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813" w:rsidRPr="00A81D9D" w:rsidRDefault="003D4813" w:rsidP="003D4813">
      <w:pPr>
        <w:pStyle w:val="aff0"/>
        <w:widowControl w:val="0"/>
        <w:jc w:val="center"/>
        <w:rPr>
          <w:b/>
          <w:sz w:val="24"/>
          <w:szCs w:val="24"/>
        </w:rPr>
      </w:pPr>
      <w:r w:rsidRPr="00A81D9D">
        <w:rPr>
          <w:b/>
          <w:sz w:val="28"/>
          <w:szCs w:val="28"/>
        </w:rPr>
        <w:t>ПРОЕКТ ГОСУДАРСТВЕННОГО КОНТРАКТА</w:t>
      </w:r>
    </w:p>
    <w:p w:rsidR="003D4813" w:rsidRDefault="003D4813" w:rsidP="003D4813">
      <w:pPr>
        <w:pStyle w:val="aff0"/>
        <w:widowControl w:val="0"/>
        <w:spacing w:before="120"/>
        <w:jc w:val="center"/>
        <w:rPr>
          <w:b/>
          <w:sz w:val="28"/>
          <w:szCs w:val="28"/>
        </w:rPr>
      </w:pPr>
      <w:r w:rsidRPr="006926D4">
        <w:rPr>
          <w:b/>
          <w:sz w:val="28"/>
          <w:szCs w:val="28"/>
        </w:rPr>
        <w:t xml:space="preserve">Государственный контракт № </w:t>
      </w:r>
      <w:r w:rsidR="00361CFB">
        <w:rPr>
          <w:b/>
          <w:sz w:val="28"/>
          <w:szCs w:val="28"/>
        </w:rPr>
        <w:t>02-</w:t>
      </w:r>
      <w:r w:rsidR="00361CFB" w:rsidRPr="00361CFB">
        <w:rPr>
          <w:b/>
          <w:sz w:val="28"/>
          <w:szCs w:val="28"/>
        </w:rPr>
        <w:t>2</w:t>
      </w:r>
      <w:r w:rsidR="00AD1ABE" w:rsidRPr="006926D4">
        <w:rPr>
          <w:b/>
          <w:sz w:val="28"/>
          <w:szCs w:val="28"/>
        </w:rPr>
        <w:t>7</w:t>
      </w:r>
      <w:r w:rsidRPr="006926D4">
        <w:rPr>
          <w:b/>
          <w:sz w:val="28"/>
          <w:szCs w:val="28"/>
        </w:rPr>
        <w:t>/______</w:t>
      </w:r>
    </w:p>
    <w:p w:rsidR="00E85C60" w:rsidRPr="006637BC" w:rsidRDefault="00E85C60" w:rsidP="00E85C60">
      <w:pPr>
        <w:pStyle w:val="aff0"/>
        <w:widowControl w:val="0"/>
        <w:spacing w:before="120"/>
        <w:jc w:val="center"/>
        <w:rPr>
          <w:b/>
          <w:sz w:val="28"/>
          <w:szCs w:val="28"/>
        </w:rPr>
      </w:pPr>
      <w:r w:rsidRPr="006637BC">
        <w:rPr>
          <w:b/>
          <w:sz w:val="28"/>
          <w:szCs w:val="28"/>
        </w:rPr>
        <w:t>(</w:t>
      </w:r>
      <w:proofErr w:type="spellStart"/>
      <w:r>
        <w:rPr>
          <w:b/>
          <w:sz w:val="28"/>
          <w:szCs w:val="28"/>
        </w:rPr>
        <w:t>Лизенционный</w:t>
      </w:r>
      <w:proofErr w:type="spellEnd"/>
      <w:r>
        <w:rPr>
          <w:b/>
          <w:sz w:val="28"/>
          <w:szCs w:val="28"/>
        </w:rPr>
        <w:t>/</w:t>
      </w:r>
      <w:proofErr w:type="spellStart"/>
      <w:r w:rsidRPr="006637BC">
        <w:rPr>
          <w:b/>
          <w:sz w:val="28"/>
          <w:szCs w:val="28"/>
        </w:rPr>
        <w:t>Сублицензионный</w:t>
      </w:r>
      <w:proofErr w:type="spellEnd"/>
      <w:r w:rsidRPr="006637BC">
        <w:rPr>
          <w:b/>
          <w:sz w:val="28"/>
          <w:szCs w:val="28"/>
        </w:rPr>
        <w:t xml:space="preserve"> договор)</w:t>
      </w:r>
    </w:p>
    <w:p w:rsidR="003D4813" w:rsidRPr="006926D4" w:rsidRDefault="003D4813" w:rsidP="006926D4">
      <w:pPr>
        <w:spacing w:before="120" w:after="120"/>
        <w:jc w:val="center"/>
        <w:rPr>
          <w:sz w:val="24"/>
          <w:szCs w:val="24"/>
        </w:rPr>
      </w:pPr>
      <w:r w:rsidRPr="006926D4">
        <w:rPr>
          <w:sz w:val="24"/>
          <w:szCs w:val="24"/>
        </w:rPr>
        <w:t>(</w:t>
      </w:r>
      <w:r w:rsidR="006926D4" w:rsidRPr="006926D4">
        <w:rPr>
          <w:sz w:val="24"/>
          <w:szCs w:val="24"/>
        </w:rPr>
        <w:t>и</w:t>
      </w:r>
      <w:r w:rsidRPr="006926D4">
        <w:rPr>
          <w:sz w:val="24"/>
          <w:szCs w:val="24"/>
        </w:rPr>
        <w:t xml:space="preserve">дентификационный код закупки № </w:t>
      </w:r>
      <w:r w:rsidR="00AD1ABE" w:rsidRPr="006926D4">
        <w:rPr>
          <w:sz w:val="24"/>
          <w:szCs w:val="24"/>
        </w:rPr>
        <w:t>2</w:t>
      </w:r>
      <w:r w:rsidR="00CB25D1">
        <w:rPr>
          <w:sz w:val="24"/>
          <w:szCs w:val="24"/>
        </w:rPr>
        <w:t>6</w:t>
      </w:r>
      <w:r w:rsidR="00AD1ABE" w:rsidRPr="006926D4">
        <w:rPr>
          <w:sz w:val="24"/>
          <w:szCs w:val="24"/>
        </w:rPr>
        <w:t xml:space="preserve"> 10278106440027801001 00</w:t>
      </w:r>
      <w:r w:rsidR="00CB25D1">
        <w:rPr>
          <w:sz w:val="24"/>
          <w:szCs w:val="24"/>
        </w:rPr>
        <w:t>28</w:t>
      </w:r>
      <w:r w:rsidR="00AD1ABE" w:rsidRPr="006926D4">
        <w:rPr>
          <w:sz w:val="24"/>
          <w:szCs w:val="24"/>
        </w:rPr>
        <w:t xml:space="preserve"> 000 0000 </w:t>
      </w:r>
      <w:r w:rsidR="00C83D06" w:rsidRPr="006926D4">
        <w:rPr>
          <w:sz w:val="24"/>
          <w:szCs w:val="24"/>
        </w:rPr>
        <w:t>000</w:t>
      </w:r>
      <w:r w:rsidRPr="006926D4">
        <w:rPr>
          <w:sz w:val="24"/>
          <w:szCs w:val="24"/>
        </w:rPr>
        <w:t>)</w:t>
      </w:r>
    </w:p>
    <w:p w:rsidR="00AD1ABE" w:rsidRPr="006926D4" w:rsidRDefault="00AD1ABE" w:rsidP="00AD1ABE">
      <w:pPr>
        <w:jc w:val="both"/>
        <w:rPr>
          <w:sz w:val="26"/>
          <w:szCs w:val="26"/>
        </w:rPr>
      </w:pPr>
      <w:r w:rsidRPr="006926D4">
        <w:rPr>
          <w:sz w:val="26"/>
          <w:szCs w:val="26"/>
        </w:rPr>
        <w:t>г. Уфа</w:t>
      </w:r>
      <w:r w:rsidRPr="006926D4">
        <w:rPr>
          <w:sz w:val="26"/>
          <w:szCs w:val="26"/>
        </w:rPr>
        <w:tab/>
      </w:r>
      <w:r w:rsidRPr="006926D4">
        <w:rPr>
          <w:sz w:val="26"/>
          <w:szCs w:val="26"/>
        </w:rPr>
        <w:tab/>
      </w:r>
      <w:r w:rsidRPr="006926D4">
        <w:rPr>
          <w:sz w:val="26"/>
          <w:szCs w:val="26"/>
        </w:rPr>
        <w:tab/>
      </w:r>
      <w:r w:rsidRPr="006926D4">
        <w:rPr>
          <w:sz w:val="26"/>
          <w:szCs w:val="26"/>
        </w:rPr>
        <w:tab/>
      </w:r>
      <w:r w:rsidRPr="006926D4">
        <w:rPr>
          <w:sz w:val="26"/>
          <w:szCs w:val="26"/>
        </w:rPr>
        <w:tab/>
      </w:r>
      <w:r w:rsidRPr="006926D4">
        <w:rPr>
          <w:sz w:val="26"/>
          <w:szCs w:val="26"/>
        </w:rPr>
        <w:tab/>
      </w:r>
      <w:r w:rsidRPr="006926D4">
        <w:rPr>
          <w:sz w:val="26"/>
          <w:szCs w:val="26"/>
        </w:rPr>
        <w:tab/>
      </w:r>
      <w:r w:rsidRPr="006926D4">
        <w:rPr>
          <w:sz w:val="26"/>
          <w:szCs w:val="26"/>
        </w:rPr>
        <w:tab/>
      </w:r>
      <w:r w:rsidRPr="006926D4">
        <w:rPr>
          <w:sz w:val="26"/>
          <w:szCs w:val="26"/>
        </w:rPr>
        <w:tab/>
        <w:t xml:space="preserve">«____» __________ </w:t>
      </w:r>
      <w:r w:rsidR="006926D4" w:rsidRPr="006926D4">
        <w:rPr>
          <w:sz w:val="26"/>
          <w:szCs w:val="26"/>
        </w:rPr>
        <w:t>______</w:t>
      </w:r>
      <w:r w:rsidRPr="006926D4">
        <w:rPr>
          <w:sz w:val="26"/>
          <w:szCs w:val="26"/>
        </w:rPr>
        <w:t xml:space="preserve"> </w:t>
      </w:r>
      <w:proofErr w:type="gramStart"/>
      <w:r w:rsidRPr="006926D4">
        <w:rPr>
          <w:sz w:val="26"/>
          <w:szCs w:val="26"/>
        </w:rPr>
        <w:t>г</w:t>
      </w:r>
      <w:proofErr w:type="gramEnd"/>
      <w:r w:rsidRPr="006926D4">
        <w:rPr>
          <w:sz w:val="26"/>
          <w:szCs w:val="26"/>
        </w:rPr>
        <w:t>.</w:t>
      </w:r>
    </w:p>
    <w:p w:rsidR="00AD1ABE" w:rsidRPr="006926D4" w:rsidRDefault="00AD1ABE" w:rsidP="006926D4">
      <w:pPr>
        <w:spacing w:before="240"/>
        <w:ind w:firstLine="709"/>
        <w:jc w:val="both"/>
        <w:rPr>
          <w:sz w:val="26"/>
          <w:szCs w:val="26"/>
        </w:rPr>
      </w:pPr>
      <w:proofErr w:type="gramStart"/>
      <w:r w:rsidRPr="006926D4">
        <w:rPr>
          <w:sz w:val="26"/>
          <w:szCs w:val="26"/>
        </w:rPr>
        <w:t xml:space="preserve">Управление Федеральной налоговой службы по Республике Башкортостан, выступающее от имени Российской Федерации, именуемое в дальнейшем «Заказчик», в лице </w:t>
      </w:r>
      <w:hyperlink w:anchor="Par305" w:history="1">
        <w:r w:rsidRPr="006926D4">
          <w:rPr>
            <w:i/>
            <w:color w:val="FF0000"/>
            <w:sz w:val="26"/>
            <w:szCs w:val="26"/>
          </w:rPr>
          <w:t>(указывается фамилия, имя и отчество (при наличии), а также должность должностного лица заказчика, уполномоченного на подписание государственного контракта)</w:t>
        </w:r>
      </w:hyperlink>
      <w:r w:rsidRPr="006926D4">
        <w:rPr>
          <w:sz w:val="26"/>
          <w:szCs w:val="26"/>
        </w:rPr>
        <w:t xml:space="preserve">, действующего на основании ____________________ </w:t>
      </w:r>
      <w:hyperlink w:anchor="Par306" w:history="1">
        <w:r w:rsidRPr="006926D4">
          <w:rPr>
            <w:i/>
            <w:color w:val="FF0000"/>
            <w:sz w:val="26"/>
            <w:szCs w:val="26"/>
          </w:rPr>
          <w:t>(указывается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контракта)</w:t>
        </w:r>
      </w:hyperlink>
      <w:r w:rsidRPr="006926D4">
        <w:rPr>
          <w:sz w:val="26"/>
          <w:szCs w:val="26"/>
        </w:rPr>
        <w:t>, с одной стороны</w:t>
      </w:r>
      <w:proofErr w:type="gramEnd"/>
      <w:r w:rsidRPr="006926D4">
        <w:rPr>
          <w:sz w:val="26"/>
          <w:szCs w:val="26"/>
        </w:rPr>
        <w:t xml:space="preserve">, </w:t>
      </w:r>
      <w:proofErr w:type="gramStart"/>
      <w:r w:rsidRPr="006926D4">
        <w:rPr>
          <w:sz w:val="26"/>
          <w:szCs w:val="26"/>
        </w:rPr>
        <w:t xml:space="preserve">и </w:t>
      </w:r>
      <w:hyperlink w:anchor="Par307" w:history="1">
        <w:r w:rsidRPr="006926D4">
          <w:rPr>
            <w:i/>
            <w:color w:val="FF0000"/>
            <w:sz w:val="26"/>
            <w:szCs w:val="26"/>
          </w:rPr>
          <w:t>(указывается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hyperlink>
      <w:r w:rsidRPr="006926D4">
        <w:rPr>
          <w:sz w:val="26"/>
          <w:szCs w:val="26"/>
        </w:rPr>
        <w:t xml:space="preserve">, именуемое в дальнейшем «Исполнитель», в лице ___________________________ </w:t>
      </w:r>
      <w:hyperlink w:anchor="Par308" w:history="1">
        <w:r w:rsidRPr="006926D4">
          <w:rPr>
            <w:i/>
            <w:color w:val="FF0000"/>
            <w:sz w:val="26"/>
            <w:szCs w:val="26"/>
          </w:rPr>
          <w:t>(указывается фамилия, имя и отчество (при наличии), а также должность (при наличии) представителя исполнителя, уполномоченного на подписание государственного контракта)</w:t>
        </w:r>
      </w:hyperlink>
      <w:r w:rsidRPr="006926D4">
        <w:rPr>
          <w:color w:val="FF0000"/>
          <w:sz w:val="26"/>
          <w:szCs w:val="26"/>
        </w:rPr>
        <w:t>,</w:t>
      </w:r>
      <w:r w:rsidRPr="006926D4">
        <w:rPr>
          <w:sz w:val="26"/>
          <w:szCs w:val="26"/>
        </w:rPr>
        <w:t xml:space="preserve"> действующего на основании _____________________ </w:t>
      </w:r>
      <w:hyperlink w:anchor="Par309" w:history="1">
        <w:r w:rsidRPr="006926D4">
          <w:rPr>
            <w:i/>
            <w:color w:val="FF0000"/>
            <w:sz w:val="26"/>
            <w:szCs w:val="26"/>
          </w:rPr>
          <w:t>(указывается документ (акт) со</w:t>
        </w:r>
        <w:proofErr w:type="gramEnd"/>
        <w:r w:rsidRPr="006926D4">
          <w:rPr>
            <w:i/>
            <w:color w:val="FF0000"/>
            <w:sz w:val="26"/>
            <w:szCs w:val="26"/>
          </w:rPr>
          <w:t xml:space="preserve"> всеми реквизитами, на </w:t>
        </w:r>
        <w:proofErr w:type="gramStart"/>
        <w:r w:rsidRPr="006926D4">
          <w:rPr>
            <w:i/>
            <w:color w:val="FF0000"/>
            <w:sz w:val="26"/>
            <w:szCs w:val="26"/>
          </w:rPr>
          <w:t>основании</w:t>
        </w:r>
        <w:proofErr w:type="gramEnd"/>
        <w:r w:rsidRPr="006926D4">
          <w:rPr>
            <w:i/>
            <w:color w:val="FF0000"/>
            <w:sz w:val="26"/>
            <w:szCs w:val="26"/>
          </w:rPr>
          <w:t xml:space="preserve"> которого действует представитель исполнителя, уполномоченный на подписание государственного контракта)</w:t>
        </w:r>
      </w:hyperlink>
      <w:r w:rsidRPr="006926D4">
        <w:rPr>
          <w:sz w:val="26"/>
          <w:szCs w:val="26"/>
        </w:rPr>
        <w:t>, с другой стороны, вместе именуемые в дальнейшем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3D4813" w:rsidRPr="006926D4" w:rsidRDefault="00825705" w:rsidP="00825705">
      <w:pPr>
        <w:widowControl w:val="0"/>
        <w:suppressAutoHyphens/>
        <w:spacing w:before="600" w:after="120"/>
        <w:jc w:val="center"/>
        <w:rPr>
          <w:b/>
          <w:sz w:val="26"/>
          <w:szCs w:val="26"/>
        </w:rPr>
      </w:pPr>
      <w:r>
        <w:rPr>
          <w:b/>
          <w:sz w:val="26"/>
          <w:szCs w:val="26"/>
        </w:rPr>
        <w:t>1. </w:t>
      </w:r>
      <w:r w:rsidR="003D4813" w:rsidRPr="006926D4">
        <w:rPr>
          <w:b/>
          <w:sz w:val="26"/>
          <w:szCs w:val="26"/>
        </w:rPr>
        <w:t>Предмет Контракта</w:t>
      </w:r>
    </w:p>
    <w:p w:rsidR="00394B44" w:rsidRPr="006926D4" w:rsidRDefault="00394B44" w:rsidP="0044769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6926D4">
        <w:rPr>
          <w:sz w:val="26"/>
          <w:szCs w:val="26"/>
        </w:rPr>
        <w:t>1.1.</w:t>
      </w:r>
      <w:r w:rsidR="009438E8" w:rsidRPr="006926D4">
        <w:rPr>
          <w:sz w:val="26"/>
          <w:szCs w:val="26"/>
        </w:rPr>
        <w:t> </w:t>
      </w:r>
      <w:r w:rsidR="002D467B" w:rsidRPr="006926D4">
        <w:rPr>
          <w:sz w:val="26"/>
          <w:szCs w:val="26"/>
        </w:rPr>
        <w:t xml:space="preserve">Исполнитель по условиям настоящего Контракта принимает на себя </w:t>
      </w:r>
      <w:proofErr w:type="gramStart"/>
      <w:r w:rsidR="002D467B" w:rsidRPr="006926D4">
        <w:rPr>
          <w:sz w:val="26"/>
          <w:szCs w:val="26"/>
        </w:rPr>
        <w:t xml:space="preserve">обязательство предоставить </w:t>
      </w:r>
      <w:r w:rsidR="001A5FF2" w:rsidRPr="006926D4">
        <w:rPr>
          <w:sz w:val="26"/>
          <w:szCs w:val="26"/>
        </w:rPr>
        <w:t>Заказчику</w:t>
      </w:r>
      <w:r w:rsidR="002D467B" w:rsidRPr="006926D4">
        <w:rPr>
          <w:sz w:val="26"/>
          <w:szCs w:val="26"/>
        </w:rPr>
        <w:t xml:space="preserve"> </w:t>
      </w:r>
      <w:r w:rsidR="00974EDE" w:rsidRPr="00974EDE">
        <w:rPr>
          <w:b/>
          <w:sz w:val="26"/>
          <w:szCs w:val="26"/>
        </w:rPr>
        <w:t xml:space="preserve">лицензий на право использования дополнительного функционала программного обеспечения (далее – ПО) системы защиты конфиденциальной информации </w:t>
      </w:r>
      <w:proofErr w:type="spellStart"/>
      <w:r w:rsidR="00974EDE" w:rsidRPr="00974EDE">
        <w:rPr>
          <w:b/>
          <w:sz w:val="26"/>
          <w:szCs w:val="26"/>
        </w:rPr>
        <w:t>InfoWatch</w:t>
      </w:r>
      <w:proofErr w:type="spellEnd"/>
      <w:r w:rsidR="00974EDE" w:rsidRPr="00974EDE">
        <w:rPr>
          <w:b/>
          <w:sz w:val="26"/>
          <w:szCs w:val="26"/>
        </w:rPr>
        <w:t xml:space="preserve"> </w:t>
      </w:r>
      <w:proofErr w:type="spellStart"/>
      <w:r w:rsidR="00974EDE" w:rsidRPr="00974EDE">
        <w:rPr>
          <w:b/>
          <w:sz w:val="26"/>
          <w:szCs w:val="26"/>
        </w:rPr>
        <w:t>Traffic</w:t>
      </w:r>
      <w:proofErr w:type="spellEnd"/>
      <w:r w:rsidR="00974EDE" w:rsidRPr="00974EDE">
        <w:rPr>
          <w:b/>
          <w:sz w:val="26"/>
          <w:szCs w:val="26"/>
        </w:rPr>
        <w:t xml:space="preserve"> </w:t>
      </w:r>
      <w:proofErr w:type="spellStart"/>
      <w:r w:rsidR="00974EDE" w:rsidRPr="00974EDE">
        <w:rPr>
          <w:b/>
          <w:sz w:val="26"/>
          <w:szCs w:val="26"/>
        </w:rPr>
        <w:t>Monitor</w:t>
      </w:r>
      <w:proofErr w:type="spellEnd"/>
      <w:r w:rsidR="00974EDE" w:rsidRPr="00974EDE">
        <w:rPr>
          <w:b/>
          <w:sz w:val="26"/>
          <w:szCs w:val="26"/>
        </w:rPr>
        <w:t xml:space="preserve"> </w:t>
      </w:r>
      <w:r w:rsidR="00E85C60" w:rsidRPr="00F67F44">
        <w:rPr>
          <w:color w:val="000000"/>
          <w:sz w:val="26"/>
          <w:szCs w:val="26"/>
          <w:lang w:eastAsia="ar-SA"/>
        </w:rPr>
        <w:t xml:space="preserve">(далее – Услуга, </w:t>
      </w:r>
      <w:r w:rsidR="00E85C60">
        <w:rPr>
          <w:color w:val="000000"/>
          <w:sz w:val="26"/>
          <w:szCs w:val="26"/>
          <w:lang w:eastAsia="ar-SA"/>
        </w:rPr>
        <w:t>п</w:t>
      </w:r>
      <w:r w:rsidR="00E85C60" w:rsidRPr="00F67F44">
        <w:rPr>
          <w:color w:val="000000"/>
          <w:sz w:val="26"/>
          <w:szCs w:val="26"/>
          <w:lang w:eastAsia="ar-SA"/>
        </w:rPr>
        <w:t>рав</w:t>
      </w:r>
      <w:r w:rsidR="00E85C60">
        <w:rPr>
          <w:color w:val="000000"/>
          <w:sz w:val="26"/>
          <w:szCs w:val="26"/>
          <w:lang w:eastAsia="ar-SA"/>
        </w:rPr>
        <w:t>о</w:t>
      </w:r>
      <w:r w:rsidR="00E85C60" w:rsidRPr="00F67F44">
        <w:rPr>
          <w:color w:val="000000"/>
          <w:sz w:val="26"/>
          <w:szCs w:val="26"/>
          <w:lang w:eastAsia="ar-SA"/>
        </w:rPr>
        <w:t xml:space="preserve"> использования </w:t>
      </w:r>
      <w:r w:rsidR="00E85C60">
        <w:rPr>
          <w:color w:val="000000"/>
          <w:sz w:val="26"/>
          <w:szCs w:val="26"/>
          <w:lang w:eastAsia="ar-SA"/>
        </w:rPr>
        <w:t>программное обеспечение (также далее – п</w:t>
      </w:r>
      <w:r w:rsidR="00E85C60" w:rsidRPr="00F67F44">
        <w:rPr>
          <w:color w:val="000000"/>
          <w:sz w:val="26"/>
          <w:szCs w:val="26"/>
          <w:lang w:eastAsia="ar-SA"/>
        </w:rPr>
        <w:t>рав</w:t>
      </w:r>
      <w:r w:rsidR="00E85C60">
        <w:rPr>
          <w:color w:val="000000"/>
          <w:sz w:val="26"/>
          <w:szCs w:val="26"/>
          <w:lang w:eastAsia="ar-SA"/>
        </w:rPr>
        <w:t>о</w:t>
      </w:r>
      <w:r w:rsidR="00E85C60" w:rsidRPr="00F67F44">
        <w:rPr>
          <w:color w:val="000000"/>
          <w:sz w:val="26"/>
          <w:szCs w:val="26"/>
          <w:lang w:eastAsia="ar-SA"/>
        </w:rPr>
        <w:t xml:space="preserve"> использования ПО</w:t>
      </w:r>
      <w:r w:rsidR="00E85C60">
        <w:rPr>
          <w:color w:val="000000"/>
          <w:sz w:val="26"/>
          <w:szCs w:val="26"/>
          <w:lang w:eastAsia="ar-SA"/>
        </w:rPr>
        <w:t>)</w:t>
      </w:r>
      <w:r w:rsidR="00E85C60" w:rsidRPr="00F67F44">
        <w:rPr>
          <w:color w:val="000000"/>
          <w:sz w:val="26"/>
          <w:szCs w:val="26"/>
          <w:lang w:eastAsia="ar-SA"/>
        </w:rPr>
        <w:t>)</w:t>
      </w:r>
      <w:r w:rsidR="002D467B" w:rsidRPr="006926D4">
        <w:rPr>
          <w:sz w:val="26"/>
          <w:szCs w:val="26"/>
        </w:rPr>
        <w:t xml:space="preserve"> на условиях простой (неисключительной) лицензии в пределах прав и способов использования </w:t>
      </w:r>
      <w:r w:rsidR="00E85C60">
        <w:rPr>
          <w:color w:val="000000"/>
          <w:sz w:val="26"/>
          <w:szCs w:val="26"/>
        </w:rPr>
        <w:t xml:space="preserve">программного обеспечения (далее – </w:t>
      </w:r>
      <w:r w:rsidR="00E85C60" w:rsidRPr="00F67F44">
        <w:rPr>
          <w:color w:val="000000"/>
          <w:sz w:val="26"/>
          <w:szCs w:val="26"/>
        </w:rPr>
        <w:t>ПО</w:t>
      </w:r>
      <w:r w:rsidR="00E85C60">
        <w:rPr>
          <w:color w:val="000000"/>
          <w:sz w:val="26"/>
          <w:szCs w:val="26"/>
        </w:rPr>
        <w:t>)</w:t>
      </w:r>
      <w:r w:rsidR="002D467B" w:rsidRPr="006926D4">
        <w:rPr>
          <w:sz w:val="26"/>
          <w:szCs w:val="26"/>
        </w:rPr>
        <w:t>, предусмотренных Техническим заданием (Приложение №</w:t>
      </w:r>
      <w:r w:rsidR="009438E8" w:rsidRPr="006926D4">
        <w:rPr>
          <w:sz w:val="26"/>
          <w:szCs w:val="26"/>
        </w:rPr>
        <w:t> </w:t>
      </w:r>
      <w:r w:rsidR="00E85C60">
        <w:rPr>
          <w:sz w:val="26"/>
          <w:szCs w:val="26"/>
        </w:rPr>
        <w:t>1 к настоящему Контракту)</w:t>
      </w:r>
      <w:r w:rsidR="002D467B" w:rsidRPr="006926D4">
        <w:rPr>
          <w:sz w:val="26"/>
          <w:szCs w:val="26"/>
        </w:rPr>
        <w:t>, а Заказчик принимает на себя обязательство</w:t>
      </w:r>
      <w:proofErr w:type="gramEnd"/>
      <w:r w:rsidR="002D467B" w:rsidRPr="006926D4">
        <w:rPr>
          <w:sz w:val="26"/>
          <w:szCs w:val="26"/>
        </w:rPr>
        <w:t xml:space="preserve"> принять и оплатить предоставленные права использования ПО согласно Протоколу согласования контрактной цены (Приложение №</w:t>
      </w:r>
      <w:r w:rsidR="009438E8" w:rsidRPr="006926D4">
        <w:rPr>
          <w:sz w:val="26"/>
          <w:szCs w:val="26"/>
        </w:rPr>
        <w:t> </w:t>
      </w:r>
      <w:r w:rsidR="002D467B" w:rsidRPr="006926D4">
        <w:rPr>
          <w:sz w:val="26"/>
          <w:szCs w:val="26"/>
        </w:rPr>
        <w:t>2 к настоящему Контракту) в порядке и сроки, предусмотренные условиями настоящего Контракта.</w:t>
      </w:r>
    </w:p>
    <w:p w:rsidR="00314CDB" w:rsidRPr="00CB25D1" w:rsidRDefault="00394B44" w:rsidP="00447694">
      <w:pPr>
        <w:tabs>
          <w:tab w:val="left" w:pos="900"/>
        </w:tabs>
        <w:ind w:firstLine="709"/>
        <w:jc w:val="both"/>
        <w:rPr>
          <w:b/>
          <w:sz w:val="26"/>
          <w:szCs w:val="26"/>
        </w:rPr>
      </w:pPr>
      <w:r w:rsidRPr="006926D4">
        <w:rPr>
          <w:sz w:val="26"/>
          <w:szCs w:val="26"/>
        </w:rPr>
        <w:t>1.2.</w:t>
      </w:r>
      <w:r w:rsidR="009438E8" w:rsidRPr="006926D4">
        <w:rPr>
          <w:sz w:val="26"/>
          <w:szCs w:val="26"/>
        </w:rPr>
        <w:t> </w:t>
      </w:r>
      <w:r w:rsidRPr="006926D4">
        <w:rPr>
          <w:sz w:val="26"/>
          <w:szCs w:val="26"/>
        </w:rPr>
        <w:t xml:space="preserve">Срок передачи прав использования ПО: </w:t>
      </w:r>
      <w:r w:rsidR="0020281D" w:rsidRPr="0020281D">
        <w:rPr>
          <w:b/>
          <w:snapToGrid w:val="0"/>
          <w:sz w:val="26"/>
          <w:szCs w:val="26"/>
        </w:rPr>
        <w:t>в течение 20 (двадцати) рабочих дней с момента заключения контракта</w:t>
      </w:r>
      <w:r w:rsidR="00314CDB" w:rsidRPr="0020281D">
        <w:rPr>
          <w:b/>
          <w:sz w:val="26"/>
          <w:szCs w:val="26"/>
        </w:rPr>
        <w:t>.</w:t>
      </w:r>
    </w:p>
    <w:p w:rsidR="00394B44" w:rsidRPr="006926D4" w:rsidRDefault="00825705" w:rsidP="00825705">
      <w:pPr>
        <w:suppressAutoHyphens/>
        <w:spacing w:before="360" w:after="120"/>
        <w:jc w:val="center"/>
        <w:rPr>
          <w:b/>
          <w:sz w:val="26"/>
          <w:szCs w:val="26"/>
        </w:rPr>
      </w:pPr>
      <w:r>
        <w:rPr>
          <w:b/>
          <w:sz w:val="26"/>
          <w:szCs w:val="26"/>
        </w:rPr>
        <w:lastRenderedPageBreak/>
        <w:t>2. </w:t>
      </w:r>
      <w:r w:rsidR="00394B44" w:rsidRPr="006926D4">
        <w:rPr>
          <w:b/>
          <w:sz w:val="26"/>
          <w:szCs w:val="26"/>
        </w:rPr>
        <w:t>Цена Контракта и порядок расчетов</w:t>
      </w:r>
    </w:p>
    <w:p w:rsidR="00394B44" w:rsidRPr="006926D4" w:rsidRDefault="00394B44" w:rsidP="002F5D3C">
      <w:pPr>
        <w:suppressAutoHyphens/>
        <w:ind w:firstLine="709"/>
        <w:jc w:val="both"/>
        <w:rPr>
          <w:sz w:val="26"/>
          <w:szCs w:val="26"/>
        </w:rPr>
      </w:pPr>
      <w:r w:rsidRPr="006926D4">
        <w:rPr>
          <w:sz w:val="26"/>
          <w:szCs w:val="26"/>
        </w:rPr>
        <w:t>2.1.</w:t>
      </w:r>
      <w:r w:rsidR="0050660B" w:rsidRPr="006926D4">
        <w:rPr>
          <w:sz w:val="26"/>
          <w:szCs w:val="26"/>
        </w:rPr>
        <w:t> </w:t>
      </w:r>
      <w:proofErr w:type="gramStart"/>
      <w:r w:rsidRPr="006926D4">
        <w:rPr>
          <w:sz w:val="26"/>
          <w:szCs w:val="26"/>
        </w:rPr>
        <w:t xml:space="preserve">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w:t>
      </w:r>
      <w:r w:rsidR="00097A34">
        <w:rPr>
          <w:sz w:val="26"/>
          <w:szCs w:val="26"/>
        </w:rPr>
        <w:t>2026</w:t>
      </w:r>
      <w:r w:rsidRPr="006926D4">
        <w:rPr>
          <w:sz w:val="26"/>
          <w:szCs w:val="26"/>
        </w:rPr>
        <w:t xml:space="preserve"> финансовый год и плановый период.</w:t>
      </w:r>
      <w:proofErr w:type="gramEnd"/>
    </w:p>
    <w:p w:rsidR="00C958CC" w:rsidRPr="006926D4" w:rsidRDefault="0050660B" w:rsidP="002F5D3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color w:val="FF0000"/>
          <w:sz w:val="26"/>
          <w:szCs w:val="26"/>
        </w:rPr>
      </w:pPr>
      <w:r w:rsidRPr="006926D4">
        <w:rPr>
          <w:snapToGrid w:val="0"/>
          <w:sz w:val="26"/>
          <w:szCs w:val="26"/>
        </w:rPr>
        <w:t>2.2. </w:t>
      </w:r>
      <w:proofErr w:type="gramStart"/>
      <w:r w:rsidR="00394B44" w:rsidRPr="006926D4">
        <w:rPr>
          <w:sz w:val="26"/>
          <w:szCs w:val="26"/>
        </w:rPr>
        <w:t xml:space="preserve">Общая цена предоставляемых прав использования ПО </w:t>
      </w:r>
      <w:proofErr w:type="spellStart"/>
      <w:r w:rsidR="00394B44" w:rsidRPr="006926D4">
        <w:rPr>
          <w:sz w:val="26"/>
          <w:szCs w:val="26"/>
        </w:rPr>
        <w:t>по</w:t>
      </w:r>
      <w:proofErr w:type="spellEnd"/>
      <w:r w:rsidR="00394B44" w:rsidRPr="006926D4">
        <w:rPr>
          <w:sz w:val="26"/>
          <w:szCs w:val="26"/>
        </w:rPr>
        <w:t xml:space="preserve"> условиям настоящего Контракта (цена Контракта) определена в соответствии с Протоколом согласования контрактной цены (Приложение № 2 к настоящему Контракту) составляет </w:t>
      </w:r>
      <w:r w:rsidRPr="006926D4">
        <w:rPr>
          <w:sz w:val="26"/>
          <w:szCs w:val="26"/>
        </w:rPr>
        <w:t>______ рублей ______ копеек</w:t>
      </w:r>
      <w:r w:rsidR="006F5B74" w:rsidRPr="006926D4">
        <w:rPr>
          <w:sz w:val="26"/>
          <w:szCs w:val="26"/>
        </w:rPr>
        <w:t xml:space="preserve"> </w:t>
      </w:r>
      <w:r w:rsidR="006F5B74" w:rsidRPr="006926D4">
        <w:rPr>
          <w:bCs/>
          <w:i/>
          <w:color w:val="FF0000"/>
          <w:sz w:val="26"/>
          <w:szCs w:val="26"/>
        </w:rPr>
        <w:t>(цифрами и прописью)</w:t>
      </w:r>
      <w:r w:rsidRPr="006926D4">
        <w:rPr>
          <w:sz w:val="26"/>
          <w:szCs w:val="26"/>
        </w:rPr>
        <w:t xml:space="preserve">, в том числе НДС </w:t>
      </w:r>
      <w:hyperlink w:anchor="Par317" w:history="1">
        <w:r w:rsidRPr="006926D4">
          <w:rPr>
            <w:bCs/>
            <w:i/>
            <w:color w:val="FF0000"/>
            <w:sz w:val="26"/>
            <w:szCs w:val="26"/>
          </w:rPr>
          <w:t>(указывается в случае, если Контракт заключается с лицами, являющимися в соответствии с Налоговым кодексом Российской Федерации плательщиками НДС)</w:t>
        </w:r>
      </w:hyperlink>
      <w:r w:rsidRPr="006926D4">
        <w:rPr>
          <w:bCs/>
          <w:color w:val="FF0000"/>
          <w:sz w:val="26"/>
          <w:szCs w:val="26"/>
        </w:rPr>
        <w:t xml:space="preserve"> </w:t>
      </w:r>
      <w:r w:rsidRPr="006926D4">
        <w:rPr>
          <w:bCs/>
          <w:sz w:val="26"/>
          <w:szCs w:val="26"/>
        </w:rPr>
        <w:t xml:space="preserve">НДС не </w:t>
      </w:r>
      <w:r w:rsidR="006F5B74" w:rsidRPr="006926D4">
        <w:rPr>
          <w:bCs/>
          <w:sz w:val="26"/>
          <w:szCs w:val="26"/>
        </w:rPr>
        <w:t>облагается</w:t>
      </w:r>
      <w:r w:rsidRPr="006926D4">
        <w:rPr>
          <w:bCs/>
          <w:sz w:val="26"/>
          <w:szCs w:val="26"/>
        </w:rPr>
        <w:t xml:space="preserve"> </w:t>
      </w:r>
      <w:hyperlink w:anchor="Par318" w:history="1">
        <w:r w:rsidRPr="006926D4">
          <w:rPr>
            <w:bCs/>
            <w:i/>
            <w:color w:val="FF0000"/>
            <w:sz w:val="26"/>
            <w:szCs w:val="26"/>
          </w:rPr>
          <w:t>(указывается в случае, если</w:t>
        </w:r>
        <w:proofErr w:type="gramEnd"/>
        <w:r w:rsidRPr="006926D4">
          <w:rPr>
            <w:bCs/>
            <w:i/>
            <w:color w:val="FF0000"/>
            <w:sz w:val="26"/>
            <w:szCs w:val="26"/>
          </w:rPr>
          <w:t xml:space="preserve"> </w:t>
        </w:r>
        <w:proofErr w:type="gramStart"/>
        <w:r w:rsidRPr="006926D4">
          <w:rPr>
            <w:bCs/>
            <w:i/>
            <w:color w:val="FF0000"/>
            <w:sz w:val="26"/>
            <w:szCs w:val="26"/>
          </w:rPr>
          <w:t>Контракт заключается с лицами, не являющимися в соответствии с Налоговым кодексом Российской Федерации плательщиками НДС)</w:t>
        </w:r>
      </w:hyperlink>
      <w:r w:rsidRPr="006926D4">
        <w:rPr>
          <w:bCs/>
          <w:i/>
          <w:sz w:val="26"/>
          <w:szCs w:val="26"/>
        </w:rPr>
        <w:t>.</w:t>
      </w:r>
      <w:proofErr w:type="gramEnd"/>
    </w:p>
    <w:p w:rsidR="00394B44" w:rsidRPr="006926D4" w:rsidRDefault="00394B44" w:rsidP="002F5D3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6"/>
          <w:szCs w:val="26"/>
        </w:rPr>
      </w:pPr>
      <w:r w:rsidRPr="006926D4">
        <w:rPr>
          <w:sz w:val="26"/>
          <w:szCs w:val="26"/>
        </w:rPr>
        <w:t xml:space="preserve">2.3. </w:t>
      </w:r>
      <w:proofErr w:type="gramStart"/>
      <w:r w:rsidRPr="006926D4">
        <w:rPr>
          <w:sz w:val="26"/>
          <w:szCs w:val="26"/>
        </w:rPr>
        <w:t>Сумма, подлежащая уплате по настоящему Контракту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w:t>
      </w:r>
      <w:proofErr w:type="gramEnd"/>
      <w:r w:rsidRPr="006926D4">
        <w:rPr>
          <w:sz w:val="26"/>
          <w:szCs w:val="26"/>
        </w:rPr>
        <w:t xml:space="preserve"> в бюджеты бюджетной системы Российской Федерации Заказчиком.</w:t>
      </w:r>
    </w:p>
    <w:p w:rsidR="00394B44" w:rsidRPr="006926D4" w:rsidRDefault="00394B44" w:rsidP="002F5D3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6"/>
          <w:szCs w:val="26"/>
        </w:rPr>
      </w:pPr>
      <w:r w:rsidRPr="006926D4">
        <w:rPr>
          <w:sz w:val="26"/>
          <w:szCs w:val="26"/>
        </w:rPr>
        <w:t>2.4. Цена Контракта включает все расходы Исполнителя, связанные с исполнением условий настоящего Контракта, в том числе цену предоставляемых прав использования ПО, компенсацию всех издержек и причитающееся вознаграждение, расходы на страхование, уплату таможенных пошлин, налогов, сборов и других обязательных платежей.</w:t>
      </w:r>
    </w:p>
    <w:p w:rsidR="00394B44" w:rsidRPr="006926D4" w:rsidRDefault="00394B44" w:rsidP="002F5D3C">
      <w:pPr>
        <w:widowControl w:val="0"/>
        <w:ind w:firstLine="709"/>
        <w:jc w:val="both"/>
        <w:rPr>
          <w:sz w:val="26"/>
          <w:szCs w:val="26"/>
        </w:rPr>
      </w:pPr>
      <w:r w:rsidRPr="006926D4">
        <w:rPr>
          <w:sz w:val="26"/>
          <w:szCs w:val="26"/>
        </w:rPr>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r w:rsidR="00C12795" w:rsidRPr="006926D4">
        <w:rPr>
          <w:sz w:val="26"/>
          <w:szCs w:val="26"/>
        </w:rPr>
        <w:t>.</w:t>
      </w:r>
    </w:p>
    <w:p w:rsidR="00394B44" w:rsidRPr="006926D4" w:rsidRDefault="00394B44" w:rsidP="002F5D3C">
      <w:pPr>
        <w:widowControl w:val="0"/>
        <w:ind w:firstLine="709"/>
        <w:jc w:val="both"/>
        <w:rPr>
          <w:sz w:val="26"/>
          <w:szCs w:val="26"/>
        </w:rPr>
      </w:pPr>
      <w:r w:rsidRPr="006926D4">
        <w:rPr>
          <w:sz w:val="26"/>
          <w:szCs w:val="26"/>
        </w:rPr>
        <w:t xml:space="preserve">2.5. Оплата предоставленных по настоящему Контракту прав использования </w:t>
      </w:r>
      <w:proofErr w:type="gramStart"/>
      <w:r w:rsidRPr="006926D4">
        <w:rPr>
          <w:sz w:val="26"/>
          <w:szCs w:val="26"/>
        </w:rPr>
        <w:t>ПО</w:t>
      </w:r>
      <w:proofErr w:type="gramEnd"/>
      <w:r w:rsidRPr="006926D4">
        <w:rPr>
          <w:sz w:val="26"/>
          <w:szCs w:val="26"/>
        </w:rPr>
        <w:t xml:space="preserve"> осуществляется </w:t>
      </w:r>
      <w:proofErr w:type="gramStart"/>
      <w:r w:rsidRPr="006926D4">
        <w:rPr>
          <w:sz w:val="26"/>
          <w:szCs w:val="26"/>
        </w:rPr>
        <w:t>Заказчиком</w:t>
      </w:r>
      <w:proofErr w:type="gramEnd"/>
      <w:r w:rsidRPr="006926D4">
        <w:rPr>
          <w:sz w:val="26"/>
          <w:szCs w:val="26"/>
        </w:rPr>
        <w:t xml:space="preserve"> из средств федерального бюджета в форме безналичного расчета путем перечисления денежных средств в российских рублях на расчетный счет Исполнителя, указанный в настоящем Контракте.</w:t>
      </w:r>
    </w:p>
    <w:p w:rsidR="00E33CFD" w:rsidRPr="006926D4" w:rsidRDefault="00394B44" w:rsidP="002F5D3C">
      <w:pPr>
        <w:widowControl w:val="0"/>
        <w:autoSpaceDE w:val="0"/>
        <w:autoSpaceDN w:val="0"/>
        <w:adjustRightInd w:val="0"/>
        <w:ind w:firstLine="709"/>
        <w:jc w:val="both"/>
        <w:rPr>
          <w:sz w:val="26"/>
          <w:szCs w:val="26"/>
        </w:rPr>
      </w:pPr>
      <w:r w:rsidRPr="006926D4">
        <w:rPr>
          <w:sz w:val="26"/>
          <w:szCs w:val="26"/>
        </w:rPr>
        <w:t xml:space="preserve">2.6. Предоставленные права использования </w:t>
      </w:r>
      <w:proofErr w:type="gramStart"/>
      <w:r w:rsidRPr="006926D4">
        <w:rPr>
          <w:sz w:val="26"/>
          <w:szCs w:val="26"/>
        </w:rPr>
        <w:t>ПО</w:t>
      </w:r>
      <w:proofErr w:type="gramEnd"/>
      <w:r w:rsidRPr="006926D4">
        <w:rPr>
          <w:sz w:val="26"/>
          <w:szCs w:val="26"/>
        </w:rPr>
        <w:t xml:space="preserve"> оплачиваются </w:t>
      </w:r>
      <w:proofErr w:type="gramStart"/>
      <w:r w:rsidR="00E33CFD" w:rsidRPr="006926D4">
        <w:rPr>
          <w:sz w:val="26"/>
          <w:szCs w:val="26"/>
        </w:rPr>
        <w:t>Заказчиком</w:t>
      </w:r>
      <w:proofErr w:type="gramEnd"/>
      <w:r w:rsidR="00E33CFD" w:rsidRPr="006926D4">
        <w:rPr>
          <w:sz w:val="26"/>
          <w:szCs w:val="26"/>
        </w:rPr>
        <w:t xml:space="preserve"> на основании</w:t>
      </w:r>
      <w:r w:rsidR="00BA1786" w:rsidRPr="006926D4">
        <w:rPr>
          <w:sz w:val="26"/>
          <w:szCs w:val="26"/>
        </w:rPr>
        <w:t xml:space="preserve"> Акта </w:t>
      </w:r>
      <w:r w:rsidR="00AD73E7" w:rsidRPr="006926D4">
        <w:rPr>
          <w:sz w:val="26"/>
          <w:szCs w:val="26"/>
        </w:rPr>
        <w:t>предоставления</w:t>
      </w:r>
      <w:r w:rsidR="00BA1786" w:rsidRPr="006926D4">
        <w:rPr>
          <w:sz w:val="26"/>
          <w:szCs w:val="26"/>
        </w:rPr>
        <w:t xml:space="preserve"> прав использования ПО (Приложение № </w:t>
      </w:r>
      <w:r w:rsidR="00E85C60">
        <w:rPr>
          <w:sz w:val="26"/>
          <w:szCs w:val="26"/>
        </w:rPr>
        <w:t>3</w:t>
      </w:r>
      <w:r w:rsidR="00BA1786" w:rsidRPr="006926D4">
        <w:rPr>
          <w:sz w:val="26"/>
          <w:szCs w:val="26"/>
        </w:rPr>
        <w:t xml:space="preserve"> к настоящему Контракту)</w:t>
      </w:r>
      <w:r w:rsidR="00E33CFD" w:rsidRPr="006926D4">
        <w:rPr>
          <w:sz w:val="26"/>
          <w:szCs w:val="26"/>
        </w:rPr>
        <w:t>, подписанного уполномоченны</w:t>
      </w:r>
      <w:r w:rsidR="0050660B" w:rsidRPr="006926D4">
        <w:rPr>
          <w:sz w:val="26"/>
          <w:szCs w:val="26"/>
        </w:rPr>
        <w:t>ми</w:t>
      </w:r>
      <w:r w:rsidR="00E33CFD" w:rsidRPr="006926D4">
        <w:rPr>
          <w:sz w:val="26"/>
          <w:szCs w:val="26"/>
        </w:rPr>
        <w:t xml:space="preserve"> лиц</w:t>
      </w:r>
      <w:r w:rsidR="0050660B" w:rsidRPr="006926D4">
        <w:rPr>
          <w:sz w:val="26"/>
          <w:szCs w:val="26"/>
        </w:rPr>
        <w:t>ами</w:t>
      </w:r>
      <w:r w:rsidR="00E33CFD" w:rsidRPr="006926D4">
        <w:rPr>
          <w:sz w:val="26"/>
          <w:szCs w:val="26"/>
        </w:rPr>
        <w:t xml:space="preserve"> Сторон.</w:t>
      </w:r>
    </w:p>
    <w:p w:rsidR="00AA28F8" w:rsidRPr="006926D4" w:rsidRDefault="0050660B" w:rsidP="002F5D3C">
      <w:pPr>
        <w:widowControl w:val="0"/>
        <w:autoSpaceDE w:val="0"/>
        <w:autoSpaceDN w:val="0"/>
        <w:adjustRightInd w:val="0"/>
        <w:ind w:firstLine="709"/>
        <w:jc w:val="both"/>
        <w:rPr>
          <w:sz w:val="26"/>
          <w:szCs w:val="26"/>
        </w:rPr>
      </w:pPr>
      <w:r w:rsidRPr="006926D4">
        <w:rPr>
          <w:sz w:val="26"/>
          <w:szCs w:val="26"/>
        </w:rPr>
        <w:t>2.7. </w:t>
      </w:r>
      <w:r w:rsidR="007A7314" w:rsidRPr="006926D4">
        <w:rPr>
          <w:sz w:val="26"/>
          <w:szCs w:val="26"/>
        </w:rPr>
        <w:t xml:space="preserve">Оплата предоставленных по настоящему Контракту прав использования </w:t>
      </w:r>
      <w:proofErr w:type="gramStart"/>
      <w:r w:rsidR="007A7314" w:rsidRPr="006926D4">
        <w:rPr>
          <w:sz w:val="26"/>
          <w:szCs w:val="26"/>
        </w:rPr>
        <w:t>ПО</w:t>
      </w:r>
      <w:proofErr w:type="gramEnd"/>
      <w:r w:rsidR="007A7314" w:rsidRPr="006926D4">
        <w:rPr>
          <w:sz w:val="26"/>
          <w:szCs w:val="26"/>
        </w:rPr>
        <w:t xml:space="preserve"> осуществляется </w:t>
      </w:r>
      <w:proofErr w:type="gramStart"/>
      <w:r w:rsidR="007A7314" w:rsidRPr="006926D4">
        <w:rPr>
          <w:sz w:val="26"/>
          <w:szCs w:val="26"/>
        </w:rPr>
        <w:t>Заказчиком</w:t>
      </w:r>
      <w:proofErr w:type="gramEnd"/>
      <w:r w:rsidR="007A7314" w:rsidRPr="006926D4">
        <w:rPr>
          <w:sz w:val="26"/>
          <w:szCs w:val="26"/>
        </w:rPr>
        <w:t xml:space="preserve"> </w:t>
      </w:r>
      <w:r w:rsidR="00042339" w:rsidRPr="006926D4">
        <w:rPr>
          <w:b/>
          <w:sz w:val="26"/>
          <w:szCs w:val="26"/>
        </w:rPr>
        <w:t xml:space="preserve">в </w:t>
      </w:r>
      <w:r w:rsidR="00097A34">
        <w:rPr>
          <w:b/>
          <w:sz w:val="26"/>
          <w:szCs w:val="26"/>
        </w:rPr>
        <w:t>срок не более</w:t>
      </w:r>
      <w:r w:rsidR="00042339" w:rsidRPr="006926D4">
        <w:rPr>
          <w:b/>
          <w:sz w:val="26"/>
          <w:szCs w:val="26"/>
        </w:rPr>
        <w:t xml:space="preserve"> 7 (семи) рабочих дней</w:t>
      </w:r>
      <w:r w:rsidR="007A7314" w:rsidRPr="006926D4">
        <w:rPr>
          <w:sz w:val="26"/>
          <w:szCs w:val="26"/>
        </w:rPr>
        <w:t xml:space="preserve"> </w:t>
      </w:r>
      <w:r w:rsidR="00AA28F8" w:rsidRPr="006926D4">
        <w:rPr>
          <w:sz w:val="26"/>
          <w:szCs w:val="26"/>
        </w:rPr>
        <w:t xml:space="preserve">со дня подписания Заказчиком </w:t>
      </w:r>
      <w:r w:rsidR="00BA1786" w:rsidRPr="006926D4">
        <w:rPr>
          <w:sz w:val="26"/>
          <w:szCs w:val="26"/>
        </w:rPr>
        <w:t xml:space="preserve">Акта </w:t>
      </w:r>
      <w:r w:rsidR="00AD73E7" w:rsidRPr="006926D4">
        <w:rPr>
          <w:sz w:val="26"/>
          <w:szCs w:val="26"/>
        </w:rPr>
        <w:t>предоставления</w:t>
      </w:r>
      <w:r w:rsidR="00BA1786" w:rsidRPr="006926D4">
        <w:rPr>
          <w:sz w:val="26"/>
          <w:szCs w:val="26"/>
        </w:rPr>
        <w:t xml:space="preserve"> прав использования ПО (Приложение №</w:t>
      </w:r>
      <w:r w:rsidR="00825705">
        <w:rPr>
          <w:sz w:val="26"/>
          <w:szCs w:val="26"/>
        </w:rPr>
        <w:t> </w:t>
      </w:r>
      <w:r w:rsidR="00E85C60">
        <w:rPr>
          <w:sz w:val="26"/>
          <w:szCs w:val="26"/>
        </w:rPr>
        <w:t>3</w:t>
      </w:r>
      <w:r w:rsidR="00BA1786" w:rsidRPr="006926D4">
        <w:rPr>
          <w:sz w:val="26"/>
          <w:szCs w:val="26"/>
        </w:rPr>
        <w:t xml:space="preserve"> к настоящему Контракту)</w:t>
      </w:r>
      <w:r w:rsidRPr="006926D4">
        <w:rPr>
          <w:sz w:val="26"/>
          <w:szCs w:val="26"/>
        </w:rPr>
        <w:t>.</w:t>
      </w:r>
    </w:p>
    <w:p w:rsidR="00C87949" w:rsidRPr="006926D4" w:rsidRDefault="00C87949" w:rsidP="002F5D3C">
      <w:pPr>
        <w:widowControl w:val="0"/>
        <w:autoSpaceDE w:val="0"/>
        <w:autoSpaceDN w:val="0"/>
        <w:adjustRightInd w:val="0"/>
        <w:ind w:firstLine="709"/>
        <w:jc w:val="both"/>
        <w:rPr>
          <w:sz w:val="26"/>
          <w:szCs w:val="26"/>
        </w:rPr>
      </w:pPr>
      <w:r w:rsidRPr="006926D4">
        <w:rPr>
          <w:sz w:val="26"/>
          <w:szCs w:val="26"/>
        </w:rPr>
        <w:t xml:space="preserve">При этом Заказчик вправе осуществить оплату предоставленных прав использования </w:t>
      </w:r>
      <w:proofErr w:type="gramStart"/>
      <w:r w:rsidRPr="006926D4">
        <w:rPr>
          <w:sz w:val="26"/>
          <w:szCs w:val="26"/>
        </w:rPr>
        <w:t>ПО</w:t>
      </w:r>
      <w:proofErr w:type="gramEnd"/>
      <w:r w:rsidRPr="006926D4">
        <w:rPr>
          <w:sz w:val="26"/>
          <w:szCs w:val="26"/>
        </w:rPr>
        <w:t xml:space="preserve"> с учетом положений, установленных пунктом </w:t>
      </w:r>
      <w:r w:rsidR="006C6BEC" w:rsidRPr="006926D4">
        <w:rPr>
          <w:sz w:val="26"/>
          <w:szCs w:val="26"/>
        </w:rPr>
        <w:t>5.</w:t>
      </w:r>
      <w:r w:rsidR="00D80349" w:rsidRPr="006926D4">
        <w:rPr>
          <w:sz w:val="26"/>
          <w:szCs w:val="26"/>
        </w:rPr>
        <w:t>11</w:t>
      </w:r>
      <w:r w:rsidRPr="006926D4">
        <w:rPr>
          <w:sz w:val="26"/>
          <w:szCs w:val="26"/>
        </w:rPr>
        <w:t xml:space="preserve"> настоящего Контракта.</w:t>
      </w:r>
    </w:p>
    <w:p w:rsidR="00394B44" w:rsidRPr="006926D4" w:rsidRDefault="00C87949" w:rsidP="002F5D3C">
      <w:pPr>
        <w:widowControl w:val="0"/>
        <w:ind w:firstLine="709"/>
        <w:jc w:val="both"/>
        <w:rPr>
          <w:sz w:val="26"/>
          <w:szCs w:val="26"/>
        </w:rPr>
      </w:pPr>
      <w:r w:rsidRPr="006926D4">
        <w:rPr>
          <w:sz w:val="26"/>
          <w:szCs w:val="26"/>
        </w:rPr>
        <w:t>2</w:t>
      </w:r>
      <w:r w:rsidR="00394B44" w:rsidRPr="006926D4">
        <w:rPr>
          <w:sz w:val="26"/>
          <w:szCs w:val="26"/>
        </w:rPr>
        <w:t>.</w:t>
      </w:r>
      <w:r w:rsidR="0021402E" w:rsidRPr="006926D4">
        <w:rPr>
          <w:sz w:val="26"/>
          <w:szCs w:val="26"/>
        </w:rPr>
        <w:t>8</w:t>
      </w:r>
      <w:r w:rsidR="00394B44" w:rsidRPr="006926D4">
        <w:rPr>
          <w:sz w:val="26"/>
          <w:szCs w:val="26"/>
        </w:rPr>
        <w:t>.</w:t>
      </w:r>
      <w:r w:rsidR="0050660B" w:rsidRPr="006926D4">
        <w:rPr>
          <w:sz w:val="26"/>
          <w:szCs w:val="26"/>
        </w:rPr>
        <w:t> </w:t>
      </w:r>
      <w:r w:rsidR="00394B44" w:rsidRPr="006926D4">
        <w:rPr>
          <w:sz w:val="26"/>
          <w:szCs w:val="26"/>
        </w:rPr>
        <w:t xml:space="preserve">Датой платежа является дата проведения операции по списанию </w:t>
      </w:r>
      <w:r w:rsidR="00394B44" w:rsidRPr="006926D4">
        <w:rPr>
          <w:sz w:val="26"/>
          <w:szCs w:val="26"/>
        </w:rPr>
        <w:lastRenderedPageBreak/>
        <w:t>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rsidR="00394B44" w:rsidRPr="00825705" w:rsidRDefault="00394B44" w:rsidP="00825705">
      <w:pPr>
        <w:spacing w:before="360" w:after="120"/>
        <w:jc w:val="center"/>
        <w:rPr>
          <w:b/>
          <w:bCs/>
          <w:sz w:val="26"/>
          <w:szCs w:val="26"/>
        </w:rPr>
      </w:pPr>
      <w:r w:rsidRPr="00825705">
        <w:rPr>
          <w:b/>
          <w:sz w:val="26"/>
          <w:szCs w:val="26"/>
        </w:rPr>
        <w:t xml:space="preserve">3. Порядок </w:t>
      </w:r>
      <w:r w:rsidRPr="00825705">
        <w:rPr>
          <w:b/>
          <w:bCs/>
          <w:sz w:val="26"/>
          <w:szCs w:val="26"/>
        </w:rPr>
        <w:t xml:space="preserve">предоставления прав использования ПО и оформления результатов приемки предоставляемых прав использования </w:t>
      </w:r>
      <w:proofErr w:type="gramStart"/>
      <w:r w:rsidRPr="00825705">
        <w:rPr>
          <w:b/>
          <w:bCs/>
          <w:sz w:val="26"/>
          <w:szCs w:val="26"/>
        </w:rPr>
        <w:t>ПО</w:t>
      </w:r>
      <w:proofErr w:type="gramEnd"/>
    </w:p>
    <w:p w:rsidR="007A7314" w:rsidRPr="00825705" w:rsidRDefault="00394B44" w:rsidP="002F5D3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825705">
        <w:rPr>
          <w:sz w:val="26"/>
          <w:szCs w:val="26"/>
        </w:rPr>
        <w:t>3.1. </w:t>
      </w:r>
      <w:proofErr w:type="gramStart"/>
      <w:r w:rsidR="007A7314" w:rsidRPr="00825705">
        <w:rPr>
          <w:sz w:val="26"/>
          <w:szCs w:val="26"/>
        </w:rPr>
        <w:t xml:space="preserve">Исполнитель обязан </w:t>
      </w:r>
      <w:r w:rsidR="007A7314" w:rsidRPr="00825705">
        <w:rPr>
          <w:bCs/>
          <w:sz w:val="26"/>
          <w:szCs w:val="26"/>
        </w:rPr>
        <w:t xml:space="preserve">предоставить </w:t>
      </w:r>
      <w:r w:rsidR="007A7314" w:rsidRPr="00825705">
        <w:rPr>
          <w:sz w:val="26"/>
          <w:szCs w:val="26"/>
        </w:rPr>
        <w:t>Заказчик</w:t>
      </w:r>
      <w:r w:rsidR="00A06134" w:rsidRPr="00825705">
        <w:rPr>
          <w:sz w:val="26"/>
          <w:szCs w:val="26"/>
        </w:rPr>
        <w:t>у</w:t>
      </w:r>
      <w:r w:rsidR="007A7314" w:rsidRPr="00825705">
        <w:rPr>
          <w:bCs/>
          <w:sz w:val="26"/>
          <w:szCs w:val="26"/>
        </w:rPr>
        <w:t xml:space="preserve"> </w:t>
      </w:r>
      <w:r w:rsidR="007A7314" w:rsidRPr="00825705">
        <w:rPr>
          <w:sz w:val="26"/>
          <w:szCs w:val="26"/>
        </w:rPr>
        <w:t>права использования ПО</w:t>
      </w:r>
      <w:r w:rsidR="007A7314" w:rsidRPr="00825705">
        <w:rPr>
          <w:bCs/>
          <w:sz w:val="26"/>
          <w:szCs w:val="26"/>
        </w:rPr>
        <w:t xml:space="preserve"> </w:t>
      </w:r>
      <w:r w:rsidR="007A7314" w:rsidRPr="00825705">
        <w:rPr>
          <w:sz w:val="26"/>
          <w:szCs w:val="26"/>
        </w:rPr>
        <w:t>на условиях простой (неисключительной) лицензии в пределах прав и способов использования ПО, предусмотренных Техническим заданием (Приложение № 1 к настоящему Контракту), в срок, установленный пунктом 1.2 наст</w:t>
      </w:r>
      <w:r w:rsidR="007A7314" w:rsidRPr="00825705">
        <w:rPr>
          <w:bCs/>
          <w:sz w:val="26"/>
          <w:szCs w:val="26"/>
        </w:rPr>
        <w:t>оящего Контракта</w:t>
      </w:r>
      <w:r w:rsidR="007A7314" w:rsidRPr="00825705">
        <w:rPr>
          <w:sz w:val="26"/>
          <w:szCs w:val="26"/>
        </w:rPr>
        <w:t>.</w:t>
      </w:r>
      <w:proofErr w:type="gramEnd"/>
    </w:p>
    <w:p w:rsidR="00A06134" w:rsidRPr="00825705" w:rsidRDefault="00422456" w:rsidP="002F5D3C">
      <w:pPr>
        <w:tabs>
          <w:tab w:val="left" w:pos="10080"/>
        </w:tabs>
        <w:suppressAutoHyphens/>
        <w:ind w:firstLine="709"/>
        <w:jc w:val="both"/>
        <w:rPr>
          <w:sz w:val="26"/>
          <w:szCs w:val="26"/>
        </w:rPr>
      </w:pPr>
      <w:r w:rsidRPr="00825705">
        <w:rPr>
          <w:sz w:val="26"/>
          <w:szCs w:val="26"/>
        </w:rPr>
        <w:t>3.2.</w:t>
      </w:r>
      <w:r w:rsidR="0050660B" w:rsidRPr="00825705">
        <w:rPr>
          <w:sz w:val="26"/>
          <w:szCs w:val="26"/>
        </w:rPr>
        <w:t> </w:t>
      </w:r>
      <w:r w:rsidR="00A06134" w:rsidRPr="00825705">
        <w:rPr>
          <w:sz w:val="26"/>
          <w:szCs w:val="26"/>
        </w:rPr>
        <w:t xml:space="preserve">Исполнитель </w:t>
      </w:r>
      <w:r w:rsidR="00A06134" w:rsidRPr="00825705">
        <w:rPr>
          <w:bCs/>
          <w:sz w:val="26"/>
          <w:szCs w:val="26"/>
        </w:rPr>
        <w:t xml:space="preserve">извещает Заказчика о готовности осуществить передачу </w:t>
      </w:r>
      <w:r w:rsidR="00A06134" w:rsidRPr="00825705">
        <w:rPr>
          <w:sz w:val="26"/>
          <w:szCs w:val="26"/>
        </w:rPr>
        <w:t xml:space="preserve">прав использования ПО </w:t>
      </w:r>
      <w:r w:rsidR="00CB259E" w:rsidRPr="00825705">
        <w:rPr>
          <w:b/>
          <w:bCs/>
          <w:sz w:val="26"/>
          <w:szCs w:val="26"/>
        </w:rPr>
        <w:t xml:space="preserve">за 1 (один) </w:t>
      </w:r>
      <w:r w:rsidR="00825705">
        <w:rPr>
          <w:b/>
          <w:bCs/>
          <w:sz w:val="26"/>
          <w:szCs w:val="26"/>
        </w:rPr>
        <w:t xml:space="preserve">рабочий </w:t>
      </w:r>
      <w:r w:rsidR="00CB259E" w:rsidRPr="00825705">
        <w:rPr>
          <w:b/>
          <w:bCs/>
          <w:sz w:val="26"/>
          <w:szCs w:val="26"/>
        </w:rPr>
        <w:t>день</w:t>
      </w:r>
      <w:r w:rsidR="00A06134" w:rsidRPr="00825705">
        <w:rPr>
          <w:bCs/>
          <w:sz w:val="26"/>
          <w:szCs w:val="26"/>
        </w:rPr>
        <w:t xml:space="preserve"> до даты передачи </w:t>
      </w:r>
      <w:r w:rsidR="00A06134" w:rsidRPr="00825705">
        <w:rPr>
          <w:sz w:val="26"/>
          <w:szCs w:val="26"/>
        </w:rPr>
        <w:t xml:space="preserve">прав использования </w:t>
      </w:r>
      <w:proofErr w:type="gramStart"/>
      <w:r w:rsidR="00A06134" w:rsidRPr="00825705">
        <w:rPr>
          <w:sz w:val="26"/>
          <w:szCs w:val="26"/>
        </w:rPr>
        <w:t>ПО</w:t>
      </w:r>
      <w:proofErr w:type="gramEnd"/>
      <w:r w:rsidR="00A06134" w:rsidRPr="00825705">
        <w:rPr>
          <w:sz w:val="26"/>
          <w:szCs w:val="26"/>
        </w:rPr>
        <w:t xml:space="preserve"> </w:t>
      </w:r>
      <w:proofErr w:type="gramStart"/>
      <w:r w:rsidR="00A06134" w:rsidRPr="00825705">
        <w:rPr>
          <w:sz w:val="26"/>
          <w:szCs w:val="26"/>
        </w:rPr>
        <w:t>с</w:t>
      </w:r>
      <w:proofErr w:type="gramEnd"/>
      <w:r w:rsidR="00A06134" w:rsidRPr="00825705">
        <w:rPr>
          <w:sz w:val="26"/>
          <w:szCs w:val="26"/>
        </w:rPr>
        <w:t xml:space="preserve"> использованием средств электронной почты, факсимильной связи или иными общедоступными способами связи.</w:t>
      </w:r>
    </w:p>
    <w:p w:rsidR="00A06134" w:rsidRPr="00825705" w:rsidRDefault="00A06134" w:rsidP="00F12981">
      <w:pPr>
        <w:ind w:firstLine="709"/>
        <w:jc w:val="both"/>
        <w:rPr>
          <w:sz w:val="26"/>
          <w:szCs w:val="26"/>
        </w:rPr>
      </w:pPr>
      <w:r w:rsidRPr="00825705">
        <w:rPr>
          <w:sz w:val="26"/>
          <w:szCs w:val="26"/>
        </w:rPr>
        <w:t>3.3.</w:t>
      </w:r>
      <w:r w:rsidR="0050660B" w:rsidRPr="00825705">
        <w:rPr>
          <w:rFonts w:asciiTheme="minorHAnsi" w:hAnsiTheme="minorHAnsi" w:cs="Nirmala UI"/>
          <w:sz w:val="26"/>
          <w:szCs w:val="26"/>
        </w:rPr>
        <w:t> </w:t>
      </w:r>
      <w:r w:rsidRPr="00D62B85">
        <w:rPr>
          <w:sz w:val="26"/>
          <w:szCs w:val="26"/>
        </w:rPr>
        <w:t xml:space="preserve">Передача прав использования </w:t>
      </w:r>
      <w:proofErr w:type="gramStart"/>
      <w:r w:rsidRPr="00D62B85">
        <w:rPr>
          <w:sz w:val="26"/>
          <w:szCs w:val="26"/>
        </w:rPr>
        <w:t>ПО</w:t>
      </w:r>
      <w:proofErr w:type="gramEnd"/>
      <w:r w:rsidRPr="00D62B85">
        <w:rPr>
          <w:sz w:val="26"/>
          <w:szCs w:val="26"/>
        </w:rPr>
        <w:t xml:space="preserve"> осуществляется </w:t>
      </w:r>
      <w:proofErr w:type="gramStart"/>
      <w:r w:rsidRPr="00D62B85">
        <w:rPr>
          <w:sz w:val="26"/>
          <w:szCs w:val="26"/>
        </w:rPr>
        <w:t>Исполнителем</w:t>
      </w:r>
      <w:proofErr w:type="gramEnd"/>
      <w:r w:rsidRPr="00D62B85">
        <w:rPr>
          <w:sz w:val="26"/>
          <w:szCs w:val="26"/>
        </w:rPr>
        <w:t xml:space="preserve"> </w:t>
      </w:r>
      <w:r w:rsidR="00F12981">
        <w:rPr>
          <w:sz w:val="26"/>
          <w:szCs w:val="26"/>
        </w:rPr>
        <w:t>в соответствии с</w:t>
      </w:r>
      <w:r w:rsidRPr="00825705">
        <w:rPr>
          <w:rFonts w:eastAsia="TimesNewRomanPSMT"/>
          <w:sz w:val="26"/>
          <w:szCs w:val="26"/>
        </w:rPr>
        <w:t xml:space="preserve"> Техническ</w:t>
      </w:r>
      <w:r w:rsidR="00F12981">
        <w:rPr>
          <w:rFonts w:eastAsia="TimesNewRomanPSMT"/>
          <w:sz w:val="26"/>
          <w:szCs w:val="26"/>
        </w:rPr>
        <w:t>им</w:t>
      </w:r>
      <w:r w:rsidRPr="00825705">
        <w:rPr>
          <w:rFonts w:eastAsia="TimesNewRomanPSMT"/>
          <w:sz w:val="26"/>
          <w:szCs w:val="26"/>
        </w:rPr>
        <w:t xml:space="preserve"> задани</w:t>
      </w:r>
      <w:r w:rsidR="00F12981">
        <w:rPr>
          <w:rFonts w:eastAsia="TimesNewRomanPSMT"/>
          <w:sz w:val="26"/>
          <w:szCs w:val="26"/>
        </w:rPr>
        <w:t>ем</w:t>
      </w:r>
      <w:r w:rsidRPr="00825705">
        <w:rPr>
          <w:rFonts w:eastAsia="TimesNewRomanPSMT"/>
          <w:sz w:val="26"/>
          <w:szCs w:val="26"/>
        </w:rPr>
        <w:t xml:space="preserve"> (Приложение №</w:t>
      </w:r>
      <w:r w:rsidR="00825705">
        <w:rPr>
          <w:rFonts w:eastAsia="TimesNewRomanPSMT"/>
          <w:sz w:val="26"/>
          <w:szCs w:val="26"/>
        </w:rPr>
        <w:t> </w:t>
      </w:r>
      <w:r w:rsidRPr="00825705">
        <w:rPr>
          <w:rFonts w:eastAsia="TimesNewRomanPSMT"/>
          <w:sz w:val="26"/>
          <w:szCs w:val="26"/>
        </w:rPr>
        <w:t>1 к настоящему Контракту)</w:t>
      </w:r>
      <w:r w:rsidRPr="00825705">
        <w:rPr>
          <w:sz w:val="26"/>
          <w:szCs w:val="26"/>
        </w:rPr>
        <w:t>.</w:t>
      </w:r>
    </w:p>
    <w:p w:rsidR="00A06134" w:rsidRPr="00825705" w:rsidRDefault="00BA1786" w:rsidP="002F5D3C">
      <w:pPr>
        <w:tabs>
          <w:tab w:val="left" w:pos="0"/>
          <w:tab w:val="left" w:pos="10080"/>
        </w:tabs>
        <w:ind w:firstLine="709"/>
        <w:jc w:val="both"/>
        <w:rPr>
          <w:sz w:val="26"/>
          <w:szCs w:val="26"/>
        </w:rPr>
      </w:pPr>
      <w:r w:rsidRPr="00825705">
        <w:rPr>
          <w:sz w:val="26"/>
          <w:szCs w:val="26"/>
        </w:rPr>
        <w:t>3.4. </w:t>
      </w:r>
      <w:r w:rsidR="00A06134" w:rsidRPr="00825705">
        <w:rPr>
          <w:sz w:val="26"/>
          <w:szCs w:val="26"/>
        </w:rPr>
        <w:t xml:space="preserve">Не позднее 1 (одного) рабочего дня, следующего за днем фактической передачи прав использования </w:t>
      </w:r>
      <w:proofErr w:type="gramStart"/>
      <w:r w:rsidR="00A06134" w:rsidRPr="00825705">
        <w:rPr>
          <w:sz w:val="26"/>
          <w:szCs w:val="26"/>
        </w:rPr>
        <w:t>ПО</w:t>
      </w:r>
      <w:proofErr w:type="gramEnd"/>
      <w:r w:rsidR="00A06134" w:rsidRPr="00825705">
        <w:rPr>
          <w:sz w:val="26"/>
          <w:szCs w:val="26"/>
        </w:rPr>
        <w:t xml:space="preserve"> </w:t>
      </w:r>
      <w:proofErr w:type="gramStart"/>
      <w:r w:rsidR="00A06134" w:rsidRPr="00825705">
        <w:rPr>
          <w:sz w:val="26"/>
          <w:szCs w:val="26"/>
        </w:rPr>
        <w:t>в</w:t>
      </w:r>
      <w:proofErr w:type="gramEnd"/>
      <w:r w:rsidR="00A06134" w:rsidRPr="00825705">
        <w:rPr>
          <w:sz w:val="26"/>
          <w:szCs w:val="26"/>
        </w:rPr>
        <w:t xml:space="preserve"> объеме, предусмотренном настоящим Контрактом, Исполнитель </w:t>
      </w:r>
      <w:r w:rsidRPr="00825705">
        <w:rPr>
          <w:sz w:val="26"/>
          <w:szCs w:val="26"/>
        </w:rPr>
        <w:t xml:space="preserve">передает Заказчику Акт </w:t>
      </w:r>
      <w:r w:rsidR="00AD73E7" w:rsidRPr="00825705">
        <w:rPr>
          <w:sz w:val="26"/>
          <w:szCs w:val="26"/>
        </w:rPr>
        <w:t>предоставления</w:t>
      </w:r>
      <w:r w:rsidRPr="00825705">
        <w:rPr>
          <w:sz w:val="26"/>
          <w:szCs w:val="26"/>
        </w:rPr>
        <w:t xml:space="preserve"> прав использования ПО (Приложение №</w:t>
      </w:r>
      <w:r w:rsidR="00825705">
        <w:rPr>
          <w:sz w:val="26"/>
          <w:szCs w:val="26"/>
        </w:rPr>
        <w:t> </w:t>
      </w:r>
      <w:r w:rsidR="00E85C60">
        <w:rPr>
          <w:sz w:val="26"/>
          <w:szCs w:val="26"/>
        </w:rPr>
        <w:t>3</w:t>
      </w:r>
      <w:r w:rsidRPr="00825705">
        <w:rPr>
          <w:sz w:val="26"/>
          <w:szCs w:val="26"/>
        </w:rPr>
        <w:t xml:space="preserve"> к настоящему Контракту) в 2 (двух) экземплярах, подписанный уполномоченным представителем Исполнителя</w:t>
      </w:r>
      <w:r w:rsidR="00A06134" w:rsidRPr="00825705">
        <w:rPr>
          <w:sz w:val="26"/>
          <w:szCs w:val="26"/>
        </w:rPr>
        <w:t xml:space="preserve">. </w:t>
      </w:r>
    </w:p>
    <w:p w:rsidR="007C78AE" w:rsidRPr="00825705" w:rsidRDefault="00A06134" w:rsidP="002F5D3C">
      <w:pPr>
        <w:widowControl w:val="0"/>
        <w:tabs>
          <w:tab w:val="left" w:pos="960"/>
          <w:tab w:val="left" w:pos="10080"/>
        </w:tabs>
        <w:ind w:firstLine="709"/>
        <w:jc w:val="both"/>
        <w:rPr>
          <w:sz w:val="26"/>
          <w:szCs w:val="26"/>
        </w:rPr>
      </w:pPr>
      <w:r w:rsidRPr="00825705">
        <w:rPr>
          <w:sz w:val="26"/>
          <w:szCs w:val="26"/>
        </w:rPr>
        <w:t>3.5. </w:t>
      </w:r>
      <w:proofErr w:type="gramStart"/>
      <w:r w:rsidR="00F04A52" w:rsidRPr="00825705">
        <w:rPr>
          <w:sz w:val="26"/>
          <w:szCs w:val="26"/>
        </w:rPr>
        <w:t xml:space="preserve">Заказчик в срок </w:t>
      </w:r>
      <w:r w:rsidR="00F04A52" w:rsidRPr="00825705">
        <w:rPr>
          <w:b/>
          <w:sz w:val="26"/>
          <w:szCs w:val="26"/>
        </w:rPr>
        <w:t xml:space="preserve">не позднее </w:t>
      </w:r>
      <w:r w:rsidR="00097A34">
        <w:rPr>
          <w:b/>
          <w:sz w:val="26"/>
          <w:szCs w:val="26"/>
        </w:rPr>
        <w:t>10</w:t>
      </w:r>
      <w:r w:rsidR="000C6EF3" w:rsidRPr="00825705">
        <w:rPr>
          <w:b/>
          <w:sz w:val="26"/>
          <w:szCs w:val="26"/>
        </w:rPr>
        <w:t xml:space="preserve"> (</w:t>
      </w:r>
      <w:r w:rsidR="00097A34">
        <w:rPr>
          <w:b/>
          <w:sz w:val="26"/>
          <w:szCs w:val="26"/>
        </w:rPr>
        <w:t>десяти</w:t>
      </w:r>
      <w:r w:rsidR="000C6EF3" w:rsidRPr="00825705">
        <w:rPr>
          <w:b/>
          <w:sz w:val="26"/>
          <w:szCs w:val="26"/>
        </w:rPr>
        <w:t>) рабочих дней</w:t>
      </w:r>
      <w:r w:rsidRPr="00825705">
        <w:rPr>
          <w:sz w:val="26"/>
          <w:szCs w:val="26"/>
        </w:rPr>
        <w:t xml:space="preserve">, следующих за днем поступления Заказчику </w:t>
      </w:r>
      <w:r w:rsidR="00BA1786" w:rsidRPr="00825705">
        <w:rPr>
          <w:sz w:val="26"/>
          <w:szCs w:val="26"/>
        </w:rPr>
        <w:t>документа</w:t>
      </w:r>
      <w:r w:rsidRPr="00825705">
        <w:rPr>
          <w:sz w:val="26"/>
          <w:szCs w:val="26"/>
        </w:rPr>
        <w:t>, предусмотренного пунктом 3.4 настоящего Контракта, осуществляет экспертизу результатов исполнения Контракта на соответствие условиям настоящего Контракта</w:t>
      </w:r>
      <w:r w:rsidR="007C78AE" w:rsidRPr="00825705">
        <w:rPr>
          <w:sz w:val="26"/>
          <w:szCs w:val="26"/>
        </w:rPr>
        <w:t xml:space="preserve"> и при отсутствии претензий по </w:t>
      </w:r>
      <w:r w:rsidR="00523711">
        <w:rPr>
          <w:sz w:val="26"/>
          <w:szCs w:val="26"/>
        </w:rPr>
        <w:t>объему</w:t>
      </w:r>
      <w:r w:rsidR="007C78AE" w:rsidRPr="00825705">
        <w:rPr>
          <w:sz w:val="26"/>
          <w:szCs w:val="26"/>
        </w:rPr>
        <w:t xml:space="preserve"> и качеству оказанных услуг Заказчик, формирует и подписывает</w:t>
      </w:r>
      <w:r w:rsidR="00BC16B3" w:rsidRPr="00BC16B3">
        <w:t xml:space="preserve"> </w:t>
      </w:r>
      <w:r w:rsidR="00BC16B3" w:rsidRPr="00BC16B3">
        <w:rPr>
          <w:sz w:val="26"/>
          <w:szCs w:val="26"/>
        </w:rPr>
        <w:t>акт приемки товаров, работ, услуг (ф. 0510452), форма которого утверждена приказом Минфина России от 15.04.2021 № 61н</w:t>
      </w:r>
      <w:proofErr w:type="gramEnd"/>
      <w:r w:rsidR="00BC16B3" w:rsidRPr="00BC16B3">
        <w:rPr>
          <w:sz w:val="26"/>
          <w:szCs w:val="26"/>
        </w:rPr>
        <w:t xml:space="preserve">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7C78AE" w:rsidRPr="00825705">
        <w:rPr>
          <w:sz w:val="26"/>
          <w:szCs w:val="26"/>
        </w:rPr>
        <w:t xml:space="preserve"> </w:t>
      </w:r>
      <w:r w:rsidR="00BC16B3">
        <w:rPr>
          <w:sz w:val="26"/>
          <w:szCs w:val="26"/>
        </w:rPr>
        <w:t>(далее - А</w:t>
      </w:r>
      <w:r w:rsidR="007C78AE" w:rsidRPr="00825705">
        <w:rPr>
          <w:sz w:val="26"/>
          <w:szCs w:val="26"/>
        </w:rPr>
        <w:t>кт приемки (ф.0510452)</w:t>
      </w:r>
      <w:r w:rsidR="00BC16B3">
        <w:rPr>
          <w:sz w:val="26"/>
          <w:szCs w:val="26"/>
        </w:rPr>
        <w:t>)</w:t>
      </w:r>
      <w:r w:rsidRPr="00825705">
        <w:rPr>
          <w:bCs/>
          <w:sz w:val="26"/>
          <w:szCs w:val="26"/>
        </w:rPr>
        <w:t xml:space="preserve">. </w:t>
      </w:r>
      <w:r w:rsidRPr="00825705">
        <w:rPr>
          <w:sz w:val="26"/>
          <w:szCs w:val="26"/>
        </w:rPr>
        <w:t xml:space="preserve">Результаты экспертизы отражаются в экспертном заключении Заказчика. </w:t>
      </w:r>
    </w:p>
    <w:p w:rsidR="007C78AE" w:rsidRPr="00825705" w:rsidRDefault="007C78AE" w:rsidP="007C78AE">
      <w:pPr>
        <w:widowControl w:val="0"/>
        <w:tabs>
          <w:tab w:val="left" w:pos="960"/>
          <w:tab w:val="left" w:pos="10080"/>
        </w:tabs>
        <w:ind w:firstLine="709"/>
        <w:jc w:val="both"/>
        <w:rPr>
          <w:sz w:val="26"/>
          <w:szCs w:val="26"/>
        </w:rPr>
      </w:pPr>
      <w:r w:rsidRPr="00825705">
        <w:rPr>
          <w:sz w:val="26"/>
          <w:szCs w:val="26"/>
        </w:rPr>
        <w:t>Приемка услуг осуществляется без участия представителя Исполнителя, при этом скан-копия Акта приемки направляется Исполнителю по адресу электронной почты, указанной в Контракте</w:t>
      </w:r>
    </w:p>
    <w:p w:rsidR="00B55768" w:rsidRPr="00825705" w:rsidRDefault="00B55768" w:rsidP="007C78AE">
      <w:pPr>
        <w:widowControl w:val="0"/>
        <w:tabs>
          <w:tab w:val="left" w:pos="960"/>
          <w:tab w:val="left" w:pos="10080"/>
        </w:tabs>
        <w:ind w:firstLine="709"/>
        <w:jc w:val="both"/>
        <w:rPr>
          <w:sz w:val="26"/>
          <w:szCs w:val="26"/>
        </w:rPr>
      </w:pPr>
      <w:r w:rsidRPr="00825705">
        <w:rPr>
          <w:sz w:val="26"/>
          <w:szCs w:val="26"/>
        </w:rPr>
        <w:t xml:space="preserve">В случае наличия нарушений требований настоящего Контракта, препятствующих приемке прав использования ПО, либо наличия замечаний к сведениям, содержащимся в представленных Исполнителем документах, Заказчик в срок, указанный в </w:t>
      </w:r>
      <w:r w:rsidR="00CF2797">
        <w:rPr>
          <w:sz w:val="26"/>
          <w:szCs w:val="26"/>
        </w:rPr>
        <w:t xml:space="preserve">абзаце 1 </w:t>
      </w:r>
      <w:r w:rsidRPr="00825705">
        <w:rPr>
          <w:sz w:val="26"/>
          <w:szCs w:val="26"/>
        </w:rPr>
        <w:t>пункт</w:t>
      </w:r>
      <w:r w:rsidR="00CF2797">
        <w:rPr>
          <w:sz w:val="26"/>
          <w:szCs w:val="26"/>
        </w:rPr>
        <w:t>а</w:t>
      </w:r>
      <w:r w:rsidRPr="00825705">
        <w:rPr>
          <w:sz w:val="26"/>
          <w:szCs w:val="26"/>
        </w:rPr>
        <w:t xml:space="preserve"> 3.5 настоящего Контракта, направляет Исполнителю мотивированный отказ от приемки прав использования </w:t>
      </w:r>
      <w:proofErr w:type="gramStart"/>
      <w:r w:rsidRPr="00825705">
        <w:rPr>
          <w:sz w:val="26"/>
          <w:szCs w:val="26"/>
        </w:rPr>
        <w:t>ПО</w:t>
      </w:r>
      <w:proofErr w:type="gramEnd"/>
      <w:r w:rsidR="00247149" w:rsidRPr="00825705">
        <w:rPr>
          <w:sz w:val="26"/>
          <w:szCs w:val="26"/>
        </w:rPr>
        <w:t xml:space="preserve"> </w:t>
      </w:r>
      <w:r w:rsidRPr="00825705">
        <w:rPr>
          <w:sz w:val="26"/>
          <w:szCs w:val="26"/>
        </w:rPr>
        <w:t>с указанием причин такого отказа.</w:t>
      </w:r>
    </w:p>
    <w:p w:rsidR="00A06134" w:rsidRPr="00825705" w:rsidRDefault="00A06134" w:rsidP="002F5D3C">
      <w:pPr>
        <w:tabs>
          <w:tab w:val="left" w:pos="0"/>
          <w:tab w:val="left" w:pos="10080"/>
        </w:tabs>
        <w:suppressAutoHyphens/>
        <w:ind w:firstLine="709"/>
        <w:contextualSpacing/>
        <w:jc w:val="both"/>
        <w:rPr>
          <w:sz w:val="26"/>
          <w:szCs w:val="26"/>
        </w:rPr>
      </w:pPr>
      <w:r w:rsidRPr="00825705">
        <w:rPr>
          <w:sz w:val="26"/>
          <w:szCs w:val="26"/>
        </w:rPr>
        <w:t>3.</w:t>
      </w:r>
      <w:r w:rsidR="00BA1786" w:rsidRPr="00825705">
        <w:rPr>
          <w:sz w:val="26"/>
          <w:szCs w:val="26"/>
        </w:rPr>
        <w:t>6</w:t>
      </w:r>
      <w:r w:rsidRPr="00825705">
        <w:rPr>
          <w:sz w:val="26"/>
          <w:szCs w:val="26"/>
        </w:rPr>
        <w:t>.</w:t>
      </w:r>
      <w:r w:rsidR="00BA1786" w:rsidRPr="00825705">
        <w:rPr>
          <w:sz w:val="26"/>
          <w:szCs w:val="26"/>
        </w:rPr>
        <w:t> </w:t>
      </w:r>
      <w:r w:rsidRPr="00825705">
        <w:rPr>
          <w:sz w:val="26"/>
          <w:szCs w:val="26"/>
        </w:rPr>
        <w:t xml:space="preserve">Исполнитель </w:t>
      </w:r>
      <w:r w:rsidR="00523711" w:rsidRPr="00523711">
        <w:rPr>
          <w:sz w:val="26"/>
          <w:szCs w:val="26"/>
        </w:rPr>
        <w:t>в срок не более 2 (двух) рабочих дней, если иной срок не согласован Сторонами отдельно,</w:t>
      </w:r>
      <w:r w:rsidR="00523711">
        <w:rPr>
          <w:sz w:val="26"/>
          <w:szCs w:val="26"/>
        </w:rPr>
        <w:t xml:space="preserve"> </w:t>
      </w:r>
      <w:r w:rsidR="00CF2797">
        <w:rPr>
          <w:sz w:val="26"/>
          <w:szCs w:val="26"/>
        </w:rPr>
        <w:t xml:space="preserve">обязать </w:t>
      </w:r>
      <w:r w:rsidR="00523711">
        <w:rPr>
          <w:sz w:val="26"/>
          <w:szCs w:val="26"/>
        </w:rPr>
        <w:t xml:space="preserve">либо </w:t>
      </w:r>
      <w:r w:rsidRPr="00825705">
        <w:rPr>
          <w:sz w:val="26"/>
          <w:szCs w:val="26"/>
        </w:rPr>
        <w:t xml:space="preserve">устранить причины, указанные в таком мотивированном отказе, и направить Заказчику </w:t>
      </w:r>
      <w:r w:rsidR="00BA1786" w:rsidRPr="00825705">
        <w:rPr>
          <w:sz w:val="26"/>
          <w:szCs w:val="26"/>
        </w:rPr>
        <w:t xml:space="preserve">повторно Акт </w:t>
      </w:r>
      <w:r w:rsidR="00AD73E7" w:rsidRPr="00825705">
        <w:rPr>
          <w:sz w:val="26"/>
          <w:szCs w:val="26"/>
        </w:rPr>
        <w:t>предоставления</w:t>
      </w:r>
      <w:r w:rsidR="00BA1786" w:rsidRPr="00825705">
        <w:rPr>
          <w:sz w:val="26"/>
          <w:szCs w:val="26"/>
        </w:rPr>
        <w:t xml:space="preserve"> прав использования </w:t>
      </w:r>
      <w:proofErr w:type="gramStart"/>
      <w:r w:rsidR="00BA1786" w:rsidRPr="00825705">
        <w:rPr>
          <w:sz w:val="26"/>
          <w:szCs w:val="26"/>
        </w:rPr>
        <w:t>ПО</w:t>
      </w:r>
      <w:proofErr w:type="gramEnd"/>
      <w:r w:rsidRPr="00825705">
        <w:rPr>
          <w:sz w:val="26"/>
          <w:szCs w:val="26"/>
        </w:rPr>
        <w:t xml:space="preserve"> </w:t>
      </w:r>
      <w:proofErr w:type="gramStart"/>
      <w:r w:rsidRPr="00825705">
        <w:rPr>
          <w:sz w:val="26"/>
          <w:szCs w:val="26"/>
        </w:rPr>
        <w:t>в</w:t>
      </w:r>
      <w:proofErr w:type="gramEnd"/>
      <w:r w:rsidRPr="00825705">
        <w:rPr>
          <w:sz w:val="26"/>
          <w:szCs w:val="26"/>
        </w:rPr>
        <w:t xml:space="preserve"> порядке, предусмотренном настоящей частью Контракта</w:t>
      </w:r>
      <w:r w:rsidR="00CF2797">
        <w:rPr>
          <w:sz w:val="26"/>
          <w:szCs w:val="26"/>
        </w:rPr>
        <w:t xml:space="preserve">, </w:t>
      </w:r>
      <w:r w:rsidR="00523711" w:rsidRPr="00523711">
        <w:rPr>
          <w:sz w:val="26"/>
          <w:szCs w:val="26"/>
        </w:rPr>
        <w:t>либо направить Заказчику мотивированный отказ от устранения выявленных недостатков.</w:t>
      </w:r>
      <w:r w:rsidRPr="00825705">
        <w:rPr>
          <w:sz w:val="26"/>
          <w:szCs w:val="26"/>
        </w:rPr>
        <w:t>.</w:t>
      </w:r>
    </w:p>
    <w:p w:rsidR="00A06134" w:rsidRDefault="00A06134" w:rsidP="002F5D3C">
      <w:pPr>
        <w:tabs>
          <w:tab w:val="left" w:pos="0"/>
          <w:tab w:val="left" w:pos="10080"/>
        </w:tabs>
        <w:suppressAutoHyphens/>
        <w:ind w:firstLine="709"/>
        <w:contextualSpacing/>
        <w:jc w:val="both"/>
        <w:rPr>
          <w:bCs/>
          <w:sz w:val="26"/>
          <w:szCs w:val="26"/>
        </w:rPr>
      </w:pPr>
      <w:r w:rsidRPr="00825705">
        <w:rPr>
          <w:sz w:val="26"/>
          <w:szCs w:val="26"/>
        </w:rPr>
        <w:lastRenderedPageBreak/>
        <w:t>3.</w:t>
      </w:r>
      <w:r w:rsidR="00BA1786" w:rsidRPr="00825705">
        <w:rPr>
          <w:sz w:val="26"/>
          <w:szCs w:val="26"/>
        </w:rPr>
        <w:t>7</w:t>
      </w:r>
      <w:r w:rsidRPr="00825705">
        <w:rPr>
          <w:sz w:val="26"/>
          <w:szCs w:val="26"/>
        </w:rPr>
        <w:t>.</w:t>
      </w:r>
      <w:r w:rsidR="00BA1786" w:rsidRPr="00825705">
        <w:rPr>
          <w:sz w:val="26"/>
          <w:szCs w:val="26"/>
        </w:rPr>
        <w:t> </w:t>
      </w:r>
      <w:r w:rsidRPr="00825705">
        <w:rPr>
          <w:sz w:val="26"/>
          <w:szCs w:val="26"/>
        </w:rPr>
        <w:t xml:space="preserve">Датой приемки Заказчиком результатов исполнения Контракта считается дата </w:t>
      </w:r>
      <w:r w:rsidR="00BA1786" w:rsidRPr="00825705">
        <w:rPr>
          <w:sz w:val="26"/>
          <w:szCs w:val="26"/>
        </w:rPr>
        <w:t xml:space="preserve">подписания Заказчиком Акта </w:t>
      </w:r>
      <w:r w:rsidR="00AD73E7" w:rsidRPr="00825705">
        <w:rPr>
          <w:sz w:val="26"/>
          <w:szCs w:val="26"/>
        </w:rPr>
        <w:t>предоставления</w:t>
      </w:r>
      <w:r w:rsidR="00BA1786" w:rsidRPr="00825705">
        <w:rPr>
          <w:sz w:val="26"/>
          <w:szCs w:val="26"/>
        </w:rPr>
        <w:t xml:space="preserve"> прав использования ПО (Приложение № </w:t>
      </w:r>
      <w:r w:rsidR="00E85C60">
        <w:rPr>
          <w:sz w:val="26"/>
          <w:szCs w:val="26"/>
        </w:rPr>
        <w:t>3</w:t>
      </w:r>
      <w:r w:rsidR="00BA1786" w:rsidRPr="00825705">
        <w:rPr>
          <w:sz w:val="26"/>
          <w:szCs w:val="26"/>
        </w:rPr>
        <w:t xml:space="preserve"> к настоящему Контракту)</w:t>
      </w:r>
      <w:r w:rsidR="00CF2797">
        <w:rPr>
          <w:bCs/>
          <w:sz w:val="26"/>
          <w:szCs w:val="26"/>
        </w:rPr>
        <w:t xml:space="preserve"> и Акт</w:t>
      </w:r>
      <w:r w:rsidR="00CF2797" w:rsidRPr="00CF2797">
        <w:rPr>
          <w:bCs/>
          <w:sz w:val="26"/>
          <w:szCs w:val="26"/>
        </w:rPr>
        <w:t xml:space="preserve"> приемки (ф.0510452)</w:t>
      </w:r>
      <w:r w:rsidR="00CF2797">
        <w:rPr>
          <w:bCs/>
          <w:sz w:val="26"/>
          <w:szCs w:val="26"/>
        </w:rPr>
        <w:t>.</w:t>
      </w:r>
    </w:p>
    <w:p w:rsidR="00CF2797" w:rsidRPr="00825705" w:rsidRDefault="00CF2797" w:rsidP="002F5D3C">
      <w:pPr>
        <w:tabs>
          <w:tab w:val="left" w:pos="0"/>
          <w:tab w:val="left" w:pos="10080"/>
        </w:tabs>
        <w:suppressAutoHyphens/>
        <w:ind w:firstLine="709"/>
        <w:contextualSpacing/>
        <w:jc w:val="both"/>
        <w:rPr>
          <w:sz w:val="26"/>
          <w:szCs w:val="26"/>
        </w:rPr>
      </w:pPr>
      <w:r w:rsidRPr="00CF2797">
        <w:rPr>
          <w:sz w:val="26"/>
          <w:szCs w:val="26"/>
        </w:rPr>
        <w:t xml:space="preserve">По завершению приемки Заказчик в течение 2 (двух) рабочих дней возвращает </w:t>
      </w:r>
      <w:r>
        <w:rPr>
          <w:sz w:val="26"/>
          <w:szCs w:val="26"/>
        </w:rPr>
        <w:t>Исполнителю</w:t>
      </w:r>
      <w:r w:rsidRPr="00CF2797">
        <w:rPr>
          <w:sz w:val="26"/>
          <w:szCs w:val="26"/>
        </w:rPr>
        <w:t xml:space="preserve"> 1 экземпляр подписанного Акт</w:t>
      </w:r>
      <w:r>
        <w:rPr>
          <w:sz w:val="26"/>
          <w:szCs w:val="26"/>
        </w:rPr>
        <w:t>а</w:t>
      </w:r>
      <w:r w:rsidRPr="00CF2797">
        <w:rPr>
          <w:sz w:val="26"/>
          <w:szCs w:val="26"/>
        </w:rPr>
        <w:t xml:space="preserve"> приемки (ф.0510452).</w:t>
      </w:r>
    </w:p>
    <w:p w:rsidR="00A06134" w:rsidRPr="00825705" w:rsidRDefault="00A06134" w:rsidP="002F5D3C">
      <w:pPr>
        <w:tabs>
          <w:tab w:val="left" w:pos="0"/>
          <w:tab w:val="left" w:pos="10080"/>
        </w:tabs>
        <w:ind w:firstLine="709"/>
        <w:contextualSpacing/>
        <w:jc w:val="both"/>
        <w:rPr>
          <w:sz w:val="26"/>
          <w:szCs w:val="26"/>
        </w:rPr>
      </w:pPr>
      <w:r w:rsidRPr="00825705">
        <w:rPr>
          <w:sz w:val="26"/>
          <w:szCs w:val="26"/>
        </w:rPr>
        <w:t>3.</w:t>
      </w:r>
      <w:r w:rsidR="00BA1786" w:rsidRPr="00825705">
        <w:rPr>
          <w:sz w:val="26"/>
          <w:szCs w:val="26"/>
        </w:rPr>
        <w:t>8</w:t>
      </w:r>
      <w:r w:rsidRPr="00825705">
        <w:rPr>
          <w:sz w:val="26"/>
          <w:szCs w:val="26"/>
        </w:rPr>
        <w:t>.</w:t>
      </w:r>
      <w:r w:rsidR="00BA1786" w:rsidRPr="00825705">
        <w:rPr>
          <w:sz w:val="26"/>
          <w:szCs w:val="26"/>
        </w:rPr>
        <w:t> </w:t>
      </w:r>
      <w:r w:rsidRPr="00825705">
        <w:rPr>
          <w:sz w:val="26"/>
          <w:szCs w:val="26"/>
        </w:rPr>
        <w:t xml:space="preserve">Подписанный Сторонами </w:t>
      </w:r>
      <w:r w:rsidR="00BA1786" w:rsidRPr="00825705">
        <w:rPr>
          <w:sz w:val="26"/>
          <w:szCs w:val="26"/>
        </w:rPr>
        <w:t xml:space="preserve">Акт </w:t>
      </w:r>
      <w:r w:rsidR="00AD73E7" w:rsidRPr="00825705">
        <w:rPr>
          <w:sz w:val="26"/>
          <w:szCs w:val="26"/>
        </w:rPr>
        <w:t>предоставления</w:t>
      </w:r>
      <w:r w:rsidR="00BA1786" w:rsidRPr="00825705">
        <w:rPr>
          <w:sz w:val="26"/>
          <w:szCs w:val="26"/>
        </w:rPr>
        <w:t xml:space="preserve"> прав использования ПО (Приложение № </w:t>
      </w:r>
      <w:r w:rsidR="00E85C60">
        <w:rPr>
          <w:sz w:val="26"/>
          <w:szCs w:val="26"/>
        </w:rPr>
        <w:t>3</w:t>
      </w:r>
      <w:r w:rsidR="00BA1786" w:rsidRPr="00825705">
        <w:rPr>
          <w:sz w:val="26"/>
          <w:szCs w:val="26"/>
        </w:rPr>
        <w:t xml:space="preserve"> к настоящему Контракту) </w:t>
      </w:r>
      <w:r w:rsidRPr="00825705">
        <w:rPr>
          <w:sz w:val="26"/>
          <w:szCs w:val="26"/>
        </w:rPr>
        <w:t>является основанием для проведения взаиморасчетов Сторон в соответствии с пунктом 2.7 настоящего Контракта.</w:t>
      </w:r>
    </w:p>
    <w:p w:rsidR="00A06134" w:rsidRPr="00825705" w:rsidRDefault="00A06134" w:rsidP="002F5D3C">
      <w:pPr>
        <w:ind w:firstLine="709"/>
        <w:jc w:val="both"/>
        <w:rPr>
          <w:sz w:val="26"/>
          <w:szCs w:val="26"/>
        </w:rPr>
      </w:pPr>
      <w:r w:rsidRPr="00825705">
        <w:rPr>
          <w:sz w:val="26"/>
          <w:szCs w:val="26"/>
        </w:rPr>
        <w:t>3.</w:t>
      </w:r>
      <w:r w:rsidR="00BA1786" w:rsidRPr="00825705">
        <w:rPr>
          <w:sz w:val="26"/>
          <w:szCs w:val="26"/>
        </w:rPr>
        <w:t>9. </w:t>
      </w:r>
      <w:r w:rsidRPr="00825705">
        <w:rPr>
          <w:sz w:val="26"/>
          <w:szCs w:val="26"/>
        </w:rPr>
        <w:t xml:space="preserve">Право использования </w:t>
      </w:r>
      <w:proofErr w:type="gramStart"/>
      <w:r w:rsidRPr="00825705">
        <w:rPr>
          <w:sz w:val="26"/>
          <w:szCs w:val="26"/>
        </w:rPr>
        <w:t>ПО</w:t>
      </w:r>
      <w:proofErr w:type="gramEnd"/>
      <w:r w:rsidRPr="00825705">
        <w:rPr>
          <w:sz w:val="26"/>
          <w:szCs w:val="26"/>
        </w:rPr>
        <w:t xml:space="preserve"> возникает </w:t>
      </w:r>
      <w:proofErr w:type="gramStart"/>
      <w:r w:rsidRPr="00825705">
        <w:rPr>
          <w:sz w:val="26"/>
          <w:szCs w:val="26"/>
        </w:rPr>
        <w:t>у</w:t>
      </w:r>
      <w:proofErr w:type="gramEnd"/>
      <w:r w:rsidRPr="00825705">
        <w:rPr>
          <w:sz w:val="26"/>
          <w:szCs w:val="26"/>
        </w:rPr>
        <w:t xml:space="preserve"> Заказчика на основании подписанного </w:t>
      </w:r>
      <w:r w:rsidR="00BA1786" w:rsidRPr="00825705">
        <w:rPr>
          <w:sz w:val="26"/>
          <w:szCs w:val="26"/>
        </w:rPr>
        <w:t xml:space="preserve">Акта </w:t>
      </w:r>
      <w:r w:rsidR="00AD73E7" w:rsidRPr="00825705">
        <w:rPr>
          <w:sz w:val="26"/>
          <w:szCs w:val="26"/>
        </w:rPr>
        <w:t>предоставления</w:t>
      </w:r>
      <w:r w:rsidR="00BA1786" w:rsidRPr="00825705">
        <w:rPr>
          <w:sz w:val="26"/>
          <w:szCs w:val="26"/>
        </w:rPr>
        <w:t xml:space="preserve"> прав использования ПО (Приложение № </w:t>
      </w:r>
      <w:r w:rsidR="00E85C60">
        <w:rPr>
          <w:sz w:val="26"/>
          <w:szCs w:val="26"/>
        </w:rPr>
        <w:t>3</w:t>
      </w:r>
      <w:r w:rsidR="00BA1786" w:rsidRPr="00825705">
        <w:rPr>
          <w:sz w:val="26"/>
          <w:szCs w:val="26"/>
        </w:rPr>
        <w:t xml:space="preserve"> к настоящему Контракту)</w:t>
      </w:r>
      <w:r w:rsidRPr="00825705">
        <w:rPr>
          <w:sz w:val="26"/>
          <w:szCs w:val="26"/>
        </w:rPr>
        <w:t>.</w:t>
      </w:r>
    </w:p>
    <w:p w:rsidR="00A06134" w:rsidRPr="00825705" w:rsidRDefault="00A06134" w:rsidP="002F5D3C">
      <w:pPr>
        <w:tabs>
          <w:tab w:val="left" w:pos="10080"/>
        </w:tabs>
        <w:suppressAutoHyphens/>
        <w:ind w:firstLine="709"/>
        <w:jc w:val="both"/>
        <w:rPr>
          <w:snapToGrid w:val="0"/>
          <w:sz w:val="26"/>
          <w:szCs w:val="26"/>
        </w:rPr>
      </w:pPr>
      <w:r w:rsidRPr="00825705">
        <w:rPr>
          <w:sz w:val="26"/>
          <w:szCs w:val="26"/>
        </w:rPr>
        <w:t>3.1</w:t>
      </w:r>
      <w:r w:rsidR="006C6BEC" w:rsidRPr="00825705">
        <w:rPr>
          <w:sz w:val="26"/>
          <w:szCs w:val="26"/>
        </w:rPr>
        <w:t>0</w:t>
      </w:r>
      <w:r w:rsidRPr="00825705">
        <w:rPr>
          <w:sz w:val="26"/>
          <w:szCs w:val="26"/>
        </w:rPr>
        <w:t>. Представители Сторон по взаимодействию Заказчика с Исполнителем при исполнении настоящего Контракта:</w:t>
      </w:r>
    </w:p>
    <w:p w:rsidR="00A06134" w:rsidRPr="00825705" w:rsidRDefault="005F0434" w:rsidP="002F5D3C">
      <w:pPr>
        <w:tabs>
          <w:tab w:val="left" w:pos="960"/>
        </w:tabs>
        <w:suppressAutoHyphens/>
        <w:ind w:firstLine="709"/>
        <w:jc w:val="both"/>
        <w:rPr>
          <w:sz w:val="26"/>
          <w:szCs w:val="26"/>
        </w:rPr>
      </w:pPr>
      <w:r w:rsidRPr="00825705">
        <w:rPr>
          <w:b/>
          <w:sz w:val="26"/>
          <w:szCs w:val="26"/>
        </w:rPr>
        <w:t>от Заказчика:</w:t>
      </w:r>
      <w:r w:rsidRPr="00825705">
        <w:rPr>
          <w:i/>
          <w:sz w:val="26"/>
          <w:szCs w:val="26"/>
        </w:rPr>
        <w:t xml:space="preserve"> </w:t>
      </w:r>
      <w:r w:rsidRPr="00825705">
        <w:rPr>
          <w:sz w:val="26"/>
          <w:szCs w:val="26"/>
        </w:rPr>
        <w:t>_____</w:t>
      </w:r>
      <w:r w:rsidR="00A06134" w:rsidRPr="00825705">
        <w:rPr>
          <w:sz w:val="26"/>
          <w:szCs w:val="26"/>
        </w:rPr>
        <w:t>___________, телефон __________;</w:t>
      </w:r>
      <w:r w:rsidRPr="00825705">
        <w:rPr>
          <w:sz w:val="26"/>
          <w:szCs w:val="26"/>
        </w:rPr>
        <w:t xml:space="preserve"> </w:t>
      </w:r>
    </w:p>
    <w:p w:rsidR="005F0434" w:rsidRPr="00825705" w:rsidRDefault="00A06134" w:rsidP="002F5D3C">
      <w:pPr>
        <w:tabs>
          <w:tab w:val="left" w:pos="960"/>
        </w:tabs>
        <w:suppressAutoHyphens/>
        <w:ind w:firstLine="709"/>
        <w:jc w:val="both"/>
        <w:rPr>
          <w:sz w:val="26"/>
          <w:szCs w:val="26"/>
        </w:rPr>
      </w:pPr>
      <w:r w:rsidRPr="00825705">
        <w:rPr>
          <w:sz w:val="26"/>
          <w:szCs w:val="26"/>
        </w:rPr>
        <w:t>Адрес электронной почты</w:t>
      </w:r>
      <w:proofErr w:type="gramStart"/>
      <w:r w:rsidRPr="00825705">
        <w:rPr>
          <w:sz w:val="26"/>
          <w:szCs w:val="26"/>
        </w:rPr>
        <w:t>: _______</w:t>
      </w:r>
      <w:r w:rsidR="005F0434" w:rsidRPr="00825705">
        <w:rPr>
          <w:sz w:val="26"/>
          <w:szCs w:val="26"/>
        </w:rPr>
        <w:t>___________</w:t>
      </w:r>
      <w:r w:rsidR="00111B4F" w:rsidRPr="00825705">
        <w:rPr>
          <w:sz w:val="26"/>
          <w:szCs w:val="26"/>
        </w:rPr>
        <w:t>_</w:t>
      </w:r>
      <w:r w:rsidR="005F0434" w:rsidRPr="00825705">
        <w:rPr>
          <w:sz w:val="26"/>
          <w:szCs w:val="26"/>
        </w:rPr>
        <w:t>____</w:t>
      </w:r>
      <w:r w:rsidRPr="00825705">
        <w:rPr>
          <w:sz w:val="26"/>
          <w:szCs w:val="26"/>
        </w:rPr>
        <w:t>_</w:t>
      </w:r>
      <w:r w:rsidR="005F0434" w:rsidRPr="00825705">
        <w:rPr>
          <w:sz w:val="26"/>
          <w:szCs w:val="26"/>
        </w:rPr>
        <w:t xml:space="preserve">; </w:t>
      </w:r>
      <w:proofErr w:type="gramEnd"/>
    </w:p>
    <w:p w:rsidR="00A06134" w:rsidRPr="00825705" w:rsidRDefault="005F0434" w:rsidP="002F5D3C">
      <w:pPr>
        <w:tabs>
          <w:tab w:val="left" w:pos="960"/>
        </w:tabs>
        <w:suppressAutoHyphens/>
        <w:ind w:firstLine="709"/>
        <w:jc w:val="both"/>
        <w:rPr>
          <w:sz w:val="26"/>
          <w:szCs w:val="26"/>
        </w:rPr>
      </w:pPr>
      <w:r w:rsidRPr="00825705">
        <w:rPr>
          <w:b/>
          <w:sz w:val="26"/>
          <w:szCs w:val="26"/>
        </w:rPr>
        <w:t>от Исполнителя:</w:t>
      </w:r>
      <w:r w:rsidRPr="00825705">
        <w:rPr>
          <w:i/>
          <w:sz w:val="26"/>
          <w:szCs w:val="26"/>
        </w:rPr>
        <w:t xml:space="preserve"> </w:t>
      </w:r>
      <w:r w:rsidRPr="00825705">
        <w:rPr>
          <w:sz w:val="26"/>
          <w:szCs w:val="26"/>
        </w:rPr>
        <w:t>_____________, телефон __________</w:t>
      </w:r>
      <w:r w:rsidR="00A06134" w:rsidRPr="00825705">
        <w:rPr>
          <w:sz w:val="26"/>
          <w:szCs w:val="26"/>
        </w:rPr>
        <w:t>;</w:t>
      </w:r>
    </w:p>
    <w:p w:rsidR="005F0434" w:rsidRPr="00825705" w:rsidRDefault="00A06134" w:rsidP="002F5D3C">
      <w:pPr>
        <w:tabs>
          <w:tab w:val="left" w:pos="960"/>
        </w:tabs>
        <w:suppressAutoHyphens/>
        <w:ind w:firstLine="709"/>
        <w:jc w:val="both"/>
        <w:rPr>
          <w:sz w:val="26"/>
          <w:szCs w:val="26"/>
        </w:rPr>
      </w:pPr>
      <w:r w:rsidRPr="00825705">
        <w:rPr>
          <w:sz w:val="26"/>
          <w:szCs w:val="26"/>
        </w:rPr>
        <w:t>Адрес электронной почты</w:t>
      </w:r>
      <w:proofErr w:type="gramStart"/>
      <w:r w:rsidRPr="00825705">
        <w:rPr>
          <w:sz w:val="26"/>
          <w:szCs w:val="26"/>
        </w:rPr>
        <w:t xml:space="preserve">: ________________________; </w:t>
      </w:r>
      <w:r w:rsidR="00111B4F" w:rsidRPr="00825705">
        <w:rPr>
          <w:sz w:val="26"/>
          <w:szCs w:val="26"/>
        </w:rPr>
        <w:t xml:space="preserve"> </w:t>
      </w:r>
      <w:proofErr w:type="gramEnd"/>
    </w:p>
    <w:p w:rsidR="00394B44" w:rsidRPr="00825705" w:rsidRDefault="00394B44" w:rsidP="00825705">
      <w:pPr>
        <w:tabs>
          <w:tab w:val="left" w:pos="360"/>
          <w:tab w:val="left" w:pos="7088"/>
        </w:tabs>
        <w:suppressAutoHyphens/>
        <w:spacing w:before="360" w:after="120"/>
        <w:jc w:val="center"/>
        <w:rPr>
          <w:b/>
          <w:snapToGrid w:val="0"/>
          <w:sz w:val="26"/>
          <w:szCs w:val="26"/>
        </w:rPr>
      </w:pPr>
      <w:r w:rsidRPr="00825705">
        <w:rPr>
          <w:b/>
          <w:snapToGrid w:val="0"/>
          <w:sz w:val="26"/>
          <w:szCs w:val="26"/>
        </w:rPr>
        <w:t>4. Права и обязанности Сторон</w:t>
      </w:r>
    </w:p>
    <w:p w:rsidR="00394B44" w:rsidRPr="00825705" w:rsidRDefault="00394B44" w:rsidP="002F5D3C">
      <w:pPr>
        <w:ind w:firstLine="709"/>
        <w:jc w:val="both"/>
        <w:rPr>
          <w:b/>
          <w:sz w:val="26"/>
          <w:szCs w:val="26"/>
        </w:rPr>
      </w:pPr>
      <w:r w:rsidRPr="00825705">
        <w:rPr>
          <w:b/>
          <w:sz w:val="26"/>
          <w:szCs w:val="26"/>
        </w:rPr>
        <w:t>4.1. Исполнитель обязан:</w:t>
      </w:r>
    </w:p>
    <w:p w:rsidR="001D0D21" w:rsidRPr="00825705" w:rsidRDefault="001D0D21" w:rsidP="002F5D3C">
      <w:pPr>
        <w:pStyle w:val="afffffffffffffffff8"/>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709"/>
        <w:jc w:val="both"/>
        <w:rPr>
          <w:sz w:val="26"/>
          <w:szCs w:val="26"/>
        </w:rPr>
      </w:pPr>
      <w:r w:rsidRPr="00825705">
        <w:rPr>
          <w:sz w:val="26"/>
          <w:szCs w:val="26"/>
        </w:rPr>
        <w:t>4.1.1.</w:t>
      </w:r>
      <w:r w:rsidR="006C6BEC" w:rsidRPr="00825705">
        <w:rPr>
          <w:sz w:val="26"/>
          <w:szCs w:val="26"/>
        </w:rPr>
        <w:t> </w:t>
      </w:r>
      <w:r w:rsidRPr="00825705">
        <w:rPr>
          <w:sz w:val="26"/>
          <w:szCs w:val="26"/>
        </w:rPr>
        <w:t xml:space="preserve">Известить Заказчика </w:t>
      </w:r>
      <w:r w:rsidRPr="00825705">
        <w:rPr>
          <w:bCs/>
          <w:sz w:val="26"/>
          <w:szCs w:val="26"/>
        </w:rPr>
        <w:t xml:space="preserve">о готовности осуществить передачу </w:t>
      </w:r>
      <w:r w:rsidRPr="00825705">
        <w:rPr>
          <w:sz w:val="26"/>
          <w:szCs w:val="26"/>
        </w:rPr>
        <w:t xml:space="preserve">прав использования ПО </w:t>
      </w:r>
      <w:r w:rsidR="00041521" w:rsidRPr="00825705">
        <w:rPr>
          <w:b/>
          <w:bCs/>
          <w:sz w:val="26"/>
          <w:szCs w:val="26"/>
        </w:rPr>
        <w:t>за 1 (о</w:t>
      </w:r>
      <w:r w:rsidR="00CB259E" w:rsidRPr="00825705">
        <w:rPr>
          <w:b/>
          <w:bCs/>
          <w:sz w:val="26"/>
          <w:szCs w:val="26"/>
        </w:rPr>
        <w:t xml:space="preserve">дин) </w:t>
      </w:r>
      <w:r w:rsidR="00BC16B3">
        <w:rPr>
          <w:b/>
          <w:bCs/>
          <w:sz w:val="26"/>
          <w:szCs w:val="26"/>
        </w:rPr>
        <w:t xml:space="preserve">рабочий </w:t>
      </w:r>
      <w:r w:rsidR="00CB259E" w:rsidRPr="00825705">
        <w:rPr>
          <w:b/>
          <w:bCs/>
          <w:sz w:val="26"/>
          <w:szCs w:val="26"/>
        </w:rPr>
        <w:t>день</w:t>
      </w:r>
      <w:r w:rsidRPr="00825705">
        <w:rPr>
          <w:bCs/>
          <w:sz w:val="26"/>
          <w:szCs w:val="26"/>
        </w:rPr>
        <w:t xml:space="preserve"> до даты передачи </w:t>
      </w:r>
      <w:r w:rsidRPr="00825705">
        <w:rPr>
          <w:sz w:val="26"/>
          <w:szCs w:val="26"/>
        </w:rPr>
        <w:t xml:space="preserve">прав использования </w:t>
      </w:r>
      <w:proofErr w:type="gramStart"/>
      <w:r w:rsidRPr="00825705">
        <w:rPr>
          <w:sz w:val="26"/>
          <w:szCs w:val="26"/>
        </w:rPr>
        <w:t>ПО</w:t>
      </w:r>
      <w:proofErr w:type="gramEnd"/>
      <w:r w:rsidRPr="00825705">
        <w:rPr>
          <w:sz w:val="26"/>
          <w:szCs w:val="26"/>
        </w:rPr>
        <w:t xml:space="preserve">, </w:t>
      </w:r>
      <w:proofErr w:type="gramStart"/>
      <w:r w:rsidRPr="00825705">
        <w:rPr>
          <w:sz w:val="26"/>
          <w:szCs w:val="26"/>
        </w:rPr>
        <w:t>с</w:t>
      </w:r>
      <w:proofErr w:type="gramEnd"/>
      <w:r w:rsidRPr="00825705">
        <w:rPr>
          <w:sz w:val="26"/>
          <w:szCs w:val="26"/>
        </w:rPr>
        <w:t xml:space="preserve"> использованием средств электронной почты, факсимильной связи или иными общедоступными способами связи.</w:t>
      </w:r>
    </w:p>
    <w:p w:rsidR="001D0D21" w:rsidRPr="00825705" w:rsidRDefault="001D0D21" w:rsidP="002F5D3C">
      <w:pPr>
        <w:suppressAutoHyphens/>
        <w:ind w:firstLine="709"/>
        <w:jc w:val="both"/>
        <w:rPr>
          <w:b/>
          <w:sz w:val="26"/>
          <w:szCs w:val="26"/>
        </w:rPr>
      </w:pPr>
      <w:r w:rsidRPr="00825705">
        <w:rPr>
          <w:sz w:val="26"/>
          <w:szCs w:val="26"/>
        </w:rPr>
        <w:t>4.1.2.</w:t>
      </w:r>
      <w:r w:rsidR="006C6BEC" w:rsidRPr="00825705">
        <w:rPr>
          <w:sz w:val="26"/>
          <w:szCs w:val="26"/>
        </w:rPr>
        <w:t> </w:t>
      </w:r>
      <w:r w:rsidRPr="00825705">
        <w:rPr>
          <w:sz w:val="26"/>
          <w:szCs w:val="26"/>
        </w:rPr>
        <w:t>Своевременно и надлежащим образом осуществить передачу прав использования ПО Заказчику на условиях настоящего Контракта и Технического задания (Приложение № 1 к настоящему Контракту).</w:t>
      </w:r>
    </w:p>
    <w:p w:rsidR="001D0D21" w:rsidRPr="00825705" w:rsidRDefault="001D0D21" w:rsidP="00524F30">
      <w:pPr>
        <w:suppressAutoHyphens/>
        <w:ind w:firstLine="709"/>
        <w:jc w:val="both"/>
        <w:rPr>
          <w:sz w:val="26"/>
          <w:szCs w:val="26"/>
        </w:rPr>
      </w:pPr>
      <w:r w:rsidRPr="00825705">
        <w:rPr>
          <w:sz w:val="26"/>
          <w:szCs w:val="26"/>
        </w:rPr>
        <w:t>4.1.3</w:t>
      </w:r>
      <w:proofErr w:type="gramStart"/>
      <w:r w:rsidR="00524F30">
        <w:rPr>
          <w:sz w:val="26"/>
          <w:szCs w:val="26"/>
        </w:rPr>
        <w:t xml:space="preserve"> </w:t>
      </w:r>
      <w:r w:rsidRPr="00825705">
        <w:rPr>
          <w:sz w:val="26"/>
          <w:szCs w:val="26"/>
        </w:rPr>
        <w:t>П</w:t>
      </w:r>
      <w:proofErr w:type="gramEnd"/>
      <w:r w:rsidRPr="00825705">
        <w:rPr>
          <w:sz w:val="26"/>
          <w:szCs w:val="26"/>
        </w:rPr>
        <w:t>одготовить и передать Заказчику документы в соответствии с условиями настоящего Контракта,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исполнения Контракта, предусмотренные настоящим Контрактом.</w:t>
      </w:r>
    </w:p>
    <w:p w:rsidR="001D0D21" w:rsidRPr="00825705" w:rsidRDefault="001D0D21" w:rsidP="002F5D3C">
      <w:pPr>
        <w:suppressAutoHyphens/>
        <w:ind w:firstLine="709"/>
        <w:jc w:val="both"/>
        <w:rPr>
          <w:b/>
          <w:sz w:val="26"/>
          <w:szCs w:val="26"/>
        </w:rPr>
      </w:pPr>
      <w:r w:rsidRPr="00825705">
        <w:rPr>
          <w:sz w:val="26"/>
          <w:szCs w:val="26"/>
        </w:rPr>
        <w:t>4.1.6.</w:t>
      </w:r>
      <w:r w:rsidR="006C6BEC" w:rsidRPr="00825705">
        <w:rPr>
          <w:sz w:val="26"/>
          <w:szCs w:val="26"/>
        </w:rPr>
        <w:t> </w:t>
      </w:r>
      <w:r w:rsidRPr="00825705">
        <w:rPr>
          <w:sz w:val="26"/>
          <w:szCs w:val="26"/>
        </w:rPr>
        <w:t>В случае оказания услуг, не соответствующих требованиям законодательства Российской Федерации и/или настоящего Контракта, в течение 10 (десяти) дней с момента письменного заявления Заказчика об этом безвозмездно устранить выявленные недостатки.</w:t>
      </w:r>
    </w:p>
    <w:p w:rsidR="006C6BEC" w:rsidRPr="00825705" w:rsidRDefault="001D0D21" w:rsidP="002F5D3C">
      <w:pPr>
        <w:suppressAutoHyphens/>
        <w:ind w:firstLine="709"/>
        <w:jc w:val="both"/>
        <w:rPr>
          <w:b/>
          <w:sz w:val="26"/>
          <w:szCs w:val="26"/>
        </w:rPr>
      </w:pPr>
      <w:r w:rsidRPr="00825705">
        <w:rPr>
          <w:sz w:val="26"/>
          <w:szCs w:val="26"/>
        </w:rPr>
        <w:t>4.1.7.</w:t>
      </w:r>
      <w:r w:rsidR="006C6BEC" w:rsidRPr="00825705">
        <w:rPr>
          <w:sz w:val="26"/>
          <w:szCs w:val="26"/>
        </w:rPr>
        <w:t> </w:t>
      </w:r>
      <w:r w:rsidR="006C6BEC" w:rsidRPr="00825705">
        <w:rPr>
          <w:snapToGrid w:val="0"/>
          <w:sz w:val="26"/>
          <w:szCs w:val="26"/>
        </w:rPr>
        <w:t>На момент заключения настоящего Контракта соответствовать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1402E" w:rsidRPr="00825705" w:rsidRDefault="0021402E" w:rsidP="002F5D3C">
      <w:pPr>
        <w:autoSpaceDE w:val="0"/>
        <w:autoSpaceDN w:val="0"/>
        <w:adjustRightInd w:val="0"/>
        <w:ind w:firstLine="709"/>
        <w:jc w:val="both"/>
        <w:rPr>
          <w:b/>
          <w:sz w:val="26"/>
          <w:szCs w:val="26"/>
        </w:rPr>
      </w:pPr>
      <w:r w:rsidRPr="00825705">
        <w:rPr>
          <w:b/>
          <w:sz w:val="26"/>
          <w:szCs w:val="26"/>
        </w:rPr>
        <w:t>4.</w:t>
      </w:r>
      <w:r w:rsidR="00C173A2" w:rsidRPr="00825705">
        <w:rPr>
          <w:b/>
          <w:sz w:val="26"/>
          <w:szCs w:val="26"/>
        </w:rPr>
        <w:t>2</w:t>
      </w:r>
      <w:r w:rsidRPr="00825705">
        <w:rPr>
          <w:b/>
          <w:sz w:val="26"/>
          <w:szCs w:val="26"/>
        </w:rPr>
        <w:t>.</w:t>
      </w:r>
      <w:r w:rsidR="006C6BEC" w:rsidRPr="00825705">
        <w:rPr>
          <w:b/>
          <w:sz w:val="26"/>
          <w:szCs w:val="26"/>
        </w:rPr>
        <w:t> </w:t>
      </w:r>
      <w:r w:rsidRPr="00825705">
        <w:rPr>
          <w:b/>
          <w:sz w:val="26"/>
          <w:szCs w:val="26"/>
        </w:rPr>
        <w:t>Исполнитель вправе:</w:t>
      </w:r>
    </w:p>
    <w:p w:rsidR="0021402E" w:rsidRPr="00825705" w:rsidRDefault="0021402E" w:rsidP="002F5D3C">
      <w:pPr>
        <w:suppressAutoHyphens/>
        <w:ind w:firstLine="709"/>
        <w:jc w:val="both"/>
        <w:rPr>
          <w:sz w:val="26"/>
          <w:szCs w:val="26"/>
        </w:rPr>
      </w:pPr>
      <w:r w:rsidRPr="00825705">
        <w:rPr>
          <w:sz w:val="26"/>
          <w:szCs w:val="26"/>
        </w:rPr>
        <w:t>4.</w:t>
      </w:r>
      <w:r w:rsidR="00C173A2" w:rsidRPr="00825705">
        <w:rPr>
          <w:sz w:val="26"/>
          <w:szCs w:val="26"/>
        </w:rPr>
        <w:t>2</w:t>
      </w:r>
      <w:r w:rsidRPr="00825705">
        <w:rPr>
          <w:sz w:val="26"/>
          <w:szCs w:val="26"/>
        </w:rPr>
        <w:t>.1.</w:t>
      </w:r>
      <w:r w:rsidR="006C6BEC" w:rsidRPr="00825705">
        <w:rPr>
          <w:sz w:val="26"/>
          <w:szCs w:val="26"/>
        </w:rPr>
        <w:t> </w:t>
      </w:r>
      <w:r w:rsidRPr="00825705">
        <w:rPr>
          <w:sz w:val="26"/>
          <w:szCs w:val="26"/>
        </w:rPr>
        <w:t xml:space="preserve">Требовать своевременной оплаты за предоставленные права использования </w:t>
      </w:r>
      <w:proofErr w:type="gramStart"/>
      <w:r w:rsidRPr="00825705">
        <w:rPr>
          <w:sz w:val="26"/>
          <w:szCs w:val="26"/>
        </w:rPr>
        <w:t>ПО</w:t>
      </w:r>
      <w:proofErr w:type="gramEnd"/>
      <w:r w:rsidRPr="00825705">
        <w:rPr>
          <w:sz w:val="26"/>
          <w:szCs w:val="26"/>
        </w:rPr>
        <w:t xml:space="preserve"> в соответствии с условиями настоящего Контракта.</w:t>
      </w:r>
    </w:p>
    <w:p w:rsidR="0021402E" w:rsidRPr="00825705" w:rsidRDefault="0021402E" w:rsidP="002F5D3C">
      <w:pPr>
        <w:ind w:firstLine="709"/>
        <w:jc w:val="both"/>
        <w:rPr>
          <w:b/>
          <w:sz w:val="26"/>
          <w:szCs w:val="26"/>
        </w:rPr>
      </w:pPr>
      <w:r w:rsidRPr="00825705">
        <w:rPr>
          <w:b/>
          <w:sz w:val="26"/>
          <w:szCs w:val="26"/>
        </w:rPr>
        <w:t>4.</w:t>
      </w:r>
      <w:r w:rsidR="00C173A2" w:rsidRPr="00825705">
        <w:rPr>
          <w:b/>
          <w:sz w:val="26"/>
          <w:szCs w:val="26"/>
        </w:rPr>
        <w:t>3</w:t>
      </w:r>
      <w:r w:rsidRPr="00825705">
        <w:rPr>
          <w:b/>
          <w:sz w:val="26"/>
          <w:szCs w:val="26"/>
        </w:rPr>
        <w:t>. Заказчик обязан:</w:t>
      </w:r>
    </w:p>
    <w:p w:rsidR="001D0D21" w:rsidRPr="00825705" w:rsidRDefault="001D0D21" w:rsidP="002F5D3C">
      <w:pPr>
        <w:ind w:firstLine="709"/>
        <w:jc w:val="both"/>
        <w:rPr>
          <w:sz w:val="26"/>
          <w:szCs w:val="26"/>
        </w:rPr>
      </w:pPr>
      <w:r w:rsidRPr="00825705">
        <w:rPr>
          <w:sz w:val="26"/>
          <w:szCs w:val="26"/>
        </w:rPr>
        <w:t>4.3.1.</w:t>
      </w:r>
      <w:r w:rsidR="006C6BEC" w:rsidRPr="00825705">
        <w:rPr>
          <w:sz w:val="26"/>
          <w:szCs w:val="26"/>
        </w:rPr>
        <w:t> </w:t>
      </w:r>
      <w:r w:rsidRPr="00825705">
        <w:rPr>
          <w:sz w:val="26"/>
          <w:szCs w:val="26"/>
        </w:rPr>
        <w:t xml:space="preserve">Принять предоставляемые права использования </w:t>
      </w:r>
      <w:proofErr w:type="gramStart"/>
      <w:r w:rsidRPr="00825705">
        <w:rPr>
          <w:sz w:val="26"/>
          <w:szCs w:val="26"/>
        </w:rPr>
        <w:t>ПО</w:t>
      </w:r>
      <w:proofErr w:type="gramEnd"/>
      <w:r w:rsidRPr="00825705">
        <w:rPr>
          <w:sz w:val="26"/>
          <w:szCs w:val="26"/>
        </w:rPr>
        <w:t xml:space="preserve"> </w:t>
      </w:r>
      <w:proofErr w:type="gramStart"/>
      <w:r w:rsidRPr="00825705">
        <w:rPr>
          <w:sz w:val="26"/>
          <w:szCs w:val="26"/>
        </w:rPr>
        <w:t>в</w:t>
      </w:r>
      <w:proofErr w:type="gramEnd"/>
      <w:r w:rsidRPr="00825705">
        <w:rPr>
          <w:sz w:val="26"/>
          <w:szCs w:val="26"/>
        </w:rPr>
        <w:t xml:space="preserve"> соответствии с законодательством Российской Федерации и условиями настоящего Контракта.</w:t>
      </w:r>
    </w:p>
    <w:p w:rsidR="001D0D21" w:rsidRPr="00825705" w:rsidRDefault="001D0D21" w:rsidP="002F5D3C">
      <w:pPr>
        <w:ind w:firstLine="709"/>
        <w:jc w:val="both"/>
        <w:rPr>
          <w:sz w:val="26"/>
          <w:szCs w:val="26"/>
        </w:rPr>
      </w:pPr>
      <w:r w:rsidRPr="00825705">
        <w:rPr>
          <w:sz w:val="26"/>
          <w:szCs w:val="26"/>
        </w:rPr>
        <w:lastRenderedPageBreak/>
        <w:t>4.3.2.</w:t>
      </w:r>
      <w:r w:rsidR="006C6BEC" w:rsidRPr="00825705">
        <w:rPr>
          <w:sz w:val="26"/>
          <w:szCs w:val="26"/>
        </w:rPr>
        <w:t> </w:t>
      </w:r>
      <w:r w:rsidRPr="00825705">
        <w:rPr>
          <w:sz w:val="26"/>
          <w:szCs w:val="26"/>
        </w:rPr>
        <w:t xml:space="preserve">Осуществить оплату предоставленных прав использования </w:t>
      </w:r>
      <w:proofErr w:type="gramStart"/>
      <w:r w:rsidRPr="00825705">
        <w:rPr>
          <w:sz w:val="26"/>
          <w:szCs w:val="26"/>
        </w:rPr>
        <w:t>ПО</w:t>
      </w:r>
      <w:proofErr w:type="gramEnd"/>
      <w:r w:rsidRPr="00825705">
        <w:rPr>
          <w:sz w:val="26"/>
          <w:szCs w:val="26"/>
        </w:rPr>
        <w:t xml:space="preserve"> в соответствии с условиями настоящего Контракта.</w:t>
      </w:r>
    </w:p>
    <w:p w:rsidR="0021402E" w:rsidRPr="00825705" w:rsidRDefault="0021402E" w:rsidP="002F5D3C">
      <w:pPr>
        <w:ind w:firstLine="709"/>
        <w:jc w:val="both"/>
        <w:rPr>
          <w:b/>
          <w:sz w:val="26"/>
          <w:szCs w:val="26"/>
        </w:rPr>
      </w:pPr>
      <w:r w:rsidRPr="00825705">
        <w:rPr>
          <w:b/>
          <w:sz w:val="26"/>
          <w:szCs w:val="26"/>
        </w:rPr>
        <w:t>4.</w:t>
      </w:r>
      <w:r w:rsidR="00C173A2" w:rsidRPr="00825705">
        <w:rPr>
          <w:b/>
          <w:sz w:val="26"/>
          <w:szCs w:val="26"/>
        </w:rPr>
        <w:t>4</w:t>
      </w:r>
      <w:r w:rsidRPr="00825705">
        <w:rPr>
          <w:b/>
          <w:sz w:val="26"/>
          <w:szCs w:val="26"/>
        </w:rPr>
        <w:t>. Заказчик вправе:</w:t>
      </w:r>
    </w:p>
    <w:p w:rsidR="0021402E" w:rsidRPr="00825705" w:rsidRDefault="0021402E" w:rsidP="002F5D3C">
      <w:pPr>
        <w:pStyle w:val="313"/>
        <w:spacing w:after="0"/>
        <w:ind w:left="0" w:firstLine="709"/>
        <w:jc w:val="both"/>
        <w:rPr>
          <w:sz w:val="26"/>
          <w:szCs w:val="26"/>
        </w:rPr>
      </w:pPr>
      <w:r w:rsidRPr="00825705">
        <w:rPr>
          <w:sz w:val="26"/>
          <w:szCs w:val="26"/>
        </w:rPr>
        <w:t>4.</w:t>
      </w:r>
      <w:r w:rsidR="00C173A2" w:rsidRPr="00825705">
        <w:rPr>
          <w:sz w:val="26"/>
          <w:szCs w:val="26"/>
        </w:rPr>
        <w:t>4</w:t>
      </w:r>
      <w:r w:rsidRPr="00825705">
        <w:rPr>
          <w:sz w:val="26"/>
          <w:szCs w:val="26"/>
        </w:rPr>
        <w:t>.1.</w:t>
      </w:r>
      <w:r w:rsidR="006C6BEC" w:rsidRPr="00825705">
        <w:rPr>
          <w:sz w:val="26"/>
          <w:szCs w:val="26"/>
        </w:rPr>
        <w:t> </w:t>
      </w:r>
      <w:r w:rsidRPr="00825705">
        <w:rPr>
          <w:sz w:val="26"/>
          <w:szCs w:val="26"/>
        </w:rPr>
        <w:t>Проверять ход и качество выполнения Исполнителем условий настоящего Контракта.</w:t>
      </w:r>
    </w:p>
    <w:p w:rsidR="0021402E" w:rsidRPr="00825705" w:rsidRDefault="0021402E" w:rsidP="002F5D3C">
      <w:pPr>
        <w:widowControl w:val="0"/>
        <w:suppressAutoHyphens/>
        <w:ind w:firstLine="709"/>
        <w:jc w:val="both"/>
        <w:rPr>
          <w:sz w:val="26"/>
          <w:szCs w:val="26"/>
        </w:rPr>
      </w:pPr>
      <w:r w:rsidRPr="00825705">
        <w:rPr>
          <w:sz w:val="26"/>
          <w:szCs w:val="26"/>
        </w:rPr>
        <w:t>4.</w:t>
      </w:r>
      <w:r w:rsidR="00C173A2" w:rsidRPr="00825705">
        <w:rPr>
          <w:sz w:val="26"/>
          <w:szCs w:val="26"/>
        </w:rPr>
        <w:t>4</w:t>
      </w:r>
      <w:r w:rsidRPr="00825705">
        <w:rPr>
          <w:sz w:val="26"/>
          <w:szCs w:val="26"/>
        </w:rPr>
        <w:t>.2.</w:t>
      </w:r>
      <w:r w:rsidR="006C6BEC" w:rsidRPr="00825705">
        <w:rPr>
          <w:sz w:val="26"/>
          <w:szCs w:val="26"/>
        </w:rPr>
        <w:t> </w:t>
      </w:r>
      <w:r w:rsidRPr="00825705">
        <w:rPr>
          <w:sz w:val="26"/>
          <w:szCs w:val="26"/>
        </w:rPr>
        <w:t xml:space="preserve">Проверять соответствие предоставленных прав использования ПО действующим стандартам, требованиям Технического задания (Приложение № 1 к настоящему Контракту). </w:t>
      </w:r>
    </w:p>
    <w:p w:rsidR="0021402E" w:rsidRPr="00825705" w:rsidRDefault="0021402E" w:rsidP="002F5D3C">
      <w:pPr>
        <w:autoSpaceDE w:val="0"/>
        <w:autoSpaceDN w:val="0"/>
        <w:adjustRightInd w:val="0"/>
        <w:ind w:firstLine="709"/>
        <w:jc w:val="both"/>
        <w:rPr>
          <w:sz w:val="26"/>
          <w:szCs w:val="26"/>
        </w:rPr>
      </w:pPr>
      <w:r w:rsidRPr="00825705">
        <w:rPr>
          <w:sz w:val="26"/>
          <w:szCs w:val="26"/>
        </w:rPr>
        <w:t>4.</w:t>
      </w:r>
      <w:r w:rsidR="00C173A2" w:rsidRPr="00825705">
        <w:rPr>
          <w:sz w:val="26"/>
          <w:szCs w:val="26"/>
        </w:rPr>
        <w:t>4</w:t>
      </w:r>
      <w:r w:rsidRPr="00825705">
        <w:rPr>
          <w:sz w:val="26"/>
          <w:szCs w:val="26"/>
        </w:rPr>
        <w:t>.3.</w:t>
      </w:r>
      <w:r w:rsidR="006C6BEC" w:rsidRPr="00825705">
        <w:rPr>
          <w:sz w:val="26"/>
          <w:szCs w:val="26"/>
        </w:rPr>
        <w:t> </w:t>
      </w:r>
      <w:r w:rsidRPr="00825705">
        <w:rPr>
          <w:sz w:val="26"/>
          <w:szCs w:val="26"/>
        </w:rPr>
        <w:t xml:space="preserve">Отказаться полностью или частично от оплаты предоставленных прав использования </w:t>
      </w:r>
      <w:proofErr w:type="gramStart"/>
      <w:r w:rsidRPr="00825705">
        <w:rPr>
          <w:sz w:val="26"/>
          <w:szCs w:val="26"/>
        </w:rPr>
        <w:t>ПО</w:t>
      </w:r>
      <w:proofErr w:type="gramEnd"/>
      <w:r w:rsidRPr="00825705">
        <w:rPr>
          <w:sz w:val="26"/>
          <w:szCs w:val="26"/>
        </w:rPr>
        <w:t xml:space="preserve">, </w:t>
      </w:r>
      <w:proofErr w:type="gramStart"/>
      <w:r w:rsidRPr="00825705">
        <w:rPr>
          <w:sz w:val="26"/>
          <w:szCs w:val="26"/>
        </w:rPr>
        <w:t>в</w:t>
      </w:r>
      <w:proofErr w:type="gramEnd"/>
      <w:r w:rsidRPr="00825705">
        <w:rPr>
          <w:sz w:val="26"/>
          <w:szCs w:val="26"/>
        </w:rPr>
        <w:t xml:space="preserve"> случаях, установленных законодательством Российской Федерации и/или настоящего Контракта.</w:t>
      </w:r>
    </w:p>
    <w:p w:rsidR="00C173A2" w:rsidRPr="00825705" w:rsidRDefault="00C173A2" w:rsidP="002F5D3C">
      <w:pPr>
        <w:suppressAutoHyphens/>
        <w:ind w:firstLine="709"/>
        <w:jc w:val="both"/>
        <w:rPr>
          <w:sz w:val="26"/>
          <w:szCs w:val="26"/>
        </w:rPr>
      </w:pPr>
      <w:r w:rsidRPr="00825705">
        <w:rPr>
          <w:sz w:val="26"/>
          <w:szCs w:val="26"/>
        </w:rPr>
        <w:t>4.4.4.</w:t>
      </w:r>
      <w:r w:rsidR="006C6BEC" w:rsidRPr="00825705">
        <w:rPr>
          <w:sz w:val="26"/>
          <w:szCs w:val="26"/>
        </w:rPr>
        <w:t> </w:t>
      </w:r>
      <w:r w:rsidRPr="00825705">
        <w:rPr>
          <w:sz w:val="26"/>
          <w:szCs w:val="26"/>
        </w:rPr>
        <w:t>В случае отступления Исполнителем от условий настоящего Контракта назначить срок для приведения результата исполнения Контракта в соответствие с указанными условиями.</w:t>
      </w:r>
    </w:p>
    <w:p w:rsidR="00C173A2" w:rsidRPr="00825705" w:rsidRDefault="00C173A2" w:rsidP="002F5D3C">
      <w:pPr>
        <w:suppressAutoHyphens/>
        <w:ind w:firstLine="709"/>
        <w:jc w:val="both"/>
        <w:rPr>
          <w:sz w:val="26"/>
          <w:szCs w:val="26"/>
        </w:rPr>
      </w:pPr>
      <w:r w:rsidRPr="00825705">
        <w:rPr>
          <w:sz w:val="26"/>
          <w:szCs w:val="26"/>
        </w:rPr>
        <w:t>4.4.5. Требовать от Исполнителя представления надлежащим образом оформленных документов, предусмотренных настоящим Контрактом.</w:t>
      </w:r>
    </w:p>
    <w:p w:rsidR="00C173A2" w:rsidRPr="00825705" w:rsidRDefault="00C173A2" w:rsidP="002F5D3C">
      <w:pPr>
        <w:suppressAutoHyphens/>
        <w:ind w:firstLine="709"/>
        <w:jc w:val="both"/>
        <w:rPr>
          <w:sz w:val="26"/>
          <w:szCs w:val="26"/>
        </w:rPr>
      </w:pPr>
      <w:r w:rsidRPr="00825705">
        <w:rPr>
          <w:sz w:val="26"/>
          <w:szCs w:val="26"/>
        </w:rPr>
        <w:t xml:space="preserve">4.4.6. Требовать от Исполнителя устранения выявленных недостатков предоставленных прав использования </w:t>
      </w:r>
      <w:proofErr w:type="gramStart"/>
      <w:r w:rsidRPr="00825705">
        <w:rPr>
          <w:sz w:val="26"/>
          <w:szCs w:val="26"/>
        </w:rPr>
        <w:t>ПО</w:t>
      </w:r>
      <w:proofErr w:type="gramEnd"/>
      <w:r w:rsidRPr="00825705">
        <w:rPr>
          <w:sz w:val="26"/>
          <w:szCs w:val="26"/>
        </w:rPr>
        <w:t>.</w:t>
      </w:r>
    </w:p>
    <w:p w:rsidR="00C173A2" w:rsidRPr="00825705" w:rsidRDefault="00C173A2" w:rsidP="002F5D3C">
      <w:pPr>
        <w:pStyle w:val="313"/>
        <w:spacing w:after="0"/>
        <w:ind w:left="0" w:firstLine="709"/>
        <w:jc w:val="both"/>
        <w:rPr>
          <w:sz w:val="26"/>
          <w:szCs w:val="26"/>
        </w:rPr>
      </w:pPr>
      <w:r w:rsidRPr="00825705">
        <w:rPr>
          <w:sz w:val="26"/>
          <w:szCs w:val="26"/>
        </w:rPr>
        <w:t>4.4.7.</w:t>
      </w:r>
      <w:r w:rsidR="006C6BEC" w:rsidRPr="00825705">
        <w:rPr>
          <w:sz w:val="26"/>
          <w:szCs w:val="26"/>
        </w:rPr>
        <w:t> </w:t>
      </w:r>
      <w:r w:rsidRPr="00825705">
        <w:rPr>
          <w:sz w:val="26"/>
          <w:szCs w:val="26"/>
        </w:rPr>
        <w:t xml:space="preserve">Привлечь экспертов (экспертные организации) для проведения экспертизы предоставленных прав использования ПО и определения их соответствия требованиям законодательства Российской Федерации и настоящего Контракта. </w:t>
      </w:r>
    </w:p>
    <w:p w:rsidR="001F1994" w:rsidRPr="00BC16B3" w:rsidRDefault="001F1994" w:rsidP="00BC16B3">
      <w:pPr>
        <w:spacing w:before="360" w:after="120"/>
        <w:jc w:val="center"/>
        <w:rPr>
          <w:b/>
          <w:sz w:val="26"/>
          <w:szCs w:val="26"/>
        </w:rPr>
      </w:pPr>
      <w:r w:rsidRPr="00BC16B3">
        <w:rPr>
          <w:b/>
          <w:bCs/>
          <w:sz w:val="26"/>
          <w:szCs w:val="26"/>
        </w:rPr>
        <w:t xml:space="preserve">5. Ответственность </w:t>
      </w:r>
      <w:r w:rsidRPr="00BC16B3">
        <w:rPr>
          <w:b/>
          <w:sz w:val="26"/>
          <w:szCs w:val="26"/>
        </w:rPr>
        <w:t>Сторон</w:t>
      </w:r>
    </w:p>
    <w:p w:rsidR="00B55768" w:rsidRPr="00BC16B3" w:rsidRDefault="006C6BEC"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sz w:val="26"/>
          <w:szCs w:val="26"/>
        </w:rPr>
        <w:t>5.1. </w:t>
      </w:r>
      <w:r w:rsidR="00B55768" w:rsidRPr="00BC16B3">
        <w:rPr>
          <w:color w:val="000000"/>
          <w:sz w:val="26"/>
          <w:szCs w:val="26"/>
        </w:rPr>
        <w:t>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B55768" w:rsidRPr="00BC16B3" w:rsidRDefault="00B55768"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обязан направить Исполнителю требование об уплате неустоек (штрафов, пеней).</w:t>
      </w:r>
    </w:p>
    <w:p w:rsidR="00B55768" w:rsidRPr="00BC16B3" w:rsidRDefault="00B55768"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5.3. </w:t>
      </w:r>
      <w:proofErr w:type="gramStart"/>
      <w:r w:rsidRPr="00BC16B3">
        <w:rPr>
          <w:color w:val="000000"/>
          <w:sz w:val="26"/>
          <w:szCs w:val="26"/>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w:t>
      </w:r>
      <w:proofErr w:type="gramEnd"/>
      <w:r w:rsidRPr="00BC16B3">
        <w:rPr>
          <w:color w:val="000000"/>
          <w:sz w:val="26"/>
          <w:szCs w:val="26"/>
        </w:rPr>
        <w:t xml:space="preserve">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и составляет 10 процентов цены Контракта.</w:t>
      </w:r>
    </w:p>
    <w:p w:rsidR="00B55768" w:rsidRPr="00BC16B3" w:rsidRDefault="00B55768"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1000 рублей.</w:t>
      </w:r>
    </w:p>
    <w:p w:rsidR="00B55768" w:rsidRPr="00BC16B3" w:rsidRDefault="00B55768"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lastRenderedPageBreak/>
        <w:t>5.5. В случае просрочки исполнения своих обязательств по настоящему Контракту Исполнитель уплачивает Заказчику неустойку (пени).</w:t>
      </w:r>
    </w:p>
    <w:p w:rsidR="00B55768" w:rsidRPr="00BC16B3" w:rsidRDefault="00B55768"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B55768" w:rsidRPr="00BC16B3" w:rsidRDefault="00B55768"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55768" w:rsidRPr="00BC16B3" w:rsidRDefault="00D80349"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w:t>
      </w:r>
      <w:r w:rsidR="00B55768" w:rsidRPr="00BC16B3">
        <w:rPr>
          <w:color w:val="000000"/>
          <w:sz w:val="26"/>
          <w:szCs w:val="26"/>
        </w:rPr>
        <w:t>.7.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B55768" w:rsidRPr="00BC16B3" w:rsidRDefault="00D80349"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w:t>
      </w:r>
      <w:r w:rsidR="00B55768" w:rsidRPr="00BC16B3">
        <w:rPr>
          <w:color w:val="000000"/>
          <w:sz w:val="26"/>
          <w:szCs w:val="26"/>
        </w:rPr>
        <w:t>.8.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размер которого определяется в порядке, установленном постановлением Правительства РФ от 30.08.2017 № 1042, и составляет 1000 рублей.</w:t>
      </w:r>
    </w:p>
    <w:p w:rsidR="00B55768" w:rsidRPr="00BC16B3" w:rsidRDefault="00D80349"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w:t>
      </w:r>
      <w:r w:rsidR="00B55768" w:rsidRPr="00BC16B3">
        <w:rPr>
          <w:color w:val="000000"/>
          <w:sz w:val="26"/>
          <w:szCs w:val="26"/>
        </w:rPr>
        <w:t>.9.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55768" w:rsidRPr="00BC16B3" w:rsidRDefault="00D80349"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w:t>
      </w:r>
      <w:r w:rsidR="00B55768" w:rsidRPr="00BC16B3">
        <w:rPr>
          <w:color w:val="000000"/>
          <w:sz w:val="26"/>
          <w:szCs w:val="26"/>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55768" w:rsidRPr="00BC16B3" w:rsidRDefault="00D80349"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w:t>
      </w:r>
      <w:r w:rsidR="00B55768" w:rsidRPr="00BC16B3">
        <w:rPr>
          <w:color w:val="000000"/>
          <w:sz w:val="26"/>
          <w:szCs w:val="26"/>
        </w:rPr>
        <w:t>.11. Заказчик при оплате оказанных Услуг по Контракту удерж</w:t>
      </w:r>
      <w:r w:rsidR="00BC16B3">
        <w:rPr>
          <w:color w:val="000000"/>
          <w:sz w:val="26"/>
          <w:szCs w:val="26"/>
        </w:rPr>
        <w:t>ивает</w:t>
      </w:r>
      <w:r w:rsidR="00B55768" w:rsidRPr="00BC16B3">
        <w:rPr>
          <w:color w:val="000000"/>
          <w:sz w:val="26"/>
          <w:szCs w:val="26"/>
        </w:rPr>
        <w:t xml:space="preserve"> сумму неисполненных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Исполнителю. Сумма неустойки (штрафа, пени) засчитывается в счет исполнения обязательств Заказчика по оплате Исполнителю оказанных Услуг. При этом исполнение обязательства Исполнителя по перечислению в установленном порядке неустойки (штрафа, пени) возлагается на Заказчика.</w:t>
      </w:r>
    </w:p>
    <w:p w:rsidR="00B55768" w:rsidRPr="00BC16B3" w:rsidRDefault="00D80349"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w:t>
      </w:r>
      <w:r w:rsidR="00B55768" w:rsidRPr="00BC16B3">
        <w:rPr>
          <w:color w:val="000000"/>
          <w:sz w:val="26"/>
          <w:szCs w:val="26"/>
        </w:rPr>
        <w:t>.12. В случае</w:t>
      </w:r>
      <w:proofErr w:type="gramStart"/>
      <w:r w:rsidR="00B55768" w:rsidRPr="00BC16B3">
        <w:rPr>
          <w:color w:val="000000"/>
          <w:sz w:val="26"/>
          <w:szCs w:val="26"/>
        </w:rPr>
        <w:t>,</w:t>
      </w:r>
      <w:proofErr w:type="gramEnd"/>
      <w:r w:rsidR="00B55768" w:rsidRPr="00BC16B3">
        <w:rPr>
          <w:color w:val="000000"/>
          <w:sz w:val="26"/>
          <w:szCs w:val="26"/>
        </w:rPr>
        <w:t xml:space="preserve"> если по какой-либо причине Заказчик не удержит сумму требований об уплате неустоек (штрафов, пеней), предъявленных Заказчиком в соответствии с Федеральным законом № 44-ФЗ, при оплате оказанных услуг, Исполнитель должен оплатить в установленном порядке сумму таких неисполненных Исполнителем требований об уплате неустоек (штрафов, пеней) в федеральный бюджет по первому требованию Заказчика.</w:t>
      </w:r>
    </w:p>
    <w:p w:rsidR="00B55768" w:rsidRPr="00BC16B3" w:rsidRDefault="00D80349"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w:t>
      </w:r>
      <w:r w:rsidR="00B55768" w:rsidRPr="00BC16B3">
        <w:rPr>
          <w:color w:val="000000"/>
          <w:sz w:val="26"/>
          <w:szCs w:val="26"/>
        </w:rPr>
        <w:t>.13. Независимо от уплаты неустойки (штрафов, пеней), Исполнитель возмещает Заказчику причиненные убытки в результате неисполнения или ненадлежащего исполнения обязательств по Контракту, без зачета неустойки (штрафов, пеней).</w:t>
      </w:r>
    </w:p>
    <w:p w:rsidR="00B55768" w:rsidRPr="00BC16B3" w:rsidRDefault="00D80349"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lastRenderedPageBreak/>
        <w:t>5</w:t>
      </w:r>
      <w:r w:rsidR="00B55768" w:rsidRPr="00BC16B3">
        <w:rPr>
          <w:color w:val="000000"/>
          <w:sz w:val="26"/>
          <w:szCs w:val="26"/>
        </w:rPr>
        <w:t xml:space="preserve">.14. Удержание неустойки (штрафов, пеней) в соответствии с пунктом </w:t>
      </w:r>
      <w:r w:rsidRPr="00BC16B3">
        <w:rPr>
          <w:color w:val="000000"/>
          <w:sz w:val="26"/>
          <w:szCs w:val="26"/>
        </w:rPr>
        <w:t>5</w:t>
      </w:r>
      <w:r w:rsidR="00B55768" w:rsidRPr="00BC16B3">
        <w:rPr>
          <w:color w:val="000000"/>
          <w:sz w:val="26"/>
          <w:szCs w:val="26"/>
        </w:rPr>
        <w:t>.11. Контракта не лишает права Заказчика требовать от Исполнителя уплаты неустойки (штрафа, пени) за неисполнение или ненадлежащее исполнение обязательств по Контракту, выявленные после даты подписания Акта приемки (ф.0510452).</w:t>
      </w:r>
    </w:p>
    <w:p w:rsidR="00B55768" w:rsidRPr="00BC16B3" w:rsidRDefault="00D80349"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w:t>
      </w:r>
      <w:r w:rsidR="00B55768" w:rsidRPr="00BC16B3">
        <w:rPr>
          <w:color w:val="000000"/>
          <w:sz w:val="26"/>
          <w:szCs w:val="26"/>
        </w:rPr>
        <w:t>.15. Уплата неустойки (штрафа, пени) и возмещение убытков не освобождает Стороны от исполнения обязательств по настоящему Контракту.</w:t>
      </w:r>
    </w:p>
    <w:p w:rsidR="00B55768" w:rsidRPr="00BC16B3" w:rsidRDefault="00D80349"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w:t>
      </w:r>
      <w:r w:rsidR="00B55768" w:rsidRPr="00BC16B3">
        <w:rPr>
          <w:color w:val="000000"/>
          <w:sz w:val="26"/>
          <w:szCs w:val="26"/>
        </w:rPr>
        <w:t>.16.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 учетом положений раздела 6 Контракта.</w:t>
      </w:r>
    </w:p>
    <w:p w:rsidR="00B55768" w:rsidRPr="00BC16B3" w:rsidRDefault="00D80349"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w:t>
      </w:r>
      <w:r w:rsidR="00B55768" w:rsidRPr="00BC16B3">
        <w:rPr>
          <w:color w:val="000000"/>
          <w:sz w:val="26"/>
          <w:szCs w:val="26"/>
        </w:rPr>
        <w:t>.17. В случаях, не предусмотренных Контрактом, имущественная ответственность определяется в соответствии с законодательством Российской Федерации.</w:t>
      </w:r>
    </w:p>
    <w:p w:rsidR="006C6BEC" w:rsidRPr="00BC16B3" w:rsidRDefault="00D80349" w:rsidP="00B55768">
      <w:pPr>
        <w:ind w:right="-143" w:firstLine="709"/>
        <w:jc w:val="both"/>
        <w:rPr>
          <w:color w:val="000000"/>
          <w:spacing w:val="-1"/>
          <w:sz w:val="26"/>
          <w:szCs w:val="26"/>
        </w:rPr>
      </w:pPr>
      <w:r w:rsidRPr="00BC16B3">
        <w:rPr>
          <w:color w:val="000000"/>
          <w:sz w:val="26"/>
          <w:szCs w:val="26"/>
        </w:rPr>
        <w:t>5</w:t>
      </w:r>
      <w:r w:rsidR="00B55768" w:rsidRPr="00BC16B3">
        <w:rPr>
          <w:color w:val="000000"/>
          <w:sz w:val="26"/>
          <w:szCs w:val="26"/>
        </w:rPr>
        <w:t>.18. Окончание срока действия Контракта не освобождает Стороны от ответственности за нарушение его условий в период его действия</w:t>
      </w:r>
      <w:r w:rsidR="006C6BEC" w:rsidRPr="00BC16B3">
        <w:rPr>
          <w:color w:val="000000"/>
          <w:spacing w:val="-1"/>
          <w:sz w:val="26"/>
          <w:szCs w:val="26"/>
        </w:rPr>
        <w:t>.</w:t>
      </w:r>
    </w:p>
    <w:p w:rsidR="00544E27" w:rsidRPr="00BC16B3" w:rsidRDefault="00544E27" w:rsidP="00BC16B3">
      <w:pPr>
        <w:autoSpaceDE w:val="0"/>
        <w:autoSpaceDN w:val="0"/>
        <w:adjustRightInd w:val="0"/>
        <w:spacing w:before="360" w:after="120"/>
        <w:jc w:val="center"/>
        <w:outlineLvl w:val="0"/>
        <w:rPr>
          <w:b/>
          <w:sz w:val="26"/>
          <w:szCs w:val="26"/>
        </w:rPr>
      </w:pPr>
      <w:r w:rsidRPr="00BC16B3">
        <w:rPr>
          <w:b/>
          <w:sz w:val="26"/>
          <w:szCs w:val="26"/>
        </w:rPr>
        <w:t>6. Рассмотрение и разрешение споров</w:t>
      </w:r>
    </w:p>
    <w:p w:rsidR="00544E27" w:rsidRPr="00BC16B3" w:rsidRDefault="00544E27" w:rsidP="002F5D3C">
      <w:pPr>
        <w:suppressAutoHyphens/>
        <w:ind w:firstLine="709"/>
        <w:jc w:val="both"/>
        <w:rPr>
          <w:sz w:val="26"/>
          <w:szCs w:val="26"/>
        </w:rPr>
      </w:pPr>
      <w:r w:rsidRPr="00BC16B3">
        <w:rPr>
          <w:sz w:val="26"/>
          <w:szCs w:val="26"/>
        </w:rPr>
        <w:t>6.1.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544E27" w:rsidRPr="00BC16B3" w:rsidRDefault="00544E27" w:rsidP="002F5D3C">
      <w:pPr>
        <w:shd w:val="clear" w:color="auto" w:fill="FFFFFF"/>
        <w:ind w:firstLine="709"/>
        <w:jc w:val="both"/>
        <w:rPr>
          <w:color w:val="000000"/>
          <w:sz w:val="26"/>
          <w:szCs w:val="26"/>
        </w:rPr>
      </w:pPr>
      <w:r w:rsidRPr="00BC16B3">
        <w:rPr>
          <w:color w:val="000000"/>
          <w:sz w:val="26"/>
          <w:szCs w:val="26"/>
        </w:rPr>
        <w:t xml:space="preserve">6.2. Вся переписка между Сторонами ведется путем направления претензионных писем (претензий) по адресам, указанным в настоящем Контракте. </w:t>
      </w:r>
    </w:p>
    <w:p w:rsidR="00544E27" w:rsidRPr="00BC16B3" w:rsidRDefault="00544E27" w:rsidP="002F5D3C">
      <w:pPr>
        <w:shd w:val="clear" w:color="auto" w:fill="FFFFFF"/>
        <w:ind w:firstLine="709"/>
        <w:jc w:val="both"/>
        <w:rPr>
          <w:color w:val="000000"/>
          <w:sz w:val="26"/>
          <w:szCs w:val="26"/>
        </w:rPr>
      </w:pPr>
      <w:r w:rsidRPr="00BC16B3">
        <w:rPr>
          <w:color w:val="000000"/>
          <w:sz w:val="26"/>
          <w:szCs w:val="26"/>
        </w:rPr>
        <w:t>6.3. Срок рассмотрения претензионного письма (претензии) и направления ответа на него (неё) не может превышать 10 (десять) дней со дня его (её) получения Стороной.</w:t>
      </w:r>
    </w:p>
    <w:p w:rsidR="00544E27" w:rsidRPr="00BC16B3" w:rsidRDefault="00544E27" w:rsidP="002F5D3C">
      <w:pPr>
        <w:suppressAutoHyphens/>
        <w:ind w:firstLine="709"/>
        <w:jc w:val="both"/>
        <w:rPr>
          <w:sz w:val="26"/>
          <w:szCs w:val="26"/>
        </w:rPr>
      </w:pPr>
      <w:r w:rsidRPr="00BC16B3">
        <w:rPr>
          <w:sz w:val="26"/>
          <w:szCs w:val="26"/>
        </w:rPr>
        <w:t>6.4.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претензии, они подлежат рассмотрению в Арбитражном суде Республики Башкортостан в соответствии с законодательством Российской Федерации.</w:t>
      </w:r>
    </w:p>
    <w:p w:rsidR="00544E27" w:rsidRPr="00BC16B3" w:rsidRDefault="00544E27" w:rsidP="00BC16B3">
      <w:pPr>
        <w:spacing w:before="360" w:after="120"/>
        <w:ind w:firstLine="709"/>
        <w:jc w:val="center"/>
        <w:rPr>
          <w:b/>
          <w:sz w:val="26"/>
          <w:szCs w:val="26"/>
        </w:rPr>
      </w:pPr>
      <w:r w:rsidRPr="00BC16B3">
        <w:rPr>
          <w:b/>
          <w:sz w:val="26"/>
          <w:szCs w:val="26"/>
        </w:rPr>
        <w:t>7. Обстоятельства непреодолимой силы (Форс-мажор)</w:t>
      </w:r>
    </w:p>
    <w:p w:rsidR="00544E27" w:rsidRPr="00BC16B3" w:rsidRDefault="00544E27" w:rsidP="002F5D3C">
      <w:pPr>
        <w:suppressAutoHyphens/>
        <w:ind w:firstLine="709"/>
        <w:jc w:val="both"/>
        <w:rPr>
          <w:sz w:val="26"/>
          <w:szCs w:val="26"/>
        </w:rPr>
      </w:pPr>
      <w:r w:rsidRPr="00BC16B3">
        <w:rPr>
          <w:sz w:val="26"/>
          <w:szCs w:val="26"/>
        </w:rPr>
        <w:t>7.1.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544E27" w:rsidRPr="00BC16B3" w:rsidRDefault="00544E27" w:rsidP="002F5D3C">
      <w:pPr>
        <w:suppressAutoHyphens/>
        <w:ind w:firstLine="709"/>
        <w:jc w:val="both"/>
        <w:rPr>
          <w:sz w:val="26"/>
          <w:szCs w:val="26"/>
        </w:rPr>
      </w:pPr>
      <w:r w:rsidRPr="00BC16B3">
        <w:rPr>
          <w:sz w:val="26"/>
          <w:szCs w:val="26"/>
        </w:rPr>
        <w:t>7.2.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544E27" w:rsidRPr="00BC16B3" w:rsidRDefault="00544E27" w:rsidP="002F5D3C">
      <w:pPr>
        <w:suppressAutoHyphens/>
        <w:ind w:firstLine="709"/>
        <w:jc w:val="both"/>
        <w:rPr>
          <w:sz w:val="26"/>
          <w:szCs w:val="26"/>
        </w:rPr>
      </w:pPr>
      <w:r w:rsidRPr="00BC16B3">
        <w:rPr>
          <w:sz w:val="26"/>
          <w:szCs w:val="26"/>
        </w:rPr>
        <w:t>7.3. Сторона, которая не исполняет своих обязательств в результате действия обстоятельств непреодолимой силы, указанных в пункте 7.1 настоящего Контракта, обязана в течение 3 (трех) дней письменно известить другую Сторону о начале и окончании возникшего препятствия и его влиянии на исполнение настоящего Контракта.</w:t>
      </w:r>
    </w:p>
    <w:p w:rsidR="001F1994" w:rsidRPr="00BC16B3" w:rsidRDefault="00544E27" w:rsidP="00BC16B3">
      <w:pPr>
        <w:widowControl w:val="0"/>
        <w:suppressAutoHyphens/>
        <w:spacing w:before="360" w:after="120"/>
        <w:jc w:val="center"/>
        <w:rPr>
          <w:b/>
          <w:sz w:val="26"/>
          <w:szCs w:val="26"/>
          <w:lang w:eastAsia="ar-SA"/>
        </w:rPr>
      </w:pPr>
      <w:r w:rsidRPr="00BC16B3">
        <w:rPr>
          <w:b/>
          <w:sz w:val="26"/>
          <w:szCs w:val="26"/>
          <w:lang w:eastAsia="ar-SA"/>
        </w:rPr>
        <w:lastRenderedPageBreak/>
        <w:t>8</w:t>
      </w:r>
      <w:r w:rsidR="001F1994" w:rsidRPr="00BC16B3">
        <w:rPr>
          <w:b/>
          <w:sz w:val="26"/>
          <w:szCs w:val="26"/>
          <w:lang w:eastAsia="ar-SA"/>
        </w:rPr>
        <w:t>. Конфиденциальность</w:t>
      </w:r>
    </w:p>
    <w:p w:rsidR="001F1994" w:rsidRPr="00BC16B3" w:rsidRDefault="002F5D3C" w:rsidP="002F5D3C">
      <w:pPr>
        <w:autoSpaceDE w:val="0"/>
        <w:autoSpaceDN w:val="0"/>
        <w:adjustRightInd w:val="0"/>
        <w:ind w:firstLine="709"/>
        <w:jc w:val="both"/>
        <w:rPr>
          <w:sz w:val="26"/>
          <w:szCs w:val="26"/>
        </w:rPr>
      </w:pPr>
      <w:r w:rsidRPr="00BC16B3">
        <w:rPr>
          <w:sz w:val="26"/>
          <w:szCs w:val="26"/>
        </w:rPr>
        <w:t>8</w:t>
      </w:r>
      <w:r w:rsidR="001F1994" w:rsidRPr="00BC16B3">
        <w:rPr>
          <w:sz w:val="26"/>
          <w:szCs w:val="26"/>
        </w:rPr>
        <w:t>.1.</w:t>
      </w:r>
      <w:r w:rsidRPr="00BC16B3">
        <w:rPr>
          <w:sz w:val="26"/>
          <w:szCs w:val="26"/>
        </w:rPr>
        <w:t> </w:t>
      </w:r>
      <w:r w:rsidR="001F1994" w:rsidRPr="00BC16B3">
        <w:rPr>
          <w:sz w:val="26"/>
          <w:szCs w:val="26"/>
        </w:rPr>
        <w:t>Стороны вправе определить информацию, относящуюся к конфиденциальной информации по настоящему Контракту.</w:t>
      </w:r>
    </w:p>
    <w:p w:rsidR="001F1994" w:rsidRPr="00BC16B3" w:rsidRDefault="002F5D3C" w:rsidP="002F5D3C">
      <w:pPr>
        <w:autoSpaceDE w:val="0"/>
        <w:autoSpaceDN w:val="0"/>
        <w:adjustRightInd w:val="0"/>
        <w:ind w:firstLine="709"/>
        <w:jc w:val="both"/>
        <w:rPr>
          <w:sz w:val="26"/>
          <w:szCs w:val="26"/>
        </w:rPr>
      </w:pPr>
      <w:r w:rsidRPr="00BC16B3">
        <w:rPr>
          <w:sz w:val="26"/>
          <w:szCs w:val="26"/>
        </w:rPr>
        <w:t>8</w:t>
      </w:r>
      <w:r w:rsidR="001F1994" w:rsidRPr="00BC16B3">
        <w:rPr>
          <w:sz w:val="26"/>
          <w:szCs w:val="26"/>
        </w:rPr>
        <w:t>.2.</w:t>
      </w:r>
      <w:r w:rsidRPr="00BC16B3">
        <w:rPr>
          <w:sz w:val="26"/>
          <w:szCs w:val="26"/>
        </w:rPr>
        <w:t> </w:t>
      </w:r>
      <w:r w:rsidR="001F1994" w:rsidRPr="00BC16B3">
        <w:rPr>
          <w:sz w:val="26"/>
          <w:szCs w:val="26"/>
        </w:rPr>
        <w:t>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8C0EFB" w:rsidRPr="00F67F44" w:rsidRDefault="008C0EFB" w:rsidP="008C0EFB">
      <w:pPr>
        <w:spacing w:before="360" w:after="120"/>
        <w:ind w:firstLine="567"/>
        <w:jc w:val="center"/>
        <w:rPr>
          <w:b/>
          <w:color w:val="000000"/>
          <w:sz w:val="26"/>
          <w:szCs w:val="26"/>
        </w:rPr>
      </w:pPr>
      <w:r>
        <w:rPr>
          <w:b/>
          <w:color w:val="000000"/>
          <w:sz w:val="26"/>
          <w:szCs w:val="26"/>
        </w:rPr>
        <w:t>9</w:t>
      </w:r>
      <w:r w:rsidRPr="00F67F44">
        <w:rPr>
          <w:b/>
          <w:color w:val="000000"/>
          <w:sz w:val="26"/>
          <w:szCs w:val="26"/>
        </w:rPr>
        <w:t>. Условия предоставления прав</w:t>
      </w:r>
    </w:p>
    <w:p w:rsidR="008C0EFB" w:rsidRPr="00F67F44" w:rsidRDefault="008C0EFB" w:rsidP="008C0EFB">
      <w:pPr>
        <w:ind w:firstLine="709"/>
        <w:jc w:val="both"/>
        <w:rPr>
          <w:color w:val="000000"/>
          <w:sz w:val="26"/>
          <w:szCs w:val="26"/>
        </w:rPr>
      </w:pPr>
      <w:r>
        <w:rPr>
          <w:color w:val="000000"/>
          <w:sz w:val="26"/>
          <w:szCs w:val="26"/>
        </w:rPr>
        <w:t>9</w:t>
      </w:r>
      <w:r w:rsidRPr="00F67F44">
        <w:rPr>
          <w:color w:val="000000"/>
          <w:sz w:val="26"/>
          <w:szCs w:val="26"/>
        </w:rPr>
        <w:t>.1.</w:t>
      </w:r>
      <w:r>
        <w:rPr>
          <w:color w:val="000000"/>
          <w:sz w:val="26"/>
          <w:szCs w:val="26"/>
        </w:rPr>
        <w:t> </w:t>
      </w:r>
      <w:r w:rsidRPr="00F67F44">
        <w:rPr>
          <w:color w:val="000000"/>
          <w:sz w:val="26"/>
          <w:szCs w:val="26"/>
        </w:rPr>
        <w:t xml:space="preserve">Порядок и место передачи прав на использование </w:t>
      </w:r>
      <w:proofErr w:type="gramStart"/>
      <w:r w:rsidRPr="00F67F44">
        <w:rPr>
          <w:color w:val="000000"/>
          <w:sz w:val="26"/>
          <w:szCs w:val="26"/>
        </w:rPr>
        <w:t>ПО устанавливаются</w:t>
      </w:r>
      <w:proofErr w:type="gramEnd"/>
      <w:r w:rsidRPr="00F67F44">
        <w:rPr>
          <w:color w:val="000000"/>
          <w:sz w:val="26"/>
          <w:szCs w:val="26"/>
        </w:rPr>
        <w:t xml:space="preserve"> Сторонами в Техническом задании (Приложение № 1 к настоящему Контракту).</w:t>
      </w:r>
    </w:p>
    <w:p w:rsidR="008C0EFB" w:rsidRPr="00F67F44" w:rsidRDefault="008C0EFB" w:rsidP="008C0EFB">
      <w:pPr>
        <w:ind w:firstLine="709"/>
        <w:jc w:val="both"/>
        <w:rPr>
          <w:color w:val="000000"/>
          <w:sz w:val="26"/>
          <w:szCs w:val="26"/>
        </w:rPr>
      </w:pPr>
      <w:r>
        <w:rPr>
          <w:color w:val="000000"/>
          <w:sz w:val="26"/>
          <w:szCs w:val="26"/>
        </w:rPr>
        <w:t>9</w:t>
      </w:r>
      <w:r w:rsidRPr="00F67F44">
        <w:rPr>
          <w:color w:val="000000"/>
          <w:sz w:val="26"/>
          <w:szCs w:val="26"/>
        </w:rPr>
        <w:t>.2.</w:t>
      </w:r>
      <w:r>
        <w:rPr>
          <w:color w:val="000000"/>
          <w:sz w:val="26"/>
          <w:szCs w:val="26"/>
        </w:rPr>
        <w:t> </w:t>
      </w:r>
      <w:r w:rsidRPr="00F67F44">
        <w:rPr>
          <w:color w:val="000000"/>
          <w:sz w:val="26"/>
          <w:szCs w:val="26"/>
        </w:rPr>
        <w:t xml:space="preserve">Проверка наименования и иных данных, касающихся предоставляемых прав на использование </w:t>
      </w:r>
      <w:proofErr w:type="gramStart"/>
      <w:r w:rsidRPr="00F67F44">
        <w:rPr>
          <w:color w:val="000000"/>
          <w:sz w:val="26"/>
          <w:szCs w:val="26"/>
        </w:rPr>
        <w:t>ПО</w:t>
      </w:r>
      <w:proofErr w:type="gramEnd"/>
      <w:r w:rsidRPr="00F67F44">
        <w:rPr>
          <w:color w:val="000000"/>
          <w:sz w:val="26"/>
          <w:szCs w:val="26"/>
        </w:rPr>
        <w:t xml:space="preserve">, осуществляется </w:t>
      </w:r>
      <w:proofErr w:type="gramStart"/>
      <w:r>
        <w:rPr>
          <w:color w:val="000000"/>
          <w:sz w:val="26"/>
          <w:szCs w:val="26"/>
        </w:rPr>
        <w:t>Заказчиком</w:t>
      </w:r>
      <w:proofErr w:type="gramEnd"/>
      <w:r w:rsidRPr="00F67F44">
        <w:rPr>
          <w:color w:val="000000"/>
          <w:sz w:val="26"/>
          <w:szCs w:val="26"/>
        </w:rPr>
        <w:t xml:space="preserve"> в момент предоставления указанных прав. В случае выявления каких-либо несоответствий Стороны составляют соответствующий акт.</w:t>
      </w:r>
    </w:p>
    <w:p w:rsidR="008C0EFB" w:rsidRPr="00F67F44" w:rsidRDefault="008C0EFB" w:rsidP="008C0EFB">
      <w:pPr>
        <w:ind w:firstLine="709"/>
        <w:jc w:val="both"/>
        <w:rPr>
          <w:color w:val="000000"/>
          <w:sz w:val="26"/>
          <w:szCs w:val="26"/>
        </w:rPr>
      </w:pPr>
      <w:r>
        <w:rPr>
          <w:color w:val="000000"/>
          <w:sz w:val="26"/>
          <w:szCs w:val="26"/>
        </w:rPr>
        <w:t>9</w:t>
      </w:r>
      <w:r w:rsidRPr="00F67F44">
        <w:rPr>
          <w:color w:val="000000"/>
          <w:sz w:val="26"/>
          <w:szCs w:val="26"/>
        </w:rPr>
        <w:t>.3.</w:t>
      </w:r>
      <w:r>
        <w:rPr>
          <w:color w:val="000000"/>
          <w:sz w:val="26"/>
          <w:szCs w:val="26"/>
        </w:rPr>
        <w:t> </w:t>
      </w:r>
      <w:proofErr w:type="gramStart"/>
      <w:r w:rsidRPr="00F67F44">
        <w:rPr>
          <w:color w:val="000000"/>
          <w:sz w:val="26"/>
          <w:szCs w:val="26"/>
        </w:rPr>
        <w:t xml:space="preserve">Предоставление прав по настоящему </w:t>
      </w:r>
      <w:r>
        <w:rPr>
          <w:color w:val="000000"/>
          <w:sz w:val="26"/>
          <w:szCs w:val="26"/>
        </w:rPr>
        <w:t>Контракту</w:t>
      </w:r>
      <w:r w:rsidRPr="00F67F44">
        <w:rPr>
          <w:color w:val="000000"/>
          <w:sz w:val="26"/>
          <w:szCs w:val="26"/>
        </w:rPr>
        <w:t xml:space="preserve"> на конкретные ПО может сопровождаться передачей </w:t>
      </w:r>
      <w:r>
        <w:rPr>
          <w:color w:val="000000"/>
          <w:sz w:val="26"/>
          <w:szCs w:val="26"/>
        </w:rPr>
        <w:t>Исполнителем</w:t>
      </w:r>
      <w:r w:rsidRPr="00F67F44">
        <w:rPr>
          <w:color w:val="000000"/>
          <w:sz w:val="26"/>
          <w:szCs w:val="26"/>
        </w:rPr>
        <w:t xml:space="preserve"> правомерно изготовленных и введенных в гражданский оборот сопроводительных материалов, носителей, документации и иных принадлежностей, необходимых для эффективного использования прав </w:t>
      </w:r>
      <w:r>
        <w:rPr>
          <w:color w:val="000000"/>
          <w:sz w:val="26"/>
          <w:szCs w:val="26"/>
        </w:rPr>
        <w:t>Заказчиком</w:t>
      </w:r>
      <w:r w:rsidRPr="00F67F44">
        <w:rPr>
          <w:color w:val="000000"/>
          <w:sz w:val="26"/>
          <w:szCs w:val="26"/>
        </w:rPr>
        <w:t>.</w:t>
      </w:r>
      <w:proofErr w:type="gramEnd"/>
    </w:p>
    <w:p w:rsidR="008C0EFB" w:rsidRPr="00F67F44" w:rsidRDefault="008C0EFB" w:rsidP="008C0EFB">
      <w:pPr>
        <w:ind w:firstLine="709"/>
        <w:jc w:val="both"/>
        <w:rPr>
          <w:color w:val="000000"/>
          <w:sz w:val="26"/>
          <w:szCs w:val="26"/>
        </w:rPr>
      </w:pPr>
      <w:r>
        <w:rPr>
          <w:color w:val="000000"/>
          <w:sz w:val="26"/>
          <w:szCs w:val="26"/>
        </w:rPr>
        <w:t>9</w:t>
      </w:r>
      <w:r w:rsidRPr="00F67F44">
        <w:rPr>
          <w:color w:val="000000"/>
          <w:sz w:val="26"/>
          <w:szCs w:val="26"/>
        </w:rPr>
        <w:t>.4.</w:t>
      </w:r>
      <w:r>
        <w:rPr>
          <w:color w:val="000000"/>
          <w:sz w:val="26"/>
          <w:szCs w:val="26"/>
        </w:rPr>
        <w:t> </w:t>
      </w:r>
      <w:r w:rsidRPr="00F67F44">
        <w:rPr>
          <w:color w:val="000000"/>
          <w:sz w:val="26"/>
          <w:szCs w:val="26"/>
        </w:rPr>
        <w:t xml:space="preserve">Иные способы и условия использования ПО, </w:t>
      </w:r>
      <w:proofErr w:type="gramStart"/>
      <w:r w:rsidRPr="00F67F44">
        <w:rPr>
          <w:color w:val="000000"/>
          <w:sz w:val="26"/>
          <w:szCs w:val="26"/>
        </w:rPr>
        <w:t>права</w:t>
      </w:r>
      <w:proofErr w:type="gramEnd"/>
      <w:r w:rsidRPr="00F67F44">
        <w:rPr>
          <w:color w:val="000000"/>
          <w:sz w:val="26"/>
          <w:szCs w:val="26"/>
        </w:rPr>
        <w:t xml:space="preserve"> использования которых предоставляются по настоящему Контракту, указаны в Техническом задании (Приложение №</w:t>
      </w:r>
      <w:r>
        <w:rPr>
          <w:color w:val="000000"/>
          <w:sz w:val="26"/>
          <w:szCs w:val="26"/>
        </w:rPr>
        <w:t> </w:t>
      </w:r>
      <w:r w:rsidRPr="00F67F44">
        <w:rPr>
          <w:color w:val="000000"/>
          <w:sz w:val="26"/>
          <w:szCs w:val="26"/>
        </w:rPr>
        <w:t>1 к настоящему Контракту).</w:t>
      </w:r>
    </w:p>
    <w:p w:rsidR="008C0EFB" w:rsidRPr="00BC16B3" w:rsidRDefault="008C0EFB" w:rsidP="008C0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jc w:val="center"/>
        <w:rPr>
          <w:b/>
          <w:sz w:val="26"/>
          <w:szCs w:val="26"/>
        </w:rPr>
      </w:pPr>
      <w:r w:rsidRPr="00BC16B3">
        <w:rPr>
          <w:b/>
          <w:sz w:val="26"/>
          <w:szCs w:val="26"/>
        </w:rPr>
        <w:t>10. Патентные и авторские права</w:t>
      </w:r>
    </w:p>
    <w:p w:rsidR="008C0EFB" w:rsidRPr="00BC16B3" w:rsidRDefault="008C0EFB" w:rsidP="008C0EFB">
      <w:pPr>
        <w:suppressAutoHyphens/>
        <w:ind w:firstLine="709"/>
        <w:jc w:val="both"/>
        <w:rPr>
          <w:sz w:val="26"/>
          <w:szCs w:val="26"/>
        </w:rPr>
      </w:pPr>
      <w:r w:rsidRPr="00BC16B3">
        <w:rPr>
          <w:sz w:val="26"/>
          <w:szCs w:val="26"/>
        </w:rPr>
        <w:t xml:space="preserve">10.1. Исполнитель настоящим гарантирует Заказчику, что к Заказчику не будут применены меры материальной ответственности по искам третьих лиц в отношении нарушения патентных или авторских прав в связи с предоставлением прав использования </w:t>
      </w:r>
      <w:proofErr w:type="gramStart"/>
      <w:r w:rsidRPr="00BC16B3">
        <w:rPr>
          <w:sz w:val="26"/>
          <w:szCs w:val="26"/>
        </w:rPr>
        <w:t>ПО</w:t>
      </w:r>
      <w:proofErr w:type="gramEnd"/>
      <w:r w:rsidRPr="00BC16B3">
        <w:rPr>
          <w:sz w:val="26"/>
          <w:szCs w:val="26"/>
        </w:rPr>
        <w:t>.</w:t>
      </w:r>
    </w:p>
    <w:p w:rsidR="008C0EFB" w:rsidRPr="00BC16B3" w:rsidRDefault="008C0EFB" w:rsidP="008C0EFB">
      <w:pPr>
        <w:suppressAutoHyphens/>
        <w:ind w:firstLine="709"/>
        <w:jc w:val="both"/>
        <w:rPr>
          <w:sz w:val="26"/>
          <w:szCs w:val="26"/>
        </w:rPr>
      </w:pPr>
      <w:r w:rsidRPr="00BC16B3">
        <w:rPr>
          <w:sz w:val="26"/>
          <w:szCs w:val="26"/>
        </w:rPr>
        <w:t>10.2. В случае предъявления к Заказчику третьими лицами исков в отношении нарушения патентных или авторских прав, вызванного нарушением Исполнителем обязательств по настоящему Контракту, Исполнитель будет привлечен в процесс в качестве ответчика. При этом все судебные издержки, понесенные Заказчиком, возмещаются Исполнителем в полном объеме.</w:t>
      </w:r>
    </w:p>
    <w:p w:rsidR="008C0EFB" w:rsidRPr="00F67F44" w:rsidRDefault="008C0EFB" w:rsidP="008C0EFB">
      <w:pPr>
        <w:spacing w:before="360" w:after="120"/>
        <w:jc w:val="center"/>
        <w:rPr>
          <w:b/>
          <w:color w:val="000000"/>
          <w:sz w:val="26"/>
          <w:szCs w:val="26"/>
        </w:rPr>
      </w:pPr>
      <w:r w:rsidRPr="00F67F44">
        <w:rPr>
          <w:b/>
          <w:color w:val="000000"/>
          <w:sz w:val="26"/>
          <w:szCs w:val="26"/>
        </w:rPr>
        <w:t>11. Основания и порядок изменения и расторжения Контракта</w:t>
      </w:r>
    </w:p>
    <w:p w:rsidR="008C0EFB" w:rsidRPr="00BC16B3" w:rsidRDefault="008C0EFB" w:rsidP="008C0EFB">
      <w:pPr>
        <w:widowControl w:val="0"/>
        <w:shd w:val="clear" w:color="auto" w:fill="FFFFFF"/>
        <w:autoSpaceDE w:val="0"/>
        <w:autoSpaceDN w:val="0"/>
        <w:adjustRightInd w:val="0"/>
        <w:ind w:firstLine="709"/>
        <w:jc w:val="both"/>
        <w:rPr>
          <w:sz w:val="26"/>
          <w:szCs w:val="26"/>
        </w:rPr>
      </w:pPr>
      <w:r>
        <w:rPr>
          <w:sz w:val="26"/>
          <w:szCs w:val="26"/>
        </w:rPr>
        <w:t>11</w:t>
      </w:r>
      <w:r w:rsidRPr="00BC16B3">
        <w:rPr>
          <w:sz w:val="26"/>
          <w:szCs w:val="26"/>
        </w:rPr>
        <w:t>.1. Изменение существенных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C0EFB" w:rsidRPr="00BC16B3" w:rsidRDefault="008C0EFB" w:rsidP="008C0EFB">
      <w:pPr>
        <w:widowControl w:val="0"/>
        <w:shd w:val="clear" w:color="auto" w:fill="FFFFFF"/>
        <w:autoSpaceDE w:val="0"/>
        <w:autoSpaceDN w:val="0"/>
        <w:adjustRightInd w:val="0"/>
        <w:ind w:firstLine="709"/>
        <w:jc w:val="both"/>
        <w:rPr>
          <w:sz w:val="26"/>
          <w:szCs w:val="26"/>
        </w:rPr>
      </w:pPr>
      <w:r>
        <w:rPr>
          <w:sz w:val="26"/>
          <w:szCs w:val="26"/>
        </w:rPr>
        <w:t>11</w:t>
      </w:r>
      <w:r w:rsidRPr="00BC16B3">
        <w:rPr>
          <w:sz w:val="26"/>
          <w:szCs w:val="26"/>
        </w:rPr>
        <w:t>.2. Досрочное расторжение Контракта может иметь место по основаниям, предусмотренным законодательством Российской Федерации.</w:t>
      </w:r>
    </w:p>
    <w:p w:rsidR="008C0EFB" w:rsidRPr="00BC16B3" w:rsidRDefault="008C0EFB" w:rsidP="008C0EFB">
      <w:pPr>
        <w:widowControl w:val="0"/>
        <w:autoSpaceDE w:val="0"/>
        <w:autoSpaceDN w:val="0"/>
        <w:adjustRightInd w:val="0"/>
        <w:ind w:firstLine="709"/>
        <w:jc w:val="both"/>
        <w:rPr>
          <w:sz w:val="26"/>
          <w:szCs w:val="26"/>
        </w:rPr>
      </w:pPr>
      <w:proofErr w:type="gramStart"/>
      <w:r w:rsidRPr="00BC16B3">
        <w:rPr>
          <w:sz w:val="26"/>
          <w:szCs w:val="26"/>
        </w:rPr>
        <w:t>Контракт</w:t>
      </w:r>
      <w:proofErr w:type="gramEnd"/>
      <w:r w:rsidRPr="00BC16B3">
        <w:rPr>
          <w:sz w:val="26"/>
          <w:szCs w:val="26"/>
        </w:rPr>
        <w:t xml:space="preserve"> может быть расторгнут по соглашению Сторон, по решению суда, в случае одностороннего отказа Стороны Контракта от исполнения Контракта.</w:t>
      </w:r>
    </w:p>
    <w:p w:rsidR="008C0EFB" w:rsidRPr="00BC16B3" w:rsidRDefault="008C0EFB" w:rsidP="008C0EFB">
      <w:pPr>
        <w:widowControl w:val="0"/>
        <w:autoSpaceDE w:val="0"/>
        <w:autoSpaceDN w:val="0"/>
        <w:adjustRightInd w:val="0"/>
        <w:ind w:firstLine="709"/>
        <w:jc w:val="both"/>
        <w:rPr>
          <w:sz w:val="26"/>
          <w:szCs w:val="26"/>
        </w:rPr>
      </w:pPr>
      <w:r>
        <w:rPr>
          <w:sz w:val="26"/>
          <w:szCs w:val="26"/>
        </w:rPr>
        <w:t>11</w:t>
      </w:r>
      <w:r w:rsidRPr="00BC16B3">
        <w:rPr>
          <w:sz w:val="26"/>
          <w:szCs w:val="26"/>
        </w:rPr>
        <w:t xml:space="preserve">.3. 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другой Стороне в течение 3 (трех) рабочих дней, следующих за </w:t>
      </w:r>
      <w:r w:rsidRPr="00BC16B3">
        <w:rPr>
          <w:sz w:val="26"/>
          <w:szCs w:val="26"/>
        </w:rPr>
        <w:lastRenderedPageBreak/>
        <w:t>датой принятия указанного решения.</w:t>
      </w:r>
    </w:p>
    <w:p w:rsidR="008C0EFB" w:rsidRPr="00BC16B3" w:rsidRDefault="008C0EFB" w:rsidP="008C0EFB">
      <w:pPr>
        <w:widowControl w:val="0"/>
        <w:suppressAutoHyphens/>
        <w:autoSpaceDE w:val="0"/>
        <w:autoSpaceDN w:val="0"/>
        <w:adjustRightInd w:val="0"/>
        <w:ind w:firstLine="709"/>
        <w:jc w:val="both"/>
        <w:rPr>
          <w:sz w:val="26"/>
          <w:szCs w:val="26"/>
          <w:lang w:eastAsia="en-US"/>
        </w:rPr>
      </w:pPr>
      <w:r>
        <w:rPr>
          <w:sz w:val="26"/>
          <w:szCs w:val="26"/>
          <w:lang w:eastAsia="en-US"/>
        </w:rPr>
        <w:t>11</w:t>
      </w:r>
      <w:r w:rsidRPr="00BC16B3">
        <w:rPr>
          <w:sz w:val="26"/>
          <w:szCs w:val="26"/>
          <w:lang w:eastAsia="en-US"/>
        </w:rPr>
        <w:t>.4. Заказчик вправе отказаться от исполнения настоящего Контракта в одностороннем внесудебном порядке по следующим основаниям:</w:t>
      </w:r>
    </w:p>
    <w:p w:rsidR="008C0EFB" w:rsidRPr="00BC16B3" w:rsidRDefault="008C0EFB" w:rsidP="008C0EFB">
      <w:pPr>
        <w:widowControl w:val="0"/>
        <w:suppressAutoHyphens/>
        <w:autoSpaceDE w:val="0"/>
        <w:autoSpaceDN w:val="0"/>
        <w:adjustRightInd w:val="0"/>
        <w:ind w:firstLine="709"/>
        <w:jc w:val="both"/>
        <w:rPr>
          <w:sz w:val="26"/>
          <w:szCs w:val="26"/>
          <w:lang w:eastAsia="en-US"/>
        </w:rPr>
      </w:pPr>
      <w:r w:rsidRPr="00BC16B3">
        <w:rPr>
          <w:sz w:val="26"/>
          <w:szCs w:val="26"/>
          <w:lang w:eastAsia="en-US"/>
        </w:rPr>
        <w:t xml:space="preserve">если Исполнитель отказывается передать Заказчику права использования </w:t>
      </w:r>
      <w:proofErr w:type="gramStart"/>
      <w:r w:rsidRPr="00BC16B3">
        <w:rPr>
          <w:sz w:val="26"/>
          <w:szCs w:val="26"/>
          <w:lang w:eastAsia="en-US"/>
        </w:rPr>
        <w:t>ПО</w:t>
      </w:r>
      <w:proofErr w:type="gramEnd"/>
      <w:r w:rsidRPr="00BC16B3">
        <w:rPr>
          <w:sz w:val="26"/>
          <w:szCs w:val="26"/>
          <w:lang w:eastAsia="en-US"/>
        </w:rPr>
        <w:t>;</w:t>
      </w:r>
    </w:p>
    <w:p w:rsidR="008C0EFB" w:rsidRPr="00BC16B3" w:rsidRDefault="008C0EFB" w:rsidP="008C0EFB">
      <w:pPr>
        <w:widowControl w:val="0"/>
        <w:suppressAutoHyphens/>
        <w:autoSpaceDE w:val="0"/>
        <w:autoSpaceDN w:val="0"/>
        <w:adjustRightInd w:val="0"/>
        <w:ind w:firstLine="709"/>
        <w:jc w:val="both"/>
        <w:rPr>
          <w:sz w:val="26"/>
          <w:szCs w:val="26"/>
          <w:lang w:eastAsia="en-US"/>
        </w:rPr>
      </w:pPr>
      <w:r w:rsidRPr="00BC16B3">
        <w:rPr>
          <w:sz w:val="26"/>
          <w:szCs w:val="26"/>
          <w:lang w:eastAsia="en-US"/>
        </w:rPr>
        <w:t>в случае существенного нарушения требований к качеству ПО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w:t>
      </w:r>
    </w:p>
    <w:p w:rsidR="008C0EFB" w:rsidRPr="00BC16B3" w:rsidRDefault="008C0EFB" w:rsidP="008C0EFB">
      <w:pPr>
        <w:widowControl w:val="0"/>
        <w:suppressAutoHyphens/>
        <w:autoSpaceDE w:val="0"/>
        <w:autoSpaceDN w:val="0"/>
        <w:adjustRightInd w:val="0"/>
        <w:ind w:firstLine="709"/>
        <w:jc w:val="both"/>
        <w:rPr>
          <w:sz w:val="26"/>
          <w:szCs w:val="26"/>
          <w:lang w:eastAsia="en-US"/>
        </w:rPr>
      </w:pPr>
      <w:r w:rsidRPr="00BC16B3">
        <w:rPr>
          <w:sz w:val="26"/>
          <w:szCs w:val="26"/>
          <w:lang w:eastAsia="en-US"/>
        </w:rPr>
        <w:t xml:space="preserve">если Исполнитель в разумный срок не выполнил требования Заказчика об устранении недостатков </w:t>
      </w:r>
      <w:proofErr w:type="gramStart"/>
      <w:r w:rsidRPr="00BC16B3">
        <w:rPr>
          <w:sz w:val="26"/>
          <w:szCs w:val="26"/>
          <w:lang w:eastAsia="en-US"/>
        </w:rPr>
        <w:t>ПО</w:t>
      </w:r>
      <w:proofErr w:type="gramEnd"/>
      <w:r w:rsidRPr="00BC16B3">
        <w:rPr>
          <w:sz w:val="26"/>
          <w:szCs w:val="26"/>
          <w:lang w:eastAsia="en-US"/>
        </w:rPr>
        <w:t>;</w:t>
      </w:r>
    </w:p>
    <w:p w:rsidR="008C0EFB" w:rsidRPr="00BC16B3" w:rsidRDefault="008C0EFB" w:rsidP="008C0EFB">
      <w:pPr>
        <w:widowControl w:val="0"/>
        <w:suppressAutoHyphens/>
        <w:autoSpaceDE w:val="0"/>
        <w:autoSpaceDN w:val="0"/>
        <w:adjustRightInd w:val="0"/>
        <w:ind w:firstLine="709"/>
        <w:jc w:val="both"/>
        <w:rPr>
          <w:sz w:val="26"/>
          <w:szCs w:val="26"/>
          <w:lang w:eastAsia="en-US"/>
        </w:rPr>
      </w:pPr>
      <w:r w:rsidRPr="00BC16B3">
        <w:rPr>
          <w:sz w:val="26"/>
          <w:szCs w:val="26"/>
          <w:lang w:eastAsia="en-US"/>
        </w:rPr>
        <w:t xml:space="preserve">в случае нарушения Исполнителем сроков передачи прав использования </w:t>
      </w:r>
      <w:proofErr w:type="gramStart"/>
      <w:r w:rsidRPr="00BC16B3">
        <w:rPr>
          <w:sz w:val="26"/>
          <w:szCs w:val="26"/>
          <w:lang w:eastAsia="en-US"/>
        </w:rPr>
        <w:t>ПО</w:t>
      </w:r>
      <w:proofErr w:type="gramEnd"/>
      <w:r w:rsidRPr="00BC16B3">
        <w:rPr>
          <w:sz w:val="26"/>
          <w:szCs w:val="26"/>
          <w:lang w:eastAsia="en-US"/>
        </w:rPr>
        <w:t>;</w:t>
      </w:r>
    </w:p>
    <w:p w:rsidR="008C0EFB" w:rsidRPr="00BC16B3" w:rsidRDefault="008C0EFB" w:rsidP="008C0EFB">
      <w:pPr>
        <w:widowControl w:val="0"/>
        <w:suppressAutoHyphens/>
        <w:autoSpaceDE w:val="0"/>
        <w:autoSpaceDN w:val="0"/>
        <w:adjustRightInd w:val="0"/>
        <w:ind w:firstLine="709"/>
        <w:jc w:val="both"/>
        <w:rPr>
          <w:sz w:val="26"/>
          <w:szCs w:val="26"/>
          <w:lang w:eastAsia="en-US"/>
        </w:rPr>
      </w:pPr>
      <w:r w:rsidRPr="00BC16B3">
        <w:rPr>
          <w:sz w:val="26"/>
          <w:szCs w:val="26"/>
          <w:lang w:eastAsia="en-US"/>
        </w:rPr>
        <w:t>по иным основаниям, предусмотренным Гражданским кодексом Российской Федерации.</w:t>
      </w:r>
    </w:p>
    <w:p w:rsidR="008C0EFB" w:rsidRPr="00BC16B3" w:rsidRDefault="008C0EFB" w:rsidP="008C0EFB">
      <w:pPr>
        <w:widowControl w:val="0"/>
        <w:suppressAutoHyphens/>
        <w:autoSpaceDE w:val="0"/>
        <w:autoSpaceDN w:val="0"/>
        <w:adjustRightInd w:val="0"/>
        <w:ind w:firstLine="709"/>
        <w:jc w:val="both"/>
        <w:rPr>
          <w:sz w:val="26"/>
          <w:szCs w:val="26"/>
        </w:rPr>
      </w:pPr>
      <w:r>
        <w:rPr>
          <w:sz w:val="26"/>
          <w:szCs w:val="26"/>
          <w:lang w:eastAsia="en-US"/>
        </w:rPr>
        <w:t>11</w:t>
      </w:r>
      <w:r w:rsidRPr="00BC16B3">
        <w:rPr>
          <w:sz w:val="26"/>
          <w:szCs w:val="26"/>
          <w:lang w:eastAsia="en-US"/>
        </w:rPr>
        <w:t>.5. Исполнитель вправе отказаться от исполнения настоящего Контракта в одностороннем порядке в случае, когда Заказчик в нарушение своих обязанностей по настоящему Контракту, препятствует исполнению настоящего Контракта Исполнителем.</w:t>
      </w:r>
    </w:p>
    <w:p w:rsidR="008C0EFB" w:rsidRPr="00F67F44" w:rsidRDefault="008C0EFB" w:rsidP="008C0EFB">
      <w:pPr>
        <w:tabs>
          <w:tab w:val="left" w:pos="9356"/>
        </w:tabs>
        <w:spacing w:before="360" w:after="120"/>
        <w:jc w:val="center"/>
        <w:rPr>
          <w:b/>
          <w:color w:val="000000"/>
          <w:sz w:val="26"/>
          <w:szCs w:val="26"/>
        </w:rPr>
      </w:pPr>
      <w:r w:rsidRPr="00F67F44">
        <w:rPr>
          <w:b/>
          <w:color w:val="000000"/>
          <w:sz w:val="26"/>
          <w:szCs w:val="26"/>
        </w:rPr>
        <w:t>12. Срок действия Контракта</w:t>
      </w:r>
    </w:p>
    <w:p w:rsidR="008C0EFB" w:rsidRPr="00F67F44" w:rsidRDefault="008C0EFB" w:rsidP="008C0EFB">
      <w:pPr>
        <w:tabs>
          <w:tab w:val="left" w:pos="9356"/>
        </w:tabs>
        <w:ind w:firstLine="709"/>
        <w:jc w:val="both"/>
        <w:rPr>
          <w:color w:val="000000"/>
          <w:sz w:val="26"/>
          <w:szCs w:val="26"/>
        </w:rPr>
      </w:pPr>
      <w:r w:rsidRPr="00F67F44">
        <w:rPr>
          <w:color w:val="000000"/>
          <w:sz w:val="26"/>
          <w:szCs w:val="26"/>
        </w:rPr>
        <w:t>12.1.</w:t>
      </w:r>
      <w:r>
        <w:rPr>
          <w:color w:val="000000"/>
          <w:sz w:val="26"/>
          <w:szCs w:val="26"/>
        </w:rPr>
        <w:t> </w:t>
      </w:r>
      <w:r w:rsidRPr="00F67F44">
        <w:rPr>
          <w:color w:val="000000"/>
          <w:sz w:val="26"/>
          <w:szCs w:val="26"/>
        </w:rPr>
        <w:t>Настоящий Контра</w:t>
      </w:r>
      <w:proofErr w:type="gramStart"/>
      <w:r w:rsidRPr="00F67F44">
        <w:rPr>
          <w:color w:val="000000"/>
          <w:sz w:val="26"/>
          <w:szCs w:val="26"/>
        </w:rPr>
        <w:t>кт вст</w:t>
      </w:r>
      <w:proofErr w:type="gramEnd"/>
      <w:r w:rsidRPr="00F67F44">
        <w:rPr>
          <w:color w:val="000000"/>
          <w:sz w:val="26"/>
          <w:szCs w:val="26"/>
        </w:rPr>
        <w:t>упает в силу с момента его заключения в порядке, установленном Федеральным законом от 05.04.2013 № 44-ФЗ.</w:t>
      </w:r>
    </w:p>
    <w:p w:rsidR="008C0EFB" w:rsidRPr="00F67F44" w:rsidRDefault="008C0EFB" w:rsidP="008C0EFB">
      <w:pPr>
        <w:ind w:firstLine="709"/>
        <w:jc w:val="both"/>
        <w:rPr>
          <w:color w:val="000000"/>
          <w:sz w:val="26"/>
          <w:szCs w:val="26"/>
        </w:rPr>
      </w:pPr>
      <w:r w:rsidRPr="00F67F44">
        <w:rPr>
          <w:color w:val="000000"/>
          <w:sz w:val="26"/>
          <w:szCs w:val="26"/>
        </w:rPr>
        <w:t>12.2. Срок окончания действия настоящего Контракта</w:t>
      </w:r>
      <w:r w:rsidRPr="00974EDE">
        <w:rPr>
          <w:color w:val="000000"/>
          <w:sz w:val="26"/>
          <w:szCs w:val="26"/>
        </w:rPr>
        <w:t>: 31.12.2026 года.</w:t>
      </w:r>
    </w:p>
    <w:p w:rsidR="008C0EFB" w:rsidRPr="00F67F44" w:rsidRDefault="008C0EFB" w:rsidP="008C0EFB">
      <w:pPr>
        <w:spacing w:before="360" w:after="120"/>
        <w:jc w:val="center"/>
        <w:rPr>
          <w:b/>
          <w:color w:val="000000"/>
          <w:sz w:val="26"/>
          <w:szCs w:val="26"/>
        </w:rPr>
      </w:pPr>
      <w:r w:rsidRPr="00F67F44">
        <w:rPr>
          <w:b/>
          <w:color w:val="000000"/>
          <w:sz w:val="26"/>
          <w:szCs w:val="26"/>
        </w:rPr>
        <w:t>13. Дополнительные условия</w:t>
      </w:r>
    </w:p>
    <w:p w:rsidR="008C0EFB" w:rsidRPr="00BC16B3" w:rsidRDefault="008C0EFB" w:rsidP="008C0EFB">
      <w:pPr>
        <w:ind w:firstLine="709"/>
        <w:jc w:val="both"/>
        <w:rPr>
          <w:sz w:val="26"/>
          <w:szCs w:val="26"/>
        </w:rPr>
      </w:pPr>
      <w:r w:rsidRPr="00BC16B3">
        <w:rPr>
          <w:sz w:val="26"/>
          <w:szCs w:val="26"/>
        </w:rPr>
        <w:t>1</w:t>
      </w:r>
      <w:r>
        <w:rPr>
          <w:sz w:val="26"/>
          <w:szCs w:val="26"/>
        </w:rPr>
        <w:t>3</w:t>
      </w:r>
      <w:r w:rsidRPr="00BC16B3">
        <w:rPr>
          <w:sz w:val="26"/>
          <w:szCs w:val="26"/>
        </w:rPr>
        <w:t>.1.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8C0EFB" w:rsidRPr="00BC16B3" w:rsidRDefault="008C0EFB" w:rsidP="008C0EFB">
      <w:pPr>
        <w:ind w:firstLine="709"/>
        <w:jc w:val="both"/>
        <w:rPr>
          <w:sz w:val="26"/>
          <w:szCs w:val="26"/>
        </w:rPr>
      </w:pPr>
      <w:r w:rsidRPr="00BC16B3">
        <w:rPr>
          <w:sz w:val="26"/>
          <w:szCs w:val="26"/>
        </w:rPr>
        <w:t>1</w:t>
      </w:r>
      <w:r>
        <w:rPr>
          <w:sz w:val="26"/>
          <w:szCs w:val="26"/>
        </w:rPr>
        <w:t>3</w:t>
      </w:r>
      <w:r w:rsidRPr="00BC16B3">
        <w:rPr>
          <w:sz w:val="26"/>
          <w:szCs w:val="26"/>
        </w:rPr>
        <w:t>.2.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8C0EFB" w:rsidRPr="00BC16B3" w:rsidRDefault="008C0EFB" w:rsidP="008C0EFB">
      <w:pPr>
        <w:ind w:firstLine="709"/>
        <w:jc w:val="both"/>
        <w:rPr>
          <w:sz w:val="26"/>
          <w:szCs w:val="26"/>
        </w:rPr>
      </w:pPr>
      <w:r w:rsidRPr="00BC16B3">
        <w:rPr>
          <w:sz w:val="26"/>
          <w:szCs w:val="26"/>
        </w:rPr>
        <w:t>1</w:t>
      </w:r>
      <w:r>
        <w:rPr>
          <w:sz w:val="26"/>
          <w:szCs w:val="26"/>
        </w:rPr>
        <w:t>3</w:t>
      </w:r>
      <w:r w:rsidRPr="00BC16B3">
        <w:rPr>
          <w:sz w:val="26"/>
          <w:szCs w:val="26"/>
        </w:rPr>
        <w:t xml:space="preserve">.3. Любая корреспонденция, которую одна Сторона направляет другой Стороне в соответствии с </w:t>
      </w:r>
      <w:r>
        <w:rPr>
          <w:sz w:val="26"/>
          <w:szCs w:val="26"/>
        </w:rPr>
        <w:t>К</w:t>
      </w:r>
      <w:r w:rsidRPr="00BC16B3">
        <w:rPr>
          <w:sz w:val="26"/>
          <w:szCs w:val="26"/>
        </w:rPr>
        <w:t>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от 6 апреля 2011 г. №</w:t>
      </w:r>
      <w:r>
        <w:rPr>
          <w:sz w:val="26"/>
          <w:szCs w:val="26"/>
        </w:rPr>
        <w:t> </w:t>
      </w:r>
      <w:r w:rsidRPr="00BC16B3">
        <w:rPr>
          <w:sz w:val="26"/>
          <w:szCs w:val="26"/>
        </w:rPr>
        <w:t>63-ФЗ «Об электронной подписи».</w:t>
      </w:r>
    </w:p>
    <w:p w:rsidR="008C0EFB" w:rsidRPr="00BC16B3" w:rsidRDefault="008C0EFB" w:rsidP="008C0EFB">
      <w:pPr>
        <w:ind w:firstLine="709"/>
        <w:jc w:val="both"/>
        <w:rPr>
          <w:sz w:val="26"/>
          <w:szCs w:val="26"/>
        </w:rPr>
      </w:pPr>
      <w:proofErr w:type="gramStart"/>
      <w:r w:rsidRPr="00BC16B3">
        <w:rPr>
          <w:sz w:val="26"/>
          <w:szCs w:val="26"/>
        </w:rPr>
        <w:t>Если иное не предусмотрено законодательством Российской Федерации или настоящим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настоящем контракте, либо по адресу электронной</w:t>
      </w:r>
      <w:proofErr w:type="gramEnd"/>
      <w:r w:rsidRPr="00BC16B3">
        <w:rPr>
          <w:sz w:val="26"/>
          <w:szCs w:val="26"/>
        </w:rPr>
        <w:t xml:space="preserve"> почты, либо с использованием иных сре</w:t>
      </w:r>
      <w:proofErr w:type="gramStart"/>
      <w:r w:rsidRPr="00BC16B3">
        <w:rPr>
          <w:sz w:val="26"/>
          <w:szCs w:val="26"/>
        </w:rPr>
        <w:t>дств св</w:t>
      </w:r>
      <w:proofErr w:type="gramEnd"/>
      <w:r w:rsidRPr="00BC16B3">
        <w:rPr>
          <w:sz w:val="26"/>
          <w:szCs w:val="26"/>
        </w:rPr>
        <w:t>язи и доставки корреспонденции, обеспечивающих фиксирование такого уведомления и получение Стороной, в адрес которой она направлена.</w:t>
      </w:r>
    </w:p>
    <w:p w:rsidR="008C0EFB" w:rsidRPr="00BC16B3" w:rsidRDefault="008C0EFB" w:rsidP="008C0EFB">
      <w:pPr>
        <w:ind w:firstLine="709"/>
        <w:jc w:val="both"/>
        <w:rPr>
          <w:sz w:val="26"/>
          <w:szCs w:val="26"/>
        </w:rPr>
      </w:pPr>
      <w:r w:rsidRPr="00BC16B3">
        <w:rPr>
          <w:sz w:val="26"/>
          <w:szCs w:val="26"/>
        </w:rPr>
        <w:t>Корреспонденция считается доставленной Стороне также в случаях, если:</w:t>
      </w:r>
    </w:p>
    <w:p w:rsidR="008C0EFB" w:rsidRPr="00BC16B3" w:rsidRDefault="008C0EFB" w:rsidP="008C0EFB">
      <w:pPr>
        <w:ind w:firstLine="709"/>
        <w:jc w:val="both"/>
        <w:rPr>
          <w:sz w:val="26"/>
          <w:szCs w:val="26"/>
        </w:rPr>
      </w:pPr>
      <w:r w:rsidRPr="00BC16B3">
        <w:rPr>
          <w:sz w:val="26"/>
          <w:szCs w:val="26"/>
        </w:rPr>
        <w:lastRenderedPageBreak/>
        <w:t xml:space="preserve">Сторона отказалась от получения </w:t>
      </w:r>
      <w:proofErr w:type="gramStart"/>
      <w:r w:rsidRPr="00BC16B3">
        <w:rPr>
          <w:sz w:val="26"/>
          <w:szCs w:val="26"/>
        </w:rPr>
        <w:t>корреспонденции</w:t>
      </w:r>
      <w:proofErr w:type="gramEnd"/>
      <w:r w:rsidRPr="00BC16B3">
        <w:rPr>
          <w:sz w:val="26"/>
          <w:szCs w:val="26"/>
        </w:rPr>
        <w:t xml:space="preserve"> и этот отказ зафиксирован организацией почтовой связи;</w:t>
      </w:r>
    </w:p>
    <w:p w:rsidR="008C0EFB" w:rsidRPr="00BC16B3" w:rsidRDefault="008C0EFB" w:rsidP="008C0EFB">
      <w:pPr>
        <w:ind w:firstLine="709"/>
        <w:jc w:val="both"/>
        <w:rPr>
          <w:sz w:val="26"/>
          <w:szCs w:val="26"/>
        </w:rPr>
      </w:pPr>
      <w:r w:rsidRPr="00BC16B3">
        <w:rPr>
          <w:sz w:val="26"/>
          <w:szCs w:val="26"/>
        </w:rPr>
        <w:t xml:space="preserve">несмотря на почтовое </w:t>
      </w:r>
      <w:proofErr w:type="gramStart"/>
      <w:r w:rsidRPr="00BC16B3">
        <w:rPr>
          <w:sz w:val="26"/>
          <w:szCs w:val="26"/>
        </w:rPr>
        <w:t>уведомление</w:t>
      </w:r>
      <w:proofErr w:type="gramEnd"/>
      <w:r w:rsidRPr="00BC16B3">
        <w:rPr>
          <w:sz w:val="26"/>
          <w:szCs w:val="26"/>
        </w:rPr>
        <w:t xml:space="preserve"> Сторона не явилась за получением направленной корреспонденции, о чем организация почтовой связи уведомила отправителя;</w:t>
      </w:r>
    </w:p>
    <w:p w:rsidR="008C0EFB" w:rsidRPr="00BC16B3" w:rsidRDefault="008C0EFB" w:rsidP="008C0EFB">
      <w:pPr>
        <w:ind w:firstLine="709"/>
        <w:jc w:val="both"/>
        <w:rPr>
          <w:sz w:val="26"/>
          <w:szCs w:val="26"/>
        </w:rPr>
      </w:pPr>
      <w:r w:rsidRPr="00BC16B3">
        <w:rPr>
          <w:sz w:val="26"/>
          <w:szCs w:val="26"/>
        </w:rPr>
        <w:t>корреспонденция не вручена в связи с отсутствием Стороны по указанному адресу, о чем организация почтовой связи уведомила отправителя.</w:t>
      </w:r>
    </w:p>
    <w:p w:rsidR="008C0EFB" w:rsidRPr="00BC16B3" w:rsidRDefault="008C0EFB" w:rsidP="008C0EFB">
      <w:pPr>
        <w:ind w:firstLine="709"/>
        <w:jc w:val="both"/>
        <w:rPr>
          <w:sz w:val="26"/>
          <w:szCs w:val="26"/>
        </w:rPr>
      </w:pPr>
      <w:r w:rsidRPr="00BC16B3">
        <w:rPr>
          <w:sz w:val="26"/>
          <w:szCs w:val="26"/>
        </w:rPr>
        <w:t>1</w:t>
      </w:r>
      <w:r>
        <w:rPr>
          <w:sz w:val="26"/>
          <w:szCs w:val="26"/>
        </w:rPr>
        <w:t>3</w:t>
      </w:r>
      <w:r w:rsidRPr="00BC16B3">
        <w:rPr>
          <w:sz w:val="26"/>
          <w:szCs w:val="26"/>
        </w:rPr>
        <w:t>.4. Во всем, что не предусмотрено настоящим Контрактом, Стороны руководствуются законодательством Российской Федерации.</w:t>
      </w:r>
    </w:p>
    <w:p w:rsidR="008C0EFB" w:rsidRPr="00BC16B3" w:rsidRDefault="008C0EFB" w:rsidP="008C0EFB">
      <w:pPr>
        <w:ind w:firstLine="709"/>
        <w:jc w:val="both"/>
        <w:rPr>
          <w:color w:val="FF0000"/>
          <w:sz w:val="26"/>
          <w:szCs w:val="26"/>
        </w:rPr>
      </w:pPr>
      <w:r w:rsidRPr="00BC16B3">
        <w:rPr>
          <w:sz w:val="26"/>
          <w:szCs w:val="26"/>
        </w:rPr>
        <w:t>1</w:t>
      </w:r>
      <w:r>
        <w:rPr>
          <w:sz w:val="26"/>
          <w:szCs w:val="26"/>
        </w:rPr>
        <w:t>3</w:t>
      </w:r>
      <w:r w:rsidRPr="00BC16B3">
        <w:rPr>
          <w:sz w:val="26"/>
          <w:szCs w:val="26"/>
        </w:rPr>
        <w:t>.5. </w:t>
      </w:r>
      <w:proofErr w:type="gramStart"/>
      <w:r w:rsidRPr="00BC16B3">
        <w:rPr>
          <w:sz w:val="26"/>
          <w:szCs w:val="26"/>
        </w:rPr>
        <w:t xml:space="preserve">Стороны заключили настоящий Контракт </w:t>
      </w:r>
      <w:r w:rsidRPr="00BC16B3">
        <w:rPr>
          <w:color w:val="FF0000"/>
          <w:sz w:val="26"/>
          <w:szCs w:val="26"/>
        </w:rPr>
        <w:t>[в электронной форме,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r w:rsidRPr="00BC16B3">
        <w:rPr>
          <w:color w:val="0070C0"/>
          <w:sz w:val="26"/>
          <w:szCs w:val="26"/>
        </w:rPr>
        <w:t xml:space="preserve"> </w:t>
      </w:r>
      <w:r w:rsidRPr="00BC16B3">
        <w:rPr>
          <w:sz w:val="26"/>
          <w:szCs w:val="26"/>
        </w:rPr>
        <w:t xml:space="preserve">или </w:t>
      </w:r>
      <w:r w:rsidRPr="00BC16B3">
        <w:rPr>
          <w:color w:val="FF0000"/>
          <w:sz w:val="26"/>
          <w:szCs w:val="26"/>
        </w:rPr>
        <w:t>[в двух экземплярах, имеющих одинаковую юридическую силу, по одному для каждой из Сторон].</w:t>
      </w:r>
      <w:proofErr w:type="gramEnd"/>
    </w:p>
    <w:p w:rsidR="008C0EFB" w:rsidRPr="00BC16B3" w:rsidRDefault="008C0EFB" w:rsidP="008C0EFB">
      <w:pPr>
        <w:shd w:val="clear" w:color="auto" w:fill="FFFFFF"/>
        <w:ind w:firstLine="709"/>
        <w:jc w:val="both"/>
        <w:rPr>
          <w:b/>
          <w:sz w:val="26"/>
          <w:szCs w:val="26"/>
        </w:rPr>
      </w:pPr>
      <w:r w:rsidRPr="00BC16B3">
        <w:rPr>
          <w:b/>
          <w:sz w:val="26"/>
          <w:szCs w:val="26"/>
        </w:rPr>
        <w:t>1</w:t>
      </w:r>
      <w:r>
        <w:rPr>
          <w:b/>
          <w:sz w:val="26"/>
          <w:szCs w:val="26"/>
        </w:rPr>
        <w:t>3</w:t>
      </w:r>
      <w:r w:rsidRPr="00BC16B3">
        <w:rPr>
          <w:b/>
          <w:sz w:val="26"/>
          <w:szCs w:val="26"/>
        </w:rPr>
        <w:t>.6.  Неотъемлемой частью настоящего Контракта являются:</w:t>
      </w:r>
    </w:p>
    <w:p w:rsidR="008C0EFB" w:rsidRPr="00F67F44" w:rsidRDefault="008C0EFB" w:rsidP="008C0EFB">
      <w:pPr>
        <w:ind w:firstLine="709"/>
        <w:jc w:val="both"/>
        <w:rPr>
          <w:color w:val="000000"/>
          <w:sz w:val="26"/>
          <w:szCs w:val="26"/>
        </w:rPr>
      </w:pPr>
      <w:r w:rsidRPr="00F67F44">
        <w:rPr>
          <w:color w:val="000000"/>
          <w:sz w:val="26"/>
          <w:szCs w:val="26"/>
        </w:rPr>
        <w:t>Приложение № 1 – Техническое задание.</w:t>
      </w:r>
    </w:p>
    <w:p w:rsidR="008C0EFB" w:rsidRDefault="008C0EFB" w:rsidP="008C0EFB">
      <w:pPr>
        <w:widowControl w:val="0"/>
        <w:tabs>
          <w:tab w:val="left" w:pos="709"/>
        </w:tabs>
        <w:ind w:firstLine="709"/>
        <w:rPr>
          <w:b/>
          <w:bCs/>
          <w:sz w:val="26"/>
          <w:szCs w:val="26"/>
        </w:rPr>
      </w:pPr>
      <w:r w:rsidRPr="00F67F44">
        <w:rPr>
          <w:color w:val="000000"/>
          <w:sz w:val="26"/>
          <w:szCs w:val="26"/>
        </w:rPr>
        <w:t>Приложение № 2 – Протокол согласования контрактной цены</w:t>
      </w:r>
      <w:r w:rsidRPr="00F67F44">
        <w:rPr>
          <w:b/>
          <w:bCs/>
          <w:sz w:val="26"/>
          <w:szCs w:val="26"/>
        </w:rPr>
        <w:t xml:space="preserve"> </w:t>
      </w:r>
    </w:p>
    <w:p w:rsidR="008C0EFB" w:rsidRPr="00F67F44" w:rsidRDefault="008C0EFB" w:rsidP="008C0EFB">
      <w:pPr>
        <w:widowControl w:val="0"/>
        <w:tabs>
          <w:tab w:val="left" w:pos="709"/>
        </w:tabs>
        <w:ind w:firstLine="709"/>
        <w:jc w:val="both"/>
        <w:rPr>
          <w:b/>
          <w:bCs/>
          <w:sz w:val="26"/>
          <w:szCs w:val="26"/>
        </w:rPr>
      </w:pPr>
      <w:r w:rsidRPr="00F67F44">
        <w:rPr>
          <w:color w:val="000000"/>
          <w:sz w:val="26"/>
          <w:szCs w:val="26"/>
        </w:rPr>
        <w:t>Приложение № </w:t>
      </w:r>
      <w:r>
        <w:rPr>
          <w:color w:val="000000"/>
          <w:sz w:val="26"/>
          <w:szCs w:val="26"/>
        </w:rPr>
        <w:t>3</w:t>
      </w:r>
      <w:r w:rsidRPr="00F67F44">
        <w:rPr>
          <w:color w:val="000000"/>
          <w:sz w:val="26"/>
          <w:szCs w:val="26"/>
        </w:rPr>
        <w:t> – </w:t>
      </w:r>
      <w:r w:rsidRPr="00DA3D01">
        <w:rPr>
          <w:bCs/>
          <w:sz w:val="26"/>
          <w:szCs w:val="26"/>
        </w:rPr>
        <w:t>Ф</w:t>
      </w:r>
      <w:r>
        <w:rPr>
          <w:bCs/>
          <w:sz w:val="26"/>
          <w:szCs w:val="26"/>
        </w:rPr>
        <w:t>орма</w:t>
      </w:r>
      <w:r w:rsidRPr="00DA3D01">
        <w:rPr>
          <w:bCs/>
          <w:sz w:val="26"/>
          <w:szCs w:val="26"/>
        </w:rPr>
        <w:t xml:space="preserve"> </w:t>
      </w:r>
      <w:proofErr w:type="gramStart"/>
      <w:r w:rsidRPr="00DA3D01">
        <w:rPr>
          <w:bCs/>
          <w:sz w:val="26"/>
          <w:szCs w:val="26"/>
        </w:rPr>
        <w:t>Акт</w:t>
      </w:r>
      <w:r>
        <w:rPr>
          <w:bCs/>
          <w:sz w:val="26"/>
          <w:szCs w:val="26"/>
        </w:rPr>
        <w:t>а</w:t>
      </w:r>
      <w:r w:rsidRPr="00DA3D01">
        <w:rPr>
          <w:bCs/>
          <w:sz w:val="26"/>
          <w:szCs w:val="26"/>
        </w:rPr>
        <w:t xml:space="preserve"> предоставления прав использования программного обеспечения</w:t>
      </w:r>
      <w:proofErr w:type="gramEnd"/>
      <w:r>
        <w:rPr>
          <w:bCs/>
          <w:sz w:val="26"/>
          <w:szCs w:val="26"/>
        </w:rPr>
        <w:t>.</w:t>
      </w:r>
    </w:p>
    <w:p w:rsidR="003B6D6B" w:rsidRPr="00BC16B3" w:rsidRDefault="003B6D6B" w:rsidP="00BC16B3">
      <w:pPr>
        <w:widowControl w:val="0"/>
        <w:tabs>
          <w:tab w:val="left" w:pos="709"/>
        </w:tabs>
        <w:spacing w:before="360" w:after="120"/>
        <w:jc w:val="center"/>
        <w:rPr>
          <w:b/>
          <w:bCs/>
          <w:sz w:val="26"/>
          <w:szCs w:val="26"/>
        </w:rPr>
      </w:pPr>
      <w:r w:rsidRPr="00BC16B3">
        <w:rPr>
          <w:b/>
          <w:bCs/>
          <w:sz w:val="26"/>
          <w:szCs w:val="26"/>
        </w:rPr>
        <w:t>1</w:t>
      </w:r>
      <w:r w:rsidR="00F1471B" w:rsidRPr="00BC16B3">
        <w:rPr>
          <w:b/>
          <w:bCs/>
          <w:sz w:val="26"/>
          <w:szCs w:val="26"/>
        </w:rPr>
        <w:t>4</w:t>
      </w:r>
      <w:r w:rsidRPr="00BC16B3">
        <w:rPr>
          <w:b/>
          <w:bCs/>
          <w:sz w:val="26"/>
          <w:szCs w:val="26"/>
        </w:rPr>
        <w:t>. Адреса и банковские реквизиты Сторон</w:t>
      </w:r>
    </w:p>
    <w:tbl>
      <w:tblPr>
        <w:tblW w:w="10065"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20"/>
        <w:gridCol w:w="5245"/>
      </w:tblGrid>
      <w:tr w:rsidR="005A1552" w:rsidRPr="00AE430C" w:rsidTr="00AD73E7">
        <w:trPr>
          <w:trHeight w:val="3241"/>
        </w:trPr>
        <w:tc>
          <w:tcPr>
            <w:tcW w:w="4820" w:type="dxa"/>
            <w:tcBorders>
              <w:top w:val="nil"/>
              <w:left w:val="nil"/>
              <w:bottom w:val="nil"/>
              <w:right w:val="nil"/>
            </w:tcBorders>
          </w:tcPr>
          <w:p w:rsidR="005A1552" w:rsidRPr="00AE430C" w:rsidRDefault="005A1552" w:rsidP="00AD73E7">
            <w:pPr>
              <w:widowControl w:val="0"/>
              <w:suppressAutoHyphens/>
              <w:jc w:val="center"/>
              <w:rPr>
                <w:b/>
                <w:snapToGrid w:val="0"/>
                <w:sz w:val="26"/>
                <w:szCs w:val="26"/>
                <w:u w:val="single"/>
              </w:rPr>
            </w:pPr>
            <w:r w:rsidRPr="00AE430C">
              <w:rPr>
                <w:b/>
                <w:sz w:val="26"/>
                <w:szCs w:val="26"/>
                <w:u w:val="single"/>
              </w:rPr>
              <w:t>ЗАКАЗЧИК</w:t>
            </w:r>
            <w:r w:rsidRPr="00AE430C">
              <w:rPr>
                <w:b/>
                <w:snapToGrid w:val="0"/>
                <w:sz w:val="26"/>
                <w:szCs w:val="26"/>
                <w:u w:val="single"/>
              </w:rPr>
              <w:t>:</w:t>
            </w:r>
          </w:p>
          <w:p w:rsidR="005A1552" w:rsidRPr="00AE430C" w:rsidRDefault="005A1552" w:rsidP="00AD73E7">
            <w:pPr>
              <w:widowControl w:val="0"/>
              <w:autoSpaceDE w:val="0"/>
              <w:autoSpaceDN w:val="0"/>
              <w:adjustRightInd w:val="0"/>
              <w:rPr>
                <w:b/>
                <w:iCs/>
                <w:sz w:val="26"/>
                <w:szCs w:val="26"/>
              </w:rPr>
            </w:pPr>
            <w:r w:rsidRPr="00AE430C">
              <w:rPr>
                <w:b/>
                <w:iCs/>
                <w:sz w:val="26"/>
                <w:szCs w:val="26"/>
              </w:rPr>
              <w:t xml:space="preserve">Управление Федеральной налоговой службы по Республике Башкортостан </w:t>
            </w:r>
          </w:p>
          <w:p w:rsidR="00941C21" w:rsidRPr="00AE430C" w:rsidRDefault="00941C21" w:rsidP="00941C21">
            <w:pPr>
              <w:ind w:right="-30"/>
              <w:rPr>
                <w:bCs/>
                <w:sz w:val="26"/>
                <w:szCs w:val="26"/>
              </w:rPr>
            </w:pPr>
            <w:r w:rsidRPr="00AE430C">
              <w:rPr>
                <w:bCs/>
                <w:sz w:val="26"/>
                <w:szCs w:val="26"/>
              </w:rPr>
              <w:t xml:space="preserve">450078, Республика Башкортостан, г. Уфа, проспект Салавата </w:t>
            </w:r>
            <w:proofErr w:type="spellStart"/>
            <w:r w:rsidRPr="00AE430C">
              <w:rPr>
                <w:bCs/>
                <w:sz w:val="26"/>
                <w:szCs w:val="26"/>
              </w:rPr>
              <w:t>Юлаева</w:t>
            </w:r>
            <w:proofErr w:type="spellEnd"/>
            <w:r w:rsidRPr="00AE430C">
              <w:rPr>
                <w:bCs/>
                <w:sz w:val="26"/>
                <w:szCs w:val="26"/>
              </w:rPr>
              <w:t xml:space="preserve">, 55 </w:t>
            </w:r>
          </w:p>
          <w:p w:rsidR="00941C21" w:rsidRPr="00AE430C" w:rsidRDefault="00941C21" w:rsidP="00941C21">
            <w:pPr>
              <w:ind w:right="-30"/>
              <w:rPr>
                <w:bCs/>
                <w:sz w:val="26"/>
                <w:szCs w:val="26"/>
              </w:rPr>
            </w:pPr>
            <w:r w:rsidRPr="00AE430C">
              <w:rPr>
                <w:bCs/>
                <w:sz w:val="26"/>
                <w:szCs w:val="26"/>
              </w:rPr>
              <w:t>ИНН 0278106440 КПП 027801001</w:t>
            </w:r>
          </w:p>
          <w:p w:rsidR="00941C21" w:rsidRPr="00AE430C" w:rsidRDefault="00941C21" w:rsidP="00941C21">
            <w:pPr>
              <w:ind w:right="-30"/>
              <w:rPr>
                <w:bCs/>
                <w:sz w:val="26"/>
                <w:szCs w:val="26"/>
              </w:rPr>
            </w:pPr>
            <w:r w:rsidRPr="00AE430C">
              <w:rPr>
                <w:bCs/>
                <w:sz w:val="26"/>
                <w:szCs w:val="26"/>
              </w:rPr>
              <w:t>ОГРН 1040209030003</w:t>
            </w:r>
          </w:p>
          <w:p w:rsidR="00941C21" w:rsidRPr="00AE430C" w:rsidRDefault="00941C21" w:rsidP="00941C21">
            <w:pPr>
              <w:ind w:right="-30"/>
              <w:rPr>
                <w:bCs/>
                <w:sz w:val="26"/>
                <w:szCs w:val="26"/>
              </w:rPr>
            </w:pPr>
            <w:r w:rsidRPr="00AE430C">
              <w:rPr>
                <w:bCs/>
                <w:sz w:val="26"/>
                <w:szCs w:val="26"/>
              </w:rPr>
              <w:t xml:space="preserve">УФК по Новосибирской области (УФНС России по Республике Башкортостан, </w:t>
            </w:r>
            <w:proofErr w:type="gramStart"/>
            <w:r w:rsidRPr="00AE430C">
              <w:rPr>
                <w:bCs/>
                <w:sz w:val="26"/>
                <w:szCs w:val="26"/>
              </w:rPr>
              <w:t>л</w:t>
            </w:r>
            <w:proofErr w:type="gramEnd"/>
            <w:r w:rsidRPr="00AE430C">
              <w:rPr>
                <w:bCs/>
                <w:sz w:val="26"/>
                <w:szCs w:val="26"/>
              </w:rPr>
              <w:t xml:space="preserve">/с 03011280980) Казначейский счет №03211643000000015109 </w:t>
            </w:r>
          </w:p>
          <w:p w:rsidR="00D62B85" w:rsidRDefault="00D62B85" w:rsidP="00941C21">
            <w:pPr>
              <w:ind w:right="-30"/>
              <w:rPr>
                <w:bCs/>
                <w:sz w:val="26"/>
                <w:szCs w:val="26"/>
              </w:rPr>
            </w:pPr>
            <w:r>
              <w:rPr>
                <w:bCs/>
                <w:sz w:val="26"/>
                <w:szCs w:val="26"/>
              </w:rPr>
              <w:t>ОКЦ №1 Сибирского ГУ Банка России</w:t>
            </w:r>
            <w:r w:rsidR="00941C21" w:rsidRPr="00AE430C">
              <w:rPr>
                <w:bCs/>
                <w:sz w:val="26"/>
                <w:szCs w:val="26"/>
              </w:rPr>
              <w:t xml:space="preserve">//УФК по Новосибирской области, г. Новосибирск </w:t>
            </w:r>
          </w:p>
          <w:p w:rsidR="00941C21" w:rsidRPr="00AE430C" w:rsidRDefault="00941C21" w:rsidP="00941C21">
            <w:pPr>
              <w:ind w:right="-30"/>
              <w:rPr>
                <w:bCs/>
                <w:sz w:val="26"/>
                <w:szCs w:val="26"/>
              </w:rPr>
            </w:pPr>
            <w:r w:rsidRPr="00AE430C">
              <w:rPr>
                <w:bCs/>
                <w:sz w:val="26"/>
                <w:szCs w:val="26"/>
              </w:rPr>
              <w:t>БИК 015004950</w:t>
            </w:r>
          </w:p>
          <w:p w:rsidR="00941C21" w:rsidRPr="00AE430C" w:rsidRDefault="00941C21" w:rsidP="00941C21">
            <w:pPr>
              <w:ind w:right="-30"/>
              <w:rPr>
                <w:bCs/>
                <w:sz w:val="26"/>
                <w:szCs w:val="26"/>
              </w:rPr>
            </w:pPr>
            <w:r w:rsidRPr="00AE430C">
              <w:rPr>
                <w:bCs/>
                <w:sz w:val="26"/>
                <w:szCs w:val="26"/>
              </w:rPr>
              <w:t xml:space="preserve">ЕКС 40102810445370000043 </w:t>
            </w:r>
          </w:p>
          <w:p w:rsidR="005A1552" w:rsidRPr="00AE430C" w:rsidRDefault="00941C21" w:rsidP="00941C21">
            <w:pPr>
              <w:ind w:right="-30"/>
              <w:rPr>
                <w:bCs/>
                <w:sz w:val="26"/>
                <w:szCs w:val="26"/>
              </w:rPr>
            </w:pPr>
            <w:r w:rsidRPr="00AE430C">
              <w:rPr>
                <w:bCs/>
                <w:sz w:val="26"/>
                <w:szCs w:val="26"/>
              </w:rPr>
              <w:t>Адрес электронной почты: r0200@tax.gov.ru</w:t>
            </w:r>
          </w:p>
          <w:p w:rsidR="005A1552" w:rsidRPr="00AE430C" w:rsidRDefault="005A1552" w:rsidP="00AD73E7">
            <w:pPr>
              <w:widowControl w:val="0"/>
              <w:autoSpaceDE w:val="0"/>
              <w:autoSpaceDN w:val="0"/>
              <w:adjustRightInd w:val="0"/>
              <w:rPr>
                <w:bCs/>
                <w:sz w:val="26"/>
                <w:szCs w:val="26"/>
              </w:rPr>
            </w:pPr>
            <w:r w:rsidRPr="00AE430C">
              <w:rPr>
                <w:bCs/>
                <w:sz w:val="26"/>
                <w:szCs w:val="26"/>
              </w:rPr>
              <w:t xml:space="preserve">Телефон: (347) </w:t>
            </w:r>
            <w:r w:rsidR="00042339" w:rsidRPr="00AE430C">
              <w:rPr>
                <w:bCs/>
                <w:sz w:val="26"/>
                <w:szCs w:val="26"/>
              </w:rPr>
              <w:t>215-10-70, доб.</w:t>
            </w:r>
            <w:r w:rsidR="00D62B85">
              <w:rPr>
                <w:bCs/>
                <w:sz w:val="26"/>
                <w:szCs w:val="26"/>
              </w:rPr>
              <w:t>161</w:t>
            </w:r>
            <w:r w:rsidR="0020281D">
              <w:rPr>
                <w:bCs/>
                <w:sz w:val="26"/>
                <w:szCs w:val="26"/>
              </w:rPr>
              <w:t>7</w:t>
            </w:r>
            <w:r w:rsidR="00D62B85">
              <w:rPr>
                <w:bCs/>
                <w:sz w:val="26"/>
                <w:szCs w:val="26"/>
              </w:rPr>
              <w:t>,</w:t>
            </w:r>
            <w:r w:rsidRPr="00AE430C">
              <w:rPr>
                <w:bCs/>
                <w:sz w:val="26"/>
                <w:szCs w:val="26"/>
              </w:rPr>
              <w:t xml:space="preserve"> 1</w:t>
            </w:r>
            <w:r w:rsidR="00D62B85">
              <w:rPr>
                <w:bCs/>
                <w:sz w:val="26"/>
                <w:szCs w:val="26"/>
              </w:rPr>
              <w:t>612</w:t>
            </w:r>
          </w:p>
          <w:p w:rsidR="00941C21" w:rsidRPr="00AE430C" w:rsidRDefault="00941C21" w:rsidP="00AD73E7">
            <w:pPr>
              <w:widowControl w:val="0"/>
              <w:autoSpaceDE w:val="0"/>
              <w:autoSpaceDN w:val="0"/>
              <w:adjustRightInd w:val="0"/>
              <w:rPr>
                <w:iCs/>
                <w:sz w:val="26"/>
                <w:szCs w:val="26"/>
              </w:rPr>
            </w:pPr>
          </w:p>
          <w:p w:rsidR="005A1552" w:rsidRPr="00AE430C" w:rsidRDefault="005A1552" w:rsidP="00AD73E7">
            <w:pPr>
              <w:widowControl w:val="0"/>
              <w:autoSpaceDN w:val="0"/>
              <w:adjustRightInd w:val="0"/>
              <w:rPr>
                <w:iCs/>
                <w:sz w:val="26"/>
                <w:szCs w:val="26"/>
              </w:rPr>
            </w:pPr>
            <w:r w:rsidRPr="00AE430C">
              <w:rPr>
                <w:iCs/>
                <w:sz w:val="26"/>
                <w:szCs w:val="26"/>
              </w:rPr>
              <w:t>_________________ /______________/</w:t>
            </w:r>
          </w:p>
          <w:p w:rsidR="005A1552" w:rsidRPr="00AE430C" w:rsidRDefault="005A1552" w:rsidP="00AD73E7">
            <w:pPr>
              <w:overflowPunct w:val="0"/>
              <w:ind w:firstLine="709"/>
              <w:textAlignment w:val="baseline"/>
              <w:rPr>
                <w:sz w:val="26"/>
                <w:szCs w:val="26"/>
              </w:rPr>
            </w:pPr>
            <w:r w:rsidRPr="00AE430C">
              <w:rPr>
                <w:spacing w:val="6"/>
                <w:sz w:val="26"/>
                <w:szCs w:val="26"/>
              </w:rPr>
              <w:t>М.П.</w:t>
            </w:r>
          </w:p>
        </w:tc>
        <w:tc>
          <w:tcPr>
            <w:tcW w:w="5245" w:type="dxa"/>
            <w:tcBorders>
              <w:top w:val="nil"/>
              <w:left w:val="nil"/>
              <w:bottom w:val="nil"/>
              <w:right w:val="nil"/>
            </w:tcBorders>
          </w:tcPr>
          <w:p w:rsidR="005A1552" w:rsidRPr="00AE430C" w:rsidRDefault="005A1552" w:rsidP="00AD73E7">
            <w:pPr>
              <w:pStyle w:val="ConsPlusNormal0"/>
              <w:ind w:firstLine="34"/>
              <w:jc w:val="center"/>
              <w:rPr>
                <w:rFonts w:ascii="Times New Roman" w:hAnsi="Times New Roman" w:cs="Times New Roman"/>
                <w:b/>
                <w:sz w:val="26"/>
                <w:szCs w:val="26"/>
                <w:u w:val="single"/>
              </w:rPr>
            </w:pPr>
            <w:r w:rsidRPr="00AE430C">
              <w:rPr>
                <w:rFonts w:ascii="Times New Roman" w:hAnsi="Times New Roman" w:cs="Times New Roman"/>
                <w:b/>
                <w:sz w:val="26"/>
                <w:szCs w:val="26"/>
                <w:u w:val="single"/>
              </w:rPr>
              <w:t>ИСПОЛНИТЕЛЬ:</w:t>
            </w:r>
          </w:p>
          <w:p w:rsidR="005A1552" w:rsidRPr="00AE430C" w:rsidRDefault="005A1552" w:rsidP="00AD73E7">
            <w:pPr>
              <w:pStyle w:val="ConsPlusNormal0"/>
              <w:ind w:firstLine="34"/>
              <w:jc w:val="center"/>
              <w:rPr>
                <w:rFonts w:ascii="Times New Roman" w:hAnsi="Times New Roman" w:cs="Times New Roman"/>
                <w:b/>
                <w:sz w:val="26"/>
                <w:szCs w:val="26"/>
              </w:rPr>
            </w:pPr>
            <w:r w:rsidRPr="00AE430C">
              <w:rPr>
                <w:rFonts w:ascii="Times New Roman" w:hAnsi="Times New Roman" w:cs="Times New Roman"/>
                <w:b/>
                <w:sz w:val="26"/>
                <w:szCs w:val="26"/>
              </w:rPr>
              <w:t xml:space="preserve">полное наименование организации - </w:t>
            </w:r>
            <w:r w:rsidR="00CF2797">
              <w:rPr>
                <w:rFonts w:ascii="Times New Roman" w:hAnsi="Times New Roman" w:cs="Times New Roman"/>
                <w:b/>
                <w:sz w:val="26"/>
                <w:szCs w:val="26"/>
              </w:rPr>
              <w:t>исполнителя</w:t>
            </w:r>
            <w:r w:rsidRPr="00AE430C">
              <w:rPr>
                <w:rFonts w:ascii="Times New Roman" w:hAnsi="Times New Roman" w:cs="Times New Roman"/>
                <w:b/>
                <w:sz w:val="26"/>
                <w:szCs w:val="26"/>
              </w:rPr>
              <w:t xml:space="preserve"> (с указанием ее организационно-правовой формы) или фамилия, имя и отчество (при наличии) </w:t>
            </w:r>
            <w:r w:rsidR="00CF2797">
              <w:rPr>
                <w:rFonts w:ascii="Times New Roman" w:hAnsi="Times New Roman" w:cs="Times New Roman"/>
                <w:b/>
                <w:sz w:val="26"/>
                <w:szCs w:val="26"/>
              </w:rPr>
              <w:t>исполнителя</w:t>
            </w:r>
            <w:r w:rsidRPr="00AE430C">
              <w:rPr>
                <w:rFonts w:ascii="Times New Roman" w:hAnsi="Times New Roman" w:cs="Times New Roman"/>
                <w:b/>
                <w:sz w:val="26"/>
                <w:szCs w:val="26"/>
              </w:rPr>
              <w:t xml:space="preserve"> - физического лица, в том числе зарегистрированного в качестве индивидуального предпринимателя</w:t>
            </w:r>
          </w:p>
          <w:p w:rsidR="005A1552" w:rsidRPr="00AE430C" w:rsidRDefault="005A1552" w:rsidP="00AD73E7">
            <w:pPr>
              <w:pStyle w:val="ConsPlusNormal0"/>
              <w:ind w:firstLine="34"/>
              <w:rPr>
                <w:rFonts w:ascii="Times New Roman" w:hAnsi="Times New Roman" w:cs="Times New Roman"/>
                <w:sz w:val="26"/>
                <w:szCs w:val="26"/>
              </w:rPr>
            </w:pPr>
            <w:r w:rsidRPr="00AE430C">
              <w:rPr>
                <w:rFonts w:ascii="Times New Roman" w:hAnsi="Times New Roman" w:cs="Times New Roman"/>
                <w:sz w:val="26"/>
                <w:szCs w:val="26"/>
              </w:rPr>
              <w:t>Адрес местонахождения: ___________</w:t>
            </w:r>
          </w:p>
          <w:p w:rsidR="005A1552" w:rsidRPr="00AE430C" w:rsidRDefault="005A1552" w:rsidP="00AD73E7">
            <w:pPr>
              <w:pStyle w:val="ConsPlusNormal0"/>
              <w:ind w:firstLine="34"/>
              <w:rPr>
                <w:rFonts w:ascii="Times New Roman" w:hAnsi="Times New Roman" w:cs="Times New Roman"/>
                <w:sz w:val="26"/>
                <w:szCs w:val="26"/>
              </w:rPr>
            </w:pPr>
            <w:r w:rsidRPr="00AE430C">
              <w:rPr>
                <w:rFonts w:ascii="Times New Roman" w:hAnsi="Times New Roman" w:cs="Times New Roman"/>
                <w:sz w:val="26"/>
                <w:szCs w:val="26"/>
              </w:rPr>
              <w:t>ИНН _________КПП (при наличии) ___________</w:t>
            </w:r>
          </w:p>
          <w:p w:rsidR="005A1552" w:rsidRPr="00AE430C" w:rsidRDefault="005A1552" w:rsidP="00AD73E7">
            <w:pPr>
              <w:pStyle w:val="ConsPlusNormal0"/>
              <w:ind w:firstLine="34"/>
              <w:rPr>
                <w:rFonts w:ascii="Times New Roman" w:hAnsi="Times New Roman" w:cs="Times New Roman"/>
                <w:sz w:val="26"/>
                <w:szCs w:val="26"/>
              </w:rPr>
            </w:pPr>
            <w:r w:rsidRPr="00AE430C">
              <w:rPr>
                <w:rFonts w:ascii="Times New Roman" w:hAnsi="Times New Roman" w:cs="Times New Roman"/>
                <w:sz w:val="26"/>
                <w:szCs w:val="26"/>
              </w:rPr>
              <w:t>Банковские реквизиты:</w:t>
            </w:r>
          </w:p>
          <w:p w:rsidR="005A1552" w:rsidRPr="00AE430C" w:rsidRDefault="005A1552" w:rsidP="00AD73E7">
            <w:pPr>
              <w:pStyle w:val="ConsPlusNormal0"/>
              <w:ind w:firstLine="34"/>
              <w:rPr>
                <w:rFonts w:ascii="Times New Roman" w:hAnsi="Times New Roman" w:cs="Times New Roman"/>
                <w:sz w:val="26"/>
                <w:szCs w:val="26"/>
              </w:rPr>
            </w:pPr>
            <w:proofErr w:type="gramStart"/>
            <w:r w:rsidRPr="00AE430C">
              <w:rPr>
                <w:rFonts w:ascii="Times New Roman" w:hAnsi="Times New Roman" w:cs="Times New Roman"/>
                <w:sz w:val="26"/>
                <w:szCs w:val="26"/>
              </w:rPr>
              <w:t>р</w:t>
            </w:r>
            <w:proofErr w:type="gramEnd"/>
            <w:r w:rsidRPr="00AE430C">
              <w:rPr>
                <w:rFonts w:ascii="Times New Roman" w:hAnsi="Times New Roman" w:cs="Times New Roman"/>
                <w:sz w:val="26"/>
                <w:szCs w:val="26"/>
              </w:rPr>
              <w:t>/с _____________________________</w:t>
            </w:r>
          </w:p>
          <w:p w:rsidR="005A1552" w:rsidRPr="00AE430C" w:rsidRDefault="005A1552" w:rsidP="00AD73E7">
            <w:pPr>
              <w:pStyle w:val="ConsPlusNormal0"/>
              <w:ind w:firstLine="34"/>
              <w:rPr>
                <w:rFonts w:ascii="Times New Roman" w:hAnsi="Times New Roman" w:cs="Times New Roman"/>
                <w:sz w:val="26"/>
                <w:szCs w:val="26"/>
              </w:rPr>
            </w:pPr>
            <w:r w:rsidRPr="00AE430C">
              <w:rPr>
                <w:rFonts w:ascii="Times New Roman" w:hAnsi="Times New Roman" w:cs="Times New Roman"/>
                <w:sz w:val="26"/>
                <w:szCs w:val="26"/>
              </w:rPr>
              <w:t>к/с _________________БИК ____________</w:t>
            </w:r>
          </w:p>
          <w:p w:rsidR="005A1552" w:rsidRPr="00AE430C" w:rsidRDefault="005A1552" w:rsidP="00AD73E7">
            <w:pPr>
              <w:pStyle w:val="ConsPlusNormal0"/>
              <w:ind w:firstLine="34"/>
              <w:rPr>
                <w:rFonts w:ascii="Times New Roman" w:hAnsi="Times New Roman" w:cs="Times New Roman"/>
                <w:sz w:val="26"/>
                <w:szCs w:val="26"/>
              </w:rPr>
            </w:pPr>
            <w:r w:rsidRPr="00AE430C">
              <w:rPr>
                <w:rFonts w:ascii="Times New Roman" w:hAnsi="Times New Roman" w:cs="Times New Roman"/>
                <w:sz w:val="26"/>
                <w:szCs w:val="26"/>
              </w:rPr>
              <w:t xml:space="preserve">ОКПО </w:t>
            </w:r>
            <w:hyperlink r:id="rId9" w:history="1">
              <w:r w:rsidRPr="00AE430C">
                <w:rPr>
                  <w:rFonts w:ascii="Times New Roman" w:hAnsi="Times New Roman" w:cs="Times New Roman"/>
                  <w:color w:val="0000FF"/>
                  <w:sz w:val="26"/>
                  <w:szCs w:val="26"/>
                </w:rPr>
                <w:t>ОКТМО</w:t>
              </w:r>
            </w:hyperlink>
          </w:p>
          <w:p w:rsidR="005A1552" w:rsidRPr="00AE430C" w:rsidRDefault="005A1552" w:rsidP="00AD73E7">
            <w:pPr>
              <w:pStyle w:val="ConsPlusNormal0"/>
              <w:ind w:firstLine="34"/>
              <w:rPr>
                <w:rFonts w:ascii="Times New Roman" w:hAnsi="Times New Roman" w:cs="Times New Roman"/>
                <w:sz w:val="26"/>
                <w:szCs w:val="26"/>
              </w:rPr>
            </w:pPr>
            <w:r w:rsidRPr="00AE430C">
              <w:rPr>
                <w:rFonts w:ascii="Times New Roman" w:hAnsi="Times New Roman" w:cs="Times New Roman"/>
                <w:sz w:val="26"/>
                <w:szCs w:val="26"/>
              </w:rPr>
              <w:t>Адрес электронной почты:</w:t>
            </w:r>
          </w:p>
          <w:p w:rsidR="005A1552" w:rsidRPr="00AE430C" w:rsidRDefault="005A1552" w:rsidP="00AD73E7">
            <w:pPr>
              <w:pStyle w:val="ConsPlusNormal0"/>
              <w:ind w:firstLine="34"/>
              <w:rPr>
                <w:rFonts w:ascii="Times New Roman" w:hAnsi="Times New Roman" w:cs="Times New Roman"/>
                <w:sz w:val="26"/>
                <w:szCs w:val="26"/>
              </w:rPr>
            </w:pPr>
            <w:r w:rsidRPr="00AE430C">
              <w:rPr>
                <w:rFonts w:ascii="Times New Roman" w:hAnsi="Times New Roman" w:cs="Times New Roman"/>
                <w:sz w:val="26"/>
                <w:szCs w:val="26"/>
              </w:rPr>
              <w:t>________________________________</w:t>
            </w:r>
          </w:p>
          <w:p w:rsidR="00853EF2" w:rsidRDefault="00853EF2" w:rsidP="00AD73E7">
            <w:pPr>
              <w:keepNext/>
              <w:shd w:val="clear" w:color="auto" w:fill="FFFFFF"/>
              <w:tabs>
                <w:tab w:val="num" w:pos="0"/>
              </w:tabs>
              <w:overflowPunct w:val="0"/>
              <w:autoSpaceDE w:val="0"/>
              <w:autoSpaceDN w:val="0"/>
              <w:adjustRightInd w:val="0"/>
              <w:ind w:firstLine="34"/>
              <w:textAlignment w:val="baseline"/>
              <w:rPr>
                <w:sz w:val="26"/>
                <w:szCs w:val="26"/>
                <w:lang w:val="en-US"/>
              </w:rPr>
            </w:pPr>
          </w:p>
          <w:p w:rsidR="005A1552" w:rsidRPr="00AE430C" w:rsidRDefault="005A1552" w:rsidP="00AD73E7">
            <w:pPr>
              <w:keepNext/>
              <w:shd w:val="clear" w:color="auto" w:fill="FFFFFF"/>
              <w:tabs>
                <w:tab w:val="num" w:pos="0"/>
              </w:tabs>
              <w:overflowPunct w:val="0"/>
              <w:autoSpaceDE w:val="0"/>
              <w:autoSpaceDN w:val="0"/>
              <w:adjustRightInd w:val="0"/>
              <w:ind w:firstLine="34"/>
              <w:textAlignment w:val="baseline"/>
              <w:rPr>
                <w:kern w:val="1"/>
                <w:sz w:val="26"/>
                <w:szCs w:val="26"/>
              </w:rPr>
            </w:pPr>
            <w:r w:rsidRPr="00AE430C">
              <w:rPr>
                <w:sz w:val="26"/>
                <w:szCs w:val="26"/>
              </w:rPr>
              <w:t>Телефон: ________________________</w:t>
            </w:r>
          </w:p>
          <w:p w:rsidR="00853EF2" w:rsidRDefault="00853EF2" w:rsidP="00AD73E7">
            <w:pPr>
              <w:widowControl w:val="0"/>
              <w:autoSpaceDN w:val="0"/>
              <w:adjustRightInd w:val="0"/>
              <w:rPr>
                <w:iCs/>
                <w:sz w:val="26"/>
                <w:szCs w:val="26"/>
                <w:lang w:val="en-US"/>
              </w:rPr>
            </w:pPr>
          </w:p>
          <w:p w:rsidR="005A1552" w:rsidRPr="00AE430C" w:rsidRDefault="005A1552" w:rsidP="00AD73E7">
            <w:pPr>
              <w:widowControl w:val="0"/>
              <w:autoSpaceDN w:val="0"/>
              <w:adjustRightInd w:val="0"/>
              <w:rPr>
                <w:iCs/>
                <w:sz w:val="26"/>
                <w:szCs w:val="26"/>
              </w:rPr>
            </w:pPr>
            <w:r w:rsidRPr="00AE430C">
              <w:rPr>
                <w:iCs/>
                <w:sz w:val="26"/>
                <w:szCs w:val="26"/>
              </w:rPr>
              <w:t>_________________ /______________/</w:t>
            </w:r>
          </w:p>
          <w:p w:rsidR="005A1552" w:rsidRPr="00AE430C" w:rsidRDefault="005A1552" w:rsidP="00AD73E7">
            <w:pPr>
              <w:rPr>
                <w:sz w:val="26"/>
                <w:szCs w:val="26"/>
              </w:rPr>
            </w:pPr>
            <w:r w:rsidRPr="00AE430C">
              <w:rPr>
                <w:spacing w:val="6"/>
                <w:sz w:val="26"/>
                <w:szCs w:val="26"/>
              </w:rPr>
              <w:t>М.П.</w:t>
            </w:r>
          </w:p>
        </w:tc>
      </w:tr>
    </w:tbl>
    <w:p w:rsidR="005A1552" w:rsidRDefault="005A1552">
      <w:pPr>
        <w:rPr>
          <w:color w:val="FF0000"/>
          <w:sz w:val="24"/>
          <w:szCs w:val="24"/>
        </w:rPr>
      </w:pPr>
      <w:r>
        <w:rPr>
          <w:color w:val="FF0000"/>
          <w:sz w:val="24"/>
          <w:szCs w:val="24"/>
        </w:rPr>
        <w:br w:type="page"/>
      </w:r>
    </w:p>
    <w:p w:rsidR="003B6D6B" w:rsidRPr="006E60D5" w:rsidRDefault="003B6D6B" w:rsidP="00BC16B3">
      <w:pPr>
        <w:autoSpaceDE w:val="0"/>
        <w:autoSpaceDN w:val="0"/>
        <w:adjustRightInd w:val="0"/>
        <w:ind w:firstLine="6096"/>
        <w:rPr>
          <w:sz w:val="24"/>
          <w:szCs w:val="24"/>
        </w:rPr>
      </w:pPr>
      <w:r w:rsidRPr="006E60D5">
        <w:rPr>
          <w:sz w:val="24"/>
          <w:szCs w:val="24"/>
        </w:rPr>
        <w:lastRenderedPageBreak/>
        <w:t>Приложение № 1</w:t>
      </w:r>
    </w:p>
    <w:p w:rsidR="003B6D6B" w:rsidRPr="006E60D5" w:rsidRDefault="003B6D6B" w:rsidP="00BC16B3">
      <w:pPr>
        <w:ind w:right="21" w:firstLine="6096"/>
        <w:rPr>
          <w:sz w:val="24"/>
          <w:szCs w:val="24"/>
        </w:rPr>
      </w:pPr>
      <w:r w:rsidRPr="006E60D5">
        <w:rPr>
          <w:sz w:val="24"/>
          <w:szCs w:val="24"/>
        </w:rPr>
        <w:t xml:space="preserve">к </w:t>
      </w:r>
      <w:r w:rsidR="005A1552">
        <w:rPr>
          <w:sz w:val="24"/>
          <w:szCs w:val="24"/>
        </w:rPr>
        <w:t>г</w:t>
      </w:r>
      <w:r w:rsidRPr="006E60D5">
        <w:rPr>
          <w:sz w:val="24"/>
          <w:szCs w:val="24"/>
        </w:rPr>
        <w:t>осударственному контракту</w:t>
      </w:r>
    </w:p>
    <w:p w:rsidR="005A1552" w:rsidRPr="00BC16B3" w:rsidRDefault="001D0D21" w:rsidP="00BC16B3">
      <w:pPr>
        <w:ind w:right="21" w:firstLine="6096"/>
        <w:rPr>
          <w:sz w:val="24"/>
          <w:szCs w:val="24"/>
        </w:rPr>
      </w:pPr>
      <w:r w:rsidRPr="00BC16B3">
        <w:rPr>
          <w:sz w:val="24"/>
          <w:szCs w:val="24"/>
        </w:rPr>
        <w:t xml:space="preserve">от </w:t>
      </w:r>
      <w:r w:rsidR="009428A0" w:rsidRPr="00BC16B3">
        <w:rPr>
          <w:sz w:val="24"/>
          <w:szCs w:val="24"/>
        </w:rPr>
        <w:t>«</w:t>
      </w:r>
      <w:r w:rsidRPr="00BC16B3">
        <w:rPr>
          <w:sz w:val="24"/>
          <w:szCs w:val="24"/>
        </w:rPr>
        <w:t>_</w:t>
      </w:r>
      <w:r w:rsidR="005A1552" w:rsidRPr="00BC16B3">
        <w:rPr>
          <w:sz w:val="24"/>
          <w:szCs w:val="24"/>
        </w:rPr>
        <w:t>__</w:t>
      </w:r>
      <w:r w:rsidRPr="00BC16B3">
        <w:rPr>
          <w:sz w:val="24"/>
          <w:szCs w:val="24"/>
        </w:rPr>
        <w:t>_</w:t>
      </w:r>
      <w:r w:rsidR="009428A0" w:rsidRPr="00BC16B3">
        <w:rPr>
          <w:sz w:val="24"/>
          <w:szCs w:val="24"/>
        </w:rPr>
        <w:t xml:space="preserve">» </w:t>
      </w:r>
      <w:r w:rsidR="00BC16B3">
        <w:rPr>
          <w:sz w:val="24"/>
          <w:szCs w:val="24"/>
        </w:rPr>
        <w:t>________________</w:t>
      </w:r>
      <w:r w:rsidR="009428A0" w:rsidRPr="00BC16B3">
        <w:rPr>
          <w:sz w:val="24"/>
          <w:szCs w:val="24"/>
        </w:rPr>
        <w:t xml:space="preserve"> </w:t>
      </w:r>
      <w:proofErr w:type="gramStart"/>
      <w:r w:rsidRPr="00BC16B3">
        <w:rPr>
          <w:sz w:val="24"/>
          <w:szCs w:val="24"/>
        </w:rPr>
        <w:t>г</w:t>
      </w:r>
      <w:proofErr w:type="gramEnd"/>
      <w:r w:rsidRPr="00BC16B3">
        <w:rPr>
          <w:sz w:val="24"/>
          <w:szCs w:val="24"/>
        </w:rPr>
        <w:t>.</w:t>
      </w:r>
    </w:p>
    <w:p w:rsidR="003B6D6B" w:rsidRPr="00BC16B3" w:rsidRDefault="003B6D6B" w:rsidP="00BC16B3">
      <w:pPr>
        <w:ind w:right="21" w:firstLine="6096"/>
        <w:rPr>
          <w:sz w:val="24"/>
          <w:szCs w:val="24"/>
        </w:rPr>
      </w:pPr>
      <w:r w:rsidRPr="00BC16B3">
        <w:rPr>
          <w:sz w:val="24"/>
          <w:szCs w:val="24"/>
        </w:rPr>
        <w:t xml:space="preserve">№ </w:t>
      </w:r>
      <w:r w:rsidR="00434F7C">
        <w:rPr>
          <w:sz w:val="24"/>
          <w:szCs w:val="24"/>
        </w:rPr>
        <w:t>02-2</w:t>
      </w:r>
      <w:r w:rsidR="005A1552" w:rsidRPr="00BC16B3">
        <w:rPr>
          <w:sz w:val="24"/>
          <w:szCs w:val="24"/>
        </w:rPr>
        <w:t>7/</w:t>
      </w:r>
      <w:r w:rsidRPr="00BC16B3">
        <w:rPr>
          <w:sz w:val="24"/>
          <w:szCs w:val="24"/>
        </w:rPr>
        <w:t>_____</w:t>
      </w:r>
    </w:p>
    <w:p w:rsidR="00456354" w:rsidRDefault="00456354" w:rsidP="00456354">
      <w:pPr>
        <w:jc w:val="center"/>
        <w:rPr>
          <w:b/>
          <w:sz w:val="28"/>
          <w:szCs w:val="28"/>
        </w:rPr>
      </w:pPr>
    </w:p>
    <w:p w:rsidR="00456354" w:rsidRPr="00A61AFF" w:rsidRDefault="00456354" w:rsidP="00456354">
      <w:pPr>
        <w:ind w:firstLine="709"/>
        <w:jc w:val="both"/>
        <w:rPr>
          <w:sz w:val="26"/>
          <w:szCs w:val="26"/>
        </w:rPr>
      </w:pPr>
    </w:p>
    <w:p w:rsidR="00A61AFF" w:rsidRPr="00AF7CA4" w:rsidRDefault="00A61AFF" w:rsidP="00A61AFF">
      <w:pPr>
        <w:autoSpaceDE w:val="0"/>
        <w:autoSpaceDN w:val="0"/>
        <w:adjustRightInd w:val="0"/>
        <w:jc w:val="center"/>
        <w:rPr>
          <w:b/>
          <w:snapToGrid w:val="0"/>
          <w:sz w:val="28"/>
          <w:szCs w:val="28"/>
        </w:rPr>
      </w:pPr>
      <w:r w:rsidRPr="00AF7CA4">
        <w:rPr>
          <w:b/>
          <w:snapToGrid w:val="0"/>
          <w:sz w:val="28"/>
          <w:szCs w:val="28"/>
        </w:rPr>
        <w:t xml:space="preserve">Техническое задание </w:t>
      </w:r>
    </w:p>
    <w:p w:rsidR="00A61AFF" w:rsidRPr="001D2199" w:rsidRDefault="00A61AFF" w:rsidP="00A61AFF">
      <w:pPr>
        <w:autoSpaceDE w:val="0"/>
        <w:autoSpaceDN w:val="0"/>
        <w:adjustRightInd w:val="0"/>
        <w:jc w:val="center"/>
        <w:rPr>
          <w:b/>
          <w:snapToGrid w:val="0"/>
          <w:sz w:val="28"/>
          <w:szCs w:val="28"/>
        </w:rPr>
      </w:pPr>
      <w:bookmarkStart w:id="0" w:name="_Ref292191651"/>
      <w:r w:rsidRPr="00AF7CA4">
        <w:rPr>
          <w:b/>
          <w:snapToGrid w:val="0"/>
          <w:sz w:val="28"/>
          <w:szCs w:val="28"/>
        </w:rPr>
        <w:t xml:space="preserve">на </w:t>
      </w:r>
      <w:r>
        <w:rPr>
          <w:b/>
          <w:snapToGrid w:val="0"/>
          <w:sz w:val="28"/>
          <w:szCs w:val="28"/>
        </w:rPr>
        <w:t>оказание услуг по предоставлению</w:t>
      </w:r>
      <w:r w:rsidRPr="00AF7CA4">
        <w:rPr>
          <w:b/>
          <w:snapToGrid w:val="0"/>
          <w:sz w:val="28"/>
          <w:szCs w:val="28"/>
        </w:rPr>
        <w:t xml:space="preserve"> </w:t>
      </w:r>
      <w:r w:rsidRPr="00AE5E54">
        <w:rPr>
          <w:b/>
          <w:snapToGrid w:val="0"/>
          <w:sz w:val="28"/>
          <w:szCs w:val="28"/>
        </w:rPr>
        <w:t>лицензий на право использования</w:t>
      </w:r>
      <w:r>
        <w:rPr>
          <w:b/>
          <w:snapToGrid w:val="0"/>
          <w:sz w:val="28"/>
          <w:szCs w:val="28"/>
        </w:rPr>
        <w:t xml:space="preserve"> </w:t>
      </w:r>
      <w:r w:rsidRPr="001D2199">
        <w:rPr>
          <w:b/>
          <w:snapToGrid w:val="0"/>
          <w:sz w:val="28"/>
          <w:szCs w:val="28"/>
        </w:rPr>
        <w:t xml:space="preserve">дополнительного функционала программного обеспечения </w:t>
      </w:r>
      <w:proofErr w:type="spellStart"/>
      <w:r w:rsidRPr="001D2199">
        <w:rPr>
          <w:b/>
          <w:snapToGrid w:val="0"/>
          <w:sz w:val="28"/>
          <w:szCs w:val="28"/>
        </w:rPr>
        <w:t>InfoWatch</w:t>
      </w:r>
      <w:proofErr w:type="spellEnd"/>
      <w:r w:rsidRPr="001D2199">
        <w:rPr>
          <w:b/>
          <w:snapToGrid w:val="0"/>
          <w:sz w:val="28"/>
          <w:szCs w:val="28"/>
        </w:rPr>
        <w:t xml:space="preserve"> </w:t>
      </w:r>
      <w:proofErr w:type="spellStart"/>
      <w:r w:rsidRPr="001D2199">
        <w:rPr>
          <w:b/>
          <w:snapToGrid w:val="0"/>
          <w:sz w:val="28"/>
          <w:szCs w:val="28"/>
        </w:rPr>
        <w:t>Traffic</w:t>
      </w:r>
      <w:proofErr w:type="spellEnd"/>
      <w:r w:rsidRPr="001D2199">
        <w:rPr>
          <w:b/>
          <w:snapToGrid w:val="0"/>
          <w:sz w:val="28"/>
          <w:szCs w:val="28"/>
        </w:rPr>
        <w:t xml:space="preserve"> </w:t>
      </w:r>
      <w:proofErr w:type="spellStart"/>
      <w:r w:rsidRPr="001D2199">
        <w:rPr>
          <w:b/>
          <w:snapToGrid w:val="0"/>
          <w:sz w:val="28"/>
          <w:szCs w:val="28"/>
        </w:rPr>
        <w:t>Monitor</w:t>
      </w:r>
      <w:proofErr w:type="spellEnd"/>
    </w:p>
    <w:p w:rsidR="00A61AFF" w:rsidRPr="001D2199" w:rsidRDefault="00A61AFF" w:rsidP="00A61AFF">
      <w:pPr>
        <w:autoSpaceDE w:val="0"/>
        <w:autoSpaceDN w:val="0"/>
        <w:adjustRightInd w:val="0"/>
        <w:jc w:val="center"/>
        <w:rPr>
          <w:snapToGrid w:val="0"/>
          <w:sz w:val="28"/>
          <w:szCs w:val="28"/>
        </w:rPr>
      </w:pPr>
    </w:p>
    <w:p w:rsidR="00A61AFF" w:rsidRPr="001D2199" w:rsidRDefault="00A61AFF" w:rsidP="00A61AFF">
      <w:pPr>
        <w:keepNext/>
        <w:numPr>
          <w:ilvl w:val="0"/>
          <w:numId w:val="80"/>
        </w:numPr>
        <w:tabs>
          <w:tab w:val="left" w:pos="993"/>
        </w:tabs>
        <w:ind w:left="0" w:firstLine="709"/>
        <w:jc w:val="both"/>
        <w:outlineLvl w:val="1"/>
        <w:rPr>
          <w:b/>
          <w:bCs/>
          <w:sz w:val="28"/>
          <w:szCs w:val="28"/>
        </w:rPr>
      </w:pPr>
      <w:r w:rsidRPr="001D2199">
        <w:rPr>
          <w:b/>
          <w:bCs/>
          <w:sz w:val="28"/>
          <w:szCs w:val="28"/>
        </w:rPr>
        <w:t>Наименование объекта закупки</w:t>
      </w:r>
    </w:p>
    <w:p w:rsidR="00A61AFF" w:rsidRDefault="00A61AFF" w:rsidP="00A61AFF">
      <w:pPr>
        <w:tabs>
          <w:tab w:val="left" w:pos="993"/>
        </w:tabs>
        <w:ind w:firstLine="709"/>
        <w:jc w:val="both"/>
        <w:rPr>
          <w:snapToGrid w:val="0"/>
          <w:sz w:val="28"/>
          <w:szCs w:val="28"/>
        </w:rPr>
      </w:pPr>
      <w:r w:rsidRPr="001D2199">
        <w:rPr>
          <w:snapToGrid w:val="0"/>
          <w:sz w:val="28"/>
          <w:szCs w:val="28"/>
        </w:rPr>
        <w:t xml:space="preserve">Оказание услуг по </w:t>
      </w:r>
      <w:bookmarkStart w:id="1" w:name="_Hlk233269207"/>
      <w:r w:rsidRPr="001D2199">
        <w:rPr>
          <w:snapToGrid w:val="0"/>
          <w:sz w:val="28"/>
          <w:szCs w:val="28"/>
        </w:rPr>
        <w:t>предоставлению лицензий на право использования дополнительного функционала программного обеспечения</w:t>
      </w:r>
      <w:bookmarkEnd w:id="1"/>
      <w:r w:rsidRPr="001D2199">
        <w:rPr>
          <w:snapToGrid w:val="0"/>
          <w:sz w:val="28"/>
          <w:szCs w:val="28"/>
        </w:rPr>
        <w:t xml:space="preserve"> (далее – ПО) системы защиты конфиденциальной информации </w:t>
      </w:r>
      <w:proofErr w:type="spellStart"/>
      <w:r w:rsidRPr="001D2199">
        <w:rPr>
          <w:snapToGrid w:val="0"/>
          <w:sz w:val="28"/>
          <w:szCs w:val="28"/>
        </w:rPr>
        <w:t>InfoWatch</w:t>
      </w:r>
      <w:proofErr w:type="spellEnd"/>
      <w:r w:rsidRPr="001D2199">
        <w:rPr>
          <w:snapToGrid w:val="0"/>
          <w:sz w:val="28"/>
          <w:szCs w:val="28"/>
        </w:rPr>
        <w:t xml:space="preserve"> </w:t>
      </w:r>
      <w:proofErr w:type="spellStart"/>
      <w:r w:rsidRPr="001D2199">
        <w:rPr>
          <w:snapToGrid w:val="0"/>
          <w:sz w:val="28"/>
          <w:szCs w:val="28"/>
        </w:rPr>
        <w:t>Traffic</w:t>
      </w:r>
      <w:proofErr w:type="spellEnd"/>
      <w:r w:rsidRPr="001D2199">
        <w:rPr>
          <w:snapToGrid w:val="0"/>
          <w:sz w:val="28"/>
          <w:szCs w:val="28"/>
        </w:rPr>
        <w:t xml:space="preserve"> </w:t>
      </w:r>
      <w:proofErr w:type="spellStart"/>
      <w:r w:rsidRPr="001D2199">
        <w:rPr>
          <w:snapToGrid w:val="0"/>
          <w:sz w:val="28"/>
          <w:szCs w:val="28"/>
        </w:rPr>
        <w:t>Monitor</w:t>
      </w:r>
      <w:proofErr w:type="spellEnd"/>
      <w:r w:rsidRPr="001D2199">
        <w:rPr>
          <w:snapToGrid w:val="0"/>
          <w:sz w:val="28"/>
          <w:szCs w:val="28"/>
        </w:rPr>
        <w:t>*</w:t>
      </w:r>
      <w:r w:rsidRPr="008502FE">
        <w:rPr>
          <w:snapToGrid w:val="0"/>
          <w:sz w:val="28"/>
          <w:szCs w:val="28"/>
        </w:rPr>
        <w:t xml:space="preserve"> (далее – Система защиты КИ) в УФНС России по Республике Башкортостан (далее – Заказчик).</w:t>
      </w:r>
    </w:p>
    <w:p w:rsidR="00A61AFF" w:rsidRPr="006643AD" w:rsidRDefault="00A61AFF" w:rsidP="00A61AFF">
      <w:pPr>
        <w:tabs>
          <w:tab w:val="left" w:pos="993"/>
        </w:tabs>
        <w:ind w:firstLine="709"/>
        <w:jc w:val="both"/>
        <w:rPr>
          <w:snapToGrid w:val="0"/>
          <w:sz w:val="28"/>
          <w:szCs w:val="28"/>
        </w:rPr>
      </w:pPr>
      <w:r w:rsidRPr="006643AD">
        <w:rPr>
          <w:snapToGrid w:val="0"/>
          <w:sz w:val="28"/>
          <w:szCs w:val="28"/>
        </w:rPr>
        <w:t>Закупка осуществляется для расширения возможностей</w:t>
      </w:r>
      <w:r>
        <w:rPr>
          <w:snapToGrid w:val="0"/>
          <w:sz w:val="28"/>
          <w:szCs w:val="28"/>
        </w:rPr>
        <w:t xml:space="preserve"> и</w:t>
      </w:r>
      <w:r w:rsidRPr="00AF65AE">
        <w:t xml:space="preserve"> </w:t>
      </w:r>
      <w:r w:rsidRPr="00AF65AE">
        <w:rPr>
          <w:snapToGrid w:val="0"/>
          <w:sz w:val="28"/>
          <w:szCs w:val="28"/>
        </w:rPr>
        <w:t>продления срока действия</w:t>
      </w:r>
      <w:r w:rsidRPr="006643AD">
        <w:rPr>
          <w:snapToGrid w:val="0"/>
          <w:sz w:val="28"/>
          <w:szCs w:val="28"/>
        </w:rPr>
        <w:t xml:space="preserve"> </w:t>
      </w:r>
      <w:r w:rsidRPr="000D7E8E">
        <w:rPr>
          <w:snapToGrid w:val="0"/>
          <w:sz w:val="28"/>
          <w:szCs w:val="28"/>
        </w:rPr>
        <w:t>Систем</w:t>
      </w:r>
      <w:r>
        <w:rPr>
          <w:snapToGrid w:val="0"/>
          <w:sz w:val="28"/>
          <w:szCs w:val="28"/>
        </w:rPr>
        <w:t>ы</w:t>
      </w:r>
      <w:r w:rsidRPr="000D7E8E">
        <w:rPr>
          <w:snapToGrid w:val="0"/>
          <w:sz w:val="28"/>
          <w:szCs w:val="28"/>
        </w:rPr>
        <w:t xml:space="preserve"> защиты КИ</w:t>
      </w:r>
      <w:r>
        <w:rPr>
          <w:snapToGrid w:val="0"/>
          <w:sz w:val="28"/>
          <w:szCs w:val="28"/>
        </w:rPr>
        <w:t>, установленной у Заказчика</w:t>
      </w:r>
      <w:r w:rsidRPr="006643AD">
        <w:rPr>
          <w:snapToGrid w:val="0"/>
          <w:sz w:val="28"/>
          <w:szCs w:val="28"/>
        </w:rPr>
        <w:t>.</w:t>
      </w:r>
    </w:p>
    <w:p w:rsidR="00A61AFF" w:rsidRDefault="00A61AFF" w:rsidP="00A61AFF">
      <w:pPr>
        <w:tabs>
          <w:tab w:val="left" w:pos="993"/>
        </w:tabs>
        <w:ind w:firstLine="709"/>
        <w:jc w:val="both"/>
        <w:rPr>
          <w:i/>
          <w:snapToGrid w:val="0"/>
        </w:rPr>
      </w:pPr>
      <w:proofErr w:type="gramStart"/>
      <w:r w:rsidRPr="006643AD">
        <w:rPr>
          <w:i/>
          <w:snapToGrid w:val="0"/>
        </w:rPr>
        <w:t>*Указание на товарный знак (его словесное обозначение) обусловлено необходим</w:t>
      </w:r>
      <w:r>
        <w:rPr>
          <w:i/>
          <w:snapToGrid w:val="0"/>
        </w:rPr>
        <w:t xml:space="preserve">остью обеспечения совместимости </w:t>
      </w:r>
      <w:r w:rsidRPr="00354C51">
        <w:rPr>
          <w:i/>
          <w:snapToGrid w:val="0"/>
        </w:rPr>
        <w:t xml:space="preserve">и взаимодействия с программным обеспечением системы защиты конфиденциальной информации </w:t>
      </w:r>
      <w:proofErr w:type="spellStart"/>
      <w:r w:rsidRPr="00354C51">
        <w:rPr>
          <w:i/>
          <w:snapToGrid w:val="0"/>
        </w:rPr>
        <w:t>InfoWatch</w:t>
      </w:r>
      <w:proofErr w:type="spellEnd"/>
      <w:r w:rsidRPr="00354C51">
        <w:rPr>
          <w:i/>
          <w:snapToGrid w:val="0"/>
        </w:rPr>
        <w:t xml:space="preserve"> </w:t>
      </w:r>
      <w:proofErr w:type="spellStart"/>
      <w:r w:rsidRPr="00354C51">
        <w:rPr>
          <w:i/>
          <w:snapToGrid w:val="0"/>
        </w:rPr>
        <w:t>Traffic</w:t>
      </w:r>
      <w:proofErr w:type="spellEnd"/>
      <w:r w:rsidRPr="00354C51">
        <w:rPr>
          <w:i/>
          <w:snapToGrid w:val="0"/>
        </w:rPr>
        <w:t xml:space="preserve"> </w:t>
      </w:r>
      <w:proofErr w:type="spellStart"/>
      <w:r w:rsidRPr="00354C51">
        <w:rPr>
          <w:i/>
          <w:snapToGrid w:val="0"/>
        </w:rPr>
        <w:t>Monitor</w:t>
      </w:r>
      <w:proofErr w:type="spellEnd"/>
      <w:r w:rsidRPr="00354C51">
        <w:rPr>
          <w:i/>
          <w:snapToGrid w:val="0"/>
        </w:rPr>
        <w:t>, находящимся в эксплуатации у Заказчика</w:t>
      </w:r>
      <w:r>
        <w:rPr>
          <w:i/>
          <w:snapToGrid w:val="0"/>
        </w:rPr>
        <w:t xml:space="preserve">, </w:t>
      </w:r>
      <w:r w:rsidRPr="00354C51">
        <w:rPr>
          <w:i/>
          <w:snapToGrid w:val="0"/>
        </w:rPr>
        <w:t xml:space="preserve">эквивалентность не устанавливается на основании п.1. ч.1. ст. 33 </w:t>
      </w:r>
      <w:r w:rsidRPr="005058B8">
        <w:rPr>
          <w:i/>
          <w:snapToGrid w:val="0"/>
        </w:rPr>
        <w:t>Федерального закона «О контрактной системе в сфере закупок товаров, работ, услуг для обеспечения государственных и муниципальных нужд» от 05.04.2013 N 44-ФЗ)</w:t>
      </w:r>
      <w:r w:rsidRPr="00354C51">
        <w:rPr>
          <w:i/>
          <w:snapToGrid w:val="0"/>
        </w:rPr>
        <w:t>.</w:t>
      </w:r>
      <w:proofErr w:type="gramEnd"/>
    </w:p>
    <w:p w:rsidR="00A61AFF" w:rsidRPr="001D2199" w:rsidRDefault="00A61AFF" w:rsidP="00A61AFF">
      <w:pPr>
        <w:keepNext/>
        <w:numPr>
          <w:ilvl w:val="0"/>
          <w:numId w:val="80"/>
        </w:numPr>
        <w:tabs>
          <w:tab w:val="left" w:pos="993"/>
        </w:tabs>
        <w:ind w:left="0" w:firstLine="709"/>
        <w:jc w:val="both"/>
        <w:outlineLvl w:val="1"/>
        <w:rPr>
          <w:bCs/>
          <w:sz w:val="28"/>
          <w:szCs w:val="28"/>
        </w:rPr>
      </w:pPr>
      <w:r w:rsidRPr="001D2199">
        <w:rPr>
          <w:b/>
          <w:bCs/>
          <w:sz w:val="28"/>
          <w:szCs w:val="28"/>
        </w:rPr>
        <w:t xml:space="preserve">Срок </w:t>
      </w:r>
      <w:r w:rsidR="005720F2">
        <w:rPr>
          <w:b/>
          <w:bCs/>
          <w:sz w:val="28"/>
          <w:szCs w:val="28"/>
        </w:rPr>
        <w:t xml:space="preserve">и место </w:t>
      </w:r>
      <w:r w:rsidRPr="001D2199">
        <w:rPr>
          <w:b/>
          <w:bCs/>
          <w:sz w:val="28"/>
          <w:szCs w:val="28"/>
        </w:rPr>
        <w:t>оказания услуг</w:t>
      </w:r>
    </w:p>
    <w:p w:rsidR="00A61AFF" w:rsidRDefault="0020281D" w:rsidP="00A61AFF">
      <w:pPr>
        <w:tabs>
          <w:tab w:val="left" w:pos="993"/>
        </w:tabs>
        <w:ind w:firstLine="709"/>
        <w:jc w:val="both"/>
        <w:rPr>
          <w:snapToGrid w:val="0"/>
          <w:sz w:val="28"/>
          <w:szCs w:val="28"/>
        </w:rPr>
      </w:pPr>
      <w:r w:rsidRPr="0020281D">
        <w:rPr>
          <w:sz w:val="28"/>
          <w:szCs w:val="28"/>
        </w:rPr>
        <w:t xml:space="preserve">Срок передачи прав использования </w:t>
      </w:r>
      <w:proofErr w:type="gramStart"/>
      <w:r w:rsidRPr="0020281D">
        <w:rPr>
          <w:sz w:val="28"/>
          <w:szCs w:val="28"/>
        </w:rPr>
        <w:t>ПО</w:t>
      </w:r>
      <w:proofErr w:type="gramEnd"/>
      <w:r w:rsidR="00A61AFF" w:rsidRPr="0020281D">
        <w:rPr>
          <w:snapToGrid w:val="0"/>
          <w:sz w:val="28"/>
          <w:szCs w:val="28"/>
        </w:rPr>
        <w:t xml:space="preserve">: </w:t>
      </w:r>
      <w:proofErr w:type="gramStart"/>
      <w:r w:rsidR="00A61AFF" w:rsidRPr="0020281D">
        <w:rPr>
          <w:snapToGrid w:val="0"/>
          <w:sz w:val="28"/>
          <w:szCs w:val="28"/>
        </w:rPr>
        <w:t>в</w:t>
      </w:r>
      <w:proofErr w:type="gramEnd"/>
      <w:r w:rsidR="00A61AFF" w:rsidRPr="0020281D">
        <w:rPr>
          <w:snapToGrid w:val="0"/>
          <w:sz w:val="28"/>
          <w:szCs w:val="28"/>
        </w:rPr>
        <w:t xml:space="preserve"> течение 20 (двадцати) рабочих дней с момента заключения государственного контракта.</w:t>
      </w:r>
    </w:p>
    <w:p w:rsidR="005720F2" w:rsidRPr="0020281D" w:rsidRDefault="005720F2" w:rsidP="00A61AFF">
      <w:pPr>
        <w:tabs>
          <w:tab w:val="left" w:pos="993"/>
        </w:tabs>
        <w:ind w:firstLine="709"/>
        <w:jc w:val="both"/>
        <w:rPr>
          <w:snapToGrid w:val="0"/>
          <w:sz w:val="28"/>
          <w:szCs w:val="28"/>
        </w:rPr>
      </w:pPr>
      <w:r>
        <w:rPr>
          <w:snapToGrid w:val="0"/>
          <w:sz w:val="28"/>
          <w:szCs w:val="28"/>
        </w:rPr>
        <w:t>Место оказания услуг: 450078, Республика Башкортостан, г. Уфа, ул. Кирова, д. 109</w:t>
      </w:r>
    </w:p>
    <w:bookmarkEnd w:id="0"/>
    <w:p w:rsidR="00A61AFF" w:rsidRPr="0020281D" w:rsidRDefault="00A61AFF" w:rsidP="00A61AFF">
      <w:pPr>
        <w:keepNext/>
        <w:numPr>
          <w:ilvl w:val="0"/>
          <w:numId w:val="80"/>
        </w:numPr>
        <w:tabs>
          <w:tab w:val="left" w:pos="993"/>
        </w:tabs>
        <w:ind w:left="0" w:firstLine="709"/>
        <w:jc w:val="both"/>
        <w:outlineLvl w:val="1"/>
        <w:rPr>
          <w:b/>
          <w:bCs/>
          <w:sz w:val="28"/>
          <w:szCs w:val="28"/>
        </w:rPr>
      </w:pPr>
      <w:r w:rsidRPr="0020281D">
        <w:rPr>
          <w:b/>
          <w:bCs/>
          <w:sz w:val="28"/>
          <w:szCs w:val="28"/>
        </w:rPr>
        <w:t>Порядок оказания услуг</w:t>
      </w:r>
    </w:p>
    <w:p w:rsidR="00A61AFF" w:rsidRPr="00D73CFB" w:rsidRDefault="00A61AFF" w:rsidP="00A61AFF">
      <w:pPr>
        <w:tabs>
          <w:tab w:val="left" w:pos="993"/>
        </w:tabs>
        <w:ind w:firstLine="709"/>
        <w:jc w:val="both"/>
        <w:rPr>
          <w:snapToGrid w:val="0"/>
          <w:sz w:val="28"/>
          <w:szCs w:val="28"/>
        </w:rPr>
      </w:pPr>
      <w:r w:rsidRPr="00EF3BE2">
        <w:rPr>
          <w:snapToGrid w:val="0"/>
          <w:sz w:val="28"/>
          <w:szCs w:val="28"/>
        </w:rPr>
        <w:t xml:space="preserve">Предоставление копий электронных экземпляров лицензий и сертификатов, указанных в п.5.1 настоящего технического задания, и файлов активации по адресу электронной почты Заказчика: </w:t>
      </w:r>
      <w:proofErr w:type="spellStart"/>
      <w:r w:rsidRPr="00EF3BE2">
        <w:rPr>
          <w:snapToGrid w:val="0"/>
          <w:sz w:val="28"/>
          <w:szCs w:val="28"/>
          <w:lang w:val="en-US"/>
        </w:rPr>
        <w:t>ib</w:t>
      </w:r>
      <w:proofErr w:type="spellEnd"/>
      <w:r w:rsidRPr="00EF3BE2">
        <w:rPr>
          <w:snapToGrid w:val="0"/>
          <w:sz w:val="28"/>
          <w:szCs w:val="28"/>
        </w:rPr>
        <w:t>.</w:t>
      </w:r>
      <w:r w:rsidRPr="00EF3BE2">
        <w:rPr>
          <w:snapToGrid w:val="0"/>
          <w:sz w:val="28"/>
          <w:szCs w:val="28"/>
          <w:lang w:val="en-US"/>
        </w:rPr>
        <w:t>r</w:t>
      </w:r>
      <w:r w:rsidRPr="00EF3BE2">
        <w:rPr>
          <w:snapToGrid w:val="0"/>
          <w:sz w:val="28"/>
          <w:szCs w:val="28"/>
        </w:rPr>
        <w:t>0200@</w:t>
      </w:r>
      <w:r w:rsidRPr="00EF3BE2">
        <w:rPr>
          <w:snapToGrid w:val="0"/>
          <w:sz w:val="28"/>
          <w:szCs w:val="28"/>
          <w:lang w:val="en-US"/>
        </w:rPr>
        <w:t>tax</w:t>
      </w:r>
      <w:r w:rsidRPr="00EF3BE2">
        <w:rPr>
          <w:snapToGrid w:val="0"/>
          <w:sz w:val="28"/>
          <w:szCs w:val="28"/>
        </w:rPr>
        <w:t>.</w:t>
      </w:r>
      <w:proofErr w:type="spellStart"/>
      <w:r w:rsidRPr="00EF3BE2">
        <w:rPr>
          <w:snapToGrid w:val="0"/>
          <w:sz w:val="28"/>
          <w:szCs w:val="28"/>
          <w:lang w:val="en-US"/>
        </w:rPr>
        <w:t>gov</w:t>
      </w:r>
      <w:proofErr w:type="spellEnd"/>
      <w:r w:rsidRPr="00EF3BE2">
        <w:rPr>
          <w:snapToGrid w:val="0"/>
          <w:sz w:val="28"/>
          <w:szCs w:val="28"/>
        </w:rPr>
        <w:t>.</w:t>
      </w:r>
      <w:proofErr w:type="spellStart"/>
      <w:r w:rsidRPr="00EF3BE2">
        <w:rPr>
          <w:snapToGrid w:val="0"/>
          <w:sz w:val="28"/>
          <w:szCs w:val="28"/>
          <w:lang w:val="en-US"/>
        </w:rPr>
        <w:t>ru</w:t>
      </w:r>
      <w:proofErr w:type="spellEnd"/>
      <w:r w:rsidRPr="00EF3BE2">
        <w:rPr>
          <w:snapToGrid w:val="0"/>
          <w:sz w:val="28"/>
          <w:szCs w:val="28"/>
        </w:rPr>
        <w:t>.</w:t>
      </w:r>
    </w:p>
    <w:p w:rsidR="00A61AFF" w:rsidRPr="00AF7CA4" w:rsidRDefault="00A61AFF" w:rsidP="00A61AFF">
      <w:pPr>
        <w:pStyle w:val="19"/>
        <w:numPr>
          <w:ilvl w:val="0"/>
          <w:numId w:val="80"/>
        </w:numPr>
        <w:tabs>
          <w:tab w:val="left" w:pos="993"/>
        </w:tabs>
        <w:spacing w:before="0" w:after="0"/>
        <w:ind w:left="0" w:firstLine="709"/>
        <w:rPr>
          <w:rFonts w:ascii="Times New Roman" w:hAnsi="Times New Roman" w:cs="Times New Roman"/>
          <w:sz w:val="28"/>
          <w:szCs w:val="28"/>
        </w:rPr>
      </w:pPr>
      <w:r>
        <w:rPr>
          <w:rFonts w:ascii="Times New Roman" w:hAnsi="Times New Roman" w:cs="Times New Roman"/>
          <w:sz w:val="28"/>
          <w:szCs w:val="28"/>
        </w:rPr>
        <w:t>Назначение Системы защиты КИ</w:t>
      </w:r>
    </w:p>
    <w:p w:rsidR="00A61AFF" w:rsidRDefault="00A61AFF" w:rsidP="00A61AFF">
      <w:pPr>
        <w:pStyle w:val="afffffffffffffffff9"/>
        <w:tabs>
          <w:tab w:val="left" w:pos="993"/>
        </w:tabs>
        <w:spacing w:line="240" w:lineRule="auto"/>
        <w:ind w:firstLine="709"/>
        <w:rPr>
          <w:sz w:val="28"/>
          <w:szCs w:val="28"/>
        </w:rPr>
      </w:pPr>
      <w:r w:rsidRPr="00AF7CA4">
        <w:rPr>
          <w:sz w:val="28"/>
          <w:szCs w:val="28"/>
        </w:rPr>
        <w:t>Система защиты КИ предназначена для автоматизации деятельности персонала Заказчика, направленной на обеспечение информационной безопасности (далее –</w:t>
      </w:r>
      <w:r>
        <w:rPr>
          <w:sz w:val="28"/>
          <w:szCs w:val="28"/>
        </w:rPr>
        <w:t xml:space="preserve"> </w:t>
      </w:r>
      <w:r w:rsidRPr="00AF7CA4">
        <w:rPr>
          <w:sz w:val="28"/>
          <w:szCs w:val="28"/>
        </w:rPr>
        <w:t>ИБ), в части обнаружения и реагирования на события ИБ, возникающие в процессе обработки, хранения и перемещения конфиденциальной информации.</w:t>
      </w:r>
    </w:p>
    <w:p w:rsidR="00A61AFF" w:rsidRPr="00AF7CA4" w:rsidRDefault="00A61AFF" w:rsidP="00A61AFF">
      <w:pPr>
        <w:pStyle w:val="afffffffffffffffff9"/>
        <w:tabs>
          <w:tab w:val="left" w:pos="993"/>
        </w:tabs>
        <w:spacing w:line="240" w:lineRule="auto"/>
        <w:ind w:firstLine="709"/>
        <w:rPr>
          <w:sz w:val="28"/>
          <w:szCs w:val="28"/>
        </w:rPr>
      </w:pPr>
    </w:p>
    <w:p w:rsidR="00A61AFF" w:rsidRDefault="00A61AFF" w:rsidP="00A61AFF">
      <w:pPr>
        <w:pStyle w:val="19"/>
        <w:numPr>
          <w:ilvl w:val="0"/>
          <w:numId w:val="80"/>
        </w:numPr>
        <w:tabs>
          <w:tab w:val="left" w:pos="993"/>
        </w:tabs>
        <w:spacing w:before="0" w:after="0"/>
        <w:ind w:left="0" w:firstLine="709"/>
        <w:rPr>
          <w:rFonts w:ascii="Times New Roman" w:hAnsi="Times New Roman" w:cs="Times New Roman"/>
          <w:sz w:val="28"/>
          <w:szCs w:val="28"/>
        </w:rPr>
      </w:pPr>
      <w:bookmarkStart w:id="2" w:name="_Toc130985195"/>
      <w:r w:rsidRPr="00AF7CA4">
        <w:rPr>
          <w:rFonts w:ascii="Times New Roman" w:hAnsi="Times New Roman" w:cs="Times New Roman"/>
          <w:sz w:val="28"/>
          <w:szCs w:val="28"/>
        </w:rPr>
        <w:t>Общие требования</w:t>
      </w:r>
    </w:p>
    <w:p w:rsidR="00A61AFF" w:rsidRPr="001D3FBC" w:rsidRDefault="00A61AFF" w:rsidP="00A61AFF">
      <w:pPr>
        <w:pStyle w:val="27"/>
        <w:numPr>
          <w:ilvl w:val="1"/>
          <w:numId w:val="80"/>
        </w:numPr>
        <w:tabs>
          <w:tab w:val="left" w:pos="993"/>
        </w:tabs>
        <w:spacing w:before="0" w:after="0"/>
        <w:ind w:left="0" w:firstLine="709"/>
        <w:jc w:val="both"/>
        <w:rPr>
          <w:rFonts w:ascii="Times New Roman" w:hAnsi="Times New Roman" w:cs="Times New Roman"/>
          <w:i w:val="0"/>
        </w:rPr>
      </w:pPr>
      <w:r w:rsidRPr="001D3FBC">
        <w:rPr>
          <w:rFonts w:ascii="Times New Roman" w:hAnsi="Times New Roman" w:cs="Times New Roman"/>
          <w:i w:val="0"/>
        </w:rPr>
        <w:t>Характеристики услуг</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9"/>
        <w:gridCol w:w="2386"/>
        <w:gridCol w:w="706"/>
        <w:gridCol w:w="2304"/>
        <w:gridCol w:w="2015"/>
        <w:gridCol w:w="1918"/>
      </w:tblGrid>
      <w:tr w:rsidR="00A61AFF" w:rsidRPr="00A023FC" w:rsidTr="00AD54EB">
        <w:trPr>
          <w:trHeight w:val="264"/>
        </w:trPr>
        <w:tc>
          <w:tcPr>
            <w:tcW w:w="165" w:type="pct"/>
            <w:shd w:val="clear" w:color="auto" w:fill="FFFFFF"/>
          </w:tcPr>
          <w:p w:rsidR="00A61AFF" w:rsidRPr="00A023FC" w:rsidRDefault="00A61AFF" w:rsidP="00AD54EB">
            <w:pPr>
              <w:jc w:val="center"/>
              <w:outlineLvl w:val="0"/>
              <w:rPr>
                <w:b/>
                <w:color w:val="000000"/>
              </w:rPr>
            </w:pPr>
            <w:r w:rsidRPr="00A023FC">
              <w:rPr>
                <w:b/>
                <w:color w:val="000000"/>
              </w:rPr>
              <w:t>№</w:t>
            </w:r>
          </w:p>
        </w:tc>
        <w:tc>
          <w:tcPr>
            <w:tcW w:w="1236" w:type="pct"/>
            <w:shd w:val="clear" w:color="auto" w:fill="FFFFFF"/>
          </w:tcPr>
          <w:p w:rsidR="00A61AFF" w:rsidRPr="00A023FC" w:rsidRDefault="00A61AFF" w:rsidP="00AD54EB">
            <w:pPr>
              <w:jc w:val="center"/>
              <w:outlineLvl w:val="0"/>
              <w:rPr>
                <w:b/>
                <w:color w:val="000000"/>
              </w:rPr>
            </w:pPr>
            <w:r w:rsidRPr="00A023FC">
              <w:rPr>
                <w:b/>
                <w:color w:val="000000"/>
              </w:rPr>
              <w:t>Наименование услуги</w:t>
            </w:r>
          </w:p>
        </w:tc>
        <w:tc>
          <w:tcPr>
            <w:tcW w:w="366" w:type="pct"/>
            <w:shd w:val="clear" w:color="auto" w:fill="FFFFFF"/>
          </w:tcPr>
          <w:p w:rsidR="00A61AFF" w:rsidRPr="00A023FC" w:rsidRDefault="00A61AFF" w:rsidP="00AD54EB">
            <w:pPr>
              <w:jc w:val="center"/>
              <w:outlineLvl w:val="0"/>
              <w:rPr>
                <w:b/>
                <w:color w:val="000000"/>
              </w:rPr>
            </w:pPr>
            <w:r w:rsidRPr="00A023FC">
              <w:rPr>
                <w:b/>
                <w:color w:val="000000"/>
              </w:rPr>
              <w:t xml:space="preserve">Кол-во, шт. </w:t>
            </w:r>
          </w:p>
        </w:tc>
        <w:tc>
          <w:tcPr>
            <w:tcW w:w="1194" w:type="pct"/>
            <w:shd w:val="clear" w:color="auto" w:fill="FFFFFF"/>
          </w:tcPr>
          <w:p w:rsidR="00A61AFF" w:rsidRPr="00A023FC" w:rsidRDefault="00A61AFF" w:rsidP="00AD54EB">
            <w:pPr>
              <w:jc w:val="center"/>
              <w:outlineLvl w:val="0"/>
              <w:rPr>
                <w:b/>
                <w:color w:val="000000"/>
              </w:rPr>
            </w:pPr>
            <w:r w:rsidRPr="00A023FC">
              <w:rPr>
                <w:b/>
                <w:color w:val="000000"/>
              </w:rPr>
              <w:t>Ключевые характеристики услуг</w:t>
            </w:r>
          </w:p>
        </w:tc>
        <w:tc>
          <w:tcPr>
            <w:tcW w:w="1044" w:type="pct"/>
            <w:shd w:val="clear" w:color="auto" w:fill="FFFFFF"/>
          </w:tcPr>
          <w:p w:rsidR="00A61AFF" w:rsidRPr="00A023FC" w:rsidRDefault="00A61AFF" w:rsidP="00AD54EB">
            <w:pPr>
              <w:jc w:val="center"/>
              <w:outlineLvl w:val="0"/>
              <w:rPr>
                <w:b/>
                <w:lang w:bidi="ru-RU"/>
              </w:rPr>
            </w:pPr>
            <w:r w:rsidRPr="00A023FC">
              <w:rPr>
                <w:b/>
                <w:lang w:bidi="ru-RU"/>
              </w:rPr>
              <w:t>Значение характеристики</w:t>
            </w:r>
          </w:p>
        </w:tc>
        <w:tc>
          <w:tcPr>
            <w:tcW w:w="994" w:type="pct"/>
            <w:shd w:val="clear" w:color="auto" w:fill="FFFFFF"/>
          </w:tcPr>
          <w:p w:rsidR="00A61AFF" w:rsidRPr="00A023FC" w:rsidRDefault="00A61AFF" w:rsidP="00AD54EB">
            <w:pPr>
              <w:jc w:val="center"/>
              <w:outlineLvl w:val="0"/>
              <w:rPr>
                <w:b/>
                <w:color w:val="000000"/>
              </w:rPr>
            </w:pPr>
            <w:r w:rsidRPr="00A023FC">
              <w:rPr>
                <w:b/>
                <w:lang w:bidi="ru-RU"/>
              </w:rPr>
              <w:t>Инструкция по заполнению характеристик в заявке</w:t>
            </w:r>
          </w:p>
        </w:tc>
      </w:tr>
      <w:tr w:rsidR="00A61AFF" w:rsidRPr="00A023FC" w:rsidTr="00AD54EB">
        <w:trPr>
          <w:trHeight w:val="250"/>
        </w:trPr>
        <w:tc>
          <w:tcPr>
            <w:tcW w:w="165" w:type="pct"/>
            <w:vMerge w:val="restart"/>
            <w:shd w:val="clear" w:color="auto" w:fill="FFFFFF"/>
          </w:tcPr>
          <w:p w:rsidR="00A61AFF" w:rsidRPr="00A023FC" w:rsidRDefault="00A61AFF" w:rsidP="00A61AFF">
            <w:pPr>
              <w:numPr>
                <w:ilvl w:val="0"/>
                <w:numId w:val="81"/>
              </w:numPr>
              <w:ind w:left="0" w:firstLine="0"/>
              <w:jc w:val="center"/>
              <w:outlineLvl w:val="0"/>
              <w:rPr>
                <w:b/>
              </w:rPr>
            </w:pPr>
            <w:r w:rsidRPr="00A023FC">
              <w:rPr>
                <w:b/>
              </w:rPr>
              <w:t>3</w:t>
            </w:r>
          </w:p>
        </w:tc>
        <w:tc>
          <w:tcPr>
            <w:tcW w:w="1236" w:type="pct"/>
            <w:vMerge w:val="restart"/>
            <w:shd w:val="clear" w:color="auto" w:fill="FFFFFF"/>
          </w:tcPr>
          <w:p w:rsidR="00A61AFF" w:rsidRPr="00A023FC" w:rsidRDefault="00AD54EB" w:rsidP="00AD54EB">
            <w:pPr>
              <w:outlineLvl w:val="0"/>
            </w:pPr>
            <w:r w:rsidRPr="00A023FC">
              <w:t>Предоставление</w:t>
            </w:r>
            <w:r w:rsidR="00A61AFF" w:rsidRPr="00A023FC">
              <w:t xml:space="preserve"> лицензии </w:t>
            </w:r>
            <w:r w:rsidR="00A61AFF" w:rsidRPr="00A023FC">
              <w:lastRenderedPageBreak/>
              <w:t xml:space="preserve">на право использования дополнительного функционала программного обеспечения </w:t>
            </w:r>
            <w:proofErr w:type="spellStart"/>
            <w:r w:rsidR="00A61AFF" w:rsidRPr="00A023FC">
              <w:t>InfoWatch</w:t>
            </w:r>
            <w:proofErr w:type="spellEnd"/>
            <w:r w:rsidR="00A61AFF" w:rsidRPr="00A023FC">
              <w:t xml:space="preserve"> </w:t>
            </w:r>
            <w:proofErr w:type="spellStart"/>
            <w:r w:rsidR="00A61AFF" w:rsidRPr="00A023FC">
              <w:t>Traffic</w:t>
            </w:r>
            <w:proofErr w:type="spellEnd"/>
            <w:r w:rsidR="00A61AFF" w:rsidRPr="00A023FC">
              <w:t xml:space="preserve"> </w:t>
            </w:r>
            <w:proofErr w:type="spellStart"/>
            <w:r w:rsidR="00A61AFF" w:rsidRPr="00A023FC">
              <w:t>Monitor</w:t>
            </w:r>
            <w:proofErr w:type="spellEnd"/>
            <w:r w:rsidR="00A61AFF" w:rsidRPr="00A023FC">
              <w:t xml:space="preserve"> </w:t>
            </w:r>
            <w:proofErr w:type="spellStart"/>
            <w:r w:rsidR="00A61AFF" w:rsidRPr="00A023FC">
              <w:t>Enterprise</w:t>
            </w:r>
            <w:proofErr w:type="spellEnd"/>
            <w:r w:rsidR="00A61AFF" w:rsidRPr="00A023FC">
              <w:t xml:space="preserve"> </w:t>
            </w:r>
            <w:proofErr w:type="spellStart"/>
            <w:r w:rsidR="00A61AFF" w:rsidRPr="00A023FC">
              <w:t>Edition</w:t>
            </w:r>
            <w:proofErr w:type="spellEnd"/>
            <w:r w:rsidR="00A61AFF" w:rsidRPr="00A023FC">
              <w:t xml:space="preserve">: </w:t>
            </w:r>
            <w:proofErr w:type="spellStart"/>
            <w:r w:rsidR="00A61AFF" w:rsidRPr="00A023FC">
              <w:t>InfoWatch</w:t>
            </w:r>
            <w:proofErr w:type="spellEnd"/>
            <w:r w:rsidR="00A61AFF" w:rsidRPr="00A023FC">
              <w:t xml:space="preserve"> </w:t>
            </w:r>
            <w:proofErr w:type="spellStart"/>
            <w:r w:rsidR="00A61AFF" w:rsidRPr="00A023FC">
              <w:t>Vision</w:t>
            </w:r>
            <w:proofErr w:type="spellEnd"/>
          </w:p>
        </w:tc>
        <w:tc>
          <w:tcPr>
            <w:tcW w:w="366" w:type="pct"/>
            <w:vMerge w:val="restart"/>
            <w:shd w:val="clear" w:color="auto" w:fill="FFFFFF"/>
          </w:tcPr>
          <w:p w:rsidR="00A61AFF" w:rsidRPr="00A023FC" w:rsidRDefault="00A61AFF" w:rsidP="00AD54EB">
            <w:pPr>
              <w:jc w:val="center"/>
              <w:rPr>
                <w:color w:val="000000"/>
              </w:rPr>
            </w:pPr>
            <w:r w:rsidRPr="00A023FC">
              <w:rPr>
                <w:color w:val="000000"/>
              </w:rPr>
              <w:lastRenderedPageBreak/>
              <w:t>1</w:t>
            </w:r>
          </w:p>
        </w:tc>
        <w:tc>
          <w:tcPr>
            <w:tcW w:w="3232" w:type="pct"/>
            <w:gridSpan w:val="3"/>
            <w:shd w:val="clear" w:color="auto" w:fill="FFFFFF"/>
          </w:tcPr>
          <w:p w:rsidR="00A61AFF" w:rsidRPr="00A023FC" w:rsidRDefault="00A61AFF" w:rsidP="00AD54EB">
            <w:pPr>
              <w:jc w:val="center"/>
              <w:outlineLvl w:val="0"/>
              <w:rPr>
                <w:b/>
                <w:color w:val="000000"/>
              </w:rPr>
            </w:pPr>
            <w:r w:rsidRPr="00A023FC">
              <w:rPr>
                <w:b/>
                <w:color w:val="000000"/>
              </w:rPr>
              <w:t>Характеристики в соответствии с КТРУ</w:t>
            </w:r>
          </w:p>
        </w:tc>
      </w:tr>
      <w:tr w:rsidR="00A61AFF" w:rsidRPr="00A023FC" w:rsidTr="00AD54EB">
        <w:trPr>
          <w:trHeight w:val="776"/>
        </w:trPr>
        <w:tc>
          <w:tcPr>
            <w:tcW w:w="165" w:type="pct"/>
            <w:vMerge/>
            <w:shd w:val="clear" w:color="auto" w:fill="FFFFFF"/>
          </w:tcPr>
          <w:p w:rsidR="00A61AFF" w:rsidRPr="00A023FC" w:rsidRDefault="00A61AFF" w:rsidP="00A61AFF">
            <w:pPr>
              <w:numPr>
                <w:ilvl w:val="0"/>
                <w:numId w:val="81"/>
              </w:numPr>
              <w:ind w:left="0" w:firstLine="0"/>
              <w:jc w:val="center"/>
              <w:outlineLvl w:val="0"/>
              <w:rPr>
                <w:b/>
              </w:rPr>
            </w:pPr>
          </w:p>
        </w:tc>
        <w:tc>
          <w:tcPr>
            <w:tcW w:w="1236" w:type="pct"/>
            <w:vMerge/>
            <w:shd w:val="clear" w:color="auto" w:fill="FFFFFF"/>
          </w:tcPr>
          <w:p w:rsidR="00A61AFF" w:rsidRPr="00A023FC" w:rsidRDefault="00A61AFF" w:rsidP="00AD54EB">
            <w:pPr>
              <w:outlineLvl w:val="0"/>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lang w:val="en-US"/>
              </w:rPr>
            </w:pPr>
            <w:r w:rsidRPr="00A023FC">
              <w:rPr>
                <w:color w:val="000000"/>
              </w:rPr>
              <w:t>Количество пользователей</w:t>
            </w:r>
          </w:p>
        </w:tc>
        <w:tc>
          <w:tcPr>
            <w:tcW w:w="1044" w:type="pct"/>
            <w:shd w:val="clear" w:color="auto" w:fill="FFFFFF"/>
          </w:tcPr>
          <w:p w:rsidR="00A61AFF" w:rsidRPr="00A023FC" w:rsidRDefault="00A61AFF" w:rsidP="00AD54EB">
            <w:pPr>
              <w:jc w:val="center"/>
              <w:outlineLvl w:val="0"/>
              <w:rPr>
                <w:color w:val="000000"/>
              </w:rPr>
            </w:pPr>
            <w:r w:rsidRPr="00A023FC">
              <w:rPr>
                <w:color w:val="000000"/>
              </w:rPr>
              <w:t>≥ 50</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может изменяться участником закупки</w:t>
            </w:r>
          </w:p>
        </w:tc>
      </w:tr>
      <w:tr w:rsidR="00A61AFF" w:rsidRPr="00A023FC" w:rsidTr="00AD54EB">
        <w:trPr>
          <w:trHeight w:val="1086"/>
        </w:trPr>
        <w:tc>
          <w:tcPr>
            <w:tcW w:w="165" w:type="pct"/>
            <w:vMerge/>
            <w:shd w:val="clear" w:color="auto" w:fill="FFFFFF"/>
          </w:tcPr>
          <w:p w:rsidR="00A61AFF" w:rsidRPr="00A023FC" w:rsidRDefault="00A61AFF" w:rsidP="00A61AFF">
            <w:pPr>
              <w:numPr>
                <w:ilvl w:val="0"/>
                <w:numId w:val="81"/>
              </w:numPr>
              <w:ind w:left="0" w:firstLine="0"/>
              <w:jc w:val="cente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Способ предоставления</w:t>
            </w:r>
          </w:p>
        </w:tc>
        <w:tc>
          <w:tcPr>
            <w:tcW w:w="1044" w:type="pct"/>
            <w:shd w:val="clear" w:color="auto" w:fill="FFFFFF"/>
          </w:tcPr>
          <w:p w:rsidR="00A61AFF" w:rsidRPr="00A023FC" w:rsidRDefault="00A61AFF" w:rsidP="00AD54EB">
            <w:pPr>
              <w:jc w:val="center"/>
              <w:outlineLvl w:val="0"/>
              <w:rPr>
                <w:lang w:bidi="ru-RU"/>
              </w:rPr>
            </w:pPr>
            <w:r w:rsidRPr="00A023FC">
              <w:rPr>
                <w:lang w:bidi="ru-RU"/>
              </w:rPr>
              <w:t>Копия электронного экземпляра</w:t>
            </w:r>
          </w:p>
        </w:tc>
        <w:tc>
          <w:tcPr>
            <w:tcW w:w="994" w:type="pct"/>
            <w:shd w:val="clear" w:color="auto" w:fill="FFFFFF"/>
          </w:tcPr>
          <w:p w:rsidR="00A61AFF" w:rsidRPr="00A023FC" w:rsidRDefault="00A61AFF" w:rsidP="00AD54EB">
            <w:pPr>
              <w:outlineLvl w:val="0"/>
              <w:rPr>
                <w:color w:val="000000"/>
              </w:rPr>
            </w:pPr>
            <w:r w:rsidRPr="00A023FC">
              <w:rPr>
                <w:lang w:bidi="ru-RU"/>
              </w:rPr>
              <w:t>Значение характеристики не может изменяться участником закупки</w:t>
            </w:r>
          </w:p>
        </w:tc>
      </w:tr>
      <w:tr w:rsidR="00A61AFF" w:rsidRPr="00A023FC" w:rsidTr="00AD54EB">
        <w:trPr>
          <w:trHeight w:val="701"/>
        </w:trPr>
        <w:tc>
          <w:tcPr>
            <w:tcW w:w="165" w:type="pct"/>
            <w:vMerge/>
            <w:shd w:val="clear" w:color="auto" w:fill="FFFFFF"/>
          </w:tcPr>
          <w:p w:rsidR="00A61AFF" w:rsidRPr="00A023FC" w:rsidRDefault="00A61AFF" w:rsidP="00A61AFF">
            <w:pPr>
              <w:numPr>
                <w:ilvl w:val="0"/>
                <w:numId w:val="81"/>
              </w:numPr>
              <w:ind w:left="0" w:firstLine="0"/>
              <w:jc w:val="cente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Вид лицензии</w:t>
            </w:r>
          </w:p>
        </w:tc>
        <w:tc>
          <w:tcPr>
            <w:tcW w:w="1044" w:type="pct"/>
            <w:shd w:val="clear" w:color="auto" w:fill="FFFFFF"/>
          </w:tcPr>
          <w:p w:rsidR="00A61AFF" w:rsidRPr="00A023FC" w:rsidRDefault="00A61AFF" w:rsidP="00AD54EB">
            <w:pPr>
              <w:jc w:val="center"/>
              <w:outlineLvl w:val="0"/>
              <w:rPr>
                <w:lang w:bidi="ru-RU"/>
              </w:rPr>
            </w:pPr>
            <w:r w:rsidRPr="00A023FC">
              <w:rPr>
                <w:lang w:bidi="ru-RU"/>
              </w:rPr>
              <w:t>Простая (неисключительная)</w:t>
            </w:r>
          </w:p>
        </w:tc>
        <w:tc>
          <w:tcPr>
            <w:tcW w:w="994" w:type="pct"/>
            <w:shd w:val="clear" w:color="auto" w:fill="FFFFFF"/>
          </w:tcPr>
          <w:p w:rsidR="00A61AFF" w:rsidRPr="00A023FC" w:rsidRDefault="00A61AFF" w:rsidP="00AD54EB">
            <w:pPr>
              <w:outlineLvl w:val="0"/>
              <w:rPr>
                <w:color w:val="000000"/>
              </w:rPr>
            </w:pPr>
            <w:r w:rsidRPr="00A023FC">
              <w:rPr>
                <w:lang w:bidi="ru-RU"/>
              </w:rPr>
              <w:t>Значение характеристики не может изменяться участником закупки</w:t>
            </w:r>
          </w:p>
        </w:tc>
      </w:tr>
      <w:tr w:rsidR="00A61AFF" w:rsidRPr="00A023FC" w:rsidTr="00AD54EB">
        <w:trPr>
          <w:trHeight w:val="1051"/>
        </w:trPr>
        <w:tc>
          <w:tcPr>
            <w:tcW w:w="165" w:type="pct"/>
            <w:vMerge/>
            <w:shd w:val="clear" w:color="auto" w:fill="FFFFFF"/>
          </w:tcPr>
          <w:p w:rsidR="00A61AFF" w:rsidRPr="00A023FC" w:rsidRDefault="00A61AFF" w:rsidP="00AD54EB">
            <w:pP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Класс программ для электронных вычислительных машин и баз данных</w:t>
            </w:r>
          </w:p>
        </w:tc>
        <w:tc>
          <w:tcPr>
            <w:tcW w:w="1044" w:type="pct"/>
            <w:shd w:val="clear" w:color="auto" w:fill="FFFFFF"/>
          </w:tcPr>
          <w:p w:rsidR="00A61AFF" w:rsidRPr="00A023FC" w:rsidRDefault="00A61AFF" w:rsidP="00AD54EB">
            <w:pPr>
              <w:jc w:val="center"/>
              <w:outlineLvl w:val="0"/>
              <w:rPr>
                <w:lang w:bidi="ru-RU"/>
              </w:rPr>
            </w:pPr>
            <w:r w:rsidRPr="00A023FC">
              <w:rPr>
                <w:lang w:bidi="ru-RU"/>
              </w:rPr>
              <w:t>(03.09) Средства обнаружения и предотвращения утечек информации</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не может изменяться участником закупки</w:t>
            </w:r>
          </w:p>
        </w:tc>
      </w:tr>
      <w:tr w:rsidR="00A61AFF" w:rsidRPr="00A023FC" w:rsidTr="00AD54EB">
        <w:trPr>
          <w:trHeight w:val="201"/>
        </w:trPr>
        <w:tc>
          <w:tcPr>
            <w:tcW w:w="165" w:type="pct"/>
            <w:vMerge/>
            <w:shd w:val="clear" w:color="auto" w:fill="FFFFFF"/>
          </w:tcPr>
          <w:p w:rsidR="00A61AFF" w:rsidRPr="00A023FC" w:rsidRDefault="00A61AFF" w:rsidP="00AD54EB">
            <w:pP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3232" w:type="pct"/>
            <w:gridSpan w:val="3"/>
            <w:shd w:val="clear" w:color="auto" w:fill="FFFFFF"/>
          </w:tcPr>
          <w:p w:rsidR="00A61AFF" w:rsidRPr="00A023FC" w:rsidRDefault="00A61AFF" w:rsidP="00AD54EB">
            <w:pPr>
              <w:jc w:val="center"/>
              <w:outlineLvl w:val="0"/>
              <w:rPr>
                <w:lang w:bidi="ru-RU"/>
              </w:rPr>
            </w:pPr>
            <w:r w:rsidRPr="00A023FC">
              <w:rPr>
                <w:b/>
                <w:color w:val="000000"/>
              </w:rPr>
              <w:t xml:space="preserve">Дополнительные характеристики* </w:t>
            </w:r>
          </w:p>
        </w:tc>
      </w:tr>
      <w:tr w:rsidR="00A61AFF" w:rsidRPr="00A023FC" w:rsidTr="00AD54EB">
        <w:trPr>
          <w:trHeight w:val="701"/>
        </w:trPr>
        <w:tc>
          <w:tcPr>
            <w:tcW w:w="165" w:type="pct"/>
            <w:vMerge/>
            <w:shd w:val="clear" w:color="auto" w:fill="FFFFFF"/>
          </w:tcPr>
          <w:p w:rsidR="00A61AFF" w:rsidRPr="00A023FC" w:rsidRDefault="00A61AFF" w:rsidP="00AD54EB">
            <w:pP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Срок, на который предоставляется лицензия</w:t>
            </w:r>
          </w:p>
        </w:tc>
        <w:tc>
          <w:tcPr>
            <w:tcW w:w="1044" w:type="pct"/>
            <w:shd w:val="clear" w:color="auto" w:fill="FFFFFF"/>
          </w:tcPr>
          <w:p w:rsidR="00A61AFF" w:rsidRPr="00A023FC" w:rsidRDefault="00A61AFF" w:rsidP="00AD54EB">
            <w:pPr>
              <w:jc w:val="center"/>
              <w:outlineLvl w:val="0"/>
              <w:rPr>
                <w:lang w:bidi="ru-RU"/>
              </w:rPr>
            </w:pPr>
            <w:r w:rsidRPr="00A023FC">
              <w:rPr>
                <w:lang w:bidi="ru-RU"/>
              </w:rPr>
              <w:t>бессрочно</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не может изменяться участником закупки</w:t>
            </w:r>
          </w:p>
        </w:tc>
      </w:tr>
      <w:tr w:rsidR="00A61AFF" w:rsidRPr="00A023FC" w:rsidTr="00AD54EB">
        <w:trPr>
          <w:trHeight w:val="250"/>
        </w:trPr>
        <w:tc>
          <w:tcPr>
            <w:tcW w:w="165" w:type="pct"/>
            <w:vMerge w:val="restart"/>
            <w:shd w:val="clear" w:color="auto" w:fill="FFFFFF"/>
          </w:tcPr>
          <w:p w:rsidR="00A61AFF" w:rsidRPr="00A023FC" w:rsidRDefault="00A61AFF" w:rsidP="00A61AFF">
            <w:pPr>
              <w:numPr>
                <w:ilvl w:val="0"/>
                <w:numId w:val="81"/>
              </w:numPr>
              <w:ind w:left="0" w:firstLine="0"/>
              <w:jc w:val="center"/>
              <w:outlineLvl w:val="0"/>
              <w:rPr>
                <w:b/>
              </w:rPr>
            </w:pPr>
            <w:r w:rsidRPr="00A023FC">
              <w:rPr>
                <w:b/>
              </w:rPr>
              <w:t>3</w:t>
            </w:r>
          </w:p>
        </w:tc>
        <w:tc>
          <w:tcPr>
            <w:tcW w:w="1236" w:type="pct"/>
            <w:vMerge w:val="restart"/>
            <w:shd w:val="clear" w:color="auto" w:fill="FFFFFF"/>
          </w:tcPr>
          <w:p w:rsidR="00A61AFF" w:rsidRPr="00A023FC" w:rsidRDefault="00AD54EB" w:rsidP="00AD54EB">
            <w:pPr>
              <w:outlineLvl w:val="0"/>
            </w:pPr>
            <w:r w:rsidRPr="00A023FC">
              <w:t>Предоставление</w:t>
            </w:r>
            <w:r w:rsidR="00A61AFF" w:rsidRPr="00A023FC">
              <w:t xml:space="preserve"> лицензии на право пользования обновлениями дополнительного функционала программного обеспечения </w:t>
            </w:r>
            <w:proofErr w:type="spellStart"/>
            <w:r w:rsidR="00A61AFF" w:rsidRPr="00A023FC">
              <w:t>InfoWatch</w:t>
            </w:r>
            <w:proofErr w:type="spellEnd"/>
            <w:r w:rsidR="00A61AFF" w:rsidRPr="00A023FC">
              <w:t xml:space="preserve"> </w:t>
            </w:r>
            <w:proofErr w:type="spellStart"/>
            <w:r w:rsidR="00A61AFF" w:rsidRPr="00A023FC">
              <w:t>Traffic</w:t>
            </w:r>
            <w:proofErr w:type="spellEnd"/>
            <w:r w:rsidR="00A61AFF" w:rsidRPr="00A023FC">
              <w:t xml:space="preserve"> </w:t>
            </w:r>
            <w:proofErr w:type="spellStart"/>
            <w:r w:rsidR="00A61AFF" w:rsidRPr="00A023FC">
              <w:t>Monitor</w:t>
            </w:r>
            <w:proofErr w:type="spellEnd"/>
            <w:r w:rsidR="00A61AFF" w:rsidRPr="00A023FC">
              <w:t xml:space="preserve"> </w:t>
            </w:r>
            <w:proofErr w:type="spellStart"/>
            <w:r w:rsidR="00A61AFF" w:rsidRPr="00A023FC">
              <w:t>Enterprise</w:t>
            </w:r>
            <w:proofErr w:type="spellEnd"/>
            <w:r w:rsidR="00A61AFF" w:rsidRPr="00A023FC">
              <w:t xml:space="preserve"> </w:t>
            </w:r>
            <w:proofErr w:type="spellStart"/>
            <w:r w:rsidR="00A61AFF" w:rsidRPr="00A023FC">
              <w:t>Edition</w:t>
            </w:r>
            <w:proofErr w:type="spellEnd"/>
            <w:r w:rsidR="00A61AFF" w:rsidRPr="00A023FC">
              <w:t xml:space="preserve">: </w:t>
            </w:r>
            <w:proofErr w:type="spellStart"/>
            <w:r w:rsidR="00A61AFF" w:rsidRPr="00A023FC">
              <w:t>InfoWatch</w:t>
            </w:r>
            <w:proofErr w:type="spellEnd"/>
            <w:r w:rsidR="00A61AFF" w:rsidRPr="00A023FC">
              <w:t xml:space="preserve"> </w:t>
            </w:r>
            <w:proofErr w:type="spellStart"/>
            <w:r w:rsidR="00A61AFF" w:rsidRPr="00A023FC">
              <w:t>Vision</w:t>
            </w:r>
            <w:proofErr w:type="spellEnd"/>
          </w:p>
        </w:tc>
        <w:tc>
          <w:tcPr>
            <w:tcW w:w="366" w:type="pct"/>
            <w:vMerge w:val="restart"/>
            <w:shd w:val="clear" w:color="auto" w:fill="FFFFFF"/>
          </w:tcPr>
          <w:p w:rsidR="00A61AFF" w:rsidRPr="00A023FC" w:rsidRDefault="00A61AFF" w:rsidP="00AD54EB">
            <w:pPr>
              <w:jc w:val="center"/>
              <w:rPr>
                <w:color w:val="000000"/>
              </w:rPr>
            </w:pPr>
            <w:r w:rsidRPr="00A023FC">
              <w:rPr>
                <w:color w:val="000000"/>
              </w:rPr>
              <w:t>1</w:t>
            </w:r>
          </w:p>
        </w:tc>
        <w:tc>
          <w:tcPr>
            <w:tcW w:w="3232" w:type="pct"/>
            <w:gridSpan w:val="3"/>
            <w:shd w:val="clear" w:color="auto" w:fill="FFFFFF"/>
          </w:tcPr>
          <w:p w:rsidR="00A61AFF" w:rsidRPr="00A023FC" w:rsidRDefault="00A61AFF" w:rsidP="00AD54EB">
            <w:pPr>
              <w:jc w:val="center"/>
              <w:outlineLvl w:val="0"/>
              <w:rPr>
                <w:b/>
                <w:color w:val="000000"/>
              </w:rPr>
            </w:pPr>
            <w:r w:rsidRPr="00A023FC">
              <w:rPr>
                <w:b/>
                <w:color w:val="000000"/>
              </w:rPr>
              <w:t>Характеристики в соответствии с КТРУ</w:t>
            </w:r>
          </w:p>
        </w:tc>
      </w:tr>
      <w:tr w:rsidR="00A61AFF" w:rsidRPr="00A023FC" w:rsidTr="00AD54EB">
        <w:trPr>
          <w:trHeight w:val="776"/>
        </w:trPr>
        <w:tc>
          <w:tcPr>
            <w:tcW w:w="165" w:type="pct"/>
            <w:vMerge/>
            <w:shd w:val="clear" w:color="auto" w:fill="FFFFFF"/>
          </w:tcPr>
          <w:p w:rsidR="00A61AFF" w:rsidRPr="00A023FC" w:rsidRDefault="00A61AFF" w:rsidP="00A61AFF">
            <w:pPr>
              <w:numPr>
                <w:ilvl w:val="0"/>
                <w:numId w:val="81"/>
              </w:numPr>
              <w:ind w:left="0" w:firstLine="0"/>
              <w:jc w:val="center"/>
              <w:outlineLvl w:val="0"/>
              <w:rPr>
                <w:b/>
              </w:rPr>
            </w:pPr>
          </w:p>
        </w:tc>
        <w:tc>
          <w:tcPr>
            <w:tcW w:w="1236" w:type="pct"/>
            <w:vMerge/>
            <w:shd w:val="clear" w:color="auto" w:fill="FFFFFF"/>
          </w:tcPr>
          <w:p w:rsidR="00A61AFF" w:rsidRPr="00A023FC" w:rsidRDefault="00A61AFF" w:rsidP="00AD54EB">
            <w:pPr>
              <w:outlineLvl w:val="0"/>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lang w:val="en-US"/>
              </w:rPr>
            </w:pPr>
            <w:r w:rsidRPr="00A023FC">
              <w:rPr>
                <w:color w:val="000000"/>
              </w:rPr>
              <w:t>Количество пользователей</w:t>
            </w:r>
          </w:p>
        </w:tc>
        <w:tc>
          <w:tcPr>
            <w:tcW w:w="1044" w:type="pct"/>
            <w:shd w:val="clear" w:color="auto" w:fill="FFFFFF"/>
          </w:tcPr>
          <w:p w:rsidR="00A61AFF" w:rsidRPr="00A023FC" w:rsidRDefault="00A61AFF" w:rsidP="00AD54EB">
            <w:pPr>
              <w:jc w:val="center"/>
              <w:outlineLvl w:val="0"/>
              <w:rPr>
                <w:color w:val="000000"/>
              </w:rPr>
            </w:pPr>
            <w:r w:rsidRPr="00A023FC">
              <w:rPr>
                <w:color w:val="000000"/>
              </w:rPr>
              <w:t>≥ 50</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может изменяться участником закупки</w:t>
            </w:r>
          </w:p>
        </w:tc>
      </w:tr>
      <w:tr w:rsidR="00A61AFF" w:rsidRPr="00A023FC" w:rsidTr="00AD54EB">
        <w:trPr>
          <w:trHeight w:val="1086"/>
        </w:trPr>
        <w:tc>
          <w:tcPr>
            <w:tcW w:w="165" w:type="pct"/>
            <w:vMerge/>
            <w:shd w:val="clear" w:color="auto" w:fill="FFFFFF"/>
          </w:tcPr>
          <w:p w:rsidR="00A61AFF" w:rsidRPr="00A023FC" w:rsidRDefault="00A61AFF" w:rsidP="00A61AFF">
            <w:pPr>
              <w:numPr>
                <w:ilvl w:val="0"/>
                <w:numId w:val="81"/>
              </w:numPr>
              <w:ind w:left="0" w:firstLine="0"/>
              <w:jc w:val="cente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Способ предоставления</w:t>
            </w:r>
          </w:p>
        </w:tc>
        <w:tc>
          <w:tcPr>
            <w:tcW w:w="1044" w:type="pct"/>
            <w:shd w:val="clear" w:color="auto" w:fill="FFFFFF"/>
          </w:tcPr>
          <w:p w:rsidR="00A61AFF" w:rsidRPr="00A023FC" w:rsidRDefault="00A61AFF" w:rsidP="00AD54EB">
            <w:pPr>
              <w:jc w:val="center"/>
              <w:outlineLvl w:val="0"/>
              <w:rPr>
                <w:lang w:bidi="ru-RU"/>
              </w:rPr>
            </w:pPr>
            <w:r w:rsidRPr="00A023FC">
              <w:rPr>
                <w:lang w:bidi="ru-RU"/>
              </w:rPr>
              <w:t>Копия электронного экземпляра</w:t>
            </w:r>
          </w:p>
        </w:tc>
        <w:tc>
          <w:tcPr>
            <w:tcW w:w="994" w:type="pct"/>
            <w:shd w:val="clear" w:color="auto" w:fill="FFFFFF"/>
          </w:tcPr>
          <w:p w:rsidR="00A61AFF" w:rsidRPr="00A023FC" w:rsidRDefault="00A61AFF" w:rsidP="00AD54EB">
            <w:pPr>
              <w:outlineLvl w:val="0"/>
              <w:rPr>
                <w:color w:val="000000"/>
              </w:rPr>
            </w:pPr>
            <w:r w:rsidRPr="00A023FC">
              <w:rPr>
                <w:lang w:bidi="ru-RU"/>
              </w:rPr>
              <w:t>Значение характеристики не может изменяться участником закупки</w:t>
            </w:r>
          </w:p>
        </w:tc>
      </w:tr>
      <w:tr w:rsidR="00A61AFF" w:rsidRPr="00A023FC" w:rsidTr="00AD54EB">
        <w:trPr>
          <w:trHeight w:val="701"/>
        </w:trPr>
        <w:tc>
          <w:tcPr>
            <w:tcW w:w="165" w:type="pct"/>
            <w:vMerge/>
            <w:shd w:val="clear" w:color="auto" w:fill="FFFFFF"/>
          </w:tcPr>
          <w:p w:rsidR="00A61AFF" w:rsidRPr="00A023FC" w:rsidRDefault="00A61AFF" w:rsidP="00A61AFF">
            <w:pPr>
              <w:numPr>
                <w:ilvl w:val="0"/>
                <w:numId w:val="81"/>
              </w:numPr>
              <w:ind w:left="0" w:firstLine="0"/>
              <w:jc w:val="cente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Вид лицензии</w:t>
            </w:r>
          </w:p>
        </w:tc>
        <w:tc>
          <w:tcPr>
            <w:tcW w:w="1044" w:type="pct"/>
            <w:shd w:val="clear" w:color="auto" w:fill="FFFFFF"/>
          </w:tcPr>
          <w:p w:rsidR="00A61AFF" w:rsidRPr="00A023FC" w:rsidRDefault="00A61AFF" w:rsidP="00AD54EB">
            <w:pPr>
              <w:jc w:val="center"/>
              <w:outlineLvl w:val="0"/>
              <w:rPr>
                <w:lang w:bidi="ru-RU"/>
              </w:rPr>
            </w:pPr>
            <w:r w:rsidRPr="00A023FC">
              <w:rPr>
                <w:lang w:bidi="ru-RU"/>
              </w:rPr>
              <w:t>Простая (неисключительная)</w:t>
            </w:r>
          </w:p>
        </w:tc>
        <w:tc>
          <w:tcPr>
            <w:tcW w:w="994" w:type="pct"/>
            <w:shd w:val="clear" w:color="auto" w:fill="FFFFFF"/>
          </w:tcPr>
          <w:p w:rsidR="00A61AFF" w:rsidRPr="00A023FC" w:rsidRDefault="00A61AFF" w:rsidP="00AD54EB">
            <w:pPr>
              <w:outlineLvl w:val="0"/>
              <w:rPr>
                <w:color w:val="000000"/>
              </w:rPr>
            </w:pPr>
            <w:r w:rsidRPr="00A023FC">
              <w:rPr>
                <w:lang w:bidi="ru-RU"/>
              </w:rPr>
              <w:t>Значение характеристики не может изменяться участником закупки</w:t>
            </w:r>
          </w:p>
        </w:tc>
      </w:tr>
      <w:tr w:rsidR="00A61AFF" w:rsidRPr="00A023FC" w:rsidTr="00AD54EB">
        <w:trPr>
          <w:trHeight w:val="1051"/>
        </w:trPr>
        <w:tc>
          <w:tcPr>
            <w:tcW w:w="165" w:type="pct"/>
            <w:vMerge/>
            <w:shd w:val="clear" w:color="auto" w:fill="FFFFFF"/>
          </w:tcPr>
          <w:p w:rsidR="00A61AFF" w:rsidRPr="00A023FC" w:rsidRDefault="00A61AFF" w:rsidP="00AD54EB">
            <w:pP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Класс программ для электронных вычислительных машин и баз данных</w:t>
            </w:r>
          </w:p>
        </w:tc>
        <w:tc>
          <w:tcPr>
            <w:tcW w:w="1044" w:type="pct"/>
            <w:shd w:val="clear" w:color="auto" w:fill="FFFFFF"/>
          </w:tcPr>
          <w:p w:rsidR="00A61AFF" w:rsidRPr="00A023FC" w:rsidRDefault="00A61AFF" w:rsidP="00AD54EB">
            <w:pPr>
              <w:jc w:val="center"/>
              <w:outlineLvl w:val="0"/>
              <w:rPr>
                <w:lang w:bidi="ru-RU"/>
              </w:rPr>
            </w:pPr>
            <w:r w:rsidRPr="00A023FC">
              <w:rPr>
                <w:lang w:bidi="ru-RU"/>
              </w:rPr>
              <w:t>(03.09) Средства обнаружения и предотвращения утечек информации</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не может изменяться участником закупки</w:t>
            </w:r>
          </w:p>
        </w:tc>
      </w:tr>
      <w:tr w:rsidR="00A61AFF" w:rsidRPr="00A023FC" w:rsidTr="00AD54EB">
        <w:trPr>
          <w:trHeight w:val="201"/>
        </w:trPr>
        <w:tc>
          <w:tcPr>
            <w:tcW w:w="165" w:type="pct"/>
            <w:vMerge/>
            <w:shd w:val="clear" w:color="auto" w:fill="FFFFFF"/>
          </w:tcPr>
          <w:p w:rsidR="00A61AFF" w:rsidRPr="00A023FC" w:rsidRDefault="00A61AFF" w:rsidP="00AD54EB">
            <w:pP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3232" w:type="pct"/>
            <w:gridSpan w:val="3"/>
            <w:shd w:val="clear" w:color="auto" w:fill="FFFFFF"/>
          </w:tcPr>
          <w:p w:rsidR="00A61AFF" w:rsidRPr="00A023FC" w:rsidRDefault="00A61AFF" w:rsidP="00AD54EB">
            <w:pPr>
              <w:jc w:val="center"/>
              <w:outlineLvl w:val="0"/>
              <w:rPr>
                <w:lang w:bidi="ru-RU"/>
              </w:rPr>
            </w:pPr>
            <w:r w:rsidRPr="00A023FC">
              <w:rPr>
                <w:b/>
                <w:color w:val="000000"/>
              </w:rPr>
              <w:t xml:space="preserve">Дополнительные характеристики* </w:t>
            </w:r>
          </w:p>
        </w:tc>
      </w:tr>
      <w:tr w:rsidR="00A61AFF" w:rsidRPr="00A023FC" w:rsidTr="00AD54EB">
        <w:trPr>
          <w:trHeight w:val="701"/>
        </w:trPr>
        <w:tc>
          <w:tcPr>
            <w:tcW w:w="165" w:type="pct"/>
            <w:vMerge/>
            <w:shd w:val="clear" w:color="auto" w:fill="FFFFFF"/>
          </w:tcPr>
          <w:p w:rsidR="00A61AFF" w:rsidRPr="00A023FC" w:rsidRDefault="00A61AFF" w:rsidP="00AD54EB">
            <w:pP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Срок, на который предоставляется лицензия</w:t>
            </w:r>
          </w:p>
        </w:tc>
        <w:tc>
          <w:tcPr>
            <w:tcW w:w="1044" w:type="pct"/>
            <w:shd w:val="clear" w:color="auto" w:fill="FFFFFF"/>
          </w:tcPr>
          <w:p w:rsidR="00A61AFF" w:rsidRPr="00A023FC" w:rsidRDefault="00A61AFF" w:rsidP="00AD54EB">
            <w:pPr>
              <w:jc w:val="center"/>
              <w:outlineLvl w:val="0"/>
              <w:rPr>
                <w:lang w:bidi="ru-RU"/>
              </w:rPr>
            </w:pPr>
            <w:r w:rsidRPr="00A023FC">
              <w:rPr>
                <w:lang w:bidi="ru-RU"/>
              </w:rPr>
              <w:t>1 год</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не может изменяться участником закупки</w:t>
            </w:r>
          </w:p>
        </w:tc>
      </w:tr>
      <w:tr w:rsidR="00A61AFF" w:rsidRPr="00A023FC" w:rsidTr="00AD54EB">
        <w:trPr>
          <w:trHeight w:val="250"/>
        </w:trPr>
        <w:tc>
          <w:tcPr>
            <w:tcW w:w="165" w:type="pct"/>
            <w:vMerge w:val="restart"/>
            <w:shd w:val="clear" w:color="auto" w:fill="FFFFFF"/>
          </w:tcPr>
          <w:p w:rsidR="00A61AFF" w:rsidRPr="00A023FC" w:rsidRDefault="00A61AFF" w:rsidP="00A61AFF">
            <w:pPr>
              <w:numPr>
                <w:ilvl w:val="0"/>
                <w:numId w:val="81"/>
              </w:numPr>
              <w:ind w:left="0" w:firstLine="0"/>
              <w:jc w:val="center"/>
              <w:outlineLvl w:val="0"/>
              <w:rPr>
                <w:b/>
              </w:rPr>
            </w:pPr>
            <w:r w:rsidRPr="00A023FC">
              <w:rPr>
                <w:b/>
              </w:rPr>
              <w:t>3</w:t>
            </w:r>
          </w:p>
        </w:tc>
        <w:tc>
          <w:tcPr>
            <w:tcW w:w="1236" w:type="pct"/>
            <w:vMerge w:val="restart"/>
            <w:shd w:val="clear" w:color="auto" w:fill="FFFFFF"/>
          </w:tcPr>
          <w:p w:rsidR="00A61AFF" w:rsidRPr="00A023FC" w:rsidRDefault="00AD54EB" w:rsidP="00AD54EB">
            <w:pPr>
              <w:outlineLvl w:val="0"/>
            </w:pPr>
            <w:r w:rsidRPr="00A023FC">
              <w:t>Предоставление</w:t>
            </w:r>
            <w:r w:rsidR="00A61AFF" w:rsidRPr="00A023FC">
              <w:t xml:space="preserve"> лицензии на право использования дополнительного функционала программного обеспечения </w:t>
            </w:r>
            <w:proofErr w:type="spellStart"/>
            <w:r w:rsidR="00A61AFF" w:rsidRPr="00A023FC">
              <w:rPr>
                <w:lang w:val="en-US"/>
              </w:rPr>
              <w:t>InfoWatch</w:t>
            </w:r>
            <w:proofErr w:type="spellEnd"/>
            <w:r w:rsidR="00A61AFF" w:rsidRPr="00A023FC">
              <w:t xml:space="preserve"> </w:t>
            </w:r>
            <w:r w:rsidR="00A61AFF" w:rsidRPr="00A023FC">
              <w:rPr>
                <w:lang w:val="en-US"/>
              </w:rPr>
              <w:t>Traffic</w:t>
            </w:r>
            <w:r w:rsidR="00A61AFF" w:rsidRPr="00A023FC">
              <w:t xml:space="preserve"> </w:t>
            </w:r>
            <w:r w:rsidR="00A61AFF" w:rsidRPr="00A023FC">
              <w:rPr>
                <w:lang w:val="en-US"/>
              </w:rPr>
              <w:t>Monitor</w:t>
            </w:r>
            <w:r w:rsidR="00A61AFF" w:rsidRPr="00A023FC">
              <w:t xml:space="preserve"> </w:t>
            </w:r>
            <w:r w:rsidR="00A61AFF" w:rsidRPr="00A023FC">
              <w:rPr>
                <w:lang w:val="en-US"/>
              </w:rPr>
              <w:t>Enterprise</w:t>
            </w:r>
            <w:r w:rsidR="00A61AFF" w:rsidRPr="00A023FC">
              <w:t xml:space="preserve"> </w:t>
            </w:r>
            <w:r w:rsidR="00A61AFF" w:rsidRPr="00A023FC">
              <w:rPr>
                <w:lang w:val="en-US"/>
              </w:rPr>
              <w:t>Edition</w:t>
            </w:r>
            <w:r w:rsidR="00A61AFF" w:rsidRPr="00A023FC">
              <w:t xml:space="preserve">: </w:t>
            </w:r>
            <w:proofErr w:type="spellStart"/>
            <w:r w:rsidR="00A61AFF" w:rsidRPr="00A023FC">
              <w:rPr>
                <w:lang w:val="en-US"/>
              </w:rPr>
              <w:t>InfoWatch</w:t>
            </w:r>
            <w:proofErr w:type="spellEnd"/>
            <w:r w:rsidR="00A61AFF" w:rsidRPr="00A023FC">
              <w:t xml:space="preserve"> </w:t>
            </w:r>
            <w:r w:rsidR="00A61AFF" w:rsidRPr="00A023FC">
              <w:rPr>
                <w:lang w:val="en-US"/>
              </w:rPr>
              <w:t>Activity</w:t>
            </w:r>
            <w:r w:rsidR="00A61AFF" w:rsidRPr="00A023FC">
              <w:t xml:space="preserve"> </w:t>
            </w:r>
            <w:r w:rsidR="00A61AFF" w:rsidRPr="00A023FC">
              <w:rPr>
                <w:lang w:val="en-US"/>
              </w:rPr>
              <w:t>Monitor</w:t>
            </w:r>
            <w:r w:rsidR="00A61AFF" w:rsidRPr="00A023FC">
              <w:t xml:space="preserve"> </w:t>
            </w:r>
            <w:r w:rsidR="00A61AFF" w:rsidRPr="00A023FC">
              <w:rPr>
                <w:lang w:val="en-US"/>
              </w:rPr>
              <w:t>Base</w:t>
            </w:r>
          </w:p>
        </w:tc>
        <w:tc>
          <w:tcPr>
            <w:tcW w:w="366" w:type="pct"/>
            <w:vMerge w:val="restart"/>
            <w:shd w:val="clear" w:color="auto" w:fill="FFFFFF"/>
          </w:tcPr>
          <w:p w:rsidR="00A61AFF" w:rsidRPr="00A023FC" w:rsidRDefault="00A61AFF" w:rsidP="00AD54EB">
            <w:pPr>
              <w:jc w:val="center"/>
              <w:rPr>
                <w:color w:val="000000"/>
              </w:rPr>
            </w:pPr>
            <w:r w:rsidRPr="00A023FC">
              <w:rPr>
                <w:color w:val="000000"/>
              </w:rPr>
              <w:t>1</w:t>
            </w:r>
          </w:p>
        </w:tc>
        <w:tc>
          <w:tcPr>
            <w:tcW w:w="3232" w:type="pct"/>
            <w:gridSpan w:val="3"/>
            <w:shd w:val="clear" w:color="auto" w:fill="FFFFFF"/>
          </w:tcPr>
          <w:p w:rsidR="00A61AFF" w:rsidRPr="00A023FC" w:rsidRDefault="00A61AFF" w:rsidP="00AD54EB">
            <w:pPr>
              <w:jc w:val="center"/>
              <w:outlineLvl w:val="0"/>
              <w:rPr>
                <w:b/>
                <w:color w:val="000000"/>
              </w:rPr>
            </w:pPr>
            <w:r w:rsidRPr="00A023FC">
              <w:rPr>
                <w:b/>
                <w:color w:val="000000"/>
              </w:rPr>
              <w:t>Характеристики в соответствии с КТРУ</w:t>
            </w:r>
          </w:p>
        </w:tc>
      </w:tr>
      <w:tr w:rsidR="00A61AFF" w:rsidRPr="00A023FC" w:rsidTr="00AD54EB">
        <w:trPr>
          <w:trHeight w:val="776"/>
        </w:trPr>
        <w:tc>
          <w:tcPr>
            <w:tcW w:w="165" w:type="pct"/>
            <w:vMerge/>
            <w:shd w:val="clear" w:color="auto" w:fill="FFFFFF"/>
          </w:tcPr>
          <w:p w:rsidR="00A61AFF" w:rsidRPr="00A023FC" w:rsidRDefault="00A61AFF" w:rsidP="00A61AFF">
            <w:pPr>
              <w:numPr>
                <w:ilvl w:val="0"/>
                <w:numId w:val="81"/>
              </w:numPr>
              <w:ind w:left="0" w:firstLine="0"/>
              <w:jc w:val="center"/>
              <w:outlineLvl w:val="0"/>
              <w:rPr>
                <w:b/>
              </w:rPr>
            </w:pPr>
          </w:p>
        </w:tc>
        <w:tc>
          <w:tcPr>
            <w:tcW w:w="1236" w:type="pct"/>
            <w:vMerge/>
            <w:shd w:val="clear" w:color="auto" w:fill="FFFFFF"/>
          </w:tcPr>
          <w:p w:rsidR="00A61AFF" w:rsidRPr="00A023FC" w:rsidRDefault="00A61AFF" w:rsidP="00AD54EB">
            <w:pPr>
              <w:outlineLvl w:val="0"/>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lang w:val="en-US"/>
              </w:rPr>
            </w:pPr>
            <w:r w:rsidRPr="00A023FC">
              <w:rPr>
                <w:color w:val="000000"/>
              </w:rPr>
              <w:t>Количество пользователей</w:t>
            </w:r>
          </w:p>
        </w:tc>
        <w:tc>
          <w:tcPr>
            <w:tcW w:w="1044" w:type="pct"/>
            <w:shd w:val="clear" w:color="auto" w:fill="FFFFFF"/>
          </w:tcPr>
          <w:p w:rsidR="00A61AFF" w:rsidRPr="00A023FC" w:rsidRDefault="00A61AFF" w:rsidP="00AD54EB">
            <w:pPr>
              <w:jc w:val="center"/>
              <w:outlineLvl w:val="0"/>
              <w:rPr>
                <w:color w:val="000000"/>
              </w:rPr>
            </w:pPr>
            <w:r w:rsidRPr="00A023FC">
              <w:rPr>
                <w:color w:val="000000"/>
              </w:rPr>
              <w:t>≥ 50</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может изменяться участником закупки</w:t>
            </w:r>
          </w:p>
        </w:tc>
      </w:tr>
      <w:tr w:rsidR="00A61AFF" w:rsidRPr="00A023FC" w:rsidTr="00AD54EB">
        <w:trPr>
          <w:trHeight w:val="1086"/>
        </w:trPr>
        <w:tc>
          <w:tcPr>
            <w:tcW w:w="165" w:type="pct"/>
            <w:vMerge/>
            <w:shd w:val="clear" w:color="auto" w:fill="FFFFFF"/>
          </w:tcPr>
          <w:p w:rsidR="00A61AFF" w:rsidRPr="00A023FC" w:rsidRDefault="00A61AFF" w:rsidP="00A61AFF">
            <w:pPr>
              <w:numPr>
                <w:ilvl w:val="0"/>
                <w:numId w:val="81"/>
              </w:numPr>
              <w:ind w:left="0" w:firstLine="0"/>
              <w:jc w:val="cente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Способ предоставления</w:t>
            </w:r>
          </w:p>
        </w:tc>
        <w:tc>
          <w:tcPr>
            <w:tcW w:w="1044" w:type="pct"/>
            <w:shd w:val="clear" w:color="auto" w:fill="FFFFFF"/>
          </w:tcPr>
          <w:p w:rsidR="00A61AFF" w:rsidRPr="00A023FC" w:rsidRDefault="00A61AFF" w:rsidP="00AD54EB">
            <w:pPr>
              <w:jc w:val="center"/>
              <w:outlineLvl w:val="0"/>
              <w:rPr>
                <w:lang w:bidi="ru-RU"/>
              </w:rPr>
            </w:pPr>
            <w:r w:rsidRPr="00A023FC">
              <w:rPr>
                <w:lang w:bidi="ru-RU"/>
              </w:rPr>
              <w:t>Копия электронного экземпляра</w:t>
            </w:r>
          </w:p>
        </w:tc>
        <w:tc>
          <w:tcPr>
            <w:tcW w:w="994" w:type="pct"/>
            <w:shd w:val="clear" w:color="auto" w:fill="FFFFFF"/>
          </w:tcPr>
          <w:p w:rsidR="00A61AFF" w:rsidRPr="00A023FC" w:rsidRDefault="00A61AFF" w:rsidP="00AD54EB">
            <w:pPr>
              <w:outlineLvl w:val="0"/>
              <w:rPr>
                <w:color w:val="000000"/>
              </w:rPr>
            </w:pPr>
            <w:r w:rsidRPr="00A023FC">
              <w:rPr>
                <w:lang w:bidi="ru-RU"/>
              </w:rPr>
              <w:t>Значение характеристики не может изменяться участником закупки</w:t>
            </w:r>
          </w:p>
        </w:tc>
      </w:tr>
      <w:tr w:rsidR="00A61AFF" w:rsidRPr="00A023FC" w:rsidTr="00AD54EB">
        <w:trPr>
          <w:trHeight w:val="701"/>
        </w:trPr>
        <w:tc>
          <w:tcPr>
            <w:tcW w:w="165" w:type="pct"/>
            <w:vMerge/>
            <w:shd w:val="clear" w:color="auto" w:fill="FFFFFF"/>
          </w:tcPr>
          <w:p w:rsidR="00A61AFF" w:rsidRPr="00A023FC" w:rsidRDefault="00A61AFF" w:rsidP="00A61AFF">
            <w:pPr>
              <w:numPr>
                <w:ilvl w:val="0"/>
                <w:numId w:val="81"/>
              </w:numPr>
              <w:ind w:left="0" w:firstLine="0"/>
              <w:jc w:val="cente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Вид лицензии</w:t>
            </w:r>
          </w:p>
        </w:tc>
        <w:tc>
          <w:tcPr>
            <w:tcW w:w="1044" w:type="pct"/>
            <w:shd w:val="clear" w:color="auto" w:fill="FFFFFF"/>
          </w:tcPr>
          <w:p w:rsidR="00A61AFF" w:rsidRPr="00A023FC" w:rsidRDefault="00A61AFF" w:rsidP="00AD54EB">
            <w:pPr>
              <w:jc w:val="center"/>
              <w:outlineLvl w:val="0"/>
              <w:rPr>
                <w:lang w:bidi="ru-RU"/>
              </w:rPr>
            </w:pPr>
            <w:r w:rsidRPr="00A023FC">
              <w:rPr>
                <w:lang w:bidi="ru-RU"/>
              </w:rPr>
              <w:t>Простая (неисключительная)</w:t>
            </w:r>
          </w:p>
        </w:tc>
        <w:tc>
          <w:tcPr>
            <w:tcW w:w="994" w:type="pct"/>
            <w:shd w:val="clear" w:color="auto" w:fill="FFFFFF"/>
          </w:tcPr>
          <w:p w:rsidR="00A61AFF" w:rsidRPr="00A023FC" w:rsidRDefault="00A61AFF" w:rsidP="00AD54EB">
            <w:pPr>
              <w:outlineLvl w:val="0"/>
              <w:rPr>
                <w:color w:val="000000"/>
              </w:rPr>
            </w:pPr>
            <w:r w:rsidRPr="00A023FC">
              <w:rPr>
                <w:lang w:bidi="ru-RU"/>
              </w:rPr>
              <w:t>Значение характеристики не может изменяться участником закупки</w:t>
            </w:r>
          </w:p>
        </w:tc>
      </w:tr>
      <w:tr w:rsidR="00A61AFF" w:rsidRPr="00A023FC" w:rsidTr="00AD54EB">
        <w:trPr>
          <w:trHeight w:val="1051"/>
        </w:trPr>
        <w:tc>
          <w:tcPr>
            <w:tcW w:w="165" w:type="pct"/>
            <w:vMerge/>
            <w:shd w:val="clear" w:color="auto" w:fill="FFFFFF"/>
          </w:tcPr>
          <w:p w:rsidR="00A61AFF" w:rsidRPr="00A023FC" w:rsidRDefault="00A61AFF" w:rsidP="00AD54EB">
            <w:pP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Класс программ для электронных вычислительных машин и баз данных</w:t>
            </w:r>
          </w:p>
        </w:tc>
        <w:tc>
          <w:tcPr>
            <w:tcW w:w="1044" w:type="pct"/>
            <w:shd w:val="clear" w:color="auto" w:fill="FFFFFF"/>
          </w:tcPr>
          <w:p w:rsidR="00A61AFF" w:rsidRPr="00A023FC" w:rsidRDefault="00A61AFF" w:rsidP="00AD54EB">
            <w:pPr>
              <w:jc w:val="center"/>
              <w:outlineLvl w:val="0"/>
              <w:rPr>
                <w:lang w:bidi="ru-RU"/>
              </w:rPr>
            </w:pPr>
            <w:r w:rsidRPr="00A023FC">
              <w:rPr>
                <w:lang w:bidi="ru-RU"/>
              </w:rPr>
              <w:t>(03.09) Средства обнаружения и предотвращения утечек информации</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не может изменяться участником закупки</w:t>
            </w:r>
          </w:p>
        </w:tc>
      </w:tr>
      <w:tr w:rsidR="00A61AFF" w:rsidRPr="00A023FC" w:rsidTr="00AD54EB">
        <w:trPr>
          <w:trHeight w:val="201"/>
        </w:trPr>
        <w:tc>
          <w:tcPr>
            <w:tcW w:w="165" w:type="pct"/>
            <w:vMerge/>
            <w:shd w:val="clear" w:color="auto" w:fill="FFFFFF"/>
          </w:tcPr>
          <w:p w:rsidR="00A61AFF" w:rsidRPr="00A023FC" w:rsidRDefault="00A61AFF" w:rsidP="00AD54EB">
            <w:pP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3232" w:type="pct"/>
            <w:gridSpan w:val="3"/>
            <w:shd w:val="clear" w:color="auto" w:fill="FFFFFF"/>
          </w:tcPr>
          <w:p w:rsidR="00A61AFF" w:rsidRPr="00A023FC" w:rsidRDefault="00A61AFF" w:rsidP="00AD54EB">
            <w:pPr>
              <w:jc w:val="center"/>
              <w:outlineLvl w:val="0"/>
              <w:rPr>
                <w:lang w:bidi="ru-RU"/>
              </w:rPr>
            </w:pPr>
            <w:r w:rsidRPr="00A023FC">
              <w:rPr>
                <w:b/>
                <w:color w:val="000000"/>
              </w:rPr>
              <w:t xml:space="preserve">Дополнительные характеристики* </w:t>
            </w:r>
          </w:p>
        </w:tc>
      </w:tr>
      <w:tr w:rsidR="00A61AFF" w:rsidRPr="00A023FC" w:rsidTr="00AD54EB">
        <w:trPr>
          <w:trHeight w:val="701"/>
        </w:trPr>
        <w:tc>
          <w:tcPr>
            <w:tcW w:w="165" w:type="pct"/>
            <w:vMerge/>
            <w:shd w:val="clear" w:color="auto" w:fill="FFFFFF"/>
          </w:tcPr>
          <w:p w:rsidR="00A61AFF" w:rsidRPr="00A023FC" w:rsidRDefault="00A61AFF" w:rsidP="00AD54EB">
            <w:pP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Срок, на который предоставляется лицензия</w:t>
            </w:r>
          </w:p>
        </w:tc>
        <w:tc>
          <w:tcPr>
            <w:tcW w:w="1044" w:type="pct"/>
            <w:shd w:val="clear" w:color="auto" w:fill="FFFFFF"/>
          </w:tcPr>
          <w:p w:rsidR="00A61AFF" w:rsidRPr="00A023FC" w:rsidRDefault="00A61AFF" w:rsidP="00AD54EB">
            <w:pPr>
              <w:jc w:val="center"/>
              <w:outlineLvl w:val="0"/>
              <w:rPr>
                <w:lang w:bidi="ru-RU"/>
              </w:rPr>
            </w:pPr>
            <w:r w:rsidRPr="00A023FC">
              <w:rPr>
                <w:lang w:bidi="ru-RU"/>
              </w:rPr>
              <w:t>бессрочно</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не может изменяться участником закупки</w:t>
            </w:r>
          </w:p>
        </w:tc>
      </w:tr>
      <w:tr w:rsidR="00A61AFF" w:rsidRPr="00A023FC" w:rsidTr="00AD54EB">
        <w:trPr>
          <w:trHeight w:val="250"/>
        </w:trPr>
        <w:tc>
          <w:tcPr>
            <w:tcW w:w="165" w:type="pct"/>
            <w:vMerge w:val="restart"/>
            <w:shd w:val="clear" w:color="auto" w:fill="FFFFFF"/>
          </w:tcPr>
          <w:p w:rsidR="00A61AFF" w:rsidRPr="00A023FC" w:rsidRDefault="00A61AFF" w:rsidP="00A61AFF">
            <w:pPr>
              <w:numPr>
                <w:ilvl w:val="0"/>
                <w:numId w:val="81"/>
              </w:numPr>
              <w:ind w:left="0" w:firstLine="0"/>
              <w:jc w:val="center"/>
              <w:outlineLvl w:val="0"/>
              <w:rPr>
                <w:b/>
              </w:rPr>
            </w:pPr>
            <w:r w:rsidRPr="00A023FC">
              <w:rPr>
                <w:b/>
              </w:rPr>
              <w:t>3</w:t>
            </w:r>
          </w:p>
        </w:tc>
        <w:tc>
          <w:tcPr>
            <w:tcW w:w="1236" w:type="pct"/>
            <w:vMerge w:val="restart"/>
            <w:shd w:val="clear" w:color="auto" w:fill="FFFFFF"/>
          </w:tcPr>
          <w:p w:rsidR="00A61AFF" w:rsidRPr="00A023FC" w:rsidRDefault="00AD54EB" w:rsidP="00AD54EB">
            <w:pPr>
              <w:outlineLvl w:val="0"/>
            </w:pPr>
            <w:r w:rsidRPr="00A023FC">
              <w:t>Предоставление</w:t>
            </w:r>
            <w:r w:rsidR="00A61AFF" w:rsidRPr="00A023FC">
              <w:t xml:space="preserve"> лицензии на право пользования обновлениями дополнительного функционала программного обеспечения </w:t>
            </w:r>
            <w:proofErr w:type="spellStart"/>
            <w:r w:rsidR="00A61AFF" w:rsidRPr="00A023FC">
              <w:t>InfoWatch</w:t>
            </w:r>
            <w:proofErr w:type="spellEnd"/>
            <w:r w:rsidR="00A61AFF" w:rsidRPr="00A023FC">
              <w:t xml:space="preserve"> </w:t>
            </w:r>
            <w:proofErr w:type="spellStart"/>
            <w:r w:rsidR="00A61AFF" w:rsidRPr="00A023FC">
              <w:t>Traffic</w:t>
            </w:r>
            <w:proofErr w:type="spellEnd"/>
            <w:r w:rsidR="00A61AFF" w:rsidRPr="00A023FC">
              <w:t xml:space="preserve"> </w:t>
            </w:r>
            <w:proofErr w:type="spellStart"/>
            <w:r w:rsidR="00A61AFF" w:rsidRPr="00A023FC">
              <w:t>Monitor</w:t>
            </w:r>
            <w:proofErr w:type="spellEnd"/>
            <w:r w:rsidR="00A61AFF" w:rsidRPr="00A023FC">
              <w:t xml:space="preserve"> </w:t>
            </w:r>
            <w:proofErr w:type="spellStart"/>
            <w:r w:rsidR="00A61AFF" w:rsidRPr="00A023FC">
              <w:t>Enterprise</w:t>
            </w:r>
            <w:proofErr w:type="spellEnd"/>
            <w:r w:rsidR="00A61AFF" w:rsidRPr="00A023FC">
              <w:t xml:space="preserve"> </w:t>
            </w:r>
            <w:proofErr w:type="spellStart"/>
            <w:r w:rsidR="00A61AFF" w:rsidRPr="00A023FC">
              <w:t>Edition</w:t>
            </w:r>
            <w:proofErr w:type="spellEnd"/>
            <w:r w:rsidR="00A61AFF" w:rsidRPr="00A023FC">
              <w:t xml:space="preserve">: </w:t>
            </w:r>
            <w:proofErr w:type="spellStart"/>
            <w:r w:rsidR="00A61AFF" w:rsidRPr="00A023FC">
              <w:t>InfoWatch</w:t>
            </w:r>
            <w:proofErr w:type="spellEnd"/>
            <w:r w:rsidR="00A61AFF" w:rsidRPr="00A023FC">
              <w:t xml:space="preserve"> </w:t>
            </w:r>
            <w:proofErr w:type="spellStart"/>
            <w:r w:rsidR="00A61AFF" w:rsidRPr="00A023FC">
              <w:t>Activity</w:t>
            </w:r>
            <w:proofErr w:type="spellEnd"/>
            <w:r w:rsidR="00A61AFF" w:rsidRPr="00A023FC">
              <w:t xml:space="preserve"> </w:t>
            </w:r>
            <w:proofErr w:type="spellStart"/>
            <w:r w:rsidR="00A61AFF" w:rsidRPr="00A023FC">
              <w:t>Monitor</w:t>
            </w:r>
            <w:proofErr w:type="spellEnd"/>
            <w:r w:rsidR="00A61AFF" w:rsidRPr="00A023FC">
              <w:t xml:space="preserve"> </w:t>
            </w:r>
            <w:proofErr w:type="spellStart"/>
            <w:r w:rsidR="00A61AFF" w:rsidRPr="00A023FC">
              <w:t>Base</w:t>
            </w:r>
            <w:proofErr w:type="spellEnd"/>
          </w:p>
        </w:tc>
        <w:tc>
          <w:tcPr>
            <w:tcW w:w="366" w:type="pct"/>
            <w:vMerge w:val="restart"/>
            <w:shd w:val="clear" w:color="auto" w:fill="FFFFFF"/>
          </w:tcPr>
          <w:p w:rsidR="00A61AFF" w:rsidRPr="00A023FC" w:rsidRDefault="00A61AFF" w:rsidP="00AD54EB">
            <w:pPr>
              <w:jc w:val="center"/>
              <w:rPr>
                <w:color w:val="000000"/>
              </w:rPr>
            </w:pPr>
            <w:r w:rsidRPr="00A023FC">
              <w:rPr>
                <w:color w:val="000000"/>
              </w:rPr>
              <w:t>1</w:t>
            </w:r>
          </w:p>
        </w:tc>
        <w:tc>
          <w:tcPr>
            <w:tcW w:w="3232" w:type="pct"/>
            <w:gridSpan w:val="3"/>
            <w:shd w:val="clear" w:color="auto" w:fill="FFFFFF"/>
          </w:tcPr>
          <w:p w:rsidR="00A61AFF" w:rsidRPr="00A023FC" w:rsidRDefault="00A61AFF" w:rsidP="00AD54EB">
            <w:pPr>
              <w:jc w:val="center"/>
              <w:outlineLvl w:val="0"/>
              <w:rPr>
                <w:b/>
                <w:color w:val="000000"/>
              </w:rPr>
            </w:pPr>
            <w:r w:rsidRPr="00A023FC">
              <w:rPr>
                <w:b/>
                <w:color w:val="000000"/>
              </w:rPr>
              <w:t>Характеристики в соответствии с КТРУ</w:t>
            </w:r>
          </w:p>
        </w:tc>
      </w:tr>
      <w:tr w:rsidR="00A61AFF" w:rsidRPr="00A023FC" w:rsidTr="00AD54EB">
        <w:trPr>
          <w:trHeight w:val="776"/>
        </w:trPr>
        <w:tc>
          <w:tcPr>
            <w:tcW w:w="165" w:type="pct"/>
            <w:vMerge/>
            <w:shd w:val="clear" w:color="auto" w:fill="FFFFFF"/>
          </w:tcPr>
          <w:p w:rsidR="00A61AFF" w:rsidRPr="00A023FC" w:rsidRDefault="00A61AFF" w:rsidP="00A61AFF">
            <w:pPr>
              <w:numPr>
                <w:ilvl w:val="0"/>
                <w:numId w:val="81"/>
              </w:numPr>
              <w:ind w:left="0" w:firstLine="0"/>
              <w:jc w:val="center"/>
              <w:outlineLvl w:val="0"/>
              <w:rPr>
                <w:b/>
              </w:rPr>
            </w:pPr>
          </w:p>
        </w:tc>
        <w:tc>
          <w:tcPr>
            <w:tcW w:w="1236" w:type="pct"/>
            <w:vMerge/>
            <w:shd w:val="clear" w:color="auto" w:fill="FFFFFF"/>
          </w:tcPr>
          <w:p w:rsidR="00A61AFF" w:rsidRPr="00A023FC" w:rsidRDefault="00A61AFF" w:rsidP="00AD54EB">
            <w:pPr>
              <w:outlineLvl w:val="0"/>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lang w:val="en-US"/>
              </w:rPr>
            </w:pPr>
            <w:r w:rsidRPr="00A023FC">
              <w:rPr>
                <w:color w:val="000000"/>
              </w:rPr>
              <w:t>Количество пользователей</w:t>
            </w:r>
          </w:p>
        </w:tc>
        <w:tc>
          <w:tcPr>
            <w:tcW w:w="1044" w:type="pct"/>
            <w:shd w:val="clear" w:color="auto" w:fill="FFFFFF"/>
          </w:tcPr>
          <w:p w:rsidR="00A61AFF" w:rsidRPr="00A023FC" w:rsidRDefault="00A61AFF" w:rsidP="00AD54EB">
            <w:pPr>
              <w:jc w:val="center"/>
              <w:outlineLvl w:val="0"/>
              <w:rPr>
                <w:color w:val="000000"/>
              </w:rPr>
            </w:pPr>
            <w:r w:rsidRPr="00A023FC">
              <w:rPr>
                <w:color w:val="000000"/>
              </w:rPr>
              <w:t>≥ 50</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может изменяться участником закупки</w:t>
            </w:r>
          </w:p>
        </w:tc>
      </w:tr>
      <w:tr w:rsidR="00A61AFF" w:rsidRPr="00A023FC" w:rsidTr="00AD54EB">
        <w:trPr>
          <w:trHeight w:val="1086"/>
        </w:trPr>
        <w:tc>
          <w:tcPr>
            <w:tcW w:w="165" w:type="pct"/>
            <w:vMerge/>
            <w:shd w:val="clear" w:color="auto" w:fill="FFFFFF"/>
          </w:tcPr>
          <w:p w:rsidR="00A61AFF" w:rsidRPr="00A023FC" w:rsidRDefault="00A61AFF" w:rsidP="00A61AFF">
            <w:pPr>
              <w:numPr>
                <w:ilvl w:val="0"/>
                <w:numId w:val="81"/>
              </w:numPr>
              <w:ind w:left="0" w:firstLine="0"/>
              <w:jc w:val="cente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Способ предоставления</w:t>
            </w:r>
          </w:p>
        </w:tc>
        <w:tc>
          <w:tcPr>
            <w:tcW w:w="1044" w:type="pct"/>
            <w:shd w:val="clear" w:color="auto" w:fill="FFFFFF"/>
          </w:tcPr>
          <w:p w:rsidR="00A61AFF" w:rsidRPr="00A023FC" w:rsidRDefault="00A61AFF" w:rsidP="00AD54EB">
            <w:pPr>
              <w:jc w:val="center"/>
              <w:outlineLvl w:val="0"/>
              <w:rPr>
                <w:lang w:bidi="ru-RU"/>
              </w:rPr>
            </w:pPr>
            <w:r w:rsidRPr="00A023FC">
              <w:rPr>
                <w:lang w:bidi="ru-RU"/>
              </w:rPr>
              <w:t>Копия электронного экземпляра</w:t>
            </w:r>
          </w:p>
        </w:tc>
        <w:tc>
          <w:tcPr>
            <w:tcW w:w="994" w:type="pct"/>
            <w:shd w:val="clear" w:color="auto" w:fill="FFFFFF"/>
          </w:tcPr>
          <w:p w:rsidR="00A61AFF" w:rsidRPr="00A023FC" w:rsidRDefault="00A61AFF" w:rsidP="00AD54EB">
            <w:pPr>
              <w:outlineLvl w:val="0"/>
              <w:rPr>
                <w:color w:val="000000"/>
              </w:rPr>
            </w:pPr>
            <w:r w:rsidRPr="00A023FC">
              <w:rPr>
                <w:lang w:bidi="ru-RU"/>
              </w:rPr>
              <w:t>Значение характеристики не может изменяться участником закупки</w:t>
            </w:r>
          </w:p>
        </w:tc>
      </w:tr>
      <w:tr w:rsidR="00A61AFF" w:rsidRPr="00A023FC" w:rsidTr="00AD54EB">
        <w:trPr>
          <w:trHeight w:val="701"/>
        </w:trPr>
        <w:tc>
          <w:tcPr>
            <w:tcW w:w="165" w:type="pct"/>
            <w:vMerge/>
            <w:shd w:val="clear" w:color="auto" w:fill="FFFFFF"/>
          </w:tcPr>
          <w:p w:rsidR="00A61AFF" w:rsidRPr="00A023FC" w:rsidRDefault="00A61AFF" w:rsidP="00A61AFF">
            <w:pPr>
              <w:numPr>
                <w:ilvl w:val="0"/>
                <w:numId w:val="81"/>
              </w:numPr>
              <w:ind w:left="0" w:firstLine="0"/>
              <w:jc w:val="cente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Вид лицензии</w:t>
            </w:r>
          </w:p>
        </w:tc>
        <w:tc>
          <w:tcPr>
            <w:tcW w:w="1044" w:type="pct"/>
            <w:shd w:val="clear" w:color="auto" w:fill="FFFFFF"/>
          </w:tcPr>
          <w:p w:rsidR="00A61AFF" w:rsidRPr="00A023FC" w:rsidRDefault="00A61AFF" w:rsidP="00AD54EB">
            <w:pPr>
              <w:jc w:val="center"/>
              <w:outlineLvl w:val="0"/>
              <w:rPr>
                <w:lang w:bidi="ru-RU"/>
              </w:rPr>
            </w:pPr>
            <w:r w:rsidRPr="00A023FC">
              <w:rPr>
                <w:lang w:bidi="ru-RU"/>
              </w:rPr>
              <w:t>Простая (неисключительная)</w:t>
            </w:r>
          </w:p>
        </w:tc>
        <w:tc>
          <w:tcPr>
            <w:tcW w:w="994" w:type="pct"/>
            <w:shd w:val="clear" w:color="auto" w:fill="FFFFFF"/>
          </w:tcPr>
          <w:p w:rsidR="00A61AFF" w:rsidRPr="00A023FC" w:rsidRDefault="00A61AFF" w:rsidP="00AD54EB">
            <w:pPr>
              <w:outlineLvl w:val="0"/>
              <w:rPr>
                <w:color w:val="000000"/>
              </w:rPr>
            </w:pPr>
            <w:r w:rsidRPr="00A023FC">
              <w:rPr>
                <w:lang w:bidi="ru-RU"/>
              </w:rPr>
              <w:t>Значение характеристики не может изменяться участником закупки</w:t>
            </w:r>
          </w:p>
        </w:tc>
      </w:tr>
      <w:tr w:rsidR="00A61AFF" w:rsidRPr="00A023FC" w:rsidTr="00AD54EB">
        <w:trPr>
          <w:trHeight w:val="1051"/>
        </w:trPr>
        <w:tc>
          <w:tcPr>
            <w:tcW w:w="165" w:type="pct"/>
            <w:vMerge/>
            <w:shd w:val="clear" w:color="auto" w:fill="FFFFFF"/>
          </w:tcPr>
          <w:p w:rsidR="00A61AFF" w:rsidRPr="00A023FC" w:rsidRDefault="00A61AFF" w:rsidP="00AD54EB">
            <w:pP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Класс программ для электронных вычислительных машин и баз данных</w:t>
            </w:r>
          </w:p>
        </w:tc>
        <w:tc>
          <w:tcPr>
            <w:tcW w:w="1044" w:type="pct"/>
            <w:shd w:val="clear" w:color="auto" w:fill="FFFFFF"/>
          </w:tcPr>
          <w:p w:rsidR="00A61AFF" w:rsidRPr="00A023FC" w:rsidRDefault="00A61AFF" w:rsidP="00AD54EB">
            <w:pPr>
              <w:jc w:val="center"/>
              <w:outlineLvl w:val="0"/>
              <w:rPr>
                <w:lang w:bidi="ru-RU"/>
              </w:rPr>
            </w:pPr>
            <w:r w:rsidRPr="00A023FC">
              <w:rPr>
                <w:lang w:bidi="ru-RU"/>
              </w:rPr>
              <w:t>(03.09) Средства обнаружения и предотвращения утечек информации</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не может изменяться участником закупки</w:t>
            </w:r>
          </w:p>
        </w:tc>
      </w:tr>
      <w:tr w:rsidR="00A61AFF" w:rsidRPr="00A023FC" w:rsidTr="00AD54EB">
        <w:trPr>
          <w:trHeight w:val="201"/>
        </w:trPr>
        <w:tc>
          <w:tcPr>
            <w:tcW w:w="165" w:type="pct"/>
            <w:vMerge/>
            <w:shd w:val="clear" w:color="auto" w:fill="FFFFFF"/>
          </w:tcPr>
          <w:p w:rsidR="00A61AFF" w:rsidRPr="00A023FC" w:rsidRDefault="00A61AFF" w:rsidP="00AD54EB">
            <w:pP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3232" w:type="pct"/>
            <w:gridSpan w:val="3"/>
            <w:shd w:val="clear" w:color="auto" w:fill="FFFFFF"/>
          </w:tcPr>
          <w:p w:rsidR="00A61AFF" w:rsidRPr="00A023FC" w:rsidRDefault="00A61AFF" w:rsidP="00AD54EB">
            <w:pPr>
              <w:jc w:val="center"/>
              <w:outlineLvl w:val="0"/>
              <w:rPr>
                <w:lang w:bidi="ru-RU"/>
              </w:rPr>
            </w:pPr>
            <w:r w:rsidRPr="00A023FC">
              <w:rPr>
                <w:b/>
                <w:color w:val="000000"/>
              </w:rPr>
              <w:t xml:space="preserve">Дополнительные характеристики* </w:t>
            </w:r>
          </w:p>
        </w:tc>
      </w:tr>
      <w:tr w:rsidR="00A61AFF" w:rsidRPr="00A023FC" w:rsidTr="00AD54EB">
        <w:trPr>
          <w:trHeight w:val="701"/>
        </w:trPr>
        <w:tc>
          <w:tcPr>
            <w:tcW w:w="165" w:type="pct"/>
            <w:vMerge/>
            <w:shd w:val="clear" w:color="auto" w:fill="FFFFFF"/>
          </w:tcPr>
          <w:p w:rsidR="00A61AFF" w:rsidRPr="00A023FC" w:rsidRDefault="00A61AFF" w:rsidP="00AD54EB">
            <w:pP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Срок, на который предоставляется лицензия</w:t>
            </w:r>
          </w:p>
        </w:tc>
        <w:tc>
          <w:tcPr>
            <w:tcW w:w="1044" w:type="pct"/>
            <w:shd w:val="clear" w:color="auto" w:fill="FFFFFF"/>
          </w:tcPr>
          <w:p w:rsidR="00A61AFF" w:rsidRPr="00A023FC" w:rsidRDefault="00A61AFF" w:rsidP="00AD54EB">
            <w:pPr>
              <w:jc w:val="center"/>
              <w:outlineLvl w:val="0"/>
              <w:rPr>
                <w:lang w:bidi="ru-RU"/>
              </w:rPr>
            </w:pPr>
            <w:r w:rsidRPr="00A023FC">
              <w:rPr>
                <w:lang w:bidi="ru-RU"/>
              </w:rPr>
              <w:t>1 год</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не может изменяться участником закупки</w:t>
            </w:r>
          </w:p>
        </w:tc>
      </w:tr>
      <w:tr w:rsidR="00A61AFF" w:rsidRPr="00A023FC" w:rsidTr="00AD54EB">
        <w:trPr>
          <w:trHeight w:val="250"/>
        </w:trPr>
        <w:tc>
          <w:tcPr>
            <w:tcW w:w="165" w:type="pct"/>
            <w:vMerge w:val="restart"/>
            <w:shd w:val="clear" w:color="auto" w:fill="FFFFFF"/>
          </w:tcPr>
          <w:p w:rsidR="00A61AFF" w:rsidRPr="00A023FC" w:rsidRDefault="00A61AFF" w:rsidP="00A61AFF">
            <w:pPr>
              <w:numPr>
                <w:ilvl w:val="0"/>
                <w:numId w:val="81"/>
              </w:numPr>
              <w:ind w:left="0" w:firstLine="0"/>
              <w:jc w:val="center"/>
              <w:outlineLvl w:val="0"/>
              <w:rPr>
                <w:b/>
              </w:rPr>
            </w:pPr>
            <w:r w:rsidRPr="00A023FC">
              <w:rPr>
                <w:b/>
              </w:rPr>
              <w:t>3</w:t>
            </w:r>
          </w:p>
        </w:tc>
        <w:tc>
          <w:tcPr>
            <w:tcW w:w="1236" w:type="pct"/>
            <w:vMerge w:val="restart"/>
            <w:shd w:val="clear" w:color="auto" w:fill="FFFFFF"/>
          </w:tcPr>
          <w:p w:rsidR="00A61AFF" w:rsidRPr="00A023FC" w:rsidRDefault="00AD54EB" w:rsidP="00AD54EB">
            <w:pPr>
              <w:outlineLvl w:val="0"/>
            </w:pPr>
            <w:r w:rsidRPr="00A023FC">
              <w:t>Предоставление</w:t>
            </w:r>
            <w:r w:rsidR="00A61AFF" w:rsidRPr="00A023FC">
              <w:t xml:space="preserve"> лицензии на право использования дополнительного функционала программного обеспечения </w:t>
            </w:r>
            <w:proofErr w:type="spellStart"/>
            <w:r w:rsidR="00A61AFF" w:rsidRPr="00A023FC">
              <w:t>InfoWatch</w:t>
            </w:r>
            <w:proofErr w:type="spellEnd"/>
            <w:r w:rsidR="00A61AFF" w:rsidRPr="00A023FC">
              <w:t xml:space="preserve"> </w:t>
            </w:r>
            <w:proofErr w:type="spellStart"/>
            <w:r w:rsidR="00A61AFF" w:rsidRPr="00A023FC">
              <w:t>Traffic</w:t>
            </w:r>
            <w:proofErr w:type="spellEnd"/>
            <w:r w:rsidR="00A61AFF" w:rsidRPr="00A023FC">
              <w:t xml:space="preserve"> </w:t>
            </w:r>
            <w:proofErr w:type="spellStart"/>
            <w:r w:rsidR="00A61AFF" w:rsidRPr="00A023FC">
              <w:t>Monitor</w:t>
            </w:r>
            <w:proofErr w:type="spellEnd"/>
            <w:r w:rsidR="00A61AFF" w:rsidRPr="00A023FC">
              <w:t xml:space="preserve"> </w:t>
            </w:r>
            <w:proofErr w:type="spellStart"/>
            <w:r w:rsidR="00A61AFF" w:rsidRPr="00A023FC">
              <w:t>Enterprise</w:t>
            </w:r>
            <w:proofErr w:type="spellEnd"/>
            <w:r w:rsidR="00A61AFF" w:rsidRPr="00A023FC">
              <w:t xml:space="preserve"> </w:t>
            </w:r>
            <w:proofErr w:type="spellStart"/>
            <w:r w:rsidR="00A61AFF" w:rsidRPr="00A023FC">
              <w:t>Edition</w:t>
            </w:r>
            <w:proofErr w:type="spellEnd"/>
            <w:r w:rsidR="00A61AFF" w:rsidRPr="00A023FC">
              <w:t xml:space="preserve">: </w:t>
            </w:r>
            <w:proofErr w:type="spellStart"/>
            <w:r w:rsidR="00A61AFF" w:rsidRPr="00A023FC">
              <w:t>InfoWatch</w:t>
            </w:r>
            <w:proofErr w:type="spellEnd"/>
            <w:r w:rsidR="00A61AFF" w:rsidRPr="00A023FC">
              <w:t xml:space="preserve"> </w:t>
            </w:r>
            <w:proofErr w:type="spellStart"/>
            <w:r w:rsidR="00A61AFF" w:rsidRPr="00A023FC">
              <w:t>Network</w:t>
            </w:r>
            <w:proofErr w:type="spellEnd"/>
            <w:r w:rsidR="00A61AFF" w:rsidRPr="00A023FC">
              <w:t xml:space="preserve"> </w:t>
            </w:r>
            <w:proofErr w:type="spellStart"/>
            <w:r w:rsidR="00A61AFF" w:rsidRPr="00A023FC">
              <w:t>Share</w:t>
            </w:r>
            <w:proofErr w:type="spellEnd"/>
            <w:r w:rsidR="00A61AFF" w:rsidRPr="00A023FC">
              <w:t xml:space="preserve"> </w:t>
            </w:r>
            <w:proofErr w:type="spellStart"/>
            <w:r w:rsidR="00A61AFF" w:rsidRPr="00A023FC">
              <w:t>Monitor</w:t>
            </w:r>
            <w:proofErr w:type="spellEnd"/>
          </w:p>
        </w:tc>
        <w:tc>
          <w:tcPr>
            <w:tcW w:w="366" w:type="pct"/>
            <w:vMerge w:val="restart"/>
            <w:shd w:val="clear" w:color="auto" w:fill="FFFFFF"/>
          </w:tcPr>
          <w:p w:rsidR="00A61AFF" w:rsidRPr="00A023FC" w:rsidRDefault="00A61AFF" w:rsidP="00AD54EB">
            <w:pPr>
              <w:jc w:val="center"/>
              <w:rPr>
                <w:color w:val="000000"/>
              </w:rPr>
            </w:pPr>
            <w:r w:rsidRPr="00A023FC">
              <w:rPr>
                <w:color w:val="000000"/>
              </w:rPr>
              <w:t>1</w:t>
            </w:r>
          </w:p>
        </w:tc>
        <w:tc>
          <w:tcPr>
            <w:tcW w:w="3232" w:type="pct"/>
            <w:gridSpan w:val="3"/>
            <w:shd w:val="clear" w:color="auto" w:fill="FFFFFF"/>
          </w:tcPr>
          <w:p w:rsidR="00A61AFF" w:rsidRPr="00A023FC" w:rsidRDefault="00A61AFF" w:rsidP="00AD54EB">
            <w:pPr>
              <w:jc w:val="center"/>
              <w:outlineLvl w:val="0"/>
              <w:rPr>
                <w:b/>
                <w:color w:val="000000"/>
              </w:rPr>
            </w:pPr>
            <w:r w:rsidRPr="00A023FC">
              <w:rPr>
                <w:b/>
                <w:color w:val="000000"/>
              </w:rPr>
              <w:t>Характеристики в соответствии с КТРУ</w:t>
            </w:r>
          </w:p>
        </w:tc>
      </w:tr>
      <w:tr w:rsidR="00A61AFF" w:rsidRPr="00A023FC" w:rsidTr="00AD54EB">
        <w:trPr>
          <w:trHeight w:val="776"/>
        </w:trPr>
        <w:tc>
          <w:tcPr>
            <w:tcW w:w="165" w:type="pct"/>
            <w:vMerge/>
            <w:shd w:val="clear" w:color="auto" w:fill="FFFFFF"/>
          </w:tcPr>
          <w:p w:rsidR="00A61AFF" w:rsidRPr="00A023FC" w:rsidRDefault="00A61AFF" w:rsidP="00A61AFF">
            <w:pPr>
              <w:numPr>
                <w:ilvl w:val="0"/>
                <w:numId w:val="81"/>
              </w:numPr>
              <w:ind w:left="0" w:firstLine="0"/>
              <w:jc w:val="center"/>
              <w:outlineLvl w:val="0"/>
              <w:rPr>
                <w:b/>
              </w:rPr>
            </w:pPr>
          </w:p>
        </w:tc>
        <w:tc>
          <w:tcPr>
            <w:tcW w:w="1236" w:type="pct"/>
            <w:vMerge/>
            <w:shd w:val="clear" w:color="auto" w:fill="FFFFFF"/>
          </w:tcPr>
          <w:p w:rsidR="00A61AFF" w:rsidRPr="00A023FC" w:rsidRDefault="00A61AFF" w:rsidP="00AD54EB">
            <w:pPr>
              <w:outlineLvl w:val="0"/>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lang w:val="en-US"/>
              </w:rPr>
            </w:pPr>
            <w:r w:rsidRPr="00A023FC">
              <w:rPr>
                <w:color w:val="000000"/>
              </w:rPr>
              <w:t>Количество пользователей</w:t>
            </w:r>
          </w:p>
        </w:tc>
        <w:tc>
          <w:tcPr>
            <w:tcW w:w="1044" w:type="pct"/>
            <w:shd w:val="clear" w:color="auto" w:fill="FFFFFF"/>
          </w:tcPr>
          <w:p w:rsidR="00A61AFF" w:rsidRPr="00A023FC" w:rsidRDefault="00A61AFF" w:rsidP="00AD54EB">
            <w:pPr>
              <w:jc w:val="center"/>
              <w:outlineLvl w:val="0"/>
              <w:rPr>
                <w:color w:val="000000"/>
              </w:rPr>
            </w:pPr>
            <w:r w:rsidRPr="00A023FC">
              <w:rPr>
                <w:color w:val="000000"/>
              </w:rPr>
              <w:t>≥ 50</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может изменяться участником закупки</w:t>
            </w:r>
          </w:p>
        </w:tc>
      </w:tr>
      <w:tr w:rsidR="00A61AFF" w:rsidRPr="00A023FC" w:rsidTr="00AD54EB">
        <w:trPr>
          <w:trHeight w:val="1086"/>
        </w:trPr>
        <w:tc>
          <w:tcPr>
            <w:tcW w:w="165" w:type="pct"/>
            <w:vMerge/>
            <w:shd w:val="clear" w:color="auto" w:fill="FFFFFF"/>
          </w:tcPr>
          <w:p w:rsidR="00A61AFF" w:rsidRPr="00A023FC" w:rsidRDefault="00A61AFF" w:rsidP="00A61AFF">
            <w:pPr>
              <w:numPr>
                <w:ilvl w:val="0"/>
                <w:numId w:val="81"/>
              </w:numPr>
              <w:ind w:left="0" w:firstLine="0"/>
              <w:jc w:val="cente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Способ предоставления</w:t>
            </w:r>
          </w:p>
        </w:tc>
        <w:tc>
          <w:tcPr>
            <w:tcW w:w="1044" w:type="pct"/>
            <w:shd w:val="clear" w:color="auto" w:fill="FFFFFF"/>
          </w:tcPr>
          <w:p w:rsidR="00A61AFF" w:rsidRPr="00A023FC" w:rsidRDefault="00A61AFF" w:rsidP="00AD54EB">
            <w:pPr>
              <w:jc w:val="center"/>
              <w:outlineLvl w:val="0"/>
              <w:rPr>
                <w:lang w:bidi="ru-RU"/>
              </w:rPr>
            </w:pPr>
            <w:r w:rsidRPr="00A023FC">
              <w:rPr>
                <w:lang w:bidi="ru-RU"/>
              </w:rPr>
              <w:t>Копия электронного экземпляра</w:t>
            </w:r>
          </w:p>
        </w:tc>
        <w:tc>
          <w:tcPr>
            <w:tcW w:w="994" w:type="pct"/>
            <w:shd w:val="clear" w:color="auto" w:fill="FFFFFF"/>
          </w:tcPr>
          <w:p w:rsidR="00A61AFF" w:rsidRPr="00A023FC" w:rsidRDefault="00A61AFF" w:rsidP="00AD54EB">
            <w:pPr>
              <w:outlineLvl w:val="0"/>
              <w:rPr>
                <w:color w:val="000000"/>
              </w:rPr>
            </w:pPr>
            <w:r w:rsidRPr="00A023FC">
              <w:rPr>
                <w:lang w:bidi="ru-RU"/>
              </w:rPr>
              <w:t>Значение характеристики не может изменяться участником закупки</w:t>
            </w:r>
          </w:p>
        </w:tc>
      </w:tr>
      <w:tr w:rsidR="00A61AFF" w:rsidRPr="00A023FC" w:rsidTr="00AD54EB">
        <w:trPr>
          <w:trHeight w:val="701"/>
        </w:trPr>
        <w:tc>
          <w:tcPr>
            <w:tcW w:w="165" w:type="pct"/>
            <w:vMerge/>
            <w:shd w:val="clear" w:color="auto" w:fill="FFFFFF"/>
          </w:tcPr>
          <w:p w:rsidR="00A61AFF" w:rsidRPr="00A023FC" w:rsidRDefault="00A61AFF" w:rsidP="00A61AFF">
            <w:pPr>
              <w:numPr>
                <w:ilvl w:val="0"/>
                <w:numId w:val="81"/>
              </w:numPr>
              <w:ind w:left="0" w:firstLine="0"/>
              <w:jc w:val="cente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Вид лицензии</w:t>
            </w:r>
          </w:p>
        </w:tc>
        <w:tc>
          <w:tcPr>
            <w:tcW w:w="1044" w:type="pct"/>
            <w:shd w:val="clear" w:color="auto" w:fill="FFFFFF"/>
          </w:tcPr>
          <w:p w:rsidR="00A61AFF" w:rsidRPr="00A023FC" w:rsidRDefault="00A61AFF" w:rsidP="00AD54EB">
            <w:pPr>
              <w:jc w:val="center"/>
              <w:outlineLvl w:val="0"/>
              <w:rPr>
                <w:lang w:bidi="ru-RU"/>
              </w:rPr>
            </w:pPr>
            <w:r w:rsidRPr="00A023FC">
              <w:rPr>
                <w:lang w:bidi="ru-RU"/>
              </w:rPr>
              <w:t>Простая (неисключительная)</w:t>
            </w:r>
          </w:p>
        </w:tc>
        <w:tc>
          <w:tcPr>
            <w:tcW w:w="994" w:type="pct"/>
            <w:shd w:val="clear" w:color="auto" w:fill="FFFFFF"/>
          </w:tcPr>
          <w:p w:rsidR="00A61AFF" w:rsidRPr="00A023FC" w:rsidRDefault="00A61AFF" w:rsidP="00AD54EB">
            <w:pPr>
              <w:outlineLvl w:val="0"/>
              <w:rPr>
                <w:color w:val="000000"/>
              </w:rPr>
            </w:pPr>
            <w:r w:rsidRPr="00A023FC">
              <w:rPr>
                <w:lang w:bidi="ru-RU"/>
              </w:rPr>
              <w:t>Значение характеристики не может изменяться участником закупки</w:t>
            </w:r>
          </w:p>
        </w:tc>
      </w:tr>
      <w:tr w:rsidR="00A61AFF" w:rsidRPr="00A023FC" w:rsidTr="00AD54EB">
        <w:trPr>
          <w:trHeight w:val="1051"/>
        </w:trPr>
        <w:tc>
          <w:tcPr>
            <w:tcW w:w="165" w:type="pct"/>
            <w:vMerge/>
            <w:shd w:val="clear" w:color="auto" w:fill="FFFFFF"/>
          </w:tcPr>
          <w:p w:rsidR="00A61AFF" w:rsidRPr="00A023FC" w:rsidRDefault="00A61AFF" w:rsidP="00AD54EB">
            <w:pP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Класс программ для электронных вычислительных машин и баз данных</w:t>
            </w:r>
          </w:p>
        </w:tc>
        <w:tc>
          <w:tcPr>
            <w:tcW w:w="1044" w:type="pct"/>
            <w:shd w:val="clear" w:color="auto" w:fill="FFFFFF"/>
          </w:tcPr>
          <w:p w:rsidR="00A61AFF" w:rsidRPr="00A023FC" w:rsidRDefault="00A61AFF" w:rsidP="00AD54EB">
            <w:pPr>
              <w:jc w:val="center"/>
              <w:outlineLvl w:val="0"/>
              <w:rPr>
                <w:lang w:bidi="ru-RU"/>
              </w:rPr>
            </w:pPr>
            <w:r w:rsidRPr="00A023FC">
              <w:rPr>
                <w:lang w:bidi="ru-RU"/>
              </w:rPr>
              <w:t>(03.09) Средства обнаружения и предотвращения утечек информации</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не может изменяться участником закупки</w:t>
            </w:r>
          </w:p>
        </w:tc>
      </w:tr>
      <w:tr w:rsidR="00A61AFF" w:rsidRPr="00A023FC" w:rsidTr="00AD54EB">
        <w:trPr>
          <w:trHeight w:val="201"/>
        </w:trPr>
        <w:tc>
          <w:tcPr>
            <w:tcW w:w="165" w:type="pct"/>
            <w:vMerge/>
            <w:shd w:val="clear" w:color="auto" w:fill="FFFFFF"/>
          </w:tcPr>
          <w:p w:rsidR="00A61AFF" w:rsidRPr="00A023FC" w:rsidRDefault="00A61AFF" w:rsidP="00AD54EB">
            <w:pP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3232" w:type="pct"/>
            <w:gridSpan w:val="3"/>
            <w:shd w:val="clear" w:color="auto" w:fill="FFFFFF"/>
          </w:tcPr>
          <w:p w:rsidR="00A61AFF" w:rsidRPr="00A023FC" w:rsidRDefault="00A61AFF" w:rsidP="00AD54EB">
            <w:pPr>
              <w:jc w:val="center"/>
              <w:outlineLvl w:val="0"/>
              <w:rPr>
                <w:lang w:bidi="ru-RU"/>
              </w:rPr>
            </w:pPr>
            <w:r w:rsidRPr="00A023FC">
              <w:rPr>
                <w:b/>
                <w:color w:val="000000"/>
              </w:rPr>
              <w:t xml:space="preserve">Дополнительные характеристики* </w:t>
            </w:r>
          </w:p>
        </w:tc>
      </w:tr>
      <w:tr w:rsidR="00A61AFF" w:rsidRPr="00A023FC" w:rsidTr="00AD54EB">
        <w:trPr>
          <w:trHeight w:val="701"/>
        </w:trPr>
        <w:tc>
          <w:tcPr>
            <w:tcW w:w="165" w:type="pct"/>
            <w:vMerge/>
            <w:shd w:val="clear" w:color="auto" w:fill="FFFFFF"/>
          </w:tcPr>
          <w:p w:rsidR="00A61AFF" w:rsidRPr="00A023FC" w:rsidRDefault="00A61AFF" w:rsidP="00AD54EB">
            <w:pP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Срок, на который предоставляется лицензия</w:t>
            </w:r>
          </w:p>
        </w:tc>
        <w:tc>
          <w:tcPr>
            <w:tcW w:w="1044" w:type="pct"/>
            <w:shd w:val="clear" w:color="auto" w:fill="FFFFFF"/>
          </w:tcPr>
          <w:p w:rsidR="00A61AFF" w:rsidRPr="00A023FC" w:rsidRDefault="00A61AFF" w:rsidP="00AD54EB">
            <w:pPr>
              <w:jc w:val="center"/>
              <w:outlineLvl w:val="0"/>
              <w:rPr>
                <w:lang w:bidi="ru-RU"/>
              </w:rPr>
            </w:pPr>
            <w:r w:rsidRPr="00A023FC">
              <w:rPr>
                <w:lang w:bidi="ru-RU"/>
              </w:rPr>
              <w:t>бессрочно</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не может изменяться участником закупки</w:t>
            </w:r>
          </w:p>
        </w:tc>
      </w:tr>
      <w:tr w:rsidR="00A61AFF" w:rsidRPr="00A023FC" w:rsidTr="00AD54EB">
        <w:trPr>
          <w:trHeight w:val="250"/>
        </w:trPr>
        <w:tc>
          <w:tcPr>
            <w:tcW w:w="165" w:type="pct"/>
            <w:vMerge w:val="restart"/>
            <w:shd w:val="clear" w:color="auto" w:fill="FFFFFF"/>
          </w:tcPr>
          <w:p w:rsidR="00A61AFF" w:rsidRPr="00A023FC" w:rsidRDefault="00A61AFF" w:rsidP="00A61AFF">
            <w:pPr>
              <w:numPr>
                <w:ilvl w:val="0"/>
                <w:numId w:val="81"/>
              </w:numPr>
              <w:ind w:left="0" w:firstLine="0"/>
              <w:jc w:val="center"/>
              <w:outlineLvl w:val="0"/>
              <w:rPr>
                <w:b/>
              </w:rPr>
            </w:pPr>
            <w:r w:rsidRPr="00A023FC">
              <w:rPr>
                <w:b/>
              </w:rPr>
              <w:t>3</w:t>
            </w:r>
          </w:p>
        </w:tc>
        <w:tc>
          <w:tcPr>
            <w:tcW w:w="1236" w:type="pct"/>
            <w:vMerge w:val="restart"/>
            <w:shd w:val="clear" w:color="auto" w:fill="FFFFFF"/>
          </w:tcPr>
          <w:p w:rsidR="00A61AFF" w:rsidRPr="00A023FC" w:rsidRDefault="00AD54EB" w:rsidP="00AD54EB">
            <w:pPr>
              <w:outlineLvl w:val="0"/>
            </w:pPr>
            <w:r w:rsidRPr="00A023FC">
              <w:t>Предоставление</w:t>
            </w:r>
            <w:r w:rsidR="00A61AFF" w:rsidRPr="00A023FC">
              <w:t xml:space="preserve"> лицензии на право пользования обновлениями дополнительного функционала </w:t>
            </w:r>
            <w:r w:rsidR="00A61AFF" w:rsidRPr="00A023FC">
              <w:lastRenderedPageBreak/>
              <w:t xml:space="preserve">программного обеспечения </w:t>
            </w:r>
            <w:proofErr w:type="spellStart"/>
            <w:r w:rsidR="00A61AFF" w:rsidRPr="00A023FC">
              <w:t>InfoWatch</w:t>
            </w:r>
            <w:proofErr w:type="spellEnd"/>
            <w:r w:rsidR="00A61AFF" w:rsidRPr="00A023FC">
              <w:t xml:space="preserve"> </w:t>
            </w:r>
            <w:proofErr w:type="spellStart"/>
            <w:r w:rsidR="00A61AFF" w:rsidRPr="00A023FC">
              <w:t>Traffic</w:t>
            </w:r>
            <w:proofErr w:type="spellEnd"/>
            <w:r w:rsidR="00A61AFF" w:rsidRPr="00A023FC">
              <w:t xml:space="preserve"> </w:t>
            </w:r>
            <w:proofErr w:type="spellStart"/>
            <w:r w:rsidR="00A61AFF" w:rsidRPr="00A023FC">
              <w:t>Monitor</w:t>
            </w:r>
            <w:proofErr w:type="spellEnd"/>
            <w:r w:rsidR="00A61AFF" w:rsidRPr="00A023FC">
              <w:t xml:space="preserve"> </w:t>
            </w:r>
            <w:proofErr w:type="spellStart"/>
            <w:r w:rsidR="00A61AFF" w:rsidRPr="00A023FC">
              <w:t>Enterprise</w:t>
            </w:r>
            <w:proofErr w:type="spellEnd"/>
            <w:r w:rsidR="00A61AFF" w:rsidRPr="00A023FC">
              <w:t xml:space="preserve"> </w:t>
            </w:r>
            <w:proofErr w:type="spellStart"/>
            <w:r w:rsidR="00A61AFF" w:rsidRPr="00A023FC">
              <w:t>Edition</w:t>
            </w:r>
            <w:proofErr w:type="spellEnd"/>
            <w:r w:rsidR="00A61AFF" w:rsidRPr="00A023FC">
              <w:t xml:space="preserve">: </w:t>
            </w:r>
            <w:proofErr w:type="spellStart"/>
            <w:r w:rsidR="00A61AFF" w:rsidRPr="00A023FC">
              <w:t>InfoWatch</w:t>
            </w:r>
            <w:proofErr w:type="spellEnd"/>
            <w:r w:rsidR="00A61AFF" w:rsidRPr="00A023FC">
              <w:t xml:space="preserve"> </w:t>
            </w:r>
            <w:proofErr w:type="spellStart"/>
            <w:r w:rsidR="00A61AFF" w:rsidRPr="00A023FC">
              <w:t>Network</w:t>
            </w:r>
            <w:proofErr w:type="spellEnd"/>
            <w:r w:rsidR="00A61AFF" w:rsidRPr="00A023FC">
              <w:t xml:space="preserve"> </w:t>
            </w:r>
            <w:proofErr w:type="spellStart"/>
            <w:r w:rsidR="00A61AFF" w:rsidRPr="00A023FC">
              <w:t>Share</w:t>
            </w:r>
            <w:proofErr w:type="spellEnd"/>
            <w:r w:rsidR="00A61AFF" w:rsidRPr="00A023FC">
              <w:t xml:space="preserve"> </w:t>
            </w:r>
            <w:proofErr w:type="spellStart"/>
            <w:r w:rsidR="00A61AFF" w:rsidRPr="00A023FC">
              <w:t>Monitor</w:t>
            </w:r>
            <w:proofErr w:type="spellEnd"/>
          </w:p>
        </w:tc>
        <w:tc>
          <w:tcPr>
            <w:tcW w:w="366" w:type="pct"/>
            <w:vMerge w:val="restart"/>
            <w:shd w:val="clear" w:color="auto" w:fill="FFFFFF"/>
          </w:tcPr>
          <w:p w:rsidR="00A61AFF" w:rsidRPr="00A023FC" w:rsidRDefault="00A61AFF" w:rsidP="00AD54EB">
            <w:pPr>
              <w:jc w:val="center"/>
              <w:rPr>
                <w:color w:val="000000"/>
              </w:rPr>
            </w:pPr>
            <w:r w:rsidRPr="00A023FC">
              <w:rPr>
                <w:color w:val="000000"/>
              </w:rPr>
              <w:lastRenderedPageBreak/>
              <w:t>1</w:t>
            </w:r>
          </w:p>
        </w:tc>
        <w:tc>
          <w:tcPr>
            <w:tcW w:w="3232" w:type="pct"/>
            <w:gridSpan w:val="3"/>
            <w:shd w:val="clear" w:color="auto" w:fill="FFFFFF"/>
          </w:tcPr>
          <w:p w:rsidR="00A61AFF" w:rsidRPr="00A023FC" w:rsidRDefault="00A61AFF" w:rsidP="00AD54EB">
            <w:pPr>
              <w:jc w:val="center"/>
              <w:outlineLvl w:val="0"/>
              <w:rPr>
                <w:b/>
                <w:color w:val="000000"/>
              </w:rPr>
            </w:pPr>
            <w:r w:rsidRPr="00A023FC">
              <w:rPr>
                <w:b/>
                <w:color w:val="000000"/>
              </w:rPr>
              <w:t>Характеристики в соответствии с КТРУ</w:t>
            </w:r>
          </w:p>
        </w:tc>
      </w:tr>
      <w:tr w:rsidR="00A61AFF" w:rsidRPr="00A023FC" w:rsidTr="00AD54EB">
        <w:trPr>
          <w:trHeight w:val="776"/>
        </w:trPr>
        <w:tc>
          <w:tcPr>
            <w:tcW w:w="165" w:type="pct"/>
            <w:vMerge/>
            <w:shd w:val="clear" w:color="auto" w:fill="FFFFFF"/>
          </w:tcPr>
          <w:p w:rsidR="00A61AFF" w:rsidRPr="00A023FC" w:rsidRDefault="00A61AFF" w:rsidP="00A61AFF">
            <w:pPr>
              <w:numPr>
                <w:ilvl w:val="0"/>
                <w:numId w:val="81"/>
              </w:numPr>
              <w:ind w:left="0" w:firstLine="0"/>
              <w:jc w:val="center"/>
              <w:outlineLvl w:val="0"/>
              <w:rPr>
                <w:b/>
              </w:rPr>
            </w:pPr>
          </w:p>
        </w:tc>
        <w:tc>
          <w:tcPr>
            <w:tcW w:w="1236" w:type="pct"/>
            <w:vMerge/>
            <w:shd w:val="clear" w:color="auto" w:fill="FFFFFF"/>
          </w:tcPr>
          <w:p w:rsidR="00A61AFF" w:rsidRPr="00A023FC" w:rsidRDefault="00A61AFF" w:rsidP="00AD54EB">
            <w:pPr>
              <w:outlineLvl w:val="0"/>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lang w:val="en-US"/>
              </w:rPr>
            </w:pPr>
            <w:r w:rsidRPr="00A023FC">
              <w:rPr>
                <w:color w:val="000000"/>
              </w:rPr>
              <w:t>Количество пользователей</w:t>
            </w:r>
          </w:p>
        </w:tc>
        <w:tc>
          <w:tcPr>
            <w:tcW w:w="1044" w:type="pct"/>
            <w:shd w:val="clear" w:color="auto" w:fill="FFFFFF"/>
          </w:tcPr>
          <w:p w:rsidR="00A61AFF" w:rsidRPr="00A023FC" w:rsidRDefault="00A61AFF" w:rsidP="00AD54EB">
            <w:pPr>
              <w:jc w:val="center"/>
              <w:outlineLvl w:val="0"/>
              <w:rPr>
                <w:color w:val="000000"/>
              </w:rPr>
            </w:pPr>
            <w:r w:rsidRPr="00A023FC">
              <w:rPr>
                <w:color w:val="000000"/>
              </w:rPr>
              <w:t>≥ 50</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может изменяться участником закупки</w:t>
            </w:r>
          </w:p>
        </w:tc>
      </w:tr>
      <w:tr w:rsidR="00A61AFF" w:rsidRPr="00A023FC" w:rsidTr="00AD54EB">
        <w:trPr>
          <w:trHeight w:val="1086"/>
        </w:trPr>
        <w:tc>
          <w:tcPr>
            <w:tcW w:w="165" w:type="pct"/>
            <w:vMerge/>
            <w:shd w:val="clear" w:color="auto" w:fill="FFFFFF"/>
          </w:tcPr>
          <w:p w:rsidR="00A61AFF" w:rsidRPr="00A023FC" w:rsidRDefault="00A61AFF" w:rsidP="00A61AFF">
            <w:pPr>
              <w:numPr>
                <w:ilvl w:val="0"/>
                <w:numId w:val="81"/>
              </w:numPr>
              <w:ind w:left="0" w:firstLine="0"/>
              <w:jc w:val="cente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Способ предоставления</w:t>
            </w:r>
          </w:p>
        </w:tc>
        <w:tc>
          <w:tcPr>
            <w:tcW w:w="1044" w:type="pct"/>
            <w:shd w:val="clear" w:color="auto" w:fill="FFFFFF"/>
          </w:tcPr>
          <w:p w:rsidR="00A61AFF" w:rsidRPr="00A023FC" w:rsidRDefault="00A61AFF" w:rsidP="00AD54EB">
            <w:pPr>
              <w:jc w:val="center"/>
              <w:outlineLvl w:val="0"/>
              <w:rPr>
                <w:lang w:bidi="ru-RU"/>
              </w:rPr>
            </w:pPr>
            <w:r w:rsidRPr="00A023FC">
              <w:rPr>
                <w:lang w:bidi="ru-RU"/>
              </w:rPr>
              <w:t>Копия электронного экземпляра</w:t>
            </w:r>
          </w:p>
        </w:tc>
        <w:tc>
          <w:tcPr>
            <w:tcW w:w="994" w:type="pct"/>
            <w:shd w:val="clear" w:color="auto" w:fill="FFFFFF"/>
          </w:tcPr>
          <w:p w:rsidR="00A61AFF" w:rsidRPr="00A023FC" w:rsidRDefault="00A61AFF" w:rsidP="00AD54EB">
            <w:pPr>
              <w:outlineLvl w:val="0"/>
              <w:rPr>
                <w:color w:val="000000"/>
              </w:rPr>
            </w:pPr>
            <w:r w:rsidRPr="00A023FC">
              <w:rPr>
                <w:lang w:bidi="ru-RU"/>
              </w:rPr>
              <w:t>Значение характеристики не может изменяться участником закупки</w:t>
            </w:r>
          </w:p>
        </w:tc>
      </w:tr>
      <w:tr w:rsidR="00A61AFF" w:rsidRPr="00A023FC" w:rsidTr="00AD54EB">
        <w:trPr>
          <w:trHeight w:val="701"/>
        </w:trPr>
        <w:tc>
          <w:tcPr>
            <w:tcW w:w="165" w:type="pct"/>
            <w:vMerge/>
            <w:shd w:val="clear" w:color="auto" w:fill="FFFFFF"/>
          </w:tcPr>
          <w:p w:rsidR="00A61AFF" w:rsidRPr="00A023FC" w:rsidRDefault="00A61AFF" w:rsidP="00A61AFF">
            <w:pPr>
              <w:numPr>
                <w:ilvl w:val="0"/>
                <w:numId w:val="81"/>
              </w:numPr>
              <w:ind w:left="0" w:firstLine="0"/>
              <w:jc w:val="cente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Вид лицензии</w:t>
            </w:r>
          </w:p>
        </w:tc>
        <w:tc>
          <w:tcPr>
            <w:tcW w:w="1044" w:type="pct"/>
            <w:shd w:val="clear" w:color="auto" w:fill="FFFFFF"/>
          </w:tcPr>
          <w:p w:rsidR="00A61AFF" w:rsidRPr="00A023FC" w:rsidRDefault="00A61AFF" w:rsidP="00AD54EB">
            <w:pPr>
              <w:jc w:val="center"/>
              <w:outlineLvl w:val="0"/>
              <w:rPr>
                <w:lang w:bidi="ru-RU"/>
              </w:rPr>
            </w:pPr>
            <w:r w:rsidRPr="00A023FC">
              <w:rPr>
                <w:lang w:bidi="ru-RU"/>
              </w:rPr>
              <w:t>Простая (неисключительная)</w:t>
            </w:r>
          </w:p>
        </w:tc>
        <w:tc>
          <w:tcPr>
            <w:tcW w:w="994" w:type="pct"/>
            <w:shd w:val="clear" w:color="auto" w:fill="FFFFFF"/>
          </w:tcPr>
          <w:p w:rsidR="00A61AFF" w:rsidRPr="00A023FC" w:rsidRDefault="00A61AFF" w:rsidP="00AD54EB">
            <w:pPr>
              <w:outlineLvl w:val="0"/>
              <w:rPr>
                <w:color w:val="000000"/>
              </w:rPr>
            </w:pPr>
            <w:r w:rsidRPr="00A023FC">
              <w:rPr>
                <w:lang w:bidi="ru-RU"/>
              </w:rPr>
              <w:t>Значение характеристики не может изменяться участником закупки</w:t>
            </w:r>
          </w:p>
        </w:tc>
      </w:tr>
      <w:tr w:rsidR="00A61AFF" w:rsidRPr="00A023FC" w:rsidTr="00AD54EB">
        <w:trPr>
          <w:trHeight w:val="1051"/>
        </w:trPr>
        <w:tc>
          <w:tcPr>
            <w:tcW w:w="165" w:type="pct"/>
            <w:vMerge/>
            <w:shd w:val="clear" w:color="auto" w:fill="FFFFFF"/>
          </w:tcPr>
          <w:p w:rsidR="00A61AFF" w:rsidRPr="00A023FC" w:rsidRDefault="00A61AFF" w:rsidP="00AD54EB">
            <w:pP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Класс программ для электронных вычислительных машин и баз данных</w:t>
            </w:r>
          </w:p>
        </w:tc>
        <w:tc>
          <w:tcPr>
            <w:tcW w:w="1044" w:type="pct"/>
            <w:shd w:val="clear" w:color="auto" w:fill="FFFFFF"/>
          </w:tcPr>
          <w:p w:rsidR="00A61AFF" w:rsidRPr="00A023FC" w:rsidRDefault="00A61AFF" w:rsidP="00AD54EB">
            <w:pPr>
              <w:jc w:val="center"/>
              <w:outlineLvl w:val="0"/>
              <w:rPr>
                <w:lang w:bidi="ru-RU"/>
              </w:rPr>
            </w:pPr>
            <w:r w:rsidRPr="00A023FC">
              <w:rPr>
                <w:lang w:bidi="ru-RU"/>
              </w:rPr>
              <w:t>(03.09) Средства обнаружения и предотвращения утечек информации</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не может изменяться участником закупки</w:t>
            </w:r>
          </w:p>
        </w:tc>
      </w:tr>
      <w:tr w:rsidR="00A61AFF" w:rsidRPr="00A023FC" w:rsidTr="00AD54EB">
        <w:trPr>
          <w:trHeight w:val="201"/>
        </w:trPr>
        <w:tc>
          <w:tcPr>
            <w:tcW w:w="165" w:type="pct"/>
            <w:vMerge/>
            <w:shd w:val="clear" w:color="auto" w:fill="FFFFFF"/>
          </w:tcPr>
          <w:p w:rsidR="00A61AFF" w:rsidRPr="00A023FC" w:rsidRDefault="00A61AFF" w:rsidP="00AD54EB">
            <w:pP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3232" w:type="pct"/>
            <w:gridSpan w:val="3"/>
            <w:shd w:val="clear" w:color="auto" w:fill="FFFFFF"/>
          </w:tcPr>
          <w:p w:rsidR="00A61AFF" w:rsidRPr="00A023FC" w:rsidRDefault="00A61AFF" w:rsidP="00AD54EB">
            <w:pPr>
              <w:jc w:val="center"/>
              <w:outlineLvl w:val="0"/>
              <w:rPr>
                <w:lang w:bidi="ru-RU"/>
              </w:rPr>
            </w:pPr>
            <w:r w:rsidRPr="00A023FC">
              <w:rPr>
                <w:b/>
                <w:color w:val="000000"/>
              </w:rPr>
              <w:t xml:space="preserve">Дополнительные характеристики* </w:t>
            </w:r>
          </w:p>
        </w:tc>
      </w:tr>
      <w:tr w:rsidR="00A61AFF" w:rsidRPr="00A023FC" w:rsidTr="00AD54EB">
        <w:trPr>
          <w:trHeight w:val="701"/>
        </w:trPr>
        <w:tc>
          <w:tcPr>
            <w:tcW w:w="165" w:type="pct"/>
            <w:vMerge/>
            <w:shd w:val="clear" w:color="auto" w:fill="FFFFFF"/>
          </w:tcPr>
          <w:p w:rsidR="00A61AFF" w:rsidRPr="00A023FC" w:rsidRDefault="00A61AFF" w:rsidP="00AD54EB">
            <w:pPr>
              <w:outlineLvl w:val="0"/>
              <w:rPr>
                <w:b/>
              </w:rPr>
            </w:pPr>
          </w:p>
        </w:tc>
        <w:tc>
          <w:tcPr>
            <w:tcW w:w="1236" w:type="pct"/>
            <w:vMerge/>
            <w:shd w:val="clear" w:color="auto" w:fill="FFFFFF"/>
          </w:tcPr>
          <w:p w:rsidR="00A61AFF" w:rsidRPr="00A023FC" w:rsidRDefault="00A61AFF" w:rsidP="00AD54EB">
            <w:pPr>
              <w:outlineLvl w:val="0"/>
              <w:rPr>
                <w:color w:val="000000"/>
              </w:rPr>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Срок, на который предоставляется лицензия</w:t>
            </w:r>
          </w:p>
        </w:tc>
        <w:tc>
          <w:tcPr>
            <w:tcW w:w="1044" w:type="pct"/>
            <w:shd w:val="clear" w:color="auto" w:fill="FFFFFF"/>
          </w:tcPr>
          <w:p w:rsidR="00A61AFF" w:rsidRPr="00A023FC" w:rsidRDefault="00A61AFF" w:rsidP="00AD54EB">
            <w:pPr>
              <w:jc w:val="center"/>
              <w:outlineLvl w:val="0"/>
              <w:rPr>
                <w:lang w:bidi="ru-RU"/>
              </w:rPr>
            </w:pPr>
            <w:r w:rsidRPr="00A023FC">
              <w:rPr>
                <w:lang w:bidi="ru-RU"/>
              </w:rPr>
              <w:t>1 год</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не может изменяться участником закупки</w:t>
            </w:r>
          </w:p>
        </w:tc>
      </w:tr>
      <w:tr w:rsidR="00A61AFF" w:rsidRPr="00A023FC" w:rsidTr="00AD54EB">
        <w:trPr>
          <w:trHeight w:val="701"/>
        </w:trPr>
        <w:tc>
          <w:tcPr>
            <w:tcW w:w="165" w:type="pct"/>
            <w:vMerge w:val="restart"/>
            <w:shd w:val="clear" w:color="auto" w:fill="FFFFFF"/>
          </w:tcPr>
          <w:p w:rsidR="00A61AFF" w:rsidRPr="00A023FC" w:rsidRDefault="00A61AFF" w:rsidP="00AD54EB">
            <w:pPr>
              <w:outlineLvl w:val="0"/>
              <w:rPr>
                <w:b/>
              </w:rPr>
            </w:pPr>
            <w:r w:rsidRPr="00A023FC">
              <w:rPr>
                <w:b/>
              </w:rPr>
              <w:t>7.</w:t>
            </w:r>
          </w:p>
        </w:tc>
        <w:tc>
          <w:tcPr>
            <w:tcW w:w="1236" w:type="pct"/>
            <w:vMerge w:val="restart"/>
            <w:shd w:val="clear" w:color="auto" w:fill="FFFFFF"/>
          </w:tcPr>
          <w:p w:rsidR="00A61AFF" w:rsidRPr="00A023FC" w:rsidRDefault="00AD54EB" w:rsidP="00AD54EB">
            <w:pPr>
              <w:outlineLvl w:val="0"/>
            </w:pPr>
            <w:r w:rsidRPr="00A023FC">
              <w:t>Предоставление</w:t>
            </w:r>
            <w:r w:rsidR="00A61AFF" w:rsidRPr="00A023FC">
              <w:t xml:space="preserve"> сертификата на техническую поддержку дополнительного функционала программного обеспечения </w:t>
            </w:r>
            <w:proofErr w:type="spellStart"/>
            <w:r w:rsidR="00A61AFF" w:rsidRPr="00A023FC">
              <w:rPr>
                <w:lang w:val="en-US"/>
              </w:rPr>
              <w:t>InfoWatch</w:t>
            </w:r>
            <w:proofErr w:type="spellEnd"/>
            <w:r w:rsidR="00A61AFF" w:rsidRPr="00A023FC">
              <w:t xml:space="preserve"> </w:t>
            </w:r>
            <w:r w:rsidR="00A61AFF" w:rsidRPr="00A023FC">
              <w:rPr>
                <w:lang w:val="en-US"/>
              </w:rPr>
              <w:t>Traffic</w:t>
            </w:r>
            <w:r w:rsidR="00A61AFF" w:rsidRPr="00A023FC">
              <w:t xml:space="preserve"> </w:t>
            </w:r>
            <w:r w:rsidR="00A61AFF" w:rsidRPr="00A023FC">
              <w:rPr>
                <w:lang w:val="en-US"/>
              </w:rPr>
              <w:t>Monitor</w:t>
            </w:r>
            <w:r w:rsidR="00A61AFF" w:rsidRPr="00A023FC">
              <w:t xml:space="preserve"> </w:t>
            </w:r>
            <w:r w:rsidR="00A61AFF" w:rsidRPr="00A023FC">
              <w:rPr>
                <w:lang w:val="en-US"/>
              </w:rPr>
              <w:t>Enterprise</w:t>
            </w:r>
            <w:r w:rsidR="00A61AFF" w:rsidRPr="00A023FC">
              <w:t xml:space="preserve"> </w:t>
            </w:r>
            <w:r w:rsidR="00A61AFF" w:rsidRPr="00A023FC">
              <w:rPr>
                <w:lang w:val="en-US"/>
              </w:rPr>
              <w:t>Edition</w:t>
            </w:r>
            <w:r w:rsidR="00A61AFF" w:rsidRPr="00A023FC">
              <w:t xml:space="preserve">: </w:t>
            </w:r>
            <w:proofErr w:type="spellStart"/>
            <w:r w:rsidR="00A61AFF" w:rsidRPr="00A023FC">
              <w:rPr>
                <w:lang w:val="en-US"/>
              </w:rPr>
              <w:t>InfoWatch</w:t>
            </w:r>
            <w:proofErr w:type="spellEnd"/>
            <w:r w:rsidR="00A61AFF" w:rsidRPr="00A023FC">
              <w:t xml:space="preserve"> </w:t>
            </w:r>
            <w:r w:rsidR="00A61AFF" w:rsidRPr="00A023FC">
              <w:rPr>
                <w:lang w:val="en-US"/>
              </w:rPr>
              <w:t>Vision</w:t>
            </w:r>
          </w:p>
        </w:tc>
        <w:tc>
          <w:tcPr>
            <w:tcW w:w="366" w:type="pct"/>
            <w:vMerge w:val="restart"/>
            <w:shd w:val="clear" w:color="auto" w:fill="FFFFFF"/>
          </w:tcPr>
          <w:p w:rsidR="00A61AFF" w:rsidRPr="00A023FC" w:rsidRDefault="00A61AFF" w:rsidP="00AD54EB">
            <w:pPr>
              <w:jc w:val="center"/>
              <w:rPr>
                <w:color w:val="000000"/>
              </w:rPr>
            </w:pPr>
            <w:r w:rsidRPr="00A023FC">
              <w:rPr>
                <w:color w:val="000000"/>
              </w:rPr>
              <w:t>1</w:t>
            </w:r>
          </w:p>
        </w:tc>
        <w:tc>
          <w:tcPr>
            <w:tcW w:w="1194" w:type="pct"/>
            <w:shd w:val="clear" w:color="auto" w:fill="FFFFFF"/>
          </w:tcPr>
          <w:p w:rsidR="00A61AFF" w:rsidRPr="00A023FC" w:rsidRDefault="00A61AFF" w:rsidP="00AD54EB">
            <w:pPr>
              <w:outlineLvl w:val="0"/>
              <w:rPr>
                <w:color w:val="000000"/>
                <w:lang w:val="en-US"/>
              </w:rPr>
            </w:pPr>
            <w:r w:rsidRPr="00A023FC">
              <w:rPr>
                <w:color w:val="000000"/>
              </w:rPr>
              <w:t>Количество пользователей</w:t>
            </w:r>
          </w:p>
        </w:tc>
        <w:tc>
          <w:tcPr>
            <w:tcW w:w="1044" w:type="pct"/>
            <w:shd w:val="clear" w:color="auto" w:fill="FFFFFF"/>
          </w:tcPr>
          <w:p w:rsidR="00A61AFF" w:rsidRPr="00A023FC" w:rsidRDefault="00A61AFF" w:rsidP="00AD54EB">
            <w:pPr>
              <w:jc w:val="center"/>
              <w:outlineLvl w:val="0"/>
              <w:rPr>
                <w:color w:val="000000"/>
              </w:rPr>
            </w:pPr>
            <w:r w:rsidRPr="00A023FC">
              <w:rPr>
                <w:color w:val="000000"/>
              </w:rPr>
              <w:t>≥ 50</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может изменяться участником закупки</w:t>
            </w:r>
          </w:p>
        </w:tc>
      </w:tr>
      <w:tr w:rsidR="00A61AFF" w:rsidRPr="00A023FC" w:rsidTr="00AD54EB">
        <w:trPr>
          <w:trHeight w:val="701"/>
        </w:trPr>
        <w:tc>
          <w:tcPr>
            <w:tcW w:w="165" w:type="pct"/>
            <w:vMerge/>
            <w:shd w:val="clear" w:color="auto" w:fill="FFFFFF"/>
          </w:tcPr>
          <w:p w:rsidR="00A61AFF" w:rsidRPr="00A023FC" w:rsidRDefault="00A61AFF" w:rsidP="00AD54EB">
            <w:pPr>
              <w:outlineLvl w:val="0"/>
              <w:rPr>
                <w:b/>
              </w:rPr>
            </w:pPr>
          </w:p>
        </w:tc>
        <w:tc>
          <w:tcPr>
            <w:tcW w:w="1236" w:type="pct"/>
            <w:vMerge/>
            <w:shd w:val="clear" w:color="auto" w:fill="FFFFFF"/>
          </w:tcPr>
          <w:p w:rsidR="00A61AFF" w:rsidRPr="00A023FC" w:rsidRDefault="00A61AFF" w:rsidP="00AD54EB">
            <w:pPr>
              <w:outlineLvl w:val="0"/>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Способ предоставления</w:t>
            </w:r>
          </w:p>
        </w:tc>
        <w:tc>
          <w:tcPr>
            <w:tcW w:w="1044" w:type="pct"/>
            <w:shd w:val="clear" w:color="auto" w:fill="FFFFFF"/>
          </w:tcPr>
          <w:p w:rsidR="00A61AFF" w:rsidRPr="00A023FC" w:rsidRDefault="00A61AFF" w:rsidP="00AD54EB">
            <w:pPr>
              <w:jc w:val="center"/>
              <w:outlineLvl w:val="0"/>
              <w:rPr>
                <w:lang w:bidi="ru-RU"/>
              </w:rPr>
            </w:pPr>
            <w:r w:rsidRPr="00A023FC">
              <w:rPr>
                <w:lang w:bidi="ru-RU"/>
              </w:rPr>
              <w:t>Копия электронного экземпляра</w:t>
            </w:r>
          </w:p>
        </w:tc>
        <w:tc>
          <w:tcPr>
            <w:tcW w:w="994" w:type="pct"/>
            <w:shd w:val="clear" w:color="auto" w:fill="FFFFFF"/>
          </w:tcPr>
          <w:p w:rsidR="00A61AFF" w:rsidRPr="00A023FC" w:rsidRDefault="00A61AFF" w:rsidP="00AD54EB">
            <w:pPr>
              <w:outlineLvl w:val="0"/>
              <w:rPr>
                <w:color w:val="000000"/>
              </w:rPr>
            </w:pPr>
            <w:r w:rsidRPr="00A023FC">
              <w:rPr>
                <w:lang w:bidi="ru-RU"/>
              </w:rPr>
              <w:t>Значение характеристики не может изменяться участником закупки</w:t>
            </w:r>
          </w:p>
        </w:tc>
      </w:tr>
      <w:tr w:rsidR="00A61AFF" w:rsidRPr="00A023FC" w:rsidTr="00AD54EB">
        <w:trPr>
          <w:trHeight w:val="701"/>
        </w:trPr>
        <w:tc>
          <w:tcPr>
            <w:tcW w:w="165" w:type="pct"/>
            <w:vMerge/>
            <w:shd w:val="clear" w:color="auto" w:fill="FFFFFF"/>
          </w:tcPr>
          <w:p w:rsidR="00A61AFF" w:rsidRPr="00A023FC" w:rsidRDefault="00A61AFF" w:rsidP="00AD54EB">
            <w:pPr>
              <w:outlineLvl w:val="0"/>
              <w:rPr>
                <w:b/>
              </w:rPr>
            </w:pPr>
          </w:p>
        </w:tc>
        <w:tc>
          <w:tcPr>
            <w:tcW w:w="1236" w:type="pct"/>
            <w:vMerge/>
            <w:shd w:val="clear" w:color="auto" w:fill="FFFFFF"/>
          </w:tcPr>
          <w:p w:rsidR="00A61AFF" w:rsidRPr="00A023FC" w:rsidRDefault="00A61AFF" w:rsidP="00AD54EB">
            <w:pPr>
              <w:outlineLvl w:val="0"/>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Срок, на который предоставляется лицензия</w:t>
            </w:r>
          </w:p>
        </w:tc>
        <w:tc>
          <w:tcPr>
            <w:tcW w:w="1044" w:type="pct"/>
            <w:shd w:val="clear" w:color="auto" w:fill="FFFFFF"/>
          </w:tcPr>
          <w:p w:rsidR="00A61AFF" w:rsidRPr="00A023FC" w:rsidRDefault="00A61AFF" w:rsidP="00AD54EB">
            <w:pPr>
              <w:jc w:val="center"/>
              <w:outlineLvl w:val="0"/>
              <w:rPr>
                <w:lang w:bidi="ru-RU"/>
              </w:rPr>
            </w:pPr>
            <w:r w:rsidRPr="00A023FC">
              <w:rPr>
                <w:lang w:bidi="ru-RU"/>
              </w:rPr>
              <w:t>1 год</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не может изменяться участником закупки</w:t>
            </w:r>
          </w:p>
        </w:tc>
      </w:tr>
      <w:tr w:rsidR="00A61AFF" w:rsidRPr="00A023FC" w:rsidTr="00AD54EB">
        <w:trPr>
          <w:trHeight w:val="701"/>
        </w:trPr>
        <w:tc>
          <w:tcPr>
            <w:tcW w:w="165" w:type="pct"/>
            <w:vMerge w:val="restart"/>
            <w:shd w:val="clear" w:color="auto" w:fill="FFFFFF"/>
          </w:tcPr>
          <w:p w:rsidR="00A61AFF" w:rsidRPr="00A023FC" w:rsidRDefault="00A61AFF" w:rsidP="00AD54EB">
            <w:pPr>
              <w:outlineLvl w:val="0"/>
            </w:pPr>
            <w:r w:rsidRPr="00A023FC">
              <w:t>8.</w:t>
            </w:r>
          </w:p>
        </w:tc>
        <w:tc>
          <w:tcPr>
            <w:tcW w:w="1236" w:type="pct"/>
            <w:vMerge w:val="restart"/>
            <w:shd w:val="clear" w:color="auto" w:fill="FFFFFF"/>
          </w:tcPr>
          <w:p w:rsidR="00A61AFF" w:rsidRPr="00A023FC" w:rsidRDefault="00AD54EB" w:rsidP="00AD54EB">
            <w:pPr>
              <w:outlineLvl w:val="0"/>
            </w:pPr>
            <w:r w:rsidRPr="00A023FC">
              <w:t>Предоставление</w:t>
            </w:r>
            <w:r w:rsidR="00A61AFF" w:rsidRPr="00A023FC">
              <w:t xml:space="preserve"> сертификата на техническую поддержку дополнительного функционала программного обеспечения </w:t>
            </w:r>
            <w:proofErr w:type="spellStart"/>
            <w:r w:rsidR="00A61AFF" w:rsidRPr="00A023FC">
              <w:rPr>
                <w:lang w:val="en-US"/>
              </w:rPr>
              <w:t>InfoWatch</w:t>
            </w:r>
            <w:proofErr w:type="spellEnd"/>
            <w:r w:rsidR="00A61AFF" w:rsidRPr="00A023FC">
              <w:t xml:space="preserve"> </w:t>
            </w:r>
            <w:r w:rsidR="00A61AFF" w:rsidRPr="00A023FC">
              <w:rPr>
                <w:lang w:val="en-US"/>
              </w:rPr>
              <w:t>Traffic</w:t>
            </w:r>
            <w:r w:rsidR="00A61AFF" w:rsidRPr="00A023FC">
              <w:t xml:space="preserve"> </w:t>
            </w:r>
            <w:r w:rsidR="00A61AFF" w:rsidRPr="00A023FC">
              <w:rPr>
                <w:lang w:val="en-US"/>
              </w:rPr>
              <w:t>Monitor</w:t>
            </w:r>
            <w:r w:rsidR="00A61AFF" w:rsidRPr="00A023FC">
              <w:t xml:space="preserve"> </w:t>
            </w:r>
            <w:r w:rsidR="00A61AFF" w:rsidRPr="00A023FC">
              <w:rPr>
                <w:lang w:val="en-US"/>
              </w:rPr>
              <w:t>Enterprise</w:t>
            </w:r>
            <w:r w:rsidR="00A61AFF" w:rsidRPr="00A023FC">
              <w:t xml:space="preserve"> </w:t>
            </w:r>
            <w:r w:rsidR="00A61AFF" w:rsidRPr="00A023FC">
              <w:rPr>
                <w:lang w:val="en-US"/>
              </w:rPr>
              <w:t>Edition</w:t>
            </w:r>
            <w:r w:rsidR="00A61AFF" w:rsidRPr="00A023FC">
              <w:t xml:space="preserve">: </w:t>
            </w:r>
            <w:proofErr w:type="spellStart"/>
            <w:r w:rsidR="00A61AFF" w:rsidRPr="00A023FC">
              <w:rPr>
                <w:lang w:val="en-US"/>
              </w:rPr>
              <w:t>InfoWatch</w:t>
            </w:r>
            <w:proofErr w:type="spellEnd"/>
            <w:r w:rsidR="00A61AFF" w:rsidRPr="00A023FC">
              <w:t xml:space="preserve"> </w:t>
            </w:r>
            <w:r w:rsidR="00A61AFF" w:rsidRPr="00A023FC">
              <w:rPr>
                <w:lang w:val="en-US"/>
              </w:rPr>
              <w:t>Activity</w:t>
            </w:r>
            <w:r w:rsidR="00A61AFF" w:rsidRPr="00A023FC">
              <w:t xml:space="preserve"> </w:t>
            </w:r>
            <w:r w:rsidR="00A61AFF" w:rsidRPr="00A023FC">
              <w:rPr>
                <w:lang w:val="en-US"/>
              </w:rPr>
              <w:t>Monitor</w:t>
            </w:r>
            <w:r w:rsidR="00A61AFF" w:rsidRPr="00A023FC">
              <w:t xml:space="preserve"> </w:t>
            </w:r>
            <w:r w:rsidR="00A61AFF" w:rsidRPr="00A023FC">
              <w:rPr>
                <w:lang w:val="en-US"/>
              </w:rPr>
              <w:t>Base</w:t>
            </w:r>
          </w:p>
        </w:tc>
        <w:tc>
          <w:tcPr>
            <w:tcW w:w="366" w:type="pct"/>
            <w:vMerge w:val="restart"/>
            <w:shd w:val="clear" w:color="auto" w:fill="FFFFFF"/>
          </w:tcPr>
          <w:p w:rsidR="00A61AFF" w:rsidRPr="00A023FC" w:rsidRDefault="00A61AFF" w:rsidP="00AD54EB">
            <w:pPr>
              <w:jc w:val="center"/>
              <w:rPr>
                <w:color w:val="000000"/>
              </w:rPr>
            </w:pPr>
            <w:r w:rsidRPr="00A023FC">
              <w:rPr>
                <w:color w:val="000000"/>
              </w:rPr>
              <w:t>1</w:t>
            </w:r>
          </w:p>
        </w:tc>
        <w:tc>
          <w:tcPr>
            <w:tcW w:w="1194" w:type="pct"/>
            <w:shd w:val="clear" w:color="auto" w:fill="FFFFFF"/>
          </w:tcPr>
          <w:p w:rsidR="00A61AFF" w:rsidRPr="00A023FC" w:rsidRDefault="00A61AFF" w:rsidP="00AD54EB">
            <w:pPr>
              <w:outlineLvl w:val="0"/>
              <w:rPr>
                <w:color w:val="000000"/>
                <w:lang w:val="en-US"/>
              </w:rPr>
            </w:pPr>
            <w:r w:rsidRPr="00A023FC">
              <w:rPr>
                <w:color w:val="000000"/>
              </w:rPr>
              <w:t>Количество пользователей</w:t>
            </w:r>
          </w:p>
        </w:tc>
        <w:tc>
          <w:tcPr>
            <w:tcW w:w="1044" w:type="pct"/>
            <w:shd w:val="clear" w:color="auto" w:fill="FFFFFF"/>
          </w:tcPr>
          <w:p w:rsidR="00A61AFF" w:rsidRPr="00A023FC" w:rsidRDefault="00A61AFF" w:rsidP="00AD54EB">
            <w:pPr>
              <w:jc w:val="center"/>
              <w:outlineLvl w:val="0"/>
              <w:rPr>
                <w:color w:val="000000"/>
              </w:rPr>
            </w:pPr>
            <w:r w:rsidRPr="00A023FC">
              <w:rPr>
                <w:color w:val="000000"/>
              </w:rPr>
              <w:t>≥ 50</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может изменяться участником закупки</w:t>
            </w:r>
          </w:p>
        </w:tc>
      </w:tr>
      <w:tr w:rsidR="00A61AFF" w:rsidRPr="00A023FC" w:rsidTr="00AD54EB">
        <w:trPr>
          <w:trHeight w:val="701"/>
        </w:trPr>
        <w:tc>
          <w:tcPr>
            <w:tcW w:w="165" w:type="pct"/>
            <w:vMerge/>
            <w:shd w:val="clear" w:color="auto" w:fill="FFFFFF"/>
          </w:tcPr>
          <w:p w:rsidR="00A61AFF" w:rsidRPr="00A023FC" w:rsidRDefault="00A61AFF" w:rsidP="00AD54EB">
            <w:pPr>
              <w:outlineLvl w:val="0"/>
            </w:pPr>
          </w:p>
        </w:tc>
        <w:tc>
          <w:tcPr>
            <w:tcW w:w="1236" w:type="pct"/>
            <w:vMerge/>
            <w:shd w:val="clear" w:color="auto" w:fill="FFFFFF"/>
          </w:tcPr>
          <w:p w:rsidR="00A61AFF" w:rsidRPr="00A023FC" w:rsidRDefault="00A61AFF" w:rsidP="00AD54EB">
            <w:pPr>
              <w:outlineLvl w:val="0"/>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Способ предоставления</w:t>
            </w:r>
          </w:p>
        </w:tc>
        <w:tc>
          <w:tcPr>
            <w:tcW w:w="1044" w:type="pct"/>
            <w:shd w:val="clear" w:color="auto" w:fill="FFFFFF"/>
          </w:tcPr>
          <w:p w:rsidR="00A61AFF" w:rsidRPr="00A023FC" w:rsidRDefault="00A61AFF" w:rsidP="00AD54EB">
            <w:pPr>
              <w:jc w:val="center"/>
              <w:outlineLvl w:val="0"/>
              <w:rPr>
                <w:lang w:bidi="ru-RU"/>
              </w:rPr>
            </w:pPr>
            <w:r w:rsidRPr="00A023FC">
              <w:rPr>
                <w:lang w:bidi="ru-RU"/>
              </w:rPr>
              <w:t>Копия электронного экземпляра</w:t>
            </w:r>
          </w:p>
        </w:tc>
        <w:tc>
          <w:tcPr>
            <w:tcW w:w="994" w:type="pct"/>
            <w:shd w:val="clear" w:color="auto" w:fill="FFFFFF"/>
          </w:tcPr>
          <w:p w:rsidR="00A61AFF" w:rsidRPr="00A023FC" w:rsidRDefault="00A61AFF" w:rsidP="00AD54EB">
            <w:pPr>
              <w:outlineLvl w:val="0"/>
              <w:rPr>
                <w:color w:val="000000"/>
              </w:rPr>
            </w:pPr>
            <w:r w:rsidRPr="00A023FC">
              <w:rPr>
                <w:lang w:bidi="ru-RU"/>
              </w:rPr>
              <w:t>Значение характеристики не может изменяться участником закупки</w:t>
            </w:r>
          </w:p>
        </w:tc>
      </w:tr>
      <w:tr w:rsidR="00A61AFF" w:rsidRPr="00A023FC" w:rsidTr="00AD54EB">
        <w:trPr>
          <w:trHeight w:val="701"/>
        </w:trPr>
        <w:tc>
          <w:tcPr>
            <w:tcW w:w="165" w:type="pct"/>
            <w:vMerge/>
            <w:shd w:val="clear" w:color="auto" w:fill="FFFFFF"/>
          </w:tcPr>
          <w:p w:rsidR="00A61AFF" w:rsidRPr="00A023FC" w:rsidRDefault="00A61AFF" w:rsidP="00AD54EB">
            <w:pPr>
              <w:outlineLvl w:val="0"/>
            </w:pPr>
          </w:p>
        </w:tc>
        <w:tc>
          <w:tcPr>
            <w:tcW w:w="1236" w:type="pct"/>
            <w:vMerge/>
            <w:shd w:val="clear" w:color="auto" w:fill="FFFFFF"/>
          </w:tcPr>
          <w:p w:rsidR="00A61AFF" w:rsidRPr="00A023FC" w:rsidRDefault="00A61AFF" w:rsidP="00AD54EB">
            <w:pPr>
              <w:outlineLvl w:val="0"/>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Срок, на который предоставляется лицензия</w:t>
            </w:r>
          </w:p>
        </w:tc>
        <w:tc>
          <w:tcPr>
            <w:tcW w:w="1044" w:type="pct"/>
            <w:shd w:val="clear" w:color="auto" w:fill="FFFFFF"/>
          </w:tcPr>
          <w:p w:rsidR="00A61AFF" w:rsidRPr="00A023FC" w:rsidRDefault="00A61AFF" w:rsidP="00AD54EB">
            <w:pPr>
              <w:jc w:val="center"/>
              <w:outlineLvl w:val="0"/>
              <w:rPr>
                <w:lang w:bidi="ru-RU"/>
              </w:rPr>
            </w:pPr>
            <w:r w:rsidRPr="00A023FC">
              <w:rPr>
                <w:lang w:bidi="ru-RU"/>
              </w:rPr>
              <w:t>1 год</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не может изменяться участником закупки</w:t>
            </w:r>
          </w:p>
        </w:tc>
      </w:tr>
      <w:tr w:rsidR="00A61AFF" w:rsidRPr="00A023FC" w:rsidTr="00AD54EB">
        <w:trPr>
          <w:trHeight w:val="701"/>
        </w:trPr>
        <w:tc>
          <w:tcPr>
            <w:tcW w:w="165" w:type="pct"/>
            <w:vMerge w:val="restart"/>
            <w:shd w:val="clear" w:color="auto" w:fill="FFFFFF"/>
          </w:tcPr>
          <w:p w:rsidR="00A61AFF" w:rsidRPr="00A023FC" w:rsidRDefault="00A61AFF" w:rsidP="00AD54EB">
            <w:pPr>
              <w:outlineLvl w:val="0"/>
            </w:pPr>
            <w:r w:rsidRPr="00A023FC">
              <w:t>9.</w:t>
            </w:r>
          </w:p>
        </w:tc>
        <w:tc>
          <w:tcPr>
            <w:tcW w:w="1236" w:type="pct"/>
            <w:vMerge w:val="restart"/>
            <w:shd w:val="clear" w:color="auto" w:fill="FFFFFF"/>
          </w:tcPr>
          <w:p w:rsidR="00A61AFF" w:rsidRPr="00A023FC" w:rsidRDefault="00AD54EB" w:rsidP="00AD54EB">
            <w:pPr>
              <w:outlineLvl w:val="0"/>
            </w:pPr>
            <w:r w:rsidRPr="00A023FC">
              <w:t>Предоставление</w:t>
            </w:r>
            <w:r w:rsidR="00A61AFF" w:rsidRPr="00A023FC">
              <w:t xml:space="preserve"> сертификата на техническую поддержку дополнительного функционала программного обеспечения </w:t>
            </w:r>
            <w:proofErr w:type="spellStart"/>
            <w:r w:rsidR="00A61AFF" w:rsidRPr="00A023FC">
              <w:rPr>
                <w:lang w:val="en-US"/>
              </w:rPr>
              <w:t>InfoWatch</w:t>
            </w:r>
            <w:proofErr w:type="spellEnd"/>
            <w:r w:rsidR="00A61AFF" w:rsidRPr="00A023FC">
              <w:t xml:space="preserve"> </w:t>
            </w:r>
            <w:r w:rsidR="00A61AFF" w:rsidRPr="00A023FC">
              <w:rPr>
                <w:lang w:val="en-US"/>
              </w:rPr>
              <w:t>Traffic</w:t>
            </w:r>
            <w:r w:rsidR="00A61AFF" w:rsidRPr="00A023FC">
              <w:t xml:space="preserve"> </w:t>
            </w:r>
            <w:r w:rsidR="00A61AFF" w:rsidRPr="00A023FC">
              <w:rPr>
                <w:lang w:val="en-US"/>
              </w:rPr>
              <w:t>Monitor</w:t>
            </w:r>
            <w:r w:rsidR="00A61AFF" w:rsidRPr="00A023FC">
              <w:t xml:space="preserve"> </w:t>
            </w:r>
            <w:r w:rsidR="00A61AFF" w:rsidRPr="00A023FC">
              <w:rPr>
                <w:lang w:val="en-US"/>
              </w:rPr>
              <w:t>Enterprise</w:t>
            </w:r>
            <w:r w:rsidR="00A61AFF" w:rsidRPr="00A023FC">
              <w:t xml:space="preserve"> </w:t>
            </w:r>
            <w:r w:rsidR="00A61AFF" w:rsidRPr="00A023FC">
              <w:rPr>
                <w:lang w:val="en-US"/>
              </w:rPr>
              <w:t>Edition</w:t>
            </w:r>
            <w:r w:rsidR="00A61AFF" w:rsidRPr="00A023FC">
              <w:t xml:space="preserve">: </w:t>
            </w:r>
            <w:proofErr w:type="spellStart"/>
            <w:r w:rsidR="00A61AFF" w:rsidRPr="00A023FC">
              <w:rPr>
                <w:lang w:val="en-US"/>
              </w:rPr>
              <w:t>InfoWatch</w:t>
            </w:r>
            <w:proofErr w:type="spellEnd"/>
            <w:r w:rsidR="00A61AFF" w:rsidRPr="00A023FC">
              <w:t xml:space="preserve"> </w:t>
            </w:r>
            <w:r w:rsidR="00A61AFF" w:rsidRPr="00A023FC">
              <w:rPr>
                <w:lang w:val="en-US"/>
              </w:rPr>
              <w:t>Network</w:t>
            </w:r>
            <w:r w:rsidR="00A61AFF" w:rsidRPr="00A023FC">
              <w:t xml:space="preserve"> </w:t>
            </w:r>
            <w:r w:rsidR="00A61AFF" w:rsidRPr="00A023FC">
              <w:rPr>
                <w:lang w:val="en-US"/>
              </w:rPr>
              <w:t>Share</w:t>
            </w:r>
            <w:r w:rsidR="00A61AFF" w:rsidRPr="00A023FC">
              <w:t xml:space="preserve"> </w:t>
            </w:r>
            <w:r w:rsidR="00A61AFF" w:rsidRPr="00A023FC">
              <w:rPr>
                <w:lang w:val="en-US"/>
              </w:rPr>
              <w:t>Monitor</w:t>
            </w:r>
          </w:p>
        </w:tc>
        <w:tc>
          <w:tcPr>
            <w:tcW w:w="366" w:type="pct"/>
            <w:vMerge w:val="restart"/>
            <w:shd w:val="clear" w:color="auto" w:fill="FFFFFF"/>
          </w:tcPr>
          <w:p w:rsidR="00A61AFF" w:rsidRPr="00A023FC" w:rsidRDefault="00A61AFF" w:rsidP="00AD54EB">
            <w:pPr>
              <w:jc w:val="center"/>
              <w:rPr>
                <w:color w:val="000000"/>
              </w:rPr>
            </w:pPr>
            <w:r w:rsidRPr="00A023FC">
              <w:rPr>
                <w:color w:val="000000"/>
              </w:rPr>
              <w:t>1</w:t>
            </w:r>
          </w:p>
        </w:tc>
        <w:tc>
          <w:tcPr>
            <w:tcW w:w="1194" w:type="pct"/>
            <w:shd w:val="clear" w:color="auto" w:fill="FFFFFF"/>
          </w:tcPr>
          <w:p w:rsidR="00A61AFF" w:rsidRPr="00A023FC" w:rsidRDefault="00A61AFF" w:rsidP="00AD54EB">
            <w:pPr>
              <w:outlineLvl w:val="0"/>
              <w:rPr>
                <w:color w:val="000000"/>
                <w:lang w:val="en-US"/>
              </w:rPr>
            </w:pPr>
            <w:r w:rsidRPr="00A023FC">
              <w:rPr>
                <w:color w:val="000000"/>
              </w:rPr>
              <w:t>Количество пользователей</w:t>
            </w:r>
          </w:p>
        </w:tc>
        <w:tc>
          <w:tcPr>
            <w:tcW w:w="1044" w:type="pct"/>
            <w:shd w:val="clear" w:color="auto" w:fill="FFFFFF"/>
          </w:tcPr>
          <w:p w:rsidR="00A61AFF" w:rsidRPr="00A023FC" w:rsidRDefault="00A61AFF" w:rsidP="00AD54EB">
            <w:pPr>
              <w:jc w:val="center"/>
              <w:outlineLvl w:val="0"/>
              <w:rPr>
                <w:color w:val="000000"/>
              </w:rPr>
            </w:pPr>
            <w:r w:rsidRPr="00A023FC">
              <w:rPr>
                <w:color w:val="000000"/>
              </w:rPr>
              <w:t>≥ 50</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может изменяться участником закупки</w:t>
            </w:r>
          </w:p>
        </w:tc>
      </w:tr>
      <w:tr w:rsidR="00A61AFF" w:rsidRPr="00A023FC" w:rsidTr="00AD54EB">
        <w:trPr>
          <w:trHeight w:val="701"/>
        </w:trPr>
        <w:tc>
          <w:tcPr>
            <w:tcW w:w="165" w:type="pct"/>
            <w:vMerge/>
            <w:shd w:val="clear" w:color="auto" w:fill="FFFFFF"/>
          </w:tcPr>
          <w:p w:rsidR="00A61AFF" w:rsidRPr="00A023FC" w:rsidRDefault="00A61AFF" w:rsidP="00AD54EB">
            <w:pPr>
              <w:outlineLvl w:val="0"/>
            </w:pPr>
          </w:p>
        </w:tc>
        <w:tc>
          <w:tcPr>
            <w:tcW w:w="1236" w:type="pct"/>
            <w:vMerge/>
            <w:shd w:val="clear" w:color="auto" w:fill="FFFFFF"/>
          </w:tcPr>
          <w:p w:rsidR="00A61AFF" w:rsidRPr="00A023FC" w:rsidRDefault="00A61AFF" w:rsidP="00AD54EB">
            <w:pPr>
              <w:outlineLvl w:val="0"/>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Способ предоставления</w:t>
            </w:r>
          </w:p>
        </w:tc>
        <w:tc>
          <w:tcPr>
            <w:tcW w:w="1044" w:type="pct"/>
            <w:shd w:val="clear" w:color="auto" w:fill="FFFFFF"/>
          </w:tcPr>
          <w:p w:rsidR="00A61AFF" w:rsidRPr="00A023FC" w:rsidRDefault="00A61AFF" w:rsidP="00AD54EB">
            <w:pPr>
              <w:jc w:val="center"/>
              <w:outlineLvl w:val="0"/>
              <w:rPr>
                <w:lang w:bidi="ru-RU"/>
              </w:rPr>
            </w:pPr>
            <w:r w:rsidRPr="00A023FC">
              <w:rPr>
                <w:lang w:bidi="ru-RU"/>
              </w:rPr>
              <w:t>Копия электронного экземпляра</w:t>
            </w:r>
          </w:p>
        </w:tc>
        <w:tc>
          <w:tcPr>
            <w:tcW w:w="994" w:type="pct"/>
            <w:shd w:val="clear" w:color="auto" w:fill="FFFFFF"/>
          </w:tcPr>
          <w:p w:rsidR="00A61AFF" w:rsidRPr="00A023FC" w:rsidRDefault="00A61AFF" w:rsidP="00AD54EB">
            <w:pPr>
              <w:outlineLvl w:val="0"/>
              <w:rPr>
                <w:color w:val="000000"/>
              </w:rPr>
            </w:pPr>
            <w:r w:rsidRPr="00A023FC">
              <w:rPr>
                <w:lang w:bidi="ru-RU"/>
              </w:rPr>
              <w:t>Значение характеристики не может изменяться участником закупки</w:t>
            </w:r>
          </w:p>
        </w:tc>
      </w:tr>
      <w:tr w:rsidR="00A61AFF" w:rsidRPr="00A023FC" w:rsidTr="00AD54EB">
        <w:trPr>
          <w:trHeight w:val="701"/>
        </w:trPr>
        <w:tc>
          <w:tcPr>
            <w:tcW w:w="165" w:type="pct"/>
            <w:vMerge/>
            <w:shd w:val="clear" w:color="auto" w:fill="FFFFFF"/>
          </w:tcPr>
          <w:p w:rsidR="00A61AFF" w:rsidRPr="00A023FC" w:rsidRDefault="00A61AFF" w:rsidP="00AD54EB">
            <w:pPr>
              <w:outlineLvl w:val="0"/>
            </w:pPr>
          </w:p>
        </w:tc>
        <w:tc>
          <w:tcPr>
            <w:tcW w:w="1236" w:type="pct"/>
            <w:vMerge/>
            <w:shd w:val="clear" w:color="auto" w:fill="FFFFFF"/>
          </w:tcPr>
          <w:p w:rsidR="00A61AFF" w:rsidRPr="00A023FC" w:rsidRDefault="00A61AFF" w:rsidP="00AD54EB">
            <w:pPr>
              <w:outlineLvl w:val="0"/>
            </w:pPr>
          </w:p>
        </w:tc>
        <w:tc>
          <w:tcPr>
            <w:tcW w:w="366" w:type="pct"/>
            <w:vMerge/>
            <w:shd w:val="clear" w:color="auto" w:fill="FFFFFF"/>
          </w:tcPr>
          <w:p w:rsidR="00A61AFF" w:rsidRPr="00A023FC" w:rsidRDefault="00A61AFF" w:rsidP="00AD54EB">
            <w:pPr>
              <w:jc w:val="center"/>
              <w:rPr>
                <w:color w:val="000000"/>
              </w:rPr>
            </w:pPr>
          </w:p>
        </w:tc>
        <w:tc>
          <w:tcPr>
            <w:tcW w:w="1194" w:type="pct"/>
            <w:shd w:val="clear" w:color="auto" w:fill="FFFFFF"/>
          </w:tcPr>
          <w:p w:rsidR="00A61AFF" w:rsidRPr="00A023FC" w:rsidRDefault="00A61AFF" w:rsidP="00AD54EB">
            <w:pPr>
              <w:outlineLvl w:val="0"/>
              <w:rPr>
                <w:color w:val="000000"/>
              </w:rPr>
            </w:pPr>
            <w:r w:rsidRPr="00A023FC">
              <w:rPr>
                <w:color w:val="000000"/>
              </w:rPr>
              <w:t>Срок, на который предоставляется лицензия</w:t>
            </w:r>
          </w:p>
        </w:tc>
        <w:tc>
          <w:tcPr>
            <w:tcW w:w="1044" w:type="pct"/>
            <w:shd w:val="clear" w:color="auto" w:fill="FFFFFF"/>
          </w:tcPr>
          <w:p w:rsidR="00A61AFF" w:rsidRPr="00A023FC" w:rsidRDefault="00A61AFF" w:rsidP="00AD54EB">
            <w:pPr>
              <w:jc w:val="center"/>
              <w:outlineLvl w:val="0"/>
              <w:rPr>
                <w:lang w:bidi="ru-RU"/>
              </w:rPr>
            </w:pPr>
            <w:r w:rsidRPr="00A023FC">
              <w:rPr>
                <w:lang w:bidi="ru-RU"/>
              </w:rPr>
              <w:t>1 год</w:t>
            </w:r>
          </w:p>
        </w:tc>
        <w:tc>
          <w:tcPr>
            <w:tcW w:w="994" w:type="pct"/>
            <w:shd w:val="clear" w:color="auto" w:fill="FFFFFF"/>
          </w:tcPr>
          <w:p w:rsidR="00A61AFF" w:rsidRPr="00A023FC" w:rsidRDefault="00A61AFF" w:rsidP="00AD54EB">
            <w:pPr>
              <w:outlineLvl w:val="0"/>
              <w:rPr>
                <w:lang w:bidi="ru-RU"/>
              </w:rPr>
            </w:pPr>
            <w:r w:rsidRPr="00A023FC">
              <w:rPr>
                <w:lang w:bidi="ru-RU"/>
              </w:rPr>
              <w:t>Значение характеристики не может изменяться участником закупки</w:t>
            </w:r>
          </w:p>
        </w:tc>
      </w:tr>
    </w:tbl>
    <w:p w:rsidR="00A61AFF" w:rsidRPr="0011796A" w:rsidRDefault="00A61AFF" w:rsidP="00A61AFF">
      <w:pPr>
        <w:pStyle w:val="afffffc"/>
        <w:ind w:firstLine="709"/>
        <w:jc w:val="both"/>
        <w:rPr>
          <w:sz w:val="32"/>
          <w:szCs w:val="24"/>
        </w:rPr>
      </w:pPr>
      <w:r w:rsidRPr="0011796A">
        <w:rPr>
          <w:sz w:val="24"/>
        </w:rPr>
        <w:t>* Дополнительные характеристики услуг включены в соответствии с пунктом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 Обоснование необходимости включения дополнительных характеристик: указано для уточнения необходимых параметров с целью всестороннего описания характеристик необходимых Заказчику, а также обеспечения функциональности</w:t>
      </w:r>
      <w:r w:rsidRPr="0011796A">
        <w:rPr>
          <w:sz w:val="32"/>
          <w:szCs w:val="24"/>
        </w:rPr>
        <w:t>.</w:t>
      </w:r>
    </w:p>
    <w:p w:rsidR="00A61AFF" w:rsidRPr="00C43FF4" w:rsidRDefault="00A61AFF" w:rsidP="00A61AFF">
      <w:pPr>
        <w:pStyle w:val="27"/>
        <w:numPr>
          <w:ilvl w:val="1"/>
          <w:numId w:val="80"/>
        </w:numPr>
        <w:tabs>
          <w:tab w:val="left" w:pos="993"/>
        </w:tabs>
        <w:spacing w:before="0" w:after="0"/>
        <w:ind w:left="0" w:firstLine="709"/>
        <w:jc w:val="both"/>
        <w:rPr>
          <w:rFonts w:ascii="Times New Roman" w:hAnsi="Times New Roman" w:cs="Times New Roman"/>
          <w:i w:val="0"/>
        </w:rPr>
      </w:pPr>
      <w:r w:rsidRPr="00C43FF4">
        <w:rPr>
          <w:rFonts w:ascii="Times New Roman" w:hAnsi="Times New Roman" w:cs="Times New Roman"/>
          <w:i w:val="0"/>
        </w:rPr>
        <w:lastRenderedPageBreak/>
        <w:t xml:space="preserve">Требования к </w:t>
      </w:r>
      <w:bookmarkEnd w:id="2"/>
      <w:r w:rsidRPr="00C43FF4">
        <w:rPr>
          <w:rFonts w:ascii="Times New Roman" w:hAnsi="Times New Roman" w:cs="Times New Roman"/>
          <w:i w:val="0"/>
        </w:rPr>
        <w:t>оказанию услуг</w:t>
      </w:r>
    </w:p>
    <w:p w:rsidR="00A61AFF" w:rsidRDefault="00A61AFF" w:rsidP="00A61AFF">
      <w:pPr>
        <w:pStyle w:val="afffffffffffffffff9"/>
        <w:tabs>
          <w:tab w:val="left" w:pos="993"/>
        </w:tabs>
        <w:spacing w:line="240" w:lineRule="auto"/>
        <w:ind w:firstLine="709"/>
        <w:rPr>
          <w:sz w:val="28"/>
          <w:szCs w:val="28"/>
        </w:rPr>
      </w:pPr>
      <w:proofErr w:type="gramStart"/>
      <w:r w:rsidRPr="00C43FF4">
        <w:rPr>
          <w:sz w:val="28"/>
          <w:szCs w:val="28"/>
        </w:rPr>
        <w:t>В рамках оказания услуг по предоставлению лицензий и сертификатов, указанных в п. 5.1, Заказчику должно предоставляться право на использование указанных компонентов Системы защиты КИ, на получение уведомлений о</w:t>
      </w:r>
      <w:r w:rsidRPr="00AF7CA4">
        <w:rPr>
          <w:sz w:val="28"/>
          <w:szCs w:val="28"/>
        </w:rPr>
        <w:t xml:space="preserve"> выходе новых версий ПО и их особенностях, на право использования всех предоставленных ему новых версий, на получение всех необходимых действий по исполнению процедур коррекции ошибок и/или восстановления рабо</w:t>
      </w:r>
      <w:r>
        <w:rPr>
          <w:sz w:val="28"/>
          <w:szCs w:val="28"/>
        </w:rPr>
        <w:t>тоспособности Системы защиты КИ</w:t>
      </w:r>
      <w:proofErr w:type="gramEnd"/>
      <w:r>
        <w:rPr>
          <w:sz w:val="28"/>
          <w:szCs w:val="28"/>
        </w:rPr>
        <w:t xml:space="preserve"> и</w:t>
      </w:r>
      <w:r w:rsidRPr="00AF7CA4">
        <w:rPr>
          <w:sz w:val="28"/>
          <w:szCs w:val="28"/>
        </w:rPr>
        <w:t xml:space="preserve"> на получение обновлений для Системы защиты КИ.</w:t>
      </w:r>
    </w:p>
    <w:p w:rsidR="00A61AFF" w:rsidRDefault="00A61AFF" w:rsidP="00A61AFF">
      <w:pPr>
        <w:pStyle w:val="afffffffffffffffff9"/>
        <w:tabs>
          <w:tab w:val="left" w:pos="993"/>
        </w:tabs>
        <w:spacing w:line="240" w:lineRule="auto"/>
        <w:ind w:firstLine="709"/>
        <w:rPr>
          <w:sz w:val="28"/>
          <w:szCs w:val="28"/>
        </w:rPr>
      </w:pPr>
      <w:r w:rsidRPr="004D22AC">
        <w:rPr>
          <w:sz w:val="28"/>
          <w:szCs w:val="28"/>
        </w:rPr>
        <w:t xml:space="preserve">Срок действия предоставляемых прав использования </w:t>
      </w:r>
      <w:proofErr w:type="gramStart"/>
      <w:r w:rsidRPr="004D22AC">
        <w:rPr>
          <w:sz w:val="28"/>
          <w:szCs w:val="28"/>
        </w:rPr>
        <w:t>ПО</w:t>
      </w:r>
      <w:proofErr w:type="gramEnd"/>
      <w:r w:rsidRPr="004D22AC">
        <w:rPr>
          <w:sz w:val="28"/>
          <w:szCs w:val="28"/>
        </w:rPr>
        <w:t xml:space="preserve"> –</w:t>
      </w:r>
      <w:r>
        <w:rPr>
          <w:sz w:val="28"/>
          <w:szCs w:val="28"/>
        </w:rPr>
        <w:t xml:space="preserve"> </w:t>
      </w:r>
      <w:r w:rsidRPr="004D22AC">
        <w:rPr>
          <w:sz w:val="28"/>
          <w:szCs w:val="28"/>
        </w:rPr>
        <w:t xml:space="preserve">бессрочно, а </w:t>
      </w:r>
      <w:proofErr w:type="gramStart"/>
      <w:r w:rsidRPr="004D22AC">
        <w:rPr>
          <w:sz w:val="28"/>
          <w:szCs w:val="28"/>
        </w:rPr>
        <w:t>на</w:t>
      </w:r>
      <w:proofErr w:type="gramEnd"/>
      <w:r w:rsidRPr="004D22AC">
        <w:rPr>
          <w:sz w:val="28"/>
          <w:szCs w:val="28"/>
        </w:rPr>
        <w:t xml:space="preserve"> </w:t>
      </w:r>
      <w:r>
        <w:rPr>
          <w:sz w:val="28"/>
          <w:szCs w:val="28"/>
        </w:rPr>
        <w:t xml:space="preserve">сертификаты </w:t>
      </w:r>
      <w:r w:rsidRPr="004D22AC">
        <w:rPr>
          <w:sz w:val="28"/>
          <w:szCs w:val="28"/>
        </w:rPr>
        <w:t>техническ</w:t>
      </w:r>
      <w:r>
        <w:rPr>
          <w:sz w:val="28"/>
          <w:szCs w:val="28"/>
        </w:rPr>
        <w:t>ой</w:t>
      </w:r>
      <w:r w:rsidRPr="004D22AC">
        <w:rPr>
          <w:sz w:val="28"/>
          <w:szCs w:val="28"/>
        </w:rPr>
        <w:t xml:space="preserve"> поддержк</w:t>
      </w:r>
      <w:r>
        <w:rPr>
          <w:sz w:val="28"/>
          <w:szCs w:val="28"/>
        </w:rPr>
        <w:t xml:space="preserve">и </w:t>
      </w:r>
      <w:r w:rsidRPr="004D22AC">
        <w:rPr>
          <w:sz w:val="28"/>
          <w:szCs w:val="28"/>
        </w:rPr>
        <w:t xml:space="preserve">и </w:t>
      </w:r>
      <w:r>
        <w:rPr>
          <w:sz w:val="28"/>
          <w:szCs w:val="28"/>
        </w:rPr>
        <w:t>лицензии</w:t>
      </w:r>
      <w:r w:rsidRPr="00D440C5">
        <w:rPr>
          <w:sz w:val="28"/>
          <w:szCs w:val="28"/>
        </w:rPr>
        <w:t xml:space="preserve"> на право пользования обновлениями дополнительного</w:t>
      </w:r>
      <w:r>
        <w:rPr>
          <w:sz w:val="28"/>
          <w:szCs w:val="28"/>
        </w:rPr>
        <w:t xml:space="preserve"> </w:t>
      </w:r>
      <w:r w:rsidRPr="00D440C5">
        <w:rPr>
          <w:sz w:val="28"/>
          <w:szCs w:val="28"/>
        </w:rPr>
        <w:t>функционала программного обеспечения</w:t>
      </w:r>
      <w:r>
        <w:rPr>
          <w:sz w:val="28"/>
          <w:szCs w:val="28"/>
        </w:rPr>
        <w:t xml:space="preserve"> </w:t>
      </w:r>
      <w:r w:rsidRPr="004D22AC">
        <w:rPr>
          <w:sz w:val="28"/>
          <w:szCs w:val="28"/>
        </w:rPr>
        <w:t>– сроком использования 1 (один) год</w:t>
      </w:r>
      <w:r>
        <w:rPr>
          <w:sz w:val="28"/>
          <w:szCs w:val="28"/>
        </w:rPr>
        <w:t xml:space="preserve"> с даты </w:t>
      </w:r>
      <w:r w:rsidR="00F71B4D" w:rsidRPr="00F71B4D">
        <w:rPr>
          <w:sz w:val="28"/>
          <w:szCs w:val="28"/>
        </w:rPr>
        <w:t>предоставлени</w:t>
      </w:r>
      <w:r w:rsidR="00F71B4D">
        <w:rPr>
          <w:sz w:val="28"/>
          <w:szCs w:val="28"/>
        </w:rPr>
        <w:t>я данных услуг</w:t>
      </w:r>
      <w:r w:rsidRPr="004D22AC">
        <w:rPr>
          <w:sz w:val="28"/>
          <w:szCs w:val="28"/>
        </w:rPr>
        <w:t>.</w:t>
      </w:r>
    </w:p>
    <w:p w:rsidR="00A61AFF" w:rsidRPr="00307EAB" w:rsidRDefault="00A61AFF" w:rsidP="00A61AFF">
      <w:pPr>
        <w:pStyle w:val="afffffffffffffffff9"/>
        <w:tabs>
          <w:tab w:val="left" w:pos="993"/>
        </w:tabs>
        <w:spacing w:line="240" w:lineRule="auto"/>
        <w:ind w:firstLine="709"/>
        <w:rPr>
          <w:sz w:val="28"/>
          <w:szCs w:val="28"/>
        </w:rPr>
      </w:pPr>
      <w:r w:rsidRPr="00A909AC">
        <w:rPr>
          <w:sz w:val="28"/>
          <w:szCs w:val="28"/>
        </w:rPr>
        <w:t>Сведения о Системе защиты КИ должны быть включены в «Единый реестр российских программ для электронных вычислительных машин и баз данных».</w:t>
      </w:r>
    </w:p>
    <w:p w:rsidR="00A61AFF" w:rsidRPr="00AF7CA4" w:rsidRDefault="00A61AFF" w:rsidP="00A61AFF">
      <w:pPr>
        <w:pStyle w:val="27"/>
        <w:numPr>
          <w:ilvl w:val="1"/>
          <w:numId w:val="80"/>
        </w:numPr>
        <w:tabs>
          <w:tab w:val="left" w:pos="993"/>
        </w:tabs>
        <w:spacing w:before="0" w:after="0"/>
        <w:ind w:left="0" w:firstLine="709"/>
        <w:jc w:val="both"/>
        <w:rPr>
          <w:rFonts w:ascii="Times New Roman" w:hAnsi="Times New Roman" w:cs="Times New Roman"/>
          <w:i w:val="0"/>
        </w:rPr>
      </w:pPr>
      <w:r>
        <w:rPr>
          <w:rFonts w:ascii="Times New Roman" w:hAnsi="Times New Roman" w:cs="Times New Roman"/>
          <w:i w:val="0"/>
        </w:rPr>
        <w:t>Требования к технической поддержке</w:t>
      </w:r>
    </w:p>
    <w:p w:rsidR="00A61AFF" w:rsidRDefault="00A61AFF" w:rsidP="00A61AFF">
      <w:pPr>
        <w:pStyle w:val="afffffffffffffffff9"/>
        <w:tabs>
          <w:tab w:val="left" w:pos="993"/>
        </w:tabs>
        <w:spacing w:line="240" w:lineRule="auto"/>
        <w:ind w:firstLine="709"/>
        <w:rPr>
          <w:sz w:val="28"/>
          <w:szCs w:val="28"/>
        </w:rPr>
      </w:pPr>
      <w:r>
        <w:rPr>
          <w:sz w:val="28"/>
          <w:szCs w:val="28"/>
        </w:rPr>
        <w:t>Обеспечение</w:t>
      </w:r>
      <w:r w:rsidRPr="00EB6A31">
        <w:rPr>
          <w:sz w:val="28"/>
          <w:szCs w:val="28"/>
        </w:rPr>
        <w:t xml:space="preserve"> технической поддержки должно осуществляться в </w:t>
      </w:r>
      <w:bookmarkStart w:id="3" w:name="_GoBack"/>
      <w:bookmarkEnd w:id="3"/>
      <w:r w:rsidRPr="00EB6A31">
        <w:rPr>
          <w:sz w:val="28"/>
          <w:szCs w:val="28"/>
        </w:rPr>
        <w:t>соответствии с приведенными метриками: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453"/>
      </w:tblGrid>
      <w:tr w:rsidR="00A61AFF" w:rsidRPr="00443EAF" w:rsidTr="00AD54EB">
        <w:tc>
          <w:tcPr>
            <w:tcW w:w="4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before="100" w:beforeAutospacing="1" w:after="100" w:afterAutospacing="1" w:line="240" w:lineRule="auto"/>
              <w:ind w:firstLine="0"/>
              <w:contextualSpacing w:val="0"/>
            </w:pPr>
            <w:r>
              <w:t>Язык</w:t>
            </w:r>
            <w:r w:rsidRPr="00443EAF">
              <w:t xml:space="preserve"> оказания услуги</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before="100" w:beforeAutospacing="1" w:after="100" w:afterAutospacing="1" w:line="240" w:lineRule="auto"/>
              <w:ind w:firstLine="0"/>
              <w:contextualSpacing w:val="0"/>
            </w:pPr>
            <w:r w:rsidRPr="00443EAF">
              <w:t>Русский</w:t>
            </w:r>
          </w:p>
        </w:tc>
      </w:tr>
      <w:tr w:rsidR="00A61AFF" w:rsidRPr="00443EAF" w:rsidTr="00AD54EB">
        <w:tc>
          <w:tcPr>
            <w:tcW w:w="4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before="100" w:beforeAutospacing="1" w:after="100" w:afterAutospacing="1" w:line="240" w:lineRule="auto"/>
              <w:ind w:firstLine="0"/>
              <w:contextualSpacing w:val="0"/>
            </w:pPr>
            <w:r w:rsidRPr="00443EAF">
              <w:t>Часы Обслуживания</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line="240" w:lineRule="auto"/>
              <w:ind w:firstLine="0"/>
              <w:contextualSpacing w:val="0"/>
            </w:pPr>
            <w:r w:rsidRPr="00443EAF">
              <w:t>14x5 по рабочим дням с 7:00 до 21:00</w:t>
            </w:r>
          </w:p>
          <w:p w:rsidR="00A61AFF" w:rsidRPr="00443EAF" w:rsidRDefault="00A61AFF" w:rsidP="00AD54EB">
            <w:pPr>
              <w:pStyle w:val="afffffffffffffffff9"/>
              <w:spacing w:line="240" w:lineRule="auto"/>
              <w:ind w:firstLine="0"/>
              <w:contextualSpacing w:val="0"/>
            </w:pPr>
            <w:r w:rsidRPr="00443EAF">
              <w:t>(время московское)</w:t>
            </w:r>
          </w:p>
        </w:tc>
      </w:tr>
      <w:tr w:rsidR="00A61AFF" w:rsidRPr="00443EAF" w:rsidTr="00AD54EB">
        <w:tc>
          <w:tcPr>
            <w:tcW w:w="4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before="100" w:beforeAutospacing="1" w:after="100" w:afterAutospacing="1" w:line="240" w:lineRule="auto"/>
              <w:ind w:firstLine="0"/>
              <w:contextualSpacing w:val="0"/>
            </w:pPr>
            <w:r w:rsidRPr="00443EAF">
              <w:t>Время реагирования</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before="100" w:beforeAutospacing="1" w:after="100" w:afterAutospacing="1" w:line="240" w:lineRule="auto"/>
              <w:ind w:firstLine="0"/>
              <w:contextualSpacing w:val="0"/>
            </w:pPr>
            <w:r w:rsidRPr="00443EAF">
              <w:t>8 часов</w:t>
            </w:r>
          </w:p>
        </w:tc>
      </w:tr>
      <w:tr w:rsidR="00A61AFF" w:rsidRPr="00443EAF" w:rsidTr="00AD54EB">
        <w:tc>
          <w:tcPr>
            <w:tcW w:w="4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before="100" w:beforeAutospacing="1" w:after="100" w:afterAutospacing="1" w:line="240" w:lineRule="auto"/>
              <w:ind w:firstLine="0"/>
              <w:contextualSpacing w:val="0"/>
            </w:pPr>
            <w:r w:rsidRPr="00443EAF">
              <w:t>Количество обращений</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before="100" w:beforeAutospacing="1" w:after="100" w:afterAutospacing="1" w:line="240" w:lineRule="auto"/>
              <w:ind w:firstLine="0"/>
              <w:contextualSpacing w:val="0"/>
            </w:pPr>
            <w:r w:rsidRPr="00443EAF">
              <w:t>не ограничено</w:t>
            </w:r>
          </w:p>
        </w:tc>
      </w:tr>
      <w:tr w:rsidR="00A61AFF" w:rsidRPr="00443EAF" w:rsidTr="00AD54EB">
        <w:tc>
          <w:tcPr>
            <w:tcW w:w="4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before="100" w:beforeAutospacing="1" w:after="100" w:afterAutospacing="1" w:line="240" w:lineRule="auto"/>
              <w:ind w:firstLine="0"/>
              <w:contextualSpacing w:val="0"/>
            </w:pPr>
            <w:r w:rsidRPr="00443EAF">
              <w:t>Доступ к базе знаний</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before="100" w:beforeAutospacing="1" w:after="100" w:afterAutospacing="1" w:line="240" w:lineRule="auto"/>
              <w:ind w:firstLine="0"/>
              <w:contextualSpacing w:val="0"/>
            </w:pPr>
            <w:r w:rsidRPr="00443EAF">
              <w:t>Да</w:t>
            </w:r>
          </w:p>
        </w:tc>
      </w:tr>
      <w:tr w:rsidR="00A61AFF" w:rsidRPr="00443EAF" w:rsidTr="00AD54EB">
        <w:trPr>
          <w:trHeight w:val="230"/>
        </w:trPr>
        <w:tc>
          <w:tcPr>
            <w:tcW w:w="4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before="100" w:beforeAutospacing="1" w:after="100" w:afterAutospacing="1" w:line="240" w:lineRule="auto"/>
              <w:ind w:firstLine="0"/>
              <w:contextualSpacing w:val="0"/>
            </w:pPr>
            <w:r w:rsidRPr="00443EAF">
              <w:t>Поддержка по каналу Чат</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before="100" w:beforeAutospacing="1" w:after="100" w:afterAutospacing="1" w:line="240" w:lineRule="auto"/>
              <w:ind w:firstLine="0"/>
              <w:contextualSpacing w:val="0"/>
            </w:pPr>
            <w:r w:rsidRPr="00443EAF">
              <w:t>Да</w:t>
            </w:r>
          </w:p>
        </w:tc>
      </w:tr>
      <w:tr w:rsidR="00A61AFF" w:rsidRPr="00443EAF" w:rsidTr="00AD54EB">
        <w:tc>
          <w:tcPr>
            <w:tcW w:w="4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before="100" w:beforeAutospacing="1" w:after="100" w:afterAutospacing="1" w:line="240" w:lineRule="auto"/>
              <w:ind w:firstLine="0"/>
              <w:contextualSpacing w:val="0"/>
            </w:pPr>
            <w:r w:rsidRPr="00443EAF">
              <w:t>Поддержка по каналу Электронная почта</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before="100" w:beforeAutospacing="1" w:after="100" w:afterAutospacing="1" w:line="240" w:lineRule="auto"/>
              <w:ind w:firstLine="0"/>
              <w:contextualSpacing w:val="0"/>
            </w:pPr>
            <w:r w:rsidRPr="00443EAF">
              <w:t>Да</w:t>
            </w:r>
          </w:p>
        </w:tc>
      </w:tr>
      <w:tr w:rsidR="00A61AFF" w:rsidRPr="00443EAF" w:rsidTr="00AD54EB">
        <w:tc>
          <w:tcPr>
            <w:tcW w:w="4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before="100" w:beforeAutospacing="1" w:after="100" w:afterAutospacing="1" w:line="240" w:lineRule="auto"/>
              <w:ind w:firstLine="0"/>
              <w:contextualSpacing w:val="0"/>
            </w:pPr>
            <w:r w:rsidRPr="00443EAF">
              <w:t>Поддержка по каналу Телефон</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before="100" w:beforeAutospacing="1" w:after="100" w:afterAutospacing="1" w:line="240" w:lineRule="auto"/>
              <w:ind w:firstLine="0"/>
              <w:contextualSpacing w:val="0"/>
            </w:pPr>
            <w:r w:rsidRPr="00443EAF">
              <w:t>Да</w:t>
            </w:r>
          </w:p>
        </w:tc>
      </w:tr>
      <w:tr w:rsidR="00A61AFF" w:rsidRPr="00443EAF" w:rsidTr="00AD54EB">
        <w:tc>
          <w:tcPr>
            <w:tcW w:w="4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before="100" w:beforeAutospacing="1" w:after="100" w:afterAutospacing="1" w:line="240" w:lineRule="auto"/>
              <w:ind w:firstLine="0"/>
              <w:contextualSpacing w:val="0"/>
            </w:pPr>
            <w:r w:rsidRPr="00443EAF">
              <w:t>Удаленное решение проблем</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before="100" w:beforeAutospacing="1" w:after="100" w:afterAutospacing="1" w:line="240" w:lineRule="auto"/>
              <w:ind w:firstLine="0"/>
              <w:contextualSpacing w:val="0"/>
            </w:pPr>
            <w:r w:rsidRPr="00443EAF">
              <w:t>Да</w:t>
            </w:r>
          </w:p>
        </w:tc>
      </w:tr>
      <w:tr w:rsidR="00A61AFF" w:rsidRPr="00443EAF" w:rsidTr="00AD54EB">
        <w:tc>
          <w:tcPr>
            <w:tcW w:w="4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before="100" w:beforeAutospacing="1" w:after="100" w:afterAutospacing="1" w:line="240" w:lineRule="auto"/>
              <w:ind w:firstLine="0"/>
              <w:contextualSpacing w:val="0"/>
            </w:pPr>
            <w:r w:rsidRPr="00443EAF">
              <w:t>Предоставление исправлений критических ошибок (</w:t>
            </w:r>
            <w:proofErr w:type="spellStart"/>
            <w:r w:rsidRPr="00443EAF">
              <w:t>хотфиксы</w:t>
            </w:r>
            <w:proofErr w:type="spellEnd"/>
            <w:r w:rsidRPr="00443EAF">
              <w:t>)</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before="100" w:beforeAutospacing="1" w:after="100" w:afterAutospacing="1" w:line="240" w:lineRule="auto"/>
              <w:ind w:firstLine="0"/>
              <w:contextualSpacing w:val="0"/>
            </w:pPr>
            <w:r w:rsidRPr="00443EAF">
              <w:t>Да</w:t>
            </w:r>
          </w:p>
        </w:tc>
      </w:tr>
      <w:tr w:rsidR="00A61AFF" w:rsidRPr="00443EAF" w:rsidTr="00AD54EB">
        <w:tc>
          <w:tcPr>
            <w:tcW w:w="4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before="100" w:beforeAutospacing="1" w:after="100" w:afterAutospacing="1" w:line="240" w:lineRule="auto"/>
              <w:ind w:firstLine="0"/>
              <w:contextualSpacing w:val="0"/>
            </w:pPr>
            <w:r w:rsidRPr="00443EAF">
              <w:t>Предоставление плановых исправлений ошибок (</w:t>
            </w:r>
            <w:proofErr w:type="spellStart"/>
            <w:r w:rsidRPr="00443EAF">
              <w:t>патчи</w:t>
            </w:r>
            <w:proofErr w:type="spellEnd"/>
            <w:r w:rsidRPr="00443EAF">
              <w:t>)</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before="100" w:beforeAutospacing="1" w:after="100" w:afterAutospacing="1" w:line="240" w:lineRule="auto"/>
              <w:ind w:firstLine="0"/>
              <w:contextualSpacing w:val="0"/>
            </w:pPr>
            <w:r w:rsidRPr="00443EAF">
              <w:t>Да</w:t>
            </w:r>
          </w:p>
        </w:tc>
      </w:tr>
      <w:tr w:rsidR="00A61AFF" w:rsidRPr="00443EAF" w:rsidTr="00AD54EB">
        <w:tc>
          <w:tcPr>
            <w:tcW w:w="4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before="100" w:beforeAutospacing="1" w:after="100" w:afterAutospacing="1" w:line="240" w:lineRule="auto"/>
              <w:ind w:firstLine="0"/>
              <w:contextualSpacing w:val="0"/>
            </w:pPr>
            <w:r w:rsidRPr="00443EAF">
              <w:t>Предоставление обновлений до новой версии</w:t>
            </w:r>
          </w:p>
        </w:tc>
        <w:tc>
          <w:tcPr>
            <w:tcW w:w="4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AFF" w:rsidRPr="00443EAF" w:rsidRDefault="00A61AFF" w:rsidP="00AD54EB">
            <w:pPr>
              <w:pStyle w:val="afffffffffffffffff9"/>
              <w:spacing w:before="100" w:beforeAutospacing="1" w:after="100" w:afterAutospacing="1" w:line="240" w:lineRule="auto"/>
              <w:ind w:firstLine="0"/>
              <w:contextualSpacing w:val="0"/>
            </w:pPr>
            <w:r w:rsidRPr="00443EAF">
              <w:t>Да</w:t>
            </w:r>
          </w:p>
        </w:tc>
      </w:tr>
    </w:tbl>
    <w:p w:rsidR="00A61AFF" w:rsidRDefault="00A61AFF" w:rsidP="00A61AFF">
      <w:pPr>
        <w:pStyle w:val="afffffffffffffffff9"/>
        <w:tabs>
          <w:tab w:val="left" w:pos="993"/>
        </w:tabs>
        <w:spacing w:line="240" w:lineRule="auto"/>
        <w:ind w:firstLine="709"/>
        <w:rPr>
          <w:sz w:val="28"/>
          <w:szCs w:val="28"/>
          <w:lang w:val="en-US"/>
        </w:rPr>
      </w:pPr>
    </w:p>
    <w:p w:rsidR="00A61AFF" w:rsidRDefault="00A61AFF" w:rsidP="00A61AFF">
      <w:pPr>
        <w:pStyle w:val="afffffffffffffffff9"/>
        <w:tabs>
          <w:tab w:val="left" w:pos="993"/>
        </w:tabs>
        <w:spacing w:line="240" w:lineRule="auto"/>
        <w:ind w:firstLine="709"/>
        <w:rPr>
          <w:sz w:val="28"/>
          <w:szCs w:val="28"/>
          <w:lang w:val="en-US"/>
        </w:rPr>
      </w:pPr>
    </w:p>
    <w:p w:rsidR="00A61AFF" w:rsidRPr="00A61AFF" w:rsidRDefault="00A61AFF" w:rsidP="00A61AFF">
      <w:pPr>
        <w:pStyle w:val="afffffffffffffffff9"/>
        <w:tabs>
          <w:tab w:val="left" w:pos="993"/>
        </w:tabs>
        <w:spacing w:line="240" w:lineRule="auto"/>
        <w:ind w:firstLine="709"/>
        <w:rPr>
          <w:sz w:val="28"/>
          <w:szCs w:val="28"/>
          <w:lang w:val="en-US"/>
        </w:rPr>
      </w:pPr>
    </w:p>
    <w:tbl>
      <w:tblPr>
        <w:tblW w:w="0" w:type="auto"/>
        <w:tblLook w:val="04A0" w:firstRow="1" w:lastRow="0" w:firstColumn="1" w:lastColumn="0" w:noHBand="0" w:noVBand="1"/>
      </w:tblPr>
      <w:tblGrid>
        <w:gridCol w:w="4907"/>
        <w:gridCol w:w="4947"/>
      </w:tblGrid>
      <w:tr w:rsidR="00A81D9D" w:rsidRPr="006E60D5" w:rsidTr="000D10EC">
        <w:tc>
          <w:tcPr>
            <w:tcW w:w="4907" w:type="dxa"/>
            <w:shd w:val="clear" w:color="auto" w:fill="auto"/>
          </w:tcPr>
          <w:p w:rsidR="003B6D6B" w:rsidRPr="006E60D5" w:rsidRDefault="003B6D6B" w:rsidP="00D22674">
            <w:pPr>
              <w:jc w:val="center"/>
              <w:rPr>
                <w:u w:val="single"/>
              </w:rPr>
            </w:pPr>
            <w:r w:rsidRPr="006E60D5">
              <w:rPr>
                <w:b/>
                <w:sz w:val="24"/>
                <w:szCs w:val="24"/>
                <w:u w:val="single"/>
              </w:rPr>
              <w:t>Заказчик:</w:t>
            </w:r>
          </w:p>
        </w:tc>
        <w:tc>
          <w:tcPr>
            <w:tcW w:w="4947" w:type="dxa"/>
            <w:shd w:val="clear" w:color="auto" w:fill="auto"/>
          </w:tcPr>
          <w:p w:rsidR="003B6D6B" w:rsidRPr="006E60D5" w:rsidRDefault="003B6D6B" w:rsidP="00D22674">
            <w:pPr>
              <w:ind w:left="57" w:right="57"/>
              <w:jc w:val="center"/>
              <w:rPr>
                <w:u w:val="single"/>
              </w:rPr>
            </w:pPr>
            <w:r w:rsidRPr="006E60D5">
              <w:rPr>
                <w:b/>
                <w:sz w:val="24"/>
                <w:szCs w:val="24"/>
                <w:u w:val="single"/>
              </w:rPr>
              <w:t>Исполнитель:</w:t>
            </w:r>
          </w:p>
        </w:tc>
      </w:tr>
      <w:tr w:rsidR="00A81D9D" w:rsidRPr="006E60D5" w:rsidTr="000D10EC">
        <w:trPr>
          <w:trHeight w:val="447"/>
        </w:trPr>
        <w:tc>
          <w:tcPr>
            <w:tcW w:w="4907" w:type="dxa"/>
            <w:shd w:val="clear" w:color="auto" w:fill="auto"/>
          </w:tcPr>
          <w:p w:rsidR="003B6D6B" w:rsidRPr="006E60D5" w:rsidRDefault="003B6D6B" w:rsidP="00D22674">
            <w:pPr>
              <w:jc w:val="center"/>
            </w:pPr>
            <w:r w:rsidRPr="006E60D5">
              <w:t>________________________________________</w:t>
            </w:r>
          </w:p>
          <w:p w:rsidR="003B6D6B" w:rsidRPr="006E60D5" w:rsidRDefault="003B6D6B" w:rsidP="00D22674">
            <w:pPr>
              <w:jc w:val="center"/>
            </w:pPr>
            <w:r w:rsidRPr="006E60D5">
              <w:t>(должность уполномоченного лица Заказчика)</w:t>
            </w:r>
          </w:p>
        </w:tc>
        <w:tc>
          <w:tcPr>
            <w:tcW w:w="4947" w:type="dxa"/>
            <w:shd w:val="clear" w:color="auto" w:fill="auto"/>
          </w:tcPr>
          <w:p w:rsidR="003B6D6B" w:rsidRPr="006E60D5" w:rsidRDefault="003B6D6B" w:rsidP="00D22674">
            <w:pPr>
              <w:ind w:left="57" w:right="57"/>
              <w:jc w:val="center"/>
            </w:pPr>
            <w:r w:rsidRPr="006E60D5">
              <w:t>_________________________________________</w:t>
            </w:r>
          </w:p>
          <w:p w:rsidR="003B6D6B" w:rsidRPr="006E60D5" w:rsidRDefault="003B6D6B" w:rsidP="00D22674">
            <w:pPr>
              <w:ind w:left="57" w:right="57"/>
              <w:jc w:val="center"/>
            </w:pPr>
            <w:r w:rsidRPr="006E60D5">
              <w:t>(должность руководителя Исполнителя или уполномоченного лица)</w:t>
            </w:r>
          </w:p>
        </w:tc>
      </w:tr>
      <w:tr w:rsidR="003B6D6B" w:rsidRPr="006E60D5" w:rsidTr="000D10EC">
        <w:tc>
          <w:tcPr>
            <w:tcW w:w="4907" w:type="dxa"/>
            <w:shd w:val="clear" w:color="auto" w:fill="auto"/>
          </w:tcPr>
          <w:p w:rsidR="003B6D6B" w:rsidRPr="006E60D5" w:rsidRDefault="003B6D6B" w:rsidP="00D22674">
            <w:pPr>
              <w:jc w:val="center"/>
            </w:pPr>
            <w:r w:rsidRPr="006E60D5">
              <w:t>_________________________________ (ФИО)</w:t>
            </w:r>
          </w:p>
          <w:p w:rsidR="003B6D6B" w:rsidRPr="006E60D5" w:rsidRDefault="003B6D6B" w:rsidP="00D22674">
            <w:pPr>
              <w:jc w:val="center"/>
            </w:pPr>
            <w:r w:rsidRPr="006E60D5">
              <w:t>(подпись)</w:t>
            </w:r>
          </w:p>
        </w:tc>
        <w:tc>
          <w:tcPr>
            <w:tcW w:w="4947" w:type="dxa"/>
            <w:shd w:val="clear" w:color="auto" w:fill="auto"/>
          </w:tcPr>
          <w:p w:rsidR="003B6D6B" w:rsidRPr="006E60D5" w:rsidRDefault="003B6D6B" w:rsidP="00D22674">
            <w:pPr>
              <w:jc w:val="center"/>
            </w:pPr>
            <w:r w:rsidRPr="006E60D5">
              <w:t>_________________________________ (ФИО)</w:t>
            </w:r>
          </w:p>
          <w:p w:rsidR="003B6D6B" w:rsidRPr="006E60D5" w:rsidRDefault="003B6D6B" w:rsidP="00D22674">
            <w:pPr>
              <w:ind w:left="57" w:right="57"/>
              <w:jc w:val="center"/>
            </w:pPr>
            <w:r w:rsidRPr="006E60D5">
              <w:t>(подпись)</w:t>
            </w:r>
          </w:p>
        </w:tc>
      </w:tr>
    </w:tbl>
    <w:p w:rsidR="00042339" w:rsidRDefault="00042339" w:rsidP="003B6D6B">
      <w:pPr>
        <w:ind w:right="57" w:firstLine="720"/>
        <w:jc w:val="right"/>
        <w:rPr>
          <w:sz w:val="24"/>
          <w:szCs w:val="24"/>
        </w:rPr>
      </w:pPr>
    </w:p>
    <w:p w:rsidR="000D10EC" w:rsidRDefault="000D10EC">
      <w:pPr>
        <w:rPr>
          <w:sz w:val="24"/>
          <w:szCs w:val="24"/>
        </w:rPr>
      </w:pPr>
      <w:r>
        <w:rPr>
          <w:sz w:val="24"/>
          <w:szCs w:val="24"/>
        </w:rPr>
        <w:br w:type="page"/>
      </w:r>
    </w:p>
    <w:p w:rsidR="000D10EC" w:rsidRPr="006E60D5" w:rsidRDefault="000D10EC" w:rsidP="000D10EC">
      <w:pPr>
        <w:autoSpaceDE w:val="0"/>
        <w:autoSpaceDN w:val="0"/>
        <w:adjustRightInd w:val="0"/>
        <w:ind w:firstLine="6096"/>
        <w:rPr>
          <w:sz w:val="24"/>
          <w:szCs w:val="24"/>
        </w:rPr>
      </w:pPr>
      <w:r w:rsidRPr="006E60D5">
        <w:rPr>
          <w:sz w:val="24"/>
          <w:szCs w:val="24"/>
        </w:rPr>
        <w:lastRenderedPageBreak/>
        <w:t xml:space="preserve">Приложение № </w:t>
      </w:r>
      <w:r>
        <w:rPr>
          <w:sz w:val="24"/>
          <w:szCs w:val="24"/>
        </w:rPr>
        <w:t>2</w:t>
      </w:r>
    </w:p>
    <w:p w:rsidR="000D10EC" w:rsidRPr="006E60D5" w:rsidRDefault="000D10EC" w:rsidP="000D10EC">
      <w:pPr>
        <w:ind w:right="21" w:firstLine="6096"/>
        <w:rPr>
          <w:sz w:val="24"/>
          <w:szCs w:val="24"/>
        </w:rPr>
      </w:pPr>
      <w:r w:rsidRPr="006E60D5">
        <w:rPr>
          <w:sz w:val="24"/>
          <w:szCs w:val="24"/>
        </w:rPr>
        <w:t xml:space="preserve">к </w:t>
      </w:r>
      <w:r>
        <w:rPr>
          <w:sz w:val="24"/>
          <w:szCs w:val="24"/>
        </w:rPr>
        <w:t>г</w:t>
      </w:r>
      <w:r w:rsidRPr="006E60D5">
        <w:rPr>
          <w:sz w:val="24"/>
          <w:szCs w:val="24"/>
        </w:rPr>
        <w:t>осударственному контракту</w:t>
      </w:r>
    </w:p>
    <w:p w:rsidR="000D10EC" w:rsidRPr="00BC16B3" w:rsidRDefault="000D10EC" w:rsidP="000D10EC">
      <w:pPr>
        <w:ind w:right="21" w:firstLine="6096"/>
        <w:rPr>
          <w:sz w:val="24"/>
          <w:szCs w:val="24"/>
        </w:rPr>
      </w:pPr>
      <w:r w:rsidRPr="00BC16B3">
        <w:rPr>
          <w:sz w:val="24"/>
          <w:szCs w:val="24"/>
        </w:rPr>
        <w:t xml:space="preserve">от «____» </w:t>
      </w:r>
      <w:r>
        <w:rPr>
          <w:sz w:val="24"/>
          <w:szCs w:val="24"/>
        </w:rPr>
        <w:t>________________</w:t>
      </w:r>
      <w:r w:rsidRPr="00BC16B3">
        <w:rPr>
          <w:sz w:val="24"/>
          <w:szCs w:val="24"/>
        </w:rPr>
        <w:t xml:space="preserve"> </w:t>
      </w:r>
      <w:proofErr w:type="gramStart"/>
      <w:r w:rsidRPr="00BC16B3">
        <w:rPr>
          <w:sz w:val="24"/>
          <w:szCs w:val="24"/>
        </w:rPr>
        <w:t>г</w:t>
      </w:r>
      <w:proofErr w:type="gramEnd"/>
      <w:r w:rsidRPr="00BC16B3">
        <w:rPr>
          <w:sz w:val="24"/>
          <w:szCs w:val="24"/>
        </w:rPr>
        <w:t>.</w:t>
      </w:r>
    </w:p>
    <w:p w:rsidR="000D10EC" w:rsidRPr="00BC16B3" w:rsidRDefault="000D10EC" w:rsidP="000D10EC">
      <w:pPr>
        <w:ind w:right="21" w:firstLine="6096"/>
        <w:rPr>
          <w:sz w:val="24"/>
          <w:szCs w:val="24"/>
        </w:rPr>
      </w:pPr>
      <w:r w:rsidRPr="00BC16B3">
        <w:rPr>
          <w:sz w:val="24"/>
          <w:szCs w:val="24"/>
        </w:rPr>
        <w:t>№ 02-</w:t>
      </w:r>
      <w:r w:rsidR="00E85C60">
        <w:rPr>
          <w:sz w:val="24"/>
          <w:szCs w:val="24"/>
        </w:rPr>
        <w:t>2</w:t>
      </w:r>
      <w:r w:rsidRPr="00BC16B3">
        <w:rPr>
          <w:sz w:val="24"/>
          <w:szCs w:val="24"/>
        </w:rPr>
        <w:t>7/_____</w:t>
      </w:r>
    </w:p>
    <w:p w:rsidR="00E85C60" w:rsidRDefault="00E85C60" w:rsidP="00E85C60">
      <w:pPr>
        <w:spacing w:before="720" w:after="240"/>
        <w:jc w:val="center"/>
        <w:rPr>
          <w:b/>
          <w:sz w:val="28"/>
          <w:szCs w:val="28"/>
        </w:rPr>
      </w:pPr>
      <w:r w:rsidRPr="001D0D21">
        <w:rPr>
          <w:b/>
          <w:sz w:val="28"/>
          <w:szCs w:val="28"/>
        </w:rPr>
        <w:t>Протокол согласования контрактной цены</w:t>
      </w:r>
    </w:p>
    <w:p w:rsidR="00E85C60" w:rsidRDefault="00E85C60" w:rsidP="00E85C60">
      <w:pPr>
        <w:spacing w:after="120"/>
        <w:ind w:firstLine="567"/>
        <w:jc w:val="both"/>
        <w:rPr>
          <w:color w:val="000000"/>
          <w:sz w:val="24"/>
        </w:rPr>
      </w:pPr>
      <w:r w:rsidRPr="006B633B">
        <w:rPr>
          <w:color w:val="000000"/>
          <w:sz w:val="24"/>
        </w:rPr>
        <w:t>Сторонами достигнуто соглашение о величине цены Контракта на предоставление прав использования программного обеспечения:</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51"/>
        <w:gridCol w:w="1857"/>
        <w:gridCol w:w="2268"/>
        <w:gridCol w:w="1134"/>
        <w:gridCol w:w="1418"/>
        <w:gridCol w:w="1276"/>
        <w:gridCol w:w="1559"/>
      </w:tblGrid>
      <w:tr w:rsidR="00E85C60" w:rsidRPr="000A7F04" w:rsidTr="00AD54EB">
        <w:trPr>
          <w:trHeight w:val="20"/>
        </w:trPr>
        <w:tc>
          <w:tcPr>
            <w:tcW w:w="451" w:type="dxa"/>
            <w:tcBorders>
              <w:bottom w:val="single" w:sz="4" w:space="0" w:color="auto"/>
            </w:tcBorders>
            <w:vAlign w:val="center"/>
          </w:tcPr>
          <w:p w:rsidR="00E85C60" w:rsidRPr="000A7F04" w:rsidRDefault="00E85C60" w:rsidP="00AD54EB">
            <w:pPr>
              <w:suppressAutoHyphens/>
              <w:jc w:val="center"/>
              <w:rPr>
                <w:b/>
                <w:sz w:val="22"/>
                <w:szCs w:val="22"/>
              </w:rPr>
            </w:pPr>
            <w:r w:rsidRPr="000A7F04">
              <w:rPr>
                <w:b/>
                <w:sz w:val="22"/>
                <w:szCs w:val="22"/>
              </w:rPr>
              <w:t xml:space="preserve">№ </w:t>
            </w:r>
            <w:proofErr w:type="gramStart"/>
            <w:r w:rsidRPr="000A7F04">
              <w:rPr>
                <w:b/>
                <w:sz w:val="22"/>
                <w:szCs w:val="22"/>
              </w:rPr>
              <w:t>п</w:t>
            </w:r>
            <w:proofErr w:type="gramEnd"/>
            <w:r w:rsidRPr="000A7F04">
              <w:rPr>
                <w:b/>
                <w:sz w:val="22"/>
                <w:szCs w:val="22"/>
              </w:rPr>
              <w:t>/п</w:t>
            </w:r>
          </w:p>
        </w:tc>
        <w:tc>
          <w:tcPr>
            <w:tcW w:w="1857" w:type="dxa"/>
            <w:tcBorders>
              <w:bottom w:val="single" w:sz="4" w:space="0" w:color="auto"/>
            </w:tcBorders>
            <w:vAlign w:val="center"/>
          </w:tcPr>
          <w:p w:rsidR="00E85C60" w:rsidRPr="000A7F04" w:rsidRDefault="00E85C60" w:rsidP="00AD54EB">
            <w:pPr>
              <w:widowControl w:val="0"/>
              <w:suppressAutoHyphens/>
              <w:ind w:firstLine="48"/>
              <w:jc w:val="center"/>
              <w:rPr>
                <w:b/>
                <w:snapToGrid w:val="0"/>
                <w:sz w:val="22"/>
                <w:szCs w:val="22"/>
              </w:rPr>
            </w:pPr>
            <w:r w:rsidRPr="000A7F04">
              <w:rPr>
                <w:b/>
                <w:snapToGrid w:val="0"/>
                <w:sz w:val="22"/>
                <w:szCs w:val="22"/>
              </w:rPr>
              <w:t>Наименование</w:t>
            </w:r>
          </w:p>
          <w:p w:rsidR="00E85C60" w:rsidRPr="000A7F04" w:rsidRDefault="00E85C60" w:rsidP="00AD54EB">
            <w:pPr>
              <w:widowControl w:val="0"/>
              <w:suppressAutoHyphens/>
              <w:ind w:firstLine="48"/>
              <w:jc w:val="center"/>
              <w:rPr>
                <w:b/>
                <w:snapToGrid w:val="0"/>
                <w:sz w:val="22"/>
                <w:szCs w:val="22"/>
              </w:rPr>
            </w:pPr>
            <w:r w:rsidRPr="000A7F04">
              <w:rPr>
                <w:b/>
                <w:snapToGrid w:val="0"/>
                <w:sz w:val="22"/>
                <w:szCs w:val="22"/>
              </w:rPr>
              <w:t>программного обеспечения (</w:t>
            </w:r>
            <w:proofErr w:type="gramStart"/>
            <w:r w:rsidRPr="000A7F04">
              <w:rPr>
                <w:b/>
                <w:snapToGrid w:val="0"/>
                <w:sz w:val="22"/>
                <w:szCs w:val="22"/>
              </w:rPr>
              <w:t>ПО</w:t>
            </w:r>
            <w:proofErr w:type="gramEnd"/>
            <w:r w:rsidRPr="000A7F04">
              <w:rPr>
                <w:b/>
                <w:snapToGrid w:val="0"/>
                <w:sz w:val="22"/>
                <w:szCs w:val="22"/>
              </w:rPr>
              <w:t>)</w:t>
            </w:r>
          </w:p>
        </w:tc>
        <w:tc>
          <w:tcPr>
            <w:tcW w:w="2268" w:type="dxa"/>
            <w:tcBorders>
              <w:bottom w:val="single" w:sz="4" w:space="0" w:color="auto"/>
            </w:tcBorders>
            <w:vAlign w:val="center"/>
          </w:tcPr>
          <w:p w:rsidR="00E85C60" w:rsidRPr="000A7F04" w:rsidRDefault="00E85C60" w:rsidP="00AD54EB">
            <w:pPr>
              <w:widowControl w:val="0"/>
              <w:suppressAutoHyphens/>
              <w:ind w:hanging="18"/>
              <w:jc w:val="center"/>
              <w:rPr>
                <w:b/>
                <w:snapToGrid w:val="0"/>
                <w:sz w:val="22"/>
                <w:szCs w:val="22"/>
              </w:rPr>
            </w:pPr>
            <w:r w:rsidRPr="000A7F04">
              <w:rPr>
                <w:b/>
                <w:snapToGrid w:val="0"/>
                <w:sz w:val="22"/>
                <w:szCs w:val="22"/>
              </w:rPr>
              <w:t xml:space="preserve">Номер реестровой записи </w:t>
            </w:r>
            <w:r w:rsidRPr="000A7F04">
              <w:rPr>
                <w:b/>
                <w:snapToGrid w:val="0"/>
                <w:sz w:val="22"/>
                <w:szCs w:val="22"/>
                <w:vertAlign w:val="superscript"/>
              </w:rPr>
              <w:t>***</w:t>
            </w:r>
          </w:p>
        </w:tc>
        <w:tc>
          <w:tcPr>
            <w:tcW w:w="1134" w:type="dxa"/>
            <w:tcBorders>
              <w:bottom w:val="single" w:sz="4" w:space="0" w:color="auto"/>
            </w:tcBorders>
            <w:vAlign w:val="center"/>
          </w:tcPr>
          <w:p w:rsidR="00E85C60" w:rsidRPr="000A7F04" w:rsidRDefault="00E85C60" w:rsidP="00AD54EB">
            <w:pPr>
              <w:widowControl w:val="0"/>
              <w:suppressAutoHyphens/>
              <w:ind w:hanging="18"/>
              <w:jc w:val="center"/>
              <w:rPr>
                <w:b/>
                <w:snapToGrid w:val="0"/>
                <w:sz w:val="22"/>
                <w:szCs w:val="22"/>
              </w:rPr>
            </w:pPr>
            <w:r w:rsidRPr="000A7F04">
              <w:rPr>
                <w:b/>
                <w:snapToGrid w:val="0"/>
                <w:sz w:val="22"/>
                <w:szCs w:val="22"/>
              </w:rPr>
              <w:t>Страна происхождения</w:t>
            </w:r>
          </w:p>
        </w:tc>
        <w:tc>
          <w:tcPr>
            <w:tcW w:w="1418" w:type="dxa"/>
            <w:tcBorders>
              <w:bottom w:val="single" w:sz="4" w:space="0" w:color="auto"/>
            </w:tcBorders>
            <w:vAlign w:val="center"/>
          </w:tcPr>
          <w:p w:rsidR="00E85C60" w:rsidRPr="000A7F04" w:rsidRDefault="00E85C60" w:rsidP="00AD54EB">
            <w:pPr>
              <w:widowControl w:val="0"/>
              <w:suppressAutoHyphens/>
              <w:ind w:hanging="18"/>
              <w:jc w:val="center"/>
              <w:rPr>
                <w:b/>
                <w:snapToGrid w:val="0"/>
                <w:sz w:val="22"/>
                <w:szCs w:val="22"/>
              </w:rPr>
            </w:pPr>
            <w:r w:rsidRPr="000A7F04">
              <w:rPr>
                <w:b/>
                <w:snapToGrid w:val="0"/>
                <w:sz w:val="22"/>
                <w:szCs w:val="22"/>
              </w:rPr>
              <w:t>Количество лицензий</w:t>
            </w:r>
            <w:r w:rsidRPr="000A7F04">
              <w:rPr>
                <w:i/>
                <w:snapToGrid w:val="0"/>
                <w:sz w:val="24"/>
                <w:szCs w:val="24"/>
                <w:vertAlign w:val="superscript"/>
              </w:rPr>
              <w:t>*</w:t>
            </w:r>
            <w:r w:rsidRPr="000A7F04">
              <w:rPr>
                <w:b/>
                <w:snapToGrid w:val="0"/>
                <w:sz w:val="22"/>
                <w:szCs w:val="22"/>
              </w:rPr>
              <w:t>,</w:t>
            </w:r>
          </w:p>
          <w:p w:rsidR="00E85C60" w:rsidRPr="000A7F04" w:rsidRDefault="00E85C60" w:rsidP="00AD54EB">
            <w:pPr>
              <w:widowControl w:val="0"/>
              <w:suppressAutoHyphens/>
              <w:ind w:hanging="18"/>
              <w:jc w:val="center"/>
              <w:rPr>
                <w:b/>
                <w:snapToGrid w:val="0"/>
                <w:sz w:val="22"/>
                <w:szCs w:val="22"/>
              </w:rPr>
            </w:pPr>
            <w:r w:rsidRPr="000A7F04">
              <w:rPr>
                <w:b/>
                <w:snapToGrid w:val="0"/>
                <w:sz w:val="22"/>
                <w:szCs w:val="22"/>
              </w:rPr>
              <w:t>шт.</w:t>
            </w:r>
          </w:p>
        </w:tc>
        <w:tc>
          <w:tcPr>
            <w:tcW w:w="1276" w:type="dxa"/>
            <w:tcBorders>
              <w:bottom w:val="single" w:sz="4" w:space="0" w:color="auto"/>
            </w:tcBorders>
            <w:vAlign w:val="center"/>
          </w:tcPr>
          <w:p w:rsidR="00E85C60" w:rsidRPr="000A7F04" w:rsidRDefault="00E85C60" w:rsidP="00AD54EB">
            <w:pPr>
              <w:widowControl w:val="0"/>
              <w:suppressAutoHyphens/>
              <w:ind w:firstLine="48"/>
              <w:jc w:val="center"/>
              <w:rPr>
                <w:b/>
                <w:snapToGrid w:val="0"/>
                <w:sz w:val="22"/>
                <w:szCs w:val="22"/>
              </w:rPr>
            </w:pPr>
            <w:r w:rsidRPr="000A7F04">
              <w:rPr>
                <w:b/>
                <w:snapToGrid w:val="0"/>
                <w:sz w:val="22"/>
                <w:szCs w:val="22"/>
              </w:rPr>
              <w:t>Цена лицензии</w:t>
            </w:r>
            <w:r w:rsidRPr="000A7F04">
              <w:rPr>
                <w:i/>
                <w:snapToGrid w:val="0"/>
                <w:sz w:val="24"/>
                <w:szCs w:val="24"/>
                <w:vertAlign w:val="superscript"/>
              </w:rPr>
              <w:t>**</w:t>
            </w:r>
            <w:r w:rsidRPr="000A7F04">
              <w:rPr>
                <w:b/>
                <w:snapToGrid w:val="0"/>
                <w:sz w:val="22"/>
                <w:szCs w:val="22"/>
              </w:rPr>
              <w:t xml:space="preserve"> ПО, руб.</w:t>
            </w:r>
          </w:p>
        </w:tc>
        <w:tc>
          <w:tcPr>
            <w:tcW w:w="1559" w:type="dxa"/>
            <w:tcBorders>
              <w:bottom w:val="single" w:sz="4" w:space="0" w:color="auto"/>
            </w:tcBorders>
            <w:vAlign w:val="center"/>
          </w:tcPr>
          <w:p w:rsidR="00E85C60" w:rsidRPr="000A7F04" w:rsidRDefault="00E85C60" w:rsidP="00AD54EB">
            <w:pPr>
              <w:widowControl w:val="0"/>
              <w:suppressAutoHyphens/>
              <w:ind w:hanging="18"/>
              <w:jc w:val="center"/>
              <w:rPr>
                <w:b/>
                <w:snapToGrid w:val="0"/>
                <w:sz w:val="22"/>
                <w:szCs w:val="22"/>
              </w:rPr>
            </w:pPr>
            <w:r w:rsidRPr="000A7F04">
              <w:rPr>
                <w:b/>
                <w:snapToGrid w:val="0"/>
                <w:sz w:val="22"/>
                <w:szCs w:val="22"/>
              </w:rPr>
              <w:t>Общая цена,</w:t>
            </w:r>
          </w:p>
          <w:p w:rsidR="00E85C60" w:rsidRPr="000A7F04" w:rsidRDefault="00E85C60" w:rsidP="00AD54EB">
            <w:pPr>
              <w:widowControl w:val="0"/>
              <w:suppressAutoHyphens/>
              <w:jc w:val="center"/>
              <w:rPr>
                <w:b/>
                <w:snapToGrid w:val="0"/>
                <w:sz w:val="22"/>
                <w:szCs w:val="22"/>
              </w:rPr>
            </w:pPr>
            <w:r w:rsidRPr="000A7F04">
              <w:rPr>
                <w:b/>
                <w:snapToGrid w:val="0"/>
                <w:sz w:val="22"/>
                <w:szCs w:val="22"/>
              </w:rPr>
              <w:t>руб.</w:t>
            </w:r>
          </w:p>
        </w:tc>
      </w:tr>
      <w:tr w:rsidR="00E85C60" w:rsidRPr="000A7F04" w:rsidTr="00AD54EB">
        <w:trPr>
          <w:trHeight w:val="210"/>
        </w:trPr>
        <w:tc>
          <w:tcPr>
            <w:tcW w:w="451" w:type="dxa"/>
            <w:shd w:val="clear" w:color="auto" w:fill="F3F3F3"/>
            <w:vAlign w:val="center"/>
          </w:tcPr>
          <w:p w:rsidR="00E85C60" w:rsidRPr="000A7F04" w:rsidRDefault="00E85C60" w:rsidP="00AD54EB">
            <w:pPr>
              <w:suppressAutoHyphens/>
              <w:ind w:hanging="40"/>
              <w:jc w:val="center"/>
              <w:rPr>
                <w:sz w:val="22"/>
                <w:szCs w:val="22"/>
              </w:rPr>
            </w:pPr>
            <w:r w:rsidRPr="000A7F04">
              <w:rPr>
                <w:sz w:val="22"/>
                <w:szCs w:val="22"/>
              </w:rPr>
              <w:t>1</w:t>
            </w:r>
          </w:p>
        </w:tc>
        <w:tc>
          <w:tcPr>
            <w:tcW w:w="1857" w:type="dxa"/>
            <w:shd w:val="clear" w:color="auto" w:fill="F3F3F3"/>
            <w:vAlign w:val="center"/>
          </w:tcPr>
          <w:p w:rsidR="00E85C60" w:rsidRPr="000A7F04" w:rsidRDefault="00E85C60" w:rsidP="00AD54EB">
            <w:pPr>
              <w:suppressAutoHyphens/>
              <w:ind w:hanging="40"/>
              <w:jc w:val="center"/>
              <w:rPr>
                <w:sz w:val="22"/>
                <w:szCs w:val="22"/>
              </w:rPr>
            </w:pPr>
            <w:r w:rsidRPr="000A7F04">
              <w:rPr>
                <w:sz w:val="22"/>
                <w:szCs w:val="22"/>
              </w:rPr>
              <w:t>2</w:t>
            </w:r>
          </w:p>
        </w:tc>
        <w:tc>
          <w:tcPr>
            <w:tcW w:w="2268" w:type="dxa"/>
            <w:shd w:val="clear" w:color="auto" w:fill="F3F3F3"/>
          </w:tcPr>
          <w:p w:rsidR="00E85C60" w:rsidRPr="000A7F04" w:rsidRDefault="00E85C60" w:rsidP="00AD54EB">
            <w:pPr>
              <w:suppressAutoHyphens/>
              <w:ind w:hanging="40"/>
              <w:jc w:val="center"/>
              <w:rPr>
                <w:sz w:val="22"/>
                <w:szCs w:val="22"/>
              </w:rPr>
            </w:pPr>
            <w:r w:rsidRPr="000A7F04">
              <w:rPr>
                <w:sz w:val="22"/>
                <w:szCs w:val="22"/>
              </w:rPr>
              <w:t>3</w:t>
            </w:r>
          </w:p>
        </w:tc>
        <w:tc>
          <w:tcPr>
            <w:tcW w:w="1134" w:type="dxa"/>
            <w:shd w:val="clear" w:color="auto" w:fill="F3F3F3"/>
            <w:vAlign w:val="center"/>
          </w:tcPr>
          <w:p w:rsidR="00E85C60" w:rsidRPr="000A7F04" w:rsidRDefault="00E85C60" w:rsidP="00AD54EB">
            <w:pPr>
              <w:suppressAutoHyphens/>
              <w:ind w:hanging="40"/>
              <w:jc w:val="center"/>
              <w:rPr>
                <w:sz w:val="22"/>
                <w:szCs w:val="22"/>
              </w:rPr>
            </w:pPr>
            <w:r w:rsidRPr="000A7F04">
              <w:rPr>
                <w:sz w:val="22"/>
                <w:szCs w:val="22"/>
              </w:rPr>
              <w:t>4</w:t>
            </w:r>
          </w:p>
        </w:tc>
        <w:tc>
          <w:tcPr>
            <w:tcW w:w="1418" w:type="dxa"/>
            <w:shd w:val="clear" w:color="auto" w:fill="F3F3F3"/>
            <w:vAlign w:val="center"/>
          </w:tcPr>
          <w:p w:rsidR="00E85C60" w:rsidRPr="000A7F04" w:rsidRDefault="00E85C60" w:rsidP="00AD54EB">
            <w:pPr>
              <w:suppressAutoHyphens/>
              <w:ind w:hanging="40"/>
              <w:jc w:val="center"/>
              <w:rPr>
                <w:sz w:val="22"/>
                <w:szCs w:val="22"/>
              </w:rPr>
            </w:pPr>
            <w:r w:rsidRPr="000A7F04">
              <w:rPr>
                <w:sz w:val="22"/>
                <w:szCs w:val="22"/>
              </w:rPr>
              <w:t>5</w:t>
            </w:r>
          </w:p>
        </w:tc>
        <w:tc>
          <w:tcPr>
            <w:tcW w:w="1276" w:type="dxa"/>
            <w:shd w:val="clear" w:color="auto" w:fill="F3F3F3"/>
            <w:vAlign w:val="center"/>
          </w:tcPr>
          <w:p w:rsidR="00E85C60" w:rsidRPr="000A7F04" w:rsidRDefault="00E85C60" w:rsidP="00AD54EB">
            <w:pPr>
              <w:suppressAutoHyphens/>
              <w:ind w:hanging="40"/>
              <w:jc w:val="center"/>
              <w:rPr>
                <w:sz w:val="22"/>
                <w:szCs w:val="22"/>
              </w:rPr>
            </w:pPr>
            <w:r w:rsidRPr="000A7F04">
              <w:rPr>
                <w:sz w:val="22"/>
                <w:szCs w:val="22"/>
              </w:rPr>
              <w:t>6</w:t>
            </w:r>
          </w:p>
        </w:tc>
        <w:tc>
          <w:tcPr>
            <w:tcW w:w="1559" w:type="dxa"/>
            <w:shd w:val="clear" w:color="auto" w:fill="F3F3F3"/>
            <w:vAlign w:val="center"/>
          </w:tcPr>
          <w:p w:rsidR="00E85C60" w:rsidRPr="000A7F04" w:rsidRDefault="00E85C60" w:rsidP="00AD54EB">
            <w:pPr>
              <w:suppressAutoHyphens/>
              <w:ind w:hanging="40"/>
              <w:jc w:val="center"/>
              <w:rPr>
                <w:sz w:val="22"/>
                <w:szCs w:val="22"/>
              </w:rPr>
            </w:pPr>
            <w:r w:rsidRPr="000A7F04">
              <w:rPr>
                <w:sz w:val="22"/>
                <w:szCs w:val="22"/>
              </w:rPr>
              <w:t>7</w:t>
            </w:r>
          </w:p>
        </w:tc>
      </w:tr>
      <w:tr w:rsidR="00E85C60" w:rsidRPr="000A7F04" w:rsidTr="00AD54EB">
        <w:trPr>
          <w:trHeight w:val="60"/>
        </w:trPr>
        <w:tc>
          <w:tcPr>
            <w:tcW w:w="451" w:type="dxa"/>
            <w:vAlign w:val="center"/>
          </w:tcPr>
          <w:p w:rsidR="00E85C60" w:rsidRPr="000A7F04" w:rsidRDefault="00E85C60" w:rsidP="00AD54EB">
            <w:pPr>
              <w:suppressAutoHyphens/>
              <w:ind w:hanging="40"/>
              <w:jc w:val="center"/>
              <w:rPr>
                <w:sz w:val="24"/>
                <w:szCs w:val="24"/>
              </w:rPr>
            </w:pPr>
            <w:r w:rsidRPr="000A7F04">
              <w:rPr>
                <w:sz w:val="24"/>
                <w:szCs w:val="24"/>
              </w:rPr>
              <w:t>1.</w:t>
            </w:r>
          </w:p>
        </w:tc>
        <w:tc>
          <w:tcPr>
            <w:tcW w:w="1857" w:type="dxa"/>
            <w:vAlign w:val="center"/>
          </w:tcPr>
          <w:p w:rsidR="00E85C60" w:rsidRPr="000A7F04" w:rsidRDefault="00E85C60" w:rsidP="00AD54EB">
            <w:pPr>
              <w:suppressAutoHyphens/>
              <w:ind w:hanging="40"/>
              <w:jc w:val="center"/>
              <w:rPr>
                <w:sz w:val="24"/>
                <w:szCs w:val="24"/>
              </w:rPr>
            </w:pPr>
          </w:p>
        </w:tc>
        <w:tc>
          <w:tcPr>
            <w:tcW w:w="2268" w:type="dxa"/>
          </w:tcPr>
          <w:p w:rsidR="00E85C60" w:rsidRPr="000A7F04" w:rsidRDefault="00E85C60" w:rsidP="00AD54EB">
            <w:pPr>
              <w:suppressAutoHyphens/>
              <w:ind w:hanging="40"/>
              <w:jc w:val="center"/>
              <w:rPr>
                <w:sz w:val="24"/>
                <w:szCs w:val="24"/>
              </w:rPr>
            </w:pPr>
          </w:p>
        </w:tc>
        <w:tc>
          <w:tcPr>
            <w:tcW w:w="1134" w:type="dxa"/>
            <w:vAlign w:val="center"/>
          </w:tcPr>
          <w:p w:rsidR="00E85C60" w:rsidRPr="000A7F04" w:rsidRDefault="00E85C60" w:rsidP="00AD54EB">
            <w:pPr>
              <w:suppressAutoHyphens/>
              <w:ind w:hanging="40"/>
              <w:jc w:val="center"/>
              <w:rPr>
                <w:sz w:val="24"/>
                <w:szCs w:val="24"/>
              </w:rPr>
            </w:pPr>
          </w:p>
        </w:tc>
        <w:tc>
          <w:tcPr>
            <w:tcW w:w="1418" w:type="dxa"/>
            <w:vAlign w:val="center"/>
          </w:tcPr>
          <w:p w:rsidR="00E85C60" w:rsidRPr="000A7F04" w:rsidRDefault="00E85C60" w:rsidP="00AD54EB">
            <w:pPr>
              <w:suppressAutoHyphens/>
              <w:ind w:hanging="40"/>
              <w:jc w:val="center"/>
              <w:rPr>
                <w:sz w:val="24"/>
                <w:szCs w:val="24"/>
              </w:rPr>
            </w:pPr>
          </w:p>
        </w:tc>
        <w:tc>
          <w:tcPr>
            <w:tcW w:w="1276" w:type="dxa"/>
            <w:vAlign w:val="center"/>
          </w:tcPr>
          <w:p w:rsidR="00E85C60" w:rsidRPr="000A7F04" w:rsidRDefault="00E85C60" w:rsidP="00AD54EB">
            <w:pPr>
              <w:suppressAutoHyphens/>
              <w:ind w:hanging="40"/>
              <w:jc w:val="center"/>
              <w:rPr>
                <w:sz w:val="24"/>
                <w:szCs w:val="24"/>
              </w:rPr>
            </w:pPr>
          </w:p>
        </w:tc>
        <w:tc>
          <w:tcPr>
            <w:tcW w:w="1559" w:type="dxa"/>
            <w:vAlign w:val="center"/>
          </w:tcPr>
          <w:p w:rsidR="00E85C60" w:rsidRPr="000A7F04" w:rsidRDefault="00E85C60" w:rsidP="00AD54EB">
            <w:pPr>
              <w:suppressAutoHyphens/>
              <w:ind w:hanging="40"/>
              <w:jc w:val="center"/>
              <w:rPr>
                <w:sz w:val="24"/>
                <w:szCs w:val="24"/>
              </w:rPr>
            </w:pPr>
          </w:p>
        </w:tc>
      </w:tr>
      <w:tr w:rsidR="00E85C60" w:rsidRPr="000A7F04" w:rsidTr="00AD54EB">
        <w:trPr>
          <w:trHeight w:val="60"/>
        </w:trPr>
        <w:tc>
          <w:tcPr>
            <w:tcW w:w="451" w:type="dxa"/>
            <w:vAlign w:val="center"/>
          </w:tcPr>
          <w:p w:rsidR="00E85C60" w:rsidRPr="000A7F04" w:rsidRDefault="00E85C60" w:rsidP="00AD54EB">
            <w:pPr>
              <w:suppressAutoHyphens/>
              <w:ind w:hanging="40"/>
              <w:jc w:val="center"/>
              <w:rPr>
                <w:sz w:val="24"/>
                <w:szCs w:val="24"/>
              </w:rPr>
            </w:pPr>
            <w:r>
              <w:rPr>
                <w:sz w:val="24"/>
                <w:szCs w:val="24"/>
              </w:rPr>
              <w:t>…</w:t>
            </w:r>
          </w:p>
        </w:tc>
        <w:tc>
          <w:tcPr>
            <w:tcW w:w="1857" w:type="dxa"/>
            <w:vAlign w:val="center"/>
          </w:tcPr>
          <w:p w:rsidR="00E85C60" w:rsidRPr="000A7F04" w:rsidRDefault="00E85C60" w:rsidP="00AD54EB">
            <w:pPr>
              <w:suppressAutoHyphens/>
              <w:ind w:hanging="40"/>
              <w:jc w:val="center"/>
              <w:rPr>
                <w:sz w:val="24"/>
                <w:szCs w:val="24"/>
              </w:rPr>
            </w:pPr>
          </w:p>
        </w:tc>
        <w:tc>
          <w:tcPr>
            <w:tcW w:w="2268" w:type="dxa"/>
          </w:tcPr>
          <w:p w:rsidR="00E85C60" w:rsidRPr="000A7F04" w:rsidRDefault="00E85C60" w:rsidP="00AD54EB">
            <w:pPr>
              <w:suppressAutoHyphens/>
              <w:ind w:hanging="40"/>
              <w:jc w:val="center"/>
              <w:rPr>
                <w:sz w:val="24"/>
                <w:szCs w:val="24"/>
              </w:rPr>
            </w:pPr>
          </w:p>
        </w:tc>
        <w:tc>
          <w:tcPr>
            <w:tcW w:w="1134" w:type="dxa"/>
            <w:vAlign w:val="center"/>
          </w:tcPr>
          <w:p w:rsidR="00E85C60" w:rsidRPr="000A7F04" w:rsidRDefault="00E85C60" w:rsidP="00AD54EB">
            <w:pPr>
              <w:suppressAutoHyphens/>
              <w:ind w:hanging="40"/>
              <w:jc w:val="center"/>
              <w:rPr>
                <w:sz w:val="24"/>
                <w:szCs w:val="24"/>
              </w:rPr>
            </w:pPr>
          </w:p>
        </w:tc>
        <w:tc>
          <w:tcPr>
            <w:tcW w:w="1418" w:type="dxa"/>
            <w:vAlign w:val="center"/>
          </w:tcPr>
          <w:p w:rsidR="00E85C60" w:rsidRPr="000A7F04" w:rsidRDefault="00E85C60" w:rsidP="00AD54EB">
            <w:pPr>
              <w:suppressAutoHyphens/>
              <w:ind w:hanging="40"/>
              <w:jc w:val="center"/>
              <w:rPr>
                <w:sz w:val="24"/>
                <w:szCs w:val="24"/>
              </w:rPr>
            </w:pPr>
          </w:p>
        </w:tc>
        <w:tc>
          <w:tcPr>
            <w:tcW w:w="1276" w:type="dxa"/>
            <w:vAlign w:val="center"/>
          </w:tcPr>
          <w:p w:rsidR="00E85C60" w:rsidRPr="000A7F04" w:rsidRDefault="00E85C60" w:rsidP="00AD54EB">
            <w:pPr>
              <w:suppressAutoHyphens/>
              <w:ind w:hanging="40"/>
              <w:jc w:val="center"/>
              <w:rPr>
                <w:sz w:val="24"/>
                <w:szCs w:val="24"/>
              </w:rPr>
            </w:pPr>
          </w:p>
        </w:tc>
        <w:tc>
          <w:tcPr>
            <w:tcW w:w="1559" w:type="dxa"/>
            <w:vAlign w:val="center"/>
          </w:tcPr>
          <w:p w:rsidR="00E85C60" w:rsidRPr="000A7F04" w:rsidRDefault="00E85C60" w:rsidP="00AD54EB">
            <w:pPr>
              <w:suppressAutoHyphens/>
              <w:ind w:hanging="40"/>
              <w:jc w:val="center"/>
              <w:rPr>
                <w:sz w:val="24"/>
                <w:szCs w:val="24"/>
              </w:rPr>
            </w:pPr>
          </w:p>
        </w:tc>
      </w:tr>
      <w:tr w:rsidR="00E85C60" w:rsidRPr="000A7F04" w:rsidTr="00AD54EB">
        <w:trPr>
          <w:trHeight w:val="387"/>
        </w:trPr>
        <w:tc>
          <w:tcPr>
            <w:tcW w:w="8404" w:type="dxa"/>
            <w:gridSpan w:val="6"/>
          </w:tcPr>
          <w:p w:rsidR="00E85C60" w:rsidRPr="000A7F04" w:rsidRDefault="00E85C60" w:rsidP="00AD54EB">
            <w:pPr>
              <w:suppressAutoHyphens/>
              <w:ind w:hanging="40"/>
              <w:jc w:val="right"/>
              <w:rPr>
                <w:b/>
                <w:sz w:val="24"/>
                <w:szCs w:val="24"/>
              </w:rPr>
            </w:pPr>
            <w:r w:rsidRPr="000A7F04">
              <w:rPr>
                <w:b/>
                <w:sz w:val="24"/>
                <w:szCs w:val="24"/>
              </w:rPr>
              <w:t>Итого:</w:t>
            </w:r>
          </w:p>
        </w:tc>
        <w:tc>
          <w:tcPr>
            <w:tcW w:w="1559" w:type="dxa"/>
            <w:vAlign w:val="center"/>
          </w:tcPr>
          <w:p w:rsidR="00E85C60" w:rsidRPr="000A7F04" w:rsidRDefault="00E85C60" w:rsidP="00AD54EB">
            <w:pPr>
              <w:suppressAutoHyphens/>
              <w:ind w:hanging="40"/>
              <w:jc w:val="center"/>
              <w:rPr>
                <w:b/>
                <w:sz w:val="24"/>
                <w:szCs w:val="24"/>
              </w:rPr>
            </w:pPr>
          </w:p>
        </w:tc>
      </w:tr>
    </w:tbl>
    <w:p w:rsidR="00E85C60" w:rsidRPr="00C5648C" w:rsidRDefault="00E85C60" w:rsidP="00E85C6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before="240"/>
        <w:ind w:firstLine="567"/>
        <w:jc w:val="both"/>
        <w:rPr>
          <w:color w:val="000000"/>
          <w:spacing w:val="5"/>
          <w:sz w:val="24"/>
        </w:rPr>
      </w:pPr>
      <w:r w:rsidRPr="00C5648C">
        <w:rPr>
          <w:b/>
          <w:color w:val="000000"/>
          <w:sz w:val="24"/>
        </w:rPr>
        <w:t>Общая цена услуг</w:t>
      </w:r>
      <w:r w:rsidRPr="00C5648C">
        <w:rPr>
          <w:color w:val="000000"/>
          <w:sz w:val="24"/>
        </w:rPr>
        <w:t xml:space="preserve">, оказываемых Лицензиатом по условиям Контракта (цена Контракта), определена по итогам закупочной сессии </w:t>
      </w:r>
      <w:r w:rsidRPr="00C5648C">
        <w:rPr>
          <w:color w:val="000000"/>
          <w:spacing w:val="5"/>
          <w:sz w:val="24"/>
        </w:rPr>
        <w:t xml:space="preserve">и </w:t>
      </w:r>
      <w:r w:rsidRPr="00C5648C">
        <w:rPr>
          <w:color w:val="000000"/>
          <w:sz w:val="24"/>
        </w:rPr>
        <w:t xml:space="preserve">составляет ____________ рублей ___ копеек, </w:t>
      </w:r>
      <w:r w:rsidRPr="00C5648C">
        <w:rPr>
          <w:color w:val="000000"/>
          <w:sz w:val="22"/>
          <w:szCs w:val="22"/>
        </w:rPr>
        <w:t>НДС не облагается на основании пп.26 п.2 ст.149 НК РФ</w:t>
      </w:r>
      <w:r w:rsidRPr="00C5648C">
        <w:rPr>
          <w:color w:val="000000"/>
          <w:sz w:val="24"/>
        </w:rPr>
        <w:t>.</w:t>
      </w:r>
    </w:p>
    <w:p w:rsidR="00E85C60" w:rsidRPr="00C5648C" w:rsidRDefault="00E85C60" w:rsidP="00E85C60">
      <w:pPr>
        <w:ind w:firstLine="567"/>
        <w:jc w:val="both"/>
        <w:rPr>
          <w:color w:val="000000"/>
          <w:sz w:val="24"/>
        </w:rPr>
      </w:pPr>
      <w:r w:rsidRPr="00C5648C">
        <w:rPr>
          <w:color w:val="000000"/>
          <w:sz w:val="24"/>
        </w:rPr>
        <w:t>Цена Контракта включает все расходы Лицензиата, связанные с исполнением Государственного контракта, в том числе цену оказываемых услуг (предоставляемых прав использования), компенсацию всех издержек и причитающееся вознаграждение, расходы уплату таможенных пошлин, налогов, сборов и других обязательных платежей.</w:t>
      </w:r>
    </w:p>
    <w:p w:rsidR="00E85C60" w:rsidRPr="00176837" w:rsidRDefault="00E85C60" w:rsidP="00E85C60">
      <w:pPr>
        <w:shd w:val="clear" w:color="auto" w:fill="FFFFFF"/>
        <w:tabs>
          <w:tab w:val="left" w:pos="612"/>
        </w:tabs>
        <w:ind w:firstLine="567"/>
        <w:jc w:val="both"/>
        <w:rPr>
          <w:i/>
          <w:color w:val="000000"/>
        </w:rPr>
      </w:pPr>
      <w:r w:rsidRPr="00176837">
        <w:rPr>
          <w:i/>
          <w:color w:val="000000"/>
        </w:rPr>
        <w:t xml:space="preserve">*Для ПО – количество лицензированных или сопровождаемых копий </w:t>
      </w:r>
      <w:proofErr w:type="gramStart"/>
      <w:r w:rsidRPr="00176837">
        <w:rPr>
          <w:i/>
          <w:color w:val="000000"/>
        </w:rPr>
        <w:t>ПО</w:t>
      </w:r>
      <w:proofErr w:type="gramEnd"/>
      <w:r w:rsidRPr="00176837">
        <w:rPr>
          <w:i/>
          <w:color w:val="000000"/>
        </w:rPr>
        <w:t>.</w:t>
      </w:r>
    </w:p>
    <w:p w:rsidR="00E85C60" w:rsidRPr="00176837" w:rsidRDefault="00E85C60" w:rsidP="00E85C60">
      <w:pPr>
        <w:shd w:val="clear" w:color="auto" w:fill="FFFFFF"/>
        <w:tabs>
          <w:tab w:val="left" w:pos="612"/>
        </w:tabs>
        <w:ind w:firstLine="567"/>
        <w:jc w:val="both"/>
        <w:rPr>
          <w:i/>
          <w:color w:val="000000"/>
        </w:rPr>
      </w:pPr>
      <w:r w:rsidRPr="00176837">
        <w:rPr>
          <w:i/>
          <w:color w:val="000000"/>
        </w:rPr>
        <w:t>** Цена лицензии определяется по результатам закупочной сессии.</w:t>
      </w:r>
    </w:p>
    <w:p w:rsidR="00E85C60" w:rsidRPr="00176837" w:rsidRDefault="00E85C60" w:rsidP="00E85C60">
      <w:pPr>
        <w:shd w:val="clear" w:color="auto" w:fill="FFFFFF"/>
        <w:tabs>
          <w:tab w:val="left" w:pos="612"/>
        </w:tabs>
        <w:ind w:firstLine="567"/>
        <w:jc w:val="both"/>
        <w:rPr>
          <w:i/>
          <w:color w:val="000000"/>
        </w:rPr>
      </w:pPr>
      <w:r w:rsidRPr="00176837">
        <w:rPr>
          <w:i/>
          <w:color w:val="000000"/>
        </w:rPr>
        <w:t xml:space="preserve">*** В силу </w:t>
      </w:r>
      <w:proofErr w:type="spellStart"/>
      <w:r w:rsidRPr="00176837">
        <w:rPr>
          <w:i/>
          <w:color w:val="000000"/>
        </w:rPr>
        <w:t>пп</w:t>
      </w:r>
      <w:proofErr w:type="spellEnd"/>
      <w:r w:rsidRPr="00176837">
        <w:rPr>
          <w:i/>
          <w:color w:val="000000"/>
        </w:rPr>
        <w:t>. "е", "ж" п. 3 ПП РФ № 1875 информацией и документами, подтверждающими страну происхождения товара для целей ПП РФ № 1875, являются:</w:t>
      </w:r>
    </w:p>
    <w:p w:rsidR="00E85C60" w:rsidRPr="00176837" w:rsidRDefault="00E85C60" w:rsidP="00E85C60">
      <w:pPr>
        <w:shd w:val="clear" w:color="auto" w:fill="FFFFFF"/>
        <w:tabs>
          <w:tab w:val="left" w:pos="612"/>
        </w:tabs>
        <w:ind w:firstLine="567"/>
        <w:jc w:val="both"/>
        <w:rPr>
          <w:i/>
          <w:color w:val="000000"/>
        </w:rPr>
      </w:pPr>
      <w:r w:rsidRPr="00176837">
        <w:rPr>
          <w:i/>
          <w:color w:val="000000"/>
        </w:rPr>
        <w:t>е) для подтверждения происхождения программного обеспечения, указанного в позиции 146 приложения № 1 к ПП РФ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w:t>
      </w:r>
    </w:p>
    <w:p w:rsidR="00E85C60" w:rsidRPr="00176837" w:rsidRDefault="00E85C60" w:rsidP="00E85C60">
      <w:pPr>
        <w:shd w:val="clear" w:color="auto" w:fill="FFFFFF"/>
        <w:tabs>
          <w:tab w:val="left" w:pos="612"/>
        </w:tabs>
        <w:ind w:firstLine="567"/>
        <w:jc w:val="both"/>
        <w:rPr>
          <w:i/>
          <w:color w:val="000000"/>
        </w:rPr>
      </w:pPr>
      <w:r w:rsidRPr="00176837">
        <w:rPr>
          <w:i/>
          <w:color w:val="000000"/>
        </w:rPr>
        <w:t>Евразийского экономического союза, за исключением Российской Федерации (далее - реестр евразийского программного обеспечения);</w:t>
      </w:r>
    </w:p>
    <w:p w:rsidR="00E85C60" w:rsidRPr="00485246" w:rsidRDefault="00E85C60" w:rsidP="00E85C60">
      <w:pPr>
        <w:shd w:val="clear" w:color="auto" w:fill="FFFFFF"/>
        <w:tabs>
          <w:tab w:val="left" w:pos="612"/>
        </w:tabs>
        <w:ind w:firstLine="567"/>
        <w:jc w:val="both"/>
        <w:rPr>
          <w:i/>
          <w:sz w:val="24"/>
          <w:szCs w:val="24"/>
        </w:rPr>
      </w:pPr>
      <w:proofErr w:type="gramStart"/>
      <w:r w:rsidRPr="00176837">
        <w:rPr>
          <w:i/>
          <w:color w:val="000000"/>
        </w:rPr>
        <w:t>ж) для подтверждения происхождения программного обеспечения, указанного в позиции 146 приложения № 1 к ПП РФ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r>
        <w:rPr>
          <w:i/>
          <w:color w:val="000000"/>
        </w:rPr>
        <w:t xml:space="preserve"> </w:t>
      </w:r>
      <w:proofErr w:type="gramEnd"/>
    </w:p>
    <w:p w:rsidR="00E85C60" w:rsidRDefault="00E85C60" w:rsidP="00E85C60"/>
    <w:p w:rsidR="00E85C60" w:rsidRDefault="00E85C60" w:rsidP="00E85C60"/>
    <w:p w:rsidR="00E85C60" w:rsidRDefault="00E85C60" w:rsidP="00E85C60"/>
    <w:tbl>
      <w:tblPr>
        <w:tblW w:w="0" w:type="auto"/>
        <w:tblLook w:val="04A0" w:firstRow="1" w:lastRow="0" w:firstColumn="1" w:lastColumn="0" w:noHBand="0" w:noVBand="1"/>
      </w:tblPr>
      <w:tblGrid>
        <w:gridCol w:w="4907"/>
        <w:gridCol w:w="4947"/>
      </w:tblGrid>
      <w:tr w:rsidR="00E85C60" w:rsidRPr="006E60D5" w:rsidTr="00AD54EB">
        <w:tc>
          <w:tcPr>
            <w:tcW w:w="4907" w:type="dxa"/>
            <w:shd w:val="clear" w:color="auto" w:fill="auto"/>
          </w:tcPr>
          <w:p w:rsidR="00E85C60" w:rsidRPr="006E60D5" w:rsidRDefault="00E85C60" w:rsidP="00AD54EB">
            <w:pPr>
              <w:jc w:val="center"/>
              <w:rPr>
                <w:u w:val="single"/>
              </w:rPr>
            </w:pPr>
            <w:r>
              <w:rPr>
                <w:b/>
                <w:sz w:val="24"/>
                <w:szCs w:val="24"/>
                <w:u w:val="single"/>
              </w:rPr>
              <w:t>Заказчик</w:t>
            </w:r>
            <w:r w:rsidRPr="006E60D5">
              <w:rPr>
                <w:b/>
                <w:sz w:val="24"/>
                <w:szCs w:val="24"/>
                <w:u w:val="single"/>
              </w:rPr>
              <w:t>:</w:t>
            </w:r>
          </w:p>
        </w:tc>
        <w:tc>
          <w:tcPr>
            <w:tcW w:w="4947" w:type="dxa"/>
            <w:shd w:val="clear" w:color="auto" w:fill="auto"/>
          </w:tcPr>
          <w:p w:rsidR="00E85C60" w:rsidRPr="006E60D5" w:rsidRDefault="00E85C60" w:rsidP="00AD54EB">
            <w:pPr>
              <w:ind w:left="57" w:right="57"/>
              <w:jc w:val="center"/>
              <w:rPr>
                <w:u w:val="single"/>
              </w:rPr>
            </w:pPr>
            <w:r>
              <w:rPr>
                <w:b/>
                <w:sz w:val="24"/>
                <w:szCs w:val="24"/>
                <w:u w:val="single"/>
              </w:rPr>
              <w:t>Исполнитель</w:t>
            </w:r>
            <w:r w:rsidRPr="00A87930">
              <w:rPr>
                <w:b/>
                <w:sz w:val="24"/>
                <w:szCs w:val="24"/>
                <w:u w:val="single"/>
              </w:rPr>
              <w:t>:</w:t>
            </w:r>
          </w:p>
        </w:tc>
      </w:tr>
      <w:tr w:rsidR="00E85C60" w:rsidRPr="006E60D5" w:rsidTr="00AD54EB">
        <w:trPr>
          <w:trHeight w:val="447"/>
        </w:trPr>
        <w:tc>
          <w:tcPr>
            <w:tcW w:w="4907" w:type="dxa"/>
            <w:shd w:val="clear" w:color="auto" w:fill="auto"/>
          </w:tcPr>
          <w:p w:rsidR="00E85C60" w:rsidRPr="006E60D5" w:rsidRDefault="00E85C60" w:rsidP="00AD54EB">
            <w:pPr>
              <w:jc w:val="center"/>
            </w:pPr>
            <w:r w:rsidRPr="006E60D5">
              <w:t>________________________________________</w:t>
            </w:r>
          </w:p>
          <w:p w:rsidR="00E85C60" w:rsidRPr="006E60D5" w:rsidRDefault="00E85C60" w:rsidP="00AD54EB">
            <w:pPr>
              <w:jc w:val="center"/>
            </w:pPr>
            <w:r w:rsidRPr="006E60D5">
              <w:t>(должность уполномоченного лица Заказчика)</w:t>
            </w:r>
          </w:p>
        </w:tc>
        <w:tc>
          <w:tcPr>
            <w:tcW w:w="4947" w:type="dxa"/>
            <w:shd w:val="clear" w:color="auto" w:fill="auto"/>
          </w:tcPr>
          <w:p w:rsidR="00E85C60" w:rsidRPr="006E60D5" w:rsidRDefault="00E85C60" w:rsidP="00AD54EB">
            <w:pPr>
              <w:ind w:left="57" w:right="57"/>
              <w:jc w:val="center"/>
            </w:pPr>
            <w:r w:rsidRPr="006E60D5">
              <w:t>_________________________________________</w:t>
            </w:r>
          </w:p>
          <w:p w:rsidR="00E85C60" w:rsidRPr="006E60D5" w:rsidRDefault="00E85C60" w:rsidP="00AD54EB">
            <w:pPr>
              <w:ind w:left="57" w:right="57"/>
              <w:jc w:val="center"/>
            </w:pPr>
            <w:r w:rsidRPr="006E60D5">
              <w:t xml:space="preserve">(должность руководителя </w:t>
            </w:r>
            <w:r w:rsidRPr="000A7F04">
              <w:t>Лицензиата или</w:t>
            </w:r>
            <w:r w:rsidRPr="006E60D5">
              <w:t xml:space="preserve"> уполномоченного лица)</w:t>
            </w:r>
          </w:p>
        </w:tc>
      </w:tr>
      <w:tr w:rsidR="00E85C60" w:rsidRPr="006E60D5" w:rsidTr="00AD54EB">
        <w:tc>
          <w:tcPr>
            <w:tcW w:w="4907" w:type="dxa"/>
            <w:shd w:val="clear" w:color="auto" w:fill="auto"/>
          </w:tcPr>
          <w:p w:rsidR="00E85C60" w:rsidRPr="006E60D5" w:rsidRDefault="00E85C60" w:rsidP="00AD54EB">
            <w:pPr>
              <w:jc w:val="center"/>
            </w:pPr>
            <w:r w:rsidRPr="006E60D5">
              <w:t>_________________________________ (ФИО)</w:t>
            </w:r>
          </w:p>
          <w:p w:rsidR="00E85C60" w:rsidRPr="006E60D5" w:rsidRDefault="00E85C60" w:rsidP="00AD54EB">
            <w:pPr>
              <w:jc w:val="center"/>
            </w:pPr>
            <w:r w:rsidRPr="006E60D5">
              <w:t>(подпись)</w:t>
            </w:r>
          </w:p>
        </w:tc>
        <w:tc>
          <w:tcPr>
            <w:tcW w:w="4947" w:type="dxa"/>
            <w:shd w:val="clear" w:color="auto" w:fill="auto"/>
          </w:tcPr>
          <w:p w:rsidR="00E85C60" w:rsidRPr="006E60D5" w:rsidRDefault="00E85C60" w:rsidP="00AD54EB">
            <w:pPr>
              <w:jc w:val="center"/>
            </w:pPr>
            <w:r w:rsidRPr="006E60D5">
              <w:t>_________________________________ (ФИО)</w:t>
            </w:r>
          </w:p>
          <w:p w:rsidR="00E85C60" w:rsidRPr="006E60D5" w:rsidRDefault="00E85C60" w:rsidP="00AD54EB">
            <w:pPr>
              <w:ind w:left="57" w:right="57"/>
              <w:jc w:val="center"/>
            </w:pPr>
            <w:r w:rsidRPr="006E60D5">
              <w:t>(подпись)</w:t>
            </w:r>
          </w:p>
        </w:tc>
      </w:tr>
    </w:tbl>
    <w:p w:rsidR="00E85C60" w:rsidRPr="001D0D21" w:rsidRDefault="00E85C60" w:rsidP="00E85C60"/>
    <w:p w:rsidR="00485246" w:rsidRDefault="00485246">
      <w:r>
        <w:br w:type="page"/>
      </w:r>
    </w:p>
    <w:p w:rsidR="000D10EC" w:rsidRPr="006E60D5" w:rsidRDefault="000D10EC" w:rsidP="000D10EC">
      <w:pPr>
        <w:autoSpaceDE w:val="0"/>
        <w:autoSpaceDN w:val="0"/>
        <w:adjustRightInd w:val="0"/>
        <w:ind w:firstLine="6096"/>
        <w:rPr>
          <w:sz w:val="24"/>
          <w:szCs w:val="24"/>
        </w:rPr>
      </w:pPr>
      <w:r w:rsidRPr="006E60D5">
        <w:rPr>
          <w:sz w:val="24"/>
          <w:szCs w:val="24"/>
        </w:rPr>
        <w:lastRenderedPageBreak/>
        <w:t xml:space="preserve">Приложение № </w:t>
      </w:r>
      <w:r w:rsidR="00E85C60">
        <w:rPr>
          <w:sz w:val="24"/>
          <w:szCs w:val="24"/>
        </w:rPr>
        <w:t>3</w:t>
      </w:r>
    </w:p>
    <w:p w:rsidR="000D10EC" w:rsidRPr="006E60D5" w:rsidRDefault="000D10EC" w:rsidP="000D10EC">
      <w:pPr>
        <w:ind w:right="21" w:firstLine="6096"/>
        <w:rPr>
          <w:sz w:val="24"/>
          <w:szCs w:val="24"/>
        </w:rPr>
      </w:pPr>
      <w:r w:rsidRPr="006E60D5">
        <w:rPr>
          <w:sz w:val="24"/>
          <w:szCs w:val="24"/>
        </w:rPr>
        <w:t xml:space="preserve">к </w:t>
      </w:r>
      <w:r>
        <w:rPr>
          <w:sz w:val="24"/>
          <w:szCs w:val="24"/>
        </w:rPr>
        <w:t>г</w:t>
      </w:r>
      <w:r w:rsidRPr="006E60D5">
        <w:rPr>
          <w:sz w:val="24"/>
          <w:szCs w:val="24"/>
        </w:rPr>
        <w:t>осударственному контракту</w:t>
      </w:r>
    </w:p>
    <w:p w:rsidR="000D10EC" w:rsidRPr="00BC16B3" w:rsidRDefault="000D10EC" w:rsidP="000D10EC">
      <w:pPr>
        <w:ind w:right="21" w:firstLine="6096"/>
        <w:rPr>
          <w:sz w:val="24"/>
          <w:szCs w:val="24"/>
        </w:rPr>
      </w:pPr>
      <w:r w:rsidRPr="00BC16B3">
        <w:rPr>
          <w:sz w:val="24"/>
          <w:szCs w:val="24"/>
        </w:rPr>
        <w:t xml:space="preserve">от «____» </w:t>
      </w:r>
      <w:r>
        <w:rPr>
          <w:sz w:val="24"/>
          <w:szCs w:val="24"/>
        </w:rPr>
        <w:t>________________</w:t>
      </w:r>
      <w:r w:rsidRPr="00BC16B3">
        <w:rPr>
          <w:sz w:val="24"/>
          <w:szCs w:val="24"/>
        </w:rPr>
        <w:t xml:space="preserve"> </w:t>
      </w:r>
      <w:proofErr w:type="gramStart"/>
      <w:r w:rsidRPr="00BC16B3">
        <w:rPr>
          <w:sz w:val="24"/>
          <w:szCs w:val="24"/>
        </w:rPr>
        <w:t>г</w:t>
      </w:r>
      <w:proofErr w:type="gramEnd"/>
      <w:r w:rsidRPr="00BC16B3">
        <w:rPr>
          <w:sz w:val="24"/>
          <w:szCs w:val="24"/>
        </w:rPr>
        <w:t>.</w:t>
      </w:r>
    </w:p>
    <w:p w:rsidR="00E85C60" w:rsidRDefault="000D10EC" w:rsidP="000D10EC">
      <w:pPr>
        <w:ind w:right="21" w:firstLine="6096"/>
        <w:rPr>
          <w:sz w:val="24"/>
          <w:szCs w:val="24"/>
        </w:rPr>
      </w:pPr>
      <w:r w:rsidRPr="00BC16B3">
        <w:rPr>
          <w:sz w:val="24"/>
          <w:szCs w:val="24"/>
        </w:rPr>
        <w:t>№ 02-</w:t>
      </w:r>
      <w:r w:rsidR="00E85C60">
        <w:rPr>
          <w:sz w:val="24"/>
          <w:szCs w:val="24"/>
        </w:rPr>
        <w:t>2</w:t>
      </w:r>
      <w:r w:rsidRPr="00BC16B3">
        <w:rPr>
          <w:sz w:val="24"/>
          <w:szCs w:val="24"/>
        </w:rPr>
        <w:t>7/_____</w:t>
      </w:r>
    </w:p>
    <w:p w:rsidR="00E85C60" w:rsidRDefault="00E85C60" w:rsidP="00E85C60">
      <w:pPr>
        <w:spacing w:before="600"/>
        <w:ind w:right="57"/>
        <w:jc w:val="center"/>
        <w:rPr>
          <w:b/>
          <w:sz w:val="24"/>
          <w:szCs w:val="24"/>
        </w:rPr>
      </w:pPr>
      <w:r>
        <w:rPr>
          <w:b/>
          <w:sz w:val="24"/>
          <w:szCs w:val="24"/>
        </w:rPr>
        <w:t>ФОРМА</w:t>
      </w:r>
    </w:p>
    <w:p w:rsidR="00E85C60" w:rsidRDefault="00E85C60" w:rsidP="00E85C60">
      <w:pPr>
        <w:ind w:right="57"/>
        <w:jc w:val="center"/>
        <w:rPr>
          <w:b/>
        </w:rPr>
      </w:pPr>
      <w:r w:rsidRPr="00C71142">
        <w:rPr>
          <w:b/>
          <w:sz w:val="24"/>
          <w:szCs w:val="24"/>
        </w:rPr>
        <w:t xml:space="preserve">Акт </w:t>
      </w:r>
      <w:r>
        <w:rPr>
          <w:b/>
          <w:sz w:val="24"/>
          <w:szCs w:val="24"/>
        </w:rPr>
        <w:t>предоставления</w:t>
      </w:r>
      <w:r w:rsidRPr="00C71142">
        <w:rPr>
          <w:b/>
          <w:sz w:val="24"/>
          <w:szCs w:val="24"/>
        </w:rPr>
        <w:t xml:space="preserve"> прав использования </w:t>
      </w:r>
      <w:r>
        <w:rPr>
          <w:b/>
          <w:sz w:val="24"/>
          <w:szCs w:val="24"/>
        </w:rPr>
        <w:t>программного обеспечения</w:t>
      </w:r>
    </w:p>
    <w:p w:rsidR="00E85C60" w:rsidRPr="008661FA" w:rsidRDefault="00E85C60" w:rsidP="00E85C60">
      <w:pPr>
        <w:rPr>
          <w:sz w:val="24"/>
          <w:szCs w:val="24"/>
        </w:rPr>
      </w:pPr>
    </w:p>
    <w:p w:rsidR="00E85C60" w:rsidRPr="008661FA" w:rsidRDefault="00E85C60" w:rsidP="00E85C60">
      <w:pPr>
        <w:rPr>
          <w:sz w:val="24"/>
          <w:szCs w:val="24"/>
        </w:rPr>
      </w:pPr>
      <w:r w:rsidRPr="008661FA">
        <w:rPr>
          <w:sz w:val="24"/>
          <w:szCs w:val="24"/>
        </w:rPr>
        <w:t>Исполнитель (Лицензиар):</w:t>
      </w:r>
    </w:p>
    <w:p w:rsidR="00E85C60" w:rsidRPr="008661FA" w:rsidRDefault="00E85C60" w:rsidP="00E85C60">
      <w:pPr>
        <w:rPr>
          <w:sz w:val="24"/>
          <w:szCs w:val="24"/>
        </w:rPr>
      </w:pPr>
      <w:r w:rsidRPr="008661FA">
        <w:rPr>
          <w:sz w:val="24"/>
          <w:szCs w:val="24"/>
        </w:rPr>
        <w:t>Заказчик (Лицензиат):</w:t>
      </w:r>
    </w:p>
    <w:p w:rsidR="00E85C60" w:rsidRDefault="00E85C60" w:rsidP="00E85C60">
      <w:pPr>
        <w:rPr>
          <w:sz w:val="24"/>
          <w:szCs w:val="24"/>
        </w:rPr>
      </w:pPr>
      <w:r w:rsidRPr="008661FA">
        <w:rPr>
          <w:sz w:val="24"/>
          <w:szCs w:val="24"/>
        </w:rPr>
        <w:t>Основание: государ</w:t>
      </w:r>
      <w:r>
        <w:rPr>
          <w:sz w:val="24"/>
          <w:szCs w:val="24"/>
        </w:rPr>
        <w:t xml:space="preserve">ственный контракт </w:t>
      </w:r>
      <w:proofErr w:type="gramStart"/>
      <w:r>
        <w:rPr>
          <w:sz w:val="24"/>
          <w:szCs w:val="24"/>
        </w:rPr>
        <w:t>от</w:t>
      </w:r>
      <w:proofErr w:type="gramEnd"/>
      <w:r>
        <w:rPr>
          <w:sz w:val="24"/>
          <w:szCs w:val="24"/>
        </w:rPr>
        <w:t xml:space="preserve"> __.___.____</w:t>
      </w:r>
      <w:r w:rsidRPr="008661FA">
        <w:rPr>
          <w:sz w:val="24"/>
          <w:szCs w:val="24"/>
        </w:rPr>
        <w:t xml:space="preserve"> №______.</w:t>
      </w:r>
    </w:p>
    <w:p w:rsidR="00E85C60" w:rsidRPr="008661FA" w:rsidRDefault="00E85C60" w:rsidP="00E85C60">
      <w:pPr>
        <w:rPr>
          <w:sz w:val="24"/>
          <w:szCs w:val="24"/>
        </w:rPr>
      </w:pPr>
    </w:p>
    <w:tbl>
      <w:tblPr>
        <w:tblStyle w:val="aff6"/>
        <w:tblW w:w="0" w:type="auto"/>
        <w:tblLook w:val="04A0" w:firstRow="1" w:lastRow="0" w:firstColumn="1" w:lastColumn="0" w:noHBand="0" w:noVBand="1"/>
      </w:tblPr>
      <w:tblGrid>
        <w:gridCol w:w="675"/>
        <w:gridCol w:w="3969"/>
        <w:gridCol w:w="878"/>
        <w:gridCol w:w="1181"/>
        <w:gridCol w:w="917"/>
        <w:gridCol w:w="1078"/>
        <w:gridCol w:w="1097"/>
      </w:tblGrid>
      <w:tr w:rsidR="00E85C60" w:rsidTr="00AD54EB">
        <w:tc>
          <w:tcPr>
            <w:tcW w:w="675" w:type="dxa"/>
            <w:vAlign w:val="center"/>
          </w:tcPr>
          <w:p w:rsidR="00E85C60" w:rsidRPr="008661FA" w:rsidRDefault="00E85C60" w:rsidP="00AD54EB">
            <w:pPr>
              <w:jc w:val="center"/>
              <w:rPr>
                <w:sz w:val="22"/>
                <w:szCs w:val="22"/>
              </w:rPr>
            </w:pPr>
            <w:r w:rsidRPr="008661FA">
              <w:rPr>
                <w:sz w:val="22"/>
                <w:szCs w:val="22"/>
              </w:rPr>
              <w:t xml:space="preserve">№ </w:t>
            </w:r>
            <w:proofErr w:type="gramStart"/>
            <w:r w:rsidRPr="008661FA">
              <w:rPr>
                <w:sz w:val="22"/>
                <w:szCs w:val="22"/>
              </w:rPr>
              <w:t>п</w:t>
            </w:r>
            <w:proofErr w:type="gramEnd"/>
            <w:r w:rsidRPr="008661FA">
              <w:rPr>
                <w:sz w:val="22"/>
                <w:szCs w:val="22"/>
              </w:rPr>
              <w:t>/п</w:t>
            </w:r>
          </w:p>
        </w:tc>
        <w:tc>
          <w:tcPr>
            <w:tcW w:w="3969" w:type="dxa"/>
            <w:vAlign w:val="center"/>
          </w:tcPr>
          <w:p w:rsidR="00E85C60" w:rsidRPr="008661FA" w:rsidRDefault="00E85C60" w:rsidP="00AD54EB">
            <w:pPr>
              <w:jc w:val="center"/>
              <w:rPr>
                <w:sz w:val="22"/>
                <w:szCs w:val="22"/>
              </w:rPr>
            </w:pPr>
            <w:r w:rsidRPr="008661FA">
              <w:rPr>
                <w:sz w:val="22"/>
                <w:szCs w:val="22"/>
              </w:rPr>
              <w:t>Наименование</w:t>
            </w:r>
          </w:p>
        </w:tc>
        <w:tc>
          <w:tcPr>
            <w:tcW w:w="878" w:type="dxa"/>
            <w:vAlign w:val="center"/>
          </w:tcPr>
          <w:p w:rsidR="00E85C60" w:rsidRPr="008661FA" w:rsidRDefault="00E85C60" w:rsidP="00AD54EB">
            <w:pPr>
              <w:jc w:val="center"/>
              <w:rPr>
                <w:sz w:val="22"/>
                <w:szCs w:val="22"/>
              </w:rPr>
            </w:pPr>
            <w:r w:rsidRPr="008661FA">
              <w:rPr>
                <w:sz w:val="22"/>
                <w:szCs w:val="22"/>
              </w:rPr>
              <w:t>Срок (мес.)</w:t>
            </w:r>
          </w:p>
        </w:tc>
        <w:tc>
          <w:tcPr>
            <w:tcW w:w="1181" w:type="dxa"/>
            <w:vAlign w:val="center"/>
          </w:tcPr>
          <w:p w:rsidR="00E85C60" w:rsidRPr="008661FA" w:rsidRDefault="00E85C60" w:rsidP="00AD54EB">
            <w:pPr>
              <w:jc w:val="center"/>
              <w:rPr>
                <w:sz w:val="22"/>
                <w:szCs w:val="22"/>
              </w:rPr>
            </w:pPr>
            <w:r w:rsidRPr="008661FA">
              <w:rPr>
                <w:sz w:val="22"/>
                <w:szCs w:val="22"/>
              </w:rPr>
              <w:t>Кол-во лицензий</w:t>
            </w:r>
          </w:p>
        </w:tc>
        <w:tc>
          <w:tcPr>
            <w:tcW w:w="917" w:type="dxa"/>
            <w:vAlign w:val="center"/>
          </w:tcPr>
          <w:p w:rsidR="00E85C60" w:rsidRDefault="00E85C60" w:rsidP="00AD54EB">
            <w:pPr>
              <w:jc w:val="center"/>
              <w:rPr>
                <w:sz w:val="22"/>
                <w:szCs w:val="22"/>
              </w:rPr>
            </w:pPr>
            <w:r w:rsidRPr="008661FA">
              <w:rPr>
                <w:sz w:val="22"/>
                <w:szCs w:val="22"/>
              </w:rPr>
              <w:t>Ед.</w:t>
            </w:r>
          </w:p>
          <w:p w:rsidR="00E85C60" w:rsidRPr="008661FA" w:rsidRDefault="00E85C60" w:rsidP="00AD54EB">
            <w:pPr>
              <w:jc w:val="center"/>
              <w:rPr>
                <w:sz w:val="22"/>
                <w:szCs w:val="22"/>
              </w:rPr>
            </w:pPr>
            <w:r w:rsidRPr="008661FA">
              <w:rPr>
                <w:sz w:val="22"/>
                <w:szCs w:val="22"/>
              </w:rPr>
              <w:t>изм.</w:t>
            </w:r>
          </w:p>
        </w:tc>
        <w:tc>
          <w:tcPr>
            <w:tcW w:w="1078" w:type="dxa"/>
            <w:vAlign w:val="center"/>
          </w:tcPr>
          <w:p w:rsidR="00E85C60" w:rsidRPr="008661FA" w:rsidRDefault="00E85C60" w:rsidP="00AD54EB">
            <w:pPr>
              <w:jc w:val="center"/>
              <w:rPr>
                <w:sz w:val="22"/>
                <w:szCs w:val="22"/>
              </w:rPr>
            </w:pPr>
            <w:r w:rsidRPr="008661FA">
              <w:rPr>
                <w:sz w:val="22"/>
                <w:szCs w:val="22"/>
              </w:rPr>
              <w:t>Цена, руб.</w:t>
            </w:r>
          </w:p>
        </w:tc>
        <w:tc>
          <w:tcPr>
            <w:tcW w:w="1097" w:type="dxa"/>
            <w:vAlign w:val="center"/>
          </w:tcPr>
          <w:p w:rsidR="00E85C60" w:rsidRPr="008661FA" w:rsidRDefault="00E85C60" w:rsidP="00AD54EB">
            <w:pPr>
              <w:jc w:val="center"/>
              <w:rPr>
                <w:sz w:val="22"/>
                <w:szCs w:val="22"/>
              </w:rPr>
            </w:pPr>
            <w:r w:rsidRPr="008661FA">
              <w:rPr>
                <w:sz w:val="22"/>
                <w:szCs w:val="22"/>
              </w:rPr>
              <w:t>Сумма, руб.</w:t>
            </w:r>
          </w:p>
        </w:tc>
      </w:tr>
      <w:tr w:rsidR="00E85C60" w:rsidTr="00AD54EB">
        <w:tc>
          <w:tcPr>
            <w:tcW w:w="675" w:type="dxa"/>
            <w:vAlign w:val="center"/>
          </w:tcPr>
          <w:p w:rsidR="00E85C60" w:rsidRPr="008661FA" w:rsidRDefault="00E85C60" w:rsidP="00AD54EB">
            <w:pPr>
              <w:jc w:val="center"/>
              <w:rPr>
                <w:sz w:val="22"/>
                <w:szCs w:val="22"/>
              </w:rPr>
            </w:pPr>
          </w:p>
        </w:tc>
        <w:tc>
          <w:tcPr>
            <w:tcW w:w="3969" w:type="dxa"/>
            <w:vAlign w:val="center"/>
          </w:tcPr>
          <w:p w:rsidR="00E85C60" w:rsidRPr="008661FA" w:rsidRDefault="00E85C60" w:rsidP="00AD54EB">
            <w:pPr>
              <w:jc w:val="center"/>
              <w:rPr>
                <w:sz w:val="22"/>
                <w:szCs w:val="22"/>
              </w:rPr>
            </w:pPr>
          </w:p>
        </w:tc>
        <w:tc>
          <w:tcPr>
            <w:tcW w:w="878" w:type="dxa"/>
            <w:vAlign w:val="center"/>
          </w:tcPr>
          <w:p w:rsidR="00E85C60" w:rsidRPr="008661FA" w:rsidRDefault="00E85C60" w:rsidP="00AD54EB">
            <w:pPr>
              <w:jc w:val="center"/>
              <w:rPr>
                <w:sz w:val="22"/>
                <w:szCs w:val="22"/>
              </w:rPr>
            </w:pPr>
          </w:p>
        </w:tc>
        <w:tc>
          <w:tcPr>
            <w:tcW w:w="1181" w:type="dxa"/>
            <w:vAlign w:val="center"/>
          </w:tcPr>
          <w:p w:rsidR="00E85C60" w:rsidRPr="008661FA" w:rsidRDefault="00E85C60" w:rsidP="00AD54EB">
            <w:pPr>
              <w:jc w:val="center"/>
              <w:rPr>
                <w:sz w:val="22"/>
                <w:szCs w:val="22"/>
              </w:rPr>
            </w:pPr>
          </w:p>
        </w:tc>
        <w:tc>
          <w:tcPr>
            <w:tcW w:w="917" w:type="dxa"/>
            <w:vAlign w:val="center"/>
          </w:tcPr>
          <w:p w:rsidR="00E85C60" w:rsidRPr="008661FA" w:rsidRDefault="00E85C60" w:rsidP="00AD54EB">
            <w:pPr>
              <w:jc w:val="center"/>
              <w:rPr>
                <w:sz w:val="22"/>
                <w:szCs w:val="22"/>
              </w:rPr>
            </w:pPr>
            <w:r>
              <w:rPr>
                <w:sz w:val="22"/>
                <w:szCs w:val="22"/>
              </w:rPr>
              <w:t>ш</w:t>
            </w:r>
            <w:r w:rsidRPr="008661FA">
              <w:rPr>
                <w:sz w:val="22"/>
                <w:szCs w:val="22"/>
              </w:rPr>
              <w:t>т.</w:t>
            </w:r>
          </w:p>
        </w:tc>
        <w:tc>
          <w:tcPr>
            <w:tcW w:w="1078" w:type="dxa"/>
            <w:vAlign w:val="center"/>
          </w:tcPr>
          <w:p w:rsidR="00E85C60" w:rsidRPr="008661FA" w:rsidRDefault="00E85C60" w:rsidP="00AD54EB">
            <w:pPr>
              <w:jc w:val="center"/>
              <w:rPr>
                <w:sz w:val="22"/>
                <w:szCs w:val="22"/>
              </w:rPr>
            </w:pPr>
          </w:p>
        </w:tc>
        <w:tc>
          <w:tcPr>
            <w:tcW w:w="1097" w:type="dxa"/>
            <w:vAlign w:val="center"/>
          </w:tcPr>
          <w:p w:rsidR="00E85C60" w:rsidRPr="008661FA" w:rsidRDefault="00E85C60" w:rsidP="00AD54EB">
            <w:pPr>
              <w:jc w:val="center"/>
              <w:rPr>
                <w:sz w:val="22"/>
                <w:szCs w:val="22"/>
              </w:rPr>
            </w:pPr>
          </w:p>
        </w:tc>
      </w:tr>
    </w:tbl>
    <w:p w:rsidR="00E85C60" w:rsidRPr="008661FA" w:rsidRDefault="00E85C60" w:rsidP="00E85C60">
      <w:pPr>
        <w:rPr>
          <w:sz w:val="24"/>
          <w:szCs w:val="24"/>
        </w:rPr>
      </w:pPr>
    </w:p>
    <w:p w:rsidR="00E85C60" w:rsidRDefault="00E85C60" w:rsidP="00E85C60">
      <w:pPr>
        <w:rPr>
          <w:sz w:val="24"/>
          <w:szCs w:val="24"/>
        </w:rPr>
      </w:pPr>
      <w:r>
        <w:rPr>
          <w:sz w:val="24"/>
          <w:szCs w:val="24"/>
        </w:rPr>
        <w:t>Сумма вознаграждения Исполнителя (Лицензиара) за предоставление прав использования программного обеспечения составляет ______ руб. ___ коп.</w:t>
      </w:r>
    </w:p>
    <w:p w:rsidR="00E85C60" w:rsidRDefault="00E85C60" w:rsidP="00E85C60">
      <w:pPr>
        <w:jc w:val="both"/>
        <w:rPr>
          <w:sz w:val="24"/>
          <w:szCs w:val="24"/>
        </w:rPr>
      </w:pPr>
      <w:r>
        <w:rPr>
          <w:sz w:val="24"/>
          <w:szCs w:val="24"/>
        </w:rPr>
        <w:t xml:space="preserve">Право использования программного обеспечения передано в объеме, установленном </w:t>
      </w:r>
      <w:r w:rsidRPr="008661FA">
        <w:rPr>
          <w:sz w:val="24"/>
          <w:szCs w:val="24"/>
        </w:rPr>
        <w:t>государственны</w:t>
      </w:r>
      <w:r>
        <w:rPr>
          <w:sz w:val="24"/>
          <w:szCs w:val="24"/>
        </w:rPr>
        <w:t>м</w:t>
      </w:r>
      <w:r w:rsidRPr="008661FA">
        <w:rPr>
          <w:sz w:val="24"/>
          <w:szCs w:val="24"/>
        </w:rPr>
        <w:t xml:space="preserve"> контракт</w:t>
      </w:r>
      <w:r>
        <w:rPr>
          <w:sz w:val="24"/>
          <w:szCs w:val="24"/>
        </w:rPr>
        <w:t>ом</w:t>
      </w:r>
      <w:r w:rsidRPr="008661FA">
        <w:rPr>
          <w:sz w:val="24"/>
          <w:szCs w:val="24"/>
        </w:rPr>
        <w:t xml:space="preserve"> </w:t>
      </w:r>
      <w:proofErr w:type="gramStart"/>
      <w:r w:rsidRPr="008661FA">
        <w:rPr>
          <w:sz w:val="24"/>
          <w:szCs w:val="24"/>
        </w:rPr>
        <w:t>от</w:t>
      </w:r>
      <w:proofErr w:type="gramEnd"/>
      <w:r w:rsidRPr="008661FA">
        <w:rPr>
          <w:sz w:val="24"/>
          <w:szCs w:val="24"/>
        </w:rPr>
        <w:t xml:space="preserve"> __.___.</w:t>
      </w:r>
      <w:r>
        <w:rPr>
          <w:sz w:val="24"/>
          <w:szCs w:val="24"/>
        </w:rPr>
        <w:t>_____</w:t>
      </w:r>
      <w:r w:rsidRPr="008661FA">
        <w:rPr>
          <w:sz w:val="24"/>
          <w:szCs w:val="24"/>
        </w:rPr>
        <w:t xml:space="preserve"> №______</w:t>
      </w:r>
      <w:r>
        <w:rPr>
          <w:sz w:val="24"/>
          <w:szCs w:val="24"/>
        </w:rPr>
        <w:t xml:space="preserve"> на срок ___ (мес.).</w:t>
      </w:r>
    </w:p>
    <w:p w:rsidR="00E85C60" w:rsidRPr="008661FA" w:rsidRDefault="00E85C60" w:rsidP="00E85C60">
      <w:pPr>
        <w:rPr>
          <w:sz w:val="24"/>
          <w:szCs w:val="24"/>
        </w:rPr>
      </w:pPr>
      <w:r>
        <w:rPr>
          <w:sz w:val="24"/>
          <w:szCs w:val="24"/>
        </w:rPr>
        <w:t>Стороны претензий друг к другу не имеют.</w:t>
      </w:r>
    </w:p>
    <w:p w:rsidR="00E85C60" w:rsidRPr="008661FA" w:rsidRDefault="00E85C60" w:rsidP="00E85C60">
      <w:pPr>
        <w:rPr>
          <w:sz w:val="24"/>
          <w:szCs w:val="24"/>
        </w:rPr>
      </w:pPr>
    </w:p>
    <w:p w:rsidR="00E85C60" w:rsidRDefault="00E85C60" w:rsidP="00E85C60">
      <w:pPr>
        <w:rPr>
          <w:sz w:val="24"/>
          <w:szCs w:val="24"/>
        </w:rPr>
      </w:pPr>
    </w:p>
    <w:p w:rsidR="00E85C60" w:rsidRPr="008661FA" w:rsidRDefault="00E85C60" w:rsidP="00E85C60">
      <w:pPr>
        <w:rPr>
          <w:sz w:val="24"/>
          <w:szCs w:val="24"/>
        </w:rPr>
      </w:pPr>
    </w:p>
    <w:tbl>
      <w:tblPr>
        <w:tblW w:w="0" w:type="auto"/>
        <w:tblLook w:val="04A0" w:firstRow="1" w:lastRow="0" w:firstColumn="1" w:lastColumn="0" w:noHBand="0" w:noVBand="1"/>
      </w:tblPr>
      <w:tblGrid>
        <w:gridCol w:w="4907"/>
        <w:gridCol w:w="4947"/>
      </w:tblGrid>
      <w:tr w:rsidR="00E85C60" w:rsidRPr="006E60D5" w:rsidTr="00AD54EB">
        <w:tc>
          <w:tcPr>
            <w:tcW w:w="4907" w:type="dxa"/>
            <w:shd w:val="clear" w:color="auto" w:fill="auto"/>
          </w:tcPr>
          <w:p w:rsidR="00E85C60" w:rsidRPr="006E60D5" w:rsidRDefault="00E85C60" w:rsidP="00AD54EB">
            <w:pPr>
              <w:jc w:val="center"/>
              <w:rPr>
                <w:u w:val="single"/>
              </w:rPr>
            </w:pPr>
            <w:r>
              <w:rPr>
                <w:b/>
                <w:sz w:val="24"/>
                <w:szCs w:val="24"/>
                <w:u w:val="single"/>
              </w:rPr>
              <w:t>Заказчик</w:t>
            </w:r>
            <w:r w:rsidRPr="006E60D5">
              <w:rPr>
                <w:b/>
                <w:sz w:val="24"/>
                <w:szCs w:val="24"/>
                <w:u w:val="single"/>
              </w:rPr>
              <w:t>:</w:t>
            </w:r>
          </w:p>
        </w:tc>
        <w:tc>
          <w:tcPr>
            <w:tcW w:w="4947" w:type="dxa"/>
            <w:shd w:val="clear" w:color="auto" w:fill="auto"/>
          </w:tcPr>
          <w:p w:rsidR="00E85C60" w:rsidRPr="006E60D5" w:rsidRDefault="00E85C60" w:rsidP="00AD54EB">
            <w:pPr>
              <w:ind w:left="57" w:right="57"/>
              <w:jc w:val="center"/>
              <w:rPr>
                <w:u w:val="single"/>
              </w:rPr>
            </w:pPr>
            <w:r>
              <w:rPr>
                <w:b/>
                <w:sz w:val="24"/>
                <w:szCs w:val="24"/>
                <w:u w:val="single"/>
              </w:rPr>
              <w:t>Исполнитель</w:t>
            </w:r>
            <w:r w:rsidRPr="00A87930">
              <w:rPr>
                <w:b/>
                <w:sz w:val="24"/>
                <w:szCs w:val="24"/>
                <w:u w:val="single"/>
              </w:rPr>
              <w:t>:</w:t>
            </w:r>
          </w:p>
        </w:tc>
      </w:tr>
      <w:tr w:rsidR="00E85C60" w:rsidRPr="006E60D5" w:rsidTr="00AD54EB">
        <w:trPr>
          <w:trHeight w:val="447"/>
        </w:trPr>
        <w:tc>
          <w:tcPr>
            <w:tcW w:w="4907" w:type="dxa"/>
            <w:shd w:val="clear" w:color="auto" w:fill="auto"/>
          </w:tcPr>
          <w:p w:rsidR="00E85C60" w:rsidRPr="006E60D5" w:rsidRDefault="00E85C60" w:rsidP="00AD54EB">
            <w:pPr>
              <w:jc w:val="center"/>
            </w:pPr>
            <w:r w:rsidRPr="006E60D5">
              <w:t>________________________________________</w:t>
            </w:r>
          </w:p>
          <w:p w:rsidR="00E85C60" w:rsidRPr="006E60D5" w:rsidRDefault="00E85C60" w:rsidP="00AD54EB">
            <w:pPr>
              <w:jc w:val="center"/>
            </w:pPr>
            <w:r w:rsidRPr="006E60D5">
              <w:t>(должность уполномоченного лица Заказчика)</w:t>
            </w:r>
          </w:p>
        </w:tc>
        <w:tc>
          <w:tcPr>
            <w:tcW w:w="4947" w:type="dxa"/>
            <w:shd w:val="clear" w:color="auto" w:fill="auto"/>
          </w:tcPr>
          <w:p w:rsidR="00E85C60" w:rsidRPr="006E60D5" w:rsidRDefault="00E85C60" w:rsidP="00AD54EB">
            <w:pPr>
              <w:ind w:left="57" w:right="57"/>
              <w:jc w:val="center"/>
            </w:pPr>
            <w:r w:rsidRPr="006E60D5">
              <w:t>_________________________________________</w:t>
            </w:r>
          </w:p>
          <w:p w:rsidR="00E85C60" w:rsidRPr="006E60D5" w:rsidRDefault="00E85C60" w:rsidP="00AD54EB">
            <w:pPr>
              <w:ind w:left="57" w:right="57"/>
              <w:jc w:val="center"/>
            </w:pPr>
            <w:r w:rsidRPr="006E60D5">
              <w:t xml:space="preserve">(должность руководителя </w:t>
            </w:r>
            <w:r w:rsidRPr="000A7F04">
              <w:t>Лицензиата или</w:t>
            </w:r>
            <w:r w:rsidRPr="006E60D5">
              <w:t xml:space="preserve"> уполномоченного лица)</w:t>
            </w:r>
          </w:p>
        </w:tc>
      </w:tr>
      <w:tr w:rsidR="00E85C60" w:rsidRPr="006E60D5" w:rsidTr="00AD54EB">
        <w:tc>
          <w:tcPr>
            <w:tcW w:w="4907" w:type="dxa"/>
            <w:shd w:val="clear" w:color="auto" w:fill="auto"/>
          </w:tcPr>
          <w:p w:rsidR="00E85C60" w:rsidRPr="006E60D5" w:rsidRDefault="00E85C60" w:rsidP="00AD54EB">
            <w:pPr>
              <w:jc w:val="center"/>
            </w:pPr>
            <w:r w:rsidRPr="006E60D5">
              <w:t>_________________________________ (ФИО)</w:t>
            </w:r>
          </w:p>
          <w:p w:rsidR="00E85C60" w:rsidRPr="006E60D5" w:rsidRDefault="00E85C60" w:rsidP="00AD54EB">
            <w:pPr>
              <w:jc w:val="center"/>
            </w:pPr>
            <w:r w:rsidRPr="006E60D5">
              <w:t>(подпись)</w:t>
            </w:r>
          </w:p>
        </w:tc>
        <w:tc>
          <w:tcPr>
            <w:tcW w:w="4947" w:type="dxa"/>
            <w:shd w:val="clear" w:color="auto" w:fill="auto"/>
          </w:tcPr>
          <w:p w:rsidR="00E85C60" w:rsidRPr="006E60D5" w:rsidRDefault="00E85C60" w:rsidP="00AD54EB">
            <w:pPr>
              <w:jc w:val="center"/>
            </w:pPr>
            <w:r w:rsidRPr="006E60D5">
              <w:t>_________________________________ (ФИО)</w:t>
            </w:r>
          </w:p>
          <w:p w:rsidR="00E85C60" w:rsidRPr="006E60D5" w:rsidRDefault="00E85C60" w:rsidP="00AD54EB">
            <w:pPr>
              <w:ind w:left="57" w:right="57"/>
              <w:jc w:val="center"/>
            </w:pPr>
            <w:r w:rsidRPr="006E60D5">
              <w:t>(подпись)</w:t>
            </w:r>
          </w:p>
        </w:tc>
      </w:tr>
    </w:tbl>
    <w:p w:rsidR="00E85C60" w:rsidRPr="008661FA" w:rsidRDefault="00E85C60" w:rsidP="00E85C60">
      <w:pPr>
        <w:rPr>
          <w:sz w:val="24"/>
          <w:szCs w:val="24"/>
        </w:rPr>
      </w:pPr>
    </w:p>
    <w:p w:rsidR="000D10EC" w:rsidRPr="00E85C60" w:rsidRDefault="000D10EC" w:rsidP="00E85C60">
      <w:pPr>
        <w:rPr>
          <w:sz w:val="24"/>
          <w:szCs w:val="24"/>
        </w:rPr>
      </w:pPr>
    </w:p>
    <w:sectPr w:rsidR="000D10EC" w:rsidRPr="00E85C60" w:rsidSect="00E85C60">
      <w:headerReference w:type="even" r:id="rId10"/>
      <w:headerReference w:type="default" r:id="rId11"/>
      <w:pgSz w:w="11906" w:h="16838"/>
      <w:pgMar w:top="1134" w:right="567" w:bottom="1134" w:left="1701" w:header="709" w:footer="3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AF8" w:rsidRDefault="000A7AF8">
      <w:r>
        <w:separator/>
      </w:r>
    </w:p>
  </w:endnote>
  <w:endnote w:type="continuationSeparator" w:id="0">
    <w:p w:rsidR="000A7AF8" w:rsidRDefault="000A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CC"/>
    <w:family w:val="auto"/>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iosC">
    <w:altName w:val="HeliosC"/>
    <w:panose1 w:val="00000000000000000000"/>
    <w:charset w:val="CC"/>
    <w:family w:val="swiss"/>
    <w:notTrueType/>
    <w:pitch w:val="default"/>
    <w:sig w:usb0="00000201" w:usb1="00000000" w:usb2="00000000" w:usb3="00000000" w:csb0="00000004" w:csb1="00000000"/>
  </w:font>
  <w:font w:name="Myriad Pro Light">
    <w:panose1 w:val="00000000000000000000"/>
    <w:charset w:val="00"/>
    <w:family w:val="swiss"/>
    <w:notTrueType/>
    <w:pitch w:val="variable"/>
    <w:sig w:usb0="20000287" w:usb1="00000001" w:usb2="00000000" w:usb3="00000000" w:csb0="0000019F" w:csb1="00000000"/>
  </w:font>
  <w:font w:name="ГОСТ тип А">
    <w:altName w:val="Arial"/>
    <w:panose1 w:val="00000000000000000000"/>
    <w:charset w:val="CC"/>
    <w:family w:val="swiss"/>
    <w:notTrueType/>
    <w:pitch w:val="variable"/>
    <w:sig w:usb0="00000201" w:usb1="00000000" w:usb2="00000000" w:usb3="00000000" w:csb0="00000004"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QuantAntiquaC">
    <w:altName w:val="Courier New"/>
    <w:panose1 w:val="00000000000000000000"/>
    <w:charset w:val="00"/>
    <w:family w:val="swiss"/>
    <w:notTrueType/>
    <w:pitch w:val="variable"/>
    <w:sig w:usb0="00000003" w:usb1="00000000" w:usb2="00000000" w:usb3="00000000" w:csb0="00000001" w:csb1="00000000"/>
  </w:font>
  <w:font w:name="HelvCondenced">
    <w:altName w:val="Arial"/>
    <w:panose1 w:val="00000000000000000000"/>
    <w:charset w:val="CC"/>
    <w:family w:val="swiss"/>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Myriad Pro">
    <w:altName w:val="Myriad Pro"/>
    <w:panose1 w:val="00000000000000000000"/>
    <w:charset w:val="CC"/>
    <w:family w:val="swiss"/>
    <w:notTrueType/>
    <w:pitch w:val="default"/>
    <w:sig w:usb0="00000201" w:usb1="00000000" w:usb2="00000000" w:usb3="00000000" w:csb0="00000004" w:csb1="00000000"/>
  </w:font>
  <w:font w:name="JEPNI M+ Zapf Dingbats">
    <w:altName w:val="Zapf Dingbats"/>
    <w:panose1 w:val="00000000000000000000"/>
    <w:charset w:val="80"/>
    <w:family w:val="auto"/>
    <w:notTrueType/>
    <w:pitch w:val="default"/>
    <w:sig w:usb0="00000001" w:usb1="08070000" w:usb2="00000010" w:usb3="00000000" w:csb0="00020000" w:csb1="00000000"/>
  </w:font>
  <w:font w:name="Palatino">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Nirmala UI">
    <w:panose1 w:val="020B0502040204020203"/>
    <w:charset w:val="00"/>
    <w:family w:val="swiss"/>
    <w:pitch w:val="variable"/>
    <w:sig w:usb0="80FF8023" w:usb1="0200004A" w:usb2="000002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AF8" w:rsidRDefault="000A7AF8">
      <w:r>
        <w:separator/>
      </w:r>
    </w:p>
  </w:footnote>
  <w:footnote w:type="continuationSeparator" w:id="0">
    <w:p w:rsidR="000A7AF8" w:rsidRDefault="000A7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4EB" w:rsidRDefault="00AD54EB" w:rsidP="007171B9">
    <w:pPr>
      <w:pStyle w:val="af9"/>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AD54EB" w:rsidRDefault="00AD54EB">
    <w:pPr>
      <w:pStyle w:val="af9"/>
    </w:pPr>
  </w:p>
  <w:p w:rsidR="00AD54EB" w:rsidRDefault="00AD54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884089"/>
      <w:docPartObj>
        <w:docPartGallery w:val="Page Numbers (Top of Page)"/>
        <w:docPartUnique/>
      </w:docPartObj>
    </w:sdtPr>
    <w:sdtEndPr>
      <w:rPr>
        <w:sz w:val="24"/>
        <w:szCs w:val="24"/>
      </w:rPr>
    </w:sdtEndPr>
    <w:sdtContent>
      <w:p w:rsidR="00AD54EB" w:rsidRPr="009D3A1B" w:rsidRDefault="00AD54EB" w:rsidP="009D3A1B">
        <w:pPr>
          <w:pStyle w:val="af9"/>
          <w:jc w:val="center"/>
          <w:rPr>
            <w:sz w:val="24"/>
            <w:szCs w:val="24"/>
          </w:rPr>
        </w:pPr>
        <w:r w:rsidRPr="009D3A1B">
          <w:rPr>
            <w:sz w:val="24"/>
            <w:szCs w:val="24"/>
          </w:rPr>
          <w:fldChar w:fldCharType="begin"/>
        </w:r>
        <w:r w:rsidRPr="009D3A1B">
          <w:rPr>
            <w:sz w:val="24"/>
            <w:szCs w:val="24"/>
          </w:rPr>
          <w:instrText>PAGE   \* MERGEFORMAT</w:instrText>
        </w:r>
        <w:r w:rsidRPr="009D3A1B">
          <w:rPr>
            <w:sz w:val="24"/>
            <w:szCs w:val="24"/>
          </w:rPr>
          <w:fldChar w:fldCharType="separate"/>
        </w:r>
        <w:r w:rsidR="00F71B4D">
          <w:rPr>
            <w:noProof/>
            <w:sz w:val="24"/>
            <w:szCs w:val="24"/>
          </w:rPr>
          <w:t>2</w:t>
        </w:r>
        <w:r w:rsidRPr="009D3A1B">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274"/>
        </w:tabs>
        <w:ind w:left="1274" w:hanging="360"/>
      </w:pPr>
    </w:lvl>
  </w:abstractNum>
  <w:abstractNum w:abstractNumId="1">
    <w:nsid w:val="FFFFFF7F"/>
    <w:multiLevelType w:val="singleLevel"/>
    <w:tmpl w:val="18722F36"/>
    <w:lvl w:ilvl="0">
      <w:start w:val="1"/>
      <w:numFmt w:val="decimal"/>
      <w:pStyle w:val="1"/>
      <w:lvlText w:val="%1."/>
      <w:lvlJc w:val="left"/>
      <w:pPr>
        <w:tabs>
          <w:tab w:val="num" w:pos="643"/>
        </w:tabs>
        <w:ind w:left="643" w:hanging="360"/>
      </w:pPr>
      <w:rPr>
        <w:strike w:val="0"/>
      </w:rPr>
    </w:lvl>
  </w:abstractNum>
  <w:abstractNum w:abstractNumId="2">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5AEC8712"/>
    <w:lvl w:ilvl="0">
      <w:start w:val="1"/>
      <w:numFmt w:val="decimal"/>
      <w:pStyle w:val="a"/>
      <w:lvlText w:val="%1."/>
      <w:lvlJc w:val="left"/>
      <w:pPr>
        <w:tabs>
          <w:tab w:val="num" w:pos="360"/>
        </w:tabs>
        <w:ind w:left="360" w:hanging="360"/>
      </w:pPr>
    </w:lvl>
  </w:abstractNum>
  <w:abstractNum w:abstractNumId="5">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00000002"/>
    <w:multiLevelType w:val="multilevel"/>
    <w:tmpl w:val="00000002"/>
    <w:name w:val="WW8Num5"/>
    <w:lvl w:ilvl="0">
      <w:start w:val="1"/>
      <w:numFmt w:val="decimal"/>
      <w:lvlText w:val="%1."/>
      <w:lvlJc w:val="left"/>
      <w:pPr>
        <w:tabs>
          <w:tab w:val="num" w:pos="-720"/>
        </w:tabs>
        <w:ind w:left="36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7">
    <w:nsid w:val="00000003"/>
    <w:multiLevelType w:val="singleLevel"/>
    <w:tmpl w:val="00000003"/>
    <w:name w:val="WW8Num7"/>
    <w:lvl w:ilvl="0">
      <w:start w:val="1"/>
      <w:numFmt w:val="bullet"/>
      <w:lvlText w:val=""/>
      <w:lvlJc w:val="left"/>
      <w:pPr>
        <w:tabs>
          <w:tab w:val="num" w:pos="0"/>
        </w:tabs>
        <w:ind w:left="1440" w:hanging="360"/>
      </w:pPr>
      <w:rPr>
        <w:rFonts w:ascii="Symbol" w:hAnsi="Symbol" w:cs="Symbol"/>
      </w:rPr>
    </w:lvl>
  </w:abstractNum>
  <w:abstractNum w:abstractNumId="8">
    <w:nsid w:val="00000004"/>
    <w:multiLevelType w:val="singleLevel"/>
    <w:tmpl w:val="00000004"/>
    <w:name w:val="WW8Num8"/>
    <w:lvl w:ilvl="0">
      <w:start w:val="1"/>
      <w:numFmt w:val="bullet"/>
      <w:lvlText w:val=""/>
      <w:lvlJc w:val="left"/>
      <w:pPr>
        <w:tabs>
          <w:tab w:val="num" w:pos="720"/>
        </w:tabs>
        <w:ind w:left="720" w:hanging="360"/>
      </w:pPr>
      <w:rPr>
        <w:rFonts w:ascii="Symbol" w:hAnsi="Symbol" w:cs="Symbol"/>
      </w:rPr>
    </w:lvl>
  </w:abstractNum>
  <w:abstractNum w:abstractNumId="9">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10">
    <w:nsid w:val="00000006"/>
    <w:multiLevelType w:val="singleLevel"/>
    <w:tmpl w:val="00000006"/>
    <w:name w:val="WW8Num10"/>
    <w:lvl w:ilvl="0">
      <w:start w:val="1"/>
      <w:numFmt w:val="bullet"/>
      <w:lvlText w:val=""/>
      <w:lvlJc w:val="left"/>
      <w:pPr>
        <w:tabs>
          <w:tab w:val="num" w:pos="0"/>
        </w:tabs>
        <w:ind w:left="1440" w:hanging="360"/>
      </w:pPr>
      <w:rPr>
        <w:rFonts w:ascii="Symbol" w:hAnsi="Symbol" w:cs="Symbol"/>
      </w:rPr>
    </w:lvl>
  </w:abstractNum>
  <w:abstractNum w:abstractNumId="11">
    <w:nsid w:val="00000007"/>
    <w:multiLevelType w:val="singleLevel"/>
    <w:tmpl w:val="00000007"/>
    <w:name w:val="WW8Num11"/>
    <w:lvl w:ilvl="0">
      <w:start w:val="1"/>
      <w:numFmt w:val="bullet"/>
      <w:lvlText w:val=""/>
      <w:lvlJc w:val="left"/>
      <w:pPr>
        <w:tabs>
          <w:tab w:val="num" w:pos="1440"/>
        </w:tabs>
        <w:ind w:left="1440" w:hanging="360"/>
      </w:pPr>
      <w:rPr>
        <w:rFonts w:ascii="Symbol" w:hAnsi="Symbol" w:cs="Symbol"/>
      </w:rPr>
    </w:lvl>
  </w:abstractNum>
  <w:abstractNum w:abstractNumId="12">
    <w:nsid w:val="00000008"/>
    <w:multiLevelType w:val="singleLevel"/>
    <w:tmpl w:val="00000008"/>
    <w:name w:val="WW8Num12"/>
    <w:lvl w:ilvl="0">
      <w:start w:val="1"/>
      <w:numFmt w:val="decimal"/>
      <w:lvlText w:val="%1."/>
      <w:lvlJc w:val="left"/>
      <w:pPr>
        <w:tabs>
          <w:tab w:val="num" w:pos="0"/>
        </w:tabs>
        <w:ind w:left="1080" w:hanging="360"/>
      </w:pPr>
    </w:lvl>
  </w:abstractNum>
  <w:abstractNum w:abstractNumId="13">
    <w:nsid w:val="00000009"/>
    <w:multiLevelType w:val="singleLevel"/>
    <w:tmpl w:val="00000009"/>
    <w:name w:val="WW8Num13"/>
    <w:lvl w:ilvl="0">
      <w:start w:val="1"/>
      <w:numFmt w:val="bullet"/>
      <w:lvlText w:val=""/>
      <w:lvlJc w:val="left"/>
      <w:pPr>
        <w:tabs>
          <w:tab w:val="num" w:pos="0"/>
        </w:tabs>
        <w:ind w:left="1440" w:hanging="360"/>
      </w:pPr>
      <w:rPr>
        <w:rFonts w:ascii="Symbol" w:hAnsi="Symbol" w:cs="Symbol"/>
      </w:rPr>
    </w:lvl>
  </w:abstractNum>
  <w:abstractNum w:abstractNumId="14">
    <w:nsid w:val="00000014"/>
    <w:multiLevelType w:val="multilevel"/>
    <w:tmpl w:val="00000014"/>
    <w:name w:val="WW8Num21"/>
    <w:lvl w:ilvl="0">
      <w:start w:val="6"/>
      <w:numFmt w:val="decimal"/>
      <w:lvlText w:val="%1."/>
      <w:lvlJc w:val="left"/>
      <w:pPr>
        <w:tabs>
          <w:tab w:val="num" w:pos="0"/>
        </w:tabs>
        <w:ind w:left="390" w:hanging="390"/>
      </w:pPr>
      <w:rPr>
        <w:rFonts w:ascii="Symbol" w:hAnsi="Symbol" w:cs="Symbol" w:hint="default"/>
        <w:b/>
        <w:sz w:val="24"/>
        <w:szCs w:val="24"/>
      </w:rPr>
    </w:lvl>
    <w:lvl w:ilvl="1">
      <w:start w:val="1"/>
      <w:numFmt w:val="decimal"/>
      <w:lvlText w:val="%1.%2."/>
      <w:lvlJc w:val="left"/>
      <w:pPr>
        <w:tabs>
          <w:tab w:val="num" w:pos="0"/>
        </w:tabs>
        <w:ind w:left="1429" w:hanging="720"/>
      </w:pPr>
      <w:rPr>
        <w:rFonts w:ascii="Courier New" w:hAnsi="Courier New" w:cs="Courier New" w:hint="default"/>
      </w:rPr>
    </w:lvl>
    <w:lvl w:ilvl="2">
      <w:start w:val="1"/>
      <w:numFmt w:val="decimal"/>
      <w:lvlText w:val="%1.%2.%3."/>
      <w:lvlJc w:val="left"/>
      <w:pPr>
        <w:tabs>
          <w:tab w:val="num" w:pos="0"/>
        </w:tabs>
        <w:ind w:left="2138" w:hanging="720"/>
      </w:pPr>
      <w:rPr>
        <w:rFonts w:ascii="Symbol" w:hAnsi="Symbol" w:cs="Symbol" w:hint="default"/>
        <w:b/>
        <w:sz w:val="24"/>
        <w:szCs w:val="24"/>
      </w:rPr>
    </w:lvl>
    <w:lvl w:ilvl="3">
      <w:start w:val="1"/>
      <w:numFmt w:val="decimal"/>
      <w:lvlText w:val="%1.%2.%3.%4."/>
      <w:lvlJc w:val="left"/>
      <w:pPr>
        <w:tabs>
          <w:tab w:val="num" w:pos="0"/>
        </w:tabs>
        <w:ind w:left="3207" w:hanging="1080"/>
      </w:pPr>
      <w:rPr>
        <w:rFonts w:ascii="Symbol" w:hAnsi="Symbol" w:cs="Symbol" w:hint="default"/>
        <w:b/>
        <w:sz w:val="24"/>
        <w:szCs w:val="24"/>
      </w:rPr>
    </w:lvl>
    <w:lvl w:ilvl="4">
      <w:start w:val="1"/>
      <w:numFmt w:val="decimal"/>
      <w:lvlText w:val="%1.%2.%3.%4.%5."/>
      <w:lvlJc w:val="left"/>
      <w:pPr>
        <w:tabs>
          <w:tab w:val="num" w:pos="0"/>
        </w:tabs>
        <w:ind w:left="3916" w:hanging="1080"/>
      </w:pPr>
      <w:rPr>
        <w:rFonts w:ascii="Symbol" w:hAnsi="Symbol" w:cs="Symbol" w:hint="default"/>
        <w:b/>
        <w:sz w:val="24"/>
        <w:szCs w:val="24"/>
      </w:rPr>
    </w:lvl>
    <w:lvl w:ilvl="5">
      <w:start w:val="1"/>
      <w:numFmt w:val="decimal"/>
      <w:lvlText w:val="%1.%2.%3.%4.%5.%6."/>
      <w:lvlJc w:val="left"/>
      <w:pPr>
        <w:tabs>
          <w:tab w:val="num" w:pos="0"/>
        </w:tabs>
        <w:ind w:left="4985" w:hanging="1440"/>
      </w:pPr>
      <w:rPr>
        <w:rFonts w:ascii="Symbol" w:hAnsi="Symbol" w:cs="Symbol" w:hint="default"/>
        <w:b/>
        <w:sz w:val="24"/>
        <w:szCs w:val="24"/>
      </w:rPr>
    </w:lvl>
    <w:lvl w:ilvl="6">
      <w:start w:val="1"/>
      <w:numFmt w:val="decimal"/>
      <w:lvlText w:val="%1.%2.%3.%4.%5.%6.%7."/>
      <w:lvlJc w:val="left"/>
      <w:pPr>
        <w:tabs>
          <w:tab w:val="num" w:pos="0"/>
        </w:tabs>
        <w:ind w:left="5694" w:hanging="1440"/>
      </w:pPr>
      <w:rPr>
        <w:rFonts w:ascii="Symbol" w:hAnsi="Symbol" w:cs="Symbol" w:hint="default"/>
        <w:b/>
        <w:sz w:val="24"/>
        <w:szCs w:val="24"/>
      </w:rPr>
    </w:lvl>
    <w:lvl w:ilvl="7">
      <w:start w:val="1"/>
      <w:numFmt w:val="decimal"/>
      <w:lvlText w:val="%1.%2.%3.%4.%5.%6.%7.%8."/>
      <w:lvlJc w:val="left"/>
      <w:pPr>
        <w:tabs>
          <w:tab w:val="num" w:pos="0"/>
        </w:tabs>
        <w:ind w:left="6763" w:hanging="1800"/>
      </w:pPr>
      <w:rPr>
        <w:rFonts w:ascii="Symbol" w:hAnsi="Symbol" w:cs="Symbol" w:hint="default"/>
        <w:b/>
        <w:sz w:val="24"/>
        <w:szCs w:val="24"/>
      </w:rPr>
    </w:lvl>
    <w:lvl w:ilvl="8">
      <w:start w:val="1"/>
      <w:numFmt w:val="decimal"/>
      <w:lvlText w:val="%1.%2.%3.%4.%5.%6.%7.%8.%9."/>
      <w:lvlJc w:val="left"/>
      <w:pPr>
        <w:tabs>
          <w:tab w:val="num" w:pos="0"/>
        </w:tabs>
        <w:ind w:left="7472" w:hanging="1800"/>
      </w:pPr>
      <w:rPr>
        <w:rFonts w:ascii="Symbol" w:hAnsi="Symbol" w:cs="Symbol" w:hint="default"/>
        <w:b/>
        <w:sz w:val="24"/>
        <w:szCs w:val="24"/>
      </w:rPr>
    </w:lvl>
  </w:abstractNum>
  <w:abstractNum w:abstractNumId="15">
    <w:nsid w:val="00000020"/>
    <w:multiLevelType w:val="singleLevel"/>
    <w:tmpl w:val="00000020"/>
    <w:name w:val="WW8Num34"/>
    <w:lvl w:ilvl="0">
      <w:start w:val="3"/>
      <w:numFmt w:val="decimal"/>
      <w:lvlText w:val="5.%1."/>
      <w:lvlJc w:val="left"/>
      <w:pPr>
        <w:tabs>
          <w:tab w:val="num" w:pos="0"/>
        </w:tabs>
        <w:ind w:left="5180" w:hanging="360"/>
      </w:pPr>
      <w:rPr>
        <w:rFonts w:cs="Times New Roman"/>
      </w:rPr>
    </w:lvl>
  </w:abstractNum>
  <w:abstractNum w:abstractNumId="16">
    <w:nsid w:val="006854F9"/>
    <w:multiLevelType w:val="multilevel"/>
    <w:tmpl w:val="12D86E38"/>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7">
    <w:nsid w:val="00DF11A3"/>
    <w:multiLevelType w:val="hybridMultilevel"/>
    <w:tmpl w:val="937A5DAE"/>
    <w:styleLink w:val="111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035F15D7"/>
    <w:multiLevelType w:val="multilevel"/>
    <w:tmpl w:val="8D0C7646"/>
    <w:styleLink w:val="419OutlineNumbering2"/>
    <w:lvl w:ilvl="0">
      <w:start w:val="1"/>
      <w:numFmt w:val="decimal"/>
      <w:pStyle w:val="IBS"/>
      <w:lvlText w:val="%1."/>
      <w:lvlJc w:val="left"/>
      <w:pPr>
        <w:ind w:left="1080" w:hanging="360"/>
      </w:pPr>
    </w:lvl>
    <w:lvl w:ilvl="1">
      <w:start w:val="1"/>
      <w:numFmt w:val="decimal"/>
      <w:pStyle w:val="IBS-2"/>
      <w:lvlText w:val="%1.%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20">
    <w:nsid w:val="06F80A0C"/>
    <w:multiLevelType w:val="multilevel"/>
    <w:tmpl w:val="4712FC6A"/>
    <w:styleLink w:val="a1"/>
    <w:lvl w:ilvl="0">
      <w:start w:val="1"/>
      <w:numFmt w:val="bullet"/>
      <w:lvlText w:val=""/>
      <w:lvlJc w:val="left"/>
      <w:pPr>
        <w:tabs>
          <w:tab w:val="num" w:pos="16"/>
        </w:tabs>
        <w:ind w:left="1069" w:hanging="360"/>
      </w:pPr>
      <w:rPr>
        <w:rFonts w:ascii="Symbol" w:hAnsi="Symbol"/>
        <w:kern w:val="2"/>
        <w:sz w:val="24"/>
      </w:rPr>
    </w:lvl>
    <w:lvl w:ilvl="1">
      <w:start w:val="1"/>
      <w:numFmt w:val="bullet"/>
      <w:lvlText w:val="o"/>
      <w:lvlJc w:val="left"/>
      <w:pPr>
        <w:tabs>
          <w:tab w:val="num" w:pos="435"/>
        </w:tabs>
        <w:ind w:left="435" w:hanging="360"/>
      </w:pPr>
      <w:rPr>
        <w:rFonts w:ascii="Courier New" w:hAnsi="Courier New" w:cs="Courier New" w:hint="default"/>
      </w:rPr>
    </w:lvl>
    <w:lvl w:ilvl="2">
      <w:start w:val="1"/>
      <w:numFmt w:val="bullet"/>
      <w:lvlText w:val=""/>
      <w:lvlJc w:val="left"/>
      <w:pPr>
        <w:tabs>
          <w:tab w:val="num" w:pos="1155"/>
        </w:tabs>
        <w:ind w:left="1155" w:hanging="360"/>
      </w:pPr>
      <w:rPr>
        <w:rFonts w:ascii="Wingdings" w:hAnsi="Wingdings" w:hint="default"/>
      </w:rPr>
    </w:lvl>
    <w:lvl w:ilvl="3">
      <w:start w:val="1"/>
      <w:numFmt w:val="bullet"/>
      <w:lvlText w:val=""/>
      <w:lvlJc w:val="left"/>
      <w:pPr>
        <w:tabs>
          <w:tab w:val="num" w:pos="1875"/>
        </w:tabs>
        <w:ind w:left="1875" w:hanging="360"/>
      </w:pPr>
      <w:rPr>
        <w:rFonts w:ascii="Symbol" w:hAnsi="Symbol" w:hint="default"/>
      </w:rPr>
    </w:lvl>
    <w:lvl w:ilvl="4">
      <w:start w:val="1"/>
      <w:numFmt w:val="bullet"/>
      <w:lvlText w:val="o"/>
      <w:lvlJc w:val="left"/>
      <w:pPr>
        <w:tabs>
          <w:tab w:val="num" w:pos="2595"/>
        </w:tabs>
        <w:ind w:left="2595" w:hanging="360"/>
      </w:pPr>
      <w:rPr>
        <w:rFonts w:ascii="Courier New" w:hAnsi="Courier New" w:cs="Courier New" w:hint="default"/>
      </w:rPr>
    </w:lvl>
    <w:lvl w:ilvl="5">
      <w:start w:val="1"/>
      <w:numFmt w:val="bullet"/>
      <w:lvlText w:val=""/>
      <w:lvlJc w:val="left"/>
      <w:pPr>
        <w:tabs>
          <w:tab w:val="num" w:pos="3315"/>
        </w:tabs>
        <w:ind w:left="3315" w:hanging="360"/>
      </w:pPr>
      <w:rPr>
        <w:rFonts w:ascii="Wingdings" w:hAnsi="Wingdings" w:hint="default"/>
      </w:rPr>
    </w:lvl>
    <w:lvl w:ilvl="6">
      <w:start w:val="1"/>
      <w:numFmt w:val="bullet"/>
      <w:lvlText w:val=""/>
      <w:lvlJc w:val="left"/>
      <w:pPr>
        <w:tabs>
          <w:tab w:val="num" w:pos="4035"/>
        </w:tabs>
        <w:ind w:left="4035" w:hanging="360"/>
      </w:pPr>
      <w:rPr>
        <w:rFonts w:ascii="Symbol" w:hAnsi="Symbol" w:hint="default"/>
      </w:rPr>
    </w:lvl>
    <w:lvl w:ilvl="7">
      <w:start w:val="1"/>
      <w:numFmt w:val="bullet"/>
      <w:lvlText w:val="o"/>
      <w:lvlJc w:val="left"/>
      <w:pPr>
        <w:tabs>
          <w:tab w:val="num" w:pos="4755"/>
        </w:tabs>
        <w:ind w:left="4755" w:hanging="360"/>
      </w:pPr>
      <w:rPr>
        <w:rFonts w:ascii="Courier New" w:hAnsi="Courier New" w:cs="Courier New" w:hint="default"/>
      </w:rPr>
    </w:lvl>
    <w:lvl w:ilvl="8">
      <w:start w:val="1"/>
      <w:numFmt w:val="bullet"/>
      <w:lvlText w:val=""/>
      <w:lvlJc w:val="left"/>
      <w:pPr>
        <w:tabs>
          <w:tab w:val="num" w:pos="5475"/>
        </w:tabs>
        <w:ind w:left="5475" w:hanging="360"/>
      </w:pPr>
      <w:rPr>
        <w:rFonts w:ascii="Wingdings" w:hAnsi="Wingdings" w:hint="default"/>
      </w:rPr>
    </w:lvl>
  </w:abstractNum>
  <w:abstractNum w:abstractNumId="21">
    <w:nsid w:val="080145A8"/>
    <w:multiLevelType w:val="hybridMultilevel"/>
    <w:tmpl w:val="FCAE46DA"/>
    <w:lvl w:ilvl="0" w:tplc="795EA332">
      <w:start w:val="1"/>
      <w:numFmt w:val="bullet"/>
      <w:pStyle w:val="a2"/>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8E31374"/>
    <w:multiLevelType w:val="hybridMultilevel"/>
    <w:tmpl w:val="0BBA4142"/>
    <w:lvl w:ilvl="0" w:tplc="FFFFFFFF">
      <w:start w:val="1"/>
      <w:numFmt w:val="bullet"/>
      <w:pStyle w:val="20"/>
      <w:lvlText w:val=""/>
      <w:lvlJc w:val="left"/>
      <w:pPr>
        <w:tabs>
          <w:tab w:val="num" w:pos="2839"/>
        </w:tabs>
        <w:ind w:left="2839" w:hanging="358"/>
      </w:pPr>
      <w:rPr>
        <w:rFonts w:ascii="Wingdings" w:hAnsi="Wingdings" w:hint="default"/>
      </w:rPr>
    </w:lvl>
    <w:lvl w:ilvl="1" w:tplc="FFFFFFFF">
      <w:start w:val="1"/>
      <w:numFmt w:val="bullet"/>
      <w:lvlText w:val="o"/>
      <w:lvlJc w:val="left"/>
      <w:pPr>
        <w:tabs>
          <w:tab w:val="num" w:pos="3553"/>
        </w:tabs>
        <w:ind w:left="3553" w:hanging="360"/>
      </w:pPr>
      <w:rPr>
        <w:rFonts w:ascii="Courier New" w:hAnsi="Courier New" w:cs="Courier New" w:hint="default"/>
      </w:rPr>
    </w:lvl>
    <w:lvl w:ilvl="2" w:tplc="FFFFFFFF" w:tentative="1">
      <w:start w:val="1"/>
      <w:numFmt w:val="bullet"/>
      <w:lvlText w:val=""/>
      <w:lvlJc w:val="left"/>
      <w:pPr>
        <w:tabs>
          <w:tab w:val="num" w:pos="4273"/>
        </w:tabs>
        <w:ind w:left="4273" w:hanging="360"/>
      </w:pPr>
      <w:rPr>
        <w:rFonts w:ascii="Wingdings" w:hAnsi="Wingdings" w:hint="default"/>
      </w:rPr>
    </w:lvl>
    <w:lvl w:ilvl="3" w:tplc="FFFFFFFF" w:tentative="1">
      <w:start w:val="1"/>
      <w:numFmt w:val="bullet"/>
      <w:lvlText w:val=""/>
      <w:lvlJc w:val="left"/>
      <w:pPr>
        <w:tabs>
          <w:tab w:val="num" w:pos="4993"/>
        </w:tabs>
        <w:ind w:left="4993" w:hanging="360"/>
      </w:pPr>
      <w:rPr>
        <w:rFonts w:ascii="Symbol" w:hAnsi="Symbol" w:hint="default"/>
      </w:rPr>
    </w:lvl>
    <w:lvl w:ilvl="4" w:tplc="FFFFFFFF" w:tentative="1">
      <w:start w:val="1"/>
      <w:numFmt w:val="bullet"/>
      <w:lvlText w:val="o"/>
      <w:lvlJc w:val="left"/>
      <w:pPr>
        <w:tabs>
          <w:tab w:val="num" w:pos="5713"/>
        </w:tabs>
        <w:ind w:left="5713" w:hanging="360"/>
      </w:pPr>
      <w:rPr>
        <w:rFonts w:ascii="Courier New" w:hAnsi="Courier New" w:cs="Courier New" w:hint="default"/>
      </w:rPr>
    </w:lvl>
    <w:lvl w:ilvl="5" w:tplc="FFFFFFFF" w:tentative="1">
      <w:start w:val="1"/>
      <w:numFmt w:val="bullet"/>
      <w:lvlText w:val=""/>
      <w:lvlJc w:val="left"/>
      <w:pPr>
        <w:tabs>
          <w:tab w:val="num" w:pos="6433"/>
        </w:tabs>
        <w:ind w:left="6433" w:hanging="360"/>
      </w:pPr>
      <w:rPr>
        <w:rFonts w:ascii="Wingdings" w:hAnsi="Wingdings" w:hint="default"/>
      </w:rPr>
    </w:lvl>
    <w:lvl w:ilvl="6" w:tplc="FFFFFFFF" w:tentative="1">
      <w:start w:val="1"/>
      <w:numFmt w:val="bullet"/>
      <w:lvlText w:val=""/>
      <w:lvlJc w:val="left"/>
      <w:pPr>
        <w:tabs>
          <w:tab w:val="num" w:pos="7153"/>
        </w:tabs>
        <w:ind w:left="7153" w:hanging="360"/>
      </w:pPr>
      <w:rPr>
        <w:rFonts w:ascii="Symbol" w:hAnsi="Symbol" w:hint="default"/>
      </w:rPr>
    </w:lvl>
    <w:lvl w:ilvl="7" w:tplc="FFFFFFFF" w:tentative="1">
      <w:start w:val="1"/>
      <w:numFmt w:val="bullet"/>
      <w:lvlText w:val="o"/>
      <w:lvlJc w:val="left"/>
      <w:pPr>
        <w:tabs>
          <w:tab w:val="num" w:pos="7873"/>
        </w:tabs>
        <w:ind w:left="7873" w:hanging="360"/>
      </w:pPr>
      <w:rPr>
        <w:rFonts w:ascii="Courier New" w:hAnsi="Courier New" w:cs="Courier New" w:hint="default"/>
      </w:rPr>
    </w:lvl>
    <w:lvl w:ilvl="8" w:tplc="FFFFFFFF" w:tentative="1">
      <w:start w:val="1"/>
      <w:numFmt w:val="bullet"/>
      <w:lvlText w:val=""/>
      <w:lvlJc w:val="left"/>
      <w:pPr>
        <w:tabs>
          <w:tab w:val="num" w:pos="8593"/>
        </w:tabs>
        <w:ind w:left="8593" w:hanging="360"/>
      </w:pPr>
      <w:rPr>
        <w:rFonts w:ascii="Wingdings" w:hAnsi="Wingdings" w:hint="default"/>
      </w:rPr>
    </w:lvl>
  </w:abstractNum>
  <w:abstractNum w:abstractNumId="23">
    <w:nsid w:val="09412E44"/>
    <w:multiLevelType w:val="multilevel"/>
    <w:tmpl w:val="3FDAD96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4">
    <w:nsid w:val="0A7C794E"/>
    <w:multiLevelType w:val="multilevel"/>
    <w:tmpl w:val="ED4061A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5">
    <w:nsid w:val="0FC76750"/>
    <w:multiLevelType w:val="hybridMultilevel"/>
    <w:tmpl w:val="BB1243C6"/>
    <w:lvl w:ilvl="0" w:tplc="4DBC92B2">
      <w:start w:val="1"/>
      <w:numFmt w:val="bullet"/>
      <w:pStyle w:val="IBS0"/>
      <w:lvlText w:val=""/>
      <w:lvlJc w:val="left"/>
      <w:pPr>
        <w:ind w:left="1080" w:hanging="360"/>
      </w:pPr>
      <w:rPr>
        <w:rFonts w:ascii="Symbol" w:hAnsi="Symbol" w:hint="default"/>
      </w:rPr>
    </w:lvl>
    <w:lvl w:ilvl="1" w:tplc="76B2151C">
      <w:start w:val="1"/>
      <w:numFmt w:val="bullet"/>
      <w:pStyle w:val="IBS-20"/>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108331E2"/>
    <w:multiLevelType w:val="multilevel"/>
    <w:tmpl w:val="ACBAF7D2"/>
    <w:lvl w:ilvl="0">
      <w:start w:val="1"/>
      <w:numFmt w:val="bullet"/>
      <w:pStyle w:val="a3"/>
      <w:lvlText w:val=""/>
      <w:lvlJc w:val="left"/>
      <w:pPr>
        <w:tabs>
          <w:tab w:val="num" w:pos="907"/>
        </w:tabs>
        <w:ind w:left="907" w:hanging="340"/>
      </w:pPr>
      <w:rPr>
        <w:rFonts w:ascii="Symbol" w:hAnsi="Symbol" w:hint="default"/>
        <w:color w:val="C00000"/>
      </w:rPr>
    </w:lvl>
    <w:lvl w:ilvl="1">
      <w:start w:val="1"/>
      <w:numFmt w:val="bullet"/>
      <w:lvlText w:val="o"/>
      <w:lvlJc w:val="left"/>
      <w:pPr>
        <w:tabs>
          <w:tab w:val="num" w:pos="1021"/>
        </w:tabs>
        <w:ind w:left="1021" w:hanging="341"/>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08D2850"/>
    <w:multiLevelType w:val="multilevel"/>
    <w:tmpl w:val="5BEAB97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8">
    <w:nsid w:val="10B22479"/>
    <w:multiLevelType w:val="multilevel"/>
    <w:tmpl w:val="F004866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9">
    <w:nsid w:val="12101A3A"/>
    <w:multiLevelType w:val="hybridMultilevel"/>
    <w:tmpl w:val="8EE4655A"/>
    <w:lvl w:ilvl="0" w:tplc="FFFFFFFF">
      <w:start w:val="1"/>
      <w:numFmt w:val="none"/>
      <w:pStyle w:val="a4"/>
      <w:lvlText w:val="%1Задание"/>
      <w:lvlJc w:val="left"/>
      <w:pPr>
        <w:tabs>
          <w:tab w:val="num" w:pos="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148014E6"/>
    <w:multiLevelType w:val="multilevel"/>
    <w:tmpl w:val="C4DCAD7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1">
    <w:nsid w:val="164D2F9D"/>
    <w:multiLevelType w:val="hybridMultilevel"/>
    <w:tmpl w:val="EC8A1CBA"/>
    <w:lvl w:ilvl="0" w:tplc="FFFFFFFF">
      <w:start w:val="1"/>
      <w:numFmt w:val="bullet"/>
      <w:pStyle w:val="E-1-Lvl1"/>
      <w:lvlText w:val="-"/>
      <w:lvlJc w:val="left"/>
      <w:pPr>
        <w:ind w:left="720" w:hanging="360"/>
      </w:pPr>
      <w:rPr>
        <w:rFonts w:ascii="Courier New" w:hAnsi="Courier New"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nsid w:val="184C60F0"/>
    <w:multiLevelType w:val="singleLevel"/>
    <w:tmpl w:val="359E46CA"/>
    <w:lvl w:ilvl="0">
      <w:start w:val="1"/>
      <w:numFmt w:val="bullet"/>
      <w:pStyle w:val="-"/>
      <w:lvlText w:val="–"/>
      <w:lvlJc w:val="left"/>
      <w:pPr>
        <w:tabs>
          <w:tab w:val="num" w:pos="814"/>
        </w:tabs>
        <w:ind w:firstLine="454"/>
      </w:pPr>
      <w:rPr>
        <w:rFonts w:ascii="Times New Roman" w:hAnsi="Times New Roman" w:hint="default"/>
      </w:rPr>
    </w:lvl>
  </w:abstractNum>
  <w:abstractNum w:abstractNumId="33">
    <w:nsid w:val="18D72E75"/>
    <w:multiLevelType w:val="multilevel"/>
    <w:tmpl w:val="1892131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4">
    <w:nsid w:val="1B35054D"/>
    <w:multiLevelType w:val="multilevel"/>
    <w:tmpl w:val="17E4E402"/>
    <w:styleLink w:val="a5"/>
    <w:lvl w:ilvl="0">
      <w:start w:val="1"/>
      <w:numFmt w:val="bullet"/>
      <w:lvlText w:val=""/>
      <w:lvlJc w:val="left"/>
      <w:pPr>
        <w:tabs>
          <w:tab w:val="num" w:pos="1080"/>
        </w:tabs>
        <w:ind w:left="1069"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color w:val="auto"/>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nsid w:val="1DE51978"/>
    <w:multiLevelType w:val="multilevel"/>
    <w:tmpl w:val="2840AAB2"/>
    <w:lvl w:ilvl="0">
      <w:start w:val="1"/>
      <w:numFmt w:val="decimal"/>
      <w:lvlText w:val="%1"/>
      <w:lvlJc w:val="left"/>
      <w:pPr>
        <w:ind w:left="1429" w:hanging="360"/>
      </w:pPr>
      <w:rPr>
        <w:rFonts w:hint="default"/>
      </w:rPr>
    </w:lvl>
    <w:lvl w:ilvl="1">
      <w:start w:val="1"/>
      <w:numFmt w:val="decimal"/>
      <w:isLgl/>
      <w:lvlText w:val="%1.%2"/>
      <w:lvlJc w:val="left"/>
      <w:pPr>
        <w:ind w:left="1519"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6">
    <w:nsid w:val="1E096A67"/>
    <w:multiLevelType w:val="hybridMultilevel"/>
    <w:tmpl w:val="55CE3D3A"/>
    <w:lvl w:ilvl="0" w:tplc="37365DFE">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E7E04D5"/>
    <w:multiLevelType w:val="singleLevel"/>
    <w:tmpl w:val="D34A6FD8"/>
    <w:lvl w:ilvl="0">
      <w:start w:val="1"/>
      <w:numFmt w:val="decimal"/>
      <w:pStyle w:val="a6"/>
      <w:lvlText w:val="%1."/>
      <w:lvlJc w:val="left"/>
      <w:pPr>
        <w:tabs>
          <w:tab w:val="num" w:pos="360"/>
        </w:tabs>
        <w:ind w:left="360" w:hanging="360"/>
      </w:pPr>
      <w:rPr>
        <w:rFonts w:cs="Times New Roman"/>
      </w:rPr>
    </w:lvl>
  </w:abstractNum>
  <w:abstractNum w:abstractNumId="38">
    <w:nsid w:val="1F0E0090"/>
    <w:multiLevelType w:val="hybridMultilevel"/>
    <w:tmpl w:val="C554D15E"/>
    <w:lvl w:ilvl="0" w:tplc="4886C98E">
      <w:start w:val="1"/>
      <w:numFmt w:val="bullet"/>
      <w:pStyle w:val="a7"/>
      <w:lvlText w:val=""/>
      <w:lvlJc w:val="left"/>
      <w:pPr>
        <w:tabs>
          <w:tab w:val="num" w:pos="720"/>
        </w:tabs>
        <w:ind w:left="720" w:hanging="360"/>
      </w:pPr>
      <w:rPr>
        <w:rFonts w:ascii="Symbol" w:hAnsi="Symbol" w:hint="default"/>
      </w:rPr>
    </w:lvl>
    <w:lvl w:ilvl="1" w:tplc="FE28FD74" w:tentative="1">
      <w:start w:val="1"/>
      <w:numFmt w:val="bullet"/>
      <w:lvlText w:val="o"/>
      <w:lvlJc w:val="left"/>
      <w:pPr>
        <w:tabs>
          <w:tab w:val="num" w:pos="1440"/>
        </w:tabs>
        <w:ind w:left="1440" w:hanging="360"/>
      </w:pPr>
      <w:rPr>
        <w:rFonts w:ascii="Courier New" w:hAnsi="Courier New" w:hint="default"/>
      </w:rPr>
    </w:lvl>
    <w:lvl w:ilvl="2" w:tplc="DA9C1A2E" w:tentative="1">
      <w:start w:val="1"/>
      <w:numFmt w:val="bullet"/>
      <w:lvlText w:val=""/>
      <w:lvlJc w:val="left"/>
      <w:pPr>
        <w:tabs>
          <w:tab w:val="num" w:pos="2160"/>
        </w:tabs>
        <w:ind w:left="2160" w:hanging="360"/>
      </w:pPr>
      <w:rPr>
        <w:rFonts w:ascii="Wingdings" w:hAnsi="Wingdings" w:hint="default"/>
      </w:rPr>
    </w:lvl>
    <w:lvl w:ilvl="3" w:tplc="CFA8084E" w:tentative="1">
      <w:start w:val="1"/>
      <w:numFmt w:val="bullet"/>
      <w:lvlText w:val=""/>
      <w:lvlJc w:val="left"/>
      <w:pPr>
        <w:tabs>
          <w:tab w:val="num" w:pos="2880"/>
        </w:tabs>
        <w:ind w:left="2880" w:hanging="360"/>
      </w:pPr>
      <w:rPr>
        <w:rFonts w:ascii="Symbol" w:hAnsi="Symbol" w:hint="default"/>
      </w:rPr>
    </w:lvl>
    <w:lvl w:ilvl="4" w:tplc="DC2285F4" w:tentative="1">
      <w:start w:val="1"/>
      <w:numFmt w:val="bullet"/>
      <w:lvlText w:val="o"/>
      <w:lvlJc w:val="left"/>
      <w:pPr>
        <w:tabs>
          <w:tab w:val="num" w:pos="3600"/>
        </w:tabs>
        <w:ind w:left="3600" w:hanging="360"/>
      </w:pPr>
      <w:rPr>
        <w:rFonts w:ascii="Courier New" w:hAnsi="Courier New" w:hint="default"/>
      </w:rPr>
    </w:lvl>
    <w:lvl w:ilvl="5" w:tplc="50DEAC16" w:tentative="1">
      <w:start w:val="1"/>
      <w:numFmt w:val="bullet"/>
      <w:lvlText w:val=""/>
      <w:lvlJc w:val="left"/>
      <w:pPr>
        <w:tabs>
          <w:tab w:val="num" w:pos="4320"/>
        </w:tabs>
        <w:ind w:left="4320" w:hanging="360"/>
      </w:pPr>
      <w:rPr>
        <w:rFonts w:ascii="Wingdings" w:hAnsi="Wingdings" w:hint="default"/>
      </w:rPr>
    </w:lvl>
    <w:lvl w:ilvl="6" w:tplc="685AC976" w:tentative="1">
      <w:start w:val="1"/>
      <w:numFmt w:val="bullet"/>
      <w:lvlText w:val=""/>
      <w:lvlJc w:val="left"/>
      <w:pPr>
        <w:tabs>
          <w:tab w:val="num" w:pos="5040"/>
        </w:tabs>
        <w:ind w:left="5040" w:hanging="360"/>
      </w:pPr>
      <w:rPr>
        <w:rFonts w:ascii="Symbol" w:hAnsi="Symbol" w:hint="default"/>
      </w:rPr>
    </w:lvl>
    <w:lvl w:ilvl="7" w:tplc="50122A0E" w:tentative="1">
      <w:start w:val="1"/>
      <w:numFmt w:val="bullet"/>
      <w:lvlText w:val="o"/>
      <w:lvlJc w:val="left"/>
      <w:pPr>
        <w:tabs>
          <w:tab w:val="num" w:pos="5760"/>
        </w:tabs>
        <w:ind w:left="5760" w:hanging="360"/>
      </w:pPr>
      <w:rPr>
        <w:rFonts w:ascii="Courier New" w:hAnsi="Courier New" w:hint="default"/>
      </w:rPr>
    </w:lvl>
    <w:lvl w:ilvl="8" w:tplc="DB7A655A" w:tentative="1">
      <w:start w:val="1"/>
      <w:numFmt w:val="bullet"/>
      <w:lvlText w:val=""/>
      <w:lvlJc w:val="left"/>
      <w:pPr>
        <w:tabs>
          <w:tab w:val="num" w:pos="6480"/>
        </w:tabs>
        <w:ind w:left="6480" w:hanging="360"/>
      </w:pPr>
      <w:rPr>
        <w:rFonts w:ascii="Wingdings" w:hAnsi="Wingdings" w:hint="default"/>
      </w:rPr>
    </w:lvl>
  </w:abstractNum>
  <w:abstractNum w:abstractNumId="39">
    <w:nsid w:val="23C27EF8"/>
    <w:multiLevelType w:val="multilevel"/>
    <w:tmpl w:val="3A2E7EDE"/>
    <w:styleLink w:val="a8"/>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0">
    <w:nsid w:val="257772C5"/>
    <w:multiLevelType w:val="multilevel"/>
    <w:tmpl w:val="2DBE46CC"/>
    <w:lvl w:ilvl="0">
      <w:start w:val="1"/>
      <w:numFmt w:val="decimal"/>
      <w:pStyle w:val="l1"/>
      <w:suff w:val="space"/>
      <w:lvlText w:val="%1."/>
      <w:lvlJc w:val="left"/>
      <w:pPr>
        <w:ind w:left="0" w:firstLine="709"/>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2"/>
      <w:suff w:val="space"/>
      <w:lvlText w:val="%1.%2."/>
      <w:lvlJc w:val="left"/>
      <w:pPr>
        <w:ind w:left="0" w:firstLine="709"/>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l3"/>
      <w:suff w:val="space"/>
      <w:lvlText w:val="%1.%2.%3."/>
      <w:lvlJc w:val="left"/>
      <w:pPr>
        <w:ind w:left="426" w:firstLine="709"/>
      </w:pPr>
      <w:rPr>
        <w:rFonts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l4"/>
      <w:suff w:val="space"/>
      <w:lvlText w:val="%1.%2.%3.%4."/>
      <w:lvlJc w:val="left"/>
      <w:pPr>
        <w:ind w:left="0" w:firstLine="709"/>
      </w:pPr>
      <w:rPr>
        <w:rFonts w:hint="default"/>
      </w:rPr>
    </w:lvl>
    <w:lvl w:ilvl="4">
      <w:start w:val="1"/>
      <w:numFmt w:val="decimal"/>
      <w:pStyle w:val="l5"/>
      <w:suff w:val="space"/>
      <w:lvlText w:val="%1.%2.%3.%4.%5."/>
      <w:lvlJc w:val="left"/>
      <w:pPr>
        <w:ind w:left="0" w:firstLine="709"/>
      </w:pPr>
      <w:rPr>
        <w:rFonts w:hint="default"/>
      </w:rPr>
    </w:lvl>
    <w:lvl w:ilvl="5">
      <w:start w:val="1"/>
      <w:numFmt w:val="bullet"/>
      <w:suff w:val="space"/>
      <w:lvlText w:val="–"/>
      <w:lvlJc w:val="left"/>
      <w:pPr>
        <w:ind w:left="0" w:firstLine="709"/>
      </w:pPr>
      <w:rPr>
        <w:rFonts w:ascii="Times New Roman" w:hAnsi="Times New Roman" w:cs="Times New Roman" w:hint="default"/>
      </w:rPr>
    </w:lvl>
    <w:lvl w:ilvl="6">
      <w:start w:val="1"/>
      <w:numFmt w:val="bullet"/>
      <w:suff w:val="space"/>
      <w:lvlText w:val=""/>
      <w:lvlJc w:val="left"/>
      <w:pPr>
        <w:ind w:left="0" w:firstLine="709"/>
      </w:pPr>
      <w:rPr>
        <w:rFonts w:ascii="Symbol" w:hAnsi="Symbol"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bullet"/>
      <w:suff w:val="space"/>
      <w:lvlText w:val=""/>
      <w:lvlJc w:val="left"/>
      <w:pPr>
        <w:ind w:left="0" w:firstLine="709"/>
      </w:pPr>
      <w:rPr>
        <w:rFonts w:ascii="Symbol" w:hAnsi="Symbol" w:hint="default"/>
      </w:rPr>
    </w:lvl>
  </w:abstractNum>
  <w:abstractNum w:abstractNumId="41">
    <w:nsid w:val="25F14D4E"/>
    <w:multiLevelType w:val="singleLevel"/>
    <w:tmpl w:val="8166C594"/>
    <w:styleLink w:val="10"/>
    <w:lvl w:ilvl="0">
      <w:start w:val="1"/>
      <w:numFmt w:val="bullet"/>
      <w:pStyle w:val="List2"/>
      <w:lvlText w:val=""/>
      <w:lvlJc w:val="left"/>
      <w:pPr>
        <w:tabs>
          <w:tab w:val="num" w:pos="360"/>
        </w:tabs>
        <w:ind w:left="360" w:hanging="360"/>
      </w:pPr>
      <w:rPr>
        <w:rFonts w:ascii="Symbol" w:hAnsi="Symbol" w:hint="default"/>
      </w:rPr>
    </w:lvl>
  </w:abstractNum>
  <w:abstractNum w:abstractNumId="42">
    <w:nsid w:val="28603355"/>
    <w:multiLevelType w:val="multilevel"/>
    <w:tmpl w:val="FF482D5A"/>
    <w:lvl w:ilvl="0">
      <w:start w:val="1"/>
      <w:numFmt w:val="bullet"/>
      <w:pStyle w:val="a9"/>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43">
    <w:nsid w:val="29803C9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4">
    <w:nsid w:val="2CDD4431"/>
    <w:multiLevelType w:val="multilevel"/>
    <w:tmpl w:val="8F2618B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5">
    <w:nsid w:val="2DDC0F74"/>
    <w:multiLevelType w:val="hybridMultilevel"/>
    <w:tmpl w:val="BFEC3D5C"/>
    <w:lvl w:ilvl="0" w:tplc="74346FD6">
      <w:start w:val="1"/>
      <w:numFmt w:val="bullet"/>
      <w:pStyle w:val="ListMark1"/>
      <w:lvlText w:val=""/>
      <w:lvlJc w:val="left"/>
      <w:pPr>
        <w:ind w:left="720" w:hanging="360"/>
      </w:pPr>
      <w:rPr>
        <w:rFonts w:ascii="Symbol" w:hAnsi="Symbol" w:hint="default"/>
      </w:rPr>
    </w:lvl>
    <w:lvl w:ilvl="1" w:tplc="60061F3C">
      <w:start w:val="1"/>
      <w:numFmt w:val="bullet"/>
      <w:lvlText w:val=""/>
      <w:lvlJc w:val="left"/>
      <w:pPr>
        <w:ind w:left="1512"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6">
    <w:nsid w:val="2EBC2703"/>
    <w:multiLevelType w:val="multilevel"/>
    <w:tmpl w:val="92EE607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7">
    <w:nsid w:val="31291DC7"/>
    <w:multiLevelType w:val="multilevel"/>
    <w:tmpl w:val="B8A2D57A"/>
    <w:lvl w:ilvl="0">
      <w:start w:val="1"/>
      <w:numFmt w:val="decimal"/>
      <w:pStyle w:val="11"/>
      <w:lvlText w:val="%1"/>
      <w:lvlJc w:val="left"/>
      <w:pPr>
        <w:tabs>
          <w:tab w:val="num" w:pos="1134"/>
        </w:tabs>
        <w:ind w:left="851" w:firstLine="0"/>
      </w:pPr>
      <w:rPr>
        <w:rFonts w:hint="default"/>
      </w:rPr>
    </w:lvl>
    <w:lvl w:ilvl="1">
      <w:start w:val="1"/>
      <w:numFmt w:val="decimal"/>
      <w:pStyle w:val="21"/>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a"/>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48">
    <w:nsid w:val="35176CC1"/>
    <w:multiLevelType w:val="hybridMultilevel"/>
    <w:tmpl w:val="0FB0373A"/>
    <w:lvl w:ilvl="0" w:tplc="0C76806C">
      <w:start w:val="1"/>
      <w:numFmt w:val="bullet"/>
      <w:pStyle w:val="22"/>
      <w:lvlText w:val="-"/>
      <w:lvlJc w:val="left"/>
      <w:pPr>
        <w:ind w:left="2932" w:hanging="360"/>
      </w:pPr>
      <w:rPr>
        <w:rFonts w:ascii="Times New Roman" w:hAnsi="Times New Roman" w:cs="Times New Roman" w:hint="default"/>
      </w:rPr>
    </w:lvl>
    <w:lvl w:ilvl="1" w:tplc="04190003" w:tentative="1">
      <w:start w:val="1"/>
      <w:numFmt w:val="bullet"/>
      <w:lvlText w:val="o"/>
      <w:lvlJc w:val="left"/>
      <w:pPr>
        <w:ind w:left="3652" w:hanging="360"/>
      </w:pPr>
      <w:rPr>
        <w:rFonts w:ascii="Courier New" w:hAnsi="Courier New" w:cs="Courier New" w:hint="default"/>
      </w:rPr>
    </w:lvl>
    <w:lvl w:ilvl="2" w:tplc="04190005" w:tentative="1">
      <w:start w:val="1"/>
      <w:numFmt w:val="bullet"/>
      <w:lvlText w:val=""/>
      <w:lvlJc w:val="left"/>
      <w:pPr>
        <w:ind w:left="4372" w:hanging="360"/>
      </w:pPr>
      <w:rPr>
        <w:rFonts w:ascii="Wingdings" w:hAnsi="Wingdings" w:hint="default"/>
      </w:rPr>
    </w:lvl>
    <w:lvl w:ilvl="3" w:tplc="04190001" w:tentative="1">
      <w:start w:val="1"/>
      <w:numFmt w:val="bullet"/>
      <w:lvlText w:val=""/>
      <w:lvlJc w:val="left"/>
      <w:pPr>
        <w:ind w:left="5092" w:hanging="360"/>
      </w:pPr>
      <w:rPr>
        <w:rFonts w:ascii="Symbol" w:hAnsi="Symbol" w:hint="default"/>
      </w:rPr>
    </w:lvl>
    <w:lvl w:ilvl="4" w:tplc="04190003" w:tentative="1">
      <w:start w:val="1"/>
      <w:numFmt w:val="bullet"/>
      <w:lvlText w:val="o"/>
      <w:lvlJc w:val="left"/>
      <w:pPr>
        <w:ind w:left="5812" w:hanging="360"/>
      </w:pPr>
      <w:rPr>
        <w:rFonts w:ascii="Courier New" w:hAnsi="Courier New" w:cs="Courier New" w:hint="default"/>
      </w:rPr>
    </w:lvl>
    <w:lvl w:ilvl="5" w:tplc="04190005" w:tentative="1">
      <w:start w:val="1"/>
      <w:numFmt w:val="bullet"/>
      <w:lvlText w:val=""/>
      <w:lvlJc w:val="left"/>
      <w:pPr>
        <w:ind w:left="6532" w:hanging="360"/>
      </w:pPr>
      <w:rPr>
        <w:rFonts w:ascii="Wingdings" w:hAnsi="Wingdings" w:hint="default"/>
      </w:rPr>
    </w:lvl>
    <w:lvl w:ilvl="6" w:tplc="04190001" w:tentative="1">
      <w:start w:val="1"/>
      <w:numFmt w:val="bullet"/>
      <w:lvlText w:val=""/>
      <w:lvlJc w:val="left"/>
      <w:pPr>
        <w:ind w:left="7252" w:hanging="360"/>
      </w:pPr>
      <w:rPr>
        <w:rFonts w:ascii="Symbol" w:hAnsi="Symbol" w:hint="default"/>
      </w:rPr>
    </w:lvl>
    <w:lvl w:ilvl="7" w:tplc="04190003" w:tentative="1">
      <w:start w:val="1"/>
      <w:numFmt w:val="bullet"/>
      <w:lvlText w:val="o"/>
      <w:lvlJc w:val="left"/>
      <w:pPr>
        <w:ind w:left="7972" w:hanging="360"/>
      </w:pPr>
      <w:rPr>
        <w:rFonts w:ascii="Courier New" w:hAnsi="Courier New" w:cs="Courier New" w:hint="default"/>
      </w:rPr>
    </w:lvl>
    <w:lvl w:ilvl="8" w:tplc="04190005" w:tentative="1">
      <w:start w:val="1"/>
      <w:numFmt w:val="bullet"/>
      <w:lvlText w:val=""/>
      <w:lvlJc w:val="left"/>
      <w:pPr>
        <w:ind w:left="8692" w:hanging="360"/>
      </w:pPr>
      <w:rPr>
        <w:rFonts w:ascii="Wingdings" w:hAnsi="Wingdings" w:hint="default"/>
      </w:rPr>
    </w:lvl>
  </w:abstractNum>
  <w:abstractNum w:abstractNumId="49">
    <w:nsid w:val="39E41D79"/>
    <w:multiLevelType w:val="hybridMultilevel"/>
    <w:tmpl w:val="A0A08896"/>
    <w:lvl w:ilvl="0" w:tplc="5872968E">
      <w:start w:val="1"/>
      <w:numFmt w:val="bullet"/>
      <w:pStyle w:val="ab"/>
      <w:lvlText w:val=""/>
      <w:lvlJc w:val="left"/>
      <w:pPr>
        <w:tabs>
          <w:tab w:val="num" w:pos="927"/>
        </w:tabs>
        <w:ind w:left="927" w:hanging="360"/>
      </w:pPr>
      <w:rPr>
        <w:rFonts w:ascii="Symbol" w:hAnsi="Symbol" w:hint="default"/>
      </w:rPr>
    </w:lvl>
    <w:lvl w:ilvl="1" w:tplc="2B26A8BA" w:tentative="1">
      <w:start w:val="1"/>
      <w:numFmt w:val="bullet"/>
      <w:lvlText w:val="o"/>
      <w:lvlJc w:val="left"/>
      <w:pPr>
        <w:tabs>
          <w:tab w:val="num" w:pos="2007"/>
        </w:tabs>
        <w:ind w:left="2007" w:hanging="360"/>
      </w:pPr>
      <w:rPr>
        <w:rFonts w:ascii="Courier New" w:hAnsi="Courier New" w:hint="default"/>
      </w:rPr>
    </w:lvl>
    <w:lvl w:ilvl="2" w:tplc="94FE718C" w:tentative="1">
      <w:start w:val="1"/>
      <w:numFmt w:val="bullet"/>
      <w:lvlText w:val=""/>
      <w:lvlJc w:val="left"/>
      <w:pPr>
        <w:tabs>
          <w:tab w:val="num" w:pos="2727"/>
        </w:tabs>
        <w:ind w:left="2727" w:hanging="360"/>
      </w:pPr>
      <w:rPr>
        <w:rFonts w:ascii="Wingdings" w:hAnsi="Wingdings" w:hint="default"/>
      </w:rPr>
    </w:lvl>
    <w:lvl w:ilvl="3" w:tplc="8DC6808A" w:tentative="1">
      <w:start w:val="1"/>
      <w:numFmt w:val="bullet"/>
      <w:lvlText w:val=""/>
      <w:lvlJc w:val="left"/>
      <w:pPr>
        <w:tabs>
          <w:tab w:val="num" w:pos="3447"/>
        </w:tabs>
        <w:ind w:left="3447" w:hanging="360"/>
      </w:pPr>
      <w:rPr>
        <w:rFonts w:ascii="Symbol" w:hAnsi="Symbol" w:hint="default"/>
      </w:rPr>
    </w:lvl>
    <w:lvl w:ilvl="4" w:tplc="BF3ABA14" w:tentative="1">
      <w:start w:val="1"/>
      <w:numFmt w:val="bullet"/>
      <w:lvlText w:val="o"/>
      <w:lvlJc w:val="left"/>
      <w:pPr>
        <w:tabs>
          <w:tab w:val="num" w:pos="4167"/>
        </w:tabs>
        <w:ind w:left="4167" w:hanging="360"/>
      </w:pPr>
      <w:rPr>
        <w:rFonts w:ascii="Courier New" w:hAnsi="Courier New" w:hint="default"/>
      </w:rPr>
    </w:lvl>
    <w:lvl w:ilvl="5" w:tplc="04F8FFEE" w:tentative="1">
      <w:start w:val="1"/>
      <w:numFmt w:val="bullet"/>
      <w:lvlText w:val=""/>
      <w:lvlJc w:val="left"/>
      <w:pPr>
        <w:tabs>
          <w:tab w:val="num" w:pos="4887"/>
        </w:tabs>
        <w:ind w:left="4887" w:hanging="360"/>
      </w:pPr>
      <w:rPr>
        <w:rFonts w:ascii="Wingdings" w:hAnsi="Wingdings" w:hint="default"/>
      </w:rPr>
    </w:lvl>
    <w:lvl w:ilvl="6" w:tplc="E5D254D0" w:tentative="1">
      <w:start w:val="1"/>
      <w:numFmt w:val="bullet"/>
      <w:lvlText w:val=""/>
      <w:lvlJc w:val="left"/>
      <w:pPr>
        <w:tabs>
          <w:tab w:val="num" w:pos="5607"/>
        </w:tabs>
        <w:ind w:left="5607" w:hanging="360"/>
      </w:pPr>
      <w:rPr>
        <w:rFonts w:ascii="Symbol" w:hAnsi="Symbol" w:hint="default"/>
      </w:rPr>
    </w:lvl>
    <w:lvl w:ilvl="7" w:tplc="398C0D96" w:tentative="1">
      <w:start w:val="1"/>
      <w:numFmt w:val="bullet"/>
      <w:lvlText w:val="o"/>
      <w:lvlJc w:val="left"/>
      <w:pPr>
        <w:tabs>
          <w:tab w:val="num" w:pos="6327"/>
        </w:tabs>
        <w:ind w:left="6327" w:hanging="360"/>
      </w:pPr>
      <w:rPr>
        <w:rFonts w:ascii="Courier New" w:hAnsi="Courier New" w:hint="default"/>
      </w:rPr>
    </w:lvl>
    <w:lvl w:ilvl="8" w:tplc="A00A1068" w:tentative="1">
      <w:start w:val="1"/>
      <w:numFmt w:val="bullet"/>
      <w:lvlText w:val=""/>
      <w:lvlJc w:val="left"/>
      <w:pPr>
        <w:tabs>
          <w:tab w:val="num" w:pos="7047"/>
        </w:tabs>
        <w:ind w:left="7047" w:hanging="360"/>
      </w:pPr>
      <w:rPr>
        <w:rFonts w:ascii="Wingdings" w:hAnsi="Wingdings" w:hint="default"/>
      </w:rPr>
    </w:lvl>
  </w:abstractNum>
  <w:abstractNum w:abstractNumId="50">
    <w:nsid w:val="3B527F19"/>
    <w:multiLevelType w:val="hybridMultilevel"/>
    <w:tmpl w:val="88DE4152"/>
    <w:lvl w:ilvl="0" w:tplc="1604E1D0">
      <w:start w:val="1"/>
      <w:numFmt w:val="decimal"/>
      <w:pStyle w:val="Arial12"/>
      <w:lvlText w:val="1.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nsid w:val="3B794D3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3BB430C7"/>
    <w:multiLevelType w:val="hybridMultilevel"/>
    <w:tmpl w:val="12A6A67E"/>
    <w:lvl w:ilvl="0" w:tplc="7A8CB45A">
      <w:start w:val="1"/>
      <w:numFmt w:val="bullet"/>
      <w:pStyle w:val="12"/>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C501AEC"/>
    <w:multiLevelType w:val="hybridMultilevel"/>
    <w:tmpl w:val="309C4046"/>
    <w:lvl w:ilvl="0" w:tplc="04190001">
      <w:start w:val="1"/>
      <w:numFmt w:val="bullet"/>
      <w:lvlText w:val=""/>
      <w:lvlJc w:val="left"/>
      <w:pPr>
        <w:ind w:left="3479" w:hanging="360"/>
      </w:pPr>
      <w:rPr>
        <w:rFonts w:ascii="Symbol" w:hAnsi="Symbol" w:hint="default"/>
        <w:b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3CEA86A">
      <w:start w:val="1"/>
      <w:numFmt w:val="bullet"/>
      <w:lvlText w:val=""/>
      <w:lvlJc w:val="left"/>
      <w:pPr>
        <w:ind w:left="1506" w:hanging="360"/>
      </w:pPr>
      <w:rPr>
        <w:rFonts w:ascii="Symbol" w:hAnsi="Symbol"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4">
    <w:nsid w:val="3E1613BE"/>
    <w:multiLevelType w:val="hybridMultilevel"/>
    <w:tmpl w:val="377E52B8"/>
    <w:lvl w:ilvl="0" w:tplc="FFFFFFFF">
      <w:start w:val="1"/>
      <w:numFmt w:val="bullet"/>
      <w:pStyle w:val="TitleProject"/>
      <w:lvlText w:val=""/>
      <w:lvlJc w:val="left"/>
      <w:pPr>
        <w:tabs>
          <w:tab w:val="num" w:pos="1077"/>
        </w:tabs>
        <w:ind w:left="1361" w:firstLine="1873"/>
      </w:pPr>
      <w:rPr>
        <w:rFonts w:ascii="Wingdings" w:hAnsi="Wingdings" w:hint="default"/>
      </w:rPr>
    </w:lvl>
    <w:lvl w:ilvl="1" w:tplc="FFFFFFFF">
      <w:start w:val="1"/>
      <w:numFmt w:val="bullet"/>
      <w:lvlText w:val="o"/>
      <w:lvlJc w:val="left"/>
      <w:pPr>
        <w:tabs>
          <w:tab w:val="num" w:pos="2517"/>
        </w:tabs>
        <w:ind w:left="2517" w:hanging="360"/>
      </w:pPr>
      <w:rPr>
        <w:rFonts w:ascii="Courier New" w:hAnsi="Courier New" w:cs="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tentative="1">
      <w:start w:val="1"/>
      <w:numFmt w:val="bullet"/>
      <w:lvlText w:val=""/>
      <w:lvlJc w:val="left"/>
      <w:pPr>
        <w:tabs>
          <w:tab w:val="num" w:pos="3957"/>
        </w:tabs>
        <w:ind w:left="3957" w:hanging="360"/>
      </w:pPr>
      <w:rPr>
        <w:rFonts w:ascii="Symbol" w:hAnsi="Symbol" w:hint="default"/>
      </w:rPr>
    </w:lvl>
    <w:lvl w:ilvl="4" w:tplc="FFFFFFFF" w:tentative="1">
      <w:start w:val="1"/>
      <w:numFmt w:val="bullet"/>
      <w:lvlText w:val="o"/>
      <w:lvlJc w:val="left"/>
      <w:pPr>
        <w:tabs>
          <w:tab w:val="num" w:pos="4677"/>
        </w:tabs>
        <w:ind w:left="4677" w:hanging="360"/>
      </w:pPr>
      <w:rPr>
        <w:rFonts w:ascii="Courier New" w:hAnsi="Courier New" w:cs="Courier New" w:hint="default"/>
      </w:rPr>
    </w:lvl>
    <w:lvl w:ilvl="5" w:tplc="FFFFFFFF" w:tentative="1">
      <w:start w:val="1"/>
      <w:numFmt w:val="bullet"/>
      <w:lvlText w:val=""/>
      <w:lvlJc w:val="left"/>
      <w:pPr>
        <w:tabs>
          <w:tab w:val="num" w:pos="5397"/>
        </w:tabs>
        <w:ind w:left="5397" w:hanging="360"/>
      </w:pPr>
      <w:rPr>
        <w:rFonts w:ascii="Wingdings" w:hAnsi="Wingdings" w:hint="default"/>
      </w:rPr>
    </w:lvl>
    <w:lvl w:ilvl="6" w:tplc="FFFFFFFF" w:tentative="1">
      <w:start w:val="1"/>
      <w:numFmt w:val="bullet"/>
      <w:lvlText w:val=""/>
      <w:lvlJc w:val="left"/>
      <w:pPr>
        <w:tabs>
          <w:tab w:val="num" w:pos="6117"/>
        </w:tabs>
        <w:ind w:left="6117" w:hanging="360"/>
      </w:pPr>
      <w:rPr>
        <w:rFonts w:ascii="Symbol" w:hAnsi="Symbol" w:hint="default"/>
      </w:rPr>
    </w:lvl>
    <w:lvl w:ilvl="7" w:tplc="FFFFFFFF" w:tentative="1">
      <w:start w:val="1"/>
      <w:numFmt w:val="bullet"/>
      <w:lvlText w:val="o"/>
      <w:lvlJc w:val="left"/>
      <w:pPr>
        <w:tabs>
          <w:tab w:val="num" w:pos="6837"/>
        </w:tabs>
        <w:ind w:left="6837" w:hanging="360"/>
      </w:pPr>
      <w:rPr>
        <w:rFonts w:ascii="Courier New" w:hAnsi="Courier New" w:cs="Courier New" w:hint="default"/>
      </w:rPr>
    </w:lvl>
    <w:lvl w:ilvl="8" w:tplc="FFFFFFFF" w:tentative="1">
      <w:start w:val="1"/>
      <w:numFmt w:val="bullet"/>
      <w:lvlText w:val=""/>
      <w:lvlJc w:val="left"/>
      <w:pPr>
        <w:tabs>
          <w:tab w:val="num" w:pos="7557"/>
        </w:tabs>
        <w:ind w:left="7557" w:hanging="360"/>
      </w:pPr>
      <w:rPr>
        <w:rFonts w:ascii="Wingdings" w:hAnsi="Wingdings" w:hint="default"/>
      </w:rPr>
    </w:lvl>
  </w:abstractNum>
  <w:abstractNum w:abstractNumId="55">
    <w:nsid w:val="3EA32724"/>
    <w:multiLevelType w:val="multilevel"/>
    <w:tmpl w:val="8B76D92A"/>
    <w:lvl w:ilvl="0">
      <w:start w:val="2"/>
      <w:numFmt w:val="decimal"/>
      <w:lvlText w:val="%1."/>
      <w:lvlJc w:val="left"/>
      <w:pPr>
        <w:ind w:left="1276" w:hanging="360"/>
      </w:pPr>
    </w:lvl>
    <w:lvl w:ilvl="1">
      <w:start w:val="1"/>
      <w:numFmt w:val="lowerLetter"/>
      <w:lvlText w:val="%2."/>
      <w:lvlJc w:val="left"/>
      <w:pPr>
        <w:ind w:left="1996" w:hanging="360"/>
      </w:pPr>
    </w:lvl>
    <w:lvl w:ilvl="2">
      <w:start w:val="1"/>
      <w:numFmt w:val="lowerRoman"/>
      <w:lvlText w:val="%3."/>
      <w:lvlJc w:val="right"/>
      <w:pPr>
        <w:ind w:left="2716" w:hanging="180"/>
      </w:pPr>
    </w:lvl>
    <w:lvl w:ilvl="3">
      <w:start w:val="1"/>
      <w:numFmt w:val="decimal"/>
      <w:lvlText w:val="%4."/>
      <w:lvlJc w:val="left"/>
      <w:pPr>
        <w:ind w:left="3436" w:hanging="360"/>
      </w:pPr>
    </w:lvl>
    <w:lvl w:ilvl="4">
      <w:start w:val="1"/>
      <w:numFmt w:val="lowerLetter"/>
      <w:lvlText w:val="%5."/>
      <w:lvlJc w:val="left"/>
      <w:pPr>
        <w:ind w:left="4156" w:hanging="360"/>
      </w:pPr>
    </w:lvl>
    <w:lvl w:ilvl="5">
      <w:start w:val="1"/>
      <w:numFmt w:val="lowerRoman"/>
      <w:lvlText w:val="%6."/>
      <w:lvlJc w:val="right"/>
      <w:pPr>
        <w:ind w:left="4876" w:hanging="180"/>
      </w:pPr>
    </w:lvl>
    <w:lvl w:ilvl="6">
      <w:start w:val="1"/>
      <w:numFmt w:val="decimal"/>
      <w:lvlText w:val="%7."/>
      <w:lvlJc w:val="left"/>
      <w:pPr>
        <w:ind w:left="5596" w:hanging="360"/>
      </w:pPr>
    </w:lvl>
    <w:lvl w:ilvl="7">
      <w:start w:val="1"/>
      <w:numFmt w:val="lowerLetter"/>
      <w:lvlText w:val="%8."/>
      <w:lvlJc w:val="left"/>
      <w:pPr>
        <w:ind w:left="6316" w:hanging="360"/>
      </w:pPr>
    </w:lvl>
    <w:lvl w:ilvl="8">
      <w:start w:val="1"/>
      <w:numFmt w:val="lowerRoman"/>
      <w:lvlText w:val="%9."/>
      <w:lvlJc w:val="right"/>
      <w:pPr>
        <w:ind w:left="7036" w:hanging="180"/>
      </w:pPr>
    </w:lvl>
  </w:abstractNum>
  <w:abstractNum w:abstractNumId="56">
    <w:nsid w:val="40BD4443"/>
    <w:multiLevelType w:val="multilevel"/>
    <w:tmpl w:val="EE4C9DD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7">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3"/>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58">
    <w:nsid w:val="40DF7ED1"/>
    <w:multiLevelType w:val="multilevel"/>
    <w:tmpl w:val="47224F56"/>
    <w:lvl w:ilvl="0">
      <w:start w:val="2"/>
      <w:numFmt w:val="decimal"/>
      <w:pStyle w:val="732114"/>
      <w:lvlText w:val="%1."/>
      <w:lvlJc w:val="left"/>
      <w:pPr>
        <w:tabs>
          <w:tab w:val="num" w:pos="1069"/>
        </w:tabs>
        <w:ind w:left="1069" w:hanging="360"/>
      </w:pPr>
      <w:rPr>
        <w:rFonts w:cs="Times New Roman" w:hint="default"/>
      </w:rPr>
    </w:lvl>
    <w:lvl w:ilvl="1">
      <w:start w:val="49"/>
      <w:numFmt w:val="decimal"/>
      <w:isLgl/>
      <w:lvlText w:val="%1.%2."/>
      <w:lvlJc w:val="left"/>
      <w:pPr>
        <w:ind w:left="1279" w:hanging="57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59">
    <w:nsid w:val="44C508F5"/>
    <w:multiLevelType w:val="multilevel"/>
    <w:tmpl w:val="C2F6E21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0">
    <w:nsid w:val="452440BA"/>
    <w:multiLevelType w:val="hybridMultilevel"/>
    <w:tmpl w:val="2EA491A2"/>
    <w:lvl w:ilvl="0" w:tplc="A648BF76">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B4AA7CFE">
      <w:numFmt w:val="bullet"/>
      <w:lvlText w:val="-"/>
      <w:lvlJc w:val="left"/>
      <w:pPr>
        <w:tabs>
          <w:tab w:val="num" w:pos="1080"/>
        </w:tabs>
        <w:ind w:left="1080" w:hanging="360"/>
      </w:pPr>
      <w:rPr>
        <w:rFonts w:ascii="Times New Roman" w:eastAsia="Times New Roman" w:hAnsi="Times New Roman" w:cs="Times New Roman" w:hint="default"/>
      </w:rPr>
    </w:lvl>
    <w:lvl w:ilvl="2" w:tplc="C3866C76">
      <w:start w:val="1"/>
      <w:numFmt w:val="bullet"/>
      <w:lvlText w:val=""/>
      <w:lvlJc w:val="left"/>
      <w:pPr>
        <w:tabs>
          <w:tab w:val="num" w:pos="1800"/>
        </w:tabs>
        <w:ind w:left="1800" w:hanging="360"/>
      </w:pPr>
      <w:rPr>
        <w:rFonts w:ascii="Wingdings" w:hAnsi="Wingdings" w:hint="default"/>
      </w:rPr>
    </w:lvl>
    <w:lvl w:ilvl="3" w:tplc="74CA0436" w:tentative="1">
      <w:start w:val="1"/>
      <w:numFmt w:val="bullet"/>
      <w:lvlText w:val=""/>
      <w:lvlJc w:val="left"/>
      <w:pPr>
        <w:tabs>
          <w:tab w:val="num" w:pos="2520"/>
        </w:tabs>
        <w:ind w:left="2520" w:hanging="360"/>
      </w:pPr>
      <w:rPr>
        <w:rFonts w:ascii="Symbol" w:hAnsi="Symbol" w:hint="default"/>
      </w:rPr>
    </w:lvl>
    <w:lvl w:ilvl="4" w:tplc="F30EFF4E" w:tentative="1">
      <w:start w:val="1"/>
      <w:numFmt w:val="bullet"/>
      <w:lvlText w:val="o"/>
      <w:lvlJc w:val="left"/>
      <w:pPr>
        <w:tabs>
          <w:tab w:val="num" w:pos="3240"/>
        </w:tabs>
        <w:ind w:left="3240" w:hanging="360"/>
      </w:pPr>
      <w:rPr>
        <w:rFonts w:ascii="Courier New" w:hAnsi="Courier New" w:hint="default"/>
      </w:rPr>
    </w:lvl>
    <w:lvl w:ilvl="5" w:tplc="166C6E0A" w:tentative="1">
      <w:start w:val="1"/>
      <w:numFmt w:val="bullet"/>
      <w:lvlText w:val=""/>
      <w:lvlJc w:val="left"/>
      <w:pPr>
        <w:tabs>
          <w:tab w:val="num" w:pos="3960"/>
        </w:tabs>
        <w:ind w:left="3960" w:hanging="360"/>
      </w:pPr>
      <w:rPr>
        <w:rFonts w:ascii="Wingdings" w:hAnsi="Wingdings" w:hint="default"/>
      </w:rPr>
    </w:lvl>
    <w:lvl w:ilvl="6" w:tplc="D6C255B4" w:tentative="1">
      <w:start w:val="1"/>
      <w:numFmt w:val="bullet"/>
      <w:lvlText w:val=""/>
      <w:lvlJc w:val="left"/>
      <w:pPr>
        <w:tabs>
          <w:tab w:val="num" w:pos="4680"/>
        </w:tabs>
        <w:ind w:left="4680" w:hanging="360"/>
      </w:pPr>
      <w:rPr>
        <w:rFonts w:ascii="Symbol" w:hAnsi="Symbol" w:hint="default"/>
      </w:rPr>
    </w:lvl>
    <w:lvl w:ilvl="7" w:tplc="2F4E35FE" w:tentative="1">
      <w:start w:val="1"/>
      <w:numFmt w:val="bullet"/>
      <w:lvlText w:val="o"/>
      <w:lvlJc w:val="left"/>
      <w:pPr>
        <w:tabs>
          <w:tab w:val="num" w:pos="5400"/>
        </w:tabs>
        <w:ind w:left="5400" w:hanging="360"/>
      </w:pPr>
      <w:rPr>
        <w:rFonts w:ascii="Courier New" w:hAnsi="Courier New" w:hint="default"/>
      </w:rPr>
    </w:lvl>
    <w:lvl w:ilvl="8" w:tplc="E1841C82" w:tentative="1">
      <w:start w:val="1"/>
      <w:numFmt w:val="bullet"/>
      <w:lvlText w:val=""/>
      <w:lvlJc w:val="left"/>
      <w:pPr>
        <w:tabs>
          <w:tab w:val="num" w:pos="6120"/>
        </w:tabs>
        <w:ind w:left="6120" w:hanging="360"/>
      </w:pPr>
      <w:rPr>
        <w:rFonts w:ascii="Wingdings" w:hAnsi="Wingdings" w:hint="default"/>
      </w:rPr>
    </w:lvl>
  </w:abstractNum>
  <w:abstractNum w:abstractNumId="61">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rPr>
    </w:lvl>
    <w:lvl w:ilvl="2">
      <w:start w:val="1"/>
      <w:numFmt w:val="decimal"/>
      <w:pStyle w:val="ac"/>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2">
    <w:nsid w:val="4D660C3F"/>
    <w:multiLevelType w:val="multilevel"/>
    <w:tmpl w:val="FB4AE19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3">
    <w:nsid w:val="4D743318"/>
    <w:multiLevelType w:val="multilevel"/>
    <w:tmpl w:val="A754F44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4">
    <w:nsid w:val="4F3F6219"/>
    <w:multiLevelType w:val="singleLevel"/>
    <w:tmpl w:val="D1C2B0F8"/>
    <w:styleLink w:val="13"/>
    <w:lvl w:ilvl="0">
      <w:start w:val="1"/>
      <w:numFmt w:val="bullet"/>
      <w:pStyle w:val="ad"/>
      <w:lvlText w:val=""/>
      <w:lvlJc w:val="left"/>
      <w:pPr>
        <w:tabs>
          <w:tab w:val="num" w:pos="1494"/>
        </w:tabs>
        <w:ind w:left="1474" w:hanging="340"/>
      </w:pPr>
      <w:rPr>
        <w:rFonts w:ascii="Wingdings" w:hAnsi="Wingdings" w:hint="default"/>
      </w:rPr>
    </w:lvl>
  </w:abstractNum>
  <w:abstractNum w:abstractNumId="65">
    <w:nsid w:val="510E4B53"/>
    <w:multiLevelType w:val="hybridMultilevel"/>
    <w:tmpl w:val="0C6E1E7E"/>
    <w:lvl w:ilvl="0" w:tplc="3F504378">
      <w:start w:val="1"/>
      <w:numFmt w:val="decimal"/>
      <w:pStyle w:val="14"/>
      <w:lvlText w:val="%1."/>
      <w:lvlJc w:val="left"/>
      <w:pPr>
        <w:tabs>
          <w:tab w:val="num" w:pos="612"/>
        </w:tabs>
        <w:ind w:left="612" w:hanging="360"/>
      </w:pPr>
      <w:rPr>
        <w:b w:val="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6">
    <w:nsid w:val="51846EB4"/>
    <w:multiLevelType w:val="multilevel"/>
    <w:tmpl w:val="7836519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7">
    <w:nsid w:val="548F4252"/>
    <w:multiLevelType w:val="multilevel"/>
    <w:tmpl w:val="18889AE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8">
    <w:nsid w:val="55E028FA"/>
    <w:multiLevelType w:val="hybridMultilevel"/>
    <w:tmpl w:val="393E7E1E"/>
    <w:lvl w:ilvl="0" w:tplc="B4EC4D5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59462929"/>
    <w:multiLevelType w:val="multilevel"/>
    <w:tmpl w:val="7018D4E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0">
    <w:nsid w:val="5E187BCD"/>
    <w:multiLevelType w:val="multilevel"/>
    <w:tmpl w:val="8348D2D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1">
    <w:nsid w:val="5E6C25EC"/>
    <w:multiLevelType w:val="multilevel"/>
    <w:tmpl w:val="1456A18E"/>
    <w:lvl w:ilvl="0">
      <w:start w:val="4"/>
      <w:numFmt w:val="decimal"/>
      <w:lvlText w:val="%1."/>
      <w:lvlJc w:val="left"/>
      <w:pPr>
        <w:tabs>
          <w:tab w:val="num" w:pos="840"/>
        </w:tabs>
        <w:ind w:left="840" w:hanging="840"/>
      </w:pPr>
      <w:rPr>
        <w:rFonts w:cs="Times New Roman" w:hint="default"/>
      </w:rPr>
    </w:lvl>
    <w:lvl w:ilvl="1">
      <w:start w:val="3"/>
      <w:numFmt w:val="decimal"/>
      <w:pStyle w:val="24"/>
      <w:lvlText w:val="%1.%2."/>
      <w:lvlJc w:val="left"/>
      <w:pPr>
        <w:tabs>
          <w:tab w:val="num" w:pos="840"/>
        </w:tabs>
        <w:ind w:left="840" w:hanging="840"/>
      </w:pPr>
      <w:rPr>
        <w:rFonts w:cs="Times New Roman" w:hint="default"/>
      </w:rPr>
    </w:lvl>
    <w:lvl w:ilvl="2">
      <w:start w:val="1"/>
      <w:numFmt w:val="decimal"/>
      <w:lvlText w:val="%1.%2.%3."/>
      <w:lvlJc w:val="left"/>
      <w:pPr>
        <w:tabs>
          <w:tab w:val="num" w:pos="840"/>
        </w:tabs>
        <w:ind w:left="840" w:hanging="840"/>
      </w:pPr>
      <w:rPr>
        <w:rFonts w:cs="Times New Roman" w:hint="default"/>
      </w:rPr>
    </w:lvl>
    <w:lvl w:ilvl="3">
      <w:start w:val="23"/>
      <w:numFmt w:val="decimal"/>
      <w:lvlText w:val="%1.%2.%3.%4."/>
      <w:lvlJc w:val="left"/>
      <w:pPr>
        <w:tabs>
          <w:tab w:val="num" w:pos="840"/>
        </w:tabs>
        <w:ind w:left="840" w:hanging="84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61D74310"/>
    <w:multiLevelType w:val="hybridMultilevel"/>
    <w:tmpl w:val="F9B67AA4"/>
    <w:lvl w:ilvl="0" w:tplc="04190001">
      <w:start w:val="1"/>
      <w:numFmt w:val="bullet"/>
      <w:pStyle w:val="ae"/>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3">
    <w:nsid w:val="62D60A44"/>
    <w:multiLevelType w:val="multilevel"/>
    <w:tmpl w:val="E424D30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4">
    <w:nsid w:val="63590658"/>
    <w:multiLevelType w:val="singleLevel"/>
    <w:tmpl w:val="96D61E94"/>
    <w:lvl w:ilvl="0">
      <w:start w:val="1"/>
      <w:numFmt w:val="decimal"/>
      <w:pStyle w:val="af"/>
      <w:lvlText w:val="%1)"/>
      <w:lvlJc w:val="left"/>
      <w:pPr>
        <w:tabs>
          <w:tab w:val="num" w:pos="360"/>
        </w:tabs>
        <w:ind w:left="360" w:hanging="360"/>
      </w:pPr>
      <w:rPr>
        <w:rFonts w:cs="Times New Roman"/>
      </w:rPr>
    </w:lvl>
  </w:abstractNum>
  <w:abstractNum w:abstractNumId="75">
    <w:nsid w:val="636D289A"/>
    <w:multiLevelType w:val="multilevel"/>
    <w:tmpl w:val="A3407C6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6">
    <w:nsid w:val="64F71AF5"/>
    <w:multiLevelType w:val="multilevel"/>
    <w:tmpl w:val="C5FE3FA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7">
    <w:nsid w:val="6796204B"/>
    <w:multiLevelType w:val="hybridMultilevel"/>
    <w:tmpl w:val="2140FED0"/>
    <w:lvl w:ilvl="0" w:tplc="1B6EC68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nsid w:val="699E3236"/>
    <w:multiLevelType w:val="hybridMultilevel"/>
    <w:tmpl w:val="0D34E2B2"/>
    <w:lvl w:ilvl="0" w:tplc="060AECD8">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BDB2DA32">
      <w:start w:val="1"/>
      <w:numFmt w:val="bullet"/>
      <w:lvlText w:val="o"/>
      <w:lvlJc w:val="left"/>
      <w:pPr>
        <w:tabs>
          <w:tab w:val="num" w:pos="1440"/>
        </w:tabs>
        <w:ind w:left="1440" w:hanging="360"/>
      </w:pPr>
      <w:rPr>
        <w:rFonts w:ascii="Courier New" w:hAnsi="Courier New" w:cs="Courier New" w:hint="default"/>
      </w:rPr>
    </w:lvl>
    <w:lvl w:ilvl="2" w:tplc="6B6C98C0" w:tentative="1">
      <w:start w:val="1"/>
      <w:numFmt w:val="bullet"/>
      <w:lvlText w:val=""/>
      <w:lvlJc w:val="left"/>
      <w:pPr>
        <w:tabs>
          <w:tab w:val="num" w:pos="2160"/>
        </w:tabs>
        <w:ind w:left="2160" w:hanging="360"/>
      </w:pPr>
      <w:rPr>
        <w:rFonts w:ascii="Wingdings" w:hAnsi="Wingdings" w:hint="default"/>
      </w:rPr>
    </w:lvl>
    <w:lvl w:ilvl="3" w:tplc="91CEF17C" w:tentative="1">
      <w:start w:val="1"/>
      <w:numFmt w:val="bullet"/>
      <w:lvlText w:val=""/>
      <w:lvlJc w:val="left"/>
      <w:pPr>
        <w:tabs>
          <w:tab w:val="num" w:pos="2880"/>
        </w:tabs>
        <w:ind w:left="2880" w:hanging="360"/>
      </w:pPr>
      <w:rPr>
        <w:rFonts w:ascii="Symbol" w:hAnsi="Symbol" w:hint="default"/>
      </w:rPr>
    </w:lvl>
    <w:lvl w:ilvl="4" w:tplc="E5F458D0" w:tentative="1">
      <w:start w:val="1"/>
      <w:numFmt w:val="bullet"/>
      <w:lvlText w:val="o"/>
      <w:lvlJc w:val="left"/>
      <w:pPr>
        <w:tabs>
          <w:tab w:val="num" w:pos="3600"/>
        </w:tabs>
        <w:ind w:left="3600" w:hanging="360"/>
      </w:pPr>
      <w:rPr>
        <w:rFonts w:ascii="Courier New" w:hAnsi="Courier New" w:cs="Courier New" w:hint="default"/>
      </w:rPr>
    </w:lvl>
    <w:lvl w:ilvl="5" w:tplc="94364F6A" w:tentative="1">
      <w:start w:val="1"/>
      <w:numFmt w:val="bullet"/>
      <w:lvlText w:val=""/>
      <w:lvlJc w:val="left"/>
      <w:pPr>
        <w:tabs>
          <w:tab w:val="num" w:pos="4320"/>
        </w:tabs>
        <w:ind w:left="4320" w:hanging="360"/>
      </w:pPr>
      <w:rPr>
        <w:rFonts w:ascii="Wingdings" w:hAnsi="Wingdings" w:hint="default"/>
      </w:rPr>
    </w:lvl>
    <w:lvl w:ilvl="6" w:tplc="213A1442" w:tentative="1">
      <w:start w:val="1"/>
      <w:numFmt w:val="bullet"/>
      <w:lvlText w:val=""/>
      <w:lvlJc w:val="left"/>
      <w:pPr>
        <w:tabs>
          <w:tab w:val="num" w:pos="5040"/>
        </w:tabs>
        <w:ind w:left="5040" w:hanging="360"/>
      </w:pPr>
      <w:rPr>
        <w:rFonts w:ascii="Symbol" w:hAnsi="Symbol" w:hint="default"/>
      </w:rPr>
    </w:lvl>
    <w:lvl w:ilvl="7" w:tplc="8BFCC1D4" w:tentative="1">
      <w:start w:val="1"/>
      <w:numFmt w:val="bullet"/>
      <w:lvlText w:val="o"/>
      <w:lvlJc w:val="left"/>
      <w:pPr>
        <w:tabs>
          <w:tab w:val="num" w:pos="5760"/>
        </w:tabs>
        <w:ind w:left="5760" w:hanging="360"/>
      </w:pPr>
      <w:rPr>
        <w:rFonts w:ascii="Courier New" w:hAnsi="Courier New" w:cs="Courier New" w:hint="default"/>
      </w:rPr>
    </w:lvl>
    <w:lvl w:ilvl="8" w:tplc="6638FB80" w:tentative="1">
      <w:start w:val="1"/>
      <w:numFmt w:val="bullet"/>
      <w:lvlText w:val=""/>
      <w:lvlJc w:val="left"/>
      <w:pPr>
        <w:tabs>
          <w:tab w:val="num" w:pos="6480"/>
        </w:tabs>
        <w:ind w:left="6480" w:hanging="360"/>
      </w:pPr>
      <w:rPr>
        <w:rFonts w:ascii="Wingdings" w:hAnsi="Wingdings" w:hint="default"/>
      </w:rPr>
    </w:lvl>
  </w:abstractNum>
  <w:abstractNum w:abstractNumId="79">
    <w:nsid w:val="6A9062DC"/>
    <w:multiLevelType w:val="hybridMultilevel"/>
    <w:tmpl w:val="41D62C54"/>
    <w:lvl w:ilvl="0" w:tplc="4C4A26D8">
      <w:start w:val="1"/>
      <w:numFmt w:val="bullet"/>
      <w:pStyle w:val="af0"/>
      <w:lvlText w:val=""/>
      <w:lvlJc w:val="left"/>
      <w:pPr>
        <w:tabs>
          <w:tab w:val="num" w:pos="720"/>
        </w:tabs>
        <w:ind w:left="720" w:hanging="360"/>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0">
    <w:nsid w:val="6C676D3D"/>
    <w:multiLevelType w:val="hybridMultilevel"/>
    <w:tmpl w:val="35EAD832"/>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C7D3940"/>
    <w:multiLevelType w:val="hybridMultilevel"/>
    <w:tmpl w:val="61A0CAC2"/>
    <w:lvl w:ilvl="0" w:tplc="F5EA9BB6">
      <w:start w:val="1"/>
      <w:numFmt w:val="bullet"/>
      <w:lvlText w:val=""/>
      <w:lvlJc w:val="left"/>
      <w:pPr>
        <w:ind w:left="720" w:hanging="360"/>
      </w:pPr>
      <w:rPr>
        <w:rFonts w:ascii="Symbol" w:hAnsi="Symbol" w:hint="default"/>
      </w:rPr>
    </w:lvl>
    <w:lvl w:ilvl="1" w:tplc="F73EA6D0">
      <w:start w:val="1"/>
      <w:numFmt w:val="bullet"/>
      <w:pStyle w:val="ListMark2"/>
      <w:lvlText w:val=""/>
      <w:lvlJc w:val="left"/>
      <w:pPr>
        <w:ind w:left="1512"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2">
    <w:nsid w:val="6DBD2F76"/>
    <w:multiLevelType w:val="hybridMultilevel"/>
    <w:tmpl w:val="ABA2EC24"/>
    <w:lvl w:ilvl="0" w:tplc="FAC60AB2">
      <w:start w:val="1"/>
      <w:numFmt w:val="bullet"/>
      <w:pStyle w:val="15"/>
      <w:lvlText w:val=""/>
      <w:lvlJc w:val="left"/>
      <w:pPr>
        <w:tabs>
          <w:tab w:val="num" w:pos="1267"/>
        </w:tabs>
        <w:ind w:left="1267" w:hanging="360"/>
      </w:pPr>
      <w:rPr>
        <w:rFonts w:ascii="Symbol" w:hAnsi="Symbol" w:hint="default"/>
        <w:kern w:val="2"/>
        <w:sz w:val="24"/>
      </w:rPr>
    </w:lvl>
    <w:lvl w:ilvl="1" w:tplc="C5B411E2" w:tentative="1">
      <w:start w:val="1"/>
      <w:numFmt w:val="bullet"/>
      <w:lvlText w:val="o"/>
      <w:lvlJc w:val="left"/>
      <w:pPr>
        <w:tabs>
          <w:tab w:val="num" w:pos="1440"/>
        </w:tabs>
        <w:ind w:left="1440" w:hanging="360"/>
      </w:pPr>
      <w:rPr>
        <w:rFonts w:ascii="Courier New" w:hAnsi="Courier New" w:cs="Courier New" w:hint="default"/>
      </w:rPr>
    </w:lvl>
    <w:lvl w:ilvl="2" w:tplc="7F403726" w:tentative="1">
      <w:start w:val="1"/>
      <w:numFmt w:val="bullet"/>
      <w:lvlText w:val=""/>
      <w:lvlJc w:val="left"/>
      <w:pPr>
        <w:tabs>
          <w:tab w:val="num" w:pos="2160"/>
        </w:tabs>
        <w:ind w:left="2160" w:hanging="360"/>
      </w:pPr>
      <w:rPr>
        <w:rFonts w:ascii="Wingdings" w:hAnsi="Wingdings" w:hint="default"/>
      </w:rPr>
    </w:lvl>
    <w:lvl w:ilvl="3" w:tplc="02C6D982" w:tentative="1">
      <w:start w:val="1"/>
      <w:numFmt w:val="bullet"/>
      <w:lvlText w:val=""/>
      <w:lvlJc w:val="left"/>
      <w:pPr>
        <w:tabs>
          <w:tab w:val="num" w:pos="2880"/>
        </w:tabs>
        <w:ind w:left="2880" w:hanging="360"/>
      </w:pPr>
      <w:rPr>
        <w:rFonts w:ascii="Symbol" w:hAnsi="Symbol" w:hint="default"/>
      </w:rPr>
    </w:lvl>
    <w:lvl w:ilvl="4" w:tplc="CAFC9BCC" w:tentative="1">
      <w:start w:val="1"/>
      <w:numFmt w:val="bullet"/>
      <w:lvlText w:val="o"/>
      <w:lvlJc w:val="left"/>
      <w:pPr>
        <w:tabs>
          <w:tab w:val="num" w:pos="3600"/>
        </w:tabs>
        <w:ind w:left="3600" w:hanging="360"/>
      </w:pPr>
      <w:rPr>
        <w:rFonts w:ascii="Courier New" w:hAnsi="Courier New" w:cs="Courier New" w:hint="default"/>
      </w:rPr>
    </w:lvl>
    <w:lvl w:ilvl="5" w:tplc="5DA86FAE" w:tentative="1">
      <w:start w:val="1"/>
      <w:numFmt w:val="bullet"/>
      <w:lvlText w:val=""/>
      <w:lvlJc w:val="left"/>
      <w:pPr>
        <w:tabs>
          <w:tab w:val="num" w:pos="4320"/>
        </w:tabs>
        <w:ind w:left="4320" w:hanging="360"/>
      </w:pPr>
      <w:rPr>
        <w:rFonts w:ascii="Wingdings" w:hAnsi="Wingdings" w:hint="default"/>
      </w:rPr>
    </w:lvl>
    <w:lvl w:ilvl="6" w:tplc="0922DD0C" w:tentative="1">
      <w:start w:val="1"/>
      <w:numFmt w:val="bullet"/>
      <w:lvlText w:val=""/>
      <w:lvlJc w:val="left"/>
      <w:pPr>
        <w:tabs>
          <w:tab w:val="num" w:pos="5040"/>
        </w:tabs>
        <w:ind w:left="5040" w:hanging="360"/>
      </w:pPr>
      <w:rPr>
        <w:rFonts w:ascii="Symbol" w:hAnsi="Symbol" w:hint="default"/>
      </w:rPr>
    </w:lvl>
    <w:lvl w:ilvl="7" w:tplc="93D82A44" w:tentative="1">
      <w:start w:val="1"/>
      <w:numFmt w:val="bullet"/>
      <w:lvlText w:val="o"/>
      <w:lvlJc w:val="left"/>
      <w:pPr>
        <w:tabs>
          <w:tab w:val="num" w:pos="5760"/>
        </w:tabs>
        <w:ind w:left="5760" w:hanging="360"/>
      </w:pPr>
      <w:rPr>
        <w:rFonts w:ascii="Courier New" w:hAnsi="Courier New" w:cs="Courier New" w:hint="default"/>
      </w:rPr>
    </w:lvl>
    <w:lvl w:ilvl="8" w:tplc="C2FCF9E2" w:tentative="1">
      <w:start w:val="1"/>
      <w:numFmt w:val="bullet"/>
      <w:lvlText w:val=""/>
      <w:lvlJc w:val="left"/>
      <w:pPr>
        <w:tabs>
          <w:tab w:val="num" w:pos="6480"/>
        </w:tabs>
        <w:ind w:left="6480" w:hanging="360"/>
      </w:pPr>
      <w:rPr>
        <w:rFonts w:ascii="Wingdings" w:hAnsi="Wingdings" w:hint="default"/>
      </w:rPr>
    </w:lvl>
  </w:abstractNum>
  <w:abstractNum w:abstractNumId="83">
    <w:nsid w:val="6FCF1649"/>
    <w:multiLevelType w:val="hybridMultilevel"/>
    <w:tmpl w:val="3F2CF614"/>
    <w:lvl w:ilvl="0" w:tplc="FFFFFFFF">
      <w:start w:val="1"/>
      <w:numFmt w:val="decimal"/>
      <w:pStyle w:val="16"/>
      <w:lvlText w:val="%1."/>
      <w:lvlJc w:val="left"/>
      <w:pPr>
        <w:tabs>
          <w:tab w:val="num" w:pos="1492"/>
        </w:tabs>
        <w:ind w:left="1492" w:hanging="360"/>
      </w:pPr>
      <w:rPr>
        <w:rFonts w:cs="Times New Roman" w:hint="default"/>
      </w:rPr>
    </w:lvl>
    <w:lvl w:ilvl="1" w:tplc="FFFFFFFF" w:tentative="1">
      <w:start w:val="1"/>
      <w:numFmt w:val="lowerLetter"/>
      <w:lvlText w:val="%2."/>
      <w:lvlJc w:val="left"/>
      <w:pPr>
        <w:tabs>
          <w:tab w:val="num" w:pos="2212"/>
        </w:tabs>
        <w:ind w:left="2212" w:hanging="360"/>
      </w:pPr>
      <w:rPr>
        <w:rFonts w:cs="Times New Roman"/>
      </w:rPr>
    </w:lvl>
    <w:lvl w:ilvl="2" w:tplc="FFFFFFFF" w:tentative="1">
      <w:start w:val="1"/>
      <w:numFmt w:val="lowerRoman"/>
      <w:lvlText w:val="%3."/>
      <w:lvlJc w:val="right"/>
      <w:pPr>
        <w:tabs>
          <w:tab w:val="num" w:pos="2932"/>
        </w:tabs>
        <w:ind w:left="2932" w:hanging="180"/>
      </w:pPr>
      <w:rPr>
        <w:rFonts w:cs="Times New Roman"/>
      </w:rPr>
    </w:lvl>
    <w:lvl w:ilvl="3" w:tplc="FFFFFFFF" w:tentative="1">
      <w:start w:val="1"/>
      <w:numFmt w:val="decimal"/>
      <w:lvlText w:val="%4."/>
      <w:lvlJc w:val="left"/>
      <w:pPr>
        <w:tabs>
          <w:tab w:val="num" w:pos="3652"/>
        </w:tabs>
        <w:ind w:left="3652" w:hanging="360"/>
      </w:pPr>
      <w:rPr>
        <w:rFonts w:cs="Times New Roman"/>
      </w:rPr>
    </w:lvl>
    <w:lvl w:ilvl="4" w:tplc="FFFFFFFF" w:tentative="1">
      <w:start w:val="1"/>
      <w:numFmt w:val="lowerLetter"/>
      <w:lvlText w:val="%5."/>
      <w:lvlJc w:val="left"/>
      <w:pPr>
        <w:tabs>
          <w:tab w:val="num" w:pos="4372"/>
        </w:tabs>
        <w:ind w:left="4372" w:hanging="360"/>
      </w:pPr>
      <w:rPr>
        <w:rFonts w:cs="Times New Roman"/>
      </w:rPr>
    </w:lvl>
    <w:lvl w:ilvl="5" w:tplc="FFFFFFFF" w:tentative="1">
      <w:start w:val="1"/>
      <w:numFmt w:val="lowerRoman"/>
      <w:lvlText w:val="%6."/>
      <w:lvlJc w:val="right"/>
      <w:pPr>
        <w:tabs>
          <w:tab w:val="num" w:pos="5092"/>
        </w:tabs>
        <w:ind w:left="5092" w:hanging="180"/>
      </w:pPr>
      <w:rPr>
        <w:rFonts w:cs="Times New Roman"/>
      </w:rPr>
    </w:lvl>
    <w:lvl w:ilvl="6" w:tplc="FFFFFFFF" w:tentative="1">
      <w:start w:val="1"/>
      <w:numFmt w:val="decimal"/>
      <w:lvlText w:val="%7."/>
      <w:lvlJc w:val="left"/>
      <w:pPr>
        <w:tabs>
          <w:tab w:val="num" w:pos="5812"/>
        </w:tabs>
        <w:ind w:left="5812" w:hanging="360"/>
      </w:pPr>
      <w:rPr>
        <w:rFonts w:cs="Times New Roman"/>
      </w:rPr>
    </w:lvl>
    <w:lvl w:ilvl="7" w:tplc="FFFFFFFF" w:tentative="1">
      <w:start w:val="1"/>
      <w:numFmt w:val="lowerLetter"/>
      <w:lvlText w:val="%8."/>
      <w:lvlJc w:val="left"/>
      <w:pPr>
        <w:tabs>
          <w:tab w:val="num" w:pos="6532"/>
        </w:tabs>
        <w:ind w:left="6532" w:hanging="360"/>
      </w:pPr>
      <w:rPr>
        <w:rFonts w:cs="Times New Roman"/>
      </w:rPr>
    </w:lvl>
    <w:lvl w:ilvl="8" w:tplc="FFFFFFFF" w:tentative="1">
      <w:start w:val="1"/>
      <w:numFmt w:val="lowerRoman"/>
      <w:lvlText w:val="%9."/>
      <w:lvlJc w:val="right"/>
      <w:pPr>
        <w:tabs>
          <w:tab w:val="num" w:pos="7252"/>
        </w:tabs>
        <w:ind w:left="7252" w:hanging="180"/>
      </w:pPr>
      <w:rPr>
        <w:rFonts w:cs="Times New Roman"/>
      </w:rPr>
    </w:lvl>
  </w:abstractNum>
  <w:abstractNum w:abstractNumId="84">
    <w:nsid w:val="74483526"/>
    <w:multiLevelType w:val="hybridMultilevel"/>
    <w:tmpl w:val="1C88D622"/>
    <w:lvl w:ilvl="0" w:tplc="0419000F">
      <w:start w:val="1"/>
      <w:numFmt w:val="bullet"/>
      <w:pStyle w:val="af1"/>
      <w:lvlText w:val=""/>
      <w:lvlJc w:val="left"/>
      <w:pPr>
        <w:tabs>
          <w:tab w:val="num" w:pos="1491"/>
        </w:tabs>
        <w:ind w:left="1491" w:hanging="357"/>
      </w:pPr>
      <w:rPr>
        <w:rFonts w:ascii="Symbol" w:hAnsi="Symbol" w:hint="default"/>
      </w:rPr>
    </w:lvl>
    <w:lvl w:ilvl="1" w:tplc="04190019" w:tentative="1">
      <w:start w:val="1"/>
      <w:numFmt w:val="bullet"/>
      <w:lvlText w:val="o"/>
      <w:lvlJc w:val="left"/>
      <w:pPr>
        <w:tabs>
          <w:tab w:val="num" w:pos="2574"/>
        </w:tabs>
        <w:ind w:left="2574" w:hanging="360"/>
      </w:pPr>
      <w:rPr>
        <w:rFonts w:ascii="Courier New" w:hAnsi="Courier New" w:hint="default"/>
      </w:rPr>
    </w:lvl>
    <w:lvl w:ilvl="2" w:tplc="0419001B" w:tentative="1">
      <w:start w:val="1"/>
      <w:numFmt w:val="bullet"/>
      <w:lvlText w:val=""/>
      <w:lvlJc w:val="left"/>
      <w:pPr>
        <w:tabs>
          <w:tab w:val="num" w:pos="3294"/>
        </w:tabs>
        <w:ind w:left="3294" w:hanging="360"/>
      </w:pPr>
      <w:rPr>
        <w:rFonts w:ascii="Wingdings" w:hAnsi="Wingdings" w:hint="default"/>
      </w:rPr>
    </w:lvl>
    <w:lvl w:ilvl="3" w:tplc="0419000F" w:tentative="1">
      <w:start w:val="1"/>
      <w:numFmt w:val="bullet"/>
      <w:lvlText w:val=""/>
      <w:lvlJc w:val="left"/>
      <w:pPr>
        <w:tabs>
          <w:tab w:val="num" w:pos="4014"/>
        </w:tabs>
        <w:ind w:left="4014" w:hanging="360"/>
      </w:pPr>
      <w:rPr>
        <w:rFonts w:ascii="Symbol" w:hAnsi="Symbol" w:hint="default"/>
      </w:rPr>
    </w:lvl>
    <w:lvl w:ilvl="4" w:tplc="04190019" w:tentative="1">
      <w:start w:val="1"/>
      <w:numFmt w:val="bullet"/>
      <w:lvlText w:val="o"/>
      <w:lvlJc w:val="left"/>
      <w:pPr>
        <w:tabs>
          <w:tab w:val="num" w:pos="4734"/>
        </w:tabs>
        <w:ind w:left="4734" w:hanging="360"/>
      </w:pPr>
      <w:rPr>
        <w:rFonts w:ascii="Courier New" w:hAnsi="Courier New" w:hint="default"/>
      </w:rPr>
    </w:lvl>
    <w:lvl w:ilvl="5" w:tplc="0419001B" w:tentative="1">
      <w:start w:val="1"/>
      <w:numFmt w:val="bullet"/>
      <w:lvlText w:val=""/>
      <w:lvlJc w:val="left"/>
      <w:pPr>
        <w:tabs>
          <w:tab w:val="num" w:pos="5454"/>
        </w:tabs>
        <w:ind w:left="5454" w:hanging="360"/>
      </w:pPr>
      <w:rPr>
        <w:rFonts w:ascii="Wingdings" w:hAnsi="Wingdings" w:hint="default"/>
      </w:rPr>
    </w:lvl>
    <w:lvl w:ilvl="6" w:tplc="0419000F" w:tentative="1">
      <w:start w:val="1"/>
      <w:numFmt w:val="bullet"/>
      <w:lvlText w:val=""/>
      <w:lvlJc w:val="left"/>
      <w:pPr>
        <w:tabs>
          <w:tab w:val="num" w:pos="6174"/>
        </w:tabs>
        <w:ind w:left="6174" w:hanging="360"/>
      </w:pPr>
      <w:rPr>
        <w:rFonts w:ascii="Symbol" w:hAnsi="Symbol" w:hint="default"/>
      </w:rPr>
    </w:lvl>
    <w:lvl w:ilvl="7" w:tplc="04190019" w:tentative="1">
      <w:start w:val="1"/>
      <w:numFmt w:val="bullet"/>
      <w:lvlText w:val="o"/>
      <w:lvlJc w:val="left"/>
      <w:pPr>
        <w:tabs>
          <w:tab w:val="num" w:pos="6894"/>
        </w:tabs>
        <w:ind w:left="6894" w:hanging="360"/>
      </w:pPr>
      <w:rPr>
        <w:rFonts w:ascii="Courier New" w:hAnsi="Courier New" w:hint="default"/>
      </w:rPr>
    </w:lvl>
    <w:lvl w:ilvl="8" w:tplc="0419001B" w:tentative="1">
      <w:start w:val="1"/>
      <w:numFmt w:val="bullet"/>
      <w:lvlText w:val=""/>
      <w:lvlJc w:val="left"/>
      <w:pPr>
        <w:tabs>
          <w:tab w:val="num" w:pos="7614"/>
        </w:tabs>
        <w:ind w:left="7614" w:hanging="360"/>
      </w:pPr>
      <w:rPr>
        <w:rFonts w:ascii="Wingdings" w:hAnsi="Wingdings" w:hint="default"/>
      </w:rPr>
    </w:lvl>
  </w:abstractNum>
  <w:abstractNum w:abstractNumId="85">
    <w:nsid w:val="76212E5F"/>
    <w:multiLevelType w:val="hybridMultilevel"/>
    <w:tmpl w:val="1F8CB8AE"/>
    <w:lvl w:ilvl="0" w:tplc="D004EA1A">
      <w:start w:val="1"/>
      <w:numFmt w:val="bullet"/>
      <w:pStyle w:val="25"/>
      <w:lvlText w:val=""/>
      <w:lvlJc w:val="left"/>
      <w:pPr>
        <w:tabs>
          <w:tab w:val="num" w:pos="1704"/>
        </w:tabs>
        <w:ind w:left="1704" w:hanging="360"/>
      </w:pPr>
      <w:rPr>
        <w:rFonts w:ascii="Symbol" w:hAnsi="Symbol" w:hint="default"/>
      </w:rPr>
    </w:lvl>
    <w:lvl w:ilvl="1" w:tplc="767CE292">
      <w:start w:val="1"/>
      <w:numFmt w:val="bullet"/>
      <w:lvlText w:val="o"/>
      <w:lvlJc w:val="left"/>
      <w:pPr>
        <w:tabs>
          <w:tab w:val="num" w:pos="1865"/>
        </w:tabs>
        <w:ind w:left="1865" w:hanging="360"/>
      </w:pPr>
      <w:rPr>
        <w:rFonts w:ascii="Courier New" w:hAnsi="Courier New" w:hint="default"/>
      </w:rPr>
    </w:lvl>
    <w:lvl w:ilvl="2" w:tplc="7B32CD3A" w:tentative="1">
      <w:start w:val="1"/>
      <w:numFmt w:val="bullet"/>
      <w:lvlText w:val=""/>
      <w:lvlJc w:val="left"/>
      <w:pPr>
        <w:tabs>
          <w:tab w:val="num" w:pos="2585"/>
        </w:tabs>
        <w:ind w:left="2585" w:hanging="360"/>
      </w:pPr>
      <w:rPr>
        <w:rFonts w:ascii="Wingdings" w:hAnsi="Wingdings" w:hint="default"/>
      </w:rPr>
    </w:lvl>
    <w:lvl w:ilvl="3" w:tplc="DE609350">
      <w:start w:val="1"/>
      <w:numFmt w:val="bullet"/>
      <w:lvlText w:val=""/>
      <w:lvlJc w:val="left"/>
      <w:pPr>
        <w:tabs>
          <w:tab w:val="num" w:pos="3305"/>
        </w:tabs>
        <w:ind w:left="3305" w:hanging="360"/>
      </w:pPr>
      <w:rPr>
        <w:rFonts w:ascii="Symbol" w:hAnsi="Symbol" w:hint="default"/>
      </w:rPr>
    </w:lvl>
    <w:lvl w:ilvl="4" w:tplc="C922AE84" w:tentative="1">
      <w:start w:val="1"/>
      <w:numFmt w:val="bullet"/>
      <w:lvlText w:val="o"/>
      <w:lvlJc w:val="left"/>
      <w:pPr>
        <w:tabs>
          <w:tab w:val="num" w:pos="4025"/>
        </w:tabs>
        <w:ind w:left="4025" w:hanging="360"/>
      </w:pPr>
      <w:rPr>
        <w:rFonts w:ascii="Courier New" w:hAnsi="Courier New" w:hint="default"/>
      </w:rPr>
    </w:lvl>
    <w:lvl w:ilvl="5" w:tplc="8AC66A7E" w:tentative="1">
      <w:start w:val="1"/>
      <w:numFmt w:val="bullet"/>
      <w:lvlText w:val=""/>
      <w:lvlJc w:val="left"/>
      <w:pPr>
        <w:tabs>
          <w:tab w:val="num" w:pos="4745"/>
        </w:tabs>
        <w:ind w:left="4745" w:hanging="360"/>
      </w:pPr>
      <w:rPr>
        <w:rFonts w:ascii="Wingdings" w:hAnsi="Wingdings" w:hint="default"/>
      </w:rPr>
    </w:lvl>
    <w:lvl w:ilvl="6" w:tplc="D42AF846" w:tentative="1">
      <w:start w:val="1"/>
      <w:numFmt w:val="bullet"/>
      <w:lvlText w:val=""/>
      <w:lvlJc w:val="left"/>
      <w:pPr>
        <w:tabs>
          <w:tab w:val="num" w:pos="5465"/>
        </w:tabs>
        <w:ind w:left="5465" w:hanging="360"/>
      </w:pPr>
      <w:rPr>
        <w:rFonts w:ascii="Symbol" w:hAnsi="Symbol" w:hint="default"/>
      </w:rPr>
    </w:lvl>
    <w:lvl w:ilvl="7" w:tplc="21F87A36" w:tentative="1">
      <w:start w:val="1"/>
      <w:numFmt w:val="bullet"/>
      <w:lvlText w:val="o"/>
      <w:lvlJc w:val="left"/>
      <w:pPr>
        <w:tabs>
          <w:tab w:val="num" w:pos="6185"/>
        </w:tabs>
        <w:ind w:left="6185" w:hanging="360"/>
      </w:pPr>
      <w:rPr>
        <w:rFonts w:ascii="Courier New" w:hAnsi="Courier New" w:hint="default"/>
      </w:rPr>
    </w:lvl>
    <w:lvl w:ilvl="8" w:tplc="F020A188" w:tentative="1">
      <w:start w:val="1"/>
      <w:numFmt w:val="bullet"/>
      <w:lvlText w:val=""/>
      <w:lvlJc w:val="left"/>
      <w:pPr>
        <w:tabs>
          <w:tab w:val="num" w:pos="6905"/>
        </w:tabs>
        <w:ind w:left="6905" w:hanging="360"/>
      </w:pPr>
      <w:rPr>
        <w:rFonts w:ascii="Wingdings" w:hAnsi="Wingdings" w:hint="default"/>
      </w:rPr>
    </w:lvl>
  </w:abstractNum>
  <w:abstractNum w:abstractNumId="86">
    <w:nsid w:val="79CE338D"/>
    <w:multiLevelType w:val="multilevel"/>
    <w:tmpl w:val="02D4FC3E"/>
    <w:lvl w:ilvl="0">
      <w:start w:val="1"/>
      <w:numFmt w:val="bullet"/>
      <w:pStyle w:val="17"/>
      <w:lvlText w:val=""/>
      <w:lvlJc w:val="left"/>
      <w:pPr>
        <w:tabs>
          <w:tab w:val="num" w:pos="425"/>
        </w:tabs>
        <w:ind w:left="425" w:hanging="283"/>
      </w:pPr>
      <w:rPr>
        <w:rFonts w:ascii="Symbol" w:hAnsi="Symbol" w:hint="default"/>
        <w:color w:val="auto"/>
      </w:rPr>
    </w:lvl>
    <w:lvl w:ilvl="1">
      <w:start w:val="1"/>
      <w:numFmt w:val="bullet"/>
      <w:lvlRestart w:val="0"/>
      <w:lvlText w:val=""/>
      <w:lvlJc w:val="left"/>
      <w:pPr>
        <w:tabs>
          <w:tab w:val="num" w:pos="1724"/>
        </w:tabs>
        <w:ind w:left="1724" w:hanging="360"/>
      </w:pPr>
      <w:rPr>
        <w:rFonts w:ascii="Symbol" w:hAnsi="Symbol" w:hint="default"/>
        <w:color w:val="auto"/>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87">
    <w:nsid w:val="7A5F719F"/>
    <w:multiLevelType w:val="multilevel"/>
    <w:tmpl w:val="52D8BCCE"/>
    <w:styleLink w:val="af2"/>
    <w:lvl w:ilvl="0">
      <w:start w:val="1"/>
      <w:numFmt w:val="decimal"/>
      <w:lvlText w:val="%1."/>
      <w:lvlJc w:val="center"/>
      <w:pPr>
        <w:tabs>
          <w:tab w:val="num" w:pos="567"/>
        </w:tabs>
        <w:ind w:left="567" w:hanging="567"/>
      </w:pPr>
      <w:rPr>
        <w:rFonts w:ascii="Arial" w:hAnsi="Arial" w:hint="default"/>
        <w:b w:val="0"/>
        <w:i w:val="0"/>
        <w:caps w:val="0"/>
        <w:strike w:val="0"/>
        <w:dstrike w:val="0"/>
        <w:vanish w:val="0"/>
        <w:color w:val="auto"/>
        <w:spacing w:val="0"/>
        <w:w w:val="100"/>
        <w:kern w:val="0"/>
        <w:position w:val="0"/>
        <w:sz w:val="24"/>
        <w:szCs w:val="24"/>
        <w:effect w:val="none"/>
        <w:vertAlign w:val="baseline"/>
      </w:rPr>
    </w:lvl>
    <w:lvl w:ilvl="1">
      <w:start w:val="1"/>
      <w:numFmt w:val="decimal"/>
      <w:pStyle w:val="26"/>
      <w:lvlText w:val="%1.%2."/>
      <w:lvlJc w:val="left"/>
      <w:pPr>
        <w:tabs>
          <w:tab w:val="num" w:pos="567"/>
        </w:tabs>
        <w:ind w:left="851" w:hanging="851"/>
      </w:pPr>
      <w:rPr>
        <w:rFonts w:ascii="Arial" w:hAnsi="Arial" w:hint="default"/>
        <w:b w:val="0"/>
        <w:i w:val="0"/>
        <w:caps w:val="0"/>
        <w:strike w:val="0"/>
        <w:dstrike w:val="0"/>
        <w:vanish w:val="0"/>
        <w:color w:val="auto"/>
        <w:spacing w:val="0"/>
        <w:w w:val="100"/>
        <w:kern w:val="0"/>
        <w:position w:val="0"/>
        <w:sz w:val="24"/>
        <w:szCs w:val="24"/>
        <w:effect w:val="none"/>
        <w:vertAlign w:val="baseline"/>
      </w:rPr>
    </w:lvl>
    <w:lvl w:ilvl="2">
      <w:start w:val="1"/>
      <w:numFmt w:val="decimal"/>
      <w:pStyle w:val="30"/>
      <w:lvlText w:val="%1.%2.%3."/>
      <w:lvlJc w:val="left"/>
      <w:pPr>
        <w:tabs>
          <w:tab w:val="num" w:pos="1287"/>
        </w:tabs>
        <w:ind w:left="1854" w:hanging="1134"/>
      </w:pPr>
      <w:rPr>
        <w:rFonts w:ascii="Arial" w:hAnsi="Arial" w:hint="default"/>
        <w:b w:val="0"/>
        <w:i w:val="0"/>
        <w:caps w:val="0"/>
        <w:strike w:val="0"/>
        <w:dstrike w:val="0"/>
        <w:vanish w:val="0"/>
        <w:color w:val="auto"/>
        <w:spacing w:val="0"/>
        <w:w w:val="100"/>
        <w:kern w:val="0"/>
        <w:position w:val="0"/>
        <w:sz w:val="24"/>
        <w:szCs w:val="24"/>
        <w:effect w:val="none"/>
        <w:vertAlign w:val="baseline"/>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8">
    <w:nsid w:val="7C4419BE"/>
    <w:multiLevelType w:val="hybridMultilevel"/>
    <w:tmpl w:val="2190E95C"/>
    <w:lvl w:ilvl="0" w:tplc="066483D6">
      <w:start w:val="1"/>
      <w:numFmt w:val="bullet"/>
      <w:pStyle w:val="af3"/>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7F0E1CEE"/>
    <w:multiLevelType w:val="multilevel"/>
    <w:tmpl w:val="2E0E271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0">
    <w:nsid w:val="7FCA4B6B"/>
    <w:multiLevelType w:val="hybridMultilevel"/>
    <w:tmpl w:val="3D6E2A2E"/>
    <w:lvl w:ilvl="0" w:tplc="9D487BFA">
      <w:start w:val="1"/>
      <w:numFmt w:val="bullet"/>
      <w:pStyle w:val="No"/>
      <w:lvlText w:val=""/>
      <w:lvlJc w:val="left"/>
      <w:pPr>
        <w:tabs>
          <w:tab w:val="num" w:pos="720"/>
        </w:tabs>
        <w:ind w:left="720" w:hanging="360"/>
      </w:pPr>
      <w:rPr>
        <w:rFonts w:ascii="Symbol" w:hAnsi="Symbol" w:hint="default"/>
      </w:rPr>
    </w:lvl>
    <w:lvl w:ilvl="1" w:tplc="A3660214" w:tentative="1">
      <w:start w:val="1"/>
      <w:numFmt w:val="bullet"/>
      <w:lvlText w:val="o"/>
      <w:lvlJc w:val="left"/>
      <w:pPr>
        <w:tabs>
          <w:tab w:val="num" w:pos="1440"/>
        </w:tabs>
        <w:ind w:left="1440" w:hanging="360"/>
      </w:pPr>
      <w:rPr>
        <w:rFonts w:ascii="Courier New" w:hAnsi="Courier New" w:cs="Courier New" w:hint="default"/>
      </w:rPr>
    </w:lvl>
    <w:lvl w:ilvl="2" w:tplc="34506ABC" w:tentative="1">
      <w:start w:val="1"/>
      <w:numFmt w:val="bullet"/>
      <w:pStyle w:val="18"/>
      <w:lvlText w:val=""/>
      <w:lvlJc w:val="left"/>
      <w:pPr>
        <w:tabs>
          <w:tab w:val="num" w:pos="2160"/>
        </w:tabs>
        <w:ind w:left="2160" w:hanging="360"/>
      </w:pPr>
      <w:rPr>
        <w:rFonts w:ascii="Wingdings" w:hAnsi="Wingdings" w:hint="default"/>
      </w:rPr>
    </w:lvl>
    <w:lvl w:ilvl="3" w:tplc="1A0A4C7E" w:tentative="1">
      <w:start w:val="1"/>
      <w:numFmt w:val="bullet"/>
      <w:lvlText w:val=""/>
      <w:lvlJc w:val="left"/>
      <w:pPr>
        <w:tabs>
          <w:tab w:val="num" w:pos="2880"/>
        </w:tabs>
        <w:ind w:left="2880" w:hanging="360"/>
      </w:pPr>
      <w:rPr>
        <w:rFonts w:ascii="Symbol" w:hAnsi="Symbol" w:hint="default"/>
      </w:rPr>
    </w:lvl>
    <w:lvl w:ilvl="4" w:tplc="03A08662" w:tentative="1">
      <w:start w:val="1"/>
      <w:numFmt w:val="bullet"/>
      <w:lvlText w:val="o"/>
      <w:lvlJc w:val="left"/>
      <w:pPr>
        <w:tabs>
          <w:tab w:val="num" w:pos="3600"/>
        </w:tabs>
        <w:ind w:left="3600" w:hanging="360"/>
      </w:pPr>
      <w:rPr>
        <w:rFonts w:ascii="Courier New" w:hAnsi="Courier New" w:cs="Courier New" w:hint="default"/>
      </w:rPr>
    </w:lvl>
    <w:lvl w:ilvl="5" w:tplc="009812C6" w:tentative="1">
      <w:start w:val="1"/>
      <w:numFmt w:val="bullet"/>
      <w:lvlText w:val=""/>
      <w:lvlJc w:val="left"/>
      <w:pPr>
        <w:tabs>
          <w:tab w:val="num" w:pos="4320"/>
        </w:tabs>
        <w:ind w:left="4320" w:hanging="360"/>
      </w:pPr>
      <w:rPr>
        <w:rFonts w:ascii="Wingdings" w:hAnsi="Wingdings" w:hint="default"/>
      </w:rPr>
    </w:lvl>
    <w:lvl w:ilvl="6" w:tplc="A464273C" w:tentative="1">
      <w:start w:val="1"/>
      <w:numFmt w:val="bullet"/>
      <w:lvlText w:val=""/>
      <w:lvlJc w:val="left"/>
      <w:pPr>
        <w:tabs>
          <w:tab w:val="num" w:pos="5040"/>
        </w:tabs>
        <w:ind w:left="5040" w:hanging="360"/>
      </w:pPr>
      <w:rPr>
        <w:rFonts w:ascii="Symbol" w:hAnsi="Symbol" w:hint="default"/>
      </w:rPr>
    </w:lvl>
    <w:lvl w:ilvl="7" w:tplc="74D814C2" w:tentative="1">
      <w:start w:val="1"/>
      <w:numFmt w:val="bullet"/>
      <w:lvlText w:val="o"/>
      <w:lvlJc w:val="left"/>
      <w:pPr>
        <w:tabs>
          <w:tab w:val="num" w:pos="5760"/>
        </w:tabs>
        <w:ind w:left="5760" w:hanging="360"/>
      </w:pPr>
      <w:rPr>
        <w:rFonts w:ascii="Courier New" w:hAnsi="Courier New" w:cs="Courier New" w:hint="default"/>
      </w:rPr>
    </w:lvl>
    <w:lvl w:ilvl="8" w:tplc="BA142E84"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9"/>
  </w:num>
  <w:num w:numId="3">
    <w:abstractNumId w:val="4"/>
  </w:num>
  <w:num w:numId="4">
    <w:abstractNumId w:val="60"/>
  </w:num>
  <w:num w:numId="5">
    <w:abstractNumId w:val="78"/>
  </w:num>
  <w:num w:numId="6">
    <w:abstractNumId w:val="72"/>
  </w:num>
  <w:num w:numId="7">
    <w:abstractNumId w:val="3"/>
  </w:num>
  <w:num w:numId="8">
    <w:abstractNumId w:val="2"/>
  </w:num>
  <w:num w:numId="9">
    <w:abstractNumId w:val="47"/>
  </w:num>
  <w:num w:numId="10">
    <w:abstractNumId w:val="49"/>
  </w:num>
  <w:num w:numId="11">
    <w:abstractNumId w:val="0"/>
  </w:num>
  <w:num w:numId="12">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7"/>
  </w:num>
  <w:num w:numId="14">
    <w:abstractNumId w:val="32"/>
  </w:num>
  <w:num w:numId="15">
    <w:abstractNumId w:val="50"/>
  </w:num>
  <w:num w:numId="16">
    <w:abstractNumId w:val="39"/>
  </w:num>
  <w:num w:numId="17">
    <w:abstractNumId w:val="41"/>
  </w:num>
  <w:num w:numId="18">
    <w:abstractNumId w:val="29"/>
  </w:num>
  <w:num w:numId="19">
    <w:abstractNumId w:val="42"/>
  </w:num>
  <w:num w:numId="20">
    <w:abstractNumId w:val="34"/>
  </w:num>
  <w:num w:numId="21">
    <w:abstractNumId w:val="64"/>
  </w:num>
  <w:num w:numId="22">
    <w:abstractNumId w:val="1"/>
  </w:num>
  <w:num w:numId="23">
    <w:abstractNumId w:val="38"/>
  </w:num>
  <w:num w:numId="24">
    <w:abstractNumId w:val="79"/>
  </w:num>
  <w:num w:numId="25">
    <w:abstractNumId w:val="58"/>
  </w:num>
  <w:num w:numId="26">
    <w:abstractNumId w:val="83"/>
  </w:num>
  <w:num w:numId="27">
    <w:abstractNumId w:val="71"/>
  </w:num>
  <w:num w:numId="28">
    <w:abstractNumId w:val="37"/>
  </w:num>
  <w:num w:numId="29">
    <w:abstractNumId w:val="84"/>
  </w:num>
  <w:num w:numId="30">
    <w:abstractNumId w:val="65"/>
  </w:num>
  <w:num w:numId="31">
    <w:abstractNumId w:val="17"/>
  </w:num>
  <w:num w:numId="32">
    <w:abstractNumId w:val="90"/>
  </w:num>
  <w:num w:numId="33">
    <w:abstractNumId w:val="20"/>
  </w:num>
  <w:num w:numId="34">
    <w:abstractNumId w:val="82"/>
  </w:num>
  <w:num w:numId="35">
    <w:abstractNumId w:val="87"/>
  </w:num>
  <w:num w:numId="36">
    <w:abstractNumId w:val="61"/>
  </w:num>
  <w:num w:numId="37">
    <w:abstractNumId w:val="85"/>
  </w:num>
  <w:num w:numId="38">
    <w:abstractNumId w:val="43"/>
  </w:num>
  <w:num w:numId="39">
    <w:abstractNumId w:val="74"/>
  </w:num>
  <w:num w:numId="40">
    <w:abstractNumId w:val="22"/>
  </w:num>
  <w:num w:numId="41">
    <w:abstractNumId w:val="86"/>
  </w:num>
  <w:num w:numId="42">
    <w:abstractNumId w:val="88"/>
  </w:num>
  <w:num w:numId="43">
    <w:abstractNumId w:val="48"/>
  </w:num>
  <w:num w:numId="44">
    <w:abstractNumId w:val="54"/>
  </w:num>
  <w:num w:numId="45">
    <w:abstractNumId w:val="31"/>
  </w:num>
  <w:num w:numId="46">
    <w:abstractNumId w:val="26"/>
    <w:lvlOverride w:ilvl="0">
      <w:lvl w:ilvl="0">
        <w:start w:val="1"/>
        <w:numFmt w:val="bullet"/>
        <w:pStyle w:val="a3"/>
        <w:lvlText w:val=""/>
        <w:lvlJc w:val="left"/>
        <w:pPr>
          <w:tabs>
            <w:tab w:val="num" w:pos="1050"/>
          </w:tabs>
          <w:ind w:left="1050" w:hanging="340"/>
        </w:pPr>
        <w:rPr>
          <w:rFonts w:ascii="Symbol" w:hAnsi="Symbol" w:hint="default"/>
          <w:color w:val="C00000"/>
          <w:lang w:val="ru-RU"/>
        </w:rPr>
      </w:lvl>
    </w:lvlOverride>
  </w:num>
  <w:num w:numId="47">
    <w:abstractNumId w:val="40"/>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18"/>
  </w:num>
  <w:num w:numId="51">
    <w:abstractNumId w:val="45"/>
  </w:num>
  <w:num w:numId="52">
    <w:abstractNumId w:val="81"/>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5"/>
  </w:num>
  <w:num w:numId="55">
    <w:abstractNumId w:val="16"/>
  </w:num>
  <w:num w:numId="56">
    <w:abstractNumId w:val="76"/>
  </w:num>
  <w:num w:numId="57">
    <w:abstractNumId w:val="30"/>
  </w:num>
  <w:num w:numId="58">
    <w:abstractNumId w:val="75"/>
  </w:num>
  <w:num w:numId="59">
    <w:abstractNumId w:val="23"/>
  </w:num>
  <w:num w:numId="60">
    <w:abstractNumId w:val="28"/>
  </w:num>
  <w:num w:numId="61">
    <w:abstractNumId w:val="59"/>
  </w:num>
  <w:num w:numId="62">
    <w:abstractNumId w:val="24"/>
  </w:num>
  <w:num w:numId="63">
    <w:abstractNumId w:val="63"/>
  </w:num>
  <w:num w:numId="64">
    <w:abstractNumId w:val="27"/>
  </w:num>
  <w:num w:numId="65">
    <w:abstractNumId w:val="73"/>
  </w:num>
  <w:num w:numId="66">
    <w:abstractNumId w:val="89"/>
  </w:num>
  <w:num w:numId="67">
    <w:abstractNumId w:val="33"/>
  </w:num>
  <w:num w:numId="68">
    <w:abstractNumId w:val="70"/>
  </w:num>
  <w:num w:numId="69">
    <w:abstractNumId w:val="67"/>
  </w:num>
  <w:num w:numId="70">
    <w:abstractNumId w:val="46"/>
  </w:num>
  <w:num w:numId="71">
    <w:abstractNumId w:val="44"/>
  </w:num>
  <w:num w:numId="72">
    <w:abstractNumId w:val="69"/>
  </w:num>
  <w:num w:numId="73">
    <w:abstractNumId w:val="66"/>
  </w:num>
  <w:num w:numId="74">
    <w:abstractNumId w:val="62"/>
  </w:num>
  <w:num w:numId="75">
    <w:abstractNumId w:val="56"/>
  </w:num>
  <w:num w:numId="76">
    <w:abstractNumId w:val="77"/>
  </w:num>
  <w:num w:numId="77">
    <w:abstractNumId w:val="53"/>
  </w:num>
  <w:num w:numId="78">
    <w:abstractNumId w:val="80"/>
  </w:num>
  <w:num w:numId="79">
    <w:abstractNumId w:val="68"/>
  </w:num>
  <w:num w:numId="80">
    <w:abstractNumId w:val="35"/>
  </w:num>
  <w:num w:numId="81">
    <w:abstractNumId w:val="3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948"/>
    <w:rsid w:val="0000008E"/>
    <w:rsid w:val="00000710"/>
    <w:rsid w:val="0000086A"/>
    <w:rsid w:val="000009B4"/>
    <w:rsid w:val="00000EA8"/>
    <w:rsid w:val="00000FCF"/>
    <w:rsid w:val="00001013"/>
    <w:rsid w:val="0000127C"/>
    <w:rsid w:val="00001917"/>
    <w:rsid w:val="00001A61"/>
    <w:rsid w:val="00001C30"/>
    <w:rsid w:val="00001CEC"/>
    <w:rsid w:val="00001DB7"/>
    <w:rsid w:val="000023DE"/>
    <w:rsid w:val="0000281B"/>
    <w:rsid w:val="000028BC"/>
    <w:rsid w:val="0000292A"/>
    <w:rsid w:val="0000294C"/>
    <w:rsid w:val="00003158"/>
    <w:rsid w:val="000033D6"/>
    <w:rsid w:val="0000348A"/>
    <w:rsid w:val="0000368D"/>
    <w:rsid w:val="00003945"/>
    <w:rsid w:val="00003948"/>
    <w:rsid w:val="00003A1B"/>
    <w:rsid w:val="00004015"/>
    <w:rsid w:val="00004047"/>
    <w:rsid w:val="0000473A"/>
    <w:rsid w:val="00004744"/>
    <w:rsid w:val="00004979"/>
    <w:rsid w:val="00004C62"/>
    <w:rsid w:val="000053FA"/>
    <w:rsid w:val="0000573C"/>
    <w:rsid w:val="000058A4"/>
    <w:rsid w:val="00005D72"/>
    <w:rsid w:val="00006129"/>
    <w:rsid w:val="0000646F"/>
    <w:rsid w:val="0000654C"/>
    <w:rsid w:val="000065D2"/>
    <w:rsid w:val="000066F5"/>
    <w:rsid w:val="00006724"/>
    <w:rsid w:val="0000680B"/>
    <w:rsid w:val="00006B1C"/>
    <w:rsid w:val="00006C5D"/>
    <w:rsid w:val="00007131"/>
    <w:rsid w:val="0000717C"/>
    <w:rsid w:val="00007656"/>
    <w:rsid w:val="00007A6F"/>
    <w:rsid w:val="00007EF5"/>
    <w:rsid w:val="00010315"/>
    <w:rsid w:val="000103EE"/>
    <w:rsid w:val="00010678"/>
    <w:rsid w:val="00010697"/>
    <w:rsid w:val="00010725"/>
    <w:rsid w:val="00010B57"/>
    <w:rsid w:val="00010C14"/>
    <w:rsid w:val="00010E8B"/>
    <w:rsid w:val="00010FC7"/>
    <w:rsid w:val="000114A2"/>
    <w:rsid w:val="000114B9"/>
    <w:rsid w:val="00011584"/>
    <w:rsid w:val="00011695"/>
    <w:rsid w:val="000116CB"/>
    <w:rsid w:val="00011843"/>
    <w:rsid w:val="00011920"/>
    <w:rsid w:val="00011995"/>
    <w:rsid w:val="00011BCD"/>
    <w:rsid w:val="00011F31"/>
    <w:rsid w:val="0001208E"/>
    <w:rsid w:val="00012291"/>
    <w:rsid w:val="00012B49"/>
    <w:rsid w:val="00012F6E"/>
    <w:rsid w:val="00013189"/>
    <w:rsid w:val="00013335"/>
    <w:rsid w:val="0001384C"/>
    <w:rsid w:val="00013B21"/>
    <w:rsid w:val="00013DEE"/>
    <w:rsid w:val="00013E8A"/>
    <w:rsid w:val="00013EB5"/>
    <w:rsid w:val="00014221"/>
    <w:rsid w:val="000149B2"/>
    <w:rsid w:val="00014BA7"/>
    <w:rsid w:val="00014DCD"/>
    <w:rsid w:val="00014E4F"/>
    <w:rsid w:val="00014F12"/>
    <w:rsid w:val="00014FA5"/>
    <w:rsid w:val="00015079"/>
    <w:rsid w:val="000150BB"/>
    <w:rsid w:val="00015269"/>
    <w:rsid w:val="0001586F"/>
    <w:rsid w:val="00015C07"/>
    <w:rsid w:val="00015E9B"/>
    <w:rsid w:val="0001608E"/>
    <w:rsid w:val="000162BC"/>
    <w:rsid w:val="000164A3"/>
    <w:rsid w:val="00016ADC"/>
    <w:rsid w:val="00016B14"/>
    <w:rsid w:val="00016B30"/>
    <w:rsid w:val="00016B58"/>
    <w:rsid w:val="00016CBC"/>
    <w:rsid w:val="00016D82"/>
    <w:rsid w:val="00016FB3"/>
    <w:rsid w:val="000170D6"/>
    <w:rsid w:val="000171A1"/>
    <w:rsid w:val="000174DD"/>
    <w:rsid w:val="000178F0"/>
    <w:rsid w:val="00017EC7"/>
    <w:rsid w:val="00017F33"/>
    <w:rsid w:val="0002041F"/>
    <w:rsid w:val="00020A1D"/>
    <w:rsid w:val="00020D43"/>
    <w:rsid w:val="00020F17"/>
    <w:rsid w:val="00020F2F"/>
    <w:rsid w:val="00021116"/>
    <w:rsid w:val="0002152E"/>
    <w:rsid w:val="000215B9"/>
    <w:rsid w:val="0002162B"/>
    <w:rsid w:val="000216B1"/>
    <w:rsid w:val="0002188A"/>
    <w:rsid w:val="00021976"/>
    <w:rsid w:val="00021C6E"/>
    <w:rsid w:val="000221A2"/>
    <w:rsid w:val="000221A9"/>
    <w:rsid w:val="0002231E"/>
    <w:rsid w:val="00022866"/>
    <w:rsid w:val="0002295C"/>
    <w:rsid w:val="00022AB6"/>
    <w:rsid w:val="00022C07"/>
    <w:rsid w:val="00022C75"/>
    <w:rsid w:val="00022E00"/>
    <w:rsid w:val="0002301E"/>
    <w:rsid w:val="00023152"/>
    <w:rsid w:val="000232FE"/>
    <w:rsid w:val="000235C9"/>
    <w:rsid w:val="000238FC"/>
    <w:rsid w:val="00023924"/>
    <w:rsid w:val="00023BC5"/>
    <w:rsid w:val="00023C9F"/>
    <w:rsid w:val="00023CBE"/>
    <w:rsid w:val="00023D3F"/>
    <w:rsid w:val="00024283"/>
    <w:rsid w:val="00024562"/>
    <w:rsid w:val="0002465F"/>
    <w:rsid w:val="00024709"/>
    <w:rsid w:val="000248AC"/>
    <w:rsid w:val="000248B5"/>
    <w:rsid w:val="00024949"/>
    <w:rsid w:val="00024C77"/>
    <w:rsid w:val="00024D03"/>
    <w:rsid w:val="00024E1E"/>
    <w:rsid w:val="0002500A"/>
    <w:rsid w:val="00025100"/>
    <w:rsid w:val="00025282"/>
    <w:rsid w:val="00025323"/>
    <w:rsid w:val="00025846"/>
    <w:rsid w:val="00025A90"/>
    <w:rsid w:val="00025B09"/>
    <w:rsid w:val="00025B2A"/>
    <w:rsid w:val="00025BA1"/>
    <w:rsid w:val="00025CE0"/>
    <w:rsid w:val="00025DA6"/>
    <w:rsid w:val="0002606E"/>
    <w:rsid w:val="000260A6"/>
    <w:rsid w:val="00026426"/>
    <w:rsid w:val="0002668E"/>
    <w:rsid w:val="00026B53"/>
    <w:rsid w:val="00026CA3"/>
    <w:rsid w:val="00026E1E"/>
    <w:rsid w:val="00026F42"/>
    <w:rsid w:val="00027059"/>
    <w:rsid w:val="000272E5"/>
    <w:rsid w:val="000273BC"/>
    <w:rsid w:val="000277FE"/>
    <w:rsid w:val="0002790D"/>
    <w:rsid w:val="0002797E"/>
    <w:rsid w:val="000279C3"/>
    <w:rsid w:val="000279C4"/>
    <w:rsid w:val="0003019C"/>
    <w:rsid w:val="000302F7"/>
    <w:rsid w:val="00030313"/>
    <w:rsid w:val="000306AA"/>
    <w:rsid w:val="0003089F"/>
    <w:rsid w:val="00030AE3"/>
    <w:rsid w:val="00030B36"/>
    <w:rsid w:val="00030C36"/>
    <w:rsid w:val="000312FA"/>
    <w:rsid w:val="00031396"/>
    <w:rsid w:val="00031416"/>
    <w:rsid w:val="00031475"/>
    <w:rsid w:val="0003182B"/>
    <w:rsid w:val="00031AA8"/>
    <w:rsid w:val="00031BE6"/>
    <w:rsid w:val="00032065"/>
    <w:rsid w:val="000325B5"/>
    <w:rsid w:val="0003264F"/>
    <w:rsid w:val="00032731"/>
    <w:rsid w:val="00032914"/>
    <w:rsid w:val="00032A8D"/>
    <w:rsid w:val="00032C73"/>
    <w:rsid w:val="00032C81"/>
    <w:rsid w:val="00032D24"/>
    <w:rsid w:val="00032E1A"/>
    <w:rsid w:val="00032FA2"/>
    <w:rsid w:val="00032FCF"/>
    <w:rsid w:val="0003317C"/>
    <w:rsid w:val="00033495"/>
    <w:rsid w:val="000335F2"/>
    <w:rsid w:val="000336C1"/>
    <w:rsid w:val="00033908"/>
    <w:rsid w:val="00033A86"/>
    <w:rsid w:val="00033B78"/>
    <w:rsid w:val="00033C84"/>
    <w:rsid w:val="00033D90"/>
    <w:rsid w:val="00034047"/>
    <w:rsid w:val="00034141"/>
    <w:rsid w:val="00034253"/>
    <w:rsid w:val="00034370"/>
    <w:rsid w:val="0003485B"/>
    <w:rsid w:val="00034A9A"/>
    <w:rsid w:val="00034B58"/>
    <w:rsid w:val="00034E7A"/>
    <w:rsid w:val="000351CB"/>
    <w:rsid w:val="0003529D"/>
    <w:rsid w:val="000352A0"/>
    <w:rsid w:val="00035461"/>
    <w:rsid w:val="00035767"/>
    <w:rsid w:val="00035B0B"/>
    <w:rsid w:val="00035C90"/>
    <w:rsid w:val="00035E9D"/>
    <w:rsid w:val="000361E7"/>
    <w:rsid w:val="0003627D"/>
    <w:rsid w:val="0003629F"/>
    <w:rsid w:val="000367D6"/>
    <w:rsid w:val="000367FA"/>
    <w:rsid w:val="00036DA2"/>
    <w:rsid w:val="000371DE"/>
    <w:rsid w:val="0003728F"/>
    <w:rsid w:val="00037401"/>
    <w:rsid w:val="0003744A"/>
    <w:rsid w:val="000374DA"/>
    <w:rsid w:val="000376B3"/>
    <w:rsid w:val="000378BA"/>
    <w:rsid w:val="00037A79"/>
    <w:rsid w:val="00037BA0"/>
    <w:rsid w:val="00037E5A"/>
    <w:rsid w:val="00040412"/>
    <w:rsid w:val="00040459"/>
    <w:rsid w:val="00040742"/>
    <w:rsid w:val="000407C1"/>
    <w:rsid w:val="00040993"/>
    <w:rsid w:val="00040D82"/>
    <w:rsid w:val="00040ECF"/>
    <w:rsid w:val="00041200"/>
    <w:rsid w:val="000414D5"/>
    <w:rsid w:val="00041521"/>
    <w:rsid w:val="00041C02"/>
    <w:rsid w:val="00041CCF"/>
    <w:rsid w:val="0004226B"/>
    <w:rsid w:val="00042339"/>
    <w:rsid w:val="00042362"/>
    <w:rsid w:val="000427F5"/>
    <w:rsid w:val="000428E4"/>
    <w:rsid w:val="00042924"/>
    <w:rsid w:val="00042D87"/>
    <w:rsid w:val="00042DD6"/>
    <w:rsid w:val="00042ECA"/>
    <w:rsid w:val="0004359F"/>
    <w:rsid w:val="0004371A"/>
    <w:rsid w:val="00043C8A"/>
    <w:rsid w:val="00044207"/>
    <w:rsid w:val="0004439C"/>
    <w:rsid w:val="00044489"/>
    <w:rsid w:val="00044612"/>
    <w:rsid w:val="00044C8D"/>
    <w:rsid w:val="00044DF9"/>
    <w:rsid w:val="00044F4F"/>
    <w:rsid w:val="0004526F"/>
    <w:rsid w:val="00045493"/>
    <w:rsid w:val="0004559E"/>
    <w:rsid w:val="0004567A"/>
    <w:rsid w:val="00045753"/>
    <w:rsid w:val="00045842"/>
    <w:rsid w:val="00045936"/>
    <w:rsid w:val="000459E1"/>
    <w:rsid w:val="00045A8B"/>
    <w:rsid w:val="0004611F"/>
    <w:rsid w:val="000461B8"/>
    <w:rsid w:val="00046241"/>
    <w:rsid w:val="000462D2"/>
    <w:rsid w:val="00046327"/>
    <w:rsid w:val="0004688A"/>
    <w:rsid w:val="00046B6C"/>
    <w:rsid w:val="00046CDC"/>
    <w:rsid w:val="00046FB1"/>
    <w:rsid w:val="0004731F"/>
    <w:rsid w:val="000473B6"/>
    <w:rsid w:val="000479F2"/>
    <w:rsid w:val="00047BF8"/>
    <w:rsid w:val="00047C14"/>
    <w:rsid w:val="00047D18"/>
    <w:rsid w:val="000503D1"/>
    <w:rsid w:val="000504B9"/>
    <w:rsid w:val="0005062E"/>
    <w:rsid w:val="000507C0"/>
    <w:rsid w:val="00050A8C"/>
    <w:rsid w:val="00050B3C"/>
    <w:rsid w:val="00050D33"/>
    <w:rsid w:val="00050F70"/>
    <w:rsid w:val="00051238"/>
    <w:rsid w:val="0005135E"/>
    <w:rsid w:val="00051682"/>
    <w:rsid w:val="000517D0"/>
    <w:rsid w:val="00051F34"/>
    <w:rsid w:val="000520E3"/>
    <w:rsid w:val="0005221A"/>
    <w:rsid w:val="0005223A"/>
    <w:rsid w:val="0005237A"/>
    <w:rsid w:val="00052409"/>
    <w:rsid w:val="0005258A"/>
    <w:rsid w:val="000529DC"/>
    <w:rsid w:val="00052B5A"/>
    <w:rsid w:val="00052BB0"/>
    <w:rsid w:val="00052C47"/>
    <w:rsid w:val="00052CE6"/>
    <w:rsid w:val="00052FFE"/>
    <w:rsid w:val="000534ED"/>
    <w:rsid w:val="00053770"/>
    <w:rsid w:val="00053798"/>
    <w:rsid w:val="000537B2"/>
    <w:rsid w:val="000539B7"/>
    <w:rsid w:val="00053A28"/>
    <w:rsid w:val="00053D61"/>
    <w:rsid w:val="00053E68"/>
    <w:rsid w:val="000540BA"/>
    <w:rsid w:val="000544DD"/>
    <w:rsid w:val="00054686"/>
    <w:rsid w:val="0005472E"/>
    <w:rsid w:val="00054A09"/>
    <w:rsid w:val="00054F5D"/>
    <w:rsid w:val="000558A1"/>
    <w:rsid w:val="00055DD4"/>
    <w:rsid w:val="00056824"/>
    <w:rsid w:val="00056B7B"/>
    <w:rsid w:val="00056E8E"/>
    <w:rsid w:val="00056ED4"/>
    <w:rsid w:val="000571DF"/>
    <w:rsid w:val="0005756B"/>
    <w:rsid w:val="0005762B"/>
    <w:rsid w:val="00057715"/>
    <w:rsid w:val="00057AF8"/>
    <w:rsid w:val="000602A0"/>
    <w:rsid w:val="0006042E"/>
    <w:rsid w:val="0006066E"/>
    <w:rsid w:val="00060894"/>
    <w:rsid w:val="0006089B"/>
    <w:rsid w:val="0006090B"/>
    <w:rsid w:val="00060B41"/>
    <w:rsid w:val="00060BAB"/>
    <w:rsid w:val="00060C18"/>
    <w:rsid w:val="00060DB8"/>
    <w:rsid w:val="00060DF9"/>
    <w:rsid w:val="00060DFB"/>
    <w:rsid w:val="0006101E"/>
    <w:rsid w:val="0006111A"/>
    <w:rsid w:val="00061173"/>
    <w:rsid w:val="000617AE"/>
    <w:rsid w:val="0006198F"/>
    <w:rsid w:val="000619A8"/>
    <w:rsid w:val="00061A97"/>
    <w:rsid w:val="00061E71"/>
    <w:rsid w:val="00062345"/>
    <w:rsid w:val="0006237A"/>
    <w:rsid w:val="00062591"/>
    <w:rsid w:val="00062724"/>
    <w:rsid w:val="000627A5"/>
    <w:rsid w:val="00062AC1"/>
    <w:rsid w:val="00062CF7"/>
    <w:rsid w:val="00062E52"/>
    <w:rsid w:val="000630C5"/>
    <w:rsid w:val="000631F4"/>
    <w:rsid w:val="00063324"/>
    <w:rsid w:val="00063AF7"/>
    <w:rsid w:val="00063ED9"/>
    <w:rsid w:val="00063FB9"/>
    <w:rsid w:val="000641AD"/>
    <w:rsid w:val="00064216"/>
    <w:rsid w:val="00064494"/>
    <w:rsid w:val="00064654"/>
    <w:rsid w:val="00064906"/>
    <w:rsid w:val="00064C49"/>
    <w:rsid w:val="00064CAC"/>
    <w:rsid w:val="00064FD5"/>
    <w:rsid w:val="000651AB"/>
    <w:rsid w:val="0006534A"/>
    <w:rsid w:val="000653A2"/>
    <w:rsid w:val="0006546A"/>
    <w:rsid w:val="0006576E"/>
    <w:rsid w:val="000657D5"/>
    <w:rsid w:val="000664AA"/>
    <w:rsid w:val="000665F1"/>
    <w:rsid w:val="00066B33"/>
    <w:rsid w:val="00066C0F"/>
    <w:rsid w:val="00066C63"/>
    <w:rsid w:val="00066C9C"/>
    <w:rsid w:val="00067018"/>
    <w:rsid w:val="0006706F"/>
    <w:rsid w:val="00067475"/>
    <w:rsid w:val="000675D3"/>
    <w:rsid w:val="00067703"/>
    <w:rsid w:val="00067744"/>
    <w:rsid w:val="00067AF4"/>
    <w:rsid w:val="000701FD"/>
    <w:rsid w:val="00070564"/>
    <w:rsid w:val="00070BD2"/>
    <w:rsid w:val="00070D67"/>
    <w:rsid w:val="00070D6E"/>
    <w:rsid w:val="00070E70"/>
    <w:rsid w:val="00071104"/>
    <w:rsid w:val="0007117F"/>
    <w:rsid w:val="00071463"/>
    <w:rsid w:val="0007173B"/>
    <w:rsid w:val="000718A8"/>
    <w:rsid w:val="00071D35"/>
    <w:rsid w:val="00071F81"/>
    <w:rsid w:val="000720DA"/>
    <w:rsid w:val="00072398"/>
    <w:rsid w:val="0007260F"/>
    <w:rsid w:val="00072A77"/>
    <w:rsid w:val="00072C2A"/>
    <w:rsid w:val="00072DFD"/>
    <w:rsid w:val="000733CB"/>
    <w:rsid w:val="000733DB"/>
    <w:rsid w:val="000734E4"/>
    <w:rsid w:val="0007355E"/>
    <w:rsid w:val="000736FF"/>
    <w:rsid w:val="0007385D"/>
    <w:rsid w:val="00073B2B"/>
    <w:rsid w:val="00073D0D"/>
    <w:rsid w:val="00073F7C"/>
    <w:rsid w:val="000742F8"/>
    <w:rsid w:val="000743DF"/>
    <w:rsid w:val="00074446"/>
    <w:rsid w:val="0007466C"/>
    <w:rsid w:val="000746E3"/>
    <w:rsid w:val="000747E3"/>
    <w:rsid w:val="00074819"/>
    <w:rsid w:val="0007491C"/>
    <w:rsid w:val="00074BB2"/>
    <w:rsid w:val="00074C10"/>
    <w:rsid w:val="0007538F"/>
    <w:rsid w:val="000754C4"/>
    <w:rsid w:val="00075990"/>
    <w:rsid w:val="000759ED"/>
    <w:rsid w:val="00075A96"/>
    <w:rsid w:val="00075AE9"/>
    <w:rsid w:val="00075B09"/>
    <w:rsid w:val="00075B8F"/>
    <w:rsid w:val="00075FBE"/>
    <w:rsid w:val="00076724"/>
    <w:rsid w:val="00076C31"/>
    <w:rsid w:val="00076DC5"/>
    <w:rsid w:val="00076E83"/>
    <w:rsid w:val="00076EC8"/>
    <w:rsid w:val="000774C5"/>
    <w:rsid w:val="0007752A"/>
    <w:rsid w:val="000775B9"/>
    <w:rsid w:val="0007762D"/>
    <w:rsid w:val="000776FE"/>
    <w:rsid w:val="000778F6"/>
    <w:rsid w:val="00077B13"/>
    <w:rsid w:val="00077C0F"/>
    <w:rsid w:val="00077C5F"/>
    <w:rsid w:val="00077CD0"/>
    <w:rsid w:val="0008011E"/>
    <w:rsid w:val="000801E6"/>
    <w:rsid w:val="00080645"/>
    <w:rsid w:val="000808B0"/>
    <w:rsid w:val="00080D38"/>
    <w:rsid w:val="00080E4B"/>
    <w:rsid w:val="00080EC9"/>
    <w:rsid w:val="00080F7A"/>
    <w:rsid w:val="0008103F"/>
    <w:rsid w:val="00081373"/>
    <w:rsid w:val="00081449"/>
    <w:rsid w:val="00081756"/>
    <w:rsid w:val="00081DAC"/>
    <w:rsid w:val="00081FEF"/>
    <w:rsid w:val="00082386"/>
    <w:rsid w:val="00082608"/>
    <w:rsid w:val="00082753"/>
    <w:rsid w:val="0008284D"/>
    <w:rsid w:val="00082918"/>
    <w:rsid w:val="00082C20"/>
    <w:rsid w:val="00082D8D"/>
    <w:rsid w:val="0008324E"/>
    <w:rsid w:val="000832F9"/>
    <w:rsid w:val="00083330"/>
    <w:rsid w:val="00083831"/>
    <w:rsid w:val="00083986"/>
    <w:rsid w:val="00083A13"/>
    <w:rsid w:val="00083AD8"/>
    <w:rsid w:val="00083CAD"/>
    <w:rsid w:val="00083D72"/>
    <w:rsid w:val="00083FF8"/>
    <w:rsid w:val="000842AC"/>
    <w:rsid w:val="000845C3"/>
    <w:rsid w:val="000846CA"/>
    <w:rsid w:val="00084FD7"/>
    <w:rsid w:val="000851B2"/>
    <w:rsid w:val="000851EA"/>
    <w:rsid w:val="0008539B"/>
    <w:rsid w:val="00085E2C"/>
    <w:rsid w:val="00086081"/>
    <w:rsid w:val="000861F0"/>
    <w:rsid w:val="00086648"/>
    <w:rsid w:val="0008676B"/>
    <w:rsid w:val="000867AB"/>
    <w:rsid w:val="00086B25"/>
    <w:rsid w:val="00086DD3"/>
    <w:rsid w:val="00086DFD"/>
    <w:rsid w:val="00086EB6"/>
    <w:rsid w:val="0008717A"/>
    <w:rsid w:val="00087634"/>
    <w:rsid w:val="00087830"/>
    <w:rsid w:val="0008785A"/>
    <w:rsid w:val="00087C24"/>
    <w:rsid w:val="00087F52"/>
    <w:rsid w:val="0009002F"/>
    <w:rsid w:val="0009015D"/>
    <w:rsid w:val="000901A1"/>
    <w:rsid w:val="00090431"/>
    <w:rsid w:val="000908C6"/>
    <w:rsid w:val="0009099B"/>
    <w:rsid w:val="00090AA3"/>
    <w:rsid w:val="00090B1F"/>
    <w:rsid w:val="000912A6"/>
    <w:rsid w:val="00091316"/>
    <w:rsid w:val="00091403"/>
    <w:rsid w:val="0009151F"/>
    <w:rsid w:val="000915BE"/>
    <w:rsid w:val="00091A17"/>
    <w:rsid w:val="00092310"/>
    <w:rsid w:val="000924AB"/>
    <w:rsid w:val="00092512"/>
    <w:rsid w:val="000929F3"/>
    <w:rsid w:val="00092C11"/>
    <w:rsid w:val="00092ED3"/>
    <w:rsid w:val="00093606"/>
    <w:rsid w:val="00093758"/>
    <w:rsid w:val="0009392F"/>
    <w:rsid w:val="00093AF0"/>
    <w:rsid w:val="00093B53"/>
    <w:rsid w:val="00093C12"/>
    <w:rsid w:val="00093FBC"/>
    <w:rsid w:val="0009400E"/>
    <w:rsid w:val="00094250"/>
    <w:rsid w:val="0009427A"/>
    <w:rsid w:val="000944E2"/>
    <w:rsid w:val="00094958"/>
    <w:rsid w:val="000950A7"/>
    <w:rsid w:val="000956A4"/>
    <w:rsid w:val="000958BC"/>
    <w:rsid w:val="00095D6A"/>
    <w:rsid w:val="00095E41"/>
    <w:rsid w:val="00096079"/>
    <w:rsid w:val="00096151"/>
    <w:rsid w:val="000963D2"/>
    <w:rsid w:val="00096712"/>
    <w:rsid w:val="0009679A"/>
    <w:rsid w:val="000969A6"/>
    <w:rsid w:val="00096B53"/>
    <w:rsid w:val="00096D47"/>
    <w:rsid w:val="00096DB2"/>
    <w:rsid w:val="00096F30"/>
    <w:rsid w:val="00096FBF"/>
    <w:rsid w:val="000973E1"/>
    <w:rsid w:val="0009746E"/>
    <w:rsid w:val="00097A34"/>
    <w:rsid w:val="00097D2E"/>
    <w:rsid w:val="00097F82"/>
    <w:rsid w:val="00097FD0"/>
    <w:rsid w:val="000A05C0"/>
    <w:rsid w:val="000A0983"/>
    <w:rsid w:val="000A0CFA"/>
    <w:rsid w:val="000A0FFE"/>
    <w:rsid w:val="000A126B"/>
    <w:rsid w:val="000A1299"/>
    <w:rsid w:val="000A1357"/>
    <w:rsid w:val="000A1642"/>
    <w:rsid w:val="000A2423"/>
    <w:rsid w:val="000A259F"/>
    <w:rsid w:val="000A25DC"/>
    <w:rsid w:val="000A2771"/>
    <w:rsid w:val="000A27DD"/>
    <w:rsid w:val="000A2910"/>
    <w:rsid w:val="000A2965"/>
    <w:rsid w:val="000A2C23"/>
    <w:rsid w:val="000A2D22"/>
    <w:rsid w:val="000A2D45"/>
    <w:rsid w:val="000A32A4"/>
    <w:rsid w:val="000A33A1"/>
    <w:rsid w:val="000A3573"/>
    <w:rsid w:val="000A3C1E"/>
    <w:rsid w:val="000A3DD4"/>
    <w:rsid w:val="000A3F43"/>
    <w:rsid w:val="000A4669"/>
    <w:rsid w:val="000A474B"/>
    <w:rsid w:val="000A4754"/>
    <w:rsid w:val="000A4759"/>
    <w:rsid w:val="000A499C"/>
    <w:rsid w:val="000A49A8"/>
    <w:rsid w:val="000A4B9A"/>
    <w:rsid w:val="000A4C15"/>
    <w:rsid w:val="000A4D6C"/>
    <w:rsid w:val="000A50BF"/>
    <w:rsid w:val="000A50C5"/>
    <w:rsid w:val="000A5671"/>
    <w:rsid w:val="000A578B"/>
    <w:rsid w:val="000A5886"/>
    <w:rsid w:val="000A5924"/>
    <w:rsid w:val="000A5C32"/>
    <w:rsid w:val="000A5C76"/>
    <w:rsid w:val="000A5D8A"/>
    <w:rsid w:val="000A5ECE"/>
    <w:rsid w:val="000A6249"/>
    <w:rsid w:val="000A62CD"/>
    <w:rsid w:val="000A6578"/>
    <w:rsid w:val="000A6642"/>
    <w:rsid w:val="000A67BE"/>
    <w:rsid w:val="000A68D8"/>
    <w:rsid w:val="000A691E"/>
    <w:rsid w:val="000A6B26"/>
    <w:rsid w:val="000A6CC5"/>
    <w:rsid w:val="000A6CFA"/>
    <w:rsid w:val="000A6F03"/>
    <w:rsid w:val="000A6F6F"/>
    <w:rsid w:val="000A72C5"/>
    <w:rsid w:val="000A73F5"/>
    <w:rsid w:val="000A7401"/>
    <w:rsid w:val="000A745A"/>
    <w:rsid w:val="000A7470"/>
    <w:rsid w:val="000A7794"/>
    <w:rsid w:val="000A7A78"/>
    <w:rsid w:val="000A7AF8"/>
    <w:rsid w:val="000A7BD0"/>
    <w:rsid w:val="000A7DBA"/>
    <w:rsid w:val="000A7DE7"/>
    <w:rsid w:val="000A7E44"/>
    <w:rsid w:val="000A7F64"/>
    <w:rsid w:val="000B000F"/>
    <w:rsid w:val="000B00AF"/>
    <w:rsid w:val="000B00C4"/>
    <w:rsid w:val="000B0535"/>
    <w:rsid w:val="000B0908"/>
    <w:rsid w:val="000B104C"/>
    <w:rsid w:val="000B1219"/>
    <w:rsid w:val="000B15C5"/>
    <w:rsid w:val="000B18B2"/>
    <w:rsid w:val="000B197F"/>
    <w:rsid w:val="000B1B0E"/>
    <w:rsid w:val="000B2479"/>
    <w:rsid w:val="000B24BE"/>
    <w:rsid w:val="000B25C8"/>
    <w:rsid w:val="000B27F0"/>
    <w:rsid w:val="000B2977"/>
    <w:rsid w:val="000B29EF"/>
    <w:rsid w:val="000B2E8B"/>
    <w:rsid w:val="000B2F40"/>
    <w:rsid w:val="000B31F9"/>
    <w:rsid w:val="000B3849"/>
    <w:rsid w:val="000B3D17"/>
    <w:rsid w:val="000B4137"/>
    <w:rsid w:val="000B415A"/>
    <w:rsid w:val="000B4305"/>
    <w:rsid w:val="000B45CB"/>
    <w:rsid w:val="000B47EC"/>
    <w:rsid w:val="000B4A63"/>
    <w:rsid w:val="000B4D2E"/>
    <w:rsid w:val="000B4D91"/>
    <w:rsid w:val="000B5289"/>
    <w:rsid w:val="000B528A"/>
    <w:rsid w:val="000B5A24"/>
    <w:rsid w:val="000B5AB6"/>
    <w:rsid w:val="000B5B2B"/>
    <w:rsid w:val="000B5DBD"/>
    <w:rsid w:val="000B5E0A"/>
    <w:rsid w:val="000B617A"/>
    <w:rsid w:val="000B630C"/>
    <w:rsid w:val="000B6554"/>
    <w:rsid w:val="000B6623"/>
    <w:rsid w:val="000B6632"/>
    <w:rsid w:val="000B6716"/>
    <w:rsid w:val="000B67C7"/>
    <w:rsid w:val="000B69D2"/>
    <w:rsid w:val="000B6A36"/>
    <w:rsid w:val="000B6B9E"/>
    <w:rsid w:val="000B6BF7"/>
    <w:rsid w:val="000B704E"/>
    <w:rsid w:val="000B7121"/>
    <w:rsid w:val="000B7126"/>
    <w:rsid w:val="000B71ED"/>
    <w:rsid w:val="000B72AA"/>
    <w:rsid w:val="000B72E2"/>
    <w:rsid w:val="000B730D"/>
    <w:rsid w:val="000B7627"/>
    <w:rsid w:val="000B76B2"/>
    <w:rsid w:val="000B77A1"/>
    <w:rsid w:val="000B7A06"/>
    <w:rsid w:val="000B7D2E"/>
    <w:rsid w:val="000B7D53"/>
    <w:rsid w:val="000B7E59"/>
    <w:rsid w:val="000B7ED0"/>
    <w:rsid w:val="000C009C"/>
    <w:rsid w:val="000C03DF"/>
    <w:rsid w:val="000C0686"/>
    <w:rsid w:val="000C071A"/>
    <w:rsid w:val="000C0D6C"/>
    <w:rsid w:val="000C0EB2"/>
    <w:rsid w:val="000C101B"/>
    <w:rsid w:val="000C10C6"/>
    <w:rsid w:val="000C1204"/>
    <w:rsid w:val="000C13C4"/>
    <w:rsid w:val="000C19F9"/>
    <w:rsid w:val="000C1E32"/>
    <w:rsid w:val="000C1FBF"/>
    <w:rsid w:val="000C2029"/>
    <w:rsid w:val="000C260D"/>
    <w:rsid w:val="000C27AF"/>
    <w:rsid w:val="000C2D6F"/>
    <w:rsid w:val="000C32B4"/>
    <w:rsid w:val="000C369E"/>
    <w:rsid w:val="000C37DB"/>
    <w:rsid w:val="000C38A6"/>
    <w:rsid w:val="000C38EA"/>
    <w:rsid w:val="000C3C0C"/>
    <w:rsid w:val="000C3C7F"/>
    <w:rsid w:val="000C3CC5"/>
    <w:rsid w:val="000C3F75"/>
    <w:rsid w:val="000C41CB"/>
    <w:rsid w:val="000C442D"/>
    <w:rsid w:val="000C46B0"/>
    <w:rsid w:val="000C48C5"/>
    <w:rsid w:val="000C4B1A"/>
    <w:rsid w:val="000C4CD2"/>
    <w:rsid w:val="000C4D1D"/>
    <w:rsid w:val="000C4E22"/>
    <w:rsid w:val="000C4E71"/>
    <w:rsid w:val="000C4ECD"/>
    <w:rsid w:val="000C51B4"/>
    <w:rsid w:val="000C52B0"/>
    <w:rsid w:val="000C54FE"/>
    <w:rsid w:val="000C58E7"/>
    <w:rsid w:val="000C6297"/>
    <w:rsid w:val="000C699B"/>
    <w:rsid w:val="000C6B7F"/>
    <w:rsid w:val="000C6D6B"/>
    <w:rsid w:val="000C6E3E"/>
    <w:rsid w:val="000C6EF3"/>
    <w:rsid w:val="000C6F0E"/>
    <w:rsid w:val="000C725B"/>
    <w:rsid w:val="000C734A"/>
    <w:rsid w:val="000C7374"/>
    <w:rsid w:val="000C74A4"/>
    <w:rsid w:val="000C7AB6"/>
    <w:rsid w:val="000C7B6A"/>
    <w:rsid w:val="000C7BE3"/>
    <w:rsid w:val="000C7CE8"/>
    <w:rsid w:val="000C7EA7"/>
    <w:rsid w:val="000D01D3"/>
    <w:rsid w:val="000D0270"/>
    <w:rsid w:val="000D02AB"/>
    <w:rsid w:val="000D09A2"/>
    <w:rsid w:val="000D0C01"/>
    <w:rsid w:val="000D0C6B"/>
    <w:rsid w:val="000D0E86"/>
    <w:rsid w:val="000D1007"/>
    <w:rsid w:val="000D10EC"/>
    <w:rsid w:val="000D139B"/>
    <w:rsid w:val="000D15C7"/>
    <w:rsid w:val="000D1659"/>
    <w:rsid w:val="000D183F"/>
    <w:rsid w:val="000D198F"/>
    <w:rsid w:val="000D1BD2"/>
    <w:rsid w:val="000D1D11"/>
    <w:rsid w:val="000D205B"/>
    <w:rsid w:val="000D218D"/>
    <w:rsid w:val="000D2380"/>
    <w:rsid w:val="000D24AA"/>
    <w:rsid w:val="000D2528"/>
    <w:rsid w:val="000D2872"/>
    <w:rsid w:val="000D28C0"/>
    <w:rsid w:val="000D2A5E"/>
    <w:rsid w:val="000D2AC2"/>
    <w:rsid w:val="000D2AD3"/>
    <w:rsid w:val="000D2CE2"/>
    <w:rsid w:val="000D2DDE"/>
    <w:rsid w:val="000D2FC7"/>
    <w:rsid w:val="000D31F9"/>
    <w:rsid w:val="000D34DF"/>
    <w:rsid w:val="000D3B68"/>
    <w:rsid w:val="000D3B80"/>
    <w:rsid w:val="000D3CC8"/>
    <w:rsid w:val="000D3E52"/>
    <w:rsid w:val="000D3FCC"/>
    <w:rsid w:val="000D4162"/>
    <w:rsid w:val="000D4235"/>
    <w:rsid w:val="000D43BC"/>
    <w:rsid w:val="000D4565"/>
    <w:rsid w:val="000D489F"/>
    <w:rsid w:val="000D49F7"/>
    <w:rsid w:val="000D4DB2"/>
    <w:rsid w:val="000D4F7A"/>
    <w:rsid w:val="000D4FCC"/>
    <w:rsid w:val="000D5195"/>
    <w:rsid w:val="000D5401"/>
    <w:rsid w:val="000D57AD"/>
    <w:rsid w:val="000D57F5"/>
    <w:rsid w:val="000D5A4A"/>
    <w:rsid w:val="000D5DC4"/>
    <w:rsid w:val="000D6092"/>
    <w:rsid w:val="000D613D"/>
    <w:rsid w:val="000D6256"/>
    <w:rsid w:val="000D63D9"/>
    <w:rsid w:val="000D6759"/>
    <w:rsid w:val="000D67A3"/>
    <w:rsid w:val="000D6BE1"/>
    <w:rsid w:val="000D6DED"/>
    <w:rsid w:val="000D6E07"/>
    <w:rsid w:val="000D6F61"/>
    <w:rsid w:val="000D6FBF"/>
    <w:rsid w:val="000D781F"/>
    <w:rsid w:val="000D7C15"/>
    <w:rsid w:val="000D7D04"/>
    <w:rsid w:val="000D7DA4"/>
    <w:rsid w:val="000E017F"/>
    <w:rsid w:val="000E0212"/>
    <w:rsid w:val="000E024B"/>
    <w:rsid w:val="000E02DE"/>
    <w:rsid w:val="000E03C9"/>
    <w:rsid w:val="000E0640"/>
    <w:rsid w:val="000E06CE"/>
    <w:rsid w:val="000E0803"/>
    <w:rsid w:val="000E0B42"/>
    <w:rsid w:val="000E0BF8"/>
    <w:rsid w:val="000E0D8F"/>
    <w:rsid w:val="000E1127"/>
    <w:rsid w:val="000E13A2"/>
    <w:rsid w:val="000E145A"/>
    <w:rsid w:val="000E14E0"/>
    <w:rsid w:val="000E1870"/>
    <w:rsid w:val="000E1979"/>
    <w:rsid w:val="000E19DB"/>
    <w:rsid w:val="000E1A13"/>
    <w:rsid w:val="000E1BF9"/>
    <w:rsid w:val="000E233D"/>
    <w:rsid w:val="000E2355"/>
    <w:rsid w:val="000E241F"/>
    <w:rsid w:val="000E255C"/>
    <w:rsid w:val="000E28B7"/>
    <w:rsid w:val="000E2AB7"/>
    <w:rsid w:val="000E2E77"/>
    <w:rsid w:val="000E3269"/>
    <w:rsid w:val="000E32E4"/>
    <w:rsid w:val="000E34DF"/>
    <w:rsid w:val="000E379B"/>
    <w:rsid w:val="000E3A23"/>
    <w:rsid w:val="000E3A46"/>
    <w:rsid w:val="000E3B71"/>
    <w:rsid w:val="000E3D62"/>
    <w:rsid w:val="000E3EF0"/>
    <w:rsid w:val="000E3FF7"/>
    <w:rsid w:val="000E44EC"/>
    <w:rsid w:val="000E453D"/>
    <w:rsid w:val="000E4638"/>
    <w:rsid w:val="000E4774"/>
    <w:rsid w:val="000E495F"/>
    <w:rsid w:val="000E4B6C"/>
    <w:rsid w:val="000E5193"/>
    <w:rsid w:val="000E530B"/>
    <w:rsid w:val="000E5388"/>
    <w:rsid w:val="000E54F8"/>
    <w:rsid w:val="000E5774"/>
    <w:rsid w:val="000E58A6"/>
    <w:rsid w:val="000E59D4"/>
    <w:rsid w:val="000E5C84"/>
    <w:rsid w:val="000E5CD6"/>
    <w:rsid w:val="000E5DEA"/>
    <w:rsid w:val="000E60DB"/>
    <w:rsid w:val="000E60E5"/>
    <w:rsid w:val="000E6184"/>
    <w:rsid w:val="000E6331"/>
    <w:rsid w:val="000E63BA"/>
    <w:rsid w:val="000E64D9"/>
    <w:rsid w:val="000E68D0"/>
    <w:rsid w:val="000E6D91"/>
    <w:rsid w:val="000E6DBB"/>
    <w:rsid w:val="000E6EDB"/>
    <w:rsid w:val="000E7053"/>
    <w:rsid w:val="000E711E"/>
    <w:rsid w:val="000E7280"/>
    <w:rsid w:val="000E77C7"/>
    <w:rsid w:val="000E790A"/>
    <w:rsid w:val="000E7A8B"/>
    <w:rsid w:val="000E7AF0"/>
    <w:rsid w:val="000F005F"/>
    <w:rsid w:val="000F00B8"/>
    <w:rsid w:val="000F04AA"/>
    <w:rsid w:val="000F05CE"/>
    <w:rsid w:val="000F0645"/>
    <w:rsid w:val="000F0B0E"/>
    <w:rsid w:val="000F0B4C"/>
    <w:rsid w:val="000F0B56"/>
    <w:rsid w:val="000F0B62"/>
    <w:rsid w:val="000F0C90"/>
    <w:rsid w:val="000F0E1A"/>
    <w:rsid w:val="000F0F07"/>
    <w:rsid w:val="000F1131"/>
    <w:rsid w:val="000F1152"/>
    <w:rsid w:val="000F158A"/>
    <w:rsid w:val="000F17D2"/>
    <w:rsid w:val="000F19DB"/>
    <w:rsid w:val="000F1D00"/>
    <w:rsid w:val="000F202F"/>
    <w:rsid w:val="000F2058"/>
    <w:rsid w:val="000F2153"/>
    <w:rsid w:val="000F280A"/>
    <w:rsid w:val="000F288B"/>
    <w:rsid w:val="000F2981"/>
    <w:rsid w:val="000F2A04"/>
    <w:rsid w:val="000F2B1C"/>
    <w:rsid w:val="000F2E19"/>
    <w:rsid w:val="000F2E67"/>
    <w:rsid w:val="000F3029"/>
    <w:rsid w:val="000F3132"/>
    <w:rsid w:val="000F31AE"/>
    <w:rsid w:val="000F334E"/>
    <w:rsid w:val="000F3637"/>
    <w:rsid w:val="000F3720"/>
    <w:rsid w:val="000F3E5A"/>
    <w:rsid w:val="000F4549"/>
    <w:rsid w:val="000F4959"/>
    <w:rsid w:val="000F49F8"/>
    <w:rsid w:val="000F4A46"/>
    <w:rsid w:val="000F4C38"/>
    <w:rsid w:val="000F4D2D"/>
    <w:rsid w:val="000F4D43"/>
    <w:rsid w:val="000F4E95"/>
    <w:rsid w:val="000F502E"/>
    <w:rsid w:val="000F5117"/>
    <w:rsid w:val="000F5432"/>
    <w:rsid w:val="000F5533"/>
    <w:rsid w:val="000F5699"/>
    <w:rsid w:val="000F591D"/>
    <w:rsid w:val="000F5B08"/>
    <w:rsid w:val="000F5B60"/>
    <w:rsid w:val="000F5CC8"/>
    <w:rsid w:val="000F5D39"/>
    <w:rsid w:val="000F5E41"/>
    <w:rsid w:val="000F6056"/>
    <w:rsid w:val="000F6260"/>
    <w:rsid w:val="000F66A0"/>
    <w:rsid w:val="000F6793"/>
    <w:rsid w:val="000F6D16"/>
    <w:rsid w:val="000F700D"/>
    <w:rsid w:val="000F70F3"/>
    <w:rsid w:val="000F746D"/>
    <w:rsid w:val="000F75CC"/>
    <w:rsid w:val="000F79DA"/>
    <w:rsid w:val="000F7D16"/>
    <w:rsid w:val="000F7DA9"/>
    <w:rsid w:val="001001CA"/>
    <w:rsid w:val="0010052B"/>
    <w:rsid w:val="00100560"/>
    <w:rsid w:val="001006F4"/>
    <w:rsid w:val="00100AEF"/>
    <w:rsid w:val="00100CC0"/>
    <w:rsid w:val="00100CDD"/>
    <w:rsid w:val="00100E5E"/>
    <w:rsid w:val="00100FD9"/>
    <w:rsid w:val="001010A6"/>
    <w:rsid w:val="001010F7"/>
    <w:rsid w:val="00101276"/>
    <w:rsid w:val="001018F9"/>
    <w:rsid w:val="00101BA8"/>
    <w:rsid w:val="00101D8E"/>
    <w:rsid w:val="001020A9"/>
    <w:rsid w:val="00102159"/>
    <w:rsid w:val="0010215E"/>
    <w:rsid w:val="0010235C"/>
    <w:rsid w:val="001023D9"/>
    <w:rsid w:val="001025E4"/>
    <w:rsid w:val="00102750"/>
    <w:rsid w:val="00102821"/>
    <w:rsid w:val="0010287E"/>
    <w:rsid w:val="001029DD"/>
    <w:rsid w:val="00102F34"/>
    <w:rsid w:val="001030E4"/>
    <w:rsid w:val="001038B8"/>
    <w:rsid w:val="00104213"/>
    <w:rsid w:val="0010459C"/>
    <w:rsid w:val="001045E4"/>
    <w:rsid w:val="0010479C"/>
    <w:rsid w:val="001048E4"/>
    <w:rsid w:val="00104ABE"/>
    <w:rsid w:val="00104E59"/>
    <w:rsid w:val="00104E60"/>
    <w:rsid w:val="00104E8E"/>
    <w:rsid w:val="00105153"/>
    <w:rsid w:val="001055AE"/>
    <w:rsid w:val="00105EDD"/>
    <w:rsid w:val="00105EDE"/>
    <w:rsid w:val="0010647E"/>
    <w:rsid w:val="0010667C"/>
    <w:rsid w:val="0010673E"/>
    <w:rsid w:val="001069E5"/>
    <w:rsid w:val="00106CA2"/>
    <w:rsid w:val="00106E8C"/>
    <w:rsid w:val="0010739F"/>
    <w:rsid w:val="0010747E"/>
    <w:rsid w:val="001076A6"/>
    <w:rsid w:val="001078E4"/>
    <w:rsid w:val="00107F6B"/>
    <w:rsid w:val="0011030D"/>
    <w:rsid w:val="00110576"/>
    <w:rsid w:val="00110842"/>
    <w:rsid w:val="00110906"/>
    <w:rsid w:val="00110AEA"/>
    <w:rsid w:val="00110B70"/>
    <w:rsid w:val="00110BB3"/>
    <w:rsid w:val="00110D1E"/>
    <w:rsid w:val="00110ED2"/>
    <w:rsid w:val="0011122C"/>
    <w:rsid w:val="0011125D"/>
    <w:rsid w:val="001112E3"/>
    <w:rsid w:val="001117E9"/>
    <w:rsid w:val="0011193E"/>
    <w:rsid w:val="00111B4F"/>
    <w:rsid w:val="00111C6F"/>
    <w:rsid w:val="00111D6A"/>
    <w:rsid w:val="00111DC4"/>
    <w:rsid w:val="0011227A"/>
    <w:rsid w:val="001122A4"/>
    <w:rsid w:val="001124B1"/>
    <w:rsid w:val="001125D6"/>
    <w:rsid w:val="00112695"/>
    <w:rsid w:val="0011285F"/>
    <w:rsid w:val="00112889"/>
    <w:rsid w:val="00112917"/>
    <w:rsid w:val="00112993"/>
    <w:rsid w:val="00112ED9"/>
    <w:rsid w:val="001133EC"/>
    <w:rsid w:val="0011391B"/>
    <w:rsid w:val="00113C55"/>
    <w:rsid w:val="00113D71"/>
    <w:rsid w:val="00113DA9"/>
    <w:rsid w:val="00113F31"/>
    <w:rsid w:val="00113FDB"/>
    <w:rsid w:val="001142B8"/>
    <w:rsid w:val="0011435E"/>
    <w:rsid w:val="00114971"/>
    <w:rsid w:val="00114A94"/>
    <w:rsid w:val="00114BA5"/>
    <w:rsid w:val="00114D87"/>
    <w:rsid w:val="00114D9A"/>
    <w:rsid w:val="00115533"/>
    <w:rsid w:val="001155F1"/>
    <w:rsid w:val="00115889"/>
    <w:rsid w:val="00115B03"/>
    <w:rsid w:val="00115C44"/>
    <w:rsid w:val="00115DFE"/>
    <w:rsid w:val="001160C8"/>
    <w:rsid w:val="001160F3"/>
    <w:rsid w:val="001164D4"/>
    <w:rsid w:val="001167FF"/>
    <w:rsid w:val="00116C29"/>
    <w:rsid w:val="0011725B"/>
    <w:rsid w:val="001176DF"/>
    <w:rsid w:val="00117E33"/>
    <w:rsid w:val="00120067"/>
    <w:rsid w:val="0012010D"/>
    <w:rsid w:val="0012019C"/>
    <w:rsid w:val="00120217"/>
    <w:rsid w:val="001203D9"/>
    <w:rsid w:val="0012052B"/>
    <w:rsid w:val="0012057D"/>
    <w:rsid w:val="00120731"/>
    <w:rsid w:val="001208F3"/>
    <w:rsid w:val="001209E3"/>
    <w:rsid w:val="00120EF4"/>
    <w:rsid w:val="00120EFB"/>
    <w:rsid w:val="001214AC"/>
    <w:rsid w:val="001215E4"/>
    <w:rsid w:val="001216EB"/>
    <w:rsid w:val="0012238F"/>
    <w:rsid w:val="0012243A"/>
    <w:rsid w:val="0012282A"/>
    <w:rsid w:val="001229AF"/>
    <w:rsid w:val="001232CB"/>
    <w:rsid w:val="00123775"/>
    <w:rsid w:val="001237C9"/>
    <w:rsid w:val="00123B1C"/>
    <w:rsid w:val="00123BB8"/>
    <w:rsid w:val="00123CDD"/>
    <w:rsid w:val="0012421F"/>
    <w:rsid w:val="00124464"/>
    <w:rsid w:val="00124682"/>
    <w:rsid w:val="001246F6"/>
    <w:rsid w:val="001248DE"/>
    <w:rsid w:val="00124AA5"/>
    <w:rsid w:val="00124AA6"/>
    <w:rsid w:val="00124E25"/>
    <w:rsid w:val="001252B4"/>
    <w:rsid w:val="001252D3"/>
    <w:rsid w:val="0012530E"/>
    <w:rsid w:val="0012536B"/>
    <w:rsid w:val="0012540E"/>
    <w:rsid w:val="001257F3"/>
    <w:rsid w:val="00125969"/>
    <w:rsid w:val="00125979"/>
    <w:rsid w:val="0012598D"/>
    <w:rsid w:val="00125A0F"/>
    <w:rsid w:val="00125ABF"/>
    <w:rsid w:val="00125F7C"/>
    <w:rsid w:val="00126214"/>
    <w:rsid w:val="00126675"/>
    <w:rsid w:val="00126777"/>
    <w:rsid w:val="00126B17"/>
    <w:rsid w:val="00126B5A"/>
    <w:rsid w:val="00126D6E"/>
    <w:rsid w:val="00126DC4"/>
    <w:rsid w:val="00127221"/>
    <w:rsid w:val="00127234"/>
    <w:rsid w:val="00127235"/>
    <w:rsid w:val="00127401"/>
    <w:rsid w:val="00127470"/>
    <w:rsid w:val="001278E3"/>
    <w:rsid w:val="0012791C"/>
    <w:rsid w:val="00127A39"/>
    <w:rsid w:val="00127C54"/>
    <w:rsid w:val="00127E97"/>
    <w:rsid w:val="001300B1"/>
    <w:rsid w:val="0013030B"/>
    <w:rsid w:val="0013067C"/>
    <w:rsid w:val="001306E3"/>
    <w:rsid w:val="00130720"/>
    <w:rsid w:val="001307D1"/>
    <w:rsid w:val="00130AF7"/>
    <w:rsid w:val="00130D13"/>
    <w:rsid w:val="0013108F"/>
    <w:rsid w:val="00131666"/>
    <w:rsid w:val="00131947"/>
    <w:rsid w:val="00131982"/>
    <w:rsid w:val="0013216D"/>
    <w:rsid w:val="00132302"/>
    <w:rsid w:val="00132558"/>
    <w:rsid w:val="001328EC"/>
    <w:rsid w:val="00132990"/>
    <w:rsid w:val="00132B41"/>
    <w:rsid w:val="00132D10"/>
    <w:rsid w:val="00132E37"/>
    <w:rsid w:val="00132E44"/>
    <w:rsid w:val="00132F56"/>
    <w:rsid w:val="0013304E"/>
    <w:rsid w:val="001330EA"/>
    <w:rsid w:val="00133415"/>
    <w:rsid w:val="001334EC"/>
    <w:rsid w:val="001336F1"/>
    <w:rsid w:val="00133717"/>
    <w:rsid w:val="0013378C"/>
    <w:rsid w:val="00133EAE"/>
    <w:rsid w:val="001341D2"/>
    <w:rsid w:val="00134346"/>
    <w:rsid w:val="0013455E"/>
    <w:rsid w:val="00134708"/>
    <w:rsid w:val="001348F0"/>
    <w:rsid w:val="00134A44"/>
    <w:rsid w:val="00134E44"/>
    <w:rsid w:val="00134E94"/>
    <w:rsid w:val="00135007"/>
    <w:rsid w:val="001353BC"/>
    <w:rsid w:val="001355B1"/>
    <w:rsid w:val="0013569C"/>
    <w:rsid w:val="001356EB"/>
    <w:rsid w:val="00135861"/>
    <w:rsid w:val="001358E8"/>
    <w:rsid w:val="001359DB"/>
    <w:rsid w:val="00135C2E"/>
    <w:rsid w:val="00135C35"/>
    <w:rsid w:val="00135FDB"/>
    <w:rsid w:val="00136109"/>
    <w:rsid w:val="00136B30"/>
    <w:rsid w:val="00136E20"/>
    <w:rsid w:val="00136EEC"/>
    <w:rsid w:val="001372C3"/>
    <w:rsid w:val="001372D7"/>
    <w:rsid w:val="0013732C"/>
    <w:rsid w:val="0013747E"/>
    <w:rsid w:val="0013749B"/>
    <w:rsid w:val="00137600"/>
    <w:rsid w:val="0013771D"/>
    <w:rsid w:val="0013779F"/>
    <w:rsid w:val="00137B5B"/>
    <w:rsid w:val="00137FAB"/>
    <w:rsid w:val="00137FE3"/>
    <w:rsid w:val="00140143"/>
    <w:rsid w:val="00140190"/>
    <w:rsid w:val="001402B1"/>
    <w:rsid w:val="00140633"/>
    <w:rsid w:val="0014089B"/>
    <w:rsid w:val="001409B7"/>
    <w:rsid w:val="00140A3C"/>
    <w:rsid w:val="00140B9B"/>
    <w:rsid w:val="00140D1F"/>
    <w:rsid w:val="00141060"/>
    <w:rsid w:val="00141092"/>
    <w:rsid w:val="001411E4"/>
    <w:rsid w:val="001413FE"/>
    <w:rsid w:val="00141475"/>
    <w:rsid w:val="001417A6"/>
    <w:rsid w:val="001417FB"/>
    <w:rsid w:val="00141937"/>
    <w:rsid w:val="00141A34"/>
    <w:rsid w:val="00141E8D"/>
    <w:rsid w:val="00142313"/>
    <w:rsid w:val="00142473"/>
    <w:rsid w:val="00142981"/>
    <w:rsid w:val="00142B6F"/>
    <w:rsid w:val="00142E5E"/>
    <w:rsid w:val="00142EAD"/>
    <w:rsid w:val="00142F60"/>
    <w:rsid w:val="00143124"/>
    <w:rsid w:val="001431A4"/>
    <w:rsid w:val="001431B1"/>
    <w:rsid w:val="0014334C"/>
    <w:rsid w:val="00143437"/>
    <w:rsid w:val="0014384E"/>
    <w:rsid w:val="00143A3E"/>
    <w:rsid w:val="00143CF6"/>
    <w:rsid w:val="00143E31"/>
    <w:rsid w:val="00144001"/>
    <w:rsid w:val="0014405B"/>
    <w:rsid w:val="00144258"/>
    <w:rsid w:val="00144672"/>
    <w:rsid w:val="00144AE0"/>
    <w:rsid w:val="00144B40"/>
    <w:rsid w:val="00144CD3"/>
    <w:rsid w:val="001451EF"/>
    <w:rsid w:val="00145380"/>
    <w:rsid w:val="00145711"/>
    <w:rsid w:val="00145866"/>
    <w:rsid w:val="00145973"/>
    <w:rsid w:val="00145E50"/>
    <w:rsid w:val="001467A3"/>
    <w:rsid w:val="00146822"/>
    <w:rsid w:val="00146B6B"/>
    <w:rsid w:val="00146BAC"/>
    <w:rsid w:val="00147238"/>
    <w:rsid w:val="001472A4"/>
    <w:rsid w:val="001477EE"/>
    <w:rsid w:val="001479F6"/>
    <w:rsid w:val="00147ADA"/>
    <w:rsid w:val="00147BD5"/>
    <w:rsid w:val="00147CC3"/>
    <w:rsid w:val="00147D1A"/>
    <w:rsid w:val="00147F9F"/>
    <w:rsid w:val="00147FA4"/>
    <w:rsid w:val="001500B8"/>
    <w:rsid w:val="00150112"/>
    <w:rsid w:val="0015015A"/>
    <w:rsid w:val="0015048D"/>
    <w:rsid w:val="001507ED"/>
    <w:rsid w:val="00150947"/>
    <w:rsid w:val="00150E25"/>
    <w:rsid w:val="00150E96"/>
    <w:rsid w:val="00150F36"/>
    <w:rsid w:val="00151230"/>
    <w:rsid w:val="00151449"/>
    <w:rsid w:val="0015195E"/>
    <w:rsid w:val="00151ADE"/>
    <w:rsid w:val="00151EDB"/>
    <w:rsid w:val="00152A80"/>
    <w:rsid w:val="00152A9B"/>
    <w:rsid w:val="001530A1"/>
    <w:rsid w:val="00153269"/>
    <w:rsid w:val="001532FE"/>
    <w:rsid w:val="001534D5"/>
    <w:rsid w:val="0015382D"/>
    <w:rsid w:val="0015393B"/>
    <w:rsid w:val="001539C4"/>
    <w:rsid w:val="00153E08"/>
    <w:rsid w:val="00154151"/>
    <w:rsid w:val="0015444F"/>
    <w:rsid w:val="00154501"/>
    <w:rsid w:val="001545D3"/>
    <w:rsid w:val="00154B70"/>
    <w:rsid w:val="00154BC0"/>
    <w:rsid w:val="00154C9F"/>
    <w:rsid w:val="00154F02"/>
    <w:rsid w:val="00154F5F"/>
    <w:rsid w:val="00155093"/>
    <w:rsid w:val="0015515E"/>
    <w:rsid w:val="001552C0"/>
    <w:rsid w:val="0015531F"/>
    <w:rsid w:val="00155337"/>
    <w:rsid w:val="001556BE"/>
    <w:rsid w:val="001557BB"/>
    <w:rsid w:val="00155930"/>
    <w:rsid w:val="00155C47"/>
    <w:rsid w:val="00155E2A"/>
    <w:rsid w:val="00156078"/>
    <w:rsid w:val="00156130"/>
    <w:rsid w:val="001561AA"/>
    <w:rsid w:val="0015626F"/>
    <w:rsid w:val="001565CC"/>
    <w:rsid w:val="00156603"/>
    <w:rsid w:val="001567CC"/>
    <w:rsid w:val="00156AD5"/>
    <w:rsid w:val="00156D26"/>
    <w:rsid w:val="00156DC7"/>
    <w:rsid w:val="00156E00"/>
    <w:rsid w:val="0015706B"/>
    <w:rsid w:val="00157343"/>
    <w:rsid w:val="00157421"/>
    <w:rsid w:val="00157542"/>
    <w:rsid w:val="0015761A"/>
    <w:rsid w:val="0015798D"/>
    <w:rsid w:val="001579E4"/>
    <w:rsid w:val="00157E10"/>
    <w:rsid w:val="00160693"/>
    <w:rsid w:val="001608FB"/>
    <w:rsid w:val="001609C3"/>
    <w:rsid w:val="00160C1C"/>
    <w:rsid w:val="00160C27"/>
    <w:rsid w:val="00161766"/>
    <w:rsid w:val="0016179B"/>
    <w:rsid w:val="00161929"/>
    <w:rsid w:val="00161AED"/>
    <w:rsid w:val="00161E7A"/>
    <w:rsid w:val="00162276"/>
    <w:rsid w:val="001622BE"/>
    <w:rsid w:val="00162339"/>
    <w:rsid w:val="00162358"/>
    <w:rsid w:val="001627F3"/>
    <w:rsid w:val="00162C2C"/>
    <w:rsid w:val="00162E06"/>
    <w:rsid w:val="00162EAA"/>
    <w:rsid w:val="00162FF3"/>
    <w:rsid w:val="0016317B"/>
    <w:rsid w:val="00163582"/>
    <w:rsid w:val="001635B3"/>
    <w:rsid w:val="001638CF"/>
    <w:rsid w:val="00163C9A"/>
    <w:rsid w:val="00163DE0"/>
    <w:rsid w:val="00163EEF"/>
    <w:rsid w:val="00164057"/>
    <w:rsid w:val="00164346"/>
    <w:rsid w:val="0016466A"/>
    <w:rsid w:val="0016468B"/>
    <w:rsid w:val="001646FB"/>
    <w:rsid w:val="00164881"/>
    <w:rsid w:val="001648E8"/>
    <w:rsid w:val="00164BDF"/>
    <w:rsid w:val="00165195"/>
    <w:rsid w:val="001657C8"/>
    <w:rsid w:val="00165A67"/>
    <w:rsid w:val="00166609"/>
    <w:rsid w:val="00166A1C"/>
    <w:rsid w:val="00166C52"/>
    <w:rsid w:val="00166D7B"/>
    <w:rsid w:val="001671AC"/>
    <w:rsid w:val="00167370"/>
    <w:rsid w:val="0016749F"/>
    <w:rsid w:val="0016758C"/>
    <w:rsid w:val="00167774"/>
    <w:rsid w:val="00167C99"/>
    <w:rsid w:val="001702BC"/>
    <w:rsid w:val="00170946"/>
    <w:rsid w:val="00170B27"/>
    <w:rsid w:val="001710F6"/>
    <w:rsid w:val="0017142E"/>
    <w:rsid w:val="00171786"/>
    <w:rsid w:val="00171F39"/>
    <w:rsid w:val="001724D2"/>
    <w:rsid w:val="00172634"/>
    <w:rsid w:val="00172AB6"/>
    <w:rsid w:val="00172B96"/>
    <w:rsid w:val="00172DD5"/>
    <w:rsid w:val="00172E3B"/>
    <w:rsid w:val="00173058"/>
    <w:rsid w:val="00173302"/>
    <w:rsid w:val="0017330F"/>
    <w:rsid w:val="0017378E"/>
    <w:rsid w:val="00173CD4"/>
    <w:rsid w:val="00173E89"/>
    <w:rsid w:val="00173F22"/>
    <w:rsid w:val="001741CE"/>
    <w:rsid w:val="00174390"/>
    <w:rsid w:val="00174734"/>
    <w:rsid w:val="00174780"/>
    <w:rsid w:val="0017479D"/>
    <w:rsid w:val="001749D2"/>
    <w:rsid w:val="00174A71"/>
    <w:rsid w:val="0017537C"/>
    <w:rsid w:val="001753B2"/>
    <w:rsid w:val="00175411"/>
    <w:rsid w:val="00175441"/>
    <w:rsid w:val="001756DD"/>
    <w:rsid w:val="001758F7"/>
    <w:rsid w:val="00175BDA"/>
    <w:rsid w:val="00175C82"/>
    <w:rsid w:val="00175E90"/>
    <w:rsid w:val="00175FD3"/>
    <w:rsid w:val="001760BA"/>
    <w:rsid w:val="00176255"/>
    <w:rsid w:val="0017692B"/>
    <w:rsid w:val="00176967"/>
    <w:rsid w:val="0017700D"/>
    <w:rsid w:val="001770E0"/>
    <w:rsid w:val="00177875"/>
    <w:rsid w:val="001779E3"/>
    <w:rsid w:val="00177DB6"/>
    <w:rsid w:val="00177FD1"/>
    <w:rsid w:val="00180066"/>
    <w:rsid w:val="00180971"/>
    <w:rsid w:val="00180CA9"/>
    <w:rsid w:val="00180E89"/>
    <w:rsid w:val="00180EEF"/>
    <w:rsid w:val="0018103A"/>
    <w:rsid w:val="001814C9"/>
    <w:rsid w:val="001815AA"/>
    <w:rsid w:val="0018165F"/>
    <w:rsid w:val="001818AA"/>
    <w:rsid w:val="0018190F"/>
    <w:rsid w:val="00181DEA"/>
    <w:rsid w:val="00181F61"/>
    <w:rsid w:val="00182032"/>
    <w:rsid w:val="001820C5"/>
    <w:rsid w:val="00182157"/>
    <w:rsid w:val="00182161"/>
    <w:rsid w:val="001822C7"/>
    <w:rsid w:val="00182325"/>
    <w:rsid w:val="00182823"/>
    <w:rsid w:val="00182A2F"/>
    <w:rsid w:val="00182CC6"/>
    <w:rsid w:val="0018376B"/>
    <w:rsid w:val="001837C8"/>
    <w:rsid w:val="0018397D"/>
    <w:rsid w:val="001841AF"/>
    <w:rsid w:val="001842A6"/>
    <w:rsid w:val="00184358"/>
    <w:rsid w:val="00184525"/>
    <w:rsid w:val="00184801"/>
    <w:rsid w:val="00184A02"/>
    <w:rsid w:val="00184E6F"/>
    <w:rsid w:val="0018505F"/>
    <w:rsid w:val="001851E6"/>
    <w:rsid w:val="001851F6"/>
    <w:rsid w:val="00185471"/>
    <w:rsid w:val="001856D5"/>
    <w:rsid w:val="001859B8"/>
    <w:rsid w:val="00185A20"/>
    <w:rsid w:val="001865AB"/>
    <w:rsid w:val="0018669D"/>
    <w:rsid w:val="00186726"/>
    <w:rsid w:val="00186739"/>
    <w:rsid w:val="00186744"/>
    <w:rsid w:val="0018691D"/>
    <w:rsid w:val="00186F3A"/>
    <w:rsid w:val="00187061"/>
    <w:rsid w:val="0018710D"/>
    <w:rsid w:val="00187528"/>
    <w:rsid w:val="00187854"/>
    <w:rsid w:val="0018787F"/>
    <w:rsid w:val="00187CB0"/>
    <w:rsid w:val="00187DB7"/>
    <w:rsid w:val="00187F32"/>
    <w:rsid w:val="00187FA9"/>
    <w:rsid w:val="001903D4"/>
    <w:rsid w:val="0019071A"/>
    <w:rsid w:val="00190724"/>
    <w:rsid w:val="00190E99"/>
    <w:rsid w:val="00191137"/>
    <w:rsid w:val="001911D5"/>
    <w:rsid w:val="0019136B"/>
    <w:rsid w:val="00191424"/>
    <w:rsid w:val="0019184C"/>
    <w:rsid w:val="00191888"/>
    <w:rsid w:val="00191F19"/>
    <w:rsid w:val="00192024"/>
    <w:rsid w:val="001920FA"/>
    <w:rsid w:val="001924B0"/>
    <w:rsid w:val="00192B8F"/>
    <w:rsid w:val="00192BAE"/>
    <w:rsid w:val="00192C08"/>
    <w:rsid w:val="00192C48"/>
    <w:rsid w:val="00192F01"/>
    <w:rsid w:val="0019305D"/>
    <w:rsid w:val="001930ED"/>
    <w:rsid w:val="00193266"/>
    <w:rsid w:val="0019360F"/>
    <w:rsid w:val="00193631"/>
    <w:rsid w:val="00193791"/>
    <w:rsid w:val="001938E4"/>
    <w:rsid w:val="00193933"/>
    <w:rsid w:val="00193B9B"/>
    <w:rsid w:val="00193D22"/>
    <w:rsid w:val="00193E18"/>
    <w:rsid w:val="001941C8"/>
    <w:rsid w:val="001943A6"/>
    <w:rsid w:val="00194563"/>
    <w:rsid w:val="001947E3"/>
    <w:rsid w:val="00194974"/>
    <w:rsid w:val="0019497C"/>
    <w:rsid w:val="00195019"/>
    <w:rsid w:val="00195609"/>
    <w:rsid w:val="00195706"/>
    <w:rsid w:val="001958AB"/>
    <w:rsid w:val="001959DE"/>
    <w:rsid w:val="00195B16"/>
    <w:rsid w:val="00195B67"/>
    <w:rsid w:val="00195C55"/>
    <w:rsid w:val="00195DDB"/>
    <w:rsid w:val="00195EA5"/>
    <w:rsid w:val="00195F24"/>
    <w:rsid w:val="001962A8"/>
    <w:rsid w:val="00196314"/>
    <w:rsid w:val="0019657C"/>
    <w:rsid w:val="00196966"/>
    <w:rsid w:val="00196982"/>
    <w:rsid w:val="00196BAB"/>
    <w:rsid w:val="00196C78"/>
    <w:rsid w:val="001970EC"/>
    <w:rsid w:val="00197113"/>
    <w:rsid w:val="001972CB"/>
    <w:rsid w:val="00197325"/>
    <w:rsid w:val="0019761F"/>
    <w:rsid w:val="00197783"/>
    <w:rsid w:val="00197892"/>
    <w:rsid w:val="00197972"/>
    <w:rsid w:val="00197A21"/>
    <w:rsid w:val="00197C60"/>
    <w:rsid w:val="00197F95"/>
    <w:rsid w:val="001A0026"/>
    <w:rsid w:val="001A0270"/>
    <w:rsid w:val="001A02C9"/>
    <w:rsid w:val="001A03AD"/>
    <w:rsid w:val="001A062D"/>
    <w:rsid w:val="001A096E"/>
    <w:rsid w:val="001A0BBE"/>
    <w:rsid w:val="001A0E66"/>
    <w:rsid w:val="001A0F21"/>
    <w:rsid w:val="001A105E"/>
    <w:rsid w:val="001A10D0"/>
    <w:rsid w:val="001A1973"/>
    <w:rsid w:val="001A1E2B"/>
    <w:rsid w:val="001A216C"/>
    <w:rsid w:val="001A23A6"/>
    <w:rsid w:val="001A2677"/>
    <w:rsid w:val="001A27BB"/>
    <w:rsid w:val="001A28ED"/>
    <w:rsid w:val="001A29E7"/>
    <w:rsid w:val="001A2C92"/>
    <w:rsid w:val="001A302F"/>
    <w:rsid w:val="001A30A6"/>
    <w:rsid w:val="001A31C6"/>
    <w:rsid w:val="001A329C"/>
    <w:rsid w:val="001A3524"/>
    <w:rsid w:val="001A36B1"/>
    <w:rsid w:val="001A375A"/>
    <w:rsid w:val="001A3879"/>
    <w:rsid w:val="001A39C9"/>
    <w:rsid w:val="001A3C36"/>
    <w:rsid w:val="001A4392"/>
    <w:rsid w:val="001A43A4"/>
    <w:rsid w:val="001A448B"/>
    <w:rsid w:val="001A4536"/>
    <w:rsid w:val="001A45C7"/>
    <w:rsid w:val="001A46C7"/>
    <w:rsid w:val="001A4A08"/>
    <w:rsid w:val="001A4B78"/>
    <w:rsid w:val="001A4D43"/>
    <w:rsid w:val="001A4EC4"/>
    <w:rsid w:val="001A545D"/>
    <w:rsid w:val="001A55DB"/>
    <w:rsid w:val="001A5710"/>
    <w:rsid w:val="001A5E14"/>
    <w:rsid w:val="001A5FF2"/>
    <w:rsid w:val="001A60CD"/>
    <w:rsid w:val="001A656C"/>
    <w:rsid w:val="001A669A"/>
    <w:rsid w:val="001A66F0"/>
    <w:rsid w:val="001A683C"/>
    <w:rsid w:val="001A694A"/>
    <w:rsid w:val="001A6BE1"/>
    <w:rsid w:val="001A6C37"/>
    <w:rsid w:val="001A6E46"/>
    <w:rsid w:val="001A6FE9"/>
    <w:rsid w:val="001A7032"/>
    <w:rsid w:val="001A7223"/>
    <w:rsid w:val="001A722B"/>
    <w:rsid w:val="001A7462"/>
    <w:rsid w:val="001A752D"/>
    <w:rsid w:val="001A7613"/>
    <w:rsid w:val="001A7713"/>
    <w:rsid w:val="001A7AA5"/>
    <w:rsid w:val="001A7B20"/>
    <w:rsid w:val="001A7B49"/>
    <w:rsid w:val="001A7B78"/>
    <w:rsid w:val="001A7B88"/>
    <w:rsid w:val="001A7E1D"/>
    <w:rsid w:val="001A7E9D"/>
    <w:rsid w:val="001B0383"/>
    <w:rsid w:val="001B04B1"/>
    <w:rsid w:val="001B0C06"/>
    <w:rsid w:val="001B0DA6"/>
    <w:rsid w:val="001B0EB2"/>
    <w:rsid w:val="001B0FEF"/>
    <w:rsid w:val="001B10C9"/>
    <w:rsid w:val="001B132F"/>
    <w:rsid w:val="001B19C7"/>
    <w:rsid w:val="001B1B84"/>
    <w:rsid w:val="001B1C1A"/>
    <w:rsid w:val="001B1DFF"/>
    <w:rsid w:val="001B1EB7"/>
    <w:rsid w:val="001B244B"/>
    <w:rsid w:val="001B2626"/>
    <w:rsid w:val="001B268A"/>
    <w:rsid w:val="001B2814"/>
    <w:rsid w:val="001B2A19"/>
    <w:rsid w:val="001B2C82"/>
    <w:rsid w:val="001B2FAE"/>
    <w:rsid w:val="001B303E"/>
    <w:rsid w:val="001B33BA"/>
    <w:rsid w:val="001B3537"/>
    <w:rsid w:val="001B35D0"/>
    <w:rsid w:val="001B360B"/>
    <w:rsid w:val="001B365D"/>
    <w:rsid w:val="001B379E"/>
    <w:rsid w:val="001B3C0A"/>
    <w:rsid w:val="001B3C8B"/>
    <w:rsid w:val="001B3DC2"/>
    <w:rsid w:val="001B3EFA"/>
    <w:rsid w:val="001B4163"/>
    <w:rsid w:val="001B430A"/>
    <w:rsid w:val="001B4474"/>
    <w:rsid w:val="001B4533"/>
    <w:rsid w:val="001B47C8"/>
    <w:rsid w:val="001B4CBC"/>
    <w:rsid w:val="001B4E56"/>
    <w:rsid w:val="001B50E1"/>
    <w:rsid w:val="001B520F"/>
    <w:rsid w:val="001B5269"/>
    <w:rsid w:val="001B5643"/>
    <w:rsid w:val="001B5956"/>
    <w:rsid w:val="001B5A91"/>
    <w:rsid w:val="001B5AED"/>
    <w:rsid w:val="001B5F3D"/>
    <w:rsid w:val="001B6093"/>
    <w:rsid w:val="001B62CA"/>
    <w:rsid w:val="001B6469"/>
    <w:rsid w:val="001B6576"/>
    <w:rsid w:val="001B681B"/>
    <w:rsid w:val="001B68E8"/>
    <w:rsid w:val="001B68F0"/>
    <w:rsid w:val="001B6B57"/>
    <w:rsid w:val="001B6F02"/>
    <w:rsid w:val="001B6F18"/>
    <w:rsid w:val="001B73A2"/>
    <w:rsid w:val="001B7468"/>
    <w:rsid w:val="001B7492"/>
    <w:rsid w:val="001B7AE8"/>
    <w:rsid w:val="001B7CA4"/>
    <w:rsid w:val="001B7F7F"/>
    <w:rsid w:val="001C10C6"/>
    <w:rsid w:val="001C1121"/>
    <w:rsid w:val="001C11A4"/>
    <w:rsid w:val="001C167A"/>
    <w:rsid w:val="001C16A6"/>
    <w:rsid w:val="001C1837"/>
    <w:rsid w:val="001C1888"/>
    <w:rsid w:val="001C1A35"/>
    <w:rsid w:val="001C1A61"/>
    <w:rsid w:val="001C2434"/>
    <w:rsid w:val="001C2625"/>
    <w:rsid w:val="001C2C24"/>
    <w:rsid w:val="001C2C59"/>
    <w:rsid w:val="001C2CAD"/>
    <w:rsid w:val="001C2E3A"/>
    <w:rsid w:val="001C316C"/>
    <w:rsid w:val="001C316F"/>
    <w:rsid w:val="001C3A29"/>
    <w:rsid w:val="001C3A47"/>
    <w:rsid w:val="001C3AD3"/>
    <w:rsid w:val="001C3B6A"/>
    <w:rsid w:val="001C4460"/>
    <w:rsid w:val="001C4489"/>
    <w:rsid w:val="001C47AB"/>
    <w:rsid w:val="001C485D"/>
    <w:rsid w:val="001C497E"/>
    <w:rsid w:val="001C4B22"/>
    <w:rsid w:val="001C5C8C"/>
    <w:rsid w:val="001C5D29"/>
    <w:rsid w:val="001C5FF8"/>
    <w:rsid w:val="001C63B4"/>
    <w:rsid w:val="001C644C"/>
    <w:rsid w:val="001C672F"/>
    <w:rsid w:val="001C68D5"/>
    <w:rsid w:val="001C6963"/>
    <w:rsid w:val="001C6B78"/>
    <w:rsid w:val="001C6C5F"/>
    <w:rsid w:val="001C6E4F"/>
    <w:rsid w:val="001C708D"/>
    <w:rsid w:val="001C7766"/>
    <w:rsid w:val="001C7791"/>
    <w:rsid w:val="001C78EB"/>
    <w:rsid w:val="001C7B75"/>
    <w:rsid w:val="001C7EE0"/>
    <w:rsid w:val="001C7F73"/>
    <w:rsid w:val="001D01B5"/>
    <w:rsid w:val="001D07FD"/>
    <w:rsid w:val="001D0A90"/>
    <w:rsid w:val="001D0AC1"/>
    <w:rsid w:val="001D0B66"/>
    <w:rsid w:val="001D0C57"/>
    <w:rsid w:val="001D0D21"/>
    <w:rsid w:val="001D0D4B"/>
    <w:rsid w:val="001D1106"/>
    <w:rsid w:val="001D11F9"/>
    <w:rsid w:val="001D1318"/>
    <w:rsid w:val="001D132E"/>
    <w:rsid w:val="001D15CC"/>
    <w:rsid w:val="001D1642"/>
    <w:rsid w:val="001D1662"/>
    <w:rsid w:val="001D1742"/>
    <w:rsid w:val="001D19D0"/>
    <w:rsid w:val="001D1C88"/>
    <w:rsid w:val="001D2092"/>
    <w:rsid w:val="001D2A5A"/>
    <w:rsid w:val="001D2B87"/>
    <w:rsid w:val="001D2DFF"/>
    <w:rsid w:val="001D2FD1"/>
    <w:rsid w:val="001D3090"/>
    <w:rsid w:val="001D32DE"/>
    <w:rsid w:val="001D34CB"/>
    <w:rsid w:val="001D3611"/>
    <w:rsid w:val="001D3657"/>
    <w:rsid w:val="001D3807"/>
    <w:rsid w:val="001D3ADB"/>
    <w:rsid w:val="001D3FE5"/>
    <w:rsid w:val="001D4421"/>
    <w:rsid w:val="001D461A"/>
    <w:rsid w:val="001D4A36"/>
    <w:rsid w:val="001D4BCB"/>
    <w:rsid w:val="001D4C62"/>
    <w:rsid w:val="001D4C8F"/>
    <w:rsid w:val="001D4CA3"/>
    <w:rsid w:val="001D4E54"/>
    <w:rsid w:val="001D4E6B"/>
    <w:rsid w:val="001D4FA8"/>
    <w:rsid w:val="001D546A"/>
    <w:rsid w:val="001D568D"/>
    <w:rsid w:val="001D587A"/>
    <w:rsid w:val="001D5D01"/>
    <w:rsid w:val="001D6272"/>
    <w:rsid w:val="001D6424"/>
    <w:rsid w:val="001D6431"/>
    <w:rsid w:val="001D6641"/>
    <w:rsid w:val="001D68C9"/>
    <w:rsid w:val="001D6A42"/>
    <w:rsid w:val="001D6A81"/>
    <w:rsid w:val="001D6C96"/>
    <w:rsid w:val="001D6CA9"/>
    <w:rsid w:val="001D6D53"/>
    <w:rsid w:val="001D6D80"/>
    <w:rsid w:val="001D6E4F"/>
    <w:rsid w:val="001D6EA0"/>
    <w:rsid w:val="001D6F74"/>
    <w:rsid w:val="001D7029"/>
    <w:rsid w:val="001D7159"/>
    <w:rsid w:val="001D72FC"/>
    <w:rsid w:val="001D7539"/>
    <w:rsid w:val="001D7E8B"/>
    <w:rsid w:val="001E0277"/>
    <w:rsid w:val="001E02C6"/>
    <w:rsid w:val="001E0929"/>
    <w:rsid w:val="001E0A00"/>
    <w:rsid w:val="001E0AC4"/>
    <w:rsid w:val="001E0B9D"/>
    <w:rsid w:val="001E13E6"/>
    <w:rsid w:val="001E195A"/>
    <w:rsid w:val="001E1A0F"/>
    <w:rsid w:val="001E1CAB"/>
    <w:rsid w:val="001E1D2C"/>
    <w:rsid w:val="001E1D52"/>
    <w:rsid w:val="001E1DDA"/>
    <w:rsid w:val="001E20DF"/>
    <w:rsid w:val="001E2387"/>
    <w:rsid w:val="001E2412"/>
    <w:rsid w:val="001E2583"/>
    <w:rsid w:val="001E278E"/>
    <w:rsid w:val="001E286C"/>
    <w:rsid w:val="001E2C46"/>
    <w:rsid w:val="001E2D4C"/>
    <w:rsid w:val="001E2EA1"/>
    <w:rsid w:val="001E339D"/>
    <w:rsid w:val="001E363D"/>
    <w:rsid w:val="001E3669"/>
    <w:rsid w:val="001E367F"/>
    <w:rsid w:val="001E36C9"/>
    <w:rsid w:val="001E3F8C"/>
    <w:rsid w:val="001E4036"/>
    <w:rsid w:val="001E4775"/>
    <w:rsid w:val="001E4874"/>
    <w:rsid w:val="001E4C69"/>
    <w:rsid w:val="001E4E53"/>
    <w:rsid w:val="001E55D0"/>
    <w:rsid w:val="001E57FA"/>
    <w:rsid w:val="001E5992"/>
    <w:rsid w:val="001E59BD"/>
    <w:rsid w:val="001E5C40"/>
    <w:rsid w:val="001E5D25"/>
    <w:rsid w:val="001E5E7D"/>
    <w:rsid w:val="001E5EA8"/>
    <w:rsid w:val="001E5F21"/>
    <w:rsid w:val="001E6006"/>
    <w:rsid w:val="001E642E"/>
    <w:rsid w:val="001E66B9"/>
    <w:rsid w:val="001E68BC"/>
    <w:rsid w:val="001E6902"/>
    <w:rsid w:val="001E6C4D"/>
    <w:rsid w:val="001E6CE1"/>
    <w:rsid w:val="001E6EFF"/>
    <w:rsid w:val="001E6F8B"/>
    <w:rsid w:val="001E7154"/>
    <w:rsid w:val="001E7504"/>
    <w:rsid w:val="001E7647"/>
    <w:rsid w:val="001F0341"/>
    <w:rsid w:val="001F0557"/>
    <w:rsid w:val="001F07A9"/>
    <w:rsid w:val="001F09F3"/>
    <w:rsid w:val="001F0D3C"/>
    <w:rsid w:val="001F0DF0"/>
    <w:rsid w:val="001F0E8B"/>
    <w:rsid w:val="001F1025"/>
    <w:rsid w:val="001F1116"/>
    <w:rsid w:val="001F11A2"/>
    <w:rsid w:val="001F156B"/>
    <w:rsid w:val="001F1628"/>
    <w:rsid w:val="001F1791"/>
    <w:rsid w:val="001F1994"/>
    <w:rsid w:val="001F19A6"/>
    <w:rsid w:val="001F19AC"/>
    <w:rsid w:val="001F1FBC"/>
    <w:rsid w:val="001F21D6"/>
    <w:rsid w:val="001F22BC"/>
    <w:rsid w:val="001F2374"/>
    <w:rsid w:val="001F23AD"/>
    <w:rsid w:val="001F25C1"/>
    <w:rsid w:val="001F26BD"/>
    <w:rsid w:val="001F26DC"/>
    <w:rsid w:val="001F27F2"/>
    <w:rsid w:val="001F29C8"/>
    <w:rsid w:val="001F2CBA"/>
    <w:rsid w:val="001F2FCD"/>
    <w:rsid w:val="001F3136"/>
    <w:rsid w:val="001F328D"/>
    <w:rsid w:val="001F3293"/>
    <w:rsid w:val="001F32DB"/>
    <w:rsid w:val="001F344A"/>
    <w:rsid w:val="001F34AF"/>
    <w:rsid w:val="001F377C"/>
    <w:rsid w:val="001F3C4C"/>
    <w:rsid w:val="001F41E8"/>
    <w:rsid w:val="001F4233"/>
    <w:rsid w:val="001F4350"/>
    <w:rsid w:val="001F49FB"/>
    <w:rsid w:val="001F4B3B"/>
    <w:rsid w:val="001F4B47"/>
    <w:rsid w:val="001F4B59"/>
    <w:rsid w:val="001F4BF4"/>
    <w:rsid w:val="001F4F86"/>
    <w:rsid w:val="001F4FB3"/>
    <w:rsid w:val="001F508F"/>
    <w:rsid w:val="001F534E"/>
    <w:rsid w:val="001F5377"/>
    <w:rsid w:val="001F59D1"/>
    <w:rsid w:val="001F5B0A"/>
    <w:rsid w:val="001F5B14"/>
    <w:rsid w:val="001F5ED3"/>
    <w:rsid w:val="001F5F0F"/>
    <w:rsid w:val="001F62A2"/>
    <w:rsid w:val="001F6547"/>
    <w:rsid w:val="001F6623"/>
    <w:rsid w:val="001F66D5"/>
    <w:rsid w:val="001F6A21"/>
    <w:rsid w:val="001F6D52"/>
    <w:rsid w:val="001F70D3"/>
    <w:rsid w:val="001F7269"/>
    <w:rsid w:val="001F75C3"/>
    <w:rsid w:val="001F7FF2"/>
    <w:rsid w:val="002000F8"/>
    <w:rsid w:val="00200171"/>
    <w:rsid w:val="002004FC"/>
    <w:rsid w:val="00200541"/>
    <w:rsid w:val="00200A13"/>
    <w:rsid w:val="00200D8F"/>
    <w:rsid w:val="00200DDB"/>
    <w:rsid w:val="00200FD0"/>
    <w:rsid w:val="00201839"/>
    <w:rsid w:val="00201ED4"/>
    <w:rsid w:val="0020205C"/>
    <w:rsid w:val="002026CB"/>
    <w:rsid w:val="0020278E"/>
    <w:rsid w:val="0020281D"/>
    <w:rsid w:val="00202A40"/>
    <w:rsid w:val="00202A90"/>
    <w:rsid w:val="002033B1"/>
    <w:rsid w:val="002033C5"/>
    <w:rsid w:val="0020341D"/>
    <w:rsid w:val="00203478"/>
    <w:rsid w:val="00203A26"/>
    <w:rsid w:val="00203D44"/>
    <w:rsid w:val="00203D98"/>
    <w:rsid w:val="00203DCB"/>
    <w:rsid w:val="00204002"/>
    <w:rsid w:val="00204413"/>
    <w:rsid w:val="0020445B"/>
    <w:rsid w:val="002044C6"/>
    <w:rsid w:val="00204627"/>
    <w:rsid w:val="002046C0"/>
    <w:rsid w:val="0020478B"/>
    <w:rsid w:val="002047F8"/>
    <w:rsid w:val="0020493B"/>
    <w:rsid w:val="00204AB3"/>
    <w:rsid w:val="00204EFD"/>
    <w:rsid w:val="0020506D"/>
    <w:rsid w:val="00205075"/>
    <w:rsid w:val="002051B1"/>
    <w:rsid w:val="0020520A"/>
    <w:rsid w:val="002052BC"/>
    <w:rsid w:val="0020539B"/>
    <w:rsid w:val="0020544A"/>
    <w:rsid w:val="00205573"/>
    <w:rsid w:val="0020560C"/>
    <w:rsid w:val="0020579F"/>
    <w:rsid w:val="00205CF8"/>
    <w:rsid w:val="00205E3F"/>
    <w:rsid w:val="0020609D"/>
    <w:rsid w:val="002061A5"/>
    <w:rsid w:val="002061B9"/>
    <w:rsid w:val="00206322"/>
    <w:rsid w:val="002066D8"/>
    <w:rsid w:val="002067F4"/>
    <w:rsid w:val="002068A7"/>
    <w:rsid w:val="00206906"/>
    <w:rsid w:val="00206C7D"/>
    <w:rsid w:val="00206D6D"/>
    <w:rsid w:val="00206E69"/>
    <w:rsid w:val="00207013"/>
    <w:rsid w:val="00207424"/>
    <w:rsid w:val="0020773E"/>
    <w:rsid w:val="00207795"/>
    <w:rsid w:val="00207BAE"/>
    <w:rsid w:val="00207FA0"/>
    <w:rsid w:val="002100CF"/>
    <w:rsid w:val="002100EA"/>
    <w:rsid w:val="0021051D"/>
    <w:rsid w:val="002107EC"/>
    <w:rsid w:val="00210CAD"/>
    <w:rsid w:val="00210DDE"/>
    <w:rsid w:val="0021102E"/>
    <w:rsid w:val="002110B2"/>
    <w:rsid w:val="0021125F"/>
    <w:rsid w:val="00211449"/>
    <w:rsid w:val="00211761"/>
    <w:rsid w:val="002119E3"/>
    <w:rsid w:val="00211AEB"/>
    <w:rsid w:val="00211FB5"/>
    <w:rsid w:val="00211FE1"/>
    <w:rsid w:val="00212333"/>
    <w:rsid w:val="00212381"/>
    <w:rsid w:val="00212437"/>
    <w:rsid w:val="002125F8"/>
    <w:rsid w:val="00212759"/>
    <w:rsid w:val="00212AD7"/>
    <w:rsid w:val="00212D52"/>
    <w:rsid w:val="00212FE0"/>
    <w:rsid w:val="00213323"/>
    <w:rsid w:val="002134CF"/>
    <w:rsid w:val="00213622"/>
    <w:rsid w:val="00213775"/>
    <w:rsid w:val="002137C8"/>
    <w:rsid w:val="00213827"/>
    <w:rsid w:val="0021393D"/>
    <w:rsid w:val="0021397D"/>
    <w:rsid w:val="00213CC4"/>
    <w:rsid w:val="0021402E"/>
    <w:rsid w:val="0021416E"/>
    <w:rsid w:val="0021430C"/>
    <w:rsid w:val="002143F6"/>
    <w:rsid w:val="00214875"/>
    <w:rsid w:val="002149FA"/>
    <w:rsid w:val="00214DF9"/>
    <w:rsid w:val="00214F6B"/>
    <w:rsid w:val="002152A5"/>
    <w:rsid w:val="00215324"/>
    <w:rsid w:val="00215732"/>
    <w:rsid w:val="00215B7A"/>
    <w:rsid w:val="00215D2D"/>
    <w:rsid w:val="00215D47"/>
    <w:rsid w:val="002163D6"/>
    <w:rsid w:val="0021645B"/>
    <w:rsid w:val="0021658D"/>
    <w:rsid w:val="002166F4"/>
    <w:rsid w:val="00216AC7"/>
    <w:rsid w:val="00216CCC"/>
    <w:rsid w:val="00216E03"/>
    <w:rsid w:val="00216F6A"/>
    <w:rsid w:val="002171DA"/>
    <w:rsid w:val="00217226"/>
    <w:rsid w:val="002172A1"/>
    <w:rsid w:val="00217381"/>
    <w:rsid w:val="002173AF"/>
    <w:rsid w:val="00217685"/>
    <w:rsid w:val="00217AD2"/>
    <w:rsid w:val="00217C08"/>
    <w:rsid w:val="00217D62"/>
    <w:rsid w:val="00217E1B"/>
    <w:rsid w:val="0022015E"/>
    <w:rsid w:val="0022035B"/>
    <w:rsid w:val="0022071B"/>
    <w:rsid w:val="002207D7"/>
    <w:rsid w:val="00220C46"/>
    <w:rsid w:val="00220F79"/>
    <w:rsid w:val="00221450"/>
    <w:rsid w:val="00221687"/>
    <w:rsid w:val="002216CD"/>
    <w:rsid w:val="002216FB"/>
    <w:rsid w:val="00221869"/>
    <w:rsid w:val="00221A8E"/>
    <w:rsid w:val="00221AC5"/>
    <w:rsid w:val="00221B24"/>
    <w:rsid w:val="00221F0B"/>
    <w:rsid w:val="00222042"/>
    <w:rsid w:val="00222119"/>
    <w:rsid w:val="0022218B"/>
    <w:rsid w:val="00222511"/>
    <w:rsid w:val="00222692"/>
    <w:rsid w:val="002227F2"/>
    <w:rsid w:val="00222801"/>
    <w:rsid w:val="00222987"/>
    <w:rsid w:val="00222B51"/>
    <w:rsid w:val="00222D21"/>
    <w:rsid w:val="00222D55"/>
    <w:rsid w:val="00222D74"/>
    <w:rsid w:val="00222DAA"/>
    <w:rsid w:val="00222E13"/>
    <w:rsid w:val="002236D2"/>
    <w:rsid w:val="00223791"/>
    <w:rsid w:val="00223AB3"/>
    <w:rsid w:val="00223E55"/>
    <w:rsid w:val="00223F41"/>
    <w:rsid w:val="002246C5"/>
    <w:rsid w:val="0022497C"/>
    <w:rsid w:val="002249DF"/>
    <w:rsid w:val="00224D85"/>
    <w:rsid w:val="002250EF"/>
    <w:rsid w:val="0022516D"/>
    <w:rsid w:val="00225449"/>
    <w:rsid w:val="00225704"/>
    <w:rsid w:val="00225B6A"/>
    <w:rsid w:val="002262C4"/>
    <w:rsid w:val="00226803"/>
    <w:rsid w:val="00226D79"/>
    <w:rsid w:val="002271FE"/>
    <w:rsid w:val="00227437"/>
    <w:rsid w:val="0022746F"/>
    <w:rsid w:val="0022747B"/>
    <w:rsid w:val="0022763B"/>
    <w:rsid w:val="00227BA4"/>
    <w:rsid w:val="00227C02"/>
    <w:rsid w:val="00227E7B"/>
    <w:rsid w:val="00230040"/>
    <w:rsid w:val="00230480"/>
    <w:rsid w:val="0023058E"/>
    <w:rsid w:val="00230593"/>
    <w:rsid w:val="00230617"/>
    <w:rsid w:val="0023067D"/>
    <w:rsid w:val="00230965"/>
    <w:rsid w:val="00230A21"/>
    <w:rsid w:val="00230A64"/>
    <w:rsid w:val="00230AE6"/>
    <w:rsid w:val="00230B74"/>
    <w:rsid w:val="00230BDD"/>
    <w:rsid w:val="0023114B"/>
    <w:rsid w:val="002312ED"/>
    <w:rsid w:val="002314A3"/>
    <w:rsid w:val="002315CE"/>
    <w:rsid w:val="002316C6"/>
    <w:rsid w:val="002318F0"/>
    <w:rsid w:val="00231917"/>
    <w:rsid w:val="00231D3B"/>
    <w:rsid w:val="00231EDF"/>
    <w:rsid w:val="0023239F"/>
    <w:rsid w:val="00232444"/>
    <w:rsid w:val="00232708"/>
    <w:rsid w:val="00232786"/>
    <w:rsid w:val="00232896"/>
    <w:rsid w:val="00232F43"/>
    <w:rsid w:val="00232FE8"/>
    <w:rsid w:val="00233126"/>
    <w:rsid w:val="0023312C"/>
    <w:rsid w:val="002335D2"/>
    <w:rsid w:val="002336B0"/>
    <w:rsid w:val="00233DFE"/>
    <w:rsid w:val="00233EB0"/>
    <w:rsid w:val="00233FC1"/>
    <w:rsid w:val="0023418E"/>
    <w:rsid w:val="00234289"/>
    <w:rsid w:val="00234546"/>
    <w:rsid w:val="00234A7B"/>
    <w:rsid w:val="002350D1"/>
    <w:rsid w:val="00235310"/>
    <w:rsid w:val="00235848"/>
    <w:rsid w:val="002358E8"/>
    <w:rsid w:val="00235B1F"/>
    <w:rsid w:val="00236455"/>
    <w:rsid w:val="00236526"/>
    <w:rsid w:val="0023687A"/>
    <w:rsid w:val="002368A2"/>
    <w:rsid w:val="00236B33"/>
    <w:rsid w:val="00236BFE"/>
    <w:rsid w:val="00237206"/>
    <w:rsid w:val="0023726E"/>
    <w:rsid w:val="00237840"/>
    <w:rsid w:val="00237A0C"/>
    <w:rsid w:val="00237E7D"/>
    <w:rsid w:val="00237EC5"/>
    <w:rsid w:val="00237F24"/>
    <w:rsid w:val="00240161"/>
    <w:rsid w:val="00240703"/>
    <w:rsid w:val="00240969"/>
    <w:rsid w:val="00240B23"/>
    <w:rsid w:val="002411ED"/>
    <w:rsid w:val="00241301"/>
    <w:rsid w:val="00241360"/>
    <w:rsid w:val="0024137E"/>
    <w:rsid w:val="00241476"/>
    <w:rsid w:val="002416E2"/>
    <w:rsid w:val="0024177E"/>
    <w:rsid w:val="00241829"/>
    <w:rsid w:val="00241836"/>
    <w:rsid w:val="00241EBB"/>
    <w:rsid w:val="0024290C"/>
    <w:rsid w:val="00242DC9"/>
    <w:rsid w:val="00243164"/>
    <w:rsid w:val="002431EA"/>
    <w:rsid w:val="002433FA"/>
    <w:rsid w:val="002433FF"/>
    <w:rsid w:val="0024354E"/>
    <w:rsid w:val="002437F6"/>
    <w:rsid w:val="0024383D"/>
    <w:rsid w:val="002440A6"/>
    <w:rsid w:val="0024427E"/>
    <w:rsid w:val="002443C4"/>
    <w:rsid w:val="0024512A"/>
    <w:rsid w:val="002456CE"/>
    <w:rsid w:val="002458EC"/>
    <w:rsid w:val="00245A69"/>
    <w:rsid w:val="00245C3F"/>
    <w:rsid w:val="00245CBE"/>
    <w:rsid w:val="002462AA"/>
    <w:rsid w:val="0024686C"/>
    <w:rsid w:val="002468DD"/>
    <w:rsid w:val="00246ACA"/>
    <w:rsid w:val="00246E66"/>
    <w:rsid w:val="00247149"/>
    <w:rsid w:val="00247227"/>
    <w:rsid w:val="0024761C"/>
    <w:rsid w:val="00247989"/>
    <w:rsid w:val="00247A29"/>
    <w:rsid w:val="00247A84"/>
    <w:rsid w:val="00247D86"/>
    <w:rsid w:val="00247EF0"/>
    <w:rsid w:val="0025024F"/>
    <w:rsid w:val="0025026B"/>
    <w:rsid w:val="00250557"/>
    <w:rsid w:val="00250871"/>
    <w:rsid w:val="00250A92"/>
    <w:rsid w:val="002512BF"/>
    <w:rsid w:val="00251380"/>
    <w:rsid w:val="002514B4"/>
    <w:rsid w:val="00251662"/>
    <w:rsid w:val="00251683"/>
    <w:rsid w:val="00251755"/>
    <w:rsid w:val="002517B2"/>
    <w:rsid w:val="002517EB"/>
    <w:rsid w:val="00251A56"/>
    <w:rsid w:val="00251FC1"/>
    <w:rsid w:val="00252325"/>
    <w:rsid w:val="00252370"/>
    <w:rsid w:val="002523C3"/>
    <w:rsid w:val="002523E5"/>
    <w:rsid w:val="00252862"/>
    <w:rsid w:val="00253531"/>
    <w:rsid w:val="00253781"/>
    <w:rsid w:val="002537B1"/>
    <w:rsid w:val="00253880"/>
    <w:rsid w:val="00253964"/>
    <w:rsid w:val="00253AF3"/>
    <w:rsid w:val="00253B0F"/>
    <w:rsid w:val="00253CB1"/>
    <w:rsid w:val="00253CC9"/>
    <w:rsid w:val="00253CDF"/>
    <w:rsid w:val="0025400A"/>
    <w:rsid w:val="0025400D"/>
    <w:rsid w:val="00254192"/>
    <w:rsid w:val="0025456C"/>
    <w:rsid w:val="00254FBC"/>
    <w:rsid w:val="00255036"/>
    <w:rsid w:val="00255222"/>
    <w:rsid w:val="00255633"/>
    <w:rsid w:val="0025563E"/>
    <w:rsid w:val="0025594D"/>
    <w:rsid w:val="00255980"/>
    <w:rsid w:val="00255E16"/>
    <w:rsid w:val="0025663A"/>
    <w:rsid w:val="002566E3"/>
    <w:rsid w:val="00256AE7"/>
    <w:rsid w:val="00256E3F"/>
    <w:rsid w:val="00256F76"/>
    <w:rsid w:val="002570E8"/>
    <w:rsid w:val="00257661"/>
    <w:rsid w:val="0025785B"/>
    <w:rsid w:val="00257A97"/>
    <w:rsid w:val="00257BB4"/>
    <w:rsid w:val="00257CC7"/>
    <w:rsid w:val="00257E35"/>
    <w:rsid w:val="00257F8E"/>
    <w:rsid w:val="002601EF"/>
    <w:rsid w:val="00260391"/>
    <w:rsid w:val="002607D7"/>
    <w:rsid w:val="00260A7C"/>
    <w:rsid w:val="00260B8A"/>
    <w:rsid w:val="00260C15"/>
    <w:rsid w:val="00260DC8"/>
    <w:rsid w:val="00260F2E"/>
    <w:rsid w:val="00261012"/>
    <w:rsid w:val="002610AA"/>
    <w:rsid w:val="002612C5"/>
    <w:rsid w:val="002612CF"/>
    <w:rsid w:val="002614B6"/>
    <w:rsid w:val="002616A1"/>
    <w:rsid w:val="0026190C"/>
    <w:rsid w:val="00261A6D"/>
    <w:rsid w:val="00261AF2"/>
    <w:rsid w:val="0026232C"/>
    <w:rsid w:val="00262440"/>
    <w:rsid w:val="00262494"/>
    <w:rsid w:val="002624A1"/>
    <w:rsid w:val="00262665"/>
    <w:rsid w:val="0026270D"/>
    <w:rsid w:val="00262815"/>
    <w:rsid w:val="002628EF"/>
    <w:rsid w:val="00262BE6"/>
    <w:rsid w:val="00262F22"/>
    <w:rsid w:val="00263494"/>
    <w:rsid w:val="00263602"/>
    <w:rsid w:val="00263750"/>
    <w:rsid w:val="0026377D"/>
    <w:rsid w:val="002639D3"/>
    <w:rsid w:val="00263B21"/>
    <w:rsid w:val="00263D2E"/>
    <w:rsid w:val="00263E77"/>
    <w:rsid w:val="0026436A"/>
    <w:rsid w:val="0026447F"/>
    <w:rsid w:val="00264481"/>
    <w:rsid w:val="00264592"/>
    <w:rsid w:val="00264D14"/>
    <w:rsid w:val="00264D5A"/>
    <w:rsid w:val="002650D9"/>
    <w:rsid w:val="0026567A"/>
    <w:rsid w:val="002656E3"/>
    <w:rsid w:val="002657A6"/>
    <w:rsid w:val="00265D10"/>
    <w:rsid w:val="00265FA6"/>
    <w:rsid w:val="0026615D"/>
    <w:rsid w:val="0026627D"/>
    <w:rsid w:val="0026645F"/>
    <w:rsid w:val="00266928"/>
    <w:rsid w:val="00266B19"/>
    <w:rsid w:val="00266BCE"/>
    <w:rsid w:val="00266CAE"/>
    <w:rsid w:val="00266DE0"/>
    <w:rsid w:val="00266F71"/>
    <w:rsid w:val="00267238"/>
    <w:rsid w:val="002672A7"/>
    <w:rsid w:val="00267B36"/>
    <w:rsid w:val="00267B4E"/>
    <w:rsid w:val="00267CEB"/>
    <w:rsid w:val="00267DDE"/>
    <w:rsid w:val="0027013C"/>
    <w:rsid w:val="002703B2"/>
    <w:rsid w:val="00270803"/>
    <w:rsid w:val="00270933"/>
    <w:rsid w:val="00270D2B"/>
    <w:rsid w:val="00270DB7"/>
    <w:rsid w:val="00270EB1"/>
    <w:rsid w:val="0027121A"/>
    <w:rsid w:val="002712A5"/>
    <w:rsid w:val="00271517"/>
    <w:rsid w:val="00271570"/>
    <w:rsid w:val="002717B5"/>
    <w:rsid w:val="00271842"/>
    <w:rsid w:val="00271CCA"/>
    <w:rsid w:val="002720FB"/>
    <w:rsid w:val="0027242A"/>
    <w:rsid w:val="00272705"/>
    <w:rsid w:val="00272765"/>
    <w:rsid w:val="00272843"/>
    <w:rsid w:val="00272B1A"/>
    <w:rsid w:val="00272BFF"/>
    <w:rsid w:val="00272E1F"/>
    <w:rsid w:val="00272F08"/>
    <w:rsid w:val="00273316"/>
    <w:rsid w:val="002734BA"/>
    <w:rsid w:val="002734D1"/>
    <w:rsid w:val="00273AC1"/>
    <w:rsid w:val="00273DBA"/>
    <w:rsid w:val="00273E36"/>
    <w:rsid w:val="002740A5"/>
    <w:rsid w:val="00274553"/>
    <w:rsid w:val="00274951"/>
    <w:rsid w:val="00274EC1"/>
    <w:rsid w:val="00274FAB"/>
    <w:rsid w:val="002750C7"/>
    <w:rsid w:val="002753D7"/>
    <w:rsid w:val="002755DE"/>
    <w:rsid w:val="0027581B"/>
    <w:rsid w:val="0027598D"/>
    <w:rsid w:val="00275B67"/>
    <w:rsid w:val="00275B9C"/>
    <w:rsid w:val="00275BF8"/>
    <w:rsid w:val="00276909"/>
    <w:rsid w:val="00276BC0"/>
    <w:rsid w:val="00276E07"/>
    <w:rsid w:val="00277126"/>
    <w:rsid w:val="00277309"/>
    <w:rsid w:val="002773B3"/>
    <w:rsid w:val="00277447"/>
    <w:rsid w:val="002777E8"/>
    <w:rsid w:val="00277905"/>
    <w:rsid w:val="00277DFC"/>
    <w:rsid w:val="0028009B"/>
    <w:rsid w:val="002802BE"/>
    <w:rsid w:val="002803E1"/>
    <w:rsid w:val="002804A2"/>
    <w:rsid w:val="002804C0"/>
    <w:rsid w:val="0028076A"/>
    <w:rsid w:val="0028092B"/>
    <w:rsid w:val="00280A70"/>
    <w:rsid w:val="00280AFA"/>
    <w:rsid w:val="00281530"/>
    <w:rsid w:val="00281A31"/>
    <w:rsid w:val="00281AF1"/>
    <w:rsid w:val="00281C13"/>
    <w:rsid w:val="00281C66"/>
    <w:rsid w:val="00281E51"/>
    <w:rsid w:val="0028237A"/>
    <w:rsid w:val="002823B9"/>
    <w:rsid w:val="00282534"/>
    <w:rsid w:val="00282587"/>
    <w:rsid w:val="0028259E"/>
    <w:rsid w:val="00282FA5"/>
    <w:rsid w:val="0028338F"/>
    <w:rsid w:val="0028347D"/>
    <w:rsid w:val="00283488"/>
    <w:rsid w:val="002834ED"/>
    <w:rsid w:val="002838D4"/>
    <w:rsid w:val="002839C8"/>
    <w:rsid w:val="00283B7D"/>
    <w:rsid w:val="00283C68"/>
    <w:rsid w:val="00283CBD"/>
    <w:rsid w:val="00283CEA"/>
    <w:rsid w:val="00283F64"/>
    <w:rsid w:val="00284166"/>
    <w:rsid w:val="0028465A"/>
    <w:rsid w:val="002847ED"/>
    <w:rsid w:val="00284886"/>
    <w:rsid w:val="00284CC7"/>
    <w:rsid w:val="00284D22"/>
    <w:rsid w:val="00284D86"/>
    <w:rsid w:val="00284F1F"/>
    <w:rsid w:val="00285177"/>
    <w:rsid w:val="002851E9"/>
    <w:rsid w:val="002852A9"/>
    <w:rsid w:val="00285307"/>
    <w:rsid w:val="002855C9"/>
    <w:rsid w:val="002856AC"/>
    <w:rsid w:val="00285C99"/>
    <w:rsid w:val="00285E6D"/>
    <w:rsid w:val="002862DE"/>
    <w:rsid w:val="0028630A"/>
    <w:rsid w:val="00286D17"/>
    <w:rsid w:val="00286DD3"/>
    <w:rsid w:val="00286FC1"/>
    <w:rsid w:val="0028727F"/>
    <w:rsid w:val="0028733E"/>
    <w:rsid w:val="00287403"/>
    <w:rsid w:val="0028748F"/>
    <w:rsid w:val="00287499"/>
    <w:rsid w:val="00287880"/>
    <w:rsid w:val="00287BF9"/>
    <w:rsid w:val="002901E1"/>
    <w:rsid w:val="002901E8"/>
    <w:rsid w:val="00290383"/>
    <w:rsid w:val="002907AA"/>
    <w:rsid w:val="002908C5"/>
    <w:rsid w:val="00290AFF"/>
    <w:rsid w:val="00290B88"/>
    <w:rsid w:val="00290C18"/>
    <w:rsid w:val="00290D67"/>
    <w:rsid w:val="00290E68"/>
    <w:rsid w:val="00290EC4"/>
    <w:rsid w:val="0029126E"/>
    <w:rsid w:val="002915F8"/>
    <w:rsid w:val="002916F4"/>
    <w:rsid w:val="00291BF5"/>
    <w:rsid w:val="00291E30"/>
    <w:rsid w:val="00291E3C"/>
    <w:rsid w:val="00291FC0"/>
    <w:rsid w:val="00292386"/>
    <w:rsid w:val="002923C0"/>
    <w:rsid w:val="002926B2"/>
    <w:rsid w:val="00292743"/>
    <w:rsid w:val="00292CD0"/>
    <w:rsid w:val="00292DFF"/>
    <w:rsid w:val="00292F37"/>
    <w:rsid w:val="00292F72"/>
    <w:rsid w:val="002931FD"/>
    <w:rsid w:val="00293408"/>
    <w:rsid w:val="00293AE5"/>
    <w:rsid w:val="00293E2A"/>
    <w:rsid w:val="00293F08"/>
    <w:rsid w:val="00294351"/>
    <w:rsid w:val="00294469"/>
    <w:rsid w:val="00294661"/>
    <w:rsid w:val="00294732"/>
    <w:rsid w:val="00294BB9"/>
    <w:rsid w:val="00294C91"/>
    <w:rsid w:val="00294CC4"/>
    <w:rsid w:val="00294CF9"/>
    <w:rsid w:val="00295093"/>
    <w:rsid w:val="002950DA"/>
    <w:rsid w:val="0029516C"/>
    <w:rsid w:val="002951B6"/>
    <w:rsid w:val="0029553F"/>
    <w:rsid w:val="00295588"/>
    <w:rsid w:val="0029584E"/>
    <w:rsid w:val="00295E25"/>
    <w:rsid w:val="00295E53"/>
    <w:rsid w:val="00296207"/>
    <w:rsid w:val="002964D7"/>
    <w:rsid w:val="002969E4"/>
    <w:rsid w:val="00296A5C"/>
    <w:rsid w:val="00296AA4"/>
    <w:rsid w:val="00296E81"/>
    <w:rsid w:val="002973F0"/>
    <w:rsid w:val="0029757C"/>
    <w:rsid w:val="002978ED"/>
    <w:rsid w:val="00297C2B"/>
    <w:rsid w:val="00297D28"/>
    <w:rsid w:val="00297D69"/>
    <w:rsid w:val="002A03D8"/>
    <w:rsid w:val="002A0959"/>
    <w:rsid w:val="002A09AF"/>
    <w:rsid w:val="002A0F3E"/>
    <w:rsid w:val="002A1358"/>
    <w:rsid w:val="002A14D4"/>
    <w:rsid w:val="002A1A81"/>
    <w:rsid w:val="002A1AA9"/>
    <w:rsid w:val="002A1B60"/>
    <w:rsid w:val="002A1D47"/>
    <w:rsid w:val="002A1E31"/>
    <w:rsid w:val="002A1F1B"/>
    <w:rsid w:val="002A2534"/>
    <w:rsid w:val="002A25C5"/>
    <w:rsid w:val="002A289E"/>
    <w:rsid w:val="002A2996"/>
    <w:rsid w:val="002A2B21"/>
    <w:rsid w:val="002A33C7"/>
    <w:rsid w:val="002A34BB"/>
    <w:rsid w:val="002A34F1"/>
    <w:rsid w:val="002A3512"/>
    <w:rsid w:val="002A36D1"/>
    <w:rsid w:val="002A37B1"/>
    <w:rsid w:val="002A3DE4"/>
    <w:rsid w:val="002A42C9"/>
    <w:rsid w:val="002A44B7"/>
    <w:rsid w:val="002A4540"/>
    <w:rsid w:val="002A47C7"/>
    <w:rsid w:val="002A48F7"/>
    <w:rsid w:val="002A4A04"/>
    <w:rsid w:val="002A4B74"/>
    <w:rsid w:val="002A4CE8"/>
    <w:rsid w:val="002A4D81"/>
    <w:rsid w:val="002A5017"/>
    <w:rsid w:val="002A5164"/>
    <w:rsid w:val="002A54A2"/>
    <w:rsid w:val="002A5779"/>
    <w:rsid w:val="002A58A2"/>
    <w:rsid w:val="002A5AB6"/>
    <w:rsid w:val="002A5CD3"/>
    <w:rsid w:val="002A5FF2"/>
    <w:rsid w:val="002A62AF"/>
    <w:rsid w:val="002A6815"/>
    <w:rsid w:val="002A69AF"/>
    <w:rsid w:val="002A6E76"/>
    <w:rsid w:val="002A6F66"/>
    <w:rsid w:val="002A6FA2"/>
    <w:rsid w:val="002A7086"/>
    <w:rsid w:val="002A7298"/>
    <w:rsid w:val="002A75BE"/>
    <w:rsid w:val="002A7761"/>
    <w:rsid w:val="002A7952"/>
    <w:rsid w:val="002A79E1"/>
    <w:rsid w:val="002A7A49"/>
    <w:rsid w:val="002B0B9C"/>
    <w:rsid w:val="002B0CE2"/>
    <w:rsid w:val="002B0D27"/>
    <w:rsid w:val="002B10BF"/>
    <w:rsid w:val="002B1313"/>
    <w:rsid w:val="002B146B"/>
    <w:rsid w:val="002B14E8"/>
    <w:rsid w:val="002B18D9"/>
    <w:rsid w:val="002B2111"/>
    <w:rsid w:val="002B2715"/>
    <w:rsid w:val="002B2787"/>
    <w:rsid w:val="002B2879"/>
    <w:rsid w:val="002B29CF"/>
    <w:rsid w:val="002B2A06"/>
    <w:rsid w:val="002B2AD6"/>
    <w:rsid w:val="002B2B28"/>
    <w:rsid w:val="002B2B40"/>
    <w:rsid w:val="002B2FB1"/>
    <w:rsid w:val="002B304B"/>
    <w:rsid w:val="002B31F9"/>
    <w:rsid w:val="002B34AB"/>
    <w:rsid w:val="002B361C"/>
    <w:rsid w:val="002B3B61"/>
    <w:rsid w:val="002B3BD8"/>
    <w:rsid w:val="002B3D1E"/>
    <w:rsid w:val="002B40B8"/>
    <w:rsid w:val="002B426A"/>
    <w:rsid w:val="002B4333"/>
    <w:rsid w:val="002B4432"/>
    <w:rsid w:val="002B45E1"/>
    <w:rsid w:val="002B4731"/>
    <w:rsid w:val="002B4E08"/>
    <w:rsid w:val="002B4FB2"/>
    <w:rsid w:val="002B508A"/>
    <w:rsid w:val="002B5411"/>
    <w:rsid w:val="002B55A9"/>
    <w:rsid w:val="002B55DE"/>
    <w:rsid w:val="002B5676"/>
    <w:rsid w:val="002B573A"/>
    <w:rsid w:val="002B574F"/>
    <w:rsid w:val="002B5967"/>
    <w:rsid w:val="002B600C"/>
    <w:rsid w:val="002B611B"/>
    <w:rsid w:val="002B6143"/>
    <w:rsid w:val="002B634F"/>
    <w:rsid w:val="002B6522"/>
    <w:rsid w:val="002B69FC"/>
    <w:rsid w:val="002B6A07"/>
    <w:rsid w:val="002B6B8F"/>
    <w:rsid w:val="002B6B90"/>
    <w:rsid w:val="002B6DF8"/>
    <w:rsid w:val="002B70ED"/>
    <w:rsid w:val="002B71F0"/>
    <w:rsid w:val="002B7240"/>
    <w:rsid w:val="002B738D"/>
    <w:rsid w:val="002B73CA"/>
    <w:rsid w:val="002B744E"/>
    <w:rsid w:val="002B79FE"/>
    <w:rsid w:val="002B7DA1"/>
    <w:rsid w:val="002B7DBE"/>
    <w:rsid w:val="002B7E17"/>
    <w:rsid w:val="002B7F54"/>
    <w:rsid w:val="002C02AA"/>
    <w:rsid w:val="002C0B26"/>
    <w:rsid w:val="002C0B38"/>
    <w:rsid w:val="002C0B88"/>
    <w:rsid w:val="002C0F09"/>
    <w:rsid w:val="002C0FDB"/>
    <w:rsid w:val="002C16EC"/>
    <w:rsid w:val="002C1771"/>
    <w:rsid w:val="002C180B"/>
    <w:rsid w:val="002C181E"/>
    <w:rsid w:val="002C1CC2"/>
    <w:rsid w:val="002C1FCA"/>
    <w:rsid w:val="002C2515"/>
    <w:rsid w:val="002C26AE"/>
    <w:rsid w:val="002C2A2D"/>
    <w:rsid w:val="002C2A64"/>
    <w:rsid w:val="002C2B07"/>
    <w:rsid w:val="002C2D8E"/>
    <w:rsid w:val="002C2E93"/>
    <w:rsid w:val="002C3073"/>
    <w:rsid w:val="002C31FE"/>
    <w:rsid w:val="002C3995"/>
    <w:rsid w:val="002C3B07"/>
    <w:rsid w:val="002C3BF3"/>
    <w:rsid w:val="002C3F26"/>
    <w:rsid w:val="002C4185"/>
    <w:rsid w:val="002C460C"/>
    <w:rsid w:val="002C469F"/>
    <w:rsid w:val="002C47C3"/>
    <w:rsid w:val="002C4C09"/>
    <w:rsid w:val="002C4E68"/>
    <w:rsid w:val="002C5285"/>
    <w:rsid w:val="002C5373"/>
    <w:rsid w:val="002C5C14"/>
    <w:rsid w:val="002C5DBB"/>
    <w:rsid w:val="002C5DF0"/>
    <w:rsid w:val="002C621E"/>
    <w:rsid w:val="002C6292"/>
    <w:rsid w:val="002C6551"/>
    <w:rsid w:val="002C66F2"/>
    <w:rsid w:val="002C6A57"/>
    <w:rsid w:val="002C6C89"/>
    <w:rsid w:val="002C6DEC"/>
    <w:rsid w:val="002C70DD"/>
    <w:rsid w:val="002C7374"/>
    <w:rsid w:val="002C742B"/>
    <w:rsid w:val="002C74FE"/>
    <w:rsid w:val="002C7767"/>
    <w:rsid w:val="002C7C52"/>
    <w:rsid w:val="002D0246"/>
    <w:rsid w:val="002D0EBE"/>
    <w:rsid w:val="002D0F8B"/>
    <w:rsid w:val="002D136C"/>
    <w:rsid w:val="002D14AD"/>
    <w:rsid w:val="002D1595"/>
    <w:rsid w:val="002D16CD"/>
    <w:rsid w:val="002D18DB"/>
    <w:rsid w:val="002D1A59"/>
    <w:rsid w:val="002D1D27"/>
    <w:rsid w:val="002D2010"/>
    <w:rsid w:val="002D2240"/>
    <w:rsid w:val="002D23AA"/>
    <w:rsid w:val="002D2426"/>
    <w:rsid w:val="002D26FE"/>
    <w:rsid w:val="002D2859"/>
    <w:rsid w:val="002D2B6D"/>
    <w:rsid w:val="002D2C90"/>
    <w:rsid w:val="002D2CAD"/>
    <w:rsid w:val="002D2E91"/>
    <w:rsid w:val="002D2F81"/>
    <w:rsid w:val="002D3319"/>
    <w:rsid w:val="002D3388"/>
    <w:rsid w:val="002D3561"/>
    <w:rsid w:val="002D3710"/>
    <w:rsid w:val="002D3AD1"/>
    <w:rsid w:val="002D3B35"/>
    <w:rsid w:val="002D3B58"/>
    <w:rsid w:val="002D3E73"/>
    <w:rsid w:val="002D3EA4"/>
    <w:rsid w:val="002D3F00"/>
    <w:rsid w:val="002D3F03"/>
    <w:rsid w:val="002D3FB3"/>
    <w:rsid w:val="002D407A"/>
    <w:rsid w:val="002D40DF"/>
    <w:rsid w:val="002D41BB"/>
    <w:rsid w:val="002D467B"/>
    <w:rsid w:val="002D4839"/>
    <w:rsid w:val="002D49A8"/>
    <w:rsid w:val="002D4BD8"/>
    <w:rsid w:val="002D4D1A"/>
    <w:rsid w:val="002D4F77"/>
    <w:rsid w:val="002D4FAE"/>
    <w:rsid w:val="002D5376"/>
    <w:rsid w:val="002D53E5"/>
    <w:rsid w:val="002D53FB"/>
    <w:rsid w:val="002D5542"/>
    <w:rsid w:val="002D56D5"/>
    <w:rsid w:val="002D580C"/>
    <w:rsid w:val="002D5977"/>
    <w:rsid w:val="002D5ACB"/>
    <w:rsid w:val="002D5FA9"/>
    <w:rsid w:val="002D62A2"/>
    <w:rsid w:val="002D63DE"/>
    <w:rsid w:val="002D653F"/>
    <w:rsid w:val="002D65E0"/>
    <w:rsid w:val="002D667E"/>
    <w:rsid w:val="002D6783"/>
    <w:rsid w:val="002D68FC"/>
    <w:rsid w:val="002D6ADE"/>
    <w:rsid w:val="002D6E88"/>
    <w:rsid w:val="002D6FBE"/>
    <w:rsid w:val="002D705C"/>
    <w:rsid w:val="002D70F3"/>
    <w:rsid w:val="002D713D"/>
    <w:rsid w:val="002D73E0"/>
    <w:rsid w:val="002D760B"/>
    <w:rsid w:val="002D7919"/>
    <w:rsid w:val="002D79B3"/>
    <w:rsid w:val="002D7D5B"/>
    <w:rsid w:val="002D7FDB"/>
    <w:rsid w:val="002E02B5"/>
    <w:rsid w:val="002E03FA"/>
    <w:rsid w:val="002E0783"/>
    <w:rsid w:val="002E096B"/>
    <w:rsid w:val="002E0FB2"/>
    <w:rsid w:val="002E10B1"/>
    <w:rsid w:val="002E12B7"/>
    <w:rsid w:val="002E16BD"/>
    <w:rsid w:val="002E1E10"/>
    <w:rsid w:val="002E1E72"/>
    <w:rsid w:val="002E2232"/>
    <w:rsid w:val="002E24C3"/>
    <w:rsid w:val="002E2F28"/>
    <w:rsid w:val="002E3051"/>
    <w:rsid w:val="002E365B"/>
    <w:rsid w:val="002E38FA"/>
    <w:rsid w:val="002E3C5A"/>
    <w:rsid w:val="002E3DA8"/>
    <w:rsid w:val="002E404D"/>
    <w:rsid w:val="002E44B0"/>
    <w:rsid w:val="002E485F"/>
    <w:rsid w:val="002E49C1"/>
    <w:rsid w:val="002E54E5"/>
    <w:rsid w:val="002E5765"/>
    <w:rsid w:val="002E5C15"/>
    <w:rsid w:val="002E6106"/>
    <w:rsid w:val="002E648D"/>
    <w:rsid w:val="002E6702"/>
    <w:rsid w:val="002E68D5"/>
    <w:rsid w:val="002E6AD5"/>
    <w:rsid w:val="002E6FEF"/>
    <w:rsid w:val="002E70B1"/>
    <w:rsid w:val="002E70D5"/>
    <w:rsid w:val="002E72B2"/>
    <w:rsid w:val="002E7734"/>
    <w:rsid w:val="002E79E8"/>
    <w:rsid w:val="002E79FE"/>
    <w:rsid w:val="002E7CF8"/>
    <w:rsid w:val="002E7D18"/>
    <w:rsid w:val="002E7FF9"/>
    <w:rsid w:val="002F03D4"/>
    <w:rsid w:val="002F0652"/>
    <w:rsid w:val="002F0922"/>
    <w:rsid w:val="002F0AF9"/>
    <w:rsid w:val="002F0E4B"/>
    <w:rsid w:val="002F10B9"/>
    <w:rsid w:val="002F14C5"/>
    <w:rsid w:val="002F1551"/>
    <w:rsid w:val="002F1625"/>
    <w:rsid w:val="002F1661"/>
    <w:rsid w:val="002F1746"/>
    <w:rsid w:val="002F1ACC"/>
    <w:rsid w:val="002F1B61"/>
    <w:rsid w:val="002F1C9E"/>
    <w:rsid w:val="002F1FE7"/>
    <w:rsid w:val="002F20DC"/>
    <w:rsid w:val="002F238B"/>
    <w:rsid w:val="002F24A7"/>
    <w:rsid w:val="002F283D"/>
    <w:rsid w:val="002F29CF"/>
    <w:rsid w:val="002F2BA7"/>
    <w:rsid w:val="002F2E55"/>
    <w:rsid w:val="002F3435"/>
    <w:rsid w:val="002F343C"/>
    <w:rsid w:val="002F3589"/>
    <w:rsid w:val="002F3915"/>
    <w:rsid w:val="002F39AA"/>
    <w:rsid w:val="002F3A29"/>
    <w:rsid w:val="002F3B6C"/>
    <w:rsid w:val="002F3B7E"/>
    <w:rsid w:val="002F3C94"/>
    <w:rsid w:val="002F3FC3"/>
    <w:rsid w:val="002F43EB"/>
    <w:rsid w:val="002F43F9"/>
    <w:rsid w:val="002F449F"/>
    <w:rsid w:val="002F4574"/>
    <w:rsid w:val="002F485A"/>
    <w:rsid w:val="002F4BA1"/>
    <w:rsid w:val="002F4E18"/>
    <w:rsid w:val="002F4EE0"/>
    <w:rsid w:val="002F5152"/>
    <w:rsid w:val="002F51E6"/>
    <w:rsid w:val="002F5325"/>
    <w:rsid w:val="002F5640"/>
    <w:rsid w:val="002F58B6"/>
    <w:rsid w:val="002F59B7"/>
    <w:rsid w:val="002F5BEE"/>
    <w:rsid w:val="002F5D3C"/>
    <w:rsid w:val="002F62C3"/>
    <w:rsid w:val="002F66EF"/>
    <w:rsid w:val="002F68BE"/>
    <w:rsid w:val="002F69AF"/>
    <w:rsid w:val="002F6A53"/>
    <w:rsid w:val="002F6A9E"/>
    <w:rsid w:val="002F6B93"/>
    <w:rsid w:val="002F6CC6"/>
    <w:rsid w:val="002F6DFF"/>
    <w:rsid w:val="002F7117"/>
    <w:rsid w:val="002F72B5"/>
    <w:rsid w:val="002F738C"/>
    <w:rsid w:val="002F7428"/>
    <w:rsid w:val="002F7587"/>
    <w:rsid w:val="002F76BA"/>
    <w:rsid w:val="002F77F5"/>
    <w:rsid w:val="002F7B14"/>
    <w:rsid w:val="002F7BBC"/>
    <w:rsid w:val="002F7E13"/>
    <w:rsid w:val="002F7E64"/>
    <w:rsid w:val="00300026"/>
    <w:rsid w:val="003000FE"/>
    <w:rsid w:val="00300664"/>
    <w:rsid w:val="0030088A"/>
    <w:rsid w:val="003008B9"/>
    <w:rsid w:val="00300AD3"/>
    <w:rsid w:val="00300C89"/>
    <w:rsid w:val="00301370"/>
    <w:rsid w:val="00301485"/>
    <w:rsid w:val="00301CFE"/>
    <w:rsid w:val="00302103"/>
    <w:rsid w:val="0030215B"/>
    <w:rsid w:val="00302462"/>
    <w:rsid w:val="003025F3"/>
    <w:rsid w:val="00302774"/>
    <w:rsid w:val="0030281E"/>
    <w:rsid w:val="003028FC"/>
    <w:rsid w:val="00302A03"/>
    <w:rsid w:val="00302BC8"/>
    <w:rsid w:val="00302E21"/>
    <w:rsid w:val="0030307D"/>
    <w:rsid w:val="0030308B"/>
    <w:rsid w:val="00303275"/>
    <w:rsid w:val="00303619"/>
    <w:rsid w:val="003039F4"/>
    <w:rsid w:val="00303D16"/>
    <w:rsid w:val="00303E4C"/>
    <w:rsid w:val="00304419"/>
    <w:rsid w:val="003047A0"/>
    <w:rsid w:val="00304AA9"/>
    <w:rsid w:val="00304CDA"/>
    <w:rsid w:val="00304F68"/>
    <w:rsid w:val="00305048"/>
    <w:rsid w:val="003050EF"/>
    <w:rsid w:val="00305280"/>
    <w:rsid w:val="003053F5"/>
    <w:rsid w:val="00305B9C"/>
    <w:rsid w:val="00305D75"/>
    <w:rsid w:val="00305FD6"/>
    <w:rsid w:val="00306316"/>
    <w:rsid w:val="00306938"/>
    <w:rsid w:val="00306C7A"/>
    <w:rsid w:val="00307079"/>
    <w:rsid w:val="003078CE"/>
    <w:rsid w:val="00307D9D"/>
    <w:rsid w:val="00307DD6"/>
    <w:rsid w:val="00307ED2"/>
    <w:rsid w:val="0031052C"/>
    <w:rsid w:val="003105A3"/>
    <w:rsid w:val="0031064F"/>
    <w:rsid w:val="003106B5"/>
    <w:rsid w:val="003108BA"/>
    <w:rsid w:val="00310AE5"/>
    <w:rsid w:val="00310D5C"/>
    <w:rsid w:val="00311142"/>
    <w:rsid w:val="003112DE"/>
    <w:rsid w:val="00311A79"/>
    <w:rsid w:val="00311C96"/>
    <w:rsid w:val="00311D36"/>
    <w:rsid w:val="00311FFC"/>
    <w:rsid w:val="003120F8"/>
    <w:rsid w:val="003125B1"/>
    <w:rsid w:val="00312B11"/>
    <w:rsid w:val="00312B19"/>
    <w:rsid w:val="00312EFE"/>
    <w:rsid w:val="00312F61"/>
    <w:rsid w:val="00313157"/>
    <w:rsid w:val="00313344"/>
    <w:rsid w:val="00313356"/>
    <w:rsid w:val="00313BBB"/>
    <w:rsid w:val="00313C1B"/>
    <w:rsid w:val="00313CE4"/>
    <w:rsid w:val="00313D3C"/>
    <w:rsid w:val="00313F91"/>
    <w:rsid w:val="00314357"/>
    <w:rsid w:val="00314705"/>
    <w:rsid w:val="00314C81"/>
    <w:rsid w:val="00314CDB"/>
    <w:rsid w:val="00314D39"/>
    <w:rsid w:val="00314FF9"/>
    <w:rsid w:val="0031515C"/>
    <w:rsid w:val="00315385"/>
    <w:rsid w:val="0031538F"/>
    <w:rsid w:val="003155B4"/>
    <w:rsid w:val="00315BF8"/>
    <w:rsid w:val="00315EF9"/>
    <w:rsid w:val="00316181"/>
    <w:rsid w:val="003165CE"/>
    <w:rsid w:val="003169B2"/>
    <w:rsid w:val="00316AF8"/>
    <w:rsid w:val="00316E49"/>
    <w:rsid w:val="00316EC2"/>
    <w:rsid w:val="00316F61"/>
    <w:rsid w:val="0031736B"/>
    <w:rsid w:val="00317466"/>
    <w:rsid w:val="0031747F"/>
    <w:rsid w:val="003175F5"/>
    <w:rsid w:val="0031771F"/>
    <w:rsid w:val="00317D37"/>
    <w:rsid w:val="00317F1F"/>
    <w:rsid w:val="00320133"/>
    <w:rsid w:val="003202E8"/>
    <w:rsid w:val="003204FB"/>
    <w:rsid w:val="0032067E"/>
    <w:rsid w:val="00320688"/>
    <w:rsid w:val="003208DE"/>
    <w:rsid w:val="00320D19"/>
    <w:rsid w:val="00321529"/>
    <w:rsid w:val="0032185E"/>
    <w:rsid w:val="00321880"/>
    <w:rsid w:val="00321CFA"/>
    <w:rsid w:val="00321D02"/>
    <w:rsid w:val="00322029"/>
    <w:rsid w:val="00322123"/>
    <w:rsid w:val="003221B3"/>
    <w:rsid w:val="003224EF"/>
    <w:rsid w:val="00322699"/>
    <w:rsid w:val="0032287A"/>
    <w:rsid w:val="00322B00"/>
    <w:rsid w:val="00322BA3"/>
    <w:rsid w:val="00322D00"/>
    <w:rsid w:val="00322D62"/>
    <w:rsid w:val="00322E43"/>
    <w:rsid w:val="00322ECF"/>
    <w:rsid w:val="0032356E"/>
    <w:rsid w:val="00323615"/>
    <w:rsid w:val="00323771"/>
    <w:rsid w:val="003238EF"/>
    <w:rsid w:val="00323CDF"/>
    <w:rsid w:val="00323F44"/>
    <w:rsid w:val="003240C9"/>
    <w:rsid w:val="0032418E"/>
    <w:rsid w:val="00324234"/>
    <w:rsid w:val="00324368"/>
    <w:rsid w:val="003244C4"/>
    <w:rsid w:val="003247A7"/>
    <w:rsid w:val="00324D29"/>
    <w:rsid w:val="00324D34"/>
    <w:rsid w:val="00324D83"/>
    <w:rsid w:val="003250A6"/>
    <w:rsid w:val="003251D9"/>
    <w:rsid w:val="00325336"/>
    <w:rsid w:val="00325387"/>
    <w:rsid w:val="003257D9"/>
    <w:rsid w:val="00325B3C"/>
    <w:rsid w:val="00325DE4"/>
    <w:rsid w:val="0032681B"/>
    <w:rsid w:val="00326A1D"/>
    <w:rsid w:val="00326C31"/>
    <w:rsid w:val="00326DBD"/>
    <w:rsid w:val="00326F9E"/>
    <w:rsid w:val="003273D1"/>
    <w:rsid w:val="003274C8"/>
    <w:rsid w:val="003275F4"/>
    <w:rsid w:val="00327744"/>
    <w:rsid w:val="00327857"/>
    <w:rsid w:val="0032799B"/>
    <w:rsid w:val="003279AE"/>
    <w:rsid w:val="00327A5B"/>
    <w:rsid w:val="0033020E"/>
    <w:rsid w:val="003303D0"/>
    <w:rsid w:val="0033061C"/>
    <w:rsid w:val="00330772"/>
    <w:rsid w:val="003308FE"/>
    <w:rsid w:val="003309FB"/>
    <w:rsid w:val="00330B98"/>
    <w:rsid w:val="00330DE9"/>
    <w:rsid w:val="00330E39"/>
    <w:rsid w:val="0033119E"/>
    <w:rsid w:val="003311DF"/>
    <w:rsid w:val="003313E0"/>
    <w:rsid w:val="0033144B"/>
    <w:rsid w:val="00331BDC"/>
    <w:rsid w:val="00332143"/>
    <w:rsid w:val="00332427"/>
    <w:rsid w:val="00332477"/>
    <w:rsid w:val="0033250B"/>
    <w:rsid w:val="00332722"/>
    <w:rsid w:val="0033288C"/>
    <w:rsid w:val="00332A7E"/>
    <w:rsid w:val="00332B66"/>
    <w:rsid w:val="00332FEB"/>
    <w:rsid w:val="00333140"/>
    <w:rsid w:val="00333714"/>
    <w:rsid w:val="0033373E"/>
    <w:rsid w:val="0033375C"/>
    <w:rsid w:val="003338FB"/>
    <w:rsid w:val="00333A44"/>
    <w:rsid w:val="00333F78"/>
    <w:rsid w:val="003341D3"/>
    <w:rsid w:val="00334766"/>
    <w:rsid w:val="00334AE9"/>
    <w:rsid w:val="00334C24"/>
    <w:rsid w:val="00335168"/>
    <w:rsid w:val="003351E2"/>
    <w:rsid w:val="003353BF"/>
    <w:rsid w:val="003354E8"/>
    <w:rsid w:val="00335545"/>
    <w:rsid w:val="003356D1"/>
    <w:rsid w:val="00335AED"/>
    <w:rsid w:val="00335B50"/>
    <w:rsid w:val="00335EAA"/>
    <w:rsid w:val="00336084"/>
    <w:rsid w:val="00336667"/>
    <w:rsid w:val="003368B6"/>
    <w:rsid w:val="003369FA"/>
    <w:rsid w:val="00336DD5"/>
    <w:rsid w:val="00336E3E"/>
    <w:rsid w:val="0033773B"/>
    <w:rsid w:val="00337BE3"/>
    <w:rsid w:val="00337E29"/>
    <w:rsid w:val="00337E46"/>
    <w:rsid w:val="00337EA6"/>
    <w:rsid w:val="003402FC"/>
    <w:rsid w:val="003403AA"/>
    <w:rsid w:val="003404D5"/>
    <w:rsid w:val="003406BD"/>
    <w:rsid w:val="003408C9"/>
    <w:rsid w:val="0034098E"/>
    <w:rsid w:val="00340AA4"/>
    <w:rsid w:val="00340AB8"/>
    <w:rsid w:val="00340B8E"/>
    <w:rsid w:val="003415A7"/>
    <w:rsid w:val="003415AE"/>
    <w:rsid w:val="003418AF"/>
    <w:rsid w:val="003419F4"/>
    <w:rsid w:val="003419FB"/>
    <w:rsid w:val="00341A16"/>
    <w:rsid w:val="00341B07"/>
    <w:rsid w:val="00341B82"/>
    <w:rsid w:val="00341C90"/>
    <w:rsid w:val="0034221F"/>
    <w:rsid w:val="00342255"/>
    <w:rsid w:val="0034244A"/>
    <w:rsid w:val="003425F4"/>
    <w:rsid w:val="00342722"/>
    <w:rsid w:val="0034286B"/>
    <w:rsid w:val="00342A5C"/>
    <w:rsid w:val="00342D29"/>
    <w:rsid w:val="00342DC6"/>
    <w:rsid w:val="0034322A"/>
    <w:rsid w:val="0034323E"/>
    <w:rsid w:val="00343635"/>
    <w:rsid w:val="0034364B"/>
    <w:rsid w:val="00343C41"/>
    <w:rsid w:val="00343C6C"/>
    <w:rsid w:val="003441AB"/>
    <w:rsid w:val="00344400"/>
    <w:rsid w:val="00344455"/>
    <w:rsid w:val="00344763"/>
    <w:rsid w:val="00344926"/>
    <w:rsid w:val="003449C5"/>
    <w:rsid w:val="00344DDA"/>
    <w:rsid w:val="00345093"/>
    <w:rsid w:val="00345137"/>
    <w:rsid w:val="0034515D"/>
    <w:rsid w:val="003458FD"/>
    <w:rsid w:val="00345C7D"/>
    <w:rsid w:val="00345FA0"/>
    <w:rsid w:val="00345FB8"/>
    <w:rsid w:val="003466BA"/>
    <w:rsid w:val="00346B99"/>
    <w:rsid w:val="00346EDC"/>
    <w:rsid w:val="003474BC"/>
    <w:rsid w:val="00347676"/>
    <w:rsid w:val="00347B27"/>
    <w:rsid w:val="00347C4F"/>
    <w:rsid w:val="00347CEA"/>
    <w:rsid w:val="0035002A"/>
    <w:rsid w:val="003505EC"/>
    <w:rsid w:val="00350C3F"/>
    <w:rsid w:val="00350D3C"/>
    <w:rsid w:val="00350E53"/>
    <w:rsid w:val="00351679"/>
    <w:rsid w:val="00351888"/>
    <w:rsid w:val="003519DA"/>
    <w:rsid w:val="00351D24"/>
    <w:rsid w:val="00351E4A"/>
    <w:rsid w:val="00351E8C"/>
    <w:rsid w:val="003521A4"/>
    <w:rsid w:val="003522D3"/>
    <w:rsid w:val="003525C3"/>
    <w:rsid w:val="003526BF"/>
    <w:rsid w:val="003526C3"/>
    <w:rsid w:val="00352762"/>
    <w:rsid w:val="00352972"/>
    <w:rsid w:val="0035299C"/>
    <w:rsid w:val="00352A0A"/>
    <w:rsid w:val="00352A6D"/>
    <w:rsid w:val="00352AA6"/>
    <w:rsid w:val="00352C86"/>
    <w:rsid w:val="00352F01"/>
    <w:rsid w:val="0035308A"/>
    <w:rsid w:val="00353245"/>
    <w:rsid w:val="003539AF"/>
    <w:rsid w:val="0035405B"/>
    <w:rsid w:val="003544BD"/>
    <w:rsid w:val="0035456B"/>
    <w:rsid w:val="003545A7"/>
    <w:rsid w:val="00354681"/>
    <w:rsid w:val="00354768"/>
    <w:rsid w:val="0035480A"/>
    <w:rsid w:val="0035486C"/>
    <w:rsid w:val="003550A8"/>
    <w:rsid w:val="003551F3"/>
    <w:rsid w:val="0035533E"/>
    <w:rsid w:val="0035538F"/>
    <w:rsid w:val="003553A6"/>
    <w:rsid w:val="003555E9"/>
    <w:rsid w:val="0035570C"/>
    <w:rsid w:val="00355942"/>
    <w:rsid w:val="0035598E"/>
    <w:rsid w:val="00355ACA"/>
    <w:rsid w:val="00355AEC"/>
    <w:rsid w:val="00355C4D"/>
    <w:rsid w:val="00355D66"/>
    <w:rsid w:val="00356383"/>
    <w:rsid w:val="0035638E"/>
    <w:rsid w:val="003563E7"/>
    <w:rsid w:val="00356424"/>
    <w:rsid w:val="003567DB"/>
    <w:rsid w:val="00356BCC"/>
    <w:rsid w:val="00356D90"/>
    <w:rsid w:val="00356E81"/>
    <w:rsid w:val="003572E0"/>
    <w:rsid w:val="00357347"/>
    <w:rsid w:val="00357455"/>
    <w:rsid w:val="0035748F"/>
    <w:rsid w:val="003575A1"/>
    <w:rsid w:val="003576F8"/>
    <w:rsid w:val="00357713"/>
    <w:rsid w:val="0035789F"/>
    <w:rsid w:val="0035790A"/>
    <w:rsid w:val="00357D58"/>
    <w:rsid w:val="00357F0E"/>
    <w:rsid w:val="00357FD8"/>
    <w:rsid w:val="00360140"/>
    <w:rsid w:val="00360298"/>
    <w:rsid w:val="003608B2"/>
    <w:rsid w:val="00360958"/>
    <w:rsid w:val="00360C40"/>
    <w:rsid w:val="00360CD2"/>
    <w:rsid w:val="00360D5D"/>
    <w:rsid w:val="00360FFB"/>
    <w:rsid w:val="00361061"/>
    <w:rsid w:val="00361081"/>
    <w:rsid w:val="00361287"/>
    <w:rsid w:val="0036158B"/>
    <w:rsid w:val="00361BF2"/>
    <w:rsid w:val="00361CFB"/>
    <w:rsid w:val="00361EBF"/>
    <w:rsid w:val="00362075"/>
    <w:rsid w:val="003623E3"/>
    <w:rsid w:val="00362515"/>
    <w:rsid w:val="00362C2A"/>
    <w:rsid w:val="00362E84"/>
    <w:rsid w:val="00362E9F"/>
    <w:rsid w:val="00363085"/>
    <w:rsid w:val="003641CA"/>
    <w:rsid w:val="0036433A"/>
    <w:rsid w:val="003643A0"/>
    <w:rsid w:val="0036447D"/>
    <w:rsid w:val="00364C81"/>
    <w:rsid w:val="00364EF7"/>
    <w:rsid w:val="00364FD1"/>
    <w:rsid w:val="00365075"/>
    <w:rsid w:val="003653A8"/>
    <w:rsid w:val="0036552E"/>
    <w:rsid w:val="0036556F"/>
    <w:rsid w:val="0036569D"/>
    <w:rsid w:val="00365947"/>
    <w:rsid w:val="00365AB6"/>
    <w:rsid w:val="00365C51"/>
    <w:rsid w:val="00365E52"/>
    <w:rsid w:val="003661E2"/>
    <w:rsid w:val="00366216"/>
    <w:rsid w:val="003667CC"/>
    <w:rsid w:val="0036685B"/>
    <w:rsid w:val="00366925"/>
    <w:rsid w:val="00366B00"/>
    <w:rsid w:val="00366F6F"/>
    <w:rsid w:val="0036746A"/>
    <w:rsid w:val="00367D0F"/>
    <w:rsid w:val="0037015C"/>
    <w:rsid w:val="00370282"/>
    <w:rsid w:val="003702D1"/>
    <w:rsid w:val="0037041D"/>
    <w:rsid w:val="00370575"/>
    <w:rsid w:val="0037079C"/>
    <w:rsid w:val="003708A8"/>
    <w:rsid w:val="00370987"/>
    <w:rsid w:val="00370D9D"/>
    <w:rsid w:val="00370FE4"/>
    <w:rsid w:val="003710FD"/>
    <w:rsid w:val="0037141C"/>
    <w:rsid w:val="003715C8"/>
    <w:rsid w:val="0037180A"/>
    <w:rsid w:val="00371A68"/>
    <w:rsid w:val="00371A96"/>
    <w:rsid w:val="00371E88"/>
    <w:rsid w:val="00371EF1"/>
    <w:rsid w:val="00371FC3"/>
    <w:rsid w:val="00372025"/>
    <w:rsid w:val="00372159"/>
    <w:rsid w:val="003728B5"/>
    <w:rsid w:val="00372B52"/>
    <w:rsid w:val="00372B73"/>
    <w:rsid w:val="00372D7C"/>
    <w:rsid w:val="00372EB8"/>
    <w:rsid w:val="00372F45"/>
    <w:rsid w:val="0037317E"/>
    <w:rsid w:val="00374069"/>
    <w:rsid w:val="003740C0"/>
    <w:rsid w:val="00374162"/>
    <w:rsid w:val="003746F3"/>
    <w:rsid w:val="0037496D"/>
    <w:rsid w:val="00374AB5"/>
    <w:rsid w:val="00374AF7"/>
    <w:rsid w:val="00374C2A"/>
    <w:rsid w:val="00374ECE"/>
    <w:rsid w:val="00374EE0"/>
    <w:rsid w:val="00374EF1"/>
    <w:rsid w:val="00375025"/>
    <w:rsid w:val="003751C1"/>
    <w:rsid w:val="003751F4"/>
    <w:rsid w:val="00375A3E"/>
    <w:rsid w:val="00375BC2"/>
    <w:rsid w:val="00375BD7"/>
    <w:rsid w:val="00375BE4"/>
    <w:rsid w:val="00375EA6"/>
    <w:rsid w:val="00375FB5"/>
    <w:rsid w:val="00375FC6"/>
    <w:rsid w:val="00376221"/>
    <w:rsid w:val="00376257"/>
    <w:rsid w:val="00376311"/>
    <w:rsid w:val="00376397"/>
    <w:rsid w:val="00376447"/>
    <w:rsid w:val="00376487"/>
    <w:rsid w:val="00376E5D"/>
    <w:rsid w:val="003771B0"/>
    <w:rsid w:val="0037732E"/>
    <w:rsid w:val="003773B0"/>
    <w:rsid w:val="0037759D"/>
    <w:rsid w:val="0037773B"/>
    <w:rsid w:val="00377B63"/>
    <w:rsid w:val="00377BF9"/>
    <w:rsid w:val="00377C08"/>
    <w:rsid w:val="00377D41"/>
    <w:rsid w:val="00377E03"/>
    <w:rsid w:val="00377EC3"/>
    <w:rsid w:val="00380007"/>
    <w:rsid w:val="0038000E"/>
    <w:rsid w:val="003804CF"/>
    <w:rsid w:val="00380595"/>
    <w:rsid w:val="003806E6"/>
    <w:rsid w:val="003808C2"/>
    <w:rsid w:val="00380941"/>
    <w:rsid w:val="0038097E"/>
    <w:rsid w:val="00380E67"/>
    <w:rsid w:val="00381032"/>
    <w:rsid w:val="003810B6"/>
    <w:rsid w:val="003812D3"/>
    <w:rsid w:val="003817E6"/>
    <w:rsid w:val="00381AEC"/>
    <w:rsid w:val="00381EA0"/>
    <w:rsid w:val="003826C8"/>
    <w:rsid w:val="003827B1"/>
    <w:rsid w:val="00382937"/>
    <w:rsid w:val="0038293A"/>
    <w:rsid w:val="0038295A"/>
    <w:rsid w:val="00382AF0"/>
    <w:rsid w:val="00382B2F"/>
    <w:rsid w:val="00382B9A"/>
    <w:rsid w:val="00382CB6"/>
    <w:rsid w:val="00382EF2"/>
    <w:rsid w:val="0038301B"/>
    <w:rsid w:val="003831BA"/>
    <w:rsid w:val="0038341C"/>
    <w:rsid w:val="003835C7"/>
    <w:rsid w:val="0038368C"/>
    <w:rsid w:val="00383AFA"/>
    <w:rsid w:val="0038417B"/>
    <w:rsid w:val="00384191"/>
    <w:rsid w:val="00384285"/>
    <w:rsid w:val="003842C3"/>
    <w:rsid w:val="003844C5"/>
    <w:rsid w:val="003845C4"/>
    <w:rsid w:val="00384B6B"/>
    <w:rsid w:val="00384BD1"/>
    <w:rsid w:val="00384DFA"/>
    <w:rsid w:val="003852BC"/>
    <w:rsid w:val="003853B7"/>
    <w:rsid w:val="003857B5"/>
    <w:rsid w:val="003857BA"/>
    <w:rsid w:val="0038584E"/>
    <w:rsid w:val="00385A71"/>
    <w:rsid w:val="00385FA1"/>
    <w:rsid w:val="003861D1"/>
    <w:rsid w:val="003863A6"/>
    <w:rsid w:val="00386430"/>
    <w:rsid w:val="00386E12"/>
    <w:rsid w:val="00387340"/>
    <w:rsid w:val="0038737A"/>
    <w:rsid w:val="00387A16"/>
    <w:rsid w:val="00387A46"/>
    <w:rsid w:val="00387E9C"/>
    <w:rsid w:val="0039019F"/>
    <w:rsid w:val="00390205"/>
    <w:rsid w:val="0039046E"/>
    <w:rsid w:val="003911A4"/>
    <w:rsid w:val="003915CA"/>
    <w:rsid w:val="00391697"/>
    <w:rsid w:val="003919AB"/>
    <w:rsid w:val="00391B73"/>
    <w:rsid w:val="00391C04"/>
    <w:rsid w:val="00391D1D"/>
    <w:rsid w:val="003922EE"/>
    <w:rsid w:val="003924F6"/>
    <w:rsid w:val="00392D42"/>
    <w:rsid w:val="00392DF5"/>
    <w:rsid w:val="00392E2A"/>
    <w:rsid w:val="00393045"/>
    <w:rsid w:val="00393080"/>
    <w:rsid w:val="00393272"/>
    <w:rsid w:val="003935C6"/>
    <w:rsid w:val="00393635"/>
    <w:rsid w:val="0039379E"/>
    <w:rsid w:val="00393E1F"/>
    <w:rsid w:val="003941D2"/>
    <w:rsid w:val="00394888"/>
    <w:rsid w:val="00394988"/>
    <w:rsid w:val="00394B44"/>
    <w:rsid w:val="00394BCA"/>
    <w:rsid w:val="00394F51"/>
    <w:rsid w:val="003953B3"/>
    <w:rsid w:val="00395A25"/>
    <w:rsid w:val="00395B0D"/>
    <w:rsid w:val="00395D03"/>
    <w:rsid w:val="00395D84"/>
    <w:rsid w:val="00395F42"/>
    <w:rsid w:val="00396004"/>
    <w:rsid w:val="0039616C"/>
    <w:rsid w:val="00396177"/>
    <w:rsid w:val="00396429"/>
    <w:rsid w:val="00396ADB"/>
    <w:rsid w:val="00396BDB"/>
    <w:rsid w:val="003970C1"/>
    <w:rsid w:val="0039756C"/>
    <w:rsid w:val="003977E5"/>
    <w:rsid w:val="0039797B"/>
    <w:rsid w:val="00397AC3"/>
    <w:rsid w:val="003A01F2"/>
    <w:rsid w:val="003A0296"/>
    <w:rsid w:val="003A031E"/>
    <w:rsid w:val="003A05F0"/>
    <w:rsid w:val="003A0908"/>
    <w:rsid w:val="003A0A00"/>
    <w:rsid w:val="003A0A08"/>
    <w:rsid w:val="003A0AF5"/>
    <w:rsid w:val="003A0BC9"/>
    <w:rsid w:val="003A160E"/>
    <w:rsid w:val="003A181A"/>
    <w:rsid w:val="003A1BB7"/>
    <w:rsid w:val="003A1EDB"/>
    <w:rsid w:val="003A1EF0"/>
    <w:rsid w:val="003A1F32"/>
    <w:rsid w:val="003A208B"/>
    <w:rsid w:val="003A2390"/>
    <w:rsid w:val="003A28E7"/>
    <w:rsid w:val="003A2A68"/>
    <w:rsid w:val="003A2B78"/>
    <w:rsid w:val="003A2E2A"/>
    <w:rsid w:val="003A2FE9"/>
    <w:rsid w:val="003A338F"/>
    <w:rsid w:val="003A33BD"/>
    <w:rsid w:val="003A342A"/>
    <w:rsid w:val="003A3438"/>
    <w:rsid w:val="003A3490"/>
    <w:rsid w:val="003A3740"/>
    <w:rsid w:val="003A40FE"/>
    <w:rsid w:val="003A440F"/>
    <w:rsid w:val="003A4421"/>
    <w:rsid w:val="003A4605"/>
    <w:rsid w:val="003A4654"/>
    <w:rsid w:val="003A495C"/>
    <w:rsid w:val="003A4A5E"/>
    <w:rsid w:val="003A4B18"/>
    <w:rsid w:val="003A4CFF"/>
    <w:rsid w:val="003A4DEB"/>
    <w:rsid w:val="003A51DE"/>
    <w:rsid w:val="003A52FF"/>
    <w:rsid w:val="003A54FF"/>
    <w:rsid w:val="003A57A5"/>
    <w:rsid w:val="003A58CE"/>
    <w:rsid w:val="003A59F1"/>
    <w:rsid w:val="003A5E84"/>
    <w:rsid w:val="003A5EE8"/>
    <w:rsid w:val="003A5F7C"/>
    <w:rsid w:val="003A60A3"/>
    <w:rsid w:val="003A642F"/>
    <w:rsid w:val="003A6567"/>
    <w:rsid w:val="003A6642"/>
    <w:rsid w:val="003A6752"/>
    <w:rsid w:val="003A6878"/>
    <w:rsid w:val="003A6A65"/>
    <w:rsid w:val="003A6B1C"/>
    <w:rsid w:val="003A6B65"/>
    <w:rsid w:val="003A6C05"/>
    <w:rsid w:val="003A74E6"/>
    <w:rsid w:val="003A7674"/>
    <w:rsid w:val="003A793F"/>
    <w:rsid w:val="003A7E5A"/>
    <w:rsid w:val="003B02D0"/>
    <w:rsid w:val="003B04B3"/>
    <w:rsid w:val="003B04F3"/>
    <w:rsid w:val="003B079F"/>
    <w:rsid w:val="003B097E"/>
    <w:rsid w:val="003B0AD1"/>
    <w:rsid w:val="003B0B53"/>
    <w:rsid w:val="003B0BEA"/>
    <w:rsid w:val="003B0C29"/>
    <w:rsid w:val="003B0D54"/>
    <w:rsid w:val="003B0E08"/>
    <w:rsid w:val="003B0E56"/>
    <w:rsid w:val="003B1088"/>
    <w:rsid w:val="003B1104"/>
    <w:rsid w:val="003B1433"/>
    <w:rsid w:val="003B143C"/>
    <w:rsid w:val="003B1677"/>
    <w:rsid w:val="003B1812"/>
    <w:rsid w:val="003B1E41"/>
    <w:rsid w:val="003B24AC"/>
    <w:rsid w:val="003B2668"/>
    <w:rsid w:val="003B2A07"/>
    <w:rsid w:val="003B2A2E"/>
    <w:rsid w:val="003B2C97"/>
    <w:rsid w:val="003B2D40"/>
    <w:rsid w:val="003B2EE1"/>
    <w:rsid w:val="003B2F0D"/>
    <w:rsid w:val="003B3011"/>
    <w:rsid w:val="003B30B3"/>
    <w:rsid w:val="003B37C7"/>
    <w:rsid w:val="003B3C03"/>
    <w:rsid w:val="003B3DF6"/>
    <w:rsid w:val="003B3FD1"/>
    <w:rsid w:val="003B453A"/>
    <w:rsid w:val="003B46C9"/>
    <w:rsid w:val="003B46E1"/>
    <w:rsid w:val="003B4752"/>
    <w:rsid w:val="003B4875"/>
    <w:rsid w:val="003B489C"/>
    <w:rsid w:val="003B48CF"/>
    <w:rsid w:val="003B49BB"/>
    <w:rsid w:val="003B4C11"/>
    <w:rsid w:val="003B4E1B"/>
    <w:rsid w:val="003B4FE1"/>
    <w:rsid w:val="003B54AC"/>
    <w:rsid w:val="003B54B9"/>
    <w:rsid w:val="003B55D2"/>
    <w:rsid w:val="003B5840"/>
    <w:rsid w:val="003B5B7E"/>
    <w:rsid w:val="003B602A"/>
    <w:rsid w:val="003B6286"/>
    <w:rsid w:val="003B65B6"/>
    <w:rsid w:val="003B6A5D"/>
    <w:rsid w:val="003B6C89"/>
    <w:rsid w:val="003B6C9F"/>
    <w:rsid w:val="003B6D6B"/>
    <w:rsid w:val="003B6F6D"/>
    <w:rsid w:val="003B6F8C"/>
    <w:rsid w:val="003B7453"/>
    <w:rsid w:val="003B75E6"/>
    <w:rsid w:val="003B75EE"/>
    <w:rsid w:val="003B7755"/>
    <w:rsid w:val="003B77DF"/>
    <w:rsid w:val="003B799E"/>
    <w:rsid w:val="003B7A6D"/>
    <w:rsid w:val="003B7D36"/>
    <w:rsid w:val="003B7E10"/>
    <w:rsid w:val="003C0023"/>
    <w:rsid w:val="003C053A"/>
    <w:rsid w:val="003C0636"/>
    <w:rsid w:val="003C0657"/>
    <w:rsid w:val="003C09BD"/>
    <w:rsid w:val="003C0B2C"/>
    <w:rsid w:val="003C0B33"/>
    <w:rsid w:val="003C0C61"/>
    <w:rsid w:val="003C10EE"/>
    <w:rsid w:val="003C1157"/>
    <w:rsid w:val="003C1727"/>
    <w:rsid w:val="003C1E51"/>
    <w:rsid w:val="003C236B"/>
    <w:rsid w:val="003C2503"/>
    <w:rsid w:val="003C282A"/>
    <w:rsid w:val="003C295D"/>
    <w:rsid w:val="003C2D66"/>
    <w:rsid w:val="003C2EC1"/>
    <w:rsid w:val="003C3183"/>
    <w:rsid w:val="003C3304"/>
    <w:rsid w:val="003C34A0"/>
    <w:rsid w:val="003C3F6F"/>
    <w:rsid w:val="003C41F4"/>
    <w:rsid w:val="003C42EA"/>
    <w:rsid w:val="003C448B"/>
    <w:rsid w:val="003C4580"/>
    <w:rsid w:val="003C459B"/>
    <w:rsid w:val="003C46AF"/>
    <w:rsid w:val="003C4790"/>
    <w:rsid w:val="003C49E0"/>
    <w:rsid w:val="003C4B03"/>
    <w:rsid w:val="003C4B2A"/>
    <w:rsid w:val="003C4E7B"/>
    <w:rsid w:val="003C51D3"/>
    <w:rsid w:val="003C5235"/>
    <w:rsid w:val="003C54FF"/>
    <w:rsid w:val="003C5573"/>
    <w:rsid w:val="003C55E5"/>
    <w:rsid w:val="003C56DF"/>
    <w:rsid w:val="003C5B42"/>
    <w:rsid w:val="003C5C24"/>
    <w:rsid w:val="003C5CDE"/>
    <w:rsid w:val="003C62D8"/>
    <w:rsid w:val="003C6466"/>
    <w:rsid w:val="003C6997"/>
    <w:rsid w:val="003C6D8D"/>
    <w:rsid w:val="003C704A"/>
    <w:rsid w:val="003C70BD"/>
    <w:rsid w:val="003C7339"/>
    <w:rsid w:val="003C736D"/>
    <w:rsid w:val="003C7546"/>
    <w:rsid w:val="003C78FE"/>
    <w:rsid w:val="003C791F"/>
    <w:rsid w:val="003C7A3C"/>
    <w:rsid w:val="003C7AD4"/>
    <w:rsid w:val="003C7BBC"/>
    <w:rsid w:val="003C7C2A"/>
    <w:rsid w:val="003C7E61"/>
    <w:rsid w:val="003D0180"/>
    <w:rsid w:val="003D0371"/>
    <w:rsid w:val="003D07B7"/>
    <w:rsid w:val="003D094E"/>
    <w:rsid w:val="003D0EF0"/>
    <w:rsid w:val="003D0FB2"/>
    <w:rsid w:val="003D125F"/>
    <w:rsid w:val="003D1362"/>
    <w:rsid w:val="003D161F"/>
    <w:rsid w:val="003D189F"/>
    <w:rsid w:val="003D1DC8"/>
    <w:rsid w:val="003D1DE1"/>
    <w:rsid w:val="003D2002"/>
    <w:rsid w:val="003D204F"/>
    <w:rsid w:val="003D224C"/>
    <w:rsid w:val="003D23DB"/>
    <w:rsid w:val="003D2BE8"/>
    <w:rsid w:val="003D2E08"/>
    <w:rsid w:val="003D31CB"/>
    <w:rsid w:val="003D369D"/>
    <w:rsid w:val="003D371D"/>
    <w:rsid w:val="003D38AC"/>
    <w:rsid w:val="003D3B98"/>
    <w:rsid w:val="003D3C74"/>
    <w:rsid w:val="003D3EED"/>
    <w:rsid w:val="003D3F0D"/>
    <w:rsid w:val="003D4268"/>
    <w:rsid w:val="003D4655"/>
    <w:rsid w:val="003D470E"/>
    <w:rsid w:val="003D4768"/>
    <w:rsid w:val="003D4813"/>
    <w:rsid w:val="003D48C6"/>
    <w:rsid w:val="003D48ED"/>
    <w:rsid w:val="003D49D5"/>
    <w:rsid w:val="003D4AEA"/>
    <w:rsid w:val="003D4B0E"/>
    <w:rsid w:val="003D50BD"/>
    <w:rsid w:val="003D51C0"/>
    <w:rsid w:val="003D5515"/>
    <w:rsid w:val="003D56AF"/>
    <w:rsid w:val="003D57AD"/>
    <w:rsid w:val="003D5A6B"/>
    <w:rsid w:val="003D5A88"/>
    <w:rsid w:val="003D5C43"/>
    <w:rsid w:val="003D5D30"/>
    <w:rsid w:val="003D5D52"/>
    <w:rsid w:val="003D5E26"/>
    <w:rsid w:val="003D5F6B"/>
    <w:rsid w:val="003D6126"/>
    <w:rsid w:val="003D6518"/>
    <w:rsid w:val="003D6550"/>
    <w:rsid w:val="003D6820"/>
    <w:rsid w:val="003D6A29"/>
    <w:rsid w:val="003D6AE5"/>
    <w:rsid w:val="003D6D4B"/>
    <w:rsid w:val="003D6E50"/>
    <w:rsid w:val="003D6F1B"/>
    <w:rsid w:val="003D7145"/>
    <w:rsid w:val="003D769C"/>
    <w:rsid w:val="003D76CD"/>
    <w:rsid w:val="003D77DA"/>
    <w:rsid w:val="003D78A0"/>
    <w:rsid w:val="003D7A50"/>
    <w:rsid w:val="003D7C7B"/>
    <w:rsid w:val="003D7EB6"/>
    <w:rsid w:val="003E00A9"/>
    <w:rsid w:val="003E0211"/>
    <w:rsid w:val="003E0237"/>
    <w:rsid w:val="003E0594"/>
    <w:rsid w:val="003E07AA"/>
    <w:rsid w:val="003E0A50"/>
    <w:rsid w:val="003E0A87"/>
    <w:rsid w:val="003E0AD3"/>
    <w:rsid w:val="003E0C56"/>
    <w:rsid w:val="003E0EEE"/>
    <w:rsid w:val="003E0F49"/>
    <w:rsid w:val="003E1035"/>
    <w:rsid w:val="003E1407"/>
    <w:rsid w:val="003E1430"/>
    <w:rsid w:val="003E177D"/>
    <w:rsid w:val="003E1B13"/>
    <w:rsid w:val="003E1CCA"/>
    <w:rsid w:val="003E1D45"/>
    <w:rsid w:val="003E1F11"/>
    <w:rsid w:val="003E2243"/>
    <w:rsid w:val="003E2272"/>
    <w:rsid w:val="003E2400"/>
    <w:rsid w:val="003E2792"/>
    <w:rsid w:val="003E2D83"/>
    <w:rsid w:val="003E2DA7"/>
    <w:rsid w:val="003E2E75"/>
    <w:rsid w:val="003E314B"/>
    <w:rsid w:val="003E315F"/>
    <w:rsid w:val="003E319D"/>
    <w:rsid w:val="003E3A71"/>
    <w:rsid w:val="003E3CEA"/>
    <w:rsid w:val="003E3F1B"/>
    <w:rsid w:val="003E40CA"/>
    <w:rsid w:val="003E4440"/>
    <w:rsid w:val="003E447E"/>
    <w:rsid w:val="003E45D6"/>
    <w:rsid w:val="003E4782"/>
    <w:rsid w:val="003E4BF2"/>
    <w:rsid w:val="003E4D9A"/>
    <w:rsid w:val="003E4E35"/>
    <w:rsid w:val="003E4FE6"/>
    <w:rsid w:val="003E51EE"/>
    <w:rsid w:val="003E5453"/>
    <w:rsid w:val="003E5ACE"/>
    <w:rsid w:val="003E5B7E"/>
    <w:rsid w:val="003E5D84"/>
    <w:rsid w:val="003E65E8"/>
    <w:rsid w:val="003E6A8E"/>
    <w:rsid w:val="003E6E72"/>
    <w:rsid w:val="003E6F95"/>
    <w:rsid w:val="003E70B5"/>
    <w:rsid w:val="003E7542"/>
    <w:rsid w:val="003E7652"/>
    <w:rsid w:val="003E7D9E"/>
    <w:rsid w:val="003E7DAF"/>
    <w:rsid w:val="003F06B5"/>
    <w:rsid w:val="003F0795"/>
    <w:rsid w:val="003F081C"/>
    <w:rsid w:val="003F0C90"/>
    <w:rsid w:val="003F0D83"/>
    <w:rsid w:val="003F10CB"/>
    <w:rsid w:val="003F15E3"/>
    <w:rsid w:val="003F1886"/>
    <w:rsid w:val="003F1ADD"/>
    <w:rsid w:val="003F1C0A"/>
    <w:rsid w:val="003F1DD0"/>
    <w:rsid w:val="003F26C8"/>
    <w:rsid w:val="003F2942"/>
    <w:rsid w:val="003F2B27"/>
    <w:rsid w:val="003F2D0E"/>
    <w:rsid w:val="003F32BF"/>
    <w:rsid w:val="003F33B8"/>
    <w:rsid w:val="003F3647"/>
    <w:rsid w:val="003F39CF"/>
    <w:rsid w:val="003F3CB9"/>
    <w:rsid w:val="003F3D59"/>
    <w:rsid w:val="003F3ED4"/>
    <w:rsid w:val="003F4078"/>
    <w:rsid w:val="003F4342"/>
    <w:rsid w:val="003F4348"/>
    <w:rsid w:val="003F4760"/>
    <w:rsid w:val="003F487C"/>
    <w:rsid w:val="003F4960"/>
    <w:rsid w:val="003F4B48"/>
    <w:rsid w:val="003F4B88"/>
    <w:rsid w:val="003F4CB0"/>
    <w:rsid w:val="003F4CC1"/>
    <w:rsid w:val="003F4CFC"/>
    <w:rsid w:val="003F4DF3"/>
    <w:rsid w:val="003F4E47"/>
    <w:rsid w:val="003F4FB8"/>
    <w:rsid w:val="003F50CE"/>
    <w:rsid w:val="003F51C9"/>
    <w:rsid w:val="003F53A9"/>
    <w:rsid w:val="003F551E"/>
    <w:rsid w:val="003F5529"/>
    <w:rsid w:val="003F56E2"/>
    <w:rsid w:val="003F58CA"/>
    <w:rsid w:val="003F5B3B"/>
    <w:rsid w:val="003F5B46"/>
    <w:rsid w:val="003F5C12"/>
    <w:rsid w:val="003F5CFB"/>
    <w:rsid w:val="003F5D0B"/>
    <w:rsid w:val="003F5E77"/>
    <w:rsid w:val="003F600A"/>
    <w:rsid w:val="003F644D"/>
    <w:rsid w:val="003F68AB"/>
    <w:rsid w:val="003F68B6"/>
    <w:rsid w:val="003F6921"/>
    <w:rsid w:val="003F6A32"/>
    <w:rsid w:val="003F6A4D"/>
    <w:rsid w:val="003F6ABA"/>
    <w:rsid w:val="003F6B7D"/>
    <w:rsid w:val="003F6D53"/>
    <w:rsid w:val="003F6DBE"/>
    <w:rsid w:val="003F6E6C"/>
    <w:rsid w:val="003F6F67"/>
    <w:rsid w:val="003F7366"/>
    <w:rsid w:val="003F75A7"/>
    <w:rsid w:val="003F76C6"/>
    <w:rsid w:val="003F7AD5"/>
    <w:rsid w:val="003F7BF4"/>
    <w:rsid w:val="003F7F61"/>
    <w:rsid w:val="003F7FA8"/>
    <w:rsid w:val="0040027A"/>
    <w:rsid w:val="004002A8"/>
    <w:rsid w:val="00400407"/>
    <w:rsid w:val="004006A8"/>
    <w:rsid w:val="004006F4"/>
    <w:rsid w:val="004006F7"/>
    <w:rsid w:val="00400A00"/>
    <w:rsid w:val="00400B52"/>
    <w:rsid w:val="00400F0A"/>
    <w:rsid w:val="004010DD"/>
    <w:rsid w:val="004013B1"/>
    <w:rsid w:val="004018D9"/>
    <w:rsid w:val="004018F5"/>
    <w:rsid w:val="00402098"/>
    <w:rsid w:val="0040211F"/>
    <w:rsid w:val="00402201"/>
    <w:rsid w:val="0040259A"/>
    <w:rsid w:val="0040266B"/>
    <w:rsid w:val="004026C8"/>
    <w:rsid w:val="00402ADA"/>
    <w:rsid w:val="00402B16"/>
    <w:rsid w:val="00402B22"/>
    <w:rsid w:val="00402C45"/>
    <w:rsid w:val="00402C7E"/>
    <w:rsid w:val="00402F9F"/>
    <w:rsid w:val="004032E5"/>
    <w:rsid w:val="0040350B"/>
    <w:rsid w:val="0040356F"/>
    <w:rsid w:val="0040358F"/>
    <w:rsid w:val="004039C3"/>
    <w:rsid w:val="00403EFE"/>
    <w:rsid w:val="00404073"/>
    <w:rsid w:val="00404264"/>
    <w:rsid w:val="0040447F"/>
    <w:rsid w:val="004046DE"/>
    <w:rsid w:val="00404955"/>
    <w:rsid w:val="00404DC5"/>
    <w:rsid w:val="004050F7"/>
    <w:rsid w:val="00405226"/>
    <w:rsid w:val="004053CA"/>
    <w:rsid w:val="0040558A"/>
    <w:rsid w:val="0040568C"/>
    <w:rsid w:val="004058A6"/>
    <w:rsid w:val="004058E3"/>
    <w:rsid w:val="00405AAC"/>
    <w:rsid w:val="00405F67"/>
    <w:rsid w:val="00405F82"/>
    <w:rsid w:val="0040600C"/>
    <w:rsid w:val="00406067"/>
    <w:rsid w:val="004061F4"/>
    <w:rsid w:val="00406430"/>
    <w:rsid w:val="00406488"/>
    <w:rsid w:val="004069F4"/>
    <w:rsid w:val="00406ABA"/>
    <w:rsid w:val="00406B63"/>
    <w:rsid w:val="00406E57"/>
    <w:rsid w:val="00407168"/>
    <w:rsid w:val="004071A3"/>
    <w:rsid w:val="00407945"/>
    <w:rsid w:val="004079FD"/>
    <w:rsid w:val="00407AE0"/>
    <w:rsid w:val="00407BEB"/>
    <w:rsid w:val="0041003A"/>
    <w:rsid w:val="00410416"/>
    <w:rsid w:val="00410590"/>
    <w:rsid w:val="00410905"/>
    <w:rsid w:val="00410A0A"/>
    <w:rsid w:val="00410A2B"/>
    <w:rsid w:val="00410DA8"/>
    <w:rsid w:val="00410E2A"/>
    <w:rsid w:val="004112B5"/>
    <w:rsid w:val="00411568"/>
    <w:rsid w:val="004115CB"/>
    <w:rsid w:val="00411656"/>
    <w:rsid w:val="004117F5"/>
    <w:rsid w:val="004118CB"/>
    <w:rsid w:val="004119B9"/>
    <w:rsid w:val="00411AB9"/>
    <w:rsid w:val="00411ABA"/>
    <w:rsid w:val="00411BB6"/>
    <w:rsid w:val="00411F28"/>
    <w:rsid w:val="004121E7"/>
    <w:rsid w:val="0041238B"/>
    <w:rsid w:val="004126D6"/>
    <w:rsid w:val="004128A6"/>
    <w:rsid w:val="00412D73"/>
    <w:rsid w:val="0041309A"/>
    <w:rsid w:val="00413337"/>
    <w:rsid w:val="004133F8"/>
    <w:rsid w:val="004135EA"/>
    <w:rsid w:val="00413883"/>
    <w:rsid w:val="004139DD"/>
    <w:rsid w:val="00413D81"/>
    <w:rsid w:val="00413F2D"/>
    <w:rsid w:val="00414129"/>
    <w:rsid w:val="00414279"/>
    <w:rsid w:val="0041429A"/>
    <w:rsid w:val="0041444B"/>
    <w:rsid w:val="00414958"/>
    <w:rsid w:val="00414A4F"/>
    <w:rsid w:val="00414AF9"/>
    <w:rsid w:val="00414E44"/>
    <w:rsid w:val="004151E4"/>
    <w:rsid w:val="00415264"/>
    <w:rsid w:val="00415290"/>
    <w:rsid w:val="004152DC"/>
    <w:rsid w:val="00415369"/>
    <w:rsid w:val="00415500"/>
    <w:rsid w:val="0041554E"/>
    <w:rsid w:val="00415840"/>
    <w:rsid w:val="004158D4"/>
    <w:rsid w:val="004158EB"/>
    <w:rsid w:val="00415FEC"/>
    <w:rsid w:val="00416076"/>
    <w:rsid w:val="00416274"/>
    <w:rsid w:val="0041668C"/>
    <w:rsid w:val="00416803"/>
    <w:rsid w:val="00416F5C"/>
    <w:rsid w:val="004170E9"/>
    <w:rsid w:val="0041745E"/>
    <w:rsid w:val="00417598"/>
    <w:rsid w:val="00417644"/>
    <w:rsid w:val="00417728"/>
    <w:rsid w:val="00417A0D"/>
    <w:rsid w:val="00420208"/>
    <w:rsid w:val="0042035C"/>
    <w:rsid w:val="004208B1"/>
    <w:rsid w:val="004208ED"/>
    <w:rsid w:val="0042094E"/>
    <w:rsid w:val="00420AB8"/>
    <w:rsid w:val="00420B22"/>
    <w:rsid w:val="00420BEB"/>
    <w:rsid w:val="00420DD5"/>
    <w:rsid w:val="00420DED"/>
    <w:rsid w:val="00421156"/>
    <w:rsid w:val="004215C3"/>
    <w:rsid w:val="0042175F"/>
    <w:rsid w:val="00421A90"/>
    <w:rsid w:val="00421CC6"/>
    <w:rsid w:val="00421DAF"/>
    <w:rsid w:val="0042236D"/>
    <w:rsid w:val="00422456"/>
    <w:rsid w:val="00422A6B"/>
    <w:rsid w:val="00423033"/>
    <w:rsid w:val="00423068"/>
    <w:rsid w:val="0042323F"/>
    <w:rsid w:val="00423351"/>
    <w:rsid w:val="00423419"/>
    <w:rsid w:val="004236D4"/>
    <w:rsid w:val="0042394A"/>
    <w:rsid w:val="004239B2"/>
    <w:rsid w:val="00423F67"/>
    <w:rsid w:val="00424063"/>
    <w:rsid w:val="004241D4"/>
    <w:rsid w:val="004242E1"/>
    <w:rsid w:val="004243E6"/>
    <w:rsid w:val="00424498"/>
    <w:rsid w:val="00424B99"/>
    <w:rsid w:val="00424C82"/>
    <w:rsid w:val="00424DCC"/>
    <w:rsid w:val="00424DEA"/>
    <w:rsid w:val="00424F2E"/>
    <w:rsid w:val="00424FBD"/>
    <w:rsid w:val="00425221"/>
    <w:rsid w:val="00425239"/>
    <w:rsid w:val="0042533D"/>
    <w:rsid w:val="0042540E"/>
    <w:rsid w:val="004254A8"/>
    <w:rsid w:val="00425661"/>
    <w:rsid w:val="004256DD"/>
    <w:rsid w:val="00425779"/>
    <w:rsid w:val="004259D7"/>
    <w:rsid w:val="00426218"/>
    <w:rsid w:val="004263CF"/>
    <w:rsid w:val="00426467"/>
    <w:rsid w:val="004265F9"/>
    <w:rsid w:val="0042660A"/>
    <w:rsid w:val="0042678A"/>
    <w:rsid w:val="004269D4"/>
    <w:rsid w:val="00426D8A"/>
    <w:rsid w:val="00427023"/>
    <w:rsid w:val="004273A5"/>
    <w:rsid w:val="0042746F"/>
    <w:rsid w:val="004276C6"/>
    <w:rsid w:val="004276F0"/>
    <w:rsid w:val="0042786D"/>
    <w:rsid w:val="00427D51"/>
    <w:rsid w:val="00427F47"/>
    <w:rsid w:val="00430289"/>
    <w:rsid w:val="0043059F"/>
    <w:rsid w:val="004306D8"/>
    <w:rsid w:val="00430701"/>
    <w:rsid w:val="0043093B"/>
    <w:rsid w:val="0043104B"/>
    <w:rsid w:val="00431258"/>
    <w:rsid w:val="00431600"/>
    <w:rsid w:val="0043176D"/>
    <w:rsid w:val="0043189D"/>
    <w:rsid w:val="004318C9"/>
    <w:rsid w:val="004319BF"/>
    <w:rsid w:val="00431A37"/>
    <w:rsid w:val="00431A92"/>
    <w:rsid w:val="00431B25"/>
    <w:rsid w:val="00431F3F"/>
    <w:rsid w:val="0043222D"/>
    <w:rsid w:val="004327FE"/>
    <w:rsid w:val="004329D2"/>
    <w:rsid w:val="00432CC2"/>
    <w:rsid w:val="00432D7C"/>
    <w:rsid w:val="00432E87"/>
    <w:rsid w:val="00433252"/>
    <w:rsid w:val="0043353A"/>
    <w:rsid w:val="0043359D"/>
    <w:rsid w:val="00433BAD"/>
    <w:rsid w:val="00433E57"/>
    <w:rsid w:val="004345F6"/>
    <w:rsid w:val="00434884"/>
    <w:rsid w:val="004348EB"/>
    <w:rsid w:val="00434C65"/>
    <w:rsid w:val="00434D57"/>
    <w:rsid w:val="00434F7C"/>
    <w:rsid w:val="00435168"/>
    <w:rsid w:val="004353C7"/>
    <w:rsid w:val="004353FF"/>
    <w:rsid w:val="0043544E"/>
    <w:rsid w:val="0043562E"/>
    <w:rsid w:val="0043563C"/>
    <w:rsid w:val="00435BD1"/>
    <w:rsid w:val="00435DA5"/>
    <w:rsid w:val="00435EA4"/>
    <w:rsid w:val="004362F0"/>
    <w:rsid w:val="00436523"/>
    <w:rsid w:val="0043654E"/>
    <w:rsid w:val="00436627"/>
    <w:rsid w:val="00436824"/>
    <w:rsid w:val="00436A67"/>
    <w:rsid w:val="00436A88"/>
    <w:rsid w:val="00436E41"/>
    <w:rsid w:val="00437442"/>
    <w:rsid w:val="004374B7"/>
    <w:rsid w:val="0043770F"/>
    <w:rsid w:val="00437758"/>
    <w:rsid w:val="004378DD"/>
    <w:rsid w:val="00437997"/>
    <w:rsid w:val="00437A41"/>
    <w:rsid w:val="00437AC7"/>
    <w:rsid w:val="00437C76"/>
    <w:rsid w:val="00440501"/>
    <w:rsid w:val="00440627"/>
    <w:rsid w:val="00440870"/>
    <w:rsid w:val="00440A8A"/>
    <w:rsid w:val="00440D73"/>
    <w:rsid w:val="00440DC2"/>
    <w:rsid w:val="00440E60"/>
    <w:rsid w:val="00440FEA"/>
    <w:rsid w:val="00441173"/>
    <w:rsid w:val="0044198D"/>
    <w:rsid w:val="004419C1"/>
    <w:rsid w:val="00441A39"/>
    <w:rsid w:val="004423D0"/>
    <w:rsid w:val="004425B3"/>
    <w:rsid w:val="00442704"/>
    <w:rsid w:val="004427F4"/>
    <w:rsid w:val="00442969"/>
    <w:rsid w:val="00442A76"/>
    <w:rsid w:val="00442AEC"/>
    <w:rsid w:val="00442CF8"/>
    <w:rsid w:val="00442E14"/>
    <w:rsid w:val="00442F7A"/>
    <w:rsid w:val="00443880"/>
    <w:rsid w:val="004439F4"/>
    <w:rsid w:val="00443D27"/>
    <w:rsid w:val="004440F8"/>
    <w:rsid w:val="00444185"/>
    <w:rsid w:val="00444232"/>
    <w:rsid w:val="004442DE"/>
    <w:rsid w:val="00444523"/>
    <w:rsid w:val="00444608"/>
    <w:rsid w:val="00444635"/>
    <w:rsid w:val="00444BDF"/>
    <w:rsid w:val="00444E7B"/>
    <w:rsid w:val="0044536C"/>
    <w:rsid w:val="004454DC"/>
    <w:rsid w:val="00445984"/>
    <w:rsid w:val="00445A27"/>
    <w:rsid w:val="00445AF7"/>
    <w:rsid w:val="00445D9A"/>
    <w:rsid w:val="00445EB0"/>
    <w:rsid w:val="00445F2D"/>
    <w:rsid w:val="00446136"/>
    <w:rsid w:val="00446333"/>
    <w:rsid w:val="00446966"/>
    <w:rsid w:val="00446B6C"/>
    <w:rsid w:val="00446B97"/>
    <w:rsid w:val="00446F44"/>
    <w:rsid w:val="00446F83"/>
    <w:rsid w:val="00447103"/>
    <w:rsid w:val="00447112"/>
    <w:rsid w:val="004471A7"/>
    <w:rsid w:val="00447316"/>
    <w:rsid w:val="00447390"/>
    <w:rsid w:val="0044753F"/>
    <w:rsid w:val="00447694"/>
    <w:rsid w:val="00447BB6"/>
    <w:rsid w:val="00447DC5"/>
    <w:rsid w:val="00450313"/>
    <w:rsid w:val="00450398"/>
    <w:rsid w:val="0045050F"/>
    <w:rsid w:val="00450799"/>
    <w:rsid w:val="004507B2"/>
    <w:rsid w:val="00450844"/>
    <w:rsid w:val="004508C3"/>
    <w:rsid w:val="00450DEC"/>
    <w:rsid w:val="00450ECB"/>
    <w:rsid w:val="00450F5C"/>
    <w:rsid w:val="00450FAB"/>
    <w:rsid w:val="004511B4"/>
    <w:rsid w:val="00451371"/>
    <w:rsid w:val="00451BD8"/>
    <w:rsid w:val="00451D01"/>
    <w:rsid w:val="00451F4A"/>
    <w:rsid w:val="00451FBC"/>
    <w:rsid w:val="004525E0"/>
    <w:rsid w:val="004526E3"/>
    <w:rsid w:val="00452B03"/>
    <w:rsid w:val="00453104"/>
    <w:rsid w:val="0045315C"/>
    <w:rsid w:val="00453187"/>
    <w:rsid w:val="00453245"/>
    <w:rsid w:val="00453281"/>
    <w:rsid w:val="00453502"/>
    <w:rsid w:val="00453C04"/>
    <w:rsid w:val="00453CA1"/>
    <w:rsid w:val="00453E37"/>
    <w:rsid w:val="00453FE1"/>
    <w:rsid w:val="0045416C"/>
    <w:rsid w:val="0045438A"/>
    <w:rsid w:val="00454534"/>
    <w:rsid w:val="0045488C"/>
    <w:rsid w:val="00454B88"/>
    <w:rsid w:val="00454C6A"/>
    <w:rsid w:val="00455021"/>
    <w:rsid w:val="0045513E"/>
    <w:rsid w:val="00455350"/>
    <w:rsid w:val="0045576D"/>
    <w:rsid w:val="00455927"/>
    <w:rsid w:val="00455B61"/>
    <w:rsid w:val="00455BF2"/>
    <w:rsid w:val="00455E64"/>
    <w:rsid w:val="00455F70"/>
    <w:rsid w:val="0045612C"/>
    <w:rsid w:val="00456159"/>
    <w:rsid w:val="0045620C"/>
    <w:rsid w:val="00456354"/>
    <w:rsid w:val="00456450"/>
    <w:rsid w:val="00456563"/>
    <w:rsid w:val="00456680"/>
    <w:rsid w:val="004566C3"/>
    <w:rsid w:val="0045693D"/>
    <w:rsid w:val="004569A1"/>
    <w:rsid w:val="00456E45"/>
    <w:rsid w:val="00456F25"/>
    <w:rsid w:val="00456FE3"/>
    <w:rsid w:val="00457224"/>
    <w:rsid w:val="004574E3"/>
    <w:rsid w:val="0045770D"/>
    <w:rsid w:val="004579F3"/>
    <w:rsid w:val="00457A76"/>
    <w:rsid w:val="00457A7A"/>
    <w:rsid w:val="00457D7A"/>
    <w:rsid w:val="0046058F"/>
    <w:rsid w:val="004607DB"/>
    <w:rsid w:val="004608A6"/>
    <w:rsid w:val="004608E5"/>
    <w:rsid w:val="00460979"/>
    <w:rsid w:val="004609A8"/>
    <w:rsid w:val="00460A82"/>
    <w:rsid w:val="00460B81"/>
    <w:rsid w:val="00460BF8"/>
    <w:rsid w:val="00460FF9"/>
    <w:rsid w:val="004610B3"/>
    <w:rsid w:val="00461162"/>
    <w:rsid w:val="0046146C"/>
    <w:rsid w:val="00461BA6"/>
    <w:rsid w:val="00461CDB"/>
    <w:rsid w:val="0046212C"/>
    <w:rsid w:val="00462259"/>
    <w:rsid w:val="0046248A"/>
    <w:rsid w:val="0046262F"/>
    <w:rsid w:val="00462631"/>
    <w:rsid w:val="00462743"/>
    <w:rsid w:val="004629B2"/>
    <w:rsid w:val="004629F7"/>
    <w:rsid w:val="004632C2"/>
    <w:rsid w:val="00463337"/>
    <w:rsid w:val="004633CA"/>
    <w:rsid w:val="00464147"/>
    <w:rsid w:val="004643DE"/>
    <w:rsid w:val="00464599"/>
    <w:rsid w:val="004645EA"/>
    <w:rsid w:val="00464832"/>
    <w:rsid w:val="004649BD"/>
    <w:rsid w:val="004649FA"/>
    <w:rsid w:val="00464DFC"/>
    <w:rsid w:val="0046538E"/>
    <w:rsid w:val="0046558B"/>
    <w:rsid w:val="004655C4"/>
    <w:rsid w:val="00465849"/>
    <w:rsid w:val="00465DC2"/>
    <w:rsid w:val="00465E9C"/>
    <w:rsid w:val="0046603A"/>
    <w:rsid w:val="0046603C"/>
    <w:rsid w:val="00467018"/>
    <w:rsid w:val="0046707E"/>
    <w:rsid w:val="004673D4"/>
    <w:rsid w:val="00467428"/>
    <w:rsid w:val="00467A82"/>
    <w:rsid w:val="00467B33"/>
    <w:rsid w:val="00467CE2"/>
    <w:rsid w:val="00467F0C"/>
    <w:rsid w:val="00467F90"/>
    <w:rsid w:val="00467F98"/>
    <w:rsid w:val="00470033"/>
    <w:rsid w:val="00470690"/>
    <w:rsid w:val="00470C46"/>
    <w:rsid w:val="00470DFA"/>
    <w:rsid w:val="00470E51"/>
    <w:rsid w:val="00471492"/>
    <w:rsid w:val="00471687"/>
    <w:rsid w:val="00471F32"/>
    <w:rsid w:val="00472223"/>
    <w:rsid w:val="00472325"/>
    <w:rsid w:val="004726A7"/>
    <w:rsid w:val="00472740"/>
    <w:rsid w:val="0047289C"/>
    <w:rsid w:val="00472C47"/>
    <w:rsid w:val="00473259"/>
    <w:rsid w:val="0047337D"/>
    <w:rsid w:val="00473552"/>
    <w:rsid w:val="0047357B"/>
    <w:rsid w:val="00473591"/>
    <w:rsid w:val="00473628"/>
    <w:rsid w:val="004736F5"/>
    <w:rsid w:val="00473C93"/>
    <w:rsid w:val="00473D0E"/>
    <w:rsid w:val="0047400D"/>
    <w:rsid w:val="004740DF"/>
    <w:rsid w:val="00474379"/>
    <w:rsid w:val="004748FC"/>
    <w:rsid w:val="004749D8"/>
    <w:rsid w:val="00474A75"/>
    <w:rsid w:val="00474C87"/>
    <w:rsid w:val="00474EC8"/>
    <w:rsid w:val="00475144"/>
    <w:rsid w:val="004752D4"/>
    <w:rsid w:val="00475583"/>
    <w:rsid w:val="0047560F"/>
    <w:rsid w:val="00475739"/>
    <w:rsid w:val="00475A6E"/>
    <w:rsid w:val="00475C40"/>
    <w:rsid w:val="00475C81"/>
    <w:rsid w:val="00475CF3"/>
    <w:rsid w:val="00475EC4"/>
    <w:rsid w:val="004761BA"/>
    <w:rsid w:val="00476355"/>
    <w:rsid w:val="0047662F"/>
    <w:rsid w:val="00476DE7"/>
    <w:rsid w:val="00476F6C"/>
    <w:rsid w:val="00477686"/>
    <w:rsid w:val="004776D2"/>
    <w:rsid w:val="00477704"/>
    <w:rsid w:val="00477941"/>
    <w:rsid w:val="00477D2D"/>
    <w:rsid w:val="00480036"/>
    <w:rsid w:val="004800DA"/>
    <w:rsid w:val="004801FF"/>
    <w:rsid w:val="0048044C"/>
    <w:rsid w:val="0048060F"/>
    <w:rsid w:val="00480974"/>
    <w:rsid w:val="00480BEE"/>
    <w:rsid w:val="00480D12"/>
    <w:rsid w:val="00480E17"/>
    <w:rsid w:val="004812F7"/>
    <w:rsid w:val="004813C8"/>
    <w:rsid w:val="004813EE"/>
    <w:rsid w:val="004817DC"/>
    <w:rsid w:val="004818B6"/>
    <w:rsid w:val="00481CC5"/>
    <w:rsid w:val="00481CDE"/>
    <w:rsid w:val="00481E1C"/>
    <w:rsid w:val="00481EA3"/>
    <w:rsid w:val="004821BF"/>
    <w:rsid w:val="00482269"/>
    <w:rsid w:val="00482576"/>
    <w:rsid w:val="00482CDA"/>
    <w:rsid w:val="00482D6D"/>
    <w:rsid w:val="00482FF0"/>
    <w:rsid w:val="0048301E"/>
    <w:rsid w:val="004831DC"/>
    <w:rsid w:val="0048346F"/>
    <w:rsid w:val="0048361A"/>
    <w:rsid w:val="00483787"/>
    <w:rsid w:val="00483BDB"/>
    <w:rsid w:val="00483C13"/>
    <w:rsid w:val="00483D42"/>
    <w:rsid w:val="00483FA0"/>
    <w:rsid w:val="0048407C"/>
    <w:rsid w:val="00484131"/>
    <w:rsid w:val="004843F1"/>
    <w:rsid w:val="0048449E"/>
    <w:rsid w:val="004845EF"/>
    <w:rsid w:val="004850BD"/>
    <w:rsid w:val="00485246"/>
    <w:rsid w:val="004852AF"/>
    <w:rsid w:val="004853F5"/>
    <w:rsid w:val="00485894"/>
    <w:rsid w:val="004858A6"/>
    <w:rsid w:val="00485C84"/>
    <w:rsid w:val="00485DAA"/>
    <w:rsid w:val="00485F26"/>
    <w:rsid w:val="00486243"/>
    <w:rsid w:val="00486BA6"/>
    <w:rsid w:val="00486BE9"/>
    <w:rsid w:val="00486D45"/>
    <w:rsid w:val="00486F42"/>
    <w:rsid w:val="00487017"/>
    <w:rsid w:val="004870E2"/>
    <w:rsid w:val="00487139"/>
    <w:rsid w:val="004875C7"/>
    <w:rsid w:val="00487710"/>
    <w:rsid w:val="00487805"/>
    <w:rsid w:val="0048788C"/>
    <w:rsid w:val="0048789F"/>
    <w:rsid w:val="004879EB"/>
    <w:rsid w:val="00487A61"/>
    <w:rsid w:val="0049022F"/>
    <w:rsid w:val="004904CB"/>
    <w:rsid w:val="004905E2"/>
    <w:rsid w:val="00490728"/>
    <w:rsid w:val="004907A3"/>
    <w:rsid w:val="00490806"/>
    <w:rsid w:val="00490842"/>
    <w:rsid w:val="0049099F"/>
    <w:rsid w:val="004909AC"/>
    <w:rsid w:val="00490C05"/>
    <w:rsid w:val="00490D9B"/>
    <w:rsid w:val="00490E38"/>
    <w:rsid w:val="00490F43"/>
    <w:rsid w:val="004912F4"/>
    <w:rsid w:val="00491367"/>
    <w:rsid w:val="004914DA"/>
    <w:rsid w:val="00491B53"/>
    <w:rsid w:val="00491D40"/>
    <w:rsid w:val="0049212D"/>
    <w:rsid w:val="00492146"/>
    <w:rsid w:val="004923CE"/>
    <w:rsid w:val="0049272F"/>
    <w:rsid w:val="0049285D"/>
    <w:rsid w:val="004928B9"/>
    <w:rsid w:val="00492AC6"/>
    <w:rsid w:val="004932B9"/>
    <w:rsid w:val="00493353"/>
    <w:rsid w:val="00493585"/>
    <w:rsid w:val="004939C8"/>
    <w:rsid w:val="00493B01"/>
    <w:rsid w:val="00493DC7"/>
    <w:rsid w:val="00493E72"/>
    <w:rsid w:val="00494143"/>
    <w:rsid w:val="00494153"/>
    <w:rsid w:val="0049438D"/>
    <w:rsid w:val="00494410"/>
    <w:rsid w:val="00494412"/>
    <w:rsid w:val="00494AC0"/>
    <w:rsid w:val="00494CAA"/>
    <w:rsid w:val="0049504B"/>
    <w:rsid w:val="0049522C"/>
    <w:rsid w:val="0049557A"/>
    <w:rsid w:val="00495623"/>
    <w:rsid w:val="00495688"/>
    <w:rsid w:val="004957FA"/>
    <w:rsid w:val="004959F3"/>
    <w:rsid w:val="00495C50"/>
    <w:rsid w:val="00495D4F"/>
    <w:rsid w:val="00495D92"/>
    <w:rsid w:val="00495F49"/>
    <w:rsid w:val="00496019"/>
    <w:rsid w:val="0049603B"/>
    <w:rsid w:val="004966D0"/>
    <w:rsid w:val="00496986"/>
    <w:rsid w:val="004969AF"/>
    <w:rsid w:val="00496AFB"/>
    <w:rsid w:val="00496C28"/>
    <w:rsid w:val="00496DF2"/>
    <w:rsid w:val="004970EB"/>
    <w:rsid w:val="00497222"/>
    <w:rsid w:val="00497251"/>
    <w:rsid w:val="00497468"/>
    <w:rsid w:val="0049758A"/>
    <w:rsid w:val="00497595"/>
    <w:rsid w:val="00497B52"/>
    <w:rsid w:val="00497CBC"/>
    <w:rsid w:val="00497D59"/>
    <w:rsid w:val="00497EE0"/>
    <w:rsid w:val="004A0032"/>
    <w:rsid w:val="004A0505"/>
    <w:rsid w:val="004A0599"/>
    <w:rsid w:val="004A0837"/>
    <w:rsid w:val="004A09C4"/>
    <w:rsid w:val="004A0C2C"/>
    <w:rsid w:val="004A111F"/>
    <w:rsid w:val="004A1236"/>
    <w:rsid w:val="004A15F5"/>
    <w:rsid w:val="004A1C1E"/>
    <w:rsid w:val="004A1CB7"/>
    <w:rsid w:val="004A1DDB"/>
    <w:rsid w:val="004A1DEC"/>
    <w:rsid w:val="004A2356"/>
    <w:rsid w:val="004A266C"/>
    <w:rsid w:val="004A288F"/>
    <w:rsid w:val="004A2A10"/>
    <w:rsid w:val="004A2A7D"/>
    <w:rsid w:val="004A2AA4"/>
    <w:rsid w:val="004A2DF2"/>
    <w:rsid w:val="004A30C3"/>
    <w:rsid w:val="004A3228"/>
    <w:rsid w:val="004A3361"/>
    <w:rsid w:val="004A357F"/>
    <w:rsid w:val="004A35CE"/>
    <w:rsid w:val="004A3625"/>
    <w:rsid w:val="004A369B"/>
    <w:rsid w:val="004A36EB"/>
    <w:rsid w:val="004A38D8"/>
    <w:rsid w:val="004A39D3"/>
    <w:rsid w:val="004A3E63"/>
    <w:rsid w:val="004A46F1"/>
    <w:rsid w:val="004A47E4"/>
    <w:rsid w:val="004A49AE"/>
    <w:rsid w:val="004A5082"/>
    <w:rsid w:val="004A54BC"/>
    <w:rsid w:val="004A5648"/>
    <w:rsid w:val="004A57BD"/>
    <w:rsid w:val="004A57BF"/>
    <w:rsid w:val="004A57DF"/>
    <w:rsid w:val="004A59AB"/>
    <w:rsid w:val="004A5D2E"/>
    <w:rsid w:val="004A5EF8"/>
    <w:rsid w:val="004A60FE"/>
    <w:rsid w:val="004A6215"/>
    <w:rsid w:val="004A62A6"/>
    <w:rsid w:val="004A63E2"/>
    <w:rsid w:val="004A64EF"/>
    <w:rsid w:val="004A657B"/>
    <w:rsid w:val="004A65AE"/>
    <w:rsid w:val="004A6928"/>
    <w:rsid w:val="004A6EFF"/>
    <w:rsid w:val="004A6F3B"/>
    <w:rsid w:val="004A7442"/>
    <w:rsid w:val="004A7498"/>
    <w:rsid w:val="004A7D58"/>
    <w:rsid w:val="004A7DEE"/>
    <w:rsid w:val="004A7E71"/>
    <w:rsid w:val="004A7E88"/>
    <w:rsid w:val="004B006D"/>
    <w:rsid w:val="004B05C2"/>
    <w:rsid w:val="004B0ABF"/>
    <w:rsid w:val="004B0AF0"/>
    <w:rsid w:val="004B0AF8"/>
    <w:rsid w:val="004B0B89"/>
    <w:rsid w:val="004B0C2D"/>
    <w:rsid w:val="004B0DBE"/>
    <w:rsid w:val="004B13D6"/>
    <w:rsid w:val="004B19DF"/>
    <w:rsid w:val="004B1C54"/>
    <w:rsid w:val="004B1F3C"/>
    <w:rsid w:val="004B220C"/>
    <w:rsid w:val="004B2680"/>
    <w:rsid w:val="004B26DC"/>
    <w:rsid w:val="004B2733"/>
    <w:rsid w:val="004B2745"/>
    <w:rsid w:val="004B284A"/>
    <w:rsid w:val="004B28CB"/>
    <w:rsid w:val="004B2B00"/>
    <w:rsid w:val="004B2B0F"/>
    <w:rsid w:val="004B2CCF"/>
    <w:rsid w:val="004B2DE2"/>
    <w:rsid w:val="004B2ED4"/>
    <w:rsid w:val="004B2FF0"/>
    <w:rsid w:val="004B3041"/>
    <w:rsid w:val="004B308D"/>
    <w:rsid w:val="004B30DD"/>
    <w:rsid w:val="004B3260"/>
    <w:rsid w:val="004B371C"/>
    <w:rsid w:val="004B3802"/>
    <w:rsid w:val="004B3BD0"/>
    <w:rsid w:val="004B3C55"/>
    <w:rsid w:val="004B3F09"/>
    <w:rsid w:val="004B3F22"/>
    <w:rsid w:val="004B421D"/>
    <w:rsid w:val="004B431E"/>
    <w:rsid w:val="004B4436"/>
    <w:rsid w:val="004B4561"/>
    <w:rsid w:val="004B466E"/>
    <w:rsid w:val="004B46B4"/>
    <w:rsid w:val="004B4914"/>
    <w:rsid w:val="004B4B9F"/>
    <w:rsid w:val="004B4D7A"/>
    <w:rsid w:val="004B4DE8"/>
    <w:rsid w:val="004B4FB9"/>
    <w:rsid w:val="004B5213"/>
    <w:rsid w:val="004B52DB"/>
    <w:rsid w:val="004B5428"/>
    <w:rsid w:val="004B548E"/>
    <w:rsid w:val="004B59E7"/>
    <w:rsid w:val="004B5B89"/>
    <w:rsid w:val="004B5D0C"/>
    <w:rsid w:val="004B5EB1"/>
    <w:rsid w:val="004B6997"/>
    <w:rsid w:val="004B6B6D"/>
    <w:rsid w:val="004B70A1"/>
    <w:rsid w:val="004B75C3"/>
    <w:rsid w:val="004B7706"/>
    <w:rsid w:val="004B77A8"/>
    <w:rsid w:val="004B789B"/>
    <w:rsid w:val="004B7B97"/>
    <w:rsid w:val="004B7EA0"/>
    <w:rsid w:val="004C013A"/>
    <w:rsid w:val="004C02C2"/>
    <w:rsid w:val="004C053A"/>
    <w:rsid w:val="004C0650"/>
    <w:rsid w:val="004C0A00"/>
    <w:rsid w:val="004C0E67"/>
    <w:rsid w:val="004C103E"/>
    <w:rsid w:val="004C13C6"/>
    <w:rsid w:val="004C18FC"/>
    <w:rsid w:val="004C1ABB"/>
    <w:rsid w:val="004C1BB2"/>
    <w:rsid w:val="004C22BC"/>
    <w:rsid w:val="004C22E1"/>
    <w:rsid w:val="004C29CD"/>
    <w:rsid w:val="004C2F39"/>
    <w:rsid w:val="004C3137"/>
    <w:rsid w:val="004C3332"/>
    <w:rsid w:val="004C3397"/>
    <w:rsid w:val="004C36F5"/>
    <w:rsid w:val="004C3969"/>
    <w:rsid w:val="004C3BCE"/>
    <w:rsid w:val="004C3C06"/>
    <w:rsid w:val="004C3E3A"/>
    <w:rsid w:val="004C3EC5"/>
    <w:rsid w:val="004C3FA3"/>
    <w:rsid w:val="004C4BEA"/>
    <w:rsid w:val="004C4E7C"/>
    <w:rsid w:val="004C4F50"/>
    <w:rsid w:val="004C5136"/>
    <w:rsid w:val="004C56BC"/>
    <w:rsid w:val="004C5971"/>
    <w:rsid w:val="004C5C17"/>
    <w:rsid w:val="004C5D5D"/>
    <w:rsid w:val="004C6088"/>
    <w:rsid w:val="004C6272"/>
    <w:rsid w:val="004C62C1"/>
    <w:rsid w:val="004C636B"/>
    <w:rsid w:val="004C68FD"/>
    <w:rsid w:val="004C6E70"/>
    <w:rsid w:val="004C7194"/>
    <w:rsid w:val="004C71F4"/>
    <w:rsid w:val="004C754D"/>
    <w:rsid w:val="004C79E9"/>
    <w:rsid w:val="004C7AD7"/>
    <w:rsid w:val="004C7CB0"/>
    <w:rsid w:val="004C7D87"/>
    <w:rsid w:val="004C7D9A"/>
    <w:rsid w:val="004C7DA4"/>
    <w:rsid w:val="004C7DAF"/>
    <w:rsid w:val="004C7E80"/>
    <w:rsid w:val="004C7E87"/>
    <w:rsid w:val="004C7F87"/>
    <w:rsid w:val="004D0117"/>
    <w:rsid w:val="004D06C8"/>
    <w:rsid w:val="004D06D8"/>
    <w:rsid w:val="004D076B"/>
    <w:rsid w:val="004D07FE"/>
    <w:rsid w:val="004D092B"/>
    <w:rsid w:val="004D0A64"/>
    <w:rsid w:val="004D0EBB"/>
    <w:rsid w:val="004D103F"/>
    <w:rsid w:val="004D1302"/>
    <w:rsid w:val="004D135D"/>
    <w:rsid w:val="004D135F"/>
    <w:rsid w:val="004D14F9"/>
    <w:rsid w:val="004D1944"/>
    <w:rsid w:val="004D1953"/>
    <w:rsid w:val="004D1AF0"/>
    <w:rsid w:val="004D1EAD"/>
    <w:rsid w:val="004D1FFB"/>
    <w:rsid w:val="004D23D0"/>
    <w:rsid w:val="004D23EC"/>
    <w:rsid w:val="004D24E4"/>
    <w:rsid w:val="004D2E83"/>
    <w:rsid w:val="004D3405"/>
    <w:rsid w:val="004D3448"/>
    <w:rsid w:val="004D36B2"/>
    <w:rsid w:val="004D381B"/>
    <w:rsid w:val="004D392D"/>
    <w:rsid w:val="004D3B02"/>
    <w:rsid w:val="004D3C2C"/>
    <w:rsid w:val="004D3D6D"/>
    <w:rsid w:val="004D3EC6"/>
    <w:rsid w:val="004D3F26"/>
    <w:rsid w:val="004D40EE"/>
    <w:rsid w:val="004D42B4"/>
    <w:rsid w:val="004D4777"/>
    <w:rsid w:val="004D48D9"/>
    <w:rsid w:val="004D49D5"/>
    <w:rsid w:val="004D4C0C"/>
    <w:rsid w:val="004D4C14"/>
    <w:rsid w:val="004D4D37"/>
    <w:rsid w:val="004D4D3E"/>
    <w:rsid w:val="004D4E6E"/>
    <w:rsid w:val="004D4E90"/>
    <w:rsid w:val="004D5517"/>
    <w:rsid w:val="004D5A5B"/>
    <w:rsid w:val="004D5AB0"/>
    <w:rsid w:val="004D5BB7"/>
    <w:rsid w:val="004D5D29"/>
    <w:rsid w:val="004D5D4F"/>
    <w:rsid w:val="004D5DD8"/>
    <w:rsid w:val="004D5F30"/>
    <w:rsid w:val="004D616E"/>
    <w:rsid w:val="004D6179"/>
    <w:rsid w:val="004D629C"/>
    <w:rsid w:val="004D6673"/>
    <w:rsid w:val="004D675F"/>
    <w:rsid w:val="004D67B7"/>
    <w:rsid w:val="004D68FF"/>
    <w:rsid w:val="004D6DA3"/>
    <w:rsid w:val="004D6FC6"/>
    <w:rsid w:val="004D7438"/>
    <w:rsid w:val="004D74C1"/>
    <w:rsid w:val="004D75B0"/>
    <w:rsid w:val="004D7662"/>
    <w:rsid w:val="004D7C8E"/>
    <w:rsid w:val="004D7F66"/>
    <w:rsid w:val="004E0259"/>
    <w:rsid w:val="004E05FC"/>
    <w:rsid w:val="004E060C"/>
    <w:rsid w:val="004E0647"/>
    <w:rsid w:val="004E070D"/>
    <w:rsid w:val="004E075F"/>
    <w:rsid w:val="004E09D7"/>
    <w:rsid w:val="004E0A68"/>
    <w:rsid w:val="004E0D68"/>
    <w:rsid w:val="004E10BB"/>
    <w:rsid w:val="004E154C"/>
    <w:rsid w:val="004E1751"/>
    <w:rsid w:val="004E175E"/>
    <w:rsid w:val="004E19E5"/>
    <w:rsid w:val="004E1F48"/>
    <w:rsid w:val="004E214E"/>
    <w:rsid w:val="004E21F6"/>
    <w:rsid w:val="004E240D"/>
    <w:rsid w:val="004E255A"/>
    <w:rsid w:val="004E2590"/>
    <w:rsid w:val="004E2755"/>
    <w:rsid w:val="004E27CD"/>
    <w:rsid w:val="004E28B8"/>
    <w:rsid w:val="004E2928"/>
    <w:rsid w:val="004E2C77"/>
    <w:rsid w:val="004E2C84"/>
    <w:rsid w:val="004E2D31"/>
    <w:rsid w:val="004E3ADB"/>
    <w:rsid w:val="004E4141"/>
    <w:rsid w:val="004E4245"/>
    <w:rsid w:val="004E4471"/>
    <w:rsid w:val="004E44E6"/>
    <w:rsid w:val="004E4605"/>
    <w:rsid w:val="004E4886"/>
    <w:rsid w:val="004E4C6C"/>
    <w:rsid w:val="004E54F9"/>
    <w:rsid w:val="004E5B09"/>
    <w:rsid w:val="004E5DBF"/>
    <w:rsid w:val="004E5DC5"/>
    <w:rsid w:val="004E5F96"/>
    <w:rsid w:val="004E642A"/>
    <w:rsid w:val="004E6693"/>
    <w:rsid w:val="004E67B9"/>
    <w:rsid w:val="004E6A59"/>
    <w:rsid w:val="004E6EA8"/>
    <w:rsid w:val="004E7045"/>
    <w:rsid w:val="004E7341"/>
    <w:rsid w:val="004E7656"/>
    <w:rsid w:val="004E79EF"/>
    <w:rsid w:val="004E7A6B"/>
    <w:rsid w:val="004E7C30"/>
    <w:rsid w:val="004E7C43"/>
    <w:rsid w:val="004E7F40"/>
    <w:rsid w:val="004F013A"/>
    <w:rsid w:val="004F01DE"/>
    <w:rsid w:val="004F0365"/>
    <w:rsid w:val="004F0611"/>
    <w:rsid w:val="004F06B7"/>
    <w:rsid w:val="004F085E"/>
    <w:rsid w:val="004F0884"/>
    <w:rsid w:val="004F0AA1"/>
    <w:rsid w:val="004F0BB6"/>
    <w:rsid w:val="004F0E4A"/>
    <w:rsid w:val="004F113C"/>
    <w:rsid w:val="004F11F5"/>
    <w:rsid w:val="004F14B4"/>
    <w:rsid w:val="004F17B4"/>
    <w:rsid w:val="004F193D"/>
    <w:rsid w:val="004F198F"/>
    <w:rsid w:val="004F1A49"/>
    <w:rsid w:val="004F1BB3"/>
    <w:rsid w:val="004F1C09"/>
    <w:rsid w:val="004F1CEE"/>
    <w:rsid w:val="004F1E8C"/>
    <w:rsid w:val="004F1FEC"/>
    <w:rsid w:val="004F2060"/>
    <w:rsid w:val="004F210F"/>
    <w:rsid w:val="004F225B"/>
    <w:rsid w:val="004F2411"/>
    <w:rsid w:val="004F2468"/>
    <w:rsid w:val="004F2A69"/>
    <w:rsid w:val="004F2D45"/>
    <w:rsid w:val="004F2FE3"/>
    <w:rsid w:val="004F3222"/>
    <w:rsid w:val="004F32E7"/>
    <w:rsid w:val="004F3361"/>
    <w:rsid w:val="004F3572"/>
    <w:rsid w:val="004F389D"/>
    <w:rsid w:val="004F398A"/>
    <w:rsid w:val="004F3ADF"/>
    <w:rsid w:val="004F3B10"/>
    <w:rsid w:val="004F3C01"/>
    <w:rsid w:val="004F3C85"/>
    <w:rsid w:val="004F3F39"/>
    <w:rsid w:val="004F469B"/>
    <w:rsid w:val="004F482F"/>
    <w:rsid w:val="004F4C93"/>
    <w:rsid w:val="004F4E65"/>
    <w:rsid w:val="004F4F0E"/>
    <w:rsid w:val="004F50A6"/>
    <w:rsid w:val="004F534A"/>
    <w:rsid w:val="004F539D"/>
    <w:rsid w:val="004F5493"/>
    <w:rsid w:val="004F5645"/>
    <w:rsid w:val="004F5989"/>
    <w:rsid w:val="004F5A90"/>
    <w:rsid w:val="004F5CBD"/>
    <w:rsid w:val="004F5CD6"/>
    <w:rsid w:val="004F6114"/>
    <w:rsid w:val="004F622F"/>
    <w:rsid w:val="004F64C9"/>
    <w:rsid w:val="004F6503"/>
    <w:rsid w:val="004F664C"/>
    <w:rsid w:val="004F6661"/>
    <w:rsid w:val="004F67C2"/>
    <w:rsid w:val="004F699F"/>
    <w:rsid w:val="004F6DB7"/>
    <w:rsid w:val="004F6EC4"/>
    <w:rsid w:val="004F71E6"/>
    <w:rsid w:val="004F74A3"/>
    <w:rsid w:val="004F77DB"/>
    <w:rsid w:val="004F7AF9"/>
    <w:rsid w:val="004F7E13"/>
    <w:rsid w:val="004F7E41"/>
    <w:rsid w:val="004F7EFA"/>
    <w:rsid w:val="00500069"/>
    <w:rsid w:val="00500162"/>
    <w:rsid w:val="00500238"/>
    <w:rsid w:val="0050052D"/>
    <w:rsid w:val="00500552"/>
    <w:rsid w:val="00500658"/>
    <w:rsid w:val="0050086F"/>
    <w:rsid w:val="00500928"/>
    <w:rsid w:val="00500A35"/>
    <w:rsid w:val="00500B6A"/>
    <w:rsid w:val="00500BEC"/>
    <w:rsid w:val="00500D97"/>
    <w:rsid w:val="00500EDB"/>
    <w:rsid w:val="005011D3"/>
    <w:rsid w:val="00501393"/>
    <w:rsid w:val="00501590"/>
    <w:rsid w:val="005017FE"/>
    <w:rsid w:val="00501A30"/>
    <w:rsid w:val="00501D6D"/>
    <w:rsid w:val="00501DD3"/>
    <w:rsid w:val="00501F12"/>
    <w:rsid w:val="005020BF"/>
    <w:rsid w:val="0050235B"/>
    <w:rsid w:val="00502AA7"/>
    <w:rsid w:val="00502D78"/>
    <w:rsid w:val="00502F76"/>
    <w:rsid w:val="00502FB4"/>
    <w:rsid w:val="00503002"/>
    <w:rsid w:val="005033E5"/>
    <w:rsid w:val="00503570"/>
    <w:rsid w:val="00503634"/>
    <w:rsid w:val="005037A7"/>
    <w:rsid w:val="005037CF"/>
    <w:rsid w:val="00503856"/>
    <w:rsid w:val="005039DB"/>
    <w:rsid w:val="00503DA1"/>
    <w:rsid w:val="00503E38"/>
    <w:rsid w:val="00504181"/>
    <w:rsid w:val="00504188"/>
    <w:rsid w:val="005044A7"/>
    <w:rsid w:val="005046E1"/>
    <w:rsid w:val="00504A09"/>
    <w:rsid w:val="00504A52"/>
    <w:rsid w:val="00504F1E"/>
    <w:rsid w:val="00505156"/>
    <w:rsid w:val="00505169"/>
    <w:rsid w:val="0050521B"/>
    <w:rsid w:val="0050531C"/>
    <w:rsid w:val="005054AD"/>
    <w:rsid w:val="0050567B"/>
    <w:rsid w:val="005057D9"/>
    <w:rsid w:val="00505CDC"/>
    <w:rsid w:val="00505EAE"/>
    <w:rsid w:val="005061FD"/>
    <w:rsid w:val="0050630C"/>
    <w:rsid w:val="00506378"/>
    <w:rsid w:val="005063C7"/>
    <w:rsid w:val="00506479"/>
    <w:rsid w:val="00506607"/>
    <w:rsid w:val="0050660B"/>
    <w:rsid w:val="00506666"/>
    <w:rsid w:val="0050674B"/>
    <w:rsid w:val="00506785"/>
    <w:rsid w:val="005068C9"/>
    <w:rsid w:val="00506C25"/>
    <w:rsid w:val="0050741A"/>
    <w:rsid w:val="005075E1"/>
    <w:rsid w:val="005076D7"/>
    <w:rsid w:val="00507982"/>
    <w:rsid w:val="00507A71"/>
    <w:rsid w:val="00507B53"/>
    <w:rsid w:val="005100B5"/>
    <w:rsid w:val="00510378"/>
    <w:rsid w:val="005103B0"/>
    <w:rsid w:val="005105E0"/>
    <w:rsid w:val="005108A3"/>
    <w:rsid w:val="00510A01"/>
    <w:rsid w:val="00510DF4"/>
    <w:rsid w:val="00510EB5"/>
    <w:rsid w:val="00510F11"/>
    <w:rsid w:val="00510F76"/>
    <w:rsid w:val="005112E8"/>
    <w:rsid w:val="005114BA"/>
    <w:rsid w:val="00511FFE"/>
    <w:rsid w:val="00512584"/>
    <w:rsid w:val="00512A3F"/>
    <w:rsid w:val="00512E23"/>
    <w:rsid w:val="00513259"/>
    <w:rsid w:val="00513278"/>
    <w:rsid w:val="00513532"/>
    <w:rsid w:val="005136B0"/>
    <w:rsid w:val="005136C8"/>
    <w:rsid w:val="0051383F"/>
    <w:rsid w:val="00513863"/>
    <w:rsid w:val="00513AB5"/>
    <w:rsid w:val="00513AC0"/>
    <w:rsid w:val="00513B3E"/>
    <w:rsid w:val="00513C4D"/>
    <w:rsid w:val="00513DA1"/>
    <w:rsid w:val="005144E0"/>
    <w:rsid w:val="0051523E"/>
    <w:rsid w:val="00515393"/>
    <w:rsid w:val="005153FA"/>
    <w:rsid w:val="00515811"/>
    <w:rsid w:val="0051585F"/>
    <w:rsid w:val="0051587B"/>
    <w:rsid w:val="00515BBA"/>
    <w:rsid w:val="00515F58"/>
    <w:rsid w:val="00515F87"/>
    <w:rsid w:val="00516417"/>
    <w:rsid w:val="00516514"/>
    <w:rsid w:val="00516557"/>
    <w:rsid w:val="00516699"/>
    <w:rsid w:val="00516FD6"/>
    <w:rsid w:val="00516FD7"/>
    <w:rsid w:val="0051715C"/>
    <w:rsid w:val="00517617"/>
    <w:rsid w:val="0051779D"/>
    <w:rsid w:val="00517805"/>
    <w:rsid w:val="00517963"/>
    <w:rsid w:val="005179D6"/>
    <w:rsid w:val="005179F7"/>
    <w:rsid w:val="00517AD9"/>
    <w:rsid w:val="00517BA4"/>
    <w:rsid w:val="00517D09"/>
    <w:rsid w:val="00517DD3"/>
    <w:rsid w:val="00520017"/>
    <w:rsid w:val="00520226"/>
    <w:rsid w:val="00520456"/>
    <w:rsid w:val="00520697"/>
    <w:rsid w:val="00520715"/>
    <w:rsid w:val="0052075C"/>
    <w:rsid w:val="00520CE5"/>
    <w:rsid w:val="00521204"/>
    <w:rsid w:val="00521602"/>
    <w:rsid w:val="0052179E"/>
    <w:rsid w:val="005217FD"/>
    <w:rsid w:val="00521866"/>
    <w:rsid w:val="005218F7"/>
    <w:rsid w:val="00521987"/>
    <w:rsid w:val="00521AAA"/>
    <w:rsid w:val="00521ABE"/>
    <w:rsid w:val="00521FAA"/>
    <w:rsid w:val="00521FED"/>
    <w:rsid w:val="0052242A"/>
    <w:rsid w:val="0052253D"/>
    <w:rsid w:val="00522B17"/>
    <w:rsid w:val="00522CEC"/>
    <w:rsid w:val="00522DB4"/>
    <w:rsid w:val="00523711"/>
    <w:rsid w:val="0052394C"/>
    <w:rsid w:val="00523B29"/>
    <w:rsid w:val="00523BE2"/>
    <w:rsid w:val="00523D48"/>
    <w:rsid w:val="00523EA5"/>
    <w:rsid w:val="00523F7D"/>
    <w:rsid w:val="00523FB5"/>
    <w:rsid w:val="00524801"/>
    <w:rsid w:val="00524A78"/>
    <w:rsid w:val="00524A9E"/>
    <w:rsid w:val="00524BD6"/>
    <w:rsid w:val="00524C90"/>
    <w:rsid w:val="00524D10"/>
    <w:rsid w:val="00524D36"/>
    <w:rsid w:val="00524EDC"/>
    <w:rsid w:val="00524F30"/>
    <w:rsid w:val="005250E8"/>
    <w:rsid w:val="0052552E"/>
    <w:rsid w:val="005256D6"/>
    <w:rsid w:val="00525CCA"/>
    <w:rsid w:val="00525D7A"/>
    <w:rsid w:val="00525E75"/>
    <w:rsid w:val="00526285"/>
    <w:rsid w:val="00526287"/>
    <w:rsid w:val="005262C4"/>
    <w:rsid w:val="00526788"/>
    <w:rsid w:val="005267DF"/>
    <w:rsid w:val="00527275"/>
    <w:rsid w:val="00527705"/>
    <w:rsid w:val="0052777F"/>
    <w:rsid w:val="0052778F"/>
    <w:rsid w:val="00527EC7"/>
    <w:rsid w:val="00527F08"/>
    <w:rsid w:val="00527FD2"/>
    <w:rsid w:val="005301EB"/>
    <w:rsid w:val="005302AF"/>
    <w:rsid w:val="0053079F"/>
    <w:rsid w:val="00530B55"/>
    <w:rsid w:val="00530D21"/>
    <w:rsid w:val="00530E01"/>
    <w:rsid w:val="00530F5E"/>
    <w:rsid w:val="00530FE2"/>
    <w:rsid w:val="005310C2"/>
    <w:rsid w:val="00531297"/>
    <w:rsid w:val="0053158B"/>
    <w:rsid w:val="00531A46"/>
    <w:rsid w:val="00531D58"/>
    <w:rsid w:val="0053239E"/>
    <w:rsid w:val="0053241C"/>
    <w:rsid w:val="0053299D"/>
    <w:rsid w:val="00532AC8"/>
    <w:rsid w:val="00532B9E"/>
    <w:rsid w:val="00532D0B"/>
    <w:rsid w:val="00533079"/>
    <w:rsid w:val="0053318F"/>
    <w:rsid w:val="00533427"/>
    <w:rsid w:val="0053358F"/>
    <w:rsid w:val="0053376F"/>
    <w:rsid w:val="005337D6"/>
    <w:rsid w:val="00534155"/>
    <w:rsid w:val="005342F4"/>
    <w:rsid w:val="005345A2"/>
    <w:rsid w:val="005345B6"/>
    <w:rsid w:val="005348CF"/>
    <w:rsid w:val="0053498E"/>
    <w:rsid w:val="00535035"/>
    <w:rsid w:val="00535212"/>
    <w:rsid w:val="005352F6"/>
    <w:rsid w:val="00536201"/>
    <w:rsid w:val="00536387"/>
    <w:rsid w:val="00536499"/>
    <w:rsid w:val="00536538"/>
    <w:rsid w:val="00536589"/>
    <w:rsid w:val="00536683"/>
    <w:rsid w:val="00536845"/>
    <w:rsid w:val="00536855"/>
    <w:rsid w:val="00536A57"/>
    <w:rsid w:val="00536B44"/>
    <w:rsid w:val="00536BBA"/>
    <w:rsid w:val="00536C63"/>
    <w:rsid w:val="005372C3"/>
    <w:rsid w:val="00537433"/>
    <w:rsid w:val="005375F1"/>
    <w:rsid w:val="005376E4"/>
    <w:rsid w:val="00537B57"/>
    <w:rsid w:val="00537C1E"/>
    <w:rsid w:val="0054004A"/>
    <w:rsid w:val="00540172"/>
    <w:rsid w:val="0054036F"/>
    <w:rsid w:val="00540B1C"/>
    <w:rsid w:val="00540B76"/>
    <w:rsid w:val="00540E8F"/>
    <w:rsid w:val="00541092"/>
    <w:rsid w:val="005410BB"/>
    <w:rsid w:val="00541215"/>
    <w:rsid w:val="00541282"/>
    <w:rsid w:val="0054133B"/>
    <w:rsid w:val="00541A03"/>
    <w:rsid w:val="00541A7D"/>
    <w:rsid w:val="00541D07"/>
    <w:rsid w:val="00541D6A"/>
    <w:rsid w:val="00541F42"/>
    <w:rsid w:val="0054255B"/>
    <w:rsid w:val="00542563"/>
    <w:rsid w:val="00542BAE"/>
    <w:rsid w:val="00542C6E"/>
    <w:rsid w:val="00542D4A"/>
    <w:rsid w:val="00542EC2"/>
    <w:rsid w:val="00542FB9"/>
    <w:rsid w:val="0054305F"/>
    <w:rsid w:val="005430D9"/>
    <w:rsid w:val="005435AB"/>
    <w:rsid w:val="0054396C"/>
    <w:rsid w:val="005439B2"/>
    <w:rsid w:val="00543B4A"/>
    <w:rsid w:val="00543BB2"/>
    <w:rsid w:val="00543CEE"/>
    <w:rsid w:val="00543DBB"/>
    <w:rsid w:val="0054411B"/>
    <w:rsid w:val="00544315"/>
    <w:rsid w:val="005443BE"/>
    <w:rsid w:val="005446DF"/>
    <w:rsid w:val="0054476F"/>
    <w:rsid w:val="00544A5C"/>
    <w:rsid w:val="00544D81"/>
    <w:rsid w:val="00544E27"/>
    <w:rsid w:val="00544E80"/>
    <w:rsid w:val="00545203"/>
    <w:rsid w:val="00545796"/>
    <w:rsid w:val="00545904"/>
    <w:rsid w:val="00545959"/>
    <w:rsid w:val="00545B93"/>
    <w:rsid w:val="00545C3C"/>
    <w:rsid w:val="00545CB6"/>
    <w:rsid w:val="00545CE2"/>
    <w:rsid w:val="00545D48"/>
    <w:rsid w:val="005460ED"/>
    <w:rsid w:val="00546112"/>
    <w:rsid w:val="00546151"/>
    <w:rsid w:val="00546511"/>
    <w:rsid w:val="00547053"/>
    <w:rsid w:val="005470A6"/>
    <w:rsid w:val="0054741E"/>
    <w:rsid w:val="005475E8"/>
    <w:rsid w:val="00547605"/>
    <w:rsid w:val="00547728"/>
    <w:rsid w:val="00547767"/>
    <w:rsid w:val="00547DC2"/>
    <w:rsid w:val="00547E50"/>
    <w:rsid w:val="00547E78"/>
    <w:rsid w:val="00547FBE"/>
    <w:rsid w:val="0055051B"/>
    <w:rsid w:val="0055059B"/>
    <w:rsid w:val="005505E3"/>
    <w:rsid w:val="005506F1"/>
    <w:rsid w:val="00550942"/>
    <w:rsid w:val="00550946"/>
    <w:rsid w:val="00550B35"/>
    <w:rsid w:val="00550F42"/>
    <w:rsid w:val="00551141"/>
    <w:rsid w:val="005511C4"/>
    <w:rsid w:val="005513F9"/>
    <w:rsid w:val="005514C4"/>
    <w:rsid w:val="00551501"/>
    <w:rsid w:val="005515DC"/>
    <w:rsid w:val="0055177E"/>
    <w:rsid w:val="005519E8"/>
    <w:rsid w:val="00551D17"/>
    <w:rsid w:val="00551D1A"/>
    <w:rsid w:val="00551D2E"/>
    <w:rsid w:val="00551D5C"/>
    <w:rsid w:val="00552171"/>
    <w:rsid w:val="0055226F"/>
    <w:rsid w:val="005522CD"/>
    <w:rsid w:val="005524A3"/>
    <w:rsid w:val="0055279A"/>
    <w:rsid w:val="005527CA"/>
    <w:rsid w:val="005529C8"/>
    <w:rsid w:val="00552BDD"/>
    <w:rsid w:val="00552EE8"/>
    <w:rsid w:val="00552F88"/>
    <w:rsid w:val="0055336C"/>
    <w:rsid w:val="005534F1"/>
    <w:rsid w:val="005537E0"/>
    <w:rsid w:val="005539E9"/>
    <w:rsid w:val="00553DC1"/>
    <w:rsid w:val="00553E74"/>
    <w:rsid w:val="00553E9D"/>
    <w:rsid w:val="0055447C"/>
    <w:rsid w:val="00554A1B"/>
    <w:rsid w:val="00554AED"/>
    <w:rsid w:val="00554D28"/>
    <w:rsid w:val="00554D90"/>
    <w:rsid w:val="00554D92"/>
    <w:rsid w:val="00554E46"/>
    <w:rsid w:val="00554FD2"/>
    <w:rsid w:val="00554FD8"/>
    <w:rsid w:val="00555187"/>
    <w:rsid w:val="00555422"/>
    <w:rsid w:val="0055545B"/>
    <w:rsid w:val="00555472"/>
    <w:rsid w:val="005556EC"/>
    <w:rsid w:val="005558C5"/>
    <w:rsid w:val="0055597F"/>
    <w:rsid w:val="00555A19"/>
    <w:rsid w:val="00555B54"/>
    <w:rsid w:val="00555C5C"/>
    <w:rsid w:val="00556228"/>
    <w:rsid w:val="00556535"/>
    <w:rsid w:val="00556563"/>
    <w:rsid w:val="005565CB"/>
    <w:rsid w:val="0055674D"/>
    <w:rsid w:val="005568F5"/>
    <w:rsid w:val="0055738B"/>
    <w:rsid w:val="005575DE"/>
    <w:rsid w:val="005576D4"/>
    <w:rsid w:val="00557CB8"/>
    <w:rsid w:val="00557D6B"/>
    <w:rsid w:val="00557DB2"/>
    <w:rsid w:val="00557EE3"/>
    <w:rsid w:val="005602FD"/>
    <w:rsid w:val="00560BC5"/>
    <w:rsid w:val="00560BD0"/>
    <w:rsid w:val="0056113F"/>
    <w:rsid w:val="00561492"/>
    <w:rsid w:val="005616FC"/>
    <w:rsid w:val="0056174E"/>
    <w:rsid w:val="005623E6"/>
    <w:rsid w:val="00562490"/>
    <w:rsid w:val="005624DF"/>
    <w:rsid w:val="0056274C"/>
    <w:rsid w:val="00562A85"/>
    <w:rsid w:val="00562DB0"/>
    <w:rsid w:val="0056333D"/>
    <w:rsid w:val="0056334C"/>
    <w:rsid w:val="00563528"/>
    <w:rsid w:val="00563720"/>
    <w:rsid w:val="00563772"/>
    <w:rsid w:val="00563AFE"/>
    <w:rsid w:val="00563C6A"/>
    <w:rsid w:val="0056425A"/>
    <w:rsid w:val="005643A6"/>
    <w:rsid w:val="0056465B"/>
    <w:rsid w:val="005646E9"/>
    <w:rsid w:val="0056484B"/>
    <w:rsid w:val="00564866"/>
    <w:rsid w:val="0056488E"/>
    <w:rsid w:val="00564CDF"/>
    <w:rsid w:val="00564ECD"/>
    <w:rsid w:val="00565144"/>
    <w:rsid w:val="00565532"/>
    <w:rsid w:val="0056573D"/>
    <w:rsid w:val="00565763"/>
    <w:rsid w:val="005657BA"/>
    <w:rsid w:val="00565C3F"/>
    <w:rsid w:val="0056615E"/>
    <w:rsid w:val="0056694B"/>
    <w:rsid w:val="00566C90"/>
    <w:rsid w:val="00566D4E"/>
    <w:rsid w:val="00566E70"/>
    <w:rsid w:val="00566E99"/>
    <w:rsid w:val="00566FE2"/>
    <w:rsid w:val="0056707B"/>
    <w:rsid w:val="005670E6"/>
    <w:rsid w:val="00567308"/>
    <w:rsid w:val="00567524"/>
    <w:rsid w:val="00567550"/>
    <w:rsid w:val="00567877"/>
    <w:rsid w:val="00570057"/>
    <w:rsid w:val="005708E9"/>
    <w:rsid w:val="0057090B"/>
    <w:rsid w:val="00570A83"/>
    <w:rsid w:val="00570B02"/>
    <w:rsid w:val="00570CAD"/>
    <w:rsid w:val="00570DD6"/>
    <w:rsid w:val="00570E06"/>
    <w:rsid w:val="005711F9"/>
    <w:rsid w:val="0057122F"/>
    <w:rsid w:val="005713EA"/>
    <w:rsid w:val="0057140E"/>
    <w:rsid w:val="005714FA"/>
    <w:rsid w:val="0057156F"/>
    <w:rsid w:val="00571738"/>
    <w:rsid w:val="0057185F"/>
    <w:rsid w:val="00571902"/>
    <w:rsid w:val="00571AF3"/>
    <w:rsid w:val="00571BD1"/>
    <w:rsid w:val="0057202A"/>
    <w:rsid w:val="005720F2"/>
    <w:rsid w:val="005728C9"/>
    <w:rsid w:val="00572A23"/>
    <w:rsid w:val="00572A77"/>
    <w:rsid w:val="00572D5F"/>
    <w:rsid w:val="0057304D"/>
    <w:rsid w:val="00573107"/>
    <w:rsid w:val="00573222"/>
    <w:rsid w:val="00573434"/>
    <w:rsid w:val="005734D9"/>
    <w:rsid w:val="00573659"/>
    <w:rsid w:val="00573722"/>
    <w:rsid w:val="00573AF8"/>
    <w:rsid w:val="00573DED"/>
    <w:rsid w:val="005743AC"/>
    <w:rsid w:val="005743B8"/>
    <w:rsid w:val="005745B3"/>
    <w:rsid w:val="005745FB"/>
    <w:rsid w:val="00574885"/>
    <w:rsid w:val="00574A68"/>
    <w:rsid w:val="00574EB9"/>
    <w:rsid w:val="00574EC2"/>
    <w:rsid w:val="00574FF8"/>
    <w:rsid w:val="00575112"/>
    <w:rsid w:val="00575380"/>
    <w:rsid w:val="005754E3"/>
    <w:rsid w:val="005759D7"/>
    <w:rsid w:val="005759FE"/>
    <w:rsid w:val="00575ABB"/>
    <w:rsid w:val="005760F2"/>
    <w:rsid w:val="00576304"/>
    <w:rsid w:val="00576403"/>
    <w:rsid w:val="0057643C"/>
    <w:rsid w:val="005764F8"/>
    <w:rsid w:val="0057654A"/>
    <w:rsid w:val="00576886"/>
    <w:rsid w:val="00576ACD"/>
    <w:rsid w:val="00576D85"/>
    <w:rsid w:val="0057741D"/>
    <w:rsid w:val="0057763F"/>
    <w:rsid w:val="005777DB"/>
    <w:rsid w:val="00577C56"/>
    <w:rsid w:val="00577CE3"/>
    <w:rsid w:val="00577D81"/>
    <w:rsid w:val="00577FF3"/>
    <w:rsid w:val="00580105"/>
    <w:rsid w:val="005803D0"/>
    <w:rsid w:val="00580862"/>
    <w:rsid w:val="00580C4C"/>
    <w:rsid w:val="0058141F"/>
    <w:rsid w:val="005814B6"/>
    <w:rsid w:val="0058151E"/>
    <w:rsid w:val="005815BA"/>
    <w:rsid w:val="00581659"/>
    <w:rsid w:val="005816B2"/>
    <w:rsid w:val="00581835"/>
    <w:rsid w:val="00581A6E"/>
    <w:rsid w:val="00581CF2"/>
    <w:rsid w:val="00581D71"/>
    <w:rsid w:val="00581FDC"/>
    <w:rsid w:val="00582296"/>
    <w:rsid w:val="005823EE"/>
    <w:rsid w:val="0058265F"/>
    <w:rsid w:val="005828A4"/>
    <w:rsid w:val="00582942"/>
    <w:rsid w:val="00582B2F"/>
    <w:rsid w:val="00582D61"/>
    <w:rsid w:val="00582F0E"/>
    <w:rsid w:val="00583130"/>
    <w:rsid w:val="00583703"/>
    <w:rsid w:val="0058376A"/>
    <w:rsid w:val="005837E3"/>
    <w:rsid w:val="00583828"/>
    <w:rsid w:val="005838D6"/>
    <w:rsid w:val="00583975"/>
    <w:rsid w:val="00583A09"/>
    <w:rsid w:val="00583AC0"/>
    <w:rsid w:val="00583CE1"/>
    <w:rsid w:val="00583DF5"/>
    <w:rsid w:val="005843ED"/>
    <w:rsid w:val="00584568"/>
    <w:rsid w:val="00584595"/>
    <w:rsid w:val="005846DC"/>
    <w:rsid w:val="0058493E"/>
    <w:rsid w:val="00584CC7"/>
    <w:rsid w:val="0058524C"/>
    <w:rsid w:val="00585739"/>
    <w:rsid w:val="005858A1"/>
    <w:rsid w:val="00585A3A"/>
    <w:rsid w:val="00585B1E"/>
    <w:rsid w:val="00585D51"/>
    <w:rsid w:val="00585D92"/>
    <w:rsid w:val="00585E61"/>
    <w:rsid w:val="0058629E"/>
    <w:rsid w:val="005865BB"/>
    <w:rsid w:val="00586651"/>
    <w:rsid w:val="00586905"/>
    <w:rsid w:val="00586916"/>
    <w:rsid w:val="00586934"/>
    <w:rsid w:val="00586AFD"/>
    <w:rsid w:val="00587067"/>
    <w:rsid w:val="005870A3"/>
    <w:rsid w:val="005870CC"/>
    <w:rsid w:val="005874AA"/>
    <w:rsid w:val="005874D9"/>
    <w:rsid w:val="005877BC"/>
    <w:rsid w:val="00587B14"/>
    <w:rsid w:val="00587E37"/>
    <w:rsid w:val="00587EAF"/>
    <w:rsid w:val="00587F8D"/>
    <w:rsid w:val="00590064"/>
    <w:rsid w:val="00590155"/>
    <w:rsid w:val="00590163"/>
    <w:rsid w:val="00590490"/>
    <w:rsid w:val="005906E4"/>
    <w:rsid w:val="005907E8"/>
    <w:rsid w:val="00590A3E"/>
    <w:rsid w:val="00590B67"/>
    <w:rsid w:val="00590BB2"/>
    <w:rsid w:val="00590D10"/>
    <w:rsid w:val="00590E01"/>
    <w:rsid w:val="00591124"/>
    <w:rsid w:val="00591187"/>
    <w:rsid w:val="005912E2"/>
    <w:rsid w:val="00591374"/>
    <w:rsid w:val="00591AEC"/>
    <w:rsid w:val="00591B01"/>
    <w:rsid w:val="00591EF5"/>
    <w:rsid w:val="00592558"/>
    <w:rsid w:val="00592578"/>
    <w:rsid w:val="005926A6"/>
    <w:rsid w:val="005929AB"/>
    <w:rsid w:val="005929E5"/>
    <w:rsid w:val="00592CFA"/>
    <w:rsid w:val="00592DD5"/>
    <w:rsid w:val="00594139"/>
    <w:rsid w:val="005942A4"/>
    <w:rsid w:val="0059442D"/>
    <w:rsid w:val="0059444F"/>
    <w:rsid w:val="00594621"/>
    <w:rsid w:val="005946EA"/>
    <w:rsid w:val="00594734"/>
    <w:rsid w:val="005947C5"/>
    <w:rsid w:val="00594978"/>
    <w:rsid w:val="00594BFD"/>
    <w:rsid w:val="00594C7A"/>
    <w:rsid w:val="005950F5"/>
    <w:rsid w:val="0059516F"/>
    <w:rsid w:val="00595A05"/>
    <w:rsid w:val="00595ACC"/>
    <w:rsid w:val="00595C05"/>
    <w:rsid w:val="00595D3B"/>
    <w:rsid w:val="00595DC7"/>
    <w:rsid w:val="00595DC9"/>
    <w:rsid w:val="005961F9"/>
    <w:rsid w:val="00596320"/>
    <w:rsid w:val="005964BC"/>
    <w:rsid w:val="0059656B"/>
    <w:rsid w:val="00596607"/>
    <w:rsid w:val="00596772"/>
    <w:rsid w:val="00596D07"/>
    <w:rsid w:val="00597031"/>
    <w:rsid w:val="0059723E"/>
    <w:rsid w:val="005972AF"/>
    <w:rsid w:val="005977A6"/>
    <w:rsid w:val="00597869"/>
    <w:rsid w:val="00597C8E"/>
    <w:rsid w:val="00597F0B"/>
    <w:rsid w:val="005A00E9"/>
    <w:rsid w:val="005A03B0"/>
    <w:rsid w:val="005A059F"/>
    <w:rsid w:val="005A0760"/>
    <w:rsid w:val="005A07FB"/>
    <w:rsid w:val="005A090B"/>
    <w:rsid w:val="005A0CD1"/>
    <w:rsid w:val="005A0D67"/>
    <w:rsid w:val="005A0E1F"/>
    <w:rsid w:val="005A10D0"/>
    <w:rsid w:val="005A1170"/>
    <w:rsid w:val="005A12E1"/>
    <w:rsid w:val="005A1552"/>
    <w:rsid w:val="005A1620"/>
    <w:rsid w:val="005A1B4F"/>
    <w:rsid w:val="005A1C11"/>
    <w:rsid w:val="005A1E66"/>
    <w:rsid w:val="005A1F0B"/>
    <w:rsid w:val="005A1F6A"/>
    <w:rsid w:val="005A2041"/>
    <w:rsid w:val="005A23C1"/>
    <w:rsid w:val="005A249E"/>
    <w:rsid w:val="005A25C0"/>
    <w:rsid w:val="005A26E1"/>
    <w:rsid w:val="005A271E"/>
    <w:rsid w:val="005A2EC2"/>
    <w:rsid w:val="005A300D"/>
    <w:rsid w:val="005A304E"/>
    <w:rsid w:val="005A3391"/>
    <w:rsid w:val="005A35BF"/>
    <w:rsid w:val="005A3602"/>
    <w:rsid w:val="005A378F"/>
    <w:rsid w:val="005A37DE"/>
    <w:rsid w:val="005A3B75"/>
    <w:rsid w:val="005A449C"/>
    <w:rsid w:val="005A468A"/>
    <w:rsid w:val="005A46E3"/>
    <w:rsid w:val="005A4A89"/>
    <w:rsid w:val="005A4B5F"/>
    <w:rsid w:val="005A4DCC"/>
    <w:rsid w:val="005A50EC"/>
    <w:rsid w:val="005A51EA"/>
    <w:rsid w:val="005A5239"/>
    <w:rsid w:val="005A533E"/>
    <w:rsid w:val="005A5538"/>
    <w:rsid w:val="005A57AD"/>
    <w:rsid w:val="005A5B7B"/>
    <w:rsid w:val="005A5C42"/>
    <w:rsid w:val="005A5F28"/>
    <w:rsid w:val="005A5F83"/>
    <w:rsid w:val="005A60C3"/>
    <w:rsid w:val="005A6122"/>
    <w:rsid w:val="005A618D"/>
    <w:rsid w:val="005A64B1"/>
    <w:rsid w:val="005A665D"/>
    <w:rsid w:val="005A68D1"/>
    <w:rsid w:val="005A68EF"/>
    <w:rsid w:val="005A6BB2"/>
    <w:rsid w:val="005A6CA6"/>
    <w:rsid w:val="005A6D75"/>
    <w:rsid w:val="005A6FDE"/>
    <w:rsid w:val="005A6FE7"/>
    <w:rsid w:val="005A7217"/>
    <w:rsid w:val="005A7820"/>
    <w:rsid w:val="005A79C6"/>
    <w:rsid w:val="005A7A9C"/>
    <w:rsid w:val="005A7B1C"/>
    <w:rsid w:val="005A7F8E"/>
    <w:rsid w:val="005B0345"/>
    <w:rsid w:val="005B03C3"/>
    <w:rsid w:val="005B048D"/>
    <w:rsid w:val="005B0DBD"/>
    <w:rsid w:val="005B0F43"/>
    <w:rsid w:val="005B158E"/>
    <w:rsid w:val="005B1917"/>
    <w:rsid w:val="005B1B99"/>
    <w:rsid w:val="005B1BFD"/>
    <w:rsid w:val="005B1D4D"/>
    <w:rsid w:val="005B1D6A"/>
    <w:rsid w:val="005B224C"/>
    <w:rsid w:val="005B236F"/>
    <w:rsid w:val="005B23D4"/>
    <w:rsid w:val="005B266F"/>
    <w:rsid w:val="005B27BA"/>
    <w:rsid w:val="005B280D"/>
    <w:rsid w:val="005B2A51"/>
    <w:rsid w:val="005B2B1A"/>
    <w:rsid w:val="005B2B2D"/>
    <w:rsid w:val="005B3135"/>
    <w:rsid w:val="005B35B5"/>
    <w:rsid w:val="005B3615"/>
    <w:rsid w:val="005B36E9"/>
    <w:rsid w:val="005B3751"/>
    <w:rsid w:val="005B3A2E"/>
    <w:rsid w:val="005B3DE5"/>
    <w:rsid w:val="005B4070"/>
    <w:rsid w:val="005B4292"/>
    <w:rsid w:val="005B44D4"/>
    <w:rsid w:val="005B44F9"/>
    <w:rsid w:val="005B4729"/>
    <w:rsid w:val="005B4749"/>
    <w:rsid w:val="005B47DA"/>
    <w:rsid w:val="005B4A43"/>
    <w:rsid w:val="005B4BAE"/>
    <w:rsid w:val="005B4CB1"/>
    <w:rsid w:val="005B509F"/>
    <w:rsid w:val="005B51B2"/>
    <w:rsid w:val="005B53F3"/>
    <w:rsid w:val="005B5612"/>
    <w:rsid w:val="005B5A84"/>
    <w:rsid w:val="005B5BF1"/>
    <w:rsid w:val="005B5EE7"/>
    <w:rsid w:val="005B6014"/>
    <w:rsid w:val="005B60F0"/>
    <w:rsid w:val="005B60F3"/>
    <w:rsid w:val="005B6231"/>
    <w:rsid w:val="005B65D3"/>
    <w:rsid w:val="005B6608"/>
    <w:rsid w:val="005B6745"/>
    <w:rsid w:val="005B6750"/>
    <w:rsid w:val="005B6A58"/>
    <w:rsid w:val="005B6B9A"/>
    <w:rsid w:val="005B6E5E"/>
    <w:rsid w:val="005B6FF0"/>
    <w:rsid w:val="005B710B"/>
    <w:rsid w:val="005B7441"/>
    <w:rsid w:val="005B760E"/>
    <w:rsid w:val="005B7AE4"/>
    <w:rsid w:val="005B7AE5"/>
    <w:rsid w:val="005B7FC6"/>
    <w:rsid w:val="005C029D"/>
    <w:rsid w:val="005C066D"/>
    <w:rsid w:val="005C0777"/>
    <w:rsid w:val="005C084B"/>
    <w:rsid w:val="005C0959"/>
    <w:rsid w:val="005C09F5"/>
    <w:rsid w:val="005C0C37"/>
    <w:rsid w:val="005C0CDF"/>
    <w:rsid w:val="005C0F25"/>
    <w:rsid w:val="005C11AD"/>
    <w:rsid w:val="005C15CE"/>
    <w:rsid w:val="005C19C9"/>
    <w:rsid w:val="005C1B55"/>
    <w:rsid w:val="005C1C0F"/>
    <w:rsid w:val="005C2479"/>
    <w:rsid w:val="005C25B8"/>
    <w:rsid w:val="005C28D3"/>
    <w:rsid w:val="005C2A99"/>
    <w:rsid w:val="005C2F51"/>
    <w:rsid w:val="005C304D"/>
    <w:rsid w:val="005C339A"/>
    <w:rsid w:val="005C39B0"/>
    <w:rsid w:val="005C3C0A"/>
    <w:rsid w:val="005C3C61"/>
    <w:rsid w:val="005C3E71"/>
    <w:rsid w:val="005C4149"/>
    <w:rsid w:val="005C418E"/>
    <w:rsid w:val="005C4203"/>
    <w:rsid w:val="005C4290"/>
    <w:rsid w:val="005C430E"/>
    <w:rsid w:val="005C4398"/>
    <w:rsid w:val="005C4472"/>
    <w:rsid w:val="005C45CD"/>
    <w:rsid w:val="005C46F6"/>
    <w:rsid w:val="005C51E3"/>
    <w:rsid w:val="005C540F"/>
    <w:rsid w:val="005C56C0"/>
    <w:rsid w:val="005C584E"/>
    <w:rsid w:val="005C5880"/>
    <w:rsid w:val="005C58E2"/>
    <w:rsid w:val="005C5A0A"/>
    <w:rsid w:val="005C5AF4"/>
    <w:rsid w:val="005C5B2C"/>
    <w:rsid w:val="005C5E83"/>
    <w:rsid w:val="005C5FB6"/>
    <w:rsid w:val="005C65A3"/>
    <w:rsid w:val="005C6711"/>
    <w:rsid w:val="005C6944"/>
    <w:rsid w:val="005C69BA"/>
    <w:rsid w:val="005C6B64"/>
    <w:rsid w:val="005C6C85"/>
    <w:rsid w:val="005C6F15"/>
    <w:rsid w:val="005C6FDF"/>
    <w:rsid w:val="005C70A2"/>
    <w:rsid w:val="005C711F"/>
    <w:rsid w:val="005C722B"/>
    <w:rsid w:val="005C73DE"/>
    <w:rsid w:val="005C758D"/>
    <w:rsid w:val="005C7633"/>
    <w:rsid w:val="005C7635"/>
    <w:rsid w:val="005C7DBC"/>
    <w:rsid w:val="005C7F4C"/>
    <w:rsid w:val="005C7FEF"/>
    <w:rsid w:val="005D029E"/>
    <w:rsid w:val="005D08BD"/>
    <w:rsid w:val="005D0954"/>
    <w:rsid w:val="005D0C31"/>
    <w:rsid w:val="005D0CDE"/>
    <w:rsid w:val="005D109E"/>
    <w:rsid w:val="005D13BB"/>
    <w:rsid w:val="005D1480"/>
    <w:rsid w:val="005D15BF"/>
    <w:rsid w:val="005D1C24"/>
    <w:rsid w:val="005D1CC9"/>
    <w:rsid w:val="005D1E40"/>
    <w:rsid w:val="005D2040"/>
    <w:rsid w:val="005D2228"/>
    <w:rsid w:val="005D2426"/>
    <w:rsid w:val="005D2602"/>
    <w:rsid w:val="005D2642"/>
    <w:rsid w:val="005D27A5"/>
    <w:rsid w:val="005D2868"/>
    <w:rsid w:val="005D2C9F"/>
    <w:rsid w:val="005D2DD0"/>
    <w:rsid w:val="005D33AD"/>
    <w:rsid w:val="005D3415"/>
    <w:rsid w:val="005D344F"/>
    <w:rsid w:val="005D3561"/>
    <w:rsid w:val="005D3593"/>
    <w:rsid w:val="005D365A"/>
    <w:rsid w:val="005D3687"/>
    <w:rsid w:val="005D36A7"/>
    <w:rsid w:val="005D37C8"/>
    <w:rsid w:val="005D3836"/>
    <w:rsid w:val="005D383C"/>
    <w:rsid w:val="005D3919"/>
    <w:rsid w:val="005D394F"/>
    <w:rsid w:val="005D3D68"/>
    <w:rsid w:val="005D3FB0"/>
    <w:rsid w:val="005D40F0"/>
    <w:rsid w:val="005D44EC"/>
    <w:rsid w:val="005D49FA"/>
    <w:rsid w:val="005D4D37"/>
    <w:rsid w:val="005D4EF5"/>
    <w:rsid w:val="005D4FB7"/>
    <w:rsid w:val="005D5577"/>
    <w:rsid w:val="005D5714"/>
    <w:rsid w:val="005D5A7F"/>
    <w:rsid w:val="005D5B39"/>
    <w:rsid w:val="005D5C64"/>
    <w:rsid w:val="005D5E5C"/>
    <w:rsid w:val="005D5EF6"/>
    <w:rsid w:val="005D64EE"/>
    <w:rsid w:val="005D652C"/>
    <w:rsid w:val="005D671C"/>
    <w:rsid w:val="005D67DE"/>
    <w:rsid w:val="005D67F6"/>
    <w:rsid w:val="005D685A"/>
    <w:rsid w:val="005D6944"/>
    <w:rsid w:val="005D6B23"/>
    <w:rsid w:val="005D6E76"/>
    <w:rsid w:val="005D6F74"/>
    <w:rsid w:val="005D6F8A"/>
    <w:rsid w:val="005D71AF"/>
    <w:rsid w:val="005D728E"/>
    <w:rsid w:val="005D7477"/>
    <w:rsid w:val="005D74A1"/>
    <w:rsid w:val="005D752A"/>
    <w:rsid w:val="005D75D4"/>
    <w:rsid w:val="005D765F"/>
    <w:rsid w:val="005D7843"/>
    <w:rsid w:val="005D79D9"/>
    <w:rsid w:val="005D7F5B"/>
    <w:rsid w:val="005E0046"/>
    <w:rsid w:val="005E04B8"/>
    <w:rsid w:val="005E07D1"/>
    <w:rsid w:val="005E0854"/>
    <w:rsid w:val="005E0858"/>
    <w:rsid w:val="005E0C34"/>
    <w:rsid w:val="005E0F8D"/>
    <w:rsid w:val="005E1502"/>
    <w:rsid w:val="005E1528"/>
    <w:rsid w:val="005E16F3"/>
    <w:rsid w:val="005E1A5B"/>
    <w:rsid w:val="005E1B74"/>
    <w:rsid w:val="005E2176"/>
    <w:rsid w:val="005E21E5"/>
    <w:rsid w:val="005E2275"/>
    <w:rsid w:val="005E2B7F"/>
    <w:rsid w:val="005E2E35"/>
    <w:rsid w:val="005E3055"/>
    <w:rsid w:val="005E34DD"/>
    <w:rsid w:val="005E36CA"/>
    <w:rsid w:val="005E36D0"/>
    <w:rsid w:val="005E3851"/>
    <w:rsid w:val="005E3863"/>
    <w:rsid w:val="005E3990"/>
    <w:rsid w:val="005E39C9"/>
    <w:rsid w:val="005E3C36"/>
    <w:rsid w:val="005E3CC8"/>
    <w:rsid w:val="005E42C3"/>
    <w:rsid w:val="005E483F"/>
    <w:rsid w:val="005E4A7E"/>
    <w:rsid w:val="005E4B57"/>
    <w:rsid w:val="005E4BEB"/>
    <w:rsid w:val="005E4DEB"/>
    <w:rsid w:val="005E5150"/>
    <w:rsid w:val="005E51E1"/>
    <w:rsid w:val="005E52B4"/>
    <w:rsid w:val="005E5311"/>
    <w:rsid w:val="005E5B10"/>
    <w:rsid w:val="005E6113"/>
    <w:rsid w:val="005E61CE"/>
    <w:rsid w:val="005E6391"/>
    <w:rsid w:val="005E67E9"/>
    <w:rsid w:val="005E69B5"/>
    <w:rsid w:val="005E6A32"/>
    <w:rsid w:val="005E6B92"/>
    <w:rsid w:val="005E6D30"/>
    <w:rsid w:val="005E751C"/>
    <w:rsid w:val="005E7A0D"/>
    <w:rsid w:val="005E7A82"/>
    <w:rsid w:val="005E7BCB"/>
    <w:rsid w:val="005F0434"/>
    <w:rsid w:val="005F06DB"/>
    <w:rsid w:val="005F0744"/>
    <w:rsid w:val="005F08ED"/>
    <w:rsid w:val="005F0A43"/>
    <w:rsid w:val="005F0AF1"/>
    <w:rsid w:val="005F0BFA"/>
    <w:rsid w:val="005F0CD9"/>
    <w:rsid w:val="005F0E05"/>
    <w:rsid w:val="005F0E2D"/>
    <w:rsid w:val="005F1180"/>
    <w:rsid w:val="005F1192"/>
    <w:rsid w:val="005F11B8"/>
    <w:rsid w:val="005F127D"/>
    <w:rsid w:val="005F12FF"/>
    <w:rsid w:val="005F142E"/>
    <w:rsid w:val="005F1500"/>
    <w:rsid w:val="005F1A94"/>
    <w:rsid w:val="005F1BFA"/>
    <w:rsid w:val="005F1C4C"/>
    <w:rsid w:val="005F1DE1"/>
    <w:rsid w:val="005F1F29"/>
    <w:rsid w:val="005F211B"/>
    <w:rsid w:val="005F223C"/>
    <w:rsid w:val="005F22B2"/>
    <w:rsid w:val="005F28EE"/>
    <w:rsid w:val="005F2B30"/>
    <w:rsid w:val="005F2CB6"/>
    <w:rsid w:val="005F3417"/>
    <w:rsid w:val="005F34C5"/>
    <w:rsid w:val="005F364C"/>
    <w:rsid w:val="005F3730"/>
    <w:rsid w:val="005F378C"/>
    <w:rsid w:val="005F393F"/>
    <w:rsid w:val="005F3AFF"/>
    <w:rsid w:val="005F409A"/>
    <w:rsid w:val="005F40E3"/>
    <w:rsid w:val="005F422D"/>
    <w:rsid w:val="005F4375"/>
    <w:rsid w:val="005F4378"/>
    <w:rsid w:val="005F467C"/>
    <w:rsid w:val="005F479D"/>
    <w:rsid w:val="005F4F25"/>
    <w:rsid w:val="005F51DB"/>
    <w:rsid w:val="005F51ED"/>
    <w:rsid w:val="005F54FC"/>
    <w:rsid w:val="005F57D0"/>
    <w:rsid w:val="005F57D4"/>
    <w:rsid w:val="005F5A5E"/>
    <w:rsid w:val="005F5B47"/>
    <w:rsid w:val="005F5C48"/>
    <w:rsid w:val="005F5FC0"/>
    <w:rsid w:val="005F615B"/>
    <w:rsid w:val="005F6550"/>
    <w:rsid w:val="005F6720"/>
    <w:rsid w:val="005F6A24"/>
    <w:rsid w:val="005F6D74"/>
    <w:rsid w:val="005F6ECD"/>
    <w:rsid w:val="005F6EFE"/>
    <w:rsid w:val="005F6FED"/>
    <w:rsid w:val="005F7369"/>
    <w:rsid w:val="005F74CB"/>
    <w:rsid w:val="005F782C"/>
    <w:rsid w:val="005F78D0"/>
    <w:rsid w:val="005F7C99"/>
    <w:rsid w:val="005F7F11"/>
    <w:rsid w:val="006002C7"/>
    <w:rsid w:val="00600509"/>
    <w:rsid w:val="00600679"/>
    <w:rsid w:val="0060082A"/>
    <w:rsid w:val="006009CB"/>
    <w:rsid w:val="00600BB6"/>
    <w:rsid w:val="00601182"/>
    <w:rsid w:val="0060143E"/>
    <w:rsid w:val="00601502"/>
    <w:rsid w:val="00601706"/>
    <w:rsid w:val="00601771"/>
    <w:rsid w:val="006018E3"/>
    <w:rsid w:val="00601ABA"/>
    <w:rsid w:val="00601C9C"/>
    <w:rsid w:val="00601D6E"/>
    <w:rsid w:val="00601D82"/>
    <w:rsid w:val="0060242B"/>
    <w:rsid w:val="006028DC"/>
    <w:rsid w:val="006028FB"/>
    <w:rsid w:val="00602A97"/>
    <w:rsid w:val="00602BFF"/>
    <w:rsid w:val="00602F84"/>
    <w:rsid w:val="00602FD4"/>
    <w:rsid w:val="00603030"/>
    <w:rsid w:val="006032D7"/>
    <w:rsid w:val="00603510"/>
    <w:rsid w:val="00603889"/>
    <w:rsid w:val="006038F8"/>
    <w:rsid w:val="00603AB8"/>
    <w:rsid w:val="00603EE2"/>
    <w:rsid w:val="00603F0D"/>
    <w:rsid w:val="00603F58"/>
    <w:rsid w:val="0060404B"/>
    <w:rsid w:val="006040B3"/>
    <w:rsid w:val="00604333"/>
    <w:rsid w:val="006044AA"/>
    <w:rsid w:val="006044D5"/>
    <w:rsid w:val="00604604"/>
    <w:rsid w:val="006046B2"/>
    <w:rsid w:val="0060476E"/>
    <w:rsid w:val="00604A5E"/>
    <w:rsid w:val="00604A8A"/>
    <w:rsid w:val="00604CFA"/>
    <w:rsid w:val="00604D96"/>
    <w:rsid w:val="00605070"/>
    <w:rsid w:val="0060576C"/>
    <w:rsid w:val="006058E0"/>
    <w:rsid w:val="00605B13"/>
    <w:rsid w:val="00605FD8"/>
    <w:rsid w:val="0060611E"/>
    <w:rsid w:val="006061A3"/>
    <w:rsid w:val="00606432"/>
    <w:rsid w:val="00606500"/>
    <w:rsid w:val="006065D3"/>
    <w:rsid w:val="00606926"/>
    <w:rsid w:val="00606B6F"/>
    <w:rsid w:val="00606F27"/>
    <w:rsid w:val="00606F30"/>
    <w:rsid w:val="0060789C"/>
    <w:rsid w:val="006079BB"/>
    <w:rsid w:val="00607A87"/>
    <w:rsid w:val="00607DB6"/>
    <w:rsid w:val="00607DCA"/>
    <w:rsid w:val="00607EC6"/>
    <w:rsid w:val="006100A0"/>
    <w:rsid w:val="006101E7"/>
    <w:rsid w:val="006101F5"/>
    <w:rsid w:val="0061036F"/>
    <w:rsid w:val="00610B51"/>
    <w:rsid w:val="00610BC5"/>
    <w:rsid w:val="00610C39"/>
    <w:rsid w:val="00610CEA"/>
    <w:rsid w:val="00610D5C"/>
    <w:rsid w:val="00610D83"/>
    <w:rsid w:val="006115AF"/>
    <w:rsid w:val="006115E1"/>
    <w:rsid w:val="0061194B"/>
    <w:rsid w:val="00611C12"/>
    <w:rsid w:val="006122A9"/>
    <w:rsid w:val="006123E1"/>
    <w:rsid w:val="00612570"/>
    <w:rsid w:val="00612607"/>
    <w:rsid w:val="00612793"/>
    <w:rsid w:val="006127A1"/>
    <w:rsid w:val="00612A23"/>
    <w:rsid w:val="00612A31"/>
    <w:rsid w:val="00612B30"/>
    <w:rsid w:val="00612FAF"/>
    <w:rsid w:val="00612FBB"/>
    <w:rsid w:val="0061300D"/>
    <w:rsid w:val="00613209"/>
    <w:rsid w:val="006137F2"/>
    <w:rsid w:val="00613B44"/>
    <w:rsid w:val="00613F8F"/>
    <w:rsid w:val="006141C3"/>
    <w:rsid w:val="006142D8"/>
    <w:rsid w:val="006144E6"/>
    <w:rsid w:val="006145DA"/>
    <w:rsid w:val="00614824"/>
    <w:rsid w:val="0061485E"/>
    <w:rsid w:val="006148CE"/>
    <w:rsid w:val="00614DB7"/>
    <w:rsid w:val="00614F3C"/>
    <w:rsid w:val="00615102"/>
    <w:rsid w:val="0061574E"/>
    <w:rsid w:val="00615821"/>
    <w:rsid w:val="006158C0"/>
    <w:rsid w:val="00616179"/>
    <w:rsid w:val="006165FF"/>
    <w:rsid w:val="00616707"/>
    <w:rsid w:val="0061698B"/>
    <w:rsid w:val="00616E12"/>
    <w:rsid w:val="00616F65"/>
    <w:rsid w:val="00616FF8"/>
    <w:rsid w:val="00617113"/>
    <w:rsid w:val="00617299"/>
    <w:rsid w:val="00617436"/>
    <w:rsid w:val="00617719"/>
    <w:rsid w:val="00617917"/>
    <w:rsid w:val="006179AC"/>
    <w:rsid w:val="00617A65"/>
    <w:rsid w:val="00617B6B"/>
    <w:rsid w:val="00617FD3"/>
    <w:rsid w:val="00620095"/>
    <w:rsid w:val="006203A3"/>
    <w:rsid w:val="00620CC6"/>
    <w:rsid w:val="00620F65"/>
    <w:rsid w:val="006211B0"/>
    <w:rsid w:val="00621328"/>
    <w:rsid w:val="006214F2"/>
    <w:rsid w:val="0062194B"/>
    <w:rsid w:val="006219DD"/>
    <w:rsid w:val="00621C5D"/>
    <w:rsid w:val="00622079"/>
    <w:rsid w:val="006220AB"/>
    <w:rsid w:val="00622258"/>
    <w:rsid w:val="00622491"/>
    <w:rsid w:val="00622529"/>
    <w:rsid w:val="00622666"/>
    <w:rsid w:val="0062273D"/>
    <w:rsid w:val="00622767"/>
    <w:rsid w:val="00622BA3"/>
    <w:rsid w:val="00622FC2"/>
    <w:rsid w:val="00622FE3"/>
    <w:rsid w:val="00623058"/>
    <w:rsid w:val="00623109"/>
    <w:rsid w:val="00623121"/>
    <w:rsid w:val="0062360D"/>
    <w:rsid w:val="006236EF"/>
    <w:rsid w:val="00623922"/>
    <w:rsid w:val="00623944"/>
    <w:rsid w:val="00623D20"/>
    <w:rsid w:val="00623E7F"/>
    <w:rsid w:val="00623F1A"/>
    <w:rsid w:val="00623F83"/>
    <w:rsid w:val="006240C7"/>
    <w:rsid w:val="00624427"/>
    <w:rsid w:val="006248B5"/>
    <w:rsid w:val="006248D9"/>
    <w:rsid w:val="006249D1"/>
    <w:rsid w:val="00624B53"/>
    <w:rsid w:val="00624B6F"/>
    <w:rsid w:val="00624B90"/>
    <w:rsid w:val="00624C20"/>
    <w:rsid w:val="0062513B"/>
    <w:rsid w:val="00625528"/>
    <w:rsid w:val="006256ED"/>
    <w:rsid w:val="006258D8"/>
    <w:rsid w:val="00625A85"/>
    <w:rsid w:val="00625BCA"/>
    <w:rsid w:val="00625F2C"/>
    <w:rsid w:val="006261D3"/>
    <w:rsid w:val="0062678E"/>
    <w:rsid w:val="00626EE1"/>
    <w:rsid w:val="00627596"/>
    <w:rsid w:val="00627602"/>
    <w:rsid w:val="00627635"/>
    <w:rsid w:val="00627665"/>
    <w:rsid w:val="00627AAF"/>
    <w:rsid w:val="00627BAD"/>
    <w:rsid w:val="00627C60"/>
    <w:rsid w:val="00627C82"/>
    <w:rsid w:val="00627CB8"/>
    <w:rsid w:val="00627CD8"/>
    <w:rsid w:val="00627E80"/>
    <w:rsid w:val="00627FDE"/>
    <w:rsid w:val="0063034F"/>
    <w:rsid w:val="0063037D"/>
    <w:rsid w:val="00630703"/>
    <w:rsid w:val="006307DA"/>
    <w:rsid w:val="00630E07"/>
    <w:rsid w:val="006314A4"/>
    <w:rsid w:val="006318D4"/>
    <w:rsid w:val="0063190C"/>
    <w:rsid w:val="0063198E"/>
    <w:rsid w:val="00631E4F"/>
    <w:rsid w:val="0063241E"/>
    <w:rsid w:val="00632564"/>
    <w:rsid w:val="006325A5"/>
    <w:rsid w:val="00632BFB"/>
    <w:rsid w:val="00632EF3"/>
    <w:rsid w:val="00632F0B"/>
    <w:rsid w:val="006331FF"/>
    <w:rsid w:val="00633581"/>
    <w:rsid w:val="006335B7"/>
    <w:rsid w:val="00633763"/>
    <w:rsid w:val="00633DD9"/>
    <w:rsid w:val="00633F63"/>
    <w:rsid w:val="006340BD"/>
    <w:rsid w:val="00634391"/>
    <w:rsid w:val="00634515"/>
    <w:rsid w:val="00634862"/>
    <w:rsid w:val="00634D5D"/>
    <w:rsid w:val="00634DB7"/>
    <w:rsid w:val="00634F25"/>
    <w:rsid w:val="00634F9E"/>
    <w:rsid w:val="0063500A"/>
    <w:rsid w:val="00635250"/>
    <w:rsid w:val="006357DF"/>
    <w:rsid w:val="006357E0"/>
    <w:rsid w:val="006359BA"/>
    <w:rsid w:val="00635B52"/>
    <w:rsid w:val="00635E5B"/>
    <w:rsid w:val="00636090"/>
    <w:rsid w:val="0063645D"/>
    <w:rsid w:val="00636D01"/>
    <w:rsid w:val="00636E49"/>
    <w:rsid w:val="0063704E"/>
    <w:rsid w:val="006370EF"/>
    <w:rsid w:val="00637260"/>
    <w:rsid w:val="00637321"/>
    <w:rsid w:val="006373FE"/>
    <w:rsid w:val="006374C8"/>
    <w:rsid w:val="0063750B"/>
    <w:rsid w:val="00637BB0"/>
    <w:rsid w:val="00637BF4"/>
    <w:rsid w:val="00637E3D"/>
    <w:rsid w:val="00637F22"/>
    <w:rsid w:val="00637F9F"/>
    <w:rsid w:val="00640174"/>
    <w:rsid w:val="00640D4A"/>
    <w:rsid w:val="00640F86"/>
    <w:rsid w:val="006412EE"/>
    <w:rsid w:val="00641370"/>
    <w:rsid w:val="0064160B"/>
    <w:rsid w:val="0064163B"/>
    <w:rsid w:val="006416D1"/>
    <w:rsid w:val="006419A9"/>
    <w:rsid w:val="006419DE"/>
    <w:rsid w:val="00641A74"/>
    <w:rsid w:val="00641FA0"/>
    <w:rsid w:val="006423A6"/>
    <w:rsid w:val="0064243C"/>
    <w:rsid w:val="00642C1E"/>
    <w:rsid w:val="00642C9F"/>
    <w:rsid w:val="00643052"/>
    <w:rsid w:val="006437D2"/>
    <w:rsid w:val="00643A63"/>
    <w:rsid w:val="00643C19"/>
    <w:rsid w:val="00643CF6"/>
    <w:rsid w:val="006442E8"/>
    <w:rsid w:val="00644341"/>
    <w:rsid w:val="0064436C"/>
    <w:rsid w:val="006443BB"/>
    <w:rsid w:val="0064440D"/>
    <w:rsid w:val="0064478D"/>
    <w:rsid w:val="00644BAC"/>
    <w:rsid w:val="00644D4A"/>
    <w:rsid w:val="00644E7C"/>
    <w:rsid w:val="00645256"/>
    <w:rsid w:val="0064554D"/>
    <w:rsid w:val="00645550"/>
    <w:rsid w:val="006459D6"/>
    <w:rsid w:val="00645A87"/>
    <w:rsid w:val="00646065"/>
    <w:rsid w:val="006460BA"/>
    <w:rsid w:val="00646108"/>
    <w:rsid w:val="00646231"/>
    <w:rsid w:val="006465D9"/>
    <w:rsid w:val="00646644"/>
    <w:rsid w:val="00646775"/>
    <w:rsid w:val="0064688C"/>
    <w:rsid w:val="006469B3"/>
    <w:rsid w:val="006469F0"/>
    <w:rsid w:val="00646AF6"/>
    <w:rsid w:val="00646B7D"/>
    <w:rsid w:val="00646F8A"/>
    <w:rsid w:val="006470B4"/>
    <w:rsid w:val="0064719A"/>
    <w:rsid w:val="00647413"/>
    <w:rsid w:val="00647D8B"/>
    <w:rsid w:val="00650519"/>
    <w:rsid w:val="00650525"/>
    <w:rsid w:val="0065058D"/>
    <w:rsid w:val="00650653"/>
    <w:rsid w:val="00650847"/>
    <w:rsid w:val="006508AB"/>
    <w:rsid w:val="006509BE"/>
    <w:rsid w:val="006509DC"/>
    <w:rsid w:val="00650B70"/>
    <w:rsid w:val="00650CEA"/>
    <w:rsid w:val="00650DB0"/>
    <w:rsid w:val="00650FA9"/>
    <w:rsid w:val="00651008"/>
    <w:rsid w:val="0065102F"/>
    <w:rsid w:val="0065135A"/>
    <w:rsid w:val="0065140C"/>
    <w:rsid w:val="00651785"/>
    <w:rsid w:val="00651953"/>
    <w:rsid w:val="00651DD9"/>
    <w:rsid w:val="00651EFF"/>
    <w:rsid w:val="006521E6"/>
    <w:rsid w:val="00652CA6"/>
    <w:rsid w:val="00652E84"/>
    <w:rsid w:val="006533D6"/>
    <w:rsid w:val="00653463"/>
    <w:rsid w:val="00653624"/>
    <w:rsid w:val="00653DED"/>
    <w:rsid w:val="006543BF"/>
    <w:rsid w:val="0065445F"/>
    <w:rsid w:val="0065453D"/>
    <w:rsid w:val="0065460A"/>
    <w:rsid w:val="006546D8"/>
    <w:rsid w:val="0065496C"/>
    <w:rsid w:val="00654B50"/>
    <w:rsid w:val="00654C7B"/>
    <w:rsid w:val="0065553B"/>
    <w:rsid w:val="0065556B"/>
    <w:rsid w:val="00655A42"/>
    <w:rsid w:val="00655A73"/>
    <w:rsid w:val="00655BBE"/>
    <w:rsid w:val="00655D76"/>
    <w:rsid w:val="00655DA1"/>
    <w:rsid w:val="00655F86"/>
    <w:rsid w:val="0065605C"/>
    <w:rsid w:val="00656323"/>
    <w:rsid w:val="00656586"/>
    <w:rsid w:val="006567FD"/>
    <w:rsid w:val="00656CB7"/>
    <w:rsid w:val="0065711D"/>
    <w:rsid w:val="00657512"/>
    <w:rsid w:val="00657637"/>
    <w:rsid w:val="006579DC"/>
    <w:rsid w:val="00657AFF"/>
    <w:rsid w:val="00657B75"/>
    <w:rsid w:val="00657BEC"/>
    <w:rsid w:val="00657E4B"/>
    <w:rsid w:val="00657EB2"/>
    <w:rsid w:val="006603B3"/>
    <w:rsid w:val="00660BA4"/>
    <w:rsid w:val="00660C94"/>
    <w:rsid w:val="00660E8D"/>
    <w:rsid w:val="00660FA7"/>
    <w:rsid w:val="00660FF9"/>
    <w:rsid w:val="006612FC"/>
    <w:rsid w:val="00661466"/>
    <w:rsid w:val="006614A2"/>
    <w:rsid w:val="00661500"/>
    <w:rsid w:val="006616AA"/>
    <w:rsid w:val="0066192D"/>
    <w:rsid w:val="006619EE"/>
    <w:rsid w:val="00661E26"/>
    <w:rsid w:val="00661E3C"/>
    <w:rsid w:val="00661EDD"/>
    <w:rsid w:val="006620D6"/>
    <w:rsid w:val="00662143"/>
    <w:rsid w:val="006621EF"/>
    <w:rsid w:val="0066231C"/>
    <w:rsid w:val="0066252E"/>
    <w:rsid w:val="0066264A"/>
    <w:rsid w:val="00662761"/>
    <w:rsid w:val="006627AA"/>
    <w:rsid w:val="00662A4A"/>
    <w:rsid w:val="00662DE2"/>
    <w:rsid w:val="006631FB"/>
    <w:rsid w:val="00663316"/>
    <w:rsid w:val="0066356C"/>
    <w:rsid w:val="0066357D"/>
    <w:rsid w:val="00663877"/>
    <w:rsid w:val="00663923"/>
    <w:rsid w:val="006639BF"/>
    <w:rsid w:val="00663A25"/>
    <w:rsid w:val="00663B4C"/>
    <w:rsid w:val="00663DB9"/>
    <w:rsid w:val="00663F80"/>
    <w:rsid w:val="00663FE3"/>
    <w:rsid w:val="006642B3"/>
    <w:rsid w:val="0066443E"/>
    <w:rsid w:val="006647C2"/>
    <w:rsid w:val="006648B8"/>
    <w:rsid w:val="006648CC"/>
    <w:rsid w:val="006648F5"/>
    <w:rsid w:val="00664A07"/>
    <w:rsid w:val="00664CA6"/>
    <w:rsid w:val="00664DA9"/>
    <w:rsid w:val="0066509E"/>
    <w:rsid w:val="00665421"/>
    <w:rsid w:val="006654D3"/>
    <w:rsid w:val="006654D5"/>
    <w:rsid w:val="006655B1"/>
    <w:rsid w:val="006657AA"/>
    <w:rsid w:val="00665880"/>
    <w:rsid w:val="00665D46"/>
    <w:rsid w:val="00665EB6"/>
    <w:rsid w:val="006660A7"/>
    <w:rsid w:val="0066674C"/>
    <w:rsid w:val="0066675D"/>
    <w:rsid w:val="006668DA"/>
    <w:rsid w:val="0066709D"/>
    <w:rsid w:val="006670B8"/>
    <w:rsid w:val="006673A5"/>
    <w:rsid w:val="006677EA"/>
    <w:rsid w:val="0066787A"/>
    <w:rsid w:val="00667937"/>
    <w:rsid w:val="00667B4F"/>
    <w:rsid w:val="00667BB4"/>
    <w:rsid w:val="00667D21"/>
    <w:rsid w:val="00667D5E"/>
    <w:rsid w:val="00667D81"/>
    <w:rsid w:val="00667FC8"/>
    <w:rsid w:val="0067066A"/>
    <w:rsid w:val="00670708"/>
    <w:rsid w:val="00670884"/>
    <w:rsid w:val="00670BE1"/>
    <w:rsid w:val="00670DA1"/>
    <w:rsid w:val="00670DD7"/>
    <w:rsid w:val="00670FF2"/>
    <w:rsid w:val="00671112"/>
    <w:rsid w:val="00671702"/>
    <w:rsid w:val="00671B25"/>
    <w:rsid w:val="00671DC8"/>
    <w:rsid w:val="006720D7"/>
    <w:rsid w:val="0067228B"/>
    <w:rsid w:val="00672329"/>
    <w:rsid w:val="00672378"/>
    <w:rsid w:val="006724ED"/>
    <w:rsid w:val="0067262F"/>
    <w:rsid w:val="00672BB2"/>
    <w:rsid w:val="00672F30"/>
    <w:rsid w:val="00672FBF"/>
    <w:rsid w:val="0067319B"/>
    <w:rsid w:val="006732F8"/>
    <w:rsid w:val="00673447"/>
    <w:rsid w:val="006734DF"/>
    <w:rsid w:val="006737E9"/>
    <w:rsid w:val="006738D3"/>
    <w:rsid w:val="00673C01"/>
    <w:rsid w:val="00673C90"/>
    <w:rsid w:val="00673CF8"/>
    <w:rsid w:val="00674282"/>
    <w:rsid w:val="0067430D"/>
    <w:rsid w:val="006744C7"/>
    <w:rsid w:val="006746AF"/>
    <w:rsid w:val="00674723"/>
    <w:rsid w:val="00674BCF"/>
    <w:rsid w:val="00674C51"/>
    <w:rsid w:val="00674D03"/>
    <w:rsid w:val="00674D1D"/>
    <w:rsid w:val="00674E09"/>
    <w:rsid w:val="00675009"/>
    <w:rsid w:val="0067569A"/>
    <w:rsid w:val="006756DD"/>
    <w:rsid w:val="0067588B"/>
    <w:rsid w:val="00675AF9"/>
    <w:rsid w:val="00675BBE"/>
    <w:rsid w:val="00675BE9"/>
    <w:rsid w:val="00675E7F"/>
    <w:rsid w:val="006764B3"/>
    <w:rsid w:val="006764DE"/>
    <w:rsid w:val="0067663C"/>
    <w:rsid w:val="00676687"/>
    <w:rsid w:val="00676B66"/>
    <w:rsid w:val="00676F9D"/>
    <w:rsid w:val="00677069"/>
    <w:rsid w:val="00677490"/>
    <w:rsid w:val="006779FB"/>
    <w:rsid w:val="00677C71"/>
    <w:rsid w:val="00677F8F"/>
    <w:rsid w:val="00680055"/>
    <w:rsid w:val="006803F8"/>
    <w:rsid w:val="00680454"/>
    <w:rsid w:val="00680AE4"/>
    <w:rsid w:val="00680E95"/>
    <w:rsid w:val="0068105C"/>
    <w:rsid w:val="0068125D"/>
    <w:rsid w:val="006817A6"/>
    <w:rsid w:val="00681A8B"/>
    <w:rsid w:val="0068222D"/>
    <w:rsid w:val="00682397"/>
    <w:rsid w:val="006826AC"/>
    <w:rsid w:val="00682C1D"/>
    <w:rsid w:val="00682E8E"/>
    <w:rsid w:val="00682EDA"/>
    <w:rsid w:val="00682F52"/>
    <w:rsid w:val="00683376"/>
    <w:rsid w:val="006833B8"/>
    <w:rsid w:val="006834AB"/>
    <w:rsid w:val="0068351C"/>
    <w:rsid w:val="0068353E"/>
    <w:rsid w:val="00683644"/>
    <w:rsid w:val="006836AE"/>
    <w:rsid w:val="00683953"/>
    <w:rsid w:val="00683B4C"/>
    <w:rsid w:val="00683C3E"/>
    <w:rsid w:val="006840B9"/>
    <w:rsid w:val="00684192"/>
    <w:rsid w:val="006841F8"/>
    <w:rsid w:val="0068446D"/>
    <w:rsid w:val="00684813"/>
    <w:rsid w:val="00684941"/>
    <w:rsid w:val="00684B37"/>
    <w:rsid w:val="00684F79"/>
    <w:rsid w:val="00685043"/>
    <w:rsid w:val="0068516D"/>
    <w:rsid w:val="006852C4"/>
    <w:rsid w:val="006854FC"/>
    <w:rsid w:val="0068596D"/>
    <w:rsid w:val="00685CE1"/>
    <w:rsid w:val="00685D67"/>
    <w:rsid w:val="00685EC3"/>
    <w:rsid w:val="0068685C"/>
    <w:rsid w:val="006869F1"/>
    <w:rsid w:val="00686C7E"/>
    <w:rsid w:val="0068711B"/>
    <w:rsid w:val="0068794F"/>
    <w:rsid w:val="00687BA0"/>
    <w:rsid w:val="00687C28"/>
    <w:rsid w:val="00687F4D"/>
    <w:rsid w:val="00687F8B"/>
    <w:rsid w:val="00690257"/>
    <w:rsid w:val="00690268"/>
    <w:rsid w:val="006904CA"/>
    <w:rsid w:val="00690557"/>
    <w:rsid w:val="00690987"/>
    <w:rsid w:val="00690BCB"/>
    <w:rsid w:val="00691196"/>
    <w:rsid w:val="0069120A"/>
    <w:rsid w:val="00691346"/>
    <w:rsid w:val="006916A2"/>
    <w:rsid w:val="00691786"/>
    <w:rsid w:val="00691D59"/>
    <w:rsid w:val="00692361"/>
    <w:rsid w:val="0069265A"/>
    <w:rsid w:val="006926D4"/>
    <w:rsid w:val="00692B61"/>
    <w:rsid w:val="00692BD6"/>
    <w:rsid w:val="00693037"/>
    <w:rsid w:val="00693140"/>
    <w:rsid w:val="006931DB"/>
    <w:rsid w:val="006933D3"/>
    <w:rsid w:val="0069352A"/>
    <w:rsid w:val="00693548"/>
    <w:rsid w:val="00693A96"/>
    <w:rsid w:val="00693B20"/>
    <w:rsid w:val="00693C80"/>
    <w:rsid w:val="006940D9"/>
    <w:rsid w:val="006940DB"/>
    <w:rsid w:val="006940E0"/>
    <w:rsid w:val="006940E2"/>
    <w:rsid w:val="006942D1"/>
    <w:rsid w:val="0069439B"/>
    <w:rsid w:val="00694723"/>
    <w:rsid w:val="00694871"/>
    <w:rsid w:val="00694A77"/>
    <w:rsid w:val="00694B1F"/>
    <w:rsid w:val="006950F3"/>
    <w:rsid w:val="00695279"/>
    <w:rsid w:val="006957DC"/>
    <w:rsid w:val="00695924"/>
    <w:rsid w:val="00695C42"/>
    <w:rsid w:val="00696261"/>
    <w:rsid w:val="006965B7"/>
    <w:rsid w:val="006967DB"/>
    <w:rsid w:val="00696B3E"/>
    <w:rsid w:val="00696CAE"/>
    <w:rsid w:val="00697971"/>
    <w:rsid w:val="00697996"/>
    <w:rsid w:val="00697B91"/>
    <w:rsid w:val="00697E1D"/>
    <w:rsid w:val="00697FD9"/>
    <w:rsid w:val="006A022B"/>
    <w:rsid w:val="006A02C0"/>
    <w:rsid w:val="006A05C5"/>
    <w:rsid w:val="006A0AAB"/>
    <w:rsid w:val="006A113B"/>
    <w:rsid w:val="006A139C"/>
    <w:rsid w:val="006A140F"/>
    <w:rsid w:val="006A1CC4"/>
    <w:rsid w:val="006A23FD"/>
    <w:rsid w:val="006A2602"/>
    <w:rsid w:val="006A2621"/>
    <w:rsid w:val="006A26DE"/>
    <w:rsid w:val="006A27BB"/>
    <w:rsid w:val="006A2C79"/>
    <w:rsid w:val="006A3122"/>
    <w:rsid w:val="006A316E"/>
    <w:rsid w:val="006A33D8"/>
    <w:rsid w:val="006A3E1D"/>
    <w:rsid w:val="006A42C6"/>
    <w:rsid w:val="006A46DA"/>
    <w:rsid w:val="006A48F6"/>
    <w:rsid w:val="006A490E"/>
    <w:rsid w:val="006A4C77"/>
    <w:rsid w:val="006A4FBE"/>
    <w:rsid w:val="006A51B2"/>
    <w:rsid w:val="006A5269"/>
    <w:rsid w:val="006A537C"/>
    <w:rsid w:val="006A5961"/>
    <w:rsid w:val="006A5AC3"/>
    <w:rsid w:val="006A5D22"/>
    <w:rsid w:val="006A5D42"/>
    <w:rsid w:val="006A5E34"/>
    <w:rsid w:val="006A5EDB"/>
    <w:rsid w:val="006A600F"/>
    <w:rsid w:val="006A616B"/>
    <w:rsid w:val="006A63AE"/>
    <w:rsid w:val="006A6A83"/>
    <w:rsid w:val="006A6DFB"/>
    <w:rsid w:val="006A6E5C"/>
    <w:rsid w:val="006A6F3D"/>
    <w:rsid w:val="006A6F6A"/>
    <w:rsid w:val="006A6F6D"/>
    <w:rsid w:val="006A71C4"/>
    <w:rsid w:val="006A72DF"/>
    <w:rsid w:val="006A73EF"/>
    <w:rsid w:val="006A7511"/>
    <w:rsid w:val="006A7630"/>
    <w:rsid w:val="006A7DB2"/>
    <w:rsid w:val="006A7F37"/>
    <w:rsid w:val="006B01E6"/>
    <w:rsid w:val="006B020E"/>
    <w:rsid w:val="006B0462"/>
    <w:rsid w:val="006B04AF"/>
    <w:rsid w:val="006B0AA4"/>
    <w:rsid w:val="006B0FD9"/>
    <w:rsid w:val="006B129E"/>
    <w:rsid w:val="006B147D"/>
    <w:rsid w:val="006B15F4"/>
    <w:rsid w:val="006B1EE2"/>
    <w:rsid w:val="006B26EF"/>
    <w:rsid w:val="006B2922"/>
    <w:rsid w:val="006B2B02"/>
    <w:rsid w:val="006B2BFB"/>
    <w:rsid w:val="006B2D5B"/>
    <w:rsid w:val="006B3058"/>
    <w:rsid w:val="006B34E7"/>
    <w:rsid w:val="006B38C2"/>
    <w:rsid w:val="006B3D09"/>
    <w:rsid w:val="006B3E3B"/>
    <w:rsid w:val="006B3F65"/>
    <w:rsid w:val="006B4013"/>
    <w:rsid w:val="006B414A"/>
    <w:rsid w:val="006B4156"/>
    <w:rsid w:val="006B4191"/>
    <w:rsid w:val="006B4273"/>
    <w:rsid w:val="006B4322"/>
    <w:rsid w:val="006B45BA"/>
    <w:rsid w:val="006B4B2D"/>
    <w:rsid w:val="006B4EE2"/>
    <w:rsid w:val="006B4EE6"/>
    <w:rsid w:val="006B4F8D"/>
    <w:rsid w:val="006B4F94"/>
    <w:rsid w:val="006B51C9"/>
    <w:rsid w:val="006B534B"/>
    <w:rsid w:val="006B5628"/>
    <w:rsid w:val="006B5763"/>
    <w:rsid w:val="006B5778"/>
    <w:rsid w:val="006B593C"/>
    <w:rsid w:val="006B5955"/>
    <w:rsid w:val="006B59C3"/>
    <w:rsid w:val="006B6007"/>
    <w:rsid w:val="006B6044"/>
    <w:rsid w:val="006B6187"/>
    <w:rsid w:val="006B621E"/>
    <w:rsid w:val="006B62AF"/>
    <w:rsid w:val="006B63B7"/>
    <w:rsid w:val="006B66F8"/>
    <w:rsid w:val="006B6789"/>
    <w:rsid w:val="006B681E"/>
    <w:rsid w:val="006B687B"/>
    <w:rsid w:val="006B6E0F"/>
    <w:rsid w:val="006B6EF3"/>
    <w:rsid w:val="006B7222"/>
    <w:rsid w:val="006B7541"/>
    <w:rsid w:val="006B757D"/>
    <w:rsid w:val="006B7854"/>
    <w:rsid w:val="006B79A9"/>
    <w:rsid w:val="006B7B54"/>
    <w:rsid w:val="006B7D3D"/>
    <w:rsid w:val="006B7F05"/>
    <w:rsid w:val="006C00EB"/>
    <w:rsid w:val="006C0144"/>
    <w:rsid w:val="006C01E2"/>
    <w:rsid w:val="006C023A"/>
    <w:rsid w:val="006C02BA"/>
    <w:rsid w:val="006C04A1"/>
    <w:rsid w:val="006C04A9"/>
    <w:rsid w:val="006C071B"/>
    <w:rsid w:val="006C0737"/>
    <w:rsid w:val="006C07A4"/>
    <w:rsid w:val="006C0811"/>
    <w:rsid w:val="006C09F2"/>
    <w:rsid w:val="006C0D6E"/>
    <w:rsid w:val="006C0DF7"/>
    <w:rsid w:val="006C0E09"/>
    <w:rsid w:val="006C0E53"/>
    <w:rsid w:val="006C0F65"/>
    <w:rsid w:val="006C1136"/>
    <w:rsid w:val="006C136C"/>
    <w:rsid w:val="006C13AD"/>
    <w:rsid w:val="006C1619"/>
    <w:rsid w:val="006C1E3A"/>
    <w:rsid w:val="006C26B9"/>
    <w:rsid w:val="006C2A0D"/>
    <w:rsid w:val="006C2AD0"/>
    <w:rsid w:val="006C2C32"/>
    <w:rsid w:val="006C2FC4"/>
    <w:rsid w:val="006C35AF"/>
    <w:rsid w:val="006C36A1"/>
    <w:rsid w:val="006C39C5"/>
    <w:rsid w:val="006C408B"/>
    <w:rsid w:val="006C4127"/>
    <w:rsid w:val="006C4181"/>
    <w:rsid w:val="006C41A0"/>
    <w:rsid w:val="006C41C4"/>
    <w:rsid w:val="006C4306"/>
    <w:rsid w:val="006C4376"/>
    <w:rsid w:val="006C4517"/>
    <w:rsid w:val="006C4775"/>
    <w:rsid w:val="006C4D71"/>
    <w:rsid w:val="006C4F8B"/>
    <w:rsid w:val="006C506A"/>
    <w:rsid w:val="006C5333"/>
    <w:rsid w:val="006C541C"/>
    <w:rsid w:val="006C5971"/>
    <w:rsid w:val="006C59CD"/>
    <w:rsid w:val="006C5A76"/>
    <w:rsid w:val="006C5B7B"/>
    <w:rsid w:val="006C5FB4"/>
    <w:rsid w:val="006C60CC"/>
    <w:rsid w:val="006C619E"/>
    <w:rsid w:val="006C68B6"/>
    <w:rsid w:val="006C6B8F"/>
    <w:rsid w:val="006C6BEC"/>
    <w:rsid w:val="006C6C0F"/>
    <w:rsid w:val="006C6C44"/>
    <w:rsid w:val="006C6CCF"/>
    <w:rsid w:val="006C6D37"/>
    <w:rsid w:val="006C6D54"/>
    <w:rsid w:val="006C7299"/>
    <w:rsid w:val="006C72C0"/>
    <w:rsid w:val="006C7362"/>
    <w:rsid w:val="006C74D9"/>
    <w:rsid w:val="006C796B"/>
    <w:rsid w:val="006C7BD6"/>
    <w:rsid w:val="006C7CA6"/>
    <w:rsid w:val="006C7CE4"/>
    <w:rsid w:val="006C7CF8"/>
    <w:rsid w:val="006C7F2E"/>
    <w:rsid w:val="006D042C"/>
    <w:rsid w:val="006D04A3"/>
    <w:rsid w:val="006D08D5"/>
    <w:rsid w:val="006D0902"/>
    <w:rsid w:val="006D0965"/>
    <w:rsid w:val="006D09C3"/>
    <w:rsid w:val="006D0AF1"/>
    <w:rsid w:val="006D0D88"/>
    <w:rsid w:val="006D1174"/>
    <w:rsid w:val="006D14EC"/>
    <w:rsid w:val="006D1757"/>
    <w:rsid w:val="006D1AE2"/>
    <w:rsid w:val="006D1B33"/>
    <w:rsid w:val="006D1C9C"/>
    <w:rsid w:val="006D2217"/>
    <w:rsid w:val="006D24C4"/>
    <w:rsid w:val="006D272C"/>
    <w:rsid w:val="006D2D9E"/>
    <w:rsid w:val="006D2FFB"/>
    <w:rsid w:val="006D3184"/>
    <w:rsid w:val="006D39D1"/>
    <w:rsid w:val="006D4603"/>
    <w:rsid w:val="006D4766"/>
    <w:rsid w:val="006D4D6E"/>
    <w:rsid w:val="006D4F32"/>
    <w:rsid w:val="006D50FC"/>
    <w:rsid w:val="006D526E"/>
    <w:rsid w:val="006D59C0"/>
    <w:rsid w:val="006D5B24"/>
    <w:rsid w:val="006D6296"/>
    <w:rsid w:val="006D630C"/>
    <w:rsid w:val="006D63FF"/>
    <w:rsid w:val="006D6812"/>
    <w:rsid w:val="006D6827"/>
    <w:rsid w:val="006D69FD"/>
    <w:rsid w:val="006D6F84"/>
    <w:rsid w:val="006D7390"/>
    <w:rsid w:val="006D769C"/>
    <w:rsid w:val="006D7770"/>
    <w:rsid w:val="006D7B46"/>
    <w:rsid w:val="006D7C62"/>
    <w:rsid w:val="006D7EC7"/>
    <w:rsid w:val="006E049B"/>
    <w:rsid w:val="006E05B9"/>
    <w:rsid w:val="006E0729"/>
    <w:rsid w:val="006E0959"/>
    <w:rsid w:val="006E0966"/>
    <w:rsid w:val="006E0A58"/>
    <w:rsid w:val="006E0D9C"/>
    <w:rsid w:val="006E0EC7"/>
    <w:rsid w:val="006E0FB8"/>
    <w:rsid w:val="006E1300"/>
    <w:rsid w:val="006E150D"/>
    <w:rsid w:val="006E179F"/>
    <w:rsid w:val="006E17C0"/>
    <w:rsid w:val="006E1D5A"/>
    <w:rsid w:val="006E1EFC"/>
    <w:rsid w:val="006E228A"/>
    <w:rsid w:val="006E2363"/>
    <w:rsid w:val="006E2D69"/>
    <w:rsid w:val="006E355F"/>
    <w:rsid w:val="006E37FA"/>
    <w:rsid w:val="006E394A"/>
    <w:rsid w:val="006E3B37"/>
    <w:rsid w:val="006E3FA0"/>
    <w:rsid w:val="006E441C"/>
    <w:rsid w:val="006E4A6C"/>
    <w:rsid w:val="006E4B11"/>
    <w:rsid w:val="006E518E"/>
    <w:rsid w:val="006E51F1"/>
    <w:rsid w:val="006E5203"/>
    <w:rsid w:val="006E563A"/>
    <w:rsid w:val="006E60D5"/>
    <w:rsid w:val="006E60D7"/>
    <w:rsid w:val="006E66E5"/>
    <w:rsid w:val="006E692B"/>
    <w:rsid w:val="006E6C5A"/>
    <w:rsid w:val="006E6CB9"/>
    <w:rsid w:val="006E6EEF"/>
    <w:rsid w:val="006E6EFC"/>
    <w:rsid w:val="006E72A3"/>
    <w:rsid w:val="006E73D7"/>
    <w:rsid w:val="006E7508"/>
    <w:rsid w:val="006E78BB"/>
    <w:rsid w:val="006E790E"/>
    <w:rsid w:val="006E7BCA"/>
    <w:rsid w:val="006E7C7E"/>
    <w:rsid w:val="006F00CB"/>
    <w:rsid w:val="006F078C"/>
    <w:rsid w:val="006F08B7"/>
    <w:rsid w:val="006F0C59"/>
    <w:rsid w:val="006F0D7A"/>
    <w:rsid w:val="006F112D"/>
    <w:rsid w:val="006F1356"/>
    <w:rsid w:val="006F1A0C"/>
    <w:rsid w:val="006F1D21"/>
    <w:rsid w:val="006F1D38"/>
    <w:rsid w:val="006F1DD6"/>
    <w:rsid w:val="006F1EDF"/>
    <w:rsid w:val="006F1F7F"/>
    <w:rsid w:val="006F1FB4"/>
    <w:rsid w:val="006F2023"/>
    <w:rsid w:val="006F2161"/>
    <w:rsid w:val="006F21FF"/>
    <w:rsid w:val="006F23FD"/>
    <w:rsid w:val="006F2519"/>
    <w:rsid w:val="006F2563"/>
    <w:rsid w:val="006F2742"/>
    <w:rsid w:val="006F27B6"/>
    <w:rsid w:val="006F28D0"/>
    <w:rsid w:val="006F2997"/>
    <w:rsid w:val="006F2DCF"/>
    <w:rsid w:val="006F309A"/>
    <w:rsid w:val="006F30F4"/>
    <w:rsid w:val="006F3127"/>
    <w:rsid w:val="006F3AE0"/>
    <w:rsid w:val="006F3BC7"/>
    <w:rsid w:val="006F3DDD"/>
    <w:rsid w:val="006F3F91"/>
    <w:rsid w:val="006F4289"/>
    <w:rsid w:val="006F45C2"/>
    <w:rsid w:val="006F48B5"/>
    <w:rsid w:val="006F4D3E"/>
    <w:rsid w:val="006F4EA0"/>
    <w:rsid w:val="006F5368"/>
    <w:rsid w:val="006F5475"/>
    <w:rsid w:val="006F55A0"/>
    <w:rsid w:val="006F5670"/>
    <w:rsid w:val="006F5717"/>
    <w:rsid w:val="006F57CF"/>
    <w:rsid w:val="006F5AF4"/>
    <w:rsid w:val="006F5B74"/>
    <w:rsid w:val="006F5C01"/>
    <w:rsid w:val="006F5EBD"/>
    <w:rsid w:val="006F5EEF"/>
    <w:rsid w:val="006F63B6"/>
    <w:rsid w:val="006F6440"/>
    <w:rsid w:val="006F657C"/>
    <w:rsid w:val="006F66DF"/>
    <w:rsid w:val="006F67DC"/>
    <w:rsid w:val="006F6993"/>
    <w:rsid w:val="006F6B80"/>
    <w:rsid w:val="006F719F"/>
    <w:rsid w:val="006F72C2"/>
    <w:rsid w:val="006F73DA"/>
    <w:rsid w:val="006F777E"/>
    <w:rsid w:val="006F7AC3"/>
    <w:rsid w:val="006F7C32"/>
    <w:rsid w:val="00700321"/>
    <w:rsid w:val="0070041F"/>
    <w:rsid w:val="00700737"/>
    <w:rsid w:val="00700ACD"/>
    <w:rsid w:val="00700BB6"/>
    <w:rsid w:val="00700E67"/>
    <w:rsid w:val="007011E1"/>
    <w:rsid w:val="0070163C"/>
    <w:rsid w:val="007017A5"/>
    <w:rsid w:val="0070188E"/>
    <w:rsid w:val="007018B8"/>
    <w:rsid w:val="007019C7"/>
    <w:rsid w:val="00702041"/>
    <w:rsid w:val="00702538"/>
    <w:rsid w:val="007025C3"/>
    <w:rsid w:val="00702ABC"/>
    <w:rsid w:val="00702BD0"/>
    <w:rsid w:val="00702DA5"/>
    <w:rsid w:val="00703017"/>
    <w:rsid w:val="007030FF"/>
    <w:rsid w:val="00703114"/>
    <w:rsid w:val="007032CC"/>
    <w:rsid w:val="0070336F"/>
    <w:rsid w:val="00703406"/>
    <w:rsid w:val="00703771"/>
    <w:rsid w:val="0070398C"/>
    <w:rsid w:val="00703B2D"/>
    <w:rsid w:val="00703DED"/>
    <w:rsid w:val="00704032"/>
    <w:rsid w:val="007041D6"/>
    <w:rsid w:val="007043EC"/>
    <w:rsid w:val="00704BA3"/>
    <w:rsid w:val="00704C60"/>
    <w:rsid w:val="00704D5E"/>
    <w:rsid w:val="00704EA2"/>
    <w:rsid w:val="007056C2"/>
    <w:rsid w:val="007057D7"/>
    <w:rsid w:val="00705849"/>
    <w:rsid w:val="00705A8B"/>
    <w:rsid w:val="0070666F"/>
    <w:rsid w:val="00706881"/>
    <w:rsid w:val="00706B24"/>
    <w:rsid w:val="00706B77"/>
    <w:rsid w:val="00706C71"/>
    <w:rsid w:val="00706DB4"/>
    <w:rsid w:val="00706E51"/>
    <w:rsid w:val="00706F77"/>
    <w:rsid w:val="0070731B"/>
    <w:rsid w:val="00707AA4"/>
    <w:rsid w:val="00707F29"/>
    <w:rsid w:val="0071017E"/>
    <w:rsid w:val="007104A0"/>
    <w:rsid w:val="0071052F"/>
    <w:rsid w:val="007109DE"/>
    <w:rsid w:val="00710D35"/>
    <w:rsid w:val="00710E5B"/>
    <w:rsid w:val="00711515"/>
    <w:rsid w:val="00711621"/>
    <w:rsid w:val="00711663"/>
    <w:rsid w:val="007117DC"/>
    <w:rsid w:val="007118F7"/>
    <w:rsid w:val="0071193F"/>
    <w:rsid w:val="00711999"/>
    <w:rsid w:val="00711D8F"/>
    <w:rsid w:val="00711ED2"/>
    <w:rsid w:val="0071277A"/>
    <w:rsid w:val="007127F9"/>
    <w:rsid w:val="007128AD"/>
    <w:rsid w:val="0071293D"/>
    <w:rsid w:val="00712A9F"/>
    <w:rsid w:val="00712AF9"/>
    <w:rsid w:val="00712FAC"/>
    <w:rsid w:val="0071395C"/>
    <w:rsid w:val="00714174"/>
    <w:rsid w:val="00714193"/>
    <w:rsid w:val="00714235"/>
    <w:rsid w:val="0071447C"/>
    <w:rsid w:val="0071467B"/>
    <w:rsid w:val="007146F0"/>
    <w:rsid w:val="007146FA"/>
    <w:rsid w:val="00714829"/>
    <w:rsid w:val="00714B42"/>
    <w:rsid w:val="00714CFB"/>
    <w:rsid w:val="0071501E"/>
    <w:rsid w:val="0071522D"/>
    <w:rsid w:val="0071528B"/>
    <w:rsid w:val="007155A8"/>
    <w:rsid w:val="007157E9"/>
    <w:rsid w:val="007158D0"/>
    <w:rsid w:val="007159EC"/>
    <w:rsid w:val="00715C7D"/>
    <w:rsid w:val="00715CD3"/>
    <w:rsid w:val="00715E53"/>
    <w:rsid w:val="00716313"/>
    <w:rsid w:val="0071680C"/>
    <w:rsid w:val="00716C73"/>
    <w:rsid w:val="00716EE8"/>
    <w:rsid w:val="00717029"/>
    <w:rsid w:val="007171B9"/>
    <w:rsid w:val="007173F3"/>
    <w:rsid w:val="007175F3"/>
    <w:rsid w:val="00717BA1"/>
    <w:rsid w:val="00717CDF"/>
    <w:rsid w:val="00717DF5"/>
    <w:rsid w:val="00717E0B"/>
    <w:rsid w:val="00717FFC"/>
    <w:rsid w:val="00720185"/>
    <w:rsid w:val="007202F1"/>
    <w:rsid w:val="007205C8"/>
    <w:rsid w:val="00720727"/>
    <w:rsid w:val="007207F2"/>
    <w:rsid w:val="0072090A"/>
    <w:rsid w:val="00720BAF"/>
    <w:rsid w:val="00720F0C"/>
    <w:rsid w:val="007212E2"/>
    <w:rsid w:val="0072141B"/>
    <w:rsid w:val="00721833"/>
    <w:rsid w:val="00721A40"/>
    <w:rsid w:val="00721A54"/>
    <w:rsid w:val="00721A75"/>
    <w:rsid w:val="00721AD0"/>
    <w:rsid w:val="00721C20"/>
    <w:rsid w:val="007226CF"/>
    <w:rsid w:val="00722903"/>
    <w:rsid w:val="00722A2C"/>
    <w:rsid w:val="00722A53"/>
    <w:rsid w:val="00722AD7"/>
    <w:rsid w:val="00722C2E"/>
    <w:rsid w:val="00722D77"/>
    <w:rsid w:val="00722DDC"/>
    <w:rsid w:val="007230EE"/>
    <w:rsid w:val="0072336E"/>
    <w:rsid w:val="007234F7"/>
    <w:rsid w:val="00723539"/>
    <w:rsid w:val="00723626"/>
    <w:rsid w:val="007239AA"/>
    <w:rsid w:val="00723A0B"/>
    <w:rsid w:val="00723AE7"/>
    <w:rsid w:val="00723E44"/>
    <w:rsid w:val="00723FA2"/>
    <w:rsid w:val="007241E2"/>
    <w:rsid w:val="00724492"/>
    <w:rsid w:val="00724A04"/>
    <w:rsid w:val="00724EAB"/>
    <w:rsid w:val="00724F15"/>
    <w:rsid w:val="00725076"/>
    <w:rsid w:val="0072568C"/>
    <w:rsid w:val="007259DF"/>
    <w:rsid w:val="00725A56"/>
    <w:rsid w:val="00725C1F"/>
    <w:rsid w:val="0072606F"/>
    <w:rsid w:val="00726240"/>
    <w:rsid w:val="00726303"/>
    <w:rsid w:val="00726554"/>
    <w:rsid w:val="007265D5"/>
    <w:rsid w:val="007265FC"/>
    <w:rsid w:val="00726B05"/>
    <w:rsid w:val="007270CC"/>
    <w:rsid w:val="0072720A"/>
    <w:rsid w:val="00727523"/>
    <w:rsid w:val="007275C9"/>
    <w:rsid w:val="00727638"/>
    <w:rsid w:val="007276B6"/>
    <w:rsid w:val="00727DFB"/>
    <w:rsid w:val="007301BE"/>
    <w:rsid w:val="0073054A"/>
    <w:rsid w:val="0073054D"/>
    <w:rsid w:val="00730B13"/>
    <w:rsid w:val="00730BC7"/>
    <w:rsid w:val="00730E7F"/>
    <w:rsid w:val="00730F60"/>
    <w:rsid w:val="007310AA"/>
    <w:rsid w:val="007310DE"/>
    <w:rsid w:val="0073120D"/>
    <w:rsid w:val="007312EC"/>
    <w:rsid w:val="007314CA"/>
    <w:rsid w:val="007314D7"/>
    <w:rsid w:val="0073190D"/>
    <w:rsid w:val="00731C4F"/>
    <w:rsid w:val="00731D37"/>
    <w:rsid w:val="007321BD"/>
    <w:rsid w:val="00732502"/>
    <w:rsid w:val="00732D32"/>
    <w:rsid w:val="00732F5B"/>
    <w:rsid w:val="00732FD8"/>
    <w:rsid w:val="00733000"/>
    <w:rsid w:val="007333F1"/>
    <w:rsid w:val="007334A7"/>
    <w:rsid w:val="007335B2"/>
    <w:rsid w:val="00733608"/>
    <w:rsid w:val="00733763"/>
    <w:rsid w:val="0073392F"/>
    <w:rsid w:val="00733BAA"/>
    <w:rsid w:val="00733DD2"/>
    <w:rsid w:val="00733E82"/>
    <w:rsid w:val="00734093"/>
    <w:rsid w:val="007342D3"/>
    <w:rsid w:val="00734566"/>
    <w:rsid w:val="00734650"/>
    <w:rsid w:val="00734674"/>
    <w:rsid w:val="00734A6F"/>
    <w:rsid w:val="00734BB3"/>
    <w:rsid w:val="00734FB6"/>
    <w:rsid w:val="007350FE"/>
    <w:rsid w:val="00735115"/>
    <w:rsid w:val="0073515C"/>
    <w:rsid w:val="00735164"/>
    <w:rsid w:val="00735265"/>
    <w:rsid w:val="00735465"/>
    <w:rsid w:val="007355A8"/>
    <w:rsid w:val="00735A8B"/>
    <w:rsid w:val="00735B8B"/>
    <w:rsid w:val="00735EAF"/>
    <w:rsid w:val="007363DD"/>
    <w:rsid w:val="00736427"/>
    <w:rsid w:val="007364E9"/>
    <w:rsid w:val="007365DA"/>
    <w:rsid w:val="007368D6"/>
    <w:rsid w:val="00736D69"/>
    <w:rsid w:val="00736EB3"/>
    <w:rsid w:val="00736F30"/>
    <w:rsid w:val="00736F57"/>
    <w:rsid w:val="00736F5A"/>
    <w:rsid w:val="0073712B"/>
    <w:rsid w:val="00737425"/>
    <w:rsid w:val="007374EE"/>
    <w:rsid w:val="00737BBF"/>
    <w:rsid w:val="00737CBC"/>
    <w:rsid w:val="00737EA9"/>
    <w:rsid w:val="007408A7"/>
    <w:rsid w:val="00740E17"/>
    <w:rsid w:val="007410C9"/>
    <w:rsid w:val="007413CA"/>
    <w:rsid w:val="00741A5B"/>
    <w:rsid w:val="00741C67"/>
    <w:rsid w:val="00741D24"/>
    <w:rsid w:val="00742100"/>
    <w:rsid w:val="007421B2"/>
    <w:rsid w:val="00742265"/>
    <w:rsid w:val="0074285B"/>
    <w:rsid w:val="00742A9D"/>
    <w:rsid w:val="00742E28"/>
    <w:rsid w:val="00742FA4"/>
    <w:rsid w:val="0074306A"/>
    <w:rsid w:val="00743313"/>
    <w:rsid w:val="00743483"/>
    <w:rsid w:val="007436FB"/>
    <w:rsid w:val="00743722"/>
    <w:rsid w:val="0074376F"/>
    <w:rsid w:val="00743784"/>
    <w:rsid w:val="00743894"/>
    <w:rsid w:val="00743913"/>
    <w:rsid w:val="0074417D"/>
    <w:rsid w:val="00744712"/>
    <w:rsid w:val="00744B07"/>
    <w:rsid w:val="00744C35"/>
    <w:rsid w:val="00744CAD"/>
    <w:rsid w:val="00745090"/>
    <w:rsid w:val="0074517C"/>
    <w:rsid w:val="007454C5"/>
    <w:rsid w:val="007455E9"/>
    <w:rsid w:val="007457B1"/>
    <w:rsid w:val="00745820"/>
    <w:rsid w:val="00745947"/>
    <w:rsid w:val="007459BC"/>
    <w:rsid w:val="00745A0B"/>
    <w:rsid w:val="00745AFD"/>
    <w:rsid w:val="00745B52"/>
    <w:rsid w:val="00745C25"/>
    <w:rsid w:val="00745F18"/>
    <w:rsid w:val="00745FAB"/>
    <w:rsid w:val="00746461"/>
    <w:rsid w:val="007465B0"/>
    <w:rsid w:val="007469AF"/>
    <w:rsid w:val="00746B1C"/>
    <w:rsid w:val="00746C15"/>
    <w:rsid w:val="00746CBF"/>
    <w:rsid w:val="00746E08"/>
    <w:rsid w:val="00746F78"/>
    <w:rsid w:val="0074711B"/>
    <w:rsid w:val="007472AA"/>
    <w:rsid w:val="007474D8"/>
    <w:rsid w:val="00747688"/>
    <w:rsid w:val="00747712"/>
    <w:rsid w:val="007477AD"/>
    <w:rsid w:val="007479A6"/>
    <w:rsid w:val="00747A35"/>
    <w:rsid w:val="00747C10"/>
    <w:rsid w:val="00747C89"/>
    <w:rsid w:val="00747D2A"/>
    <w:rsid w:val="00747D2B"/>
    <w:rsid w:val="00750080"/>
    <w:rsid w:val="007500D5"/>
    <w:rsid w:val="0075020B"/>
    <w:rsid w:val="00750542"/>
    <w:rsid w:val="00750636"/>
    <w:rsid w:val="007507A3"/>
    <w:rsid w:val="007508EF"/>
    <w:rsid w:val="0075098B"/>
    <w:rsid w:val="00750A5E"/>
    <w:rsid w:val="00750BD6"/>
    <w:rsid w:val="0075103A"/>
    <w:rsid w:val="00751A0D"/>
    <w:rsid w:val="00751C64"/>
    <w:rsid w:val="00751CC9"/>
    <w:rsid w:val="00751D48"/>
    <w:rsid w:val="00752089"/>
    <w:rsid w:val="0075211A"/>
    <w:rsid w:val="00752206"/>
    <w:rsid w:val="00752254"/>
    <w:rsid w:val="007528B7"/>
    <w:rsid w:val="00752BF3"/>
    <w:rsid w:val="00752CBC"/>
    <w:rsid w:val="00752D1E"/>
    <w:rsid w:val="00752DAE"/>
    <w:rsid w:val="00752EB5"/>
    <w:rsid w:val="007530AA"/>
    <w:rsid w:val="00753351"/>
    <w:rsid w:val="007533E4"/>
    <w:rsid w:val="0075341B"/>
    <w:rsid w:val="007534C0"/>
    <w:rsid w:val="007535AD"/>
    <w:rsid w:val="007536B0"/>
    <w:rsid w:val="0075383B"/>
    <w:rsid w:val="00753A1E"/>
    <w:rsid w:val="00753E66"/>
    <w:rsid w:val="007544CA"/>
    <w:rsid w:val="00754582"/>
    <w:rsid w:val="00754C9E"/>
    <w:rsid w:val="00754D36"/>
    <w:rsid w:val="00754EF3"/>
    <w:rsid w:val="00755055"/>
    <w:rsid w:val="007551C5"/>
    <w:rsid w:val="00755477"/>
    <w:rsid w:val="0075591D"/>
    <w:rsid w:val="00755ECA"/>
    <w:rsid w:val="00756199"/>
    <w:rsid w:val="007563B4"/>
    <w:rsid w:val="007564AC"/>
    <w:rsid w:val="007566AF"/>
    <w:rsid w:val="00756BF4"/>
    <w:rsid w:val="00756E5C"/>
    <w:rsid w:val="0075710F"/>
    <w:rsid w:val="0075739F"/>
    <w:rsid w:val="00757401"/>
    <w:rsid w:val="007575E0"/>
    <w:rsid w:val="007575EE"/>
    <w:rsid w:val="007576F3"/>
    <w:rsid w:val="00757934"/>
    <w:rsid w:val="00757CB3"/>
    <w:rsid w:val="00757D3D"/>
    <w:rsid w:val="00757FD7"/>
    <w:rsid w:val="00760336"/>
    <w:rsid w:val="00760908"/>
    <w:rsid w:val="00760B47"/>
    <w:rsid w:val="00760BD7"/>
    <w:rsid w:val="00760D22"/>
    <w:rsid w:val="00760E06"/>
    <w:rsid w:val="00761001"/>
    <w:rsid w:val="00761447"/>
    <w:rsid w:val="007615AE"/>
    <w:rsid w:val="00761732"/>
    <w:rsid w:val="007618CB"/>
    <w:rsid w:val="00761BF3"/>
    <w:rsid w:val="00761E16"/>
    <w:rsid w:val="00761FE8"/>
    <w:rsid w:val="0076214A"/>
    <w:rsid w:val="00762232"/>
    <w:rsid w:val="007622F3"/>
    <w:rsid w:val="00762862"/>
    <w:rsid w:val="00762DBE"/>
    <w:rsid w:val="00762E2D"/>
    <w:rsid w:val="00762F59"/>
    <w:rsid w:val="00762F8C"/>
    <w:rsid w:val="00762FF8"/>
    <w:rsid w:val="00763171"/>
    <w:rsid w:val="007632C1"/>
    <w:rsid w:val="007633AE"/>
    <w:rsid w:val="007635BF"/>
    <w:rsid w:val="00763B8B"/>
    <w:rsid w:val="00763C72"/>
    <w:rsid w:val="00763CD2"/>
    <w:rsid w:val="00763F1E"/>
    <w:rsid w:val="00764192"/>
    <w:rsid w:val="007642BF"/>
    <w:rsid w:val="00764467"/>
    <w:rsid w:val="00764D57"/>
    <w:rsid w:val="00764DD5"/>
    <w:rsid w:val="00764DF9"/>
    <w:rsid w:val="00764E94"/>
    <w:rsid w:val="00765061"/>
    <w:rsid w:val="00765476"/>
    <w:rsid w:val="00765679"/>
    <w:rsid w:val="00765A0C"/>
    <w:rsid w:val="00765F6A"/>
    <w:rsid w:val="00765FDA"/>
    <w:rsid w:val="00766B2C"/>
    <w:rsid w:val="00766D57"/>
    <w:rsid w:val="00766F3C"/>
    <w:rsid w:val="00766FA3"/>
    <w:rsid w:val="00767043"/>
    <w:rsid w:val="00767508"/>
    <w:rsid w:val="00767667"/>
    <w:rsid w:val="0076785F"/>
    <w:rsid w:val="0077017F"/>
    <w:rsid w:val="0077062A"/>
    <w:rsid w:val="00770D7B"/>
    <w:rsid w:val="00770F64"/>
    <w:rsid w:val="0077101C"/>
    <w:rsid w:val="0077107A"/>
    <w:rsid w:val="00771216"/>
    <w:rsid w:val="00771A5D"/>
    <w:rsid w:val="00771AC3"/>
    <w:rsid w:val="00771CEA"/>
    <w:rsid w:val="00771EA7"/>
    <w:rsid w:val="00771F6F"/>
    <w:rsid w:val="0077244E"/>
    <w:rsid w:val="00772562"/>
    <w:rsid w:val="0077284F"/>
    <w:rsid w:val="00772982"/>
    <w:rsid w:val="00772B77"/>
    <w:rsid w:val="00773646"/>
    <w:rsid w:val="007739E0"/>
    <w:rsid w:val="007746C4"/>
    <w:rsid w:val="00774CC3"/>
    <w:rsid w:val="00774FC6"/>
    <w:rsid w:val="0077519B"/>
    <w:rsid w:val="0077527E"/>
    <w:rsid w:val="00775342"/>
    <w:rsid w:val="00775557"/>
    <w:rsid w:val="007755E4"/>
    <w:rsid w:val="007756BF"/>
    <w:rsid w:val="00775C5A"/>
    <w:rsid w:val="007760B6"/>
    <w:rsid w:val="007760D3"/>
    <w:rsid w:val="007763DB"/>
    <w:rsid w:val="007765D9"/>
    <w:rsid w:val="00776640"/>
    <w:rsid w:val="0077668D"/>
    <w:rsid w:val="00776AB9"/>
    <w:rsid w:val="00776AFE"/>
    <w:rsid w:val="00776D1C"/>
    <w:rsid w:val="00776D61"/>
    <w:rsid w:val="007772B0"/>
    <w:rsid w:val="0077738E"/>
    <w:rsid w:val="0077739A"/>
    <w:rsid w:val="0077747E"/>
    <w:rsid w:val="007775A2"/>
    <w:rsid w:val="007775AB"/>
    <w:rsid w:val="007778F6"/>
    <w:rsid w:val="007803BF"/>
    <w:rsid w:val="00780580"/>
    <w:rsid w:val="0078060D"/>
    <w:rsid w:val="00780B05"/>
    <w:rsid w:val="00780BCE"/>
    <w:rsid w:val="00780CBE"/>
    <w:rsid w:val="0078107E"/>
    <w:rsid w:val="00781212"/>
    <w:rsid w:val="0078128F"/>
    <w:rsid w:val="00781401"/>
    <w:rsid w:val="00781442"/>
    <w:rsid w:val="0078154C"/>
    <w:rsid w:val="00781587"/>
    <w:rsid w:val="00781626"/>
    <w:rsid w:val="00781B6B"/>
    <w:rsid w:val="00781D65"/>
    <w:rsid w:val="00781D99"/>
    <w:rsid w:val="0078201E"/>
    <w:rsid w:val="007820F0"/>
    <w:rsid w:val="00782211"/>
    <w:rsid w:val="00782380"/>
    <w:rsid w:val="00782A0F"/>
    <w:rsid w:val="00782D82"/>
    <w:rsid w:val="00782E87"/>
    <w:rsid w:val="0078315F"/>
    <w:rsid w:val="00783460"/>
    <w:rsid w:val="007835FB"/>
    <w:rsid w:val="0078379C"/>
    <w:rsid w:val="007837F8"/>
    <w:rsid w:val="00783825"/>
    <w:rsid w:val="00783866"/>
    <w:rsid w:val="00783A7D"/>
    <w:rsid w:val="0078456E"/>
    <w:rsid w:val="00784673"/>
    <w:rsid w:val="00784947"/>
    <w:rsid w:val="00784AEE"/>
    <w:rsid w:val="00784F11"/>
    <w:rsid w:val="0078519B"/>
    <w:rsid w:val="00785552"/>
    <w:rsid w:val="00785E7B"/>
    <w:rsid w:val="007860C5"/>
    <w:rsid w:val="00786173"/>
    <w:rsid w:val="007861F7"/>
    <w:rsid w:val="0078634E"/>
    <w:rsid w:val="007865DB"/>
    <w:rsid w:val="007866E1"/>
    <w:rsid w:val="007868D7"/>
    <w:rsid w:val="00786AF2"/>
    <w:rsid w:val="00786FAD"/>
    <w:rsid w:val="007870DC"/>
    <w:rsid w:val="007872F8"/>
    <w:rsid w:val="007875B1"/>
    <w:rsid w:val="007877C6"/>
    <w:rsid w:val="0078789F"/>
    <w:rsid w:val="00787F47"/>
    <w:rsid w:val="00790192"/>
    <w:rsid w:val="007901B2"/>
    <w:rsid w:val="00790518"/>
    <w:rsid w:val="00790604"/>
    <w:rsid w:val="00790847"/>
    <w:rsid w:val="00791516"/>
    <w:rsid w:val="00792069"/>
    <w:rsid w:val="007921BE"/>
    <w:rsid w:val="00792356"/>
    <w:rsid w:val="00792725"/>
    <w:rsid w:val="007928F1"/>
    <w:rsid w:val="007928F7"/>
    <w:rsid w:val="00792930"/>
    <w:rsid w:val="00792B1C"/>
    <w:rsid w:val="00792DB1"/>
    <w:rsid w:val="0079315E"/>
    <w:rsid w:val="0079325B"/>
    <w:rsid w:val="007933D9"/>
    <w:rsid w:val="007934BB"/>
    <w:rsid w:val="007934EC"/>
    <w:rsid w:val="007939AF"/>
    <w:rsid w:val="00793ADD"/>
    <w:rsid w:val="00793B67"/>
    <w:rsid w:val="00793DA3"/>
    <w:rsid w:val="00793E2D"/>
    <w:rsid w:val="007940AB"/>
    <w:rsid w:val="007943B0"/>
    <w:rsid w:val="007946BA"/>
    <w:rsid w:val="007946C4"/>
    <w:rsid w:val="0079471E"/>
    <w:rsid w:val="00794A4C"/>
    <w:rsid w:val="00794A8A"/>
    <w:rsid w:val="00794C31"/>
    <w:rsid w:val="00794D74"/>
    <w:rsid w:val="007952C1"/>
    <w:rsid w:val="007953AD"/>
    <w:rsid w:val="0079549F"/>
    <w:rsid w:val="007957A8"/>
    <w:rsid w:val="007959B2"/>
    <w:rsid w:val="00795EFB"/>
    <w:rsid w:val="0079673C"/>
    <w:rsid w:val="0079682D"/>
    <w:rsid w:val="007968EB"/>
    <w:rsid w:val="00796C6F"/>
    <w:rsid w:val="00796CBA"/>
    <w:rsid w:val="00796EE1"/>
    <w:rsid w:val="0079722D"/>
    <w:rsid w:val="00797287"/>
    <w:rsid w:val="0079738F"/>
    <w:rsid w:val="00797440"/>
    <w:rsid w:val="00797633"/>
    <w:rsid w:val="007977A7"/>
    <w:rsid w:val="007977F7"/>
    <w:rsid w:val="00797B71"/>
    <w:rsid w:val="00797D7F"/>
    <w:rsid w:val="00797FCB"/>
    <w:rsid w:val="007A04C0"/>
    <w:rsid w:val="007A0810"/>
    <w:rsid w:val="007A08B8"/>
    <w:rsid w:val="007A0B2B"/>
    <w:rsid w:val="007A0FBF"/>
    <w:rsid w:val="007A1052"/>
    <w:rsid w:val="007A1056"/>
    <w:rsid w:val="007A1567"/>
    <w:rsid w:val="007A157B"/>
    <w:rsid w:val="007A15CB"/>
    <w:rsid w:val="007A1712"/>
    <w:rsid w:val="007A184C"/>
    <w:rsid w:val="007A1D24"/>
    <w:rsid w:val="007A1F07"/>
    <w:rsid w:val="007A214D"/>
    <w:rsid w:val="007A229B"/>
    <w:rsid w:val="007A2501"/>
    <w:rsid w:val="007A2783"/>
    <w:rsid w:val="007A27C5"/>
    <w:rsid w:val="007A2C7C"/>
    <w:rsid w:val="007A2E09"/>
    <w:rsid w:val="007A2EB5"/>
    <w:rsid w:val="007A3086"/>
    <w:rsid w:val="007A3125"/>
    <w:rsid w:val="007A333A"/>
    <w:rsid w:val="007A35DD"/>
    <w:rsid w:val="007A35FF"/>
    <w:rsid w:val="007A3670"/>
    <w:rsid w:val="007A38D7"/>
    <w:rsid w:val="007A393F"/>
    <w:rsid w:val="007A3F1B"/>
    <w:rsid w:val="007A4161"/>
    <w:rsid w:val="007A4226"/>
    <w:rsid w:val="007A43E3"/>
    <w:rsid w:val="007A43EA"/>
    <w:rsid w:val="007A458B"/>
    <w:rsid w:val="007A459D"/>
    <w:rsid w:val="007A47F6"/>
    <w:rsid w:val="007A4947"/>
    <w:rsid w:val="007A4A0F"/>
    <w:rsid w:val="007A4A4F"/>
    <w:rsid w:val="007A4A8F"/>
    <w:rsid w:val="007A4AD8"/>
    <w:rsid w:val="007A4AE8"/>
    <w:rsid w:val="007A5086"/>
    <w:rsid w:val="007A5141"/>
    <w:rsid w:val="007A52FA"/>
    <w:rsid w:val="007A5407"/>
    <w:rsid w:val="007A6316"/>
    <w:rsid w:val="007A6483"/>
    <w:rsid w:val="007A66D6"/>
    <w:rsid w:val="007A6759"/>
    <w:rsid w:val="007A67C5"/>
    <w:rsid w:val="007A6E58"/>
    <w:rsid w:val="007A728C"/>
    <w:rsid w:val="007A7314"/>
    <w:rsid w:val="007A7332"/>
    <w:rsid w:val="007A7356"/>
    <w:rsid w:val="007A76E2"/>
    <w:rsid w:val="007A7A3E"/>
    <w:rsid w:val="007A7C0D"/>
    <w:rsid w:val="007A7FA5"/>
    <w:rsid w:val="007B0143"/>
    <w:rsid w:val="007B02B4"/>
    <w:rsid w:val="007B046D"/>
    <w:rsid w:val="007B08B6"/>
    <w:rsid w:val="007B0E06"/>
    <w:rsid w:val="007B0E45"/>
    <w:rsid w:val="007B1231"/>
    <w:rsid w:val="007B12C6"/>
    <w:rsid w:val="007B1895"/>
    <w:rsid w:val="007B1899"/>
    <w:rsid w:val="007B1976"/>
    <w:rsid w:val="007B19A1"/>
    <w:rsid w:val="007B1C70"/>
    <w:rsid w:val="007B1C76"/>
    <w:rsid w:val="007B1CAC"/>
    <w:rsid w:val="007B1D7D"/>
    <w:rsid w:val="007B1E83"/>
    <w:rsid w:val="007B1EA2"/>
    <w:rsid w:val="007B203B"/>
    <w:rsid w:val="007B212E"/>
    <w:rsid w:val="007B2179"/>
    <w:rsid w:val="007B2235"/>
    <w:rsid w:val="007B22E1"/>
    <w:rsid w:val="007B2652"/>
    <w:rsid w:val="007B269C"/>
    <w:rsid w:val="007B26D1"/>
    <w:rsid w:val="007B27DF"/>
    <w:rsid w:val="007B28C1"/>
    <w:rsid w:val="007B2CB4"/>
    <w:rsid w:val="007B2D5A"/>
    <w:rsid w:val="007B2F16"/>
    <w:rsid w:val="007B2FD7"/>
    <w:rsid w:val="007B32B8"/>
    <w:rsid w:val="007B32EB"/>
    <w:rsid w:val="007B340C"/>
    <w:rsid w:val="007B34A5"/>
    <w:rsid w:val="007B34E8"/>
    <w:rsid w:val="007B3505"/>
    <w:rsid w:val="007B362E"/>
    <w:rsid w:val="007B3AD3"/>
    <w:rsid w:val="007B3B77"/>
    <w:rsid w:val="007B3CCC"/>
    <w:rsid w:val="007B3CD5"/>
    <w:rsid w:val="007B3D0A"/>
    <w:rsid w:val="007B3D8D"/>
    <w:rsid w:val="007B3E73"/>
    <w:rsid w:val="007B40AD"/>
    <w:rsid w:val="007B4525"/>
    <w:rsid w:val="007B4598"/>
    <w:rsid w:val="007B4747"/>
    <w:rsid w:val="007B4776"/>
    <w:rsid w:val="007B4A37"/>
    <w:rsid w:val="007B4BF4"/>
    <w:rsid w:val="007B503A"/>
    <w:rsid w:val="007B518F"/>
    <w:rsid w:val="007B5202"/>
    <w:rsid w:val="007B53CC"/>
    <w:rsid w:val="007B5430"/>
    <w:rsid w:val="007B547A"/>
    <w:rsid w:val="007B5593"/>
    <w:rsid w:val="007B5761"/>
    <w:rsid w:val="007B6031"/>
    <w:rsid w:val="007B6035"/>
    <w:rsid w:val="007B606F"/>
    <w:rsid w:val="007B6087"/>
    <w:rsid w:val="007B6162"/>
    <w:rsid w:val="007B61FA"/>
    <w:rsid w:val="007B639E"/>
    <w:rsid w:val="007B65B7"/>
    <w:rsid w:val="007B6762"/>
    <w:rsid w:val="007B67B9"/>
    <w:rsid w:val="007B6A98"/>
    <w:rsid w:val="007B7080"/>
    <w:rsid w:val="007B708E"/>
    <w:rsid w:val="007B7561"/>
    <w:rsid w:val="007B7634"/>
    <w:rsid w:val="007B7855"/>
    <w:rsid w:val="007B7BF4"/>
    <w:rsid w:val="007B7D1E"/>
    <w:rsid w:val="007B7D4E"/>
    <w:rsid w:val="007C0057"/>
    <w:rsid w:val="007C0171"/>
    <w:rsid w:val="007C0180"/>
    <w:rsid w:val="007C01A5"/>
    <w:rsid w:val="007C01EF"/>
    <w:rsid w:val="007C0229"/>
    <w:rsid w:val="007C05A6"/>
    <w:rsid w:val="007C05F1"/>
    <w:rsid w:val="007C0795"/>
    <w:rsid w:val="007C08D3"/>
    <w:rsid w:val="007C0A7F"/>
    <w:rsid w:val="007C0C10"/>
    <w:rsid w:val="007C0E98"/>
    <w:rsid w:val="007C0EB8"/>
    <w:rsid w:val="007C1187"/>
    <w:rsid w:val="007C11F0"/>
    <w:rsid w:val="007C1639"/>
    <w:rsid w:val="007C1683"/>
    <w:rsid w:val="007C16D9"/>
    <w:rsid w:val="007C1B9F"/>
    <w:rsid w:val="007C1F1A"/>
    <w:rsid w:val="007C1FB8"/>
    <w:rsid w:val="007C22E7"/>
    <w:rsid w:val="007C2C85"/>
    <w:rsid w:val="007C2F5B"/>
    <w:rsid w:val="007C316C"/>
    <w:rsid w:val="007C33E4"/>
    <w:rsid w:val="007C34E5"/>
    <w:rsid w:val="007C360F"/>
    <w:rsid w:val="007C3854"/>
    <w:rsid w:val="007C39CD"/>
    <w:rsid w:val="007C3D99"/>
    <w:rsid w:val="007C3FED"/>
    <w:rsid w:val="007C41A2"/>
    <w:rsid w:val="007C43C7"/>
    <w:rsid w:val="007C4A57"/>
    <w:rsid w:val="007C4A98"/>
    <w:rsid w:val="007C4A99"/>
    <w:rsid w:val="007C4AF3"/>
    <w:rsid w:val="007C4B89"/>
    <w:rsid w:val="007C4BFB"/>
    <w:rsid w:val="007C4C5B"/>
    <w:rsid w:val="007C4FD7"/>
    <w:rsid w:val="007C51D5"/>
    <w:rsid w:val="007C53C2"/>
    <w:rsid w:val="007C54A9"/>
    <w:rsid w:val="007C5586"/>
    <w:rsid w:val="007C558A"/>
    <w:rsid w:val="007C5700"/>
    <w:rsid w:val="007C5938"/>
    <w:rsid w:val="007C618E"/>
    <w:rsid w:val="007C6250"/>
    <w:rsid w:val="007C6593"/>
    <w:rsid w:val="007C65DE"/>
    <w:rsid w:val="007C65FD"/>
    <w:rsid w:val="007C6636"/>
    <w:rsid w:val="007C674B"/>
    <w:rsid w:val="007C6920"/>
    <w:rsid w:val="007C6B18"/>
    <w:rsid w:val="007C6BC1"/>
    <w:rsid w:val="007C6C6A"/>
    <w:rsid w:val="007C6E89"/>
    <w:rsid w:val="007C7033"/>
    <w:rsid w:val="007C715F"/>
    <w:rsid w:val="007C74D0"/>
    <w:rsid w:val="007C78AE"/>
    <w:rsid w:val="007C7CF8"/>
    <w:rsid w:val="007C7E72"/>
    <w:rsid w:val="007D026F"/>
    <w:rsid w:val="007D0528"/>
    <w:rsid w:val="007D065C"/>
    <w:rsid w:val="007D0801"/>
    <w:rsid w:val="007D09D5"/>
    <w:rsid w:val="007D0AB6"/>
    <w:rsid w:val="007D0B7C"/>
    <w:rsid w:val="007D14C8"/>
    <w:rsid w:val="007D16D1"/>
    <w:rsid w:val="007D182D"/>
    <w:rsid w:val="007D1890"/>
    <w:rsid w:val="007D20D2"/>
    <w:rsid w:val="007D22A1"/>
    <w:rsid w:val="007D2ABB"/>
    <w:rsid w:val="007D2BC2"/>
    <w:rsid w:val="007D2BD6"/>
    <w:rsid w:val="007D2CE5"/>
    <w:rsid w:val="007D2E3D"/>
    <w:rsid w:val="007D2F31"/>
    <w:rsid w:val="007D2FC6"/>
    <w:rsid w:val="007D33F1"/>
    <w:rsid w:val="007D345A"/>
    <w:rsid w:val="007D3686"/>
    <w:rsid w:val="007D3693"/>
    <w:rsid w:val="007D370A"/>
    <w:rsid w:val="007D37F2"/>
    <w:rsid w:val="007D3AD7"/>
    <w:rsid w:val="007D3E38"/>
    <w:rsid w:val="007D40B4"/>
    <w:rsid w:val="007D4878"/>
    <w:rsid w:val="007D48DA"/>
    <w:rsid w:val="007D4CF1"/>
    <w:rsid w:val="007D4D13"/>
    <w:rsid w:val="007D4D29"/>
    <w:rsid w:val="007D4D54"/>
    <w:rsid w:val="007D4DBF"/>
    <w:rsid w:val="007D4FFF"/>
    <w:rsid w:val="007D5242"/>
    <w:rsid w:val="007D5479"/>
    <w:rsid w:val="007D5513"/>
    <w:rsid w:val="007D587C"/>
    <w:rsid w:val="007D5948"/>
    <w:rsid w:val="007D5AE8"/>
    <w:rsid w:val="007D5C4F"/>
    <w:rsid w:val="007D5C5A"/>
    <w:rsid w:val="007D615E"/>
    <w:rsid w:val="007D6304"/>
    <w:rsid w:val="007D677C"/>
    <w:rsid w:val="007D6C12"/>
    <w:rsid w:val="007D70DD"/>
    <w:rsid w:val="007D72B1"/>
    <w:rsid w:val="007D72FA"/>
    <w:rsid w:val="007D7352"/>
    <w:rsid w:val="007D75FA"/>
    <w:rsid w:val="007D775B"/>
    <w:rsid w:val="007D78D0"/>
    <w:rsid w:val="007D799B"/>
    <w:rsid w:val="007D7AF3"/>
    <w:rsid w:val="007D7F68"/>
    <w:rsid w:val="007D7F6C"/>
    <w:rsid w:val="007D7FF4"/>
    <w:rsid w:val="007E02B7"/>
    <w:rsid w:val="007E08D3"/>
    <w:rsid w:val="007E0C6A"/>
    <w:rsid w:val="007E0D39"/>
    <w:rsid w:val="007E1113"/>
    <w:rsid w:val="007E113B"/>
    <w:rsid w:val="007E117F"/>
    <w:rsid w:val="007E12FB"/>
    <w:rsid w:val="007E1410"/>
    <w:rsid w:val="007E180A"/>
    <w:rsid w:val="007E181F"/>
    <w:rsid w:val="007E218A"/>
    <w:rsid w:val="007E2360"/>
    <w:rsid w:val="007E23A1"/>
    <w:rsid w:val="007E278B"/>
    <w:rsid w:val="007E297B"/>
    <w:rsid w:val="007E2B6D"/>
    <w:rsid w:val="007E2B79"/>
    <w:rsid w:val="007E2BE7"/>
    <w:rsid w:val="007E3B0F"/>
    <w:rsid w:val="007E3BDB"/>
    <w:rsid w:val="007E3BFD"/>
    <w:rsid w:val="007E3C3E"/>
    <w:rsid w:val="007E423C"/>
    <w:rsid w:val="007E432B"/>
    <w:rsid w:val="007E51B7"/>
    <w:rsid w:val="007E56BA"/>
    <w:rsid w:val="007E570B"/>
    <w:rsid w:val="007E5876"/>
    <w:rsid w:val="007E5890"/>
    <w:rsid w:val="007E59B2"/>
    <w:rsid w:val="007E5B24"/>
    <w:rsid w:val="007E5C39"/>
    <w:rsid w:val="007E601B"/>
    <w:rsid w:val="007E60E4"/>
    <w:rsid w:val="007E60FB"/>
    <w:rsid w:val="007E6183"/>
    <w:rsid w:val="007E624F"/>
    <w:rsid w:val="007E6BDE"/>
    <w:rsid w:val="007E6C4B"/>
    <w:rsid w:val="007E7394"/>
    <w:rsid w:val="007E76C5"/>
    <w:rsid w:val="007E778D"/>
    <w:rsid w:val="007E7805"/>
    <w:rsid w:val="007E791A"/>
    <w:rsid w:val="007E79CA"/>
    <w:rsid w:val="007E7F10"/>
    <w:rsid w:val="007F0474"/>
    <w:rsid w:val="007F06E8"/>
    <w:rsid w:val="007F0AB4"/>
    <w:rsid w:val="007F0CFC"/>
    <w:rsid w:val="007F0E1C"/>
    <w:rsid w:val="007F0EA3"/>
    <w:rsid w:val="007F1075"/>
    <w:rsid w:val="007F11D2"/>
    <w:rsid w:val="007F1215"/>
    <w:rsid w:val="007F1279"/>
    <w:rsid w:val="007F12D6"/>
    <w:rsid w:val="007F1332"/>
    <w:rsid w:val="007F1440"/>
    <w:rsid w:val="007F15A4"/>
    <w:rsid w:val="007F16DD"/>
    <w:rsid w:val="007F196F"/>
    <w:rsid w:val="007F1B8F"/>
    <w:rsid w:val="007F1D49"/>
    <w:rsid w:val="007F207E"/>
    <w:rsid w:val="007F209C"/>
    <w:rsid w:val="007F25AF"/>
    <w:rsid w:val="007F29E2"/>
    <w:rsid w:val="007F2E1B"/>
    <w:rsid w:val="007F3107"/>
    <w:rsid w:val="007F3314"/>
    <w:rsid w:val="007F3357"/>
    <w:rsid w:val="007F33F8"/>
    <w:rsid w:val="007F3419"/>
    <w:rsid w:val="007F390B"/>
    <w:rsid w:val="007F3BE2"/>
    <w:rsid w:val="007F3BF9"/>
    <w:rsid w:val="007F3C13"/>
    <w:rsid w:val="007F3CAA"/>
    <w:rsid w:val="007F3D3A"/>
    <w:rsid w:val="007F3EB8"/>
    <w:rsid w:val="007F3F55"/>
    <w:rsid w:val="007F4073"/>
    <w:rsid w:val="007F40D9"/>
    <w:rsid w:val="007F4359"/>
    <w:rsid w:val="007F438B"/>
    <w:rsid w:val="007F4466"/>
    <w:rsid w:val="007F44DB"/>
    <w:rsid w:val="007F455E"/>
    <w:rsid w:val="007F4682"/>
    <w:rsid w:val="007F4AF0"/>
    <w:rsid w:val="007F4DFB"/>
    <w:rsid w:val="007F4E6A"/>
    <w:rsid w:val="007F4F3D"/>
    <w:rsid w:val="007F5058"/>
    <w:rsid w:val="007F5380"/>
    <w:rsid w:val="007F5410"/>
    <w:rsid w:val="007F54A7"/>
    <w:rsid w:val="007F5763"/>
    <w:rsid w:val="007F57B0"/>
    <w:rsid w:val="007F57DF"/>
    <w:rsid w:val="007F5BCA"/>
    <w:rsid w:val="007F5EFE"/>
    <w:rsid w:val="007F5FD4"/>
    <w:rsid w:val="007F61CD"/>
    <w:rsid w:val="007F665F"/>
    <w:rsid w:val="007F700A"/>
    <w:rsid w:val="007F712D"/>
    <w:rsid w:val="007F720B"/>
    <w:rsid w:val="007F722D"/>
    <w:rsid w:val="007F7377"/>
    <w:rsid w:val="007F7478"/>
    <w:rsid w:val="007F75EF"/>
    <w:rsid w:val="007F7717"/>
    <w:rsid w:val="007F7AC8"/>
    <w:rsid w:val="007F7BCC"/>
    <w:rsid w:val="008002EF"/>
    <w:rsid w:val="008003D2"/>
    <w:rsid w:val="0080095E"/>
    <w:rsid w:val="0080097E"/>
    <w:rsid w:val="00800C2D"/>
    <w:rsid w:val="00800C5B"/>
    <w:rsid w:val="00800DDF"/>
    <w:rsid w:val="0080113C"/>
    <w:rsid w:val="0080113F"/>
    <w:rsid w:val="0080127C"/>
    <w:rsid w:val="008012C9"/>
    <w:rsid w:val="00801383"/>
    <w:rsid w:val="00801822"/>
    <w:rsid w:val="00801DEF"/>
    <w:rsid w:val="00801EF6"/>
    <w:rsid w:val="0080201B"/>
    <w:rsid w:val="00802036"/>
    <w:rsid w:val="0080213C"/>
    <w:rsid w:val="00802890"/>
    <w:rsid w:val="00802C2E"/>
    <w:rsid w:val="00802D4D"/>
    <w:rsid w:val="00802E1D"/>
    <w:rsid w:val="00802E46"/>
    <w:rsid w:val="008030A0"/>
    <w:rsid w:val="008039A6"/>
    <w:rsid w:val="00803D00"/>
    <w:rsid w:val="00804021"/>
    <w:rsid w:val="0080420E"/>
    <w:rsid w:val="008043C9"/>
    <w:rsid w:val="0080442F"/>
    <w:rsid w:val="00804A97"/>
    <w:rsid w:val="00804BDF"/>
    <w:rsid w:val="00804DAB"/>
    <w:rsid w:val="008051A6"/>
    <w:rsid w:val="00805284"/>
    <w:rsid w:val="00805307"/>
    <w:rsid w:val="0080570B"/>
    <w:rsid w:val="00805716"/>
    <w:rsid w:val="008057BF"/>
    <w:rsid w:val="008058EA"/>
    <w:rsid w:val="00805FEA"/>
    <w:rsid w:val="008061F2"/>
    <w:rsid w:val="008062EE"/>
    <w:rsid w:val="00806487"/>
    <w:rsid w:val="00806516"/>
    <w:rsid w:val="0080661C"/>
    <w:rsid w:val="008067C3"/>
    <w:rsid w:val="00806814"/>
    <w:rsid w:val="008069DE"/>
    <w:rsid w:val="00806B21"/>
    <w:rsid w:val="00806C49"/>
    <w:rsid w:val="00807233"/>
    <w:rsid w:val="0080757D"/>
    <w:rsid w:val="0080769B"/>
    <w:rsid w:val="008078F2"/>
    <w:rsid w:val="00807914"/>
    <w:rsid w:val="00810165"/>
    <w:rsid w:val="0081099C"/>
    <w:rsid w:val="008109EF"/>
    <w:rsid w:val="00810AB2"/>
    <w:rsid w:val="00810D29"/>
    <w:rsid w:val="008114FE"/>
    <w:rsid w:val="008118EA"/>
    <w:rsid w:val="008119E0"/>
    <w:rsid w:val="00811AEF"/>
    <w:rsid w:val="00811FC7"/>
    <w:rsid w:val="008122E6"/>
    <w:rsid w:val="00812337"/>
    <w:rsid w:val="00812629"/>
    <w:rsid w:val="008127AB"/>
    <w:rsid w:val="00812A3E"/>
    <w:rsid w:val="00812A44"/>
    <w:rsid w:val="00812C48"/>
    <w:rsid w:val="00812E04"/>
    <w:rsid w:val="00812F5B"/>
    <w:rsid w:val="00813080"/>
    <w:rsid w:val="008134D5"/>
    <w:rsid w:val="008137C4"/>
    <w:rsid w:val="00813C12"/>
    <w:rsid w:val="008141CE"/>
    <w:rsid w:val="008143F3"/>
    <w:rsid w:val="00814494"/>
    <w:rsid w:val="0081462E"/>
    <w:rsid w:val="00814806"/>
    <w:rsid w:val="008149D8"/>
    <w:rsid w:val="00814C0D"/>
    <w:rsid w:val="00815223"/>
    <w:rsid w:val="00815406"/>
    <w:rsid w:val="0081559D"/>
    <w:rsid w:val="0081567B"/>
    <w:rsid w:val="008156C6"/>
    <w:rsid w:val="008158D4"/>
    <w:rsid w:val="00815DE3"/>
    <w:rsid w:val="00815DFE"/>
    <w:rsid w:val="00815EDA"/>
    <w:rsid w:val="0081622A"/>
    <w:rsid w:val="00816432"/>
    <w:rsid w:val="008164C8"/>
    <w:rsid w:val="00816719"/>
    <w:rsid w:val="00816A58"/>
    <w:rsid w:val="00817031"/>
    <w:rsid w:val="0081708F"/>
    <w:rsid w:val="0081722D"/>
    <w:rsid w:val="008175A1"/>
    <w:rsid w:val="008175F1"/>
    <w:rsid w:val="00817690"/>
    <w:rsid w:val="00817AB4"/>
    <w:rsid w:val="00817BAC"/>
    <w:rsid w:val="00817CF4"/>
    <w:rsid w:val="00817E1C"/>
    <w:rsid w:val="00820032"/>
    <w:rsid w:val="00820372"/>
    <w:rsid w:val="008204E3"/>
    <w:rsid w:val="008207C9"/>
    <w:rsid w:val="00820BD1"/>
    <w:rsid w:val="00820F1C"/>
    <w:rsid w:val="00821061"/>
    <w:rsid w:val="0082138B"/>
    <w:rsid w:val="00821468"/>
    <w:rsid w:val="008217BA"/>
    <w:rsid w:val="00821931"/>
    <w:rsid w:val="008222A1"/>
    <w:rsid w:val="00822657"/>
    <w:rsid w:val="0082292E"/>
    <w:rsid w:val="00822963"/>
    <w:rsid w:val="00822A75"/>
    <w:rsid w:val="00822C2B"/>
    <w:rsid w:val="00822DB6"/>
    <w:rsid w:val="00822F7F"/>
    <w:rsid w:val="0082361D"/>
    <w:rsid w:val="008237DA"/>
    <w:rsid w:val="00823EF0"/>
    <w:rsid w:val="00824194"/>
    <w:rsid w:val="00824887"/>
    <w:rsid w:val="0082490F"/>
    <w:rsid w:val="00824B3B"/>
    <w:rsid w:val="00824BCC"/>
    <w:rsid w:val="0082511B"/>
    <w:rsid w:val="008253F0"/>
    <w:rsid w:val="00825569"/>
    <w:rsid w:val="0082562A"/>
    <w:rsid w:val="00825705"/>
    <w:rsid w:val="0082599D"/>
    <w:rsid w:val="00825B5B"/>
    <w:rsid w:val="00825D0E"/>
    <w:rsid w:val="00825DB0"/>
    <w:rsid w:val="00825EC4"/>
    <w:rsid w:val="008261F2"/>
    <w:rsid w:val="0082626C"/>
    <w:rsid w:val="00826683"/>
    <w:rsid w:val="00826804"/>
    <w:rsid w:val="008269D3"/>
    <w:rsid w:val="00826CCF"/>
    <w:rsid w:val="00826DB1"/>
    <w:rsid w:val="00827387"/>
    <w:rsid w:val="008275B6"/>
    <w:rsid w:val="008278C8"/>
    <w:rsid w:val="008279A0"/>
    <w:rsid w:val="008279A9"/>
    <w:rsid w:val="00827A40"/>
    <w:rsid w:val="00827A7A"/>
    <w:rsid w:val="00827E15"/>
    <w:rsid w:val="00827E58"/>
    <w:rsid w:val="00827E98"/>
    <w:rsid w:val="00830063"/>
    <w:rsid w:val="008303B4"/>
    <w:rsid w:val="008303BB"/>
    <w:rsid w:val="008303C7"/>
    <w:rsid w:val="0083058F"/>
    <w:rsid w:val="0083070C"/>
    <w:rsid w:val="00830A28"/>
    <w:rsid w:val="00830A40"/>
    <w:rsid w:val="00830F7C"/>
    <w:rsid w:val="008312E7"/>
    <w:rsid w:val="008313B3"/>
    <w:rsid w:val="0083191E"/>
    <w:rsid w:val="00831B9C"/>
    <w:rsid w:val="00831C2A"/>
    <w:rsid w:val="00831DD1"/>
    <w:rsid w:val="00831F2E"/>
    <w:rsid w:val="0083210F"/>
    <w:rsid w:val="008321E1"/>
    <w:rsid w:val="008322B7"/>
    <w:rsid w:val="00832483"/>
    <w:rsid w:val="008329DA"/>
    <w:rsid w:val="00832A13"/>
    <w:rsid w:val="00832AAB"/>
    <w:rsid w:val="00832D76"/>
    <w:rsid w:val="00832E7F"/>
    <w:rsid w:val="008330BA"/>
    <w:rsid w:val="00833159"/>
    <w:rsid w:val="008331C0"/>
    <w:rsid w:val="00833245"/>
    <w:rsid w:val="0083326C"/>
    <w:rsid w:val="008334A9"/>
    <w:rsid w:val="00833696"/>
    <w:rsid w:val="00833C16"/>
    <w:rsid w:val="00833E9B"/>
    <w:rsid w:val="008341CF"/>
    <w:rsid w:val="00834639"/>
    <w:rsid w:val="00834D22"/>
    <w:rsid w:val="00834F9B"/>
    <w:rsid w:val="008350CF"/>
    <w:rsid w:val="00835461"/>
    <w:rsid w:val="00835A8B"/>
    <w:rsid w:val="00835B70"/>
    <w:rsid w:val="00835CCD"/>
    <w:rsid w:val="00835EDD"/>
    <w:rsid w:val="00835F9F"/>
    <w:rsid w:val="00836186"/>
    <w:rsid w:val="008361DE"/>
    <w:rsid w:val="0083698D"/>
    <w:rsid w:val="00837332"/>
    <w:rsid w:val="008375E7"/>
    <w:rsid w:val="00837663"/>
    <w:rsid w:val="00837732"/>
    <w:rsid w:val="0083792D"/>
    <w:rsid w:val="00837B31"/>
    <w:rsid w:val="00837C5F"/>
    <w:rsid w:val="00837CE4"/>
    <w:rsid w:val="0084004B"/>
    <w:rsid w:val="008401A0"/>
    <w:rsid w:val="0084040D"/>
    <w:rsid w:val="0084040E"/>
    <w:rsid w:val="00840C50"/>
    <w:rsid w:val="00840D23"/>
    <w:rsid w:val="00840E3E"/>
    <w:rsid w:val="00840E47"/>
    <w:rsid w:val="008411EB"/>
    <w:rsid w:val="008415AB"/>
    <w:rsid w:val="0084164F"/>
    <w:rsid w:val="00841BF5"/>
    <w:rsid w:val="00841E38"/>
    <w:rsid w:val="0084206F"/>
    <w:rsid w:val="008420B9"/>
    <w:rsid w:val="00842109"/>
    <w:rsid w:val="00842135"/>
    <w:rsid w:val="00842190"/>
    <w:rsid w:val="0084224D"/>
    <w:rsid w:val="00842365"/>
    <w:rsid w:val="0084236E"/>
    <w:rsid w:val="008425C5"/>
    <w:rsid w:val="00842C3F"/>
    <w:rsid w:val="0084300A"/>
    <w:rsid w:val="00843269"/>
    <w:rsid w:val="008435D3"/>
    <w:rsid w:val="00843759"/>
    <w:rsid w:val="00843B87"/>
    <w:rsid w:val="008440C6"/>
    <w:rsid w:val="008440E9"/>
    <w:rsid w:val="008448A6"/>
    <w:rsid w:val="008448B2"/>
    <w:rsid w:val="00844919"/>
    <w:rsid w:val="0084494C"/>
    <w:rsid w:val="00844A84"/>
    <w:rsid w:val="00844F7B"/>
    <w:rsid w:val="00845221"/>
    <w:rsid w:val="00845425"/>
    <w:rsid w:val="00845457"/>
    <w:rsid w:val="0084568A"/>
    <w:rsid w:val="008458B7"/>
    <w:rsid w:val="00845AD5"/>
    <w:rsid w:val="0084606F"/>
    <w:rsid w:val="00846128"/>
    <w:rsid w:val="00846376"/>
    <w:rsid w:val="008466AF"/>
    <w:rsid w:val="00846831"/>
    <w:rsid w:val="008469FC"/>
    <w:rsid w:val="00846E08"/>
    <w:rsid w:val="00847943"/>
    <w:rsid w:val="00847F26"/>
    <w:rsid w:val="00850099"/>
    <w:rsid w:val="0085034A"/>
    <w:rsid w:val="008503D5"/>
    <w:rsid w:val="00850455"/>
    <w:rsid w:val="00850549"/>
    <w:rsid w:val="008509F7"/>
    <w:rsid w:val="00850AD0"/>
    <w:rsid w:val="00850DDB"/>
    <w:rsid w:val="00850F2A"/>
    <w:rsid w:val="008510DF"/>
    <w:rsid w:val="00851180"/>
    <w:rsid w:val="008514B9"/>
    <w:rsid w:val="00851718"/>
    <w:rsid w:val="00851D04"/>
    <w:rsid w:val="00851F5E"/>
    <w:rsid w:val="0085214D"/>
    <w:rsid w:val="0085227C"/>
    <w:rsid w:val="008523F2"/>
    <w:rsid w:val="00852621"/>
    <w:rsid w:val="0085264B"/>
    <w:rsid w:val="0085289A"/>
    <w:rsid w:val="00852C2B"/>
    <w:rsid w:val="00852C2C"/>
    <w:rsid w:val="008531F2"/>
    <w:rsid w:val="00853220"/>
    <w:rsid w:val="008532BC"/>
    <w:rsid w:val="008532BF"/>
    <w:rsid w:val="008533BE"/>
    <w:rsid w:val="00853AF7"/>
    <w:rsid w:val="00853EF2"/>
    <w:rsid w:val="00853F03"/>
    <w:rsid w:val="00854188"/>
    <w:rsid w:val="00854210"/>
    <w:rsid w:val="008545BB"/>
    <w:rsid w:val="00854AA1"/>
    <w:rsid w:val="00854B62"/>
    <w:rsid w:val="00854C92"/>
    <w:rsid w:val="00855084"/>
    <w:rsid w:val="008551C0"/>
    <w:rsid w:val="0085522B"/>
    <w:rsid w:val="00855473"/>
    <w:rsid w:val="008554E8"/>
    <w:rsid w:val="0085561F"/>
    <w:rsid w:val="008557AD"/>
    <w:rsid w:val="00855ED7"/>
    <w:rsid w:val="00856195"/>
    <w:rsid w:val="0085666C"/>
    <w:rsid w:val="00856685"/>
    <w:rsid w:val="00856794"/>
    <w:rsid w:val="008567F2"/>
    <w:rsid w:val="0085695F"/>
    <w:rsid w:val="008569D1"/>
    <w:rsid w:val="00856AAF"/>
    <w:rsid w:val="00856BE8"/>
    <w:rsid w:val="00856E4E"/>
    <w:rsid w:val="00857078"/>
    <w:rsid w:val="00857448"/>
    <w:rsid w:val="008574EA"/>
    <w:rsid w:val="008574FD"/>
    <w:rsid w:val="008576BE"/>
    <w:rsid w:val="00857791"/>
    <w:rsid w:val="008578A0"/>
    <w:rsid w:val="008578FB"/>
    <w:rsid w:val="00857F91"/>
    <w:rsid w:val="008600A1"/>
    <w:rsid w:val="008600B5"/>
    <w:rsid w:val="00860234"/>
    <w:rsid w:val="008604E1"/>
    <w:rsid w:val="00860F63"/>
    <w:rsid w:val="008613C2"/>
    <w:rsid w:val="00861496"/>
    <w:rsid w:val="0086154A"/>
    <w:rsid w:val="00861A6F"/>
    <w:rsid w:val="00861E4A"/>
    <w:rsid w:val="00861E95"/>
    <w:rsid w:val="00862030"/>
    <w:rsid w:val="0086221D"/>
    <w:rsid w:val="0086266C"/>
    <w:rsid w:val="008627AE"/>
    <w:rsid w:val="00862AEE"/>
    <w:rsid w:val="00862BCD"/>
    <w:rsid w:val="0086325D"/>
    <w:rsid w:val="0086327A"/>
    <w:rsid w:val="00863406"/>
    <w:rsid w:val="008637B9"/>
    <w:rsid w:val="008638EC"/>
    <w:rsid w:val="008638EF"/>
    <w:rsid w:val="00863CB6"/>
    <w:rsid w:val="00864051"/>
    <w:rsid w:val="00864612"/>
    <w:rsid w:val="008646D2"/>
    <w:rsid w:val="0086496A"/>
    <w:rsid w:val="00864E3D"/>
    <w:rsid w:val="00865386"/>
    <w:rsid w:val="008653E3"/>
    <w:rsid w:val="00865989"/>
    <w:rsid w:val="00865A8C"/>
    <w:rsid w:val="00865E0F"/>
    <w:rsid w:val="0086604C"/>
    <w:rsid w:val="008661FA"/>
    <w:rsid w:val="00866248"/>
    <w:rsid w:val="00866666"/>
    <w:rsid w:val="00866736"/>
    <w:rsid w:val="00866A4D"/>
    <w:rsid w:val="008671CC"/>
    <w:rsid w:val="0086730B"/>
    <w:rsid w:val="008673A9"/>
    <w:rsid w:val="008677F8"/>
    <w:rsid w:val="0086786A"/>
    <w:rsid w:val="00867936"/>
    <w:rsid w:val="00867BC7"/>
    <w:rsid w:val="00867BFA"/>
    <w:rsid w:val="00867DE3"/>
    <w:rsid w:val="00870389"/>
    <w:rsid w:val="00870588"/>
    <w:rsid w:val="008706B9"/>
    <w:rsid w:val="00870776"/>
    <w:rsid w:val="00870780"/>
    <w:rsid w:val="008708BB"/>
    <w:rsid w:val="00870957"/>
    <w:rsid w:val="00870A99"/>
    <w:rsid w:val="00870BBA"/>
    <w:rsid w:val="00870EE3"/>
    <w:rsid w:val="0087106F"/>
    <w:rsid w:val="0087167F"/>
    <w:rsid w:val="00871B98"/>
    <w:rsid w:val="0087200D"/>
    <w:rsid w:val="00872205"/>
    <w:rsid w:val="0087292E"/>
    <w:rsid w:val="00872932"/>
    <w:rsid w:val="00872BBA"/>
    <w:rsid w:val="00872D9B"/>
    <w:rsid w:val="00872DA8"/>
    <w:rsid w:val="008731A2"/>
    <w:rsid w:val="008731C8"/>
    <w:rsid w:val="008736D1"/>
    <w:rsid w:val="008736EB"/>
    <w:rsid w:val="00873806"/>
    <w:rsid w:val="00873814"/>
    <w:rsid w:val="00873B95"/>
    <w:rsid w:val="008742A7"/>
    <w:rsid w:val="00874B95"/>
    <w:rsid w:val="00874CA7"/>
    <w:rsid w:val="00874D9B"/>
    <w:rsid w:val="00874F2F"/>
    <w:rsid w:val="00874F9E"/>
    <w:rsid w:val="008750BE"/>
    <w:rsid w:val="008750FF"/>
    <w:rsid w:val="008751BF"/>
    <w:rsid w:val="00875255"/>
    <w:rsid w:val="008752B3"/>
    <w:rsid w:val="0087536D"/>
    <w:rsid w:val="0087552D"/>
    <w:rsid w:val="008755E0"/>
    <w:rsid w:val="00875753"/>
    <w:rsid w:val="008757F6"/>
    <w:rsid w:val="00875A32"/>
    <w:rsid w:val="00875A5F"/>
    <w:rsid w:val="00875A73"/>
    <w:rsid w:val="00875B4D"/>
    <w:rsid w:val="00875BF6"/>
    <w:rsid w:val="00875EF9"/>
    <w:rsid w:val="0087665E"/>
    <w:rsid w:val="008768DD"/>
    <w:rsid w:val="00876AAC"/>
    <w:rsid w:val="00876E63"/>
    <w:rsid w:val="0087729B"/>
    <w:rsid w:val="00877601"/>
    <w:rsid w:val="00877BB8"/>
    <w:rsid w:val="00877F57"/>
    <w:rsid w:val="00880246"/>
    <w:rsid w:val="00880504"/>
    <w:rsid w:val="008807C8"/>
    <w:rsid w:val="00880A2C"/>
    <w:rsid w:val="00880C37"/>
    <w:rsid w:val="00880F0B"/>
    <w:rsid w:val="008812E3"/>
    <w:rsid w:val="00881427"/>
    <w:rsid w:val="008818BA"/>
    <w:rsid w:val="008818C1"/>
    <w:rsid w:val="00881CA1"/>
    <w:rsid w:val="00881D50"/>
    <w:rsid w:val="00882061"/>
    <w:rsid w:val="0088229B"/>
    <w:rsid w:val="00882436"/>
    <w:rsid w:val="00882575"/>
    <w:rsid w:val="0088275B"/>
    <w:rsid w:val="008827AD"/>
    <w:rsid w:val="00882ABF"/>
    <w:rsid w:val="00882D9C"/>
    <w:rsid w:val="008836ED"/>
    <w:rsid w:val="008838DB"/>
    <w:rsid w:val="0088391D"/>
    <w:rsid w:val="00884323"/>
    <w:rsid w:val="0088458B"/>
    <w:rsid w:val="00884717"/>
    <w:rsid w:val="00884921"/>
    <w:rsid w:val="008849AE"/>
    <w:rsid w:val="00884A77"/>
    <w:rsid w:val="00884A90"/>
    <w:rsid w:val="00884D81"/>
    <w:rsid w:val="00884E1E"/>
    <w:rsid w:val="00884FB0"/>
    <w:rsid w:val="0088506A"/>
    <w:rsid w:val="00885247"/>
    <w:rsid w:val="0088554A"/>
    <w:rsid w:val="0088559D"/>
    <w:rsid w:val="008858A2"/>
    <w:rsid w:val="008859CB"/>
    <w:rsid w:val="00885AC8"/>
    <w:rsid w:val="0088626B"/>
    <w:rsid w:val="008865C1"/>
    <w:rsid w:val="0088667F"/>
    <w:rsid w:val="00886A58"/>
    <w:rsid w:val="00887017"/>
    <w:rsid w:val="0088711F"/>
    <w:rsid w:val="0088736D"/>
    <w:rsid w:val="00887569"/>
    <w:rsid w:val="00887AAF"/>
    <w:rsid w:val="00887B0F"/>
    <w:rsid w:val="00887B75"/>
    <w:rsid w:val="008900C9"/>
    <w:rsid w:val="0089017F"/>
    <w:rsid w:val="008901F4"/>
    <w:rsid w:val="00890256"/>
    <w:rsid w:val="0089025A"/>
    <w:rsid w:val="008902C8"/>
    <w:rsid w:val="00890535"/>
    <w:rsid w:val="00890BD5"/>
    <w:rsid w:val="00890EC3"/>
    <w:rsid w:val="008911BA"/>
    <w:rsid w:val="008912DD"/>
    <w:rsid w:val="008917A3"/>
    <w:rsid w:val="00892094"/>
    <w:rsid w:val="00892320"/>
    <w:rsid w:val="0089270B"/>
    <w:rsid w:val="0089276C"/>
    <w:rsid w:val="00892780"/>
    <w:rsid w:val="00892931"/>
    <w:rsid w:val="00892A97"/>
    <w:rsid w:val="00892BE2"/>
    <w:rsid w:val="00892D95"/>
    <w:rsid w:val="0089330C"/>
    <w:rsid w:val="008933BD"/>
    <w:rsid w:val="00893552"/>
    <w:rsid w:val="00893BB4"/>
    <w:rsid w:val="00894093"/>
    <w:rsid w:val="0089485D"/>
    <w:rsid w:val="00894A7D"/>
    <w:rsid w:val="00894BDD"/>
    <w:rsid w:val="00894D93"/>
    <w:rsid w:val="00895238"/>
    <w:rsid w:val="00895560"/>
    <w:rsid w:val="00895823"/>
    <w:rsid w:val="00895965"/>
    <w:rsid w:val="008959F0"/>
    <w:rsid w:val="00895BF1"/>
    <w:rsid w:val="00895C14"/>
    <w:rsid w:val="00895D59"/>
    <w:rsid w:val="008962CE"/>
    <w:rsid w:val="00896380"/>
    <w:rsid w:val="0089647A"/>
    <w:rsid w:val="008965B3"/>
    <w:rsid w:val="0089699B"/>
    <w:rsid w:val="00896A77"/>
    <w:rsid w:val="00896ACA"/>
    <w:rsid w:val="00896B5F"/>
    <w:rsid w:val="00896BD5"/>
    <w:rsid w:val="00896C82"/>
    <w:rsid w:val="00896EBD"/>
    <w:rsid w:val="00897210"/>
    <w:rsid w:val="00897312"/>
    <w:rsid w:val="00897362"/>
    <w:rsid w:val="008974B1"/>
    <w:rsid w:val="008976B9"/>
    <w:rsid w:val="008976C3"/>
    <w:rsid w:val="008976DA"/>
    <w:rsid w:val="00897C40"/>
    <w:rsid w:val="00897DFF"/>
    <w:rsid w:val="00897F81"/>
    <w:rsid w:val="008A0648"/>
    <w:rsid w:val="008A06AD"/>
    <w:rsid w:val="008A1557"/>
    <w:rsid w:val="008A155A"/>
    <w:rsid w:val="008A1C62"/>
    <w:rsid w:val="008A1E66"/>
    <w:rsid w:val="008A2044"/>
    <w:rsid w:val="008A2235"/>
    <w:rsid w:val="008A255B"/>
    <w:rsid w:val="008A32F5"/>
    <w:rsid w:val="008A34EC"/>
    <w:rsid w:val="008A350E"/>
    <w:rsid w:val="008A386E"/>
    <w:rsid w:val="008A40A5"/>
    <w:rsid w:val="008A41F2"/>
    <w:rsid w:val="008A425B"/>
    <w:rsid w:val="008A4760"/>
    <w:rsid w:val="008A4906"/>
    <w:rsid w:val="008A49D9"/>
    <w:rsid w:val="008A4B04"/>
    <w:rsid w:val="008A4B5B"/>
    <w:rsid w:val="008A4E16"/>
    <w:rsid w:val="008A5070"/>
    <w:rsid w:val="008A5525"/>
    <w:rsid w:val="008A557F"/>
    <w:rsid w:val="008A561B"/>
    <w:rsid w:val="008A5B30"/>
    <w:rsid w:val="008A5BCC"/>
    <w:rsid w:val="008A6239"/>
    <w:rsid w:val="008A62CB"/>
    <w:rsid w:val="008A66BF"/>
    <w:rsid w:val="008A6735"/>
    <w:rsid w:val="008A6EDC"/>
    <w:rsid w:val="008A7003"/>
    <w:rsid w:val="008A7109"/>
    <w:rsid w:val="008A727F"/>
    <w:rsid w:val="008A73DD"/>
    <w:rsid w:val="008A7473"/>
    <w:rsid w:val="008A75BC"/>
    <w:rsid w:val="008A76AA"/>
    <w:rsid w:val="008A77C2"/>
    <w:rsid w:val="008A783C"/>
    <w:rsid w:val="008A7BA8"/>
    <w:rsid w:val="008A7CA8"/>
    <w:rsid w:val="008A7CCE"/>
    <w:rsid w:val="008B002A"/>
    <w:rsid w:val="008B01A6"/>
    <w:rsid w:val="008B0715"/>
    <w:rsid w:val="008B0821"/>
    <w:rsid w:val="008B08A0"/>
    <w:rsid w:val="008B092E"/>
    <w:rsid w:val="008B0C0B"/>
    <w:rsid w:val="008B1095"/>
    <w:rsid w:val="008B10C1"/>
    <w:rsid w:val="008B150A"/>
    <w:rsid w:val="008B1525"/>
    <w:rsid w:val="008B1548"/>
    <w:rsid w:val="008B18F7"/>
    <w:rsid w:val="008B1943"/>
    <w:rsid w:val="008B1AFF"/>
    <w:rsid w:val="008B1EBC"/>
    <w:rsid w:val="008B1EF2"/>
    <w:rsid w:val="008B257D"/>
    <w:rsid w:val="008B2800"/>
    <w:rsid w:val="008B2969"/>
    <w:rsid w:val="008B2B24"/>
    <w:rsid w:val="008B312E"/>
    <w:rsid w:val="008B3349"/>
    <w:rsid w:val="008B341F"/>
    <w:rsid w:val="008B3887"/>
    <w:rsid w:val="008B3AA8"/>
    <w:rsid w:val="008B3ABA"/>
    <w:rsid w:val="008B3C4E"/>
    <w:rsid w:val="008B4077"/>
    <w:rsid w:val="008B407B"/>
    <w:rsid w:val="008B474C"/>
    <w:rsid w:val="008B4B01"/>
    <w:rsid w:val="008B4C53"/>
    <w:rsid w:val="008B4E2E"/>
    <w:rsid w:val="008B50E0"/>
    <w:rsid w:val="008B5106"/>
    <w:rsid w:val="008B54FB"/>
    <w:rsid w:val="008B56C9"/>
    <w:rsid w:val="008B57EF"/>
    <w:rsid w:val="008B5AD1"/>
    <w:rsid w:val="008B5D2F"/>
    <w:rsid w:val="008B5D67"/>
    <w:rsid w:val="008B6012"/>
    <w:rsid w:val="008B60D3"/>
    <w:rsid w:val="008B62BF"/>
    <w:rsid w:val="008B6580"/>
    <w:rsid w:val="008B664D"/>
    <w:rsid w:val="008B6BC8"/>
    <w:rsid w:val="008B6E89"/>
    <w:rsid w:val="008B6F3B"/>
    <w:rsid w:val="008B724F"/>
    <w:rsid w:val="008B7523"/>
    <w:rsid w:val="008B7589"/>
    <w:rsid w:val="008B76AB"/>
    <w:rsid w:val="008B79B4"/>
    <w:rsid w:val="008B7A05"/>
    <w:rsid w:val="008B7D3C"/>
    <w:rsid w:val="008B7D77"/>
    <w:rsid w:val="008B7F2E"/>
    <w:rsid w:val="008C008C"/>
    <w:rsid w:val="008C0355"/>
    <w:rsid w:val="008C0755"/>
    <w:rsid w:val="008C0BBB"/>
    <w:rsid w:val="008C0D6D"/>
    <w:rsid w:val="008C0ECB"/>
    <w:rsid w:val="008C0EFB"/>
    <w:rsid w:val="008C1368"/>
    <w:rsid w:val="008C1458"/>
    <w:rsid w:val="008C1512"/>
    <w:rsid w:val="008C15DC"/>
    <w:rsid w:val="008C17DE"/>
    <w:rsid w:val="008C1821"/>
    <w:rsid w:val="008C1D19"/>
    <w:rsid w:val="008C1FB4"/>
    <w:rsid w:val="008C220A"/>
    <w:rsid w:val="008C2319"/>
    <w:rsid w:val="008C241F"/>
    <w:rsid w:val="008C2BFC"/>
    <w:rsid w:val="008C2C01"/>
    <w:rsid w:val="008C2FC4"/>
    <w:rsid w:val="008C3110"/>
    <w:rsid w:val="008C33F0"/>
    <w:rsid w:val="008C3554"/>
    <w:rsid w:val="008C396D"/>
    <w:rsid w:val="008C3A6D"/>
    <w:rsid w:val="008C3E6D"/>
    <w:rsid w:val="008C3F14"/>
    <w:rsid w:val="008C4263"/>
    <w:rsid w:val="008C42C3"/>
    <w:rsid w:val="008C4677"/>
    <w:rsid w:val="008C49EE"/>
    <w:rsid w:val="008C4EA4"/>
    <w:rsid w:val="008C5347"/>
    <w:rsid w:val="008C5363"/>
    <w:rsid w:val="008C5564"/>
    <w:rsid w:val="008C5650"/>
    <w:rsid w:val="008C5A1B"/>
    <w:rsid w:val="008C5A2D"/>
    <w:rsid w:val="008C5AEB"/>
    <w:rsid w:val="008C5CF7"/>
    <w:rsid w:val="008C61FF"/>
    <w:rsid w:val="008C64D0"/>
    <w:rsid w:val="008C6E0E"/>
    <w:rsid w:val="008C74F0"/>
    <w:rsid w:val="008C77DE"/>
    <w:rsid w:val="008C7A5C"/>
    <w:rsid w:val="008C7B1C"/>
    <w:rsid w:val="008C7B97"/>
    <w:rsid w:val="008C7CEF"/>
    <w:rsid w:val="008C7D24"/>
    <w:rsid w:val="008C7DB7"/>
    <w:rsid w:val="008C7DCF"/>
    <w:rsid w:val="008C7DD4"/>
    <w:rsid w:val="008C7FD1"/>
    <w:rsid w:val="008D01DA"/>
    <w:rsid w:val="008D0209"/>
    <w:rsid w:val="008D030A"/>
    <w:rsid w:val="008D042D"/>
    <w:rsid w:val="008D0699"/>
    <w:rsid w:val="008D0981"/>
    <w:rsid w:val="008D0A71"/>
    <w:rsid w:val="008D0C54"/>
    <w:rsid w:val="008D0DC0"/>
    <w:rsid w:val="008D0F14"/>
    <w:rsid w:val="008D15E6"/>
    <w:rsid w:val="008D17E8"/>
    <w:rsid w:val="008D190A"/>
    <w:rsid w:val="008D1989"/>
    <w:rsid w:val="008D1CDA"/>
    <w:rsid w:val="008D1DEF"/>
    <w:rsid w:val="008D20A5"/>
    <w:rsid w:val="008D22BC"/>
    <w:rsid w:val="008D24D7"/>
    <w:rsid w:val="008D25E0"/>
    <w:rsid w:val="008D2874"/>
    <w:rsid w:val="008D2937"/>
    <w:rsid w:val="008D2B1D"/>
    <w:rsid w:val="008D2B64"/>
    <w:rsid w:val="008D2C7B"/>
    <w:rsid w:val="008D2CFF"/>
    <w:rsid w:val="008D2F9D"/>
    <w:rsid w:val="008D326B"/>
    <w:rsid w:val="008D328E"/>
    <w:rsid w:val="008D3A77"/>
    <w:rsid w:val="008D3AB8"/>
    <w:rsid w:val="008D3C28"/>
    <w:rsid w:val="008D4069"/>
    <w:rsid w:val="008D406E"/>
    <w:rsid w:val="008D4B38"/>
    <w:rsid w:val="008D4BA7"/>
    <w:rsid w:val="008D4C5D"/>
    <w:rsid w:val="008D5174"/>
    <w:rsid w:val="008D53A5"/>
    <w:rsid w:val="008D5402"/>
    <w:rsid w:val="008D5422"/>
    <w:rsid w:val="008D5619"/>
    <w:rsid w:val="008D5791"/>
    <w:rsid w:val="008D58E7"/>
    <w:rsid w:val="008D5AF0"/>
    <w:rsid w:val="008D5C20"/>
    <w:rsid w:val="008D5C24"/>
    <w:rsid w:val="008D5EC4"/>
    <w:rsid w:val="008D6242"/>
    <w:rsid w:val="008D6298"/>
    <w:rsid w:val="008D6345"/>
    <w:rsid w:val="008D6369"/>
    <w:rsid w:val="008D6540"/>
    <w:rsid w:val="008D6554"/>
    <w:rsid w:val="008D67AE"/>
    <w:rsid w:val="008D67E8"/>
    <w:rsid w:val="008D698D"/>
    <w:rsid w:val="008D69EE"/>
    <w:rsid w:val="008D6B74"/>
    <w:rsid w:val="008D6D74"/>
    <w:rsid w:val="008D6DED"/>
    <w:rsid w:val="008D6F21"/>
    <w:rsid w:val="008D722E"/>
    <w:rsid w:val="008D7411"/>
    <w:rsid w:val="008D75E6"/>
    <w:rsid w:val="008D791E"/>
    <w:rsid w:val="008D79A7"/>
    <w:rsid w:val="008D7CD3"/>
    <w:rsid w:val="008D7D1D"/>
    <w:rsid w:val="008D7D8C"/>
    <w:rsid w:val="008D7F24"/>
    <w:rsid w:val="008D7FDF"/>
    <w:rsid w:val="008E00C1"/>
    <w:rsid w:val="008E049F"/>
    <w:rsid w:val="008E086C"/>
    <w:rsid w:val="008E0872"/>
    <w:rsid w:val="008E08DA"/>
    <w:rsid w:val="008E0C0C"/>
    <w:rsid w:val="008E0C91"/>
    <w:rsid w:val="008E0E51"/>
    <w:rsid w:val="008E13A3"/>
    <w:rsid w:val="008E161A"/>
    <w:rsid w:val="008E1B5C"/>
    <w:rsid w:val="008E1DCF"/>
    <w:rsid w:val="008E20FB"/>
    <w:rsid w:val="008E2223"/>
    <w:rsid w:val="008E23F6"/>
    <w:rsid w:val="008E2D83"/>
    <w:rsid w:val="008E328D"/>
    <w:rsid w:val="008E3417"/>
    <w:rsid w:val="008E35A1"/>
    <w:rsid w:val="008E368D"/>
    <w:rsid w:val="008E36DE"/>
    <w:rsid w:val="008E3735"/>
    <w:rsid w:val="008E380A"/>
    <w:rsid w:val="008E3C43"/>
    <w:rsid w:val="008E4032"/>
    <w:rsid w:val="008E421E"/>
    <w:rsid w:val="008E4317"/>
    <w:rsid w:val="008E44C9"/>
    <w:rsid w:val="008E488A"/>
    <w:rsid w:val="008E5086"/>
    <w:rsid w:val="008E53D1"/>
    <w:rsid w:val="008E572D"/>
    <w:rsid w:val="008E5914"/>
    <w:rsid w:val="008E5A31"/>
    <w:rsid w:val="008E5A4D"/>
    <w:rsid w:val="008E5B18"/>
    <w:rsid w:val="008E5C86"/>
    <w:rsid w:val="008E5CA0"/>
    <w:rsid w:val="008E634C"/>
    <w:rsid w:val="008E66B5"/>
    <w:rsid w:val="008E69EA"/>
    <w:rsid w:val="008E6C32"/>
    <w:rsid w:val="008E76A3"/>
    <w:rsid w:val="008E76BF"/>
    <w:rsid w:val="008E778E"/>
    <w:rsid w:val="008F00A0"/>
    <w:rsid w:val="008F01CD"/>
    <w:rsid w:val="008F02B2"/>
    <w:rsid w:val="008F0769"/>
    <w:rsid w:val="008F08FF"/>
    <w:rsid w:val="008F0A4F"/>
    <w:rsid w:val="008F0AF5"/>
    <w:rsid w:val="008F0CEF"/>
    <w:rsid w:val="008F0F41"/>
    <w:rsid w:val="008F17B4"/>
    <w:rsid w:val="008F1804"/>
    <w:rsid w:val="008F1C48"/>
    <w:rsid w:val="008F21F6"/>
    <w:rsid w:val="008F228E"/>
    <w:rsid w:val="008F2615"/>
    <w:rsid w:val="008F272D"/>
    <w:rsid w:val="008F2767"/>
    <w:rsid w:val="008F32E7"/>
    <w:rsid w:val="008F34FE"/>
    <w:rsid w:val="008F354A"/>
    <w:rsid w:val="008F3558"/>
    <w:rsid w:val="008F359C"/>
    <w:rsid w:val="008F3806"/>
    <w:rsid w:val="008F38DB"/>
    <w:rsid w:val="008F3D4D"/>
    <w:rsid w:val="008F3EB1"/>
    <w:rsid w:val="008F3F29"/>
    <w:rsid w:val="008F43EF"/>
    <w:rsid w:val="008F4446"/>
    <w:rsid w:val="008F465E"/>
    <w:rsid w:val="008F46D4"/>
    <w:rsid w:val="008F47DC"/>
    <w:rsid w:val="008F4A22"/>
    <w:rsid w:val="008F4AC3"/>
    <w:rsid w:val="008F4D43"/>
    <w:rsid w:val="008F5121"/>
    <w:rsid w:val="008F515B"/>
    <w:rsid w:val="008F5681"/>
    <w:rsid w:val="008F577A"/>
    <w:rsid w:val="008F587F"/>
    <w:rsid w:val="008F58FF"/>
    <w:rsid w:val="008F5CAF"/>
    <w:rsid w:val="008F5EAB"/>
    <w:rsid w:val="008F62CA"/>
    <w:rsid w:val="008F6378"/>
    <w:rsid w:val="008F6563"/>
    <w:rsid w:val="008F6636"/>
    <w:rsid w:val="008F6668"/>
    <w:rsid w:val="008F6831"/>
    <w:rsid w:val="008F6890"/>
    <w:rsid w:val="008F6C0C"/>
    <w:rsid w:val="008F6F6B"/>
    <w:rsid w:val="008F75D9"/>
    <w:rsid w:val="008F76D0"/>
    <w:rsid w:val="008F77CE"/>
    <w:rsid w:val="008F7965"/>
    <w:rsid w:val="008F79B5"/>
    <w:rsid w:val="008F79B8"/>
    <w:rsid w:val="008F79C1"/>
    <w:rsid w:val="008F7A5C"/>
    <w:rsid w:val="008F7A74"/>
    <w:rsid w:val="008F7B65"/>
    <w:rsid w:val="008F7C80"/>
    <w:rsid w:val="008F7E10"/>
    <w:rsid w:val="009002B0"/>
    <w:rsid w:val="00900482"/>
    <w:rsid w:val="00900566"/>
    <w:rsid w:val="009006B5"/>
    <w:rsid w:val="00900B92"/>
    <w:rsid w:val="00900CA0"/>
    <w:rsid w:val="00900D51"/>
    <w:rsid w:val="00900F46"/>
    <w:rsid w:val="00900F82"/>
    <w:rsid w:val="0090139C"/>
    <w:rsid w:val="009015E3"/>
    <w:rsid w:val="009016EC"/>
    <w:rsid w:val="009018C4"/>
    <w:rsid w:val="00901ADB"/>
    <w:rsid w:val="00902289"/>
    <w:rsid w:val="0090249B"/>
    <w:rsid w:val="00902509"/>
    <w:rsid w:val="00902664"/>
    <w:rsid w:val="00902861"/>
    <w:rsid w:val="009029D5"/>
    <w:rsid w:val="00902AA8"/>
    <w:rsid w:val="00902D5F"/>
    <w:rsid w:val="0090304D"/>
    <w:rsid w:val="00903478"/>
    <w:rsid w:val="009034D2"/>
    <w:rsid w:val="00903733"/>
    <w:rsid w:val="0090376A"/>
    <w:rsid w:val="00903B8D"/>
    <w:rsid w:val="00903BF7"/>
    <w:rsid w:val="00903BFE"/>
    <w:rsid w:val="0090428F"/>
    <w:rsid w:val="009043B6"/>
    <w:rsid w:val="009044E1"/>
    <w:rsid w:val="0090463B"/>
    <w:rsid w:val="0090466E"/>
    <w:rsid w:val="009047B3"/>
    <w:rsid w:val="009047B4"/>
    <w:rsid w:val="009049CD"/>
    <w:rsid w:val="00904E92"/>
    <w:rsid w:val="00905233"/>
    <w:rsid w:val="009054A6"/>
    <w:rsid w:val="009056C6"/>
    <w:rsid w:val="009056E5"/>
    <w:rsid w:val="009058A4"/>
    <w:rsid w:val="00905CB2"/>
    <w:rsid w:val="00905CB4"/>
    <w:rsid w:val="009061E6"/>
    <w:rsid w:val="009065E6"/>
    <w:rsid w:val="009067F1"/>
    <w:rsid w:val="009068A4"/>
    <w:rsid w:val="00906AA7"/>
    <w:rsid w:val="00906E19"/>
    <w:rsid w:val="00906FBC"/>
    <w:rsid w:val="00907350"/>
    <w:rsid w:val="0090780A"/>
    <w:rsid w:val="00907D21"/>
    <w:rsid w:val="0091020C"/>
    <w:rsid w:val="0091024F"/>
    <w:rsid w:val="009108FA"/>
    <w:rsid w:val="00910A41"/>
    <w:rsid w:val="00910CCE"/>
    <w:rsid w:val="00910DF5"/>
    <w:rsid w:val="00910E8C"/>
    <w:rsid w:val="00910FD6"/>
    <w:rsid w:val="009111D8"/>
    <w:rsid w:val="00911212"/>
    <w:rsid w:val="00911312"/>
    <w:rsid w:val="0091137A"/>
    <w:rsid w:val="00911446"/>
    <w:rsid w:val="0091180D"/>
    <w:rsid w:val="00911ABC"/>
    <w:rsid w:val="00911AC7"/>
    <w:rsid w:val="00911D6C"/>
    <w:rsid w:val="00911D76"/>
    <w:rsid w:val="00911D85"/>
    <w:rsid w:val="00912392"/>
    <w:rsid w:val="0091268C"/>
    <w:rsid w:val="0091282F"/>
    <w:rsid w:val="0091287E"/>
    <w:rsid w:val="00912A24"/>
    <w:rsid w:val="009130EE"/>
    <w:rsid w:val="009133A6"/>
    <w:rsid w:val="00913513"/>
    <w:rsid w:val="00913634"/>
    <w:rsid w:val="009136D6"/>
    <w:rsid w:val="00913882"/>
    <w:rsid w:val="009138CA"/>
    <w:rsid w:val="00913B04"/>
    <w:rsid w:val="00913CBF"/>
    <w:rsid w:val="0091408B"/>
    <w:rsid w:val="00914264"/>
    <w:rsid w:val="0091429D"/>
    <w:rsid w:val="00914466"/>
    <w:rsid w:val="00914876"/>
    <w:rsid w:val="00915036"/>
    <w:rsid w:val="00915087"/>
    <w:rsid w:val="009151A1"/>
    <w:rsid w:val="00915207"/>
    <w:rsid w:val="0091521F"/>
    <w:rsid w:val="00915528"/>
    <w:rsid w:val="0091555A"/>
    <w:rsid w:val="00915685"/>
    <w:rsid w:val="0091585C"/>
    <w:rsid w:val="00915A38"/>
    <w:rsid w:val="00915B23"/>
    <w:rsid w:val="00915FB9"/>
    <w:rsid w:val="009160BB"/>
    <w:rsid w:val="0091613C"/>
    <w:rsid w:val="0091673B"/>
    <w:rsid w:val="0091689D"/>
    <w:rsid w:val="009169F3"/>
    <w:rsid w:val="00916AEB"/>
    <w:rsid w:val="009172D0"/>
    <w:rsid w:val="0091738B"/>
    <w:rsid w:val="0091756C"/>
    <w:rsid w:val="00917870"/>
    <w:rsid w:val="00917B6C"/>
    <w:rsid w:val="009202D6"/>
    <w:rsid w:val="0092043A"/>
    <w:rsid w:val="009206D6"/>
    <w:rsid w:val="00920829"/>
    <w:rsid w:val="0092089A"/>
    <w:rsid w:val="00920926"/>
    <w:rsid w:val="00920A88"/>
    <w:rsid w:val="00920CEC"/>
    <w:rsid w:val="00920D9C"/>
    <w:rsid w:val="00920E5D"/>
    <w:rsid w:val="0092115A"/>
    <w:rsid w:val="00921475"/>
    <w:rsid w:val="00921718"/>
    <w:rsid w:val="009218D7"/>
    <w:rsid w:val="00921AF4"/>
    <w:rsid w:val="00921C8E"/>
    <w:rsid w:val="00921D48"/>
    <w:rsid w:val="00921E67"/>
    <w:rsid w:val="00921F7E"/>
    <w:rsid w:val="0092267F"/>
    <w:rsid w:val="009227C1"/>
    <w:rsid w:val="0092299D"/>
    <w:rsid w:val="00922D57"/>
    <w:rsid w:val="0092307F"/>
    <w:rsid w:val="00923512"/>
    <w:rsid w:val="00923D4A"/>
    <w:rsid w:val="00924082"/>
    <w:rsid w:val="009240DD"/>
    <w:rsid w:val="009243F4"/>
    <w:rsid w:val="00924401"/>
    <w:rsid w:val="00924B4B"/>
    <w:rsid w:val="00924C12"/>
    <w:rsid w:val="00924DAC"/>
    <w:rsid w:val="00924F2B"/>
    <w:rsid w:val="00925281"/>
    <w:rsid w:val="00925922"/>
    <w:rsid w:val="0092599C"/>
    <w:rsid w:val="00925B8A"/>
    <w:rsid w:val="00925BEF"/>
    <w:rsid w:val="00925D52"/>
    <w:rsid w:val="00925F72"/>
    <w:rsid w:val="00925FF1"/>
    <w:rsid w:val="00926150"/>
    <w:rsid w:val="00926365"/>
    <w:rsid w:val="00926474"/>
    <w:rsid w:val="009264F6"/>
    <w:rsid w:val="00926866"/>
    <w:rsid w:val="00926891"/>
    <w:rsid w:val="00926C4C"/>
    <w:rsid w:val="00926CEB"/>
    <w:rsid w:val="00926D7F"/>
    <w:rsid w:val="0092712F"/>
    <w:rsid w:val="00927416"/>
    <w:rsid w:val="00927445"/>
    <w:rsid w:val="0092773C"/>
    <w:rsid w:val="00927BBC"/>
    <w:rsid w:val="00927D63"/>
    <w:rsid w:val="009301C5"/>
    <w:rsid w:val="00930561"/>
    <w:rsid w:val="009305B9"/>
    <w:rsid w:val="009305DF"/>
    <w:rsid w:val="009306AD"/>
    <w:rsid w:val="00930BAE"/>
    <w:rsid w:val="00930DD4"/>
    <w:rsid w:val="00930E75"/>
    <w:rsid w:val="009314F2"/>
    <w:rsid w:val="00931615"/>
    <w:rsid w:val="00931886"/>
    <w:rsid w:val="00931AC8"/>
    <w:rsid w:val="00931F55"/>
    <w:rsid w:val="0093260C"/>
    <w:rsid w:val="009328EA"/>
    <w:rsid w:val="00932CE4"/>
    <w:rsid w:val="00932D4F"/>
    <w:rsid w:val="00932F03"/>
    <w:rsid w:val="009331D5"/>
    <w:rsid w:val="009333A5"/>
    <w:rsid w:val="00933476"/>
    <w:rsid w:val="009337C2"/>
    <w:rsid w:val="00933AFC"/>
    <w:rsid w:val="00933E11"/>
    <w:rsid w:val="00933FE8"/>
    <w:rsid w:val="00934154"/>
    <w:rsid w:val="009343A4"/>
    <w:rsid w:val="00934780"/>
    <w:rsid w:val="00934BD0"/>
    <w:rsid w:val="00934D41"/>
    <w:rsid w:val="0093517F"/>
    <w:rsid w:val="009353A4"/>
    <w:rsid w:val="009355FF"/>
    <w:rsid w:val="00935668"/>
    <w:rsid w:val="009358DF"/>
    <w:rsid w:val="00935ECD"/>
    <w:rsid w:val="0093608C"/>
    <w:rsid w:val="009364DC"/>
    <w:rsid w:val="0093672B"/>
    <w:rsid w:val="00936A32"/>
    <w:rsid w:val="00936C8F"/>
    <w:rsid w:val="00936EEA"/>
    <w:rsid w:val="00937209"/>
    <w:rsid w:val="009372DA"/>
    <w:rsid w:val="009373A5"/>
    <w:rsid w:val="00937417"/>
    <w:rsid w:val="00937566"/>
    <w:rsid w:val="00937847"/>
    <w:rsid w:val="009378E4"/>
    <w:rsid w:val="009400BA"/>
    <w:rsid w:val="00940448"/>
    <w:rsid w:val="0094051C"/>
    <w:rsid w:val="00940927"/>
    <w:rsid w:val="00940F41"/>
    <w:rsid w:val="0094118B"/>
    <w:rsid w:val="00941367"/>
    <w:rsid w:val="00941491"/>
    <w:rsid w:val="00941590"/>
    <w:rsid w:val="00941A0C"/>
    <w:rsid w:val="00941C21"/>
    <w:rsid w:val="00941E08"/>
    <w:rsid w:val="00942209"/>
    <w:rsid w:val="0094258A"/>
    <w:rsid w:val="009428A0"/>
    <w:rsid w:val="00942C93"/>
    <w:rsid w:val="00942CDB"/>
    <w:rsid w:val="0094321B"/>
    <w:rsid w:val="0094326C"/>
    <w:rsid w:val="009434EC"/>
    <w:rsid w:val="009435FC"/>
    <w:rsid w:val="0094373E"/>
    <w:rsid w:val="009437E1"/>
    <w:rsid w:val="0094384D"/>
    <w:rsid w:val="00943862"/>
    <w:rsid w:val="009438E8"/>
    <w:rsid w:val="00943D43"/>
    <w:rsid w:val="009441E1"/>
    <w:rsid w:val="009443D9"/>
    <w:rsid w:val="009448F0"/>
    <w:rsid w:val="009448F8"/>
    <w:rsid w:val="00944B4C"/>
    <w:rsid w:val="00944D8B"/>
    <w:rsid w:val="009454CF"/>
    <w:rsid w:val="00945865"/>
    <w:rsid w:val="00945A2E"/>
    <w:rsid w:val="00945B4B"/>
    <w:rsid w:val="00945FAC"/>
    <w:rsid w:val="00946496"/>
    <w:rsid w:val="009464C7"/>
    <w:rsid w:val="00946555"/>
    <w:rsid w:val="009466BE"/>
    <w:rsid w:val="009467D0"/>
    <w:rsid w:val="0094693C"/>
    <w:rsid w:val="00946A2D"/>
    <w:rsid w:val="00946D23"/>
    <w:rsid w:val="00946D7A"/>
    <w:rsid w:val="00946E37"/>
    <w:rsid w:val="00946E51"/>
    <w:rsid w:val="00946F27"/>
    <w:rsid w:val="00946F52"/>
    <w:rsid w:val="00947083"/>
    <w:rsid w:val="009473C5"/>
    <w:rsid w:val="009473D1"/>
    <w:rsid w:val="00947A82"/>
    <w:rsid w:val="00947D57"/>
    <w:rsid w:val="00950000"/>
    <w:rsid w:val="00950280"/>
    <w:rsid w:val="009505B6"/>
    <w:rsid w:val="0095080A"/>
    <w:rsid w:val="00950B4F"/>
    <w:rsid w:val="00950C07"/>
    <w:rsid w:val="00950DC1"/>
    <w:rsid w:val="00950DDD"/>
    <w:rsid w:val="00950E54"/>
    <w:rsid w:val="00951120"/>
    <w:rsid w:val="009511B1"/>
    <w:rsid w:val="00951539"/>
    <w:rsid w:val="00951559"/>
    <w:rsid w:val="0095159D"/>
    <w:rsid w:val="009516C0"/>
    <w:rsid w:val="009518DF"/>
    <w:rsid w:val="009519DE"/>
    <w:rsid w:val="00951A5F"/>
    <w:rsid w:val="00951CE3"/>
    <w:rsid w:val="00952827"/>
    <w:rsid w:val="009528C3"/>
    <w:rsid w:val="009528DA"/>
    <w:rsid w:val="009529C9"/>
    <w:rsid w:val="00952A17"/>
    <w:rsid w:val="00952A21"/>
    <w:rsid w:val="00952C83"/>
    <w:rsid w:val="00952F89"/>
    <w:rsid w:val="00953150"/>
    <w:rsid w:val="0095321A"/>
    <w:rsid w:val="00953428"/>
    <w:rsid w:val="009536B5"/>
    <w:rsid w:val="00953ADB"/>
    <w:rsid w:val="00953CC4"/>
    <w:rsid w:val="00953DDF"/>
    <w:rsid w:val="00953E5F"/>
    <w:rsid w:val="0095401A"/>
    <w:rsid w:val="0095414B"/>
    <w:rsid w:val="00954443"/>
    <w:rsid w:val="009544DF"/>
    <w:rsid w:val="00954657"/>
    <w:rsid w:val="009548BA"/>
    <w:rsid w:val="00954AF9"/>
    <w:rsid w:val="00954F63"/>
    <w:rsid w:val="0095511A"/>
    <w:rsid w:val="009558CF"/>
    <w:rsid w:val="00955AFD"/>
    <w:rsid w:val="00955D6F"/>
    <w:rsid w:val="0095601B"/>
    <w:rsid w:val="00956086"/>
    <w:rsid w:val="009562EB"/>
    <w:rsid w:val="00956376"/>
    <w:rsid w:val="009566B6"/>
    <w:rsid w:val="009566BC"/>
    <w:rsid w:val="009566CF"/>
    <w:rsid w:val="009566F3"/>
    <w:rsid w:val="0095670C"/>
    <w:rsid w:val="009567EB"/>
    <w:rsid w:val="009569FA"/>
    <w:rsid w:val="00956AC0"/>
    <w:rsid w:val="00956D1B"/>
    <w:rsid w:val="00957190"/>
    <w:rsid w:val="00957D70"/>
    <w:rsid w:val="0096002C"/>
    <w:rsid w:val="009600E9"/>
    <w:rsid w:val="0096022D"/>
    <w:rsid w:val="009608BA"/>
    <w:rsid w:val="00960C35"/>
    <w:rsid w:val="00960C63"/>
    <w:rsid w:val="00960E5A"/>
    <w:rsid w:val="00960FF9"/>
    <w:rsid w:val="00961045"/>
    <w:rsid w:val="009610FF"/>
    <w:rsid w:val="0096163E"/>
    <w:rsid w:val="00961890"/>
    <w:rsid w:val="00961996"/>
    <w:rsid w:val="00961AE9"/>
    <w:rsid w:val="00961C4B"/>
    <w:rsid w:val="00961E92"/>
    <w:rsid w:val="00962622"/>
    <w:rsid w:val="00962984"/>
    <w:rsid w:val="00962AA6"/>
    <w:rsid w:val="00962B51"/>
    <w:rsid w:val="0096312C"/>
    <w:rsid w:val="00963268"/>
    <w:rsid w:val="009632C8"/>
    <w:rsid w:val="0096349D"/>
    <w:rsid w:val="009634C8"/>
    <w:rsid w:val="009635C9"/>
    <w:rsid w:val="00963731"/>
    <w:rsid w:val="00963DD1"/>
    <w:rsid w:val="00964082"/>
    <w:rsid w:val="0096418B"/>
    <w:rsid w:val="00964659"/>
    <w:rsid w:val="00964753"/>
    <w:rsid w:val="0096479B"/>
    <w:rsid w:val="009648BA"/>
    <w:rsid w:val="0096492D"/>
    <w:rsid w:val="009650DF"/>
    <w:rsid w:val="0096531D"/>
    <w:rsid w:val="0096572E"/>
    <w:rsid w:val="0096584C"/>
    <w:rsid w:val="00965947"/>
    <w:rsid w:val="00965FDF"/>
    <w:rsid w:val="0096617A"/>
    <w:rsid w:val="00966712"/>
    <w:rsid w:val="00966D15"/>
    <w:rsid w:val="00966D3E"/>
    <w:rsid w:val="00966E09"/>
    <w:rsid w:val="00967451"/>
    <w:rsid w:val="009676CD"/>
    <w:rsid w:val="00967768"/>
    <w:rsid w:val="009678A3"/>
    <w:rsid w:val="00967C8D"/>
    <w:rsid w:val="00967E60"/>
    <w:rsid w:val="00967FE4"/>
    <w:rsid w:val="0097036F"/>
    <w:rsid w:val="00970605"/>
    <w:rsid w:val="0097060D"/>
    <w:rsid w:val="009707F0"/>
    <w:rsid w:val="00970B3B"/>
    <w:rsid w:val="00970C35"/>
    <w:rsid w:val="0097132D"/>
    <w:rsid w:val="00971696"/>
    <w:rsid w:val="009716B3"/>
    <w:rsid w:val="00971977"/>
    <w:rsid w:val="00971A1D"/>
    <w:rsid w:val="00971B7A"/>
    <w:rsid w:val="009720C7"/>
    <w:rsid w:val="009723D8"/>
    <w:rsid w:val="00972791"/>
    <w:rsid w:val="0097286E"/>
    <w:rsid w:val="00972976"/>
    <w:rsid w:val="00972DC4"/>
    <w:rsid w:val="00972DEB"/>
    <w:rsid w:val="00972F9E"/>
    <w:rsid w:val="009734B0"/>
    <w:rsid w:val="0097368A"/>
    <w:rsid w:val="00973897"/>
    <w:rsid w:val="0097396B"/>
    <w:rsid w:val="00973A2B"/>
    <w:rsid w:val="00973B24"/>
    <w:rsid w:val="00973DA4"/>
    <w:rsid w:val="0097404D"/>
    <w:rsid w:val="00974302"/>
    <w:rsid w:val="009743AD"/>
    <w:rsid w:val="00974637"/>
    <w:rsid w:val="00974D39"/>
    <w:rsid w:val="00974EDE"/>
    <w:rsid w:val="00975240"/>
    <w:rsid w:val="0097572F"/>
    <w:rsid w:val="00975878"/>
    <w:rsid w:val="00975921"/>
    <w:rsid w:val="00975A2E"/>
    <w:rsid w:val="00975D56"/>
    <w:rsid w:val="00975DAC"/>
    <w:rsid w:val="00975EB7"/>
    <w:rsid w:val="00975F85"/>
    <w:rsid w:val="0097613C"/>
    <w:rsid w:val="009769F4"/>
    <w:rsid w:val="00976AB2"/>
    <w:rsid w:val="00976FBF"/>
    <w:rsid w:val="0097709A"/>
    <w:rsid w:val="00977203"/>
    <w:rsid w:val="009775B3"/>
    <w:rsid w:val="009776F8"/>
    <w:rsid w:val="00977856"/>
    <w:rsid w:val="00977A54"/>
    <w:rsid w:val="00977C20"/>
    <w:rsid w:val="00977DF5"/>
    <w:rsid w:val="009801CC"/>
    <w:rsid w:val="00980556"/>
    <w:rsid w:val="0098080F"/>
    <w:rsid w:val="009808C3"/>
    <w:rsid w:val="00980948"/>
    <w:rsid w:val="00980B21"/>
    <w:rsid w:val="00980D73"/>
    <w:rsid w:val="00981657"/>
    <w:rsid w:val="009816A5"/>
    <w:rsid w:val="00981894"/>
    <w:rsid w:val="009818E5"/>
    <w:rsid w:val="00981BC0"/>
    <w:rsid w:val="00981F36"/>
    <w:rsid w:val="0098204F"/>
    <w:rsid w:val="00982168"/>
    <w:rsid w:val="00982664"/>
    <w:rsid w:val="00982789"/>
    <w:rsid w:val="009828B6"/>
    <w:rsid w:val="009829A3"/>
    <w:rsid w:val="00982A24"/>
    <w:rsid w:val="00982ABA"/>
    <w:rsid w:val="00982CEA"/>
    <w:rsid w:val="00982D2A"/>
    <w:rsid w:val="00982D8F"/>
    <w:rsid w:val="00982E53"/>
    <w:rsid w:val="009831E2"/>
    <w:rsid w:val="00983852"/>
    <w:rsid w:val="0098387C"/>
    <w:rsid w:val="0098417E"/>
    <w:rsid w:val="009841BD"/>
    <w:rsid w:val="009841F5"/>
    <w:rsid w:val="009842B7"/>
    <w:rsid w:val="0098447B"/>
    <w:rsid w:val="00984DA2"/>
    <w:rsid w:val="00984F96"/>
    <w:rsid w:val="00985022"/>
    <w:rsid w:val="00985657"/>
    <w:rsid w:val="00985785"/>
    <w:rsid w:val="00985823"/>
    <w:rsid w:val="00985ED3"/>
    <w:rsid w:val="00985F42"/>
    <w:rsid w:val="009860C1"/>
    <w:rsid w:val="00986185"/>
    <w:rsid w:val="009861F2"/>
    <w:rsid w:val="0098626B"/>
    <w:rsid w:val="0098634F"/>
    <w:rsid w:val="009863AA"/>
    <w:rsid w:val="00986526"/>
    <w:rsid w:val="009866AF"/>
    <w:rsid w:val="009866FB"/>
    <w:rsid w:val="0098670E"/>
    <w:rsid w:val="009869F4"/>
    <w:rsid w:val="00986A64"/>
    <w:rsid w:val="00986D20"/>
    <w:rsid w:val="00986F13"/>
    <w:rsid w:val="00987069"/>
    <w:rsid w:val="009873CA"/>
    <w:rsid w:val="00987435"/>
    <w:rsid w:val="009876B6"/>
    <w:rsid w:val="00987AE5"/>
    <w:rsid w:val="00987C5C"/>
    <w:rsid w:val="00987D54"/>
    <w:rsid w:val="00987F74"/>
    <w:rsid w:val="00990066"/>
    <w:rsid w:val="009900C0"/>
    <w:rsid w:val="00990184"/>
    <w:rsid w:val="0099018F"/>
    <w:rsid w:val="00990279"/>
    <w:rsid w:val="00990292"/>
    <w:rsid w:val="0099036B"/>
    <w:rsid w:val="009903B9"/>
    <w:rsid w:val="00990404"/>
    <w:rsid w:val="00990653"/>
    <w:rsid w:val="00990673"/>
    <w:rsid w:val="009906D2"/>
    <w:rsid w:val="00990A75"/>
    <w:rsid w:val="00990D96"/>
    <w:rsid w:val="00990DA7"/>
    <w:rsid w:val="00990EE9"/>
    <w:rsid w:val="00990F59"/>
    <w:rsid w:val="00991572"/>
    <w:rsid w:val="00991637"/>
    <w:rsid w:val="00991804"/>
    <w:rsid w:val="00991A68"/>
    <w:rsid w:val="00991AB0"/>
    <w:rsid w:val="00991F3D"/>
    <w:rsid w:val="00992388"/>
    <w:rsid w:val="0099243C"/>
    <w:rsid w:val="009924E5"/>
    <w:rsid w:val="009928D1"/>
    <w:rsid w:val="00992A18"/>
    <w:rsid w:val="00992A38"/>
    <w:rsid w:val="00992C9B"/>
    <w:rsid w:val="00992DC6"/>
    <w:rsid w:val="00992DE3"/>
    <w:rsid w:val="00992F6F"/>
    <w:rsid w:val="0099316B"/>
    <w:rsid w:val="009936A2"/>
    <w:rsid w:val="00993E6E"/>
    <w:rsid w:val="0099430D"/>
    <w:rsid w:val="00994612"/>
    <w:rsid w:val="00994747"/>
    <w:rsid w:val="0099474A"/>
    <w:rsid w:val="009947CA"/>
    <w:rsid w:val="009947D5"/>
    <w:rsid w:val="0099483E"/>
    <w:rsid w:val="009952D7"/>
    <w:rsid w:val="009952FB"/>
    <w:rsid w:val="009955D7"/>
    <w:rsid w:val="0099578C"/>
    <w:rsid w:val="00995B63"/>
    <w:rsid w:val="00995EEF"/>
    <w:rsid w:val="00996300"/>
    <w:rsid w:val="00996608"/>
    <w:rsid w:val="00996631"/>
    <w:rsid w:val="0099676A"/>
    <w:rsid w:val="00996826"/>
    <w:rsid w:val="0099697F"/>
    <w:rsid w:val="00996C85"/>
    <w:rsid w:val="00996E41"/>
    <w:rsid w:val="00996FD6"/>
    <w:rsid w:val="00997109"/>
    <w:rsid w:val="0099720C"/>
    <w:rsid w:val="00997251"/>
    <w:rsid w:val="009975DB"/>
    <w:rsid w:val="009976D8"/>
    <w:rsid w:val="009977C0"/>
    <w:rsid w:val="00997937"/>
    <w:rsid w:val="00997AB6"/>
    <w:rsid w:val="00997C4F"/>
    <w:rsid w:val="00997D8A"/>
    <w:rsid w:val="009A0B16"/>
    <w:rsid w:val="009A0C2C"/>
    <w:rsid w:val="009A0E65"/>
    <w:rsid w:val="009A0EA2"/>
    <w:rsid w:val="009A0EB5"/>
    <w:rsid w:val="009A10F6"/>
    <w:rsid w:val="009A158E"/>
    <w:rsid w:val="009A160A"/>
    <w:rsid w:val="009A170A"/>
    <w:rsid w:val="009A1797"/>
    <w:rsid w:val="009A18CD"/>
    <w:rsid w:val="009A1BE0"/>
    <w:rsid w:val="009A1C7F"/>
    <w:rsid w:val="009A1E33"/>
    <w:rsid w:val="009A1E79"/>
    <w:rsid w:val="009A1EF5"/>
    <w:rsid w:val="009A2265"/>
    <w:rsid w:val="009A23BB"/>
    <w:rsid w:val="009A241A"/>
    <w:rsid w:val="009A27EC"/>
    <w:rsid w:val="009A2A4A"/>
    <w:rsid w:val="009A2CBE"/>
    <w:rsid w:val="009A2D62"/>
    <w:rsid w:val="009A33DC"/>
    <w:rsid w:val="009A354A"/>
    <w:rsid w:val="009A37A3"/>
    <w:rsid w:val="009A3A37"/>
    <w:rsid w:val="009A3B23"/>
    <w:rsid w:val="009A3CC3"/>
    <w:rsid w:val="009A3D0B"/>
    <w:rsid w:val="009A3F50"/>
    <w:rsid w:val="009A3F74"/>
    <w:rsid w:val="009A3F79"/>
    <w:rsid w:val="009A402A"/>
    <w:rsid w:val="009A4038"/>
    <w:rsid w:val="009A41FD"/>
    <w:rsid w:val="009A4513"/>
    <w:rsid w:val="009A4637"/>
    <w:rsid w:val="009A4721"/>
    <w:rsid w:val="009A47A0"/>
    <w:rsid w:val="009A49CA"/>
    <w:rsid w:val="009A4A19"/>
    <w:rsid w:val="009A4C75"/>
    <w:rsid w:val="009A4D3E"/>
    <w:rsid w:val="009A5053"/>
    <w:rsid w:val="009A52D6"/>
    <w:rsid w:val="009A545C"/>
    <w:rsid w:val="009A55BD"/>
    <w:rsid w:val="009A572A"/>
    <w:rsid w:val="009A5A13"/>
    <w:rsid w:val="009A5BF9"/>
    <w:rsid w:val="009A5E4B"/>
    <w:rsid w:val="009A5EC2"/>
    <w:rsid w:val="009A5FED"/>
    <w:rsid w:val="009A60E4"/>
    <w:rsid w:val="009A6318"/>
    <w:rsid w:val="009A673E"/>
    <w:rsid w:val="009A6838"/>
    <w:rsid w:val="009A6AE1"/>
    <w:rsid w:val="009A6B7F"/>
    <w:rsid w:val="009A6FBC"/>
    <w:rsid w:val="009A70D9"/>
    <w:rsid w:val="009A7206"/>
    <w:rsid w:val="009A74B7"/>
    <w:rsid w:val="009A7F10"/>
    <w:rsid w:val="009B05F0"/>
    <w:rsid w:val="009B0A6A"/>
    <w:rsid w:val="009B0B4F"/>
    <w:rsid w:val="009B0EFE"/>
    <w:rsid w:val="009B1699"/>
    <w:rsid w:val="009B16AC"/>
    <w:rsid w:val="009B1E67"/>
    <w:rsid w:val="009B2083"/>
    <w:rsid w:val="009B245D"/>
    <w:rsid w:val="009B2499"/>
    <w:rsid w:val="009B29AC"/>
    <w:rsid w:val="009B2E85"/>
    <w:rsid w:val="009B311A"/>
    <w:rsid w:val="009B368D"/>
    <w:rsid w:val="009B380E"/>
    <w:rsid w:val="009B3982"/>
    <w:rsid w:val="009B3CC7"/>
    <w:rsid w:val="009B3EEB"/>
    <w:rsid w:val="009B4267"/>
    <w:rsid w:val="009B42AC"/>
    <w:rsid w:val="009B466D"/>
    <w:rsid w:val="009B4E5C"/>
    <w:rsid w:val="009B4FEF"/>
    <w:rsid w:val="009B547B"/>
    <w:rsid w:val="009B594C"/>
    <w:rsid w:val="009B5A2D"/>
    <w:rsid w:val="009B5F35"/>
    <w:rsid w:val="009B6475"/>
    <w:rsid w:val="009B6D90"/>
    <w:rsid w:val="009B6F08"/>
    <w:rsid w:val="009B709A"/>
    <w:rsid w:val="009B756A"/>
    <w:rsid w:val="009B78FD"/>
    <w:rsid w:val="009B7ABF"/>
    <w:rsid w:val="009B7D2D"/>
    <w:rsid w:val="009B7D92"/>
    <w:rsid w:val="009C00AA"/>
    <w:rsid w:val="009C021F"/>
    <w:rsid w:val="009C0762"/>
    <w:rsid w:val="009C0F17"/>
    <w:rsid w:val="009C0F1B"/>
    <w:rsid w:val="009C1294"/>
    <w:rsid w:val="009C12D3"/>
    <w:rsid w:val="009C1378"/>
    <w:rsid w:val="009C1434"/>
    <w:rsid w:val="009C14F5"/>
    <w:rsid w:val="009C1570"/>
    <w:rsid w:val="009C171B"/>
    <w:rsid w:val="009C17A1"/>
    <w:rsid w:val="009C18BA"/>
    <w:rsid w:val="009C192E"/>
    <w:rsid w:val="009C1C6F"/>
    <w:rsid w:val="009C1EBF"/>
    <w:rsid w:val="009C1ECA"/>
    <w:rsid w:val="009C1ED6"/>
    <w:rsid w:val="009C1F8E"/>
    <w:rsid w:val="009C234D"/>
    <w:rsid w:val="009C247E"/>
    <w:rsid w:val="009C27CF"/>
    <w:rsid w:val="009C2ACA"/>
    <w:rsid w:val="009C2D90"/>
    <w:rsid w:val="009C2F40"/>
    <w:rsid w:val="009C2F50"/>
    <w:rsid w:val="009C30C1"/>
    <w:rsid w:val="009C31A9"/>
    <w:rsid w:val="009C33F9"/>
    <w:rsid w:val="009C36C7"/>
    <w:rsid w:val="009C3B1B"/>
    <w:rsid w:val="009C410B"/>
    <w:rsid w:val="009C4191"/>
    <w:rsid w:val="009C41EE"/>
    <w:rsid w:val="009C4376"/>
    <w:rsid w:val="009C43CA"/>
    <w:rsid w:val="009C4F68"/>
    <w:rsid w:val="009C50CF"/>
    <w:rsid w:val="009C50F3"/>
    <w:rsid w:val="009C532E"/>
    <w:rsid w:val="009C5357"/>
    <w:rsid w:val="009C5811"/>
    <w:rsid w:val="009C5C94"/>
    <w:rsid w:val="009C5ED6"/>
    <w:rsid w:val="009C609A"/>
    <w:rsid w:val="009C6168"/>
    <w:rsid w:val="009C620C"/>
    <w:rsid w:val="009C631D"/>
    <w:rsid w:val="009C65FE"/>
    <w:rsid w:val="009C678B"/>
    <w:rsid w:val="009C684A"/>
    <w:rsid w:val="009C68B5"/>
    <w:rsid w:val="009C68E0"/>
    <w:rsid w:val="009C6914"/>
    <w:rsid w:val="009C694C"/>
    <w:rsid w:val="009C6B80"/>
    <w:rsid w:val="009C6F06"/>
    <w:rsid w:val="009C6F28"/>
    <w:rsid w:val="009C7336"/>
    <w:rsid w:val="009C7448"/>
    <w:rsid w:val="009C74C9"/>
    <w:rsid w:val="009C7607"/>
    <w:rsid w:val="009C7753"/>
    <w:rsid w:val="009C7893"/>
    <w:rsid w:val="009C7A17"/>
    <w:rsid w:val="009C7A7C"/>
    <w:rsid w:val="009C7E0C"/>
    <w:rsid w:val="009C7FBC"/>
    <w:rsid w:val="009D0013"/>
    <w:rsid w:val="009D0557"/>
    <w:rsid w:val="009D05E2"/>
    <w:rsid w:val="009D0764"/>
    <w:rsid w:val="009D0AA1"/>
    <w:rsid w:val="009D113E"/>
    <w:rsid w:val="009D12A7"/>
    <w:rsid w:val="009D13F3"/>
    <w:rsid w:val="009D1BA8"/>
    <w:rsid w:val="009D1DA0"/>
    <w:rsid w:val="009D1EC3"/>
    <w:rsid w:val="009D238D"/>
    <w:rsid w:val="009D27E0"/>
    <w:rsid w:val="009D28F6"/>
    <w:rsid w:val="009D2910"/>
    <w:rsid w:val="009D2A42"/>
    <w:rsid w:val="009D2BE0"/>
    <w:rsid w:val="009D2C8A"/>
    <w:rsid w:val="009D3004"/>
    <w:rsid w:val="009D36FF"/>
    <w:rsid w:val="009D3A1B"/>
    <w:rsid w:val="009D3B42"/>
    <w:rsid w:val="009D3E2D"/>
    <w:rsid w:val="009D4130"/>
    <w:rsid w:val="009D42C6"/>
    <w:rsid w:val="009D445F"/>
    <w:rsid w:val="009D461A"/>
    <w:rsid w:val="009D466F"/>
    <w:rsid w:val="009D4C0B"/>
    <w:rsid w:val="009D4EAB"/>
    <w:rsid w:val="009D5283"/>
    <w:rsid w:val="009D52B0"/>
    <w:rsid w:val="009D5476"/>
    <w:rsid w:val="009D547C"/>
    <w:rsid w:val="009D5C34"/>
    <w:rsid w:val="009D60AB"/>
    <w:rsid w:val="009D60D0"/>
    <w:rsid w:val="009D6266"/>
    <w:rsid w:val="009D6286"/>
    <w:rsid w:val="009D65F8"/>
    <w:rsid w:val="009D6A48"/>
    <w:rsid w:val="009D6A4E"/>
    <w:rsid w:val="009D6D9D"/>
    <w:rsid w:val="009D6E05"/>
    <w:rsid w:val="009D7011"/>
    <w:rsid w:val="009D7034"/>
    <w:rsid w:val="009D7470"/>
    <w:rsid w:val="009D76A1"/>
    <w:rsid w:val="009D7A9B"/>
    <w:rsid w:val="009E0043"/>
    <w:rsid w:val="009E0110"/>
    <w:rsid w:val="009E01D8"/>
    <w:rsid w:val="009E0317"/>
    <w:rsid w:val="009E07EC"/>
    <w:rsid w:val="009E0C08"/>
    <w:rsid w:val="009E0CBA"/>
    <w:rsid w:val="009E0DDA"/>
    <w:rsid w:val="009E0DE7"/>
    <w:rsid w:val="009E0EA5"/>
    <w:rsid w:val="009E138F"/>
    <w:rsid w:val="009E1A48"/>
    <w:rsid w:val="009E1BF2"/>
    <w:rsid w:val="009E1D58"/>
    <w:rsid w:val="009E1F2D"/>
    <w:rsid w:val="009E20A1"/>
    <w:rsid w:val="009E2897"/>
    <w:rsid w:val="009E2E89"/>
    <w:rsid w:val="009E32DF"/>
    <w:rsid w:val="009E334E"/>
    <w:rsid w:val="009E34EF"/>
    <w:rsid w:val="009E3506"/>
    <w:rsid w:val="009E3549"/>
    <w:rsid w:val="009E3686"/>
    <w:rsid w:val="009E36FF"/>
    <w:rsid w:val="009E3B92"/>
    <w:rsid w:val="009E3BCA"/>
    <w:rsid w:val="009E3BED"/>
    <w:rsid w:val="009E3DB6"/>
    <w:rsid w:val="009E3EE2"/>
    <w:rsid w:val="009E3F42"/>
    <w:rsid w:val="009E43AB"/>
    <w:rsid w:val="009E4757"/>
    <w:rsid w:val="009E48C8"/>
    <w:rsid w:val="009E4A2F"/>
    <w:rsid w:val="009E4A3E"/>
    <w:rsid w:val="009E4AC3"/>
    <w:rsid w:val="009E4BB4"/>
    <w:rsid w:val="009E4BF7"/>
    <w:rsid w:val="009E4CC3"/>
    <w:rsid w:val="009E4EB7"/>
    <w:rsid w:val="009E5073"/>
    <w:rsid w:val="009E50AC"/>
    <w:rsid w:val="009E55CA"/>
    <w:rsid w:val="009E57F5"/>
    <w:rsid w:val="009E5846"/>
    <w:rsid w:val="009E5853"/>
    <w:rsid w:val="009E5969"/>
    <w:rsid w:val="009E5F8F"/>
    <w:rsid w:val="009E61D4"/>
    <w:rsid w:val="009E6258"/>
    <w:rsid w:val="009E62BF"/>
    <w:rsid w:val="009E634D"/>
    <w:rsid w:val="009E69B1"/>
    <w:rsid w:val="009E6A62"/>
    <w:rsid w:val="009E6CD1"/>
    <w:rsid w:val="009E6CDE"/>
    <w:rsid w:val="009E6DFA"/>
    <w:rsid w:val="009E72BD"/>
    <w:rsid w:val="009E7817"/>
    <w:rsid w:val="009E7C29"/>
    <w:rsid w:val="009E7CB0"/>
    <w:rsid w:val="009E7E92"/>
    <w:rsid w:val="009E7E9B"/>
    <w:rsid w:val="009E7FBA"/>
    <w:rsid w:val="009F037C"/>
    <w:rsid w:val="009F043B"/>
    <w:rsid w:val="009F04E8"/>
    <w:rsid w:val="009F0587"/>
    <w:rsid w:val="009F0989"/>
    <w:rsid w:val="009F0DBC"/>
    <w:rsid w:val="009F0DF4"/>
    <w:rsid w:val="009F138F"/>
    <w:rsid w:val="009F1458"/>
    <w:rsid w:val="009F19A9"/>
    <w:rsid w:val="009F19BF"/>
    <w:rsid w:val="009F19D4"/>
    <w:rsid w:val="009F1A5C"/>
    <w:rsid w:val="009F1BFF"/>
    <w:rsid w:val="009F1C3E"/>
    <w:rsid w:val="009F1E94"/>
    <w:rsid w:val="009F1F60"/>
    <w:rsid w:val="009F1FDA"/>
    <w:rsid w:val="009F1FF6"/>
    <w:rsid w:val="009F2143"/>
    <w:rsid w:val="009F250F"/>
    <w:rsid w:val="009F2533"/>
    <w:rsid w:val="009F2651"/>
    <w:rsid w:val="009F2B55"/>
    <w:rsid w:val="009F2BBF"/>
    <w:rsid w:val="009F3093"/>
    <w:rsid w:val="009F30BE"/>
    <w:rsid w:val="009F3184"/>
    <w:rsid w:val="009F34DE"/>
    <w:rsid w:val="009F3570"/>
    <w:rsid w:val="009F3575"/>
    <w:rsid w:val="009F36E5"/>
    <w:rsid w:val="009F37B7"/>
    <w:rsid w:val="009F37D0"/>
    <w:rsid w:val="009F3ABF"/>
    <w:rsid w:val="009F4475"/>
    <w:rsid w:val="009F4964"/>
    <w:rsid w:val="009F4D0F"/>
    <w:rsid w:val="009F4E58"/>
    <w:rsid w:val="009F50B6"/>
    <w:rsid w:val="009F51B4"/>
    <w:rsid w:val="009F52F2"/>
    <w:rsid w:val="009F54B9"/>
    <w:rsid w:val="009F5669"/>
    <w:rsid w:val="009F5A60"/>
    <w:rsid w:val="009F5DC2"/>
    <w:rsid w:val="009F6107"/>
    <w:rsid w:val="009F61AF"/>
    <w:rsid w:val="009F6404"/>
    <w:rsid w:val="009F6544"/>
    <w:rsid w:val="009F66EB"/>
    <w:rsid w:val="009F694D"/>
    <w:rsid w:val="009F6A14"/>
    <w:rsid w:val="009F6A1C"/>
    <w:rsid w:val="009F6A89"/>
    <w:rsid w:val="009F6BF6"/>
    <w:rsid w:val="009F6CB4"/>
    <w:rsid w:val="009F7096"/>
    <w:rsid w:val="009F71E8"/>
    <w:rsid w:val="009F72C2"/>
    <w:rsid w:val="009F7756"/>
    <w:rsid w:val="009F7918"/>
    <w:rsid w:val="009F7927"/>
    <w:rsid w:val="00A001CA"/>
    <w:rsid w:val="00A003BB"/>
    <w:rsid w:val="00A0063C"/>
    <w:rsid w:val="00A006E0"/>
    <w:rsid w:val="00A007F9"/>
    <w:rsid w:val="00A00A75"/>
    <w:rsid w:val="00A00AEE"/>
    <w:rsid w:val="00A012B5"/>
    <w:rsid w:val="00A013E6"/>
    <w:rsid w:val="00A0145D"/>
    <w:rsid w:val="00A014CD"/>
    <w:rsid w:val="00A015E7"/>
    <w:rsid w:val="00A018C9"/>
    <w:rsid w:val="00A01C70"/>
    <w:rsid w:val="00A01FD7"/>
    <w:rsid w:val="00A0208F"/>
    <w:rsid w:val="00A020CF"/>
    <w:rsid w:val="00A02202"/>
    <w:rsid w:val="00A023FC"/>
    <w:rsid w:val="00A02617"/>
    <w:rsid w:val="00A02722"/>
    <w:rsid w:val="00A02839"/>
    <w:rsid w:val="00A02C36"/>
    <w:rsid w:val="00A02D33"/>
    <w:rsid w:val="00A02D98"/>
    <w:rsid w:val="00A032BE"/>
    <w:rsid w:val="00A0333F"/>
    <w:rsid w:val="00A03470"/>
    <w:rsid w:val="00A03B09"/>
    <w:rsid w:val="00A04091"/>
    <w:rsid w:val="00A041B2"/>
    <w:rsid w:val="00A04232"/>
    <w:rsid w:val="00A04534"/>
    <w:rsid w:val="00A047C2"/>
    <w:rsid w:val="00A0482D"/>
    <w:rsid w:val="00A04D9C"/>
    <w:rsid w:val="00A05244"/>
    <w:rsid w:val="00A0534D"/>
    <w:rsid w:val="00A05392"/>
    <w:rsid w:val="00A05517"/>
    <w:rsid w:val="00A055F0"/>
    <w:rsid w:val="00A05753"/>
    <w:rsid w:val="00A05C42"/>
    <w:rsid w:val="00A05DC1"/>
    <w:rsid w:val="00A05E28"/>
    <w:rsid w:val="00A05E9A"/>
    <w:rsid w:val="00A05F0A"/>
    <w:rsid w:val="00A06134"/>
    <w:rsid w:val="00A06187"/>
    <w:rsid w:val="00A06248"/>
    <w:rsid w:val="00A063DF"/>
    <w:rsid w:val="00A06543"/>
    <w:rsid w:val="00A0685E"/>
    <w:rsid w:val="00A0697A"/>
    <w:rsid w:val="00A06BCA"/>
    <w:rsid w:val="00A06F62"/>
    <w:rsid w:val="00A0703D"/>
    <w:rsid w:val="00A07159"/>
    <w:rsid w:val="00A071A7"/>
    <w:rsid w:val="00A0763A"/>
    <w:rsid w:val="00A07CC2"/>
    <w:rsid w:val="00A10263"/>
    <w:rsid w:val="00A1078B"/>
    <w:rsid w:val="00A1080D"/>
    <w:rsid w:val="00A108CB"/>
    <w:rsid w:val="00A1096D"/>
    <w:rsid w:val="00A10BA2"/>
    <w:rsid w:val="00A10BC3"/>
    <w:rsid w:val="00A10C6C"/>
    <w:rsid w:val="00A10D15"/>
    <w:rsid w:val="00A10E7A"/>
    <w:rsid w:val="00A11304"/>
    <w:rsid w:val="00A11405"/>
    <w:rsid w:val="00A11814"/>
    <w:rsid w:val="00A11933"/>
    <w:rsid w:val="00A11939"/>
    <w:rsid w:val="00A11AF6"/>
    <w:rsid w:val="00A11CBB"/>
    <w:rsid w:val="00A11F67"/>
    <w:rsid w:val="00A1213D"/>
    <w:rsid w:val="00A121BC"/>
    <w:rsid w:val="00A1220F"/>
    <w:rsid w:val="00A125E1"/>
    <w:rsid w:val="00A12648"/>
    <w:rsid w:val="00A129A5"/>
    <w:rsid w:val="00A13031"/>
    <w:rsid w:val="00A130A6"/>
    <w:rsid w:val="00A1397D"/>
    <w:rsid w:val="00A13D08"/>
    <w:rsid w:val="00A13E3C"/>
    <w:rsid w:val="00A13F52"/>
    <w:rsid w:val="00A145F2"/>
    <w:rsid w:val="00A14A8B"/>
    <w:rsid w:val="00A14C3E"/>
    <w:rsid w:val="00A14C8C"/>
    <w:rsid w:val="00A15239"/>
    <w:rsid w:val="00A1534E"/>
    <w:rsid w:val="00A1555A"/>
    <w:rsid w:val="00A15732"/>
    <w:rsid w:val="00A15919"/>
    <w:rsid w:val="00A159DC"/>
    <w:rsid w:val="00A15CD5"/>
    <w:rsid w:val="00A15F00"/>
    <w:rsid w:val="00A15FB2"/>
    <w:rsid w:val="00A160A5"/>
    <w:rsid w:val="00A1647D"/>
    <w:rsid w:val="00A165CA"/>
    <w:rsid w:val="00A166FD"/>
    <w:rsid w:val="00A1671D"/>
    <w:rsid w:val="00A1684E"/>
    <w:rsid w:val="00A1696B"/>
    <w:rsid w:val="00A16C36"/>
    <w:rsid w:val="00A16EF5"/>
    <w:rsid w:val="00A16F1F"/>
    <w:rsid w:val="00A1709A"/>
    <w:rsid w:val="00A1710C"/>
    <w:rsid w:val="00A17174"/>
    <w:rsid w:val="00A171A0"/>
    <w:rsid w:val="00A172A9"/>
    <w:rsid w:val="00A17340"/>
    <w:rsid w:val="00A174B7"/>
    <w:rsid w:val="00A178EF"/>
    <w:rsid w:val="00A17B52"/>
    <w:rsid w:val="00A17C0D"/>
    <w:rsid w:val="00A17C28"/>
    <w:rsid w:val="00A17D86"/>
    <w:rsid w:val="00A17F67"/>
    <w:rsid w:val="00A17FD1"/>
    <w:rsid w:val="00A20476"/>
    <w:rsid w:val="00A204E2"/>
    <w:rsid w:val="00A205B2"/>
    <w:rsid w:val="00A209B2"/>
    <w:rsid w:val="00A20E2C"/>
    <w:rsid w:val="00A20EE6"/>
    <w:rsid w:val="00A20F74"/>
    <w:rsid w:val="00A21372"/>
    <w:rsid w:val="00A214C2"/>
    <w:rsid w:val="00A215DF"/>
    <w:rsid w:val="00A21CC3"/>
    <w:rsid w:val="00A21CC8"/>
    <w:rsid w:val="00A21E30"/>
    <w:rsid w:val="00A22290"/>
    <w:rsid w:val="00A222D7"/>
    <w:rsid w:val="00A2233E"/>
    <w:rsid w:val="00A22681"/>
    <w:rsid w:val="00A2294C"/>
    <w:rsid w:val="00A22B8D"/>
    <w:rsid w:val="00A22CCC"/>
    <w:rsid w:val="00A22EEB"/>
    <w:rsid w:val="00A22FC8"/>
    <w:rsid w:val="00A2306A"/>
    <w:rsid w:val="00A23B63"/>
    <w:rsid w:val="00A23C0F"/>
    <w:rsid w:val="00A24040"/>
    <w:rsid w:val="00A241F8"/>
    <w:rsid w:val="00A24267"/>
    <w:rsid w:val="00A2473C"/>
    <w:rsid w:val="00A24A12"/>
    <w:rsid w:val="00A24A4D"/>
    <w:rsid w:val="00A24B08"/>
    <w:rsid w:val="00A24B67"/>
    <w:rsid w:val="00A24C04"/>
    <w:rsid w:val="00A24C38"/>
    <w:rsid w:val="00A24C84"/>
    <w:rsid w:val="00A24C88"/>
    <w:rsid w:val="00A24E0F"/>
    <w:rsid w:val="00A25033"/>
    <w:rsid w:val="00A250CC"/>
    <w:rsid w:val="00A255B2"/>
    <w:rsid w:val="00A256D1"/>
    <w:rsid w:val="00A25A30"/>
    <w:rsid w:val="00A25B98"/>
    <w:rsid w:val="00A266EB"/>
    <w:rsid w:val="00A2685C"/>
    <w:rsid w:val="00A2694F"/>
    <w:rsid w:val="00A26A83"/>
    <w:rsid w:val="00A26AA5"/>
    <w:rsid w:val="00A26E2C"/>
    <w:rsid w:val="00A2709D"/>
    <w:rsid w:val="00A270C7"/>
    <w:rsid w:val="00A2716C"/>
    <w:rsid w:val="00A27266"/>
    <w:rsid w:val="00A2726E"/>
    <w:rsid w:val="00A27788"/>
    <w:rsid w:val="00A27859"/>
    <w:rsid w:val="00A27B0A"/>
    <w:rsid w:val="00A27C8D"/>
    <w:rsid w:val="00A30233"/>
    <w:rsid w:val="00A3036D"/>
    <w:rsid w:val="00A30377"/>
    <w:rsid w:val="00A3038B"/>
    <w:rsid w:val="00A3054C"/>
    <w:rsid w:val="00A30822"/>
    <w:rsid w:val="00A309F2"/>
    <w:rsid w:val="00A30D17"/>
    <w:rsid w:val="00A30D7C"/>
    <w:rsid w:val="00A30E8E"/>
    <w:rsid w:val="00A31091"/>
    <w:rsid w:val="00A310B7"/>
    <w:rsid w:val="00A31385"/>
    <w:rsid w:val="00A3138B"/>
    <w:rsid w:val="00A317D9"/>
    <w:rsid w:val="00A319D2"/>
    <w:rsid w:val="00A31A83"/>
    <w:rsid w:val="00A3223E"/>
    <w:rsid w:val="00A325D8"/>
    <w:rsid w:val="00A32647"/>
    <w:rsid w:val="00A32659"/>
    <w:rsid w:val="00A328B3"/>
    <w:rsid w:val="00A32A64"/>
    <w:rsid w:val="00A32F05"/>
    <w:rsid w:val="00A33878"/>
    <w:rsid w:val="00A33A64"/>
    <w:rsid w:val="00A33A79"/>
    <w:rsid w:val="00A33CD3"/>
    <w:rsid w:val="00A33EDA"/>
    <w:rsid w:val="00A342D1"/>
    <w:rsid w:val="00A34563"/>
    <w:rsid w:val="00A348C5"/>
    <w:rsid w:val="00A3578E"/>
    <w:rsid w:val="00A358A8"/>
    <w:rsid w:val="00A35BC6"/>
    <w:rsid w:val="00A35EFB"/>
    <w:rsid w:val="00A369D3"/>
    <w:rsid w:val="00A36B2C"/>
    <w:rsid w:val="00A36CBB"/>
    <w:rsid w:val="00A36D5B"/>
    <w:rsid w:val="00A3730C"/>
    <w:rsid w:val="00A37B58"/>
    <w:rsid w:val="00A37D8D"/>
    <w:rsid w:val="00A40150"/>
    <w:rsid w:val="00A40181"/>
    <w:rsid w:val="00A401D0"/>
    <w:rsid w:val="00A40200"/>
    <w:rsid w:val="00A402A0"/>
    <w:rsid w:val="00A409CA"/>
    <w:rsid w:val="00A409FE"/>
    <w:rsid w:val="00A40A76"/>
    <w:rsid w:val="00A40B85"/>
    <w:rsid w:val="00A40DD6"/>
    <w:rsid w:val="00A40EA2"/>
    <w:rsid w:val="00A40EE2"/>
    <w:rsid w:val="00A40EF1"/>
    <w:rsid w:val="00A40F5E"/>
    <w:rsid w:val="00A41203"/>
    <w:rsid w:val="00A4132C"/>
    <w:rsid w:val="00A41518"/>
    <w:rsid w:val="00A41666"/>
    <w:rsid w:val="00A418C7"/>
    <w:rsid w:val="00A41921"/>
    <w:rsid w:val="00A41A2B"/>
    <w:rsid w:val="00A4214F"/>
    <w:rsid w:val="00A422D5"/>
    <w:rsid w:val="00A42627"/>
    <w:rsid w:val="00A42898"/>
    <w:rsid w:val="00A42A6C"/>
    <w:rsid w:val="00A42AD2"/>
    <w:rsid w:val="00A42B13"/>
    <w:rsid w:val="00A42B6F"/>
    <w:rsid w:val="00A42EDB"/>
    <w:rsid w:val="00A43155"/>
    <w:rsid w:val="00A43B01"/>
    <w:rsid w:val="00A44078"/>
    <w:rsid w:val="00A440A1"/>
    <w:rsid w:val="00A44336"/>
    <w:rsid w:val="00A44C9C"/>
    <w:rsid w:val="00A44EFC"/>
    <w:rsid w:val="00A44F8B"/>
    <w:rsid w:val="00A45538"/>
    <w:rsid w:val="00A45689"/>
    <w:rsid w:val="00A456C9"/>
    <w:rsid w:val="00A45E3E"/>
    <w:rsid w:val="00A45F73"/>
    <w:rsid w:val="00A46331"/>
    <w:rsid w:val="00A4653B"/>
    <w:rsid w:val="00A46A7B"/>
    <w:rsid w:val="00A46DD9"/>
    <w:rsid w:val="00A46F95"/>
    <w:rsid w:val="00A46FA4"/>
    <w:rsid w:val="00A47017"/>
    <w:rsid w:val="00A47186"/>
    <w:rsid w:val="00A47AEE"/>
    <w:rsid w:val="00A47CE9"/>
    <w:rsid w:val="00A501A9"/>
    <w:rsid w:val="00A50201"/>
    <w:rsid w:val="00A50425"/>
    <w:rsid w:val="00A509EE"/>
    <w:rsid w:val="00A50E0D"/>
    <w:rsid w:val="00A50EAA"/>
    <w:rsid w:val="00A511BF"/>
    <w:rsid w:val="00A51438"/>
    <w:rsid w:val="00A51669"/>
    <w:rsid w:val="00A51E38"/>
    <w:rsid w:val="00A5204D"/>
    <w:rsid w:val="00A521A6"/>
    <w:rsid w:val="00A52462"/>
    <w:rsid w:val="00A5247A"/>
    <w:rsid w:val="00A529D4"/>
    <w:rsid w:val="00A52C02"/>
    <w:rsid w:val="00A52FBC"/>
    <w:rsid w:val="00A53052"/>
    <w:rsid w:val="00A5333D"/>
    <w:rsid w:val="00A5395E"/>
    <w:rsid w:val="00A5399D"/>
    <w:rsid w:val="00A53BAB"/>
    <w:rsid w:val="00A53E4E"/>
    <w:rsid w:val="00A53FFD"/>
    <w:rsid w:val="00A5401B"/>
    <w:rsid w:val="00A54362"/>
    <w:rsid w:val="00A5462A"/>
    <w:rsid w:val="00A549EA"/>
    <w:rsid w:val="00A54A28"/>
    <w:rsid w:val="00A54BEE"/>
    <w:rsid w:val="00A54DFF"/>
    <w:rsid w:val="00A54EE2"/>
    <w:rsid w:val="00A55001"/>
    <w:rsid w:val="00A550CB"/>
    <w:rsid w:val="00A55137"/>
    <w:rsid w:val="00A551A8"/>
    <w:rsid w:val="00A5553C"/>
    <w:rsid w:val="00A556C4"/>
    <w:rsid w:val="00A55B79"/>
    <w:rsid w:val="00A55B7E"/>
    <w:rsid w:val="00A55B84"/>
    <w:rsid w:val="00A55BB4"/>
    <w:rsid w:val="00A55FD8"/>
    <w:rsid w:val="00A56170"/>
    <w:rsid w:val="00A56212"/>
    <w:rsid w:val="00A565DC"/>
    <w:rsid w:val="00A5667A"/>
    <w:rsid w:val="00A56799"/>
    <w:rsid w:val="00A5681B"/>
    <w:rsid w:val="00A56A7A"/>
    <w:rsid w:val="00A56AB8"/>
    <w:rsid w:val="00A56FF9"/>
    <w:rsid w:val="00A57292"/>
    <w:rsid w:val="00A57384"/>
    <w:rsid w:val="00A573CA"/>
    <w:rsid w:val="00A575BC"/>
    <w:rsid w:val="00A57772"/>
    <w:rsid w:val="00A5798F"/>
    <w:rsid w:val="00A57A64"/>
    <w:rsid w:val="00A57AAA"/>
    <w:rsid w:val="00A57B4F"/>
    <w:rsid w:val="00A57BB4"/>
    <w:rsid w:val="00A57BBF"/>
    <w:rsid w:val="00A57BD1"/>
    <w:rsid w:val="00A57D8C"/>
    <w:rsid w:val="00A57FD7"/>
    <w:rsid w:val="00A60418"/>
    <w:rsid w:val="00A6078E"/>
    <w:rsid w:val="00A60DCF"/>
    <w:rsid w:val="00A60FB4"/>
    <w:rsid w:val="00A6117F"/>
    <w:rsid w:val="00A6148C"/>
    <w:rsid w:val="00A61AFF"/>
    <w:rsid w:val="00A61BB8"/>
    <w:rsid w:val="00A61C7A"/>
    <w:rsid w:val="00A61D6A"/>
    <w:rsid w:val="00A6229B"/>
    <w:rsid w:val="00A626EA"/>
    <w:rsid w:val="00A63787"/>
    <w:rsid w:val="00A63858"/>
    <w:rsid w:val="00A63AAB"/>
    <w:rsid w:val="00A63AAC"/>
    <w:rsid w:val="00A63D97"/>
    <w:rsid w:val="00A6426B"/>
    <w:rsid w:val="00A64512"/>
    <w:rsid w:val="00A6461F"/>
    <w:rsid w:val="00A646F1"/>
    <w:rsid w:val="00A648B5"/>
    <w:rsid w:val="00A64997"/>
    <w:rsid w:val="00A64F4E"/>
    <w:rsid w:val="00A64F9C"/>
    <w:rsid w:val="00A650E1"/>
    <w:rsid w:val="00A65386"/>
    <w:rsid w:val="00A6587A"/>
    <w:rsid w:val="00A65976"/>
    <w:rsid w:val="00A65AC9"/>
    <w:rsid w:val="00A65B3B"/>
    <w:rsid w:val="00A65EF2"/>
    <w:rsid w:val="00A65FFB"/>
    <w:rsid w:val="00A660AE"/>
    <w:rsid w:val="00A66334"/>
    <w:rsid w:val="00A663F4"/>
    <w:rsid w:val="00A665B6"/>
    <w:rsid w:val="00A66642"/>
    <w:rsid w:val="00A66BBF"/>
    <w:rsid w:val="00A66CFB"/>
    <w:rsid w:val="00A66F0D"/>
    <w:rsid w:val="00A66F36"/>
    <w:rsid w:val="00A67010"/>
    <w:rsid w:val="00A67123"/>
    <w:rsid w:val="00A678C9"/>
    <w:rsid w:val="00A67922"/>
    <w:rsid w:val="00A67B51"/>
    <w:rsid w:val="00A67C01"/>
    <w:rsid w:val="00A67F8B"/>
    <w:rsid w:val="00A70132"/>
    <w:rsid w:val="00A706B6"/>
    <w:rsid w:val="00A70AC7"/>
    <w:rsid w:val="00A70BA5"/>
    <w:rsid w:val="00A70BC7"/>
    <w:rsid w:val="00A70C43"/>
    <w:rsid w:val="00A70D60"/>
    <w:rsid w:val="00A70F04"/>
    <w:rsid w:val="00A71047"/>
    <w:rsid w:val="00A7121E"/>
    <w:rsid w:val="00A712AD"/>
    <w:rsid w:val="00A71337"/>
    <w:rsid w:val="00A714B3"/>
    <w:rsid w:val="00A715E3"/>
    <w:rsid w:val="00A71BF8"/>
    <w:rsid w:val="00A71D1B"/>
    <w:rsid w:val="00A71E97"/>
    <w:rsid w:val="00A721E4"/>
    <w:rsid w:val="00A726B4"/>
    <w:rsid w:val="00A728D1"/>
    <w:rsid w:val="00A7300E"/>
    <w:rsid w:val="00A7305D"/>
    <w:rsid w:val="00A730FD"/>
    <w:rsid w:val="00A73295"/>
    <w:rsid w:val="00A7356C"/>
    <w:rsid w:val="00A735B4"/>
    <w:rsid w:val="00A739CB"/>
    <w:rsid w:val="00A73A84"/>
    <w:rsid w:val="00A73CD0"/>
    <w:rsid w:val="00A73D7B"/>
    <w:rsid w:val="00A73E0A"/>
    <w:rsid w:val="00A73FF7"/>
    <w:rsid w:val="00A74164"/>
    <w:rsid w:val="00A74537"/>
    <w:rsid w:val="00A74740"/>
    <w:rsid w:val="00A748AF"/>
    <w:rsid w:val="00A748FB"/>
    <w:rsid w:val="00A74AA7"/>
    <w:rsid w:val="00A74B9B"/>
    <w:rsid w:val="00A74F70"/>
    <w:rsid w:val="00A75114"/>
    <w:rsid w:val="00A75316"/>
    <w:rsid w:val="00A758AE"/>
    <w:rsid w:val="00A75DFE"/>
    <w:rsid w:val="00A75E71"/>
    <w:rsid w:val="00A75EA0"/>
    <w:rsid w:val="00A76324"/>
    <w:rsid w:val="00A763D6"/>
    <w:rsid w:val="00A76794"/>
    <w:rsid w:val="00A76CAA"/>
    <w:rsid w:val="00A76E5B"/>
    <w:rsid w:val="00A76EDB"/>
    <w:rsid w:val="00A77091"/>
    <w:rsid w:val="00A771A2"/>
    <w:rsid w:val="00A7742B"/>
    <w:rsid w:val="00A77E63"/>
    <w:rsid w:val="00A8001C"/>
    <w:rsid w:val="00A800E5"/>
    <w:rsid w:val="00A80186"/>
    <w:rsid w:val="00A8037B"/>
    <w:rsid w:val="00A8047C"/>
    <w:rsid w:val="00A8052C"/>
    <w:rsid w:val="00A80683"/>
    <w:rsid w:val="00A80947"/>
    <w:rsid w:val="00A8098C"/>
    <w:rsid w:val="00A80B19"/>
    <w:rsid w:val="00A8115E"/>
    <w:rsid w:val="00A81332"/>
    <w:rsid w:val="00A813B2"/>
    <w:rsid w:val="00A81624"/>
    <w:rsid w:val="00A81810"/>
    <w:rsid w:val="00A81A53"/>
    <w:rsid w:val="00A81B52"/>
    <w:rsid w:val="00A81D94"/>
    <w:rsid w:val="00A81D9D"/>
    <w:rsid w:val="00A81DC1"/>
    <w:rsid w:val="00A81E8C"/>
    <w:rsid w:val="00A820A7"/>
    <w:rsid w:val="00A824F7"/>
    <w:rsid w:val="00A82576"/>
    <w:rsid w:val="00A825B5"/>
    <w:rsid w:val="00A82763"/>
    <w:rsid w:val="00A82793"/>
    <w:rsid w:val="00A82CA6"/>
    <w:rsid w:val="00A82D0D"/>
    <w:rsid w:val="00A82F18"/>
    <w:rsid w:val="00A82F2F"/>
    <w:rsid w:val="00A82FFC"/>
    <w:rsid w:val="00A83153"/>
    <w:rsid w:val="00A8318C"/>
    <w:rsid w:val="00A831F8"/>
    <w:rsid w:val="00A83313"/>
    <w:rsid w:val="00A83499"/>
    <w:rsid w:val="00A83DB6"/>
    <w:rsid w:val="00A83F84"/>
    <w:rsid w:val="00A840E0"/>
    <w:rsid w:val="00A8411D"/>
    <w:rsid w:val="00A84353"/>
    <w:rsid w:val="00A84704"/>
    <w:rsid w:val="00A84765"/>
    <w:rsid w:val="00A84A5D"/>
    <w:rsid w:val="00A84B5F"/>
    <w:rsid w:val="00A84CC2"/>
    <w:rsid w:val="00A84CF1"/>
    <w:rsid w:val="00A84FC7"/>
    <w:rsid w:val="00A84FD0"/>
    <w:rsid w:val="00A85051"/>
    <w:rsid w:val="00A85098"/>
    <w:rsid w:val="00A855AA"/>
    <w:rsid w:val="00A85728"/>
    <w:rsid w:val="00A85B65"/>
    <w:rsid w:val="00A85BAE"/>
    <w:rsid w:val="00A85D08"/>
    <w:rsid w:val="00A8607C"/>
    <w:rsid w:val="00A860FE"/>
    <w:rsid w:val="00A8611C"/>
    <w:rsid w:val="00A8626A"/>
    <w:rsid w:val="00A86366"/>
    <w:rsid w:val="00A864BF"/>
    <w:rsid w:val="00A8666B"/>
    <w:rsid w:val="00A86749"/>
    <w:rsid w:val="00A86AC0"/>
    <w:rsid w:val="00A86F7F"/>
    <w:rsid w:val="00A8727B"/>
    <w:rsid w:val="00A905B0"/>
    <w:rsid w:val="00A9074E"/>
    <w:rsid w:val="00A90862"/>
    <w:rsid w:val="00A908F4"/>
    <w:rsid w:val="00A90A65"/>
    <w:rsid w:val="00A90DF3"/>
    <w:rsid w:val="00A90E7C"/>
    <w:rsid w:val="00A9129D"/>
    <w:rsid w:val="00A917D0"/>
    <w:rsid w:val="00A91902"/>
    <w:rsid w:val="00A919BA"/>
    <w:rsid w:val="00A91E30"/>
    <w:rsid w:val="00A91EBC"/>
    <w:rsid w:val="00A92060"/>
    <w:rsid w:val="00A92181"/>
    <w:rsid w:val="00A92722"/>
    <w:rsid w:val="00A92829"/>
    <w:rsid w:val="00A92865"/>
    <w:rsid w:val="00A9288E"/>
    <w:rsid w:val="00A929DC"/>
    <w:rsid w:val="00A92A03"/>
    <w:rsid w:val="00A92B37"/>
    <w:rsid w:val="00A92FAC"/>
    <w:rsid w:val="00A93325"/>
    <w:rsid w:val="00A940C1"/>
    <w:rsid w:val="00A94170"/>
    <w:rsid w:val="00A941AD"/>
    <w:rsid w:val="00A945E2"/>
    <w:rsid w:val="00A9460D"/>
    <w:rsid w:val="00A9467A"/>
    <w:rsid w:val="00A94CBA"/>
    <w:rsid w:val="00A94E4F"/>
    <w:rsid w:val="00A94FDF"/>
    <w:rsid w:val="00A95571"/>
    <w:rsid w:val="00A9562D"/>
    <w:rsid w:val="00A95D75"/>
    <w:rsid w:val="00A96058"/>
    <w:rsid w:val="00A9610E"/>
    <w:rsid w:val="00A965CC"/>
    <w:rsid w:val="00A96728"/>
    <w:rsid w:val="00A96743"/>
    <w:rsid w:val="00A96D77"/>
    <w:rsid w:val="00A96DFA"/>
    <w:rsid w:val="00A97318"/>
    <w:rsid w:val="00A97396"/>
    <w:rsid w:val="00A974A5"/>
    <w:rsid w:val="00A97770"/>
    <w:rsid w:val="00A97A11"/>
    <w:rsid w:val="00A97B5F"/>
    <w:rsid w:val="00A97BEF"/>
    <w:rsid w:val="00A97DCF"/>
    <w:rsid w:val="00A97F2D"/>
    <w:rsid w:val="00AA0041"/>
    <w:rsid w:val="00AA0063"/>
    <w:rsid w:val="00AA0223"/>
    <w:rsid w:val="00AA037B"/>
    <w:rsid w:val="00AA041D"/>
    <w:rsid w:val="00AA0545"/>
    <w:rsid w:val="00AA066E"/>
    <w:rsid w:val="00AA06EA"/>
    <w:rsid w:val="00AA08A6"/>
    <w:rsid w:val="00AA0A32"/>
    <w:rsid w:val="00AA0B55"/>
    <w:rsid w:val="00AA0B94"/>
    <w:rsid w:val="00AA0E07"/>
    <w:rsid w:val="00AA10DF"/>
    <w:rsid w:val="00AA114D"/>
    <w:rsid w:val="00AA11A9"/>
    <w:rsid w:val="00AA121F"/>
    <w:rsid w:val="00AA1228"/>
    <w:rsid w:val="00AA1484"/>
    <w:rsid w:val="00AA15A3"/>
    <w:rsid w:val="00AA15A9"/>
    <w:rsid w:val="00AA15ED"/>
    <w:rsid w:val="00AA167D"/>
    <w:rsid w:val="00AA1748"/>
    <w:rsid w:val="00AA174D"/>
    <w:rsid w:val="00AA1994"/>
    <w:rsid w:val="00AA1A2F"/>
    <w:rsid w:val="00AA1AF2"/>
    <w:rsid w:val="00AA2186"/>
    <w:rsid w:val="00AA2244"/>
    <w:rsid w:val="00AA28F8"/>
    <w:rsid w:val="00AA2AD7"/>
    <w:rsid w:val="00AA2BED"/>
    <w:rsid w:val="00AA2DCF"/>
    <w:rsid w:val="00AA2DF1"/>
    <w:rsid w:val="00AA2EA9"/>
    <w:rsid w:val="00AA3077"/>
    <w:rsid w:val="00AA30F9"/>
    <w:rsid w:val="00AA3156"/>
    <w:rsid w:val="00AA32E7"/>
    <w:rsid w:val="00AA3693"/>
    <w:rsid w:val="00AA3965"/>
    <w:rsid w:val="00AA39AE"/>
    <w:rsid w:val="00AA39F3"/>
    <w:rsid w:val="00AA3C6C"/>
    <w:rsid w:val="00AA3C71"/>
    <w:rsid w:val="00AA3DFE"/>
    <w:rsid w:val="00AA410D"/>
    <w:rsid w:val="00AA4267"/>
    <w:rsid w:val="00AA4623"/>
    <w:rsid w:val="00AA485B"/>
    <w:rsid w:val="00AA48CC"/>
    <w:rsid w:val="00AA4B93"/>
    <w:rsid w:val="00AA4CE4"/>
    <w:rsid w:val="00AA4CFE"/>
    <w:rsid w:val="00AA5506"/>
    <w:rsid w:val="00AA555C"/>
    <w:rsid w:val="00AA5960"/>
    <w:rsid w:val="00AA5AE9"/>
    <w:rsid w:val="00AA5DC7"/>
    <w:rsid w:val="00AA635E"/>
    <w:rsid w:val="00AA642B"/>
    <w:rsid w:val="00AA6541"/>
    <w:rsid w:val="00AA658E"/>
    <w:rsid w:val="00AA65E9"/>
    <w:rsid w:val="00AA66EF"/>
    <w:rsid w:val="00AA6AB2"/>
    <w:rsid w:val="00AA6BB0"/>
    <w:rsid w:val="00AA7024"/>
    <w:rsid w:val="00AA7151"/>
    <w:rsid w:val="00AA74CF"/>
    <w:rsid w:val="00AA770A"/>
    <w:rsid w:val="00AA7B75"/>
    <w:rsid w:val="00AA7D82"/>
    <w:rsid w:val="00AA7E01"/>
    <w:rsid w:val="00AB00C6"/>
    <w:rsid w:val="00AB0588"/>
    <w:rsid w:val="00AB06DF"/>
    <w:rsid w:val="00AB0733"/>
    <w:rsid w:val="00AB0765"/>
    <w:rsid w:val="00AB0787"/>
    <w:rsid w:val="00AB0B86"/>
    <w:rsid w:val="00AB0BCB"/>
    <w:rsid w:val="00AB1474"/>
    <w:rsid w:val="00AB1590"/>
    <w:rsid w:val="00AB1915"/>
    <w:rsid w:val="00AB19C1"/>
    <w:rsid w:val="00AB19D4"/>
    <w:rsid w:val="00AB1D0B"/>
    <w:rsid w:val="00AB1E86"/>
    <w:rsid w:val="00AB2321"/>
    <w:rsid w:val="00AB23E4"/>
    <w:rsid w:val="00AB25CB"/>
    <w:rsid w:val="00AB272A"/>
    <w:rsid w:val="00AB28A1"/>
    <w:rsid w:val="00AB294D"/>
    <w:rsid w:val="00AB2BD8"/>
    <w:rsid w:val="00AB2D97"/>
    <w:rsid w:val="00AB2FB6"/>
    <w:rsid w:val="00AB3026"/>
    <w:rsid w:val="00AB31A0"/>
    <w:rsid w:val="00AB3210"/>
    <w:rsid w:val="00AB34D9"/>
    <w:rsid w:val="00AB35CC"/>
    <w:rsid w:val="00AB394A"/>
    <w:rsid w:val="00AB3DD2"/>
    <w:rsid w:val="00AB410A"/>
    <w:rsid w:val="00AB440D"/>
    <w:rsid w:val="00AB45FE"/>
    <w:rsid w:val="00AB469B"/>
    <w:rsid w:val="00AB47A7"/>
    <w:rsid w:val="00AB4C29"/>
    <w:rsid w:val="00AB4CE0"/>
    <w:rsid w:val="00AB4E83"/>
    <w:rsid w:val="00AB4E8D"/>
    <w:rsid w:val="00AB4E94"/>
    <w:rsid w:val="00AB54D7"/>
    <w:rsid w:val="00AB5544"/>
    <w:rsid w:val="00AB5554"/>
    <w:rsid w:val="00AB5626"/>
    <w:rsid w:val="00AB575C"/>
    <w:rsid w:val="00AB5A24"/>
    <w:rsid w:val="00AB5AB7"/>
    <w:rsid w:val="00AB6219"/>
    <w:rsid w:val="00AB6612"/>
    <w:rsid w:val="00AB6C01"/>
    <w:rsid w:val="00AB6D97"/>
    <w:rsid w:val="00AB6E5A"/>
    <w:rsid w:val="00AB6F36"/>
    <w:rsid w:val="00AB7427"/>
    <w:rsid w:val="00AB77ED"/>
    <w:rsid w:val="00AB7A00"/>
    <w:rsid w:val="00AB7BBA"/>
    <w:rsid w:val="00AC044A"/>
    <w:rsid w:val="00AC074D"/>
    <w:rsid w:val="00AC08D0"/>
    <w:rsid w:val="00AC09C4"/>
    <w:rsid w:val="00AC1064"/>
    <w:rsid w:val="00AC1228"/>
    <w:rsid w:val="00AC1250"/>
    <w:rsid w:val="00AC14E4"/>
    <w:rsid w:val="00AC1810"/>
    <w:rsid w:val="00AC1870"/>
    <w:rsid w:val="00AC19E6"/>
    <w:rsid w:val="00AC1D67"/>
    <w:rsid w:val="00AC2165"/>
    <w:rsid w:val="00AC2176"/>
    <w:rsid w:val="00AC28FB"/>
    <w:rsid w:val="00AC2A24"/>
    <w:rsid w:val="00AC2B2C"/>
    <w:rsid w:val="00AC2D2F"/>
    <w:rsid w:val="00AC2E7F"/>
    <w:rsid w:val="00AC3453"/>
    <w:rsid w:val="00AC34C0"/>
    <w:rsid w:val="00AC382E"/>
    <w:rsid w:val="00AC3852"/>
    <w:rsid w:val="00AC39AB"/>
    <w:rsid w:val="00AC39DE"/>
    <w:rsid w:val="00AC3B47"/>
    <w:rsid w:val="00AC3C07"/>
    <w:rsid w:val="00AC3E12"/>
    <w:rsid w:val="00AC3F10"/>
    <w:rsid w:val="00AC4159"/>
    <w:rsid w:val="00AC457A"/>
    <w:rsid w:val="00AC46FC"/>
    <w:rsid w:val="00AC477F"/>
    <w:rsid w:val="00AC4B13"/>
    <w:rsid w:val="00AC4D08"/>
    <w:rsid w:val="00AC5076"/>
    <w:rsid w:val="00AC52D1"/>
    <w:rsid w:val="00AC564D"/>
    <w:rsid w:val="00AC57AF"/>
    <w:rsid w:val="00AC5A8F"/>
    <w:rsid w:val="00AC5EA6"/>
    <w:rsid w:val="00AC5EB1"/>
    <w:rsid w:val="00AC5EB6"/>
    <w:rsid w:val="00AC5F0D"/>
    <w:rsid w:val="00AC619A"/>
    <w:rsid w:val="00AC62A1"/>
    <w:rsid w:val="00AC642B"/>
    <w:rsid w:val="00AC65D7"/>
    <w:rsid w:val="00AC65F4"/>
    <w:rsid w:val="00AC67EC"/>
    <w:rsid w:val="00AC68E0"/>
    <w:rsid w:val="00AC6A0C"/>
    <w:rsid w:val="00AC6EE6"/>
    <w:rsid w:val="00AC6EE9"/>
    <w:rsid w:val="00AC7202"/>
    <w:rsid w:val="00AC72A4"/>
    <w:rsid w:val="00AC7494"/>
    <w:rsid w:val="00AC75C9"/>
    <w:rsid w:val="00AC7841"/>
    <w:rsid w:val="00AC7C81"/>
    <w:rsid w:val="00AC7EEB"/>
    <w:rsid w:val="00AC7F92"/>
    <w:rsid w:val="00AC7F9C"/>
    <w:rsid w:val="00AD02DB"/>
    <w:rsid w:val="00AD041D"/>
    <w:rsid w:val="00AD065F"/>
    <w:rsid w:val="00AD07F5"/>
    <w:rsid w:val="00AD0BFF"/>
    <w:rsid w:val="00AD160A"/>
    <w:rsid w:val="00AD172B"/>
    <w:rsid w:val="00AD185B"/>
    <w:rsid w:val="00AD195E"/>
    <w:rsid w:val="00AD1ABE"/>
    <w:rsid w:val="00AD1CA9"/>
    <w:rsid w:val="00AD1D65"/>
    <w:rsid w:val="00AD1DC4"/>
    <w:rsid w:val="00AD1F70"/>
    <w:rsid w:val="00AD2319"/>
    <w:rsid w:val="00AD236B"/>
    <w:rsid w:val="00AD236C"/>
    <w:rsid w:val="00AD241B"/>
    <w:rsid w:val="00AD255F"/>
    <w:rsid w:val="00AD2886"/>
    <w:rsid w:val="00AD28A1"/>
    <w:rsid w:val="00AD2BAD"/>
    <w:rsid w:val="00AD319A"/>
    <w:rsid w:val="00AD35A1"/>
    <w:rsid w:val="00AD3BD6"/>
    <w:rsid w:val="00AD3CCF"/>
    <w:rsid w:val="00AD3D6E"/>
    <w:rsid w:val="00AD4443"/>
    <w:rsid w:val="00AD4581"/>
    <w:rsid w:val="00AD4593"/>
    <w:rsid w:val="00AD4E14"/>
    <w:rsid w:val="00AD544D"/>
    <w:rsid w:val="00AD54EB"/>
    <w:rsid w:val="00AD57FE"/>
    <w:rsid w:val="00AD5D7B"/>
    <w:rsid w:val="00AD62F3"/>
    <w:rsid w:val="00AD66FD"/>
    <w:rsid w:val="00AD677E"/>
    <w:rsid w:val="00AD6AB8"/>
    <w:rsid w:val="00AD6DA8"/>
    <w:rsid w:val="00AD6F7D"/>
    <w:rsid w:val="00AD706C"/>
    <w:rsid w:val="00AD73E7"/>
    <w:rsid w:val="00AD7774"/>
    <w:rsid w:val="00AD7B6F"/>
    <w:rsid w:val="00AD7D48"/>
    <w:rsid w:val="00AD7E97"/>
    <w:rsid w:val="00AE024F"/>
    <w:rsid w:val="00AE0260"/>
    <w:rsid w:val="00AE0377"/>
    <w:rsid w:val="00AE0389"/>
    <w:rsid w:val="00AE04BE"/>
    <w:rsid w:val="00AE068C"/>
    <w:rsid w:val="00AE095A"/>
    <w:rsid w:val="00AE0B33"/>
    <w:rsid w:val="00AE0EC3"/>
    <w:rsid w:val="00AE1045"/>
    <w:rsid w:val="00AE16E4"/>
    <w:rsid w:val="00AE1A58"/>
    <w:rsid w:val="00AE1A68"/>
    <w:rsid w:val="00AE1B47"/>
    <w:rsid w:val="00AE1D88"/>
    <w:rsid w:val="00AE1E4A"/>
    <w:rsid w:val="00AE21A5"/>
    <w:rsid w:val="00AE23D7"/>
    <w:rsid w:val="00AE2543"/>
    <w:rsid w:val="00AE25B4"/>
    <w:rsid w:val="00AE2A2C"/>
    <w:rsid w:val="00AE2AC4"/>
    <w:rsid w:val="00AE2C03"/>
    <w:rsid w:val="00AE2D74"/>
    <w:rsid w:val="00AE3086"/>
    <w:rsid w:val="00AE30B4"/>
    <w:rsid w:val="00AE3114"/>
    <w:rsid w:val="00AE33E7"/>
    <w:rsid w:val="00AE3568"/>
    <w:rsid w:val="00AE3A2D"/>
    <w:rsid w:val="00AE3E9F"/>
    <w:rsid w:val="00AE4007"/>
    <w:rsid w:val="00AE40F7"/>
    <w:rsid w:val="00AE430C"/>
    <w:rsid w:val="00AE44E7"/>
    <w:rsid w:val="00AE458C"/>
    <w:rsid w:val="00AE4A34"/>
    <w:rsid w:val="00AE5166"/>
    <w:rsid w:val="00AE5765"/>
    <w:rsid w:val="00AE5900"/>
    <w:rsid w:val="00AE5EDA"/>
    <w:rsid w:val="00AE60B0"/>
    <w:rsid w:val="00AE60CA"/>
    <w:rsid w:val="00AE61F0"/>
    <w:rsid w:val="00AE625E"/>
    <w:rsid w:val="00AE6541"/>
    <w:rsid w:val="00AE6650"/>
    <w:rsid w:val="00AE666D"/>
    <w:rsid w:val="00AE6792"/>
    <w:rsid w:val="00AE6B59"/>
    <w:rsid w:val="00AE6C9E"/>
    <w:rsid w:val="00AE6E39"/>
    <w:rsid w:val="00AE6E67"/>
    <w:rsid w:val="00AE70C0"/>
    <w:rsid w:val="00AE71E4"/>
    <w:rsid w:val="00AE7270"/>
    <w:rsid w:val="00AE7A85"/>
    <w:rsid w:val="00AF0325"/>
    <w:rsid w:val="00AF03FB"/>
    <w:rsid w:val="00AF048A"/>
    <w:rsid w:val="00AF0A35"/>
    <w:rsid w:val="00AF0A81"/>
    <w:rsid w:val="00AF0D6B"/>
    <w:rsid w:val="00AF0EA5"/>
    <w:rsid w:val="00AF0FF4"/>
    <w:rsid w:val="00AF1461"/>
    <w:rsid w:val="00AF171F"/>
    <w:rsid w:val="00AF19F1"/>
    <w:rsid w:val="00AF2163"/>
    <w:rsid w:val="00AF216D"/>
    <w:rsid w:val="00AF2236"/>
    <w:rsid w:val="00AF22C1"/>
    <w:rsid w:val="00AF24AE"/>
    <w:rsid w:val="00AF27D8"/>
    <w:rsid w:val="00AF2935"/>
    <w:rsid w:val="00AF29B1"/>
    <w:rsid w:val="00AF2BE5"/>
    <w:rsid w:val="00AF2C29"/>
    <w:rsid w:val="00AF2DE6"/>
    <w:rsid w:val="00AF2E1A"/>
    <w:rsid w:val="00AF2E8F"/>
    <w:rsid w:val="00AF2EFB"/>
    <w:rsid w:val="00AF303B"/>
    <w:rsid w:val="00AF34A0"/>
    <w:rsid w:val="00AF353C"/>
    <w:rsid w:val="00AF3B0A"/>
    <w:rsid w:val="00AF3B2E"/>
    <w:rsid w:val="00AF3CB3"/>
    <w:rsid w:val="00AF40A0"/>
    <w:rsid w:val="00AF4342"/>
    <w:rsid w:val="00AF4439"/>
    <w:rsid w:val="00AF47AC"/>
    <w:rsid w:val="00AF47AF"/>
    <w:rsid w:val="00AF4818"/>
    <w:rsid w:val="00AF48A0"/>
    <w:rsid w:val="00AF4A72"/>
    <w:rsid w:val="00AF4B2A"/>
    <w:rsid w:val="00AF4BC6"/>
    <w:rsid w:val="00AF51D0"/>
    <w:rsid w:val="00AF52A5"/>
    <w:rsid w:val="00AF53C1"/>
    <w:rsid w:val="00AF572F"/>
    <w:rsid w:val="00AF5792"/>
    <w:rsid w:val="00AF57A3"/>
    <w:rsid w:val="00AF59B7"/>
    <w:rsid w:val="00AF5B73"/>
    <w:rsid w:val="00AF60BE"/>
    <w:rsid w:val="00AF61E7"/>
    <w:rsid w:val="00AF6354"/>
    <w:rsid w:val="00AF650D"/>
    <w:rsid w:val="00AF6B15"/>
    <w:rsid w:val="00AF6CDE"/>
    <w:rsid w:val="00AF6DFC"/>
    <w:rsid w:val="00AF70BC"/>
    <w:rsid w:val="00AF74CA"/>
    <w:rsid w:val="00AF7659"/>
    <w:rsid w:val="00AF76E7"/>
    <w:rsid w:val="00AF79AC"/>
    <w:rsid w:val="00AF7AD0"/>
    <w:rsid w:val="00B00019"/>
    <w:rsid w:val="00B0007C"/>
    <w:rsid w:val="00B00671"/>
    <w:rsid w:val="00B00802"/>
    <w:rsid w:val="00B00866"/>
    <w:rsid w:val="00B00A90"/>
    <w:rsid w:val="00B00B5F"/>
    <w:rsid w:val="00B00C0C"/>
    <w:rsid w:val="00B00D34"/>
    <w:rsid w:val="00B00EE1"/>
    <w:rsid w:val="00B00FA9"/>
    <w:rsid w:val="00B015B6"/>
    <w:rsid w:val="00B017FE"/>
    <w:rsid w:val="00B019AD"/>
    <w:rsid w:val="00B01A09"/>
    <w:rsid w:val="00B01D37"/>
    <w:rsid w:val="00B01D63"/>
    <w:rsid w:val="00B01FD8"/>
    <w:rsid w:val="00B02284"/>
    <w:rsid w:val="00B026E1"/>
    <w:rsid w:val="00B0279F"/>
    <w:rsid w:val="00B02921"/>
    <w:rsid w:val="00B02A07"/>
    <w:rsid w:val="00B02B12"/>
    <w:rsid w:val="00B02BA0"/>
    <w:rsid w:val="00B02F80"/>
    <w:rsid w:val="00B02FEA"/>
    <w:rsid w:val="00B03165"/>
    <w:rsid w:val="00B03782"/>
    <w:rsid w:val="00B039EB"/>
    <w:rsid w:val="00B03A15"/>
    <w:rsid w:val="00B03B46"/>
    <w:rsid w:val="00B03D60"/>
    <w:rsid w:val="00B040C2"/>
    <w:rsid w:val="00B0426A"/>
    <w:rsid w:val="00B04733"/>
    <w:rsid w:val="00B04752"/>
    <w:rsid w:val="00B0495E"/>
    <w:rsid w:val="00B04C99"/>
    <w:rsid w:val="00B04EC2"/>
    <w:rsid w:val="00B04F8F"/>
    <w:rsid w:val="00B050ED"/>
    <w:rsid w:val="00B051A6"/>
    <w:rsid w:val="00B0523A"/>
    <w:rsid w:val="00B05706"/>
    <w:rsid w:val="00B05D90"/>
    <w:rsid w:val="00B05F2E"/>
    <w:rsid w:val="00B06016"/>
    <w:rsid w:val="00B06306"/>
    <w:rsid w:val="00B064D9"/>
    <w:rsid w:val="00B06574"/>
    <w:rsid w:val="00B0675C"/>
    <w:rsid w:val="00B06903"/>
    <w:rsid w:val="00B06FAB"/>
    <w:rsid w:val="00B0722E"/>
    <w:rsid w:val="00B07353"/>
    <w:rsid w:val="00B0755A"/>
    <w:rsid w:val="00B07678"/>
    <w:rsid w:val="00B076EF"/>
    <w:rsid w:val="00B07873"/>
    <w:rsid w:val="00B07A95"/>
    <w:rsid w:val="00B07BEF"/>
    <w:rsid w:val="00B10212"/>
    <w:rsid w:val="00B1028B"/>
    <w:rsid w:val="00B10369"/>
    <w:rsid w:val="00B105B0"/>
    <w:rsid w:val="00B107D8"/>
    <w:rsid w:val="00B108AE"/>
    <w:rsid w:val="00B10B95"/>
    <w:rsid w:val="00B10EDF"/>
    <w:rsid w:val="00B10EE2"/>
    <w:rsid w:val="00B11017"/>
    <w:rsid w:val="00B1130B"/>
    <w:rsid w:val="00B114A4"/>
    <w:rsid w:val="00B11796"/>
    <w:rsid w:val="00B11A0D"/>
    <w:rsid w:val="00B11C3E"/>
    <w:rsid w:val="00B12212"/>
    <w:rsid w:val="00B12378"/>
    <w:rsid w:val="00B123EB"/>
    <w:rsid w:val="00B12493"/>
    <w:rsid w:val="00B125B8"/>
    <w:rsid w:val="00B12966"/>
    <w:rsid w:val="00B12C17"/>
    <w:rsid w:val="00B12CDF"/>
    <w:rsid w:val="00B130A5"/>
    <w:rsid w:val="00B130EB"/>
    <w:rsid w:val="00B137B7"/>
    <w:rsid w:val="00B138E7"/>
    <w:rsid w:val="00B13B5F"/>
    <w:rsid w:val="00B13BD4"/>
    <w:rsid w:val="00B141DE"/>
    <w:rsid w:val="00B14611"/>
    <w:rsid w:val="00B149A7"/>
    <w:rsid w:val="00B14B32"/>
    <w:rsid w:val="00B14C09"/>
    <w:rsid w:val="00B14D46"/>
    <w:rsid w:val="00B14FFD"/>
    <w:rsid w:val="00B15223"/>
    <w:rsid w:val="00B1538D"/>
    <w:rsid w:val="00B15438"/>
    <w:rsid w:val="00B154DE"/>
    <w:rsid w:val="00B1557A"/>
    <w:rsid w:val="00B1562A"/>
    <w:rsid w:val="00B1562F"/>
    <w:rsid w:val="00B15A20"/>
    <w:rsid w:val="00B16171"/>
    <w:rsid w:val="00B161AA"/>
    <w:rsid w:val="00B1640F"/>
    <w:rsid w:val="00B1652C"/>
    <w:rsid w:val="00B167A7"/>
    <w:rsid w:val="00B16A22"/>
    <w:rsid w:val="00B16A81"/>
    <w:rsid w:val="00B16CAA"/>
    <w:rsid w:val="00B16EF4"/>
    <w:rsid w:val="00B16FD6"/>
    <w:rsid w:val="00B17320"/>
    <w:rsid w:val="00B176F2"/>
    <w:rsid w:val="00B17D16"/>
    <w:rsid w:val="00B17E52"/>
    <w:rsid w:val="00B17F93"/>
    <w:rsid w:val="00B20152"/>
    <w:rsid w:val="00B206A1"/>
    <w:rsid w:val="00B20798"/>
    <w:rsid w:val="00B20AA3"/>
    <w:rsid w:val="00B20DF7"/>
    <w:rsid w:val="00B20F23"/>
    <w:rsid w:val="00B211AC"/>
    <w:rsid w:val="00B212B0"/>
    <w:rsid w:val="00B218FF"/>
    <w:rsid w:val="00B219DC"/>
    <w:rsid w:val="00B22126"/>
    <w:rsid w:val="00B221FE"/>
    <w:rsid w:val="00B222B9"/>
    <w:rsid w:val="00B22310"/>
    <w:rsid w:val="00B22625"/>
    <w:rsid w:val="00B2278C"/>
    <w:rsid w:val="00B2285D"/>
    <w:rsid w:val="00B22AB3"/>
    <w:rsid w:val="00B23337"/>
    <w:rsid w:val="00B23412"/>
    <w:rsid w:val="00B236DC"/>
    <w:rsid w:val="00B2372F"/>
    <w:rsid w:val="00B2381F"/>
    <w:rsid w:val="00B2388A"/>
    <w:rsid w:val="00B242A2"/>
    <w:rsid w:val="00B2435B"/>
    <w:rsid w:val="00B24463"/>
    <w:rsid w:val="00B247DA"/>
    <w:rsid w:val="00B24A02"/>
    <w:rsid w:val="00B25048"/>
    <w:rsid w:val="00B25257"/>
    <w:rsid w:val="00B25384"/>
    <w:rsid w:val="00B25606"/>
    <w:rsid w:val="00B257EE"/>
    <w:rsid w:val="00B25F34"/>
    <w:rsid w:val="00B25FA6"/>
    <w:rsid w:val="00B26108"/>
    <w:rsid w:val="00B26329"/>
    <w:rsid w:val="00B2639D"/>
    <w:rsid w:val="00B263FB"/>
    <w:rsid w:val="00B264DD"/>
    <w:rsid w:val="00B267C8"/>
    <w:rsid w:val="00B26C55"/>
    <w:rsid w:val="00B26E5C"/>
    <w:rsid w:val="00B26FCD"/>
    <w:rsid w:val="00B2721C"/>
    <w:rsid w:val="00B27744"/>
    <w:rsid w:val="00B277FF"/>
    <w:rsid w:val="00B2788E"/>
    <w:rsid w:val="00B27CF4"/>
    <w:rsid w:val="00B27EB2"/>
    <w:rsid w:val="00B27FB9"/>
    <w:rsid w:val="00B30131"/>
    <w:rsid w:val="00B30222"/>
    <w:rsid w:val="00B3035B"/>
    <w:rsid w:val="00B305E9"/>
    <w:rsid w:val="00B30ADC"/>
    <w:rsid w:val="00B30C9D"/>
    <w:rsid w:val="00B311C2"/>
    <w:rsid w:val="00B311FC"/>
    <w:rsid w:val="00B31525"/>
    <w:rsid w:val="00B31774"/>
    <w:rsid w:val="00B31B8A"/>
    <w:rsid w:val="00B31F5A"/>
    <w:rsid w:val="00B320DC"/>
    <w:rsid w:val="00B320FF"/>
    <w:rsid w:val="00B3235F"/>
    <w:rsid w:val="00B32589"/>
    <w:rsid w:val="00B327B0"/>
    <w:rsid w:val="00B32EBC"/>
    <w:rsid w:val="00B32F7B"/>
    <w:rsid w:val="00B330EA"/>
    <w:rsid w:val="00B33319"/>
    <w:rsid w:val="00B3343B"/>
    <w:rsid w:val="00B334CC"/>
    <w:rsid w:val="00B339E3"/>
    <w:rsid w:val="00B33B19"/>
    <w:rsid w:val="00B33B9F"/>
    <w:rsid w:val="00B33BE1"/>
    <w:rsid w:val="00B33CDD"/>
    <w:rsid w:val="00B33D36"/>
    <w:rsid w:val="00B33DD9"/>
    <w:rsid w:val="00B341A4"/>
    <w:rsid w:val="00B342A4"/>
    <w:rsid w:val="00B34D37"/>
    <w:rsid w:val="00B34F6C"/>
    <w:rsid w:val="00B35142"/>
    <w:rsid w:val="00B352C6"/>
    <w:rsid w:val="00B3537E"/>
    <w:rsid w:val="00B35842"/>
    <w:rsid w:val="00B35B1F"/>
    <w:rsid w:val="00B35B72"/>
    <w:rsid w:val="00B36135"/>
    <w:rsid w:val="00B36241"/>
    <w:rsid w:val="00B36310"/>
    <w:rsid w:val="00B364ED"/>
    <w:rsid w:val="00B36851"/>
    <w:rsid w:val="00B36B1A"/>
    <w:rsid w:val="00B37283"/>
    <w:rsid w:val="00B37608"/>
    <w:rsid w:val="00B37974"/>
    <w:rsid w:val="00B37C89"/>
    <w:rsid w:val="00B37E0E"/>
    <w:rsid w:val="00B37E94"/>
    <w:rsid w:val="00B40089"/>
    <w:rsid w:val="00B40156"/>
    <w:rsid w:val="00B40294"/>
    <w:rsid w:val="00B4041F"/>
    <w:rsid w:val="00B40475"/>
    <w:rsid w:val="00B4071E"/>
    <w:rsid w:val="00B4083C"/>
    <w:rsid w:val="00B40B09"/>
    <w:rsid w:val="00B40BFD"/>
    <w:rsid w:val="00B40DDA"/>
    <w:rsid w:val="00B41028"/>
    <w:rsid w:val="00B412EA"/>
    <w:rsid w:val="00B41648"/>
    <w:rsid w:val="00B41DB9"/>
    <w:rsid w:val="00B41EB8"/>
    <w:rsid w:val="00B41FC0"/>
    <w:rsid w:val="00B4233E"/>
    <w:rsid w:val="00B42533"/>
    <w:rsid w:val="00B426DE"/>
    <w:rsid w:val="00B42850"/>
    <w:rsid w:val="00B42992"/>
    <w:rsid w:val="00B429E6"/>
    <w:rsid w:val="00B42D61"/>
    <w:rsid w:val="00B42DEC"/>
    <w:rsid w:val="00B42EF7"/>
    <w:rsid w:val="00B4311D"/>
    <w:rsid w:val="00B437AA"/>
    <w:rsid w:val="00B438B5"/>
    <w:rsid w:val="00B44033"/>
    <w:rsid w:val="00B4436C"/>
    <w:rsid w:val="00B44718"/>
    <w:rsid w:val="00B44AAD"/>
    <w:rsid w:val="00B44AEB"/>
    <w:rsid w:val="00B44C2E"/>
    <w:rsid w:val="00B44E72"/>
    <w:rsid w:val="00B4505A"/>
    <w:rsid w:val="00B455E8"/>
    <w:rsid w:val="00B45930"/>
    <w:rsid w:val="00B45A27"/>
    <w:rsid w:val="00B45D6F"/>
    <w:rsid w:val="00B45E6C"/>
    <w:rsid w:val="00B4607A"/>
    <w:rsid w:val="00B46114"/>
    <w:rsid w:val="00B46133"/>
    <w:rsid w:val="00B462C3"/>
    <w:rsid w:val="00B46580"/>
    <w:rsid w:val="00B465B2"/>
    <w:rsid w:val="00B469B5"/>
    <w:rsid w:val="00B46BF3"/>
    <w:rsid w:val="00B472BD"/>
    <w:rsid w:val="00B4739F"/>
    <w:rsid w:val="00B47603"/>
    <w:rsid w:val="00B47A76"/>
    <w:rsid w:val="00B47C1E"/>
    <w:rsid w:val="00B47FEA"/>
    <w:rsid w:val="00B50377"/>
    <w:rsid w:val="00B50849"/>
    <w:rsid w:val="00B50A0F"/>
    <w:rsid w:val="00B50D61"/>
    <w:rsid w:val="00B5104F"/>
    <w:rsid w:val="00B514CC"/>
    <w:rsid w:val="00B51909"/>
    <w:rsid w:val="00B51ACF"/>
    <w:rsid w:val="00B51CFB"/>
    <w:rsid w:val="00B51EFA"/>
    <w:rsid w:val="00B52338"/>
    <w:rsid w:val="00B523BD"/>
    <w:rsid w:val="00B524A3"/>
    <w:rsid w:val="00B524DB"/>
    <w:rsid w:val="00B5271F"/>
    <w:rsid w:val="00B527E7"/>
    <w:rsid w:val="00B52A62"/>
    <w:rsid w:val="00B52ACF"/>
    <w:rsid w:val="00B530E5"/>
    <w:rsid w:val="00B53117"/>
    <w:rsid w:val="00B532EA"/>
    <w:rsid w:val="00B53431"/>
    <w:rsid w:val="00B53658"/>
    <w:rsid w:val="00B537FB"/>
    <w:rsid w:val="00B539B3"/>
    <w:rsid w:val="00B539B6"/>
    <w:rsid w:val="00B53F5F"/>
    <w:rsid w:val="00B54197"/>
    <w:rsid w:val="00B54472"/>
    <w:rsid w:val="00B549DA"/>
    <w:rsid w:val="00B54AAC"/>
    <w:rsid w:val="00B550C6"/>
    <w:rsid w:val="00B55150"/>
    <w:rsid w:val="00B5550B"/>
    <w:rsid w:val="00B55634"/>
    <w:rsid w:val="00B55693"/>
    <w:rsid w:val="00B55768"/>
    <w:rsid w:val="00B557C5"/>
    <w:rsid w:val="00B55BA2"/>
    <w:rsid w:val="00B55C32"/>
    <w:rsid w:val="00B55F5C"/>
    <w:rsid w:val="00B560F9"/>
    <w:rsid w:val="00B56185"/>
    <w:rsid w:val="00B561A3"/>
    <w:rsid w:val="00B562A2"/>
    <w:rsid w:val="00B56584"/>
    <w:rsid w:val="00B56788"/>
    <w:rsid w:val="00B56A49"/>
    <w:rsid w:val="00B56AE1"/>
    <w:rsid w:val="00B5704C"/>
    <w:rsid w:val="00B5709C"/>
    <w:rsid w:val="00B57388"/>
    <w:rsid w:val="00B575D2"/>
    <w:rsid w:val="00B575F0"/>
    <w:rsid w:val="00B57677"/>
    <w:rsid w:val="00B577ED"/>
    <w:rsid w:val="00B5785D"/>
    <w:rsid w:val="00B578A1"/>
    <w:rsid w:val="00B578D1"/>
    <w:rsid w:val="00B57ADD"/>
    <w:rsid w:val="00B57D9B"/>
    <w:rsid w:val="00B6031D"/>
    <w:rsid w:val="00B605E7"/>
    <w:rsid w:val="00B60B9B"/>
    <w:rsid w:val="00B610C7"/>
    <w:rsid w:val="00B61179"/>
    <w:rsid w:val="00B61418"/>
    <w:rsid w:val="00B61606"/>
    <w:rsid w:val="00B619AC"/>
    <w:rsid w:val="00B61BB9"/>
    <w:rsid w:val="00B61BC6"/>
    <w:rsid w:val="00B61ED3"/>
    <w:rsid w:val="00B61FC7"/>
    <w:rsid w:val="00B6209A"/>
    <w:rsid w:val="00B62AA9"/>
    <w:rsid w:val="00B631AF"/>
    <w:rsid w:val="00B63453"/>
    <w:rsid w:val="00B6392B"/>
    <w:rsid w:val="00B63A42"/>
    <w:rsid w:val="00B645F8"/>
    <w:rsid w:val="00B64B3C"/>
    <w:rsid w:val="00B64D16"/>
    <w:rsid w:val="00B65028"/>
    <w:rsid w:val="00B6514F"/>
    <w:rsid w:val="00B6596D"/>
    <w:rsid w:val="00B65B7B"/>
    <w:rsid w:val="00B65BCB"/>
    <w:rsid w:val="00B65F4F"/>
    <w:rsid w:val="00B6636B"/>
    <w:rsid w:val="00B66667"/>
    <w:rsid w:val="00B66844"/>
    <w:rsid w:val="00B66D8D"/>
    <w:rsid w:val="00B66F1D"/>
    <w:rsid w:val="00B676A2"/>
    <w:rsid w:val="00B676CA"/>
    <w:rsid w:val="00B6772D"/>
    <w:rsid w:val="00B677A0"/>
    <w:rsid w:val="00B67964"/>
    <w:rsid w:val="00B67E48"/>
    <w:rsid w:val="00B70041"/>
    <w:rsid w:val="00B7038F"/>
    <w:rsid w:val="00B70458"/>
    <w:rsid w:val="00B7059C"/>
    <w:rsid w:val="00B706B7"/>
    <w:rsid w:val="00B7074F"/>
    <w:rsid w:val="00B70807"/>
    <w:rsid w:val="00B708D1"/>
    <w:rsid w:val="00B70BD1"/>
    <w:rsid w:val="00B70F82"/>
    <w:rsid w:val="00B71441"/>
    <w:rsid w:val="00B717E8"/>
    <w:rsid w:val="00B7182F"/>
    <w:rsid w:val="00B71BA0"/>
    <w:rsid w:val="00B71EF7"/>
    <w:rsid w:val="00B72B26"/>
    <w:rsid w:val="00B72B65"/>
    <w:rsid w:val="00B72D13"/>
    <w:rsid w:val="00B72F0F"/>
    <w:rsid w:val="00B7384E"/>
    <w:rsid w:val="00B73A02"/>
    <w:rsid w:val="00B73B49"/>
    <w:rsid w:val="00B73E56"/>
    <w:rsid w:val="00B73E68"/>
    <w:rsid w:val="00B74528"/>
    <w:rsid w:val="00B74639"/>
    <w:rsid w:val="00B7467E"/>
    <w:rsid w:val="00B74818"/>
    <w:rsid w:val="00B74849"/>
    <w:rsid w:val="00B74AFC"/>
    <w:rsid w:val="00B74BA7"/>
    <w:rsid w:val="00B7524F"/>
    <w:rsid w:val="00B75779"/>
    <w:rsid w:val="00B75AD7"/>
    <w:rsid w:val="00B75C6A"/>
    <w:rsid w:val="00B761B1"/>
    <w:rsid w:val="00B766FE"/>
    <w:rsid w:val="00B7683A"/>
    <w:rsid w:val="00B76879"/>
    <w:rsid w:val="00B768CD"/>
    <w:rsid w:val="00B7696A"/>
    <w:rsid w:val="00B76A46"/>
    <w:rsid w:val="00B76BEC"/>
    <w:rsid w:val="00B76E9C"/>
    <w:rsid w:val="00B76F99"/>
    <w:rsid w:val="00B770B2"/>
    <w:rsid w:val="00B7714F"/>
    <w:rsid w:val="00B7738A"/>
    <w:rsid w:val="00B77490"/>
    <w:rsid w:val="00B77641"/>
    <w:rsid w:val="00B7779D"/>
    <w:rsid w:val="00B777C4"/>
    <w:rsid w:val="00B77A09"/>
    <w:rsid w:val="00B77BE6"/>
    <w:rsid w:val="00B77D80"/>
    <w:rsid w:val="00B77F62"/>
    <w:rsid w:val="00B80189"/>
    <w:rsid w:val="00B8062F"/>
    <w:rsid w:val="00B808C6"/>
    <w:rsid w:val="00B80A34"/>
    <w:rsid w:val="00B80B02"/>
    <w:rsid w:val="00B8112E"/>
    <w:rsid w:val="00B8115B"/>
    <w:rsid w:val="00B8154F"/>
    <w:rsid w:val="00B8164F"/>
    <w:rsid w:val="00B818C4"/>
    <w:rsid w:val="00B8195A"/>
    <w:rsid w:val="00B819DE"/>
    <w:rsid w:val="00B81B61"/>
    <w:rsid w:val="00B81B74"/>
    <w:rsid w:val="00B81CD3"/>
    <w:rsid w:val="00B81D75"/>
    <w:rsid w:val="00B81ECC"/>
    <w:rsid w:val="00B81F5B"/>
    <w:rsid w:val="00B824DD"/>
    <w:rsid w:val="00B826A5"/>
    <w:rsid w:val="00B826EF"/>
    <w:rsid w:val="00B82731"/>
    <w:rsid w:val="00B82AF1"/>
    <w:rsid w:val="00B82B7B"/>
    <w:rsid w:val="00B82C07"/>
    <w:rsid w:val="00B82D00"/>
    <w:rsid w:val="00B82F15"/>
    <w:rsid w:val="00B82FE6"/>
    <w:rsid w:val="00B831CF"/>
    <w:rsid w:val="00B8337F"/>
    <w:rsid w:val="00B83399"/>
    <w:rsid w:val="00B8376A"/>
    <w:rsid w:val="00B837E9"/>
    <w:rsid w:val="00B83AC0"/>
    <w:rsid w:val="00B83C4E"/>
    <w:rsid w:val="00B83CEB"/>
    <w:rsid w:val="00B83F22"/>
    <w:rsid w:val="00B84049"/>
    <w:rsid w:val="00B84122"/>
    <w:rsid w:val="00B84A72"/>
    <w:rsid w:val="00B84ABB"/>
    <w:rsid w:val="00B84FE8"/>
    <w:rsid w:val="00B85543"/>
    <w:rsid w:val="00B855DA"/>
    <w:rsid w:val="00B85626"/>
    <w:rsid w:val="00B85960"/>
    <w:rsid w:val="00B85A45"/>
    <w:rsid w:val="00B85E3A"/>
    <w:rsid w:val="00B86059"/>
    <w:rsid w:val="00B860C7"/>
    <w:rsid w:val="00B86264"/>
    <w:rsid w:val="00B8638E"/>
    <w:rsid w:val="00B86472"/>
    <w:rsid w:val="00B86A03"/>
    <w:rsid w:val="00B86E69"/>
    <w:rsid w:val="00B86ED7"/>
    <w:rsid w:val="00B86FEA"/>
    <w:rsid w:val="00B87036"/>
    <w:rsid w:val="00B871CF"/>
    <w:rsid w:val="00B871E8"/>
    <w:rsid w:val="00B872E9"/>
    <w:rsid w:val="00B874E1"/>
    <w:rsid w:val="00B8769B"/>
    <w:rsid w:val="00B877E5"/>
    <w:rsid w:val="00B87B60"/>
    <w:rsid w:val="00B87CE2"/>
    <w:rsid w:val="00B9004F"/>
    <w:rsid w:val="00B9005A"/>
    <w:rsid w:val="00B90149"/>
    <w:rsid w:val="00B9038B"/>
    <w:rsid w:val="00B904B4"/>
    <w:rsid w:val="00B90613"/>
    <w:rsid w:val="00B90736"/>
    <w:rsid w:val="00B9081C"/>
    <w:rsid w:val="00B909EC"/>
    <w:rsid w:val="00B90DC8"/>
    <w:rsid w:val="00B90FE8"/>
    <w:rsid w:val="00B91017"/>
    <w:rsid w:val="00B911A7"/>
    <w:rsid w:val="00B9133F"/>
    <w:rsid w:val="00B913CF"/>
    <w:rsid w:val="00B91464"/>
    <w:rsid w:val="00B91500"/>
    <w:rsid w:val="00B9160C"/>
    <w:rsid w:val="00B91663"/>
    <w:rsid w:val="00B9172F"/>
    <w:rsid w:val="00B917F5"/>
    <w:rsid w:val="00B91877"/>
    <w:rsid w:val="00B918A2"/>
    <w:rsid w:val="00B91D81"/>
    <w:rsid w:val="00B921A3"/>
    <w:rsid w:val="00B92458"/>
    <w:rsid w:val="00B9254C"/>
    <w:rsid w:val="00B927A3"/>
    <w:rsid w:val="00B92BE7"/>
    <w:rsid w:val="00B92C0D"/>
    <w:rsid w:val="00B92C87"/>
    <w:rsid w:val="00B92CF8"/>
    <w:rsid w:val="00B92FD7"/>
    <w:rsid w:val="00B93201"/>
    <w:rsid w:val="00B9389D"/>
    <w:rsid w:val="00B93A05"/>
    <w:rsid w:val="00B93A06"/>
    <w:rsid w:val="00B93C33"/>
    <w:rsid w:val="00B93C69"/>
    <w:rsid w:val="00B93DD6"/>
    <w:rsid w:val="00B94062"/>
    <w:rsid w:val="00B94065"/>
    <w:rsid w:val="00B94102"/>
    <w:rsid w:val="00B94D52"/>
    <w:rsid w:val="00B94DA9"/>
    <w:rsid w:val="00B94E20"/>
    <w:rsid w:val="00B94E58"/>
    <w:rsid w:val="00B94EF0"/>
    <w:rsid w:val="00B94F61"/>
    <w:rsid w:val="00B95157"/>
    <w:rsid w:val="00B9528F"/>
    <w:rsid w:val="00B958DE"/>
    <w:rsid w:val="00B95948"/>
    <w:rsid w:val="00B95B7D"/>
    <w:rsid w:val="00B95F3E"/>
    <w:rsid w:val="00B95F53"/>
    <w:rsid w:val="00B960E6"/>
    <w:rsid w:val="00B969AB"/>
    <w:rsid w:val="00B96AFD"/>
    <w:rsid w:val="00B96BEB"/>
    <w:rsid w:val="00B9708A"/>
    <w:rsid w:val="00B970C8"/>
    <w:rsid w:val="00B9725D"/>
    <w:rsid w:val="00B979C2"/>
    <w:rsid w:val="00BA004C"/>
    <w:rsid w:val="00BA007E"/>
    <w:rsid w:val="00BA00BB"/>
    <w:rsid w:val="00BA00C6"/>
    <w:rsid w:val="00BA0232"/>
    <w:rsid w:val="00BA03E2"/>
    <w:rsid w:val="00BA0560"/>
    <w:rsid w:val="00BA05E7"/>
    <w:rsid w:val="00BA06BB"/>
    <w:rsid w:val="00BA079D"/>
    <w:rsid w:val="00BA1215"/>
    <w:rsid w:val="00BA131D"/>
    <w:rsid w:val="00BA133E"/>
    <w:rsid w:val="00BA15F1"/>
    <w:rsid w:val="00BA1786"/>
    <w:rsid w:val="00BA181A"/>
    <w:rsid w:val="00BA186A"/>
    <w:rsid w:val="00BA1FD7"/>
    <w:rsid w:val="00BA2277"/>
    <w:rsid w:val="00BA23F4"/>
    <w:rsid w:val="00BA2466"/>
    <w:rsid w:val="00BA262A"/>
    <w:rsid w:val="00BA2674"/>
    <w:rsid w:val="00BA26FD"/>
    <w:rsid w:val="00BA298A"/>
    <w:rsid w:val="00BA2A2F"/>
    <w:rsid w:val="00BA2BB9"/>
    <w:rsid w:val="00BA2C4E"/>
    <w:rsid w:val="00BA2C88"/>
    <w:rsid w:val="00BA2CA9"/>
    <w:rsid w:val="00BA2CC3"/>
    <w:rsid w:val="00BA2DB3"/>
    <w:rsid w:val="00BA3239"/>
    <w:rsid w:val="00BA384D"/>
    <w:rsid w:val="00BA3937"/>
    <w:rsid w:val="00BA3A7C"/>
    <w:rsid w:val="00BA3FCC"/>
    <w:rsid w:val="00BA41D4"/>
    <w:rsid w:val="00BA429F"/>
    <w:rsid w:val="00BA43EF"/>
    <w:rsid w:val="00BA4625"/>
    <w:rsid w:val="00BA4AC8"/>
    <w:rsid w:val="00BA4B7D"/>
    <w:rsid w:val="00BA4E58"/>
    <w:rsid w:val="00BA5169"/>
    <w:rsid w:val="00BA533B"/>
    <w:rsid w:val="00BA548B"/>
    <w:rsid w:val="00BA56E5"/>
    <w:rsid w:val="00BA597B"/>
    <w:rsid w:val="00BA59A3"/>
    <w:rsid w:val="00BA5E43"/>
    <w:rsid w:val="00BA5EB6"/>
    <w:rsid w:val="00BA5EDC"/>
    <w:rsid w:val="00BA5F51"/>
    <w:rsid w:val="00BA6172"/>
    <w:rsid w:val="00BA629A"/>
    <w:rsid w:val="00BA6596"/>
    <w:rsid w:val="00BA69A1"/>
    <w:rsid w:val="00BA6A43"/>
    <w:rsid w:val="00BA6A94"/>
    <w:rsid w:val="00BA6BE6"/>
    <w:rsid w:val="00BA701E"/>
    <w:rsid w:val="00BA72E0"/>
    <w:rsid w:val="00BA734C"/>
    <w:rsid w:val="00BA73C0"/>
    <w:rsid w:val="00BA73E2"/>
    <w:rsid w:val="00BA7509"/>
    <w:rsid w:val="00BA7715"/>
    <w:rsid w:val="00BA7867"/>
    <w:rsid w:val="00BA7A3C"/>
    <w:rsid w:val="00BA7BAD"/>
    <w:rsid w:val="00BA7CD7"/>
    <w:rsid w:val="00BA7F9E"/>
    <w:rsid w:val="00BB00F8"/>
    <w:rsid w:val="00BB09D9"/>
    <w:rsid w:val="00BB0A3F"/>
    <w:rsid w:val="00BB0FA4"/>
    <w:rsid w:val="00BB1005"/>
    <w:rsid w:val="00BB1378"/>
    <w:rsid w:val="00BB1620"/>
    <w:rsid w:val="00BB1839"/>
    <w:rsid w:val="00BB1B31"/>
    <w:rsid w:val="00BB1B43"/>
    <w:rsid w:val="00BB1C24"/>
    <w:rsid w:val="00BB2398"/>
    <w:rsid w:val="00BB286D"/>
    <w:rsid w:val="00BB2BD0"/>
    <w:rsid w:val="00BB2E1B"/>
    <w:rsid w:val="00BB30BC"/>
    <w:rsid w:val="00BB36A2"/>
    <w:rsid w:val="00BB36EB"/>
    <w:rsid w:val="00BB3747"/>
    <w:rsid w:val="00BB38A4"/>
    <w:rsid w:val="00BB38AA"/>
    <w:rsid w:val="00BB3AF0"/>
    <w:rsid w:val="00BB3B4D"/>
    <w:rsid w:val="00BB3B6F"/>
    <w:rsid w:val="00BB3C94"/>
    <w:rsid w:val="00BB3E0E"/>
    <w:rsid w:val="00BB413E"/>
    <w:rsid w:val="00BB420F"/>
    <w:rsid w:val="00BB483E"/>
    <w:rsid w:val="00BB4DE9"/>
    <w:rsid w:val="00BB500B"/>
    <w:rsid w:val="00BB51C2"/>
    <w:rsid w:val="00BB581D"/>
    <w:rsid w:val="00BB5DE0"/>
    <w:rsid w:val="00BB5EE3"/>
    <w:rsid w:val="00BB5EF1"/>
    <w:rsid w:val="00BB6051"/>
    <w:rsid w:val="00BB63CC"/>
    <w:rsid w:val="00BB6435"/>
    <w:rsid w:val="00BB64B0"/>
    <w:rsid w:val="00BB675F"/>
    <w:rsid w:val="00BB6865"/>
    <w:rsid w:val="00BB691D"/>
    <w:rsid w:val="00BB6BD2"/>
    <w:rsid w:val="00BB7783"/>
    <w:rsid w:val="00BB782D"/>
    <w:rsid w:val="00BB7868"/>
    <w:rsid w:val="00BB78E8"/>
    <w:rsid w:val="00BB7AB7"/>
    <w:rsid w:val="00BB7AFC"/>
    <w:rsid w:val="00BB7CE1"/>
    <w:rsid w:val="00BB7DE2"/>
    <w:rsid w:val="00BC00C7"/>
    <w:rsid w:val="00BC026D"/>
    <w:rsid w:val="00BC0321"/>
    <w:rsid w:val="00BC07D9"/>
    <w:rsid w:val="00BC0D19"/>
    <w:rsid w:val="00BC0DBF"/>
    <w:rsid w:val="00BC0E24"/>
    <w:rsid w:val="00BC0EB1"/>
    <w:rsid w:val="00BC0FF3"/>
    <w:rsid w:val="00BC10FF"/>
    <w:rsid w:val="00BC1145"/>
    <w:rsid w:val="00BC1444"/>
    <w:rsid w:val="00BC16B3"/>
    <w:rsid w:val="00BC1762"/>
    <w:rsid w:val="00BC1A49"/>
    <w:rsid w:val="00BC1ACE"/>
    <w:rsid w:val="00BC1AE7"/>
    <w:rsid w:val="00BC1C6D"/>
    <w:rsid w:val="00BC2090"/>
    <w:rsid w:val="00BC2255"/>
    <w:rsid w:val="00BC247C"/>
    <w:rsid w:val="00BC2520"/>
    <w:rsid w:val="00BC294C"/>
    <w:rsid w:val="00BC2BF0"/>
    <w:rsid w:val="00BC2C54"/>
    <w:rsid w:val="00BC2D4B"/>
    <w:rsid w:val="00BC2E64"/>
    <w:rsid w:val="00BC2FA3"/>
    <w:rsid w:val="00BC3325"/>
    <w:rsid w:val="00BC37B0"/>
    <w:rsid w:val="00BC387F"/>
    <w:rsid w:val="00BC3979"/>
    <w:rsid w:val="00BC39CC"/>
    <w:rsid w:val="00BC40DD"/>
    <w:rsid w:val="00BC43A8"/>
    <w:rsid w:val="00BC4459"/>
    <w:rsid w:val="00BC44E3"/>
    <w:rsid w:val="00BC4592"/>
    <w:rsid w:val="00BC46BA"/>
    <w:rsid w:val="00BC4A61"/>
    <w:rsid w:val="00BC4E16"/>
    <w:rsid w:val="00BC4F1C"/>
    <w:rsid w:val="00BC5256"/>
    <w:rsid w:val="00BC5311"/>
    <w:rsid w:val="00BC584E"/>
    <w:rsid w:val="00BC59A2"/>
    <w:rsid w:val="00BC5A07"/>
    <w:rsid w:val="00BC5F7E"/>
    <w:rsid w:val="00BC609D"/>
    <w:rsid w:val="00BC6218"/>
    <w:rsid w:val="00BC62EB"/>
    <w:rsid w:val="00BC65DB"/>
    <w:rsid w:val="00BC6D41"/>
    <w:rsid w:val="00BC6D87"/>
    <w:rsid w:val="00BC7596"/>
    <w:rsid w:val="00BC75ED"/>
    <w:rsid w:val="00BC7763"/>
    <w:rsid w:val="00BC7928"/>
    <w:rsid w:val="00BC7E48"/>
    <w:rsid w:val="00BD002D"/>
    <w:rsid w:val="00BD008B"/>
    <w:rsid w:val="00BD0359"/>
    <w:rsid w:val="00BD037F"/>
    <w:rsid w:val="00BD039E"/>
    <w:rsid w:val="00BD03BA"/>
    <w:rsid w:val="00BD06C1"/>
    <w:rsid w:val="00BD08FC"/>
    <w:rsid w:val="00BD0DA6"/>
    <w:rsid w:val="00BD0E7E"/>
    <w:rsid w:val="00BD0FB4"/>
    <w:rsid w:val="00BD12CB"/>
    <w:rsid w:val="00BD164D"/>
    <w:rsid w:val="00BD1744"/>
    <w:rsid w:val="00BD180F"/>
    <w:rsid w:val="00BD197B"/>
    <w:rsid w:val="00BD1EAB"/>
    <w:rsid w:val="00BD2838"/>
    <w:rsid w:val="00BD289D"/>
    <w:rsid w:val="00BD28E5"/>
    <w:rsid w:val="00BD2945"/>
    <w:rsid w:val="00BD2A01"/>
    <w:rsid w:val="00BD2AAD"/>
    <w:rsid w:val="00BD2F56"/>
    <w:rsid w:val="00BD2F79"/>
    <w:rsid w:val="00BD30A0"/>
    <w:rsid w:val="00BD3478"/>
    <w:rsid w:val="00BD392F"/>
    <w:rsid w:val="00BD3B85"/>
    <w:rsid w:val="00BD3B92"/>
    <w:rsid w:val="00BD3ECC"/>
    <w:rsid w:val="00BD4153"/>
    <w:rsid w:val="00BD432C"/>
    <w:rsid w:val="00BD447E"/>
    <w:rsid w:val="00BD4609"/>
    <w:rsid w:val="00BD49BC"/>
    <w:rsid w:val="00BD4CA2"/>
    <w:rsid w:val="00BD50AE"/>
    <w:rsid w:val="00BD5875"/>
    <w:rsid w:val="00BD5A74"/>
    <w:rsid w:val="00BD5CB6"/>
    <w:rsid w:val="00BD5CB7"/>
    <w:rsid w:val="00BD5D34"/>
    <w:rsid w:val="00BD5EFA"/>
    <w:rsid w:val="00BD6091"/>
    <w:rsid w:val="00BD6154"/>
    <w:rsid w:val="00BD6496"/>
    <w:rsid w:val="00BD6526"/>
    <w:rsid w:val="00BD6695"/>
    <w:rsid w:val="00BD66CC"/>
    <w:rsid w:val="00BD696D"/>
    <w:rsid w:val="00BD697C"/>
    <w:rsid w:val="00BD6E68"/>
    <w:rsid w:val="00BD77BA"/>
    <w:rsid w:val="00BD7ABD"/>
    <w:rsid w:val="00BD7B20"/>
    <w:rsid w:val="00BD7D22"/>
    <w:rsid w:val="00BD7E3D"/>
    <w:rsid w:val="00BD7EFC"/>
    <w:rsid w:val="00BE01E6"/>
    <w:rsid w:val="00BE052E"/>
    <w:rsid w:val="00BE05B4"/>
    <w:rsid w:val="00BE05D8"/>
    <w:rsid w:val="00BE0676"/>
    <w:rsid w:val="00BE097D"/>
    <w:rsid w:val="00BE098D"/>
    <w:rsid w:val="00BE0DFC"/>
    <w:rsid w:val="00BE0E1A"/>
    <w:rsid w:val="00BE0E61"/>
    <w:rsid w:val="00BE113E"/>
    <w:rsid w:val="00BE141D"/>
    <w:rsid w:val="00BE14DE"/>
    <w:rsid w:val="00BE1F28"/>
    <w:rsid w:val="00BE21A8"/>
    <w:rsid w:val="00BE22AA"/>
    <w:rsid w:val="00BE25BE"/>
    <w:rsid w:val="00BE25D7"/>
    <w:rsid w:val="00BE2740"/>
    <w:rsid w:val="00BE27FC"/>
    <w:rsid w:val="00BE293A"/>
    <w:rsid w:val="00BE2A5F"/>
    <w:rsid w:val="00BE2D21"/>
    <w:rsid w:val="00BE2EBE"/>
    <w:rsid w:val="00BE306C"/>
    <w:rsid w:val="00BE3107"/>
    <w:rsid w:val="00BE37AB"/>
    <w:rsid w:val="00BE38B9"/>
    <w:rsid w:val="00BE3D41"/>
    <w:rsid w:val="00BE3D9E"/>
    <w:rsid w:val="00BE42AC"/>
    <w:rsid w:val="00BE4468"/>
    <w:rsid w:val="00BE45B1"/>
    <w:rsid w:val="00BE4830"/>
    <w:rsid w:val="00BE4BDB"/>
    <w:rsid w:val="00BE4D1E"/>
    <w:rsid w:val="00BE51AB"/>
    <w:rsid w:val="00BE5270"/>
    <w:rsid w:val="00BE5336"/>
    <w:rsid w:val="00BE548E"/>
    <w:rsid w:val="00BE5A7A"/>
    <w:rsid w:val="00BE5D31"/>
    <w:rsid w:val="00BE5D8B"/>
    <w:rsid w:val="00BE629B"/>
    <w:rsid w:val="00BE670F"/>
    <w:rsid w:val="00BE69F6"/>
    <w:rsid w:val="00BE6C66"/>
    <w:rsid w:val="00BE6F6C"/>
    <w:rsid w:val="00BE6FEE"/>
    <w:rsid w:val="00BE71B0"/>
    <w:rsid w:val="00BE733C"/>
    <w:rsid w:val="00BE7385"/>
    <w:rsid w:val="00BE7471"/>
    <w:rsid w:val="00BE7700"/>
    <w:rsid w:val="00BE7A36"/>
    <w:rsid w:val="00BF0345"/>
    <w:rsid w:val="00BF0676"/>
    <w:rsid w:val="00BF06C2"/>
    <w:rsid w:val="00BF0835"/>
    <w:rsid w:val="00BF0F5E"/>
    <w:rsid w:val="00BF13C7"/>
    <w:rsid w:val="00BF1488"/>
    <w:rsid w:val="00BF1775"/>
    <w:rsid w:val="00BF19D1"/>
    <w:rsid w:val="00BF1A6C"/>
    <w:rsid w:val="00BF1BAB"/>
    <w:rsid w:val="00BF1D64"/>
    <w:rsid w:val="00BF1FF0"/>
    <w:rsid w:val="00BF217C"/>
    <w:rsid w:val="00BF2232"/>
    <w:rsid w:val="00BF2544"/>
    <w:rsid w:val="00BF2C6D"/>
    <w:rsid w:val="00BF2DD2"/>
    <w:rsid w:val="00BF2DE4"/>
    <w:rsid w:val="00BF2DFA"/>
    <w:rsid w:val="00BF2E20"/>
    <w:rsid w:val="00BF3312"/>
    <w:rsid w:val="00BF3337"/>
    <w:rsid w:val="00BF3586"/>
    <w:rsid w:val="00BF3A1C"/>
    <w:rsid w:val="00BF3AAC"/>
    <w:rsid w:val="00BF3AE4"/>
    <w:rsid w:val="00BF3ED6"/>
    <w:rsid w:val="00BF4342"/>
    <w:rsid w:val="00BF4359"/>
    <w:rsid w:val="00BF44C7"/>
    <w:rsid w:val="00BF468C"/>
    <w:rsid w:val="00BF478B"/>
    <w:rsid w:val="00BF4885"/>
    <w:rsid w:val="00BF4BB5"/>
    <w:rsid w:val="00BF4E86"/>
    <w:rsid w:val="00BF55C5"/>
    <w:rsid w:val="00BF5698"/>
    <w:rsid w:val="00BF5B0E"/>
    <w:rsid w:val="00BF5B12"/>
    <w:rsid w:val="00BF5BC8"/>
    <w:rsid w:val="00BF5C18"/>
    <w:rsid w:val="00BF61C1"/>
    <w:rsid w:val="00BF6472"/>
    <w:rsid w:val="00BF65D5"/>
    <w:rsid w:val="00BF6A5A"/>
    <w:rsid w:val="00BF6A74"/>
    <w:rsid w:val="00BF6EEE"/>
    <w:rsid w:val="00BF70E2"/>
    <w:rsid w:val="00BF7363"/>
    <w:rsid w:val="00BF75C5"/>
    <w:rsid w:val="00BF7B64"/>
    <w:rsid w:val="00BF7CCB"/>
    <w:rsid w:val="00BF7F02"/>
    <w:rsid w:val="00BF7FCF"/>
    <w:rsid w:val="00BF7FE8"/>
    <w:rsid w:val="00C00174"/>
    <w:rsid w:val="00C0052E"/>
    <w:rsid w:val="00C00556"/>
    <w:rsid w:val="00C006FC"/>
    <w:rsid w:val="00C007F9"/>
    <w:rsid w:val="00C00E46"/>
    <w:rsid w:val="00C00EB9"/>
    <w:rsid w:val="00C00FB7"/>
    <w:rsid w:val="00C01167"/>
    <w:rsid w:val="00C01C20"/>
    <w:rsid w:val="00C01D54"/>
    <w:rsid w:val="00C01EA0"/>
    <w:rsid w:val="00C01FD0"/>
    <w:rsid w:val="00C02617"/>
    <w:rsid w:val="00C0278F"/>
    <w:rsid w:val="00C02915"/>
    <w:rsid w:val="00C02A77"/>
    <w:rsid w:val="00C02D00"/>
    <w:rsid w:val="00C02F5C"/>
    <w:rsid w:val="00C0305C"/>
    <w:rsid w:val="00C03B89"/>
    <w:rsid w:val="00C03BAE"/>
    <w:rsid w:val="00C03D70"/>
    <w:rsid w:val="00C03E67"/>
    <w:rsid w:val="00C0400D"/>
    <w:rsid w:val="00C04213"/>
    <w:rsid w:val="00C0476B"/>
    <w:rsid w:val="00C04810"/>
    <w:rsid w:val="00C04986"/>
    <w:rsid w:val="00C04CDE"/>
    <w:rsid w:val="00C05062"/>
    <w:rsid w:val="00C05243"/>
    <w:rsid w:val="00C054CB"/>
    <w:rsid w:val="00C05677"/>
    <w:rsid w:val="00C0567C"/>
    <w:rsid w:val="00C05C0B"/>
    <w:rsid w:val="00C05C8B"/>
    <w:rsid w:val="00C06465"/>
    <w:rsid w:val="00C0660E"/>
    <w:rsid w:val="00C06676"/>
    <w:rsid w:val="00C07219"/>
    <w:rsid w:val="00C072FB"/>
    <w:rsid w:val="00C079EC"/>
    <w:rsid w:val="00C07AA2"/>
    <w:rsid w:val="00C1033C"/>
    <w:rsid w:val="00C10413"/>
    <w:rsid w:val="00C1069D"/>
    <w:rsid w:val="00C1080C"/>
    <w:rsid w:val="00C1080F"/>
    <w:rsid w:val="00C1085C"/>
    <w:rsid w:val="00C1093C"/>
    <w:rsid w:val="00C10AB1"/>
    <w:rsid w:val="00C10B3A"/>
    <w:rsid w:val="00C10D72"/>
    <w:rsid w:val="00C10FB2"/>
    <w:rsid w:val="00C11383"/>
    <w:rsid w:val="00C11542"/>
    <w:rsid w:val="00C117E5"/>
    <w:rsid w:val="00C118B4"/>
    <w:rsid w:val="00C11B8D"/>
    <w:rsid w:val="00C11CA5"/>
    <w:rsid w:val="00C11E68"/>
    <w:rsid w:val="00C1202D"/>
    <w:rsid w:val="00C125DC"/>
    <w:rsid w:val="00C12704"/>
    <w:rsid w:val="00C12795"/>
    <w:rsid w:val="00C128C1"/>
    <w:rsid w:val="00C12EC1"/>
    <w:rsid w:val="00C13154"/>
    <w:rsid w:val="00C13258"/>
    <w:rsid w:val="00C13684"/>
    <w:rsid w:val="00C143C0"/>
    <w:rsid w:val="00C143ED"/>
    <w:rsid w:val="00C144C3"/>
    <w:rsid w:val="00C144D0"/>
    <w:rsid w:val="00C1453E"/>
    <w:rsid w:val="00C1466B"/>
    <w:rsid w:val="00C147BF"/>
    <w:rsid w:val="00C14B1C"/>
    <w:rsid w:val="00C14B83"/>
    <w:rsid w:val="00C14D40"/>
    <w:rsid w:val="00C15196"/>
    <w:rsid w:val="00C1520D"/>
    <w:rsid w:val="00C152EC"/>
    <w:rsid w:val="00C1556E"/>
    <w:rsid w:val="00C156F7"/>
    <w:rsid w:val="00C158AC"/>
    <w:rsid w:val="00C15955"/>
    <w:rsid w:val="00C1613F"/>
    <w:rsid w:val="00C162D5"/>
    <w:rsid w:val="00C16609"/>
    <w:rsid w:val="00C16692"/>
    <w:rsid w:val="00C169F6"/>
    <w:rsid w:val="00C16EBC"/>
    <w:rsid w:val="00C16EC6"/>
    <w:rsid w:val="00C16F1C"/>
    <w:rsid w:val="00C172B0"/>
    <w:rsid w:val="00C173A2"/>
    <w:rsid w:val="00C17410"/>
    <w:rsid w:val="00C1742B"/>
    <w:rsid w:val="00C17496"/>
    <w:rsid w:val="00C1752C"/>
    <w:rsid w:val="00C17A92"/>
    <w:rsid w:val="00C17BE4"/>
    <w:rsid w:val="00C17C1D"/>
    <w:rsid w:val="00C200FC"/>
    <w:rsid w:val="00C2047A"/>
    <w:rsid w:val="00C20AE5"/>
    <w:rsid w:val="00C20B22"/>
    <w:rsid w:val="00C20BAA"/>
    <w:rsid w:val="00C20BD8"/>
    <w:rsid w:val="00C20BE2"/>
    <w:rsid w:val="00C20D21"/>
    <w:rsid w:val="00C20E8B"/>
    <w:rsid w:val="00C21126"/>
    <w:rsid w:val="00C2116D"/>
    <w:rsid w:val="00C214B9"/>
    <w:rsid w:val="00C21790"/>
    <w:rsid w:val="00C21A48"/>
    <w:rsid w:val="00C21B30"/>
    <w:rsid w:val="00C220C1"/>
    <w:rsid w:val="00C2221E"/>
    <w:rsid w:val="00C22768"/>
    <w:rsid w:val="00C22B58"/>
    <w:rsid w:val="00C22B97"/>
    <w:rsid w:val="00C22C9F"/>
    <w:rsid w:val="00C22CFC"/>
    <w:rsid w:val="00C22F9D"/>
    <w:rsid w:val="00C2301A"/>
    <w:rsid w:val="00C234B6"/>
    <w:rsid w:val="00C23821"/>
    <w:rsid w:val="00C23940"/>
    <w:rsid w:val="00C23A5A"/>
    <w:rsid w:val="00C23C70"/>
    <w:rsid w:val="00C23CE5"/>
    <w:rsid w:val="00C23E38"/>
    <w:rsid w:val="00C23EB4"/>
    <w:rsid w:val="00C23F02"/>
    <w:rsid w:val="00C23FA8"/>
    <w:rsid w:val="00C24569"/>
    <w:rsid w:val="00C245C3"/>
    <w:rsid w:val="00C24B5A"/>
    <w:rsid w:val="00C24B61"/>
    <w:rsid w:val="00C24F4C"/>
    <w:rsid w:val="00C25048"/>
    <w:rsid w:val="00C256AB"/>
    <w:rsid w:val="00C260B3"/>
    <w:rsid w:val="00C2614F"/>
    <w:rsid w:val="00C26568"/>
    <w:rsid w:val="00C26869"/>
    <w:rsid w:val="00C273E6"/>
    <w:rsid w:val="00C274B2"/>
    <w:rsid w:val="00C27B58"/>
    <w:rsid w:val="00C27CD4"/>
    <w:rsid w:val="00C27DC7"/>
    <w:rsid w:val="00C3029A"/>
    <w:rsid w:val="00C30322"/>
    <w:rsid w:val="00C30812"/>
    <w:rsid w:val="00C30A2D"/>
    <w:rsid w:val="00C30ADF"/>
    <w:rsid w:val="00C30E8B"/>
    <w:rsid w:val="00C30F81"/>
    <w:rsid w:val="00C31003"/>
    <w:rsid w:val="00C31027"/>
    <w:rsid w:val="00C31415"/>
    <w:rsid w:val="00C3152C"/>
    <w:rsid w:val="00C316C9"/>
    <w:rsid w:val="00C31EA6"/>
    <w:rsid w:val="00C3245C"/>
    <w:rsid w:val="00C324C6"/>
    <w:rsid w:val="00C32560"/>
    <w:rsid w:val="00C325DA"/>
    <w:rsid w:val="00C32741"/>
    <w:rsid w:val="00C32B93"/>
    <w:rsid w:val="00C32B97"/>
    <w:rsid w:val="00C33138"/>
    <w:rsid w:val="00C33167"/>
    <w:rsid w:val="00C331B6"/>
    <w:rsid w:val="00C33321"/>
    <w:rsid w:val="00C33635"/>
    <w:rsid w:val="00C33674"/>
    <w:rsid w:val="00C33682"/>
    <w:rsid w:val="00C33D81"/>
    <w:rsid w:val="00C33E05"/>
    <w:rsid w:val="00C340D7"/>
    <w:rsid w:val="00C34303"/>
    <w:rsid w:val="00C34823"/>
    <w:rsid w:val="00C34B56"/>
    <w:rsid w:val="00C34D29"/>
    <w:rsid w:val="00C34E54"/>
    <w:rsid w:val="00C350FF"/>
    <w:rsid w:val="00C35339"/>
    <w:rsid w:val="00C355EA"/>
    <w:rsid w:val="00C35A98"/>
    <w:rsid w:val="00C35D56"/>
    <w:rsid w:val="00C35DF2"/>
    <w:rsid w:val="00C3604F"/>
    <w:rsid w:val="00C3619C"/>
    <w:rsid w:val="00C36308"/>
    <w:rsid w:val="00C36599"/>
    <w:rsid w:val="00C36783"/>
    <w:rsid w:val="00C36917"/>
    <w:rsid w:val="00C36AF2"/>
    <w:rsid w:val="00C36C87"/>
    <w:rsid w:val="00C36EB8"/>
    <w:rsid w:val="00C36F54"/>
    <w:rsid w:val="00C37365"/>
    <w:rsid w:val="00C37777"/>
    <w:rsid w:val="00C37A83"/>
    <w:rsid w:val="00C37C7C"/>
    <w:rsid w:val="00C37D20"/>
    <w:rsid w:val="00C37DA6"/>
    <w:rsid w:val="00C37EBE"/>
    <w:rsid w:val="00C37EFD"/>
    <w:rsid w:val="00C40072"/>
    <w:rsid w:val="00C40099"/>
    <w:rsid w:val="00C403BB"/>
    <w:rsid w:val="00C40574"/>
    <w:rsid w:val="00C407B8"/>
    <w:rsid w:val="00C407EF"/>
    <w:rsid w:val="00C40CC6"/>
    <w:rsid w:val="00C40F12"/>
    <w:rsid w:val="00C41118"/>
    <w:rsid w:val="00C41336"/>
    <w:rsid w:val="00C413B7"/>
    <w:rsid w:val="00C4149A"/>
    <w:rsid w:val="00C41E4C"/>
    <w:rsid w:val="00C420A8"/>
    <w:rsid w:val="00C42662"/>
    <w:rsid w:val="00C42FEE"/>
    <w:rsid w:val="00C43071"/>
    <w:rsid w:val="00C4307A"/>
    <w:rsid w:val="00C430AA"/>
    <w:rsid w:val="00C4327A"/>
    <w:rsid w:val="00C43394"/>
    <w:rsid w:val="00C4361A"/>
    <w:rsid w:val="00C4375B"/>
    <w:rsid w:val="00C4392E"/>
    <w:rsid w:val="00C439FD"/>
    <w:rsid w:val="00C43C09"/>
    <w:rsid w:val="00C43C34"/>
    <w:rsid w:val="00C44054"/>
    <w:rsid w:val="00C440B4"/>
    <w:rsid w:val="00C4423C"/>
    <w:rsid w:val="00C44389"/>
    <w:rsid w:val="00C443F3"/>
    <w:rsid w:val="00C4440E"/>
    <w:rsid w:val="00C44BBC"/>
    <w:rsid w:val="00C44BDD"/>
    <w:rsid w:val="00C44CF1"/>
    <w:rsid w:val="00C454F7"/>
    <w:rsid w:val="00C456A5"/>
    <w:rsid w:val="00C45755"/>
    <w:rsid w:val="00C4583D"/>
    <w:rsid w:val="00C45A78"/>
    <w:rsid w:val="00C45A81"/>
    <w:rsid w:val="00C45D42"/>
    <w:rsid w:val="00C46451"/>
    <w:rsid w:val="00C4645C"/>
    <w:rsid w:val="00C4682B"/>
    <w:rsid w:val="00C468FD"/>
    <w:rsid w:val="00C4696E"/>
    <w:rsid w:val="00C46A8E"/>
    <w:rsid w:val="00C46AB3"/>
    <w:rsid w:val="00C46D47"/>
    <w:rsid w:val="00C46EDB"/>
    <w:rsid w:val="00C47314"/>
    <w:rsid w:val="00C4736D"/>
    <w:rsid w:val="00C47440"/>
    <w:rsid w:val="00C47600"/>
    <w:rsid w:val="00C47BFF"/>
    <w:rsid w:val="00C47CD8"/>
    <w:rsid w:val="00C501AE"/>
    <w:rsid w:val="00C50491"/>
    <w:rsid w:val="00C505D4"/>
    <w:rsid w:val="00C5091B"/>
    <w:rsid w:val="00C5094A"/>
    <w:rsid w:val="00C50A0B"/>
    <w:rsid w:val="00C51003"/>
    <w:rsid w:val="00C51013"/>
    <w:rsid w:val="00C5116C"/>
    <w:rsid w:val="00C511CA"/>
    <w:rsid w:val="00C5140F"/>
    <w:rsid w:val="00C51BD3"/>
    <w:rsid w:val="00C52088"/>
    <w:rsid w:val="00C5221F"/>
    <w:rsid w:val="00C52399"/>
    <w:rsid w:val="00C524C5"/>
    <w:rsid w:val="00C52643"/>
    <w:rsid w:val="00C526C2"/>
    <w:rsid w:val="00C52BCB"/>
    <w:rsid w:val="00C52D74"/>
    <w:rsid w:val="00C52E8B"/>
    <w:rsid w:val="00C52EDD"/>
    <w:rsid w:val="00C530A5"/>
    <w:rsid w:val="00C5315F"/>
    <w:rsid w:val="00C5370D"/>
    <w:rsid w:val="00C53A7F"/>
    <w:rsid w:val="00C53D07"/>
    <w:rsid w:val="00C53EF1"/>
    <w:rsid w:val="00C54203"/>
    <w:rsid w:val="00C54587"/>
    <w:rsid w:val="00C545B9"/>
    <w:rsid w:val="00C5489A"/>
    <w:rsid w:val="00C54B3B"/>
    <w:rsid w:val="00C54B67"/>
    <w:rsid w:val="00C550B0"/>
    <w:rsid w:val="00C5511D"/>
    <w:rsid w:val="00C551A0"/>
    <w:rsid w:val="00C5520D"/>
    <w:rsid w:val="00C55709"/>
    <w:rsid w:val="00C557F4"/>
    <w:rsid w:val="00C558EB"/>
    <w:rsid w:val="00C558F4"/>
    <w:rsid w:val="00C55918"/>
    <w:rsid w:val="00C55B29"/>
    <w:rsid w:val="00C55B3F"/>
    <w:rsid w:val="00C569E8"/>
    <w:rsid w:val="00C56A24"/>
    <w:rsid w:val="00C56C7D"/>
    <w:rsid w:val="00C572FD"/>
    <w:rsid w:val="00C57688"/>
    <w:rsid w:val="00C57840"/>
    <w:rsid w:val="00C579A3"/>
    <w:rsid w:val="00C579BC"/>
    <w:rsid w:val="00C57E84"/>
    <w:rsid w:val="00C60167"/>
    <w:rsid w:val="00C603FF"/>
    <w:rsid w:val="00C60502"/>
    <w:rsid w:val="00C606B4"/>
    <w:rsid w:val="00C60836"/>
    <w:rsid w:val="00C60854"/>
    <w:rsid w:val="00C6091F"/>
    <w:rsid w:val="00C60ABF"/>
    <w:rsid w:val="00C60BB6"/>
    <w:rsid w:val="00C60FD1"/>
    <w:rsid w:val="00C61067"/>
    <w:rsid w:val="00C61269"/>
    <w:rsid w:val="00C612D4"/>
    <w:rsid w:val="00C61422"/>
    <w:rsid w:val="00C6151E"/>
    <w:rsid w:val="00C618A0"/>
    <w:rsid w:val="00C618A4"/>
    <w:rsid w:val="00C61A5C"/>
    <w:rsid w:val="00C61CB0"/>
    <w:rsid w:val="00C61CD2"/>
    <w:rsid w:val="00C61D0E"/>
    <w:rsid w:val="00C620A8"/>
    <w:rsid w:val="00C62212"/>
    <w:rsid w:val="00C622D4"/>
    <w:rsid w:val="00C6237B"/>
    <w:rsid w:val="00C629FC"/>
    <w:rsid w:val="00C62B22"/>
    <w:rsid w:val="00C62BF6"/>
    <w:rsid w:val="00C62E9C"/>
    <w:rsid w:val="00C6300C"/>
    <w:rsid w:val="00C63203"/>
    <w:rsid w:val="00C63206"/>
    <w:rsid w:val="00C636C7"/>
    <w:rsid w:val="00C63807"/>
    <w:rsid w:val="00C63964"/>
    <w:rsid w:val="00C63A6D"/>
    <w:rsid w:val="00C63B4B"/>
    <w:rsid w:val="00C63B4D"/>
    <w:rsid w:val="00C63C5A"/>
    <w:rsid w:val="00C63C96"/>
    <w:rsid w:val="00C63E2E"/>
    <w:rsid w:val="00C6406F"/>
    <w:rsid w:val="00C64211"/>
    <w:rsid w:val="00C6444F"/>
    <w:rsid w:val="00C64B21"/>
    <w:rsid w:val="00C64DD1"/>
    <w:rsid w:val="00C64F2A"/>
    <w:rsid w:val="00C65512"/>
    <w:rsid w:val="00C65561"/>
    <w:rsid w:val="00C65848"/>
    <w:rsid w:val="00C65916"/>
    <w:rsid w:val="00C65C81"/>
    <w:rsid w:val="00C65E8A"/>
    <w:rsid w:val="00C65EAD"/>
    <w:rsid w:val="00C65F99"/>
    <w:rsid w:val="00C66199"/>
    <w:rsid w:val="00C66510"/>
    <w:rsid w:val="00C666C4"/>
    <w:rsid w:val="00C66E40"/>
    <w:rsid w:val="00C66F8C"/>
    <w:rsid w:val="00C6743B"/>
    <w:rsid w:val="00C67675"/>
    <w:rsid w:val="00C676D1"/>
    <w:rsid w:val="00C6780E"/>
    <w:rsid w:val="00C678DE"/>
    <w:rsid w:val="00C67A87"/>
    <w:rsid w:val="00C67B8E"/>
    <w:rsid w:val="00C67C72"/>
    <w:rsid w:val="00C67DB7"/>
    <w:rsid w:val="00C70028"/>
    <w:rsid w:val="00C701CD"/>
    <w:rsid w:val="00C70392"/>
    <w:rsid w:val="00C7084A"/>
    <w:rsid w:val="00C70883"/>
    <w:rsid w:val="00C70D2D"/>
    <w:rsid w:val="00C7112D"/>
    <w:rsid w:val="00C71142"/>
    <w:rsid w:val="00C71381"/>
    <w:rsid w:val="00C713A7"/>
    <w:rsid w:val="00C7140F"/>
    <w:rsid w:val="00C7169D"/>
    <w:rsid w:val="00C7171B"/>
    <w:rsid w:val="00C718FA"/>
    <w:rsid w:val="00C71ADD"/>
    <w:rsid w:val="00C721F0"/>
    <w:rsid w:val="00C72502"/>
    <w:rsid w:val="00C726D2"/>
    <w:rsid w:val="00C72902"/>
    <w:rsid w:val="00C72912"/>
    <w:rsid w:val="00C72B33"/>
    <w:rsid w:val="00C72C9B"/>
    <w:rsid w:val="00C72E10"/>
    <w:rsid w:val="00C73131"/>
    <w:rsid w:val="00C731CF"/>
    <w:rsid w:val="00C73334"/>
    <w:rsid w:val="00C73890"/>
    <w:rsid w:val="00C73DAA"/>
    <w:rsid w:val="00C73DE2"/>
    <w:rsid w:val="00C73FF8"/>
    <w:rsid w:val="00C742D6"/>
    <w:rsid w:val="00C743FA"/>
    <w:rsid w:val="00C744E1"/>
    <w:rsid w:val="00C744FF"/>
    <w:rsid w:val="00C74756"/>
    <w:rsid w:val="00C74D6E"/>
    <w:rsid w:val="00C74E51"/>
    <w:rsid w:val="00C75021"/>
    <w:rsid w:val="00C75074"/>
    <w:rsid w:val="00C751CC"/>
    <w:rsid w:val="00C75249"/>
    <w:rsid w:val="00C75250"/>
    <w:rsid w:val="00C752BA"/>
    <w:rsid w:val="00C754AD"/>
    <w:rsid w:val="00C75659"/>
    <w:rsid w:val="00C75670"/>
    <w:rsid w:val="00C756AC"/>
    <w:rsid w:val="00C75BFA"/>
    <w:rsid w:val="00C75DEF"/>
    <w:rsid w:val="00C75E72"/>
    <w:rsid w:val="00C75EB1"/>
    <w:rsid w:val="00C760B9"/>
    <w:rsid w:val="00C76316"/>
    <w:rsid w:val="00C763B0"/>
    <w:rsid w:val="00C764EB"/>
    <w:rsid w:val="00C76654"/>
    <w:rsid w:val="00C76D72"/>
    <w:rsid w:val="00C76E43"/>
    <w:rsid w:val="00C76F91"/>
    <w:rsid w:val="00C76FEE"/>
    <w:rsid w:val="00C777D2"/>
    <w:rsid w:val="00C80138"/>
    <w:rsid w:val="00C80489"/>
    <w:rsid w:val="00C8055B"/>
    <w:rsid w:val="00C808D3"/>
    <w:rsid w:val="00C80934"/>
    <w:rsid w:val="00C80DA1"/>
    <w:rsid w:val="00C80DD7"/>
    <w:rsid w:val="00C81061"/>
    <w:rsid w:val="00C81163"/>
    <w:rsid w:val="00C81167"/>
    <w:rsid w:val="00C813D7"/>
    <w:rsid w:val="00C81524"/>
    <w:rsid w:val="00C81876"/>
    <w:rsid w:val="00C81C8C"/>
    <w:rsid w:val="00C81D1D"/>
    <w:rsid w:val="00C81FED"/>
    <w:rsid w:val="00C821C0"/>
    <w:rsid w:val="00C821C6"/>
    <w:rsid w:val="00C823B6"/>
    <w:rsid w:val="00C82790"/>
    <w:rsid w:val="00C82C51"/>
    <w:rsid w:val="00C82CD2"/>
    <w:rsid w:val="00C82F7A"/>
    <w:rsid w:val="00C830A7"/>
    <w:rsid w:val="00C8317D"/>
    <w:rsid w:val="00C832B8"/>
    <w:rsid w:val="00C833F0"/>
    <w:rsid w:val="00C834BE"/>
    <w:rsid w:val="00C83572"/>
    <w:rsid w:val="00C83728"/>
    <w:rsid w:val="00C83765"/>
    <w:rsid w:val="00C83C28"/>
    <w:rsid w:val="00C83CA2"/>
    <w:rsid w:val="00C83D06"/>
    <w:rsid w:val="00C83F04"/>
    <w:rsid w:val="00C8403C"/>
    <w:rsid w:val="00C84095"/>
    <w:rsid w:val="00C844F0"/>
    <w:rsid w:val="00C847E3"/>
    <w:rsid w:val="00C84D2A"/>
    <w:rsid w:val="00C84E8D"/>
    <w:rsid w:val="00C85207"/>
    <w:rsid w:val="00C8548A"/>
    <w:rsid w:val="00C854D4"/>
    <w:rsid w:val="00C85E78"/>
    <w:rsid w:val="00C8616B"/>
    <w:rsid w:val="00C866E7"/>
    <w:rsid w:val="00C86751"/>
    <w:rsid w:val="00C86D76"/>
    <w:rsid w:val="00C86F56"/>
    <w:rsid w:val="00C87002"/>
    <w:rsid w:val="00C872B6"/>
    <w:rsid w:val="00C872D7"/>
    <w:rsid w:val="00C87422"/>
    <w:rsid w:val="00C87901"/>
    <w:rsid w:val="00C87949"/>
    <w:rsid w:val="00C87BEB"/>
    <w:rsid w:val="00C87DDE"/>
    <w:rsid w:val="00C87DED"/>
    <w:rsid w:val="00C902B9"/>
    <w:rsid w:val="00C90434"/>
    <w:rsid w:val="00C9094A"/>
    <w:rsid w:val="00C909D8"/>
    <w:rsid w:val="00C90CF6"/>
    <w:rsid w:val="00C90EBC"/>
    <w:rsid w:val="00C90F1F"/>
    <w:rsid w:val="00C91093"/>
    <w:rsid w:val="00C911C5"/>
    <w:rsid w:val="00C9139D"/>
    <w:rsid w:val="00C91417"/>
    <w:rsid w:val="00C914B7"/>
    <w:rsid w:val="00C917B7"/>
    <w:rsid w:val="00C917F6"/>
    <w:rsid w:val="00C918F8"/>
    <w:rsid w:val="00C91A4F"/>
    <w:rsid w:val="00C91D6F"/>
    <w:rsid w:val="00C9256F"/>
    <w:rsid w:val="00C9260D"/>
    <w:rsid w:val="00C926B4"/>
    <w:rsid w:val="00C92A82"/>
    <w:rsid w:val="00C92AF5"/>
    <w:rsid w:val="00C92B6C"/>
    <w:rsid w:val="00C92D6B"/>
    <w:rsid w:val="00C93171"/>
    <w:rsid w:val="00C934D8"/>
    <w:rsid w:val="00C934E1"/>
    <w:rsid w:val="00C93718"/>
    <w:rsid w:val="00C93AAE"/>
    <w:rsid w:val="00C93C23"/>
    <w:rsid w:val="00C93FA2"/>
    <w:rsid w:val="00C93FFE"/>
    <w:rsid w:val="00C9415A"/>
    <w:rsid w:val="00C94195"/>
    <w:rsid w:val="00C941E0"/>
    <w:rsid w:val="00C94219"/>
    <w:rsid w:val="00C94A38"/>
    <w:rsid w:val="00C94AF0"/>
    <w:rsid w:val="00C94C3D"/>
    <w:rsid w:val="00C94F02"/>
    <w:rsid w:val="00C95432"/>
    <w:rsid w:val="00C95537"/>
    <w:rsid w:val="00C956A0"/>
    <w:rsid w:val="00C958CC"/>
    <w:rsid w:val="00C95B80"/>
    <w:rsid w:val="00C95BCC"/>
    <w:rsid w:val="00C962E1"/>
    <w:rsid w:val="00C96371"/>
    <w:rsid w:val="00C963F1"/>
    <w:rsid w:val="00C96509"/>
    <w:rsid w:val="00C96651"/>
    <w:rsid w:val="00C96714"/>
    <w:rsid w:val="00C9697A"/>
    <w:rsid w:val="00C969FA"/>
    <w:rsid w:val="00C96C08"/>
    <w:rsid w:val="00C96C20"/>
    <w:rsid w:val="00C96CA5"/>
    <w:rsid w:val="00C96E5A"/>
    <w:rsid w:val="00C97114"/>
    <w:rsid w:val="00C972A7"/>
    <w:rsid w:val="00C9761F"/>
    <w:rsid w:val="00C97D82"/>
    <w:rsid w:val="00C97DFA"/>
    <w:rsid w:val="00CA021A"/>
    <w:rsid w:val="00CA030A"/>
    <w:rsid w:val="00CA03EF"/>
    <w:rsid w:val="00CA0454"/>
    <w:rsid w:val="00CA05E1"/>
    <w:rsid w:val="00CA0846"/>
    <w:rsid w:val="00CA0B2C"/>
    <w:rsid w:val="00CA0E7B"/>
    <w:rsid w:val="00CA1193"/>
    <w:rsid w:val="00CA1A04"/>
    <w:rsid w:val="00CA1AD7"/>
    <w:rsid w:val="00CA1BA0"/>
    <w:rsid w:val="00CA1C2E"/>
    <w:rsid w:val="00CA1C9B"/>
    <w:rsid w:val="00CA1EA2"/>
    <w:rsid w:val="00CA1FB2"/>
    <w:rsid w:val="00CA201F"/>
    <w:rsid w:val="00CA2900"/>
    <w:rsid w:val="00CA2C85"/>
    <w:rsid w:val="00CA3026"/>
    <w:rsid w:val="00CA33C8"/>
    <w:rsid w:val="00CA374D"/>
    <w:rsid w:val="00CA3761"/>
    <w:rsid w:val="00CA3ADB"/>
    <w:rsid w:val="00CA3E03"/>
    <w:rsid w:val="00CA3F65"/>
    <w:rsid w:val="00CA3FE5"/>
    <w:rsid w:val="00CA402F"/>
    <w:rsid w:val="00CA4A2B"/>
    <w:rsid w:val="00CA4AB3"/>
    <w:rsid w:val="00CA4F3B"/>
    <w:rsid w:val="00CA4F75"/>
    <w:rsid w:val="00CA5165"/>
    <w:rsid w:val="00CA5170"/>
    <w:rsid w:val="00CA51BF"/>
    <w:rsid w:val="00CA53D8"/>
    <w:rsid w:val="00CA560A"/>
    <w:rsid w:val="00CA56A0"/>
    <w:rsid w:val="00CA572D"/>
    <w:rsid w:val="00CA578A"/>
    <w:rsid w:val="00CA5B81"/>
    <w:rsid w:val="00CA5DE4"/>
    <w:rsid w:val="00CA5E0D"/>
    <w:rsid w:val="00CA61C7"/>
    <w:rsid w:val="00CA6382"/>
    <w:rsid w:val="00CA646B"/>
    <w:rsid w:val="00CA6755"/>
    <w:rsid w:val="00CA6B23"/>
    <w:rsid w:val="00CA6B8A"/>
    <w:rsid w:val="00CA6FA7"/>
    <w:rsid w:val="00CA7091"/>
    <w:rsid w:val="00CA70A7"/>
    <w:rsid w:val="00CA71C0"/>
    <w:rsid w:val="00CA741A"/>
    <w:rsid w:val="00CA77D7"/>
    <w:rsid w:val="00CA7AB7"/>
    <w:rsid w:val="00CA7BD1"/>
    <w:rsid w:val="00CA7F68"/>
    <w:rsid w:val="00CB0466"/>
    <w:rsid w:val="00CB050E"/>
    <w:rsid w:val="00CB0639"/>
    <w:rsid w:val="00CB067C"/>
    <w:rsid w:val="00CB0B1E"/>
    <w:rsid w:val="00CB0C17"/>
    <w:rsid w:val="00CB0DA3"/>
    <w:rsid w:val="00CB0DF9"/>
    <w:rsid w:val="00CB0EBE"/>
    <w:rsid w:val="00CB0F5A"/>
    <w:rsid w:val="00CB1379"/>
    <w:rsid w:val="00CB16FA"/>
    <w:rsid w:val="00CB184B"/>
    <w:rsid w:val="00CB190B"/>
    <w:rsid w:val="00CB1AF7"/>
    <w:rsid w:val="00CB1CC3"/>
    <w:rsid w:val="00CB1DDD"/>
    <w:rsid w:val="00CB1E0B"/>
    <w:rsid w:val="00CB20B6"/>
    <w:rsid w:val="00CB22A2"/>
    <w:rsid w:val="00CB22AE"/>
    <w:rsid w:val="00CB2318"/>
    <w:rsid w:val="00CB259E"/>
    <w:rsid w:val="00CB25D1"/>
    <w:rsid w:val="00CB281A"/>
    <w:rsid w:val="00CB2D0B"/>
    <w:rsid w:val="00CB30D7"/>
    <w:rsid w:val="00CB3162"/>
    <w:rsid w:val="00CB3473"/>
    <w:rsid w:val="00CB39DA"/>
    <w:rsid w:val="00CB3B07"/>
    <w:rsid w:val="00CB3BB7"/>
    <w:rsid w:val="00CB3C6C"/>
    <w:rsid w:val="00CB3E09"/>
    <w:rsid w:val="00CB3EB8"/>
    <w:rsid w:val="00CB4049"/>
    <w:rsid w:val="00CB4099"/>
    <w:rsid w:val="00CB42C1"/>
    <w:rsid w:val="00CB443B"/>
    <w:rsid w:val="00CB446B"/>
    <w:rsid w:val="00CB4513"/>
    <w:rsid w:val="00CB46E5"/>
    <w:rsid w:val="00CB47DF"/>
    <w:rsid w:val="00CB4D19"/>
    <w:rsid w:val="00CB4D8A"/>
    <w:rsid w:val="00CB4E59"/>
    <w:rsid w:val="00CB4F55"/>
    <w:rsid w:val="00CB5166"/>
    <w:rsid w:val="00CB521A"/>
    <w:rsid w:val="00CB57C9"/>
    <w:rsid w:val="00CB5887"/>
    <w:rsid w:val="00CB5906"/>
    <w:rsid w:val="00CB5AC3"/>
    <w:rsid w:val="00CB5BD9"/>
    <w:rsid w:val="00CB5BDA"/>
    <w:rsid w:val="00CB5BF0"/>
    <w:rsid w:val="00CB60EA"/>
    <w:rsid w:val="00CB6366"/>
    <w:rsid w:val="00CB6968"/>
    <w:rsid w:val="00CB6A6C"/>
    <w:rsid w:val="00CB6D6D"/>
    <w:rsid w:val="00CB6E6F"/>
    <w:rsid w:val="00CB6EB1"/>
    <w:rsid w:val="00CB6F9D"/>
    <w:rsid w:val="00CB749A"/>
    <w:rsid w:val="00CB75D7"/>
    <w:rsid w:val="00CB767D"/>
    <w:rsid w:val="00CB7AE0"/>
    <w:rsid w:val="00CB7BFD"/>
    <w:rsid w:val="00CB7C8E"/>
    <w:rsid w:val="00CB7E27"/>
    <w:rsid w:val="00CB7F96"/>
    <w:rsid w:val="00CB7FF2"/>
    <w:rsid w:val="00CC0029"/>
    <w:rsid w:val="00CC004C"/>
    <w:rsid w:val="00CC0050"/>
    <w:rsid w:val="00CC04B6"/>
    <w:rsid w:val="00CC078E"/>
    <w:rsid w:val="00CC08E1"/>
    <w:rsid w:val="00CC0B0A"/>
    <w:rsid w:val="00CC0DCA"/>
    <w:rsid w:val="00CC1028"/>
    <w:rsid w:val="00CC1863"/>
    <w:rsid w:val="00CC1AE0"/>
    <w:rsid w:val="00CC1B22"/>
    <w:rsid w:val="00CC1CDB"/>
    <w:rsid w:val="00CC1F77"/>
    <w:rsid w:val="00CC2716"/>
    <w:rsid w:val="00CC2A22"/>
    <w:rsid w:val="00CC2A70"/>
    <w:rsid w:val="00CC2BED"/>
    <w:rsid w:val="00CC2D08"/>
    <w:rsid w:val="00CC2DCE"/>
    <w:rsid w:val="00CC30FD"/>
    <w:rsid w:val="00CC35BC"/>
    <w:rsid w:val="00CC38A6"/>
    <w:rsid w:val="00CC3B20"/>
    <w:rsid w:val="00CC3C2A"/>
    <w:rsid w:val="00CC3C49"/>
    <w:rsid w:val="00CC3CDC"/>
    <w:rsid w:val="00CC4313"/>
    <w:rsid w:val="00CC45FE"/>
    <w:rsid w:val="00CC4842"/>
    <w:rsid w:val="00CC5020"/>
    <w:rsid w:val="00CC5174"/>
    <w:rsid w:val="00CC52E5"/>
    <w:rsid w:val="00CC5495"/>
    <w:rsid w:val="00CC54B3"/>
    <w:rsid w:val="00CC5745"/>
    <w:rsid w:val="00CC5959"/>
    <w:rsid w:val="00CC59DA"/>
    <w:rsid w:val="00CC5AF0"/>
    <w:rsid w:val="00CC5BC2"/>
    <w:rsid w:val="00CC5C10"/>
    <w:rsid w:val="00CC5C5B"/>
    <w:rsid w:val="00CC5CDA"/>
    <w:rsid w:val="00CC6237"/>
    <w:rsid w:val="00CC633B"/>
    <w:rsid w:val="00CC6382"/>
    <w:rsid w:val="00CC65B2"/>
    <w:rsid w:val="00CC6935"/>
    <w:rsid w:val="00CC6A1D"/>
    <w:rsid w:val="00CC6AAB"/>
    <w:rsid w:val="00CC6B12"/>
    <w:rsid w:val="00CC6E10"/>
    <w:rsid w:val="00CC711B"/>
    <w:rsid w:val="00CC727F"/>
    <w:rsid w:val="00CC73AE"/>
    <w:rsid w:val="00CC796C"/>
    <w:rsid w:val="00CC7A0A"/>
    <w:rsid w:val="00CC7BB5"/>
    <w:rsid w:val="00CD01FF"/>
    <w:rsid w:val="00CD024B"/>
    <w:rsid w:val="00CD02AE"/>
    <w:rsid w:val="00CD02E3"/>
    <w:rsid w:val="00CD0309"/>
    <w:rsid w:val="00CD039B"/>
    <w:rsid w:val="00CD0AD8"/>
    <w:rsid w:val="00CD0B1D"/>
    <w:rsid w:val="00CD0B8E"/>
    <w:rsid w:val="00CD0C03"/>
    <w:rsid w:val="00CD1035"/>
    <w:rsid w:val="00CD1098"/>
    <w:rsid w:val="00CD11BB"/>
    <w:rsid w:val="00CD13AE"/>
    <w:rsid w:val="00CD13DC"/>
    <w:rsid w:val="00CD16B4"/>
    <w:rsid w:val="00CD171A"/>
    <w:rsid w:val="00CD1F85"/>
    <w:rsid w:val="00CD201C"/>
    <w:rsid w:val="00CD2074"/>
    <w:rsid w:val="00CD213B"/>
    <w:rsid w:val="00CD257C"/>
    <w:rsid w:val="00CD2619"/>
    <w:rsid w:val="00CD293D"/>
    <w:rsid w:val="00CD29A9"/>
    <w:rsid w:val="00CD2A21"/>
    <w:rsid w:val="00CD2A84"/>
    <w:rsid w:val="00CD2BBA"/>
    <w:rsid w:val="00CD2C50"/>
    <w:rsid w:val="00CD2E16"/>
    <w:rsid w:val="00CD30BA"/>
    <w:rsid w:val="00CD3340"/>
    <w:rsid w:val="00CD3472"/>
    <w:rsid w:val="00CD37BE"/>
    <w:rsid w:val="00CD3A95"/>
    <w:rsid w:val="00CD3C70"/>
    <w:rsid w:val="00CD3E42"/>
    <w:rsid w:val="00CD4067"/>
    <w:rsid w:val="00CD4300"/>
    <w:rsid w:val="00CD4521"/>
    <w:rsid w:val="00CD4572"/>
    <w:rsid w:val="00CD45F1"/>
    <w:rsid w:val="00CD48A4"/>
    <w:rsid w:val="00CD4A65"/>
    <w:rsid w:val="00CD4EC9"/>
    <w:rsid w:val="00CD52F7"/>
    <w:rsid w:val="00CD543C"/>
    <w:rsid w:val="00CD5567"/>
    <w:rsid w:val="00CD577C"/>
    <w:rsid w:val="00CD582B"/>
    <w:rsid w:val="00CD58D1"/>
    <w:rsid w:val="00CD5A84"/>
    <w:rsid w:val="00CD5CC6"/>
    <w:rsid w:val="00CD5D19"/>
    <w:rsid w:val="00CD5D58"/>
    <w:rsid w:val="00CD5DAB"/>
    <w:rsid w:val="00CD6534"/>
    <w:rsid w:val="00CD663F"/>
    <w:rsid w:val="00CD675D"/>
    <w:rsid w:val="00CD6AAF"/>
    <w:rsid w:val="00CD6C7E"/>
    <w:rsid w:val="00CD70DB"/>
    <w:rsid w:val="00CD72F8"/>
    <w:rsid w:val="00CD733E"/>
    <w:rsid w:val="00CD7621"/>
    <w:rsid w:val="00CD7B52"/>
    <w:rsid w:val="00CD7B6C"/>
    <w:rsid w:val="00CD7C4D"/>
    <w:rsid w:val="00CD7DF5"/>
    <w:rsid w:val="00CD7FC9"/>
    <w:rsid w:val="00CE0920"/>
    <w:rsid w:val="00CE0BA2"/>
    <w:rsid w:val="00CE0CBA"/>
    <w:rsid w:val="00CE0F19"/>
    <w:rsid w:val="00CE1000"/>
    <w:rsid w:val="00CE162A"/>
    <w:rsid w:val="00CE1A9E"/>
    <w:rsid w:val="00CE1CBA"/>
    <w:rsid w:val="00CE207F"/>
    <w:rsid w:val="00CE21E3"/>
    <w:rsid w:val="00CE2430"/>
    <w:rsid w:val="00CE28D9"/>
    <w:rsid w:val="00CE2AC7"/>
    <w:rsid w:val="00CE2B0C"/>
    <w:rsid w:val="00CE2CB1"/>
    <w:rsid w:val="00CE2CC6"/>
    <w:rsid w:val="00CE2D2A"/>
    <w:rsid w:val="00CE369A"/>
    <w:rsid w:val="00CE3748"/>
    <w:rsid w:val="00CE384F"/>
    <w:rsid w:val="00CE399D"/>
    <w:rsid w:val="00CE39C7"/>
    <w:rsid w:val="00CE417D"/>
    <w:rsid w:val="00CE450A"/>
    <w:rsid w:val="00CE47FA"/>
    <w:rsid w:val="00CE4A43"/>
    <w:rsid w:val="00CE4B0B"/>
    <w:rsid w:val="00CE4BF9"/>
    <w:rsid w:val="00CE4C75"/>
    <w:rsid w:val="00CE4E59"/>
    <w:rsid w:val="00CE4F08"/>
    <w:rsid w:val="00CE4F17"/>
    <w:rsid w:val="00CE4F99"/>
    <w:rsid w:val="00CE541E"/>
    <w:rsid w:val="00CE54C2"/>
    <w:rsid w:val="00CE5531"/>
    <w:rsid w:val="00CE560E"/>
    <w:rsid w:val="00CE5684"/>
    <w:rsid w:val="00CE56CB"/>
    <w:rsid w:val="00CE5965"/>
    <w:rsid w:val="00CE5E85"/>
    <w:rsid w:val="00CE6241"/>
    <w:rsid w:val="00CE6305"/>
    <w:rsid w:val="00CE658A"/>
    <w:rsid w:val="00CE6698"/>
    <w:rsid w:val="00CE6735"/>
    <w:rsid w:val="00CE6AE0"/>
    <w:rsid w:val="00CE6FEF"/>
    <w:rsid w:val="00CE719A"/>
    <w:rsid w:val="00CE74D4"/>
    <w:rsid w:val="00CE77EA"/>
    <w:rsid w:val="00CE787D"/>
    <w:rsid w:val="00CE78FF"/>
    <w:rsid w:val="00CE7A69"/>
    <w:rsid w:val="00CE7BC7"/>
    <w:rsid w:val="00CE7CAA"/>
    <w:rsid w:val="00CE7EBB"/>
    <w:rsid w:val="00CE7EFC"/>
    <w:rsid w:val="00CF0064"/>
    <w:rsid w:val="00CF015D"/>
    <w:rsid w:val="00CF016B"/>
    <w:rsid w:val="00CF01BC"/>
    <w:rsid w:val="00CF0213"/>
    <w:rsid w:val="00CF083A"/>
    <w:rsid w:val="00CF0BF9"/>
    <w:rsid w:val="00CF0D71"/>
    <w:rsid w:val="00CF0DF8"/>
    <w:rsid w:val="00CF105D"/>
    <w:rsid w:val="00CF152F"/>
    <w:rsid w:val="00CF1665"/>
    <w:rsid w:val="00CF1676"/>
    <w:rsid w:val="00CF16F4"/>
    <w:rsid w:val="00CF1D20"/>
    <w:rsid w:val="00CF1E9A"/>
    <w:rsid w:val="00CF25A6"/>
    <w:rsid w:val="00CF2797"/>
    <w:rsid w:val="00CF2C2E"/>
    <w:rsid w:val="00CF2D0A"/>
    <w:rsid w:val="00CF2E1E"/>
    <w:rsid w:val="00CF2FC0"/>
    <w:rsid w:val="00CF3283"/>
    <w:rsid w:val="00CF3497"/>
    <w:rsid w:val="00CF3A45"/>
    <w:rsid w:val="00CF3CB1"/>
    <w:rsid w:val="00CF3CED"/>
    <w:rsid w:val="00CF4237"/>
    <w:rsid w:val="00CF43FD"/>
    <w:rsid w:val="00CF4595"/>
    <w:rsid w:val="00CF46CE"/>
    <w:rsid w:val="00CF46D9"/>
    <w:rsid w:val="00CF4C1F"/>
    <w:rsid w:val="00CF5169"/>
    <w:rsid w:val="00CF51EE"/>
    <w:rsid w:val="00CF51F8"/>
    <w:rsid w:val="00CF5206"/>
    <w:rsid w:val="00CF524E"/>
    <w:rsid w:val="00CF52D7"/>
    <w:rsid w:val="00CF5631"/>
    <w:rsid w:val="00CF5641"/>
    <w:rsid w:val="00CF56AA"/>
    <w:rsid w:val="00CF59C1"/>
    <w:rsid w:val="00CF5A15"/>
    <w:rsid w:val="00CF5A63"/>
    <w:rsid w:val="00CF5F90"/>
    <w:rsid w:val="00CF626E"/>
    <w:rsid w:val="00CF6411"/>
    <w:rsid w:val="00CF6436"/>
    <w:rsid w:val="00CF6637"/>
    <w:rsid w:val="00CF6781"/>
    <w:rsid w:val="00CF6819"/>
    <w:rsid w:val="00CF68B4"/>
    <w:rsid w:val="00CF6B44"/>
    <w:rsid w:val="00CF6B5F"/>
    <w:rsid w:val="00CF6C8B"/>
    <w:rsid w:val="00CF6E3C"/>
    <w:rsid w:val="00CF6E66"/>
    <w:rsid w:val="00CF70A8"/>
    <w:rsid w:val="00CF7453"/>
    <w:rsid w:val="00CF7515"/>
    <w:rsid w:val="00CF7561"/>
    <w:rsid w:val="00CF7577"/>
    <w:rsid w:val="00CF757C"/>
    <w:rsid w:val="00CF7714"/>
    <w:rsid w:val="00CF7727"/>
    <w:rsid w:val="00CF7BD0"/>
    <w:rsid w:val="00CF7D76"/>
    <w:rsid w:val="00D000DA"/>
    <w:rsid w:val="00D0020F"/>
    <w:rsid w:val="00D007C8"/>
    <w:rsid w:val="00D007EC"/>
    <w:rsid w:val="00D00B89"/>
    <w:rsid w:val="00D00F2E"/>
    <w:rsid w:val="00D0112E"/>
    <w:rsid w:val="00D01140"/>
    <w:rsid w:val="00D0148A"/>
    <w:rsid w:val="00D01500"/>
    <w:rsid w:val="00D016DD"/>
    <w:rsid w:val="00D017F8"/>
    <w:rsid w:val="00D01888"/>
    <w:rsid w:val="00D01B19"/>
    <w:rsid w:val="00D01D8F"/>
    <w:rsid w:val="00D01DB7"/>
    <w:rsid w:val="00D02096"/>
    <w:rsid w:val="00D0267A"/>
    <w:rsid w:val="00D02AF4"/>
    <w:rsid w:val="00D02DAC"/>
    <w:rsid w:val="00D02E7D"/>
    <w:rsid w:val="00D0305D"/>
    <w:rsid w:val="00D03648"/>
    <w:rsid w:val="00D03917"/>
    <w:rsid w:val="00D03A75"/>
    <w:rsid w:val="00D03CB8"/>
    <w:rsid w:val="00D03EFF"/>
    <w:rsid w:val="00D03FD2"/>
    <w:rsid w:val="00D047E6"/>
    <w:rsid w:val="00D04DB3"/>
    <w:rsid w:val="00D0506C"/>
    <w:rsid w:val="00D05488"/>
    <w:rsid w:val="00D0576F"/>
    <w:rsid w:val="00D059FC"/>
    <w:rsid w:val="00D05A29"/>
    <w:rsid w:val="00D05B26"/>
    <w:rsid w:val="00D05B83"/>
    <w:rsid w:val="00D05F6A"/>
    <w:rsid w:val="00D06356"/>
    <w:rsid w:val="00D064D3"/>
    <w:rsid w:val="00D06685"/>
    <w:rsid w:val="00D06782"/>
    <w:rsid w:val="00D067A3"/>
    <w:rsid w:val="00D068DC"/>
    <w:rsid w:val="00D06DFD"/>
    <w:rsid w:val="00D07197"/>
    <w:rsid w:val="00D073BA"/>
    <w:rsid w:val="00D07510"/>
    <w:rsid w:val="00D07667"/>
    <w:rsid w:val="00D079C9"/>
    <w:rsid w:val="00D07D19"/>
    <w:rsid w:val="00D07E24"/>
    <w:rsid w:val="00D1002C"/>
    <w:rsid w:val="00D1008A"/>
    <w:rsid w:val="00D1036B"/>
    <w:rsid w:val="00D10489"/>
    <w:rsid w:val="00D104B1"/>
    <w:rsid w:val="00D105BA"/>
    <w:rsid w:val="00D10A3C"/>
    <w:rsid w:val="00D10A8F"/>
    <w:rsid w:val="00D10F4E"/>
    <w:rsid w:val="00D110B7"/>
    <w:rsid w:val="00D11113"/>
    <w:rsid w:val="00D11134"/>
    <w:rsid w:val="00D112E9"/>
    <w:rsid w:val="00D113BA"/>
    <w:rsid w:val="00D11478"/>
    <w:rsid w:val="00D114F2"/>
    <w:rsid w:val="00D11782"/>
    <w:rsid w:val="00D1186D"/>
    <w:rsid w:val="00D119AC"/>
    <w:rsid w:val="00D11AED"/>
    <w:rsid w:val="00D11B86"/>
    <w:rsid w:val="00D11BBA"/>
    <w:rsid w:val="00D11BD4"/>
    <w:rsid w:val="00D11D49"/>
    <w:rsid w:val="00D11D4A"/>
    <w:rsid w:val="00D120E7"/>
    <w:rsid w:val="00D1220A"/>
    <w:rsid w:val="00D1237E"/>
    <w:rsid w:val="00D12411"/>
    <w:rsid w:val="00D129CB"/>
    <w:rsid w:val="00D12BDD"/>
    <w:rsid w:val="00D12C95"/>
    <w:rsid w:val="00D132AA"/>
    <w:rsid w:val="00D13446"/>
    <w:rsid w:val="00D1355C"/>
    <w:rsid w:val="00D135DA"/>
    <w:rsid w:val="00D13653"/>
    <w:rsid w:val="00D13699"/>
    <w:rsid w:val="00D13761"/>
    <w:rsid w:val="00D1400A"/>
    <w:rsid w:val="00D14318"/>
    <w:rsid w:val="00D14323"/>
    <w:rsid w:val="00D14432"/>
    <w:rsid w:val="00D14574"/>
    <w:rsid w:val="00D14609"/>
    <w:rsid w:val="00D1469F"/>
    <w:rsid w:val="00D146C6"/>
    <w:rsid w:val="00D1476A"/>
    <w:rsid w:val="00D147D5"/>
    <w:rsid w:val="00D15064"/>
    <w:rsid w:val="00D152EB"/>
    <w:rsid w:val="00D154D5"/>
    <w:rsid w:val="00D1552C"/>
    <w:rsid w:val="00D1562E"/>
    <w:rsid w:val="00D15744"/>
    <w:rsid w:val="00D15956"/>
    <w:rsid w:val="00D15C27"/>
    <w:rsid w:val="00D15E69"/>
    <w:rsid w:val="00D15F4A"/>
    <w:rsid w:val="00D16058"/>
    <w:rsid w:val="00D16247"/>
    <w:rsid w:val="00D16445"/>
    <w:rsid w:val="00D166B8"/>
    <w:rsid w:val="00D16847"/>
    <w:rsid w:val="00D16947"/>
    <w:rsid w:val="00D16A59"/>
    <w:rsid w:val="00D16B1E"/>
    <w:rsid w:val="00D16B30"/>
    <w:rsid w:val="00D16F9C"/>
    <w:rsid w:val="00D173E3"/>
    <w:rsid w:val="00D17582"/>
    <w:rsid w:val="00D17776"/>
    <w:rsid w:val="00D17902"/>
    <w:rsid w:val="00D17BE7"/>
    <w:rsid w:val="00D17BED"/>
    <w:rsid w:val="00D17C95"/>
    <w:rsid w:val="00D17D90"/>
    <w:rsid w:val="00D17E25"/>
    <w:rsid w:val="00D17EE6"/>
    <w:rsid w:val="00D17F49"/>
    <w:rsid w:val="00D2021B"/>
    <w:rsid w:val="00D20478"/>
    <w:rsid w:val="00D2060E"/>
    <w:rsid w:val="00D208A2"/>
    <w:rsid w:val="00D20963"/>
    <w:rsid w:val="00D20A06"/>
    <w:rsid w:val="00D20A31"/>
    <w:rsid w:val="00D21014"/>
    <w:rsid w:val="00D21089"/>
    <w:rsid w:val="00D210BA"/>
    <w:rsid w:val="00D21170"/>
    <w:rsid w:val="00D21229"/>
    <w:rsid w:val="00D21BAC"/>
    <w:rsid w:val="00D21CEB"/>
    <w:rsid w:val="00D21D55"/>
    <w:rsid w:val="00D21FAE"/>
    <w:rsid w:val="00D2227C"/>
    <w:rsid w:val="00D224DB"/>
    <w:rsid w:val="00D22674"/>
    <w:rsid w:val="00D2282A"/>
    <w:rsid w:val="00D22938"/>
    <w:rsid w:val="00D22AC4"/>
    <w:rsid w:val="00D22B5A"/>
    <w:rsid w:val="00D22BFC"/>
    <w:rsid w:val="00D22D47"/>
    <w:rsid w:val="00D22DED"/>
    <w:rsid w:val="00D22E7F"/>
    <w:rsid w:val="00D22F77"/>
    <w:rsid w:val="00D232D1"/>
    <w:rsid w:val="00D232ED"/>
    <w:rsid w:val="00D239C6"/>
    <w:rsid w:val="00D23A36"/>
    <w:rsid w:val="00D23A9C"/>
    <w:rsid w:val="00D23D3F"/>
    <w:rsid w:val="00D240B4"/>
    <w:rsid w:val="00D241E8"/>
    <w:rsid w:val="00D2431E"/>
    <w:rsid w:val="00D24467"/>
    <w:rsid w:val="00D24560"/>
    <w:rsid w:val="00D24DEA"/>
    <w:rsid w:val="00D24EEE"/>
    <w:rsid w:val="00D250F1"/>
    <w:rsid w:val="00D25150"/>
    <w:rsid w:val="00D254D5"/>
    <w:rsid w:val="00D256DE"/>
    <w:rsid w:val="00D25AC7"/>
    <w:rsid w:val="00D25C52"/>
    <w:rsid w:val="00D25CC7"/>
    <w:rsid w:val="00D25CD9"/>
    <w:rsid w:val="00D25E01"/>
    <w:rsid w:val="00D260F4"/>
    <w:rsid w:val="00D2614D"/>
    <w:rsid w:val="00D2647C"/>
    <w:rsid w:val="00D26578"/>
    <w:rsid w:val="00D2666A"/>
    <w:rsid w:val="00D266CD"/>
    <w:rsid w:val="00D26905"/>
    <w:rsid w:val="00D26DB2"/>
    <w:rsid w:val="00D26E1E"/>
    <w:rsid w:val="00D2753C"/>
    <w:rsid w:val="00D27BC4"/>
    <w:rsid w:val="00D27CBB"/>
    <w:rsid w:val="00D302BE"/>
    <w:rsid w:val="00D308AE"/>
    <w:rsid w:val="00D30F44"/>
    <w:rsid w:val="00D30F53"/>
    <w:rsid w:val="00D3115E"/>
    <w:rsid w:val="00D31614"/>
    <w:rsid w:val="00D32021"/>
    <w:rsid w:val="00D32392"/>
    <w:rsid w:val="00D32532"/>
    <w:rsid w:val="00D3267A"/>
    <w:rsid w:val="00D326CB"/>
    <w:rsid w:val="00D327ED"/>
    <w:rsid w:val="00D32A49"/>
    <w:rsid w:val="00D32C4B"/>
    <w:rsid w:val="00D32D77"/>
    <w:rsid w:val="00D33400"/>
    <w:rsid w:val="00D335DF"/>
    <w:rsid w:val="00D3389F"/>
    <w:rsid w:val="00D3397F"/>
    <w:rsid w:val="00D33BE0"/>
    <w:rsid w:val="00D33C2D"/>
    <w:rsid w:val="00D33CA8"/>
    <w:rsid w:val="00D3406B"/>
    <w:rsid w:val="00D3442D"/>
    <w:rsid w:val="00D344E5"/>
    <w:rsid w:val="00D345A5"/>
    <w:rsid w:val="00D34732"/>
    <w:rsid w:val="00D34AE2"/>
    <w:rsid w:val="00D34CFE"/>
    <w:rsid w:val="00D352B2"/>
    <w:rsid w:val="00D3547E"/>
    <w:rsid w:val="00D3550B"/>
    <w:rsid w:val="00D3577A"/>
    <w:rsid w:val="00D35AEE"/>
    <w:rsid w:val="00D35C67"/>
    <w:rsid w:val="00D35EC9"/>
    <w:rsid w:val="00D36386"/>
    <w:rsid w:val="00D36805"/>
    <w:rsid w:val="00D36A1C"/>
    <w:rsid w:val="00D36C41"/>
    <w:rsid w:val="00D36CAA"/>
    <w:rsid w:val="00D37250"/>
    <w:rsid w:val="00D372CE"/>
    <w:rsid w:val="00D372D3"/>
    <w:rsid w:val="00D3737D"/>
    <w:rsid w:val="00D37519"/>
    <w:rsid w:val="00D376A1"/>
    <w:rsid w:val="00D37CDE"/>
    <w:rsid w:val="00D37DFA"/>
    <w:rsid w:val="00D37F5B"/>
    <w:rsid w:val="00D401C9"/>
    <w:rsid w:val="00D404D1"/>
    <w:rsid w:val="00D40518"/>
    <w:rsid w:val="00D405FD"/>
    <w:rsid w:val="00D40662"/>
    <w:rsid w:val="00D40750"/>
    <w:rsid w:val="00D40911"/>
    <w:rsid w:val="00D40B78"/>
    <w:rsid w:val="00D40CE9"/>
    <w:rsid w:val="00D4100F"/>
    <w:rsid w:val="00D41334"/>
    <w:rsid w:val="00D417B0"/>
    <w:rsid w:val="00D41B8E"/>
    <w:rsid w:val="00D41C4F"/>
    <w:rsid w:val="00D41D06"/>
    <w:rsid w:val="00D41F4C"/>
    <w:rsid w:val="00D41FCF"/>
    <w:rsid w:val="00D42512"/>
    <w:rsid w:val="00D425D3"/>
    <w:rsid w:val="00D427FD"/>
    <w:rsid w:val="00D42FC4"/>
    <w:rsid w:val="00D4307E"/>
    <w:rsid w:val="00D43154"/>
    <w:rsid w:val="00D43444"/>
    <w:rsid w:val="00D4353C"/>
    <w:rsid w:val="00D43669"/>
    <w:rsid w:val="00D43738"/>
    <w:rsid w:val="00D43867"/>
    <w:rsid w:val="00D43ADA"/>
    <w:rsid w:val="00D43D20"/>
    <w:rsid w:val="00D43E4E"/>
    <w:rsid w:val="00D44042"/>
    <w:rsid w:val="00D44427"/>
    <w:rsid w:val="00D4447D"/>
    <w:rsid w:val="00D445EA"/>
    <w:rsid w:val="00D44C0C"/>
    <w:rsid w:val="00D44D8E"/>
    <w:rsid w:val="00D45530"/>
    <w:rsid w:val="00D45B01"/>
    <w:rsid w:val="00D45D76"/>
    <w:rsid w:val="00D45DC4"/>
    <w:rsid w:val="00D45FB4"/>
    <w:rsid w:val="00D468AA"/>
    <w:rsid w:val="00D475AC"/>
    <w:rsid w:val="00D475C1"/>
    <w:rsid w:val="00D475CF"/>
    <w:rsid w:val="00D476CF"/>
    <w:rsid w:val="00D47715"/>
    <w:rsid w:val="00D47959"/>
    <w:rsid w:val="00D47E3D"/>
    <w:rsid w:val="00D47F74"/>
    <w:rsid w:val="00D50065"/>
    <w:rsid w:val="00D5006B"/>
    <w:rsid w:val="00D502B1"/>
    <w:rsid w:val="00D50530"/>
    <w:rsid w:val="00D5054C"/>
    <w:rsid w:val="00D5069C"/>
    <w:rsid w:val="00D508AC"/>
    <w:rsid w:val="00D50C34"/>
    <w:rsid w:val="00D50CB7"/>
    <w:rsid w:val="00D50CDD"/>
    <w:rsid w:val="00D50F78"/>
    <w:rsid w:val="00D51010"/>
    <w:rsid w:val="00D51097"/>
    <w:rsid w:val="00D510AF"/>
    <w:rsid w:val="00D510C7"/>
    <w:rsid w:val="00D5141B"/>
    <w:rsid w:val="00D514FF"/>
    <w:rsid w:val="00D5150D"/>
    <w:rsid w:val="00D51523"/>
    <w:rsid w:val="00D51994"/>
    <w:rsid w:val="00D51B07"/>
    <w:rsid w:val="00D51B0D"/>
    <w:rsid w:val="00D51EFC"/>
    <w:rsid w:val="00D524A9"/>
    <w:rsid w:val="00D524AF"/>
    <w:rsid w:val="00D527D6"/>
    <w:rsid w:val="00D527DD"/>
    <w:rsid w:val="00D52B5E"/>
    <w:rsid w:val="00D5310C"/>
    <w:rsid w:val="00D538A5"/>
    <w:rsid w:val="00D53AE9"/>
    <w:rsid w:val="00D53BE8"/>
    <w:rsid w:val="00D53D7C"/>
    <w:rsid w:val="00D54147"/>
    <w:rsid w:val="00D542CC"/>
    <w:rsid w:val="00D5445B"/>
    <w:rsid w:val="00D5447B"/>
    <w:rsid w:val="00D54629"/>
    <w:rsid w:val="00D54B39"/>
    <w:rsid w:val="00D54B9A"/>
    <w:rsid w:val="00D555B6"/>
    <w:rsid w:val="00D55B7C"/>
    <w:rsid w:val="00D55C0D"/>
    <w:rsid w:val="00D55DC6"/>
    <w:rsid w:val="00D5608C"/>
    <w:rsid w:val="00D5676E"/>
    <w:rsid w:val="00D56DDA"/>
    <w:rsid w:val="00D56E4F"/>
    <w:rsid w:val="00D56E99"/>
    <w:rsid w:val="00D56EE4"/>
    <w:rsid w:val="00D5714D"/>
    <w:rsid w:val="00D5749D"/>
    <w:rsid w:val="00D575E6"/>
    <w:rsid w:val="00D57693"/>
    <w:rsid w:val="00D57725"/>
    <w:rsid w:val="00D57B7C"/>
    <w:rsid w:val="00D57BCA"/>
    <w:rsid w:val="00D57DBF"/>
    <w:rsid w:val="00D57F32"/>
    <w:rsid w:val="00D60140"/>
    <w:rsid w:val="00D6041C"/>
    <w:rsid w:val="00D604FB"/>
    <w:rsid w:val="00D60681"/>
    <w:rsid w:val="00D60A89"/>
    <w:rsid w:val="00D60AE0"/>
    <w:rsid w:val="00D61270"/>
    <w:rsid w:val="00D61AED"/>
    <w:rsid w:val="00D61B0D"/>
    <w:rsid w:val="00D61C70"/>
    <w:rsid w:val="00D62340"/>
    <w:rsid w:val="00D625E7"/>
    <w:rsid w:val="00D62B85"/>
    <w:rsid w:val="00D62DAA"/>
    <w:rsid w:val="00D62E16"/>
    <w:rsid w:val="00D62FB2"/>
    <w:rsid w:val="00D63229"/>
    <w:rsid w:val="00D6324C"/>
    <w:rsid w:val="00D63712"/>
    <w:rsid w:val="00D6372B"/>
    <w:rsid w:val="00D63B2A"/>
    <w:rsid w:val="00D6404E"/>
    <w:rsid w:val="00D6440E"/>
    <w:rsid w:val="00D64D94"/>
    <w:rsid w:val="00D64E86"/>
    <w:rsid w:val="00D64F07"/>
    <w:rsid w:val="00D64FBB"/>
    <w:rsid w:val="00D65603"/>
    <w:rsid w:val="00D6560B"/>
    <w:rsid w:val="00D656B7"/>
    <w:rsid w:val="00D65717"/>
    <w:rsid w:val="00D6572E"/>
    <w:rsid w:val="00D65D86"/>
    <w:rsid w:val="00D663F6"/>
    <w:rsid w:val="00D6652D"/>
    <w:rsid w:val="00D66FD8"/>
    <w:rsid w:val="00D67432"/>
    <w:rsid w:val="00D674C7"/>
    <w:rsid w:val="00D67501"/>
    <w:rsid w:val="00D67A3D"/>
    <w:rsid w:val="00D67BE2"/>
    <w:rsid w:val="00D67C31"/>
    <w:rsid w:val="00D67C5F"/>
    <w:rsid w:val="00D67DD2"/>
    <w:rsid w:val="00D70131"/>
    <w:rsid w:val="00D7033A"/>
    <w:rsid w:val="00D703C7"/>
    <w:rsid w:val="00D70451"/>
    <w:rsid w:val="00D70576"/>
    <w:rsid w:val="00D705D8"/>
    <w:rsid w:val="00D70D92"/>
    <w:rsid w:val="00D717A4"/>
    <w:rsid w:val="00D71B6E"/>
    <w:rsid w:val="00D720FF"/>
    <w:rsid w:val="00D72358"/>
    <w:rsid w:val="00D72451"/>
    <w:rsid w:val="00D724AC"/>
    <w:rsid w:val="00D72737"/>
    <w:rsid w:val="00D72790"/>
    <w:rsid w:val="00D7279C"/>
    <w:rsid w:val="00D727B8"/>
    <w:rsid w:val="00D727FA"/>
    <w:rsid w:val="00D72838"/>
    <w:rsid w:val="00D72C3D"/>
    <w:rsid w:val="00D72F1B"/>
    <w:rsid w:val="00D73021"/>
    <w:rsid w:val="00D73104"/>
    <w:rsid w:val="00D7320A"/>
    <w:rsid w:val="00D73583"/>
    <w:rsid w:val="00D738D8"/>
    <w:rsid w:val="00D739A4"/>
    <w:rsid w:val="00D7404D"/>
    <w:rsid w:val="00D7434F"/>
    <w:rsid w:val="00D744B0"/>
    <w:rsid w:val="00D74538"/>
    <w:rsid w:val="00D7459D"/>
    <w:rsid w:val="00D74B52"/>
    <w:rsid w:val="00D74D61"/>
    <w:rsid w:val="00D74D92"/>
    <w:rsid w:val="00D74F26"/>
    <w:rsid w:val="00D751DA"/>
    <w:rsid w:val="00D753D4"/>
    <w:rsid w:val="00D75548"/>
    <w:rsid w:val="00D75783"/>
    <w:rsid w:val="00D75841"/>
    <w:rsid w:val="00D75E70"/>
    <w:rsid w:val="00D75E7D"/>
    <w:rsid w:val="00D75F5C"/>
    <w:rsid w:val="00D7618D"/>
    <w:rsid w:val="00D762E2"/>
    <w:rsid w:val="00D762EF"/>
    <w:rsid w:val="00D76848"/>
    <w:rsid w:val="00D76E38"/>
    <w:rsid w:val="00D76FF9"/>
    <w:rsid w:val="00D771D2"/>
    <w:rsid w:val="00D773F2"/>
    <w:rsid w:val="00D77473"/>
    <w:rsid w:val="00D7798A"/>
    <w:rsid w:val="00D779A4"/>
    <w:rsid w:val="00D8005A"/>
    <w:rsid w:val="00D80349"/>
    <w:rsid w:val="00D803B2"/>
    <w:rsid w:val="00D805BE"/>
    <w:rsid w:val="00D80922"/>
    <w:rsid w:val="00D80BFC"/>
    <w:rsid w:val="00D80D9E"/>
    <w:rsid w:val="00D80DD7"/>
    <w:rsid w:val="00D80E27"/>
    <w:rsid w:val="00D80E5D"/>
    <w:rsid w:val="00D814F8"/>
    <w:rsid w:val="00D81644"/>
    <w:rsid w:val="00D8179E"/>
    <w:rsid w:val="00D8187A"/>
    <w:rsid w:val="00D81B43"/>
    <w:rsid w:val="00D81E93"/>
    <w:rsid w:val="00D81EB4"/>
    <w:rsid w:val="00D81FFB"/>
    <w:rsid w:val="00D823AC"/>
    <w:rsid w:val="00D8240C"/>
    <w:rsid w:val="00D825D1"/>
    <w:rsid w:val="00D827C7"/>
    <w:rsid w:val="00D82C06"/>
    <w:rsid w:val="00D82D50"/>
    <w:rsid w:val="00D82F9B"/>
    <w:rsid w:val="00D83316"/>
    <w:rsid w:val="00D8332A"/>
    <w:rsid w:val="00D83336"/>
    <w:rsid w:val="00D836C6"/>
    <w:rsid w:val="00D839A0"/>
    <w:rsid w:val="00D839CD"/>
    <w:rsid w:val="00D83B38"/>
    <w:rsid w:val="00D83BB4"/>
    <w:rsid w:val="00D83DFC"/>
    <w:rsid w:val="00D83EC3"/>
    <w:rsid w:val="00D83F8E"/>
    <w:rsid w:val="00D84035"/>
    <w:rsid w:val="00D8411D"/>
    <w:rsid w:val="00D84181"/>
    <w:rsid w:val="00D8450D"/>
    <w:rsid w:val="00D849C8"/>
    <w:rsid w:val="00D84C23"/>
    <w:rsid w:val="00D84D1D"/>
    <w:rsid w:val="00D85159"/>
    <w:rsid w:val="00D8522C"/>
    <w:rsid w:val="00D8544D"/>
    <w:rsid w:val="00D85457"/>
    <w:rsid w:val="00D8552A"/>
    <w:rsid w:val="00D85993"/>
    <w:rsid w:val="00D85A66"/>
    <w:rsid w:val="00D85AEC"/>
    <w:rsid w:val="00D85BA1"/>
    <w:rsid w:val="00D85D51"/>
    <w:rsid w:val="00D86020"/>
    <w:rsid w:val="00D86099"/>
    <w:rsid w:val="00D86210"/>
    <w:rsid w:val="00D865CD"/>
    <w:rsid w:val="00D865E6"/>
    <w:rsid w:val="00D866A2"/>
    <w:rsid w:val="00D86AB7"/>
    <w:rsid w:val="00D86DCE"/>
    <w:rsid w:val="00D86DCF"/>
    <w:rsid w:val="00D86E13"/>
    <w:rsid w:val="00D86F08"/>
    <w:rsid w:val="00D86FE8"/>
    <w:rsid w:val="00D871A1"/>
    <w:rsid w:val="00D8736E"/>
    <w:rsid w:val="00D873C1"/>
    <w:rsid w:val="00D875D5"/>
    <w:rsid w:val="00D877F9"/>
    <w:rsid w:val="00D87B85"/>
    <w:rsid w:val="00D87BC0"/>
    <w:rsid w:val="00D90022"/>
    <w:rsid w:val="00D90052"/>
    <w:rsid w:val="00D902EC"/>
    <w:rsid w:val="00D90733"/>
    <w:rsid w:val="00D90C88"/>
    <w:rsid w:val="00D90ED7"/>
    <w:rsid w:val="00D90F78"/>
    <w:rsid w:val="00D91001"/>
    <w:rsid w:val="00D91403"/>
    <w:rsid w:val="00D914C2"/>
    <w:rsid w:val="00D914D2"/>
    <w:rsid w:val="00D915E6"/>
    <w:rsid w:val="00D9160C"/>
    <w:rsid w:val="00D918B7"/>
    <w:rsid w:val="00D91BB3"/>
    <w:rsid w:val="00D91EA0"/>
    <w:rsid w:val="00D9220B"/>
    <w:rsid w:val="00D9271C"/>
    <w:rsid w:val="00D92948"/>
    <w:rsid w:val="00D92A06"/>
    <w:rsid w:val="00D92AA7"/>
    <w:rsid w:val="00D92ABF"/>
    <w:rsid w:val="00D92CA3"/>
    <w:rsid w:val="00D934D9"/>
    <w:rsid w:val="00D935EC"/>
    <w:rsid w:val="00D93BFA"/>
    <w:rsid w:val="00D94133"/>
    <w:rsid w:val="00D9418D"/>
    <w:rsid w:val="00D941AA"/>
    <w:rsid w:val="00D9446B"/>
    <w:rsid w:val="00D94782"/>
    <w:rsid w:val="00D94B4C"/>
    <w:rsid w:val="00D94C12"/>
    <w:rsid w:val="00D94CD7"/>
    <w:rsid w:val="00D94DCD"/>
    <w:rsid w:val="00D94FB7"/>
    <w:rsid w:val="00D951A6"/>
    <w:rsid w:val="00D9536E"/>
    <w:rsid w:val="00D953D6"/>
    <w:rsid w:val="00D95486"/>
    <w:rsid w:val="00D9583D"/>
    <w:rsid w:val="00D95B80"/>
    <w:rsid w:val="00D95F4A"/>
    <w:rsid w:val="00D9630F"/>
    <w:rsid w:val="00D963F4"/>
    <w:rsid w:val="00D96468"/>
    <w:rsid w:val="00D96803"/>
    <w:rsid w:val="00D96828"/>
    <w:rsid w:val="00D96C55"/>
    <w:rsid w:val="00D96C7C"/>
    <w:rsid w:val="00D96CEA"/>
    <w:rsid w:val="00D96EAC"/>
    <w:rsid w:val="00D96EF8"/>
    <w:rsid w:val="00D9776B"/>
    <w:rsid w:val="00D978F4"/>
    <w:rsid w:val="00D97957"/>
    <w:rsid w:val="00D979E3"/>
    <w:rsid w:val="00D97A15"/>
    <w:rsid w:val="00D97F15"/>
    <w:rsid w:val="00D97FD1"/>
    <w:rsid w:val="00DA01A2"/>
    <w:rsid w:val="00DA037B"/>
    <w:rsid w:val="00DA041D"/>
    <w:rsid w:val="00DA0644"/>
    <w:rsid w:val="00DA0C20"/>
    <w:rsid w:val="00DA111E"/>
    <w:rsid w:val="00DA127A"/>
    <w:rsid w:val="00DA1371"/>
    <w:rsid w:val="00DA1775"/>
    <w:rsid w:val="00DA1883"/>
    <w:rsid w:val="00DA19E0"/>
    <w:rsid w:val="00DA1DFC"/>
    <w:rsid w:val="00DA1F69"/>
    <w:rsid w:val="00DA258D"/>
    <w:rsid w:val="00DA263D"/>
    <w:rsid w:val="00DA2680"/>
    <w:rsid w:val="00DA274E"/>
    <w:rsid w:val="00DA27C3"/>
    <w:rsid w:val="00DA27DE"/>
    <w:rsid w:val="00DA2A8B"/>
    <w:rsid w:val="00DA3211"/>
    <w:rsid w:val="00DA32E7"/>
    <w:rsid w:val="00DA3458"/>
    <w:rsid w:val="00DA388F"/>
    <w:rsid w:val="00DA38B6"/>
    <w:rsid w:val="00DA4066"/>
    <w:rsid w:val="00DA433D"/>
    <w:rsid w:val="00DA43E5"/>
    <w:rsid w:val="00DA44F6"/>
    <w:rsid w:val="00DA4860"/>
    <w:rsid w:val="00DA4BD5"/>
    <w:rsid w:val="00DA4D5A"/>
    <w:rsid w:val="00DA4DBA"/>
    <w:rsid w:val="00DA5101"/>
    <w:rsid w:val="00DA54A8"/>
    <w:rsid w:val="00DA54D9"/>
    <w:rsid w:val="00DA574C"/>
    <w:rsid w:val="00DA5E2E"/>
    <w:rsid w:val="00DA5F60"/>
    <w:rsid w:val="00DA602C"/>
    <w:rsid w:val="00DA61FD"/>
    <w:rsid w:val="00DA628C"/>
    <w:rsid w:val="00DA6897"/>
    <w:rsid w:val="00DA6BE4"/>
    <w:rsid w:val="00DA6D02"/>
    <w:rsid w:val="00DA6E2A"/>
    <w:rsid w:val="00DA6ED8"/>
    <w:rsid w:val="00DA7B06"/>
    <w:rsid w:val="00DA7E76"/>
    <w:rsid w:val="00DB00DD"/>
    <w:rsid w:val="00DB08B1"/>
    <w:rsid w:val="00DB0A88"/>
    <w:rsid w:val="00DB0A93"/>
    <w:rsid w:val="00DB0A9A"/>
    <w:rsid w:val="00DB0FBD"/>
    <w:rsid w:val="00DB14E0"/>
    <w:rsid w:val="00DB150C"/>
    <w:rsid w:val="00DB1550"/>
    <w:rsid w:val="00DB1695"/>
    <w:rsid w:val="00DB16EB"/>
    <w:rsid w:val="00DB1B3A"/>
    <w:rsid w:val="00DB1DCE"/>
    <w:rsid w:val="00DB1DDE"/>
    <w:rsid w:val="00DB1F86"/>
    <w:rsid w:val="00DB203C"/>
    <w:rsid w:val="00DB2178"/>
    <w:rsid w:val="00DB229B"/>
    <w:rsid w:val="00DB22A3"/>
    <w:rsid w:val="00DB238B"/>
    <w:rsid w:val="00DB25A2"/>
    <w:rsid w:val="00DB2C69"/>
    <w:rsid w:val="00DB2D7B"/>
    <w:rsid w:val="00DB2F88"/>
    <w:rsid w:val="00DB3391"/>
    <w:rsid w:val="00DB3421"/>
    <w:rsid w:val="00DB36F2"/>
    <w:rsid w:val="00DB388B"/>
    <w:rsid w:val="00DB389C"/>
    <w:rsid w:val="00DB4532"/>
    <w:rsid w:val="00DB4786"/>
    <w:rsid w:val="00DB4818"/>
    <w:rsid w:val="00DB4938"/>
    <w:rsid w:val="00DB496A"/>
    <w:rsid w:val="00DB4CE0"/>
    <w:rsid w:val="00DB4F45"/>
    <w:rsid w:val="00DB501D"/>
    <w:rsid w:val="00DB50A4"/>
    <w:rsid w:val="00DB54FC"/>
    <w:rsid w:val="00DB580A"/>
    <w:rsid w:val="00DB5B72"/>
    <w:rsid w:val="00DB5C49"/>
    <w:rsid w:val="00DB5ECC"/>
    <w:rsid w:val="00DB5F88"/>
    <w:rsid w:val="00DB601B"/>
    <w:rsid w:val="00DB604E"/>
    <w:rsid w:val="00DB6238"/>
    <w:rsid w:val="00DB6455"/>
    <w:rsid w:val="00DB647E"/>
    <w:rsid w:val="00DB662D"/>
    <w:rsid w:val="00DB66F1"/>
    <w:rsid w:val="00DB67A1"/>
    <w:rsid w:val="00DB6B83"/>
    <w:rsid w:val="00DB6C17"/>
    <w:rsid w:val="00DB6C20"/>
    <w:rsid w:val="00DB6C9B"/>
    <w:rsid w:val="00DB6CE9"/>
    <w:rsid w:val="00DB6DE4"/>
    <w:rsid w:val="00DB6EE5"/>
    <w:rsid w:val="00DB6FBF"/>
    <w:rsid w:val="00DB70A4"/>
    <w:rsid w:val="00DB716F"/>
    <w:rsid w:val="00DB718F"/>
    <w:rsid w:val="00DB727A"/>
    <w:rsid w:val="00DB72B1"/>
    <w:rsid w:val="00DB730D"/>
    <w:rsid w:val="00DB75F2"/>
    <w:rsid w:val="00DB7748"/>
    <w:rsid w:val="00DB781F"/>
    <w:rsid w:val="00DB7B31"/>
    <w:rsid w:val="00DC0013"/>
    <w:rsid w:val="00DC005A"/>
    <w:rsid w:val="00DC00C4"/>
    <w:rsid w:val="00DC053C"/>
    <w:rsid w:val="00DC07B8"/>
    <w:rsid w:val="00DC0847"/>
    <w:rsid w:val="00DC0888"/>
    <w:rsid w:val="00DC0F43"/>
    <w:rsid w:val="00DC10F0"/>
    <w:rsid w:val="00DC11B6"/>
    <w:rsid w:val="00DC1360"/>
    <w:rsid w:val="00DC155B"/>
    <w:rsid w:val="00DC15D8"/>
    <w:rsid w:val="00DC17AA"/>
    <w:rsid w:val="00DC182F"/>
    <w:rsid w:val="00DC19D4"/>
    <w:rsid w:val="00DC1BC4"/>
    <w:rsid w:val="00DC1E54"/>
    <w:rsid w:val="00DC1EDF"/>
    <w:rsid w:val="00DC2080"/>
    <w:rsid w:val="00DC20F7"/>
    <w:rsid w:val="00DC237C"/>
    <w:rsid w:val="00DC23FA"/>
    <w:rsid w:val="00DC2461"/>
    <w:rsid w:val="00DC28A6"/>
    <w:rsid w:val="00DC28FA"/>
    <w:rsid w:val="00DC2979"/>
    <w:rsid w:val="00DC29C9"/>
    <w:rsid w:val="00DC29E4"/>
    <w:rsid w:val="00DC2B4B"/>
    <w:rsid w:val="00DC2D75"/>
    <w:rsid w:val="00DC2E0B"/>
    <w:rsid w:val="00DC2F5F"/>
    <w:rsid w:val="00DC2FDF"/>
    <w:rsid w:val="00DC33F8"/>
    <w:rsid w:val="00DC343D"/>
    <w:rsid w:val="00DC34AD"/>
    <w:rsid w:val="00DC387E"/>
    <w:rsid w:val="00DC3AE5"/>
    <w:rsid w:val="00DC3CCE"/>
    <w:rsid w:val="00DC41B7"/>
    <w:rsid w:val="00DC42C2"/>
    <w:rsid w:val="00DC446F"/>
    <w:rsid w:val="00DC457E"/>
    <w:rsid w:val="00DC4776"/>
    <w:rsid w:val="00DC489E"/>
    <w:rsid w:val="00DC4B08"/>
    <w:rsid w:val="00DC4C69"/>
    <w:rsid w:val="00DC4DD9"/>
    <w:rsid w:val="00DC51D4"/>
    <w:rsid w:val="00DC53F5"/>
    <w:rsid w:val="00DC544F"/>
    <w:rsid w:val="00DC5798"/>
    <w:rsid w:val="00DC57BA"/>
    <w:rsid w:val="00DC593B"/>
    <w:rsid w:val="00DC5ADB"/>
    <w:rsid w:val="00DC5EB2"/>
    <w:rsid w:val="00DC5EFE"/>
    <w:rsid w:val="00DC5FF3"/>
    <w:rsid w:val="00DC62B2"/>
    <w:rsid w:val="00DC65D9"/>
    <w:rsid w:val="00DC6AA5"/>
    <w:rsid w:val="00DC6B24"/>
    <w:rsid w:val="00DC6D0B"/>
    <w:rsid w:val="00DC6E87"/>
    <w:rsid w:val="00DC757F"/>
    <w:rsid w:val="00DC77AB"/>
    <w:rsid w:val="00DC794B"/>
    <w:rsid w:val="00DC7B94"/>
    <w:rsid w:val="00DC7F12"/>
    <w:rsid w:val="00DC7F37"/>
    <w:rsid w:val="00DD00BD"/>
    <w:rsid w:val="00DD02E8"/>
    <w:rsid w:val="00DD063F"/>
    <w:rsid w:val="00DD07C7"/>
    <w:rsid w:val="00DD08AA"/>
    <w:rsid w:val="00DD091D"/>
    <w:rsid w:val="00DD0A2B"/>
    <w:rsid w:val="00DD0B2D"/>
    <w:rsid w:val="00DD0B86"/>
    <w:rsid w:val="00DD0C81"/>
    <w:rsid w:val="00DD11D8"/>
    <w:rsid w:val="00DD13EB"/>
    <w:rsid w:val="00DD1798"/>
    <w:rsid w:val="00DD19F0"/>
    <w:rsid w:val="00DD1C70"/>
    <w:rsid w:val="00DD207A"/>
    <w:rsid w:val="00DD2196"/>
    <w:rsid w:val="00DD263F"/>
    <w:rsid w:val="00DD2681"/>
    <w:rsid w:val="00DD26A6"/>
    <w:rsid w:val="00DD2904"/>
    <w:rsid w:val="00DD29A1"/>
    <w:rsid w:val="00DD2D4A"/>
    <w:rsid w:val="00DD30F6"/>
    <w:rsid w:val="00DD3279"/>
    <w:rsid w:val="00DD340B"/>
    <w:rsid w:val="00DD36BA"/>
    <w:rsid w:val="00DD3876"/>
    <w:rsid w:val="00DD38F8"/>
    <w:rsid w:val="00DD39A8"/>
    <w:rsid w:val="00DD3BA3"/>
    <w:rsid w:val="00DD402E"/>
    <w:rsid w:val="00DD4795"/>
    <w:rsid w:val="00DD49F1"/>
    <w:rsid w:val="00DD4B49"/>
    <w:rsid w:val="00DD4B53"/>
    <w:rsid w:val="00DD4C3C"/>
    <w:rsid w:val="00DD4F7F"/>
    <w:rsid w:val="00DD51BE"/>
    <w:rsid w:val="00DD529A"/>
    <w:rsid w:val="00DD5515"/>
    <w:rsid w:val="00DD571E"/>
    <w:rsid w:val="00DD57AC"/>
    <w:rsid w:val="00DD5B7D"/>
    <w:rsid w:val="00DD5BE3"/>
    <w:rsid w:val="00DD5DFA"/>
    <w:rsid w:val="00DD5FC3"/>
    <w:rsid w:val="00DD60AC"/>
    <w:rsid w:val="00DD641E"/>
    <w:rsid w:val="00DD6724"/>
    <w:rsid w:val="00DD6B78"/>
    <w:rsid w:val="00DD6BD7"/>
    <w:rsid w:val="00DD6E80"/>
    <w:rsid w:val="00DD7514"/>
    <w:rsid w:val="00DD7631"/>
    <w:rsid w:val="00DD7632"/>
    <w:rsid w:val="00DD7F24"/>
    <w:rsid w:val="00DE005B"/>
    <w:rsid w:val="00DE010D"/>
    <w:rsid w:val="00DE034B"/>
    <w:rsid w:val="00DE0589"/>
    <w:rsid w:val="00DE0789"/>
    <w:rsid w:val="00DE0A70"/>
    <w:rsid w:val="00DE0CC2"/>
    <w:rsid w:val="00DE0DD4"/>
    <w:rsid w:val="00DE0ECC"/>
    <w:rsid w:val="00DE1114"/>
    <w:rsid w:val="00DE11AD"/>
    <w:rsid w:val="00DE11CA"/>
    <w:rsid w:val="00DE13F3"/>
    <w:rsid w:val="00DE16AA"/>
    <w:rsid w:val="00DE1753"/>
    <w:rsid w:val="00DE17AE"/>
    <w:rsid w:val="00DE187D"/>
    <w:rsid w:val="00DE18B6"/>
    <w:rsid w:val="00DE1B24"/>
    <w:rsid w:val="00DE1BDA"/>
    <w:rsid w:val="00DE1D50"/>
    <w:rsid w:val="00DE1E27"/>
    <w:rsid w:val="00DE1F7C"/>
    <w:rsid w:val="00DE1FF1"/>
    <w:rsid w:val="00DE2285"/>
    <w:rsid w:val="00DE25AA"/>
    <w:rsid w:val="00DE26F4"/>
    <w:rsid w:val="00DE2A2A"/>
    <w:rsid w:val="00DE2A42"/>
    <w:rsid w:val="00DE2B84"/>
    <w:rsid w:val="00DE2C9A"/>
    <w:rsid w:val="00DE2D04"/>
    <w:rsid w:val="00DE2F76"/>
    <w:rsid w:val="00DE2F7E"/>
    <w:rsid w:val="00DE3346"/>
    <w:rsid w:val="00DE33BD"/>
    <w:rsid w:val="00DE37C7"/>
    <w:rsid w:val="00DE37EF"/>
    <w:rsid w:val="00DE3A0D"/>
    <w:rsid w:val="00DE3C01"/>
    <w:rsid w:val="00DE3CE4"/>
    <w:rsid w:val="00DE3E6A"/>
    <w:rsid w:val="00DE3E89"/>
    <w:rsid w:val="00DE3F56"/>
    <w:rsid w:val="00DE46B9"/>
    <w:rsid w:val="00DE4ED4"/>
    <w:rsid w:val="00DE4FB1"/>
    <w:rsid w:val="00DE513A"/>
    <w:rsid w:val="00DE51C3"/>
    <w:rsid w:val="00DE567A"/>
    <w:rsid w:val="00DE5CEF"/>
    <w:rsid w:val="00DE5D18"/>
    <w:rsid w:val="00DE5D43"/>
    <w:rsid w:val="00DE5FE7"/>
    <w:rsid w:val="00DE6561"/>
    <w:rsid w:val="00DE6737"/>
    <w:rsid w:val="00DE6AD9"/>
    <w:rsid w:val="00DE6E37"/>
    <w:rsid w:val="00DE6EA6"/>
    <w:rsid w:val="00DE703C"/>
    <w:rsid w:val="00DE7596"/>
    <w:rsid w:val="00DE7887"/>
    <w:rsid w:val="00DE7960"/>
    <w:rsid w:val="00DE7C74"/>
    <w:rsid w:val="00DF034C"/>
    <w:rsid w:val="00DF0383"/>
    <w:rsid w:val="00DF0465"/>
    <w:rsid w:val="00DF0564"/>
    <w:rsid w:val="00DF05D3"/>
    <w:rsid w:val="00DF0682"/>
    <w:rsid w:val="00DF0DEB"/>
    <w:rsid w:val="00DF0E9E"/>
    <w:rsid w:val="00DF0FE8"/>
    <w:rsid w:val="00DF1087"/>
    <w:rsid w:val="00DF1308"/>
    <w:rsid w:val="00DF161F"/>
    <w:rsid w:val="00DF1BCB"/>
    <w:rsid w:val="00DF1DDF"/>
    <w:rsid w:val="00DF23C5"/>
    <w:rsid w:val="00DF24B1"/>
    <w:rsid w:val="00DF259D"/>
    <w:rsid w:val="00DF2925"/>
    <w:rsid w:val="00DF29C1"/>
    <w:rsid w:val="00DF2CE1"/>
    <w:rsid w:val="00DF2CFF"/>
    <w:rsid w:val="00DF2DA5"/>
    <w:rsid w:val="00DF2DA7"/>
    <w:rsid w:val="00DF32F4"/>
    <w:rsid w:val="00DF37A3"/>
    <w:rsid w:val="00DF3A76"/>
    <w:rsid w:val="00DF3ABC"/>
    <w:rsid w:val="00DF3B88"/>
    <w:rsid w:val="00DF3B9A"/>
    <w:rsid w:val="00DF3BB0"/>
    <w:rsid w:val="00DF3C50"/>
    <w:rsid w:val="00DF3EF6"/>
    <w:rsid w:val="00DF40DA"/>
    <w:rsid w:val="00DF4482"/>
    <w:rsid w:val="00DF44ED"/>
    <w:rsid w:val="00DF4578"/>
    <w:rsid w:val="00DF4587"/>
    <w:rsid w:val="00DF463A"/>
    <w:rsid w:val="00DF469E"/>
    <w:rsid w:val="00DF47EB"/>
    <w:rsid w:val="00DF48E4"/>
    <w:rsid w:val="00DF51F4"/>
    <w:rsid w:val="00DF550B"/>
    <w:rsid w:val="00DF58FE"/>
    <w:rsid w:val="00DF59E7"/>
    <w:rsid w:val="00DF5D1C"/>
    <w:rsid w:val="00DF5EDA"/>
    <w:rsid w:val="00DF5FDB"/>
    <w:rsid w:val="00DF61E3"/>
    <w:rsid w:val="00DF66C8"/>
    <w:rsid w:val="00DF6715"/>
    <w:rsid w:val="00DF6F62"/>
    <w:rsid w:val="00DF7116"/>
    <w:rsid w:val="00DF7280"/>
    <w:rsid w:val="00DF77BC"/>
    <w:rsid w:val="00DF78C9"/>
    <w:rsid w:val="00DF7AA6"/>
    <w:rsid w:val="00DF7CA3"/>
    <w:rsid w:val="00E007C4"/>
    <w:rsid w:val="00E008BA"/>
    <w:rsid w:val="00E00A02"/>
    <w:rsid w:val="00E00A51"/>
    <w:rsid w:val="00E00A67"/>
    <w:rsid w:val="00E00BED"/>
    <w:rsid w:val="00E00D18"/>
    <w:rsid w:val="00E00D26"/>
    <w:rsid w:val="00E011D2"/>
    <w:rsid w:val="00E01341"/>
    <w:rsid w:val="00E0146D"/>
    <w:rsid w:val="00E015A7"/>
    <w:rsid w:val="00E016F7"/>
    <w:rsid w:val="00E019B0"/>
    <w:rsid w:val="00E01F6A"/>
    <w:rsid w:val="00E01FEB"/>
    <w:rsid w:val="00E01FF1"/>
    <w:rsid w:val="00E022A4"/>
    <w:rsid w:val="00E025FD"/>
    <w:rsid w:val="00E02A8C"/>
    <w:rsid w:val="00E02ADC"/>
    <w:rsid w:val="00E02B42"/>
    <w:rsid w:val="00E02B87"/>
    <w:rsid w:val="00E02FCF"/>
    <w:rsid w:val="00E03626"/>
    <w:rsid w:val="00E036D0"/>
    <w:rsid w:val="00E03A14"/>
    <w:rsid w:val="00E03A28"/>
    <w:rsid w:val="00E03A8C"/>
    <w:rsid w:val="00E03ABC"/>
    <w:rsid w:val="00E03DFB"/>
    <w:rsid w:val="00E03E4D"/>
    <w:rsid w:val="00E03F85"/>
    <w:rsid w:val="00E03F94"/>
    <w:rsid w:val="00E03F9D"/>
    <w:rsid w:val="00E03FA4"/>
    <w:rsid w:val="00E03FD6"/>
    <w:rsid w:val="00E03FDD"/>
    <w:rsid w:val="00E043DC"/>
    <w:rsid w:val="00E043F2"/>
    <w:rsid w:val="00E04767"/>
    <w:rsid w:val="00E047A7"/>
    <w:rsid w:val="00E04A83"/>
    <w:rsid w:val="00E04AD3"/>
    <w:rsid w:val="00E04C30"/>
    <w:rsid w:val="00E04C4E"/>
    <w:rsid w:val="00E04F7A"/>
    <w:rsid w:val="00E04FC8"/>
    <w:rsid w:val="00E051B2"/>
    <w:rsid w:val="00E05235"/>
    <w:rsid w:val="00E05905"/>
    <w:rsid w:val="00E05A8A"/>
    <w:rsid w:val="00E05B3D"/>
    <w:rsid w:val="00E05F3C"/>
    <w:rsid w:val="00E066D7"/>
    <w:rsid w:val="00E067C6"/>
    <w:rsid w:val="00E067E9"/>
    <w:rsid w:val="00E06B0E"/>
    <w:rsid w:val="00E06F3A"/>
    <w:rsid w:val="00E06F9B"/>
    <w:rsid w:val="00E0734C"/>
    <w:rsid w:val="00E0744E"/>
    <w:rsid w:val="00E075F0"/>
    <w:rsid w:val="00E076CC"/>
    <w:rsid w:val="00E07A31"/>
    <w:rsid w:val="00E07D57"/>
    <w:rsid w:val="00E10401"/>
    <w:rsid w:val="00E105A2"/>
    <w:rsid w:val="00E10893"/>
    <w:rsid w:val="00E10976"/>
    <w:rsid w:val="00E10A37"/>
    <w:rsid w:val="00E10A3D"/>
    <w:rsid w:val="00E10ACF"/>
    <w:rsid w:val="00E10D6E"/>
    <w:rsid w:val="00E110CB"/>
    <w:rsid w:val="00E11325"/>
    <w:rsid w:val="00E1141A"/>
    <w:rsid w:val="00E1159B"/>
    <w:rsid w:val="00E1166B"/>
    <w:rsid w:val="00E1180B"/>
    <w:rsid w:val="00E1189A"/>
    <w:rsid w:val="00E119FF"/>
    <w:rsid w:val="00E11B85"/>
    <w:rsid w:val="00E11EDB"/>
    <w:rsid w:val="00E12351"/>
    <w:rsid w:val="00E12541"/>
    <w:rsid w:val="00E12797"/>
    <w:rsid w:val="00E12A49"/>
    <w:rsid w:val="00E12AD4"/>
    <w:rsid w:val="00E12DF1"/>
    <w:rsid w:val="00E12E0F"/>
    <w:rsid w:val="00E12F56"/>
    <w:rsid w:val="00E13294"/>
    <w:rsid w:val="00E1359F"/>
    <w:rsid w:val="00E138B0"/>
    <w:rsid w:val="00E1397E"/>
    <w:rsid w:val="00E14191"/>
    <w:rsid w:val="00E14552"/>
    <w:rsid w:val="00E14A3E"/>
    <w:rsid w:val="00E14C34"/>
    <w:rsid w:val="00E14CCE"/>
    <w:rsid w:val="00E15149"/>
    <w:rsid w:val="00E152B1"/>
    <w:rsid w:val="00E152CE"/>
    <w:rsid w:val="00E1537C"/>
    <w:rsid w:val="00E15792"/>
    <w:rsid w:val="00E158AF"/>
    <w:rsid w:val="00E15921"/>
    <w:rsid w:val="00E15BBE"/>
    <w:rsid w:val="00E16271"/>
    <w:rsid w:val="00E1636C"/>
    <w:rsid w:val="00E169E6"/>
    <w:rsid w:val="00E169ED"/>
    <w:rsid w:val="00E16C66"/>
    <w:rsid w:val="00E16E61"/>
    <w:rsid w:val="00E171BF"/>
    <w:rsid w:val="00E1735B"/>
    <w:rsid w:val="00E174FF"/>
    <w:rsid w:val="00E178E5"/>
    <w:rsid w:val="00E17964"/>
    <w:rsid w:val="00E17C5D"/>
    <w:rsid w:val="00E200CB"/>
    <w:rsid w:val="00E200E9"/>
    <w:rsid w:val="00E2022D"/>
    <w:rsid w:val="00E204C0"/>
    <w:rsid w:val="00E205C5"/>
    <w:rsid w:val="00E20D2F"/>
    <w:rsid w:val="00E20F1F"/>
    <w:rsid w:val="00E20F51"/>
    <w:rsid w:val="00E21002"/>
    <w:rsid w:val="00E2130E"/>
    <w:rsid w:val="00E21395"/>
    <w:rsid w:val="00E21427"/>
    <w:rsid w:val="00E2143B"/>
    <w:rsid w:val="00E217D7"/>
    <w:rsid w:val="00E21A61"/>
    <w:rsid w:val="00E21D62"/>
    <w:rsid w:val="00E21EAF"/>
    <w:rsid w:val="00E21EB1"/>
    <w:rsid w:val="00E2220F"/>
    <w:rsid w:val="00E22917"/>
    <w:rsid w:val="00E22BDE"/>
    <w:rsid w:val="00E22D03"/>
    <w:rsid w:val="00E22E3C"/>
    <w:rsid w:val="00E23076"/>
    <w:rsid w:val="00E234A6"/>
    <w:rsid w:val="00E238D7"/>
    <w:rsid w:val="00E23A5F"/>
    <w:rsid w:val="00E24005"/>
    <w:rsid w:val="00E24023"/>
    <w:rsid w:val="00E24093"/>
    <w:rsid w:val="00E24201"/>
    <w:rsid w:val="00E24380"/>
    <w:rsid w:val="00E24543"/>
    <w:rsid w:val="00E2485E"/>
    <w:rsid w:val="00E24D78"/>
    <w:rsid w:val="00E24DBA"/>
    <w:rsid w:val="00E25121"/>
    <w:rsid w:val="00E25535"/>
    <w:rsid w:val="00E255A9"/>
    <w:rsid w:val="00E25981"/>
    <w:rsid w:val="00E25B76"/>
    <w:rsid w:val="00E25BAA"/>
    <w:rsid w:val="00E25BCB"/>
    <w:rsid w:val="00E25F2E"/>
    <w:rsid w:val="00E25F7E"/>
    <w:rsid w:val="00E25FA8"/>
    <w:rsid w:val="00E25FDD"/>
    <w:rsid w:val="00E2620E"/>
    <w:rsid w:val="00E263AB"/>
    <w:rsid w:val="00E263E4"/>
    <w:rsid w:val="00E26645"/>
    <w:rsid w:val="00E26669"/>
    <w:rsid w:val="00E266C8"/>
    <w:rsid w:val="00E26779"/>
    <w:rsid w:val="00E26A86"/>
    <w:rsid w:val="00E26AF9"/>
    <w:rsid w:val="00E26F15"/>
    <w:rsid w:val="00E27067"/>
    <w:rsid w:val="00E273CE"/>
    <w:rsid w:val="00E273F1"/>
    <w:rsid w:val="00E27641"/>
    <w:rsid w:val="00E27C9C"/>
    <w:rsid w:val="00E27E10"/>
    <w:rsid w:val="00E27ED4"/>
    <w:rsid w:val="00E30058"/>
    <w:rsid w:val="00E30105"/>
    <w:rsid w:val="00E301F2"/>
    <w:rsid w:val="00E30274"/>
    <w:rsid w:val="00E30296"/>
    <w:rsid w:val="00E302BE"/>
    <w:rsid w:val="00E3086E"/>
    <w:rsid w:val="00E30DD8"/>
    <w:rsid w:val="00E310F5"/>
    <w:rsid w:val="00E312C0"/>
    <w:rsid w:val="00E31489"/>
    <w:rsid w:val="00E3153F"/>
    <w:rsid w:val="00E31976"/>
    <w:rsid w:val="00E31ABD"/>
    <w:rsid w:val="00E32067"/>
    <w:rsid w:val="00E32255"/>
    <w:rsid w:val="00E324AA"/>
    <w:rsid w:val="00E32533"/>
    <w:rsid w:val="00E32670"/>
    <w:rsid w:val="00E327F5"/>
    <w:rsid w:val="00E32C47"/>
    <w:rsid w:val="00E32C98"/>
    <w:rsid w:val="00E32E62"/>
    <w:rsid w:val="00E33019"/>
    <w:rsid w:val="00E33157"/>
    <w:rsid w:val="00E33572"/>
    <w:rsid w:val="00E3390B"/>
    <w:rsid w:val="00E33BA3"/>
    <w:rsid w:val="00E33BE6"/>
    <w:rsid w:val="00E33C0F"/>
    <w:rsid w:val="00E33C89"/>
    <w:rsid w:val="00E33CFD"/>
    <w:rsid w:val="00E34291"/>
    <w:rsid w:val="00E34937"/>
    <w:rsid w:val="00E34B8D"/>
    <w:rsid w:val="00E34D42"/>
    <w:rsid w:val="00E351DB"/>
    <w:rsid w:val="00E35227"/>
    <w:rsid w:val="00E35668"/>
    <w:rsid w:val="00E35820"/>
    <w:rsid w:val="00E35875"/>
    <w:rsid w:val="00E359EB"/>
    <w:rsid w:val="00E35D60"/>
    <w:rsid w:val="00E35EC8"/>
    <w:rsid w:val="00E362BE"/>
    <w:rsid w:val="00E3687B"/>
    <w:rsid w:val="00E369F1"/>
    <w:rsid w:val="00E36BBA"/>
    <w:rsid w:val="00E36C03"/>
    <w:rsid w:val="00E36DF0"/>
    <w:rsid w:val="00E36E46"/>
    <w:rsid w:val="00E37112"/>
    <w:rsid w:val="00E374B4"/>
    <w:rsid w:val="00E37741"/>
    <w:rsid w:val="00E3785B"/>
    <w:rsid w:val="00E37916"/>
    <w:rsid w:val="00E379CA"/>
    <w:rsid w:val="00E37B23"/>
    <w:rsid w:val="00E37B60"/>
    <w:rsid w:val="00E37E2B"/>
    <w:rsid w:val="00E37FF8"/>
    <w:rsid w:val="00E40814"/>
    <w:rsid w:val="00E40A12"/>
    <w:rsid w:val="00E40A52"/>
    <w:rsid w:val="00E40B28"/>
    <w:rsid w:val="00E40CB0"/>
    <w:rsid w:val="00E40FC1"/>
    <w:rsid w:val="00E410C0"/>
    <w:rsid w:val="00E410CC"/>
    <w:rsid w:val="00E4122C"/>
    <w:rsid w:val="00E41635"/>
    <w:rsid w:val="00E41831"/>
    <w:rsid w:val="00E41A65"/>
    <w:rsid w:val="00E41D06"/>
    <w:rsid w:val="00E41D31"/>
    <w:rsid w:val="00E41D90"/>
    <w:rsid w:val="00E4204E"/>
    <w:rsid w:val="00E4219A"/>
    <w:rsid w:val="00E422E1"/>
    <w:rsid w:val="00E42485"/>
    <w:rsid w:val="00E4290B"/>
    <w:rsid w:val="00E434A6"/>
    <w:rsid w:val="00E4374E"/>
    <w:rsid w:val="00E4394E"/>
    <w:rsid w:val="00E43D1E"/>
    <w:rsid w:val="00E443E8"/>
    <w:rsid w:val="00E447AA"/>
    <w:rsid w:val="00E44BCE"/>
    <w:rsid w:val="00E44E0F"/>
    <w:rsid w:val="00E4517B"/>
    <w:rsid w:val="00E451FE"/>
    <w:rsid w:val="00E453F3"/>
    <w:rsid w:val="00E45425"/>
    <w:rsid w:val="00E45600"/>
    <w:rsid w:val="00E45827"/>
    <w:rsid w:val="00E45927"/>
    <w:rsid w:val="00E45C4E"/>
    <w:rsid w:val="00E45CDC"/>
    <w:rsid w:val="00E45FF9"/>
    <w:rsid w:val="00E46165"/>
    <w:rsid w:val="00E461BC"/>
    <w:rsid w:val="00E46433"/>
    <w:rsid w:val="00E464D2"/>
    <w:rsid w:val="00E4682A"/>
    <w:rsid w:val="00E4689F"/>
    <w:rsid w:val="00E46BE7"/>
    <w:rsid w:val="00E46C48"/>
    <w:rsid w:val="00E46CA9"/>
    <w:rsid w:val="00E46CCB"/>
    <w:rsid w:val="00E46D7C"/>
    <w:rsid w:val="00E47829"/>
    <w:rsid w:val="00E47930"/>
    <w:rsid w:val="00E4799E"/>
    <w:rsid w:val="00E47C59"/>
    <w:rsid w:val="00E47F04"/>
    <w:rsid w:val="00E47FA3"/>
    <w:rsid w:val="00E50042"/>
    <w:rsid w:val="00E50144"/>
    <w:rsid w:val="00E50166"/>
    <w:rsid w:val="00E50406"/>
    <w:rsid w:val="00E50647"/>
    <w:rsid w:val="00E50684"/>
    <w:rsid w:val="00E50742"/>
    <w:rsid w:val="00E507C5"/>
    <w:rsid w:val="00E508D5"/>
    <w:rsid w:val="00E50D1C"/>
    <w:rsid w:val="00E51039"/>
    <w:rsid w:val="00E5109A"/>
    <w:rsid w:val="00E51642"/>
    <w:rsid w:val="00E51667"/>
    <w:rsid w:val="00E516DC"/>
    <w:rsid w:val="00E5176E"/>
    <w:rsid w:val="00E51818"/>
    <w:rsid w:val="00E519DC"/>
    <w:rsid w:val="00E5203C"/>
    <w:rsid w:val="00E52071"/>
    <w:rsid w:val="00E520C1"/>
    <w:rsid w:val="00E520EE"/>
    <w:rsid w:val="00E5219B"/>
    <w:rsid w:val="00E523D6"/>
    <w:rsid w:val="00E5265A"/>
    <w:rsid w:val="00E52694"/>
    <w:rsid w:val="00E52757"/>
    <w:rsid w:val="00E52772"/>
    <w:rsid w:val="00E5284E"/>
    <w:rsid w:val="00E52CC7"/>
    <w:rsid w:val="00E52E73"/>
    <w:rsid w:val="00E52F95"/>
    <w:rsid w:val="00E535F3"/>
    <w:rsid w:val="00E538DE"/>
    <w:rsid w:val="00E53905"/>
    <w:rsid w:val="00E53B60"/>
    <w:rsid w:val="00E53BCB"/>
    <w:rsid w:val="00E53D2A"/>
    <w:rsid w:val="00E541B3"/>
    <w:rsid w:val="00E54287"/>
    <w:rsid w:val="00E543B0"/>
    <w:rsid w:val="00E54661"/>
    <w:rsid w:val="00E54794"/>
    <w:rsid w:val="00E549E8"/>
    <w:rsid w:val="00E54A56"/>
    <w:rsid w:val="00E54B03"/>
    <w:rsid w:val="00E54B21"/>
    <w:rsid w:val="00E54BDA"/>
    <w:rsid w:val="00E54BF5"/>
    <w:rsid w:val="00E54D65"/>
    <w:rsid w:val="00E550DA"/>
    <w:rsid w:val="00E5534B"/>
    <w:rsid w:val="00E55373"/>
    <w:rsid w:val="00E553DC"/>
    <w:rsid w:val="00E558E1"/>
    <w:rsid w:val="00E55A9C"/>
    <w:rsid w:val="00E55C00"/>
    <w:rsid w:val="00E55CD7"/>
    <w:rsid w:val="00E55EBB"/>
    <w:rsid w:val="00E55EDD"/>
    <w:rsid w:val="00E55EE0"/>
    <w:rsid w:val="00E560DC"/>
    <w:rsid w:val="00E561D0"/>
    <w:rsid w:val="00E562CC"/>
    <w:rsid w:val="00E5666F"/>
    <w:rsid w:val="00E567C1"/>
    <w:rsid w:val="00E5699C"/>
    <w:rsid w:val="00E569BD"/>
    <w:rsid w:val="00E56BB5"/>
    <w:rsid w:val="00E56C74"/>
    <w:rsid w:val="00E56D02"/>
    <w:rsid w:val="00E56E44"/>
    <w:rsid w:val="00E57064"/>
    <w:rsid w:val="00E570F0"/>
    <w:rsid w:val="00E57132"/>
    <w:rsid w:val="00E57139"/>
    <w:rsid w:val="00E571E4"/>
    <w:rsid w:val="00E5792F"/>
    <w:rsid w:val="00E57952"/>
    <w:rsid w:val="00E57A28"/>
    <w:rsid w:val="00E57B33"/>
    <w:rsid w:val="00E57B42"/>
    <w:rsid w:val="00E57C7A"/>
    <w:rsid w:val="00E57E5E"/>
    <w:rsid w:val="00E57F95"/>
    <w:rsid w:val="00E60310"/>
    <w:rsid w:val="00E60B07"/>
    <w:rsid w:val="00E60EA4"/>
    <w:rsid w:val="00E611F9"/>
    <w:rsid w:val="00E616F5"/>
    <w:rsid w:val="00E61833"/>
    <w:rsid w:val="00E618CE"/>
    <w:rsid w:val="00E619CB"/>
    <w:rsid w:val="00E61A52"/>
    <w:rsid w:val="00E61B1B"/>
    <w:rsid w:val="00E61C76"/>
    <w:rsid w:val="00E624CE"/>
    <w:rsid w:val="00E624D8"/>
    <w:rsid w:val="00E62513"/>
    <w:rsid w:val="00E6256A"/>
    <w:rsid w:val="00E6272E"/>
    <w:rsid w:val="00E62880"/>
    <w:rsid w:val="00E629EE"/>
    <w:rsid w:val="00E62C8D"/>
    <w:rsid w:val="00E62E5D"/>
    <w:rsid w:val="00E62EFF"/>
    <w:rsid w:val="00E632AA"/>
    <w:rsid w:val="00E634CE"/>
    <w:rsid w:val="00E63B27"/>
    <w:rsid w:val="00E63B4F"/>
    <w:rsid w:val="00E63BBF"/>
    <w:rsid w:val="00E63C29"/>
    <w:rsid w:val="00E6416E"/>
    <w:rsid w:val="00E642A9"/>
    <w:rsid w:val="00E64316"/>
    <w:rsid w:val="00E645E0"/>
    <w:rsid w:val="00E6469C"/>
    <w:rsid w:val="00E6469E"/>
    <w:rsid w:val="00E648BC"/>
    <w:rsid w:val="00E6498B"/>
    <w:rsid w:val="00E64C51"/>
    <w:rsid w:val="00E64DF7"/>
    <w:rsid w:val="00E6506A"/>
    <w:rsid w:val="00E65081"/>
    <w:rsid w:val="00E652AD"/>
    <w:rsid w:val="00E652DE"/>
    <w:rsid w:val="00E653BF"/>
    <w:rsid w:val="00E65780"/>
    <w:rsid w:val="00E6591B"/>
    <w:rsid w:val="00E65A21"/>
    <w:rsid w:val="00E65ABE"/>
    <w:rsid w:val="00E65BF2"/>
    <w:rsid w:val="00E65C8D"/>
    <w:rsid w:val="00E65D8C"/>
    <w:rsid w:val="00E65DF0"/>
    <w:rsid w:val="00E65E9F"/>
    <w:rsid w:val="00E65FCF"/>
    <w:rsid w:val="00E6601F"/>
    <w:rsid w:val="00E6607D"/>
    <w:rsid w:val="00E6611A"/>
    <w:rsid w:val="00E66631"/>
    <w:rsid w:val="00E667CE"/>
    <w:rsid w:val="00E66879"/>
    <w:rsid w:val="00E66C47"/>
    <w:rsid w:val="00E6706A"/>
    <w:rsid w:val="00E670AF"/>
    <w:rsid w:val="00E6717C"/>
    <w:rsid w:val="00E672E1"/>
    <w:rsid w:val="00E67323"/>
    <w:rsid w:val="00E67481"/>
    <w:rsid w:val="00E6753D"/>
    <w:rsid w:val="00E675C3"/>
    <w:rsid w:val="00E676B0"/>
    <w:rsid w:val="00E67B57"/>
    <w:rsid w:val="00E67B80"/>
    <w:rsid w:val="00E67E05"/>
    <w:rsid w:val="00E67E10"/>
    <w:rsid w:val="00E70018"/>
    <w:rsid w:val="00E70287"/>
    <w:rsid w:val="00E7046A"/>
    <w:rsid w:val="00E7075D"/>
    <w:rsid w:val="00E70D05"/>
    <w:rsid w:val="00E70E44"/>
    <w:rsid w:val="00E70F82"/>
    <w:rsid w:val="00E7108F"/>
    <w:rsid w:val="00E71508"/>
    <w:rsid w:val="00E715E7"/>
    <w:rsid w:val="00E7162B"/>
    <w:rsid w:val="00E71754"/>
    <w:rsid w:val="00E717CC"/>
    <w:rsid w:val="00E71991"/>
    <w:rsid w:val="00E71A89"/>
    <w:rsid w:val="00E71B7A"/>
    <w:rsid w:val="00E71D79"/>
    <w:rsid w:val="00E7227A"/>
    <w:rsid w:val="00E7239B"/>
    <w:rsid w:val="00E72884"/>
    <w:rsid w:val="00E72928"/>
    <w:rsid w:val="00E72938"/>
    <w:rsid w:val="00E72AFD"/>
    <w:rsid w:val="00E72DA6"/>
    <w:rsid w:val="00E72F63"/>
    <w:rsid w:val="00E73130"/>
    <w:rsid w:val="00E731B2"/>
    <w:rsid w:val="00E73384"/>
    <w:rsid w:val="00E735D8"/>
    <w:rsid w:val="00E739FF"/>
    <w:rsid w:val="00E73FC7"/>
    <w:rsid w:val="00E73FDB"/>
    <w:rsid w:val="00E7412A"/>
    <w:rsid w:val="00E745F4"/>
    <w:rsid w:val="00E74C5F"/>
    <w:rsid w:val="00E74FC5"/>
    <w:rsid w:val="00E74FC7"/>
    <w:rsid w:val="00E7519C"/>
    <w:rsid w:val="00E75532"/>
    <w:rsid w:val="00E75BED"/>
    <w:rsid w:val="00E75DC7"/>
    <w:rsid w:val="00E75E38"/>
    <w:rsid w:val="00E76148"/>
    <w:rsid w:val="00E761A0"/>
    <w:rsid w:val="00E76324"/>
    <w:rsid w:val="00E763C7"/>
    <w:rsid w:val="00E767DB"/>
    <w:rsid w:val="00E769CB"/>
    <w:rsid w:val="00E76BAA"/>
    <w:rsid w:val="00E76D16"/>
    <w:rsid w:val="00E76F99"/>
    <w:rsid w:val="00E76F9F"/>
    <w:rsid w:val="00E76FEE"/>
    <w:rsid w:val="00E77205"/>
    <w:rsid w:val="00E7728E"/>
    <w:rsid w:val="00E7732D"/>
    <w:rsid w:val="00E77348"/>
    <w:rsid w:val="00E773F1"/>
    <w:rsid w:val="00E776E8"/>
    <w:rsid w:val="00E7779D"/>
    <w:rsid w:val="00E777E9"/>
    <w:rsid w:val="00E779E1"/>
    <w:rsid w:val="00E77AB0"/>
    <w:rsid w:val="00E77B4E"/>
    <w:rsid w:val="00E801FF"/>
    <w:rsid w:val="00E8034E"/>
    <w:rsid w:val="00E80A0A"/>
    <w:rsid w:val="00E80A93"/>
    <w:rsid w:val="00E80AD2"/>
    <w:rsid w:val="00E80C35"/>
    <w:rsid w:val="00E811A5"/>
    <w:rsid w:val="00E812C6"/>
    <w:rsid w:val="00E81466"/>
    <w:rsid w:val="00E819D7"/>
    <w:rsid w:val="00E81F7F"/>
    <w:rsid w:val="00E8209E"/>
    <w:rsid w:val="00E82239"/>
    <w:rsid w:val="00E822A2"/>
    <w:rsid w:val="00E8236E"/>
    <w:rsid w:val="00E8249A"/>
    <w:rsid w:val="00E82B79"/>
    <w:rsid w:val="00E82E2C"/>
    <w:rsid w:val="00E83091"/>
    <w:rsid w:val="00E8314A"/>
    <w:rsid w:val="00E83234"/>
    <w:rsid w:val="00E83297"/>
    <w:rsid w:val="00E83474"/>
    <w:rsid w:val="00E83525"/>
    <w:rsid w:val="00E83796"/>
    <w:rsid w:val="00E8388F"/>
    <w:rsid w:val="00E839A0"/>
    <w:rsid w:val="00E83DEE"/>
    <w:rsid w:val="00E83DEF"/>
    <w:rsid w:val="00E84215"/>
    <w:rsid w:val="00E843E0"/>
    <w:rsid w:val="00E84BB4"/>
    <w:rsid w:val="00E84D3E"/>
    <w:rsid w:val="00E85085"/>
    <w:rsid w:val="00E8508F"/>
    <w:rsid w:val="00E8518C"/>
    <w:rsid w:val="00E8580E"/>
    <w:rsid w:val="00E85C60"/>
    <w:rsid w:val="00E8600A"/>
    <w:rsid w:val="00E8612E"/>
    <w:rsid w:val="00E8633D"/>
    <w:rsid w:val="00E864FF"/>
    <w:rsid w:val="00E8669C"/>
    <w:rsid w:val="00E8669D"/>
    <w:rsid w:val="00E8691B"/>
    <w:rsid w:val="00E876C2"/>
    <w:rsid w:val="00E87955"/>
    <w:rsid w:val="00E87A07"/>
    <w:rsid w:val="00E87AA4"/>
    <w:rsid w:val="00E87AF0"/>
    <w:rsid w:val="00E87B8C"/>
    <w:rsid w:val="00E87DB7"/>
    <w:rsid w:val="00E87EFE"/>
    <w:rsid w:val="00E87FAB"/>
    <w:rsid w:val="00E90280"/>
    <w:rsid w:val="00E90349"/>
    <w:rsid w:val="00E903CA"/>
    <w:rsid w:val="00E903E9"/>
    <w:rsid w:val="00E905D2"/>
    <w:rsid w:val="00E9084C"/>
    <w:rsid w:val="00E90A9F"/>
    <w:rsid w:val="00E9113D"/>
    <w:rsid w:val="00E912AD"/>
    <w:rsid w:val="00E9152E"/>
    <w:rsid w:val="00E91D8F"/>
    <w:rsid w:val="00E91F2E"/>
    <w:rsid w:val="00E92129"/>
    <w:rsid w:val="00E92160"/>
    <w:rsid w:val="00E921CC"/>
    <w:rsid w:val="00E9229E"/>
    <w:rsid w:val="00E923B3"/>
    <w:rsid w:val="00E92464"/>
    <w:rsid w:val="00E9246A"/>
    <w:rsid w:val="00E92D6A"/>
    <w:rsid w:val="00E92EC7"/>
    <w:rsid w:val="00E93068"/>
    <w:rsid w:val="00E93160"/>
    <w:rsid w:val="00E931CD"/>
    <w:rsid w:val="00E93526"/>
    <w:rsid w:val="00E935F4"/>
    <w:rsid w:val="00E93805"/>
    <w:rsid w:val="00E93840"/>
    <w:rsid w:val="00E9385A"/>
    <w:rsid w:val="00E93865"/>
    <w:rsid w:val="00E93A9C"/>
    <w:rsid w:val="00E93BA3"/>
    <w:rsid w:val="00E93C18"/>
    <w:rsid w:val="00E93CE6"/>
    <w:rsid w:val="00E93E2F"/>
    <w:rsid w:val="00E93FFB"/>
    <w:rsid w:val="00E941B4"/>
    <w:rsid w:val="00E9470C"/>
    <w:rsid w:val="00E9485B"/>
    <w:rsid w:val="00E94DAD"/>
    <w:rsid w:val="00E954EA"/>
    <w:rsid w:val="00E9554D"/>
    <w:rsid w:val="00E95564"/>
    <w:rsid w:val="00E95669"/>
    <w:rsid w:val="00E95691"/>
    <w:rsid w:val="00E95708"/>
    <w:rsid w:val="00E9581C"/>
    <w:rsid w:val="00E95893"/>
    <w:rsid w:val="00E95983"/>
    <w:rsid w:val="00E95AA6"/>
    <w:rsid w:val="00E95EB8"/>
    <w:rsid w:val="00E960FE"/>
    <w:rsid w:val="00E9631B"/>
    <w:rsid w:val="00E96480"/>
    <w:rsid w:val="00E966B6"/>
    <w:rsid w:val="00E96B95"/>
    <w:rsid w:val="00E96EF2"/>
    <w:rsid w:val="00E9703B"/>
    <w:rsid w:val="00E97495"/>
    <w:rsid w:val="00E97921"/>
    <w:rsid w:val="00E97BEF"/>
    <w:rsid w:val="00E97DD7"/>
    <w:rsid w:val="00E97F07"/>
    <w:rsid w:val="00EA0562"/>
    <w:rsid w:val="00EA065E"/>
    <w:rsid w:val="00EA086F"/>
    <w:rsid w:val="00EA0952"/>
    <w:rsid w:val="00EA0B44"/>
    <w:rsid w:val="00EA0C0C"/>
    <w:rsid w:val="00EA1046"/>
    <w:rsid w:val="00EA1074"/>
    <w:rsid w:val="00EA15F3"/>
    <w:rsid w:val="00EA1665"/>
    <w:rsid w:val="00EA16AA"/>
    <w:rsid w:val="00EA1AF1"/>
    <w:rsid w:val="00EA1B73"/>
    <w:rsid w:val="00EA21C2"/>
    <w:rsid w:val="00EA2E07"/>
    <w:rsid w:val="00EA2F95"/>
    <w:rsid w:val="00EA3401"/>
    <w:rsid w:val="00EA36EF"/>
    <w:rsid w:val="00EA392C"/>
    <w:rsid w:val="00EA3A8B"/>
    <w:rsid w:val="00EA4504"/>
    <w:rsid w:val="00EA4509"/>
    <w:rsid w:val="00EA4885"/>
    <w:rsid w:val="00EA4948"/>
    <w:rsid w:val="00EA4B8E"/>
    <w:rsid w:val="00EA4D62"/>
    <w:rsid w:val="00EA4FE8"/>
    <w:rsid w:val="00EA5137"/>
    <w:rsid w:val="00EA5330"/>
    <w:rsid w:val="00EA5474"/>
    <w:rsid w:val="00EA551A"/>
    <w:rsid w:val="00EA556A"/>
    <w:rsid w:val="00EA5636"/>
    <w:rsid w:val="00EA5753"/>
    <w:rsid w:val="00EA58DF"/>
    <w:rsid w:val="00EA5AB0"/>
    <w:rsid w:val="00EA5EEB"/>
    <w:rsid w:val="00EA5EFF"/>
    <w:rsid w:val="00EA6194"/>
    <w:rsid w:val="00EA6249"/>
    <w:rsid w:val="00EA66BC"/>
    <w:rsid w:val="00EA670D"/>
    <w:rsid w:val="00EA6B46"/>
    <w:rsid w:val="00EA6C41"/>
    <w:rsid w:val="00EA6CA3"/>
    <w:rsid w:val="00EA6E59"/>
    <w:rsid w:val="00EA72F2"/>
    <w:rsid w:val="00EA7491"/>
    <w:rsid w:val="00EA74B4"/>
    <w:rsid w:val="00EA7902"/>
    <w:rsid w:val="00EA7BA8"/>
    <w:rsid w:val="00EA7C81"/>
    <w:rsid w:val="00EA7CF1"/>
    <w:rsid w:val="00EA7F00"/>
    <w:rsid w:val="00EB044C"/>
    <w:rsid w:val="00EB0638"/>
    <w:rsid w:val="00EB0755"/>
    <w:rsid w:val="00EB0A4F"/>
    <w:rsid w:val="00EB0FCC"/>
    <w:rsid w:val="00EB15FC"/>
    <w:rsid w:val="00EB1808"/>
    <w:rsid w:val="00EB1A8E"/>
    <w:rsid w:val="00EB1CFA"/>
    <w:rsid w:val="00EB1FFE"/>
    <w:rsid w:val="00EB22FD"/>
    <w:rsid w:val="00EB23AE"/>
    <w:rsid w:val="00EB2446"/>
    <w:rsid w:val="00EB2548"/>
    <w:rsid w:val="00EB25FF"/>
    <w:rsid w:val="00EB27FF"/>
    <w:rsid w:val="00EB2E82"/>
    <w:rsid w:val="00EB2F72"/>
    <w:rsid w:val="00EB3002"/>
    <w:rsid w:val="00EB3367"/>
    <w:rsid w:val="00EB3674"/>
    <w:rsid w:val="00EB3A21"/>
    <w:rsid w:val="00EB3AFA"/>
    <w:rsid w:val="00EB3EFE"/>
    <w:rsid w:val="00EB410A"/>
    <w:rsid w:val="00EB428A"/>
    <w:rsid w:val="00EB434E"/>
    <w:rsid w:val="00EB44AF"/>
    <w:rsid w:val="00EB45FC"/>
    <w:rsid w:val="00EB4754"/>
    <w:rsid w:val="00EB495F"/>
    <w:rsid w:val="00EB4A38"/>
    <w:rsid w:val="00EB4BD6"/>
    <w:rsid w:val="00EB517E"/>
    <w:rsid w:val="00EB519B"/>
    <w:rsid w:val="00EB526F"/>
    <w:rsid w:val="00EB5511"/>
    <w:rsid w:val="00EB55CE"/>
    <w:rsid w:val="00EB5776"/>
    <w:rsid w:val="00EB5B66"/>
    <w:rsid w:val="00EB5D87"/>
    <w:rsid w:val="00EB5E71"/>
    <w:rsid w:val="00EB6060"/>
    <w:rsid w:val="00EB6E75"/>
    <w:rsid w:val="00EB7007"/>
    <w:rsid w:val="00EB7346"/>
    <w:rsid w:val="00EB749D"/>
    <w:rsid w:val="00EB7508"/>
    <w:rsid w:val="00EB7510"/>
    <w:rsid w:val="00EB781A"/>
    <w:rsid w:val="00EB78BE"/>
    <w:rsid w:val="00EB7AB9"/>
    <w:rsid w:val="00EB7E8E"/>
    <w:rsid w:val="00EC030E"/>
    <w:rsid w:val="00EC0B93"/>
    <w:rsid w:val="00EC0EED"/>
    <w:rsid w:val="00EC1365"/>
    <w:rsid w:val="00EC1467"/>
    <w:rsid w:val="00EC1871"/>
    <w:rsid w:val="00EC1881"/>
    <w:rsid w:val="00EC1B9D"/>
    <w:rsid w:val="00EC1C69"/>
    <w:rsid w:val="00EC2128"/>
    <w:rsid w:val="00EC215E"/>
    <w:rsid w:val="00EC221A"/>
    <w:rsid w:val="00EC22B7"/>
    <w:rsid w:val="00EC23CA"/>
    <w:rsid w:val="00EC24AF"/>
    <w:rsid w:val="00EC26D2"/>
    <w:rsid w:val="00EC29A7"/>
    <w:rsid w:val="00EC2A0D"/>
    <w:rsid w:val="00EC2B73"/>
    <w:rsid w:val="00EC2D9F"/>
    <w:rsid w:val="00EC312B"/>
    <w:rsid w:val="00EC3533"/>
    <w:rsid w:val="00EC3805"/>
    <w:rsid w:val="00EC3913"/>
    <w:rsid w:val="00EC3A00"/>
    <w:rsid w:val="00EC3EB9"/>
    <w:rsid w:val="00EC42AE"/>
    <w:rsid w:val="00EC4322"/>
    <w:rsid w:val="00EC4638"/>
    <w:rsid w:val="00EC481B"/>
    <w:rsid w:val="00EC4828"/>
    <w:rsid w:val="00EC495A"/>
    <w:rsid w:val="00EC496C"/>
    <w:rsid w:val="00EC49E0"/>
    <w:rsid w:val="00EC4ED4"/>
    <w:rsid w:val="00EC519B"/>
    <w:rsid w:val="00EC53DC"/>
    <w:rsid w:val="00EC53F6"/>
    <w:rsid w:val="00EC5516"/>
    <w:rsid w:val="00EC587A"/>
    <w:rsid w:val="00EC5D01"/>
    <w:rsid w:val="00EC6192"/>
    <w:rsid w:val="00EC6581"/>
    <w:rsid w:val="00EC65FB"/>
    <w:rsid w:val="00EC6763"/>
    <w:rsid w:val="00EC6A80"/>
    <w:rsid w:val="00EC6C12"/>
    <w:rsid w:val="00EC6E86"/>
    <w:rsid w:val="00EC70CD"/>
    <w:rsid w:val="00EC70D9"/>
    <w:rsid w:val="00EC7446"/>
    <w:rsid w:val="00EC747C"/>
    <w:rsid w:val="00EC7572"/>
    <w:rsid w:val="00EC772C"/>
    <w:rsid w:val="00EC7DFA"/>
    <w:rsid w:val="00EC7ED6"/>
    <w:rsid w:val="00EC7F3A"/>
    <w:rsid w:val="00EC7F40"/>
    <w:rsid w:val="00ED0002"/>
    <w:rsid w:val="00ED0138"/>
    <w:rsid w:val="00ED0146"/>
    <w:rsid w:val="00ED02C0"/>
    <w:rsid w:val="00ED062A"/>
    <w:rsid w:val="00ED0DA5"/>
    <w:rsid w:val="00ED0EF0"/>
    <w:rsid w:val="00ED123B"/>
    <w:rsid w:val="00ED1498"/>
    <w:rsid w:val="00ED1816"/>
    <w:rsid w:val="00ED19CD"/>
    <w:rsid w:val="00ED1CD8"/>
    <w:rsid w:val="00ED1D98"/>
    <w:rsid w:val="00ED1DD9"/>
    <w:rsid w:val="00ED1E0C"/>
    <w:rsid w:val="00ED1F87"/>
    <w:rsid w:val="00ED203F"/>
    <w:rsid w:val="00ED20E2"/>
    <w:rsid w:val="00ED2120"/>
    <w:rsid w:val="00ED22DA"/>
    <w:rsid w:val="00ED2441"/>
    <w:rsid w:val="00ED256F"/>
    <w:rsid w:val="00ED272F"/>
    <w:rsid w:val="00ED277A"/>
    <w:rsid w:val="00ED2786"/>
    <w:rsid w:val="00ED2865"/>
    <w:rsid w:val="00ED29CD"/>
    <w:rsid w:val="00ED2B96"/>
    <w:rsid w:val="00ED2C1E"/>
    <w:rsid w:val="00ED2CE3"/>
    <w:rsid w:val="00ED2CF0"/>
    <w:rsid w:val="00ED2D1A"/>
    <w:rsid w:val="00ED2E9D"/>
    <w:rsid w:val="00ED3091"/>
    <w:rsid w:val="00ED3092"/>
    <w:rsid w:val="00ED34CF"/>
    <w:rsid w:val="00ED36CB"/>
    <w:rsid w:val="00ED3A4F"/>
    <w:rsid w:val="00ED3BAB"/>
    <w:rsid w:val="00ED3C13"/>
    <w:rsid w:val="00ED3D06"/>
    <w:rsid w:val="00ED415B"/>
    <w:rsid w:val="00ED426D"/>
    <w:rsid w:val="00ED4357"/>
    <w:rsid w:val="00ED45C9"/>
    <w:rsid w:val="00ED46E1"/>
    <w:rsid w:val="00ED4EF6"/>
    <w:rsid w:val="00ED502F"/>
    <w:rsid w:val="00ED50DD"/>
    <w:rsid w:val="00ED5536"/>
    <w:rsid w:val="00ED5550"/>
    <w:rsid w:val="00ED56C5"/>
    <w:rsid w:val="00ED59C0"/>
    <w:rsid w:val="00ED5BBB"/>
    <w:rsid w:val="00ED5E48"/>
    <w:rsid w:val="00ED6016"/>
    <w:rsid w:val="00ED6044"/>
    <w:rsid w:val="00ED623F"/>
    <w:rsid w:val="00ED6694"/>
    <w:rsid w:val="00ED6A08"/>
    <w:rsid w:val="00ED6A28"/>
    <w:rsid w:val="00ED6B1D"/>
    <w:rsid w:val="00ED6C2B"/>
    <w:rsid w:val="00ED6EBA"/>
    <w:rsid w:val="00ED6FAB"/>
    <w:rsid w:val="00ED7262"/>
    <w:rsid w:val="00ED750C"/>
    <w:rsid w:val="00ED75B1"/>
    <w:rsid w:val="00ED75C1"/>
    <w:rsid w:val="00ED7611"/>
    <w:rsid w:val="00ED796B"/>
    <w:rsid w:val="00ED7B58"/>
    <w:rsid w:val="00ED7BC9"/>
    <w:rsid w:val="00ED7BE8"/>
    <w:rsid w:val="00ED7C4E"/>
    <w:rsid w:val="00EE00C6"/>
    <w:rsid w:val="00EE00EE"/>
    <w:rsid w:val="00EE00F4"/>
    <w:rsid w:val="00EE01DA"/>
    <w:rsid w:val="00EE068B"/>
    <w:rsid w:val="00EE07B8"/>
    <w:rsid w:val="00EE07F6"/>
    <w:rsid w:val="00EE0ABF"/>
    <w:rsid w:val="00EE0D01"/>
    <w:rsid w:val="00EE0D75"/>
    <w:rsid w:val="00EE0E9E"/>
    <w:rsid w:val="00EE10B0"/>
    <w:rsid w:val="00EE11D2"/>
    <w:rsid w:val="00EE161C"/>
    <w:rsid w:val="00EE17EB"/>
    <w:rsid w:val="00EE1890"/>
    <w:rsid w:val="00EE1913"/>
    <w:rsid w:val="00EE1A76"/>
    <w:rsid w:val="00EE1AA6"/>
    <w:rsid w:val="00EE1BCE"/>
    <w:rsid w:val="00EE1D49"/>
    <w:rsid w:val="00EE219C"/>
    <w:rsid w:val="00EE235C"/>
    <w:rsid w:val="00EE23EF"/>
    <w:rsid w:val="00EE246D"/>
    <w:rsid w:val="00EE2671"/>
    <w:rsid w:val="00EE279D"/>
    <w:rsid w:val="00EE2A88"/>
    <w:rsid w:val="00EE2E54"/>
    <w:rsid w:val="00EE2FD1"/>
    <w:rsid w:val="00EE3160"/>
    <w:rsid w:val="00EE3B1D"/>
    <w:rsid w:val="00EE3B2E"/>
    <w:rsid w:val="00EE3B59"/>
    <w:rsid w:val="00EE3CE9"/>
    <w:rsid w:val="00EE3F20"/>
    <w:rsid w:val="00EE3F3A"/>
    <w:rsid w:val="00EE4270"/>
    <w:rsid w:val="00EE42A7"/>
    <w:rsid w:val="00EE458A"/>
    <w:rsid w:val="00EE45FF"/>
    <w:rsid w:val="00EE46AB"/>
    <w:rsid w:val="00EE4730"/>
    <w:rsid w:val="00EE47F1"/>
    <w:rsid w:val="00EE4B94"/>
    <w:rsid w:val="00EE4E58"/>
    <w:rsid w:val="00EE4EBE"/>
    <w:rsid w:val="00EE5041"/>
    <w:rsid w:val="00EE58D9"/>
    <w:rsid w:val="00EE592B"/>
    <w:rsid w:val="00EE593F"/>
    <w:rsid w:val="00EE59CC"/>
    <w:rsid w:val="00EE5EED"/>
    <w:rsid w:val="00EE61FB"/>
    <w:rsid w:val="00EE666C"/>
    <w:rsid w:val="00EE6861"/>
    <w:rsid w:val="00EE6DBB"/>
    <w:rsid w:val="00EE71C6"/>
    <w:rsid w:val="00EE7432"/>
    <w:rsid w:val="00EE7513"/>
    <w:rsid w:val="00EE7681"/>
    <w:rsid w:val="00EE7738"/>
    <w:rsid w:val="00EE7C3D"/>
    <w:rsid w:val="00EF00C3"/>
    <w:rsid w:val="00EF03D2"/>
    <w:rsid w:val="00EF05FD"/>
    <w:rsid w:val="00EF0C06"/>
    <w:rsid w:val="00EF0DC1"/>
    <w:rsid w:val="00EF0EE5"/>
    <w:rsid w:val="00EF1075"/>
    <w:rsid w:val="00EF1262"/>
    <w:rsid w:val="00EF12A8"/>
    <w:rsid w:val="00EF12A9"/>
    <w:rsid w:val="00EF16FE"/>
    <w:rsid w:val="00EF18B7"/>
    <w:rsid w:val="00EF1AF6"/>
    <w:rsid w:val="00EF1B45"/>
    <w:rsid w:val="00EF1C2D"/>
    <w:rsid w:val="00EF1D82"/>
    <w:rsid w:val="00EF214F"/>
    <w:rsid w:val="00EF2256"/>
    <w:rsid w:val="00EF24A5"/>
    <w:rsid w:val="00EF26CC"/>
    <w:rsid w:val="00EF29A3"/>
    <w:rsid w:val="00EF2A0E"/>
    <w:rsid w:val="00EF2AD2"/>
    <w:rsid w:val="00EF2BD7"/>
    <w:rsid w:val="00EF2C9F"/>
    <w:rsid w:val="00EF2FC4"/>
    <w:rsid w:val="00EF3305"/>
    <w:rsid w:val="00EF3518"/>
    <w:rsid w:val="00EF35F7"/>
    <w:rsid w:val="00EF36CB"/>
    <w:rsid w:val="00EF3B15"/>
    <w:rsid w:val="00EF3B9C"/>
    <w:rsid w:val="00EF3E41"/>
    <w:rsid w:val="00EF42EF"/>
    <w:rsid w:val="00EF4790"/>
    <w:rsid w:val="00EF4B8C"/>
    <w:rsid w:val="00EF4BEE"/>
    <w:rsid w:val="00EF4C4A"/>
    <w:rsid w:val="00EF50EE"/>
    <w:rsid w:val="00EF5492"/>
    <w:rsid w:val="00EF55E6"/>
    <w:rsid w:val="00EF59DD"/>
    <w:rsid w:val="00EF5A81"/>
    <w:rsid w:val="00EF5B48"/>
    <w:rsid w:val="00EF5D65"/>
    <w:rsid w:val="00EF5E13"/>
    <w:rsid w:val="00EF5F72"/>
    <w:rsid w:val="00EF6735"/>
    <w:rsid w:val="00EF67D8"/>
    <w:rsid w:val="00EF67F2"/>
    <w:rsid w:val="00EF6842"/>
    <w:rsid w:val="00EF6873"/>
    <w:rsid w:val="00EF6C4A"/>
    <w:rsid w:val="00EF6C5D"/>
    <w:rsid w:val="00EF6D98"/>
    <w:rsid w:val="00EF6DC6"/>
    <w:rsid w:val="00EF6ED5"/>
    <w:rsid w:val="00EF7017"/>
    <w:rsid w:val="00EF701F"/>
    <w:rsid w:val="00EF7114"/>
    <w:rsid w:val="00EF711C"/>
    <w:rsid w:val="00EF7881"/>
    <w:rsid w:val="00EF79D6"/>
    <w:rsid w:val="00EF7A71"/>
    <w:rsid w:val="00EF7D9F"/>
    <w:rsid w:val="00EF7E18"/>
    <w:rsid w:val="00EF7EFE"/>
    <w:rsid w:val="00F001D7"/>
    <w:rsid w:val="00F004C7"/>
    <w:rsid w:val="00F0060F"/>
    <w:rsid w:val="00F00A9B"/>
    <w:rsid w:val="00F00BB6"/>
    <w:rsid w:val="00F00DC0"/>
    <w:rsid w:val="00F00E3D"/>
    <w:rsid w:val="00F00EA7"/>
    <w:rsid w:val="00F0100C"/>
    <w:rsid w:val="00F01279"/>
    <w:rsid w:val="00F01478"/>
    <w:rsid w:val="00F01587"/>
    <w:rsid w:val="00F01DD7"/>
    <w:rsid w:val="00F02035"/>
    <w:rsid w:val="00F026C5"/>
    <w:rsid w:val="00F0272B"/>
    <w:rsid w:val="00F028E3"/>
    <w:rsid w:val="00F02A31"/>
    <w:rsid w:val="00F02F3B"/>
    <w:rsid w:val="00F02F69"/>
    <w:rsid w:val="00F032FC"/>
    <w:rsid w:val="00F03442"/>
    <w:rsid w:val="00F0356F"/>
    <w:rsid w:val="00F035C3"/>
    <w:rsid w:val="00F035D3"/>
    <w:rsid w:val="00F039C7"/>
    <w:rsid w:val="00F03B03"/>
    <w:rsid w:val="00F03B1D"/>
    <w:rsid w:val="00F03CCA"/>
    <w:rsid w:val="00F04238"/>
    <w:rsid w:val="00F0455B"/>
    <w:rsid w:val="00F0467C"/>
    <w:rsid w:val="00F047A3"/>
    <w:rsid w:val="00F04876"/>
    <w:rsid w:val="00F04896"/>
    <w:rsid w:val="00F04935"/>
    <w:rsid w:val="00F049E3"/>
    <w:rsid w:val="00F04A52"/>
    <w:rsid w:val="00F0500D"/>
    <w:rsid w:val="00F05586"/>
    <w:rsid w:val="00F05848"/>
    <w:rsid w:val="00F05912"/>
    <w:rsid w:val="00F05BCD"/>
    <w:rsid w:val="00F05CA5"/>
    <w:rsid w:val="00F05F23"/>
    <w:rsid w:val="00F06289"/>
    <w:rsid w:val="00F0643E"/>
    <w:rsid w:val="00F0660E"/>
    <w:rsid w:val="00F067C3"/>
    <w:rsid w:val="00F06A79"/>
    <w:rsid w:val="00F06BE1"/>
    <w:rsid w:val="00F06D0B"/>
    <w:rsid w:val="00F06D2E"/>
    <w:rsid w:val="00F06E5B"/>
    <w:rsid w:val="00F06F70"/>
    <w:rsid w:val="00F07035"/>
    <w:rsid w:val="00F0704A"/>
    <w:rsid w:val="00F070C3"/>
    <w:rsid w:val="00F073F3"/>
    <w:rsid w:val="00F07695"/>
    <w:rsid w:val="00F07858"/>
    <w:rsid w:val="00F078CA"/>
    <w:rsid w:val="00F07949"/>
    <w:rsid w:val="00F07C93"/>
    <w:rsid w:val="00F07EA5"/>
    <w:rsid w:val="00F100FA"/>
    <w:rsid w:val="00F1025D"/>
    <w:rsid w:val="00F10528"/>
    <w:rsid w:val="00F10854"/>
    <w:rsid w:val="00F10AF0"/>
    <w:rsid w:val="00F10B89"/>
    <w:rsid w:val="00F10DF3"/>
    <w:rsid w:val="00F11253"/>
    <w:rsid w:val="00F11274"/>
    <w:rsid w:val="00F114F5"/>
    <w:rsid w:val="00F1173E"/>
    <w:rsid w:val="00F12272"/>
    <w:rsid w:val="00F12382"/>
    <w:rsid w:val="00F1294D"/>
    <w:rsid w:val="00F12981"/>
    <w:rsid w:val="00F12994"/>
    <w:rsid w:val="00F129E5"/>
    <w:rsid w:val="00F12BE9"/>
    <w:rsid w:val="00F12C04"/>
    <w:rsid w:val="00F12C0C"/>
    <w:rsid w:val="00F12C44"/>
    <w:rsid w:val="00F12F85"/>
    <w:rsid w:val="00F1342E"/>
    <w:rsid w:val="00F13533"/>
    <w:rsid w:val="00F13B4C"/>
    <w:rsid w:val="00F13D64"/>
    <w:rsid w:val="00F13F57"/>
    <w:rsid w:val="00F1410D"/>
    <w:rsid w:val="00F14184"/>
    <w:rsid w:val="00F14239"/>
    <w:rsid w:val="00F14586"/>
    <w:rsid w:val="00F1471B"/>
    <w:rsid w:val="00F147EE"/>
    <w:rsid w:val="00F14923"/>
    <w:rsid w:val="00F14953"/>
    <w:rsid w:val="00F1495A"/>
    <w:rsid w:val="00F14AA8"/>
    <w:rsid w:val="00F14C81"/>
    <w:rsid w:val="00F14CC6"/>
    <w:rsid w:val="00F1517C"/>
    <w:rsid w:val="00F15238"/>
    <w:rsid w:val="00F152CF"/>
    <w:rsid w:val="00F1545C"/>
    <w:rsid w:val="00F1547C"/>
    <w:rsid w:val="00F1586A"/>
    <w:rsid w:val="00F1598B"/>
    <w:rsid w:val="00F15A7F"/>
    <w:rsid w:val="00F15B39"/>
    <w:rsid w:val="00F15EBC"/>
    <w:rsid w:val="00F16220"/>
    <w:rsid w:val="00F16373"/>
    <w:rsid w:val="00F1644D"/>
    <w:rsid w:val="00F16B61"/>
    <w:rsid w:val="00F16BEC"/>
    <w:rsid w:val="00F16C64"/>
    <w:rsid w:val="00F16D1B"/>
    <w:rsid w:val="00F16EC2"/>
    <w:rsid w:val="00F1710F"/>
    <w:rsid w:val="00F1714E"/>
    <w:rsid w:val="00F173DB"/>
    <w:rsid w:val="00F17523"/>
    <w:rsid w:val="00F17C6F"/>
    <w:rsid w:val="00F17E5A"/>
    <w:rsid w:val="00F17FD8"/>
    <w:rsid w:val="00F20187"/>
    <w:rsid w:val="00F201C3"/>
    <w:rsid w:val="00F20343"/>
    <w:rsid w:val="00F20A4F"/>
    <w:rsid w:val="00F20BA2"/>
    <w:rsid w:val="00F20BDD"/>
    <w:rsid w:val="00F20CC2"/>
    <w:rsid w:val="00F21032"/>
    <w:rsid w:val="00F21046"/>
    <w:rsid w:val="00F213FA"/>
    <w:rsid w:val="00F214C6"/>
    <w:rsid w:val="00F219EB"/>
    <w:rsid w:val="00F21C2F"/>
    <w:rsid w:val="00F21DB1"/>
    <w:rsid w:val="00F22536"/>
    <w:rsid w:val="00F22A9A"/>
    <w:rsid w:val="00F22DC7"/>
    <w:rsid w:val="00F2323C"/>
    <w:rsid w:val="00F23445"/>
    <w:rsid w:val="00F23592"/>
    <w:rsid w:val="00F23A49"/>
    <w:rsid w:val="00F23BD7"/>
    <w:rsid w:val="00F241CF"/>
    <w:rsid w:val="00F24391"/>
    <w:rsid w:val="00F24551"/>
    <w:rsid w:val="00F24A27"/>
    <w:rsid w:val="00F24A73"/>
    <w:rsid w:val="00F24BC1"/>
    <w:rsid w:val="00F24DD9"/>
    <w:rsid w:val="00F24E00"/>
    <w:rsid w:val="00F250C9"/>
    <w:rsid w:val="00F25317"/>
    <w:rsid w:val="00F2533D"/>
    <w:rsid w:val="00F2559D"/>
    <w:rsid w:val="00F25628"/>
    <w:rsid w:val="00F25B18"/>
    <w:rsid w:val="00F25CF0"/>
    <w:rsid w:val="00F260C4"/>
    <w:rsid w:val="00F266AE"/>
    <w:rsid w:val="00F26A46"/>
    <w:rsid w:val="00F26AA6"/>
    <w:rsid w:val="00F26AE9"/>
    <w:rsid w:val="00F26B2C"/>
    <w:rsid w:val="00F26CFF"/>
    <w:rsid w:val="00F26F96"/>
    <w:rsid w:val="00F300A6"/>
    <w:rsid w:val="00F3023C"/>
    <w:rsid w:val="00F302B7"/>
    <w:rsid w:val="00F30305"/>
    <w:rsid w:val="00F304BF"/>
    <w:rsid w:val="00F3078F"/>
    <w:rsid w:val="00F30898"/>
    <w:rsid w:val="00F30DD7"/>
    <w:rsid w:val="00F30DE3"/>
    <w:rsid w:val="00F30EFE"/>
    <w:rsid w:val="00F3120F"/>
    <w:rsid w:val="00F3125D"/>
    <w:rsid w:val="00F31520"/>
    <w:rsid w:val="00F31566"/>
    <w:rsid w:val="00F3166F"/>
    <w:rsid w:val="00F31A46"/>
    <w:rsid w:val="00F31F9D"/>
    <w:rsid w:val="00F32149"/>
    <w:rsid w:val="00F3239B"/>
    <w:rsid w:val="00F32507"/>
    <w:rsid w:val="00F326B3"/>
    <w:rsid w:val="00F32870"/>
    <w:rsid w:val="00F3319F"/>
    <w:rsid w:val="00F338B4"/>
    <w:rsid w:val="00F33E13"/>
    <w:rsid w:val="00F33EF2"/>
    <w:rsid w:val="00F34174"/>
    <w:rsid w:val="00F34268"/>
    <w:rsid w:val="00F342BE"/>
    <w:rsid w:val="00F349F2"/>
    <w:rsid w:val="00F34EF5"/>
    <w:rsid w:val="00F34EFC"/>
    <w:rsid w:val="00F351AF"/>
    <w:rsid w:val="00F352DB"/>
    <w:rsid w:val="00F353E9"/>
    <w:rsid w:val="00F35551"/>
    <w:rsid w:val="00F355F3"/>
    <w:rsid w:val="00F3593A"/>
    <w:rsid w:val="00F359E0"/>
    <w:rsid w:val="00F35F9D"/>
    <w:rsid w:val="00F36069"/>
    <w:rsid w:val="00F360A3"/>
    <w:rsid w:val="00F36303"/>
    <w:rsid w:val="00F364E9"/>
    <w:rsid w:val="00F369B2"/>
    <w:rsid w:val="00F36AD4"/>
    <w:rsid w:val="00F36B65"/>
    <w:rsid w:val="00F37340"/>
    <w:rsid w:val="00F375D2"/>
    <w:rsid w:val="00F378B2"/>
    <w:rsid w:val="00F37998"/>
    <w:rsid w:val="00F37AD0"/>
    <w:rsid w:val="00F37B8B"/>
    <w:rsid w:val="00F37EFF"/>
    <w:rsid w:val="00F40086"/>
    <w:rsid w:val="00F4062A"/>
    <w:rsid w:val="00F40BB8"/>
    <w:rsid w:val="00F40BCE"/>
    <w:rsid w:val="00F4168E"/>
    <w:rsid w:val="00F4171D"/>
    <w:rsid w:val="00F4211E"/>
    <w:rsid w:val="00F4252B"/>
    <w:rsid w:val="00F42759"/>
    <w:rsid w:val="00F42E1D"/>
    <w:rsid w:val="00F42F56"/>
    <w:rsid w:val="00F43376"/>
    <w:rsid w:val="00F43791"/>
    <w:rsid w:val="00F439B3"/>
    <w:rsid w:val="00F43B2E"/>
    <w:rsid w:val="00F43C1E"/>
    <w:rsid w:val="00F43CDF"/>
    <w:rsid w:val="00F43DA5"/>
    <w:rsid w:val="00F43E33"/>
    <w:rsid w:val="00F43E66"/>
    <w:rsid w:val="00F43F8B"/>
    <w:rsid w:val="00F4419E"/>
    <w:rsid w:val="00F4462A"/>
    <w:rsid w:val="00F44AED"/>
    <w:rsid w:val="00F44C3C"/>
    <w:rsid w:val="00F44D9A"/>
    <w:rsid w:val="00F44F8A"/>
    <w:rsid w:val="00F4521E"/>
    <w:rsid w:val="00F452A6"/>
    <w:rsid w:val="00F45A70"/>
    <w:rsid w:val="00F45BBA"/>
    <w:rsid w:val="00F45C17"/>
    <w:rsid w:val="00F460BA"/>
    <w:rsid w:val="00F4652B"/>
    <w:rsid w:val="00F4679D"/>
    <w:rsid w:val="00F4679E"/>
    <w:rsid w:val="00F4690C"/>
    <w:rsid w:val="00F4691D"/>
    <w:rsid w:val="00F469CF"/>
    <w:rsid w:val="00F46C4F"/>
    <w:rsid w:val="00F46C71"/>
    <w:rsid w:val="00F46CF7"/>
    <w:rsid w:val="00F46D92"/>
    <w:rsid w:val="00F46E4C"/>
    <w:rsid w:val="00F46E5A"/>
    <w:rsid w:val="00F47191"/>
    <w:rsid w:val="00F47472"/>
    <w:rsid w:val="00F47982"/>
    <w:rsid w:val="00F47EC8"/>
    <w:rsid w:val="00F5016F"/>
    <w:rsid w:val="00F501CC"/>
    <w:rsid w:val="00F502E2"/>
    <w:rsid w:val="00F50447"/>
    <w:rsid w:val="00F504D6"/>
    <w:rsid w:val="00F506CD"/>
    <w:rsid w:val="00F5084F"/>
    <w:rsid w:val="00F508E2"/>
    <w:rsid w:val="00F5091E"/>
    <w:rsid w:val="00F50B01"/>
    <w:rsid w:val="00F50FA7"/>
    <w:rsid w:val="00F5100D"/>
    <w:rsid w:val="00F511DB"/>
    <w:rsid w:val="00F511E8"/>
    <w:rsid w:val="00F5155A"/>
    <w:rsid w:val="00F5169C"/>
    <w:rsid w:val="00F517DF"/>
    <w:rsid w:val="00F5184F"/>
    <w:rsid w:val="00F5185F"/>
    <w:rsid w:val="00F51DCA"/>
    <w:rsid w:val="00F52053"/>
    <w:rsid w:val="00F520CF"/>
    <w:rsid w:val="00F52221"/>
    <w:rsid w:val="00F52612"/>
    <w:rsid w:val="00F526AB"/>
    <w:rsid w:val="00F5271E"/>
    <w:rsid w:val="00F528C3"/>
    <w:rsid w:val="00F52963"/>
    <w:rsid w:val="00F52A0E"/>
    <w:rsid w:val="00F52D92"/>
    <w:rsid w:val="00F52FB0"/>
    <w:rsid w:val="00F5316D"/>
    <w:rsid w:val="00F537F3"/>
    <w:rsid w:val="00F53B12"/>
    <w:rsid w:val="00F53D1C"/>
    <w:rsid w:val="00F54055"/>
    <w:rsid w:val="00F54087"/>
    <w:rsid w:val="00F5420E"/>
    <w:rsid w:val="00F54464"/>
    <w:rsid w:val="00F54589"/>
    <w:rsid w:val="00F54786"/>
    <w:rsid w:val="00F548F9"/>
    <w:rsid w:val="00F54C47"/>
    <w:rsid w:val="00F54FE5"/>
    <w:rsid w:val="00F55689"/>
    <w:rsid w:val="00F5574F"/>
    <w:rsid w:val="00F559FA"/>
    <w:rsid w:val="00F55C73"/>
    <w:rsid w:val="00F561E1"/>
    <w:rsid w:val="00F565BE"/>
    <w:rsid w:val="00F5662D"/>
    <w:rsid w:val="00F56AA6"/>
    <w:rsid w:val="00F5715E"/>
    <w:rsid w:val="00F57236"/>
    <w:rsid w:val="00F57A98"/>
    <w:rsid w:val="00F57B69"/>
    <w:rsid w:val="00F57BEC"/>
    <w:rsid w:val="00F57C2E"/>
    <w:rsid w:val="00F60398"/>
    <w:rsid w:val="00F6069E"/>
    <w:rsid w:val="00F608A3"/>
    <w:rsid w:val="00F60B13"/>
    <w:rsid w:val="00F61005"/>
    <w:rsid w:val="00F61AC8"/>
    <w:rsid w:val="00F61D02"/>
    <w:rsid w:val="00F61FE1"/>
    <w:rsid w:val="00F6267E"/>
    <w:rsid w:val="00F62914"/>
    <w:rsid w:val="00F62919"/>
    <w:rsid w:val="00F62ACC"/>
    <w:rsid w:val="00F62B75"/>
    <w:rsid w:val="00F6349A"/>
    <w:rsid w:val="00F6379F"/>
    <w:rsid w:val="00F637AA"/>
    <w:rsid w:val="00F637D5"/>
    <w:rsid w:val="00F63C93"/>
    <w:rsid w:val="00F63C9F"/>
    <w:rsid w:val="00F63D00"/>
    <w:rsid w:val="00F63DEB"/>
    <w:rsid w:val="00F6420B"/>
    <w:rsid w:val="00F64548"/>
    <w:rsid w:val="00F648B4"/>
    <w:rsid w:val="00F64BD7"/>
    <w:rsid w:val="00F64DB1"/>
    <w:rsid w:val="00F651F3"/>
    <w:rsid w:val="00F65383"/>
    <w:rsid w:val="00F657D4"/>
    <w:rsid w:val="00F6589B"/>
    <w:rsid w:val="00F6612C"/>
    <w:rsid w:val="00F66230"/>
    <w:rsid w:val="00F667EB"/>
    <w:rsid w:val="00F669CB"/>
    <w:rsid w:val="00F669D0"/>
    <w:rsid w:val="00F669E0"/>
    <w:rsid w:val="00F66A43"/>
    <w:rsid w:val="00F66DA6"/>
    <w:rsid w:val="00F66EAC"/>
    <w:rsid w:val="00F67287"/>
    <w:rsid w:val="00F674DE"/>
    <w:rsid w:val="00F67659"/>
    <w:rsid w:val="00F676A4"/>
    <w:rsid w:val="00F677C7"/>
    <w:rsid w:val="00F67995"/>
    <w:rsid w:val="00F67E0E"/>
    <w:rsid w:val="00F704BD"/>
    <w:rsid w:val="00F706D2"/>
    <w:rsid w:val="00F70A6E"/>
    <w:rsid w:val="00F70AA1"/>
    <w:rsid w:val="00F70B91"/>
    <w:rsid w:val="00F70DE5"/>
    <w:rsid w:val="00F70EC2"/>
    <w:rsid w:val="00F70F0A"/>
    <w:rsid w:val="00F71224"/>
    <w:rsid w:val="00F71404"/>
    <w:rsid w:val="00F71795"/>
    <w:rsid w:val="00F71952"/>
    <w:rsid w:val="00F71AF3"/>
    <w:rsid w:val="00F71B4D"/>
    <w:rsid w:val="00F71B62"/>
    <w:rsid w:val="00F71F00"/>
    <w:rsid w:val="00F71F0F"/>
    <w:rsid w:val="00F721C3"/>
    <w:rsid w:val="00F726EA"/>
    <w:rsid w:val="00F72797"/>
    <w:rsid w:val="00F727B3"/>
    <w:rsid w:val="00F72B89"/>
    <w:rsid w:val="00F72D2C"/>
    <w:rsid w:val="00F72DC7"/>
    <w:rsid w:val="00F72E16"/>
    <w:rsid w:val="00F73190"/>
    <w:rsid w:val="00F7328C"/>
    <w:rsid w:val="00F73763"/>
    <w:rsid w:val="00F73809"/>
    <w:rsid w:val="00F73917"/>
    <w:rsid w:val="00F739BE"/>
    <w:rsid w:val="00F739F0"/>
    <w:rsid w:val="00F73F71"/>
    <w:rsid w:val="00F74110"/>
    <w:rsid w:val="00F74377"/>
    <w:rsid w:val="00F746B0"/>
    <w:rsid w:val="00F747BE"/>
    <w:rsid w:val="00F74A64"/>
    <w:rsid w:val="00F753D0"/>
    <w:rsid w:val="00F756B7"/>
    <w:rsid w:val="00F757CE"/>
    <w:rsid w:val="00F75835"/>
    <w:rsid w:val="00F75909"/>
    <w:rsid w:val="00F75C98"/>
    <w:rsid w:val="00F765FC"/>
    <w:rsid w:val="00F76A67"/>
    <w:rsid w:val="00F76CDA"/>
    <w:rsid w:val="00F76CF6"/>
    <w:rsid w:val="00F7726C"/>
    <w:rsid w:val="00F773C2"/>
    <w:rsid w:val="00F7751C"/>
    <w:rsid w:val="00F778E1"/>
    <w:rsid w:val="00F77956"/>
    <w:rsid w:val="00F77C03"/>
    <w:rsid w:val="00F8017A"/>
    <w:rsid w:val="00F80251"/>
    <w:rsid w:val="00F80408"/>
    <w:rsid w:val="00F80ACF"/>
    <w:rsid w:val="00F80B33"/>
    <w:rsid w:val="00F80E6E"/>
    <w:rsid w:val="00F80FB3"/>
    <w:rsid w:val="00F8101C"/>
    <w:rsid w:val="00F81111"/>
    <w:rsid w:val="00F815DF"/>
    <w:rsid w:val="00F818B2"/>
    <w:rsid w:val="00F818C4"/>
    <w:rsid w:val="00F81A02"/>
    <w:rsid w:val="00F81B99"/>
    <w:rsid w:val="00F81D1C"/>
    <w:rsid w:val="00F81F95"/>
    <w:rsid w:val="00F82090"/>
    <w:rsid w:val="00F82566"/>
    <w:rsid w:val="00F827A7"/>
    <w:rsid w:val="00F828E3"/>
    <w:rsid w:val="00F82A17"/>
    <w:rsid w:val="00F82CB7"/>
    <w:rsid w:val="00F83122"/>
    <w:rsid w:val="00F83253"/>
    <w:rsid w:val="00F8351A"/>
    <w:rsid w:val="00F83741"/>
    <w:rsid w:val="00F83C5A"/>
    <w:rsid w:val="00F83CB0"/>
    <w:rsid w:val="00F83F28"/>
    <w:rsid w:val="00F840A9"/>
    <w:rsid w:val="00F846C2"/>
    <w:rsid w:val="00F84C6E"/>
    <w:rsid w:val="00F84CEF"/>
    <w:rsid w:val="00F855B5"/>
    <w:rsid w:val="00F858A9"/>
    <w:rsid w:val="00F8592C"/>
    <w:rsid w:val="00F859D4"/>
    <w:rsid w:val="00F859DC"/>
    <w:rsid w:val="00F85AE2"/>
    <w:rsid w:val="00F85C87"/>
    <w:rsid w:val="00F85E8D"/>
    <w:rsid w:val="00F860D9"/>
    <w:rsid w:val="00F86164"/>
    <w:rsid w:val="00F869FD"/>
    <w:rsid w:val="00F86BEE"/>
    <w:rsid w:val="00F86D83"/>
    <w:rsid w:val="00F86DC2"/>
    <w:rsid w:val="00F86F70"/>
    <w:rsid w:val="00F87145"/>
    <w:rsid w:val="00F875F4"/>
    <w:rsid w:val="00F87AD3"/>
    <w:rsid w:val="00F87B1D"/>
    <w:rsid w:val="00F87B36"/>
    <w:rsid w:val="00F90087"/>
    <w:rsid w:val="00F90196"/>
    <w:rsid w:val="00F907F0"/>
    <w:rsid w:val="00F90BC5"/>
    <w:rsid w:val="00F90F82"/>
    <w:rsid w:val="00F91191"/>
    <w:rsid w:val="00F914A5"/>
    <w:rsid w:val="00F91628"/>
    <w:rsid w:val="00F9165C"/>
    <w:rsid w:val="00F91902"/>
    <w:rsid w:val="00F91A85"/>
    <w:rsid w:val="00F91F48"/>
    <w:rsid w:val="00F92106"/>
    <w:rsid w:val="00F9238A"/>
    <w:rsid w:val="00F923B3"/>
    <w:rsid w:val="00F92581"/>
    <w:rsid w:val="00F92584"/>
    <w:rsid w:val="00F92868"/>
    <w:rsid w:val="00F92B45"/>
    <w:rsid w:val="00F9348F"/>
    <w:rsid w:val="00F93746"/>
    <w:rsid w:val="00F9396E"/>
    <w:rsid w:val="00F93A0A"/>
    <w:rsid w:val="00F93A90"/>
    <w:rsid w:val="00F93BE6"/>
    <w:rsid w:val="00F93F79"/>
    <w:rsid w:val="00F93FE2"/>
    <w:rsid w:val="00F94083"/>
    <w:rsid w:val="00F94421"/>
    <w:rsid w:val="00F94623"/>
    <w:rsid w:val="00F94A8E"/>
    <w:rsid w:val="00F94AFD"/>
    <w:rsid w:val="00F94B8C"/>
    <w:rsid w:val="00F94C10"/>
    <w:rsid w:val="00F94D74"/>
    <w:rsid w:val="00F94E01"/>
    <w:rsid w:val="00F950D6"/>
    <w:rsid w:val="00F95239"/>
    <w:rsid w:val="00F957DE"/>
    <w:rsid w:val="00F9594B"/>
    <w:rsid w:val="00F95979"/>
    <w:rsid w:val="00F95C4A"/>
    <w:rsid w:val="00F95EB8"/>
    <w:rsid w:val="00F963B3"/>
    <w:rsid w:val="00F96F82"/>
    <w:rsid w:val="00F97495"/>
    <w:rsid w:val="00F97673"/>
    <w:rsid w:val="00F979AD"/>
    <w:rsid w:val="00F97ACF"/>
    <w:rsid w:val="00FA00AA"/>
    <w:rsid w:val="00FA013C"/>
    <w:rsid w:val="00FA017B"/>
    <w:rsid w:val="00FA0499"/>
    <w:rsid w:val="00FA0537"/>
    <w:rsid w:val="00FA0B42"/>
    <w:rsid w:val="00FA0DC7"/>
    <w:rsid w:val="00FA0EE6"/>
    <w:rsid w:val="00FA101F"/>
    <w:rsid w:val="00FA1254"/>
    <w:rsid w:val="00FA1398"/>
    <w:rsid w:val="00FA14B9"/>
    <w:rsid w:val="00FA14D0"/>
    <w:rsid w:val="00FA1539"/>
    <w:rsid w:val="00FA1BD7"/>
    <w:rsid w:val="00FA20BD"/>
    <w:rsid w:val="00FA212C"/>
    <w:rsid w:val="00FA2417"/>
    <w:rsid w:val="00FA244D"/>
    <w:rsid w:val="00FA24B7"/>
    <w:rsid w:val="00FA2537"/>
    <w:rsid w:val="00FA25ED"/>
    <w:rsid w:val="00FA26DC"/>
    <w:rsid w:val="00FA286F"/>
    <w:rsid w:val="00FA2999"/>
    <w:rsid w:val="00FA2C62"/>
    <w:rsid w:val="00FA3037"/>
    <w:rsid w:val="00FA3194"/>
    <w:rsid w:val="00FA3432"/>
    <w:rsid w:val="00FA35D9"/>
    <w:rsid w:val="00FA3970"/>
    <w:rsid w:val="00FA3C09"/>
    <w:rsid w:val="00FA3CFF"/>
    <w:rsid w:val="00FA3FBC"/>
    <w:rsid w:val="00FA41A0"/>
    <w:rsid w:val="00FA4631"/>
    <w:rsid w:val="00FA46A4"/>
    <w:rsid w:val="00FA48A4"/>
    <w:rsid w:val="00FA49CE"/>
    <w:rsid w:val="00FA4A0C"/>
    <w:rsid w:val="00FA4A24"/>
    <w:rsid w:val="00FA4A4B"/>
    <w:rsid w:val="00FA4AEF"/>
    <w:rsid w:val="00FA5286"/>
    <w:rsid w:val="00FA54BB"/>
    <w:rsid w:val="00FA58BC"/>
    <w:rsid w:val="00FA58EC"/>
    <w:rsid w:val="00FA5CFC"/>
    <w:rsid w:val="00FA5F9B"/>
    <w:rsid w:val="00FA6147"/>
    <w:rsid w:val="00FA62A1"/>
    <w:rsid w:val="00FA6360"/>
    <w:rsid w:val="00FA639F"/>
    <w:rsid w:val="00FA6713"/>
    <w:rsid w:val="00FA6AFD"/>
    <w:rsid w:val="00FA6BDF"/>
    <w:rsid w:val="00FA6CB2"/>
    <w:rsid w:val="00FA706D"/>
    <w:rsid w:val="00FA72D5"/>
    <w:rsid w:val="00FA74B4"/>
    <w:rsid w:val="00FA7B91"/>
    <w:rsid w:val="00FA7BB0"/>
    <w:rsid w:val="00FA7BC2"/>
    <w:rsid w:val="00FA7DCC"/>
    <w:rsid w:val="00FA7FD2"/>
    <w:rsid w:val="00FB01C8"/>
    <w:rsid w:val="00FB0424"/>
    <w:rsid w:val="00FB0471"/>
    <w:rsid w:val="00FB06D1"/>
    <w:rsid w:val="00FB0734"/>
    <w:rsid w:val="00FB084C"/>
    <w:rsid w:val="00FB09D7"/>
    <w:rsid w:val="00FB09F1"/>
    <w:rsid w:val="00FB0C7F"/>
    <w:rsid w:val="00FB0DF8"/>
    <w:rsid w:val="00FB1090"/>
    <w:rsid w:val="00FB11BC"/>
    <w:rsid w:val="00FB1452"/>
    <w:rsid w:val="00FB18BC"/>
    <w:rsid w:val="00FB1DDF"/>
    <w:rsid w:val="00FB1E1A"/>
    <w:rsid w:val="00FB20C5"/>
    <w:rsid w:val="00FB2253"/>
    <w:rsid w:val="00FB227C"/>
    <w:rsid w:val="00FB2692"/>
    <w:rsid w:val="00FB2837"/>
    <w:rsid w:val="00FB2C4A"/>
    <w:rsid w:val="00FB3236"/>
    <w:rsid w:val="00FB323D"/>
    <w:rsid w:val="00FB32AC"/>
    <w:rsid w:val="00FB34E6"/>
    <w:rsid w:val="00FB3719"/>
    <w:rsid w:val="00FB37E6"/>
    <w:rsid w:val="00FB3D37"/>
    <w:rsid w:val="00FB3DEA"/>
    <w:rsid w:val="00FB3F4A"/>
    <w:rsid w:val="00FB42E9"/>
    <w:rsid w:val="00FB4BB8"/>
    <w:rsid w:val="00FB4E60"/>
    <w:rsid w:val="00FB4E82"/>
    <w:rsid w:val="00FB50B7"/>
    <w:rsid w:val="00FB5333"/>
    <w:rsid w:val="00FB542A"/>
    <w:rsid w:val="00FB5575"/>
    <w:rsid w:val="00FB55E8"/>
    <w:rsid w:val="00FB5711"/>
    <w:rsid w:val="00FB5F91"/>
    <w:rsid w:val="00FB63B8"/>
    <w:rsid w:val="00FB64EF"/>
    <w:rsid w:val="00FB653C"/>
    <w:rsid w:val="00FB6AA8"/>
    <w:rsid w:val="00FB6BF0"/>
    <w:rsid w:val="00FB6DBC"/>
    <w:rsid w:val="00FB6EEE"/>
    <w:rsid w:val="00FB6F2B"/>
    <w:rsid w:val="00FB7108"/>
    <w:rsid w:val="00FB732D"/>
    <w:rsid w:val="00FB73DA"/>
    <w:rsid w:val="00FB76A4"/>
    <w:rsid w:val="00FB7878"/>
    <w:rsid w:val="00FB7B37"/>
    <w:rsid w:val="00FB7C06"/>
    <w:rsid w:val="00FB7E72"/>
    <w:rsid w:val="00FB7FCE"/>
    <w:rsid w:val="00FC0021"/>
    <w:rsid w:val="00FC002F"/>
    <w:rsid w:val="00FC0401"/>
    <w:rsid w:val="00FC04E7"/>
    <w:rsid w:val="00FC0727"/>
    <w:rsid w:val="00FC09B4"/>
    <w:rsid w:val="00FC0CA7"/>
    <w:rsid w:val="00FC0CF7"/>
    <w:rsid w:val="00FC125B"/>
    <w:rsid w:val="00FC1360"/>
    <w:rsid w:val="00FC140A"/>
    <w:rsid w:val="00FC14A0"/>
    <w:rsid w:val="00FC14B5"/>
    <w:rsid w:val="00FC14D9"/>
    <w:rsid w:val="00FC151D"/>
    <w:rsid w:val="00FC1743"/>
    <w:rsid w:val="00FC174E"/>
    <w:rsid w:val="00FC19D2"/>
    <w:rsid w:val="00FC1E33"/>
    <w:rsid w:val="00FC2468"/>
    <w:rsid w:val="00FC25E8"/>
    <w:rsid w:val="00FC2637"/>
    <w:rsid w:val="00FC27D0"/>
    <w:rsid w:val="00FC27E0"/>
    <w:rsid w:val="00FC280B"/>
    <w:rsid w:val="00FC2B51"/>
    <w:rsid w:val="00FC2D73"/>
    <w:rsid w:val="00FC2D7B"/>
    <w:rsid w:val="00FC2FA0"/>
    <w:rsid w:val="00FC3120"/>
    <w:rsid w:val="00FC332F"/>
    <w:rsid w:val="00FC365E"/>
    <w:rsid w:val="00FC3B87"/>
    <w:rsid w:val="00FC3E0D"/>
    <w:rsid w:val="00FC3F10"/>
    <w:rsid w:val="00FC3FEA"/>
    <w:rsid w:val="00FC413A"/>
    <w:rsid w:val="00FC41BA"/>
    <w:rsid w:val="00FC437C"/>
    <w:rsid w:val="00FC442C"/>
    <w:rsid w:val="00FC4630"/>
    <w:rsid w:val="00FC468C"/>
    <w:rsid w:val="00FC46BD"/>
    <w:rsid w:val="00FC47D8"/>
    <w:rsid w:val="00FC4AE2"/>
    <w:rsid w:val="00FC4BC2"/>
    <w:rsid w:val="00FC4E48"/>
    <w:rsid w:val="00FC4FDF"/>
    <w:rsid w:val="00FC53EB"/>
    <w:rsid w:val="00FC5630"/>
    <w:rsid w:val="00FC5AC0"/>
    <w:rsid w:val="00FC5F9A"/>
    <w:rsid w:val="00FC5FAD"/>
    <w:rsid w:val="00FC604F"/>
    <w:rsid w:val="00FC62C1"/>
    <w:rsid w:val="00FC633B"/>
    <w:rsid w:val="00FC63AA"/>
    <w:rsid w:val="00FC6788"/>
    <w:rsid w:val="00FC69A2"/>
    <w:rsid w:val="00FC6A2C"/>
    <w:rsid w:val="00FC6D02"/>
    <w:rsid w:val="00FC6D30"/>
    <w:rsid w:val="00FC6DC9"/>
    <w:rsid w:val="00FC7213"/>
    <w:rsid w:val="00FC7559"/>
    <w:rsid w:val="00FC7759"/>
    <w:rsid w:val="00FC7CEB"/>
    <w:rsid w:val="00FD02E5"/>
    <w:rsid w:val="00FD0B38"/>
    <w:rsid w:val="00FD0C1C"/>
    <w:rsid w:val="00FD0DD3"/>
    <w:rsid w:val="00FD0F4B"/>
    <w:rsid w:val="00FD0F51"/>
    <w:rsid w:val="00FD110C"/>
    <w:rsid w:val="00FD1705"/>
    <w:rsid w:val="00FD1767"/>
    <w:rsid w:val="00FD177C"/>
    <w:rsid w:val="00FD18B3"/>
    <w:rsid w:val="00FD1C3A"/>
    <w:rsid w:val="00FD1CD6"/>
    <w:rsid w:val="00FD1E90"/>
    <w:rsid w:val="00FD2565"/>
    <w:rsid w:val="00FD268E"/>
    <w:rsid w:val="00FD271A"/>
    <w:rsid w:val="00FD2844"/>
    <w:rsid w:val="00FD2862"/>
    <w:rsid w:val="00FD2D1C"/>
    <w:rsid w:val="00FD3115"/>
    <w:rsid w:val="00FD3220"/>
    <w:rsid w:val="00FD32AB"/>
    <w:rsid w:val="00FD32EA"/>
    <w:rsid w:val="00FD3332"/>
    <w:rsid w:val="00FD33C1"/>
    <w:rsid w:val="00FD35F1"/>
    <w:rsid w:val="00FD3672"/>
    <w:rsid w:val="00FD36FF"/>
    <w:rsid w:val="00FD3AEC"/>
    <w:rsid w:val="00FD4116"/>
    <w:rsid w:val="00FD41CC"/>
    <w:rsid w:val="00FD4212"/>
    <w:rsid w:val="00FD4286"/>
    <w:rsid w:val="00FD462F"/>
    <w:rsid w:val="00FD46B7"/>
    <w:rsid w:val="00FD4A3E"/>
    <w:rsid w:val="00FD4B00"/>
    <w:rsid w:val="00FD4E2F"/>
    <w:rsid w:val="00FD4F8B"/>
    <w:rsid w:val="00FD5349"/>
    <w:rsid w:val="00FD5762"/>
    <w:rsid w:val="00FD5948"/>
    <w:rsid w:val="00FD5D37"/>
    <w:rsid w:val="00FD657C"/>
    <w:rsid w:val="00FD6891"/>
    <w:rsid w:val="00FD68EA"/>
    <w:rsid w:val="00FD6C76"/>
    <w:rsid w:val="00FD7102"/>
    <w:rsid w:val="00FD71A8"/>
    <w:rsid w:val="00FD7297"/>
    <w:rsid w:val="00FD75E6"/>
    <w:rsid w:val="00FD7772"/>
    <w:rsid w:val="00FD7789"/>
    <w:rsid w:val="00FD7A0C"/>
    <w:rsid w:val="00FD7BDF"/>
    <w:rsid w:val="00FD7C3F"/>
    <w:rsid w:val="00FD7F5C"/>
    <w:rsid w:val="00FD7FB4"/>
    <w:rsid w:val="00FE0407"/>
    <w:rsid w:val="00FE05B5"/>
    <w:rsid w:val="00FE0689"/>
    <w:rsid w:val="00FE06E0"/>
    <w:rsid w:val="00FE0769"/>
    <w:rsid w:val="00FE09AA"/>
    <w:rsid w:val="00FE09CC"/>
    <w:rsid w:val="00FE0B45"/>
    <w:rsid w:val="00FE0B54"/>
    <w:rsid w:val="00FE0B9D"/>
    <w:rsid w:val="00FE107C"/>
    <w:rsid w:val="00FE1171"/>
    <w:rsid w:val="00FE1478"/>
    <w:rsid w:val="00FE1870"/>
    <w:rsid w:val="00FE1952"/>
    <w:rsid w:val="00FE1980"/>
    <w:rsid w:val="00FE1FCF"/>
    <w:rsid w:val="00FE2396"/>
    <w:rsid w:val="00FE24EE"/>
    <w:rsid w:val="00FE2984"/>
    <w:rsid w:val="00FE2E11"/>
    <w:rsid w:val="00FE33EF"/>
    <w:rsid w:val="00FE3502"/>
    <w:rsid w:val="00FE3723"/>
    <w:rsid w:val="00FE37AC"/>
    <w:rsid w:val="00FE3E68"/>
    <w:rsid w:val="00FE412E"/>
    <w:rsid w:val="00FE4753"/>
    <w:rsid w:val="00FE48C5"/>
    <w:rsid w:val="00FE4AE0"/>
    <w:rsid w:val="00FE4BCB"/>
    <w:rsid w:val="00FE4C0F"/>
    <w:rsid w:val="00FE52CA"/>
    <w:rsid w:val="00FE5501"/>
    <w:rsid w:val="00FE5632"/>
    <w:rsid w:val="00FE59E5"/>
    <w:rsid w:val="00FE5A5B"/>
    <w:rsid w:val="00FE5F69"/>
    <w:rsid w:val="00FE60F0"/>
    <w:rsid w:val="00FE614A"/>
    <w:rsid w:val="00FE67B6"/>
    <w:rsid w:val="00FE67F1"/>
    <w:rsid w:val="00FE6845"/>
    <w:rsid w:val="00FE6DE5"/>
    <w:rsid w:val="00FE6FA5"/>
    <w:rsid w:val="00FE72C4"/>
    <w:rsid w:val="00FE7374"/>
    <w:rsid w:val="00FE74FE"/>
    <w:rsid w:val="00FE7996"/>
    <w:rsid w:val="00FE7FD7"/>
    <w:rsid w:val="00FE7FF7"/>
    <w:rsid w:val="00FF0229"/>
    <w:rsid w:val="00FF0533"/>
    <w:rsid w:val="00FF0655"/>
    <w:rsid w:val="00FF06AD"/>
    <w:rsid w:val="00FF0B28"/>
    <w:rsid w:val="00FF0E2C"/>
    <w:rsid w:val="00FF0EE3"/>
    <w:rsid w:val="00FF1060"/>
    <w:rsid w:val="00FF10EA"/>
    <w:rsid w:val="00FF125F"/>
    <w:rsid w:val="00FF1355"/>
    <w:rsid w:val="00FF1CDA"/>
    <w:rsid w:val="00FF21F3"/>
    <w:rsid w:val="00FF2278"/>
    <w:rsid w:val="00FF233D"/>
    <w:rsid w:val="00FF32BB"/>
    <w:rsid w:val="00FF3524"/>
    <w:rsid w:val="00FF3E66"/>
    <w:rsid w:val="00FF4490"/>
    <w:rsid w:val="00FF4512"/>
    <w:rsid w:val="00FF4524"/>
    <w:rsid w:val="00FF45D9"/>
    <w:rsid w:val="00FF4987"/>
    <w:rsid w:val="00FF4BA6"/>
    <w:rsid w:val="00FF4BF2"/>
    <w:rsid w:val="00FF4E6F"/>
    <w:rsid w:val="00FF4FEE"/>
    <w:rsid w:val="00FF501B"/>
    <w:rsid w:val="00FF5190"/>
    <w:rsid w:val="00FF5272"/>
    <w:rsid w:val="00FF59B3"/>
    <w:rsid w:val="00FF5BC9"/>
    <w:rsid w:val="00FF5DFB"/>
    <w:rsid w:val="00FF5EB4"/>
    <w:rsid w:val="00FF60FB"/>
    <w:rsid w:val="00FF619B"/>
    <w:rsid w:val="00FF61B7"/>
    <w:rsid w:val="00FF6ABB"/>
    <w:rsid w:val="00FF6B82"/>
    <w:rsid w:val="00FF6E83"/>
    <w:rsid w:val="00FF75E0"/>
    <w:rsid w:val="00FF770C"/>
    <w:rsid w:val="00FF7888"/>
    <w:rsid w:val="00FF7897"/>
    <w:rsid w:val="00FF7A37"/>
    <w:rsid w:val="00FF7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header" w:uiPriority="99"/>
    <w:lsdException w:name="footer" w:uiPriority="99"/>
    <w:lsdException w:name="caption" w:uiPriority="35" w:qFormat="1"/>
    <w:lsdException w:name="table of figures" w:uiPriority="99"/>
    <w:lsdException w:name="page number" w:uiPriority="99"/>
    <w:lsdException w:name="List" w:uiPriority="99"/>
    <w:lsdException w:name="List Bullet" w:qFormat="1"/>
    <w:lsdException w:name="List Number" w:uiPriority="99" w:qFormat="1"/>
    <w:lsdException w:name="List 2" w:uiPriority="99"/>
    <w:lsdException w:name="List 5" w:uiPriority="99"/>
    <w:lsdException w:name="List Bullet 2" w:qFormat="1"/>
    <w:lsdException w:name="List Bullet 4" w:uiPriority="99"/>
    <w:lsdException w:name="List Bullet 5" w:uiPriority="99"/>
    <w:lsdException w:name="List Number 2" w:qFormat="1"/>
    <w:lsdException w:name="List Number 3" w:qFormat="1"/>
    <w:lsdException w:name="List Number 4" w:qFormat="1"/>
    <w:lsdException w:name="List Number 5" w:uiPriority="99" w:qFormat="1"/>
    <w:lsdException w:name="Title" w:uiPriority="10" w:qFormat="1"/>
    <w:lsdException w:name="Body Text" w:qFormat="1"/>
    <w:lsdException w:name="Subtitle" w:uiPriority="11" w:qFormat="1"/>
    <w:lsdException w:name="Date" w:uiPriority="99"/>
    <w:lsdException w:name="Body Text 2" w:uiPriority="99"/>
    <w:lsdException w:name="Body Text 3" w:uiPriority="99"/>
    <w:lsdException w:name="Block Text" w:uiPriority="99"/>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qFormat="1"/>
    <w:lsdException w:name="HTML Acronym"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4">
    <w:name w:val="Normal"/>
    <w:qFormat/>
    <w:rsid w:val="00D5069C"/>
  </w:style>
  <w:style w:type="paragraph" w:styleId="19">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f4"/>
    <w:next w:val="af4"/>
    <w:link w:val="110"/>
    <w:qFormat/>
    <w:rsid w:val="00927BBC"/>
    <w:pPr>
      <w:keepNext/>
      <w:spacing w:before="240" w:after="60"/>
      <w:outlineLvl w:val="0"/>
    </w:pPr>
    <w:rPr>
      <w:rFonts w:ascii="Arial" w:hAnsi="Arial" w:cs="Arial"/>
      <w:b/>
      <w:bCs/>
      <w:kern w:val="32"/>
      <w:sz w:val="32"/>
      <w:szCs w:val="32"/>
    </w:rPr>
  </w:style>
  <w:style w:type="paragraph" w:styleId="27">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h"/>
    <w:basedOn w:val="af4"/>
    <w:next w:val="af4"/>
    <w:link w:val="210"/>
    <w:uiPriority w:val="99"/>
    <w:qFormat/>
    <w:rsid w:val="00FF4490"/>
    <w:pPr>
      <w:keepNext/>
      <w:spacing w:before="240" w:after="60"/>
      <w:outlineLvl w:val="1"/>
    </w:pPr>
    <w:rPr>
      <w:rFonts w:ascii="Arial" w:hAnsi="Arial" w:cs="Arial"/>
      <w:b/>
      <w:bCs/>
      <w:i/>
      <w:iCs/>
      <w:sz w:val="28"/>
      <w:szCs w:val="28"/>
    </w:rPr>
  </w:style>
  <w:style w:type="paragraph" w:styleId="31">
    <w:name w:val="heading 3"/>
    <w:aliases w:val="h3 Знак Знак Знак Знак,Heading 3 - old,Заголовок 3 Знак1,Заголовок 3 Знак Знак,h3 Знак Знак Знак Знак Знак Знак,Heading 3 - old Знак Знак,H3,h3,Çàãîëîâîê 3,Map,Level 3 Topic Heading,H31,Minor,H32,H33,H34,H35,H36,H37,H38,H39,H310,H311,H312"/>
    <w:basedOn w:val="af4"/>
    <w:next w:val="af4"/>
    <w:link w:val="32"/>
    <w:uiPriority w:val="99"/>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Текст подпункта,Çàãîëîâîê 4"/>
    <w:basedOn w:val="af4"/>
    <w:next w:val="af4"/>
    <w:link w:val="42"/>
    <w:uiPriority w:val="9"/>
    <w:qFormat/>
    <w:rsid w:val="00517BA4"/>
    <w:pPr>
      <w:keepNext/>
      <w:spacing w:before="240" w:after="60"/>
      <w:outlineLvl w:val="3"/>
    </w:pPr>
    <w:rPr>
      <w:b/>
      <w:bCs/>
      <w:sz w:val="28"/>
      <w:szCs w:val="28"/>
    </w:rPr>
  </w:style>
  <w:style w:type="paragraph" w:styleId="51">
    <w:name w:val="heading 5"/>
    <w:aliases w:val="Н5,Çàãîëîâîê 5"/>
    <w:basedOn w:val="af4"/>
    <w:next w:val="af4"/>
    <w:link w:val="52"/>
    <w:uiPriority w:val="9"/>
    <w:qFormat/>
    <w:rsid w:val="008322B7"/>
    <w:pPr>
      <w:spacing w:before="240" w:after="60"/>
      <w:outlineLvl w:val="4"/>
    </w:pPr>
    <w:rPr>
      <w:b/>
      <w:bCs/>
      <w:i/>
      <w:iCs/>
      <w:sz w:val="26"/>
      <w:szCs w:val="26"/>
    </w:rPr>
  </w:style>
  <w:style w:type="paragraph" w:styleId="6">
    <w:name w:val="heading 6"/>
    <w:basedOn w:val="af4"/>
    <w:next w:val="af4"/>
    <w:link w:val="60"/>
    <w:uiPriority w:val="9"/>
    <w:qFormat/>
    <w:rsid w:val="008322B7"/>
    <w:pPr>
      <w:spacing w:before="240" w:after="60"/>
      <w:outlineLvl w:val="5"/>
    </w:pPr>
    <w:rPr>
      <w:b/>
      <w:bCs/>
      <w:sz w:val="22"/>
      <w:szCs w:val="22"/>
    </w:rPr>
  </w:style>
  <w:style w:type="paragraph" w:styleId="7">
    <w:name w:val="heading 7"/>
    <w:basedOn w:val="af4"/>
    <w:next w:val="af4"/>
    <w:link w:val="70"/>
    <w:uiPriority w:val="9"/>
    <w:qFormat/>
    <w:rsid w:val="00517BA4"/>
    <w:pPr>
      <w:spacing w:before="240" w:after="60"/>
      <w:outlineLvl w:val="6"/>
    </w:pPr>
    <w:rPr>
      <w:sz w:val="24"/>
      <w:szCs w:val="24"/>
    </w:rPr>
  </w:style>
  <w:style w:type="paragraph" w:styleId="8">
    <w:name w:val="heading 8"/>
    <w:basedOn w:val="af4"/>
    <w:next w:val="af4"/>
    <w:link w:val="80"/>
    <w:uiPriority w:val="9"/>
    <w:qFormat/>
    <w:rsid w:val="00517BA4"/>
    <w:pPr>
      <w:spacing w:before="240" w:after="60"/>
      <w:outlineLvl w:val="7"/>
    </w:pPr>
    <w:rPr>
      <w:i/>
      <w:iCs/>
      <w:sz w:val="24"/>
      <w:szCs w:val="24"/>
    </w:rPr>
  </w:style>
  <w:style w:type="paragraph" w:styleId="9">
    <w:name w:val="heading 9"/>
    <w:basedOn w:val="af4"/>
    <w:next w:val="af4"/>
    <w:link w:val="90"/>
    <w:uiPriority w:val="9"/>
    <w:qFormat/>
    <w:rsid w:val="00517BA4"/>
    <w:pPr>
      <w:tabs>
        <w:tab w:val="num" w:pos="1584"/>
      </w:tabs>
      <w:spacing w:before="240" w:after="60"/>
      <w:ind w:left="1584" w:hanging="1584"/>
      <w:jc w:val="both"/>
      <w:outlineLvl w:val="8"/>
    </w:pPr>
    <w:rPr>
      <w:rFonts w:ascii="Arial" w:hAnsi="Arial"/>
      <w:b/>
      <w:i/>
      <w:sz w:val="18"/>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customStyle="1" w:styleId="1a">
    <w:name w:val="Знак Знак Знак Знак Знак Знак1 Знак"/>
    <w:basedOn w:val="af4"/>
    <w:rsid w:val="008322B7"/>
    <w:pPr>
      <w:spacing w:after="160" w:line="240" w:lineRule="exact"/>
      <w:jc w:val="both"/>
    </w:pPr>
    <w:rPr>
      <w:sz w:val="24"/>
      <w:lang w:val="en-US" w:eastAsia="en-US"/>
    </w:rPr>
  </w:style>
  <w:style w:type="paragraph" w:customStyle="1" w:styleId="1b">
    <w:name w:val="Îáû÷íûé_1"/>
    <w:basedOn w:val="af8"/>
    <w:uiPriority w:val="99"/>
    <w:rsid w:val="00B95948"/>
  </w:style>
  <w:style w:type="paragraph" w:styleId="af8">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f4"/>
    <w:link w:val="1c"/>
    <w:qFormat/>
    <w:rsid w:val="00B95948"/>
    <w:pPr>
      <w:spacing w:after="120"/>
    </w:pPr>
  </w:style>
  <w:style w:type="character" w:customStyle="1" w:styleId="1c">
    <w:name w:val="Основной текст Знак1"/>
    <w:aliases w:val="Знак Знак Знак1 Знак5,Знак1 Знак1 Знак5,Знак Знак Знак6,Знак1 Знак,body text Знак1,Основной текст Знак Знак Знак,bt Знак,BO Знак,ID Знак,body indent Знак,ändrad Знак, ändrad Знак,EHPT Знак,heading_txt Знак,bodytxy2 Знак,t Знак"/>
    <w:link w:val="af8"/>
    <w:rsid w:val="003C5CDE"/>
    <w:rPr>
      <w:lang w:val="ru-RU" w:eastAsia="ru-RU" w:bidi="ar-SA"/>
    </w:rPr>
  </w:style>
  <w:style w:type="paragraph" w:styleId="HTML">
    <w:name w:val="HTML Preformatted"/>
    <w:basedOn w:val="af4"/>
    <w:link w:val="HTML0"/>
    <w:uiPriority w:val="99"/>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f4"/>
    <w:uiPriority w:val="99"/>
    <w:rsid w:val="007E2B6D"/>
    <w:pPr>
      <w:spacing w:before="100" w:beforeAutospacing="1" w:after="100" w:afterAutospacing="1"/>
    </w:pPr>
    <w:rPr>
      <w:sz w:val="24"/>
      <w:szCs w:val="24"/>
    </w:rPr>
  </w:style>
  <w:style w:type="paragraph" w:customStyle="1" w:styleId="33">
    <w:name w:val="Стиль3 Знак"/>
    <w:basedOn w:val="af4"/>
    <w:rsid w:val="00DC2080"/>
    <w:pPr>
      <w:widowControl w:val="0"/>
      <w:tabs>
        <w:tab w:val="left" w:pos="360"/>
        <w:tab w:val="num" w:pos="432"/>
      </w:tabs>
      <w:suppressAutoHyphens/>
      <w:ind w:left="283"/>
      <w:jc w:val="both"/>
    </w:pPr>
    <w:rPr>
      <w:sz w:val="24"/>
      <w:lang w:eastAsia="ar-SA"/>
    </w:rPr>
  </w:style>
  <w:style w:type="paragraph" w:styleId="af9">
    <w:name w:val="header"/>
    <w:aliases w:val=" Знак8,Знак8,Even,*Header"/>
    <w:basedOn w:val="af4"/>
    <w:link w:val="afa"/>
    <w:uiPriority w:val="99"/>
    <w:rsid w:val="00DC0013"/>
    <w:pPr>
      <w:tabs>
        <w:tab w:val="center" w:pos="4677"/>
        <w:tab w:val="right" w:pos="9355"/>
      </w:tabs>
    </w:pPr>
  </w:style>
  <w:style w:type="character" w:styleId="afb">
    <w:name w:val="page number"/>
    <w:basedOn w:val="af5"/>
    <w:uiPriority w:val="99"/>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4"/>
    <w:uiPriority w:val="99"/>
    <w:rsid w:val="00EB0638"/>
    <w:pPr>
      <w:spacing w:before="100" w:beforeAutospacing="1" w:after="100" w:afterAutospacing="1"/>
    </w:pPr>
    <w:rPr>
      <w:rFonts w:ascii="Tahoma" w:hAnsi="Tahoma"/>
      <w:lang w:val="en-US" w:eastAsia="en-US"/>
    </w:rPr>
  </w:style>
  <w:style w:type="character" w:styleId="afc">
    <w:name w:val="Hyperlink"/>
    <w:uiPriority w:val="99"/>
    <w:rsid w:val="007E51B7"/>
    <w:rPr>
      <w:color w:val="0000FF"/>
      <w:u w:val="single"/>
    </w:rPr>
  </w:style>
  <w:style w:type="paragraph" w:styleId="afd">
    <w:name w:val="footnote text"/>
    <w:aliases w:val="Знак21"/>
    <w:basedOn w:val="af4"/>
    <w:link w:val="afe"/>
    <w:rsid w:val="002B426A"/>
    <w:pPr>
      <w:spacing w:after="60"/>
      <w:jc w:val="both"/>
    </w:pPr>
  </w:style>
  <w:style w:type="character" w:customStyle="1" w:styleId="afe">
    <w:name w:val="Текст сноски Знак"/>
    <w:aliases w:val="Знак21 Знак"/>
    <w:link w:val="afd"/>
    <w:rsid w:val="002B426A"/>
    <w:rPr>
      <w:lang w:val="ru-RU" w:eastAsia="ru-RU" w:bidi="ar-SA"/>
    </w:rPr>
  </w:style>
  <w:style w:type="character" w:styleId="aff">
    <w:name w:val="footnote reference"/>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f0">
    <w:name w:val="Îáû÷íûé"/>
    <w:rsid w:val="007E02B7"/>
  </w:style>
  <w:style w:type="paragraph" w:customStyle="1" w:styleId="aff1">
    <w:name w:val="Содержимое таблицы"/>
    <w:basedOn w:val="af4"/>
    <w:uiPriority w:val="99"/>
    <w:rsid w:val="002F3B6C"/>
    <w:pPr>
      <w:widowControl w:val="0"/>
      <w:suppressLineNumbers/>
      <w:suppressAutoHyphens/>
    </w:pPr>
    <w:rPr>
      <w:rFonts w:ascii="Arial" w:eastAsia="Lucida Sans Unicode" w:hAnsi="Arial"/>
      <w:sz w:val="24"/>
      <w:szCs w:val="24"/>
    </w:rPr>
  </w:style>
  <w:style w:type="paragraph" w:customStyle="1" w:styleId="1d">
    <w:name w:val="Текст примечания1"/>
    <w:basedOn w:val="af4"/>
    <w:uiPriority w:val="99"/>
    <w:rsid w:val="002F3B6C"/>
    <w:pPr>
      <w:widowControl w:val="0"/>
      <w:suppressAutoHyphens/>
    </w:pPr>
    <w:rPr>
      <w:rFonts w:ascii="Arial" w:eastAsia="Lucida Sans Unicode" w:hAnsi="Arial"/>
      <w:sz w:val="24"/>
      <w:szCs w:val="24"/>
    </w:rPr>
  </w:style>
  <w:style w:type="paragraph" w:customStyle="1" w:styleId="211">
    <w:name w:val="Основной текст 21"/>
    <w:basedOn w:val="af4"/>
    <w:uiPriority w:val="99"/>
    <w:rsid w:val="002F3B6C"/>
    <w:pPr>
      <w:widowControl w:val="0"/>
      <w:suppressAutoHyphens/>
    </w:pPr>
    <w:rPr>
      <w:rFonts w:ascii="Arial" w:eastAsia="Lucida Sans Unicode" w:hAnsi="Arial"/>
      <w:sz w:val="24"/>
      <w:szCs w:val="24"/>
    </w:rPr>
  </w:style>
  <w:style w:type="paragraph" w:customStyle="1" w:styleId="aff2">
    <w:name w:val="Знак"/>
    <w:basedOn w:val="af4"/>
    <w:rsid w:val="004E54F9"/>
    <w:pPr>
      <w:spacing w:before="100" w:beforeAutospacing="1" w:after="100" w:afterAutospacing="1"/>
    </w:pPr>
    <w:rPr>
      <w:rFonts w:ascii="Tahoma" w:hAnsi="Tahoma"/>
      <w:lang w:val="en-US" w:eastAsia="en-US"/>
    </w:rPr>
  </w:style>
  <w:style w:type="paragraph" w:styleId="28">
    <w:name w:val="Body Text Indent 2"/>
    <w:basedOn w:val="af4"/>
    <w:link w:val="29"/>
    <w:rsid w:val="00DF161F"/>
    <w:pPr>
      <w:spacing w:after="120" w:line="480" w:lineRule="auto"/>
      <w:ind w:left="283"/>
    </w:pPr>
  </w:style>
  <w:style w:type="character" w:customStyle="1" w:styleId="29">
    <w:name w:val="Основной текст с отступом 2 Знак"/>
    <w:link w:val="28"/>
    <w:rsid w:val="00DF161F"/>
    <w:rPr>
      <w:lang w:val="ru-RU" w:eastAsia="ru-RU" w:bidi="ar-SA"/>
    </w:rPr>
  </w:style>
  <w:style w:type="paragraph" w:styleId="aff3">
    <w:name w:val="Balloon Text"/>
    <w:basedOn w:val="af4"/>
    <w:link w:val="aff4"/>
    <w:uiPriority w:val="99"/>
    <w:rsid w:val="00B66844"/>
    <w:rPr>
      <w:rFonts w:ascii="Tahoma" w:hAnsi="Tahoma" w:cs="Tahoma"/>
      <w:sz w:val="16"/>
      <w:szCs w:val="16"/>
    </w:rPr>
  </w:style>
  <w:style w:type="paragraph" w:styleId="aff5">
    <w:name w:val="footer"/>
    <w:aliases w:val="Нижний колонтитул Знак"/>
    <w:basedOn w:val="af4"/>
    <w:link w:val="1e"/>
    <w:uiPriority w:val="99"/>
    <w:rsid w:val="009D4EAB"/>
    <w:pPr>
      <w:tabs>
        <w:tab w:val="center" w:pos="4677"/>
        <w:tab w:val="right" w:pos="9355"/>
      </w:tabs>
    </w:pPr>
  </w:style>
  <w:style w:type="paragraph" w:customStyle="1" w:styleId="ConsPlusNonformat">
    <w:name w:val="ConsPlusNonformat"/>
    <w:uiPriority w:val="99"/>
    <w:rsid w:val="008752B3"/>
    <w:pPr>
      <w:autoSpaceDE w:val="0"/>
      <w:autoSpaceDN w:val="0"/>
      <w:adjustRightInd w:val="0"/>
    </w:pPr>
    <w:rPr>
      <w:rFonts w:ascii="Courier New" w:hAnsi="Courier New" w:cs="Courier New"/>
    </w:rPr>
  </w:style>
  <w:style w:type="table" w:styleId="aff6">
    <w:name w:val="Table Grid"/>
    <w:basedOn w:val="af6"/>
    <w:uiPriority w:val="39"/>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Знак Знак Знак1 Знак"/>
    <w:aliases w:val="Знак1 Знак1 Знак, Знак Знак3 Знак,Знак Знак Знак,Знак1 Знак Знак,Знак Знак3 Знак"/>
    <w:uiPriority w:val="99"/>
    <w:rsid w:val="008322B7"/>
    <w:rPr>
      <w:lang w:val="ru-RU" w:eastAsia="ru-RU" w:bidi="ar-SA"/>
    </w:rPr>
  </w:style>
  <w:style w:type="paragraph" w:customStyle="1" w:styleId="1f0">
    <w:name w:val="Обычный1"/>
    <w:rsid w:val="00D72790"/>
    <w:pPr>
      <w:widowControl w:val="0"/>
      <w:spacing w:before="100" w:after="100"/>
    </w:pPr>
    <w:rPr>
      <w:snapToGrid w:val="0"/>
      <w:sz w:val="24"/>
    </w:rPr>
  </w:style>
  <w:style w:type="paragraph" w:customStyle="1" w:styleId="220">
    <w:name w:val="Основной текст 22"/>
    <w:basedOn w:val="1f0"/>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f4"/>
    <w:link w:val="BodyTextIndent3"/>
    <w:rsid w:val="00927BBC"/>
    <w:pPr>
      <w:tabs>
        <w:tab w:val="left" w:pos="7088"/>
      </w:tabs>
      <w:spacing w:line="280" w:lineRule="exact"/>
      <w:ind w:firstLine="851"/>
      <w:jc w:val="both"/>
    </w:pPr>
    <w:rPr>
      <w:snapToGrid w:val="0"/>
      <w:sz w:val="24"/>
      <w:szCs w:val="24"/>
    </w:rPr>
  </w:style>
  <w:style w:type="paragraph" w:customStyle="1" w:styleId="1f1">
    <w:name w:val="Знак Знак Знак Знак Знак Знак1 Знак"/>
    <w:basedOn w:val="af4"/>
    <w:rsid w:val="00927BBC"/>
    <w:pPr>
      <w:spacing w:after="160" w:line="240" w:lineRule="exact"/>
      <w:jc w:val="both"/>
    </w:pPr>
    <w:rPr>
      <w:sz w:val="24"/>
      <w:lang w:val="en-US" w:eastAsia="en-US"/>
    </w:rPr>
  </w:style>
  <w:style w:type="paragraph" w:customStyle="1" w:styleId="aff7">
    <w:name w:val="Знак Знак Знак"/>
    <w:basedOn w:val="af4"/>
    <w:rsid w:val="00A95D75"/>
    <w:pPr>
      <w:spacing w:after="160" w:line="240" w:lineRule="exact"/>
      <w:jc w:val="both"/>
    </w:pPr>
    <w:rPr>
      <w:sz w:val="24"/>
      <w:lang w:val="en-US" w:eastAsia="en-US"/>
    </w:rPr>
  </w:style>
  <w:style w:type="paragraph" w:customStyle="1" w:styleId="aff8">
    <w:name w:val="Знак Знак Знак Знак"/>
    <w:basedOn w:val="af4"/>
    <w:rsid w:val="008E488A"/>
    <w:pPr>
      <w:spacing w:after="160" w:line="240" w:lineRule="exact"/>
      <w:jc w:val="both"/>
    </w:pPr>
    <w:rPr>
      <w:sz w:val="24"/>
      <w:lang w:val="en-US" w:eastAsia="en-US"/>
    </w:rPr>
  </w:style>
  <w:style w:type="paragraph" w:styleId="aff9">
    <w:name w:val="Body Text Indent"/>
    <w:aliases w:val="Основной текст с нумерацией,Body Text Indent Знак,Основной текст 1 Знак,Нумерованный список !! Знак,Надин стиль Знак,Body Text Indent,Основной текст 1,Нумерованный список !!,Надин стиль"/>
    <w:basedOn w:val="af4"/>
    <w:link w:val="1f2"/>
    <w:rsid w:val="00360D5D"/>
    <w:pPr>
      <w:spacing w:after="120"/>
      <w:ind w:left="283"/>
    </w:pPr>
  </w:style>
  <w:style w:type="paragraph" w:customStyle="1" w:styleId="1f3">
    <w:name w:val="Название1"/>
    <w:basedOn w:val="af4"/>
    <w:link w:val="1f4"/>
    <w:uiPriority w:val="10"/>
    <w:qFormat/>
    <w:rsid w:val="00360D5D"/>
    <w:pPr>
      <w:widowControl w:val="0"/>
      <w:jc w:val="center"/>
    </w:pPr>
    <w:rPr>
      <w:sz w:val="28"/>
    </w:rPr>
  </w:style>
  <w:style w:type="paragraph" w:styleId="34">
    <w:name w:val="Body Text Indent 3"/>
    <w:basedOn w:val="af4"/>
    <w:link w:val="35"/>
    <w:rsid w:val="00360D5D"/>
    <w:pPr>
      <w:ind w:firstLine="567"/>
      <w:jc w:val="both"/>
    </w:pPr>
    <w:rPr>
      <w:b/>
      <w:i/>
    </w:rPr>
  </w:style>
  <w:style w:type="paragraph" w:customStyle="1" w:styleId="1f5">
    <w:name w:val="Обычный1"/>
    <w:link w:val="CharChar"/>
    <w:rsid w:val="00360D5D"/>
    <w:pPr>
      <w:jc w:val="both"/>
    </w:pPr>
    <w:rPr>
      <w:rFonts w:ascii="TimesET" w:hAnsi="TimesET"/>
      <w:sz w:val="24"/>
      <w:szCs w:val="24"/>
    </w:rPr>
  </w:style>
  <w:style w:type="paragraph" w:customStyle="1" w:styleId="2a">
    <w:name w:val="Обычный2"/>
    <w:basedOn w:val="af4"/>
    <w:rsid w:val="00360D5D"/>
    <w:pPr>
      <w:spacing w:after="75"/>
      <w:ind w:firstLine="284"/>
      <w:jc w:val="both"/>
    </w:pPr>
    <w:rPr>
      <w:sz w:val="24"/>
      <w:szCs w:val="24"/>
    </w:rPr>
  </w:style>
  <w:style w:type="paragraph" w:customStyle="1" w:styleId="1f6">
    <w:name w:val="Обычный (веб)1"/>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f4"/>
    <w:qFormat/>
    <w:rsid w:val="00360D5D"/>
    <w:pPr>
      <w:spacing w:before="100" w:beforeAutospacing="1" w:after="100" w:afterAutospacing="1"/>
    </w:pPr>
    <w:rPr>
      <w:sz w:val="24"/>
      <w:szCs w:val="24"/>
    </w:rPr>
  </w:style>
  <w:style w:type="paragraph" w:styleId="2b">
    <w:name w:val="Body Text 2"/>
    <w:basedOn w:val="af4"/>
    <w:link w:val="2c"/>
    <w:uiPriority w:val="99"/>
    <w:rsid w:val="00360D5D"/>
    <w:pPr>
      <w:spacing w:after="120" w:line="480" w:lineRule="auto"/>
    </w:pPr>
    <w:rPr>
      <w:sz w:val="24"/>
      <w:szCs w:val="24"/>
    </w:rPr>
  </w:style>
  <w:style w:type="paragraph" w:customStyle="1" w:styleId="ConsNormal">
    <w:name w:val="ConsNormal"/>
    <w:link w:val="ConsNormal0"/>
    <w:uiPriority w:val="99"/>
    <w:rsid w:val="00360D5D"/>
    <w:pPr>
      <w:autoSpaceDE w:val="0"/>
      <w:autoSpaceDN w:val="0"/>
      <w:adjustRightInd w:val="0"/>
      <w:ind w:right="19772" w:firstLine="720"/>
    </w:pPr>
    <w:rPr>
      <w:rFonts w:ascii="Arial" w:hAnsi="Arial" w:cs="Arial"/>
    </w:rPr>
  </w:style>
  <w:style w:type="paragraph" w:customStyle="1" w:styleId="Iauiue">
    <w:name w:val="Iau?iue"/>
    <w:uiPriority w:val="99"/>
    <w:rsid w:val="00360D5D"/>
  </w:style>
  <w:style w:type="paragraph" w:customStyle="1" w:styleId="PlainText1">
    <w:name w:val="Plain Text1"/>
    <w:basedOn w:val="af4"/>
    <w:uiPriority w:val="99"/>
    <w:rsid w:val="00360D5D"/>
    <w:pPr>
      <w:overflowPunct w:val="0"/>
      <w:autoSpaceDE w:val="0"/>
      <w:autoSpaceDN w:val="0"/>
      <w:adjustRightInd w:val="0"/>
    </w:pPr>
    <w:rPr>
      <w:rFonts w:ascii="Courier New" w:hAnsi="Courier New"/>
    </w:rPr>
  </w:style>
  <w:style w:type="paragraph" w:customStyle="1" w:styleId="affa">
    <w:name w:val="Текст (прав. подпись)"/>
    <w:basedOn w:val="af4"/>
    <w:next w:val="af4"/>
    <w:uiPriority w:val="99"/>
    <w:rsid w:val="00360D5D"/>
    <w:pPr>
      <w:widowControl w:val="0"/>
      <w:suppressAutoHyphens/>
      <w:autoSpaceDE w:val="0"/>
      <w:jc w:val="right"/>
    </w:pPr>
    <w:rPr>
      <w:rFonts w:ascii="Arial" w:hAnsi="Arial" w:cs="Arial"/>
      <w:lang w:eastAsia="ar-SA"/>
    </w:rPr>
  </w:style>
  <w:style w:type="character" w:styleId="affb">
    <w:name w:val="Strong"/>
    <w:uiPriority w:val="22"/>
    <w:qFormat/>
    <w:rsid w:val="00360D5D"/>
    <w:rPr>
      <w:b/>
      <w:bCs/>
    </w:rPr>
  </w:style>
  <w:style w:type="paragraph" w:customStyle="1" w:styleId="affc">
    <w:name w:val="Знак Знак Знак Знак Знак Знак Знак"/>
    <w:basedOn w:val="af4"/>
    <w:rsid w:val="00360D5D"/>
    <w:pPr>
      <w:widowControl w:val="0"/>
      <w:adjustRightInd w:val="0"/>
      <w:spacing w:after="160" w:line="240" w:lineRule="exact"/>
      <w:jc w:val="right"/>
    </w:pPr>
    <w:rPr>
      <w:lang w:val="en-GB" w:eastAsia="en-US"/>
    </w:rPr>
  </w:style>
  <w:style w:type="paragraph" w:customStyle="1" w:styleId="36">
    <w:name w:val="Стиль3"/>
    <w:basedOn w:val="af4"/>
    <w:rsid w:val="00360D5D"/>
    <w:pPr>
      <w:spacing w:before="120"/>
    </w:pPr>
    <w:rPr>
      <w:rFonts w:ascii="Tahoma" w:hAnsi="Tahoma"/>
      <w:kern w:val="16"/>
      <w:sz w:val="24"/>
    </w:rPr>
  </w:style>
  <w:style w:type="paragraph" w:customStyle="1" w:styleId="affd">
    <w:name w:val="Знак"/>
    <w:basedOn w:val="af4"/>
    <w:rsid w:val="00360D5D"/>
    <w:pPr>
      <w:spacing w:after="160" w:line="240" w:lineRule="exact"/>
    </w:pPr>
    <w:rPr>
      <w:rFonts w:ascii="Verdana" w:hAnsi="Verdana"/>
      <w:lang w:val="en-US" w:eastAsia="en-US"/>
    </w:rPr>
  </w:style>
  <w:style w:type="paragraph" w:customStyle="1" w:styleId="affe">
    <w:name w:val="Таблица шапка"/>
    <w:basedOn w:val="af4"/>
    <w:uiPriority w:val="99"/>
    <w:rsid w:val="00360D5D"/>
    <w:pPr>
      <w:keepNext/>
      <w:spacing w:before="40" w:after="40"/>
      <w:ind w:left="57" w:right="57"/>
    </w:pPr>
    <w:rPr>
      <w:sz w:val="18"/>
      <w:szCs w:val="18"/>
    </w:rPr>
  </w:style>
  <w:style w:type="paragraph" w:customStyle="1" w:styleId="afff">
    <w:name w:val="Таблица текст"/>
    <w:basedOn w:val="af4"/>
    <w:uiPriority w:val="99"/>
    <w:rsid w:val="00360D5D"/>
    <w:pPr>
      <w:spacing w:before="40" w:after="40"/>
      <w:ind w:left="57" w:right="57"/>
    </w:pPr>
    <w:rPr>
      <w:sz w:val="22"/>
      <w:szCs w:val="22"/>
    </w:rPr>
  </w:style>
  <w:style w:type="paragraph" w:customStyle="1" w:styleId="1f7">
    <w:name w:val="Основной текст с отступом1"/>
    <w:uiPriority w:val="99"/>
    <w:rsid w:val="00360D5D"/>
    <w:pPr>
      <w:autoSpaceDN w:val="0"/>
      <w:spacing w:after="120"/>
      <w:ind w:left="283"/>
      <w:textAlignment w:val="baseline"/>
    </w:pPr>
    <w:rPr>
      <w:color w:val="000000"/>
      <w:kern w:val="3"/>
      <w:sz w:val="24"/>
    </w:rPr>
  </w:style>
  <w:style w:type="paragraph" w:customStyle="1" w:styleId="afff0">
    <w:name w:val="Знак Знак Знак Знак Знак Знак Знак Знак Знак Знак Знак Знак Знак Знак Знак Знак Знак Знак Знак"/>
    <w:basedOn w:val="af4"/>
    <w:autoRedefine/>
    <w:rsid w:val="00360D5D"/>
    <w:pPr>
      <w:spacing w:after="160" w:line="240" w:lineRule="exact"/>
    </w:pPr>
    <w:rPr>
      <w:sz w:val="28"/>
      <w:lang w:val="en-US" w:eastAsia="en-US"/>
    </w:rPr>
  </w:style>
  <w:style w:type="character" w:customStyle="1" w:styleId="afa">
    <w:name w:val="Верхний колонтитул Знак"/>
    <w:aliases w:val=" Знак8 Знак,Знак8 Знак2,Even Знак,*Header Знак"/>
    <w:link w:val="af9"/>
    <w:uiPriority w:val="99"/>
    <w:locked/>
    <w:rsid w:val="00510378"/>
    <w:rPr>
      <w:lang w:val="ru-RU" w:eastAsia="ru-RU" w:bidi="ar-SA"/>
    </w:rPr>
  </w:style>
  <w:style w:type="paragraph" w:customStyle="1" w:styleId="u-2-msonormal">
    <w:name w:val="u-2-msonormal"/>
    <w:basedOn w:val="af4"/>
    <w:uiPriority w:val="99"/>
    <w:rsid w:val="00A521A6"/>
    <w:pPr>
      <w:spacing w:before="100" w:beforeAutospacing="1" w:after="100" w:afterAutospacing="1"/>
    </w:pPr>
    <w:rPr>
      <w:sz w:val="24"/>
      <w:szCs w:val="24"/>
    </w:rPr>
  </w:style>
  <w:style w:type="paragraph" w:customStyle="1" w:styleId="afff1">
    <w:name w:val="Знак Знак Знак Знак Знак Знак Знак Знак Знак Знак Знак Знак Знак Знак Знак"/>
    <w:basedOn w:val="af4"/>
    <w:rsid w:val="0025663A"/>
    <w:pPr>
      <w:spacing w:after="160" w:line="240" w:lineRule="exact"/>
      <w:jc w:val="both"/>
    </w:pPr>
    <w:rPr>
      <w:sz w:val="24"/>
      <w:lang w:val="en-US" w:eastAsia="en-US"/>
    </w:rPr>
  </w:style>
  <w:style w:type="paragraph" w:customStyle="1" w:styleId="2d">
    <w:name w:val="Стиль2"/>
    <w:basedOn w:val="2e"/>
    <w:link w:val="2f"/>
    <w:qFormat/>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e">
    <w:name w:val="List Number 2"/>
    <w:basedOn w:val="af4"/>
    <w:qFormat/>
    <w:rsid w:val="0035486C"/>
    <w:pPr>
      <w:tabs>
        <w:tab w:val="num" w:pos="0"/>
      </w:tabs>
    </w:pPr>
  </w:style>
  <w:style w:type="paragraph" w:customStyle="1" w:styleId="212">
    <w:name w:val="Знак Знак Знак2 Знак Знак Знак Знак1"/>
    <w:basedOn w:val="af4"/>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f0">
    <w:name w:val="List 2"/>
    <w:basedOn w:val="af4"/>
    <w:uiPriority w:val="99"/>
    <w:rsid w:val="00B465B2"/>
    <w:pPr>
      <w:ind w:left="566" w:hanging="283"/>
    </w:pPr>
  </w:style>
  <w:style w:type="paragraph" w:customStyle="1" w:styleId="BodyText21">
    <w:name w:val="Body Text 21"/>
    <w:basedOn w:val="af4"/>
    <w:rsid w:val="00B465B2"/>
    <w:pPr>
      <w:widowControl w:val="0"/>
      <w:jc w:val="center"/>
    </w:pPr>
    <w:rPr>
      <w:rFonts w:ascii="Antiqua" w:hAnsi="Antiqua"/>
      <w:sz w:val="24"/>
      <w:szCs w:val="22"/>
    </w:rPr>
  </w:style>
  <w:style w:type="paragraph" w:customStyle="1" w:styleId="a2">
    <w:name w:val="Абзац первого уровня"/>
    <w:basedOn w:val="af4"/>
    <w:link w:val="afff2"/>
    <w:uiPriority w:val="99"/>
    <w:qFormat/>
    <w:rsid w:val="001760BA"/>
    <w:pPr>
      <w:numPr>
        <w:numId w:val="1"/>
      </w:numPr>
      <w:spacing w:before="120" w:after="120"/>
      <w:ind w:left="568" w:hanging="284"/>
      <w:jc w:val="both"/>
    </w:pPr>
    <w:rPr>
      <w:rFonts w:ascii="Calibri" w:hAnsi="Calibri"/>
      <w:sz w:val="24"/>
      <w:szCs w:val="24"/>
    </w:rPr>
  </w:style>
  <w:style w:type="character" w:customStyle="1" w:styleId="afff2">
    <w:name w:val="Абзац первого уровня Знак"/>
    <w:link w:val="a2"/>
    <w:uiPriority w:val="99"/>
    <w:rsid w:val="001760BA"/>
    <w:rPr>
      <w:rFonts w:ascii="Calibri" w:hAnsi="Calibri"/>
      <w:sz w:val="24"/>
      <w:szCs w:val="24"/>
    </w:rPr>
  </w:style>
  <w:style w:type="paragraph" w:customStyle="1" w:styleId="a0">
    <w:name w:val="Абзац второго уровня"/>
    <w:basedOn w:val="af4"/>
    <w:link w:val="afff3"/>
    <w:uiPriority w:val="99"/>
    <w:qFormat/>
    <w:rsid w:val="001760BA"/>
    <w:pPr>
      <w:numPr>
        <w:numId w:val="2"/>
      </w:numPr>
      <w:spacing w:before="120" w:after="120"/>
      <w:jc w:val="both"/>
    </w:pPr>
    <w:rPr>
      <w:rFonts w:ascii="Calibri" w:hAnsi="Calibri" w:cs="ArialMT"/>
      <w:sz w:val="24"/>
      <w:szCs w:val="24"/>
    </w:rPr>
  </w:style>
  <w:style w:type="character" w:customStyle="1" w:styleId="afff3">
    <w:name w:val="Абзац второго уровня Знак"/>
    <w:link w:val="a0"/>
    <w:uiPriority w:val="99"/>
    <w:rsid w:val="001760BA"/>
    <w:rPr>
      <w:rFonts w:ascii="Calibri" w:hAnsi="Calibri" w:cs="ArialMT"/>
      <w:sz w:val="24"/>
      <w:szCs w:val="24"/>
    </w:rPr>
  </w:style>
  <w:style w:type="paragraph" w:styleId="37">
    <w:name w:val="Body Text 3"/>
    <w:basedOn w:val="af4"/>
    <w:link w:val="38"/>
    <w:uiPriority w:val="99"/>
    <w:rsid w:val="00B96BEB"/>
    <w:pPr>
      <w:spacing w:after="120"/>
    </w:pPr>
    <w:rPr>
      <w:sz w:val="16"/>
      <w:szCs w:val="16"/>
    </w:rPr>
  </w:style>
  <w:style w:type="character" w:customStyle="1" w:styleId="Arial">
    <w:name w:val="Стиль (латиница) Arial"/>
    <w:uiPriority w:val="99"/>
    <w:rsid w:val="00B96BEB"/>
    <w:rPr>
      <w:rFonts w:ascii="Arial" w:hAnsi="Arial"/>
      <w:sz w:val="24"/>
      <w:szCs w:val="24"/>
    </w:rPr>
  </w:style>
  <w:style w:type="paragraph" w:customStyle="1" w:styleId="Normal12pt">
    <w:name w:val="Normal + 12 pt"/>
    <w:aliases w:val="Первая строка:Обычный+12pt"/>
    <w:basedOn w:val="1f0"/>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f8">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
    <w:uiPriority w:val="9"/>
    <w:rsid w:val="00517BA4"/>
    <w:rPr>
      <w:rFonts w:ascii="Arial" w:hAnsi="Arial"/>
      <w:b/>
      <w:kern w:val="32"/>
      <w:sz w:val="32"/>
      <w:lang w:val="ru-RU" w:eastAsia="ru-RU" w:bidi="ar-SA"/>
    </w:rPr>
  </w:style>
  <w:style w:type="character" w:customStyle="1" w:styleId="39">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Çàãîëîâîê 3 Знак,Heading 3 - old Знак Знак Знак1,Çàãîëîâîê 3 Знак1,Map Знак1"/>
    <w:uiPriority w:val="9"/>
    <w:rsid w:val="00517BA4"/>
    <w:rPr>
      <w:rFonts w:ascii="Arial" w:hAnsi="Arial" w:cs="Arial"/>
      <w:b/>
      <w:bCs/>
      <w:sz w:val="26"/>
      <w:szCs w:val="26"/>
      <w:lang w:val="ru-RU" w:eastAsia="ru-RU" w:bidi="ar-SA"/>
    </w:rPr>
  </w:style>
  <w:style w:type="paragraph" w:styleId="1f9">
    <w:name w:val="toc 1"/>
    <w:basedOn w:val="af4"/>
    <w:next w:val="af4"/>
    <w:autoRedefine/>
    <w:uiPriority w:val="39"/>
    <w:rsid w:val="00517BA4"/>
    <w:rPr>
      <w:sz w:val="24"/>
    </w:rPr>
  </w:style>
  <w:style w:type="paragraph" w:styleId="2f1">
    <w:name w:val="toc 2"/>
    <w:basedOn w:val="af4"/>
    <w:next w:val="af4"/>
    <w:autoRedefine/>
    <w:uiPriority w:val="39"/>
    <w:rsid w:val="00517BA4"/>
    <w:pPr>
      <w:ind w:left="240"/>
    </w:pPr>
    <w:rPr>
      <w:bCs/>
      <w:iCs/>
      <w:sz w:val="28"/>
    </w:rPr>
  </w:style>
  <w:style w:type="paragraph" w:styleId="3a">
    <w:name w:val="toc 3"/>
    <w:basedOn w:val="af4"/>
    <w:next w:val="af4"/>
    <w:autoRedefine/>
    <w:uiPriority w:val="39"/>
    <w:rsid w:val="00517BA4"/>
    <w:pPr>
      <w:tabs>
        <w:tab w:val="left" w:pos="1260"/>
        <w:tab w:val="left" w:pos="9000"/>
        <w:tab w:val="right" w:leader="dot" w:pos="9345"/>
      </w:tabs>
      <w:ind w:left="720"/>
    </w:pPr>
    <w:rPr>
      <w:noProof/>
      <w:sz w:val="24"/>
    </w:rPr>
  </w:style>
  <w:style w:type="paragraph" w:customStyle="1" w:styleId="1fa">
    <w:name w:val="текст1"/>
    <w:uiPriority w:val="99"/>
    <w:rsid w:val="00517BA4"/>
    <w:pPr>
      <w:autoSpaceDE w:val="0"/>
      <w:autoSpaceDN w:val="0"/>
      <w:adjustRightInd w:val="0"/>
      <w:ind w:firstLine="397"/>
      <w:jc w:val="both"/>
    </w:pPr>
    <w:rPr>
      <w:rFonts w:ascii="SchoolBookC" w:hAnsi="SchoolBookC"/>
      <w:sz w:val="24"/>
    </w:rPr>
  </w:style>
  <w:style w:type="paragraph" w:styleId="afff4">
    <w:name w:val="Block Text"/>
    <w:basedOn w:val="af4"/>
    <w:uiPriority w:val="99"/>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f5">
    <w:name w:val="втяжка"/>
    <w:basedOn w:val="1fa"/>
    <w:next w:val="1fa"/>
    <w:uiPriority w:val="99"/>
    <w:rsid w:val="00517BA4"/>
    <w:pPr>
      <w:tabs>
        <w:tab w:val="left" w:pos="567"/>
      </w:tabs>
      <w:spacing w:before="57"/>
      <w:ind w:left="567" w:hanging="567"/>
    </w:pPr>
  </w:style>
  <w:style w:type="paragraph" w:customStyle="1" w:styleId="1fb">
    <w:name w:val="втяжка1"/>
    <w:basedOn w:val="afff5"/>
    <w:next w:val="afff5"/>
    <w:uiPriority w:val="99"/>
    <w:rsid w:val="00517BA4"/>
    <w:pPr>
      <w:tabs>
        <w:tab w:val="clear" w:pos="567"/>
        <w:tab w:val="left" w:pos="1134"/>
      </w:tabs>
      <w:ind w:left="1134"/>
    </w:pPr>
  </w:style>
  <w:style w:type="character" w:customStyle="1" w:styleId="Normal">
    <w:name w:val="Normal Знак Знак"/>
    <w:uiPriority w:val="99"/>
    <w:rsid w:val="00517BA4"/>
    <w:rPr>
      <w:snapToGrid w:val="0"/>
      <w:sz w:val="24"/>
      <w:lang w:val="ru-RU" w:eastAsia="ru-RU" w:bidi="ar-SA"/>
    </w:rPr>
  </w:style>
  <w:style w:type="paragraph" w:customStyle="1" w:styleId="-0">
    <w:name w:val="текст-табл"/>
    <w:basedOn w:val="af4"/>
    <w:next w:val="af4"/>
    <w:uiPriority w:val="99"/>
    <w:rsid w:val="00517BA4"/>
    <w:pPr>
      <w:autoSpaceDE w:val="0"/>
      <w:autoSpaceDN w:val="0"/>
      <w:adjustRightInd w:val="0"/>
      <w:spacing w:before="57"/>
      <w:ind w:left="283" w:right="283"/>
      <w:jc w:val="both"/>
    </w:pPr>
    <w:rPr>
      <w:rFonts w:ascii="SchoolBookC" w:hAnsi="SchoolBookC"/>
      <w:b/>
      <w:i/>
      <w:sz w:val="24"/>
    </w:rPr>
  </w:style>
  <w:style w:type="paragraph" w:customStyle="1" w:styleId="afff6">
    <w:name w:val="текст"/>
    <w:uiPriority w:val="99"/>
    <w:rsid w:val="00517BA4"/>
    <w:pPr>
      <w:autoSpaceDE w:val="0"/>
      <w:autoSpaceDN w:val="0"/>
      <w:adjustRightInd w:val="0"/>
      <w:jc w:val="both"/>
    </w:pPr>
    <w:rPr>
      <w:rFonts w:ascii="SchoolBookC" w:hAnsi="SchoolBookC"/>
      <w:color w:val="000000"/>
      <w:sz w:val="24"/>
    </w:rPr>
  </w:style>
  <w:style w:type="paragraph" w:customStyle="1" w:styleId="afff7">
    <w:name w:val="заг_центр"/>
    <w:basedOn w:val="-0"/>
    <w:uiPriority w:val="99"/>
    <w:rsid w:val="00517BA4"/>
    <w:pPr>
      <w:jc w:val="center"/>
    </w:pPr>
    <w:rPr>
      <w:rFonts w:ascii="AvantGardeGothicC" w:hAnsi="AvantGardeGothicC"/>
    </w:rPr>
  </w:style>
  <w:style w:type="paragraph" w:customStyle="1" w:styleId="fr1">
    <w:name w:val="fr1"/>
    <w:basedOn w:val="af4"/>
    <w:uiPriority w:val="99"/>
    <w:rsid w:val="00517BA4"/>
    <w:pPr>
      <w:spacing w:before="150" w:after="150"/>
      <w:ind w:left="150" w:right="150"/>
    </w:pPr>
    <w:rPr>
      <w:sz w:val="24"/>
      <w:szCs w:val="24"/>
    </w:rPr>
  </w:style>
  <w:style w:type="character" w:styleId="afff8">
    <w:name w:val="annotation reference"/>
    <w:rsid w:val="00517BA4"/>
    <w:rPr>
      <w:sz w:val="16"/>
      <w:szCs w:val="16"/>
    </w:rPr>
  </w:style>
  <w:style w:type="paragraph" w:styleId="afff9">
    <w:name w:val="annotation text"/>
    <w:aliases w:val=" Знак4,Знак4"/>
    <w:basedOn w:val="af4"/>
    <w:link w:val="afffa"/>
    <w:rsid w:val="00517BA4"/>
  </w:style>
  <w:style w:type="paragraph" w:styleId="afffb">
    <w:name w:val="annotation subject"/>
    <w:basedOn w:val="afff9"/>
    <w:next w:val="afff9"/>
    <w:link w:val="afffc"/>
    <w:rsid w:val="00517BA4"/>
    <w:rPr>
      <w:b/>
      <w:bCs/>
    </w:rPr>
  </w:style>
  <w:style w:type="paragraph" w:styleId="afffd">
    <w:name w:val="List Bullet"/>
    <w:basedOn w:val="af4"/>
    <w:link w:val="afffe"/>
    <w:autoRedefine/>
    <w:qFormat/>
    <w:rsid w:val="00517BA4"/>
    <w:pPr>
      <w:widowControl w:val="0"/>
      <w:spacing w:after="60"/>
      <w:jc w:val="both"/>
    </w:pPr>
    <w:rPr>
      <w:sz w:val="24"/>
      <w:szCs w:val="24"/>
    </w:rPr>
  </w:style>
  <w:style w:type="paragraph" w:styleId="affff">
    <w:name w:val="Plain Text"/>
    <w:basedOn w:val="af4"/>
    <w:link w:val="affff0"/>
    <w:uiPriority w:val="99"/>
    <w:rsid w:val="00517BA4"/>
    <w:rPr>
      <w:rFonts w:ascii="Courier New" w:hAnsi="Courier New" w:cs="Courier New"/>
    </w:rPr>
  </w:style>
  <w:style w:type="paragraph" w:styleId="affff1">
    <w:name w:val="Date"/>
    <w:basedOn w:val="af4"/>
    <w:next w:val="af4"/>
    <w:link w:val="affff2"/>
    <w:uiPriority w:val="99"/>
    <w:rsid w:val="00517BA4"/>
    <w:pPr>
      <w:spacing w:after="60"/>
      <w:jc w:val="both"/>
    </w:pPr>
    <w:rPr>
      <w:sz w:val="24"/>
    </w:rPr>
  </w:style>
  <w:style w:type="paragraph" w:customStyle="1" w:styleId="ConsNonformat">
    <w:name w:val="ConsNonformat"/>
    <w:link w:val="ConsNonformat0"/>
    <w:uiPriority w:val="99"/>
    <w:rsid w:val="00517BA4"/>
    <w:pPr>
      <w:widowControl w:val="0"/>
      <w:autoSpaceDE w:val="0"/>
      <w:autoSpaceDN w:val="0"/>
      <w:adjustRightInd w:val="0"/>
      <w:ind w:right="19772"/>
    </w:pPr>
    <w:rPr>
      <w:rFonts w:ascii="Courier New" w:hAnsi="Courier New" w:cs="Courier New"/>
    </w:rPr>
  </w:style>
  <w:style w:type="paragraph" w:customStyle="1" w:styleId="1fc">
    <w:name w:val="Стиль1"/>
    <w:basedOn w:val="af4"/>
    <w:link w:val="1fd"/>
    <w:qFormat/>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f4"/>
    <w:uiPriority w:val="99"/>
    <w:rsid w:val="00517BA4"/>
    <w:pPr>
      <w:jc w:val="center"/>
    </w:pPr>
    <w:rPr>
      <w:rFonts w:eastAsia="Arial Unicode MS"/>
      <w:b/>
      <w:bCs/>
      <w:sz w:val="16"/>
      <w:szCs w:val="16"/>
    </w:rPr>
  </w:style>
  <w:style w:type="paragraph" w:customStyle="1" w:styleId="-1">
    <w:name w:val="Контракт-пункт"/>
    <w:basedOn w:val="af4"/>
    <w:uiPriority w:val="99"/>
    <w:rsid w:val="00517BA4"/>
    <w:pPr>
      <w:tabs>
        <w:tab w:val="left" w:pos="680"/>
        <w:tab w:val="num" w:pos="720"/>
      </w:tabs>
      <w:spacing w:after="60"/>
      <w:ind w:left="720" w:firstLine="567"/>
      <w:jc w:val="both"/>
    </w:pPr>
    <w:rPr>
      <w:sz w:val="24"/>
      <w:szCs w:val="24"/>
    </w:rPr>
  </w:style>
  <w:style w:type="character" w:styleId="affff3">
    <w:name w:val="FollowedHyperlink"/>
    <w:uiPriority w:val="99"/>
    <w:rsid w:val="00517BA4"/>
    <w:rPr>
      <w:color w:val="800080"/>
      <w:u w:val="single"/>
    </w:rPr>
  </w:style>
  <w:style w:type="paragraph" w:customStyle="1" w:styleId="2f2">
    <w:name w:val="Текст_начало_2"/>
    <w:basedOn w:val="af4"/>
    <w:uiPriority w:val="99"/>
    <w:rsid w:val="00517BA4"/>
    <w:pPr>
      <w:spacing w:line="360" w:lineRule="exact"/>
      <w:jc w:val="both"/>
    </w:pPr>
    <w:rPr>
      <w:rFonts w:ascii="Arial" w:hAnsi="Arial"/>
      <w:sz w:val="24"/>
      <w:lang w:val="en-GB"/>
    </w:rPr>
  </w:style>
  <w:style w:type="paragraph" w:customStyle="1" w:styleId="02statia1">
    <w:name w:val="02statia1"/>
    <w:basedOn w:val="af4"/>
    <w:uiPriority w:val="99"/>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f4"/>
    <w:uiPriority w:val="99"/>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f4"/>
    <w:uiPriority w:val="99"/>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f4"/>
    <w:uiPriority w:val="99"/>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f4"/>
    <w:uiPriority w:val="99"/>
    <w:rsid w:val="00517BA4"/>
    <w:pPr>
      <w:overflowPunct w:val="0"/>
      <w:autoSpaceDE w:val="0"/>
      <w:autoSpaceDN w:val="0"/>
      <w:jc w:val="center"/>
    </w:pPr>
    <w:rPr>
      <w:b/>
      <w:bCs/>
      <w:sz w:val="24"/>
      <w:szCs w:val="24"/>
    </w:rPr>
  </w:style>
  <w:style w:type="paragraph" w:customStyle="1" w:styleId="msoacetate0">
    <w:name w:val="msoacetate"/>
    <w:basedOn w:val="af4"/>
    <w:uiPriority w:val="99"/>
    <w:rsid w:val="00517BA4"/>
    <w:rPr>
      <w:rFonts w:ascii="Tahoma" w:hAnsi="Tahoma" w:cs="Tahoma"/>
      <w:sz w:val="16"/>
      <w:szCs w:val="16"/>
    </w:rPr>
  </w:style>
  <w:style w:type="paragraph" w:customStyle="1" w:styleId="3b">
    <w:name w:val="Стиль3 Знак Знак Знак"/>
    <w:basedOn w:val="28"/>
    <w:link w:val="3c"/>
    <w:uiPriority w:val="99"/>
    <w:rsid w:val="00517BA4"/>
    <w:pPr>
      <w:widowControl w:val="0"/>
      <w:tabs>
        <w:tab w:val="num" w:pos="227"/>
      </w:tabs>
      <w:adjustRightInd w:val="0"/>
      <w:spacing w:after="0" w:line="240" w:lineRule="auto"/>
      <w:ind w:left="0"/>
      <w:jc w:val="both"/>
      <w:textAlignment w:val="baseline"/>
    </w:pPr>
    <w:rPr>
      <w:sz w:val="24"/>
    </w:rPr>
  </w:style>
  <w:style w:type="character" w:customStyle="1" w:styleId="3c">
    <w:name w:val="Стиль3 Знак Знак Знак Знак"/>
    <w:link w:val="3b"/>
    <w:uiPriority w:val="99"/>
    <w:rsid w:val="00517BA4"/>
    <w:rPr>
      <w:sz w:val="24"/>
      <w:lang w:val="ru-RU" w:eastAsia="ru-RU" w:bidi="ar-SA"/>
    </w:rPr>
  </w:style>
  <w:style w:type="character" w:customStyle="1" w:styleId="311">
    <w:name w:val="Стиль3 Знак Знак1"/>
    <w:uiPriority w:val="99"/>
    <w:rsid w:val="00517BA4"/>
    <w:rPr>
      <w:sz w:val="24"/>
      <w:lang w:val="ru-RU" w:eastAsia="ru-RU" w:bidi="ar-SA"/>
    </w:rPr>
  </w:style>
  <w:style w:type="paragraph" w:customStyle="1" w:styleId="3d">
    <w:name w:val="3"/>
    <w:basedOn w:val="af4"/>
    <w:uiPriority w:val="99"/>
    <w:rsid w:val="00517BA4"/>
    <w:pPr>
      <w:jc w:val="both"/>
    </w:pPr>
    <w:rPr>
      <w:sz w:val="24"/>
      <w:szCs w:val="24"/>
    </w:rPr>
  </w:style>
  <w:style w:type="paragraph" w:customStyle="1" w:styleId="2-11">
    <w:name w:val="2-11"/>
    <w:basedOn w:val="af4"/>
    <w:uiPriority w:val="99"/>
    <w:rsid w:val="00517BA4"/>
    <w:pPr>
      <w:spacing w:after="60"/>
      <w:jc w:val="both"/>
    </w:pPr>
    <w:rPr>
      <w:sz w:val="24"/>
      <w:szCs w:val="24"/>
    </w:rPr>
  </w:style>
  <w:style w:type="paragraph" w:customStyle="1" w:styleId="affff4">
    <w:name w:val="Тендерные данные"/>
    <w:basedOn w:val="af4"/>
    <w:uiPriority w:val="99"/>
    <w:rsid w:val="00517BA4"/>
    <w:pPr>
      <w:tabs>
        <w:tab w:val="left" w:pos="1985"/>
      </w:tabs>
      <w:spacing w:before="120" w:after="60"/>
      <w:jc w:val="both"/>
    </w:pPr>
    <w:rPr>
      <w:b/>
      <w:sz w:val="24"/>
    </w:rPr>
  </w:style>
  <w:style w:type="paragraph" w:customStyle="1" w:styleId="43">
    <w:name w:val="Стиль4"/>
    <w:basedOn w:val="af4"/>
    <w:link w:val="44"/>
    <w:uiPriority w:val="99"/>
    <w:rsid w:val="00517BA4"/>
    <w:pPr>
      <w:jc w:val="both"/>
    </w:pPr>
    <w:rPr>
      <w:sz w:val="24"/>
    </w:rPr>
  </w:style>
  <w:style w:type="paragraph" w:customStyle="1" w:styleId="StyleFirstline127cm">
    <w:name w:val="Style First line:  127 cm"/>
    <w:basedOn w:val="af4"/>
    <w:uiPriority w:val="99"/>
    <w:rsid w:val="00517BA4"/>
    <w:pPr>
      <w:spacing w:before="120"/>
      <w:ind w:firstLine="720"/>
      <w:jc w:val="both"/>
    </w:pPr>
    <w:rPr>
      <w:rFonts w:ascii="Arial" w:hAnsi="Arial"/>
      <w:sz w:val="24"/>
      <w:lang w:eastAsia="en-US"/>
    </w:rPr>
  </w:style>
  <w:style w:type="paragraph" w:customStyle="1" w:styleId="111">
    <w:name w:val="Заголовок 11"/>
    <w:basedOn w:val="1f0"/>
    <w:next w:val="1f0"/>
    <w:rsid w:val="00517BA4"/>
    <w:pPr>
      <w:keepNext/>
      <w:widowControl/>
      <w:spacing w:before="0" w:after="0"/>
      <w:ind w:firstLine="720"/>
      <w:jc w:val="center"/>
    </w:pPr>
    <w:rPr>
      <w:b/>
      <w:snapToGrid/>
      <w:sz w:val="22"/>
    </w:rPr>
  </w:style>
  <w:style w:type="paragraph" w:customStyle="1" w:styleId="45">
    <w:name w:val="заголовок 4"/>
    <w:basedOn w:val="af4"/>
    <w:next w:val="af4"/>
    <w:link w:val="46"/>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f0"/>
    <w:uiPriority w:val="99"/>
    <w:rsid w:val="00517BA4"/>
    <w:pPr>
      <w:tabs>
        <w:tab w:val="left" w:pos="360"/>
      </w:tabs>
      <w:spacing w:before="0" w:after="0"/>
      <w:ind w:hanging="360"/>
      <w:jc w:val="center"/>
    </w:pPr>
    <w:rPr>
      <w:sz w:val="26"/>
      <w:szCs w:val="26"/>
    </w:rPr>
  </w:style>
  <w:style w:type="paragraph" w:styleId="a">
    <w:name w:val="List Number"/>
    <w:basedOn w:val="af4"/>
    <w:uiPriority w:val="99"/>
    <w:qFormat/>
    <w:rsid w:val="00517BA4"/>
    <w:pPr>
      <w:numPr>
        <w:numId w:val="3"/>
      </w:numPr>
    </w:pPr>
  </w:style>
  <w:style w:type="paragraph" w:customStyle="1" w:styleId="Head93">
    <w:name w:val="Head 9.3"/>
    <w:basedOn w:val="af4"/>
    <w:next w:val="af4"/>
    <w:uiPriority w:val="99"/>
    <w:rsid w:val="00517BA4"/>
    <w:pPr>
      <w:widowControl w:val="0"/>
      <w:suppressAutoHyphens/>
      <w:spacing w:before="120" w:after="60"/>
    </w:pPr>
    <w:rPr>
      <w:b/>
      <w:snapToGrid w:val="0"/>
      <w:sz w:val="24"/>
      <w:lang w:val="en-US"/>
    </w:rPr>
  </w:style>
  <w:style w:type="paragraph" w:customStyle="1" w:styleId="Normal1">
    <w:name w:val="Normal1"/>
    <w:uiPriority w:val="99"/>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f8"/>
    <w:uiPriority w:val="99"/>
    <w:rsid w:val="00517BA4"/>
    <w:pPr>
      <w:numPr>
        <w:numId w:val="4"/>
      </w:numPr>
      <w:spacing w:before="100" w:after="100"/>
      <w:jc w:val="both"/>
    </w:pPr>
    <w:rPr>
      <w:kern w:val="28"/>
      <w:sz w:val="24"/>
    </w:rPr>
  </w:style>
  <w:style w:type="paragraph" w:customStyle="1" w:styleId="Default">
    <w:name w:val="Default"/>
    <w:qForma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uiPriority w:val="99"/>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f0"/>
    <w:next w:val="1f0"/>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f4"/>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uiPriority w:val="99"/>
    <w:rsid w:val="00517BA4"/>
    <w:pPr>
      <w:widowControl w:val="0"/>
      <w:spacing w:before="180"/>
    </w:pPr>
    <w:rPr>
      <w:snapToGrid w:val="0"/>
      <w:sz w:val="22"/>
    </w:rPr>
  </w:style>
  <w:style w:type="paragraph" w:customStyle="1" w:styleId="affff5">
    <w:name w:val="Знак Знак"/>
    <w:basedOn w:val="af4"/>
    <w:rsid w:val="00517BA4"/>
    <w:pPr>
      <w:spacing w:after="160" w:line="240" w:lineRule="exact"/>
      <w:jc w:val="both"/>
    </w:pPr>
    <w:rPr>
      <w:sz w:val="24"/>
      <w:lang w:val="en-US" w:eastAsia="en-US"/>
    </w:rPr>
  </w:style>
  <w:style w:type="paragraph" w:customStyle="1" w:styleId="affff6">
    <w:name w:val="Стиль"/>
    <w:uiPriority w:val="99"/>
    <w:rsid w:val="00517BA4"/>
    <w:pPr>
      <w:widowControl w:val="0"/>
    </w:pPr>
    <w:rPr>
      <w:snapToGrid w:val="0"/>
      <w:spacing w:val="-1"/>
      <w:kern w:val="65535"/>
      <w:position w:val="-1"/>
      <w:lang w:val="en-US"/>
    </w:rPr>
  </w:style>
  <w:style w:type="character" w:customStyle="1" w:styleId="Normal0">
    <w:name w:val="Normal Знак Знак Знак"/>
    <w:uiPriority w:val="99"/>
    <w:rsid w:val="00517BA4"/>
    <w:rPr>
      <w:snapToGrid w:val="0"/>
      <w:sz w:val="24"/>
      <w:lang w:val="ru-RU" w:eastAsia="ru-RU" w:bidi="ar-SA"/>
    </w:rPr>
  </w:style>
  <w:style w:type="character" w:customStyle="1" w:styleId="Normal3">
    <w:name w:val="Normal Знак"/>
    <w:uiPriority w:val="99"/>
    <w:rsid w:val="00517BA4"/>
    <w:rPr>
      <w:snapToGrid w:val="0"/>
      <w:sz w:val="24"/>
      <w:lang w:val="ru-RU" w:eastAsia="ru-RU" w:bidi="ar-SA"/>
    </w:rPr>
  </w:style>
  <w:style w:type="character" w:customStyle="1" w:styleId="312">
    <w:name w:val="Стиль3 Знак Знак Знак Знак1"/>
    <w:uiPriority w:val="99"/>
    <w:rsid w:val="00517BA4"/>
    <w:rPr>
      <w:sz w:val="24"/>
      <w:lang w:val="ru-RU" w:eastAsia="ru-RU" w:bidi="ar-SA"/>
    </w:rPr>
  </w:style>
  <w:style w:type="paragraph" w:customStyle="1" w:styleId="FR10">
    <w:name w:val="FR1"/>
    <w:link w:val="FR11"/>
    <w:uiPriority w:val="99"/>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f8"/>
    <w:uiPriority w:val="99"/>
    <w:rsid w:val="00517BA4"/>
    <w:pPr>
      <w:numPr>
        <w:numId w:val="5"/>
      </w:numPr>
      <w:spacing w:before="100" w:after="100"/>
      <w:jc w:val="both"/>
    </w:pPr>
    <w:rPr>
      <w:sz w:val="24"/>
    </w:rPr>
  </w:style>
  <w:style w:type="paragraph" w:customStyle="1" w:styleId="FR3">
    <w:name w:val="FR3"/>
    <w:uiPriority w:val="99"/>
    <w:rsid w:val="00517BA4"/>
    <w:pPr>
      <w:widowControl w:val="0"/>
      <w:autoSpaceDE w:val="0"/>
      <w:autoSpaceDN w:val="0"/>
      <w:adjustRightInd w:val="0"/>
      <w:spacing w:before="20"/>
      <w:ind w:left="800"/>
    </w:pPr>
    <w:rPr>
      <w:rFonts w:ascii="Arial" w:hAnsi="Arial" w:cs="Arial"/>
      <w:noProof/>
    </w:rPr>
  </w:style>
  <w:style w:type="paragraph" w:customStyle="1" w:styleId="FR4">
    <w:name w:val="FR4"/>
    <w:uiPriority w:val="99"/>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uiPriority w:val="99"/>
    <w:rsid w:val="00517BA4"/>
    <w:pPr>
      <w:widowControl w:val="0"/>
    </w:pPr>
    <w:rPr>
      <w:rFonts w:ascii="Arial" w:hAnsi="Arial"/>
      <w:snapToGrid w:val="0"/>
    </w:rPr>
  </w:style>
  <w:style w:type="paragraph" w:styleId="53">
    <w:name w:val="List Bullet 5"/>
    <w:basedOn w:val="af4"/>
    <w:autoRedefine/>
    <w:uiPriority w:val="99"/>
    <w:rsid w:val="00517BA4"/>
    <w:pPr>
      <w:tabs>
        <w:tab w:val="num" w:pos="1492"/>
      </w:tabs>
      <w:ind w:left="1492" w:hanging="360"/>
    </w:pPr>
    <w:rPr>
      <w:szCs w:val="22"/>
    </w:rPr>
  </w:style>
  <w:style w:type="paragraph" w:customStyle="1" w:styleId="affff7">
    <w:name w:val="Бюллет"/>
    <w:basedOn w:val="af4"/>
    <w:uiPriority w:val="99"/>
    <w:rsid w:val="00517BA4"/>
    <w:pPr>
      <w:tabs>
        <w:tab w:val="num" w:pos="567"/>
        <w:tab w:val="num" w:pos="1492"/>
      </w:tabs>
      <w:spacing w:before="60"/>
      <w:ind w:left="567" w:hanging="283"/>
      <w:jc w:val="both"/>
    </w:pPr>
    <w:rPr>
      <w:sz w:val="24"/>
      <w:szCs w:val="24"/>
    </w:rPr>
  </w:style>
  <w:style w:type="paragraph" w:customStyle="1" w:styleId="ae">
    <w:name w:val="Первый абзац"/>
    <w:basedOn w:val="af4"/>
    <w:next w:val="af4"/>
    <w:uiPriority w:val="99"/>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uiPriority w:val="99"/>
    <w:rsid w:val="00517BA4"/>
    <w:pPr>
      <w:widowControl w:val="0"/>
    </w:pPr>
    <w:rPr>
      <w:rFonts w:ascii="Arial" w:hAnsi="Arial"/>
      <w:b/>
      <w:snapToGrid w:val="0"/>
      <w:sz w:val="16"/>
    </w:rPr>
  </w:style>
  <w:style w:type="paragraph" w:styleId="54">
    <w:name w:val="List 5"/>
    <w:basedOn w:val="af4"/>
    <w:uiPriority w:val="99"/>
    <w:rsid w:val="00517BA4"/>
    <w:pPr>
      <w:ind w:left="1415" w:hanging="283"/>
    </w:pPr>
    <w:rPr>
      <w:szCs w:val="22"/>
    </w:rPr>
  </w:style>
  <w:style w:type="character" w:customStyle="1" w:styleId="c1">
    <w:name w:val="c1"/>
    <w:uiPriority w:val="99"/>
    <w:rsid w:val="00517BA4"/>
    <w:rPr>
      <w:color w:val="0000FF"/>
    </w:rPr>
  </w:style>
  <w:style w:type="paragraph" w:customStyle="1" w:styleId="BlockQuotation">
    <w:name w:val="Block Quotation"/>
    <w:basedOn w:val="af4"/>
    <w:uiPriority w:val="99"/>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f4"/>
    <w:next w:val="af4"/>
    <w:uiPriority w:val="99"/>
    <w:rsid w:val="00517BA4"/>
    <w:pPr>
      <w:keepNext/>
      <w:widowControl w:val="0"/>
      <w:suppressAutoHyphens/>
      <w:spacing w:before="120" w:after="60"/>
    </w:pPr>
    <w:rPr>
      <w:b/>
      <w:snapToGrid w:val="0"/>
      <w:sz w:val="24"/>
      <w:lang w:val="en-US"/>
    </w:rPr>
  </w:style>
  <w:style w:type="paragraph" w:customStyle="1" w:styleId="01">
    <w:name w:val="_Текст0_Список 1 уровня"/>
    <w:uiPriority w:val="99"/>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uiPriority w:val="99"/>
    <w:rsid w:val="00517BA4"/>
    <w:pPr>
      <w:spacing w:before="0" w:after="60"/>
      <w:ind w:left="1276" w:hanging="567"/>
      <w:jc w:val="both"/>
    </w:pPr>
    <w:rPr>
      <w:snapToGrid/>
      <w:sz w:val="27"/>
    </w:rPr>
  </w:style>
  <w:style w:type="paragraph" w:customStyle="1" w:styleId="WW-List2">
    <w:name w:val="WW-List 2"/>
    <w:basedOn w:val="af4"/>
    <w:uiPriority w:val="99"/>
    <w:rsid w:val="00517BA4"/>
    <w:pPr>
      <w:widowControl w:val="0"/>
      <w:suppressAutoHyphens/>
      <w:spacing w:line="300" w:lineRule="auto"/>
      <w:ind w:left="566" w:hanging="283"/>
      <w:jc w:val="both"/>
    </w:pPr>
    <w:rPr>
      <w:lang w:eastAsia="ar-SA"/>
    </w:rPr>
  </w:style>
  <w:style w:type="paragraph" w:customStyle="1" w:styleId="vrts-bodytext">
    <w:name w:val="vrts-bodytext"/>
    <w:basedOn w:val="af4"/>
    <w:uiPriority w:val="99"/>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f5"/>
    <w:uiPriority w:val="99"/>
    <w:rsid w:val="00517BA4"/>
  </w:style>
  <w:style w:type="character" w:customStyle="1" w:styleId="themebody1">
    <w:name w:val="themebody1"/>
    <w:uiPriority w:val="99"/>
    <w:rsid w:val="00517BA4"/>
    <w:rPr>
      <w:color w:val="FFFFFF"/>
    </w:rPr>
  </w:style>
  <w:style w:type="numbering" w:customStyle="1" w:styleId="1fe">
    <w:name w:val="Нет списка1"/>
    <w:next w:val="af7"/>
    <w:uiPriority w:val="99"/>
    <w:semiHidden/>
    <w:rsid w:val="00517BA4"/>
  </w:style>
  <w:style w:type="paragraph" w:customStyle="1" w:styleId="14pt">
    <w:name w:val="Обычный + 14 pt"/>
    <w:aliases w:val="по ширине,Первая строка:  1,6 см"/>
    <w:basedOn w:val="af4"/>
    <w:uiPriority w:val="99"/>
    <w:rsid w:val="00517BA4"/>
    <w:pPr>
      <w:ind w:firstLine="909"/>
      <w:jc w:val="both"/>
    </w:pPr>
    <w:rPr>
      <w:snapToGrid w:val="0"/>
      <w:sz w:val="28"/>
      <w:szCs w:val="28"/>
    </w:rPr>
  </w:style>
  <w:style w:type="paragraph" w:styleId="2">
    <w:name w:val="List Bullet 2"/>
    <w:aliases w:val="Маркированный список 2 Знак"/>
    <w:basedOn w:val="af4"/>
    <w:qFormat/>
    <w:rsid w:val="00517BA4"/>
    <w:pPr>
      <w:numPr>
        <w:numId w:val="7"/>
      </w:numPr>
    </w:pPr>
    <w:rPr>
      <w:sz w:val="28"/>
      <w:szCs w:val="28"/>
    </w:rPr>
  </w:style>
  <w:style w:type="paragraph" w:styleId="4">
    <w:name w:val="List Bullet 4"/>
    <w:basedOn w:val="af4"/>
    <w:uiPriority w:val="99"/>
    <w:rsid w:val="00517BA4"/>
    <w:pPr>
      <w:numPr>
        <w:numId w:val="8"/>
      </w:numPr>
    </w:pPr>
    <w:rPr>
      <w:sz w:val="28"/>
      <w:szCs w:val="28"/>
    </w:rPr>
  </w:style>
  <w:style w:type="paragraph" w:customStyle="1" w:styleId="1ff">
    <w:name w:val="Знак Знак Знак Знак Знак Знак Знак Знак Знак1 Знак"/>
    <w:basedOn w:val="af4"/>
    <w:rsid w:val="00517BA4"/>
    <w:pPr>
      <w:spacing w:after="160" w:line="240" w:lineRule="exact"/>
      <w:jc w:val="both"/>
    </w:pPr>
    <w:rPr>
      <w:sz w:val="24"/>
      <w:lang w:val="en-US" w:eastAsia="en-US"/>
    </w:rPr>
  </w:style>
  <w:style w:type="paragraph" w:customStyle="1" w:styleId="1ff0">
    <w:name w:val="Знак Знак Знак1"/>
    <w:basedOn w:val="af4"/>
    <w:rsid w:val="00517BA4"/>
    <w:pPr>
      <w:spacing w:after="160" w:line="240" w:lineRule="exact"/>
      <w:jc w:val="both"/>
    </w:pPr>
    <w:rPr>
      <w:sz w:val="24"/>
      <w:lang w:val="en-US" w:eastAsia="en-US"/>
    </w:rPr>
  </w:style>
  <w:style w:type="paragraph" w:customStyle="1" w:styleId="2f3">
    <w:name w:val="заголовок 2"/>
    <w:basedOn w:val="af4"/>
    <w:next w:val="af4"/>
    <w:link w:val="2f4"/>
    <w:uiPriority w:val="99"/>
    <w:rsid w:val="00517BA4"/>
    <w:pPr>
      <w:keepNext/>
      <w:jc w:val="center"/>
    </w:pPr>
    <w:rPr>
      <w:b/>
      <w:sz w:val="28"/>
    </w:rPr>
  </w:style>
  <w:style w:type="paragraph" w:customStyle="1" w:styleId="Arial10Left">
    <w:name w:val="Arial10Left"/>
    <w:uiPriority w:val="99"/>
    <w:rsid w:val="00517BA4"/>
    <w:pPr>
      <w:widowControl w:val="0"/>
      <w:autoSpaceDE w:val="0"/>
      <w:autoSpaceDN w:val="0"/>
      <w:adjustRightInd w:val="0"/>
    </w:pPr>
    <w:rPr>
      <w:rFonts w:ascii="Arial" w:hAnsi="Arial" w:cs="Arial"/>
    </w:rPr>
  </w:style>
  <w:style w:type="paragraph" w:customStyle="1" w:styleId="affff8">
    <w:name w:val="ГС_абз_Основной"/>
    <w:link w:val="affff9"/>
    <w:uiPriority w:val="99"/>
    <w:rsid w:val="00517BA4"/>
    <w:pPr>
      <w:tabs>
        <w:tab w:val="left" w:pos="851"/>
      </w:tabs>
      <w:spacing w:before="60" w:after="60" w:line="360" w:lineRule="auto"/>
      <w:ind w:firstLine="851"/>
      <w:jc w:val="both"/>
    </w:pPr>
    <w:rPr>
      <w:snapToGrid w:val="0"/>
      <w:sz w:val="24"/>
      <w:szCs w:val="24"/>
    </w:rPr>
  </w:style>
  <w:style w:type="character" w:customStyle="1" w:styleId="affff9">
    <w:name w:val="ГС_абз_Основной Знак"/>
    <w:link w:val="affff8"/>
    <w:uiPriority w:val="99"/>
    <w:rsid w:val="00517BA4"/>
    <w:rPr>
      <w:snapToGrid w:val="0"/>
      <w:sz w:val="24"/>
      <w:szCs w:val="24"/>
      <w:lang w:val="ru-RU" w:eastAsia="ru-RU" w:bidi="ar-SA"/>
    </w:rPr>
  </w:style>
  <w:style w:type="paragraph" w:customStyle="1" w:styleId="11">
    <w:name w:val="ГС_Заголовок_1"/>
    <w:uiPriority w:val="99"/>
    <w:rsid w:val="00517BA4"/>
    <w:pPr>
      <w:keepNext/>
      <w:numPr>
        <w:numId w:val="9"/>
      </w:numPr>
      <w:spacing w:before="120" w:after="240"/>
    </w:pPr>
    <w:rPr>
      <w:rFonts w:cs="Arial"/>
      <w:b/>
      <w:bCs/>
      <w:sz w:val="32"/>
      <w:szCs w:val="26"/>
    </w:rPr>
  </w:style>
  <w:style w:type="paragraph" w:customStyle="1" w:styleId="21">
    <w:name w:val="ГС_Заголовок_2 Знак Знак"/>
    <w:link w:val="2f5"/>
    <w:uiPriority w:val="99"/>
    <w:rsid w:val="00517BA4"/>
    <w:pPr>
      <w:keepNext/>
      <w:numPr>
        <w:ilvl w:val="1"/>
        <w:numId w:val="9"/>
      </w:numPr>
      <w:spacing w:before="240" w:after="240"/>
    </w:pPr>
    <w:rPr>
      <w:b/>
      <w:snapToGrid w:val="0"/>
      <w:sz w:val="30"/>
      <w:szCs w:val="24"/>
    </w:rPr>
  </w:style>
  <w:style w:type="paragraph" w:customStyle="1" w:styleId="3">
    <w:name w:val="ГС_Заголовок_3"/>
    <w:next w:val="affff8"/>
    <w:uiPriority w:val="99"/>
    <w:rsid w:val="00517BA4"/>
    <w:pPr>
      <w:keepNext/>
      <w:numPr>
        <w:ilvl w:val="2"/>
        <w:numId w:val="9"/>
      </w:numPr>
      <w:spacing w:before="240" w:after="240"/>
    </w:pPr>
    <w:rPr>
      <w:b/>
      <w:snapToGrid w:val="0"/>
      <w:sz w:val="28"/>
      <w:szCs w:val="24"/>
    </w:rPr>
  </w:style>
  <w:style w:type="paragraph" w:customStyle="1" w:styleId="40">
    <w:name w:val="ГС_Заголовок_4"/>
    <w:uiPriority w:val="99"/>
    <w:rsid w:val="00517BA4"/>
    <w:pPr>
      <w:keepNext/>
      <w:numPr>
        <w:ilvl w:val="3"/>
        <w:numId w:val="9"/>
      </w:numPr>
      <w:spacing w:before="240" w:after="240"/>
    </w:pPr>
    <w:rPr>
      <w:b/>
      <w:snapToGrid w:val="0"/>
      <w:sz w:val="26"/>
      <w:szCs w:val="24"/>
    </w:rPr>
  </w:style>
  <w:style w:type="paragraph" w:customStyle="1" w:styleId="50">
    <w:name w:val="ГС_Заголовок_5"/>
    <w:uiPriority w:val="99"/>
    <w:rsid w:val="00517BA4"/>
    <w:pPr>
      <w:keepNext/>
      <w:numPr>
        <w:ilvl w:val="4"/>
        <w:numId w:val="9"/>
      </w:numPr>
      <w:spacing w:before="240" w:after="240"/>
    </w:pPr>
    <w:rPr>
      <w:rFonts w:cs="Arial"/>
      <w:bCs/>
      <w:i/>
      <w:sz w:val="26"/>
      <w:szCs w:val="26"/>
    </w:rPr>
  </w:style>
  <w:style w:type="paragraph" w:customStyle="1" w:styleId="aa">
    <w:name w:val="ГС_Заголовок_Прил"/>
    <w:uiPriority w:val="99"/>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7"/>
    <w:uiPriority w:val="99"/>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f4"/>
    <w:uiPriority w:val="99"/>
    <w:rsid w:val="00517BA4"/>
    <w:pPr>
      <w:ind w:firstLine="709"/>
    </w:pPr>
    <w:rPr>
      <w:sz w:val="27"/>
    </w:rPr>
  </w:style>
  <w:style w:type="paragraph" w:customStyle="1" w:styleId="affffa">
    <w:name w:val="текст сноски"/>
    <w:basedOn w:val="af4"/>
    <w:uiPriority w:val="99"/>
    <w:rsid w:val="00517BA4"/>
  </w:style>
  <w:style w:type="paragraph" w:customStyle="1" w:styleId="ab">
    <w:name w:val="Обычный_список"/>
    <w:basedOn w:val="af4"/>
    <w:uiPriority w:val="99"/>
    <w:rsid w:val="00517BA4"/>
    <w:pPr>
      <w:numPr>
        <w:numId w:val="10"/>
      </w:numPr>
    </w:pPr>
    <w:rPr>
      <w:lang w:eastAsia="en-US"/>
    </w:rPr>
  </w:style>
  <w:style w:type="paragraph" w:customStyle="1" w:styleId="1ff1">
    <w:name w:val="Знак Знак Знак1 Знак"/>
    <w:basedOn w:val="af4"/>
    <w:rsid w:val="00517BA4"/>
    <w:pPr>
      <w:spacing w:after="160" w:line="240" w:lineRule="exact"/>
      <w:jc w:val="both"/>
    </w:pPr>
    <w:rPr>
      <w:sz w:val="24"/>
      <w:lang w:val="en-US" w:eastAsia="en-US"/>
    </w:rPr>
  </w:style>
  <w:style w:type="paragraph" w:customStyle="1" w:styleId="affffb">
    <w:name w:val="Знак Знак Знак Знак Знак Знак Знак Знак Знак"/>
    <w:basedOn w:val="af4"/>
    <w:rsid w:val="00517BA4"/>
    <w:pPr>
      <w:spacing w:after="160" w:line="240" w:lineRule="exact"/>
      <w:jc w:val="both"/>
    </w:pPr>
    <w:rPr>
      <w:sz w:val="24"/>
      <w:lang w:val="en-US" w:eastAsia="en-US"/>
    </w:rPr>
  </w:style>
  <w:style w:type="character" w:customStyle="1" w:styleId="2f6">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uiPriority w:val="99"/>
    <w:rsid w:val="00517BA4"/>
    <w:rPr>
      <w:rFonts w:ascii="Arial" w:hAnsi="Arial"/>
      <w:b/>
      <w:noProof w:val="0"/>
      <w:spacing w:val="0"/>
      <w:sz w:val="24"/>
      <w:lang w:val="ru-RU"/>
    </w:rPr>
  </w:style>
  <w:style w:type="paragraph" w:customStyle="1" w:styleId="2f7">
    <w:name w:val="Знак Знак Знак2 Знак"/>
    <w:basedOn w:val="af4"/>
    <w:rsid w:val="00517BA4"/>
    <w:pPr>
      <w:spacing w:after="160" w:line="240" w:lineRule="exact"/>
      <w:jc w:val="both"/>
    </w:pPr>
    <w:rPr>
      <w:sz w:val="24"/>
      <w:lang w:val="en-US" w:eastAsia="en-US"/>
    </w:rPr>
  </w:style>
  <w:style w:type="character" w:customStyle="1" w:styleId="2f5">
    <w:name w:val="ГС_Заголовок_2 Знак Знак Знак"/>
    <w:link w:val="21"/>
    <w:uiPriority w:val="99"/>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Текст подпункта Знак,Çàãîëîâîê 4 Знак"/>
    <w:link w:val="41"/>
    <w:uiPriority w:val="9"/>
    <w:rsid w:val="00517BA4"/>
    <w:rPr>
      <w:b/>
      <w:bCs/>
      <w:sz w:val="28"/>
      <w:szCs w:val="28"/>
      <w:lang w:val="ru-RU" w:eastAsia="ru-RU" w:bidi="ar-SA"/>
    </w:rPr>
  </w:style>
  <w:style w:type="paragraph" w:customStyle="1" w:styleId="1ff2">
    <w:name w:val="Абзац списка1"/>
    <w:aliases w:val="Bullet List,FooterText,numbered,Paragraphe de liste1,lp1"/>
    <w:basedOn w:val="af4"/>
    <w:link w:val="affffc"/>
    <w:uiPriority w:val="34"/>
    <w:qFormat/>
    <w:rsid w:val="00517BA4"/>
    <w:pPr>
      <w:ind w:left="720"/>
      <w:contextualSpacing/>
    </w:pPr>
  </w:style>
  <w:style w:type="paragraph" w:customStyle="1" w:styleId="2f8">
    <w:name w:val="Знак Знак Знак2 Знак Знак Знак Знак Знак Знак Знак"/>
    <w:basedOn w:val="af4"/>
    <w:rsid w:val="00517BA4"/>
    <w:pPr>
      <w:spacing w:after="160" w:line="240" w:lineRule="exact"/>
      <w:jc w:val="both"/>
    </w:pPr>
    <w:rPr>
      <w:sz w:val="24"/>
      <w:lang w:val="en-US" w:eastAsia="en-US"/>
    </w:rPr>
  </w:style>
  <w:style w:type="character" w:customStyle="1" w:styleId="bold1">
    <w:name w:val="bold1"/>
    <w:uiPriority w:val="99"/>
    <w:rsid w:val="00517BA4"/>
    <w:rPr>
      <w:b/>
      <w:bCs/>
    </w:rPr>
  </w:style>
  <w:style w:type="paragraph" w:customStyle="1" w:styleId="1ff3">
    <w:name w:val="Знак1"/>
    <w:basedOn w:val="af4"/>
    <w:semiHidden/>
    <w:rsid w:val="00517BA4"/>
    <w:pPr>
      <w:spacing w:before="120" w:after="160" w:line="240" w:lineRule="exact"/>
      <w:jc w:val="both"/>
    </w:pPr>
    <w:rPr>
      <w:rFonts w:ascii="Verdana" w:hAnsi="Verdana"/>
      <w:lang w:val="en-US" w:eastAsia="en-US"/>
    </w:rPr>
  </w:style>
  <w:style w:type="character" w:customStyle="1" w:styleId="2f9">
    <w:name w:val="Знак Знак2"/>
    <w:rsid w:val="00517BA4"/>
    <w:rPr>
      <w:sz w:val="22"/>
      <w:szCs w:val="22"/>
      <w:lang w:val="ru-RU" w:eastAsia="ru-RU" w:bidi="ar-SA"/>
    </w:rPr>
  </w:style>
  <w:style w:type="paragraph" w:customStyle="1" w:styleId="3e">
    <w:name w:val="Стиль3 Знак Знак"/>
    <w:basedOn w:val="28"/>
    <w:uiPriority w:val="99"/>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f4"/>
    <w:next w:val="af4"/>
    <w:uiPriority w:val="99"/>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0">
    <w:name w:val="Char Char"/>
    <w:basedOn w:val="af4"/>
    <w:rsid w:val="00517BA4"/>
    <w:pPr>
      <w:spacing w:after="160" w:line="240" w:lineRule="exact"/>
    </w:pPr>
    <w:rPr>
      <w:rFonts w:eastAsia="Calibri"/>
      <w:lang w:eastAsia="zh-CN"/>
    </w:rPr>
  </w:style>
  <w:style w:type="character" w:customStyle="1" w:styleId="content">
    <w:name w:val="content"/>
    <w:basedOn w:val="af5"/>
    <w:uiPriority w:val="99"/>
    <w:rsid w:val="00517BA4"/>
  </w:style>
  <w:style w:type="character" w:customStyle="1" w:styleId="121">
    <w:name w:val="ГОСТ Обычный 12 Знак1"/>
    <w:link w:val="120"/>
    <w:uiPriority w:val="99"/>
    <w:locked/>
    <w:rsid w:val="00517BA4"/>
    <w:rPr>
      <w:sz w:val="24"/>
      <w:szCs w:val="24"/>
      <w:lang w:val="ru-RU" w:eastAsia="ru-RU" w:bidi="ar-SA"/>
    </w:rPr>
  </w:style>
  <w:style w:type="paragraph" w:customStyle="1" w:styleId="120">
    <w:name w:val="ГОСТ Обычный 12"/>
    <w:link w:val="121"/>
    <w:uiPriority w:val="99"/>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f4"/>
    <w:next w:val="af4"/>
    <w:uiPriority w:val="99"/>
    <w:rsid w:val="00517BA4"/>
    <w:pPr>
      <w:spacing w:before="100" w:after="100"/>
      <w:ind w:firstLine="709"/>
      <w:jc w:val="both"/>
    </w:pPr>
    <w:rPr>
      <w:rFonts w:ascii="Arial" w:hAnsi="Arial"/>
      <w:sz w:val="24"/>
    </w:rPr>
  </w:style>
  <w:style w:type="paragraph" w:customStyle="1" w:styleId="font5">
    <w:name w:val="font5"/>
    <w:basedOn w:val="af4"/>
    <w:rsid w:val="00517BA4"/>
    <w:pPr>
      <w:spacing w:before="100" w:beforeAutospacing="1" w:after="100" w:afterAutospacing="1"/>
    </w:pPr>
    <w:rPr>
      <w:b/>
      <w:bCs/>
      <w:sz w:val="22"/>
      <w:szCs w:val="22"/>
    </w:rPr>
  </w:style>
  <w:style w:type="paragraph" w:customStyle="1" w:styleId="xl24">
    <w:name w:val="xl24"/>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f4"/>
    <w:uiPriority w:val="99"/>
    <w:rsid w:val="00517BA4"/>
    <w:pPr>
      <w:spacing w:before="100" w:beforeAutospacing="1" w:after="100" w:afterAutospacing="1"/>
      <w:jc w:val="right"/>
      <w:textAlignment w:val="center"/>
    </w:pPr>
    <w:rPr>
      <w:b/>
      <w:bCs/>
      <w:sz w:val="24"/>
      <w:szCs w:val="24"/>
    </w:rPr>
  </w:style>
  <w:style w:type="paragraph" w:customStyle="1" w:styleId="xl29">
    <w:name w:val="xl29"/>
    <w:basedOn w:val="af4"/>
    <w:uiPriority w:val="99"/>
    <w:rsid w:val="00517BA4"/>
    <w:pPr>
      <w:spacing w:before="100" w:beforeAutospacing="1" w:after="100" w:afterAutospacing="1"/>
      <w:jc w:val="center"/>
      <w:textAlignment w:val="center"/>
    </w:pPr>
    <w:rPr>
      <w:b/>
      <w:bCs/>
      <w:sz w:val="28"/>
      <w:szCs w:val="28"/>
    </w:rPr>
  </w:style>
  <w:style w:type="paragraph" w:customStyle="1" w:styleId="xl30">
    <w:name w:val="xl30"/>
    <w:basedOn w:val="af4"/>
    <w:uiPriority w:val="99"/>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f4"/>
    <w:uiPriority w:val="99"/>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f4"/>
    <w:uiPriority w:val="99"/>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f4"/>
    <w:uiPriority w:val="99"/>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f4"/>
    <w:uiPriority w:val="99"/>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f4"/>
    <w:uiPriority w:val="99"/>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uiPriority w:val="99"/>
    <w:rsid w:val="00517BA4"/>
    <w:rPr>
      <w:sz w:val="20"/>
      <w:szCs w:val="20"/>
    </w:rPr>
  </w:style>
  <w:style w:type="character" w:customStyle="1" w:styleId="affffd">
    <w:name w:val="ГС_абз_Основной Знак Знак"/>
    <w:uiPriority w:val="99"/>
    <w:rsid w:val="00517BA4"/>
    <w:rPr>
      <w:snapToGrid w:val="0"/>
      <w:sz w:val="24"/>
      <w:szCs w:val="24"/>
      <w:lang w:val="ru-RU" w:eastAsia="ru-RU" w:bidi="ar-SA"/>
    </w:rPr>
  </w:style>
  <w:style w:type="paragraph" w:customStyle="1" w:styleId="2fa">
    <w:name w:val="ГС_Заголовок_2"/>
    <w:link w:val="2fb"/>
    <w:rsid w:val="00517BA4"/>
    <w:pPr>
      <w:keepNext/>
      <w:tabs>
        <w:tab w:val="num" w:pos="1440"/>
      </w:tabs>
      <w:spacing w:before="240" w:after="240"/>
      <w:ind w:left="1440" w:hanging="360"/>
    </w:pPr>
    <w:rPr>
      <w:b/>
      <w:snapToGrid w:val="0"/>
      <w:sz w:val="30"/>
      <w:szCs w:val="24"/>
    </w:rPr>
  </w:style>
  <w:style w:type="paragraph" w:customStyle="1" w:styleId="ttext">
    <w:name w:val="ttext"/>
    <w:basedOn w:val="af4"/>
    <w:uiPriority w:val="99"/>
    <w:rsid w:val="00517BA4"/>
    <w:pPr>
      <w:spacing w:before="75" w:after="60"/>
      <w:ind w:left="30" w:right="30"/>
    </w:pPr>
    <w:rPr>
      <w:rFonts w:ascii="Arial" w:hAnsi="Arial" w:cs="Arial"/>
      <w:color w:val="000000"/>
      <w:sz w:val="17"/>
      <w:szCs w:val="17"/>
    </w:rPr>
  </w:style>
  <w:style w:type="paragraph" w:customStyle="1" w:styleId="affffe">
    <w:name w:val="Закон"/>
    <w:basedOn w:val="af4"/>
    <w:uiPriority w:val="99"/>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9"/>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7"/>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2,Map Знак,H31 Знак,H32 Знак"/>
    <w:link w:val="31"/>
    <w:uiPriority w:val="99"/>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val="x-none" w:eastAsia="x-none" w:bidi="ar-SA"/>
    </w:rPr>
  </w:style>
  <w:style w:type="character" w:customStyle="1" w:styleId="52">
    <w:name w:val="Заголовок 5 Знак"/>
    <w:aliases w:val="Н5 Знак,Çàãîëîâîê 5 Знак"/>
    <w:link w:val="51"/>
    <w:uiPriority w:val="9"/>
    <w:locked/>
    <w:rsid w:val="00C5370D"/>
    <w:rPr>
      <w:b/>
      <w:bCs/>
      <w:i/>
      <w:iCs/>
      <w:sz w:val="26"/>
      <w:szCs w:val="26"/>
      <w:lang w:val="ru-RU" w:eastAsia="ru-RU" w:bidi="ar-SA"/>
    </w:rPr>
  </w:style>
  <w:style w:type="character" w:customStyle="1" w:styleId="70">
    <w:name w:val="Заголовок 7 Знак"/>
    <w:link w:val="7"/>
    <w:uiPriority w:val="9"/>
    <w:locked/>
    <w:rsid w:val="00C5370D"/>
    <w:rPr>
      <w:sz w:val="24"/>
      <w:szCs w:val="24"/>
      <w:lang w:val="ru-RU" w:eastAsia="ru-RU" w:bidi="ar-SA"/>
    </w:rPr>
  </w:style>
  <w:style w:type="character" w:customStyle="1" w:styleId="80">
    <w:name w:val="Заголовок 8 Знак"/>
    <w:link w:val="8"/>
    <w:uiPriority w:val="9"/>
    <w:locked/>
    <w:rsid w:val="00C5370D"/>
    <w:rPr>
      <w:i/>
      <w:iCs/>
      <w:sz w:val="24"/>
      <w:szCs w:val="24"/>
      <w:lang w:val="ru-RU" w:eastAsia="ru-RU" w:bidi="ar-SA"/>
    </w:rPr>
  </w:style>
  <w:style w:type="character" w:customStyle="1" w:styleId="90">
    <w:name w:val="Заголовок 9 Знак"/>
    <w:link w:val="9"/>
    <w:uiPriority w:val="9"/>
    <w:locked/>
    <w:rsid w:val="00C5370D"/>
    <w:rPr>
      <w:rFonts w:ascii="Arial" w:hAnsi="Arial"/>
      <w:b/>
      <w:i/>
      <w:sz w:val="18"/>
      <w:lang w:val="ru-RU" w:eastAsia="ru-RU" w:bidi="ar-SA"/>
    </w:rPr>
  </w:style>
  <w:style w:type="character" w:customStyle="1" w:styleId="afffa">
    <w:name w:val="Текст примечания Знак"/>
    <w:aliases w:val=" Знак4 Знак,Знак4 Знак"/>
    <w:link w:val="afff9"/>
    <w:rsid w:val="00C5370D"/>
    <w:rPr>
      <w:lang w:val="ru-RU" w:eastAsia="ru-RU" w:bidi="ar-SA"/>
    </w:rPr>
  </w:style>
  <w:style w:type="paragraph" w:styleId="afffff">
    <w:name w:val="Document Map"/>
    <w:basedOn w:val="af4"/>
    <w:link w:val="afffff0"/>
    <w:rsid w:val="00C5370D"/>
    <w:pPr>
      <w:shd w:val="clear" w:color="auto" w:fill="000080"/>
      <w:ind w:firstLine="709"/>
      <w:jc w:val="both"/>
    </w:pPr>
    <w:rPr>
      <w:rFonts w:ascii="Tahoma" w:hAnsi="Tahoma" w:cs="Tahoma"/>
      <w:sz w:val="24"/>
      <w:szCs w:val="24"/>
    </w:rPr>
  </w:style>
  <w:style w:type="paragraph" w:styleId="afffff1">
    <w:name w:val="caption"/>
    <w:aliases w:val="Название раздела,Назв. табл.,Название объектаССВ,&quot;Таблица N&quot;,Назв. табл. + 16 пт,ON Знак Знак Знак Знак Знак Знак Знак1,ON,Название объекта Знак1,ON Знак1,Название объекта Знак Знак,ON Знак Знак,ON Знак Знак Знак Знак Знак Знак,ON Знак2"/>
    <w:basedOn w:val="af4"/>
    <w:next w:val="af4"/>
    <w:link w:val="afffff2"/>
    <w:uiPriority w:val="35"/>
    <w:qFormat/>
    <w:rsid w:val="00C5370D"/>
    <w:pPr>
      <w:ind w:firstLine="709"/>
      <w:jc w:val="both"/>
    </w:pPr>
    <w:rPr>
      <w:b/>
      <w:bCs/>
      <w:sz w:val="24"/>
      <w:szCs w:val="24"/>
    </w:rPr>
  </w:style>
  <w:style w:type="paragraph" w:styleId="afffff3">
    <w:name w:val="Revision"/>
    <w:hidden/>
    <w:uiPriority w:val="99"/>
    <w:semiHidden/>
    <w:rsid w:val="00C5370D"/>
  </w:style>
  <w:style w:type="paragraph" w:styleId="afffff4">
    <w:name w:val="List"/>
    <w:basedOn w:val="af4"/>
    <w:uiPriority w:val="99"/>
    <w:rsid w:val="00C5370D"/>
    <w:pPr>
      <w:ind w:left="283" w:hanging="283"/>
      <w:jc w:val="both"/>
    </w:pPr>
    <w:rPr>
      <w:rFonts w:eastAsia="Calibri"/>
      <w:sz w:val="24"/>
      <w:szCs w:val="24"/>
    </w:rPr>
  </w:style>
  <w:style w:type="character" w:customStyle="1" w:styleId="1f2">
    <w:name w:val="Основной текст с отступом Знак1"/>
    <w:aliases w:val="Основной текст с нумерацией Знак1,Body Text Indent Знак Знак1,Основной текст 1 Знак Знак1,Нумерованный список !! Знак Знак1,Надин стиль Знак Знак1,Body Text Indent Знак2,Основной текст 1 Знак2,Нумерованный список !! Знак2"/>
    <w:link w:val="aff9"/>
    <w:locked/>
    <w:rsid w:val="00714829"/>
    <w:rPr>
      <w:lang w:val="ru-RU" w:eastAsia="ru-RU" w:bidi="ar-SA"/>
    </w:rPr>
  </w:style>
  <w:style w:type="paragraph" w:customStyle="1" w:styleId="2fc">
    <w:name w:val="Абзац списка2"/>
    <w:basedOn w:val="af4"/>
    <w:link w:val="ListParagraphChar"/>
    <w:qFormat/>
    <w:rsid w:val="00714829"/>
    <w:pPr>
      <w:ind w:left="720"/>
    </w:pPr>
  </w:style>
  <w:style w:type="character" w:customStyle="1" w:styleId="ListParagraphChar">
    <w:name w:val="List Paragraph Char"/>
    <w:link w:val="2fc"/>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f4"/>
    <w:uiPriority w:val="99"/>
    <w:qFormat/>
    <w:rsid w:val="004F1E8C"/>
    <w:pPr>
      <w:numPr>
        <w:numId w:val="11"/>
      </w:numPr>
      <w:spacing w:after="60"/>
      <w:jc w:val="both"/>
    </w:pPr>
    <w:rPr>
      <w:sz w:val="24"/>
    </w:rPr>
  </w:style>
  <w:style w:type="paragraph" w:customStyle="1" w:styleId="313">
    <w:name w:val="Основной текст с отступом 31"/>
    <w:basedOn w:val="af4"/>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f5">
    <w:name w:val="Основной текст Знак"/>
    <w:aliases w:val="Знак1 Знак2,body text Знак,bt Знак1,Основной текст Знак2,Знак Знак Знак1 Знак11,Знак1 Знак1 Знак11"/>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Chapter Title Знак,Sub Head Знак,PullOut Знак"/>
    <w:uiPriority w:val="99"/>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uiPriority w:val="99"/>
    <w:rsid w:val="007F7BCC"/>
    <w:rPr>
      <w:rFonts w:ascii="Arial" w:hAnsi="Arial"/>
      <w:b/>
      <w:sz w:val="24"/>
      <w:lang w:val="ru-RU" w:eastAsia="ru-RU" w:bidi="ar-SA"/>
    </w:rPr>
  </w:style>
  <w:style w:type="character" w:customStyle="1" w:styleId="2c">
    <w:name w:val="Основной текст 2 Знак"/>
    <w:link w:val="2b"/>
    <w:uiPriority w:val="99"/>
    <w:rsid w:val="007F7BCC"/>
    <w:rPr>
      <w:sz w:val="24"/>
      <w:szCs w:val="24"/>
      <w:lang w:val="ru-RU" w:eastAsia="ru-RU" w:bidi="ar-SA"/>
    </w:rPr>
  </w:style>
  <w:style w:type="character" w:customStyle="1" w:styleId="1e">
    <w:name w:val="Нижний колонтитул Знак1"/>
    <w:aliases w:val="Нижний колонтитул Знак Знак2"/>
    <w:link w:val="aff5"/>
    <w:uiPriority w:val="99"/>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lang w:val="x-none" w:eastAsia="x-none"/>
    </w:rPr>
  </w:style>
  <w:style w:type="character" w:customStyle="1" w:styleId="2fb">
    <w:name w:val="ГС_Заголовок_2 Знак"/>
    <w:link w:val="2fa"/>
    <w:rsid w:val="00B86ED7"/>
    <w:rPr>
      <w:b/>
      <w:snapToGrid w:val="0"/>
      <w:sz w:val="30"/>
      <w:szCs w:val="24"/>
      <w:lang w:val="ru-RU" w:eastAsia="ru-RU" w:bidi="ar-SA"/>
    </w:rPr>
  </w:style>
  <w:style w:type="paragraph" w:customStyle="1" w:styleId="afffff6">
    <w:name w:val="Обычный без первой строки Знак"/>
    <w:basedOn w:val="af4"/>
    <w:next w:val="af4"/>
    <w:link w:val="afffff7"/>
    <w:uiPriority w:val="99"/>
    <w:rsid w:val="00B86ED7"/>
    <w:pPr>
      <w:spacing w:before="60"/>
      <w:jc w:val="both"/>
    </w:pPr>
    <w:rPr>
      <w:snapToGrid w:val="0"/>
      <w:color w:val="000000"/>
      <w:sz w:val="28"/>
      <w:szCs w:val="28"/>
      <w:lang w:val="x-none" w:eastAsia="x-none"/>
    </w:rPr>
  </w:style>
  <w:style w:type="character" w:customStyle="1" w:styleId="afffff7">
    <w:name w:val="Обычный без первой строки Знак Знак"/>
    <w:link w:val="afffff6"/>
    <w:uiPriority w:val="99"/>
    <w:rsid w:val="00B86ED7"/>
    <w:rPr>
      <w:snapToGrid w:val="0"/>
      <w:color w:val="000000"/>
      <w:sz w:val="28"/>
      <w:szCs w:val="28"/>
      <w:lang w:val="x-none" w:eastAsia="x-none" w:bidi="ar-SA"/>
    </w:rPr>
  </w:style>
  <w:style w:type="paragraph" w:customStyle="1" w:styleId="afffff8">
    <w:name w:val="бычный"/>
    <w:uiPriority w:val="99"/>
    <w:rsid w:val="00B86ED7"/>
    <w:pPr>
      <w:widowControl w:val="0"/>
    </w:pPr>
    <w:rPr>
      <w:rFonts w:ascii="TimesET" w:eastAsia="Calibri" w:hAnsi="TimesET"/>
      <w:sz w:val="24"/>
    </w:rPr>
  </w:style>
  <w:style w:type="paragraph" w:customStyle="1" w:styleId="Char">
    <w:name w:val="Char"/>
    <w:basedOn w:val="af4"/>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Знак Знак Знак21,Знак Знак Знак Знак Знак11,Знак Знак Знак211,Знак Знак Знак Знак Знак111,Знак Знак Знак2111"/>
    <w:uiPriority w:val="99"/>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f4">
    <w:name w:val="Без интервала1"/>
    <w:qFormat/>
    <w:rsid w:val="00FD46B7"/>
    <w:rPr>
      <w:sz w:val="24"/>
      <w:szCs w:val="24"/>
    </w:rPr>
  </w:style>
  <w:style w:type="character" w:customStyle="1" w:styleId="descriconpricered">
    <w:name w:val="descr_icon_price_red"/>
    <w:uiPriority w:val="99"/>
    <w:rsid w:val="001924B0"/>
    <w:rPr>
      <w:color w:val="BF1E2E"/>
    </w:rPr>
  </w:style>
  <w:style w:type="character" w:customStyle="1" w:styleId="3f">
    <w:name w:val="Знак Знак3"/>
    <w:uiPriority w:val="99"/>
    <w:locked/>
    <w:rsid w:val="002F24A7"/>
    <w:rPr>
      <w:lang w:val="ru-RU" w:eastAsia="ru-RU" w:bidi="ar-SA"/>
    </w:rPr>
  </w:style>
  <w:style w:type="paragraph" w:customStyle="1" w:styleId="Char0">
    <w:name w:val="Char"/>
    <w:basedOn w:val="af4"/>
    <w:autoRedefine/>
    <w:rsid w:val="002F24A7"/>
    <w:pPr>
      <w:spacing w:after="160" w:line="240" w:lineRule="exact"/>
    </w:pPr>
    <w:rPr>
      <w:sz w:val="28"/>
      <w:lang w:val="en-US" w:eastAsia="en-US"/>
    </w:rPr>
  </w:style>
  <w:style w:type="character" w:customStyle="1" w:styleId="2fd">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f9">
    <w:name w:val="Знак Знак Знак Знак"/>
    <w:basedOn w:val="af4"/>
    <w:rsid w:val="00272705"/>
    <w:pPr>
      <w:spacing w:after="160" w:line="240" w:lineRule="exact"/>
      <w:jc w:val="both"/>
    </w:pPr>
    <w:rPr>
      <w:sz w:val="24"/>
      <w:szCs w:val="24"/>
      <w:lang w:val="en-US" w:eastAsia="en-US"/>
    </w:rPr>
  </w:style>
  <w:style w:type="character" w:customStyle="1" w:styleId="FontStyle27">
    <w:name w:val="Font Style27"/>
    <w:uiPriority w:val="99"/>
    <w:rsid w:val="00A70D60"/>
    <w:rPr>
      <w:rFonts w:ascii="Times New Roman" w:hAnsi="Times New Roman" w:cs="Times New Roman"/>
      <w:sz w:val="24"/>
      <w:szCs w:val="24"/>
    </w:rPr>
  </w:style>
  <w:style w:type="paragraph" w:customStyle="1" w:styleId="p008d83ec890a0e2d824458fb0c471908">
    <w:name w:val="p008d83ec890a0e2d824458fb0c471908"/>
    <w:basedOn w:val="af4"/>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f5">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f5"/>
    <w:uiPriority w:val="99"/>
    <w:rsid w:val="00036DA2"/>
  </w:style>
  <w:style w:type="character" w:customStyle="1" w:styleId="WW8Num1z0">
    <w:name w:val="WW8Num1z0"/>
    <w:uiPriority w:val="99"/>
    <w:rsid w:val="008B4B01"/>
    <w:rPr>
      <w:rFonts w:ascii="Symbol" w:hAnsi="Symbol" w:cs="StarSymbol"/>
      <w:sz w:val="18"/>
      <w:szCs w:val="18"/>
    </w:rPr>
  </w:style>
  <w:style w:type="character" w:customStyle="1" w:styleId="WW8Num2z0">
    <w:name w:val="WW8Num2z0"/>
    <w:uiPriority w:val="99"/>
    <w:rsid w:val="008B4B01"/>
    <w:rPr>
      <w:rFonts w:ascii="Symbol" w:hAnsi="Symbol" w:cs="Times New Roman"/>
      <w:sz w:val="24"/>
      <w:szCs w:val="24"/>
    </w:rPr>
  </w:style>
  <w:style w:type="character" w:customStyle="1" w:styleId="WW8Num4z0">
    <w:name w:val="WW8Num4z0"/>
    <w:uiPriority w:val="99"/>
    <w:rsid w:val="008B4B01"/>
    <w:rPr>
      <w:rFonts w:ascii="Times New Roman" w:hAnsi="Times New Roman" w:cs="Times New Roman"/>
      <w:sz w:val="16"/>
      <w:szCs w:val="16"/>
    </w:rPr>
  </w:style>
  <w:style w:type="character" w:customStyle="1" w:styleId="WW8Num6z0">
    <w:name w:val="WW8Num6z0"/>
    <w:uiPriority w:val="99"/>
    <w:rsid w:val="008B4B01"/>
    <w:rPr>
      <w:rFonts w:ascii="Symbol" w:hAnsi="Symbol" w:cs="Symbol"/>
    </w:rPr>
  </w:style>
  <w:style w:type="character" w:customStyle="1" w:styleId="WW8Num6z1">
    <w:name w:val="WW8Num6z1"/>
    <w:uiPriority w:val="99"/>
    <w:rsid w:val="008B4B01"/>
    <w:rPr>
      <w:rFonts w:ascii="Courier New" w:hAnsi="Courier New" w:cs="Courier New"/>
    </w:rPr>
  </w:style>
  <w:style w:type="character" w:customStyle="1" w:styleId="WW8Num6z2">
    <w:name w:val="WW8Num6z2"/>
    <w:uiPriority w:val="99"/>
    <w:rsid w:val="008B4B01"/>
    <w:rPr>
      <w:rFonts w:ascii="Wingdings" w:hAnsi="Wingdings" w:cs="Wingdings"/>
    </w:rPr>
  </w:style>
  <w:style w:type="character" w:customStyle="1" w:styleId="WW8Num7z0">
    <w:name w:val="WW8Num7z0"/>
    <w:uiPriority w:val="99"/>
    <w:rsid w:val="008B4B01"/>
    <w:rPr>
      <w:rFonts w:ascii="Symbol" w:hAnsi="Symbol" w:cs="Symbol"/>
    </w:rPr>
  </w:style>
  <w:style w:type="character" w:customStyle="1" w:styleId="WW8Num7z1">
    <w:name w:val="WW8Num7z1"/>
    <w:uiPriority w:val="99"/>
    <w:rsid w:val="008B4B01"/>
    <w:rPr>
      <w:rFonts w:ascii="Courier New" w:hAnsi="Courier New" w:cs="Courier New"/>
    </w:rPr>
  </w:style>
  <w:style w:type="character" w:customStyle="1" w:styleId="WW8Num7z2">
    <w:name w:val="WW8Num7z2"/>
    <w:uiPriority w:val="99"/>
    <w:rsid w:val="008B4B01"/>
    <w:rPr>
      <w:rFonts w:ascii="Wingdings" w:hAnsi="Wingdings" w:cs="Wingdings"/>
    </w:rPr>
  </w:style>
  <w:style w:type="character" w:customStyle="1" w:styleId="WW8Num8z0">
    <w:name w:val="WW8Num8z0"/>
    <w:uiPriority w:val="99"/>
    <w:rsid w:val="008B4B01"/>
    <w:rPr>
      <w:rFonts w:ascii="Symbol" w:hAnsi="Symbol" w:cs="Symbol"/>
    </w:rPr>
  </w:style>
  <w:style w:type="character" w:customStyle="1" w:styleId="WW8Num8z1">
    <w:name w:val="WW8Num8z1"/>
    <w:uiPriority w:val="99"/>
    <w:rsid w:val="008B4B01"/>
    <w:rPr>
      <w:rFonts w:ascii="Courier New" w:hAnsi="Courier New" w:cs="Courier New"/>
    </w:rPr>
  </w:style>
  <w:style w:type="character" w:customStyle="1" w:styleId="WW8Num8z2">
    <w:name w:val="WW8Num8z2"/>
    <w:uiPriority w:val="99"/>
    <w:rsid w:val="008B4B01"/>
    <w:rPr>
      <w:rFonts w:ascii="Wingdings" w:hAnsi="Wingdings" w:cs="Wingdings"/>
    </w:rPr>
  </w:style>
  <w:style w:type="character" w:customStyle="1" w:styleId="WW8Num9z0">
    <w:name w:val="WW8Num9z0"/>
    <w:uiPriority w:val="99"/>
    <w:rsid w:val="008B4B01"/>
    <w:rPr>
      <w:rFonts w:ascii="Symbol" w:hAnsi="Symbol" w:cs="Symbol"/>
    </w:rPr>
  </w:style>
  <w:style w:type="character" w:customStyle="1" w:styleId="WW8Num9z1">
    <w:name w:val="WW8Num9z1"/>
    <w:uiPriority w:val="99"/>
    <w:rsid w:val="008B4B01"/>
    <w:rPr>
      <w:rFonts w:ascii="Courier New" w:hAnsi="Courier New" w:cs="Courier New"/>
    </w:rPr>
  </w:style>
  <w:style w:type="character" w:customStyle="1" w:styleId="WW8Num9z2">
    <w:name w:val="WW8Num9z2"/>
    <w:uiPriority w:val="99"/>
    <w:rsid w:val="008B4B01"/>
    <w:rPr>
      <w:rFonts w:ascii="Wingdings" w:hAnsi="Wingdings" w:cs="Wingdings"/>
    </w:rPr>
  </w:style>
  <w:style w:type="character" w:customStyle="1" w:styleId="WW8Num10z0">
    <w:name w:val="WW8Num10z0"/>
    <w:uiPriority w:val="99"/>
    <w:rsid w:val="008B4B01"/>
    <w:rPr>
      <w:rFonts w:ascii="Symbol" w:hAnsi="Symbol" w:cs="Symbol"/>
    </w:rPr>
  </w:style>
  <w:style w:type="character" w:customStyle="1" w:styleId="WW8Num10z1">
    <w:name w:val="WW8Num10z1"/>
    <w:uiPriority w:val="99"/>
    <w:rsid w:val="008B4B01"/>
    <w:rPr>
      <w:rFonts w:ascii="Courier New" w:hAnsi="Courier New" w:cs="Courier New"/>
    </w:rPr>
  </w:style>
  <w:style w:type="character" w:customStyle="1" w:styleId="WW8Num10z2">
    <w:name w:val="WW8Num10z2"/>
    <w:uiPriority w:val="99"/>
    <w:rsid w:val="008B4B01"/>
    <w:rPr>
      <w:rFonts w:ascii="Wingdings" w:hAnsi="Wingdings" w:cs="Wingdings"/>
    </w:rPr>
  </w:style>
  <w:style w:type="character" w:customStyle="1" w:styleId="WW8Num11z0">
    <w:name w:val="WW8Num11z0"/>
    <w:uiPriority w:val="99"/>
    <w:rsid w:val="008B4B01"/>
    <w:rPr>
      <w:rFonts w:ascii="Symbol" w:hAnsi="Symbol" w:cs="Symbol"/>
    </w:rPr>
  </w:style>
  <w:style w:type="character" w:customStyle="1" w:styleId="WW8Num11z1">
    <w:name w:val="WW8Num11z1"/>
    <w:uiPriority w:val="99"/>
    <w:rsid w:val="008B4B01"/>
    <w:rPr>
      <w:rFonts w:ascii="Courier New" w:hAnsi="Courier New" w:cs="Courier New"/>
    </w:rPr>
  </w:style>
  <w:style w:type="character" w:customStyle="1" w:styleId="WW8Num11z2">
    <w:name w:val="WW8Num11z2"/>
    <w:uiPriority w:val="99"/>
    <w:rsid w:val="008B4B01"/>
    <w:rPr>
      <w:rFonts w:ascii="Wingdings" w:hAnsi="Wingdings" w:cs="Wingdings"/>
    </w:rPr>
  </w:style>
  <w:style w:type="character" w:customStyle="1" w:styleId="WW8Num13z0">
    <w:name w:val="WW8Num13z0"/>
    <w:uiPriority w:val="99"/>
    <w:rsid w:val="008B4B01"/>
    <w:rPr>
      <w:rFonts w:ascii="Symbol" w:hAnsi="Symbol" w:cs="Symbol"/>
    </w:rPr>
  </w:style>
  <w:style w:type="character" w:customStyle="1" w:styleId="WW8Num13z1">
    <w:name w:val="WW8Num13z1"/>
    <w:uiPriority w:val="99"/>
    <w:rsid w:val="008B4B01"/>
    <w:rPr>
      <w:rFonts w:ascii="Courier New" w:hAnsi="Courier New" w:cs="Courier New"/>
    </w:rPr>
  </w:style>
  <w:style w:type="character" w:customStyle="1" w:styleId="WW8Num13z2">
    <w:name w:val="WW8Num13z2"/>
    <w:uiPriority w:val="99"/>
    <w:rsid w:val="008B4B01"/>
    <w:rPr>
      <w:rFonts w:ascii="Wingdings" w:hAnsi="Wingdings" w:cs="Wingdings"/>
    </w:rPr>
  </w:style>
  <w:style w:type="character" w:customStyle="1" w:styleId="1ff6">
    <w:name w:val="Основной шрифт абзаца1"/>
    <w:uiPriority w:val="99"/>
    <w:rsid w:val="008B4B01"/>
  </w:style>
  <w:style w:type="character" w:customStyle="1" w:styleId="afffffa">
    <w:name w:val="Символ сноски"/>
    <w:uiPriority w:val="99"/>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uiPriority w:val="99"/>
    <w:rsid w:val="008B4B01"/>
  </w:style>
  <w:style w:type="paragraph" w:styleId="afffffb">
    <w:name w:val="Title"/>
    <w:basedOn w:val="af4"/>
    <w:next w:val="af8"/>
    <w:uiPriority w:val="99"/>
    <w:rsid w:val="008B4B01"/>
    <w:pPr>
      <w:widowControl w:val="0"/>
      <w:suppressAutoHyphens/>
      <w:jc w:val="center"/>
    </w:pPr>
    <w:rPr>
      <w:sz w:val="28"/>
      <w:lang w:eastAsia="ar-SA"/>
    </w:rPr>
  </w:style>
  <w:style w:type="paragraph" w:customStyle="1" w:styleId="1ff7">
    <w:name w:val="Название1"/>
    <w:basedOn w:val="af4"/>
    <w:uiPriority w:val="99"/>
    <w:rsid w:val="008B4B01"/>
    <w:pPr>
      <w:suppressLineNumbers/>
      <w:suppressAutoHyphens/>
      <w:spacing w:before="120" w:after="120"/>
    </w:pPr>
    <w:rPr>
      <w:rFonts w:cs="FreeSans"/>
      <w:i/>
      <w:iCs/>
      <w:sz w:val="24"/>
      <w:szCs w:val="24"/>
      <w:lang w:eastAsia="ar-SA"/>
    </w:rPr>
  </w:style>
  <w:style w:type="paragraph" w:customStyle="1" w:styleId="1ff8">
    <w:name w:val="Указатель1"/>
    <w:basedOn w:val="af4"/>
    <w:uiPriority w:val="99"/>
    <w:rsid w:val="008B4B01"/>
    <w:pPr>
      <w:suppressLineNumbers/>
      <w:suppressAutoHyphens/>
    </w:pPr>
    <w:rPr>
      <w:rFonts w:cs="FreeSans"/>
      <w:lang w:eastAsia="ar-SA"/>
    </w:rPr>
  </w:style>
  <w:style w:type="paragraph" w:customStyle="1" w:styleId="3f0">
    <w:name w:val="Знак3"/>
    <w:basedOn w:val="af4"/>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f4"/>
    <w:uiPriority w:val="99"/>
    <w:rsid w:val="008B4B01"/>
    <w:pPr>
      <w:suppressAutoHyphens/>
      <w:spacing w:after="120" w:line="480" w:lineRule="auto"/>
      <w:ind w:left="283"/>
    </w:pPr>
    <w:rPr>
      <w:lang w:eastAsia="ar-SA"/>
    </w:rPr>
  </w:style>
  <w:style w:type="paragraph" w:customStyle="1" w:styleId="223">
    <w:name w:val="Основной текст 22"/>
    <w:basedOn w:val="af4"/>
    <w:link w:val="BodyText2"/>
    <w:rsid w:val="008B4B01"/>
    <w:pPr>
      <w:suppressAutoHyphens/>
      <w:spacing w:after="120" w:line="480" w:lineRule="auto"/>
    </w:pPr>
    <w:rPr>
      <w:sz w:val="24"/>
      <w:szCs w:val="24"/>
      <w:lang w:eastAsia="ar-SA"/>
    </w:rPr>
  </w:style>
  <w:style w:type="paragraph" w:customStyle="1" w:styleId="215">
    <w:name w:val="Список 21"/>
    <w:basedOn w:val="af4"/>
    <w:uiPriority w:val="99"/>
    <w:rsid w:val="008B4B01"/>
    <w:pPr>
      <w:suppressAutoHyphens/>
      <w:ind w:left="566" w:hanging="283"/>
    </w:pPr>
    <w:rPr>
      <w:lang w:eastAsia="ar-SA"/>
    </w:rPr>
  </w:style>
  <w:style w:type="paragraph" w:customStyle="1" w:styleId="2fe">
    <w:name w:val="Знак Знак Знак2 Знак Знак Знак Знак"/>
    <w:basedOn w:val="af4"/>
    <w:rsid w:val="008B4B01"/>
    <w:pPr>
      <w:suppressAutoHyphens/>
      <w:spacing w:after="160" w:line="240" w:lineRule="exact"/>
      <w:jc w:val="both"/>
    </w:pPr>
    <w:rPr>
      <w:sz w:val="24"/>
      <w:lang w:val="en-US" w:eastAsia="ar-SA"/>
    </w:rPr>
  </w:style>
  <w:style w:type="paragraph" w:styleId="afffffc">
    <w:name w:val="No Spacing"/>
    <w:link w:val="afffffd"/>
    <w:qFormat/>
    <w:rsid w:val="008B4B01"/>
    <w:pPr>
      <w:suppressAutoHyphens/>
    </w:pPr>
    <w:rPr>
      <w:lang w:eastAsia="ar-SA"/>
    </w:rPr>
  </w:style>
  <w:style w:type="paragraph" w:customStyle="1" w:styleId="216">
    <w:name w:val="Основной текст с отступом 21"/>
    <w:basedOn w:val="af4"/>
    <w:uiPriority w:val="99"/>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f4"/>
    <w:uiPriority w:val="99"/>
    <w:rsid w:val="008B4B01"/>
    <w:pPr>
      <w:suppressAutoHyphens/>
      <w:spacing w:before="60" w:after="60"/>
      <w:ind w:firstLine="709"/>
      <w:jc w:val="both"/>
    </w:pPr>
    <w:rPr>
      <w:sz w:val="24"/>
      <w:lang w:val="en-US" w:eastAsia="en-US" w:bidi="en-US"/>
    </w:rPr>
  </w:style>
  <w:style w:type="paragraph" w:customStyle="1" w:styleId="afffffe">
    <w:name w:val="Заголовок таблицы"/>
    <w:basedOn w:val="aff1"/>
    <w:uiPriority w:val="99"/>
    <w:rsid w:val="008B4B01"/>
    <w:pPr>
      <w:jc w:val="center"/>
    </w:pPr>
    <w:rPr>
      <w:rFonts w:cs="Arial"/>
      <w:b/>
      <w:bCs/>
      <w:lang w:eastAsia="ar-SA"/>
    </w:rPr>
  </w:style>
  <w:style w:type="character" w:customStyle="1" w:styleId="HeaderChar">
    <w:name w:val="Header Char"/>
    <w:aliases w:val="Знак8 Char"/>
    <w:uiPriority w:val="99"/>
    <w:locked/>
    <w:rsid w:val="00E25BCB"/>
    <w:rPr>
      <w:rFonts w:ascii="Times New Roman" w:hAnsi="Times New Roman" w:cs="Times New Roman"/>
      <w:sz w:val="20"/>
      <w:szCs w:val="20"/>
      <w:lang w:val="x-none" w:eastAsia="ru-RU"/>
    </w:rPr>
  </w:style>
  <w:style w:type="paragraph" w:customStyle="1" w:styleId="113">
    <w:name w:val="Заголовок 11"/>
    <w:basedOn w:val="1f5"/>
    <w:next w:val="1f5"/>
    <w:uiPriority w:val="99"/>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uiPriority w:val="99"/>
    <w:rsid w:val="000053FA"/>
    <w:rPr>
      <w:lang w:val="ru-RU" w:eastAsia="ru-RU" w:bidi="ar-SA"/>
    </w:rPr>
  </w:style>
  <w:style w:type="character" w:customStyle="1" w:styleId="83">
    <w:name w:val="Знак8 Знак"/>
    <w:aliases w:val="Знак8 Знак Знак"/>
    <w:locked/>
    <w:rsid w:val="000053FA"/>
    <w:rPr>
      <w:lang w:val="ru-RU" w:eastAsia="ru-RU" w:bidi="ar-SA"/>
    </w:rPr>
  </w:style>
  <w:style w:type="character" w:customStyle="1" w:styleId="2ff">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uiPriority w:val="99"/>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uiPriority w:val="99"/>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uiPriority w:val="99"/>
    <w:locked/>
    <w:rsid w:val="000053FA"/>
    <w:rPr>
      <w:rFonts w:ascii="Arial" w:hAnsi="Arial" w:cs="Arial"/>
      <w:b/>
      <w:bCs/>
      <w:sz w:val="26"/>
      <w:szCs w:val="26"/>
      <w:lang w:val="ru-RU" w:eastAsia="ar-SA" w:bidi="ar-SA"/>
    </w:rPr>
  </w:style>
  <w:style w:type="paragraph" w:customStyle="1" w:styleId="affffff">
    <w:name w:val="Знак Знак Знак Знак Знак Знак Знак Знак Знак Знак Знак Знак Знак"/>
    <w:basedOn w:val="af4"/>
    <w:rsid w:val="005B3751"/>
    <w:pPr>
      <w:spacing w:after="160" w:line="240" w:lineRule="exact"/>
      <w:jc w:val="both"/>
    </w:pPr>
    <w:rPr>
      <w:sz w:val="24"/>
      <w:lang w:val="en-US" w:eastAsia="en-US"/>
    </w:rPr>
  </w:style>
  <w:style w:type="paragraph" w:customStyle="1" w:styleId="Style1">
    <w:name w:val="Style1"/>
    <w:basedOn w:val="af4"/>
    <w:uiPriority w:val="99"/>
    <w:rsid w:val="00256AE7"/>
    <w:pPr>
      <w:widowControl w:val="0"/>
      <w:autoSpaceDE w:val="0"/>
      <w:autoSpaceDN w:val="0"/>
      <w:adjustRightInd w:val="0"/>
    </w:pPr>
    <w:rPr>
      <w:sz w:val="24"/>
      <w:szCs w:val="24"/>
    </w:rPr>
  </w:style>
  <w:style w:type="paragraph" w:customStyle="1" w:styleId="Style3">
    <w:name w:val="Style3"/>
    <w:basedOn w:val="af4"/>
    <w:uiPriority w:val="99"/>
    <w:rsid w:val="00256AE7"/>
    <w:pPr>
      <w:widowControl w:val="0"/>
      <w:autoSpaceDE w:val="0"/>
      <w:autoSpaceDN w:val="0"/>
      <w:adjustRightInd w:val="0"/>
      <w:jc w:val="both"/>
    </w:pPr>
    <w:rPr>
      <w:sz w:val="24"/>
      <w:szCs w:val="24"/>
    </w:rPr>
  </w:style>
  <w:style w:type="character" w:customStyle="1" w:styleId="FontStyle26">
    <w:name w:val="Font Style26"/>
    <w:uiPriority w:val="99"/>
    <w:rsid w:val="00256AE7"/>
    <w:rPr>
      <w:rFonts w:ascii="Times New Roman" w:hAnsi="Times New Roman" w:cs="Times New Roman"/>
      <w:b/>
      <w:bCs/>
      <w:sz w:val="24"/>
      <w:szCs w:val="24"/>
    </w:rPr>
  </w:style>
  <w:style w:type="character" w:customStyle="1" w:styleId="FontStyle20">
    <w:name w:val="Font Style20"/>
    <w:uiPriority w:val="99"/>
    <w:rsid w:val="00256AE7"/>
    <w:rPr>
      <w:rFonts w:ascii="Times New Roman" w:hAnsi="Times New Roman" w:cs="Times New Roman"/>
      <w:b/>
      <w:bCs/>
      <w:sz w:val="24"/>
      <w:szCs w:val="24"/>
    </w:rPr>
  </w:style>
  <w:style w:type="character" w:customStyle="1" w:styleId="hps">
    <w:name w:val="hps"/>
    <w:uiPriority w:val="99"/>
    <w:rsid w:val="00256AE7"/>
  </w:style>
  <w:style w:type="character" w:customStyle="1" w:styleId="apple-converted-space">
    <w:name w:val="apple-converted-space"/>
    <w:rsid w:val="00256AE7"/>
  </w:style>
  <w:style w:type="paragraph" w:customStyle="1" w:styleId="Arial120">
    <w:name w:val="Стиль Основной текст с отступом + Arial 12 пт"/>
    <w:basedOn w:val="aff9"/>
    <w:uiPriority w:val="99"/>
    <w:rsid w:val="00256AE7"/>
    <w:pPr>
      <w:ind w:left="0"/>
      <w:jc w:val="both"/>
    </w:pPr>
    <w:rPr>
      <w:rFonts w:ascii="Arial" w:hAnsi="Arial"/>
      <w:sz w:val="24"/>
    </w:rPr>
  </w:style>
  <w:style w:type="paragraph" w:customStyle="1" w:styleId="Arial0">
    <w:name w:val="Стиль Основной текст с отступом + Arial"/>
    <w:basedOn w:val="aff9"/>
    <w:link w:val="Arial1"/>
    <w:uiPriority w:val="99"/>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uiPriority w:val="99"/>
    <w:rsid w:val="00256AE7"/>
    <w:rPr>
      <w:rFonts w:ascii="Arial" w:hAnsi="Arial"/>
      <w:sz w:val="24"/>
      <w:szCs w:val="24"/>
      <w:lang w:val="x-none" w:eastAsia="x-none" w:bidi="ar-SA"/>
    </w:rPr>
  </w:style>
  <w:style w:type="paragraph" w:customStyle="1" w:styleId="Style6">
    <w:name w:val="Style6"/>
    <w:basedOn w:val="af4"/>
    <w:uiPriority w:val="99"/>
    <w:rsid w:val="00256AE7"/>
    <w:pPr>
      <w:widowControl w:val="0"/>
      <w:autoSpaceDE w:val="0"/>
      <w:autoSpaceDN w:val="0"/>
      <w:adjustRightInd w:val="0"/>
    </w:pPr>
    <w:rPr>
      <w:sz w:val="24"/>
      <w:szCs w:val="24"/>
    </w:rPr>
  </w:style>
  <w:style w:type="paragraph" w:customStyle="1" w:styleId="12">
    <w:name w:val="обычный1"/>
    <w:basedOn w:val="af4"/>
    <w:uiPriority w:val="99"/>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Основной текст Знак3,Знак Знак Знак1 Знак12,Знак1 Знак1 Знак12,Знак1 Знак21,bt Знак11"/>
    <w:uiPriority w:val="99"/>
    <w:rsid w:val="00D8179E"/>
    <w:rPr>
      <w:lang w:val="ru-RU" w:eastAsia="ru-RU" w:bidi="ar-SA"/>
    </w:rPr>
  </w:style>
  <w:style w:type="character" w:customStyle="1" w:styleId="810">
    <w:name w:val="Знак8 Знак1"/>
    <w:aliases w:val="Знак8 Знак Знак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Заголовок 4 Знак1"/>
    <w:uiPriority w:val="99"/>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uiPriority w:val="99"/>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uiPriority w:val="99"/>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D8179E"/>
    <w:rPr>
      <w:rFonts w:ascii="Arial" w:hAnsi="Arial" w:cs="Arial"/>
      <w:b/>
      <w:bCs/>
      <w:sz w:val="26"/>
      <w:szCs w:val="26"/>
      <w:lang w:val="ru-RU" w:eastAsia="ar-SA" w:bidi="ar-SA"/>
    </w:rPr>
  </w:style>
  <w:style w:type="character" w:customStyle="1" w:styleId="46">
    <w:name w:val="заголовок 4 Знак"/>
    <w:link w:val="45"/>
    <w:rsid w:val="00660C94"/>
    <w:rPr>
      <w:rFonts w:ascii="Arial" w:hAnsi="Arial"/>
      <w:smallCaps/>
      <w:sz w:val="24"/>
      <w:szCs w:val="22"/>
      <w:lang w:val="ru-RU" w:eastAsia="ru-RU" w:bidi="ar-SA"/>
    </w:rPr>
  </w:style>
  <w:style w:type="character" w:customStyle="1" w:styleId="xpicturetext">
    <w:name w:val="xpicturetext"/>
    <w:basedOn w:val="af5"/>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f0">
    <w:name w:val="Нижний колонтитул Знак Знак Знак2"/>
    <w:rsid w:val="000C2D6F"/>
    <w:rPr>
      <w:lang w:val="ru-RU" w:eastAsia="ru-RU" w:bidi="ar-SA"/>
    </w:rPr>
  </w:style>
  <w:style w:type="paragraph" w:customStyle="1" w:styleId="2ff1">
    <w:name w:val="Обычный2"/>
    <w:basedOn w:val="af4"/>
    <w:uiPriority w:val="99"/>
    <w:rsid w:val="000C2D6F"/>
    <w:pPr>
      <w:spacing w:after="75"/>
      <w:ind w:firstLine="284"/>
      <w:jc w:val="both"/>
    </w:pPr>
    <w:rPr>
      <w:sz w:val="24"/>
      <w:szCs w:val="24"/>
    </w:rPr>
  </w:style>
  <w:style w:type="paragraph" w:customStyle="1" w:styleId="affffff0">
    <w:name w:val="Знак Знак Знак Знак Знак Знак Знак"/>
    <w:basedOn w:val="af4"/>
    <w:rsid w:val="000C2D6F"/>
    <w:pPr>
      <w:widowControl w:val="0"/>
      <w:adjustRightInd w:val="0"/>
      <w:spacing w:after="160" w:line="240" w:lineRule="exact"/>
      <w:jc w:val="right"/>
    </w:pPr>
    <w:rPr>
      <w:lang w:val="en-GB" w:eastAsia="en-US"/>
    </w:rPr>
  </w:style>
  <w:style w:type="paragraph" w:customStyle="1" w:styleId="affffff1">
    <w:name w:val="Знак Знак Знак Знак Знак Знак Знак Знак Знак Знак Знак Знак Знак Знак Знак Знак Знак Знак Знак"/>
    <w:basedOn w:val="af4"/>
    <w:autoRedefine/>
    <w:rsid w:val="000C2D6F"/>
    <w:pPr>
      <w:spacing w:after="160" w:line="240" w:lineRule="exact"/>
    </w:pPr>
    <w:rPr>
      <w:sz w:val="28"/>
      <w:lang w:val="en-US" w:eastAsia="en-US"/>
    </w:rPr>
  </w:style>
  <w:style w:type="paragraph" w:customStyle="1" w:styleId="affffff2">
    <w:name w:val="Знак Знак Знак Знак Знак Знак Знак Знак Знак Знак Знак Знак Знак Знак Знак"/>
    <w:basedOn w:val="af4"/>
    <w:rsid w:val="000C2D6F"/>
    <w:pPr>
      <w:spacing w:after="160" w:line="240" w:lineRule="exact"/>
      <w:jc w:val="both"/>
    </w:pPr>
    <w:rPr>
      <w:sz w:val="24"/>
      <w:lang w:val="en-US" w:eastAsia="en-US"/>
    </w:rPr>
  </w:style>
  <w:style w:type="table" w:styleId="affffff3">
    <w:name w:val="Table Theme"/>
    <w:basedOn w:val="af6"/>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f4"/>
    <w:rsid w:val="000C2D6F"/>
    <w:pPr>
      <w:suppressAutoHyphens/>
      <w:spacing w:before="280" w:after="280"/>
    </w:pPr>
    <w:rPr>
      <w:sz w:val="24"/>
      <w:szCs w:val="24"/>
      <w:lang w:eastAsia="ar-SA"/>
    </w:rPr>
  </w:style>
  <w:style w:type="paragraph" w:customStyle="1" w:styleId="1ff9">
    <w:name w:val="Список1"/>
    <w:basedOn w:val="af4"/>
    <w:rsid w:val="000C2D6F"/>
    <w:pPr>
      <w:suppressAutoHyphens/>
      <w:spacing w:line="360" w:lineRule="auto"/>
      <w:ind w:left="360" w:hanging="360"/>
    </w:pPr>
    <w:rPr>
      <w:sz w:val="24"/>
      <w:lang w:eastAsia="ar-SA"/>
    </w:rPr>
  </w:style>
  <w:style w:type="character" w:customStyle="1" w:styleId="affffff4">
    <w:name w:val="Гипертекстовая ссылка"/>
    <w:uiPriority w:val="99"/>
    <w:rsid w:val="000C2D6F"/>
    <w:rPr>
      <w:color w:val="008000"/>
    </w:rPr>
  </w:style>
  <w:style w:type="paragraph" w:customStyle="1" w:styleId="219">
    <w:name w:val="Заголовок 21"/>
    <w:basedOn w:val="1f5"/>
    <w:next w:val="1f5"/>
    <w:uiPriority w:val="99"/>
    <w:rsid w:val="000C2D6F"/>
    <w:pPr>
      <w:keepNext/>
      <w:keepLines/>
      <w:spacing w:before="360" w:after="60"/>
      <w:ind w:left="567" w:hanging="567"/>
    </w:pPr>
    <w:rPr>
      <w:rFonts w:ascii="Times New Roman" w:hAnsi="Times New Roman"/>
      <w:b/>
      <w:snapToGrid w:val="0"/>
      <w:sz w:val="22"/>
      <w:szCs w:val="20"/>
    </w:rPr>
  </w:style>
  <w:style w:type="paragraph" w:customStyle="1" w:styleId="1ffa">
    <w:name w:val="Знак Знак Знак Знак1"/>
    <w:basedOn w:val="af4"/>
    <w:uiPriority w:val="99"/>
    <w:rsid w:val="000C2D6F"/>
    <w:pPr>
      <w:spacing w:after="160" w:line="240" w:lineRule="exact"/>
      <w:jc w:val="both"/>
    </w:pPr>
    <w:rPr>
      <w:sz w:val="24"/>
      <w:lang w:val="en-US" w:eastAsia="en-US"/>
    </w:rPr>
  </w:style>
  <w:style w:type="character" w:customStyle="1" w:styleId="3f1">
    <w:name w:val="Стиль3 Знак Знак Знак Знак Знак"/>
    <w:rsid w:val="000C2D6F"/>
    <w:rPr>
      <w:sz w:val="24"/>
      <w:lang w:val="ru-RU" w:eastAsia="ru-RU" w:bidi="ar-SA"/>
    </w:rPr>
  </w:style>
  <w:style w:type="paragraph" w:customStyle="1" w:styleId="2ff2">
    <w:name w:val="Знак Знак Знак2 Знак"/>
    <w:basedOn w:val="af4"/>
    <w:rsid w:val="000C2D6F"/>
    <w:pPr>
      <w:spacing w:after="160" w:line="240" w:lineRule="exact"/>
      <w:jc w:val="both"/>
    </w:pPr>
    <w:rPr>
      <w:sz w:val="24"/>
      <w:lang w:val="en-US" w:eastAsia="en-US"/>
    </w:rPr>
  </w:style>
  <w:style w:type="paragraph" w:customStyle="1" w:styleId="affffff5">
    <w:name w:val="Знак Знак Знак Знак Знак Знак Знак Знак Знак Знак Знак Знак"/>
    <w:basedOn w:val="af4"/>
    <w:rsid w:val="000C2D6F"/>
    <w:pPr>
      <w:spacing w:after="160" w:line="240" w:lineRule="exact"/>
      <w:jc w:val="both"/>
    </w:pPr>
    <w:rPr>
      <w:sz w:val="24"/>
      <w:lang w:val="en-US" w:eastAsia="en-US"/>
    </w:rPr>
  </w:style>
  <w:style w:type="paragraph" w:customStyle="1" w:styleId="affffff6">
    <w:name w:val="Знак Знак Знак Знак Знак Знак"/>
    <w:basedOn w:val="af4"/>
    <w:rsid w:val="000C2D6F"/>
    <w:pPr>
      <w:spacing w:after="160" w:line="240" w:lineRule="exact"/>
      <w:jc w:val="both"/>
    </w:pPr>
    <w:rPr>
      <w:sz w:val="24"/>
      <w:lang w:val="en-US" w:eastAsia="en-US"/>
    </w:rPr>
  </w:style>
  <w:style w:type="paragraph" w:customStyle="1" w:styleId="2ff3">
    <w:name w:val="Знак Знак Знак2 Знак Знак Знак Знак Знак Знак"/>
    <w:basedOn w:val="af4"/>
    <w:rsid w:val="000C2D6F"/>
    <w:pPr>
      <w:spacing w:after="160" w:line="240" w:lineRule="exact"/>
      <w:jc w:val="both"/>
    </w:pPr>
    <w:rPr>
      <w:sz w:val="24"/>
      <w:lang w:val="en-US" w:eastAsia="en-US"/>
    </w:rPr>
  </w:style>
  <w:style w:type="paragraph" w:customStyle="1" w:styleId="2ff4">
    <w:name w:val="Знак Знак Знак Знак Знак Знак Знак Знак Знак2 Знак Знак Знак Знак Знак Знак"/>
    <w:basedOn w:val="af4"/>
    <w:rsid w:val="000C2D6F"/>
    <w:pPr>
      <w:spacing w:after="160" w:line="240" w:lineRule="exact"/>
      <w:jc w:val="both"/>
    </w:pPr>
    <w:rPr>
      <w:sz w:val="24"/>
      <w:lang w:val="en-US" w:eastAsia="en-US"/>
    </w:rPr>
  </w:style>
  <w:style w:type="paragraph" w:customStyle="1" w:styleId="1ffb">
    <w:name w:val="çàãîëîâîê 1"/>
    <w:basedOn w:val="af4"/>
    <w:next w:val="af4"/>
    <w:rsid w:val="000C2D6F"/>
    <w:pPr>
      <w:keepNext/>
      <w:snapToGrid w:val="0"/>
      <w:jc w:val="center"/>
    </w:pPr>
    <w:rPr>
      <w:b/>
      <w:sz w:val="26"/>
    </w:rPr>
  </w:style>
  <w:style w:type="paragraph" w:customStyle="1" w:styleId="1ffc">
    <w:name w:val="заголовок 1"/>
    <w:basedOn w:val="af4"/>
    <w:next w:val="af4"/>
    <w:rsid w:val="000C2D6F"/>
    <w:pPr>
      <w:keepNext/>
      <w:snapToGrid w:val="0"/>
      <w:ind w:right="5953" w:firstLine="709"/>
      <w:jc w:val="center"/>
    </w:pPr>
    <w:rPr>
      <w:b/>
      <w:sz w:val="28"/>
    </w:rPr>
  </w:style>
  <w:style w:type="paragraph" w:customStyle="1" w:styleId="1ffd">
    <w:name w:val="Знак1 Знак Знак Знак"/>
    <w:basedOn w:val="af4"/>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f4"/>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f5">
    <w:name w:val="Знак Знак Знак2 Знак Знак Знак Знак"/>
    <w:basedOn w:val="af4"/>
    <w:rsid w:val="000C2D6F"/>
    <w:pPr>
      <w:spacing w:after="160" w:line="240" w:lineRule="exact"/>
      <w:jc w:val="both"/>
    </w:pPr>
    <w:rPr>
      <w:sz w:val="24"/>
      <w:lang w:val="en-US" w:eastAsia="en-US"/>
    </w:rPr>
  </w:style>
  <w:style w:type="paragraph" w:customStyle="1" w:styleId="affffff7">
    <w:name w:val="Стиль основного текста"/>
    <w:basedOn w:val="af4"/>
    <w:link w:val="affffff8"/>
    <w:rsid w:val="000C2D6F"/>
    <w:pPr>
      <w:spacing w:before="120"/>
      <w:ind w:firstLine="709"/>
      <w:jc w:val="both"/>
    </w:pPr>
    <w:rPr>
      <w:rFonts w:cs="Arial"/>
      <w:b/>
      <w:bCs/>
      <w:sz w:val="24"/>
      <w:szCs w:val="24"/>
    </w:rPr>
  </w:style>
  <w:style w:type="character" w:customStyle="1" w:styleId="affffff8">
    <w:name w:val="Стиль основного текста Знак"/>
    <w:link w:val="affffff7"/>
    <w:rsid w:val="000C2D6F"/>
    <w:rPr>
      <w:rFonts w:cs="Arial"/>
      <w:b/>
      <w:bCs/>
      <w:sz w:val="24"/>
      <w:szCs w:val="24"/>
      <w:lang w:val="ru-RU" w:eastAsia="ru-RU" w:bidi="ar-SA"/>
    </w:rPr>
  </w:style>
  <w:style w:type="paragraph" w:customStyle="1" w:styleId="2ff6">
    <w:name w:val="Стиль Заголовок 2 + По ширине Междустр.интервал:  одинарный"/>
    <w:basedOn w:val="27"/>
    <w:autoRedefine/>
    <w:rsid w:val="00CD3472"/>
    <w:pPr>
      <w:spacing w:before="120" w:after="120"/>
      <w:ind w:firstLine="709"/>
      <w:jc w:val="both"/>
    </w:pPr>
    <w:rPr>
      <w:rFonts w:ascii="Times New Roman" w:hAnsi="Times New Roman" w:cs="Times New Roman"/>
      <w:bCs w:val="0"/>
      <w:i w:val="0"/>
      <w:sz w:val="26"/>
      <w:szCs w:val="26"/>
    </w:rPr>
  </w:style>
  <w:style w:type="character" w:customStyle="1" w:styleId="1fd">
    <w:name w:val="Стиль1 Знак"/>
    <w:link w:val="1fc"/>
    <w:locked/>
    <w:rsid w:val="000C2D6F"/>
    <w:rPr>
      <w:b/>
      <w:sz w:val="28"/>
      <w:szCs w:val="24"/>
      <w:lang w:val="ru-RU" w:eastAsia="ru-RU" w:bidi="ar-SA"/>
    </w:rPr>
  </w:style>
  <w:style w:type="paragraph" w:customStyle="1" w:styleId="1ffe">
    <w:name w:val="Знак1 Знак Знак Знак Знак Знак Знак Знак Знак Знак Знак Знак Знак Знак Знак Знак"/>
    <w:basedOn w:val="af4"/>
    <w:rsid w:val="000C2D6F"/>
    <w:pPr>
      <w:spacing w:after="160" w:line="240" w:lineRule="exact"/>
    </w:pPr>
    <w:rPr>
      <w:rFonts w:ascii="Verdana" w:hAnsi="Verdana"/>
      <w:sz w:val="24"/>
      <w:szCs w:val="24"/>
      <w:lang w:val="en-US" w:eastAsia="en-US"/>
    </w:rPr>
  </w:style>
  <w:style w:type="paragraph" w:customStyle="1" w:styleId="1fff">
    <w:name w:val="Знак Знак Знак Знак Знак Знак Знак Знак Знак1 Знак"/>
    <w:basedOn w:val="af4"/>
    <w:rsid w:val="000C2D6F"/>
    <w:pPr>
      <w:spacing w:after="160" w:line="240" w:lineRule="exact"/>
    </w:pPr>
    <w:rPr>
      <w:rFonts w:ascii="Verdana" w:hAnsi="Verdana"/>
      <w:sz w:val="24"/>
      <w:szCs w:val="24"/>
      <w:lang w:val="en-US" w:eastAsia="en-US"/>
    </w:rPr>
  </w:style>
  <w:style w:type="character" w:customStyle="1" w:styleId="3f2">
    <w:name w:val="Знак3 Знак Знак"/>
    <w:rsid w:val="000C2D6F"/>
    <w:rPr>
      <w:lang w:val="ru-RU" w:eastAsia="ru-RU" w:bidi="ar-SA"/>
    </w:rPr>
  </w:style>
  <w:style w:type="character" w:customStyle="1" w:styleId="2f">
    <w:name w:val="Стиль2 Знак"/>
    <w:link w:val="2d"/>
    <w:locked/>
    <w:rsid w:val="000C2D6F"/>
    <w:rPr>
      <w:b/>
      <w:sz w:val="24"/>
      <w:lang w:val="ru-RU" w:eastAsia="ru-RU" w:bidi="ar-SA"/>
    </w:rPr>
  </w:style>
  <w:style w:type="character" w:customStyle="1" w:styleId="21a">
    <w:name w:val="Знак2 Знак Знак1"/>
    <w:rsid w:val="000C2D6F"/>
    <w:rPr>
      <w:sz w:val="24"/>
      <w:szCs w:val="24"/>
    </w:rPr>
  </w:style>
  <w:style w:type="paragraph" w:styleId="47">
    <w:name w:val="toc 4"/>
    <w:basedOn w:val="af4"/>
    <w:next w:val="af4"/>
    <w:autoRedefine/>
    <w:uiPriority w:val="39"/>
    <w:rsid w:val="000C2D6F"/>
    <w:pPr>
      <w:ind w:left="720"/>
    </w:pPr>
    <w:rPr>
      <w:sz w:val="18"/>
      <w:szCs w:val="18"/>
    </w:rPr>
  </w:style>
  <w:style w:type="paragraph" w:styleId="55">
    <w:name w:val="toc 5"/>
    <w:basedOn w:val="af4"/>
    <w:next w:val="af4"/>
    <w:autoRedefine/>
    <w:rsid w:val="000C2D6F"/>
    <w:pPr>
      <w:ind w:left="960"/>
    </w:pPr>
    <w:rPr>
      <w:sz w:val="18"/>
      <w:szCs w:val="18"/>
    </w:rPr>
  </w:style>
  <w:style w:type="paragraph" w:styleId="61">
    <w:name w:val="toc 6"/>
    <w:basedOn w:val="af4"/>
    <w:next w:val="af4"/>
    <w:autoRedefine/>
    <w:rsid w:val="000C2D6F"/>
    <w:pPr>
      <w:ind w:left="1200"/>
    </w:pPr>
    <w:rPr>
      <w:sz w:val="18"/>
      <w:szCs w:val="18"/>
    </w:rPr>
  </w:style>
  <w:style w:type="paragraph" w:styleId="71">
    <w:name w:val="toc 7"/>
    <w:basedOn w:val="af4"/>
    <w:next w:val="af4"/>
    <w:autoRedefine/>
    <w:rsid w:val="000C2D6F"/>
    <w:pPr>
      <w:ind w:left="1440"/>
    </w:pPr>
    <w:rPr>
      <w:sz w:val="18"/>
      <w:szCs w:val="18"/>
    </w:rPr>
  </w:style>
  <w:style w:type="paragraph" w:styleId="84">
    <w:name w:val="toc 8"/>
    <w:basedOn w:val="af4"/>
    <w:next w:val="af4"/>
    <w:autoRedefine/>
    <w:rsid w:val="000C2D6F"/>
    <w:pPr>
      <w:ind w:left="1680"/>
    </w:pPr>
    <w:rPr>
      <w:sz w:val="18"/>
      <w:szCs w:val="18"/>
    </w:rPr>
  </w:style>
  <w:style w:type="paragraph" w:styleId="92">
    <w:name w:val="toc 9"/>
    <w:basedOn w:val="af4"/>
    <w:next w:val="af4"/>
    <w:autoRedefine/>
    <w:rsid w:val="000C2D6F"/>
    <w:pPr>
      <w:ind w:left="1920"/>
    </w:pPr>
    <w:rPr>
      <w:sz w:val="18"/>
      <w:szCs w:val="18"/>
    </w:rPr>
  </w:style>
  <w:style w:type="paragraph" w:styleId="3f3">
    <w:name w:val="List Bullet 3"/>
    <w:basedOn w:val="af4"/>
    <w:autoRedefine/>
    <w:rsid w:val="000C2D6F"/>
    <w:pPr>
      <w:tabs>
        <w:tab w:val="num" w:pos="926"/>
      </w:tabs>
      <w:spacing w:after="60"/>
      <w:ind w:left="926" w:hanging="360"/>
      <w:jc w:val="both"/>
    </w:pPr>
    <w:rPr>
      <w:sz w:val="24"/>
    </w:rPr>
  </w:style>
  <w:style w:type="paragraph" w:styleId="3f4">
    <w:name w:val="List Number 3"/>
    <w:basedOn w:val="af4"/>
    <w:qFormat/>
    <w:rsid w:val="000C2D6F"/>
    <w:pPr>
      <w:tabs>
        <w:tab w:val="num" w:pos="926"/>
      </w:tabs>
      <w:spacing w:after="60"/>
      <w:ind w:left="926" w:hanging="360"/>
      <w:jc w:val="both"/>
    </w:pPr>
    <w:rPr>
      <w:sz w:val="24"/>
    </w:rPr>
  </w:style>
  <w:style w:type="paragraph" w:styleId="48">
    <w:name w:val="List Number 4"/>
    <w:basedOn w:val="af4"/>
    <w:qFormat/>
    <w:rsid w:val="000C2D6F"/>
    <w:pPr>
      <w:tabs>
        <w:tab w:val="num" w:pos="1209"/>
      </w:tabs>
      <w:spacing w:after="60"/>
      <w:ind w:left="1209" w:hanging="360"/>
      <w:jc w:val="both"/>
    </w:pPr>
    <w:rPr>
      <w:sz w:val="24"/>
    </w:rPr>
  </w:style>
  <w:style w:type="paragraph" w:customStyle="1" w:styleId="3f5">
    <w:name w:val="Раздел 3"/>
    <w:basedOn w:val="af4"/>
    <w:rsid w:val="000C2D6F"/>
    <w:pPr>
      <w:tabs>
        <w:tab w:val="num" w:pos="360"/>
      </w:tabs>
      <w:spacing w:before="120" w:after="120"/>
      <w:ind w:left="360" w:hanging="360"/>
      <w:jc w:val="center"/>
    </w:pPr>
    <w:rPr>
      <w:b/>
      <w:sz w:val="24"/>
    </w:rPr>
  </w:style>
  <w:style w:type="paragraph" w:customStyle="1" w:styleId="affffff9">
    <w:name w:val="Условия контракта"/>
    <w:basedOn w:val="af4"/>
    <w:semiHidden/>
    <w:rsid w:val="000C2D6F"/>
    <w:pPr>
      <w:tabs>
        <w:tab w:val="num" w:pos="567"/>
      </w:tabs>
      <w:spacing w:before="240" w:after="120"/>
      <w:ind w:left="567" w:hanging="567"/>
      <w:jc w:val="both"/>
    </w:pPr>
    <w:rPr>
      <w:b/>
      <w:sz w:val="24"/>
    </w:rPr>
  </w:style>
  <w:style w:type="paragraph" w:customStyle="1" w:styleId="Instruction">
    <w:name w:val="Instruction"/>
    <w:basedOn w:val="2b"/>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f4"/>
    <w:rsid w:val="000C2D6F"/>
    <w:pPr>
      <w:spacing w:after="60"/>
      <w:jc w:val="both"/>
    </w:pPr>
    <w:rPr>
      <w:sz w:val="24"/>
      <w:szCs w:val="24"/>
    </w:rPr>
  </w:style>
  <w:style w:type="paragraph" w:customStyle="1" w:styleId="2ff7">
    <w:name w:val="Заголовок 2 со списком"/>
    <w:basedOn w:val="27"/>
    <w:next w:val="af4"/>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6">
    <w:name w:val="Заголовок 3 со списком"/>
    <w:basedOn w:val="31"/>
    <w:rsid w:val="000C2D6F"/>
    <w:pPr>
      <w:tabs>
        <w:tab w:val="num" w:pos="672"/>
      </w:tabs>
      <w:suppressAutoHyphens w:val="0"/>
      <w:ind w:left="672" w:hanging="432"/>
      <w:jc w:val="both"/>
    </w:pPr>
    <w:rPr>
      <w:rFonts w:cs="Times New Roman"/>
      <w:bCs w:val="0"/>
      <w:sz w:val="24"/>
      <w:szCs w:val="20"/>
      <w:lang w:eastAsia="ru-RU"/>
    </w:rPr>
  </w:style>
  <w:style w:type="character" w:customStyle="1" w:styleId="1fff0">
    <w:name w:val="Нижний колонтитул Знак Знак Знак1"/>
    <w:rsid w:val="000C2D6F"/>
    <w:rPr>
      <w:lang w:val="ru-RU" w:eastAsia="ru-RU" w:bidi="ar-SA"/>
    </w:rPr>
  </w:style>
  <w:style w:type="character" w:customStyle="1" w:styleId="affffffa">
    <w:name w:val="Основной шрифт"/>
    <w:rsid w:val="000C2D6F"/>
  </w:style>
  <w:style w:type="paragraph" w:customStyle="1" w:styleId="affffffb">
    <w:name w:val="текст таблицы"/>
    <w:basedOn w:val="af4"/>
    <w:rsid w:val="000C2D6F"/>
    <w:pPr>
      <w:spacing w:before="120"/>
      <w:ind w:right="-102"/>
    </w:pPr>
    <w:rPr>
      <w:sz w:val="24"/>
      <w:szCs w:val="24"/>
    </w:rPr>
  </w:style>
  <w:style w:type="paragraph" w:customStyle="1" w:styleId="WW-2">
    <w:name w:val="WW-Основной текст с отступом 2"/>
    <w:basedOn w:val="af4"/>
    <w:rsid w:val="000C2D6F"/>
    <w:pPr>
      <w:suppressAutoHyphens/>
      <w:ind w:left="-540"/>
      <w:jc w:val="both"/>
    </w:pPr>
    <w:rPr>
      <w:rFonts w:ascii="Arial" w:hAnsi="Arial" w:cs="Arial"/>
      <w:sz w:val="18"/>
      <w:szCs w:val="18"/>
      <w:lang w:eastAsia="ar-SA"/>
    </w:rPr>
  </w:style>
  <w:style w:type="paragraph" w:customStyle="1" w:styleId="Style2">
    <w:name w:val="Style2"/>
    <w:basedOn w:val="af4"/>
    <w:rsid w:val="000C2D6F"/>
    <w:pPr>
      <w:tabs>
        <w:tab w:val="num" w:pos="720"/>
      </w:tabs>
      <w:spacing w:before="60" w:after="60"/>
      <w:ind w:left="720" w:hanging="720"/>
      <w:jc w:val="both"/>
    </w:pPr>
    <w:rPr>
      <w:rFonts w:ascii="Arial" w:hAnsi="Arial" w:cs="Arial"/>
    </w:rPr>
  </w:style>
  <w:style w:type="paragraph" w:customStyle="1" w:styleId="Simlple">
    <w:name w:val="Simlple"/>
    <w:basedOn w:val="af4"/>
    <w:rsid w:val="000C2D6F"/>
    <w:pPr>
      <w:spacing w:before="60" w:after="60"/>
      <w:ind w:firstLine="284"/>
      <w:jc w:val="both"/>
    </w:pPr>
    <w:rPr>
      <w:rFonts w:ascii="Arial" w:hAnsi="Arial" w:cs="Arial"/>
    </w:rPr>
  </w:style>
  <w:style w:type="paragraph" w:customStyle="1" w:styleId="BodyText">
    <w:name w:val="Body Text Знак"/>
    <w:basedOn w:val="af4"/>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fc">
    <w:name w:val="Пункт"/>
    <w:basedOn w:val="2e"/>
    <w:link w:val="1fff1"/>
    <w:rsid w:val="000C2D6F"/>
    <w:pPr>
      <w:suppressLineNumbers/>
      <w:tabs>
        <w:tab w:val="clear" w:pos="0"/>
        <w:tab w:val="num" w:pos="576"/>
      </w:tabs>
      <w:spacing w:after="60"/>
      <w:ind w:left="576" w:hanging="576"/>
      <w:jc w:val="both"/>
    </w:pPr>
    <w:rPr>
      <w:sz w:val="24"/>
      <w:szCs w:val="24"/>
    </w:rPr>
  </w:style>
  <w:style w:type="paragraph" w:customStyle="1" w:styleId="affffffd">
    <w:name w:val="Знак Знак Знак Знак Знак Знак Знак Знак Знак"/>
    <w:basedOn w:val="af4"/>
    <w:rsid w:val="000C2D6F"/>
    <w:pPr>
      <w:spacing w:after="160" w:line="240" w:lineRule="exact"/>
    </w:pPr>
    <w:rPr>
      <w:rFonts w:ascii="Verdana" w:hAnsi="Verdana"/>
      <w:sz w:val="24"/>
      <w:szCs w:val="24"/>
      <w:lang w:val="en-US" w:eastAsia="en-US"/>
    </w:rPr>
  </w:style>
  <w:style w:type="paragraph" w:customStyle="1" w:styleId="affffffe">
    <w:name w:val="Статья"/>
    <w:basedOn w:val="af4"/>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8">
    <w:name w:val="Знак2 Знак Знак"/>
    <w:basedOn w:val="af4"/>
    <w:rsid w:val="000C2D6F"/>
    <w:pPr>
      <w:spacing w:after="160" w:line="240" w:lineRule="exact"/>
    </w:pPr>
    <w:rPr>
      <w:rFonts w:ascii="Verdana" w:hAnsi="Verdana"/>
      <w:sz w:val="24"/>
      <w:szCs w:val="24"/>
      <w:lang w:val="en-US" w:eastAsia="en-US"/>
    </w:rPr>
  </w:style>
  <w:style w:type="paragraph" w:customStyle="1" w:styleId="1fff2">
    <w:name w:val="Знак1 Знак Знак Знак Знак Знак"/>
    <w:basedOn w:val="af4"/>
    <w:rsid w:val="000C2D6F"/>
    <w:pPr>
      <w:spacing w:after="160" w:line="240" w:lineRule="exact"/>
    </w:pPr>
    <w:rPr>
      <w:rFonts w:ascii="Verdana" w:hAnsi="Verdana"/>
      <w:sz w:val="24"/>
      <w:szCs w:val="24"/>
      <w:lang w:val="en-US" w:eastAsia="en-US"/>
    </w:rPr>
  </w:style>
  <w:style w:type="paragraph" w:customStyle="1" w:styleId="1fff3">
    <w:name w:val="Знак Знак Знак Знак Знак Знак Знак1 Знак Знак"/>
    <w:basedOn w:val="af4"/>
    <w:rsid w:val="000C2D6F"/>
    <w:pPr>
      <w:spacing w:after="160" w:line="240" w:lineRule="exact"/>
    </w:pPr>
    <w:rPr>
      <w:rFonts w:ascii="Verdana" w:hAnsi="Verdana" w:cs="Verdana"/>
      <w:sz w:val="24"/>
      <w:szCs w:val="24"/>
      <w:lang w:val="en-US" w:eastAsia="en-US"/>
    </w:rPr>
  </w:style>
  <w:style w:type="paragraph" w:customStyle="1" w:styleId="Normal00">
    <w:name w:val="Normal 0"/>
    <w:basedOn w:val="af4"/>
    <w:rsid w:val="000C2D6F"/>
    <w:pPr>
      <w:spacing w:line="360" w:lineRule="auto"/>
      <w:jc w:val="center"/>
    </w:pPr>
    <w:rPr>
      <w:sz w:val="24"/>
    </w:rPr>
  </w:style>
  <w:style w:type="paragraph" w:customStyle="1" w:styleId="1fff4">
    <w:name w:val="Основной текст1"/>
    <w:basedOn w:val="af4"/>
    <w:link w:val="afffffff"/>
    <w:rsid w:val="000C2D6F"/>
    <w:pPr>
      <w:suppressAutoHyphens/>
      <w:jc w:val="both"/>
    </w:pPr>
    <w:rPr>
      <w:color w:val="000000"/>
      <w:sz w:val="24"/>
    </w:rPr>
  </w:style>
  <w:style w:type="paragraph" w:customStyle="1" w:styleId="Normalkeepwithnext">
    <w:name w:val="Normal (keep with next)"/>
    <w:basedOn w:val="af4"/>
    <w:rsid w:val="000C2D6F"/>
    <w:pPr>
      <w:keepNext/>
      <w:keepLines/>
    </w:pPr>
    <w:rPr>
      <w:rFonts w:ascii="Arial" w:eastAsia="SimSun" w:hAnsi="Arial"/>
      <w:sz w:val="22"/>
      <w:szCs w:val="24"/>
      <w:lang w:val="en-GB" w:eastAsia="zh-CN"/>
    </w:rPr>
  </w:style>
  <w:style w:type="paragraph" w:customStyle="1" w:styleId="NormalSpace">
    <w:name w:val="NormalSpace"/>
    <w:basedOn w:val="af4"/>
    <w:next w:val="af4"/>
    <w:rsid w:val="000C2D6F"/>
    <w:pPr>
      <w:spacing w:before="60" w:after="60"/>
    </w:pPr>
    <w:rPr>
      <w:rFonts w:ascii="Arial" w:eastAsia="SimSun" w:hAnsi="Arial"/>
      <w:sz w:val="22"/>
      <w:szCs w:val="24"/>
      <w:lang w:val="en-GB" w:eastAsia="zh-CN"/>
    </w:rPr>
  </w:style>
  <w:style w:type="table" w:customStyle="1" w:styleId="2ff9">
    <w:name w:val="Сетка таблицы2"/>
    <w:basedOn w:val="af6"/>
    <w:next w:val="aff6"/>
    <w:uiPriority w:val="99"/>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Знак Знак Знак Знак Знак Знак Знак Знак Знак Знак Знак Знак"/>
    <w:basedOn w:val="af4"/>
    <w:rsid w:val="000C2D6F"/>
    <w:pPr>
      <w:spacing w:after="160" w:line="240" w:lineRule="exact"/>
    </w:pPr>
    <w:rPr>
      <w:rFonts w:ascii="Verdana" w:hAnsi="Verdana"/>
      <w:sz w:val="24"/>
      <w:szCs w:val="24"/>
      <w:lang w:val="en-US" w:eastAsia="en-US"/>
    </w:rPr>
  </w:style>
  <w:style w:type="character" w:customStyle="1" w:styleId="1fff6">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f0">
    <w:name w:val="Знак Знак Знак Знак Знак Знак Знак Знак Знак Знак Знак Знак Знак"/>
    <w:basedOn w:val="af4"/>
    <w:rsid w:val="000C2D6F"/>
    <w:pPr>
      <w:spacing w:after="160" w:line="240" w:lineRule="exact"/>
    </w:pPr>
    <w:rPr>
      <w:rFonts w:ascii="Verdana" w:hAnsi="Verdana"/>
      <w:sz w:val="24"/>
      <w:szCs w:val="24"/>
      <w:lang w:val="en-US" w:eastAsia="en-US"/>
    </w:rPr>
  </w:style>
  <w:style w:type="paragraph" w:customStyle="1" w:styleId="d">
    <w:name w:val="d"/>
    <w:basedOn w:val="af4"/>
    <w:rsid w:val="000C2D6F"/>
    <w:pPr>
      <w:spacing w:before="100" w:beforeAutospacing="1" w:after="100" w:afterAutospacing="1"/>
      <w:ind w:firstLine="120"/>
    </w:pPr>
    <w:rPr>
      <w:rFonts w:ascii="Arial" w:hAnsi="Arial" w:cs="Arial"/>
    </w:rPr>
  </w:style>
  <w:style w:type="paragraph" w:styleId="afffffff1">
    <w:name w:val="Normal Indent"/>
    <w:basedOn w:val="af4"/>
    <w:rsid w:val="000C2D6F"/>
    <w:pPr>
      <w:spacing w:after="60"/>
      <w:ind w:left="708"/>
      <w:jc w:val="both"/>
    </w:pPr>
    <w:rPr>
      <w:sz w:val="24"/>
      <w:szCs w:val="24"/>
    </w:rPr>
  </w:style>
  <w:style w:type="character" w:customStyle="1" w:styleId="afffffff2">
    <w:name w:val="Основной текст с отступом Знак"/>
    <w:aliases w:val="Основной текст с нумерацией Знак,текст Знак"/>
    <w:uiPriority w:val="99"/>
    <w:locked/>
    <w:rsid w:val="000C2D6F"/>
    <w:rPr>
      <w:sz w:val="24"/>
      <w:szCs w:val="24"/>
      <w:lang w:val="ru-RU" w:eastAsia="ru-RU" w:bidi="ar-SA"/>
    </w:rPr>
  </w:style>
  <w:style w:type="paragraph" w:customStyle="1" w:styleId="afffffff3">
    <w:name w:val="Таблицы (моноширинный)"/>
    <w:basedOn w:val="af4"/>
    <w:next w:val="af4"/>
    <w:uiPriority w:val="99"/>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f4"/>
    <w:rsid w:val="000C2D6F"/>
    <w:pPr>
      <w:spacing w:after="160" w:line="240" w:lineRule="exact"/>
    </w:pPr>
    <w:rPr>
      <w:rFonts w:ascii="Verdana" w:hAnsi="Verdana"/>
      <w:sz w:val="24"/>
      <w:szCs w:val="24"/>
      <w:lang w:val="en-US" w:eastAsia="en-US"/>
    </w:rPr>
  </w:style>
  <w:style w:type="paragraph" w:customStyle="1" w:styleId="115">
    <w:name w:val="заголовок 11"/>
    <w:basedOn w:val="af4"/>
    <w:next w:val="af4"/>
    <w:rsid w:val="000C2D6F"/>
    <w:pPr>
      <w:keepNext/>
      <w:snapToGrid w:val="0"/>
      <w:jc w:val="center"/>
    </w:pPr>
    <w:rPr>
      <w:sz w:val="24"/>
    </w:rPr>
  </w:style>
  <w:style w:type="paragraph" w:styleId="afffffff4">
    <w:name w:val="Subtitle"/>
    <w:basedOn w:val="af4"/>
    <w:link w:val="afffffff5"/>
    <w:uiPriority w:val="11"/>
    <w:qFormat/>
    <w:rsid w:val="000C2D6F"/>
    <w:pPr>
      <w:spacing w:after="60" w:line="360" w:lineRule="auto"/>
      <w:ind w:firstLine="709"/>
      <w:jc w:val="center"/>
    </w:pPr>
    <w:rPr>
      <w:i/>
      <w:sz w:val="24"/>
    </w:rPr>
  </w:style>
  <w:style w:type="character" w:customStyle="1" w:styleId="3f7">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f6">
    <w:name w:val="КД_заголовки"/>
    <w:basedOn w:val="19"/>
    <w:rsid w:val="000C2D6F"/>
    <w:pPr>
      <w:autoSpaceDE w:val="0"/>
      <w:autoSpaceDN w:val="0"/>
      <w:ind w:left="360" w:hanging="360"/>
      <w:jc w:val="center"/>
    </w:pPr>
    <w:rPr>
      <w:rFonts w:ascii="Times New Roman" w:hAnsi="Times New Roman" w:cs="Times New Roman"/>
      <w:sz w:val="28"/>
      <w:szCs w:val="28"/>
    </w:rPr>
  </w:style>
  <w:style w:type="character" w:customStyle="1" w:styleId="afffffff7">
    <w:name w:val="АД_Наименование главы без нумерации Знак"/>
    <w:link w:val="afffffff8"/>
    <w:locked/>
    <w:rsid w:val="000C2D6F"/>
    <w:rPr>
      <w:b/>
      <w:bCs/>
      <w:sz w:val="24"/>
      <w:szCs w:val="24"/>
      <w:lang w:val="ru-RU" w:eastAsia="ru-RU" w:bidi="ar-SA"/>
    </w:rPr>
  </w:style>
  <w:style w:type="paragraph" w:customStyle="1" w:styleId="afffffff8">
    <w:name w:val="АД_Наименование главы без нумерации"/>
    <w:basedOn w:val="27"/>
    <w:link w:val="afffffff7"/>
    <w:rsid w:val="000C2D6F"/>
    <w:pPr>
      <w:spacing w:before="0" w:after="0"/>
      <w:jc w:val="center"/>
    </w:pPr>
    <w:rPr>
      <w:rFonts w:ascii="Times New Roman" w:hAnsi="Times New Roman" w:cs="Times New Roman"/>
      <w:i w:val="0"/>
      <w:iCs w:val="0"/>
      <w:sz w:val="24"/>
      <w:szCs w:val="24"/>
    </w:rPr>
  </w:style>
  <w:style w:type="character" w:customStyle="1" w:styleId="afffffff9">
    <w:name w:val="АД_Основной текст Знак"/>
    <w:link w:val="afffffffa"/>
    <w:locked/>
    <w:rsid w:val="000C2D6F"/>
    <w:rPr>
      <w:sz w:val="24"/>
      <w:szCs w:val="24"/>
      <w:lang w:val="ru-RU" w:eastAsia="ru-RU" w:bidi="ar-SA"/>
    </w:rPr>
  </w:style>
  <w:style w:type="paragraph" w:customStyle="1" w:styleId="afffffffa">
    <w:name w:val="АД_Основной текст"/>
    <w:basedOn w:val="af4"/>
    <w:link w:val="afffffff9"/>
    <w:qFormat/>
    <w:rsid w:val="000C2D6F"/>
    <w:pPr>
      <w:ind w:firstLine="567"/>
      <w:jc w:val="both"/>
    </w:pPr>
    <w:rPr>
      <w:sz w:val="24"/>
      <w:szCs w:val="24"/>
    </w:rPr>
  </w:style>
  <w:style w:type="paragraph" w:customStyle="1" w:styleId="1fff7">
    <w:name w:val="Заголовок оглавления1"/>
    <w:aliases w:val="Заголовок первого уровня"/>
    <w:basedOn w:val="19"/>
    <w:next w:val="af4"/>
    <w:uiPriority w:val="39"/>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f8">
    <w:name w:val="Без интервала1"/>
    <w:link w:val="NoSpacingChar"/>
    <w:qFormat/>
    <w:rsid w:val="000C2D6F"/>
    <w:rPr>
      <w:sz w:val="24"/>
      <w:szCs w:val="24"/>
    </w:rPr>
  </w:style>
  <w:style w:type="paragraph" w:customStyle="1" w:styleId="1fff9">
    <w:name w:val="Абзац списка1"/>
    <w:basedOn w:val="af4"/>
    <w:uiPriority w:val="99"/>
    <w:qFormat/>
    <w:rsid w:val="000C2D6F"/>
    <w:pPr>
      <w:ind w:left="708"/>
    </w:pPr>
    <w:rPr>
      <w:sz w:val="24"/>
      <w:szCs w:val="24"/>
    </w:rPr>
  </w:style>
  <w:style w:type="paragraph" w:customStyle="1" w:styleId="23">
    <w:name w:val="Заг2"/>
    <w:basedOn w:val="27"/>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f4"/>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0">
    <w:name w:val="СП - Статья 1"/>
    <w:basedOn w:val="af8"/>
    <w:rsid w:val="000C2D6F"/>
    <w:pPr>
      <w:widowControl w:val="0"/>
      <w:tabs>
        <w:tab w:val="num" w:pos="360"/>
      </w:tabs>
      <w:spacing w:before="60" w:after="240"/>
      <w:ind w:left="360" w:hanging="360"/>
      <w:jc w:val="both"/>
    </w:pPr>
    <w:rPr>
      <w:sz w:val="24"/>
      <w:szCs w:val="24"/>
    </w:rPr>
  </w:style>
  <w:style w:type="paragraph" w:customStyle="1" w:styleId="1fffa">
    <w:name w:val="Список 1"/>
    <w:basedOn w:val="af8"/>
    <w:rsid w:val="000C2D6F"/>
    <w:pPr>
      <w:spacing w:before="60" w:after="0" w:line="360" w:lineRule="auto"/>
      <w:ind w:left="1134" w:hanging="283"/>
    </w:pPr>
    <w:rPr>
      <w:sz w:val="22"/>
    </w:rPr>
  </w:style>
  <w:style w:type="paragraph" w:customStyle="1" w:styleId="xl63">
    <w:name w:val="xl63"/>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f4"/>
    <w:rsid w:val="000C2D6F"/>
    <w:pPr>
      <w:spacing w:before="100" w:beforeAutospacing="1" w:after="100" w:afterAutospacing="1"/>
      <w:textAlignment w:val="top"/>
    </w:pPr>
  </w:style>
  <w:style w:type="paragraph" w:customStyle="1" w:styleId="xl66">
    <w:name w:val="xl66"/>
    <w:basedOn w:val="af4"/>
    <w:rsid w:val="000C2D6F"/>
    <w:pPr>
      <w:spacing w:before="100" w:beforeAutospacing="1" w:after="100" w:afterAutospacing="1"/>
      <w:textAlignment w:val="top"/>
    </w:pPr>
    <w:rPr>
      <w:b/>
      <w:bCs/>
    </w:rPr>
  </w:style>
  <w:style w:type="paragraph" w:customStyle="1" w:styleId="xl67">
    <w:name w:val="xl67"/>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f4"/>
    <w:rsid w:val="000C2D6F"/>
    <w:pPr>
      <w:spacing w:before="100" w:beforeAutospacing="1" w:after="100" w:afterAutospacing="1"/>
      <w:jc w:val="center"/>
      <w:textAlignment w:val="top"/>
    </w:pPr>
  </w:style>
  <w:style w:type="paragraph" w:customStyle="1" w:styleId="xl69">
    <w:name w:val="xl69"/>
    <w:basedOn w:val="af4"/>
    <w:rsid w:val="000C2D6F"/>
    <w:pPr>
      <w:spacing w:before="100" w:beforeAutospacing="1" w:after="100" w:afterAutospacing="1"/>
      <w:textAlignment w:val="top"/>
    </w:pPr>
  </w:style>
  <w:style w:type="paragraph" w:customStyle="1" w:styleId="xl70">
    <w:name w:val="xl70"/>
    <w:basedOn w:val="af4"/>
    <w:rsid w:val="000C2D6F"/>
    <w:pPr>
      <w:spacing w:before="100" w:beforeAutospacing="1" w:after="100" w:afterAutospacing="1"/>
      <w:jc w:val="center"/>
      <w:textAlignment w:val="top"/>
    </w:pPr>
  </w:style>
  <w:style w:type="paragraph" w:customStyle="1" w:styleId="xl71">
    <w:name w:val="xl71"/>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f4"/>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f4"/>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f4"/>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f4"/>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f4"/>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f4"/>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f4"/>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f4"/>
    <w:uiPriority w:val="99"/>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f4"/>
    <w:uiPriority w:val="99"/>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f4"/>
    <w:uiPriority w:val="99"/>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f4"/>
    <w:uiPriority w:val="99"/>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f4"/>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f4"/>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f4"/>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f4"/>
    <w:uiPriority w:val="99"/>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f4"/>
    <w:uiPriority w:val="99"/>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f4"/>
    <w:uiPriority w:val="99"/>
    <w:rsid w:val="000C2D6F"/>
    <w:pPr>
      <w:pBdr>
        <w:bottom w:val="single" w:sz="4" w:space="0" w:color="auto"/>
      </w:pBdr>
      <w:spacing w:before="100" w:beforeAutospacing="1" w:after="100" w:afterAutospacing="1"/>
      <w:textAlignment w:val="top"/>
    </w:pPr>
  </w:style>
  <w:style w:type="paragraph" w:customStyle="1" w:styleId="xl95">
    <w:name w:val="xl95"/>
    <w:basedOn w:val="af4"/>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f4"/>
    <w:uiPriority w:val="99"/>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f4"/>
    <w:uiPriority w:val="99"/>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f4"/>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f4"/>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f4"/>
    <w:uiPriority w:val="99"/>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f4"/>
    <w:uiPriority w:val="99"/>
    <w:rsid w:val="000C2D6F"/>
    <w:pPr>
      <w:spacing w:before="100" w:beforeAutospacing="1" w:after="100" w:afterAutospacing="1"/>
    </w:pPr>
  </w:style>
  <w:style w:type="paragraph" w:customStyle="1" w:styleId="xl104">
    <w:name w:val="xl104"/>
    <w:basedOn w:val="af4"/>
    <w:uiPriority w:val="99"/>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f4"/>
    <w:uiPriority w:val="99"/>
    <w:rsid w:val="000C2D6F"/>
    <w:pPr>
      <w:spacing w:before="100" w:beforeAutospacing="1" w:after="100" w:afterAutospacing="1"/>
    </w:pPr>
  </w:style>
  <w:style w:type="character" w:customStyle="1" w:styleId="2ffa">
    <w:name w:val="Заголовок 2 Знак Знак Знак"/>
    <w:rsid w:val="00415500"/>
    <w:rPr>
      <w:b/>
      <w:bCs/>
      <w:sz w:val="24"/>
      <w:szCs w:val="24"/>
      <w:lang w:val="ru-RU" w:eastAsia="ru-RU" w:bidi="ar-SA"/>
    </w:rPr>
  </w:style>
  <w:style w:type="numbering" w:customStyle="1" w:styleId="2ffb">
    <w:name w:val="Нет списка2"/>
    <w:next w:val="af7"/>
    <w:uiPriority w:val="99"/>
    <w:semiHidden/>
    <w:unhideWhenUsed/>
    <w:rsid w:val="0082490F"/>
  </w:style>
  <w:style w:type="character" w:customStyle="1" w:styleId="1fffb">
    <w:name w:val="Верхний колонтитул Знак1"/>
    <w:uiPriority w:val="99"/>
    <w:rsid w:val="0082490F"/>
    <w:rPr>
      <w:rFonts w:ascii="Times New Roman" w:eastAsia="Times New Roman" w:hAnsi="Times New Roman" w:cs="Times New Roman"/>
      <w:sz w:val="20"/>
      <w:szCs w:val="20"/>
      <w:lang w:eastAsia="ru-RU"/>
    </w:rPr>
  </w:style>
  <w:style w:type="character" w:customStyle="1" w:styleId="60">
    <w:name w:val="Заголовок 6 Знак"/>
    <w:link w:val="6"/>
    <w:uiPriority w:val="9"/>
    <w:rsid w:val="0082490F"/>
    <w:rPr>
      <w:b/>
      <w:bCs/>
      <w:sz w:val="22"/>
      <w:szCs w:val="22"/>
    </w:rPr>
  </w:style>
  <w:style w:type="numbering" w:customStyle="1" w:styleId="116">
    <w:name w:val="Нет списка11"/>
    <w:next w:val="af7"/>
    <w:semiHidden/>
    <w:rsid w:val="0082490F"/>
  </w:style>
  <w:style w:type="character" w:customStyle="1" w:styleId="HTML0">
    <w:name w:val="Стандартный HTML Знак"/>
    <w:link w:val="HTML"/>
    <w:uiPriority w:val="99"/>
    <w:rsid w:val="0082490F"/>
    <w:rPr>
      <w:rFonts w:ascii="Courier New" w:hAnsi="Courier New" w:cs="Courier New"/>
    </w:rPr>
  </w:style>
  <w:style w:type="character" w:customStyle="1" w:styleId="1fffc">
    <w:name w:val="Текст сноски Знак1"/>
    <w:uiPriority w:val="99"/>
    <w:rsid w:val="0082490F"/>
    <w:rPr>
      <w:rFonts w:ascii="Times New Roman" w:eastAsia="Times New Roman" w:hAnsi="Times New Roman" w:cs="Times New Roman"/>
      <w:sz w:val="20"/>
      <w:szCs w:val="20"/>
      <w:lang w:eastAsia="ru-RU"/>
    </w:rPr>
  </w:style>
  <w:style w:type="character" w:customStyle="1" w:styleId="1fffd">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f4"/>
    <w:rsid w:val="0082490F"/>
    <w:pPr>
      <w:spacing w:after="160" w:line="240" w:lineRule="exact"/>
      <w:jc w:val="both"/>
    </w:pPr>
    <w:rPr>
      <w:sz w:val="24"/>
      <w:lang w:val="en-US" w:eastAsia="en-US"/>
    </w:rPr>
  </w:style>
  <w:style w:type="character" w:customStyle="1" w:styleId="12pt">
    <w:name w:val="Первая строка:Обычный+12pt Знак"/>
    <w:aliases w:val="Normal + 12 pt3,Normal + 12 pt5"/>
    <w:link w:val="Normal12pt1"/>
    <w:uiPriority w:val="99"/>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f5"/>
    <w:link w:val="12pt"/>
    <w:uiPriority w:val="99"/>
    <w:rsid w:val="0082490F"/>
    <w:pPr>
      <w:widowControl w:val="0"/>
      <w:snapToGrid w:val="0"/>
      <w:ind w:firstLine="567"/>
    </w:pPr>
    <w:rPr>
      <w:rFonts w:ascii="Calibri" w:eastAsia="Calibri" w:hAnsi="Calibri"/>
      <w:snapToGrid w:val="0"/>
    </w:rPr>
  </w:style>
  <w:style w:type="paragraph" w:customStyle="1" w:styleId="2ffc">
    <w:name w:val="Знак Знак Знак2 Знак Знак Знак Знак Знак Знак Знак"/>
    <w:basedOn w:val="af4"/>
    <w:rsid w:val="0082490F"/>
    <w:pPr>
      <w:spacing w:after="160" w:line="240" w:lineRule="exact"/>
      <w:jc w:val="both"/>
    </w:pPr>
    <w:rPr>
      <w:sz w:val="24"/>
      <w:lang w:val="en-US" w:eastAsia="en-US"/>
    </w:rPr>
  </w:style>
  <w:style w:type="paragraph" w:customStyle="1" w:styleId="CharChar1">
    <w:name w:val="Char Char"/>
    <w:basedOn w:val="af4"/>
    <w:rsid w:val="0082490F"/>
    <w:pPr>
      <w:spacing w:after="160" w:line="240" w:lineRule="exact"/>
    </w:pPr>
    <w:rPr>
      <w:rFonts w:eastAsia="Calibri"/>
      <w:lang w:eastAsia="zh-CN"/>
    </w:rPr>
  </w:style>
  <w:style w:type="paragraph" w:customStyle="1" w:styleId="3f8">
    <w:name w:val="Знак3"/>
    <w:basedOn w:val="af4"/>
    <w:rsid w:val="0082490F"/>
    <w:pPr>
      <w:suppressAutoHyphens/>
      <w:spacing w:after="160" w:line="240" w:lineRule="exact"/>
      <w:jc w:val="both"/>
    </w:pPr>
    <w:rPr>
      <w:sz w:val="24"/>
      <w:lang w:val="en-US" w:eastAsia="ar-SA"/>
    </w:rPr>
  </w:style>
  <w:style w:type="paragraph" w:customStyle="1" w:styleId="117">
    <w:name w:val="Знак Знак Знак Знак11"/>
    <w:basedOn w:val="af4"/>
    <w:rsid w:val="0082490F"/>
    <w:pPr>
      <w:spacing w:after="160" w:line="240" w:lineRule="exact"/>
      <w:jc w:val="both"/>
    </w:pPr>
    <w:rPr>
      <w:sz w:val="24"/>
      <w:lang w:val="en-US" w:eastAsia="en-US"/>
    </w:rPr>
  </w:style>
  <w:style w:type="character" w:customStyle="1" w:styleId="2ffd">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val="x-none" w:eastAsia="x-none"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lang w:val="x-none" w:eastAsia="x-none"/>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f4">
    <w:name w:val="Текст выноски Знак"/>
    <w:link w:val="aff3"/>
    <w:uiPriority w:val="99"/>
    <w:rsid w:val="0082490F"/>
    <w:rPr>
      <w:rFonts w:ascii="Tahoma" w:hAnsi="Tahoma" w:cs="Tahoma"/>
      <w:sz w:val="16"/>
      <w:szCs w:val="16"/>
    </w:rPr>
  </w:style>
  <w:style w:type="table" w:customStyle="1" w:styleId="1fffe">
    <w:name w:val="Сетка таблицы1"/>
    <w:basedOn w:val="af6"/>
    <w:next w:val="aff6"/>
    <w:uiPriority w:val="9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9">
    <w:name w:val="Нет списка3"/>
    <w:next w:val="af7"/>
    <w:uiPriority w:val="99"/>
    <w:semiHidden/>
    <w:unhideWhenUsed/>
    <w:rsid w:val="003F76C6"/>
  </w:style>
  <w:style w:type="numbering" w:customStyle="1" w:styleId="124">
    <w:name w:val="Нет списка12"/>
    <w:next w:val="af7"/>
    <w:semiHidden/>
    <w:rsid w:val="003F76C6"/>
  </w:style>
  <w:style w:type="table" w:customStyle="1" w:styleId="3fa">
    <w:name w:val="Сетка таблицы3"/>
    <w:basedOn w:val="af6"/>
    <w:next w:val="aff6"/>
    <w:uiPriority w:val="9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b">
    <w:name w:val="endnote reference"/>
    <w:rsid w:val="00E5792F"/>
    <w:rPr>
      <w:vertAlign w:val="superscript"/>
    </w:rPr>
  </w:style>
  <w:style w:type="character" w:customStyle="1" w:styleId="sentence">
    <w:name w:val="sentence"/>
    <w:uiPriority w:val="99"/>
    <w:rsid w:val="008F0F41"/>
  </w:style>
  <w:style w:type="paragraph" w:customStyle="1" w:styleId="pf8593e6201241744e9fbc8b5d5592647">
    <w:name w:val="pf8593e6201241744e9fbc8b5d5592647"/>
    <w:basedOn w:val="af4"/>
    <w:rsid w:val="008F0F41"/>
    <w:pPr>
      <w:spacing w:before="100" w:beforeAutospacing="1" w:after="100" w:afterAutospacing="1"/>
    </w:pPr>
    <w:rPr>
      <w:sz w:val="24"/>
      <w:szCs w:val="24"/>
    </w:rPr>
  </w:style>
  <w:style w:type="paragraph" w:customStyle="1" w:styleId="72">
    <w:name w:val="Знак Знак7"/>
    <w:basedOn w:val="af4"/>
    <w:autoRedefine/>
    <w:rsid w:val="008F0F41"/>
    <w:pPr>
      <w:spacing w:after="160" w:line="240" w:lineRule="exact"/>
    </w:pPr>
    <w:rPr>
      <w:sz w:val="28"/>
      <w:lang w:val="en-US" w:eastAsia="en-US"/>
    </w:rPr>
  </w:style>
  <w:style w:type="paragraph" w:customStyle="1" w:styleId="73">
    <w:name w:val="Знак Знак7 Знак Знак"/>
    <w:basedOn w:val="af4"/>
    <w:autoRedefine/>
    <w:rsid w:val="008F0F41"/>
    <w:pPr>
      <w:spacing w:after="160" w:line="240" w:lineRule="exact"/>
    </w:pPr>
    <w:rPr>
      <w:sz w:val="28"/>
      <w:lang w:val="en-US" w:eastAsia="en-US"/>
    </w:rPr>
  </w:style>
  <w:style w:type="paragraph" w:customStyle="1" w:styleId="74">
    <w:name w:val="Знак Знак7"/>
    <w:basedOn w:val="af4"/>
    <w:autoRedefine/>
    <w:rsid w:val="000C7374"/>
    <w:pPr>
      <w:spacing w:after="160" w:line="240" w:lineRule="exact"/>
    </w:pPr>
    <w:rPr>
      <w:sz w:val="28"/>
      <w:lang w:val="en-US" w:eastAsia="en-US"/>
    </w:rPr>
  </w:style>
  <w:style w:type="paragraph" w:customStyle="1" w:styleId="75">
    <w:name w:val="Знак Знак7 Знак Знак"/>
    <w:basedOn w:val="af4"/>
    <w:autoRedefine/>
    <w:rsid w:val="000C7374"/>
    <w:pPr>
      <w:spacing w:after="160" w:line="240" w:lineRule="exact"/>
    </w:pPr>
    <w:rPr>
      <w:sz w:val="28"/>
      <w:lang w:val="en-US" w:eastAsia="en-US"/>
    </w:rPr>
  </w:style>
  <w:style w:type="paragraph" w:customStyle="1" w:styleId="3fb">
    <w:name w:val="Обычный3"/>
    <w:rsid w:val="000C7374"/>
    <w:pPr>
      <w:widowControl w:val="0"/>
      <w:spacing w:before="100" w:after="100"/>
    </w:pPr>
    <w:rPr>
      <w:sz w:val="24"/>
    </w:rPr>
  </w:style>
  <w:style w:type="paragraph" w:customStyle="1" w:styleId="56">
    <w:name w:val="Обычный5"/>
    <w:uiPriority w:val="99"/>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f4"/>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f4"/>
    <w:rsid w:val="000C7374"/>
    <w:pPr>
      <w:tabs>
        <w:tab w:val="left" w:pos="7088"/>
      </w:tabs>
      <w:spacing w:line="280" w:lineRule="exact"/>
      <w:ind w:firstLine="851"/>
      <w:jc w:val="both"/>
    </w:pPr>
    <w:rPr>
      <w:snapToGrid w:val="0"/>
      <w:sz w:val="24"/>
      <w:szCs w:val="24"/>
    </w:rPr>
  </w:style>
  <w:style w:type="paragraph" w:customStyle="1" w:styleId="-">
    <w:name w:val="Список-"/>
    <w:basedOn w:val="af4"/>
    <w:rsid w:val="009B7D92"/>
    <w:pPr>
      <w:numPr>
        <w:numId w:val="14"/>
      </w:numPr>
      <w:spacing w:line="288" w:lineRule="auto"/>
    </w:pPr>
    <w:rPr>
      <w:rFonts w:eastAsia="Calibri"/>
      <w:sz w:val="24"/>
      <w:szCs w:val="24"/>
      <w:lang w:eastAsia="en-US"/>
    </w:rPr>
  </w:style>
  <w:style w:type="paragraph" w:customStyle="1" w:styleId="afffffffc">
    <w:name w:val="Текст пункта"/>
    <w:rsid w:val="009B7D92"/>
    <w:pPr>
      <w:spacing w:before="60" w:after="120" w:line="288" w:lineRule="auto"/>
      <w:ind w:firstLine="454"/>
      <w:jc w:val="both"/>
    </w:pPr>
    <w:rPr>
      <w:sz w:val="24"/>
      <w:lang w:eastAsia="en-US"/>
    </w:rPr>
  </w:style>
  <w:style w:type="paragraph" w:customStyle="1" w:styleId="Normal30">
    <w:name w:val="Normal3"/>
    <w:rsid w:val="00AC67EC"/>
    <w:pPr>
      <w:widowControl w:val="0"/>
      <w:spacing w:before="100" w:after="100"/>
    </w:pPr>
    <w:rPr>
      <w:snapToGrid w:val="0"/>
      <w:sz w:val="24"/>
    </w:rPr>
  </w:style>
  <w:style w:type="paragraph" w:customStyle="1" w:styleId="BodyText22">
    <w:name w:val="Body Text 22"/>
    <w:basedOn w:val="Normal30"/>
    <w:rsid w:val="00AC67EC"/>
    <w:pPr>
      <w:widowControl/>
      <w:tabs>
        <w:tab w:val="left" w:pos="7088"/>
      </w:tabs>
      <w:spacing w:before="0" w:after="0"/>
      <w:ind w:firstLine="851"/>
      <w:jc w:val="both"/>
    </w:pPr>
    <w:rPr>
      <w:sz w:val="28"/>
    </w:rPr>
  </w:style>
  <w:style w:type="paragraph" w:customStyle="1" w:styleId="BodyTextIndent32">
    <w:name w:val="Body Text Indent 32"/>
    <w:basedOn w:val="af4"/>
    <w:rsid w:val="00AC67EC"/>
    <w:pPr>
      <w:tabs>
        <w:tab w:val="left" w:pos="7088"/>
      </w:tabs>
      <w:spacing w:line="280" w:lineRule="exact"/>
      <w:ind w:firstLine="851"/>
      <w:jc w:val="both"/>
    </w:pPr>
    <w:rPr>
      <w:snapToGrid w:val="0"/>
      <w:sz w:val="24"/>
      <w:szCs w:val="24"/>
    </w:rPr>
  </w:style>
  <w:style w:type="paragraph" w:customStyle="1" w:styleId="BodyTextIndent21">
    <w:name w:val="Body Text Indent 21"/>
    <w:aliases w:val="Çíàê"/>
    <w:basedOn w:val="af4"/>
    <w:rsid w:val="00AC67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1ffff">
    <w:name w:val="Рецензия1"/>
    <w:hidden/>
    <w:semiHidden/>
    <w:rsid w:val="00AC67EC"/>
  </w:style>
  <w:style w:type="paragraph" w:customStyle="1" w:styleId="ListParagraph1">
    <w:name w:val="List Paragraph1"/>
    <w:basedOn w:val="af4"/>
    <w:rsid w:val="00AC67EC"/>
    <w:pPr>
      <w:ind w:left="720"/>
    </w:pPr>
  </w:style>
  <w:style w:type="paragraph" w:customStyle="1" w:styleId="NoSpacing1">
    <w:name w:val="No Spacing1"/>
    <w:rsid w:val="00AC67EC"/>
    <w:rPr>
      <w:sz w:val="24"/>
      <w:szCs w:val="24"/>
    </w:rPr>
  </w:style>
  <w:style w:type="paragraph" w:customStyle="1" w:styleId="250">
    <w:name w:val="Основной текст 25"/>
    <w:basedOn w:val="af4"/>
    <w:rsid w:val="00AC67EC"/>
    <w:pPr>
      <w:tabs>
        <w:tab w:val="left" w:pos="7088"/>
      </w:tabs>
      <w:ind w:firstLine="851"/>
      <w:jc w:val="both"/>
    </w:pPr>
    <w:rPr>
      <w:snapToGrid w:val="0"/>
      <w:sz w:val="28"/>
    </w:rPr>
  </w:style>
  <w:style w:type="paragraph" w:customStyle="1" w:styleId="62">
    <w:name w:val="Обычный6"/>
    <w:rsid w:val="00AC67EC"/>
    <w:pPr>
      <w:widowControl w:val="0"/>
      <w:spacing w:before="100" w:after="100"/>
    </w:pPr>
    <w:rPr>
      <w:snapToGrid w:val="0"/>
      <w:sz w:val="24"/>
    </w:rPr>
  </w:style>
  <w:style w:type="paragraph" w:customStyle="1" w:styleId="118">
    <w:name w:val="Обычный11"/>
    <w:uiPriority w:val="99"/>
    <w:rsid w:val="00AC67EC"/>
    <w:pPr>
      <w:jc w:val="both"/>
    </w:pPr>
    <w:rPr>
      <w:rFonts w:ascii="TimesET" w:hAnsi="TimesET"/>
      <w:sz w:val="24"/>
      <w:szCs w:val="24"/>
    </w:rPr>
  </w:style>
  <w:style w:type="paragraph" w:customStyle="1" w:styleId="125">
    <w:name w:val="Обычный12"/>
    <w:uiPriority w:val="99"/>
    <w:rsid w:val="00AC67EC"/>
    <w:pPr>
      <w:jc w:val="both"/>
    </w:pPr>
    <w:rPr>
      <w:rFonts w:ascii="TimesET" w:hAnsi="TimesET"/>
      <w:sz w:val="24"/>
      <w:szCs w:val="24"/>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rsid w:val="000F5E41"/>
    <w:rPr>
      <w:rFonts w:ascii="Cambria" w:eastAsia="Times New Roman" w:hAnsi="Cambria" w:cs="Times New Roman"/>
      <w:b/>
      <w:bCs/>
      <w:i/>
      <w:iCs/>
      <w:sz w:val="28"/>
      <w:szCs w:val="28"/>
    </w:rPr>
  </w:style>
  <w:style w:type="paragraph" w:customStyle="1" w:styleId="119">
    <w:name w:val="Знак Знак Знак Знак Знак Знак1 Знак1"/>
    <w:basedOn w:val="af4"/>
    <w:uiPriority w:val="99"/>
    <w:rsid w:val="000F5E41"/>
    <w:pPr>
      <w:spacing w:after="160" w:line="240" w:lineRule="exact"/>
      <w:jc w:val="both"/>
    </w:pPr>
    <w:rPr>
      <w:sz w:val="24"/>
      <w:lang w:val="en-US" w:eastAsia="en-US"/>
    </w:rPr>
  </w:style>
  <w:style w:type="character" w:customStyle="1" w:styleId="BodyTextIndentChar">
    <w:name w:val="Body Text Indent Char"/>
    <w:uiPriority w:val="99"/>
    <w:locked/>
    <w:rsid w:val="000F5E41"/>
    <w:rPr>
      <w:lang w:val="ru-RU" w:eastAsia="ru-RU"/>
    </w:rPr>
  </w:style>
  <w:style w:type="character" w:customStyle="1" w:styleId="1f4">
    <w:name w:val="Название Знак1"/>
    <w:link w:val="1f3"/>
    <w:uiPriority w:val="10"/>
    <w:rsid w:val="000F5E41"/>
    <w:rPr>
      <w:sz w:val="28"/>
    </w:rPr>
  </w:style>
  <w:style w:type="character" w:customStyle="1" w:styleId="35">
    <w:name w:val="Основной текст с отступом 3 Знак"/>
    <w:link w:val="34"/>
    <w:locked/>
    <w:rsid w:val="000F5E41"/>
    <w:rPr>
      <w:b/>
      <w:i/>
    </w:rPr>
  </w:style>
  <w:style w:type="character" w:customStyle="1" w:styleId="38">
    <w:name w:val="Основной текст 3 Знак"/>
    <w:link w:val="37"/>
    <w:uiPriority w:val="99"/>
    <w:locked/>
    <w:rsid w:val="000F5E41"/>
    <w:rPr>
      <w:sz w:val="16"/>
      <w:szCs w:val="16"/>
    </w:rPr>
  </w:style>
  <w:style w:type="character" w:customStyle="1" w:styleId="afffc">
    <w:name w:val="Тема примечания Знак"/>
    <w:link w:val="afffb"/>
    <w:uiPriority w:val="99"/>
    <w:locked/>
    <w:rsid w:val="000F5E41"/>
    <w:rPr>
      <w:b/>
      <w:bCs/>
    </w:rPr>
  </w:style>
  <w:style w:type="character" w:customStyle="1" w:styleId="affff0">
    <w:name w:val="Текст Знак"/>
    <w:link w:val="affff"/>
    <w:uiPriority w:val="99"/>
    <w:locked/>
    <w:rsid w:val="000F5E41"/>
    <w:rPr>
      <w:rFonts w:ascii="Courier New" w:hAnsi="Courier New" w:cs="Courier New"/>
    </w:rPr>
  </w:style>
  <w:style w:type="character" w:customStyle="1" w:styleId="affff2">
    <w:name w:val="Дата Знак"/>
    <w:link w:val="affff1"/>
    <w:uiPriority w:val="99"/>
    <w:locked/>
    <w:rsid w:val="000F5E41"/>
    <w:rPr>
      <w:sz w:val="24"/>
    </w:rPr>
  </w:style>
  <w:style w:type="paragraph" w:customStyle="1" w:styleId="1ffff0">
    <w:name w:val="Знак Знак1"/>
    <w:basedOn w:val="af4"/>
    <w:uiPriority w:val="99"/>
    <w:rsid w:val="000F5E41"/>
    <w:pPr>
      <w:spacing w:after="160" w:line="240" w:lineRule="exact"/>
      <w:jc w:val="both"/>
    </w:pPr>
    <w:rPr>
      <w:sz w:val="24"/>
      <w:lang w:val="en-US" w:eastAsia="en-US"/>
    </w:rPr>
  </w:style>
  <w:style w:type="paragraph" w:customStyle="1" w:styleId="11a">
    <w:name w:val="Знак Знак Знак11"/>
    <w:basedOn w:val="af4"/>
    <w:uiPriority w:val="99"/>
    <w:rsid w:val="000F5E41"/>
    <w:pPr>
      <w:spacing w:after="160" w:line="240" w:lineRule="exact"/>
      <w:jc w:val="both"/>
    </w:pPr>
    <w:rPr>
      <w:sz w:val="24"/>
      <w:lang w:val="en-US" w:eastAsia="en-US"/>
    </w:rPr>
  </w:style>
  <w:style w:type="paragraph" w:customStyle="1" w:styleId="11b">
    <w:name w:val="Знак11"/>
    <w:basedOn w:val="af4"/>
    <w:uiPriority w:val="99"/>
    <w:rsid w:val="000F5E41"/>
    <w:pPr>
      <w:spacing w:before="120" w:after="160" w:line="240" w:lineRule="exact"/>
      <w:jc w:val="both"/>
    </w:pPr>
    <w:rPr>
      <w:rFonts w:ascii="Verdana" w:hAnsi="Verdana"/>
      <w:lang w:val="en-US" w:eastAsia="en-US"/>
    </w:rPr>
  </w:style>
  <w:style w:type="character" w:customStyle="1" w:styleId="afffff0">
    <w:name w:val="Схема документа Знак"/>
    <w:link w:val="afffff"/>
    <w:locked/>
    <w:rsid w:val="000F5E41"/>
    <w:rPr>
      <w:rFonts w:ascii="Tahoma" w:hAnsi="Tahoma" w:cs="Tahoma"/>
      <w:sz w:val="24"/>
      <w:szCs w:val="24"/>
      <w:shd w:val="clear" w:color="auto" w:fill="000080"/>
    </w:rPr>
  </w:style>
  <w:style w:type="paragraph" w:customStyle="1" w:styleId="3110">
    <w:name w:val="Основной текст с отступом 311"/>
    <w:basedOn w:val="af4"/>
    <w:uiPriority w:val="99"/>
    <w:rsid w:val="000F5E41"/>
    <w:pPr>
      <w:widowControl w:val="0"/>
      <w:suppressAutoHyphens/>
      <w:spacing w:after="120"/>
      <w:ind w:left="283"/>
    </w:pPr>
    <w:rPr>
      <w:kern w:val="1"/>
      <w:sz w:val="16"/>
      <w:szCs w:val="16"/>
    </w:rPr>
  </w:style>
  <w:style w:type="character" w:customStyle="1" w:styleId="131">
    <w:name w:val="Знак Знак13"/>
    <w:uiPriority w:val="99"/>
    <w:rsid w:val="000F5E41"/>
    <w:rPr>
      <w:rFonts w:ascii="Arial" w:hAnsi="Arial"/>
      <w:b/>
      <w:kern w:val="32"/>
      <w:sz w:val="32"/>
      <w:lang w:val="ru-RU" w:eastAsia="ru-RU"/>
    </w:rPr>
  </w:style>
  <w:style w:type="character" w:customStyle="1" w:styleId="126">
    <w:name w:val="Знак Знак12"/>
    <w:uiPriority w:val="99"/>
    <w:locked/>
    <w:rsid w:val="000F5E41"/>
    <w:rPr>
      <w:rFonts w:ascii="Arial" w:hAnsi="Arial"/>
      <w:b/>
      <w:i/>
      <w:sz w:val="28"/>
      <w:lang w:val="ru-RU" w:eastAsia="ru-RU"/>
    </w:rPr>
  </w:style>
  <w:style w:type="character" w:customStyle="1" w:styleId="270">
    <w:name w:val="Знак Знак27"/>
    <w:uiPriority w:val="99"/>
    <w:rsid w:val="000F5E41"/>
    <w:rPr>
      <w:sz w:val="24"/>
      <w:lang w:val="ru-RU" w:eastAsia="ru-RU"/>
    </w:rPr>
  </w:style>
  <w:style w:type="character" w:customStyle="1" w:styleId="200">
    <w:name w:val="Знак Знак20"/>
    <w:uiPriority w:val="99"/>
    <w:rsid w:val="000F5E41"/>
    <w:rPr>
      <w:lang w:val="ru-RU" w:eastAsia="ru-RU"/>
    </w:rPr>
  </w:style>
  <w:style w:type="paragraph" w:customStyle="1" w:styleId="1ffff1">
    <w:name w:val="Знак Знак1 Знак"/>
    <w:basedOn w:val="af4"/>
    <w:autoRedefine/>
    <w:uiPriority w:val="99"/>
    <w:rsid w:val="000F5E41"/>
    <w:pPr>
      <w:spacing w:after="160" w:line="240" w:lineRule="exact"/>
    </w:pPr>
    <w:rPr>
      <w:sz w:val="28"/>
      <w:lang w:val="en-US" w:eastAsia="en-US"/>
    </w:rPr>
  </w:style>
  <w:style w:type="paragraph" w:customStyle="1" w:styleId="2110">
    <w:name w:val="Знак Знак Знак2 Знак Знак Знак Знак11"/>
    <w:basedOn w:val="af4"/>
    <w:uiPriority w:val="99"/>
    <w:rsid w:val="000F5E41"/>
    <w:pPr>
      <w:spacing w:after="160" w:line="240" w:lineRule="exact"/>
      <w:jc w:val="both"/>
    </w:pPr>
    <w:rPr>
      <w:sz w:val="24"/>
      <w:szCs w:val="24"/>
      <w:lang w:val="en-US" w:eastAsia="en-US"/>
    </w:rPr>
  </w:style>
  <w:style w:type="character" w:customStyle="1" w:styleId="WW8Num1z1">
    <w:name w:val="WW8Num1z1"/>
    <w:uiPriority w:val="99"/>
    <w:rsid w:val="000F5E41"/>
    <w:rPr>
      <w:rFonts w:ascii="Courier New" w:hAnsi="Courier New"/>
    </w:rPr>
  </w:style>
  <w:style w:type="character" w:customStyle="1" w:styleId="WW8Num1z2">
    <w:name w:val="WW8Num1z2"/>
    <w:uiPriority w:val="99"/>
    <w:rsid w:val="000F5E41"/>
    <w:rPr>
      <w:rFonts w:ascii="Wingdings" w:hAnsi="Wingdings"/>
    </w:rPr>
  </w:style>
  <w:style w:type="character" w:customStyle="1" w:styleId="WW8Num1z3">
    <w:name w:val="WW8Num1z3"/>
    <w:uiPriority w:val="99"/>
    <w:rsid w:val="000F5E41"/>
    <w:rPr>
      <w:rFonts w:ascii="Symbol" w:hAnsi="Symbol"/>
    </w:rPr>
  </w:style>
  <w:style w:type="character" w:customStyle="1" w:styleId="WW8Num4z1">
    <w:name w:val="WW8Num4z1"/>
    <w:uiPriority w:val="99"/>
    <w:rsid w:val="000F5E41"/>
    <w:rPr>
      <w:rFonts w:ascii="Courier New" w:hAnsi="Courier New"/>
    </w:rPr>
  </w:style>
  <w:style w:type="character" w:customStyle="1" w:styleId="WW8Num4z2">
    <w:name w:val="WW8Num4z2"/>
    <w:uiPriority w:val="99"/>
    <w:rsid w:val="000F5E41"/>
    <w:rPr>
      <w:rFonts w:ascii="Wingdings" w:hAnsi="Wingdings"/>
    </w:rPr>
  </w:style>
  <w:style w:type="character" w:customStyle="1" w:styleId="WW8Num6z3">
    <w:name w:val="WW8Num6z3"/>
    <w:uiPriority w:val="99"/>
    <w:rsid w:val="000F5E41"/>
    <w:rPr>
      <w:rFonts w:ascii="Symbol" w:hAnsi="Symbol"/>
      <w:sz w:val="24"/>
    </w:rPr>
  </w:style>
  <w:style w:type="character" w:customStyle="1" w:styleId="WW8Num6z4">
    <w:name w:val="WW8Num6z4"/>
    <w:uiPriority w:val="99"/>
    <w:rsid w:val="000F5E41"/>
    <w:rPr>
      <w:rFonts w:ascii="Times New Roman" w:hAnsi="Times New Roman"/>
      <w:sz w:val="22"/>
    </w:rPr>
  </w:style>
  <w:style w:type="character" w:customStyle="1" w:styleId="afffffffd">
    <w:name w:val="Название Знак"/>
    <w:aliases w:val="Заголовок Знак,Название1 Знак Знак"/>
    <w:uiPriority w:val="10"/>
    <w:rsid w:val="000F5E41"/>
    <w:rPr>
      <w:rFonts w:ascii="Times New Roman" w:hAnsi="Times New Roman"/>
      <w:b/>
      <w:sz w:val="20"/>
    </w:rPr>
  </w:style>
  <w:style w:type="character" w:styleId="afffffffe">
    <w:name w:val="Emphasis"/>
    <w:uiPriority w:val="20"/>
    <w:qFormat/>
    <w:rsid w:val="000F5E41"/>
    <w:rPr>
      <w:rFonts w:cs="Times New Roman"/>
      <w:i/>
    </w:rPr>
  </w:style>
  <w:style w:type="character" w:customStyle="1" w:styleId="afffffff5">
    <w:name w:val="Подзаголовок Знак"/>
    <w:link w:val="afffffff4"/>
    <w:uiPriority w:val="11"/>
    <w:locked/>
    <w:rsid w:val="000F5E41"/>
    <w:rPr>
      <w:i/>
      <w:sz w:val="24"/>
    </w:rPr>
  </w:style>
  <w:style w:type="paragraph" w:customStyle="1" w:styleId="1ffff2">
    <w:name w:val="Знак Знак Знак Знак Знак Знак Знак1"/>
    <w:basedOn w:val="af4"/>
    <w:uiPriority w:val="99"/>
    <w:rsid w:val="000F5E41"/>
    <w:pPr>
      <w:suppressAutoHyphens/>
      <w:spacing w:after="160" w:line="240" w:lineRule="exact"/>
      <w:jc w:val="both"/>
    </w:pPr>
    <w:rPr>
      <w:rFonts w:cs="Calibri"/>
      <w:sz w:val="24"/>
      <w:lang w:val="en-US" w:eastAsia="ar-SA"/>
    </w:rPr>
  </w:style>
  <w:style w:type="paragraph" w:customStyle="1" w:styleId="152">
    <w:name w:val="Обычный 1.5"/>
    <w:basedOn w:val="af4"/>
    <w:uiPriority w:val="99"/>
    <w:rsid w:val="000F5E41"/>
    <w:pPr>
      <w:suppressAutoHyphens/>
      <w:spacing w:before="120" w:line="360" w:lineRule="auto"/>
      <w:ind w:firstLine="720"/>
      <w:jc w:val="both"/>
    </w:pPr>
    <w:rPr>
      <w:rFonts w:cs="Calibri"/>
      <w:sz w:val="26"/>
      <w:lang w:eastAsia="ar-SA"/>
    </w:rPr>
  </w:style>
  <w:style w:type="paragraph" w:customStyle="1" w:styleId="11c">
    <w:name w:val="Абзац списка11"/>
    <w:basedOn w:val="af4"/>
    <w:uiPriority w:val="99"/>
    <w:qFormat/>
    <w:rsid w:val="000F5E41"/>
    <w:pPr>
      <w:ind w:left="720"/>
      <w:contextualSpacing/>
    </w:pPr>
    <w:rPr>
      <w:sz w:val="24"/>
      <w:szCs w:val="24"/>
    </w:rPr>
  </w:style>
  <w:style w:type="paragraph" w:customStyle="1" w:styleId="Style23">
    <w:name w:val="Style23"/>
    <w:basedOn w:val="af4"/>
    <w:uiPriority w:val="99"/>
    <w:rsid w:val="000F5E41"/>
    <w:pPr>
      <w:widowControl w:val="0"/>
      <w:autoSpaceDE w:val="0"/>
      <w:autoSpaceDN w:val="0"/>
      <w:adjustRightInd w:val="0"/>
    </w:pPr>
    <w:rPr>
      <w:rFonts w:ascii="Calibri" w:hAnsi="Calibri"/>
      <w:sz w:val="24"/>
      <w:szCs w:val="24"/>
    </w:rPr>
  </w:style>
  <w:style w:type="character" w:customStyle="1" w:styleId="FontStyle44">
    <w:name w:val="Font Style44"/>
    <w:uiPriority w:val="99"/>
    <w:rsid w:val="000F5E41"/>
    <w:rPr>
      <w:rFonts w:ascii="Calibri" w:hAnsi="Calibri"/>
      <w:sz w:val="22"/>
    </w:rPr>
  </w:style>
  <w:style w:type="character" w:customStyle="1" w:styleId="aqblacklarge">
    <w:name w:val="aq_blacklarge"/>
    <w:uiPriority w:val="99"/>
    <w:rsid w:val="000F5E41"/>
  </w:style>
  <w:style w:type="character" w:customStyle="1" w:styleId="info">
    <w:name w:val="info"/>
    <w:uiPriority w:val="99"/>
    <w:rsid w:val="000F5E41"/>
  </w:style>
  <w:style w:type="character" w:customStyle="1" w:styleId="fontbig1">
    <w:name w:val="font_big_1"/>
    <w:uiPriority w:val="99"/>
    <w:rsid w:val="000F5E41"/>
  </w:style>
  <w:style w:type="character" w:customStyle="1" w:styleId="group">
    <w:name w:val="group"/>
    <w:uiPriority w:val="99"/>
    <w:rsid w:val="000F5E41"/>
  </w:style>
  <w:style w:type="character" w:customStyle="1" w:styleId="goods-price">
    <w:name w:val="goods-price"/>
    <w:uiPriority w:val="99"/>
    <w:rsid w:val="000F5E41"/>
  </w:style>
  <w:style w:type="character" w:customStyle="1" w:styleId="price">
    <w:name w:val="price"/>
    <w:uiPriority w:val="99"/>
    <w:rsid w:val="000F5E41"/>
  </w:style>
  <w:style w:type="table" w:customStyle="1" w:styleId="11d">
    <w:name w:val="Сетка таблицы11"/>
    <w:uiPriority w:val="99"/>
    <w:rsid w:val="000F5E4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e">
    <w:name w:val="Сетка таблицы21"/>
    <w:uiPriority w:val="99"/>
    <w:rsid w:val="000F5E4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f4"/>
    <w:autoRedefine/>
    <w:uiPriority w:val="99"/>
    <w:rsid w:val="000F5E41"/>
    <w:pPr>
      <w:spacing w:after="160" w:line="240" w:lineRule="exact"/>
    </w:pPr>
    <w:rPr>
      <w:sz w:val="28"/>
      <w:lang w:val="en-US" w:eastAsia="en-US"/>
    </w:rPr>
  </w:style>
  <w:style w:type="character" w:customStyle="1" w:styleId="HeaderChar2">
    <w:name w:val="Header Char2"/>
    <w:aliases w:val="Знак8 Char2,Знак8 Char21"/>
    <w:uiPriority w:val="99"/>
    <w:locked/>
    <w:rsid w:val="000F5E41"/>
    <w:rPr>
      <w:rFonts w:ascii="Times New Roman" w:hAnsi="Times New Roman"/>
      <w:sz w:val="20"/>
      <w:lang w:eastAsia="ru-RU"/>
    </w:rPr>
  </w:style>
  <w:style w:type="paragraph" w:customStyle="1" w:styleId="57">
    <w:name w:val="Знак5"/>
    <w:basedOn w:val="af4"/>
    <w:uiPriority w:val="99"/>
    <w:rsid w:val="000F5E41"/>
    <w:pPr>
      <w:spacing w:after="160" w:line="240" w:lineRule="exact"/>
    </w:pPr>
    <w:rPr>
      <w:rFonts w:ascii="Verdana" w:hAnsi="Verdana"/>
      <w:lang w:val="en-US" w:eastAsia="en-US"/>
    </w:rPr>
  </w:style>
  <w:style w:type="character" w:customStyle="1" w:styleId="12pt2">
    <w:name w:val="Первая строка:Обычный+12pt Знак2"/>
    <w:uiPriority w:val="99"/>
    <w:locked/>
    <w:rsid w:val="000F5E41"/>
    <w:rPr>
      <w:snapToGrid w:val="0"/>
      <w:sz w:val="24"/>
      <w:lang w:val="ru-RU" w:eastAsia="ru-RU"/>
    </w:rPr>
  </w:style>
  <w:style w:type="paragraph" w:customStyle="1" w:styleId="Char2">
    <w:name w:val="Char2"/>
    <w:basedOn w:val="af4"/>
    <w:autoRedefine/>
    <w:uiPriority w:val="99"/>
    <w:rsid w:val="000F5E41"/>
    <w:pPr>
      <w:spacing w:after="160" w:line="240" w:lineRule="exact"/>
    </w:pPr>
    <w:rPr>
      <w:sz w:val="28"/>
      <w:lang w:val="en-US" w:eastAsia="en-US"/>
    </w:rPr>
  </w:style>
  <w:style w:type="paragraph" w:customStyle="1" w:styleId="2210">
    <w:name w:val="Основной текст 221"/>
    <w:basedOn w:val="af4"/>
    <w:uiPriority w:val="99"/>
    <w:rsid w:val="000F5E41"/>
    <w:pPr>
      <w:suppressAutoHyphens/>
      <w:spacing w:after="120" w:line="480" w:lineRule="auto"/>
    </w:pPr>
    <w:rPr>
      <w:sz w:val="24"/>
      <w:szCs w:val="24"/>
      <w:lang w:eastAsia="ar-SA"/>
    </w:rPr>
  </w:style>
  <w:style w:type="paragraph" w:customStyle="1" w:styleId="2111">
    <w:name w:val="Основной текст с отступом 211"/>
    <w:basedOn w:val="af4"/>
    <w:uiPriority w:val="99"/>
    <w:rsid w:val="000F5E41"/>
    <w:pPr>
      <w:tabs>
        <w:tab w:val="left" w:pos="360"/>
        <w:tab w:val="left" w:pos="1080"/>
      </w:tabs>
      <w:suppressAutoHyphens/>
      <w:ind w:firstLine="540"/>
      <w:jc w:val="both"/>
    </w:pPr>
    <w:rPr>
      <w:sz w:val="24"/>
      <w:szCs w:val="24"/>
      <w:lang w:eastAsia="ar-SA"/>
    </w:rPr>
  </w:style>
  <w:style w:type="paragraph" w:customStyle="1" w:styleId="1110">
    <w:name w:val="Заголовок 111"/>
    <w:basedOn w:val="118"/>
    <w:next w:val="118"/>
    <w:uiPriority w:val="99"/>
    <w:rsid w:val="000F5E41"/>
    <w:pPr>
      <w:keepNext/>
      <w:ind w:firstLine="720"/>
      <w:jc w:val="center"/>
    </w:pPr>
    <w:rPr>
      <w:rFonts w:ascii="Times New Roman" w:hAnsi="Times New Roman"/>
      <w:b/>
      <w:sz w:val="22"/>
      <w:szCs w:val="20"/>
    </w:rPr>
  </w:style>
  <w:style w:type="character" w:customStyle="1" w:styleId="811">
    <w:name w:val="Знак8 Знак11"/>
    <w:aliases w:val="Знак8 Знак Знак11"/>
    <w:uiPriority w:val="99"/>
    <w:locked/>
    <w:rsid w:val="000F5E41"/>
    <w:rPr>
      <w:lang w:val="ru-RU" w:eastAsia="ru-RU"/>
    </w:rPr>
  </w:style>
  <w:style w:type="paragraph" w:customStyle="1" w:styleId="Char1">
    <w:name w:val="Char1"/>
    <w:basedOn w:val="af4"/>
    <w:autoRedefine/>
    <w:uiPriority w:val="99"/>
    <w:rsid w:val="000F5E41"/>
    <w:pPr>
      <w:spacing w:after="160" w:line="240" w:lineRule="exact"/>
    </w:pPr>
    <w:rPr>
      <w:sz w:val="28"/>
      <w:lang w:val="en-US" w:eastAsia="en-US"/>
    </w:rPr>
  </w:style>
  <w:style w:type="paragraph" w:customStyle="1" w:styleId="font6">
    <w:name w:val="font6"/>
    <w:basedOn w:val="af4"/>
    <w:rsid w:val="000F5E41"/>
    <w:pPr>
      <w:spacing w:before="100" w:beforeAutospacing="1" w:after="100" w:afterAutospacing="1"/>
    </w:pPr>
    <w:rPr>
      <w:rFonts w:ascii="Tahoma" w:hAnsi="Tahoma" w:cs="Tahoma"/>
      <w:b/>
      <w:bCs/>
      <w:color w:val="000000"/>
      <w:sz w:val="18"/>
      <w:szCs w:val="18"/>
    </w:rPr>
  </w:style>
  <w:style w:type="paragraph" w:customStyle="1" w:styleId="xl106">
    <w:name w:val="xl106"/>
    <w:basedOn w:val="af4"/>
    <w:uiPriority w:val="99"/>
    <w:rsid w:val="000F5E41"/>
    <w:pPr>
      <w:pBdr>
        <w:top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f4"/>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af4"/>
    <w:uiPriority w:val="99"/>
    <w:rsid w:val="000F5E41"/>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9">
    <w:name w:val="xl109"/>
    <w:basedOn w:val="af4"/>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127">
    <w:name w:val="Знак Знак Знак Знак Знак Знак1 Знак2"/>
    <w:basedOn w:val="af4"/>
    <w:uiPriority w:val="99"/>
    <w:rsid w:val="000F5E41"/>
    <w:pPr>
      <w:spacing w:after="160" w:line="240" w:lineRule="exact"/>
      <w:jc w:val="both"/>
    </w:pPr>
    <w:rPr>
      <w:sz w:val="24"/>
      <w:lang w:val="en-US" w:eastAsia="en-US"/>
    </w:rPr>
  </w:style>
  <w:style w:type="character" w:customStyle="1" w:styleId="63">
    <w:name w:val="Знак Знак6"/>
    <w:uiPriority w:val="99"/>
    <w:rsid w:val="000F5E41"/>
    <w:rPr>
      <w:lang w:val="ru-RU" w:eastAsia="ru-RU"/>
    </w:rPr>
  </w:style>
  <w:style w:type="character" w:customStyle="1" w:styleId="58">
    <w:name w:val="Знак Знак5"/>
    <w:uiPriority w:val="99"/>
    <w:rsid w:val="000F5E41"/>
    <w:rPr>
      <w:lang w:val="ru-RU" w:eastAsia="ru-RU"/>
    </w:rPr>
  </w:style>
  <w:style w:type="paragraph" w:customStyle="1" w:styleId="2ffe">
    <w:name w:val="Знак Знак Знак Знак2"/>
    <w:basedOn w:val="af4"/>
    <w:uiPriority w:val="99"/>
    <w:rsid w:val="000F5E41"/>
    <w:pPr>
      <w:spacing w:after="160" w:line="240" w:lineRule="exact"/>
      <w:jc w:val="both"/>
    </w:pPr>
    <w:rPr>
      <w:sz w:val="24"/>
      <w:lang w:val="en-US" w:eastAsia="en-US"/>
    </w:rPr>
  </w:style>
  <w:style w:type="paragraph" w:customStyle="1" w:styleId="64">
    <w:name w:val="Знак6"/>
    <w:basedOn w:val="af4"/>
    <w:uiPriority w:val="99"/>
    <w:rsid w:val="000F5E41"/>
    <w:pPr>
      <w:spacing w:after="160" w:line="240" w:lineRule="exact"/>
    </w:pPr>
    <w:rPr>
      <w:rFonts w:ascii="Verdana" w:hAnsi="Verdana"/>
      <w:lang w:val="en-US" w:eastAsia="en-US"/>
    </w:rPr>
  </w:style>
  <w:style w:type="paragraph" w:customStyle="1" w:styleId="1ffff3">
    <w:name w:val="Знак Знак Знак Знак Знак Знак Знак Знак Знак Знак Знак Знак Знак Знак Знак Знак Знак Знак Знак1"/>
    <w:basedOn w:val="af4"/>
    <w:autoRedefine/>
    <w:uiPriority w:val="99"/>
    <w:rsid w:val="000F5E41"/>
    <w:pPr>
      <w:spacing w:after="160" w:line="240" w:lineRule="exact"/>
    </w:pPr>
    <w:rPr>
      <w:sz w:val="28"/>
      <w:lang w:val="en-US" w:eastAsia="en-US"/>
    </w:rPr>
  </w:style>
  <w:style w:type="paragraph" w:customStyle="1" w:styleId="1ffff4">
    <w:name w:val="Знак Знак Знак Знак Знак Знак Знак Знак Знак Знак Знак Знак Знак Знак Знак1"/>
    <w:basedOn w:val="af4"/>
    <w:uiPriority w:val="99"/>
    <w:rsid w:val="000F5E41"/>
    <w:pPr>
      <w:spacing w:after="160" w:line="240" w:lineRule="exact"/>
      <w:jc w:val="both"/>
    </w:pPr>
    <w:rPr>
      <w:sz w:val="24"/>
      <w:lang w:val="en-US" w:eastAsia="en-US"/>
    </w:rPr>
  </w:style>
  <w:style w:type="character" w:customStyle="1" w:styleId="Normal12pt2">
    <w:name w:val="Normal + 12 pt2"/>
    <w:aliases w:val="Первая строка:Обычный+12pt Знак1,Первая строка:Обычный+12pt Знак21,Normal + 12 pt4,Первая строка:Обычный+12pt Знак211,Первая строка:Обычный+12pt Знак11"/>
    <w:rsid w:val="000F5E41"/>
    <w:rPr>
      <w:snapToGrid w:val="0"/>
      <w:sz w:val="24"/>
      <w:lang w:val="ru-RU" w:eastAsia="ru-RU"/>
    </w:rPr>
  </w:style>
  <w:style w:type="paragraph" w:customStyle="1" w:styleId="11e">
    <w:name w:val="Знак Знак Знак Знак Знак Знак Знак Знак Знак1 Знак1"/>
    <w:basedOn w:val="af4"/>
    <w:uiPriority w:val="99"/>
    <w:rsid w:val="000F5E41"/>
    <w:pPr>
      <w:spacing w:after="160" w:line="240" w:lineRule="exact"/>
      <w:jc w:val="both"/>
    </w:pPr>
    <w:rPr>
      <w:sz w:val="24"/>
      <w:lang w:val="en-US" w:eastAsia="en-US"/>
    </w:rPr>
  </w:style>
  <w:style w:type="paragraph" w:customStyle="1" w:styleId="160">
    <w:name w:val="Знак Знак Знак1 Знак6"/>
    <w:basedOn w:val="af4"/>
    <w:uiPriority w:val="99"/>
    <w:rsid w:val="000F5E41"/>
    <w:pPr>
      <w:spacing w:after="160" w:line="240" w:lineRule="exact"/>
      <w:jc w:val="both"/>
    </w:pPr>
    <w:rPr>
      <w:sz w:val="24"/>
      <w:lang w:val="en-US" w:eastAsia="en-US"/>
    </w:rPr>
  </w:style>
  <w:style w:type="paragraph" w:customStyle="1" w:styleId="1ffff5">
    <w:name w:val="Знак Знак Знак Знак Знак Знак Знак Знак Знак1"/>
    <w:basedOn w:val="af4"/>
    <w:uiPriority w:val="99"/>
    <w:rsid w:val="000F5E41"/>
    <w:pPr>
      <w:spacing w:after="160" w:line="240" w:lineRule="exact"/>
      <w:jc w:val="both"/>
    </w:pPr>
    <w:rPr>
      <w:sz w:val="24"/>
      <w:lang w:val="en-US" w:eastAsia="en-US"/>
    </w:rPr>
  </w:style>
  <w:style w:type="character" w:customStyle="1" w:styleId="226">
    <w:name w:val="Знак Знак Знак22"/>
    <w:uiPriority w:val="99"/>
    <w:rsid w:val="000F5E41"/>
    <w:rPr>
      <w:lang w:val="ru-RU" w:eastAsia="ru-RU"/>
    </w:rPr>
  </w:style>
  <w:style w:type="paragraph" w:customStyle="1" w:styleId="21f">
    <w:name w:val="Знак Знак Знак2 Знак1"/>
    <w:basedOn w:val="af4"/>
    <w:uiPriority w:val="99"/>
    <w:rsid w:val="000F5E41"/>
    <w:pPr>
      <w:spacing w:after="160" w:line="240" w:lineRule="exact"/>
      <w:jc w:val="both"/>
    </w:pPr>
    <w:rPr>
      <w:sz w:val="24"/>
      <w:lang w:val="en-US" w:eastAsia="en-US"/>
    </w:rPr>
  </w:style>
  <w:style w:type="paragraph" w:customStyle="1" w:styleId="21f0">
    <w:name w:val="Знак Знак Знак2 Знак Знак Знак Знак Знак Знак Знак1"/>
    <w:basedOn w:val="af4"/>
    <w:uiPriority w:val="99"/>
    <w:rsid w:val="000F5E41"/>
    <w:pPr>
      <w:spacing w:after="160" w:line="240" w:lineRule="exact"/>
      <w:jc w:val="both"/>
    </w:pPr>
    <w:rPr>
      <w:sz w:val="24"/>
      <w:lang w:val="en-US" w:eastAsia="en-US"/>
    </w:rPr>
  </w:style>
  <w:style w:type="character" w:customStyle="1" w:styleId="21f1">
    <w:name w:val="Знак Знак21"/>
    <w:uiPriority w:val="99"/>
    <w:rsid w:val="000F5E41"/>
    <w:rPr>
      <w:sz w:val="22"/>
      <w:lang w:val="ru-RU" w:eastAsia="ru-RU"/>
    </w:rPr>
  </w:style>
  <w:style w:type="paragraph" w:customStyle="1" w:styleId="CharChar10">
    <w:name w:val="Char Char1"/>
    <w:basedOn w:val="af4"/>
    <w:uiPriority w:val="99"/>
    <w:rsid w:val="000F5E41"/>
    <w:pPr>
      <w:spacing w:after="160" w:line="240" w:lineRule="exact"/>
    </w:pPr>
    <w:rPr>
      <w:lang w:eastAsia="zh-CN"/>
    </w:rPr>
  </w:style>
  <w:style w:type="character" w:customStyle="1" w:styleId="1010">
    <w:name w:val="Знак Знак101"/>
    <w:uiPriority w:val="99"/>
    <w:rsid w:val="000F5E41"/>
    <w:rPr>
      <w:b/>
      <w:i/>
      <w:kern w:val="32"/>
      <w:sz w:val="32"/>
    </w:rPr>
  </w:style>
  <w:style w:type="character" w:customStyle="1" w:styleId="11f">
    <w:name w:val="Знак Знак11"/>
    <w:uiPriority w:val="99"/>
    <w:locked/>
    <w:rsid w:val="000F5E41"/>
    <w:rPr>
      <w:b/>
      <w:i/>
      <w:sz w:val="26"/>
      <w:lang w:val="ru-RU" w:eastAsia="ru-RU"/>
    </w:rPr>
  </w:style>
  <w:style w:type="character" w:customStyle="1" w:styleId="93">
    <w:name w:val="Знак Знак9"/>
    <w:uiPriority w:val="99"/>
    <w:locked/>
    <w:rsid w:val="000F5E41"/>
    <w:rPr>
      <w:sz w:val="24"/>
      <w:lang w:val="ru-RU" w:eastAsia="ru-RU"/>
    </w:rPr>
  </w:style>
  <w:style w:type="character" w:customStyle="1" w:styleId="85">
    <w:name w:val="Знак Знак8"/>
    <w:uiPriority w:val="99"/>
    <w:locked/>
    <w:rsid w:val="000F5E41"/>
    <w:rPr>
      <w:i/>
      <w:sz w:val="24"/>
      <w:lang w:val="ru-RU" w:eastAsia="ru-RU"/>
    </w:rPr>
  </w:style>
  <w:style w:type="character" w:customStyle="1" w:styleId="49">
    <w:name w:val="Знак4 Знак Знак"/>
    <w:uiPriority w:val="99"/>
    <w:semiHidden/>
    <w:rsid w:val="000F5E41"/>
    <w:rPr>
      <w:lang w:val="ru-RU" w:eastAsia="ru-RU"/>
    </w:rPr>
  </w:style>
  <w:style w:type="character" w:customStyle="1" w:styleId="316">
    <w:name w:val="Знак Знак31"/>
    <w:uiPriority w:val="99"/>
    <w:locked/>
    <w:rsid w:val="000F5E41"/>
    <w:rPr>
      <w:lang w:val="ru-RU" w:eastAsia="ru-RU"/>
    </w:rPr>
  </w:style>
  <w:style w:type="character" w:customStyle="1" w:styleId="1810">
    <w:name w:val="Знак Знак181"/>
    <w:uiPriority w:val="99"/>
    <w:rsid w:val="000F5E41"/>
    <w:rPr>
      <w:b/>
      <w:kern w:val="28"/>
      <w:sz w:val="36"/>
      <w:lang w:val="ru-RU" w:eastAsia="ru-RU"/>
    </w:rPr>
  </w:style>
  <w:style w:type="character" w:customStyle="1" w:styleId="4a">
    <w:name w:val="Знак Знак4"/>
    <w:uiPriority w:val="99"/>
    <w:rsid w:val="000F5E41"/>
    <w:rPr>
      <w:lang w:val="ru-RU" w:eastAsia="ru-RU"/>
    </w:rPr>
  </w:style>
  <w:style w:type="character" w:customStyle="1" w:styleId="1510">
    <w:name w:val="Знак Знак151"/>
    <w:uiPriority w:val="99"/>
    <w:rsid w:val="000F5E41"/>
    <w:rPr>
      <w:rFonts w:ascii="Arial" w:hAnsi="Arial"/>
      <w:b/>
      <w:kern w:val="32"/>
      <w:sz w:val="32"/>
      <w:lang w:val="ru-RU" w:eastAsia="ru-RU"/>
    </w:rPr>
  </w:style>
  <w:style w:type="character" w:customStyle="1" w:styleId="1410">
    <w:name w:val="Знак Знак141"/>
    <w:uiPriority w:val="99"/>
    <w:locked/>
    <w:rsid w:val="000F5E41"/>
    <w:rPr>
      <w:b/>
      <w:kern w:val="32"/>
      <w:sz w:val="32"/>
    </w:rPr>
  </w:style>
  <w:style w:type="paragraph" w:customStyle="1" w:styleId="Char3">
    <w:name w:val="Char3"/>
    <w:basedOn w:val="af4"/>
    <w:autoRedefine/>
    <w:uiPriority w:val="99"/>
    <w:rsid w:val="000F5E41"/>
    <w:pPr>
      <w:spacing w:after="160" w:line="240" w:lineRule="exact"/>
    </w:pPr>
    <w:rPr>
      <w:sz w:val="28"/>
      <w:lang w:val="en-US" w:eastAsia="en-US"/>
    </w:rPr>
  </w:style>
  <w:style w:type="character" w:customStyle="1" w:styleId="2211">
    <w:name w:val="Знак2 Знак Знак21"/>
    <w:uiPriority w:val="99"/>
    <w:rsid w:val="000F5E41"/>
    <w:rPr>
      <w:lang w:val="ru-RU" w:eastAsia="ru-RU"/>
    </w:rPr>
  </w:style>
  <w:style w:type="character" w:customStyle="1" w:styleId="812">
    <w:name w:val="Знак8 Знак Знак12"/>
    <w:uiPriority w:val="99"/>
    <w:rsid w:val="000F5E41"/>
    <w:rPr>
      <w:lang w:val="ru-RU" w:eastAsia="ar-SA" w:bidi="ar-SA"/>
    </w:rPr>
  </w:style>
  <w:style w:type="character" w:customStyle="1" w:styleId="830">
    <w:name w:val="Знак8 Знак Знак3"/>
    <w:uiPriority w:val="99"/>
    <w:rsid w:val="000F5E41"/>
    <w:rPr>
      <w:sz w:val="24"/>
      <w:lang w:val="ru-RU" w:eastAsia="ar-SA" w:bidi="ar-SA"/>
    </w:rPr>
  </w:style>
  <w:style w:type="paragraph" w:customStyle="1" w:styleId="317">
    <w:name w:val="Знак31"/>
    <w:basedOn w:val="af4"/>
    <w:uiPriority w:val="99"/>
    <w:rsid w:val="000F5E41"/>
    <w:pPr>
      <w:suppressAutoHyphens/>
      <w:spacing w:after="160" w:line="240" w:lineRule="exact"/>
      <w:jc w:val="both"/>
    </w:pPr>
    <w:rPr>
      <w:sz w:val="24"/>
      <w:lang w:val="en-US" w:eastAsia="ar-SA"/>
    </w:rPr>
  </w:style>
  <w:style w:type="paragraph" w:customStyle="1" w:styleId="227">
    <w:name w:val="Знак Знак Знак2 Знак Знак Знак Знак2"/>
    <w:basedOn w:val="af4"/>
    <w:uiPriority w:val="99"/>
    <w:rsid w:val="000F5E41"/>
    <w:pPr>
      <w:suppressAutoHyphens/>
      <w:spacing w:after="160" w:line="240" w:lineRule="exact"/>
      <w:jc w:val="both"/>
    </w:pPr>
    <w:rPr>
      <w:sz w:val="24"/>
      <w:lang w:val="en-US" w:eastAsia="ar-SA"/>
    </w:rPr>
  </w:style>
  <w:style w:type="paragraph" w:customStyle="1" w:styleId="1ffff6">
    <w:name w:val="Знак Знак Знак Знак Знак Знак Знак Знак Знак Знак Знак Знак Знак1"/>
    <w:basedOn w:val="af4"/>
    <w:uiPriority w:val="99"/>
    <w:rsid w:val="000F5E41"/>
    <w:pPr>
      <w:spacing w:after="160" w:line="240" w:lineRule="exact"/>
      <w:jc w:val="both"/>
    </w:pPr>
    <w:rPr>
      <w:sz w:val="24"/>
      <w:lang w:val="en-US" w:eastAsia="en-US"/>
    </w:rPr>
  </w:style>
  <w:style w:type="paragraph" w:customStyle="1" w:styleId="Char8">
    <w:name w:val="Char8"/>
    <w:basedOn w:val="af4"/>
    <w:autoRedefine/>
    <w:uiPriority w:val="99"/>
    <w:rsid w:val="000F5E41"/>
    <w:pPr>
      <w:spacing w:after="160" w:line="240" w:lineRule="exact"/>
    </w:pPr>
    <w:rPr>
      <w:sz w:val="28"/>
      <w:lang w:val="en-US" w:eastAsia="en-US"/>
    </w:rPr>
  </w:style>
  <w:style w:type="paragraph" w:customStyle="1" w:styleId="Char7">
    <w:name w:val="Char7"/>
    <w:basedOn w:val="af4"/>
    <w:autoRedefine/>
    <w:uiPriority w:val="99"/>
    <w:rsid w:val="000F5E41"/>
    <w:pPr>
      <w:spacing w:after="160" w:line="240" w:lineRule="exact"/>
    </w:pPr>
    <w:rPr>
      <w:sz w:val="28"/>
      <w:lang w:val="en-US" w:eastAsia="en-US"/>
    </w:rPr>
  </w:style>
  <w:style w:type="paragraph" w:customStyle="1" w:styleId="4b">
    <w:name w:val="Обычный4"/>
    <w:uiPriority w:val="99"/>
    <w:rsid w:val="000F5E41"/>
    <w:pPr>
      <w:widowControl w:val="0"/>
      <w:spacing w:before="100" w:after="100"/>
    </w:pPr>
    <w:rPr>
      <w:sz w:val="24"/>
    </w:rPr>
  </w:style>
  <w:style w:type="paragraph" w:customStyle="1" w:styleId="Char6">
    <w:name w:val="Char6"/>
    <w:basedOn w:val="af4"/>
    <w:autoRedefine/>
    <w:uiPriority w:val="99"/>
    <w:rsid w:val="000F5E41"/>
    <w:pPr>
      <w:spacing w:after="160" w:line="240" w:lineRule="exact"/>
    </w:pPr>
    <w:rPr>
      <w:sz w:val="28"/>
      <w:lang w:val="en-US" w:eastAsia="en-US"/>
    </w:rPr>
  </w:style>
  <w:style w:type="paragraph" w:customStyle="1" w:styleId="Char5">
    <w:name w:val="Char5"/>
    <w:basedOn w:val="af4"/>
    <w:autoRedefine/>
    <w:uiPriority w:val="99"/>
    <w:rsid w:val="000F5E41"/>
    <w:pPr>
      <w:spacing w:after="160" w:line="240" w:lineRule="exact"/>
    </w:pPr>
    <w:rPr>
      <w:sz w:val="28"/>
      <w:lang w:val="en-US" w:eastAsia="en-US"/>
    </w:rPr>
  </w:style>
  <w:style w:type="paragraph" w:customStyle="1" w:styleId="1ffff7">
    <w:name w:val="Рецензия1"/>
    <w:hidden/>
    <w:uiPriority w:val="99"/>
    <w:semiHidden/>
    <w:rsid w:val="000F5E41"/>
  </w:style>
  <w:style w:type="paragraph" w:customStyle="1" w:styleId="2fff">
    <w:name w:val="Абзац списка2"/>
    <w:basedOn w:val="af4"/>
    <w:qFormat/>
    <w:rsid w:val="000F5E41"/>
    <w:pPr>
      <w:ind w:left="720"/>
      <w:contextualSpacing/>
    </w:pPr>
  </w:style>
  <w:style w:type="paragraph" w:customStyle="1" w:styleId="2fff0">
    <w:name w:val="Без интервала2"/>
    <w:uiPriority w:val="99"/>
    <w:rsid w:val="000F5E41"/>
    <w:pPr>
      <w:suppressAutoHyphens/>
    </w:pPr>
    <w:rPr>
      <w:lang w:eastAsia="ar-SA"/>
    </w:rPr>
  </w:style>
  <w:style w:type="paragraph" w:customStyle="1" w:styleId="xl110">
    <w:name w:val="xl110"/>
    <w:basedOn w:val="af4"/>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Char4">
    <w:name w:val="Char4"/>
    <w:basedOn w:val="af4"/>
    <w:autoRedefine/>
    <w:uiPriority w:val="99"/>
    <w:rsid w:val="000F5E41"/>
    <w:pPr>
      <w:spacing w:after="160" w:line="240" w:lineRule="exact"/>
    </w:pPr>
    <w:rPr>
      <w:sz w:val="28"/>
      <w:lang w:val="en-US" w:eastAsia="en-US"/>
    </w:rPr>
  </w:style>
  <w:style w:type="paragraph" w:customStyle="1" w:styleId="xl111">
    <w:name w:val="xl111"/>
    <w:basedOn w:val="af4"/>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f4"/>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3">
    <w:name w:val="xl113"/>
    <w:basedOn w:val="af4"/>
    <w:uiPriority w:val="99"/>
    <w:rsid w:val="000F5E4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14">
    <w:name w:val="xl114"/>
    <w:basedOn w:val="af4"/>
    <w:uiPriority w:val="99"/>
    <w:rsid w:val="000F5E4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5">
    <w:name w:val="xl115"/>
    <w:basedOn w:val="af4"/>
    <w:uiPriority w:val="99"/>
    <w:rsid w:val="000F5E41"/>
    <w:pPr>
      <w:pBdr>
        <w:top w:val="single" w:sz="4" w:space="0" w:color="auto"/>
        <w:bottom w:val="single" w:sz="4" w:space="0" w:color="auto"/>
      </w:pBdr>
      <w:spacing w:before="100" w:beforeAutospacing="1" w:after="100" w:afterAutospacing="1"/>
      <w:jc w:val="center"/>
    </w:pPr>
    <w:rPr>
      <w:sz w:val="24"/>
      <w:szCs w:val="24"/>
    </w:rPr>
  </w:style>
  <w:style w:type="paragraph" w:customStyle="1" w:styleId="xl116">
    <w:name w:val="xl116"/>
    <w:basedOn w:val="af4"/>
    <w:uiPriority w:val="99"/>
    <w:rsid w:val="000F5E4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3fc">
    <w:name w:val="Абзац списка3"/>
    <w:basedOn w:val="af4"/>
    <w:qFormat/>
    <w:rsid w:val="000F5E41"/>
    <w:pPr>
      <w:ind w:left="720"/>
      <w:contextualSpacing/>
    </w:pPr>
  </w:style>
  <w:style w:type="paragraph" w:customStyle="1" w:styleId="2fff1">
    <w:name w:val="Рецензия2"/>
    <w:hidden/>
    <w:uiPriority w:val="99"/>
    <w:semiHidden/>
    <w:rsid w:val="000F5E41"/>
  </w:style>
  <w:style w:type="paragraph" w:customStyle="1" w:styleId="3fd">
    <w:name w:val="Без интервала3"/>
    <w:uiPriority w:val="99"/>
    <w:qFormat/>
    <w:rsid w:val="000F5E41"/>
    <w:pPr>
      <w:suppressAutoHyphens/>
    </w:pPr>
    <w:rPr>
      <w:lang w:eastAsia="ar-SA"/>
    </w:rPr>
  </w:style>
  <w:style w:type="paragraph" w:customStyle="1" w:styleId="Normal4">
    <w:name w:val="Normal4"/>
    <w:rsid w:val="000E711E"/>
    <w:pPr>
      <w:widowControl w:val="0"/>
      <w:spacing w:before="100" w:after="100"/>
    </w:pPr>
    <w:rPr>
      <w:snapToGrid w:val="0"/>
      <w:sz w:val="24"/>
    </w:rPr>
  </w:style>
  <w:style w:type="paragraph" w:customStyle="1" w:styleId="21f2">
    <w:name w:val="Обычный21"/>
    <w:basedOn w:val="af4"/>
    <w:rsid w:val="000E711E"/>
    <w:pPr>
      <w:spacing w:after="75"/>
      <w:ind w:firstLine="284"/>
      <w:jc w:val="both"/>
    </w:pPr>
    <w:rPr>
      <w:sz w:val="24"/>
      <w:szCs w:val="24"/>
    </w:rPr>
  </w:style>
  <w:style w:type="paragraph" w:customStyle="1" w:styleId="2112">
    <w:name w:val="Заголовок 211"/>
    <w:basedOn w:val="118"/>
    <w:next w:val="118"/>
    <w:rsid w:val="000E711E"/>
    <w:pPr>
      <w:keepNext/>
      <w:keepLines/>
      <w:spacing w:before="360" w:after="60"/>
      <w:ind w:left="567" w:hanging="567"/>
    </w:pPr>
    <w:rPr>
      <w:rFonts w:ascii="Times New Roman" w:hAnsi="Times New Roman"/>
      <w:b/>
      <w:sz w:val="22"/>
      <w:szCs w:val="20"/>
    </w:rPr>
  </w:style>
  <w:style w:type="character" w:customStyle="1" w:styleId="320">
    <w:name w:val="Знак3 Знак Знак2"/>
    <w:rsid w:val="000E711E"/>
    <w:rPr>
      <w:sz w:val="24"/>
      <w:lang w:val="ru-RU" w:eastAsia="ru-RU"/>
    </w:rPr>
  </w:style>
  <w:style w:type="paragraph" w:customStyle="1" w:styleId="1ffff8">
    <w:name w:val="Заголовок оглавления1"/>
    <w:basedOn w:val="19"/>
    <w:next w:val="af4"/>
    <w:rsid w:val="000E711E"/>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f0">
    <w:name w:val="Без интервала11"/>
    <w:rsid w:val="000E711E"/>
    <w:rPr>
      <w:sz w:val="24"/>
      <w:szCs w:val="24"/>
    </w:rPr>
  </w:style>
  <w:style w:type="character" w:customStyle="1" w:styleId="3111">
    <w:name w:val="Знак3 Знак Знак11"/>
    <w:locked/>
    <w:rsid w:val="000E711E"/>
    <w:rPr>
      <w:lang w:val="ru-RU" w:eastAsia="ru-RU"/>
    </w:rPr>
  </w:style>
  <w:style w:type="paragraph" w:customStyle="1" w:styleId="710">
    <w:name w:val="Знак Знак71"/>
    <w:basedOn w:val="af4"/>
    <w:autoRedefine/>
    <w:rsid w:val="000E711E"/>
    <w:pPr>
      <w:spacing w:after="160" w:line="240" w:lineRule="exact"/>
    </w:pPr>
    <w:rPr>
      <w:sz w:val="28"/>
      <w:lang w:val="en-US" w:eastAsia="en-US"/>
    </w:rPr>
  </w:style>
  <w:style w:type="paragraph" w:customStyle="1" w:styleId="711">
    <w:name w:val="Знак Знак7 Знак Знак1"/>
    <w:basedOn w:val="af4"/>
    <w:autoRedefine/>
    <w:rsid w:val="000E711E"/>
    <w:pPr>
      <w:spacing w:after="160" w:line="240" w:lineRule="exact"/>
    </w:pPr>
    <w:rPr>
      <w:sz w:val="28"/>
      <w:lang w:val="en-US" w:eastAsia="en-US"/>
    </w:rPr>
  </w:style>
  <w:style w:type="character" w:customStyle="1" w:styleId="FontStyle14">
    <w:name w:val="Font Style14"/>
    <w:rsid w:val="000E711E"/>
    <w:rPr>
      <w:rFonts w:ascii="Times New Roman" w:hAnsi="Times New Roman" w:cs="Times New Roman"/>
      <w:sz w:val="24"/>
      <w:szCs w:val="24"/>
    </w:rPr>
  </w:style>
  <w:style w:type="character" w:customStyle="1" w:styleId="2fff2">
    <w:name w:val="Название2"/>
    <w:uiPriority w:val="99"/>
    <w:rsid w:val="000E711E"/>
  </w:style>
  <w:style w:type="paragraph" w:customStyle="1" w:styleId="Arial12">
    <w:name w:val="Стиль Arial 12 пт полужирный курсив По центру"/>
    <w:basedOn w:val="af4"/>
    <w:rsid w:val="000E711E"/>
    <w:pPr>
      <w:numPr>
        <w:numId w:val="15"/>
      </w:numPr>
      <w:spacing w:after="240"/>
      <w:jc w:val="center"/>
    </w:pPr>
    <w:rPr>
      <w:rFonts w:ascii="Arial" w:hAnsi="Arial"/>
      <w:b/>
      <w:bCs/>
      <w:i/>
      <w:iCs/>
      <w:sz w:val="24"/>
    </w:rPr>
  </w:style>
  <w:style w:type="paragraph" w:customStyle="1" w:styleId="affffffff">
    <w:name w:val="Чертежный"/>
    <w:rsid w:val="000E711E"/>
    <w:pPr>
      <w:jc w:val="center"/>
    </w:pPr>
    <w:rPr>
      <w:rFonts w:ascii="Tahoma" w:hAnsi="Tahoma" w:cs="Tahoma"/>
      <w:i/>
      <w:sz w:val="16"/>
      <w:szCs w:val="16"/>
      <w:lang w:val="uk-UA" w:eastAsia="en-US"/>
    </w:rPr>
  </w:style>
  <w:style w:type="numbering" w:customStyle="1" w:styleId="a8">
    <w:name w:val="Стиль маркированный"/>
    <w:basedOn w:val="af7"/>
    <w:rsid w:val="000E711E"/>
    <w:pPr>
      <w:numPr>
        <w:numId w:val="16"/>
      </w:numPr>
    </w:pPr>
  </w:style>
  <w:style w:type="paragraph" w:customStyle="1" w:styleId="Table">
    <w:name w:val="Table"/>
    <w:basedOn w:val="af4"/>
    <w:rsid w:val="000E711E"/>
    <w:pPr>
      <w:tabs>
        <w:tab w:val="left" w:pos="6345"/>
        <w:tab w:val="left" w:pos="8755"/>
      </w:tabs>
      <w:ind w:left="-57" w:right="-57"/>
      <w:jc w:val="center"/>
    </w:pPr>
  </w:style>
  <w:style w:type="paragraph" w:customStyle="1" w:styleId="TimesNewRomanArial173">
    <w:name w:val="Стиль Стиль Основной текст + Times New Roman + Arial Слева:  173 ..."/>
    <w:basedOn w:val="af4"/>
    <w:autoRedefine/>
    <w:rsid w:val="000E711E"/>
    <w:pPr>
      <w:ind w:firstLine="709"/>
      <w:jc w:val="both"/>
    </w:pPr>
    <w:rPr>
      <w:sz w:val="24"/>
    </w:rPr>
  </w:style>
  <w:style w:type="paragraph" w:customStyle="1" w:styleId="affffffff0">
    <w:name w:val="Код документа"/>
    <w:rsid w:val="000E711E"/>
    <w:pPr>
      <w:widowControl w:val="0"/>
      <w:adjustRightInd w:val="0"/>
      <w:spacing w:before="240" w:after="120" w:line="288" w:lineRule="auto"/>
      <w:jc w:val="center"/>
      <w:textAlignment w:val="baseline"/>
    </w:pPr>
    <w:rPr>
      <w:rFonts w:eastAsia="MS Mincho"/>
      <w:bCs/>
      <w:sz w:val="24"/>
      <w:szCs w:val="24"/>
      <w:lang w:eastAsia="en-US"/>
    </w:rPr>
  </w:style>
  <w:style w:type="paragraph" w:customStyle="1" w:styleId="affffffff1">
    <w:name w:val="Текст в таблице"/>
    <w:basedOn w:val="af4"/>
    <w:rsid w:val="000E711E"/>
    <w:pPr>
      <w:keepLines/>
      <w:widowControl w:val="0"/>
      <w:adjustRightInd w:val="0"/>
      <w:textAlignment w:val="baseline"/>
    </w:pPr>
    <w:rPr>
      <w:sz w:val="24"/>
    </w:rPr>
  </w:style>
  <w:style w:type="paragraph" w:styleId="1ffff9">
    <w:name w:val="index 1"/>
    <w:basedOn w:val="af4"/>
    <w:next w:val="af4"/>
    <w:autoRedefine/>
    <w:rsid w:val="000E711E"/>
    <w:pPr>
      <w:ind w:left="240" w:hanging="240"/>
      <w:jc w:val="both"/>
    </w:pPr>
    <w:rPr>
      <w:sz w:val="24"/>
      <w:lang w:eastAsia="en-US"/>
    </w:rPr>
  </w:style>
  <w:style w:type="paragraph" w:customStyle="1" w:styleId="affffffff2">
    <w:name w:val="Титульный текст"/>
    <w:basedOn w:val="af4"/>
    <w:link w:val="affffffff3"/>
    <w:rsid w:val="000E711E"/>
    <w:pPr>
      <w:jc w:val="both"/>
    </w:pPr>
    <w:rPr>
      <w:sz w:val="24"/>
      <w:szCs w:val="24"/>
      <w:lang w:val="x-none" w:eastAsia="x-none"/>
    </w:rPr>
  </w:style>
  <w:style w:type="character" w:customStyle="1" w:styleId="affffffff3">
    <w:name w:val="Титульный текст Знак"/>
    <w:link w:val="affffffff2"/>
    <w:rsid w:val="000E711E"/>
    <w:rPr>
      <w:sz w:val="24"/>
      <w:szCs w:val="24"/>
      <w:lang w:val="x-none" w:eastAsia="x-none"/>
    </w:rPr>
  </w:style>
  <w:style w:type="paragraph" w:customStyle="1" w:styleId="affffffff4">
    <w:name w:val="Титульный текст справа"/>
    <w:basedOn w:val="affffffff2"/>
    <w:link w:val="affffffff5"/>
    <w:qFormat/>
    <w:rsid w:val="000E711E"/>
    <w:pPr>
      <w:jc w:val="right"/>
    </w:pPr>
  </w:style>
  <w:style w:type="character" w:customStyle="1" w:styleId="affffffff5">
    <w:name w:val="Титульный текст справа Знак"/>
    <w:link w:val="affffffff4"/>
    <w:rsid w:val="000E711E"/>
    <w:rPr>
      <w:sz w:val="24"/>
      <w:szCs w:val="24"/>
      <w:lang w:val="x-none" w:eastAsia="x-none"/>
    </w:rPr>
  </w:style>
  <w:style w:type="paragraph" w:customStyle="1" w:styleId="AgendaTitleBlock">
    <w:name w:val="Agenda Title Block"/>
    <w:basedOn w:val="af4"/>
    <w:rsid w:val="000E711E"/>
    <w:pPr>
      <w:spacing w:before="240" w:after="120"/>
      <w:ind w:firstLine="851"/>
      <w:jc w:val="center"/>
    </w:pPr>
    <w:rPr>
      <w:b/>
      <w:snapToGrid w:val="0"/>
      <w:sz w:val="24"/>
      <w:lang w:val="en-US" w:eastAsia="en-US"/>
    </w:rPr>
  </w:style>
  <w:style w:type="paragraph" w:customStyle="1" w:styleId="h40">
    <w:name w:val="h40"/>
    <w:basedOn w:val="af4"/>
    <w:rsid w:val="000E711E"/>
    <w:pPr>
      <w:keepNext/>
      <w:spacing w:before="100" w:after="100"/>
      <w:ind w:firstLine="851"/>
    </w:pPr>
    <w:rPr>
      <w:rFonts w:ascii="Times New Roman CYR" w:hAnsi="Times New Roman CYR" w:cs="Times New Roman CYR"/>
      <w:b/>
      <w:bCs/>
      <w:sz w:val="24"/>
      <w:szCs w:val="24"/>
    </w:rPr>
  </w:style>
  <w:style w:type="character" w:customStyle="1" w:styleId="CharChar">
    <w:name w:val="Обычный Char Char"/>
    <w:link w:val="1f5"/>
    <w:rsid w:val="000E711E"/>
    <w:rPr>
      <w:rFonts w:ascii="TimesET" w:hAnsi="TimesET"/>
      <w:sz w:val="24"/>
      <w:szCs w:val="24"/>
    </w:rPr>
  </w:style>
  <w:style w:type="character" w:customStyle="1" w:styleId="FooterChar">
    <w:name w:val="Footer Char"/>
    <w:aliases w:val="Нижний колонтитул Знак Char"/>
    <w:uiPriority w:val="99"/>
    <w:rsid w:val="000E711E"/>
    <w:rPr>
      <w:rFonts w:eastAsia="Calibri"/>
      <w:sz w:val="21"/>
    </w:rPr>
  </w:style>
  <w:style w:type="paragraph" w:customStyle="1" w:styleId="xl117">
    <w:name w:val="xl117"/>
    <w:basedOn w:val="af4"/>
    <w:uiPriority w:val="99"/>
    <w:rsid w:val="000E711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top"/>
    </w:pPr>
    <w:rPr>
      <w:rFonts w:ascii="Arial" w:hAnsi="Arial" w:cs="Arial"/>
    </w:rPr>
  </w:style>
  <w:style w:type="character" w:customStyle="1" w:styleId="affffffff6">
    <w:name w:val="комментарий"/>
    <w:rsid w:val="000E711E"/>
    <w:rPr>
      <w:b/>
      <w:i/>
      <w:shd w:val="clear" w:color="auto" w:fill="FFFF99"/>
    </w:rPr>
  </w:style>
  <w:style w:type="paragraph" w:customStyle="1" w:styleId="Times12">
    <w:name w:val="Times 12"/>
    <w:basedOn w:val="af4"/>
    <w:rsid w:val="000E711E"/>
    <w:pPr>
      <w:overflowPunct w:val="0"/>
      <w:autoSpaceDE w:val="0"/>
      <w:autoSpaceDN w:val="0"/>
      <w:adjustRightInd w:val="0"/>
      <w:ind w:firstLine="567"/>
      <w:jc w:val="both"/>
    </w:pPr>
    <w:rPr>
      <w:bCs/>
      <w:sz w:val="24"/>
      <w:szCs w:val="22"/>
    </w:rPr>
  </w:style>
  <w:style w:type="paragraph" w:customStyle="1" w:styleId="affffffff7">
    <w:name w:val="Ариал"/>
    <w:basedOn w:val="af4"/>
    <w:link w:val="1ffffa"/>
    <w:uiPriority w:val="99"/>
    <w:rsid w:val="000E711E"/>
    <w:pPr>
      <w:spacing w:before="120" w:after="120" w:line="360" w:lineRule="auto"/>
      <w:ind w:firstLine="851"/>
      <w:jc w:val="both"/>
    </w:pPr>
    <w:rPr>
      <w:rFonts w:ascii="Arial" w:hAnsi="Arial"/>
      <w:sz w:val="24"/>
      <w:szCs w:val="24"/>
      <w:lang w:val="x-none" w:eastAsia="x-none"/>
    </w:rPr>
  </w:style>
  <w:style w:type="character" w:customStyle="1" w:styleId="1ffffa">
    <w:name w:val="Ариал Знак1"/>
    <w:link w:val="affffffff7"/>
    <w:uiPriority w:val="99"/>
    <w:locked/>
    <w:rsid w:val="000E711E"/>
    <w:rPr>
      <w:rFonts w:ascii="Arial" w:hAnsi="Arial"/>
      <w:sz w:val="24"/>
      <w:szCs w:val="24"/>
      <w:lang w:val="x-none" w:eastAsia="x-none"/>
    </w:rPr>
  </w:style>
  <w:style w:type="paragraph" w:customStyle="1" w:styleId="Verdana10ptRGB58">
    <w:name w:val="Стиль Обычный (веб) + Verdana 10 pt Другой цвет(RGB(58"/>
    <w:aliases w:val="58,58)) в..."/>
    <w:basedOn w:val="1f6"/>
    <w:uiPriority w:val="99"/>
    <w:rsid w:val="000E711E"/>
    <w:pPr>
      <w:widowControl w:val="0"/>
      <w:spacing w:before="0" w:beforeAutospacing="0" w:after="0" w:afterAutospacing="0"/>
      <w:jc w:val="right"/>
    </w:pPr>
    <w:rPr>
      <w:rFonts w:ascii="Verdana" w:hAnsi="Verdana"/>
      <w:color w:val="3A3A3A"/>
      <w:sz w:val="20"/>
      <w:szCs w:val="20"/>
    </w:rPr>
  </w:style>
  <w:style w:type="character" w:customStyle="1" w:styleId="afffff2">
    <w:name w:val="Название объекта Знак"/>
    <w:aliases w:val="Название раздела Знак,Назв. табл. Знак,Название объектаССВ Знак,&quot;Таблица N&quot; Знак,Назв. табл. + 16 пт Знак,ON Знак Знак Знак Знак Знак Знак Знак1 Знак,ON Знак,Название объекта Знак1 Знак,ON Знак1 Знак,Название объекта Знак Знак Знак"/>
    <w:link w:val="afffff1"/>
    <w:rsid w:val="000E711E"/>
    <w:rPr>
      <w:b/>
      <w:bCs/>
      <w:sz w:val="24"/>
      <w:szCs w:val="24"/>
    </w:rPr>
  </w:style>
  <w:style w:type="paragraph" w:customStyle="1" w:styleId="1ffffb">
    <w:name w:val="Нумерованный спискок 1"/>
    <w:basedOn w:val="a"/>
    <w:qFormat/>
    <w:rsid w:val="000E711E"/>
    <w:pPr>
      <w:widowControl w:val="0"/>
      <w:numPr>
        <w:numId w:val="0"/>
      </w:numPr>
      <w:spacing w:before="120"/>
      <w:ind w:left="1066" w:hanging="357"/>
      <w:jc w:val="both"/>
    </w:pPr>
    <w:rPr>
      <w:sz w:val="28"/>
    </w:rPr>
  </w:style>
  <w:style w:type="paragraph" w:customStyle="1" w:styleId="1ffffc">
    <w:name w:val="Заголовок 1 БН"/>
    <w:basedOn w:val="af4"/>
    <w:next w:val="af4"/>
    <w:qFormat/>
    <w:rsid w:val="000E711E"/>
    <w:pPr>
      <w:pageBreakBefore/>
      <w:spacing w:before="100" w:beforeAutospacing="1" w:after="100" w:afterAutospacing="1" w:line="276" w:lineRule="auto"/>
      <w:ind w:firstLine="1120"/>
      <w:jc w:val="both"/>
      <w:outlineLvl w:val="0"/>
    </w:pPr>
    <w:rPr>
      <w:b/>
      <w:bCs/>
      <w:iCs/>
      <w:sz w:val="28"/>
    </w:rPr>
  </w:style>
  <w:style w:type="character" w:customStyle="1" w:styleId="afffffd">
    <w:name w:val="Без интервала Знак"/>
    <w:link w:val="afffffc"/>
    <w:uiPriority w:val="1"/>
    <w:rsid w:val="000E711E"/>
    <w:rPr>
      <w:lang w:eastAsia="ar-SA"/>
    </w:rPr>
  </w:style>
  <w:style w:type="paragraph" w:styleId="affffffff8">
    <w:name w:val="table of figures"/>
    <w:basedOn w:val="af4"/>
    <w:next w:val="af4"/>
    <w:uiPriority w:val="99"/>
    <w:rsid w:val="000E711E"/>
    <w:pPr>
      <w:widowControl w:val="0"/>
      <w:ind w:left="1134"/>
      <w:jc w:val="both"/>
    </w:pPr>
    <w:rPr>
      <w:sz w:val="24"/>
    </w:rPr>
  </w:style>
  <w:style w:type="paragraph" w:customStyle="1" w:styleId="MainTXT">
    <w:name w:val="MainTXT"/>
    <w:basedOn w:val="af4"/>
    <w:link w:val="MainTXT1"/>
    <w:qFormat/>
    <w:rsid w:val="000E711E"/>
    <w:pPr>
      <w:spacing w:line="360" w:lineRule="auto"/>
      <w:ind w:left="142" w:firstLine="1120"/>
      <w:jc w:val="both"/>
    </w:pPr>
    <w:rPr>
      <w:rFonts w:ascii="Arial" w:hAnsi="Arial"/>
      <w:sz w:val="24"/>
    </w:rPr>
  </w:style>
  <w:style w:type="paragraph" w:customStyle="1" w:styleId="List2">
    <w:name w:val="List2"/>
    <w:basedOn w:val="af4"/>
    <w:link w:val="List20"/>
    <w:rsid w:val="000E711E"/>
    <w:pPr>
      <w:numPr>
        <w:numId w:val="17"/>
      </w:numPr>
      <w:spacing w:line="360" w:lineRule="auto"/>
      <w:jc w:val="both"/>
    </w:pPr>
    <w:rPr>
      <w:rFonts w:ascii="Arial" w:hAnsi="Arial"/>
      <w:sz w:val="24"/>
    </w:rPr>
  </w:style>
  <w:style w:type="paragraph" w:customStyle="1" w:styleId="Picture">
    <w:name w:val="Picture"/>
    <w:basedOn w:val="af4"/>
    <w:next w:val="MainTXT"/>
    <w:autoRedefine/>
    <w:rsid w:val="000E711E"/>
    <w:pPr>
      <w:spacing w:before="240"/>
      <w:jc w:val="center"/>
    </w:pPr>
    <w:rPr>
      <w:rFonts w:ascii="Arial" w:hAnsi="Arial"/>
      <w:snapToGrid w:val="0"/>
      <w:color w:val="000000"/>
      <w:sz w:val="18"/>
      <w:lang w:eastAsia="en-US"/>
    </w:rPr>
  </w:style>
  <w:style w:type="character" w:customStyle="1" w:styleId="List20">
    <w:name w:val="List2 Знак"/>
    <w:link w:val="List2"/>
    <w:rsid w:val="000E711E"/>
    <w:rPr>
      <w:rFonts w:ascii="Arial" w:hAnsi="Arial"/>
      <w:sz w:val="24"/>
    </w:rPr>
  </w:style>
  <w:style w:type="character" w:customStyle="1" w:styleId="MainTXT1">
    <w:name w:val="MainTXT Знак1"/>
    <w:link w:val="MainTXT"/>
    <w:locked/>
    <w:rsid w:val="000E711E"/>
    <w:rPr>
      <w:rFonts w:ascii="Arial" w:hAnsi="Arial"/>
      <w:sz w:val="24"/>
    </w:rPr>
  </w:style>
  <w:style w:type="paragraph" w:customStyle="1" w:styleId="a4">
    <w:name w:val="_Задание"/>
    <w:basedOn w:val="af4"/>
    <w:next w:val="af4"/>
    <w:rsid w:val="000E711E"/>
    <w:pPr>
      <w:numPr>
        <w:numId w:val="18"/>
      </w:numPr>
      <w:pBdr>
        <w:top w:val="single" w:sz="4" w:space="1" w:color="0000FF"/>
        <w:left w:val="single" w:sz="4" w:space="4" w:color="0000FF"/>
        <w:bottom w:val="single" w:sz="4" w:space="1" w:color="0000FF"/>
        <w:right w:val="single" w:sz="4" w:space="4" w:color="0000FF"/>
      </w:pBdr>
      <w:shd w:val="clear" w:color="auto" w:fill="FFFF00"/>
      <w:spacing w:after="360"/>
    </w:pPr>
    <w:rPr>
      <w:rFonts w:ascii="Arial" w:hAnsi="Arial"/>
      <w:sz w:val="24"/>
      <w:szCs w:val="24"/>
      <w:lang w:eastAsia="en-US"/>
    </w:rPr>
  </w:style>
  <w:style w:type="paragraph" w:customStyle="1" w:styleId="FMainTXT">
    <w:name w:val="FMainTXT"/>
    <w:basedOn w:val="af4"/>
    <w:rsid w:val="000E711E"/>
    <w:pPr>
      <w:spacing w:before="120" w:line="360" w:lineRule="auto"/>
      <w:ind w:left="142" w:firstLine="1120"/>
      <w:jc w:val="both"/>
    </w:pPr>
    <w:rPr>
      <w:rFonts w:ascii="Arial" w:hAnsi="Arial"/>
      <w:sz w:val="24"/>
      <w:lang w:eastAsia="en-US"/>
    </w:rPr>
  </w:style>
  <w:style w:type="paragraph" w:customStyle="1" w:styleId="86">
    <w:name w:val="Таблица (8)"/>
    <w:basedOn w:val="af4"/>
    <w:rsid w:val="000E711E"/>
    <w:pPr>
      <w:ind w:left="57" w:right="57"/>
    </w:pPr>
    <w:rPr>
      <w:rFonts w:ascii="Arial" w:hAnsi="Arial" w:cs="Arial"/>
      <w:snapToGrid w:val="0"/>
      <w:color w:val="000000"/>
      <w:sz w:val="16"/>
      <w:szCs w:val="16"/>
      <w:lang w:eastAsia="en-US"/>
    </w:rPr>
  </w:style>
  <w:style w:type="paragraph" w:customStyle="1" w:styleId="affffffff9">
    <w:name w:val="Заголовок документа"/>
    <w:basedOn w:val="af4"/>
    <w:next w:val="af4"/>
    <w:rsid w:val="000E711E"/>
    <w:pPr>
      <w:keepNext/>
      <w:keepLines/>
      <w:pBdr>
        <w:top w:val="single" w:sz="48" w:space="31" w:color="auto"/>
      </w:pBdr>
      <w:tabs>
        <w:tab w:val="left" w:pos="2835"/>
      </w:tabs>
      <w:suppressAutoHyphens/>
      <w:spacing w:before="240" w:after="500" w:line="640" w:lineRule="exact"/>
      <w:ind w:left="11" w:hanging="11"/>
    </w:pPr>
    <w:rPr>
      <w:b/>
      <w:spacing w:val="-20"/>
      <w:kern w:val="28"/>
      <w:sz w:val="64"/>
      <w:lang w:val="en-US"/>
    </w:rPr>
  </w:style>
  <w:style w:type="paragraph" w:customStyle="1" w:styleId="affffffffa">
    <w:name w:val="Текст таблицы слева"/>
    <w:basedOn w:val="af4"/>
    <w:link w:val="affffffffb"/>
    <w:rsid w:val="000E711E"/>
    <w:rPr>
      <w:rFonts w:ascii="Arial" w:hAnsi="Arial"/>
      <w:spacing w:val="-5"/>
      <w:sz w:val="24"/>
    </w:rPr>
  </w:style>
  <w:style w:type="character" w:customStyle="1" w:styleId="1fff1">
    <w:name w:val="Пункт Знак1"/>
    <w:link w:val="affffffc"/>
    <w:rsid w:val="000E711E"/>
    <w:rPr>
      <w:sz w:val="24"/>
      <w:szCs w:val="24"/>
    </w:rPr>
  </w:style>
  <w:style w:type="paragraph" w:customStyle="1" w:styleId="TimesNewRoman14">
    <w:name w:val="Стиль Текст таблицы слева + Times New Roman 14 пт не разреженный ..."/>
    <w:basedOn w:val="affffffffa"/>
    <w:rsid w:val="000E711E"/>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fa"/>
    <w:rsid w:val="000E711E"/>
    <w:pPr>
      <w:spacing w:before="120" w:after="120"/>
    </w:pPr>
    <w:rPr>
      <w:rFonts w:ascii="Times New Roman" w:hAnsi="Times New Roman"/>
      <w:spacing w:val="0"/>
      <w:sz w:val="28"/>
    </w:rPr>
  </w:style>
  <w:style w:type="paragraph" w:customStyle="1" w:styleId="affffffffc">
    <w:name w:val="Обычный текст"/>
    <w:basedOn w:val="af4"/>
    <w:rsid w:val="000E711E"/>
    <w:pPr>
      <w:widowControl w:val="0"/>
      <w:spacing w:before="120"/>
      <w:ind w:firstLine="1120"/>
      <w:jc w:val="both"/>
    </w:pPr>
    <w:rPr>
      <w:sz w:val="28"/>
    </w:rPr>
  </w:style>
  <w:style w:type="paragraph" w:customStyle="1" w:styleId="affffffffd">
    <w:name w:val="Сокращения"/>
    <w:link w:val="affffffffe"/>
    <w:qFormat/>
    <w:rsid w:val="000E711E"/>
    <w:pPr>
      <w:spacing w:after="120"/>
    </w:pPr>
    <w:rPr>
      <w:sz w:val="28"/>
      <w:szCs w:val="28"/>
    </w:rPr>
  </w:style>
  <w:style w:type="paragraph" w:customStyle="1" w:styleId="afffffffff">
    <w:name w:val="Титул"/>
    <w:basedOn w:val="af4"/>
    <w:link w:val="afffffffff0"/>
    <w:qFormat/>
    <w:rsid w:val="000E711E"/>
    <w:pPr>
      <w:widowControl w:val="0"/>
      <w:spacing w:before="120"/>
      <w:jc w:val="both"/>
    </w:pPr>
    <w:rPr>
      <w:sz w:val="28"/>
    </w:rPr>
  </w:style>
  <w:style w:type="character" w:customStyle="1" w:styleId="affffffffe">
    <w:name w:val="Сокращения Знак"/>
    <w:link w:val="affffffffd"/>
    <w:rsid w:val="000E711E"/>
    <w:rPr>
      <w:sz w:val="28"/>
      <w:szCs w:val="28"/>
    </w:rPr>
  </w:style>
  <w:style w:type="character" w:customStyle="1" w:styleId="afffffffff0">
    <w:name w:val="Титул Знак"/>
    <w:link w:val="afffffffff"/>
    <w:rsid w:val="000E711E"/>
    <w:rPr>
      <w:sz w:val="28"/>
    </w:rPr>
  </w:style>
  <w:style w:type="paragraph" w:customStyle="1" w:styleId="a9">
    <w:name w:val="Маркированный список ."/>
    <w:basedOn w:val="af4"/>
    <w:qFormat/>
    <w:rsid w:val="000E711E"/>
    <w:pPr>
      <w:widowControl w:val="0"/>
      <w:numPr>
        <w:numId w:val="19"/>
      </w:numPr>
      <w:spacing w:before="120"/>
      <w:jc w:val="both"/>
    </w:pPr>
    <w:rPr>
      <w:sz w:val="28"/>
    </w:rPr>
  </w:style>
  <w:style w:type="numbering" w:customStyle="1" w:styleId="a5">
    <w:name w:val="Маркированный список."/>
    <w:uiPriority w:val="99"/>
    <w:rsid w:val="000E711E"/>
    <w:pPr>
      <w:numPr>
        <w:numId w:val="20"/>
      </w:numPr>
    </w:pPr>
  </w:style>
  <w:style w:type="paragraph" w:customStyle="1" w:styleId="-2">
    <w:name w:val="Текст таблицы - заголовок"/>
    <w:basedOn w:val="af4"/>
    <w:rsid w:val="000E711E"/>
    <w:rPr>
      <w:b/>
      <w:bCs/>
      <w:sz w:val="28"/>
      <w:szCs w:val="24"/>
      <w:lang w:eastAsia="en-US"/>
    </w:rPr>
  </w:style>
  <w:style w:type="character" w:customStyle="1" w:styleId="posttitle">
    <w:name w:val="post_title"/>
    <w:rsid w:val="000E711E"/>
  </w:style>
  <w:style w:type="paragraph" w:customStyle="1" w:styleId="ListParagraph2">
    <w:name w:val="List Paragraph2"/>
    <w:basedOn w:val="af4"/>
    <w:qFormat/>
    <w:rsid w:val="00C04CDE"/>
    <w:pPr>
      <w:ind w:left="720"/>
    </w:pPr>
  </w:style>
  <w:style w:type="paragraph" w:customStyle="1" w:styleId="Iauiue1">
    <w:name w:val="Iau?iue1"/>
    <w:rsid w:val="00C04CDE"/>
    <w:pPr>
      <w:overflowPunct w:val="0"/>
      <w:autoSpaceDE w:val="0"/>
      <w:autoSpaceDN w:val="0"/>
      <w:adjustRightInd w:val="0"/>
      <w:textAlignment w:val="baseline"/>
    </w:pPr>
    <w:rPr>
      <w:lang w:val="en-US"/>
    </w:rPr>
  </w:style>
  <w:style w:type="paragraph" w:customStyle="1" w:styleId="Iauiue3">
    <w:name w:val="Iau?iue3"/>
    <w:rsid w:val="00C04CDE"/>
    <w:rPr>
      <w:lang w:val="en-US"/>
    </w:rPr>
  </w:style>
  <w:style w:type="paragraph" w:customStyle="1" w:styleId="Iauiue2">
    <w:name w:val="Iau?iue2"/>
    <w:rsid w:val="00C04CDE"/>
  </w:style>
  <w:style w:type="paragraph" w:customStyle="1" w:styleId="afffffffff1">
    <w:name w:val="Осн.текст"/>
    <w:basedOn w:val="af4"/>
    <w:rsid w:val="00C04CDE"/>
    <w:pPr>
      <w:suppressAutoHyphens/>
      <w:spacing w:before="120" w:line="300" w:lineRule="auto"/>
      <w:ind w:left="709"/>
      <w:jc w:val="both"/>
    </w:pPr>
    <w:rPr>
      <w:sz w:val="24"/>
      <w:szCs w:val="24"/>
    </w:rPr>
  </w:style>
  <w:style w:type="paragraph" w:customStyle="1" w:styleId="afffffffff2">
    <w:name w:val="Таблица"/>
    <w:basedOn w:val="af4"/>
    <w:uiPriority w:val="99"/>
    <w:qFormat/>
    <w:rsid w:val="00C04CDE"/>
    <w:pPr>
      <w:jc w:val="both"/>
    </w:pPr>
    <w:rPr>
      <w:sz w:val="26"/>
    </w:rPr>
  </w:style>
  <w:style w:type="paragraph" w:customStyle="1" w:styleId="1ffffd">
    <w:name w:val="Схема документа1"/>
    <w:basedOn w:val="af4"/>
    <w:rsid w:val="00C04CDE"/>
    <w:pPr>
      <w:widowControl w:val="0"/>
      <w:shd w:val="clear" w:color="auto" w:fill="000080"/>
      <w:overflowPunct w:val="0"/>
      <w:autoSpaceDE w:val="0"/>
      <w:autoSpaceDN w:val="0"/>
      <w:adjustRightInd w:val="0"/>
      <w:spacing w:before="260" w:line="300" w:lineRule="auto"/>
      <w:jc w:val="both"/>
      <w:textAlignment w:val="baseline"/>
    </w:pPr>
    <w:rPr>
      <w:rFonts w:ascii="Tahoma" w:hAnsi="Tahoma"/>
      <w:sz w:val="24"/>
    </w:rPr>
  </w:style>
  <w:style w:type="paragraph" w:customStyle="1" w:styleId="1ffffe">
    <w:name w:val="Цитата1"/>
    <w:basedOn w:val="af4"/>
    <w:rsid w:val="00C04CDE"/>
    <w:pPr>
      <w:widowControl w:val="0"/>
      <w:overflowPunct w:val="0"/>
      <w:autoSpaceDE w:val="0"/>
      <w:autoSpaceDN w:val="0"/>
      <w:adjustRightInd w:val="0"/>
      <w:spacing w:before="40" w:line="300" w:lineRule="auto"/>
      <w:ind w:left="40" w:right="1400"/>
      <w:textAlignment w:val="baseline"/>
    </w:pPr>
    <w:rPr>
      <w:b/>
      <w:sz w:val="28"/>
    </w:rPr>
  </w:style>
  <w:style w:type="paragraph" w:customStyle="1" w:styleId="318">
    <w:name w:val="Основной текст 31"/>
    <w:basedOn w:val="af4"/>
    <w:uiPriority w:val="99"/>
    <w:rsid w:val="00C04CDE"/>
    <w:pPr>
      <w:widowControl w:val="0"/>
      <w:overflowPunct w:val="0"/>
      <w:autoSpaceDE w:val="0"/>
      <w:autoSpaceDN w:val="0"/>
      <w:adjustRightInd w:val="0"/>
      <w:spacing w:before="40" w:line="300" w:lineRule="auto"/>
      <w:textAlignment w:val="baseline"/>
    </w:pPr>
    <w:rPr>
      <w:b/>
      <w:sz w:val="28"/>
    </w:rPr>
  </w:style>
  <w:style w:type="paragraph" w:customStyle="1" w:styleId="Iniiaiieoaeno21">
    <w:name w:val="Iniiaiie oaeno 21"/>
    <w:basedOn w:val="Iauiue"/>
    <w:rsid w:val="00C04CDE"/>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rsid w:val="00C04CDE"/>
  </w:style>
  <w:style w:type="paragraph" w:customStyle="1" w:styleId="caaieiaie1">
    <w:name w:val="caaieiaie 1"/>
    <w:basedOn w:val="Iauiue"/>
    <w:next w:val="Iauiue"/>
    <w:rsid w:val="00C04CDE"/>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rsid w:val="00C04CDE"/>
    <w:pPr>
      <w:keepNext/>
      <w:overflowPunct w:val="0"/>
      <w:autoSpaceDE w:val="0"/>
      <w:autoSpaceDN w:val="0"/>
      <w:adjustRightInd w:val="0"/>
      <w:textAlignment w:val="baseline"/>
    </w:pPr>
    <w:rPr>
      <w:sz w:val="24"/>
    </w:rPr>
  </w:style>
  <w:style w:type="paragraph" w:customStyle="1" w:styleId="Antiqua">
    <w:name w:val="Текст Antiqua"/>
    <w:basedOn w:val="af4"/>
    <w:rsid w:val="00C04CDE"/>
    <w:pPr>
      <w:spacing w:after="120" w:line="360" w:lineRule="exact"/>
      <w:ind w:firstLine="709"/>
      <w:jc w:val="both"/>
    </w:pPr>
    <w:rPr>
      <w:sz w:val="28"/>
    </w:rPr>
  </w:style>
  <w:style w:type="character" w:customStyle="1" w:styleId="mdl">
    <w:name w:val="mdl"/>
    <w:rsid w:val="00C04CDE"/>
    <w:rPr>
      <w:rFonts w:cs="Times New Roman"/>
    </w:rPr>
  </w:style>
  <w:style w:type="paragraph" w:customStyle="1" w:styleId="13pt">
    <w:name w:val="Стиль Абзац + 13 pt Знак"/>
    <w:basedOn w:val="af4"/>
    <w:autoRedefine/>
    <w:rsid w:val="00C04CDE"/>
    <w:pPr>
      <w:keepNext/>
      <w:widowControl w:val="0"/>
      <w:ind w:firstLine="720"/>
      <w:jc w:val="both"/>
    </w:pPr>
    <w:rPr>
      <w:bCs/>
      <w:sz w:val="26"/>
      <w:szCs w:val="26"/>
      <w:lang w:eastAsia="en-US"/>
    </w:rPr>
  </w:style>
  <w:style w:type="paragraph" w:customStyle="1" w:styleId="afffffffff3">
    <w:name w:val="Основной абзац"/>
    <w:basedOn w:val="af4"/>
    <w:rsid w:val="00C04CDE"/>
    <w:pPr>
      <w:widowControl w:val="0"/>
      <w:spacing w:line="360" w:lineRule="auto"/>
      <w:ind w:firstLine="709"/>
      <w:jc w:val="both"/>
    </w:pPr>
    <w:rPr>
      <w:sz w:val="28"/>
      <w:szCs w:val="28"/>
      <w:lang w:eastAsia="en-US"/>
    </w:rPr>
  </w:style>
  <w:style w:type="paragraph" w:customStyle="1" w:styleId="-11">
    <w:name w:val="Список-1"/>
    <w:rsid w:val="00C04CDE"/>
    <w:pPr>
      <w:tabs>
        <w:tab w:val="num" w:pos="851"/>
      </w:tabs>
      <w:spacing w:before="60" w:after="60" w:line="312" w:lineRule="auto"/>
      <w:ind w:left="851" w:hanging="454"/>
      <w:jc w:val="both"/>
    </w:pPr>
    <w:rPr>
      <w:sz w:val="24"/>
      <w:szCs w:val="24"/>
    </w:rPr>
  </w:style>
  <w:style w:type="paragraph" w:customStyle="1" w:styleId="1150">
    <w:name w:val="Стиль СОН1 + Перед:  15 пт"/>
    <w:basedOn w:val="af4"/>
    <w:autoRedefine/>
    <w:uiPriority w:val="99"/>
    <w:rsid w:val="00C04CDE"/>
    <w:pPr>
      <w:keepNext/>
      <w:keepLines/>
      <w:widowControl w:val="0"/>
      <w:tabs>
        <w:tab w:val="left" w:pos="3700"/>
      </w:tabs>
      <w:suppressAutoHyphens/>
      <w:overflowPunct w:val="0"/>
      <w:autoSpaceDE w:val="0"/>
      <w:autoSpaceDN w:val="0"/>
      <w:adjustRightInd w:val="0"/>
      <w:jc w:val="center"/>
      <w:textAlignment w:val="baseline"/>
    </w:pPr>
    <w:rPr>
      <w:b/>
      <w:color w:val="000000"/>
      <w:sz w:val="26"/>
      <w:szCs w:val="26"/>
    </w:rPr>
  </w:style>
  <w:style w:type="paragraph" w:customStyle="1" w:styleId="ad">
    <w:name w:val="Маркированный список со сдвигом"/>
    <w:basedOn w:val="afffd"/>
    <w:rsid w:val="00C04CDE"/>
    <w:pPr>
      <w:numPr>
        <w:numId w:val="21"/>
      </w:numPr>
      <w:autoSpaceDE w:val="0"/>
      <w:autoSpaceDN w:val="0"/>
      <w:adjustRightInd w:val="0"/>
      <w:spacing w:after="0" w:line="360" w:lineRule="auto"/>
    </w:pPr>
    <w:rPr>
      <w:rFonts w:cs="Arial"/>
      <w:kern w:val="24"/>
    </w:rPr>
  </w:style>
  <w:style w:type="character" w:customStyle="1" w:styleId="dfaq">
    <w:name w:val="dfaq"/>
    <w:rsid w:val="00C04CDE"/>
    <w:rPr>
      <w:rFonts w:cs="Times New Roman"/>
    </w:rPr>
  </w:style>
  <w:style w:type="paragraph" w:customStyle="1" w:styleId="afffffffff4">
    <w:name w:val="Абзац"/>
    <w:basedOn w:val="af4"/>
    <w:rsid w:val="00C04CDE"/>
    <w:pPr>
      <w:keepLines/>
      <w:widowControl w:val="0"/>
      <w:tabs>
        <w:tab w:val="left" w:pos="907"/>
        <w:tab w:val="num" w:pos="1010"/>
      </w:tabs>
      <w:spacing w:before="40" w:line="286" w:lineRule="auto"/>
      <w:ind w:left="1010" w:hanging="585"/>
      <w:jc w:val="both"/>
    </w:pPr>
    <w:rPr>
      <w:sz w:val="25"/>
      <w:szCs w:val="25"/>
    </w:rPr>
  </w:style>
  <w:style w:type="paragraph" w:customStyle="1" w:styleId="1fffff">
    <w:name w:val="СОН1"/>
    <w:basedOn w:val="ConsNonformat"/>
    <w:autoRedefine/>
    <w:rsid w:val="00C04CDE"/>
    <w:pPr>
      <w:keepNext/>
      <w:widowControl/>
      <w:tabs>
        <w:tab w:val="left" w:pos="567"/>
        <w:tab w:val="num" w:pos="1287"/>
      </w:tabs>
      <w:autoSpaceDE/>
      <w:autoSpaceDN/>
      <w:adjustRightInd/>
      <w:spacing w:before="600" w:after="120"/>
      <w:ind w:left="510" w:right="0" w:hanging="510"/>
      <w:jc w:val="center"/>
    </w:pPr>
    <w:rPr>
      <w:rFonts w:ascii="Arial" w:hAnsi="Arial" w:cs="Times New Roman"/>
      <w:b/>
      <w:sz w:val="28"/>
    </w:rPr>
  </w:style>
  <w:style w:type="character" w:customStyle="1" w:styleId="big1">
    <w:name w:val="big1"/>
    <w:rsid w:val="00C04CDE"/>
    <w:rPr>
      <w:rFonts w:ascii="Verdana" w:hAnsi="Verdana" w:cs="Times New Roman"/>
      <w:b/>
      <w:bCs/>
      <w:color w:val="3478FF"/>
      <w:sz w:val="24"/>
      <w:szCs w:val="24"/>
    </w:rPr>
  </w:style>
  <w:style w:type="paragraph" w:customStyle="1" w:styleId="afffffffff5">
    <w:name w:val="Знак Знак Знак Знак Знак Знак Знак Знак Знак Знак"/>
    <w:basedOn w:val="af4"/>
    <w:rsid w:val="00C04CDE"/>
    <w:pPr>
      <w:spacing w:before="100" w:beforeAutospacing="1" w:after="100" w:afterAutospacing="1"/>
    </w:pPr>
    <w:rPr>
      <w:rFonts w:ascii="Tahoma" w:hAnsi="Tahoma"/>
      <w:lang w:val="en-US" w:eastAsia="en-US"/>
    </w:rPr>
  </w:style>
  <w:style w:type="paragraph" w:customStyle="1" w:styleId="afffffffff6">
    <w:name w:val="Обычный.Нормальный абзац"/>
    <w:rsid w:val="00C04CDE"/>
    <w:pPr>
      <w:widowControl w:val="0"/>
      <w:autoSpaceDE w:val="0"/>
      <w:autoSpaceDN w:val="0"/>
      <w:ind w:firstLine="709"/>
      <w:jc w:val="both"/>
    </w:pPr>
    <w:rPr>
      <w:sz w:val="24"/>
      <w:szCs w:val="24"/>
    </w:rPr>
  </w:style>
  <w:style w:type="paragraph" w:customStyle="1" w:styleId="style60">
    <w:name w:val="style6"/>
    <w:basedOn w:val="af4"/>
    <w:rsid w:val="00C04CDE"/>
    <w:pPr>
      <w:spacing w:before="100" w:beforeAutospacing="1" w:after="100" w:afterAutospacing="1"/>
    </w:pPr>
    <w:rPr>
      <w:rFonts w:ascii="Arial" w:hAnsi="Arial" w:cs="Arial"/>
      <w:sz w:val="18"/>
      <w:szCs w:val="18"/>
    </w:rPr>
  </w:style>
  <w:style w:type="character" w:customStyle="1" w:styleId="style61">
    <w:name w:val="style61"/>
    <w:rsid w:val="00C04CDE"/>
    <w:rPr>
      <w:rFonts w:ascii="Arial" w:hAnsi="Arial" w:cs="Arial"/>
      <w:sz w:val="18"/>
      <w:szCs w:val="18"/>
    </w:rPr>
  </w:style>
  <w:style w:type="paragraph" w:customStyle="1" w:styleId="1KGK9">
    <w:name w:val="1KG=K9"/>
    <w:uiPriority w:val="99"/>
    <w:rsid w:val="00C04CDE"/>
    <w:pPr>
      <w:autoSpaceDE w:val="0"/>
      <w:autoSpaceDN w:val="0"/>
      <w:adjustRightInd w:val="0"/>
    </w:pPr>
    <w:rPr>
      <w:rFonts w:ascii="MS Sans Serif" w:hAnsi="MS Sans Serif"/>
      <w:sz w:val="24"/>
      <w:szCs w:val="24"/>
    </w:rPr>
  </w:style>
  <w:style w:type="paragraph" w:customStyle="1" w:styleId="Nonindent">
    <w:name w:val="Nonindent"/>
    <w:basedOn w:val="af4"/>
    <w:rsid w:val="00C04CDE"/>
    <w:rPr>
      <w:rFonts w:ascii="Tms Rmn" w:hAnsi="Tms Rmn"/>
      <w:sz w:val="24"/>
      <w:szCs w:val="24"/>
      <w:lang w:val="en-GB"/>
    </w:rPr>
  </w:style>
  <w:style w:type="character" w:customStyle="1" w:styleId="13pt0">
    <w:name w:val="Стиль Абзац + 13 pt Знак Знак"/>
    <w:rsid w:val="00C04CDE"/>
    <w:rPr>
      <w:rFonts w:cs="Times New Roman"/>
      <w:snapToGrid w:val="0"/>
      <w:sz w:val="25"/>
      <w:szCs w:val="25"/>
      <w:lang w:val="ru-RU" w:eastAsia="ru-RU" w:bidi="ar-SA"/>
    </w:rPr>
  </w:style>
  <w:style w:type="character" w:customStyle="1" w:styleId="grame">
    <w:name w:val="grame"/>
    <w:rsid w:val="00C04CDE"/>
    <w:rPr>
      <w:rFonts w:cs="Times New Roman"/>
    </w:rPr>
  </w:style>
  <w:style w:type="character" w:customStyle="1" w:styleId="whbg1">
    <w:name w:val="whbg1"/>
    <w:rsid w:val="00C04CDE"/>
    <w:rPr>
      <w:rFonts w:ascii="Arial" w:hAnsi="Arial" w:cs="Arial"/>
      <w:color w:val="000000"/>
      <w:sz w:val="29"/>
      <w:szCs w:val="29"/>
      <w:shd w:val="clear" w:color="auto" w:fill="FFFFFF"/>
    </w:rPr>
  </w:style>
  <w:style w:type="character" w:customStyle="1" w:styleId="longtext">
    <w:name w:val="long_text"/>
    <w:rsid w:val="00C04CDE"/>
    <w:rPr>
      <w:rFonts w:cs="Times New Roman"/>
    </w:rPr>
  </w:style>
  <w:style w:type="character" w:customStyle="1" w:styleId="options">
    <w:name w:val="options"/>
    <w:rsid w:val="00C04CDE"/>
    <w:rPr>
      <w:rFonts w:cs="Times New Roman"/>
    </w:rPr>
  </w:style>
  <w:style w:type="character" w:customStyle="1" w:styleId="PlainTextChar">
    <w:name w:val="Plain Text Char"/>
    <w:locked/>
    <w:rsid w:val="00C04CDE"/>
    <w:rPr>
      <w:rFonts w:ascii="Courier New" w:hAnsi="Courier New" w:cs="Courier New"/>
    </w:rPr>
  </w:style>
  <w:style w:type="character" w:customStyle="1" w:styleId="TitleChar">
    <w:name w:val="Title Char"/>
    <w:aliases w:val="Заголовок Char"/>
    <w:locked/>
    <w:rsid w:val="00C04CDE"/>
    <w:rPr>
      <w:b/>
      <w:sz w:val="28"/>
      <w:lang w:val="ru-RU" w:eastAsia="ru-RU" w:bidi="ar-SA"/>
    </w:rPr>
  </w:style>
  <w:style w:type="character" w:customStyle="1" w:styleId="SubtitleChar">
    <w:name w:val="Subtitle Char"/>
    <w:locked/>
    <w:rsid w:val="00C04CDE"/>
    <w:rPr>
      <w:b/>
      <w:sz w:val="36"/>
      <w:lang w:val="ru-RU" w:eastAsia="ru-RU" w:bidi="ar-SA"/>
    </w:rPr>
  </w:style>
  <w:style w:type="paragraph" w:customStyle="1" w:styleId="MediumGrid1-Accent21">
    <w:name w:val="Medium Grid 1 - Accent 21"/>
    <w:basedOn w:val="af4"/>
    <w:uiPriority w:val="99"/>
    <w:qFormat/>
    <w:rsid w:val="00C04CDE"/>
    <w:pPr>
      <w:ind w:left="720"/>
      <w:contextualSpacing/>
    </w:pPr>
    <w:rPr>
      <w:rFonts w:ascii="Calibri" w:eastAsia="Calibri" w:hAnsi="Calibri" w:cs="Calibri"/>
      <w:sz w:val="22"/>
      <w:szCs w:val="22"/>
    </w:rPr>
  </w:style>
  <w:style w:type="paragraph" w:customStyle="1" w:styleId="msonormalcxspmiddle">
    <w:name w:val="msonormalcxspmiddle"/>
    <w:basedOn w:val="af4"/>
    <w:rsid w:val="00C04CDE"/>
    <w:pPr>
      <w:keepNext/>
    </w:pPr>
    <w:rPr>
      <w:sz w:val="24"/>
      <w:szCs w:val="24"/>
    </w:rPr>
  </w:style>
  <w:style w:type="character" w:customStyle="1" w:styleId="FR11">
    <w:name w:val="FR1 Знак"/>
    <w:link w:val="FR10"/>
    <w:rsid w:val="00C04CDE"/>
    <w:rPr>
      <w:b/>
      <w:bCs/>
      <w:sz w:val="44"/>
      <w:szCs w:val="44"/>
    </w:rPr>
  </w:style>
  <w:style w:type="paragraph" w:customStyle="1" w:styleId="Style4">
    <w:name w:val="Style4"/>
    <w:basedOn w:val="af4"/>
    <w:uiPriority w:val="99"/>
    <w:qFormat/>
    <w:rsid w:val="00C04CDE"/>
    <w:pPr>
      <w:widowControl w:val="0"/>
      <w:autoSpaceDE w:val="0"/>
      <w:autoSpaceDN w:val="0"/>
      <w:adjustRightInd w:val="0"/>
      <w:spacing w:line="258" w:lineRule="exact"/>
      <w:jc w:val="both"/>
    </w:pPr>
    <w:rPr>
      <w:sz w:val="24"/>
      <w:szCs w:val="24"/>
    </w:rPr>
  </w:style>
  <w:style w:type="paragraph" w:customStyle="1" w:styleId="ListBulletlast">
    <w:name w:val="List Bullet (last)"/>
    <w:basedOn w:val="afffd"/>
    <w:qFormat/>
    <w:rsid w:val="00C04CDE"/>
    <w:pPr>
      <w:widowControl/>
      <w:tabs>
        <w:tab w:val="num" w:pos="643"/>
      </w:tabs>
      <w:spacing w:after="120"/>
      <w:ind w:left="643" w:hanging="360"/>
    </w:pPr>
    <w:rPr>
      <w:rFonts w:ascii="Cambria" w:eastAsia="MS Mincho" w:hAnsi="Cambria"/>
      <w:lang w:eastAsia="en-US"/>
    </w:rPr>
  </w:style>
  <w:style w:type="numbering" w:customStyle="1" w:styleId="4c">
    <w:name w:val="Нет списка4"/>
    <w:next w:val="af7"/>
    <w:uiPriority w:val="99"/>
    <w:semiHidden/>
    <w:unhideWhenUsed/>
    <w:rsid w:val="001E278E"/>
  </w:style>
  <w:style w:type="numbering" w:customStyle="1" w:styleId="1111">
    <w:name w:val="Нет списка111"/>
    <w:next w:val="af7"/>
    <w:semiHidden/>
    <w:rsid w:val="001E278E"/>
  </w:style>
  <w:style w:type="numbering" w:customStyle="1" w:styleId="21f3">
    <w:name w:val="Нет списка21"/>
    <w:next w:val="af7"/>
    <w:uiPriority w:val="99"/>
    <w:semiHidden/>
    <w:unhideWhenUsed/>
    <w:rsid w:val="001E278E"/>
  </w:style>
  <w:style w:type="numbering" w:customStyle="1" w:styleId="319">
    <w:name w:val="Нет списка31"/>
    <w:next w:val="af7"/>
    <w:uiPriority w:val="99"/>
    <w:semiHidden/>
    <w:unhideWhenUsed/>
    <w:rsid w:val="001E278E"/>
  </w:style>
  <w:style w:type="paragraph" w:customStyle="1" w:styleId="230">
    <w:name w:val="Основной текст 23"/>
    <w:basedOn w:val="3fb"/>
    <w:rsid w:val="001E278E"/>
    <w:pPr>
      <w:widowControl/>
      <w:tabs>
        <w:tab w:val="left" w:pos="7088"/>
      </w:tabs>
      <w:spacing w:before="0" w:after="0"/>
      <w:ind w:firstLine="851"/>
      <w:jc w:val="both"/>
    </w:pPr>
    <w:rPr>
      <w:snapToGrid w:val="0"/>
      <w:sz w:val="28"/>
    </w:rPr>
  </w:style>
  <w:style w:type="paragraph" w:customStyle="1" w:styleId="321">
    <w:name w:val="Основной текст с отступом 32"/>
    <w:basedOn w:val="af4"/>
    <w:rsid w:val="001E278E"/>
    <w:pPr>
      <w:tabs>
        <w:tab w:val="left" w:pos="7088"/>
      </w:tabs>
      <w:spacing w:line="280" w:lineRule="exact"/>
      <w:ind w:firstLine="851"/>
      <w:jc w:val="both"/>
    </w:pPr>
    <w:rPr>
      <w:snapToGrid w:val="0"/>
      <w:sz w:val="24"/>
      <w:szCs w:val="24"/>
    </w:rPr>
  </w:style>
  <w:style w:type="paragraph" w:customStyle="1" w:styleId="128">
    <w:name w:val="Заголовок 12"/>
    <w:basedOn w:val="3fb"/>
    <w:next w:val="3fb"/>
    <w:rsid w:val="001E278E"/>
    <w:pPr>
      <w:keepNext/>
      <w:widowControl/>
      <w:spacing w:before="0" w:after="0"/>
      <w:ind w:firstLine="720"/>
      <w:jc w:val="center"/>
    </w:pPr>
    <w:rPr>
      <w:b/>
      <w:sz w:val="22"/>
    </w:rPr>
  </w:style>
  <w:style w:type="paragraph" w:customStyle="1" w:styleId="228">
    <w:name w:val="Заголовок 22"/>
    <w:basedOn w:val="3fb"/>
    <w:next w:val="3fb"/>
    <w:rsid w:val="001E278E"/>
    <w:pPr>
      <w:keepNext/>
      <w:keepLines/>
      <w:widowControl/>
      <w:spacing w:before="360" w:after="60"/>
      <w:ind w:left="567" w:hanging="567"/>
      <w:jc w:val="both"/>
    </w:pPr>
    <w:rPr>
      <w:b/>
      <w:snapToGrid w:val="0"/>
      <w:sz w:val="22"/>
    </w:rPr>
  </w:style>
  <w:style w:type="paragraph" w:customStyle="1" w:styleId="340">
    <w:name w:val="Основной текст с отступом 34"/>
    <w:basedOn w:val="af4"/>
    <w:rsid w:val="001E278E"/>
    <w:pPr>
      <w:tabs>
        <w:tab w:val="left" w:pos="7088"/>
      </w:tabs>
      <w:spacing w:line="280" w:lineRule="exact"/>
      <w:ind w:firstLine="851"/>
      <w:jc w:val="both"/>
    </w:pPr>
    <w:rPr>
      <w:snapToGrid w:val="0"/>
      <w:sz w:val="24"/>
      <w:szCs w:val="24"/>
    </w:rPr>
  </w:style>
  <w:style w:type="paragraph" w:customStyle="1" w:styleId="1">
    <w:name w:val="Текст1"/>
    <w:basedOn w:val="af4"/>
    <w:uiPriority w:val="99"/>
    <w:rsid w:val="001E278E"/>
    <w:pPr>
      <w:numPr>
        <w:numId w:val="22"/>
      </w:numPr>
      <w:tabs>
        <w:tab w:val="clear" w:pos="643"/>
      </w:tabs>
      <w:suppressAutoHyphens/>
      <w:ind w:left="0" w:firstLine="0"/>
    </w:pPr>
    <w:rPr>
      <w:rFonts w:ascii="Courier New" w:eastAsia="Calibri" w:hAnsi="Courier New" w:cs="Courier New"/>
      <w:lang w:eastAsia="ar-SA"/>
    </w:rPr>
  </w:style>
  <w:style w:type="paragraph" w:customStyle="1" w:styleId="76">
    <w:name w:val="Обычный7"/>
    <w:rsid w:val="001E278E"/>
    <w:pPr>
      <w:widowControl w:val="0"/>
      <w:spacing w:before="100" w:after="100"/>
    </w:pPr>
    <w:rPr>
      <w:snapToGrid w:val="0"/>
      <w:sz w:val="24"/>
    </w:rPr>
  </w:style>
  <w:style w:type="paragraph" w:customStyle="1" w:styleId="260">
    <w:name w:val="Основной текст 26"/>
    <w:basedOn w:val="76"/>
    <w:rsid w:val="001E278E"/>
    <w:pPr>
      <w:widowControl/>
      <w:tabs>
        <w:tab w:val="left" w:pos="7088"/>
      </w:tabs>
      <w:spacing w:before="0" w:after="0"/>
      <w:ind w:firstLine="851"/>
      <w:jc w:val="both"/>
    </w:pPr>
    <w:rPr>
      <w:sz w:val="28"/>
    </w:rPr>
  </w:style>
  <w:style w:type="paragraph" w:customStyle="1" w:styleId="parameter">
    <w:name w:val="parameter"/>
    <w:basedOn w:val="af4"/>
    <w:rsid w:val="004B2745"/>
    <w:pPr>
      <w:spacing w:before="100" w:beforeAutospacing="1" w:after="100" w:afterAutospacing="1"/>
    </w:pPr>
    <w:rPr>
      <w:sz w:val="24"/>
      <w:szCs w:val="24"/>
    </w:rPr>
  </w:style>
  <w:style w:type="paragraph" w:customStyle="1" w:styleId="87">
    <w:name w:val="Обычный8"/>
    <w:rsid w:val="00447BB6"/>
    <w:pPr>
      <w:widowControl w:val="0"/>
      <w:spacing w:before="100" w:after="100"/>
    </w:pPr>
    <w:rPr>
      <w:snapToGrid w:val="0"/>
      <w:sz w:val="24"/>
    </w:rPr>
  </w:style>
  <w:style w:type="paragraph" w:customStyle="1" w:styleId="271">
    <w:name w:val="Основной текст 27"/>
    <w:basedOn w:val="87"/>
    <w:rsid w:val="00447BB6"/>
    <w:pPr>
      <w:widowControl/>
      <w:tabs>
        <w:tab w:val="left" w:pos="7088"/>
      </w:tabs>
      <w:spacing w:before="0" w:after="0"/>
      <w:ind w:firstLine="851"/>
      <w:jc w:val="both"/>
    </w:pPr>
    <w:rPr>
      <w:sz w:val="28"/>
    </w:rPr>
  </w:style>
  <w:style w:type="paragraph" w:customStyle="1" w:styleId="360">
    <w:name w:val="Основной текст с отступом 36"/>
    <w:basedOn w:val="af4"/>
    <w:rsid w:val="00447BB6"/>
    <w:pPr>
      <w:tabs>
        <w:tab w:val="left" w:pos="7088"/>
      </w:tabs>
      <w:spacing w:line="280" w:lineRule="exact"/>
      <w:ind w:firstLine="851"/>
      <w:jc w:val="both"/>
    </w:pPr>
    <w:rPr>
      <w:snapToGrid w:val="0"/>
      <w:sz w:val="24"/>
      <w:szCs w:val="24"/>
    </w:rPr>
  </w:style>
  <w:style w:type="paragraph" w:customStyle="1" w:styleId="afffffffff7">
    <w:name w:val="Подподпункт"/>
    <w:basedOn w:val="af4"/>
    <w:uiPriority w:val="99"/>
    <w:rsid w:val="00147ADA"/>
    <w:pPr>
      <w:tabs>
        <w:tab w:val="num" w:pos="1701"/>
      </w:tabs>
      <w:spacing w:line="360" w:lineRule="auto"/>
      <w:ind w:left="1701" w:hanging="567"/>
      <w:jc w:val="both"/>
    </w:pPr>
    <w:rPr>
      <w:sz w:val="28"/>
    </w:rPr>
  </w:style>
  <w:style w:type="character" w:customStyle="1" w:styleId="FontStyle12">
    <w:name w:val="Font Style12"/>
    <w:uiPriority w:val="99"/>
    <w:rsid w:val="00147ADA"/>
    <w:rPr>
      <w:rFonts w:ascii="Times New Roman" w:hAnsi="Times New Roman"/>
      <w:sz w:val="24"/>
    </w:rPr>
  </w:style>
  <w:style w:type="paragraph" w:customStyle="1" w:styleId="-110">
    <w:name w:val="Цветной список - Акцент 11"/>
    <w:basedOn w:val="af4"/>
    <w:qFormat/>
    <w:rsid w:val="00147ADA"/>
    <w:pPr>
      <w:ind w:left="720"/>
      <w:contextualSpacing/>
    </w:pPr>
    <w:rPr>
      <w:sz w:val="24"/>
      <w:szCs w:val="24"/>
    </w:rPr>
  </w:style>
  <w:style w:type="paragraph" w:customStyle="1" w:styleId="3120">
    <w:name w:val="Основной текст с отступом 312"/>
    <w:basedOn w:val="af4"/>
    <w:uiPriority w:val="99"/>
    <w:rsid w:val="007D4D13"/>
    <w:pPr>
      <w:widowControl w:val="0"/>
      <w:suppressAutoHyphens/>
      <w:spacing w:after="120"/>
      <w:ind w:left="283"/>
    </w:pPr>
    <w:rPr>
      <w:kern w:val="1"/>
      <w:sz w:val="16"/>
      <w:szCs w:val="16"/>
    </w:rPr>
  </w:style>
  <w:style w:type="paragraph" w:customStyle="1" w:styleId="231">
    <w:name w:val="Основной текст с отступом 23"/>
    <w:basedOn w:val="af4"/>
    <w:rsid w:val="00ED2B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3fe">
    <w:name w:val="Рецензия3"/>
    <w:hidden/>
    <w:semiHidden/>
    <w:rsid w:val="00ED2B96"/>
  </w:style>
  <w:style w:type="paragraph" w:customStyle="1" w:styleId="94">
    <w:name w:val="Обычный9"/>
    <w:rsid w:val="00ED2B96"/>
    <w:pPr>
      <w:widowControl w:val="0"/>
      <w:spacing w:before="100" w:after="100"/>
    </w:pPr>
    <w:rPr>
      <w:snapToGrid w:val="0"/>
      <w:sz w:val="24"/>
    </w:rPr>
  </w:style>
  <w:style w:type="character" w:customStyle="1" w:styleId="affffc">
    <w:name w:val="Абзац списка Знак"/>
    <w:aliases w:val="Bullet List Знак,FooterText Знак,numbered Знак,Paragraphe de liste1 Знак,lp1 Знак,List Paragraph1 Знак,Bulletr List Paragraph Знак,Bullet Number Знак,列出段落 Знак,列出段落1 Знак,List Paragraph2 Знак,List Paragraph21 Знак,Listeafsnit1 Знак"/>
    <w:link w:val="1ff2"/>
    <w:uiPriority w:val="99"/>
    <w:qFormat/>
    <w:rsid w:val="0033119E"/>
  </w:style>
  <w:style w:type="paragraph" w:customStyle="1" w:styleId="DefinitionTerm">
    <w:name w:val="Definition Term"/>
    <w:basedOn w:val="af4"/>
    <w:next w:val="DefinitionList"/>
    <w:uiPriority w:val="99"/>
    <w:rsid w:val="009A23BB"/>
    <w:pPr>
      <w:autoSpaceDE w:val="0"/>
      <w:autoSpaceDN w:val="0"/>
      <w:adjustRightInd w:val="0"/>
    </w:pPr>
    <w:rPr>
      <w:sz w:val="24"/>
      <w:szCs w:val="24"/>
    </w:rPr>
  </w:style>
  <w:style w:type="paragraph" w:customStyle="1" w:styleId="DefinitionList">
    <w:name w:val="Definition List"/>
    <w:basedOn w:val="af4"/>
    <w:next w:val="DefinitionTerm"/>
    <w:uiPriority w:val="99"/>
    <w:rsid w:val="009A23BB"/>
    <w:pPr>
      <w:autoSpaceDE w:val="0"/>
      <w:autoSpaceDN w:val="0"/>
      <w:adjustRightInd w:val="0"/>
      <w:ind w:left="360"/>
    </w:pPr>
    <w:rPr>
      <w:sz w:val="24"/>
      <w:szCs w:val="24"/>
    </w:rPr>
  </w:style>
  <w:style w:type="character" w:customStyle="1" w:styleId="Definition">
    <w:name w:val="Definition"/>
    <w:uiPriority w:val="99"/>
    <w:rsid w:val="009A23BB"/>
    <w:rPr>
      <w:i/>
      <w:iCs/>
    </w:rPr>
  </w:style>
  <w:style w:type="paragraph" w:customStyle="1" w:styleId="H5">
    <w:name w:val="H5"/>
    <w:basedOn w:val="af4"/>
    <w:next w:val="af4"/>
    <w:uiPriority w:val="99"/>
    <w:rsid w:val="009A23BB"/>
    <w:pPr>
      <w:keepNext/>
      <w:autoSpaceDE w:val="0"/>
      <w:autoSpaceDN w:val="0"/>
      <w:adjustRightInd w:val="0"/>
      <w:spacing w:before="100" w:after="100"/>
      <w:outlineLvl w:val="5"/>
    </w:pPr>
    <w:rPr>
      <w:b/>
      <w:bCs/>
    </w:rPr>
  </w:style>
  <w:style w:type="paragraph" w:customStyle="1" w:styleId="H6">
    <w:name w:val="H6"/>
    <w:basedOn w:val="af4"/>
    <w:next w:val="af4"/>
    <w:uiPriority w:val="99"/>
    <w:rsid w:val="009A23BB"/>
    <w:pPr>
      <w:keepNext/>
      <w:autoSpaceDE w:val="0"/>
      <w:autoSpaceDN w:val="0"/>
      <w:adjustRightInd w:val="0"/>
      <w:spacing w:before="100" w:after="100"/>
      <w:outlineLvl w:val="6"/>
    </w:pPr>
    <w:rPr>
      <w:b/>
      <w:bCs/>
      <w:sz w:val="16"/>
      <w:szCs w:val="16"/>
    </w:rPr>
  </w:style>
  <w:style w:type="paragraph" w:customStyle="1" w:styleId="Address">
    <w:name w:val="Address"/>
    <w:basedOn w:val="af4"/>
    <w:next w:val="af4"/>
    <w:uiPriority w:val="99"/>
    <w:rsid w:val="009A23BB"/>
    <w:pPr>
      <w:autoSpaceDE w:val="0"/>
      <w:autoSpaceDN w:val="0"/>
      <w:adjustRightInd w:val="0"/>
    </w:pPr>
    <w:rPr>
      <w:i/>
      <w:iCs/>
      <w:sz w:val="24"/>
      <w:szCs w:val="24"/>
    </w:rPr>
  </w:style>
  <w:style w:type="paragraph" w:customStyle="1" w:styleId="Blockquote">
    <w:name w:val="Blockquote"/>
    <w:basedOn w:val="af4"/>
    <w:uiPriority w:val="99"/>
    <w:rsid w:val="009A23BB"/>
    <w:pPr>
      <w:autoSpaceDE w:val="0"/>
      <w:autoSpaceDN w:val="0"/>
      <w:adjustRightInd w:val="0"/>
      <w:spacing w:before="100" w:after="100"/>
      <w:ind w:left="360" w:right="360"/>
    </w:pPr>
    <w:rPr>
      <w:sz w:val="24"/>
      <w:szCs w:val="24"/>
    </w:rPr>
  </w:style>
  <w:style w:type="character" w:customStyle="1" w:styleId="CITE">
    <w:name w:val="CITE"/>
    <w:uiPriority w:val="99"/>
    <w:rsid w:val="009A23BB"/>
    <w:rPr>
      <w:i/>
      <w:iCs/>
    </w:rPr>
  </w:style>
  <w:style w:type="character" w:customStyle="1" w:styleId="CODE">
    <w:name w:val="CODE"/>
    <w:uiPriority w:val="99"/>
    <w:rsid w:val="009A23BB"/>
    <w:rPr>
      <w:rFonts w:ascii="Courier New" w:hAnsi="Courier New" w:cs="Courier New"/>
      <w:sz w:val="20"/>
      <w:szCs w:val="20"/>
    </w:rPr>
  </w:style>
  <w:style w:type="character" w:customStyle="1" w:styleId="Keyboard">
    <w:name w:val="Keyboard"/>
    <w:uiPriority w:val="99"/>
    <w:rsid w:val="009A23BB"/>
    <w:rPr>
      <w:rFonts w:ascii="Courier New" w:hAnsi="Courier New" w:cs="Courier New"/>
      <w:b/>
      <w:bCs/>
      <w:sz w:val="20"/>
      <w:szCs w:val="20"/>
    </w:rPr>
  </w:style>
  <w:style w:type="paragraph" w:customStyle="1" w:styleId="Preformatted">
    <w:name w:val="Preformatted"/>
    <w:basedOn w:val="af4"/>
    <w:uiPriority w:val="99"/>
    <w:rsid w:val="009A23B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rPr>
  </w:style>
  <w:style w:type="paragraph" w:customStyle="1" w:styleId="z-BottomofForm">
    <w:name w:val="z-Bottom of Form"/>
    <w:next w:val="af4"/>
    <w:hidden/>
    <w:uiPriority w:val="99"/>
    <w:rsid w:val="009A23BB"/>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f4"/>
    <w:hidden/>
    <w:uiPriority w:val="99"/>
    <w:rsid w:val="009A23BB"/>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uiPriority w:val="99"/>
    <w:rsid w:val="009A23BB"/>
    <w:rPr>
      <w:rFonts w:ascii="Courier New" w:hAnsi="Courier New" w:cs="Courier New"/>
    </w:rPr>
  </w:style>
  <w:style w:type="character" w:customStyle="1" w:styleId="Typewriter">
    <w:name w:val="Typewriter"/>
    <w:uiPriority w:val="99"/>
    <w:rsid w:val="009A23BB"/>
    <w:rPr>
      <w:rFonts w:ascii="Courier New" w:hAnsi="Courier New" w:cs="Courier New"/>
      <w:sz w:val="20"/>
      <w:szCs w:val="20"/>
    </w:rPr>
  </w:style>
  <w:style w:type="character" w:customStyle="1" w:styleId="Variable">
    <w:name w:val="Variable"/>
    <w:uiPriority w:val="99"/>
    <w:rsid w:val="009A23BB"/>
    <w:rPr>
      <w:i/>
      <w:iCs/>
    </w:rPr>
  </w:style>
  <w:style w:type="character" w:customStyle="1" w:styleId="HTMLMarkup">
    <w:name w:val="HTML Markup"/>
    <w:uiPriority w:val="99"/>
    <w:rsid w:val="009A23BB"/>
    <w:rPr>
      <w:vanish/>
      <w:color w:val="FF0000"/>
    </w:rPr>
  </w:style>
  <w:style w:type="character" w:customStyle="1" w:styleId="Comment">
    <w:name w:val="Comment"/>
    <w:uiPriority w:val="99"/>
    <w:rsid w:val="009A23BB"/>
    <w:rPr>
      <w:vanish/>
    </w:rPr>
  </w:style>
  <w:style w:type="paragraph" w:customStyle="1" w:styleId="2220">
    <w:name w:val="Основной текст 222"/>
    <w:basedOn w:val="af4"/>
    <w:rsid w:val="0052253D"/>
    <w:pPr>
      <w:suppressAutoHyphens/>
      <w:spacing w:after="120" w:line="480" w:lineRule="auto"/>
    </w:pPr>
    <w:rPr>
      <w:sz w:val="24"/>
      <w:szCs w:val="24"/>
      <w:lang w:eastAsia="ar-SA"/>
    </w:rPr>
  </w:style>
  <w:style w:type="character" w:customStyle="1" w:styleId="7pt">
    <w:name w:val="Основной текст + 7 pt"/>
    <w:aliases w:val="Интервал 0 pt"/>
    <w:rsid w:val="00383AFA"/>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fffffff">
    <w:name w:val="Основной текст_"/>
    <w:link w:val="1fff4"/>
    <w:uiPriority w:val="99"/>
    <w:locked/>
    <w:rsid w:val="00383AFA"/>
    <w:rPr>
      <w:color w:val="000000"/>
      <w:sz w:val="24"/>
    </w:rPr>
  </w:style>
  <w:style w:type="character" w:customStyle="1" w:styleId="A30">
    <w:name w:val="A3"/>
    <w:uiPriority w:val="99"/>
    <w:rsid w:val="00383AFA"/>
    <w:rPr>
      <w:rFonts w:ascii="HeliosC" w:hAnsi="HeliosC" w:cs="HeliosC" w:hint="default"/>
      <w:color w:val="000000"/>
      <w:sz w:val="20"/>
      <w:szCs w:val="20"/>
    </w:rPr>
  </w:style>
  <w:style w:type="character" w:customStyle="1" w:styleId="Heading1Char">
    <w:name w:val="Heading 1 Char"/>
    <w:aliases w:val="Глава 1 Char,Заголов Char,H1 Char,1 Char,1 Знак Знак Знак Знак Char,1 Знак Char,1 Знак Знак Знак Char,Аукцион: Заголовок 1 Char,Document Header1 Char,Загол 2 Char,h1 Char,Заголовок 1 Знак Знак Char,. Char,Название спецификации Char"/>
    <w:uiPriority w:val="99"/>
    <w:locked/>
    <w:rsid w:val="00383AFA"/>
    <w:rPr>
      <w:rFonts w:ascii="Arial" w:eastAsia="MS Mincho" w:hAnsi="Arial" w:cs="Times New Roman"/>
      <w:b/>
      <w:sz w:val="20"/>
      <w:lang w:eastAsia="ru-RU"/>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
    <w:uiPriority w:val="99"/>
    <w:semiHidden/>
    <w:locked/>
    <w:rsid w:val="00383AFA"/>
    <w:rPr>
      <w:rFonts w:ascii="Cambria" w:hAnsi="Cambria" w:cs="Times New Roman"/>
      <w:b/>
      <w:bCs/>
      <w:i/>
      <w:iCs/>
      <w:sz w:val="28"/>
      <w:szCs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383AFA"/>
    <w:rPr>
      <w:rFonts w:ascii="Cambria" w:hAnsi="Cambria" w:cs="Times New Roman"/>
      <w:b/>
      <w:bCs/>
      <w:i/>
      <w:iCs/>
      <w:sz w:val="28"/>
      <w:szCs w:val="28"/>
    </w:rPr>
  </w:style>
  <w:style w:type="character" w:customStyle="1" w:styleId="BodyTextChar">
    <w:name w:val="Body Text Char"/>
    <w:aliases w:val="Знак Знак Знак1 Char,Знак1 Знак1 Char,Знак Знак Char,Знак1 Char,Основной текст Знак Знак Char,body text Char,bt Char"/>
    <w:uiPriority w:val="99"/>
    <w:locked/>
    <w:rsid w:val="00383AFA"/>
    <w:rPr>
      <w:rFonts w:cs="Times New Roman"/>
      <w:sz w:val="20"/>
      <w:szCs w:val="20"/>
    </w:rPr>
  </w:style>
  <w:style w:type="character" w:customStyle="1" w:styleId="BodyTextIndent2Char">
    <w:name w:val="Body Text Indent 2 Char"/>
    <w:aliases w:val="Знак Char"/>
    <w:uiPriority w:val="99"/>
    <w:locked/>
    <w:rsid w:val="00383AFA"/>
    <w:rPr>
      <w:rFonts w:ascii="Arial" w:eastAsia="MS Mincho" w:hAnsi="Arial" w:cs="Times New Roman"/>
      <w:sz w:val="24"/>
      <w:lang w:eastAsia="ru-RU"/>
    </w:rPr>
  </w:style>
  <w:style w:type="paragraph" w:customStyle="1" w:styleId="132">
    <w:name w:val="Знак Знак Знак Знак Знак Знак1 Знак3"/>
    <w:basedOn w:val="af4"/>
    <w:uiPriority w:val="99"/>
    <w:rsid w:val="00383AFA"/>
    <w:pPr>
      <w:spacing w:after="160" w:line="240" w:lineRule="exact"/>
      <w:jc w:val="both"/>
    </w:pPr>
    <w:rPr>
      <w:sz w:val="24"/>
      <w:lang w:val="en-US" w:eastAsia="en-US"/>
    </w:rPr>
  </w:style>
  <w:style w:type="paragraph" w:customStyle="1" w:styleId="133">
    <w:name w:val="Обычный13"/>
    <w:rsid w:val="00383AFA"/>
    <w:pPr>
      <w:jc w:val="both"/>
    </w:pPr>
    <w:rPr>
      <w:rFonts w:ascii="TimesET" w:hAnsi="TimesET"/>
      <w:sz w:val="24"/>
      <w:szCs w:val="24"/>
    </w:rPr>
  </w:style>
  <w:style w:type="paragraph" w:customStyle="1" w:styleId="134">
    <w:name w:val="Абзац списка13"/>
    <w:basedOn w:val="af4"/>
    <w:uiPriority w:val="99"/>
    <w:rsid w:val="00383AFA"/>
    <w:pPr>
      <w:ind w:left="720"/>
    </w:pPr>
  </w:style>
  <w:style w:type="paragraph" w:customStyle="1" w:styleId="3ff">
    <w:name w:val="Знак Знак Знак Знак3"/>
    <w:basedOn w:val="af4"/>
    <w:uiPriority w:val="99"/>
    <w:rsid w:val="00383AFA"/>
    <w:pPr>
      <w:spacing w:after="160" w:line="240" w:lineRule="exact"/>
      <w:jc w:val="both"/>
    </w:pPr>
    <w:rPr>
      <w:sz w:val="24"/>
      <w:szCs w:val="24"/>
      <w:lang w:val="en-US" w:eastAsia="en-US"/>
    </w:rPr>
  </w:style>
  <w:style w:type="paragraph" w:customStyle="1" w:styleId="2230">
    <w:name w:val="Основной текст 223"/>
    <w:basedOn w:val="af4"/>
    <w:uiPriority w:val="99"/>
    <w:rsid w:val="00383AFA"/>
    <w:pPr>
      <w:suppressAutoHyphens/>
      <w:spacing w:after="120" w:line="480" w:lineRule="auto"/>
    </w:pPr>
    <w:rPr>
      <w:sz w:val="24"/>
      <w:szCs w:val="24"/>
      <w:lang w:eastAsia="ar-SA"/>
    </w:rPr>
  </w:style>
  <w:style w:type="paragraph" w:customStyle="1" w:styleId="2120">
    <w:name w:val="Основной текст с отступом 212"/>
    <w:basedOn w:val="af4"/>
    <w:uiPriority w:val="99"/>
    <w:rsid w:val="00383AFA"/>
    <w:pPr>
      <w:tabs>
        <w:tab w:val="left" w:pos="360"/>
        <w:tab w:val="left" w:pos="1080"/>
      </w:tabs>
      <w:suppressAutoHyphens/>
      <w:ind w:firstLine="540"/>
      <w:jc w:val="both"/>
    </w:pPr>
    <w:rPr>
      <w:sz w:val="24"/>
      <w:szCs w:val="24"/>
      <w:lang w:eastAsia="ar-SA"/>
    </w:rPr>
  </w:style>
  <w:style w:type="character" w:customStyle="1" w:styleId="HeaderChar3">
    <w:name w:val="Header Char3"/>
    <w:aliases w:val="Знак8 Char3,Знак8 Char31,Знак8 Char311"/>
    <w:uiPriority w:val="99"/>
    <w:locked/>
    <w:rsid w:val="00383AFA"/>
    <w:rPr>
      <w:rFonts w:ascii="Times New Roman" w:hAnsi="Times New Roman"/>
      <w:sz w:val="20"/>
      <w:lang w:eastAsia="ru-RU"/>
    </w:rPr>
  </w:style>
  <w:style w:type="paragraph" w:customStyle="1" w:styleId="1120">
    <w:name w:val="Заголовок 112"/>
    <w:basedOn w:val="133"/>
    <w:next w:val="133"/>
    <w:uiPriority w:val="99"/>
    <w:rsid w:val="00383AFA"/>
    <w:pPr>
      <w:keepNext/>
      <w:ind w:firstLine="720"/>
      <w:jc w:val="center"/>
    </w:pPr>
    <w:rPr>
      <w:rFonts w:ascii="Times New Roman" w:hAnsi="Times New Roman"/>
      <w:b/>
      <w:sz w:val="22"/>
      <w:szCs w:val="20"/>
    </w:rPr>
  </w:style>
  <w:style w:type="paragraph" w:customStyle="1" w:styleId="229">
    <w:name w:val="Обычный22"/>
    <w:basedOn w:val="af4"/>
    <w:uiPriority w:val="99"/>
    <w:rsid w:val="00383AFA"/>
    <w:pPr>
      <w:spacing w:after="75"/>
      <w:ind w:firstLine="284"/>
      <w:jc w:val="both"/>
    </w:pPr>
    <w:rPr>
      <w:sz w:val="24"/>
      <w:szCs w:val="24"/>
    </w:rPr>
  </w:style>
  <w:style w:type="paragraph" w:customStyle="1" w:styleId="2fff3">
    <w:name w:val="Знак Знак Знак Знак Знак Знак Знак2"/>
    <w:basedOn w:val="af4"/>
    <w:uiPriority w:val="99"/>
    <w:rsid w:val="00383AFA"/>
    <w:pPr>
      <w:widowControl w:val="0"/>
      <w:adjustRightInd w:val="0"/>
      <w:spacing w:after="160" w:line="240" w:lineRule="exact"/>
      <w:jc w:val="right"/>
    </w:pPr>
    <w:rPr>
      <w:lang w:val="en-GB" w:eastAsia="en-US"/>
    </w:rPr>
  </w:style>
  <w:style w:type="paragraph" w:customStyle="1" w:styleId="2fff4">
    <w:name w:val="Знак Знак Знак Знак Знак Знак Знак Знак Знак Знак Знак Знак Знак Знак Знак Знак Знак Знак Знак2"/>
    <w:basedOn w:val="af4"/>
    <w:autoRedefine/>
    <w:uiPriority w:val="99"/>
    <w:rsid w:val="00383AFA"/>
    <w:pPr>
      <w:spacing w:after="160" w:line="240" w:lineRule="exact"/>
    </w:pPr>
    <w:rPr>
      <w:sz w:val="28"/>
      <w:lang w:val="en-US" w:eastAsia="en-US"/>
    </w:rPr>
  </w:style>
  <w:style w:type="paragraph" w:customStyle="1" w:styleId="2fff5">
    <w:name w:val="Знак Знак Знак Знак Знак Знак Знак Знак Знак Знак Знак Знак Знак Знак Знак2"/>
    <w:basedOn w:val="af4"/>
    <w:uiPriority w:val="99"/>
    <w:rsid w:val="00383AFA"/>
    <w:pPr>
      <w:spacing w:after="160" w:line="240" w:lineRule="exact"/>
      <w:jc w:val="both"/>
    </w:pPr>
    <w:rPr>
      <w:sz w:val="24"/>
      <w:lang w:val="en-US" w:eastAsia="en-US"/>
    </w:rPr>
  </w:style>
  <w:style w:type="paragraph" w:customStyle="1" w:styleId="2121">
    <w:name w:val="Заголовок 212"/>
    <w:basedOn w:val="133"/>
    <w:next w:val="133"/>
    <w:uiPriority w:val="99"/>
    <w:rsid w:val="00383AFA"/>
    <w:pPr>
      <w:keepNext/>
      <w:keepLines/>
      <w:spacing w:before="360" w:after="60"/>
      <w:ind w:left="567" w:hanging="567"/>
    </w:pPr>
    <w:rPr>
      <w:rFonts w:ascii="Times New Roman" w:hAnsi="Times New Roman"/>
      <w:b/>
      <w:sz w:val="22"/>
      <w:szCs w:val="20"/>
    </w:rPr>
  </w:style>
  <w:style w:type="paragraph" w:customStyle="1" w:styleId="22a">
    <w:name w:val="Знак Знак Знак2 Знак2"/>
    <w:basedOn w:val="af4"/>
    <w:uiPriority w:val="99"/>
    <w:rsid w:val="00383AFA"/>
    <w:pPr>
      <w:spacing w:after="160" w:line="240" w:lineRule="exact"/>
      <w:jc w:val="both"/>
    </w:pPr>
    <w:rPr>
      <w:sz w:val="24"/>
      <w:lang w:val="en-US" w:eastAsia="en-US"/>
    </w:rPr>
  </w:style>
  <w:style w:type="paragraph" w:customStyle="1" w:styleId="232">
    <w:name w:val="Знак Знак Знак2 Знак Знак Знак Знак3"/>
    <w:basedOn w:val="af4"/>
    <w:uiPriority w:val="99"/>
    <w:rsid w:val="00383AFA"/>
    <w:pPr>
      <w:spacing w:after="160" w:line="240" w:lineRule="exact"/>
      <w:jc w:val="both"/>
    </w:pPr>
    <w:rPr>
      <w:sz w:val="24"/>
      <w:lang w:val="en-US" w:eastAsia="en-US"/>
    </w:rPr>
  </w:style>
  <w:style w:type="paragraph" w:customStyle="1" w:styleId="129">
    <w:name w:val="Знак Знак Знак Знак Знак Знак Знак Знак Знак1 Знак2"/>
    <w:basedOn w:val="af4"/>
    <w:uiPriority w:val="99"/>
    <w:rsid w:val="00383AFA"/>
    <w:pPr>
      <w:spacing w:after="160" w:line="240" w:lineRule="exact"/>
    </w:pPr>
    <w:rPr>
      <w:rFonts w:ascii="Verdana" w:hAnsi="Verdana"/>
      <w:sz w:val="24"/>
      <w:szCs w:val="24"/>
      <w:lang w:val="en-US" w:eastAsia="en-US"/>
    </w:rPr>
  </w:style>
  <w:style w:type="paragraph" w:customStyle="1" w:styleId="2fff6">
    <w:name w:val="Знак Знак Знак Знак Знак Знак Знак Знак Знак2"/>
    <w:basedOn w:val="af4"/>
    <w:uiPriority w:val="99"/>
    <w:rsid w:val="00383AFA"/>
    <w:pPr>
      <w:spacing w:after="160" w:line="240" w:lineRule="exact"/>
    </w:pPr>
    <w:rPr>
      <w:rFonts w:ascii="Verdana" w:hAnsi="Verdana"/>
      <w:sz w:val="24"/>
      <w:szCs w:val="24"/>
      <w:lang w:val="en-US" w:eastAsia="en-US"/>
    </w:rPr>
  </w:style>
  <w:style w:type="paragraph" w:customStyle="1" w:styleId="2fff7">
    <w:name w:val="Знак Знак Знак Знак Знак Знак Знак Знак Знак Знак Знак Знак Знак2"/>
    <w:basedOn w:val="af4"/>
    <w:uiPriority w:val="99"/>
    <w:rsid w:val="00383AFA"/>
    <w:pPr>
      <w:spacing w:after="160" w:line="240" w:lineRule="exact"/>
    </w:pPr>
    <w:rPr>
      <w:rFonts w:ascii="Verdana" w:hAnsi="Verdana"/>
      <w:sz w:val="24"/>
      <w:szCs w:val="24"/>
      <w:lang w:val="en-US" w:eastAsia="en-US"/>
    </w:rPr>
  </w:style>
  <w:style w:type="character" w:customStyle="1" w:styleId="331">
    <w:name w:val="Знак3 Знак Знак3"/>
    <w:uiPriority w:val="99"/>
    <w:rsid w:val="00383AFA"/>
    <w:rPr>
      <w:sz w:val="24"/>
      <w:lang w:val="ru-RU" w:eastAsia="ru-RU"/>
    </w:rPr>
  </w:style>
  <w:style w:type="paragraph" w:customStyle="1" w:styleId="12a">
    <w:name w:val="Без интервала12"/>
    <w:uiPriority w:val="99"/>
    <w:rsid w:val="00383AFA"/>
    <w:rPr>
      <w:sz w:val="24"/>
      <w:szCs w:val="24"/>
    </w:rPr>
  </w:style>
  <w:style w:type="paragraph" w:customStyle="1" w:styleId="12b">
    <w:name w:val="Абзац списка12"/>
    <w:basedOn w:val="af4"/>
    <w:uiPriority w:val="99"/>
    <w:rsid w:val="00383AFA"/>
    <w:pPr>
      <w:ind w:left="708"/>
    </w:pPr>
    <w:rPr>
      <w:sz w:val="24"/>
      <w:szCs w:val="24"/>
    </w:rPr>
  </w:style>
  <w:style w:type="paragraph" w:customStyle="1" w:styleId="2122">
    <w:name w:val="Знак Знак Знак2 Знак Знак Знак Знак12"/>
    <w:basedOn w:val="af4"/>
    <w:uiPriority w:val="99"/>
    <w:rsid w:val="00383AFA"/>
    <w:pPr>
      <w:spacing w:after="160" w:line="240" w:lineRule="exact"/>
      <w:jc w:val="both"/>
    </w:pPr>
    <w:rPr>
      <w:sz w:val="24"/>
      <w:lang w:val="en-US" w:eastAsia="en-US"/>
    </w:rPr>
  </w:style>
  <w:style w:type="paragraph" w:customStyle="1" w:styleId="22b">
    <w:name w:val="Знак Знак Знак2 Знак Знак Знак Знак Знак Знак Знак2"/>
    <w:basedOn w:val="af4"/>
    <w:uiPriority w:val="99"/>
    <w:rsid w:val="00383AFA"/>
    <w:pPr>
      <w:spacing w:after="160" w:line="240" w:lineRule="exact"/>
      <w:jc w:val="both"/>
    </w:pPr>
    <w:rPr>
      <w:sz w:val="24"/>
      <w:lang w:val="en-US" w:eastAsia="en-US"/>
    </w:rPr>
  </w:style>
  <w:style w:type="paragraph" w:customStyle="1" w:styleId="CharChar2">
    <w:name w:val="Char Char2"/>
    <w:basedOn w:val="af4"/>
    <w:uiPriority w:val="99"/>
    <w:rsid w:val="00383AFA"/>
    <w:pPr>
      <w:spacing w:after="160" w:line="240" w:lineRule="exact"/>
    </w:pPr>
    <w:rPr>
      <w:lang w:eastAsia="zh-CN"/>
    </w:rPr>
  </w:style>
  <w:style w:type="paragraph" w:customStyle="1" w:styleId="322">
    <w:name w:val="Знак32"/>
    <w:basedOn w:val="af4"/>
    <w:uiPriority w:val="99"/>
    <w:rsid w:val="00383AFA"/>
    <w:pPr>
      <w:suppressAutoHyphens/>
      <w:spacing w:after="160" w:line="240" w:lineRule="exact"/>
      <w:jc w:val="both"/>
    </w:pPr>
    <w:rPr>
      <w:sz w:val="24"/>
      <w:lang w:val="en-US" w:eastAsia="ar-SA"/>
    </w:rPr>
  </w:style>
  <w:style w:type="character" w:customStyle="1" w:styleId="22c">
    <w:name w:val="Знак Знак22"/>
    <w:uiPriority w:val="99"/>
    <w:rsid w:val="00383AFA"/>
    <w:rPr>
      <w:sz w:val="22"/>
      <w:lang w:val="ru-RU" w:eastAsia="ru-RU"/>
    </w:rPr>
  </w:style>
  <w:style w:type="character" w:customStyle="1" w:styleId="1020">
    <w:name w:val="Знак Знак102"/>
    <w:uiPriority w:val="99"/>
    <w:rsid w:val="00383AFA"/>
    <w:rPr>
      <w:b/>
      <w:i/>
      <w:kern w:val="32"/>
      <w:sz w:val="32"/>
    </w:rPr>
  </w:style>
  <w:style w:type="character" w:customStyle="1" w:styleId="182">
    <w:name w:val="Знак Знак182"/>
    <w:uiPriority w:val="99"/>
    <w:rsid w:val="00383AFA"/>
    <w:rPr>
      <w:b/>
      <w:kern w:val="28"/>
      <w:sz w:val="36"/>
      <w:lang w:val="ru-RU" w:eastAsia="ru-RU"/>
    </w:rPr>
  </w:style>
  <w:style w:type="character" w:customStyle="1" w:styleId="1520">
    <w:name w:val="Знак Знак152"/>
    <w:uiPriority w:val="99"/>
    <w:rsid w:val="00383AFA"/>
    <w:rPr>
      <w:rFonts w:ascii="Arial" w:hAnsi="Arial"/>
      <w:b/>
      <w:kern w:val="32"/>
      <w:sz w:val="32"/>
      <w:lang w:val="ru-RU" w:eastAsia="ru-RU"/>
    </w:rPr>
  </w:style>
  <w:style w:type="character" w:customStyle="1" w:styleId="1420">
    <w:name w:val="Знак Знак142"/>
    <w:uiPriority w:val="99"/>
    <w:locked/>
    <w:rsid w:val="00383AFA"/>
    <w:rPr>
      <w:b/>
      <w:kern w:val="32"/>
      <w:sz w:val="32"/>
    </w:rPr>
  </w:style>
  <w:style w:type="character" w:customStyle="1" w:styleId="2221">
    <w:name w:val="Знак2 Знак Знак22"/>
    <w:uiPriority w:val="99"/>
    <w:rsid w:val="00383AFA"/>
    <w:rPr>
      <w:lang w:val="ru-RU" w:eastAsia="ru-RU"/>
    </w:rPr>
  </w:style>
  <w:style w:type="character" w:customStyle="1" w:styleId="3121">
    <w:name w:val="Знак3 Знак Знак12"/>
    <w:uiPriority w:val="99"/>
    <w:locked/>
    <w:rsid w:val="00383AFA"/>
    <w:rPr>
      <w:lang w:val="ru-RU" w:eastAsia="ru-RU"/>
    </w:rPr>
  </w:style>
  <w:style w:type="paragraph" w:customStyle="1" w:styleId="720">
    <w:name w:val="Знак Знак72"/>
    <w:basedOn w:val="af4"/>
    <w:autoRedefine/>
    <w:uiPriority w:val="99"/>
    <w:rsid w:val="00383AFA"/>
    <w:pPr>
      <w:spacing w:after="160" w:line="240" w:lineRule="exact"/>
    </w:pPr>
    <w:rPr>
      <w:sz w:val="28"/>
      <w:lang w:val="en-US" w:eastAsia="en-US"/>
    </w:rPr>
  </w:style>
  <w:style w:type="paragraph" w:customStyle="1" w:styleId="721">
    <w:name w:val="Знак Знак7 Знак Знак2"/>
    <w:basedOn w:val="af4"/>
    <w:autoRedefine/>
    <w:uiPriority w:val="99"/>
    <w:rsid w:val="00383AFA"/>
    <w:pPr>
      <w:spacing w:after="160" w:line="240" w:lineRule="exact"/>
    </w:pPr>
    <w:rPr>
      <w:sz w:val="28"/>
      <w:lang w:val="en-US" w:eastAsia="en-US"/>
    </w:rPr>
  </w:style>
  <w:style w:type="paragraph" w:customStyle="1" w:styleId="11f1">
    <w:name w:val="Рецензия11"/>
    <w:hidden/>
    <w:uiPriority w:val="99"/>
    <w:semiHidden/>
    <w:rsid w:val="00383AFA"/>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383AFA"/>
    <w:rPr>
      <w:rFonts w:ascii="Cambria" w:hAnsi="Cambria"/>
      <w:b/>
      <w:i/>
      <w:sz w:val="28"/>
    </w:rPr>
  </w:style>
  <w:style w:type="paragraph" w:customStyle="1" w:styleId="21f4">
    <w:name w:val="Без интервала21"/>
    <w:uiPriority w:val="99"/>
    <w:rsid w:val="00383AFA"/>
    <w:pPr>
      <w:suppressAutoHyphens/>
    </w:pPr>
    <w:rPr>
      <w:lang w:eastAsia="ar-SA"/>
    </w:rPr>
  </w:style>
  <w:style w:type="paragraph" w:customStyle="1" w:styleId="11f2">
    <w:name w:val="Заголовок оглавления11"/>
    <w:basedOn w:val="19"/>
    <w:next w:val="af4"/>
    <w:uiPriority w:val="99"/>
    <w:rsid w:val="00383AFA"/>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Style50">
    <w:name w:val="Style50"/>
    <w:basedOn w:val="af4"/>
    <w:uiPriority w:val="99"/>
    <w:rsid w:val="00383AFA"/>
    <w:pPr>
      <w:widowControl w:val="0"/>
      <w:autoSpaceDE w:val="0"/>
      <w:autoSpaceDN w:val="0"/>
      <w:adjustRightInd w:val="0"/>
      <w:spacing w:line="276" w:lineRule="exact"/>
      <w:jc w:val="both"/>
    </w:pPr>
    <w:rPr>
      <w:sz w:val="24"/>
      <w:szCs w:val="24"/>
    </w:rPr>
  </w:style>
  <w:style w:type="paragraph" w:customStyle="1" w:styleId="Style51">
    <w:name w:val="Style51"/>
    <w:basedOn w:val="af4"/>
    <w:uiPriority w:val="99"/>
    <w:rsid w:val="00383AFA"/>
    <w:pPr>
      <w:widowControl w:val="0"/>
      <w:autoSpaceDE w:val="0"/>
      <w:autoSpaceDN w:val="0"/>
      <w:adjustRightInd w:val="0"/>
      <w:spacing w:line="278" w:lineRule="exact"/>
      <w:ind w:hanging="355"/>
    </w:pPr>
    <w:rPr>
      <w:sz w:val="24"/>
      <w:szCs w:val="24"/>
    </w:rPr>
  </w:style>
  <w:style w:type="character" w:customStyle="1" w:styleId="FontStyle67">
    <w:name w:val="Font Style67"/>
    <w:uiPriority w:val="99"/>
    <w:rsid w:val="00383AFA"/>
    <w:rPr>
      <w:rFonts w:ascii="Times New Roman" w:hAnsi="Times New Roman" w:cs="Times New Roman"/>
      <w:sz w:val="22"/>
      <w:szCs w:val="22"/>
    </w:rPr>
  </w:style>
  <w:style w:type="paragraph" w:customStyle="1" w:styleId="Style41">
    <w:name w:val="Style41"/>
    <w:basedOn w:val="af4"/>
    <w:uiPriority w:val="99"/>
    <w:rsid w:val="00383AFA"/>
    <w:pPr>
      <w:widowControl w:val="0"/>
      <w:autoSpaceDE w:val="0"/>
      <w:autoSpaceDN w:val="0"/>
      <w:adjustRightInd w:val="0"/>
      <w:spacing w:line="278" w:lineRule="exact"/>
    </w:pPr>
    <w:rPr>
      <w:sz w:val="24"/>
      <w:szCs w:val="24"/>
    </w:rPr>
  </w:style>
  <w:style w:type="paragraph" w:customStyle="1" w:styleId="Style56">
    <w:name w:val="Style56"/>
    <w:basedOn w:val="af4"/>
    <w:uiPriority w:val="99"/>
    <w:rsid w:val="00383AFA"/>
    <w:pPr>
      <w:widowControl w:val="0"/>
      <w:autoSpaceDE w:val="0"/>
      <w:autoSpaceDN w:val="0"/>
      <w:adjustRightInd w:val="0"/>
      <w:spacing w:line="253" w:lineRule="exact"/>
      <w:ind w:firstLine="250"/>
    </w:pPr>
    <w:rPr>
      <w:sz w:val="24"/>
      <w:szCs w:val="24"/>
    </w:rPr>
  </w:style>
  <w:style w:type="character" w:customStyle="1" w:styleId="FontStyle78">
    <w:name w:val="Font Style78"/>
    <w:uiPriority w:val="99"/>
    <w:rsid w:val="00383AFA"/>
    <w:rPr>
      <w:rFonts w:ascii="Times New Roman" w:hAnsi="Times New Roman" w:cs="Times New Roman"/>
      <w:b/>
      <w:bCs/>
      <w:sz w:val="22"/>
      <w:szCs w:val="22"/>
    </w:rPr>
  </w:style>
  <w:style w:type="paragraph" w:customStyle="1" w:styleId="Style5">
    <w:name w:val="Style5"/>
    <w:basedOn w:val="af4"/>
    <w:uiPriority w:val="99"/>
    <w:rsid w:val="00383AFA"/>
    <w:pPr>
      <w:widowControl w:val="0"/>
      <w:autoSpaceDE w:val="0"/>
      <w:autoSpaceDN w:val="0"/>
      <w:adjustRightInd w:val="0"/>
      <w:spacing w:line="275" w:lineRule="exact"/>
      <w:ind w:firstLine="730"/>
      <w:jc w:val="both"/>
    </w:pPr>
    <w:rPr>
      <w:sz w:val="24"/>
      <w:szCs w:val="24"/>
    </w:rPr>
  </w:style>
  <w:style w:type="paragraph" w:customStyle="1" w:styleId="Style9">
    <w:name w:val="Style9"/>
    <w:basedOn w:val="af4"/>
    <w:uiPriority w:val="99"/>
    <w:rsid w:val="00383AFA"/>
    <w:pPr>
      <w:widowControl w:val="0"/>
      <w:autoSpaceDE w:val="0"/>
      <w:autoSpaceDN w:val="0"/>
      <w:adjustRightInd w:val="0"/>
    </w:pPr>
    <w:rPr>
      <w:sz w:val="24"/>
      <w:szCs w:val="24"/>
    </w:rPr>
  </w:style>
  <w:style w:type="paragraph" w:customStyle="1" w:styleId="Style34">
    <w:name w:val="Style34"/>
    <w:basedOn w:val="af4"/>
    <w:uiPriority w:val="99"/>
    <w:rsid w:val="00383AFA"/>
    <w:pPr>
      <w:widowControl w:val="0"/>
      <w:autoSpaceDE w:val="0"/>
      <w:autoSpaceDN w:val="0"/>
      <w:adjustRightInd w:val="0"/>
      <w:spacing w:line="274" w:lineRule="exact"/>
      <w:jc w:val="center"/>
    </w:pPr>
    <w:rPr>
      <w:sz w:val="24"/>
      <w:szCs w:val="24"/>
    </w:rPr>
  </w:style>
  <w:style w:type="paragraph" w:customStyle="1" w:styleId="Style38">
    <w:name w:val="Style38"/>
    <w:basedOn w:val="af4"/>
    <w:uiPriority w:val="99"/>
    <w:rsid w:val="00383AFA"/>
    <w:pPr>
      <w:widowControl w:val="0"/>
      <w:autoSpaceDE w:val="0"/>
      <w:autoSpaceDN w:val="0"/>
      <w:adjustRightInd w:val="0"/>
      <w:spacing w:line="274" w:lineRule="exact"/>
      <w:jc w:val="center"/>
    </w:pPr>
    <w:rPr>
      <w:sz w:val="24"/>
      <w:szCs w:val="24"/>
    </w:rPr>
  </w:style>
  <w:style w:type="character" w:customStyle="1" w:styleId="FontStyle61">
    <w:name w:val="Font Style61"/>
    <w:uiPriority w:val="99"/>
    <w:rsid w:val="00383AFA"/>
    <w:rPr>
      <w:rFonts w:ascii="Times New Roman" w:hAnsi="Times New Roman" w:cs="Times New Roman"/>
      <w:b/>
      <w:bCs/>
      <w:sz w:val="22"/>
      <w:szCs w:val="22"/>
    </w:rPr>
  </w:style>
  <w:style w:type="paragraph" w:customStyle="1" w:styleId="ConsPlusCell">
    <w:name w:val="ConsPlusCell"/>
    <w:uiPriority w:val="99"/>
    <w:rsid w:val="00383AFA"/>
    <w:pPr>
      <w:widowControl w:val="0"/>
      <w:autoSpaceDE w:val="0"/>
      <w:autoSpaceDN w:val="0"/>
      <w:adjustRightInd w:val="0"/>
    </w:pPr>
    <w:rPr>
      <w:rFonts w:ascii="Arial" w:hAnsi="Arial" w:cs="Arial"/>
    </w:rPr>
  </w:style>
  <w:style w:type="paragraph" w:customStyle="1" w:styleId="style28">
    <w:name w:val="style28"/>
    <w:basedOn w:val="af4"/>
    <w:uiPriority w:val="99"/>
    <w:rsid w:val="00383AFA"/>
    <w:pPr>
      <w:spacing w:before="100" w:beforeAutospacing="1" w:after="100" w:afterAutospacing="1"/>
    </w:pPr>
    <w:rPr>
      <w:sz w:val="24"/>
      <w:szCs w:val="24"/>
    </w:rPr>
  </w:style>
  <w:style w:type="character" w:customStyle="1" w:styleId="ConsNonformat0">
    <w:name w:val="ConsNonformat Знак"/>
    <w:link w:val="ConsNonformat"/>
    <w:uiPriority w:val="99"/>
    <w:locked/>
    <w:rsid w:val="00383AFA"/>
    <w:rPr>
      <w:rFonts w:ascii="Courier New" w:hAnsi="Courier New" w:cs="Courier New"/>
    </w:rPr>
  </w:style>
  <w:style w:type="paragraph" w:customStyle="1" w:styleId="1fffff0">
    <w:name w:val="Маркер1"/>
    <w:basedOn w:val="af4"/>
    <w:uiPriority w:val="99"/>
    <w:rsid w:val="00383AFA"/>
    <w:pPr>
      <w:tabs>
        <w:tab w:val="left" w:pos="360"/>
      </w:tabs>
      <w:suppressAutoHyphens/>
      <w:spacing w:before="120" w:line="300" w:lineRule="atLeast"/>
      <w:jc w:val="both"/>
    </w:pPr>
    <w:rPr>
      <w:noProof/>
      <w:sz w:val="24"/>
      <w:lang w:eastAsia="ar-SA"/>
    </w:rPr>
  </w:style>
  <w:style w:type="paragraph" w:customStyle="1" w:styleId="Noeeu">
    <w:name w:val="Noeeu"/>
    <w:uiPriority w:val="99"/>
    <w:rsid w:val="00383AFA"/>
    <w:pPr>
      <w:widowControl w:val="0"/>
      <w:suppressAutoHyphens/>
      <w:overflowPunct w:val="0"/>
      <w:autoSpaceDE w:val="0"/>
      <w:textAlignment w:val="baseline"/>
    </w:pPr>
    <w:rPr>
      <w:spacing w:val="-1"/>
      <w:kern w:val="1"/>
      <w:sz w:val="24"/>
      <w:vertAlign w:val="superscript"/>
      <w:lang w:val="en-US" w:eastAsia="ar-SA"/>
    </w:rPr>
  </w:style>
  <w:style w:type="paragraph" w:customStyle="1" w:styleId="afffffffff8">
    <w:name w:val="Нормальный"/>
    <w:uiPriority w:val="99"/>
    <w:rsid w:val="00383AFA"/>
    <w:pPr>
      <w:widowControl w:val="0"/>
      <w:suppressAutoHyphens/>
    </w:pPr>
    <w:rPr>
      <w:lang w:eastAsia="ar-SA"/>
    </w:rPr>
  </w:style>
  <w:style w:type="paragraph" w:customStyle="1" w:styleId="1fffff1">
    <w:name w:val="Название объекта1"/>
    <w:basedOn w:val="af4"/>
    <w:next w:val="af4"/>
    <w:uiPriority w:val="99"/>
    <w:rsid w:val="00383AFA"/>
    <w:pPr>
      <w:suppressAutoHyphens/>
      <w:spacing w:before="120" w:after="120"/>
    </w:pPr>
    <w:rPr>
      <w:b/>
      <w:bCs/>
      <w:lang w:eastAsia="ar-SA"/>
    </w:rPr>
  </w:style>
  <w:style w:type="paragraph" w:customStyle="1" w:styleId="caaieiaie4">
    <w:name w:val="caaieiaie 4"/>
    <w:basedOn w:val="af4"/>
    <w:next w:val="af4"/>
    <w:uiPriority w:val="99"/>
    <w:rsid w:val="00383AFA"/>
    <w:pPr>
      <w:widowControl w:val="0"/>
      <w:suppressAutoHyphens/>
      <w:overflowPunct w:val="0"/>
      <w:autoSpaceDE w:val="0"/>
      <w:jc w:val="center"/>
      <w:textAlignment w:val="baseline"/>
    </w:pPr>
    <w:rPr>
      <w:b/>
      <w:kern w:val="1"/>
      <w:sz w:val="24"/>
      <w:lang w:eastAsia="ar-SA"/>
    </w:rPr>
  </w:style>
  <w:style w:type="paragraph" w:customStyle="1" w:styleId="1fffff2">
    <w:name w:val="Обычный отступ1"/>
    <w:basedOn w:val="af4"/>
    <w:uiPriority w:val="99"/>
    <w:rsid w:val="00383AFA"/>
    <w:pPr>
      <w:suppressAutoHyphens/>
      <w:spacing w:line="360" w:lineRule="auto"/>
      <w:ind w:firstLine="624"/>
      <w:jc w:val="both"/>
    </w:pPr>
    <w:rPr>
      <w:sz w:val="26"/>
      <w:lang w:eastAsia="ar-SA"/>
    </w:rPr>
  </w:style>
  <w:style w:type="paragraph" w:customStyle="1" w:styleId="-3">
    <w:name w:val="Таблица - текст в ячейке"/>
    <w:basedOn w:val="af4"/>
    <w:uiPriority w:val="99"/>
    <w:rsid w:val="00383AFA"/>
    <w:pPr>
      <w:widowControl w:val="0"/>
      <w:spacing w:line="360" w:lineRule="auto"/>
      <w:ind w:left="284" w:hanging="284"/>
      <w:jc w:val="both"/>
    </w:pPr>
    <w:rPr>
      <w:sz w:val="24"/>
    </w:rPr>
  </w:style>
  <w:style w:type="paragraph" w:customStyle="1" w:styleId="-4">
    <w:name w:val="Таблица - заголовки столбцов"/>
    <w:basedOn w:val="-3"/>
    <w:uiPriority w:val="99"/>
    <w:rsid w:val="00383AFA"/>
    <w:pPr>
      <w:ind w:left="0" w:firstLine="0"/>
      <w:jc w:val="center"/>
    </w:pPr>
  </w:style>
  <w:style w:type="paragraph" w:customStyle="1" w:styleId="-5">
    <w:name w:val="Таблица - нумерация строк"/>
    <w:basedOn w:val="-3"/>
    <w:uiPriority w:val="99"/>
    <w:rsid w:val="00383AFA"/>
    <w:pPr>
      <w:ind w:left="0" w:firstLine="0"/>
    </w:pPr>
  </w:style>
  <w:style w:type="paragraph" w:customStyle="1" w:styleId="f13">
    <w:name w:val="Îñíîâíîé òåêñò ñ îò¼f1òóïîì 3"/>
    <w:basedOn w:val="1fc"/>
    <w:uiPriority w:val="99"/>
    <w:rsid w:val="00383AFA"/>
    <w:pPr>
      <w:keepNext w:val="0"/>
      <w:keepLines w:val="0"/>
      <w:suppressLineNumbers w:val="0"/>
      <w:tabs>
        <w:tab w:val="clear" w:pos="720"/>
      </w:tabs>
      <w:suppressAutoHyphens w:val="0"/>
      <w:autoSpaceDE w:val="0"/>
      <w:autoSpaceDN w:val="0"/>
      <w:spacing w:after="0"/>
      <w:ind w:left="0" w:firstLine="720"/>
      <w:jc w:val="both"/>
    </w:pPr>
    <w:rPr>
      <w:rFonts w:ascii="Arial" w:hAnsi="Arial" w:cs="Arial"/>
      <w:b w:val="0"/>
      <w:sz w:val="24"/>
      <w:szCs w:val="20"/>
    </w:rPr>
  </w:style>
  <w:style w:type="paragraph" w:customStyle="1" w:styleId="afffffffff9">
    <w:name w:val="Подпункты"/>
    <w:basedOn w:val="af4"/>
    <w:uiPriority w:val="99"/>
    <w:rsid w:val="00383AFA"/>
    <w:pPr>
      <w:tabs>
        <w:tab w:val="num" w:pos="369"/>
        <w:tab w:val="num" w:pos="1418"/>
      </w:tabs>
      <w:ind w:left="851"/>
      <w:jc w:val="both"/>
    </w:pPr>
    <w:rPr>
      <w:sz w:val="24"/>
    </w:rPr>
  </w:style>
  <w:style w:type="paragraph" w:customStyle="1" w:styleId="afffffffffa">
    <w:name w:val="Пункты"/>
    <w:basedOn w:val="af4"/>
    <w:link w:val="afffffffffb"/>
    <w:rsid w:val="00383AFA"/>
    <w:pPr>
      <w:tabs>
        <w:tab w:val="num" w:pos="369"/>
        <w:tab w:val="num" w:pos="1418"/>
      </w:tabs>
      <w:spacing w:before="120"/>
      <w:ind w:left="567"/>
      <w:jc w:val="both"/>
    </w:pPr>
  </w:style>
  <w:style w:type="character" w:customStyle="1" w:styleId="afffffffffb">
    <w:name w:val="Пункты Знак"/>
    <w:link w:val="afffffffffa"/>
    <w:locked/>
    <w:rsid w:val="00383AFA"/>
  </w:style>
  <w:style w:type="paragraph" w:customStyle="1" w:styleId="2fff8">
    <w:name w:val="????????? 2"/>
    <w:basedOn w:val="afffffffffc"/>
    <w:next w:val="afffffffffc"/>
    <w:uiPriority w:val="99"/>
    <w:rsid w:val="00383AFA"/>
    <w:pPr>
      <w:spacing w:before="120"/>
      <w:ind w:left="576" w:hanging="576"/>
    </w:pPr>
  </w:style>
  <w:style w:type="paragraph" w:customStyle="1" w:styleId="afffffffffc">
    <w:name w:val="???????"/>
    <w:uiPriority w:val="99"/>
    <w:rsid w:val="00383AFA"/>
    <w:pPr>
      <w:widowControl w:val="0"/>
      <w:ind w:firstLine="720"/>
      <w:jc w:val="both"/>
    </w:pPr>
    <w:rPr>
      <w:sz w:val="24"/>
    </w:rPr>
  </w:style>
  <w:style w:type="paragraph" w:customStyle="1" w:styleId="mark-">
    <w:name w:val="mark -"/>
    <w:basedOn w:val="afffffffffd"/>
    <w:uiPriority w:val="99"/>
    <w:rsid w:val="00383AFA"/>
    <w:pPr>
      <w:tabs>
        <w:tab w:val="num" w:pos="1134"/>
        <w:tab w:val="right" w:leader="dot" w:pos="10490"/>
      </w:tabs>
      <w:ind w:left="1134" w:hanging="425"/>
      <w:jc w:val="left"/>
    </w:pPr>
  </w:style>
  <w:style w:type="paragraph" w:customStyle="1" w:styleId="afffffffffd">
    <w:name w:val="Осн. текст Д"/>
    <w:uiPriority w:val="99"/>
    <w:rsid w:val="00383AFA"/>
    <w:pPr>
      <w:spacing w:after="40"/>
      <w:ind w:firstLine="284"/>
      <w:jc w:val="both"/>
    </w:pPr>
    <w:rPr>
      <w:sz w:val="24"/>
    </w:rPr>
  </w:style>
  <w:style w:type="paragraph" w:customStyle="1" w:styleId="3---">
    <w:name w:val="3---"/>
    <w:basedOn w:val="af4"/>
    <w:uiPriority w:val="99"/>
    <w:rsid w:val="00383AFA"/>
    <w:pPr>
      <w:spacing w:before="120" w:after="120"/>
      <w:jc w:val="both"/>
    </w:pPr>
    <w:rPr>
      <w:sz w:val="24"/>
    </w:rPr>
  </w:style>
  <w:style w:type="paragraph" w:customStyle="1" w:styleId="FormField">
    <w:name w:val="FormField"/>
    <w:basedOn w:val="af4"/>
    <w:uiPriority w:val="99"/>
    <w:rsid w:val="00383AFA"/>
    <w:pPr>
      <w:widowControl w:val="0"/>
      <w:spacing w:before="120"/>
    </w:pPr>
    <w:rPr>
      <w:rFonts w:ascii="Arial" w:hAnsi="Arial"/>
      <w:b/>
      <w:sz w:val="24"/>
    </w:rPr>
  </w:style>
  <w:style w:type="paragraph" w:customStyle="1" w:styleId="Oaaeeoaoaeno">
    <w:name w:val="#Oaaeeoa oaeno"/>
    <w:basedOn w:val="af4"/>
    <w:uiPriority w:val="99"/>
    <w:rsid w:val="00383AFA"/>
    <w:pPr>
      <w:overflowPunct w:val="0"/>
      <w:autoSpaceDE w:val="0"/>
      <w:autoSpaceDN w:val="0"/>
      <w:adjustRightInd w:val="0"/>
      <w:textAlignment w:val="baseline"/>
    </w:pPr>
  </w:style>
  <w:style w:type="paragraph" w:customStyle="1" w:styleId="323">
    <w:name w:val="Основной текст 32"/>
    <w:basedOn w:val="af4"/>
    <w:uiPriority w:val="99"/>
    <w:rsid w:val="00383AFA"/>
    <w:pPr>
      <w:widowControl w:val="0"/>
      <w:overflowPunct w:val="0"/>
      <w:autoSpaceDE w:val="0"/>
      <w:autoSpaceDN w:val="0"/>
      <w:adjustRightInd w:val="0"/>
      <w:jc w:val="both"/>
      <w:textAlignment w:val="baseline"/>
    </w:pPr>
    <w:rPr>
      <w:rFonts w:ascii="Tahoma" w:hAnsi="Tahoma"/>
      <w:color w:val="000000"/>
      <w:sz w:val="22"/>
    </w:rPr>
  </w:style>
  <w:style w:type="paragraph" w:customStyle="1" w:styleId="a00">
    <w:name w:val="a0"/>
    <w:basedOn w:val="af4"/>
    <w:uiPriority w:val="99"/>
    <w:rsid w:val="00383AFA"/>
    <w:pPr>
      <w:spacing w:before="100" w:beforeAutospacing="1" w:after="100" w:afterAutospacing="1"/>
    </w:pPr>
    <w:rPr>
      <w:rFonts w:ascii="Arial Unicode MS" w:eastAsia="Arial Unicode MS" w:cs="Arial Unicode MS"/>
      <w:sz w:val="24"/>
      <w:szCs w:val="24"/>
    </w:rPr>
  </w:style>
  <w:style w:type="paragraph" w:customStyle="1" w:styleId="-6">
    <w:name w:val="Аукцион - Текст"/>
    <w:basedOn w:val="af4"/>
    <w:link w:val="-7"/>
    <w:uiPriority w:val="99"/>
    <w:rsid w:val="00383AFA"/>
    <w:pPr>
      <w:ind w:firstLine="900"/>
      <w:jc w:val="both"/>
    </w:pPr>
  </w:style>
  <w:style w:type="character" w:customStyle="1" w:styleId="-7">
    <w:name w:val="Аукцион - Текст Знак"/>
    <w:link w:val="-6"/>
    <w:uiPriority w:val="99"/>
    <w:locked/>
    <w:rsid w:val="00383AFA"/>
  </w:style>
  <w:style w:type="paragraph" w:customStyle="1" w:styleId="2fff9">
    <w:name w:val="Аукцион: Заголовок 2"/>
    <w:basedOn w:val="27"/>
    <w:uiPriority w:val="99"/>
    <w:rsid w:val="00383AFA"/>
    <w:pPr>
      <w:tabs>
        <w:tab w:val="center" w:pos="4590"/>
      </w:tabs>
      <w:suppressAutoHyphens/>
      <w:spacing w:before="120" w:after="120"/>
      <w:ind w:right="51" w:firstLine="902"/>
      <w:jc w:val="both"/>
    </w:pPr>
    <w:rPr>
      <w:rFonts w:ascii="Times New Roman" w:hAnsi="Times New Roman" w:cs="Times New Roman"/>
      <w:bCs w:val="0"/>
      <w:i w:val="0"/>
      <w:sz w:val="22"/>
      <w:szCs w:val="20"/>
    </w:rPr>
  </w:style>
  <w:style w:type="paragraph" w:customStyle="1" w:styleId="3ff0">
    <w:name w:val="Аукцион: Заголовок 3"/>
    <w:basedOn w:val="31"/>
    <w:uiPriority w:val="99"/>
    <w:rsid w:val="00383AFA"/>
    <w:pPr>
      <w:tabs>
        <w:tab w:val="left" w:pos="1260"/>
        <w:tab w:val="left" w:pos="1865"/>
        <w:tab w:val="left" w:pos="2700"/>
        <w:tab w:val="left" w:pos="4140"/>
      </w:tabs>
      <w:spacing w:before="0" w:after="0"/>
      <w:ind w:right="49" w:firstLine="900"/>
      <w:jc w:val="both"/>
    </w:pPr>
    <w:rPr>
      <w:rFonts w:ascii="Times New Roman" w:hAnsi="Times New Roman" w:cs="Times New Roman"/>
      <w:iCs/>
      <w:spacing w:val="-3"/>
      <w:sz w:val="22"/>
      <w:szCs w:val="20"/>
      <w:lang w:eastAsia="ru-RU"/>
    </w:rPr>
  </w:style>
  <w:style w:type="paragraph" w:customStyle="1" w:styleId="11f3">
    <w:name w:val="Аукцион: Заголовок 1 (1)"/>
    <w:basedOn w:val="19"/>
    <w:uiPriority w:val="99"/>
    <w:rsid w:val="00383AFA"/>
    <w:pPr>
      <w:pageBreakBefore/>
      <w:tabs>
        <w:tab w:val="left" w:pos="0"/>
      </w:tabs>
      <w:suppressAutoHyphens/>
      <w:spacing w:before="0" w:after="240"/>
      <w:jc w:val="center"/>
    </w:pPr>
    <w:rPr>
      <w:rFonts w:ascii="Times New Roman" w:hAnsi="Times New Roman" w:cs="Times New Roman"/>
      <w:kern w:val="0"/>
      <w:sz w:val="28"/>
      <w:szCs w:val="20"/>
    </w:rPr>
  </w:style>
  <w:style w:type="paragraph" w:customStyle="1" w:styleId="afffffffffe">
    <w:name w:val="Весь текст"/>
    <w:basedOn w:val="af4"/>
    <w:uiPriority w:val="99"/>
    <w:rsid w:val="00383AFA"/>
    <w:pPr>
      <w:tabs>
        <w:tab w:val="num" w:pos="2215"/>
      </w:tabs>
      <w:spacing w:before="120"/>
      <w:ind w:firstLine="720"/>
      <w:jc w:val="both"/>
    </w:pPr>
    <w:rPr>
      <w:sz w:val="24"/>
      <w:szCs w:val="24"/>
    </w:rPr>
  </w:style>
  <w:style w:type="paragraph" w:customStyle="1" w:styleId="-8">
    <w:name w:val="Контракт-подпункт"/>
    <w:basedOn w:val="af4"/>
    <w:uiPriority w:val="99"/>
    <w:rsid w:val="00383AFA"/>
    <w:pPr>
      <w:tabs>
        <w:tab w:val="num" w:pos="720"/>
      </w:tabs>
      <w:ind w:left="720" w:firstLine="720"/>
      <w:jc w:val="both"/>
    </w:pPr>
    <w:rPr>
      <w:sz w:val="24"/>
    </w:rPr>
  </w:style>
  <w:style w:type="paragraph" w:customStyle="1" w:styleId="Heading">
    <w:name w:val="Heading"/>
    <w:uiPriority w:val="99"/>
    <w:rsid w:val="00383AFA"/>
    <w:pPr>
      <w:autoSpaceDE w:val="0"/>
      <w:autoSpaceDN w:val="0"/>
      <w:adjustRightInd w:val="0"/>
    </w:pPr>
    <w:rPr>
      <w:rFonts w:ascii="Arial" w:hAnsi="Arial" w:cs="Arial"/>
      <w:b/>
      <w:bCs/>
      <w:sz w:val="22"/>
      <w:szCs w:val="22"/>
    </w:rPr>
  </w:style>
  <w:style w:type="paragraph" w:customStyle="1" w:styleId="Pa262">
    <w:name w:val="Pa26+2"/>
    <w:basedOn w:val="af4"/>
    <w:next w:val="af4"/>
    <w:uiPriority w:val="99"/>
    <w:rsid w:val="00383AFA"/>
    <w:pPr>
      <w:autoSpaceDE w:val="0"/>
      <w:autoSpaceDN w:val="0"/>
      <w:adjustRightInd w:val="0"/>
      <w:spacing w:before="120" w:line="211" w:lineRule="atLeast"/>
    </w:pPr>
    <w:rPr>
      <w:rFonts w:ascii="GaramondC" w:hAnsi="GaramondC"/>
      <w:sz w:val="24"/>
      <w:szCs w:val="24"/>
    </w:rPr>
  </w:style>
  <w:style w:type="paragraph" w:customStyle="1" w:styleId="3ff1">
    <w:name w:val="заголовок 3"/>
    <w:basedOn w:val="af4"/>
    <w:next w:val="af4"/>
    <w:uiPriority w:val="99"/>
    <w:rsid w:val="00383AFA"/>
    <w:pPr>
      <w:keepNext/>
      <w:spacing w:before="120" w:after="60"/>
      <w:jc w:val="both"/>
    </w:pPr>
    <w:rPr>
      <w:sz w:val="24"/>
    </w:rPr>
  </w:style>
  <w:style w:type="paragraph" w:customStyle="1" w:styleId="affffffffff">
    <w:name w:val="Текст абзаца маркированный"/>
    <w:basedOn w:val="af4"/>
    <w:uiPriority w:val="99"/>
    <w:rsid w:val="00383AFA"/>
    <w:pPr>
      <w:tabs>
        <w:tab w:val="num" w:pos="1260"/>
      </w:tabs>
      <w:ind w:left="1260" w:hanging="409"/>
    </w:pPr>
    <w:rPr>
      <w:sz w:val="24"/>
      <w:szCs w:val="24"/>
    </w:rPr>
  </w:style>
  <w:style w:type="character" w:customStyle="1" w:styleId="H20">
    <w:name w:val="H2 Знак Знак"/>
    <w:uiPriority w:val="99"/>
    <w:rsid w:val="00383AFA"/>
    <w:rPr>
      <w:rFonts w:eastAsia="Times New Roman"/>
      <w:b/>
      <w:sz w:val="24"/>
      <w:lang w:eastAsia="ru-RU"/>
    </w:rPr>
  </w:style>
  <w:style w:type="paragraph" w:customStyle="1" w:styleId="affffffffff0">
    <w:name w:val="Подпункт"/>
    <w:basedOn w:val="af4"/>
    <w:uiPriority w:val="99"/>
    <w:rsid w:val="00383AFA"/>
    <w:pPr>
      <w:tabs>
        <w:tab w:val="num" w:pos="2520"/>
      </w:tabs>
      <w:ind w:left="1728" w:hanging="648"/>
      <w:jc w:val="both"/>
    </w:pPr>
    <w:rPr>
      <w:sz w:val="24"/>
      <w:szCs w:val="28"/>
    </w:rPr>
  </w:style>
  <w:style w:type="paragraph" w:customStyle="1" w:styleId="affffffffff1">
    <w:name w:val="Готовый"/>
    <w:basedOn w:val="af4"/>
    <w:uiPriority w:val="99"/>
    <w:rsid w:val="00383A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paragraph">
    <w:name w:val="paragraph"/>
    <w:basedOn w:val="af4"/>
    <w:uiPriority w:val="99"/>
    <w:rsid w:val="00383AFA"/>
    <w:pPr>
      <w:spacing w:after="150"/>
      <w:ind w:left="300"/>
    </w:pPr>
    <w:rPr>
      <w:sz w:val="24"/>
      <w:szCs w:val="24"/>
    </w:rPr>
  </w:style>
  <w:style w:type="paragraph" w:customStyle="1" w:styleId="14-1">
    <w:name w:val="Текст14-1"/>
    <w:aliases w:val="5,Т-1,текст14-1"/>
    <w:basedOn w:val="af4"/>
    <w:uiPriority w:val="99"/>
    <w:rsid w:val="00383AFA"/>
    <w:pPr>
      <w:spacing w:line="360" w:lineRule="auto"/>
      <w:ind w:firstLine="709"/>
      <w:jc w:val="both"/>
    </w:pPr>
    <w:rPr>
      <w:sz w:val="28"/>
    </w:rPr>
  </w:style>
  <w:style w:type="paragraph" w:customStyle="1" w:styleId="ListAlternative4">
    <w:name w:val="List Alternative 4"/>
    <w:basedOn w:val="af4"/>
    <w:uiPriority w:val="99"/>
    <w:rsid w:val="00383AFA"/>
    <w:pPr>
      <w:tabs>
        <w:tab w:val="num" w:pos="1795"/>
      </w:tabs>
      <w:spacing w:before="40" w:after="40"/>
      <w:ind w:left="1792" w:hanging="357"/>
      <w:jc w:val="both"/>
    </w:pPr>
    <w:rPr>
      <w:rFonts w:ascii="Arial" w:hAnsi="Arial"/>
      <w:sz w:val="24"/>
      <w:lang w:eastAsia="en-US"/>
    </w:rPr>
  </w:style>
  <w:style w:type="paragraph" w:customStyle="1" w:styleId="affffffffff2">
    <w:name w:val="Абзац основной Знак"/>
    <w:basedOn w:val="af4"/>
    <w:link w:val="affffffffff3"/>
    <w:uiPriority w:val="99"/>
    <w:rsid w:val="00383AFA"/>
    <w:pPr>
      <w:spacing w:before="120" w:line="288" w:lineRule="auto"/>
      <w:ind w:firstLine="567"/>
      <w:jc w:val="both"/>
    </w:pPr>
    <w:rPr>
      <w:rFonts w:ascii="Myriad Pro Light" w:hAnsi="Myriad Pro Light"/>
      <w:sz w:val="24"/>
    </w:rPr>
  </w:style>
  <w:style w:type="character" w:customStyle="1" w:styleId="affffffffff3">
    <w:name w:val="Абзац основной Знак Знак"/>
    <w:link w:val="affffffffff2"/>
    <w:uiPriority w:val="99"/>
    <w:locked/>
    <w:rsid w:val="00383AFA"/>
    <w:rPr>
      <w:rFonts w:ascii="Myriad Pro Light" w:hAnsi="Myriad Pro Light"/>
      <w:sz w:val="24"/>
    </w:rPr>
  </w:style>
  <w:style w:type="character" w:customStyle="1" w:styleId="BodyTextChar2">
    <w:name w:val="Body Text Char2"/>
    <w:aliases w:val="Список 1 Char,Основной текст Знак Знак Char2"/>
    <w:uiPriority w:val="99"/>
    <w:locked/>
    <w:rsid w:val="00383AFA"/>
    <w:rPr>
      <w:rFonts w:ascii="Times New Roman" w:hAnsi="Times New Roman"/>
      <w:sz w:val="20"/>
      <w:lang w:eastAsia="ru-RU"/>
    </w:rPr>
  </w:style>
  <w:style w:type="character" w:customStyle="1" w:styleId="TitleChar1">
    <w:name w:val="Title Char1"/>
    <w:uiPriority w:val="99"/>
    <w:locked/>
    <w:rsid w:val="00383AFA"/>
    <w:rPr>
      <w:rFonts w:ascii="Cambria" w:hAnsi="Cambria"/>
      <w:b/>
      <w:kern w:val="28"/>
      <w:sz w:val="32"/>
      <w:lang w:eastAsia="en-US"/>
    </w:rPr>
  </w:style>
  <w:style w:type="paragraph" w:customStyle="1" w:styleId="Style7">
    <w:name w:val="Style7"/>
    <w:basedOn w:val="af4"/>
    <w:uiPriority w:val="99"/>
    <w:rsid w:val="00383AFA"/>
    <w:pPr>
      <w:widowControl w:val="0"/>
      <w:autoSpaceDE w:val="0"/>
      <w:autoSpaceDN w:val="0"/>
      <w:adjustRightInd w:val="0"/>
      <w:jc w:val="both"/>
    </w:pPr>
    <w:rPr>
      <w:sz w:val="24"/>
      <w:szCs w:val="24"/>
    </w:rPr>
  </w:style>
  <w:style w:type="character" w:customStyle="1" w:styleId="FontStyle15">
    <w:name w:val="Font Style15"/>
    <w:uiPriority w:val="99"/>
    <w:rsid w:val="00383AFA"/>
    <w:rPr>
      <w:rFonts w:ascii="Times New Roman" w:hAnsi="Times New Roman"/>
      <w:sz w:val="22"/>
    </w:rPr>
  </w:style>
  <w:style w:type="character" w:customStyle="1" w:styleId="FontStyle16">
    <w:name w:val="Font Style16"/>
    <w:uiPriority w:val="99"/>
    <w:rsid w:val="00383AFA"/>
    <w:rPr>
      <w:rFonts w:ascii="Times New Roman" w:hAnsi="Times New Roman"/>
      <w:b/>
      <w:smallCaps/>
      <w:sz w:val="22"/>
    </w:rPr>
  </w:style>
  <w:style w:type="paragraph" w:customStyle="1" w:styleId="Style11">
    <w:name w:val="Style11"/>
    <w:basedOn w:val="af4"/>
    <w:uiPriority w:val="99"/>
    <w:rsid w:val="00383AFA"/>
    <w:pPr>
      <w:widowControl w:val="0"/>
      <w:autoSpaceDE w:val="0"/>
      <w:autoSpaceDN w:val="0"/>
      <w:adjustRightInd w:val="0"/>
      <w:spacing w:line="274" w:lineRule="exact"/>
      <w:ind w:hanging="710"/>
      <w:jc w:val="both"/>
    </w:pPr>
    <w:rPr>
      <w:sz w:val="24"/>
      <w:szCs w:val="24"/>
    </w:rPr>
  </w:style>
  <w:style w:type="paragraph" w:customStyle="1" w:styleId="Style8">
    <w:name w:val="Style8"/>
    <w:basedOn w:val="af4"/>
    <w:uiPriority w:val="99"/>
    <w:rsid w:val="00383AFA"/>
    <w:pPr>
      <w:widowControl w:val="0"/>
      <w:autoSpaceDE w:val="0"/>
      <w:autoSpaceDN w:val="0"/>
      <w:adjustRightInd w:val="0"/>
      <w:spacing w:line="283" w:lineRule="exact"/>
      <w:ind w:hanging="634"/>
    </w:pPr>
    <w:rPr>
      <w:sz w:val="24"/>
      <w:szCs w:val="24"/>
    </w:rPr>
  </w:style>
  <w:style w:type="paragraph" w:customStyle="1" w:styleId="Style10">
    <w:name w:val="Style10"/>
    <w:basedOn w:val="af4"/>
    <w:uiPriority w:val="99"/>
    <w:rsid w:val="00383AFA"/>
    <w:pPr>
      <w:widowControl w:val="0"/>
      <w:autoSpaceDE w:val="0"/>
      <w:autoSpaceDN w:val="0"/>
      <w:adjustRightInd w:val="0"/>
      <w:spacing w:line="322" w:lineRule="exact"/>
      <w:jc w:val="both"/>
    </w:pPr>
    <w:rPr>
      <w:sz w:val="24"/>
      <w:szCs w:val="24"/>
    </w:rPr>
  </w:style>
  <w:style w:type="paragraph" w:customStyle="1" w:styleId="Style12">
    <w:name w:val="Style12"/>
    <w:basedOn w:val="af4"/>
    <w:uiPriority w:val="99"/>
    <w:rsid w:val="00383AFA"/>
    <w:pPr>
      <w:widowControl w:val="0"/>
      <w:autoSpaceDE w:val="0"/>
      <w:autoSpaceDN w:val="0"/>
      <w:adjustRightInd w:val="0"/>
      <w:spacing w:line="269" w:lineRule="exact"/>
      <w:ind w:hanging="634"/>
      <w:jc w:val="both"/>
    </w:pPr>
    <w:rPr>
      <w:sz w:val="24"/>
      <w:szCs w:val="24"/>
    </w:rPr>
  </w:style>
  <w:style w:type="paragraph" w:customStyle="1" w:styleId="affffffffff4">
    <w:name w:val="Штамп"/>
    <w:basedOn w:val="af4"/>
    <w:uiPriority w:val="99"/>
    <w:rsid w:val="00383AFA"/>
    <w:pPr>
      <w:jc w:val="center"/>
    </w:pPr>
    <w:rPr>
      <w:rFonts w:ascii="ГОСТ тип А" w:hAnsi="ГОСТ тип А"/>
      <w:i/>
      <w:noProof/>
      <w:sz w:val="18"/>
      <w:lang w:val="uk-UA"/>
    </w:rPr>
  </w:style>
  <w:style w:type="paragraph" w:customStyle="1" w:styleId="affffffffff5">
    <w:name w:val="Оглавление"/>
    <w:basedOn w:val="af4"/>
    <w:next w:val="af4"/>
    <w:uiPriority w:val="99"/>
    <w:rsid w:val="00383AFA"/>
    <w:pPr>
      <w:spacing w:after="120"/>
      <w:jc w:val="center"/>
    </w:pPr>
    <w:rPr>
      <w:rFonts w:ascii="Arial" w:hAnsi="Arial"/>
      <w:b/>
      <w:bCs/>
      <w:i/>
      <w:iCs/>
      <w:kern w:val="16"/>
      <w:sz w:val="32"/>
    </w:rPr>
  </w:style>
  <w:style w:type="paragraph" w:customStyle="1" w:styleId="style13345810070000000906msonormal">
    <w:name w:val="style_13345810070000000906msonormal"/>
    <w:basedOn w:val="af4"/>
    <w:uiPriority w:val="99"/>
    <w:rsid w:val="00383AFA"/>
    <w:pPr>
      <w:spacing w:before="100" w:beforeAutospacing="1" w:after="100" w:afterAutospacing="1"/>
    </w:pPr>
    <w:rPr>
      <w:sz w:val="24"/>
      <w:szCs w:val="24"/>
    </w:rPr>
  </w:style>
  <w:style w:type="paragraph" w:customStyle="1" w:styleId="default0">
    <w:name w:val="default"/>
    <w:basedOn w:val="af4"/>
    <w:uiPriority w:val="99"/>
    <w:rsid w:val="00383AFA"/>
    <w:pPr>
      <w:spacing w:before="100" w:beforeAutospacing="1" w:after="100" w:afterAutospacing="1"/>
    </w:pPr>
    <w:rPr>
      <w:sz w:val="24"/>
      <w:szCs w:val="24"/>
    </w:rPr>
  </w:style>
  <w:style w:type="character" w:customStyle="1" w:styleId="btn-lnk-alignl2">
    <w:name w:val="btn-lnk-alignl2"/>
    <w:uiPriority w:val="99"/>
    <w:rsid w:val="00383AFA"/>
  </w:style>
  <w:style w:type="paragraph" w:customStyle="1" w:styleId="My">
    <w:name w:val="My"/>
    <w:basedOn w:val="af4"/>
    <w:uiPriority w:val="99"/>
    <w:rsid w:val="00383AFA"/>
    <w:pPr>
      <w:tabs>
        <w:tab w:val="left" w:pos="10348"/>
        <w:tab w:val="left" w:pos="11057"/>
      </w:tabs>
      <w:spacing w:line="360" w:lineRule="auto"/>
      <w:ind w:left="1134" w:right="707" w:firstLine="284"/>
      <w:jc w:val="both"/>
    </w:pPr>
    <w:rPr>
      <w:szCs w:val="24"/>
      <w:lang w:eastAsia="ar-SA"/>
    </w:rPr>
  </w:style>
  <w:style w:type="paragraph" w:customStyle="1" w:styleId="calibri">
    <w:name w:val="calibri"/>
    <w:basedOn w:val="af4"/>
    <w:uiPriority w:val="99"/>
    <w:rsid w:val="00383AFA"/>
    <w:rPr>
      <w:rFonts w:ascii="Arial" w:hAnsi="Arial" w:cs="Arial"/>
      <w:sz w:val="24"/>
      <w:szCs w:val="24"/>
    </w:rPr>
  </w:style>
  <w:style w:type="paragraph" w:customStyle="1" w:styleId="3ff2">
    <w:name w:val="Основной текст3"/>
    <w:basedOn w:val="af4"/>
    <w:uiPriority w:val="99"/>
    <w:rsid w:val="00383AFA"/>
    <w:pPr>
      <w:widowControl w:val="0"/>
      <w:shd w:val="clear" w:color="auto" w:fill="FFFFFF"/>
      <w:spacing w:before="480" w:after="300" w:line="240" w:lineRule="atLeast"/>
      <w:ind w:hanging="460"/>
      <w:jc w:val="both"/>
    </w:pPr>
    <w:rPr>
      <w:sz w:val="21"/>
      <w:szCs w:val="21"/>
    </w:rPr>
  </w:style>
  <w:style w:type="character" w:customStyle="1" w:styleId="we">
    <w:name w:val="we"/>
    <w:uiPriority w:val="99"/>
    <w:rsid w:val="00383AFA"/>
    <w:rPr>
      <w:rFonts w:cs="Times New Roman"/>
    </w:rPr>
  </w:style>
  <w:style w:type="character" w:customStyle="1" w:styleId="2fffa">
    <w:name w:val="Основной текст (2)_"/>
    <w:link w:val="2fffb"/>
    <w:uiPriority w:val="99"/>
    <w:locked/>
    <w:rsid w:val="00383AFA"/>
    <w:rPr>
      <w:b/>
      <w:bCs/>
      <w:sz w:val="27"/>
      <w:szCs w:val="27"/>
      <w:shd w:val="clear" w:color="auto" w:fill="FFFFFF"/>
    </w:rPr>
  </w:style>
  <w:style w:type="paragraph" w:customStyle="1" w:styleId="2fffb">
    <w:name w:val="Основной текст (2)"/>
    <w:basedOn w:val="af4"/>
    <w:link w:val="2fffa"/>
    <w:uiPriority w:val="99"/>
    <w:rsid w:val="00383AFA"/>
    <w:pPr>
      <w:widowControl w:val="0"/>
      <w:shd w:val="clear" w:color="auto" w:fill="FFFFFF"/>
      <w:spacing w:after="60" w:line="240" w:lineRule="atLeast"/>
    </w:pPr>
    <w:rPr>
      <w:b/>
      <w:bCs/>
      <w:sz w:val="27"/>
      <w:szCs w:val="27"/>
      <w:shd w:val="clear" w:color="auto" w:fill="FFFFFF"/>
    </w:rPr>
  </w:style>
  <w:style w:type="character" w:customStyle="1" w:styleId="affffffffff6">
    <w:name w:val="Подпись к таблице_"/>
    <w:link w:val="affffffffff7"/>
    <w:uiPriority w:val="99"/>
    <w:locked/>
    <w:rsid w:val="00383AFA"/>
    <w:rPr>
      <w:sz w:val="21"/>
      <w:szCs w:val="21"/>
      <w:shd w:val="clear" w:color="auto" w:fill="FFFFFF"/>
    </w:rPr>
  </w:style>
  <w:style w:type="paragraph" w:customStyle="1" w:styleId="affffffffff7">
    <w:name w:val="Подпись к таблице"/>
    <w:basedOn w:val="af4"/>
    <w:link w:val="affffffffff6"/>
    <w:uiPriority w:val="99"/>
    <w:rsid w:val="00383AFA"/>
    <w:pPr>
      <w:shd w:val="clear" w:color="auto" w:fill="FFFFFF"/>
      <w:spacing w:line="240" w:lineRule="atLeast"/>
    </w:pPr>
    <w:rPr>
      <w:sz w:val="21"/>
      <w:szCs w:val="21"/>
    </w:rPr>
  </w:style>
  <w:style w:type="character" w:customStyle="1" w:styleId="3ff3">
    <w:name w:val="Основной текст (3)_"/>
    <w:link w:val="3ff4"/>
    <w:uiPriority w:val="99"/>
    <w:locked/>
    <w:rsid w:val="00383AFA"/>
    <w:rPr>
      <w:sz w:val="18"/>
      <w:szCs w:val="18"/>
      <w:shd w:val="clear" w:color="auto" w:fill="FFFFFF"/>
    </w:rPr>
  </w:style>
  <w:style w:type="paragraph" w:customStyle="1" w:styleId="3ff4">
    <w:name w:val="Основной текст (3)"/>
    <w:basedOn w:val="af4"/>
    <w:link w:val="3ff3"/>
    <w:uiPriority w:val="99"/>
    <w:rsid w:val="00383AFA"/>
    <w:pPr>
      <w:shd w:val="clear" w:color="auto" w:fill="FFFFFF"/>
      <w:spacing w:line="212" w:lineRule="exact"/>
    </w:pPr>
    <w:rPr>
      <w:sz w:val="18"/>
      <w:szCs w:val="18"/>
    </w:rPr>
  </w:style>
  <w:style w:type="paragraph" w:customStyle="1" w:styleId="normaltext">
    <w:name w:val="normaltext"/>
    <w:basedOn w:val="af4"/>
    <w:uiPriority w:val="99"/>
    <w:rsid w:val="00383AFA"/>
    <w:pPr>
      <w:spacing w:before="100" w:beforeAutospacing="1" w:after="100" w:afterAutospacing="1" w:line="234" w:lineRule="atLeast"/>
    </w:pPr>
    <w:rPr>
      <w:rFonts w:ascii="Verdana" w:hAnsi="Verdana"/>
      <w:sz w:val="18"/>
      <w:szCs w:val="18"/>
    </w:rPr>
  </w:style>
  <w:style w:type="paragraph" w:customStyle="1" w:styleId="332">
    <w:name w:val="Основной текст 33"/>
    <w:basedOn w:val="af4"/>
    <w:uiPriority w:val="99"/>
    <w:rsid w:val="00383AFA"/>
    <w:pPr>
      <w:widowControl w:val="0"/>
      <w:overflowPunct w:val="0"/>
      <w:autoSpaceDE w:val="0"/>
      <w:autoSpaceDN w:val="0"/>
      <w:adjustRightInd w:val="0"/>
      <w:jc w:val="both"/>
      <w:textAlignment w:val="baseline"/>
    </w:pPr>
    <w:rPr>
      <w:rFonts w:ascii="Tahoma" w:hAnsi="Tahoma"/>
      <w:color w:val="000000"/>
      <w:sz w:val="22"/>
    </w:rPr>
  </w:style>
  <w:style w:type="paragraph" w:customStyle="1" w:styleId="1KGK91">
    <w:name w:val="1KG=K91"/>
    <w:uiPriority w:val="99"/>
    <w:rsid w:val="00383AFA"/>
    <w:rPr>
      <w:rFonts w:ascii="Arial" w:hAnsi="Arial"/>
      <w:sz w:val="24"/>
      <w:lang w:val="en-AU" w:eastAsia="en-US"/>
    </w:rPr>
  </w:style>
  <w:style w:type="paragraph" w:customStyle="1" w:styleId="2fffc">
    <w:name w:val="Основной текст2"/>
    <w:basedOn w:val="af4"/>
    <w:uiPriority w:val="99"/>
    <w:rsid w:val="00383AFA"/>
    <w:pPr>
      <w:spacing w:line="360" w:lineRule="auto"/>
      <w:jc w:val="both"/>
    </w:pPr>
    <w:rPr>
      <w:sz w:val="28"/>
      <w:szCs w:val="24"/>
    </w:rPr>
  </w:style>
  <w:style w:type="character" w:customStyle="1" w:styleId="510">
    <w:name w:val="Знак Знак51"/>
    <w:uiPriority w:val="99"/>
    <w:rsid w:val="00383AFA"/>
    <w:rPr>
      <w:rFonts w:eastAsia="Times New Roman" w:cs="Times New Roman"/>
      <w:sz w:val="24"/>
      <w:szCs w:val="24"/>
      <w:lang w:eastAsia="ru-RU" w:bidi="ar-SA"/>
    </w:rPr>
  </w:style>
  <w:style w:type="paragraph" w:customStyle="1" w:styleId="2fffd">
    <w:name w:val="Текст2"/>
    <w:basedOn w:val="af4"/>
    <w:uiPriority w:val="99"/>
    <w:rsid w:val="00383AFA"/>
    <w:rPr>
      <w:rFonts w:ascii="Courier New" w:hAnsi="Courier New"/>
    </w:rPr>
  </w:style>
  <w:style w:type="paragraph" w:customStyle="1" w:styleId="21f5">
    <w:name w:val="Цитата 21"/>
    <w:basedOn w:val="af4"/>
    <w:next w:val="af4"/>
    <w:link w:val="QuoteChar"/>
    <w:uiPriority w:val="99"/>
    <w:rsid w:val="00383AFA"/>
    <w:rPr>
      <w:rFonts w:ascii="Calibri" w:hAnsi="Calibri"/>
      <w:i/>
      <w:sz w:val="24"/>
      <w:szCs w:val="24"/>
      <w:lang w:val="en-US" w:eastAsia="en-US"/>
    </w:rPr>
  </w:style>
  <w:style w:type="character" w:customStyle="1" w:styleId="QuoteChar">
    <w:name w:val="Quote Char"/>
    <w:link w:val="21f5"/>
    <w:uiPriority w:val="99"/>
    <w:locked/>
    <w:rsid w:val="00383AFA"/>
    <w:rPr>
      <w:rFonts w:ascii="Calibri" w:hAnsi="Calibri"/>
      <w:i/>
      <w:sz w:val="24"/>
      <w:szCs w:val="24"/>
      <w:lang w:val="en-US" w:eastAsia="en-US"/>
    </w:rPr>
  </w:style>
  <w:style w:type="paragraph" w:customStyle="1" w:styleId="1fffff3">
    <w:name w:val="Выделенная цитата1"/>
    <w:basedOn w:val="af4"/>
    <w:next w:val="af4"/>
    <w:link w:val="IntenseQuoteChar"/>
    <w:uiPriority w:val="99"/>
    <w:rsid w:val="00383AFA"/>
    <w:pPr>
      <w:ind w:left="720" w:right="720"/>
    </w:pPr>
    <w:rPr>
      <w:rFonts w:ascii="Calibri" w:hAnsi="Calibri"/>
      <w:b/>
      <w:i/>
      <w:sz w:val="24"/>
      <w:szCs w:val="22"/>
      <w:lang w:val="en-US" w:eastAsia="en-US"/>
    </w:rPr>
  </w:style>
  <w:style w:type="character" w:customStyle="1" w:styleId="IntenseQuoteChar">
    <w:name w:val="Intense Quote Char"/>
    <w:link w:val="1fffff3"/>
    <w:uiPriority w:val="99"/>
    <w:locked/>
    <w:rsid w:val="00383AFA"/>
    <w:rPr>
      <w:rFonts w:ascii="Calibri" w:hAnsi="Calibri"/>
      <w:b/>
      <w:i/>
      <w:sz w:val="24"/>
      <w:szCs w:val="22"/>
      <w:lang w:val="en-US" w:eastAsia="en-US"/>
    </w:rPr>
  </w:style>
  <w:style w:type="character" w:customStyle="1" w:styleId="1fffff4">
    <w:name w:val="Слабое выделение1"/>
    <w:uiPriority w:val="99"/>
    <w:rsid w:val="00383AFA"/>
    <w:rPr>
      <w:rFonts w:cs="Times New Roman"/>
      <w:i/>
      <w:color w:val="5A5A5A"/>
    </w:rPr>
  </w:style>
  <w:style w:type="character" w:customStyle="1" w:styleId="1fffff5">
    <w:name w:val="Сильное выделение1"/>
    <w:uiPriority w:val="99"/>
    <w:rsid w:val="00383AFA"/>
    <w:rPr>
      <w:rFonts w:cs="Times New Roman"/>
      <w:b/>
      <w:i/>
      <w:sz w:val="24"/>
      <w:szCs w:val="24"/>
      <w:u w:val="single"/>
    </w:rPr>
  </w:style>
  <w:style w:type="character" w:customStyle="1" w:styleId="1fffff6">
    <w:name w:val="Слабая ссылка1"/>
    <w:uiPriority w:val="99"/>
    <w:rsid w:val="00383AFA"/>
    <w:rPr>
      <w:rFonts w:cs="Times New Roman"/>
      <w:sz w:val="24"/>
      <w:szCs w:val="24"/>
      <w:u w:val="single"/>
    </w:rPr>
  </w:style>
  <w:style w:type="character" w:customStyle="1" w:styleId="1fffff7">
    <w:name w:val="Сильная ссылка1"/>
    <w:uiPriority w:val="99"/>
    <w:rsid w:val="00383AFA"/>
    <w:rPr>
      <w:rFonts w:cs="Times New Roman"/>
      <w:b/>
      <w:sz w:val="24"/>
      <w:u w:val="single"/>
    </w:rPr>
  </w:style>
  <w:style w:type="character" w:customStyle="1" w:styleId="1fffff8">
    <w:name w:val="Название книги1"/>
    <w:uiPriority w:val="99"/>
    <w:rsid w:val="00383AFA"/>
    <w:rPr>
      <w:rFonts w:ascii="Cambria" w:hAnsi="Cambria" w:cs="Times New Roman"/>
      <w:b/>
      <w:i/>
      <w:sz w:val="24"/>
      <w:szCs w:val="24"/>
    </w:rPr>
  </w:style>
  <w:style w:type="paragraph" w:customStyle="1" w:styleId="textn">
    <w:name w:val="textn"/>
    <w:basedOn w:val="af4"/>
    <w:uiPriority w:val="99"/>
    <w:rsid w:val="00383AFA"/>
    <w:pPr>
      <w:spacing w:before="100" w:beforeAutospacing="1" w:after="100" w:afterAutospacing="1"/>
    </w:pPr>
    <w:rPr>
      <w:sz w:val="24"/>
      <w:szCs w:val="24"/>
    </w:rPr>
  </w:style>
  <w:style w:type="character" w:customStyle="1" w:styleId="properties">
    <w:name w:val="properties"/>
    <w:uiPriority w:val="99"/>
    <w:rsid w:val="00383AFA"/>
    <w:rPr>
      <w:rFonts w:cs="Times New Roman"/>
    </w:rPr>
  </w:style>
  <w:style w:type="character" w:customStyle="1" w:styleId="FontStyle41">
    <w:name w:val="Font Style41"/>
    <w:uiPriority w:val="99"/>
    <w:rsid w:val="00383AFA"/>
    <w:rPr>
      <w:rFonts w:ascii="Times New Roman" w:hAnsi="Times New Roman"/>
      <w:sz w:val="20"/>
    </w:rPr>
  </w:style>
  <w:style w:type="character" w:customStyle="1" w:styleId="spelle">
    <w:name w:val="spelle"/>
    <w:uiPriority w:val="99"/>
    <w:rsid w:val="00383AFA"/>
    <w:rPr>
      <w:rFonts w:cs="Times New Roman"/>
    </w:rPr>
  </w:style>
  <w:style w:type="paragraph" w:customStyle="1" w:styleId="xl118">
    <w:name w:val="xl118"/>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9">
    <w:name w:val="xl11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rPr>
  </w:style>
  <w:style w:type="paragraph" w:customStyle="1" w:styleId="xl120">
    <w:name w:val="xl120"/>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1">
    <w:name w:val="xl12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2">
    <w:name w:val="xl122"/>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4">
    <w:name w:val="xl12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5">
    <w:name w:val="xl125"/>
    <w:basedOn w:val="af4"/>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26">
    <w:name w:val="xl126"/>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127">
    <w:name w:val="xl127"/>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8">
    <w:name w:val="xl128"/>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9">
    <w:name w:val="xl129"/>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0">
    <w:name w:val="xl130"/>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1">
    <w:name w:val="xl131"/>
    <w:basedOn w:val="af4"/>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32">
    <w:name w:val="xl132"/>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3">
    <w:name w:val="xl133"/>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4">
    <w:name w:val="xl13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5">
    <w:name w:val="xl135"/>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6">
    <w:name w:val="xl136"/>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7">
    <w:name w:val="xl137"/>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38">
    <w:name w:val="xl138"/>
    <w:basedOn w:val="af4"/>
    <w:uiPriority w:val="99"/>
    <w:rsid w:val="00383AFA"/>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9">
    <w:name w:val="xl139"/>
    <w:basedOn w:val="af4"/>
    <w:uiPriority w:val="99"/>
    <w:rsid w:val="00383AFA"/>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40">
    <w:name w:val="xl140"/>
    <w:basedOn w:val="af4"/>
    <w:uiPriority w:val="99"/>
    <w:rsid w:val="00383AFA"/>
    <w:pPr>
      <w:pBdr>
        <w:top w:val="single" w:sz="4" w:space="0" w:color="auto"/>
        <w:bottom w:val="single" w:sz="4" w:space="0" w:color="auto"/>
      </w:pBdr>
      <w:spacing w:before="100" w:beforeAutospacing="1" w:after="100" w:afterAutospacing="1"/>
    </w:pPr>
    <w:rPr>
      <w:sz w:val="24"/>
      <w:szCs w:val="24"/>
    </w:rPr>
  </w:style>
  <w:style w:type="paragraph" w:customStyle="1" w:styleId="xl141">
    <w:name w:val="xl141"/>
    <w:basedOn w:val="af4"/>
    <w:uiPriority w:val="99"/>
    <w:rsid w:val="00383AFA"/>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3">
    <w:name w:val="xl143"/>
    <w:basedOn w:val="af4"/>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b/>
      <w:bCs/>
      <w:sz w:val="24"/>
      <w:szCs w:val="24"/>
    </w:rPr>
  </w:style>
  <w:style w:type="paragraph" w:customStyle="1" w:styleId="xl144">
    <w:name w:val="xl14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4"/>
      <w:szCs w:val="24"/>
    </w:rPr>
  </w:style>
  <w:style w:type="paragraph" w:customStyle="1" w:styleId="xl145">
    <w:name w:val="xl145"/>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4"/>
      <w:szCs w:val="24"/>
    </w:rPr>
  </w:style>
  <w:style w:type="paragraph" w:customStyle="1" w:styleId="xl146">
    <w:name w:val="xl146"/>
    <w:basedOn w:val="af4"/>
    <w:uiPriority w:val="99"/>
    <w:rsid w:val="00383AFA"/>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47">
    <w:name w:val="xl147"/>
    <w:basedOn w:val="af4"/>
    <w:uiPriority w:val="99"/>
    <w:rsid w:val="00383AFA"/>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148">
    <w:name w:val="xl148"/>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49">
    <w:name w:val="xl149"/>
    <w:basedOn w:val="af4"/>
    <w:uiPriority w:val="99"/>
    <w:rsid w:val="00383AFA"/>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0">
    <w:name w:val="xl150"/>
    <w:basedOn w:val="af4"/>
    <w:uiPriority w:val="99"/>
    <w:rsid w:val="00383A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1">
    <w:name w:val="xl151"/>
    <w:basedOn w:val="af4"/>
    <w:uiPriority w:val="99"/>
    <w:rsid w:val="00383AFA"/>
    <w:pPr>
      <w:pBdr>
        <w:top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52">
    <w:name w:val="xl152"/>
    <w:basedOn w:val="af4"/>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3">
    <w:name w:val="xl153"/>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4">
    <w:name w:val="xl154"/>
    <w:basedOn w:val="af4"/>
    <w:uiPriority w:val="99"/>
    <w:rsid w:val="00383AFA"/>
    <w:pPr>
      <w:spacing w:before="100" w:beforeAutospacing="1" w:after="100" w:afterAutospacing="1"/>
      <w:jc w:val="center"/>
    </w:pPr>
    <w:rPr>
      <w:rFonts w:ascii="Arial" w:hAnsi="Arial" w:cs="Arial"/>
      <w:b/>
      <w:bCs/>
      <w:sz w:val="24"/>
      <w:szCs w:val="24"/>
    </w:rPr>
  </w:style>
  <w:style w:type="paragraph" w:customStyle="1" w:styleId="xl155">
    <w:name w:val="xl155"/>
    <w:basedOn w:val="af4"/>
    <w:uiPriority w:val="99"/>
    <w:rsid w:val="00383AFA"/>
    <w:pPr>
      <w:spacing w:before="100" w:beforeAutospacing="1" w:after="100" w:afterAutospacing="1"/>
      <w:jc w:val="center"/>
    </w:pPr>
    <w:rPr>
      <w:rFonts w:ascii="Arial" w:hAnsi="Arial" w:cs="Arial"/>
      <w:i/>
      <w:iCs/>
      <w:sz w:val="24"/>
      <w:szCs w:val="24"/>
    </w:rPr>
  </w:style>
  <w:style w:type="paragraph" w:customStyle="1" w:styleId="xl156">
    <w:name w:val="xl156"/>
    <w:basedOn w:val="af4"/>
    <w:uiPriority w:val="99"/>
    <w:rsid w:val="00383AFA"/>
    <w:pPr>
      <w:pBdr>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7">
    <w:name w:val="xl157"/>
    <w:basedOn w:val="af4"/>
    <w:uiPriority w:val="99"/>
    <w:rsid w:val="00383AFA"/>
    <w:pPr>
      <w:pBdr>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8">
    <w:name w:val="xl158"/>
    <w:basedOn w:val="af4"/>
    <w:uiPriority w:val="99"/>
    <w:rsid w:val="00383AFA"/>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9">
    <w:name w:val="xl159"/>
    <w:basedOn w:val="af4"/>
    <w:uiPriority w:val="99"/>
    <w:rsid w:val="00383AFA"/>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45">
    <w:name w:val="xl445"/>
    <w:basedOn w:val="af4"/>
    <w:uiPriority w:val="99"/>
    <w:rsid w:val="00383AFA"/>
    <w:pPr>
      <w:spacing w:before="100" w:beforeAutospacing="1" w:after="100" w:afterAutospacing="1"/>
    </w:pPr>
    <w:rPr>
      <w:rFonts w:ascii="Arial" w:hAnsi="Arial" w:cs="Arial"/>
      <w:sz w:val="24"/>
      <w:szCs w:val="24"/>
    </w:rPr>
  </w:style>
  <w:style w:type="paragraph" w:customStyle="1" w:styleId="xl446">
    <w:name w:val="xl446"/>
    <w:basedOn w:val="af4"/>
    <w:uiPriority w:val="99"/>
    <w:rsid w:val="00383AFA"/>
    <w:pPr>
      <w:spacing w:before="100" w:beforeAutospacing="1" w:after="100" w:afterAutospacing="1"/>
      <w:textAlignment w:val="top"/>
    </w:pPr>
    <w:rPr>
      <w:rFonts w:ascii="Arial" w:hAnsi="Arial" w:cs="Arial"/>
      <w:sz w:val="24"/>
      <w:szCs w:val="24"/>
    </w:rPr>
  </w:style>
  <w:style w:type="paragraph" w:customStyle="1" w:styleId="xl447">
    <w:name w:val="xl447"/>
    <w:basedOn w:val="af4"/>
    <w:uiPriority w:val="99"/>
    <w:rsid w:val="00383AFA"/>
    <w:pPr>
      <w:spacing w:before="100" w:beforeAutospacing="1" w:after="100" w:afterAutospacing="1"/>
      <w:jc w:val="center"/>
      <w:textAlignment w:val="top"/>
    </w:pPr>
    <w:rPr>
      <w:rFonts w:ascii="Arial" w:hAnsi="Arial" w:cs="Arial"/>
      <w:sz w:val="24"/>
      <w:szCs w:val="24"/>
    </w:rPr>
  </w:style>
  <w:style w:type="paragraph" w:customStyle="1" w:styleId="xl448">
    <w:name w:val="xl448"/>
    <w:basedOn w:val="af4"/>
    <w:uiPriority w:val="99"/>
    <w:rsid w:val="00383AFA"/>
    <w:pPr>
      <w:spacing w:before="100" w:beforeAutospacing="1" w:after="100" w:afterAutospacing="1"/>
      <w:jc w:val="center"/>
      <w:textAlignment w:val="top"/>
    </w:pPr>
    <w:rPr>
      <w:rFonts w:ascii="Arial" w:hAnsi="Arial" w:cs="Arial"/>
      <w:sz w:val="24"/>
      <w:szCs w:val="24"/>
    </w:rPr>
  </w:style>
  <w:style w:type="paragraph" w:customStyle="1" w:styleId="xl449">
    <w:name w:val="xl44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0">
    <w:name w:val="xl450"/>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1">
    <w:name w:val="xl45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2">
    <w:name w:val="xl452"/>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3">
    <w:name w:val="xl453"/>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4">
    <w:name w:val="xl45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5">
    <w:name w:val="xl455"/>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56">
    <w:name w:val="xl456"/>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7">
    <w:name w:val="xl457"/>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8">
    <w:name w:val="xl458"/>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59">
    <w:name w:val="xl45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0">
    <w:name w:val="xl460"/>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461">
    <w:name w:val="xl46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2">
    <w:name w:val="xl462"/>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3">
    <w:name w:val="xl463"/>
    <w:basedOn w:val="af4"/>
    <w:uiPriority w:val="99"/>
    <w:rsid w:val="00383AFA"/>
    <w:pPr>
      <w:spacing w:before="100" w:beforeAutospacing="1" w:after="100" w:afterAutospacing="1"/>
    </w:pPr>
    <w:rPr>
      <w:rFonts w:ascii="Arial" w:hAnsi="Arial" w:cs="Arial"/>
      <w:color w:val="FF0000"/>
      <w:sz w:val="24"/>
      <w:szCs w:val="24"/>
    </w:rPr>
  </w:style>
  <w:style w:type="paragraph" w:customStyle="1" w:styleId="xl464">
    <w:name w:val="xl464"/>
    <w:basedOn w:val="af4"/>
    <w:uiPriority w:val="99"/>
    <w:rsid w:val="00383AFA"/>
    <w:pPr>
      <w:spacing w:before="100" w:beforeAutospacing="1" w:after="100" w:afterAutospacing="1"/>
      <w:jc w:val="right"/>
      <w:textAlignment w:val="top"/>
    </w:pPr>
    <w:rPr>
      <w:rFonts w:ascii="Arial" w:hAnsi="Arial" w:cs="Arial"/>
      <w:sz w:val="24"/>
      <w:szCs w:val="24"/>
    </w:rPr>
  </w:style>
  <w:style w:type="paragraph" w:customStyle="1" w:styleId="xl465">
    <w:name w:val="xl465"/>
    <w:basedOn w:val="af4"/>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6">
    <w:name w:val="xl466"/>
    <w:basedOn w:val="af4"/>
    <w:uiPriority w:val="99"/>
    <w:rsid w:val="00383AFA"/>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7">
    <w:name w:val="xl467"/>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8">
    <w:name w:val="xl468"/>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69">
    <w:name w:val="xl46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70">
    <w:name w:val="xl470"/>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71">
    <w:name w:val="xl47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72">
    <w:name w:val="xl472"/>
    <w:basedOn w:val="af4"/>
    <w:uiPriority w:val="99"/>
    <w:rsid w:val="00383AFA"/>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3">
    <w:name w:val="xl473"/>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4">
    <w:name w:val="xl474"/>
    <w:basedOn w:val="af4"/>
    <w:uiPriority w:val="99"/>
    <w:rsid w:val="00383AFA"/>
    <w:pPr>
      <w:pBdr>
        <w:top w:val="single" w:sz="4" w:space="0" w:color="auto"/>
        <w:bottom w:val="single" w:sz="4" w:space="0" w:color="auto"/>
      </w:pBdr>
      <w:spacing w:before="100" w:beforeAutospacing="1" w:after="100" w:afterAutospacing="1"/>
      <w:jc w:val="center"/>
    </w:pPr>
    <w:rPr>
      <w:sz w:val="24"/>
      <w:szCs w:val="24"/>
    </w:rPr>
  </w:style>
  <w:style w:type="paragraph" w:customStyle="1" w:styleId="xl475">
    <w:name w:val="xl475"/>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76">
    <w:name w:val="xl476"/>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7">
    <w:name w:val="xl477"/>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8">
    <w:name w:val="xl478"/>
    <w:basedOn w:val="af4"/>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79">
    <w:name w:val="xl479"/>
    <w:basedOn w:val="af4"/>
    <w:uiPriority w:val="99"/>
    <w:rsid w:val="00383AFA"/>
    <w:pPr>
      <w:pBdr>
        <w:top w:val="single" w:sz="4" w:space="0" w:color="auto"/>
        <w:bottom w:val="single" w:sz="4" w:space="0" w:color="auto"/>
      </w:pBdr>
      <w:spacing w:before="100" w:beforeAutospacing="1" w:after="100" w:afterAutospacing="1"/>
      <w:jc w:val="center"/>
      <w:textAlignment w:val="top"/>
    </w:pPr>
    <w:rPr>
      <w:sz w:val="24"/>
      <w:szCs w:val="24"/>
    </w:rPr>
  </w:style>
  <w:style w:type="character" w:customStyle="1" w:styleId="95">
    <w:name w:val="Основной текст + 9"/>
    <w:aliases w:val="5 pt,Основной текст + 11"/>
    <w:uiPriority w:val="99"/>
    <w:rsid w:val="00383AFA"/>
    <w:rPr>
      <w:rFonts w:ascii="Times New Roman" w:hAnsi="Times New Roman" w:cs="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f4"/>
    <w:uiPriority w:val="99"/>
    <w:rsid w:val="00383AFA"/>
    <w:pPr>
      <w:spacing w:before="100" w:beforeAutospacing="1" w:after="100" w:afterAutospacing="1"/>
    </w:pPr>
    <w:rPr>
      <w:sz w:val="24"/>
      <w:szCs w:val="24"/>
    </w:rPr>
  </w:style>
  <w:style w:type="character" w:customStyle="1" w:styleId="normal-c">
    <w:name w:val="normal-c"/>
    <w:uiPriority w:val="99"/>
    <w:rsid w:val="00383AFA"/>
    <w:rPr>
      <w:rFonts w:cs="Times New Roman"/>
    </w:rPr>
  </w:style>
  <w:style w:type="table" w:customStyle="1" w:styleId="4d">
    <w:name w:val="Сетка таблицы4"/>
    <w:basedOn w:val="af6"/>
    <w:next w:val="aff6"/>
    <w:uiPriority w:val="59"/>
    <w:rsid w:val="00383A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e">
    <w:name w:val="Абзац списка4"/>
    <w:basedOn w:val="af4"/>
    <w:qFormat/>
    <w:rsid w:val="009D445F"/>
    <w:pPr>
      <w:spacing w:after="200" w:line="276" w:lineRule="auto"/>
      <w:ind w:left="720"/>
      <w:contextualSpacing/>
    </w:pPr>
    <w:rPr>
      <w:rFonts w:ascii="Calibri" w:hAnsi="Calibri"/>
      <w:sz w:val="22"/>
      <w:szCs w:val="22"/>
      <w:lang w:eastAsia="en-US"/>
    </w:rPr>
  </w:style>
  <w:style w:type="character" w:customStyle="1" w:styleId="FontStyle17">
    <w:name w:val="Font Style17"/>
    <w:rsid w:val="009D445F"/>
    <w:rPr>
      <w:rFonts w:ascii="Times New Roman" w:hAnsi="Times New Roman" w:cs="Times New Roman"/>
      <w:sz w:val="18"/>
      <w:szCs w:val="18"/>
    </w:rPr>
  </w:style>
  <w:style w:type="paragraph" w:customStyle="1" w:styleId="59">
    <w:name w:val="Абзац списка5"/>
    <w:basedOn w:val="af4"/>
    <w:qFormat/>
    <w:rsid w:val="009D445F"/>
    <w:pPr>
      <w:spacing w:after="200" w:line="276" w:lineRule="auto"/>
      <w:ind w:left="720"/>
      <w:contextualSpacing/>
    </w:pPr>
    <w:rPr>
      <w:rFonts w:ascii="Calibri" w:hAnsi="Calibri"/>
      <w:sz w:val="22"/>
      <w:szCs w:val="22"/>
      <w:lang w:eastAsia="en-US"/>
    </w:rPr>
  </w:style>
  <w:style w:type="paragraph" w:customStyle="1" w:styleId="103">
    <w:name w:val="Обычный10"/>
    <w:basedOn w:val="af4"/>
    <w:rsid w:val="00B55BA2"/>
    <w:pPr>
      <w:spacing w:after="75"/>
      <w:ind w:firstLine="284"/>
      <w:jc w:val="both"/>
    </w:pPr>
    <w:rPr>
      <w:sz w:val="24"/>
      <w:szCs w:val="24"/>
    </w:rPr>
  </w:style>
  <w:style w:type="paragraph" w:customStyle="1" w:styleId="135">
    <w:name w:val="Заголовок 13"/>
    <w:basedOn w:val="94"/>
    <w:next w:val="94"/>
    <w:rsid w:val="00B55BA2"/>
    <w:pPr>
      <w:keepNext/>
      <w:widowControl/>
      <w:spacing w:before="0" w:after="0"/>
      <w:ind w:firstLine="720"/>
      <w:jc w:val="center"/>
    </w:pPr>
    <w:rPr>
      <w:b/>
      <w:snapToGrid/>
      <w:sz w:val="22"/>
    </w:rPr>
  </w:style>
  <w:style w:type="paragraph" w:customStyle="1" w:styleId="233">
    <w:name w:val="Заголовок 23"/>
    <w:basedOn w:val="94"/>
    <w:next w:val="94"/>
    <w:rsid w:val="00B55BA2"/>
    <w:pPr>
      <w:keepNext/>
      <w:keepLines/>
      <w:widowControl/>
      <w:spacing w:before="360" w:after="60"/>
      <w:ind w:left="567" w:hanging="567"/>
      <w:jc w:val="both"/>
    </w:pPr>
    <w:rPr>
      <w:b/>
      <w:sz w:val="22"/>
    </w:rPr>
  </w:style>
  <w:style w:type="paragraph" w:customStyle="1" w:styleId="241">
    <w:name w:val="Основной текст с отступом 24"/>
    <w:basedOn w:val="af4"/>
    <w:rsid w:val="00B55B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4f">
    <w:name w:val="Без интервала4"/>
    <w:qFormat/>
    <w:rsid w:val="00B55BA2"/>
    <w:rPr>
      <w:sz w:val="24"/>
      <w:szCs w:val="24"/>
    </w:rPr>
  </w:style>
  <w:style w:type="paragraph" w:customStyle="1" w:styleId="4f0">
    <w:name w:val="Рецензия4"/>
    <w:hidden/>
    <w:semiHidden/>
    <w:rsid w:val="00B55BA2"/>
  </w:style>
  <w:style w:type="paragraph" w:customStyle="1" w:styleId="280">
    <w:name w:val="Основной текст 28"/>
    <w:basedOn w:val="133"/>
    <w:rsid w:val="00B55BA2"/>
    <w:pPr>
      <w:tabs>
        <w:tab w:val="left" w:pos="7088"/>
      </w:tabs>
      <w:ind w:firstLine="851"/>
    </w:pPr>
    <w:rPr>
      <w:rFonts w:ascii="Times New Roman" w:hAnsi="Times New Roman"/>
      <w:snapToGrid w:val="0"/>
      <w:sz w:val="28"/>
      <w:szCs w:val="20"/>
    </w:rPr>
  </w:style>
  <w:style w:type="paragraph" w:customStyle="1" w:styleId="370">
    <w:name w:val="Основной текст с отступом 37"/>
    <w:basedOn w:val="af4"/>
    <w:uiPriority w:val="99"/>
    <w:rsid w:val="00B55BA2"/>
    <w:pPr>
      <w:tabs>
        <w:tab w:val="left" w:pos="7088"/>
      </w:tabs>
      <w:spacing w:line="280" w:lineRule="exact"/>
      <w:ind w:firstLine="851"/>
      <w:jc w:val="both"/>
    </w:pPr>
    <w:rPr>
      <w:snapToGrid w:val="0"/>
      <w:sz w:val="24"/>
      <w:szCs w:val="24"/>
    </w:rPr>
  </w:style>
  <w:style w:type="paragraph" w:customStyle="1" w:styleId="143">
    <w:name w:val="Обычный14"/>
    <w:basedOn w:val="af4"/>
    <w:rsid w:val="00B55BA2"/>
    <w:pPr>
      <w:spacing w:after="75"/>
      <w:ind w:firstLine="284"/>
      <w:jc w:val="both"/>
    </w:pPr>
    <w:rPr>
      <w:sz w:val="24"/>
      <w:szCs w:val="24"/>
    </w:rPr>
  </w:style>
  <w:style w:type="paragraph" w:customStyle="1" w:styleId="144">
    <w:name w:val="Заголовок 14"/>
    <w:basedOn w:val="133"/>
    <w:next w:val="133"/>
    <w:rsid w:val="00B55BA2"/>
    <w:pPr>
      <w:keepNext/>
      <w:ind w:firstLine="720"/>
      <w:jc w:val="center"/>
    </w:pPr>
    <w:rPr>
      <w:rFonts w:ascii="Times New Roman" w:hAnsi="Times New Roman"/>
      <w:b/>
      <w:sz w:val="22"/>
      <w:szCs w:val="20"/>
    </w:rPr>
  </w:style>
  <w:style w:type="paragraph" w:customStyle="1" w:styleId="242">
    <w:name w:val="Заголовок 24"/>
    <w:basedOn w:val="133"/>
    <w:next w:val="133"/>
    <w:rsid w:val="00B55BA2"/>
    <w:pPr>
      <w:keepNext/>
      <w:keepLines/>
      <w:spacing w:before="360" w:after="60"/>
      <w:ind w:left="567" w:hanging="567"/>
    </w:pPr>
    <w:rPr>
      <w:rFonts w:ascii="Times New Roman" w:hAnsi="Times New Roman"/>
      <w:b/>
      <w:snapToGrid w:val="0"/>
      <w:sz w:val="22"/>
      <w:szCs w:val="20"/>
    </w:rPr>
  </w:style>
  <w:style w:type="paragraph" w:customStyle="1" w:styleId="251">
    <w:name w:val="Основной текст с отступом 25"/>
    <w:basedOn w:val="af4"/>
    <w:rsid w:val="00B55B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5a">
    <w:name w:val="Без интервала5"/>
    <w:qFormat/>
    <w:rsid w:val="00B55BA2"/>
    <w:rPr>
      <w:sz w:val="24"/>
      <w:szCs w:val="24"/>
    </w:rPr>
  </w:style>
  <w:style w:type="paragraph" w:customStyle="1" w:styleId="5b">
    <w:name w:val="Рецензия5"/>
    <w:hidden/>
    <w:semiHidden/>
    <w:rsid w:val="00B55BA2"/>
  </w:style>
  <w:style w:type="paragraph" w:customStyle="1" w:styleId="ANTableText">
    <w:name w:val="AN_TableText"/>
    <w:basedOn w:val="af4"/>
    <w:autoRedefine/>
    <w:uiPriority w:val="99"/>
    <w:rsid w:val="00B55BA2"/>
    <w:pPr>
      <w:ind w:firstLine="6"/>
      <w:jc w:val="center"/>
    </w:pPr>
    <w:rPr>
      <w:sz w:val="24"/>
      <w:szCs w:val="26"/>
    </w:rPr>
  </w:style>
  <w:style w:type="paragraph" w:customStyle="1" w:styleId="153">
    <w:name w:val="Обычный15"/>
    <w:rsid w:val="00B55BA2"/>
    <w:pPr>
      <w:widowControl w:val="0"/>
      <w:spacing w:before="100" w:after="100"/>
    </w:pPr>
    <w:rPr>
      <w:snapToGrid w:val="0"/>
      <w:sz w:val="24"/>
    </w:rPr>
  </w:style>
  <w:style w:type="paragraph" w:customStyle="1" w:styleId="BodyText23">
    <w:name w:val="Body Text 23"/>
    <w:basedOn w:val="Normal4"/>
    <w:uiPriority w:val="99"/>
    <w:rsid w:val="00717FFC"/>
    <w:pPr>
      <w:widowControl/>
      <w:tabs>
        <w:tab w:val="left" w:pos="7088"/>
      </w:tabs>
      <w:spacing w:before="0" w:after="0"/>
      <w:ind w:firstLine="851"/>
      <w:jc w:val="both"/>
    </w:pPr>
    <w:rPr>
      <w:sz w:val="28"/>
    </w:rPr>
  </w:style>
  <w:style w:type="paragraph" w:customStyle="1" w:styleId="BodyTextIndent33">
    <w:name w:val="Body Text Indent 33"/>
    <w:basedOn w:val="af4"/>
    <w:rsid w:val="00717FFC"/>
    <w:pPr>
      <w:tabs>
        <w:tab w:val="left" w:pos="7088"/>
      </w:tabs>
      <w:spacing w:line="280" w:lineRule="exact"/>
      <w:ind w:firstLine="851"/>
      <w:jc w:val="both"/>
    </w:pPr>
    <w:rPr>
      <w:snapToGrid w:val="0"/>
      <w:sz w:val="24"/>
      <w:szCs w:val="24"/>
    </w:rPr>
  </w:style>
  <w:style w:type="paragraph" w:customStyle="1" w:styleId="Heading11">
    <w:name w:val="Heading 11"/>
    <w:basedOn w:val="Normal4"/>
    <w:next w:val="Normal4"/>
    <w:rsid w:val="00717FFC"/>
    <w:pPr>
      <w:keepNext/>
      <w:widowControl/>
      <w:spacing w:before="0" w:after="0"/>
      <w:ind w:firstLine="720"/>
      <w:jc w:val="center"/>
    </w:pPr>
    <w:rPr>
      <w:b/>
      <w:snapToGrid/>
      <w:sz w:val="22"/>
    </w:rPr>
  </w:style>
  <w:style w:type="paragraph" w:customStyle="1" w:styleId="Heading21">
    <w:name w:val="Heading 21"/>
    <w:basedOn w:val="Normal4"/>
    <w:next w:val="Normal4"/>
    <w:rsid w:val="00717FFC"/>
    <w:pPr>
      <w:keepNext/>
      <w:keepLines/>
      <w:widowControl/>
      <w:spacing w:before="360" w:after="60"/>
      <w:ind w:left="567" w:hanging="567"/>
      <w:jc w:val="both"/>
    </w:pPr>
    <w:rPr>
      <w:b/>
      <w:sz w:val="22"/>
    </w:rPr>
  </w:style>
  <w:style w:type="paragraph" w:customStyle="1" w:styleId="BodyTextIndent22">
    <w:name w:val="Body Text Indent 22"/>
    <w:basedOn w:val="af4"/>
    <w:uiPriority w:val="99"/>
    <w:rsid w:val="00717F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Spacing2">
    <w:name w:val="No Spacing2"/>
    <w:qFormat/>
    <w:rsid w:val="00717FFC"/>
    <w:rPr>
      <w:sz w:val="24"/>
      <w:szCs w:val="24"/>
    </w:rPr>
  </w:style>
  <w:style w:type="character" w:customStyle="1" w:styleId="1fffff9">
    <w:name w:val="Основной шрифт1"/>
    <w:semiHidden/>
    <w:rsid w:val="00717FFC"/>
  </w:style>
  <w:style w:type="paragraph" w:customStyle="1" w:styleId="Revision1">
    <w:name w:val="Revision1"/>
    <w:hidden/>
    <w:semiHidden/>
    <w:rsid w:val="00717FFC"/>
  </w:style>
  <w:style w:type="character" w:styleId="affffffffff8">
    <w:name w:val="Intense Emphasis"/>
    <w:uiPriority w:val="21"/>
    <w:qFormat/>
    <w:rsid w:val="003B0BEA"/>
    <w:rPr>
      <w:i/>
      <w:iCs/>
      <w:color w:val="5B9BD5"/>
    </w:rPr>
  </w:style>
  <w:style w:type="paragraph" w:customStyle="1" w:styleId="a7">
    <w:name w:val="Перечисление"/>
    <w:basedOn w:val="af4"/>
    <w:rsid w:val="00B06903"/>
    <w:pPr>
      <w:numPr>
        <w:numId w:val="23"/>
      </w:numPr>
      <w:tabs>
        <w:tab w:val="clear" w:pos="720"/>
      </w:tabs>
      <w:spacing w:before="60" w:after="60"/>
      <w:ind w:left="2155" w:hanging="454"/>
      <w:jc w:val="both"/>
    </w:pPr>
    <w:rPr>
      <w:rFonts w:ascii="Verdana" w:hAnsi="Verdana"/>
      <w:sz w:val="18"/>
    </w:rPr>
  </w:style>
  <w:style w:type="paragraph" w:customStyle="1" w:styleId="12c">
    <w:name w:val="Знак Знак Знак12"/>
    <w:basedOn w:val="af4"/>
    <w:rsid w:val="00B06903"/>
    <w:pPr>
      <w:spacing w:after="160" w:line="240" w:lineRule="exact"/>
      <w:jc w:val="both"/>
    </w:pPr>
    <w:rPr>
      <w:sz w:val="24"/>
      <w:lang w:val="en-US" w:eastAsia="en-US"/>
    </w:rPr>
  </w:style>
  <w:style w:type="paragraph" w:customStyle="1" w:styleId="12d">
    <w:name w:val="Знак12"/>
    <w:basedOn w:val="af4"/>
    <w:semiHidden/>
    <w:rsid w:val="00B06903"/>
    <w:pPr>
      <w:spacing w:before="120" w:after="160" w:line="240" w:lineRule="exact"/>
      <w:jc w:val="both"/>
    </w:pPr>
    <w:rPr>
      <w:rFonts w:ascii="Verdana" w:hAnsi="Verdana"/>
      <w:lang w:val="en-US" w:eastAsia="en-US"/>
    </w:rPr>
  </w:style>
  <w:style w:type="paragraph" w:styleId="HTML1">
    <w:name w:val="HTML Address"/>
    <w:basedOn w:val="af4"/>
    <w:link w:val="HTML2"/>
    <w:rsid w:val="00B06903"/>
    <w:rPr>
      <w:i/>
      <w:iCs/>
      <w:sz w:val="24"/>
      <w:szCs w:val="24"/>
    </w:rPr>
  </w:style>
  <w:style w:type="character" w:customStyle="1" w:styleId="HTML2">
    <w:name w:val="Адрес HTML Знак"/>
    <w:link w:val="HTML1"/>
    <w:rsid w:val="00B06903"/>
    <w:rPr>
      <w:i/>
      <w:iCs/>
      <w:sz w:val="24"/>
      <w:szCs w:val="24"/>
    </w:rPr>
  </w:style>
  <w:style w:type="character" w:customStyle="1" w:styleId="char-child">
    <w:name w:val="char-child"/>
    <w:uiPriority w:val="99"/>
    <w:rsid w:val="00B06903"/>
    <w:rPr>
      <w:rFonts w:cs="Times New Roman"/>
    </w:rPr>
  </w:style>
  <w:style w:type="character" w:customStyle="1" w:styleId="1310">
    <w:name w:val="Знак Знак131"/>
    <w:uiPriority w:val="99"/>
    <w:rsid w:val="00B06903"/>
    <w:rPr>
      <w:rFonts w:ascii="Arial" w:hAnsi="Arial" w:cs="Arial"/>
      <w:b/>
      <w:bCs/>
      <w:kern w:val="32"/>
      <w:sz w:val="32"/>
      <w:szCs w:val="32"/>
      <w:lang w:val="ru-RU" w:eastAsia="ru-RU" w:bidi="ar-SA"/>
    </w:rPr>
  </w:style>
  <w:style w:type="character" w:customStyle="1" w:styleId="1210">
    <w:name w:val="Знак Знак121"/>
    <w:locked/>
    <w:rsid w:val="00B06903"/>
    <w:rPr>
      <w:rFonts w:ascii="Arial" w:hAnsi="Arial" w:cs="Arial"/>
      <w:b/>
      <w:bCs/>
      <w:i/>
      <w:iCs/>
      <w:sz w:val="28"/>
      <w:szCs w:val="28"/>
      <w:lang w:val="ru-RU" w:eastAsia="ru-RU" w:bidi="ar-SA"/>
    </w:rPr>
  </w:style>
  <w:style w:type="character" w:customStyle="1" w:styleId="2710">
    <w:name w:val="Знак Знак271"/>
    <w:rsid w:val="00B06903"/>
    <w:rPr>
      <w:sz w:val="24"/>
      <w:szCs w:val="24"/>
      <w:lang w:val="ru-RU" w:eastAsia="ru-RU" w:bidi="ar-SA"/>
    </w:rPr>
  </w:style>
  <w:style w:type="character" w:customStyle="1" w:styleId="201">
    <w:name w:val="Знак Знак201"/>
    <w:rsid w:val="00B06903"/>
    <w:rPr>
      <w:lang w:val="ru-RU" w:eastAsia="ru-RU" w:bidi="ar-SA"/>
    </w:rPr>
  </w:style>
  <w:style w:type="character" w:customStyle="1" w:styleId="affffffffff9">
    <w:name w:val="Цветовое выделение"/>
    <w:uiPriority w:val="99"/>
    <w:rsid w:val="00B06903"/>
    <w:rPr>
      <w:b/>
      <w:bCs/>
      <w:color w:val="26282F"/>
    </w:rPr>
  </w:style>
  <w:style w:type="character" w:customStyle="1" w:styleId="BodyText2">
    <w:name w:val="Body Text 2 Знак"/>
    <w:link w:val="223"/>
    <w:locked/>
    <w:rsid w:val="00A7305D"/>
    <w:rPr>
      <w:sz w:val="24"/>
      <w:szCs w:val="24"/>
      <w:lang w:eastAsia="ar-SA"/>
    </w:rPr>
  </w:style>
  <w:style w:type="numbering" w:customStyle="1" w:styleId="5c">
    <w:name w:val="Нет списка5"/>
    <w:next w:val="af7"/>
    <w:uiPriority w:val="99"/>
    <w:semiHidden/>
    <w:unhideWhenUsed/>
    <w:rsid w:val="000E1BF9"/>
  </w:style>
  <w:style w:type="table" w:customStyle="1" w:styleId="5d">
    <w:name w:val="Сетка таблицы5"/>
    <w:basedOn w:val="af6"/>
    <w:next w:val="aff6"/>
    <w:rsid w:val="000E1BF9"/>
    <w:pPr>
      <w:spacing w:before="80"/>
      <w:ind w:firstLine="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
    <w:next w:val="af7"/>
    <w:semiHidden/>
    <w:rsid w:val="000E1BF9"/>
  </w:style>
  <w:style w:type="table" w:customStyle="1" w:styleId="1fffffa">
    <w:name w:val="Тема таблицы1"/>
    <w:basedOn w:val="af6"/>
    <w:next w:val="affffff3"/>
    <w:rsid w:val="000E1BF9"/>
    <w:pPr>
      <w:widowControl w:val="0"/>
      <w:shd w:val="clear" w:color="auto" w:fill="FFFFFF"/>
      <w:spacing w:before="8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d">
    <w:name w:val="Сетка таблицы22"/>
    <w:basedOn w:val="af6"/>
    <w:next w:val="aff6"/>
    <w:rsid w:val="000E1BF9"/>
    <w:pPr>
      <w:spacing w:before="80"/>
      <w:ind w:firstLine="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e">
    <w:name w:val="Нет списка22"/>
    <w:next w:val="af7"/>
    <w:uiPriority w:val="99"/>
    <w:semiHidden/>
    <w:unhideWhenUsed/>
    <w:rsid w:val="000E1BF9"/>
  </w:style>
  <w:style w:type="numbering" w:customStyle="1" w:styleId="1121">
    <w:name w:val="Нет списка112"/>
    <w:next w:val="af7"/>
    <w:semiHidden/>
    <w:rsid w:val="000E1BF9"/>
  </w:style>
  <w:style w:type="table" w:customStyle="1" w:styleId="12e">
    <w:name w:val="Сетка таблицы12"/>
    <w:basedOn w:val="af6"/>
    <w:next w:val="aff6"/>
    <w:rsid w:val="000E1BF9"/>
    <w:pPr>
      <w:spacing w:before="80"/>
      <w:ind w:firstLine="35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f7"/>
    <w:uiPriority w:val="99"/>
    <w:semiHidden/>
    <w:unhideWhenUsed/>
    <w:rsid w:val="000E1BF9"/>
  </w:style>
  <w:style w:type="numbering" w:customStyle="1" w:styleId="1211">
    <w:name w:val="Нет списка121"/>
    <w:next w:val="af7"/>
    <w:semiHidden/>
    <w:rsid w:val="000E1BF9"/>
  </w:style>
  <w:style w:type="table" w:customStyle="1" w:styleId="31a">
    <w:name w:val="Сетка таблицы31"/>
    <w:basedOn w:val="af6"/>
    <w:next w:val="aff6"/>
    <w:rsid w:val="000E1BF9"/>
    <w:pPr>
      <w:spacing w:before="80"/>
      <w:ind w:firstLine="35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uiPriority w:val="99"/>
    <w:rsid w:val="000E1BF9"/>
    <w:pPr>
      <w:spacing w:before="80"/>
      <w:ind w:firstLine="357"/>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
    <w:uiPriority w:val="99"/>
    <w:rsid w:val="000E1BF9"/>
    <w:pPr>
      <w:spacing w:before="80"/>
      <w:ind w:firstLine="357"/>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Стиль маркированный1"/>
    <w:basedOn w:val="af7"/>
    <w:rsid w:val="000E1BF9"/>
    <w:pPr>
      <w:numPr>
        <w:numId w:val="17"/>
      </w:numPr>
    </w:pPr>
  </w:style>
  <w:style w:type="numbering" w:customStyle="1" w:styleId="13">
    <w:name w:val="Маркированный список.1"/>
    <w:uiPriority w:val="99"/>
    <w:rsid w:val="000E1BF9"/>
    <w:pPr>
      <w:numPr>
        <w:numId w:val="21"/>
      </w:numPr>
    </w:pPr>
  </w:style>
  <w:style w:type="numbering" w:customStyle="1" w:styleId="410">
    <w:name w:val="Нет списка41"/>
    <w:next w:val="af7"/>
    <w:uiPriority w:val="99"/>
    <w:semiHidden/>
    <w:unhideWhenUsed/>
    <w:rsid w:val="000E1BF9"/>
  </w:style>
  <w:style w:type="numbering" w:customStyle="1" w:styleId="11110">
    <w:name w:val="Нет списка1111"/>
    <w:next w:val="af7"/>
    <w:semiHidden/>
    <w:rsid w:val="000E1BF9"/>
  </w:style>
  <w:style w:type="numbering" w:customStyle="1" w:styleId="2114">
    <w:name w:val="Нет списка211"/>
    <w:next w:val="af7"/>
    <w:uiPriority w:val="99"/>
    <w:semiHidden/>
    <w:unhideWhenUsed/>
    <w:rsid w:val="000E1BF9"/>
  </w:style>
  <w:style w:type="numbering" w:customStyle="1" w:styleId="3112">
    <w:name w:val="Нет списка311"/>
    <w:next w:val="af7"/>
    <w:uiPriority w:val="99"/>
    <w:semiHidden/>
    <w:unhideWhenUsed/>
    <w:rsid w:val="000E1BF9"/>
  </w:style>
  <w:style w:type="table" w:customStyle="1" w:styleId="411">
    <w:name w:val="Сетка таблицы41"/>
    <w:basedOn w:val="af6"/>
    <w:next w:val="aff6"/>
    <w:uiPriority w:val="59"/>
    <w:rsid w:val="000E1BF9"/>
    <w:pPr>
      <w:spacing w:before="80"/>
      <w:ind w:firstLine="35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Знак Знак Знак Знак Char,Heading 3 - old Char,Заголовок 3 Знак1 Char,Заголовок 3 Знак Знак Char,h3 Знак Знак Знак Знак Знак Знак Char,Heading 3 - old Знак Знак Char"/>
    <w:locked/>
    <w:rsid w:val="000E1BF9"/>
    <w:rPr>
      <w:rFonts w:cs="Times New Roman"/>
      <w:b/>
      <w:i/>
      <w:kern w:val="32"/>
      <w:sz w:val="32"/>
    </w:rPr>
  </w:style>
  <w:style w:type="character" w:customStyle="1" w:styleId="Heading4Char">
    <w:name w:val="Heading 4 Char"/>
    <w:aliases w:val="Знак2 Char,Заголовок 4 (Приложение) Char,H4 Char,h4 Char,Level 4 Topic Heading Char"/>
    <w:rsid w:val="000E1BF9"/>
    <w:rPr>
      <w:rFonts w:ascii="Calibri" w:hAnsi="Calibri" w:cs="Times New Roman"/>
      <w:b/>
      <w:bCs/>
      <w:sz w:val="28"/>
      <w:szCs w:val="28"/>
    </w:rPr>
  </w:style>
  <w:style w:type="character" w:customStyle="1" w:styleId="Heading5Char">
    <w:name w:val="Heading 5 Char"/>
    <w:locked/>
    <w:rsid w:val="000E1BF9"/>
    <w:rPr>
      <w:rFonts w:cs="Times New Roman"/>
      <w:b/>
      <w:i/>
      <w:kern w:val="32"/>
      <w:sz w:val="32"/>
    </w:rPr>
  </w:style>
  <w:style w:type="character" w:customStyle="1" w:styleId="Heading7Char">
    <w:name w:val="Heading 7 Char"/>
    <w:locked/>
    <w:rsid w:val="000E1BF9"/>
    <w:rPr>
      <w:rFonts w:cs="Times New Roman"/>
      <w:sz w:val="24"/>
    </w:rPr>
  </w:style>
  <w:style w:type="character" w:customStyle="1" w:styleId="Heading8Char">
    <w:name w:val="Heading 8 Char"/>
    <w:locked/>
    <w:rsid w:val="000E1BF9"/>
    <w:rPr>
      <w:rFonts w:cs="Times New Roman"/>
      <w:i/>
      <w:sz w:val="24"/>
    </w:rPr>
  </w:style>
  <w:style w:type="character" w:customStyle="1" w:styleId="Heading9Char">
    <w:name w:val="Heading 9 Char"/>
    <w:locked/>
    <w:rsid w:val="000E1BF9"/>
    <w:rPr>
      <w:rFonts w:ascii="Arial" w:hAnsi="Arial" w:cs="Times New Roman"/>
      <w:b/>
      <w:i/>
      <w:sz w:val="18"/>
    </w:rPr>
  </w:style>
  <w:style w:type="paragraph" w:customStyle="1" w:styleId="145">
    <w:name w:val="Знак Знак Знак Знак Знак Знак1 Знак4"/>
    <w:basedOn w:val="af4"/>
    <w:rsid w:val="000E1BF9"/>
    <w:pPr>
      <w:spacing w:before="80" w:after="160" w:line="240" w:lineRule="exact"/>
      <w:ind w:firstLine="357"/>
      <w:jc w:val="both"/>
    </w:pPr>
    <w:rPr>
      <w:rFonts w:eastAsia="Calibri"/>
      <w:sz w:val="24"/>
      <w:lang w:val="en-US" w:eastAsia="en-US"/>
    </w:rPr>
  </w:style>
  <w:style w:type="paragraph" w:customStyle="1" w:styleId="77">
    <w:name w:val="Знак7"/>
    <w:basedOn w:val="af4"/>
    <w:rsid w:val="000E1BF9"/>
    <w:pPr>
      <w:spacing w:before="80" w:after="160" w:line="240" w:lineRule="exact"/>
      <w:ind w:firstLine="357"/>
      <w:jc w:val="both"/>
    </w:pPr>
    <w:rPr>
      <w:rFonts w:ascii="Verdana" w:eastAsia="Calibri" w:hAnsi="Verdana"/>
      <w:lang w:val="en-US" w:eastAsia="en-US"/>
    </w:rPr>
  </w:style>
  <w:style w:type="character" w:customStyle="1" w:styleId="Heading4Char3">
    <w:name w:val="Heading 4 Char3"/>
    <w:aliases w:val="Знак2 Char3,Заголовок 4 (Приложение) Char3,H4 Char3,h4 Char3,Level 4 Topic Heading Char3,Знак2 Char31,Знак2 Char311"/>
    <w:semiHidden/>
    <w:rsid w:val="000E1BF9"/>
    <w:rPr>
      <w:rFonts w:ascii="Calibri" w:hAnsi="Calibri"/>
      <w:b/>
      <w:sz w:val="28"/>
    </w:rPr>
  </w:style>
  <w:style w:type="character" w:customStyle="1" w:styleId="190">
    <w:name w:val="Знак Знак19"/>
    <w:locked/>
    <w:rsid w:val="000E1BF9"/>
    <w:rPr>
      <w:rFonts w:ascii="Times New Roman" w:hAnsi="Times New Roman"/>
      <w:b/>
      <w:i/>
      <w:sz w:val="26"/>
      <w:lang w:eastAsia="ru-RU"/>
    </w:rPr>
  </w:style>
  <w:style w:type="character" w:customStyle="1" w:styleId="170">
    <w:name w:val="Знак Знак17"/>
    <w:locked/>
    <w:rsid w:val="000E1BF9"/>
    <w:rPr>
      <w:rFonts w:ascii="Times New Roman" w:hAnsi="Times New Roman"/>
      <w:sz w:val="24"/>
      <w:lang w:eastAsia="ru-RU"/>
    </w:rPr>
  </w:style>
  <w:style w:type="character" w:customStyle="1" w:styleId="161">
    <w:name w:val="Знак Знак16"/>
    <w:locked/>
    <w:rsid w:val="000E1BF9"/>
    <w:rPr>
      <w:rFonts w:ascii="Times New Roman" w:hAnsi="Times New Roman"/>
      <w:i/>
      <w:sz w:val="24"/>
      <w:lang w:eastAsia="ru-RU"/>
    </w:rPr>
  </w:style>
  <w:style w:type="paragraph" w:customStyle="1" w:styleId="affffffffffa">
    <w:name w:val="Обычный нумерованный"/>
    <w:basedOn w:val="af4"/>
    <w:rsid w:val="000E1BF9"/>
    <w:pPr>
      <w:tabs>
        <w:tab w:val="num" w:pos="1492"/>
      </w:tabs>
      <w:spacing w:before="80" w:after="120" w:line="280" w:lineRule="exact"/>
      <w:ind w:left="1492" w:right="510" w:hanging="360"/>
      <w:jc w:val="both"/>
    </w:pPr>
    <w:rPr>
      <w:rFonts w:eastAsia="Calibri"/>
      <w:sz w:val="22"/>
      <w:szCs w:val="22"/>
      <w:lang w:eastAsia="en-US"/>
    </w:rPr>
  </w:style>
  <w:style w:type="paragraph" w:customStyle="1" w:styleId="af0">
    <w:name w:val="Обычный список"/>
    <w:basedOn w:val="af4"/>
    <w:rsid w:val="000E1BF9"/>
    <w:pPr>
      <w:numPr>
        <w:numId w:val="24"/>
      </w:numPr>
      <w:spacing w:before="80" w:after="120" w:line="280" w:lineRule="exact"/>
      <w:ind w:right="510"/>
      <w:jc w:val="both"/>
    </w:pPr>
    <w:rPr>
      <w:rFonts w:eastAsia="Calibri"/>
      <w:sz w:val="22"/>
      <w:szCs w:val="22"/>
      <w:lang w:eastAsia="en-US"/>
    </w:rPr>
  </w:style>
  <w:style w:type="character" w:customStyle="1" w:styleId="Heading4Char2">
    <w:name w:val="Heading 4 Char2"/>
    <w:aliases w:val="Знак2 Char2,Заголовок 4 (Приложение) Char2,H4 Char2,h4 Char2,Level 4 Topic Heading Char2"/>
    <w:locked/>
    <w:rsid w:val="000E1BF9"/>
    <w:rPr>
      <w:b/>
      <w:i/>
      <w:kern w:val="32"/>
      <w:sz w:val="32"/>
    </w:rPr>
  </w:style>
  <w:style w:type="character" w:customStyle="1" w:styleId="men1">
    <w:name w:val="men1"/>
    <w:rsid w:val="000E1BF9"/>
  </w:style>
  <w:style w:type="paragraph" w:customStyle="1" w:styleId="BodyText211">
    <w:name w:val="Body Text 211"/>
    <w:basedOn w:val="af4"/>
    <w:rsid w:val="000E1BF9"/>
    <w:pPr>
      <w:widowControl w:val="0"/>
      <w:spacing w:before="80"/>
      <w:ind w:firstLine="357"/>
      <w:jc w:val="center"/>
    </w:pPr>
    <w:rPr>
      <w:rFonts w:ascii="Antiqua" w:eastAsia="Calibri" w:hAnsi="Antiqua"/>
      <w:sz w:val="24"/>
      <w:szCs w:val="22"/>
    </w:rPr>
  </w:style>
  <w:style w:type="paragraph" w:customStyle="1" w:styleId="Normal11">
    <w:name w:val="Normal11"/>
    <w:rsid w:val="000E1BF9"/>
    <w:pPr>
      <w:widowControl w:val="0"/>
      <w:spacing w:before="180"/>
      <w:ind w:firstLine="357"/>
      <w:jc w:val="both"/>
    </w:pPr>
    <w:rPr>
      <w:rFonts w:eastAsia="Calibri"/>
      <w:sz w:val="22"/>
    </w:rPr>
  </w:style>
  <w:style w:type="paragraph" w:customStyle="1" w:styleId="BodyTextIndent311">
    <w:name w:val="Body Text Indent 311"/>
    <w:basedOn w:val="Normal11"/>
    <w:rsid w:val="000E1BF9"/>
    <w:pPr>
      <w:spacing w:before="0" w:after="60"/>
      <w:ind w:left="1276" w:hanging="567"/>
    </w:pPr>
    <w:rPr>
      <w:sz w:val="27"/>
    </w:rPr>
  </w:style>
  <w:style w:type="paragraph" w:customStyle="1" w:styleId="affffffffffb">
    <w:name w:val="Заголовок сообщения (первый)"/>
    <w:basedOn w:val="affffffffffc"/>
    <w:next w:val="affffffffffc"/>
    <w:rsid w:val="000E1BF9"/>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pPr>
    <w:rPr>
      <w:spacing w:val="-5"/>
      <w:sz w:val="20"/>
    </w:rPr>
  </w:style>
  <w:style w:type="paragraph" w:styleId="affffffffffc">
    <w:name w:val="Message Header"/>
    <w:basedOn w:val="af4"/>
    <w:link w:val="affffffffffd"/>
    <w:rsid w:val="000E1BF9"/>
    <w:pPr>
      <w:pBdr>
        <w:top w:val="single" w:sz="6" w:space="1" w:color="auto"/>
        <w:left w:val="single" w:sz="6" w:space="1" w:color="auto"/>
        <w:bottom w:val="single" w:sz="6" w:space="1" w:color="auto"/>
        <w:right w:val="single" w:sz="6" w:space="1" w:color="auto"/>
      </w:pBdr>
      <w:shd w:val="pct20" w:color="auto" w:fill="auto"/>
      <w:spacing w:before="80"/>
      <w:ind w:left="1134" w:hanging="1134"/>
      <w:jc w:val="both"/>
    </w:pPr>
    <w:rPr>
      <w:rFonts w:ascii="Arial" w:eastAsia="Calibri" w:hAnsi="Arial"/>
      <w:sz w:val="24"/>
    </w:rPr>
  </w:style>
  <w:style w:type="character" w:customStyle="1" w:styleId="affffffffffd">
    <w:name w:val="Шапка Знак"/>
    <w:link w:val="affffffffffc"/>
    <w:rsid w:val="000E1BF9"/>
    <w:rPr>
      <w:rFonts w:ascii="Arial" w:eastAsia="Calibri" w:hAnsi="Arial"/>
      <w:sz w:val="24"/>
      <w:shd w:val="pct20" w:color="auto" w:fill="auto"/>
    </w:rPr>
  </w:style>
  <w:style w:type="paragraph" w:customStyle="1" w:styleId="a6">
    <w:name w:val="Часть"/>
    <w:basedOn w:val="af4"/>
    <w:semiHidden/>
    <w:rsid w:val="000E1BF9"/>
    <w:pPr>
      <w:numPr>
        <w:numId w:val="28"/>
      </w:numPr>
      <w:tabs>
        <w:tab w:val="clear" w:pos="360"/>
      </w:tabs>
      <w:spacing w:before="80" w:after="60"/>
      <w:ind w:left="0" w:firstLine="0"/>
      <w:jc w:val="center"/>
    </w:pPr>
    <w:rPr>
      <w:rFonts w:ascii="Arial" w:eastAsia="Calibri" w:hAnsi="Arial"/>
      <w:b/>
      <w:caps/>
      <w:sz w:val="32"/>
    </w:rPr>
  </w:style>
  <w:style w:type="paragraph" w:customStyle="1" w:styleId="affffffffffe">
    <w:name w:val="Íîðìàëüíûé"/>
    <w:semiHidden/>
    <w:rsid w:val="000E1BF9"/>
    <w:pPr>
      <w:spacing w:before="80"/>
      <w:ind w:firstLine="357"/>
      <w:jc w:val="both"/>
    </w:pPr>
    <w:rPr>
      <w:rFonts w:ascii="Courier" w:eastAsia="Calibri" w:hAnsi="Courier"/>
      <w:sz w:val="24"/>
      <w:lang w:val="en-GB"/>
    </w:rPr>
  </w:style>
  <w:style w:type="paragraph" w:styleId="afffffffffff">
    <w:name w:val="envelope address"/>
    <w:basedOn w:val="af4"/>
    <w:rsid w:val="000E1BF9"/>
    <w:pPr>
      <w:framePr w:w="7920" w:h="1980" w:hRule="exact" w:hSpace="180" w:wrap="auto" w:hAnchor="page" w:xAlign="center" w:yAlign="bottom"/>
      <w:spacing w:before="80" w:after="60"/>
      <w:ind w:left="2880" w:firstLine="357"/>
      <w:jc w:val="both"/>
    </w:pPr>
    <w:rPr>
      <w:rFonts w:ascii="Arial" w:eastAsia="Calibri" w:hAnsi="Arial" w:cs="Arial"/>
      <w:sz w:val="24"/>
      <w:szCs w:val="24"/>
    </w:rPr>
  </w:style>
  <w:style w:type="character" w:styleId="HTML3">
    <w:name w:val="HTML Acronym"/>
    <w:uiPriority w:val="99"/>
    <w:rsid w:val="000E1BF9"/>
    <w:rPr>
      <w:rFonts w:cs="Times New Roman"/>
    </w:rPr>
  </w:style>
  <w:style w:type="paragraph" w:styleId="afffffffffff0">
    <w:name w:val="Note Heading"/>
    <w:basedOn w:val="af4"/>
    <w:next w:val="af4"/>
    <w:link w:val="afffffffffff1"/>
    <w:rsid w:val="000E1BF9"/>
    <w:pPr>
      <w:spacing w:before="80" w:after="60"/>
      <w:ind w:firstLine="357"/>
      <w:jc w:val="both"/>
    </w:pPr>
    <w:rPr>
      <w:rFonts w:eastAsia="Calibri"/>
      <w:sz w:val="24"/>
    </w:rPr>
  </w:style>
  <w:style w:type="character" w:customStyle="1" w:styleId="afffffffffff1">
    <w:name w:val="Заголовок записки Знак"/>
    <w:link w:val="afffffffffff0"/>
    <w:rsid w:val="000E1BF9"/>
    <w:rPr>
      <w:rFonts w:eastAsia="Calibri"/>
      <w:sz w:val="24"/>
    </w:rPr>
  </w:style>
  <w:style w:type="character" w:styleId="HTML4">
    <w:name w:val="HTML Keyboard"/>
    <w:rsid w:val="000E1BF9"/>
    <w:rPr>
      <w:rFonts w:ascii="Courier New" w:hAnsi="Courier New" w:cs="Times New Roman"/>
      <w:sz w:val="20"/>
    </w:rPr>
  </w:style>
  <w:style w:type="character" w:styleId="HTML5">
    <w:name w:val="HTML Code"/>
    <w:rsid w:val="000E1BF9"/>
    <w:rPr>
      <w:rFonts w:ascii="Courier New" w:hAnsi="Courier New" w:cs="Times New Roman"/>
      <w:sz w:val="20"/>
    </w:rPr>
  </w:style>
  <w:style w:type="paragraph" w:styleId="afffffffffff2">
    <w:name w:val="Body Text First Indent"/>
    <w:basedOn w:val="af8"/>
    <w:link w:val="afffffffffff3"/>
    <w:rsid w:val="000E1BF9"/>
    <w:pPr>
      <w:spacing w:before="80"/>
      <w:ind w:firstLine="210"/>
      <w:jc w:val="both"/>
    </w:pPr>
    <w:rPr>
      <w:rFonts w:eastAsia="Calibri"/>
      <w:sz w:val="24"/>
    </w:rPr>
  </w:style>
  <w:style w:type="character" w:customStyle="1" w:styleId="afffffffffff3">
    <w:name w:val="Красная строка Знак"/>
    <w:link w:val="afffffffffff2"/>
    <w:rsid w:val="000E1BF9"/>
    <w:rPr>
      <w:rFonts w:eastAsia="Calibri"/>
      <w:sz w:val="24"/>
      <w:lang w:val="ru-RU" w:eastAsia="ru-RU" w:bidi="ar-SA"/>
    </w:rPr>
  </w:style>
  <w:style w:type="paragraph" w:styleId="2fffe">
    <w:name w:val="Body Text First Indent 2"/>
    <w:basedOn w:val="aff9"/>
    <w:link w:val="2ffff"/>
    <w:rsid w:val="000E1BF9"/>
    <w:pPr>
      <w:spacing w:before="80"/>
      <w:ind w:firstLine="210"/>
      <w:jc w:val="both"/>
    </w:pPr>
    <w:rPr>
      <w:rFonts w:eastAsia="Calibri"/>
      <w:sz w:val="24"/>
    </w:rPr>
  </w:style>
  <w:style w:type="character" w:customStyle="1" w:styleId="2ffff">
    <w:name w:val="Красная строка 2 Знак"/>
    <w:link w:val="2fffe"/>
    <w:rsid w:val="000E1BF9"/>
    <w:rPr>
      <w:rFonts w:eastAsia="Calibri"/>
      <w:sz w:val="24"/>
      <w:lang w:val="ru-RU" w:eastAsia="ru-RU" w:bidi="ar-SA"/>
    </w:rPr>
  </w:style>
  <w:style w:type="character" w:styleId="afffffffffff4">
    <w:name w:val="line number"/>
    <w:rsid w:val="000E1BF9"/>
    <w:rPr>
      <w:rFonts w:cs="Times New Roman"/>
    </w:rPr>
  </w:style>
  <w:style w:type="character" w:styleId="HTML6">
    <w:name w:val="HTML Sample"/>
    <w:rsid w:val="000E1BF9"/>
    <w:rPr>
      <w:rFonts w:ascii="Courier New" w:hAnsi="Courier New" w:cs="Times New Roman"/>
    </w:rPr>
  </w:style>
  <w:style w:type="paragraph" w:styleId="2ffff0">
    <w:name w:val="envelope return"/>
    <w:basedOn w:val="af4"/>
    <w:rsid w:val="000E1BF9"/>
    <w:pPr>
      <w:spacing w:before="80" w:after="60"/>
      <w:ind w:firstLine="357"/>
      <w:jc w:val="both"/>
    </w:pPr>
    <w:rPr>
      <w:rFonts w:ascii="Arial" w:eastAsia="Calibri" w:hAnsi="Arial" w:cs="Arial"/>
    </w:rPr>
  </w:style>
  <w:style w:type="character" w:styleId="HTML7">
    <w:name w:val="HTML Definition"/>
    <w:rsid w:val="000E1BF9"/>
    <w:rPr>
      <w:rFonts w:cs="Times New Roman"/>
      <w:i/>
    </w:rPr>
  </w:style>
  <w:style w:type="character" w:styleId="HTML8">
    <w:name w:val="HTML Variable"/>
    <w:rsid w:val="000E1BF9"/>
    <w:rPr>
      <w:rFonts w:cs="Times New Roman"/>
      <w:i/>
    </w:rPr>
  </w:style>
  <w:style w:type="character" w:styleId="HTML9">
    <w:name w:val="HTML Typewriter"/>
    <w:rsid w:val="000E1BF9"/>
    <w:rPr>
      <w:rFonts w:ascii="Courier New" w:hAnsi="Courier New" w:cs="Times New Roman"/>
      <w:sz w:val="20"/>
    </w:rPr>
  </w:style>
  <w:style w:type="paragraph" w:styleId="afffffffffff5">
    <w:name w:val="Signature"/>
    <w:basedOn w:val="af4"/>
    <w:link w:val="afffffffffff6"/>
    <w:rsid w:val="000E1BF9"/>
    <w:pPr>
      <w:spacing w:before="80" w:after="60"/>
      <w:ind w:left="4252" w:firstLine="357"/>
      <w:jc w:val="both"/>
    </w:pPr>
    <w:rPr>
      <w:rFonts w:eastAsia="Calibri"/>
      <w:sz w:val="24"/>
    </w:rPr>
  </w:style>
  <w:style w:type="character" w:customStyle="1" w:styleId="afffffffffff6">
    <w:name w:val="Подпись Знак"/>
    <w:link w:val="afffffffffff5"/>
    <w:rsid w:val="000E1BF9"/>
    <w:rPr>
      <w:rFonts w:eastAsia="Calibri"/>
      <w:sz w:val="24"/>
    </w:rPr>
  </w:style>
  <w:style w:type="paragraph" w:styleId="afffffffffff7">
    <w:name w:val="Salutation"/>
    <w:basedOn w:val="af4"/>
    <w:next w:val="af4"/>
    <w:link w:val="afffffffffff8"/>
    <w:rsid w:val="000E1BF9"/>
    <w:pPr>
      <w:spacing w:before="80" w:after="60"/>
      <w:ind w:firstLine="357"/>
      <w:jc w:val="both"/>
    </w:pPr>
    <w:rPr>
      <w:rFonts w:eastAsia="Calibri"/>
      <w:sz w:val="24"/>
    </w:rPr>
  </w:style>
  <w:style w:type="character" w:customStyle="1" w:styleId="afffffffffff8">
    <w:name w:val="Приветствие Знак"/>
    <w:link w:val="afffffffffff7"/>
    <w:rsid w:val="000E1BF9"/>
    <w:rPr>
      <w:rFonts w:eastAsia="Calibri"/>
      <w:sz w:val="24"/>
    </w:rPr>
  </w:style>
  <w:style w:type="paragraph" w:styleId="afffffffffff9">
    <w:name w:val="List Continue"/>
    <w:basedOn w:val="af4"/>
    <w:rsid w:val="000E1BF9"/>
    <w:pPr>
      <w:spacing w:before="80" w:after="120"/>
      <w:ind w:left="283" w:firstLine="357"/>
      <w:jc w:val="both"/>
    </w:pPr>
    <w:rPr>
      <w:rFonts w:eastAsia="Calibri"/>
      <w:sz w:val="24"/>
      <w:szCs w:val="24"/>
    </w:rPr>
  </w:style>
  <w:style w:type="paragraph" w:styleId="2ffff1">
    <w:name w:val="List Continue 2"/>
    <w:basedOn w:val="af4"/>
    <w:rsid w:val="000E1BF9"/>
    <w:pPr>
      <w:spacing w:before="80" w:after="120"/>
      <w:ind w:left="566" w:firstLine="357"/>
      <w:jc w:val="both"/>
    </w:pPr>
    <w:rPr>
      <w:rFonts w:eastAsia="Calibri"/>
      <w:sz w:val="24"/>
      <w:szCs w:val="24"/>
    </w:rPr>
  </w:style>
  <w:style w:type="paragraph" w:styleId="3ff5">
    <w:name w:val="List Continue 3"/>
    <w:basedOn w:val="af4"/>
    <w:rsid w:val="000E1BF9"/>
    <w:pPr>
      <w:spacing w:before="80" w:after="120"/>
      <w:ind w:left="849" w:firstLine="357"/>
      <w:jc w:val="both"/>
    </w:pPr>
    <w:rPr>
      <w:rFonts w:eastAsia="Calibri"/>
      <w:sz w:val="24"/>
      <w:szCs w:val="24"/>
    </w:rPr>
  </w:style>
  <w:style w:type="paragraph" w:styleId="4f1">
    <w:name w:val="List Continue 4"/>
    <w:basedOn w:val="af4"/>
    <w:rsid w:val="000E1BF9"/>
    <w:pPr>
      <w:spacing w:before="80" w:after="120"/>
      <w:ind w:left="1132" w:firstLine="357"/>
      <w:jc w:val="both"/>
    </w:pPr>
    <w:rPr>
      <w:rFonts w:eastAsia="Calibri"/>
      <w:sz w:val="24"/>
      <w:szCs w:val="24"/>
    </w:rPr>
  </w:style>
  <w:style w:type="paragraph" w:styleId="5e">
    <w:name w:val="List Continue 5"/>
    <w:basedOn w:val="af4"/>
    <w:rsid w:val="000E1BF9"/>
    <w:pPr>
      <w:spacing w:before="80" w:after="120"/>
      <w:ind w:left="1415" w:firstLine="357"/>
      <w:jc w:val="both"/>
    </w:pPr>
    <w:rPr>
      <w:rFonts w:eastAsia="Calibri"/>
      <w:sz w:val="24"/>
      <w:szCs w:val="24"/>
    </w:rPr>
  </w:style>
  <w:style w:type="paragraph" w:styleId="afffffffffffa">
    <w:name w:val="Closing"/>
    <w:basedOn w:val="af4"/>
    <w:link w:val="afffffffffffb"/>
    <w:rsid w:val="000E1BF9"/>
    <w:pPr>
      <w:spacing w:before="80" w:after="60"/>
      <w:ind w:left="4252" w:firstLine="357"/>
      <w:jc w:val="both"/>
    </w:pPr>
    <w:rPr>
      <w:rFonts w:eastAsia="Calibri"/>
      <w:sz w:val="24"/>
    </w:rPr>
  </w:style>
  <w:style w:type="character" w:customStyle="1" w:styleId="afffffffffffb">
    <w:name w:val="Прощание Знак"/>
    <w:link w:val="afffffffffffa"/>
    <w:rsid w:val="000E1BF9"/>
    <w:rPr>
      <w:rFonts w:eastAsia="Calibri"/>
      <w:sz w:val="24"/>
    </w:rPr>
  </w:style>
  <w:style w:type="paragraph" w:styleId="3ff6">
    <w:name w:val="List 3"/>
    <w:basedOn w:val="af4"/>
    <w:rsid w:val="000E1BF9"/>
    <w:pPr>
      <w:spacing w:before="80" w:after="60"/>
      <w:ind w:left="849" w:hanging="283"/>
      <w:jc w:val="both"/>
    </w:pPr>
    <w:rPr>
      <w:rFonts w:eastAsia="Calibri"/>
      <w:sz w:val="24"/>
      <w:szCs w:val="24"/>
    </w:rPr>
  </w:style>
  <w:style w:type="paragraph" w:styleId="4f2">
    <w:name w:val="List 4"/>
    <w:basedOn w:val="af4"/>
    <w:rsid w:val="000E1BF9"/>
    <w:pPr>
      <w:spacing w:before="80" w:after="60"/>
      <w:ind w:left="1132" w:hanging="283"/>
      <w:jc w:val="both"/>
    </w:pPr>
    <w:rPr>
      <w:rFonts w:eastAsia="Calibri"/>
      <w:sz w:val="24"/>
      <w:szCs w:val="24"/>
    </w:rPr>
  </w:style>
  <w:style w:type="character" w:styleId="HTMLa">
    <w:name w:val="HTML Cite"/>
    <w:rsid w:val="000E1BF9"/>
    <w:rPr>
      <w:rFonts w:cs="Times New Roman"/>
      <w:i/>
    </w:rPr>
  </w:style>
  <w:style w:type="paragraph" w:styleId="afffffffffffc">
    <w:name w:val="E-mail Signature"/>
    <w:basedOn w:val="af4"/>
    <w:link w:val="afffffffffffd"/>
    <w:rsid w:val="000E1BF9"/>
    <w:pPr>
      <w:spacing w:before="80" w:after="60"/>
      <w:ind w:firstLine="357"/>
      <w:jc w:val="both"/>
    </w:pPr>
    <w:rPr>
      <w:rFonts w:eastAsia="Calibri"/>
      <w:sz w:val="24"/>
      <w:szCs w:val="24"/>
    </w:rPr>
  </w:style>
  <w:style w:type="character" w:customStyle="1" w:styleId="afffffffffffd">
    <w:name w:val="Электронная подпись Знак"/>
    <w:link w:val="afffffffffffc"/>
    <w:rsid w:val="000E1BF9"/>
    <w:rPr>
      <w:rFonts w:eastAsia="Calibri"/>
      <w:sz w:val="24"/>
      <w:szCs w:val="24"/>
    </w:rPr>
  </w:style>
  <w:style w:type="paragraph" w:customStyle="1" w:styleId="2-1">
    <w:name w:val="содержание2-1"/>
    <w:basedOn w:val="31"/>
    <w:next w:val="af4"/>
    <w:uiPriority w:val="99"/>
    <w:rsid w:val="000E1BF9"/>
    <w:pPr>
      <w:numPr>
        <w:ilvl w:val="2"/>
      </w:numPr>
      <w:tabs>
        <w:tab w:val="num" w:pos="720"/>
      </w:tabs>
      <w:suppressAutoHyphens w:val="0"/>
      <w:ind w:left="720" w:hanging="720"/>
      <w:jc w:val="both"/>
    </w:pPr>
    <w:rPr>
      <w:rFonts w:ascii="Times New Roman" w:eastAsia="Calibri" w:hAnsi="Times New Roman" w:cs="Times New Roman"/>
      <w:bCs w:val="0"/>
      <w:sz w:val="24"/>
      <w:szCs w:val="20"/>
      <w:lang w:eastAsia="ru-RU"/>
    </w:rPr>
  </w:style>
  <w:style w:type="paragraph" w:customStyle="1" w:styleId="21f6">
    <w:name w:val="Заголовок 2.1"/>
    <w:basedOn w:val="19"/>
    <w:rsid w:val="000E1BF9"/>
    <w:pPr>
      <w:keepLines/>
      <w:widowControl w:val="0"/>
      <w:suppressLineNumbers/>
      <w:suppressAutoHyphens/>
      <w:ind w:left="432" w:hanging="432"/>
      <w:jc w:val="center"/>
    </w:pPr>
    <w:rPr>
      <w:rFonts w:ascii="Times New Roman" w:eastAsia="Calibri" w:hAnsi="Times New Roman" w:cs="Times New Roman"/>
      <w:bCs w:val="0"/>
      <w:caps/>
      <w:color w:val="000000"/>
      <w:kern w:val="28"/>
      <w:sz w:val="36"/>
      <w:szCs w:val="28"/>
    </w:rPr>
  </w:style>
  <w:style w:type="paragraph" w:customStyle="1" w:styleId="afffffffffffe">
    <w:name w:val="Пункт Знак"/>
    <w:basedOn w:val="af4"/>
    <w:rsid w:val="000E1BF9"/>
    <w:pPr>
      <w:tabs>
        <w:tab w:val="num" w:pos="1134"/>
        <w:tab w:val="left" w:pos="1701"/>
      </w:tabs>
      <w:snapToGrid w:val="0"/>
      <w:spacing w:before="80" w:line="360" w:lineRule="auto"/>
      <w:ind w:left="1134" w:hanging="567"/>
      <w:jc w:val="both"/>
    </w:pPr>
    <w:rPr>
      <w:rFonts w:eastAsia="Calibri"/>
      <w:sz w:val="28"/>
    </w:rPr>
  </w:style>
  <w:style w:type="paragraph" w:customStyle="1" w:styleId="5f">
    <w:name w:val="заголовок 5"/>
    <w:basedOn w:val="af4"/>
    <w:next w:val="af4"/>
    <w:rsid w:val="000E1BF9"/>
    <w:pPr>
      <w:keepNext/>
      <w:spacing w:before="80"/>
      <w:ind w:firstLine="357"/>
      <w:jc w:val="both"/>
    </w:pPr>
    <w:rPr>
      <w:rFonts w:eastAsia="Calibri"/>
      <w:b/>
      <w:sz w:val="24"/>
    </w:rPr>
  </w:style>
  <w:style w:type="character" w:customStyle="1" w:styleId="2f4">
    <w:name w:val="заголовок 2 Знак"/>
    <w:link w:val="2f3"/>
    <w:locked/>
    <w:rsid w:val="000E1BF9"/>
    <w:rPr>
      <w:b/>
      <w:sz w:val="28"/>
    </w:rPr>
  </w:style>
  <w:style w:type="paragraph" w:customStyle="1" w:styleId="Left">
    <w:name w:val="Обычный_Left"/>
    <w:basedOn w:val="af4"/>
    <w:rsid w:val="000E1BF9"/>
    <w:pPr>
      <w:spacing w:before="240" w:after="240"/>
      <w:ind w:firstLine="357"/>
      <w:jc w:val="both"/>
    </w:pPr>
    <w:rPr>
      <w:rFonts w:eastAsia="Calibri"/>
      <w:sz w:val="28"/>
      <w:szCs w:val="24"/>
    </w:rPr>
  </w:style>
  <w:style w:type="paragraph" w:customStyle="1" w:styleId="137">
    <w:name w:val="Основной13"/>
    <w:basedOn w:val="aff9"/>
    <w:rsid w:val="000E1BF9"/>
    <w:pPr>
      <w:widowControl w:val="0"/>
      <w:spacing w:before="80"/>
      <w:ind w:left="0" w:firstLine="720"/>
      <w:jc w:val="both"/>
    </w:pPr>
    <w:rPr>
      <w:rFonts w:eastAsia="Calibri"/>
      <w:sz w:val="26"/>
    </w:rPr>
  </w:style>
  <w:style w:type="paragraph" w:customStyle="1" w:styleId="affffffffffff">
    <w:name w:val="Официальный"/>
    <w:basedOn w:val="af4"/>
    <w:rsid w:val="000E1BF9"/>
    <w:pPr>
      <w:tabs>
        <w:tab w:val="left" w:pos="709"/>
      </w:tabs>
      <w:spacing w:before="80" w:line="360" w:lineRule="exact"/>
      <w:ind w:firstLine="357"/>
      <w:jc w:val="both"/>
    </w:pPr>
    <w:rPr>
      <w:rFonts w:eastAsia="Calibri"/>
      <w:sz w:val="28"/>
    </w:rPr>
  </w:style>
  <w:style w:type="paragraph" w:customStyle="1" w:styleId="1fffffb">
    <w:name w:val="Верхний колонтитул1"/>
    <w:basedOn w:val="af4"/>
    <w:rsid w:val="000E1BF9"/>
    <w:pPr>
      <w:tabs>
        <w:tab w:val="center" w:pos="4153"/>
        <w:tab w:val="right" w:pos="8306"/>
      </w:tabs>
      <w:spacing w:before="80"/>
      <w:ind w:firstLine="357"/>
      <w:jc w:val="both"/>
    </w:pPr>
    <w:rPr>
      <w:rFonts w:eastAsia="Calibri"/>
    </w:rPr>
  </w:style>
  <w:style w:type="paragraph" w:styleId="af1">
    <w:name w:val="endnote text"/>
    <w:basedOn w:val="af4"/>
    <w:link w:val="affffffffffff0"/>
    <w:rsid w:val="000E1BF9"/>
    <w:pPr>
      <w:numPr>
        <w:numId w:val="29"/>
      </w:numPr>
      <w:tabs>
        <w:tab w:val="clear" w:pos="1491"/>
      </w:tabs>
      <w:spacing w:before="80" w:after="60"/>
      <w:ind w:left="0" w:firstLine="0"/>
      <w:jc w:val="both"/>
    </w:pPr>
    <w:rPr>
      <w:rFonts w:eastAsia="Calibri"/>
    </w:rPr>
  </w:style>
  <w:style w:type="character" w:customStyle="1" w:styleId="affffffffffff0">
    <w:name w:val="Текст концевой сноски Знак"/>
    <w:link w:val="af1"/>
    <w:rsid w:val="000E1BF9"/>
    <w:rPr>
      <w:rFonts w:eastAsia="Calibri"/>
    </w:rPr>
  </w:style>
  <w:style w:type="paragraph" w:customStyle="1" w:styleId="732114">
    <w:name w:val="Стиль 7.32 Марк 1 + 14 пт"/>
    <w:basedOn w:val="af4"/>
    <w:rsid w:val="000E1BF9"/>
    <w:pPr>
      <w:numPr>
        <w:numId w:val="25"/>
      </w:numPr>
      <w:spacing w:before="60" w:after="60"/>
      <w:jc w:val="both"/>
    </w:pPr>
    <w:rPr>
      <w:rFonts w:eastAsia="Calibri"/>
      <w:sz w:val="28"/>
      <w:lang w:val="en-US" w:eastAsia="en-US"/>
    </w:rPr>
  </w:style>
  <w:style w:type="paragraph" w:customStyle="1" w:styleId="16">
    <w:name w:val="Список(маркер1)"/>
    <w:basedOn w:val="af4"/>
    <w:rsid w:val="000E1BF9"/>
    <w:pPr>
      <w:numPr>
        <w:numId w:val="26"/>
      </w:numPr>
      <w:spacing w:before="80"/>
      <w:jc w:val="both"/>
    </w:pPr>
    <w:rPr>
      <w:rFonts w:eastAsia="Calibri"/>
      <w:sz w:val="24"/>
      <w:szCs w:val="24"/>
    </w:rPr>
  </w:style>
  <w:style w:type="character" w:customStyle="1" w:styleId="FontStyle11">
    <w:name w:val="Font Style11"/>
    <w:uiPriority w:val="99"/>
    <w:rsid w:val="000E1BF9"/>
    <w:rPr>
      <w:rFonts w:ascii="Times New Roman" w:hAnsi="Times New Roman"/>
      <w:sz w:val="24"/>
    </w:rPr>
  </w:style>
  <w:style w:type="paragraph" w:customStyle="1" w:styleId="24">
    <w:name w:val="Список2"/>
    <w:basedOn w:val="af4"/>
    <w:rsid w:val="000E1BF9"/>
    <w:pPr>
      <w:numPr>
        <w:ilvl w:val="1"/>
        <w:numId w:val="27"/>
      </w:numPr>
      <w:spacing w:before="80"/>
      <w:jc w:val="both"/>
    </w:pPr>
    <w:rPr>
      <w:rFonts w:eastAsia="Calibri"/>
      <w:sz w:val="24"/>
    </w:rPr>
  </w:style>
  <w:style w:type="paragraph" w:customStyle="1" w:styleId="1113">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1 Знак"/>
    <w:basedOn w:val="af4"/>
    <w:next w:val="27"/>
    <w:autoRedefine/>
    <w:rsid w:val="000E1BF9"/>
    <w:pPr>
      <w:spacing w:before="80" w:after="160" w:line="240" w:lineRule="exact"/>
      <w:ind w:firstLine="357"/>
      <w:jc w:val="both"/>
    </w:pPr>
    <w:rPr>
      <w:rFonts w:eastAsia="Calibri"/>
      <w:sz w:val="24"/>
      <w:lang w:val="en-US" w:eastAsia="en-US"/>
    </w:rPr>
  </w:style>
  <w:style w:type="character" w:customStyle="1" w:styleId="b-dotted-linecontent">
    <w:name w:val="b-dotted-line__content"/>
    <w:rsid w:val="000E1BF9"/>
  </w:style>
  <w:style w:type="character" w:customStyle="1" w:styleId="b-dotted-lineleft">
    <w:name w:val="b-dotted-line__left"/>
    <w:rsid w:val="000E1BF9"/>
  </w:style>
  <w:style w:type="character" w:customStyle="1" w:styleId="b-dotted-linetitle">
    <w:name w:val="b-dotted-line__title"/>
    <w:rsid w:val="000E1BF9"/>
  </w:style>
  <w:style w:type="paragraph" w:customStyle="1" w:styleId="65">
    <w:name w:val="Абзац списка6"/>
    <w:basedOn w:val="af4"/>
    <w:rsid w:val="000E1BF9"/>
    <w:pPr>
      <w:spacing w:before="80" w:line="276" w:lineRule="auto"/>
      <w:ind w:left="720" w:firstLine="357"/>
      <w:contextualSpacing/>
      <w:jc w:val="both"/>
    </w:pPr>
    <w:rPr>
      <w:sz w:val="22"/>
      <w:szCs w:val="22"/>
      <w:lang w:eastAsia="en-US"/>
    </w:rPr>
  </w:style>
  <w:style w:type="table" w:customStyle="1" w:styleId="511">
    <w:name w:val="Сетка таблицы51"/>
    <w:basedOn w:val="af6"/>
    <w:next w:val="aff6"/>
    <w:uiPriority w:val="59"/>
    <w:rsid w:val="000E1BF9"/>
    <w:pPr>
      <w:spacing w:before="80"/>
      <w:ind w:firstLine="35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rsid w:val="000E1BF9"/>
  </w:style>
  <w:style w:type="paragraph" w:customStyle="1" w:styleId="-111">
    <w:name w:val="Цветная заливка - Акцент 11"/>
    <w:hidden/>
    <w:uiPriority w:val="99"/>
    <w:semiHidden/>
    <w:rsid w:val="00A665B6"/>
  </w:style>
  <w:style w:type="paragraph" w:customStyle="1" w:styleId="21f7">
    <w:name w:val="Средняя сетка 21"/>
    <w:uiPriority w:val="99"/>
    <w:qFormat/>
    <w:rsid w:val="00A665B6"/>
    <w:pPr>
      <w:suppressAutoHyphens/>
    </w:pPr>
    <w:rPr>
      <w:lang w:eastAsia="ar-SA"/>
    </w:rPr>
  </w:style>
  <w:style w:type="paragraph" w:customStyle="1" w:styleId="-31">
    <w:name w:val="Таблица-сетка 31"/>
    <w:basedOn w:val="19"/>
    <w:next w:val="af4"/>
    <w:uiPriority w:val="39"/>
    <w:qFormat/>
    <w:rsid w:val="00A665B6"/>
    <w:pPr>
      <w:keepLines/>
      <w:spacing w:before="480" w:after="0" w:line="276" w:lineRule="auto"/>
      <w:ind w:left="360" w:hanging="360"/>
      <w:outlineLvl w:val="9"/>
    </w:pPr>
    <w:rPr>
      <w:rFonts w:ascii="Cambria" w:hAnsi="Cambria" w:cs="Times New Roman"/>
      <w:color w:val="365F91"/>
      <w:kern w:val="0"/>
      <w:sz w:val="28"/>
      <w:szCs w:val="28"/>
      <w:lang w:eastAsia="en-US"/>
    </w:rPr>
  </w:style>
  <w:style w:type="character" w:customStyle="1" w:styleId="610">
    <w:name w:val="Заголовок 6 Знак1"/>
    <w:uiPriority w:val="99"/>
    <w:locked/>
    <w:rsid w:val="00A665B6"/>
    <w:rPr>
      <w:b/>
      <w:bCs/>
      <w:sz w:val="22"/>
      <w:szCs w:val="22"/>
    </w:rPr>
  </w:style>
  <w:style w:type="character" w:customStyle="1" w:styleId="dfaq1">
    <w:name w:val="dfaq1"/>
    <w:uiPriority w:val="99"/>
    <w:rsid w:val="00A665B6"/>
  </w:style>
  <w:style w:type="paragraph" w:customStyle="1" w:styleId="consplusnonformat0">
    <w:name w:val="consplusnonformat"/>
    <w:basedOn w:val="af4"/>
    <w:uiPriority w:val="99"/>
    <w:rsid w:val="00A665B6"/>
    <w:pPr>
      <w:spacing w:before="150" w:after="150"/>
      <w:ind w:left="150" w:right="150"/>
    </w:pPr>
    <w:rPr>
      <w:sz w:val="24"/>
      <w:szCs w:val="24"/>
    </w:rPr>
  </w:style>
  <w:style w:type="paragraph" w:customStyle="1" w:styleId="affffffffffff1">
    <w:name w:val="àäðåñ"/>
    <w:basedOn w:val="af4"/>
    <w:uiPriority w:val="99"/>
    <w:rsid w:val="00A665B6"/>
    <w:pPr>
      <w:spacing w:after="120"/>
    </w:pPr>
  </w:style>
  <w:style w:type="paragraph" w:customStyle="1" w:styleId="14">
    <w:name w:val="Заг1"/>
    <w:basedOn w:val="af4"/>
    <w:uiPriority w:val="99"/>
    <w:rsid w:val="00A665B6"/>
    <w:pPr>
      <w:numPr>
        <w:numId w:val="30"/>
      </w:numPr>
      <w:spacing w:before="360"/>
    </w:pPr>
    <w:rPr>
      <w:b/>
      <w:snapToGrid w:val="0"/>
      <w:sz w:val="24"/>
      <w:szCs w:val="24"/>
    </w:rPr>
  </w:style>
  <w:style w:type="paragraph" w:customStyle="1" w:styleId="affffffffffff2">
    <w:name w:val="Письмо"/>
    <w:basedOn w:val="af4"/>
    <w:uiPriority w:val="99"/>
    <w:rsid w:val="00A665B6"/>
    <w:pPr>
      <w:spacing w:before="120" w:line="360" w:lineRule="auto"/>
      <w:ind w:firstLine="720"/>
      <w:jc w:val="both"/>
    </w:pPr>
    <w:rPr>
      <w:sz w:val="24"/>
    </w:rPr>
  </w:style>
  <w:style w:type="character" w:customStyle="1" w:styleId="FontStyle64">
    <w:name w:val="Font Style64"/>
    <w:uiPriority w:val="99"/>
    <w:rsid w:val="00A665B6"/>
    <w:rPr>
      <w:rFonts w:ascii="Times New Roman" w:hAnsi="Times New Roman" w:cs="Times New Roman"/>
      <w:b/>
      <w:bCs/>
      <w:sz w:val="16"/>
      <w:szCs w:val="16"/>
    </w:rPr>
  </w:style>
  <w:style w:type="paragraph" w:customStyle="1" w:styleId="affffffffffff3">
    <w:name w:val="ормальный"/>
    <w:uiPriority w:val="99"/>
    <w:rsid w:val="00A665B6"/>
  </w:style>
  <w:style w:type="character" w:customStyle="1" w:styleId="affffffffffff4">
    <w:name w:val="Основной текст с отступом Знак Знак"/>
    <w:aliases w:val="текст Знак Знак,Body Text Indent Знак Знак,Основной текст 1 Знак Знак,Нумерованный список !! Знак Знак,Надин стиль Знак Знак,текст Знак1,Body Text Indent Знак1,Основной текст 1 Знак1,Нумерованный список !! Знак1"/>
    <w:uiPriority w:val="99"/>
    <w:locked/>
    <w:rsid w:val="00A665B6"/>
    <w:rPr>
      <w:spacing w:val="-4"/>
      <w:lang w:val="ru-RU" w:eastAsia="ru-RU" w:bidi="ar-SA"/>
    </w:rPr>
  </w:style>
  <w:style w:type="paragraph" w:customStyle="1" w:styleId="affffffffffff5">
    <w:name w:val="Просто стиль"/>
    <w:basedOn w:val="8"/>
    <w:uiPriority w:val="99"/>
    <w:rsid w:val="00A665B6"/>
    <w:pPr>
      <w:keepNext/>
      <w:spacing w:before="120" w:after="120"/>
      <w:ind w:firstLine="720"/>
    </w:pPr>
    <w:rPr>
      <w:b/>
      <w:bCs/>
      <w:color w:val="000000"/>
    </w:rPr>
  </w:style>
  <w:style w:type="character" w:customStyle="1" w:styleId="affffffffffff6">
    <w:name w:val="Письмо Знак"/>
    <w:uiPriority w:val="99"/>
    <w:rsid w:val="00A665B6"/>
    <w:rPr>
      <w:sz w:val="24"/>
      <w:lang w:val="ru-RU" w:eastAsia="ru-RU" w:bidi="ar-SA"/>
    </w:rPr>
  </w:style>
  <w:style w:type="paragraph" w:customStyle="1" w:styleId="Normal7">
    <w:name w:val="Normal7"/>
    <w:rsid w:val="00A665B6"/>
    <w:pPr>
      <w:widowControl w:val="0"/>
      <w:snapToGrid w:val="0"/>
      <w:ind w:firstLine="400"/>
      <w:jc w:val="both"/>
    </w:pPr>
    <w:rPr>
      <w:sz w:val="24"/>
    </w:rPr>
  </w:style>
  <w:style w:type="character" w:customStyle="1" w:styleId="FontStyle28">
    <w:name w:val="Font Style28"/>
    <w:rsid w:val="00A665B6"/>
    <w:rPr>
      <w:rFonts w:ascii="Times New Roman" w:hAnsi="Times New Roman" w:cs="Times New Roman"/>
      <w:b/>
      <w:bCs/>
      <w:sz w:val="24"/>
      <w:szCs w:val="24"/>
    </w:rPr>
  </w:style>
  <w:style w:type="character" w:customStyle="1" w:styleId="red1">
    <w:name w:val="red1"/>
    <w:uiPriority w:val="99"/>
    <w:rsid w:val="00A665B6"/>
    <w:rPr>
      <w:color w:val="auto"/>
    </w:rPr>
  </w:style>
  <w:style w:type="paragraph" w:customStyle="1" w:styleId="2115">
    <w:name w:val="Основной текст 211"/>
    <w:basedOn w:val="118"/>
    <w:rsid w:val="00A665B6"/>
    <w:pPr>
      <w:tabs>
        <w:tab w:val="left" w:pos="7088"/>
      </w:tabs>
      <w:ind w:firstLine="851"/>
    </w:pPr>
    <w:rPr>
      <w:rFonts w:ascii="Times New Roman" w:hAnsi="Times New Roman"/>
      <w:sz w:val="28"/>
      <w:szCs w:val="28"/>
    </w:rPr>
  </w:style>
  <w:style w:type="paragraph" w:customStyle="1" w:styleId="2ffff2">
    <w:name w:val="Знак Знак Знак Знак Знак Знак Знак Знак Знак2 Знак Знак Знак Знак Знак Знак Знак"/>
    <w:basedOn w:val="af4"/>
    <w:uiPriority w:val="99"/>
    <w:rsid w:val="00A665B6"/>
    <w:pPr>
      <w:spacing w:after="160" w:line="240" w:lineRule="exact"/>
      <w:jc w:val="both"/>
    </w:pPr>
    <w:rPr>
      <w:sz w:val="24"/>
      <w:szCs w:val="24"/>
      <w:lang w:val="en-US" w:eastAsia="en-US"/>
    </w:rPr>
  </w:style>
  <w:style w:type="character" w:customStyle="1" w:styleId="740">
    <w:name w:val="Заголовок №7 (4)"/>
    <w:link w:val="741"/>
    <w:uiPriority w:val="99"/>
    <w:locked/>
    <w:rsid w:val="00A665B6"/>
    <w:rPr>
      <w:b/>
      <w:bCs/>
      <w:shd w:val="clear" w:color="auto" w:fill="FFFFFF"/>
    </w:rPr>
  </w:style>
  <w:style w:type="paragraph" w:customStyle="1" w:styleId="741">
    <w:name w:val="Заголовок №7 (4)1"/>
    <w:basedOn w:val="af4"/>
    <w:link w:val="740"/>
    <w:uiPriority w:val="99"/>
    <w:rsid w:val="00A665B6"/>
    <w:pPr>
      <w:shd w:val="clear" w:color="auto" w:fill="FFFFFF"/>
      <w:spacing w:before="240" w:line="274" w:lineRule="exact"/>
      <w:ind w:firstLine="561"/>
      <w:jc w:val="both"/>
      <w:outlineLvl w:val="6"/>
    </w:pPr>
    <w:rPr>
      <w:b/>
      <w:bCs/>
    </w:rPr>
  </w:style>
  <w:style w:type="character" w:customStyle="1" w:styleId="FontStyle29">
    <w:name w:val="Font Style29"/>
    <w:rsid w:val="00A665B6"/>
    <w:rPr>
      <w:rFonts w:ascii="Times New Roman" w:hAnsi="Times New Roman" w:cs="Times New Roman"/>
      <w:sz w:val="24"/>
      <w:szCs w:val="24"/>
    </w:rPr>
  </w:style>
  <w:style w:type="character" w:customStyle="1" w:styleId="4f3">
    <w:name w:val="Основной текст (4)"/>
    <w:rsid w:val="00A665B6"/>
    <w:rPr>
      <w:rFonts w:ascii="Times New Roman" w:eastAsia="Times New Roman" w:hAnsi="Times New Roman" w:cs="Times New Roman"/>
      <w:b w:val="0"/>
      <w:bCs w:val="0"/>
      <w:i w:val="0"/>
      <w:iCs w:val="0"/>
      <w:smallCaps w:val="0"/>
      <w:strike w:val="0"/>
      <w:spacing w:val="0"/>
      <w:sz w:val="27"/>
      <w:szCs w:val="27"/>
    </w:rPr>
  </w:style>
  <w:style w:type="character" w:customStyle="1" w:styleId="5f0">
    <w:name w:val="Основной текст (5)"/>
    <w:rsid w:val="00A665B6"/>
    <w:rPr>
      <w:rFonts w:ascii="Times New Roman" w:eastAsia="Times New Roman" w:hAnsi="Times New Roman" w:cs="Times New Roman"/>
      <w:b w:val="0"/>
      <w:bCs w:val="0"/>
      <w:i w:val="0"/>
      <w:iCs w:val="0"/>
      <w:smallCaps w:val="0"/>
      <w:strike w:val="0"/>
      <w:spacing w:val="0"/>
      <w:sz w:val="27"/>
      <w:szCs w:val="27"/>
    </w:rPr>
  </w:style>
  <w:style w:type="paragraph" w:customStyle="1" w:styleId="11f4">
    <w:name w:val="Основной текст11"/>
    <w:basedOn w:val="af4"/>
    <w:rsid w:val="00A665B6"/>
    <w:pPr>
      <w:shd w:val="clear" w:color="auto" w:fill="FFFFFF"/>
      <w:spacing w:line="278" w:lineRule="exact"/>
      <w:ind w:hanging="360"/>
    </w:pPr>
    <w:rPr>
      <w:sz w:val="23"/>
      <w:szCs w:val="23"/>
      <w:lang w:val="x-none" w:eastAsia="x-none"/>
    </w:rPr>
  </w:style>
  <w:style w:type="character" w:customStyle="1" w:styleId="4f4">
    <w:name w:val="Основной текст4"/>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66">
    <w:name w:val="Основной текст6"/>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78">
    <w:name w:val="Основной текст7"/>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88">
    <w:name w:val="Основной текст8"/>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96">
    <w:name w:val="Основной текст9"/>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104">
    <w:name w:val="Основной текст10"/>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105">
    <w:name w:val="Основной текст Знак10"/>
    <w:aliases w:val="Знак Знак Знак1 Знак19,Знак1 Знак1 Знак19,Знак1 Знак28,bt Знак18"/>
    <w:uiPriority w:val="99"/>
    <w:semiHidden/>
    <w:rsid w:val="00A665B6"/>
    <w:rPr>
      <w:rFonts w:cs="Times New Roman"/>
    </w:rPr>
  </w:style>
  <w:style w:type="paragraph" w:customStyle="1" w:styleId="l2">
    <w:name w:val="l Заголовок 2"/>
    <w:basedOn w:val="af4"/>
    <w:next w:val="af4"/>
    <w:qFormat/>
    <w:rsid w:val="00A665B6"/>
    <w:pPr>
      <w:keepNext/>
      <w:keepLines/>
      <w:numPr>
        <w:ilvl w:val="1"/>
        <w:numId w:val="47"/>
      </w:numPr>
      <w:spacing w:before="240" w:line="360" w:lineRule="auto"/>
      <w:jc w:val="both"/>
    </w:pPr>
    <w:rPr>
      <w:rFonts w:ascii="Arial" w:hAnsi="Arial"/>
      <w:b/>
      <w:bCs/>
      <w:iCs/>
      <w:sz w:val="28"/>
      <w:szCs w:val="28"/>
      <w:lang w:eastAsia="en-US"/>
    </w:rPr>
  </w:style>
  <w:style w:type="paragraph" w:customStyle="1" w:styleId="consnormal1">
    <w:name w:val="consnormal"/>
    <w:basedOn w:val="af4"/>
    <w:rsid w:val="00A665B6"/>
    <w:pPr>
      <w:spacing w:before="100" w:beforeAutospacing="1" w:after="100" w:afterAutospacing="1"/>
    </w:pPr>
    <w:rPr>
      <w:sz w:val="24"/>
      <w:szCs w:val="24"/>
    </w:rPr>
  </w:style>
  <w:style w:type="paragraph" w:customStyle="1" w:styleId="1fffffc">
    <w:name w:val="Знак Знак Знак1 Знак Знак Знак Знак"/>
    <w:basedOn w:val="af4"/>
    <w:rsid w:val="00A665B6"/>
    <w:pPr>
      <w:spacing w:after="160" w:line="240" w:lineRule="exact"/>
      <w:jc w:val="both"/>
    </w:pPr>
    <w:rPr>
      <w:sz w:val="24"/>
      <w:lang w:val="en-US" w:eastAsia="en-US"/>
    </w:rPr>
  </w:style>
  <w:style w:type="paragraph" w:customStyle="1" w:styleId="No">
    <w:name w:val="Noрмальный"/>
    <w:basedOn w:val="af4"/>
    <w:rsid w:val="00A665B6"/>
    <w:pPr>
      <w:numPr>
        <w:numId w:val="32"/>
      </w:numPr>
      <w:spacing w:after="60"/>
      <w:jc w:val="both"/>
    </w:pPr>
    <w:rPr>
      <w:sz w:val="24"/>
    </w:rPr>
  </w:style>
  <w:style w:type="character" w:customStyle="1" w:styleId="FontStyle13">
    <w:name w:val="Font Style13"/>
    <w:uiPriority w:val="99"/>
    <w:rsid w:val="00A665B6"/>
    <w:rPr>
      <w:rFonts w:ascii="Times New Roman" w:hAnsi="Times New Roman" w:cs="Times New Roman"/>
      <w:b/>
      <w:bCs/>
      <w:sz w:val="22"/>
      <w:szCs w:val="22"/>
    </w:rPr>
  </w:style>
  <w:style w:type="paragraph" w:customStyle="1" w:styleId="c-number">
    <w:name w:val="c-number"/>
    <w:basedOn w:val="af4"/>
    <w:rsid w:val="00A665B6"/>
    <w:pPr>
      <w:spacing w:before="675"/>
      <w:jc w:val="center"/>
    </w:pPr>
    <w:rPr>
      <w:i/>
      <w:iCs/>
      <w:sz w:val="33"/>
      <w:szCs w:val="33"/>
    </w:rPr>
  </w:style>
  <w:style w:type="paragraph" w:customStyle="1" w:styleId="affffffffffff7">
    <w:name w:val="А_обычный"/>
    <w:basedOn w:val="af4"/>
    <w:rsid w:val="00A665B6"/>
    <w:pPr>
      <w:ind w:firstLine="709"/>
      <w:jc w:val="both"/>
    </w:pPr>
    <w:rPr>
      <w:sz w:val="24"/>
      <w:szCs w:val="24"/>
    </w:rPr>
  </w:style>
  <w:style w:type="paragraph" w:customStyle="1" w:styleId="affffffffffff8">
    <w:name w:val="раздел_документа"/>
    <w:basedOn w:val="19"/>
    <w:autoRedefine/>
    <w:rsid w:val="00A665B6"/>
    <w:pPr>
      <w:keepNext w:val="0"/>
      <w:widowControl w:val="0"/>
      <w:spacing w:before="0" w:after="0"/>
      <w:jc w:val="center"/>
    </w:pPr>
    <w:rPr>
      <w:rFonts w:ascii="Times New Roman" w:hAnsi="Times New Roman" w:cs="Times New Roman"/>
      <w:bCs w:val="0"/>
      <w:kern w:val="0"/>
      <w:sz w:val="28"/>
      <w:szCs w:val="28"/>
    </w:rPr>
  </w:style>
  <w:style w:type="paragraph" w:customStyle="1" w:styleId="2ffff3">
    <w:name w:val="Знак Знак2 Знак"/>
    <w:basedOn w:val="af4"/>
    <w:next w:val="27"/>
    <w:autoRedefine/>
    <w:rsid w:val="00A665B6"/>
    <w:pPr>
      <w:spacing w:after="160" w:line="240" w:lineRule="exact"/>
    </w:pPr>
    <w:rPr>
      <w:sz w:val="24"/>
      <w:lang w:val="en-US" w:eastAsia="en-US"/>
    </w:rPr>
  </w:style>
  <w:style w:type="paragraph" w:customStyle="1" w:styleId="affffffffffff9">
    <w:name w:val="Îáû÷íûé.Íîðìàëüíûé àáçàö"/>
    <w:rsid w:val="00A665B6"/>
    <w:pPr>
      <w:widowControl w:val="0"/>
      <w:autoSpaceDE w:val="0"/>
      <w:autoSpaceDN w:val="0"/>
      <w:ind w:firstLine="709"/>
      <w:jc w:val="both"/>
    </w:pPr>
    <w:rPr>
      <w:sz w:val="24"/>
      <w:szCs w:val="24"/>
    </w:rPr>
  </w:style>
  <w:style w:type="paragraph" w:customStyle="1" w:styleId="1fffffd">
    <w:name w:val="Обычный.Нормальный абзац + Первая строка:  1"/>
    <w:aliases w:val="5 см"/>
    <w:basedOn w:val="af4"/>
    <w:rsid w:val="00A665B6"/>
    <w:pPr>
      <w:spacing w:after="200" w:line="276" w:lineRule="auto"/>
      <w:ind w:firstLine="709"/>
      <w:jc w:val="both"/>
    </w:pPr>
    <w:rPr>
      <w:sz w:val="28"/>
      <w:szCs w:val="28"/>
    </w:rPr>
  </w:style>
  <w:style w:type="paragraph" w:customStyle="1" w:styleId="CharChar3">
    <w:name w:val="Char Знак Знак Char Знак Знак Знак Знак Знак Знак Знак Знак Знак Знак Знак Знак Знак Знак Знак Знак"/>
    <w:basedOn w:val="af4"/>
    <w:rsid w:val="00A665B6"/>
    <w:rPr>
      <w:rFonts w:ascii="Verdana" w:hAnsi="Verdana" w:cs="Verdana"/>
      <w:lang w:val="en-US" w:eastAsia="en-US"/>
    </w:rPr>
  </w:style>
  <w:style w:type="paragraph" w:customStyle="1" w:styleId="-9">
    <w:name w:val="Контракт-раздел"/>
    <w:basedOn w:val="af4"/>
    <w:next w:val="-1"/>
    <w:rsid w:val="00A665B6"/>
    <w:pPr>
      <w:keepNext/>
      <w:tabs>
        <w:tab w:val="num" w:pos="0"/>
        <w:tab w:val="left" w:pos="540"/>
      </w:tabs>
      <w:suppressAutoHyphens/>
      <w:spacing w:before="360" w:after="120"/>
      <w:jc w:val="center"/>
      <w:outlineLvl w:val="3"/>
    </w:pPr>
    <w:rPr>
      <w:b/>
      <w:bCs/>
      <w:caps/>
      <w:smallCaps/>
      <w:sz w:val="24"/>
      <w:szCs w:val="24"/>
    </w:rPr>
  </w:style>
  <w:style w:type="paragraph" w:customStyle="1" w:styleId="-a">
    <w:name w:val="Контракт-подподпункт"/>
    <w:basedOn w:val="af4"/>
    <w:rsid w:val="00A665B6"/>
    <w:pPr>
      <w:tabs>
        <w:tab w:val="num" w:pos="864"/>
      </w:tabs>
      <w:ind w:left="864" w:hanging="864"/>
      <w:jc w:val="both"/>
    </w:pPr>
    <w:rPr>
      <w:sz w:val="24"/>
      <w:szCs w:val="24"/>
    </w:rPr>
  </w:style>
  <w:style w:type="paragraph" w:customStyle="1" w:styleId="affffffffffffa">
    <w:name w:val="Обычный.Нормальный абзац Знак"/>
    <w:rsid w:val="00A665B6"/>
    <w:pPr>
      <w:widowControl w:val="0"/>
      <w:ind w:firstLine="709"/>
      <w:jc w:val="both"/>
    </w:pPr>
    <w:rPr>
      <w:snapToGrid w:val="0"/>
      <w:sz w:val="24"/>
    </w:rPr>
  </w:style>
  <w:style w:type="paragraph" w:customStyle="1" w:styleId="2ffff4">
    <w:name w:val="Знак2 Знак Знак Знак Знак Знак Знак"/>
    <w:basedOn w:val="af4"/>
    <w:rsid w:val="00A665B6"/>
    <w:pPr>
      <w:spacing w:after="160" w:line="240" w:lineRule="exact"/>
    </w:pPr>
    <w:rPr>
      <w:rFonts w:ascii="Verdana" w:hAnsi="Verdana"/>
      <w:sz w:val="24"/>
      <w:szCs w:val="24"/>
      <w:lang w:val="en-US" w:eastAsia="en-US"/>
    </w:rPr>
  </w:style>
  <w:style w:type="paragraph" w:customStyle="1" w:styleId="1fffffe">
    <w:name w:val="Обычный текст1"/>
    <w:basedOn w:val="af4"/>
    <w:rsid w:val="00A665B6"/>
    <w:pPr>
      <w:spacing w:line="360" w:lineRule="auto"/>
      <w:ind w:firstLine="720"/>
      <w:jc w:val="both"/>
    </w:pPr>
    <w:rPr>
      <w:sz w:val="28"/>
    </w:rPr>
  </w:style>
  <w:style w:type="paragraph" w:customStyle="1" w:styleId="Iniiaiieoaeno">
    <w:name w:val="Iniiaiie oaeno"/>
    <w:basedOn w:val="af4"/>
    <w:rsid w:val="00A665B6"/>
    <w:pPr>
      <w:suppressAutoHyphens/>
      <w:autoSpaceDE w:val="0"/>
      <w:autoSpaceDN w:val="0"/>
      <w:jc w:val="center"/>
    </w:pPr>
    <w:rPr>
      <w:rFonts w:ascii="Arial" w:hAnsi="Arial" w:cs="Arial"/>
      <w:sz w:val="24"/>
      <w:szCs w:val="24"/>
    </w:rPr>
  </w:style>
  <w:style w:type="paragraph" w:customStyle="1" w:styleId="2CharChar">
    <w:name w:val="Знак Знак2 Char Char"/>
    <w:basedOn w:val="af4"/>
    <w:rsid w:val="00A665B6"/>
    <w:pPr>
      <w:spacing w:after="160" w:line="240" w:lineRule="exact"/>
    </w:pPr>
    <w:rPr>
      <w:rFonts w:ascii="Verdana" w:hAnsi="Verdana" w:cs="Verdana"/>
      <w:lang w:val="en-US" w:eastAsia="en-US"/>
    </w:rPr>
  </w:style>
  <w:style w:type="paragraph" w:customStyle="1" w:styleId="WW-20">
    <w:name w:val="WW-Основной текст 2"/>
    <w:basedOn w:val="af4"/>
    <w:rsid w:val="00A665B6"/>
    <w:pPr>
      <w:suppressAutoHyphens/>
      <w:autoSpaceDE w:val="0"/>
      <w:jc w:val="center"/>
    </w:pPr>
    <w:rPr>
      <w:b/>
      <w:sz w:val="28"/>
    </w:rPr>
  </w:style>
  <w:style w:type="paragraph" w:customStyle="1" w:styleId="affffffffffffb">
    <w:name w:val="Комментарий"/>
    <w:basedOn w:val="af4"/>
    <w:next w:val="af4"/>
    <w:rsid w:val="00A665B6"/>
    <w:pPr>
      <w:autoSpaceDE w:val="0"/>
      <w:autoSpaceDN w:val="0"/>
      <w:adjustRightInd w:val="0"/>
      <w:ind w:left="170"/>
      <w:jc w:val="both"/>
    </w:pPr>
    <w:rPr>
      <w:rFonts w:ascii="Arial" w:hAnsi="Arial"/>
      <w:i/>
      <w:iCs/>
      <w:color w:val="800080"/>
      <w:sz w:val="22"/>
      <w:szCs w:val="22"/>
    </w:rPr>
  </w:style>
  <w:style w:type="paragraph" w:customStyle="1" w:styleId="18">
    <w:name w:val="НумСп1"/>
    <w:basedOn w:val="31"/>
    <w:rsid w:val="00A665B6"/>
    <w:pPr>
      <w:numPr>
        <w:ilvl w:val="2"/>
        <w:numId w:val="32"/>
      </w:numPr>
      <w:suppressAutoHyphens w:val="0"/>
      <w:jc w:val="both"/>
    </w:pPr>
    <w:rPr>
      <w:rFonts w:cs="Times New Roman"/>
      <w:b w:val="0"/>
      <w:sz w:val="24"/>
      <w:szCs w:val="24"/>
      <w:lang w:val="x-none" w:eastAsia="x-none"/>
    </w:rPr>
  </w:style>
  <w:style w:type="paragraph" w:customStyle="1" w:styleId="3ff7">
    <w:name w:val="Мой заголовок 3"/>
    <w:basedOn w:val="30"/>
    <w:rsid w:val="00A665B6"/>
    <w:pPr>
      <w:keepNext/>
      <w:numPr>
        <w:ilvl w:val="0"/>
        <w:numId w:val="0"/>
      </w:numPr>
      <w:spacing w:before="200" w:after="200"/>
      <w:outlineLvl w:val="2"/>
    </w:pPr>
  </w:style>
  <w:style w:type="paragraph" w:customStyle="1" w:styleId="affffffffffffc">
    <w:name w:val="Мой заголовок БН"/>
    <w:basedOn w:val="af4"/>
    <w:rsid w:val="00A665B6"/>
    <w:pPr>
      <w:keepNext/>
      <w:pageBreakBefore/>
      <w:spacing w:before="200" w:after="200"/>
      <w:jc w:val="center"/>
      <w:outlineLvl w:val="0"/>
    </w:pPr>
    <w:rPr>
      <w:sz w:val="24"/>
      <w:szCs w:val="24"/>
    </w:rPr>
  </w:style>
  <w:style w:type="paragraph" w:customStyle="1" w:styleId="1ffffff">
    <w:name w:val="Мой заголовок1"/>
    <w:basedOn w:val="af4"/>
    <w:next w:val="af4"/>
    <w:rsid w:val="00A665B6"/>
    <w:pPr>
      <w:widowControl w:val="0"/>
      <w:spacing w:before="200" w:after="200"/>
      <w:jc w:val="both"/>
      <w:outlineLvl w:val="0"/>
    </w:pPr>
    <w:rPr>
      <w:rFonts w:ascii="Arial" w:hAnsi="Arial"/>
      <w:kern w:val="2"/>
      <w:sz w:val="24"/>
      <w:szCs w:val="24"/>
    </w:rPr>
  </w:style>
  <w:style w:type="paragraph" w:customStyle="1" w:styleId="2ffff5">
    <w:name w:val="Мой текст2"/>
    <w:basedOn w:val="26"/>
    <w:rsid w:val="00A665B6"/>
    <w:pPr>
      <w:numPr>
        <w:ilvl w:val="0"/>
        <w:numId w:val="0"/>
      </w:numPr>
      <w:spacing w:before="0" w:after="0"/>
    </w:pPr>
  </w:style>
  <w:style w:type="paragraph" w:customStyle="1" w:styleId="affffffffffffd">
    <w:name w:val="Табличный заголовок"/>
    <w:basedOn w:val="affffffffffffe"/>
    <w:rsid w:val="00A665B6"/>
    <w:pPr>
      <w:jc w:val="center"/>
    </w:pPr>
  </w:style>
  <w:style w:type="paragraph" w:customStyle="1" w:styleId="affffffffffffe">
    <w:name w:val="Табличный"/>
    <w:basedOn w:val="af4"/>
    <w:rsid w:val="00A665B6"/>
    <w:pPr>
      <w:ind w:left="57" w:right="57"/>
    </w:pPr>
    <w:rPr>
      <w:sz w:val="24"/>
      <w:szCs w:val="24"/>
    </w:rPr>
  </w:style>
  <w:style w:type="numbering" w:customStyle="1" w:styleId="a1">
    <w:name w:val="Мой Список тире"/>
    <w:basedOn w:val="af7"/>
    <w:rsid w:val="00A665B6"/>
    <w:pPr>
      <w:numPr>
        <w:numId w:val="33"/>
      </w:numPr>
    </w:pPr>
  </w:style>
  <w:style w:type="paragraph" w:customStyle="1" w:styleId="30">
    <w:name w:val="Мой текст3"/>
    <w:basedOn w:val="26"/>
    <w:rsid w:val="00A665B6"/>
    <w:pPr>
      <w:numPr>
        <w:ilvl w:val="2"/>
      </w:numPr>
      <w:tabs>
        <w:tab w:val="num" w:pos="567"/>
      </w:tabs>
      <w:spacing w:before="0" w:after="0"/>
      <w:outlineLvl w:val="9"/>
    </w:pPr>
  </w:style>
  <w:style w:type="paragraph" w:customStyle="1" w:styleId="15">
    <w:name w:val="Мой список тире1"/>
    <w:basedOn w:val="af4"/>
    <w:rsid w:val="00A665B6"/>
    <w:pPr>
      <w:numPr>
        <w:numId w:val="34"/>
      </w:numPr>
    </w:pPr>
    <w:rPr>
      <w:sz w:val="24"/>
      <w:szCs w:val="24"/>
    </w:rPr>
  </w:style>
  <w:style w:type="paragraph" w:customStyle="1" w:styleId="afffffffffffff">
    <w:name w:val="Мой простой"/>
    <w:basedOn w:val="30"/>
    <w:rsid w:val="00A665B6"/>
    <w:pPr>
      <w:numPr>
        <w:ilvl w:val="0"/>
        <w:numId w:val="0"/>
      </w:numPr>
      <w:ind w:firstLine="454"/>
    </w:pPr>
  </w:style>
  <w:style w:type="paragraph" w:customStyle="1" w:styleId="26">
    <w:name w:val="Мой заголовок2"/>
    <w:basedOn w:val="1ffffff"/>
    <w:rsid w:val="00A665B6"/>
    <w:pPr>
      <w:numPr>
        <w:ilvl w:val="1"/>
        <w:numId w:val="35"/>
      </w:numPr>
      <w:tabs>
        <w:tab w:val="num" w:pos="360"/>
      </w:tabs>
      <w:ind w:left="0" w:firstLine="0"/>
      <w:outlineLvl w:val="1"/>
    </w:pPr>
  </w:style>
  <w:style w:type="paragraph" w:customStyle="1" w:styleId="2125">
    <w:name w:val="Стиль Оглавление 2 + Справа:  1.25 см"/>
    <w:basedOn w:val="2f1"/>
    <w:rsid w:val="00A665B6"/>
    <w:pPr>
      <w:widowControl w:val="0"/>
      <w:tabs>
        <w:tab w:val="right" w:leader="dot" w:pos="9922"/>
      </w:tabs>
      <w:ind w:left="1134" w:right="708" w:hanging="567"/>
      <w:jc w:val="both"/>
    </w:pPr>
    <w:rPr>
      <w:rFonts w:ascii="Arial" w:hAnsi="Arial"/>
      <w:bCs w:val="0"/>
      <w:iCs w:val="0"/>
      <w:kern w:val="2"/>
      <w:sz w:val="24"/>
    </w:rPr>
  </w:style>
  <w:style w:type="paragraph" w:customStyle="1" w:styleId="afffffffffffff0">
    <w:name w:val="ПРОПИСЬ"/>
    <w:basedOn w:val="afffffffffffff"/>
    <w:rsid w:val="00A665B6"/>
    <w:pPr>
      <w:spacing w:before="100" w:after="100"/>
      <w:ind w:firstLine="0"/>
    </w:pPr>
    <w:rPr>
      <w:b/>
      <w:caps/>
    </w:rPr>
  </w:style>
  <w:style w:type="numbering" w:customStyle="1" w:styleId="af2">
    <w:name w:val="Нумерация моя"/>
    <w:semiHidden/>
    <w:rsid w:val="00A665B6"/>
    <w:pPr>
      <w:numPr>
        <w:numId w:val="35"/>
      </w:numPr>
    </w:pPr>
  </w:style>
  <w:style w:type="paragraph" w:customStyle="1" w:styleId="afffffffffffff1">
    <w:name w:val="таблица название"/>
    <w:basedOn w:val="af4"/>
    <w:rsid w:val="00A665B6"/>
    <w:pPr>
      <w:spacing w:before="100" w:after="100"/>
    </w:pPr>
    <w:rPr>
      <w:sz w:val="24"/>
      <w:szCs w:val="24"/>
    </w:rPr>
  </w:style>
  <w:style w:type="character" w:customStyle="1" w:styleId="234">
    <w:name w:val="Знак Знак23"/>
    <w:locked/>
    <w:rsid w:val="00A665B6"/>
    <w:rPr>
      <w:rFonts w:cs="Times New Roman"/>
      <w:sz w:val="24"/>
      <w:szCs w:val="24"/>
    </w:rPr>
  </w:style>
  <w:style w:type="paragraph" w:customStyle="1" w:styleId="21f8">
    <w:name w:val="Знак Знак2 Знак1"/>
    <w:basedOn w:val="af4"/>
    <w:next w:val="27"/>
    <w:autoRedefine/>
    <w:rsid w:val="00A665B6"/>
    <w:pPr>
      <w:spacing w:after="160" w:line="240" w:lineRule="exact"/>
    </w:pPr>
    <w:rPr>
      <w:sz w:val="24"/>
      <w:szCs w:val="24"/>
      <w:lang w:val="en-US" w:eastAsia="en-US"/>
    </w:rPr>
  </w:style>
  <w:style w:type="character" w:customStyle="1" w:styleId="290">
    <w:name w:val="Знак Знак29"/>
    <w:rsid w:val="00A665B6"/>
    <w:rPr>
      <w:rFonts w:ascii="Arial" w:hAnsi="Arial"/>
      <w:b/>
      <w:sz w:val="24"/>
    </w:rPr>
  </w:style>
  <w:style w:type="character" w:customStyle="1" w:styleId="252">
    <w:name w:val="Знак Знак25"/>
    <w:rsid w:val="00A665B6"/>
    <w:rPr>
      <w:rFonts w:ascii="Arial" w:hAnsi="Arial"/>
      <w:i/>
    </w:rPr>
  </w:style>
  <w:style w:type="paragraph" w:customStyle="1" w:styleId="1ffffff0">
    <w:name w:val="Знак Знак Знак1 Знак Знак Знак"/>
    <w:basedOn w:val="af4"/>
    <w:rsid w:val="00A665B6"/>
    <w:pPr>
      <w:spacing w:after="160" w:line="240" w:lineRule="exact"/>
    </w:pPr>
    <w:rPr>
      <w:lang w:eastAsia="zh-CN"/>
    </w:rPr>
  </w:style>
  <w:style w:type="paragraph" w:customStyle="1" w:styleId="1ffffff1">
    <w:name w:val="Отступ основного текста1"/>
    <w:basedOn w:val="af4"/>
    <w:rsid w:val="00A665B6"/>
    <w:pPr>
      <w:spacing w:before="60"/>
      <w:ind w:firstLine="851"/>
      <w:jc w:val="both"/>
    </w:pPr>
    <w:rPr>
      <w:sz w:val="24"/>
    </w:rPr>
  </w:style>
  <w:style w:type="paragraph" w:customStyle="1" w:styleId="afffffffffffff2">
    <w:name w:val="Таблица заголовок"/>
    <w:basedOn w:val="af4"/>
    <w:rsid w:val="00A665B6"/>
    <w:pPr>
      <w:spacing w:before="120" w:after="120" w:line="360" w:lineRule="auto"/>
      <w:jc w:val="right"/>
    </w:pPr>
    <w:rPr>
      <w:b/>
      <w:sz w:val="28"/>
      <w:szCs w:val="28"/>
    </w:rPr>
  </w:style>
  <w:style w:type="paragraph" w:customStyle="1" w:styleId="afffffffffffff3">
    <w:name w:val="a"/>
    <w:basedOn w:val="af4"/>
    <w:rsid w:val="00A665B6"/>
    <w:pPr>
      <w:snapToGrid w:val="0"/>
      <w:spacing w:line="360" w:lineRule="auto"/>
      <w:ind w:left="1134" w:hanging="567"/>
      <w:jc w:val="both"/>
    </w:pPr>
    <w:rPr>
      <w:sz w:val="28"/>
      <w:szCs w:val="28"/>
    </w:rPr>
  </w:style>
  <w:style w:type="paragraph" w:customStyle="1" w:styleId="afffffffffffff4">
    <w:name w:val="Словарная статья"/>
    <w:basedOn w:val="af4"/>
    <w:next w:val="af4"/>
    <w:rsid w:val="00A665B6"/>
    <w:pPr>
      <w:autoSpaceDE w:val="0"/>
      <w:autoSpaceDN w:val="0"/>
      <w:adjustRightInd w:val="0"/>
      <w:ind w:right="118"/>
      <w:jc w:val="both"/>
    </w:pPr>
    <w:rPr>
      <w:rFonts w:ascii="Arial" w:hAnsi="Arial"/>
    </w:rPr>
  </w:style>
  <w:style w:type="paragraph" w:customStyle="1" w:styleId="afffffffffffff5">
    <w:name w:val="Комментарий пользователя"/>
    <w:basedOn w:val="af4"/>
    <w:next w:val="af4"/>
    <w:rsid w:val="00A665B6"/>
    <w:pPr>
      <w:autoSpaceDE w:val="0"/>
      <w:autoSpaceDN w:val="0"/>
      <w:adjustRightInd w:val="0"/>
      <w:ind w:left="170"/>
    </w:pPr>
    <w:rPr>
      <w:rFonts w:ascii="Arial" w:hAnsi="Arial"/>
      <w:i/>
      <w:iCs/>
      <w:color w:val="000080"/>
    </w:rPr>
  </w:style>
  <w:style w:type="paragraph" w:customStyle="1" w:styleId="1DocumentHeader1">
    <w:name w:val="Заголовок 1.Document Header1"/>
    <w:basedOn w:val="af4"/>
    <w:next w:val="af4"/>
    <w:rsid w:val="00A665B6"/>
    <w:pPr>
      <w:keepNext/>
      <w:spacing w:before="240" w:after="60"/>
      <w:jc w:val="center"/>
      <w:outlineLvl w:val="0"/>
    </w:pPr>
    <w:rPr>
      <w:kern w:val="28"/>
      <w:sz w:val="36"/>
      <w:szCs w:val="24"/>
    </w:rPr>
  </w:style>
  <w:style w:type="paragraph" w:customStyle="1" w:styleId="202">
    <w:name w:val="20"/>
    <w:basedOn w:val="af4"/>
    <w:rsid w:val="00A665B6"/>
    <w:pPr>
      <w:spacing w:before="104" w:after="104"/>
      <w:ind w:left="104" w:right="104"/>
    </w:pPr>
    <w:rPr>
      <w:sz w:val="24"/>
      <w:szCs w:val="24"/>
    </w:rPr>
  </w:style>
  <w:style w:type="paragraph" w:customStyle="1" w:styleId="ac">
    <w:name w:val="пункт"/>
    <w:basedOn w:val="af4"/>
    <w:rsid w:val="00A665B6"/>
    <w:pPr>
      <w:numPr>
        <w:ilvl w:val="2"/>
        <w:numId w:val="36"/>
      </w:numPr>
      <w:spacing w:before="60" w:after="60"/>
    </w:pPr>
    <w:rPr>
      <w:sz w:val="24"/>
      <w:szCs w:val="24"/>
    </w:rPr>
  </w:style>
  <w:style w:type="paragraph" w:customStyle="1" w:styleId="1CharChar">
    <w:name w:val="Знак1 Char Char"/>
    <w:basedOn w:val="af4"/>
    <w:rsid w:val="00A665B6"/>
    <w:pPr>
      <w:spacing w:after="160" w:line="240" w:lineRule="exact"/>
    </w:pPr>
    <w:rPr>
      <w:rFonts w:ascii="Verdana" w:hAnsi="Verdana" w:cs="Verdana"/>
      <w:sz w:val="24"/>
      <w:szCs w:val="24"/>
      <w:lang w:val="en-US" w:eastAsia="en-US"/>
    </w:rPr>
  </w:style>
  <w:style w:type="paragraph" w:customStyle="1" w:styleId="afffffffffffff6">
    <w:name w:val="Прижатый влево"/>
    <w:basedOn w:val="af4"/>
    <w:next w:val="af4"/>
    <w:uiPriority w:val="99"/>
    <w:rsid w:val="00A665B6"/>
    <w:pPr>
      <w:autoSpaceDE w:val="0"/>
      <w:autoSpaceDN w:val="0"/>
      <w:adjustRightInd w:val="0"/>
    </w:pPr>
    <w:rPr>
      <w:rFonts w:ascii="Arial" w:hAnsi="Arial"/>
    </w:rPr>
  </w:style>
  <w:style w:type="paragraph" w:customStyle="1" w:styleId="afffffffffffff7">
    <w:name w:val="Знак Знак Знак Знак Знак Знак Знак Знак"/>
    <w:basedOn w:val="af4"/>
    <w:rsid w:val="00A665B6"/>
    <w:pPr>
      <w:spacing w:after="160" w:line="240" w:lineRule="exact"/>
      <w:jc w:val="both"/>
    </w:pPr>
    <w:rPr>
      <w:sz w:val="24"/>
      <w:lang w:val="en-US" w:eastAsia="en-US"/>
    </w:rPr>
  </w:style>
  <w:style w:type="paragraph" w:customStyle="1" w:styleId="a90">
    <w:name w:val="a9"/>
    <w:basedOn w:val="af4"/>
    <w:rsid w:val="00A665B6"/>
    <w:pPr>
      <w:spacing w:after="192"/>
    </w:pPr>
    <w:rPr>
      <w:sz w:val="24"/>
      <w:szCs w:val="24"/>
    </w:rPr>
  </w:style>
  <w:style w:type="paragraph" w:customStyle="1" w:styleId="puces">
    <w:name w:val="puces"/>
    <w:basedOn w:val="af4"/>
    <w:rsid w:val="00A665B6"/>
    <w:pPr>
      <w:tabs>
        <w:tab w:val="num" w:pos="0"/>
        <w:tab w:val="num" w:pos="709"/>
        <w:tab w:val="left" w:pos="1276"/>
      </w:tabs>
      <w:ind w:left="709" w:hanging="284"/>
      <w:jc w:val="both"/>
    </w:pPr>
    <w:rPr>
      <w:sz w:val="24"/>
      <w:lang w:val="fr-FR" w:eastAsia="fr-FR"/>
    </w:rPr>
  </w:style>
  <w:style w:type="paragraph" w:customStyle="1" w:styleId="Texte">
    <w:name w:val="Texte"/>
    <w:basedOn w:val="af4"/>
    <w:rsid w:val="00A665B6"/>
    <w:pPr>
      <w:ind w:left="851"/>
      <w:jc w:val="both"/>
    </w:pPr>
    <w:rPr>
      <w:sz w:val="24"/>
      <w:lang w:val="fr-FR" w:eastAsia="fr-FR"/>
    </w:rPr>
  </w:style>
  <w:style w:type="paragraph" w:customStyle="1" w:styleId="l3">
    <w:name w:val="l Заголовок 3"/>
    <w:basedOn w:val="af4"/>
    <w:next w:val="af4"/>
    <w:qFormat/>
    <w:rsid w:val="00A665B6"/>
    <w:pPr>
      <w:keepNext/>
      <w:keepLines/>
      <w:numPr>
        <w:ilvl w:val="2"/>
        <w:numId w:val="47"/>
      </w:numPr>
      <w:spacing w:before="120" w:line="360" w:lineRule="auto"/>
      <w:jc w:val="both"/>
    </w:pPr>
    <w:rPr>
      <w:rFonts w:ascii="Arial" w:hAnsi="Arial"/>
      <w:b/>
      <w:bCs/>
      <w:sz w:val="24"/>
      <w:szCs w:val="24"/>
      <w:lang w:val="x-none" w:eastAsia="x-none"/>
    </w:rPr>
  </w:style>
  <w:style w:type="paragraph" w:customStyle="1" w:styleId="1ffffff2">
    <w:name w:val="Знак Знак Знак Знак Знак Знак Знак Знак1"/>
    <w:basedOn w:val="af4"/>
    <w:rsid w:val="00A665B6"/>
    <w:pPr>
      <w:spacing w:after="160" w:line="240" w:lineRule="exact"/>
      <w:jc w:val="both"/>
    </w:pPr>
    <w:rPr>
      <w:sz w:val="24"/>
      <w:lang w:val="en-US" w:eastAsia="en-US"/>
    </w:rPr>
  </w:style>
  <w:style w:type="character" w:customStyle="1" w:styleId="afffffffffffff8">
    <w:name w:val="Основной текст Знак Знак Знак Знак"/>
    <w:semiHidden/>
    <w:locked/>
    <w:rsid w:val="00A665B6"/>
    <w:rPr>
      <w:rFonts w:cs="Times New Roman"/>
      <w:sz w:val="24"/>
      <w:szCs w:val="24"/>
    </w:rPr>
  </w:style>
  <w:style w:type="character" w:customStyle="1" w:styleId="3ff8">
    <w:name w:val="Заголовок 3 Знак Знак Знак Знак"/>
    <w:locked/>
    <w:rsid w:val="00A665B6"/>
    <w:rPr>
      <w:rFonts w:ascii="Arial" w:hAnsi="Arial" w:cs="Arial"/>
      <w:b/>
      <w:bCs/>
      <w:sz w:val="26"/>
      <w:szCs w:val="26"/>
      <w:lang w:val="en-US" w:eastAsia="en-US" w:bidi="he-IL"/>
    </w:rPr>
  </w:style>
  <w:style w:type="character" w:customStyle="1" w:styleId="afffffffffffff9">
    <w:name w:val="Основной текст + Полужирный"/>
    <w:uiPriority w:val="99"/>
    <w:rsid w:val="00A665B6"/>
    <w:rPr>
      <w:rFonts w:ascii="Times New Roman" w:hAnsi="Times New Roman" w:cs="Times New Roman" w:hint="default"/>
      <w:b/>
      <w:bCs/>
      <w:sz w:val="28"/>
      <w:szCs w:val="28"/>
      <w:shd w:val="clear" w:color="auto" w:fill="FFFFFF"/>
    </w:rPr>
  </w:style>
  <w:style w:type="paragraph" w:customStyle="1" w:styleId="xl160">
    <w:name w:val="xl160"/>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1">
    <w:name w:val="xl161"/>
    <w:basedOn w:val="af4"/>
    <w:rsid w:val="00A665B6"/>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162">
    <w:name w:val="xl162"/>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3">
    <w:name w:val="xl163"/>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64">
    <w:name w:val="xl164"/>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5">
    <w:name w:val="xl165"/>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66">
    <w:name w:val="xl166"/>
    <w:basedOn w:val="af4"/>
    <w:rsid w:val="00A665B6"/>
    <w:pPr>
      <w:pBdr>
        <w:top w:val="single" w:sz="4" w:space="0" w:color="auto"/>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167">
    <w:name w:val="xl167"/>
    <w:basedOn w:val="af4"/>
    <w:rsid w:val="00A665B6"/>
    <w:pPr>
      <w:shd w:val="clear" w:color="000000" w:fill="FFFFFF"/>
      <w:spacing w:before="100" w:beforeAutospacing="1" w:after="100" w:afterAutospacing="1"/>
    </w:pPr>
    <w:rPr>
      <w:b/>
      <w:bCs/>
      <w:sz w:val="16"/>
      <w:szCs w:val="16"/>
    </w:rPr>
  </w:style>
  <w:style w:type="paragraph" w:customStyle="1" w:styleId="xl168">
    <w:name w:val="xl168"/>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16"/>
      <w:szCs w:val="16"/>
    </w:rPr>
  </w:style>
  <w:style w:type="paragraph" w:customStyle="1" w:styleId="xl169">
    <w:name w:val="xl169"/>
    <w:basedOn w:val="af4"/>
    <w:rsid w:val="00A665B6"/>
    <w:pPr>
      <w:pBdr>
        <w:left w:val="single" w:sz="8" w:space="0" w:color="auto"/>
        <w:right w:val="single" w:sz="4" w:space="0" w:color="auto"/>
      </w:pBdr>
      <w:shd w:val="clear" w:color="000000" w:fill="FFFFFF"/>
      <w:spacing w:before="100" w:beforeAutospacing="1" w:after="100" w:afterAutospacing="1"/>
    </w:pPr>
    <w:rPr>
      <w:sz w:val="22"/>
      <w:szCs w:val="22"/>
    </w:rPr>
  </w:style>
  <w:style w:type="paragraph" w:customStyle="1" w:styleId="xl170">
    <w:name w:val="xl170"/>
    <w:basedOn w:val="af4"/>
    <w:rsid w:val="00A665B6"/>
    <w:pPr>
      <w:pBdr>
        <w:left w:val="single" w:sz="4"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71">
    <w:name w:val="xl171"/>
    <w:basedOn w:val="af4"/>
    <w:rsid w:val="00A665B6"/>
    <w:pPr>
      <w:pBdr>
        <w:left w:val="single" w:sz="8"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72">
    <w:name w:val="xl172"/>
    <w:basedOn w:val="af4"/>
    <w:rsid w:val="00A665B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173">
    <w:name w:val="xl173"/>
    <w:basedOn w:val="af4"/>
    <w:rsid w:val="00A665B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74">
    <w:name w:val="xl174"/>
    <w:basedOn w:val="af4"/>
    <w:rsid w:val="00A665B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character" w:styleId="afffffffffffffa">
    <w:name w:val="Placeholder Text"/>
    <w:uiPriority w:val="99"/>
    <w:semiHidden/>
    <w:rsid w:val="00A665B6"/>
    <w:rPr>
      <w:color w:val="808080"/>
    </w:rPr>
  </w:style>
  <w:style w:type="paragraph" w:customStyle="1" w:styleId="font7">
    <w:name w:val="font7"/>
    <w:basedOn w:val="af4"/>
    <w:rsid w:val="00A665B6"/>
    <w:pPr>
      <w:spacing w:before="100" w:beforeAutospacing="1" w:after="100" w:afterAutospacing="1"/>
    </w:pPr>
    <w:rPr>
      <w:sz w:val="24"/>
      <w:szCs w:val="24"/>
    </w:rPr>
  </w:style>
  <w:style w:type="paragraph" w:customStyle="1" w:styleId="font8">
    <w:name w:val="font8"/>
    <w:basedOn w:val="af4"/>
    <w:rsid w:val="00A665B6"/>
    <w:pPr>
      <w:spacing w:before="100" w:beforeAutospacing="1" w:after="100" w:afterAutospacing="1"/>
    </w:pPr>
    <w:rPr>
      <w:color w:val="000000"/>
      <w:sz w:val="24"/>
      <w:szCs w:val="24"/>
    </w:rPr>
  </w:style>
  <w:style w:type="paragraph" w:customStyle="1" w:styleId="font9">
    <w:name w:val="font9"/>
    <w:basedOn w:val="af4"/>
    <w:rsid w:val="00A665B6"/>
    <w:pPr>
      <w:spacing w:before="100" w:beforeAutospacing="1" w:after="100" w:afterAutospacing="1"/>
    </w:pPr>
    <w:rPr>
      <w:b/>
      <w:bCs/>
      <w:color w:val="000000"/>
      <w:sz w:val="24"/>
      <w:szCs w:val="24"/>
    </w:rPr>
  </w:style>
  <w:style w:type="paragraph" w:customStyle="1" w:styleId="font10">
    <w:name w:val="font10"/>
    <w:basedOn w:val="af4"/>
    <w:rsid w:val="00A665B6"/>
    <w:pPr>
      <w:spacing w:before="100" w:beforeAutospacing="1" w:after="100" w:afterAutospacing="1"/>
    </w:pPr>
    <w:rPr>
      <w:sz w:val="32"/>
      <w:szCs w:val="32"/>
    </w:rPr>
  </w:style>
  <w:style w:type="paragraph" w:customStyle="1" w:styleId="font11">
    <w:name w:val="font11"/>
    <w:basedOn w:val="af4"/>
    <w:rsid w:val="00A665B6"/>
    <w:pPr>
      <w:spacing w:before="100" w:beforeAutospacing="1" w:after="100" w:afterAutospacing="1"/>
    </w:pPr>
    <w:rPr>
      <w:color w:val="00B0F0"/>
      <w:sz w:val="32"/>
      <w:szCs w:val="32"/>
    </w:rPr>
  </w:style>
  <w:style w:type="paragraph" w:customStyle="1" w:styleId="xl175">
    <w:name w:val="xl175"/>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6">
    <w:name w:val="xl17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77">
    <w:name w:val="xl177"/>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78">
    <w:name w:val="xl178"/>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79">
    <w:name w:val="xl179"/>
    <w:basedOn w:val="af4"/>
    <w:rsid w:val="00A665B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80">
    <w:name w:val="xl180"/>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1">
    <w:name w:val="xl181"/>
    <w:basedOn w:val="af4"/>
    <w:rsid w:val="00A665B6"/>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2">
    <w:name w:val="xl182"/>
    <w:basedOn w:val="af4"/>
    <w:rsid w:val="00A665B6"/>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83">
    <w:name w:val="xl183"/>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4">
    <w:name w:val="xl18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185">
    <w:name w:val="xl185"/>
    <w:basedOn w:val="af4"/>
    <w:rsid w:val="00A665B6"/>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86">
    <w:name w:val="xl186"/>
    <w:basedOn w:val="af4"/>
    <w:rsid w:val="00A66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4"/>
      <w:szCs w:val="24"/>
    </w:rPr>
  </w:style>
  <w:style w:type="paragraph" w:customStyle="1" w:styleId="xl187">
    <w:name w:val="xl187"/>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8">
    <w:name w:val="xl188"/>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9">
    <w:name w:val="xl18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0">
    <w:name w:val="xl190"/>
    <w:basedOn w:val="af4"/>
    <w:rsid w:val="00A665B6"/>
    <w:pPr>
      <w:spacing w:before="100" w:beforeAutospacing="1" w:after="100" w:afterAutospacing="1"/>
      <w:textAlignment w:val="top"/>
    </w:pPr>
    <w:rPr>
      <w:sz w:val="24"/>
      <w:szCs w:val="24"/>
    </w:rPr>
  </w:style>
  <w:style w:type="paragraph" w:customStyle="1" w:styleId="xl191">
    <w:name w:val="xl191"/>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92">
    <w:name w:val="xl192"/>
    <w:basedOn w:val="af4"/>
    <w:rsid w:val="00A665B6"/>
    <w:pPr>
      <w:spacing w:before="100" w:beforeAutospacing="1" w:after="100" w:afterAutospacing="1"/>
      <w:jc w:val="center"/>
      <w:textAlignment w:val="top"/>
    </w:pPr>
    <w:rPr>
      <w:sz w:val="24"/>
      <w:szCs w:val="24"/>
    </w:rPr>
  </w:style>
  <w:style w:type="paragraph" w:customStyle="1" w:styleId="xl193">
    <w:name w:val="xl193"/>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94">
    <w:name w:val="xl19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5">
    <w:name w:val="xl195"/>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6">
    <w:name w:val="xl19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97">
    <w:name w:val="xl197"/>
    <w:basedOn w:val="af4"/>
    <w:rsid w:val="00A665B6"/>
    <w:pPr>
      <w:pBdr>
        <w:top w:val="single" w:sz="8" w:space="0" w:color="auto"/>
        <w:left w:val="double" w:sz="6"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98">
    <w:name w:val="xl198"/>
    <w:basedOn w:val="af4"/>
    <w:rsid w:val="00A665B6"/>
    <w:pPr>
      <w:pBdr>
        <w:top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99">
    <w:name w:val="xl199"/>
    <w:basedOn w:val="af4"/>
    <w:rsid w:val="00A665B6"/>
    <w:pPr>
      <w:pBdr>
        <w:bottom w:val="single" w:sz="8" w:space="0" w:color="auto"/>
        <w:right w:val="single" w:sz="4" w:space="0" w:color="auto"/>
      </w:pBdr>
      <w:spacing w:before="100" w:beforeAutospacing="1" w:after="100" w:afterAutospacing="1"/>
      <w:textAlignment w:val="top"/>
    </w:pPr>
    <w:rPr>
      <w:sz w:val="24"/>
      <w:szCs w:val="24"/>
    </w:rPr>
  </w:style>
  <w:style w:type="paragraph" w:customStyle="1" w:styleId="xl200">
    <w:name w:val="xl200"/>
    <w:basedOn w:val="af4"/>
    <w:rsid w:val="00A665B6"/>
    <w:pPr>
      <w:pBdr>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01">
    <w:name w:val="xl201"/>
    <w:basedOn w:val="af4"/>
    <w:rsid w:val="00A665B6"/>
    <w:pPr>
      <w:pBdr>
        <w:bottom w:val="double" w:sz="6" w:space="0" w:color="auto"/>
        <w:right w:val="single" w:sz="4" w:space="0" w:color="auto"/>
      </w:pBdr>
      <w:spacing w:before="100" w:beforeAutospacing="1" w:after="100" w:afterAutospacing="1"/>
      <w:textAlignment w:val="top"/>
    </w:pPr>
    <w:rPr>
      <w:sz w:val="24"/>
      <w:szCs w:val="24"/>
    </w:rPr>
  </w:style>
  <w:style w:type="paragraph" w:customStyle="1" w:styleId="xl202">
    <w:name w:val="xl202"/>
    <w:basedOn w:val="af4"/>
    <w:rsid w:val="00A665B6"/>
    <w:pPr>
      <w:pBdr>
        <w:left w:val="single" w:sz="4" w:space="0" w:color="auto"/>
        <w:bottom w:val="double" w:sz="6" w:space="0" w:color="auto"/>
        <w:right w:val="single" w:sz="4" w:space="0" w:color="auto"/>
      </w:pBdr>
      <w:spacing w:before="100" w:beforeAutospacing="1" w:after="100" w:afterAutospacing="1"/>
      <w:textAlignment w:val="top"/>
    </w:pPr>
    <w:rPr>
      <w:sz w:val="24"/>
      <w:szCs w:val="24"/>
    </w:rPr>
  </w:style>
  <w:style w:type="paragraph" w:customStyle="1" w:styleId="xl203">
    <w:name w:val="xl203"/>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4">
    <w:name w:val="xl20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5">
    <w:name w:val="xl205"/>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6">
    <w:name w:val="xl20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7">
    <w:name w:val="xl207"/>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08">
    <w:name w:val="xl208"/>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209">
    <w:name w:val="xl20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10">
    <w:name w:val="xl210"/>
    <w:basedOn w:val="af4"/>
    <w:rsid w:val="00A665B6"/>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11">
    <w:name w:val="xl211"/>
    <w:basedOn w:val="af4"/>
    <w:rsid w:val="00A665B6"/>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sz w:val="18"/>
      <w:szCs w:val="18"/>
    </w:rPr>
  </w:style>
  <w:style w:type="paragraph" w:customStyle="1" w:styleId="xl212">
    <w:name w:val="xl212"/>
    <w:basedOn w:val="af4"/>
    <w:rsid w:val="00A665B6"/>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3">
    <w:name w:val="xl213"/>
    <w:basedOn w:val="af4"/>
    <w:rsid w:val="00A665B6"/>
    <w:pPr>
      <w:pBdr>
        <w:top w:val="single" w:sz="4" w:space="0" w:color="auto"/>
        <w:bottom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4">
    <w:name w:val="xl214"/>
    <w:basedOn w:val="af4"/>
    <w:rsid w:val="00A665B6"/>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5">
    <w:name w:val="xl215"/>
    <w:basedOn w:val="af4"/>
    <w:rsid w:val="00A665B6"/>
    <w:pPr>
      <w:pBdr>
        <w:bottom w:val="single" w:sz="4" w:space="0" w:color="auto"/>
      </w:pBdr>
      <w:spacing w:before="100" w:beforeAutospacing="1" w:after="100" w:afterAutospacing="1"/>
    </w:pPr>
    <w:rPr>
      <w:b/>
      <w:bCs/>
      <w:sz w:val="32"/>
      <w:szCs w:val="32"/>
    </w:rPr>
  </w:style>
  <w:style w:type="paragraph" w:customStyle="1" w:styleId="xl216">
    <w:name w:val="xl216"/>
    <w:basedOn w:val="af4"/>
    <w:rsid w:val="00A665B6"/>
    <w:pPr>
      <w:pBdr>
        <w:bottom w:val="single" w:sz="4" w:space="0" w:color="auto"/>
      </w:pBdr>
      <w:spacing w:before="100" w:beforeAutospacing="1" w:after="100" w:afterAutospacing="1"/>
    </w:pPr>
    <w:rPr>
      <w:b/>
      <w:bCs/>
    </w:rPr>
  </w:style>
  <w:style w:type="paragraph" w:customStyle="1" w:styleId="xl217">
    <w:name w:val="xl217"/>
    <w:basedOn w:val="af4"/>
    <w:rsid w:val="00A665B6"/>
    <w:pPr>
      <w:spacing w:before="100" w:beforeAutospacing="1" w:after="100" w:afterAutospacing="1"/>
      <w:jc w:val="center"/>
    </w:pPr>
    <w:rPr>
      <w:b/>
      <w:bCs/>
      <w:sz w:val="28"/>
      <w:szCs w:val="28"/>
    </w:rPr>
  </w:style>
  <w:style w:type="paragraph" w:customStyle="1" w:styleId="xl218">
    <w:name w:val="xl218"/>
    <w:basedOn w:val="af4"/>
    <w:rsid w:val="00A665B6"/>
    <w:pPr>
      <w:spacing w:before="100" w:beforeAutospacing="1" w:after="100" w:afterAutospacing="1"/>
      <w:jc w:val="center"/>
    </w:pPr>
    <w:rPr>
      <w:b/>
      <w:bCs/>
      <w:sz w:val="28"/>
      <w:szCs w:val="28"/>
    </w:rPr>
  </w:style>
  <w:style w:type="paragraph" w:customStyle="1" w:styleId="xl219">
    <w:name w:val="xl21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0">
    <w:name w:val="xl220"/>
    <w:basedOn w:val="af4"/>
    <w:rsid w:val="00A665B6"/>
    <w:pPr>
      <w:pBdr>
        <w:left w:val="single" w:sz="4" w:space="0" w:color="auto"/>
        <w:bottom w:val="single" w:sz="4" w:space="0" w:color="auto"/>
        <w:right w:val="single" w:sz="4" w:space="0" w:color="auto"/>
      </w:pBdr>
      <w:spacing w:before="100" w:beforeAutospacing="1" w:after="100" w:afterAutospacing="1"/>
    </w:pPr>
    <w:rPr>
      <w:b/>
      <w:bCs/>
      <w:sz w:val="32"/>
      <w:szCs w:val="32"/>
    </w:rPr>
  </w:style>
  <w:style w:type="paragraph" w:customStyle="1" w:styleId="xl221">
    <w:name w:val="xl221"/>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2">
    <w:name w:val="xl222"/>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3">
    <w:name w:val="xl223"/>
    <w:basedOn w:val="af4"/>
    <w:rsid w:val="00A665B6"/>
    <w:pPr>
      <w:spacing w:before="100" w:beforeAutospacing="1" w:after="100" w:afterAutospacing="1"/>
      <w:textAlignment w:val="top"/>
    </w:pPr>
    <w:rPr>
      <w:sz w:val="24"/>
      <w:szCs w:val="24"/>
    </w:rPr>
  </w:style>
  <w:style w:type="paragraph" w:customStyle="1" w:styleId="xl224">
    <w:name w:val="xl22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5">
    <w:name w:val="xl225"/>
    <w:basedOn w:val="af4"/>
    <w:rsid w:val="00A665B6"/>
    <w:pPr>
      <w:spacing w:before="100" w:beforeAutospacing="1" w:after="100" w:afterAutospacing="1"/>
      <w:jc w:val="center"/>
      <w:textAlignment w:val="top"/>
    </w:pPr>
    <w:rPr>
      <w:sz w:val="24"/>
      <w:szCs w:val="24"/>
    </w:rPr>
  </w:style>
  <w:style w:type="paragraph" w:customStyle="1" w:styleId="xl226">
    <w:name w:val="xl22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7">
    <w:name w:val="xl227"/>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8">
    <w:name w:val="xl228"/>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9">
    <w:name w:val="xl22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30">
    <w:name w:val="xl230"/>
    <w:basedOn w:val="af4"/>
    <w:rsid w:val="00A665B6"/>
    <w:pPr>
      <w:pBdr>
        <w:top w:val="single" w:sz="8" w:space="0" w:color="auto"/>
        <w:left w:val="double" w:sz="6"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1">
    <w:name w:val="xl231"/>
    <w:basedOn w:val="af4"/>
    <w:rsid w:val="00A665B6"/>
    <w:pPr>
      <w:pBdr>
        <w:top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2">
    <w:name w:val="xl232"/>
    <w:basedOn w:val="af4"/>
    <w:rsid w:val="00A665B6"/>
    <w:pPr>
      <w:pBdr>
        <w:bottom w:val="single" w:sz="8" w:space="0" w:color="auto"/>
        <w:right w:val="single" w:sz="4" w:space="0" w:color="auto"/>
      </w:pBdr>
      <w:spacing w:before="100" w:beforeAutospacing="1" w:after="100" w:afterAutospacing="1"/>
      <w:textAlignment w:val="top"/>
    </w:pPr>
    <w:rPr>
      <w:sz w:val="24"/>
      <w:szCs w:val="24"/>
    </w:rPr>
  </w:style>
  <w:style w:type="paragraph" w:customStyle="1" w:styleId="xl233">
    <w:name w:val="xl233"/>
    <w:basedOn w:val="af4"/>
    <w:rsid w:val="00A665B6"/>
    <w:pPr>
      <w:pBdr>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4">
    <w:name w:val="xl234"/>
    <w:basedOn w:val="af4"/>
    <w:rsid w:val="00A665B6"/>
    <w:pPr>
      <w:pBdr>
        <w:bottom w:val="double" w:sz="6" w:space="0" w:color="auto"/>
        <w:right w:val="single" w:sz="4" w:space="0" w:color="auto"/>
      </w:pBdr>
      <w:spacing w:before="100" w:beforeAutospacing="1" w:after="100" w:afterAutospacing="1"/>
      <w:textAlignment w:val="top"/>
    </w:pPr>
    <w:rPr>
      <w:sz w:val="24"/>
      <w:szCs w:val="24"/>
    </w:rPr>
  </w:style>
  <w:style w:type="paragraph" w:customStyle="1" w:styleId="xl235">
    <w:name w:val="xl235"/>
    <w:basedOn w:val="af4"/>
    <w:rsid w:val="00A665B6"/>
    <w:pPr>
      <w:pBdr>
        <w:left w:val="single" w:sz="4" w:space="0" w:color="auto"/>
        <w:bottom w:val="double" w:sz="6" w:space="0" w:color="auto"/>
        <w:right w:val="single" w:sz="4" w:space="0" w:color="auto"/>
      </w:pBdr>
      <w:spacing w:before="100" w:beforeAutospacing="1" w:after="100" w:afterAutospacing="1"/>
      <w:textAlignment w:val="top"/>
    </w:pPr>
    <w:rPr>
      <w:sz w:val="24"/>
      <w:szCs w:val="24"/>
    </w:rPr>
  </w:style>
  <w:style w:type="paragraph" w:customStyle="1" w:styleId="xl236">
    <w:name w:val="xl23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7">
    <w:name w:val="xl237"/>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8">
    <w:name w:val="xl238"/>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9">
    <w:name w:val="xl23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40">
    <w:name w:val="xl240"/>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41">
    <w:name w:val="xl241"/>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242">
    <w:name w:val="xl242"/>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43">
    <w:name w:val="xl243"/>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244">
    <w:name w:val="xl24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45">
    <w:name w:val="xl245"/>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6">
    <w:name w:val="xl24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47">
    <w:name w:val="xl247"/>
    <w:basedOn w:val="af4"/>
    <w:rsid w:val="00A665B6"/>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48">
    <w:name w:val="xl248"/>
    <w:basedOn w:val="af4"/>
    <w:rsid w:val="00A665B6"/>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49">
    <w:name w:val="xl249"/>
    <w:basedOn w:val="af4"/>
    <w:rsid w:val="00A665B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50">
    <w:name w:val="xl250"/>
    <w:basedOn w:val="af4"/>
    <w:rsid w:val="00A665B6"/>
    <w:pPr>
      <w:spacing w:before="100" w:beforeAutospacing="1" w:after="100" w:afterAutospacing="1"/>
      <w:jc w:val="right"/>
    </w:pPr>
    <w:rPr>
      <w:sz w:val="24"/>
      <w:szCs w:val="24"/>
    </w:rPr>
  </w:style>
  <w:style w:type="paragraph" w:customStyle="1" w:styleId="xl251">
    <w:name w:val="xl251"/>
    <w:basedOn w:val="af4"/>
    <w:rsid w:val="00A665B6"/>
    <w:pPr>
      <w:spacing w:before="100" w:beforeAutospacing="1" w:after="100" w:afterAutospacing="1"/>
      <w:jc w:val="right"/>
    </w:pPr>
    <w:rPr>
      <w:sz w:val="24"/>
      <w:szCs w:val="24"/>
    </w:rPr>
  </w:style>
  <w:style w:type="paragraph" w:customStyle="1" w:styleId="xl252">
    <w:name w:val="xl252"/>
    <w:basedOn w:val="af4"/>
    <w:rsid w:val="00A665B6"/>
    <w:pPr>
      <w:pBdr>
        <w:bottom w:val="single" w:sz="4" w:space="0" w:color="auto"/>
      </w:pBdr>
      <w:spacing w:before="100" w:beforeAutospacing="1" w:after="100" w:afterAutospacing="1"/>
      <w:jc w:val="right"/>
    </w:pPr>
    <w:rPr>
      <w:sz w:val="24"/>
      <w:szCs w:val="24"/>
    </w:rPr>
  </w:style>
  <w:style w:type="paragraph" w:customStyle="1" w:styleId="xl253">
    <w:name w:val="xl253"/>
    <w:basedOn w:val="af4"/>
    <w:rsid w:val="00A665B6"/>
    <w:pPr>
      <w:spacing w:before="100" w:beforeAutospacing="1" w:after="100" w:afterAutospacing="1"/>
      <w:jc w:val="center"/>
    </w:pPr>
    <w:rPr>
      <w:b/>
      <w:bCs/>
      <w:sz w:val="32"/>
      <w:szCs w:val="32"/>
    </w:rPr>
  </w:style>
  <w:style w:type="paragraph" w:customStyle="1" w:styleId="xl254">
    <w:name w:val="xl254"/>
    <w:basedOn w:val="af4"/>
    <w:rsid w:val="00A665B6"/>
    <w:pPr>
      <w:spacing w:before="100" w:beforeAutospacing="1" w:after="100" w:afterAutospacing="1"/>
      <w:jc w:val="center"/>
    </w:pPr>
    <w:rPr>
      <w:b/>
      <w:bCs/>
      <w:sz w:val="24"/>
      <w:szCs w:val="24"/>
    </w:rPr>
  </w:style>
  <w:style w:type="paragraph" w:customStyle="1" w:styleId="xl255">
    <w:name w:val="xl255"/>
    <w:basedOn w:val="af4"/>
    <w:rsid w:val="00A665B6"/>
    <w:pPr>
      <w:spacing w:before="100" w:beforeAutospacing="1" w:after="100" w:afterAutospacing="1"/>
    </w:pPr>
    <w:rPr>
      <w:b/>
      <w:bCs/>
      <w:sz w:val="24"/>
      <w:szCs w:val="24"/>
    </w:rPr>
  </w:style>
  <w:style w:type="paragraph" w:customStyle="1" w:styleId="xl256">
    <w:name w:val="xl256"/>
    <w:basedOn w:val="af4"/>
    <w:rsid w:val="00A665B6"/>
    <w:pPr>
      <w:pBdr>
        <w:top w:val="single" w:sz="4" w:space="0" w:color="auto"/>
        <w:left w:val="single" w:sz="4" w:space="0" w:color="auto"/>
        <w:right w:val="single" w:sz="4" w:space="0" w:color="auto"/>
      </w:pBdr>
      <w:spacing w:before="100" w:beforeAutospacing="1" w:after="100" w:afterAutospacing="1"/>
    </w:pPr>
    <w:rPr>
      <w:b/>
      <w:bCs/>
      <w:i/>
      <w:iCs/>
      <w:sz w:val="24"/>
      <w:szCs w:val="24"/>
    </w:rPr>
  </w:style>
  <w:style w:type="paragraph" w:customStyle="1" w:styleId="xl257">
    <w:name w:val="xl257"/>
    <w:basedOn w:val="af4"/>
    <w:rsid w:val="00A665B6"/>
    <w:pPr>
      <w:pBdr>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258">
    <w:name w:val="xl258"/>
    <w:basedOn w:val="af4"/>
    <w:rsid w:val="00A665B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59">
    <w:name w:val="xl259"/>
    <w:basedOn w:val="af4"/>
    <w:rsid w:val="00A665B6"/>
    <w:pPr>
      <w:pBdr>
        <w:top w:val="single" w:sz="4" w:space="0" w:color="auto"/>
        <w:bottom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60">
    <w:name w:val="xl260"/>
    <w:basedOn w:val="af4"/>
    <w:rsid w:val="00A665B6"/>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61">
    <w:name w:val="xl261"/>
    <w:basedOn w:val="af4"/>
    <w:rsid w:val="00A665B6"/>
    <w:pPr>
      <w:pBdr>
        <w:bottom w:val="single" w:sz="4" w:space="0" w:color="auto"/>
      </w:pBdr>
      <w:spacing w:before="100" w:beforeAutospacing="1" w:after="100" w:afterAutospacing="1"/>
    </w:pPr>
    <w:rPr>
      <w:b/>
      <w:bCs/>
      <w:sz w:val="32"/>
      <w:szCs w:val="32"/>
    </w:rPr>
  </w:style>
  <w:style w:type="paragraph" w:customStyle="1" w:styleId="xl262">
    <w:name w:val="xl262"/>
    <w:basedOn w:val="af4"/>
    <w:rsid w:val="00A665B6"/>
    <w:pPr>
      <w:pBdr>
        <w:bottom w:val="single" w:sz="4" w:space="0" w:color="auto"/>
      </w:pBdr>
      <w:spacing w:before="100" w:beforeAutospacing="1" w:after="100" w:afterAutospacing="1"/>
    </w:pPr>
    <w:rPr>
      <w:b/>
      <w:bCs/>
    </w:rPr>
  </w:style>
  <w:style w:type="paragraph" w:customStyle="1" w:styleId="xl263">
    <w:name w:val="xl263"/>
    <w:basedOn w:val="af4"/>
    <w:rsid w:val="00A665B6"/>
    <w:pPr>
      <w:pBdr>
        <w:top w:val="single" w:sz="4" w:space="0" w:color="auto"/>
        <w:lef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4">
    <w:name w:val="xl264"/>
    <w:basedOn w:val="af4"/>
    <w:rsid w:val="00A665B6"/>
    <w:pPr>
      <w:pBdr>
        <w:top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5">
    <w:name w:val="xl265"/>
    <w:basedOn w:val="af4"/>
    <w:rsid w:val="00A665B6"/>
    <w:pPr>
      <w:pBdr>
        <w:top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6">
    <w:name w:val="xl266"/>
    <w:basedOn w:val="af4"/>
    <w:rsid w:val="00A665B6"/>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67">
    <w:name w:val="xl267"/>
    <w:basedOn w:val="af4"/>
    <w:rsid w:val="00A665B6"/>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8">
    <w:name w:val="xl268"/>
    <w:basedOn w:val="af4"/>
    <w:rsid w:val="00A665B6"/>
    <w:pPr>
      <w:pBdr>
        <w:top w:val="single" w:sz="4" w:space="0" w:color="auto"/>
        <w:bottom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9">
    <w:name w:val="xl269"/>
    <w:basedOn w:val="af4"/>
    <w:rsid w:val="00A665B6"/>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character" w:customStyle="1" w:styleId="79">
    <w:name w:val="Основной текст Знак7"/>
    <w:aliases w:val="Знак Знак Знак1 Знак16,Знак1 Знак1 Знак16,Знак Знак Знак9,Знак1 Знак25,bt Знак15"/>
    <w:uiPriority w:val="99"/>
    <w:semiHidden/>
    <w:rsid w:val="00A665B6"/>
    <w:rPr>
      <w:rFonts w:cs="Times New Roman"/>
    </w:rPr>
  </w:style>
  <w:style w:type="character" w:customStyle="1" w:styleId="89">
    <w:name w:val="Основной текст Знак8"/>
    <w:aliases w:val="Знак Знак Знак1 Знак17,Знак1 Знак1 Знак17,Знак Знак Знак10,Знак1 Знак26,bt Знак16"/>
    <w:uiPriority w:val="99"/>
    <w:semiHidden/>
    <w:rsid w:val="00A665B6"/>
    <w:rPr>
      <w:rFonts w:cs="Times New Roman"/>
    </w:rPr>
  </w:style>
  <w:style w:type="character" w:customStyle="1" w:styleId="97">
    <w:name w:val="Основной текст Знак9"/>
    <w:aliases w:val="Знак Знак Знак1 Знак18,Знак1 Знак1 Знак18,Знак1 Знак27,bt Знак17"/>
    <w:uiPriority w:val="99"/>
    <w:semiHidden/>
    <w:rsid w:val="00A665B6"/>
    <w:rPr>
      <w:rFonts w:cs="Times New Roman"/>
    </w:rPr>
  </w:style>
  <w:style w:type="character" w:customStyle="1" w:styleId="2123">
    <w:name w:val="Основной текст с отступом Знак212"/>
    <w:aliases w:val="Основной текст с отступом Знак Знак14,текст Знак Знак14,Body Text Indent Знак Знак14,Основной текст 1 Знак Знак14,Нумерованный список !! Знак Знак14,Надин стиль Знак Знак14,текст Знак113,Основной текст 1 Знак113"/>
    <w:uiPriority w:val="99"/>
    <w:semiHidden/>
    <w:rsid w:val="00A665B6"/>
    <w:rPr>
      <w:rFonts w:cs="Times New Roman"/>
      <w:sz w:val="24"/>
    </w:rPr>
  </w:style>
  <w:style w:type="character" w:customStyle="1" w:styleId="2116">
    <w:name w:val="Основной текст с отступом Знак211"/>
    <w:aliases w:val="Основной текст с отступом Знак Знак13,текст Знак Знак13,Body Text Indent Знак Знак13,Основной текст 1 Знак Знак13,Нумерованный список !! Знак Знак13,Надин стиль Знак Знак13,текст Знак112,Основной текст 1 Знак112"/>
    <w:uiPriority w:val="99"/>
    <w:semiHidden/>
    <w:rsid w:val="00A665B6"/>
    <w:rPr>
      <w:rFonts w:cs="Times New Roman"/>
      <w:sz w:val="24"/>
    </w:rPr>
  </w:style>
  <w:style w:type="character" w:customStyle="1" w:styleId="2100">
    <w:name w:val="Основной текст с отступом Знак210"/>
    <w:aliases w:val="Основной текст с отступом Знак Знак12,текст Знак Знак12,Body Text Indent Знак Знак12,Основной текст 1 Знак Знак12,Нумерованный список !! Знак Знак12,Надин стиль Знак Знак12,текст Знак111,Основной текст 1 Знак111"/>
    <w:uiPriority w:val="99"/>
    <w:semiHidden/>
    <w:rsid w:val="00A665B6"/>
    <w:rPr>
      <w:rFonts w:cs="Times New Roman"/>
      <w:sz w:val="24"/>
    </w:rPr>
  </w:style>
  <w:style w:type="character" w:customStyle="1" w:styleId="291">
    <w:name w:val="Основной текст с отступом Знак29"/>
    <w:aliases w:val="Основной текст с отступом Знак Знак11,текст Знак Знак11,Body Text Indent Знак Знак11,Основной текст 1 Знак Знак11,Нумерованный список !! Знак Знак11,Надин стиль Знак Знак11,текст Знак110,Основной текст 1 Знак110"/>
    <w:uiPriority w:val="99"/>
    <w:semiHidden/>
    <w:rsid w:val="00A665B6"/>
    <w:rPr>
      <w:rFonts w:cs="Times New Roman"/>
      <w:sz w:val="24"/>
    </w:rPr>
  </w:style>
  <w:style w:type="character" w:customStyle="1" w:styleId="281">
    <w:name w:val="Основной текст с отступом Знак28"/>
    <w:aliases w:val="Основной текст с отступом Знак Знак10,текст Знак Знак10,Body Text Indent Знак Знак10,Основной текст 1 Знак Знак10,Нумерованный список !! Знак Знак10,Надин стиль Знак Знак10,текст Знак19,Основной текст 1 Знак19"/>
    <w:uiPriority w:val="99"/>
    <w:semiHidden/>
    <w:rsid w:val="00A665B6"/>
    <w:rPr>
      <w:rFonts w:cs="Times New Roman"/>
      <w:sz w:val="24"/>
    </w:rPr>
  </w:style>
  <w:style w:type="character" w:customStyle="1" w:styleId="272">
    <w:name w:val="Основной текст с отступом Знак27"/>
    <w:aliases w:val="Основной текст с отступом Знак Знак9,текст Знак Знак9,Body Text Indent Знак Знак9,Основной текст 1 Знак Знак9,Нумерованный список !! Знак Знак9,Надин стиль Знак Знак9,текст Знак18,Основной текст 1 Знак18"/>
    <w:uiPriority w:val="99"/>
    <w:semiHidden/>
    <w:rsid w:val="00A665B6"/>
    <w:rPr>
      <w:rFonts w:cs="Times New Roman"/>
      <w:sz w:val="24"/>
    </w:rPr>
  </w:style>
  <w:style w:type="character" w:customStyle="1" w:styleId="261">
    <w:name w:val="Основной текст с отступом Знак26"/>
    <w:aliases w:val="Основной текст с отступом Знак Знак8,текст Знак Знак8,Body Text Indent Знак Знак8,Основной текст 1 Знак Знак8,Нумерованный список !! Знак Знак8,Надин стиль Знак Знак8,текст Знак17,Основной текст 1 Знак17"/>
    <w:uiPriority w:val="99"/>
    <w:semiHidden/>
    <w:rsid w:val="00A665B6"/>
    <w:rPr>
      <w:rFonts w:cs="Times New Roman"/>
      <w:sz w:val="24"/>
    </w:rPr>
  </w:style>
  <w:style w:type="character" w:customStyle="1" w:styleId="253">
    <w:name w:val="Основной текст с отступом Знак25"/>
    <w:aliases w:val="Основной текст с отступом Знак Знак7,текст Знак Знак7,Body Text Indent Знак Знак7,Основной текст 1 Знак Знак7,Нумерованный список !! Знак Знак7,Надин стиль Знак Знак7,текст Знак16,Основной текст 1 Знак16"/>
    <w:uiPriority w:val="99"/>
    <w:semiHidden/>
    <w:rsid w:val="00A665B6"/>
    <w:rPr>
      <w:rFonts w:cs="Times New Roman"/>
      <w:sz w:val="24"/>
    </w:rPr>
  </w:style>
  <w:style w:type="character" w:customStyle="1" w:styleId="243">
    <w:name w:val="Основной текст с отступом Знак24"/>
    <w:aliases w:val="Основной текст с отступом Знак Знак6,текст Знак Знак6,Body Text Indent Знак Знак6,Основной текст 1 Знак Знак6,Нумерованный список !! Знак Знак6,Надин стиль Знак Знак6,текст Знак15,Основной текст 1 Знак15"/>
    <w:uiPriority w:val="99"/>
    <w:semiHidden/>
    <w:rsid w:val="00A665B6"/>
    <w:rPr>
      <w:rFonts w:cs="Times New Roman"/>
      <w:sz w:val="24"/>
    </w:rPr>
  </w:style>
  <w:style w:type="character" w:customStyle="1" w:styleId="235">
    <w:name w:val="Основной текст с отступом Знак23"/>
    <w:aliases w:val="Основной текст с отступом Знак Знак5,текст Знак Знак5,Body Text Indent Знак Знак5,Основной текст 1 Знак Знак5,Нумерованный список !! Знак Знак5,Надин стиль Знак Знак5,текст Знак14,Основной текст 1 Знак14"/>
    <w:uiPriority w:val="99"/>
    <w:rsid w:val="00A665B6"/>
    <w:rPr>
      <w:rFonts w:cs="Times New Roman"/>
      <w:sz w:val="24"/>
    </w:rPr>
  </w:style>
  <w:style w:type="character" w:customStyle="1" w:styleId="22f">
    <w:name w:val="Основной текст с отступом Знак22"/>
    <w:aliases w:val="Основной текст с отступом Знак Знак4,текст Знак Знак4,Body Text Indent Знак Знак4,Основной текст 1 Знак Знак4,Нумерованный список !! Знак Знак4,Надин стиль Знак Знак4,текст Знак13,Основной текст 1 Знак13"/>
    <w:uiPriority w:val="99"/>
    <w:semiHidden/>
    <w:rsid w:val="00A665B6"/>
    <w:rPr>
      <w:rFonts w:cs="Times New Roman"/>
      <w:sz w:val="24"/>
    </w:rPr>
  </w:style>
  <w:style w:type="character" w:customStyle="1" w:styleId="21f9">
    <w:name w:val="Основной текст с отступом Знак21"/>
    <w:aliases w:val="Основной текст с отступом Знак Знак3,текст Знак Знак3,Body Text Indent Знак Знак3,Основной текст 1 Знак Знак3,Нумерованный список !! Знак Знак3,Надин стиль Знак Знак3,текст Знак12,Основной текст 1 Знак12"/>
    <w:uiPriority w:val="99"/>
    <w:semiHidden/>
    <w:rsid w:val="00A665B6"/>
    <w:rPr>
      <w:rFonts w:cs="Times New Roman"/>
      <w:sz w:val="24"/>
    </w:rPr>
  </w:style>
  <w:style w:type="character" w:customStyle="1" w:styleId="273">
    <w:name w:val="Основной текст Знак27"/>
    <w:aliases w:val="Знак Знак Знак1 Знак126,Знак1 Знак1 Знак126,Знак Знак21 Знак114,Знак1 Знак225,bt Знак125"/>
    <w:uiPriority w:val="99"/>
    <w:semiHidden/>
    <w:rsid w:val="00A665B6"/>
    <w:rPr>
      <w:rFonts w:cs="Times New Roman"/>
      <w:sz w:val="24"/>
    </w:rPr>
  </w:style>
  <w:style w:type="character" w:customStyle="1" w:styleId="262">
    <w:name w:val="Основной текст Знак26"/>
    <w:aliases w:val="Знак Знак Знак1 Знак125,Знак1 Знак1 Знак125,Знак Знак21 Знак113,Знак1 Знак224,bt Знак124"/>
    <w:uiPriority w:val="99"/>
    <w:semiHidden/>
    <w:rsid w:val="00A665B6"/>
    <w:rPr>
      <w:rFonts w:cs="Times New Roman"/>
      <w:sz w:val="24"/>
    </w:rPr>
  </w:style>
  <w:style w:type="character" w:customStyle="1" w:styleId="254">
    <w:name w:val="Основной текст Знак25"/>
    <w:aliases w:val="Знак Знак Знак1 Знак124,Знак1 Знак1 Знак124,Знак Знак21 Знак112,Знак1 Знак223,bt Знак123"/>
    <w:uiPriority w:val="99"/>
    <w:semiHidden/>
    <w:rsid w:val="00A665B6"/>
    <w:rPr>
      <w:rFonts w:cs="Times New Roman"/>
      <w:sz w:val="24"/>
    </w:rPr>
  </w:style>
  <w:style w:type="character" w:customStyle="1" w:styleId="244">
    <w:name w:val="Основной текст Знак24"/>
    <w:aliases w:val="Знак Знак Знак1 Знак123,Знак1 Знак1 Знак123,Знак Знак21 Знак111,Знак1 Знак222,bt Знак122"/>
    <w:uiPriority w:val="99"/>
    <w:semiHidden/>
    <w:rsid w:val="00A665B6"/>
    <w:rPr>
      <w:rFonts w:cs="Times New Roman"/>
      <w:sz w:val="24"/>
    </w:rPr>
  </w:style>
  <w:style w:type="character" w:customStyle="1" w:styleId="236">
    <w:name w:val="Основной текст Знак23"/>
    <w:aliases w:val="Знак Знак Знак1 Знак122,Знак1 Знак1 Знак122,Знак Знак21 Знак110,Знак1 Знак221,bt Знак121"/>
    <w:uiPriority w:val="99"/>
    <w:semiHidden/>
    <w:rsid w:val="00A665B6"/>
    <w:rPr>
      <w:rFonts w:cs="Times New Roman"/>
      <w:sz w:val="24"/>
    </w:rPr>
  </w:style>
  <w:style w:type="character" w:customStyle="1" w:styleId="22f0">
    <w:name w:val="Основной текст Знак22"/>
    <w:aliases w:val="Знак Знак Знак1 Знак121,Знак1 Знак1 Знак121,Знак Знак21 Знак19,Знак1 Знак220,bt Знак120"/>
    <w:uiPriority w:val="99"/>
    <w:semiHidden/>
    <w:rsid w:val="00A665B6"/>
    <w:rPr>
      <w:rFonts w:cs="Times New Roman"/>
      <w:sz w:val="24"/>
    </w:rPr>
  </w:style>
  <w:style w:type="character" w:customStyle="1" w:styleId="21fa">
    <w:name w:val="Основной текст Знак21"/>
    <w:aliases w:val="Знак Знак Знак1 Знак120,Знак1 Знак1 Знак120,Знак Знак21 Знак18,Знак1 Знак219,bt Знак119"/>
    <w:uiPriority w:val="99"/>
    <w:semiHidden/>
    <w:rsid w:val="00A665B6"/>
    <w:rPr>
      <w:rFonts w:cs="Times New Roman"/>
      <w:sz w:val="24"/>
    </w:rPr>
  </w:style>
  <w:style w:type="character" w:customStyle="1" w:styleId="203">
    <w:name w:val="Основной текст Знак20"/>
    <w:aliases w:val="Знак Знак Знак1 Знак119,Знак1 Знак1 Знак119,Знак Знак21 Знак17,Знак1 Знак218,bt Знак118"/>
    <w:uiPriority w:val="99"/>
    <w:semiHidden/>
    <w:rsid w:val="00A665B6"/>
    <w:rPr>
      <w:rFonts w:cs="Times New Roman"/>
      <w:sz w:val="24"/>
    </w:rPr>
  </w:style>
  <w:style w:type="character" w:customStyle="1" w:styleId="191">
    <w:name w:val="Основной текст Знак19"/>
    <w:aliases w:val="Знак Знак Знак1 Знак118,Знак1 Знак1 Знак118,Знак Знак21 Знак16,Знак1 Знак217,bt Знак117"/>
    <w:uiPriority w:val="99"/>
    <w:semiHidden/>
    <w:rsid w:val="00A665B6"/>
    <w:rPr>
      <w:rFonts w:cs="Times New Roman"/>
      <w:sz w:val="24"/>
    </w:rPr>
  </w:style>
  <w:style w:type="character" w:customStyle="1" w:styleId="183">
    <w:name w:val="Основной текст Знак18"/>
    <w:aliases w:val="Знак Знак Знак1 Знак117,Знак1 Знак1 Знак117,Знак Знак21 Знак15,Знак1 Знак216,bt Знак116"/>
    <w:uiPriority w:val="99"/>
    <w:semiHidden/>
    <w:rsid w:val="00A665B6"/>
    <w:rPr>
      <w:rFonts w:cs="Times New Roman"/>
      <w:sz w:val="24"/>
    </w:rPr>
  </w:style>
  <w:style w:type="character" w:customStyle="1" w:styleId="171">
    <w:name w:val="Основной текст Знак17"/>
    <w:aliases w:val="Знак Знак Знак1 Знак116,Знак1 Знак1 Знак116,Знак Знак21 Знак14,Знак1 Знак215,bt Знак115"/>
    <w:uiPriority w:val="99"/>
    <w:semiHidden/>
    <w:rsid w:val="00A665B6"/>
    <w:rPr>
      <w:rFonts w:cs="Times New Roman"/>
      <w:sz w:val="24"/>
    </w:rPr>
  </w:style>
  <w:style w:type="character" w:customStyle="1" w:styleId="162">
    <w:name w:val="Основной текст Знак16"/>
    <w:aliases w:val="Знак Знак Знак1 Знак115,Знак1 Знак1 Знак115,Знак Знак21 Знак13,Знак1 Знак214,bt Знак114"/>
    <w:uiPriority w:val="99"/>
    <w:semiHidden/>
    <w:rsid w:val="00A665B6"/>
    <w:rPr>
      <w:rFonts w:cs="Times New Roman"/>
      <w:sz w:val="24"/>
    </w:rPr>
  </w:style>
  <w:style w:type="character" w:customStyle="1" w:styleId="154">
    <w:name w:val="Основной текст Знак15"/>
    <w:aliases w:val="Знак Знак Знак1 Знак114,Знак1 Знак1 Знак114,Знак Знак21 Знак12,Знак1 Знак213,bt Знак113"/>
    <w:uiPriority w:val="99"/>
    <w:semiHidden/>
    <w:rsid w:val="00A665B6"/>
    <w:rPr>
      <w:rFonts w:cs="Times New Roman"/>
      <w:sz w:val="24"/>
    </w:rPr>
  </w:style>
  <w:style w:type="character" w:customStyle="1" w:styleId="146">
    <w:name w:val="Основной текст Знак14"/>
    <w:aliases w:val="Знак Знак Знак1 Знак113,Знак1 Знак1 Знак113,Знак Знак21 Знак11,Знак1 Знак212,bt Знак112"/>
    <w:uiPriority w:val="99"/>
    <w:semiHidden/>
    <w:rsid w:val="00A665B6"/>
    <w:rPr>
      <w:rFonts w:cs="Times New Roman"/>
      <w:sz w:val="24"/>
    </w:rPr>
  </w:style>
  <w:style w:type="character" w:customStyle="1" w:styleId="12f">
    <w:name w:val="Основной текст Знак12"/>
    <w:aliases w:val="Знак Знак Знак1 Знак111,Знак1 Знак1 Знак111,Знак Знак Знак14,Знак1 Знак210,bt Знак110"/>
    <w:uiPriority w:val="99"/>
    <w:semiHidden/>
    <w:rsid w:val="00A665B6"/>
    <w:rPr>
      <w:rFonts w:cs="Times New Roman"/>
    </w:rPr>
  </w:style>
  <w:style w:type="character" w:customStyle="1" w:styleId="11f5">
    <w:name w:val="Основной текст Знак11"/>
    <w:aliases w:val="Знак Знак Знак1 Знак110,Знак1 Знак1 Знак110,Знак Знак Знак13,Знак1 Знак29,bt Знак19"/>
    <w:uiPriority w:val="99"/>
    <w:semiHidden/>
    <w:rsid w:val="00A665B6"/>
    <w:rPr>
      <w:rFonts w:cs="Times New Roman"/>
    </w:rPr>
  </w:style>
  <w:style w:type="character" w:customStyle="1" w:styleId="5f1">
    <w:name w:val="Основной текст Знак5"/>
    <w:aliases w:val="Знак Знак Знак1 Знак14,Знак1 Знак1 Знак14,Знак1 Знак23,bt Знак13"/>
    <w:uiPriority w:val="99"/>
    <w:semiHidden/>
    <w:rsid w:val="00A665B6"/>
    <w:rPr>
      <w:rFonts w:cs="Times New Roman"/>
    </w:rPr>
  </w:style>
  <w:style w:type="character" w:customStyle="1" w:styleId="155">
    <w:name w:val="Знак Знак Знак15"/>
    <w:locked/>
    <w:rsid w:val="00A665B6"/>
    <w:rPr>
      <w:rFonts w:cs="Times New Roman"/>
      <w:sz w:val="24"/>
      <w:szCs w:val="24"/>
      <w:lang w:val="ru-RU" w:eastAsia="ru-RU" w:bidi="ar-SA"/>
    </w:rPr>
  </w:style>
  <w:style w:type="character" w:customStyle="1" w:styleId="1220">
    <w:name w:val="Знак Знак122"/>
    <w:rsid w:val="00A665B6"/>
    <w:rPr>
      <w:rFonts w:cs="Times New Roman"/>
      <w:sz w:val="28"/>
      <w:lang w:val="ru-RU" w:eastAsia="ru-RU" w:bidi="ar-SA"/>
    </w:rPr>
  </w:style>
  <w:style w:type="character" w:customStyle="1" w:styleId="813">
    <w:name w:val="Заголовок 8 Знак1"/>
    <w:uiPriority w:val="99"/>
    <w:semiHidden/>
    <w:rsid w:val="00A665B6"/>
    <w:rPr>
      <w:rFonts w:ascii="Cambria" w:hAnsi="Cambria"/>
      <w:color w:val="404040"/>
    </w:rPr>
  </w:style>
  <w:style w:type="paragraph" w:customStyle="1" w:styleId="ParaAttribute12">
    <w:name w:val="ParaAttribute12"/>
    <w:uiPriority w:val="99"/>
    <w:rsid w:val="00A665B6"/>
    <w:pPr>
      <w:widowControl w:val="0"/>
      <w:wordWrap w:val="0"/>
    </w:pPr>
    <w:rPr>
      <w:rFonts w:eastAsia="Batang"/>
    </w:rPr>
  </w:style>
  <w:style w:type="paragraph" w:customStyle="1" w:styleId="ParaAttribute17">
    <w:name w:val="ParaAttribute17"/>
    <w:uiPriority w:val="99"/>
    <w:rsid w:val="00A665B6"/>
    <w:pPr>
      <w:widowControl w:val="0"/>
      <w:wordWrap w:val="0"/>
      <w:jc w:val="center"/>
    </w:pPr>
    <w:rPr>
      <w:rFonts w:eastAsia="Batang"/>
    </w:rPr>
  </w:style>
  <w:style w:type="paragraph" w:customStyle="1" w:styleId="ParaAttribute82">
    <w:name w:val="ParaAttribute82"/>
    <w:uiPriority w:val="99"/>
    <w:rsid w:val="00A665B6"/>
    <w:pPr>
      <w:wordWrap w:val="0"/>
      <w:ind w:hanging="567"/>
      <w:jc w:val="right"/>
    </w:pPr>
    <w:rPr>
      <w:rFonts w:eastAsia="Batang"/>
    </w:rPr>
  </w:style>
  <w:style w:type="paragraph" w:customStyle="1" w:styleId="ParaAttribute83">
    <w:name w:val="ParaAttribute83"/>
    <w:uiPriority w:val="99"/>
    <w:rsid w:val="00A665B6"/>
    <w:pPr>
      <w:wordWrap w:val="0"/>
      <w:ind w:hanging="567"/>
    </w:pPr>
    <w:rPr>
      <w:rFonts w:eastAsia="Batang"/>
    </w:rPr>
  </w:style>
  <w:style w:type="paragraph" w:customStyle="1" w:styleId="ParaAttribute84">
    <w:name w:val="ParaAttribute84"/>
    <w:uiPriority w:val="99"/>
    <w:rsid w:val="00A665B6"/>
    <w:pPr>
      <w:widowControl w:val="0"/>
      <w:wordWrap w:val="0"/>
      <w:ind w:hanging="567"/>
      <w:jc w:val="center"/>
    </w:pPr>
    <w:rPr>
      <w:rFonts w:eastAsia="Batang"/>
    </w:rPr>
  </w:style>
  <w:style w:type="paragraph" w:customStyle="1" w:styleId="ParaAttribute85">
    <w:name w:val="ParaAttribute85"/>
    <w:uiPriority w:val="99"/>
    <w:rsid w:val="00A665B6"/>
    <w:pPr>
      <w:widowControl w:val="0"/>
      <w:wordWrap w:val="0"/>
      <w:ind w:hanging="567"/>
    </w:pPr>
    <w:rPr>
      <w:rFonts w:eastAsia="Batang"/>
    </w:rPr>
  </w:style>
  <w:style w:type="paragraph" w:customStyle="1" w:styleId="ParaAttribute86">
    <w:name w:val="ParaAttribute86"/>
    <w:uiPriority w:val="99"/>
    <w:rsid w:val="00A665B6"/>
    <w:pPr>
      <w:widowControl w:val="0"/>
      <w:wordWrap w:val="0"/>
      <w:ind w:left="47" w:hanging="90"/>
      <w:jc w:val="center"/>
    </w:pPr>
    <w:rPr>
      <w:rFonts w:eastAsia="Batang"/>
    </w:rPr>
  </w:style>
  <w:style w:type="paragraph" w:customStyle="1" w:styleId="ParaAttribute87">
    <w:name w:val="ParaAttribute87"/>
    <w:uiPriority w:val="99"/>
    <w:rsid w:val="00A665B6"/>
    <w:pPr>
      <w:widowControl w:val="0"/>
      <w:wordWrap w:val="0"/>
      <w:ind w:left="113" w:right="113"/>
      <w:jc w:val="center"/>
    </w:pPr>
    <w:rPr>
      <w:rFonts w:eastAsia="Batang"/>
    </w:rPr>
  </w:style>
  <w:style w:type="paragraph" w:customStyle="1" w:styleId="ParaAttribute88">
    <w:name w:val="ParaAttribute88"/>
    <w:uiPriority w:val="99"/>
    <w:rsid w:val="00A665B6"/>
    <w:pPr>
      <w:widowControl w:val="0"/>
      <w:wordWrap w:val="0"/>
      <w:ind w:left="113" w:right="113"/>
    </w:pPr>
    <w:rPr>
      <w:rFonts w:eastAsia="Batang"/>
    </w:rPr>
  </w:style>
  <w:style w:type="character" w:customStyle="1" w:styleId="44">
    <w:name w:val="Стиль4 Знак"/>
    <w:link w:val="43"/>
    <w:locked/>
    <w:rsid w:val="00A665B6"/>
    <w:rPr>
      <w:sz w:val="24"/>
    </w:rPr>
  </w:style>
  <w:style w:type="paragraph" w:customStyle="1" w:styleId="afffffffffffffb">
    <w:name w:val="Список нумеров."/>
    <w:basedOn w:val="af4"/>
    <w:uiPriority w:val="99"/>
    <w:rsid w:val="00A665B6"/>
    <w:pPr>
      <w:tabs>
        <w:tab w:val="left" w:pos="57"/>
        <w:tab w:val="num" w:pos="1069"/>
      </w:tabs>
      <w:jc w:val="center"/>
    </w:pPr>
    <w:rPr>
      <w:sz w:val="28"/>
    </w:rPr>
  </w:style>
  <w:style w:type="paragraph" w:customStyle="1" w:styleId="afffffffffffffc">
    <w:name w:val="Перечень"/>
    <w:basedOn w:val="af4"/>
    <w:uiPriority w:val="99"/>
    <w:rsid w:val="00A665B6"/>
    <w:pPr>
      <w:tabs>
        <w:tab w:val="num" w:pos="360"/>
      </w:tabs>
      <w:ind w:left="360" w:hanging="360"/>
      <w:jc w:val="both"/>
    </w:pPr>
    <w:rPr>
      <w:sz w:val="28"/>
      <w:szCs w:val="28"/>
    </w:rPr>
  </w:style>
  <w:style w:type="paragraph" w:customStyle="1" w:styleId="pic">
    <w:name w:val="pic"/>
    <w:basedOn w:val="af4"/>
    <w:uiPriority w:val="99"/>
    <w:rsid w:val="00A665B6"/>
    <w:pPr>
      <w:ind w:firstLine="480"/>
    </w:pPr>
    <w:rPr>
      <w:sz w:val="24"/>
      <w:szCs w:val="24"/>
    </w:rPr>
  </w:style>
  <w:style w:type="character" w:customStyle="1" w:styleId="1ffffff3">
    <w:name w:val="ГС_абз_Основной Знак1 Знак"/>
    <w:link w:val="1ffffff4"/>
    <w:uiPriority w:val="99"/>
    <w:locked/>
    <w:rsid w:val="00A665B6"/>
    <w:rPr>
      <w:sz w:val="24"/>
    </w:rPr>
  </w:style>
  <w:style w:type="paragraph" w:customStyle="1" w:styleId="1ffffff4">
    <w:name w:val="ГС_абз_Основной Знак1"/>
    <w:link w:val="1ffffff3"/>
    <w:uiPriority w:val="99"/>
    <w:rsid w:val="00A665B6"/>
    <w:pPr>
      <w:tabs>
        <w:tab w:val="left" w:pos="851"/>
      </w:tabs>
      <w:spacing w:before="60" w:after="60" w:line="360" w:lineRule="auto"/>
      <w:ind w:firstLine="851"/>
      <w:jc w:val="both"/>
    </w:pPr>
    <w:rPr>
      <w:sz w:val="24"/>
    </w:rPr>
  </w:style>
  <w:style w:type="paragraph" w:customStyle="1" w:styleId="Head61">
    <w:name w:val="Head 6.1"/>
    <w:basedOn w:val="19"/>
    <w:next w:val="af4"/>
    <w:uiPriority w:val="99"/>
    <w:rsid w:val="00A665B6"/>
    <w:pPr>
      <w:keepNext w:val="0"/>
      <w:widowControl w:val="0"/>
      <w:suppressAutoHyphens/>
      <w:spacing w:before="120"/>
      <w:jc w:val="center"/>
      <w:outlineLvl w:val="9"/>
    </w:pPr>
    <w:rPr>
      <w:rFonts w:ascii="Times New Roman Bold" w:eastAsia="MS Gothic" w:hAnsi="Times New Roman Bold" w:cs="Times New Roman"/>
      <w:bCs w:val="0"/>
      <w:kern w:val="0"/>
      <w:sz w:val="36"/>
      <w:szCs w:val="20"/>
      <w:lang w:val="en-US" w:eastAsia="en-US" w:bidi="he-IL"/>
    </w:rPr>
  </w:style>
  <w:style w:type="paragraph" w:customStyle="1" w:styleId="Head62">
    <w:name w:val="Head 6.2"/>
    <w:basedOn w:val="27"/>
    <w:next w:val="af4"/>
    <w:uiPriority w:val="99"/>
    <w:rsid w:val="00A665B6"/>
    <w:pPr>
      <w:keepNext w:val="0"/>
      <w:widowControl w:val="0"/>
      <w:suppressAutoHyphens/>
      <w:spacing w:before="120"/>
      <w:jc w:val="center"/>
      <w:outlineLvl w:val="9"/>
    </w:pPr>
    <w:rPr>
      <w:rFonts w:ascii="Times New Roman Bold" w:hAnsi="Times New Roman Bold" w:cs="Times New Roman"/>
      <w:i w:val="0"/>
      <w:szCs w:val="20"/>
      <w:lang w:val="en-US" w:eastAsia="en-US" w:bidi="he-IL"/>
    </w:rPr>
  </w:style>
  <w:style w:type="paragraph" w:customStyle="1" w:styleId="Iauiueneaniienoiee">
    <w:name w:val="Iau?iue n e?aniie no?iee"/>
    <w:basedOn w:val="af4"/>
    <w:uiPriority w:val="99"/>
    <w:rsid w:val="00A665B6"/>
    <w:pPr>
      <w:widowControl w:val="0"/>
      <w:overflowPunct w:val="0"/>
      <w:autoSpaceDE w:val="0"/>
      <w:autoSpaceDN w:val="0"/>
      <w:adjustRightInd w:val="0"/>
      <w:ind w:firstLine="720"/>
      <w:jc w:val="both"/>
    </w:pPr>
    <w:rPr>
      <w:rFonts w:ascii="Antiqua" w:hAnsi="Antiqua"/>
      <w:sz w:val="24"/>
    </w:rPr>
  </w:style>
  <w:style w:type="paragraph" w:customStyle="1" w:styleId="Normal5">
    <w:name w:val="Normal5"/>
    <w:uiPriority w:val="99"/>
    <w:rsid w:val="00A665B6"/>
    <w:pPr>
      <w:widowControl w:val="0"/>
      <w:spacing w:line="300" w:lineRule="auto"/>
      <w:ind w:firstLine="720"/>
      <w:jc w:val="both"/>
    </w:pPr>
    <w:rPr>
      <w:sz w:val="24"/>
    </w:rPr>
  </w:style>
  <w:style w:type="paragraph" w:customStyle="1" w:styleId="138">
    <w:name w:val="Обычный + 13 пт"/>
    <w:aliases w:val="Черный,разреженный на  0,35 пт"/>
    <w:basedOn w:val="af4"/>
    <w:uiPriority w:val="99"/>
    <w:rsid w:val="00A665B6"/>
    <w:pPr>
      <w:widowControl w:val="0"/>
      <w:suppressLineNumbers/>
      <w:suppressAutoHyphens/>
      <w:jc w:val="both"/>
    </w:pPr>
    <w:rPr>
      <w:sz w:val="26"/>
      <w:szCs w:val="26"/>
    </w:rPr>
  </w:style>
  <w:style w:type="paragraph" w:customStyle="1" w:styleId="13pt1">
    <w:name w:val="Обычный + 13 pt"/>
    <w:basedOn w:val="af4"/>
    <w:uiPriority w:val="99"/>
    <w:rsid w:val="00A665B6"/>
    <w:rPr>
      <w:sz w:val="26"/>
      <w:szCs w:val="26"/>
    </w:rPr>
  </w:style>
  <w:style w:type="paragraph" w:customStyle="1" w:styleId="msolistparagraph0">
    <w:name w:val="msolistparagraph"/>
    <w:basedOn w:val="af4"/>
    <w:uiPriority w:val="99"/>
    <w:rsid w:val="00A665B6"/>
    <w:pPr>
      <w:ind w:left="720"/>
    </w:pPr>
    <w:rPr>
      <w:rFonts w:ascii="Calibri" w:hAnsi="Calibri"/>
      <w:sz w:val="22"/>
      <w:szCs w:val="22"/>
    </w:rPr>
  </w:style>
  <w:style w:type="paragraph" w:customStyle="1" w:styleId="BodyText20">
    <w:name w:val="Body Text2"/>
    <w:basedOn w:val="af4"/>
    <w:uiPriority w:val="99"/>
    <w:rsid w:val="00A665B6"/>
    <w:pPr>
      <w:widowControl w:val="0"/>
      <w:jc w:val="both"/>
    </w:pPr>
    <w:rPr>
      <w:sz w:val="22"/>
    </w:rPr>
  </w:style>
  <w:style w:type="character" w:customStyle="1" w:styleId="afffffffffffffd">
    <w:name w:val="Стиль список Знак"/>
    <w:link w:val="afffffffffffffe"/>
    <w:uiPriority w:val="99"/>
    <w:locked/>
    <w:rsid w:val="00A665B6"/>
    <w:rPr>
      <w:color w:val="000000"/>
      <w:sz w:val="24"/>
    </w:rPr>
  </w:style>
  <w:style w:type="paragraph" w:customStyle="1" w:styleId="afffffffffffffe">
    <w:name w:val="Стиль список"/>
    <w:basedOn w:val="1fff9"/>
    <w:link w:val="afffffffffffffd"/>
    <w:uiPriority w:val="99"/>
    <w:rsid w:val="00A665B6"/>
    <w:pPr>
      <w:tabs>
        <w:tab w:val="left" w:pos="1701"/>
      </w:tabs>
      <w:ind w:left="1429" w:hanging="360"/>
      <w:contextualSpacing/>
      <w:jc w:val="both"/>
    </w:pPr>
    <w:rPr>
      <w:color w:val="000000"/>
      <w:szCs w:val="20"/>
    </w:rPr>
  </w:style>
  <w:style w:type="character" w:customStyle="1" w:styleId="67">
    <w:name w:val="Стиль6 Знак"/>
    <w:link w:val="68"/>
    <w:uiPriority w:val="99"/>
    <w:locked/>
    <w:rsid w:val="00A665B6"/>
    <w:rPr>
      <w:color w:val="000000"/>
      <w:sz w:val="24"/>
    </w:rPr>
  </w:style>
  <w:style w:type="paragraph" w:customStyle="1" w:styleId="68">
    <w:name w:val="Стиль6"/>
    <w:basedOn w:val="41"/>
    <w:link w:val="67"/>
    <w:uiPriority w:val="99"/>
    <w:rsid w:val="00A665B6"/>
    <w:pPr>
      <w:tabs>
        <w:tab w:val="left" w:pos="1134"/>
        <w:tab w:val="num" w:pos="2520"/>
      </w:tabs>
      <w:spacing w:before="0" w:after="0"/>
      <w:ind w:left="1715" w:hanging="864"/>
      <w:jc w:val="both"/>
    </w:pPr>
    <w:rPr>
      <w:b w:val="0"/>
      <w:bCs w:val="0"/>
      <w:color w:val="000000"/>
      <w:sz w:val="24"/>
      <w:szCs w:val="20"/>
    </w:rPr>
  </w:style>
  <w:style w:type="paragraph" w:customStyle="1" w:styleId="2ffff6">
    <w:name w:val="Заголовок оглавления2"/>
    <w:basedOn w:val="19"/>
    <w:next w:val="af4"/>
    <w:uiPriority w:val="99"/>
    <w:rsid w:val="00A665B6"/>
    <w:pPr>
      <w:keepLines/>
      <w:spacing w:before="480" w:after="0" w:line="276" w:lineRule="auto"/>
      <w:outlineLvl w:val="9"/>
    </w:pPr>
    <w:rPr>
      <w:rFonts w:ascii="Cambria" w:eastAsia="MS Gothic" w:hAnsi="Cambria" w:cs="Times New Roman"/>
      <w:color w:val="365F91"/>
      <w:kern w:val="0"/>
      <w:sz w:val="28"/>
      <w:szCs w:val="28"/>
    </w:rPr>
  </w:style>
  <w:style w:type="paragraph" w:customStyle="1" w:styleId="description3">
    <w:name w:val="description3"/>
    <w:basedOn w:val="af4"/>
    <w:uiPriority w:val="99"/>
    <w:rsid w:val="00A665B6"/>
    <w:pPr>
      <w:spacing w:before="100" w:beforeAutospacing="1" w:after="100" w:afterAutospacing="1" w:line="301" w:lineRule="atLeast"/>
    </w:pPr>
    <w:rPr>
      <w:sz w:val="24"/>
      <w:szCs w:val="24"/>
    </w:rPr>
  </w:style>
  <w:style w:type="paragraph" w:customStyle="1" w:styleId="2ffff7">
    <w:name w:val="ТТ список 2"/>
    <w:basedOn w:val="af4"/>
    <w:uiPriority w:val="99"/>
    <w:rsid w:val="00A665B6"/>
    <w:pPr>
      <w:keepNext/>
      <w:keepLines/>
      <w:tabs>
        <w:tab w:val="left" w:pos="720"/>
        <w:tab w:val="num" w:pos="851"/>
      </w:tabs>
      <w:suppressAutoHyphens/>
      <w:spacing w:before="120" w:after="60"/>
      <w:ind w:left="851" w:hanging="851"/>
    </w:pPr>
    <w:rPr>
      <w:i/>
      <w:iCs/>
      <w:sz w:val="24"/>
      <w:szCs w:val="24"/>
      <w:lang w:eastAsia="ar-SA"/>
    </w:rPr>
  </w:style>
  <w:style w:type="character" w:customStyle="1" w:styleId="712">
    <w:name w:val="Заголовок 7 Знак1"/>
    <w:uiPriority w:val="99"/>
    <w:semiHidden/>
    <w:rsid w:val="00A665B6"/>
    <w:rPr>
      <w:rFonts w:ascii="Cambria" w:hAnsi="Cambria"/>
      <w:i/>
      <w:color w:val="404040"/>
    </w:rPr>
  </w:style>
  <w:style w:type="character" w:customStyle="1" w:styleId="910">
    <w:name w:val="Заголовок 9 Знак1"/>
    <w:uiPriority w:val="99"/>
    <w:semiHidden/>
    <w:rsid w:val="00A665B6"/>
    <w:rPr>
      <w:rFonts w:ascii="Cambria" w:hAnsi="Cambria"/>
      <w:i/>
      <w:color w:val="404040"/>
    </w:rPr>
  </w:style>
  <w:style w:type="character" w:customStyle="1" w:styleId="1ffffff5">
    <w:name w:val="Текст Знак1"/>
    <w:uiPriority w:val="99"/>
    <w:semiHidden/>
    <w:rsid w:val="00A665B6"/>
    <w:rPr>
      <w:rFonts w:ascii="Consolas" w:hAnsi="Consolas"/>
      <w:sz w:val="21"/>
      <w:lang w:val="x-none" w:eastAsia="ru-RU"/>
    </w:rPr>
  </w:style>
  <w:style w:type="character" w:customStyle="1" w:styleId="31b">
    <w:name w:val="Основной текст с отступом 3 Знак1"/>
    <w:uiPriority w:val="99"/>
    <w:semiHidden/>
    <w:rsid w:val="00A665B6"/>
    <w:rPr>
      <w:rFonts w:ascii="Times New Roman" w:hAnsi="Times New Roman"/>
      <w:sz w:val="16"/>
      <w:lang w:val="x-none" w:eastAsia="ru-RU"/>
    </w:rPr>
  </w:style>
  <w:style w:type="character" w:customStyle="1" w:styleId="31c">
    <w:name w:val="Основной текст 3 Знак1"/>
    <w:uiPriority w:val="99"/>
    <w:semiHidden/>
    <w:rsid w:val="00A665B6"/>
    <w:rPr>
      <w:rFonts w:ascii="Times New Roman" w:hAnsi="Times New Roman"/>
      <w:sz w:val="16"/>
      <w:lang w:val="x-none" w:eastAsia="ru-RU"/>
    </w:rPr>
  </w:style>
  <w:style w:type="character" w:customStyle="1" w:styleId="1ffffff6">
    <w:name w:val="Подзаголовок Знак1"/>
    <w:uiPriority w:val="99"/>
    <w:rsid w:val="00A665B6"/>
    <w:rPr>
      <w:rFonts w:ascii="Cambria" w:hAnsi="Cambria"/>
      <w:i/>
      <w:color w:val="4F81BD"/>
      <w:spacing w:val="15"/>
      <w:sz w:val="24"/>
      <w:lang w:val="x-none" w:eastAsia="ru-RU"/>
    </w:rPr>
  </w:style>
  <w:style w:type="character" w:customStyle="1" w:styleId="1ffffff7">
    <w:name w:val="Текст выноски Знак1"/>
    <w:uiPriority w:val="99"/>
    <w:semiHidden/>
    <w:rsid w:val="00A665B6"/>
    <w:rPr>
      <w:rFonts w:ascii="Tahoma" w:hAnsi="Tahoma"/>
      <w:sz w:val="16"/>
      <w:lang w:val="x-none" w:eastAsia="ru-RU"/>
    </w:rPr>
  </w:style>
  <w:style w:type="character" w:customStyle="1" w:styleId="1ffffff8">
    <w:name w:val="Тема примечания Знак1"/>
    <w:uiPriority w:val="99"/>
    <w:semiHidden/>
    <w:rsid w:val="00A665B6"/>
    <w:rPr>
      <w:rFonts w:ascii="Times New Roman" w:hAnsi="Times New Roman"/>
      <w:b/>
      <w:sz w:val="20"/>
      <w:lang w:val="x-none" w:eastAsia="ru-RU"/>
    </w:rPr>
  </w:style>
  <w:style w:type="character" w:customStyle="1" w:styleId="breadcrumbspathway">
    <w:name w:val="breadcrumbs pathway"/>
    <w:rsid w:val="00A665B6"/>
  </w:style>
  <w:style w:type="character" w:customStyle="1" w:styleId="CharAttribute0">
    <w:name w:val="CharAttribute0"/>
    <w:uiPriority w:val="99"/>
    <w:rsid w:val="00A665B6"/>
    <w:rPr>
      <w:rFonts w:ascii="Times New Roman" w:hAnsi="Times New Roman"/>
    </w:rPr>
  </w:style>
  <w:style w:type="character" w:customStyle="1" w:styleId="CharAttribute3">
    <w:name w:val="CharAttribute3"/>
    <w:uiPriority w:val="99"/>
    <w:rsid w:val="00A665B6"/>
    <w:rPr>
      <w:rFonts w:ascii="Times New Roman" w:hAnsi="Times New Roman"/>
      <w:b/>
      <w:sz w:val="24"/>
    </w:rPr>
  </w:style>
  <w:style w:type="character" w:customStyle="1" w:styleId="CharAttribute4">
    <w:name w:val="CharAttribute4"/>
    <w:uiPriority w:val="99"/>
    <w:rsid w:val="00A665B6"/>
    <w:rPr>
      <w:rFonts w:ascii="Times New Roman" w:hAnsi="Times New Roman"/>
      <w:sz w:val="24"/>
    </w:rPr>
  </w:style>
  <w:style w:type="character" w:customStyle="1" w:styleId="CharAttribute27">
    <w:name w:val="CharAttribute27"/>
    <w:uiPriority w:val="99"/>
    <w:rsid w:val="00A665B6"/>
    <w:rPr>
      <w:rFonts w:ascii="Times New Roman" w:hAnsi="Times New Roman"/>
      <w:b/>
    </w:rPr>
  </w:style>
  <w:style w:type="character" w:customStyle="1" w:styleId="CharAttribute29">
    <w:name w:val="CharAttribute29"/>
    <w:uiPriority w:val="99"/>
    <w:rsid w:val="00A665B6"/>
    <w:rPr>
      <w:rFonts w:ascii="Times New Roman" w:hAnsi="Times New Roman"/>
      <w:sz w:val="18"/>
    </w:rPr>
  </w:style>
  <w:style w:type="character" w:customStyle="1" w:styleId="1ffffff9">
    <w:name w:val="Дата Знак1"/>
    <w:uiPriority w:val="99"/>
    <w:semiHidden/>
    <w:rsid w:val="00A665B6"/>
    <w:rPr>
      <w:sz w:val="24"/>
    </w:rPr>
  </w:style>
  <w:style w:type="character" w:customStyle="1" w:styleId="1270">
    <w:name w:val="Дата Знак127"/>
    <w:uiPriority w:val="99"/>
    <w:semiHidden/>
    <w:rsid w:val="00A665B6"/>
    <w:rPr>
      <w:rFonts w:cs="Times New Roman"/>
      <w:sz w:val="24"/>
    </w:rPr>
  </w:style>
  <w:style w:type="character" w:customStyle="1" w:styleId="1260">
    <w:name w:val="Дата Знак126"/>
    <w:uiPriority w:val="99"/>
    <w:semiHidden/>
    <w:rsid w:val="00A665B6"/>
    <w:rPr>
      <w:rFonts w:cs="Times New Roman"/>
      <w:sz w:val="24"/>
    </w:rPr>
  </w:style>
  <w:style w:type="character" w:customStyle="1" w:styleId="1250">
    <w:name w:val="Дата Знак125"/>
    <w:uiPriority w:val="99"/>
    <w:semiHidden/>
    <w:rsid w:val="00A665B6"/>
    <w:rPr>
      <w:rFonts w:cs="Times New Roman"/>
      <w:sz w:val="24"/>
    </w:rPr>
  </w:style>
  <w:style w:type="character" w:customStyle="1" w:styleId="1240">
    <w:name w:val="Дата Знак124"/>
    <w:uiPriority w:val="99"/>
    <w:semiHidden/>
    <w:rsid w:val="00A665B6"/>
    <w:rPr>
      <w:rFonts w:cs="Times New Roman"/>
      <w:sz w:val="24"/>
    </w:rPr>
  </w:style>
  <w:style w:type="character" w:customStyle="1" w:styleId="1230">
    <w:name w:val="Дата Знак123"/>
    <w:uiPriority w:val="99"/>
    <w:semiHidden/>
    <w:rsid w:val="00A665B6"/>
    <w:rPr>
      <w:rFonts w:cs="Times New Roman"/>
      <w:sz w:val="24"/>
    </w:rPr>
  </w:style>
  <w:style w:type="character" w:customStyle="1" w:styleId="1221">
    <w:name w:val="Дата Знак122"/>
    <w:uiPriority w:val="99"/>
    <w:semiHidden/>
    <w:rsid w:val="00A665B6"/>
    <w:rPr>
      <w:rFonts w:cs="Times New Roman"/>
      <w:sz w:val="24"/>
    </w:rPr>
  </w:style>
  <w:style w:type="character" w:customStyle="1" w:styleId="1212">
    <w:name w:val="Дата Знак121"/>
    <w:uiPriority w:val="99"/>
    <w:semiHidden/>
    <w:rsid w:val="00A665B6"/>
    <w:rPr>
      <w:rFonts w:cs="Times New Roman"/>
      <w:sz w:val="24"/>
    </w:rPr>
  </w:style>
  <w:style w:type="character" w:customStyle="1" w:styleId="1200">
    <w:name w:val="Дата Знак120"/>
    <w:uiPriority w:val="99"/>
    <w:semiHidden/>
    <w:rsid w:val="00A665B6"/>
    <w:rPr>
      <w:rFonts w:cs="Times New Roman"/>
      <w:sz w:val="24"/>
    </w:rPr>
  </w:style>
  <w:style w:type="character" w:customStyle="1" w:styleId="1190">
    <w:name w:val="Дата Знак119"/>
    <w:uiPriority w:val="99"/>
    <w:semiHidden/>
    <w:rsid w:val="00A665B6"/>
    <w:rPr>
      <w:rFonts w:cs="Times New Roman"/>
      <w:sz w:val="24"/>
    </w:rPr>
  </w:style>
  <w:style w:type="character" w:customStyle="1" w:styleId="1180">
    <w:name w:val="Дата Знак118"/>
    <w:uiPriority w:val="99"/>
    <w:rsid w:val="00A665B6"/>
    <w:rPr>
      <w:rFonts w:cs="Times New Roman"/>
      <w:sz w:val="24"/>
    </w:rPr>
  </w:style>
  <w:style w:type="character" w:customStyle="1" w:styleId="1170">
    <w:name w:val="Дата Знак117"/>
    <w:uiPriority w:val="99"/>
    <w:semiHidden/>
    <w:rsid w:val="00A665B6"/>
    <w:rPr>
      <w:rFonts w:cs="Times New Roman"/>
      <w:sz w:val="24"/>
    </w:rPr>
  </w:style>
  <w:style w:type="character" w:customStyle="1" w:styleId="1160">
    <w:name w:val="Дата Знак116"/>
    <w:uiPriority w:val="99"/>
    <w:semiHidden/>
    <w:rsid w:val="00A665B6"/>
    <w:rPr>
      <w:rFonts w:cs="Times New Roman"/>
      <w:sz w:val="24"/>
    </w:rPr>
  </w:style>
  <w:style w:type="character" w:customStyle="1" w:styleId="1151">
    <w:name w:val="Дата Знак115"/>
    <w:uiPriority w:val="99"/>
    <w:semiHidden/>
    <w:rsid w:val="00A665B6"/>
    <w:rPr>
      <w:rFonts w:cs="Times New Roman"/>
      <w:sz w:val="24"/>
    </w:rPr>
  </w:style>
  <w:style w:type="character" w:customStyle="1" w:styleId="1140">
    <w:name w:val="Дата Знак114"/>
    <w:uiPriority w:val="99"/>
    <w:semiHidden/>
    <w:rsid w:val="00A665B6"/>
    <w:rPr>
      <w:rFonts w:cs="Times New Roman"/>
      <w:sz w:val="24"/>
    </w:rPr>
  </w:style>
  <w:style w:type="character" w:customStyle="1" w:styleId="1130">
    <w:name w:val="Дата Знак113"/>
    <w:uiPriority w:val="99"/>
    <w:semiHidden/>
    <w:rsid w:val="00A665B6"/>
    <w:rPr>
      <w:rFonts w:cs="Times New Roman"/>
      <w:sz w:val="24"/>
    </w:rPr>
  </w:style>
  <w:style w:type="character" w:customStyle="1" w:styleId="1122">
    <w:name w:val="Дата Знак112"/>
    <w:uiPriority w:val="99"/>
    <w:semiHidden/>
    <w:rsid w:val="00A665B6"/>
    <w:rPr>
      <w:rFonts w:cs="Times New Roman"/>
      <w:sz w:val="24"/>
    </w:rPr>
  </w:style>
  <w:style w:type="character" w:customStyle="1" w:styleId="1114">
    <w:name w:val="Дата Знак111"/>
    <w:uiPriority w:val="99"/>
    <w:semiHidden/>
    <w:rsid w:val="00A665B6"/>
    <w:rPr>
      <w:rFonts w:cs="Times New Roman"/>
      <w:sz w:val="24"/>
    </w:rPr>
  </w:style>
  <w:style w:type="character" w:customStyle="1" w:styleId="1100">
    <w:name w:val="Дата Знак110"/>
    <w:uiPriority w:val="99"/>
    <w:rsid w:val="00A665B6"/>
    <w:rPr>
      <w:rFonts w:cs="Times New Roman"/>
      <w:sz w:val="24"/>
    </w:rPr>
  </w:style>
  <w:style w:type="character" w:customStyle="1" w:styleId="192">
    <w:name w:val="Дата Знак19"/>
    <w:uiPriority w:val="99"/>
    <w:semiHidden/>
    <w:rsid w:val="00A665B6"/>
    <w:rPr>
      <w:rFonts w:cs="Times New Roman"/>
      <w:sz w:val="24"/>
    </w:rPr>
  </w:style>
  <w:style w:type="character" w:customStyle="1" w:styleId="184">
    <w:name w:val="Дата Знак18"/>
    <w:uiPriority w:val="99"/>
    <w:semiHidden/>
    <w:rsid w:val="00A665B6"/>
    <w:rPr>
      <w:rFonts w:cs="Times New Roman"/>
      <w:sz w:val="24"/>
    </w:rPr>
  </w:style>
  <w:style w:type="character" w:customStyle="1" w:styleId="172">
    <w:name w:val="Дата Знак17"/>
    <w:uiPriority w:val="99"/>
    <w:semiHidden/>
    <w:rsid w:val="00A665B6"/>
    <w:rPr>
      <w:rFonts w:cs="Times New Roman"/>
      <w:sz w:val="24"/>
    </w:rPr>
  </w:style>
  <w:style w:type="character" w:customStyle="1" w:styleId="163">
    <w:name w:val="Дата Знак16"/>
    <w:uiPriority w:val="99"/>
    <w:semiHidden/>
    <w:rsid w:val="00A665B6"/>
    <w:rPr>
      <w:rFonts w:cs="Times New Roman"/>
      <w:sz w:val="24"/>
    </w:rPr>
  </w:style>
  <w:style w:type="character" w:customStyle="1" w:styleId="156">
    <w:name w:val="Дата Знак15"/>
    <w:uiPriority w:val="99"/>
    <w:semiHidden/>
    <w:rsid w:val="00A665B6"/>
    <w:rPr>
      <w:rFonts w:cs="Times New Roman"/>
      <w:sz w:val="24"/>
    </w:rPr>
  </w:style>
  <w:style w:type="character" w:customStyle="1" w:styleId="147">
    <w:name w:val="Дата Знак14"/>
    <w:uiPriority w:val="99"/>
    <w:semiHidden/>
    <w:rsid w:val="00A665B6"/>
    <w:rPr>
      <w:rFonts w:cs="Times New Roman"/>
      <w:sz w:val="24"/>
    </w:rPr>
  </w:style>
  <w:style w:type="character" w:customStyle="1" w:styleId="139">
    <w:name w:val="Дата Знак13"/>
    <w:uiPriority w:val="99"/>
    <w:semiHidden/>
    <w:rsid w:val="00A665B6"/>
    <w:rPr>
      <w:rFonts w:cs="Times New Roman"/>
      <w:sz w:val="24"/>
    </w:rPr>
  </w:style>
  <w:style w:type="character" w:customStyle="1" w:styleId="12f0">
    <w:name w:val="Дата Знак12"/>
    <w:uiPriority w:val="99"/>
    <w:semiHidden/>
    <w:rsid w:val="00A665B6"/>
    <w:rPr>
      <w:rFonts w:cs="Times New Roman"/>
      <w:sz w:val="24"/>
    </w:rPr>
  </w:style>
  <w:style w:type="character" w:customStyle="1" w:styleId="11f6">
    <w:name w:val="Дата Знак11"/>
    <w:uiPriority w:val="99"/>
    <w:rsid w:val="00A665B6"/>
    <w:rPr>
      <w:rFonts w:cs="Times New Roman"/>
      <w:sz w:val="24"/>
    </w:rPr>
  </w:style>
  <w:style w:type="character" w:customStyle="1" w:styleId="1ffffffa">
    <w:name w:val="Схема документа Знак1"/>
    <w:uiPriority w:val="99"/>
    <w:semiHidden/>
    <w:rsid w:val="00A665B6"/>
    <w:rPr>
      <w:rFonts w:ascii="Tahoma" w:hAnsi="Tahoma" w:cs="Tahoma"/>
      <w:sz w:val="16"/>
      <w:szCs w:val="16"/>
    </w:rPr>
  </w:style>
  <w:style w:type="character" w:customStyle="1" w:styleId="1271">
    <w:name w:val="Схема документа Знак127"/>
    <w:uiPriority w:val="99"/>
    <w:semiHidden/>
    <w:rsid w:val="00A665B6"/>
    <w:rPr>
      <w:rFonts w:ascii="Tahoma" w:hAnsi="Tahoma" w:cs="Tahoma"/>
      <w:sz w:val="16"/>
      <w:szCs w:val="16"/>
    </w:rPr>
  </w:style>
  <w:style w:type="character" w:customStyle="1" w:styleId="1261">
    <w:name w:val="Схема документа Знак126"/>
    <w:uiPriority w:val="99"/>
    <w:semiHidden/>
    <w:rsid w:val="00A665B6"/>
    <w:rPr>
      <w:rFonts w:ascii="Tahoma" w:hAnsi="Tahoma" w:cs="Tahoma"/>
      <w:sz w:val="16"/>
      <w:szCs w:val="16"/>
    </w:rPr>
  </w:style>
  <w:style w:type="character" w:customStyle="1" w:styleId="1251">
    <w:name w:val="Схема документа Знак125"/>
    <w:uiPriority w:val="99"/>
    <w:semiHidden/>
    <w:rsid w:val="00A665B6"/>
    <w:rPr>
      <w:rFonts w:ascii="Tahoma" w:hAnsi="Tahoma" w:cs="Tahoma"/>
      <w:sz w:val="16"/>
      <w:szCs w:val="16"/>
    </w:rPr>
  </w:style>
  <w:style w:type="character" w:customStyle="1" w:styleId="1241">
    <w:name w:val="Схема документа Знак124"/>
    <w:uiPriority w:val="99"/>
    <w:semiHidden/>
    <w:rsid w:val="00A665B6"/>
    <w:rPr>
      <w:rFonts w:ascii="Tahoma" w:hAnsi="Tahoma" w:cs="Tahoma"/>
      <w:sz w:val="16"/>
      <w:szCs w:val="16"/>
    </w:rPr>
  </w:style>
  <w:style w:type="character" w:customStyle="1" w:styleId="1231">
    <w:name w:val="Схема документа Знак123"/>
    <w:uiPriority w:val="99"/>
    <w:semiHidden/>
    <w:rsid w:val="00A665B6"/>
    <w:rPr>
      <w:rFonts w:ascii="Tahoma" w:hAnsi="Tahoma" w:cs="Tahoma"/>
      <w:sz w:val="16"/>
      <w:szCs w:val="16"/>
    </w:rPr>
  </w:style>
  <w:style w:type="character" w:customStyle="1" w:styleId="1222">
    <w:name w:val="Схема документа Знак122"/>
    <w:uiPriority w:val="99"/>
    <w:semiHidden/>
    <w:rsid w:val="00A665B6"/>
    <w:rPr>
      <w:rFonts w:ascii="Tahoma" w:hAnsi="Tahoma" w:cs="Tahoma"/>
      <w:sz w:val="16"/>
      <w:szCs w:val="16"/>
    </w:rPr>
  </w:style>
  <w:style w:type="character" w:customStyle="1" w:styleId="1213">
    <w:name w:val="Схема документа Знак121"/>
    <w:uiPriority w:val="99"/>
    <w:semiHidden/>
    <w:rsid w:val="00A665B6"/>
    <w:rPr>
      <w:rFonts w:ascii="Tahoma" w:hAnsi="Tahoma" w:cs="Tahoma"/>
      <w:sz w:val="16"/>
      <w:szCs w:val="16"/>
    </w:rPr>
  </w:style>
  <w:style w:type="character" w:customStyle="1" w:styleId="1201">
    <w:name w:val="Схема документа Знак120"/>
    <w:uiPriority w:val="99"/>
    <w:semiHidden/>
    <w:rsid w:val="00A665B6"/>
    <w:rPr>
      <w:rFonts w:ascii="Tahoma" w:hAnsi="Tahoma" w:cs="Tahoma"/>
      <w:sz w:val="16"/>
      <w:szCs w:val="16"/>
    </w:rPr>
  </w:style>
  <w:style w:type="character" w:customStyle="1" w:styleId="1191">
    <w:name w:val="Схема документа Знак119"/>
    <w:uiPriority w:val="99"/>
    <w:semiHidden/>
    <w:rsid w:val="00A665B6"/>
    <w:rPr>
      <w:rFonts w:ascii="Tahoma" w:hAnsi="Tahoma" w:cs="Tahoma"/>
      <w:sz w:val="16"/>
      <w:szCs w:val="16"/>
    </w:rPr>
  </w:style>
  <w:style w:type="character" w:customStyle="1" w:styleId="1181">
    <w:name w:val="Схема документа Знак118"/>
    <w:uiPriority w:val="99"/>
    <w:rsid w:val="00A665B6"/>
    <w:rPr>
      <w:rFonts w:ascii="Tahoma" w:hAnsi="Tahoma" w:cs="Tahoma"/>
      <w:sz w:val="16"/>
      <w:szCs w:val="16"/>
    </w:rPr>
  </w:style>
  <w:style w:type="character" w:customStyle="1" w:styleId="1171">
    <w:name w:val="Схема документа Знак117"/>
    <w:uiPriority w:val="99"/>
    <w:semiHidden/>
    <w:rsid w:val="00A665B6"/>
    <w:rPr>
      <w:rFonts w:ascii="Tahoma" w:hAnsi="Tahoma" w:cs="Tahoma"/>
      <w:sz w:val="16"/>
      <w:szCs w:val="16"/>
    </w:rPr>
  </w:style>
  <w:style w:type="character" w:customStyle="1" w:styleId="1161">
    <w:name w:val="Схема документа Знак116"/>
    <w:uiPriority w:val="99"/>
    <w:semiHidden/>
    <w:rsid w:val="00A665B6"/>
    <w:rPr>
      <w:rFonts w:ascii="Tahoma" w:hAnsi="Tahoma" w:cs="Tahoma"/>
      <w:sz w:val="16"/>
      <w:szCs w:val="16"/>
    </w:rPr>
  </w:style>
  <w:style w:type="character" w:customStyle="1" w:styleId="1152">
    <w:name w:val="Схема документа Знак115"/>
    <w:uiPriority w:val="99"/>
    <w:semiHidden/>
    <w:rsid w:val="00A665B6"/>
    <w:rPr>
      <w:rFonts w:ascii="Tahoma" w:hAnsi="Tahoma" w:cs="Tahoma"/>
      <w:sz w:val="16"/>
      <w:szCs w:val="16"/>
    </w:rPr>
  </w:style>
  <w:style w:type="character" w:customStyle="1" w:styleId="1141">
    <w:name w:val="Схема документа Знак114"/>
    <w:uiPriority w:val="99"/>
    <w:semiHidden/>
    <w:rsid w:val="00A665B6"/>
    <w:rPr>
      <w:rFonts w:ascii="Tahoma" w:hAnsi="Tahoma" w:cs="Tahoma"/>
      <w:sz w:val="16"/>
      <w:szCs w:val="16"/>
    </w:rPr>
  </w:style>
  <w:style w:type="character" w:customStyle="1" w:styleId="1131">
    <w:name w:val="Схема документа Знак113"/>
    <w:uiPriority w:val="99"/>
    <w:semiHidden/>
    <w:rsid w:val="00A665B6"/>
    <w:rPr>
      <w:rFonts w:ascii="Tahoma" w:hAnsi="Tahoma" w:cs="Tahoma"/>
      <w:sz w:val="16"/>
      <w:szCs w:val="16"/>
    </w:rPr>
  </w:style>
  <w:style w:type="character" w:customStyle="1" w:styleId="1123">
    <w:name w:val="Схема документа Знак112"/>
    <w:uiPriority w:val="99"/>
    <w:semiHidden/>
    <w:rsid w:val="00A665B6"/>
    <w:rPr>
      <w:rFonts w:ascii="Tahoma" w:hAnsi="Tahoma" w:cs="Tahoma"/>
      <w:sz w:val="16"/>
      <w:szCs w:val="16"/>
    </w:rPr>
  </w:style>
  <w:style w:type="character" w:customStyle="1" w:styleId="1115">
    <w:name w:val="Схема документа Знак111"/>
    <w:uiPriority w:val="99"/>
    <w:semiHidden/>
    <w:rsid w:val="00A665B6"/>
    <w:rPr>
      <w:rFonts w:ascii="Tahoma" w:hAnsi="Tahoma" w:cs="Tahoma"/>
      <w:sz w:val="16"/>
      <w:szCs w:val="16"/>
    </w:rPr>
  </w:style>
  <w:style w:type="character" w:customStyle="1" w:styleId="1101">
    <w:name w:val="Схема документа Знак110"/>
    <w:uiPriority w:val="99"/>
    <w:rsid w:val="00A665B6"/>
    <w:rPr>
      <w:rFonts w:ascii="Tahoma" w:hAnsi="Tahoma" w:cs="Tahoma"/>
      <w:sz w:val="16"/>
      <w:szCs w:val="16"/>
    </w:rPr>
  </w:style>
  <w:style w:type="character" w:customStyle="1" w:styleId="193">
    <w:name w:val="Схема документа Знак19"/>
    <w:uiPriority w:val="99"/>
    <w:semiHidden/>
    <w:rsid w:val="00A665B6"/>
    <w:rPr>
      <w:rFonts w:ascii="Tahoma" w:hAnsi="Tahoma" w:cs="Tahoma"/>
      <w:sz w:val="16"/>
      <w:szCs w:val="16"/>
    </w:rPr>
  </w:style>
  <w:style w:type="character" w:customStyle="1" w:styleId="185">
    <w:name w:val="Схема документа Знак18"/>
    <w:uiPriority w:val="99"/>
    <w:semiHidden/>
    <w:rsid w:val="00A665B6"/>
    <w:rPr>
      <w:rFonts w:ascii="Tahoma" w:hAnsi="Tahoma" w:cs="Tahoma"/>
      <w:sz w:val="16"/>
      <w:szCs w:val="16"/>
    </w:rPr>
  </w:style>
  <w:style w:type="character" w:customStyle="1" w:styleId="173">
    <w:name w:val="Схема документа Знак17"/>
    <w:uiPriority w:val="99"/>
    <w:semiHidden/>
    <w:rsid w:val="00A665B6"/>
    <w:rPr>
      <w:rFonts w:ascii="Tahoma" w:hAnsi="Tahoma" w:cs="Tahoma"/>
      <w:sz w:val="16"/>
      <w:szCs w:val="16"/>
    </w:rPr>
  </w:style>
  <w:style w:type="character" w:customStyle="1" w:styleId="164">
    <w:name w:val="Схема документа Знак16"/>
    <w:uiPriority w:val="99"/>
    <w:semiHidden/>
    <w:rsid w:val="00A665B6"/>
    <w:rPr>
      <w:rFonts w:ascii="Tahoma" w:hAnsi="Tahoma" w:cs="Tahoma"/>
      <w:sz w:val="16"/>
      <w:szCs w:val="16"/>
    </w:rPr>
  </w:style>
  <w:style w:type="character" w:customStyle="1" w:styleId="157">
    <w:name w:val="Схема документа Знак15"/>
    <w:uiPriority w:val="99"/>
    <w:semiHidden/>
    <w:rsid w:val="00A665B6"/>
    <w:rPr>
      <w:rFonts w:ascii="Tahoma" w:hAnsi="Tahoma" w:cs="Tahoma"/>
      <w:sz w:val="16"/>
      <w:szCs w:val="16"/>
    </w:rPr>
  </w:style>
  <w:style w:type="character" w:customStyle="1" w:styleId="148">
    <w:name w:val="Схема документа Знак14"/>
    <w:uiPriority w:val="99"/>
    <w:semiHidden/>
    <w:rsid w:val="00A665B6"/>
    <w:rPr>
      <w:rFonts w:ascii="Tahoma" w:hAnsi="Tahoma" w:cs="Tahoma"/>
      <w:sz w:val="16"/>
      <w:szCs w:val="16"/>
    </w:rPr>
  </w:style>
  <w:style w:type="character" w:customStyle="1" w:styleId="13a">
    <w:name w:val="Схема документа Знак13"/>
    <w:uiPriority w:val="99"/>
    <w:semiHidden/>
    <w:rsid w:val="00A665B6"/>
    <w:rPr>
      <w:rFonts w:ascii="Tahoma" w:hAnsi="Tahoma" w:cs="Tahoma"/>
      <w:sz w:val="16"/>
      <w:szCs w:val="16"/>
    </w:rPr>
  </w:style>
  <w:style w:type="character" w:customStyle="1" w:styleId="12f1">
    <w:name w:val="Схема документа Знак12"/>
    <w:uiPriority w:val="99"/>
    <w:semiHidden/>
    <w:rsid w:val="00A665B6"/>
    <w:rPr>
      <w:rFonts w:ascii="Tahoma" w:hAnsi="Tahoma" w:cs="Tahoma"/>
      <w:sz w:val="16"/>
      <w:szCs w:val="16"/>
    </w:rPr>
  </w:style>
  <w:style w:type="character" w:customStyle="1" w:styleId="11f7">
    <w:name w:val="Схема документа Знак11"/>
    <w:uiPriority w:val="99"/>
    <w:rsid w:val="00A665B6"/>
    <w:rPr>
      <w:rFonts w:ascii="Tahoma" w:hAnsi="Tahoma" w:cs="Tahoma"/>
      <w:sz w:val="16"/>
      <w:szCs w:val="16"/>
    </w:rPr>
  </w:style>
  <w:style w:type="character" w:customStyle="1" w:styleId="style47">
    <w:name w:val="style47"/>
    <w:uiPriority w:val="99"/>
    <w:rsid w:val="00A665B6"/>
  </w:style>
  <w:style w:type="character" w:customStyle="1" w:styleId="style40">
    <w:name w:val="style40"/>
    <w:uiPriority w:val="99"/>
    <w:rsid w:val="00A665B6"/>
  </w:style>
  <w:style w:type="character" w:customStyle="1" w:styleId="style44">
    <w:name w:val="style44"/>
    <w:uiPriority w:val="99"/>
    <w:rsid w:val="00A665B6"/>
  </w:style>
  <w:style w:type="character" w:customStyle="1" w:styleId="style45">
    <w:name w:val="style45"/>
    <w:uiPriority w:val="99"/>
    <w:rsid w:val="00A665B6"/>
  </w:style>
  <w:style w:type="paragraph" w:styleId="z-">
    <w:name w:val="HTML Bottom of Form"/>
    <w:basedOn w:val="af4"/>
    <w:next w:val="af4"/>
    <w:link w:val="z-0"/>
    <w:hidden/>
    <w:uiPriority w:val="99"/>
    <w:unhideWhenUsed/>
    <w:rsid w:val="00A665B6"/>
    <w:pPr>
      <w:pBdr>
        <w:top w:val="single" w:sz="6" w:space="1" w:color="auto"/>
      </w:pBdr>
      <w:jc w:val="center"/>
    </w:pPr>
    <w:rPr>
      <w:rFonts w:ascii="Arial" w:hAnsi="Arial" w:cs="Arial"/>
      <w:vanish/>
      <w:sz w:val="16"/>
      <w:szCs w:val="16"/>
    </w:rPr>
  </w:style>
  <w:style w:type="character" w:customStyle="1" w:styleId="z-0">
    <w:name w:val="z-Конец формы Знак"/>
    <w:link w:val="z-"/>
    <w:uiPriority w:val="99"/>
    <w:rsid w:val="00A665B6"/>
    <w:rPr>
      <w:rFonts w:ascii="Arial" w:hAnsi="Arial" w:cs="Arial"/>
      <w:vanish/>
      <w:sz w:val="16"/>
      <w:szCs w:val="16"/>
    </w:rPr>
  </w:style>
  <w:style w:type="paragraph" w:styleId="z-1">
    <w:name w:val="HTML Top of Form"/>
    <w:basedOn w:val="af4"/>
    <w:next w:val="af4"/>
    <w:link w:val="z-2"/>
    <w:hidden/>
    <w:uiPriority w:val="99"/>
    <w:unhideWhenUsed/>
    <w:rsid w:val="00A665B6"/>
    <w:pPr>
      <w:pBdr>
        <w:bottom w:val="single" w:sz="6" w:space="1" w:color="auto"/>
      </w:pBdr>
      <w:jc w:val="center"/>
    </w:pPr>
    <w:rPr>
      <w:rFonts w:ascii="Arial" w:hAnsi="Arial" w:cs="Arial"/>
      <w:vanish/>
      <w:sz w:val="16"/>
      <w:szCs w:val="16"/>
    </w:rPr>
  </w:style>
  <w:style w:type="character" w:customStyle="1" w:styleId="z-2">
    <w:name w:val="z-Начало формы Знак"/>
    <w:link w:val="z-1"/>
    <w:uiPriority w:val="99"/>
    <w:rsid w:val="00A665B6"/>
    <w:rPr>
      <w:rFonts w:ascii="Arial" w:hAnsi="Arial" w:cs="Arial"/>
      <w:vanish/>
      <w:sz w:val="16"/>
      <w:szCs w:val="16"/>
    </w:rPr>
  </w:style>
  <w:style w:type="character" w:customStyle="1" w:styleId="FontStyle23">
    <w:name w:val="Font Style23"/>
    <w:uiPriority w:val="99"/>
    <w:rsid w:val="00A665B6"/>
    <w:rPr>
      <w:rFonts w:ascii="Tahoma" w:hAnsi="Tahoma"/>
      <w:sz w:val="18"/>
    </w:rPr>
  </w:style>
  <w:style w:type="character" w:customStyle="1" w:styleId="mc-f">
    <w:name w:val="mc-f"/>
    <w:rsid w:val="00A665B6"/>
  </w:style>
  <w:style w:type="character" w:customStyle="1" w:styleId="value-render">
    <w:name w:val="value-render"/>
    <w:rsid w:val="00A665B6"/>
  </w:style>
  <w:style w:type="character" w:customStyle="1" w:styleId="technicals-desc-item-bull3">
    <w:name w:val="technicals-desc-item-bull3"/>
    <w:rsid w:val="00A665B6"/>
  </w:style>
  <w:style w:type="character" w:customStyle="1" w:styleId="1116">
    <w:name w:val="Основной текст + 111"/>
    <w:aliases w:val="5 pt1"/>
    <w:rsid w:val="00A665B6"/>
    <w:rPr>
      <w:rFonts w:ascii="Times New Roman" w:hAnsi="Times New Roman"/>
      <w:color w:val="000000"/>
      <w:spacing w:val="0"/>
      <w:w w:val="100"/>
      <w:position w:val="0"/>
      <w:sz w:val="23"/>
      <w:shd w:val="clear" w:color="auto" w:fill="FFFFFF"/>
      <w:lang w:val="ru-RU" w:eastAsia="x-none"/>
    </w:rPr>
  </w:style>
  <w:style w:type="character" w:customStyle="1" w:styleId="1124">
    <w:name w:val="Основной текст + 112"/>
    <w:aliases w:val="5 pt2"/>
    <w:rsid w:val="00A665B6"/>
    <w:rPr>
      <w:rFonts w:ascii="Times New Roman" w:hAnsi="Times New Roman"/>
      <w:color w:val="000000"/>
      <w:spacing w:val="0"/>
      <w:w w:val="100"/>
      <w:position w:val="0"/>
      <w:sz w:val="23"/>
      <w:shd w:val="clear" w:color="auto" w:fill="FFFFFF"/>
      <w:lang w:val="ru-RU" w:eastAsia="x-none"/>
    </w:rPr>
  </w:style>
  <w:style w:type="character" w:customStyle="1" w:styleId="spec-item5">
    <w:name w:val="spec-item5"/>
    <w:rsid w:val="00A665B6"/>
    <w:rPr>
      <w:rFonts w:cs="Times New Roman"/>
      <w:sz w:val="20"/>
      <w:szCs w:val="20"/>
    </w:rPr>
  </w:style>
  <w:style w:type="character" w:customStyle="1" w:styleId="115pt">
    <w:name w:val="Основной текст + 11;5 pt"/>
    <w:rsid w:val="00A665B6"/>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7a">
    <w:name w:val="Знак Знак7 Знак Знак Знак Знак"/>
    <w:basedOn w:val="af4"/>
    <w:autoRedefine/>
    <w:uiPriority w:val="99"/>
    <w:rsid w:val="00A665B6"/>
    <w:pPr>
      <w:spacing w:after="160" w:line="240" w:lineRule="exact"/>
    </w:pPr>
    <w:rPr>
      <w:sz w:val="28"/>
      <w:lang w:val="en-US" w:eastAsia="en-US"/>
    </w:rPr>
  </w:style>
  <w:style w:type="paragraph" w:customStyle="1" w:styleId="affffffffffffff">
    <w:name w:val="Текст Таблицы"/>
    <w:basedOn w:val="af4"/>
    <w:uiPriority w:val="99"/>
    <w:rsid w:val="00A665B6"/>
    <w:pPr>
      <w:spacing w:before="120" w:after="120"/>
      <w:jc w:val="both"/>
    </w:pPr>
    <w:rPr>
      <w:sz w:val="24"/>
      <w:szCs w:val="24"/>
      <w:lang w:eastAsia="en-US"/>
    </w:rPr>
  </w:style>
  <w:style w:type="table" w:customStyle="1" w:styleId="1214">
    <w:name w:val="Сетка таблицы121"/>
    <w:basedOn w:val="af6"/>
    <w:next w:val="aff6"/>
    <w:uiPriority w:val="99"/>
    <w:rsid w:val="00A665B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ceouttxt6">
    <w:name w:val="iceouttxt6"/>
    <w:rsid w:val="00A665B6"/>
    <w:rPr>
      <w:rFonts w:ascii="Arial" w:hAnsi="Arial" w:cs="Arial" w:hint="default"/>
      <w:color w:val="666666"/>
      <w:sz w:val="17"/>
      <w:szCs w:val="17"/>
    </w:rPr>
  </w:style>
  <w:style w:type="paragraph" w:customStyle="1" w:styleId="1ffffffb">
    <w:name w:val="Заголовок1"/>
    <w:basedOn w:val="af4"/>
    <w:next w:val="af8"/>
    <w:rsid w:val="00A665B6"/>
    <w:pPr>
      <w:widowControl w:val="0"/>
      <w:suppressAutoHyphens/>
      <w:jc w:val="center"/>
    </w:pPr>
    <w:rPr>
      <w:sz w:val="28"/>
      <w:lang w:eastAsia="ar-SA"/>
    </w:rPr>
  </w:style>
  <w:style w:type="character" w:customStyle="1" w:styleId="Heading6Char">
    <w:name w:val="Heading 6 Char"/>
    <w:locked/>
    <w:rsid w:val="00A665B6"/>
    <w:rPr>
      <w:rFonts w:cs="Times New Roman"/>
      <w:i/>
      <w:sz w:val="22"/>
      <w:lang w:val="ru-RU" w:eastAsia="ru-RU"/>
    </w:rPr>
  </w:style>
  <w:style w:type="character" w:customStyle="1" w:styleId="BodyText3Char">
    <w:name w:val="Body Text 3 Char"/>
    <w:semiHidden/>
    <w:locked/>
    <w:rsid w:val="00A665B6"/>
    <w:rPr>
      <w:rFonts w:cs="Times New Roman"/>
      <w:b/>
      <w:sz w:val="22"/>
      <w:lang w:val="ru-RU" w:eastAsia="ru-RU"/>
    </w:rPr>
  </w:style>
  <w:style w:type="character" w:customStyle="1" w:styleId="BodyText2Char">
    <w:name w:val="Body Text 2 Char"/>
    <w:semiHidden/>
    <w:locked/>
    <w:rsid w:val="00A665B6"/>
    <w:rPr>
      <w:rFonts w:cs="Times New Roman"/>
      <w:b/>
      <w:sz w:val="18"/>
      <w:lang w:val="ru-RU" w:eastAsia="ru-RU"/>
    </w:rPr>
  </w:style>
  <w:style w:type="character" w:customStyle="1" w:styleId="BodyTextIndent3Char">
    <w:name w:val="Body Text Indent 3 Char"/>
    <w:semiHidden/>
    <w:locked/>
    <w:rsid w:val="00A665B6"/>
    <w:rPr>
      <w:rFonts w:cs="Times New Roman"/>
      <w:sz w:val="16"/>
      <w:lang w:val="ru-RU" w:eastAsia="ru-RU"/>
    </w:rPr>
  </w:style>
  <w:style w:type="character" w:customStyle="1" w:styleId="BalloonTextChar">
    <w:name w:val="Balloon Text Char"/>
    <w:semiHidden/>
    <w:locked/>
    <w:rsid w:val="00A665B6"/>
    <w:rPr>
      <w:rFonts w:ascii="Tahoma" w:hAnsi="Tahoma" w:cs="Times New Roman"/>
      <w:sz w:val="16"/>
      <w:lang w:val="ru-RU" w:eastAsia="ru-RU"/>
    </w:rPr>
  </w:style>
  <w:style w:type="character" w:customStyle="1" w:styleId="DocumentMapChar">
    <w:name w:val="Document Map Char"/>
    <w:semiHidden/>
    <w:locked/>
    <w:rsid w:val="00A665B6"/>
    <w:rPr>
      <w:rFonts w:ascii="Tahoma" w:hAnsi="Tahoma" w:cs="Times New Roman"/>
      <w:sz w:val="26"/>
      <w:lang w:val="ru-RU" w:eastAsia="ru-RU"/>
    </w:rPr>
  </w:style>
  <w:style w:type="paragraph" w:customStyle="1" w:styleId="25">
    <w:name w:val="Маркер2"/>
    <w:basedOn w:val="af4"/>
    <w:rsid w:val="00A665B6"/>
    <w:pPr>
      <w:numPr>
        <w:numId w:val="37"/>
      </w:numPr>
      <w:spacing w:before="60" w:after="60"/>
      <w:ind w:left="1701" w:hanging="357"/>
      <w:jc w:val="both"/>
    </w:pPr>
    <w:rPr>
      <w:sz w:val="28"/>
      <w:szCs w:val="28"/>
    </w:rPr>
  </w:style>
  <w:style w:type="paragraph" w:customStyle="1" w:styleId="affffffffffffff0">
    <w:name w:val="Центровка"/>
    <w:basedOn w:val="af4"/>
    <w:rsid w:val="00A665B6"/>
    <w:pPr>
      <w:spacing w:before="60" w:after="60"/>
      <w:jc w:val="center"/>
    </w:pPr>
    <w:rPr>
      <w:sz w:val="28"/>
      <w:szCs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4"/>
    <w:rsid w:val="00A665B6"/>
    <w:pPr>
      <w:spacing w:before="100" w:beforeAutospacing="1" w:after="100" w:afterAutospacing="1"/>
    </w:pPr>
    <w:rPr>
      <w:rFonts w:ascii="Tahoma" w:hAnsi="Tahoma"/>
      <w:lang w:val="en-US" w:eastAsia="en-US"/>
    </w:rPr>
  </w:style>
  <w:style w:type="paragraph" w:customStyle="1" w:styleId="consplustitle0">
    <w:name w:val="consplustitle"/>
    <w:basedOn w:val="af4"/>
    <w:rsid w:val="00A665B6"/>
    <w:pPr>
      <w:spacing w:before="100" w:beforeAutospacing="1" w:after="100" w:afterAutospacing="1"/>
    </w:pPr>
    <w:rPr>
      <w:rFonts w:ascii="Arial Unicode MS" w:eastAsia="Arial Unicode MS" w:cs="Arial Unicode MS"/>
      <w:sz w:val="24"/>
      <w:szCs w:val="24"/>
    </w:rPr>
  </w:style>
  <w:style w:type="character" w:customStyle="1" w:styleId="CommentTextChar">
    <w:name w:val="Comment Text Char"/>
    <w:semiHidden/>
    <w:locked/>
    <w:rsid w:val="00A665B6"/>
    <w:rPr>
      <w:rFonts w:cs="Times New Roman"/>
      <w:lang w:val="ru-RU" w:eastAsia="ru-RU"/>
    </w:rPr>
  </w:style>
  <w:style w:type="paragraph" w:customStyle="1" w:styleId="2ffff8">
    <w:name w:val="çàãîëîâîê 2"/>
    <w:basedOn w:val="af4"/>
    <w:next w:val="af4"/>
    <w:rsid w:val="00A665B6"/>
    <w:pPr>
      <w:keepNext/>
      <w:widowControl w:val="0"/>
      <w:overflowPunct w:val="0"/>
      <w:autoSpaceDE w:val="0"/>
      <w:autoSpaceDN w:val="0"/>
      <w:adjustRightInd w:val="0"/>
      <w:jc w:val="center"/>
      <w:textAlignment w:val="baseline"/>
    </w:pPr>
    <w:rPr>
      <w:sz w:val="28"/>
    </w:rPr>
  </w:style>
  <w:style w:type="paragraph" w:customStyle="1" w:styleId="aji5m00">
    <w:name w:val="aji5m0_0"/>
    <w:basedOn w:val="af4"/>
    <w:rsid w:val="00A665B6"/>
    <w:pPr>
      <w:ind w:firstLine="600"/>
      <w:jc w:val="both"/>
    </w:pPr>
    <w:rPr>
      <w:sz w:val="24"/>
      <w:szCs w:val="24"/>
    </w:rPr>
  </w:style>
  <w:style w:type="paragraph" w:customStyle="1" w:styleId="affffffffffffff1">
    <w:name w:val="Обычный + Черный"/>
    <w:basedOn w:val="af4"/>
    <w:link w:val="affffffffffffff2"/>
    <w:rsid w:val="00A665B6"/>
    <w:pPr>
      <w:ind w:firstLine="720"/>
      <w:jc w:val="both"/>
    </w:pPr>
    <w:rPr>
      <w:rFonts w:ascii="QuantAntiquaC" w:hAnsi="QuantAntiquaC"/>
      <w:sz w:val="22"/>
      <w:lang w:val="x-none" w:eastAsia="x-none"/>
    </w:rPr>
  </w:style>
  <w:style w:type="character" w:customStyle="1" w:styleId="affffffffffffff2">
    <w:name w:val="Обычный + Черный Знак"/>
    <w:link w:val="affffffffffffff1"/>
    <w:locked/>
    <w:rsid w:val="00A665B6"/>
    <w:rPr>
      <w:rFonts w:ascii="QuantAntiquaC" w:hAnsi="QuantAntiquaC"/>
      <w:sz w:val="22"/>
      <w:lang w:val="x-none" w:eastAsia="x-none"/>
    </w:rPr>
  </w:style>
  <w:style w:type="paragraph" w:customStyle="1" w:styleId="1ffffffc">
    <w:name w:val="Номер1"/>
    <w:basedOn w:val="afffff4"/>
    <w:rsid w:val="00A665B6"/>
    <w:pPr>
      <w:tabs>
        <w:tab w:val="num" w:pos="1077"/>
      </w:tabs>
      <w:spacing w:before="40" w:after="40"/>
      <w:ind w:left="737" w:hanging="380"/>
    </w:pPr>
    <w:rPr>
      <w:rFonts w:eastAsia="Times New Roman"/>
      <w:sz w:val="22"/>
      <w:szCs w:val="20"/>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1"/>
    <w:basedOn w:val="af4"/>
    <w:autoRedefine/>
    <w:rsid w:val="00A665B6"/>
    <w:pPr>
      <w:spacing w:after="160" w:line="240" w:lineRule="exact"/>
    </w:pPr>
    <w:rPr>
      <w:sz w:val="28"/>
      <w:lang w:val="en-US" w:eastAsia="en-US"/>
    </w:rPr>
  </w:style>
  <w:style w:type="paragraph" w:customStyle="1" w:styleId="l4">
    <w:name w:val="l Заголовок 4"/>
    <w:basedOn w:val="af4"/>
    <w:next w:val="af4"/>
    <w:qFormat/>
    <w:rsid w:val="00A665B6"/>
    <w:pPr>
      <w:keepNext/>
      <w:keepLines/>
      <w:numPr>
        <w:ilvl w:val="3"/>
        <w:numId w:val="47"/>
      </w:numPr>
      <w:spacing w:before="60" w:line="360" w:lineRule="auto"/>
      <w:jc w:val="both"/>
    </w:pPr>
    <w:rPr>
      <w:rFonts w:ascii="Arial" w:hAnsi="Arial"/>
      <w:b/>
      <w:bCs/>
      <w:sz w:val="22"/>
      <w:szCs w:val="22"/>
      <w:lang w:val="x-none" w:eastAsia="x-none"/>
    </w:rPr>
  </w:style>
  <w:style w:type="paragraph" w:customStyle="1" w:styleId="affffffffffffff3">
    <w:name w:val="Знак Знак Знак Знак Знак Знак Знак Знак Знак Знак Знак Знак Знак Знак Знак Знак"/>
    <w:basedOn w:val="af4"/>
    <w:rsid w:val="00A665B6"/>
    <w:pPr>
      <w:spacing w:after="160" w:line="240" w:lineRule="exact"/>
      <w:jc w:val="both"/>
    </w:pPr>
    <w:rPr>
      <w:sz w:val="24"/>
      <w:lang w:val="en-US" w:eastAsia="en-US"/>
    </w:rPr>
  </w:style>
  <w:style w:type="paragraph" w:customStyle="1" w:styleId="1ffffffe">
    <w:name w:val="Знак Знак Знак1 Знак Знак Знак Знак Знак Знак"/>
    <w:basedOn w:val="af4"/>
    <w:rsid w:val="00A665B6"/>
    <w:pPr>
      <w:spacing w:after="160" w:line="240" w:lineRule="exact"/>
      <w:jc w:val="both"/>
    </w:pPr>
    <w:rPr>
      <w:sz w:val="24"/>
      <w:lang w:val="en-US" w:eastAsia="en-US"/>
    </w:rPr>
  </w:style>
  <w:style w:type="paragraph" w:customStyle="1" w:styleId="1fffffff">
    <w:name w:val="Знак Знак Знак Знак Знак Знак1 Знак Знак Знак"/>
    <w:basedOn w:val="af4"/>
    <w:rsid w:val="00A665B6"/>
    <w:pPr>
      <w:spacing w:after="160" w:line="240" w:lineRule="exact"/>
      <w:jc w:val="both"/>
    </w:pPr>
    <w:rPr>
      <w:sz w:val="24"/>
      <w:lang w:val="en-US" w:eastAsia="en-US"/>
    </w:rPr>
  </w:style>
  <w:style w:type="paragraph" w:customStyle="1" w:styleId="affffffffffffff4">
    <w:name w:val="таблица"/>
    <w:basedOn w:val="af4"/>
    <w:rsid w:val="00A665B6"/>
    <w:pPr>
      <w:keepNext/>
      <w:widowControl w:val="0"/>
      <w:jc w:val="both"/>
    </w:pPr>
    <w:rPr>
      <w:sz w:val="24"/>
      <w:szCs w:val="28"/>
    </w:rPr>
  </w:style>
  <w:style w:type="paragraph" w:customStyle="1" w:styleId="CharCharCharChar0">
    <w:name w:val="Знак Знак Char Char Знак Знак Char Char"/>
    <w:basedOn w:val="af4"/>
    <w:rsid w:val="00A665B6"/>
    <w:pPr>
      <w:spacing w:before="120" w:line="300" w:lineRule="auto"/>
      <w:ind w:firstLine="720"/>
      <w:jc w:val="both"/>
    </w:pPr>
    <w:rPr>
      <w:sz w:val="24"/>
      <w:szCs w:val="24"/>
      <w:lang w:val="en-US" w:eastAsia="en-US"/>
    </w:rPr>
  </w:style>
  <w:style w:type="character" w:customStyle="1" w:styleId="3ff9">
    <w:name w:val="Стиль3 Знак Знак Знак Знак Знак Знак"/>
    <w:rsid w:val="00A665B6"/>
    <w:rPr>
      <w:sz w:val="22"/>
      <w:lang w:val="ru-RU" w:eastAsia="ru-RU"/>
    </w:rPr>
  </w:style>
  <w:style w:type="paragraph" w:customStyle="1" w:styleId="TODO">
    <w:name w:val="TODO:"/>
    <w:basedOn w:val="af4"/>
    <w:rsid w:val="00A665B6"/>
    <w:pPr>
      <w:widowControl w:val="0"/>
      <w:pBdr>
        <w:top w:val="single" w:sz="6" w:space="1" w:color="FF0000"/>
        <w:left w:val="single" w:sz="6" w:space="4" w:color="FF0000"/>
        <w:bottom w:val="single" w:sz="6" w:space="1" w:color="FF0000"/>
        <w:right w:val="single" w:sz="6" w:space="4" w:color="FF0000"/>
      </w:pBdr>
      <w:shd w:val="clear" w:color="auto" w:fill="FFFF00"/>
      <w:tabs>
        <w:tab w:val="num" w:pos="1440"/>
      </w:tabs>
      <w:autoSpaceDE w:val="0"/>
      <w:autoSpaceDN w:val="0"/>
      <w:adjustRightInd w:val="0"/>
      <w:spacing w:before="60" w:after="240" w:line="240" w:lineRule="atLeast"/>
      <w:ind w:left="720" w:hanging="360"/>
      <w:jc w:val="both"/>
    </w:pPr>
    <w:rPr>
      <w:rFonts w:ascii="HelvCondenced" w:hAnsi="HelvCondenced"/>
      <w:b/>
      <w:caps/>
      <w:color w:val="0000FF"/>
      <w:sz w:val="24"/>
      <w:lang w:eastAsia="en-US"/>
    </w:rPr>
  </w:style>
  <w:style w:type="character" w:customStyle="1" w:styleId="1fffffff0">
    <w:name w:val="Заголовок Знак1"/>
    <w:aliases w:val="Название1 Знак Знак1"/>
    <w:locked/>
    <w:rsid w:val="00A665B6"/>
    <w:rPr>
      <w:sz w:val="22"/>
      <w:lang w:val="ru-RU" w:eastAsia="ru-RU"/>
    </w:rPr>
  </w:style>
  <w:style w:type="paragraph" w:customStyle="1" w:styleId="affffffffffffff5">
    <w:name w:val="Таблицы заголовок"/>
    <w:basedOn w:val="affffffffffffff6"/>
    <w:rsid w:val="00A665B6"/>
    <w:pPr>
      <w:spacing w:before="0" w:after="0"/>
      <w:jc w:val="center"/>
    </w:pPr>
    <w:rPr>
      <w:b/>
    </w:rPr>
  </w:style>
  <w:style w:type="paragraph" w:customStyle="1" w:styleId="affffffffffffff6">
    <w:name w:val="Таблица справа"/>
    <w:basedOn w:val="af4"/>
    <w:next w:val="af4"/>
    <w:rsid w:val="00A665B6"/>
    <w:pPr>
      <w:widowControl w:val="0"/>
      <w:suppressLineNumbers/>
      <w:autoSpaceDE w:val="0"/>
      <w:autoSpaceDN w:val="0"/>
      <w:adjustRightInd w:val="0"/>
      <w:spacing w:before="60" w:after="60"/>
      <w:jc w:val="right"/>
    </w:pPr>
    <w:rPr>
      <w:bCs/>
      <w:sz w:val="24"/>
      <w:szCs w:val="22"/>
      <w:lang w:eastAsia="en-US"/>
    </w:rPr>
  </w:style>
  <w:style w:type="paragraph" w:customStyle="1" w:styleId="affffffffffffff7">
    <w:name w:val="Текст таблицы"/>
    <w:basedOn w:val="af4"/>
    <w:uiPriority w:val="40"/>
    <w:qFormat/>
    <w:rsid w:val="00A665B6"/>
    <w:pPr>
      <w:widowControl w:val="0"/>
      <w:autoSpaceDE w:val="0"/>
      <w:autoSpaceDN w:val="0"/>
      <w:adjustRightInd w:val="0"/>
      <w:spacing w:line="300" w:lineRule="auto"/>
      <w:ind w:firstLine="680"/>
      <w:jc w:val="both"/>
    </w:pPr>
    <w:rPr>
      <w:color w:val="000000"/>
      <w:sz w:val="28"/>
      <w:szCs w:val="28"/>
    </w:rPr>
  </w:style>
  <w:style w:type="paragraph" w:customStyle="1" w:styleId="affffffffffffff8">
    <w:name w:val="Таблица буллет"/>
    <w:basedOn w:val="afffd"/>
    <w:rsid w:val="00A665B6"/>
    <w:pPr>
      <w:numPr>
        <w:ilvl w:val="1"/>
      </w:numPr>
      <w:tabs>
        <w:tab w:val="num" w:pos="284"/>
        <w:tab w:val="num" w:pos="1440"/>
      </w:tabs>
      <w:autoSpaceDE w:val="0"/>
      <w:autoSpaceDN w:val="0"/>
      <w:adjustRightInd w:val="0"/>
      <w:spacing w:before="60" w:after="120" w:line="280" w:lineRule="exact"/>
      <w:ind w:left="1080"/>
    </w:pPr>
    <w:rPr>
      <w:b/>
      <w:sz w:val="26"/>
      <w:szCs w:val="22"/>
    </w:rPr>
  </w:style>
  <w:style w:type="paragraph" w:customStyle="1" w:styleId="affffffffffffff9">
    <w:name w:val="Таблица номер"/>
    <w:basedOn w:val="affffffffffffff8"/>
    <w:autoRedefine/>
    <w:rsid w:val="00A665B6"/>
    <w:pPr>
      <w:tabs>
        <w:tab w:val="num" w:pos="1636"/>
      </w:tabs>
    </w:pPr>
  </w:style>
  <w:style w:type="paragraph" w:customStyle="1" w:styleId="affffffffffffffa">
    <w:name w:val="Заголовки списков"/>
    <w:basedOn w:val="af4"/>
    <w:next w:val="af4"/>
    <w:rsid w:val="00A665B6"/>
    <w:pPr>
      <w:widowControl w:val="0"/>
      <w:autoSpaceDE w:val="0"/>
      <w:autoSpaceDN w:val="0"/>
      <w:adjustRightInd w:val="0"/>
      <w:spacing w:after="240" w:line="300" w:lineRule="auto"/>
      <w:ind w:firstLine="34"/>
      <w:jc w:val="center"/>
    </w:pPr>
    <w:rPr>
      <w:b/>
      <w:bCs/>
      <w:sz w:val="26"/>
    </w:rPr>
  </w:style>
  <w:style w:type="paragraph" w:customStyle="1" w:styleId="affffffffffffffb">
    <w:name w:val="Название таблицы"/>
    <w:basedOn w:val="afffff1"/>
    <w:next w:val="affffffffffffff6"/>
    <w:uiPriority w:val="37"/>
    <w:qFormat/>
    <w:rsid w:val="00A665B6"/>
    <w:pPr>
      <w:keepNext/>
      <w:widowControl w:val="0"/>
      <w:tabs>
        <w:tab w:val="left" w:pos="1276"/>
      </w:tabs>
      <w:autoSpaceDE w:val="0"/>
      <w:autoSpaceDN w:val="0"/>
      <w:adjustRightInd w:val="0"/>
      <w:spacing w:before="360" w:after="120"/>
      <w:ind w:firstLine="0"/>
      <w:jc w:val="right"/>
    </w:pPr>
    <w:rPr>
      <w:b w:val="0"/>
      <w:bCs w:val="0"/>
      <w:szCs w:val="22"/>
      <w:lang w:val="x-none" w:eastAsia="x-none"/>
    </w:rPr>
  </w:style>
  <w:style w:type="paragraph" w:customStyle="1" w:styleId="affffffffffffffc">
    <w:name w:val="Название компании"/>
    <w:basedOn w:val="1f3"/>
    <w:rsid w:val="00A665B6"/>
    <w:pPr>
      <w:pBdr>
        <w:bottom w:val="double" w:sz="12" w:space="1" w:color="auto"/>
      </w:pBdr>
      <w:autoSpaceDE w:val="0"/>
      <w:autoSpaceDN w:val="0"/>
      <w:adjustRightInd w:val="0"/>
      <w:spacing w:after="120" w:line="300" w:lineRule="auto"/>
    </w:pPr>
    <w:rPr>
      <w:b/>
      <w:bCs/>
      <w:lang w:val="x-none" w:eastAsia="x-none"/>
    </w:rPr>
  </w:style>
  <w:style w:type="paragraph" w:customStyle="1" w:styleId="affffffffffffffd">
    <w:name w:val="Подписи согласующие"/>
    <w:basedOn w:val="af4"/>
    <w:rsid w:val="00A665B6"/>
    <w:pPr>
      <w:widowControl w:val="0"/>
      <w:autoSpaceDE w:val="0"/>
      <w:autoSpaceDN w:val="0"/>
      <w:adjustRightInd w:val="0"/>
      <w:jc w:val="both"/>
    </w:pPr>
    <w:rPr>
      <w:sz w:val="26"/>
    </w:rPr>
  </w:style>
  <w:style w:type="paragraph" w:customStyle="1" w:styleId="affffffffffffffe">
    <w:name w:val="Таблица слева"/>
    <w:basedOn w:val="affffffffffffff6"/>
    <w:next w:val="af4"/>
    <w:rsid w:val="00A665B6"/>
    <w:pPr>
      <w:jc w:val="left"/>
    </w:pPr>
  </w:style>
  <w:style w:type="paragraph" w:customStyle="1" w:styleId="afffffffffffffff">
    <w:name w:val="Название рисунка"/>
    <w:basedOn w:val="affffffffffffffb"/>
    <w:next w:val="af4"/>
    <w:rsid w:val="00A665B6"/>
    <w:pPr>
      <w:spacing w:before="120" w:after="360"/>
      <w:jc w:val="center"/>
    </w:pPr>
  </w:style>
  <w:style w:type="paragraph" w:customStyle="1" w:styleId="afffffffffffffff0">
    <w:name w:val="Название документа"/>
    <w:basedOn w:val="af4"/>
    <w:next w:val="af4"/>
    <w:rsid w:val="00A665B6"/>
    <w:pPr>
      <w:widowControl w:val="0"/>
      <w:autoSpaceDE w:val="0"/>
      <w:autoSpaceDN w:val="0"/>
      <w:adjustRightInd w:val="0"/>
      <w:spacing w:line="300" w:lineRule="auto"/>
      <w:jc w:val="center"/>
    </w:pPr>
    <w:rPr>
      <w:b/>
      <w:bCs/>
      <w:sz w:val="28"/>
    </w:rPr>
  </w:style>
  <w:style w:type="paragraph" w:customStyle="1" w:styleId="1fffffff1">
    <w:name w:val="Нумерованный список 1"/>
    <w:basedOn w:val="a"/>
    <w:rsid w:val="00A665B6"/>
    <w:pPr>
      <w:widowControl w:val="0"/>
      <w:numPr>
        <w:numId w:val="0"/>
      </w:numPr>
      <w:autoSpaceDE w:val="0"/>
      <w:autoSpaceDN w:val="0"/>
      <w:adjustRightInd w:val="0"/>
      <w:spacing w:before="60" w:line="280" w:lineRule="atLeast"/>
      <w:ind w:left="1134" w:hanging="340"/>
    </w:pPr>
    <w:rPr>
      <w:sz w:val="26"/>
      <w:szCs w:val="22"/>
    </w:rPr>
  </w:style>
  <w:style w:type="paragraph" w:customStyle="1" w:styleId="afffffffffffffff1">
    <w:name w:val="Название лота"/>
    <w:basedOn w:val="af4"/>
    <w:rsid w:val="00A665B6"/>
    <w:pPr>
      <w:widowControl w:val="0"/>
      <w:autoSpaceDE w:val="0"/>
      <w:autoSpaceDN w:val="0"/>
      <w:adjustRightInd w:val="0"/>
      <w:jc w:val="center"/>
    </w:pPr>
    <w:rPr>
      <w:b/>
      <w:bCs/>
      <w:sz w:val="26"/>
    </w:rPr>
  </w:style>
  <w:style w:type="paragraph" w:customStyle="1" w:styleId="afffffffffffffff2">
    <w:name w:val="Отчет_титул"/>
    <w:basedOn w:val="af4"/>
    <w:rsid w:val="00A665B6"/>
    <w:pPr>
      <w:widowControl w:val="0"/>
      <w:autoSpaceDE w:val="0"/>
      <w:autoSpaceDN w:val="0"/>
      <w:adjustRightInd w:val="0"/>
      <w:jc w:val="center"/>
    </w:pPr>
    <w:rPr>
      <w:sz w:val="26"/>
    </w:rPr>
  </w:style>
  <w:style w:type="paragraph" w:customStyle="1" w:styleId="afffffffffffffff3">
    <w:name w:val="Текст требования"/>
    <w:basedOn w:val="af4"/>
    <w:rsid w:val="00A665B6"/>
    <w:pPr>
      <w:widowControl w:val="0"/>
      <w:tabs>
        <w:tab w:val="num" w:pos="1276"/>
      </w:tabs>
      <w:autoSpaceDE w:val="0"/>
      <w:autoSpaceDN w:val="0"/>
      <w:adjustRightInd w:val="0"/>
      <w:spacing w:after="120" w:line="300" w:lineRule="auto"/>
      <w:ind w:left="1276" w:hanging="567"/>
      <w:jc w:val="both"/>
    </w:pPr>
    <w:rPr>
      <w:sz w:val="26"/>
      <w:szCs w:val="22"/>
    </w:rPr>
  </w:style>
  <w:style w:type="paragraph" w:customStyle="1" w:styleId="afffffffffffffff4">
    <w:name w:val="Рисунок (по центру)"/>
    <w:basedOn w:val="af4"/>
    <w:rsid w:val="00A665B6"/>
    <w:pPr>
      <w:keepNext/>
      <w:spacing w:before="120"/>
      <w:jc w:val="center"/>
    </w:pPr>
    <w:rPr>
      <w:sz w:val="28"/>
      <w:lang w:val="en-US"/>
    </w:rPr>
  </w:style>
  <w:style w:type="character" w:customStyle="1" w:styleId="Heading1Char2">
    <w:name w:val="Heading 1 Char2"/>
    <w:aliases w:val="1 Знак Знак Char,1 Знак Знак Знак Знак Char2,Глава 1 Char2,Заголов Char2,H1 Char2,1 Знак Char2,1 Знак Знак Знак Char2"/>
    <w:locked/>
    <w:rsid w:val="00A665B6"/>
    <w:rPr>
      <w:b/>
      <w:kern w:val="32"/>
      <w:sz w:val="32"/>
      <w:lang w:val="ru-RU" w:eastAsia="ru-RU"/>
    </w:rPr>
  </w:style>
  <w:style w:type="paragraph" w:customStyle="1" w:styleId="afffffffffffffff5">
    <w:name w:val="Просто заголовок"/>
    <w:basedOn w:val="af4"/>
    <w:next w:val="af4"/>
    <w:rsid w:val="00A665B6"/>
    <w:rPr>
      <w:b/>
      <w:sz w:val="32"/>
      <w:szCs w:val="32"/>
    </w:rPr>
  </w:style>
  <w:style w:type="paragraph" w:customStyle="1" w:styleId="CharCharCharChar1">
    <w:name w:val="Знак Знак Char Char Знак Знак Char Char1"/>
    <w:basedOn w:val="af4"/>
    <w:rsid w:val="00A665B6"/>
    <w:pPr>
      <w:spacing w:before="120" w:line="300" w:lineRule="auto"/>
      <w:ind w:firstLine="720"/>
      <w:jc w:val="both"/>
    </w:pPr>
    <w:rPr>
      <w:sz w:val="24"/>
      <w:szCs w:val="24"/>
      <w:lang w:val="en-US" w:eastAsia="en-US"/>
    </w:rPr>
  </w:style>
  <w:style w:type="paragraph" w:customStyle="1" w:styleId="1fffffff2">
    <w:name w:val="Знак Знак Знак Знак Знак Знак Знак Знак Знак Знак Знак Знак1"/>
    <w:basedOn w:val="af4"/>
    <w:rsid w:val="00A665B6"/>
    <w:pPr>
      <w:spacing w:after="160" w:line="240" w:lineRule="exact"/>
      <w:jc w:val="both"/>
    </w:pPr>
    <w:rPr>
      <w:sz w:val="24"/>
      <w:lang w:val="en-US" w:eastAsia="en-US"/>
    </w:rPr>
  </w:style>
  <w:style w:type="paragraph" w:customStyle="1" w:styleId="149">
    <w:name w:val="Обычный 14"/>
    <w:basedOn w:val="af4"/>
    <w:link w:val="14a"/>
    <w:autoRedefine/>
    <w:rsid w:val="00A665B6"/>
    <w:pPr>
      <w:widowControl w:val="0"/>
      <w:spacing w:before="120" w:after="120"/>
      <w:ind w:firstLine="709"/>
      <w:jc w:val="right"/>
    </w:pPr>
    <w:rPr>
      <w:sz w:val="18"/>
      <w:lang w:val="x-none" w:eastAsia="x-none"/>
    </w:rPr>
  </w:style>
  <w:style w:type="character" w:customStyle="1" w:styleId="14a">
    <w:name w:val="Обычный 14 Знак"/>
    <w:link w:val="149"/>
    <w:locked/>
    <w:rsid w:val="00A665B6"/>
    <w:rPr>
      <w:sz w:val="18"/>
      <w:lang w:val="x-none" w:eastAsia="x-none"/>
    </w:rPr>
  </w:style>
  <w:style w:type="table" w:styleId="1fffffff3">
    <w:name w:val="Table Grid 1"/>
    <w:basedOn w:val="af6"/>
    <w:rsid w:val="00A665B6"/>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fffffffff6">
    <w:name w:val="рабочий"/>
    <w:basedOn w:val="af4"/>
    <w:rsid w:val="00A665B6"/>
    <w:pPr>
      <w:ind w:firstLine="709"/>
      <w:jc w:val="both"/>
    </w:pPr>
    <w:rPr>
      <w:bCs/>
      <w:iCs/>
      <w:sz w:val="28"/>
    </w:rPr>
  </w:style>
  <w:style w:type="paragraph" w:customStyle="1" w:styleId="21fb">
    <w:name w:val="Знак Знак Знак2 Знак Знак Знак1"/>
    <w:basedOn w:val="af4"/>
    <w:rsid w:val="00A665B6"/>
    <w:pPr>
      <w:spacing w:after="160" w:line="240" w:lineRule="exact"/>
      <w:jc w:val="both"/>
    </w:pPr>
    <w:rPr>
      <w:sz w:val="24"/>
      <w:lang w:val="en-US" w:eastAsia="en-US"/>
    </w:rPr>
  </w:style>
  <w:style w:type="paragraph" w:customStyle="1" w:styleId="4f5">
    <w:name w:val="Знак Знак Знак4 Знак Знак Знак Знак"/>
    <w:basedOn w:val="af4"/>
    <w:autoRedefine/>
    <w:rsid w:val="00A665B6"/>
    <w:pPr>
      <w:spacing w:after="160" w:line="240" w:lineRule="exact"/>
    </w:pPr>
    <w:rPr>
      <w:sz w:val="28"/>
      <w:lang w:val="en-US" w:eastAsia="en-US"/>
    </w:rPr>
  </w:style>
  <w:style w:type="paragraph" w:customStyle="1" w:styleId="afffffffffffffff7">
    <w:name w:val="Нормальный (таблица)"/>
    <w:basedOn w:val="af4"/>
    <w:next w:val="af4"/>
    <w:uiPriority w:val="99"/>
    <w:rsid w:val="00A665B6"/>
    <w:pPr>
      <w:autoSpaceDE w:val="0"/>
      <w:autoSpaceDN w:val="0"/>
      <w:adjustRightInd w:val="0"/>
      <w:jc w:val="both"/>
    </w:pPr>
    <w:rPr>
      <w:rFonts w:ascii="Arial" w:hAnsi="Arial"/>
      <w:sz w:val="24"/>
      <w:szCs w:val="24"/>
    </w:rPr>
  </w:style>
  <w:style w:type="character" w:customStyle="1" w:styleId="FontStyle25">
    <w:name w:val="Font Style25"/>
    <w:rsid w:val="00A665B6"/>
    <w:rPr>
      <w:rFonts w:ascii="Times New Roman" w:hAnsi="Times New Roman"/>
      <w:sz w:val="22"/>
    </w:rPr>
  </w:style>
  <w:style w:type="paragraph" w:customStyle="1" w:styleId="af">
    <w:name w:val="Буква"/>
    <w:basedOn w:val="af4"/>
    <w:rsid w:val="00A665B6"/>
    <w:pPr>
      <w:numPr>
        <w:numId w:val="39"/>
      </w:numPr>
      <w:tabs>
        <w:tab w:val="clear" w:pos="360"/>
        <w:tab w:val="num" w:pos="927"/>
        <w:tab w:val="left" w:pos="1134"/>
      </w:tabs>
      <w:spacing w:before="120" w:after="120" w:line="288" w:lineRule="auto"/>
      <w:ind w:left="0" w:firstLine="567"/>
    </w:pPr>
    <w:rPr>
      <w:sz w:val="24"/>
      <w:szCs w:val="24"/>
    </w:rPr>
  </w:style>
  <w:style w:type="paragraph" w:customStyle="1" w:styleId="afffffffffffffff8">
    <w:name w:val="Основной текст с красной строки"/>
    <w:basedOn w:val="af4"/>
    <w:link w:val="afffffffffffffff9"/>
    <w:rsid w:val="00A665B6"/>
    <w:pPr>
      <w:spacing w:before="60" w:line="360" w:lineRule="auto"/>
      <w:ind w:firstLine="851"/>
      <w:jc w:val="both"/>
    </w:pPr>
    <w:rPr>
      <w:sz w:val="24"/>
      <w:lang w:val="x-none" w:eastAsia="x-none"/>
    </w:rPr>
  </w:style>
  <w:style w:type="character" w:customStyle="1" w:styleId="afffffffffffffff9">
    <w:name w:val="Основной текст с красной строки Знак"/>
    <w:link w:val="afffffffffffffff8"/>
    <w:locked/>
    <w:rsid w:val="00A665B6"/>
    <w:rPr>
      <w:sz w:val="24"/>
      <w:lang w:val="x-none" w:eastAsia="x-none"/>
    </w:rPr>
  </w:style>
  <w:style w:type="paragraph" w:customStyle="1" w:styleId="1fffffff4">
    <w:name w:val="Маркированный список 1"/>
    <w:basedOn w:val="af4"/>
    <w:rsid w:val="00A665B6"/>
    <w:pPr>
      <w:keepLines/>
      <w:spacing w:line="360" w:lineRule="auto"/>
      <w:jc w:val="both"/>
    </w:pPr>
    <w:rPr>
      <w:sz w:val="24"/>
      <w:szCs w:val="24"/>
    </w:rPr>
  </w:style>
  <w:style w:type="paragraph" w:customStyle="1" w:styleId="2ffff9">
    <w:name w:val="Знак2 Знак Знак Знак Знак Знак Знак Знак Знак Знак Знак Знак Знак Знак Знак Знак Знак Знак Знак Знак Знак Знак"/>
    <w:basedOn w:val="af4"/>
    <w:rsid w:val="00A665B6"/>
    <w:pPr>
      <w:spacing w:after="160" w:line="240" w:lineRule="exact"/>
    </w:pPr>
    <w:rPr>
      <w:rFonts w:ascii="Tahoma" w:hAnsi="Tahoma"/>
      <w:lang w:val="en-US" w:eastAsia="en-US"/>
    </w:rPr>
  </w:style>
  <w:style w:type="paragraph" w:customStyle="1" w:styleId="addres">
    <w:name w:val="addres"/>
    <w:basedOn w:val="af4"/>
    <w:rsid w:val="00A665B6"/>
    <w:pPr>
      <w:ind w:left="225" w:right="270"/>
      <w:jc w:val="both"/>
    </w:pPr>
    <w:rPr>
      <w:color w:val="72706F"/>
      <w:sz w:val="17"/>
      <w:szCs w:val="17"/>
    </w:rPr>
  </w:style>
  <w:style w:type="paragraph" w:customStyle="1" w:styleId="134602">
    <w:name w:val="Марк 1 34.602"/>
    <w:basedOn w:val="af4"/>
    <w:autoRedefine/>
    <w:rsid w:val="00A665B6"/>
    <w:pPr>
      <w:tabs>
        <w:tab w:val="left" w:pos="993"/>
      </w:tabs>
      <w:spacing w:before="60" w:after="60"/>
      <w:ind w:firstLine="720"/>
      <w:jc w:val="both"/>
    </w:pPr>
    <w:rPr>
      <w:sz w:val="24"/>
      <w:szCs w:val="24"/>
    </w:rPr>
  </w:style>
  <w:style w:type="paragraph" w:customStyle="1" w:styleId="11f8">
    <w:name w:val="Знак Знак Знак Знак Знак Знак Знак Знак Знак Знак Знак Знак Знак Знак Знак Знак Знак Знак Знак Знак Знак Знак Знак Знак Знак11"/>
    <w:basedOn w:val="af4"/>
    <w:autoRedefine/>
    <w:rsid w:val="00A665B6"/>
    <w:pPr>
      <w:spacing w:after="160" w:line="240" w:lineRule="exact"/>
    </w:pPr>
    <w:rPr>
      <w:sz w:val="28"/>
      <w:lang w:val="en-US" w:eastAsia="en-US"/>
    </w:rPr>
  </w:style>
  <w:style w:type="paragraph" w:customStyle="1" w:styleId="1fffffff5">
    <w:name w:val="Знак Знак Знак Знак Знак Знак1"/>
    <w:basedOn w:val="af4"/>
    <w:rsid w:val="00A665B6"/>
    <w:pPr>
      <w:spacing w:after="160" w:line="240" w:lineRule="exact"/>
      <w:jc w:val="both"/>
    </w:pPr>
    <w:rPr>
      <w:sz w:val="24"/>
      <w:lang w:val="en-US" w:eastAsia="en-US"/>
    </w:rPr>
  </w:style>
  <w:style w:type="paragraph" w:customStyle="1" w:styleId="21fc">
    <w:name w:val="Знак Знак Знак2 Знак Знак Знак Знак Знак Знак1"/>
    <w:basedOn w:val="af4"/>
    <w:rsid w:val="00A665B6"/>
    <w:pPr>
      <w:spacing w:after="160" w:line="240" w:lineRule="exact"/>
      <w:jc w:val="both"/>
    </w:pPr>
    <w:rPr>
      <w:sz w:val="24"/>
      <w:lang w:val="en-US" w:eastAsia="en-US"/>
    </w:rPr>
  </w:style>
  <w:style w:type="paragraph" w:customStyle="1" w:styleId="21fd">
    <w:name w:val="Знак Знак Знак Знак Знак Знак Знак Знак Знак2 Знак Знак Знак Знак Знак Знак1"/>
    <w:basedOn w:val="af4"/>
    <w:rsid w:val="00A665B6"/>
    <w:pPr>
      <w:spacing w:after="160" w:line="240" w:lineRule="exact"/>
      <w:jc w:val="both"/>
    </w:pPr>
    <w:rPr>
      <w:sz w:val="24"/>
      <w:lang w:val="en-US" w:eastAsia="en-US"/>
    </w:rPr>
  </w:style>
  <w:style w:type="paragraph" w:customStyle="1" w:styleId="11f9">
    <w:name w:val="Знак1 Знак Знак Знак1"/>
    <w:basedOn w:val="af4"/>
    <w:rsid w:val="00A665B6"/>
    <w:pPr>
      <w:snapToGrid w:val="0"/>
      <w:spacing w:after="160" w:line="240" w:lineRule="exact"/>
      <w:jc w:val="both"/>
    </w:pPr>
    <w:rPr>
      <w:sz w:val="26"/>
      <w:lang w:val="en-US" w:eastAsia="en-US"/>
    </w:rPr>
  </w:style>
  <w:style w:type="paragraph" w:customStyle="1" w:styleId="1fffffff6">
    <w:name w:val="Знак Знак Знак Знак Знак Знак Знак Знак Знак Знак Знак Знак Знак Знак Знак Знак1"/>
    <w:basedOn w:val="af4"/>
    <w:rsid w:val="00A665B6"/>
    <w:pPr>
      <w:spacing w:after="160" w:line="240" w:lineRule="exact"/>
      <w:jc w:val="both"/>
    </w:pPr>
    <w:rPr>
      <w:sz w:val="24"/>
      <w:lang w:val="en-US" w:eastAsia="en-US"/>
    </w:rPr>
  </w:style>
  <w:style w:type="paragraph" w:customStyle="1" w:styleId="11fa">
    <w:name w:val="Знак Знак Знак1 Знак Знак Знак Знак Знак Знак1"/>
    <w:basedOn w:val="af4"/>
    <w:rsid w:val="00A665B6"/>
    <w:pPr>
      <w:spacing w:after="160" w:line="240" w:lineRule="exact"/>
      <w:jc w:val="both"/>
    </w:pPr>
    <w:rPr>
      <w:sz w:val="24"/>
      <w:lang w:val="en-US" w:eastAsia="en-US"/>
    </w:rPr>
  </w:style>
  <w:style w:type="paragraph" w:customStyle="1" w:styleId="11fb">
    <w:name w:val="Знак Знак Знак Знак Знак Знак1 Знак Знак Знак1"/>
    <w:basedOn w:val="af4"/>
    <w:rsid w:val="00A665B6"/>
    <w:pPr>
      <w:spacing w:after="160" w:line="240" w:lineRule="exact"/>
      <w:jc w:val="both"/>
    </w:pPr>
    <w:rPr>
      <w:sz w:val="24"/>
      <w:lang w:val="en-US" w:eastAsia="en-US"/>
    </w:rPr>
  </w:style>
  <w:style w:type="paragraph" w:customStyle="1" w:styleId="11fc">
    <w:name w:val="Знак Знак Знак1 Знак Знак Знак1"/>
    <w:basedOn w:val="af4"/>
    <w:rsid w:val="00A665B6"/>
    <w:pPr>
      <w:spacing w:after="160" w:line="240" w:lineRule="exact"/>
      <w:jc w:val="both"/>
    </w:pPr>
    <w:rPr>
      <w:sz w:val="24"/>
      <w:lang w:val="en-US" w:eastAsia="en-US"/>
    </w:rPr>
  </w:style>
  <w:style w:type="numbering" w:styleId="111111">
    <w:name w:val="Outline List 2"/>
    <w:basedOn w:val="af7"/>
    <w:rsid w:val="00A665B6"/>
    <w:pPr>
      <w:numPr>
        <w:numId w:val="38"/>
      </w:numPr>
    </w:pPr>
  </w:style>
  <w:style w:type="paragraph" w:customStyle="1" w:styleId="20">
    <w:name w:val="Маркир_2"/>
    <w:basedOn w:val="af4"/>
    <w:rsid w:val="00A665B6"/>
    <w:pPr>
      <w:numPr>
        <w:numId w:val="40"/>
      </w:numPr>
      <w:tabs>
        <w:tab w:val="clear" w:pos="2839"/>
        <w:tab w:val="num" w:pos="0"/>
        <w:tab w:val="num" w:pos="360"/>
      </w:tabs>
      <w:ind w:left="0" w:firstLine="709"/>
    </w:pPr>
    <w:rPr>
      <w:sz w:val="28"/>
      <w:szCs w:val="24"/>
      <w:lang w:val="en-US"/>
    </w:rPr>
  </w:style>
  <w:style w:type="paragraph" w:customStyle="1" w:styleId="17">
    <w:name w:val="Маркированный 1"/>
    <w:basedOn w:val="af4"/>
    <w:link w:val="1fffffff7"/>
    <w:rsid w:val="00A665B6"/>
    <w:pPr>
      <w:numPr>
        <w:numId w:val="41"/>
      </w:numPr>
      <w:tabs>
        <w:tab w:val="clear" w:pos="425"/>
        <w:tab w:val="num" w:pos="1134"/>
      </w:tabs>
      <w:spacing w:line="360" w:lineRule="auto"/>
      <w:ind w:left="993"/>
      <w:jc w:val="both"/>
    </w:pPr>
    <w:rPr>
      <w:rFonts w:eastAsia="Calibri"/>
      <w:sz w:val="24"/>
    </w:rPr>
  </w:style>
  <w:style w:type="paragraph" w:customStyle="1" w:styleId="af3">
    <w:name w:val="Маркированный"/>
    <w:basedOn w:val="af4"/>
    <w:link w:val="afffffffffffffffa"/>
    <w:rsid w:val="00A665B6"/>
    <w:pPr>
      <w:numPr>
        <w:numId w:val="42"/>
      </w:numPr>
      <w:tabs>
        <w:tab w:val="left" w:pos="709"/>
      </w:tabs>
      <w:suppressAutoHyphens/>
      <w:spacing w:line="300" w:lineRule="auto"/>
      <w:ind w:left="709"/>
      <w:jc w:val="both"/>
    </w:pPr>
    <w:rPr>
      <w:rFonts w:eastAsia="Calibri"/>
      <w:sz w:val="24"/>
      <w:lang w:eastAsia="ar-SA"/>
    </w:rPr>
  </w:style>
  <w:style w:type="character" w:customStyle="1" w:styleId="afffffffffffffffa">
    <w:name w:val="Маркированный Знак"/>
    <w:link w:val="af3"/>
    <w:locked/>
    <w:rsid w:val="00A665B6"/>
    <w:rPr>
      <w:rFonts w:eastAsia="Calibri"/>
      <w:sz w:val="24"/>
      <w:lang w:eastAsia="ar-SA"/>
    </w:rPr>
  </w:style>
  <w:style w:type="character" w:customStyle="1" w:styleId="1fffffff7">
    <w:name w:val="Маркированный 1 Знак"/>
    <w:link w:val="17"/>
    <w:locked/>
    <w:rsid w:val="00A665B6"/>
    <w:rPr>
      <w:rFonts w:eastAsia="Calibri"/>
      <w:sz w:val="24"/>
    </w:rPr>
  </w:style>
  <w:style w:type="paragraph" w:customStyle="1" w:styleId="western">
    <w:name w:val="western"/>
    <w:basedOn w:val="af4"/>
    <w:rsid w:val="00A665B6"/>
    <w:pPr>
      <w:spacing w:before="100" w:beforeAutospacing="1" w:after="115"/>
    </w:pPr>
    <w:rPr>
      <w:color w:val="000000"/>
    </w:rPr>
  </w:style>
  <w:style w:type="table" w:customStyle="1" w:styleId="520">
    <w:name w:val="Сетка таблицы52"/>
    <w:basedOn w:val="af6"/>
    <w:next w:val="aff6"/>
    <w:uiPriority w:val="59"/>
    <w:rsid w:val="00A66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f6"/>
    <w:next w:val="aff6"/>
    <w:uiPriority w:val="59"/>
    <w:rsid w:val="00A66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b">
    <w:name w:val="Сетка таблицы7"/>
    <w:basedOn w:val="af6"/>
    <w:next w:val="aff6"/>
    <w:uiPriority w:val="59"/>
    <w:rsid w:val="00A66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b">
    <w:name w:val="Сетка таблицы13"/>
    <w:basedOn w:val="af6"/>
    <w:next w:val="aff6"/>
    <w:uiPriority w:val="99"/>
    <w:rsid w:val="00A665B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d">
    <w:name w:val="Тема таблицы11"/>
    <w:basedOn w:val="af6"/>
    <w:next w:val="affffff3"/>
    <w:rsid w:val="00A665B6"/>
    <w:pPr>
      <w:widowControl w:val="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e">
    <w:name w:val="Сетка таблицы 11"/>
    <w:basedOn w:val="af6"/>
    <w:next w:val="1fffffff3"/>
    <w:rsid w:val="00A665B6"/>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111111">
    <w:name w:val="1 / 1.1 / 1.1.11"/>
    <w:basedOn w:val="af7"/>
    <w:next w:val="111111"/>
    <w:rsid w:val="00A665B6"/>
  </w:style>
  <w:style w:type="character" w:customStyle="1" w:styleId="afffffffffffffffb">
    <w:name w:val="_Название_окна_раздела_блока_полей"/>
    <w:rsid w:val="00A665B6"/>
    <w:rPr>
      <w:rFonts w:ascii="Times New Roman" w:hAnsi="Times New Roman"/>
      <w:b/>
      <w:sz w:val="24"/>
    </w:rPr>
  </w:style>
  <w:style w:type="paragraph" w:customStyle="1" w:styleId="-b">
    <w:name w:val="АИС-Отст.ГОСТ"/>
    <w:basedOn w:val="af4"/>
    <w:link w:val="-c"/>
    <w:qFormat/>
    <w:rsid w:val="00A665B6"/>
    <w:pPr>
      <w:widowControl w:val="0"/>
      <w:spacing w:before="120" w:after="120"/>
      <w:ind w:firstLine="709"/>
      <w:jc w:val="both"/>
    </w:pPr>
    <w:rPr>
      <w:rFonts w:eastAsia="Calibri"/>
      <w:sz w:val="28"/>
      <w:szCs w:val="28"/>
    </w:rPr>
  </w:style>
  <w:style w:type="character" w:customStyle="1" w:styleId="-c">
    <w:name w:val="АИС-Отст.ГОСТ Знак"/>
    <w:link w:val="-b"/>
    <w:rsid w:val="00A665B6"/>
    <w:rPr>
      <w:rFonts w:eastAsia="Calibri"/>
      <w:sz w:val="28"/>
      <w:szCs w:val="28"/>
    </w:rPr>
  </w:style>
  <w:style w:type="table" w:customStyle="1" w:styleId="8a">
    <w:name w:val="Сетка таблицы8"/>
    <w:basedOn w:val="af6"/>
    <w:next w:val="aff6"/>
    <w:uiPriority w:val="59"/>
    <w:rsid w:val="00A66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f6"/>
    <w:next w:val="aff6"/>
    <w:uiPriority w:val="99"/>
    <w:rsid w:val="00A665B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c">
    <w:name w:val="Нет списка14"/>
    <w:next w:val="af7"/>
    <w:semiHidden/>
    <w:rsid w:val="00A665B6"/>
  </w:style>
  <w:style w:type="table" w:customStyle="1" w:styleId="2ffffa">
    <w:name w:val="Тема таблицы2"/>
    <w:basedOn w:val="af6"/>
    <w:next w:val="affffff3"/>
    <w:rsid w:val="00A665B6"/>
    <w:pPr>
      <w:widowControl w:val="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2">
    <w:name w:val="Сетка таблицы 12"/>
    <w:basedOn w:val="af6"/>
    <w:next w:val="1fffffff3"/>
    <w:rsid w:val="00A665B6"/>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111112">
    <w:name w:val="1 / 1.1 / 1.1.12"/>
    <w:basedOn w:val="af7"/>
    <w:next w:val="111111"/>
    <w:rsid w:val="00A665B6"/>
    <w:pPr>
      <w:numPr>
        <w:numId w:val="31"/>
      </w:numPr>
    </w:pPr>
  </w:style>
  <w:style w:type="table" w:customStyle="1" w:styleId="98">
    <w:name w:val="Сетка таблицы9"/>
    <w:basedOn w:val="af6"/>
    <w:next w:val="aff6"/>
    <w:rsid w:val="00A66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_2"/>
    <w:basedOn w:val="afffff4"/>
    <w:link w:val="2ffffb"/>
    <w:qFormat/>
    <w:rsid w:val="00A665B6"/>
    <w:pPr>
      <w:numPr>
        <w:numId w:val="43"/>
      </w:numPr>
      <w:tabs>
        <w:tab w:val="left" w:pos="426"/>
        <w:tab w:val="left" w:pos="851"/>
      </w:tabs>
      <w:spacing w:before="120" w:after="120"/>
      <w:ind w:left="851" w:hanging="284"/>
      <w:contextualSpacing/>
    </w:pPr>
    <w:rPr>
      <w:szCs w:val="20"/>
      <w:lang w:eastAsia="en-US"/>
    </w:rPr>
  </w:style>
  <w:style w:type="character" w:customStyle="1" w:styleId="2ffffb">
    <w:name w:val="Список_2 Знак"/>
    <w:link w:val="22"/>
    <w:rsid w:val="00A665B6"/>
    <w:rPr>
      <w:rFonts w:eastAsia="Calibri"/>
      <w:sz w:val="24"/>
      <w:lang w:eastAsia="en-US"/>
    </w:rPr>
  </w:style>
  <w:style w:type="paragraph" w:customStyle="1" w:styleId="-d">
    <w:name w:val="Название документа - Тема"/>
    <w:basedOn w:val="afffffffffffffff0"/>
    <w:next w:val="-e"/>
    <w:rsid w:val="00A665B6"/>
    <w:pPr>
      <w:keepNext/>
      <w:keepLines/>
      <w:widowControl/>
      <w:tabs>
        <w:tab w:val="left" w:pos="2835"/>
      </w:tabs>
      <w:suppressAutoHyphens/>
      <w:autoSpaceDE/>
      <w:autoSpaceDN/>
      <w:adjustRightInd/>
      <w:spacing w:before="200" w:after="240" w:line="480" w:lineRule="atLeast"/>
      <w:ind w:left="11"/>
      <w:jc w:val="left"/>
    </w:pPr>
    <w:rPr>
      <w:color w:val="1F497D"/>
      <w:spacing w:val="-30"/>
      <w:kern w:val="28"/>
      <w:sz w:val="48"/>
      <w:lang w:eastAsia="en-US"/>
    </w:rPr>
  </w:style>
  <w:style w:type="paragraph" w:customStyle="1" w:styleId="-e">
    <w:name w:val="Название документа  - автор"/>
    <w:basedOn w:val="af4"/>
    <w:rsid w:val="00A665B6"/>
    <w:rPr>
      <w:b/>
      <w:lang w:eastAsia="en-US"/>
    </w:rPr>
  </w:style>
  <w:style w:type="paragraph" w:customStyle="1" w:styleId="afffffffffffffffc">
    <w:name w:val="Заголовок секции"/>
    <w:basedOn w:val="19"/>
    <w:unhideWhenUsed/>
    <w:rsid w:val="00A665B6"/>
    <w:pPr>
      <w:keepLines/>
      <w:pageBreakBefore/>
      <w:widowControl w:val="0"/>
      <w:tabs>
        <w:tab w:val="num" w:pos="1428"/>
      </w:tabs>
      <w:spacing w:before="120" w:after="240" w:line="240" w:lineRule="atLeast"/>
      <w:ind w:left="1428" w:hanging="360"/>
      <w:jc w:val="both"/>
    </w:pPr>
    <w:rPr>
      <w:rFonts w:ascii="Times New Roman" w:hAnsi="Times New Roman"/>
      <w:b w:val="0"/>
      <w:kern w:val="20"/>
    </w:rPr>
  </w:style>
  <w:style w:type="paragraph" w:customStyle="1" w:styleId="afffffffffffffffd">
    <w:name w:val="Рисунок"/>
    <w:basedOn w:val="af8"/>
    <w:next w:val="af8"/>
    <w:qFormat/>
    <w:rsid w:val="00A665B6"/>
    <w:pPr>
      <w:keepNext/>
      <w:spacing w:after="60"/>
      <w:ind w:firstLine="357"/>
      <w:jc w:val="center"/>
    </w:pPr>
    <w:rPr>
      <w:lang w:val="x-none" w:eastAsia="en-US"/>
    </w:rPr>
  </w:style>
  <w:style w:type="paragraph" w:customStyle="1" w:styleId="afffffffffffffffe">
    <w:name w:val="Текст таблицы по центру"/>
    <w:basedOn w:val="af4"/>
    <w:unhideWhenUsed/>
    <w:rsid w:val="00A665B6"/>
    <w:pPr>
      <w:jc w:val="center"/>
    </w:pPr>
    <w:rPr>
      <w:lang w:eastAsia="en-US"/>
    </w:rPr>
  </w:style>
  <w:style w:type="paragraph" w:customStyle="1" w:styleId="affffffffffffffff">
    <w:name w:val="Текст таблицы справа"/>
    <w:basedOn w:val="afffffffffffffffe"/>
    <w:rsid w:val="00A665B6"/>
    <w:pPr>
      <w:jc w:val="right"/>
    </w:pPr>
  </w:style>
  <w:style w:type="paragraph" w:customStyle="1" w:styleId="PamkaSmall">
    <w:name w:val="PamkaSmall"/>
    <w:basedOn w:val="af4"/>
    <w:rsid w:val="00A665B6"/>
    <w:rPr>
      <w:iCs/>
      <w:sz w:val="16"/>
      <w:szCs w:val="18"/>
      <w:lang w:eastAsia="en-US"/>
    </w:rPr>
  </w:style>
  <w:style w:type="paragraph" w:customStyle="1" w:styleId="PamkaNum">
    <w:name w:val="PamkaNum"/>
    <w:basedOn w:val="af4"/>
    <w:rsid w:val="00A665B6"/>
    <w:pPr>
      <w:jc w:val="center"/>
    </w:pPr>
    <w:rPr>
      <w:i/>
      <w:sz w:val="22"/>
      <w:szCs w:val="22"/>
      <w:lang w:eastAsia="en-US"/>
    </w:rPr>
  </w:style>
  <w:style w:type="paragraph" w:customStyle="1" w:styleId="PamkaStad">
    <w:name w:val="PamkaStad"/>
    <w:basedOn w:val="af4"/>
    <w:rsid w:val="00A665B6"/>
    <w:pPr>
      <w:jc w:val="center"/>
    </w:pPr>
    <w:rPr>
      <w:i/>
      <w:sz w:val="22"/>
      <w:szCs w:val="22"/>
      <w:lang w:eastAsia="en-US"/>
    </w:rPr>
  </w:style>
  <w:style w:type="paragraph" w:customStyle="1" w:styleId="PamkaGraf">
    <w:name w:val="PamkaGraf"/>
    <w:basedOn w:val="af4"/>
    <w:rsid w:val="00A665B6"/>
    <w:pPr>
      <w:spacing w:after="60"/>
    </w:pPr>
    <w:rPr>
      <w:sz w:val="12"/>
      <w:szCs w:val="12"/>
      <w:lang w:eastAsia="en-US"/>
    </w:rPr>
  </w:style>
  <w:style w:type="paragraph" w:customStyle="1" w:styleId="PamkaNaim">
    <w:name w:val="PamkaNaim"/>
    <w:basedOn w:val="PamkaStad"/>
    <w:rsid w:val="00A665B6"/>
    <w:rPr>
      <w:sz w:val="28"/>
      <w:szCs w:val="28"/>
    </w:rPr>
  </w:style>
  <w:style w:type="paragraph" w:customStyle="1" w:styleId="affffffffffffffff0">
    <w:name w:val="Название приложения"/>
    <w:basedOn w:val="afffff1"/>
    <w:next w:val="af8"/>
    <w:uiPriority w:val="38"/>
    <w:qFormat/>
    <w:rsid w:val="00A665B6"/>
    <w:pPr>
      <w:spacing w:after="200"/>
      <w:ind w:firstLine="0"/>
      <w:jc w:val="left"/>
    </w:pPr>
    <w:rPr>
      <w:sz w:val="26"/>
      <w:szCs w:val="18"/>
      <w:lang w:eastAsia="en-US"/>
    </w:rPr>
  </w:style>
  <w:style w:type="table" w:styleId="1fffffff8">
    <w:name w:val="Table 3D effects 1"/>
    <w:basedOn w:val="af6"/>
    <w:rsid w:val="00A665B6"/>
    <w:pPr>
      <w:spacing w:after="240" w:line="240" w:lineRule="atLeast"/>
      <w:ind w:left="107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ffffffffffffffff1">
    <w:name w:val="обычный таблица"/>
    <w:basedOn w:val="af4"/>
    <w:rsid w:val="00A665B6"/>
    <w:pPr>
      <w:suppressAutoHyphens/>
    </w:pPr>
    <w:rPr>
      <w:sz w:val="28"/>
      <w:szCs w:val="28"/>
    </w:rPr>
  </w:style>
  <w:style w:type="paragraph" w:customStyle="1" w:styleId="-f">
    <w:name w:val="Название документа - код"/>
    <w:basedOn w:val="af8"/>
    <w:rsid w:val="00A665B6"/>
    <w:pPr>
      <w:spacing w:after="60"/>
      <w:jc w:val="both"/>
    </w:pPr>
    <w:rPr>
      <w:b/>
      <w:bCs/>
      <w:lang w:val="x-none" w:eastAsia="en-US"/>
    </w:rPr>
  </w:style>
  <w:style w:type="paragraph" w:customStyle="1" w:styleId="-f0">
    <w:name w:val="Название документа - тип"/>
    <w:basedOn w:val="afffffffffffffff0"/>
    <w:rsid w:val="00A665B6"/>
    <w:pPr>
      <w:keepNext/>
      <w:keepLines/>
      <w:widowControl/>
      <w:tabs>
        <w:tab w:val="left" w:pos="2835"/>
      </w:tabs>
      <w:suppressAutoHyphens/>
      <w:autoSpaceDE/>
      <w:autoSpaceDN/>
      <w:adjustRightInd/>
      <w:spacing w:before="200" w:after="200" w:line="440" w:lineRule="exact"/>
      <w:ind w:left="11" w:hanging="11"/>
      <w:jc w:val="left"/>
    </w:pPr>
    <w:rPr>
      <w:spacing w:val="-20"/>
      <w:kern w:val="28"/>
      <w:sz w:val="48"/>
      <w:lang w:eastAsia="en-US"/>
    </w:rPr>
  </w:style>
  <w:style w:type="paragraph" w:customStyle="1" w:styleId="1fffffff9">
    <w:name w:val="Служебный 1"/>
    <w:basedOn w:val="af8"/>
    <w:rsid w:val="00A665B6"/>
    <w:pPr>
      <w:spacing w:after="60"/>
      <w:jc w:val="center"/>
    </w:pPr>
    <w:rPr>
      <w:b/>
      <w:bCs/>
      <w:lang w:val="x-none" w:eastAsia="en-US"/>
    </w:rPr>
  </w:style>
  <w:style w:type="paragraph" w:customStyle="1" w:styleId="2ffffc">
    <w:name w:val="Служебный 2"/>
    <w:basedOn w:val="af8"/>
    <w:rsid w:val="00A665B6"/>
    <w:pPr>
      <w:spacing w:after="60"/>
      <w:ind w:firstLine="357"/>
      <w:jc w:val="both"/>
    </w:pPr>
    <w:rPr>
      <w:b/>
      <w:bCs/>
      <w:lang w:val="x-none" w:eastAsia="en-US"/>
    </w:rPr>
  </w:style>
  <w:style w:type="paragraph" w:customStyle="1" w:styleId="3ffa">
    <w:name w:val="Служебный 3"/>
    <w:basedOn w:val="af8"/>
    <w:rsid w:val="00A665B6"/>
    <w:pPr>
      <w:spacing w:after="60"/>
      <w:jc w:val="center"/>
    </w:pPr>
    <w:rPr>
      <w:lang w:val="x-none" w:eastAsia="en-US"/>
    </w:rPr>
  </w:style>
  <w:style w:type="paragraph" w:customStyle="1" w:styleId="-f1">
    <w:name w:val="Таблица - название"/>
    <w:basedOn w:val="afffff1"/>
    <w:semiHidden/>
    <w:unhideWhenUsed/>
    <w:rsid w:val="00A665B6"/>
    <w:pPr>
      <w:spacing w:after="200"/>
      <w:ind w:firstLine="0"/>
      <w:jc w:val="right"/>
    </w:pPr>
    <w:rPr>
      <w:sz w:val="20"/>
      <w:szCs w:val="20"/>
      <w:lang w:val="x-none" w:eastAsia="en-US"/>
    </w:rPr>
  </w:style>
  <w:style w:type="paragraph" w:customStyle="1" w:styleId="affffffffffffffff2">
    <w:name w:val="Тип"/>
    <w:basedOn w:val="affffffffa"/>
    <w:rsid w:val="00A665B6"/>
    <w:rPr>
      <w:rFonts w:ascii="Times New Roman" w:hAnsi="Times New Roman"/>
      <w:b/>
      <w:bCs/>
      <w:spacing w:val="0"/>
      <w:sz w:val="20"/>
    </w:rPr>
  </w:style>
  <w:style w:type="paragraph" w:customStyle="1" w:styleId="1fffffffa">
    <w:name w:val="Тип1"/>
    <w:basedOn w:val="affffffffa"/>
    <w:rsid w:val="00A665B6"/>
    <w:rPr>
      <w:rFonts w:ascii="Times New Roman" w:hAnsi="Times New Roman"/>
      <w:b/>
      <w:bCs/>
      <w:spacing w:val="0"/>
      <w:sz w:val="20"/>
      <w:u w:val="single"/>
    </w:rPr>
  </w:style>
  <w:style w:type="character" w:customStyle="1" w:styleId="Valent">
    <w:name w:val="Valent"/>
    <w:rsid w:val="00A665B6"/>
    <w:rPr>
      <w:rFonts w:ascii="Arial" w:hAnsi="Arial"/>
      <w:b/>
      <w:sz w:val="20"/>
    </w:rPr>
  </w:style>
  <w:style w:type="paragraph" w:customStyle="1" w:styleId="TitleDoc">
    <w:name w:val="TitleDoc"/>
    <w:basedOn w:val="af4"/>
    <w:rsid w:val="00A665B6"/>
    <w:pPr>
      <w:spacing w:line="360" w:lineRule="auto"/>
      <w:ind w:left="142"/>
      <w:jc w:val="center"/>
    </w:pPr>
    <w:rPr>
      <w:sz w:val="28"/>
      <w:lang w:val="en-US"/>
    </w:rPr>
  </w:style>
  <w:style w:type="paragraph" w:customStyle="1" w:styleId="TitleProject">
    <w:name w:val="TitleProject"/>
    <w:basedOn w:val="af4"/>
    <w:rsid w:val="00A665B6"/>
    <w:pPr>
      <w:numPr>
        <w:numId w:val="44"/>
      </w:numPr>
      <w:spacing w:after="60"/>
    </w:pPr>
    <w:rPr>
      <w:lang w:eastAsia="en-US"/>
    </w:rPr>
  </w:style>
  <w:style w:type="paragraph" w:customStyle="1" w:styleId="-MainTXT">
    <w:name w:val="Таблица - MainTXT"/>
    <w:basedOn w:val="MainTXT"/>
    <w:rsid w:val="00A665B6"/>
    <w:pPr>
      <w:spacing w:line="240" w:lineRule="auto"/>
      <w:ind w:left="0" w:firstLine="0"/>
    </w:pPr>
    <w:rPr>
      <w:rFonts w:ascii="Times New Roman" w:hAnsi="Times New Roman"/>
      <w:szCs w:val="28"/>
      <w:lang w:val="x-none" w:eastAsia="en-US"/>
    </w:rPr>
  </w:style>
  <w:style w:type="paragraph" w:customStyle="1" w:styleId="Title-Major">
    <w:name w:val="Title-Major"/>
    <w:basedOn w:val="1f3"/>
    <w:rsid w:val="00A665B6"/>
    <w:pPr>
      <w:keepLines/>
      <w:widowControl/>
      <w:spacing w:after="120"/>
      <w:ind w:left="2520" w:right="720"/>
      <w:jc w:val="left"/>
    </w:pPr>
    <w:rPr>
      <w:rFonts w:ascii="Book Antiqua" w:hAnsi="Book Antiqua"/>
      <w:smallCaps/>
      <w:sz w:val="48"/>
      <w:lang w:val="en-US"/>
    </w:rPr>
  </w:style>
  <w:style w:type="paragraph" w:customStyle="1" w:styleId="Pa2">
    <w:name w:val="Pa2"/>
    <w:basedOn w:val="Default"/>
    <w:next w:val="Default"/>
    <w:uiPriority w:val="99"/>
    <w:rsid w:val="00A665B6"/>
    <w:pPr>
      <w:spacing w:line="181" w:lineRule="atLeast"/>
    </w:pPr>
    <w:rPr>
      <w:rFonts w:ascii="Myriad Pro" w:hAnsi="Myriad Pro" w:cs="Times New Roman"/>
      <w:color w:val="auto"/>
      <w:lang w:eastAsia="en-US"/>
    </w:rPr>
  </w:style>
  <w:style w:type="character" w:customStyle="1" w:styleId="A10">
    <w:name w:val="A1"/>
    <w:uiPriority w:val="99"/>
    <w:rsid w:val="00A665B6"/>
    <w:rPr>
      <w:rFonts w:cs="Myriad Pro"/>
      <w:color w:val="000000"/>
    </w:rPr>
  </w:style>
  <w:style w:type="paragraph" w:customStyle="1" w:styleId="Pa1">
    <w:name w:val="Pa1"/>
    <w:basedOn w:val="Default"/>
    <w:next w:val="Default"/>
    <w:uiPriority w:val="99"/>
    <w:rsid w:val="00A665B6"/>
    <w:pPr>
      <w:spacing w:line="201" w:lineRule="atLeast"/>
    </w:pPr>
    <w:rPr>
      <w:rFonts w:ascii="Myriad Pro" w:hAnsi="Myriad Pro" w:cs="Times New Roman"/>
      <w:color w:val="auto"/>
      <w:lang w:eastAsia="en-US"/>
    </w:rPr>
  </w:style>
  <w:style w:type="character" w:customStyle="1" w:styleId="MainTXT0">
    <w:name w:val="MainTXT Знак"/>
    <w:rsid w:val="00A665B6"/>
    <w:rPr>
      <w:sz w:val="26"/>
    </w:rPr>
  </w:style>
  <w:style w:type="paragraph" w:customStyle="1" w:styleId="14d">
    <w:name w:val="Стиль Текст таблицы слева + 14 пт"/>
    <w:basedOn w:val="af4"/>
    <w:rsid w:val="00A665B6"/>
    <w:rPr>
      <w:sz w:val="28"/>
      <w:lang w:eastAsia="en-US"/>
    </w:rPr>
  </w:style>
  <w:style w:type="paragraph" w:customStyle="1" w:styleId="List1">
    <w:name w:val="List1"/>
    <w:basedOn w:val="af4"/>
    <w:link w:val="List10"/>
    <w:qFormat/>
    <w:rsid w:val="00A665B6"/>
    <w:pPr>
      <w:tabs>
        <w:tab w:val="num" w:pos="786"/>
      </w:tabs>
      <w:spacing w:line="360" w:lineRule="auto"/>
      <w:ind w:left="737" w:hanging="311"/>
      <w:jc w:val="both"/>
    </w:pPr>
    <w:rPr>
      <w:sz w:val="26"/>
    </w:rPr>
  </w:style>
  <w:style w:type="character" w:customStyle="1" w:styleId="List10">
    <w:name w:val="List1 Знак Знак"/>
    <w:link w:val="List1"/>
    <w:rsid w:val="00A665B6"/>
    <w:rPr>
      <w:sz w:val="26"/>
    </w:rPr>
  </w:style>
  <w:style w:type="paragraph" w:customStyle="1" w:styleId="List1Cont">
    <w:name w:val="List1Cont"/>
    <w:basedOn w:val="af4"/>
    <w:rsid w:val="00A665B6"/>
    <w:pPr>
      <w:spacing w:line="360" w:lineRule="auto"/>
      <w:ind w:left="709"/>
      <w:jc w:val="both"/>
    </w:pPr>
    <w:rPr>
      <w:sz w:val="26"/>
    </w:rPr>
  </w:style>
  <w:style w:type="paragraph" w:customStyle="1" w:styleId="-f2">
    <w:name w:val="Табл-текст"/>
    <w:basedOn w:val="af4"/>
    <w:link w:val="-f3"/>
    <w:qFormat/>
    <w:rsid w:val="00A665B6"/>
    <w:pPr>
      <w:spacing w:before="40" w:after="40"/>
      <w:ind w:left="28" w:right="28"/>
    </w:pPr>
    <w:rPr>
      <w:sz w:val="28"/>
    </w:rPr>
  </w:style>
  <w:style w:type="character" w:customStyle="1" w:styleId="-f3">
    <w:name w:val="Табл-текст Знак"/>
    <w:link w:val="-f2"/>
    <w:rsid w:val="00A665B6"/>
    <w:rPr>
      <w:sz w:val="28"/>
    </w:rPr>
  </w:style>
  <w:style w:type="paragraph" w:customStyle="1" w:styleId="pchartbodycmt">
    <w:name w:val="pchart_bodycmt"/>
    <w:basedOn w:val="af4"/>
    <w:rsid w:val="00A665B6"/>
    <w:pPr>
      <w:spacing w:before="100" w:beforeAutospacing="1" w:after="100" w:afterAutospacing="1"/>
    </w:pPr>
  </w:style>
  <w:style w:type="character" w:customStyle="1" w:styleId="superscript">
    <w:name w:val="superscript"/>
    <w:rsid w:val="00A665B6"/>
  </w:style>
  <w:style w:type="paragraph" w:customStyle="1" w:styleId="affffffffffffffff3">
    <w:name w:val="Отступ ГОСТ"/>
    <w:basedOn w:val="af8"/>
    <w:link w:val="affffffffffffffff4"/>
    <w:qFormat/>
    <w:rsid w:val="00A665B6"/>
    <w:pPr>
      <w:spacing w:after="60"/>
      <w:ind w:firstLine="851"/>
      <w:jc w:val="both"/>
    </w:pPr>
    <w:rPr>
      <w:lang w:eastAsia="en-US"/>
    </w:rPr>
  </w:style>
  <w:style w:type="character" w:customStyle="1" w:styleId="affffffffffffffff4">
    <w:name w:val="Отступ ГОСТ Знак"/>
    <w:link w:val="affffffffffffffff3"/>
    <w:rsid w:val="00A665B6"/>
    <w:rPr>
      <w:lang w:eastAsia="en-US"/>
    </w:rPr>
  </w:style>
  <w:style w:type="paragraph" w:customStyle="1" w:styleId="NewNormal">
    <w:name w:val="_New_Normal"/>
    <w:link w:val="NewNormal0"/>
    <w:rsid w:val="00A665B6"/>
    <w:pPr>
      <w:spacing w:before="120" w:after="120" w:line="360" w:lineRule="auto"/>
      <w:ind w:firstLine="567"/>
      <w:contextualSpacing/>
      <w:jc w:val="both"/>
    </w:pPr>
    <w:rPr>
      <w:sz w:val="28"/>
    </w:rPr>
  </w:style>
  <w:style w:type="character" w:customStyle="1" w:styleId="NewNormal0">
    <w:name w:val="_New_Normal Знак Знак"/>
    <w:link w:val="NewNormal"/>
    <w:locked/>
    <w:rsid w:val="00A665B6"/>
    <w:rPr>
      <w:sz w:val="28"/>
    </w:rPr>
  </w:style>
  <w:style w:type="character" w:customStyle="1" w:styleId="affffffffb">
    <w:name w:val="Текст таблицы слева Знак"/>
    <w:link w:val="affffffffa"/>
    <w:rsid w:val="00A665B6"/>
    <w:rPr>
      <w:rFonts w:ascii="Arial" w:hAnsi="Arial"/>
      <w:spacing w:val="-5"/>
      <w:sz w:val="24"/>
    </w:rPr>
  </w:style>
  <w:style w:type="paragraph" w:customStyle="1" w:styleId="E-1-Lvl1">
    <w:name w:val="E_ТаблТекст-Спис1-Lvl1"/>
    <w:basedOn w:val="af4"/>
    <w:uiPriority w:val="99"/>
    <w:qFormat/>
    <w:rsid w:val="00A665B6"/>
    <w:pPr>
      <w:keepLines/>
      <w:numPr>
        <w:numId w:val="45"/>
      </w:numPr>
      <w:spacing w:before="40" w:after="40"/>
      <w:contextualSpacing/>
    </w:pPr>
    <w:rPr>
      <w:rFonts w:cs="Tahoma"/>
    </w:rPr>
  </w:style>
  <w:style w:type="paragraph" w:customStyle="1" w:styleId="TableTXT">
    <w:name w:val="TableTXT"/>
    <w:basedOn w:val="af4"/>
    <w:uiPriority w:val="99"/>
    <w:rsid w:val="00A665B6"/>
    <w:pPr>
      <w:snapToGrid w:val="0"/>
      <w:jc w:val="center"/>
    </w:pPr>
    <w:rPr>
      <w:lang w:eastAsia="en-US"/>
    </w:rPr>
  </w:style>
  <w:style w:type="paragraph" w:customStyle="1" w:styleId="E">
    <w:name w:val="E_ТаблТекст"/>
    <w:basedOn w:val="af4"/>
    <w:uiPriority w:val="99"/>
    <w:qFormat/>
    <w:rsid w:val="00A665B6"/>
    <w:pPr>
      <w:keepLines/>
      <w:spacing w:before="40" w:after="40"/>
      <w:contextualSpacing/>
    </w:pPr>
    <w:rPr>
      <w:rFonts w:cs="Tahoma"/>
    </w:rPr>
  </w:style>
  <w:style w:type="paragraph" w:customStyle="1" w:styleId="E0">
    <w:name w:val="E_ТаблЗаг"/>
    <w:basedOn w:val="E"/>
    <w:uiPriority w:val="99"/>
    <w:qFormat/>
    <w:rsid w:val="00A665B6"/>
    <w:pPr>
      <w:keepNext/>
      <w:spacing w:before="60" w:after="60"/>
    </w:pPr>
    <w:rPr>
      <w:b/>
      <w:color w:val="000000"/>
    </w:rPr>
  </w:style>
  <w:style w:type="paragraph" w:customStyle="1" w:styleId="affffffffffffffff5">
    <w:name w:val="_Текст"/>
    <w:basedOn w:val="af8"/>
    <w:link w:val="affffffffffffffff6"/>
    <w:qFormat/>
    <w:rsid w:val="00A665B6"/>
    <w:pPr>
      <w:spacing w:before="120" w:after="0" w:line="360" w:lineRule="auto"/>
      <w:ind w:firstLine="709"/>
      <w:contextualSpacing/>
      <w:jc w:val="both"/>
    </w:pPr>
    <w:rPr>
      <w:lang w:val="x-none" w:eastAsia="en-US"/>
    </w:rPr>
  </w:style>
  <w:style w:type="character" w:customStyle="1" w:styleId="affffffffffffffff6">
    <w:name w:val="_Текст Знак"/>
    <w:link w:val="affffffffffffffff5"/>
    <w:rsid w:val="00A665B6"/>
    <w:rPr>
      <w:lang w:val="x-none" w:eastAsia="en-US"/>
    </w:rPr>
  </w:style>
  <w:style w:type="paragraph" w:customStyle="1" w:styleId="SP8188477">
    <w:name w:val="SP.8.188477"/>
    <w:basedOn w:val="Default"/>
    <w:next w:val="Default"/>
    <w:uiPriority w:val="99"/>
    <w:rsid w:val="00A665B6"/>
    <w:rPr>
      <w:rFonts w:ascii="JEPNI M+ Zapf Dingbats" w:eastAsia="JEPNI M+ Zapf Dingbats" w:hAnsi="Times New Roman" w:cs="Times New Roman"/>
      <w:color w:val="auto"/>
      <w:lang w:eastAsia="en-US"/>
    </w:rPr>
  </w:style>
  <w:style w:type="paragraph" w:customStyle="1" w:styleId="SP8188436">
    <w:name w:val="SP.8.188436"/>
    <w:basedOn w:val="Default"/>
    <w:next w:val="Default"/>
    <w:uiPriority w:val="99"/>
    <w:rsid w:val="00A665B6"/>
    <w:rPr>
      <w:rFonts w:ascii="JEPNI M+ Zapf Dingbats" w:eastAsia="JEPNI M+ Zapf Dingbats" w:hAnsi="Times New Roman" w:cs="Times New Roman"/>
      <w:color w:val="auto"/>
      <w:lang w:eastAsia="en-US"/>
    </w:rPr>
  </w:style>
  <w:style w:type="paragraph" w:customStyle="1" w:styleId="SP8188437">
    <w:name w:val="SP.8.188437"/>
    <w:basedOn w:val="Default"/>
    <w:next w:val="Default"/>
    <w:uiPriority w:val="99"/>
    <w:rsid w:val="00A665B6"/>
    <w:rPr>
      <w:rFonts w:ascii="JEPNI M+ Zapf Dingbats" w:eastAsia="JEPNI M+ Zapf Dingbats" w:hAnsi="Times New Roman" w:cs="Times New Roman"/>
      <w:color w:val="auto"/>
      <w:lang w:eastAsia="en-US"/>
    </w:rPr>
  </w:style>
  <w:style w:type="paragraph" w:customStyle="1" w:styleId="SP8188616">
    <w:name w:val="SP.8.188616"/>
    <w:basedOn w:val="Default"/>
    <w:next w:val="Default"/>
    <w:uiPriority w:val="99"/>
    <w:rsid w:val="00A665B6"/>
    <w:rPr>
      <w:rFonts w:ascii="JEPNI M+ Zapf Dingbats" w:eastAsia="JEPNI M+ Zapf Dingbats" w:hAnsi="Times New Roman" w:cs="Times New Roman"/>
      <w:color w:val="auto"/>
      <w:lang w:eastAsia="en-US"/>
    </w:rPr>
  </w:style>
  <w:style w:type="character" w:customStyle="1" w:styleId="SC8303128">
    <w:name w:val="SC.8.303128"/>
    <w:uiPriority w:val="99"/>
    <w:rsid w:val="00A665B6"/>
    <w:rPr>
      <w:rFonts w:cs="JEPNI M+ Zapf Dingbats"/>
      <w:color w:val="000000"/>
      <w:sz w:val="9"/>
      <w:szCs w:val="9"/>
    </w:rPr>
  </w:style>
  <w:style w:type="character" w:customStyle="1" w:styleId="SC8303122">
    <w:name w:val="SC.8.303122"/>
    <w:uiPriority w:val="99"/>
    <w:rsid w:val="00A665B6"/>
    <w:rPr>
      <w:rFonts w:ascii="Palatino" w:hAnsi="Palatino" w:cs="Palatino"/>
      <w:color w:val="000000"/>
      <w:sz w:val="18"/>
      <w:szCs w:val="18"/>
    </w:rPr>
  </w:style>
  <w:style w:type="paragraph" w:customStyle="1" w:styleId="SP295027">
    <w:name w:val="SP295027"/>
    <w:basedOn w:val="Default"/>
    <w:next w:val="Default"/>
    <w:uiPriority w:val="99"/>
    <w:rsid w:val="00A665B6"/>
    <w:rPr>
      <w:rFonts w:ascii="Times New Roman" w:hAnsi="Times New Roman" w:cs="Times New Roman"/>
      <w:color w:val="auto"/>
      <w:lang w:eastAsia="en-US"/>
    </w:rPr>
  </w:style>
  <w:style w:type="paragraph" w:customStyle="1" w:styleId="SP295033">
    <w:name w:val="SP295033"/>
    <w:basedOn w:val="Default"/>
    <w:next w:val="Default"/>
    <w:uiPriority w:val="99"/>
    <w:rsid w:val="00A665B6"/>
    <w:rPr>
      <w:rFonts w:ascii="Times New Roman" w:hAnsi="Times New Roman" w:cs="Times New Roman"/>
      <w:color w:val="auto"/>
      <w:lang w:eastAsia="en-US"/>
    </w:rPr>
  </w:style>
  <w:style w:type="paragraph" w:customStyle="1" w:styleId="SP294993">
    <w:name w:val="SP294993"/>
    <w:basedOn w:val="Default"/>
    <w:next w:val="Default"/>
    <w:uiPriority w:val="99"/>
    <w:rsid w:val="00A665B6"/>
    <w:rPr>
      <w:rFonts w:ascii="Times New Roman" w:hAnsi="Times New Roman" w:cs="Times New Roman"/>
      <w:color w:val="auto"/>
      <w:lang w:eastAsia="en-US"/>
    </w:rPr>
  </w:style>
  <w:style w:type="character" w:customStyle="1" w:styleId="SC1628">
    <w:name w:val="SC1628"/>
    <w:uiPriority w:val="99"/>
    <w:rsid w:val="00A665B6"/>
    <w:rPr>
      <w:color w:val="000000"/>
      <w:sz w:val="20"/>
      <w:szCs w:val="20"/>
    </w:rPr>
  </w:style>
  <w:style w:type="paragraph" w:customStyle="1" w:styleId="SP295016">
    <w:name w:val="SP295016"/>
    <w:basedOn w:val="Default"/>
    <w:next w:val="Default"/>
    <w:uiPriority w:val="99"/>
    <w:rsid w:val="00A665B6"/>
    <w:rPr>
      <w:rFonts w:ascii="Times New Roman" w:hAnsi="Times New Roman" w:cs="Times New Roman"/>
      <w:color w:val="auto"/>
      <w:lang w:eastAsia="en-US"/>
    </w:rPr>
  </w:style>
  <w:style w:type="character" w:customStyle="1" w:styleId="SC1566">
    <w:name w:val="SC1566"/>
    <w:uiPriority w:val="99"/>
    <w:rsid w:val="00A665B6"/>
    <w:rPr>
      <w:b/>
      <w:bCs/>
      <w:color w:val="000000"/>
      <w:sz w:val="18"/>
      <w:szCs w:val="18"/>
    </w:rPr>
  </w:style>
  <w:style w:type="paragraph" w:customStyle="1" w:styleId="SP295042">
    <w:name w:val="SP295042"/>
    <w:basedOn w:val="Default"/>
    <w:next w:val="Default"/>
    <w:uiPriority w:val="99"/>
    <w:rsid w:val="00A665B6"/>
    <w:rPr>
      <w:rFonts w:ascii="Times New Roman" w:hAnsi="Times New Roman" w:cs="Times New Roman"/>
      <w:color w:val="auto"/>
      <w:lang w:eastAsia="en-US"/>
    </w:rPr>
  </w:style>
  <w:style w:type="paragraph" w:customStyle="1" w:styleId="SP295071">
    <w:name w:val="SP295071"/>
    <w:basedOn w:val="Default"/>
    <w:next w:val="Default"/>
    <w:uiPriority w:val="99"/>
    <w:rsid w:val="00A665B6"/>
    <w:rPr>
      <w:rFonts w:ascii="Times New Roman" w:hAnsi="Times New Roman" w:cs="Times New Roman"/>
      <w:color w:val="auto"/>
      <w:lang w:eastAsia="en-US"/>
    </w:rPr>
  </w:style>
  <w:style w:type="character" w:customStyle="1" w:styleId="SC1534">
    <w:name w:val="SC1534"/>
    <w:uiPriority w:val="99"/>
    <w:rsid w:val="00A665B6"/>
    <w:rPr>
      <w:b/>
      <w:bCs/>
      <w:color w:val="000000"/>
      <w:sz w:val="27"/>
      <w:szCs w:val="27"/>
    </w:rPr>
  </w:style>
  <w:style w:type="character" w:customStyle="1" w:styleId="SC1555">
    <w:name w:val="SC1555"/>
    <w:uiPriority w:val="99"/>
    <w:rsid w:val="00A665B6"/>
    <w:rPr>
      <w:b/>
      <w:bCs/>
      <w:color w:val="000000"/>
      <w:sz w:val="21"/>
      <w:szCs w:val="21"/>
    </w:rPr>
  </w:style>
  <w:style w:type="paragraph" w:customStyle="1" w:styleId="m">
    <w:name w:val="m_ПростойТекст"/>
    <w:basedOn w:val="af4"/>
    <w:rsid w:val="00A665B6"/>
    <w:pPr>
      <w:ind w:firstLine="709"/>
      <w:jc w:val="center"/>
    </w:pPr>
    <w:rPr>
      <w:rFonts w:ascii="Calibri" w:hAnsi="Calibri"/>
      <w:sz w:val="24"/>
      <w:szCs w:val="24"/>
      <w:lang w:eastAsia="en-US"/>
    </w:rPr>
  </w:style>
  <w:style w:type="paragraph" w:customStyle="1" w:styleId="affffffffffffffff7">
    <w:name w:val="Простой текст"/>
    <w:basedOn w:val="af9"/>
    <w:rsid w:val="00A665B6"/>
    <w:pPr>
      <w:tabs>
        <w:tab w:val="clear" w:pos="4677"/>
        <w:tab w:val="clear" w:pos="9355"/>
      </w:tabs>
      <w:spacing w:before="60" w:after="60"/>
      <w:ind w:firstLine="709"/>
      <w:jc w:val="center"/>
    </w:pPr>
    <w:rPr>
      <w:rFonts w:ascii="Calibri" w:hAnsi="Calibri"/>
      <w:sz w:val="24"/>
      <w:szCs w:val="22"/>
      <w:lang w:eastAsia="en-US"/>
    </w:rPr>
  </w:style>
  <w:style w:type="character" w:customStyle="1" w:styleId="afffe">
    <w:name w:val="Маркированный список Знак"/>
    <w:link w:val="afffd"/>
    <w:uiPriority w:val="99"/>
    <w:locked/>
    <w:rsid w:val="00A665B6"/>
    <w:rPr>
      <w:sz w:val="24"/>
      <w:szCs w:val="24"/>
    </w:rPr>
  </w:style>
  <w:style w:type="paragraph" w:customStyle="1" w:styleId="List6">
    <w:name w:val="List 6"/>
    <w:basedOn w:val="af4"/>
    <w:rsid w:val="00A665B6"/>
    <w:pPr>
      <w:widowControl w:val="0"/>
      <w:spacing w:line="360" w:lineRule="atLeast"/>
      <w:ind w:left="1418" w:firstLine="709"/>
      <w:jc w:val="center"/>
    </w:pPr>
    <w:rPr>
      <w:rFonts w:ascii="Calibri" w:eastAsia="Calibri" w:hAnsi="Calibri"/>
      <w:snapToGrid w:val="0"/>
      <w:sz w:val="22"/>
      <w:szCs w:val="22"/>
      <w:lang w:eastAsia="en-US"/>
    </w:rPr>
  </w:style>
  <w:style w:type="paragraph" w:customStyle="1" w:styleId="3ffb">
    <w:name w:val="Текст с нум.3"/>
    <w:basedOn w:val="31"/>
    <w:autoRedefine/>
    <w:rsid w:val="00A665B6"/>
    <w:pPr>
      <w:keepNext w:val="0"/>
      <w:tabs>
        <w:tab w:val="num" w:pos="0"/>
      </w:tabs>
      <w:suppressAutoHyphens w:val="0"/>
      <w:spacing w:before="60" w:after="0"/>
      <w:jc w:val="center"/>
    </w:pPr>
    <w:rPr>
      <w:rFonts w:ascii="Calibri" w:hAnsi="Calibri" w:cs="Times New Roman"/>
      <w:i/>
      <w:sz w:val="22"/>
      <w:lang w:eastAsia="en-US"/>
    </w:rPr>
  </w:style>
  <w:style w:type="paragraph" w:customStyle="1" w:styleId="1252">
    <w:name w:val="Стиль Первая строка:  1.25 см"/>
    <w:basedOn w:val="af4"/>
    <w:rsid w:val="00A665B6"/>
    <w:pPr>
      <w:ind w:firstLine="709"/>
      <w:jc w:val="both"/>
    </w:pPr>
    <w:rPr>
      <w:sz w:val="28"/>
    </w:rPr>
  </w:style>
  <w:style w:type="table" w:customStyle="1" w:styleId="-461">
    <w:name w:val="Таблица-сетка 4 — акцент 61"/>
    <w:basedOn w:val="af6"/>
    <w:uiPriority w:val="49"/>
    <w:rsid w:val="00A665B6"/>
    <w:rPr>
      <w:rFonts w:ascii="Calibri" w:eastAsia="Calibr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62">
    <w:name w:val="Таблица-сетка 4 — акцент 62"/>
    <w:basedOn w:val="af6"/>
    <w:uiPriority w:val="49"/>
    <w:rsid w:val="00A665B6"/>
    <w:rPr>
      <w:rFonts w:ascii="Calibri" w:eastAsia="Calibr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Style20">
    <w:name w:val="Style 2"/>
    <w:uiPriority w:val="99"/>
    <w:rsid w:val="00A665B6"/>
    <w:pPr>
      <w:widowControl w:val="0"/>
      <w:autoSpaceDE w:val="0"/>
      <w:autoSpaceDN w:val="0"/>
      <w:ind w:right="1548"/>
      <w:jc w:val="right"/>
    </w:pPr>
    <w:rPr>
      <w:rFonts w:ascii="Tahoma" w:eastAsia="MS Mincho" w:hAnsi="Tahoma" w:cs="Tahoma"/>
      <w:lang w:val="en-US" w:eastAsia="en-US"/>
    </w:rPr>
  </w:style>
  <w:style w:type="paragraph" w:customStyle="1" w:styleId="Style13">
    <w:name w:val="Style 1"/>
    <w:uiPriority w:val="99"/>
    <w:rsid w:val="00A665B6"/>
    <w:pPr>
      <w:widowControl w:val="0"/>
      <w:autoSpaceDE w:val="0"/>
      <w:autoSpaceDN w:val="0"/>
      <w:adjustRightInd w:val="0"/>
    </w:pPr>
    <w:rPr>
      <w:rFonts w:eastAsia="MS Mincho"/>
      <w:lang w:val="en-US" w:eastAsia="en-US"/>
    </w:rPr>
  </w:style>
  <w:style w:type="character" w:customStyle="1" w:styleId="CharacterStyle1">
    <w:name w:val="Character Style 1"/>
    <w:uiPriority w:val="99"/>
    <w:rsid w:val="00A665B6"/>
    <w:rPr>
      <w:rFonts w:ascii="Tahoma" w:hAnsi="Tahoma" w:cs="Tahoma"/>
      <w:sz w:val="20"/>
      <w:szCs w:val="20"/>
    </w:rPr>
  </w:style>
  <w:style w:type="paragraph" w:customStyle="1" w:styleId="affffffffffffffff8">
    <w:name w:val="Подпись рисунок"/>
    <w:basedOn w:val="afffff1"/>
    <w:link w:val="affffffffffffffff9"/>
    <w:autoRedefine/>
    <w:qFormat/>
    <w:rsid w:val="00A665B6"/>
    <w:pPr>
      <w:spacing w:before="120" w:after="240" w:line="360" w:lineRule="auto"/>
      <w:ind w:firstLine="0"/>
      <w:jc w:val="center"/>
    </w:pPr>
    <w:rPr>
      <w:rFonts w:ascii="Calibri" w:eastAsia="Calibri" w:hAnsi="Calibri"/>
      <w:b w:val="0"/>
      <w:sz w:val="28"/>
      <w:szCs w:val="28"/>
      <w:lang w:eastAsia="en-US"/>
    </w:rPr>
  </w:style>
  <w:style w:type="character" w:customStyle="1" w:styleId="affffffffffffffff9">
    <w:name w:val="Подпись рисунок Знак"/>
    <w:link w:val="affffffffffffffff8"/>
    <w:rsid w:val="00A665B6"/>
    <w:rPr>
      <w:rFonts w:ascii="Calibri" w:eastAsia="Calibri" w:hAnsi="Calibri"/>
      <w:bCs/>
      <w:sz w:val="28"/>
      <w:szCs w:val="28"/>
      <w:lang w:eastAsia="en-US"/>
    </w:rPr>
  </w:style>
  <w:style w:type="table" w:customStyle="1" w:styleId="-4611">
    <w:name w:val="Таблица-сетка 4 — акцент 611"/>
    <w:basedOn w:val="af6"/>
    <w:uiPriority w:val="49"/>
    <w:rsid w:val="00A665B6"/>
    <w:rPr>
      <w:rFonts w:ascii="Calibri" w:eastAsia="Calibr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621">
    <w:name w:val="Таблица-сетка 4 — акцент 621"/>
    <w:basedOn w:val="af6"/>
    <w:uiPriority w:val="49"/>
    <w:rsid w:val="00A665B6"/>
    <w:rPr>
      <w:rFonts w:ascii="Calibri" w:eastAsia="Calibr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affffffffffffffffa">
    <w:name w:val="Заголовок второго уровня"/>
    <w:basedOn w:val="41"/>
    <w:link w:val="affffffffffffffffb"/>
    <w:qFormat/>
    <w:rsid w:val="00A665B6"/>
    <w:pPr>
      <w:widowControl w:val="0"/>
      <w:spacing w:before="120" w:after="120"/>
      <w:jc w:val="both"/>
    </w:pPr>
    <w:rPr>
      <w:bCs w:val="0"/>
      <w:i/>
      <w:iCs/>
      <w:color w:val="000000"/>
    </w:rPr>
  </w:style>
  <w:style w:type="character" w:customStyle="1" w:styleId="affffffffffffffffb">
    <w:name w:val="Заголовок второго уровня Знак"/>
    <w:link w:val="affffffffffffffffa"/>
    <w:rsid w:val="00A665B6"/>
    <w:rPr>
      <w:b/>
      <w:i/>
      <w:iCs/>
      <w:color w:val="000000"/>
      <w:sz w:val="28"/>
      <w:szCs w:val="28"/>
    </w:rPr>
  </w:style>
  <w:style w:type="paragraph" w:customStyle="1" w:styleId="-f4">
    <w:name w:val="Таблица - Заголовок"/>
    <w:basedOn w:val="af4"/>
    <w:rsid w:val="00A665B6"/>
    <w:pPr>
      <w:jc w:val="center"/>
    </w:pPr>
    <w:rPr>
      <w:b/>
      <w:bCs/>
      <w:sz w:val="24"/>
      <w:lang w:eastAsia="en-US"/>
    </w:rPr>
  </w:style>
  <w:style w:type="paragraph" w:customStyle="1" w:styleId="a3">
    <w:name w:val="Маркеры"/>
    <w:basedOn w:val="af4"/>
    <w:link w:val="affffffffffffffffc"/>
    <w:qFormat/>
    <w:rsid w:val="00A665B6"/>
    <w:pPr>
      <w:numPr>
        <w:numId w:val="46"/>
      </w:numPr>
      <w:tabs>
        <w:tab w:val="clear" w:pos="1050"/>
        <w:tab w:val="num" w:pos="851"/>
        <w:tab w:val="num" w:pos="1134"/>
      </w:tabs>
      <w:spacing w:line="264" w:lineRule="auto"/>
      <w:ind w:left="0" w:firstLine="851"/>
      <w:jc w:val="both"/>
    </w:pPr>
    <w:rPr>
      <w:rFonts w:ascii="Calibri" w:eastAsia="Calibri" w:hAnsi="Calibri"/>
      <w:szCs w:val="22"/>
      <w:lang w:eastAsia="en-US"/>
    </w:rPr>
  </w:style>
  <w:style w:type="character" w:customStyle="1" w:styleId="affffffffffffffffc">
    <w:name w:val="Маркеры Знак"/>
    <w:link w:val="a3"/>
    <w:rsid w:val="00A665B6"/>
    <w:rPr>
      <w:rFonts w:ascii="Calibri" w:eastAsia="Calibri" w:hAnsi="Calibri"/>
      <w:szCs w:val="22"/>
      <w:lang w:eastAsia="en-US"/>
    </w:rPr>
  </w:style>
  <w:style w:type="paragraph" w:customStyle="1" w:styleId="l5">
    <w:name w:val="l Заголовок 5"/>
    <w:basedOn w:val="l4"/>
    <w:next w:val="af4"/>
    <w:qFormat/>
    <w:rsid w:val="00A665B6"/>
    <w:pPr>
      <w:numPr>
        <w:ilvl w:val="4"/>
      </w:numPr>
      <w:spacing w:before="0"/>
    </w:pPr>
  </w:style>
  <w:style w:type="paragraph" w:customStyle="1" w:styleId="l1">
    <w:name w:val="l Заголовок 1"/>
    <w:basedOn w:val="af4"/>
    <w:next w:val="af4"/>
    <w:qFormat/>
    <w:rsid w:val="00A665B6"/>
    <w:pPr>
      <w:keepNext/>
      <w:keepLines/>
      <w:pageBreakBefore/>
      <w:numPr>
        <w:numId w:val="47"/>
      </w:numPr>
      <w:spacing w:line="360" w:lineRule="auto"/>
      <w:jc w:val="both"/>
    </w:pPr>
    <w:rPr>
      <w:rFonts w:ascii="Arial" w:hAnsi="Arial"/>
      <w:b/>
      <w:caps/>
      <w:sz w:val="28"/>
      <w:szCs w:val="28"/>
      <w:lang w:eastAsia="en-US"/>
    </w:rPr>
  </w:style>
  <w:style w:type="paragraph" w:customStyle="1" w:styleId="IBS">
    <w:name w:val="IBS Перечисление с нумерацией"/>
    <w:basedOn w:val="af4"/>
    <w:qFormat/>
    <w:rsid w:val="00A665B6"/>
    <w:pPr>
      <w:numPr>
        <w:numId w:val="48"/>
      </w:numPr>
      <w:spacing w:before="120"/>
      <w:jc w:val="both"/>
    </w:pPr>
    <w:rPr>
      <w:rFonts w:eastAsia="MS Mincho"/>
      <w:sz w:val="22"/>
      <w:szCs w:val="24"/>
    </w:rPr>
  </w:style>
  <w:style w:type="paragraph" w:customStyle="1" w:styleId="IBS-2">
    <w:name w:val="IBS Перечисление с нумерацией - Уровень 2"/>
    <w:basedOn w:val="IBS"/>
    <w:qFormat/>
    <w:rsid w:val="00A665B6"/>
    <w:pPr>
      <w:numPr>
        <w:ilvl w:val="1"/>
      </w:numPr>
      <w:tabs>
        <w:tab w:val="num" w:pos="360"/>
        <w:tab w:val="num" w:pos="435"/>
        <w:tab w:val="left" w:pos="680"/>
        <w:tab w:val="num" w:pos="1979"/>
      </w:tabs>
      <w:ind w:left="1979"/>
    </w:pPr>
    <w:rPr>
      <w:lang w:val="en-US"/>
    </w:rPr>
  </w:style>
  <w:style w:type="numbering" w:customStyle="1" w:styleId="419OutlineNumbering2">
    <w:name w:val="4_1_9 Outline Numbering2"/>
    <w:rsid w:val="00A665B6"/>
    <w:pPr>
      <w:numPr>
        <w:numId w:val="50"/>
      </w:numPr>
    </w:pPr>
  </w:style>
  <w:style w:type="paragraph" w:customStyle="1" w:styleId="IBS0">
    <w:name w:val="IBS Перечисление"/>
    <w:basedOn w:val="af4"/>
    <w:rsid w:val="00A665B6"/>
    <w:pPr>
      <w:numPr>
        <w:numId w:val="49"/>
      </w:numPr>
      <w:spacing w:before="120"/>
      <w:jc w:val="both"/>
    </w:pPr>
    <w:rPr>
      <w:rFonts w:eastAsia="MS Mincho"/>
      <w:sz w:val="22"/>
      <w:szCs w:val="24"/>
    </w:rPr>
  </w:style>
  <w:style w:type="paragraph" w:customStyle="1" w:styleId="IBS-20">
    <w:name w:val="IBS Перечисление - уровень 2"/>
    <w:basedOn w:val="IBS0"/>
    <w:qFormat/>
    <w:rsid w:val="00A665B6"/>
    <w:pPr>
      <w:numPr>
        <w:ilvl w:val="1"/>
      </w:numPr>
    </w:pPr>
  </w:style>
  <w:style w:type="paragraph" w:customStyle="1" w:styleId="affffffffffffffffd">
    <w:name w:val="Маркиров_список"/>
    <w:basedOn w:val="af4"/>
    <w:uiPriority w:val="99"/>
    <w:qFormat/>
    <w:rsid w:val="00A665B6"/>
    <w:pPr>
      <w:spacing w:before="60" w:after="60" w:line="300" w:lineRule="auto"/>
      <w:ind w:left="1440" w:hanging="360"/>
      <w:jc w:val="both"/>
    </w:pPr>
    <w:rPr>
      <w:sz w:val="28"/>
      <w:szCs w:val="28"/>
      <w:lang w:val="x-none" w:eastAsia="x-none"/>
    </w:rPr>
  </w:style>
  <w:style w:type="paragraph" w:styleId="2ffffd">
    <w:name w:val="Quote"/>
    <w:basedOn w:val="af4"/>
    <w:next w:val="af4"/>
    <w:link w:val="2ffffe"/>
    <w:uiPriority w:val="29"/>
    <w:qFormat/>
    <w:rsid w:val="009F0989"/>
    <w:pPr>
      <w:ind w:firstLine="360"/>
    </w:pPr>
    <w:rPr>
      <w:rFonts w:ascii="Cambria" w:hAnsi="Cambria"/>
      <w:i/>
      <w:iCs/>
      <w:color w:val="5A5A5A"/>
      <w:lang w:eastAsia="en-US"/>
    </w:rPr>
  </w:style>
  <w:style w:type="character" w:customStyle="1" w:styleId="2ffffe">
    <w:name w:val="Цитата 2 Знак"/>
    <w:link w:val="2ffffd"/>
    <w:uiPriority w:val="29"/>
    <w:rsid w:val="009F0989"/>
    <w:rPr>
      <w:rFonts w:ascii="Cambria" w:hAnsi="Cambria"/>
      <w:i/>
      <w:iCs/>
      <w:color w:val="5A5A5A"/>
      <w:lang w:eastAsia="en-US"/>
    </w:rPr>
  </w:style>
  <w:style w:type="paragraph" w:styleId="affffffffffffffffe">
    <w:name w:val="Intense Quote"/>
    <w:basedOn w:val="af4"/>
    <w:next w:val="af4"/>
    <w:link w:val="afffffffffffffffff"/>
    <w:uiPriority w:val="30"/>
    <w:qFormat/>
    <w:rsid w:val="009F098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sz w:val="24"/>
      <w:szCs w:val="24"/>
      <w:lang w:eastAsia="en-US"/>
    </w:rPr>
  </w:style>
  <w:style w:type="character" w:customStyle="1" w:styleId="afffffffffffffffff">
    <w:name w:val="Выделенная цитата Знак"/>
    <w:link w:val="affffffffffffffffe"/>
    <w:uiPriority w:val="30"/>
    <w:rsid w:val="009F0989"/>
    <w:rPr>
      <w:rFonts w:ascii="Cambria" w:hAnsi="Cambria"/>
      <w:i/>
      <w:iCs/>
      <w:color w:val="FFFFFF"/>
      <w:sz w:val="24"/>
      <w:szCs w:val="24"/>
      <w:shd w:val="clear" w:color="auto" w:fill="4F81BD"/>
      <w:lang w:eastAsia="en-US"/>
    </w:rPr>
  </w:style>
  <w:style w:type="character" w:styleId="afffffffffffffffff0">
    <w:name w:val="Subtle Emphasis"/>
    <w:uiPriority w:val="19"/>
    <w:qFormat/>
    <w:rsid w:val="009F0989"/>
    <w:rPr>
      <w:i/>
      <w:iCs/>
      <w:color w:val="5A5A5A"/>
    </w:rPr>
  </w:style>
  <w:style w:type="character" w:styleId="afffffffffffffffff1">
    <w:name w:val="Subtle Reference"/>
    <w:uiPriority w:val="31"/>
    <w:qFormat/>
    <w:rsid w:val="009F0989"/>
    <w:rPr>
      <w:color w:val="auto"/>
      <w:u w:val="single" w:color="9BBB59"/>
    </w:rPr>
  </w:style>
  <w:style w:type="character" w:styleId="afffffffffffffffff2">
    <w:name w:val="Intense Reference"/>
    <w:uiPriority w:val="32"/>
    <w:qFormat/>
    <w:rsid w:val="009F0989"/>
    <w:rPr>
      <w:b/>
      <w:bCs/>
      <w:color w:val="76923C"/>
      <w:u w:val="single" w:color="9BBB59"/>
    </w:rPr>
  </w:style>
  <w:style w:type="character" w:styleId="afffffffffffffffff3">
    <w:name w:val="Book Title"/>
    <w:uiPriority w:val="33"/>
    <w:qFormat/>
    <w:rsid w:val="009F0989"/>
    <w:rPr>
      <w:rFonts w:ascii="Cambria" w:eastAsia="Times New Roman" w:hAnsi="Cambria" w:cs="Times New Roman"/>
      <w:b/>
      <w:bCs/>
      <w:i/>
      <w:iCs/>
      <w:color w:val="auto"/>
    </w:rPr>
  </w:style>
  <w:style w:type="paragraph" w:customStyle="1" w:styleId="3ffc">
    <w:name w:val="Пункт 3"/>
    <w:basedOn w:val="31"/>
    <w:rsid w:val="009F0989"/>
    <w:pPr>
      <w:keepNext w:val="0"/>
      <w:numPr>
        <w:ilvl w:val="2"/>
      </w:numPr>
      <w:tabs>
        <w:tab w:val="left" w:pos="1276"/>
      </w:tabs>
      <w:suppressAutoHyphens w:val="0"/>
      <w:spacing w:before="120"/>
      <w:ind w:firstLine="567"/>
      <w:jc w:val="both"/>
    </w:pPr>
    <w:rPr>
      <w:rFonts w:ascii="Times New Roman" w:hAnsi="Times New Roman" w:cs="Times New Roman"/>
      <w:b w:val="0"/>
      <w:sz w:val="24"/>
      <w:szCs w:val="24"/>
      <w:lang w:eastAsia="ru-RU"/>
    </w:rPr>
  </w:style>
  <w:style w:type="paragraph" w:customStyle="1" w:styleId="Afffffffffffffffff4">
    <w:name w:val="Текстовый блок A"/>
    <w:rsid w:val="009F0989"/>
    <w:rPr>
      <w:rFonts w:ascii="Helvetica" w:eastAsia="ヒラギノ角ゴ Pro W3" w:hAnsi="Helvetica"/>
      <w:color w:val="000000"/>
      <w:sz w:val="24"/>
    </w:rPr>
  </w:style>
  <w:style w:type="character" w:customStyle="1" w:styleId="FootnoteTextChar">
    <w:name w:val="Footnote Text Char"/>
    <w:uiPriority w:val="99"/>
    <w:semiHidden/>
    <w:unhideWhenUsed/>
    <w:rsid w:val="009F0989"/>
    <w:rPr>
      <w:sz w:val="20"/>
      <w:szCs w:val="20"/>
    </w:rPr>
  </w:style>
  <w:style w:type="paragraph" w:customStyle="1" w:styleId="afffffffffffffffff5">
    <w:name w:val="Технический комментарий"/>
    <w:basedOn w:val="af4"/>
    <w:next w:val="af4"/>
    <w:uiPriority w:val="99"/>
    <w:rsid w:val="009F0989"/>
    <w:pPr>
      <w:widowControl w:val="0"/>
      <w:autoSpaceDE w:val="0"/>
      <w:autoSpaceDN w:val="0"/>
      <w:adjustRightInd w:val="0"/>
    </w:pPr>
    <w:rPr>
      <w:rFonts w:ascii="Arial" w:hAnsi="Arial" w:cs="Arial"/>
      <w:color w:val="463F31"/>
      <w:sz w:val="24"/>
      <w:szCs w:val="24"/>
      <w:shd w:val="clear" w:color="auto" w:fill="FFFFA6"/>
    </w:rPr>
  </w:style>
  <w:style w:type="character" w:customStyle="1" w:styleId="n-product-specname-inner">
    <w:name w:val="n-product-spec__name-inner"/>
    <w:rsid w:val="009F0989"/>
  </w:style>
  <w:style w:type="character" w:customStyle="1" w:styleId="n-product-specvalue-inner">
    <w:name w:val="n-product-spec__value-inner"/>
    <w:rsid w:val="009F0989"/>
  </w:style>
  <w:style w:type="character" w:customStyle="1" w:styleId="oth">
    <w:name w:val="oth"/>
    <w:rsid w:val="009F0989"/>
  </w:style>
  <w:style w:type="character" w:customStyle="1" w:styleId="n-product-toolbaritem-label">
    <w:name w:val="n-product-toolbar__item-label"/>
    <w:rsid w:val="009F0989"/>
  </w:style>
  <w:style w:type="paragraph" w:customStyle="1" w:styleId="parametervalue">
    <w:name w:val="parametervalue"/>
    <w:basedOn w:val="af4"/>
    <w:rsid w:val="004A5648"/>
    <w:pPr>
      <w:spacing w:before="100" w:beforeAutospacing="1" w:after="100" w:afterAutospacing="1"/>
    </w:pPr>
    <w:rPr>
      <w:sz w:val="24"/>
      <w:szCs w:val="24"/>
    </w:rPr>
  </w:style>
  <w:style w:type="paragraph" w:customStyle="1" w:styleId="B2E092F9785A484FA3FE7227E5CD88F4">
    <w:name w:val="B2E092F9785A484FA3FE7227E5CD88F4"/>
    <w:rsid w:val="00BD2F56"/>
    <w:pPr>
      <w:spacing w:after="200" w:line="276" w:lineRule="auto"/>
    </w:pPr>
    <w:rPr>
      <w:rFonts w:ascii="Calibri" w:hAnsi="Calibri"/>
      <w:sz w:val="22"/>
      <w:szCs w:val="22"/>
    </w:rPr>
  </w:style>
  <w:style w:type="paragraph" w:customStyle="1" w:styleId="afffffffffffffffff6">
    <w:name w:val="_Основной с красной строки"/>
    <w:basedOn w:val="af4"/>
    <w:link w:val="afffffffffffffffff7"/>
    <w:qFormat/>
    <w:rsid w:val="00AB1E86"/>
    <w:pPr>
      <w:spacing w:line="360" w:lineRule="exact"/>
      <w:ind w:firstLine="709"/>
      <w:jc w:val="both"/>
    </w:pPr>
    <w:rPr>
      <w:sz w:val="24"/>
      <w:szCs w:val="24"/>
      <w:lang w:val="x-none" w:eastAsia="x-none"/>
    </w:rPr>
  </w:style>
  <w:style w:type="character" w:customStyle="1" w:styleId="afffffffffffffffff7">
    <w:name w:val="_Основной с красной строки Знак"/>
    <w:link w:val="afffffffffffffffff6"/>
    <w:rsid w:val="00AB1E86"/>
    <w:rPr>
      <w:sz w:val="24"/>
      <w:szCs w:val="24"/>
      <w:lang w:val="x-none" w:eastAsia="x-none"/>
    </w:rPr>
  </w:style>
  <w:style w:type="paragraph" w:styleId="afffffffffffffffff8">
    <w:name w:val="List Paragraph"/>
    <w:aliases w:val="Colorful List - Accent 11,Table-Normal,RSHB_Table-Normal,Предусловия,Абзац маркированнный,Заговок Марина,Lists,Bulletr List Paragraph,列出段落,列出段落1,Parágrafo da Lista1,リスト段落1,List Paragraph11,????"/>
    <w:basedOn w:val="af4"/>
    <w:uiPriority w:val="99"/>
    <w:qFormat/>
    <w:rsid w:val="008F79B5"/>
    <w:pPr>
      <w:ind w:left="708"/>
    </w:pPr>
  </w:style>
  <w:style w:type="character" w:customStyle="1" w:styleId="FontStyle32">
    <w:name w:val="Font Style32"/>
    <w:uiPriority w:val="99"/>
    <w:rsid w:val="002A34F1"/>
    <w:rPr>
      <w:rFonts w:ascii="Times New Roman" w:hAnsi="Times New Roman" w:cs="Times New Roman"/>
      <w:color w:val="000000"/>
      <w:sz w:val="22"/>
      <w:szCs w:val="22"/>
    </w:rPr>
  </w:style>
  <w:style w:type="character" w:customStyle="1" w:styleId="FontStyle31">
    <w:name w:val="Font Style31"/>
    <w:uiPriority w:val="99"/>
    <w:rsid w:val="002A34F1"/>
    <w:rPr>
      <w:rFonts w:ascii="Times New Roman" w:hAnsi="Times New Roman" w:cs="Times New Roman"/>
      <w:sz w:val="26"/>
      <w:szCs w:val="26"/>
    </w:rPr>
  </w:style>
  <w:style w:type="character" w:customStyle="1" w:styleId="FontStyle30">
    <w:name w:val="Font Style30"/>
    <w:uiPriority w:val="99"/>
    <w:rsid w:val="004C7D9A"/>
    <w:rPr>
      <w:rFonts w:ascii="Times New Roman" w:hAnsi="Times New Roman" w:cs="Times New Roman"/>
      <w:b/>
      <w:bCs/>
      <w:sz w:val="26"/>
      <w:szCs w:val="26"/>
    </w:rPr>
  </w:style>
  <w:style w:type="paragraph" w:customStyle="1" w:styleId="Style19">
    <w:name w:val="Style19"/>
    <w:basedOn w:val="af4"/>
    <w:uiPriority w:val="99"/>
    <w:rsid w:val="004F4C93"/>
    <w:pPr>
      <w:widowControl w:val="0"/>
      <w:autoSpaceDE w:val="0"/>
      <w:autoSpaceDN w:val="0"/>
      <w:adjustRightInd w:val="0"/>
    </w:pPr>
    <w:rPr>
      <w:rFonts w:eastAsia="Calibri"/>
      <w:sz w:val="24"/>
      <w:szCs w:val="24"/>
    </w:rPr>
  </w:style>
  <w:style w:type="paragraph" w:customStyle="1" w:styleId="Style200">
    <w:name w:val="Style20"/>
    <w:basedOn w:val="af4"/>
    <w:uiPriority w:val="99"/>
    <w:rsid w:val="004F4C93"/>
    <w:pPr>
      <w:widowControl w:val="0"/>
      <w:autoSpaceDE w:val="0"/>
      <w:autoSpaceDN w:val="0"/>
      <w:adjustRightInd w:val="0"/>
    </w:pPr>
    <w:rPr>
      <w:rFonts w:ascii="Arial" w:hAnsi="Arial"/>
      <w:sz w:val="24"/>
      <w:szCs w:val="24"/>
    </w:rPr>
  </w:style>
  <w:style w:type="character" w:customStyle="1" w:styleId="ConsNormal0">
    <w:name w:val="ConsNormal Знак"/>
    <w:link w:val="ConsNormal"/>
    <w:locked/>
    <w:rsid w:val="004F4C93"/>
    <w:rPr>
      <w:rFonts w:ascii="Arial" w:hAnsi="Arial" w:cs="Arial"/>
    </w:rPr>
  </w:style>
  <w:style w:type="paragraph" w:customStyle="1" w:styleId="Style17">
    <w:name w:val="Style17"/>
    <w:basedOn w:val="af4"/>
    <w:uiPriority w:val="99"/>
    <w:rsid w:val="004F4C93"/>
    <w:pPr>
      <w:widowControl w:val="0"/>
      <w:autoSpaceDE w:val="0"/>
      <w:autoSpaceDN w:val="0"/>
      <w:adjustRightInd w:val="0"/>
      <w:spacing w:line="278" w:lineRule="exact"/>
      <w:ind w:hanging="432"/>
      <w:jc w:val="both"/>
    </w:pPr>
    <w:rPr>
      <w:sz w:val="24"/>
      <w:szCs w:val="24"/>
    </w:rPr>
  </w:style>
  <w:style w:type="paragraph" w:customStyle="1" w:styleId="Style16">
    <w:name w:val="Style16"/>
    <w:basedOn w:val="af4"/>
    <w:uiPriority w:val="99"/>
    <w:rsid w:val="004F4C93"/>
    <w:pPr>
      <w:widowControl w:val="0"/>
      <w:autoSpaceDE w:val="0"/>
      <w:autoSpaceDN w:val="0"/>
      <w:adjustRightInd w:val="0"/>
      <w:spacing w:line="326" w:lineRule="exact"/>
      <w:jc w:val="both"/>
    </w:pPr>
    <w:rPr>
      <w:sz w:val="24"/>
      <w:szCs w:val="24"/>
    </w:rPr>
  </w:style>
  <w:style w:type="paragraph" w:customStyle="1" w:styleId="Style22">
    <w:name w:val="Style22"/>
    <w:basedOn w:val="af4"/>
    <w:uiPriority w:val="99"/>
    <w:rsid w:val="004F4C93"/>
    <w:pPr>
      <w:widowControl w:val="0"/>
      <w:autoSpaceDE w:val="0"/>
      <w:autoSpaceDN w:val="0"/>
      <w:adjustRightInd w:val="0"/>
    </w:pPr>
    <w:rPr>
      <w:sz w:val="24"/>
      <w:szCs w:val="24"/>
    </w:rPr>
  </w:style>
  <w:style w:type="paragraph" w:customStyle="1" w:styleId="Style24">
    <w:name w:val="Style24"/>
    <w:basedOn w:val="af4"/>
    <w:uiPriority w:val="99"/>
    <w:rsid w:val="004F4C93"/>
    <w:pPr>
      <w:widowControl w:val="0"/>
      <w:autoSpaceDE w:val="0"/>
      <w:autoSpaceDN w:val="0"/>
      <w:adjustRightInd w:val="0"/>
      <w:spacing w:line="274" w:lineRule="exact"/>
      <w:jc w:val="center"/>
    </w:pPr>
    <w:rPr>
      <w:sz w:val="24"/>
      <w:szCs w:val="24"/>
    </w:rPr>
  </w:style>
  <w:style w:type="paragraph" w:customStyle="1" w:styleId="Style26">
    <w:name w:val="Style26"/>
    <w:basedOn w:val="af4"/>
    <w:uiPriority w:val="99"/>
    <w:rsid w:val="004F4C93"/>
    <w:pPr>
      <w:widowControl w:val="0"/>
      <w:autoSpaceDE w:val="0"/>
      <w:autoSpaceDN w:val="0"/>
      <w:adjustRightInd w:val="0"/>
      <w:spacing w:line="269" w:lineRule="exact"/>
      <w:jc w:val="both"/>
    </w:pPr>
    <w:rPr>
      <w:sz w:val="24"/>
      <w:szCs w:val="24"/>
    </w:rPr>
  </w:style>
  <w:style w:type="paragraph" w:customStyle="1" w:styleId="Style27">
    <w:name w:val="Style27"/>
    <w:basedOn w:val="af4"/>
    <w:uiPriority w:val="99"/>
    <w:rsid w:val="004F4C93"/>
    <w:pPr>
      <w:widowControl w:val="0"/>
      <w:autoSpaceDE w:val="0"/>
      <w:autoSpaceDN w:val="0"/>
      <w:adjustRightInd w:val="0"/>
    </w:pPr>
    <w:rPr>
      <w:sz w:val="24"/>
      <w:szCs w:val="24"/>
    </w:rPr>
  </w:style>
  <w:style w:type="paragraph" w:customStyle="1" w:styleId="Style280">
    <w:name w:val="Style28"/>
    <w:basedOn w:val="af4"/>
    <w:uiPriority w:val="99"/>
    <w:rsid w:val="004F4C93"/>
    <w:pPr>
      <w:widowControl w:val="0"/>
      <w:autoSpaceDE w:val="0"/>
      <w:autoSpaceDN w:val="0"/>
      <w:adjustRightInd w:val="0"/>
      <w:spacing w:line="274" w:lineRule="exact"/>
      <w:ind w:firstLine="557"/>
    </w:pPr>
    <w:rPr>
      <w:sz w:val="24"/>
      <w:szCs w:val="24"/>
    </w:rPr>
  </w:style>
  <w:style w:type="character" w:customStyle="1" w:styleId="FontStyle33">
    <w:name w:val="Font Style33"/>
    <w:uiPriority w:val="99"/>
    <w:rsid w:val="004F4C93"/>
    <w:rPr>
      <w:rFonts w:ascii="Times New Roman" w:hAnsi="Times New Roman" w:cs="Times New Roman"/>
      <w:sz w:val="40"/>
      <w:szCs w:val="40"/>
    </w:rPr>
  </w:style>
  <w:style w:type="character" w:customStyle="1" w:styleId="Bodytext1">
    <w:name w:val="Body text_"/>
    <w:locked/>
    <w:rsid w:val="004F4C93"/>
    <w:rPr>
      <w:rFonts w:ascii="Batang" w:eastAsia="Batang"/>
      <w:spacing w:val="-10"/>
      <w:sz w:val="18"/>
      <w:shd w:val="clear" w:color="auto" w:fill="FFFFFF"/>
    </w:rPr>
  </w:style>
  <w:style w:type="character" w:customStyle="1" w:styleId="Bodytext115pt">
    <w:name w:val="Body text + 11.5 pt"/>
    <w:rsid w:val="004F4C93"/>
    <w:rPr>
      <w:sz w:val="23"/>
      <w:szCs w:val="23"/>
      <w:lang w:bidi="ar-SA"/>
    </w:rPr>
  </w:style>
  <w:style w:type="character" w:customStyle="1" w:styleId="Bodytext115pt1">
    <w:name w:val="Body text + 11.5 pt1"/>
    <w:aliases w:val="Bold1,Italic"/>
    <w:rsid w:val="004F4C93"/>
    <w:rPr>
      <w:b/>
      <w:bCs/>
      <w:i/>
      <w:iCs/>
      <w:sz w:val="23"/>
      <w:szCs w:val="23"/>
      <w:lang w:bidi="ar-SA"/>
    </w:rPr>
  </w:style>
  <w:style w:type="character" w:customStyle="1" w:styleId="NoSpacingChar">
    <w:name w:val="No Spacing Char"/>
    <w:link w:val="1fff8"/>
    <w:locked/>
    <w:rsid w:val="00587EAF"/>
    <w:rPr>
      <w:sz w:val="24"/>
      <w:szCs w:val="24"/>
    </w:rPr>
  </w:style>
  <w:style w:type="paragraph" w:customStyle="1" w:styleId="msonormal0">
    <w:name w:val="msonormal"/>
    <w:basedOn w:val="af4"/>
    <w:rsid w:val="00394B44"/>
    <w:pPr>
      <w:spacing w:before="100" w:beforeAutospacing="1" w:after="100" w:afterAutospacing="1"/>
    </w:pPr>
    <w:rPr>
      <w:sz w:val="24"/>
      <w:szCs w:val="24"/>
    </w:rPr>
  </w:style>
  <w:style w:type="character" w:customStyle="1" w:styleId="Body">
    <w:name w:val="Body Знак"/>
    <w:link w:val="Body0"/>
    <w:locked/>
    <w:rsid w:val="005A1552"/>
    <w:rPr>
      <w:sz w:val="24"/>
      <w:szCs w:val="24"/>
    </w:rPr>
  </w:style>
  <w:style w:type="paragraph" w:customStyle="1" w:styleId="Body0">
    <w:name w:val="Body"/>
    <w:basedOn w:val="af4"/>
    <w:link w:val="Body"/>
    <w:rsid w:val="005A1552"/>
    <w:pPr>
      <w:spacing w:before="240" w:line="360" w:lineRule="auto"/>
      <w:ind w:firstLine="397"/>
      <w:jc w:val="both"/>
    </w:pPr>
    <w:rPr>
      <w:sz w:val="24"/>
      <w:szCs w:val="24"/>
    </w:rPr>
  </w:style>
  <w:style w:type="paragraph" w:customStyle="1" w:styleId="ListMark1">
    <w:name w:val="List_Mark_1"/>
    <w:basedOn w:val="af4"/>
    <w:rsid w:val="005A1552"/>
    <w:pPr>
      <w:numPr>
        <w:numId w:val="51"/>
      </w:numPr>
      <w:spacing w:before="120" w:line="360" w:lineRule="auto"/>
      <w:jc w:val="both"/>
    </w:pPr>
    <w:rPr>
      <w:sz w:val="24"/>
      <w:szCs w:val="24"/>
    </w:rPr>
  </w:style>
  <w:style w:type="paragraph" w:customStyle="1" w:styleId="ListMark2">
    <w:name w:val="List_Mark_2"/>
    <w:basedOn w:val="ListMark1"/>
    <w:rsid w:val="005A1552"/>
    <w:pPr>
      <w:numPr>
        <w:ilvl w:val="1"/>
        <w:numId w:val="52"/>
      </w:numPr>
    </w:pPr>
  </w:style>
  <w:style w:type="character" w:customStyle="1" w:styleId="Header3">
    <w:name w:val="Header_3 Знак"/>
    <w:link w:val="Header30"/>
    <w:locked/>
    <w:rsid w:val="005A1552"/>
    <w:rPr>
      <w:b/>
      <w:bCs/>
      <w:sz w:val="24"/>
      <w:szCs w:val="26"/>
    </w:rPr>
  </w:style>
  <w:style w:type="paragraph" w:customStyle="1" w:styleId="Header30">
    <w:name w:val="Header_3"/>
    <w:basedOn w:val="31"/>
    <w:next w:val="Body0"/>
    <w:link w:val="Header3"/>
    <w:rsid w:val="005A1552"/>
    <w:pPr>
      <w:suppressAutoHyphens w:val="0"/>
      <w:spacing w:before="360" w:line="360" w:lineRule="auto"/>
      <w:ind w:left="720" w:firstLine="340"/>
      <w:jc w:val="both"/>
    </w:pPr>
    <w:rPr>
      <w:rFonts w:ascii="Times New Roman" w:hAnsi="Times New Roman" w:cs="Times New Roman"/>
      <w:sz w:val="24"/>
      <w:lang w:eastAsia="ru-RU"/>
    </w:rPr>
  </w:style>
  <w:style w:type="table" w:customStyle="1" w:styleId="911">
    <w:name w:val="Сетка таблицы91"/>
    <w:basedOn w:val="af6"/>
    <w:next w:val="aff6"/>
    <w:uiPriority w:val="39"/>
    <w:rsid w:val="007A72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ffff9">
    <w:name w:val="_ТЕКСТ"/>
    <w:basedOn w:val="af4"/>
    <w:link w:val="afffffffffffffffffa"/>
    <w:qFormat/>
    <w:rsid w:val="00A61AFF"/>
    <w:pPr>
      <w:spacing w:line="360" w:lineRule="auto"/>
      <w:ind w:firstLine="567"/>
      <w:contextualSpacing/>
      <w:jc w:val="both"/>
    </w:pPr>
    <w:rPr>
      <w:sz w:val="24"/>
      <w:szCs w:val="24"/>
    </w:rPr>
  </w:style>
  <w:style w:type="character" w:customStyle="1" w:styleId="afffffffffffffffffa">
    <w:name w:val="_ТЕКСТ Знак"/>
    <w:link w:val="afffffffffffffffff9"/>
    <w:rsid w:val="00A61AF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header" w:uiPriority="99"/>
    <w:lsdException w:name="footer" w:uiPriority="99"/>
    <w:lsdException w:name="caption" w:uiPriority="35" w:qFormat="1"/>
    <w:lsdException w:name="table of figures" w:uiPriority="99"/>
    <w:lsdException w:name="page number" w:uiPriority="99"/>
    <w:lsdException w:name="List" w:uiPriority="99"/>
    <w:lsdException w:name="List Bullet" w:qFormat="1"/>
    <w:lsdException w:name="List Number" w:uiPriority="99" w:qFormat="1"/>
    <w:lsdException w:name="List 2" w:uiPriority="99"/>
    <w:lsdException w:name="List 5" w:uiPriority="99"/>
    <w:lsdException w:name="List Bullet 2" w:qFormat="1"/>
    <w:lsdException w:name="List Bullet 4" w:uiPriority="99"/>
    <w:lsdException w:name="List Bullet 5" w:uiPriority="99"/>
    <w:lsdException w:name="List Number 2" w:qFormat="1"/>
    <w:lsdException w:name="List Number 3" w:qFormat="1"/>
    <w:lsdException w:name="List Number 4" w:qFormat="1"/>
    <w:lsdException w:name="List Number 5" w:uiPriority="99" w:qFormat="1"/>
    <w:lsdException w:name="Title" w:uiPriority="10" w:qFormat="1"/>
    <w:lsdException w:name="Body Text" w:qFormat="1"/>
    <w:lsdException w:name="Subtitle" w:uiPriority="11" w:qFormat="1"/>
    <w:lsdException w:name="Date" w:uiPriority="99"/>
    <w:lsdException w:name="Body Text 2" w:uiPriority="99"/>
    <w:lsdException w:name="Body Text 3" w:uiPriority="99"/>
    <w:lsdException w:name="Block Text" w:uiPriority="99"/>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qFormat="1"/>
    <w:lsdException w:name="HTML Acronym"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4">
    <w:name w:val="Normal"/>
    <w:qFormat/>
    <w:rsid w:val="00D5069C"/>
  </w:style>
  <w:style w:type="paragraph" w:styleId="19">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f4"/>
    <w:next w:val="af4"/>
    <w:link w:val="110"/>
    <w:qFormat/>
    <w:rsid w:val="00927BBC"/>
    <w:pPr>
      <w:keepNext/>
      <w:spacing w:before="240" w:after="60"/>
      <w:outlineLvl w:val="0"/>
    </w:pPr>
    <w:rPr>
      <w:rFonts w:ascii="Arial" w:hAnsi="Arial" w:cs="Arial"/>
      <w:b/>
      <w:bCs/>
      <w:kern w:val="32"/>
      <w:sz w:val="32"/>
      <w:szCs w:val="32"/>
    </w:rPr>
  </w:style>
  <w:style w:type="paragraph" w:styleId="27">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h"/>
    <w:basedOn w:val="af4"/>
    <w:next w:val="af4"/>
    <w:link w:val="210"/>
    <w:uiPriority w:val="99"/>
    <w:qFormat/>
    <w:rsid w:val="00FF4490"/>
    <w:pPr>
      <w:keepNext/>
      <w:spacing w:before="240" w:after="60"/>
      <w:outlineLvl w:val="1"/>
    </w:pPr>
    <w:rPr>
      <w:rFonts w:ascii="Arial" w:hAnsi="Arial" w:cs="Arial"/>
      <w:b/>
      <w:bCs/>
      <w:i/>
      <w:iCs/>
      <w:sz w:val="28"/>
      <w:szCs w:val="28"/>
    </w:rPr>
  </w:style>
  <w:style w:type="paragraph" w:styleId="31">
    <w:name w:val="heading 3"/>
    <w:aliases w:val="h3 Знак Знак Знак Знак,Heading 3 - old,Заголовок 3 Знак1,Заголовок 3 Знак Знак,h3 Знак Знак Знак Знак Знак Знак,Heading 3 - old Знак Знак,H3,h3,Çàãîëîâîê 3,Map,Level 3 Topic Heading,H31,Minor,H32,H33,H34,H35,H36,H37,H38,H39,H310,H311,H312"/>
    <w:basedOn w:val="af4"/>
    <w:next w:val="af4"/>
    <w:link w:val="32"/>
    <w:uiPriority w:val="99"/>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Текст подпункта,Çàãîëîâîê 4"/>
    <w:basedOn w:val="af4"/>
    <w:next w:val="af4"/>
    <w:link w:val="42"/>
    <w:uiPriority w:val="9"/>
    <w:qFormat/>
    <w:rsid w:val="00517BA4"/>
    <w:pPr>
      <w:keepNext/>
      <w:spacing w:before="240" w:after="60"/>
      <w:outlineLvl w:val="3"/>
    </w:pPr>
    <w:rPr>
      <w:b/>
      <w:bCs/>
      <w:sz w:val="28"/>
      <w:szCs w:val="28"/>
    </w:rPr>
  </w:style>
  <w:style w:type="paragraph" w:styleId="51">
    <w:name w:val="heading 5"/>
    <w:aliases w:val="Н5,Çàãîëîâîê 5"/>
    <w:basedOn w:val="af4"/>
    <w:next w:val="af4"/>
    <w:link w:val="52"/>
    <w:uiPriority w:val="9"/>
    <w:qFormat/>
    <w:rsid w:val="008322B7"/>
    <w:pPr>
      <w:spacing w:before="240" w:after="60"/>
      <w:outlineLvl w:val="4"/>
    </w:pPr>
    <w:rPr>
      <w:b/>
      <w:bCs/>
      <w:i/>
      <w:iCs/>
      <w:sz w:val="26"/>
      <w:szCs w:val="26"/>
    </w:rPr>
  </w:style>
  <w:style w:type="paragraph" w:styleId="6">
    <w:name w:val="heading 6"/>
    <w:basedOn w:val="af4"/>
    <w:next w:val="af4"/>
    <w:link w:val="60"/>
    <w:uiPriority w:val="9"/>
    <w:qFormat/>
    <w:rsid w:val="008322B7"/>
    <w:pPr>
      <w:spacing w:before="240" w:after="60"/>
      <w:outlineLvl w:val="5"/>
    </w:pPr>
    <w:rPr>
      <w:b/>
      <w:bCs/>
      <w:sz w:val="22"/>
      <w:szCs w:val="22"/>
    </w:rPr>
  </w:style>
  <w:style w:type="paragraph" w:styleId="7">
    <w:name w:val="heading 7"/>
    <w:basedOn w:val="af4"/>
    <w:next w:val="af4"/>
    <w:link w:val="70"/>
    <w:uiPriority w:val="9"/>
    <w:qFormat/>
    <w:rsid w:val="00517BA4"/>
    <w:pPr>
      <w:spacing w:before="240" w:after="60"/>
      <w:outlineLvl w:val="6"/>
    </w:pPr>
    <w:rPr>
      <w:sz w:val="24"/>
      <w:szCs w:val="24"/>
    </w:rPr>
  </w:style>
  <w:style w:type="paragraph" w:styleId="8">
    <w:name w:val="heading 8"/>
    <w:basedOn w:val="af4"/>
    <w:next w:val="af4"/>
    <w:link w:val="80"/>
    <w:uiPriority w:val="9"/>
    <w:qFormat/>
    <w:rsid w:val="00517BA4"/>
    <w:pPr>
      <w:spacing w:before="240" w:after="60"/>
      <w:outlineLvl w:val="7"/>
    </w:pPr>
    <w:rPr>
      <w:i/>
      <w:iCs/>
      <w:sz w:val="24"/>
      <w:szCs w:val="24"/>
    </w:rPr>
  </w:style>
  <w:style w:type="paragraph" w:styleId="9">
    <w:name w:val="heading 9"/>
    <w:basedOn w:val="af4"/>
    <w:next w:val="af4"/>
    <w:link w:val="90"/>
    <w:uiPriority w:val="9"/>
    <w:qFormat/>
    <w:rsid w:val="00517BA4"/>
    <w:pPr>
      <w:tabs>
        <w:tab w:val="num" w:pos="1584"/>
      </w:tabs>
      <w:spacing w:before="240" w:after="60"/>
      <w:ind w:left="1584" w:hanging="1584"/>
      <w:jc w:val="both"/>
      <w:outlineLvl w:val="8"/>
    </w:pPr>
    <w:rPr>
      <w:rFonts w:ascii="Arial" w:hAnsi="Arial"/>
      <w:b/>
      <w:i/>
      <w:sz w:val="18"/>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customStyle="1" w:styleId="1a">
    <w:name w:val="Знак Знак Знак Знак Знак Знак1 Знак"/>
    <w:basedOn w:val="af4"/>
    <w:rsid w:val="008322B7"/>
    <w:pPr>
      <w:spacing w:after="160" w:line="240" w:lineRule="exact"/>
      <w:jc w:val="both"/>
    </w:pPr>
    <w:rPr>
      <w:sz w:val="24"/>
      <w:lang w:val="en-US" w:eastAsia="en-US"/>
    </w:rPr>
  </w:style>
  <w:style w:type="paragraph" w:customStyle="1" w:styleId="1b">
    <w:name w:val="Îáû÷íûé_1"/>
    <w:basedOn w:val="af8"/>
    <w:uiPriority w:val="99"/>
    <w:rsid w:val="00B95948"/>
  </w:style>
  <w:style w:type="paragraph" w:styleId="af8">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f4"/>
    <w:link w:val="1c"/>
    <w:qFormat/>
    <w:rsid w:val="00B95948"/>
    <w:pPr>
      <w:spacing w:after="120"/>
    </w:pPr>
  </w:style>
  <w:style w:type="character" w:customStyle="1" w:styleId="1c">
    <w:name w:val="Основной текст Знак1"/>
    <w:aliases w:val="Знак Знак Знак1 Знак5,Знак1 Знак1 Знак5,Знак Знак Знак6,Знак1 Знак,body text Знак1,Основной текст Знак Знак Знак,bt Знак,BO Знак,ID Знак,body indent Знак,ändrad Знак, ändrad Знак,EHPT Знак,heading_txt Знак,bodytxy2 Знак,t Знак"/>
    <w:link w:val="af8"/>
    <w:rsid w:val="003C5CDE"/>
    <w:rPr>
      <w:lang w:val="ru-RU" w:eastAsia="ru-RU" w:bidi="ar-SA"/>
    </w:rPr>
  </w:style>
  <w:style w:type="paragraph" w:styleId="HTML">
    <w:name w:val="HTML Preformatted"/>
    <w:basedOn w:val="af4"/>
    <w:link w:val="HTML0"/>
    <w:uiPriority w:val="99"/>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f4"/>
    <w:uiPriority w:val="99"/>
    <w:rsid w:val="007E2B6D"/>
    <w:pPr>
      <w:spacing w:before="100" w:beforeAutospacing="1" w:after="100" w:afterAutospacing="1"/>
    </w:pPr>
    <w:rPr>
      <w:sz w:val="24"/>
      <w:szCs w:val="24"/>
    </w:rPr>
  </w:style>
  <w:style w:type="paragraph" w:customStyle="1" w:styleId="33">
    <w:name w:val="Стиль3 Знак"/>
    <w:basedOn w:val="af4"/>
    <w:rsid w:val="00DC2080"/>
    <w:pPr>
      <w:widowControl w:val="0"/>
      <w:tabs>
        <w:tab w:val="left" w:pos="360"/>
        <w:tab w:val="num" w:pos="432"/>
      </w:tabs>
      <w:suppressAutoHyphens/>
      <w:ind w:left="283"/>
      <w:jc w:val="both"/>
    </w:pPr>
    <w:rPr>
      <w:sz w:val="24"/>
      <w:lang w:eastAsia="ar-SA"/>
    </w:rPr>
  </w:style>
  <w:style w:type="paragraph" w:styleId="af9">
    <w:name w:val="header"/>
    <w:aliases w:val=" Знак8,Знак8,Even,*Header"/>
    <w:basedOn w:val="af4"/>
    <w:link w:val="afa"/>
    <w:uiPriority w:val="99"/>
    <w:rsid w:val="00DC0013"/>
    <w:pPr>
      <w:tabs>
        <w:tab w:val="center" w:pos="4677"/>
        <w:tab w:val="right" w:pos="9355"/>
      </w:tabs>
    </w:pPr>
  </w:style>
  <w:style w:type="character" w:styleId="afb">
    <w:name w:val="page number"/>
    <w:basedOn w:val="af5"/>
    <w:uiPriority w:val="99"/>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4"/>
    <w:uiPriority w:val="99"/>
    <w:rsid w:val="00EB0638"/>
    <w:pPr>
      <w:spacing w:before="100" w:beforeAutospacing="1" w:after="100" w:afterAutospacing="1"/>
    </w:pPr>
    <w:rPr>
      <w:rFonts w:ascii="Tahoma" w:hAnsi="Tahoma"/>
      <w:lang w:val="en-US" w:eastAsia="en-US"/>
    </w:rPr>
  </w:style>
  <w:style w:type="character" w:styleId="afc">
    <w:name w:val="Hyperlink"/>
    <w:uiPriority w:val="99"/>
    <w:rsid w:val="007E51B7"/>
    <w:rPr>
      <w:color w:val="0000FF"/>
      <w:u w:val="single"/>
    </w:rPr>
  </w:style>
  <w:style w:type="paragraph" w:styleId="afd">
    <w:name w:val="footnote text"/>
    <w:aliases w:val="Знак21"/>
    <w:basedOn w:val="af4"/>
    <w:link w:val="afe"/>
    <w:rsid w:val="002B426A"/>
    <w:pPr>
      <w:spacing w:after="60"/>
      <w:jc w:val="both"/>
    </w:pPr>
  </w:style>
  <w:style w:type="character" w:customStyle="1" w:styleId="afe">
    <w:name w:val="Текст сноски Знак"/>
    <w:aliases w:val="Знак21 Знак"/>
    <w:link w:val="afd"/>
    <w:rsid w:val="002B426A"/>
    <w:rPr>
      <w:lang w:val="ru-RU" w:eastAsia="ru-RU" w:bidi="ar-SA"/>
    </w:rPr>
  </w:style>
  <w:style w:type="character" w:styleId="aff">
    <w:name w:val="footnote reference"/>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f0">
    <w:name w:val="Îáû÷íûé"/>
    <w:rsid w:val="007E02B7"/>
  </w:style>
  <w:style w:type="paragraph" w:customStyle="1" w:styleId="aff1">
    <w:name w:val="Содержимое таблицы"/>
    <w:basedOn w:val="af4"/>
    <w:uiPriority w:val="99"/>
    <w:rsid w:val="002F3B6C"/>
    <w:pPr>
      <w:widowControl w:val="0"/>
      <w:suppressLineNumbers/>
      <w:suppressAutoHyphens/>
    </w:pPr>
    <w:rPr>
      <w:rFonts w:ascii="Arial" w:eastAsia="Lucida Sans Unicode" w:hAnsi="Arial"/>
      <w:sz w:val="24"/>
      <w:szCs w:val="24"/>
    </w:rPr>
  </w:style>
  <w:style w:type="paragraph" w:customStyle="1" w:styleId="1d">
    <w:name w:val="Текст примечания1"/>
    <w:basedOn w:val="af4"/>
    <w:uiPriority w:val="99"/>
    <w:rsid w:val="002F3B6C"/>
    <w:pPr>
      <w:widowControl w:val="0"/>
      <w:suppressAutoHyphens/>
    </w:pPr>
    <w:rPr>
      <w:rFonts w:ascii="Arial" w:eastAsia="Lucida Sans Unicode" w:hAnsi="Arial"/>
      <w:sz w:val="24"/>
      <w:szCs w:val="24"/>
    </w:rPr>
  </w:style>
  <w:style w:type="paragraph" w:customStyle="1" w:styleId="211">
    <w:name w:val="Основной текст 21"/>
    <w:basedOn w:val="af4"/>
    <w:uiPriority w:val="99"/>
    <w:rsid w:val="002F3B6C"/>
    <w:pPr>
      <w:widowControl w:val="0"/>
      <w:suppressAutoHyphens/>
    </w:pPr>
    <w:rPr>
      <w:rFonts w:ascii="Arial" w:eastAsia="Lucida Sans Unicode" w:hAnsi="Arial"/>
      <w:sz w:val="24"/>
      <w:szCs w:val="24"/>
    </w:rPr>
  </w:style>
  <w:style w:type="paragraph" w:customStyle="1" w:styleId="aff2">
    <w:name w:val="Знак"/>
    <w:basedOn w:val="af4"/>
    <w:rsid w:val="004E54F9"/>
    <w:pPr>
      <w:spacing w:before="100" w:beforeAutospacing="1" w:after="100" w:afterAutospacing="1"/>
    </w:pPr>
    <w:rPr>
      <w:rFonts w:ascii="Tahoma" w:hAnsi="Tahoma"/>
      <w:lang w:val="en-US" w:eastAsia="en-US"/>
    </w:rPr>
  </w:style>
  <w:style w:type="paragraph" w:styleId="28">
    <w:name w:val="Body Text Indent 2"/>
    <w:basedOn w:val="af4"/>
    <w:link w:val="29"/>
    <w:rsid w:val="00DF161F"/>
    <w:pPr>
      <w:spacing w:after="120" w:line="480" w:lineRule="auto"/>
      <w:ind w:left="283"/>
    </w:pPr>
  </w:style>
  <w:style w:type="character" w:customStyle="1" w:styleId="29">
    <w:name w:val="Основной текст с отступом 2 Знак"/>
    <w:link w:val="28"/>
    <w:rsid w:val="00DF161F"/>
    <w:rPr>
      <w:lang w:val="ru-RU" w:eastAsia="ru-RU" w:bidi="ar-SA"/>
    </w:rPr>
  </w:style>
  <w:style w:type="paragraph" w:styleId="aff3">
    <w:name w:val="Balloon Text"/>
    <w:basedOn w:val="af4"/>
    <w:link w:val="aff4"/>
    <w:uiPriority w:val="99"/>
    <w:rsid w:val="00B66844"/>
    <w:rPr>
      <w:rFonts w:ascii="Tahoma" w:hAnsi="Tahoma" w:cs="Tahoma"/>
      <w:sz w:val="16"/>
      <w:szCs w:val="16"/>
    </w:rPr>
  </w:style>
  <w:style w:type="paragraph" w:styleId="aff5">
    <w:name w:val="footer"/>
    <w:aliases w:val="Нижний колонтитул Знак"/>
    <w:basedOn w:val="af4"/>
    <w:link w:val="1e"/>
    <w:uiPriority w:val="99"/>
    <w:rsid w:val="009D4EAB"/>
    <w:pPr>
      <w:tabs>
        <w:tab w:val="center" w:pos="4677"/>
        <w:tab w:val="right" w:pos="9355"/>
      </w:tabs>
    </w:pPr>
  </w:style>
  <w:style w:type="paragraph" w:customStyle="1" w:styleId="ConsPlusNonformat">
    <w:name w:val="ConsPlusNonformat"/>
    <w:uiPriority w:val="99"/>
    <w:rsid w:val="008752B3"/>
    <w:pPr>
      <w:autoSpaceDE w:val="0"/>
      <w:autoSpaceDN w:val="0"/>
      <w:adjustRightInd w:val="0"/>
    </w:pPr>
    <w:rPr>
      <w:rFonts w:ascii="Courier New" w:hAnsi="Courier New" w:cs="Courier New"/>
    </w:rPr>
  </w:style>
  <w:style w:type="table" w:styleId="aff6">
    <w:name w:val="Table Grid"/>
    <w:basedOn w:val="af6"/>
    <w:uiPriority w:val="39"/>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Знак Знак Знак1 Знак"/>
    <w:aliases w:val="Знак1 Знак1 Знак, Знак Знак3 Знак,Знак Знак Знак,Знак1 Знак Знак,Знак Знак3 Знак"/>
    <w:uiPriority w:val="99"/>
    <w:rsid w:val="008322B7"/>
    <w:rPr>
      <w:lang w:val="ru-RU" w:eastAsia="ru-RU" w:bidi="ar-SA"/>
    </w:rPr>
  </w:style>
  <w:style w:type="paragraph" w:customStyle="1" w:styleId="1f0">
    <w:name w:val="Обычный1"/>
    <w:rsid w:val="00D72790"/>
    <w:pPr>
      <w:widowControl w:val="0"/>
      <w:spacing w:before="100" w:after="100"/>
    </w:pPr>
    <w:rPr>
      <w:snapToGrid w:val="0"/>
      <w:sz w:val="24"/>
    </w:rPr>
  </w:style>
  <w:style w:type="paragraph" w:customStyle="1" w:styleId="220">
    <w:name w:val="Основной текст 22"/>
    <w:basedOn w:val="1f0"/>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f4"/>
    <w:link w:val="BodyTextIndent3"/>
    <w:rsid w:val="00927BBC"/>
    <w:pPr>
      <w:tabs>
        <w:tab w:val="left" w:pos="7088"/>
      </w:tabs>
      <w:spacing w:line="280" w:lineRule="exact"/>
      <w:ind w:firstLine="851"/>
      <w:jc w:val="both"/>
    </w:pPr>
    <w:rPr>
      <w:snapToGrid w:val="0"/>
      <w:sz w:val="24"/>
      <w:szCs w:val="24"/>
    </w:rPr>
  </w:style>
  <w:style w:type="paragraph" w:customStyle="1" w:styleId="1f1">
    <w:name w:val="Знак Знак Знак Знак Знак Знак1 Знак"/>
    <w:basedOn w:val="af4"/>
    <w:rsid w:val="00927BBC"/>
    <w:pPr>
      <w:spacing w:after="160" w:line="240" w:lineRule="exact"/>
      <w:jc w:val="both"/>
    </w:pPr>
    <w:rPr>
      <w:sz w:val="24"/>
      <w:lang w:val="en-US" w:eastAsia="en-US"/>
    </w:rPr>
  </w:style>
  <w:style w:type="paragraph" w:customStyle="1" w:styleId="aff7">
    <w:name w:val="Знак Знак Знак"/>
    <w:basedOn w:val="af4"/>
    <w:rsid w:val="00A95D75"/>
    <w:pPr>
      <w:spacing w:after="160" w:line="240" w:lineRule="exact"/>
      <w:jc w:val="both"/>
    </w:pPr>
    <w:rPr>
      <w:sz w:val="24"/>
      <w:lang w:val="en-US" w:eastAsia="en-US"/>
    </w:rPr>
  </w:style>
  <w:style w:type="paragraph" w:customStyle="1" w:styleId="aff8">
    <w:name w:val="Знак Знак Знак Знак"/>
    <w:basedOn w:val="af4"/>
    <w:rsid w:val="008E488A"/>
    <w:pPr>
      <w:spacing w:after="160" w:line="240" w:lineRule="exact"/>
      <w:jc w:val="both"/>
    </w:pPr>
    <w:rPr>
      <w:sz w:val="24"/>
      <w:lang w:val="en-US" w:eastAsia="en-US"/>
    </w:rPr>
  </w:style>
  <w:style w:type="paragraph" w:styleId="aff9">
    <w:name w:val="Body Text Indent"/>
    <w:aliases w:val="Основной текст с нумерацией,Body Text Indent Знак,Основной текст 1 Знак,Нумерованный список !! Знак,Надин стиль Знак,Body Text Indent,Основной текст 1,Нумерованный список !!,Надин стиль"/>
    <w:basedOn w:val="af4"/>
    <w:link w:val="1f2"/>
    <w:rsid w:val="00360D5D"/>
    <w:pPr>
      <w:spacing w:after="120"/>
      <w:ind w:left="283"/>
    </w:pPr>
  </w:style>
  <w:style w:type="paragraph" w:customStyle="1" w:styleId="1f3">
    <w:name w:val="Название1"/>
    <w:basedOn w:val="af4"/>
    <w:link w:val="1f4"/>
    <w:uiPriority w:val="10"/>
    <w:qFormat/>
    <w:rsid w:val="00360D5D"/>
    <w:pPr>
      <w:widowControl w:val="0"/>
      <w:jc w:val="center"/>
    </w:pPr>
    <w:rPr>
      <w:sz w:val="28"/>
    </w:rPr>
  </w:style>
  <w:style w:type="paragraph" w:styleId="34">
    <w:name w:val="Body Text Indent 3"/>
    <w:basedOn w:val="af4"/>
    <w:link w:val="35"/>
    <w:rsid w:val="00360D5D"/>
    <w:pPr>
      <w:ind w:firstLine="567"/>
      <w:jc w:val="both"/>
    </w:pPr>
    <w:rPr>
      <w:b/>
      <w:i/>
    </w:rPr>
  </w:style>
  <w:style w:type="paragraph" w:customStyle="1" w:styleId="1f5">
    <w:name w:val="Обычный1"/>
    <w:link w:val="CharChar"/>
    <w:rsid w:val="00360D5D"/>
    <w:pPr>
      <w:jc w:val="both"/>
    </w:pPr>
    <w:rPr>
      <w:rFonts w:ascii="TimesET" w:hAnsi="TimesET"/>
      <w:sz w:val="24"/>
      <w:szCs w:val="24"/>
    </w:rPr>
  </w:style>
  <w:style w:type="paragraph" w:customStyle="1" w:styleId="2a">
    <w:name w:val="Обычный2"/>
    <w:basedOn w:val="af4"/>
    <w:rsid w:val="00360D5D"/>
    <w:pPr>
      <w:spacing w:after="75"/>
      <w:ind w:firstLine="284"/>
      <w:jc w:val="both"/>
    </w:pPr>
    <w:rPr>
      <w:sz w:val="24"/>
      <w:szCs w:val="24"/>
    </w:rPr>
  </w:style>
  <w:style w:type="paragraph" w:customStyle="1" w:styleId="1f6">
    <w:name w:val="Обычный (веб)1"/>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f4"/>
    <w:qFormat/>
    <w:rsid w:val="00360D5D"/>
    <w:pPr>
      <w:spacing w:before="100" w:beforeAutospacing="1" w:after="100" w:afterAutospacing="1"/>
    </w:pPr>
    <w:rPr>
      <w:sz w:val="24"/>
      <w:szCs w:val="24"/>
    </w:rPr>
  </w:style>
  <w:style w:type="paragraph" w:styleId="2b">
    <w:name w:val="Body Text 2"/>
    <w:basedOn w:val="af4"/>
    <w:link w:val="2c"/>
    <w:uiPriority w:val="99"/>
    <w:rsid w:val="00360D5D"/>
    <w:pPr>
      <w:spacing w:after="120" w:line="480" w:lineRule="auto"/>
    </w:pPr>
    <w:rPr>
      <w:sz w:val="24"/>
      <w:szCs w:val="24"/>
    </w:rPr>
  </w:style>
  <w:style w:type="paragraph" w:customStyle="1" w:styleId="ConsNormal">
    <w:name w:val="ConsNormal"/>
    <w:link w:val="ConsNormal0"/>
    <w:uiPriority w:val="99"/>
    <w:rsid w:val="00360D5D"/>
    <w:pPr>
      <w:autoSpaceDE w:val="0"/>
      <w:autoSpaceDN w:val="0"/>
      <w:adjustRightInd w:val="0"/>
      <w:ind w:right="19772" w:firstLine="720"/>
    </w:pPr>
    <w:rPr>
      <w:rFonts w:ascii="Arial" w:hAnsi="Arial" w:cs="Arial"/>
    </w:rPr>
  </w:style>
  <w:style w:type="paragraph" w:customStyle="1" w:styleId="Iauiue">
    <w:name w:val="Iau?iue"/>
    <w:uiPriority w:val="99"/>
    <w:rsid w:val="00360D5D"/>
  </w:style>
  <w:style w:type="paragraph" w:customStyle="1" w:styleId="PlainText1">
    <w:name w:val="Plain Text1"/>
    <w:basedOn w:val="af4"/>
    <w:uiPriority w:val="99"/>
    <w:rsid w:val="00360D5D"/>
    <w:pPr>
      <w:overflowPunct w:val="0"/>
      <w:autoSpaceDE w:val="0"/>
      <w:autoSpaceDN w:val="0"/>
      <w:adjustRightInd w:val="0"/>
    </w:pPr>
    <w:rPr>
      <w:rFonts w:ascii="Courier New" w:hAnsi="Courier New"/>
    </w:rPr>
  </w:style>
  <w:style w:type="paragraph" w:customStyle="1" w:styleId="affa">
    <w:name w:val="Текст (прав. подпись)"/>
    <w:basedOn w:val="af4"/>
    <w:next w:val="af4"/>
    <w:uiPriority w:val="99"/>
    <w:rsid w:val="00360D5D"/>
    <w:pPr>
      <w:widowControl w:val="0"/>
      <w:suppressAutoHyphens/>
      <w:autoSpaceDE w:val="0"/>
      <w:jc w:val="right"/>
    </w:pPr>
    <w:rPr>
      <w:rFonts w:ascii="Arial" w:hAnsi="Arial" w:cs="Arial"/>
      <w:lang w:eastAsia="ar-SA"/>
    </w:rPr>
  </w:style>
  <w:style w:type="character" w:styleId="affb">
    <w:name w:val="Strong"/>
    <w:uiPriority w:val="22"/>
    <w:qFormat/>
    <w:rsid w:val="00360D5D"/>
    <w:rPr>
      <w:b/>
      <w:bCs/>
    </w:rPr>
  </w:style>
  <w:style w:type="paragraph" w:customStyle="1" w:styleId="affc">
    <w:name w:val="Знак Знак Знак Знак Знак Знак Знак"/>
    <w:basedOn w:val="af4"/>
    <w:rsid w:val="00360D5D"/>
    <w:pPr>
      <w:widowControl w:val="0"/>
      <w:adjustRightInd w:val="0"/>
      <w:spacing w:after="160" w:line="240" w:lineRule="exact"/>
      <w:jc w:val="right"/>
    </w:pPr>
    <w:rPr>
      <w:lang w:val="en-GB" w:eastAsia="en-US"/>
    </w:rPr>
  </w:style>
  <w:style w:type="paragraph" w:customStyle="1" w:styleId="36">
    <w:name w:val="Стиль3"/>
    <w:basedOn w:val="af4"/>
    <w:rsid w:val="00360D5D"/>
    <w:pPr>
      <w:spacing w:before="120"/>
    </w:pPr>
    <w:rPr>
      <w:rFonts w:ascii="Tahoma" w:hAnsi="Tahoma"/>
      <w:kern w:val="16"/>
      <w:sz w:val="24"/>
    </w:rPr>
  </w:style>
  <w:style w:type="paragraph" w:customStyle="1" w:styleId="affd">
    <w:name w:val="Знак"/>
    <w:basedOn w:val="af4"/>
    <w:rsid w:val="00360D5D"/>
    <w:pPr>
      <w:spacing w:after="160" w:line="240" w:lineRule="exact"/>
    </w:pPr>
    <w:rPr>
      <w:rFonts w:ascii="Verdana" w:hAnsi="Verdana"/>
      <w:lang w:val="en-US" w:eastAsia="en-US"/>
    </w:rPr>
  </w:style>
  <w:style w:type="paragraph" w:customStyle="1" w:styleId="affe">
    <w:name w:val="Таблица шапка"/>
    <w:basedOn w:val="af4"/>
    <w:uiPriority w:val="99"/>
    <w:rsid w:val="00360D5D"/>
    <w:pPr>
      <w:keepNext/>
      <w:spacing w:before="40" w:after="40"/>
      <w:ind w:left="57" w:right="57"/>
    </w:pPr>
    <w:rPr>
      <w:sz w:val="18"/>
      <w:szCs w:val="18"/>
    </w:rPr>
  </w:style>
  <w:style w:type="paragraph" w:customStyle="1" w:styleId="afff">
    <w:name w:val="Таблица текст"/>
    <w:basedOn w:val="af4"/>
    <w:uiPriority w:val="99"/>
    <w:rsid w:val="00360D5D"/>
    <w:pPr>
      <w:spacing w:before="40" w:after="40"/>
      <w:ind w:left="57" w:right="57"/>
    </w:pPr>
    <w:rPr>
      <w:sz w:val="22"/>
      <w:szCs w:val="22"/>
    </w:rPr>
  </w:style>
  <w:style w:type="paragraph" w:customStyle="1" w:styleId="1f7">
    <w:name w:val="Основной текст с отступом1"/>
    <w:uiPriority w:val="99"/>
    <w:rsid w:val="00360D5D"/>
    <w:pPr>
      <w:autoSpaceDN w:val="0"/>
      <w:spacing w:after="120"/>
      <w:ind w:left="283"/>
      <w:textAlignment w:val="baseline"/>
    </w:pPr>
    <w:rPr>
      <w:color w:val="000000"/>
      <w:kern w:val="3"/>
      <w:sz w:val="24"/>
    </w:rPr>
  </w:style>
  <w:style w:type="paragraph" w:customStyle="1" w:styleId="afff0">
    <w:name w:val="Знак Знак Знак Знак Знак Знак Знак Знак Знак Знак Знак Знак Знак Знак Знак Знак Знак Знак Знак"/>
    <w:basedOn w:val="af4"/>
    <w:autoRedefine/>
    <w:rsid w:val="00360D5D"/>
    <w:pPr>
      <w:spacing w:after="160" w:line="240" w:lineRule="exact"/>
    </w:pPr>
    <w:rPr>
      <w:sz w:val="28"/>
      <w:lang w:val="en-US" w:eastAsia="en-US"/>
    </w:rPr>
  </w:style>
  <w:style w:type="character" w:customStyle="1" w:styleId="afa">
    <w:name w:val="Верхний колонтитул Знак"/>
    <w:aliases w:val=" Знак8 Знак,Знак8 Знак2,Even Знак,*Header Знак"/>
    <w:link w:val="af9"/>
    <w:uiPriority w:val="99"/>
    <w:locked/>
    <w:rsid w:val="00510378"/>
    <w:rPr>
      <w:lang w:val="ru-RU" w:eastAsia="ru-RU" w:bidi="ar-SA"/>
    </w:rPr>
  </w:style>
  <w:style w:type="paragraph" w:customStyle="1" w:styleId="u-2-msonormal">
    <w:name w:val="u-2-msonormal"/>
    <w:basedOn w:val="af4"/>
    <w:uiPriority w:val="99"/>
    <w:rsid w:val="00A521A6"/>
    <w:pPr>
      <w:spacing w:before="100" w:beforeAutospacing="1" w:after="100" w:afterAutospacing="1"/>
    </w:pPr>
    <w:rPr>
      <w:sz w:val="24"/>
      <w:szCs w:val="24"/>
    </w:rPr>
  </w:style>
  <w:style w:type="paragraph" w:customStyle="1" w:styleId="afff1">
    <w:name w:val="Знак Знак Знак Знак Знак Знак Знак Знак Знак Знак Знак Знак Знак Знак Знак"/>
    <w:basedOn w:val="af4"/>
    <w:rsid w:val="0025663A"/>
    <w:pPr>
      <w:spacing w:after="160" w:line="240" w:lineRule="exact"/>
      <w:jc w:val="both"/>
    </w:pPr>
    <w:rPr>
      <w:sz w:val="24"/>
      <w:lang w:val="en-US" w:eastAsia="en-US"/>
    </w:rPr>
  </w:style>
  <w:style w:type="paragraph" w:customStyle="1" w:styleId="2d">
    <w:name w:val="Стиль2"/>
    <w:basedOn w:val="2e"/>
    <w:link w:val="2f"/>
    <w:qFormat/>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e">
    <w:name w:val="List Number 2"/>
    <w:basedOn w:val="af4"/>
    <w:qFormat/>
    <w:rsid w:val="0035486C"/>
    <w:pPr>
      <w:tabs>
        <w:tab w:val="num" w:pos="0"/>
      </w:tabs>
    </w:pPr>
  </w:style>
  <w:style w:type="paragraph" w:customStyle="1" w:styleId="212">
    <w:name w:val="Знак Знак Знак2 Знак Знак Знак Знак1"/>
    <w:basedOn w:val="af4"/>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f0">
    <w:name w:val="List 2"/>
    <w:basedOn w:val="af4"/>
    <w:uiPriority w:val="99"/>
    <w:rsid w:val="00B465B2"/>
    <w:pPr>
      <w:ind w:left="566" w:hanging="283"/>
    </w:pPr>
  </w:style>
  <w:style w:type="paragraph" w:customStyle="1" w:styleId="BodyText21">
    <w:name w:val="Body Text 21"/>
    <w:basedOn w:val="af4"/>
    <w:rsid w:val="00B465B2"/>
    <w:pPr>
      <w:widowControl w:val="0"/>
      <w:jc w:val="center"/>
    </w:pPr>
    <w:rPr>
      <w:rFonts w:ascii="Antiqua" w:hAnsi="Antiqua"/>
      <w:sz w:val="24"/>
      <w:szCs w:val="22"/>
    </w:rPr>
  </w:style>
  <w:style w:type="paragraph" w:customStyle="1" w:styleId="a2">
    <w:name w:val="Абзац первого уровня"/>
    <w:basedOn w:val="af4"/>
    <w:link w:val="afff2"/>
    <w:uiPriority w:val="99"/>
    <w:qFormat/>
    <w:rsid w:val="001760BA"/>
    <w:pPr>
      <w:numPr>
        <w:numId w:val="1"/>
      </w:numPr>
      <w:spacing w:before="120" w:after="120"/>
      <w:ind w:left="568" w:hanging="284"/>
      <w:jc w:val="both"/>
    </w:pPr>
    <w:rPr>
      <w:rFonts w:ascii="Calibri" w:hAnsi="Calibri"/>
      <w:sz w:val="24"/>
      <w:szCs w:val="24"/>
    </w:rPr>
  </w:style>
  <w:style w:type="character" w:customStyle="1" w:styleId="afff2">
    <w:name w:val="Абзац первого уровня Знак"/>
    <w:link w:val="a2"/>
    <w:uiPriority w:val="99"/>
    <w:rsid w:val="001760BA"/>
    <w:rPr>
      <w:rFonts w:ascii="Calibri" w:hAnsi="Calibri"/>
      <w:sz w:val="24"/>
      <w:szCs w:val="24"/>
    </w:rPr>
  </w:style>
  <w:style w:type="paragraph" w:customStyle="1" w:styleId="a0">
    <w:name w:val="Абзац второго уровня"/>
    <w:basedOn w:val="af4"/>
    <w:link w:val="afff3"/>
    <w:uiPriority w:val="99"/>
    <w:qFormat/>
    <w:rsid w:val="001760BA"/>
    <w:pPr>
      <w:numPr>
        <w:numId w:val="2"/>
      </w:numPr>
      <w:spacing w:before="120" w:after="120"/>
      <w:jc w:val="both"/>
    </w:pPr>
    <w:rPr>
      <w:rFonts w:ascii="Calibri" w:hAnsi="Calibri" w:cs="ArialMT"/>
      <w:sz w:val="24"/>
      <w:szCs w:val="24"/>
    </w:rPr>
  </w:style>
  <w:style w:type="character" w:customStyle="1" w:styleId="afff3">
    <w:name w:val="Абзац второго уровня Знак"/>
    <w:link w:val="a0"/>
    <w:uiPriority w:val="99"/>
    <w:rsid w:val="001760BA"/>
    <w:rPr>
      <w:rFonts w:ascii="Calibri" w:hAnsi="Calibri" w:cs="ArialMT"/>
      <w:sz w:val="24"/>
      <w:szCs w:val="24"/>
    </w:rPr>
  </w:style>
  <w:style w:type="paragraph" w:styleId="37">
    <w:name w:val="Body Text 3"/>
    <w:basedOn w:val="af4"/>
    <w:link w:val="38"/>
    <w:uiPriority w:val="99"/>
    <w:rsid w:val="00B96BEB"/>
    <w:pPr>
      <w:spacing w:after="120"/>
    </w:pPr>
    <w:rPr>
      <w:sz w:val="16"/>
      <w:szCs w:val="16"/>
    </w:rPr>
  </w:style>
  <w:style w:type="character" w:customStyle="1" w:styleId="Arial">
    <w:name w:val="Стиль (латиница) Arial"/>
    <w:uiPriority w:val="99"/>
    <w:rsid w:val="00B96BEB"/>
    <w:rPr>
      <w:rFonts w:ascii="Arial" w:hAnsi="Arial"/>
      <w:sz w:val="24"/>
      <w:szCs w:val="24"/>
    </w:rPr>
  </w:style>
  <w:style w:type="paragraph" w:customStyle="1" w:styleId="Normal12pt">
    <w:name w:val="Normal + 12 pt"/>
    <w:aliases w:val="Первая строка:Обычный+12pt"/>
    <w:basedOn w:val="1f0"/>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f8">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
    <w:uiPriority w:val="9"/>
    <w:rsid w:val="00517BA4"/>
    <w:rPr>
      <w:rFonts w:ascii="Arial" w:hAnsi="Arial"/>
      <w:b/>
      <w:kern w:val="32"/>
      <w:sz w:val="32"/>
      <w:lang w:val="ru-RU" w:eastAsia="ru-RU" w:bidi="ar-SA"/>
    </w:rPr>
  </w:style>
  <w:style w:type="character" w:customStyle="1" w:styleId="39">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Çàãîëîâîê 3 Знак,Heading 3 - old Знак Знак Знак1,Çàãîëîâîê 3 Знак1,Map Знак1"/>
    <w:uiPriority w:val="9"/>
    <w:rsid w:val="00517BA4"/>
    <w:rPr>
      <w:rFonts w:ascii="Arial" w:hAnsi="Arial" w:cs="Arial"/>
      <w:b/>
      <w:bCs/>
      <w:sz w:val="26"/>
      <w:szCs w:val="26"/>
      <w:lang w:val="ru-RU" w:eastAsia="ru-RU" w:bidi="ar-SA"/>
    </w:rPr>
  </w:style>
  <w:style w:type="paragraph" w:styleId="1f9">
    <w:name w:val="toc 1"/>
    <w:basedOn w:val="af4"/>
    <w:next w:val="af4"/>
    <w:autoRedefine/>
    <w:uiPriority w:val="39"/>
    <w:rsid w:val="00517BA4"/>
    <w:rPr>
      <w:sz w:val="24"/>
    </w:rPr>
  </w:style>
  <w:style w:type="paragraph" w:styleId="2f1">
    <w:name w:val="toc 2"/>
    <w:basedOn w:val="af4"/>
    <w:next w:val="af4"/>
    <w:autoRedefine/>
    <w:uiPriority w:val="39"/>
    <w:rsid w:val="00517BA4"/>
    <w:pPr>
      <w:ind w:left="240"/>
    </w:pPr>
    <w:rPr>
      <w:bCs/>
      <w:iCs/>
      <w:sz w:val="28"/>
    </w:rPr>
  </w:style>
  <w:style w:type="paragraph" w:styleId="3a">
    <w:name w:val="toc 3"/>
    <w:basedOn w:val="af4"/>
    <w:next w:val="af4"/>
    <w:autoRedefine/>
    <w:uiPriority w:val="39"/>
    <w:rsid w:val="00517BA4"/>
    <w:pPr>
      <w:tabs>
        <w:tab w:val="left" w:pos="1260"/>
        <w:tab w:val="left" w:pos="9000"/>
        <w:tab w:val="right" w:leader="dot" w:pos="9345"/>
      </w:tabs>
      <w:ind w:left="720"/>
    </w:pPr>
    <w:rPr>
      <w:noProof/>
      <w:sz w:val="24"/>
    </w:rPr>
  </w:style>
  <w:style w:type="paragraph" w:customStyle="1" w:styleId="1fa">
    <w:name w:val="текст1"/>
    <w:uiPriority w:val="99"/>
    <w:rsid w:val="00517BA4"/>
    <w:pPr>
      <w:autoSpaceDE w:val="0"/>
      <w:autoSpaceDN w:val="0"/>
      <w:adjustRightInd w:val="0"/>
      <w:ind w:firstLine="397"/>
      <w:jc w:val="both"/>
    </w:pPr>
    <w:rPr>
      <w:rFonts w:ascii="SchoolBookC" w:hAnsi="SchoolBookC"/>
      <w:sz w:val="24"/>
    </w:rPr>
  </w:style>
  <w:style w:type="paragraph" w:styleId="afff4">
    <w:name w:val="Block Text"/>
    <w:basedOn w:val="af4"/>
    <w:uiPriority w:val="99"/>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f5">
    <w:name w:val="втяжка"/>
    <w:basedOn w:val="1fa"/>
    <w:next w:val="1fa"/>
    <w:uiPriority w:val="99"/>
    <w:rsid w:val="00517BA4"/>
    <w:pPr>
      <w:tabs>
        <w:tab w:val="left" w:pos="567"/>
      </w:tabs>
      <w:spacing w:before="57"/>
      <w:ind w:left="567" w:hanging="567"/>
    </w:pPr>
  </w:style>
  <w:style w:type="paragraph" w:customStyle="1" w:styleId="1fb">
    <w:name w:val="втяжка1"/>
    <w:basedOn w:val="afff5"/>
    <w:next w:val="afff5"/>
    <w:uiPriority w:val="99"/>
    <w:rsid w:val="00517BA4"/>
    <w:pPr>
      <w:tabs>
        <w:tab w:val="clear" w:pos="567"/>
        <w:tab w:val="left" w:pos="1134"/>
      </w:tabs>
      <w:ind w:left="1134"/>
    </w:pPr>
  </w:style>
  <w:style w:type="character" w:customStyle="1" w:styleId="Normal">
    <w:name w:val="Normal Знак Знак"/>
    <w:uiPriority w:val="99"/>
    <w:rsid w:val="00517BA4"/>
    <w:rPr>
      <w:snapToGrid w:val="0"/>
      <w:sz w:val="24"/>
      <w:lang w:val="ru-RU" w:eastAsia="ru-RU" w:bidi="ar-SA"/>
    </w:rPr>
  </w:style>
  <w:style w:type="paragraph" w:customStyle="1" w:styleId="-0">
    <w:name w:val="текст-табл"/>
    <w:basedOn w:val="af4"/>
    <w:next w:val="af4"/>
    <w:uiPriority w:val="99"/>
    <w:rsid w:val="00517BA4"/>
    <w:pPr>
      <w:autoSpaceDE w:val="0"/>
      <w:autoSpaceDN w:val="0"/>
      <w:adjustRightInd w:val="0"/>
      <w:spacing w:before="57"/>
      <w:ind w:left="283" w:right="283"/>
      <w:jc w:val="both"/>
    </w:pPr>
    <w:rPr>
      <w:rFonts w:ascii="SchoolBookC" w:hAnsi="SchoolBookC"/>
      <w:b/>
      <w:i/>
      <w:sz w:val="24"/>
    </w:rPr>
  </w:style>
  <w:style w:type="paragraph" w:customStyle="1" w:styleId="afff6">
    <w:name w:val="текст"/>
    <w:uiPriority w:val="99"/>
    <w:rsid w:val="00517BA4"/>
    <w:pPr>
      <w:autoSpaceDE w:val="0"/>
      <w:autoSpaceDN w:val="0"/>
      <w:adjustRightInd w:val="0"/>
      <w:jc w:val="both"/>
    </w:pPr>
    <w:rPr>
      <w:rFonts w:ascii="SchoolBookC" w:hAnsi="SchoolBookC"/>
      <w:color w:val="000000"/>
      <w:sz w:val="24"/>
    </w:rPr>
  </w:style>
  <w:style w:type="paragraph" w:customStyle="1" w:styleId="afff7">
    <w:name w:val="заг_центр"/>
    <w:basedOn w:val="-0"/>
    <w:uiPriority w:val="99"/>
    <w:rsid w:val="00517BA4"/>
    <w:pPr>
      <w:jc w:val="center"/>
    </w:pPr>
    <w:rPr>
      <w:rFonts w:ascii="AvantGardeGothicC" w:hAnsi="AvantGardeGothicC"/>
    </w:rPr>
  </w:style>
  <w:style w:type="paragraph" w:customStyle="1" w:styleId="fr1">
    <w:name w:val="fr1"/>
    <w:basedOn w:val="af4"/>
    <w:uiPriority w:val="99"/>
    <w:rsid w:val="00517BA4"/>
    <w:pPr>
      <w:spacing w:before="150" w:after="150"/>
      <w:ind w:left="150" w:right="150"/>
    </w:pPr>
    <w:rPr>
      <w:sz w:val="24"/>
      <w:szCs w:val="24"/>
    </w:rPr>
  </w:style>
  <w:style w:type="character" w:styleId="afff8">
    <w:name w:val="annotation reference"/>
    <w:rsid w:val="00517BA4"/>
    <w:rPr>
      <w:sz w:val="16"/>
      <w:szCs w:val="16"/>
    </w:rPr>
  </w:style>
  <w:style w:type="paragraph" w:styleId="afff9">
    <w:name w:val="annotation text"/>
    <w:aliases w:val=" Знак4,Знак4"/>
    <w:basedOn w:val="af4"/>
    <w:link w:val="afffa"/>
    <w:rsid w:val="00517BA4"/>
  </w:style>
  <w:style w:type="paragraph" w:styleId="afffb">
    <w:name w:val="annotation subject"/>
    <w:basedOn w:val="afff9"/>
    <w:next w:val="afff9"/>
    <w:link w:val="afffc"/>
    <w:rsid w:val="00517BA4"/>
    <w:rPr>
      <w:b/>
      <w:bCs/>
    </w:rPr>
  </w:style>
  <w:style w:type="paragraph" w:styleId="afffd">
    <w:name w:val="List Bullet"/>
    <w:basedOn w:val="af4"/>
    <w:link w:val="afffe"/>
    <w:autoRedefine/>
    <w:qFormat/>
    <w:rsid w:val="00517BA4"/>
    <w:pPr>
      <w:widowControl w:val="0"/>
      <w:spacing w:after="60"/>
      <w:jc w:val="both"/>
    </w:pPr>
    <w:rPr>
      <w:sz w:val="24"/>
      <w:szCs w:val="24"/>
    </w:rPr>
  </w:style>
  <w:style w:type="paragraph" w:styleId="affff">
    <w:name w:val="Plain Text"/>
    <w:basedOn w:val="af4"/>
    <w:link w:val="affff0"/>
    <w:uiPriority w:val="99"/>
    <w:rsid w:val="00517BA4"/>
    <w:rPr>
      <w:rFonts w:ascii="Courier New" w:hAnsi="Courier New" w:cs="Courier New"/>
    </w:rPr>
  </w:style>
  <w:style w:type="paragraph" w:styleId="affff1">
    <w:name w:val="Date"/>
    <w:basedOn w:val="af4"/>
    <w:next w:val="af4"/>
    <w:link w:val="affff2"/>
    <w:uiPriority w:val="99"/>
    <w:rsid w:val="00517BA4"/>
    <w:pPr>
      <w:spacing w:after="60"/>
      <w:jc w:val="both"/>
    </w:pPr>
    <w:rPr>
      <w:sz w:val="24"/>
    </w:rPr>
  </w:style>
  <w:style w:type="paragraph" w:customStyle="1" w:styleId="ConsNonformat">
    <w:name w:val="ConsNonformat"/>
    <w:link w:val="ConsNonformat0"/>
    <w:uiPriority w:val="99"/>
    <w:rsid w:val="00517BA4"/>
    <w:pPr>
      <w:widowControl w:val="0"/>
      <w:autoSpaceDE w:val="0"/>
      <w:autoSpaceDN w:val="0"/>
      <w:adjustRightInd w:val="0"/>
      <w:ind w:right="19772"/>
    </w:pPr>
    <w:rPr>
      <w:rFonts w:ascii="Courier New" w:hAnsi="Courier New" w:cs="Courier New"/>
    </w:rPr>
  </w:style>
  <w:style w:type="paragraph" w:customStyle="1" w:styleId="1fc">
    <w:name w:val="Стиль1"/>
    <w:basedOn w:val="af4"/>
    <w:link w:val="1fd"/>
    <w:qFormat/>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f4"/>
    <w:uiPriority w:val="99"/>
    <w:rsid w:val="00517BA4"/>
    <w:pPr>
      <w:jc w:val="center"/>
    </w:pPr>
    <w:rPr>
      <w:rFonts w:eastAsia="Arial Unicode MS"/>
      <w:b/>
      <w:bCs/>
      <w:sz w:val="16"/>
      <w:szCs w:val="16"/>
    </w:rPr>
  </w:style>
  <w:style w:type="paragraph" w:customStyle="1" w:styleId="-1">
    <w:name w:val="Контракт-пункт"/>
    <w:basedOn w:val="af4"/>
    <w:uiPriority w:val="99"/>
    <w:rsid w:val="00517BA4"/>
    <w:pPr>
      <w:tabs>
        <w:tab w:val="left" w:pos="680"/>
        <w:tab w:val="num" w:pos="720"/>
      </w:tabs>
      <w:spacing w:after="60"/>
      <w:ind w:left="720" w:firstLine="567"/>
      <w:jc w:val="both"/>
    </w:pPr>
    <w:rPr>
      <w:sz w:val="24"/>
      <w:szCs w:val="24"/>
    </w:rPr>
  </w:style>
  <w:style w:type="character" w:styleId="affff3">
    <w:name w:val="FollowedHyperlink"/>
    <w:uiPriority w:val="99"/>
    <w:rsid w:val="00517BA4"/>
    <w:rPr>
      <w:color w:val="800080"/>
      <w:u w:val="single"/>
    </w:rPr>
  </w:style>
  <w:style w:type="paragraph" w:customStyle="1" w:styleId="2f2">
    <w:name w:val="Текст_начало_2"/>
    <w:basedOn w:val="af4"/>
    <w:uiPriority w:val="99"/>
    <w:rsid w:val="00517BA4"/>
    <w:pPr>
      <w:spacing w:line="360" w:lineRule="exact"/>
      <w:jc w:val="both"/>
    </w:pPr>
    <w:rPr>
      <w:rFonts w:ascii="Arial" w:hAnsi="Arial"/>
      <w:sz w:val="24"/>
      <w:lang w:val="en-GB"/>
    </w:rPr>
  </w:style>
  <w:style w:type="paragraph" w:customStyle="1" w:styleId="02statia1">
    <w:name w:val="02statia1"/>
    <w:basedOn w:val="af4"/>
    <w:uiPriority w:val="99"/>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f4"/>
    <w:uiPriority w:val="99"/>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f4"/>
    <w:uiPriority w:val="99"/>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f4"/>
    <w:uiPriority w:val="99"/>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f4"/>
    <w:uiPriority w:val="99"/>
    <w:rsid w:val="00517BA4"/>
    <w:pPr>
      <w:overflowPunct w:val="0"/>
      <w:autoSpaceDE w:val="0"/>
      <w:autoSpaceDN w:val="0"/>
      <w:jc w:val="center"/>
    </w:pPr>
    <w:rPr>
      <w:b/>
      <w:bCs/>
      <w:sz w:val="24"/>
      <w:szCs w:val="24"/>
    </w:rPr>
  </w:style>
  <w:style w:type="paragraph" w:customStyle="1" w:styleId="msoacetate0">
    <w:name w:val="msoacetate"/>
    <w:basedOn w:val="af4"/>
    <w:uiPriority w:val="99"/>
    <w:rsid w:val="00517BA4"/>
    <w:rPr>
      <w:rFonts w:ascii="Tahoma" w:hAnsi="Tahoma" w:cs="Tahoma"/>
      <w:sz w:val="16"/>
      <w:szCs w:val="16"/>
    </w:rPr>
  </w:style>
  <w:style w:type="paragraph" w:customStyle="1" w:styleId="3b">
    <w:name w:val="Стиль3 Знак Знак Знак"/>
    <w:basedOn w:val="28"/>
    <w:link w:val="3c"/>
    <w:uiPriority w:val="99"/>
    <w:rsid w:val="00517BA4"/>
    <w:pPr>
      <w:widowControl w:val="0"/>
      <w:tabs>
        <w:tab w:val="num" w:pos="227"/>
      </w:tabs>
      <w:adjustRightInd w:val="0"/>
      <w:spacing w:after="0" w:line="240" w:lineRule="auto"/>
      <w:ind w:left="0"/>
      <w:jc w:val="both"/>
      <w:textAlignment w:val="baseline"/>
    </w:pPr>
    <w:rPr>
      <w:sz w:val="24"/>
    </w:rPr>
  </w:style>
  <w:style w:type="character" w:customStyle="1" w:styleId="3c">
    <w:name w:val="Стиль3 Знак Знак Знак Знак"/>
    <w:link w:val="3b"/>
    <w:uiPriority w:val="99"/>
    <w:rsid w:val="00517BA4"/>
    <w:rPr>
      <w:sz w:val="24"/>
      <w:lang w:val="ru-RU" w:eastAsia="ru-RU" w:bidi="ar-SA"/>
    </w:rPr>
  </w:style>
  <w:style w:type="character" w:customStyle="1" w:styleId="311">
    <w:name w:val="Стиль3 Знак Знак1"/>
    <w:uiPriority w:val="99"/>
    <w:rsid w:val="00517BA4"/>
    <w:rPr>
      <w:sz w:val="24"/>
      <w:lang w:val="ru-RU" w:eastAsia="ru-RU" w:bidi="ar-SA"/>
    </w:rPr>
  </w:style>
  <w:style w:type="paragraph" w:customStyle="1" w:styleId="3d">
    <w:name w:val="3"/>
    <w:basedOn w:val="af4"/>
    <w:uiPriority w:val="99"/>
    <w:rsid w:val="00517BA4"/>
    <w:pPr>
      <w:jc w:val="both"/>
    </w:pPr>
    <w:rPr>
      <w:sz w:val="24"/>
      <w:szCs w:val="24"/>
    </w:rPr>
  </w:style>
  <w:style w:type="paragraph" w:customStyle="1" w:styleId="2-11">
    <w:name w:val="2-11"/>
    <w:basedOn w:val="af4"/>
    <w:uiPriority w:val="99"/>
    <w:rsid w:val="00517BA4"/>
    <w:pPr>
      <w:spacing w:after="60"/>
      <w:jc w:val="both"/>
    </w:pPr>
    <w:rPr>
      <w:sz w:val="24"/>
      <w:szCs w:val="24"/>
    </w:rPr>
  </w:style>
  <w:style w:type="paragraph" w:customStyle="1" w:styleId="affff4">
    <w:name w:val="Тендерные данные"/>
    <w:basedOn w:val="af4"/>
    <w:uiPriority w:val="99"/>
    <w:rsid w:val="00517BA4"/>
    <w:pPr>
      <w:tabs>
        <w:tab w:val="left" w:pos="1985"/>
      </w:tabs>
      <w:spacing w:before="120" w:after="60"/>
      <w:jc w:val="both"/>
    </w:pPr>
    <w:rPr>
      <w:b/>
      <w:sz w:val="24"/>
    </w:rPr>
  </w:style>
  <w:style w:type="paragraph" w:customStyle="1" w:styleId="43">
    <w:name w:val="Стиль4"/>
    <w:basedOn w:val="af4"/>
    <w:link w:val="44"/>
    <w:uiPriority w:val="99"/>
    <w:rsid w:val="00517BA4"/>
    <w:pPr>
      <w:jc w:val="both"/>
    </w:pPr>
    <w:rPr>
      <w:sz w:val="24"/>
    </w:rPr>
  </w:style>
  <w:style w:type="paragraph" w:customStyle="1" w:styleId="StyleFirstline127cm">
    <w:name w:val="Style First line:  127 cm"/>
    <w:basedOn w:val="af4"/>
    <w:uiPriority w:val="99"/>
    <w:rsid w:val="00517BA4"/>
    <w:pPr>
      <w:spacing w:before="120"/>
      <w:ind w:firstLine="720"/>
      <w:jc w:val="both"/>
    </w:pPr>
    <w:rPr>
      <w:rFonts w:ascii="Arial" w:hAnsi="Arial"/>
      <w:sz w:val="24"/>
      <w:lang w:eastAsia="en-US"/>
    </w:rPr>
  </w:style>
  <w:style w:type="paragraph" w:customStyle="1" w:styleId="111">
    <w:name w:val="Заголовок 11"/>
    <w:basedOn w:val="1f0"/>
    <w:next w:val="1f0"/>
    <w:rsid w:val="00517BA4"/>
    <w:pPr>
      <w:keepNext/>
      <w:widowControl/>
      <w:spacing w:before="0" w:after="0"/>
      <w:ind w:firstLine="720"/>
      <w:jc w:val="center"/>
    </w:pPr>
    <w:rPr>
      <w:b/>
      <w:snapToGrid/>
      <w:sz w:val="22"/>
    </w:rPr>
  </w:style>
  <w:style w:type="paragraph" w:customStyle="1" w:styleId="45">
    <w:name w:val="заголовок 4"/>
    <w:basedOn w:val="af4"/>
    <w:next w:val="af4"/>
    <w:link w:val="46"/>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f0"/>
    <w:uiPriority w:val="99"/>
    <w:rsid w:val="00517BA4"/>
    <w:pPr>
      <w:tabs>
        <w:tab w:val="left" w:pos="360"/>
      </w:tabs>
      <w:spacing w:before="0" w:after="0"/>
      <w:ind w:hanging="360"/>
      <w:jc w:val="center"/>
    </w:pPr>
    <w:rPr>
      <w:sz w:val="26"/>
      <w:szCs w:val="26"/>
    </w:rPr>
  </w:style>
  <w:style w:type="paragraph" w:styleId="a">
    <w:name w:val="List Number"/>
    <w:basedOn w:val="af4"/>
    <w:uiPriority w:val="99"/>
    <w:qFormat/>
    <w:rsid w:val="00517BA4"/>
    <w:pPr>
      <w:numPr>
        <w:numId w:val="3"/>
      </w:numPr>
    </w:pPr>
  </w:style>
  <w:style w:type="paragraph" w:customStyle="1" w:styleId="Head93">
    <w:name w:val="Head 9.3"/>
    <w:basedOn w:val="af4"/>
    <w:next w:val="af4"/>
    <w:uiPriority w:val="99"/>
    <w:rsid w:val="00517BA4"/>
    <w:pPr>
      <w:widowControl w:val="0"/>
      <w:suppressAutoHyphens/>
      <w:spacing w:before="120" w:after="60"/>
    </w:pPr>
    <w:rPr>
      <w:b/>
      <w:snapToGrid w:val="0"/>
      <w:sz w:val="24"/>
      <w:lang w:val="en-US"/>
    </w:rPr>
  </w:style>
  <w:style w:type="paragraph" w:customStyle="1" w:styleId="Normal1">
    <w:name w:val="Normal1"/>
    <w:uiPriority w:val="99"/>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f8"/>
    <w:uiPriority w:val="99"/>
    <w:rsid w:val="00517BA4"/>
    <w:pPr>
      <w:numPr>
        <w:numId w:val="4"/>
      </w:numPr>
      <w:spacing w:before="100" w:after="100"/>
      <w:jc w:val="both"/>
    </w:pPr>
    <w:rPr>
      <w:kern w:val="28"/>
      <w:sz w:val="24"/>
    </w:rPr>
  </w:style>
  <w:style w:type="paragraph" w:customStyle="1" w:styleId="Default">
    <w:name w:val="Default"/>
    <w:qForma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uiPriority w:val="99"/>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f0"/>
    <w:next w:val="1f0"/>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f4"/>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uiPriority w:val="99"/>
    <w:rsid w:val="00517BA4"/>
    <w:pPr>
      <w:widowControl w:val="0"/>
      <w:spacing w:before="180"/>
    </w:pPr>
    <w:rPr>
      <w:snapToGrid w:val="0"/>
      <w:sz w:val="22"/>
    </w:rPr>
  </w:style>
  <w:style w:type="paragraph" w:customStyle="1" w:styleId="affff5">
    <w:name w:val="Знак Знак"/>
    <w:basedOn w:val="af4"/>
    <w:rsid w:val="00517BA4"/>
    <w:pPr>
      <w:spacing w:after="160" w:line="240" w:lineRule="exact"/>
      <w:jc w:val="both"/>
    </w:pPr>
    <w:rPr>
      <w:sz w:val="24"/>
      <w:lang w:val="en-US" w:eastAsia="en-US"/>
    </w:rPr>
  </w:style>
  <w:style w:type="paragraph" w:customStyle="1" w:styleId="affff6">
    <w:name w:val="Стиль"/>
    <w:uiPriority w:val="99"/>
    <w:rsid w:val="00517BA4"/>
    <w:pPr>
      <w:widowControl w:val="0"/>
    </w:pPr>
    <w:rPr>
      <w:snapToGrid w:val="0"/>
      <w:spacing w:val="-1"/>
      <w:kern w:val="65535"/>
      <w:position w:val="-1"/>
      <w:lang w:val="en-US"/>
    </w:rPr>
  </w:style>
  <w:style w:type="character" w:customStyle="1" w:styleId="Normal0">
    <w:name w:val="Normal Знак Знак Знак"/>
    <w:uiPriority w:val="99"/>
    <w:rsid w:val="00517BA4"/>
    <w:rPr>
      <w:snapToGrid w:val="0"/>
      <w:sz w:val="24"/>
      <w:lang w:val="ru-RU" w:eastAsia="ru-RU" w:bidi="ar-SA"/>
    </w:rPr>
  </w:style>
  <w:style w:type="character" w:customStyle="1" w:styleId="Normal3">
    <w:name w:val="Normal Знак"/>
    <w:uiPriority w:val="99"/>
    <w:rsid w:val="00517BA4"/>
    <w:rPr>
      <w:snapToGrid w:val="0"/>
      <w:sz w:val="24"/>
      <w:lang w:val="ru-RU" w:eastAsia="ru-RU" w:bidi="ar-SA"/>
    </w:rPr>
  </w:style>
  <w:style w:type="character" w:customStyle="1" w:styleId="312">
    <w:name w:val="Стиль3 Знак Знак Знак Знак1"/>
    <w:uiPriority w:val="99"/>
    <w:rsid w:val="00517BA4"/>
    <w:rPr>
      <w:sz w:val="24"/>
      <w:lang w:val="ru-RU" w:eastAsia="ru-RU" w:bidi="ar-SA"/>
    </w:rPr>
  </w:style>
  <w:style w:type="paragraph" w:customStyle="1" w:styleId="FR10">
    <w:name w:val="FR1"/>
    <w:link w:val="FR11"/>
    <w:uiPriority w:val="99"/>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f8"/>
    <w:uiPriority w:val="99"/>
    <w:rsid w:val="00517BA4"/>
    <w:pPr>
      <w:numPr>
        <w:numId w:val="5"/>
      </w:numPr>
      <w:spacing w:before="100" w:after="100"/>
      <w:jc w:val="both"/>
    </w:pPr>
    <w:rPr>
      <w:sz w:val="24"/>
    </w:rPr>
  </w:style>
  <w:style w:type="paragraph" w:customStyle="1" w:styleId="FR3">
    <w:name w:val="FR3"/>
    <w:uiPriority w:val="99"/>
    <w:rsid w:val="00517BA4"/>
    <w:pPr>
      <w:widowControl w:val="0"/>
      <w:autoSpaceDE w:val="0"/>
      <w:autoSpaceDN w:val="0"/>
      <w:adjustRightInd w:val="0"/>
      <w:spacing w:before="20"/>
      <w:ind w:left="800"/>
    </w:pPr>
    <w:rPr>
      <w:rFonts w:ascii="Arial" w:hAnsi="Arial" w:cs="Arial"/>
      <w:noProof/>
    </w:rPr>
  </w:style>
  <w:style w:type="paragraph" w:customStyle="1" w:styleId="FR4">
    <w:name w:val="FR4"/>
    <w:uiPriority w:val="99"/>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uiPriority w:val="99"/>
    <w:rsid w:val="00517BA4"/>
    <w:pPr>
      <w:widowControl w:val="0"/>
    </w:pPr>
    <w:rPr>
      <w:rFonts w:ascii="Arial" w:hAnsi="Arial"/>
      <w:snapToGrid w:val="0"/>
    </w:rPr>
  </w:style>
  <w:style w:type="paragraph" w:styleId="53">
    <w:name w:val="List Bullet 5"/>
    <w:basedOn w:val="af4"/>
    <w:autoRedefine/>
    <w:uiPriority w:val="99"/>
    <w:rsid w:val="00517BA4"/>
    <w:pPr>
      <w:tabs>
        <w:tab w:val="num" w:pos="1492"/>
      </w:tabs>
      <w:ind w:left="1492" w:hanging="360"/>
    </w:pPr>
    <w:rPr>
      <w:szCs w:val="22"/>
    </w:rPr>
  </w:style>
  <w:style w:type="paragraph" w:customStyle="1" w:styleId="affff7">
    <w:name w:val="Бюллет"/>
    <w:basedOn w:val="af4"/>
    <w:uiPriority w:val="99"/>
    <w:rsid w:val="00517BA4"/>
    <w:pPr>
      <w:tabs>
        <w:tab w:val="num" w:pos="567"/>
        <w:tab w:val="num" w:pos="1492"/>
      </w:tabs>
      <w:spacing w:before="60"/>
      <w:ind w:left="567" w:hanging="283"/>
      <w:jc w:val="both"/>
    </w:pPr>
    <w:rPr>
      <w:sz w:val="24"/>
      <w:szCs w:val="24"/>
    </w:rPr>
  </w:style>
  <w:style w:type="paragraph" w:customStyle="1" w:styleId="ae">
    <w:name w:val="Первый абзац"/>
    <w:basedOn w:val="af4"/>
    <w:next w:val="af4"/>
    <w:uiPriority w:val="99"/>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uiPriority w:val="99"/>
    <w:rsid w:val="00517BA4"/>
    <w:pPr>
      <w:widowControl w:val="0"/>
    </w:pPr>
    <w:rPr>
      <w:rFonts w:ascii="Arial" w:hAnsi="Arial"/>
      <w:b/>
      <w:snapToGrid w:val="0"/>
      <w:sz w:val="16"/>
    </w:rPr>
  </w:style>
  <w:style w:type="paragraph" w:styleId="54">
    <w:name w:val="List 5"/>
    <w:basedOn w:val="af4"/>
    <w:uiPriority w:val="99"/>
    <w:rsid w:val="00517BA4"/>
    <w:pPr>
      <w:ind w:left="1415" w:hanging="283"/>
    </w:pPr>
    <w:rPr>
      <w:szCs w:val="22"/>
    </w:rPr>
  </w:style>
  <w:style w:type="character" w:customStyle="1" w:styleId="c1">
    <w:name w:val="c1"/>
    <w:uiPriority w:val="99"/>
    <w:rsid w:val="00517BA4"/>
    <w:rPr>
      <w:color w:val="0000FF"/>
    </w:rPr>
  </w:style>
  <w:style w:type="paragraph" w:customStyle="1" w:styleId="BlockQuotation">
    <w:name w:val="Block Quotation"/>
    <w:basedOn w:val="af4"/>
    <w:uiPriority w:val="99"/>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f4"/>
    <w:next w:val="af4"/>
    <w:uiPriority w:val="99"/>
    <w:rsid w:val="00517BA4"/>
    <w:pPr>
      <w:keepNext/>
      <w:widowControl w:val="0"/>
      <w:suppressAutoHyphens/>
      <w:spacing w:before="120" w:after="60"/>
    </w:pPr>
    <w:rPr>
      <w:b/>
      <w:snapToGrid w:val="0"/>
      <w:sz w:val="24"/>
      <w:lang w:val="en-US"/>
    </w:rPr>
  </w:style>
  <w:style w:type="paragraph" w:customStyle="1" w:styleId="01">
    <w:name w:val="_Текст0_Список 1 уровня"/>
    <w:uiPriority w:val="99"/>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uiPriority w:val="99"/>
    <w:rsid w:val="00517BA4"/>
    <w:pPr>
      <w:spacing w:before="0" w:after="60"/>
      <w:ind w:left="1276" w:hanging="567"/>
      <w:jc w:val="both"/>
    </w:pPr>
    <w:rPr>
      <w:snapToGrid/>
      <w:sz w:val="27"/>
    </w:rPr>
  </w:style>
  <w:style w:type="paragraph" w:customStyle="1" w:styleId="WW-List2">
    <w:name w:val="WW-List 2"/>
    <w:basedOn w:val="af4"/>
    <w:uiPriority w:val="99"/>
    <w:rsid w:val="00517BA4"/>
    <w:pPr>
      <w:widowControl w:val="0"/>
      <w:suppressAutoHyphens/>
      <w:spacing w:line="300" w:lineRule="auto"/>
      <w:ind w:left="566" w:hanging="283"/>
      <w:jc w:val="both"/>
    </w:pPr>
    <w:rPr>
      <w:lang w:eastAsia="ar-SA"/>
    </w:rPr>
  </w:style>
  <w:style w:type="paragraph" w:customStyle="1" w:styleId="vrts-bodytext">
    <w:name w:val="vrts-bodytext"/>
    <w:basedOn w:val="af4"/>
    <w:uiPriority w:val="99"/>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f5"/>
    <w:uiPriority w:val="99"/>
    <w:rsid w:val="00517BA4"/>
  </w:style>
  <w:style w:type="character" w:customStyle="1" w:styleId="themebody1">
    <w:name w:val="themebody1"/>
    <w:uiPriority w:val="99"/>
    <w:rsid w:val="00517BA4"/>
    <w:rPr>
      <w:color w:val="FFFFFF"/>
    </w:rPr>
  </w:style>
  <w:style w:type="numbering" w:customStyle="1" w:styleId="1fe">
    <w:name w:val="Нет списка1"/>
    <w:next w:val="af7"/>
    <w:uiPriority w:val="99"/>
    <w:semiHidden/>
    <w:rsid w:val="00517BA4"/>
  </w:style>
  <w:style w:type="paragraph" w:customStyle="1" w:styleId="14pt">
    <w:name w:val="Обычный + 14 pt"/>
    <w:aliases w:val="по ширине,Первая строка:  1,6 см"/>
    <w:basedOn w:val="af4"/>
    <w:uiPriority w:val="99"/>
    <w:rsid w:val="00517BA4"/>
    <w:pPr>
      <w:ind w:firstLine="909"/>
      <w:jc w:val="both"/>
    </w:pPr>
    <w:rPr>
      <w:snapToGrid w:val="0"/>
      <w:sz w:val="28"/>
      <w:szCs w:val="28"/>
    </w:rPr>
  </w:style>
  <w:style w:type="paragraph" w:styleId="2">
    <w:name w:val="List Bullet 2"/>
    <w:aliases w:val="Маркированный список 2 Знак"/>
    <w:basedOn w:val="af4"/>
    <w:qFormat/>
    <w:rsid w:val="00517BA4"/>
    <w:pPr>
      <w:numPr>
        <w:numId w:val="7"/>
      </w:numPr>
    </w:pPr>
    <w:rPr>
      <w:sz w:val="28"/>
      <w:szCs w:val="28"/>
    </w:rPr>
  </w:style>
  <w:style w:type="paragraph" w:styleId="4">
    <w:name w:val="List Bullet 4"/>
    <w:basedOn w:val="af4"/>
    <w:uiPriority w:val="99"/>
    <w:rsid w:val="00517BA4"/>
    <w:pPr>
      <w:numPr>
        <w:numId w:val="8"/>
      </w:numPr>
    </w:pPr>
    <w:rPr>
      <w:sz w:val="28"/>
      <w:szCs w:val="28"/>
    </w:rPr>
  </w:style>
  <w:style w:type="paragraph" w:customStyle="1" w:styleId="1ff">
    <w:name w:val="Знак Знак Знак Знак Знак Знак Знак Знак Знак1 Знак"/>
    <w:basedOn w:val="af4"/>
    <w:rsid w:val="00517BA4"/>
    <w:pPr>
      <w:spacing w:after="160" w:line="240" w:lineRule="exact"/>
      <w:jc w:val="both"/>
    </w:pPr>
    <w:rPr>
      <w:sz w:val="24"/>
      <w:lang w:val="en-US" w:eastAsia="en-US"/>
    </w:rPr>
  </w:style>
  <w:style w:type="paragraph" w:customStyle="1" w:styleId="1ff0">
    <w:name w:val="Знак Знак Знак1"/>
    <w:basedOn w:val="af4"/>
    <w:rsid w:val="00517BA4"/>
    <w:pPr>
      <w:spacing w:after="160" w:line="240" w:lineRule="exact"/>
      <w:jc w:val="both"/>
    </w:pPr>
    <w:rPr>
      <w:sz w:val="24"/>
      <w:lang w:val="en-US" w:eastAsia="en-US"/>
    </w:rPr>
  </w:style>
  <w:style w:type="paragraph" w:customStyle="1" w:styleId="2f3">
    <w:name w:val="заголовок 2"/>
    <w:basedOn w:val="af4"/>
    <w:next w:val="af4"/>
    <w:link w:val="2f4"/>
    <w:uiPriority w:val="99"/>
    <w:rsid w:val="00517BA4"/>
    <w:pPr>
      <w:keepNext/>
      <w:jc w:val="center"/>
    </w:pPr>
    <w:rPr>
      <w:b/>
      <w:sz w:val="28"/>
    </w:rPr>
  </w:style>
  <w:style w:type="paragraph" w:customStyle="1" w:styleId="Arial10Left">
    <w:name w:val="Arial10Left"/>
    <w:uiPriority w:val="99"/>
    <w:rsid w:val="00517BA4"/>
    <w:pPr>
      <w:widowControl w:val="0"/>
      <w:autoSpaceDE w:val="0"/>
      <w:autoSpaceDN w:val="0"/>
      <w:adjustRightInd w:val="0"/>
    </w:pPr>
    <w:rPr>
      <w:rFonts w:ascii="Arial" w:hAnsi="Arial" w:cs="Arial"/>
    </w:rPr>
  </w:style>
  <w:style w:type="paragraph" w:customStyle="1" w:styleId="affff8">
    <w:name w:val="ГС_абз_Основной"/>
    <w:link w:val="affff9"/>
    <w:uiPriority w:val="99"/>
    <w:rsid w:val="00517BA4"/>
    <w:pPr>
      <w:tabs>
        <w:tab w:val="left" w:pos="851"/>
      </w:tabs>
      <w:spacing w:before="60" w:after="60" w:line="360" w:lineRule="auto"/>
      <w:ind w:firstLine="851"/>
      <w:jc w:val="both"/>
    </w:pPr>
    <w:rPr>
      <w:snapToGrid w:val="0"/>
      <w:sz w:val="24"/>
      <w:szCs w:val="24"/>
    </w:rPr>
  </w:style>
  <w:style w:type="character" w:customStyle="1" w:styleId="affff9">
    <w:name w:val="ГС_абз_Основной Знак"/>
    <w:link w:val="affff8"/>
    <w:uiPriority w:val="99"/>
    <w:rsid w:val="00517BA4"/>
    <w:rPr>
      <w:snapToGrid w:val="0"/>
      <w:sz w:val="24"/>
      <w:szCs w:val="24"/>
      <w:lang w:val="ru-RU" w:eastAsia="ru-RU" w:bidi="ar-SA"/>
    </w:rPr>
  </w:style>
  <w:style w:type="paragraph" w:customStyle="1" w:styleId="11">
    <w:name w:val="ГС_Заголовок_1"/>
    <w:uiPriority w:val="99"/>
    <w:rsid w:val="00517BA4"/>
    <w:pPr>
      <w:keepNext/>
      <w:numPr>
        <w:numId w:val="9"/>
      </w:numPr>
      <w:spacing w:before="120" w:after="240"/>
    </w:pPr>
    <w:rPr>
      <w:rFonts w:cs="Arial"/>
      <w:b/>
      <w:bCs/>
      <w:sz w:val="32"/>
      <w:szCs w:val="26"/>
    </w:rPr>
  </w:style>
  <w:style w:type="paragraph" w:customStyle="1" w:styleId="21">
    <w:name w:val="ГС_Заголовок_2 Знак Знак"/>
    <w:link w:val="2f5"/>
    <w:uiPriority w:val="99"/>
    <w:rsid w:val="00517BA4"/>
    <w:pPr>
      <w:keepNext/>
      <w:numPr>
        <w:ilvl w:val="1"/>
        <w:numId w:val="9"/>
      </w:numPr>
      <w:spacing w:before="240" w:after="240"/>
    </w:pPr>
    <w:rPr>
      <w:b/>
      <w:snapToGrid w:val="0"/>
      <w:sz w:val="30"/>
      <w:szCs w:val="24"/>
    </w:rPr>
  </w:style>
  <w:style w:type="paragraph" w:customStyle="1" w:styleId="3">
    <w:name w:val="ГС_Заголовок_3"/>
    <w:next w:val="affff8"/>
    <w:uiPriority w:val="99"/>
    <w:rsid w:val="00517BA4"/>
    <w:pPr>
      <w:keepNext/>
      <w:numPr>
        <w:ilvl w:val="2"/>
        <w:numId w:val="9"/>
      </w:numPr>
      <w:spacing w:before="240" w:after="240"/>
    </w:pPr>
    <w:rPr>
      <w:b/>
      <w:snapToGrid w:val="0"/>
      <w:sz w:val="28"/>
      <w:szCs w:val="24"/>
    </w:rPr>
  </w:style>
  <w:style w:type="paragraph" w:customStyle="1" w:styleId="40">
    <w:name w:val="ГС_Заголовок_4"/>
    <w:uiPriority w:val="99"/>
    <w:rsid w:val="00517BA4"/>
    <w:pPr>
      <w:keepNext/>
      <w:numPr>
        <w:ilvl w:val="3"/>
        <w:numId w:val="9"/>
      </w:numPr>
      <w:spacing w:before="240" w:after="240"/>
    </w:pPr>
    <w:rPr>
      <w:b/>
      <w:snapToGrid w:val="0"/>
      <w:sz w:val="26"/>
      <w:szCs w:val="24"/>
    </w:rPr>
  </w:style>
  <w:style w:type="paragraph" w:customStyle="1" w:styleId="50">
    <w:name w:val="ГС_Заголовок_5"/>
    <w:uiPriority w:val="99"/>
    <w:rsid w:val="00517BA4"/>
    <w:pPr>
      <w:keepNext/>
      <w:numPr>
        <w:ilvl w:val="4"/>
        <w:numId w:val="9"/>
      </w:numPr>
      <w:spacing w:before="240" w:after="240"/>
    </w:pPr>
    <w:rPr>
      <w:rFonts w:cs="Arial"/>
      <w:bCs/>
      <w:i/>
      <w:sz w:val="26"/>
      <w:szCs w:val="26"/>
    </w:rPr>
  </w:style>
  <w:style w:type="paragraph" w:customStyle="1" w:styleId="aa">
    <w:name w:val="ГС_Заголовок_Прил"/>
    <w:uiPriority w:val="99"/>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7"/>
    <w:uiPriority w:val="99"/>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f4"/>
    <w:uiPriority w:val="99"/>
    <w:rsid w:val="00517BA4"/>
    <w:pPr>
      <w:ind w:firstLine="709"/>
    </w:pPr>
    <w:rPr>
      <w:sz w:val="27"/>
    </w:rPr>
  </w:style>
  <w:style w:type="paragraph" w:customStyle="1" w:styleId="affffa">
    <w:name w:val="текст сноски"/>
    <w:basedOn w:val="af4"/>
    <w:uiPriority w:val="99"/>
    <w:rsid w:val="00517BA4"/>
  </w:style>
  <w:style w:type="paragraph" w:customStyle="1" w:styleId="ab">
    <w:name w:val="Обычный_список"/>
    <w:basedOn w:val="af4"/>
    <w:uiPriority w:val="99"/>
    <w:rsid w:val="00517BA4"/>
    <w:pPr>
      <w:numPr>
        <w:numId w:val="10"/>
      </w:numPr>
    </w:pPr>
    <w:rPr>
      <w:lang w:eastAsia="en-US"/>
    </w:rPr>
  </w:style>
  <w:style w:type="paragraph" w:customStyle="1" w:styleId="1ff1">
    <w:name w:val="Знак Знак Знак1 Знак"/>
    <w:basedOn w:val="af4"/>
    <w:rsid w:val="00517BA4"/>
    <w:pPr>
      <w:spacing w:after="160" w:line="240" w:lineRule="exact"/>
      <w:jc w:val="both"/>
    </w:pPr>
    <w:rPr>
      <w:sz w:val="24"/>
      <w:lang w:val="en-US" w:eastAsia="en-US"/>
    </w:rPr>
  </w:style>
  <w:style w:type="paragraph" w:customStyle="1" w:styleId="affffb">
    <w:name w:val="Знак Знак Знак Знак Знак Знак Знак Знак Знак"/>
    <w:basedOn w:val="af4"/>
    <w:rsid w:val="00517BA4"/>
    <w:pPr>
      <w:spacing w:after="160" w:line="240" w:lineRule="exact"/>
      <w:jc w:val="both"/>
    </w:pPr>
    <w:rPr>
      <w:sz w:val="24"/>
      <w:lang w:val="en-US" w:eastAsia="en-US"/>
    </w:rPr>
  </w:style>
  <w:style w:type="character" w:customStyle="1" w:styleId="2f6">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uiPriority w:val="99"/>
    <w:rsid w:val="00517BA4"/>
    <w:rPr>
      <w:rFonts w:ascii="Arial" w:hAnsi="Arial"/>
      <w:b/>
      <w:noProof w:val="0"/>
      <w:spacing w:val="0"/>
      <w:sz w:val="24"/>
      <w:lang w:val="ru-RU"/>
    </w:rPr>
  </w:style>
  <w:style w:type="paragraph" w:customStyle="1" w:styleId="2f7">
    <w:name w:val="Знак Знак Знак2 Знак"/>
    <w:basedOn w:val="af4"/>
    <w:rsid w:val="00517BA4"/>
    <w:pPr>
      <w:spacing w:after="160" w:line="240" w:lineRule="exact"/>
      <w:jc w:val="both"/>
    </w:pPr>
    <w:rPr>
      <w:sz w:val="24"/>
      <w:lang w:val="en-US" w:eastAsia="en-US"/>
    </w:rPr>
  </w:style>
  <w:style w:type="character" w:customStyle="1" w:styleId="2f5">
    <w:name w:val="ГС_Заголовок_2 Знак Знак Знак"/>
    <w:link w:val="21"/>
    <w:uiPriority w:val="99"/>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Текст подпункта Знак,Çàãîëîâîê 4 Знак"/>
    <w:link w:val="41"/>
    <w:uiPriority w:val="9"/>
    <w:rsid w:val="00517BA4"/>
    <w:rPr>
      <w:b/>
      <w:bCs/>
      <w:sz w:val="28"/>
      <w:szCs w:val="28"/>
      <w:lang w:val="ru-RU" w:eastAsia="ru-RU" w:bidi="ar-SA"/>
    </w:rPr>
  </w:style>
  <w:style w:type="paragraph" w:customStyle="1" w:styleId="1ff2">
    <w:name w:val="Абзац списка1"/>
    <w:aliases w:val="Bullet List,FooterText,numbered,Paragraphe de liste1,lp1"/>
    <w:basedOn w:val="af4"/>
    <w:link w:val="affffc"/>
    <w:uiPriority w:val="34"/>
    <w:qFormat/>
    <w:rsid w:val="00517BA4"/>
    <w:pPr>
      <w:ind w:left="720"/>
      <w:contextualSpacing/>
    </w:pPr>
  </w:style>
  <w:style w:type="paragraph" w:customStyle="1" w:styleId="2f8">
    <w:name w:val="Знак Знак Знак2 Знак Знак Знак Знак Знак Знак Знак"/>
    <w:basedOn w:val="af4"/>
    <w:rsid w:val="00517BA4"/>
    <w:pPr>
      <w:spacing w:after="160" w:line="240" w:lineRule="exact"/>
      <w:jc w:val="both"/>
    </w:pPr>
    <w:rPr>
      <w:sz w:val="24"/>
      <w:lang w:val="en-US" w:eastAsia="en-US"/>
    </w:rPr>
  </w:style>
  <w:style w:type="character" w:customStyle="1" w:styleId="bold1">
    <w:name w:val="bold1"/>
    <w:uiPriority w:val="99"/>
    <w:rsid w:val="00517BA4"/>
    <w:rPr>
      <w:b/>
      <w:bCs/>
    </w:rPr>
  </w:style>
  <w:style w:type="paragraph" w:customStyle="1" w:styleId="1ff3">
    <w:name w:val="Знак1"/>
    <w:basedOn w:val="af4"/>
    <w:semiHidden/>
    <w:rsid w:val="00517BA4"/>
    <w:pPr>
      <w:spacing w:before="120" w:after="160" w:line="240" w:lineRule="exact"/>
      <w:jc w:val="both"/>
    </w:pPr>
    <w:rPr>
      <w:rFonts w:ascii="Verdana" w:hAnsi="Verdana"/>
      <w:lang w:val="en-US" w:eastAsia="en-US"/>
    </w:rPr>
  </w:style>
  <w:style w:type="character" w:customStyle="1" w:styleId="2f9">
    <w:name w:val="Знак Знак2"/>
    <w:rsid w:val="00517BA4"/>
    <w:rPr>
      <w:sz w:val="22"/>
      <w:szCs w:val="22"/>
      <w:lang w:val="ru-RU" w:eastAsia="ru-RU" w:bidi="ar-SA"/>
    </w:rPr>
  </w:style>
  <w:style w:type="paragraph" w:customStyle="1" w:styleId="3e">
    <w:name w:val="Стиль3 Знак Знак"/>
    <w:basedOn w:val="28"/>
    <w:uiPriority w:val="99"/>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f4"/>
    <w:next w:val="af4"/>
    <w:uiPriority w:val="99"/>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0">
    <w:name w:val="Char Char"/>
    <w:basedOn w:val="af4"/>
    <w:rsid w:val="00517BA4"/>
    <w:pPr>
      <w:spacing w:after="160" w:line="240" w:lineRule="exact"/>
    </w:pPr>
    <w:rPr>
      <w:rFonts w:eastAsia="Calibri"/>
      <w:lang w:eastAsia="zh-CN"/>
    </w:rPr>
  </w:style>
  <w:style w:type="character" w:customStyle="1" w:styleId="content">
    <w:name w:val="content"/>
    <w:basedOn w:val="af5"/>
    <w:uiPriority w:val="99"/>
    <w:rsid w:val="00517BA4"/>
  </w:style>
  <w:style w:type="character" w:customStyle="1" w:styleId="121">
    <w:name w:val="ГОСТ Обычный 12 Знак1"/>
    <w:link w:val="120"/>
    <w:uiPriority w:val="99"/>
    <w:locked/>
    <w:rsid w:val="00517BA4"/>
    <w:rPr>
      <w:sz w:val="24"/>
      <w:szCs w:val="24"/>
      <w:lang w:val="ru-RU" w:eastAsia="ru-RU" w:bidi="ar-SA"/>
    </w:rPr>
  </w:style>
  <w:style w:type="paragraph" w:customStyle="1" w:styleId="120">
    <w:name w:val="ГОСТ Обычный 12"/>
    <w:link w:val="121"/>
    <w:uiPriority w:val="99"/>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f4"/>
    <w:next w:val="af4"/>
    <w:uiPriority w:val="99"/>
    <w:rsid w:val="00517BA4"/>
    <w:pPr>
      <w:spacing w:before="100" w:after="100"/>
      <w:ind w:firstLine="709"/>
      <w:jc w:val="both"/>
    </w:pPr>
    <w:rPr>
      <w:rFonts w:ascii="Arial" w:hAnsi="Arial"/>
      <w:sz w:val="24"/>
    </w:rPr>
  </w:style>
  <w:style w:type="paragraph" w:customStyle="1" w:styleId="font5">
    <w:name w:val="font5"/>
    <w:basedOn w:val="af4"/>
    <w:rsid w:val="00517BA4"/>
    <w:pPr>
      <w:spacing w:before="100" w:beforeAutospacing="1" w:after="100" w:afterAutospacing="1"/>
    </w:pPr>
    <w:rPr>
      <w:b/>
      <w:bCs/>
      <w:sz w:val="22"/>
      <w:szCs w:val="22"/>
    </w:rPr>
  </w:style>
  <w:style w:type="paragraph" w:customStyle="1" w:styleId="xl24">
    <w:name w:val="xl24"/>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f4"/>
    <w:uiPriority w:val="99"/>
    <w:rsid w:val="00517BA4"/>
    <w:pPr>
      <w:spacing w:before="100" w:beforeAutospacing="1" w:after="100" w:afterAutospacing="1"/>
      <w:jc w:val="right"/>
      <w:textAlignment w:val="center"/>
    </w:pPr>
    <w:rPr>
      <w:b/>
      <w:bCs/>
      <w:sz w:val="24"/>
      <w:szCs w:val="24"/>
    </w:rPr>
  </w:style>
  <w:style w:type="paragraph" w:customStyle="1" w:styleId="xl29">
    <w:name w:val="xl29"/>
    <w:basedOn w:val="af4"/>
    <w:uiPriority w:val="99"/>
    <w:rsid w:val="00517BA4"/>
    <w:pPr>
      <w:spacing w:before="100" w:beforeAutospacing="1" w:after="100" w:afterAutospacing="1"/>
      <w:jc w:val="center"/>
      <w:textAlignment w:val="center"/>
    </w:pPr>
    <w:rPr>
      <w:b/>
      <w:bCs/>
      <w:sz w:val="28"/>
      <w:szCs w:val="28"/>
    </w:rPr>
  </w:style>
  <w:style w:type="paragraph" w:customStyle="1" w:styleId="xl30">
    <w:name w:val="xl30"/>
    <w:basedOn w:val="af4"/>
    <w:uiPriority w:val="99"/>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f4"/>
    <w:uiPriority w:val="99"/>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f4"/>
    <w:uiPriority w:val="99"/>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f4"/>
    <w:uiPriority w:val="99"/>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f4"/>
    <w:uiPriority w:val="99"/>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f4"/>
    <w:uiPriority w:val="99"/>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uiPriority w:val="99"/>
    <w:rsid w:val="00517BA4"/>
    <w:rPr>
      <w:sz w:val="20"/>
      <w:szCs w:val="20"/>
    </w:rPr>
  </w:style>
  <w:style w:type="character" w:customStyle="1" w:styleId="affffd">
    <w:name w:val="ГС_абз_Основной Знак Знак"/>
    <w:uiPriority w:val="99"/>
    <w:rsid w:val="00517BA4"/>
    <w:rPr>
      <w:snapToGrid w:val="0"/>
      <w:sz w:val="24"/>
      <w:szCs w:val="24"/>
      <w:lang w:val="ru-RU" w:eastAsia="ru-RU" w:bidi="ar-SA"/>
    </w:rPr>
  </w:style>
  <w:style w:type="paragraph" w:customStyle="1" w:styleId="2fa">
    <w:name w:val="ГС_Заголовок_2"/>
    <w:link w:val="2fb"/>
    <w:rsid w:val="00517BA4"/>
    <w:pPr>
      <w:keepNext/>
      <w:tabs>
        <w:tab w:val="num" w:pos="1440"/>
      </w:tabs>
      <w:spacing w:before="240" w:after="240"/>
      <w:ind w:left="1440" w:hanging="360"/>
    </w:pPr>
    <w:rPr>
      <w:b/>
      <w:snapToGrid w:val="0"/>
      <w:sz w:val="30"/>
      <w:szCs w:val="24"/>
    </w:rPr>
  </w:style>
  <w:style w:type="paragraph" w:customStyle="1" w:styleId="ttext">
    <w:name w:val="ttext"/>
    <w:basedOn w:val="af4"/>
    <w:uiPriority w:val="99"/>
    <w:rsid w:val="00517BA4"/>
    <w:pPr>
      <w:spacing w:before="75" w:after="60"/>
      <w:ind w:left="30" w:right="30"/>
    </w:pPr>
    <w:rPr>
      <w:rFonts w:ascii="Arial" w:hAnsi="Arial" w:cs="Arial"/>
      <w:color w:val="000000"/>
      <w:sz w:val="17"/>
      <w:szCs w:val="17"/>
    </w:rPr>
  </w:style>
  <w:style w:type="paragraph" w:customStyle="1" w:styleId="affffe">
    <w:name w:val="Закон"/>
    <w:basedOn w:val="af4"/>
    <w:uiPriority w:val="99"/>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9"/>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7"/>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2,Map Знак,H31 Знак,H32 Знак"/>
    <w:link w:val="31"/>
    <w:uiPriority w:val="99"/>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val="x-none" w:eastAsia="x-none" w:bidi="ar-SA"/>
    </w:rPr>
  </w:style>
  <w:style w:type="character" w:customStyle="1" w:styleId="52">
    <w:name w:val="Заголовок 5 Знак"/>
    <w:aliases w:val="Н5 Знак,Çàãîëîâîê 5 Знак"/>
    <w:link w:val="51"/>
    <w:uiPriority w:val="9"/>
    <w:locked/>
    <w:rsid w:val="00C5370D"/>
    <w:rPr>
      <w:b/>
      <w:bCs/>
      <w:i/>
      <w:iCs/>
      <w:sz w:val="26"/>
      <w:szCs w:val="26"/>
      <w:lang w:val="ru-RU" w:eastAsia="ru-RU" w:bidi="ar-SA"/>
    </w:rPr>
  </w:style>
  <w:style w:type="character" w:customStyle="1" w:styleId="70">
    <w:name w:val="Заголовок 7 Знак"/>
    <w:link w:val="7"/>
    <w:uiPriority w:val="9"/>
    <w:locked/>
    <w:rsid w:val="00C5370D"/>
    <w:rPr>
      <w:sz w:val="24"/>
      <w:szCs w:val="24"/>
      <w:lang w:val="ru-RU" w:eastAsia="ru-RU" w:bidi="ar-SA"/>
    </w:rPr>
  </w:style>
  <w:style w:type="character" w:customStyle="1" w:styleId="80">
    <w:name w:val="Заголовок 8 Знак"/>
    <w:link w:val="8"/>
    <w:uiPriority w:val="9"/>
    <w:locked/>
    <w:rsid w:val="00C5370D"/>
    <w:rPr>
      <w:i/>
      <w:iCs/>
      <w:sz w:val="24"/>
      <w:szCs w:val="24"/>
      <w:lang w:val="ru-RU" w:eastAsia="ru-RU" w:bidi="ar-SA"/>
    </w:rPr>
  </w:style>
  <w:style w:type="character" w:customStyle="1" w:styleId="90">
    <w:name w:val="Заголовок 9 Знак"/>
    <w:link w:val="9"/>
    <w:uiPriority w:val="9"/>
    <w:locked/>
    <w:rsid w:val="00C5370D"/>
    <w:rPr>
      <w:rFonts w:ascii="Arial" w:hAnsi="Arial"/>
      <w:b/>
      <w:i/>
      <w:sz w:val="18"/>
      <w:lang w:val="ru-RU" w:eastAsia="ru-RU" w:bidi="ar-SA"/>
    </w:rPr>
  </w:style>
  <w:style w:type="character" w:customStyle="1" w:styleId="afffa">
    <w:name w:val="Текст примечания Знак"/>
    <w:aliases w:val=" Знак4 Знак,Знак4 Знак"/>
    <w:link w:val="afff9"/>
    <w:rsid w:val="00C5370D"/>
    <w:rPr>
      <w:lang w:val="ru-RU" w:eastAsia="ru-RU" w:bidi="ar-SA"/>
    </w:rPr>
  </w:style>
  <w:style w:type="paragraph" w:styleId="afffff">
    <w:name w:val="Document Map"/>
    <w:basedOn w:val="af4"/>
    <w:link w:val="afffff0"/>
    <w:rsid w:val="00C5370D"/>
    <w:pPr>
      <w:shd w:val="clear" w:color="auto" w:fill="000080"/>
      <w:ind w:firstLine="709"/>
      <w:jc w:val="both"/>
    </w:pPr>
    <w:rPr>
      <w:rFonts w:ascii="Tahoma" w:hAnsi="Tahoma" w:cs="Tahoma"/>
      <w:sz w:val="24"/>
      <w:szCs w:val="24"/>
    </w:rPr>
  </w:style>
  <w:style w:type="paragraph" w:styleId="afffff1">
    <w:name w:val="caption"/>
    <w:aliases w:val="Название раздела,Назв. табл.,Название объектаССВ,&quot;Таблица N&quot;,Назв. табл. + 16 пт,ON Знак Знак Знак Знак Знак Знак Знак1,ON,Название объекта Знак1,ON Знак1,Название объекта Знак Знак,ON Знак Знак,ON Знак Знак Знак Знак Знак Знак,ON Знак2"/>
    <w:basedOn w:val="af4"/>
    <w:next w:val="af4"/>
    <w:link w:val="afffff2"/>
    <w:uiPriority w:val="35"/>
    <w:qFormat/>
    <w:rsid w:val="00C5370D"/>
    <w:pPr>
      <w:ind w:firstLine="709"/>
      <w:jc w:val="both"/>
    </w:pPr>
    <w:rPr>
      <w:b/>
      <w:bCs/>
      <w:sz w:val="24"/>
      <w:szCs w:val="24"/>
    </w:rPr>
  </w:style>
  <w:style w:type="paragraph" w:styleId="afffff3">
    <w:name w:val="Revision"/>
    <w:hidden/>
    <w:uiPriority w:val="99"/>
    <w:semiHidden/>
    <w:rsid w:val="00C5370D"/>
  </w:style>
  <w:style w:type="paragraph" w:styleId="afffff4">
    <w:name w:val="List"/>
    <w:basedOn w:val="af4"/>
    <w:uiPriority w:val="99"/>
    <w:rsid w:val="00C5370D"/>
    <w:pPr>
      <w:ind w:left="283" w:hanging="283"/>
      <w:jc w:val="both"/>
    </w:pPr>
    <w:rPr>
      <w:rFonts w:eastAsia="Calibri"/>
      <w:sz w:val="24"/>
      <w:szCs w:val="24"/>
    </w:rPr>
  </w:style>
  <w:style w:type="character" w:customStyle="1" w:styleId="1f2">
    <w:name w:val="Основной текст с отступом Знак1"/>
    <w:aliases w:val="Основной текст с нумерацией Знак1,Body Text Indent Знак Знак1,Основной текст 1 Знак Знак1,Нумерованный список !! Знак Знак1,Надин стиль Знак Знак1,Body Text Indent Знак2,Основной текст 1 Знак2,Нумерованный список !! Знак2"/>
    <w:link w:val="aff9"/>
    <w:locked/>
    <w:rsid w:val="00714829"/>
    <w:rPr>
      <w:lang w:val="ru-RU" w:eastAsia="ru-RU" w:bidi="ar-SA"/>
    </w:rPr>
  </w:style>
  <w:style w:type="paragraph" w:customStyle="1" w:styleId="2fc">
    <w:name w:val="Абзац списка2"/>
    <w:basedOn w:val="af4"/>
    <w:link w:val="ListParagraphChar"/>
    <w:qFormat/>
    <w:rsid w:val="00714829"/>
    <w:pPr>
      <w:ind w:left="720"/>
    </w:pPr>
  </w:style>
  <w:style w:type="character" w:customStyle="1" w:styleId="ListParagraphChar">
    <w:name w:val="List Paragraph Char"/>
    <w:link w:val="2fc"/>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f4"/>
    <w:uiPriority w:val="99"/>
    <w:qFormat/>
    <w:rsid w:val="004F1E8C"/>
    <w:pPr>
      <w:numPr>
        <w:numId w:val="11"/>
      </w:numPr>
      <w:spacing w:after="60"/>
      <w:jc w:val="both"/>
    </w:pPr>
    <w:rPr>
      <w:sz w:val="24"/>
    </w:rPr>
  </w:style>
  <w:style w:type="paragraph" w:customStyle="1" w:styleId="313">
    <w:name w:val="Основной текст с отступом 31"/>
    <w:basedOn w:val="af4"/>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f5">
    <w:name w:val="Основной текст Знак"/>
    <w:aliases w:val="Знак1 Знак2,body text Знак,bt Знак1,Основной текст Знак2,Знак Знак Знак1 Знак11,Знак1 Знак1 Знак11"/>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Chapter Title Знак,Sub Head Знак,PullOut Знак"/>
    <w:uiPriority w:val="99"/>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uiPriority w:val="99"/>
    <w:rsid w:val="007F7BCC"/>
    <w:rPr>
      <w:rFonts w:ascii="Arial" w:hAnsi="Arial"/>
      <w:b/>
      <w:sz w:val="24"/>
      <w:lang w:val="ru-RU" w:eastAsia="ru-RU" w:bidi="ar-SA"/>
    </w:rPr>
  </w:style>
  <w:style w:type="character" w:customStyle="1" w:styleId="2c">
    <w:name w:val="Основной текст 2 Знак"/>
    <w:link w:val="2b"/>
    <w:uiPriority w:val="99"/>
    <w:rsid w:val="007F7BCC"/>
    <w:rPr>
      <w:sz w:val="24"/>
      <w:szCs w:val="24"/>
      <w:lang w:val="ru-RU" w:eastAsia="ru-RU" w:bidi="ar-SA"/>
    </w:rPr>
  </w:style>
  <w:style w:type="character" w:customStyle="1" w:styleId="1e">
    <w:name w:val="Нижний колонтитул Знак1"/>
    <w:aliases w:val="Нижний колонтитул Знак Знак2"/>
    <w:link w:val="aff5"/>
    <w:uiPriority w:val="99"/>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lang w:val="x-none" w:eastAsia="x-none"/>
    </w:rPr>
  </w:style>
  <w:style w:type="character" w:customStyle="1" w:styleId="2fb">
    <w:name w:val="ГС_Заголовок_2 Знак"/>
    <w:link w:val="2fa"/>
    <w:rsid w:val="00B86ED7"/>
    <w:rPr>
      <w:b/>
      <w:snapToGrid w:val="0"/>
      <w:sz w:val="30"/>
      <w:szCs w:val="24"/>
      <w:lang w:val="ru-RU" w:eastAsia="ru-RU" w:bidi="ar-SA"/>
    </w:rPr>
  </w:style>
  <w:style w:type="paragraph" w:customStyle="1" w:styleId="afffff6">
    <w:name w:val="Обычный без первой строки Знак"/>
    <w:basedOn w:val="af4"/>
    <w:next w:val="af4"/>
    <w:link w:val="afffff7"/>
    <w:uiPriority w:val="99"/>
    <w:rsid w:val="00B86ED7"/>
    <w:pPr>
      <w:spacing w:before="60"/>
      <w:jc w:val="both"/>
    </w:pPr>
    <w:rPr>
      <w:snapToGrid w:val="0"/>
      <w:color w:val="000000"/>
      <w:sz w:val="28"/>
      <w:szCs w:val="28"/>
      <w:lang w:val="x-none" w:eastAsia="x-none"/>
    </w:rPr>
  </w:style>
  <w:style w:type="character" w:customStyle="1" w:styleId="afffff7">
    <w:name w:val="Обычный без первой строки Знак Знак"/>
    <w:link w:val="afffff6"/>
    <w:uiPriority w:val="99"/>
    <w:rsid w:val="00B86ED7"/>
    <w:rPr>
      <w:snapToGrid w:val="0"/>
      <w:color w:val="000000"/>
      <w:sz w:val="28"/>
      <w:szCs w:val="28"/>
      <w:lang w:val="x-none" w:eastAsia="x-none" w:bidi="ar-SA"/>
    </w:rPr>
  </w:style>
  <w:style w:type="paragraph" w:customStyle="1" w:styleId="afffff8">
    <w:name w:val="бычный"/>
    <w:uiPriority w:val="99"/>
    <w:rsid w:val="00B86ED7"/>
    <w:pPr>
      <w:widowControl w:val="0"/>
    </w:pPr>
    <w:rPr>
      <w:rFonts w:ascii="TimesET" w:eastAsia="Calibri" w:hAnsi="TimesET"/>
      <w:sz w:val="24"/>
    </w:rPr>
  </w:style>
  <w:style w:type="paragraph" w:customStyle="1" w:styleId="Char">
    <w:name w:val="Char"/>
    <w:basedOn w:val="af4"/>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Знак Знак Знак21,Знак Знак Знак Знак Знак11,Знак Знак Знак211,Знак Знак Знак Знак Знак111,Знак Знак Знак2111"/>
    <w:uiPriority w:val="99"/>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f4">
    <w:name w:val="Без интервала1"/>
    <w:qFormat/>
    <w:rsid w:val="00FD46B7"/>
    <w:rPr>
      <w:sz w:val="24"/>
      <w:szCs w:val="24"/>
    </w:rPr>
  </w:style>
  <w:style w:type="character" w:customStyle="1" w:styleId="descriconpricered">
    <w:name w:val="descr_icon_price_red"/>
    <w:uiPriority w:val="99"/>
    <w:rsid w:val="001924B0"/>
    <w:rPr>
      <w:color w:val="BF1E2E"/>
    </w:rPr>
  </w:style>
  <w:style w:type="character" w:customStyle="1" w:styleId="3f">
    <w:name w:val="Знак Знак3"/>
    <w:uiPriority w:val="99"/>
    <w:locked/>
    <w:rsid w:val="002F24A7"/>
    <w:rPr>
      <w:lang w:val="ru-RU" w:eastAsia="ru-RU" w:bidi="ar-SA"/>
    </w:rPr>
  </w:style>
  <w:style w:type="paragraph" w:customStyle="1" w:styleId="Char0">
    <w:name w:val="Char"/>
    <w:basedOn w:val="af4"/>
    <w:autoRedefine/>
    <w:rsid w:val="002F24A7"/>
    <w:pPr>
      <w:spacing w:after="160" w:line="240" w:lineRule="exact"/>
    </w:pPr>
    <w:rPr>
      <w:sz w:val="28"/>
      <w:lang w:val="en-US" w:eastAsia="en-US"/>
    </w:rPr>
  </w:style>
  <w:style w:type="character" w:customStyle="1" w:styleId="2fd">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f9">
    <w:name w:val="Знак Знак Знак Знак"/>
    <w:basedOn w:val="af4"/>
    <w:rsid w:val="00272705"/>
    <w:pPr>
      <w:spacing w:after="160" w:line="240" w:lineRule="exact"/>
      <w:jc w:val="both"/>
    </w:pPr>
    <w:rPr>
      <w:sz w:val="24"/>
      <w:szCs w:val="24"/>
      <w:lang w:val="en-US" w:eastAsia="en-US"/>
    </w:rPr>
  </w:style>
  <w:style w:type="character" w:customStyle="1" w:styleId="FontStyle27">
    <w:name w:val="Font Style27"/>
    <w:uiPriority w:val="99"/>
    <w:rsid w:val="00A70D60"/>
    <w:rPr>
      <w:rFonts w:ascii="Times New Roman" w:hAnsi="Times New Roman" w:cs="Times New Roman"/>
      <w:sz w:val="24"/>
      <w:szCs w:val="24"/>
    </w:rPr>
  </w:style>
  <w:style w:type="paragraph" w:customStyle="1" w:styleId="p008d83ec890a0e2d824458fb0c471908">
    <w:name w:val="p008d83ec890a0e2d824458fb0c471908"/>
    <w:basedOn w:val="af4"/>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f5">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f5"/>
    <w:uiPriority w:val="99"/>
    <w:rsid w:val="00036DA2"/>
  </w:style>
  <w:style w:type="character" w:customStyle="1" w:styleId="WW8Num1z0">
    <w:name w:val="WW8Num1z0"/>
    <w:uiPriority w:val="99"/>
    <w:rsid w:val="008B4B01"/>
    <w:rPr>
      <w:rFonts w:ascii="Symbol" w:hAnsi="Symbol" w:cs="StarSymbol"/>
      <w:sz w:val="18"/>
      <w:szCs w:val="18"/>
    </w:rPr>
  </w:style>
  <w:style w:type="character" w:customStyle="1" w:styleId="WW8Num2z0">
    <w:name w:val="WW8Num2z0"/>
    <w:uiPriority w:val="99"/>
    <w:rsid w:val="008B4B01"/>
    <w:rPr>
      <w:rFonts w:ascii="Symbol" w:hAnsi="Symbol" w:cs="Times New Roman"/>
      <w:sz w:val="24"/>
      <w:szCs w:val="24"/>
    </w:rPr>
  </w:style>
  <w:style w:type="character" w:customStyle="1" w:styleId="WW8Num4z0">
    <w:name w:val="WW8Num4z0"/>
    <w:uiPriority w:val="99"/>
    <w:rsid w:val="008B4B01"/>
    <w:rPr>
      <w:rFonts w:ascii="Times New Roman" w:hAnsi="Times New Roman" w:cs="Times New Roman"/>
      <w:sz w:val="16"/>
      <w:szCs w:val="16"/>
    </w:rPr>
  </w:style>
  <w:style w:type="character" w:customStyle="1" w:styleId="WW8Num6z0">
    <w:name w:val="WW8Num6z0"/>
    <w:uiPriority w:val="99"/>
    <w:rsid w:val="008B4B01"/>
    <w:rPr>
      <w:rFonts w:ascii="Symbol" w:hAnsi="Symbol" w:cs="Symbol"/>
    </w:rPr>
  </w:style>
  <w:style w:type="character" w:customStyle="1" w:styleId="WW8Num6z1">
    <w:name w:val="WW8Num6z1"/>
    <w:uiPriority w:val="99"/>
    <w:rsid w:val="008B4B01"/>
    <w:rPr>
      <w:rFonts w:ascii="Courier New" w:hAnsi="Courier New" w:cs="Courier New"/>
    </w:rPr>
  </w:style>
  <w:style w:type="character" w:customStyle="1" w:styleId="WW8Num6z2">
    <w:name w:val="WW8Num6z2"/>
    <w:uiPriority w:val="99"/>
    <w:rsid w:val="008B4B01"/>
    <w:rPr>
      <w:rFonts w:ascii="Wingdings" w:hAnsi="Wingdings" w:cs="Wingdings"/>
    </w:rPr>
  </w:style>
  <w:style w:type="character" w:customStyle="1" w:styleId="WW8Num7z0">
    <w:name w:val="WW8Num7z0"/>
    <w:uiPriority w:val="99"/>
    <w:rsid w:val="008B4B01"/>
    <w:rPr>
      <w:rFonts w:ascii="Symbol" w:hAnsi="Symbol" w:cs="Symbol"/>
    </w:rPr>
  </w:style>
  <w:style w:type="character" w:customStyle="1" w:styleId="WW8Num7z1">
    <w:name w:val="WW8Num7z1"/>
    <w:uiPriority w:val="99"/>
    <w:rsid w:val="008B4B01"/>
    <w:rPr>
      <w:rFonts w:ascii="Courier New" w:hAnsi="Courier New" w:cs="Courier New"/>
    </w:rPr>
  </w:style>
  <w:style w:type="character" w:customStyle="1" w:styleId="WW8Num7z2">
    <w:name w:val="WW8Num7z2"/>
    <w:uiPriority w:val="99"/>
    <w:rsid w:val="008B4B01"/>
    <w:rPr>
      <w:rFonts w:ascii="Wingdings" w:hAnsi="Wingdings" w:cs="Wingdings"/>
    </w:rPr>
  </w:style>
  <w:style w:type="character" w:customStyle="1" w:styleId="WW8Num8z0">
    <w:name w:val="WW8Num8z0"/>
    <w:uiPriority w:val="99"/>
    <w:rsid w:val="008B4B01"/>
    <w:rPr>
      <w:rFonts w:ascii="Symbol" w:hAnsi="Symbol" w:cs="Symbol"/>
    </w:rPr>
  </w:style>
  <w:style w:type="character" w:customStyle="1" w:styleId="WW8Num8z1">
    <w:name w:val="WW8Num8z1"/>
    <w:uiPriority w:val="99"/>
    <w:rsid w:val="008B4B01"/>
    <w:rPr>
      <w:rFonts w:ascii="Courier New" w:hAnsi="Courier New" w:cs="Courier New"/>
    </w:rPr>
  </w:style>
  <w:style w:type="character" w:customStyle="1" w:styleId="WW8Num8z2">
    <w:name w:val="WW8Num8z2"/>
    <w:uiPriority w:val="99"/>
    <w:rsid w:val="008B4B01"/>
    <w:rPr>
      <w:rFonts w:ascii="Wingdings" w:hAnsi="Wingdings" w:cs="Wingdings"/>
    </w:rPr>
  </w:style>
  <w:style w:type="character" w:customStyle="1" w:styleId="WW8Num9z0">
    <w:name w:val="WW8Num9z0"/>
    <w:uiPriority w:val="99"/>
    <w:rsid w:val="008B4B01"/>
    <w:rPr>
      <w:rFonts w:ascii="Symbol" w:hAnsi="Symbol" w:cs="Symbol"/>
    </w:rPr>
  </w:style>
  <w:style w:type="character" w:customStyle="1" w:styleId="WW8Num9z1">
    <w:name w:val="WW8Num9z1"/>
    <w:uiPriority w:val="99"/>
    <w:rsid w:val="008B4B01"/>
    <w:rPr>
      <w:rFonts w:ascii="Courier New" w:hAnsi="Courier New" w:cs="Courier New"/>
    </w:rPr>
  </w:style>
  <w:style w:type="character" w:customStyle="1" w:styleId="WW8Num9z2">
    <w:name w:val="WW8Num9z2"/>
    <w:uiPriority w:val="99"/>
    <w:rsid w:val="008B4B01"/>
    <w:rPr>
      <w:rFonts w:ascii="Wingdings" w:hAnsi="Wingdings" w:cs="Wingdings"/>
    </w:rPr>
  </w:style>
  <w:style w:type="character" w:customStyle="1" w:styleId="WW8Num10z0">
    <w:name w:val="WW8Num10z0"/>
    <w:uiPriority w:val="99"/>
    <w:rsid w:val="008B4B01"/>
    <w:rPr>
      <w:rFonts w:ascii="Symbol" w:hAnsi="Symbol" w:cs="Symbol"/>
    </w:rPr>
  </w:style>
  <w:style w:type="character" w:customStyle="1" w:styleId="WW8Num10z1">
    <w:name w:val="WW8Num10z1"/>
    <w:uiPriority w:val="99"/>
    <w:rsid w:val="008B4B01"/>
    <w:rPr>
      <w:rFonts w:ascii="Courier New" w:hAnsi="Courier New" w:cs="Courier New"/>
    </w:rPr>
  </w:style>
  <w:style w:type="character" w:customStyle="1" w:styleId="WW8Num10z2">
    <w:name w:val="WW8Num10z2"/>
    <w:uiPriority w:val="99"/>
    <w:rsid w:val="008B4B01"/>
    <w:rPr>
      <w:rFonts w:ascii="Wingdings" w:hAnsi="Wingdings" w:cs="Wingdings"/>
    </w:rPr>
  </w:style>
  <w:style w:type="character" w:customStyle="1" w:styleId="WW8Num11z0">
    <w:name w:val="WW8Num11z0"/>
    <w:uiPriority w:val="99"/>
    <w:rsid w:val="008B4B01"/>
    <w:rPr>
      <w:rFonts w:ascii="Symbol" w:hAnsi="Symbol" w:cs="Symbol"/>
    </w:rPr>
  </w:style>
  <w:style w:type="character" w:customStyle="1" w:styleId="WW8Num11z1">
    <w:name w:val="WW8Num11z1"/>
    <w:uiPriority w:val="99"/>
    <w:rsid w:val="008B4B01"/>
    <w:rPr>
      <w:rFonts w:ascii="Courier New" w:hAnsi="Courier New" w:cs="Courier New"/>
    </w:rPr>
  </w:style>
  <w:style w:type="character" w:customStyle="1" w:styleId="WW8Num11z2">
    <w:name w:val="WW8Num11z2"/>
    <w:uiPriority w:val="99"/>
    <w:rsid w:val="008B4B01"/>
    <w:rPr>
      <w:rFonts w:ascii="Wingdings" w:hAnsi="Wingdings" w:cs="Wingdings"/>
    </w:rPr>
  </w:style>
  <w:style w:type="character" w:customStyle="1" w:styleId="WW8Num13z0">
    <w:name w:val="WW8Num13z0"/>
    <w:uiPriority w:val="99"/>
    <w:rsid w:val="008B4B01"/>
    <w:rPr>
      <w:rFonts w:ascii="Symbol" w:hAnsi="Symbol" w:cs="Symbol"/>
    </w:rPr>
  </w:style>
  <w:style w:type="character" w:customStyle="1" w:styleId="WW8Num13z1">
    <w:name w:val="WW8Num13z1"/>
    <w:uiPriority w:val="99"/>
    <w:rsid w:val="008B4B01"/>
    <w:rPr>
      <w:rFonts w:ascii="Courier New" w:hAnsi="Courier New" w:cs="Courier New"/>
    </w:rPr>
  </w:style>
  <w:style w:type="character" w:customStyle="1" w:styleId="WW8Num13z2">
    <w:name w:val="WW8Num13z2"/>
    <w:uiPriority w:val="99"/>
    <w:rsid w:val="008B4B01"/>
    <w:rPr>
      <w:rFonts w:ascii="Wingdings" w:hAnsi="Wingdings" w:cs="Wingdings"/>
    </w:rPr>
  </w:style>
  <w:style w:type="character" w:customStyle="1" w:styleId="1ff6">
    <w:name w:val="Основной шрифт абзаца1"/>
    <w:uiPriority w:val="99"/>
    <w:rsid w:val="008B4B01"/>
  </w:style>
  <w:style w:type="character" w:customStyle="1" w:styleId="afffffa">
    <w:name w:val="Символ сноски"/>
    <w:uiPriority w:val="99"/>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uiPriority w:val="99"/>
    <w:rsid w:val="008B4B01"/>
  </w:style>
  <w:style w:type="paragraph" w:styleId="afffffb">
    <w:name w:val="Title"/>
    <w:basedOn w:val="af4"/>
    <w:next w:val="af8"/>
    <w:uiPriority w:val="99"/>
    <w:rsid w:val="008B4B01"/>
    <w:pPr>
      <w:widowControl w:val="0"/>
      <w:suppressAutoHyphens/>
      <w:jc w:val="center"/>
    </w:pPr>
    <w:rPr>
      <w:sz w:val="28"/>
      <w:lang w:eastAsia="ar-SA"/>
    </w:rPr>
  </w:style>
  <w:style w:type="paragraph" w:customStyle="1" w:styleId="1ff7">
    <w:name w:val="Название1"/>
    <w:basedOn w:val="af4"/>
    <w:uiPriority w:val="99"/>
    <w:rsid w:val="008B4B01"/>
    <w:pPr>
      <w:suppressLineNumbers/>
      <w:suppressAutoHyphens/>
      <w:spacing w:before="120" w:after="120"/>
    </w:pPr>
    <w:rPr>
      <w:rFonts w:cs="FreeSans"/>
      <w:i/>
      <w:iCs/>
      <w:sz w:val="24"/>
      <w:szCs w:val="24"/>
      <w:lang w:eastAsia="ar-SA"/>
    </w:rPr>
  </w:style>
  <w:style w:type="paragraph" w:customStyle="1" w:styleId="1ff8">
    <w:name w:val="Указатель1"/>
    <w:basedOn w:val="af4"/>
    <w:uiPriority w:val="99"/>
    <w:rsid w:val="008B4B01"/>
    <w:pPr>
      <w:suppressLineNumbers/>
      <w:suppressAutoHyphens/>
    </w:pPr>
    <w:rPr>
      <w:rFonts w:cs="FreeSans"/>
      <w:lang w:eastAsia="ar-SA"/>
    </w:rPr>
  </w:style>
  <w:style w:type="paragraph" w:customStyle="1" w:styleId="3f0">
    <w:name w:val="Знак3"/>
    <w:basedOn w:val="af4"/>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f4"/>
    <w:uiPriority w:val="99"/>
    <w:rsid w:val="008B4B01"/>
    <w:pPr>
      <w:suppressAutoHyphens/>
      <w:spacing w:after="120" w:line="480" w:lineRule="auto"/>
      <w:ind w:left="283"/>
    </w:pPr>
    <w:rPr>
      <w:lang w:eastAsia="ar-SA"/>
    </w:rPr>
  </w:style>
  <w:style w:type="paragraph" w:customStyle="1" w:styleId="223">
    <w:name w:val="Основной текст 22"/>
    <w:basedOn w:val="af4"/>
    <w:link w:val="BodyText2"/>
    <w:rsid w:val="008B4B01"/>
    <w:pPr>
      <w:suppressAutoHyphens/>
      <w:spacing w:after="120" w:line="480" w:lineRule="auto"/>
    </w:pPr>
    <w:rPr>
      <w:sz w:val="24"/>
      <w:szCs w:val="24"/>
      <w:lang w:eastAsia="ar-SA"/>
    </w:rPr>
  </w:style>
  <w:style w:type="paragraph" w:customStyle="1" w:styleId="215">
    <w:name w:val="Список 21"/>
    <w:basedOn w:val="af4"/>
    <w:uiPriority w:val="99"/>
    <w:rsid w:val="008B4B01"/>
    <w:pPr>
      <w:suppressAutoHyphens/>
      <w:ind w:left="566" w:hanging="283"/>
    </w:pPr>
    <w:rPr>
      <w:lang w:eastAsia="ar-SA"/>
    </w:rPr>
  </w:style>
  <w:style w:type="paragraph" w:customStyle="1" w:styleId="2fe">
    <w:name w:val="Знак Знак Знак2 Знак Знак Знак Знак"/>
    <w:basedOn w:val="af4"/>
    <w:rsid w:val="008B4B01"/>
    <w:pPr>
      <w:suppressAutoHyphens/>
      <w:spacing w:after="160" w:line="240" w:lineRule="exact"/>
      <w:jc w:val="both"/>
    </w:pPr>
    <w:rPr>
      <w:sz w:val="24"/>
      <w:lang w:val="en-US" w:eastAsia="ar-SA"/>
    </w:rPr>
  </w:style>
  <w:style w:type="paragraph" w:styleId="afffffc">
    <w:name w:val="No Spacing"/>
    <w:link w:val="afffffd"/>
    <w:qFormat/>
    <w:rsid w:val="008B4B01"/>
    <w:pPr>
      <w:suppressAutoHyphens/>
    </w:pPr>
    <w:rPr>
      <w:lang w:eastAsia="ar-SA"/>
    </w:rPr>
  </w:style>
  <w:style w:type="paragraph" w:customStyle="1" w:styleId="216">
    <w:name w:val="Основной текст с отступом 21"/>
    <w:basedOn w:val="af4"/>
    <w:uiPriority w:val="99"/>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f4"/>
    <w:uiPriority w:val="99"/>
    <w:rsid w:val="008B4B01"/>
    <w:pPr>
      <w:suppressAutoHyphens/>
      <w:spacing w:before="60" w:after="60"/>
      <w:ind w:firstLine="709"/>
      <w:jc w:val="both"/>
    </w:pPr>
    <w:rPr>
      <w:sz w:val="24"/>
      <w:lang w:val="en-US" w:eastAsia="en-US" w:bidi="en-US"/>
    </w:rPr>
  </w:style>
  <w:style w:type="paragraph" w:customStyle="1" w:styleId="afffffe">
    <w:name w:val="Заголовок таблицы"/>
    <w:basedOn w:val="aff1"/>
    <w:uiPriority w:val="99"/>
    <w:rsid w:val="008B4B01"/>
    <w:pPr>
      <w:jc w:val="center"/>
    </w:pPr>
    <w:rPr>
      <w:rFonts w:cs="Arial"/>
      <w:b/>
      <w:bCs/>
      <w:lang w:eastAsia="ar-SA"/>
    </w:rPr>
  </w:style>
  <w:style w:type="character" w:customStyle="1" w:styleId="HeaderChar">
    <w:name w:val="Header Char"/>
    <w:aliases w:val="Знак8 Char"/>
    <w:uiPriority w:val="99"/>
    <w:locked/>
    <w:rsid w:val="00E25BCB"/>
    <w:rPr>
      <w:rFonts w:ascii="Times New Roman" w:hAnsi="Times New Roman" w:cs="Times New Roman"/>
      <w:sz w:val="20"/>
      <w:szCs w:val="20"/>
      <w:lang w:val="x-none" w:eastAsia="ru-RU"/>
    </w:rPr>
  </w:style>
  <w:style w:type="paragraph" w:customStyle="1" w:styleId="113">
    <w:name w:val="Заголовок 11"/>
    <w:basedOn w:val="1f5"/>
    <w:next w:val="1f5"/>
    <w:uiPriority w:val="99"/>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uiPriority w:val="99"/>
    <w:rsid w:val="000053FA"/>
    <w:rPr>
      <w:lang w:val="ru-RU" w:eastAsia="ru-RU" w:bidi="ar-SA"/>
    </w:rPr>
  </w:style>
  <w:style w:type="character" w:customStyle="1" w:styleId="83">
    <w:name w:val="Знак8 Знак"/>
    <w:aliases w:val="Знак8 Знак Знак"/>
    <w:locked/>
    <w:rsid w:val="000053FA"/>
    <w:rPr>
      <w:lang w:val="ru-RU" w:eastAsia="ru-RU" w:bidi="ar-SA"/>
    </w:rPr>
  </w:style>
  <w:style w:type="character" w:customStyle="1" w:styleId="2ff">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uiPriority w:val="99"/>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uiPriority w:val="99"/>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uiPriority w:val="99"/>
    <w:locked/>
    <w:rsid w:val="000053FA"/>
    <w:rPr>
      <w:rFonts w:ascii="Arial" w:hAnsi="Arial" w:cs="Arial"/>
      <w:b/>
      <w:bCs/>
      <w:sz w:val="26"/>
      <w:szCs w:val="26"/>
      <w:lang w:val="ru-RU" w:eastAsia="ar-SA" w:bidi="ar-SA"/>
    </w:rPr>
  </w:style>
  <w:style w:type="paragraph" w:customStyle="1" w:styleId="affffff">
    <w:name w:val="Знак Знак Знак Знак Знак Знак Знак Знак Знак Знак Знак Знак Знак"/>
    <w:basedOn w:val="af4"/>
    <w:rsid w:val="005B3751"/>
    <w:pPr>
      <w:spacing w:after="160" w:line="240" w:lineRule="exact"/>
      <w:jc w:val="both"/>
    </w:pPr>
    <w:rPr>
      <w:sz w:val="24"/>
      <w:lang w:val="en-US" w:eastAsia="en-US"/>
    </w:rPr>
  </w:style>
  <w:style w:type="paragraph" w:customStyle="1" w:styleId="Style1">
    <w:name w:val="Style1"/>
    <w:basedOn w:val="af4"/>
    <w:uiPriority w:val="99"/>
    <w:rsid w:val="00256AE7"/>
    <w:pPr>
      <w:widowControl w:val="0"/>
      <w:autoSpaceDE w:val="0"/>
      <w:autoSpaceDN w:val="0"/>
      <w:adjustRightInd w:val="0"/>
    </w:pPr>
    <w:rPr>
      <w:sz w:val="24"/>
      <w:szCs w:val="24"/>
    </w:rPr>
  </w:style>
  <w:style w:type="paragraph" w:customStyle="1" w:styleId="Style3">
    <w:name w:val="Style3"/>
    <w:basedOn w:val="af4"/>
    <w:uiPriority w:val="99"/>
    <w:rsid w:val="00256AE7"/>
    <w:pPr>
      <w:widowControl w:val="0"/>
      <w:autoSpaceDE w:val="0"/>
      <w:autoSpaceDN w:val="0"/>
      <w:adjustRightInd w:val="0"/>
      <w:jc w:val="both"/>
    </w:pPr>
    <w:rPr>
      <w:sz w:val="24"/>
      <w:szCs w:val="24"/>
    </w:rPr>
  </w:style>
  <w:style w:type="character" w:customStyle="1" w:styleId="FontStyle26">
    <w:name w:val="Font Style26"/>
    <w:uiPriority w:val="99"/>
    <w:rsid w:val="00256AE7"/>
    <w:rPr>
      <w:rFonts w:ascii="Times New Roman" w:hAnsi="Times New Roman" w:cs="Times New Roman"/>
      <w:b/>
      <w:bCs/>
      <w:sz w:val="24"/>
      <w:szCs w:val="24"/>
    </w:rPr>
  </w:style>
  <w:style w:type="character" w:customStyle="1" w:styleId="FontStyle20">
    <w:name w:val="Font Style20"/>
    <w:uiPriority w:val="99"/>
    <w:rsid w:val="00256AE7"/>
    <w:rPr>
      <w:rFonts w:ascii="Times New Roman" w:hAnsi="Times New Roman" w:cs="Times New Roman"/>
      <w:b/>
      <w:bCs/>
      <w:sz w:val="24"/>
      <w:szCs w:val="24"/>
    </w:rPr>
  </w:style>
  <w:style w:type="character" w:customStyle="1" w:styleId="hps">
    <w:name w:val="hps"/>
    <w:uiPriority w:val="99"/>
    <w:rsid w:val="00256AE7"/>
  </w:style>
  <w:style w:type="character" w:customStyle="1" w:styleId="apple-converted-space">
    <w:name w:val="apple-converted-space"/>
    <w:rsid w:val="00256AE7"/>
  </w:style>
  <w:style w:type="paragraph" w:customStyle="1" w:styleId="Arial120">
    <w:name w:val="Стиль Основной текст с отступом + Arial 12 пт"/>
    <w:basedOn w:val="aff9"/>
    <w:uiPriority w:val="99"/>
    <w:rsid w:val="00256AE7"/>
    <w:pPr>
      <w:ind w:left="0"/>
      <w:jc w:val="both"/>
    </w:pPr>
    <w:rPr>
      <w:rFonts w:ascii="Arial" w:hAnsi="Arial"/>
      <w:sz w:val="24"/>
    </w:rPr>
  </w:style>
  <w:style w:type="paragraph" w:customStyle="1" w:styleId="Arial0">
    <w:name w:val="Стиль Основной текст с отступом + Arial"/>
    <w:basedOn w:val="aff9"/>
    <w:link w:val="Arial1"/>
    <w:uiPriority w:val="99"/>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uiPriority w:val="99"/>
    <w:rsid w:val="00256AE7"/>
    <w:rPr>
      <w:rFonts w:ascii="Arial" w:hAnsi="Arial"/>
      <w:sz w:val="24"/>
      <w:szCs w:val="24"/>
      <w:lang w:val="x-none" w:eastAsia="x-none" w:bidi="ar-SA"/>
    </w:rPr>
  </w:style>
  <w:style w:type="paragraph" w:customStyle="1" w:styleId="Style6">
    <w:name w:val="Style6"/>
    <w:basedOn w:val="af4"/>
    <w:uiPriority w:val="99"/>
    <w:rsid w:val="00256AE7"/>
    <w:pPr>
      <w:widowControl w:val="0"/>
      <w:autoSpaceDE w:val="0"/>
      <w:autoSpaceDN w:val="0"/>
      <w:adjustRightInd w:val="0"/>
    </w:pPr>
    <w:rPr>
      <w:sz w:val="24"/>
      <w:szCs w:val="24"/>
    </w:rPr>
  </w:style>
  <w:style w:type="paragraph" w:customStyle="1" w:styleId="12">
    <w:name w:val="обычный1"/>
    <w:basedOn w:val="af4"/>
    <w:uiPriority w:val="99"/>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Основной текст Знак3,Знак Знак Знак1 Знак12,Знак1 Знак1 Знак12,Знак1 Знак21,bt Знак11"/>
    <w:uiPriority w:val="99"/>
    <w:rsid w:val="00D8179E"/>
    <w:rPr>
      <w:lang w:val="ru-RU" w:eastAsia="ru-RU" w:bidi="ar-SA"/>
    </w:rPr>
  </w:style>
  <w:style w:type="character" w:customStyle="1" w:styleId="810">
    <w:name w:val="Знак8 Знак1"/>
    <w:aliases w:val="Знак8 Знак Знак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Заголовок 4 Знак1"/>
    <w:uiPriority w:val="99"/>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uiPriority w:val="99"/>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uiPriority w:val="99"/>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D8179E"/>
    <w:rPr>
      <w:rFonts w:ascii="Arial" w:hAnsi="Arial" w:cs="Arial"/>
      <w:b/>
      <w:bCs/>
      <w:sz w:val="26"/>
      <w:szCs w:val="26"/>
      <w:lang w:val="ru-RU" w:eastAsia="ar-SA" w:bidi="ar-SA"/>
    </w:rPr>
  </w:style>
  <w:style w:type="character" w:customStyle="1" w:styleId="46">
    <w:name w:val="заголовок 4 Знак"/>
    <w:link w:val="45"/>
    <w:rsid w:val="00660C94"/>
    <w:rPr>
      <w:rFonts w:ascii="Arial" w:hAnsi="Arial"/>
      <w:smallCaps/>
      <w:sz w:val="24"/>
      <w:szCs w:val="22"/>
      <w:lang w:val="ru-RU" w:eastAsia="ru-RU" w:bidi="ar-SA"/>
    </w:rPr>
  </w:style>
  <w:style w:type="character" w:customStyle="1" w:styleId="xpicturetext">
    <w:name w:val="xpicturetext"/>
    <w:basedOn w:val="af5"/>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f0">
    <w:name w:val="Нижний колонтитул Знак Знак Знак2"/>
    <w:rsid w:val="000C2D6F"/>
    <w:rPr>
      <w:lang w:val="ru-RU" w:eastAsia="ru-RU" w:bidi="ar-SA"/>
    </w:rPr>
  </w:style>
  <w:style w:type="paragraph" w:customStyle="1" w:styleId="2ff1">
    <w:name w:val="Обычный2"/>
    <w:basedOn w:val="af4"/>
    <w:uiPriority w:val="99"/>
    <w:rsid w:val="000C2D6F"/>
    <w:pPr>
      <w:spacing w:after="75"/>
      <w:ind w:firstLine="284"/>
      <w:jc w:val="both"/>
    </w:pPr>
    <w:rPr>
      <w:sz w:val="24"/>
      <w:szCs w:val="24"/>
    </w:rPr>
  </w:style>
  <w:style w:type="paragraph" w:customStyle="1" w:styleId="affffff0">
    <w:name w:val="Знак Знак Знак Знак Знак Знак Знак"/>
    <w:basedOn w:val="af4"/>
    <w:rsid w:val="000C2D6F"/>
    <w:pPr>
      <w:widowControl w:val="0"/>
      <w:adjustRightInd w:val="0"/>
      <w:spacing w:after="160" w:line="240" w:lineRule="exact"/>
      <w:jc w:val="right"/>
    </w:pPr>
    <w:rPr>
      <w:lang w:val="en-GB" w:eastAsia="en-US"/>
    </w:rPr>
  </w:style>
  <w:style w:type="paragraph" w:customStyle="1" w:styleId="affffff1">
    <w:name w:val="Знак Знак Знак Знак Знак Знак Знак Знак Знак Знак Знак Знак Знак Знак Знак Знак Знак Знак Знак"/>
    <w:basedOn w:val="af4"/>
    <w:autoRedefine/>
    <w:rsid w:val="000C2D6F"/>
    <w:pPr>
      <w:spacing w:after="160" w:line="240" w:lineRule="exact"/>
    </w:pPr>
    <w:rPr>
      <w:sz w:val="28"/>
      <w:lang w:val="en-US" w:eastAsia="en-US"/>
    </w:rPr>
  </w:style>
  <w:style w:type="paragraph" w:customStyle="1" w:styleId="affffff2">
    <w:name w:val="Знак Знак Знак Знак Знак Знак Знак Знак Знак Знак Знак Знак Знак Знак Знак"/>
    <w:basedOn w:val="af4"/>
    <w:rsid w:val="000C2D6F"/>
    <w:pPr>
      <w:spacing w:after="160" w:line="240" w:lineRule="exact"/>
      <w:jc w:val="both"/>
    </w:pPr>
    <w:rPr>
      <w:sz w:val="24"/>
      <w:lang w:val="en-US" w:eastAsia="en-US"/>
    </w:rPr>
  </w:style>
  <w:style w:type="table" w:styleId="affffff3">
    <w:name w:val="Table Theme"/>
    <w:basedOn w:val="af6"/>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f4"/>
    <w:rsid w:val="000C2D6F"/>
    <w:pPr>
      <w:suppressAutoHyphens/>
      <w:spacing w:before="280" w:after="280"/>
    </w:pPr>
    <w:rPr>
      <w:sz w:val="24"/>
      <w:szCs w:val="24"/>
      <w:lang w:eastAsia="ar-SA"/>
    </w:rPr>
  </w:style>
  <w:style w:type="paragraph" w:customStyle="1" w:styleId="1ff9">
    <w:name w:val="Список1"/>
    <w:basedOn w:val="af4"/>
    <w:rsid w:val="000C2D6F"/>
    <w:pPr>
      <w:suppressAutoHyphens/>
      <w:spacing w:line="360" w:lineRule="auto"/>
      <w:ind w:left="360" w:hanging="360"/>
    </w:pPr>
    <w:rPr>
      <w:sz w:val="24"/>
      <w:lang w:eastAsia="ar-SA"/>
    </w:rPr>
  </w:style>
  <w:style w:type="character" w:customStyle="1" w:styleId="affffff4">
    <w:name w:val="Гипертекстовая ссылка"/>
    <w:uiPriority w:val="99"/>
    <w:rsid w:val="000C2D6F"/>
    <w:rPr>
      <w:color w:val="008000"/>
    </w:rPr>
  </w:style>
  <w:style w:type="paragraph" w:customStyle="1" w:styleId="219">
    <w:name w:val="Заголовок 21"/>
    <w:basedOn w:val="1f5"/>
    <w:next w:val="1f5"/>
    <w:uiPriority w:val="99"/>
    <w:rsid w:val="000C2D6F"/>
    <w:pPr>
      <w:keepNext/>
      <w:keepLines/>
      <w:spacing w:before="360" w:after="60"/>
      <w:ind w:left="567" w:hanging="567"/>
    </w:pPr>
    <w:rPr>
      <w:rFonts w:ascii="Times New Roman" w:hAnsi="Times New Roman"/>
      <w:b/>
      <w:snapToGrid w:val="0"/>
      <w:sz w:val="22"/>
      <w:szCs w:val="20"/>
    </w:rPr>
  </w:style>
  <w:style w:type="paragraph" w:customStyle="1" w:styleId="1ffa">
    <w:name w:val="Знак Знак Знак Знак1"/>
    <w:basedOn w:val="af4"/>
    <w:uiPriority w:val="99"/>
    <w:rsid w:val="000C2D6F"/>
    <w:pPr>
      <w:spacing w:after="160" w:line="240" w:lineRule="exact"/>
      <w:jc w:val="both"/>
    </w:pPr>
    <w:rPr>
      <w:sz w:val="24"/>
      <w:lang w:val="en-US" w:eastAsia="en-US"/>
    </w:rPr>
  </w:style>
  <w:style w:type="character" w:customStyle="1" w:styleId="3f1">
    <w:name w:val="Стиль3 Знак Знак Знак Знак Знак"/>
    <w:rsid w:val="000C2D6F"/>
    <w:rPr>
      <w:sz w:val="24"/>
      <w:lang w:val="ru-RU" w:eastAsia="ru-RU" w:bidi="ar-SA"/>
    </w:rPr>
  </w:style>
  <w:style w:type="paragraph" w:customStyle="1" w:styleId="2ff2">
    <w:name w:val="Знак Знак Знак2 Знак"/>
    <w:basedOn w:val="af4"/>
    <w:rsid w:val="000C2D6F"/>
    <w:pPr>
      <w:spacing w:after="160" w:line="240" w:lineRule="exact"/>
      <w:jc w:val="both"/>
    </w:pPr>
    <w:rPr>
      <w:sz w:val="24"/>
      <w:lang w:val="en-US" w:eastAsia="en-US"/>
    </w:rPr>
  </w:style>
  <w:style w:type="paragraph" w:customStyle="1" w:styleId="affffff5">
    <w:name w:val="Знак Знак Знак Знак Знак Знак Знак Знак Знак Знак Знак Знак"/>
    <w:basedOn w:val="af4"/>
    <w:rsid w:val="000C2D6F"/>
    <w:pPr>
      <w:spacing w:after="160" w:line="240" w:lineRule="exact"/>
      <w:jc w:val="both"/>
    </w:pPr>
    <w:rPr>
      <w:sz w:val="24"/>
      <w:lang w:val="en-US" w:eastAsia="en-US"/>
    </w:rPr>
  </w:style>
  <w:style w:type="paragraph" w:customStyle="1" w:styleId="affffff6">
    <w:name w:val="Знак Знак Знак Знак Знак Знак"/>
    <w:basedOn w:val="af4"/>
    <w:rsid w:val="000C2D6F"/>
    <w:pPr>
      <w:spacing w:after="160" w:line="240" w:lineRule="exact"/>
      <w:jc w:val="both"/>
    </w:pPr>
    <w:rPr>
      <w:sz w:val="24"/>
      <w:lang w:val="en-US" w:eastAsia="en-US"/>
    </w:rPr>
  </w:style>
  <w:style w:type="paragraph" w:customStyle="1" w:styleId="2ff3">
    <w:name w:val="Знак Знак Знак2 Знак Знак Знак Знак Знак Знак"/>
    <w:basedOn w:val="af4"/>
    <w:rsid w:val="000C2D6F"/>
    <w:pPr>
      <w:spacing w:after="160" w:line="240" w:lineRule="exact"/>
      <w:jc w:val="both"/>
    </w:pPr>
    <w:rPr>
      <w:sz w:val="24"/>
      <w:lang w:val="en-US" w:eastAsia="en-US"/>
    </w:rPr>
  </w:style>
  <w:style w:type="paragraph" w:customStyle="1" w:styleId="2ff4">
    <w:name w:val="Знак Знак Знак Знак Знак Знак Знак Знак Знак2 Знак Знак Знак Знак Знак Знак"/>
    <w:basedOn w:val="af4"/>
    <w:rsid w:val="000C2D6F"/>
    <w:pPr>
      <w:spacing w:after="160" w:line="240" w:lineRule="exact"/>
      <w:jc w:val="both"/>
    </w:pPr>
    <w:rPr>
      <w:sz w:val="24"/>
      <w:lang w:val="en-US" w:eastAsia="en-US"/>
    </w:rPr>
  </w:style>
  <w:style w:type="paragraph" w:customStyle="1" w:styleId="1ffb">
    <w:name w:val="çàãîëîâîê 1"/>
    <w:basedOn w:val="af4"/>
    <w:next w:val="af4"/>
    <w:rsid w:val="000C2D6F"/>
    <w:pPr>
      <w:keepNext/>
      <w:snapToGrid w:val="0"/>
      <w:jc w:val="center"/>
    </w:pPr>
    <w:rPr>
      <w:b/>
      <w:sz w:val="26"/>
    </w:rPr>
  </w:style>
  <w:style w:type="paragraph" w:customStyle="1" w:styleId="1ffc">
    <w:name w:val="заголовок 1"/>
    <w:basedOn w:val="af4"/>
    <w:next w:val="af4"/>
    <w:rsid w:val="000C2D6F"/>
    <w:pPr>
      <w:keepNext/>
      <w:snapToGrid w:val="0"/>
      <w:ind w:right="5953" w:firstLine="709"/>
      <w:jc w:val="center"/>
    </w:pPr>
    <w:rPr>
      <w:b/>
      <w:sz w:val="28"/>
    </w:rPr>
  </w:style>
  <w:style w:type="paragraph" w:customStyle="1" w:styleId="1ffd">
    <w:name w:val="Знак1 Знак Знак Знак"/>
    <w:basedOn w:val="af4"/>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f4"/>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f5">
    <w:name w:val="Знак Знак Знак2 Знак Знак Знак Знак"/>
    <w:basedOn w:val="af4"/>
    <w:rsid w:val="000C2D6F"/>
    <w:pPr>
      <w:spacing w:after="160" w:line="240" w:lineRule="exact"/>
      <w:jc w:val="both"/>
    </w:pPr>
    <w:rPr>
      <w:sz w:val="24"/>
      <w:lang w:val="en-US" w:eastAsia="en-US"/>
    </w:rPr>
  </w:style>
  <w:style w:type="paragraph" w:customStyle="1" w:styleId="affffff7">
    <w:name w:val="Стиль основного текста"/>
    <w:basedOn w:val="af4"/>
    <w:link w:val="affffff8"/>
    <w:rsid w:val="000C2D6F"/>
    <w:pPr>
      <w:spacing w:before="120"/>
      <w:ind w:firstLine="709"/>
      <w:jc w:val="both"/>
    </w:pPr>
    <w:rPr>
      <w:rFonts w:cs="Arial"/>
      <w:b/>
      <w:bCs/>
      <w:sz w:val="24"/>
      <w:szCs w:val="24"/>
    </w:rPr>
  </w:style>
  <w:style w:type="character" w:customStyle="1" w:styleId="affffff8">
    <w:name w:val="Стиль основного текста Знак"/>
    <w:link w:val="affffff7"/>
    <w:rsid w:val="000C2D6F"/>
    <w:rPr>
      <w:rFonts w:cs="Arial"/>
      <w:b/>
      <w:bCs/>
      <w:sz w:val="24"/>
      <w:szCs w:val="24"/>
      <w:lang w:val="ru-RU" w:eastAsia="ru-RU" w:bidi="ar-SA"/>
    </w:rPr>
  </w:style>
  <w:style w:type="paragraph" w:customStyle="1" w:styleId="2ff6">
    <w:name w:val="Стиль Заголовок 2 + По ширине Междустр.интервал:  одинарный"/>
    <w:basedOn w:val="27"/>
    <w:autoRedefine/>
    <w:rsid w:val="00CD3472"/>
    <w:pPr>
      <w:spacing w:before="120" w:after="120"/>
      <w:ind w:firstLine="709"/>
      <w:jc w:val="both"/>
    </w:pPr>
    <w:rPr>
      <w:rFonts w:ascii="Times New Roman" w:hAnsi="Times New Roman" w:cs="Times New Roman"/>
      <w:bCs w:val="0"/>
      <w:i w:val="0"/>
      <w:sz w:val="26"/>
      <w:szCs w:val="26"/>
    </w:rPr>
  </w:style>
  <w:style w:type="character" w:customStyle="1" w:styleId="1fd">
    <w:name w:val="Стиль1 Знак"/>
    <w:link w:val="1fc"/>
    <w:locked/>
    <w:rsid w:val="000C2D6F"/>
    <w:rPr>
      <w:b/>
      <w:sz w:val="28"/>
      <w:szCs w:val="24"/>
      <w:lang w:val="ru-RU" w:eastAsia="ru-RU" w:bidi="ar-SA"/>
    </w:rPr>
  </w:style>
  <w:style w:type="paragraph" w:customStyle="1" w:styleId="1ffe">
    <w:name w:val="Знак1 Знак Знак Знак Знак Знак Знак Знак Знак Знак Знак Знак Знак Знак Знак Знак"/>
    <w:basedOn w:val="af4"/>
    <w:rsid w:val="000C2D6F"/>
    <w:pPr>
      <w:spacing w:after="160" w:line="240" w:lineRule="exact"/>
    </w:pPr>
    <w:rPr>
      <w:rFonts w:ascii="Verdana" w:hAnsi="Verdana"/>
      <w:sz w:val="24"/>
      <w:szCs w:val="24"/>
      <w:lang w:val="en-US" w:eastAsia="en-US"/>
    </w:rPr>
  </w:style>
  <w:style w:type="paragraph" w:customStyle="1" w:styleId="1fff">
    <w:name w:val="Знак Знак Знак Знак Знак Знак Знак Знак Знак1 Знак"/>
    <w:basedOn w:val="af4"/>
    <w:rsid w:val="000C2D6F"/>
    <w:pPr>
      <w:spacing w:after="160" w:line="240" w:lineRule="exact"/>
    </w:pPr>
    <w:rPr>
      <w:rFonts w:ascii="Verdana" w:hAnsi="Verdana"/>
      <w:sz w:val="24"/>
      <w:szCs w:val="24"/>
      <w:lang w:val="en-US" w:eastAsia="en-US"/>
    </w:rPr>
  </w:style>
  <w:style w:type="character" w:customStyle="1" w:styleId="3f2">
    <w:name w:val="Знак3 Знак Знак"/>
    <w:rsid w:val="000C2D6F"/>
    <w:rPr>
      <w:lang w:val="ru-RU" w:eastAsia="ru-RU" w:bidi="ar-SA"/>
    </w:rPr>
  </w:style>
  <w:style w:type="character" w:customStyle="1" w:styleId="2f">
    <w:name w:val="Стиль2 Знак"/>
    <w:link w:val="2d"/>
    <w:locked/>
    <w:rsid w:val="000C2D6F"/>
    <w:rPr>
      <w:b/>
      <w:sz w:val="24"/>
      <w:lang w:val="ru-RU" w:eastAsia="ru-RU" w:bidi="ar-SA"/>
    </w:rPr>
  </w:style>
  <w:style w:type="character" w:customStyle="1" w:styleId="21a">
    <w:name w:val="Знак2 Знак Знак1"/>
    <w:rsid w:val="000C2D6F"/>
    <w:rPr>
      <w:sz w:val="24"/>
      <w:szCs w:val="24"/>
    </w:rPr>
  </w:style>
  <w:style w:type="paragraph" w:styleId="47">
    <w:name w:val="toc 4"/>
    <w:basedOn w:val="af4"/>
    <w:next w:val="af4"/>
    <w:autoRedefine/>
    <w:uiPriority w:val="39"/>
    <w:rsid w:val="000C2D6F"/>
    <w:pPr>
      <w:ind w:left="720"/>
    </w:pPr>
    <w:rPr>
      <w:sz w:val="18"/>
      <w:szCs w:val="18"/>
    </w:rPr>
  </w:style>
  <w:style w:type="paragraph" w:styleId="55">
    <w:name w:val="toc 5"/>
    <w:basedOn w:val="af4"/>
    <w:next w:val="af4"/>
    <w:autoRedefine/>
    <w:rsid w:val="000C2D6F"/>
    <w:pPr>
      <w:ind w:left="960"/>
    </w:pPr>
    <w:rPr>
      <w:sz w:val="18"/>
      <w:szCs w:val="18"/>
    </w:rPr>
  </w:style>
  <w:style w:type="paragraph" w:styleId="61">
    <w:name w:val="toc 6"/>
    <w:basedOn w:val="af4"/>
    <w:next w:val="af4"/>
    <w:autoRedefine/>
    <w:rsid w:val="000C2D6F"/>
    <w:pPr>
      <w:ind w:left="1200"/>
    </w:pPr>
    <w:rPr>
      <w:sz w:val="18"/>
      <w:szCs w:val="18"/>
    </w:rPr>
  </w:style>
  <w:style w:type="paragraph" w:styleId="71">
    <w:name w:val="toc 7"/>
    <w:basedOn w:val="af4"/>
    <w:next w:val="af4"/>
    <w:autoRedefine/>
    <w:rsid w:val="000C2D6F"/>
    <w:pPr>
      <w:ind w:left="1440"/>
    </w:pPr>
    <w:rPr>
      <w:sz w:val="18"/>
      <w:szCs w:val="18"/>
    </w:rPr>
  </w:style>
  <w:style w:type="paragraph" w:styleId="84">
    <w:name w:val="toc 8"/>
    <w:basedOn w:val="af4"/>
    <w:next w:val="af4"/>
    <w:autoRedefine/>
    <w:rsid w:val="000C2D6F"/>
    <w:pPr>
      <w:ind w:left="1680"/>
    </w:pPr>
    <w:rPr>
      <w:sz w:val="18"/>
      <w:szCs w:val="18"/>
    </w:rPr>
  </w:style>
  <w:style w:type="paragraph" w:styleId="92">
    <w:name w:val="toc 9"/>
    <w:basedOn w:val="af4"/>
    <w:next w:val="af4"/>
    <w:autoRedefine/>
    <w:rsid w:val="000C2D6F"/>
    <w:pPr>
      <w:ind w:left="1920"/>
    </w:pPr>
    <w:rPr>
      <w:sz w:val="18"/>
      <w:szCs w:val="18"/>
    </w:rPr>
  </w:style>
  <w:style w:type="paragraph" w:styleId="3f3">
    <w:name w:val="List Bullet 3"/>
    <w:basedOn w:val="af4"/>
    <w:autoRedefine/>
    <w:rsid w:val="000C2D6F"/>
    <w:pPr>
      <w:tabs>
        <w:tab w:val="num" w:pos="926"/>
      </w:tabs>
      <w:spacing w:after="60"/>
      <w:ind w:left="926" w:hanging="360"/>
      <w:jc w:val="both"/>
    </w:pPr>
    <w:rPr>
      <w:sz w:val="24"/>
    </w:rPr>
  </w:style>
  <w:style w:type="paragraph" w:styleId="3f4">
    <w:name w:val="List Number 3"/>
    <w:basedOn w:val="af4"/>
    <w:qFormat/>
    <w:rsid w:val="000C2D6F"/>
    <w:pPr>
      <w:tabs>
        <w:tab w:val="num" w:pos="926"/>
      </w:tabs>
      <w:spacing w:after="60"/>
      <w:ind w:left="926" w:hanging="360"/>
      <w:jc w:val="both"/>
    </w:pPr>
    <w:rPr>
      <w:sz w:val="24"/>
    </w:rPr>
  </w:style>
  <w:style w:type="paragraph" w:styleId="48">
    <w:name w:val="List Number 4"/>
    <w:basedOn w:val="af4"/>
    <w:qFormat/>
    <w:rsid w:val="000C2D6F"/>
    <w:pPr>
      <w:tabs>
        <w:tab w:val="num" w:pos="1209"/>
      </w:tabs>
      <w:spacing w:after="60"/>
      <w:ind w:left="1209" w:hanging="360"/>
      <w:jc w:val="both"/>
    </w:pPr>
    <w:rPr>
      <w:sz w:val="24"/>
    </w:rPr>
  </w:style>
  <w:style w:type="paragraph" w:customStyle="1" w:styleId="3f5">
    <w:name w:val="Раздел 3"/>
    <w:basedOn w:val="af4"/>
    <w:rsid w:val="000C2D6F"/>
    <w:pPr>
      <w:tabs>
        <w:tab w:val="num" w:pos="360"/>
      </w:tabs>
      <w:spacing w:before="120" w:after="120"/>
      <w:ind w:left="360" w:hanging="360"/>
      <w:jc w:val="center"/>
    </w:pPr>
    <w:rPr>
      <w:b/>
      <w:sz w:val="24"/>
    </w:rPr>
  </w:style>
  <w:style w:type="paragraph" w:customStyle="1" w:styleId="affffff9">
    <w:name w:val="Условия контракта"/>
    <w:basedOn w:val="af4"/>
    <w:semiHidden/>
    <w:rsid w:val="000C2D6F"/>
    <w:pPr>
      <w:tabs>
        <w:tab w:val="num" w:pos="567"/>
      </w:tabs>
      <w:spacing w:before="240" w:after="120"/>
      <w:ind w:left="567" w:hanging="567"/>
      <w:jc w:val="both"/>
    </w:pPr>
    <w:rPr>
      <w:b/>
      <w:sz w:val="24"/>
    </w:rPr>
  </w:style>
  <w:style w:type="paragraph" w:customStyle="1" w:styleId="Instruction">
    <w:name w:val="Instruction"/>
    <w:basedOn w:val="2b"/>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f4"/>
    <w:rsid w:val="000C2D6F"/>
    <w:pPr>
      <w:spacing w:after="60"/>
      <w:jc w:val="both"/>
    </w:pPr>
    <w:rPr>
      <w:sz w:val="24"/>
      <w:szCs w:val="24"/>
    </w:rPr>
  </w:style>
  <w:style w:type="paragraph" w:customStyle="1" w:styleId="2ff7">
    <w:name w:val="Заголовок 2 со списком"/>
    <w:basedOn w:val="27"/>
    <w:next w:val="af4"/>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6">
    <w:name w:val="Заголовок 3 со списком"/>
    <w:basedOn w:val="31"/>
    <w:rsid w:val="000C2D6F"/>
    <w:pPr>
      <w:tabs>
        <w:tab w:val="num" w:pos="672"/>
      </w:tabs>
      <w:suppressAutoHyphens w:val="0"/>
      <w:ind w:left="672" w:hanging="432"/>
      <w:jc w:val="both"/>
    </w:pPr>
    <w:rPr>
      <w:rFonts w:cs="Times New Roman"/>
      <w:bCs w:val="0"/>
      <w:sz w:val="24"/>
      <w:szCs w:val="20"/>
      <w:lang w:eastAsia="ru-RU"/>
    </w:rPr>
  </w:style>
  <w:style w:type="character" w:customStyle="1" w:styleId="1fff0">
    <w:name w:val="Нижний колонтитул Знак Знак Знак1"/>
    <w:rsid w:val="000C2D6F"/>
    <w:rPr>
      <w:lang w:val="ru-RU" w:eastAsia="ru-RU" w:bidi="ar-SA"/>
    </w:rPr>
  </w:style>
  <w:style w:type="character" w:customStyle="1" w:styleId="affffffa">
    <w:name w:val="Основной шрифт"/>
    <w:rsid w:val="000C2D6F"/>
  </w:style>
  <w:style w:type="paragraph" w:customStyle="1" w:styleId="affffffb">
    <w:name w:val="текст таблицы"/>
    <w:basedOn w:val="af4"/>
    <w:rsid w:val="000C2D6F"/>
    <w:pPr>
      <w:spacing w:before="120"/>
      <w:ind w:right="-102"/>
    </w:pPr>
    <w:rPr>
      <w:sz w:val="24"/>
      <w:szCs w:val="24"/>
    </w:rPr>
  </w:style>
  <w:style w:type="paragraph" w:customStyle="1" w:styleId="WW-2">
    <w:name w:val="WW-Основной текст с отступом 2"/>
    <w:basedOn w:val="af4"/>
    <w:rsid w:val="000C2D6F"/>
    <w:pPr>
      <w:suppressAutoHyphens/>
      <w:ind w:left="-540"/>
      <w:jc w:val="both"/>
    </w:pPr>
    <w:rPr>
      <w:rFonts w:ascii="Arial" w:hAnsi="Arial" w:cs="Arial"/>
      <w:sz w:val="18"/>
      <w:szCs w:val="18"/>
      <w:lang w:eastAsia="ar-SA"/>
    </w:rPr>
  </w:style>
  <w:style w:type="paragraph" w:customStyle="1" w:styleId="Style2">
    <w:name w:val="Style2"/>
    <w:basedOn w:val="af4"/>
    <w:rsid w:val="000C2D6F"/>
    <w:pPr>
      <w:tabs>
        <w:tab w:val="num" w:pos="720"/>
      </w:tabs>
      <w:spacing w:before="60" w:after="60"/>
      <w:ind w:left="720" w:hanging="720"/>
      <w:jc w:val="both"/>
    </w:pPr>
    <w:rPr>
      <w:rFonts w:ascii="Arial" w:hAnsi="Arial" w:cs="Arial"/>
    </w:rPr>
  </w:style>
  <w:style w:type="paragraph" w:customStyle="1" w:styleId="Simlple">
    <w:name w:val="Simlple"/>
    <w:basedOn w:val="af4"/>
    <w:rsid w:val="000C2D6F"/>
    <w:pPr>
      <w:spacing w:before="60" w:after="60"/>
      <w:ind w:firstLine="284"/>
      <w:jc w:val="both"/>
    </w:pPr>
    <w:rPr>
      <w:rFonts w:ascii="Arial" w:hAnsi="Arial" w:cs="Arial"/>
    </w:rPr>
  </w:style>
  <w:style w:type="paragraph" w:customStyle="1" w:styleId="BodyText">
    <w:name w:val="Body Text Знак"/>
    <w:basedOn w:val="af4"/>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fc">
    <w:name w:val="Пункт"/>
    <w:basedOn w:val="2e"/>
    <w:link w:val="1fff1"/>
    <w:rsid w:val="000C2D6F"/>
    <w:pPr>
      <w:suppressLineNumbers/>
      <w:tabs>
        <w:tab w:val="clear" w:pos="0"/>
        <w:tab w:val="num" w:pos="576"/>
      </w:tabs>
      <w:spacing w:after="60"/>
      <w:ind w:left="576" w:hanging="576"/>
      <w:jc w:val="both"/>
    </w:pPr>
    <w:rPr>
      <w:sz w:val="24"/>
      <w:szCs w:val="24"/>
    </w:rPr>
  </w:style>
  <w:style w:type="paragraph" w:customStyle="1" w:styleId="affffffd">
    <w:name w:val="Знак Знак Знак Знак Знак Знак Знак Знак Знак"/>
    <w:basedOn w:val="af4"/>
    <w:rsid w:val="000C2D6F"/>
    <w:pPr>
      <w:spacing w:after="160" w:line="240" w:lineRule="exact"/>
    </w:pPr>
    <w:rPr>
      <w:rFonts w:ascii="Verdana" w:hAnsi="Verdana"/>
      <w:sz w:val="24"/>
      <w:szCs w:val="24"/>
      <w:lang w:val="en-US" w:eastAsia="en-US"/>
    </w:rPr>
  </w:style>
  <w:style w:type="paragraph" w:customStyle="1" w:styleId="affffffe">
    <w:name w:val="Статья"/>
    <w:basedOn w:val="af4"/>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8">
    <w:name w:val="Знак2 Знак Знак"/>
    <w:basedOn w:val="af4"/>
    <w:rsid w:val="000C2D6F"/>
    <w:pPr>
      <w:spacing w:after="160" w:line="240" w:lineRule="exact"/>
    </w:pPr>
    <w:rPr>
      <w:rFonts w:ascii="Verdana" w:hAnsi="Verdana"/>
      <w:sz w:val="24"/>
      <w:szCs w:val="24"/>
      <w:lang w:val="en-US" w:eastAsia="en-US"/>
    </w:rPr>
  </w:style>
  <w:style w:type="paragraph" w:customStyle="1" w:styleId="1fff2">
    <w:name w:val="Знак1 Знак Знак Знак Знак Знак"/>
    <w:basedOn w:val="af4"/>
    <w:rsid w:val="000C2D6F"/>
    <w:pPr>
      <w:spacing w:after="160" w:line="240" w:lineRule="exact"/>
    </w:pPr>
    <w:rPr>
      <w:rFonts w:ascii="Verdana" w:hAnsi="Verdana"/>
      <w:sz w:val="24"/>
      <w:szCs w:val="24"/>
      <w:lang w:val="en-US" w:eastAsia="en-US"/>
    </w:rPr>
  </w:style>
  <w:style w:type="paragraph" w:customStyle="1" w:styleId="1fff3">
    <w:name w:val="Знак Знак Знак Знак Знак Знак Знак1 Знак Знак"/>
    <w:basedOn w:val="af4"/>
    <w:rsid w:val="000C2D6F"/>
    <w:pPr>
      <w:spacing w:after="160" w:line="240" w:lineRule="exact"/>
    </w:pPr>
    <w:rPr>
      <w:rFonts w:ascii="Verdana" w:hAnsi="Verdana" w:cs="Verdana"/>
      <w:sz w:val="24"/>
      <w:szCs w:val="24"/>
      <w:lang w:val="en-US" w:eastAsia="en-US"/>
    </w:rPr>
  </w:style>
  <w:style w:type="paragraph" w:customStyle="1" w:styleId="Normal00">
    <w:name w:val="Normal 0"/>
    <w:basedOn w:val="af4"/>
    <w:rsid w:val="000C2D6F"/>
    <w:pPr>
      <w:spacing w:line="360" w:lineRule="auto"/>
      <w:jc w:val="center"/>
    </w:pPr>
    <w:rPr>
      <w:sz w:val="24"/>
    </w:rPr>
  </w:style>
  <w:style w:type="paragraph" w:customStyle="1" w:styleId="1fff4">
    <w:name w:val="Основной текст1"/>
    <w:basedOn w:val="af4"/>
    <w:link w:val="afffffff"/>
    <w:rsid w:val="000C2D6F"/>
    <w:pPr>
      <w:suppressAutoHyphens/>
      <w:jc w:val="both"/>
    </w:pPr>
    <w:rPr>
      <w:color w:val="000000"/>
      <w:sz w:val="24"/>
    </w:rPr>
  </w:style>
  <w:style w:type="paragraph" w:customStyle="1" w:styleId="Normalkeepwithnext">
    <w:name w:val="Normal (keep with next)"/>
    <w:basedOn w:val="af4"/>
    <w:rsid w:val="000C2D6F"/>
    <w:pPr>
      <w:keepNext/>
      <w:keepLines/>
    </w:pPr>
    <w:rPr>
      <w:rFonts w:ascii="Arial" w:eastAsia="SimSun" w:hAnsi="Arial"/>
      <w:sz w:val="22"/>
      <w:szCs w:val="24"/>
      <w:lang w:val="en-GB" w:eastAsia="zh-CN"/>
    </w:rPr>
  </w:style>
  <w:style w:type="paragraph" w:customStyle="1" w:styleId="NormalSpace">
    <w:name w:val="NormalSpace"/>
    <w:basedOn w:val="af4"/>
    <w:next w:val="af4"/>
    <w:rsid w:val="000C2D6F"/>
    <w:pPr>
      <w:spacing w:before="60" w:after="60"/>
    </w:pPr>
    <w:rPr>
      <w:rFonts w:ascii="Arial" w:eastAsia="SimSun" w:hAnsi="Arial"/>
      <w:sz w:val="22"/>
      <w:szCs w:val="24"/>
      <w:lang w:val="en-GB" w:eastAsia="zh-CN"/>
    </w:rPr>
  </w:style>
  <w:style w:type="table" w:customStyle="1" w:styleId="2ff9">
    <w:name w:val="Сетка таблицы2"/>
    <w:basedOn w:val="af6"/>
    <w:next w:val="aff6"/>
    <w:uiPriority w:val="99"/>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Знак Знак Знак Знак Знак Знак Знак Знак Знак Знак Знак Знак"/>
    <w:basedOn w:val="af4"/>
    <w:rsid w:val="000C2D6F"/>
    <w:pPr>
      <w:spacing w:after="160" w:line="240" w:lineRule="exact"/>
    </w:pPr>
    <w:rPr>
      <w:rFonts w:ascii="Verdana" w:hAnsi="Verdana"/>
      <w:sz w:val="24"/>
      <w:szCs w:val="24"/>
      <w:lang w:val="en-US" w:eastAsia="en-US"/>
    </w:rPr>
  </w:style>
  <w:style w:type="character" w:customStyle="1" w:styleId="1fff6">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f0">
    <w:name w:val="Знак Знак Знак Знак Знак Знак Знак Знак Знак Знак Знак Знак Знак"/>
    <w:basedOn w:val="af4"/>
    <w:rsid w:val="000C2D6F"/>
    <w:pPr>
      <w:spacing w:after="160" w:line="240" w:lineRule="exact"/>
    </w:pPr>
    <w:rPr>
      <w:rFonts w:ascii="Verdana" w:hAnsi="Verdana"/>
      <w:sz w:val="24"/>
      <w:szCs w:val="24"/>
      <w:lang w:val="en-US" w:eastAsia="en-US"/>
    </w:rPr>
  </w:style>
  <w:style w:type="paragraph" w:customStyle="1" w:styleId="d">
    <w:name w:val="d"/>
    <w:basedOn w:val="af4"/>
    <w:rsid w:val="000C2D6F"/>
    <w:pPr>
      <w:spacing w:before="100" w:beforeAutospacing="1" w:after="100" w:afterAutospacing="1"/>
      <w:ind w:firstLine="120"/>
    </w:pPr>
    <w:rPr>
      <w:rFonts w:ascii="Arial" w:hAnsi="Arial" w:cs="Arial"/>
    </w:rPr>
  </w:style>
  <w:style w:type="paragraph" w:styleId="afffffff1">
    <w:name w:val="Normal Indent"/>
    <w:basedOn w:val="af4"/>
    <w:rsid w:val="000C2D6F"/>
    <w:pPr>
      <w:spacing w:after="60"/>
      <w:ind w:left="708"/>
      <w:jc w:val="both"/>
    </w:pPr>
    <w:rPr>
      <w:sz w:val="24"/>
      <w:szCs w:val="24"/>
    </w:rPr>
  </w:style>
  <w:style w:type="character" w:customStyle="1" w:styleId="afffffff2">
    <w:name w:val="Основной текст с отступом Знак"/>
    <w:aliases w:val="Основной текст с нумерацией Знак,текст Знак"/>
    <w:uiPriority w:val="99"/>
    <w:locked/>
    <w:rsid w:val="000C2D6F"/>
    <w:rPr>
      <w:sz w:val="24"/>
      <w:szCs w:val="24"/>
      <w:lang w:val="ru-RU" w:eastAsia="ru-RU" w:bidi="ar-SA"/>
    </w:rPr>
  </w:style>
  <w:style w:type="paragraph" w:customStyle="1" w:styleId="afffffff3">
    <w:name w:val="Таблицы (моноширинный)"/>
    <w:basedOn w:val="af4"/>
    <w:next w:val="af4"/>
    <w:uiPriority w:val="99"/>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f4"/>
    <w:rsid w:val="000C2D6F"/>
    <w:pPr>
      <w:spacing w:after="160" w:line="240" w:lineRule="exact"/>
    </w:pPr>
    <w:rPr>
      <w:rFonts w:ascii="Verdana" w:hAnsi="Verdana"/>
      <w:sz w:val="24"/>
      <w:szCs w:val="24"/>
      <w:lang w:val="en-US" w:eastAsia="en-US"/>
    </w:rPr>
  </w:style>
  <w:style w:type="paragraph" w:customStyle="1" w:styleId="115">
    <w:name w:val="заголовок 11"/>
    <w:basedOn w:val="af4"/>
    <w:next w:val="af4"/>
    <w:rsid w:val="000C2D6F"/>
    <w:pPr>
      <w:keepNext/>
      <w:snapToGrid w:val="0"/>
      <w:jc w:val="center"/>
    </w:pPr>
    <w:rPr>
      <w:sz w:val="24"/>
    </w:rPr>
  </w:style>
  <w:style w:type="paragraph" w:styleId="afffffff4">
    <w:name w:val="Subtitle"/>
    <w:basedOn w:val="af4"/>
    <w:link w:val="afffffff5"/>
    <w:uiPriority w:val="11"/>
    <w:qFormat/>
    <w:rsid w:val="000C2D6F"/>
    <w:pPr>
      <w:spacing w:after="60" w:line="360" w:lineRule="auto"/>
      <w:ind w:firstLine="709"/>
      <w:jc w:val="center"/>
    </w:pPr>
    <w:rPr>
      <w:i/>
      <w:sz w:val="24"/>
    </w:rPr>
  </w:style>
  <w:style w:type="character" w:customStyle="1" w:styleId="3f7">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f6">
    <w:name w:val="КД_заголовки"/>
    <w:basedOn w:val="19"/>
    <w:rsid w:val="000C2D6F"/>
    <w:pPr>
      <w:autoSpaceDE w:val="0"/>
      <w:autoSpaceDN w:val="0"/>
      <w:ind w:left="360" w:hanging="360"/>
      <w:jc w:val="center"/>
    </w:pPr>
    <w:rPr>
      <w:rFonts w:ascii="Times New Roman" w:hAnsi="Times New Roman" w:cs="Times New Roman"/>
      <w:sz w:val="28"/>
      <w:szCs w:val="28"/>
    </w:rPr>
  </w:style>
  <w:style w:type="character" w:customStyle="1" w:styleId="afffffff7">
    <w:name w:val="АД_Наименование главы без нумерации Знак"/>
    <w:link w:val="afffffff8"/>
    <w:locked/>
    <w:rsid w:val="000C2D6F"/>
    <w:rPr>
      <w:b/>
      <w:bCs/>
      <w:sz w:val="24"/>
      <w:szCs w:val="24"/>
      <w:lang w:val="ru-RU" w:eastAsia="ru-RU" w:bidi="ar-SA"/>
    </w:rPr>
  </w:style>
  <w:style w:type="paragraph" w:customStyle="1" w:styleId="afffffff8">
    <w:name w:val="АД_Наименование главы без нумерации"/>
    <w:basedOn w:val="27"/>
    <w:link w:val="afffffff7"/>
    <w:rsid w:val="000C2D6F"/>
    <w:pPr>
      <w:spacing w:before="0" w:after="0"/>
      <w:jc w:val="center"/>
    </w:pPr>
    <w:rPr>
      <w:rFonts w:ascii="Times New Roman" w:hAnsi="Times New Roman" w:cs="Times New Roman"/>
      <w:i w:val="0"/>
      <w:iCs w:val="0"/>
      <w:sz w:val="24"/>
      <w:szCs w:val="24"/>
    </w:rPr>
  </w:style>
  <w:style w:type="character" w:customStyle="1" w:styleId="afffffff9">
    <w:name w:val="АД_Основной текст Знак"/>
    <w:link w:val="afffffffa"/>
    <w:locked/>
    <w:rsid w:val="000C2D6F"/>
    <w:rPr>
      <w:sz w:val="24"/>
      <w:szCs w:val="24"/>
      <w:lang w:val="ru-RU" w:eastAsia="ru-RU" w:bidi="ar-SA"/>
    </w:rPr>
  </w:style>
  <w:style w:type="paragraph" w:customStyle="1" w:styleId="afffffffa">
    <w:name w:val="АД_Основной текст"/>
    <w:basedOn w:val="af4"/>
    <w:link w:val="afffffff9"/>
    <w:qFormat/>
    <w:rsid w:val="000C2D6F"/>
    <w:pPr>
      <w:ind w:firstLine="567"/>
      <w:jc w:val="both"/>
    </w:pPr>
    <w:rPr>
      <w:sz w:val="24"/>
      <w:szCs w:val="24"/>
    </w:rPr>
  </w:style>
  <w:style w:type="paragraph" w:customStyle="1" w:styleId="1fff7">
    <w:name w:val="Заголовок оглавления1"/>
    <w:aliases w:val="Заголовок первого уровня"/>
    <w:basedOn w:val="19"/>
    <w:next w:val="af4"/>
    <w:uiPriority w:val="39"/>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f8">
    <w:name w:val="Без интервала1"/>
    <w:link w:val="NoSpacingChar"/>
    <w:qFormat/>
    <w:rsid w:val="000C2D6F"/>
    <w:rPr>
      <w:sz w:val="24"/>
      <w:szCs w:val="24"/>
    </w:rPr>
  </w:style>
  <w:style w:type="paragraph" w:customStyle="1" w:styleId="1fff9">
    <w:name w:val="Абзац списка1"/>
    <w:basedOn w:val="af4"/>
    <w:uiPriority w:val="99"/>
    <w:qFormat/>
    <w:rsid w:val="000C2D6F"/>
    <w:pPr>
      <w:ind w:left="708"/>
    </w:pPr>
    <w:rPr>
      <w:sz w:val="24"/>
      <w:szCs w:val="24"/>
    </w:rPr>
  </w:style>
  <w:style w:type="paragraph" w:customStyle="1" w:styleId="23">
    <w:name w:val="Заг2"/>
    <w:basedOn w:val="27"/>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f4"/>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0">
    <w:name w:val="СП - Статья 1"/>
    <w:basedOn w:val="af8"/>
    <w:rsid w:val="000C2D6F"/>
    <w:pPr>
      <w:widowControl w:val="0"/>
      <w:tabs>
        <w:tab w:val="num" w:pos="360"/>
      </w:tabs>
      <w:spacing w:before="60" w:after="240"/>
      <w:ind w:left="360" w:hanging="360"/>
      <w:jc w:val="both"/>
    </w:pPr>
    <w:rPr>
      <w:sz w:val="24"/>
      <w:szCs w:val="24"/>
    </w:rPr>
  </w:style>
  <w:style w:type="paragraph" w:customStyle="1" w:styleId="1fffa">
    <w:name w:val="Список 1"/>
    <w:basedOn w:val="af8"/>
    <w:rsid w:val="000C2D6F"/>
    <w:pPr>
      <w:spacing w:before="60" w:after="0" w:line="360" w:lineRule="auto"/>
      <w:ind w:left="1134" w:hanging="283"/>
    </w:pPr>
    <w:rPr>
      <w:sz w:val="22"/>
    </w:rPr>
  </w:style>
  <w:style w:type="paragraph" w:customStyle="1" w:styleId="xl63">
    <w:name w:val="xl63"/>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f4"/>
    <w:rsid w:val="000C2D6F"/>
    <w:pPr>
      <w:spacing w:before="100" w:beforeAutospacing="1" w:after="100" w:afterAutospacing="1"/>
      <w:textAlignment w:val="top"/>
    </w:pPr>
  </w:style>
  <w:style w:type="paragraph" w:customStyle="1" w:styleId="xl66">
    <w:name w:val="xl66"/>
    <w:basedOn w:val="af4"/>
    <w:rsid w:val="000C2D6F"/>
    <w:pPr>
      <w:spacing w:before="100" w:beforeAutospacing="1" w:after="100" w:afterAutospacing="1"/>
      <w:textAlignment w:val="top"/>
    </w:pPr>
    <w:rPr>
      <w:b/>
      <w:bCs/>
    </w:rPr>
  </w:style>
  <w:style w:type="paragraph" w:customStyle="1" w:styleId="xl67">
    <w:name w:val="xl67"/>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f4"/>
    <w:rsid w:val="000C2D6F"/>
    <w:pPr>
      <w:spacing w:before="100" w:beforeAutospacing="1" w:after="100" w:afterAutospacing="1"/>
      <w:jc w:val="center"/>
      <w:textAlignment w:val="top"/>
    </w:pPr>
  </w:style>
  <w:style w:type="paragraph" w:customStyle="1" w:styleId="xl69">
    <w:name w:val="xl69"/>
    <w:basedOn w:val="af4"/>
    <w:rsid w:val="000C2D6F"/>
    <w:pPr>
      <w:spacing w:before="100" w:beforeAutospacing="1" w:after="100" w:afterAutospacing="1"/>
      <w:textAlignment w:val="top"/>
    </w:pPr>
  </w:style>
  <w:style w:type="paragraph" w:customStyle="1" w:styleId="xl70">
    <w:name w:val="xl70"/>
    <w:basedOn w:val="af4"/>
    <w:rsid w:val="000C2D6F"/>
    <w:pPr>
      <w:spacing w:before="100" w:beforeAutospacing="1" w:after="100" w:afterAutospacing="1"/>
      <w:jc w:val="center"/>
      <w:textAlignment w:val="top"/>
    </w:pPr>
  </w:style>
  <w:style w:type="paragraph" w:customStyle="1" w:styleId="xl71">
    <w:name w:val="xl71"/>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f4"/>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f4"/>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f4"/>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f4"/>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f4"/>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f4"/>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f4"/>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f4"/>
    <w:uiPriority w:val="99"/>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f4"/>
    <w:uiPriority w:val="99"/>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f4"/>
    <w:uiPriority w:val="99"/>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f4"/>
    <w:uiPriority w:val="99"/>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f4"/>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f4"/>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f4"/>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f4"/>
    <w:uiPriority w:val="99"/>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f4"/>
    <w:uiPriority w:val="99"/>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f4"/>
    <w:uiPriority w:val="99"/>
    <w:rsid w:val="000C2D6F"/>
    <w:pPr>
      <w:pBdr>
        <w:bottom w:val="single" w:sz="4" w:space="0" w:color="auto"/>
      </w:pBdr>
      <w:spacing w:before="100" w:beforeAutospacing="1" w:after="100" w:afterAutospacing="1"/>
      <w:textAlignment w:val="top"/>
    </w:pPr>
  </w:style>
  <w:style w:type="paragraph" w:customStyle="1" w:styleId="xl95">
    <w:name w:val="xl95"/>
    <w:basedOn w:val="af4"/>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f4"/>
    <w:uiPriority w:val="99"/>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f4"/>
    <w:uiPriority w:val="99"/>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f4"/>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f4"/>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f4"/>
    <w:uiPriority w:val="99"/>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f4"/>
    <w:uiPriority w:val="99"/>
    <w:rsid w:val="000C2D6F"/>
    <w:pPr>
      <w:spacing w:before="100" w:beforeAutospacing="1" w:after="100" w:afterAutospacing="1"/>
    </w:pPr>
  </w:style>
  <w:style w:type="paragraph" w:customStyle="1" w:styleId="xl104">
    <w:name w:val="xl104"/>
    <w:basedOn w:val="af4"/>
    <w:uiPriority w:val="99"/>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f4"/>
    <w:uiPriority w:val="99"/>
    <w:rsid w:val="000C2D6F"/>
    <w:pPr>
      <w:spacing w:before="100" w:beforeAutospacing="1" w:after="100" w:afterAutospacing="1"/>
    </w:pPr>
  </w:style>
  <w:style w:type="character" w:customStyle="1" w:styleId="2ffa">
    <w:name w:val="Заголовок 2 Знак Знак Знак"/>
    <w:rsid w:val="00415500"/>
    <w:rPr>
      <w:b/>
      <w:bCs/>
      <w:sz w:val="24"/>
      <w:szCs w:val="24"/>
      <w:lang w:val="ru-RU" w:eastAsia="ru-RU" w:bidi="ar-SA"/>
    </w:rPr>
  </w:style>
  <w:style w:type="numbering" w:customStyle="1" w:styleId="2ffb">
    <w:name w:val="Нет списка2"/>
    <w:next w:val="af7"/>
    <w:uiPriority w:val="99"/>
    <w:semiHidden/>
    <w:unhideWhenUsed/>
    <w:rsid w:val="0082490F"/>
  </w:style>
  <w:style w:type="character" w:customStyle="1" w:styleId="1fffb">
    <w:name w:val="Верхний колонтитул Знак1"/>
    <w:uiPriority w:val="99"/>
    <w:rsid w:val="0082490F"/>
    <w:rPr>
      <w:rFonts w:ascii="Times New Roman" w:eastAsia="Times New Roman" w:hAnsi="Times New Roman" w:cs="Times New Roman"/>
      <w:sz w:val="20"/>
      <w:szCs w:val="20"/>
      <w:lang w:eastAsia="ru-RU"/>
    </w:rPr>
  </w:style>
  <w:style w:type="character" w:customStyle="1" w:styleId="60">
    <w:name w:val="Заголовок 6 Знак"/>
    <w:link w:val="6"/>
    <w:uiPriority w:val="9"/>
    <w:rsid w:val="0082490F"/>
    <w:rPr>
      <w:b/>
      <w:bCs/>
      <w:sz w:val="22"/>
      <w:szCs w:val="22"/>
    </w:rPr>
  </w:style>
  <w:style w:type="numbering" w:customStyle="1" w:styleId="116">
    <w:name w:val="Нет списка11"/>
    <w:next w:val="af7"/>
    <w:semiHidden/>
    <w:rsid w:val="0082490F"/>
  </w:style>
  <w:style w:type="character" w:customStyle="1" w:styleId="HTML0">
    <w:name w:val="Стандартный HTML Знак"/>
    <w:link w:val="HTML"/>
    <w:uiPriority w:val="99"/>
    <w:rsid w:val="0082490F"/>
    <w:rPr>
      <w:rFonts w:ascii="Courier New" w:hAnsi="Courier New" w:cs="Courier New"/>
    </w:rPr>
  </w:style>
  <w:style w:type="character" w:customStyle="1" w:styleId="1fffc">
    <w:name w:val="Текст сноски Знак1"/>
    <w:uiPriority w:val="99"/>
    <w:rsid w:val="0082490F"/>
    <w:rPr>
      <w:rFonts w:ascii="Times New Roman" w:eastAsia="Times New Roman" w:hAnsi="Times New Roman" w:cs="Times New Roman"/>
      <w:sz w:val="20"/>
      <w:szCs w:val="20"/>
      <w:lang w:eastAsia="ru-RU"/>
    </w:rPr>
  </w:style>
  <w:style w:type="character" w:customStyle="1" w:styleId="1fffd">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f4"/>
    <w:rsid w:val="0082490F"/>
    <w:pPr>
      <w:spacing w:after="160" w:line="240" w:lineRule="exact"/>
      <w:jc w:val="both"/>
    </w:pPr>
    <w:rPr>
      <w:sz w:val="24"/>
      <w:lang w:val="en-US" w:eastAsia="en-US"/>
    </w:rPr>
  </w:style>
  <w:style w:type="character" w:customStyle="1" w:styleId="12pt">
    <w:name w:val="Первая строка:Обычный+12pt Знак"/>
    <w:aliases w:val="Normal + 12 pt3,Normal + 12 pt5"/>
    <w:link w:val="Normal12pt1"/>
    <w:uiPriority w:val="99"/>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f5"/>
    <w:link w:val="12pt"/>
    <w:uiPriority w:val="99"/>
    <w:rsid w:val="0082490F"/>
    <w:pPr>
      <w:widowControl w:val="0"/>
      <w:snapToGrid w:val="0"/>
      <w:ind w:firstLine="567"/>
    </w:pPr>
    <w:rPr>
      <w:rFonts w:ascii="Calibri" w:eastAsia="Calibri" w:hAnsi="Calibri"/>
      <w:snapToGrid w:val="0"/>
    </w:rPr>
  </w:style>
  <w:style w:type="paragraph" w:customStyle="1" w:styleId="2ffc">
    <w:name w:val="Знак Знак Знак2 Знак Знак Знак Знак Знак Знак Знак"/>
    <w:basedOn w:val="af4"/>
    <w:rsid w:val="0082490F"/>
    <w:pPr>
      <w:spacing w:after="160" w:line="240" w:lineRule="exact"/>
      <w:jc w:val="both"/>
    </w:pPr>
    <w:rPr>
      <w:sz w:val="24"/>
      <w:lang w:val="en-US" w:eastAsia="en-US"/>
    </w:rPr>
  </w:style>
  <w:style w:type="paragraph" w:customStyle="1" w:styleId="CharChar1">
    <w:name w:val="Char Char"/>
    <w:basedOn w:val="af4"/>
    <w:rsid w:val="0082490F"/>
    <w:pPr>
      <w:spacing w:after="160" w:line="240" w:lineRule="exact"/>
    </w:pPr>
    <w:rPr>
      <w:rFonts w:eastAsia="Calibri"/>
      <w:lang w:eastAsia="zh-CN"/>
    </w:rPr>
  </w:style>
  <w:style w:type="paragraph" w:customStyle="1" w:styleId="3f8">
    <w:name w:val="Знак3"/>
    <w:basedOn w:val="af4"/>
    <w:rsid w:val="0082490F"/>
    <w:pPr>
      <w:suppressAutoHyphens/>
      <w:spacing w:after="160" w:line="240" w:lineRule="exact"/>
      <w:jc w:val="both"/>
    </w:pPr>
    <w:rPr>
      <w:sz w:val="24"/>
      <w:lang w:val="en-US" w:eastAsia="ar-SA"/>
    </w:rPr>
  </w:style>
  <w:style w:type="paragraph" w:customStyle="1" w:styleId="117">
    <w:name w:val="Знак Знак Знак Знак11"/>
    <w:basedOn w:val="af4"/>
    <w:rsid w:val="0082490F"/>
    <w:pPr>
      <w:spacing w:after="160" w:line="240" w:lineRule="exact"/>
      <w:jc w:val="both"/>
    </w:pPr>
    <w:rPr>
      <w:sz w:val="24"/>
      <w:lang w:val="en-US" w:eastAsia="en-US"/>
    </w:rPr>
  </w:style>
  <w:style w:type="character" w:customStyle="1" w:styleId="2ffd">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val="x-none" w:eastAsia="x-none"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lang w:val="x-none" w:eastAsia="x-none"/>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f4">
    <w:name w:val="Текст выноски Знак"/>
    <w:link w:val="aff3"/>
    <w:uiPriority w:val="99"/>
    <w:rsid w:val="0082490F"/>
    <w:rPr>
      <w:rFonts w:ascii="Tahoma" w:hAnsi="Tahoma" w:cs="Tahoma"/>
      <w:sz w:val="16"/>
      <w:szCs w:val="16"/>
    </w:rPr>
  </w:style>
  <w:style w:type="table" w:customStyle="1" w:styleId="1fffe">
    <w:name w:val="Сетка таблицы1"/>
    <w:basedOn w:val="af6"/>
    <w:next w:val="aff6"/>
    <w:uiPriority w:val="9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9">
    <w:name w:val="Нет списка3"/>
    <w:next w:val="af7"/>
    <w:uiPriority w:val="99"/>
    <w:semiHidden/>
    <w:unhideWhenUsed/>
    <w:rsid w:val="003F76C6"/>
  </w:style>
  <w:style w:type="numbering" w:customStyle="1" w:styleId="124">
    <w:name w:val="Нет списка12"/>
    <w:next w:val="af7"/>
    <w:semiHidden/>
    <w:rsid w:val="003F76C6"/>
  </w:style>
  <w:style w:type="table" w:customStyle="1" w:styleId="3fa">
    <w:name w:val="Сетка таблицы3"/>
    <w:basedOn w:val="af6"/>
    <w:next w:val="aff6"/>
    <w:uiPriority w:val="9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b">
    <w:name w:val="endnote reference"/>
    <w:rsid w:val="00E5792F"/>
    <w:rPr>
      <w:vertAlign w:val="superscript"/>
    </w:rPr>
  </w:style>
  <w:style w:type="character" w:customStyle="1" w:styleId="sentence">
    <w:name w:val="sentence"/>
    <w:uiPriority w:val="99"/>
    <w:rsid w:val="008F0F41"/>
  </w:style>
  <w:style w:type="paragraph" w:customStyle="1" w:styleId="pf8593e6201241744e9fbc8b5d5592647">
    <w:name w:val="pf8593e6201241744e9fbc8b5d5592647"/>
    <w:basedOn w:val="af4"/>
    <w:rsid w:val="008F0F41"/>
    <w:pPr>
      <w:spacing w:before="100" w:beforeAutospacing="1" w:after="100" w:afterAutospacing="1"/>
    </w:pPr>
    <w:rPr>
      <w:sz w:val="24"/>
      <w:szCs w:val="24"/>
    </w:rPr>
  </w:style>
  <w:style w:type="paragraph" w:customStyle="1" w:styleId="72">
    <w:name w:val="Знак Знак7"/>
    <w:basedOn w:val="af4"/>
    <w:autoRedefine/>
    <w:rsid w:val="008F0F41"/>
    <w:pPr>
      <w:spacing w:after="160" w:line="240" w:lineRule="exact"/>
    </w:pPr>
    <w:rPr>
      <w:sz w:val="28"/>
      <w:lang w:val="en-US" w:eastAsia="en-US"/>
    </w:rPr>
  </w:style>
  <w:style w:type="paragraph" w:customStyle="1" w:styleId="73">
    <w:name w:val="Знак Знак7 Знак Знак"/>
    <w:basedOn w:val="af4"/>
    <w:autoRedefine/>
    <w:rsid w:val="008F0F41"/>
    <w:pPr>
      <w:spacing w:after="160" w:line="240" w:lineRule="exact"/>
    </w:pPr>
    <w:rPr>
      <w:sz w:val="28"/>
      <w:lang w:val="en-US" w:eastAsia="en-US"/>
    </w:rPr>
  </w:style>
  <w:style w:type="paragraph" w:customStyle="1" w:styleId="74">
    <w:name w:val="Знак Знак7"/>
    <w:basedOn w:val="af4"/>
    <w:autoRedefine/>
    <w:rsid w:val="000C7374"/>
    <w:pPr>
      <w:spacing w:after="160" w:line="240" w:lineRule="exact"/>
    </w:pPr>
    <w:rPr>
      <w:sz w:val="28"/>
      <w:lang w:val="en-US" w:eastAsia="en-US"/>
    </w:rPr>
  </w:style>
  <w:style w:type="paragraph" w:customStyle="1" w:styleId="75">
    <w:name w:val="Знак Знак7 Знак Знак"/>
    <w:basedOn w:val="af4"/>
    <w:autoRedefine/>
    <w:rsid w:val="000C7374"/>
    <w:pPr>
      <w:spacing w:after="160" w:line="240" w:lineRule="exact"/>
    </w:pPr>
    <w:rPr>
      <w:sz w:val="28"/>
      <w:lang w:val="en-US" w:eastAsia="en-US"/>
    </w:rPr>
  </w:style>
  <w:style w:type="paragraph" w:customStyle="1" w:styleId="3fb">
    <w:name w:val="Обычный3"/>
    <w:rsid w:val="000C7374"/>
    <w:pPr>
      <w:widowControl w:val="0"/>
      <w:spacing w:before="100" w:after="100"/>
    </w:pPr>
    <w:rPr>
      <w:sz w:val="24"/>
    </w:rPr>
  </w:style>
  <w:style w:type="paragraph" w:customStyle="1" w:styleId="56">
    <w:name w:val="Обычный5"/>
    <w:uiPriority w:val="99"/>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f4"/>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f4"/>
    <w:rsid w:val="000C7374"/>
    <w:pPr>
      <w:tabs>
        <w:tab w:val="left" w:pos="7088"/>
      </w:tabs>
      <w:spacing w:line="280" w:lineRule="exact"/>
      <w:ind w:firstLine="851"/>
      <w:jc w:val="both"/>
    </w:pPr>
    <w:rPr>
      <w:snapToGrid w:val="0"/>
      <w:sz w:val="24"/>
      <w:szCs w:val="24"/>
    </w:rPr>
  </w:style>
  <w:style w:type="paragraph" w:customStyle="1" w:styleId="-">
    <w:name w:val="Список-"/>
    <w:basedOn w:val="af4"/>
    <w:rsid w:val="009B7D92"/>
    <w:pPr>
      <w:numPr>
        <w:numId w:val="14"/>
      </w:numPr>
      <w:spacing w:line="288" w:lineRule="auto"/>
    </w:pPr>
    <w:rPr>
      <w:rFonts w:eastAsia="Calibri"/>
      <w:sz w:val="24"/>
      <w:szCs w:val="24"/>
      <w:lang w:eastAsia="en-US"/>
    </w:rPr>
  </w:style>
  <w:style w:type="paragraph" w:customStyle="1" w:styleId="afffffffc">
    <w:name w:val="Текст пункта"/>
    <w:rsid w:val="009B7D92"/>
    <w:pPr>
      <w:spacing w:before="60" w:after="120" w:line="288" w:lineRule="auto"/>
      <w:ind w:firstLine="454"/>
      <w:jc w:val="both"/>
    </w:pPr>
    <w:rPr>
      <w:sz w:val="24"/>
      <w:lang w:eastAsia="en-US"/>
    </w:rPr>
  </w:style>
  <w:style w:type="paragraph" w:customStyle="1" w:styleId="Normal30">
    <w:name w:val="Normal3"/>
    <w:rsid w:val="00AC67EC"/>
    <w:pPr>
      <w:widowControl w:val="0"/>
      <w:spacing w:before="100" w:after="100"/>
    </w:pPr>
    <w:rPr>
      <w:snapToGrid w:val="0"/>
      <w:sz w:val="24"/>
    </w:rPr>
  </w:style>
  <w:style w:type="paragraph" w:customStyle="1" w:styleId="BodyText22">
    <w:name w:val="Body Text 22"/>
    <w:basedOn w:val="Normal30"/>
    <w:rsid w:val="00AC67EC"/>
    <w:pPr>
      <w:widowControl/>
      <w:tabs>
        <w:tab w:val="left" w:pos="7088"/>
      </w:tabs>
      <w:spacing w:before="0" w:after="0"/>
      <w:ind w:firstLine="851"/>
      <w:jc w:val="both"/>
    </w:pPr>
    <w:rPr>
      <w:sz w:val="28"/>
    </w:rPr>
  </w:style>
  <w:style w:type="paragraph" w:customStyle="1" w:styleId="BodyTextIndent32">
    <w:name w:val="Body Text Indent 32"/>
    <w:basedOn w:val="af4"/>
    <w:rsid w:val="00AC67EC"/>
    <w:pPr>
      <w:tabs>
        <w:tab w:val="left" w:pos="7088"/>
      </w:tabs>
      <w:spacing w:line="280" w:lineRule="exact"/>
      <w:ind w:firstLine="851"/>
      <w:jc w:val="both"/>
    </w:pPr>
    <w:rPr>
      <w:snapToGrid w:val="0"/>
      <w:sz w:val="24"/>
      <w:szCs w:val="24"/>
    </w:rPr>
  </w:style>
  <w:style w:type="paragraph" w:customStyle="1" w:styleId="BodyTextIndent21">
    <w:name w:val="Body Text Indent 21"/>
    <w:aliases w:val="Çíàê"/>
    <w:basedOn w:val="af4"/>
    <w:rsid w:val="00AC67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1ffff">
    <w:name w:val="Рецензия1"/>
    <w:hidden/>
    <w:semiHidden/>
    <w:rsid w:val="00AC67EC"/>
  </w:style>
  <w:style w:type="paragraph" w:customStyle="1" w:styleId="ListParagraph1">
    <w:name w:val="List Paragraph1"/>
    <w:basedOn w:val="af4"/>
    <w:rsid w:val="00AC67EC"/>
    <w:pPr>
      <w:ind w:left="720"/>
    </w:pPr>
  </w:style>
  <w:style w:type="paragraph" w:customStyle="1" w:styleId="NoSpacing1">
    <w:name w:val="No Spacing1"/>
    <w:rsid w:val="00AC67EC"/>
    <w:rPr>
      <w:sz w:val="24"/>
      <w:szCs w:val="24"/>
    </w:rPr>
  </w:style>
  <w:style w:type="paragraph" w:customStyle="1" w:styleId="250">
    <w:name w:val="Основной текст 25"/>
    <w:basedOn w:val="af4"/>
    <w:rsid w:val="00AC67EC"/>
    <w:pPr>
      <w:tabs>
        <w:tab w:val="left" w:pos="7088"/>
      </w:tabs>
      <w:ind w:firstLine="851"/>
      <w:jc w:val="both"/>
    </w:pPr>
    <w:rPr>
      <w:snapToGrid w:val="0"/>
      <w:sz w:val="28"/>
    </w:rPr>
  </w:style>
  <w:style w:type="paragraph" w:customStyle="1" w:styleId="62">
    <w:name w:val="Обычный6"/>
    <w:rsid w:val="00AC67EC"/>
    <w:pPr>
      <w:widowControl w:val="0"/>
      <w:spacing w:before="100" w:after="100"/>
    </w:pPr>
    <w:rPr>
      <w:snapToGrid w:val="0"/>
      <w:sz w:val="24"/>
    </w:rPr>
  </w:style>
  <w:style w:type="paragraph" w:customStyle="1" w:styleId="118">
    <w:name w:val="Обычный11"/>
    <w:uiPriority w:val="99"/>
    <w:rsid w:val="00AC67EC"/>
    <w:pPr>
      <w:jc w:val="both"/>
    </w:pPr>
    <w:rPr>
      <w:rFonts w:ascii="TimesET" w:hAnsi="TimesET"/>
      <w:sz w:val="24"/>
      <w:szCs w:val="24"/>
    </w:rPr>
  </w:style>
  <w:style w:type="paragraph" w:customStyle="1" w:styleId="125">
    <w:name w:val="Обычный12"/>
    <w:uiPriority w:val="99"/>
    <w:rsid w:val="00AC67EC"/>
    <w:pPr>
      <w:jc w:val="both"/>
    </w:pPr>
    <w:rPr>
      <w:rFonts w:ascii="TimesET" w:hAnsi="TimesET"/>
      <w:sz w:val="24"/>
      <w:szCs w:val="24"/>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rsid w:val="000F5E41"/>
    <w:rPr>
      <w:rFonts w:ascii="Cambria" w:eastAsia="Times New Roman" w:hAnsi="Cambria" w:cs="Times New Roman"/>
      <w:b/>
      <w:bCs/>
      <w:i/>
      <w:iCs/>
      <w:sz w:val="28"/>
      <w:szCs w:val="28"/>
    </w:rPr>
  </w:style>
  <w:style w:type="paragraph" w:customStyle="1" w:styleId="119">
    <w:name w:val="Знак Знак Знак Знак Знак Знак1 Знак1"/>
    <w:basedOn w:val="af4"/>
    <w:uiPriority w:val="99"/>
    <w:rsid w:val="000F5E41"/>
    <w:pPr>
      <w:spacing w:after="160" w:line="240" w:lineRule="exact"/>
      <w:jc w:val="both"/>
    </w:pPr>
    <w:rPr>
      <w:sz w:val="24"/>
      <w:lang w:val="en-US" w:eastAsia="en-US"/>
    </w:rPr>
  </w:style>
  <w:style w:type="character" w:customStyle="1" w:styleId="BodyTextIndentChar">
    <w:name w:val="Body Text Indent Char"/>
    <w:uiPriority w:val="99"/>
    <w:locked/>
    <w:rsid w:val="000F5E41"/>
    <w:rPr>
      <w:lang w:val="ru-RU" w:eastAsia="ru-RU"/>
    </w:rPr>
  </w:style>
  <w:style w:type="character" w:customStyle="1" w:styleId="1f4">
    <w:name w:val="Название Знак1"/>
    <w:link w:val="1f3"/>
    <w:uiPriority w:val="10"/>
    <w:rsid w:val="000F5E41"/>
    <w:rPr>
      <w:sz w:val="28"/>
    </w:rPr>
  </w:style>
  <w:style w:type="character" w:customStyle="1" w:styleId="35">
    <w:name w:val="Основной текст с отступом 3 Знак"/>
    <w:link w:val="34"/>
    <w:locked/>
    <w:rsid w:val="000F5E41"/>
    <w:rPr>
      <w:b/>
      <w:i/>
    </w:rPr>
  </w:style>
  <w:style w:type="character" w:customStyle="1" w:styleId="38">
    <w:name w:val="Основной текст 3 Знак"/>
    <w:link w:val="37"/>
    <w:uiPriority w:val="99"/>
    <w:locked/>
    <w:rsid w:val="000F5E41"/>
    <w:rPr>
      <w:sz w:val="16"/>
      <w:szCs w:val="16"/>
    </w:rPr>
  </w:style>
  <w:style w:type="character" w:customStyle="1" w:styleId="afffc">
    <w:name w:val="Тема примечания Знак"/>
    <w:link w:val="afffb"/>
    <w:uiPriority w:val="99"/>
    <w:locked/>
    <w:rsid w:val="000F5E41"/>
    <w:rPr>
      <w:b/>
      <w:bCs/>
    </w:rPr>
  </w:style>
  <w:style w:type="character" w:customStyle="1" w:styleId="affff0">
    <w:name w:val="Текст Знак"/>
    <w:link w:val="affff"/>
    <w:uiPriority w:val="99"/>
    <w:locked/>
    <w:rsid w:val="000F5E41"/>
    <w:rPr>
      <w:rFonts w:ascii="Courier New" w:hAnsi="Courier New" w:cs="Courier New"/>
    </w:rPr>
  </w:style>
  <w:style w:type="character" w:customStyle="1" w:styleId="affff2">
    <w:name w:val="Дата Знак"/>
    <w:link w:val="affff1"/>
    <w:uiPriority w:val="99"/>
    <w:locked/>
    <w:rsid w:val="000F5E41"/>
    <w:rPr>
      <w:sz w:val="24"/>
    </w:rPr>
  </w:style>
  <w:style w:type="paragraph" w:customStyle="1" w:styleId="1ffff0">
    <w:name w:val="Знак Знак1"/>
    <w:basedOn w:val="af4"/>
    <w:uiPriority w:val="99"/>
    <w:rsid w:val="000F5E41"/>
    <w:pPr>
      <w:spacing w:after="160" w:line="240" w:lineRule="exact"/>
      <w:jc w:val="both"/>
    </w:pPr>
    <w:rPr>
      <w:sz w:val="24"/>
      <w:lang w:val="en-US" w:eastAsia="en-US"/>
    </w:rPr>
  </w:style>
  <w:style w:type="paragraph" w:customStyle="1" w:styleId="11a">
    <w:name w:val="Знак Знак Знак11"/>
    <w:basedOn w:val="af4"/>
    <w:uiPriority w:val="99"/>
    <w:rsid w:val="000F5E41"/>
    <w:pPr>
      <w:spacing w:after="160" w:line="240" w:lineRule="exact"/>
      <w:jc w:val="both"/>
    </w:pPr>
    <w:rPr>
      <w:sz w:val="24"/>
      <w:lang w:val="en-US" w:eastAsia="en-US"/>
    </w:rPr>
  </w:style>
  <w:style w:type="paragraph" w:customStyle="1" w:styleId="11b">
    <w:name w:val="Знак11"/>
    <w:basedOn w:val="af4"/>
    <w:uiPriority w:val="99"/>
    <w:rsid w:val="000F5E41"/>
    <w:pPr>
      <w:spacing w:before="120" w:after="160" w:line="240" w:lineRule="exact"/>
      <w:jc w:val="both"/>
    </w:pPr>
    <w:rPr>
      <w:rFonts w:ascii="Verdana" w:hAnsi="Verdana"/>
      <w:lang w:val="en-US" w:eastAsia="en-US"/>
    </w:rPr>
  </w:style>
  <w:style w:type="character" w:customStyle="1" w:styleId="afffff0">
    <w:name w:val="Схема документа Знак"/>
    <w:link w:val="afffff"/>
    <w:locked/>
    <w:rsid w:val="000F5E41"/>
    <w:rPr>
      <w:rFonts w:ascii="Tahoma" w:hAnsi="Tahoma" w:cs="Tahoma"/>
      <w:sz w:val="24"/>
      <w:szCs w:val="24"/>
      <w:shd w:val="clear" w:color="auto" w:fill="000080"/>
    </w:rPr>
  </w:style>
  <w:style w:type="paragraph" w:customStyle="1" w:styleId="3110">
    <w:name w:val="Основной текст с отступом 311"/>
    <w:basedOn w:val="af4"/>
    <w:uiPriority w:val="99"/>
    <w:rsid w:val="000F5E41"/>
    <w:pPr>
      <w:widowControl w:val="0"/>
      <w:suppressAutoHyphens/>
      <w:spacing w:after="120"/>
      <w:ind w:left="283"/>
    </w:pPr>
    <w:rPr>
      <w:kern w:val="1"/>
      <w:sz w:val="16"/>
      <w:szCs w:val="16"/>
    </w:rPr>
  </w:style>
  <w:style w:type="character" w:customStyle="1" w:styleId="131">
    <w:name w:val="Знак Знак13"/>
    <w:uiPriority w:val="99"/>
    <w:rsid w:val="000F5E41"/>
    <w:rPr>
      <w:rFonts w:ascii="Arial" w:hAnsi="Arial"/>
      <w:b/>
      <w:kern w:val="32"/>
      <w:sz w:val="32"/>
      <w:lang w:val="ru-RU" w:eastAsia="ru-RU"/>
    </w:rPr>
  </w:style>
  <w:style w:type="character" w:customStyle="1" w:styleId="126">
    <w:name w:val="Знак Знак12"/>
    <w:uiPriority w:val="99"/>
    <w:locked/>
    <w:rsid w:val="000F5E41"/>
    <w:rPr>
      <w:rFonts w:ascii="Arial" w:hAnsi="Arial"/>
      <w:b/>
      <w:i/>
      <w:sz w:val="28"/>
      <w:lang w:val="ru-RU" w:eastAsia="ru-RU"/>
    </w:rPr>
  </w:style>
  <w:style w:type="character" w:customStyle="1" w:styleId="270">
    <w:name w:val="Знак Знак27"/>
    <w:uiPriority w:val="99"/>
    <w:rsid w:val="000F5E41"/>
    <w:rPr>
      <w:sz w:val="24"/>
      <w:lang w:val="ru-RU" w:eastAsia="ru-RU"/>
    </w:rPr>
  </w:style>
  <w:style w:type="character" w:customStyle="1" w:styleId="200">
    <w:name w:val="Знак Знак20"/>
    <w:uiPriority w:val="99"/>
    <w:rsid w:val="000F5E41"/>
    <w:rPr>
      <w:lang w:val="ru-RU" w:eastAsia="ru-RU"/>
    </w:rPr>
  </w:style>
  <w:style w:type="paragraph" w:customStyle="1" w:styleId="1ffff1">
    <w:name w:val="Знак Знак1 Знак"/>
    <w:basedOn w:val="af4"/>
    <w:autoRedefine/>
    <w:uiPriority w:val="99"/>
    <w:rsid w:val="000F5E41"/>
    <w:pPr>
      <w:spacing w:after="160" w:line="240" w:lineRule="exact"/>
    </w:pPr>
    <w:rPr>
      <w:sz w:val="28"/>
      <w:lang w:val="en-US" w:eastAsia="en-US"/>
    </w:rPr>
  </w:style>
  <w:style w:type="paragraph" w:customStyle="1" w:styleId="2110">
    <w:name w:val="Знак Знак Знак2 Знак Знак Знак Знак11"/>
    <w:basedOn w:val="af4"/>
    <w:uiPriority w:val="99"/>
    <w:rsid w:val="000F5E41"/>
    <w:pPr>
      <w:spacing w:after="160" w:line="240" w:lineRule="exact"/>
      <w:jc w:val="both"/>
    </w:pPr>
    <w:rPr>
      <w:sz w:val="24"/>
      <w:szCs w:val="24"/>
      <w:lang w:val="en-US" w:eastAsia="en-US"/>
    </w:rPr>
  </w:style>
  <w:style w:type="character" w:customStyle="1" w:styleId="WW8Num1z1">
    <w:name w:val="WW8Num1z1"/>
    <w:uiPriority w:val="99"/>
    <w:rsid w:val="000F5E41"/>
    <w:rPr>
      <w:rFonts w:ascii="Courier New" w:hAnsi="Courier New"/>
    </w:rPr>
  </w:style>
  <w:style w:type="character" w:customStyle="1" w:styleId="WW8Num1z2">
    <w:name w:val="WW8Num1z2"/>
    <w:uiPriority w:val="99"/>
    <w:rsid w:val="000F5E41"/>
    <w:rPr>
      <w:rFonts w:ascii="Wingdings" w:hAnsi="Wingdings"/>
    </w:rPr>
  </w:style>
  <w:style w:type="character" w:customStyle="1" w:styleId="WW8Num1z3">
    <w:name w:val="WW8Num1z3"/>
    <w:uiPriority w:val="99"/>
    <w:rsid w:val="000F5E41"/>
    <w:rPr>
      <w:rFonts w:ascii="Symbol" w:hAnsi="Symbol"/>
    </w:rPr>
  </w:style>
  <w:style w:type="character" w:customStyle="1" w:styleId="WW8Num4z1">
    <w:name w:val="WW8Num4z1"/>
    <w:uiPriority w:val="99"/>
    <w:rsid w:val="000F5E41"/>
    <w:rPr>
      <w:rFonts w:ascii="Courier New" w:hAnsi="Courier New"/>
    </w:rPr>
  </w:style>
  <w:style w:type="character" w:customStyle="1" w:styleId="WW8Num4z2">
    <w:name w:val="WW8Num4z2"/>
    <w:uiPriority w:val="99"/>
    <w:rsid w:val="000F5E41"/>
    <w:rPr>
      <w:rFonts w:ascii="Wingdings" w:hAnsi="Wingdings"/>
    </w:rPr>
  </w:style>
  <w:style w:type="character" w:customStyle="1" w:styleId="WW8Num6z3">
    <w:name w:val="WW8Num6z3"/>
    <w:uiPriority w:val="99"/>
    <w:rsid w:val="000F5E41"/>
    <w:rPr>
      <w:rFonts w:ascii="Symbol" w:hAnsi="Symbol"/>
      <w:sz w:val="24"/>
    </w:rPr>
  </w:style>
  <w:style w:type="character" w:customStyle="1" w:styleId="WW8Num6z4">
    <w:name w:val="WW8Num6z4"/>
    <w:uiPriority w:val="99"/>
    <w:rsid w:val="000F5E41"/>
    <w:rPr>
      <w:rFonts w:ascii="Times New Roman" w:hAnsi="Times New Roman"/>
      <w:sz w:val="22"/>
    </w:rPr>
  </w:style>
  <w:style w:type="character" w:customStyle="1" w:styleId="afffffffd">
    <w:name w:val="Название Знак"/>
    <w:aliases w:val="Заголовок Знак,Название1 Знак Знак"/>
    <w:uiPriority w:val="10"/>
    <w:rsid w:val="000F5E41"/>
    <w:rPr>
      <w:rFonts w:ascii="Times New Roman" w:hAnsi="Times New Roman"/>
      <w:b/>
      <w:sz w:val="20"/>
    </w:rPr>
  </w:style>
  <w:style w:type="character" w:styleId="afffffffe">
    <w:name w:val="Emphasis"/>
    <w:uiPriority w:val="20"/>
    <w:qFormat/>
    <w:rsid w:val="000F5E41"/>
    <w:rPr>
      <w:rFonts w:cs="Times New Roman"/>
      <w:i/>
    </w:rPr>
  </w:style>
  <w:style w:type="character" w:customStyle="1" w:styleId="afffffff5">
    <w:name w:val="Подзаголовок Знак"/>
    <w:link w:val="afffffff4"/>
    <w:uiPriority w:val="11"/>
    <w:locked/>
    <w:rsid w:val="000F5E41"/>
    <w:rPr>
      <w:i/>
      <w:sz w:val="24"/>
    </w:rPr>
  </w:style>
  <w:style w:type="paragraph" w:customStyle="1" w:styleId="1ffff2">
    <w:name w:val="Знак Знак Знак Знак Знак Знак Знак1"/>
    <w:basedOn w:val="af4"/>
    <w:uiPriority w:val="99"/>
    <w:rsid w:val="000F5E41"/>
    <w:pPr>
      <w:suppressAutoHyphens/>
      <w:spacing w:after="160" w:line="240" w:lineRule="exact"/>
      <w:jc w:val="both"/>
    </w:pPr>
    <w:rPr>
      <w:rFonts w:cs="Calibri"/>
      <w:sz w:val="24"/>
      <w:lang w:val="en-US" w:eastAsia="ar-SA"/>
    </w:rPr>
  </w:style>
  <w:style w:type="paragraph" w:customStyle="1" w:styleId="152">
    <w:name w:val="Обычный 1.5"/>
    <w:basedOn w:val="af4"/>
    <w:uiPriority w:val="99"/>
    <w:rsid w:val="000F5E41"/>
    <w:pPr>
      <w:suppressAutoHyphens/>
      <w:spacing w:before="120" w:line="360" w:lineRule="auto"/>
      <w:ind w:firstLine="720"/>
      <w:jc w:val="both"/>
    </w:pPr>
    <w:rPr>
      <w:rFonts w:cs="Calibri"/>
      <w:sz w:val="26"/>
      <w:lang w:eastAsia="ar-SA"/>
    </w:rPr>
  </w:style>
  <w:style w:type="paragraph" w:customStyle="1" w:styleId="11c">
    <w:name w:val="Абзац списка11"/>
    <w:basedOn w:val="af4"/>
    <w:uiPriority w:val="99"/>
    <w:qFormat/>
    <w:rsid w:val="000F5E41"/>
    <w:pPr>
      <w:ind w:left="720"/>
      <w:contextualSpacing/>
    </w:pPr>
    <w:rPr>
      <w:sz w:val="24"/>
      <w:szCs w:val="24"/>
    </w:rPr>
  </w:style>
  <w:style w:type="paragraph" w:customStyle="1" w:styleId="Style23">
    <w:name w:val="Style23"/>
    <w:basedOn w:val="af4"/>
    <w:uiPriority w:val="99"/>
    <w:rsid w:val="000F5E41"/>
    <w:pPr>
      <w:widowControl w:val="0"/>
      <w:autoSpaceDE w:val="0"/>
      <w:autoSpaceDN w:val="0"/>
      <w:adjustRightInd w:val="0"/>
    </w:pPr>
    <w:rPr>
      <w:rFonts w:ascii="Calibri" w:hAnsi="Calibri"/>
      <w:sz w:val="24"/>
      <w:szCs w:val="24"/>
    </w:rPr>
  </w:style>
  <w:style w:type="character" w:customStyle="1" w:styleId="FontStyle44">
    <w:name w:val="Font Style44"/>
    <w:uiPriority w:val="99"/>
    <w:rsid w:val="000F5E41"/>
    <w:rPr>
      <w:rFonts w:ascii="Calibri" w:hAnsi="Calibri"/>
      <w:sz w:val="22"/>
    </w:rPr>
  </w:style>
  <w:style w:type="character" w:customStyle="1" w:styleId="aqblacklarge">
    <w:name w:val="aq_blacklarge"/>
    <w:uiPriority w:val="99"/>
    <w:rsid w:val="000F5E41"/>
  </w:style>
  <w:style w:type="character" w:customStyle="1" w:styleId="info">
    <w:name w:val="info"/>
    <w:uiPriority w:val="99"/>
    <w:rsid w:val="000F5E41"/>
  </w:style>
  <w:style w:type="character" w:customStyle="1" w:styleId="fontbig1">
    <w:name w:val="font_big_1"/>
    <w:uiPriority w:val="99"/>
    <w:rsid w:val="000F5E41"/>
  </w:style>
  <w:style w:type="character" w:customStyle="1" w:styleId="group">
    <w:name w:val="group"/>
    <w:uiPriority w:val="99"/>
    <w:rsid w:val="000F5E41"/>
  </w:style>
  <w:style w:type="character" w:customStyle="1" w:styleId="goods-price">
    <w:name w:val="goods-price"/>
    <w:uiPriority w:val="99"/>
    <w:rsid w:val="000F5E41"/>
  </w:style>
  <w:style w:type="character" w:customStyle="1" w:styleId="price">
    <w:name w:val="price"/>
    <w:uiPriority w:val="99"/>
    <w:rsid w:val="000F5E41"/>
  </w:style>
  <w:style w:type="table" w:customStyle="1" w:styleId="11d">
    <w:name w:val="Сетка таблицы11"/>
    <w:uiPriority w:val="99"/>
    <w:rsid w:val="000F5E4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e">
    <w:name w:val="Сетка таблицы21"/>
    <w:uiPriority w:val="99"/>
    <w:rsid w:val="000F5E4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f4"/>
    <w:autoRedefine/>
    <w:uiPriority w:val="99"/>
    <w:rsid w:val="000F5E41"/>
    <w:pPr>
      <w:spacing w:after="160" w:line="240" w:lineRule="exact"/>
    </w:pPr>
    <w:rPr>
      <w:sz w:val="28"/>
      <w:lang w:val="en-US" w:eastAsia="en-US"/>
    </w:rPr>
  </w:style>
  <w:style w:type="character" w:customStyle="1" w:styleId="HeaderChar2">
    <w:name w:val="Header Char2"/>
    <w:aliases w:val="Знак8 Char2,Знак8 Char21"/>
    <w:uiPriority w:val="99"/>
    <w:locked/>
    <w:rsid w:val="000F5E41"/>
    <w:rPr>
      <w:rFonts w:ascii="Times New Roman" w:hAnsi="Times New Roman"/>
      <w:sz w:val="20"/>
      <w:lang w:eastAsia="ru-RU"/>
    </w:rPr>
  </w:style>
  <w:style w:type="paragraph" w:customStyle="1" w:styleId="57">
    <w:name w:val="Знак5"/>
    <w:basedOn w:val="af4"/>
    <w:uiPriority w:val="99"/>
    <w:rsid w:val="000F5E41"/>
    <w:pPr>
      <w:spacing w:after="160" w:line="240" w:lineRule="exact"/>
    </w:pPr>
    <w:rPr>
      <w:rFonts w:ascii="Verdana" w:hAnsi="Verdana"/>
      <w:lang w:val="en-US" w:eastAsia="en-US"/>
    </w:rPr>
  </w:style>
  <w:style w:type="character" w:customStyle="1" w:styleId="12pt2">
    <w:name w:val="Первая строка:Обычный+12pt Знак2"/>
    <w:uiPriority w:val="99"/>
    <w:locked/>
    <w:rsid w:val="000F5E41"/>
    <w:rPr>
      <w:snapToGrid w:val="0"/>
      <w:sz w:val="24"/>
      <w:lang w:val="ru-RU" w:eastAsia="ru-RU"/>
    </w:rPr>
  </w:style>
  <w:style w:type="paragraph" w:customStyle="1" w:styleId="Char2">
    <w:name w:val="Char2"/>
    <w:basedOn w:val="af4"/>
    <w:autoRedefine/>
    <w:uiPriority w:val="99"/>
    <w:rsid w:val="000F5E41"/>
    <w:pPr>
      <w:spacing w:after="160" w:line="240" w:lineRule="exact"/>
    </w:pPr>
    <w:rPr>
      <w:sz w:val="28"/>
      <w:lang w:val="en-US" w:eastAsia="en-US"/>
    </w:rPr>
  </w:style>
  <w:style w:type="paragraph" w:customStyle="1" w:styleId="2210">
    <w:name w:val="Основной текст 221"/>
    <w:basedOn w:val="af4"/>
    <w:uiPriority w:val="99"/>
    <w:rsid w:val="000F5E41"/>
    <w:pPr>
      <w:suppressAutoHyphens/>
      <w:spacing w:after="120" w:line="480" w:lineRule="auto"/>
    </w:pPr>
    <w:rPr>
      <w:sz w:val="24"/>
      <w:szCs w:val="24"/>
      <w:lang w:eastAsia="ar-SA"/>
    </w:rPr>
  </w:style>
  <w:style w:type="paragraph" w:customStyle="1" w:styleId="2111">
    <w:name w:val="Основной текст с отступом 211"/>
    <w:basedOn w:val="af4"/>
    <w:uiPriority w:val="99"/>
    <w:rsid w:val="000F5E41"/>
    <w:pPr>
      <w:tabs>
        <w:tab w:val="left" w:pos="360"/>
        <w:tab w:val="left" w:pos="1080"/>
      </w:tabs>
      <w:suppressAutoHyphens/>
      <w:ind w:firstLine="540"/>
      <w:jc w:val="both"/>
    </w:pPr>
    <w:rPr>
      <w:sz w:val="24"/>
      <w:szCs w:val="24"/>
      <w:lang w:eastAsia="ar-SA"/>
    </w:rPr>
  </w:style>
  <w:style w:type="paragraph" w:customStyle="1" w:styleId="1110">
    <w:name w:val="Заголовок 111"/>
    <w:basedOn w:val="118"/>
    <w:next w:val="118"/>
    <w:uiPriority w:val="99"/>
    <w:rsid w:val="000F5E41"/>
    <w:pPr>
      <w:keepNext/>
      <w:ind w:firstLine="720"/>
      <w:jc w:val="center"/>
    </w:pPr>
    <w:rPr>
      <w:rFonts w:ascii="Times New Roman" w:hAnsi="Times New Roman"/>
      <w:b/>
      <w:sz w:val="22"/>
      <w:szCs w:val="20"/>
    </w:rPr>
  </w:style>
  <w:style w:type="character" w:customStyle="1" w:styleId="811">
    <w:name w:val="Знак8 Знак11"/>
    <w:aliases w:val="Знак8 Знак Знак11"/>
    <w:uiPriority w:val="99"/>
    <w:locked/>
    <w:rsid w:val="000F5E41"/>
    <w:rPr>
      <w:lang w:val="ru-RU" w:eastAsia="ru-RU"/>
    </w:rPr>
  </w:style>
  <w:style w:type="paragraph" w:customStyle="1" w:styleId="Char1">
    <w:name w:val="Char1"/>
    <w:basedOn w:val="af4"/>
    <w:autoRedefine/>
    <w:uiPriority w:val="99"/>
    <w:rsid w:val="000F5E41"/>
    <w:pPr>
      <w:spacing w:after="160" w:line="240" w:lineRule="exact"/>
    </w:pPr>
    <w:rPr>
      <w:sz w:val="28"/>
      <w:lang w:val="en-US" w:eastAsia="en-US"/>
    </w:rPr>
  </w:style>
  <w:style w:type="paragraph" w:customStyle="1" w:styleId="font6">
    <w:name w:val="font6"/>
    <w:basedOn w:val="af4"/>
    <w:rsid w:val="000F5E41"/>
    <w:pPr>
      <w:spacing w:before="100" w:beforeAutospacing="1" w:after="100" w:afterAutospacing="1"/>
    </w:pPr>
    <w:rPr>
      <w:rFonts w:ascii="Tahoma" w:hAnsi="Tahoma" w:cs="Tahoma"/>
      <w:b/>
      <w:bCs/>
      <w:color w:val="000000"/>
      <w:sz w:val="18"/>
      <w:szCs w:val="18"/>
    </w:rPr>
  </w:style>
  <w:style w:type="paragraph" w:customStyle="1" w:styleId="xl106">
    <w:name w:val="xl106"/>
    <w:basedOn w:val="af4"/>
    <w:uiPriority w:val="99"/>
    <w:rsid w:val="000F5E41"/>
    <w:pPr>
      <w:pBdr>
        <w:top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f4"/>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af4"/>
    <w:uiPriority w:val="99"/>
    <w:rsid w:val="000F5E41"/>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9">
    <w:name w:val="xl109"/>
    <w:basedOn w:val="af4"/>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127">
    <w:name w:val="Знак Знак Знак Знак Знак Знак1 Знак2"/>
    <w:basedOn w:val="af4"/>
    <w:uiPriority w:val="99"/>
    <w:rsid w:val="000F5E41"/>
    <w:pPr>
      <w:spacing w:after="160" w:line="240" w:lineRule="exact"/>
      <w:jc w:val="both"/>
    </w:pPr>
    <w:rPr>
      <w:sz w:val="24"/>
      <w:lang w:val="en-US" w:eastAsia="en-US"/>
    </w:rPr>
  </w:style>
  <w:style w:type="character" w:customStyle="1" w:styleId="63">
    <w:name w:val="Знак Знак6"/>
    <w:uiPriority w:val="99"/>
    <w:rsid w:val="000F5E41"/>
    <w:rPr>
      <w:lang w:val="ru-RU" w:eastAsia="ru-RU"/>
    </w:rPr>
  </w:style>
  <w:style w:type="character" w:customStyle="1" w:styleId="58">
    <w:name w:val="Знак Знак5"/>
    <w:uiPriority w:val="99"/>
    <w:rsid w:val="000F5E41"/>
    <w:rPr>
      <w:lang w:val="ru-RU" w:eastAsia="ru-RU"/>
    </w:rPr>
  </w:style>
  <w:style w:type="paragraph" w:customStyle="1" w:styleId="2ffe">
    <w:name w:val="Знак Знак Знак Знак2"/>
    <w:basedOn w:val="af4"/>
    <w:uiPriority w:val="99"/>
    <w:rsid w:val="000F5E41"/>
    <w:pPr>
      <w:spacing w:after="160" w:line="240" w:lineRule="exact"/>
      <w:jc w:val="both"/>
    </w:pPr>
    <w:rPr>
      <w:sz w:val="24"/>
      <w:lang w:val="en-US" w:eastAsia="en-US"/>
    </w:rPr>
  </w:style>
  <w:style w:type="paragraph" w:customStyle="1" w:styleId="64">
    <w:name w:val="Знак6"/>
    <w:basedOn w:val="af4"/>
    <w:uiPriority w:val="99"/>
    <w:rsid w:val="000F5E41"/>
    <w:pPr>
      <w:spacing w:after="160" w:line="240" w:lineRule="exact"/>
    </w:pPr>
    <w:rPr>
      <w:rFonts w:ascii="Verdana" w:hAnsi="Verdana"/>
      <w:lang w:val="en-US" w:eastAsia="en-US"/>
    </w:rPr>
  </w:style>
  <w:style w:type="paragraph" w:customStyle="1" w:styleId="1ffff3">
    <w:name w:val="Знак Знак Знак Знак Знак Знак Знак Знак Знак Знак Знак Знак Знак Знак Знак Знак Знак Знак Знак1"/>
    <w:basedOn w:val="af4"/>
    <w:autoRedefine/>
    <w:uiPriority w:val="99"/>
    <w:rsid w:val="000F5E41"/>
    <w:pPr>
      <w:spacing w:after="160" w:line="240" w:lineRule="exact"/>
    </w:pPr>
    <w:rPr>
      <w:sz w:val="28"/>
      <w:lang w:val="en-US" w:eastAsia="en-US"/>
    </w:rPr>
  </w:style>
  <w:style w:type="paragraph" w:customStyle="1" w:styleId="1ffff4">
    <w:name w:val="Знак Знак Знак Знак Знак Знак Знак Знак Знак Знак Знак Знак Знак Знак Знак1"/>
    <w:basedOn w:val="af4"/>
    <w:uiPriority w:val="99"/>
    <w:rsid w:val="000F5E41"/>
    <w:pPr>
      <w:spacing w:after="160" w:line="240" w:lineRule="exact"/>
      <w:jc w:val="both"/>
    </w:pPr>
    <w:rPr>
      <w:sz w:val="24"/>
      <w:lang w:val="en-US" w:eastAsia="en-US"/>
    </w:rPr>
  </w:style>
  <w:style w:type="character" w:customStyle="1" w:styleId="Normal12pt2">
    <w:name w:val="Normal + 12 pt2"/>
    <w:aliases w:val="Первая строка:Обычный+12pt Знак1,Первая строка:Обычный+12pt Знак21,Normal + 12 pt4,Первая строка:Обычный+12pt Знак211,Первая строка:Обычный+12pt Знак11"/>
    <w:rsid w:val="000F5E41"/>
    <w:rPr>
      <w:snapToGrid w:val="0"/>
      <w:sz w:val="24"/>
      <w:lang w:val="ru-RU" w:eastAsia="ru-RU"/>
    </w:rPr>
  </w:style>
  <w:style w:type="paragraph" w:customStyle="1" w:styleId="11e">
    <w:name w:val="Знак Знак Знак Знак Знак Знак Знак Знак Знак1 Знак1"/>
    <w:basedOn w:val="af4"/>
    <w:uiPriority w:val="99"/>
    <w:rsid w:val="000F5E41"/>
    <w:pPr>
      <w:spacing w:after="160" w:line="240" w:lineRule="exact"/>
      <w:jc w:val="both"/>
    </w:pPr>
    <w:rPr>
      <w:sz w:val="24"/>
      <w:lang w:val="en-US" w:eastAsia="en-US"/>
    </w:rPr>
  </w:style>
  <w:style w:type="paragraph" w:customStyle="1" w:styleId="160">
    <w:name w:val="Знак Знак Знак1 Знак6"/>
    <w:basedOn w:val="af4"/>
    <w:uiPriority w:val="99"/>
    <w:rsid w:val="000F5E41"/>
    <w:pPr>
      <w:spacing w:after="160" w:line="240" w:lineRule="exact"/>
      <w:jc w:val="both"/>
    </w:pPr>
    <w:rPr>
      <w:sz w:val="24"/>
      <w:lang w:val="en-US" w:eastAsia="en-US"/>
    </w:rPr>
  </w:style>
  <w:style w:type="paragraph" w:customStyle="1" w:styleId="1ffff5">
    <w:name w:val="Знак Знак Знак Знак Знак Знак Знак Знак Знак1"/>
    <w:basedOn w:val="af4"/>
    <w:uiPriority w:val="99"/>
    <w:rsid w:val="000F5E41"/>
    <w:pPr>
      <w:spacing w:after="160" w:line="240" w:lineRule="exact"/>
      <w:jc w:val="both"/>
    </w:pPr>
    <w:rPr>
      <w:sz w:val="24"/>
      <w:lang w:val="en-US" w:eastAsia="en-US"/>
    </w:rPr>
  </w:style>
  <w:style w:type="character" w:customStyle="1" w:styleId="226">
    <w:name w:val="Знак Знак Знак22"/>
    <w:uiPriority w:val="99"/>
    <w:rsid w:val="000F5E41"/>
    <w:rPr>
      <w:lang w:val="ru-RU" w:eastAsia="ru-RU"/>
    </w:rPr>
  </w:style>
  <w:style w:type="paragraph" w:customStyle="1" w:styleId="21f">
    <w:name w:val="Знак Знак Знак2 Знак1"/>
    <w:basedOn w:val="af4"/>
    <w:uiPriority w:val="99"/>
    <w:rsid w:val="000F5E41"/>
    <w:pPr>
      <w:spacing w:after="160" w:line="240" w:lineRule="exact"/>
      <w:jc w:val="both"/>
    </w:pPr>
    <w:rPr>
      <w:sz w:val="24"/>
      <w:lang w:val="en-US" w:eastAsia="en-US"/>
    </w:rPr>
  </w:style>
  <w:style w:type="paragraph" w:customStyle="1" w:styleId="21f0">
    <w:name w:val="Знак Знак Знак2 Знак Знак Знак Знак Знак Знак Знак1"/>
    <w:basedOn w:val="af4"/>
    <w:uiPriority w:val="99"/>
    <w:rsid w:val="000F5E41"/>
    <w:pPr>
      <w:spacing w:after="160" w:line="240" w:lineRule="exact"/>
      <w:jc w:val="both"/>
    </w:pPr>
    <w:rPr>
      <w:sz w:val="24"/>
      <w:lang w:val="en-US" w:eastAsia="en-US"/>
    </w:rPr>
  </w:style>
  <w:style w:type="character" w:customStyle="1" w:styleId="21f1">
    <w:name w:val="Знак Знак21"/>
    <w:uiPriority w:val="99"/>
    <w:rsid w:val="000F5E41"/>
    <w:rPr>
      <w:sz w:val="22"/>
      <w:lang w:val="ru-RU" w:eastAsia="ru-RU"/>
    </w:rPr>
  </w:style>
  <w:style w:type="paragraph" w:customStyle="1" w:styleId="CharChar10">
    <w:name w:val="Char Char1"/>
    <w:basedOn w:val="af4"/>
    <w:uiPriority w:val="99"/>
    <w:rsid w:val="000F5E41"/>
    <w:pPr>
      <w:spacing w:after="160" w:line="240" w:lineRule="exact"/>
    </w:pPr>
    <w:rPr>
      <w:lang w:eastAsia="zh-CN"/>
    </w:rPr>
  </w:style>
  <w:style w:type="character" w:customStyle="1" w:styleId="1010">
    <w:name w:val="Знак Знак101"/>
    <w:uiPriority w:val="99"/>
    <w:rsid w:val="000F5E41"/>
    <w:rPr>
      <w:b/>
      <w:i/>
      <w:kern w:val="32"/>
      <w:sz w:val="32"/>
    </w:rPr>
  </w:style>
  <w:style w:type="character" w:customStyle="1" w:styleId="11f">
    <w:name w:val="Знак Знак11"/>
    <w:uiPriority w:val="99"/>
    <w:locked/>
    <w:rsid w:val="000F5E41"/>
    <w:rPr>
      <w:b/>
      <w:i/>
      <w:sz w:val="26"/>
      <w:lang w:val="ru-RU" w:eastAsia="ru-RU"/>
    </w:rPr>
  </w:style>
  <w:style w:type="character" w:customStyle="1" w:styleId="93">
    <w:name w:val="Знак Знак9"/>
    <w:uiPriority w:val="99"/>
    <w:locked/>
    <w:rsid w:val="000F5E41"/>
    <w:rPr>
      <w:sz w:val="24"/>
      <w:lang w:val="ru-RU" w:eastAsia="ru-RU"/>
    </w:rPr>
  </w:style>
  <w:style w:type="character" w:customStyle="1" w:styleId="85">
    <w:name w:val="Знак Знак8"/>
    <w:uiPriority w:val="99"/>
    <w:locked/>
    <w:rsid w:val="000F5E41"/>
    <w:rPr>
      <w:i/>
      <w:sz w:val="24"/>
      <w:lang w:val="ru-RU" w:eastAsia="ru-RU"/>
    </w:rPr>
  </w:style>
  <w:style w:type="character" w:customStyle="1" w:styleId="49">
    <w:name w:val="Знак4 Знак Знак"/>
    <w:uiPriority w:val="99"/>
    <w:semiHidden/>
    <w:rsid w:val="000F5E41"/>
    <w:rPr>
      <w:lang w:val="ru-RU" w:eastAsia="ru-RU"/>
    </w:rPr>
  </w:style>
  <w:style w:type="character" w:customStyle="1" w:styleId="316">
    <w:name w:val="Знак Знак31"/>
    <w:uiPriority w:val="99"/>
    <w:locked/>
    <w:rsid w:val="000F5E41"/>
    <w:rPr>
      <w:lang w:val="ru-RU" w:eastAsia="ru-RU"/>
    </w:rPr>
  </w:style>
  <w:style w:type="character" w:customStyle="1" w:styleId="1810">
    <w:name w:val="Знак Знак181"/>
    <w:uiPriority w:val="99"/>
    <w:rsid w:val="000F5E41"/>
    <w:rPr>
      <w:b/>
      <w:kern w:val="28"/>
      <w:sz w:val="36"/>
      <w:lang w:val="ru-RU" w:eastAsia="ru-RU"/>
    </w:rPr>
  </w:style>
  <w:style w:type="character" w:customStyle="1" w:styleId="4a">
    <w:name w:val="Знак Знак4"/>
    <w:uiPriority w:val="99"/>
    <w:rsid w:val="000F5E41"/>
    <w:rPr>
      <w:lang w:val="ru-RU" w:eastAsia="ru-RU"/>
    </w:rPr>
  </w:style>
  <w:style w:type="character" w:customStyle="1" w:styleId="1510">
    <w:name w:val="Знак Знак151"/>
    <w:uiPriority w:val="99"/>
    <w:rsid w:val="000F5E41"/>
    <w:rPr>
      <w:rFonts w:ascii="Arial" w:hAnsi="Arial"/>
      <w:b/>
      <w:kern w:val="32"/>
      <w:sz w:val="32"/>
      <w:lang w:val="ru-RU" w:eastAsia="ru-RU"/>
    </w:rPr>
  </w:style>
  <w:style w:type="character" w:customStyle="1" w:styleId="1410">
    <w:name w:val="Знак Знак141"/>
    <w:uiPriority w:val="99"/>
    <w:locked/>
    <w:rsid w:val="000F5E41"/>
    <w:rPr>
      <w:b/>
      <w:kern w:val="32"/>
      <w:sz w:val="32"/>
    </w:rPr>
  </w:style>
  <w:style w:type="paragraph" w:customStyle="1" w:styleId="Char3">
    <w:name w:val="Char3"/>
    <w:basedOn w:val="af4"/>
    <w:autoRedefine/>
    <w:uiPriority w:val="99"/>
    <w:rsid w:val="000F5E41"/>
    <w:pPr>
      <w:spacing w:after="160" w:line="240" w:lineRule="exact"/>
    </w:pPr>
    <w:rPr>
      <w:sz w:val="28"/>
      <w:lang w:val="en-US" w:eastAsia="en-US"/>
    </w:rPr>
  </w:style>
  <w:style w:type="character" w:customStyle="1" w:styleId="2211">
    <w:name w:val="Знак2 Знак Знак21"/>
    <w:uiPriority w:val="99"/>
    <w:rsid w:val="000F5E41"/>
    <w:rPr>
      <w:lang w:val="ru-RU" w:eastAsia="ru-RU"/>
    </w:rPr>
  </w:style>
  <w:style w:type="character" w:customStyle="1" w:styleId="812">
    <w:name w:val="Знак8 Знак Знак12"/>
    <w:uiPriority w:val="99"/>
    <w:rsid w:val="000F5E41"/>
    <w:rPr>
      <w:lang w:val="ru-RU" w:eastAsia="ar-SA" w:bidi="ar-SA"/>
    </w:rPr>
  </w:style>
  <w:style w:type="character" w:customStyle="1" w:styleId="830">
    <w:name w:val="Знак8 Знак Знак3"/>
    <w:uiPriority w:val="99"/>
    <w:rsid w:val="000F5E41"/>
    <w:rPr>
      <w:sz w:val="24"/>
      <w:lang w:val="ru-RU" w:eastAsia="ar-SA" w:bidi="ar-SA"/>
    </w:rPr>
  </w:style>
  <w:style w:type="paragraph" w:customStyle="1" w:styleId="317">
    <w:name w:val="Знак31"/>
    <w:basedOn w:val="af4"/>
    <w:uiPriority w:val="99"/>
    <w:rsid w:val="000F5E41"/>
    <w:pPr>
      <w:suppressAutoHyphens/>
      <w:spacing w:after="160" w:line="240" w:lineRule="exact"/>
      <w:jc w:val="both"/>
    </w:pPr>
    <w:rPr>
      <w:sz w:val="24"/>
      <w:lang w:val="en-US" w:eastAsia="ar-SA"/>
    </w:rPr>
  </w:style>
  <w:style w:type="paragraph" w:customStyle="1" w:styleId="227">
    <w:name w:val="Знак Знак Знак2 Знак Знак Знак Знак2"/>
    <w:basedOn w:val="af4"/>
    <w:uiPriority w:val="99"/>
    <w:rsid w:val="000F5E41"/>
    <w:pPr>
      <w:suppressAutoHyphens/>
      <w:spacing w:after="160" w:line="240" w:lineRule="exact"/>
      <w:jc w:val="both"/>
    </w:pPr>
    <w:rPr>
      <w:sz w:val="24"/>
      <w:lang w:val="en-US" w:eastAsia="ar-SA"/>
    </w:rPr>
  </w:style>
  <w:style w:type="paragraph" w:customStyle="1" w:styleId="1ffff6">
    <w:name w:val="Знак Знак Знак Знак Знак Знак Знак Знак Знак Знак Знак Знак Знак1"/>
    <w:basedOn w:val="af4"/>
    <w:uiPriority w:val="99"/>
    <w:rsid w:val="000F5E41"/>
    <w:pPr>
      <w:spacing w:after="160" w:line="240" w:lineRule="exact"/>
      <w:jc w:val="both"/>
    </w:pPr>
    <w:rPr>
      <w:sz w:val="24"/>
      <w:lang w:val="en-US" w:eastAsia="en-US"/>
    </w:rPr>
  </w:style>
  <w:style w:type="paragraph" w:customStyle="1" w:styleId="Char8">
    <w:name w:val="Char8"/>
    <w:basedOn w:val="af4"/>
    <w:autoRedefine/>
    <w:uiPriority w:val="99"/>
    <w:rsid w:val="000F5E41"/>
    <w:pPr>
      <w:spacing w:after="160" w:line="240" w:lineRule="exact"/>
    </w:pPr>
    <w:rPr>
      <w:sz w:val="28"/>
      <w:lang w:val="en-US" w:eastAsia="en-US"/>
    </w:rPr>
  </w:style>
  <w:style w:type="paragraph" w:customStyle="1" w:styleId="Char7">
    <w:name w:val="Char7"/>
    <w:basedOn w:val="af4"/>
    <w:autoRedefine/>
    <w:uiPriority w:val="99"/>
    <w:rsid w:val="000F5E41"/>
    <w:pPr>
      <w:spacing w:after="160" w:line="240" w:lineRule="exact"/>
    </w:pPr>
    <w:rPr>
      <w:sz w:val="28"/>
      <w:lang w:val="en-US" w:eastAsia="en-US"/>
    </w:rPr>
  </w:style>
  <w:style w:type="paragraph" w:customStyle="1" w:styleId="4b">
    <w:name w:val="Обычный4"/>
    <w:uiPriority w:val="99"/>
    <w:rsid w:val="000F5E41"/>
    <w:pPr>
      <w:widowControl w:val="0"/>
      <w:spacing w:before="100" w:after="100"/>
    </w:pPr>
    <w:rPr>
      <w:sz w:val="24"/>
    </w:rPr>
  </w:style>
  <w:style w:type="paragraph" w:customStyle="1" w:styleId="Char6">
    <w:name w:val="Char6"/>
    <w:basedOn w:val="af4"/>
    <w:autoRedefine/>
    <w:uiPriority w:val="99"/>
    <w:rsid w:val="000F5E41"/>
    <w:pPr>
      <w:spacing w:after="160" w:line="240" w:lineRule="exact"/>
    </w:pPr>
    <w:rPr>
      <w:sz w:val="28"/>
      <w:lang w:val="en-US" w:eastAsia="en-US"/>
    </w:rPr>
  </w:style>
  <w:style w:type="paragraph" w:customStyle="1" w:styleId="Char5">
    <w:name w:val="Char5"/>
    <w:basedOn w:val="af4"/>
    <w:autoRedefine/>
    <w:uiPriority w:val="99"/>
    <w:rsid w:val="000F5E41"/>
    <w:pPr>
      <w:spacing w:after="160" w:line="240" w:lineRule="exact"/>
    </w:pPr>
    <w:rPr>
      <w:sz w:val="28"/>
      <w:lang w:val="en-US" w:eastAsia="en-US"/>
    </w:rPr>
  </w:style>
  <w:style w:type="paragraph" w:customStyle="1" w:styleId="1ffff7">
    <w:name w:val="Рецензия1"/>
    <w:hidden/>
    <w:uiPriority w:val="99"/>
    <w:semiHidden/>
    <w:rsid w:val="000F5E41"/>
  </w:style>
  <w:style w:type="paragraph" w:customStyle="1" w:styleId="2fff">
    <w:name w:val="Абзац списка2"/>
    <w:basedOn w:val="af4"/>
    <w:qFormat/>
    <w:rsid w:val="000F5E41"/>
    <w:pPr>
      <w:ind w:left="720"/>
      <w:contextualSpacing/>
    </w:pPr>
  </w:style>
  <w:style w:type="paragraph" w:customStyle="1" w:styleId="2fff0">
    <w:name w:val="Без интервала2"/>
    <w:uiPriority w:val="99"/>
    <w:rsid w:val="000F5E41"/>
    <w:pPr>
      <w:suppressAutoHyphens/>
    </w:pPr>
    <w:rPr>
      <w:lang w:eastAsia="ar-SA"/>
    </w:rPr>
  </w:style>
  <w:style w:type="paragraph" w:customStyle="1" w:styleId="xl110">
    <w:name w:val="xl110"/>
    <w:basedOn w:val="af4"/>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Char4">
    <w:name w:val="Char4"/>
    <w:basedOn w:val="af4"/>
    <w:autoRedefine/>
    <w:uiPriority w:val="99"/>
    <w:rsid w:val="000F5E41"/>
    <w:pPr>
      <w:spacing w:after="160" w:line="240" w:lineRule="exact"/>
    </w:pPr>
    <w:rPr>
      <w:sz w:val="28"/>
      <w:lang w:val="en-US" w:eastAsia="en-US"/>
    </w:rPr>
  </w:style>
  <w:style w:type="paragraph" w:customStyle="1" w:styleId="xl111">
    <w:name w:val="xl111"/>
    <w:basedOn w:val="af4"/>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f4"/>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3">
    <w:name w:val="xl113"/>
    <w:basedOn w:val="af4"/>
    <w:uiPriority w:val="99"/>
    <w:rsid w:val="000F5E4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14">
    <w:name w:val="xl114"/>
    <w:basedOn w:val="af4"/>
    <w:uiPriority w:val="99"/>
    <w:rsid w:val="000F5E4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5">
    <w:name w:val="xl115"/>
    <w:basedOn w:val="af4"/>
    <w:uiPriority w:val="99"/>
    <w:rsid w:val="000F5E41"/>
    <w:pPr>
      <w:pBdr>
        <w:top w:val="single" w:sz="4" w:space="0" w:color="auto"/>
        <w:bottom w:val="single" w:sz="4" w:space="0" w:color="auto"/>
      </w:pBdr>
      <w:spacing w:before="100" w:beforeAutospacing="1" w:after="100" w:afterAutospacing="1"/>
      <w:jc w:val="center"/>
    </w:pPr>
    <w:rPr>
      <w:sz w:val="24"/>
      <w:szCs w:val="24"/>
    </w:rPr>
  </w:style>
  <w:style w:type="paragraph" w:customStyle="1" w:styleId="xl116">
    <w:name w:val="xl116"/>
    <w:basedOn w:val="af4"/>
    <w:uiPriority w:val="99"/>
    <w:rsid w:val="000F5E4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3fc">
    <w:name w:val="Абзац списка3"/>
    <w:basedOn w:val="af4"/>
    <w:qFormat/>
    <w:rsid w:val="000F5E41"/>
    <w:pPr>
      <w:ind w:left="720"/>
      <w:contextualSpacing/>
    </w:pPr>
  </w:style>
  <w:style w:type="paragraph" w:customStyle="1" w:styleId="2fff1">
    <w:name w:val="Рецензия2"/>
    <w:hidden/>
    <w:uiPriority w:val="99"/>
    <w:semiHidden/>
    <w:rsid w:val="000F5E41"/>
  </w:style>
  <w:style w:type="paragraph" w:customStyle="1" w:styleId="3fd">
    <w:name w:val="Без интервала3"/>
    <w:uiPriority w:val="99"/>
    <w:qFormat/>
    <w:rsid w:val="000F5E41"/>
    <w:pPr>
      <w:suppressAutoHyphens/>
    </w:pPr>
    <w:rPr>
      <w:lang w:eastAsia="ar-SA"/>
    </w:rPr>
  </w:style>
  <w:style w:type="paragraph" w:customStyle="1" w:styleId="Normal4">
    <w:name w:val="Normal4"/>
    <w:rsid w:val="000E711E"/>
    <w:pPr>
      <w:widowControl w:val="0"/>
      <w:spacing w:before="100" w:after="100"/>
    </w:pPr>
    <w:rPr>
      <w:snapToGrid w:val="0"/>
      <w:sz w:val="24"/>
    </w:rPr>
  </w:style>
  <w:style w:type="paragraph" w:customStyle="1" w:styleId="21f2">
    <w:name w:val="Обычный21"/>
    <w:basedOn w:val="af4"/>
    <w:rsid w:val="000E711E"/>
    <w:pPr>
      <w:spacing w:after="75"/>
      <w:ind w:firstLine="284"/>
      <w:jc w:val="both"/>
    </w:pPr>
    <w:rPr>
      <w:sz w:val="24"/>
      <w:szCs w:val="24"/>
    </w:rPr>
  </w:style>
  <w:style w:type="paragraph" w:customStyle="1" w:styleId="2112">
    <w:name w:val="Заголовок 211"/>
    <w:basedOn w:val="118"/>
    <w:next w:val="118"/>
    <w:rsid w:val="000E711E"/>
    <w:pPr>
      <w:keepNext/>
      <w:keepLines/>
      <w:spacing w:before="360" w:after="60"/>
      <w:ind w:left="567" w:hanging="567"/>
    </w:pPr>
    <w:rPr>
      <w:rFonts w:ascii="Times New Roman" w:hAnsi="Times New Roman"/>
      <w:b/>
      <w:sz w:val="22"/>
      <w:szCs w:val="20"/>
    </w:rPr>
  </w:style>
  <w:style w:type="character" w:customStyle="1" w:styleId="320">
    <w:name w:val="Знак3 Знак Знак2"/>
    <w:rsid w:val="000E711E"/>
    <w:rPr>
      <w:sz w:val="24"/>
      <w:lang w:val="ru-RU" w:eastAsia="ru-RU"/>
    </w:rPr>
  </w:style>
  <w:style w:type="paragraph" w:customStyle="1" w:styleId="1ffff8">
    <w:name w:val="Заголовок оглавления1"/>
    <w:basedOn w:val="19"/>
    <w:next w:val="af4"/>
    <w:rsid w:val="000E711E"/>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f0">
    <w:name w:val="Без интервала11"/>
    <w:rsid w:val="000E711E"/>
    <w:rPr>
      <w:sz w:val="24"/>
      <w:szCs w:val="24"/>
    </w:rPr>
  </w:style>
  <w:style w:type="character" w:customStyle="1" w:styleId="3111">
    <w:name w:val="Знак3 Знак Знак11"/>
    <w:locked/>
    <w:rsid w:val="000E711E"/>
    <w:rPr>
      <w:lang w:val="ru-RU" w:eastAsia="ru-RU"/>
    </w:rPr>
  </w:style>
  <w:style w:type="paragraph" w:customStyle="1" w:styleId="710">
    <w:name w:val="Знак Знак71"/>
    <w:basedOn w:val="af4"/>
    <w:autoRedefine/>
    <w:rsid w:val="000E711E"/>
    <w:pPr>
      <w:spacing w:after="160" w:line="240" w:lineRule="exact"/>
    </w:pPr>
    <w:rPr>
      <w:sz w:val="28"/>
      <w:lang w:val="en-US" w:eastAsia="en-US"/>
    </w:rPr>
  </w:style>
  <w:style w:type="paragraph" w:customStyle="1" w:styleId="711">
    <w:name w:val="Знак Знак7 Знак Знак1"/>
    <w:basedOn w:val="af4"/>
    <w:autoRedefine/>
    <w:rsid w:val="000E711E"/>
    <w:pPr>
      <w:spacing w:after="160" w:line="240" w:lineRule="exact"/>
    </w:pPr>
    <w:rPr>
      <w:sz w:val="28"/>
      <w:lang w:val="en-US" w:eastAsia="en-US"/>
    </w:rPr>
  </w:style>
  <w:style w:type="character" w:customStyle="1" w:styleId="FontStyle14">
    <w:name w:val="Font Style14"/>
    <w:rsid w:val="000E711E"/>
    <w:rPr>
      <w:rFonts w:ascii="Times New Roman" w:hAnsi="Times New Roman" w:cs="Times New Roman"/>
      <w:sz w:val="24"/>
      <w:szCs w:val="24"/>
    </w:rPr>
  </w:style>
  <w:style w:type="character" w:customStyle="1" w:styleId="2fff2">
    <w:name w:val="Название2"/>
    <w:uiPriority w:val="99"/>
    <w:rsid w:val="000E711E"/>
  </w:style>
  <w:style w:type="paragraph" w:customStyle="1" w:styleId="Arial12">
    <w:name w:val="Стиль Arial 12 пт полужирный курсив По центру"/>
    <w:basedOn w:val="af4"/>
    <w:rsid w:val="000E711E"/>
    <w:pPr>
      <w:numPr>
        <w:numId w:val="15"/>
      </w:numPr>
      <w:spacing w:after="240"/>
      <w:jc w:val="center"/>
    </w:pPr>
    <w:rPr>
      <w:rFonts w:ascii="Arial" w:hAnsi="Arial"/>
      <w:b/>
      <w:bCs/>
      <w:i/>
      <w:iCs/>
      <w:sz w:val="24"/>
    </w:rPr>
  </w:style>
  <w:style w:type="paragraph" w:customStyle="1" w:styleId="affffffff">
    <w:name w:val="Чертежный"/>
    <w:rsid w:val="000E711E"/>
    <w:pPr>
      <w:jc w:val="center"/>
    </w:pPr>
    <w:rPr>
      <w:rFonts w:ascii="Tahoma" w:hAnsi="Tahoma" w:cs="Tahoma"/>
      <w:i/>
      <w:sz w:val="16"/>
      <w:szCs w:val="16"/>
      <w:lang w:val="uk-UA" w:eastAsia="en-US"/>
    </w:rPr>
  </w:style>
  <w:style w:type="numbering" w:customStyle="1" w:styleId="a8">
    <w:name w:val="Стиль маркированный"/>
    <w:basedOn w:val="af7"/>
    <w:rsid w:val="000E711E"/>
    <w:pPr>
      <w:numPr>
        <w:numId w:val="16"/>
      </w:numPr>
    </w:pPr>
  </w:style>
  <w:style w:type="paragraph" w:customStyle="1" w:styleId="Table">
    <w:name w:val="Table"/>
    <w:basedOn w:val="af4"/>
    <w:rsid w:val="000E711E"/>
    <w:pPr>
      <w:tabs>
        <w:tab w:val="left" w:pos="6345"/>
        <w:tab w:val="left" w:pos="8755"/>
      </w:tabs>
      <w:ind w:left="-57" w:right="-57"/>
      <w:jc w:val="center"/>
    </w:pPr>
  </w:style>
  <w:style w:type="paragraph" w:customStyle="1" w:styleId="TimesNewRomanArial173">
    <w:name w:val="Стиль Стиль Основной текст + Times New Roman + Arial Слева:  173 ..."/>
    <w:basedOn w:val="af4"/>
    <w:autoRedefine/>
    <w:rsid w:val="000E711E"/>
    <w:pPr>
      <w:ind w:firstLine="709"/>
      <w:jc w:val="both"/>
    </w:pPr>
    <w:rPr>
      <w:sz w:val="24"/>
    </w:rPr>
  </w:style>
  <w:style w:type="paragraph" w:customStyle="1" w:styleId="affffffff0">
    <w:name w:val="Код документа"/>
    <w:rsid w:val="000E711E"/>
    <w:pPr>
      <w:widowControl w:val="0"/>
      <w:adjustRightInd w:val="0"/>
      <w:spacing w:before="240" w:after="120" w:line="288" w:lineRule="auto"/>
      <w:jc w:val="center"/>
      <w:textAlignment w:val="baseline"/>
    </w:pPr>
    <w:rPr>
      <w:rFonts w:eastAsia="MS Mincho"/>
      <w:bCs/>
      <w:sz w:val="24"/>
      <w:szCs w:val="24"/>
      <w:lang w:eastAsia="en-US"/>
    </w:rPr>
  </w:style>
  <w:style w:type="paragraph" w:customStyle="1" w:styleId="affffffff1">
    <w:name w:val="Текст в таблице"/>
    <w:basedOn w:val="af4"/>
    <w:rsid w:val="000E711E"/>
    <w:pPr>
      <w:keepLines/>
      <w:widowControl w:val="0"/>
      <w:adjustRightInd w:val="0"/>
      <w:textAlignment w:val="baseline"/>
    </w:pPr>
    <w:rPr>
      <w:sz w:val="24"/>
    </w:rPr>
  </w:style>
  <w:style w:type="paragraph" w:styleId="1ffff9">
    <w:name w:val="index 1"/>
    <w:basedOn w:val="af4"/>
    <w:next w:val="af4"/>
    <w:autoRedefine/>
    <w:rsid w:val="000E711E"/>
    <w:pPr>
      <w:ind w:left="240" w:hanging="240"/>
      <w:jc w:val="both"/>
    </w:pPr>
    <w:rPr>
      <w:sz w:val="24"/>
      <w:lang w:eastAsia="en-US"/>
    </w:rPr>
  </w:style>
  <w:style w:type="paragraph" w:customStyle="1" w:styleId="affffffff2">
    <w:name w:val="Титульный текст"/>
    <w:basedOn w:val="af4"/>
    <w:link w:val="affffffff3"/>
    <w:rsid w:val="000E711E"/>
    <w:pPr>
      <w:jc w:val="both"/>
    </w:pPr>
    <w:rPr>
      <w:sz w:val="24"/>
      <w:szCs w:val="24"/>
      <w:lang w:val="x-none" w:eastAsia="x-none"/>
    </w:rPr>
  </w:style>
  <w:style w:type="character" w:customStyle="1" w:styleId="affffffff3">
    <w:name w:val="Титульный текст Знак"/>
    <w:link w:val="affffffff2"/>
    <w:rsid w:val="000E711E"/>
    <w:rPr>
      <w:sz w:val="24"/>
      <w:szCs w:val="24"/>
      <w:lang w:val="x-none" w:eastAsia="x-none"/>
    </w:rPr>
  </w:style>
  <w:style w:type="paragraph" w:customStyle="1" w:styleId="affffffff4">
    <w:name w:val="Титульный текст справа"/>
    <w:basedOn w:val="affffffff2"/>
    <w:link w:val="affffffff5"/>
    <w:qFormat/>
    <w:rsid w:val="000E711E"/>
    <w:pPr>
      <w:jc w:val="right"/>
    </w:pPr>
  </w:style>
  <w:style w:type="character" w:customStyle="1" w:styleId="affffffff5">
    <w:name w:val="Титульный текст справа Знак"/>
    <w:link w:val="affffffff4"/>
    <w:rsid w:val="000E711E"/>
    <w:rPr>
      <w:sz w:val="24"/>
      <w:szCs w:val="24"/>
      <w:lang w:val="x-none" w:eastAsia="x-none"/>
    </w:rPr>
  </w:style>
  <w:style w:type="paragraph" w:customStyle="1" w:styleId="AgendaTitleBlock">
    <w:name w:val="Agenda Title Block"/>
    <w:basedOn w:val="af4"/>
    <w:rsid w:val="000E711E"/>
    <w:pPr>
      <w:spacing w:before="240" w:after="120"/>
      <w:ind w:firstLine="851"/>
      <w:jc w:val="center"/>
    </w:pPr>
    <w:rPr>
      <w:b/>
      <w:snapToGrid w:val="0"/>
      <w:sz w:val="24"/>
      <w:lang w:val="en-US" w:eastAsia="en-US"/>
    </w:rPr>
  </w:style>
  <w:style w:type="paragraph" w:customStyle="1" w:styleId="h40">
    <w:name w:val="h40"/>
    <w:basedOn w:val="af4"/>
    <w:rsid w:val="000E711E"/>
    <w:pPr>
      <w:keepNext/>
      <w:spacing w:before="100" w:after="100"/>
      <w:ind w:firstLine="851"/>
    </w:pPr>
    <w:rPr>
      <w:rFonts w:ascii="Times New Roman CYR" w:hAnsi="Times New Roman CYR" w:cs="Times New Roman CYR"/>
      <w:b/>
      <w:bCs/>
      <w:sz w:val="24"/>
      <w:szCs w:val="24"/>
    </w:rPr>
  </w:style>
  <w:style w:type="character" w:customStyle="1" w:styleId="CharChar">
    <w:name w:val="Обычный Char Char"/>
    <w:link w:val="1f5"/>
    <w:rsid w:val="000E711E"/>
    <w:rPr>
      <w:rFonts w:ascii="TimesET" w:hAnsi="TimesET"/>
      <w:sz w:val="24"/>
      <w:szCs w:val="24"/>
    </w:rPr>
  </w:style>
  <w:style w:type="character" w:customStyle="1" w:styleId="FooterChar">
    <w:name w:val="Footer Char"/>
    <w:aliases w:val="Нижний колонтитул Знак Char"/>
    <w:uiPriority w:val="99"/>
    <w:rsid w:val="000E711E"/>
    <w:rPr>
      <w:rFonts w:eastAsia="Calibri"/>
      <w:sz w:val="21"/>
    </w:rPr>
  </w:style>
  <w:style w:type="paragraph" w:customStyle="1" w:styleId="xl117">
    <w:name w:val="xl117"/>
    <w:basedOn w:val="af4"/>
    <w:uiPriority w:val="99"/>
    <w:rsid w:val="000E711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top"/>
    </w:pPr>
    <w:rPr>
      <w:rFonts w:ascii="Arial" w:hAnsi="Arial" w:cs="Arial"/>
    </w:rPr>
  </w:style>
  <w:style w:type="character" w:customStyle="1" w:styleId="affffffff6">
    <w:name w:val="комментарий"/>
    <w:rsid w:val="000E711E"/>
    <w:rPr>
      <w:b/>
      <w:i/>
      <w:shd w:val="clear" w:color="auto" w:fill="FFFF99"/>
    </w:rPr>
  </w:style>
  <w:style w:type="paragraph" w:customStyle="1" w:styleId="Times12">
    <w:name w:val="Times 12"/>
    <w:basedOn w:val="af4"/>
    <w:rsid w:val="000E711E"/>
    <w:pPr>
      <w:overflowPunct w:val="0"/>
      <w:autoSpaceDE w:val="0"/>
      <w:autoSpaceDN w:val="0"/>
      <w:adjustRightInd w:val="0"/>
      <w:ind w:firstLine="567"/>
      <w:jc w:val="both"/>
    </w:pPr>
    <w:rPr>
      <w:bCs/>
      <w:sz w:val="24"/>
      <w:szCs w:val="22"/>
    </w:rPr>
  </w:style>
  <w:style w:type="paragraph" w:customStyle="1" w:styleId="affffffff7">
    <w:name w:val="Ариал"/>
    <w:basedOn w:val="af4"/>
    <w:link w:val="1ffffa"/>
    <w:uiPriority w:val="99"/>
    <w:rsid w:val="000E711E"/>
    <w:pPr>
      <w:spacing w:before="120" w:after="120" w:line="360" w:lineRule="auto"/>
      <w:ind w:firstLine="851"/>
      <w:jc w:val="both"/>
    </w:pPr>
    <w:rPr>
      <w:rFonts w:ascii="Arial" w:hAnsi="Arial"/>
      <w:sz w:val="24"/>
      <w:szCs w:val="24"/>
      <w:lang w:val="x-none" w:eastAsia="x-none"/>
    </w:rPr>
  </w:style>
  <w:style w:type="character" w:customStyle="1" w:styleId="1ffffa">
    <w:name w:val="Ариал Знак1"/>
    <w:link w:val="affffffff7"/>
    <w:uiPriority w:val="99"/>
    <w:locked/>
    <w:rsid w:val="000E711E"/>
    <w:rPr>
      <w:rFonts w:ascii="Arial" w:hAnsi="Arial"/>
      <w:sz w:val="24"/>
      <w:szCs w:val="24"/>
      <w:lang w:val="x-none" w:eastAsia="x-none"/>
    </w:rPr>
  </w:style>
  <w:style w:type="paragraph" w:customStyle="1" w:styleId="Verdana10ptRGB58">
    <w:name w:val="Стиль Обычный (веб) + Verdana 10 pt Другой цвет(RGB(58"/>
    <w:aliases w:val="58,58)) в..."/>
    <w:basedOn w:val="1f6"/>
    <w:uiPriority w:val="99"/>
    <w:rsid w:val="000E711E"/>
    <w:pPr>
      <w:widowControl w:val="0"/>
      <w:spacing w:before="0" w:beforeAutospacing="0" w:after="0" w:afterAutospacing="0"/>
      <w:jc w:val="right"/>
    </w:pPr>
    <w:rPr>
      <w:rFonts w:ascii="Verdana" w:hAnsi="Verdana"/>
      <w:color w:val="3A3A3A"/>
      <w:sz w:val="20"/>
      <w:szCs w:val="20"/>
    </w:rPr>
  </w:style>
  <w:style w:type="character" w:customStyle="1" w:styleId="afffff2">
    <w:name w:val="Название объекта Знак"/>
    <w:aliases w:val="Название раздела Знак,Назв. табл. Знак,Название объектаССВ Знак,&quot;Таблица N&quot; Знак,Назв. табл. + 16 пт Знак,ON Знак Знак Знак Знак Знак Знак Знак1 Знак,ON Знак,Название объекта Знак1 Знак,ON Знак1 Знак,Название объекта Знак Знак Знак"/>
    <w:link w:val="afffff1"/>
    <w:rsid w:val="000E711E"/>
    <w:rPr>
      <w:b/>
      <w:bCs/>
      <w:sz w:val="24"/>
      <w:szCs w:val="24"/>
    </w:rPr>
  </w:style>
  <w:style w:type="paragraph" w:customStyle="1" w:styleId="1ffffb">
    <w:name w:val="Нумерованный спискок 1"/>
    <w:basedOn w:val="a"/>
    <w:qFormat/>
    <w:rsid w:val="000E711E"/>
    <w:pPr>
      <w:widowControl w:val="0"/>
      <w:numPr>
        <w:numId w:val="0"/>
      </w:numPr>
      <w:spacing w:before="120"/>
      <w:ind w:left="1066" w:hanging="357"/>
      <w:jc w:val="both"/>
    </w:pPr>
    <w:rPr>
      <w:sz w:val="28"/>
    </w:rPr>
  </w:style>
  <w:style w:type="paragraph" w:customStyle="1" w:styleId="1ffffc">
    <w:name w:val="Заголовок 1 БН"/>
    <w:basedOn w:val="af4"/>
    <w:next w:val="af4"/>
    <w:qFormat/>
    <w:rsid w:val="000E711E"/>
    <w:pPr>
      <w:pageBreakBefore/>
      <w:spacing w:before="100" w:beforeAutospacing="1" w:after="100" w:afterAutospacing="1" w:line="276" w:lineRule="auto"/>
      <w:ind w:firstLine="1120"/>
      <w:jc w:val="both"/>
      <w:outlineLvl w:val="0"/>
    </w:pPr>
    <w:rPr>
      <w:b/>
      <w:bCs/>
      <w:iCs/>
      <w:sz w:val="28"/>
    </w:rPr>
  </w:style>
  <w:style w:type="character" w:customStyle="1" w:styleId="afffffd">
    <w:name w:val="Без интервала Знак"/>
    <w:link w:val="afffffc"/>
    <w:uiPriority w:val="1"/>
    <w:rsid w:val="000E711E"/>
    <w:rPr>
      <w:lang w:eastAsia="ar-SA"/>
    </w:rPr>
  </w:style>
  <w:style w:type="paragraph" w:styleId="affffffff8">
    <w:name w:val="table of figures"/>
    <w:basedOn w:val="af4"/>
    <w:next w:val="af4"/>
    <w:uiPriority w:val="99"/>
    <w:rsid w:val="000E711E"/>
    <w:pPr>
      <w:widowControl w:val="0"/>
      <w:ind w:left="1134"/>
      <w:jc w:val="both"/>
    </w:pPr>
    <w:rPr>
      <w:sz w:val="24"/>
    </w:rPr>
  </w:style>
  <w:style w:type="paragraph" w:customStyle="1" w:styleId="MainTXT">
    <w:name w:val="MainTXT"/>
    <w:basedOn w:val="af4"/>
    <w:link w:val="MainTXT1"/>
    <w:qFormat/>
    <w:rsid w:val="000E711E"/>
    <w:pPr>
      <w:spacing w:line="360" w:lineRule="auto"/>
      <w:ind w:left="142" w:firstLine="1120"/>
      <w:jc w:val="both"/>
    </w:pPr>
    <w:rPr>
      <w:rFonts w:ascii="Arial" w:hAnsi="Arial"/>
      <w:sz w:val="24"/>
    </w:rPr>
  </w:style>
  <w:style w:type="paragraph" w:customStyle="1" w:styleId="List2">
    <w:name w:val="List2"/>
    <w:basedOn w:val="af4"/>
    <w:link w:val="List20"/>
    <w:rsid w:val="000E711E"/>
    <w:pPr>
      <w:numPr>
        <w:numId w:val="17"/>
      </w:numPr>
      <w:spacing w:line="360" w:lineRule="auto"/>
      <w:jc w:val="both"/>
    </w:pPr>
    <w:rPr>
      <w:rFonts w:ascii="Arial" w:hAnsi="Arial"/>
      <w:sz w:val="24"/>
    </w:rPr>
  </w:style>
  <w:style w:type="paragraph" w:customStyle="1" w:styleId="Picture">
    <w:name w:val="Picture"/>
    <w:basedOn w:val="af4"/>
    <w:next w:val="MainTXT"/>
    <w:autoRedefine/>
    <w:rsid w:val="000E711E"/>
    <w:pPr>
      <w:spacing w:before="240"/>
      <w:jc w:val="center"/>
    </w:pPr>
    <w:rPr>
      <w:rFonts w:ascii="Arial" w:hAnsi="Arial"/>
      <w:snapToGrid w:val="0"/>
      <w:color w:val="000000"/>
      <w:sz w:val="18"/>
      <w:lang w:eastAsia="en-US"/>
    </w:rPr>
  </w:style>
  <w:style w:type="character" w:customStyle="1" w:styleId="List20">
    <w:name w:val="List2 Знак"/>
    <w:link w:val="List2"/>
    <w:rsid w:val="000E711E"/>
    <w:rPr>
      <w:rFonts w:ascii="Arial" w:hAnsi="Arial"/>
      <w:sz w:val="24"/>
    </w:rPr>
  </w:style>
  <w:style w:type="character" w:customStyle="1" w:styleId="MainTXT1">
    <w:name w:val="MainTXT Знак1"/>
    <w:link w:val="MainTXT"/>
    <w:locked/>
    <w:rsid w:val="000E711E"/>
    <w:rPr>
      <w:rFonts w:ascii="Arial" w:hAnsi="Arial"/>
      <w:sz w:val="24"/>
    </w:rPr>
  </w:style>
  <w:style w:type="paragraph" w:customStyle="1" w:styleId="a4">
    <w:name w:val="_Задание"/>
    <w:basedOn w:val="af4"/>
    <w:next w:val="af4"/>
    <w:rsid w:val="000E711E"/>
    <w:pPr>
      <w:numPr>
        <w:numId w:val="18"/>
      </w:numPr>
      <w:pBdr>
        <w:top w:val="single" w:sz="4" w:space="1" w:color="0000FF"/>
        <w:left w:val="single" w:sz="4" w:space="4" w:color="0000FF"/>
        <w:bottom w:val="single" w:sz="4" w:space="1" w:color="0000FF"/>
        <w:right w:val="single" w:sz="4" w:space="4" w:color="0000FF"/>
      </w:pBdr>
      <w:shd w:val="clear" w:color="auto" w:fill="FFFF00"/>
      <w:spacing w:after="360"/>
    </w:pPr>
    <w:rPr>
      <w:rFonts w:ascii="Arial" w:hAnsi="Arial"/>
      <w:sz w:val="24"/>
      <w:szCs w:val="24"/>
      <w:lang w:eastAsia="en-US"/>
    </w:rPr>
  </w:style>
  <w:style w:type="paragraph" w:customStyle="1" w:styleId="FMainTXT">
    <w:name w:val="FMainTXT"/>
    <w:basedOn w:val="af4"/>
    <w:rsid w:val="000E711E"/>
    <w:pPr>
      <w:spacing w:before="120" w:line="360" w:lineRule="auto"/>
      <w:ind w:left="142" w:firstLine="1120"/>
      <w:jc w:val="both"/>
    </w:pPr>
    <w:rPr>
      <w:rFonts w:ascii="Arial" w:hAnsi="Arial"/>
      <w:sz w:val="24"/>
      <w:lang w:eastAsia="en-US"/>
    </w:rPr>
  </w:style>
  <w:style w:type="paragraph" w:customStyle="1" w:styleId="86">
    <w:name w:val="Таблица (8)"/>
    <w:basedOn w:val="af4"/>
    <w:rsid w:val="000E711E"/>
    <w:pPr>
      <w:ind w:left="57" w:right="57"/>
    </w:pPr>
    <w:rPr>
      <w:rFonts w:ascii="Arial" w:hAnsi="Arial" w:cs="Arial"/>
      <w:snapToGrid w:val="0"/>
      <w:color w:val="000000"/>
      <w:sz w:val="16"/>
      <w:szCs w:val="16"/>
      <w:lang w:eastAsia="en-US"/>
    </w:rPr>
  </w:style>
  <w:style w:type="paragraph" w:customStyle="1" w:styleId="affffffff9">
    <w:name w:val="Заголовок документа"/>
    <w:basedOn w:val="af4"/>
    <w:next w:val="af4"/>
    <w:rsid w:val="000E711E"/>
    <w:pPr>
      <w:keepNext/>
      <w:keepLines/>
      <w:pBdr>
        <w:top w:val="single" w:sz="48" w:space="31" w:color="auto"/>
      </w:pBdr>
      <w:tabs>
        <w:tab w:val="left" w:pos="2835"/>
      </w:tabs>
      <w:suppressAutoHyphens/>
      <w:spacing w:before="240" w:after="500" w:line="640" w:lineRule="exact"/>
      <w:ind w:left="11" w:hanging="11"/>
    </w:pPr>
    <w:rPr>
      <w:b/>
      <w:spacing w:val="-20"/>
      <w:kern w:val="28"/>
      <w:sz w:val="64"/>
      <w:lang w:val="en-US"/>
    </w:rPr>
  </w:style>
  <w:style w:type="paragraph" w:customStyle="1" w:styleId="affffffffa">
    <w:name w:val="Текст таблицы слева"/>
    <w:basedOn w:val="af4"/>
    <w:link w:val="affffffffb"/>
    <w:rsid w:val="000E711E"/>
    <w:rPr>
      <w:rFonts w:ascii="Arial" w:hAnsi="Arial"/>
      <w:spacing w:val="-5"/>
      <w:sz w:val="24"/>
    </w:rPr>
  </w:style>
  <w:style w:type="character" w:customStyle="1" w:styleId="1fff1">
    <w:name w:val="Пункт Знак1"/>
    <w:link w:val="affffffc"/>
    <w:rsid w:val="000E711E"/>
    <w:rPr>
      <w:sz w:val="24"/>
      <w:szCs w:val="24"/>
    </w:rPr>
  </w:style>
  <w:style w:type="paragraph" w:customStyle="1" w:styleId="TimesNewRoman14">
    <w:name w:val="Стиль Текст таблицы слева + Times New Roman 14 пт не разреженный ..."/>
    <w:basedOn w:val="affffffffa"/>
    <w:rsid w:val="000E711E"/>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fa"/>
    <w:rsid w:val="000E711E"/>
    <w:pPr>
      <w:spacing w:before="120" w:after="120"/>
    </w:pPr>
    <w:rPr>
      <w:rFonts w:ascii="Times New Roman" w:hAnsi="Times New Roman"/>
      <w:spacing w:val="0"/>
      <w:sz w:val="28"/>
    </w:rPr>
  </w:style>
  <w:style w:type="paragraph" w:customStyle="1" w:styleId="affffffffc">
    <w:name w:val="Обычный текст"/>
    <w:basedOn w:val="af4"/>
    <w:rsid w:val="000E711E"/>
    <w:pPr>
      <w:widowControl w:val="0"/>
      <w:spacing w:before="120"/>
      <w:ind w:firstLine="1120"/>
      <w:jc w:val="both"/>
    </w:pPr>
    <w:rPr>
      <w:sz w:val="28"/>
    </w:rPr>
  </w:style>
  <w:style w:type="paragraph" w:customStyle="1" w:styleId="affffffffd">
    <w:name w:val="Сокращения"/>
    <w:link w:val="affffffffe"/>
    <w:qFormat/>
    <w:rsid w:val="000E711E"/>
    <w:pPr>
      <w:spacing w:after="120"/>
    </w:pPr>
    <w:rPr>
      <w:sz w:val="28"/>
      <w:szCs w:val="28"/>
    </w:rPr>
  </w:style>
  <w:style w:type="paragraph" w:customStyle="1" w:styleId="afffffffff">
    <w:name w:val="Титул"/>
    <w:basedOn w:val="af4"/>
    <w:link w:val="afffffffff0"/>
    <w:qFormat/>
    <w:rsid w:val="000E711E"/>
    <w:pPr>
      <w:widowControl w:val="0"/>
      <w:spacing w:before="120"/>
      <w:jc w:val="both"/>
    </w:pPr>
    <w:rPr>
      <w:sz w:val="28"/>
    </w:rPr>
  </w:style>
  <w:style w:type="character" w:customStyle="1" w:styleId="affffffffe">
    <w:name w:val="Сокращения Знак"/>
    <w:link w:val="affffffffd"/>
    <w:rsid w:val="000E711E"/>
    <w:rPr>
      <w:sz w:val="28"/>
      <w:szCs w:val="28"/>
    </w:rPr>
  </w:style>
  <w:style w:type="character" w:customStyle="1" w:styleId="afffffffff0">
    <w:name w:val="Титул Знак"/>
    <w:link w:val="afffffffff"/>
    <w:rsid w:val="000E711E"/>
    <w:rPr>
      <w:sz w:val="28"/>
    </w:rPr>
  </w:style>
  <w:style w:type="paragraph" w:customStyle="1" w:styleId="a9">
    <w:name w:val="Маркированный список ."/>
    <w:basedOn w:val="af4"/>
    <w:qFormat/>
    <w:rsid w:val="000E711E"/>
    <w:pPr>
      <w:widowControl w:val="0"/>
      <w:numPr>
        <w:numId w:val="19"/>
      </w:numPr>
      <w:spacing w:before="120"/>
      <w:jc w:val="both"/>
    </w:pPr>
    <w:rPr>
      <w:sz w:val="28"/>
    </w:rPr>
  </w:style>
  <w:style w:type="numbering" w:customStyle="1" w:styleId="a5">
    <w:name w:val="Маркированный список."/>
    <w:uiPriority w:val="99"/>
    <w:rsid w:val="000E711E"/>
    <w:pPr>
      <w:numPr>
        <w:numId w:val="20"/>
      </w:numPr>
    </w:pPr>
  </w:style>
  <w:style w:type="paragraph" w:customStyle="1" w:styleId="-2">
    <w:name w:val="Текст таблицы - заголовок"/>
    <w:basedOn w:val="af4"/>
    <w:rsid w:val="000E711E"/>
    <w:rPr>
      <w:b/>
      <w:bCs/>
      <w:sz w:val="28"/>
      <w:szCs w:val="24"/>
      <w:lang w:eastAsia="en-US"/>
    </w:rPr>
  </w:style>
  <w:style w:type="character" w:customStyle="1" w:styleId="posttitle">
    <w:name w:val="post_title"/>
    <w:rsid w:val="000E711E"/>
  </w:style>
  <w:style w:type="paragraph" w:customStyle="1" w:styleId="ListParagraph2">
    <w:name w:val="List Paragraph2"/>
    <w:basedOn w:val="af4"/>
    <w:qFormat/>
    <w:rsid w:val="00C04CDE"/>
    <w:pPr>
      <w:ind w:left="720"/>
    </w:pPr>
  </w:style>
  <w:style w:type="paragraph" w:customStyle="1" w:styleId="Iauiue1">
    <w:name w:val="Iau?iue1"/>
    <w:rsid w:val="00C04CDE"/>
    <w:pPr>
      <w:overflowPunct w:val="0"/>
      <w:autoSpaceDE w:val="0"/>
      <w:autoSpaceDN w:val="0"/>
      <w:adjustRightInd w:val="0"/>
      <w:textAlignment w:val="baseline"/>
    </w:pPr>
    <w:rPr>
      <w:lang w:val="en-US"/>
    </w:rPr>
  </w:style>
  <w:style w:type="paragraph" w:customStyle="1" w:styleId="Iauiue3">
    <w:name w:val="Iau?iue3"/>
    <w:rsid w:val="00C04CDE"/>
    <w:rPr>
      <w:lang w:val="en-US"/>
    </w:rPr>
  </w:style>
  <w:style w:type="paragraph" w:customStyle="1" w:styleId="Iauiue2">
    <w:name w:val="Iau?iue2"/>
    <w:rsid w:val="00C04CDE"/>
  </w:style>
  <w:style w:type="paragraph" w:customStyle="1" w:styleId="afffffffff1">
    <w:name w:val="Осн.текст"/>
    <w:basedOn w:val="af4"/>
    <w:rsid w:val="00C04CDE"/>
    <w:pPr>
      <w:suppressAutoHyphens/>
      <w:spacing w:before="120" w:line="300" w:lineRule="auto"/>
      <w:ind w:left="709"/>
      <w:jc w:val="both"/>
    </w:pPr>
    <w:rPr>
      <w:sz w:val="24"/>
      <w:szCs w:val="24"/>
    </w:rPr>
  </w:style>
  <w:style w:type="paragraph" w:customStyle="1" w:styleId="afffffffff2">
    <w:name w:val="Таблица"/>
    <w:basedOn w:val="af4"/>
    <w:uiPriority w:val="99"/>
    <w:qFormat/>
    <w:rsid w:val="00C04CDE"/>
    <w:pPr>
      <w:jc w:val="both"/>
    </w:pPr>
    <w:rPr>
      <w:sz w:val="26"/>
    </w:rPr>
  </w:style>
  <w:style w:type="paragraph" w:customStyle="1" w:styleId="1ffffd">
    <w:name w:val="Схема документа1"/>
    <w:basedOn w:val="af4"/>
    <w:rsid w:val="00C04CDE"/>
    <w:pPr>
      <w:widowControl w:val="0"/>
      <w:shd w:val="clear" w:color="auto" w:fill="000080"/>
      <w:overflowPunct w:val="0"/>
      <w:autoSpaceDE w:val="0"/>
      <w:autoSpaceDN w:val="0"/>
      <w:adjustRightInd w:val="0"/>
      <w:spacing w:before="260" w:line="300" w:lineRule="auto"/>
      <w:jc w:val="both"/>
      <w:textAlignment w:val="baseline"/>
    </w:pPr>
    <w:rPr>
      <w:rFonts w:ascii="Tahoma" w:hAnsi="Tahoma"/>
      <w:sz w:val="24"/>
    </w:rPr>
  </w:style>
  <w:style w:type="paragraph" w:customStyle="1" w:styleId="1ffffe">
    <w:name w:val="Цитата1"/>
    <w:basedOn w:val="af4"/>
    <w:rsid w:val="00C04CDE"/>
    <w:pPr>
      <w:widowControl w:val="0"/>
      <w:overflowPunct w:val="0"/>
      <w:autoSpaceDE w:val="0"/>
      <w:autoSpaceDN w:val="0"/>
      <w:adjustRightInd w:val="0"/>
      <w:spacing w:before="40" w:line="300" w:lineRule="auto"/>
      <w:ind w:left="40" w:right="1400"/>
      <w:textAlignment w:val="baseline"/>
    </w:pPr>
    <w:rPr>
      <w:b/>
      <w:sz w:val="28"/>
    </w:rPr>
  </w:style>
  <w:style w:type="paragraph" w:customStyle="1" w:styleId="318">
    <w:name w:val="Основной текст 31"/>
    <w:basedOn w:val="af4"/>
    <w:uiPriority w:val="99"/>
    <w:rsid w:val="00C04CDE"/>
    <w:pPr>
      <w:widowControl w:val="0"/>
      <w:overflowPunct w:val="0"/>
      <w:autoSpaceDE w:val="0"/>
      <w:autoSpaceDN w:val="0"/>
      <w:adjustRightInd w:val="0"/>
      <w:spacing w:before="40" w:line="300" w:lineRule="auto"/>
      <w:textAlignment w:val="baseline"/>
    </w:pPr>
    <w:rPr>
      <w:b/>
      <w:sz w:val="28"/>
    </w:rPr>
  </w:style>
  <w:style w:type="paragraph" w:customStyle="1" w:styleId="Iniiaiieoaeno21">
    <w:name w:val="Iniiaiie oaeno 21"/>
    <w:basedOn w:val="Iauiue"/>
    <w:rsid w:val="00C04CDE"/>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rsid w:val="00C04CDE"/>
  </w:style>
  <w:style w:type="paragraph" w:customStyle="1" w:styleId="caaieiaie1">
    <w:name w:val="caaieiaie 1"/>
    <w:basedOn w:val="Iauiue"/>
    <w:next w:val="Iauiue"/>
    <w:rsid w:val="00C04CDE"/>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rsid w:val="00C04CDE"/>
    <w:pPr>
      <w:keepNext/>
      <w:overflowPunct w:val="0"/>
      <w:autoSpaceDE w:val="0"/>
      <w:autoSpaceDN w:val="0"/>
      <w:adjustRightInd w:val="0"/>
      <w:textAlignment w:val="baseline"/>
    </w:pPr>
    <w:rPr>
      <w:sz w:val="24"/>
    </w:rPr>
  </w:style>
  <w:style w:type="paragraph" w:customStyle="1" w:styleId="Antiqua">
    <w:name w:val="Текст Antiqua"/>
    <w:basedOn w:val="af4"/>
    <w:rsid w:val="00C04CDE"/>
    <w:pPr>
      <w:spacing w:after="120" w:line="360" w:lineRule="exact"/>
      <w:ind w:firstLine="709"/>
      <w:jc w:val="both"/>
    </w:pPr>
    <w:rPr>
      <w:sz w:val="28"/>
    </w:rPr>
  </w:style>
  <w:style w:type="character" w:customStyle="1" w:styleId="mdl">
    <w:name w:val="mdl"/>
    <w:rsid w:val="00C04CDE"/>
    <w:rPr>
      <w:rFonts w:cs="Times New Roman"/>
    </w:rPr>
  </w:style>
  <w:style w:type="paragraph" w:customStyle="1" w:styleId="13pt">
    <w:name w:val="Стиль Абзац + 13 pt Знак"/>
    <w:basedOn w:val="af4"/>
    <w:autoRedefine/>
    <w:rsid w:val="00C04CDE"/>
    <w:pPr>
      <w:keepNext/>
      <w:widowControl w:val="0"/>
      <w:ind w:firstLine="720"/>
      <w:jc w:val="both"/>
    </w:pPr>
    <w:rPr>
      <w:bCs/>
      <w:sz w:val="26"/>
      <w:szCs w:val="26"/>
      <w:lang w:eastAsia="en-US"/>
    </w:rPr>
  </w:style>
  <w:style w:type="paragraph" w:customStyle="1" w:styleId="afffffffff3">
    <w:name w:val="Основной абзац"/>
    <w:basedOn w:val="af4"/>
    <w:rsid w:val="00C04CDE"/>
    <w:pPr>
      <w:widowControl w:val="0"/>
      <w:spacing w:line="360" w:lineRule="auto"/>
      <w:ind w:firstLine="709"/>
      <w:jc w:val="both"/>
    </w:pPr>
    <w:rPr>
      <w:sz w:val="28"/>
      <w:szCs w:val="28"/>
      <w:lang w:eastAsia="en-US"/>
    </w:rPr>
  </w:style>
  <w:style w:type="paragraph" w:customStyle="1" w:styleId="-11">
    <w:name w:val="Список-1"/>
    <w:rsid w:val="00C04CDE"/>
    <w:pPr>
      <w:tabs>
        <w:tab w:val="num" w:pos="851"/>
      </w:tabs>
      <w:spacing w:before="60" w:after="60" w:line="312" w:lineRule="auto"/>
      <w:ind w:left="851" w:hanging="454"/>
      <w:jc w:val="both"/>
    </w:pPr>
    <w:rPr>
      <w:sz w:val="24"/>
      <w:szCs w:val="24"/>
    </w:rPr>
  </w:style>
  <w:style w:type="paragraph" w:customStyle="1" w:styleId="1150">
    <w:name w:val="Стиль СОН1 + Перед:  15 пт"/>
    <w:basedOn w:val="af4"/>
    <w:autoRedefine/>
    <w:uiPriority w:val="99"/>
    <w:rsid w:val="00C04CDE"/>
    <w:pPr>
      <w:keepNext/>
      <w:keepLines/>
      <w:widowControl w:val="0"/>
      <w:tabs>
        <w:tab w:val="left" w:pos="3700"/>
      </w:tabs>
      <w:suppressAutoHyphens/>
      <w:overflowPunct w:val="0"/>
      <w:autoSpaceDE w:val="0"/>
      <w:autoSpaceDN w:val="0"/>
      <w:adjustRightInd w:val="0"/>
      <w:jc w:val="center"/>
      <w:textAlignment w:val="baseline"/>
    </w:pPr>
    <w:rPr>
      <w:b/>
      <w:color w:val="000000"/>
      <w:sz w:val="26"/>
      <w:szCs w:val="26"/>
    </w:rPr>
  </w:style>
  <w:style w:type="paragraph" w:customStyle="1" w:styleId="ad">
    <w:name w:val="Маркированный список со сдвигом"/>
    <w:basedOn w:val="afffd"/>
    <w:rsid w:val="00C04CDE"/>
    <w:pPr>
      <w:numPr>
        <w:numId w:val="21"/>
      </w:numPr>
      <w:autoSpaceDE w:val="0"/>
      <w:autoSpaceDN w:val="0"/>
      <w:adjustRightInd w:val="0"/>
      <w:spacing w:after="0" w:line="360" w:lineRule="auto"/>
    </w:pPr>
    <w:rPr>
      <w:rFonts w:cs="Arial"/>
      <w:kern w:val="24"/>
    </w:rPr>
  </w:style>
  <w:style w:type="character" w:customStyle="1" w:styleId="dfaq">
    <w:name w:val="dfaq"/>
    <w:rsid w:val="00C04CDE"/>
    <w:rPr>
      <w:rFonts w:cs="Times New Roman"/>
    </w:rPr>
  </w:style>
  <w:style w:type="paragraph" w:customStyle="1" w:styleId="afffffffff4">
    <w:name w:val="Абзац"/>
    <w:basedOn w:val="af4"/>
    <w:rsid w:val="00C04CDE"/>
    <w:pPr>
      <w:keepLines/>
      <w:widowControl w:val="0"/>
      <w:tabs>
        <w:tab w:val="left" w:pos="907"/>
        <w:tab w:val="num" w:pos="1010"/>
      </w:tabs>
      <w:spacing w:before="40" w:line="286" w:lineRule="auto"/>
      <w:ind w:left="1010" w:hanging="585"/>
      <w:jc w:val="both"/>
    </w:pPr>
    <w:rPr>
      <w:sz w:val="25"/>
      <w:szCs w:val="25"/>
    </w:rPr>
  </w:style>
  <w:style w:type="paragraph" w:customStyle="1" w:styleId="1fffff">
    <w:name w:val="СОН1"/>
    <w:basedOn w:val="ConsNonformat"/>
    <w:autoRedefine/>
    <w:rsid w:val="00C04CDE"/>
    <w:pPr>
      <w:keepNext/>
      <w:widowControl/>
      <w:tabs>
        <w:tab w:val="left" w:pos="567"/>
        <w:tab w:val="num" w:pos="1287"/>
      </w:tabs>
      <w:autoSpaceDE/>
      <w:autoSpaceDN/>
      <w:adjustRightInd/>
      <w:spacing w:before="600" w:after="120"/>
      <w:ind w:left="510" w:right="0" w:hanging="510"/>
      <w:jc w:val="center"/>
    </w:pPr>
    <w:rPr>
      <w:rFonts w:ascii="Arial" w:hAnsi="Arial" w:cs="Times New Roman"/>
      <w:b/>
      <w:sz w:val="28"/>
    </w:rPr>
  </w:style>
  <w:style w:type="character" w:customStyle="1" w:styleId="big1">
    <w:name w:val="big1"/>
    <w:rsid w:val="00C04CDE"/>
    <w:rPr>
      <w:rFonts w:ascii="Verdana" w:hAnsi="Verdana" w:cs="Times New Roman"/>
      <w:b/>
      <w:bCs/>
      <w:color w:val="3478FF"/>
      <w:sz w:val="24"/>
      <w:szCs w:val="24"/>
    </w:rPr>
  </w:style>
  <w:style w:type="paragraph" w:customStyle="1" w:styleId="afffffffff5">
    <w:name w:val="Знак Знак Знак Знак Знак Знак Знак Знак Знак Знак"/>
    <w:basedOn w:val="af4"/>
    <w:rsid w:val="00C04CDE"/>
    <w:pPr>
      <w:spacing w:before="100" w:beforeAutospacing="1" w:after="100" w:afterAutospacing="1"/>
    </w:pPr>
    <w:rPr>
      <w:rFonts w:ascii="Tahoma" w:hAnsi="Tahoma"/>
      <w:lang w:val="en-US" w:eastAsia="en-US"/>
    </w:rPr>
  </w:style>
  <w:style w:type="paragraph" w:customStyle="1" w:styleId="afffffffff6">
    <w:name w:val="Обычный.Нормальный абзац"/>
    <w:rsid w:val="00C04CDE"/>
    <w:pPr>
      <w:widowControl w:val="0"/>
      <w:autoSpaceDE w:val="0"/>
      <w:autoSpaceDN w:val="0"/>
      <w:ind w:firstLine="709"/>
      <w:jc w:val="both"/>
    </w:pPr>
    <w:rPr>
      <w:sz w:val="24"/>
      <w:szCs w:val="24"/>
    </w:rPr>
  </w:style>
  <w:style w:type="paragraph" w:customStyle="1" w:styleId="style60">
    <w:name w:val="style6"/>
    <w:basedOn w:val="af4"/>
    <w:rsid w:val="00C04CDE"/>
    <w:pPr>
      <w:spacing w:before="100" w:beforeAutospacing="1" w:after="100" w:afterAutospacing="1"/>
    </w:pPr>
    <w:rPr>
      <w:rFonts w:ascii="Arial" w:hAnsi="Arial" w:cs="Arial"/>
      <w:sz w:val="18"/>
      <w:szCs w:val="18"/>
    </w:rPr>
  </w:style>
  <w:style w:type="character" w:customStyle="1" w:styleId="style61">
    <w:name w:val="style61"/>
    <w:rsid w:val="00C04CDE"/>
    <w:rPr>
      <w:rFonts w:ascii="Arial" w:hAnsi="Arial" w:cs="Arial"/>
      <w:sz w:val="18"/>
      <w:szCs w:val="18"/>
    </w:rPr>
  </w:style>
  <w:style w:type="paragraph" w:customStyle="1" w:styleId="1KGK9">
    <w:name w:val="1KG=K9"/>
    <w:uiPriority w:val="99"/>
    <w:rsid w:val="00C04CDE"/>
    <w:pPr>
      <w:autoSpaceDE w:val="0"/>
      <w:autoSpaceDN w:val="0"/>
      <w:adjustRightInd w:val="0"/>
    </w:pPr>
    <w:rPr>
      <w:rFonts w:ascii="MS Sans Serif" w:hAnsi="MS Sans Serif"/>
      <w:sz w:val="24"/>
      <w:szCs w:val="24"/>
    </w:rPr>
  </w:style>
  <w:style w:type="paragraph" w:customStyle="1" w:styleId="Nonindent">
    <w:name w:val="Nonindent"/>
    <w:basedOn w:val="af4"/>
    <w:rsid w:val="00C04CDE"/>
    <w:rPr>
      <w:rFonts w:ascii="Tms Rmn" w:hAnsi="Tms Rmn"/>
      <w:sz w:val="24"/>
      <w:szCs w:val="24"/>
      <w:lang w:val="en-GB"/>
    </w:rPr>
  </w:style>
  <w:style w:type="character" w:customStyle="1" w:styleId="13pt0">
    <w:name w:val="Стиль Абзац + 13 pt Знак Знак"/>
    <w:rsid w:val="00C04CDE"/>
    <w:rPr>
      <w:rFonts w:cs="Times New Roman"/>
      <w:snapToGrid w:val="0"/>
      <w:sz w:val="25"/>
      <w:szCs w:val="25"/>
      <w:lang w:val="ru-RU" w:eastAsia="ru-RU" w:bidi="ar-SA"/>
    </w:rPr>
  </w:style>
  <w:style w:type="character" w:customStyle="1" w:styleId="grame">
    <w:name w:val="grame"/>
    <w:rsid w:val="00C04CDE"/>
    <w:rPr>
      <w:rFonts w:cs="Times New Roman"/>
    </w:rPr>
  </w:style>
  <w:style w:type="character" w:customStyle="1" w:styleId="whbg1">
    <w:name w:val="whbg1"/>
    <w:rsid w:val="00C04CDE"/>
    <w:rPr>
      <w:rFonts w:ascii="Arial" w:hAnsi="Arial" w:cs="Arial"/>
      <w:color w:val="000000"/>
      <w:sz w:val="29"/>
      <w:szCs w:val="29"/>
      <w:shd w:val="clear" w:color="auto" w:fill="FFFFFF"/>
    </w:rPr>
  </w:style>
  <w:style w:type="character" w:customStyle="1" w:styleId="longtext">
    <w:name w:val="long_text"/>
    <w:rsid w:val="00C04CDE"/>
    <w:rPr>
      <w:rFonts w:cs="Times New Roman"/>
    </w:rPr>
  </w:style>
  <w:style w:type="character" w:customStyle="1" w:styleId="options">
    <w:name w:val="options"/>
    <w:rsid w:val="00C04CDE"/>
    <w:rPr>
      <w:rFonts w:cs="Times New Roman"/>
    </w:rPr>
  </w:style>
  <w:style w:type="character" w:customStyle="1" w:styleId="PlainTextChar">
    <w:name w:val="Plain Text Char"/>
    <w:locked/>
    <w:rsid w:val="00C04CDE"/>
    <w:rPr>
      <w:rFonts w:ascii="Courier New" w:hAnsi="Courier New" w:cs="Courier New"/>
    </w:rPr>
  </w:style>
  <w:style w:type="character" w:customStyle="1" w:styleId="TitleChar">
    <w:name w:val="Title Char"/>
    <w:aliases w:val="Заголовок Char"/>
    <w:locked/>
    <w:rsid w:val="00C04CDE"/>
    <w:rPr>
      <w:b/>
      <w:sz w:val="28"/>
      <w:lang w:val="ru-RU" w:eastAsia="ru-RU" w:bidi="ar-SA"/>
    </w:rPr>
  </w:style>
  <w:style w:type="character" w:customStyle="1" w:styleId="SubtitleChar">
    <w:name w:val="Subtitle Char"/>
    <w:locked/>
    <w:rsid w:val="00C04CDE"/>
    <w:rPr>
      <w:b/>
      <w:sz w:val="36"/>
      <w:lang w:val="ru-RU" w:eastAsia="ru-RU" w:bidi="ar-SA"/>
    </w:rPr>
  </w:style>
  <w:style w:type="paragraph" w:customStyle="1" w:styleId="MediumGrid1-Accent21">
    <w:name w:val="Medium Grid 1 - Accent 21"/>
    <w:basedOn w:val="af4"/>
    <w:uiPriority w:val="99"/>
    <w:qFormat/>
    <w:rsid w:val="00C04CDE"/>
    <w:pPr>
      <w:ind w:left="720"/>
      <w:contextualSpacing/>
    </w:pPr>
    <w:rPr>
      <w:rFonts w:ascii="Calibri" w:eastAsia="Calibri" w:hAnsi="Calibri" w:cs="Calibri"/>
      <w:sz w:val="22"/>
      <w:szCs w:val="22"/>
    </w:rPr>
  </w:style>
  <w:style w:type="paragraph" w:customStyle="1" w:styleId="msonormalcxspmiddle">
    <w:name w:val="msonormalcxspmiddle"/>
    <w:basedOn w:val="af4"/>
    <w:rsid w:val="00C04CDE"/>
    <w:pPr>
      <w:keepNext/>
    </w:pPr>
    <w:rPr>
      <w:sz w:val="24"/>
      <w:szCs w:val="24"/>
    </w:rPr>
  </w:style>
  <w:style w:type="character" w:customStyle="1" w:styleId="FR11">
    <w:name w:val="FR1 Знак"/>
    <w:link w:val="FR10"/>
    <w:rsid w:val="00C04CDE"/>
    <w:rPr>
      <w:b/>
      <w:bCs/>
      <w:sz w:val="44"/>
      <w:szCs w:val="44"/>
    </w:rPr>
  </w:style>
  <w:style w:type="paragraph" w:customStyle="1" w:styleId="Style4">
    <w:name w:val="Style4"/>
    <w:basedOn w:val="af4"/>
    <w:uiPriority w:val="99"/>
    <w:qFormat/>
    <w:rsid w:val="00C04CDE"/>
    <w:pPr>
      <w:widowControl w:val="0"/>
      <w:autoSpaceDE w:val="0"/>
      <w:autoSpaceDN w:val="0"/>
      <w:adjustRightInd w:val="0"/>
      <w:spacing w:line="258" w:lineRule="exact"/>
      <w:jc w:val="both"/>
    </w:pPr>
    <w:rPr>
      <w:sz w:val="24"/>
      <w:szCs w:val="24"/>
    </w:rPr>
  </w:style>
  <w:style w:type="paragraph" w:customStyle="1" w:styleId="ListBulletlast">
    <w:name w:val="List Bullet (last)"/>
    <w:basedOn w:val="afffd"/>
    <w:qFormat/>
    <w:rsid w:val="00C04CDE"/>
    <w:pPr>
      <w:widowControl/>
      <w:tabs>
        <w:tab w:val="num" w:pos="643"/>
      </w:tabs>
      <w:spacing w:after="120"/>
      <w:ind w:left="643" w:hanging="360"/>
    </w:pPr>
    <w:rPr>
      <w:rFonts w:ascii="Cambria" w:eastAsia="MS Mincho" w:hAnsi="Cambria"/>
      <w:lang w:eastAsia="en-US"/>
    </w:rPr>
  </w:style>
  <w:style w:type="numbering" w:customStyle="1" w:styleId="4c">
    <w:name w:val="Нет списка4"/>
    <w:next w:val="af7"/>
    <w:uiPriority w:val="99"/>
    <w:semiHidden/>
    <w:unhideWhenUsed/>
    <w:rsid w:val="001E278E"/>
  </w:style>
  <w:style w:type="numbering" w:customStyle="1" w:styleId="1111">
    <w:name w:val="Нет списка111"/>
    <w:next w:val="af7"/>
    <w:semiHidden/>
    <w:rsid w:val="001E278E"/>
  </w:style>
  <w:style w:type="numbering" w:customStyle="1" w:styleId="21f3">
    <w:name w:val="Нет списка21"/>
    <w:next w:val="af7"/>
    <w:uiPriority w:val="99"/>
    <w:semiHidden/>
    <w:unhideWhenUsed/>
    <w:rsid w:val="001E278E"/>
  </w:style>
  <w:style w:type="numbering" w:customStyle="1" w:styleId="319">
    <w:name w:val="Нет списка31"/>
    <w:next w:val="af7"/>
    <w:uiPriority w:val="99"/>
    <w:semiHidden/>
    <w:unhideWhenUsed/>
    <w:rsid w:val="001E278E"/>
  </w:style>
  <w:style w:type="paragraph" w:customStyle="1" w:styleId="230">
    <w:name w:val="Основной текст 23"/>
    <w:basedOn w:val="3fb"/>
    <w:rsid w:val="001E278E"/>
    <w:pPr>
      <w:widowControl/>
      <w:tabs>
        <w:tab w:val="left" w:pos="7088"/>
      </w:tabs>
      <w:spacing w:before="0" w:after="0"/>
      <w:ind w:firstLine="851"/>
      <w:jc w:val="both"/>
    </w:pPr>
    <w:rPr>
      <w:snapToGrid w:val="0"/>
      <w:sz w:val="28"/>
    </w:rPr>
  </w:style>
  <w:style w:type="paragraph" w:customStyle="1" w:styleId="321">
    <w:name w:val="Основной текст с отступом 32"/>
    <w:basedOn w:val="af4"/>
    <w:rsid w:val="001E278E"/>
    <w:pPr>
      <w:tabs>
        <w:tab w:val="left" w:pos="7088"/>
      </w:tabs>
      <w:spacing w:line="280" w:lineRule="exact"/>
      <w:ind w:firstLine="851"/>
      <w:jc w:val="both"/>
    </w:pPr>
    <w:rPr>
      <w:snapToGrid w:val="0"/>
      <w:sz w:val="24"/>
      <w:szCs w:val="24"/>
    </w:rPr>
  </w:style>
  <w:style w:type="paragraph" w:customStyle="1" w:styleId="128">
    <w:name w:val="Заголовок 12"/>
    <w:basedOn w:val="3fb"/>
    <w:next w:val="3fb"/>
    <w:rsid w:val="001E278E"/>
    <w:pPr>
      <w:keepNext/>
      <w:widowControl/>
      <w:spacing w:before="0" w:after="0"/>
      <w:ind w:firstLine="720"/>
      <w:jc w:val="center"/>
    </w:pPr>
    <w:rPr>
      <w:b/>
      <w:sz w:val="22"/>
    </w:rPr>
  </w:style>
  <w:style w:type="paragraph" w:customStyle="1" w:styleId="228">
    <w:name w:val="Заголовок 22"/>
    <w:basedOn w:val="3fb"/>
    <w:next w:val="3fb"/>
    <w:rsid w:val="001E278E"/>
    <w:pPr>
      <w:keepNext/>
      <w:keepLines/>
      <w:widowControl/>
      <w:spacing w:before="360" w:after="60"/>
      <w:ind w:left="567" w:hanging="567"/>
      <w:jc w:val="both"/>
    </w:pPr>
    <w:rPr>
      <w:b/>
      <w:snapToGrid w:val="0"/>
      <w:sz w:val="22"/>
    </w:rPr>
  </w:style>
  <w:style w:type="paragraph" w:customStyle="1" w:styleId="340">
    <w:name w:val="Основной текст с отступом 34"/>
    <w:basedOn w:val="af4"/>
    <w:rsid w:val="001E278E"/>
    <w:pPr>
      <w:tabs>
        <w:tab w:val="left" w:pos="7088"/>
      </w:tabs>
      <w:spacing w:line="280" w:lineRule="exact"/>
      <w:ind w:firstLine="851"/>
      <w:jc w:val="both"/>
    </w:pPr>
    <w:rPr>
      <w:snapToGrid w:val="0"/>
      <w:sz w:val="24"/>
      <w:szCs w:val="24"/>
    </w:rPr>
  </w:style>
  <w:style w:type="paragraph" w:customStyle="1" w:styleId="1">
    <w:name w:val="Текст1"/>
    <w:basedOn w:val="af4"/>
    <w:uiPriority w:val="99"/>
    <w:rsid w:val="001E278E"/>
    <w:pPr>
      <w:numPr>
        <w:numId w:val="22"/>
      </w:numPr>
      <w:tabs>
        <w:tab w:val="clear" w:pos="643"/>
      </w:tabs>
      <w:suppressAutoHyphens/>
      <w:ind w:left="0" w:firstLine="0"/>
    </w:pPr>
    <w:rPr>
      <w:rFonts w:ascii="Courier New" w:eastAsia="Calibri" w:hAnsi="Courier New" w:cs="Courier New"/>
      <w:lang w:eastAsia="ar-SA"/>
    </w:rPr>
  </w:style>
  <w:style w:type="paragraph" w:customStyle="1" w:styleId="76">
    <w:name w:val="Обычный7"/>
    <w:rsid w:val="001E278E"/>
    <w:pPr>
      <w:widowControl w:val="0"/>
      <w:spacing w:before="100" w:after="100"/>
    </w:pPr>
    <w:rPr>
      <w:snapToGrid w:val="0"/>
      <w:sz w:val="24"/>
    </w:rPr>
  </w:style>
  <w:style w:type="paragraph" w:customStyle="1" w:styleId="260">
    <w:name w:val="Основной текст 26"/>
    <w:basedOn w:val="76"/>
    <w:rsid w:val="001E278E"/>
    <w:pPr>
      <w:widowControl/>
      <w:tabs>
        <w:tab w:val="left" w:pos="7088"/>
      </w:tabs>
      <w:spacing w:before="0" w:after="0"/>
      <w:ind w:firstLine="851"/>
      <w:jc w:val="both"/>
    </w:pPr>
    <w:rPr>
      <w:sz w:val="28"/>
    </w:rPr>
  </w:style>
  <w:style w:type="paragraph" w:customStyle="1" w:styleId="parameter">
    <w:name w:val="parameter"/>
    <w:basedOn w:val="af4"/>
    <w:rsid w:val="004B2745"/>
    <w:pPr>
      <w:spacing w:before="100" w:beforeAutospacing="1" w:after="100" w:afterAutospacing="1"/>
    </w:pPr>
    <w:rPr>
      <w:sz w:val="24"/>
      <w:szCs w:val="24"/>
    </w:rPr>
  </w:style>
  <w:style w:type="paragraph" w:customStyle="1" w:styleId="87">
    <w:name w:val="Обычный8"/>
    <w:rsid w:val="00447BB6"/>
    <w:pPr>
      <w:widowControl w:val="0"/>
      <w:spacing w:before="100" w:after="100"/>
    </w:pPr>
    <w:rPr>
      <w:snapToGrid w:val="0"/>
      <w:sz w:val="24"/>
    </w:rPr>
  </w:style>
  <w:style w:type="paragraph" w:customStyle="1" w:styleId="271">
    <w:name w:val="Основной текст 27"/>
    <w:basedOn w:val="87"/>
    <w:rsid w:val="00447BB6"/>
    <w:pPr>
      <w:widowControl/>
      <w:tabs>
        <w:tab w:val="left" w:pos="7088"/>
      </w:tabs>
      <w:spacing w:before="0" w:after="0"/>
      <w:ind w:firstLine="851"/>
      <w:jc w:val="both"/>
    </w:pPr>
    <w:rPr>
      <w:sz w:val="28"/>
    </w:rPr>
  </w:style>
  <w:style w:type="paragraph" w:customStyle="1" w:styleId="360">
    <w:name w:val="Основной текст с отступом 36"/>
    <w:basedOn w:val="af4"/>
    <w:rsid w:val="00447BB6"/>
    <w:pPr>
      <w:tabs>
        <w:tab w:val="left" w:pos="7088"/>
      </w:tabs>
      <w:spacing w:line="280" w:lineRule="exact"/>
      <w:ind w:firstLine="851"/>
      <w:jc w:val="both"/>
    </w:pPr>
    <w:rPr>
      <w:snapToGrid w:val="0"/>
      <w:sz w:val="24"/>
      <w:szCs w:val="24"/>
    </w:rPr>
  </w:style>
  <w:style w:type="paragraph" w:customStyle="1" w:styleId="afffffffff7">
    <w:name w:val="Подподпункт"/>
    <w:basedOn w:val="af4"/>
    <w:uiPriority w:val="99"/>
    <w:rsid w:val="00147ADA"/>
    <w:pPr>
      <w:tabs>
        <w:tab w:val="num" w:pos="1701"/>
      </w:tabs>
      <w:spacing w:line="360" w:lineRule="auto"/>
      <w:ind w:left="1701" w:hanging="567"/>
      <w:jc w:val="both"/>
    </w:pPr>
    <w:rPr>
      <w:sz w:val="28"/>
    </w:rPr>
  </w:style>
  <w:style w:type="character" w:customStyle="1" w:styleId="FontStyle12">
    <w:name w:val="Font Style12"/>
    <w:uiPriority w:val="99"/>
    <w:rsid w:val="00147ADA"/>
    <w:rPr>
      <w:rFonts w:ascii="Times New Roman" w:hAnsi="Times New Roman"/>
      <w:sz w:val="24"/>
    </w:rPr>
  </w:style>
  <w:style w:type="paragraph" w:customStyle="1" w:styleId="-110">
    <w:name w:val="Цветной список - Акцент 11"/>
    <w:basedOn w:val="af4"/>
    <w:qFormat/>
    <w:rsid w:val="00147ADA"/>
    <w:pPr>
      <w:ind w:left="720"/>
      <w:contextualSpacing/>
    </w:pPr>
    <w:rPr>
      <w:sz w:val="24"/>
      <w:szCs w:val="24"/>
    </w:rPr>
  </w:style>
  <w:style w:type="paragraph" w:customStyle="1" w:styleId="3120">
    <w:name w:val="Основной текст с отступом 312"/>
    <w:basedOn w:val="af4"/>
    <w:uiPriority w:val="99"/>
    <w:rsid w:val="007D4D13"/>
    <w:pPr>
      <w:widowControl w:val="0"/>
      <w:suppressAutoHyphens/>
      <w:spacing w:after="120"/>
      <w:ind w:left="283"/>
    </w:pPr>
    <w:rPr>
      <w:kern w:val="1"/>
      <w:sz w:val="16"/>
      <w:szCs w:val="16"/>
    </w:rPr>
  </w:style>
  <w:style w:type="paragraph" w:customStyle="1" w:styleId="231">
    <w:name w:val="Основной текст с отступом 23"/>
    <w:basedOn w:val="af4"/>
    <w:rsid w:val="00ED2B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3fe">
    <w:name w:val="Рецензия3"/>
    <w:hidden/>
    <w:semiHidden/>
    <w:rsid w:val="00ED2B96"/>
  </w:style>
  <w:style w:type="paragraph" w:customStyle="1" w:styleId="94">
    <w:name w:val="Обычный9"/>
    <w:rsid w:val="00ED2B96"/>
    <w:pPr>
      <w:widowControl w:val="0"/>
      <w:spacing w:before="100" w:after="100"/>
    </w:pPr>
    <w:rPr>
      <w:snapToGrid w:val="0"/>
      <w:sz w:val="24"/>
    </w:rPr>
  </w:style>
  <w:style w:type="character" w:customStyle="1" w:styleId="affffc">
    <w:name w:val="Абзац списка Знак"/>
    <w:aliases w:val="Bullet List Знак,FooterText Знак,numbered Знак,Paragraphe de liste1 Знак,lp1 Знак,List Paragraph1 Знак,Bulletr List Paragraph Знак,Bullet Number Знак,列出段落 Знак,列出段落1 Знак,List Paragraph2 Знак,List Paragraph21 Знак,Listeafsnit1 Знак"/>
    <w:link w:val="1ff2"/>
    <w:uiPriority w:val="99"/>
    <w:qFormat/>
    <w:rsid w:val="0033119E"/>
  </w:style>
  <w:style w:type="paragraph" w:customStyle="1" w:styleId="DefinitionTerm">
    <w:name w:val="Definition Term"/>
    <w:basedOn w:val="af4"/>
    <w:next w:val="DefinitionList"/>
    <w:uiPriority w:val="99"/>
    <w:rsid w:val="009A23BB"/>
    <w:pPr>
      <w:autoSpaceDE w:val="0"/>
      <w:autoSpaceDN w:val="0"/>
      <w:adjustRightInd w:val="0"/>
    </w:pPr>
    <w:rPr>
      <w:sz w:val="24"/>
      <w:szCs w:val="24"/>
    </w:rPr>
  </w:style>
  <w:style w:type="paragraph" w:customStyle="1" w:styleId="DefinitionList">
    <w:name w:val="Definition List"/>
    <w:basedOn w:val="af4"/>
    <w:next w:val="DefinitionTerm"/>
    <w:uiPriority w:val="99"/>
    <w:rsid w:val="009A23BB"/>
    <w:pPr>
      <w:autoSpaceDE w:val="0"/>
      <w:autoSpaceDN w:val="0"/>
      <w:adjustRightInd w:val="0"/>
      <w:ind w:left="360"/>
    </w:pPr>
    <w:rPr>
      <w:sz w:val="24"/>
      <w:szCs w:val="24"/>
    </w:rPr>
  </w:style>
  <w:style w:type="character" w:customStyle="1" w:styleId="Definition">
    <w:name w:val="Definition"/>
    <w:uiPriority w:val="99"/>
    <w:rsid w:val="009A23BB"/>
    <w:rPr>
      <w:i/>
      <w:iCs/>
    </w:rPr>
  </w:style>
  <w:style w:type="paragraph" w:customStyle="1" w:styleId="H5">
    <w:name w:val="H5"/>
    <w:basedOn w:val="af4"/>
    <w:next w:val="af4"/>
    <w:uiPriority w:val="99"/>
    <w:rsid w:val="009A23BB"/>
    <w:pPr>
      <w:keepNext/>
      <w:autoSpaceDE w:val="0"/>
      <w:autoSpaceDN w:val="0"/>
      <w:adjustRightInd w:val="0"/>
      <w:spacing w:before="100" w:after="100"/>
      <w:outlineLvl w:val="5"/>
    </w:pPr>
    <w:rPr>
      <w:b/>
      <w:bCs/>
    </w:rPr>
  </w:style>
  <w:style w:type="paragraph" w:customStyle="1" w:styleId="H6">
    <w:name w:val="H6"/>
    <w:basedOn w:val="af4"/>
    <w:next w:val="af4"/>
    <w:uiPriority w:val="99"/>
    <w:rsid w:val="009A23BB"/>
    <w:pPr>
      <w:keepNext/>
      <w:autoSpaceDE w:val="0"/>
      <w:autoSpaceDN w:val="0"/>
      <w:adjustRightInd w:val="0"/>
      <w:spacing w:before="100" w:after="100"/>
      <w:outlineLvl w:val="6"/>
    </w:pPr>
    <w:rPr>
      <w:b/>
      <w:bCs/>
      <w:sz w:val="16"/>
      <w:szCs w:val="16"/>
    </w:rPr>
  </w:style>
  <w:style w:type="paragraph" w:customStyle="1" w:styleId="Address">
    <w:name w:val="Address"/>
    <w:basedOn w:val="af4"/>
    <w:next w:val="af4"/>
    <w:uiPriority w:val="99"/>
    <w:rsid w:val="009A23BB"/>
    <w:pPr>
      <w:autoSpaceDE w:val="0"/>
      <w:autoSpaceDN w:val="0"/>
      <w:adjustRightInd w:val="0"/>
    </w:pPr>
    <w:rPr>
      <w:i/>
      <w:iCs/>
      <w:sz w:val="24"/>
      <w:szCs w:val="24"/>
    </w:rPr>
  </w:style>
  <w:style w:type="paragraph" w:customStyle="1" w:styleId="Blockquote">
    <w:name w:val="Blockquote"/>
    <w:basedOn w:val="af4"/>
    <w:uiPriority w:val="99"/>
    <w:rsid w:val="009A23BB"/>
    <w:pPr>
      <w:autoSpaceDE w:val="0"/>
      <w:autoSpaceDN w:val="0"/>
      <w:adjustRightInd w:val="0"/>
      <w:spacing w:before="100" w:after="100"/>
      <w:ind w:left="360" w:right="360"/>
    </w:pPr>
    <w:rPr>
      <w:sz w:val="24"/>
      <w:szCs w:val="24"/>
    </w:rPr>
  </w:style>
  <w:style w:type="character" w:customStyle="1" w:styleId="CITE">
    <w:name w:val="CITE"/>
    <w:uiPriority w:val="99"/>
    <w:rsid w:val="009A23BB"/>
    <w:rPr>
      <w:i/>
      <w:iCs/>
    </w:rPr>
  </w:style>
  <w:style w:type="character" w:customStyle="1" w:styleId="CODE">
    <w:name w:val="CODE"/>
    <w:uiPriority w:val="99"/>
    <w:rsid w:val="009A23BB"/>
    <w:rPr>
      <w:rFonts w:ascii="Courier New" w:hAnsi="Courier New" w:cs="Courier New"/>
      <w:sz w:val="20"/>
      <w:szCs w:val="20"/>
    </w:rPr>
  </w:style>
  <w:style w:type="character" w:customStyle="1" w:styleId="Keyboard">
    <w:name w:val="Keyboard"/>
    <w:uiPriority w:val="99"/>
    <w:rsid w:val="009A23BB"/>
    <w:rPr>
      <w:rFonts w:ascii="Courier New" w:hAnsi="Courier New" w:cs="Courier New"/>
      <w:b/>
      <w:bCs/>
      <w:sz w:val="20"/>
      <w:szCs w:val="20"/>
    </w:rPr>
  </w:style>
  <w:style w:type="paragraph" w:customStyle="1" w:styleId="Preformatted">
    <w:name w:val="Preformatted"/>
    <w:basedOn w:val="af4"/>
    <w:uiPriority w:val="99"/>
    <w:rsid w:val="009A23B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rPr>
  </w:style>
  <w:style w:type="paragraph" w:customStyle="1" w:styleId="z-BottomofForm">
    <w:name w:val="z-Bottom of Form"/>
    <w:next w:val="af4"/>
    <w:hidden/>
    <w:uiPriority w:val="99"/>
    <w:rsid w:val="009A23BB"/>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f4"/>
    <w:hidden/>
    <w:uiPriority w:val="99"/>
    <w:rsid w:val="009A23BB"/>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uiPriority w:val="99"/>
    <w:rsid w:val="009A23BB"/>
    <w:rPr>
      <w:rFonts w:ascii="Courier New" w:hAnsi="Courier New" w:cs="Courier New"/>
    </w:rPr>
  </w:style>
  <w:style w:type="character" w:customStyle="1" w:styleId="Typewriter">
    <w:name w:val="Typewriter"/>
    <w:uiPriority w:val="99"/>
    <w:rsid w:val="009A23BB"/>
    <w:rPr>
      <w:rFonts w:ascii="Courier New" w:hAnsi="Courier New" w:cs="Courier New"/>
      <w:sz w:val="20"/>
      <w:szCs w:val="20"/>
    </w:rPr>
  </w:style>
  <w:style w:type="character" w:customStyle="1" w:styleId="Variable">
    <w:name w:val="Variable"/>
    <w:uiPriority w:val="99"/>
    <w:rsid w:val="009A23BB"/>
    <w:rPr>
      <w:i/>
      <w:iCs/>
    </w:rPr>
  </w:style>
  <w:style w:type="character" w:customStyle="1" w:styleId="HTMLMarkup">
    <w:name w:val="HTML Markup"/>
    <w:uiPriority w:val="99"/>
    <w:rsid w:val="009A23BB"/>
    <w:rPr>
      <w:vanish/>
      <w:color w:val="FF0000"/>
    </w:rPr>
  </w:style>
  <w:style w:type="character" w:customStyle="1" w:styleId="Comment">
    <w:name w:val="Comment"/>
    <w:uiPriority w:val="99"/>
    <w:rsid w:val="009A23BB"/>
    <w:rPr>
      <w:vanish/>
    </w:rPr>
  </w:style>
  <w:style w:type="paragraph" w:customStyle="1" w:styleId="2220">
    <w:name w:val="Основной текст 222"/>
    <w:basedOn w:val="af4"/>
    <w:rsid w:val="0052253D"/>
    <w:pPr>
      <w:suppressAutoHyphens/>
      <w:spacing w:after="120" w:line="480" w:lineRule="auto"/>
    </w:pPr>
    <w:rPr>
      <w:sz w:val="24"/>
      <w:szCs w:val="24"/>
      <w:lang w:eastAsia="ar-SA"/>
    </w:rPr>
  </w:style>
  <w:style w:type="character" w:customStyle="1" w:styleId="7pt">
    <w:name w:val="Основной текст + 7 pt"/>
    <w:aliases w:val="Интервал 0 pt"/>
    <w:rsid w:val="00383AFA"/>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fffffff">
    <w:name w:val="Основной текст_"/>
    <w:link w:val="1fff4"/>
    <w:uiPriority w:val="99"/>
    <w:locked/>
    <w:rsid w:val="00383AFA"/>
    <w:rPr>
      <w:color w:val="000000"/>
      <w:sz w:val="24"/>
    </w:rPr>
  </w:style>
  <w:style w:type="character" w:customStyle="1" w:styleId="A30">
    <w:name w:val="A3"/>
    <w:uiPriority w:val="99"/>
    <w:rsid w:val="00383AFA"/>
    <w:rPr>
      <w:rFonts w:ascii="HeliosC" w:hAnsi="HeliosC" w:cs="HeliosC" w:hint="default"/>
      <w:color w:val="000000"/>
      <w:sz w:val="20"/>
      <w:szCs w:val="20"/>
    </w:rPr>
  </w:style>
  <w:style w:type="character" w:customStyle="1" w:styleId="Heading1Char">
    <w:name w:val="Heading 1 Char"/>
    <w:aliases w:val="Глава 1 Char,Заголов Char,H1 Char,1 Char,1 Знак Знак Знак Знак Char,1 Знак Char,1 Знак Знак Знак Char,Аукцион: Заголовок 1 Char,Document Header1 Char,Загол 2 Char,h1 Char,Заголовок 1 Знак Знак Char,. Char,Название спецификации Char"/>
    <w:uiPriority w:val="99"/>
    <w:locked/>
    <w:rsid w:val="00383AFA"/>
    <w:rPr>
      <w:rFonts w:ascii="Arial" w:eastAsia="MS Mincho" w:hAnsi="Arial" w:cs="Times New Roman"/>
      <w:b/>
      <w:sz w:val="20"/>
      <w:lang w:eastAsia="ru-RU"/>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
    <w:uiPriority w:val="99"/>
    <w:semiHidden/>
    <w:locked/>
    <w:rsid w:val="00383AFA"/>
    <w:rPr>
      <w:rFonts w:ascii="Cambria" w:hAnsi="Cambria" w:cs="Times New Roman"/>
      <w:b/>
      <w:bCs/>
      <w:i/>
      <w:iCs/>
      <w:sz w:val="28"/>
      <w:szCs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383AFA"/>
    <w:rPr>
      <w:rFonts w:ascii="Cambria" w:hAnsi="Cambria" w:cs="Times New Roman"/>
      <w:b/>
      <w:bCs/>
      <w:i/>
      <w:iCs/>
      <w:sz w:val="28"/>
      <w:szCs w:val="28"/>
    </w:rPr>
  </w:style>
  <w:style w:type="character" w:customStyle="1" w:styleId="BodyTextChar">
    <w:name w:val="Body Text Char"/>
    <w:aliases w:val="Знак Знак Знак1 Char,Знак1 Знак1 Char,Знак Знак Char,Знак1 Char,Основной текст Знак Знак Char,body text Char,bt Char"/>
    <w:uiPriority w:val="99"/>
    <w:locked/>
    <w:rsid w:val="00383AFA"/>
    <w:rPr>
      <w:rFonts w:cs="Times New Roman"/>
      <w:sz w:val="20"/>
      <w:szCs w:val="20"/>
    </w:rPr>
  </w:style>
  <w:style w:type="character" w:customStyle="1" w:styleId="BodyTextIndent2Char">
    <w:name w:val="Body Text Indent 2 Char"/>
    <w:aliases w:val="Знак Char"/>
    <w:uiPriority w:val="99"/>
    <w:locked/>
    <w:rsid w:val="00383AFA"/>
    <w:rPr>
      <w:rFonts w:ascii="Arial" w:eastAsia="MS Mincho" w:hAnsi="Arial" w:cs="Times New Roman"/>
      <w:sz w:val="24"/>
      <w:lang w:eastAsia="ru-RU"/>
    </w:rPr>
  </w:style>
  <w:style w:type="paragraph" w:customStyle="1" w:styleId="132">
    <w:name w:val="Знак Знак Знак Знак Знак Знак1 Знак3"/>
    <w:basedOn w:val="af4"/>
    <w:uiPriority w:val="99"/>
    <w:rsid w:val="00383AFA"/>
    <w:pPr>
      <w:spacing w:after="160" w:line="240" w:lineRule="exact"/>
      <w:jc w:val="both"/>
    </w:pPr>
    <w:rPr>
      <w:sz w:val="24"/>
      <w:lang w:val="en-US" w:eastAsia="en-US"/>
    </w:rPr>
  </w:style>
  <w:style w:type="paragraph" w:customStyle="1" w:styleId="133">
    <w:name w:val="Обычный13"/>
    <w:rsid w:val="00383AFA"/>
    <w:pPr>
      <w:jc w:val="both"/>
    </w:pPr>
    <w:rPr>
      <w:rFonts w:ascii="TimesET" w:hAnsi="TimesET"/>
      <w:sz w:val="24"/>
      <w:szCs w:val="24"/>
    </w:rPr>
  </w:style>
  <w:style w:type="paragraph" w:customStyle="1" w:styleId="134">
    <w:name w:val="Абзац списка13"/>
    <w:basedOn w:val="af4"/>
    <w:uiPriority w:val="99"/>
    <w:rsid w:val="00383AFA"/>
    <w:pPr>
      <w:ind w:left="720"/>
    </w:pPr>
  </w:style>
  <w:style w:type="paragraph" w:customStyle="1" w:styleId="3ff">
    <w:name w:val="Знак Знак Знак Знак3"/>
    <w:basedOn w:val="af4"/>
    <w:uiPriority w:val="99"/>
    <w:rsid w:val="00383AFA"/>
    <w:pPr>
      <w:spacing w:after="160" w:line="240" w:lineRule="exact"/>
      <w:jc w:val="both"/>
    </w:pPr>
    <w:rPr>
      <w:sz w:val="24"/>
      <w:szCs w:val="24"/>
      <w:lang w:val="en-US" w:eastAsia="en-US"/>
    </w:rPr>
  </w:style>
  <w:style w:type="paragraph" w:customStyle="1" w:styleId="2230">
    <w:name w:val="Основной текст 223"/>
    <w:basedOn w:val="af4"/>
    <w:uiPriority w:val="99"/>
    <w:rsid w:val="00383AFA"/>
    <w:pPr>
      <w:suppressAutoHyphens/>
      <w:spacing w:after="120" w:line="480" w:lineRule="auto"/>
    </w:pPr>
    <w:rPr>
      <w:sz w:val="24"/>
      <w:szCs w:val="24"/>
      <w:lang w:eastAsia="ar-SA"/>
    </w:rPr>
  </w:style>
  <w:style w:type="paragraph" w:customStyle="1" w:styleId="2120">
    <w:name w:val="Основной текст с отступом 212"/>
    <w:basedOn w:val="af4"/>
    <w:uiPriority w:val="99"/>
    <w:rsid w:val="00383AFA"/>
    <w:pPr>
      <w:tabs>
        <w:tab w:val="left" w:pos="360"/>
        <w:tab w:val="left" w:pos="1080"/>
      </w:tabs>
      <w:suppressAutoHyphens/>
      <w:ind w:firstLine="540"/>
      <w:jc w:val="both"/>
    </w:pPr>
    <w:rPr>
      <w:sz w:val="24"/>
      <w:szCs w:val="24"/>
      <w:lang w:eastAsia="ar-SA"/>
    </w:rPr>
  </w:style>
  <w:style w:type="character" w:customStyle="1" w:styleId="HeaderChar3">
    <w:name w:val="Header Char3"/>
    <w:aliases w:val="Знак8 Char3,Знак8 Char31,Знак8 Char311"/>
    <w:uiPriority w:val="99"/>
    <w:locked/>
    <w:rsid w:val="00383AFA"/>
    <w:rPr>
      <w:rFonts w:ascii="Times New Roman" w:hAnsi="Times New Roman"/>
      <w:sz w:val="20"/>
      <w:lang w:eastAsia="ru-RU"/>
    </w:rPr>
  </w:style>
  <w:style w:type="paragraph" w:customStyle="1" w:styleId="1120">
    <w:name w:val="Заголовок 112"/>
    <w:basedOn w:val="133"/>
    <w:next w:val="133"/>
    <w:uiPriority w:val="99"/>
    <w:rsid w:val="00383AFA"/>
    <w:pPr>
      <w:keepNext/>
      <w:ind w:firstLine="720"/>
      <w:jc w:val="center"/>
    </w:pPr>
    <w:rPr>
      <w:rFonts w:ascii="Times New Roman" w:hAnsi="Times New Roman"/>
      <w:b/>
      <w:sz w:val="22"/>
      <w:szCs w:val="20"/>
    </w:rPr>
  </w:style>
  <w:style w:type="paragraph" w:customStyle="1" w:styleId="229">
    <w:name w:val="Обычный22"/>
    <w:basedOn w:val="af4"/>
    <w:uiPriority w:val="99"/>
    <w:rsid w:val="00383AFA"/>
    <w:pPr>
      <w:spacing w:after="75"/>
      <w:ind w:firstLine="284"/>
      <w:jc w:val="both"/>
    </w:pPr>
    <w:rPr>
      <w:sz w:val="24"/>
      <w:szCs w:val="24"/>
    </w:rPr>
  </w:style>
  <w:style w:type="paragraph" w:customStyle="1" w:styleId="2fff3">
    <w:name w:val="Знак Знак Знак Знак Знак Знак Знак2"/>
    <w:basedOn w:val="af4"/>
    <w:uiPriority w:val="99"/>
    <w:rsid w:val="00383AFA"/>
    <w:pPr>
      <w:widowControl w:val="0"/>
      <w:adjustRightInd w:val="0"/>
      <w:spacing w:after="160" w:line="240" w:lineRule="exact"/>
      <w:jc w:val="right"/>
    </w:pPr>
    <w:rPr>
      <w:lang w:val="en-GB" w:eastAsia="en-US"/>
    </w:rPr>
  </w:style>
  <w:style w:type="paragraph" w:customStyle="1" w:styleId="2fff4">
    <w:name w:val="Знак Знак Знак Знак Знак Знак Знак Знак Знак Знак Знак Знак Знак Знак Знак Знак Знак Знак Знак2"/>
    <w:basedOn w:val="af4"/>
    <w:autoRedefine/>
    <w:uiPriority w:val="99"/>
    <w:rsid w:val="00383AFA"/>
    <w:pPr>
      <w:spacing w:after="160" w:line="240" w:lineRule="exact"/>
    </w:pPr>
    <w:rPr>
      <w:sz w:val="28"/>
      <w:lang w:val="en-US" w:eastAsia="en-US"/>
    </w:rPr>
  </w:style>
  <w:style w:type="paragraph" w:customStyle="1" w:styleId="2fff5">
    <w:name w:val="Знак Знак Знак Знак Знак Знак Знак Знак Знак Знак Знак Знак Знак Знак Знак2"/>
    <w:basedOn w:val="af4"/>
    <w:uiPriority w:val="99"/>
    <w:rsid w:val="00383AFA"/>
    <w:pPr>
      <w:spacing w:after="160" w:line="240" w:lineRule="exact"/>
      <w:jc w:val="both"/>
    </w:pPr>
    <w:rPr>
      <w:sz w:val="24"/>
      <w:lang w:val="en-US" w:eastAsia="en-US"/>
    </w:rPr>
  </w:style>
  <w:style w:type="paragraph" w:customStyle="1" w:styleId="2121">
    <w:name w:val="Заголовок 212"/>
    <w:basedOn w:val="133"/>
    <w:next w:val="133"/>
    <w:uiPriority w:val="99"/>
    <w:rsid w:val="00383AFA"/>
    <w:pPr>
      <w:keepNext/>
      <w:keepLines/>
      <w:spacing w:before="360" w:after="60"/>
      <w:ind w:left="567" w:hanging="567"/>
    </w:pPr>
    <w:rPr>
      <w:rFonts w:ascii="Times New Roman" w:hAnsi="Times New Roman"/>
      <w:b/>
      <w:sz w:val="22"/>
      <w:szCs w:val="20"/>
    </w:rPr>
  </w:style>
  <w:style w:type="paragraph" w:customStyle="1" w:styleId="22a">
    <w:name w:val="Знак Знак Знак2 Знак2"/>
    <w:basedOn w:val="af4"/>
    <w:uiPriority w:val="99"/>
    <w:rsid w:val="00383AFA"/>
    <w:pPr>
      <w:spacing w:after="160" w:line="240" w:lineRule="exact"/>
      <w:jc w:val="both"/>
    </w:pPr>
    <w:rPr>
      <w:sz w:val="24"/>
      <w:lang w:val="en-US" w:eastAsia="en-US"/>
    </w:rPr>
  </w:style>
  <w:style w:type="paragraph" w:customStyle="1" w:styleId="232">
    <w:name w:val="Знак Знак Знак2 Знак Знак Знак Знак3"/>
    <w:basedOn w:val="af4"/>
    <w:uiPriority w:val="99"/>
    <w:rsid w:val="00383AFA"/>
    <w:pPr>
      <w:spacing w:after="160" w:line="240" w:lineRule="exact"/>
      <w:jc w:val="both"/>
    </w:pPr>
    <w:rPr>
      <w:sz w:val="24"/>
      <w:lang w:val="en-US" w:eastAsia="en-US"/>
    </w:rPr>
  </w:style>
  <w:style w:type="paragraph" w:customStyle="1" w:styleId="129">
    <w:name w:val="Знак Знак Знак Знак Знак Знак Знак Знак Знак1 Знак2"/>
    <w:basedOn w:val="af4"/>
    <w:uiPriority w:val="99"/>
    <w:rsid w:val="00383AFA"/>
    <w:pPr>
      <w:spacing w:after="160" w:line="240" w:lineRule="exact"/>
    </w:pPr>
    <w:rPr>
      <w:rFonts w:ascii="Verdana" w:hAnsi="Verdana"/>
      <w:sz w:val="24"/>
      <w:szCs w:val="24"/>
      <w:lang w:val="en-US" w:eastAsia="en-US"/>
    </w:rPr>
  </w:style>
  <w:style w:type="paragraph" w:customStyle="1" w:styleId="2fff6">
    <w:name w:val="Знак Знак Знак Знак Знак Знак Знак Знак Знак2"/>
    <w:basedOn w:val="af4"/>
    <w:uiPriority w:val="99"/>
    <w:rsid w:val="00383AFA"/>
    <w:pPr>
      <w:spacing w:after="160" w:line="240" w:lineRule="exact"/>
    </w:pPr>
    <w:rPr>
      <w:rFonts w:ascii="Verdana" w:hAnsi="Verdana"/>
      <w:sz w:val="24"/>
      <w:szCs w:val="24"/>
      <w:lang w:val="en-US" w:eastAsia="en-US"/>
    </w:rPr>
  </w:style>
  <w:style w:type="paragraph" w:customStyle="1" w:styleId="2fff7">
    <w:name w:val="Знак Знак Знак Знак Знак Знак Знак Знак Знак Знак Знак Знак Знак2"/>
    <w:basedOn w:val="af4"/>
    <w:uiPriority w:val="99"/>
    <w:rsid w:val="00383AFA"/>
    <w:pPr>
      <w:spacing w:after="160" w:line="240" w:lineRule="exact"/>
    </w:pPr>
    <w:rPr>
      <w:rFonts w:ascii="Verdana" w:hAnsi="Verdana"/>
      <w:sz w:val="24"/>
      <w:szCs w:val="24"/>
      <w:lang w:val="en-US" w:eastAsia="en-US"/>
    </w:rPr>
  </w:style>
  <w:style w:type="character" w:customStyle="1" w:styleId="331">
    <w:name w:val="Знак3 Знак Знак3"/>
    <w:uiPriority w:val="99"/>
    <w:rsid w:val="00383AFA"/>
    <w:rPr>
      <w:sz w:val="24"/>
      <w:lang w:val="ru-RU" w:eastAsia="ru-RU"/>
    </w:rPr>
  </w:style>
  <w:style w:type="paragraph" w:customStyle="1" w:styleId="12a">
    <w:name w:val="Без интервала12"/>
    <w:uiPriority w:val="99"/>
    <w:rsid w:val="00383AFA"/>
    <w:rPr>
      <w:sz w:val="24"/>
      <w:szCs w:val="24"/>
    </w:rPr>
  </w:style>
  <w:style w:type="paragraph" w:customStyle="1" w:styleId="12b">
    <w:name w:val="Абзац списка12"/>
    <w:basedOn w:val="af4"/>
    <w:uiPriority w:val="99"/>
    <w:rsid w:val="00383AFA"/>
    <w:pPr>
      <w:ind w:left="708"/>
    </w:pPr>
    <w:rPr>
      <w:sz w:val="24"/>
      <w:szCs w:val="24"/>
    </w:rPr>
  </w:style>
  <w:style w:type="paragraph" w:customStyle="1" w:styleId="2122">
    <w:name w:val="Знак Знак Знак2 Знак Знак Знак Знак12"/>
    <w:basedOn w:val="af4"/>
    <w:uiPriority w:val="99"/>
    <w:rsid w:val="00383AFA"/>
    <w:pPr>
      <w:spacing w:after="160" w:line="240" w:lineRule="exact"/>
      <w:jc w:val="both"/>
    </w:pPr>
    <w:rPr>
      <w:sz w:val="24"/>
      <w:lang w:val="en-US" w:eastAsia="en-US"/>
    </w:rPr>
  </w:style>
  <w:style w:type="paragraph" w:customStyle="1" w:styleId="22b">
    <w:name w:val="Знак Знак Знак2 Знак Знак Знак Знак Знак Знак Знак2"/>
    <w:basedOn w:val="af4"/>
    <w:uiPriority w:val="99"/>
    <w:rsid w:val="00383AFA"/>
    <w:pPr>
      <w:spacing w:after="160" w:line="240" w:lineRule="exact"/>
      <w:jc w:val="both"/>
    </w:pPr>
    <w:rPr>
      <w:sz w:val="24"/>
      <w:lang w:val="en-US" w:eastAsia="en-US"/>
    </w:rPr>
  </w:style>
  <w:style w:type="paragraph" w:customStyle="1" w:styleId="CharChar2">
    <w:name w:val="Char Char2"/>
    <w:basedOn w:val="af4"/>
    <w:uiPriority w:val="99"/>
    <w:rsid w:val="00383AFA"/>
    <w:pPr>
      <w:spacing w:after="160" w:line="240" w:lineRule="exact"/>
    </w:pPr>
    <w:rPr>
      <w:lang w:eastAsia="zh-CN"/>
    </w:rPr>
  </w:style>
  <w:style w:type="paragraph" w:customStyle="1" w:styleId="322">
    <w:name w:val="Знак32"/>
    <w:basedOn w:val="af4"/>
    <w:uiPriority w:val="99"/>
    <w:rsid w:val="00383AFA"/>
    <w:pPr>
      <w:suppressAutoHyphens/>
      <w:spacing w:after="160" w:line="240" w:lineRule="exact"/>
      <w:jc w:val="both"/>
    </w:pPr>
    <w:rPr>
      <w:sz w:val="24"/>
      <w:lang w:val="en-US" w:eastAsia="ar-SA"/>
    </w:rPr>
  </w:style>
  <w:style w:type="character" w:customStyle="1" w:styleId="22c">
    <w:name w:val="Знак Знак22"/>
    <w:uiPriority w:val="99"/>
    <w:rsid w:val="00383AFA"/>
    <w:rPr>
      <w:sz w:val="22"/>
      <w:lang w:val="ru-RU" w:eastAsia="ru-RU"/>
    </w:rPr>
  </w:style>
  <w:style w:type="character" w:customStyle="1" w:styleId="1020">
    <w:name w:val="Знак Знак102"/>
    <w:uiPriority w:val="99"/>
    <w:rsid w:val="00383AFA"/>
    <w:rPr>
      <w:b/>
      <w:i/>
      <w:kern w:val="32"/>
      <w:sz w:val="32"/>
    </w:rPr>
  </w:style>
  <w:style w:type="character" w:customStyle="1" w:styleId="182">
    <w:name w:val="Знак Знак182"/>
    <w:uiPriority w:val="99"/>
    <w:rsid w:val="00383AFA"/>
    <w:rPr>
      <w:b/>
      <w:kern w:val="28"/>
      <w:sz w:val="36"/>
      <w:lang w:val="ru-RU" w:eastAsia="ru-RU"/>
    </w:rPr>
  </w:style>
  <w:style w:type="character" w:customStyle="1" w:styleId="1520">
    <w:name w:val="Знак Знак152"/>
    <w:uiPriority w:val="99"/>
    <w:rsid w:val="00383AFA"/>
    <w:rPr>
      <w:rFonts w:ascii="Arial" w:hAnsi="Arial"/>
      <w:b/>
      <w:kern w:val="32"/>
      <w:sz w:val="32"/>
      <w:lang w:val="ru-RU" w:eastAsia="ru-RU"/>
    </w:rPr>
  </w:style>
  <w:style w:type="character" w:customStyle="1" w:styleId="1420">
    <w:name w:val="Знак Знак142"/>
    <w:uiPriority w:val="99"/>
    <w:locked/>
    <w:rsid w:val="00383AFA"/>
    <w:rPr>
      <w:b/>
      <w:kern w:val="32"/>
      <w:sz w:val="32"/>
    </w:rPr>
  </w:style>
  <w:style w:type="character" w:customStyle="1" w:styleId="2221">
    <w:name w:val="Знак2 Знак Знак22"/>
    <w:uiPriority w:val="99"/>
    <w:rsid w:val="00383AFA"/>
    <w:rPr>
      <w:lang w:val="ru-RU" w:eastAsia="ru-RU"/>
    </w:rPr>
  </w:style>
  <w:style w:type="character" w:customStyle="1" w:styleId="3121">
    <w:name w:val="Знак3 Знак Знак12"/>
    <w:uiPriority w:val="99"/>
    <w:locked/>
    <w:rsid w:val="00383AFA"/>
    <w:rPr>
      <w:lang w:val="ru-RU" w:eastAsia="ru-RU"/>
    </w:rPr>
  </w:style>
  <w:style w:type="paragraph" w:customStyle="1" w:styleId="720">
    <w:name w:val="Знак Знак72"/>
    <w:basedOn w:val="af4"/>
    <w:autoRedefine/>
    <w:uiPriority w:val="99"/>
    <w:rsid w:val="00383AFA"/>
    <w:pPr>
      <w:spacing w:after="160" w:line="240" w:lineRule="exact"/>
    </w:pPr>
    <w:rPr>
      <w:sz w:val="28"/>
      <w:lang w:val="en-US" w:eastAsia="en-US"/>
    </w:rPr>
  </w:style>
  <w:style w:type="paragraph" w:customStyle="1" w:styleId="721">
    <w:name w:val="Знак Знак7 Знак Знак2"/>
    <w:basedOn w:val="af4"/>
    <w:autoRedefine/>
    <w:uiPriority w:val="99"/>
    <w:rsid w:val="00383AFA"/>
    <w:pPr>
      <w:spacing w:after="160" w:line="240" w:lineRule="exact"/>
    </w:pPr>
    <w:rPr>
      <w:sz w:val="28"/>
      <w:lang w:val="en-US" w:eastAsia="en-US"/>
    </w:rPr>
  </w:style>
  <w:style w:type="paragraph" w:customStyle="1" w:styleId="11f1">
    <w:name w:val="Рецензия11"/>
    <w:hidden/>
    <w:uiPriority w:val="99"/>
    <w:semiHidden/>
    <w:rsid w:val="00383AFA"/>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383AFA"/>
    <w:rPr>
      <w:rFonts w:ascii="Cambria" w:hAnsi="Cambria"/>
      <w:b/>
      <w:i/>
      <w:sz w:val="28"/>
    </w:rPr>
  </w:style>
  <w:style w:type="paragraph" w:customStyle="1" w:styleId="21f4">
    <w:name w:val="Без интервала21"/>
    <w:uiPriority w:val="99"/>
    <w:rsid w:val="00383AFA"/>
    <w:pPr>
      <w:suppressAutoHyphens/>
    </w:pPr>
    <w:rPr>
      <w:lang w:eastAsia="ar-SA"/>
    </w:rPr>
  </w:style>
  <w:style w:type="paragraph" w:customStyle="1" w:styleId="11f2">
    <w:name w:val="Заголовок оглавления11"/>
    <w:basedOn w:val="19"/>
    <w:next w:val="af4"/>
    <w:uiPriority w:val="99"/>
    <w:rsid w:val="00383AFA"/>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Style50">
    <w:name w:val="Style50"/>
    <w:basedOn w:val="af4"/>
    <w:uiPriority w:val="99"/>
    <w:rsid w:val="00383AFA"/>
    <w:pPr>
      <w:widowControl w:val="0"/>
      <w:autoSpaceDE w:val="0"/>
      <w:autoSpaceDN w:val="0"/>
      <w:adjustRightInd w:val="0"/>
      <w:spacing w:line="276" w:lineRule="exact"/>
      <w:jc w:val="both"/>
    </w:pPr>
    <w:rPr>
      <w:sz w:val="24"/>
      <w:szCs w:val="24"/>
    </w:rPr>
  </w:style>
  <w:style w:type="paragraph" w:customStyle="1" w:styleId="Style51">
    <w:name w:val="Style51"/>
    <w:basedOn w:val="af4"/>
    <w:uiPriority w:val="99"/>
    <w:rsid w:val="00383AFA"/>
    <w:pPr>
      <w:widowControl w:val="0"/>
      <w:autoSpaceDE w:val="0"/>
      <w:autoSpaceDN w:val="0"/>
      <w:adjustRightInd w:val="0"/>
      <w:spacing w:line="278" w:lineRule="exact"/>
      <w:ind w:hanging="355"/>
    </w:pPr>
    <w:rPr>
      <w:sz w:val="24"/>
      <w:szCs w:val="24"/>
    </w:rPr>
  </w:style>
  <w:style w:type="character" w:customStyle="1" w:styleId="FontStyle67">
    <w:name w:val="Font Style67"/>
    <w:uiPriority w:val="99"/>
    <w:rsid w:val="00383AFA"/>
    <w:rPr>
      <w:rFonts w:ascii="Times New Roman" w:hAnsi="Times New Roman" w:cs="Times New Roman"/>
      <w:sz w:val="22"/>
      <w:szCs w:val="22"/>
    </w:rPr>
  </w:style>
  <w:style w:type="paragraph" w:customStyle="1" w:styleId="Style41">
    <w:name w:val="Style41"/>
    <w:basedOn w:val="af4"/>
    <w:uiPriority w:val="99"/>
    <w:rsid w:val="00383AFA"/>
    <w:pPr>
      <w:widowControl w:val="0"/>
      <w:autoSpaceDE w:val="0"/>
      <w:autoSpaceDN w:val="0"/>
      <w:adjustRightInd w:val="0"/>
      <w:spacing w:line="278" w:lineRule="exact"/>
    </w:pPr>
    <w:rPr>
      <w:sz w:val="24"/>
      <w:szCs w:val="24"/>
    </w:rPr>
  </w:style>
  <w:style w:type="paragraph" w:customStyle="1" w:styleId="Style56">
    <w:name w:val="Style56"/>
    <w:basedOn w:val="af4"/>
    <w:uiPriority w:val="99"/>
    <w:rsid w:val="00383AFA"/>
    <w:pPr>
      <w:widowControl w:val="0"/>
      <w:autoSpaceDE w:val="0"/>
      <w:autoSpaceDN w:val="0"/>
      <w:adjustRightInd w:val="0"/>
      <w:spacing w:line="253" w:lineRule="exact"/>
      <w:ind w:firstLine="250"/>
    </w:pPr>
    <w:rPr>
      <w:sz w:val="24"/>
      <w:szCs w:val="24"/>
    </w:rPr>
  </w:style>
  <w:style w:type="character" w:customStyle="1" w:styleId="FontStyle78">
    <w:name w:val="Font Style78"/>
    <w:uiPriority w:val="99"/>
    <w:rsid w:val="00383AFA"/>
    <w:rPr>
      <w:rFonts w:ascii="Times New Roman" w:hAnsi="Times New Roman" w:cs="Times New Roman"/>
      <w:b/>
      <w:bCs/>
      <w:sz w:val="22"/>
      <w:szCs w:val="22"/>
    </w:rPr>
  </w:style>
  <w:style w:type="paragraph" w:customStyle="1" w:styleId="Style5">
    <w:name w:val="Style5"/>
    <w:basedOn w:val="af4"/>
    <w:uiPriority w:val="99"/>
    <w:rsid w:val="00383AFA"/>
    <w:pPr>
      <w:widowControl w:val="0"/>
      <w:autoSpaceDE w:val="0"/>
      <w:autoSpaceDN w:val="0"/>
      <w:adjustRightInd w:val="0"/>
      <w:spacing w:line="275" w:lineRule="exact"/>
      <w:ind w:firstLine="730"/>
      <w:jc w:val="both"/>
    </w:pPr>
    <w:rPr>
      <w:sz w:val="24"/>
      <w:szCs w:val="24"/>
    </w:rPr>
  </w:style>
  <w:style w:type="paragraph" w:customStyle="1" w:styleId="Style9">
    <w:name w:val="Style9"/>
    <w:basedOn w:val="af4"/>
    <w:uiPriority w:val="99"/>
    <w:rsid w:val="00383AFA"/>
    <w:pPr>
      <w:widowControl w:val="0"/>
      <w:autoSpaceDE w:val="0"/>
      <w:autoSpaceDN w:val="0"/>
      <w:adjustRightInd w:val="0"/>
    </w:pPr>
    <w:rPr>
      <w:sz w:val="24"/>
      <w:szCs w:val="24"/>
    </w:rPr>
  </w:style>
  <w:style w:type="paragraph" w:customStyle="1" w:styleId="Style34">
    <w:name w:val="Style34"/>
    <w:basedOn w:val="af4"/>
    <w:uiPriority w:val="99"/>
    <w:rsid w:val="00383AFA"/>
    <w:pPr>
      <w:widowControl w:val="0"/>
      <w:autoSpaceDE w:val="0"/>
      <w:autoSpaceDN w:val="0"/>
      <w:adjustRightInd w:val="0"/>
      <w:spacing w:line="274" w:lineRule="exact"/>
      <w:jc w:val="center"/>
    </w:pPr>
    <w:rPr>
      <w:sz w:val="24"/>
      <w:szCs w:val="24"/>
    </w:rPr>
  </w:style>
  <w:style w:type="paragraph" w:customStyle="1" w:styleId="Style38">
    <w:name w:val="Style38"/>
    <w:basedOn w:val="af4"/>
    <w:uiPriority w:val="99"/>
    <w:rsid w:val="00383AFA"/>
    <w:pPr>
      <w:widowControl w:val="0"/>
      <w:autoSpaceDE w:val="0"/>
      <w:autoSpaceDN w:val="0"/>
      <w:adjustRightInd w:val="0"/>
      <w:spacing w:line="274" w:lineRule="exact"/>
      <w:jc w:val="center"/>
    </w:pPr>
    <w:rPr>
      <w:sz w:val="24"/>
      <w:szCs w:val="24"/>
    </w:rPr>
  </w:style>
  <w:style w:type="character" w:customStyle="1" w:styleId="FontStyle61">
    <w:name w:val="Font Style61"/>
    <w:uiPriority w:val="99"/>
    <w:rsid w:val="00383AFA"/>
    <w:rPr>
      <w:rFonts w:ascii="Times New Roman" w:hAnsi="Times New Roman" w:cs="Times New Roman"/>
      <w:b/>
      <w:bCs/>
      <w:sz w:val="22"/>
      <w:szCs w:val="22"/>
    </w:rPr>
  </w:style>
  <w:style w:type="paragraph" w:customStyle="1" w:styleId="ConsPlusCell">
    <w:name w:val="ConsPlusCell"/>
    <w:uiPriority w:val="99"/>
    <w:rsid w:val="00383AFA"/>
    <w:pPr>
      <w:widowControl w:val="0"/>
      <w:autoSpaceDE w:val="0"/>
      <w:autoSpaceDN w:val="0"/>
      <w:adjustRightInd w:val="0"/>
    </w:pPr>
    <w:rPr>
      <w:rFonts w:ascii="Arial" w:hAnsi="Arial" w:cs="Arial"/>
    </w:rPr>
  </w:style>
  <w:style w:type="paragraph" w:customStyle="1" w:styleId="style28">
    <w:name w:val="style28"/>
    <w:basedOn w:val="af4"/>
    <w:uiPriority w:val="99"/>
    <w:rsid w:val="00383AFA"/>
    <w:pPr>
      <w:spacing w:before="100" w:beforeAutospacing="1" w:after="100" w:afterAutospacing="1"/>
    </w:pPr>
    <w:rPr>
      <w:sz w:val="24"/>
      <w:szCs w:val="24"/>
    </w:rPr>
  </w:style>
  <w:style w:type="character" w:customStyle="1" w:styleId="ConsNonformat0">
    <w:name w:val="ConsNonformat Знак"/>
    <w:link w:val="ConsNonformat"/>
    <w:uiPriority w:val="99"/>
    <w:locked/>
    <w:rsid w:val="00383AFA"/>
    <w:rPr>
      <w:rFonts w:ascii="Courier New" w:hAnsi="Courier New" w:cs="Courier New"/>
    </w:rPr>
  </w:style>
  <w:style w:type="paragraph" w:customStyle="1" w:styleId="1fffff0">
    <w:name w:val="Маркер1"/>
    <w:basedOn w:val="af4"/>
    <w:uiPriority w:val="99"/>
    <w:rsid w:val="00383AFA"/>
    <w:pPr>
      <w:tabs>
        <w:tab w:val="left" w:pos="360"/>
      </w:tabs>
      <w:suppressAutoHyphens/>
      <w:spacing w:before="120" w:line="300" w:lineRule="atLeast"/>
      <w:jc w:val="both"/>
    </w:pPr>
    <w:rPr>
      <w:noProof/>
      <w:sz w:val="24"/>
      <w:lang w:eastAsia="ar-SA"/>
    </w:rPr>
  </w:style>
  <w:style w:type="paragraph" w:customStyle="1" w:styleId="Noeeu">
    <w:name w:val="Noeeu"/>
    <w:uiPriority w:val="99"/>
    <w:rsid w:val="00383AFA"/>
    <w:pPr>
      <w:widowControl w:val="0"/>
      <w:suppressAutoHyphens/>
      <w:overflowPunct w:val="0"/>
      <w:autoSpaceDE w:val="0"/>
      <w:textAlignment w:val="baseline"/>
    </w:pPr>
    <w:rPr>
      <w:spacing w:val="-1"/>
      <w:kern w:val="1"/>
      <w:sz w:val="24"/>
      <w:vertAlign w:val="superscript"/>
      <w:lang w:val="en-US" w:eastAsia="ar-SA"/>
    </w:rPr>
  </w:style>
  <w:style w:type="paragraph" w:customStyle="1" w:styleId="afffffffff8">
    <w:name w:val="Нормальный"/>
    <w:uiPriority w:val="99"/>
    <w:rsid w:val="00383AFA"/>
    <w:pPr>
      <w:widowControl w:val="0"/>
      <w:suppressAutoHyphens/>
    </w:pPr>
    <w:rPr>
      <w:lang w:eastAsia="ar-SA"/>
    </w:rPr>
  </w:style>
  <w:style w:type="paragraph" w:customStyle="1" w:styleId="1fffff1">
    <w:name w:val="Название объекта1"/>
    <w:basedOn w:val="af4"/>
    <w:next w:val="af4"/>
    <w:uiPriority w:val="99"/>
    <w:rsid w:val="00383AFA"/>
    <w:pPr>
      <w:suppressAutoHyphens/>
      <w:spacing w:before="120" w:after="120"/>
    </w:pPr>
    <w:rPr>
      <w:b/>
      <w:bCs/>
      <w:lang w:eastAsia="ar-SA"/>
    </w:rPr>
  </w:style>
  <w:style w:type="paragraph" w:customStyle="1" w:styleId="caaieiaie4">
    <w:name w:val="caaieiaie 4"/>
    <w:basedOn w:val="af4"/>
    <w:next w:val="af4"/>
    <w:uiPriority w:val="99"/>
    <w:rsid w:val="00383AFA"/>
    <w:pPr>
      <w:widowControl w:val="0"/>
      <w:suppressAutoHyphens/>
      <w:overflowPunct w:val="0"/>
      <w:autoSpaceDE w:val="0"/>
      <w:jc w:val="center"/>
      <w:textAlignment w:val="baseline"/>
    </w:pPr>
    <w:rPr>
      <w:b/>
      <w:kern w:val="1"/>
      <w:sz w:val="24"/>
      <w:lang w:eastAsia="ar-SA"/>
    </w:rPr>
  </w:style>
  <w:style w:type="paragraph" w:customStyle="1" w:styleId="1fffff2">
    <w:name w:val="Обычный отступ1"/>
    <w:basedOn w:val="af4"/>
    <w:uiPriority w:val="99"/>
    <w:rsid w:val="00383AFA"/>
    <w:pPr>
      <w:suppressAutoHyphens/>
      <w:spacing w:line="360" w:lineRule="auto"/>
      <w:ind w:firstLine="624"/>
      <w:jc w:val="both"/>
    </w:pPr>
    <w:rPr>
      <w:sz w:val="26"/>
      <w:lang w:eastAsia="ar-SA"/>
    </w:rPr>
  </w:style>
  <w:style w:type="paragraph" w:customStyle="1" w:styleId="-3">
    <w:name w:val="Таблица - текст в ячейке"/>
    <w:basedOn w:val="af4"/>
    <w:uiPriority w:val="99"/>
    <w:rsid w:val="00383AFA"/>
    <w:pPr>
      <w:widowControl w:val="0"/>
      <w:spacing w:line="360" w:lineRule="auto"/>
      <w:ind w:left="284" w:hanging="284"/>
      <w:jc w:val="both"/>
    </w:pPr>
    <w:rPr>
      <w:sz w:val="24"/>
    </w:rPr>
  </w:style>
  <w:style w:type="paragraph" w:customStyle="1" w:styleId="-4">
    <w:name w:val="Таблица - заголовки столбцов"/>
    <w:basedOn w:val="-3"/>
    <w:uiPriority w:val="99"/>
    <w:rsid w:val="00383AFA"/>
    <w:pPr>
      <w:ind w:left="0" w:firstLine="0"/>
      <w:jc w:val="center"/>
    </w:pPr>
  </w:style>
  <w:style w:type="paragraph" w:customStyle="1" w:styleId="-5">
    <w:name w:val="Таблица - нумерация строк"/>
    <w:basedOn w:val="-3"/>
    <w:uiPriority w:val="99"/>
    <w:rsid w:val="00383AFA"/>
    <w:pPr>
      <w:ind w:left="0" w:firstLine="0"/>
    </w:pPr>
  </w:style>
  <w:style w:type="paragraph" w:customStyle="1" w:styleId="f13">
    <w:name w:val="Îñíîâíîé òåêñò ñ îò¼f1òóïîì 3"/>
    <w:basedOn w:val="1fc"/>
    <w:uiPriority w:val="99"/>
    <w:rsid w:val="00383AFA"/>
    <w:pPr>
      <w:keepNext w:val="0"/>
      <w:keepLines w:val="0"/>
      <w:suppressLineNumbers w:val="0"/>
      <w:tabs>
        <w:tab w:val="clear" w:pos="720"/>
      </w:tabs>
      <w:suppressAutoHyphens w:val="0"/>
      <w:autoSpaceDE w:val="0"/>
      <w:autoSpaceDN w:val="0"/>
      <w:spacing w:after="0"/>
      <w:ind w:left="0" w:firstLine="720"/>
      <w:jc w:val="both"/>
    </w:pPr>
    <w:rPr>
      <w:rFonts w:ascii="Arial" w:hAnsi="Arial" w:cs="Arial"/>
      <w:b w:val="0"/>
      <w:sz w:val="24"/>
      <w:szCs w:val="20"/>
    </w:rPr>
  </w:style>
  <w:style w:type="paragraph" w:customStyle="1" w:styleId="afffffffff9">
    <w:name w:val="Подпункты"/>
    <w:basedOn w:val="af4"/>
    <w:uiPriority w:val="99"/>
    <w:rsid w:val="00383AFA"/>
    <w:pPr>
      <w:tabs>
        <w:tab w:val="num" w:pos="369"/>
        <w:tab w:val="num" w:pos="1418"/>
      </w:tabs>
      <w:ind w:left="851"/>
      <w:jc w:val="both"/>
    </w:pPr>
    <w:rPr>
      <w:sz w:val="24"/>
    </w:rPr>
  </w:style>
  <w:style w:type="paragraph" w:customStyle="1" w:styleId="afffffffffa">
    <w:name w:val="Пункты"/>
    <w:basedOn w:val="af4"/>
    <w:link w:val="afffffffffb"/>
    <w:rsid w:val="00383AFA"/>
    <w:pPr>
      <w:tabs>
        <w:tab w:val="num" w:pos="369"/>
        <w:tab w:val="num" w:pos="1418"/>
      </w:tabs>
      <w:spacing w:before="120"/>
      <w:ind w:left="567"/>
      <w:jc w:val="both"/>
    </w:pPr>
  </w:style>
  <w:style w:type="character" w:customStyle="1" w:styleId="afffffffffb">
    <w:name w:val="Пункты Знак"/>
    <w:link w:val="afffffffffa"/>
    <w:locked/>
    <w:rsid w:val="00383AFA"/>
  </w:style>
  <w:style w:type="paragraph" w:customStyle="1" w:styleId="2fff8">
    <w:name w:val="????????? 2"/>
    <w:basedOn w:val="afffffffffc"/>
    <w:next w:val="afffffffffc"/>
    <w:uiPriority w:val="99"/>
    <w:rsid w:val="00383AFA"/>
    <w:pPr>
      <w:spacing w:before="120"/>
      <w:ind w:left="576" w:hanging="576"/>
    </w:pPr>
  </w:style>
  <w:style w:type="paragraph" w:customStyle="1" w:styleId="afffffffffc">
    <w:name w:val="???????"/>
    <w:uiPriority w:val="99"/>
    <w:rsid w:val="00383AFA"/>
    <w:pPr>
      <w:widowControl w:val="0"/>
      <w:ind w:firstLine="720"/>
      <w:jc w:val="both"/>
    </w:pPr>
    <w:rPr>
      <w:sz w:val="24"/>
    </w:rPr>
  </w:style>
  <w:style w:type="paragraph" w:customStyle="1" w:styleId="mark-">
    <w:name w:val="mark -"/>
    <w:basedOn w:val="afffffffffd"/>
    <w:uiPriority w:val="99"/>
    <w:rsid w:val="00383AFA"/>
    <w:pPr>
      <w:tabs>
        <w:tab w:val="num" w:pos="1134"/>
        <w:tab w:val="right" w:leader="dot" w:pos="10490"/>
      </w:tabs>
      <w:ind w:left="1134" w:hanging="425"/>
      <w:jc w:val="left"/>
    </w:pPr>
  </w:style>
  <w:style w:type="paragraph" w:customStyle="1" w:styleId="afffffffffd">
    <w:name w:val="Осн. текст Д"/>
    <w:uiPriority w:val="99"/>
    <w:rsid w:val="00383AFA"/>
    <w:pPr>
      <w:spacing w:after="40"/>
      <w:ind w:firstLine="284"/>
      <w:jc w:val="both"/>
    </w:pPr>
    <w:rPr>
      <w:sz w:val="24"/>
    </w:rPr>
  </w:style>
  <w:style w:type="paragraph" w:customStyle="1" w:styleId="3---">
    <w:name w:val="3---"/>
    <w:basedOn w:val="af4"/>
    <w:uiPriority w:val="99"/>
    <w:rsid w:val="00383AFA"/>
    <w:pPr>
      <w:spacing w:before="120" w:after="120"/>
      <w:jc w:val="both"/>
    </w:pPr>
    <w:rPr>
      <w:sz w:val="24"/>
    </w:rPr>
  </w:style>
  <w:style w:type="paragraph" w:customStyle="1" w:styleId="FormField">
    <w:name w:val="FormField"/>
    <w:basedOn w:val="af4"/>
    <w:uiPriority w:val="99"/>
    <w:rsid w:val="00383AFA"/>
    <w:pPr>
      <w:widowControl w:val="0"/>
      <w:spacing w:before="120"/>
    </w:pPr>
    <w:rPr>
      <w:rFonts w:ascii="Arial" w:hAnsi="Arial"/>
      <w:b/>
      <w:sz w:val="24"/>
    </w:rPr>
  </w:style>
  <w:style w:type="paragraph" w:customStyle="1" w:styleId="Oaaeeoaoaeno">
    <w:name w:val="#Oaaeeoa oaeno"/>
    <w:basedOn w:val="af4"/>
    <w:uiPriority w:val="99"/>
    <w:rsid w:val="00383AFA"/>
    <w:pPr>
      <w:overflowPunct w:val="0"/>
      <w:autoSpaceDE w:val="0"/>
      <w:autoSpaceDN w:val="0"/>
      <w:adjustRightInd w:val="0"/>
      <w:textAlignment w:val="baseline"/>
    </w:pPr>
  </w:style>
  <w:style w:type="paragraph" w:customStyle="1" w:styleId="323">
    <w:name w:val="Основной текст 32"/>
    <w:basedOn w:val="af4"/>
    <w:uiPriority w:val="99"/>
    <w:rsid w:val="00383AFA"/>
    <w:pPr>
      <w:widowControl w:val="0"/>
      <w:overflowPunct w:val="0"/>
      <w:autoSpaceDE w:val="0"/>
      <w:autoSpaceDN w:val="0"/>
      <w:adjustRightInd w:val="0"/>
      <w:jc w:val="both"/>
      <w:textAlignment w:val="baseline"/>
    </w:pPr>
    <w:rPr>
      <w:rFonts w:ascii="Tahoma" w:hAnsi="Tahoma"/>
      <w:color w:val="000000"/>
      <w:sz w:val="22"/>
    </w:rPr>
  </w:style>
  <w:style w:type="paragraph" w:customStyle="1" w:styleId="a00">
    <w:name w:val="a0"/>
    <w:basedOn w:val="af4"/>
    <w:uiPriority w:val="99"/>
    <w:rsid w:val="00383AFA"/>
    <w:pPr>
      <w:spacing w:before="100" w:beforeAutospacing="1" w:after="100" w:afterAutospacing="1"/>
    </w:pPr>
    <w:rPr>
      <w:rFonts w:ascii="Arial Unicode MS" w:eastAsia="Arial Unicode MS" w:cs="Arial Unicode MS"/>
      <w:sz w:val="24"/>
      <w:szCs w:val="24"/>
    </w:rPr>
  </w:style>
  <w:style w:type="paragraph" w:customStyle="1" w:styleId="-6">
    <w:name w:val="Аукцион - Текст"/>
    <w:basedOn w:val="af4"/>
    <w:link w:val="-7"/>
    <w:uiPriority w:val="99"/>
    <w:rsid w:val="00383AFA"/>
    <w:pPr>
      <w:ind w:firstLine="900"/>
      <w:jc w:val="both"/>
    </w:pPr>
  </w:style>
  <w:style w:type="character" w:customStyle="1" w:styleId="-7">
    <w:name w:val="Аукцион - Текст Знак"/>
    <w:link w:val="-6"/>
    <w:uiPriority w:val="99"/>
    <w:locked/>
    <w:rsid w:val="00383AFA"/>
  </w:style>
  <w:style w:type="paragraph" w:customStyle="1" w:styleId="2fff9">
    <w:name w:val="Аукцион: Заголовок 2"/>
    <w:basedOn w:val="27"/>
    <w:uiPriority w:val="99"/>
    <w:rsid w:val="00383AFA"/>
    <w:pPr>
      <w:tabs>
        <w:tab w:val="center" w:pos="4590"/>
      </w:tabs>
      <w:suppressAutoHyphens/>
      <w:spacing w:before="120" w:after="120"/>
      <w:ind w:right="51" w:firstLine="902"/>
      <w:jc w:val="both"/>
    </w:pPr>
    <w:rPr>
      <w:rFonts w:ascii="Times New Roman" w:hAnsi="Times New Roman" w:cs="Times New Roman"/>
      <w:bCs w:val="0"/>
      <w:i w:val="0"/>
      <w:sz w:val="22"/>
      <w:szCs w:val="20"/>
    </w:rPr>
  </w:style>
  <w:style w:type="paragraph" w:customStyle="1" w:styleId="3ff0">
    <w:name w:val="Аукцион: Заголовок 3"/>
    <w:basedOn w:val="31"/>
    <w:uiPriority w:val="99"/>
    <w:rsid w:val="00383AFA"/>
    <w:pPr>
      <w:tabs>
        <w:tab w:val="left" w:pos="1260"/>
        <w:tab w:val="left" w:pos="1865"/>
        <w:tab w:val="left" w:pos="2700"/>
        <w:tab w:val="left" w:pos="4140"/>
      </w:tabs>
      <w:spacing w:before="0" w:after="0"/>
      <w:ind w:right="49" w:firstLine="900"/>
      <w:jc w:val="both"/>
    </w:pPr>
    <w:rPr>
      <w:rFonts w:ascii="Times New Roman" w:hAnsi="Times New Roman" w:cs="Times New Roman"/>
      <w:iCs/>
      <w:spacing w:val="-3"/>
      <w:sz w:val="22"/>
      <w:szCs w:val="20"/>
      <w:lang w:eastAsia="ru-RU"/>
    </w:rPr>
  </w:style>
  <w:style w:type="paragraph" w:customStyle="1" w:styleId="11f3">
    <w:name w:val="Аукцион: Заголовок 1 (1)"/>
    <w:basedOn w:val="19"/>
    <w:uiPriority w:val="99"/>
    <w:rsid w:val="00383AFA"/>
    <w:pPr>
      <w:pageBreakBefore/>
      <w:tabs>
        <w:tab w:val="left" w:pos="0"/>
      </w:tabs>
      <w:suppressAutoHyphens/>
      <w:spacing w:before="0" w:after="240"/>
      <w:jc w:val="center"/>
    </w:pPr>
    <w:rPr>
      <w:rFonts w:ascii="Times New Roman" w:hAnsi="Times New Roman" w:cs="Times New Roman"/>
      <w:kern w:val="0"/>
      <w:sz w:val="28"/>
      <w:szCs w:val="20"/>
    </w:rPr>
  </w:style>
  <w:style w:type="paragraph" w:customStyle="1" w:styleId="afffffffffe">
    <w:name w:val="Весь текст"/>
    <w:basedOn w:val="af4"/>
    <w:uiPriority w:val="99"/>
    <w:rsid w:val="00383AFA"/>
    <w:pPr>
      <w:tabs>
        <w:tab w:val="num" w:pos="2215"/>
      </w:tabs>
      <w:spacing w:before="120"/>
      <w:ind w:firstLine="720"/>
      <w:jc w:val="both"/>
    </w:pPr>
    <w:rPr>
      <w:sz w:val="24"/>
      <w:szCs w:val="24"/>
    </w:rPr>
  </w:style>
  <w:style w:type="paragraph" w:customStyle="1" w:styleId="-8">
    <w:name w:val="Контракт-подпункт"/>
    <w:basedOn w:val="af4"/>
    <w:uiPriority w:val="99"/>
    <w:rsid w:val="00383AFA"/>
    <w:pPr>
      <w:tabs>
        <w:tab w:val="num" w:pos="720"/>
      </w:tabs>
      <w:ind w:left="720" w:firstLine="720"/>
      <w:jc w:val="both"/>
    </w:pPr>
    <w:rPr>
      <w:sz w:val="24"/>
    </w:rPr>
  </w:style>
  <w:style w:type="paragraph" w:customStyle="1" w:styleId="Heading">
    <w:name w:val="Heading"/>
    <w:uiPriority w:val="99"/>
    <w:rsid w:val="00383AFA"/>
    <w:pPr>
      <w:autoSpaceDE w:val="0"/>
      <w:autoSpaceDN w:val="0"/>
      <w:adjustRightInd w:val="0"/>
    </w:pPr>
    <w:rPr>
      <w:rFonts w:ascii="Arial" w:hAnsi="Arial" w:cs="Arial"/>
      <w:b/>
      <w:bCs/>
      <w:sz w:val="22"/>
      <w:szCs w:val="22"/>
    </w:rPr>
  </w:style>
  <w:style w:type="paragraph" w:customStyle="1" w:styleId="Pa262">
    <w:name w:val="Pa26+2"/>
    <w:basedOn w:val="af4"/>
    <w:next w:val="af4"/>
    <w:uiPriority w:val="99"/>
    <w:rsid w:val="00383AFA"/>
    <w:pPr>
      <w:autoSpaceDE w:val="0"/>
      <w:autoSpaceDN w:val="0"/>
      <w:adjustRightInd w:val="0"/>
      <w:spacing w:before="120" w:line="211" w:lineRule="atLeast"/>
    </w:pPr>
    <w:rPr>
      <w:rFonts w:ascii="GaramondC" w:hAnsi="GaramondC"/>
      <w:sz w:val="24"/>
      <w:szCs w:val="24"/>
    </w:rPr>
  </w:style>
  <w:style w:type="paragraph" w:customStyle="1" w:styleId="3ff1">
    <w:name w:val="заголовок 3"/>
    <w:basedOn w:val="af4"/>
    <w:next w:val="af4"/>
    <w:uiPriority w:val="99"/>
    <w:rsid w:val="00383AFA"/>
    <w:pPr>
      <w:keepNext/>
      <w:spacing w:before="120" w:after="60"/>
      <w:jc w:val="both"/>
    </w:pPr>
    <w:rPr>
      <w:sz w:val="24"/>
    </w:rPr>
  </w:style>
  <w:style w:type="paragraph" w:customStyle="1" w:styleId="affffffffff">
    <w:name w:val="Текст абзаца маркированный"/>
    <w:basedOn w:val="af4"/>
    <w:uiPriority w:val="99"/>
    <w:rsid w:val="00383AFA"/>
    <w:pPr>
      <w:tabs>
        <w:tab w:val="num" w:pos="1260"/>
      </w:tabs>
      <w:ind w:left="1260" w:hanging="409"/>
    </w:pPr>
    <w:rPr>
      <w:sz w:val="24"/>
      <w:szCs w:val="24"/>
    </w:rPr>
  </w:style>
  <w:style w:type="character" w:customStyle="1" w:styleId="H20">
    <w:name w:val="H2 Знак Знак"/>
    <w:uiPriority w:val="99"/>
    <w:rsid w:val="00383AFA"/>
    <w:rPr>
      <w:rFonts w:eastAsia="Times New Roman"/>
      <w:b/>
      <w:sz w:val="24"/>
      <w:lang w:eastAsia="ru-RU"/>
    </w:rPr>
  </w:style>
  <w:style w:type="paragraph" w:customStyle="1" w:styleId="affffffffff0">
    <w:name w:val="Подпункт"/>
    <w:basedOn w:val="af4"/>
    <w:uiPriority w:val="99"/>
    <w:rsid w:val="00383AFA"/>
    <w:pPr>
      <w:tabs>
        <w:tab w:val="num" w:pos="2520"/>
      </w:tabs>
      <w:ind w:left="1728" w:hanging="648"/>
      <w:jc w:val="both"/>
    </w:pPr>
    <w:rPr>
      <w:sz w:val="24"/>
      <w:szCs w:val="28"/>
    </w:rPr>
  </w:style>
  <w:style w:type="paragraph" w:customStyle="1" w:styleId="affffffffff1">
    <w:name w:val="Готовый"/>
    <w:basedOn w:val="af4"/>
    <w:uiPriority w:val="99"/>
    <w:rsid w:val="00383A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paragraph">
    <w:name w:val="paragraph"/>
    <w:basedOn w:val="af4"/>
    <w:uiPriority w:val="99"/>
    <w:rsid w:val="00383AFA"/>
    <w:pPr>
      <w:spacing w:after="150"/>
      <w:ind w:left="300"/>
    </w:pPr>
    <w:rPr>
      <w:sz w:val="24"/>
      <w:szCs w:val="24"/>
    </w:rPr>
  </w:style>
  <w:style w:type="paragraph" w:customStyle="1" w:styleId="14-1">
    <w:name w:val="Текст14-1"/>
    <w:aliases w:val="5,Т-1,текст14-1"/>
    <w:basedOn w:val="af4"/>
    <w:uiPriority w:val="99"/>
    <w:rsid w:val="00383AFA"/>
    <w:pPr>
      <w:spacing w:line="360" w:lineRule="auto"/>
      <w:ind w:firstLine="709"/>
      <w:jc w:val="both"/>
    </w:pPr>
    <w:rPr>
      <w:sz w:val="28"/>
    </w:rPr>
  </w:style>
  <w:style w:type="paragraph" w:customStyle="1" w:styleId="ListAlternative4">
    <w:name w:val="List Alternative 4"/>
    <w:basedOn w:val="af4"/>
    <w:uiPriority w:val="99"/>
    <w:rsid w:val="00383AFA"/>
    <w:pPr>
      <w:tabs>
        <w:tab w:val="num" w:pos="1795"/>
      </w:tabs>
      <w:spacing w:before="40" w:after="40"/>
      <w:ind w:left="1792" w:hanging="357"/>
      <w:jc w:val="both"/>
    </w:pPr>
    <w:rPr>
      <w:rFonts w:ascii="Arial" w:hAnsi="Arial"/>
      <w:sz w:val="24"/>
      <w:lang w:eastAsia="en-US"/>
    </w:rPr>
  </w:style>
  <w:style w:type="paragraph" w:customStyle="1" w:styleId="affffffffff2">
    <w:name w:val="Абзац основной Знак"/>
    <w:basedOn w:val="af4"/>
    <w:link w:val="affffffffff3"/>
    <w:uiPriority w:val="99"/>
    <w:rsid w:val="00383AFA"/>
    <w:pPr>
      <w:spacing w:before="120" w:line="288" w:lineRule="auto"/>
      <w:ind w:firstLine="567"/>
      <w:jc w:val="both"/>
    </w:pPr>
    <w:rPr>
      <w:rFonts w:ascii="Myriad Pro Light" w:hAnsi="Myriad Pro Light"/>
      <w:sz w:val="24"/>
    </w:rPr>
  </w:style>
  <w:style w:type="character" w:customStyle="1" w:styleId="affffffffff3">
    <w:name w:val="Абзац основной Знак Знак"/>
    <w:link w:val="affffffffff2"/>
    <w:uiPriority w:val="99"/>
    <w:locked/>
    <w:rsid w:val="00383AFA"/>
    <w:rPr>
      <w:rFonts w:ascii="Myriad Pro Light" w:hAnsi="Myriad Pro Light"/>
      <w:sz w:val="24"/>
    </w:rPr>
  </w:style>
  <w:style w:type="character" w:customStyle="1" w:styleId="BodyTextChar2">
    <w:name w:val="Body Text Char2"/>
    <w:aliases w:val="Список 1 Char,Основной текст Знак Знак Char2"/>
    <w:uiPriority w:val="99"/>
    <w:locked/>
    <w:rsid w:val="00383AFA"/>
    <w:rPr>
      <w:rFonts w:ascii="Times New Roman" w:hAnsi="Times New Roman"/>
      <w:sz w:val="20"/>
      <w:lang w:eastAsia="ru-RU"/>
    </w:rPr>
  </w:style>
  <w:style w:type="character" w:customStyle="1" w:styleId="TitleChar1">
    <w:name w:val="Title Char1"/>
    <w:uiPriority w:val="99"/>
    <w:locked/>
    <w:rsid w:val="00383AFA"/>
    <w:rPr>
      <w:rFonts w:ascii="Cambria" w:hAnsi="Cambria"/>
      <w:b/>
      <w:kern w:val="28"/>
      <w:sz w:val="32"/>
      <w:lang w:eastAsia="en-US"/>
    </w:rPr>
  </w:style>
  <w:style w:type="paragraph" w:customStyle="1" w:styleId="Style7">
    <w:name w:val="Style7"/>
    <w:basedOn w:val="af4"/>
    <w:uiPriority w:val="99"/>
    <w:rsid w:val="00383AFA"/>
    <w:pPr>
      <w:widowControl w:val="0"/>
      <w:autoSpaceDE w:val="0"/>
      <w:autoSpaceDN w:val="0"/>
      <w:adjustRightInd w:val="0"/>
      <w:jc w:val="both"/>
    </w:pPr>
    <w:rPr>
      <w:sz w:val="24"/>
      <w:szCs w:val="24"/>
    </w:rPr>
  </w:style>
  <w:style w:type="character" w:customStyle="1" w:styleId="FontStyle15">
    <w:name w:val="Font Style15"/>
    <w:uiPriority w:val="99"/>
    <w:rsid w:val="00383AFA"/>
    <w:rPr>
      <w:rFonts w:ascii="Times New Roman" w:hAnsi="Times New Roman"/>
      <w:sz w:val="22"/>
    </w:rPr>
  </w:style>
  <w:style w:type="character" w:customStyle="1" w:styleId="FontStyle16">
    <w:name w:val="Font Style16"/>
    <w:uiPriority w:val="99"/>
    <w:rsid w:val="00383AFA"/>
    <w:rPr>
      <w:rFonts w:ascii="Times New Roman" w:hAnsi="Times New Roman"/>
      <w:b/>
      <w:smallCaps/>
      <w:sz w:val="22"/>
    </w:rPr>
  </w:style>
  <w:style w:type="paragraph" w:customStyle="1" w:styleId="Style11">
    <w:name w:val="Style11"/>
    <w:basedOn w:val="af4"/>
    <w:uiPriority w:val="99"/>
    <w:rsid w:val="00383AFA"/>
    <w:pPr>
      <w:widowControl w:val="0"/>
      <w:autoSpaceDE w:val="0"/>
      <w:autoSpaceDN w:val="0"/>
      <w:adjustRightInd w:val="0"/>
      <w:spacing w:line="274" w:lineRule="exact"/>
      <w:ind w:hanging="710"/>
      <w:jc w:val="both"/>
    </w:pPr>
    <w:rPr>
      <w:sz w:val="24"/>
      <w:szCs w:val="24"/>
    </w:rPr>
  </w:style>
  <w:style w:type="paragraph" w:customStyle="1" w:styleId="Style8">
    <w:name w:val="Style8"/>
    <w:basedOn w:val="af4"/>
    <w:uiPriority w:val="99"/>
    <w:rsid w:val="00383AFA"/>
    <w:pPr>
      <w:widowControl w:val="0"/>
      <w:autoSpaceDE w:val="0"/>
      <w:autoSpaceDN w:val="0"/>
      <w:adjustRightInd w:val="0"/>
      <w:spacing w:line="283" w:lineRule="exact"/>
      <w:ind w:hanging="634"/>
    </w:pPr>
    <w:rPr>
      <w:sz w:val="24"/>
      <w:szCs w:val="24"/>
    </w:rPr>
  </w:style>
  <w:style w:type="paragraph" w:customStyle="1" w:styleId="Style10">
    <w:name w:val="Style10"/>
    <w:basedOn w:val="af4"/>
    <w:uiPriority w:val="99"/>
    <w:rsid w:val="00383AFA"/>
    <w:pPr>
      <w:widowControl w:val="0"/>
      <w:autoSpaceDE w:val="0"/>
      <w:autoSpaceDN w:val="0"/>
      <w:adjustRightInd w:val="0"/>
      <w:spacing w:line="322" w:lineRule="exact"/>
      <w:jc w:val="both"/>
    </w:pPr>
    <w:rPr>
      <w:sz w:val="24"/>
      <w:szCs w:val="24"/>
    </w:rPr>
  </w:style>
  <w:style w:type="paragraph" w:customStyle="1" w:styleId="Style12">
    <w:name w:val="Style12"/>
    <w:basedOn w:val="af4"/>
    <w:uiPriority w:val="99"/>
    <w:rsid w:val="00383AFA"/>
    <w:pPr>
      <w:widowControl w:val="0"/>
      <w:autoSpaceDE w:val="0"/>
      <w:autoSpaceDN w:val="0"/>
      <w:adjustRightInd w:val="0"/>
      <w:spacing w:line="269" w:lineRule="exact"/>
      <w:ind w:hanging="634"/>
      <w:jc w:val="both"/>
    </w:pPr>
    <w:rPr>
      <w:sz w:val="24"/>
      <w:szCs w:val="24"/>
    </w:rPr>
  </w:style>
  <w:style w:type="paragraph" w:customStyle="1" w:styleId="affffffffff4">
    <w:name w:val="Штамп"/>
    <w:basedOn w:val="af4"/>
    <w:uiPriority w:val="99"/>
    <w:rsid w:val="00383AFA"/>
    <w:pPr>
      <w:jc w:val="center"/>
    </w:pPr>
    <w:rPr>
      <w:rFonts w:ascii="ГОСТ тип А" w:hAnsi="ГОСТ тип А"/>
      <w:i/>
      <w:noProof/>
      <w:sz w:val="18"/>
      <w:lang w:val="uk-UA"/>
    </w:rPr>
  </w:style>
  <w:style w:type="paragraph" w:customStyle="1" w:styleId="affffffffff5">
    <w:name w:val="Оглавление"/>
    <w:basedOn w:val="af4"/>
    <w:next w:val="af4"/>
    <w:uiPriority w:val="99"/>
    <w:rsid w:val="00383AFA"/>
    <w:pPr>
      <w:spacing w:after="120"/>
      <w:jc w:val="center"/>
    </w:pPr>
    <w:rPr>
      <w:rFonts w:ascii="Arial" w:hAnsi="Arial"/>
      <w:b/>
      <w:bCs/>
      <w:i/>
      <w:iCs/>
      <w:kern w:val="16"/>
      <w:sz w:val="32"/>
    </w:rPr>
  </w:style>
  <w:style w:type="paragraph" w:customStyle="1" w:styleId="style13345810070000000906msonormal">
    <w:name w:val="style_13345810070000000906msonormal"/>
    <w:basedOn w:val="af4"/>
    <w:uiPriority w:val="99"/>
    <w:rsid w:val="00383AFA"/>
    <w:pPr>
      <w:spacing w:before="100" w:beforeAutospacing="1" w:after="100" w:afterAutospacing="1"/>
    </w:pPr>
    <w:rPr>
      <w:sz w:val="24"/>
      <w:szCs w:val="24"/>
    </w:rPr>
  </w:style>
  <w:style w:type="paragraph" w:customStyle="1" w:styleId="default0">
    <w:name w:val="default"/>
    <w:basedOn w:val="af4"/>
    <w:uiPriority w:val="99"/>
    <w:rsid w:val="00383AFA"/>
    <w:pPr>
      <w:spacing w:before="100" w:beforeAutospacing="1" w:after="100" w:afterAutospacing="1"/>
    </w:pPr>
    <w:rPr>
      <w:sz w:val="24"/>
      <w:szCs w:val="24"/>
    </w:rPr>
  </w:style>
  <w:style w:type="character" w:customStyle="1" w:styleId="btn-lnk-alignl2">
    <w:name w:val="btn-lnk-alignl2"/>
    <w:uiPriority w:val="99"/>
    <w:rsid w:val="00383AFA"/>
  </w:style>
  <w:style w:type="paragraph" w:customStyle="1" w:styleId="My">
    <w:name w:val="My"/>
    <w:basedOn w:val="af4"/>
    <w:uiPriority w:val="99"/>
    <w:rsid w:val="00383AFA"/>
    <w:pPr>
      <w:tabs>
        <w:tab w:val="left" w:pos="10348"/>
        <w:tab w:val="left" w:pos="11057"/>
      </w:tabs>
      <w:spacing w:line="360" w:lineRule="auto"/>
      <w:ind w:left="1134" w:right="707" w:firstLine="284"/>
      <w:jc w:val="both"/>
    </w:pPr>
    <w:rPr>
      <w:szCs w:val="24"/>
      <w:lang w:eastAsia="ar-SA"/>
    </w:rPr>
  </w:style>
  <w:style w:type="paragraph" w:customStyle="1" w:styleId="calibri">
    <w:name w:val="calibri"/>
    <w:basedOn w:val="af4"/>
    <w:uiPriority w:val="99"/>
    <w:rsid w:val="00383AFA"/>
    <w:rPr>
      <w:rFonts w:ascii="Arial" w:hAnsi="Arial" w:cs="Arial"/>
      <w:sz w:val="24"/>
      <w:szCs w:val="24"/>
    </w:rPr>
  </w:style>
  <w:style w:type="paragraph" w:customStyle="1" w:styleId="3ff2">
    <w:name w:val="Основной текст3"/>
    <w:basedOn w:val="af4"/>
    <w:uiPriority w:val="99"/>
    <w:rsid w:val="00383AFA"/>
    <w:pPr>
      <w:widowControl w:val="0"/>
      <w:shd w:val="clear" w:color="auto" w:fill="FFFFFF"/>
      <w:spacing w:before="480" w:after="300" w:line="240" w:lineRule="atLeast"/>
      <w:ind w:hanging="460"/>
      <w:jc w:val="both"/>
    </w:pPr>
    <w:rPr>
      <w:sz w:val="21"/>
      <w:szCs w:val="21"/>
    </w:rPr>
  </w:style>
  <w:style w:type="character" w:customStyle="1" w:styleId="we">
    <w:name w:val="we"/>
    <w:uiPriority w:val="99"/>
    <w:rsid w:val="00383AFA"/>
    <w:rPr>
      <w:rFonts w:cs="Times New Roman"/>
    </w:rPr>
  </w:style>
  <w:style w:type="character" w:customStyle="1" w:styleId="2fffa">
    <w:name w:val="Основной текст (2)_"/>
    <w:link w:val="2fffb"/>
    <w:uiPriority w:val="99"/>
    <w:locked/>
    <w:rsid w:val="00383AFA"/>
    <w:rPr>
      <w:b/>
      <w:bCs/>
      <w:sz w:val="27"/>
      <w:szCs w:val="27"/>
      <w:shd w:val="clear" w:color="auto" w:fill="FFFFFF"/>
    </w:rPr>
  </w:style>
  <w:style w:type="paragraph" w:customStyle="1" w:styleId="2fffb">
    <w:name w:val="Основной текст (2)"/>
    <w:basedOn w:val="af4"/>
    <w:link w:val="2fffa"/>
    <w:uiPriority w:val="99"/>
    <w:rsid w:val="00383AFA"/>
    <w:pPr>
      <w:widowControl w:val="0"/>
      <w:shd w:val="clear" w:color="auto" w:fill="FFFFFF"/>
      <w:spacing w:after="60" w:line="240" w:lineRule="atLeast"/>
    </w:pPr>
    <w:rPr>
      <w:b/>
      <w:bCs/>
      <w:sz w:val="27"/>
      <w:szCs w:val="27"/>
      <w:shd w:val="clear" w:color="auto" w:fill="FFFFFF"/>
    </w:rPr>
  </w:style>
  <w:style w:type="character" w:customStyle="1" w:styleId="affffffffff6">
    <w:name w:val="Подпись к таблице_"/>
    <w:link w:val="affffffffff7"/>
    <w:uiPriority w:val="99"/>
    <w:locked/>
    <w:rsid w:val="00383AFA"/>
    <w:rPr>
      <w:sz w:val="21"/>
      <w:szCs w:val="21"/>
      <w:shd w:val="clear" w:color="auto" w:fill="FFFFFF"/>
    </w:rPr>
  </w:style>
  <w:style w:type="paragraph" w:customStyle="1" w:styleId="affffffffff7">
    <w:name w:val="Подпись к таблице"/>
    <w:basedOn w:val="af4"/>
    <w:link w:val="affffffffff6"/>
    <w:uiPriority w:val="99"/>
    <w:rsid w:val="00383AFA"/>
    <w:pPr>
      <w:shd w:val="clear" w:color="auto" w:fill="FFFFFF"/>
      <w:spacing w:line="240" w:lineRule="atLeast"/>
    </w:pPr>
    <w:rPr>
      <w:sz w:val="21"/>
      <w:szCs w:val="21"/>
    </w:rPr>
  </w:style>
  <w:style w:type="character" w:customStyle="1" w:styleId="3ff3">
    <w:name w:val="Основной текст (3)_"/>
    <w:link w:val="3ff4"/>
    <w:uiPriority w:val="99"/>
    <w:locked/>
    <w:rsid w:val="00383AFA"/>
    <w:rPr>
      <w:sz w:val="18"/>
      <w:szCs w:val="18"/>
      <w:shd w:val="clear" w:color="auto" w:fill="FFFFFF"/>
    </w:rPr>
  </w:style>
  <w:style w:type="paragraph" w:customStyle="1" w:styleId="3ff4">
    <w:name w:val="Основной текст (3)"/>
    <w:basedOn w:val="af4"/>
    <w:link w:val="3ff3"/>
    <w:uiPriority w:val="99"/>
    <w:rsid w:val="00383AFA"/>
    <w:pPr>
      <w:shd w:val="clear" w:color="auto" w:fill="FFFFFF"/>
      <w:spacing w:line="212" w:lineRule="exact"/>
    </w:pPr>
    <w:rPr>
      <w:sz w:val="18"/>
      <w:szCs w:val="18"/>
    </w:rPr>
  </w:style>
  <w:style w:type="paragraph" w:customStyle="1" w:styleId="normaltext">
    <w:name w:val="normaltext"/>
    <w:basedOn w:val="af4"/>
    <w:uiPriority w:val="99"/>
    <w:rsid w:val="00383AFA"/>
    <w:pPr>
      <w:spacing w:before="100" w:beforeAutospacing="1" w:after="100" w:afterAutospacing="1" w:line="234" w:lineRule="atLeast"/>
    </w:pPr>
    <w:rPr>
      <w:rFonts w:ascii="Verdana" w:hAnsi="Verdana"/>
      <w:sz w:val="18"/>
      <w:szCs w:val="18"/>
    </w:rPr>
  </w:style>
  <w:style w:type="paragraph" w:customStyle="1" w:styleId="332">
    <w:name w:val="Основной текст 33"/>
    <w:basedOn w:val="af4"/>
    <w:uiPriority w:val="99"/>
    <w:rsid w:val="00383AFA"/>
    <w:pPr>
      <w:widowControl w:val="0"/>
      <w:overflowPunct w:val="0"/>
      <w:autoSpaceDE w:val="0"/>
      <w:autoSpaceDN w:val="0"/>
      <w:adjustRightInd w:val="0"/>
      <w:jc w:val="both"/>
      <w:textAlignment w:val="baseline"/>
    </w:pPr>
    <w:rPr>
      <w:rFonts w:ascii="Tahoma" w:hAnsi="Tahoma"/>
      <w:color w:val="000000"/>
      <w:sz w:val="22"/>
    </w:rPr>
  </w:style>
  <w:style w:type="paragraph" w:customStyle="1" w:styleId="1KGK91">
    <w:name w:val="1KG=K91"/>
    <w:uiPriority w:val="99"/>
    <w:rsid w:val="00383AFA"/>
    <w:rPr>
      <w:rFonts w:ascii="Arial" w:hAnsi="Arial"/>
      <w:sz w:val="24"/>
      <w:lang w:val="en-AU" w:eastAsia="en-US"/>
    </w:rPr>
  </w:style>
  <w:style w:type="paragraph" w:customStyle="1" w:styleId="2fffc">
    <w:name w:val="Основной текст2"/>
    <w:basedOn w:val="af4"/>
    <w:uiPriority w:val="99"/>
    <w:rsid w:val="00383AFA"/>
    <w:pPr>
      <w:spacing w:line="360" w:lineRule="auto"/>
      <w:jc w:val="both"/>
    </w:pPr>
    <w:rPr>
      <w:sz w:val="28"/>
      <w:szCs w:val="24"/>
    </w:rPr>
  </w:style>
  <w:style w:type="character" w:customStyle="1" w:styleId="510">
    <w:name w:val="Знак Знак51"/>
    <w:uiPriority w:val="99"/>
    <w:rsid w:val="00383AFA"/>
    <w:rPr>
      <w:rFonts w:eastAsia="Times New Roman" w:cs="Times New Roman"/>
      <w:sz w:val="24"/>
      <w:szCs w:val="24"/>
      <w:lang w:eastAsia="ru-RU" w:bidi="ar-SA"/>
    </w:rPr>
  </w:style>
  <w:style w:type="paragraph" w:customStyle="1" w:styleId="2fffd">
    <w:name w:val="Текст2"/>
    <w:basedOn w:val="af4"/>
    <w:uiPriority w:val="99"/>
    <w:rsid w:val="00383AFA"/>
    <w:rPr>
      <w:rFonts w:ascii="Courier New" w:hAnsi="Courier New"/>
    </w:rPr>
  </w:style>
  <w:style w:type="paragraph" w:customStyle="1" w:styleId="21f5">
    <w:name w:val="Цитата 21"/>
    <w:basedOn w:val="af4"/>
    <w:next w:val="af4"/>
    <w:link w:val="QuoteChar"/>
    <w:uiPriority w:val="99"/>
    <w:rsid w:val="00383AFA"/>
    <w:rPr>
      <w:rFonts w:ascii="Calibri" w:hAnsi="Calibri"/>
      <w:i/>
      <w:sz w:val="24"/>
      <w:szCs w:val="24"/>
      <w:lang w:val="en-US" w:eastAsia="en-US"/>
    </w:rPr>
  </w:style>
  <w:style w:type="character" w:customStyle="1" w:styleId="QuoteChar">
    <w:name w:val="Quote Char"/>
    <w:link w:val="21f5"/>
    <w:uiPriority w:val="99"/>
    <w:locked/>
    <w:rsid w:val="00383AFA"/>
    <w:rPr>
      <w:rFonts w:ascii="Calibri" w:hAnsi="Calibri"/>
      <w:i/>
      <w:sz w:val="24"/>
      <w:szCs w:val="24"/>
      <w:lang w:val="en-US" w:eastAsia="en-US"/>
    </w:rPr>
  </w:style>
  <w:style w:type="paragraph" w:customStyle="1" w:styleId="1fffff3">
    <w:name w:val="Выделенная цитата1"/>
    <w:basedOn w:val="af4"/>
    <w:next w:val="af4"/>
    <w:link w:val="IntenseQuoteChar"/>
    <w:uiPriority w:val="99"/>
    <w:rsid w:val="00383AFA"/>
    <w:pPr>
      <w:ind w:left="720" w:right="720"/>
    </w:pPr>
    <w:rPr>
      <w:rFonts w:ascii="Calibri" w:hAnsi="Calibri"/>
      <w:b/>
      <w:i/>
      <w:sz w:val="24"/>
      <w:szCs w:val="22"/>
      <w:lang w:val="en-US" w:eastAsia="en-US"/>
    </w:rPr>
  </w:style>
  <w:style w:type="character" w:customStyle="1" w:styleId="IntenseQuoteChar">
    <w:name w:val="Intense Quote Char"/>
    <w:link w:val="1fffff3"/>
    <w:uiPriority w:val="99"/>
    <w:locked/>
    <w:rsid w:val="00383AFA"/>
    <w:rPr>
      <w:rFonts w:ascii="Calibri" w:hAnsi="Calibri"/>
      <w:b/>
      <w:i/>
      <w:sz w:val="24"/>
      <w:szCs w:val="22"/>
      <w:lang w:val="en-US" w:eastAsia="en-US"/>
    </w:rPr>
  </w:style>
  <w:style w:type="character" w:customStyle="1" w:styleId="1fffff4">
    <w:name w:val="Слабое выделение1"/>
    <w:uiPriority w:val="99"/>
    <w:rsid w:val="00383AFA"/>
    <w:rPr>
      <w:rFonts w:cs="Times New Roman"/>
      <w:i/>
      <w:color w:val="5A5A5A"/>
    </w:rPr>
  </w:style>
  <w:style w:type="character" w:customStyle="1" w:styleId="1fffff5">
    <w:name w:val="Сильное выделение1"/>
    <w:uiPriority w:val="99"/>
    <w:rsid w:val="00383AFA"/>
    <w:rPr>
      <w:rFonts w:cs="Times New Roman"/>
      <w:b/>
      <w:i/>
      <w:sz w:val="24"/>
      <w:szCs w:val="24"/>
      <w:u w:val="single"/>
    </w:rPr>
  </w:style>
  <w:style w:type="character" w:customStyle="1" w:styleId="1fffff6">
    <w:name w:val="Слабая ссылка1"/>
    <w:uiPriority w:val="99"/>
    <w:rsid w:val="00383AFA"/>
    <w:rPr>
      <w:rFonts w:cs="Times New Roman"/>
      <w:sz w:val="24"/>
      <w:szCs w:val="24"/>
      <w:u w:val="single"/>
    </w:rPr>
  </w:style>
  <w:style w:type="character" w:customStyle="1" w:styleId="1fffff7">
    <w:name w:val="Сильная ссылка1"/>
    <w:uiPriority w:val="99"/>
    <w:rsid w:val="00383AFA"/>
    <w:rPr>
      <w:rFonts w:cs="Times New Roman"/>
      <w:b/>
      <w:sz w:val="24"/>
      <w:u w:val="single"/>
    </w:rPr>
  </w:style>
  <w:style w:type="character" w:customStyle="1" w:styleId="1fffff8">
    <w:name w:val="Название книги1"/>
    <w:uiPriority w:val="99"/>
    <w:rsid w:val="00383AFA"/>
    <w:rPr>
      <w:rFonts w:ascii="Cambria" w:hAnsi="Cambria" w:cs="Times New Roman"/>
      <w:b/>
      <w:i/>
      <w:sz w:val="24"/>
      <w:szCs w:val="24"/>
    </w:rPr>
  </w:style>
  <w:style w:type="paragraph" w:customStyle="1" w:styleId="textn">
    <w:name w:val="textn"/>
    <w:basedOn w:val="af4"/>
    <w:uiPriority w:val="99"/>
    <w:rsid w:val="00383AFA"/>
    <w:pPr>
      <w:spacing w:before="100" w:beforeAutospacing="1" w:after="100" w:afterAutospacing="1"/>
    </w:pPr>
    <w:rPr>
      <w:sz w:val="24"/>
      <w:szCs w:val="24"/>
    </w:rPr>
  </w:style>
  <w:style w:type="character" w:customStyle="1" w:styleId="properties">
    <w:name w:val="properties"/>
    <w:uiPriority w:val="99"/>
    <w:rsid w:val="00383AFA"/>
    <w:rPr>
      <w:rFonts w:cs="Times New Roman"/>
    </w:rPr>
  </w:style>
  <w:style w:type="character" w:customStyle="1" w:styleId="FontStyle41">
    <w:name w:val="Font Style41"/>
    <w:uiPriority w:val="99"/>
    <w:rsid w:val="00383AFA"/>
    <w:rPr>
      <w:rFonts w:ascii="Times New Roman" w:hAnsi="Times New Roman"/>
      <w:sz w:val="20"/>
    </w:rPr>
  </w:style>
  <w:style w:type="character" w:customStyle="1" w:styleId="spelle">
    <w:name w:val="spelle"/>
    <w:uiPriority w:val="99"/>
    <w:rsid w:val="00383AFA"/>
    <w:rPr>
      <w:rFonts w:cs="Times New Roman"/>
    </w:rPr>
  </w:style>
  <w:style w:type="paragraph" w:customStyle="1" w:styleId="xl118">
    <w:name w:val="xl118"/>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9">
    <w:name w:val="xl11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rPr>
  </w:style>
  <w:style w:type="paragraph" w:customStyle="1" w:styleId="xl120">
    <w:name w:val="xl120"/>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1">
    <w:name w:val="xl12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2">
    <w:name w:val="xl122"/>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4">
    <w:name w:val="xl12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5">
    <w:name w:val="xl125"/>
    <w:basedOn w:val="af4"/>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26">
    <w:name w:val="xl126"/>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127">
    <w:name w:val="xl127"/>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8">
    <w:name w:val="xl128"/>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9">
    <w:name w:val="xl129"/>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0">
    <w:name w:val="xl130"/>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1">
    <w:name w:val="xl131"/>
    <w:basedOn w:val="af4"/>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32">
    <w:name w:val="xl132"/>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3">
    <w:name w:val="xl133"/>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4">
    <w:name w:val="xl13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5">
    <w:name w:val="xl135"/>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6">
    <w:name w:val="xl136"/>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7">
    <w:name w:val="xl137"/>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38">
    <w:name w:val="xl138"/>
    <w:basedOn w:val="af4"/>
    <w:uiPriority w:val="99"/>
    <w:rsid w:val="00383AFA"/>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9">
    <w:name w:val="xl139"/>
    <w:basedOn w:val="af4"/>
    <w:uiPriority w:val="99"/>
    <w:rsid w:val="00383AFA"/>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40">
    <w:name w:val="xl140"/>
    <w:basedOn w:val="af4"/>
    <w:uiPriority w:val="99"/>
    <w:rsid w:val="00383AFA"/>
    <w:pPr>
      <w:pBdr>
        <w:top w:val="single" w:sz="4" w:space="0" w:color="auto"/>
        <w:bottom w:val="single" w:sz="4" w:space="0" w:color="auto"/>
      </w:pBdr>
      <w:spacing w:before="100" w:beforeAutospacing="1" w:after="100" w:afterAutospacing="1"/>
    </w:pPr>
    <w:rPr>
      <w:sz w:val="24"/>
      <w:szCs w:val="24"/>
    </w:rPr>
  </w:style>
  <w:style w:type="paragraph" w:customStyle="1" w:styleId="xl141">
    <w:name w:val="xl141"/>
    <w:basedOn w:val="af4"/>
    <w:uiPriority w:val="99"/>
    <w:rsid w:val="00383AFA"/>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3">
    <w:name w:val="xl143"/>
    <w:basedOn w:val="af4"/>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b/>
      <w:bCs/>
      <w:sz w:val="24"/>
      <w:szCs w:val="24"/>
    </w:rPr>
  </w:style>
  <w:style w:type="paragraph" w:customStyle="1" w:styleId="xl144">
    <w:name w:val="xl14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4"/>
      <w:szCs w:val="24"/>
    </w:rPr>
  </w:style>
  <w:style w:type="paragraph" w:customStyle="1" w:styleId="xl145">
    <w:name w:val="xl145"/>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4"/>
      <w:szCs w:val="24"/>
    </w:rPr>
  </w:style>
  <w:style w:type="paragraph" w:customStyle="1" w:styleId="xl146">
    <w:name w:val="xl146"/>
    <w:basedOn w:val="af4"/>
    <w:uiPriority w:val="99"/>
    <w:rsid w:val="00383AFA"/>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47">
    <w:name w:val="xl147"/>
    <w:basedOn w:val="af4"/>
    <w:uiPriority w:val="99"/>
    <w:rsid w:val="00383AFA"/>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148">
    <w:name w:val="xl148"/>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49">
    <w:name w:val="xl149"/>
    <w:basedOn w:val="af4"/>
    <w:uiPriority w:val="99"/>
    <w:rsid w:val="00383AFA"/>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0">
    <w:name w:val="xl150"/>
    <w:basedOn w:val="af4"/>
    <w:uiPriority w:val="99"/>
    <w:rsid w:val="00383A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1">
    <w:name w:val="xl151"/>
    <w:basedOn w:val="af4"/>
    <w:uiPriority w:val="99"/>
    <w:rsid w:val="00383AFA"/>
    <w:pPr>
      <w:pBdr>
        <w:top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52">
    <w:name w:val="xl152"/>
    <w:basedOn w:val="af4"/>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3">
    <w:name w:val="xl153"/>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4">
    <w:name w:val="xl154"/>
    <w:basedOn w:val="af4"/>
    <w:uiPriority w:val="99"/>
    <w:rsid w:val="00383AFA"/>
    <w:pPr>
      <w:spacing w:before="100" w:beforeAutospacing="1" w:after="100" w:afterAutospacing="1"/>
      <w:jc w:val="center"/>
    </w:pPr>
    <w:rPr>
      <w:rFonts w:ascii="Arial" w:hAnsi="Arial" w:cs="Arial"/>
      <w:b/>
      <w:bCs/>
      <w:sz w:val="24"/>
      <w:szCs w:val="24"/>
    </w:rPr>
  </w:style>
  <w:style w:type="paragraph" w:customStyle="1" w:styleId="xl155">
    <w:name w:val="xl155"/>
    <w:basedOn w:val="af4"/>
    <w:uiPriority w:val="99"/>
    <w:rsid w:val="00383AFA"/>
    <w:pPr>
      <w:spacing w:before="100" w:beforeAutospacing="1" w:after="100" w:afterAutospacing="1"/>
      <w:jc w:val="center"/>
    </w:pPr>
    <w:rPr>
      <w:rFonts w:ascii="Arial" w:hAnsi="Arial" w:cs="Arial"/>
      <w:i/>
      <w:iCs/>
      <w:sz w:val="24"/>
      <w:szCs w:val="24"/>
    </w:rPr>
  </w:style>
  <w:style w:type="paragraph" w:customStyle="1" w:styleId="xl156">
    <w:name w:val="xl156"/>
    <w:basedOn w:val="af4"/>
    <w:uiPriority w:val="99"/>
    <w:rsid w:val="00383AFA"/>
    <w:pPr>
      <w:pBdr>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7">
    <w:name w:val="xl157"/>
    <w:basedOn w:val="af4"/>
    <w:uiPriority w:val="99"/>
    <w:rsid w:val="00383AFA"/>
    <w:pPr>
      <w:pBdr>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8">
    <w:name w:val="xl158"/>
    <w:basedOn w:val="af4"/>
    <w:uiPriority w:val="99"/>
    <w:rsid w:val="00383AFA"/>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9">
    <w:name w:val="xl159"/>
    <w:basedOn w:val="af4"/>
    <w:uiPriority w:val="99"/>
    <w:rsid w:val="00383AFA"/>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45">
    <w:name w:val="xl445"/>
    <w:basedOn w:val="af4"/>
    <w:uiPriority w:val="99"/>
    <w:rsid w:val="00383AFA"/>
    <w:pPr>
      <w:spacing w:before="100" w:beforeAutospacing="1" w:after="100" w:afterAutospacing="1"/>
    </w:pPr>
    <w:rPr>
      <w:rFonts w:ascii="Arial" w:hAnsi="Arial" w:cs="Arial"/>
      <w:sz w:val="24"/>
      <w:szCs w:val="24"/>
    </w:rPr>
  </w:style>
  <w:style w:type="paragraph" w:customStyle="1" w:styleId="xl446">
    <w:name w:val="xl446"/>
    <w:basedOn w:val="af4"/>
    <w:uiPriority w:val="99"/>
    <w:rsid w:val="00383AFA"/>
    <w:pPr>
      <w:spacing w:before="100" w:beforeAutospacing="1" w:after="100" w:afterAutospacing="1"/>
      <w:textAlignment w:val="top"/>
    </w:pPr>
    <w:rPr>
      <w:rFonts w:ascii="Arial" w:hAnsi="Arial" w:cs="Arial"/>
      <w:sz w:val="24"/>
      <w:szCs w:val="24"/>
    </w:rPr>
  </w:style>
  <w:style w:type="paragraph" w:customStyle="1" w:styleId="xl447">
    <w:name w:val="xl447"/>
    <w:basedOn w:val="af4"/>
    <w:uiPriority w:val="99"/>
    <w:rsid w:val="00383AFA"/>
    <w:pPr>
      <w:spacing w:before="100" w:beforeAutospacing="1" w:after="100" w:afterAutospacing="1"/>
      <w:jc w:val="center"/>
      <w:textAlignment w:val="top"/>
    </w:pPr>
    <w:rPr>
      <w:rFonts w:ascii="Arial" w:hAnsi="Arial" w:cs="Arial"/>
      <w:sz w:val="24"/>
      <w:szCs w:val="24"/>
    </w:rPr>
  </w:style>
  <w:style w:type="paragraph" w:customStyle="1" w:styleId="xl448">
    <w:name w:val="xl448"/>
    <w:basedOn w:val="af4"/>
    <w:uiPriority w:val="99"/>
    <w:rsid w:val="00383AFA"/>
    <w:pPr>
      <w:spacing w:before="100" w:beforeAutospacing="1" w:after="100" w:afterAutospacing="1"/>
      <w:jc w:val="center"/>
      <w:textAlignment w:val="top"/>
    </w:pPr>
    <w:rPr>
      <w:rFonts w:ascii="Arial" w:hAnsi="Arial" w:cs="Arial"/>
      <w:sz w:val="24"/>
      <w:szCs w:val="24"/>
    </w:rPr>
  </w:style>
  <w:style w:type="paragraph" w:customStyle="1" w:styleId="xl449">
    <w:name w:val="xl44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0">
    <w:name w:val="xl450"/>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1">
    <w:name w:val="xl45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2">
    <w:name w:val="xl452"/>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3">
    <w:name w:val="xl453"/>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4">
    <w:name w:val="xl45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5">
    <w:name w:val="xl455"/>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56">
    <w:name w:val="xl456"/>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7">
    <w:name w:val="xl457"/>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8">
    <w:name w:val="xl458"/>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59">
    <w:name w:val="xl45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0">
    <w:name w:val="xl460"/>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461">
    <w:name w:val="xl46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2">
    <w:name w:val="xl462"/>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3">
    <w:name w:val="xl463"/>
    <w:basedOn w:val="af4"/>
    <w:uiPriority w:val="99"/>
    <w:rsid w:val="00383AFA"/>
    <w:pPr>
      <w:spacing w:before="100" w:beforeAutospacing="1" w:after="100" w:afterAutospacing="1"/>
    </w:pPr>
    <w:rPr>
      <w:rFonts w:ascii="Arial" w:hAnsi="Arial" w:cs="Arial"/>
      <w:color w:val="FF0000"/>
      <w:sz w:val="24"/>
      <w:szCs w:val="24"/>
    </w:rPr>
  </w:style>
  <w:style w:type="paragraph" w:customStyle="1" w:styleId="xl464">
    <w:name w:val="xl464"/>
    <w:basedOn w:val="af4"/>
    <w:uiPriority w:val="99"/>
    <w:rsid w:val="00383AFA"/>
    <w:pPr>
      <w:spacing w:before="100" w:beforeAutospacing="1" w:after="100" w:afterAutospacing="1"/>
      <w:jc w:val="right"/>
      <w:textAlignment w:val="top"/>
    </w:pPr>
    <w:rPr>
      <w:rFonts w:ascii="Arial" w:hAnsi="Arial" w:cs="Arial"/>
      <w:sz w:val="24"/>
      <w:szCs w:val="24"/>
    </w:rPr>
  </w:style>
  <w:style w:type="paragraph" w:customStyle="1" w:styleId="xl465">
    <w:name w:val="xl465"/>
    <w:basedOn w:val="af4"/>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6">
    <w:name w:val="xl466"/>
    <w:basedOn w:val="af4"/>
    <w:uiPriority w:val="99"/>
    <w:rsid w:val="00383AFA"/>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7">
    <w:name w:val="xl467"/>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8">
    <w:name w:val="xl468"/>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69">
    <w:name w:val="xl46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70">
    <w:name w:val="xl470"/>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71">
    <w:name w:val="xl47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72">
    <w:name w:val="xl472"/>
    <w:basedOn w:val="af4"/>
    <w:uiPriority w:val="99"/>
    <w:rsid w:val="00383AFA"/>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3">
    <w:name w:val="xl473"/>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4">
    <w:name w:val="xl474"/>
    <w:basedOn w:val="af4"/>
    <w:uiPriority w:val="99"/>
    <w:rsid w:val="00383AFA"/>
    <w:pPr>
      <w:pBdr>
        <w:top w:val="single" w:sz="4" w:space="0" w:color="auto"/>
        <w:bottom w:val="single" w:sz="4" w:space="0" w:color="auto"/>
      </w:pBdr>
      <w:spacing w:before="100" w:beforeAutospacing="1" w:after="100" w:afterAutospacing="1"/>
      <w:jc w:val="center"/>
    </w:pPr>
    <w:rPr>
      <w:sz w:val="24"/>
      <w:szCs w:val="24"/>
    </w:rPr>
  </w:style>
  <w:style w:type="paragraph" w:customStyle="1" w:styleId="xl475">
    <w:name w:val="xl475"/>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76">
    <w:name w:val="xl476"/>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7">
    <w:name w:val="xl477"/>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8">
    <w:name w:val="xl478"/>
    <w:basedOn w:val="af4"/>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79">
    <w:name w:val="xl479"/>
    <w:basedOn w:val="af4"/>
    <w:uiPriority w:val="99"/>
    <w:rsid w:val="00383AFA"/>
    <w:pPr>
      <w:pBdr>
        <w:top w:val="single" w:sz="4" w:space="0" w:color="auto"/>
        <w:bottom w:val="single" w:sz="4" w:space="0" w:color="auto"/>
      </w:pBdr>
      <w:spacing w:before="100" w:beforeAutospacing="1" w:after="100" w:afterAutospacing="1"/>
      <w:jc w:val="center"/>
      <w:textAlignment w:val="top"/>
    </w:pPr>
    <w:rPr>
      <w:sz w:val="24"/>
      <w:szCs w:val="24"/>
    </w:rPr>
  </w:style>
  <w:style w:type="character" w:customStyle="1" w:styleId="95">
    <w:name w:val="Основной текст + 9"/>
    <w:aliases w:val="5 pt,Основной текст + 11"/>
    <w:uiPriority w:val="99"/>
    <w:rsid w:val="00383AFA"/>
    <w:rPr>
      <w:rFonts w:ascii="Times New Roman" w:hAnsi="Times New Roman" w:cs="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f4"/>
    <w:uiPriority w:val="99"/>
    <w:rsid w:val="00383AFA"/>
    <w:pPr>
      <w:spacing w:before="100" w:beforeAutospacing="1" w:after="100" w:afterAutospacing="1"/>
    </w:pPr>
    <w:rPr>
      <w:sz w:val="24"/>
      <w:szCs w:val="24"/>
    </w:rPr>
  </w:style>
  <w:style w:type="character" w:customStyle="1" w:styleId="normal-c">
    <w:name w:val="normal-c"/>
    <w:uiPriority w:val="99"/>
    <w:rsid w:val="00383AFA"/>
    <w:rPr>
      <w:rFonts w:cs="Times New Roman"/>
    </w:rPr>
  </w:style>
  <w:style w:type="table" w:customStyle="1" w:styleId="4d">
    <w:name w:val="Сетка таблицы4"/>
    <w:basedOn w:val="af6"/>
    <w:next w:val="aff6"/>
    <w:uiPriority w:val="59"/>
    <w:rsid w:val="00383A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e">
    <w:name w:val="Абзац списка4"/>
    <w:basedOn w:val="af4"/>
    <w:qFormat/>
    <w:rsid w:val="009D445F"/>
    <w:pPr>
      <w:spacing w:after="200" w:line="276" w:lineRule="auto"/>
      <w:ind w:left="720"/>
      <w:contextualSpacing/>
    </w:pPr>
    <w:rPr>
      <w:rFonts w:ascii="Calibri" w:hAnsi="Calibri"/>
      <w:sz w:val="22"/>
      <w:szCs w:val="22"/>
      <w:lang w:eastAsia="en-US"/>
    </w:rPr>
  </w:style>
  <w:style w:type="character" w:customStyle="1" w:styleId="FontStyle17">
    <w:name w:val="Font Style17"/>
    <w:rsid w:val="009D445F"/>
    <w:rPr>
      <w:rFonts w:ascii="Times New Roman" w:hAnsi="Times New Roman" w:cs="Times New Roman"/>
      <w:sz w:val="18"/>
      <w:szCs w:val="18"/>
    </w:rPr>
  </w:style>
  <w:style w:type="paragraph" w:customStyle="1" w:styleId="59">
    <w:name w:val="Абзац списка5"/>
    <w:basedOn w:val="af4"/>
    <w:qFormat/>
    <w:rsid w:val="009D445F"/>
    <w:pPr>
      <w:spacing w:after="200" w:line="276" w:lineRule="auto"/>
      <w:ind w:left="720"/>
      <w:contextualSpacing/>
    </w:pPr>
    <w:rPr>
      <w:rFonts w:ascii="Calibri" w:hAnsi="Calibri"/>
      <w:sz w:val="22"/>
      <w:szCs w:val="22"/>
      <w:lang w:eastAsia="en-US"/>
    </w:rPr>
  </w:style>
  <w:style w:type="paragraph" w:customStyle="1" w:styleId="103">
    <w:name w:val="Обычный10"/>
    <w:basedOn w:val="af4"/>
    <w:rsid w:val="00B55BA2"/>
    <w:pPr>
      <w:spacing w:after="75"/>
      <w:ind w:firstLine="284"/>
      <w:jc w:val="both"/>
    </w:pPr>
    <w:rPr>
      <w:sz w:val="24"/>
      <w:szCs w:val="24"/>
    </w:rPr>
  </w:style>
  <w:style w:type="paragraph" w:customStyle="1" w:styleId="135">
    <w:name w:val="Заголовок 13"/>
    <w:basedOn w:val="94"/>
    <w:next w:val="94"/>
    <w:rsid w:val="00B55BA2"/>
    <w:pPr>
      <w:keepNext/>
      <w:widowControl/>
      <w:spacing w:before="0" w:after="0"/>
      <w:ind w:firstLine="720"/>
      <w:jc w:val="center"/>
    </w:pPr>
    <w:rPr>
      <w:b/>
      <w:snapToGrid/>
      <w:sz w:val="22"/>
    </w:rPr>
  </w:style>
  <w:style w:type="paragraph" w:customStyle="1" w:styleId="233">
    <w:name w:val="Заголовок 23"/>
    <w:basedOn w:val="94"/>
    <w:next w:val="94"/>
    <w:rsid w:val="00B55BA2"/>
    <w:pPr>
      <w:keepNext/>
      <w:keepLines/>
      <w:widowControl/>
      <w:spacing w:before="360" w:after="60"/>
      <w:ind w:left="567" w:hanging="567"/>
      <w:jc w:val="both"/>
    </w:pPr>
    <w:rPr>
      <w:b/>
      <w:sz w:val="22"/>
    </w:rPr>
  </w:style>
  <w:style w:type="paragraph" w:customStyle="1" w:styleId="241">
    <w:name w:val="Основной текст с отступом 24"/>
    <w:basedOn w:val="af4"/>
    <w:rsid w:val="00B55B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4f">
    <w:name w:val="Без интервала4"/>
    <w:qFormat/>
    <w:rsid w:val="00B55BA2"/>
    <w:rPr>
      <w:sz w:val="24"/>
      <w:szCs w:val="24"/>
    </w:rPr>
  </w:style>
  <w:style w:type="paragraph" w:customStyle="1" w:styleId="4f0">
    <w:name w:val="Рецензия4"/>
    <w:hidden/>
    <w:semiHidden/>
    <w:rsid w:val="00B55BA2"/>
  </w:style>
  <w:style w:type="paragraph" w:customStyle="1" w:styleId="280">
    <w:name w:val="Основной текст 28"/>
    <w:basedOn w:val="133"/>
    <w:rsid w:val="00B55BA2"/>
    <w:pPr>
      <w:tabs>
        <w:tab w:val="left" w:pos="7088"/>
      </w:tabs>
      <w:ind w:firstLine="851"/>
    </w:pPr>
    <w:rPr>
      <w:rFonts w:ascii="Times New Roman" w:hAnsi="Times New Roman"/>
      <w:snapToGrid w:val="0"/>
      <w:sz w:val="28"/>
      <w:szCs w:val="20"/>
    </w:rPr>
  </w:style>
  <w:style w:type="paragraph" w:customStyle="1" w:styleId="370">
    <w:name w:val="Основной текст с отступом 37"/>
    <w:basedOn w:val="af4"/>
    <w:uiPriority w:val="99"/>
    <w:rsid w:val="00B55BA2"/>
    <w:pPr>
      <w:tabs>
        <w:tab w:val="left" w:pos="7088"/>
      </w:tabs>
      <w:spacing w:line="280" w:lineRule="exact"/>
      <w:ind w:firstLine="851"/>
      <w:jc w:val="both"/>
    </w:pPr>
    <w:rPr>
      <w:snapToGrid w:val="0"/>
      <w:sz w:val="24"/>
      <w:szCs w:val="24"/>
    </w:rPr>
  </w:style>
  <w:style w:type="paragraph" w:customStyle="1" w:styleId="143">
    <w:name w:val="Обычный14"/>
    <w:basedOn w:val="af4"/>
    <w:rsid w:val="00B55BA2"/>
    <w:pPr>
      <w:spacing w:after="75"/>
      <w:ind w:firstLine="284"/>
      <w:jc w:val="both"/>
    </w:pPr>
    <w:rPr>
      <w:sz w:val="24"/>
      <w:szCs w:val="24"/>
    </w:rPr>
  </w:style>
  <w:style w:type="paragraph" w:customStyle="1" w:styleId="144">
    <w:name w:val="Заголовок 14"/>
    <w:basedOn w:val="133"/>
    <w:next w:val="133"/>
    <w:rsid w:val="00B55BA2"/>
    <w:pPr>
      <w:keepNext/>
      <w:ind w:firstLine="720"/>
      <w:jc w:val="center"/>
    </w:pPr>
    <w:rPr>
      <w:rFonts w:ascii="Times New Roman" w:hAnsi="Times New Roman"/>
      <w:b/>
      <w:sz w:val="22"/>
      <w:szCs w:val="20"/>
    </w:rPr>
  </w:style>
  <w:style w:type="paragraph" w:customStyle="1" w:styleId="242">
    <w:name w:val="Заголовок 24"/>
    <w:basedOn w:val="133"/>
    <w:next w:val="133"/>
    <w:rsid w:val="00B55BA2"/>
    <w:pPr>
      <w:keepNext/>
      <w:keepLines/>
      <w:spacing w:before="360" w:after="60"/>
      <w:ind w:left="567" w:hanging="567"/>
    </w:pPr>
    <w:rPr>
      <w:rFonts w:ascii="Times New Roman" w:hAnsi="Times New Roman"/>
      <w:b/>
      <w:snapToGrid w:val="0"/>
      <w:sz w:val="22"/>
      <w:szCs w:val="20"/>
    </w:rPr>
  </w:style>
  <w:style w:type="paragraph" w:customStyle="1" w:styleId="251">
    <w:name w:val="Основной текст с отступом 25"/>
    <w:basedOn w:val="af4"/>
    <w:rsid w:val="00B55B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5a">
    <w:name w:val="Без интервала5"/>
    <w:qFormat/>
    <w:rsid w:val="00B55BA2"/>
    <w:rPr>
      <w:sz w:val="24"/>
      <w:szCs w:val="24"/>
    </w:rPr>
  </w:style>
  <w:style w:type="paragraph" w:customStyle="1" w:styleId="5b">
    <w:name w:val="Рецензия5"/>
    <w:hidden/>
    <w:semiHidden/>
    <w:rsid w:val="00B55BA2"/>
  </w:style>
  <w:style w:type="paragraph" w:customStyle="1" w:styleId="ANTableText">
    <w:name w:val="AN_TableText"/>
    <w:basedOn w:val="af4"/>
    <w:autoRedefine/>
    <w:uiPriority w:val="99"/>
    <w:rsid w:val="00B55BA2"/>
    <w:pPr>
      <w:ind w:firstLine="6"/>
      <w:jc w:val="center"/>
    </w:pPr>
    <w:rPr>
      <w:sz w:val="24"/>
      <w:szCs w:val="26"/>
    </w:rPr>
  </w:style>
  <w:style w:type="paragraph" w:customStyle="1" w:styleId="153">
    <w:name w:val="Обычный15"/>
    <w:rsid w:val="00B55BA2"/>
    <w:pPr>
      <w:widowControl w:val="0"/>
      <w:spacing w:before="100" w:after="100"/>
    </w:pPr>
    <w:rPr>
      <w:snapToGrid w:val="0"/>
      <w:sz w:val="24"/>
    </w:rPr>
  </w:style>
  <w:style w:type="paragraph" w:customStyle="1" w:styleId="BodyText23">
    <w:name w:val="Body Text 23"/>
    <w:basedOn w:val="Normal4"/>
    <w:uiPriority w:val="99"/>
    <w:rsid w:val="00717FFC"/>
    <w:pPr>
      <w:widowControl/>
      <w:tabs>
        <w:tab w:val="left" w:pos="7088"/>
      </w:tabs>
      <w:spacing w:before="0" w:after="0"/>
      <w:ind w:firstLine="851"/>
      <w:jc w:val="both"/>
    </w:pPr>
    <w:rPr>
      <w:sz w:val="28"/>
    </w:rPr>
  </w:style>
  <w:style w:type="paragraph" w:customStyle="1" w:styleId="BodyTextIndent33">
    <w:name w:val="Body Text Indent 33"/>
    <w:basedOn w:val="af4"/>
    <w:rsid w:val="00717FFC"/>
    <w:pPr>
      <w:tabs>
        <w:tab w:val="left" w:pos="7088"/>
      </w:tabs>
      <w:spacing w:line="280" w:lineRule="exact"/>
      <w:ind w:firstLine="851"/>
      <w:jc w:val="both"/>
    </w:pPr>
    <w:rPr>
      <w:snapToGrid w:val="0"/>
      <w:sz w:val="24"/>
      <w:szCs w:val="24"/>
    </w:rPr>
  </w:style>
  <w:style w:type="paragraph" w:customStyle="1" w:styleId="Heading11">
    <w:name w:val="Heading 11"/>
    <w:basedOn w:val="Normal4"/>
    <w:next w:val="Normal4"/>
    <w:rsid w:val="00717FFC"/>
    <w:pPr>
      <w:keepNext/>
      <w:widowControl/>
      <w:spacing w:before="0" w:after="0"/>
      <w:ind w:firstLine="720"/>
      <w:jc w:val="center"/>
    </w:pPr>
    <w:rPr>
      <w:b/>
      <w:snapToGrid/>
      <w:sz w:val="22"/>
    </w:rPr>
  </w:style>
  <w:style w:type="paragraph" w:customStyle="1" w:styleId="Heading21">
    <w:name w:val="Heading 21"/>
    <w:basedOn w:val="Normal4"/>
    <w:next w:val="Normal4"/>
    <w:rsid w:val="00717FFC"/>
    <w:pPr>
      <w:keepNext/>
      <w:keepLines/>
      <w:widowControl/>
      <w:spacing w:before="360" w:after="60"/>
      <w:ind w:left="567" w:hanging="567"/>
      <w:jc w:val="both"/>
    </w:pPr>
    <w:rPr>
      <w:b/>
      <w:sz w:val="22"/>
    </w:rPr>
  </w:style>
  <w:style w:type="paragraph" w:customStyle="1" w:styleId="BodyTextIndent22">
    <w:name w:val="Body Text Indent 22"/>
    <w:basedOn w:val="af4"/>
    <w:uiPriority w:val="99"/>
    <w:rsid w:val="00717F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Spacing2">
    <w:name w:val="No Spacing2"/>
    <w:qFormat/>
    <w:rsid w:val="00717FFC"/>
    <w:rPr>
      <w:sz w:val="24"/>
      <w:szCs w:val="24"/>
    </w:rPr>
  </w:style>
  <w:style w:type="character" w:customStyle="1" w:styleId="1fffff9">
    <w:name w:val="Основной шрифт1"/>
    <w:semiHidden/>
    <w:rsid w:val="00717FFC"/>
  </w:style>
  <w:style w:type="paragraph" w:customStyle="1" w:styleId="Revision1">
    <w:name w:val="Revision1"/>
    <w:hidden/>
    <w:semiHidden/>
    <w:rsid w:val="00717FFC"/>
  </w:style>
  <w:style w:type="character" w:styleId="affffffffff8">
    <w:name w:val="Intense Emphasis"/>
    <w:uiPriority w:val="21"/>
    <w:qFormat/>
    <w:rsid w:val="003B0BEA"/>
    <w:rPr>
      <w:i/>
      <w:iCs/>
      <w:color w:val="5B9BD5"/>
    </w:rPr>
  </w:style>
  <w:style w:type="paragraph" w:customStyle="1" w:styleId="a7">
    <w:name w:val="Перечисление"/>
    <w:basedOn w:val="af4"/>
    <w:rsid w:val="00B06903"/>
    <w:pPr>
      <w:numPr>
        <w:numId w:val="23"/>
      </w:numPr>
      <w:tabs>
        <w:tab w:val="clear" w:pos="720"/>
      </w:tabs>
      <w:spacing w:before="60" w:after="60"/>
      <w:ind w:left="2155" w:hanging="454"/>
      <w:jc w:val="both"/>
    </w:pPr>
    <w:rPr>
      <w:rFonts w:ascii="Verdana" w:hAnsi="Verdana"/>
      <w:sz w:val="18"/>
    </w:rPr>
  </w:style>
  <w:style w:type="paragraph" w:customStyle="1" w:styleId="12c">
    <w:name w:val="Знак Знак Знак12"/>
    <w:basedOn w:val="af4"/>
    <w:rsid w:val="00B06903"/>
    <w:pPr>
      <w:spacing w:after="160" w:line="240" w:lineRule="exact"/>
      <w:jc w:val="both"/>
    </w:pPr>
    <w:rPr>
      <w:sz w:val="24"/>
      <w:lang w:val="en-US" w:eastAsia="en-US"/>
    </w:rPr>
  </w:style>
  <w:style w:type="paragraph" w:customStyle="1" w:styleId="12d">
    <w:name w:val="Знак12"/>
    <w:basedOn w:val="af4"/>
    <w:semiHidden/>
    <w:rsid w:val="00B06903"/>
    <w:pPr>
      <w:spacing w:before="120" w:after="160" w:line="240" w:lineRule="exact"/>
      <w:jc w:val="both"/>
    </w:pPr>
    <w:rPr>
      <w:rFonts w:ascii="Verdana" w:hAnsi="Verdana"/>
      <w:lang w:val="en-US" w:eastAsia="en-US"/>
    </w:rPr>
  </w:style>
  <w:style w:type="paragraph" w:styleId="HTML1">
    <w:name w:val="HTML Address"/>
    <w:basedOn w:val="af4"/>
    <w:link w:val="HTML2"/>
    <w:rsid w:val="00B06903"/>
    <w:rPr>
      <w:i/>
      <w:iCs/>
      <w:sz w:val="24"/>
      <w:szCs w:val="24"/>
    </w:rPr>
  </w:style>
  <w:style w:type="character" w:customStyle="1" w:styleId="HTML2">
    <w:name w:val="Адрес HTML Знак"/>
    <w:link w:val="HTML1"/>
    <w:rsid w:val="00B06903"/>
    <w:rPr>
      <w:i/>
      <w:iCs/>
      <w:sz w:val="24"/>
      <w:szCs w:val="24"/>
    </w:rPr>
  </w:style>
  <w:style w:type="character" w:customStyle="1" w:styleId="char-child">
    <w:name w:val="char-child"/>
    <w:uiPriority w:val="99"/>
    <w:rsid w:val="00B06903"/>
    <w:rPr>
      <w:rFonts w:cs="Times New Roman"/>
    </w:rPr>
  </w:style>
  <w:style w:type="character" w:customStyle="1" w:styleId="1310">
    <w:name w:val="Знак Знак131"/>
    <w:uiPriority w:val="99"/>
    <w:rsid w:val="00B06903"/>
    <w:rPr>
      <w:rFonts w:ascii="Arial" w:hAnsi="Arial" w:cs="Arial"/>
      <w:b/>
      <w:bCs/>
      <w:kern w:val="32"/>
      <w:sz w:val="32"/>
      <w:szCs w:val="32"/>
      <w:lang w:val="ru-RU" w:eastAsia="ru-RU" w:bidi="ar-SA"/>
    </w:rPr>
  </w:style>
  <w:style w:type="character" w:customStyle="1" w:styleId="1210">
    <w:name w:val="Знак Знак121"/>
    <w:locked/>
    <w:rsid w:val="00B06903"/>
    <w:rPr>
      <w:rFonts w:ascii="Arial" w:hAnsi="Arial" w:cs="Arial"/>
      <w:b/>
      <w:bCs/>
      <w:i/>
      <w:iCs/>
      <w:sz w:val="28"/>
      <w:szCs w:val="28"/>
      <w:lang w:val="ru-RU" w:eastAsia="ru-RU" w:bidi="ar-SA"/>
    </w:rPr>
  </w:style>
  <w:style w:type="character" w:customStyle="1" w:styleId="2710">
    <w:name w:val="Знак Знак271"/>
    <w:rsid w:val="00B06903"/>
    <w:rPr>
      <w:sz w:val="24"/>
      <w:szCs w:val="24"/>
      <w:lang w:val="ru-RU" w:eastAsia="ru-RU" w:bidi="ar-SA"/>
    </w:rPr>
  </w:style>
  <w:style w:type="character" w:customStyle="1" w:styleId="201">
    <w:name w:val="Знак Знак201"/>
    <w:rsid w:val="00B06903"/>
    <w:rPr>
      <w:lang w:val="ru-RU" w:eastAsia="ru-RU" w:bidi="ar-SA"/>
    </w:rPr>
  </w:style>
  <w:style w:type="character" w:customStyle="1" w:styleId="affffffffff9">
    <w:name w:val="Цветовое выделение"/>
    <w:uiPriority w:val="99"/>
    <w:rsid w:val="00B06903"/>
    <w:rPr>
      <w:b/>
      <w:bCs/>
      <w:color w:val="26282F"/>
    </w:rPr>
  </w:style>
  <w:style w:type="character" w:customStyle="1" w:styleId="BodyText2">
    <w:name w:val="Body Text 2 Знак"/>
    <w:link w:val="223"/>
    <w:locked/>
    <w:rsid w:val="00A7305D"/>
    <w:rPr>
      <w:sz w:val="24"/>
      <w:szCs w:val="24"/>
      <w:lang w:eastAsia="ar-SA"/>
    </w:rPr>
  </w:style>
  <w:style w:type="numbering" w:customStyle="1" w:styleId="5c">
    <w:name w:val="Нет списка5"/>
    <w:next w:val="af7"/>
    <w:uiPriority w:val="99"/>
    <w:semiHidden/>
    <w:unhideWhenUsed/>
    <w:rsid w:val="000E1BF9"/>
  </w:style>
  <w:style w:type="table" w:customStyle="1" w:styleId="5d">
    <w:name w:val="Сетка таблицы5"/>
    <w:basedOn w:val="af6"/>
    <w:next w:val="aff6"/>
    <w:rsid w:val="000E1BF9"/>
    <w:pPr>
      <w:spacing w:before="80"/>
      <w:ind w:firstLine="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
    <w:next w:val="af7"/>
    <w:semiHidden/>
    <w:rsid w:val="000E1BF9"/>
  </w:style>
  <w:style w:type="table" w:customStyle="1" w:styleId="1fffffa">
    <w:name w:val="Тема таблицы1"/>
    <w:basedOn w:val="af6"/>
    <w:next w:val="affffff3"/>
    <w:rsid w:val="000E1BF9"/>
    <w:pPr>
      <w:widowControl w:val="0"/>
      <w:shd w:val="clear" w:color="auto" w:fill="FFFFFF"/>
      <w:spacing w:before="8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d">
    <w:name w:val="Сетка таблицы22"/>
    <w:basedOn w:val="af6"/>
    <w:next w:val="aff6"/>
    <w:rsid w:val="000E1BF9"/>
    <w:pPr>
      <w:spacing w:before="80"/>
      <w:ind w:firstLine="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e">
    <w:name w:val="Нет списка22"/>
    <w:next w:val="af7"/>
    <w:uiPriority w:val="99"/>
    <w:semiHidden/>
    <w:unhideWhenUsed/>
    <w:rsid w:val="000E1BF9"/>
  </w:style>
  <w:style w:type="numbering" w:customStyle="1" w:styleId="1121">
    <w:name w:val="Нет списка112"/>
    <w:next w:val="af7"/>
    <w:semiHidden/>
    <w:rsid w:val="000E1BF9"/>
  </w:style>
  <w:style w:type="table" w:customStyle="1" w:styleId="12e">
    <w:name w:val="Сетка таблицы12"/>
    <w:basedOn w:val="af6"/>
    <w:next w:val="aff6"/>
    <w:rsid w:val="000E1BF9"/>
    <w:pPr>
      <w:spacing w:before="80"/>
      <w:ind w:firstLine="35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f7"/>
    <w:uiPriority w:val="99"/>
    <w:semiHidden/>
    <w:unhideWhenUsed/>
    <w:rsid w:val="000E1BF9"/>
  </w:style>
  <w:style w:type="numbering" w:customStyle="1" w:styleId="1211">
    <w:name w:val="Нет списка121"/>
    <w:next w:val="af7"/>
    <w:semiHidden/>
    <w:rsid w:val="000E1BF9"/>
  </w:style>
  <w:style w:type="table" w:customStyle="1" w:styleId="31a">
    <w:name w:val="Сетка таблицы31"/>
    <w:basedOn w:val="af6"/>
    <w:next w:val="aff6"/>
    <w:rsid w:val="000E1BF9"/>
    <w:pPr>
      <w:spacing w:before="80"/>
      <w:ind w:firstLine="35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uiPriority w:val="99"/>
    <w:rsid w:val="000E1BF9"/>
    <w:pPr>
      <w:spacing w:before="80"/>
      <w:ind w:firstLine="357"/>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
    <w:uiPriority w:val="99"/>
    <w:rsid w:val="000E1BF9"/>
    <w:pPr>
      <w:spacing w:before="80"/>
      <w:ind w:firstLine="357"/>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Стиль маркированный1"/>
    <w:basedOn w:val="af7"/>
    <w:rsid w:val="000E1BF9"/>
    <w:pPr>
      <w:numPr>
        <w:numId w:val="17"/>
      </w:numPr>
    </w:pPr>
  </w:style>
  <w:style w:type="numbering" w:customStyle="1" w:styleId="13">
    <w:name w:val="Маркированный список.1"/>
    <w:uiPriority w:val="99"/>
    <w:rsid w:val="000E1BF9"/>
    <w:pPr>
      <w:numPr>
        <w:numId w:val="21"/>
      </w:numPr>
    </w:pPr>
  </w:style>
  <w:style w:type="numbering" w:customStyle="1" w:styleId="410">
    <w:name w:val="Нет списка41"/>
    <w:next w:val="af7"/>
    <w:uiPriority w:val="99"/>
    <w:semiHidden/>
    <w:unhideWhenUsed/>
    <w:rsid w:val="000E1BF9"/>
  </w:style>
  <w:style w:type="numbering" w:customStyle="1" w:styleId="11110">
    <w:name w:val="Нет списка1111"/>
    <w:next w:val="af7"/>
    <w:semiHidden/>
    <w:rsid w:val="000E1BF9"/>
  </w:style>
  <w:style w:type="numbering" w:customStyle="1" w:styleId="2114">
    <w:name w:val="Нет списка211"/>
    <w:next w:val="af7"/>
    <w:uiPriority w:val="99"/>
    <w:semiHidden/>
    <w:unhideWhenUsed/>
    <w:rsid w:val="000E1BF9"/>
  </w:style>
  <w:style w:type="numbering" w:customStyle="1" w:styleId="3112">
    <w:name w:val="Нет списка311"/>
    <w:next w:val="af7"/>
    <w:uiPriority w:val="99"/>
    <w:semiHidden/>
    <w:unhideWhenUsed/>
    <w:rsid w:val="000E1BF9"/>
  </w:style>
  <w:style w:type="table" w:customStyle="1" w:styleId="411">
    <w:name w:val="Сетка таблицы41"/>
    <w:basedOn w:val="af6"/>
    <w:next w:val="aff6"/>
    <w:uiPriority w:val="59"/>
    <w:rsid w:val="000E1BF9"/>
    <w:pPr>
      <w:spacing w:before="80"/>
      <w:ind w:firstLine="35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Знак Знак Знак Знак Char,Heading 3 - old Char,Заголовок 3 Знак1 Char,Заголовок 3 Знак Знак Char,h3 Знак Знак Знак Знак Знак Знак Char,Heading 3 - old Знак Знак Char"/>
    <w:locked/>
    <w:rsid w:val="000E1BF9"/>
    <w:rPr>
      <w:rFonts w:cs="Times New Roman"/>
      <w:b/>
      <w:i/>
      <w:kern w:val="32"/>
      <w:sz w:val="32"/>
    </w:rPr>
  </w:style>
  <w:style w:type="character" w:customStyle="1" w:styleId="Heading4Char">
    <w:name w:val="Heading 4 Char"/>
    <w:aliases w:val="Знак2 Char,Заголовок 4 (Приложение) Char,H4 Char,h4 Char,Level 4 Topic Heading Char"/>
    <w:rsid w:val="000E1BF9"/>
    <w:rPr>
      <w:rFonts w:ascii="Calibri" w:hAnsi="Calibri" w:cs="Times New Roman"/>
      <w:b/>
      <w:bCs/>
      <w:sz w:val="28"/>
      <w:szCs w:val="28"/>
    </w:rPr>
  </w:style>
  <w:style w:type="character" w:customStyle="1" w:styleId="Heading5Char">
    <w:name w:val="Heading 5 Char"/>
    <w:locked/>
    <w:rsid w:val="000E1BF9"/>
    <w:rPr>
      <w:rFonts w:cs="Times New Roman"/>
      <w:b/>
      <w:i/>
      <w:kern w:val="32"/>
      <w:sz w:val="32"/>
    </w:rPr>
  </w:style>
  <w:style w:type="character" w:customStyle="1" w:styleId="Heading7Char">
    <w:name w:val="Heading 7 Char"/>
    <w:locked/>
    <w:rsid w:val="000E1BF9"/>
    <w:rPr>
      <w:rFonts w:cs="Times New Roman"/>
      <w:sz w:val="24"/>
    </w:rPr>
  </w:style>
  <w:style w:type="character" w:customStyle="1" w:styleId="Heading8Char">
    <w:name w:val="Heading 8 Char"/>
    <w:locked/>
    <w:rsid w:val="000E1BF9"/>
    <w:rPr>
      <w:rFonts w:cs="Times New Roman"/>
      <w:i/>
      <w:sz w:val="24"/>
    </w:rPr>
  </w:style>
  <w:style w:type="character" w:customStyle="1" w:styleId="Heading9Char">
    <w:name w:val="Heading 9 Char"/>
    <w:locked/>
    <w:rsid w:val="000E1BF9"/>
    <w:rPr>
      <w:rFonts w:ascii="Arial" w:hAnsi="Arial" w:cs="Times New Roman"/>
      <w:b/>
      <w:i/>
      <w:sz w:val="18"/>
    </w:rPr>
  </w:style>
  <w:style w:type="paragraph" w:customStyle="1" w:styleId="145">
    <w:name w:val="Знак Знак Знак Знак Знак Знак1 Знак4"/>
    <w:basedOn w:val="af4"/>
    <w:rsid w:val="000E1BF9"/>
    <w:pPr>
      <w:spacing w:before="80" w:after="160" w:line="240" w:lineRule="exact"/>
      <w:ind w:firstLine="357"/>
      <w:jc w:val="both"/>
    </w:pPr>
    <w:rPr>
      <w:rFonts w:eastAsia="Calibri"/>
      <w:sz w:val="24"/>
      <w:lang w:val="en-US" w:eastAsia="en-US"/>
    </w:rPr>
  </w:style>
  <w:style w:type="paragraph" w:customStyle="1" w:styleId="77">
    <w:name w:val="Знак7"/>
    <w:basedOn w:val="af4"/>
    <w:rsid w:val="000E1BF9"/>
    <w:pPr>
      <w:spacing w:before="80" w:after="160" w:line="240" w:lineRule="exact"/>
      <w:ind w:firstLine="357"/>
      <w:jc w:val="both"/>
    </w:pPr>
    <w:rPr>
      <w:rFonts w:ascii="Verdana" w:eastAsia="Calibri" w:hAnsi="Verdana"/>
      <w:lang w:val="en-US" w:eastAsia="en-US"/>
    </w:rPr>
  </w:style>
  <w:style w:type="character" w:customStyle="1" w:styleId="Heading4Char3">
    <w:name w:val="Heading 4 Char3"/>
    <w:aliases w:val="Знак2 Char3,Заголовок 4 (Приложение) Char3,H4 Char3,h4 Char3,Level 4 Topic Heading Char3,Знак2 Char31,Знак2 Char311"/>
    <w:semiHidden/>
    <w:rsid w:val="000E1BF9"/>
    <w:rPr>
      <w:rFonts w:ascii="Calibri" w:hAnsi="Calibri"/>
      <w:b/>
      <w:sz w:val="28"/>
    </w:rPr>
  </w:style>
  <w:style w:type="character" w:customStyle="1" w:styleId="190">
    <w:name w:val="Знак Знак19"/>
    <w:locked/>
    <w:rsid w:val="000E1BF9"/>
    <w:rPr>
      <w:rFonts w:ascii="Times New Roman" w:hAnsi="Times New Roman"/>
      <w:b/>
      <w:i/>
      <w:sz w:val="26"/>
      <w:lang w:eastAsia="ru-RU"/>
    </w:rPr>
  </w:style>
  <w:style w:type="character" w:customStyle="1" w:styleId="170">
    <w:name w:val="Знак Знак17"/>
    <w:locked/>
    <w:rsid w:val="000E1BF9"/>
    <w:rPr>
      <w:rFonts w:ascii="Times New Roman" w:hAnsi="Times New Roman"/>
      <w:sz w:val="24"/>
      <w:lang w:eastAsia="ru-RU"/>
    </w:rPr>
  </w:style>
  <w:style w:type="character" w:customStyle="1" w:styleId="161">
    <w:name w:val="Знак Знак16"/>
    <w:locked/>
    <w:rsid w:val="000E1BF9"/>
    <w:rPr>
      <w:rFonts w:ascii="Times New Roman" w:hAnsi="Times New Roman"/>
      <w:i/>
      <w:sz w:val="24"/>
      <w:lang w:eastAsia="ru-RU"/>
    </w:rPr>
  </w:style>
  <w:style w:type="paragraph" w:customStyle="1" w:styleId="affffffffffa">
    <w:name w:val="Обычный нумерованный"/>
    <w:basedOn w:val="af4"/>
    <w:rsid w:val="000E1BF9"/>
    <w:pPr>
      <w:tabs>
        <w:tab w:val="num" w:pos="1492"/>
      </w:tabs>
      <w:spacing w:before="80" w:after="120" w:line="280" w:lineRule="exact"/>
      <w:ind w:left="1492" w:right="510" w:hanging="360"/>
      <w:jc w:val="both"/>
    </w:pPr>
    <w:rPr>
      <w:rFonts w:eastAsia="Calibri"/>
      <w:sz w:val="22"/>
      <w:szCs w:val="22"/>
      <w:lang w:eastAsia="en-US"/>
    </w:rPr>
  </w:style>
  <w:style w:type="paragraph" w:customStyle="1" w:styleId="af0">
    <w:name w:val="Обычный список"/>
    <w:basedOn w:val="af4"/>
    <w:rsid w:val="000E1BF9"/>
    <w:pPr>
      <w:numPr>
        <w:numId w:val="24"/>
      </w:numPr>
      <w:spacing w:before="80" w:after="120" w:line="280" w:lineRule="exact"/>
      <w:ind w:right="510"/>
      <w:jc w:val="both"/>
    </w:pPr>
    <w:rPr>
      <w:rFonts w:eastAsia="Calibri"/>
      <w:sz w:val="22"/>
      <w:szCs w:val="22"/>
      <w:lang w:eastAsia="en-US"/>
    </w:rPr>
  </w:style>
  <w:style w:type="character" w:customStyle="1" w:styleId="Heading4Char2">
    <w:name w:val="Heading 4 Char2"/>
    <w:aliases w:val="Знак2 Char2,Заголовок 4 (Приложение) Char2,H4 Char2,h4 Char2,Level 4 Topic Heading Char2"/>
    <w:locked/>
    <w:rsid w:val="000E1BF9"/>
    <w:rPr>
      <w:b/>
      <w:i/>
      <w:kern w:val="32"/>
      <w:sz w:val="32"/>
    </w:rPr>
  </w:style>
  <w:style w:type="character" w:customStyle="1" w:styleId="men1">
    <w:name w:val="men1"/>
    <w:rsid w:val="000E1BF9"/>
  </w:style>
  <w:style w:type="paragraph" w:customStyle="1" w:styleId="BodyText211">
    <w:name w:val="Body Text 211"/>
    <w:basedOn w:val="af4"/>
    <w:rsid w:val="000E1BF9"/>
    <w:pPr>
      <w:widowControl w:val="0"/>
      <w:spacing w:before="80"/>
      <w:ind w:firstLine="357"/>
      <w:jc w:val="center"/>
    </w:pPr>
    <w:rPr>
      <w:rFonts w:ascii="Antiqua" w:eastAsia="Calibri" w:hAnsi="Antiqua"/>
      <w:sz w:val="24"/>
      <w:szCs w:val="22"/>
    </w:rPr>
  </w:style>
  <w:style w:type="paragraph" w:customStyle="1" w:styleId="Normal11">
    <w:name w:val="Normal11"/>
    <w:rsid w:val="000E1BF9"/>
    <w:pPr>
      <w:widowControl w:val="0"/>
      <w:spacing w:before="180"/>
      <w:ind w:firstLine="357"/>
      <w:jc w:val="both"/>
    </w:pPr>
    <w:rPr>
      <w:rFonts w:eastAsia="Calibri"/>
      <w:sz w:val="22"/>
    </w:rPr>
  </w:style>
  <w:style w:type="paragraph" w:customStyle="1" w:styleId="BodyTextIndent311">
    <w:name w:val="Body Text Indent 311"/>
    <w:basedOn w:val="Normal11"/>
    <w:rsid w:val="000E1BF9"/>
    <w:pPr>
      <w:spacing w:before="0" w:after="60"/>
      <w:ind w:left="1276" w:hanging="567"/>
    </w:pPr>
    <w:rPr>
      <w:sz w:val="27"/>
    </w:rPr>
  </w:style>
  <w:style w:type="paragraph" w:customStyle="1" w:styleId="affffffffffb">
    <w:name w:val="Заголовок сообщения (первый)"/>
    <w:basedOn w:val="affffffffffc"/>
    <w:next w:val="affffffffffc"/>
    <w:rsid w:val="000E1BF9"/>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pPr>
    <w:rPr>
      <w:spacing w:val="-5"/>
      <w:sz w:val="20"/>
    </w:rPr>
  </w:style>
  <w:style w:type="paragraph" w:styleId="affffffffffc">
    <w:name w:val="Message Header"/>
    <w:basedOn w:val="af4"/>
    <w:link w:val="affffffffffd"/>
    <w:rsid w:val="000E1BF9"/>
    <w:pPr>
      <w:pBdr>
        <w:top w:val="single" w:sz="6" w:space="1" w:color="auto"/>
        <w:left w:val="single" w:sz="6" w:space="1" w:color="auto"/>
        <w:bottom w:val="single" w:sz="6" w:space="1" w:color="auto"/>
        <w:right w:val="single" w:sz="6" w:space="1" w:color="auto"/>
      </w:pBdr>
      <w:shd w:val="pct20" w:color="auto" w:fill="auto"/>
      <w:spacing w:before="80"/>
      <w:ind w:left="1134" w:hanging="1134"/>
      <w:jc w:val="both"/>
    </w:pPr>
    <w:rPr>
      <w:rFonts w:ascii="Arial" w:eastAsia="Calibri" w:hAnsi="Arial"/>
      <w:sz w:val="24"/>
    </w:rPr>
  </w:style>
  <w:style w:type="character" w:customStyle="1" w:styleId="affffffffffd">
    <w:name w:val="Шапка Знак"/>
    <w:link w:val="affffffffffc"/>
    <w:rsid w:val="000E1BF9"/>
    <w:rPr>
      <w:rFonts w:ascii="Arial" w:eastAsia="Calibri" w:hAnsi="Arial"/>
      <w:sz w:val="24"/>
      <w:shd w:val="pct20" w:color="auto" w:fill="auto"/>
    </w:rPr>
  </w:style>
  <w:style w:type="paragraph" w:customStyle="1" w:styleId="a6">
    <w:name w:val="Часть"/>
    <w:basedOn w:val="af4"/>
    <w:semiHidden/>
    <w:rsid w:val="000E1BF9"/>
    <w:pPr>
      <w:numPr>
        <w:numId w:val="28"/>
      </w:numPr>
      <w:tabs>
        <w:tab w:val="clear" w:pos="360"/>
      </w:tabs>
      <w:spacing w:before="80" w:after="60"/>
      <w:ind w:left="0" w:firstLine="0"/>
      <w:jc w:val="center"/>
    </w:pPr>
    <w:rPr>
      <w:rFonts w:ascii="Arial" w:eastAsia="Calibri" w:hAnsi="Arial"/>
      <w:b/>
      <w:caps/>
      <w:sz w:val="32"/>
    </w:rPr>
  </w:style>
  <w:style w:type="paragraph" w:customStyle="1" w:styleId="affffffffffe">
    <w:name w:val="Íîðìàëüíûé"/>
    <w:semiHidden/>
    <w:rsid w:val="000E1BF9"/>
    <w:pPr>
      <w:spacing w:before="80"/>
      <w:ind w:firstLine="357"/>
      <w:jc w:val="both"/>
    </w:pPr>
    <w:rPr>
      <w:rFonts w:ascii="Courier" w:eastAsia="Calibri" w:hAnsi="Courier"/>
      <w:sz w:val="24"/>
      <w:lang w:val="en-GB"/>
    </w:rPr>
  </w:style>
  <w:style w:type="paragraph" w:styleId="afffffffffff">
    <w:name w:val="envelope address"/>
    <w:basedOn w:val="af4"/>
    <w:rsid w:val="000E1BF9"/>
    <w:pPr>
      <w:framePr w:w="7920" w:h="1980" w:hRule="exact" w:hSpace="180" w:wrap="auto" w:hAnchor="page" w:xAlign="center" w:yAlign="bottom"/>
      <w:spacing w:before="80" w:after="60"/>
      <w:ind w:left="2880" w:firstLine="357"/>
      <w:jc w:val="both"/>
    </w:pPr>
    <w:rPr>
      <w:rFonts w:ascii="Arial" w:eastAsia="Calibri" w:hAnsi="Arial" w:cs="Arial"/>
      <w:sz w:val="24"/>
      <w:szCs w:val="24"/>
    </w:rPr>
  </w:style>
  <w:style w:type="character" w:styleId="HTML3">
    <w:name w:val="HTML Acronym"/>
    <w:uiPriority w:val="99"/>
    <w:rsid w:val="000E1BF9"/>
    <w:rPr>
      <w:rFonts w:cs="Times New Roman"/>
    </w:rPr>
  </w:style>
  <w:style w:type="paragraph" w:styleId="afffffffffff0">
    <w:name w:val="Note Heading"/>
    <w:basedOn w:val="af4"/>
    <w:next w:val="af4"/>
    <w:link w:val="afffffffffff1"/>
    <w:rsid w:val="000E1BF9"/>
    <w:pPr>
      <w:spacing w:before="80" w:after="60"/>
      <w:ind w:firstLine="357"/>
      <w:jc w:val="both"/>
    </w:pPr>
    <w:rPr>
      <w:rFonts w:eastAsia="Calibri"/>
      <w:sz w:val="24"/>
    </w:rPr>
  </w:style>
  <w:style w:type="character" w:customStyle="1" w:styleId="afffffffffff1">
    <w:name w:val="Заголовок записки Знак"/>
    <w:link w:val="afffffffffff0"/>
    <w:rsid w:val="000E1BF9"/>
    <w:rPr>
      <w:rFonts w:eastAsia="Calibri"/>
      <w:sz w:val="24"/>
    </w:rPr>
  </w:style>
  <w:style w:type="character" w:styleId="HTML4">
    <w:name w:val="HTML Keyboard"/>
    <w:rsid w:val="000E1BF9"/>
    <w:rPr>
      <w:rFonts w:ascii="Courier New" w:hAnsi="Courier New" w:cs="Times New Roman"/>
      <w:sz w:val="20"/>
    </w:rPr>
  </w:style>
  <w:style w:type="character" w:styleId="HTML5">
    <w:name w:val="HTML Code"/>
    <w:rsid w:val="000E1BF9"/>
    <w:rPr>
      <w:rFonts w:ascii="Courier New" w:hAnsi="Courier New" w:cs="Times New Roman"/>
      <w:sz w:val="20"/>
    </w:rPr>
  </w:style>
  <w:style w:type="paragraph" w:styleId="afffffffffff2">
    <w:name w:val="Body Text First Indent"/>
    <w:basedOn w:val="af8"/>
    <w:link w:val="afffffffffff3"/>
    <w:rsid w:val="000E1BF9"/>
    <w:pPr>
      <w:spacing w:before="80"/>
      <w:ind w:firstLine="210"/>
      <w:jc w:val="both"/>
    </w:pPr>
    <w:rPr>
      <w:rFonts w:eastAsia="Calibri"/>
      <w:sz w:val="24"/>
    </w:rPr>
  </w:style>
  <w:style w:type="character" w:customStyle="1" w:styleId="afffffffffff3">
    <w:name w:val="Красная строка Знак"/>
    <w:link w:val="afffffffffff2"/>
    <w:rsid w:val="000E1BF9"/>
    <w:rPr>
      <w:rFonts w:eastAsia="Calibri"/>
      <w:sz w:val="24"/>
      <w:lang w:val="ru-RU" w:eastAsia="ru-RU" w:bidi="ar-SA"/>
    </w:rPr>
  </w:style>
  <w:style w:type="paragraph" w:styleId="2fffe">
    <w:name w:val="Body Text First Indent 2"/>
    <w:basedOn w:val="aff9"/>
    <w:link w:val="2ffff"/>
    <w:rsid w:val="000E1BF9"/>
    <w:pPr>
      <w:spacing w:before="80"/>
      <w:ind w:firstLine="210"/>
      <w:jc w:val="both"/>
    </w:pPr>
    <w:rPr>
      <w:rFonts w:eastAsia="Calibri"/>
      <w:sz w:val="24"/>
    </w:rPr>
  </w:style>
  <w:style w:type="character" w:customStyle="1" w:styleId="2ffff">
    <w:name w:val="Красная строка 2 Знак"/>
    <w:link w:val="2fffe"/>
    <w:rsid w:val="000E1BF9"/>
    <w:rPr>
      <w:rFonts w:eastAsia="Calibri"/>
      <w:sz w:val="24"/>
      <w:lang w:val="ru-RU" w:eastAsia="ru-RU" w:bidi="ar-SA"/>
    </w:rPr>
  </w:style>
  <w:style w:type="character" w:styleId="afffffffffff4">
    <w:name w:val="line number"/>
    <w:rsid w:val="000E1BF9"/>
    <w:rPr>
      <w:rFonts w:cs="Times New Roman"/>
    </w:rPr>
  </w:style>
  <w:style w:type="character" w:styleId="HTML6">
    <w:name w:val="HTML Sample"/>
    <w:rsid w:val="000E1BF9"/>
    <w:rPr>
      <w:rFonts w:ascii="Courier New" w:hAnsi="Courier New" w:cs="Times New Roman"/>
    </w:rPr>
  </w:style>
  <w:style w:type="paragraph" w:styleId="2ffff0">
    <w:name w:val="envelope return"/>
    <w:basedOn w:val="af4"/>
    <w:rsid w:val="000E1BF9"/>
    <w:pPr>
      <w:spacing w:before="80" w:after="60"/>
      <w:ind w:firstLine="357"/>
      <w:jc w:val="both"/>
    </w:pPr>
    <w:rPr>
      <w:rFonts w:ascii="Arial" w:eastAsia="Calibri" w:hAnsi="Arial" w:cs="Arial"/>
    </w:rPr>
  </w:style>
  <w:style w:type="character" w:styleId="HTML7">
    <w:name w:val="HTML Definition"/>
    <w:rsid w:val="000E1BF9"/>
    <w:rPr>
      <w:rFonts w:cs="Times New Roman"/>
      <w:i/>
    </w:rPr>
  </w:style>
  <w:style w:type="character" w:styleId="HTML8">
    <w:name w:val="HTML Variable"/>
    <w:rsid w:val="000E1BF9"/>
    <w:rPr>
      <w:rFonts w:cs="Times New Roman"/>
      <w:i/>
    </w:rPr>
  </w:style>
  <w:style w:type="character" w:styleId="HTML9">
    <w:name w:val="HTML Typewriter"/>
    <w:rsid w:val="000E1BF9"/>
    <w:rPr>
      <w:rFonts w:ascii="Courier New" w:hAnsi="Courier New" w:cs="Times New Roman"/>
      <w:sz w:val="20"/>
    </w:rPr>
  </w:style>
  <w:style w:type="paragraph" w:styleId="afffffffffff5">
    <w:name w:val="Signature"/>
    <w:basedOn w:val="af4"/>
    <w:link w:val="afffffffffff6"/>
    <w:rsid w:val="000E1BF9"/>
    <w:pPr>
      <w:spacing w:before="80" w:after="60"/>
      <w:ind w:left="4252" w:firstLine="357"/>
      <w:jc w:val="both"/>
    </w:pPr>
    <w:rPr>
      <w:rFonts w:eastAsia="Calibri"/>
      <w:sz w:val="24"/>
    </w:rPr>
  </w:style>
  <w:style w:type="character" w:customStyle="1" w:styleId="afffffffffff6">
    <w:name w:val="Подпись Знак"/>
    <w:link w:val="afffffffffff5"/>
    <w:rsid w:val="000E1BF9"/>
    <w:rPr>
      <w:rFonts w:eastAsia="Calibri"/>
      <w:sz w:val="24"/>
    </w:rPr>
  </w:style>
  <w:style w:type="paragraph" w:styleId="afffffffffff7">
    <w:name w:val="Salutation"/>
    <w:basedOn w:val="af4"/>
    <w:next w:val="af4"/>
    <w:link w:val="afffffffffff8"/>
    <w:rsid w:val="000E1BF9"/>
    <w:pPr>
      <w:spacing w:before="80" w:after="60"/>
      <w:ind w:firstLine="357"/>
      <w:jc w:val="both"/>
    </w:pPr>
    <w:rPr>
      <w:rFonts w:eastAsia="Calibri"/>
      <w:sz w:val="24"/>
    </w:rPr>
  </w:style>
  <w:style w:type="character" w:customStyle="1" w:styleId="afffffffffff8">
    <w:name w:val="Приветствие Знак"/>
    <w:link w:val="afffffffffff7"/>
    <w:rsid w:val="000E1BF9"/>
    <w:rPr>
      <w:rFonts w:eastAsia="Calibri"/>
      <w:sz w:val="24"/>
    </w:rPr>
  </w:style>
  <w:style w:type="paragraph" w:styleId="afffffffffff9">
    <w:name w:val="List Continue"/>
    <w:basedOn w:val="af4"/>
    <w:rsid w:val="000E1BF9"/>
    <w:pPr>
      <w:spacing w:before="80" w:after="120"/>
      <w:ind w:left="283" w:firstLine="357"/>
      <w:jc w:val="both"/>
    </w:pPr>
    <w:rPr>
      <w:rFonts w:eastAsia="Calibri"/>
      <w:sz w:val="24"/>
      <w:szCs w:val="24"/>
    </w:rPr>
  </w:style>
  <w:style w:type="paragraph" w:styleId="2ffff1">
    <w:name w:val="List Continue 2"/>
    <w:basedOn w:val="af4"/>
    <w:rsid w:val="000E1BF9"/>
    <w:pPr>
      <w:spacing w:before="80" w:after="120"/>
      <w:ind w:left="566" w:firstLine="357"/>
      <w:jc w:val="both"/>
    </w:pPr>
    <w:rPr>
      <w:rFonts w:eastAsia="Calibri"/>
      <w:sz w:val="24"/>
      <w:szCs w:val="24"/>
    </w:rPr>
  </w:style>
  <w:style w:type="paragraph" w:styleId="3ff5">
    <w:name w:val="List Continue 3"/>
    <w:basedOn w:val="af4"/>
    <w:rsid w:val="000E1BF9"/>
    <w:pPr>
      <w:spacing w:before="80" w:after="120"/>
      <w:ind w:left="849" w:firstLine="357"/>
      <w:jc w:val="both"/>
    </w:pPr>
    <w:rPr>
      <w:rFonts w:eastAsia="Calibri"/>
      <w:sz w:val="24"/>
      <w:szCs w:val="24"/>
    </w:rPr>
  </w:style>
  <w:style w:type="paragraph" w:styleId="4f1">
    <w:name w:val="List Continue 4"/>
    <w:basedOn w:val="af4"/>
    <w:rsid w:val="000E1BF9"/>
    <w:pPr>
      <w:spacing w:before="80" w:after="120"/>
      <w:ind w:left="1132" w:firstLine="357"/>
      <w:jc w:val="both"/>
    </w:pPr>
    <w:rPr>
      <w:rFonts w:eastAsia="Calibri"/>
      <w:sz w:val="24"/>
      <w:szCs w:val="24"/>
    </w:rPr>
  </w:style>
  <w:style w:type="paragraph" w:styleId="5e">
    <w:name w:val="List Continue 5"/>
    <w:basedOn w:val="af4"/>
    <w:rsid w:val="000E1BF9"/>
    <w:pPr>
      <w:spacing w:before="80" w:after="120"/>
      <w:ind w:left="1415" w:firstLine="357"/>
      <w:jc w:val="both"/>
    </w:pPr>
    <w:rPr>
      <w:rFonts w:eastAsia="Calibri"/>
      <w:sz w:val="24"/>
      <w:szCs w:val="24"/>
    </w:rPr>
  </w:style>
  <w:style w:type="paragraph" w:styleId="afffffffffffa">
    <w:name w:val="Closing"/>
    <w:basedOn w:val="af4"/>
    <w:link w:val="afffffffffffb"/>
    <w:rsid w:val="000E1BF9"/>
    <w:pPr>
      <w:spacing w:before="80" w:after="60"/>
      <w:ind w:left="4252" w:firstLine="357"/>
      <w:jc w:val="both"/>
    </w:pPr>
    <w:rPr>
      <w:rFonts w:eastAsia="Calibri"/>
      <w:sz w:val="24"/>
    </w:rPr>
  </w:style>
  <w:style w:type="character" w:customStyle="1" w:styleId="afffffffffffb">
    <w:name w:val="Прощание Знак"/>
    <w:link w:val="afffffffffffa"/>
    <w:rsid w:val="000E1BF9"/>
    <w:rPr>
      <w:rFonts w:eastAsia="Calibri"/>
      <w:sz w:val="24"/>
    </w:rPr>
  </w:style>
  <w:style w:type="paragraph" w:styleId="3ff6">
    <w:name w:val="List 3"/>
    <w:basedOn w:val="af4"/>
    <w:rsid w:val="000E1BF9"/>
    <w:pPr>
      <w:spacing w:before="80" w:after="60"/>
      <w:ind w:left="849" w:hanging="283"/>
      <w:jc w:val="both"/>
    </w:pPr>
    <w:rPr>
      <w:rFonts w:eastAsia="Calibri"/>
      <w:sz w:val="24"/>
      <w:szCs w:val="24"/>
    </w:rPr>
  </w:style>
  <w:style w:type="paragraph" w:styleId="4f2">
    <w:name w:val="List 4"/>
    <w:basedOn w:val="af4"/>
    <w:rsid w:val="000E1BF9"/>
    <w:pPr>
      <w:spacing w:before="80" w:after="60"/>
      <w:ind w:left="1132" w:hanging="283"/>
      <w:jc w:val="both"/>
    </w:pPr>
    <w:rPr>
      <w:rFonts w:eastAsia="Calibri"/>
      <w:sz w:val="24"/>
      <w:szCs w:val="24"/>
    </w:rPr>
  </w:style>
  <w:style w:type="character" w:styleId="HTMLa">
    <w:name w:val="HTML Cite"/>
    <w:rsid w:val="000E1BF9"/>
    <w:rPr>
      <w:rFonts w:cs="Times New Roman"/>
      <w:i/>
    </w:rPr>
  </w:style>
  <w:style w:type="paragraph" w:styleId="afffffffffffc">
    <w:name w:val="E-mail Signature"/>
    <w:basedOn w:val="af4"/>
    <w:link w:val="afffffffffffd"/>
    <w:rsid w:val="000E1BF9"/>
    <w:pPr>
      <w:spacing w:before="80" w:after="60"/>
      <w:ind w:firstLine="357"/>
      <w:jc w:val="both"/>
    </w:pPr>
    <w:rPr>
      <w:rFonts w:eastAsia="Calibri"/>
      <w:sz w:val="24"/>
      <w:szCs w:val="24"/>
    </w:rPr>
  </w:style>
  <w:style w:type="character" w:customStyle="1" w:styleId="afffffffffffd">
    <w:name w:val="Электронная подпись Знак"/>
    <w:link w:val="afffffffffffc"/>
    <w:rsid w:val="000E1BF9"/>
    <w:rPr>
      <w:rFonts w:eastAsia="Calibri"/>
      <w:sz w:val="24"/>
      <w:szCs w:val="24"/>
    </w:rPr>
  </w:style>
  <w:style w:type="paragraph" w:customStyle="1" w:styleId="2-1">
    <w:name w:val="содержание2-1"/>
    <w:basedOn w:val="31"/>
    <w:next w:val="af4"/>
    <w:uiPriority w:val="99"/>
    <w:rsid w:val="000E1BF9"/>
    <w:pPr>
      <w:numPr>
        <w:ilvl w:val="2"/>
      </w:numPr>
      <w:tabs>
        <w:tab w:val="num" w:pos="720"/>
      </w:tabs>
      <w:suppressAutoHyphens w:val="0"/>
      <w:ind w:left="720" w:hanging="720"/>
      <w:jc w:val="both"/>
    </w:pPr>
    <w:rPr>
      <w:rFonts w:ascii="Times New Roman" w:eastAsia="Calibri" w:hAnsi="Times New Roman" w:cs="Times New Roman"/>
      <w:bCs w:val="0"/>
      <w:sz w:val="24"/>
      <w:szCs w:val="20"/>
      <w:lang w:eastAsia="ru-RU"/>
    </w:rPr>
  </w:style>
  <w:style w:type="paragraph" w:customStyle="1" w:styleId="21f6">
    <w:name w:val="Заголовок 2.1"/>
    <w:basedOn w:val="19"/>
    <w:rsid w:val="000E1BF9"/>
    <w:pPr>
      <w:keepLines/>
      <w:widowControl w:val="0"/>
      <w:suppressLineNumbers/>
      <w:suppressAutoHyphens/>
      <w:ind w:left="432" w:hanging="432"/>
      <w:jc w:val="center"/>
    </w:pPr>
    <w:rPr>
      <w:rFonts w:ascii="Times New Roman" w:eastAsia="Calibri" w:hAnsi="Times New Roman" w:cs="Times New Roman"/>
      <w:bCs w:val="0"/>
      <w:caps/>
      <w:color w:val="000000"/>
      <w:kern w:val="28"/>
      <w:sz w:val="36"/>
      <w:szCs w:val="28"/>
    </w:rPr>
  </w:style>
  <w:style w:type="paragraph" w:customStyle="1" w:styleId="afffffffffffe">
    <w:name w:val="Пункт Знак"/>
    <w:basedOn w:val="af4"/>
    <w:rsid w:val="000E1BF9"/>
    <w:pPr>
      <w:tabs>
        <w:tab w:val="num" w:pos="1134"/>
        <w:tab w:val="left" w:pos="1701"/>
      </w:tabs>
      <w:snapToGrid w:val="0"/>
      <w:spacing w:before="80" w:line="360" w:lineRule="auto"/>
      <w:ind w:left="1134" w:hanging="567"/>
      <w:jc w:val="both"/>
    </w:pPr>
    <w:rPr>
      <w:rFonts w:eastAsia="Calibri"/>
      <w:sz w:val="28"/>
    </w:rPr>
  </w:style>
  <w:style w:type="paragraph" w:customStyle="1" w:styleId="5f">
    <w:name w:val="заголовок 5"/>
    <w:basedOn w:val="af4"/>
    <w:next w:val="af4"/>
    <w:rsid w:val="000E1BF9"/>
    <w:pPr>
      <w:keepNext/>
      <w:spacing w:before="80"/>
      <w:ind w:firstLine="357"/>
      <w:jc w:val="both"/>
    </w:pPr>
    <w:rPr>
      <w:rFonts w:eastAsia="Calibri"/>
      <w:b/>
      <w:sz w:val="24"/>
    </w:rPr>
  </w:style>
  <w:style w:type="character" w:customStyle="1" w:styleId="2f4">
    <w:name w:val="заголовок 2 Знак"/>
    <w:link w:val="2f3"/>
    <w:locked/>
    <w:rsid w:val="000E1BF9"/>
    <w:rPr>
      <w:b/>
      <w:sz w:val="28"/>
    </w:rPr>
  </w:style>
  <w:style w:type="paragraph" w:customStyle="1" w:styleId="Left">
    <w:name w:val="Обычный_Left"/>
    <w:basedOn w:val="af4"/>
    <w:rsid w:val="000E1BF9"/>
    <w:pPr>
      <w:spacing w:before="240" w:after="240"/>
      <w:ind w:firstLine="357"/>
      <w:jc w:val="both"/>
    </w:pPr>
    <w:rPr>
      <w:rFonts w:eastAsia="Calibri"/>
      <w:sz w:val="28"/>
      <w:szCs w:val="24"/>
    </w:rPr>
  </w:style>
  <w:style w:type="paragraph" w:customStyle="1" w:styleId="137">
    <w:name w:val="Основной13"/>
    <w:basedOn w:val="aff9"/>
    <w:rsid w:val="000E1BF9"/>
    <w:pPr>
      <w:widowControl w:val="0"/>
      <w:spacing w:before="80"/>
      <w:ind w:left="0" w:firstLine="720"/>
      <w:jc w:val="both"/>
    </w:pPr>
    <w:rPr>
      <w:rFonts w:eastAsia="Calibri"/>
      <w:sz w:val="26"/>
    </w:rPr>
  </w:style>
  <w:style w:type="paragraph" w:customStyle="1" w:styleId="affffffffffff">
    <w:name w:val="Официальный"/>
    <w:basedOn w:val="af4"/>
    <w:rsid w:val="000E1BF9"/>
    <w:pPr>
      <w:tabs>
        <w:tab w:val="left" w:pos="709"/>
      </w:tabs>
      <w:spacing w:before="80" w:line="360" w:lineRule="exact"/>
      <w:ind w:firstLine="357"/>
      <w:jc w:val="both"/>
    </w:pPr>
    <w:rPr>
      <w:rFonts w:eastAsia="Calibri"/>
      <w:sz w:val="28"/>
    </w:rPr>
  </w:style>
  <w:style w:type="paragraph" w:customStyle="1" w:styleId="1fffffb">
    <w:name w:val="Верхний колонтитул1"/>
    <w:basedOn w:val="af4"/>
    <w:rsid w:val="000E1BF9"/>
    <w:pPr>
      <w:tabs>
        <w:tab w:val="center" w:pos="4153"/>
        <w:tab w:val="right" w:pos="8306"/>
      </w:tabs>
      <w:spacing w:before="80"/>
      <w:ind w:firstLine="357"/>
      <w:jc w:val="both"/>
    </w:pPr>
    <w:rPr>
      <w:rFonts w:eastAsia="Calibri"/>
    </w:rPr>
  </w:style>
  <w:style w:type="paragraph" w:styleId="af1">
    <w:name w:val="endnote text"/>
    <w:basedOn w:val="af4"/>
    <w:link w:val="affffffffffff0"/>
    <w:rsid w:val="000E1BF9"/>
    <w:pPr>
      <w:numPr>
        <w:numId w:val="29"/>
      </w:numPr>
      <w:tabs>
        <w:tab w:val="clear" w:pos="1491"/>
      </w:tabs>
      <w:spacing w:before="80" w:after="60"/>
      <w:ind w:left="0" w:firstLine="0"/>
      <w:jc w:val="both"/>
    </w:pPr>
    <w:rPr>
      <w:rFonts w:eastAsia="Calibri"/>
    </w:rPr>
  </w:style>
  <w:style w:type="character" w:customStyle="1" w:styleId="affffffffffff0">
    <w:name w:val="Текст концевой сноски Знак"/>
    <w:link w:val="af1"/>
    <w:rsid w:val="000E1BF9"/>
    <w:rPr>
      <w:rFonts w:eastAsia="Calibri"/>
    </w:rPr>
  </w:style>
  <w:style w:type="paragraph" w:customStyle="1" w:styleId="732114">
    <w:name w:val="Стиль 7.32 Марк 1 + 14 пт"/>
    <w:basedOn w:val="af4"/>
    <w:rsid w:val="000E1BF9"/>
    <w:pPr>
      <w:numPr>
        <w:numId w:val="25"/>
      </w:numPr>
      <w:spacing w:before="60" w:after="60"/>
      <w:jc w:val="both"/>
    </w:pPr>
    <w:rPr>
      <w:rFonts w:eastAsia="Calibri"/>
      <w:sz w:val="28"/>
      <w:lang w:val="en-US" w:eastAsia="en-US"/>
    </w:rPr>
  </w:style>
  <w:style w:type="paragraph" w:customStyle="1" w:styleId="16">
    <w:name w:val="Список(маркер1)"/>
    <w:basedOn w:val="af4"/>
    <w:rsid w:val="000E1BF9"/>
    <w:pPr>
      <w:numPr>
        <w:numId w:val="26"/>
      </w:numPr>
      <w:spacing w:before="80"/>
      <w:jc w:val="both"/>
    </w:pPr>
    <w:rPr>
      <w:rFonts w:eastAsia="Calibri"/>
      <w:sz w:val="24"/>
      <w:szCs w:val="24"/>
    </w:rPr>
  </w:style>
  <w:style w:type="character" w:customStyle="1" w:styleId="FontStyle11">
    <w:name w:val="Font Style11"/>
    <w:uiPriority w:val="99"/>
    <w:rsid w:val="000E1BF9"/>
    <w:rPr>
      <w:rFonts w:ascii="Times New Roman" w:hAnsi="Times New Roman"/>
      <w:sz w:val="24"/>
    </w:rPr>
  </w:style>
  <w:style w:type="paragraph" w:customStyle="1" w:styleId="24">
    <w:name w:val="Список2"/>
    <w:basedOn w:val="af4"/>
    <w:rsid w:val="000E1BF9"/>
    <w:pPr>
      <w:numPr>
        <w:ilvl w:val="1"/>
        <w:numId w:val="27"/>
      </w:numPr>
      <w:spacing w:before="80"/>
      <w:jc w:val="both"/>
    </w:pPr>
    <w:rPr>
      <w:rFonts w:eastAsia="Calibri"/>
      <w:sz w:val="24"/>
    </w:rPr>
  </w:style>
  <w:style w:type="paragraph" w:customStyle="1" w:styleId="1113">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1 Знак"/>
    <w:basedOn w:val="af4"/>
    <w:next w:val="27"/>
    <w:autoRedefine/>
    <w:rsid w:val="000E1BF9"/>
    <w:pPr>
      <w:spacing w:before="80" w:after="160" w:line="240" w:lineRule="exact"/>
      <w:ind w:firstLine="357"/>
      <w:jc w:val="both"/>
    </w:pPr>
    <w:rPr>
      <w:rFonts w:eastAsia="Calibri"/>
      <w:sz w:val="24"/>
      <w:lang w:val="en-US" w:eastAsia="en-US"/>
    </w:rPr>
  </w:style>
  <w:style w:type="character" w:customStyle="1" w:styleId="b-dotted-linecontent">
    <w:name w:val="b-dotted-line__content"/>
    <w:rsid w:val="000E1BF9"/>
  </w:style>
  <w:style w:type="character" w:customStyle="1" w:styleId="b-dotted-lineleft">
    <w:name w:val="b-dotted-line__left"/>
    <w:rsid w:val="000E1BF9"/>
  </w:style>
  <w:style w:type="character" w:customStyle="1" w:styleId="b-dotted-linetitle">
    <w:name w:val="b-dotted-line__title"/>
    <w:rsid w:val="000E1BF9"/>
  </w:style>
  <w:style w:type="paragraph" w:customStyle="1" w:styleId="65">
    <w:name w:val="Абзац списка6"/>
    <w:basedOn w:val="af4"/>
    <w:rsid w:val="000E1BF9"/>
    <w:pPr>
      <w:spacing w:before="80" w:line="276" w:lineRule="auto"/>
      <w:ind w:left="720" w:firstLine="357"/>
      <w:contextualSpacing/>
      <w:jc w:val="both"/>
    </w:pPr>
    <w:rPr>
      <w:sz w:val="22"/>
      <w:szCs w:val="22"/>
      <w:lang w:eastAsia="en-US"/>
    </w:rPr>
  </w:style>
  <w:style w:type="table" w:customStyle="1" w:styleId="511">
    <w:name w:val="Сетка таблицы51"/>
    <w:basedOn w:val="af6"/>
    <w:next w:val="aff6"/>
    <w:uiPriority w:val="59"/>
    <w:rsid w:val="000E1BF9"/>
    <w:pPr>
      <w:spacing w:before="80"/>
      <w:ind w:firstLine="35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rsid w:val="000E1BF9"/>
  </w:style>
  <w:style w:type="paragraph" w:customStyle="1" w:styleId="-111">
    <w:name w:val="Цветная заливка - Акцент 11"/>
    <w:hidden/>
    <w:uiPriority w:val="99"/>
    <w:semiHidden/>
    <w:rsid w:val="00A665B6"/>
  </w:style>
  <w:style w:type="paragraph" w:customStyle="1" w:styleId="21f7">
    <w:name w:val="Средняя сетка 21"/>
    <w:uiPriority w:val="99"/>
    <w:qFormat/>
    <w:rsid w:val="00A665B6"/>
    <w:pPr>
      <w:suppressAutoHyphens/>
    </w:pPr>
    <w:rPr>
      <w:lang w:eastAsia="ar-SA"/>
    </w:rPr>
  </w:style>
  <w:style w:type="paragraph" w:customStyle="1" w:styleId="-31">
    <w:name w:val="Таблица-сетка 31"/>
    <w:basedOn w:val="19"/>
    <w:next w:val="af4"/>
    <w:uiPriority w:val="39"/>
    <w:qFormat/>
    <w:rsid w:val="00A665B6"/>
    <w:pPr>
      <w:keepLines/>
      <w:spacing w:before="480" w:after="0" w:line="276" w:lineRule="auto"/>
      <w:ind w:left="360" w:hanging="360"/>
      <w:outlineLvl w:val="9"/>
    </w:pPr>
    <w:rPr>
      <w:rFonts w:ascii="Cambria" w:hAnsi="Cambria" w:cs="Times New Roman"/>
      <w:color w:val="365F91"/>
      <w:kern w:val="0"/>
      <w:sz w:val="28"/>
      <w:szCs w:val="28"/>
      <w:lang w:eastAsia="en-US"/>
    </w:rPr>
  </w:style>
  <w:style w:type="character" w:customStyle="1" w:styleId="610">
    <w:name w:val="Заголовок 6 Знак1"/>
    <w:uiPriority w:val="99"/>
    <w:locked/>
    <w:rsid w:val="00A665B6"/>
    <w:rPr>
      <w:b/>
      <w:bCs/>
      <w:sz w:val="22"/>
      <w:szCs w:val="22"/>
    </w:rPr>
  </w:style>
  <w:style w:type="character" w:customStyle="1" w:styleId="dfaq1">
    <w:name w:val="dfaq1"/>
    <w:uiPriority w:val="99"/>
    <w:rsid w:val="00A665B6"/>
  </w:style>
  <w:style w:type="paragraph" w:customStyle="1" w:styleId="consplusnonformat0">
    <w:name w:val="consplusnonformat"/>
    <w:basedOn w:val="af4"/>
    <w:uiPriority w:val="99"/>
    <w:rsid w:val="00A665B6"/>
    <w:pPr>
      <w:spacing w:before="150" w:after="150"/>
      <w:ind w:left="150" w:right="150"/>
    </w:pPr>
    <w:rPr>
      <w:sz w:val="24"/>
      <w:szCs w:val="24"/>
    </w:rPr>
  </w:style>
  <w:style w:type="paragraph" w:customStyle="1" w:styleId="affffffffffff1">
    <w:name w:val="àäðåñ"/>
    <w:basedOn w:val="af4"/>
    <w:uiPriority w:val="99"/>
    <w:rsid w:val="00A665B6"/>
    <w:pPr>
      <w:spacing w:after="120"/>
    </w:pPr>
  </w:style>
  <w:style w:type="paragraph" w:customStyle="1" w:styleId="14">
    <w:name w:val="Заг1"/>
    <w:basedOn w:val="af4"/>
    <w:uiPriority w:val="99"/>
    <w:rsid w:val="00A665B6"/>
    <w:pPr>
      <w:numPr>
        <w:numId w:val="30"/>
      </w:numPr>
      <w:spacing w:before="360"/>
    </w:pPr>
    <w:rPr>
      <w:b/>
      <w:snapToGrid w:val="0"/>
      <w:sz w:val="24"/>
      <w:szCs w:val="24"/>
    </w:rPr>
  </w:style>
  <w:style w:type="paragraph" w:customStyle="1" w:styleId="affffffffffff2">
    <w:name w:val="Письмо"/>
    <w:basedOn w:val="af4"/>
    <w:uiPriority w:val="99"/>
    <w:rsid w:val="00A665B6"/>
    <w:pPr>
      <w:spacing w:before="120" w:line="360" w:lineRule="auto"/>
      <w:ind w:firstLine="720"/>
      <w:jc w:val="both"/>
    </w:pPr>
    <w:rPr>
      <w:sz w:val="24"/>
    </w:rPr>
  </w:style>
  <w:style w:type="character" w:customStyle="1" w:styleId="FontStyle64">
    <w:name w:val="Font Style64"/>
    <w:uiPriority w:val="99"/>
    <w:rsid w:val="00A665B6"/>
    <w:rPr>
      <w:rFonts w:ascii="Times New Roman" w:hAnsi="Times New Roman" w:cs="Times New Roman"/>
      <w:b/>
      <w:bCs/>
      <w:sz w:val="16"/>
      <w:szCs w:val="16"/>
    </w:rPr>
  </w:style>
  <w:style w:type="paragraph" w:customStyle="1" w:styleId="affffffffffff3">
    <w:name w:val="ормальный"/>
    <w:uiPriority w:val="99"/>
    <w:rsid w:val="00A665B6"/>
  </w:style>
  <w:style w:type="character" w:customStyle="1" w:styleId="affffffffffff4">
    <w:name w:val="Основной текст с отступом Знак Знак"/>
    <w:aliases w:val="текст Знак Знак,Body Text Indent Знак Знак,Основной текст 1 Знак Знак,Нумерованный список !! Знак Знак,Надин стиль Знак Знак,текст Знак1,Body Text Indent Знак1,Основной текст 1 Знак1,Нумерованный список !! Знак1"/>
    <w:uiPriority w:val="99"/>
    <w:locked/>
    <w:rsid w:val="00A665B6"/>
    <w:rPr>
      <w:spacing w:val="-4"/>
      <w:lang w:val="ru-RU" w:eastAsia="ru-RU" w:bidi="ar-SA"/>
    </w:rPr>
  </w:style>
  <w:style w:type="paragraph" w:customStyle="1" w:styleId="affffffffffff5">
    <w:name w:val="Просто стиль"/>
    <w:basedOn w:val="8"/>
    <w:uiPriority w:val="99"/>
    <w:rsid w:val="00A665B6"/>
    <w:pPr>
      <w:keepNext/>
      <w:spacing w:before="120" w:after="120"/>
      <w:ind w:firstLine="720"/>
    </w:pPr>
    <w:rPr>
      <w:b/>
      <w:bCs/>
      <w:color w:val="000000"/>
    </w:rPr>
  </w:style>
  <w:style w:type="character" w:customStyle="1" w:styleId="affffffffffff6">
    <w:name w:val="Письмо Знак"/>
    <w:uiPriority w:val="99"/>
    <w:rsid w:val="00A665B6"/>
    <w:rPr>
      <w:sz w:val="24"/>
      <w:lang w:val="ru-RU" w:eastAsia="ru-RU" w:bidi="ar-SA"/>
    </w:rPr>
  </w:style>
  <w:style w:type="paragraph" w:customStyle="1" w:styleId="Normal7">
    <w:name w:val="Normal7"/>
    <w:rsid w:val="00A665B6"/>
    <w:pPr>
      <w:widowControl w:val="0"/>
      <w:snapToGrid w:val="0"/>
      <w:ind w:firstLine="400"/>
      <w:jc w:val="both"/>
    </w:pPr>
    <w:rPr>
      <w:sz w:val="24"/>
    </w:rPr>
  </w:style>
  <w:style w:type="character" w:customStyle="1" w:styleId="FontStyle28">
    <w:name w:val="Font Style28"/>
    <w:rsid w:val="00A665B6"/>
    <w:rPr>
      <w:rFonts w:ascii="Times New Roman" w:hAnsi="Times New Roman" w:cs="Times New Roman"/>
      <w:b/>
      <w:bCs/>
      <w:sz w:val="24"/>
      <w:szCs w:val="24"/>
    </w:rPr>
  </w:style>
  <w:style w:type="character" w:customStyle="1" w:styleId="red1">
    <w:name w:val="red1"/>
    <w:uiPriority w:val="99"/>
    <w:rsid w:val="00A665B6"/>
    <w:rPr>
      <w:color w:val="auto"/>
    </w:rPr>
  </w:style>
  <w:style w:type="paragraph" w:customStyle="1" w:styleId="2115">
    <w:name w:val="Основной текст 211"/>
    <w:basedOn w:val="118"/>
    <w:rsid w:val="00A665B6"/>
    <w:pPr>
      <w:tabs>
        <w:tab w:val="left" w:pos="7088"/>
      </w:tabs>
      <w:ind w:firstLine="851"/>
    </w:pPr>
    <w:rPr>
      <w:rFonts w:ascii="Times New Roman" w:hAnsi="Times New Roman"/>
      <w:sz w:val="28"/>
      <w:szCs w:val="28"/>
    </w:rPr>
  </w:style>
  <w:style w:type="paragraph" w:customStyle="1" w:styleId="2ffff2">
    <w:name w:val="Знак Знак Знак Знак Знак Знак Знак Знак Знак2 Знак Знак Знак Знак Знак Знак Знак"/>
    <w:basedOn w:val="af4"/>
    <w:uiPriority w:val="99"/>
    <w:rsid w:val="00A665B6"/>
    <w:pPr>
      <w:spacing w:after="160" w:line="240" w:lineRule="exact"/>
      <w:jc w:val="both"/>
    </w:pPr>
    <w:rPr>
      <w:sz w:val="24"/>
      <w:szCs w:val="24"/>
      <w:lang w:val="en-US" w:eastAsia="en-US"/>
    </w:rPr>
  </w:style>
  <w:style w:type="character" w:customStyle="1" w:styleId="740">
    <w:name w:val="Заголовок №7 (4)"/>
    <w:link w:val="741"/>
    <w:uiPriority w:val="99"/>
    <w:locked/>
    <w:rsid w:val="00A665B6"/>
    <w:rPr>
      <w:b/>
      <w:bCs/>
      <w:shd w:val="clear" w:color="auto" w:fill="FFFFFF"/>
    </w:rPr>
  </w:style>
  <w:style w:type="paragraph" w:customStyle="1" w:styleId="741">
    <w:name w:val="Заголовок №7 (4)1"/>
    <w:basedOn w:val="af4"/>
    <w:link w:val="740"/>
    <w:uiPriority w:val="99"/>
    <w:rsid w:val="00A665B6"/>
    <w:pPr>
      <w:shd w:val="clear" w:color="auto" w:fill="FFFFFF"/>
      <w:spacing w:before="240" w:line="274" w:lineRule="exact"/>
      <w:ind w:firstLine="561"/>
      <w:jc w:val="both"/>
      <w:outlineLvl w:val="6"/>
    </w:pPr>
    <w:rPr>
      <w:b/>
      <w:bCs/>
    </w:rPr>
  </w:style>
  <w:style w:type="character" w:customStyle="1" w:styleId="FontStyle29">
    <w:name w:val="Font Style29"/>
    <w:rsid w:val="00A665B6"/>
    <w:rPr>
      <w:rFonts w:ascii="Times New Roman" w:hAnsi="Times New Roman" w:cs="Times New Roman"/>
      <w:sz w:val="24"/>
      <w:szCs w:val="24"/>
    </w:rPr>
  </w:style>
  <w:style w:type="character" w:customStyle="1" w:styleId="4f3">
    <w:name w:val="Основной текст (4)"/>
    <w:rsid w:val="00A665B6"/>
    <w:rPr>
      <w:rFonts w:ascii="Times New Roman" w:eastAsia="Times New Roman" w:hAnsi="Times New Roman" w:cs="Times New Roman"/>
      <w:b w:val="0"/>
      <w:bCs w:val="0"/>
      <w:i w:val="0"/>
      <w:iCs w:val="0"/>
      <w:smallCaps w:val="0"/>
      <w:strike w:val="0"/>
      <w:spacing w:val="0"/>
      <w:sz w:val="27"/>
      <w:szCs w:val="27"/>
    </w:rPr>
  </w:style>
  <w:style w:type="character" w:customStyle="1" w:styleId="5f0">
    <w:name w:val="Основной текст (5)"/>
    <w:rsid w:val="00A665B6"/>
    <w:rPr>
      <w:rFonts w:ascii="Times New Roman" w:eastAsia="Times New Roman" w:hAnsi="Times New Roman" w:cs="Times New Roman"/>
      <w:b w:val="0"/>
      <w:bCs w:val="0"/>
      <w:i w:val="0"/>
      <w:iCs w:val="0"/>
      <w:smallCaps w:val="0"/>
      <w:strike w:val="0"/>
      <w:spacing w:val="0"/>
      <w:sz w:val="27"/>
      <w:szCs w:val="27"/>
    </w:rPr>
  </w:style>
  <w:style w:type="paragraph" w:customStyle="1" w:styleId="11f4">
    <w:name w:val="Основной текст11"/>
    <w:basedOn w:val="af4"/>
    <w:rsid w:val="00A665B6"/>
    <w:pPr>
      <w:shd w:val="clear" w:color="auto" w:fill="FFFFFF"/>
      <w:spacing w:line="278" w:lineRule="exact"/>
      <w:ind w:hanging="360"/>
    </w:pPr>
    <w:rPr>
      <w:sz w:val="23"/>
      <w:szCs w:val="23"/>
      <w:lang w:val="x-none" w:eastAsia="x-none"/>
    </w:rPr>
  </w:style>
  <w:style w:type="character" w:customStyle="1" w:styleId="4f4">
    <w:name w:val="Основной текст4"/>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66">
    <w:name w:val="Основной текст6"/>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78">
    <w:name w:val="Основной текст7"/>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88">
    <w:name w:val="Основной текст8"/>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96">
    <w:name w:val="Основной текст9"/>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104">
    <w:name w:val="Основной текст10"/>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105">
    <w:name w:val="Основной текст Знак10"/>
    <w:aliases w:val="Знак Знак Знак1 Знак19,Знак1 Знак1 Знак19,Знак1 Знак28,bt Знак18"/>
    <w:uiPriority w:val="99"/>
    <w:semiHidden/>
    <w:rsid w:val="00A665B6"/>
    <w:rPr>
      <w:rFonts w:cs="Times New Roman"/>
    </w:rPr>
  </w:style>
  <w:style w:type="paragraph" w:customStyle="1" w:styleId="l2">
    <w:name w:val="l Заголовок 2"/>
    <w:basedOn w:val="af4"/>
    <w:next w:val="af4"/>
    <w:qFormat/>
    <w:rsid w:val="00A665B6"/>
    <w:pPr>
      <w:keepNext/>
      <w:keepLines/>
      <w:numPr>
        <w:ilvl w:val="1"/>
        <w:numId w:val="47"/>
      </w:numPr>
      <w:spacing w:before="240" w:line="360" w:lineRule="auto"/>
      <w:jc w:val="both"/>
    </w:pPr>
    <w:rPr>
      <w:rFonts w:ascii="Arial" w:hAnsi="Arial"/>
      <w:b/>
      <w:bCs/>
      <w:iCs/>
      <w:sz w:val="28"/>
      <w:szCs w:val="28"/>
      <w:lang w:eastAsia="en-US"/>
    </w:rPr>
  </w:style>
  <w:style w:type="paragraph" w:customStyle="1" w:styleId="consnormal1">
    <w:name w:val="consnormal"/>
    <w:basedOn w:val="af4"/>
    <w:rsid w:val="00A665B6"/>
    <w:pPr>
      <w:spacing w:before="100" w:beforeAutospacing="1" w:after="100" w:afterAutospacing="1"/>
    </w:pPr>
    <w:rPr>
      <w:sz w:val="24"/>
      <w:szCs w:val="24"/>
    </w:rPr>
  </w:style>
  <w:style w:type="paragraph" w:customStyle="1" w:styleId="1fffffc">
    <w:name w:val="Знак Знак Знак1 Знак Знак Знак Знак"/>
    <w:basedOn w:val="af4"/>
    <w:rsid w:val="00A665B6"/>
    <w:pPr>
      <w:spacing w:after="160" w:line="240" w:lineRule="exact"/>
      <w:jc w:val="both"/>
    </w:pPr>
    <w:rPr>
      <w:sz w:val="24"/>
      <w:lang w:val="en-US" w:eastAsia="en-US"/>
    </w:rPr>
  </w:style>
  <w:style w:type="paragraph" w:customStyle="1" w:styleId="No">
    <w:name w:val="Noрмальный"/>
    <w:basedOn w:val="af4"/>
    <w:rsid w:val="00A665B6"/>
    <w:pPr>
      <w:numPr>
        <w:numId w:val="32"/>
      </w:numPr>
      <w:spacing w:after="60"/>
      <w:jc w:val="both"/>
    </w:pPr>
    <w:rPr>
      <w:sz w:val="24"/>
    </w:rPr>
  </w:style>
  <w:style w:type="character" w:customStyle="1" w:styleId="FontStyle13">
    <w:name w:val="Font Style13"/>
    <w:uiPriority w:val="99"/>
    <w:rsid w:val="00A665B6"/>
    <w:rPr>
      <w:rFonts w:ascii="Times New Roman" w:hAnsi="Times New Roman" w:cs="Times New Roman"/>
      <w:b/>
      <w:bCs/>
      <w:sz w:val="22"/>
      <w:szCs w:val="22"/>
    </w:rPr>
  </w:style>
  <w:style w:type="paragraph" w:customStyle="1" w:styleId="c-number">
    <w:name w:val="c-number"/>
    <w:basedOn w:val="af4"/>
    <w:rsid w:val="00A665B6"/>
    <w:pPr>
      <w:spacing w:before="675"/>
      <w:jc w:val="center"/>
    </w:pPr>
    <w:rPr>
      <w:i/>
      <w:iCs/>
      <w:sz w:val="33"/>
      <w:szCs w:val="33"/>
    </w:rPr>
  </w:style>
  <w:style w:type="paragraph" w:customStyle="1" w:styleId="affffffffffff7">
    <w:name w:val="А_обычный"/>
    <w:basedOn w:val="af4"/>
    <w:rsid w:val="00A665B6"/>
    <w:pPr>
      <w:ind w:firstLine="709"/>
      <w:jc w:val="both"/>
    </w:pPr>
    <w:rPr>
      <w:sz w:val="24"/>
      <w:szCs w:val="24"/>
    </w:rPr>
  </w:style>
  <w:style w:type="paragraph" w:customStyle="1" w:styleId="affffffffffff8">
    <w:name w:val="раздел_документа"/>
    <w:basedOn w:val="19"/>
    <w:autoRedefine/>
    <w:rsid w:val="00A665B6"/>
    <w:pPr>
      <w:keepNext w:val="0"/>
      <w:widowControl w:val="0"/>
      <w:spacing w:before="0" w:after="0"/>
      <w:jc w:val="center"/>
    </w:pPr>
    <w:rPr>
      <w:rFonts w:ascii="Times New Roman" w:hAnsi="Times New Roman" w:cs="Times New Roman"/>
      <w:bCs w:val="0"/>
      <w:kern w:val="0"/>
      <w:sz w:val="28"/>
      <w:szCs w:val="28"/>
    </w:rPr>
  </w:style>
  <w:style w:type="paragraph" w:customStyle="1" w:styleId="2ffff3">
    <w:name w:val="Знак Знак2 Знак"/>
    <w:basedOn w:val="af4"/>
    <w:next w:val="27"/>
    <w:autoRedefine/>
    <w:rsid w:val="00A665B6"/>
    <w:pPr>
      <w:spacing w:after="160" w:line="240" w:lineRule="exact"/>
    </w:pPr>
    <w:rPr>
      <w:sz w:val="24"/>
      <w:lang w:val="en-US" w:eastAsia="en-US"/>
    </w:rPr>
  </w:style>
  <w:style w:type="paragraph" w:customStyle="1" w:styleId="affffffffffff9">
    <w:name w:val="Îáû÷íûé.Íîðìàëüíûé àáçàö"/>
    <w:rsid w:val="00A665B6"/>
    <w:pPr>
      <w:widowControl w:val="0"/>
      <w:autoSpaceDE w:val="0"/>
      <w:autoSpaceDN w:val="0"/>
      <w:ind w:firstLine="709"/>
      <w:jc w:val="both"/>
    </w:pPr>
    <w:rPr>
      <w:sz w:val="24"/>
      <w:szCs w:val="24"/>
    </w:rPr>
  </w:style>
  <w:style w:type="paragraph" w:customStyle="1" w:styleId="1fffffd">
    <w:name w:val="Обычный.Нормальный абзац + Первая строка:  1"/>
    <w:aliases w:val="5 см"/>
    <w:basedOn w:val="af4"/>
    <w:rsid w:val="00A665B6"/>
    <w:pPr>
      <w:spacing w:after="200" w:line="276" w:lineRule="auto"/>
      <w:ind w:firstLine="709"/>
      <w:jc w:val="both"/>
    </w:pPr>
    <w:rPr>
      <w:sz w:val="28"/>
      <w:szCs w:val="28"/>
    </w:rPr>
  </w:style>
  <w:style w:type="paragraph" w:customStyle="1" w:styleId="CharChar3">
    <w:name w:val="Char Знак Знак Char Знак Знак Знак Знак Знак Знак Знак Знак Знак Знак Знак Знак Знак Знак Знак Знак"/>
    <w:basedOn w:val="af4"/>
    <w:rsid w:val="00A665B6"/>
    <w:rPr>
      <w:rFonts w:ascii="Verdana" w:hAnsi="Verdana" w:cs="Verdana"/>
      <w:lang w:val="en-US" w:eastAsia="en-US"/>
    </w:rPr>
  </w:style>
  <w:style w:type="paragraph" w:customStyle="1" w:styleId="-9">
    <w:name w:val="Контракт-раздел"/>
    <w:basedOn w:val="af4"/>
    <w:next w:val="-1"/>
    <w:rsid w:val="00A665B6"/>
    <w:pPr>
      <w:keepNext/>
      <w:tabs>
        <w:tab w:val="num" w:pos="0"/>
        <w:tab w:val="left" w:pos="540"/>
      </w:tabs>
      <w:suppressAutoHyphens/>
      <w:spacing w:before="360" w:after="120"/>
      <w:jc w:val="center"/>
      <w:outlineLvl w:val="3"/>
    </w:pPr>
    <w:rPr>
      <w:b/>
      <w:bCs/>
      <w:caps/>
      <w:smallCaps/>
      <w:sz w:val="24"/>
      <w:szCs w:val="24"/>
    </w:rPr>
  </w:style>
  <w:style w:type="paragraph" w:customStyle="1" w:styleId="-a">
    <w:name w:val="Контракт-подподпункт"/>
    <w:basedOn w:val="af4"/>
    <w:rsid w:val="00A665B6"/>
    <w:pPr>
      <w:tabs>
        <w:tab w:val="num" w:pos="864"/>
      </w:tabs>
      <w:ind w:left="864" w:hanging="864"/>
      <w:jc w:val="both"/>
    </w:pPr>
    <w:rPr>
      <w:sz w:val="24"/>
      <w:szCs w:val="24"/>
    </w:rPr>
  </w:style>
  <w:style w:type="paragraph" w:customStyle="1" w:styleId="affffffffffffa">
    <w:name w:val="Обычный.Нормальный абзац Знак"/>
    <w:rsid w:val="00A665B6"/>
    <w:pPr>
      <w:widowControl w:val="0"/>
      <w:ind w:firstLine="709"/>
      <w:jc w:val="both"/>
    </w:pPr>
    <w:rPr>
      <w:snapToGrid w:val="0"/>
      <w:sz w:val="24"/>
    </w:rPr>
  </w:style>
  <w:style w:type="paragraph" w:customStyle="1" w:styleId="2ffff4">
    <w:name w:val="Знак2 Знак Знак Знак Знак Знак Знак"/>
    <w:basedOn w:val="af4"/>
    <w:rsid w:val="00A665B6"/>
    <w:pPr>
      <w:spacing w:after="160" w:line="240" w:lineRule="exact"/>
    </w:pPr>
    <w:rPr>
      <w:rFonts w:ascii="Verdana" w:hAnsi="Verdana"/>
      <w:sz w:val="24"/>
      <w:szCs w:val="24"/>
      <w:lang w:val="en-US" w:eastAsia="en-US"/>
    </w:rPr>
  </w:style>
  <w:style w:type="paragraph" w:customStyle="1" w:styleId="1fffffe">
    <w:name w:val="Обычный текст1"/>
    <w:basedOn w:val="af4"/>
    <w:rsid w:val="00A665B6"/>
    <w:pPr>
      <w:spacing w:line="360" w:lineRule="auto"/>
      <w:ind w:firstLine="720"/>
      <w:jc w:val="both"/>
    </w:pPr>
    <w:rPr>
      <w:sz w:val="28"/>
    </w:rPr>
  </w:style>
  <w:style w:type="paragraph" w:customStyle="1" w:styleId="Iniiaiieoaeno">
    <w:name w:val="Iniiaiie oaeno"/>
    <w:basedOn w:val="af4"/>
    <w:rsid w:val="00A665B6"/>
    <w:pPr>
      <w:suppressAutoHyphens/>
      <w:autoSpaceDE w:val="0"/>
      <w:autoSpaceDN w:val="0"/>
      <w:jc w:val="center"/>
    </w:pPr>
    <w:rPr>
      <w:rFonts w:ascii="Arial" w:hAnsi="Arial" w:cs="Arial"/>
      <w:sz w:val="24"/>
      <w:szCs w:val="24"/>
    </w:rPr>
  </w:style>
  <w:style w:type="paragraph" w:customStyle="1" w:styleId="2CharChar">
    <w:name w:val="Знак Знак2 Char Char"/>
    <w:basedOn w:val="af4"/>
    <w:rsid w:val="00A665B6"/>
    <w:pPr>
      <w:spacing w:after="160" w:line="240" w:lineRule="exact"/>
    </w:pPr>
    <w:rPr>
      <w:rFonts w:ascii="Verdana" w:hAnsi="Verdana" w:cs="Verdana"/>
      <w:lang w:val="en-US" w:eastAsia="en-US"/>
    </w:rPr>
  </w:style>
  <w:style w:type="paragraph" w:customStyle="1" w:styleId="WW-20">
    <w:name w:val="WW-Основной текст 2"/>
    <w:basedOn w:val="af4"/>
    <w:rsid w:val="00A665B6"/>
    <w:pPr>
      <w:suppressAutoHyphens/>
      <w:autoSpaceDE w:val="0"/>
      <w:jc w:val="center"/>
    </w:pPr>
    <w:rPr>
      <w:b/>
      <w:sz w:val="28"/>
    </w:rPr>
  </w:style>
  <w:style w:type="paragraph" w:customStyle="1" w:styleId="affffffffffffb">
    <w:name w:val="Комментарий"/>
    <w:basedOn w:val="af4"/>
    <w:next w:val="af4"/>
    <w:rsid w:val="00A665B6"/>
    <w:pPr>
      <w:autoSpaceDE w:val="0"/>
      <w:autoSpaceDN w:val="0"/>
      <w:adjustRightInd w:val="0"/>
      <w:ind w:left="170"/>
      <w:jc w:val="both"/>
    </w:pPr>
    <w:rPr>
      <w:rFonts w:ascii="Arial" w:hAnsi="Arial"/>
      <w:i/>
      <w:iCs/>
      <w:color w:val="800080"/>
      <w:sz w:val="22"/>
      <w:szCs w:val="22"/>
    </w:rPr>
  </w:style>
  <w:style w:type="paragraph" w:customStyle="1" w:styleId="18">
    <w:name w:val="НумСп1"/>
    <w:basedOn w:val="31"/>
    <w:rsid w:val="00A665B6"/>
    <w:pPr>
      <w:numPr>
        <w:ilvl w:val="2"/>
        <w:numId w:val="32"/>
      </w:numPr>
      <w:suppressAutoHyphens w:val="0"/>
      <w:jc w:val="both"/>
    </w:pPr>
    <w:rPr>
      <w:rFonts w:cs="Times New Roman"/>
      <w:b w:val="0"/>
      <w:sz w:val="24"/>
      <w:szCs w:val="24"/>
      <w:lang w:val="x-none" w:eastAsia="x-none"/>
    </w:rPr>
  </w:style>
  <w:style w:type="paragraph" w:customStyle="1" w:styleId="3ff7">
    <w:name w:val="Мой заголовок 3"/>
    <w:basedOn w:val="30"/>
    <w:rsid w:val="00A665B6"/>
    <w:pPr>
      <w:keepNext/>
      <w:numPr>
        <w:ilvl w:val="0"/>
        <w:numId w:val="0"/>
      </w:numPr>
      <w:spacing w:before="200" w:after="200"/>
      <w:outlineLvl w:val="2"/>
    </w:pPr>
  </w:style>
  <w:style w:type="paragraph" w:customStyle="1" w:styleId="affffffffffffc">
    <w:name w:val="Мой заголовок БН"/>
    <w:basedOn w:val="af4"/>
    <w:rsid w:val="00A665B6"/>
    <w:pPr>
      <w:keepNext/>
      <w:pageBreakBefore/>
      <w:spacing w:before="200" w:after="200"/>
      <w:jc w:val="center"/>
      <w:outlineLvl w:val="0"/>
    </w:pPr>
    <w:rPr>
      <w:sz w:val="24"/>
      <w:szCs w:val="24"/>
    </w:rPr>
  </w:style>
  <w:style w:type="paragraph" w:customStyle="1" w:styleId="1ffffff">
    <w:name w:val="Мой заголовок1"/>
    <w:basedOn w:val="af4"/>
    <w:next w:val="af4"/>
    <w:rsid w:val="00A665B6"/>
    <w:pPr>
      <w:widowControl w:val="0"/>
      <w:spacing w:before="200" w:after="200"/>
      <w:jc w:val="both"/>
      <w:outlineLvl w:val="0"/>
    </w:pPr>
    <w:rPr>
      <w:rFonts w:ascii="Arial" w:hAnsi="Arial"/>
      <w:kern w:val="2"/>
      <w:sz w:val="24"/>
      <w:szCs w:val="24"/>
    </w:rPr>
  </w:style>
  <w:style w:type="paragraph" w:customStyle="1" w:styleId="2ffff5">
    <w:name w:val="Мой текст2"/>
    <w:basedOn w:val="26"/>
    <w:rsid w:val="00A665B6"/>
    <w:pPr>
      <w:numPr>
        <w:ilvl w:val="0"/>
        <w:numId w:val="0"/>
      </w:numPr>
      <w:spacing w:before="0" w:after="0"/>
    </w:pPr>
  </w:style>
  <w:style w:type="paragraph" w:customStyle="1" w:styleId="affffffffffffd">
    <w:name w:val="Табличный заголовок"/>
    <w:basedOn w:val="affffffffffffe"/>
    <w:rsid w:val="00A665B6"/>
    <w:pPr>
      <w:jc w:val="center"/>
    </w:pPr>
  </w:style>
  <w:style w:type="paragraph" w:customStyle="1" w:styleId="affffffffffffe">
    <w:name w:val="Табличный"/>
    <w:basedOn w:val="af4"/>
    <w:rsid w:val="00A665B6"/>
    <w:pPr>
      <w:ind w:left="57" w:right="57"/>
    </w:pPr>
    <w:rPr>
      <w:sz w:val="24"/>
      <w:szCs w:val="24"/>
    </w:rPr>
  </w:style>
  <w:style w:type="numbering" w:customStyle="1" w:styleId="a1">
    <w:name w:val="Мой Список тире"/>
    <w:basedOn w:val="af7"/>
    <w:rsid w:val="00A665B6"/>
    <w:pPr>
      <w:numPr>
        <w:numId w:val="33"/>
      </w:numPr>
    </w:pPr>
  </w:style>
  <w:style w:type="paragraph" w:customStyle="1" w:styleId="30">
    <w:name w:val="Мой текст3"/>
    <w:basedOn w:val="26"/>
    <w:rsid w:val="00A665B6"/>
    <w:pPr>
      <w:numPr>
        <w:ilvl w:val="2"/>
      </w:numPr>
      <w:tabs>
        <w:tab w:val="num" w:pos="567"/>
      </w:tabs>
      <w:spacing w:before="0" w:after="0"/>
      <w:outlineLvl w:val="9"/>
    </w:pPr>
  </w:style>
  <w:style w:type="paragraph" w:customStyle="1" w:styleId="15">
    <w:name w:val="Мой список тире1"/>
    <w:basedOn w:val="af4"/>
    <w:rsid w:val="00A665B6"/>
    <w:pPr>
      <w:numPr>
        <w:numId w:val="34"/>
      </w:numPr>
    </w:pPr>
    <w:rPr>
      <w:sz w:val="24"/>
      <w:szCs w:val="24"/>
    </w:rPr>
  </w:style>
  <w:style w:type="paragraph" w:customStyle="1" w:styleId="afffffffffffff">
    <w:name w:val="Мой простой"/>
    <w:basedOn w:val="30"/>
    <w:rsid w:val="00A665B6"/>
    <w:pPr>
      <w:numPr>
        <w:ilvl w:val="0"/>
        <w:numId w:val="0"/>
      </w:numPr>
      <w:ind w:firstLine="454"/>
    </w:pPr>
  </w:style>
  <w:style w:type="paragraph" w:customStyle="1" w:styleId="26">
    <w:name w:val="Мой заголовок2"/>
    <w:basedOn w:val="1ffffff"/>
    <w:rsid w:val="00A665B6"/>
    <w:pPr>
      <w:numPr>
        <w:ilvl w:val="1"/>
        <w:numId w:val="35"/>
      </w:numPr>
      <w:tabs>
        <w:tab w:val="num" w:pos="360"/>
      </w:tabs>
      <w:ind w:left="0" w:firstLine="0"/>
      <w:outlineLvl w:val="1"/>
    </w:pPr>
  </w:style>
  <w:style w:type="paragraph" w:customStyle="1" w:styleId="2125">
    <w:name w:val="Стиль Оглавление 2 + Справа:  1.25 см"/>
    <w:basedOn w:val="2f1"/>
    <w:rsid w:val="00A665B6"/>
    <w:pPr>
      <w:widowControl w:val="0"/>
      <w:tabs>
        <w:tab w:val="right" w:leader="dot" w:pos="9922"/>
      </w:tabs>
      <w:ind w:left="1134" w:right="708" w:hanging="567"/>
      <w:jc w:val="both"/>
    </w:pPr>
    <w:rPr>
      <w:rFonts w:ascii="Arial" w:hAnsi="Arial"/>
      <w:bCs w:val="0"/>
      <w:iCs w:val="0"/>
      <w:kern w:val="2"/>
      <w:sz w:val="24"/>
    </w:rPr>
  </w:style>
  <w:style w:type="paragraph" w:customStyle="1" w:styleId="afffffffffffff0">
    <w:name w:val="ПРОПИСЬ"/>
    <w:basedOn w:val="afffffffffffff"/>
    <w:rsid w:val="00A665B6"/>
    <w:pPr>
      <w:spacing w:before="100" w:after="100"/>
      <w:ind w:firstLine="0"/>
    </w:pPr>
    <w:rPr>
      <w:b/>
      <w:caps/>
    </w:rPr>
  </w:style>
  <w:style w:type="numbering" w:customStyle="1" w:styleId="af2">
    <w:name w:val="Нумерация моя"/>
    <w:semiHidden/>
    <w:rsid w:val="00A665B6"/>
    <w:pPr>
      <w:numPr>
        <w:numId w:val="35"/>
      </w:numPr>
    </w:pPr>
  </w:style>
  <w:style w:type="paragraph" w:customStyle="1" w:styleId="afffffffffffff1">
    <w:name w:val="таблица название"/>
    <w:basedOn w:val="af4"/>
    <w:rsid w:val="00A665B6"/>
    <w:pPr>
      <w:spacing w:before="100" w:after="100"/>
    </w:pPr>
    <w:rPr>
      <w:sz w:val="24"/>
      <w:szCs w:val="24"/>
    </w:rPr>
  </w:style>
  <w:style w:type="character" w:customStyle="1" w:styleId="234">
    <w:name w:val="Знак Знак23"/>
    <w:locked/>
    <w:rsid w:val="00A665B6"/>
    <w:rPr>
      <w:rFonts w:cs="Times New Roman"/>
      <w:sz w:val="24"/>
      <w:szCs w:val="24"/>
    </w:rPr>
  </w:style>
  <w:style w:type="paragraph" w:customStyle="1" w:styleId="21f8">
    <w:name w:val="Знак Знак2 Знак1"/>
    <w:basedOn w:val="af4"/>
    <w:next w:val="27"/>
    <w:autoRedefine/>
    <w:rsid w:val="00A665B6"/>
    <w:pPr>
      <w:spacing w:after="160" w:line="240" w:lineRule="exact"/>
    </w:pPr>
    <w:rPr>
      <w:sz w:val="24"/>
      <w:szCs w:val="24"/>
      <w:lang w:val="en-US" w:eastAsia="en-US"/>
    </w:rPr>
  </w:style>
  <w:style w:type="character" w:customStyle="1" w:styleId="290">
    <w:name w:val="Знак Знак29"/>
    <w:rsid w:val="00A665B6"/>
    <w:rPr>
      <w:rFonts w:ascii="Arial" w:hAnsi="Arial"/>
      <w:b/>
      <w:sz w:val="24"/>
    </w:rPr>
  </w:style>
  <w:style w:type="character" w:customStyle="1" w:styleId="252">
    <w:name w:val="Знак Знак25"/>
    <w:rsid w:val="00A665B6"/>
    <w:rPr>
      <w:rFonts w:ascii="Arial" w:hAnsi="Arial"/>
      <w:i/>
    </w:rPr>
  </w:style>
  <w:style w:type="paragraph" w:customStyle="1" w:styleId="1ffffff0">
    <w:name w:val="Знак Знак Знак1 Знак Знак Знак"/>
    <w:basedOn w:val="af4"/>
    <w:rsid w:val="00A665B6"/>
    <w:pPr>
      <w:spacing w:after="160" w:line="240" w:lineRule="exact"/>
    </w:pPr>
    <w:rPr>
      <w:lang w:eastAsia="zh-CN"/>
    </w:rPr>
  </w:style>
  <w:style w:type="paragraph" w:customStyle="1" w:styleId="1ffffff1">
    <w:name w:val="Отступ основного текста1"/>
    <w:basedOn w:val="af4"/>
    <w:rsid w:val="00A665B6"/>
    <w:pPr>
      <w:spacing w:before="60"/>
      <w:ind w:firstLine="851"/>
      <w:jc w:val="both"/>
    </w:pPr>
    <w:rPr>
      <w:sz w:val="24"/>
    </w:rPr>
  </w:style>
  <w:style w:type="paragraph" w:customStyle="1" w:styleId="afffffffffffff2">
    <w:name w:val="Таблица заголовок"/>
    <w:basedOn w:val="af4"/>
    <w:rsid w:val="00A665B6"/>
    <w:pPr>
      <w:spacing w:before="120" w:after="120" w:line="360" w:lineRule="auto"/>
      <w:jc w:val="right"/>
    </w:pPr>
    <w:rPr>
      <w:b/>
      <w:sz w:val="28"/>
      <w:szCs w:val="28"/>
    </w:rPr>
  </w:style>
  <w:style w:type="paragraph" w:customStyle="1" w:styleId="afffffffffffff3">
    <w:name w:val="a"/>
    <w:basedOn w:val="af4"/>
    <w:rsid w:val="00A665B6"/>
    <w:pPr>
      <w:snapToGrid w:val="0"/>
      <w:spacing w:line="360" w:lineRule="auto"/>
      <w:ind w:left="1134" w:hanging="567"/>
      <w:jc w:val="both"/>
    </w:pPr>
    <w:rPr>
      <w:sz w:val="28"/>
      <w:szCs w:val="28"/>
    </w:rPr>
  </w:style>
  <w:style w:type="paragraph" w:customStyle="1" w:styleId="afffffffffffff4">
    <w:name w:val="Словарная статья"/>
    <w:basedOn w:val="af4"/>
    <w:next w:val="af4"/>
    <w:rsid w:val="00A665B6"/>
    <w:pPr>
      <w:autoSpaceDE w:val="0"/>
      <w:autoSpaceDN w:val="0"/>
      <w:adjustRightInd w:val="0"/>
      <w:ind w:right="118"/>
      <w:jc w:val="both"/>
    </w:pPr>
    <w:rPr>
      <w:rFonts w:ascii="Arial" w:hAnsi="Arial"/>
    </w:rPr>
  </w:style>
  <w:style w:type="paragraph" w:customStyle="1" w:styleId="afffffffffffff5">
    <w:name w:val="Комментарий пользователя"/>
    <w:basedOn w:val="af4"/>
    <w:next w:val="af4"/>
    <w:rsid w:val="00A665B6"/>
    <w:pPr>
      <w:autoSpaceDE w:val="0"/>
      <w:autoSpaceDN w:val="0"/>
      <w:adjustRightInd w:val="0"/>
      <w:ind w:left="170"/>
    </w:pPr>
    <w:rPr>
      <w:rFonts w:ascii="Arial" w:hAnsi="Arial"/>
      <w:i/>
      <w:iCs/>
      <w:color w:val="000080"/>
    </w:rPr>
  </w:style>
  <w:style w:type="paragraph" w:customStyle="1" w:styleId="1DocumentHeader1">
    <w:name w:val="Заголовок 1.Document Header1"/>
    <w:basedOn w:val="af4"/>
    <w:next w:val="af4"/>
    <w:rsid w:val="00A665B6"/>
    <w:pPr>
      <w:keepNext/>
      <w:spacing w:before="240" w:after="60"/>
      <w:jc w:val="center"/>
      <w:outlineLvl w:val="0"/>
    </w:pPr>
    <w:rPr>
      <w:kern w:val="28"/>
      <w:sz w:val="36"/>
      <w:szCs w:val="24"/>
    </w:rPr>
  </w:style>
  <w:style w:type="paragraph" w:customStyle="1" w:styleId="202">
    <w:name w:val="20"/>
    <w:basedOn w:val="af4"/>
    <w:rsid w:val="00A665B6"/>
    <w:pPr>
      <w:spacing w:before="104" w:after="104"/>
      <w:ind w:left="104" w:right="104"/>
    </w:pPr>
    <w:rPr>
      <w:sz w:val="24"/>
      <w:szCs w:val="24"/>
    </w:rPr>
  </w:style>
  <w:style w:type="paragraph" w:customStyle="1" w:styleId="ac">
    <w:name w:val="пункт"/>
    <w:basedOn w:val="af4"/>
    <w:rsid w:val="00A665B6"/>
    <w:pPr>
      <w:numPr>
        <w:ilvl w:val="2"/>
        <w:numId w:val="36"/>
      </w:numPr>
      <w:spacing w:before="60" w:after="60"/>
    </w:pPr>
    <w:rPr>
      <w:sz w:val="24"/>
      <w:szCs w:val="24"/>
    </w:rPr>
  </w:style>
  <w:style w:type="paragraph" w:customStyle="1" w:styleId="1CharChar">
    <w:name w:val="Знак1 Char Char"/>
    <w:basedOn w:val="af4"/>
    <w:rsid w:val="00A665B6"/>
    <w:pPr>
      <w:spacing w:after="160" w:line="240" w:lineRule="exact"/>
    </w:pPr>
    <w:rPr>
      <w:rFonts w:ascii="Verdana" w:hAnsi="Verdana" w:cs="Verdana"/>
      <w:sz w:val="24"/>
      <w:szCs w:val="24"/>
      <w:lang w:val="en-US" w:eastAsia="en-US"/>
    </w:rPr>
  </w:style>
  <w:style w:type="paragraph" w:customStyle="1" w:styleId="afffffffffffff6">
    <w:name w:val="Прижатый влево"/>
    <w:basedOn w:val="af4"/>
    <w:next w:val="af4"/>
    <w:uiPriority w:val="99"/>
    <w:rsid w:val="00A665B6"/>
    <w:pPr>
      <w:autoSpaceDE w:val="0"/>
      <w:autoSpaceDN w:val="0"/>
      <w:adjustRightInd w:val="0"/>
    </w:pPr>
    <w:rPr>
      <w:rFonts w:ascii="Arial" w:hAnsi="Arial"/>
    </w:rPr>
  </w:style>
  <w:style w:type="paragraph" w:customStyle="1" w:styleId="afffffffffffff7">
    <w:name w:val="Знак Знак Знак Знак Знак Знак Знак Знак"/>
    <w:basedOn w:val="af4"/>
    <w:rsid w:val="00A665B6"/>
    <w:pPr>
      <w:spacing w:after="160" w:line="240" w:lineRule="exact"/>
      <w:jc w:val="both"/>
    </w:pPr>
    <w:rPr>
      <w:sz w:val="24"/>
      <w:lang w:val="en-US" w:eastAsia="en-US"/>
    </w:rPr>
  </w:style>
  <w:style w:type="paragraph" w:customStyle="1" w:styleId="a90">
    <w:name w:val="a9"/>
    <w:basedOn w:val="af4"/>
    <w:rsid w:val="00A665B6"/>
    <w:pPr>
      <w:spacing w:after="192"/>
    </w:pPr>
    <w:rPr>
      <w:sz w:val="24"/>
      <w:szCs w:val="24"/>
    </w:rPr>
  </w:style>
  <w:style w:type="paragraph" w:customStyle="1" w:styleId="puces">
    <w:name w:val="puces"/>
    <w:basedOn w:val="af4"/>
    <w:rsid w:val="00A665B6"/>
    <w:pPr>
      <w:tabs>
        <w:tab w:val="num" w:pos="0"/>
        <w:tab w:val="num" w:pos="709"/>
        <w:tab w:val="left" w:pos="1276"/>
      </w:tabs>
      <w:ind w:left="709" w:hanging="284"/>
      <w:jc w:val="both"/>
    </w:pPr>
    <w:rPr>
      <w:sz w:val="24"/>
      <w:lang w:val="fr-FR" w:eastAsia="fr-FR"/>
    </w:rPr>
  </w:style>
  <w:style w:type="paragraph" w:customStyle="1" w:styleId="Texte">
    <w:name w:val="Texte"/>
    <w:basedOn w:val="af4"/>
    <w:rsid w:val="00A665B6"/>
    <w:pPr>
      <w:ind w:left="851"/>
      <w:jc w:val="both"/>
    </w:pPr>
    <w:rPr>
      <w:sz w:val="24"/>
      <w:lang w:val="fr-FR" w:eastAsia="fr-FR"/>
    </w:rPr>
  </w:style>
  <w:style w:type="paragraph" w:customStyle="1" w:styleId="l3">
    <w:name w:val="l Заголовок 3"/>
    <w:basedOn w:val="af4"/>
    <w:next w:val="af4"/>
    <w:qFormat/>
    <w:rsid w:val="00A665B6"/>
    <w:pPr>
      <w:keepNext/>
      <w:keepLines/>
      <w:numPr>
        <w:ilvl w:val="2"/>
        <w:numId w:val="47"/>
      </w:numPr>
      <w:spacing w:before="120" w:line="360" w:lineRule="auto"/>
      <w:jc w:val="both"/>
    </w:pPr>
    <w:rPr>
      <w:rFonts w:ascii="Arial" w:hAnsi="Arial"/>
      <w:b/>
      <w:bCs/>
      <w:sz w:val="24"/>
      <w:szCs w:val="24"/>
      <w:lang w:val="x-none" w:eastAsia="x-none"/>
    </w:rPr>
  </w:style>
  <w:style w:type="paragraph" w:customStyle="1" w:styleId="1ffffff2">
    <w:name w:val="Знак Знак Знак Знак Знак Знак Знак Знак1"/>
    <w:basedOn w:val="af4"/>
    <w:rsid w:val="00A665B6"/>
    <w:pPr>
      <w:spacing w:after="160" w:line="240" w:lineRule="exact"/>
      <w:jc w:val="both"/>
    </w:pPr>
    <w:rPr>
      <w:sz w:val="24"/>
      <w:lang w:val="en-US" w:eastAsia="en-US"/>
    </w:rPr>
  </w:style>
  <w:style w:type="character" w:customStyle="1" w:styleId="afffffffffffff8">
    <w:name w:val="Основной текст Знак Знак Знак Знак"/>
    <w:semiHidden/>
    <w:locked/>
    <w:rsid w:val="00A665B6"/>
    <w:rPr>
      <w:rFonts w:cs="Times New Roman"/>
      <w:sz w:val="24"/>
      <w:szCs w:val="24"/>
    </w:rPr>
  </w:style>
  <w:style w:type="character" w:customStyle="1" w:styleId="3ff8">
    <w:name w:val="Заголовок 3 Знак Знак Знак Знак"/>
    <w:locked/>
    <w:rsid w:val="00A665B6"/>
    <w:rPr>
      <w:rFonts w:ascii="Arial" w:hAnsi="Arial" w:cs="Arial"/>
      <w:b/>
      <w:bCs/>
      <w:sz w:val="26"/>
      <w:szCs w:val="26"/>
      <w:lang w:val="en-US" w:eastAsia="en-US" w:bidi="he-IL"/>
    </w:rPr>
  </w:style>
  <w:style w:type="character" w:customStyle="1" w:styleId="afffffffffffff9">
    <w:name w:val="Основной текст + Полужирный"/>
    <w:uiPriority w:val="99"/>
    <w:rsid w:val="00A665B6"/>
    <w:rPr>
      <w:rFonts w:ascii="Times New Roman" w:hAnsi="Times New Roman" w:cs="Times New Roman" w:hint="default"/>
      <w:b/>
      <w:bCs/>
      <w:sz w:val="28"/>
      <w:szCs w:val="28"/>
      <w:shd w:val="clear" w:color="auto" w:fill="FFFFFF"/>
    </w:rPr>
  </w:style>
  <w:style w:type="paragraph" w:customStyle="1" w:styleId="xl160">
    <w:name w:val="xl160"/>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1">
    <w:name w:val="xl161"/>
    <w:basedOn w:val="af4"/>
    <w:rsid w:val="00A665B6"/>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162">
    <w:name w:val="xl162"/>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3">
    <w:name w:val="xl163"/>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64">
    <w:name w:val="xl164"/>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5">
    <w:name w:val="xl165"/>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66">
    <w:name w:val="xl166"/>
    <w:basedOn w:val="af4"/>
    <w:rsid w:val="00A665B6"/>
    <w:pPr>
      <w:pBdr>
        <w:top w:val="single" w:sz="4" w:space="0" w:color="auto"/>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167">
    <w:name w:val="xl167"/>
    <w:basedOn w:val="af4"/>
    <w:rsid w:val="00A665B6"/>
    <w:pPr>
      <w:shd w:val="clear" w:color="000000" w:fill="FFFFFF"/>
      <w:spacing w:before="100" w:beforeAutospacing="1" w:after="100" w:afterAutospacing="1"/>
    </w:pPr>
    <w:rPr>
      <w:b/>
      <w:bCs/>
      <w:sz w:val="16"/>
      <w:szCs w:val="16"/>
    </w:rPr>
  </w:style>
  <w:style w:type="paragraph" w:customStyle="1" w:styleId="xl168">
    <w:name w:val="xl168"/>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16"/>
      <w:szCs w:val="16"/>
    </w:rPr>
  </w:style>
  <w:style w:type="paragraph" w:customStyle="1" w:styleId="xl169">
    <w:name w:val="xl169"/>
    <w:basedOn w:val="af4"/>
    <w:rsid w:val="00A665B6"/>
    <w:pPr>
      <w:pBdr>
        <w:left w:val="single" w:sz="8" w:space="0" w:color="auto"/>
        <w:right w:val="single" w:sz="4" w:space="0" w:color="auto"/>
      </w:pBdr>
      <w:shd w:val="clear" w:color="000000" w:fill="FFFFFF"/>
      <w:spacing w:before="100" w:beforeAutospacing="1" w:after="100" w:afterAutospacing="1"/>
    </w:pPr>
    <w:rPr>
      <w:sz w:val="22"/>
      <w:szCs w:val="22"/>
    </w:rPr>
  </w:style>
  <w:style w:type="paragraph" w:customStyle="1" w:styleId="xl170">
    <w:name w:val="xl170"/>
    <w:basedOn w:val="af4"/>
    <w:rsid w:val="00A665B6"/>
    <w:pPr>
      <w:pBdr>
        <w:left w:val="single" w:sz="4"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71">
    <w:name w:val="xl171"/>
    <w:basedOn w:val="af4"/>
    <w:rsid w:val="00A665B6"/>
    <w:pPr>
      <w:pBdr>
        <w:left w:val="single" w:sz="8"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72">
    <w:name w:val="xl172"/>
    <w:basedOn w:val="af4"/>
    <w:rsid w:val="00A665B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173">
    <w:name w:val="xl173"/>
    <w:basedOn w:val="af4"/>
    <w:rsid w:val="00A665B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74">
    <w:name w:val="xl174"/>
    <w:basedOn w:val="af4"/>
    <w:rsid w:val="00A665B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character" w:styleId="afffffffffffffa">
    <w:name w:val="Placeholder Text"/>
    <w:uiPriority w:val="99"/>
    <w:semiHidden/>
    <w:rsid w:val="00A665B6"/>
    <w:rPr>
      <w:color w:val="808080"/>
    </w:rPr>
  </w:style>
  <w:style w:type="paragraph" w:customStyle="1" w:styleId="font7">
    <w:name w:val="font7"/>
    <w:basedOn w:val="af4"/>
    <w:rsid w:val="00A665B6"/>
    <w:pPr>
      <w:spacing w:before="100" w:beforeAutospacing="1" w:after="100" w:afterAutospacing="1"/>
    </w:pPr>
    <w:rPr>
      <w:sz w:val="24"/>
      <w:szCs w:val="24"/>
    </w:rPr>
  </w:style>
  <w:style w:type="paragraph" w:customStyle="1" w:styleId="font8">
    <w:name w:val="font8"/>
    <w:basedOn w:val="af4"/>
    <w:rsid w:val="00A665B6"/>
    <w:pPr>
      <w:spacing w:before="100" w:beforeAutospacing="1" w:after="100" w:afterAutospacing="1"/>
    </w:pPr>
    <w:rPr>
      <w:color w:val="000000"/>
      <w:sz w:val="24"/>
      <w:szCs w:val="24"/>
    </w:rPr>
  </w:style>
  <w:style w:type="paragraph" w:customStyle="1" w:styleId="font9">
    <w:name w:val="font9"/>
    <w:basedOn w:val="af4"/>
    <w:rsid w:val="00A665B6"/>
    <w:pPr>
      <w:spacing w:before="100" w:beforeAutospacing="1" w:after="100" w:afterAutospacing="1"/>
    </w:pPr>
    <w:rPr>
      <w:b/>
      <w:bCs/>
      <w:color w:val="000000"/>
      <w:sz w:val="24"/>
      <w:szCs w:val="24"/>
    </w:rPr>
  </w:style>
  <w:style w:type="paragraph" w:customStyle="1" w:styleId="font10">
    <w:name w:val="font10"/>
    <w:basedOn w:val="af4"/>
    <w:rsid w:val="00A665B6"/>
    <w:pPr>
      <w:spacing w:before="100" w:beforeAutospacing="1" w:after="100" w:afterAutospacing="1"/>
    </w:pPr>
    <w:rPr>
      <w:sz w:val="32"/>
      <w:szCs w:val="32"/>
    </w:rPr>
  </w:style>
  <w:style w:type="paragraph" w:customStyle="1" w:styleId="font11">
    <w:name w:val="font11"/>
    <w:basedOn w:val="af4"/>
    <w:rsid w:val="00A665B6"/>
    <w:pPr>
      <w:spacing w:before="100" w:beforeAutospacing="1" w:after="100" w:afterAutospacing="1"/>
    </w:pPr>
    <w:rPr>
      <w:color w:val="00B0F0"/>
      <w:sz w:val="32"/>
      <w:szCs w:val="32"/>
    </w:rPr>
  </w:style>
  <w:style w:type="paragraph" w:customStyle="1" w:styleId="xl175">
    <w:name w:val="xl175"/>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6">
    <w:name w:val="xl17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77">
    <w:name w:val="xl177"/>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78">
    <w:name w:val="xl178"/>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79">
    <w:name w:val="xl179"/>
    <w:basedOn w:val="af4"/>
    <w:rsid w:val="00A665B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80">
    <w:name w:val="xl180"/>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1">
    <w:name w:val="xl181"/>
    <w:basedOn w:val="af4"/>
    <w:rsid w:val="00A665B6"/>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2">
    <w:name w:val="xl182"/>
    <w:basedOn w:val="af4"/>
    <w:rsid w:val="00A665B6"/>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83">
    <w:name w:val="xl183"/>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4">
    <w:name w:val="xl18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185">
    <w:name w:val="xl185"/>
    <w:basedOn w:val="af4"/>
    <w:rsid w:val="00A665B6"/>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86">
    <w:name w:val="xl186"/>
    <w:basedOn w:val="af4"/>
    <w:rsid w:val="00A66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4"/>
      <w:szCs w:val="24"/>
    </w:rPr>
  </w:style>
  <w:style w:type="paragraph" w:customStyle="1" w:styleId="xl187">
    <w:name w:val="xl187"/>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8">
    <w:name w:val="xl188"/>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9">
    <w:name w:val="xl18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0">
    <w:name w:val="xl190"/>
    <w:basedOn w:val="af4"/>
    <w:rsid w:val="00A665B6"/>
    <w:pPr>
      <w:spacing w:before="100" w:beforeAutospacing="1" w:after="100" w:afterAutospacing="1"/>
      <w:textAlignment w:val="top"/>
    </w:pPr>
    <w:rPr>
      <w:sz w:val="24"/>
      <w:szCs w:val="24"/>
    </w:rPr>
  </w:style>
  <w:style w:type="paragraph" w:customStyle="1" w:styleId="xl191">
    <w:name w:val="xl191"/>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92">
    <w:name w:val="xl192"/>
    <w:basedOn w:val="af4"/>
    <w:rsid w:val="00A665B6"/>
    <w:pPr>
      <w:spacing w:before="100" w:beforeAutospacing="1" w:after="100" w:afterAutospacing="1"/>
      <w:jc w:val="center"/>
      <w:textAlignment w:val="top"/>
    </w:pPr>
    <w:rPr>
      <w:sz w:val="24"/>
      <w:szCs w:val="24"/>
    </w:rPr>
  </w:style>
  <w:style w:type="paragraph" w:customStyle="1" w:styleId="xl193">
    <w:name w:val="xl193"/>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94">
    <w:name w:val="xl19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5">
    <w:name w:val="xl195"/>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6">
    <w:name w:val="xl19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97">
    <w:name w:val="xl197"/>
    <w:basedOn w:val="af4"/>
    <w:rsid w:val="00A665B6"/>
    <w:pPr>
      <w:pBdr>
        <w:top w:val="single" w:sz="8" w:space="0" w:color="auto"/>
        <w:left w:val="double" w:sz="6"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98">
    <w:name w:val="xl198"/>
    <w:basedOn w:val="af4"/>
    <w:rsid w:val="00A665B6"/>
    <w:pPr>
      <w:pBdr>
        <w:top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99">
    <w:name w:val="xl199"/>
    <w:basedOn w:val="af4"/>
    <w:rsid w:val="00A665B6"/>
    <w:pPr>
      <w:pBdr>
        <w:bottom w:val="single" w:sz="8" w:space="0" w:color="auto"/>
        <w:right w:val="single" w:sz="4" w:space="0" w:color="auto"/>
      </w:pBdr>
      <w:spacing w:before="100" w:beforeAutospacing="1" w:after="100" w:afterAutospacing="1"/>
      <w:textAlignment w:val="top"/>
    </w:pPr>
    <w:rPr>
      <w:sz w:val="24"/>
      <w:szCs w:val="24"/>
    </w:rPr>
  </w:style>
  <w:style w:type="paragraph" w:customStyle="1" w:styleId="xl200">
    <w:name w:val="xl200"/>
    <w:basedOn w:val="af4"/>
    <w:rsid w:val="00A665B6"/>
    <w:pPr>
      <w:pBdr>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01">
    <w:name w:val="xl201"/>
    <w:basedOn w:val="af4"/>
    <w:rsid w:val="00A665B6"/>
    <w:pPr>
      <w:pBdr>
        <w:bottom w:val="double" w:sz="6" w:space="0" w:color="auto"/>
        <w:right w:val="single" w:sz="4" w:space="0" w:color="auto"/>
      </w:pBdr>
      <w:spacing w:before="100" w:beforeAutospacing="1" w:after="100" w:afterAutospacing="1"/>
      <w:textAlignment w:val="top"/>
    </w:pPr>
    <w:rPr>
      <w:sz w:val="24"/>
      <w:szCs w:val="24"/>
    </w:rPr>
  </w:style>
  <w:style w:type="paragraph" w:customStyle="1" w:styleId="xl202">
    <w:name w:val="xl202"/>
    <w:basedOn w:val="af4"/>
    <w:rsid w:val="00A665B6"/>
    <w:pPr>
      <w:pBdr>
        <w:left w:val="single" w:sz="4" w:space="0" w:color="auto"/>
        <w:bottom w:val="double" w:sz="6" w:space="0" w:color="auto"/>
        <w:right w:val="single" w:sz="4" w:space="0" w:color="auto"/>
      </w:pBdr>
      <w:spacing w:before="100" w:beforeAutospacing="1" w:after="100" w:afterAutospacing="1"/>
      <w:textAlignment w:val="top"/>
    </w:pPr>
    <w:rPr>
      <w:sz w:val="24"/>
      <w:szCs w:val="24"/>
    </w:rPr>
  </w:style>
  <w:style w:type="paragraph" w:customStyle="1" w:styleId="xl203">
    <w:name w:val="xl203"/>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4">
    <w:name w:val="xl20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5">
    <w:name w:val="xl205"/>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6">
    <w:name w:val="xl20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7">
    <w:name w:val="xl207"/>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08">
    <w:name w:val="xl208"/>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209">
    <w:name w:val="xl20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10">
    <w:name w:val="xl210"/>
    <w:basedOn w:val="af4"/>
    <w:rsid w:val="00A665B6"/>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11">
    <w:name w:val="xl211"/>
    <w:basedOn w:val="af4"/>
    <w:rsid w:val="00A665B6"/>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sz w:val="18"/>
      <w:szCs w:val="18"/>
    </w:rPr>
  </w:style>
  <w:style w:type="paragraph" w:customStyle="1" w:styleId="xl212">
    <w:name w:val="xl212"/>
    <w:basedOn w:val="af4"/>
    <w:rsid w:val="00A665B6"/>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3">
    <w:name w:val="xl213"/>
    <w:basedOn w:val="af4"/>
    <w:rsid w:val="00A665B6"/>
    <w:pPr>
      <w:pBdr>
        <w:top w:val="single" w:sz="4" w:space="0" w:color="auto"/>
        <w:bottom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4">
    <w:name w:val="xl214"/>
    <w:basedOn w:val="af4"/>
    <w:rsid w:val="00A665B6"/>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5">
    <w:name w:val="xl215"/>
    <w:basedOn w:val="af4"/>
    <w:rsid w:val="00A665B6"/>
    <w:pPr>
      <w:pBdr>
        <w:bottom w:val="single" w:sz="4" w:space="0" w:color="auto"/>
      </w:pBdr>
      <w:spacing w:before="100" w:beforeAutospacing="1" w:after="100" w:afterAutospacing="1"/>
    </w:pPr>
    <w:rPr>
      <w:b/>
      <w:bCs/>
      <w:sz w:val="32"/>
      <w:szCs w:val="32"/>
    </w:rPr>
  </w:style>
  <w:style w:type="paragraph" w:customStyle="1" w:styleId="xl216">
    <w:name w:val="xl216"/>
    <w:basedOn w:val="af4"/>
    <w:rsid w:val="00A665B6"/>
    <w:pPr>
      <w:pBdr>
        <w:bottom w:val="single" w:sz="4" w:space="0" w:color="auto"/>
      </w:pBdr>
      <w:spacing w:before="100" w:beforeAutospacing="1" w:after="100" w:afterAutospacing="1"/>
    </w:pPr>
    <w:rPr>
      <w:b/>
      <w:bCs/>
    </w:rPr>
  </w:style>
  <w:style w:type="paragraph" w:customStyle="1" w:styleId="xl217">
    <w:name w:val="xl217"/>
    <w:basedOn w:val="af4"/>
    <w:rsid w:val="00A665B6"/>
    <w:pPr>
      <w:spacing w:before="100" w:beforeAutospacing="1" w:after="100" w:afterAutospacing="1"/>
      <w:jc w:val="center"/>
    </w:pPr>
    <w:rPr>
      <w:b/>
      <w:bCs/>
      <w:sz w:val="28"/>
      <w:szCs w:val="28"/>
    </w:rPr>
  </w:style>
  <w:style w:type="paragraph" w:customStyle="1" w:styleId="xl218">
    <w:name w:val="xl218"/>
    <w:basedOn w:val="af4"/>
    <w:rsid w:val="00A665B6"/>
    <w:pPr>
      <w:spacing w:before="100" w:beforeAutospacing="1" w:after="100" w:afterAutospacing="1"/>
      <w:jc w:val="center"/>
    </w:pPr>
    <w:rPr>
      <w:b/>
      <w:bCs/>
      <w:sz w:val="28"/>
      <w:szCs w:val="28"/>
    </w:rPr>
  </w:style>
  <w:style w:type="paragraph" w:customStyle="1" w:styleId="xl219">
    <w:name w:val="xl21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0">
    <w:name w:val="xl220"/>
    <w:basedOn w:val="af4"/>
    <w:rsid w:val="00A665B6"/>
    <w:pPr>
      <w:pBdr>
        <w:left w:val="single" w:sz="4" w:space="0" w:color="auto"/>
        <w:bottom w:val="single" w:sz="4" w:space="0" w:color="auto"/>
        <w:right w:val="single" w:sz="4" w:space="0" w:color="auto"/>
      </w:pBdr>
      <w:spacing w:before="100" w:beforeAutospacing="1" w:after="100" w:afterAutospacing="1"/>
    </w:pPr>
    <w:rPr>
      <w:b/>
      <w:bCs/>
      <w:sz w:val="32"/>
      <w:szCs w:val="32"/>
    </w:rPr>
  </w:style>
  <w:style w:type="paragraph" w:customStyle="1" w:styleId="xl221">
    <w:name w:val="xl221"/>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2">
    <w:name w:val="xl222"/>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3">
    <w:name w:val="xl223"/>
    <w:basedOn w:val="af4"/>
    <w:rsid w:val="00A665B6"/>
    <w:pPr>
      <w:spacing w:before="100" w:beforeAutospacing="1" w:after="100" w:afterAutospacing="1"/>
      <w:textAlignment w:val="top"/>
    </w:pPr>
    <w:rPr>
      <w:sz w:val="24"/>
      <w:szCs w:val="24"/>
    </w:rPr>
  </w:style>
  <w:style w:type="paragraph" w:customStyle="1" w:styleId="xl224">
    <w:name w:val="xl22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5">
    <w:name w:val="xl225"/>
    <w:basedOn w:val="af4"/>
    <w:rsid w:val="00A665B6"/>
    <w:pPr>
      <w:spacing w:before="100" w:beforeAutospacing="1" w:after="100" w:afterAutospacing="1"/>
      <w:jc w:val="center"/>
      <w:textAlignment w:val="top"/>
    </w:pPr>
    <w:rPr>
      <w:sz w:val="24"/>
      <w:szCs w:val="24"/>
    </w:rPr>
  </w:style>
  <w:style w:type="paragraph" w:customStyle="1" w:styleId="xl226">
    <w:name w:val="xl22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7">
    <w:name w:val="xl227"/>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8">
    <w:name w:val="xl228"/>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9">
    <w:name w:val="xl22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30">
    <w:name w:val="xl230"/>
    <w:basedOn w:val="af4"/>
    <w:rsid w:val="00A665B6"/>
    <w:pPr>
      <w:pBdr>
        <w:top w:val="single" w:sz="8" w:space="0" w:color="auto"/>
        <w:left w:val="double" w:sz="6"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1">
    <w:name w:val="xl231"/>
    <w:basedOn w:val="af4"/>
    <w:rsid w:val="00A665B6"/>
    <w:pPr>
      <w:pBdr>
        <w:top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2">
    <w:name w:val="xl232"/>
    <w:basedOn w:val="af4"/>
    <w:rsid w:val="00A665B6"/>
    <w:pPr>
      <w:pBdr>
        <w:bottom w:val="single" w:sz="8" w:space="0" w:color="auto"/>
        <w:right w:val="single" w:sz="4" w:space="0" w:color="auto"/>
      </w:pBdr>
      <w:spacing w:before="100" w:beforeAutospacing="1" w:after="100" w:afterAutospacing="1"/>
      <w:textAlignment w:val="top"/>
    </w:pPr>
    <w:rPr>
      <w:sz w:val="24"/>
      <w:szCs w:val="24"/>
    </w:rPr>
  </w:style>
  <w:style w:type="paragraph" w:customStyle="1" w:styleId="xl233">
    <w:name w:val="xl233"/>
    <w:basedOn w:val="af4"/>
    <w:rsid w:val="00A665B6"/>
    <w:pPr>
      <w:pBdr>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4">
    <w:name w:val="xl234"/>
    <w:basedOn w:val="af4"/>
    <w:rsid w:val="00A665B6"/>
    <w:pPr>
      <w:pBdr>
        <w:bottom w:val="double" w:sz="6" w:space="0" w:color="auto"/>
        <w:right w:val="single" w:sz="4" w:space="0" w:color="auto"/>
      </w:pBdr>
      <w:spacing w:before="100" w:beforeAutospacing="1" w:after="100" w:afterAutospacing="1"/>
      <w:textAlignment w:val="top"/>
    </w:pPr>
    <w:rPr>
      <w:sz w:val="24"/>
      <w:szCs w:val="24"/>
    </w:rPr>
  </w:style>
  <w:style w:type="paragraph" w:customStyle="1" w:styleId="xl235">
    <w:name w:val="xl235"/>
    <w:basedOn w:val="af4"/>
    <w:rsid w:val="00A665B6"/>
    <w:pPr>
      <w:pBdr>
        <w:left w:val="single" w:sz="4" w:space="0" w:color="auto"/>
        <w:bottom w:val="double" w:sz="6" w:space="0" w:color="auto"/>
        <w:right w:val="single" w:sz="4" w:space="0" w:color="auto"/>
      </w:pBdr>
      <w:spacing w:before="100" w:beforeAutospacing="1" w:after="100" w:afterAutospacing="1"/>
      <w:textAlignment w:val="top"/>
    </w:pPr>
    <w:rPr>
      <w:sz w:val="24"/>
      <w:szCs w:val="24"/>
    </w:rPr>
  </w:style>
  <w:style w:type="paragraph" w:customStyle="1" w:styleId="xl236">
    <w:name w:val="xl23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7">
    <w:name w:val="xl237"/>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8">
    <w:name w:val="xl238"/>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9">
    <w:name w:val="xl23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40">
    <w:name w:val="xl240"/>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41">
    <w:name w:val="xl241"/>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242">
    <w:name w:val="xl242"/>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43">
    <w:name w:val="xl243"/>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244">
    <w:name w:val="xl24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45">
    <w:name w:val="xl245"/>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6">
    <w:name w:val="xl24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47">
    <w:name w:val="xl247"/>
    <w:basedOn w:val="af4"/>
    <w:rsid w:val="00A665B6"/>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48">
    <w:name w:val="xl248"/>
    <w:basedOn w:val="af4"/>
    <w:rsid w:val="00A665B6"/>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49">
    <w:name w:val="xl249"/>
    <w:basedOn w:val="af4"/>
    <w:rsid w:val="00A665B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50">
    <w:name w:val="xl250"/>
    <w:basedOn w:val="af4"/>
    <w:rsid w:val="00A665B6"/>
    <w:pPr>
      <w:spacing w:before="100" w:beforeAutospacing="1" w:after="100" w:afterAutospacing="1"/>
      <w:jc w:val="right"/>
    </w:pPr>
    <w:rPr>
      <w:sz w:val="24"/>
      <w:szCs w:val="24"/>
    </w:rPr>
  </w:style>
  <w:style w:type="paragraph" w:customStyle="1" w:styleId="xl251">
    <w:name w:val="xl251"/>
    <w:basedOn w:val="af4"/>
    <w:rsid w:val="00A665B6"/>
    <w:pPr>
      <w:spacing w:before="100" w:beforeAutospacing="1" w:after="100" w:afterAutospacing="1"/>
      <w:jc w:val="right"/>
    </w:pPr>
    <w:rPr>
      <w:sz w:val="24"/>
      <w:szCs w:val="24"/>
    </w:rPr>
  </w:style>
  <w:style w:type="paragraph" w:customStyle="1" w:styleId="xl252">
    <w:name w:val="xl252"/>
    <w:basedOn w:val="af4"/>
    <w:rsid w:val="00A665B6"/>
    <w:pPr>
      <w:pBdr>
        <w:bottom w:val="single" w:sz="4" w:space="0" w:color="auto"/>
      </w:pBdr>
      <w:spacing w:before="100" w:beforeAutospacing="1" w:after="100" w:afterAutospacing="1"/>
      <w:jc w:val="right"/>
    </w:pPr>
    <w:rPr>
      <w:sz w:val="24"/>
      <w:szCs w:val="24"/>
    </w:rPr>
  </w:style>
  <w:style w:type="paragraph" w:customStyle="1" w:styleId="xl253">
    <w:name w:val="xl253"/>
    <w:basedOn w:val="af4"/>
    <w:rsid w:val="00A665B6"/>
    <w:pPr>
      <w:spacing w:before="100" w:beforeAutospacing="1" w:after="100" w:afterAutospacing="1"/>
      <w:jc w:val="center"/>
    </w:pPr>
    <w:rPr>
      <w:b/>
      <w:bCs/>
      <w:sz w:val="32"/>
      <w:szCs w:val="32"/>
    </w:rPr>
  </w:style>
  <w:style w:type="paragraph" w:customStyle="1" w:styleId="xl254">
    <w:name w:val="xl254"/>
    <w:basedOn w:val="af4"/>
    <w:rsid w:val="00A665B6"/>
    <w:pPr>
      <w:spacing w:before="100" w:beforeAutospacing="1" w:after="100" w:afterAutospacing="1"/>
      <w:jc w:val="center"/>
    </w:pPr>
    <w:rPr>
      <w:b/>
      <w:bCs/>
      <w:sz w:val="24"/>
      <w:szCs w:val="24"/>
    </w:rPr>
  </w:style>
  <w:style w:type="paragraph" w:customStyle="1" w:styleId="xl255">
    <w:name w:val="xl255"/>
    <w:basedOn w:val="af4"/>
    <w:rsid w:val="00A665B6"/>
    <w:pPr>
      <w:spacing w:before="100" w:beforeAutospacing="1" w:after="100" w:afterAutospacing="1"/>
    </w:pPr>
    <w:rPr>
      <w:b/>
      <w:bCs/>
      <w:sz w:val="24"/>
      <w:szCs w:val="24"/>
    </w:rPr>
  </w:style>
  <w:style w:type="paragraph" w:customStyle="1" w:styleId="xl256">
    <w:name w:val="xl256"/>
    <w:basedOn w:val="af4"/>
    <w:rsid w:val="00A665B6"/>
    <w:pPr>
      <w:pBdr>
        <w:top w:val="single" w:sz="4" w:space="0" w:color="auto"/>
        <w:left w:val="single" w:sz="4" w:space="0" w:color="auto"/>
        <w:right w:val="single" w:sz="4" w:space="0" w:color="auto"/>
      </w:pBdr>
      <w:spacing w:before="100" w:beforeAutospacing="1" w:after="100" w:afterAutospacing="1"/>
    </w:pPr>
    <w:rPr>
      <w:b/>
      <w:bCs/>
      <w:i/>
      <w:iCs/>
      <w:sz w:val="24"/>
      <w:szCs w:val="24"/>
    </w:rPr>
  </w:style>
  <w:style w:type="paragraph" w:customStyle="1" w:styleId="xl257">
    <w:name w:val="xl257"/>
    <w:basedOn w:val="af4"/>
    <w:rsid w:val="00A665B6"/>
    <w:pPr>
      <w:pBdr>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258">
    <w:name w:val="xl258"/>
    <w:basedOn w:val="af4"/>
    <w:rsid w:val="00A665B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59">
    <w:name w:val="xl259"/>
    <w:basedOn w:val="af4"/>
    <w:rsid w:val="00A665B6"/>
    <w:pPr>
      <w:pBdr>
        <w:top w:val="single" w:sz="4" w:space="0" w:color="auto"/>
        <w:bottom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60">
    <w:name w:val="xl260"/>
    <w:basedOn w:val="af4"/>
    <w:rsid w:val="00A665B6"/>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61">
    <w:name w:val="xl261"/>
    <w:basedOn w:val="af4"/>
    <w:rsid w:val="00A665B6"/>
    <w:pPr>
      <w:pBdr>
        <w:bottom w:val="single" w:sz="4" w:space="0" w:color="auto"/>
      </w:pBdr>
      <w:spacing w:before="100" w:beforeAutospacing="1" w:after="100" w:afterAutospacing="1"/>
    </w:pPr>
    <w:rPr>
      <w:b/>
      <w:bCs/>
      <w:sz w:val="32"/>
      <w:szCs w:val="32"/>
    </w:rPr>
  </w:style>
  <w:style w:type="paragraph" w:customStyle="1" w:styleId="xl262">
    <w:name w:val="xl262"/>
    <w:basedOn w:val="af4"/>
    <w:rsid w:val="00A665B6"/>
    <w:pPr>
      <w:pBdr>
        <w:bottom w:val="single" w:sz="4" w:space="0" w:color="auto"/>
      </w:pBdr>
      <w:spacing w:before="100" w:beforeAutospacing="1" w:after="100" w:afterAutospacing="1"/>
    </w:pPr>
    <w:rPr>
      <w:b/>
      <w:bCs/>
    </w:rPr>
  </w:style>
  <w:style w:type="paragraph" w:customStyle="1" w:styleId="xl263">
    <w:name w:val="xl263"/>
    <w:basedOn w:val="af4"/>
    <w:rsid w:val="00A665B6"/>
    <w:pPr>
      <w:pBdr>
        <w:top w:val="single" w:sz="4" w:space="0" w:color="auto"/>
        <w:lef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4">
    <w:name w:val="xl264"/>
    <w:basedOn w:val="af4"/>
    <w:rsid w:val="00A665B6"/>
    <w:pPr>
      <w:pBdr>
        <w:top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5">
    <w:name w:val="xl265"/>
    <w:basedOn w:val="af4"/>
    <w:rsid w:val="00A665B6"/>
    <w:pPr>
      <w:pBdr>
        <w:top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6">
    <w:name w:val="xl266"/>
    <w:basedOn w:val="af4"/>
    <w:rsid w:val="00A665B6"/>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67">
    <w:name w:val="xl267"/>
    <w:basedOn w:val="af4"/>
    <w:rsid w:val="00A665B6"/>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8">
    <w:name w:val="xl268"/>
    <w:basedOn w:val="af4"/>
    <w:rsid w:val="00A665B6"/>
    <w:pPr>
      <w:pBdr>
        <w:top w:val="single" w:sz="4" w:space="0" w:color="auto"/>
        <w:bottom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9">
    <w:name w:val="xl269"/>
    <w:basedOn w:val="af4"/>
    <w:rsid w:val="00A665B6"/>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character" w:customStyle="1" w:styleId="79">
    <w:name w:val="Основной текст Знак7"/>
    <w:aliases w:val="Знак Знак Знак1 Знак16,Знак1 Знак1 Знак16,Знак Знак Знак9,Знак1 Знак25,bt Знак15"/>
    <w:uiPriority w:val="99"/>
    <w:semiHidden/>
    <w:rsid w:val="00A665B6"/>
    <w:rPr>
      <w:rFonts w:cs="Times New Roman"/>
    </w:rPr>
  </w:style>
  <w:style w:type="character" w:customStyle="1" w:styleId="89">
    <w:name w:val="Основной текст Знак8"/>
    <w:aliases w:val="Знак Знак Знак1 Знак17,Знак1 Знак1 Знак17,Знак Знак Знак10,Знак1 Знак26,bt Знак16"/>
    <w:uiPriority w:val="99"/>
    <w:semiHidden/>
    <w:rsid w:val="00A665B6"/>
    <w:rPr>
      <w:rFonts w:cs="Times New Roman"/>
    </w:rPr>
  </w:style>
  <w:style w:type="character" w:customStyle="1" w:styleId="97">
    <w:name w:val="Основной текст Знак9"/>
    <w:aliases w:val="Знак Знак Знак1 Знак18,Знак1 Знак1 Знак18,Знак1 Знак27,bt Знак17"/>
    <w:uiPriority w:val="99"/>
    <w:semiHidden/>
    <w:rsid w:val="00A665B6"/>
    <w:rPr>
      <w:rFonts w:cs="Times New Roman"/>
    </w:rPr>
  </w:style>
  <w:style w:type="character" w:customStyle="1" w:styleId="2123">
    <w:name w:val="Основной текст с отступом Знак212"/>
    <w:aliases w:val="Основной текст с отступом Знак Знак14,текст Знак Знак14,Body Text Indent Знак Знак14,Основной текст 1 Знак Знак14,Нумерованный список !! Знак Знак14,Надин стиль Знак Знак14,текст Знак113,Основной текст 1 Знак113"/>
    <w:uiPriority w:val="99"/>
    <w:semiHidden/>
    <w:rsid w:val="00A665B6"/>
    <w:rPr>
      <w:rFonts w:cs="Times New Roman"/>
      <w:sz w:val="24"/>
    </w:rPr>
  </w:style>
  <w:style w:type="character" w:customStyle="1" w:styleId="2116">
    <w:name w:val="Основной текст с отступом Знак211"/>
    <w:aliases w:val="Основной текст с отступом Знак Знак13,текст Знак Знак13,Body Text Indent Знак Знак13,Основной текст 1 Знак Знак13,Нумерованный список !! Знак Знак13,Надин стиль Знак Знак13,текст Знак112,Основной текст 1 Знак112"/>
    <w:uiPriority w:val="99"/>
    <w:semiHidden/>
    <w:rsid w:val="00A665B6"/>
    <w:rPr>
      <w:rFonts w:cs="Times New Roman"/>
      <w:sz w:val="24"/>
    </w:rPr>
  </w:style>
  <w:style w:type="character" w:customStyle="1" w:styleId="2100">
    <w:name w:val="Основной текст с отступом Знак210"/>
    <w:aliases w:val="Основной текст с отступом Знак Знак12,текст Знак Знак12,Body Text Indent Знак Знак12,Основной текст 1 Знак Знак12,Нумерованный список !! Знак Знак12,Надин стиль Знак Знак12,текст Знак111,Основной текст 1 Знак111"/>
    <w:uiPriority w:val="99"/>
    <w:semiHidden/>
    <w:rsid w:val="00A665B6"/>
    <w:rPr>
      <w:rFonts w:cs="Times New Roman"/>
      <w:sz w:val="24"/>
    </w:rPr>
  </w:style>
  <w:style w:type="character" w:customStyle="1" w:styleId="291">
    <w:name w:val="Основной текст с отступом Знак29"/>
    <w:aliases w:val="Основной текст с отступом Знак Знак11,текст Знак Знак11,Body Text Indent Знак Знак11,Основной текст 1 Знак Знак11,Нумерованный список !! Знак Знак11,Надин стиль Знак Знак11,текст Знак110,Основной текст 1 Знак110"/>
    <w:uiPriority w:val="99"/>
    <w:semiHidden/>
    <w:rsid w:val="00A665B6"/>
    <w:rPr>
      <w:rFonts w:cs="Times New Roman"/>
      <w:sz w:val="24"/>
    </w:rPr>
  </w:style>
  <w:style w:type="character" w:customStyle="1" w:styleId="281">
    <w:name w:val="Основной текст с отступом Знак28"/>
    <w:aliases w:val="Основной текст с отступом Знак Знак10,текст Знак Знак10,Body Text Indent Знак Знак10,Основной текст 1 Знак Знак10,Нумерованный список !! Знак Знак10,Надин стиль Знак Знак10,текст Знак19,Основной текст 1 Знак19"/>
    <w:uiPriority w:val="99"/>
    <w:semiHidden/>
    <w:rsid w:val="00A665B6"/>
    <w:rPr>
      <w:rFonts w:cs="Times New Roman"/>
      <w:sz w:val="24"/>
    </w:rPr>
  </w:style>
  <w:style w:type="character" w:customStyle="1" w:styleId="272">
    <w:name w:val="Основной текст с отступом Знак27"/>
    <w:aliases w:val="Основной текст с отступом Знак Знак9,текст Знак Знак9,Body Text Indent Знак Знак9,Основной текст 1 Знак Знак9,Нумерованный список !! Знак Знак9,Надин стиль Знак Знак9,текст Знак18,Основной текст 1 Знак18"/>
    <w:uiPriority w:val="99"/>
    <w:semiHidden/>
    <w:rsid w:val="00A665B6"/>
    <w:rPr>
      <w:rFonts w:cs="Times New Roman"/>
      <w:sz w:val="24"/>
    </w:rPr>
  </w:style>
  <w:style w:type="character" w:customStyle="1" w:styleId="261">
    <w:name w:val="Основной текст с отступом Знак26"/>
    <w:aliases w:val="Основной текст с отступом Знак Знак8,текст Знак Знак8,Body Text Indent Знак Знак8,Основной текст 1 Знак Знак8,Нумерованный список !! Знак Знак8,Надин стиль Знак Знак8,текст Знак17,Основной текст 1 Знак17"/>
    <w:uiPriority w:val="99"/>
    <w:semiHidden/>
    <w:rsid w:val="00A665B6"/>
    <w:rPr>
      <w:rFonts w:cs="Times New Roman"/>
      <w:sz w:val="24"/>
    </w:rPr>
  </w:style>
  <w:style w:type="character" w:customStyle="1" w:styleId="253">
    <w:name w:val="Основной текст с отступом Знак25"/>
    <w:aliases w:val="Основной текст с отступом Знак Знак7,текст Знак Знак7,Body Text Indent Знак Знак7,Основной текст 1 Знак Знак7,Нумерованный список !! Знак Знак7,Надин стиль Знак Знак7,текст Знак16,Основной текст 1 Знак16"/>
    <w:uiPriority w:val="99"/>
    <w:semiHidden/>
    <w:rsid w:val="00A665B6"/>
    <w:rPr>
      <w:rFonts w:cs="Times New Roman"/>
      <w:sz w:val="24"/>
    </w:rPr>
  </w:style>
  <w:style w:type="character" w:customStyle="1" w:styleId="243">
    <w:name w:val="Основной текст с отступом Знак24"/>
    <w:aliases w:val="Основной текст с отступом Знак Знак6,текст Знак Знак6,Body Text Indent Знак Знак6,Основной текст 1 Знак Знак6,Нумерованный список !! Знак Знак6,Надин стиль Знак Знак6,текст Знак15,Основной текст 1 Знак15"/>
    <w:uiPriority w:val="99"/>
    <w:semiHidden/>
    <w:rsid w:val="00A665B6"/>
    <w:rPr>
      <w:rFonts w:cs="Times New Roman"/>
      <w:sz w:val="24"/>
    </w:rPr>
  </w:style>
  <w:style w:type="character" w:customStyle="1" w:styleId="235">
    <w:name w:val="Основной текст с отступом Знак23"/>
    <w:aliases w:val="Основной текст с отступом Знак Знак5,текст Знак Знак5,Body Text Indent Знак Знак5,Основной текст 1 Знак Знак5,Нумерованный список !! Знак Знак5,Надин стиль Знак Знак5,текст Знак14,Основной текст 1 Знак14"/>
    <w:uiPriority w:val="99"/>
    <w:rsid w:val="00A665B6"/>
    <w:rPr>
      <w:rFonts w:cs="Times New Roman"/>
      <w:sz w:val="24"/>
    </w:rPr>
  </w:style>
  <w:style w:type="character" w:customStyle="1" w:styleId="22f">
    <w:name w:val="Основной текст с отступом Знак22"/>
    <w:aliases w:val="Основной текст с отступом Знак Знак4,текст Знак Знак4,Body Text Indent Знак Знак4,Основной текст 1 Знак Знак4,Нумерованный список !! Знак Знак4,Надин стиль Знак Знак4,текст Знак13,Основной текст 1 Знак13"/>
    <w:uiPriority w:val="99"/>
    <w:semiHidden/>
    <w:rsid w:val="00A665B6"/>
    <w:rPr>
      <w:rFonts w:cs="Times New Roman"/>
      <w:sz w:val="24"/>
    </w:rPr>
  </w:style>
  <w:style w:type="character" w:customStyle="1" w:styleId="21f9">
    <w:name w:val="Основной текст с отступом Знак21"/>
    <w:aliases w:val="Основной текст с отступом Знак Знак3,текст Знак Знак3,Body Text Indent Знак Знак3,Основной текст 1 Знак Знак3,Нумерованный список !! Знак Знак3,Надин стиль Знак Знак3,текст Знак12,Основной текст 1 Знак12"/>
    <w:uiPriority w:val="99"/>
    <w:semiHidden/>
    <w:rsid w:val="00A665B6"/>
    <w:rPr>
      <w:rFonts w:cs="Times New Roman"/>
      <w:sz w:val="24"/>
    </w:rPr>
  </w:style>
  <w:style w:type="character" w:customStyle="1" w:styleId="273">
    <w:name w:val="Основной текст Знак27"/>
    <w:aliases w:val="Знак Знак Знак1 Знак126,Знак1 Знак1 Знак126,Знак Знак21 Знак114,Знак1 Знак225,bt Знак125"/>
    <w:uiPriority w:val="99"/>
    <w:semiHidden/>
    <w:rsid w:val="00A665B6"/>
    <w:rPr>
      <w:rFonts w:cs="Times New Roman"/>
      <w:sz w:val="24"/>
    </w:rPr>
  </w:style>
  <w:style w:type="character" w:customStyle="1" w:styleId="262">
    <w:name w:val="Основной текст Знак26"/>
    <w:aliases w:val="Знак Знак Знак1 Знак125,Знак1 Знак1 Знак125,Знак Знак21 Знак113,Знак1 Знак224,bt Знак124"/>
    <w:uiPriority w:val="99"/>
    <w:semiHidden/>
    <w:rsid w:val="00A665B6"/>
    <w:rPr>
      <w:rFonts w:cs="Times New Roman"/>
      <w:sz w:val="24"/>
    </w:rPr>
  </w:style>
  <w:style w:type="character" w:customStyle="1" w:styleId="254">
    <w:name w:val="Основной текст Знак25"/>
    <w:aliases w:val="Знак Знак Знак1 Знак124,Знак1 Знак1 Знак124,Знак Знак21 Знак112,Знак1 Знак223,bt Знак123"/>
    <w:uiPriority w:val="99"/>
    <w:semiHidden/>
    <w:rsid w:val="00A665B6"/>
    <w:rPr>
      <w:rFonts w:cs="Times New Roman"/>
      <w:sz w:val="24"/>
    </w:rPr>
  </w:style>
  <w:style w:type="character" w:customStyle="1" w:styleId="244">
    <w:name w:val="Основной текст Знак24"/>
    <w:aliases w:val="Знак Знак Знак1 Знак123,Знак1 Знак1 Знак123,Знак Знак21 Знак111,Знак1 Знак222,bt Знак122"/>
    <w:uiPriority w:val="99"/>
    <w:semiHidden/>
    <w:rsid w:val="00A665B6"/>
    <w:rPr>
      <w:rFonts w:cs="Times New Roman"/>
      <w:sz w:val="24"/>
    </w:rPr>
  </w:style>
  <w:style w:type="character" w:customStyle="1" w:styleId="236">
    <w:name w:val="Основной текст Знак23"/>
    <w:aliases w:val="Знак Знак Знак1 Знак122,Знак1 Знак1 Знак122,Знак Знак21 Знак110,Знак1 Знак221,bt Знак121"/>
    <w:uiPriority w:val="99"/>
    <w:semiHidden/>
    <w:rsid w:val="00A665B6"/>
    <w:rPr>
      <w:rFonts w:cs="Times New Roman"/>
      <w:sz w:val="24"/>
    </w:rPr>
  </w:style>
  <w:style w:type="character" w:customStyle="1" w:styleId="22f0">
    <w:name w:val="Основной текст Знак22"/>
    <w:aliases w:val="Знак Знак Знак1 Знак121,Знак1 Знак1 Знак121,Знак Знак21 Знак19,Знак1 Знак220,bt Знак120"/>
    <w:uiPriority w:val="99"/>
    <w:semiHidden/>
    <w:rsid w:val="00A665B6"/>
    <w:rPr>
      <w:rFonts w:cs="Times New Roman"/>
      <w:sz w:val="24"/>
    </w:rPr>
  </w:style>
  <w:style w:type="character" w:customStyle="1" w:styleId="21fa">
    <w:name w:val="Основной текст Знак21"/>
    <w:aliases w:val="Знак Знак Знак1 Знак120,Знак1 Знак1 Знак120,Знак Знак21 Знак18,Знак1 Знак219,bt Знак119"/>
    <w:uiPriority w:val="99"/>
    <w:semiHidden/>
    <w:rsid w:val="00A665B6"/>
    <w:rPr>
      <w:rFonts w:cs="Times New Roman"/>
      <w:sz w:val="24"/>
    </w:rPr>
  </w:style>
  <w:style w:type="character" w:customStyle="1" w:styleId="203">
    <w:name w:val="Основной текст Знак20"/>
    <w:aliases w:val="Знак Знак Знак1 Знак119,Знак1 Знак1 Знак119,Знак Знак21 Знак17,Знак1 Знак218,bt Знак118"/>
    <w:uiPriority w:val="99"/>
    <w:semiHidden/>
    <w:rsid w:val="00A665B6"/>
    <w:rPr>
      <w:rFonts w:cs="Times New Roman"/>
      <w:sz w:val="24"/>
    </w:rPr>
  </w:style>
  <w:style w:type="character" w:customStyle="1" w:styleId="191">
    <w:name w:val="Основной текст Знак19"/>
    <w:aliases w:val="Знак Знак Знак1 Знак118,Знак1 Знак1 Знак118,Знак Знак21 Знак16,Знак1 Знак217,bt Знак117"/>
    <w:uiPriority w:val="99"/>
    <w:semiHidden/>
    <w:rsid w:val="00A665B6"/>
    <w:rPr>
      <w:rFonts w:cs="Times New Roman"/>
      <w:sz w:val="24"/>
    </w:rPr>
  </w:style>
  <w:style w:type="character" w:customStyle="1" w:styleId="183">
    <w:name w:val="Основной текст Знак18"/>
    <w:aliases w:val="Знак Знак Знак1 Знак117,Знак1 Знак1 Знак117,Знак Знак21 Знак15,Знак1 Знак216,bt Знак116"/>
    <w:uiPriority w:val="99"/>
    <w:semiHidden/>
    <w:rsid w:val="00A665B6"/>
    <w:rPr>
      <w:rFonts w:cs="Times New Roman"/>
      <w:sz w:val="24"/>
    </w:rPr>
  </w:style>
  <w:style w:type="character" w:customStyle="1" w:styleId="171">
    <w:name w:val="Основной текст Знак17"/>
    <w:aliases w:val="Знак Знак Знак1 Знак116,Знак1 Знак1 Знак116,Знак Знак21 Знак14,Знак1 Знак215,bt Знак115"/>
    <w:uiPriority w:val="99"/>
    <w:semiHidden/>
    <w:rsid w:val="00A665B6"/>
    <w:rPr>
      <w:rFonts w:cs="Times New Roman"/>
      <w:sz w:val="24"/>
    </w:rPr>
  </w:style>
  <w:style w:type="character" w:customStyle="1" w:styleId="162">
    <w:name w:val="Основной текст Знак16"/>
    <w:aliases w:val="Знак Знак Знак1 Знак115,Знак1 Знак1 Знак115,Знак Знак21 Знак13,Знак1 Знак214,bt Знак114"/>
    <w:uiPriority w:val="99"/>
    <w:semiHidden/>
    <w:rsid w:val="00A665B6"/>
    <w:rPr>
      <w:rFonts w:cs="Times New Roman"/>
      <w:sz w:val="24"/>
    </w:rPr>
  </w:style>
  <w:style w:type="character" w:customStyle="1" w:styleId="154">
    <w:name w:val="Основной текст Знак15"/>
    <w:aliases w:val="Знак Знак Знак1 Знак114,Знак1 Знак1 Знак114,Знак Знак21 Знак12,Знак1 Знак213,bt Знак113"/>
    <w:uiPriority w:val="99"/>
    <w:semiHidden/>
    <w:rsid w:val="00A665B6"/>
    <w:rPr>
      <w:rFonts w:cs="Times New Roman"/>
      <w:sz w:val="24"/>
    </w:rPr>
  </w:style>
  <w:style w:type="character" w:customStyle="1" w:styleId="146">
    <w:name w:val="Основной текст Знак14"/>
    <w:aliases w:val="Знак Знак Знак1 Знак113,Знак1 Знак1 Знак113,Знак Знак21 Знак11,Знак1 Знак212,bt Знак112"/>
    <w:uiPriority w:val="99"/>
    <w:semiHidden/>
    <w:rsid w:val="00A665B6"/>
    <w:rPr>
      <w:rFonts w:cs="Times New Roman"/>
      <w:sz w:val="24"/>
    </w:rPr>
  </w:style>
  <w:style w:type="character" w:customStyle="1" w:styleId="12f">
    <w:name w:val="Основной текст Знак12"/>
    <w:aliases w:val="Знак Знак Знак1 Знак111,Знак1 Знак1 Знак111,Знак Знак Знак14,Знак1 Знак210,bt Знак110"/>
    <w:uiPriority w:val="99"/>
    <w:semiHidden/>
    <w:rsid w:val="00A665B6"/>
    <w:rPr>
      <w:rFonts w:cs="Times New Roman"/>
    </w:rPr>
  </w:style>
  <w:style w:type="character" w:customStyle="1" w:styleId="11f5">
    <w:name w:val="Основной текст Знак11"/>
    <w:aliases w:val="Знак Знак Знак1 Знак110,Знак1 Знак1 Знак110,Знак Знак Знак13,Знак1 Знак29,bt Знак19"/>
    <w:uiPriority w:val="99"/>
    <w:semiHidden/>
    <w:rsid w:val="00A665B6"/>
    <w:rPr>
      <w:rFonts w:cs="Times New Roman"/>
    </w:rPr>
  </w:style>
  <w:style w:type="character" w:customStyle="1" w:styleId="5f1">
    <w:name w:val="Основной текст Знак5"/>
    <w:aliases w:val="Знак Знак Знак1 Знак14,Знак1 Знак1 Знак14,Знак1 Знак23,bt Знак13"/>
    <w:uiPriority w:val="99"/>
    <w:semiHidden/>
    <w:rsid w:val="00A665B6"/>
    <w:rPr>
      <w:rFonts w:cs="Times New Roman"/>
    </w:rPr>
  </w:style>
  <w:style w:type="character" w:customStyle="1" w:styleId="155">
    <w:name w:val="Знак Знак Знак15"/>
    <w:locked/>
    <w:rsid w:val="00A665B6"/>
    <w:rPr>
      <w:rFonts w:cs="Times New Roman"/>
      <w:sz w:val="24"/>
      <w:szCs w:val="24"/>
      <w:lang w:val="ru-RU" w:eastAsia="ru-RU" w:bidi="ar-SA"/>
    </w:rPr>
  </w:style>
  <w:style w:type="character" w:customStyle="1" w:styleId="1220">
    <w:name w:val="Знак Знак122"/>
    <w:rsid w:val="00A665B6"/>
    <w:rPr>
      <w:rFonts w:cs="Times New Roman"/>
      <w:sz w:val="28"/>
      <w:lang w:val="ru-RU" w:eastAsia="ru-RU" w:bidi="ar-SA"/>
    </w:rPr>
  </w:style>
  <w:style w:type="character" w:customStyle="1" w:styleId="813">
    <w:name w:val="Заголовок 8 Знак1"/>
    <w:uiPriority w:val="99"/>
    <w:semiHidden/>
    <w:rsid w:val="00A665B6"/>
    <w:rPr>
      <w:rFonts w:ascii="Cambria" w:hAnsi="Cambria"/>
      <w:color w:val="404040"/>
    </w:rPr>
  </w:style>
  <w:style w:type="paragraph" w:customStyle="1" w:styleId="ParaAttribute12">
    <w:name w:val="ParaAttribute12"/>
    <w:uiPriority w:val="99"/>
    <w:rsid w:val="00A665B6"/>
    <w:pPr>
      <w:widowControl w:val="0"/>
      <w:wordWrap w:val="0"/>
    </w:pPr>
    <w:rPr>
      <w:rFonts w:eastAsia="Batang"/>
    </w:rPr>
  </w:style>
  <w:style w:type="paragraph" w:customStyle="1" w:styleId="ParaAttribute17">
    <w:name w:val="ParaAttribute17"/>
    <w:uiPriority w:val="99"/>
    <w:rsid w:val="00A665B6"/>
    <w:pPr>
      <w:widowControl w:val="0"/>
      <w:wordWrap w:val="0"/>
      <w:jc w:val="center"/>
    </w:pPr>
    <w:rPr>
      <w:rFonts w:eastAsia="Batang"/>
    </w:rPr>
  </w:style>
  <w:style w:type="paragraph" w:customStyle="1" w:styleId="ParaAttribute82">
    <w:name w:val="ParaAttribute82"/>
    <w:uiPriority w:val="99"/>
    <w:rsid w:val="00A665B6"/>
    <w:pPr>
      <w:wordWrap w:val="0"/>
      <w:ind w:hanging="567"/>
      <w:jc w:val="right"/>
    </w:pPr>
    <w:rPr>
      <w:rFonts w:eastAsia="Batang"/>
    </w:rPr>
  </w:style>
  <w:style w:type="paragraph" w:customStyle="1" w:styleId="ParaAttribute83">
    <w:name w:val="ParaAttribute83"/>
    <w:uiPriority w:val="99"/>
    <w:rsid w:val="00A665B6"/>
    <w:pPr>
      <w:wordWrap w:val="0"/>
      <w:ind w:hanging="567"/>
    </w:pPr>
    <w:rPr>
      <w:rFonts w:eastAsia="Batang"/>
    </w:rPr>
  </w:style>
  <w:style w:type="paragraph" w:customStyle="1" w:styleId="ParaAttribute84">
    <w:name w:val="ParaAttribute84"/>
    <w:uiPriority w:val="99"/>
    <w:rsid w:val="00A665B6"/>
    <w:pPr>
      <w:widowControl w:val="0"/>
      <w:wordWrap w:val="0"/>
      <w:ind w:hanging="567"/>
      <w:jc w:val="center"/>
    </w:pPr>
    <w:rPr>
      <w:rFonts w:eastAsia="Batang"/>
    </w:rPr>
  </w:style>
  <w:style w:type="paragraph" w:customStyle="1" w:styleId="ParaAttribute85">
    <w:name w:val="ParaAttribute85"/>
    <w:uiPriority w:val="99"/>
    <w:rsid w:val="00A665B6"/>
    <w:pPr>
      <w:widowControl w:val="0"/>
      <w:wordWrap w:val="0"/>
      <w:ind w:hanging="567"/>
    </w:pPr>
    <w:rPr>
      <w:rFonts w:eastAsia="Batang"/>
    </w:rPr>
  </w:style>
  <w:style w:type="paragraph" w:customStyle="1" w:styleId="ParaAttribute86">
    <w:name w:val="ParaAttribute86"/>
    <w:uiPriority w:val="99"/>
    <w:rsid w:val="00A665B6"/>
    <w:pPr>
      <w:widowControl w:val="0"/>
      <w:wordWrap w:val="0"/>
      <w:ind w:left="47" w:hanging="90"/>
      <w:jc w:val="center"/>
    </w:pPr>
    <w:rPr>
      <w:rFonts w:eastAsia="Batang"/>
    </w:rPr>
  </w:style>
  <w:style w:type="paragraph" w:customStyle="1" w:styleId="ParaAttribute87">
    <w:name w:val="ParaAttribute87"/>
    <w:uiPriority w:val="99"/>
    <w:rsid w:val="00A665B6"/>
    <w:pPr>
      <w:widowControl w:val="0"/>
      <w:wordWrap w:val="0"/>
      <w:ind w:left="113" w:right="113"/>
      <w:jc w:val="center"/>
    </w:pPr>
    <w:rPr>
      <w:rFonts w:eastAsia="Batang"/>
    </w:rPr>
  </w:style>
  <w:style w:type="paragraph" w:customStyle="1" w:styleId="ParaAttribute88">
    <w:name w:val="ParaAttribute88"/>
    <w:uiPriority w:val="99"/>
    <w:rsid w:val="00A665B6"/>
    <w:pPr>
      <w:widowControl w:val="0"/>
      <w:wordWrap w:val="0"/>
      <w:ind w:left="113" w:right="113"/>
    </w:pPr>
    <w:rPr>
      <w:rFonts w:eastAsia="Batang"/>
    </w:rPr>
  </w:style>
  <w:style w:type="character" w:customStyle="1" w:styleId="44">
    <w:name w:val="Стиль4 Знак"/>
    <w:link w:val="43"/>
    <w:locked/>
    <w:rsid w:val="00A665B6"/>
    <w:rPr>
      <w:sz w:val="24"/>
    </w:rPr>
  </w:style>
  <w:style w:type="paragraph" w:customStyle="1" w:styleId="afffffffffffffb">
    <w:name w:val="Список нумеров."/>
    <w:basedOn w:val="af4"/>
    <w:uiPriority w:val="99"/>
    <w:rsid w:val="00A665B6"/>
    <w:pPr>
      <w:tabs>
        <w:tab w:val="left" w:pos="57"/>
        <w:tab w:val="num" w:pos="1069"/>
      </w:tabs>
      <w:jc w:val="center"/>
    </w:pPr>
    <w:rPr>
      <w:sz w:val="28"/>
    </w:rPr>
  </w:style>
  <w:style w:type="paragraph" w:customStyle="1" w:styleId="afffffffffffffc">
    <w:name w:val="Перечень"/>
    <w:basedOn w:val="af4"/>
    <w:uiPriority w:val="99"/>
    <w:rsid w:val="00A665B6"/>
    <w:pPr>
      <w:tabs>
        <w:tab w:val="num" w:pos="360"/>
      </w:tabs>
      <w:ind w:left="360" w:hanging="360"/>
      <w:jc w:val="both"/>
    </w:pPr>
    <w:rPr>
      <w:sz w:val="28"/>
      <w:szCs w:val="28"/>
    </w:rPr>
  </w:style>
  <w:style w:type="paragraph" w:customStyle="1" w:styleId="pic">
    <w:name w:val="pic"/>
    <w:basedOn w:val="af4"/>
    <w:uiPriority w:val="99"/>
    <w:rsid w:val="00A665B6"/>
    <w:pPr>
      <w:ind w:firstLine="480"/>
    </w:pPr>
    <w:rPr>
      <w:sz w:val="24"/>
      <w:szCs w:val="24"/>
    </w:rPr>
  </w:style>
  <w:style w:type="character" w:customStyle="1" w:styleId="1ffffff3">
    <w:name w:val="ГС_абз_Основной Знак1 Знак"/>
    <w:link w:val="1ffffff4"/>
    <w:uiPriority w:val="99"/>
    <w:locked/>
    <w:rsid w:val="00A665B6"/>
    <w:rPr>
      <w:sz w:val="24"/>
    </w:rPr>
  </w:style>
  <w:style w:type="paragraph" w:customStyle="1" w:styleId="1ffffff4">
    <w:name w:val="ГС_абз_Основной Знак1"/>
    <w:link w:val="1ffffff3"/>
    <w:uiPriority w:val="99"/>
    <w:rsid w:val="00A665B6"/>
    <w:pPr>
      <w:tabs>
        <w:tab w:val="left" w:pos="851"/>
      </w:tabs>
      <w:spacing w:before="60" w:after="60" w:line="360" w:lineRule="auto"/>
      <w:ind w:firstLine="851"/>
      <w:jc w:val="both"/>
    </w:pPr>
    <w:rPr>
      <w:sz w:val="24"/>
    </w:rPr>
  </w:style>
  <w:style w:type="paragraph" w:customStyle="1" w:styleId="Head61">
    <w:name w:val="Head 6.1"/>
    <w:basedOn w:val="19"/>
    <w:next w:val="af4"/>
    <w:uiPriority w:val="99"/>
    <w:rsid w:val="00A665B6"/>
    <w:pPr>
      <w:keepNext w:val="0"/>
      <w:widowControl w:val="0"/>
      <w:suppressAutoHyphens/>
      <w:spacing w:before="120"/>
      <w:jc w:val="center"/>
      <w:outlineLvl w:val="9"/>
    </w:pPr>
    <w:rPr>
      <w:rFonts w:ascii="Times New Roman Bold" w:eastAsia="MS Gothic" w:hAnsi="Times New Roman Bold" w:cs="Times New Roman"/>
      <w:bCs w:val="0"/>
      <w:kern w:val="0"/>
      <w:sz w:val="36"/>
      <w:szCs w:val="20"/>
      <w:lang w:val="en-US" w:eastAsia="en-US" w:bidi="he-IL"/>
    </w:rPr>
  </w:style>
  <w:style w:type="paragraph" w:customStyle="1" w:styleId="Head62">
    <w:name w:val="Head 6.2"/>
    <w:basedOn w:val="27"/>
    <w:next w:val="af4"/>
    <w:uiPriority w:val="99"/>
    <w:rsid w:val="00A665B6"/>
    <w:pPr>
      <w:keepNext w:val="0"/>
      <w:widowControl w:val="0"/>
      <w:suppressAutoHyphens/>
      <w:spacing w:before="120"/>
      <w:jc w:val="center"/>
      <w:outlineLvl w:val="9"/>
    </w:pPr>
    <w:rPr>
      <w:rFonts w:ascii="Times New Roman Bold" w:hAnsi="Times New Roman Bold" w:cs="Times New Roman"/>
      <w:i w:val="0"/>
      <w:szCs w:val="20"/>
      <w:lang w:val="en-US" w:eastAsia="en-US" w:bidi="he-IL"/>
    </w:rPr>
  </w:style>
  <w:style w:type="paragraph" w:customStyle="1" w:styleId="Iauiueneaniienoiee">
    <w:name w:val="Iau?iue n e?aniie no?iee"/>
    <w:basedOn w:val="af4"/>
    <w:uiPriority w:val="99"/>
    <w:rsid w:val="00A665B6"/>
    <w:pPr>
      <w:widowControl w:val="0"/>
      <w:overflowPunct w:val="0"/>
      <w:autoSpaceDE w:val="0"/>
      <w:autoSpaceDN w:val="0"/>
      <w:adjustRightInd w:val="0"/>
      <w:ind w:firstLine="720"/>
      <w:jc w:val="both"/>
    </w:pPr>
    <w:rPr>
      <w:rFonts w:ascii="Antiqua" w:hAnsi="Antiqua"/>
      <w:sz w:val="24"/>
    </w:rPr>
  </w:style>
  <w:style w:type="paragraph" w:customStyle="1" w:styleId="Normal5">
    <w:name w:val="Normal5"/>
    <w:uiPriority w:val="99"/>
    <w:rsid w:val="00A665B6"/>
    <w:pPr>
      <w:widowControl w:val="0"/>
      <w:spacing w:line="300" w:lineRule="auto"/>
      <w:ind w:firstLine="720"/>
      <w:jc w:val="both"/>
    </w:pPr>
    <w:rPr>
      <w:sz w:val="24"/>
    </w:rPr>
  </w:style>
  <w:style w:type="paragraph" w:customStyle="1" w:styleId="138">
    <w:name w:val="Обычный + 13 пт"/>
    <w:aliases w:val="Черный,разреженный на  0,35 пт"/>
    <w:basedOn w:val="af4"/>
    <w:uiPriority w:val="99"/>
    <w:rsid w:val="00A665B6"/>
    <w:pPr>
      <w:widowControl w:val="0"/>
      <w:suppressLineNumbers/>
      <w:suppressAutoHyphens/>
      <w:jc w:val="both"/>
    </w:pPr>
    <w:rPr>
      <w:sz w:val="26"/>
      <w:szCs w:val="26"/>
    </w:rPr>
  </w:style>
  <w:style w:type="paragraph" w:customStyle="1" w:styleId="13pt1">
    <w:name w:val="Обычный + 13 pt"/>
    <w:basedOn w:val="af4"/>
    <w:uiPriority w:val="99"/>
    <w:rsid w:val="00A665B6"/>
    <w:rPr>
      <w:sz w:val="26"/>
      <w:szCs w:val="26"/>
    </w:rPr>
  </w:style>
  <w:style w:type="paragraph" w:customStyle="1" w:styleId="msolistparagraph0">
    <w:name w:val="msolistparagraph"/>
    <w:basedOn w:val="af4"/>
    <w:uiPriority w:val="99"/>
    <w:rsid w:val="00A665B6"/>
    <w:pPr>
      <w:ind w:left="720"/>
    </w:pPr>
    <w:rPr>
      <w:rFonts w:ascii="Calibri" w:hAnsi="Calibri"/>
      <w:sz w:val="22"/>
      <w:szCs w:val="22"/>
    </w:rPr>
  </w:style>
  <w:style w:type="paragraph" w:customStyle="1" w:styleId="BodyText20">
    <w:name w:val="Body Text2"/>
    <w:basedOn w:val="af4"/>
    <w:uiPriority w:val="99"/>
    <w:rsid w:val="00A665B6"/>
    <w:pPr>
      <w:widowControl w:val="0"/>
      <w:jc w:val="both"/>
    </w:pPr>
    <w:rPr>
      <w:sz w:val="22"/>
    </w:rPr>
  </w:style>
  <w:style w:type="character" w:customStyle="1" w:styleId="afffffffffffffd">
    <w:name w:val="Стиль список Знак"/>
    <w:link w:val="afffffffffffffe"/>
    <w:uiPriority w:val="99"/>
    <w:locked/>
    <w:rsid w:val="00A665B6"/>
    <w:rPr>
      <w:color w:val="000000"/>
      <w:sz w:val="24"/>
    </w:rPr>
  </w:style>
  <w:style w:type="paragraph" w:customStyle="1" w:styleId="afffffffffffffe">
    <w:name w:val="Стиль список"/>
    <w:basedOn w:val="1fff9"/>
    <w:link w:val="afffffffffffffd"/>
    <w:uiPriority w:val="99"/>
    <w:rsid w:val="00A665B6"/>
    <w:pPr>
      <w:tabs>
        <w:tab w:val="left" w:pos="1701"/>
      </w:tabs>
      <w:ind w:left="1429" w:hanging="360"/>
      <w:contextualSpacing/>
      <w:jc w:val="both"/>
    </w:pPr>
    <w:rPr>
      <w:color w:val="000000"/>
      <w:szCs w:val="20"/>
    </w:rPr>
  </w:style>
  <w:style w:type="character" w:customStyle="1" w:styleId="67">
    <w:name w:val="Стиль6 Знак"/>
    <w:link w:val="68"/>
    <w:uiPriority w:val="99"/>
    <w:locked/>
    <w:rsid w:val="00A665B6"/>
    <w:rPr>
      <w:color w:val="000000"/>
      <w:sz w:val="24"/>
    </w:rPr>
  </w:style>
  <w:style w:type="paragraph" w:customStyle="1" w:styleId="68">
    <w:name w:val="Стиль6"/>
    <w:basedOn w:val="41"/>
    <w:link w:val="67"/>
    <w:uiPriority w:val="99"/>
    <w:rsid w:val="00A665B6"/>
    <w:pPr>
      <w:tabs>
        <w:tab w:val="left" w:pos="1134"/>
        <w:tab w:val="num" w:pos="2520"/>
      </w:tabs>
      <w:spacing w:before="0" w:after="0"/>
      <w:ind w:left="1715" w:hanging="864"/>
      <w:jc w:val="both"/>
    </w:pPr>
    <w:rPr>
      <w:b w:val="0"/>
      <w:bCs w:val="0"/>
      <w:color w:val="000000"/>
      <w:sz w:val="24"/>
      <w:szCs w:val="20"/>
    </w:rPr>
  </w:style>
  <w:style w:type="paragraph" w:customStyle="1" w:styleId="2ffff6">
    <w:name w:val="Заголовок оглавления2"/>
    <w:basedOn w:val="19"/>
    <w:next w:val="af4"/>
    <w:uiPriority w:val="99"/>
    <w:rsid w:val="00A665B6"/>
    <w:pPr>
      <w:keepLines/>
      <w:spacing w:before="480" w:after="0" w:line="276" w:lineRule="auto"/>
      <w:outlineLvl w:val="9"/>
    </w:pPr>
    <w:rPr>
      <w:rFonts w:ascii="Cambria" w:eastAsia="MS Gothic" w:hAnsi="Cambria" w:cs="Times New Roman"/>
      <w:color w:val="365F91"/>
      <w:kern w:val="0"/>
      <w:sz w:val="28"/>
      <w:szCs w:val="28"/>
    </w:rPr>
  </w:style>
  <w:style w:type="paragraph" w:customStyle="1" w:styleId="description3">
    <w:name w:val="description3"/>
    <w:basedOn w:val="af4"/>
    <w:uiPriority w:val="99"/>
    <w:rsid w:val="00A665B6"/>
    <w:pPr>
      <w:spacing w:before="100" w:beforeAutospacing="1" w:after="100" w:afterAutospacing="1" w:line="301" w:lineRule="atLeast"/>
    </w:pPr>
    <w:rPr>
      <w:sz w:val="24"/>
      <w:szCs w:val="24"/>
    </w:rPr>
  </w:style>
  <w:style w:type="paragraph" w:customStyle="1" w:styleId="2ffff7">
    <w:name w:val="ТТ список 2"/>
    <w:basedOn w:val="af4"/>
    <w:uiPriority w:val="99"/>
    <w:rsid w:val="00A665B6"/>
    <w:pPr>
      <w:keepNext/>
      <w:keepLines/>
      <w:tabs>
        <w:tab w:val="left" w:pos="720"/>
        <w:tab w:val="num" w:pos="851"/>
      </w:tabs>
      <w:suppressAutoHyphens/>
      <w:spacing w:before="120" w:after="60"/>
      <w:ind w:left="851" w:hanging="851"/>
    </w:pPr>
    <w:rPr>
      <w:i/>
      <w:iCs/>
      <w:sz w:val="24"/>
      <w:szCs w:val="24"/>
      <w:lang w:eastAsia="ar-SA"/>
    </w:rPr>
  </w:style>
  <w:style w:type="character" w:customStyle="1" w:styleId="712">
    <w:name w:val="Заголовок 7 Знак1"/>
    <w:uiPriority w:val="99"/>
    <w:semiHidden/>
    <w:rsid w:val="00A665B6"/>
    <w:rPr>
      <w:rFonts w:ascii="Cambria" w:hAnsi="Cambria"/>
      <w:i/>
      <w:color w:val="404040"/>
    </w:rPr>
  </w:style>
  <w:style w:type="character" w:customStyle="1" w:styleId="910">
    <w:name w:val="Заголовок 9 Знак1"/>
    <w:uiPriority w:val="99"/>
    <w:semiHidden/>
    <w:rsid w:val="00A665B6"/>
    <w:rPr>
      <w:rFonts w:ascii="Cambria" w:hAnsi="Cambria"/>
      <w:i/>
      <w:color w:val="404040"/>
    </w:rPr>
  </w:style>
  <w:style w:type="character" w:customStyle="1" w:styleId="1ffffff5">
    <w:name w:val="Текст Знак1"/>
    <w:uiPriority w:val="99"/>
    <w:semiHidden/>
    <w:rsid w:val="00A665B6"/>
    <w:rPr>
      <w:rFonts w:ascii="Consolas" w:hAnsi="Consolas"/>
      <w:sz w:val="21"/>
      <w:lang w:val="x-none" w:eastAsia="ru-RU"/>
    </w:rPr>
  </w:style>
  <w:style w:type="character" w:customStyle="1" w:styleId="31b">
    <w:name w:val="Основной текст с отступом 3 Знак1"/>
    <w:uiPriority w:val="99"/>
    <w:semiHidden/>
    <w:rsid w:val="00A665B6"/>
    <w:rPr>
      <w:rFonts w:ascii="Times New Roman" w:hAnsi="Times New Roman"/>
      <w:sz w:val="16"/>
      <w:lang w:val="x-none" w:eastAsia="ru-RU"/>
    </w:rPr>
  </w:style>
  <w:style w:type="character" w:customStyle="1" w:styleId="31c">
    <w:name w:val="Основной текст 3 Знак1"/>
    <w:uiPriority w:val="99"/>
    <w:semiHidden/>
    <w:rsid w:val="00A665B6"/>
    <w:rPr>
      <w:rFonts w:ascii="Times New Roman" w:hAnsi="Times New Roman"/>
      <w:sz w:val="16"/>
      <w:lang w:val="x-none" w:eastAsia="ru-RU"/>
    </w:rPr>
  </w:style>
  <w:style w:type="character" w:customStyle="1" w:styleId="1ffffff6">
    <w:name w:val="Подзаголовок Знак1"/>
    <w:uiPriority w:val="99"/>
    <w:rsid w:val="00A665B6"/>
    <w:rPr>
      <w:rFonts w:ascii="Cambria" w:hAnsi="Cambria"/>
      <w:i/>
      <w:color w:val="4F81BD"/>
      <w:spacing w:val="15"/>
      <w:sz w:val="24"/>
      <w:lang w:val="x-none" w:eastAsia="ru-RU"/>
    </w:rPr>
  </w:style>
  <w:style w:type="character" w:customStyle="1" w:styleId="1ffffff7">
    <w:name w:val="Текст выноски Знак1"/>
    <w:uiPriority w:val="99"/>
    <w:semiHidden/>
    <w:rsid w:val="00A665B6"/>
    <w:rPr>
      <w:rFonts w:ascii="Tahoma" w:hAnsi="Tahoma"/>
      <w:sz w:val="16"/>
      <w:lang w:val="x-none" w:eastAsia="ru-RU"/>
    </w:rPr>
  </w:style>
  <w:style w:type="character" w:customStyle="1" w:styleId="1ffffff8">
    <w:name w:val="Тема примечания Знак1"/>
    <w:uiPriority w:val="99"/>
    <w:semiHidden/>
    <w:rsid w:val="00A665B6"/>
    <w:rPr>
      <w:rFonts w:ascii="Times New Roman" w:hAnsi="Times New Roman"/>
      <w:b/>
      <w:sz w:val="20"/>
      <w:lang w:val="x-none" w:eastAsia="ru-RU"/>
    </w:rPr>
  </w:style>
  <w:style w:type="character" w:customStyle="1" w:styleId="breadcrumbspathway">
    <w:name w:val="breadcrumbs pathway"/>
    <w:rsid w:val="00A665B6"/>
  </w:style>
  <w:style w:type="character" w:customStyle="1" w:styleId="CharAttribute0">
    <w:name w:val="CharAttribute0"/>
    <w:uiPriority w:val="99"/>
    <w:rsid w:val="00A665B6"/>
    <w:rPr>
      <w:rFonts w:ascii="Times New Roman" w:hAnsi="Times New Roman"/>
    </w:rPr>
  </w:style>
  <w:style w:type="character" w:customStyle="1" w:styleId="CharAttribute3">
    <w:name w:val="CharAttribute3"/>
    <w:uiPriority w:val="99"/>
    <w:rsid w:val="00A665B6"/>
    <w:rPr>
      <w:rFonts w:ascii="Times New Roman" w:hAnsi="Times New Roman"/>
      <w:b/>
      <w:sz w:val="24"/>
    </w:rPr>
  </w:style>
  <w:style w:type="character" w:customStyle="1" w:styleId="CharAttribute4">
    <w:name w:val="CharAttribute4"/>
    <w:uiPriority w:val="99"/>
    <w:rsid w:val="00A665B6"/>
    <w:rPr>
      <w:rFonts w:ascii="Times New Roman" w:hAnsi="Times New Roman"/>
      <w:sz w:val="24"/>
    </w:rPr>
  </w:style>
  <w:style w:type="character" w:customStyle="1" w:styleId="CharAttribute27">
    <w:name w:val="CharAttribute27"/>
    <w:uiPriority w:val="99"/>
    <w:rsid w:val="00A665B6"/>
    <w:rPr>
      <w:rFonts w:ascii="Times New Roman" w:hAnsi="Times New Roman"/>
      <w:b/>
    </w:rPr>
  </w:style>
  <w:style w:type="character" w:customStyle="1" w:styleId="CharAttribute29">
    <w:name w:val="CharAttribute29"/>
    <w:uiPriority w:val="99"/>
    <w:rsid w:val="00A665B6"/>
    <w:rPr>
      <w:rFonts w:ascii="Times New Roman" w:hAnsi="Times New Roman"/>
      <w:sz w:val="18"/>
    </w:rPr>
  </w:style>
  <w:style w:type="character" w:customStyle="1" w:styleId="1ffffff9">
    <w:name w:val="Дата Знак1"/>
    <w:uiPriority w:val="99"/>
    <w:semiHidden/>
    <w:rsid w:val="00A665B6"/>
    <w:rPr>
      <w:sz w:val="24"/>
    </w:rPr>
  </w:style>
  <w:style w:type="character" w:customStyle="1" w:styleId="1270">
    <w:name w:val="Дата Знак127"/>
    <w:uiPriority w:val="99"/>
    <w:semiHidden/>
    <w:rsid w:val="00A665B6"/>
    <w:rPr>
      <w:rFonts w:cs="Times New Roman"/>
      <w:sz w:val="24"/>
    </w:rPr>
  </w:style>
  <w:style w:type="character" w:customStyle="1" w:styleId="1260">
    <w:name w:val="Дата Знак126"/>
    <w:uiPriority w:val="99"/>
    <w:semiHidden/>
    <w:rsid w:val="00A665B6"/>
    <w:rPr>
      <w:rFonts w:cs="Times New Roman"/>
      <w:sz w:val="24"/>
    </w:rPr>
  </w:style>
  <w:style w:type="character" w:customStyle="1" w:styleId="1250">
    <w:name w:val="Дата Знак125"/>
    <w:uiPriority w:val="99"/>
    <w:semiHidden/>
    <w:rsid w:val="00A665B6"/>
    <w:rPr>
      <w:rFonts w:cs="Times New Roman"/>
      <w:sz w:val="24"/>
    </w:rPr>
  </w:style>
  <w:style w:type="character" w:customStyle="1" w:styleId="1240">
    <w:name w:val="Дата Знак124"/>
    <w:uiPriority w:val="99"/>
    <w:semiHidden/>
    <w:rsid w:val="00A665B6"/>
    <w:rPr>
      <w:rFonts w:cs="Times New Roman"/>
      <w:sz w:val="24"/>
    </w:rPr>
  </w:style>
  <w:style w:type="character" w:customStyle="1" w:styleId="1230">
    <w:name w:val="Дата Знак123"/>
    <w:uiPriority w:val="99"/>
    <w:semiHidden/>
    <w:rsid w:val="00A665B6"/>
    <w:rPr>
      <w:rFonts w:cs="Times New Roman"/>
      <w:sz w:val="24"/>
    </w:rPr>
  </w:style>
  <w:style w:type="character" w:customStyle="1" w:styleId="1221">
    <w:name w:val="Дата Знак122"/>
    <w:uiPriority w:val="99"/>
    <w:semiHidden/>
    <w:rsid w:val="00A665B6"/>
    <w:rPr>
      <w:rFonts w:cs="Times New Roman"/>
      <w:sz w:val="24"/>
    </w:rPr>
  </w:style>
  <w:style w:type="character" w:customStyle="1" w:styleId="1212">
    <w:name w:val="Дата Знак121"/>
    <w:uiPriority w:val="99"/>
    <w:semiHidden/>
    <w:rsid w:val="00A665B6"/>
    <w:rPr>
      <w:rFonts w:cs="Times New Roman"/>
      <w:sz w:val="24"/>
    </w:rPr>
  </w:style>
  <w:style w:type="character" w:customStyle="1" w:styleId="1200">
    <w:name w:val="Дата Знак120"/>
    <w:uiPriority w:val="99"/>
    <w:semiHidden/>
    <w:rsid w:val="00A665B6"/>
    <w:rPr>
      <w:rFonts w:cs="Times New Roman"/>
      <w:sz w:val="24"/>
    </w:rPr>
  </w:style>
  <w:style w:type="character" w:customStyle="1" w:styleId="1190">
    <w:name w:val="Дата Знак119"/>
    <w:uiPriority w:val="99"/>
    <w:semiHidden/>
    <w:rsid w:val="00A665B6"/>
    <w:rPr>
      <w:rFonts w:cs="Times New Roman"/>
      <w:sz w:val="24"/>
    </w:rPr>
  </w:style>
  <w:style w:type="character" w:customStyle="1" w:styleId="1180">
    <w:name w:val="Дата Знак118"/>
    <w:uiPriority w:val="99"/>
    <w:rsid w:val="00A665B6"/>
    <w:rPr>
      <w:rFonts w:cs="Times New Roman"/>
      <w:sz w:val="24"/>
    </w:rPr>
  </w:style>
  <w:style w:type="character" w:customStyle="1" w:styleId="1170">
    <w:name w:val="Дата Знак117"/>
    <w:uiPriority w:val="99"/>
    <w:semiHidden/>
    <w:rsid w:val="00A665B6"/>
    <w:rPr>
      <w:rFonts w:cs="Times New Roman"/>
      <w:sz w:val="24"/>
    </w:rPr>
  </w:style>
  <w:style w:type="character" w:customStyle="1" w:styleId="1160">
    <w:name w:val="Дата Знак116"/>
    <w:uiPriority w:val="99"/>
    <w:semiHidden/>
    <w:rsid w:val="00A665B6"/>
    <w:rPr>
      <w:rFonts w:cs="Times New Roman"/>
      <w:sz w:val="24"/>
    </w:rPr>
  </w:style>
  <w:style w:type="character" w:customStyle="1" w:styleId="1151">
    <w:name w:val="Дата Знак115"/>
    <w:uiPriority w:val="99"/>
    <w:semiHidden/>
    <w:rsid w:val="00A665B6"/>
    <w:rPr>
      <w:rFonts w:cs="Times New Roman"/>
      <w:sz w:val="24"/>
    </w:rPr>
  </w:style>
  <w:style w:type="character" w:customStyle="1" w:styleId="1140">
    <w:name w:val="Дата Знак114"/>
    <w:uiPriority w:val="99"/>
    <w:semiHidden/>
    <w:rsid w:val="00A665B6"/>
    <w:rPr>
      <w:rFonts w:cs="Times New Roman"/>
      <w:sz w:val="24"/>
    </w:rPr>
  </w:style>
  <w:style w:type="character" w:customStyle="1" w:styleId="1130">
    <w:name w:val="Дата Знак113"/>
    <w:uiPriority w:val="99"/>
    <w:semiHidden/>
    <w:rsid w:val="00A665B6"/>
    <w:rPr>
      <w:rFonts w:cs="Times New Roman"/>
      <w:sz w:val="24"/>
    </w:rPr>
  </w:style>
  <w:style w:type="character" w:customStyle="1" w:styleId="1122">
    <w:name w:val="Дата Знак112"/>
    <w:uiPriority w:val="99"/>
    <w:semiHidden/>
    <w:rsid w:val="00A665B6"/>
    <w:rPr>
      <w:rFonts w:cs="Times New Roman"/>
      <w:sz w:val="24"/>
    </w:rPr>
  </w:style>
  <w:style w:type="character" w:customStyle="1" w:styleId="1114">
    <w:name w:val="Дата Знак111"/>
    <w:uiPriority w:val="99"/>
    <w:semiHidden/>
    <w:rsid w:val="00A665B6"/>
    <w:rPr>
      <w:rFonts w:cs="Times New Roman"/>
      <w:sz w:val="24"/>
    </w:rPr>
  </w:style>
  <w:style w:type="character" w:customStyle="1" w:styleId="1100">
    <w:name w:val="Дата Знак110"/>
    <w:uiPriority w:val="99"/>
    <w:rsid w:val="00A665B6"/>
    <w:rPr>
      <w:rFonts w:cs="Times New Roman"/>
      <w:sz w:val="24"/>
    </w:rPr>
  </w:style>
  <w:style w:type="character" w:customStyle="1" w:styleId="192">
    <w:name w:val="Дата Знак19"/>
    <w:uiPriority w:val="99"/>
    <w:semiHidden/>
    <w:rsid w:val="00A665B6"/>
    <w:rPr>
      <w:rFonts w:cs="Times New Roman"/>
      <w:sz w:val="24"/>
    </w:rPr>
  </w:style>
  <w:style w:type="character" w:customStyle="1" w:styleId="184">
    <w:name w:val="Дата Знак18"/>
    <w:uiPriority w:val="99"/>
    <w:semiHidden/>
    <w:rsid w:val="00A665B6"/>
    <w:rPr>
      <w:rFonts w:cs="Times New Roman"/>
      <w:sz w:val="24"/>
    </w:rPr>
  </w:style>
  <w:style w:type="character" w:customStyle="1" w:styleId="172">
    <w:name w:val="Дата Знак17"/>
    <w:uiPriority w:val="99"/>
    <w:semiHidden/>
    <w:rsid w:val="00A665B6"/>
    <w:rPr>
      <w:rFonts w:cs="Times New Roman"/>
      <w:sz w:val="24"/>
    </w:rPr>
  </w:style>
  <w:style w:type="character" w:customStyle="1" w:styleId="163">
    <w:name w:val="Дата Знак16"/>
    <w:uiPriority w:val="99"/>
    <w:semiHidden/>
    <w:rsid w:val="00A665B6"/>
    <w:rPr>
      <w:rFonts w:cs="Times New Roman"/>
      <w:sz w:val="24"/>
    </w:rPr>
  </w:style>
  <w:style w:type="character" w:customStyle="1" w:styleId="156">
    <w:name w:val="Дата Знак15"/>
    <w:uiPriority w:val="99"/>
    <w:semiHidden/>
    <w:rsid w:val="00A665B6"/>
    <w:rPr>
      <w:rFonts w:cs="Times New Roman"/>
      <w:sz w:val="24"/>
    </w:rPr>
  </w:style>
  <w:style w:type="character" w:customStyle="1" w:styleId="147">
    <w:name w:val="Дата Знак14"/>
    <w:uiPriority w:val="99"/>
    <w:semiHidden/>
    <w:rsid w:val="00A665B6"/>
    <w:rPr>
      <w:rFonts w:cs="Times New Roman"/>
      <w:sz w:val="24"/>
    </w:rPr>
  </w:style>
  <w:style w:type="character" w:customStyle="1" w:styleId="139">
    <w:name w:val="Дата Знак13"/>
    <w:uiPriority w:val="99"/>
    <w:semiHidden/>
    <w:rsid w:val="00A665B6"/>
    <w:rPr>
      <w:rFonts w:cs="Times New Roman"/>
      <w:sz w:val="24"/>
    </w:rPr>
  </w:style>
  <w:style w:type="character" w:customStyle="1" w:styleId="12f0">
    <w:name w:val="Дата Знак12"/>
    <w:uiPriority w:val="99"/>
    <w:semiHidden/>
    <w:rsid w:val="00A665B6"/>
    <w:rPr>
      <w:rFonts w:cs="Times New Roman"/>
      <w:sz w:val="24"/>
    </w:rPr>
  </w:style>
  <w:style w:type="character" w:customStyle="1" w:styleId="11f6">
    <w:name w:val="Дата Знак11"/>
    <w:uiPriority w:val="99"/>
    <w:rsid w:val="00A665B6"/>
    <w:rPr>
      <w:rFonts w:cs="Times New Roman"/>
      <w:sz w:val="24"/>
    </w:rPr>
  </w:style>
  <w:style w:type="character" w:customStyle="1" w:styleId="1ffffffa">
    <w:name w:val="Схема документа Знак1"/>
    <w:uiPriority w:val="99"/>
    <w:semiHidden/>
    <w:rsid w:val="00A665B6"/>
    <w:rPr>
      <w:rFonts w:ascii="Tahoma" w:hAnsi="Tahoma" w:cs="Tahoma"/>
      <w:sz w:val="16"/>
      <w:szCs w:val="16"/>
    </w:rPr>
  </w:style>
  <w:style w:type="character" w:customStyle="1" w:styleId="1271">
    <w:name w:val="Схема документа Знак127"/>
    <w:uiPriority w:val="99"/>
    <w:semiHidden/>
    <w:rsid w:val="00A665B6"/>
    <w:rPr>
      <w:rFonts w:ascii="Tahoma" w:hAnsi="Tahoma" w:cs="Tahoma"/>
      <w:sz w:val="16"/>
      <w:szCs w:val="16"/>
    </w:rPr>
  </w:style>
  <w:style w:type="character" w:customStyle="1" w:styleId="1261">
    <w:name w:val="Схема документа Знак126"/>
    <w:uiPriority w:val="99"/>
    <w:semiHidden/>
    <w:rsid w:val="00A665B6"/>
    <w:rPr>
      <w:rFonts w:ascii="Tahoma" w:hAnsi="Tahoma" w:cs="Tahoma"/>
      <w:sz w:val="16"/>
      <w:szCs w:val="16"/>
    </w:rPr>
  </w:style>
  <w:style w:type="character" w:customStyle="1" w:styleId="1251">
    <w:name w:val="Схема документа Знак125"/>
    <w:uiPriority w:val="99"/>
    <w:semiHidden/>
    <w:rsid w:val="00A665B6"/>
    <w:rPr>
      <w:rFonts w:ascii="Tahoma" w:hAnsi="Tahoma" w:cs="Tahoma"/>
      <w:sz w:val="16"/>
      <w:szCs w:val="16"/>
    </w:rPr>
  </w:style>
  <w:style w:type="character" w:customStyle="1" w:styleId="1241">
    <w:name w:val="Схема документа Знак124"/>
    <w:uiPriority w:val="99"/>
    <w:semiHidden/>
    <w:rsid w:val="00A665B6"/>
    <w:rPr>
      <w:rFonts w:ascii="Tahoma" w:hAnsi="Tahoma" w:cs="Tahoma"/>
      <w:sz w:val="16"/>
      <w:szCs w:val="16"/>
    </w:rPr>
  </w:style>
  <w:style w:type="character" w:customStyle="1" w:styleId="1231">
    <w:name w:val="Схема документа Знак123"/>
    <w:uiPriority w:val="99"/>
    <w:semiHidden/>
    <w:rsid w:val="00A665B6"/>
    <w:rPr>
      <w:rFonts w:ascii="Tahoma" w:hAnsi="Tahoma" w:cs="Tahoma"/>
      <w:sz w:val="16"/>
      <w:szCs w:val="16"/>
    </w:rPr>
  </w:style>
  <w:style w:type="character" w:customStyle="1" w:styleId="1222">
    <w:name w:val="Схема документа Знак122"/>
    <w:uiPriority w:val="99"/>
    <w:semiHidden/>
    <w:rsid w:val="00A665B6"/>
    <w:rPr>
      <w:rFonts w:ascii="Tahoma" w:hAnsi="Tahoma" w:cs="Tahoma"/>
      <w:sz w:val="16"/>
      <w:szCs w:val="16"/>
    </w:rPr>
  </w:style>
  <w:style w:type="character" w:customStyle="1" w:styleId="1213">
    <w:name w:val="Схема документа Знак121"/>
    <w:uiPriority w:val="99"/>
    <w:semiHidden/>
    <w:rsid w:val="00A665B6"/>
    <w:rPr>
      <w:rFonts w:ascii="Tahoma" w:hAnsi="Tahoma" w:cs="Tahoma"/>
      <w:sz w:val="16"/>
      <w:szCs w:val="16"/>
    </w:rPr>
  </w:style>
  <w:style w:type="character" w:customStyle="1" w:styleId="1201">
    <w:name w:val="Схема документа Знак120"/>
    <w:uiPriority w:val="99"/>
    <w:semiHidden/>
    <w:rsid w:val="00A665B6"/>
    <w:rPr>
      <w:rFonts w:ascii="Tahoma" w:hAnsi="Tahoma" w:cs="Tahoma"/>
      <w:sz w:val="16"/>
      <w:szCs w:val="16"/>
    </w:rPr>
  </w:style>
  <w:style w:type="character" w:customStyle="1" w:styleId="1191">
    <w:name w:val="Схема документа Знак119"/>
    <w:uiPriority w:val="99"/>
    <w:semiHidden/>
    <w:rsid w:val="00A665B6"/>
    <w:rPr>
      <w:rFonts w:ascii="Tahoma" w:hAnsi="Tahoma" w:cs="Tahoma"/>
      <w:sz w:val="16"/>
      <w:szCs w:val="16"/>
    </w:rPr>
  </w:style>
  <w:style w:type="character" w:customStyle="1" w:styleId="1181">
    <w:name w:val="Схема документа Знак118"/>
    <w:uiPriority w:val="99"/>
    <w:rsid w:val="00A665B6"/>
    <w:rPr>
      <w:rFonts w:ascii="Tahoma" w:hAnsi="Tahoma" w:cs="Tahoma"/>
      <w:sz w:val="16"/>
      <w:szCs w:val="16"/>
    </w:rPr>
  </w:style>
  <w:style w:type="character" w:customStyle="1" w:styleId="1171">
    <w:name w:val="Схема документа Знак117"/>
    <w:uiPriority w:val="99"/>
    <w:semiHidden/>
    <w:rsid w:val="00A665B6"/>
    <w:rPr>
      <w:rFonts w:ascii="Tahoma" w:hAnsi="Tahoma" w:cs="Tahoma"/>
      <w:sz w:val="16"/>
      <w:szCs w:val="16"/>
    </w:rPr>
  </w:style>
  <w:style w:type="character" w:customStyle="1" w:styleId="1161">
    <w:name w:val="Схема документа Знак116"/>
    <w:uiPriority w:val="99"/>
    <w:semiHidden/>
    <w:rsid w:val="00A665B6"/>
    <w:rPr>
      <w:rFonts w:ascii="Tahoma" w:hAnsi="Tahoma" w:cs="Tahoma"/>
      <w:sz w:val="16"/>
      <w:szCs w:val="16"/>
    </w:rPr>
  </w:style>
  <w:style w:type="character" w:customStyle="1" w:styleId="1152">
    <w:name w:val="Схема документа Знак115"/>
    <w:uiPriority w:val="99"/>
    <w:semiHidden/>
    <w:rsid w:val="00A665B6"/>
    <w:rPr>
      <w:rFonts w:ascii="Tahoma" w:hAnsi="Tahoma" w:cs="Tahoma"/>
      <w:sz w:val="16"/>
      <w:szCs w:val="16"/>
    </w:rPr>
  </w:style>
  <w:style w:type="character" w:customStyle="1" w:styleId="1141">
    <w:name w:val="Схема документа Знак114"/>
    <w:uiPriority w:val="99"/>
    <w:semiHidden/>
    <w:rsid w:val="00A665B6"/>
    <w:rPr>
      <w:rFonts w:ascii="Tahoma" w:hAnsi="Tahoma" w:cs="Tahoma"/>
      <w:sz w:val="16"/>
      <w:szCs w:val="16"/>
    </w:rPr>
  </w:style>
  <w:style w:type="character" w:customStyle="1" w:styleId="1131">
    <w:name w:val="Схема документа Знак113"/>
    <w:uiPriority w:val="99"/>
    <w:semiHidden/>
    <w:rsid w:val="00A665B6"/>
    <w:rPr>
      <w:rFonts w:ascii="Tahoma" w:hAnsi="Tahoma" w:cs="Tahoma"/>
      <w:sz w:val="16"/>
      <w:szCs w:val="16"/>
    </w:rPr>
  </w:style>
  <w:style w:type="character" w:customStyle="1" w:styleId="1123">
    <w:name w:val="Схема документа Знак112"/>
    <w:uiPriority w:val="99"/>
    <w:semiHidden/>
    <w:rsid w:val="00A665B6"/>
    <w:rPr>
      <w:rFonts w:ascii="Tahoma" w:hAnsi="Tahoma" w:cs="Tahoma"/>
      <w:sz w:val="16"/>
      <w:szCs w:val="16"/>
    </w:rPr>
  </w:style>
  <w:style w:type="character" w:customStyle="1" w:styleId="1115">
    <w:name w:val="Схема документа Знак111"/>
    <w:uiPriority w:val="99"/>
    <w:semiHidden/>
    <w:rsid w:val="00A665B6"/>
    <w:rPr>
      <w:rFonts w:ascii="Tahoma" w:hAnsi="Tahoma" w:cs="Tahoma"/>
      <w:sz w:val="16"/>
      <w:szCs w:val="16"/>
    </w:rPr>
  </w:style>
  <w:style w:type="character" w:customStyle="1" w:styleId="1101">
    <w:name w:val="Схема документа Знак110"/>
    <w:uiPriority w:val="99"/>
    <w:rsid w:val="00A665B6"/>
    <w:rPr>
      <w:rFonts w:ascii="Tahoma" w:hAnsi="Tahoma" w:cs="Tahoma"/>
      <w:sz w:val="16"/>
      <w:szCs w:val="16"/>
    </w:rPr>
  </w:style>
  <w:style w:type="character" w:customStyle="1" w:styleId="193">
    <w:name w:val="Схема документа Знак19"/>
    <w:uiPriority w:val="99"/>
    <w:semiHidden/>
    <w:rsid w:val="00A665B6"/>
    <w:rPr>
      <w:rFonts w:ascii="Tahoma" w:hAnsi="Tahoma" w:cs="Tahoma"/>
      <w:sz w:val="16"/>
      <w:szCs w:val="16"/>
    </w:rPr>
  </w:style>
  <w:style w:type="character" w:customStyle="1" w:styleId="185">
    <w:name w:val="Схема документа Знак18"/>
    <w:uiPriority w:val="99"/>
    <w:semiHidden/>
    <w:rsid w:val="00A665B6"/>
    <w:rPr>
      <w:rFonts w:ascii="Tahoma" w:hAnsi="Tahoma" w:cs="Tahoma"/>
      <w:sz w:val="16"/>
      <w:szCs w:val="16"/>
    </w:rPr>
  </w:style>
  <w:style w:type="character" w:customStyle="1" w:styleId="173">
    <w:name w:val="Схема документа Знак17"/>
    <w:uiPriority w:val="99"/>
    <w:semiHidden/>
    <w:rsid w:val="00A665B6"/>
    <w:rPr>
      <w:rFonts w:ascii="Tahoma" w:hAnsi="Tahoma" w:cs="Tahoma"/>
      <w:sz w:val="16"/>
      <w:szCs w:val="16"/>
    </w:rPr>
  </w:style>
  <w:style w:type="character" w:customStyle="1" w:styleId="164">
    <w:name w:val="Схема документа Знак16"/>
    <w:uiPriority w:val="99"/>
    <w:semiHidden/>
    <w:rsid w:val="00A665B6"/>
    <w:rPr>
      <w:rFonts w:ascii="Tahoma" w:hAnsi="Tahoma" w:cs="Tahoma"/>
      <w:sz w:val="16"/>
      <w:szCs w:val="16"/>
    </w:rPr>
  </w:style>
  <w:style w:type="character" w:customStyle="1" w:styleId="157">
    <w:name w:val="Схема документа Знак15"/>
    <w:uiPriority w:val="99"/>
    <w:semiHidden/>
    <w:rsid w:val="00A665B6"/>
    <w:rPr>
      <w:rFonts w:ascii="Tahoma" w:hAnsi="Tahoma" w:cs="Tahoma"/>
      <w:sz w:val="16"/>
      <w:szCs w:val="16"/>
    </w:rPr>
  </w:style>
  <w:style w:type="character" w:customStyle="1" w:styleId="148">
    <w:name w:val="Схема документа Знак14"/>
    <w:uiPriority w:val="99"/>
    <w:semiHidden/>
    <w:rsid w:val="00A665B6"/>
    <w:rPr>
      <w:rFonts w:ascii="Tahoma" w:hAnsi="Tahoma" w:cs="Tahoma"/>
      <w:sz w:val="16"/>
      <w:szCs w:val="16"/>
    </w:rPr>
  </w:style>
  <w:style w:type="character" w:customStyle="1" w:styleId="13a">
    <w:name w:val="Схема документа Знак13"/>
    <w:uiPriority w:val="99"/>
    <w:semiHidden/>
    <w:rsid w:val="00A665B6"/>
    <w:rPr>
      <w:rFonts w:ascii="Tahoma" w:hAnsi="Tahoma" w:cs="Tahoma"/>
      <w:sz w:val="16"/>
      <w:szCs w:val="16"/>
    </w:rPr>
  </w:style>
  <w:style w:type="character" w:customStyle="1" w:styleId="12f1">
    <w:name w:val="Схема документа Знак12"/>
    <w:uiPriority w:val="99"/>
    <w:semiHidden/>
    <w:rsid w:val="00A665B6"/>
    <w:rPr>
      <w:rFonts w:ascii="Tahoma" w:hAnsi="Tahoma" w:cs="Tahoma"/>
      <w:sz w:val="16"/>
      <w:szCs w:val="16"/>
    </w:rPr>
  </w:style>
  <w:style w:type="character" w:customStyle="1" w:styleId="11f7">
    <w:name w:val="Схема документа Знак11"/>
    <w:uiPriority w:val="99"/>
    <w:rsid w:val="00A665B6"/>
    <w:rPr>
      <w:rFonts w:ascii="Tahoma" w:hAnsi="Tahoma" w:cs="Tahoma"/>
      <w:sz w:val="16"/>
      <w:szCs w:val="16"/>
    </w:rPr>
  </w:style>
  <w:style w:type="character" w:customStyle="1" w:styleId="style47">
    <w:name w:val="style47"/>
    <w:uiPriority w:val="99"/>
    <w:rsid w:val="00A665B6"/>
  </w:style>
  <w:style w:type="character" w:customStyle="1" w:styleId="style40">
    <w:name w:val="style40"/>
    <w:uiPriority w:val="99"/>
    <w:rsid w:val="00A665B6"/>
  </w:style>
  <w:style w:type="character" w:customStyle="1" w:styleId="style44">
    <w:name w:val="style44"/>
    <w:uiPriority w:val="99"/>
    <w:rsid w:val="00A665B6"/>
  </w:style>
  <w:style w:type="character" w:customStyle="1" w:styleId="style45">
    <w:name w:val="style45"/>
    <w:uiPriority w:val="99"/>
    <w:rsid w:val="00A665B6"/>
  </w:style>
  <w:style w:type="paragraph" w:styleId="z-">
    <w:name w:val="HTML Bottom of Form"/>
    <w:basedOn w:val="af4"/>
    <w:next w:val="af4"/>
    <w:link w:val="z-0"/>
    <w:hidden/>
    <w:uiPriority w:val="99"/>
    <w:unhideWhenUsed/>
    <w:rsid w:val="00A665B6"/>
    <w:pPr>
      <w:pBdr>
        <w:top w:val="single" w:sz="6" w:space="1" w:color="auto"/>
      </w:pBdr>
      <w:jc w:val="center"/>
    </w:pPr>
    <w:rPr>
      <w:rFonts w:ascii="Arial" w:hAnsi="Arial" w:cs="Arial"/>
      <w:vanish/>
      <w:sz w:val="16"/>
      <w:szCs w:val="16"/>
    </w:rPr>
  </w:style>
  <w:style w:type="character" w:customStyle="1" w:styleId="z-0">
    <w:name w:val="z-Конец формы Знак"/>
    <w:link w:val="z-"/>
    <w:uiPriority w:val="99"/>
    <w:rsid w:val="00A665B6"/>
    <w:rPr>
      <w:rFonts w:ascii="Arial" w:hAnsi="Arial" w:cs="Arial"/>
      <w:vanish/>
      <w:sz w:val="16"/>
      <w:szCs w:val="16"/>
    </w:rPr>
  </w:style>
  <w:style w:type="paragraph" w:styleId="z-1">
    <w:name w:val="HTML Top of Form"/>
    <w:basedOn w:val="af4"/>
    <w:next w:val="af4"/>
    <w:link w:val="z-2"/>
    <w:hidden/>
    <w:uiPriority w:val="99"/>
    <w:unhideWhenUsed/>
    <w:rsid w:val="00A665B6"/>
    <w:pPr>
      <w:pBdr>
        <w:bottom w:val="single" w:sz="6" w:space="1" w:color="auto"/>
      </w:pBdr>
      <w:jc w:val="center"/>
    </w:pPr>
    <w:rPr>
      <w:rFonts w:ascii="Arial" w:hAnsi="Arial" w:cs="Arial"/>
      <w:vanish/>
      <w:sz w:val="16"/>
      <w:szCs w:val="16"/>
    </w:rPr>
  </w:style>
  <w:style w:type="character" w:customStyle="1" w:styleId="z-2">
    <w:name w:val="z-Начало формы Знак"/>
    <w:link w:val="z-1"/>
    <w:uiPriority w:val="99"/>
    <w:rsid w:val="00A665B6"/>
    <w:rPr>
      <w:rFonts w:ascii="Arial" w:hAnsi="Arial" w:cs="Arial"/>
      <w:vanish/>
      <w:sz w:val="16"/>
      <w:szCs w:val="16"/>
    </w:rPr>
  </w:style>
  <w:style w:type="character" w:customStyle="1" w:styleId="FontStyle23">
    <w:name w:val="Font Style23"/>
    <w:uiPriority w:val="99"/>
    <w:rsid w:val="00A665B6"/>
    <w:rPr>
      <w:rFonts w:ascii="Tahoma" w:hAnsi="Tahoma"/>
      <w:sz w:val="18"/>
    </w:rPr>
  </w:style>
  <w:style w:type="character" w:customStyle="1" w:styleId="mc-f">
    <w:name w:val="mc-f"/>
    <w:rsid w:val="00A665B6"/>
  </w:style>
  <w:style w:type="character" w:customStyle="1" w:styleId="value-render">
    <w:name w:val="value-render"/>
    <w:rsid w:val="00A665B6"/>
  </w:style>
  <w:style w:type="character" w:customStyle="1" w:styleId="technicals-desc-item-bull3">
    <w:name w:val="technicals-desc-item-bull3"/>
    <w:rsid w:val="00A665B6"/>
  </w:style>
  <w:style w:type="character" w:customStyle="1" w:styleId="1116">
    <w:name w:val="Основной текст + 111"/>
    <w:aliases w:val="5 pt1"/>
    <w:rsid w:val="00A665B6"/>
    <w:rPr>
      <w:rFonts w:ascii="Times New Roman" w:hAnsi="Times New Roman"/>
      <w:color w:val="000000"/>
      <w:spacing w:val="0"/>
      <w:w w:val="100"/>
      <w:position w:val="0"/>
      <w:sz w:val="23"/>
      <w:shd w:val="clear" w:color="auto" w:fill="FFFFFF"/>
      <w:lang w:val="ru-RU" w:eastAsia="x-none"/>
    </w:rPr>
  </w:style>
  <w:style w:type="character" w:customStyle="1" w:styleId="1124">
    <w:name w:val="Основной текст + 112"/>
    <w:aliases w:val="5 pt2"/>
    <w:rsid w:val="00A665B6"/>
    <w:rPr>
      <w:rFonts w:ascii="Times New Roman" w:hAnsi="Times New Roman"/>
      <w:color w:val="000000"/>
      <w:spacing w:val="0"/>
      <w:w w:val="100"/>
      <w:position w:val="0"/>
      <w:sz w:val="23"/>
      <w:shd w:val="clear" w:color="auto" w:fill="FFFFFF"/>
      <w:lang w:val="ru-RU" w:eastAsia="x-none"/>
    </w:rPr>
  </w:style>
  <w:style w:type="character" w:customStyle="1" w:styleId="spec-item5">
    <w:name w:val="spec-item5"/>
    <w:rsid w:val="00A665B6"/>
    <w:rPr>
      <w:rFonts w:cs="Times New Roman"/>
      <w:sz w:val="20"/>
      <w:szCs w:val="20"/>
    </w:rPr>
  </w:style>
  <w:style w:type="character" w:customStyle="1" w:styleId="115pt">
    <w:name w:val="Основной текст + 11;5 pt"/>
    <w:rsid w:val="00A665B6"/>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7a">
    <w:name w:val="Знак Знак7 Знак Знак Знак Знак"/>
    <w:basedOn w:val="af4"/>
    <w:autoRedefine/>
    <w:uiPriority w:val="99"/>
    <w:rsid w:val="00A665B6"/>
    <w:pPr>
      <w:spacing w:after="160" w:line="240" w:lineRule="exact"/>
    </w:pPr>
    <w:rPr>
      <w:sz w:val="28"/>
      <w:lang w:val="en-US" w:eastAsia="en-US"/>
    </w:rPr>
  </w:style>
  <w:style w:type="paragraph" w:customStyle="1" w:styleId="affffffffffffff">
    <w:name w:val="Текст Таблицы"/>
    <w:basedOn w:val="af4"/>
    <w:uiPriority w:val="99"/>
    <w:rsid w:val="00A665B6"/>
    <w:pPr>
      <w:spacing w:before="120" w:after="120"/>
      <w:jc w:val="both"/>
    </w:pPr>
    <w:rPr>
      <w:sz w:val="24"/>
      <w:szCs w:val="24"/>
      <w:lang w:eastAsia="en-US"/>
    </w:rPr>
  </w:style>
  <w:style w:type="table" w:customStyle="1" w:styleId="1214">
    <w:name w:val="Сетка таблицы121"/>
    <w:basedOn w:val="af6"/>
    <w:next w:val="aff6"/>
    <w:uiPriority w:val="99"/>
    <w:rsid w:val="00A665B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ceouttxt6">
    <w:name w:val="iceouttxt6"/>
    <w:rsid w:val="00A665B6"/>
    <w:rPr>
      <w:rFonts w:ascii="Arial" w:hAnsi="Arial" w:cs="Arial" w:hint="default"/>
      <w:color w:val="666666"/>
      <w:sz w:val="17"/>
      <w:szCs w:val="17"/>
    </w:rPr>
  </w:style>
  <w:style w:type="paragraph" w:customStyle="1" w:styleId="1ffffffb">
    <w:name w:val="Заголовок1"/>
    <w:basedOn w:val="af4"/>
    <w:next w:val="af8"/>
    <w:rsid w:val="00A665B6"/>
    <w:pPr>
      <w:widowControl w:val="0"/>
      <w:suppressAutoHyphens/>
      <w:jc w:val="center"/>
    </w:pPr>
    <w:rPr>
      <w:sz w:val="28"/>
      <w:lang w:eastAsia="ar-SA"/>
    </w:rPr>
  </w:style>
  <w:style w:type="character" w:customStyle="1" w:styleId="Heading6Char">
    <w:name w:val="Heading 6 Char"/>
    <w:locked/>
    <w:rsid w:val="00A665B6"/>
    <w:rPr>
      <w:rFonts w:cs="Times New Roman"/>
      <w:i/>
      <w:sz w:val="22"/>
      <w:lang w:val="ru-RU" w:eastAsia="ru-RU"/>
    </w:rPr>
  </w:style>
  <w:style w:type="character" w:customStyle="1" w:styleId="BodyText3Char">
    <w:name w:val="Body Text 3 Char"/>
    <w:semiHidden/>
    <w:locked/>
    <w:rsid w:val="00A665B6"/>
    <w:rPr>
      <w:rFonts w:cs="Times New Roman"/>
      <w:b/>
      <w:sz w:val="22"/>
      <w:lang w:val="ru-RU" w:eastAsia="ru-RU"/>
    </w:rPr>
  </w:style>
  <w:style w:type="character" w:customStyle="1" w:styleId="BodyText2Char">
    <w:name w:val="Body Text 2 Char"/>
    <w:semiHidden/>
    <w:locked/>
    <w:rsid w:val="00A665B6"/>
    <w:rPr>
      <w:rFonts w:cs="Times New Roman"/>
      <w:b/>
      <w:sz w:val="18"/>
      <w:lang w:val="ru-RU" w:eastAsia="ru-RU"/>
    </w:rPr>
  </w:style>
  <w:style w:type="character" w:customStyle="1" w:styleId="BodyTextIndent3Char">
    <w:name w:val="Body Text Indent 3 Char"/>
    <w:semiHidden/>
    <w:locked/>
    <w:rsid w:val="00A665B6"/>
    <w:rPr>
      <w:rFonts w:cs="Times New Roman"/>
      <w:sz w:val="16"/>
      <w:lang w:val="ru-RU" w:eastAsia="ru-RU"/>
    </w:rPr>
  </w:style>
  <w:style w:type="character" w:customStyle="1" w:styleId="BalloonTextChar">
    <w:name w:val="Balloon Text Char"/>
    <w:semiHidden/>
    <w:locked/>
    <w:rsid w:val="00A665B6"/>
    <w:rPr>
      <w:rFonts w:ascii="Tahoma" w:hAnsi="Tahoma" w:cs="Times New Roman"/>
      <w:sz w:val="16"/>
      <w:lang w:val="ru-RU" w:eastAsia="ru-RU"/>
    </w:rPr>
  </w:style>
  <w:style w:type="character" w:customStyle="1" w:styleId="DocumentMapChar">
    <w:name w:val="Document Map Char"/>
    <w:semiHidden/>
    <w:locked/>
    <w:rsid w:val="00A665B6"/>
    <w:rPr>
      <w:rFonts w:ascii="Tahoma" w:hAnsi="Tahoma" w:cs="Times New Roman"/>
      <w:sz w:val="26"/>
      <w:lang w:val="ru-RU" w:eastAsia="ru-RU"/>
    </w:rPr>
  </w:style>
  <w:style w:type="paragraph" w:customStyle="1" w:styleId="25">
    <w:name w:val="Маркер2"/>
    <w:basedOn w:val="af4"/>
    <w:rsid w:val="00A665B6"/>
    <w:pPr>
      <w:numPr>
        <w:numId w:val="37"/>
      </w:numPr>
      <w:spacing w:before="60" w:after="60"/>
      <w:ind w:left="1701" w:hanging="357"/>
      <w:jc w:val="both"/>
    </w:pPr>
    <w:rPr>
      <w:sz w:val="28"/>
      <w:szCs w:val="28"/>
    </w:rPr>
  </w:style>
  <w:style w:type="paragraph" w:customStyle="1" w:styleId="affffffffffffff0">
    <w:name w:val="Центровка"/>
    <w:basedOn w:val="af4"/>
    <w:rsid w:val="00A665B6"/>
    <w:pPr>
      <w:spacing w:before="60" w:after="60"/>
      <w:jc w:val="center"/>
    </w:pPr>
    <w:rPr>
      <w:sz w:val="28"/>
      <w:szCs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4"/>
    <w:rsid w:val="00A665B6"/>
    <w:pPr>
      <w:spacing w:before="100" w:beforeAutospacing="1" w:after="100" w:afterAutospacing="1"/>
    </w:pPr>
    <w:rPr>
      <w:rFonts w:ascii="Tahoma" w:hAnsi="Tahoma"/>
      <w:lang w:val="en-US" w:eastAsia="en-US"/>
    </w:rPr>
  </w:style>
  <w:style w:type="paragraph" w:customStyle="1" w:styleId="consplustitle0">
    <w:name w:val="consplustitle"/>
    <w:basedOn w:val="af4"/>
    <w:rsid w:val="00A665B6"/>
    <w:pPr>
      <w:spacing w:before="100" w:beforeAutospacing="1" w:after="100" w:afterAutospacing="1"/>
    </w:pPr>
    <w:rPr>
      <w:rFonts w:ascii="Arial Unicode MS" w:eastAsia="Arial Unicode MS" w:cs="Arial Unicode MS"/>
      <w:sz w:val="24"/>
      <w:szCs w:val="24"/>
    </w:rPr>
  </w:style>
  <w:style w:type="character" w:customStyle="1" w:styleId="CommentTextChar">
    <w:name w:val="Comment Text Char"/>
    <w:semiHidden/>
    <w:locked/>
    <w:rsid w:val="00A665B6"/>
    <w:rPr>
      <w:rFonts w:cs="Times New Roman"/>
      <w:lang w:val="ru-RU" w:eastAsia="ru-RU"/>
    </w:rPr>
  </w:style>
  <w:style w:type="paragraph" w:customStyle="1" w:styleId="2ffff8">
    <w:name w:val="çàãîëîâîê 2"/>
    <w:basedOn w:val="af4"/>
    <w:next w:val="af4"/>
    <w:rsid w:val="00A665B6"/>
    <w:pPr>
      <w:keepNext/>
      <w:widowControl w:val="0"/>
      <w:overflowPunct w:val="0"/>
      <w:autoSpaceDE w:val="0"/>
      <w:autoSpaceDN w:val="0"/>
      <w:adjustRightInd w:val="0"/>
      <w:jc w:val="center"/>
      <w:textAlignment w:val="baseline"/>
    </w:pPr>
    <w:rPr>
      <w:sz w:val="28"/>
    </w:rPr>
  </w:style>
  <w:style w:type="paragraph" w:customStyle="1" w:styleId="aji5m00">
    <w:name w:val="aji5m0_0"/>
    <w:basedOn w:val="af4"/>
    <w:rsid w:val="00A665B6"/>
    <w:pPr>
      <w:ind w:firstLine="600"/>
      <w:jc w:val="both"/>
    </w:pPr>
    <w:rPr>
      <w:sz w:val="24"/>
      <w:szCs w:val="24"/>
    </w:rPr>
  </w:style>
  <w:style w:type="paragraph" w:customStyle="1" w:styleId="affffffffffffff1">
    <w:name w:val="Обычный + Черный"/>
    <w:basedOn w:val="af4"/>
    <w:link w:val="affffffffffffff2"/>
    <w:rsid w:val="00A665B6"/>
    <w:pPr>
      <w:ind w:firstLine="720"/>
      <w:jc w:val="both"/>
    </w:pPr>
    <w:rPr>
      <w:rFonts w:ascii="QuantAntiquaC" w:hAnsi="QuantAntiquaC"/>
      <w:sz w:val="22"/>
      <w:lang w:val="x-none" w:eastAsia="x-none"/>
    </w:rPr>
  </w:style>
  <w:style w:type="character" w:customStyle="1" w:styleId="affffffffffffff2">
    <w:name w:val="Обычный + Черный Знак"/>
    <w:link w:val="affffffffffffff1"/>
    <w:locked/>
    <w:rsid w:val="00A665B6"/>
    <w:rPr>
      <w:rFonts w:ascii="QuantAntiquaC" w:hAnsi="QuantAntiquaC"/>
      <w:sz w:val="22"/>
      <w:lang w:val="x-none" w:eastAsia="x-none"/>
    </w:rPr>
  </w:style>
  <w:style w:type="paragraph" w:customStyle="1" w:styleId="1ffffffc">
    <w:name w:val="Номер1"/>
    <w:basedOn w:val="afffff4"/>
    <w:rsid w:val="00A665B6"/>
    <w:pPr>
      <w:tabs>
        <w:tab w:val="num" w:pos="1077"/>
      </w:tabs>
      <w:spacing w:before="40" w:after="40"/>
      <w:ind w:left="737" w:hanging="380"/>
    </w:pPr>
    <w:rPr>
      <w:rFonts w:eastAsia="Times New Roman"/>
      <w:sz w:val="22"/>
      <w:szCs w:val="20"/>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1"/>
    <w:basedOn w:val="af4"/>
    <w:autoRedefine/>
    <w:rsid w:val="00A665B6"/>
    <w:pPr>
      <w:spacing w:after="160" w:line="240" w:lineRule="exact"/>
    </w:pPr>
    <w:rPr>
      <w:sz w:val="28"/>
      <w:lang w:val="en-US" w:eastAsia="en-US"/>
    </w:rPr>
  </w:style>
  <w:style w:type="paragraph" w:customStyle="1" w:styleId="l4">
    <w:name w:val="l Заголовок 4"/>
    <w:basedOn w:val="af4"/>
    <w:next w:val="af4"/>
    <w:qFormat/>
    <w:rsid w:val="00A665B6"/>
    <w:pPr>
      <w:keepNext/>
      <w:keepLines/>
      <w:numPr>
        <w:ilvl w:val="3"/>
        <w:numId w:val="47"/>
      </w:numPr>
      <w:spacing w:before="60" w:line="360" w:lineRule="auto"/>
      <w:jc w:val="both"/>
    </w:pPr>
    <w:rPr>
      <w:rFonts w:ascii="Arial" w:hAnsi="Arial"/>
      <w:b/>
      <w:bCs/>
      <w:sz w:val="22"/>
      <w:szCs w:val="22"/>
      <w:lang w:val="x-none" w:eastAsia="x-none"/>
    </w:rPr>
  </w:style>
  <w:style w:type="paragraph" w:customStyle="1" w:styleId="affffffffffffff3">
    <w:name w:val="Знак Знак Знак Знак Знак Знак Знак Знак Знак Знак Знак Знак Знак Знак Знак Знак"/>
    <w:basedOn w:val="af4"/>
    <w:rsid w:val="00A665B6"/>
    <w:pPr>
      <w:spacing w:after="160" w:line="240" w:lineRule="exact"/>
      <w:jc w:val="both"/>
    </w:pPr>
    <w:rPr>
      <w:sz w:val="24"/>
      <w:lang w:val="en-US" w:eastAsia="en-US"/>
    </w:rPr>
  </w:style>
  <w:style w:type="paragraph" w:customStyle="1" w:styleId="1ffffffe">
    <w:name w:val="Знак Знак Знак1 Знак Знак Знак Знак Знак Знак"/>
    <w:basedOn w:val="af4"/>
    <w:rsid w:val="00A665B6"/>
    <w:pPr>
      <w:spacing w:after="160" w:line="240" w:lineRule="exact"/>
      <w:jc w:val="both"/>
    </w:pPr>
    <w:rPr>
      <w:sz w:val="24"/>
      <w:lang w:val="en-US" w:eastAsia="en-US"/>
    </w:rPr>
  </w:style>
  <w:style w:type="paragraph" w:customStyle="1" w:styleId="1fffffff">
    <w:name w:val="Знак Знак Знак Знак Знак Знак1 Знак Знак Знак"/>
    <w:basedOn w:val="af4"/>
    <w:rsid w:val="00A665B6"/>
    <w:pPr>
      <w:spacing w:after="160" w:line="240" w:lineRule="exact"/>
      <w:jc w:val="both"/>
    </w:pPr>
    <w:rPr>
      <w:sz w:val="24"/>
      <w:lang w:val="en-US" w:eastAsia="en-US"/>
    </w:rPr>
  </w:style>
  <w:style w:type="paragraph" w:customStyle="1" w:styleId="affffffffffffff4">
    <w:name w:val="таблица"/>
    <w:basedOn w:val="af4"/>
    <w:rsid w:val="00A665B6"/>
    <w:pPr>
      <w:keepNext/>
      <w:widowControl w:val="0"/>
      <w:jc w:val="both"/>
    </w:pPr>
    <w:rPr>
      <w:sz w:val="24"/>
      <w:szCs w:val="28"/>
    </w:rPr>
  </w:style>
  <w:style w:type="paragraph" w:customStyle="1" w:styleId="CharCharCharChar0">
    <w:name w:val="Знак Знак Char Char Знак Знак Char Char"/>
    <w:basedOn w:val="af4"/>
    <w:rsid w:val="00A665B6"/>
    <w:pPr>
      <w:spacing w:before="120" w:line="300" w:lineRule="auto"/>
      <w:ind w:firstLine="720"/>
      <w:jc w:val="both"/>
    </w:pPr>
    <w:rPr>
      <w:sz w:val="24"/>
      <w:szCs w:val="24"/>
      <w:lang w:val="en-US" w:eastAsia="en-US"/>
    </w:rPr>
  </w:style>
  <w:style w:type="character" w:customStyle="1" w:styleId="3ff9">
    <w:name w:val="Стиль3 Знак Знак Знак Знак Знак Знак"/>
    <w:rsid w:val="00A665B6"/>
    <w:rPr>
      <w:sz w:val="22"/>
      <w:lang w:val="ru-RU" w:eastAsia="ru-RU"/>
    </w:rPr>
  </w:style>
  <w:style w:type="paragraph" w:customStyle="1" w:styleId="TODO">
    <w:name w:val="TODO:"/>
    <w:basedOn w:val="af4"/>
    <w:rsid w:val="00A665B6"/>
    <w:pPr>
      <w:widowControl w:val="0"/>
      <w:pBdr>
        <w:top w:val="single" w:sz="6" w:space="1" w:color="FF0000"/>
        <w:left w:val="single" w:sz="6" w:space="4" w:color="FF0000"/>
        <w:bottom w:val="single" w:sz="6" w:space="1" w:color="FF0000"/>
        <w:right w:val="single" w:sz="6" w:space="4" w:color="FF0000"/>
      </w:pBdr>
      <w:shd w:val="clear" w:color="auto" w:fill="FFFF00"/>
      <w:tabs>
        <w:tab w:val="num" w:pos="1440"/>
      </w:tabs>
      <w:autoSpaceDE w:val="0"/>
      <w:autoSpaceDN w:val="0"/>
      <w:adjustRightInd w:val="0"/>
      <w:spacing w:before="60" w:after="240" w:line="240" w:lineRule="atLeast"/>
      <w:ind w:left="720" w:hanging="360"/>
      <w:jc w:val="both"/>
    </w:pPr>
    <w:rPr>
      <w:rFonts w:ascii="HelvCondenced" w:hAnsi="HelvCondenced"/>
      <w:b/>
      <w:caps/>
      <w:color w:val="0000FF"/>
      <w:sz w:val="24"/>
      <w:lang w:eastAsia="en-US"/>
    </w:rPr>
  </w:style>
  <w:style w:type="character" w:customStyle="1" w:styleId="1fffffff0">
    <w:name w:val="Заголовок Знак1"/>
    <w:aliases w:val="Название1 Знак Знак1"/>
    <w:locked/>
    <w:rsid w:val="00A665B6"/>
    <w:rPr>
      <w:sz w:val="22"/>
      <w:lang w:val="ru-RU" w:eastAsia="ru-RU"/>
    </w:rPr>
  </w:style>
  <w:style w:type="paragraph" w:customStyle="1" w:styleId="affffffffffffff5">
    <w:name w:val="Таблицы заголовок"/>
    <w:basedOn w:val="affffffffffffff6"/>
    <w:rsid w:val="00A665B6"/>
    <w:pPr>
      <w:spacing w:before="0" w:after="0"/>
      <w:jc w:val="center"/>
    </w:pPr>
    <w:rPr>
      <w:b/>
    </w:rPr>
  </w:style>
  <w:style w:type="paragraph" w:customStyle="1" w:styleId="affffffffffffff6">
    <w:name w:val="Таблица справа"/>
    <w:basedOn w:val="af4"/>
    <w:next w:val="af4"/>
    <w:rsid w:val="00A665B6"/>
    <w:pPr>
      <w:widowControl w:val="0"/>
      <w:suppressLineNumbers/>
      <w:autoSpaceDE w:val="0"/>
      <w:autoSpaceDN w:val="0"/>
      <w:adjustRightInd w:val="0"/>
      <w:spacing w:before="60" w:after="60"/>
      <w:jc w:val="right"/>
    </w:pPr>
    <w:rPr>
      <w:bCs/>
      <w:sz w:val="24"/>
      <w:szCs w:val="22"/>
      <w:lang w:eastAsia="en-US"/>
    </w:rPr>
  </w:style>
  <w:style w:type="paragraph" w:customStyle="1" w:styleId="affffffffffffff7">
    <w:name w:val="Текст таблицы"/>
    <w:basedOn w:val="af4"/>
    <w:uiPriority w:val="40"/>
    <w:qFormat/>
    <w:rsid w:val="00A665B6"/>
    <w:pPr>
      <w:widowControl w:val="0"/>
      <w:autoSpaceDE w:val="0"/>
      <w:autoSpaceDN w:val="0"/>
      <w:adjustRightInd w:val="0"/>
      <w:spacing w:line="300" w:lineRule="auto"/>
      <w:ind w:firstLine="680"/>
      <w:jc w:val="both"/>
    </w:pPr>
    <w:rPr>
      <w:color w:val="000000"/>
      <w:sz w:val="28"/>
      <w:szCs w:val="28"/>
    </w:rPr>
  </w:style>
  <w:style w:type="paragraph" w:customStyle="1" w:styleId="affffffffffffff8">
    <w:name w:val="Таблица буллет"/>
    <w:basedOn w:val="afffd"/>
    <w:rsid w:val="00A665B6"/>
    <w:pPr>
      <w:numPr>
        <w:ilvl w:val="1"/>
      </w:numPr>
      <w:tabs>
        <w:tab w:val="num" w:pos="284"/>
        <w:tab w:val="num" w:pos="1440"/>
      </w:tabs>
      <w:autoSpaceDE w:val="0"/>
      <w:autoSpaceDN w:val="0"/>
      <w:adjustRightInd w:val="0"/>
      <w:spacing w:before="60" w:after="120" w:line="280" w:lineRule="exact"/>
      <w:ind w:left="1080"/>
    </w:pPr>
    <w:rPr>
      <w:b/>
      <w:sz w:val="26"/>
      <w:szCs w:val="22"/>
    </w:rPr>
  </w:style>
  <w:style w:type="paragraph" w:customStyle="1" w:styleId="affffffffffffff9">
    <w:name w:val="Таблица номер"/>
    <w:basedOn w:val="affffffffffffff8"/>
    <w:autoRedefine/>
    <w:rsid w:val="00A665B6"/>
    <w:pPr>
      <w:tabs>
        <w:tab w:val="num" w:pos="1636"/>
      </w:tabs>
    </w:pPr>
  </w:style>
  <w:style w:type="paragraph" w:customStyle="1" w:styleId="affffffffffffffa">
    <w:name w:val="Заголовки списков"/>
    <w:basedOn w:val="af4"/>
    <w:next w:val="af4"/>
    <w:rsid w:val="00A665B6"/>
    <w:pPr>
      <w:widowControl w:val="0"/>
      <w:autoSpaceDE w:val="0"/>
      <w:autoSpaceDN w:val="0"/>
      <w:adjustRightInd w:val="0"/>
      <w:spacing w:after="240" w:line="300" w:lineRule="auto"/>
      <w:ind w:firstLine="34"/>
      <w:jc w:val="center"/>
    </w:pPr>
    <w:rPr>
      <w:b/>
      <w:bCs/>
      <w:sz w:val="26"/>
    </w:rPr>
  </w:style>
  <w:style w:type="paragraph" w:customStyle="1" w:styleId="affffffffffffffb">
    <w:name w:val="Название таблицы"/>
    <w:basedOn w:val="afffff1"/>
    <w:next w:val="affffffffffffff6"/>
    <w:uiPriority w:val="37"/>
    <w:qFormat/>
    <w:rsid w:val="00A665B6"/>
    <w:pPr>
      <w:keepNext/>
      <w:widowControl w:val="0"/>
      <w:tabs>
        <w:tab w:val="left" w:pos="1276"/>
      </w:tabs>
      <w:autoSpaceDE w:val="0"/>
      <w:autoSpaceDN w:val="0"/>
      <w:adjustRightInd w:val="0"/>
      <w:spacing w:before="360" w:after="120"/>
      <w:ind w:firstLine="0"/>
      <w:jc w:val="right"/>
    </w:pPr>
    <w:rPr>
      <w:b w:val="0"/>
      <w:bCs w:val="0"/>
      <w:szCs w:val="22"/>
      <w:lang w:val="x-none" w:eastAsia="x-none"/>
    </w:rPr>
  </w:style>
  <w:style w:type="paragraph" w:customStyle="1" w:styleId="affffffffffffffc">
    <w:name w:val="Название компании"/>
    <w:basedOn w:val="1f3"/>
    <w:rsid w:val="00A665B6"/>
    <w:pPr>
      <w:pBdr>
        <w:bottom w:val="double" w:sz="12" w:space="1" w:color="auto"/>
      </w:pBdr>
      <w:autoSpaceDE w:val="0"/>
      <w:autoSpaceDN w:val="0"/>
      <w:adjustRightInd w:val="0"/>
      <w:spacing w:after="120" w:line="300" w:lineRule="auto"/>
    </w:pPr>
    <w:rPr>
      <w:b/>
      <w:bCs/>
      <w:lang w:val="x-none" w:eastAsia="x-none"/>
    </w:rPr>
  </w:style>
  <w:style w:type="paragraph" w:customStyle="1" w:styleId="affffffffffffffd">
    <w:name w:val="Подписи согласующие"/>
    <w:basedOn w:val="af4"/>
    <w:rsid w:val="00A665B6"/>
    <w:pPr>
      <w:widowControl w:val="0"/>
      <w:autoSpaceDE w:val="0"/>
      <w:autoSpaceDN w:val="0"/>
      <w:adjustRightInd w:val="0"/>
      <w:jc w:val="both"/>
    </w:pPr>
    <w:rPr>
      <w:sz w:val="26"/>
    </w:rPr>
  </w:style>
  <w:style w:type="paragraph" w:customStyle="1" w:styleId="affffffffffffffe">
    <w:name w:val="Таблица слева"/>
    <w:basedOn w:val="affffffffffffff6"/>
    <w:next w:val="af4"/>
    <w:rsid w:val="00A665B6"/>
    <w:pPr>
      <w:jc w:val="left"/>
    </w:pPr>
  </w:style>
  <w:style w:type="paragraph" w:customStyle="1" w:styleId="afffffffffffffff">
    <w:name w:val="Название рисунка"/>
    <w:basedOn w:val="affffffffffffffb"/>
    <w:next w:val="af4"/>
    <w:rsid w:val="00A665B6"/>
    <w:pPr>
      <w:spacing w:before="120" w:after="360"/>
      <w:jc w:val="center"/>
    </w:pPr>
  </w:style>
  <w:style w:type="paragraph" w:customStyle="1" w:styleId="afffffffffffffff0">
    <w:name w:val="Название документа"/>
    <w:basedOn w:val="af4"/>
    <w:next w:val="af4"/>
    <w:rsid w:val="00A665B6"/>
    <w:pPr>
      <w:widowControl w:val="0"/>
      <w:autoSpaceDE w:val="0"/>
      <w:autoSpaceDN w:val="0"/>
      <w:adjustRightInd w:val="0"/>
      <w:spacing w:line="300" w:lineRule="auto"/>
      <w:jc w:val="center"/>
    </w:pPr>
    <w:rPr>
      <w:b/>
      <w:bCs/>
      <w:sz w:val="28"/>
    </w:rPr>
  </w:style>
  <w:style w:type="paragraph" w:customStyle="1" w:styleId="1fffffff1">
    <w:name w:val="Нумерованный список 1"/>
    <w:basedOn w:val="a"/>
    <w:rsid w:val="00A665B6"/>
    <w:pPr>
      <w:widowControl w:val="0"/>
      <w:numPr>
        <w:numId w:val="0"/>
      </w:numPr>
      <w:autoSpaceDE w:val="0"/>
      <w:autoSpaceDN w:val="0"/>
      <w:adjustRightInd w:val="0"/>
      <w:spacing w:before="60" w:line="280" w:lineRule="atLeast"/>
      <w:ind w:left="1134" w:hanging="340"/>
    </w:pPr>
    <w:rPr>
      <w:sz w:val="26"/>
      <w:szCs w:val="22"/>
    </w:rPr>
  </w:style>
  <w:style w:type="paragraph" w:customStyle="1" w:styleId="afffffffffffffff1">
    <w:name w:val="Название лота"/>
    <w:basedOn w:val="af4"/>
    <w:rsid w:val="00A665B6"/>
    <w:pPr>
      <w:widowControl w:val="0"/>
      <w:autoSpaceDE w:val="0"/>
      <w:autoSpaceDN w:val="0"/>
      <w:adjustRightInd w:val="0"/>
      <w:jc w:val="center"/>
    </w:pPr>
    <w:rPr>
      <w:b/>
      <w:bCs/>
      <w:sz w:val="26"/>
    </w:rPr>
  </w:style>
  <w:style w:type="paragraph" w:customStyle="1" w:styleId="afffffffffffffff2">
    <w:name w:val="Отчет_титул"/>
    <w:basedOn w:val="af4"/>
    <w:rsid w:val="00A665B6"/>
    <w:pPr>
      <w:widowControl w:val="0"/>
      <w:autoSpaceDE w:val="0"/>
      <w:autoSpaceDN w:val="0"/>
      <w:adjustRightInd w:val="0"/>
      <w:jc w:val="center"/>
    </w:pPr>
    <w:rPr>
      <w:sz w:val="26"/>
    </w:rPr>
  </w:style>
  <w:style w:type="paragraph" w:customStyle="1" w:styleId="afffffffffffffff3">
    <w:name w:val="Текст требования"/>
    <w:basedOn w:val="af4"/>
    <w:rsid w:val="00A665B6"/>
    <w:pPr>
      <w:widowControl w:val="0"/>
      <w:tabs>
        <w:tab w:val="num" w:pos="1276"/>
      </w:tabs>
      <w:autoSpaceDE w:val="0"/>
      <w:autoSpaceDN w:val="0"/>
      <w:adjustRightInd w:val="0"/>
      <w:spacing w:after="120" w:line="300" w:lineRule="auto"/>
      <w:ind w:left="1276" w:hanging="567"/>
      <w:jc w:val="both"/>
    </w:pPr>
    <w:rPr>
      <w:sz w:val="26"/>
      <w:szCs w:val="22"/>
    </w:rPr>
  </w:style>
  <w:style w:type="paragraph" w:customStyle="1" w:styleId="afffffffffffffff4">
    <w:name w:val="Рисунок (по центру)"/>
    <w:basedOn w:val="af4"/>
    <w:rsid w:val="00A665B6"/>
    <w:pPr>
      <w:keepNext/>
      <w:spacing w:before="120"/>
      <w:jc w:val="center"/>
    </w:pPr>
    <w:rPr>
      <w:sz w:val="28"/>
      <w:lang w:val="en-US"/>
    </w:rPr>
  </w:style>
  <w:style w:type="character" w:customStyle="1" w:styleId="Heading1Char2">
    <w:name w:val="Heading 1 Char2"/>
    <w:aliases w:val="1 Знак Знак Char,1 Знак Знак Знак Знак Char2,Глава 1 Char2,Заголов Char2,H1 Char2,1 Знак Char2,1 Знак Знак Знак Char2"/>
    <w:locked/>
    <w:rsid w:val="00A665B6"/>
    <w:rPr>
      <w:b/>
      <w:kern w:val="32"/>
      <w:sz w:val="32"/>
      <w:lang w:val="ru-RU" w:eastAsia="ru-RU"/>
    </w:rPr>
  </w:style>
  <w:style w:type="paragraph" w:customStyle="1" w:styleId="afffffffffffffff5">
    <w:name w:val="Просто заголовок"/>
    <w:basedOn w:val="af4"/>
    <w:next w:val="af4"/>
    <w:rsid w:val="00A665B6"/>
    <w:rPr>
      <w:b/>
      <w:sz w:val="32"/>
      <w:szCs w:val="32"/>
    </w:rPr>
  </w:style>
  <w:style w:type="paragraph" w:customStyle="1" w:styleId="CharCharCharChar1">
    <w:name w:val="Знак Знак Char Char Знак Знак Char Char1"/>
    <w:basedOn w:val="af4"/>
    <w:rsid w:val="00A665B6"/>
    <w:pPr>
      <w:spacing w:before="120" w:line="300" w:lineRule="auto"/>
      <w:ind w:firstLine="720"/>
      <w:jc w:val="both"/>
    </w:pPr>
    <w:rPr>
      <w:sz w:val="24"/>
      <w:szCs w:val="24"/>
      <w:lang w:val="en-US" w:eastAsia="en-US"/>
    </w:rPr>
  </w:style>
  <w:style w:type="paragraph" w:customStyle="1" w:styleId="1fffffff2">
    <w:name w:val="Знак Знак Знак Знак Знак Знак Знак Знак Знак Знак Знак Знак1"/>
    <w:basedOn w:val="af4"/>
    <w:rsid w:val="00A665B6"/>
    <w:pPr>
      <w:spacing w:after="160" w:line="240" w:lineRule="exact"/>
      <w:jc w:val="both"/>
    </w:pPr>
    <w:rPr>
      <w:sz w:val="24"/>
      <w:lang w:val="en-US" w:eastAsia="en-US"/>
    </w:rPr>
  </w:style>
  <w:style w:type="paragraph" w:customStyle="1" w:styleId="149">
    <w:name w:val="Обычный 14"/>
    <w:basedOn w:val="af4"/>
    <w:link w:val="14a"/>
    <w:autoRedefine/>
    <w:rsid w:val="00A665B6"/>
    <w:pPr>
      <w:widowControl w:val="0"/>
      <w:spacing w:before="120" w:after="120"/>
      <w:ind w:firstLine="709"/>
      <w:jc w:val="right"/>
    </w:pPr>
    <w:rPr>
      <w:sz w:val="18"/>
      <w:lang w:val="x-none" w:eastAsia="x-none"/>
    </w:rPr>
  </w:style>
  <w:style w:type="character" w:customStyle="1" w:styleId="14a">
    <w:name w:val="Обычный 14 Знак"/>
    <w:link w:val="149"/>
    <w:locked/>
    <w:rsid w:val="00A665B6"/>
    <w:rPr>
      <w:sz w:val="18"/>
      <w:lang w:val="x-none" w:eastAsia="x-none"/>
    </w:rPr>
  </w:style>
  <w:style w:type="table" w:styleId="1fffffff3">
    <w:name w:val="Table Grid 1"/>
    <w:basedOn w:val="af6"/>
    <w:rsid w:val="00A665B6"/>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fffffffff6">
    <w:name w:val="рабочий"/>
    <w:basedOn w:val="af4"/>
    <w:rsid w:val="00A665B6"/>
    <w:pPr>
      <w:ind w:firstLine="709"/>
      <w:jc w:val="both"/>
    </w:pPr>
    <w:rPr>
      <w:bCs/>
      <w:iCs/>
      <w:sz w:val="28"/>
    </w:rPr>
  </w:style>
  <w:style w:type="paragraph" w:customStyle="1" w:styleId="21fb">
    <w:name w:val="Знак Знак Знак2 Знак Знак Знак1"/>
    <w:basedOn w:val="af4"/>
    <w:rsid w:val="00A665B6"/>
    <w:pPr>
      <w:spacing w:after="160" w:line="240" w:lineRule="exact"/>
      <w:jc w:val="both"/>
    </w:pPr>
    <w:rPr>
      <w:sz w:val="24"/>
      <w:lang w:val="en-US" w:eastAsia="en-US"/>
    </w:rPr>
  </w:style>
  <w:style w:type="paragraph" w:customStyle="1" w:styleId="4f5">
    <w:name w:val="Знак Знак Знак4 Знак Знак Знак Знак"/>
    <w:basedOn w:val="af4"/>
    <w:autoRedefine/>
    <w:rsid w:val="00A665B6"/>
    <w:pPr>
      <w:spacing w:after="160" w:line="240" w:lineRule="exact"/>
    </w:pPr>
    <w:rPr>
      <w:sz w:val="28"/>
      <w:lang w:val="en-US" w:eastAsia="en-US"/>
    </w:rPr>
  </w:style>
  <w:style w:type="paragraph" w:customStyle="1" w:styleId="afffffffffffffff7">
    <w:name w:val="Нормальный (таблица)"/>
    <w:basedOn w:val="af4"/>
    <w:next w:val="af4"/>
    <w:uiPriority w:val="99"/>
    <w:rsid w:val="00A665B6"/>
    <w:pPr>
      <w:autoSpaceDE w:val="0"/>
      <w:autoSpaceDN w:val="0"/>
      <w:adjustRightInd w:val="0"/>
      <w:jc w:val="both"/>
    </w:pPr>
    <w:rPr>
      <w:rFonts w:ascii="Arial" w:hAnsi="Arial"/>
      <w:sz w:val="24"/>
      <w:szCs w:val="24"/>
    </w:rPr>
  </w:style>
  <w:style w:type="character" w:customStyle="1" w:styleId="FontStyle25">
    <w:name w:val="Font Style25"/>
    <w:rsid w:val="00A665B6"/>
    <w:rPr>
      <w:rFonts w:ascii="Times New Roman" w:hAnsi="Times New Roman"/>
      <w:sz w:val="22"/>
    </w:rPr>
  </w:style>
  <w:style w:type="paragraph" w:customStyle="1" w:styleId="af">
    <w:name w:val="Буква"/>
    <w:basedOn w:val="af4"/>
    <w:rsid w:val="00A665B6"/>
    <w:pPr>
      <w:numPr>
        <w:numId w:val="39"/>
      </w:numPr>
      <w:tabs>
        <w:tab w:val="clear" w:pos="360"/>
        <w:tab w:val="num" w:pos="927"/>
        <w:tab w:val="left" w:pos="1134"/>
      </w:tabs>
      <w:spacing w:before="120" w:after="120" w:line="288" w:lineRule="auto"/>
      <w:ind w:left="0" w:firstLine="567"/>
    </w:pPr>
    <w:rPr>
      <w:sz w:val="24"/>
      <w:szCs w:val="24"/>
    </w:rPr>
  </w:style>
  <w:style w:type="paragraph" w:customStyle="1" w:styleId="afffffffffffffff8">
    <w:name w:val="Основной текст с красной строки"/>
    <w:basedOn w:val="af4"/>
    <w:link w:val="afffffffffffffff9"/>
    <w:rsid w:val="00A665B6"/>
    <w:pPr>
      <w:spacing w:before="60" w:line="360" w:lineRule="auto"/>
      <w:ind w:firstLine="851"/>
      <w:jc w:val="both"/>
    </w:pPr>
    <w:rPr>
      <w:sz w:val="24"/>
      <w:lang w:val="x-none" w:eastAsia="x-none"/>
    </w:rPr>
  </w:style>
  <w:style w:type="character" w:customStyle="1" w:styleId="afffffffffffffff9">
    <w:name w:val="Основной текст с красной строки Знак"/>
    <w:link w:val="afffffffffffffff8"/>
    <w:locked/>
    <w:rsid w:val="00A665B6"/>
    <w:rPr>
      <w:sz w:val="24"/>
      <w:lang w:val="x-none" w:eastAsia="x-none"/>
    </w:rPr>
  </w:style>
  <w:style w:type="paragraph" w:customStyle="1" w:styleId="1fffffff4">
    <w:name w:val="Маркированный список 1"/>
    <w:basedOn w:val="af4"/>
    <w:rsid w:val="00A665B6"/>
    <w:pPr>
      <w:keepLines/>
      <w:spacing w:line="360" w:lineRule="auto"/>
      <w:jc w:val="both"/>
    </w:pPr>
    <w:rPr>
      <w:sz w:val="24"/>
      <w:szCs w:val="24"/>
    </w:rPr>
  </w:style>
  <w:style w:type="paragraph" w:customStyle="1" w:styleId="2ffff9">
    <w:name w:val="Знак2 Знак Знак Знак Знак Знак Знак Знак Знак Знак Знак Знак Знак Знак Знак Знак Знак Знак Знак Знак Знак Знак"/>
    <w:basedOn w:val="af4"/>
    <w:rsid w:val="00A665B6"/>
    <w:pPr>
      <w:spacing w:after="160" w:line="240" w:lineRule="exact"/>
    </w:pPr>
    <w:rPr>
      <w:rFonts w:ascii="Tahoma" w:hAnsi="Tahoma"/>
      <w:lang w:val="en-US" w:eastAsia="en-US"/>
    </w:rPr>
  </w:style>
  <w:style w:type="paragraph" w:customStyle="1" w:styleId="addres">
    <w:name w:val="addres"/>
    <w:basedOn w:val="af4"/>
    <w:rsid w:val="00A665B6"/>
    <w:pPr>
      <w:ind w:left="225" w:right="270"/>
      <w:jc w:val="both"/>
    </w:pPr>
    <w:rPr>
      <w:color w:val="72706F"/>
      <w:sz w:val="17"/>
      <w:szCs w:val="17"/>
    </w:rPr>
  </w:style>
  <w:style w:type="paragraph" w:customStyle="1" w:styleId="134602">
    <w:name w:val="Марк 1 34.602"/>
    <w:basedOn w:val="af4"/>
    <w:autoRedefine/>
    <w:rsid w:val="00A665B6"/>
    <w:pPr>
      <w:tabs>
        <w:tab w:val="left" w:pos="993"/>
      </w:tabs>
      <w:spacing w:before="60" w:after="60"/>
      <w:ind w:firstLine="720"/>
      <w:jc w:val="both"/>
    </w:pPr>
    <w:rPr>
      <w:sz w:val="24"/>
      <w:szCs w:val="24"/>
    </w:rPr>
  </w:style>
  <w:style w:type="paragraph" w:customStyle="1" w:styleId="11f8">
    <w:name w:val="Знак Знак Знак Знак Знак Знак Знак Знак Знак Знак Знак Знак Знак Знак Знак Знак Знак Знак Знак Знак Знак Знак Знак Знак Знак11"/>
    <w:basedOn w:val="af4"/>
    <w:autoRedefine/>
    <w:rsid w:val="00A665B6"/>
    <w:pPr>
      <w:spacing w:after="160" w:line="240" w:lineRule="exact"/>
    </w:pPr>
    <w:rPr>
      <w:sz w:val="28"/>
      <w:lang w:val="en-US" w:eastAsia="en-US"/>
    </w:rPr>
  </w:style>
  <w:style w:type="paragraph" w:customStyle="1" w:styleId="1fffffff5">
    <w:name w:val="Знак Знак Знак Знак Знак Знак1"/>
    <w:basedOn w:val="af4"/>
    <w:rsid w:val="00A665B6"/>
    <w:pPr>
      <w:spacing w:after="160" w:line="240" w:lineRule="exact"/>
      <w:jc w:val="both"/>
    </w:pPr>
    <w:rPr>
      <w:sz w:val="24"/>
      <w:lang w:val="en-US" w:eastAsia="en-US"/>
    </w:rPr>
  </w:style>
  <w:style w:type="paragraph" w:customStyle="1" w:styleId="21fc">
    <w:name w:val="Знак Знак Знак2 Знак Знак Знак Знак Знак Знак1"/>
    <w:basedOn w:val="af4"/>
    <w:rsid w:val="00A665B6"/>
    <w:pPr>
      <w:spacing w:after="160" w:line="240" w:lineRule="exact"/>
      <w:jc w:val="both"/>
    </w:pPr>
    <w:rPr>
      <w:sz w:val="24"/>
      <w:lang w:val="en-US" w:eastAsia="en-US"/>
    </w:rPr>
  </w:style>
  <w:style w:type="paragraph" w:customStyle="1" w:styleId="21fd">
    <w:name w:val="Знак Знак Знак Знак Знак Знак Знак Знак Знак2 Знак Знак Знак Знак Знак Знак1"/>
    <w:basedOn w:val="af4"/>
    <w:rsid w:val="00A665B6"/>
    <w:pPr>
      <w:spacing w:after="160" w:line="240" w:lineRule="exact"/>
      <w:jc w:val="both"/>
    </w:pPr>
    <w:rPr>
      <w:sz w:val="24"/>
      <w:lang w:val="en-US" w:eastAsia="en-US"/>
    </w:rPr>
  </w:style>
  <w:style w:type="paragraph" w:customStyle="1" w:styleId="11f9">
    <w:name w:val="Знак1 Знак Знак Знак1"/>
    <w:basedOn w:val="af4"/>
    <w:rsid w:val="00A665B6"/>
    <w:pPr>
      <w:snapToGrid w:val="0"/>
      <w:spacing w:after="160" w:line="240" w:lineRule="exact"/>
      <w:jc w:val="both"/>
    </w:pPr>
    <w:rPr>
      <w:sz w:val="26"/>
      <w:lang w:val="en-US" w:eastAsia="en-US"/>
    </w:rPr>
  </w:style>
  <w:style w:type="paragraph" w:customStyle="1" w:styleId="1fffffff6">
    <w:name w:val="Знак Знак Знак Знак Знак Знак Знак Знак Знак Знак Знак Знак Знак Знак Знак Знак1"/>
    <w:basedOn w:val="af4"/>
    <w:rsid w:val="00A665B6"/>
    <w:pPr>
      <w:spacing w:after="160" w:line="240" w:lineRule="exact"/>
      <w:jc w:val="both"/>
    </w:pPr>
    <w:rPr>
      <w:sz w:val="24"/>
      <w:lang w:val="en-US" w:eastAsia="en-US"/>
    </w:rPr>
  </w:style>
  <w:style w:type="paragraph" w:customStyle="1" w:styleId="11fa">
    <w:name w:val="Знак Знак Знак1 Знак Знак Знак Знак Знак Знак1"/>
    <w:basedOn w:val="af4"/>
    <w:rsid w:val="00A665B6"/>
    <w:pPr>
      <w:spacing w:after="160" w:line="240" w:lineRule="exact"/>
      <w:jc w:val="both"/>
    </w:pPr>
    <w:rPr>
      <w:sz w:val="24"/>
      <w:lang w:val="en-US" w:eastAsia="en-US"/>
    </w:rPr>
  </w:style>
  <w:style w:type="paragraph" w:customStyle="1" w:styleId="11fb">
    <w:name w:val="Знак Знак Знак Знак Знак Знак1 Знак Знак Знак1"/>
    <w:basedOn w:val="af4"/>
    <w:rsid w:val="00A665B6"/>
    <w:pPr>
      <w:spacing w:after="160" w:line="240" w:lineRule="exact"/>
      <w:jc w:val="both"/>
    </w:pPr>
    <w:rPr>
      <w:sz w:val="24"/>
      <w:lang w:val="en-US" w:eastAsia="en-US"/>
    </w:rPr>
  </w:style>
  <w:style w:type="paragraph" w:customStyle="1" w:styleId="11fc">
    <w:name w:val="Знак Знак Знак1 Знак Знак Знак1"/>
    <w:basedOn w:val="af4"/>
    <w:rsid w:val="00A665B6"/>
    <w:pPr>
      <w:spacing w:after="160" w:line="240" w:lineRule="exact"/>
      <w:jc w:val="both"/>
    </w:pPr>
    <w:rPr>
      <w:sz w:val="24"/>
      <w:lang w:val="en-US" w:eastAsia="en-US"/>
    </w:rPr>
  </w:style>
  <w:style w:type="numbering" w:styleId="111111">
    <w:name w:val="Outline List 2"/>
    <w:basedOn w:val="af7"/>
    <w:rsid w:val="00A665B6"/>
    <w:pPr>
      <w:numPr>
        <w:numId w:val="38"/>
      </w:numPr>
    </w:pPr>
  </w:style>
  <w:style w:type="paragraph" w:customStyle="1" w:styleId="20">
    <w:name w:val="Маркир_2"/>
    <w:basedOn w:val="af4"/>
    <w:rsid w:val="00A665B6"/>
    <w:pPr>
      <w:numPr>
        <w:numId w:val="40"/>
      </w:numPr>
      <w:tabs>
        <w:tab w:val="clear" w:pos="2839"/>
        <w:tab w:val="num" w:pos="0"/>
        <w:tab w:val="num" w:pos="360"/>
      </w:tabs>
      <w:ind w:left="0" w:firstLine="709"/>
    </w:pPr>
    <w:rPr>
      <w:sz w:val="28"/>
      <w:szCs w:val="24"/>
      <w:lang w:val="en-US"/>
    </w:rPr>
  </w:style>
  <w:style w:type="paragraph" w:customStyle="1" w:styleId="17">
    <w:name w:val="Маркированный 1"/>
    <w:basedOn w:val="af4"/>
    <w:link w:val="1fffffff7"/>
    <w:rsid w:val="00A665B6"/>
    <w:pPr>
      <w:numPr>
        <w:numId w:val="41"/>
      </w:numPr>
      <w:tabs>
        <w:tab w:val="clear" w:pos="425"/>
        <w:tab w:val="num" w:pos="1134"/>
      </w:tabs>
      <w:spacing w:line="360" w:lineRule="auto"/>
      <w:ind w:left="993"/>
      <w:jc w:val="both"/>
    </w:pPr>
    <w:rPr>
      <w:rFonts w:eastAsia="Calibri"/>
      <w:sz w:val="24"/>
    </w:rPr>
  </w:style>
  <w:style w:type="paragraph" w:customStyle="1" w:styleId="af3">
    <w:name w:val="Маркированный"/>
    <w:basedOn w:val="af4"/>
    <w:link w:val="afffffffffffffffa"/>
    <w:rsid w:val="00A665B6"/>
    <w:pPr>
      <w:numPr>
        <w:numId w:val="42"/>
      </w:numPr>
      <w:tabs>
        <w:tab w:val="left" w:pos="709"/>
      </w:tabs>
      <w:suppressAutoHyphens/>
      <w:spacing w:line="300" w:lineRule="auto"/>
      <w:ind w:left="709"/>
      <w:jc w:val="both"/>
    </w:pPr>
    <w:rPr>
      <w:rFonts w:eastAsia="Calibri"/>
      <w:sz w:val="24"/>
      <w:lang w:eastAsia="ar-SA"/>
    </w:rPr>
  </w:style>
  <w:style w:type="character" w:customStyle="1" w:styleId="afffffffffffffffa">
    <w:name w:val="Маркированный Знак"/>
    <w:link w:val="af3"/>
    <w:locked/>
    <w:rsid w:val="00A665B6"/>
    <w:rPr>
      <w:rFonts w:eastAsia="Calibri"/>
      <w:sz w:val="24"/>
      <w:lang w:eastAsia="ar-SA"/>
    </w:rPr>
  </w:style>
  <w:style w:type="character" w:customStyle="1" w:styleId="1fffffff7">
    <w:name w:val="Маркированный 1 Знак"/>
    <w:link w:val="17"/>
    <w:locked/>
    <w:rsid w:val="00A665B6"/>
    <w:rPr>
      <w:rFonts w:eastAsia="Calibri"/>
      <w:sz w:val="24"/>
    </w:rPr>
  </w:style>
  <w:style w:type="paragraph" w:customStyle="1" w:styleId="western">
    <w:name w:val="western"/>
    <w:basedOn w:val="af4"/>
    <w:rsid w:val="00A665B6"/>
    <w:pPr>
      <w:spacing w:before="100" w:beforeAutospacing="1" w:after="115"/>
    </w:pPr>
    <w:rPr>
      <w:color w:val="000000"/>
    </w:rPr>
  </w:style>
  <w:style w:type="table" w:customStyle="1" w:styleId="520">
    <w:name w:val="Сетка таблицы52"/>
    <w:basedOn w:val="af6"/>
    <w:next w:val="aff6"/>
    <w:uiPriority w:val="59"/>
    <w:rsid w:val="00A66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f6"/>
    <w:next w:val="aff6"/>
    <w:uiPriority w:val="59"/>
    <w:rsid w:val="00A66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b">
    <w:name w:val="Сетка таблицы7"/>
    <w:basedOn w:val="af6"/>
    <w:next w:val="aff6"/>
    <w:uiPriority w:val="59"/>
    <w:rsid w:val="00A66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b">
    <w:name w:val="Сетка таблицы13"/>
    <w:basedOn w:val="af6"/>
    <w:next w:val="aff6"/>
    <w:uiPriority w:val="99"/>
    <w:rsid w:val="00A665B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d">
    <w:name w:val="Тема таблицы11"/>
    <w:basedOn w:val="af6"/>
    <w:next w:val="affffff3"/>
    <w:rsid w:val="00A665B6"/>
    <w:pPr>
      <w:widowControl w:val="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e">
    <w:name w:val="Сетка таблицы 11"/>
    <w:basedOn w:val="af6"/>
    <w:next w:val="1fffffff3"/>
    <w:rsid w:val="00A665B6"/>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111111">
    <w:name w:val="1 / 1.1 / 1.1.11"/>
    <w:basedOn w:val="af7"/>
    <w:next w:val="111111"/>
    <w:rsid w:val="00A665B6"/>
  </w:style>
  <w:style w:type="character" w:customStyle="1" w:styleId="afffffffffffffffb">
    <w:name w:val="_Название_окна_раздела_блока_полей"/>
    <w:rsid w:val="00A665B6"/>
    <w:rPr>
      <w:rFonts w:ascii="Times New Roman" w:hAnsi="Times New Roman"/>
      <w:b/>
      <w:sz w:val="24"/>
    </w:rPr>
  </w:style>
  <w:style w:type="paragraph" w:customStyle="1" w:styleId="-b">
    <w:name w:val="АИС-Отст.ГОСТ"/>
    <w:basedOn w:val="af4"/>
    <w:link w:val="-c"/>
    <w:qFormat/>
    <w:rsid w:val="00A665B6"/>
    <w:pPr>
      <w:widowControl w:val="0"/>
      <w:spacing w:before="120" w:after="120"/>
      <w:ind w:firstLine="709"/>
      <w:jc w:val="both"/>
    </w:pPr>
    <w:rPr>
      <w:rFonts w:eastAsia="Calibri"/>
      <w:sz w:val="28"/>
      <w:szCs w:val="28"/>
    </w:rPr>
  </w:style>
  <w:style w:type="character" w:customStyle="1" w:styleId="-c">
    <w:name w:val="АИС-Отст.ГОСТ Знак"/>
    <w:link w:val="-b"/>
    <w:rsid w:val="00A665B6"/>
    <w:rPr>
      <w:rFonts w:eastAsia="Calibri"/>
      <w:sz w:val="28"/>
      <w:szCs w:val="28"/>
    </w:rPr>
  </w:style>
  <w:style w:type="table" w:customStyle="1" w:styleId="8a">
    <w:name w:val="Сетка таблицы8"/>
    <w:basedOn w:val="af6"/>
    <w:next w:val="aff6"/>
    <w:uiPriority w:val="59"/>
    <w:rsid w:val="00A66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f6"/>
    <w:next w:val="aff6"/>
    <w:uiPriority w:val="99"/>
    <w:rsid w:val="00A665B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c">
    <w:name w:val="Нет списка14"/>
    <w:next w:val="af7"/>
    <w:semiHidden/>
    <w:rsid w:val="00A665B6"/>
  </w:style>
  <w:style w:type="table" w:customStyle="1" w:styleId="2ffffa">
    <w:name w:val="Тема таблицы2"/>
    <w:basedOn w:val="af6"/>
    <w:next w:val="affffff3"/>
    <w:rsid w:val="00A665B6"/>
    <w:pPr>
      <w:widowControl w:val="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2">
    <w:name w:val="Сетка таблицы 12"/>
    <w:basedOn w:val="af6"/>
    <w:next w:val="1fffffff3"/>
    <w:rsid w:val="00A665B6"/>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111112">
    <w:name w:val="1 / 1.1 / 1.1.12"/>
    <w:basedOn w:val="af7"/>
    <w:next w:val="111111"/>
    <w:rsid w:val="00A665B6"/>
    <w:pPr>
      <w:numPr>
        <w:numId w:val="31"/>
      </w:numPr>
    </w:pPr>
  </w:style>
  <w:style w:type="table" w:customStyle="1" w:styleId="98">
    <w:name w:val="Сетка таблицы9"/>
    <w:basedOn w:val="af6"/>
    <w:next w:val="aff6"/>
    <w:rsid w:val="00A66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_2"/>
    <w:basedOn w:val="afffff4"/>
    <w:link w:val="2ffffb"/>
    <w:qFormat/>
    <w:rsid w:val="00A665B6"/>
    <w:pPr>
      <w:numPr>
        <w:numId w:val="43"/>
      </w:numPr>
      <w:tabs>
        <w:tab w:val="left" w:pos="426"/>
        <w:tab w:val="left" w:pos="851"/>
      </w:tabs>
      <w:spacing w:before="120" w:after="120"/>
      <w:ind w:left="851" w:hanging="284"/>
      <w:contextualSpacing/>
    </w:pPr>
    <w:rPr>
      <w:szCs w:val="20"/>
      <w:lang w:eastAsia="en-US"/>
    </w:rPr>
  </w:style>
  <w:style w:type="character" w:customStyle="1" w:styleId="2ffffb">
    <w:name w:val="Список_2 Знак"/>
    <w:link w:val="22"/>
    <w:rsid w:val="00A665B6"/>
    <w:rPr>
      <w:rFonts w:eastAsia="Calibri"/>
      <w:sz w:val="24"/>
      <w:lang w:eastAsia="en-US"/>
    </w:rPr>
  </w:style>
  <w:style w:type="paragraph" w:customStyle="1" w:styleId="-d">
    <w:name w:val="Название документа - Тема"/>
    <w:basedOn w:val="afffffffffffffff0"/>
    <w:next w:val="-e"/>
    <w:rsid w:val="00A665B6"/>
    <w:pPr>
      <w:keepNext/>
      <w:keepLines/>
      <w:widowControl/>
      <w:tabs>
        <w:tab w:val="left" w:pos="2835"/>
      </w:tabs>
      <w:suppressAutoHyphens/>
      <w:autoSpaceDE/>
      <w:autoSpaceDN/>
      <w:adjustRightInd/>
      <w:spacing w:before="200" w:after="240" w:line="480" w:lineRule="atLeast"/>
      <w:ind w:left="11"/>
      <w:jc w:val="left"/>
    </w:pPr>
    <w:rPr>
      <w:color w:val="1F497D"/>
      <w:spacing w:val="-30"/>
      <w:kern w:val="28"/>
      <w:sz w:val="48"/>
      <w:lang w:eastAsia="en-US"/>
    </w:rPr>
  </w:style>
  <w:style w:type="paragraph" w:customStyle="1" w:styleId="-e">
    <w:name w:val="Название документа  - автор"/>
    <w:basedOn w:val="af4"/>
    <w:rsid w:val="00A665B6"/>
    <w:rPr>
      <w:b/>
      <w:lang w:eastAsia="en-US"/>
    </w:rPr>
  </w:style>
  <w:style w:type="paragraph" w:customStyle="1" w:styleId="afffffffffffffffc">
    <w:name w:val="Заголовок секции"/>
    <w:basedOn w:val="19"/>
    <w:unhideWhenUsed/>
    <w:rsid w:val="00A665B6"/>
    <w:pPr>
      <w:keepLines/>
      <w:pageBreakBefore/>
      <w:widowControl w:val="0"/>
      <w:tabs>
        <w:tab w:val="num" w:pos="1428"/>
      </w:tabs>
      <w:spacing w:before="120" w:after="240" w:line="240" w:lineRule="atLeast"/>
      <w:ind w:left="1428" w:hanging="360"/>
      <w:jc w:val="both"/>
    </w:pPr>
    <w:rPr>
      <w:rFonts w:ascii="Times New Roman" w:hAnsi="Times New Roman"/>
      <w:b w:val="0"/>
      <w:kern w:val="20"/>
    </w:rPr>
  </w:style>
  <w:style w:type="paragraph" w:customStyle="1" w:styleId="afffffffffffffffd">
    <w:name w:val="Рисунок"/>
    <w:basedOn w:val="af8"/>
    <w:next w:val="af8"/>
    <w:qFormat/>
    <w:rsid w:val="00A665B6"/>
    <w:pPr>
      <w:keepNext/>
      <w:spacing w:after="60"/>
      <w:ind w:firstLine="357"/>
      <w:jc w:val="center"/>
    </w:pPr>
    <w:rPr>
      <w:lang w:val="x-none" w:eastAsia="en-US"/>
    </w:rPr>
  </w:style>
  <w:style w:type="paragraph" w:customStyle="1" w:styleId="afffffffffffffffe">
    <w:name w:val="Текст таблицы по центру"/>
    <w:basedOn w:val="af4"/>
    <w:unhideWhenUsed/>
    <w:rsid w:val="00A665B6"/>
    <w:pPr>
      <w:jc w:val="center"/>
    </w:pPr>
    <w:rPr>
      <w:lang w:eastAsia="en-US"/>
    </w:rPr>
  </w:style>
  <w:style w:type="paragraph" w:customStyle="1" w:styleId="affffffffffffffff">
    <w:name w:val="Текст таблицы справа"/>
    <w:basedOn w:val="afffffffffffffffe"/>
    <w:rsid w:val="00A665B6"/>
    <w:pPr>
      <w:jc w:val="right"/>
    </w:pPr>
  </w:style>
  <w:style w:type="paragraph" w:customStyle="1" w:styleId="PamkaSmall">
    <w:name w:val="PamkaSmall"/>
    <w:basedOn w:val="af4"/>
    <w:rsid w:val="00A665B6"/>
    <w:rPr>
      <w:iCs/>
      <w:sz w:val="16"/>
      <w:szCs w:val="18"/>
      <w:lang w:eastAsia="en-US"/>
    </w:rPr>
  </w:style>
  <w:style w:type="paragraph" w:customStyle="1" w:styleId="PamkaNum">
    <w:name w:val="PamkaNum"/>
    <w:basedOn w:val="af4"/>
    <w:rsid w:val="00A665B6"/>
    <w:pPr>
      <w:jc w:val="center"/>
    </w:pPr>
    <w:rPr>
      <w:i/>
      <w:sz w:val="22"/>
      <w:szCs w:val="22"/>
      <w:lang w:eastAsia="en-US"/>
    </w:rPr>
  </w:style>
  <w:style w:type="paragraph" w:customStyle="1" w:styleId="PamkaStad">
    <w:name w:val="PamkaStad"/>
    <w:basedOn w:val="af4"/>
    <w:rsid w:val="00A665B6"/>
    <w:pPr>
      <w:jc w:val="center"/>
    </w:pPr>
    <w:rPr>
      <w:i/>
      <w:sz w:val="22"/>
      <w:szCs w:val="22"/>
      <w:lang w:eastAsia="en-US"/>
    </w:rPr>
  </w:style>
  <w:style w:type="paragraph" w:customStyle="1" w:styleId="PamkaGraf">
    <w:name w:val="PamkaGraf"/>
    <w:basedOn w:val="af4"/>
    <w:rsid w:val="00A665B6"/>
    <w:pPr>
      <w:spacing w:after="60"/>
    </w:pPr>
    <w:rPr>
      <w:sz w:val="12"/>
      <w:szCs w:val="12"/>
      <w:lang w:eastAsia="en-US"/>
    </w:rPr>
  </w:style>
  <w:style w:type="paragraph" w:customStyle="1" w:styleId="PamkaNaim">
    <w:name w:val="PamkaNaim"/>
    <w:basedOn w:val="PamkaStad"/>
    <w:rsid w:val="00A665B6"/>
    <w:rPr>
      <w:sz w:val="28"/>
      <w:szCs w:val="28"/>
    </w:rPr>
  </w:style>
  <w:style w:type="paragraph" w:customStyle="1" w:styleId="affffffffffffffff0">
    <w:name w:val="Название приложения"/>
    <w:basedOn w:val="afffff1"/>
    <w:next w:val="af8"/>
    <w:uiPriority w:val="38"/>
    <w:qFormat/>
    <w:rsid w:val="00A665B6"/>
    <w:pPr>
      <w:spacing w:after="200"/>
      <w:ind w:firstLine="0"/>
      <w:jc w:val="left"/>
    </w:pPr>
    <w:rPr>
      <w:sz w:val="26"/>
      <w:szCs w:val="18"/>
      <w:lang w:eastAsia="en-US"/>
    </w:rPr>
  </w:style>
  <w:style w:type="table" w:styleId="1fffffff8">
    <w:name w:val="Table 3D effects 1"/>
    <w:basedOn w:val="af6"/>
    <w:rsid w:val="00A665B6"/>
    <w:pPr>
      <w:spacing w:after="240" w:line="240" w:lineRule="atLeast"/>
      <w:ind w:left="107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ffffffffffffffff1">
    <w:name w:val="обычный таблица"/>
    <w:basedOn w:val="af4"/>
    <w:rsid w:val="00A665B6"/>
    <w:pPr>
      <w:suppressAutoHyphens/>
    </w:pPr>
    <w:rPr>
      <w:sz w:val="28"/>
      <w:szCs w:val="28"/>
    </w:rPr>
  </w:style>
  <w:style w:type="paragraph" w:customStyle="1" w:styleId="-f">
    <w:name w:val="Название документа - код"/>
    <w:basedOn w:val="af8"/>
    <w:rsid w:val="00A665B6"/>
    <w:pPr>
      <w:spacing w:after="60"/>
      <w:jc w:val="both"/>
    </w:pPr>
    <w:rPr>
      <w:b/>
      <w:bCs/>
      <w:lang w:val="x-none" w:eastAsia="en-US"/>
    </w:rPr>
  </w:style>
  <w:style w:type="paragraph" w:customStyle="1" w:styleId="-f0">
    <w:name w:val="Название документа - тип"/>
    <w:basedOn w:val="afffffffffffffff0"/>
    <w:rsid w:val="00A665B6"/>
    <w:pPr>
      <w:keepNext/>
      <w:keepLines/>
      <w:widowControl/>
      <w:tabs>
        <w:tab w:val="left" w:pos="2835"/>
      </w:tabs>
      <w:suppressAutoHyphens/>
      <w:autoSpaceDE/>
      <w:autoSpaceDN/>
      <w:adjustRightInd/>
      <w:spacing w:before="200" w:after="200" w:line="440" w:lineRule="exact"/>
      <w:ind w:left="11" w:hanging="11"/>
      <w:jc w:val="left"/>
    </w:pPr>
    <w:rPr>
      <w:spacing w:val="-20"/>
      <w:kern w:val="28"/>
      <w:sz w:val="48"/>
      <w:lang w:eastAsia="en-US"/>
    </w:rPr>
  </w:style>
  <w:style w:type="paragraph" w:customStyle="1" w:styleId="1fffffff9">
    <w:name w:val="Служебный 1"/>
    <w:basedOn w:val="af8"/>
    <w:rsid w:val="00A665B6"/>
    <w:pPr>
      <w:spacing w:after="60"/>
      <w:jc w:val="center"/>
    </w:pPr>
    <w:rPr>
      <w:b/>
      <w:bCs/>
      <w:lang w:val="x-none" w:eastAsia="en-US"/>
    </w:rPr>
  </w:style>
  <w:style w:type="paragraph" w:customStyle="1" w:styleId="2ffffc">
    <w:name w:val="Служебный 2"/>
    <w:basedOn w:val="af8"/>
    <w:rsid w:val="00A665B6"/>
    <w:pPr>
      <w:spacing w:after="60"/>
      <w:ind w:firstLine="357"/>
      <w:jc w:val="both"/>
    </w:pPr>
    <w:rPr>
      <w:b/>
      <w:bCs/>
      <w:lang w:val="x-none" w:eastAsia="en-US"/>
    </w:rPr>
  </w:style>
  <w:style w:type="paragraph" w:customStyle="1" w:styleId="3ffa">
    <w:name w:val="Служебный 3"/>
    <w:basedOn w:val="af8"/>
    <w:rsid w:val="00A665B6"/>
    <w:pPr>
      <w:spacing w:after="60"/>
      <w:jc w:val="center"/>
    </w:pPr>
    <w:rPr>
      <w:lang w:val="x-none" w:eastAsia="en-US"/>
    </w:rPr>
  </w:style>
  <w:style w:type="paragraph" w:customStyle="1" w:styleId="-f1">
    <w:name w:val="Таблица - название"/>
    <w:basedOn w:val="afffff1"/>
    <w:semiHidden/>
    <w:unhideWhenUsed/>
    <w:rsid w:val="00A665B6"/>
    <w:pPr>
      <w:spacing w:after="200"/>
      <w:ind w:firstLine="0"/>
      <w:jc w:val="right"/>
    </w:pPr>
    <w:rPr>
      <w:sz w:val="20"/>
      <w:szCs w:val="20"/>
      <w:lang w:val="x-none" w:eastAsia="en-US"/>
    </w:rPr>
  </w:style>
  <w:style w:type="paragraph" w:customStyle="1" w:styleId="affffffffffffffff2">
    <w:name w:val="Тип"/>
    <w:basedOn w:val="affffffffa"/>
    <w:rsid w:val="00A665B6"/>
    <w:rPr>
      <w:rFonts w:ascii="Times New Roman" w:hAnsi="Times New Roman"/>
      <w:b/>
      <w:bCs/>
      <w:spacing w:val="0"/>
      <w:sz w:val="20"/>
    </w:rPr>
  </w:style>
  <w:style w:type="paragraph" w:customStyle="1" w:styleId="1fffffffa">
    <w:name w:val="Тип1"/>
    <w:basedOn w:val="affffffffa"/>
    <w:rsid w:val="00A665B6"/>
    <w:rPr>
      <w:rFonts w:ascii="Times New Roman" w:hAnsi="Times New Roman"/>
      <w:b/>
      <w:bCs/>
      <w:spacing w:val="0"/>
      <w:sz w:val="20"/>
      <w:u w:val="single"/>
    </w:rPr>
  </w:style>
  <w:style w:type="character" w:customStyle="1" w:styleId="Valent">
    <w:name w:val="Valent"/>
    <w:rsid w:val="00A665B6"/>
    <w:rPr>
      <w:rFonts w:ascii="Arial" w:hAnsi="Arial"/>
      <w:b/>
      <w:sz w:val="20"/>
    </w:rPr>
  </w:style>
  <w:style w:type="paragraph" w:customStyle="1" w:styleId="TitleDoc">
    <w:name w:val="TitleDoc"/>
    <w:basedOn w:val="af4"/>
    <w:rsid w:val="00A665B6"/>
    <w:pPr>
      <w:spacing w:line="360" w:lineRule="auto"/>
      <w:ind w:left="142"/>
      <w:jc w:val="center"/>
    </w:pPr>
    <w:rPr>
      <w:sz w:val="28"/>
      <w:lang w:val="en-US"/>
    </w:rPr>
  </w:style>
  <w:style w:type="paragraph" w:customStyle="1" w:styleId="TitleProject">
    <w:name w:val="TitleProject"/>
    <w:basedOn w:val="af4"/>
    <w:rsid w:val="00A665B6"/>
    <w:pPr>
      <w:numPr>
        <w:numId w:val="44"/>
      </w:numPr>
      <w:spacing w:after="60"/>
    </w:pPr>
    <w:rPr>
      <w:lang w:eastAsia="en-US"/>
    </w:rPr>
  </w:style>
  <w:style w:type="paragraph" w:customStyle="1" w:styleId="-MainTXT">
    <w:name w:val="Таблица - MainTXT"/>
    <w:basedOn w:val="MainTXT"/>
    <w:rsid w:val="00A665B6"/>
    <w:pPr>
      <w:spacing w:line="240" w:lineRule="auto"/>
      <w:ind w:left="0" w:firstLine="0"/>
    </w:pPr>
    <w:rPr>
      <w:rFonts w:ascii="Times New Roman" w:hAnsi="Times New Roman"/>
      <w:szCs w:val="28"/>
      <w:lang w:val="x-none" w:eastAsia="en-US"/>
    </w:rPr>
  </w:style>
  <w:style w:type="paragraph" w:customStyle="1" w:styleId="Title-Major">
    <w:name w:val="Title-Major"/>
    <w:basedOn w:val="1f3"/>
    <w:rsid w:val="00A665B6"/>
    <w:pPr>
      <w:keepLines/>
      <w:widowControl/>
      <w:spacing w:after="120"/>
      <w:ind w:left="2520" w:right="720"/>
      <w:jc w:val="left"/>
    </w:pPr>
    <w:rPr>
      <w:rFonts w:ascii="Book Antiqua" w:hAnsi="Book Antiqua"/>
      <w:smallCaps/>
      <w:sz w:val="48"/>
      <w:lang w:val="en-US"/>
    </w:rPr>
  </w:style>
  <w:style w:type="paragraph" w:customStyle="1" w:styleId="Pa2">
    <w:name w:val="Pa2"/>
    <w:basedOn w:val="Default"/>
    <w:next w:val="Default"/>
    <w:uiPriority w:val="99"/>
    <w:rsid w:val="00A665B6"/>
    <w:pPr>
      <w:spacing w:line="181" w:lineRule="atLeast"/>
    </w:pPr>
    <w:rPr>
      <w:rFonts w:ascii="Myriad Pro" w:hAnsi="Myriad Pro" w:cs="Times New Roman"/>
      <w:color w:val="auto"/>
      <w:lang w:eastAsia="en-US"/>
    </w:rPr>
  </w:style>
  <w:style w:type="character" w:customStyle="1" w:styleId="A10">
    <w:name w:val="A1"/>
    <w:uiPriority w:val="99"/>
    <w:rsid w:val="00A665B6"/>
    <w:rPr>
      <w:rFonts w:cs="Myriad Pro"/>
      <w:color w:val="000000"/>
    </w:rPr>
  </w:style>
  <w:style w:type="paragraph" w:customStyle="1" w:styleId="Pa1">
    <w:name w:val="Pa1"/>
    <w:basedOn w:val="Default"/>
    <w:next w:val="Default"/>
    <w:uiPriority w:val="99"/>
    <w:rsid w:val="00A665B6"/>
    <w:pPr>
      <w:spacing w:line="201" w:lineRule="atLeast"/>
    </w:pPr>
    <w:rPr>
      <w:rFonts w:ascii="Myriad Pro" w:hAnsi="Myriad Pro" w:cs="Times New Roman"/>
      <w:color w:val="auto"/>
      <w:lang w:eastAsia="en-US"/>
    </w:rPr>
  </w:style>
  <w:style w:type="character" w:customStyle="1" w:styleId="MainTXT0">
    <w:name w:val="MainTXT Знак"/>
    <w:rsid w:val="00A665B6"/>
    <w:rPr>
      <w:sz w:val="26"/>
    </w:rPr>
  </w:style>
  <w:style w:type="paragraph" w:customStyle="1" w:styleId="14d">
    <w:name w:val="Стиль Текст таблицы слева + 14 пт"/>
    <w:basedOn w:val="af4"/>
    <w:rsid w:val="00A665B6"/>
    <w:rPr>
      <w:sz w:val="28"/>
      <w:lang w:eastAsia="en-US"/>
    </w:rPr>
  </w:style>
  <w:style w:type="paragraph" w:customStyle="1" w:styleId="List1">
    <w:name w:val="List1"/>
    <w:basedOn w:val="af4"/>
    <w:link w:val="List10"/>
    <w:qFormat/>
    <w:rsid w:val="00A665B6"/>
    <w:pPr>
      <w:tabs>
        <w:tab w:val="num" w:pos="786"/>
      </w:tabs>
      <w:spacing w:line="360" w:lineRule="auto"/>
      <w:ind w:left="737" w:hanging="311"/>
      <w:jc w:val="both"/>
    </w:pPr>
    <w:rPr>
      <w:sz w:val="26"/>
    </w:rPr>
  </w:style>
  <w:style w:type="character" w:customStyle="1" w:styleId="List10">
    <w:name w:val="List1 Знак Знак"/>
    <w:link w:val="List1"/>
    <w:rsid w:val="00A665B6"/>
    <w:rPr>
      <w:sz w:val="26"/>
    </w:rPr>
  </w:style>
  <w:style w:type="paragraph" w:customStyle="1" w:styleId="List1Cont">
    <w:name w:val="List1Cont"/>
    <w:basedOn w:val="af4"/>
    <w:rsid w:val="00A665B6"/>
    <w:pPr>
      <w:spacing w:line="360" w:lineRule="auto"/>
      <w:ind w:left="709"/>
      <w:jc w:val="both"/>
    </w:pPr>
    <w:rPr>
      <w:sz w:val="26"/>
    </w:rPr>
  </w:style>
  <w:style w:type="paragraph" w:customStyle="1" w:styleId="-f2">
    <w:name w:val="Табл-текст"/>
    <w:basedOn w:val="af4"/>
    <w:link w:val="-f3"/>
    <w:qFormat/>
    <w:rsid w:val="00A665B6"/>
    <w:pPr>
      <w:spacing w:before="40" w:after="40"/>
      <w:ind w:left="28" w:right="28"/>
    </w:pPr>
    <w:rPr>
      <w:sz w:val="28"/>
    </w:rPr>
  </w:style>
  <w:style w:type="character" w:customStyle="1" w:styleId="-f3">
    <w:name w:val="Табл-текст Знак"/>
    <w:link w:val="-f2"/>
    <w:rsid w:val="00A665B6"/>
    <w:rPr>
      <w:sz w:val="28"/>
    </w:rPr>
  </w:style>
  <w:style w:type="paragraph" w:customStyle="1" w:styleId="pchartbodycmt">
    <w:name w:val="pchart_bodycmt"/>
    <w:basedOn w:val="af4"/>
    <w:rsid w:val="00A665B6"/>
    <w:pPr>
      <w:spacing w:before="100" w:beforeAutospacing="1" w:after="100" w:afterAutospacing="1"/>
    </w:pPr>
  </w:style>
  <w:style w:type="character" w:customStyle="1" w:styleId="superscript">
    <w:name w:val="superscript"/>
    <w:rsid w:val="00A665B6"/>
  </w:style>
  <w:style w:type="paragraph" w:customStyle="1" w:styleId="affffffffffffffff3">
    <w:name w:val="Отступ ГОСТ"/>
    <w:basedOn w:val="af8"/>
    <w:link w:val="affffffffffffffff4"/>
    <w:qFormat/>
    <w:rsid w:val="00A665B6"/>
    <w:pPr>
      <w:spacing w:after="60"/>
      <w:ind w:firstLine="851"/>
      <w:jc w:val="both"/>
    </w:pPr>
    <w:rPr>
      <w:lang w:eastAsia="en-US"/>
    </w:rPr>
  </w:style>
  <w:style w:type="character" w:customStyle="1" w:styleId="affffffffffffffff4">
    <w:name w:val="Отступ ГОСТ Знак"/>
    <w:link w:val="affffffffffffffff3"/>
    <w:rsid w:val="00A665B6"/>
    <w:rPr>
      <w:lang w:eastAsia="en-US"/>
    </w:rPr>
  </w:style>
  <w:style w:type="paragraph" w:customStyle="1" w:styleId="NewNormal">
    <w:name w:val="_New_Normal"/>
    <w:link w:val="NewNormal0"/>
    <w:rsid w:val="00A665B6"/>
    <w:pPr>
      <w:spacing w:before="120" w:after="120" w:line="360" w:lineRule="auto"/>
      <w:ind w:firstLine="567"/>
      <w:contextualSpacing/>
      <w:jc w:val="both"/>
    </w:pPr>
    <w:rPr>
      <w:sz w:val="28"/>
    </w:rPr>
  </w:style>
  <w:style w:type="character" w:customStyle="1" w:styleId="NewNormal0">
    <w:name w:val="_New_Normal Знак Знак"/>
    <w:link w:val="NewNormal"/>
    <w:locked/>
    <w:rsid w:val="00A665B6"/>
    <w:rPr>
      <w:sz w:val="28"/>
    </w:rPr>
  </w:style>
  <w:style w:type="character" w:customStyle="1" w:styleId="affffffffb">
    <w:name w:val="Текст таблицы слева Знак"/>
    <w:link w:val="affffffffa"/>
    <w:rsid w:val="00A665B6"/>
    <w:rPr>
      <w:rFonts w:ascii="Arial" w:hAnsi="Arial"/>
      <w:spacing w:val="-5"/>
      <w:sz w:val="24"/>
    </w:rPr>
  </w:style>
  <w:style w:type="paragraph" w:customStyle="1" w:styleId="E-1-Lvl1">
    <w:name w:val="E_ТаблТекст-Спис1-Lvl1"/>
    <w:basedOn w:val="af4"/>
    <w:uiPriority w:val="99"/>
    <w:qFormat/>
    <w:rsid w:val="00A665B6"/>
    <w:pPr>
      <w:keepLines/>
      <w:numPr>
        <w:numId w:val="45"/>
      </w:numPr>
      <w:spacing w:before="40" w:after="40"/>
      <w:contextualSpacing/>
    </w:pPr>
    <w:rPr>
      <w:rFonts w:cs="Tahoma"/>
    </w:rPr>
  </w:style>
  <w:style w:type="paragraph" w:customStyle="1" w:styleId="TableTXT">
    <w:name w:val="TableTXT"/>
    <w:basedOn w:val="af4"/>
    <w:uiPriority w:val="99"/>
    <w:rsid w:val="00A665B6"/>
    <w:pPr>
      <w:snapToGrid w:val="0"/>
      <w:jc w:val="center"/>
    </w:pPr>
    <w:rPr>
      <w:lang w:eastAsia="en-US"/>
    </w:rPr>
  </w:style>
  <w:style w:type="paragraph" w:customStyle="1" w:styleId="E">
    <w:name w:val="E_ТаблТекст"/>
    <w:basedOn w:val="af4"/>
    <w:uiPriority w:val="99"/>
    <w:qFormat/>
    <w:rsid w:val="00A665B6"/>
    <w:pPr>
      <w:keepLines/>
      <w:spacing w:before="40" w:after="40"/>
      <w:contextualSpacing/>
    </w:pPr>
    <w:rPr>
      <w:rFonts w:cs="Tahoma"/>
    </w:rPr>
  </w:style>
  <w:style w:type="paragraph" w:customStyle="1" w:styleId="E0">
    <w:name w:val="E_ТаблЗаг"/>
    <w:basedOn w:val="E"/>
    <w:uiPriority w:val="99"/>
    <w:qFormat/>
    <w:rsid w:val="00A665B6"/>
    <w:pPr>
      <w:keepNext/>
      <w:spacing w:before="60" w:after="60"/>
    </w:pPr>
    <w:rPr>
      <w:b/>
      <w:color w:val="000000"/>
    </w:rPr>
  </w:style>
  <w:style w:type="paragraph" w:customStyle="1" w:styleId="affffffffffffffff5">
    <w:name w:val="_Текст"/>
    <w:basedOn w:val="af8"/>
    <w:link w:val="affffffffffffffff6"/>
    <w:qFormat/>
    <w:rsid w:val="00A665B6"/>
    <w:pPr>
      <w:spacing w:before="120" w:after="0" w:line="360" w:lineRule="auto"/>
      <w:ind w:firstLine="709"/>
      <w:contextualSpacing/>
      <w:jc w:val="both"/>
    </w:pPr>
    <w:rPr>
      <w:lang w:val="x-none" w:eastAsia="en-US"/>
    </w:rPr>
  </w:style>
  <w:style w:type="character" w:customStyle="1" w:styleId="affffffffffffffff6">
    <w:name w:val="_Текст Знак"/>
    <w:link w:val="affffffffffffffff5"/>
    <w:rsid w:val="00A665B6"/>
    <w:rPr>
      <w:lang w:val="x-none" w:eastAsia="en-US"/>
    </w:rPr>
  </w:style>
  <w:style w:type="paragraph" w:customStyle="1" w:styleId="SP8188477">
    <w:name w:val="SP.8.188477"/>
    <w:basedOn w:val="Default"/>
    <w:next w:val="Default"/>
    <w:uiPriority w:val="99"/>
    <w:rsid w:val="00A665B6"/>
    <w:rPr>
      <w:rFonts w:ascii="JEPNI M+ Zapf Dingbats" w:eastAsia="JEPNI M+ Zapf Dingbats" w:hAnsi="Times New Roman" w:cs="Times New Roman"/>
      <w:color w:val="auto"/>
      <w:lang w:eastAsia="en-US"/>
    </w:rPr>
  </w:style>
  <w:style w:type="paragraph" w:customStyle="1" w:styleId="SP8188436">
    <w:name w:val="SP.8.188436"/>
    <w:basedOn w:val="Default"/>
    <w:next w:val="Default"/>
    <w:uiPriority w:val="99"/>
    <w:rsid w:val="00A665B6"/>
    <w:rPr>
      <w:rFonts w:ascii="JEPNI M+ Zapf Dingbats" w:eastAsia="JEPNI M+ Zapf Dingbats" w:hAnsi="Times New Roman" w:cs="Times New Roman"/>
      <w:color w:val="auto"/>
      <w:lang w:eastAsia="en-US"/>
    </w:rPr>
  </w:style>
  <w:style w:type="paragraph" w:customStyle="1" w:styleId="SP8188437">
    <w:name w:val="SP.8.188437"/>
    <w:basedOn w:val="Default"/>
    <w:next w:val="Default"/>
    <w:uiPriority w:val="99"/>
    <w:rsid w:val="00A665B6"/>
    <w:rPr>
      <w:rFonts w:ascii="JEPNI M+ Zapf Dingbats" w:eastAsia="JEPNI M+ Zapf Dingbats" w:hAnsi="Times New Roman" w:cs="Times New Roman"/>
      <w:color w:val="auto"/>
      <w:lang w:eastAsia="en-US"/>
    </w:rPr>
  </w:style>
  <w:style w:type="paragraph" w:customStyle="1" w:styleId="SP8188616">
    <w:name w:val="SP.8.188616"/>
    <w:basedOn w:val="Default"/>
    <w:next w:val="Default"/>
    <w:uiPriority w:val="99"/>
    <w:rsid w:val="00A665B6"/>
    <w:rPr>
      <w:rFonts w:ascii="JEPNI M+ Zapf Dingbats" w:eastAsia="JEPNI M+ Zapf Dingbats" w:hAnsi="Times New Roman" w:cs="Times New Roman"/>
      <w:color w:val="auto"/>
      <w:lang w:eastAsia="en-US"/>
    </w:rPr>
  </w:style>
  <w:style w:type="character" w:customStyle="1" w:styleId="SC8303128">
    <w:name w:val="SC.8.303128"/>
    <w:uiPriority w:val="99"/>
    <w:rsid w:val="00A665B6"/>
    <w:rPr>
      <w:rFonts w:cs="JEPNI M+ Zapf Dingbats"/>
      <w:color w:val="000000"/>
      <w:sz w:val="9"/>
      <w:szCs w:val="9"/>
    </w:rPr>
  </w:style>
  <w:style w:type="character" w:customStyle="1" w:styleId="SC8303122">
    <w:name w:val="SC.8.303122"/>
    <w:uiPriority w:val="99"/>
    <w:rsid w:val="00A665B6"/>
    <w:rPr>
      <w:rFonts w:ascii="Palatino" w:hAnsi="Palatino" w:cs="Palatino"/>
      <w:color w:val="000000"/>
      <w:sz w:val="18"/>
      <w:szCs w:val="18"/>
    </w:rPr>
  </w:style>
  <w:style w:type="paragraph" w:customStyle="1" w:styleId="SP295027">
    <w:name w:val="SP295027"/>
    <w:basedOn w:val="Default"/>
    <w:next w:val="Default"/>
    <w:uiPriority w:val="99"/>
    <w:rsid w:val="00A665B6"/>
    <w:rPr>
      <w:rFonts w:ascii="Times New Roman" w:hAnsi="Times New Roman" w:cs="Times New Roman"/>
      <w:color w:val="auto"/>
      <w:lang w:eastAsia="en-US"/>
    </w:rPr>
  </w:style>
  <w:style w:type="paragraph" w:customStyle="1" w:styleId="SP295033">
    <w:name w:val="SP295033"/>
    <w:basedOn w:val="Default"/>
    <w:next w:val="Default"/>
    <w:uiPriority w:val="99"/>
    <w:rsid w:val="00A665B6"/>
    <w:rPr>
      <w:rFonts w:ascii="Times New Roman" w:hAnsi="Times New Roman" w:cs="Times New Roman"/>
      <w:color w:val="auto"/>
      <w:lang w:eastAsia="en-US"/>
    </w:rPr>
  </w:style>
  <w:style w:type="paragraph" w:customStyle="1" w:styleId="SP294993">
    <w:name w:val="SP294993"/>
    <w:basedOn w:val="Default"/>
    <w:next w:val="Default"/>
    <w:uiPriority w:val="99"/>
    <w:rsid w:val="00A665B6"/>
    <w:rPr>
      <w:rFonts w:ascii="Times New Roman" w:hAnsi="Times New Roman" w:cs="Times New Roman"/>
      <w:color w:val="auto"/>
      <w:lang w:eastAsia="en-US"/>
    </w:rPr>
  </w:style>
  <w:style w:type="character" w:customStyle="1" w:styleId="SC1628">
    <w:name w:val="SC1628"/>
    <w:uiPriority w:val="99"/>
    <w:rsid w:val="00A665B6"/>
    <w:rPr>
      <w:color w:val="000000"/>
      <w:sz w:val="20"/>
      <w:szCs w:val="20"/>
    </w:rPr>
  </w:style>
  <w:style w:type="paragraph" w:customStyle="1" w:styleId="SP295016">
    <w:name w:val="SP295016"/>
    <w:basedOn w:val="Default"/>
    <w:next w:val="Default"/>
    <w:uiPriority w:val="99"/>
    <w:rsid w:val="00A665B6"/>
    <w:rPr>
      <w:rFonts w:ascii="Times New Roman" w:hAnsi="Times New Roman" w:cs="Times New Roman"/>
      <w:color w:val="auto"/>
      <w:lang w:eastAsia="en-US"/>
    </w:rPr>
  </w:style>
  <w:style w:type="character" w:customStyle="1" w:styleId="SC1566">
    <w:name w:val="SC1566"/>
    <w:uiPriority w:val="99"/>
    <w:rsid w:val="00A665B6"/>
    <w:rPr>
      <w:b/>
      <w:bCs/>
      <w:color w:val="000000"/>
      <w:sz w:val="18"/>
      <w:szCs w:val="18"/>
    </w:rPr>
  </w:style>
  <w:style w:type="paragraph" w:customStyle="1" w:styleId="SP295042">
    <w:name w:val="SP295042"/>
    <w:basedOn w:val="Default"/>
    <w:next w:val="Default"/>
    <w:uiPriority w:val="99"/>
    <w:rsid w:val="00A665B6"/>
    <w:rPr>
      <w:rFonts w:ascii="Times New Roman" w:hAnsi="Times New Roman" w:cs="Times New Roman"/>
      <w:color w:val="auto"/>
      <w:lang w:eastAsia="en-US"/>
    </w:rPr>
  </w:style>
  <w:style w:type="paragraph" w:customStyle="1" w:styleId="SP295071">
    <w:name w:val="SP295071"/>
    <w:basedOn w:val="Default"/>
    <w:next w:val="Default"/>
    <w:uiPriority w:val="99"/>
    <w:rsid w:val="00A665B6"/>
    <w:rPr>
      <w:rFonts w:ascii="Times New Roman" w:hAnsi="Times New Roman" w:cs="Times New Roman"/>
      <w:color w:val="auto"/>
      <w:lang w:eastAsia="en-US"/>
    </w:rPr>
  </w:style>
  <w:style w:type="character" w:customStyle="1" w:styleId="SC1534">
    <w:name w:val="SC1534"/>
    <w:uiPriority w:val="99"/>
    <w:rsid w:val="00A665B6"/>
    <w:rPr>
      <w:b/>
      <w:bCs/>
      <w:color w:val="000000"/>
      <w:sz w:val="27"/>
      <w:szCs w:val="27"/>
    </w:rPr>
  </w:style>
  <w:style w:type="character" w:customStyle="1" w:styleId="SC1555">
    <w:name w:val="SC1555"/>
    <w:uiPriority w:val="99"/>
    <w:rsid w:val="00A665B6"/>
    <w:rPr>
      <w:b/>
      <w:bCs/>
      <w:color w:val="000000"/>
      <w:sz w:val="21"/>
      <w:szCs w:val="21"/>
    </w:rPr>
  </w:style>
  <w:style w:type="paragraph" w:customStyle="1" w:styleId="m">
    <w:name w:val="m_ПростойТекст"/>
    <w:basedOn w:val="af4"/>
    <w:rsid w:val="00A665B6"/>
    <w:pPr>
      <w:ind w:firstLine="709"/>
      <w:jc w:val="center"/>
    </w:pPr>
    <w:rPr>
      <w:rFonts w:ascii="Calibri" w:hAnsi="Calibri"/>
      <w:sz w:val="24"/>
      <w:szCs w:val="24"/>
      <w:lang w:eastAsia="en-US"/>
    </w:rPr>
  </w:style>
  <w:style w:type="paragraph" w:customStyle="1" w:styleId="affffffffffffffff7">
    <w:name w:val="Простой текст"/>
    <w:basedOn w:val="af9"/>
    <w:rsid w:val="00A665B6"/>
    <w:pPr>
      <w:tabs>
        <w:tab w:val="clear" w:pos="4677"/>
        <w:tab w:val="clear" w:pos="9355"/>
      </w:tabs>
      <w:spacing w:before="60" w:after="60"/>
      <w:ind w:firstLine="709"/>
      <w:jc w:val="center"/>
    </w:pPr>
    <w:rPr>
      <w:rFonts w:ascii="Calibri" w:hAnsi="Calibri"/>
      <w:sz w:val="24"/>
      <w:szCs w:val="22"/>
      <w:lang w:eastAsia="en-US"/>
    </w:rPr>
  </w:style>
  <w:style w:type="character" w:customStyle="1" w:styleId="afffe">
    <w:name w:val="Маркированный список Знак"/>
    <w:link w:val="afffd"/>
    <w:uiPriority w:val="99"/>
    <w:locked/>
    <w:rsid w:val="00A665B6"/>
    <w:rPr>
      <w:sz w:val="24"/>
      <w:szCs w:val="24"/>
    </w:rPr>
  </w:style>
  <w:style w:type="paragraph" w:customStyle="1" w:styleId="List6">
    <w:name w:val="List 6"/>
    <w:basedOn w:val="af4"/>
    <w:rsid w:val="00A665B6"/>
    <w:pPr>
      <w:widowControl w:val="0"/>
      <w:spacing w:line="360" w:lineRule="atLeast"/>
      <w:ind w:left="1418" w:firstLine="709"/>
      <w:jc w:val="center"/>
    </w:pPr>
    <w:rPr>
      <w:rFonts w:ascii="Calibri" w:eastAsia="Calibri" w:hAnsi="Calibri"/>
      <w:snapToGrid w:val="0"/>
      <w:sz w:val="22"/>
      <w:szCs w:val="22"/>
      <w:lang w:eastAsia="en-US"/>
    </w:rPr>
  </w:style>
  <w:style w:type="paragraph" w:customStyle="1" w:styleId="3ffb">
    <w:name w:val="Текст с нум.3"/>
    <w:basedOn w:val="31"/>
    <w:autoRedefine/>
    <w:rsid w:val="00A665B6"/>
    <w:pPr>
      <w:keepNext w:val="0"/>
      <w:tabs>
        <w:tab w:val="num" w:pos="0"/>
      </w:tabs>
      <w:suppressAutoHyphens w:val="0"/>
      <w:spacing w:before="60" w:after="0"/>
      <w:jc w:val="center"/>
    </w:pPr>
    <w:rPr>
      <w:rFonts w:ascii="Calibri" w:hAnsi="Calibri" w:cs="Times New Roman"/>
      <w:i/>
      <w:sz w:val="22"/>
      <w:lang w:eastAsia="en-US"/>
    </w:rPr>
  </w:style>
  <w:style w:type="paragraph" w:customStyle="1" w:styleId="1252">
    <w:name w:val="Стиль Первая строка:  1.25 см"/>
    <w:basedOn w:val="af4"/>
    <w:rsid w:val="00A665B6"/>
    <w:pPr>
      <w:ind w:firstLine="709"/>
      <w:jc w:val="both"/>
    </w:pPr>
    <w:rPr>
      <w:sz w:val="28"/>
    </w:rPr>
  </w:style>
  <w:style w:type="table" w:customStyle="1" w:styleId="-461">
    <w:name w:val="Таблица-сетка 4 — акцент 61"/>
    <w:basedOn w:val="af6"/>
    <w:uiPriority w:val="49"/>
    <w:rsid w:val="00A665B6"/>
    <w:rPr>
      <w:rFonts w:ascii="Calibri" w:eastAsia="Calibr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62">
    <w:name w:val="Таблица-сетка 4 — акцент 62"/>
    <w:basedOn w:val="af6"/>
    <w:uiPriority w:val="49"/>
    <w:rsid w:val="00A665B6"/>
    <w:rPr>
      <w:rFonts w:ascii="Calibri" w:eastAsia="Calibr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Style20">
    <w:name w:val="Style 2"/>
    <w:uiPriority w:val="99"/>
    <w:rsid w:val="00A665B6"/>
    <w:pPr>
      <w:widowControl w:val="0"/>
      <w:autoSpaceDE w:val="0"/>
      <w:autoSpaceDN w:val="0"/>
      <w:ind w:right="1548"/>
      <w:jc w:val="right"/>
    </w:pPr>
    <w:rPr>
      <w:rFonts w:ascii="Tahoma" w:eastAsia="MS Mincho" w:hAnsi="Tahoma" w:cs="Tahoma"/>
      <w:lang w:val="en-US" w:eastAsia="en-US"/>
    </w:rPr>
  </w:style>
  <w:style w:type="paragraph" w:customStyle="1" w:styleId="Style13">
    <w:name w:val="Style 1"/>
    <w:uiPriority w:val="99"/>
    <w:rsid w:val="00A665B6"/>
    <w:pPr>
      <w:widowControl w:val="0"/>
      <w:autoSpaceDE w:val="0"/>
      <w:autoSpaceDN w:val="0"/>
      <w:adjustRightInd w:val="0"/>
    </w:pPr>
    <w:rPr>
      <w:rFonts w:eastAsia="MS Mincho"/>
      <w:lang w:val="en-US" w:eastAsia="en-US"/>
    </w:rPr>
  </w:style>
  <w:style w:type="character" w:customStyle="1" w:styleId="CharacterStyle1">
    <w:name w:val="Character Style 1"/>
    <w:uiPriority w:val="99"/>
    <w:rsid w:val="00A665B6"/>
    <w:rPr>
      <w:rFonts w:ascii="Tahoma" w:hAnsi="Tahoma" w:cs="Tahoma"/>
      <w:sz w:val="20"/>
      <w:szCs w:val="20"/>
    </w:rPr>
  </w:style>
  <w:style w:type="paragraph" w:customStyle="1" w:styleId="affffffffffffffff8">
    <w:name w:val="Подпись рисунок"/>
    <w:basedOn w:val="afffff1"/>
    <w:link w:val="affffffffffffffff9"/>
    <w:autoRedefine/>
    <w:qFormat/>
    <w:rsid w:val="00A665B6"/>
    <w:pPr>
      <w:spacing w:before="120" w:after="240" w:line="360" w:lineRule="auto"/>
      <w:ind w:firstLine="0"/>
      <w:jc w:val="center"/>
    </w:pPr>
    <w:rPr>
      <w:rFonts w:ascii="Calibri" w:eastAsia="Calibri" w:hAnsi="Calibri"/>
      <w:b w:val="0"/>
      <w:sz w:val="28"/>
      <w:szCs w:val="28"/>
      <w:lang w:eastAsia="en-US"/>
    </w:rPr>
  </w:style>
  <w:style w:type="character" w:customStyle="1" w:styleId="affffffffffffffff9">
    <w:name w:val="Подпись рисунок Знак"/>
    <w:link w:val="affffffffffffffff8"/>
    <w:rsid w:val="00A665B6"/>
    <w:rPr>
      <w:rFonts w:ascii="Calibri" w:eastAsia="Calibri" w:hAnsi="Calibri"/>
      <w:bCs/>
      <w:sz w:val="28"/>
      <w:szCs w:val="28"/>
      <w:lang w:eastAsia="en-US"/>
    </w:rPr>
  </w:style>
  <w:style w:type="table" w:customStyle="1" w:styleId="-4611">
    <w:name w:val="Таблица-сетка 4 — акцент 611"/>
    <w:basedOn w:val="af6"/>
    <w:uiPriority w:val="49"/>
    <w:rsid w:val="00A665B6"/>
    <w:rPr>
      <w:rFonts w:ascii="Calibri" w:eastAsia="Calibr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621">
    <w:name w:val="Таблица-сетка 4 — акцент 621"/>
    <w:basedOn w:val="af6"/>
    <w:uiPriority w:val="49"/>
    <w:rsid w:val="00A665B6"/>
    <w:rPr>
      <w:rFonts w:ascii="Calibri" w:eastAsia="Calibr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affffffffffffffffa">
    <w:name w:val="Заголовок второго уровня"/>
    <w:basedOn w:val="41"/>
    <w:link w:val="affffffffffffffffb"/>
    <w:qFormat/>
    <w:rsid w:val="00A665B6"/>
    <w:pPr>
      <w:widowControl w:val="0"/>
      <w:spacing w:before="120" w:after="120"/>
      <w:jc w:val="both"/>
    </w:pPr>
    <w:rPr>
      <w:bCs w:val="0"/>
      <w:i/>
      <w:iCs/>
      <w:color w:val="000000"/>
    </w:rPr>
  </w:style>
  <w:style w:type="character" w:customStyle="1" w:styleId="affffffffffffffffb">
    <w:name w:val="Заголовок второго уровня Знак"/>
    <w:link w:val="affffffffffffffffa"/>
    <w:rsid w:val="00A665B6"/>
    <w:rPr>
      <w:b/>
      <w:i/>
      <w:iCs/>
      <w:color w:val="000000"/>
      <w:sz w:val="28"/>
      <w:szCs w:val="28"/>
    </w:rPr>
  </w:style>
  <w:style w:type="paragraph" w:customStyle="1" w:styleId="-f4">
    <w:name w:val="Таблица - Заголовок"/>
    <w:basedOn w:val="af4"/>
    <w:rsid w:val="00A665B6"/>
    <w:pPr>
      <w:jc w:val="center"/>
    </w:pPr>
    <w:rPr>
      <w:b/>
      <w:bCs/>
      <w:sz w:val="24"/>
      <w:lang w:eastAsia="en-US"/>
    </w:rPr>
  </w:style>
  <w:style w:type="paragraph" w:customStyle="1" w:styleId="a3">
    <w:name w:val="Маркеры"/>
    <w:basedOn w:val="af4"/>
    <w:link w:val="affffffffffffffffc"/>
    <w:qFormat/>
    <w:rsid w:val="00A665B6"/>
    <w:pPr>
      <w:numPr>
        <w:numId w:val="46"/>
      </w:numPr>
      <w:tabs>
        <w:tab w:val="clear" w:pos="1050"/>
        <w:tab w:val="num" w:pos="851"/>
        <w:tab w:val="num" w:pos="1134"/>
      </w:tabs>
      <w:spacing w:line="264" w:lineRule="auto"/>
      <w:ind w:left="0" w:firstLine="851"/>
      <w:jc w:val="both"/>
    </w:pPr>
    <w:rPr>
      <w:rFonts w:ascii="Calibri" w:eastAsia="Calibri" w:hAnsi="Calibri"/>
      <w:szCs w:val="22"/>
      <w:lang w:eastAsia="en-US"/>
    </w:rPr>
  </w:style>
  <w:style w:type="character" w:customStyle="1" w:styleId="affffffffffffffffc">
    <w:name w:val="Маркеры Знак"/>
    <w:link w:val="a3"/>
    <w:rsid w:val="00A665B6"/>
    <w:rPr>
      <w:rFonts w:ascii="Calibri" w:eastAsia="Calibri" w:hAnsi="Calibri"/>
      <w:szCs w:val="22"/>
      <w:lang w:eastAsia="en-US"/>
    </w:rPr>
  </w:style>
  <w:style w:type="paragraph" w:customStyle="1" w:styleId="l5">
    <w:name w:val="l Заголовок 5"/>
    <w:basedOn w:val="l4"/>
    <w:next w:val="af4"/>
    <w:qFormat/>
    <w:rsid w:val="00A665B6"/>
    <w:pPr>
      <w:numPr>
        <w:ilvl w:val="4"/>
      </w:numPr>
      <w:spacing w:before="0"/>
    </w:pPr>
  </w:style>
  <w:style w:type="paragraph" w:customStyle="1" w:styleId="l1">
    <w:name w:val="l Заголовок 1"/>
    <w:basedOn w:val="af4"/>
    <w:next w:val="af4"/>
    <w:qFormat/>
    <w:rsid w:val="00A665B6"/>
    <w:pPr>
      <w:keepNext/>
      <w:keepLines/>
      <w:pageBreakBefore/>
      <w:numPr>
        <w:numId w:val="47"/>
      </w:numPr>
      <w:spacing w:line="360" w:lineRule="auto"/>
      <w:jc w:val="both"/>
    </w:pPr>
    <w:rPr>
      <w:rFonts w:ascii="Arial" w:hAnsi="Arial"/>
      <w:b/>
      <w:caps/>
      <w:sz w:val="28"/>
      <w:szCs w:val="28"/>
      <w:lang w:eastAsia="en-US"/>
    </w:rPr>
  </w:style>
  <w:style w:type="paragraph" w:customStyle="1" w:styleId="IBS">
    <w:name w:val="IBS Перечисление с нумерацией"/>
    <w:basedOn w:val="af4"/>
    <w:qFormat/>
    <w:rsid w:val="00A665B6"/>
    <w:pPr>
      <w:numPr>
        <w:numId w:val="48"/>
      </w:numPr>
      <w:spacing w:before="120"/>
      <w:jc w:val="both"/>
    </w:pPr>
    <w:rPr>
      <w:rFonts w:eastAsia="MS Mincho"/>
      <w:sz w:val="22"/>
      <w:szCs w:val="24"/>
    </w:rPr>
  </w:style>
  <w:style w:type="paragraph" w:customStyle="1" w:styleId="IBS-2">
    <w:name w:val="IBS Перечисление с нумерацией - Уровень 2"/>
    <w:basedOn w:val="IBS"/>
    <w:qFormat/>
    <w:rsid w:val="00A665B6"/>
    <w:pPr>
      <w:numPr>
        <w:ilvl w:val="1"/>
      </w:numPr>
      <w:tabs>
        <w:tab w:val="num" w:pos="360"/>
        <w:tab w:val="num" w:pos="435"/>
        <w:tab w:val="left" w:pos="680"/>
        <w:tab w:val="num" w:pos="1979"/>
      </w:tabs>
      <w:ind w:left="1979"/>
    </w:pPr>
    <w:rPr>
      <w:lang w:val="en-US"/>
    </w:rPr>
  </w:style>
  <w:style w:type="numbering" w:customStyle="1" w:styleId="419OutlineNumbering2">
    <w:name w:val="4_1_9 Outline Numbering2"/>
    <w:rsid w:val="00A665B6"/>
    <w:pPr>
      <w:numPr>
        <w:numId w:val="50"/>
      </w:numPr>
    </w:pPr>
  </w:style>
  <w:style w:type="paragraph" w:customStyle="1" w:styleId="IBS0">
    <w:name w:val="IBS Перечисление"/>
    <w:basedOn w:val="af4"/>
    <w:rsid w:val="00A665B6"/>
    <w:pPr>
      <w:numPr>
        <w:numId w:val="49"/>
      </w:numPr>
      <w:spacing w:before="120"/>
      <w:jc w:val="both"/>
    </w:pPr>
    <w:rPr>
      <w:rFonts w:eastAsia="MS Mincho"/>
      <w:sz w:val="22"/>
      <w:szCs w:val="24"/>
    </w:rPr>
  </w:style>
  <w:style w:type="paragraph" w:customStyle="1" w:styleId="IBS-20">
    <w:name w:val="IBS Перечисление - уровень 2"/>
    <w:basedOn w:val="IBS0"/>
    <w:qFormat/>
    <w:rsid w:val="00A665B6"/>
    <w:pPr>
      <w:numPr>
        <w:ilvl w:val="1"/>
      </w:numPr>
    </w:pPr>
  </w:style>
  <w:style w:type="paragraph" w:customStyle="1" w:styleId="affffffffffffffffd">
    <w:name w:val="Маркиров_список"/>
    <w:basedOn w:val="af4"/>
    <w:uiPriority w:val="99"/>
    <w:qFormat/>
    <w:rsid w:val="00A665B6"/>
    <w:pPr>
      <w:spacing w:before="60" w:after="60" w:line="300" w:lineRule="auto"/>
      <w:ind w:left="1440" w:hanging="360"/>
      <w:jc w:val="both"/>
    </w:pPr>
    <w:rPr>
      <w:sz w:val="28"/>
      <w:szCs w:val="28"/>
      <w:lang w:val="x-none" w:eastAsia="x-none"/>
    </w:rPr>
  </w:style>
  <w:style w:type="paragraph" w:styleId="2ffffd">
    <w:name w:val="Quote"/>
    <w:basedOn w:val="af4"/>
    <w:next w:val="af4"/>
    <w:link w:val="2ffffe"/>
    <w:uiPriority w:val="29"/>
    <w:qFormat/>
    <w:rsid w:val="009F0989"/>
    <w:pPr>
      <w:ind w:firstLine="360"/>
    </w:pPr>
    <w:rPr>
      <w:rFonts w:ascii="Cambria" w:hAnsi="Cambria"/>
      <w:i/>
      <w:iCs/>
      <w:color w:val="5A5A5A"/>
      <w:lang w:eastAsia="en-US"/>
    </w:rPr>
  </w:style>
  <w:style w:type="character" w:customStyle="1" w:styleId="2ffffe">
    <w:name w:val="Цитата 2 Знак"/>
    <w:link w:val="2ffffd"/>
    <w:uiPriority w:val="29"/>
    <w:rsid w:val="009F0989"/>
    <w:rPr>
      <w:rFonts w:ascii="Cambria" w:hAnsi="Cambria"/>
      <w:i/>
      <w:iCs/>
      <w:color w:val="5A5A5A"/>
      <w:lang w:eastAsia="en-US"/>
    </w:rPr>
  </w:style>
  <w:style w:type="paragraph" w:styleId="affffffffffffffffe">
    <w:name w:val="Intense Quote"/>
    <w:basedOn w:val="af4"/>
    <w:next w:val="af4"/>
    <w:link w:val="afffffffffffffffff"/>
    <w:uiPriority w:val="30"/>
    <w:qFormat/>
    <w:rsid w:val="009F098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sz w:val="24"/>
      <w:szCs w:val="24"/>
      <w:lang w:eastAsia="en-US"/>
    </w:rPr>
  </w:style>
  <w:style w:type="character" w:customStyle="1" w:styleId="afffffffffffffffff">
    <w:name w:val="Выделенная цитата Знак"/>
    <w:link w:val="affffffffffffffffe"/>
    <w:uiPriority w:val="30"/>
    <w:rsid w:val="009F0989"/>
    <w:rPr>
      <w:rFonts w:ascii="Cambria" w:hAnsi="Cambria"/>
      <w:i/>
      <w:iCs/>
      <w:color w:val="FFFFFF"/>
      <w:sz w:val="24"/>
      <w:szCs w:val="24"/>
      <w:shd w:val="clear" w:color="auto" w:fill="4F81BD"/>
      <w:lang w:eastAsia="en-US"/>
    </w:rPr>
  </w:style>
  <w:style w:type="character" w:styleId="afffffffffffffffff0">
    <w:name w:val="Subtle Emphasis"/>
    <w:uiPriority w:val="19"/>
    <w:qFormat/>
    <w:rsid w:val="009F0989"/>
    <w:rPr>
      <w:i/>
      <w:iCs/>
      <w:color w:val="5A5A5A"/>
    </w:rPr>
  </w:style>
  <w:style w:type="character" w:styleId="afffffffffffffffff1">
    <w:name w:val="Subtle Reference"/>
    <w:uiPriority w:val="31"/>
    <w:qFormat/>
    <w:rsid w:val="009F0989"/>
    <w:rPr>
      <w:color w:val="auto"/>
      <w:u w:val="single" w:color="9BBB59"/>
    </w:rPr>
  </w:style>
  <w:style w:type="character" w:styleId="afffffffffffffffff2">
    <w:name w:val="Intense Reference"/>
    <w:uiPriority w:val="32"/>
    <w:qFormat/>
    <w:rsid w:val="009F0989"/>
    <w:rPr>
      <w:b/>
      <w:bCs/>
      <w:color w:val="76923C"/>
      <w:u w:val="single" w:color="9BBB59"/>
    </w:rPr>
  </w:style>
  <w:style w:type="character" w:styleId="afffffffffffffffff3">
    <w:name w:val="Book Title"/>
    <w:uiPriority w:val="33"/>
    <w:qFormat/>
    <w:rsid w:val="009F0989"/>
    <w:rPr>
      <w:rFonts w:ascii="Cambria" w:eastAsia="Times New Roman" w:hAnsi="Cambria" w:cs="Times New Roman"/>
      <w:b/>
      <w:bCs/>
      <w:i/>
      <w:iCs/>
      <w:color w:val="auto"/>
    </w:rPr>
  </w:style>
  <w:style w:type="paragraph" w:customStyle="1" w:styleId="3ffc">
    <w:name w:val="Пункт 3"/>
    <w:basedOn w:val="31"/>
    <w:rsid w:val="009F0989"/>
    <w:pPr>
      <w:keepNext w:val="0"/>
      <w:numPr>
        <w:ilvl w:val="2"/>
      </w:numPr>
      <w:tabs>
        <w:tab w:val="left" w:pos="1276"/>
      </w:tabs>
      <w:suppressAutoHyphens w:val="0"/>
      <w:spacing w:before="120"/>
      <w:ind w:firstLine="567"/>
      <w:jc w:val="both"/>
    </w:pPr>
    <w:rPr>
      <w:rFonts w:ascii="Times New Roman" w:hAnsi="Times New Roman" w:cs="Times New Roman"/>
      <w:b w:val="0"/>
      <w:sz w:val="24"/>
      <w:szCs w:val="24"/>
      <w:lang w:eastAsia="ru-RU"/>
    </w:rPr>
  </w:style>
  <w:style w:type="paragraph" w:customStyle="1" w:styleId="Afffffffffffffffff4">
    <w:name w:val="Текстовый блок A"/>
    <w:rsid w:val="009F0989"/>
    <w:rPr>
      <w:rFonts w:ascii="Helvetica" w:eastAsia="ヒラギノ角ゴ Pro W3" w:hAnsi="Helvetica"/>
      <w:color w:val="000000"/>
      <w:sz w:val="24"/>
    </w:rPr>
  </w:style>
  <w:style w:type="character" w:customStyle="1" w:styleId="FootnoteTextChar">
    <w:name w:val="Footnote Text Char"/>
    <w:uiPriority w:val="99"/>
    <w:semiHidden/>
    <w:unhideWhenUsed/>
    <w:rsid w:val="009F0989"/>
    <w:rPr>
      <w:sz w:val="20"/>
      <w:szCs w:val="20"/>
    </w:rPr>
  </w:style>
  <w:style w:type="paragraph" w:customStyle="1" w:styleId="afffffffffffffffff5">
    <w:name w:val="Технический комментарий"/>
    <w:basedOn w:val="af4"/>
    <w:next w:val="af4"/>
    <w:uiPriority w:val="99"/>
    <w:rsid w:val="009F0989"/>
    <w:pPr>
      <w:widowControl w:val="0"/>
      <w:autoSpaceDE w:val="0"/>
      <w:autoSpaceDN w:val="0"/>
      <w:adjustRightInd w:val="0"/>
    </w:pPr>
    <w:rPr>
      <w:rFonts w:ascii="Arial" w:hAnsi="Arial" w:cs="Arial"/>
      <w:color w:val="463F31"/>
      <w:sz w:val="24"/>
      <w:szCs w:val="24"/>
      <w:shd w:val="clear" w:color="auto" w:fill="FFFFA6"/>
    </w:rPr>
  </w:style>
  <w:style w:type="character" w:customStyle="1" w:styleId="n-product-specname-inner">
    <w:name w:val="n-product-spec__name-inner"/>
    <w:rsid w:val="009F0989"/>
  </w:style>
  <w:style w:type="character" w:customStyle="1" w:styleId="n-product-specvalue-inner">
    <w:name w:val="n-product-spec__value-inner"/>
    <w:rsid w:val="009F0989"/>
  </w:style>
  <w:style w:type="character" w:customStyle="1" w:styleId="oth">
    <w:name w:val="oth"/>
    <w:rsid w:val="009F0989"/>
  </w:style>
  <w:style w:type="character" w:customStyle="1" w:styleId="n-product-toolbaritem-label">
    <w:name w:val="n-product-toolbar__item-label"/>
    <w:rsid w:val="009F0989"/>
  </w:style>
  <w:style w:type="paragraph" w:customStyle="1" w:styleId="parametervalue">
    <w:name w:val="parametervalue"/>
    <w:basedOn w:val="af4"/>
    <w:rsid w:val="004A5648"/>
    <w:pPr>
      <w:spacing w:before="100" w:beforeAutospacing="1" w:after="100" w:afterAutospacing="1"/>
    </w:pPr>
    <w:rPr>
      <w:sz w:val="24"/>
      <w:szCs w:val="24"/>
    </w:rPr>
  </w:style>
  <w:style w:type="paragraph" w:customStyle="1" w:styleId="B2E092F9785A484FA3FE7227E5CD88F4">
    <w:name w:val="B2E092F9785A484FA3FE7227E5CD88F4"/>
    <w:rsid w:val="00BD2F56"/>
    <w:pPr>
      <w:spacing w:after="200" w:line="276" w:lineRule="auto"/>
    </w:pPr>
    <w:rPr>
      <w:rFonts w:ascii="Calibri" w:hAnsi="Calibri"/>
      <w:sz w:val="22"/>
      <w:szCs w:val="22"/>
    </w:rPr>
  </w:style>
  <w:style w:type="paragraph" w:customStyle="1" w:styleId="afffffffffffffffff6">
    <w:name w:val="_Основной с красной строки"/>
    <w:basedOn w:val="af4"/>
    <w:link w:val="afffffffffffffffff7"/>
    <w:qFormat/>
    <w:rsid w:val="00AB1E86"/>
    <w:pPr>
      <w:spacing w:line="360" w:lineRule="exact"/>
      <w:ind w:firstLine="709"/>
      <w:jc w:val="both"/>
    </w:pPr>
    <w:rPr>
      <w:sz w:val="24"/>
      <w:szCs w:val="24"/>
      <w:lang w:val="x-none" w:eastAsia="x-none"/>
    </w:rPr>
  </w:style>
  <w:style w:type="character" w:customStyle="1" w:styleId="afffffffffffffffff7">
    <w:name w:val="_Основной с красной строки Знак"/>
    <w:link w:val="afffffffffffffffff6"/>
    <w:rsid w:val="00AB1E86"/>
    <w:rPr>
      <w:sz w:val="24"/>
      <w:szCs w:val="24"/>
      <w:lang w:val="x-none" w:eastAsia="x-none"/>
    </w:rPr>
  </w:style>
  <w:style w:type="paragraph" w:styleId="afffffffffffffffff8">
    <w:name w:val="List Paragraph"/>
    <w:aliases w:val="Colorful List - Accent 11,Table-Normal,RSHB_Table-Normal,Предусловия,Абзац маркированнный,Заговок Марина,Lists,Bulletr List Paragraph,列出段落,列出段落1,Parágrafo da Lista1,リスト段落1,List Paragraph11,????"/>
    <w:basedOn w:val="af4"/>
    <w:uiPriority w:val="99"/>
    <w:qFormat/>
    <w:rsid w:val="008F79B5"/>
    <w:pPr>
      <w:ind w:left="708"/>
    </w:pPr>
  </w:style>
  <w:style w:type="character" w:customStyle="1" w:styleId="FontStyle32">
    <w:name w:val="Font Style32"/>
    <w:uiPriority w:val="99"/>
    <w:rsid w:val="002A34F1"/>
    <w:rPr>
      <w:rFonts w:ascii="Times New Roman" w:hAnsi="Times New Roman" w:cs="Times New Roman"/>
      <w:color w:val="000000"/>
      <w:sz w:val="22"/>
      <w:szCs w:val="22"/>
    </w:rPr>
  </w:style>
  <w:style w:type="character" w:customStyle="1" w:styleId="FontStyle31">
    <w:name w:val="Font Style31"/>
    <w:uiPriority w:val="99"/>
    <w:rsid w:val="002A34F1"/>
    <w:rPr>
      <w:rFonts w:ascii="Times New Roman" w:hAnsi="Times New Roman" w:cs="Times New Roman"/>
      <w:sz w:val="26"/>
      <w:szCs w:val="26"/>
    </w:rPr>
  </w:style>
  <w:style w:type="character" w:customStyle="1" w:styleId="FontStyle30">
    <w:name w:val="Font Style30"/>
    <w:uiPriority w:val="99"/>
    <w:rsid w:val="004C7D9A"/>
    <w:rPr>
      <w:rFonts w:ascii="Times New Roman" w:hAnsi="Times New Roman" w:cs="Times New Roman"/>
      <w:b/>
      <w:bCs/>
      <w:sz w:val="26"/>
      <w:szCs w:val="26"/>
    </w:rPr>
  </w:style>
  <w:style w:type="paragraph" w:customStyle="1" w:styleId="Style19">
    <w:name w:val="Style19"/>
    <w:basedOn w:val="af4"/>
    <w:uiPriority w:val="99"/>
    <w:rsid w:val="004F4C93"/>
    <w:pPr>
      <w:widowControl w:val="0"/>
      <w:autoSpaceDE w:val="0"/>
      <w:autoSpaceDN w:val="0"/>
      <w:adjustRightInd w:val="0"/>
    </w:pPr>
    <w:rPr>
      <w:rFonts w:eastAsia="Calibri"/>
      <w:sz w:val="24"/>
      <w:szCs w:val="24"/>
    </w:rPr>
  </w:style>
  <w:style w:type="paragraph" w:customStyle="1" w:styleId="Style200">
    <w:name w:val="Style20"/>
    <w:basedOn w:val="af4"/>
    <w:uiPriority w:val="99"/>
    <w:rsid w:val="004F4C93"/>
    <w:pPr>
      <w:widowControl w:val="0"/>
      <w:autoSpaceDE w:val="0"/>
      <w:autoSpaceDN w:val="0"/>
      <w:adjustRightInd w:val="0"/>
    </w:pPr>
    <w:rPr>
      <w:rFonts w:ascii="Arial" w:hAnsi="Arial"/>
      <w:sz w:val="24"/>
      <w:szCs w:val="24"/>
    </w:rPr>
  </w:style>
  <w:style w:type="character" w:customStyle="1" w:styleId="ConsNormal0">
    <w:name w:val="ConsNormal Знак"/>
    <w:link w:val="ConsNormal"/>
    <w:locked/>
    <w:rsid w:val="004F4C93"/>
    <w:rPr>
      <w:rFonts w:ascii="Arial" w:hAnsi="Arial" w:cs="Arial"/>
    </w:rPr>
  </w:style>
  <w:style w:type="paragraph" w:customStyle="1" w:styleId="Style17">
    <w:name w:val="Style17"/>
    <w:basedOn w:val="af4"/>
    <w:uiPriority w:val="99"/>
    <w:rsid w:val="004F4C93"/>
    <w:pPr>
      <w:widowControl w:val="0"/>
      <w:autoSpaceDE w:val="0"/>
      <w:autoSpaceDN w:val="0"/>
      <w:adjustRightInd w:val="0"/>
      <w:spacing w:line="278" w:lineRule="exact"/>
      <w:ind w:hanging="432"/>
      <w:jc w:val="both"/>
    </w:pPr>
    <w:rPr>
      <w:sz w:val="24"/>
      <w:szCs w:val="24"/>
    </w:rPr>
  </w:style>
  <w:style w:type="paragraph" w:customStyle="1" w:styleId="Style16">
    <w:name w:val="Style16"/>
    <w:basedOn w:val="af4"/>
    <w:uiPriority w:val="99"/>
    <w:rsid w:val="004F4C93"/>
    <w:pPr>
      <w:widowControl w:val="0"/>
      <w:autoSpaceDE w:val="0"/>
      <w:autoSpaceDN w:val="0"/>
      <w:adjustRightInd w:val="0"/>
      <w:spacing w:line="326" w:lineRule="exact"/>
      <w:jc w:val="both"/>
    </w:pPr>
    <w:rPr>
      <w:sz w:val="24"/>
      <w:szCs w:val="24"/>
    </w:rPr>
  </w:style>
  <w:style w:type="paragraph" w:customStyle="1" w:styleId="Style22">
    <w:name w:val="Style22"/>
    <w:basedOn w:val="af4"/>
    <w:uiPriority w:val="99"/>
    <w:rsid w:val="004F4C93"/>
    <w:pPr>
      <w:widowControl w:val="0"/>
      <w:autoSpaceDE w:val="0"/>
      <w:autoSpaceDN w:val="0"/>
      <w:adjustRightInd w:val="0"/>
    </w:pPr>
    <w:rPr>
      <w:sz w:val="24"/>
      <w:szCs w:val="24"/>
    </w:rPr>
  </w:style>
  <w:style w:type="paragraph" w:customStyle="1" w:styleId="Style24">
    <w:name w:val="Style24"/>
    <w:basedOn w:val="af4"/>
    <w:uiPriority w:val="99"/>
    <w:rsid w:val="004F4C93"/>
    <w:pPr>
      <w:widowControl w:val="0"/>
      <w:autoSpaceDE w:val="0"/>
      <w:autoSpaceDN w:val="0"/>
      <w:adjustRightInd w:val="0"/>
      <w:spacing w:line="274" w:lineRule="exact"/>
      <w:jc w:val="center"/>
    </w:pPr>
    <w:rPr>
      <w:sz w:val="24"/>
      <w:szCs w:val="24"/>
    </w:rPr>
  </w:style>
  <w:style w:type="paragraph" w:customStyle="1" w:styleId="Style26">
    <w:name w:val="Style26"/>
    <w:basedOn w:val="af4"/>
    <w:uiPriority w:val="99"/>
    <w:rsid w:val="004F4C93"/>
    <w:pPr>
      <w:widowControl w:val="0"/>
      <w:autoSpaceDE w:val="0"/>
      <w:autoSpaceDN w:val="0"/>
      <w:adjustRightInd w:val="0"/>
      <w:spacing w:line="269" w:lineRule="exact"/>
      <w:jc w:val="both"/>
    </w:pPr>
    <w:rPr>
      <w:sz w:val="24"/>
      <w:szCs w:val="24"/>
    </w:rPr>
  </w:style>
  <w:style w:type="paragraph" w:customStyle="1" w:styleId="Style27">
    <w:name w:val="Style27"/>
    <w:basedOn w:val="af4"/>
    <w:uiPriority w:val="99"/>
    <w:rsid w:val="004F4C93"/>
    <w:pPr>
      <w:widowControl w:val="0"/>
      <w:autoSpaceDE w:val="0"/>
      <w:autoSpaceDN w:val="0"/>
      <w:adjustRightInd w:val="0"/>
    </w:pPr>
    <w:rPr>
      <w:sz w:val="24"/>
      <w:szCs w:val="24"/>
    </w:rPr>
  </w:style>
  <w:style w:type="paragraph" w:customStyle="1" w:styleId="Style280">
    <w:name w:val="Style28"/>
    <w:basedOn w:val="af4"/>
    <w:uiPriority w:val="99"/>
    <w:rsid w:val="004F4C93"/>
    <w:pPr>
      <w:widowControl w:val="0"/>
      <w:autoSpaceDE w:val="0"/>
      <w:autoSpaceDN w:val="0"/>
      <w:adjustRightInd w:val="0"/>
      <w:spacing w:line="274" w:lineRule="exact"/>
      <w:ind w:firstLine="557"/>
    </w:pPr>
    <w:rPr>
      <w:sz w:val="24"/>
      <w:szCs w:val="24"/>
    </w:rPr>
  </w:style>
  <w:style w:type="character" w:customStyle="1" w:styleId="FontStyle33">
    <w:name w:val="Font Style33"/>
    <w:uiPriority w:val="99"/>
    <w:rsid w:val="004F4C93"/>
    <w:rPr>
      <w:rFonts w:ascii="Times New Roman" w:hAnsi="Times New Roman" w:cs="Times New Roman"/>
      <w:sz w:val="40"/>
      <w:szCs w:val="40"/>
    </w:rPr>
  </w:style>
  <w:style w:type="character" w:customStyle="1" w:styleId="Bodytext1">
    <w:name w:val="Body text_"/>
    <w:locked/>
    <w:rsid w:val="004F4C93"/>
    <w:rPr>
      <w:rFonts w:ascii="Batang" w:eastAsia="Batang"/>
      <w:spacing w:val="-10"/>
      <w:sz w:val="18"/>
      <w:shd w:val="clear" w:color="auto" w:fill="FFFFFF"/>
    </w:rPr>
  </w:style>
  <w:style w:type="character" w:customStyle="1" w:styleId="Bodytext115pt">
    <w:name w:val="Body text + 11.5 pt"/>
    <w:rsid w:val="004F4C93"/>
    <w:rPr>
      <w:sz w:val="23"/>
      <w:szCs w:val="23"/>
      <w:lang w:bidi="ar-SA"/>
    </w:rPr>
  </w:style>
  <w:style w:type="character" w:customStyle="1" w:styleId="Bodytext115pt1">
    <w:name w:val="Body text + 11.5 pt1"/>
    <w:aliases w:val="Bold1,Italic"/>
    <w:rsid w:val="004F4C93"/>
    <w:rPr>
      <w:b/>
      <w:bCs/>
      <w:i/>
      <w:iCs/>
      <w:sz w:val="23"/>
      <w:szCs w:val="23"/>
      <w:lang w:bidi="ar-SA"/>
    </w:rPr>
  </w:style>
  <w:style w:type="character" w:customStyle="1" w:styleId="NoSpacingChar">
    <w:name w:val="No Spacing Char"/>
    <w:link w:val="1fff8"/>
    <w:locked/>
    <w:rsid w:val="00587EAF"/>
    <w:rPr>
      <w:sz w:val="24"/>
      <w:szCs w:val="24"/>
    </w:rPr>
  </w:style>
  <w:style w:type="paragraph" w:customStyle="1" w:styleId="msonormal0">
    <w:name w:val="msonormal"/>
    <w:basedOn w:val="af4"/>
    <w:rsid w:val="00394B44"/>
    <w:pPr>
      <w:spacing w:before="100" w:beforeAutospacing="1" w:after="100" w:afterAutospacing="1"/>
    </w:pPr>
    <w:rPr>
      <w:sz w:val="24"/>
      <w:szCs w:val="24"/>
    </w:rPr>
  </w:style>
  <w:style w:type="character" w:customStyle="1" w:styleId="Body">
    <w:name w:val="Body Знак"/>
    <w:link w:val="Body0"/>
    <w:locked/>
    <w:rsid w:val="005A1552"/>
    <w:rPr>
      <w:sz w:val="24"/>
      <w:szCs w:val="24"/>
    </w:rPr>
  </w:style>
  <w:style w:type="paragraph" w:customStyle="1" w:styleId="Body0">
    <w:name w:val="Body"/>
    <w:basedOn w:val="af4"/>
    <w:link w:val="Body"/>
    <w:rsid w:val="005A1552"/>
    <w:pPr>
      <w:spacing w:before="240" w:line="360" w:lineRule="auto"/>
      <w:ind w:firstLine="397"/>
      <w:jc w:val="both"/>
    </w:pPr>
    <w:rPr>
      <w:sz w:val="24"/>
      <w:szCs w:val="24"/>
    </w:rPr>
  </w:style>
  <w:style w:type="paragraph" w:customStyle="1" w:styleId="ListMark1">
    <w:name w:val="List_Mark_1"/>
    <w:basedOn w:val="af4"/>
    <w:rsid w:val="005A1552"/>
    <w:pPr>
      <w:numPr>
        <w:numId w:val="51"/>
      </w:numPr>
      <w:spacing w:before="120" w:line="360" w:lineRule="auto"/>
      <w:jc w:val="both"/>
    </w:pPr>
    <w:rPr>
      <w:sz w:val="24"/>
      <w:szCs w:val="24"/>
    </w:rPr>
  </w:style>
  <w:style w:type="paragraph" w:customStyle="1" w:styleId="ListMark2">
    <w:name w:val="List_Mark_2"/>
    <w:basedOn w:val="ListMark1"/>
    <w:rsid w:val="005A1552"/>
    <w:pPr>
      <w:numPr>
        <w:ilvl w:val="1"/>
        <w:numId w:val="52"/>
      </w:numPr>
    </w:pPr>
  </w:style>
  <w:style w:type="character" w:customStyle="1" w:styleId="Header3">
    <w:name w:val="Header_3 Знак"/>
    <w:link w:val="Header30"/>
    <w:locked/>
    <w:rsid w:val="005A1552"/>
    <w:rPr>
      <w:b/>
      <w:bCs/>
      <w:sz w:val="24"/>
      <w:szCs w:val="26"/>
    </w:rPr>
  </w:style>
  <w:style w:type="paragraph" w:customStyle="1" w:styleId="Header30">
    <w:name w:val="Header_3"/>
    <w:basedOn w:val="31"/>
    <w:next w:val="Body0"/>
    <w:link w:val="Header3"/>
    <w:rsid w:val="005A1552"/>
    <w:pPr>
      <w:suppressAutoHyphens w:val="0"/>
      <w:spacing w:before="360" w:line="360" w:lineRule="auto"/>
      <w:ind w:left="720" w:firstLine="340"/>
      <w:jc w:val="both"/>
    </w:pPr>
    <w:rPr>
      <w:rFonts w:ascii="Times New Roman" w:hAnsi="Times New Roman" w:cs="Times New Roman"/>
      <w:sz w:val="24"/>
      <w:lang w:eastAsia="ru-RU"/>
    </w:rPr>
  </w:style>
  <w:style w:type="table" w:customStyle="1" w:styleId="911">
    <w:name w:val="Сетка таблицы91"/>
    <w:basedOn w:val="af6"/>
    <w:next w:val="aff6"/>
    <w:uiPriority w:val="39"/>
    <w:rsid w:val="007A72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ffff9">
    <w:name w:val="_ТЕКСТ"/>
    <w:basedOn w:val="af4"/>
    <w:link w:val="afffffffffffffffffa"/>
    <w:qFormat/>
    <w:rsid w:val="00A61AFF"/>
    <w:pPr>
      <w:spacing w:line="360" w:lineRule="auto"/>
      <w:ind w:firstLine="567"/>
      <w:contextualSpacing/>
      <w:jc w:val="both"/>
    </w:pPr>
    <w:rPr>
      <w:sz w:val="24"/>
      <w:szCs w:val="24"/>
    </w:rPr>
  </w:style>
  <w:style w:type="character" w:customStyle="1" w:styleId="afffffffffffffffffa">
    <w:name w:val="_ТЕКСТ Знак"/>
    <w:link w:val="afffffffffffffffff9"/>
    <w:rsid w:val="00A61A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1742">
      <w:bodyDiv w:val="1"/>
      <w:marLeft w:val="0"/>
      <w:marRight w:val="0"/>
      <w:marTop w:val="0"/>
      <w:marBottom w:val="0"/>
      <w:divBdr>
        <w:top w:val="none" w:sz="0" w:space="0" w:color="auto"/>
        <w:left w:val="none" w:sz="0" w:space="0" w:color="auto"/>
        <w:bottom w:val="none" w:sz="0" w:space="0" w:color="auto"/>
        <w:right w:val="none" w:sz="0" w:space="0" w:color="auto"/>
      </w:divBdr>
    </w:div>
    <w:div w:id="46147839">
      <w:bodyDiv w:val="1"/>
      <w:marLeft w:val="0"/>
      <w:marRight w:val="0"/>
      <w:marTop w:val="0"/>
      <w:marBottom w:val="0"/>
      <w:divBdr>
        <w:top w:val="none" w:sz="0" w:space="0" w:color="auto"/>
        <w:left w:val="none" w:sz="0" w:space="0" w:color="auto"/>
        <w:bottom w:val="none" w:sz="0" w:space="0" w:color="auto"/>
        <w:right w:val="none" w:sz="0" w:space="0" w:color="auto"/>
      </w:divBdr>
    </w:div>
    <w:div w:id="46220089">
      <w:bodyDiv w:val="1"/>
      <w:marLeft w:val="0"/>
      <w:marRight w:val="0"/>
      <w:marTop w:val="0"/>
      <w:marBottom w:val="0"/>
      <w:divBdr>
        <w:top w:val="none" w:sz="0" w:space="0" w:color="auto"/>
        <w:left w:val="none" w:sz="0" w:space="0" w:color="auto"/>
        <w:bottom w:val="none" w:sz="0" w:space="0" w:color="auto"/>
        <w:right w:val="none" w:sz="0" w:space="0" w:color="auto"/>
      </w:divBdr>
    </w:div>
    <w:div w:id="48380610">
      <w:bodyDiv w:val="1"/>
      <w:marLeft w:val="0"/>
      <w:marRight w:val="0"/>
      <w:marTop w:val="0"/>
      <w:marBottom w:val="0"/>
      <w:divBdr>
        <w:top w:val="none" w:sz="0" w:space="0" w:color="auto"/>
        <w:left w:val="none" w:sz="0" w:space="0" w:color="auto"/>
        <w:bottom w:val="none" w:sz="0" w:space="0" w:color="auto"/>
        <w:right w:val="none" w:sz="0" w:space="0" w:color="auto"/>
      </w:divBdr>
    </w:div>
    <w:div w:id="116022400">
      <w:bodyDiv w:val="1"/>
      <w:marLeft w:val="0"/>
      <w:marRight w:val="0"/>
      <w:marTop w:val="0"/>
      <w:marBottom w:val="0"/>
      <w:divBdr>
        <w:top w:val="none" w:sz="0" w:space="0" w:color="auto"/>
        <w:left w:val="none" w:sz="0" w:space="0" w:color="auto"/>
        <w:bottom w:val="none" w:sz="0" w:space="0" w:color="auto"/>
        <w:right w:val="none" w:sz="0" w:space="0" w:color="auto"/>
      </w:divBdr>
      <w:divsChild>
        <w:div w:id="727647892">
          <w:marLeft w:val="0"/>
          <w:marRight w:val="0"/>
          <w:marTop w:val="0"/>
          <w:marBottom w:val="0"/>
          <w:divBdr>
            <w:top w:val="none" w:sz="0" w:space="0" w:color="auto"/>
            <w:left w:val="none" w:sz="0" w:space="0" w:color="auto"/>
            <w:bottom w:val="none" w:sz="0" w:space="0" w:color="auto"/>
            <w:right w:val="none" w:sz="0" w:space="0" w:color="auto"/>
          </w:divBdr>
        </w:div>
        <w:div w:id="1168978467">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347560122">
          <w:marLeft w:val="0"/>
          <w:marRight w:val="0"/>
          <w:marTop w:val="0"/>
          <w:marBottom w:val="0"/>
          <w:divBdr>
            <w:top w:val="none" w:sz="0" w:space="0" w:color="auto"/>
            <w:left w:val="none" w:sz="0" w:space="0" w:color="auto"/>
            <w:bottom w:val="none" w:sz="0" w:space="0" w:color="auto"/>
            <w:right w:val="none" w:sz="0" w:space="0" w:color="auto"/>
          </w:divBdr>
        </w:div>
        <w:div w:id="1812552737">
          <w:marLeft w:val="0"/>
          <w:marRight w:val="0"/>
          <w:marTop w:val="0"/>
          <w:marBottom w:val="0"/>
          <w:divBdr>
            <w:top w:val="none" w:sz="0" w:space="0" w:color="auto"/>
            <w:left w:val="none" w:sz="0" w:space="0" w:color="auto"/>
            <w:bottom w:val="none" w:sz="0" w:space="0" w:color="auto"/>
            <w:right w:val="none" w:sz="0" w:space="0" w:color="auto"/>
          </w:divBdr>
        </w:div>
        <w:div w:id="1860702121">
          <w:marLeft w:val="0"/>
          <w:marRight w:val="0"/>
          <w:marTop w:val="0"/>
          <w:marBottom w:val="0"/>
          <w:divBdr>
            <w:top w:val="none" w:sz="0" w:space="0" w:color="auto"/>
            <w:left w:val="none" w:sz="0" w:space="0" w:color="auto"/>
            <w:bottom w:val="none" w:sz="0" w:space="0" w:color="auto"/>
            <w:right w:val="none" w:sz="0" w:space="0" w:color="auto"/>
          </w:divBdr>
        </w:div>
        <w:div w:id="1904631766">
          <w:marLeft w:val="0"/>
          <w:marRight w:val="0"/>
          <w:marTop w:val="0"/>
          <w:marBottom w:val="0"/>
          <w:divBdr>
            <w:top w:val="none" w:sz="0" w:space="0" w:color="auto"/>
            <w:left w:val="none" w:sz="0" w:space="0" w:color="auto"/>
            <w:bottom w:val="none" w:sz="0" w:space="0" w:color="auto"/>
            <w:right w:val="none" w:sz="0" w:space="0" w:color="auto"/>
          </w:divBdr>
        </w:div>
        <w:div w:id="2120028790">
          <w:marLeft w:val="0"/>
          <w:marRight w:val="0"/>
          <w:marTop w:val="0"/>
          <w:marBottom w:val="0"/>
          <w:divBdr>
            <w:top w:val="none" w:sz="0" w:space="0" w:color="auto"/>
            <w:left w:val="none" w:sz="0" w:space="0" w:color="auto"/>
            <w:bottom w:val="none" w:sz="0" w:space="0" w:color="auto"/>
            <w:right w:val="none" w:sz="0" w:space="0" w:color="auto"/>
          </w:divBdr>
        </w:div>
      </w:divsChild>
    </w:div>
    <w:div w:id="134295170">
      <w:bodyDiv w:val="1"/>
      <w:marLeft w:val="0"/>
      <w:marRight w:val="0"/>
      <w:marTop w:val="0"/>
      <w:marBottom w:val="0"/>
      <w:divBdr>
        <w:top w:val="none" w:sz="0" w:space="0" w:color="auto"/>
        <w:left w:val="none" w:sz="0" w:space="0" w:color="auto"/>
        <w:bottom w:val="none" w:sz="0" w:space="0" w:color="auto"/>
        <w:right w:val="none" w:sz="0" w:space="0" w:color="auto"/>
      </w:divBdr>
      <w:divsChild>
        <w:div w:id="93984491">
          <w:marLeft w:val="0"/>
          <w:marRight w:val="0"/>
          <w:marTop w:val="0"/>
          <w:marBottom w:val="0"/>
          <w:divBdr>
            <w:top w:val="none" w:sz="0" w:space="0" w:color="auto"/>
            <w:left w:val="none" w:sz="0" w:space="0" w:color="auto"/>
            <w:bottom w:val="none" w:sz="0" w:space="0" w:color="auto"/>
            <w:right w:val="none" w:sz="0" w:space="0" w:color="auto"/>
          </w:divBdr>
        </w:div>
        <w:div w:id="436758062">
          <w:marLeft w:val="0"/>
          <w:marRight w:val="0"/>
          <w:marTop w:val="0"/>
          <w:marBottom w:val="0"/>
          <w:divBdr>
            <w:top w:val="none" w:sz="0" w:space="0" w:color="auto"/>
            <w:left w:val="none" w:sz="0" w:space="0" w:color="auto"/>
            <w:bottom w:val="none" w:sz="0" w:space="0" w:color="auto"/>
            <w:right w:val="none" w:sz="0" w:space="0" w:color="auto"/>
          </w:divBdr>
        </w:div>
        <w:div w:id="1009139604">
          <w:marLeft w:val="0"/>
          <w:marRight w:val="0"/>
          <w:marTop w:val="0"/>
          <w:marBottom w:val="0"/>
          <w:divBdr>
            <w:top w:val="none" w:sz="0" w:space="0" w:color="auto"/>
            <w:left w:val="none" w:sz="0" w:space="0" w:color="auto"/>
            <w:bottom w:val="none" w:sz="0" w:space="0" w:color="auto"/>
            <w:right w:val="none" w:sz="0" w:space="0" w:color="auto"/>
          </w:divBdr>
        </w:div>
      </w:divsChild>
    </w:div>
    <w:div w:id="238910451">
      <w:bodyDiv w:val="1"/>
      <w:marLeft w:val="0"/>
      <w:marRight w:val="0"/>
      <w:marTop w:val="0"/>
      <w:marBottom w:val="0"/>
      <w:divBdr>
        <w:top w:val="none" w:sz="0" w:space="0" w:color="auto"/>
        <w:left w:val="none" w:sz="0" w:space="0" w:color="auto"/>
        <w:bottom w:val="none" w:sz="0" w:space="0" w:color="auto"/>
        <w:right w:val="none" w:sz="0" w:space="0" w:color="auto"/>
      </w:divBdr>
    </w:div>
    <w:div w:id="255133769">
      <w:bodyDiv w:val="1"/>
      <w:marLeft w:val="0"/>
      <w:marRight w:val="0"/>
      <w:marTop w:val="0"/>
      <w:marBottom w:val="0"/>
      <w:divBdr>
        <w:top w:val="none" w:sz="0" w:space="0" w:color="auto"/>
        <w:left w:val="none" w:sz="0" w:space="0" w:color="auto"/>
        <w:bottom w:val="none" w:sz="0" w:space="0" w:color="auto"/>
        <w:right w:val="none" w:sz="0" w:space="0" w:color="auto"/>
      </w:divBdr>
    </w:div>
    <w:div w:id="264190476">
      <w:bodyDiv w:val="1"/>
      <w:marLeft w:val="0"/>
      <w:marRight w:val="0"/>
      <w:marTop w:val="0"/>
      <w:marBottom w:val="0"/>
      <w:divBdr>
        <w:top w:val="none" w:sz="0" w:space="0" w:color="auto"/>
        <w:left w:val="none" w:sz="0" w:space="0" w:color="auto"/>
        <w:bottom w:val="none" w:sz="0" w:space="0" w:color="auto"/>
        <w:right w:val="none" w:sz="0" w:space="0" w:color="auto"/>
      </w:divBdr>
    </w:div>
    <w:div w:id="273710184">
      <w:bodyDiv w:val="1"/>
      <w:marLeft w:val="0"/>
      <w:marRight w:val="0"/>
      <w:marTop w:val="0"/>
      <w:marBottom w:val="0"/>
      <w:divBdr>
        <w:top w:val="none" w:sz="0" w:space="0" w:color="auto"/>
        <w:left w:val="none" w:sz="0" w:space="0" w:color="auto"/>
        <w:bottom w:val="none" w:sz="0" w:space="0" w:color="auto"/>
        <w:right w:val="none" w:sz="0" w:space="0" w:color="auto"/>
      </w:divBdr>
    </w:div>
    <w:div w:id="292447456">
      <w:bodyDiv w:val="1"/>
      <w:marLeft w:val="0"/>
      <w:marRight w:val="0"/>
      <w:marTop w:val="0"/>
      <w:marBottom w:val="0"/>
      <w:divBdr>
        <w:top w:val="none" w:sz="0" w:space="0" w:color="auto"/>
        <w:left w:val="none" w:sz="0" w:space="0" w:color="auto"/>
        <w:bottom w:val="none" w:sz="0" w:space="0" w:color="auto"/>
        <w:right w:val="none" w:sz="0" w:space="0" w:color="auto"/>
      </w:divBdr>
    </w:div>
    <w:div w:id="405735255">
      <w:bodyDiv w:val="1"/>
      <w:marLeft w:val="0"/>
      <w:marRight w:val="0"/>
      <w:marTop w:val="0"/>
      <w:marBottom w:val="0"/>
      <w:divBdr>
        <w:top w:val="none" w:sz="0" w:space="0" w:color="auto"/>
        <w:left w:val="none" w:sz="0" w:space="0" w:color="auto"/>
        <w:bottom w:val="none" w:sz="0" w:space="0" w:color="auto"/>
        <w:right w:val="none" w:sz="0" w:space="0" w:color="auto"/>
      </w:divBdr>
    </w:div>
    <w:div w:id="498816266">
      <w:bodyDiv w:val="1"/>
      <w:marLeft w:val="0"/>
      <w:marRight w:val="0"/>
      <w:marTop w:val="0"/>
      <w:marBottom w:val="0"/>
      <w:divBdr>
        <w:top w:val="none" w:sz="0" w:space="0" w:color="auto"/>
        <w:left w:val="none" w:sz="0" w:space="0" w:color="auto"/>
        <w:bottom w:val="none" w:sz="0" w:space="0" w:color="auto"/>
        <w:right w:val="none" w:sz="0" w:space="0" w:color="auto"/>
      </w:divBdr>
    </w:div>
    <w:div w:id="528421281">
      <w:bodyDiv w:val="1"/>
      <w:marLeft w:val="0"/>
      <w:marRight w:val="0"/>
      <w:marTop w:val="0"/>
      <w:marBottom w:val="0"/>
      <w:divBdr>
        <w:top w:val="none" w:sz="0" w:space="0" w:color="auto"/>
        <w:left w:val="none" w:sz="0" w:space="0" w:color="auto"/>
        <w:bottom w:val="none" w:sz="0" w:space="0" w:color="auto"/>
        <w:right w:val="none" w:sz="0" w:space="0" w:color="auto"/>
      </w:divBdr>
    </w:div>
    <w:div w:id="563834748">
      <w:bodyDiv w:val="1"/>
      <w:marLeft w:val="0"/>
      <w:marRight w:val="0"/>
      <w:marTop w:val="0"/>
      <w:marBottom w:val="0"/>
      <w:divBdr>
        <w:top w:val="none" w:sz="0" w:space="0" w:color="auto"/>
        <w:left w:val="none" w:sz="0" w:space="0" w:color="auto"/>
        <w:bottom w:val="none" w:sz="0" w:space="0" w:color="auto"/>
        <w:right w:val="none" w:sz="0" w:space="0" w:color="auto"/>
      </w:divBdr>
    </w:div>
    <w:div w:id="615480790">
      <w:bodyDiv w:val="1"/>
      <w:marLeft w:val="0"/>
      <w:marRight w:val="0"/>
      <w:marTop w:val="0"/>
      <w:marBottom w:val="0"/>
      <w:divBdr>
        <w:top w:val="none" w:sz="0" w:space="0" w:color="auto"/>
        <w:left w:val="none" w:sz="0" w:space="0" w:color="auto"/>
        <w:bottom w:val="none" w:sz="0" w:space="0" w:color="auto"/>
        <w:right w:val="none" w:sz="0" w:space="0" w:color="auto"/>
      </w:divBdr>
    </w:div>
    <w:div w:id="625353210">
      <w:bodyDiv w:val="1"/>
      <w:marLeft w:val="0"/>
      <w:marRight w:val="0"/>
      <w:marTop w:val="0"/>
      <w:marBottom w:val="0"/>
      <w:divBdr>
        <w:top w:val="none" w:sz="0" w:space="0" w:color="auto"/>
        <w:left w:val="none" w:sz="0" w:space="0" w:color="auto"/>
        <w:bottom w:val="none" w:sz="0" w:space="0" w:color="auto"/>
        <w:right w:val="none" w:sz="0" w:space="0" w:color="auto"/>
      </w:divBdr>
    </w:div>
    <w:div w:id="642662428">
      <w:bodyDiv w:val="1"/>
      <w:marLeft w:val="0"/>
      <w:marRight w:val="0"/>
      <w:marTop w:val="0"/>
      <w:marBottom w:val="0"/>
      <w:divBdr>
        <w:top w:val="none" w:sz="0" w:space="0" w:color="auto"/>
        <w:left w:val="none" w:sz="0" w:space="0" w:color="auto"/>
        <w:bottom w:val="none" w:sz="0" w:space="0" w:color="auto"/>
        <w:right w:val="none" w:sz="0" w:space="0" w:color="auto"/>
      </w:divBdr>
    </w:div>
    <w:div w:id="649870887">
      <w:bodyDiv w:val="1"/>
      <w:marLeft w:val="0"/>
      <w:marRight w:val="0"/>
      <w:marTop w:val="0"/>
      <w:marBottom w:val="0"/>
      <w:divBdr>
        <w:top w:val="none" w:sz="0" w:space="0" w:color="auto"/>
        <w:left w:val="none" w:sz="0" w:space="0" w:color="auto"/>
        <w:bottom w:val="none" w:sz="0" w:space="0" w:color="auto"/>
        <w:right w:val="none" w:sz="0" w:space="0" w:color="auto"/>
      </w:divBdr>
    </w:div>
    <w:div w:id="666440360">
      <w:bodyDiv w:val="1"/>
      <w:marLeft w:val="0"/>
      <w:marRight w:val="0"/>
      <w:marTop w:val="0"/>
      <w:marBottom w:val="0"/>
      <w:divBdr>
        <w:top w:val="none" w:sz="0" w:space="0" w:color="auto"/>
        <w:left w:val="none" w:sz="0" w:space="0" w:color="auto"/>
        <w:bottom w:val="none" w:sz="0" w:space="0" w:color="auto"/>
        <w:right w:val="none" w:sz="0" w:space="0" w:color="auto"/>
      </w:divBdr>
    </w:div>
    <w:div w:id="678237247">
      <w:bodyDiv w:val="1"/>
      <w:marLeft w:val="0"/>
      <w:marRight w:val="0"/>
      <w:marTop w:val="0"/>
      <w:marBottom w:val="0"/>
      <w:divBdr>
        <w:top w:val="none" w:sz="0" w:space="0" w:color="auto"/>
        <w:left w:val="none" w:sz="0" w:space="0" w:color="auto"/>
        <w:bottom w:val="none" w:sz="0" w:space="0" w:color="auto"/>
        <w:right w:val="none" w:sz="0" w:space="0" w:color="auto"/>
      </w:divBdr>
    </w:div>
    <w:div w:id="683089267">
      <w:bodyDiv w:val="1"/>
      <w:marLeft w:val="0"/>
      <w:marRight w:val="0"/>
      <w:marTop w:val="0"/>
      <w:marBottom w:val="0"/>
      <w:divBdr>
        <w:top w:val="none" w:sz="0" w:space="0" w:color="auto"/>
        <w:left w:val="none" w:sz="0" w:space="0" w:color="auto"/>
        <w:bottom w:val="none" w:sz="0" w:space="0" w:color="auto"/>
        <w:right w:val="none" w:sz="0" w:space="0" w:color="auto"/>
      </w:divBdr>
    </w:div>
    <w:div w:id="708719754">
      <w:bodyDiv w:val="1"/>
      <w:marLeft w:val="0"/>
      <w:marRight w:val="0"/>
      <w:marTop w:val="0"/>
      <w:marBottom w:val="0"/>
      <w:divBdr>
        <w:top w:val="none" w:sz="0" w:space="0" w:color="auto"/>
        <w:left w:val="none" w:sz="0" w:space="0" w:color="auto"/>
        <w:bottom w:val="none" w:sz="0" w:space="0" w:color="auto"/>
        <w:right w:val="none" w:sz="0" w:space="0" w:color="auto"/>
      </w:divBdr>
    </w:div>
    <w:div w:id="716858678">
      <w:bodyDiv w:val="1"/>
      <w:marLeft w:val="0"/>
      <w:marRight w:val="0"/>
      <w:marTop w:val="0"/>
      <w:marBottom w:val="0"/>
      <w:divBdr>
        <w:top w:val="none" w:sz="0" w:space="0" w:color="auto"/>
        <w:left w:val="none" w:sz="0" w:space="0" w:color="auto"/>
        <w:bottom w:val="none" w:sz="0" w:space="0" w:color="auto"/>
        <w:right w:val="none" w:sz="0" w:space="0" w:color="auto"/>
      </w:divBdr>
    </w:div>
    <w:div w:id="800683883">
      <w:bodyDiv w:val="1"/>
      <w:marLeft w:val="0"/>
      <w:marRight w:val="0"/>
      <w:marTop w:val="0"/>
      <w:marBottom w:val="0"/>
      <w:divBdr>
        <w:top w:val="none" w:sz="0" w:space="0" w:color="auto"/>
        <w:left w:val="none" w:sz="0" w:space="0" w:color="auto"/>
        <w:bottom w:val="none" w:sz="0" w:space="0" w:color="auto"/>
        <w:right w:val="none" w:sz="0" w:space="0" w:color="auto"/>
      </w:divBdr>
    </w:div>
    <w:div w:id="855535176">
      <w:bodyDiv w:val="1"/>
      <w:marLeft w:val="0"/>
      <w:marRight w:val="0"/>
      <w:marTop w:val="0"/>
      <w:marBottom w:val="0"/>
      <w:divBdr>
        <w:top w:val="none" w:sz="0" w:space="0" w:color="auto"/>
        <w:left w:val="none" w:sz="0" w:space="0" w:color="auto"/>
        <w:bottom w:val="none" w:sz="0" w:space="0" w:color="auto"/>
        <w:right w:val="none" w:sz="0" w:space="0" w:color="auto"/>
      </w:divBdr>
      <w:divsChild>
        <w:div w:id="1301378211">
          <w:marLeft w:val="0"/>
          <w:marRight w:val="0"/>
          <w:marTop w:val="0"/>
          <w:marBottom w:val="0"/>
          <w:divBdr>
            <w:top w:val="none" w:sz="0" w:space="0" w:color="auto"/>
            <w:left w:val="none" w:sz="0" w:space="0" w:color="auto"/>
            <w:bottom w:val="none" w:sz="0" w:space="0" w:color="auto"/>
            <w:right w:val="none" w:sz="0" w:space="0" w:color="auto"/>
          </w:divBdr>
        </w:div>
      </w:divsChild>
    </w:div>
    <w:div w:id="895823525">
      <w:bodyDiv w:val="1"/>
      <w:marLeft w:val="0"/>
      <w:marRight w:val="0"/>
      <w:marTop w:val="0"/>
      <w:marBottom w:val="0"/>
      <w:divBdr>
        <w:top w:val="none" w:sz="0" w:space="0" w:color="auto"/>
        <w:left w:val="none" w:sz="0" w:space="0" w:color="auto"/>
        <w:bottom w:val="none" w:sz="0" w:space="0" w:color="auto"/>
        <w:right w:val="none" w:sz="0" w:space="0" w:color="auto"/>
      </w:divBdr>
    </w:div>
    <w:div w:id="918635859">
      <w:bodyDiv w:val="1"/>
      <w:marLeft w:val="0"/>
      <w:marRight w:val="0"/>
      <w:marTop w:val="0"/>
      <w:marBottom w:val="0"/>
      <w:divBdr>
        <w:top w:val="none" w:sz="0" w:space="0" w:color="auto"/>
        <w:left w:val="none" w:sz="0" w:space="0" w:color="auto"/>
        <w:bottom w:val="none" w:sz="0" w:space="0" w:color="auto"/>
        <w:right w:val="none" w:sz="0" w:space="0" w:color="auto"/>
      </w:divBdr>
    </w:div>
    <w:div w:id="1027875749">
      <w:bodyDiv w:val="1"/>
      <w:marLeft w:val="0"/>
      <w:marRight w:val="0"/>
      <w:marTop w:val="0"/>
      <w:marBottom w:val="0"/>
      <w:divBdr>
        <w:top w:val="none" w:sz="0" w:space="0" w:color="auto"/>
        <w:left w:val="none" w:sz="0" w:space="0" w:color="auto"/>
        <w:bottom w:val="none" w:sz="0" w:space="0" w:color="auto"/>
        <w:right w:val="none" w:sz="0" w:space="0" w:color="auto"/>
      </w:divBdr>
    </w:div>
    <w:div w:id="1065447933">
      <w:bodyDiv w:val="1"/>
      <w:marLeft w:val="0"/>
      <w:marRight w:val="0"/>
      <w:marTop w:val="0"/>
      <w:marBottom w:val="0"/>
      <w:divBdr>
        <w:top w:val="none" w:sz="0" w:space="0" w:color="auto"/>
        <w:left w:val="none" w:sz="0" w:space="0" w:color="auto"/>
        <w:bottom w:val="none" w:sz="0" w:space="0" w:color="auto"/>
        <w:right w:val="none" w:sz="0" w:space="0" w:color="auto"/>
      </w:divBdr>
    </w:div>
    <w:div w:id="1216430800">
      <w:bodyDiv w:val="1"/>
      <w:marLeft w:val="0"/>
      <w:marRight w:val="0"/>
      <w:marTop w:val="0"/>
      <w:marBottom w:val="0"/>
      <w:divBdr>
        <w:top w:val="none" w:sz="0" w:space="0" w:color="auto"/>
        <w:left w:val="none" w:sz="0" w:space="0" w:color="auto"/>
        <w:bottom w:val="none" w:sz="0" w:space="0" w:color="auto"/>
        <w:right w:val="none" w:sz="0" w:space="0" w:color="auto"/>
      </w:divBdr>
    </w:div>
    <w:div w:id="1258096903">
      <w:bodyDiv w:val="1"/>
      <w:marLeft w:val="0"/>
      <w:marRight w:val="0"/>
      <w:marTop w:val="0"/>
      <w:marBottom w:val="0"/>
      <w:divBdr>
        <w:top w:val="none" w:sz="0" w:space="0" w:color="auto"/>
        <w:left w:val="none" w:sz="0" w:space="0" w:color="auto"/>
        <w:bottom w:val="none" w:sz="0" w:space="0" w:color="auto"/>
        <w:right w:val="none" w:sz="0" w:space="0" w:color="auto"/>
      </w:divBdr>
    </w:div>
    <w:div w:id="1262034135">
      <w:bodyDiv w:val="1"/>
      <w:marLeft w:val="0"/>
      <w:marRight w:val="0"/>
      <w:marTop w:val="0"/>
      <w:marBottom w:val="0"/>
      <w:divBdr>
        <w:top w:val="none" w:sz="0" w:space="0" w:color="auto"/>
        <w:left w:val="none" w:sz="0" w:space="0" w:color="auto"/>
        <w:bottom w:val="none" w:sz="0" w:space="0" w:color="auto"/>
        <w:right w:val="none" w:sz="0" w:space="0" w:color="auto"/>
      </w:divBdr>
    </w:div>
    <w:div w:id="1300306614">
      <w:bodyDiv w:val="1"/>
      <w:marLeft w:val="0"/>
      <w:marRight w:val="0"/>
      <w:marTop w:val="0"/>
      <w:marBottom w:val="0"/>
      <w:divBdr>
        <w:top w:val="none" w:sz="0" w:space="0" w:color="auto"/>
        <w:left w:val="none" w:sz="0" w:space="0" w:color="auto"/>
        <w:bottom w:val="none" w:sz="0" w:space="0" w:color="auto"/>
        <w:right w:val="none" w:sz="0" w:space="0" w:color="auto"/>
      </w:divBdr>
    </w:div>
    <w:div w:id="1319457575">
      <w:bodyDiv w:val="1"/>
      <w:marLeft w:val="0"/>
      <w:marRight w:val="0"/>
      <w:marTop w:val="0"/>
      <w:marBottom w:val="0"/>
      <w:divBdr>
        <w:top w:val="none" w:sz="0" w:space="0" w:color="auto"/>
        <w:left w:val="none" w:sz="0" w:space="0" w:color="auto"/>
        <w:bottom w:val="none" w:sz="0" w:space="0" w:color="auto"/>
        <w:right w:val="none" w:sz="0" w:space="0" w:color="auto"/>
      </w:divBdr>
    </w:div>
    <w:div w:id="1328557190">
      <w:bodyDiv w:val="1"/>
      <w:marLeft w:val="0"/>
      <w:marRight w:val="0"/>
      <w:marTop w:val="0"/>
      <w:marBottom w:val="0"/>
      <w:divBdr>
        <w:top w:val="none" w:sz="0" w:space="0" w:color="auto"/>
        <w:left w:val="none" w:sz="0" w:space="0" w:color="auto"/>
        <w:bottom w:val="none" w:sz="0" w:space="0" w:color="auto"/>
        <w:right w:val="none" w:sz="0" w:space="0" w:color="auto"/>
      </w:divBdr>
    </w:div>
    <w:div w:id="1348866104">
      <w:bodyDiv w:val="1"/>
      <w:marLeft w:val="0"/>
      <w:marRight w:val="0"/>
      <w:marTop w:val="0"/>
      <w:marBottom w:val="0"/>
      <w:divBdr>
        <w:top w:val="none" w:sz="0" w:space="0" w:color="auto"/>
        <w:left w:val="none" w:sz="0" w:space="0" w:color="auto"/>
        <w:bottom w:val="none" w:sz="0" w:space="0" w:color="auto"/>
        <w:right w:val="none" w:sz="0" w:space="0" w:color="auto"/>
      </w:divBdr>
    </w:div>
    <w:div w:id="1360207302">
      <w:bodyDiv w:val="1"/>
      <w:marLeft w:val="0"/>
      <w:marRight w:val="0"/>
      <w:marTop w:val="0"/>
      <w:marBottom w:val="0"/>
      <w:divBdr>
        <w:top w:val="none" w:sz="0" w:space="0" w:color="auto"/>
        <w:left w:val="none" w:sz="0" w:space="0" w:color="auto"/>
        <w:bottom w:val="none" w:sz="0" w:space="0" w:color="auto"/>
        <w:right w:val="none" w:sz="0" w:space="0" w:color="auto"/>
      </w:divBdr>
    </w:div>
    <w:div w:id="1463113466">
      <w:bodyDiv w:val="1"/>
      <w:marLeft w:val="0"/>
      <w:marRight w:val="0"/>
      <w:marTop w:val="0"/>
      <w:marBottom w:val="0"/>
      <w:divBdr>
        <w:top w:val="none" w:sz="0" w:space="0" w:color="auto"/>
        <w:left w:val="none" w:sz="0" w:space="0" w:color="auto"/>
        <w:bottom w:val="none" w:sz="0" w:space="0" w:color="auto"/>
        <w:right w:val="none" w:sz="0" w:space="0" w:color="auto"/>
      </w:divBdr>
    </w:div>
    <w:div w:id="1487432260">
      <w:bodyDiv w:val="1"/>
      <w:marLeft w:val="0"/>
      <w:marRight w:val="0"/>
      <w:marTop w:val="0"/>
      <w:marBottom w:val="0"/>
      <w:divBdr>
        <w:top w:val="none" w:sz="0" w:space="0" w:color="auto"/>
        <w:left w:val="none" w:sz="0" w:space="0" w:color="auto"/>
        <w:bottom w:val="none" w:sz="0" w:space="0" w:color="auto"/>
        <w:right w:val="none" w:sz="0" w:space="0" w:color="auto"/>
      </w:divBdr>
    </w:div>
    <w:div w:id="1488938199">
      <w:bodyDiv w:val="1"/>
      <w:marLeft w:val="0"/>
      <w:marRight w:val="0"/>
      <w:marTop w:val="0"/>
      <w:marBottom w:val="0"/>
      <w:divBdr>
        <w:top w:val="none" w:sz="0" w:space="0" w:color="auto"/>
        <w:left w:val="none" w:sz="0" w:space="0" w:color="auto"/>
        <w:bottom w:val="none" w:sz="0" w:space="0" w:color="auto"/>
        <w:right w:val="none" w:sz="0" w:space="0" w:color="auto"/>
      </w:divBdr>
    </w:div>
    <w:div w:id="1499151645">
      <w:bodyDiv w:val="1"/>
      <w:marLeft w:val="0"/>
      <w:marRight w:val="0"/>
      <w:marTop w:val="0"/>
      <w:marBottom w:val="0"/>
      <w:divBdr>
        <w:top w:val="none" w:sz="0" w:space="0" w:color="auto"/>
        <w:left w:val="none" w:sz="0" w:space="0" w:color="auto"/>
        <w:bottom w:val="none" w:sz="0" w:space="0" w:color="auto"/>
        <w:right w:val="none" w:sz="0" w:space="0" w:color="auto"/>
      </w:divBdr>
    </w:div>
    <w:div w:id="1533690455">
      <w:bodyDiv w:val="1"/>
      <w:marLeft w:val="0"/>
      <w:marRight w:val="0"/>
      <w:marTop w:val="0"/>
      <w:marBottom w:val="0"/>
      <w:divBdr>
        <w:top w:val="none" w:sz="0" w:space="0" w:color="auto"/>
        <w:left w:val="none" w:sz="0" w:space="0" w:color="auto"/>
        <w:bottom w:val="none" w:sz="0" w:space="0" w:color="auto"/>
        <w:right w:val="none" w:sz="0" w:space="0" w:color="auto"/>
      </w:divBdr>
    </w:div>
    <w:div w:id="1563834076">
      <w:bodyDiv w:val="1"/>
      <w:marLeft w:val="0"/>
      <w:marRight w:val="0"/>
      <w:marTop w:val="0"/>
      <w:marBottom w:val="0"/>
      <w:divBdr>
        <w:top w:val="none" w:sz="0" w:space="0" w:color="auto"/>
        <w:left w:val="none" w:sz="0" w:space="0" w:color="auto"/>
        <w:bottom w:val="none" w:sz="0" w:space="0" w:color="auto"/>
        <w:right w:val="none" w:sz="0" w:space="0" w:color="auto"/>
      </w:divBdr>
    </w:div>
    <w:div w:id="1589734584">
      <w:bodyDiv w:val="1"/>
      <w:marLeft w:val="0"/>
      <w:marRight w:val="0"/>
      <w:marTop w:val="0"/>
      <w:marBottom w:val="0"/>
      <w:divBdr>
        <w:top w:val="none" w:sz="0" w:space="0" w:color="auto"/>
        <w:left w:val="none" w:sz="0" w:space="0" w:color="auto"/>
        <w:bottom w:val="none" w:sz="0" w:space="0" w:color="auto"/>
        <w:right w:val="none" w:sz="0" w:space="0" w:color="auto"/>
      </w:divBdr>
    </w:div>
    <w:div w:id="1624775911">
      <w:bodyDiv w:val="1"/>
      <w:marLeft w:val="0"/>
      <w:marRight w:val="0"/>
      <w:marTop w:val="0"/>
      <w:marBottom w:val="0"/>
      <w:divBdr>
        <w:top w:val="none" w:sz="0" w:space="0" w:color="auto"/>
        <w:left w:val="none" w:sz="0" w:space="0" w:color="auto"/>
        <w:bottom w:val="none" w:sz="0" w:space="0" w:color="auto"/>
        <w:right w:val="none" w:sz="0" w:space="0" w:color="auto"/>
      </w:divBdr>
    </w:div>
    <w:div w:id="1684551595">
      <w:bodyDiv w:val="1"/>
      <w:marLeft w:val="0"/>
      <w:marRight w:val="0"/>
      <w:marTop w:val="0"/>
      <w:marBottom w:val="0"/>
      <w:divBdr>
        <w:top w:val="none" w:sz="0" w:space="0" w:color="auto"/>
        <w:left w:val="none" w:sz="0" w:space="0" w:color="auto"/>
        <w:bottom w:val="none" w:sz="0" w:space="0" w:color="auto"/>
        <w:right w:val="none" w:sz="0" w:space="0" w:color="auto"/>
      </w:divBdr>
    </w:div>
    <w:div w:id="1685664378">
      <w:bodyDiv w:val="1"/>
      <w:marLeft w:val="0"/>
      <w:marRight w:val="0"/>
      <w:marTop w:val="0"/>
      <w:marBottom w:val="0"/>
      <w:divBdr>
        <w:top w:val="none" w:sz="0" w:space="0" w:color="auto"/>
        <w:left w:val="none" w:sz="0" w:space="0" w:color="auto"/>
        <w:bottom w:val="none" w:sz="0" w:space="0" w:color="auto"/>
        <w:right w:val="none" w:sz="0" w:space="0" w:color="auto"/>
      </w:divBdr>
    </w:div>
    <w:div w:id="1727953702">
      <w:bodyDiv w:val="1"/>
      <w:marLeft w:val="0"/>
      <w:marRight w:val="0"/>
      <w:marTop w:val="0"/>
      <w:marBottom w:val="0"/>
      <w:divBdr>
        <w:top w:val="none" w:sz="0" w:space="0" w:color="auto"/>
        <w:left w:val="none" w:sz="0" w:space="0" w:color="auto"/>
        <w:bottom w:val="none" w:sz="0" w:space="0" w:color="auto"/>
        <w:right w:val="none" w:sz="0" w:space="0" w:color="auto"/>
      </w:divBdr>
    </w:div>
    <w:div w:id="1728071237">
      <w:bodyDiv w:val="1"/>
      <w:marLeft w:val="0"/>
      <w:marRight w:val="0"/>
      <w:marTop w:val="0"/>
      <w:marBottom w:val="0"/>
      <w:divBdr>
        <w:top w:val="none" w:sz="0" w:space="0" w:color="auto"/>
        <w:left w:val="none" w:sz="0" w:space="0" w:color="auto"/>
        <w:bottom w:val="none" w:sz="0" w:space="0" w:color="auto"/>
        <w:right w:val="none" w:sz="0" w:space="0" w:color="auto"/>
      </w:divBdr>
    </w:div>
    <w:div w:id="1730612185">
      <w:bodyDiv w:val="1"/>
      <w:marLeft w:val="0"/>
      <w:marRight w:val="0"/>
      <w:marTop w:val="0"/>
      <w:marBottom w:val="0"/>
      <w:divBdr>
        <w:top w:val="none" w:sz="0" w:space="0" w:color="auto"/>
        <w:left w:val="none" w:sz="0" w:space="0" w:color="auto"/>
        <w:bottom w:val="none" w:sz="0" w:space="0" w:color="auto"/>
        <w:right w:val="none" w:sz="0" w:space="0" w:color="auto"/>
      </w:divBdr>
    </w:div>
    <w:div w:id="1793862322">
      <w:bodyDiv w:val="1"/>
      <w:marLeft w:val="0"/>
      <w:marRight w:val="0"/>
      <w:marTop w:val="0"/>
      <w:marBottom w:val="0"/>
      <w:divBdr>
        <w:top w:val="none" w:sz="0" w:space="0" w:color="auto"/>
        <w:left w:val="none" w:sz="0" w:space="0" w:color="auto"/>
        <w:bottom w:val="none" w:sz="0" w:space="0" w:color="auto"/>
        <w:right w:val="none" w:sz="0" w:space="0" w:color="auto"/>
      </w:divBdr>
    </w:div>
    <w:div w:id="1844587573">
      <w:bodyDiv w:val="1"/>
      <w:marLeft w:val="0"/>
      <w:marRight w:val="0"/>
      <w:marTop w:val="0"/>
      <w:marBottom w:val="0"/>
      <w:divBdr>
        <w:top w:val="none" w:sz="0" w:space="0" w:color="auto"/>
        <w:left w:val="none" w:sz="0" w:space="0" w:color="auto"/>
        <w:bottom w:val="none" w:sz="0" w:space="0" w:color="auto"/>
        <w:right w:val="none" w:sz="0" w:space="0" w:color="auto"/>
      </w:divBdr>
      <w:divsChild>
        <w:div w:id="1693335002">
          <w:marLeft w:val="0"/>
          <w:marRight w:val="0"/>
          <w:marTop w:val="0"/>
          <w:marBottom w:val="0"/>
          <w:divBdr>
            <w:top w:val="none" w:sz="0" w:space="0" w:color="auto"/>
            <w:left w:val="none" w:sz="0" w:space="0" w:color="auto"/>
            <w:bottom w:val="none" w:sz="0" w:space="0" w:color="auto"/>
            <w:right w:val="none" w:sz="0" w:space="0" w:color="auto"/>
          </w:divBdr>
        </w:div>
      </w:divsChild>
    </w:div>
    <w:div w:id="1848014788">
      <w:bodyDiv w:val="1"/>
      <w:marLeft w:val="0"/>
      <w:marRight w:val="0"/>
      <w:marTop w:val="0"/>
      <w:marBottom w:val="0"/>
      <w:divBdr>
        <w:top w:val="none" w:sz="0" w:space="0" w:color="auto"/>
        <w:left w:val="none" w:sz="0" w:space="0" w:color="auto"/>
        <w:bottom w:val="none" w:sz="0" w:space="0" w:color="auto"/>
        <w:right w:val="none" w:sz="0" w:space="0" w:color="auto"/>
      </w:divBdr>
    </w:div>
    <w:div w:id="1853105641">
      <w:bodyDiv w:val="1"/>
      <w:marLeft w:val="0"/>
      <w:marRight w:val="0"/>
      <w:marTop w:val="0"/>
      <w:marBottom w:val="0"/>
      <w:divBdr>
        <w:top w:val="none" w:sz="0" w:space="0" w:color="auto"/>
        <w:left w:val="none" w:sz="0" w:space="0" w:color="auto"/>
        <w:bottom w:val="none" w:sz="0" w:space="0" w:color="auto"/>
        <w:right w:val="none" w:sz="0" w:space="0" w:color="auto"/>
      </w:divBdr>
    </w:div>
    <w:div w:id="1940598594">
      <w:bodyDiv w:val="1"/>
      <w:marLeft w:val="0"/>
      <w:marRight w:val="0"/>
      <w:marTop w:val="0"/>
      <w:marBottom w:val="0"/>
      <w:divBdr>
        <w:top w:val="none" w:sz="0" w:space="0" w:color="auto"/>
        <w:left w:val="none" w:sz="0" w:space="0" w:color="auto"/>
        <w:bottom w:val="none" w:sz="0" w:space="0" w:color="auto"/>
        <w:right w:val="none" w:sz="0" w:space="0" w:color="auto"/>
      </w:divBdr>
    </w:div>
    <w:div w:id="1979723818">
      <w:bodyDiv w:val="1"/>
      <w:marLeft w:val="0"/>
      <w:marRight w:val="0"/>
      <w:marTop w:val="0"/>
      <w:marBottom w:val="0"/>
      <w:divBdr>
        <w:top w:val="none" w:sz="0" w:space="0" w:color="auto"/>
        <w:left w:val="none" w:sz="0" w:space="0" w:color="auto"/>
        <w:bottom w:val="none" w:sz="0" w:space="0" w:color="auto"/>
        <w:right w:val="none" w:sz="0" w:space="0" w:color="auto"/>
      </w:divBdr>
    </w:div>
    <w:div w:id="2000453572">
      <w:bodyDiv w:val="1"/>
      <w:marLeft w:val="0"/>
      <w:marRight w:val="0"/>
      <w:marTop w:val="0"/>
      <w:marBottom w:val="0"/>
      <w:divBdr>
        <w:top w:val="none" w:sz="0" w:space="0" w:color="auto"/>
        <w:left w:val="none" w:sz="0" w:space="0" w:color="auto"/>
        <w:bottom w:val="none" w:sz="0" w:space="0" w:color="auto"/>
        <w:right w:val="none" w:sz="0" w:space="0" w:color="auto"/>
      </w:divBdr>
    </w:div>
    <w:div w:id="2013100181">
      <w:bodyDiv w:val="1"/>
      <w:marLeft w:val="0"/>
      <w:marRight w:val="0"/>
      <w:marTop w:val="0"/>
      <w:marBottom w:val="0"/>
      <w:divBdr>
        <w:top w:val="none" w:sz="0" w:space="0" w:color="auto"/>
        <w:left w:val="none" w:sz="0" w:space="0" w:color="auto"/>
        <w:bottom w:val="none" w:sz="0" w:space="0" w:color="auto"/>
        <w:right w:val="none" w:sz="0" w:space="0" w:color="auto"/>
      </w:divBdr>
    </w:div>
    <w:div w:id="2015496880">
      <w:bodyDiv w:val="1"/>
      <w:marLeft w:val="0"/>
      <w:marRight w:val="0"/>
      <w:marTop w:val="0"/>
      <w:marBottom w:val="0"/>
      <w:divBdr>
        <w:top w:val="none" w:sz="0" w:space="0" w:color="auto"/>
        <w:left w:val="none" w:sz="0" w:space="0" w:color="auto"/>
        <w:bottom w:val="none" w:sz="0" w:space="0" w:color="auto"/>
        <w:right w:val="none" w:sz="0" w:space="0" w:color="auto"/>
      </w:divBdr>
      <w:divsChild>
        <w:div w:id="458452806">
          <w:marLeft w:val="0"/>
          <w:marRight w:val="0"/>
          <w:marTop w:val="0"/>
          <w:marBottom w:val="0"/>
          <w:divBdr>
            <w:top w:val="none" w:sz="0" w:space="0" w:color="auto"/>
            <w:left w:val="none" w:sz="0" w:space="0" w:color="auto"/>
            <w:bottom w:val="none" w:sz="0" w:space="0" w:color="auto"/>
            <w:right w:val="none" w:sz="0" w:space="0" w:color="auto"/>
          </w:divBdr>
        </w:div>
        <w:div w:id="762801059">
          <w:marLeft w:val="0"/>
          <w:marRight w:val="0"/>
          <w:marTop w:val="0"/>
          <w:marBottom w:val="0"/>
          <w:divBdr>
            <w:top w:val="none" w:sz="0" w:space="0" w:color="auto"/>
            <w:left w:val="none" w:sz="0" w:space="0" w:color="auto"/>
            <w:bottom w:val="none" w:sz="0" w:space="0" w:color="auto"/>
            <w:right w:val="none" w:sz="0" w:space="0" w:color="auto"/>
          </w:divBdr>
        </w:div>
        <w:div w:id="1955945339">
          <w:marLeft w:val="0"/>
          <w:marRight w:val="0"/>
          <w:marTop w:val="0"/>
          <w:marBottom w:val="0"/>
          <w:divBdr>
            <w:top w:val="none" w:sz="0" w:space="0" w:color="auto"/>
            <w:left w:val="none" w:sz="0" w:space="0" w:color="auto"/>
            <w:bottom w:val="none" w:sz="0" w:space="0" w:color="auto"/>
            <w:right w:val="none" w:sz="0" w:space="0" w:color="auto"/>
          </w:divBdr>
        </w:div>
      </w:divsChild>
    </w:div>
    <w:div w:id="2076926935">
      <w:bodyDiv w:val="1"/>
      <w:marLeft w:val="0"/>
      <w:marRight w:val="0"/>
      <w:marTop w:val="0"/>
      <w:marBottom w:val="0"/>
      <w:divBdr>
        <w:top w:val="none" w:sz="0" w:space="0" w:color="auto"/>
        <w:left w:val="none" w:sz="0" w:space="0" w:color="auto"/>
        <w:bottom w:val="none" w:sz="0" w:space="0" w:color="auto"/>
        <w:right w:val="none" w:sz="0" w:space="0" w:color="auto"/>
      </w:divBdr>
    </w:div>
    <w:div w:id="2085184196">
      <w:bodyDiv w:val="1"/>
      <w:marLeft w:val="0"/>
      <w:marRight w:val="0"/>
      <w:marTop w:val="0"/>
      <w:marBottom w:val="0"/>
      <w:divBdr>
        <w:top w:val="none" w:sz="0" w:space="0" w:color="auto"/>
        <w:left w:val="none" w:sz="0" w:space="0" w:color="auto"/>
        <w:bottom w:val="none" w:sz="0" w:space="0" w:color="auto"/>
        <w:right w:val="none" w:sz="0" w:space="0" w:color="auto"/>
      </w:divBdr>
    </w:div>
    <w:div w:id="2109230239">
      <w:bodyDiv w:val="1"/>
      <w:marLeft w:val="0"/>
      <w:marRight w:val="0"/>
      <w:marTop w:val="0"/>
      <w:marBottom w:val="0"/>
      <w:divBdr>
        <w:top w:val="none" w:sz="0" w:space="0" w:color="auto"/>
        <w:left w:val="none" w:sz="0" w:space="0" w:color="auto"/>
        <w:bottom w:val="none" w:sz="0" w:space="0" w:color="auto"/>
        <w:right w:val="none" w:sz="0" w:space="0" w:color="auto"/>
      </w:divBdr>
    </w:div>
    <w:div w:id="214349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82E9CC4CCC6932545801925E3B536176C50BE311DDF0BD7655CABC93DB89C27024180C10398FB96372E7F1F5737V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490BD-A24C-47D2-B218-EE8F67D5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6548</Words>
  <Characters>37330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43791</CharactersWithSpaces>
  <SharedDoc>false</SharedDoc>
  <HLinks>
    <vt:vector size="18" baseType="variant">
      <vt:variant>
        <vt:i4>2818102</vt:i4>
      </vt:variant>
      <vt:variant>
        <vt:i4>6</vt:i4>
      </vt:variant>
      <vt:variant>
        <vt:i4>0</vt:i4>
      </vt:variant>
      <vt:variant>
        <vt:i4>5</vt:i4>
      </vt:variant>
      <vt:variant>
        <vt:lpwstr>consultantplus://offline/ref=CEEE3EC35B1339CF7A2D074F6E8F1558AE63170227B6DB04F184EDF73A3FC2F506AC1F75A0C055D17A0D00DE76594C5D9418D533A168B920P1yFI</vt:lpwstr>
      </vt:variant>
      <vt:variant>
        <vt:lpwstr/>
      </vt:variant>
      <vt:variant>
        <vt:i4>1966082</vt:i4>
      </vt:variant>
      <vt:variant>
        <vt:i4>3</vt:i4>
      </vt:variant>
      <vt:variant>
        <vt:i4>0</vt:i4>
      </vt:variant>
      <vt:variant>
        <vt:i4>5</vt:i4>
      </vt:variant>
      <vt:variant>
        <vt:lpwstr>consultantplus://offline/ref=CEEE3EC35B1339CF7A2D074F6E8F1558AE63170227B6DB04F184EDF73A3FC2F514AC4779A0C948D17A18568F30P0yCI</vt:lpwstr>
      </vt:variant>
      <vt:variant>
        <vt:lpwstr/>
      </vt:variant>
      <vt:variant>
        <vt:i4>2949220</vt:i4>
      </vt:variant>
      <vt:variant>
        <vt:i4>0</vt:i4>
      </vt:variant>
      <vt:variant>
        <vt:i4>0</vt:i4>
      </vt:variant>
      <vt:variant>
        <vt:i4>5</vt:i4>
      </vt:variant>
      <vt:variant>
        <vt:lpwstr>consultantplus://offline/ref=CEEE3EC35B1339CF7A2D074F6E8F1558AE63170227B6DB04F184EDF73A3FC2F506AC1F71A6CA02803753598F3A1241548204D538PByFI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Салемгариева Анжелика Фанилевна</cp:lastModifiedBy>
  <cp:revision>20</cp:revision>
  <cp:lastPrinted>2023-05-16T10:02:00Z</cp:lastPrinted>
  <dcterms:created xsi:type="dcterms:W3CDTF">2025-11-13T12:19:00Z</dcterms:created>
  <dcterms:modified xsi:type="dcterms:W3CDTF">2026-06-25T03:43:00Z</dcterms:modified>
</cp:coreProperties>
</file>