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3FDCD" w14:textId="77777777" w:rsidR="006640B9" w:rsidRPr="008D6CE7" w:rsidRDefault="006640B9" w:rsidP="004E6006">
      <w:pPr>
        <w:spacing w:after="0"/>
        <w:jc w:val="center"/>
        <w:rPr>
          <w:color w:val="000000"/>
          <w:sz w:val="22"/>
          <w:szCs w:val="22"/>
        </w:rPr>
      </w:pPr>
    </w:p>
    <w:p w14:paraId="400C831B" w14:textId="77777777" w:rsidR="006640B9" w:rsidRPr="008D6CE7" w:rsidRDefault="006640B9" w:rsidP="004E6006">
      <w:pPr>
        <w:spacing w:after="0"/>
        <w:jc w:val="center"/>
        <w:rPr>
          <w:b/>
          <w:color w:val="000000"/>
          <w:sz w:val="22"/>
          <w:szCs w:val="22"/>
        </w:rPr>
      </w:pPr>
      <w:r w:rsidRPr="008D6CE7">
        <w:rPr>
          <w:b/>
          <w:color w:val="000000"/>
          <w:sz w:val="22"/>
          <w:szCs w:val="22"/>
        </w:rPr>
        <w:t>Спецификация</w:t>
      </w:r>
    </w:p>
    <w:p w14:paraId="3B0E7049" w14:textId="77777777" w:rsidR="006640B9" w:rsidRPr="008D6CE7" w:rsidRDefault="006640B9" w:rsidP="004E6006">
      <w:pPr>
        <w:spacing w:after="0"/>
        <w:rPr>
          <w:color w:val="000000"/>
          <w:sz w:val="22"/>
          <w:szCs w:val="22"/>
        </w:rPr>
      </w:pP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
        <w:gridCol w:w="5632"/>
        <w:gridCol w:w="988"/>
        <w:gridCol w:w="1214"/>
        <w:gridCol w:w="1785"/>
      </w:tblGrid>
      <w:tr w:rsidR="00832203" w:rsidRPr="00A55427" w14:paraId="6B623AF8" w14:textId="77777777" w:rsidTr="00067FE7">
        <w:trPr>
          <w:trHeight w:val="578"/>
        </w:trPr>
        <w:tc>
          <w:tcPr>
            <w:tcW w:w="1016" w:type="dxa"/>
            <w:shd w:val="clear" w:color="auto" w:fill="auto"/>
          </w:tcPr>
          <w:p w14:paraId="33F67351" w14:textId="77777777" w:rsidR="00832203" w:rsidRPr="00A55427" w:rsidRDefault="00832203" w:rsidP="00067FE7">
            <w:pPr>
              <w:pStyle w:val="aff2"/>
              <w:rPr>
                <w:sz w:val="22"/>
                <w:szCs w:val="22"/>
              </w:rPr>
            </w:pPr>
            <w:r w:rsidRPr="00A55427">
              <w:rPr>
                <w:sz w:val="22"/>
                <w:szCs w:val="22"/>
              </w:rPr>
              <w:t>№</w:t>
            </w:r>
          </w:p>
        </w:tc>
        <w:tc>
          <w:tcPr>
            <w:tcW w:w="5673" w:type="dxa"/>
            <w:shd w:val="clear" w:color="auto" w:fill="auto"/>
          </w:tcPr>
          <w:p w14:paraId="10B2B941" w14:textId="77777777" w:rsidR="00832203" w:rsidRPr="00A55427" w:rsidRDefault="00832203" w:rsidP="00067FE7">
            <w:pPr>
              <w:pStyle w:val="aff2"/>
              <w:rPr>
                <w:sz w:val="22"/>
                <w:szCs w:val="22"/>
              </w:rPr>
            </w:pPr>
            <w:r w:rsidRPr="00A55427">
              <w:rPr>
                <w:sz w:val="22"/>
                <w:szCs w:val="22"/>
              </w:rPr>
              <w:t>Наименование услуги</w:t>
            </w:r>
          </w:p>
        </w:tc>
        <w:tc>
          <w:tcPr>
            <w:tcW w:w="989" w:type="dxa"/>
            <w:shd w:val="clear" w:color="auto" w:fill="auto"/>
          </w:tcPr>
          <w:p w14:paraId="3379A963" w14:textId="77777777" w:rsidR="00832203" w:rsidRPr="00A55427" w:rsidRDefault="00832203" w:rsidP="00067FE7">
            <w:pPr>
              <w:pStyle w:val="aff2"/>
              <w:rPr>
                <w:sz w:val="22"/>
                <w:szCs w:val="22"/>
              </w:rPr>
            </w:pPr>
            <w:r w:rsidRPr="00A55427">
              <w:rPr>
                <w:sz w:val="22"/>
                <w:szCs w:val="22"/>
              </w:rPr>
              <w:t>Кол-во</w:t>
            </w:r>
          </w:p>
        </w:tc>
        <w:tc>
          <w:tcPr>
            <w:tcW w:w="1162" w:type="dxa"/>
            <w:shd w:val="clear" w:color="auto" w:fill="auto"/>
          </w:tcPr>
          <w:p w14:paraId="5D640C56" w14:textId="77777777" w:rsidR="00832203" w:rsidRPr="00A55427" w:rsidRDefault="00832203" w:rsidP="00067FE7">
            <w:pPr>
              <w:pStyle w:val="aff2"/>
              <w:jc w:val="center"/>
              <w:rPr>
                <w:sz w:val="22"/>
                <w:szCs w:val="22"/>
              </w:rPr>
            </w:pPr>
            <w:r w:rsidRPr="00A55427">
              <w:rPr>
                <w:sz w:val="22"/>
                <w:szCs w:val="22"/>
              </w:rPr>
              <w:t>Цена</w:t>
            </w:r>
          </w:p>
        </w:tc>
        <w:tc>
          <w:tcPr>
            <w:tcW w:w="1792" w:type="dxa"/>
            <w:shd w:val="clear" w:color="auto" w:fill="auto"/>
          </w:tcPr>
          <w:p w14:paraId="623A231F" w14:textId="77777777" w:rsidR="00832203" w:rsidRPr="00A55427" w:rsidRDefault="00832203" w:rsidP="00067FE7">
            <w:pPr>
              <w:pStyle w:val="aff2"/>
              <w:jc w:val="center"/>
              <w:rPr>
                <w:sz w:val="22"/>
                <w:szCs w:val="22"/>
              </w:rPr>
            </w:pPr>
            <w:r w:rsidRPr="00A55427">
              <w:rPr>
                <w:sz w:val="22"/>
                <w:szCs w:val="22"/>
              </w:rPr>
              <w:t xml:space="preserve">Сумма </w:t>
            </w:r>
          </w:p>
        </w:tc>
      </w:tr>
      <w:tr w:rsidR="00832203" w:rsidRPr="00A55427" w14:paraId="0EC71232" w14:textId="77777777" w:rsidTr="00067FE7">
        <w:tc>
          <w:tcPr>
            <w:tcW w:w="1016" w:type="dxa"/>
            <w:shd w:val="clear" w:color="auto" w:fill="auto"/>
          </w:tcPr>
          <w:p w14:paraId="327D2CB6" w14:textId="77777777" w:rsidR="00832203" w:rsidRPr="00A55427" w:rsidRDefault="00832203" w:rsidP="00067FE7">
            <w:pPr>
              <w:pStyle w:val="aff2"/>
              <w:jc w:val="center"/>
              <w:rPr>
                <w:sz w:val="22"/>
                <w:szCs w:val="22"/>
              </w:rPr>
            </w:pPr>
            <w:r w:rsidRPr="00A55427">
              <w:rPr>
                <w:sz w:val="22"/>
                <w:szCs w:val="22"/>
              </w:rPr>
              <w:t>1.</w:t>
            </w:r>
          </w:p>
        </w:tc>
        <w:tc>
          <w:tcPr>
            <w:tcW w:w="5673" w:type="dxa"/>
            <w:shd w:val="clear" w:color="auto" w:fill="auto"/>
          </w:tcPr>
          <w:p w14:paraId="07291C42" w14:textId="2AD99EC8" w:rsidR="00832203" w:rsidRPr="00585B5C" w:rsidRDefault="00832203" w:rsidP="00832203">
            <w:pPr>
              <w:rPr>
                <w:sz w:val="22"/>
                <w:szCs w:val="22"/>
              </w:rPr>
            </w:pPr>
            <w:r w:rsidRPr="00585B5C">
              <w:rPr>
                <w:sz w:val="22"/>
                <w:szCs w:val="22"/>
              </w:rPr>
              <w:t>Периодический медицинский осмотр (</w:t>
            </w:r>
            <w:r w:rsidR="005D1B1A">
              <w:rPr>
                <w:sz w:val="22"/>
                <w:szCs w:val="22"/>
              </w:rPr>
              <w:t>мужчины</w:t>
            </w:r>
            <w:r w:rsidRPr="00585B5C">
              <w:rPr>
                <w:sz w:val="22"/>
                <w:szCs w:val="22"/>
              </w:rPr>
              <w:t xml:space="preserve"> после 40 лет)</w:t>
            </w:r>
            <w:r>
              <w:rPr>
                <w:sz w:val="22"/>
                <w:szCs w:val="22"/>
              </w:rPr>
              <w:t>.</w:t>
            </w:r>
          </w:p>
        </w:tc>
        <w:tc>
          <w:tcPr>
            <w:tcW w:w="989" w:type="dxa"/>
            <w:shd w:val="clear" w:color="auto" w:fill="auto"/>
            <w:vAlign w:val="center"/>
          </w:tcPr>
          <w:p w14:paraId="4F2DD728" w14:textId="77777777" w:rsidR="00832203" w:rsidRPr="00A55427" w:rsidRDefault="00832203" w:rsidP="00067FE7">
            <w:pPr>
              <w:pStyle w:val="aff2"/>
              <w:jc w:val="center"/>
              <w:rPr>
                <w:sz w:val="22"/>
                <w:szCs w:val="22"/>
              </w:rPr>
            </w:pPr>
            <w:r>
              <w:rPr>
                <w:sz w:val="22"/>
                <w:szCs w:val="22"/>
              </w:rPr>
              <w:t>2</w:t>
            </w:r>
          </w:p>
        </w:tc>
        <w:tc>
          <w:tcPr>
            <w:tcW w:w="1162" w:type="dxa"/>
            <w:shd w:val="clear" w:color="auto" w:fill="auto"/>
            <w:vAlign w:val="center"/>
          </w:tcPr>
          <w:p w14:paraId="2CA408CD" w14:textId="171F7B78" w:rsidR="00832203" w:rsidRPr="00285E12" w:rsidRDefault="004E40F2" w:rsidP="00067FE7">
            <w:pPr>
              <w:pStyle w:val="aff2"/>
              <w:jc w:val="center"/>
              <w:rPr>
                <w:sz w:val="22"/>
                <w:szCs w:val="22"/>
              </w:rPr>
            </w:pPr>
            <w:r>
              <w:rPr>
                <w:sz w:val="22"/>
                <w:szCs w:val="22"/>
              </w:rPr>
              <w:t>2</w:t>
            </w:r>
            <w:r w:rsidR="005D1B1A">
              <w:rPr>
                <w:sz w:val="22"/>
                <w:szCs w:val="22"/>
              </w:rPr>
              <w:t>1</w:t>
            </w:r>
            <w:r>
              <w:rPr>
                <w:sz w:val="22"/>
                <w:szCs w:val="22"/>
              </w:rPr>
              <w:t>00,00</w:t>
            </w:r>
          </w:p>
        </w:tc>
        <w:tc>
          <w:tcPr>
            <w:tcW w:w="1792" w:type="dxa"/>
            <w:shd w:val="clear" w:color="auto" w:fill="auto"/>
            <w:vAlign w:val="center"/>
          </w:tcPr>
          <w:p w14:paraId="2BF27033" w14:textId="0780F1C7" w:rsidR="00832203" w:rsidRPr="00285E12" w:rsidRDefault="00832203" w:rsidP="00067FE7">
            <w:pPr>
              <w:pStyle w:val="aff2"/>
              <w:jc w:val="center"/>
              <w:rPr>
                <w:sz w:val="22"/>
                <w:szCs w:val="22"/>
              </w:rPr>
            </w:pPr>
          </w:p>
        </w:tc>
      </w:tr>
      <w:tr w:rsidR="00832203" w:rsidRPr="00A55427" w14:paraId="2B4EB55A" w14:textId="77777777" w:rsidTr="00067FE7">
        <w:tc>
          <w:tcPr>
            <w:tcW w:w="1016" w:type="dxa"/>
            <w:shd w:val="clear" w:color="auto" w:fill="auto"/>
          </w:tcPr>
          <w:p w14:paraId="0611CE73" w14:textId="77777777" w:rsidR="00832203" w:rsidRPr="00A55427" w:rsidRDefault="00832203" w:rsidP="00067FE7">
            <w:pPr>
              <w:pStyle w:val="aff2"/>
              <w:jc w:val="center"/>
              <w:rPr>
                <w:sz w:val="22"/>
                <w:szCs w:val="22"/>
              </w:rPr>
            </w:pPr>
            <w:r w:rsidRPr="00A55427">
              <w:rPr>
                <w:sz w:val="22"/>
                <w:szCs w:val="22"/>
              </w:rPr>
              <w:t>2.</w:t>
            </w:r>
          </w:p>
        </w:tc>
        <w:tc>
          <w:tcPr>
            <w:tcW w:w="5673" w:type="dxa"/>
            <w:shd w:val="clear" w:color="auto" w:fill="auto"/>
          </w:tcPr>
          <w:p w14:paraId="7429D3C9" w14:textId="26A8D272" w:rsidR="00832203" w:rsidRPr="00585B5C" w:rsidRDefault="00832203" w:rsidP="00832203">
            <w:pPr>
              <w:rPr>
                <w:sz w:val="22"/>
                <w:szCs w:val="22"/>
              </w:rPr>
            </w:pPr>
            <w:r w:rsidRPr="00585B5C">
              <w:rPr>
                <w:sz w:val="22"/>
                <w:szCs w:val="22"/>
              </w:rPr>
              <w:t>Периодический медицинский осмотр (</w:t>
            </w:r>
            <w:r w:rsidR="005D1B1A">
              <w:rPr>
                <w:sz w:val="22"/>
                <w:szCs w:val="22"/>
              </w:rPr>
              <w:t>мужчины</w:t>
            </w:r>
            <w:r w:rsidR="005D1B1A" w:rsidRPr="00585B5C">
              <w:rPr>
                <w:sz w:val="22"/>
                <w:szCs w:val="22"/>
              </w:rPr>
              <w:t xml:space="preserve"> </w:t>
            </w:r>
            <w:r w:rsidRPr="00585B5C">
              <w:rPr>
                <w:sz w:val="22"/>
                <w:szCs w:val="22"/>
              </w:rPr>
              <w:t>до 40 лет)</w:t>
            </w:r>
            <w:r>
              <w:rPr>
                <w:sz w:val="22"/>
                <w:szCs w:val="22"/>
              </w:rPr>
              <w:t>.</w:t>
            </w:r>
          </w:p>
        </w:tc>
        <w:tc>
          <w:tcPr>
            <w:tcW w:w="989" w:type="dxa"/>
            <w:shd w:val="clear" w:color="auto" w:fill="auto"/>
            <w:vAlign w:val="center"/>
          </w:tcPr>
          <w:p w14:paraId="03AEC733" w14:textId="0EDCA8C2" w:rsidR="00832203" w:rsidRPr="00A55427" w:rsidRDefault="005D1B1A" w:rsidP="00067FE7">
            <w:pPr>
              <w:pStyle w:val="aff2"/>
              <w:jc w:val="center"/>
              <w:rPr>
                <w:sz w:val="22"/>
                <w:szCs w:val="22"/>
              </w:rPr>
            </w:pPr>
            <w:r>
              <w:rPr>
                <w:sz w:val="22"/>
                <w:szCs w:val="22"/>
              </w:rPr>
              <w:t>1</w:t>
            </w:r>
          </w:p>
        </w:tc>
        <w:tc>
          <w:tcPr>
            <w:tcW w:w="1162" w:type="dxa"/>
            <w:shd w:val="clear" w:color="auto" w:fill="auto"/>
            <w:vAlign w:val="center"/>
          </w:tcPr>
          <w:p w14:paraId="631CA8B2" w14:textId="6CB4C409" w:rsidR="00832203" w:rsidRPr="00285E12" w:rsidRDefault="005D1B1A" w:rsidP="00067FE7">
            <w:pPr>
              <w:pStyle w:val="aff2"/>
              <w:jc w:val="center"/>
              <w:rPr>
                <w:sz w:val="22"/>
                <w:szCs w:val="22"/>
              </w:rPr>
            </w:pPr>
            <w:r>
              <w:rPr>
                <w:sz w:val="22"/>
                <w:szCs w:val="22"/>
              </w:rPr>
              <w:t>2000</w:t>
            </w:r>
            <w:r w:rsidR="004E40F2">
              <w:rPr>
                <w:sz w:val="22"/>
                <w:szCs w:val="22"/>
              </w:rPr>
              <w:t>,00</w:t>
            </w:r>
          </w:p>
        </w:tc>
        <w:tc>
          <w:tcPr>
            <w:tcW w:w="1792" w:type="dxa"/>
            <w:shd w:val="clear" w:color="auto" w:fill="auto"/>
            <w:vAlign w:val="center"/>
          </w:tcPr>
          <w:p w14:paraId="5D80A534" w14:textId="78C80BF3" w:rsidR="00832203" w:rsidRPr="00285E12" w:rsidRDefault="00832203" w:rsidP="00067FE7">
            <w:pPr>
              <w:pStyle w:val="aff2"/>
              <w:jc w:val="center"/>
              <w:rPr>
                <w:sz w:val="22"/>
                <w:szCs w:val="22"/>
              </w:rPr>
            </w:pPr>
          </w:p>
        </w:tc>
      </w:tr>
      <w:tr w:rsidR="00832203" w:rsidRPr="00A55427" w14:paraId="309D75D2" w14:textId="77777777" w:rsidTr="00067FE7">
        <w:tc>
          <w:tcPr>
            <w:tcW w:w="8840" w:type="dxa"/>
            <w:gridSpan w:val="4"/>
            <w:shd w:val="clear" w:color="auto" w:fill="auto"/>
          </w:tcPr>
          <w:p w14:paraId="05900209" w14:textId="77777777" w:rsidR="00832203" w:rsidRPr="00A55427" w:rsidRDefault="00832203" w:rsidP="00067FE7">
            <w:pPr>
              <w:pStyle w:val="aff2"/>
              <w:rPr>
                <w:sz w:val="22"/>
                <w:szCs w:val="22"/>
              </w:rPr>
            </w:pPr>
            <w:r w:rsidRPr="00A55427">
              <w:rPr>
                <w:sz w:val="22"/>
                <w:szCs w:val="22"/>
              </w:rPr>
              <w:t>ИТОГО:</w:t>
            </w:r>
          </w:p>
        </w:tc>
        <w:tc>
          <w:tcPr>
            <w:tcW w:w="1792" w:type="dxa"/>
            <w:shd w:val="clear" w:color="auto" w:fill="auto"/>
          </w:tcPr>
          <w:p w14:paraId="00AAB990" w14:textId="2D7F6401" w:rsidR="00832203" w:rsidRPr="00A55427" w:rsidRDefault="00832203" w:rsidP="00067FE7">
            <w:pPr>
              <w:pStyle w:val="aff2"/>
              <w:jc w:val="center"/>
              <w:rPr>
                <w:sz w:val="22"/>
                <w:szCs w:val="22"/>
              </w:rPr>
            </w:pPr>
          </w:p>
        </w:tc>
      </w:tr>
    </w:tbl>
    <w:p w14:paraId="23BDCF16" w14:textId="77777777" w:rsidR="004E6006" w:rsidRPr="000F3432" w:rsidRDefault="004E6006" w:rsidP="004E6006">
      <w:pPr>
        <w:spacing w:after="0"/>
        <w:rPr>
          <w:b/>
          <w:color w:val="000000"/>
          <w:sz w:val="22"/>
          <w:szCs w:val="22"/>
        </w:rPr>
      </w:pPr>
    </w:p>
    <w:p w14:paraId="43BE3D25" w14:textId="21553AC1" w:rsidR="004D0C8C" w:rsidRPr="000F3432" w:rsidRDefault="004D0C8C" w:rsidP="000F3432">
      <w:pPr>
        <w:tabs>
          <w:tab w:val="left" w:pos="3402"/>
        </w:tabs>
        <w:spacing w:after="0"/>
        <w:ind w:firstLine="708"/>
        <w:rPr>
          <w:b/>
          <w:sz w:val="22"/>
          <w:szCs w:val="22"/>
          <w:lang w:eastAsia="ru-RU"/>
        </w:rPr>
      </w:pPr>
      <w:r w:rsidRPr="000F3432">
        <w:rPr>
          <w:b/>
          <w:color w:val="000000"/>
          <w:sz w:val="22"/>
          <w:szCs w:val="22"/>
        </w:rPr>
        <w:t xml:space="preserve">Итого: </w:t>
      </w:r>
      <w:r w:rsidR="005D1B1A">
        <w:rPr>
          <w:b/>
          <w:color w:val="000000"/>
          <w:sz w:val="22"/>
          <w:szCs w:val="22"/>
        </w:rPr>
        <w:t>______</w:t>
      </w:r>
      <w:r w:rsidR="000F3432" w:rsidRPr="000F3432">
        <w:rPr>
          <w:sz w:val="22"/>
          <w:szCs w:val="22"/>
        </w:rPr>
        <w:t xml:space="preserve"> </w:t>
      </w:r>
      <w:r w:rsidR="00832203" w:rsidRPr="00BF111E">
        <w:rPr>
          <w:sz w:val="22"/>
          <w:szCs w:val="22"/>
        </w:rPr>
        <w:t>(</w:t>
      </w:r>
      <w:r w:rsidR="005D1B1A">
        <w:rPr>
          <w:sz w:val="22"/>
          <w:szCs w:val="22"/>
        </w:rPr>
        <w:t>_____</w:t>
      </w:r>
      <w:r w:rsidR="00832203" w:rsidRPr="00BF111E">
        <w:rPr>
          <w:sz w:val="22"/>
          <w:szCs w:val="22"/>
        </w:rPr>
        <w:t xml:space="preserve">) рублей </w:t>
      </w:r>
      <w:r w:rsidR="005D1B1A">
        <w:rPr>
          <w:sz w:val="22"/>
          <w:szCs w:val="22"/>
        </w:rPr>
        <w:t>___</w:t>
      </w:r>
      <w:r w:rsidR="00832203" w:rsidRPr="00BF111E">
        <w:rPr>
          <w:sz w:val="22"/>
          <w:szCs w:val="22"/>
        </w:rPr>
        <w:t xml:space="preserve"> копеек</w:t>
      </w:r>
      <w:r w:rsidR="00F76C82" w:rsidRPr="000F3432">
        <w:rPr>
          <w:bCs/>
          <w:sz w:val="22"/>
          <w:szCs w:val="22"/>
        </w:rPr>
        <w:t>,</w:t>
      </w:r>
      <w:r w:rsidR="00F76C82" w:rsidRPr="000F3432">
        <w:rPr>
          <w:bCs/>
          <w:sz w:val="22"/>
          <w:szCs w:val="22"/>
          <w:lang w:eastAsia="ru-RU"/>
        </w:rPr>
        <w:t xml:space="preserve"> </w:t>
      </w:r>
      <w:r w:rsidR="005D1B1A">
        <w:rPr>
          <w:bCs/>
          <w:sz w:val="22"/>
          <w:szCs w:val="22"/>
          <w:lang w:eastAsia="ru-RU"/>
        </w:rPr>
        <w:t>с НДС/</w:t>
      </w:r>
      <w:r w:rsidR="00F76C82" w:rsidRPr="000F3432">
        <w:rPr>
          <w:bCs/>
          <w:sz w:val="22"/>
          <w:szCs w:val="22"/>
          <w:lang w:eastAsia="ru-RU"/>
        </w:rPr>
        <w:t>НДС не облагается.</w:t>
      </w:r>
    </w:p>
    <w:p w14:paraId="743C94D5" w14:textId="77777777" w:rsidR="004D0C8C" w:rsidRPr="008D6CE7" w:rsidRDefault="004D0C8C" w:rsidP="004E6006">
      <w:pPr>
        <w:spacing w:after="0"/>
        <w:rPr>
          <w:b/>
          <w:color w:val="000000"/>
          <w:sz w:val="22"/>
          <w:szCs w:val="22"/>
          <w:lang w:eastAsia="ru-RU"/>
        </w:rPr>
      </w:pPr>
    </w:p>
    <w:p w14:paraId="5326B68C" w14:textId="77777777" w:rsidR="004D0C8C" w:rsidRPr="008D6CE7" w:rsidRDefault="004D0C8C" w:rsidP="004E6006">
      <w:pPr>
        <w:spacing w:after="0"/>
        <w:rPr>
          <w:b/>
          <w:color w:val="000000"/>
          <w:sz w:val="22"/>
          <w:szCs w:val="22"/>
          <w:lang w:eastAsia="ru-RU"/>
        </w:rPr>
      </w:pPr>
    </w:p>
    <w:p w14:paraId="56463B13" w14:textId="77777777" w:rsidR="00422E86" w:rsidRPr="008D6CE7" w:rsidRDefault="00422E86" w:rsidP="00633992">
      <w:pPr>
        <w:spacing w:after="0"/>
        <w:rPr>
          <w:rFonts w:eastAsia="Calibri"/>
          <w:b/>
          <w:color w:val="000000"/>
          <w:sz w:val="22"/>
          <w:szCs w:val="22"/>
        </w:rPr>
      </w:pPr>
    </w:p>
    <w:p w14:paraId="5F553A2B" w14:textId="77777777" w:rsidR="00422E86" w:rsidRPr="008D6CE7" w:rsidRDefault="00422E86" w:rsidP="00633992">
      <w:pPr>
        <w:spacing w:after="0"/>
        <w:rPr>
          <w:rFonts w:eastAsia="Calibri"/>
          <w:b/>
          <w:color w:val="000000"/>
          <w:sz w:val="22"/>
          <w:szCs w:val="22"/>
        </w:rPr>
      </w:pPr>
    </w:p>
    <w:p w14:paraId="63A55D88" w14:textId="77777777" w:rsidR="00422E86" w:rsidRPr="008D6CE7" w:rsidRDefault="00422E86" w:rsidP="00633992">
      <w:pPr>
        <w:spacing w:after="0"/>
        <w:rPr>
          <w:rFonts w:eastAsia="Calibri"/>
          <w:b/>
          <w:color w:val="000000"/>
          <w:sz w:val="22"/>
          <w:szCs w:val="22"/>
        </w:rPr>
      </w:pPr>
    </w:p>
    <w:p w14:paraId="5A022969" w14:textId="77777777" w:rsidR="00422E86" w:rsidRPr="008D6CE7" w:rsidRDefault="00422E86" w:rsidP="00633992">
      <w:pPr>
        <w:spacing w:after="0"/>
        <w:rPr>
          <w:rFonts w:eastAsia="Calibri"/>
          <w:b/>
          <w:color w:val="000000"/>
          <w:sz w:val="22"/>
          <w:szCs w:val="22"/>
        </w:rPr>
      </w:pPr>
    </w:p>
    <w:sectPr w:rsidR="00422E86" w:rsidRPr="008D6CE7" w:rsidSect="00832203">
      <w:headerReference w:type="default" r:id="rId8"/>
      <w:pgSz w:w="11906" w:h="16838"/>
      <w:pgMar w:top="851" w:right="720" w:bottom="568"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4BC8ED" w14:textId="77777777" w:rsidR="007C2DAE" w:rsidRDefault="007C2DAE" w:rsidP="00627D06">
      <w:pPr>
        <w:spacing w:after="0"/>
      </w:pPr>
      <w:r>
        <w:separator/>
      </w:r>
    </w:p>
  </w:endnote>
  <w:endnote w:type="continuationSeparator" w:id="0">
    <w:p w14:paraId="03BB79BC" w14:textId="77777777" w:rsidR="007C2DAE" w:rsidRDefault="007C2DAE" w:rsidP="00627D0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FB766A" w14:textId="77777777" w:rsidR="007C2DAE" w:rsidRDefault="007C2DAE" w:rsidP="00627D06">
      <w:pPr>
        <w:spacing w:after="0"/>
      </w:pPr>
      <w:r>
        <w:separator/>
      </w:r>
    </w:p>
  </w:footnote>
  <w:footnote w:type="continuationSeparator" w:id="0">
    <w:p w14:paraId="0350ED68" w14:textId="77777777" w:rsidR="007C2DAE" w:rsidRDefault="007C2DAE" w:rsidP="00627D0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2494787"/>
      <w:docPartObj>
        <w:docPartGallery w:val="Page Numbers (Top of Page)"/>
        <w:docPartUnique/>
      </w:docPartObj>
    </w:sdtPr>
    <w:sdtEndPr/>
    <w:sdtContent>
      <w:p w14:paraId="26F8095D" w14:textId="77777777" w:rsidR="00BF111E" w:rsidRDefault="001F7EF0">
        <w:pPr>
          <w:pStyle w:val="aff6"/>
          <w:jc w:val="center"/>
        </w:pPr>
        <w:r>
          <w:fldChar w:fldCharType="begin"/>
        </w:r>
        <w:r w:rsidR="007C2DAE">
          <w:instrText xml:space="preserve"> PAGE   \* MERGEFORMAT </w:instrText>
        </w:r>
        <w:r>
          <w:fldChar w:fldCharType="separate"/>
        </w:r>
        <w:r w:rsidR="002822C7">
          <w:rPr>
            <w:noProof/>
          </w:rPr>
          <w:t>2</w:t>
        </w:r>
        <w:r>
          <w:rPr>
            <w:noProof/>
          </w:rPr>
          <w:fldChar w:fldCharType="end"/>
        </w:r>
      </w:p>
    </w:sdtContent>
  </w:sdt>
  <w:p w14:paraId="148BF8E6" w14:textId="77777777" w:rsidR="00BF111E" w:rsidRDefault="00BF111E">
    <w:pPr>
      <w:pStyle w:val="aff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1"/>
    <w:lvl w:ilvl="0">
      <w:start w:val="1"/>
      <w:numFmt w:val="decimal"/>
      <w:lvlText w:val="%1."/>
      <w:lvlJc w:val="left"/>
      <w:pPr>
        <w:tabs>
          <w:tab w:val="num" w:pos="643"/>
        </w:tabs>
        <w:ind w:left="643" w:hanging="360"/>
      </w:pPr>
      <w:rPr>
        <w:rFonts w:cs="Times New Roman"/>
      </w:rPr>
    </w:lvl>
  </w:abstractNum>
  <w:abstractNum w:abstractNumId="2" w15:restartNumberingAfterBreak="0">
    <w:nsid w:val="00000003"/>
    <w:multiLevelType w:val="singleLevel"/>
    <w:tmpl w:val="00000003"/>
    <w:name w:val="WW8Num6"/>
    <w:lvl w:ilvl="0">
      <w:start w:val="2"/>
      <w:numFmt w:val="decimal"/>
      <w:lvlText w:val="%1."/>
      <w:lvlJc w:val="left"/>
      <w:pPr>
        <w:tabs>
          <w:tab w:val="num" w:pos="0"/>
        </w:tabs>
        <w:ind w:left="3479" w:hanging="360"/>
      </w:pPr>
      <w:rPr>
        <w:rFonts w:hint="default"/>
        <w:b/>
      </w:rPr>
    </w:lvl>
  </w:abstractNum>
  <w:abstractNum w:abstractNumId="3" w15:restartNumberingAfterBreak="0">
    <w:nsid w:val="00000004"/>
    <w:multiLevelType w:val="multilevel"/>
    <w:tmpl w:val="00000004"/>
    <w:name w:val="WW8Num29"/>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227"/>
        </w:tabs>
        <w:ind w:left="0" w:firstLine="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 w15:restartNumberingAfterBreak="0">
    <w:nsid w:val="0A534229"/>
    <w:multiLevelType w:val="hybridMultilevel"/>
    <w:tmpl w:val="BB482B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12B7557"/>
    <w:multiLevelType w:val="hybridMultilevel"/>
    <w:tmpl w:val="75CA5CE2"/>
    <w:lvl w:ilvl="0" w:tplc="0419000D">
      <w:numFmt w:val="decimal"/>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7BFF2D0A"/>
    <w:multiLevelType w:val="hybridMultilevel"/>
    <w:tmpl w:val="E5C42AFC"/>
    <w:lvl w:ilvl="0" w:tplc="2CDAF5F8">
      <w:start w:val="3"/>
      <w:numFmt w:val="decimal"/>
      <w:lvlText w:val="%1."/>
      <w:lvlJc w:val="left"/>
      <w:pPr>
        <w:ind w:left="3839" w:hanging="360"/>
      </w:pPr>
      <w:rPr>
        <w:rFonts w:hint="default"/>
      </w:rPr>
    </w:lvl>
    <w:lvl w:ilvl="1" w:tplc="04190019" w:tentative="1">
      <w:start w:val="1"/>
      <w:numFmt w:val="lowerLetter"/>
      <w:lvlText w:val="%2."/>
      <w:lvlJc w:val="left"/>
      <w:pPr>
        <w:ind w:left="4559" w:hanging="360"/>
      </w:pPr>
    </w:lvl>
    <w:lvl w:ilvl="2" w:tplc="0419001B" w:tentative="1">
      <w:start w:val="1"/>
      <w:numFmt w:val="lowerRoman"/>
      <w:lvlText w:val="%3."/>
      <w:lvlJc w:val="right"/>
      <w:pPr>
        <w:ind w:left="5279" w:hanging="180"/>
      </w:pPr>
    </w:lvl>
    <w:lvl w:ilvl="3" w:tplc="0419000F" w:tentative="1">
      <w:start w:val="1"/>
      <w:numFmt w:val="decimal"/>
      <w:lvlText w:val="%4."/>
      <w:lvlJc w:val="left"/>
      <w:pPr>
        <w:ind w:left="5999" w:hanging="360"/>
      </w:pPr>
    </w:lvl>
    <w:lvl w:ilvl="4" w:tplc="04190019" w:tentative="1">
      <w:start w:val="1"/>
      <w:numFmt w:val="lowerLetter"/>
      <w:lvlText w:val="%5."/>
      <w:lvlJc w:val="left"/>
      <w:pPr>
        <w:ind w:left="6719" w:hanging="360"/>
      </w:pPr>
    </w:lvl>
    <w:lvl w:ilvl="5" w:tplc="0419001B" w:tentative="1">
      <w:start w:val="1"/>
      <w:numFmt w:val="lowerRoman"/>
      <w:lvlText w:val="%6."/>
      <w:lvlJc w:val="right"/>
      <w:pPr>
        <w:ind w:left="7439" w:hanging="180"/>
      </w:pPr>
    </w:lvl>
    <w:lvl w:ilvl="6" w:tplc="0419000F" w:tentative="1">
      <w:start w:val="1"/>
      <w:numFmt w:val="decimal"/>
      <w:lvlText w:val="%7."/>
      <w:lvlJc w:val="left"/>
      <w:pPr>
        <w:ind w:left="8159" w:hanging="360"/>
      </w:pPr>
    </w:lvl>
    <w:lvl w:ilvl="7" w:tplc="04190019" w:tentative="1">
      <w:start w:val="1"/>
      <w:numFmt w:val="lowerLetter"/>
      <w:lvlText w:val="%8."/>
      <w:lvlJc w:val="left"/>
      <w:pPr>
        <w:ind w:left="8879" w:hanging="360"/>
      </w:pPr>
    </w:lvl>
    <w:lvl w:ilvl="8" w:tplc="0419001B" w:tentative="1">
      <w:start w:val="1"/>
      <w:numFmt w:val="lowerRoman"/>
      <w:lvlText w:val="%9."/>
      <w:lvlJc w:val="right"/>
      <w:pPr>
        <w:ind w:left="9599"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A98"/>
    <w:rsid w:val="00001D1F"/>
    <w:rsid w:val="00003D63"/>
    <w:rsid w:val="00004987"/>
    <w:rsid w:val="000057AA"/>
    <w:rsid w:val="00014F34"/>
    <w:rsid w:val="00041327"/>
    <w:rsid w:val="00046C58"/>
    <w:rsid w:val="000472FD"/>
    <w:rsid w:val="000619F7"/>
    <w:rsid w:val="000647BE"/>
    <w:rsid w:val="00071219"/>
    <w:rsid w:val="0007223E"/>
    <w:rsid w:val="00074837"/>
    <w:rsid w:val="00076709"/>
    <w:rsid w:val="00083DDD"/>
    <w:rsid w:val="0008543B"/>
    <w:rsid w:val="000929CF"/>
    <w:rsid w:val="00097FDA"/>
    <w:rsid w:val="000B208D"/>
    <w:rsid w:val="000B2B36"/>
    <w:rsid w:val="000C2A93"/>
    <w:rsid w:val="000C4DF3"/>
    <w:rsid w:val="000E16D6"/>
    <w:rsid w:val="000E4073"/>
    <w:rsid w:val="000E7F0C"/>
    <w:rsid w:val="000F3432"/>
    <w:rsid w:val="000F51E5"/>
    <w:rsid w:val="001029EE"/>
    <w:rsid w:val="001141B5"/>
    <w:rsid w:val="001237B0"/>
    <w:rsid w:val="00130AC3"/>
    <w:rsid w:val="00135203"/>
    <w:rsid w:val="00135B08"/>
    <w:rsid w:val="001401BC"/>
    <w:rsid w:val="0014682B"/>
    <w:rsid w:val="001473E6"/>
    <w:rsid w:val="00151619"/>
    <w:rsid w:val="00167BCA"/>
    <w:rsid w:val="001711E3"/>
    <w:rsid w:val="001711F3"/>
    <w:rsid w:val="00177793"/>
    <w:rsid w:val="00184003"/>
    <w:rsid w:val="00186D20"/>
    <w:rsid w:val="001A09E5"/>
    <w:rsid w:val="001A6B82"/>
    <w:rsid w:val="001A6E64"/>
    <w:rsid w:val="001C1BB5"/>
    <w:rsid w:val="001D0CE7"/>
    <w:rsid w:val="001E0D0C"/>
    <w:rsid w:val="001F41EA"/>
    <w:rsid w:val="001F7EF0"/>
    <w:rsid w:val="00204D94"/>
    <w:rsid w:val="00205015"/>
    <w:rsid w:val="002067DC"/>
    <w:rsid w:val="002069B8"/>
    <w:rsid w:val="00214E17"/>
    <w:rsid w:val="00217FDD"/>
    <w:rsid w:val="002215B4"/>
    <w:rsid w:val="00222FCA"/>
    <w:rsid w:val="00226132"/>
    <w:rsid w:val="0023047B"/>
    <w:rsid w:val="00233988"/>
    <w:rsid w:val="00241D43"/>
    <w:rsid w:val="00245398"/>
    <w:rsid w:val="00245BA7"/>
    <w:rsid w:val="00252910"/>
    <w:rsid w:val="002659AB"/>
    <w:rsid w:val="00267883"/>
    <w:rsid w:val="002822C7"/>
    <w:rsid w:val="00282363"/>
    <w:rsid w:val="00293567"/>
    <w:rsid w:val="00293E8A"/>
    <w:rsid w:val="002B1B4A"/>
    <w:rsid w:val="002B57DF"/>
    <w:rsid w:val="002D13FC"/>
    <w:rsid w:val="002D3DBC"/>
    <w:rsid w:val="002E2668"/>
    <w:rsid w:val="002F5C73"/>
    <w:rsid w:val="00303E6A"/>
    <w:rsid w:val="003148AE"/>
    <w:rsid w:val="0032750B"/>
    <w:rsid w:val="003308DA"/>
    <w:rsid w:val="003342FF"/>
    <w:rsid w:val="00335328"/>
    <w:rsid w:val="00335EF9"/>
    <w:rsid w:val="003361CA"/>
    <w:rsid w:val="00336C73"/>
    <w:rsid w:val="0033704D"/>
    <w:rsid w:val="0035256C"/>
    <w:rsid w:val="00360D45"/>
    <w:rsid w:val="003714D0"/>
    <w:rsid w:val="00372481"/>
    <w:rsid w:val="00373E2B"/>
    <w:rsid w:val="00373FB5"/>
    <w:rsid w:val="00381697"/>
    <w:rsid w:val="00381FE4"/>
    <w:rsid w:val="00390B78"/>
    <w:rsid w:val="00397144"/>
    <w:rsid w:val="003A3EA8"/>
    <w:rsid w:val="003B1356"/>
    <w:rsid w:val="003C4441"/>
    <w:rsid w:val="003E47E4"/>
    <w:rsid w:val="003E7158"/>
    <w:rsid w:val="003F1D58"/>
    <w:rsid w:val="00416542"/>
    <w:rsid w:val="00422E86"/>
    <w:rsid w:val="00430395"/>
    <w:rsid w:val="0043267B"/>
    <w:rsid w:val="004334D9"/>
    <w:rsid w:val="00437D9A"/>
    <w:rsid w:val="00440555"/>
    <w:rsid w:val="004464DA"/>
    <w:rsid w:val="004738BA"/>
    <w:rsid w:val="0048276D"/>
    <w:rsid w:val="00483C12"/>
    <w:rsid w:val="00484E8F"/>
    <w:rsid w:val="00491B65"/>
    <w:rsid w:val="004976DD"/>
    <w:rsid w:val="004A251C"/>
    <w:rsid w:val="004A376B"/>
    <w:rsid w:val="004B26F1"/>
    <w:rsid w:val="004C5935"/>
    <w:rsid w:val="004C6461"/>
    <w:rsid w:val="004D0C8C"/>
    <w:rsid w:val="004D40D0"/>
    <w:rsid w:val="004D78B7"/>
    <w:rsid w:val="004E30DC"/>
    <w:rsid w:val="004E40F2"/>
    <w:rsid w:val="004E4A5B"/>
    <w:rsid w:val="004E6006"/>
    <w:rsid w:val="004F2099"/>
    <w:rsid w:val="004F317F"/>
    <w:rsid w:val="004F63B1"/>
    <w:rsid w:val="00556382"/>
    <w:rsid w:val="00563658"/>
    <w:rsid w:val="00571946"/>
    <w:rsid w:val="00577EE4"/>
    <w:rsid w:val="00591CBA"/>
    <w:rsid w:val="00593C50"/>
    <w:rsid w:val="005B59BC"/>
    <w:rsid w:val="005B6586"/>
    <w:rsid w:val="005C61F8"/>
    <w:rsid w:val="005D1B1A"/>
    <w:rsid w:val="005E5C61"/>
    <w:rsid w:val="005F1D6F"/>
    <w:rsid w:val="00613092"/>
    <w:rsid w:val="00613F0B"/>
    <w:rsid w:val="006276DA"/>
    <w:rsid w:val="00627D06"/>
    <w:rsid w:val="00632806"/>
    <w:rsid w:val="00633992"/>
    <w:rsid w:val="00645089"/>
    <w:rsid w:val="00646D88"/>
    <w:rsid w:val="00657BE5"/>
    <w:rsid w:val="006640B9"/>
    <w:rsid w:val="006675A6"/>
    <w:rsid w:val="0067351C"/>
    <w:rsid w:val="006746D5"/>
    <w:rsid w:val="00692B08"/>
    <w:rsid w:val="00695FB7"/>
    <w:rsid w:val="006A13DD"/>
    <w:rsid w:val="006A162B"/>
    <w:rsid w:val="006A7808"/>
    <w:rsid w:val="006B39BD"/>
    <w:rsid w:val="006C0267"/>
    <w:rsid w:val="006C1218"/>
    <w:rsid w:val="006C2605"/>
    <w:rsid w:val="006C2C51"/>
    <w:rsid w:val="006C3E2B"/>
    <w:rsid w:val="006C48DC"/>
    <w:rsid w:val="006D41B7"/>
    <w:rsid w:val="006D7D68"/>
    <w:rsid w:val="006F1B50"/>
    <w:rsid w:val="006F3070"/>
    <w:rsid w:val="00704D6B"/>
    <w:rsid w:val="007055EB"/>
    <w:rsid w:val="00722A05"/>
    <w:rsid w:val="00726D0B"/>
    <w:rsid w:val="007421D3"/>
    <w:rsid w:val="0074591E"/>
    <w:rsid w:val="007479D3"/>
    <w:rsid w:val="007555B1"/>
    <w:rsid w:val="007636D1"/>
    <w:rsid w:val="00767492"/>
    <w:rsid w:val="00774A98"/>
    <w:rsid w:val="00775BA1"/>
    <w:rsid w:val="00777409"/>
    <w:rsid w:val="00785C90"/>
    <w:rsid w:val="007929B9"/>
    <w:rsid w:val="007A397C"/>
    <w:rsid w:val="007B4061"/>
    <w:rsid w:val="007C2DAE"/>
    <w:rsid w:val="007C437A"/>
    <w:rsid w:val="007D1C35"/>
    <w:rsid w:val="007D55ED"/>
    <w:rsid w:val="007D7ED1"/>
    <w:rsid w:val="007F2915"/>
    <w:rsid w:val="0080762C"/>
    <w:rsid w:val="008271D2"/>
    <w:rsid w:val="00832203"/>
    <w:rsid w:val="0083553C"/>
    <w:rsid w:val="00842F57"/>
    <w:rsid w:val="008436EA"/>
    <w:rsid w:val="00851303"/>
    <w:rsid w:val="008A2F07"/>
    <w:rsid w:val="008A2F51"/>
    <w:rsid w:val="008A735E"/>
    <w:rsid w:val="008B07E6"/>
    <w:rsid w:val="008B20FE"/>
    <w:rsid w:val="008B722C"/>
    <w:rsid w:val="008C2107"/>
    <w:rsid w:val="008C22F0"/>
    <w:rsid w:val="008D6CE7"/>
    <w:rsid w:val="008E6B2F"/>
    <w:rsid w:val="00902ADA"/>
    <w:rsid w:val="009036D4"/>
    <w:rsid w:val="00905C4C"/>
    <w:rsid w:val="0091549B"/>
    <w:rsid w:val="009179D8"/>
    <w:rsid w:val="00925F37"/>
    <w:rsid w:val="00941A82"/>
    <w:rsid w:val="009463C3"/>
    <w:rsid w:val="00950A54"/>
    <w:rsid w:val="009568FF"/>
    <w:rsid w:val="00961318"/>
    <w:rsid w:val="00961531"/>
    <w:rsid w:val="0098219B"/>
    <w:rsid w:val="00992E3D"/>
    <w:rsid w:val="009A5578"/>
    <w:rsid w:val="009B7A8F"/>
    <w:rsid w:val="009C47BF"/>
    <w:rsid w:val="009D0511"/>
    <w:rsid w:val="009E56E3"/>
    <w:rsid w:val="009E5A48"/>
    <w:rsid w:val="009E7180"/>
    <w:rsid w:val="00A01BD8"/>
    <w:rsid w:val="00A11C8F"/>
    <w:rsid w:val="00A218EA"/>
    <w:rsid w:val="00A41EDD"/>
    <w:rsid w:val="00A429E9"/>
    <w:rsid w:val="00A47964"/>
    <w:rsid w:val="00A51322"/>
    <w:rsid w:val="00A55A32"/>
    <w:rsid w:val="00A60A99"/>
    <w:rsid w:val="00A753A7"/>
    <w:rsid w:val="00A833C6"/>
    <w:rsid w:val="00A949DF"/>
    <w:rsid w:val="00AA2B6C"/>
    <w:rsid w:val="00AA6088"/>
    <w:rsid w:val="00AB27ED"/>
    <w:rsid w:val="00AB3D7E"/>
    <w:rsid w:val="00AE11C2"/>
    <w:rsid w:val="00AF1A35"/>
    <w:rsid w:val="00B017B4"/>
    <w:rsid w:val="00B05698"/>
    <w:rsid w:val="00B06679"/>
    <w:rsid w:val="00B1287B"/>
    <w:rsid w:val="00B2474B"/>
    <w:rsid w:val="00B45E93"/>
    <w:rsid w:val="00B51FB6"/>
    <w:rsid w:val="00B52064"/>
    <w:rsid w:val="00B542E1"/>
    <w:rsid w:val="00B57953"/>
    <w:rsid w:val="00B6278E"/>
    <w:rsid w:val="00B63316"/>
    <w:rsid w:val="00B64E2C"/>
    <w:rsid w:val="00B71753"/>
    <w:rsid w:val="00B71F35"/>
    <w:rsid w:val="00B73FD8"/>
    <w:rsid w:val="00B76082"/>
    <w:rsid w:val="00B9702F"/>
    <w:rsid w:val="00B974CD"/>
    <w:rsid w:val="00BA5BF9"/>
    <w:rsid w:val="00BC1753"/>
    <w:rsid w:val="00BC4E80"/>
    <w:rsid w:val="00BC7CAD"/>
    <w:rsid w:val="00BE134E"/>
    <w:rsid w:val="00BE4064"/>
    <w:rsid w:val="00BF111E"/>
    <w:rsid w:val="00C031FF"/>
    <w:rsid w:val="00C07A24"/>
    <w:rsid w:val="00C114B3"/>
    <w:rsid w:val="00C1178C"/>
    <w:rsid w:val="00C14C92"/>
    <w:rsid w:val="00C21ABC"/>
    <w:rsid w:val="00C230B0"/>
    <w:rsid w:val="00C35B1C"/>
    <w:rsid w:val="00C3708F"/>
    <w:rsid w:val="00C419FA"/>
    <w:rsid w:val="00C6059A"/>
    <w:rsid w:val="00C65765"/>
    <w:rsid w:val="00C76AFA"/>
    <w:rsid w:val="00C90BF3"/>
    <w:rsid w:val="00C95BDF"/>
    <w:rsid w:val="00CC0D39"/>
    <w:rsid w:val="00CC140F"/>
    <w:rsid w:val="00CC2F37"/>
    <w:rsid w:val="00CF35D2"/>
    <w:rsid w:val="00CF7808"/>
    <w:rsid w:val="00D03468"/>
    <w:rsid w:val="00D12F38"/>
    <w:rsid w:val="00D244A0"/>
    <w:rsid w:val="00D36C64"/>
    <w:rsid w:val="00D60F4E"/>
    <w:rsid w:val="00D92AE4"/>
    <w:rsid w:val="00D92D8B"/>
    <w:rsid w:val="00D96295"/>
    <w:rsid w:val="00DA5381"/>
    <w:rsid w:val="00DC01A6"/>
    <w:rsid w:val="00DC2165"/>
    <w:rsid w:val="00DD1AF9"/>
    <w:rsid w:val="00DF0658"/>
    <w:rsid w:val="00DF1D42"/>
    <w:rsid w:val="00DF24CD"/>
    <w:rsid w:val="00DF3B50"/>
    <w:rsid w:val="00DF735E"/>
    <w:rsid w:val="00E0011D"/>
    <w:rsid w:val="00E104B6"/>
    <w:rsid w:val="00E11610"/>
    <w:rsid w:val="00E2038D"/>
    <w:rsid w:val="00E25F6D"/>
    <w:rsid w:val="00E33665"/>
    <w:rsid w:val="00E340FB"/>
    <w:rsid w:val="00E40690"/>
    <w:rsid w:val="00E451AD"/>
    <w:rsid w:val="00E51C57"/>
    <w:rsid w:val="00E568CA"/>
    <w:rsid w:val="00E708FA"/>
    <w:rsid w:val="00E71EF5"/>
    <w:rsid w:val="00E8028A"/>
    <w:rsid w:val="00E90101"/>
    <w:rsid w:val="00E95B21"/>
    <w:rsid w:val="00EA3846"/>
    <w:rsid w:val="00EA501B"/>
    <w:rsid w:val="00EA53BA"/>
    <w:rsid w:val="00EC085F"/>
    <w:rsid w:val="00EC250E"/>
    <w:rsid w:val="00EC33C2"/>
    <w:rsid w:val="00EC6C51"/>
    <w:rsid w:val="00ED72F7"/>
    <w:rsid w:val="00EE473A"/>
    <w:rsid w:val="00EE4871"/>
    <w:rsid w:val="00EF0D82"/>
    <w:rsid w:val="00EF1440"/>
    <w:rsid w:val="00EF2A0E"/>
    <w:rsid w:val="00EF4EE2"/>
    <w:rsid w:val="00F05FF5"/>
    <w:rsid w:val="00F07FF0"/>
    <w:rsid w:val="00F107C5"/>
    <w:rsid w:val="00F11435"/>
    <w:rsid w:val="00F21D05"/>
    <w:rsid w:val="00F228DA"/>
    <w:rsid w:val="00F32ECB"/>
    <w:rsid w:val="00F332E1"/>
    <w:rsid w:val="00F45A01"/>
    <w:rsid w:val="00F51980"/>
    <w:rsid w:val="00F52741"/>
    <w:rsid w:val="00F527DD"/>
    <w:rsid w:val="00F53B29"/>
    <w:rsid w:val="00F56511"/>
    <w:rsid w:val="00F63492"/>
    <w:rsid w:val="00F750AC"/>
    <w:rsid w:val="00F7643F"/>
    <w:rsid w:val="00F76C82"/>
    <w:rsid w:val="00F77647"/>
    <w:rsid w:val="00F77919"/>
    <w:rsid w:val="00F77B7C"/>
    <w:rsid w:val="00F83462"/>
    <w:rsid w:val="00F86325"/>
    <w:rsid w:val="00F863A8"/>
    <w:rsid w:val="00F942FD"/>
    <w:rsid w:val="00FA4F6E"/>
    <w:rsid w:val="00FB655B"/>
    <w:rsid w:val="00FC42A1"/>
    <w:rsid w:val="00FC452A"/>
    <w:rsid w:val="00FC4656"/>
    <w:rsid w:val="00FD032D"/>
    <w:rsid w:val="00FD121F"/>
    <w:rsid w:val="00FE3DD3"/>
    <w:rsid w:val="00FF4959"/>
    <w:rsid w:val="00FF51CA"/>
    <w:rsid w:val="00FF60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25AA676"/>
  <w15:docId w15:val="{8EF54786-0A76-4316-9935-74EE92EE1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29CF"/>
    <w:pPr>
      <w:suppressAutoHyphens/>
      <w:spacing w:after="60"/>
      <w:jc w:val="both"/>
    </w:pPr>
    <w:rPr>
      <w:sz w:val="24"/>
      <w:szCs w:val="24"/>
      <w:lang w:eastAsia="zh-CN"/>
    </w:rPr>
  </w:style>
  <w:style w:type="paragraph" w:styleId="1">
    <w:name w:val="heading 1"/>
    <w:basedOn w:val="a"/>
    <w:next w:val="a"/>
    <w:qFormat/>
    <w:rsid w:val="000929CF"/>
    <w:pPr>
      <w:keepNext/>
      <w:tabs>
        <w:tab w:val="num" w:pos="432"/>
      </w:tabs>
      <w:spacing w:before="240"/>
      <w:ind w:left="432" w:hanging="432"/>
      <w:jc w:val="center"/>
      <w:outlineLvl w:val="0"/>
    </w:pPr>
    <w:rPr>
      <w:b/>
      <w:bCs/>
      <w:kern w:val="1"/>
      <w:sz w:val="36"/>
      <w:szCs w:val="36"/>
    </w:rPr>
  </w:style>
  <w:style w:type="paragraph" w:styleId="2">
    <w:name w:val="heading 2"/>
    <w:basedOn w:val="a"/>
    <w:next w:val="a"/>
    <w:qFormat/>
    <w:rsid w:val="000929CF"/>
    <w:pPr>
      <w:keepNext/>
      <w:tabs>
        <w:tab w:val="num" w:pos="576"/>
      </w:tabs>
      <w:ind w:left="576" w:hanging="576"/>
      <w:jc w:val="center"/>
      <w:outlineLvl w:val="1"/>
    </w:pPr>
    <w:rPr>
      <w:b/>
      <w:bCs/>
      <w:sz w:val="30"/>
      <w:szCs w:val="30"/>
    </w:rPr>
  </w:style>
  <w:style w:type="paragraph" w:styleId="3">
    <w:name w:val="heading 3"/>
    <w:basedOn w:val="a"/>
    <w:next w:val="a"/>
    <w:qFormat/>
    <w:rsid w:val="000929CF"/>
    <w:pPr>
      <w:keepNext/>
      <w:tabs>
        <w:tab w:val="num" w:pos="170"/>
      </w:tabs>
      <w:spacing w:before="240"/>
      <w:ind w:left="720" w:hanging="720"/>
      <w:outlineLvl w:val="2"/>
    </w:pPr>
    <w:rPr>
      <w:rFonts w:ascii="Arial" w:hAnsi="Arial" w:cs="Arial"/>
      <w:b/>
      <w:bCs/>
    </w:rPr>
  </w:style>
  <w:style w:type="paragraph" w:styleId="4">
    <w:name w:val="heading 4"/>
    <w:basedOn w:val="a"/>
    <w:next w:val="a"/>
    <w:qFormat/>
    <w:rsid w:val="000929CF"/>
    <w:pPr>
      <w:keepNext/>
      <w:spacing w:before="240"/>
      <w:outlineLvl w:val="3"/>
    </w:pPr>
    <w:rPr>
      <w:rFonts w:ascii="Calibri" w:hAnsi="Calibri" w:cs="Calibri"/>
      <w:b/>
      <w:bCs/>
      <w:sz w:val="28"/>
      <w:szCs w:val="28"/>
    </w:rPr>
  </w:style>
  <w:style w:type="paragraph" w:styleId="8">
    <w:name w:val="heading 8"/>
    <w:basedOn w:val="a"/>
    <w:next w:val="a"/>
    <w:qFormat/>
    <w:rsid w:val="000929CF"/>
    <w:pPr>
      <w:spacing w:before="240"/>
      <w:outlineLvl w:val="7"/>
    </w:pPr>
    <w:rPr>
      <w:rFonts w:ascii="Calibri" w:hAnsi="Calibri" w:cs="Calibri"/>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0929CF"/>
    <w:rPr>
      <w:rFonts w:cs="Times New Roman"/>
    </w:rPr>
  </w:style>
  <w:style w:type="character" w:customStyle="1" w:styleId="WW8Num2z0">
    <w:name w:val="WW8Num2z0"/>
    <w:rsid w:val="000929CF"/>
    <w:rPr>
      <w:rFonts w:cs="Times New Roman"/>
    </w:rPr>
  </w:style>
  <w:style w:type="character" w:customStyle="1" w:styleId="WW8Num3z0">
    <w:name w:val="WW8Num3z0"/>
    <w:rsid w:val="000929CF"/>
    <w:rPr>
      <w:rFonts w:ascii="Symbol" w:hAnsi="Symbol" w:cs="Symbol"/>
      <w:sz w:val="22"/>
    </w:rPr>
  </w:style>
  <w:style w:type="character" w:customStyle="1" w:styleId="WW8Num4z0">
    <w:name w:val="WW8Num4z0"/>
    <w:rsid w:val="000929CF"/>
    <w:rPr>
      <w:rFonts w:cs="Times New Roman"/>
    </w:rPr>
  </w:style>
  <w:style w:type="character" w:customStyle="1" w:styleId="WW8Num5z0">
    <w:name w:val="WW8Num5z0"/>
    <w:rsid w:val="000929CF"/>
    <w:rPr>
      <w:rFonts w:hint="default"/>
    </w:rPr>
  </w:style>
  <w:style w:type="character" w:customStyle="1" w:styleId="WW8Num6z0">
    <w:name w:val="WW8Num6z0"/>
    <w:rsid w:val="000929CF"/>
    <w:rPr>
      <w:rFonts w:hint="default"/>
      <w:b/>
    </w:rPr>
  </w:style>
  <w:style w:type="character" w:customStyle="1" w:styleId="WW8Num6z1">
    <w:name w:val="WW8Num6z1"/>
    <w:rsid w:val="000929CF"/>
  </w:style>
  <w:style w:type="character" w:customStyle="1" w:styleId="WW8Num6z2">
    <w:name w:val="WW8Num6z2"/>
    <w:rsid w:val="000929CF"/>
  </w:style>
  <w:style w:type="character" w:customStyle="1" w:styleId="WW8Num6z3">
    <w:name w:val="WW8Num6z3"/>
    <w:rsid w:val="000929CF"/>
  </w:style>
  <w:style w:type="character" w:customStyle="1" w:styleId="WW8Num6z4">
    <w:name w:val="WW8Num6z4"/>
    <w:rsid w:val="000929CF"/>
  </w:style>
  <w:style w:type="character" w:customStyle="1" w:styleId="WW8Num6z5">
    <w:name w:val="WW8Num6z5"/>
    <w:rsid w:val="000929CF"/>
  </w:style>
  <w:style w:type="character" w:customStyle="1" w:styleId="WW8Num6z6">
    <w:name w:val="WW8Num6z6"/>
    <w:rsid w:val="000929CF"/>
  </w:style>
  <w:style w:type="character" w:customStyle="1" w:styleId="WW8Num6z7">
    <w:name w:val="WW8Num6z7"/>
    <w:rsid w:val="000929CF"/>
  </w:style>
  <w:style w:type="character" w:customStyle="1" w:styleId="WW8Num6z8">
    <w:name w:val="WW8Num6z8"/>
    <w:rsid w:val="000929CF"/>
  </w:style>
  <w:style w:type="character" w:customStyle="1" w:styleId="WW8Num7z0">
    <w:name w:val="WW8Num7z0"/>
    <w:rsid w:val="000929CF"/>
    <w:rPr>
      <w:rFonts w:hint="default"/>
    </w:rPr>
  </w:style>
  <w:style w:type="character" w:customStyle="1" w:styleId="WW8Num8z0">
    <w:name w:val="WW8Num8z0"/>
    <w:rsid w:val="000929CF"/>
    <w:rPr>
      <w:rFonts w:cs="Times New Roman" w:hint="default"/>
    </w:rPr>
  </w:style>
  <w:style w:type="character" w:customStyle="1" w:styleId="WW8Num8z1">
    <w:name w:val="WW8Num8z1"/>
    <w:rsid w:val="000929CF"/>
    <w:rPr>
      <w:rFonts w:ascii="Times New Roman" w:eastAsia="Times New Roman" w:hAnsi="Times New Roman" w:cs="Times New Roman"/>
      <w:sz w:val="28"/>
      <w:szCs w:val="28"/>
    </w:rPr>
  </w:style>
  <w:style w:type="character" w:customStyle="1" w:styleId="WW8Num8z2">
    <w:name w:val="WW8Num8z2"/>
    <w:rsid w:val="000929CF"/>
    <w:rPr>
      <w:rFonts w:cs="Times New Roman" w:hint="default"/>
      <w:b/>
      <w:color w:val="000000"/>
    </w:rPr>
  </w:style>
  <w:style w:type="character" w:customStyle="1" w:styleId="WW8Num8z3">
    <w:name w:val="WW8Num8z3"/>
    <w:rsid w:val="000929CF"/>
    <w:rPr>
      <w:rFonts w:ascii="Times New Roman" w:eastAsia="Times New Roman" w:hAnsi="Times New Roman" w:cs="Times New Roman"/>
      <w:b w:val="0"/>
      <w:i w:val="0"/>
      <w:color w:val="auto"/>
    </w:rPr>
  </w:style>
  <w:style w:type="character" w:customStyle="1" w:styleId="WW8Num9z0">
    <w:name w:val="WW8Num9z0"/>
    <w:rsid w:val="000929CF"/>
  </w:style>
  <w:style w:type="character" w:customStyle="1" w:styleId="WW8Num9z1">
    <w:name w:val="WW8Num9z1"/>
    <w:rsid w:val="000929CF"/>
  </w:style>
  <w:style w:type="character" w:customStyle="1" w:styleId="WW8Num9z2">
    <w:name w:val="WW8Num9z2"/>
    <w:rsid w:val="000929CF"/>
  </w:style>
  <w:style w:type="character" w:customStyle="1" w:styleId="WW8Num9z3">
    <w:name w:val="WW8Num9z3"/>
    <w:rsid w:val="000929CF"/>
  </w:style>
  <w:style w:type="character" w:customStyle="1" w:styleId="WW8Num9z4">
    <w:name w:val="WW8Num9z4"/>
    <w:rsid w:val="000929CF"/>
  </w:style>
  <w:style w:type="character" w:customStyle="1" w:styleId="WW8Num9z5">
    <w:name w:val="WW8Num9z5"/>
    <w:rsid w:val="000929CF"/>
  </w:style>
  <w:style w:type="character" w:customStyle="1" w:styleId="WW8Num9z6">
    <w:name w:val="WW8Num9z6"/>
    <w:rsid w:val="000929CF"/>
  </w:style>
  <w:style w:type="character" w:customStyle="1" w:styleId="WW8Num9z7">
    <w:name w:val="WW8Num9z7"/>
    <w:rsid w:val="000929CF"/>
  </w:style>
  <w:style w:type="character" w:customStyle="1" w:styleId="WW8Num9z8">
    <w:name w:val="WW8Num9z8"/>
    <w:rsid w:val="000929CF"/>
  </w:style>
  <w:style w:type="character" w:customStyle="1" w:styleId="WW8Num10z0">
    <w:name w:val="WW8Num10z0"/>
    <w:rsid w:val="000929CF"/>
    <w:rPr>
      <w:rFonts w:hint="default"/>
      <w:b/>
    </w:rPr>
  </w:style>
  <w:style w:type="character" w:customStyle="1" w:styleId="WW8Num10z1">
    <w:name w:val="WW8Num10z1"/>
    <w:rsid w:val="000929CF"/>
  </w:style>
  <w:style w:type="character" w:customStyle="1" w:styleId="WW8Num10z2">
    <w:name w:val="WW8Num10z2"/>
    <w:rsid w:val="000929CF"/>
  </w:style>
  <w:style w:type="character" w:customStyle="1" w:styleId="WW8Num10z3">
    <w:name w:val="WW8Num10z3"/>
    <w:rsid w:val="000929CF"/>
  </w:style>
  <w:style w:type="character" w:customStyle="1" w:styleId="WW8Num10z4">
    <w:name w:val="WW8Num10z4"/>
    <w:rsid w:val="000929CF"/>
  </w:style>
  <w:style w:type="character" w:customStyle="1" w:styleId="WW8Num10z5">
    <w:name w:val="WW8Num10z5"/>
    <w:rsid w:val="000929CF"/>
  </w:style>
  <w:style w:type="character" w:customStyle="1" w:styleId="WW8Num10z6">
    <w:name w:val="WW8Num10z6"/>
    <w:rsid w:val="000929CF"/>
  </w:style>
  <w:style w:type="character" w:customStyle="1" w:styleId="WW8Num10z7">
    <w:name w:val="WW8Num10z7"/>
    <w:rsid w:val="000929CF"/>
  </w:style>
  <w:style w:type="character" w:customStyle="1" w:styleId="WW8Num10z8">
    <w:name w:val="WW8Num10z8"/>
    <w:rsid w:val="000929CF"/>
  </w:style>
  <w:style w:type="character" w:customStyle="1" w:styleId="WW8Num11z0">
    <w:name w:val="WW8Num11z0"/>
    <w:rsid w:val="000929CF"/>
    <w:rPr>
      <w:rFonts w:cs="Times New Roman" w:hint="default"/>
      <w:sz w:val="26"/>
      <w:szCs w:val="26"/>
    </w:rPr>
  </w:style>
  <w:style w:type="character" w:customStyle="1" w:styleId="WW8Num11z1">
    <w:name w:val="WW8Num11z1"/>
    <w:rsid w:val="000929CF"/>
    <w:rPr>
      <w:rFonts w:cs="Times New Roman" w:hint="default"/>
    </w:rPr>
  </w:style>
  <w:style w:type="character" w:customStyle="1" w:styleId="WW8Num11z2">
    <w:name w:val="WW8Num11z2"/>
    <w:rsid w:val="000929CF"/>
    <w:rPr>
      <w:rFonts w:cs="Times New Roman" w:hint="default"/>
      <w:i w:val="0"/>
      <w:color w:val="auto"/>
    </w:rPr>
  </w:style>
  <w:style w:type="character" w:customStyle="1" w:styleId="WW8Num12z0">
    <w:name w:val="WW8Num12z0"/>
    <w:rsid w:val="000929CF"/>
    <w:rPr>
      <w:rFonts w:hint="default"/>
    </w:rPr>
  </w:style>
  <w:style w:type="character" w:customStyle="1" w:styleId="WW8Num13z0">
    <w:name w:val="WW8Num13z0"/>
    <w:rsid w:val="000929CF"/>
    <w:rPr>
      <w:rFonts w:cs="Times New Roman" w:hint="default"/>
      <w:color w:val="auto"/>
    </w:rPr>
  </w:style>
  <w:style w:type="character" w:customStyle="1" w:styleId="WW8Num13z1">
    <w:name w:val="WW8Num13z1"/>
    <w:rsid w:val="000929CF"/>
    <w:rPr>
      <w:rFonts w:cs="Times New Roman" w:hint="default"/>
      <w:b/>
      <w:color w:val="auto"/>
    </w:rPr>
  </w:style>
  <w:style w:type="character" w:customStyle="1" w:styleId="WW8Num14z0">
    <w:name w:val="WW8Num14z0"/>
    <w:rsid w:val="000929CF"/>
    <w:rPr>
      <w:rFonts w:hint="default"/>
    </w:rPr>
  </w:style>
  <w:style w:type="character" w:customStyle="1" w:styleId="WW8Num15z0">
    <w:name w:val="WW8Num15z0"/>
    <w:rsid w:val="000929CF"/>
    <w:rPr>
      <w:rFonts w:cs="Times New Roman" w:hint="default"/>
    </w:rPr>
  </w:style>
  <w:style w:type="character" w:customStyle="1" w:styleId="WW8Num16z0">
    <w:name w:val="WW8Num16z0"/>
    <w:rsid w:val="000929CF"/>
  </w:style>
  <w:style w:type="character" w:customStyle="1" w:styleId="WW8Num16z1">
    <w:name w:val="WW8Num16z1"/>
    <w:rsid w:val="000929CF"/>
  </w:style>
  <w:style w:type="character" w:customStyle="1" w:styleId="WW8Num16z2">
    <w:name w:val="WW8Num16z2"/>
    <w:rsid w:val="000929CF"/>
  </w:style>
  <w:style w:type="character" w:customStyle="1" w:styleId="WW8Num16z3">
    <w:name w:val="WW8Num16z3"/>
    <w:rsid w:val="000929CF"/>
  </w:style>
  <w:style w:type="character" w:customStyle="1" w:styleId="WW8Num16z4">
    <w:name w:val="WW8Num16z4"/>
    <w:rsid w:val="000929CF"/>
  </w:style>
  <w:style w:type="character" w:customStyle="1" w:styleId="WW8Num16z5">
    <w:name w:val="WW8Num16z5"/>
    <w:rsid w:val="000929CF"/>
  </w:style>
  <w:style w:type="character" w:customStyle="1" w:styleId="WW8Num16z6">
    <w:name w:val="WW8Num16z6"/>
    <w:rsid w:val="000929CF"/>
  </w:style>
  <w:style w:type="character" w:customStyle="1" w:styleId="WW8Num16z7">
    <w:name w:val="WW8Num16z7"/>
    <w:rsid w:val="000929CF"/>
  </w:style>
  <w:style w:type="character" w:customStyle="1" w:styleId="WW8Num16z8">
    <w:name w:val="WW8Num16z8"/>
    <w:rsid w:val="000929CF"/>
  </w:style>
  <w:style w:type="character" w:customStyle="1" w:styleId="WW8Num17z0">
    <w:name w:val="WW8Num17z0"/>
    <w:rsid w:val="000929CF"/>
    <w:rPr>
      <w:rFonts w:hint="default"/>
    </w:rPr>
  </w:style>
  <w:style w:type="character" w:customStyle="1" w:styleId="WW8Num18z0">
    <w:name w:val="WW8Num18z0"/>
    <w:rsid w:val="000929CF"/>
    <w:rPr>
      <w:rFonts w:hint="default"/>
    </w:rPr>
  </w:style>
  <w:style w:type="character" w:customStyle="1" w:styleId="WW8Num19z0">
    <w:name w:val="WW8Num19z0"/>
    <w:rsid w:val="000929CF"/>
    <w:rPr>
      <w:rFonts w:hint="default"/>
      <w:b/>
    </w:rPr>
  </w:style>
  <w:style w:type="character" w:customStyle="1" w:styleId="WW8Num19z1">
    <w:name w:val="WW8Num19z1"/>
    <w:rsid w:val="000929CF"/>
  </w:style>
  <w:style w:type="character" w:customStyle="1" w:styleId="WW8Num19z2">
    <w:name w:val="WW8Num19z2"/>
    <w:rsid w:val="000929CF"/>
  </w:style>
  <w:style w:type="character" w:customStyle="1" w:styleId="WW8Num19z3">
    <w:name w:val="WW8Num19z3"/>
    <w:rsid w:val="000929CF"/>
  </w:style>
  <w:style w:type="character" w:customStyle="1" w:styleId="WW8Num19z4">
    <w:name w:val="WW8Num19z4"/>
    <w:rsid w:val="000929CF"/>
  </w:style>
  <w:style w:type="character" w:customStyle="1" w:styleId="WW8Num19z5">
    <w:name w:val="WW8Num19z5"/>
    <w:rsid w:val="000929CF"/>
  </w:style>
  <w:style w:type="character" w:customStyle="1" w:styleId="WW8Num19z6">
    <w:name w:val="WW8Num19z6"/>
    <w:rsid w:val="000929CF"/>
  </w:style>
  <w:style w:type="character" w:customStyle="1" w:styleId="WW8Num19z7">
    <w:name w:val="WW8Num19z7"/>
    <w:rsid w:val="000929CF"/>
  </w:style>
  <w:style w:type="character" w:customStyle="1" w:styleId="WW8Num19z8">
    <w:name w:val="WW8Num19z8"/>
    <w:rsid w:val="000929CF"/>
  </w:style>
  <w:style w:type="character" w:customStyle="1" w:styleId="WW8Num20z0">
    <w:name w:val="WW8Num20z0"/>
    <w:rsid w:val="000929CF"/>
    <w:rPr>
      <w:rFonts w:hint="default"/>
    </w:rPr>
  </w:style>
  <w:style w:type="character" w:customStyle="1" w:styleId="WW8Num21z0">
    <w:name w:val="WW8Num21z0"/>
    <w:rsid w:val="000929CF"/>
    <w:rPr>
      <w:rFonts w:ascii="Times New Roman" w:hAnsi="Times New Roman" w:cs="Times New Roman" w:hint="default"/>
      <w:b w:val="0"/>
      <w:sz w:val="22"/>
      <w:szCs w:val="22"/>
    </w:rPr>
  </w:style>
  <w:style w:type="character" w:customStyle="1" w:styleId="WW8Num21z1">
    <w:name w:val="WW8Num21z1"/>
    <w:rsid w:val="000929CF"/>
    <w:rPr>
      <w:rFonts w:cs="Times New Roman" w:hint="default"/>
    </w:rPr>
  </w:style>
  <w:style w:type="character" w:customStyle="1" w:styleId="WW8Num21z2">
    <w:name w:val="WW8Num21z2"/>
    <w:rsid w:val="000929CF"/>
    <w:rPr>
      <w:rFonts w:ascii="Times New Roman" w:hAnsi="Times New Roman" w:cs="Times New Roman" w:hint="default"/>
      <w:b w:val="0"/>
      <w:bCs w:val="0"/>
      <w:i w:val="0"/>
      <w:iCs w:val="0"/>
      <w:sz w:val="26"/>
      <w:szCs w:val="26"/>
    </w:rPr>
  </w:style>
  <w:style w:type="character" w:customStyle="1" w:styleId="WW8Num21z3">
    <w:name w:val="WW8Num21z3"/>
    <w:rsid w:val="000929CF"/>
    <w:rPr>
      <w:rFonts w:cs="Times New Roman" w:hint="default"/>
      <w:b w:val="0"/>
      <w:sz w:val="28"/>
      <w:szCs w:val="28"/>
    </w:rPr>
  </w:style>
  <w:style w:type="character" w:customStyle="1" w:styleId="WW8Num21z4">
    <w:name w:val="WW8Num21z4"/>
    <w:rsid w:val="000929CF"/>
    <w:rPr>
      <w:rFonts w:cs="Times New Roman" w:hint="default"/>
      <w:sz w:val="26"/>
      <w:szCs w:val="26"/>
    </w:rPr>
  </w:style>
  <w:style w:type="character" w:customStyle="1" w:styleId="WW8Num22z0">
    <w:name w:val="WW8Num22z0"/>
    <w:rsid w:val="000929CF"/>
    <w:rPr>
      <w:rFonts w:hint="default"/>
    </w:rPr>
  </w:style>
  <w:style w:type="character" w:customStyle="1" w:styleId="WW8Num23z0">
    <w:name w:val="WW8Num23z0"/>
    <w:rsid w:val="000929CF"/>
  </w:style>
  <w:style w:type="character" w:customStyle="1" w:styleId="WW8Num23z1">
    <w:name w:val="WW8Num23z1"/>
    <w:rsid w:val="000929CF"/>
  </w:style>
  <w:style w:type="character" w:customStyle="1" w:styleId="WW8Num23z2">
    <w:name w:val="WW8Num23z2"/>
    <w:rsid w:val="000929CF"/>
  </w:style>
  <w:style w:type="character" w:customStyle="1" w:styleId="WW8Num23z3">
    <w:name w:val="WW8Num23z3"/>
    <w:rsid w:val="000929CF"/>
  </w:style>
  <w:style w:type="character" w:customStyle="1" w:styleId="WW8Num23z4">
    <w:name w:val="WW8Num23z4"/>
    <w:rsid w:val="000929CF"/>
  </w:style>
  <w:style w:type="character" w:customStyle="1" w:styleId="WW8Num23z5">
    <w:name w:val="WW8Num23z5"/>
    <w:rsid w:val="000929CF"/>
  </w:style>
  <w:style w:type="character" w:customStyle="1" w:styleId="WW8Num23z6">
    <w:name w:val="WW8Num23z6"/>
    <w:rsid w:val="000929CF"/>
  </w:style>
  <w:style w:type="character" w:customStyle="1" w:styleId="WW8Num23z7">
    <w:name w:val="WW8Num23z7"/>
    <w:rsid w:val="000929CF"/>
  </w:style>
  <w:style w:type="character" w:customStyle="1" w:styleId="WW8Num23z8">
    <w:name w:val="WW8Num23z8"/>
    <w:rsid w:val="000929CF"/>
  </w:style>
  <w:style w:type="character" w:customStyle="1" w:styleId="WW8Num24z0">
    <w:name w:val="WW8Num24z0"/>
    <w:rsid w:val="000929CF"/>
    <w:rPr>
      <w:rFonts w:hint="default"/>
    </w:rPr>
  </w:style>
  <w:style w:type="character" w:customStyle="1" w:styleId="WW8Num25z0">
    <w:name w:val="WW8Num25z0"/>
    <w:rsid w:val="000929CF"/>
    <w:rPr>
      <w:rFonts w:cs="Times New Roman" w:hint="default"/>
    </w:rPr>
  </w:style>
  <w:style w:type="character" w:customStyle="1" w:styleId="WW8Num25z1">
    <w:name w:val="WW8Num25z1"/>
    <w:rsid w:val="000929CF"/>
    <w:rPr>
      <w:rFonts w:cs="Times New Roman" w:hint="default"/>
      <w:sz w:val="24"/>
      <w:szCs w:val="24"/>
    </w:rPr>
  </w:style>
  <w:style w:type="character" w:customStyle="1" w:styleId="WW8Num25z2">
    <w:name w:val="WW8Num25z2"/>
    <w:rsid w:val="000929CF"/>
    <w:rPr>
      <w:rFonts w:cs="Times New Roman" w:hint="default"/>
      <w:b/>
    </w:rPr>
  </w:style>
  <w:style w:type="character" w:customStyle="1" w:styleId="WW8Num25z3">
    <w:name w:val="WW8Num25z3"/>
    <w:rsid w:val="000929CF"/>
    <w:rPr>
      <w:rFonts w:ascii="Times New Roman" w:eastAsia="Times New Roman" w:hAnsi="Times New Roman" w:cs="Times New Roman" w:hint="default"/>
      <w:b w:val="0"/>
      <w:i w:val="0"/>
      <w:color w:val="auto"/>
    </w:rPr>
  </w:style>
  <w:style w:type="character" w:customStyle="1" w:styleId="WW8Num26z0">
    <w:name w:val="WW8Num26z0"/>
    <w:rsid w:val="000929CF"/>
    <w:rPr>
      <w:rFonts w:cs="Times New Roman"/>
    </w:rPr>
  </w:style>
  <w:style w:type="character" w:customStyle="1" w:styleId="WW8Num27z0">
    <w:name w:val="WW8Num27z0"/>
    <w:rsid w:val="000929CF"/>
    <w:rPr>
      <w:rFonts w:cs="Times New Roman" w:hint="default"/>
      <w:b/>
    </w:rPr>
  </w:style>
  <w:style w:type="character" w:customStyle="1" w:styleId="WW8Num27z1">
    <w:name w:val="WW8Num27z1"/>
    <w:rsid w:val="000929CF"/>
    <w:rPr>
      <w:rFonts w:cs="Times New Roman" w:hint="default"/>
      <w:b w:val="0"/>
      <w:color w:val="000000"/>
    </w:rPr>
  </w:style>
  <w:style w:type="character" w:customStyle="1" w:styleId="WW8Num27z2">
    <w:name w:val="WW8Num27z2"/>
    <w:rsid w:val="000929CF"/>
    <w:rPr>
      <w:rFonts w:cs="Times New Roman" w:hint="default"/>
      <w:b w:val="0"/>
    </w:rPr>
  </w:style>
  <w:style w:type="character" w:customStyle="1" w:styleId="WW8Num27z3">
    <w:name w:val="WW8Num27z3"/>
    <w:rsid w:val="000929CF"/>
    <w:rPr>
      <w:rFonts w:cs="Times New Roman" w:hint="default"/>
    </w:rPr>
  </w:style>
  <w:style w:type="character" w:customStyle="1" w:styleId="WW8Num28z0">
    <w:name w:val="WW8Num28z0"/>
    <w:rsid w:val="000929CF"/>
    <w:rPr>
      <w:rFonts w:hint="default"/>
    </w:rPr>
  </w:style>
  <w:style w:type="character" w:customStyle="1" w:styleId="WW8Num29z0">
    <w:name w:val="WW8Num29z0"/>
    <w:rsid w:val="000929CF"/>
    <w:rPr>
      <w:rFonts w:cs="Times New Roman" w:hint="default"/>
    </w:rPr>
  </w:style>
  <w:style w:type="character" w:customStyle="1" w:styleId="WW8Num30z0">
    <w:name w:val="WW8Num30z0"/>
    <w:rsid w:val="000929CF"/>
    <w:rPr>
      <w:rFonts w:cs="Times New Roman" w:hint="default"/>
    </w:rPr>
  </w:style>
  <w:style w:type="character" w:customStyle="1" w:styleId="WW8Num30z1">
    <w:name w:val="WW8Num30z1"/>
    <w:rsid w:val="000929CF"/>
    <w:rPr>
      <w:rFonts w:cs="Times New Roman" w:hint="default"/>
      <w:b/>
    </w:rPr>
  </w:style>
  <w:style w:type="character" w:customStyle="1" w:styleId="WW8Num30z2">
    <w:name w:val="WW8Num30z2"/>
    <w:rsid w:val="000929CF"/>
    <w:rPr>
      <w:rFonts w:cs="Times New Roman" w:hint="default"/>
      <w:b/>
      <w:i w:val="0"/>
      <w:color w:val="auto"/>
    </w:rPr>
  </w:style>
  <w:style w:type="character" w:customStyle="1" w:styleId="WW8Num31z0">
    <w:name w:val="WW8Num31z0"/>
    <w:rsid w:val="000929CF"/>
  </w:style>
  <w:style w:type="character" w:customStyle="1" w:styleId="WW8Num31z1">
    <w:name w:val="WW8Num31z1"/>
    <w:rsid w:val="000929CF"/>
  </w:style>
  <w:style w:type="character" w:customStyle="1" w:styleId="WW8Num31z2">
    <w:name w:val="WW8Num31z2"/>
    <w:rsid w:val="000929CF"/>
  </w:style>
  <w:style w:type="character" w:customStyle="1" w:styleId="WW8Num31z3">
    <w:name w:val="WW8Num31z3"/>
    <w:rsid w:val="000929CF"/>
  </w:style>
  <w:style w:type="character" w:customStyle="1" w:styleId="WW8Num31z4">
    <w:name w:val="WW8Num31z4"/>
    <w:rsid w:val="000929CF"/>
  </w:style>
  <w:style w:type="character" w:customStyle="1" w:styleId="WW8Num31z5">
    <w:name w:val="WW8Num31z5"/>
    <w:rsid w:val="000929CF"/>
  </w:style>
  <w:style w:type="character" w:customStyle="1" w:styleId="WW8Num31z6">
    <w:name w:val="WW8Num31z6"/>
    <w:rsid w:val="000929CF"/>
  </w:style>
  <w:style w:type="character" w:customStyle="1" w:styleId="WW8Num31z7">
    <w:name w:val="WW8Num31z7"/>
    <w:rsid w:val="000929CF"/>
  </w:style>
  <w:style w:type="character" w:customStyle="1" w:styleId="WW8Num31z8">
    <w:name w:val="WW8Num31z8"/>
    <w:rsid w:val="000929CF"/>
  </w:style>
  <w:style w:type="character" w:customStyle="1" w:styleId="WW8Num32z0">
    <w:name w:val="WW8Num32z0"/>
    <w:rsid w:val="000929CF"/>
    <w:rPr>
      <w:rFonts w:hint="default"/>
    </w:rPr>
  </w:style>
  <w:style w:type="character" w:customStyle="1" w:styleId="WW8Num32z1">
    <w:name w:val="WW8Num32z1"/>
    <w:rsid w:val="000929CF"/>
    <w:rPr>
      <w:rFonts w:hint="default"/>
      <w:b w:val="0"/>
    </w:rPr>
  </w:style>
  <w:style w:type="character" w:customStyle="1" w:styleId="WW8Num33z0">
    <w:name w:val="WW8Num33z0"/>
    <w:rsid w:val="000929CF"/>
    <w:rPr>
      <w:rFonts w:ascii="Wingdings" w:hAnsi="Wingdings" w:cs="Wingdings" w:hint="default"/>
    </w:rPr>
  </w:style>
  <w:style w:type="character" w:customStyle="1" w:styleId="WW8Num33z3">
    <w:name w:val="WW8Num33z3"/>
    <w:rsid w:val="000929CF"/>
    <w:rPr>
      <w:rFonts w:ascii="Symbol" w:hAnsi="Symbol" w:cs="Symbol" w:hint="default"/>
    </w:rPr>
  </w:style>
  <w:style w:type="character" w:customStyle="1" w:styleId="WW8Num34z0">
    <w:name w:val="WW8Num34z0"/>
    <w:rsid w:val="000929CF"/>
    <w:rPr>
      <w:rFonts w:hint="default"/>
    </w:rPr>
  </w:style>
  <w:style w:type="character" w:customStyle="1" w:styleId="WW8Num34z1">
    <w:name w:val="WW8Num34z1"/>
    <w:rsid w:val="000929CF"/>
    <w:rPr>
      <w:rFonts w:hint="default"/>
      <w:b/>
    </w:rPr>
  </w:style>
  <w:style w:type="character" w:customStyle="1" w:styleId="WW8Num35z0">
    <w:name w:val="WW8Num35z0"/>
    <w:rsid w:val="000929CF"/>
    <w:rPr>
      <w:rFonts w:cs="Times New Roman" w:hint="default"/>
      <w:color w:val="auto"/>
    </w:rPr>
  </w:style>
  <w:style w:type="character" w:customStyle="1" w:styleId="WW8Num35z1">
    <w:name w:val="WW8Num35z1"/>
    <w:rsid w:val="000929CF"/>
    <w:rPr>
      <w:rFonts w:cs="Times New Roman" w:hint="default"/>
      <w:b w:val="0"/>
      <w:color w:val="auto"/>
    </w:rPr>
  </w:style>
  <w:style w:type="character" w:customStyle="1" w:styleId="10">
    <w:name w:val="Основной шрифт абзаца1"/>
    <w:rsid w:val="000929CF"/>
  </w:style>
  <w:style w:type="character" w:customStyle="1" w:styleId="11">
    <w:name w:val="Заголовок 1 Знак1"/>
    <w:rsid w:val="000929CF"/>
    <w:rPr>
      <w:b/>
      <w:bCs/>
      <w:kern w:val="1"/>
      <w:sz w:val="36"/>
      <w:szCs w:val="36"/>
      <w:lang w:val="ru-RU" w:bidi="ar-SA"/>
    </w:rPr>
  </w:style>
  <w:style w:type="character" w:customStyle="1" w:styleId="20">
    <w:name w:val="Заголовок 2 Знак"/>
    <w:rsid w:val="000929CF"/>
    <w:rPr>
      <w:b/>
      <w:bCs/>
      <w:sz w:val="30"/>
      <w:szCs w:val="30"/>
      <w:lang w:val="ru-RU" w:bidi="ar-SA"/>
    </w:rPr>
  </w:style>
  <w:style w:type="character" w:customStyle="1" w:styleId="30">
    <w:name w:val="Заголовок 3 Знак"/>
    <w:rsid w:val="000929CF"/>
    <w:rPr>
      <w:rFonts w:ascii="Arial" w:hAnsi="Arial" w:cs="Arial"/>
      <w:b/>
      <w:bCs/>
      <w:sz w:val="24"/>
      <w:szCs w:val="24"/>
      <w:lang w:val="ru-RU" w:bidi="ar-SA"/>
    </w:rPr>
  </w:style>
  <w:style w:type="character" w:customStyle="1" w:styleId="40">
    <w:name w:val="Заголовок 4 Знак"/>
    <w:rsid w:val="000929CF"/>
    <w:rPr>
      <w:rFonts w:ascii="Calibri" w:hAnsi="Calibri" w:cs="Times New Roman"/>
      <w:b/>
      <w:bCs/>
      <w:sz w:val="28"/>
      <w:szCs w:val="28"/>
    </w:rPr>
  </w:style>
  <w:style w:type="character" w:customStyle="1" w:styleId="80">
    <w:name w:val="Заголовок 8 Знак"/>
    <w:rsid w:val="000929CF"/>
    <w:rPr>
      <w:rFonts w:ascii="Calibri" w:hAnsi="Calibri" w:cs="Times New Roman"/>
      <w:i/>
      <w:iCs/>
      <w:sz w:val="24"/>
      <w:szCs w:val="24"/>
    </w:rPr>
  </w:style>
  <w:style w:type="character" w:customStyle="1" w:styleId="12">
    <w:name w:val="Заголовок 1 Знак"/>
    <w:rsid w:val="000929CF"/>
    <w:rPr>
      <w:b/>
      <w:kern w:val="1"/>
      <w:sz w:val="36"/>
      <w:lang w:val="ru-RU"/>
    </w:rPr>
  </w:style>
  <w:style w:type="character" w:styleId="a3">
    <w:name w:val="Hyperlink"/>
    <w:uiPriority w:val="99"/>
    <w:rsid w:val="000929CF"/>
    <w:rPr>
      <w:rFonts w:cs="Times New Roman"/>
      <w:color w:val="0000FF"/>
      <w:u w:val="single"/>
    </w:rPr>
  </w:style>
  <w:style w:type="character" w:customStyle="1" w:styleId="21">
    <w:name w:val="Основной текст с отступом 2 Знак"/>
    <w:rsid w:val="000929CF"/>
    <w:rPr>
      <w:rFonts w:cs="Times New Roman"/>
      <w:sz w:val="24"/>
      <w:szCs w:val="24"/>
    </w:rPr>
  </w:style>
  <w:style w:type="character" w:customStyle="1" w:styleId="a4">
    <w:name w:val="Нижний колонтитул Знак"/>
    <w:rsid w:val="000929CF"/>
    <w:rPr>
      <w:rFonts w:cs="Times New Roman"/>
      <w:sz w:val="24"/>
      <w:szCs w:val="24"/>
    </w:rPr>
  </w:style>
  <w:style w:type="character" w:styleId="a5">
    <w:name w:val="page number"/>
    <w:rsid w:val="000929CF"/>
    <w:rPr>
      <w:rFonts w:cs="Times New Roman"/>
    </w:rPr>
  </w:style>
  <w:style w:type="character" w:customStyle="1" w:styleId="22">
    <w:name w:val="Основной текст 2 Знак"/>
    <w:rsid w:val="000929CF"/>
    <w:rPr>
      <w:rFonts w:cs="Times New Roman"/>
      <w:sz w:val="24"/>
      <w:szCs w:val="24"/>
    </w:rPr>
  </w:style>
  <w:style w:type="character" w:customStyle="1" w:styleId="31">
    <w:name w:val="Основной текст 3 Знак"/>
    <w:rsid w:val="000929CF"/>
    <w:rPr>
      <w:rFonts w:cs="Times New Roman"/>
      <w:sz w:val="16"/>
      <w:szCs w:val="16"/>
    </w:rPr>
  </w:style>
  <w:style w:type="character" w:customStyle="1" w:styleId="a6">
    <w:name w:val="Дата Знак"/>
    <w:rsid w:val="000929CF"/>
    <w:rPr>
      <w:rFonts w:cs="Times New Roman"/>
      <w:sz w:val="24"/>
      <w:szCs w:val="24"/>
    </w:rPr>
  </w:style>
  <w:style w:type="character" w:customStyle="1" w:styleId="13">
    <w:name w:val="Знак примечания1"/>
    <w:rsid w:val="000929CF"/>
    <w:rPr>
      <w:rFonts w:cs="Times New Roman"/>
      <w:sz w:val="16"/>
    </w:rPr>
  </w:style>
  <w:style w:type="character" w:customStyle="1" w:styleId="a7">
    <w:name w:val="Текст примечания Знак"/>
    <w:rsid w:val="000929CF"/>
    <w:rPr>
      <w:rFonts w:cs="Times New Roman"/>
      <w:sz w:val="20"/>
      <w:szCs w:val="20"/>
    </w:rPr>
  </w:style>
  <w:style w:type="character" w:customStyle="1" w:styleId="a8">
    <w:name w:val="Тема примечания Знак"/>
    <w:rsid w:val="000929CF"/>
    <w:rPr>
      <w:rFonts w:cs="Times New Roman"/>
      <w:b/>
      <w:bCs/>
      <w:sz w:val="20"/>
      <w:szCs w:val="20"/>
    </w:rPr>
  </w:style>
  <w:style w:type="character" w:customStyle="1" w:styleId="a9">
    <w:name w:val="Текст выноски Знак"/>
    <w:rsid w:val="000929CF"/>
    <w:rPr>
      <w:rFonts w:cs="Times New Roman"/>
      <w:sz w:val="2"/>
    </w:rPr>
  </w:style>
  <w:style w:type="character" w:customStyle="1" w:styleId="aa">
    <w:name w:val="Текст сноски Знак"/>
    <w:rsid w:val="000929CF"/>
    <w:rPr>
      <w:rFonts w:cs="Times New Roman"/>
      <w:sz w:val="20"/>
      <w:szCs w:val="20"/>
    </w:rPr>
  </w:style>
  <w:style w:type="character" w:customStyle="1" w:styleId="ab">
    <w:name w:val="Символ сноски"/>
    <w:rsid w:val="000929CF"/>
    <w:rPr>
      <w:rFonts w:cs="Times New Roman"/>
      <w:vertAlign w:val="superscript"/>
    </w:rPr>
  </w:style>
  <w:style w:type="character" w:customStyle="1" w:styleId="ac">
    <w:name w:val="Основной текст Знак"/>
    <w:rsid w:val="000929CF"/>
    <w:rPr>
      <w:rFonts w:cs="Times New Roman"/>
      <w:sz w:val="24"/>
      <w:szCs w:val="24"/>
    </w:rPr>
  </w:style>
  <w:style w:type="character" w:styleId="ad">
    <w:name w:val="FollowedHyperlink"/>
    <w:rsid w:val="000929CF"/>
    <w:rPr>
      <w:rFonts w:cs="Times New Roman"/>
      <w:color w:val="800080"/>
      <w:u w:val="single"/>
    </w:rPr>
  </w:style>
  <w:style w:type="character" w:customStyle="1" w:styleId="ae">
    <w:name w:val="Текст Знак"/>
    <w:rsid w:val="000929CF"/>
    <w:rPr>
      <w:rFonts w:ascii="Courier New" w:hAnsi="Courier New" w:cs="Courier New"/>
      <w:sz w:val="20"/>
      <w:szCs w:val="20"/>
    </w:rPr>
  </w:style>
  <w:style w:type="character" w:customStyle="1" w:styleId="af">
    <w:name w:val="Основной текст с отступом Знак"/>
    <w:rsid w:val="000929CF"/>
    <w:rPr>
      <w:rFonts w:cs="Times New Roman"/>
      <w:sz w:val="24"/>
      <w:szCs w:val="24"/>
    </w:rPr>
  </w:style>
  <w:style w:type="character" w:customStyle="1" w:styleId="af0">
    <w:name w:val="Название Знак"/>
    <w:rsid w:val="000929CF"/>
    <w:rPr>
      <w:rFonts w:cs="Times New Roman"/>
      <w:b/>
      <w:sz w:val="24"/>
      <w:lang w:val="ru-RU"/>
    </w:rPr>
  </w:style>
  <w:style w:type="character" w:customStyle="1" w:styleId="af1">
    <w:name w:val="Схема документа Знак"/>
    <w:rsid w:val="000929CF"/>
    <w:rPr>
      <w:rFonts w:ascii="Tahoma" w:hAnsi="Tahoma" w:cs="Tahoma"/>
      <w:sz w:val="16"/>
      <w:szCs w:val="16"/>
    </w:rPr>
  </w:style>
  <w:style w:type="character" w:styleId="af2">
    <w:name w:val="Emphasis"/>
    <w:qFormat/>
    <w:rsid w:val="000929CF"/>
    <w:rPr>
      <w:rFonts w:cs="Times New Roman"/>
      <w:i/>
      <w:iCs/>
    </w:rPr>
  </w:style>
  <w:style w:type="character" w:customStyle="1" w:styleId="ListParagraphChar">
    <w:name w:val="List Paragraph Char"/>
    <w:rsid w:val="000929CF"/>
    <w:rPr>
      <w:rFonts w:cs="Times New Roman"/>
      <w:sz w:val="24"/>
      <w:szCs w:val="24"/>
    </w:rPr>
  </w:style>
  <w:style w:type="character" w:customStyle="1" w:styleId="14">
    <w:name w:val="Основной текст Знак1 Знак"/>
    <w:rsid w:val="000929CF"/>
    <w:rPr>
      <w:sz w:val="24"/>
      <w:lang w:val="ru-RU"/>
    </w:rPr>
  </w:style>
  <w:style w:type="character" w:customStyle="1" w:styleId="ConsPlusNormal">
    <w:name w:val="ConsPlusNormal Знак"/>
    <w:rsid w:val="000929CF"/>
    <w:rPr>
      <w:rFonts w:ascii="Arial" w:hAnsi="Arial" w:cs="Arial"/>
      <w:sz w:val="22"/>
      <w:lang w:val="ru-RU" w:bidi="ar-SA"/>
    </w:rPr>
  </w:style>
  <w:style w:type="character" w:customStyle="1" w:styleId="32">
    <w:name w:val="Основной текст с отступом 3 Знак"/>
    <w:rsid w:val="000929CF"/>
    <w:rPr>
      <w:rFonts w:cs="Times New Roman"/>
      <w:sz w:val="16"/>
      <w:szCs w:val="16"/>
    </w:rPr>
  </w:style>
  <w:style w:type="character" w:customStyle="1" w:styleId="15">
    <w:name w:val="Знак Знак1"/>
    <w:rsid w:val="000929CF"/>
    <w:rPr>
      <w:lang w:val="ru-RU" w:bidi="ar-SA"/>
    </w:rPr>
  </w:style>
  <w:style w:type="character" w:customStyle="1" w:styleId="tztxt">
    <w:name w:val="tz_txt Знак"/>
    <w:rsid w:val="000929CF"/>
    <w:rPr>
      <w:sz w:val="24"/>
      <w:lang w:bidi="ar-SA"/>
    </w:rPr>
  </w:style>
  <w:style w:type="character" w:customStyle="1" w:styleId="af3">
    <w:name w:val="Без интервала Знак"/>
    <w:rsid w:val="000929CF"/>
    <w:rPr>
      <w:rFonts w:ascii="Calibri" w:hAnsi="Calibri" w:cs="Calibri"/>
      <w:sz w:val="22"/>
      <w:szCs w:val="22"/>
      <w:lang w:val="ru-RU" w:bidi="ar-SA"/>
    </w:rPr>
  </w:style>
  <w:style w:type="character" w:customStyle="1" w:styleId="s103">
    <w:name w:val="s_103"/>
    <w:rsid w:val="000929CF"/>
    <w:rPr>
      <w:rFonts w:cs="Times New Roman"/>
      <w:b/>
      <w:bCs/>
      <w:color w:val="000080"/>
    </w:rPr>
  </w:style>
  <w:style w:type="character" w:customStyle="1" w:styleId="6">
    <w:name w:val="Знак Знак6"/>
    <w:rsid w:val="000929CF"/>
    <w:rPr>
      <w:rFonts w:ascii="Calibri" w:hAnsi="Calibri" w:cs="Times New Roman"/>
      <w:sz w:val="22"/>
      <w:lang w:val="ru-RU"/>
    </w:rPr>
  </w:style>
  <w:style w:type="character" w:customStyle="1" w:styleId="bodytext">
    <w:name w:val="body text Знак Знак"/>
    <w:rsid w:val="000929CF"/>
    <w:rPr>
      <w:rFonts w:eastAsia="Times New Roman" w:cs="Times New Roman"/>
      <w:sz w:val="24"/>
      <w:lang w:val="ru-RU"/>
    </w:rPr>
  </w:style>
  <w:style w:type="character" w:customStyle="1" w:styleId="FontStyle22">
    <w:name w:val="Font Style22"/>
    <w:rsid w:val="000929CF"/>
    <w:rPr>
      <w:rFonts w:ascii="Times New Roman" w:hAnsi="Times New Roman" w:cs="Times New Roman"/>
      <w:sz w:val="26"/>
      <w:szCs w:val="26"/>
    </w:rPr>
  </w:style>
  <w:style w:type="character" w:customStyle="1" w:styleId="del">
    <w:name w:val="del"/>
    <w:rsid w:val="000929CF"/>
  </w:style>
  <w:style w:type="character" w:customStyle="1" w:styleId="Normal">
    <w:name w:val="Normal Знак"/>
    <w:rsid w:val="000929CF"/>
    <w:rPr>
      <w:sz w:val="22"/>
      <w:szCs w:val="22"/>
      <w:lang w:val="ru-RU" w:bidi="ar-SA"/>
    </w:rPr>
  </w:style>
  <w:style w:type="character" w:customStyle="1" w:styleId="CharChar">
    <w:name w:val="Обычный Char Char"/>
    <w:rsid w:val="000929CF"/>
    <w:rPr>
      <w:rFonts w:ascii="Arial" w:hAnsi="Arial" w:cs="Arial"/>
      <w:spacing w:val="-5"/>
      <w:sz w:val="25"/>
      <w:lang w:val="ru-RU" w:bidi="ar-SA"/>
    </w:rPr>
  </w:style>
  <w:style w:type="character" w:styleId="af4">
    <w:name w:val="Strong"/>
    <w:qFormat/>
    <w:rsid w:val="000929CF"/>
    <w:rPr>
      <w:rFonts w:cs="Times New Roman"/>
      <w:b/>
    </w:rPr>
  </w:style>
  <w:style w:type="character" w:customStyle="1" w:styleId="sentence">
    <w:name w:val="sentence"/>
    <w:rsid w:val="000929CF"/>
    <w:rPr>
      <w:rFonts w:cs="Times New Roman"/>
    </w:rPr>
  </w:style>
  <w:style w:type="character" w:customStyle="1" w:styleId="ins">
    <w:name w:val="ins"/>
    <w:rsid w:val="000929CF"/>
  </w:style>
  <w:style w:type="character" w:customStyle="1" w:styleId="WW--">
    <w:name w:val="WW-Интернет-ссылка"/>
    <w:rsid w:val="000929CF"/>
    <w:rPr>
      <w:rFonts w:ascii="Times New Roman" w:hAnsi="Times New Roman" w:cs="Times New Roman" w:hint="default"/>
      <w:color w:val="0000FF"/>
      <w:u w:val="single"/>
    </w:rPr>
  </w:style>
  <w:style w:type="character" w:customStyle="1" w:styleId="apple-converted-space">
    <w:name w:val="apple-converted-space"/>
    <w:basedOn w:val="10"/>
    <w:rsid w:val="000929CF"/>
  </w:style>
  <w:style w:type="character" w:customStyle="1" w:styleId="16">
    <w:name w:val="Обычный1 Знак"/>
    <w:rsid w:val="000929CF"/>
    <w:rPr>
      <w:lang w:val="ru-RU" w:eastAsia="zh-CN" w:bidi="ar-SA"/>
    </w:rPr>
  </w:style>
  <w:style w:type="character" w:customStyle="1" w:styleId="WW8Num12z4">
    <w:name w:val="WW8Num12z4"/>
    <w:rsid w:val="000929CF"/>
  </w:style>
  <w:style w:type="character" w:customStyle="1" w:styleId="FontStyle19">
    <w:name w:val="Font Style19"/>
    <w:rsid w:val="000929CF"/>
    <w:rPr>
      <w:rFonts w:ascii="Times New Roman" w:hAnsi="Times New Roman" w:cs="Times New Roman"/>
      <w:sz w:val="22"/>
      <w:szCs w:val="22"/>
    </w:rPr>
  </w:style>
  <w:style w:type="character" w:customStyle="1" w:styleId="af5">
    <w:name w:val="Верхний колонтитул Знак"/>
    <w:uiPriority w:val="99"/>
    <w:rsid w:val="000929CF"/>
    <w:rPr>
      <w:sz w:val="24"/>
      <w:szCs w:val="24"/>
      <w:lang w:eastAsia="zh-CN"/>
    </w:rPr>
  </w:style>
  <w:style w:type="character" w:customStyle="1" w:styleId="NoSpacingChar">
    <w:name w:val="No Spacing Char"/>
    <w:rsid w:val="000929CF"/>
    <w:rPr>
      <w:rFonts w:ascii="Calibri" w:hAnsi="Calibri" w:cs="Calibri"/>
      <w:sz w:val="22"/>
      <w:szCs w:val="22"/>
      <w:lang w:eastAsia="zh-CN" w:bidi="ar-SA"/>
    </w:rPr>
  </w:style>
  <w:style w:type="paragraph" w:customStyle="1" w:styleId="17">
    <w:name w:val="Заголовок1"/>
    <w:basedOn w:val="a"/>
    <w:next w:val="af6"/>
    <w:rsid w:val="000929CF"/>
    <w:pPr>
      <w:spacing w:after="0"/>
      <w:ind w:right="50"/>
      <w:jc w:val="center"/>
    </w:pPr>
    <w:rPr>
      <w:b/>
      <w:szCs w:val="20"/>
    </w:rPr>
  </w:style>
  <w:style w:type="paragraph" w:styleId="af6">
    <w:name w:val="Body Text"/>
    <w:basedOn w:val="a"/>
    <w:link w:val="18"/>
    <w:rsid w:val="000929CF"/>
    <w:pPr>
      <w:spacing w:after="120"/>
    </w:pPr>
  </w:style>
  <w:style w:type="paragraph" w:styleId="af7">
    <w:name w:val="List"/>
    <w:basedOn w:val="af6"/>
    <w:rsid w:val="000929CF"/>
    <w:rPr>
      <w:rFonts w:cs="Mangal"/>
    </w:rPr>
  </w:style>
  <w:style w:type="paragraph" w:styleId="af8">
    <w:name w:val="caption"/>
    <w:basedOn w:val="a"/>
    <w:qFormat/>
    <w:rsid w:val="000929CF"/>
    <w:pPr>
      <w:suppressLineNumbers/>
      <w:spacing w:before="120" w:after="120"/>
    </w:pPr>
    <w:rPr>
      <w:rFonts w:cs="Mangal"/>
      <w:i/>
      <w:iCs/>
    </w:rPr>
  </w:style>
  <w:style w:type="paragraph" w:customStyle="1" w:styleId="19">
    <w:name w:val="Указатель1"/>
    <w:basedOn w:val="a"/>
    <w:rsid w:val="000929CF"/>
    <w:pPr>
      <w:suppressLineNumbers/>
    </w:pPr>
    <w:rPr>
      <w:rFonts w:cs="Mangal"/>
    </w:rPr>
  </w:style>
  <w:style w:type="paragraph" w:customStyle="1" w:styleId="ConsPlusNormal0">
    <w:name w:val="ConsPlusNormal"/>
    <w:qFormat/>
    <w:rsid w:val="000929CF"/>
    <w:pPr>
      <w:widowControl w:val="0"/>
      <w:suppressAutoHyphens/>
      <w:autoSpaceDE w:val="0"/>
      <w:ind w:firstLine="720"/>
    </w:pPr>
    <w:rPr>
      <w:rFonts w:ascii="Arial" w:hAnsi="Arial" w:cs="Arial"/>
      <w:sz w:val="22"/>
      <w:lang w:eastAsia="zh-CN"/>
    </w:rPr>
  </w:style>
  <w:style w:type="paragraph" w:styleId="1a">
    <w:name w:val="toc 1"/>
    <w:basedOn w:val="a"/>
    <w:next w:val="a"/>
    <w:rsid w:val="000929CF"/>
    <w:pPr>
      <w:spacing w:before="120" w:after="120"/>
      <w:jc w:val="left"/>
    </w:pPr>
    <w:rPr>
      <w:b/>
      <w:bCs/>
      <w:caps/>
      <w:sz w:val="20"/>
      <w:szCs w:val="20"/>
    </w:rPr>
  </w:style>
  <w:style w:type="paragraph" w:styleId="23">
    <w:name w:val="toc 2"/>
    <w:basedOn w:val="a"/>
    <w:next w:val="a"/>
    <w:rsid w:val="000929CF"/>
    <w:pPr>
      <w:spacing w:after="0"/>
      <w:ind w:left="240"/>
      <w:jc w:val="left"/>
    </w:pPr>
    <w:rPr>
      <w:smallCaps/>
      <w:sz w:val="20"/>
      <w:szCs w:val="20"/>
    </w:rPr>
  </w:style>
  <w:style w:type="paragraph" w:customStyle="1" w:styleId="1b">
    <w:name w:val="Стиль1"/>
    <w:basedOn w:val="a"/>
    <w:rsid w:val="000929CF"/>
    <w:pPr>
      <w:keepNext/>
      <w:keepLines/>
      <w:widowControl w:val="0"/>
      <w:suppressLineNumbers/>
      <w:tabs>
        <w:tab w:val="num" w:pos="432"/>
      </w:tabs>
      <w:ind w:left="432" w:hanging="432"/>
    </w:pPr>
    <w:rPr>
      <w:b/>
      <w:sz w:val="28"/>
    </w:rPr>
  </w:style>
  <w:style w:type="paragraph" w:styleId="24">
    <w:name w:val="List Number 2"/>
    <w:basedOn w:val="a"/>
    <w:rsid w:val="000929CF"/>
    <w:pPr>
      <w:ind w:left="432" w:hanging="432"/>
    </w:pPr>
  </w:style>
  <w:style w:type="paragraph" w:customStyle="1" w:styleId="25">
    <w:name w:val="Стиль2"/>
    <w:basedOn w:val="24"/>
    <w:rsid w:val="000929CF"/>
    <w:pPr>
      <w:keepNext/>
      <w:keepLines/>
      <w:widowControl w:val="0"/>
      <w:suppressLineNumbers/>
    </w:pPr>
    <w:rPr>
      <w:b/>
      <w:szCs w:val="20"/>
    </w:rPr>
  </w:style>
  <w:style w:type="paragraph" w:customStyle="1" w:styleId="210">
    <w:name w:val="Основной текст с отступом 21"/>
    <w:basedOn w:val="a"/>
    <w:rsid w:val="000929CF"/>
    <w:pPr>
      <w:spacing w:after="120" w:line="480" w:lineRule="auto"/>
      <w:ind w:left="283"/>
    </w:pPr>
  </w:style>
  <w:style w:type="paragraph" w:customStyle="1" w:styleId="33">
    <w:name w:val="Стиль3 Знак"/>
    <w:basedOn w:val="210"/>
    <w:rsid w:val="000929CF"/>
    <w:pPr>
      <w:widowControl w:val="0"/>
      <w:tabs>
        <w:tab w:val="num" w:pos="432"/>
      </w:tabs>
      <w:spacing w:after="0" w:line="240" w:lineRule="auto"/>
      <w:ind w:left="0"/>
      <w:textAlignment w:val="baseline"/>
    </w:pPr>
    <w:rPr>
      <w:szCs w:val="20"/>
    </w:rPr>
  </w:style>
  <w:style w:type="paragraph" w:customStyle="1" w:styleId="34">
    <w:name w:val="Стиль3"/>
    <w:basedOn w:val="210"/>
    <w:rsid w:val="000929CF"/>
    <w:pPr>
      <w:widowControl w:val="0"/>
      <w:spacing w:after="0" w:line="240" w:lineRule="auto"/>
      <w:ind w:left="1080"/>
      <w:textAlignment w:val="baseline"/>
    </w:pPr>
    <w:rPr>
      <w:szCs w:val="20"/>
    </w:rPr>
  </w:style>
  <w:style w:type="paragraph" w:customStyle="1" w:styleId="35">
    <w:name w:val="Стиль3 Знак Знак"/>
    <w:basedOn w:val="210"/>
    <w:rsid w:val="000929CF"/>
    <w:pPr>
      <w:widowControl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929CF"/>
    <w:pPr>
      <w:spacing w:before="280" w:after="280"/>
      <w:jc w:val="left"/>
    </w:pPr>
    <w:rPr>
      <w:rFonts w:ascii="Tahoma" w:hAnsi="Tahoma" w:cs="Tahoma"/>
      <w:sz w:val="20"/>
      <w:szCs w:val="20"/>
      <w:lang w:val="en-US"/>
    </w:rPr>
  </w:style>
  <w:style w:type="paragraph" w:styleId="26">
    <w:name w:val="List Bullet 2"/>
    <w:basedOn w:val="a"/>
    <w:rsid w:val="000929CF"/>
    <w:pPr>
      <w:tabs>
        <w:tab w:val="num" w:pos="643"/>
      </w:tabs>
      <w:ind w:left="643" w:hanging="360"/>
    </w:pPr>
  </w:style>
  <w:style w:type="paragraph" w:styleId="af9">
    <w:name w:val="footer"/>
    <w:basedOn w:val="a"/>
    <w:link w:val="1c"/>
    <w:rsid w:val="000929CF"/>
  </w:style>
  <w:style w:type="paragraph" w:customStyle="1" w:styleId="211">
    <w:name w:val="Основной текст 21"/>
    <w:basedOn w:val="a"/>
    <w:rsid w:val="000929CF"/>
    <w:pPr>
      <w:spacing w:after="120" w:line="480" w:lineRule="auto"/>
    </w:pPr>
  </w:style>
  <w:style w:type="paragraph" w:customStyle="1" w:styleId="310">
    <w:name w:val="Основной текст 31"/>
    <w:basedOn w:val="a"/>
    <w:rsid w:val="000929CF"/>
    <w:pPr>
      <w:spacing w:after="120"/>
    </w:pPr>
    <w:rPr>
      <w:sz w:val="16"/>
      <w:szCs w:val="16"/>
    </w:rPr>
  </w:style>
  <w:style w:type="paragraph" w:customStyle="1" w:styleId="ConsNormal">
    <w:name w:val="ConsNormal"/>
    <w:rsid w:val="000929CF"/>
    <w:pPr>
      <w:widowControl w:val="0"/>
      <w:suppressAutoHyphens/>
      <w:autoSpaceDE w:val="0"/>
      <w:ind w:left="709" w:right="19772" w:firstLine="720"/>
      <w:jc w:val="both"/>
    </w:pPr>
    <w:rPr>
      <w:rFonts w:ascii="Arial" w:hAnsi="Arial" w:cs="Arial"/>
      <w:lang w:eastAsia="zh-CN"/>
    </w:rPr>
  </w:style>
  <w:style w:type="paragraph" w:customStyle="1" w:styleId="BodyText22">
    <w:name w:val="Body Text 22"/>
    <w:basedOn w:val="a"/>
    <w:rsid w:val="000929CF"/>
    <w:pPr>
      <w:spacing w:after="0"/>
    </w:pPr>
    <w:rPr>
      <w:sz w:val="28"/>
      <w:szCs w:val="20"/>
    </w:rPr>
  </w:style>
  <w:style w:type="paragraph" w:customStyle="1" w:styleId="1d">
    <w:name w:val="Дата1"/>
    <w:basedOn w:val="a"/>
    <w:next w:val="a"/>
    <w:rsid w:val="000929CF"/>
  </w:style>
  <w:style w:type="paragraph" w:styleId="afa">
    <w:name w:val="Normal (Web)"/>
    <w:basedOn w:val="a"/>
    <w:uiPriority w:val="99"/>
    <w:rsid w:val="000929CF"/>
    <w:pPr>
      <w:spacing w:before="280" w:after="280"/>
      <w:jc w:val="left"/>
    </w:pPr>
  </w:style>
  <w:style w:type="paragraph" w:customStyle="1" w:styleId="1e">
    <w:name w:val="Текст примечания1"/>
    <w:basedOn w:val="a"/>
    <w:rsid w:val="000929CF"/>
    <w:rPr>
      <w:sz w:val="20"/>
      <w:szCs w:val="20"/>
    </w:rPr>
  </w:style>
  <w:style w:type="paragraph" w:styleId="afb">
    <w:name w:val="annotation subject"/>
    <w:basedOn w:val="1e"/>
    <w:next w:val="1e"/>
    <w:link w:val="1f"/>
    <w:rsid w:val="000929CF"/>
    <w:rPr>
      <w:b/>
      <w:bCs/>
    </w:rPr>
  </w:style>
  <w:style w:type="paragraph" w:styleId="afc">
    <w:name w:val="Balloon Text"/>
    <w:basedOn w:val="a"/>
    <w:link w:val="1f0"/>
    <w:rsid w:val="000929CF"/>
    <w:rPr>
      <w:sz w:val="2"/>
      <w:szCs w:val="20"/>
    </w:rPr>
  </w:style>
  <w:style w:type="paragraph" w:styleId="afd">
    <w:name w:val="footnote text"/>
    <w:basedOn w:val="a"/>
    <w:link w:val="1f1"/>
    <w:rsid w:val="000929CF"/>
    <w:rPr>
      <w:sz w:val="20"/>
      <w:szCs w:val="20"/>
    </w:rPr>
  </w:style>
  <w:style w:type="paragraph" w:customStyle="1" w:styleId="1f2">
    <w:name w:val="Обычный1"/>
    <w:rsid w:val="000929CF"/>
    <w:pPr>
      <w:widowControl w:val="0"/>
      <w:suppressAutoHyphens/>
      <w:jc w:val="both"/>
    </w:pPr>
    <w:rPr>
      <w:rFonts w:ascii="Arial" w:hAnsi="Arial" w:cs="Arial"/>
      <w:spacing w:val="-5"/>
      <w:sz w:val="25"/>
      <w:lang w:eastAsia="zh-CN"/>
    </w:rPr>
  </w:style>
  <w:style w:type="paragraph" w:customStyle="1" w:styleId="afe">
    <w:name w:val="Знак"/>
    <w:basedOn w:val="a"/>
    <w:rsid w:val="000929CF"/>
    <w:pPr>
      <w:spacing w:after="160" w:line="240" w:lineRule="exact"/>
      <w:jc w:val="left"/>
    </w:pPr>
    <w:rPr>
      <w:rFonts w:ascii="Verdana" w:hAnsi="Verdana" w:cs="Verdana"/>
      <w:sz w:val="20"/>
      <w:szCs w:val="20"/>
      <w:lang w:val="en-US"/>
    </w:rPr>
  </w:style>
  <w:style w:type="paragraph" w:customStyle="1" w:styleId="aff">
    <w:name w:val="Знак Знак Знак Знак"/>
    <w:basedOn w:val="a"/>
    <w:rsid w:val="000929CF"/>
    <w:pPr>
      <w:spacing w:before="280" w:after="280"/>
      <w:jc w:val="left"/>
    </w:pPr>
    <w:rPr>
      <w:rFonts w:ascii="Tahoma" w:hAnsi="Tahoma" w:cs="Tahoma"/>
      <w:sz w:val="20"/>
      <w:szCs w:val="20"/>
      <w:lang w:val="en-US"/>
    </w:rPr>
  </w:style>
  <w:style w:type="paragraph" w:customStyle="1" w:styleId="27">
    <w:name w:val="Текст2"/>
    <w:basedOn w:val="a"/>
    <w:rsid w:val="000929CF"/>
    <w:pPr>
      <w:spacing w:after="0"/>
      <w:jc w:val="left"/>
    </w:pPr>
    <w:rPr>
      <w:rFonts w:ascii="Courier New" w:hAnsi="Courier New" w:cs="Courier New"/>
      <w:sz w:val="20"/>
      <w:szCs w:val="20"/>
    </w:rPr>
  </w:style>
  <w:style w:type="paragraph" w:customStyle="1" w:styleId="Char">
    <w:name w:val="Char Знак Знак"/>
    <w:basedOn w:val="a"/>
    <w:rsid w:val="000929CF"/>
    <w:pPr>
      <w:widowControl w:val="0"/>
      <w:spacing w:after="160" w:line="240" w:lineRule="exact"/>
      <w:jc w:val="right"/>
    </w:pPr>
    <w:rPr>
      <w:sz w:val="20"/>
      <w:szCs w:val="20"/>
      <w:lang w:val="en-GB"/>
    </w:rPr>
  </w:style>
  <w:style w:type="paragraph" w:customStyle="1" w:styleId="1f3">
    <w:name w:val="Знак Знак Знак Знак1"/>
    <w:basedOn w:val="a"/>
    <w:rsid w:val="000929CF"/>
    <w:pPr>
      <w:spacing w:before="280" w:after="280"/>
      <w:jc w:val="left"/>
    </w:pPr>
    <w:rPr>
      <w:rFonts w:ascii="Tahoma" w:hAnsi="Tahoma" w:cs="Tahoma"/>
      <w:sz w:val="20"/>
      <w:szCs w:val="20"/>
      <w:lang w:val="en-US"/>
    </w:rPr>
  </w:style>
  <w:style w:type="paragraph" w:customStyle="1" w:styleId="110">
    <w:name w:val="Обычный + 11 пт"/>
    <w:basedOn w:val="a"/>
    <w:rsid w:val="000929CF"/>
    <w:pPr>
      <w:spacing w:after="0" w:line="216" w:lineRule="auto"/>
      <w:jc w:val="right"/>
    </w:pPr>
    <w:rPr>
      <w:bCs/>
      <w:sz w:val="22"/>
      <w:szCs w:val="22"/>
    </w:rPr>
  </w:style>
  <w:style w:type="paragraph" w:customStyle="1" w:styleId="aff0">
    <w:name w:val="Знак Знак Знак Знак Знак Знак Знак Знак Знак Знак"/>
    <w:basedOn w:val="a"/>
    <w:rsid w:val="000929CF"/>
    <w:pPr>
      <w:widowControl w:val="0"/>
      <w:spacing w:after="160" w:line="240" w:lineRule="exact"/>
      <w:jc w:val="right"/>
    </w:pPr>
    <w:rPr>
      <w:rFonts w:ascii="Arial" w:hAnsi="Arial" w:cs="Arial"/>
      <w:sz w:val="20"/>
      <w:szCs w:val="20"/>
      <w:lang w:val="en-GB"/>
    </w:rPr>
  </w:style>
  <w:style w:type="paragraph" w:customStyle="1" w:styleId="9">
    <w:name w:val="Обычный + 9"/>
    <w:basedOn w:val="a"/>
    <w:rsid w:val="000929CF"/>
    <w:pPr>
      <w:keepNext/>
      <w:keepLines/>
      <w:suppressLineNumbers/>
      <w:spacing w:after="0"/>
      <w:jc w:val="left"/>
    </w:pPr>
    <w:rPr>
      <w:sz w:val="20"/>
      <w:szCs w:val="20"/>
    </w:rPr>
  </w:style>
  <w:style w:type="paragraph" w:customStyle="1" w:styleId="1f4">
    <w:name w:val="Текст1"/>
    <w:basedOn w:val="a"/>
    <w:rsid w:val="000929CF"/>
    <w:pPr>
      <w:spacing w:after="0"/>
      <w:jc w:val="left"/>
    </w:pPr>
    <w:rPr>
      <w:rFonts w:ascii="Courier New" w:hAnsi="Courier New" w:cs="Courier New"/>
      <w:sz w:val="20"/>
      <w:szCs w:val="20"/>
    </w:rPr>
  </w:style>
  <w:style w:type="paragraph" w:customStyle="1" w:styleId="ConsPlusNonformat">
    <w:name w:val="ConsPlusNonformat"/>
    <w:basedOn w:val="a"/>
    <w:next w:val="ConsPlusNormal0"/>
    <w:rsid w:val="000929CF"/>
    <w:pPr>
      <w:autoSpaceDE w:val="0"/>
      <w:spacing w:after="0"/>
      <w:jc w:val="left"/>
    </w:pPr>
    <w:rPr>
      <w:rFonts w:ascii="Courier New" w:hAnsi="Courier New" w:cs="Courier New"/>
      <w:sz w:val="20"/>
      <w:szCs w:val="20"/>
    </w:rPr>
  </w:style>
  <w:style w:type="paragraph" w:customStyle="1" w:styleId="aff1">
    <w:name w:val="Знак Знак Знак Знак Знак Знак Знак"/>
    <w:basedOn w:val="a"/>
    <w:rsid w:val="000929CF"/>
    <w:pPr>
      <w:widowControl w:val="0"/>
      <w:spacing w:after="160" w:line="240" w:lineRule="exact"/>
      <w:jc w:val="right"/>
    </w:pPr>
    <w:rPr>
      <w:rFonts w:ascii="Arial" w:hAnsi="Arial" w:cs="Arial"/>
      <w:sz w:val="20"/>
      <w:szCs w:val="20"/>
      <w:lang w:val="en-GB"/>
    </w:rPr>
  </w:style>
  <w:style w:type="paragraph" w:customStyle="1" w:styleId="1f5">
    <w:name w:val="Знак1"/>
    <w:basedOn w:val="a"/>
    <w:rsid w:val="000929CF"/>
    <w:pPr>
      <w:widowControl w:val="0"/>
      <w:spacing w:after="160" w:line="240" w:lineRule="exact"/>
      <w:jc w:val="right"/>
    </w:pPr>
    <w:rPr>
      <w:sz w:val="20"/>
      <w:szCs w:val="20"/>
      <w:lang w:val="en-GB"/>
    </w:rPr>
  </w:style>
  <w:style w:type="paragraph" w:customStyle="1" w:styleId="1f6">
    <w:name w:val="Знак1 Знак Знак Знак"/>
    <w:basedOn w:val="a"/>
    <w:rsid w:val="000929CF"/>
    <w:pPr>
      <w:spacing w:before="280" w:after="280"/>
      <w:jc w:val="left"/>
    </w:pPr>
    <w:rPr>
      <w:rFonts w:ascii="Tahoma" w:hAnsi="Tahoma" w:cs="Tahoma"/>
      <w:sz w:val="20"/>
      <w:szCs w:val="20"/>
      <w:lang w:val="en-US"/>
    </w:rPr>
  </w:style>
  <w:style w:type="paragraph" w:customStyle="1" w:styleId="ConsPlusCell">
    <w:name w:val="ConsPlusCell"/>
    <w:rsid w:val="000929CF"/>
    <w:pPr>
      <w:suppressAutoHyphens/>
      <w:autoSpaceDE w:val="0"/>
    </w:pPr>
    <w:rPr>
      <w:rFonts w:ascii="Arial" w:hAnsi="Arial" w:cs="Arial"/>
      <w:lang w:eastAsia="zh-CN"/>
    </w:rPr>
  </w:style>
  <w:style w:type="paragraph" w:styleId="aff2">
    <w:name w:val="Body Text Indent"/>
    <w:basedOn w:val="a"/>
    <w:link w:val="1f7"/>
    <w:rsid w:val="000929CF"/>
    <w:pPr>
      <w:spacing w:after="120"/>
      <w:ind w:left="283"/>
      <w:jc w:val="left"/>
    </w:pPr>
  </w:style>
  <w:style w:type="paragraph" w:customStyle="1" w:styleId="xl24">
    <w:name w:val="xl24"/>
    <w:basedOn w:val="a"/>
    <w:rsid w:val="000929CF"/>
    <w:pPr>
      <w:spacing w:before="100" w:after="100"/>
      <w:jc w:val="center"/>
      <w:textAlignment w:val="center"/>
    </w:pPr>
    <w:rPr>
      <w:szCs w:val="20"/>
    </w:rPr>
  </w:style>
  <w:style w:type="paragraph" w:customStyle="1" w:styleId="aff3">
    <w:name w:val="Îñíîâí"/>
    <w:basedOn w:val="a"/>
    <w:rsid w:val="000929CF"/>
    <w:pPr>
      <w:widowControl w:val="0"/>
      <w:spacing w:after="0"/>
    </w:pPr>
    <w:rPr>
      <w:rFonts w:ascii="Arial" w:hAnsi="Arial" w:cs="Arial"/>
      <w:sz w:val="22"/>
      <w:szCs w:val="20"/>
    </w:rPr>
  </w:style>
  <w:style w:type="paragraph" w:customStyle="1" w:styleId="1f8">
    <w:name w:val="Абзац списка1"/>
    <w:basedOn w:val="a"/>
    <w:rsid w:val="000929CF"/>
    <w:pPr>
      <w:ind w:left="720"/>
      <w:contextualSpacing/>
    </w:pPr>
  </w:style>
  <w:style w:type="paragraph" w:customStyle="1" w:styleId="111">
    <w:name w:val="Знак1 Знак Знак Знак1"/>
    <w:basedOn w:val="a"/>
    <w:rsid w:val="000929CF"/>
    <w:pPr>
      <w:spacing w:before="280" w:after="280"/>
      <w:jc w:val="left"/>
    </w:pPr>
    <w:rPr>
      <w:rFonts w:ascii="Tahoma" w:hAnsi="Tahoma" w:cs="Tahoma"/>
      <w:sz w:val="20"/>
      <w:szCs w:val="20"/>
      <w:lang w:val="en-US"/>
    </w:rPr>
  </w:style>
  <w:style w:type="paragraph" w:customStyle="1" w:styleId="1f9">
    <w:name w:val="Схема документа1"/>
    <w:basedOn w:val="a"/>
    <w:rsid w:val="000929CF"/>
    <w:pPr>
      <w:spacing w:after="0"/>
    </w:pPr>
    <w:rPr>
      <w:rFonts w:ascii="Tahoma" w:hAnsi="Tahoma" w:cs="Tahoma"/>
      <w:sz w:val="16"/>
      <w:szCs w:val="16"/>
    </w:rPr>
  </w:style>
  <w:style w:type="paragraph" w:customStyle="1" w:styleId="320">
    <w:name w:val="Основной текст с отступом 32"/>
    <w:basedOn w:val="a"/>
    <w:rsid w:val="000929CF"/>
    <w:pPr>
      <w:spacing w:after="120"/>
      <w:ind w:left="283"/>
    </w:pPr>
    <w:rPr>
      <w:sz w:val="16"/>
      <w:szCs w:val="16"/>
    </w:rPr>
  </w:style>
  <w:style w:type="paragraph" w:customStyle="1" w:styleId="Standard">
    <w:name w:val="Standard"/>
    <w:rsid w:val="000929CF"/>
    <w:pPr>
      <w:suppressAutoHyphens/>
      <w:textAlignment w:val="baseline"/>
    </w:pPr>
    <w:rPr>
      <w:rFonts w:eastAsia="SimSun"/>
      <w:kern w:val="1"/>
      <w:sz w:val="24"/>
      <w:szCs w:val="24"/>
      <w:lang w:eastAsia="zh-CN"/>
    </w:rPr>
  </w:style>
  <w:style w:type="paragraph" w:customStyle="1" w:styleId="ConsPlusTitle">
    <w:name w:val="ConsPlusTitle"/>
    <w:rsid w:val="000929CF"/>
    <w:pPr>
      <w:widowControl w:val="0"/>
      <w:suppressAutoHyphens/>
      <w:autoSpaceDE w:val="0"/>
    </w:pPr>
    <w:rPr>
      <w:rFonts w:ascii="Arial" w:hAnsi="Arial" w:cs="Arial"/>
      <w:b/>
      <w:bCs/>
      <w:lang w:eastAsia="zh-CN"/>
    </w:rPr>
  </w:style>
  <w:style w:type="paragraph" w:customStyle="1" w:styleId="Iacaaiea">
    <w:name w:val="Iacaaiea"/>
    <w:basedOn w:val="a"/>
    <w:rsid w:val="000929CF"/>
    <w:pPr>
      <w:spacing w:before="120" w:after="0" w:line="360" w:lineRule="atLeast"/>
      <w:jc w:val="center"/>
    </w:pPr>
    <w:rPr>
      <w:b/>
      <w:bCs/>
      <w:sz w:val="22"/>
      <w:szCs w:val="22"/>
    </w:rPr>
  </w:style>
  <w:style w:type="paragraph" w:customStyle="1" w:styleId="41">
    <w:name w:val="Без интервала4"/>
    <w:rsid w:val="000929CF"/>
    <w:pPr>
      <w:suppressAutoHyphens/>
    </w:pPr>
    <w:rPr>
      <w:rFonts w:ascii="Calibri" w:hAnsi="Calibri" w:cs="Calibri"/>
      <w:sz w:val="22"/>
      <w:szCs w:val="22"/>
      <w:lang w:eastAsia="zh-CN"/>
    </w:rPr>
  </w:style>
  <w:style w:type="paragraph" w:customStyle="1" w:styleId="tztxt0">
    <w:name w:val="tz_txt"/>
    <w:basedOn w:val="a"/>
    <w:rsid w:val="000929CF"/>
    <w:pPr>
      <w:spacing w:after="120"/>
      <w:ind w:firstLine="709"/>
    </w:pPr>
    <w:rPr>
      <w:szCs w:val="20"/>
    </w:rPr>
  </w:style>
  <w:style w:type="paragraph" w:customStyle="1" w:styleId="s13">
    <w:name w:val="s_13"/>
    <w:basedOn w:val="a"/>
    <w:rsid w:val="000929CF"/>
    <w:pPr>
      <w:spacing w:after="0"/>
      <w:ind w:firstLine="720"/>
      <w:jc w:val="left"/>
    </w:pPr>
    <w:rPr>
      <w:sz w:val="20"/>
      <w:szCs w:val="20"/>
    </w:rPr>
  </w:style>
  <w:style w:type="paragraph" w:styleId="aff4">
    <w:name w:val="No Spacing"/>
    <w:uiPriority w:val="99"/>
    <w:qFormat/>
    <w:rsid w:val="000929CF"/>
    <w:pPr>
      <w:suppressAutoHyphens/>
    </w:pPr>
    <w:rPr>
      <w:rFonts w:ascii="Calibri" w:hAnsi="Calibri" w:cs="Calibri"/>
      <w:sz w:val="22"/>
      <w:szCs w:val="22"/>
      <w:lang w:eastAsia="zh-CN"/>
    </w:rPr>
  </w:style>
  <w:style w:type="paragraph" w:customStyle="1" w:styleId="42">
    <w:name w:val="Обычный4"/>
    <w:rsid w:val="000929CF"/>
    <w:pPr>
      <w:widowControl w:val="0"/>
      <w:suppressAutoHyphens/>
      <w:spacing w:line="300" w:lineRule="auto"/>
      <w:ind w:firstLine="720"/>
      <w:jc w:val="both"/>
    </w:pPr>
    <w:rPr>
      <w:color w:val="00000A"/>
      <w:sz w:val="24"/>
      <w:lang w:eastAsia="zh-CN"/>
    </w:rPr>
  </w:style>
  <w:style w:type="paragraph" w:customStyle="1" w:styleId="Normal1">
    <w:name w:val="Normal1"/>
    <w:rsid w:val="000929CF"/>
    <w:pPr>
      <w:widowControl w:val="0"/>
      <w:suppressAutoHyphens/>
      <w:spacing w:line="300" w:lineRule="auto"/>
      <w:ind w:firstLine="720"/>
    </w:pPr>
    <w:rPr>
      <w:sz w:val="22"/>
      <w:szCs w:val="22"/>
      <w:lang w:eastAsia="zh-CN"/>
    </w:rPr>
  </w:style>
  <w:style w:type="paragraph" w:customStyle="1" w:styleId="112">
    <w:name w:val="Обычный11"/>
    <w:rsid w:val="000929CF"/>
    <w:pPr>
      <w:widowControl w:val="0"/>
      <w:suppressAutoHyphens/>
      <w:spacing w:line="300" w:lineRule="auto"/>
      <w:ind w:firstLine="720"/>
      <w:jc w:val="both"/>
    </w:pPr>
    <w:rPr>
      <w:sz w:val="24"/>
      <w:lang w:eastAsia="zh-CN"/>
    </w:rPr>
  </w:style>
  <w:style w:type="paragraph" w:customStyle="1" w:styleId="36">
    <w:name w:val="Обычный3"/>
    <w:rsid w:val="000929CF"/>
    <w:pPr>
      <w:widowControl w:val="0"/>
      <w:suppressAutoHyphens/>
      <w:spacing w:line="278" w:lineRule="auto"/>
      <w:ind w:left="280" w:firstLine="709"/>
    </w:pPr>
    <w:rPr>
      <w:lang w:eastAsia="zh-CN"/>
    </w:rPr>
  </w:style>
  <w:style w:type="paragraph" w:customStyle="1" w:styleId="28">
    <w:name w:val="Абзац списка2"/>
    <w:basedOn w:val="a"/>
    <w:rsid w:val="000929CF"/>
    <w:pPr>
      <w:widowControl w:val="0"/>
      <w:shd w:val="clear" w:color="auto" w:fill="FFFFFF"/>
      <w:spacing w:after="0"/>
      <w:ind w:left="720" w:firstLine="709"/>
      <w:contextualSpacing/>
    </w:pPr>
    <w:rPr>
      <w:sz w:val="22"/>
      <w:szCs w:val="22"/>
    </w:rPr>
  </w:style>
  <w:style w:type="paragraph" w:customStyle="1" w:styleId="ConsNonformat">
    <w:name w:val="ConsNonformat"/>
    <w:rsid w:val="000929CF"/>
    <w:pPr>
      <w:widowControl w:val="0"/>
      <w:suppressAutoHyphens/>
      <w:autoSpaceDE w:val="0"/>
      <w:ind w:right="19772"/>
      <w:jc w:val="both"/>
    </w:pPr>
    <w:rPr>
      <w:rFonts w:ascii="Courier New" w:hAnsi="Courier New" w:cs="Courier New"/>
      <w:lang w:eastAsia="zh-CN"/>
    </w:rPr>
  </w:style>
  <w:style w:type="paragraph" w:customStyle="1" w:styleId="220">
    <w:name w:val="Основной текст 22"/>
    <w:basedOn w:val="a"/>
    <w:rsid w:val="000929CF"/>
    <w:pPr>
      <w:tabs>
        <w:tab w:val="left" w:pos="1260"/>
      </w:tabs>
      <w:spacing w:after="0"/>
    </w:pPr>
    <w:rPr>
      <w:color w:val="0000FF"/>
    </w:rPr>
  </w:style>
  <w:style w:type="paragraph" w:customStyle="1" w:styleId="aff5">
    <w:name w:val="Обычный.Нормальный абзац"/>
    <w:rsid w:val="000929CF"/>
    <w:pPr>
      <w:widowControl w:val="0"/>
      <w:suppressAutoHyphens/>
      <w:ind w:firstLine="709"/>
      <w:jc w:val="both"/>
    </w:pPr>
    <w:rPr>
      <w:sz w:val="24"/>
      <w:lang w:eastAsia="zh-CN"/>
    </w:rPr>
  </w:style>
  <w:style w:type="paragraph" w:customStyle="1" w:styleId="BodyText21">
    <w:name w:val="Body Text 21"/>
    <w:basedOn w:val="a"/>
    <w:rsid w:val="000929CF"/>
    <w:pPr>
      <w:widowControl w:val="0"/>
      <w:tabs>
        <w:tab w:val="left" w:pos="426"/>
      </w:tabs>
      <w:spacing w:after="0"/>
    </w:pPr>
  </w:style>
  <w:style w:type="paragraph" w:customStyle="1" w:styleId="311">
    <w:name w:val="Основной текст с отступом 31"/>
    <w:basedOn w:val="a"/>
    <w:rsid w:val="000929CF"/>
    <w:pPr>
      <w:spacing w:before="120" w:after="120"/>
      <w:ind w:firstLine="720"/>
    </w:pPr>
    <w:rPr>
      <w:szCs w:val="28"/>
    </w:rPr>
  </w:style>
  <w:style w:type="paragraph" w:customStyle="1" w:styleId="FORMATTEXT">
    <w:name w:val=".FORMATTEXT"/>
    <w:rsid w:val="000929CF"/>
    <w:pPr>
      <w:widowControl w:val="0"/>
      <w:suppressAutoHyphens/>
      <w:autoSpaceDE w:val="0"/>
    </w:pPr>
    <w:rPr>
      <w:sz w:val="24"/>
      <w:szCs w:val="24"/>
      <w:lang w:eastAsia="zh-CN"/>
    </w:rPr>
  </w:style>
  <w:style w:type="paragraph" w:customStyle="1" w:styleId="1fa">
    <w:name w:val="Без интервала1"/>
    <w:uiPriority w:val="99"/>
    <w:qFormat/>
    <w:rsid w:val="000929CF"/>
    <w:pPr>
      <w:suppressAutoHyphens/>
    </w:pPr>
    <w:rPr>
      <w:rFonts w:ascii="Calibri" w:hAnsi="Calibri" w:cs="Calibri"/>
      <w:sz w:val="22"/>
      <w:szCs w:val="22"/>
      <w:lang w:eastAsia="zh-CN"/>
    </w:rPr>
  </w:style>
  <w:style w:type="paragraph" w:customStyle="1" w:styleId="Style7">
    <w:name w:val="Style7"/>
    <w:basedOn w:val="a"/>
    <w:rsid w:val="000929CF"/>
    <w:pPr>
      <w:widowControl w:val="0"/>
      <w:autoSpaceDE w:val="0"/>
      <w:spacing w:after="0" w:line="276" w:lineRule="exact"/>
      <w:jc w:val="left"/>
    </w:pPr>
    <w:rPr>
      <w:rFonts w:ascii="Arial" w:hAnsi="Arial" w:cs="Arial"/>
    </w:rPr>
  </w:style>
  <w:style w:type="paragraph" w:styleId="aff6">
    <w:name w:val="header"/>
    <w:basedOn w:val="a"/>
    <w:link w:val="1fb"/>
    <w:uiPriority w:val="99"/>
    <w:rsid w:val="000929CF"/>
    <w:pPr>
      <w:tabs>
        <w:tab w:val="center" w:pos="4677"/>
        <w:tab w:val="right" w:pos="9355"/>
      </w:tabs>
      <w:spacing w:after="0"/>
      <w:jc w:val="left"/>
    </w:pPr>
  </w:style>
  <w:style w:type="paragraph" w:customStyle="1" w:styleId="113">
    <w:name w:val="Без интервала11"/>
    <w:rsid w:val="000929CF"/>
    <w:pPr>
      <w:suppressAutoHyphens/>
    </w:pPr>
    <w:rPr>
      <w:rFonts w:ascii="Calibri" w:hAnsi="Calibri" w:cs="Calibri"/>
      <w:sz w:val="22"/>
      <w:szCs w:val="22"/>
      <w:lang w:eastAsia="zh-CN"/>
    </w:rPr>
  </w:style>
  <w:style w:type="paragraph" w:customStyle="1" w:styleId="aff7">
    <w:name w:val="Содержимое таблицы"/>
    <w:basedOn w:val="a"/>
    <w:rsid w:val="000929CF"/>
    <w:pPr>
      <w:suppressLineNumbers/>
    </w:pPr>
  </w:style>
  <w:style w:type="paragraph" w:customStyle="1" w:styleId="aff8">
    <w:name w:val="Заголовок таблицы"/>
    <w:basedOn w:val="aff7"/>
    <w:rsid w:val="000929CF"/>
    <w:pPr>
      <w:jc w:val="center"/>
    </w:pPr>
    <w:rPr>
      <w:b/>
      <w:bCs/>
    </w:rPr>
  </w:style>
  <w:style w:type="table" w:customStyle="1" w:styleId="1fc">
    <w:name w:val="Сетка таблицы1"/>
    <w:basedOn w:val="a1"/>
    <w:next w:val="aff9"/>
    <w:uiPriority w:val="39"/>
    <w:rsid w:val="000E16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9">
    <w:name w:val="Table Grid"/>
    <w:basedOn w:val="a1"/>
    <w:uiPriority w:val="39"/>
    <w:rsid w:val="000E16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annotation reference"/>
    <w:uiPriority w:val="99"/>
    <w:semiHidden/>
    <w:unhideWhenUsed/>
    <w:rsid w:val="0098219B"/>
    <w:rPr>
      <w:sz w:val="16"/>
      <w:szCs w:val="16"/>
    </w:rPr>
  </w:style>
  <w:style w:type="paragraph" w:styleId="affb">
    <w:name w:val="annotation text"/>
    <w:basedOn w:val="a"/>
    <w:link w:val="1fd"/>
    <w:uiPriority w:val="99"/>
    <w:unhideWhenUsed/>
    <w:rsid w:val="00AA2B6C"/>
    <w:rPr>
      <w:sz w:val="20"/>
      <w:szCs w:val="20"/>
    </w:rPr>
  </w:style>
  <w:style w:type="character" w:customStyle="1" w:styleId="1fd">
    <w:name w:val="Текст примечания Знак1"/>
    <w:link w:val="affb"/>
    <w:uiPriority w:val="99"/>
    <w:rsid w:val="00AA2B6C"/>
    <w:rPr>
      <w:lang w:eastAsia="zh-CN"/>
    </w:rPr>
  </w:style>
  <w:style w:type="paragraph" w:styleId="affc">
    <w:name w:val="List Paragraph"/>
    <w:aliases w:val="Абзац списка нумерованный,A_маркированный_список,Bullet List,FooterText,numbered,Paragraphe de liste1,lp1,Bullet 1,Use Case List Paragraph,SL_Абзац списка,List Paragraph,Средняя сетка 1 - Акцент 21,_Абзац списка,Содержание. 2 уровень,Маркер"/>
    <w:basedOn w:val="a"/>
    <w:link w:val="affd"/>
    <w:uiPriority w:val="34"/>
    <w:qFormat/>
    <w:rsid w:val="00B06679"/>
    <w:pPr>
      <w:suppressAutoHyphens w:val="0"/>
      <w:spacing w:after="160" w:line="259" w:lineRule="auto"/>
      <w:ind w:left="720"/>
      <w:contextualSpacing/>
      <w:jc w:val="left"/>
    </w:pPr>
    <w:rPr>
      <w:rFonts w:ascii="Calibri" w:eastAsia="Calibri" w:hAnsi="Calibri"/>
      <w:sz w:val="22"/>
      <w:szCs w:val="22"/>
      <w:lang w:eastAsia="en-US"/>
    </w:rPr>
  </w:style>
  <w:style w:type="character" w:customStyle="1" w:styleId="affd">
    <w:name w:val="Абзац списка Знак"/>
    <w:aliases w:val="Абзац списка нумерованный Знак,A_маркированный_список Знак,Bullet List Знак,FooterText Знак,numbered Знак,Paragraphe de liste1 Знак,lp1 Знак,Bullet 1 Знак,Use Case List Paragraph Знак,SL_Абзац списка Знак,List Paragraph Знак"/>
    <w:link w:val="affc"/>
    <w:uiPriority w:val="34"/>
    <w:qFormat/>
    <w:locked/>
    <w:rsid w:val="00B06679"/>
    <w:rPr>
      <w:rFonts w:ascii="Calibri" w:eastAsia="Calibri" w:hAnsi="Calibri"/>
      <w:sz w:val="22"/>
      <w:szCs w:val="22"/>
      <w:lang w:eastAsia="en-US"/>
    </w:rPr>
  </w:style>
  <w:style w:type="paragraph" w:customStyle="1" w:styleId="paragraph">
    <w:name w:val="paragraph"/>
    <w:basedOn w:val="a"/>
    <w:uiPriority w:val="99"/>
    <w:semiHidden/>
    <w:rsid w:val="00DA5381"/>
    <w:pPr>
      <w:suppressAutoHyphens w:val="0"/>
      <w:spacing w:after="0"/>
    </w:pPr>
    <w:rPr>
      <w:lang w:eastAsia="ru-RU"/>
    </w:rPr>
  </w:style>
  <w:style w:type="paragraph" w:customStyle="1" w:styleId="TableParagraph">
    <w:name w:val="Table Paragraph"/>
    <w:basedOn w:val="a"/>
    <w:uiPriority w:val="1"/>
    <w:qFormat/>
    <w:rsid w:val="00DA5381"/>
    <w:pPr>
      <w:widowControl w:val="0"/>
      <w:suppressAutoHyphens w:val="0"/>
      <w:autoSpaceDE w:val="0"/>
      <w:autoSpaceDN w:val="0"/>
      <w:spacing w:before="174" w:after="0"/>
      <w:ind w:left="105"/>
      <w:jc w:val="left"/>
    </w:pPr>
    <w:rPr>
      <w:sz w:val="22"/>
      <w:szCs w:val="22"/>
      <w:lang w:eastAsia="en-US"/>
    </w:rPr>
  </w:style>
  <w:style w:type="paragraph" w:styleId="affe">
    <w:name w:val="Revision"/>
    <w:hidden/>
    <w:uiPriority w:val="99"/>
    <w:semiHidden/>
    <w:rsid w:val="000E4073"/>
    <w:rPr>
      <w:sz w:val="24"/>
      <w:szCs w:val="24"/>
      <w:lang w:eastAsia="zh-CN"/>
    </w:rPr>
  </w:style>
  <w:style w:type="paragraph" w:customStyle="1" w:styleId="ConsDTNormal">
    <w:name w:val="ConsDTNormal"/>
    <w:uiPriority w:val="99"/>
    <w:rsid w:val="00F52741"/>
    <w:pPr>
      <w:autoSpaceDE w:val="0"/>
      <w:autoSpaceDN w:val="0"/>
      <w:adjustRightInd w:val="0"/>
      <w:jc w:val="both"/>
    </w:pPr>
    <w:rPr>
      <w:sz w:val="24"/>
      <w:szCs w:val="24"/>
    </w:rPr>
  </w:style>
  <w:style w:type="paragraph" w:customStyle="1" w:styleId="afff">
    <w:name w:val="Прижатый влево"/>
    <w:basedOn w:val="a"/>
    <w:next w:val="a"/>
    <w:uiPriority w:val="99"/>
    <w:rsid w:val="00422E86"/>
    <w:pPr>
      <w:widowControl w:val="0"/>
      <w:suppressAutoHyphens w:val="0"/>
      <w:autoSpaceDE w:val="0"/>
      <w:autoSpaceDN w:val="0"/>
      <w:adjustRightInd w:val="0"/>
      <w:spacing w:after="0"/>
      <w:jc w:val="left"/>
    </w:pPr>
    <w:rPr>
      <w:rFonts w:ascii="Times New Roman CYR" w:eastAsiaTheme="minorEastAsia" w:hAnsi="Times New Roman CYR" w:cs="Times New Roman CYR"/>
      <w:lang w:eastAsia="ru-RU"/>
    </w:rPr>
  </w:style>
  <w:style w:type="paragraph" w:customStyle="1" w:styleId="29">
    <w:name w:val="Без интервала2"/>
    <w:uiPriority w:val="99"/>
    <w:rsid w:val="001A09E5"/>
    <w:pPr>
      <w:ind w:firstLine="74"/>
      <w:jc w:val="both"/>
    </w:pPr>
    <w:rPr>
      <w:rFonts w:ascii="Calibri" w:hAnsi="Calibri"/>
      <w:sz w:val="22"/>
      <w:szCs w:val="22"/>
      <w:lang w:eastAsia="en-US"/>
    </w:rPr>
  </w:style>
  <w:style w:type="character" w:customStyle="1" w:styleId="18">
    <w:name w:val="Основной текст Знак1"/>
    <w:basedOn w:val="a0"/>
    <w:link w:val="af6"/>
    <w:rsid w:val="008D6CE7"/>
    <w:rPr>
      <w:sz w:val="24"/>
      <w:szCs w:val="24"/>
      <w:lang w:eastAsia="zh-CN"/>
    </w:rPr>
  </w:style>
  <w:style w:type="character" w:customStyle="1" w:styleId="1c">
    <w:name w:val="Нижний колонтитул Знак1"/>
    <w:basedOn w:val="a0"/>
    <w:link w:val="af9"/>
    <w:rsid w:val="008D6CE7"/>
    <w:rPr>
      <w:sz w:val="24"/>
      <w:szCs w:val="24"/>
      <w:lang w:eastAsia="zh-CN"/>
    </w:rPr>
  </w:style>
  <w:style w:type="character" w:customStyle="1" w:styleId="1f">
    <w:name w:val="Тема примечания Знак1"/>
    <w:basedOn w:val="1fd"/>
    <w:link w:val="afb"/>
    <w:rsid w:val="008D6CE7"/>
    <w:rPr>
      <w:b/>
      <w:bCs/>
      <w:lang w:eastAsia="zh-CN"/>
    </w:rPr>
  </w:style>
  <w:style w:type="character" w:customStyle="1" w:styleId="1f0">
    <w:name w:val="Текст выноски Знак1"/>
    <w:basedOn w:val="a0"/>
    <w:link w:val="afc"/>
    <w:rsid w:val="008D6CE7"/>
    <w:rPr>
      <w:sz w:val="2"/>
      <w:lang w:eastAsia="zh-CN"/>
    </w:rPr>
  </w:style>
  <w:style w:type="character" w:customStyle="1" w:styleId="1f1">
    <w:name w:val="Текст сноски Знак1"/>
    <w:basedOn w:val="a0"/>
    <w:link w:val="afd"/>
    <w:rsid w:val="008D6CE7"/>
    <w:rPr>
      <w:lang w:eastAsia="zh-CN"/>
    </w:rPr>
  </w:style>
  <w:style w:type="character" w:customStyle="1" w:styleId="1f7">
    <w:name w:val="Основной текст с отступом Знак1"/>
    <w:basedOn w:val="a0"/>
    <w:link w:val="aff2"/>
    <w:rsid w:val="008D6CE7"/>
    <w:rPr>
      <w:sz w:val="24"/>
      <w:szCs w:val="24"/>
      <w:lang w:eastAsia="zh-CN"/>
    </w:rPr>
  </w:style>
  <w:style w:type="character" w:customStyle="1" w:styleId="1fb">
    <w:name w:val="Верхний колонтитул Знак1"/>
    <w:basedOn w:val="a0"/>
    <w:link w:val="aff6"/>
    <w:uiPriority w:val="99"/>
    <w:rsid w:val="008D6CE7"/>
    <w:rPr>
      <w:sz w:val="24"/>
      <w:szCs w:val="24"/>
      <w:lang w:eastAsia="zh-CN"/>
    </w:rPr>
  </w:style>
  <w:style w:type="character" w:customStyle="1" w:styleId="1fe">
    <w:name w:val="Неразрешенное упоминание1"/>
    <w:basedOn w:val="a0"/>
    <w:uiPriority w:val="99"/>
    <w:semiHidden/>
    <w:unhideWhenUsed/>
    <w:rsid w:val="007055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4070209">
      <w:bodyDiv w:val="1"/>
      <w:marLeft w:val="0"/>
      <w:marRight w:val="0"/>
      <w:marTop w:val="0"/>
      <w:marBottom w:val="0"/>
      <w:divBdr>
        <w:top w:val="none" w:sz="0" w:space="0" w:color="auto"/>
        <w:left w:val="none" w:sz="0" w:space="0" w:color="auto"/>
        <w:bottom w:val="none" w:sz="0" w:space="0" w:color="auto"/>
        <w:right w:val="none" w:sz="0" w:space="0" w:color="auto"/>
      </w:divBdr>
    </w:div>
    <w:div w:id="1982613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89CA91-5B2B-4F3A-998C-D440B658F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41</Words>
  <Characters>239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diakov.net</Company>
  <LinksUpToDate>false</LinksUpToDate>
  <CharactersWithSpaces>279</CharactersWithSpaces>
  <SharedDoc>false</SharedDoc>
  <HLinks>
    <vt:vector size="30" baseType="variant">
      <vt:variant>
        <vt:i4>6881363</vt:i4>
      </vt:variant>
      <vt:variant>
        <vt:i4>12</vt:i4>
      </vt:variant>
      <vt:variant>
        <vt:i4>0</vt:i4>
      </vt:variant>
      <vt:variant>
        <vt:i4>5</vt:i4>
      </vt:variant>
      <vt:variant>
        <vt:lpwstr>mailto:fsinmsch55@mail.ru</vt:lpwstr>
      </vt:variant>
      <vt:variant>
        <vt:lpwstr/>
      </vt:variant>
      <vt:variant>
        <vt:i4>2883643</vt:i4>
      </vt:variant>
      <vt:variant>
        <vt:i4>9</vt:i4>
      </vt:variant>
      <vt:variant>
        <vt:i4>0</vt:i4>
      </vt:variant>
      <vt:variant>
        <vt:i4>5</vt:i4>
      </vt:variant>
      <vt:variant>
        <vt:lpwstr>consultantplus://offline/ref=96192C58E81E3A21D253DC9FD1DF65730835E8617F9F1A57CB851326E31893753511E5C64E66B261E478G</vt:lpwstr>
      </vt:variant>
      <vt:variant>
        <vt:lpwstr/>
      </vt:variant>
      <vt:variant>
        <vt:i4>7864372</vt:i4>
      </vt:variant>
      <vt:variant>
        <vt:i4>6</vt:i4>
      </vt:variant>
      <vt:variant>
        <vt:i4>0</vt:i4>
      </vt:variant>
      <vt:variant>
        <vt:i4>5</vt:i4>
      </vt:variant>
      <vt:variant>
        <vt:lpwstr>consultantplus://offline/ref=96192C58E81E3A21D253DC9FD1DF65730834E56873901A57CB851326E31893753511E5C44F61EB7BG</vt:lpwstr>
      </vt:variant>
      <vt:variant>
        <vt:lpwstr/>
      </vt:variant>
      <vt:variant>
        <vt:i4>4980822</vt:i4>
      </vt:variant>
      <vt:variant>
        <vt:i4>3</vt:i4>
      </vt:variant>
      <vt:variant>
        <vt:i4>0</vt:i4>
      </vt:variant>
      <vt:variant>
        <vt:i4>5</vt:i4>
      </vt:variant>
      <vt:variant>
        <vt:lpwstr>consultantplus://offline/ref=782E9CC4CCC6932545801925E3B536176E57B6381BDA0BD7655CABC93DB89C271041D8CF0ACBB4D2653D7F184B7ED2198541ED34VBP</vt:lpwstr>
      </vt:variant>
      <vt:variant>
        <vt:lpwstr/>
      </vt:variant>
      <vt:variant>
        <vt:i4>4980822</vt:i4>
      </vt:variant>
      <vt:variant>
        <vt:i4>0</vt:i4>
      </vt:variant>
      <vt:variant>
        <vt:i4>0</vt:i4>
      </vt:variant>
      <vt:variant>
        <vt:i4>5</vt:i4>
      </vt:variant>
      <vt:variant>
        <vt:lpwstr>consultantplus://offline/ref=782E9CC4CCC6932545801925E3B536176E57B6381BDA0BD7655CABC93DB89C271041D8CF0ACBB4D2653D7F184B7ED2198541ED34VBP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БМТиВС</cp:lastModifiedBy>
  <cp:revision>5</cp:revision>
  <cp:lastPrinted>2024-07-18T02:56:00Z</cp:lastPrinted>
  <dcterms:created xsi:type="dcterms:W3CDTF">2026-03-04T10:01:00Z</dcterms:created>
  <dcterms:modified xsi:type="dcterms:W3CDTF">2026-06-23T02:56:00Z</dcterms:modified>
</cp:coreProperties>
</file>