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055B4" w14:textId="77777777" w:rsidR="008B4C02" w:rsidRDefault="008B4C02" w:rsidP="002E7D77">
      <w:pPr>
        <w:pStyle w:val="a6"/>
        <w:ind w:left="-567" w:firstLine="567"/>
        <w:rPr>
          <w:b/>
          <w:sz w:val="22"/>
          <w:szCs w:val="22"/>
        </w:rPr>
      </w:pPr>
      <w:r>
        <w:rPr>
          <w:b/>
          <w:sz w:val="22"/>
          <w:szCs w:val="22"/>
        </w:rPr>
        <w:t>ПРОЕКТ ГРАЖДАНСКО-ПРАВОВОГО ДОГОВОРА</w:t>
      </w:r>
    </w:p>
    <w:p w14:paraId="5C74A16C" w14:textId="77777777" w:rsidR="008B4C02" w:rsidRDefault="008B4C02" w:rsidP="002E7D77">
      <w:pPr>
        <w:pStyle w:val="a6"/>
        <w:ind w:left="-567" w:firstLine="567"/>
        <w:rPr>
          <w:b/>
          <w:sz w:val="22"/>
          <w:szCs w:val="22"/>
        </w:rPr>
      </w:pPr>
    </w:p>
    <w:p w14:paraId="01618D92" w14:textId="77777777" w:rsidR="008B4C02" w:rsidRPr="00207F1E" w:rsidRDefault="008B4C02" w:rsidP="002E7D77">
      <w:pPr>
        <w:pStyle w:val="a6"/>
        <w:ind w:left="-567" w:firstLine="567"/>
        <w:rPr>
          <w:b/>
          <w:sz w:val="22"/>
          <w:szCs w:val="22"/>
        </w:rPr>
      </w:pPr>
      <w:r w:rsidRPr="00207F1E">
        <w:rPr>
          <w:b/>
          <w:sz w:val="22"/>
          <w:szCs w:val="22"/>
        </w:rPr>
        <w:t>Гражданско-правовой договор № _____</w:t>
      </w:r>
    </w:p>
    <w:p w14:paraId="661135DB" w14:textId="28E91BA7" w:rsidR="00263D38" w:rsidRDefault="007E3BDE" w:rsidP="002E7D77">
      <w:pPr>
        <w:spacing w:after="0" w:line="240" w:lineRule="auto"/>
        <w:ind w:left="-567" w:firstLine="567"/>
        <w:jc w:val="center"/>
        <w:rPr>
          <w:rFonts w:ascii="Times New Roman" w:hAnsi="Times New Roman"/>
          <w:b/>
          <w:bCs/>
        </w:rPr>
      </w:pPr>
      <w:r>
        <w:rPr>
          <w:rFonts w:ascii="Times New Roman" w:hAnsi="Times New Roman"/>
          <w:b/>
          <w:bCs/>
        </w:rPr>
        <w:t>на о</w:t>
      </w:r>
      <w:r w:rsidRPr="007E3BDE">
        <w:rPr>
          <w:rFonts w:ascii="Times New Roman" w:hAnsi="Times New Roman"/>
          <w:b/>
          <w:bCs/>
        </w:rPr>
        <w:t xml:space="preserve">казание услуг по </w:t>
      </w:r>
      <w:r w:rsidR="00263D38" w:rsidRPr="00263D38">
        <w:rPr>
          <w:rFonts w:ascii="Times New Roman" w:hAnsi="Times New Roman"/>
          <w:b/>
          <w:bCs/>
        </w:rPr>
        <w:t>техническому обслуживанию кондиционеров для нужд ФГБВУ «Центррегионводхоз»</w:t>
      </w:r>
    </w:p>
    <w:p w14:paraId="3D4C11C0" w14:textId="2DBCCD9C" w:rsidR="008B4C02" w:rsidRPr="001A0108" w:rsidRDefault="008B4C02" w:rsidP="002E7D77">
      <w:pPr>
        <w:spacing w:after="0" w:line="240" w:lineRule="auto"/>
        <w:ind w:left="-567" w:firstLine="567"/>
        <w:jc w:val="center"/>
        <w:rPr>
          <w:rFonts w:ascii="Times New Roman" w:hAnsi="Times New Roman"/>
          <w:b/>
        </w:rPr>
      </w:pPr>
      <w:r w:rsidRPr="00207F1E">
        <w:rPr>
          <w:rFonts w:ascii="Times New Roman" w:hAnsi="Times New Roman"/>
        </w:rPr>
        <w:t>Идентификационный код закупки</w:t>
      </w:r>
      <w:r w:rsidR="000208E3" w:rsidRPr="007E3BDE">
        <w:rPr>
          <w:rFonts w:ascii="Times New Roman" w:hAnsi="Times New Roman"/>
        </w:rPr>
        <w:t xml:space="preserve">: </w:t>
      </w:r>
      <w:r w:rsidR="001A0108" w:rsidRPr="001A0108">
        <w:rPr>
          <w:rFonts w:ascii="Times New Roman" w:hAnsi="Times New Roman"/>
        </w:rPr>
        <w:t>2615008028127772501001000202</w:t>
      </w:r>
      <w:r w:rsidR="001A0108">
        <w:rPr>
          <w:rFonts w:ascii="Times New Roman" w:hAnsi="Times New Roman"/>
        </w:rPr>
        <w:t>1</w:t>
      </w:r>
      <w:r w:rsidR="001A0108" w:rsidRPr="001A0108">
        <w:rPr>
          <w:rFonts w:ascii="Times New Roman" w:hAnsi="Times New Roman"/>
        </w:rPr>
        <w:t>0000244</w:t>
      </w:r>
    </w:p>
    <w:p w14:paraId="2A51C639" w14:textId="77777777" w:rsidR="008B4C02" w:rsidRPr="00207F1E" w:rsidRDefault="008B4C02" w:rsidP="002E7D77">
      <w:pPr>
        <w:keepNext/>
        <w:keepLines/>
        <w:widowControl w:val="0"/>
        <w:suppressLineNumbers/>
        <w:suppressAutoHyphens/>
        <w:spacing w:after="0" w:line="240" w:lineRule="auto"/>
        <w:ind w:left="-567" w:firstLine="567"/>
        <w:rPr>
          <w:rFonts w:ascii="Times New Roman" w:hAnsi="Times New Roman"/>
        </w:rPr>
      </w:pPr>
    </w:p>
    <w:tbl>
      <w:tblPr>
        <w:tblW w:w="0" w:type="auto"/>
        <w:tblInd w:w="-459" w:type="dxa"/>
        <w:tblLook w:val="04A0" w:firstRow="1" w:lastRow="0" w:firstColumn="1" w:lastColumn="0" w:noHBand="0" w:noVBand="1"/>
      </w:tblPr>
      <w:tblGrid>
        <w:gridCol w:w="5244"/>
        <w:gridCol w:w="4679"/>
      </w:tblGrid>
      <w:tr w:rsidR="008B4C02" w:rsidRPr="00D841A4" w14:paraId="2DBA9151" w14:textId="77777777" w:rsidTr="003E5544">
        <w:tc>
          <w:tcPr>
            <w:tcW w:w="5244" w:type="dxa"/>
          </w:tcPr>
          <w:p w14:paraId="1E2E3986" w14:textId="77777777" w:rsidR="008B4C02" w:rsidRPr="00D841A4" w:rsidRDefault="008B4C02" w:rsidP="002E7D77">
            <w:pPr>
              <w:keepNext/>
              <w:keepLines/>
              <w:widowControl w:val="0"/>
              <w:suppressLineNumbers/>
              <w:suppressAutoHyphens/>
              <w:spacing w:after="0" w:line="240" w:lineRule="auto"/>
              <w:ind w:left="-567" w:firstLine="567"/>
              <w:rPr>
                <w:rFonts w:ascii="Times New Roman" w:hAnsi="Times New Roman"/>
              </w:rPr>
            </w:pPr>
            <w:r w:rsidRPr="00D841A4">
              <w:rPr>
                <w:rFonts w:ascii="Times New Roman" w:hAnsi="Times New Roman"/>
              </w:rPr>
              <w:t>г. Москва</w:t>
            </w:r>
          </w:p>
        </w:tc>
        <w:tc>
          <w:tcPr>
            <w:tcW w:w="4679" w:type="dxa"/>
          </w:tcPr>
          <w:p w14:paraId="6E6181B9" w14:textId="74F787EE" w:rsidR="008B4C02" w:rsidRPr="00D841A4" w:rsidRDefault="008B4C02" w:rsidP="002E7D77">
            <w:pPr>
              <w:spacing w:after="0" w:line="240" w:lineRule="auto"/>
              <w:ind w:left="-567" w:firstLine="567"/>
              <w:jc w:val="right"/>
              <w:rPr>
                <w:rFonts w:ascii="Times New Roman" w:hAnsi="Times New Roman"/>
              </w:rPr>
            </w:pPr>
            <w:r w:rsidRPr="00D841A4">
              <w:rPr>
                <w:rFonts w:ascii="Times New Roman" w:hAnsi="Times New Roman"/>
              </w:rPr>
              <w:t>«____» _______202</w:t>
            </w:r>
            <w:r w:rsidR="00C22F1D">
              <w:rPr>
                <w:rFonts w:ascii="Times New Roman" w:hAnsi="Times New Roman"/>
              </w:rPr>
              <w:t>6</w:t>
            </w:r>
            <w:r w:rsidRPr="00D841A4">
              <w:rPr>
                <w:rFonts w:ascii="Times New Roman" w:hAnsi="Times New Roman"/>
              </w:rPr>
              <w:t xml:space="preserve"> год</w:t>
            </w:r>
          </w:p>
        </w:tc>
      </w:tr>
    </w:tbl>
    <w:p w14:paraId="696594AF" w14:textId="77777777" w:rsidR="008B4C02" w:rsidRPr="00207F1E" w:rsidRDefault="008B4C02" w:rsidP="002E7D77">
      <w:pPr>
        <w:keepNext/>
        <w:keepLines/>
        <w:widowControl w:val="0"/>
        <w:suppressLineNumbers/>
        <w:suppressAutoHyphens/>
        <w:spacing w:after="0" w:line="240" w:lineRule="auto"/>
        <w:ind w:left="-567" w:firstLine="567"/>
        <w:rPr>
          <w:rFonts w:ascii="Times New Roman" w:hAnsi="Times New Roman"/>
        </w:rPr>
      </w:pPr>
    </w:p>
    <w:p w14:paraId="7905E99E" w14:textId="52EDB2CA" w:rsidR="008B4C02" w:rsidRPr="00207F1E" w:rsidRDefault="000208E3" w:rsidP="002E7D77">
      <w:pPr>
        <w:shd w:val="clear" w:color="auto" w:fill="FFFFFF"/>
        <w:tabs>
          <w:tab w:val="left" w:pos="720"/>
          <w:tab w:val="left" w:pos="5294"/>
        </w:tabs>
        <w:spacing w:after="0" w:line="240" w:lineRule="auto"/>
        <w:ind w:left="-567" w:firstLine="567"/>
        <w:jc w:val="both"/>
        <w:rPr>
          <w:rFonts w:ascii="Times New Roman" w:hAnsi="Times New Roman"/>
        </w:rPr>
      </w:pPr>
      <w:bookmarkStart w:id="0" w:name="_Hlk184984117"/>
      <w:r w:rsidRPr="000208E3">
        <w:rPr>
          <w:rFonts w:ascii="Times New Roman" w:hAnsi="Times New Roman"/>
        </w:rPr>
        <w:t>Федеральное государственное бюджетное водохозяйственное учреждение «Центррегионводхоз» (ФГБВУ «Центррегионводхоз»), именуемое в дальнейшем «</w:t>
      </w:r>
      <w:r w:rsidR="00B42EAE">
        <w:rPr>
          <w:rFonts w:ascii="Times New Roman" w:hAnsi="Times New Roman"/>
        </w:rPr>
        <w:t>Заказчик</w:t>
      </w:r>
      <w:r w:rsidRPr="000208E3">
        <w:rPr>
          <w:rFonts w:ascii="Times New Roman" w:hAnsi="Times New Roman"/>
        </w:rPr>
        <w:t xml:space="preserve">», в лице _______, действующего на основании ______, с одной стороны, и _______, </w:t>
      </w:r>
      <w:r w:rsidR="00C22F1D" w:rsidRPr="000208E3">
        <w:rPr>
          <w:rFonts w:ascii="Times New Roman" w:hAnsi="Times New Roman"/>
        </w:rPr>
        <w:t>именуемое в дальнейшем «</w:t>
      </w:r>
      <w:r w:rsidR="00C22F1D">
        <w:rPr>
          <w:rFonts w:ascii="Times New Roman" w:hAnsi="Times New Roman"/>
        </w:rPr>
        <w:t>Исполнитель</w:t>
      </w:r>
      <w:r w:rsidR="00C22F1D" w:rsidRPr="000208E3">
        <w:rPr>
          <w:rFonts w:ascii="Times New Roman" w:hAnsi="Times New Roman"/>
        </w:rPr>
        <w:t xml:space="preserve">», </w:t>
      </w:r>
      <w:r w:rsidRPr="000208E3">
        <w:rPr>
          <w:rFonts w:ascii="Times New Roman" w:hAnsi="Times New Roman"/>
        </w:rPr>
        <w:t xml:space="preserve">в лице ______, действующего на основании ______, с другой стороны, а совместно именуемые в дальнейшем «Стороны», </w:t>
      </w:r>
      <w:r w:rsidR="00C22F1D" w:rsidRPr="009479CD">
        <w:rPr>
          <w:rFonts w:ascii="Times New Roman" w:hAnsi="Times New Roman"/>
        </w:rPr>
        <w:t xml:space="preserve">на </w:t>
      </w:r>
      <w:r w:rsidR="00C22F1D" w:rsidRPr="00956B01">
        <w:rPr>
          <w:rFonts w:ascii="Times New Roman" w:hAnsi="Times New Roman"/>
        </w:rPr>
        <w:t xml:space="preserve">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по результатам закупки, сведения о которой размещены на ЕАТ «Березка» (итоговый протокол закупочной сессии № </w:t>
      </w:r>
      <w:r w:rsidR="00C22F1D">
        <w:rPr>
          <w:rFonts w:ascii="Times New Roman" w:hAnsi="Times New Roman"/>
        </w:rPr>
        <w:t>______</w:t>
      </w:r>
      <w:r w:rsidR="00C22F1D" w:rsidRPr="00956B01">
        <w:rPr>
          <w:rFonts w:ascii="Times New Roman" w:hAnsi="Times New Roman"/>
        </w:rPr>
        <w:t xml:space="preserve"> от </w:t>
      </w:r>
      <w:r w:rsidR="00C22F1D">
        <w:rPr>
          <w:rFonts w:ascii="Times New Roman" w:hAnsi="Times New Roman"/>
        </w:rPr>
        <w:t>_____</w:t>
      </w:r>
      <w:r w:rsidR="00C22F1D" w:rsidRPr="00956B01">
        <w:rPr>
          <w:rFonts w:ascii="Times New Roman" w:hAnsi="Times New Roman"/>
        </w:rPr>
        <w:t>) заключили настоящий гражданско-правовой договор (далее – Договор) о нижеследующем</w:t>
      </w:r>
      <w:r w:rsidR="008B4C02" w:rsidRPr="008B4C02">
        <w:rPr>
          <w:rFonts w:ascii="Times New Roman" w:hAnsi="Times New Roman"/>
        </w:rPr>
        <w:t>:</w:t>
      </w:r>
    </w:p>
    <w:bookmarkEnd w:id="0"/>
    <w:p w14:paraId="72E04FC0" w14:textId="77777777" w:rsidR="008B4C02" w:rsidRPr="00207F1E" w:rsidRDefault="008B4C02" w:rsidP="002E7D77">
      <w:pPr>
        <w:pStyle w:val="30"/>
        <w:spacing w:line="240" w:lineRule="auto"/>
        <w:ind w:left="-567" w:right="0" w:firstLine="567"/>
      </w:pPr>
      <w:r w:rsidRPr="00207F1E">
        <w:t>1. ПРЕДМЕТ ДОГОВОРА</w:t>
      </w:r>
    </w:p>
    <w:p w14:paraId="2260749C" w14:textId="582AE014" w:rsidR="008B4C02" w:rsidRPr="001A0108" w:rsidRDefault="008B4C02" w:rsidP="002E7D77">
      <w:pPr>
        <w:spacing w:after="0" w:line="240" w:lineRule="auto"/>
        <w:ind w:left="-567" w:firstLine="567"/>
        <w:jc w:val="both"/>
        <w:rPr>
          <w:rFonts w:ascii="Times New Roman" w:hAnsi="Times New Roman"/>
        </w:rPr>
      </w:pPr>
      <w:r>
        <w:rPr>
          <w:rFonts w:ascii="Times New Roman" w:hAnsi="Times New Roman"/>
        </w:rPr>
        <w:t>Исполнитель</w:t>
      </w:r>
      <w:r w:rsidRPr="00207F1E">
        <w:rPr>
          <w:rFonts w:ascii="Times New Roman" w:hAnsi="Times New Roman"/>
        </w:rPr>
        <w:t xml:space="preserve"> обязуется </w:t>
      </w:r>
      <w:r w:rsidR="00E26FDD">
        <w:rPr>
          <w:rFonts w:ascii="Times New Roman" w:hAnsi="Times New Roman"/>
        </w:rPr>
        <w:t>о</w:t>
      </w:r>
      <w:r w:rsidR="00E26FDD" w:rsidRPr="00E26FDD">
        <w:rPr>
          <w:rFonts w:ascii="Times New Roman" w:hAnsi="Times New Roman"/>
        </w:rPr>
        <w:t>каза</w:t>
      </w:r>
      <w:r w:rsidR="00E26FDD">
        <w:rPr>
          <w:rFonts w:ascii="Times New Roman" w:hAnsi="Times New Roman"/>
        </w:rPr>
        <w:t>ть</w:t>
      </w:r>
      <w:r w:rsidR="00E26FDD" w:rsidRPr="00E26FDD">
        <w:rPr>
          <w:rFonts w:ascii="Times New Roman" w:hAnsi="Times New Roman"/>
        </w:rPr>
        <w:t xml:space="preserve"> услуг</w:t>
      </w:r>
      <w:r w:rsidR="00E26FDD">
        <w:rPr>
          <w:rFonts w:ascii="Times New Roman" w:hAnsi="Times New Roman"/>
        </w:rPr>
        <w:t>и</w:t>
      </w:r>
      <w:r w:rsidR="00E26FDD" w:rsidRPr="00E26FDD">
        <w:rPr>
          <w:rFonts w:ascii="Times New Roman" w:hAnsi="Times New Roman"/>
        </w:rPr>
        <w:t xml:space="preserve"> по техническому обслуживанию кондиционеров для нужд ФГБВУ «Центррегионводхоз» </w:t>
      </w:r>
      <w:r w:rsidRPr="00207F1E">
        <w:rPr>
          <w:rFonts w:ascii="Times New Roman" w:hAnsi="Times New Roman"/>
        </w:rPr>
        <w:t>(Приложение №</w:t>
      </w:r>
      <w:r>
        <w:rPr>
          <w:rFonts w:ascii="Times New Roman" w:hAnsi="Times New Roman"/>
        </w:rPr>
        <w:t xml:space="preserve"> 2</w:t>
      </w:r>
      <w:r w:rsidRPr="00207F1E">
        <w:rPr>
          <w:rFonts w:ascii="Times New Roman" w:hAnsi="Times New Roman"/>
        </w:rPr>
        <w:t xml:space="preserve"> к настоящему Договору) (далее - </w:t>
      </w:r>
      <w:r>
        <w:rPr>
          <w:rFonts w:ascii="Times New Roman" w:hAnsi="Times New Roman"/>
        </w:rPr>
        <w:t>Услуги</w:t>
      </w:r>
      <w:r w:rsidRPr="00207F1E">
        <w:rPr>
          <w:rFonts w:ascii="Times New Roman" w:hAnsi="Times New Roman"/>
        </w:rPr>
        <w:t xml:space="preserve">), а Заказчик обязуется принять и оплатить </w:t>
      </w:r>
      <w:r>
        <w:rPr>
          <w:rFonts w:ascii="Times New Roman" w:hAnsi="Times New Roman"/>
        </w:rPr>
        <w:t>оказанные услуги</w:t>
      </w:r>
      <w:r w:rsidRPr="00207F1E">
        <w:rPr>
          <w:rFonts w:ascii="Times New Roman" w:hAnsi="Times New Roman"/>
        </w:rPr>
        <w:t xml:space="preserve"> в порядке и на условиях, предусмотренных настоящим Договором.</w:t>
      </w:r>
    </w:p>
    <w:p w14:paraId="696641E3" w14:textId="77777777" w:rsidR="008B4C02" w:rsidRPr="00207F1E" w:rsidRDefault="008B4C02" w:rsidP="002E7D77">
      <w:pPr>
        <w:pStyle w:val="30"/>
        <w:spacing w:line="240" w:lineRule="auto"/>
        <w:ind w:left="-567" w:right="0" w:firstLine="567"/>
      </w:pPr>
      <w:r w:rsidRPr="00207F1E">
        <w:t xml:space="preserve">2. СТОИМОСТЬ </w:t>
      </w:r>
      <w:r>
        <w:t>УСЛУГ</w:t>
      </w:r>
      <w:r w:rsidRPr="00207F1E">
        <w:t xml:space="preserve"> И ПОРЯДОК РАСЧЁТОВ</w:t>
      </w:r>
    </w:p>
    <w:p w14:paraId="12FA8AAB" w14:textId="20F407E0" w:rsidR="000208E3" w:rsidRPr="000208E3" w:rsidRDefault="000208E3" w:rsidP="002E7D77">
      <w:pPr>
        <w:pStyle w:val="30"/>
        <w:spacing w:before="0" w:after="0" w:line="240" w:lineRule="auto"/>
        <w:ind w:left="-567" w:right="0" w:firstLine="567"/>
        <w:jc w:val="both"/>
        <w:rPr>
          <w:b w:val="0"/>
          <w:bCs/>
        </w:rPr>
      </w:pPr>
      <w:bookmarkStart w:id="1" w:name="Р021"/>
      <w:r w:rsidRPr="000208E3">
        <w:rPr>
          <w:b w:val="0"/>
          <w:bCs/>
        </w:rPr>
        <w:t>2.1.</w:t>
      </w:r>
      <w:r w:rsidRPr="000208E3">
        <w:rPr>
          <w:b w:val="0"/>
          <w:bCs/>
          <w:i/>
          <w:iCs/>
        </w:rPr>
        <w:t xml:space="preserve"> </w:t>
      </w:r>
      <w:r w:rsidRPr="000208E3">
        <w:rPr>
          <w:b w:val="0"/>
          <w:bCs/>
        </w:rPr>
        <w:t>Общая стоимость услуг (Цена Договора) составляет _____ (______) рублей ___ копеек, включая НДС</w:t>
      </w:r>
      <w:r w:rsidRPr="000208E3">
        <w:rPr>
          <w:b w:val="0"/>
          <w:bCs/>
          <w:vertAlign w:val="superscript"/>
        </w:rPr>
        <w:footnoteReference w:id="1"/>
      </w:r>
      <w:r w:rsidRPr="000208E3">
        <w:rPr>
          <w:b w:val="0"/>
          <w:bCs/>
        </w:rPr>
        <w:t xml:space="preserve"> ____%, что составляет _____ (______) рублей ___ копеек.</w:t>
      </w:r>
    </w:p>
    <w:p w14:paraId="30A6767F" w14:textId="77777777" w:rsidR="000208E3" w:rsidRPr="000208E3" w:rsidRDefault="000208E3" w:rsidP="002E7D77">
      <w:pPr>
        <w:pStyle w:val="30"/>
        <w:spacing w:before="0" w:after="0" w:line="240" w:lineRule="auto"/>
        <w:ind w:left="-567" w:right="0" w:firstLine="567"/>
        <w:jc w:val="both"/>
        <w:rPr>
          <w:b w:val="0"/>
          <w:bCs/>
        </w:rPr>
      </w:pPr>
      <w:r w:rsidRPr="000208E3">
        <w:rPr>
          <w:b w:val="0"/>
          <w:bCs/>
        </w:rPr>
        <w:t>Стоимость единицы услуги определяется в соответствии с Расчетом стоимости услуг (Приложение № 1 к настоящему Договору).</w:t>
      </w:r>
    </w:p>
    <w:p w14:paraId="7D1CBEB3" w14:textId="77777777" w:rsidR="000208E3" w:rsidRPr="000208E3" w:rsidRDefault="000208E3" w:rsidP="002E7D77">
      <w:pPr>
        <w:pStyle w:val="30"/>
        <w:spacing w:before="0" w:after="0" w:line="240" w:lineRule="auto"/>
        <w:ind w:left="-567" w:right="0" w:firstLine="567"/>
        <w:jc w:val="both"/>
        <w:rPr>
          <w:b w:val="0"/>
          <w:bCs/>
        </w:rPr>
      </w:pPr>
      <w:bookmarkStart w:id="3" w:name="_Hlk184984238"/>
      <w:r w:rsidRPr="000208E3">
        <w:rPr>
          <w:b w:val="0"/>
          <w:bCs/>
        </w:rPr>
        <w:t>Цена Договора является твердой и определяется на весь срок действия Договора.</w:t>
      </w:r>
    </w:p>
    <w:p w14:paraId="52CCCDB1" w14:textId="77777777" w:rsidR="000208E3" w:rsidRPr="000208E3" w:rsidRDefault="000208E3" w:rsidP="002E7D77">
      <w:pPr>
        <w:pStyle w:val="30"/>
        <w:spacing w:before="0" w:after="0" w:line="240" w:lineRule="auto"/>
        <w:ind w:left="-567" w:right="0" w:firstLine="567"/>
        <w:jc w:val="both"/>
        <w:rPr>
          <w:b w:val="0"/>
          <w:bCs/>
        </w:rPr>
      </w:pPr>
      <w:r w:rsidRPr="000208E3">
        <w:rPr>
          <w:b w:val="0"/>
          <w:bCs/>
        </w:rPr>
        <w:t>Изменение Цены Договора допускается в случаях, предусмотренных законодательством РФ.</w:t>
      </w:r>
    </w:p>
    <w:p w14:paraId="15FBD219" w14:textId="77777777" w:rsidR="000208E3" w:rsidRPr="000208E3" w:rsidRDefault="000208E3" w:rsidP="002E7D77">
      <w:pPr>
        <w:pStyle w:val="30"/>
        <w:spacing w:before="0" w:after="0" w:line="240" w:lineRule="auto"/>
        <w:ind w:left="-567" w:right="0" w:firstLine="567"/>
        <w:jc w:val="both"/>
        <w:rPr>
          <w:b w:val="0"/>
          <w:bCs/>
        </w:rPr>
      </w:pPr>
      <w:r w:rsidRPr="000208E3">
        <w:rPr>
          <w:b w:val="0"/>
          <w:bCs/>
        </w:rPr>
        <w:t>Код видов расходов классификации расходов бюджетов бюджетной системы Российской Федерации: 244.</w:t>
      </w:r>
    </w:p>
    <w:p w14:paraId="78B7D7E7" w14:textId="77777777" w:rsidR="000208E3" w:rsidRPr="000208E3" w:rsidRDefault="000208E3" w:rsidP="002E7D77">
      <w:pPr>
        <w:pStyle w:val="30"/>
        <w:spacing w:before="0" w:after="0" w:line="240" w:lineRule="auto"/>
        <w:ind w:left="-567" w:right="0" w:firstLine="567"/>
        <w:jc w:val="both"/>
        <w:rPr>
          <w:b w:val="0"/>
          <w:bCs/>
          <w:iCs/>
        </w:rPr>
      </w:pPr>
      <w:r w:rsidRPr="000208E3">
        <w:rPr>
          <w:b w:val="0"/>
          <w:bCs/>
        </w:rPr>
        <w:t xml:space="preserve">2.2. </w:t>
      </w:r>
      <w:r w:rsidRPr="000208E3">
        <w:rPr>
          <w:b w:val="0"/>
          <w:bCs/>
          <w:iCs/>
        </w:rPr>
        <w:t>Источник финансирования Договора – средства бюджетного учреждения, доведенные в виде субсидии на выполнение государственного задания.</w:t>
      </w:r>
    </w:p>
    <w:p w14:paraId="3FE2BC6B" w14:textId="77777777" w:rsidR="000208E3" w:rsidRPr="000208E3" w:rsidRDefault="000208E3" w:rsidP="002E7D77">
      <w:pPr>
        <w:pStyle w:val="30"/>
        <w:spacing w:before="0" w:after="0" w:line="240" w:lineRule="auto"/>
        <w:ind w:left="-567" w:right="0" w:firstLine="567"/>
        <w:jc w:val="both"/>
        <w:rPr>
          <w:b w:val="0"/>
          <w:bCs/>
        </w:rPr>
      </w:pPr>
      <w:r w:rsidRPr="000208E3">
        <w:rPr>
          <w:b w:val="0"/>
          <w:bCs/>
        </w:rPr>
        <w:t xml:space="preserve">2.3. В Цену настоящего Договора включены все расходы Исполнителя, производимые им в процессе оказания услуг, в том числе расходы </w:t>
      </w:r>
      <w:r w:rsidR="00D438D9">
        <w:rPr>
          <w:b w:val="0"/>
          <w:bCs/>
        </w:rPr>
        <w:t xml:space="preserve">на </w:t>
      </w:r>
      <w:r w:rsidRPr="000208E3">
        <w:rPr>
          <w:b w:val="0"/>
          <w:bCs/>
        </w:rPr>
        <w:t>страхование, уплату налогов, сборов и других обязательных платежей и иные расходы Исполнителя, связанные с исполнением настоящего Договора.</w:t>
      </w:r>
    </w:p>
    <w:bookmarkEnd w:id="1"/>
    <w:p w14:paraId="78632651" w14:textId="67EACD7C" w:rsidR="00062A6E" w:rsidRDefault="000208E3" w:rsidP="002E7D77">
      <w:pPr>
        <w:pStyle w:val="30"/>
        <w:spacing w:before="0" w:after="0" w:line="240" w:lineRule="auto"/>
        <w:ind w:left="-567" w:right="0" w:firstLine="567"/>
        <w:jc w:val="both"/>
        <w:rPr>
          <w:b w:val="0"/>
        </w:rPr>
      </w:pPr>
      <w:r w:rsidRPr="000208E3">
        <w:rPr>
          <w:b w:val="0"/>
          <w:bCs/>
        </w:rPr>
        <w:t xml:space="preserve">2.4. </w:t>
      </w:r>
      <w:bookmarkStart w:id="4" w:name="_Hlk38375867"/>
      <w:r w:rsidR="00062A6E" w:rsidRPr="00062A6E">
        <w:rPr>
          <w:b w:val="0"/>
        </w:rPr>
        <w:t xml:space="preserve">Услуги оплачиваются Заказчиком в соответствии с Расчетом стоимости услуг (Приложение № 1 к настоящему Договору) путем перечисления денежных средств на банковский счет Исполнителя, в течение 7 </w:t>
      </w:r>
      <w:r w:rsidR="00C22F1D" w:rsidRPr="00C22F1D">
        <w:rPr>
          <w:b w:val="0"/>
        </w:rPr>
        <w:t>(семи) рабочих дней с даты подписания Заказчиком Акта приемки товаров, работ, услуг (по форме ОКУД 0510452).</w:t>
      </w:r>
    </w:p>
    <w:p w14:paraId="0EC1DC47" w14:textId="77777777" w:rsidR="00062A6E" w:rsidRPr="00062A6E" w:rsidRDefault="00062A6E" w:rsidP="002E7D77">
      <w:pPr>
        <w:pStyle w:val="30"/>
        <w:spacing w:before="0" w:after="0" w:line="240" w:lineRule="auto"/>
        <w:ind w:left="-567" w:right="0" w:firstLine="567"/>
        <w:jc w:val="both"/>
        <w:rPr>
          <w:b w:val="0"/>
        </w:rPr>
      </w:pPr>
      <w:r w:rsidRPr="00062A6E">
        <w:rPr>
          <w:b w:val="0"/>
        </w:rPr>
        <w:t>Моментом оплаты считается дата списания денежных средств с расчетного счета Заказчика.</w:t>
      </w:r>
    </w:p>
    <w:p w14:paraId="3E2C442B" w14:textId="77777777" w:rsidR="000208E3" w:rsidRPr="000208E3" w:rsidRDefault="000208E3" w:rsidP="002E7D77">
      <w:pPr>
        <w:pStyle w:val="30"/>
        <w:spacing w:before="0" w:after="0" w:line="240" w:lineRule="auto"/>
        <w:ind w:left="-567" w:right="0" w:firstLine="567"/>
        <w:jc w:val="both"/>
        <w:rPr>
          <w:b w:val="0"/>
          <w:bCs/>
        </w:rPr>
      </w:pPr>
      <w:bookmarkStart w:id="5" w:name="_Hlk95474373"/>
      <w:bookmarkEnd w:id="4"/>
      <w:r w:rsidRPr="000208E3">
        <w:rPr>
          <w:b w:val="0"/>
          <w:bCs/>
        </w:rPr>
        <w:t xml:space="preserve">2.5. В случае изменения расчётного счёта или иных реквизитов Исполнитель обязан в однодневный срок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настоящем Договоре счёт Исполнителя, несёт Исполнитель. </w:t>
      </w:r>
    </w:p>
    <w:p w14:paraId="433FFE30" w14:textId="77777777" w:rsidR="000208E3" w:rsidRPr="000208E3" w:rsidRDefault="000208E3" w:rsidP="002E7D77">
      <w:pPr>
        <w:pStyle w:val="30"/>
        <w:spacing w:before="0" w:after="0" w:line="240" w:lineRule="auto"/>
        <w:ind w:left="-567" w:right="0" w:firstLine="567"/>
        <w:jc w:val="both"/>
        <w:rPr>
          <w:b w:val="0"/>
          <w:bCs/>
        </w:rPr>
      </w:pPr>
      <w:r w:rsidRPr="000208E3">
        <w:rPr>
          <w:b w:val="0"/>
          <w:bCs/>
        </w:rPr>
        <w:t>2.</w:t>
      </w:r>
      <w:r w:rsidR="00E26FDD">
        <w:rPr>
          <w:b w:val="0"/>
          <w:bCs/>
        </w:rPr>
        <w:t>6</w:t>
      </w:r>
      <w:r w:rsidRPr="000208E3">
        <w:rPr>
          <w:b w:val="0"/>
          <w:bCs/>
        </w:rPr>
        <w:t>. В случае если Договор заключается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90745BE" w14:textId="77777777" w:rsidR="000208E3" w:rsidRPr="000208E3" w:rsidRDefault="000208E3" w:rsidP="002E7D77">
      <w:pPr>
        <w:pStyle w:val="30"/>
        <w:spacing w:before="0" w:after="0" w:line="240" w:lineRule="auto"/>
        <w:ind w:left="-567" w:right="0" w:firstLine="567"/>
        <w:jc w:val="both"/>
        <w:rPr>
          <w:b w:val="0"/>
          <w:bCs/>
        </w:rPr>
      </w:pPr>
      <w:r w:rsidRPr="000208E3">
        <w:rPr>
          <w:b w:val="0"/>
          <w:bCs/>
        </w:rPr>
        <w:t>2.</w:t>
      </w:r>
      <w:r w:rsidR="00E26FDD">
        <w:rPr>
          <w:b w:val="0"/>
          <w:bCs/>
        </w:rPr>
        <w:t>7</w:t>
      </w:r>
      <w:r w:rsidRPr="000208E3">
        <w:rPr>
          <w:b w:val="0"/>
          <w:bCs/>
        </w:rPr>
        <w:t>. В случае неисполнения Исполнителем своих обязательств по оплате выставленной Заказчиком неустойки (штраф, пени), Заказчик вправе осуществить оплату по настоящему Договору путем выплаты Исполнителю суммы, уменьшенной на сумму неустойки (штраф, пени).</w:t>
      </w:r>
      <w:bookmarkEnd w:id="5"/>
    </w:p>
    <w:bookmarkEnd w:id="3"/>
    <w:p w14:paraId="770B3661" w14:textId="77777777" w:rsidR="008B4C02" w:rsidRPr="00207F1E" w:rsidRDefault="008B4C02" w:rsidP="002E7D77">
      <w:pPr>
        <w:pStyle w:val="30"/>
        <w:spacing w:line="240" w:lineRule="auto"/>
        <w:ind w:left="-567" w:right="0" w:firstLine="567"/>
      </w:pPr>
      <w:r w:rsidRPr="00207F1E">
        <w:lastRenderedPageBreak/>
        <w:t xml:space="preserve">3. ПОРЯДОК И СРОКИ </w:t>
      </w:r>
      <w:r>
        <w:t>ОКАЗАНИЯ УСЛУГ</w:t>
      </w:r>
    </w:p>
    <w:p w14:paraId="04321576" w14:textId="65F92F40" w:rsidR="008B4C02" w:rsidRDefault="008B4C02" w:rsidP="002E7D77">
      <w:pPr>
        <w:spacing w:after="0" w:line="240" w:lineRule="auto"/>
        <w:ind w:left="-567" w:firstLine="567"/>
        <w:jc w:val="both"/>
        <w:rPr>
          <w:rFonts w:ascii="Times New Roman" w:hAnsi="Times New Roman"/>
        </w:rPr>
      </w:pPr>
      <w:r w:rsidRPr="00207F1E">
        <w:rPr>
          <w:rFonts w:ascii="Times New Roman" w:hAnsi="Times New Roman"/>
        </w:rPr>
        <w:t xml:space="preserve">3.1. </w:t>
      </w:r>
      <w:r w:rsidRPr="005C5DCB">
        <w:rPr>
          <w:rFonts w:ascii="Times New Roman" w:hAnsi="Times New Roman"/>
        </w:rPr>
        <w:t xml:space="preserve">Услуги оказываются </w:t>
      </w:r>
      <w:r w:rsidRPr="00DD3107">
        <w:rPr>
          <w:rFonts w:ascii="Times New Roman" w:hAnsi="Times New Roman"/>
        </w:rPr>
        <w:t>Исполнителем</w:t>
      </w:r>
      <w:r w:rsidR="00E26FDD">
        <w:rPr>
          <w:rFonts w:ascii="Times New Roman" w:hAnsi="Times New Roman"/>
        </w:rPr>
        <w:t xml:space="preserve"> </w:t>
      </w:r>
      <w:r w:rsidR="006304E1">
        <w:rPr>
          <w:rFonts w:ascii="Times New Roman" w:hAnsi="Times New Roman"/>
        </w:rPr>
        <w:t xml:space="preserve">в течение </w:t>
      </w:r>
      <w:r w:rsidR="00E26FDD">
        <w:rPr>
          <w:rFonts w:ascii="Times New Roman" w:hAnsi="Times New Roman"/>
        </w:rPr>
        <w:t>30</w:t>
      </w:r>
      <w:r w:rsidR="006304E1">
        <w:rPr>
          <w:rFonts w:ascii="Times New Roman" w:hAnsi="Times New Roman"/>
        </w:rPr>
        <w:t xml:space="preserve"> (</w:t>
      </w:r>
      <w:r w:rsidR="00E26FDD">
        <w:rPr>
          <w:rFonts w:ascii="Times New Roman" w:hAnsi="Times New Roman"/>
        </w:rPr>
        <w:t>тридцати</w:t>
      </w:r>
      <w:r w:rsidR="006304E1">
        <w:rPr>
          <w:rFonts w:ascii="Times New Roman" w:hAnsi="Times New Roman"/>
        </w:rPr>
        <w:t xml:space="preserve">) </w:t>
      </w:r>
      <w:r w:rsidR="00E26FDD">
        <w:rPr>
          <w:rFonts w:ascii="Times New Roman" w:hAnsi="Times New Roman"/>
        </w:rPr>
        <w:t>календарных</w:t>
      </w:r>
      <w:r w:rsidR="006304E1">
        <w:rPr>
          <w:rFonts w:ascii="Times New Roman" w:hAnsi="Times New Roman"/>
        </w:rPr>
        <w:t xml:space="preserve"> дней </w:t>
      </w:r>
      <w:r w:rsidRPr="005C5DCB">
        <w:rPr>
          <w:rFonts w:ascii="Times New Roman" w:hAnsi="Times New Roman"/>
        </w:rPr>
        <w:t>с дат</w:t>
      </w:r>
      <w:r>
        <w:rPr>
          <w:rFonts w:ascii="Times New Roman" w:hAnsi="Times New Roman"/>
        </w:rPr>
        <w:t>ы</w:t>
      </w:r>
      <w:r w:rsidRPr="005C5DCB">
        <w:rPr>
          <w:rFonts w:ascii="Times New Roman" w:hAnsi="Times New Roman"/>
        </w:rPr>
        <w:t xml:space="preserve"> заключения </w:t>
      </w:r>
      <w:r>
        <w:rPr>
          <w:rFonts w:ascii="Times New Roman" w:hAnsi="Times New Roman"/>
        </w:rPr>
        <w:t>настоящего Д</w:t>
      </w:r>
      <w:r w:rsidRPr="005C5DCB">
        <w:rPr>
          <w:rFonts w:ascii="Times New Roman" w:hAnsi="Times New Roman"/>
        </w:rPr>
        <w:t xml:space="preserve">оговора </w:t>
      </w:r>
      <w:r w:rsidR="00E26FDD">
        <w:rPr>
          <w:rFonts w:ascii="Times New Roman" w:hAnsi="Times New Roman"/>
        </w:rPr>
        <w:t>по адресу: г. Москва</w:t>
      </w:r>
      <w:r w:rsidR="00C22F1D" w:rsidRPr="00C22F1D">
        <w:rPr>
          <w:rFonts w:ascii="Times New Roman" w:hAnsi="Times New Roman"/>
        </w:rPr>
        <w:t>, Наметкина, д.10Б</w:t>
      </w:r>
      <w:r w:rsidR="00E26FDD">
        <w:rPr>
          <w:rFonts w:ascii="Times New Roman" w:hAnsi="Times New Roman"/>
        </w:rPr>
        <w:t>, время оказания услуг – рабочие дни</w:t>
      </w:r>
      <w:r w:rsidR="00D9390F">
        <w:rPr>
          <w:rFonts w:ascii="Times New Roman" w:hAnsi="Times New Roman"/>
        </w:rPr>
        <w:t xml:space="preserve"> с 9:00 до 1</w:t>
      </w:r>
      <w:r w:rsidR="00C22F1D">
        <w:rPr>
          <w:rFonts w:ascii="Times New Roman" w:hAnsi="Times New Roman"/>
        </w:rPr>
        <w:t>6</w:t>
      </w:r>
      <w:r w:rsidR="00D9390F">
        <w:rPr>
          <w:rFonts w:ascii="Times New Roman" w:hAnsi="Times New Roman"/>
        </w:rPr>
        <w:t>:30 часов.</w:t>
      </w:r>
    </w:p>
    <w:p w14:paraId="106E0AD7" w14:textId="77777777" w:rsidR="00D55129" w:rsidRDefault="00D55129" w:rsidP="002E7D77">
      <w:pPr>
        <w:spacing w:after="0" w:line="240" w:lineRule="auto"/>
        <w:ind w:left="-567" w:firstLine="567"/>
        <w:jc w:val="both"/>
        <w:rPr>
          <w:rFonts w:ascii="Times New Roman" w:hAnsi="Times New Roman"/>
        </w:rPr>
      </w:pPr>
      <w:r w:rsidRPr="00894701">
        <w:rPr>
          <w:rFonts w:ascii="Times New Roman" w:hAnsi="Times New Roman"/>
        </w:rPr>
        <w:t>3.</w:t>
      </w:r>
      <w:r>
        <w:rPr>
          <w:rFonts w:ascii="Times New Roman" w:hAnsi="Times New Roman"/>
        </w:rPr>
        <w:t>2</w:t>
      </w:r>
      <w:r w:rsidRPr="00894701">
        <w:rPr>
          <w:rFonts w:ascii="Times New Roman" w:hAnsi="Times New Roman"/>
        </w:rPr>
        <w:t>. Исполнитель самостоятельно приобретает расходные материалы и средства, оборудование и иные ресурсы, необходимые для оказания Услуг по Договору. Исполнитель несет ответственность за качество приобретенных материалов и иных ресурсов, которые используются в ходе оказания Услуг.</w:t>
      </w:r>
    </w:p>
    <w:p w14:paraId="68A28BB5" w14:textId="77777777" w:rsidR="00D01984" w:rsidRDefault="00D01984" w:rsidP="002E7D77">
      <w:pPr>
        <w:spacing w:after="0" w:line="240" w:lineRule="auto"/>
        <w:ind w:left="-567" w:firstLine="567"/>
        <w:jc w:val="both"/>
        <w:rPr>
          <w:rFonts w:ascii="Times New Roman" w:hAnsi="Times New Roman"/>
        </w:rPr>
      </w:pPr>
      <w:r>
        <w:rPr>
          <w:rFonts w:ascii="Times New Roman" w:hAnsi="Times New Roman"/>
        </w:rPr>
        <w:t xml:space="preserve">3.3. </w:t>
      </w:r>
      <w:r w:rsidRPr="003D34D1">
        <w:rPr>
          <w:rFonts w:ascii="Times New Roman" w:hAnsi="Times New Roman"/>
        </w:rPr>
        <w:t>В случае выявления неисправности кондиционера, требующего ремонта или неподлежащий ремонту, Исполнитель оформляет акт технического состояния кондиционера с указанием неисправности и требуемых мер для ремонта или отражает факт невозможности проведения ремонта.</w:t>
      </w:r>
    </w:p>
    <w:p w14:paraId="3ED68209" w14:textId="77777777" w:rsidR="00894701" w:rsidRPr="00894701" w:rsidRDefault="00894701" w:rsidP="002E7D77">
      <w:pPr>
        <w:spacing w:after="0" w:line="240" w:lineRule="auto"/>
        <w:ind w:left="-567" w:firstLine="567"/>
        <w:jc w:val="both"/>
        <w:rPr>
          <w:rFonts w:ascii="Times New Roman" w:hAnsi="Times New Roman"/>
        </w:rPr>
      </w:pPr>
      <w:r w:rsidRPr="00894701">
        <w:rPr>
          <w:rFonts w:ascii="Times New Roman" w:hAnsi="Times New Roman"/>
        </w:rPr>
        <w:t>3.</w:t>
      </w:r>
      <w:r w:rsidR="00D01984">
        <w:rPr>
          <w:rFonts w:ascii="Times New Roman" w:hAnsi="Times New Roman"/>
        </w:rPr>
        <w:t>4</w:t>
      </w:r>
      <w:r w:rsidRPr="00894701">
        <w:rPr>
          <w:rFonts w:ascii="Times New Roman" w:hAnsi="Times New Roman"/>
        </w:rPr>
        <w:t>. Оказываемые Услуги по своим функциональным, техническим, качественным и эксплуатационным характеристикам, качеству, и иным требованиям, связанным с определением соответствия оказываемых Услуг потребностям Заказчика, должны соответствовать требованиям Технического задания (Приложение № 2 к настоящему Договору) и иным требованиям, предусмотренным Договором.</w:t>
      </w:r>
    </w:p>
    <w:p w14:paraId="46476098" w14:textId="77777777" w:rsidR="008B4C02" w:rsidRPr="00207F1E" w:rsidRDefault="008B4C02" w:rsidP="002E7D77">
      <w:pPr>
        <w:pStyle w:val="30"/>
        <w:spacing w:line="240" w:lineRule="auto"/>
        <w:ind w:left="-567" w:right="0" w:firstLine="567"/>
      </w:pPr>
      <w:r w:rsidRPr="00207F1E">
        <w:t>4. ПРАВА И ОБЯЗАННОСТИ СТОРОН</w:t>
      </w:r>
    </w:p>
    <w:p w14:paraId="3B519271" w14:textId="77777777" w:rsidR="008B4C02" w:rsidRPr="00207F1E" w:rsidRDefault="008B4C02" w:rsidP="002E7D77">
      <w:pPr>
        <w:spacing w:after="0" w:line="240" w:lineRule="auto"/>
        <w:ind w:left="-567" w:firstLine="567"/>
        <w:jc w:val="both"/>
        <w:rPr>
          <w:rFonts w:ascii="Times New Roman" w:hAnsi="Times New Roman"/>
          <w:b/>
        </w:rPr>
      </w:pPr>
      <w:r w:rsidRPr="00207F1E">
        <w:rPr>
          <w:rFonts w:ascii="Times New Roman" w:hAnsi="Times New Roman"/>
          <w:b/>
        </w:rPr>
        <w:t>4.1.</w:t>
      </w:r>
      <w:r>
        <w:rPr>
          <w:rFonts w:ascii="Times New Roman" w:hAnsi="Times New Roman"/>
          <w:b/>
        </w:rPr>
        <w:t xml:space="preserve"> Исполнитель</w:t>
      </w:r>
      <w:r w:rsidRPr="00207F1E">
        <w:rPr>
          <w:rFonts w:ascii="Times New Roman" w:hAnsi="Times New Roman"/>
          <w:b/>
        </w:rPr>
        <w:t xml:space="preserve"> обязан: </w:t>
      </w:r>
    </w:p>
    <w:p w14:paraId="436BD01E" w14:textId="77777777" w:rsidR="00D01984" w:rsidRDefault="008B4C02" w:rsidP="002E7D77">
      <w:pPr>
        <w:spacing w:after="0" w:line="240" w:lineRule="auto"/>
        <w:ind w:left="-567" w:firstLine="567"/>
        <w:jc w:val="both"/>
        <w:rPr>
          <w:rFonts w:ascii="Times New Roman" w:hAnsi="Times New Roman"/>
        </w:rPr>
      </w:pPr>
      <w:r w:rsidRPr="00207F1E">
        <w:rPr>
          <w:rFonts w:ascii="Times New Roman" w:hAnsi="Times New Roman"/>
        </w:rPr>
        <w:t>4.1.1</w:t>
      </w:r>
      <w:r w:rsidRPr="00A415EE">
        <w:rPr>
          <w:rFonts w:ascii="Times New Roman" w:hAnsi="Times New Roman"/>
        </w:rPr>
        <w:t>.</w:t>
      </w:r>
      <w:r w:rsidR="00F50B2C" w:rsidRPr="00A415EE">
        <w:rPr>
          <w:rFonts w:ascii="Times New Roman" w:hAnsi="Times New Roman"/>
        </w:rPr>
        <w:t xml:space="preserve"> Обеспечить соответствие оказываемых Услуг требованиям качества и безопасности, предусмотренным</w:t>
      </w:r>
      <w:r w:rsidR="00A415EE" w:rsidRPr="00A415EE">
        <w:rPr>
          <w:rFonts w:ascii="Times New Roman" w:hAnsi="Times New Roman"/>
        </w:rPr>
        <w:t>и</w:t>
      </w:r>
      <w:r w:rsidR="00F50B2C" w:rsidRPr="00A415EE">
        <w:rPr>
          <w:rFonts w:ascii="Times New Roman" w:hAnsi="Times New Roman"/>
        </w:rPr>
        <w:t xml:space="preserve"> техническими регламентами, документами, разрабатываемыми и применяемыми в национальной системе стандартизации</w:t>
      </w:r>
      <w:r w:rsidR="0070502A" w:rsidRPr="00A415EE">
        <w:rPr>
          <w:rFonts w:ascii="Times New Roman" w:hAnsi="Times New Roman"/>
        </w:rPr>
        <w:t>,</w:t>
      </w:r>
      <w:r w:rsidR="00F50B2C" w:rsidRPr="00A415EE">
        <w:rPr>
          <w:rFonts w:ascii="Times New Roman" w:hAnsi="Times New Roman"/>
        </w:rPr>
        <w:t xml:space="preserve"> нормативами, действующими в отношении данного вида услуг, Техническому заданию (Приложение № 2 к Договору), условиями Договора.</w:t>
      </w:r>
      <w:r w:rsidRPr="00207F1E">
        <w:rPr>
          <w:rFonts w:ascii="Times New Roman" w:hAnsi="Times New Roman"/>
        </w:rPr>
        <w:t xml:space="preserve"> </w:t>
      </w:r>
    </w:p>
    <w:p w14:paraId="1A1BEB4A" w14:textId="00D367A0" w:rsidR="00D01984" w:rsidRDefault="00D01984" w:rsidP="002E7D77">
      <w:pPr>
        <w:spacing w:after="0" w:line="240" w:lineRule="auto"/>
        <w:ind w:left="-567" w:firstLine="567"/>
        <w:jc w:val="both"/>
        <w:rPr>
          <w:rFonts w:ascii="Times New Roman" w:hAnsi="Times New Roman"/>
          <w:color w:val="000000"/>
          <w:spacing w:val="-2"/>
        </w:rPr>
      </w:pPr>
      <w:r>
        <w:rPr>
          <w:rFonts w:ascii="Times New Roman" w:hAnsi="Times New Roman"/>
        </w:rPr>
        <w:t>4.1.2. О</w:t>
      </w:r>
      <w:r w:rsidRPr="003D34D1">
        <w:rPr>
          <w:rFonts w:ascii="Times New Roman" w:hAnsi="Times New Roman"/>
        </w:rPr>
        <w:t xml:space="preserve">беспечивать </w:t>
      </w:r>
      <w:r w:rsidRPr="003D34D1">
        <w:rPr>
          <w:rFonts w:ascii="Times New Roman" w:hAnsi="Times New Roman"/>
          <w:color w:val="000000"/>
          <w:spacing w:val="-2"/>
        </w:rPr>
        <w:t xml:space="preserve">строгое соблюдение требования режима входа, выхода и нахождения в здании и в помещениях </w:t>
      </w:r>
      <w:r w:rsidR="00C22F1D">
        <w:rPr>
          <w:rFonts w:ascii="Times New Roman" w:hAnsi="Times New Roman"/>
          <w:color w:val="000000"/>
          <w:spacing w:val="-2"/>
        </w:rPr>
        <w:t>Заказчика</w:t>
      </w:r>
      <w:r w:rsidRPr="003D34D1">
        <w:rPr>
          <w:rFonts w:ascii="Times New Roman" w:hAnsi="Times New Roman"/>
          <w:color w:val="000000"/>
          <w:spacing w:val="-2"/>
        </w:rPr>
        <w:t>, правил техники безопасности и противопожарной безопасности, условий по охране труда и окружающей среды</w:t>
      </w:r>
      <w:r>
        <w:rPr>
          <w:rFonts w:ascii="Times New Roman" w:hAnsi="Times New Roman"/>
          <w:color w:val="000000"/>
          <w:spacing w:val="-2"/>
        </w:rPr>
        <w:t>.</w:t>
      </w:r>
    </w:p>
    <w:p w14:paraId="3C1E27EF" w14:textId="77777777" w:rsidR="00D01984" w:rsidRDefault="00D01984" w:rsidP="002E7D77">
      <w:pPr>
        <w:spacing w:after="0" w:line="240" w:lineRule="auto"/>
        <w:ind w:left="-567" w:firstLine="567"/>
        <w:jc w:val="both"/>
        <w:rPr>
          <w:rFonts w:ascii="Times New Roman" w:hAnsi="Times New Roman"/>
        </w:rPr>
      </w:pPr>
      <w:r>
        <w:rPr>
          <w:rFonts w:ascii="Times New Roman" w:hAnsi="Times New Roman"/>
        </w:rPr>
        <w:t>4.1.3. И</w:t>
      </w:r>
      <w:r w:rsidRPr="003D34D1">
        <w:rPr>
          <w:rFonts w:ascii="Times New Roman" w:hAnsi="Times New Roman"/>
        </w:rPr>
        <w:t xml:space="preserve">сключить любые повреждения конструкций зданий и помещений; </w:t>
      </w:r>
    </w:p>
    <w:p w14:paraId="6BEEE28C" w14:textId="77777777" w:rsidR="008B4C02" w:rsidRPr="00207F1E" w:rsidRDefault="008B4C02" w:rsidP="002E7D77">
      <w:pPr>
        <w:spacing w:after="0" w:line="240" w:lineRule="auto"/>
        <w:ind w:left="-567" w:firstLine="567"/>
        <w:jc w:val="both"/>
        <w:rPr>
          <w:rFonts w:ascii="Times New Roman" w:hAnsi="Times New Roman"/>
        </w:rPr>
      </w:pPr>
      <w:r w:rsidRPr="00207F1E">
        <w:rPr>
          <w:rFonts w:ascii="Times New Roman" w:hAnsi="Times New Roman"/>
        </w:rPr>
        <w:t>4.1.</w:t>
      </w:r>
      <w:r w:rsidR="00D01984">
        <w:rPr>
          <w:rFonts w:ascii="Times New Roman" w:hAnsi="Times New Roman"/>
        </w:rPr>
        <w:t>4</w:t>
      </w:r>
      <w:r w:rsidRPr="00207F1E">
        <w:rPr>
          <w:rFonts w:ascii="Times New Roman" w:hAnsi="Times New Roman"/>
        </w:rPr>
        <w:t>.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46761630" w14:textId="77777777" w:rsidR="008B4C02" w:rsidRDefault="008B4C02" w:rsidP="002E7D77">
      <w:pPr>
        <w:spacing w:after="0" w:line="240" w:lineRule="auto"/>
        <w:ind w:left="-567" w:firstLine="567"/>
        <w:jc w:val="both"/>
        <w:rPr>
          <w:rFonts w:ascii="Times New Roman" w:hAnsi="Times New Roman"/>
        </w:rPr>
      </w:pPr>
      <w:r w:rsidRPr="00207F1E">
        <w:rPr>
          <w:rFonts w:ascii="Times New Roman" w:hAnsi="Times New Roman"/>
        </w:rPr>
        <w:t>4.1.</w:t>
      </w:r>
      <w:r w:rsidR="00D01984">
        <w:rPr>
          <w:rFonts w:ascii="Times New Roman" w:hAnsi="Times New Roman"/>
        </w:rPr>
        <w:t>5</w:t>
      </w:r>
      <w:r>
        <w:rPr>
          <w:rFonts w:ascii="Times New Roman" w:hAnsi="Times New Roman"/>
        </w:rPr>
        <w:t xml:space="preserve">. </w:t>
      </w:r>
      <w:r w:rsidRPr="00207F1E">
        <w:rPr>
          <w:rFonts w:ascii="Times New Roman" w:hAnsi="Times New Roman"/>
        </w:rPr>
        <w:t xml:space="preserve">Обеспечить устранение недостатков, выявленных при </w:t>
      </w:r>
      <w:r>
        <w:rPr>
          <w:rFonts w:ascii="Times New Roman" w:hAnsi="Times New Roman"/>
        </w:rPr>
        <w:t xml:space="preserve">оказании и/или </w:t>
      </w:r>
      <w:r w:rsidRPr="00207F1E">
        <w:rPr>
          <w:rFonts w:ascii="Times New Roman" w:hAnsi="Times New Roman"/>
        </w:rPr>
        <w:t xml:space="preserve">приемке </w:t>
      </w:r>
      <w:r>
        <w:rPr>
          <w:rFonts w:ascii="Times New Roman" w:hAnsi="Times New Roman"/>
        </w:rPr>
        <w:t>оказанных Услуг</w:t>
      </w:r>
      <w:r w:rsidRPr="00207F1E">
        <w:rPr>
          <w:rFonts w:ascii="Times New Roman" w:hAnsi="Times New Roman"/>
        </w:rPr>
        <w:t xml:space="preserve"> за свой счет.</w:t>
      </w:r>
    </w:p>
    <w:p w14:paraId="3B3DF6B2" w14:textId="77777777" w:rsidR="008B4C02" w:rsidRDefault="008B4C02" w:rsidP="002E7D77">
      <w:pPr>
        <w:spacing w:after="0" w:line="240" w:lineRule="auto"/>
        <w:ind w:left="-567" w:firstLine="567"/>
        <w:jc w:val="both"/>
        <w:rPr>
          <w:rFonts w:ascii="Times New Roman" w:hAnsi="Times New Roman"/>
        </w:rPr>
      </w:pPr>
      <w:r w:rsidRPr="00DD6F23">
        <w:rPr>
          <w:rFonts w:ascii="Times New Roman" w:hAnsi="Times New Roman"/>
        </w:rPr>
        <w:t>4.1.</w:t>
      </w:r>
      <w:r w:rsidR="00D01984">
        <w:rPr>
          <w:rFonts w:ascii="Times New Roman" w:hAnsi="Times New Roman"/>
        </w:rPr>
        <w:t>6</w:t>
      </w:r>
      <w:r w:rsidRPr="00DD6F23">
        <w:rPr>
          <w:rFonts w:ascii="Times New Roman" w:hAnsi="Times New Roman"/>
        </w:rPr>
        <w:t>. Предоставить Заказчику сведения о телефонах, Ф.И.О., полномочиях лиц, ответственных за надлежащее исполнение настоящего Договора со стороны Исполнителя. В случае внесения изменений в перечень ответственных лиц своевременно ставить об этом в известность Заказчика.</w:t>
      </w:r>
    </w:p>
    <w:p w14:paraId="532DDA89" w14:textId="77777777" w:rsidR="008B4C02" w:rsidRDefault="008B4C02" w:rsidP="002E7D77">
      <w:pPr>
        <w:spacing w:after="0" w:line="240" w:lineRule="auto"/>
        <w:ind w:left="-567" w:firstLine="567"/>
        <w:jc w:val="both"/>
        <w:rPr>
          <w:rFonts w:ascii="Times New Roman" w:hAnsi="Times New Roman"/>
        </w:rPr>
      </w:pPr>
      <w:r w:rsidRPr="00207F1E">
        <w:rPr>
          <w:rFonts w:ascii="Times New Roman" w:hAnsi="Times New Roman"/>
        </w:rPr>
        <w:t>4.1.</w:t>
      </w:r>
      <w:r w:rsidR="00D01984">
        <w:rPr>
          <w:rFonts w:ascii="Times New Roman" w:hAnsi="Times New Roman"/>
        </w:rPr>
        <w:t>7</w:t>
      </w:r>
      <w:r w:rsidRPr="00207F1E">
        <w:rPr>
          <w:rFonts w:ascii="Times New Roman" w:hAnsi="Times New Roman"/>
        </w:rPr>
        <w:t xml:space="preserve">. Приостановить </w:t>
      </w:r>
      <w:r>
        <w:rPr>
          <w:rFonts w:ascii="Times New Roman" w:hAnsi="Times New Roman"/>
        </w:rPr>
        <w:t>оказание Услуг</w:t>
      </w:r>
      <w:r w:rsidRPr="00207F1E">
        <w:rPr>
          <w:rFonts w:ascii="Times New Roman" w:hAnsi="Times New Roman"/>
        </w:rPr>
        <w:t xml:space="preserve"> в случае обнаружения не зависящих от </w:t>
      </w:r>
      <w:r>
        <w:rPr>
          <w:rFonts w:ascii="Times New Roman" w:hAnsi="Times New Roman"/>
        </w:rPr>
        <w:t>Исполнителя</w:t>
      </w:r>
      <w:r w:rsidRPr="00207F1E">
        <w:rPr>
          <w:rFonts w:ascii="Times New Roman" w:hAnsi="Times New Roman"/>
        </w:rPr>
        <w:t xml:space="preserve"> обстоятельств, которые могут оказать негативное влияние на результат </w:t>
      </w:r>
      <w:r>
        <w:rPr>
          <w:rFonts w:ascii="Times New Roman" w:hAnsi="Times New Roman"/>
        </w:rPr>
        <w:t>оказываемых Услуг</w:t>
      </w:r>
      <w:r w:rsidRPr="00207F1E">
        <w:rPr>
          <w:rFonts w:ascii="Times New Roman" w:hAnsi="Times New Roman"/>
        </w:rPr>
        <w:t xml:space="preserve"> или создать невозможность их завершения в установленный Договором срок, и сообщить об этом Заказчику </w:t>
      </w:r>
      <w:r>
        <w:rPr>
          <w:rFonts w:ascii="Times New Roman" w:hAnsi="Times New Roman"/>
        </w:rPr>
        <w:t>незамедлительно</w:t>
      </w:r>
      <w:r w:rsidRPr="00207F1E">
        <w:rPr>
          <w:rFonts w:ascii="Times New Roman" w:hAnsi="Times New Roman"/>
        </w:rPr>
        <w:t>.</w:t>
      </w:r>
    </w:p>
    <w:p w14:paraId="2125ABBD" w14:textId="77777777" w:rsidR="008B4C02" w:rsidRPr="00207F1E" w:rsidRDefault="008B4C02" w:rsidP="002E7D77">
      <w:pPr>
        <w:spacing w:after="0" w:line="240" w:lineRule="auto"/>
        <w:ind w:left="-567" w:firstLine="567"/>
        <w:jc w:val="both"/>
        <w:rPr>
          <w:rFonts w:ascii="Times New Roman" w:hAnsi="Times New Roman"/>
        </w:rPr>
      </w:pPr>
      <w:r>
        <w:rPr>
          <w:rFonts w:ascii="Times New Roman" w:hAnsi="Times New Roman"/>
        </w:rPr>
        <w:t>4.1.</w:t>
      </w:r>
      <w:r w:rsidR="00D01984">
        <w:rPr>
          <w:rFonts w:ascii="Times New Roman" w:hAnsi="Times New Roman"/>
        </w:rPr>
        <w:t>8</w:t>
      </w:r>
      <w:r>
        <w:rPr>
          <w:rFonts w:ascii="Times New Roman" w:hAnsi="Times New Roman"/>
        </w:rPr>
        <w:t xml:space="preserve">. </w:t>
      </w:r>
      <w:r w:rsidRPr="008B4C02">
        <w:rPr>
          <w:rFonts w:ascii="Times New Roman" w:hAnsi="Times New Roman"/>
        </w:rPr>
        <w:t>При одностороннем отказе от исполнения настоящего договора, соблюсти процедуру уведомления, предусмотренную действующим законодательством Российской Федерации.</w:t>
      </w:r>
    </w:p>
    <w:p w14:paraId="3D3A2FB4" w14:textId="77777777" w:rsidR="008B4C02" w:rsidRPr="00207F1E" w:rsidRDefault="008B4C02" w:rsidP="002E7D77">
      <w:pPr>
        <w:widowControl w:val="0"/>
        <w:autoSpaceDE w:val="0"/>
        <w:autoSpaceDN w:val="0"/>
        <w:spacing w:after="0" w:line="240" w:lineRule="auto"/>
        <w:ind w:left="-567" w:firstLine="567"/>
        <w:jc w:val="both"/>
        <w:rPr>
          <w:rFonts w:ascii="Times New Roman" w:hAnsi="Times New Roman"/>
        </w:rPr>
      </w:pPr>
      <w:r w:rsidRPr="00207F1E">
        <w:rPr>
          <w:rFonts w:ascii="Times New Roman" w:hAnsi="Times New Roman"/>
        </w:rPr>
        <w:t>4.1.</w:t>
      </w:r>
      <w:r w:rsidR="00D01984">
        <w:rPr>
          <w:rFonts w:ascii="Times New Roman" w:hAnsi="Times New Roman"/>
        </w:rPr>
        <w:t>9</w:t>
      </w:r>
      <w:r w:rsidRPr="00207F1E">
        <w:rPr>
          <w:rFonts w:ascii="Times New Roman" w:hAnsi="Times New Roman"/>
        </w:rPr>
        <w:t>. Исполнять иные обязанности, предусмотренные законодательством Российской Федерации и условиями Договора.</w:t>
      </w:r>
    </w:p>
    <w:p w14:paraId="7C44CF26" w14:textId="77777777" w:rsidR="008B4C02" w:rsidRPr="00207F1E" w:rsidRDefault="008B4C02" w:rsidP="002E7D77">
      <w:pPr>
        <w:spacing w:after="0" w:line="240" w:lineRule="auto"/>
        <w:ind w:left="-567" w:firstLine="567"/>
        <w:jc w:val="both"/>
        <w:rPr>
          <w:rFonts w:ascii="Times New Roman" w:hAnsi="Times New Roman"/>
          <w:b/>
        </w:rPr>
      </w:pPr>
      <w:r w:rsidRPr="00207F1E">
        <w:rPr>
          <w:rFonts w:ascii="Times New Roman" w:hAnsi="Times New Roman"/>
          <w:b/>
        </w:rPr>
        <w:t xml:space="preserve">4.2. </w:t>
      </w:r>
      <w:r>
        <w:rPr>
          <w:rFonts w:ascii="Times New Roman" w:hAnsi="Times New Roman"/>
          <w:b/>
        </w:rPr>
        <w:t xml:space="preserve">Исполнитель </w:t>
      </w:r>
      <w:r w:rsidRPr="00207F1E">
        <w:rPr>
          <w:rFonts w:ascii="Times New Roman" w:hAnsi="Times New Roman"/>
          <w:b/>
        </w:rPr>
        <w:t>вправе:</w:t>
      </w:r>
    </w:p>
    <w:p w14:paraId="76CBDEEF" w14:textId="366FBD60" w:rsidR="0043098F" w:rsidRDefault="008B4C02" w:rsidP="002E7D77">
      <w:pPr>
        <w:spacing w:after="0" w:line="240" w:lineRule="auto"/>
        <w:ind w:left="-567" w:firstLine="567"/>
        <w:jc w:val="both"/>
        <w:rPr>
          <w:rFonts w:ascii="Times New Roman" w:hAnsi="Times New Roman"/>
        </w:rPr>
      </w:pPr>
      <w:r w:rsidRPr="00C22F1D">
        <w:rPr>
          <w:rFonts w:ascii="Times New Roman" w:hAnsi="Times New Roman"/>
        </w:rPr>
        <w:t xml:space="preserve">4.2.1. </w:t>
      </w:r>
      <w:r w:rsidR="0043098F" w:rsidRPr="00C22F1D">
        <w:rPr>
          <w:rFonts w:ascii="Times New Roman" w:hAnsi="Times New Roman"/>
        </w:rPr>
        <w:t xml:space="preserve">Требовать своевременного подписания Заказчиком </w:t>
      </w:r>
      <w:r w:rsidR="00C22F1D" w:rsidRPr="00C22F1D">
        <w:rPr>
          <w:rFonts w:ascii="Times New Roman" w:hAnsi="Times New Roman"/>
        </w:rPr>
        <w:t>д</w:t>
      </w:r>
      <w:r w:rsidR="0043098F" w:rsidRPr="00C22F1D">
        <w:rPr>
          <w:rFonts w:ascii="Times New Roman" w:hAnsi="Times New Roman"/>
        </w:rPr>
        <w:t>окумент</w:t>
      </w:r>
      <w:r w:rsidR="00C22F1D" w:rsidRPr="00C22F1D">
        <w:rPr>
          <w:rFonts w:ascii="Times New Roman" w:hAnsi="Times New Roman"/>
        </w:rPr>
        <w:t>ов</w:t>
      </w:r>
      <w:r w:rsidR="0043098F" w:rsidRPr="00C22F1D">
        <w:rPr>
          <w:rFonts w:ascii="Times New Roman" w:hAnsi="Times New Roman"/>
        </w:rPr>
        <w:t xml:space="preserve"> о приемке</w:t>
      </w:r>
      <w:r w:rsidR="00C22F1D" w:rsidRPr="00C22F1D">
        <w:rPr>
          <w:rFonts w:ascii="Times New Roman" w:hAnsi="Times New Roman"/>
        </w:rPr>
        <w:t>: Акта оказанны</w:t>
      </w:r>
      <w:r w:rsidR="000465C7">
        <w:rPr>
          <w:rFonts w:ascii="Times New Roman" w:hAnsi="Times New Roman"/>
        </w:rPr>
        <w:t>х</w:t>
      </w:r>
      <w:r w:rsidR="00C22F1D" w:rsidRPr="00C22F1D">
        <w:rPr>
          <w:rFonts w:ascii="Times New Roman" w:hAnsi="Times New Roman"/>
        </w:rPr>
        <w:t xml:space="preserve"> услуг, Акта приемки товаров, работ, услуг (по форме ОКУД 0510452).</w:t>
      </w:r>
    </w:p>
    <w:p w14:paraId="06347A07" w14:textId="77777777" w:rsidR="008B4C02" w:rsidRPr="00723435" w:rsidRDefault="008B4C02" w:rsidP="002E7D77">
      <w:pPr>
        <w:spacing w:after="0" w:line="240" w:lineRule="auto"/>
        <w:ind w:left="-567" w:firstLine="567"/>
        <w:jc w:val="both"/>
        <w:rPr>
          <w:rFonts w:ascii="Times New Roman" w:hAnsi="Times New Roman"/>
        </w:rPr>
      </w:pPr>
      <w:r w:rsidRPr="00723435">
        <w:rPr>
          <w:rFonts w:ascii="Times New Roman" w:hAnsi="Times New Roman"/>
        </w:rPr>
        <w:t>4.</w:t>
      </w:r>
      <w:r>
        <w:rPr>
          <w:rFonts w:ascii="Times New Roman" w:hAnsi="Times New Roman"/>
        </w:rPr>
        <w:t>2</w:t>
      </w:r>
      <w:r w:rsidRPr="00723435">
        <w:rPr>
          <w:rFonts w:ascii="Times New Roman" w:hAnsi="Times New Roman"/>
        </w:rPr>
        <w:t>.2.</w:t>
      </w:r>
      <w:r w:rsidRPr="00723435">
        <w:rPr>
          <w:rFonts w:ascii="Times New Roman" w:hAnsi="Times New Roman"/>
        </w:rPr>
        <w:tab/>
      </w:r>
      <w:r w:rsidR="0043098F" w:rsidRPr="0043098F">
        <w:rPr>
          <w:rFonts w:ascii="Times New Roman" w:hAnsi="Times New Roman"/>
        </w:rPr>
        <w:t>Требовать своевременной оплаты оказанных Услуг в соответствии с подписанным Сторонами Документом о приемке.</w:t>
      </w:r>
    </w:p>
    <w:p w14:paraId="263A141E" w14:textId="77777777" w:rsidR="008B4C02" w:rsidRPr="00207F1E" w:rsidRDefault="008B4C02" w:rsidP="002E7D77">
      <w:pPr>
        <w:spacing w:after="0" w:line="240" w:lineRule="auto"/>
        <w:ind w:left="-567" w:firstLine="567"/>
        <w:jc w:val="both"/>
        <w:rPr>
          <w:rFonts w:ascii="Times New Roman" w:hAnsi="Times New Roman"/>
        </w:rPr>
      </w:pPr>
      <w:r w:rsidRPr="00207F1E">
        <w:rPr>
          <w:rFonts w:ascii="Times New Roman" w:hAnsi="Times New Roman"/>
        </w:rPr>
        <w:t>4.2.3. Требовать уплаты неустоек (штрафов, пеней) в случае просрочки исполнения Заказчиком обязательств, предусмотренных Договоров, а также в иных случаях неисполнения или ненадлежащего исполнения Заказчиком обязательств, предусмотренных Договором.</w:t>
      </w:r>
    </w:p>
    <w:p w14:paraId="1D2297DF" w14:textId="77777777" w:rsidR="008B4C02" w:rsidRDefault="008B4C02" w:rsidP="002E7D77">
      <w:pPr>
        <w:spacing w:after="0" w:line="240" w:lineRule="auto"/>
        <w:ind w:left="-567" w:firstLine="567"/>
        <w:jc w:val="both"/>
        <w:rPr>
          <w:rFonts w:ascii="Times New Roman" w:hAnsi="Times New Roman"/>
        </w:rPr>
      </w:pPr>
      <w:r w:rsidRPr="00207F1E">
        <w:rPr>
          <w:rFonts w:ascii="Times New Roman" w:hAnsi="Times New Roman"/>
        </w:rPr>
        <w:t xml:space="preserve">4.2.4. Получать от Заказчика содействие при </w:t>
      </w:r>
      <w:r>
        <w:rPr>
          <w:rFonts w:ascii="Times New Roman" w:hAnsi="Times New Roman"/>
        </w:rPr>
        <w:t>оказании Услуг</w:t>
      </w:r>
      <w:r w:rsidRPr="00207F1E">
        <w:rPr>
          <w:rFonts w:ascii="Times New Roman" w:hAnsi="Times New Roman"/>
        </w:rPr>
        <w:t xml:space="preserve"> в соответствии с условиями Договора.</w:t>
      </w:r>
    </w:p>
    <w:p w14:paraId="5328F8BD" w14:textId="77777777" w:rsidR="0014269A" w:rsidRPr="00207F1E" w:rsidRDefault="0014269A" w:rsidP="002E7D77">
      <w:pPr>
        <w:spacing w:after="0" w:line="240" w:lineRule="auto"/>
        <w:ind w:left="-567" w:firstLine="567"/>
        <w:jc w:val="both"/>
        <w:rPr>
          <w:rFonts w:ascii="Times New Roman" w:hAnsi="Times New Roman"/>
        </w:rPr>
      </w:pPr>
      <w:r>
        <w:rPr>
          <w:rFonts w:ascii="Times New Roman" w:hAnsi="Times New Roman"/>
        </w:rPr>
        <w:t xml:space="preserve">4.2.5. </w:t>
      </w:r>
      <w:r w:rsidRPr="0014269A">
        <w:rPr>
          <w:rFonts w:ascii="Times New Roman" w:hAnsi="Times New Roman"/>
        </w:rPr>
        <w:t>В случаях, предусмотренных законодательством РФ, в одностороннем порядке отказаться от исполнения настоящего Договора в соответствии с ч.19 ст. 95 Федерального закона № 44-ФЗ.</w:t>
      </w:r>
    </w:p>
    <w:p w14:paraId="65DB4360" w14:textId="77777777" w:rsidR="008B4C02" w:rsidRPr="00207F1E" w:rsidRDefault="008B4C02" w:rsidP="002E7D77">
      <w:pPr>
        <w:spacing w:after="0" w:line="240" w:lineRule="auto"/>
        <w:ind w:left="-567" w:firstLine="567"/>
        <w:jc w:val="both"/>
        <w:rPr>
          <w:rFonts w:ascii="Times New Roman" w:hAnsi="Times New Roman"/>
        </w:rPr>
      </w:pPr>
      <w:r w:rsidRPr="00207F1E">
        <w:rPr>
          <w:rFonts w:ascii="Times New Roman" w:hAnsi="Times New Roman"/>
        </w:rPr>
        <w:t>4.2.</w:t>
      </w:r>
      <w:r w:rsidR="0014269A">
        <w:rPr>
          <w:rFonts w:ascii="Times New Roman" w:hAnsi="Times New Roman"/>
        </w:rPr>
        <w:t>6</w:t>
      </w:r>
      <w:r w:rsidRPr="00207F1E">
        <w:rPr>
          <w:rFonts w:ascii="Times New Roman" w:hAnsi="Times New Roman"/>
        </w:rPr>
        <w:t>. Пользоваться иными правами, предусмотренными законодательством Российской Федерации и условиями Договора.</w:t>
      </w:r>
    </w:p>
    <w:p w14:paraId="27B4961D" w14:textId="77777777" w:rsidR="008B4C02" w:rsidRPr="00207F1E" w:rsidRDefault="008B4C02" w:rsidP="002E7D77">
      <w:pPr>
        <w:widowControl w:val="0"/>
        <w:autoSpaceDE w:val="0"/>
        <w:autoSpaceDN w:val="0"/>
        <w:spacing w:after="0" w:line="240" w:lineRule="auto"/>
        <w:ind w:left="-567" w:firstLine="567"/>
        <w:jc w:val="both"/>
        <w:rPr>
          <w:rFonts w:ascii="Times New Roman" w:hAnsi="Times New Roman"/>
          <w:b/>
        </w:rPr>
      </w:pPr>
      <w:r w:rsidRPr="00207F1E">
        <w:rPr>
          <w:rFonts w:ascii="Times New Roman" w:hAnsi="Times New Roman"/>
          <w:b/>
        </w:rPr>
        <w:t>4.3. Заказчик обязан:</w:t>
      </w:r>
    </w:p>
    <w:p w14:paraId="55EFA103" w14:textId="77777777" w:rsidR="008B4C02" w:rsidRDefault="008B4C02" w:rsidP="002E7D77">
      <w:pPr>
        <w:spacing w:after="0" w:line="240" w:lineRule="auto"/>
        <w:ind w:left="-567" w:firstLine="567"/>
        <w:jc w:val="both"/>
        <w:rPr>
          <w:rFonts w:ascii="Times New Roman" w:hAnsi="Times New Roman"/>
        </w:rPr>
      </w:pPr>
      <w:r w:rsidRPr="00723435">
        <w:rPr>
          <w:rFonts w:ascii="Times New Roman" w:hAnsi="Times New Roman"/>
        </w:rPr>
        <w:t xml:space="preserve">4.3.1. Принять </w:t>
      </w:r>
      <w:r>
        <w:rPr>
          <w:rFonts w:ascii="Times New Roman" w:hAnsi="Times New Roman"/>
        </w:rPr>
        <w:t>Услуги</w:t>
      </w:r>
      <w:r w:rsidRPr="00723435">
        <w:rPr>
          <w:rFonts w:ascii="Times New Roman" w:hAnsi="Times New Roman"/>
        </w:rPr>
        <w:t xml:space="preserve">, </w:t>
      </w:r>
      <w:r>
        <w:rPr>
          <w:rFonts w:ascii="Times New Roman" w:hAnsi="Times New Roman"/>
        </w:rPr>
        <w:t>выполненные</w:t>
      </w:r>
      <w:r w:rsidRPr="00723435">
        <w:rPr>
          <w:rFonts w:ascii="Times New Roman" w:hAnsi="Times New Roman"/>
        </w:rPr>
        <w:t xml:space="preserve"> Исполнителем по настоящему Договору с надлежащим качеством, и своевременно оплатить их.</w:t>
      </w:r>
    </w:p>
    <w:p w14:paraId="6500DF0F" w14:textId="77777777" w:rsidR="008B4C02" w:rsidRPr="00207F1E" w:rsidRDefault="008B4C02" w:rsidP="002E7D77">
      <w:pPr>
        <w:widowControl w:val="0"/>
        <w:autoSpaceDE w:val="0"/>
        <w:autoSpaceDN w:val="0"/>
        <w:spacing w:after="0" w:line="240" w:lineRule="auto"/>
        <w:ind w:left="-567" w:firstLine="567"/>
        <w:jc w:val="both"/>
        <w:rPr>
          <w:rFonts w:ascii="Times New Roman" w:hAnsi="Times New Roman"/>
        </w:rPr>
      </w:pPr>
      <w:r w:rsidRPr="00207F1E">
        <w:rPr>
          <w:rFonts w:ascii="Times New Roman" w:hAnsi="Times New Roman"/>
        </w:rPr>
        <w:lastRenderedPageBreak/>
        <w:t xml:space="preserve">4.3.2. Сообщать в письменной форме </w:t>
      </w:r>
      <w:r>
        <w:rPr>
          <w:rFonts w:ascii="Times New Roman" w:hAnsi="Times New Roman"/>
        </w:rPr>
        <w:t>Исполнителю</w:t>
      </w:r>
      <w:r w:rsidRPr="00207F1E">
        <w:rPr>
          <w:rFonts w:ascii="Times New Roman" w:hAnsi="Times New Roman"/>
        </w:rPr>
        <w:t xml:space="preserve"> о недостатках, обнаруженных в ходе </w:t>
      </w:r>
      <w:r>
        <w:rPr>
          <w:rFonts w:ascii="Times New Roman" w:hAnsi="Times New Roman"/>
        </w:rPr>
        <w:t>оказания и/или приемки Услуг</w:t>
      </w:r>
      <w:r w:rsidRPr="00207F1E">
        <w:rPr>
          <w:rFonts w:ascii="Times New Roman" w:hAnsi="Times New Roman"/>
        </w:rPr>
        <w:t>, в течение одного рабочего дня после обнаружения таких недостатков.</w:t>
      </w:r>
    </w:p>
    <w:p w14:paraId="6D7A1CA9" w14:textId="77777777" w:rsidR="008B4C02" w:rsidRDefault="008B4C02" w:rsidP="002E7D77">
      <w:pPr>
        <w:spacing w:after="0" w:line="240" w:lineRule="auto"/>
        <w:ind w:left="-567" w:firstLine="567"/>
        <w:jc w:val="both"/>
        <w:rPr>
          <w:rFonts w:ascii="Times New Roman" w:hAnsi="Times New Roman"/>
        </w:rPr>
      </w:pPr>
      <w:r w:rsidRPr="00207F1E">
        <w:rPr>
          <w:rFonts w:ascii="Times New Roman" w:hAnsi="Times New Roman"/>
        </w:rPr>
        <w:t>4.3.</w:t>
      </w:r>
      <w:r>
        <w:rPr>
          <w:rFonts w:ascii="Times New Roman" w:hAnsi="Times New Roman"/>
        </w:rPr>
        <w:t>3</w:t>
      </w:r>
      <w:r w:rsidRPr="00207F1E">
        <w:rPr>
          <w:rFonts w:ascii="Times New Roman" w:hAnsi="Times New Roman"/>
        </w:rPr>
        <w:t xml:space="preserve">. Направлять </w:t>
      </w:r>
      <w:r>
        <w:rPr>
          <w:rFonts w:ascii="Times New Roman" w:hAnsi="Times New Roman"/>
        </w:rPr>
        <w:t>Исполнителю</w:t>
      </w:r>
      <w:r w:rsidRPr="00207F1E">
        <w:rPr>
          <w:rFonts w:ascii="Times New Roman" w:hAnsi="Times New Roman"/>
        </w:rPr>
        <w:t xml:space="preserve"> требование об уплате неустоек (штрафов, пеней) в случае просрочки исполнения </w:t>
      </w:r>
      <w:r>
        <w:rPr>
          <w:rFonts w:ascii="Times New Roman" w:hAnsi="Times New Roman"/>
        </w:rPr>
        <w:t>Исполнителем</w:t>
      </w:r>
      <w:r w:rsidRPr="00207F1E">
        <w:rPr>
          <w:rFonts w:ascii="Times New Roman" w:hAnsi="Times New Roman"/>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Pr>
          <w:rFonts w:ascii="Times New Roman" w:hAnsi="Times New Roman"/>
        </w:rPr>
        <w:t>Исполнителем</w:t>
      </w:r>
      <w:r w:rsidRPr="00207F1E">
        <w:rPr>
          <w:rFonts w:ascii="Times New Roman" w:hAnsi="Times New Roman"/>
        </w:rPr>
        <w:t xml:space="preserve"> обязательств, предусмотренных Договором.</w:t>
      </w:r>
    </w:p>
    <w:p w14:paraId="00AA73EA" w14:textId="77777777" w:rsidR="008B4C02" w:rsidRDefault="008B4C02" w:rsidP="002E7D77">
      <w:pPr>
        <w:spacing w:after="0" w:line="240" w:lineRule="auto"/>
        <w:ind w:left="-567" w:firstLine="567"/>
        <w:jc w:val="both"/>
        <w:rPr>
          <w:rFonts w:ascii="Times New Roman" w:hAnsi="Times New Roman"/>
        </w:rPr>
      </w:pPr>
      <w:r>
        <w:rPr>
          <w:rFonts w:ascii="Times New Roman" w:hAnsi="Times New Roman"/>
        </w:rPr>
        <w:t xml:space="preserve">4.3.4. </w:t>
      </w:r>
      <w:r w:rsidRPr="008B4C02">
        <w:rPr>
          <w:rFonts w:ascii="Times New Roman" w:hAnsi="Times New Roman"/>
        </w:rPr>
        <w:t>Принять решение об одностороннем отказе от исполнения настоящего Договора в случаях, предусмотренных п.1 ч.15 ст.95 Федерального закона № 44-ФЗ.</w:t>
      </w:r>
    </w:p>
    <w:p w14:paraId="262D7681" w14:textId="77777777" w:rsidR="008B4C02" w:rsidRPr="00207F1E" w:rsidRDefault="008B4C02" w:rsidP="002E7D77">
      <w:pPr>
        <w:spacing w:after="0" w:line="240" w:lineRule="auto"/>
        <w:ind w:left="-567" w:firstLine="567"/>
        <w:jc w:val="both"/>
        <w:rPr>
          <w:rFonts w:ascii="Times New Roman" w:hAnsi="Times New Roman"/>
        </w:rPr>
      </w:pPr>
      <w:r>
        <w:rPr>
          <w:rFonts w:ascii="Times New Roman" w:hAnsi="Times New Roman"/>
        </w:rPr>
        <w:t xml:space="preserve">4.3.5. </w:t>
      </w:r>
      <w:r w:rsidRPr="008B4C02">
        <w:rPr>
          <w:rFonts w:ascii="Times New Roman" w:hAnsi="Times New Roman"/>
        </w:rPr>
        <w:t>При одностороннем отказе от настоящего договора, соблюсти процедуру уведомления, предусмотренную действующим законодательством Российской Федерации</w:t>
      </w:r>
      <w:r>
        <w:rPr>
          <w:rFonts w:ascii="Times New Roman" w:hAnsi="Times New Roman"/>
        </w:rPr>
        <w:t>.</w:t>
      </w:r>
    </w:p>
    <w:p w14:paraId="392809EF" w14:textId="77777777" w:rsidR="008B4C02" w:rsidRPr="00207F1E" w:rsidRDefault="008B4C02" w:rsidP="002E7D77">
      <w:pPr>
        <w:widowControl w:val="0"/>
        <w:autoSpaceDE w:val="0"/>
        <w:autoSpaceDN w:val="0"/>
        <w:spacing w:after="0" w:line="240" w:lineRule="auto"/>
        <w:ind w:left="-567" w:firstLine="567"/>
        <w:jc w:val="both"/>
        <w:rPr>
          <w:rFonts w:ascii="Times New Roman" w:hAnsi="Times New Roman"/>
        </w:rPr>
      </w:pPr>
      <w:r w:rsidRPr="00207F1E">
        <w:rPr>
          <w:rFonts w:ascii="Times New Roman" w:hAnsi="Times New Roman"/>
        </w:rPr>
        <w:t>4.3.</w:t>
      </w:r>
      <w:r>
        <w:rPr>
          <w:rFonts w:ascii="Times New Roman" w:hAnsi="Times New Roman"/>
        </w:rPr>
        <w:t>6</w:t>
      </w:r>
      <w:r w:rsidRPr="00207F1E">
        <w:rPr>
          <w:rFonts w:ascii="Times New Roman" w:hAnsi="Times New Roman"/>
        </w:rPr>
        <w:t>. Исполнять иные обязанности, предусмотренные законодательством Российской Федерации и условиями Договора.</w:t>
      </w:r>
    </w:p>
    <w:p w14:paraId="5011D759" w14:textId="77777777" w:rsidR="008B4C02" w:rsidRPr="00207F1E" w:rsidRDefault="008B4C02" w:rsidP="002E7D77">
      <w:pPr>
        <w:spacing w:after="0" w:line="240" w:lineRule="auto"/>
        <w:ind w:left="-567" w:firstLine="567"/>
        <w:jc w:val="both"/>
        <w:rPr>
          <w:rFonts w:ascii="Times New Roman" w:hAnsi="Times New Roman"/>
          <w:b/>
        </w:rPr>
      </w:pPr>
      <w:r w:rsidRPr="00207F1E">
        <w:rPr>
          <w:rFonts w:ascii="Times New Roman" w:hAnsi="Times New Roman"/>
          <w:b/>
        </w:rPr>
        <w:t xml:space="preserve">4.4. Заказчик вправе: </w:t>
      </w:r>
    </w:p>
    <w:p w14:paraId="577F586F" w14:textId="77777777" w:rsidR="008B4C02" w:rsidRPr="00207F1E" w:rsidRDefault="008B4C02" w:rsidP="002E7D77">
      <w:pPr>
        <w:widowControl w:val="0"/>
        <w:autoSpaceDE w:val="0"/>
        <w:autoSpaceDN w:val="0"/>
        <w:spacing w:after="0" w:line="240" w:lineRule="auto"/>
        <w:ind w:left="-567" w:firstLine="567"/>
        <w:jc w:val="both"/>
        <w:rPr>
          <w:rFonts w:ascii="Times New Roman" w:hAnsi="Times New Roman"/>
        </w:rPr>
      </w:pPr>
      <w:r w:rsidRPr="00207F1E">
        <w:rPr>
          <w:rFonts w:ascii="Times New Roman" w:hAnsi="Times New Roman"/>
        </w:rPr>
        <w:t xml:space="preserve">4.4.1. Требовать от </w:t>
      </w:r>
      <w:r>
        <w:rPr>
          <w:rFonts w:ascii="Times New Roman" w:hAnsi="Times New Roman"/>
        </w:rPr>
        <w:t>Исполнителя</w:t>
      </w:r>
      <w:r w:rsidRPr="00207F1E">
        <w:rPr>
          <w:rFonts w:ascii="Times New Roman" w:hAnsi="Times New Roman"/>
        </w:rPr>
        <w:t xml:space="preserve"> надлежащего исполнения обязательств в соответствии с Договором, а также требовать своевременного устранения выявленных недостатков.</w:t>
      </w:r>
    </w:p>
    <w:p w14:paraId="4B7071C4" w14:textId="77777777" w:rsidR="008B4C02" w:rsidRPr="00207F1E" w:rsidRDefault="008B4C02" w:rsidP="002E7D77">
      <w:pPr>
        <w:widowControl w:val="0"/>
        <w:autoSpaceDE w:val="0"/>
        <w:autoSpaceDN w:val="0"/>
        <w:spacing w:after="0" w:line="240" w:lineRule="auto"/>
        <w:ind w:left="-567" w:firstLine="567"/>
        <w:jc w:val="both"/>
        <w:rPr>
          <w:rFonts w:ascii="Times New Roman" w:hAnsi="Times New Roman"/>
        </w:rPr>
      </w:pPr>
      <w:r w:rsidRPr="00207F1E">
        <w:rPr>
          <w:rFonts w:ascii="Times New Roman" w:hAnsi="Times New Roman"/>
        </w:rPr>
        <w:t xml:space="preserve">4.4.2. Требовать от </w:t>
      </w:r>
      <w:r>
        <w:rPr>
          <w:rFonts w:ascii="Times New Roman" w:hAnsi="Times New Roman"/>
        </w:rPr>
        <w:t xml:space="preserve">Исполнителя </w:t>
      </w:r>
      <w:r w:rsidRPr="00207F1E">
        <w:rPr>
          <w:rFonts w:ascii="Times New Roman" w:hAnsi="Times New Roman"/>
        </w:rPr>
        <w:t>представления надлежащим образом оформленных документов, подтверждающих исполнение обязательств в соответствии с Техническим заданием и Договором.</w:t>
      </w:r>
    </w:p>
    <w:p w14:paraId="33C94512" w14:textId="77777777" w:rsidR="008B4C02" w:rsidRPr="00207F1E" w:rsidRDefault="008B4C02" w:rsidP="002E7D77">
      <w:pPr>
        <w:widowControl w:val="0"/>
        <w:autoSpaceDE w:val="0"/>
        <w:autoSpaceDN w:val="0"/>
        <w:spacing w:after="0" w:line="240" w:lineRule="auto"/>
        <w:ind w:left="-567" w:firstLine="567"/>
        <w:jc w:val="both"/>
        <w:rPr>
          <w:rFonts w:ascii="Times New Roman" w:hAnsi="Times New Roman"/>
        </w:rPr>
      </w:pPr>
      <w:r w:rsidRPr="00207F1E">
        <w:rPr>
          <w:rFonts w:ascii="Times New Roman" w:hAnsi="Times New Roman"/>
        </w:rPr>
        <w:t xml:space="preserve">4.4.3. Запрашивать у </w:t>
      </w:r>
      <w:r>
        <w:rPr>
          <w:rFonts w:ascii="Times New Roman" w:hAnsi="Times New Roman"/>
        </w:rPr>
        <w:t>Исполнителя</w:t>
      </w:r>
      <w:r w:rsidRPr="00207F1E">
        <w:rPr>
          <w:rFonts w:ascii="Times New Roman" w:hAnsi="Times New Roman"/>
        </w:rPr>
        <w:t xml:space="preserve"> информацию о ходе </w:t>
      </w:r>
      <w:r>
        <w:rPr>
          <w:rFonts w:ascii="Times New Roman" w:hAnsi="Times New Roman"/>
        </w:rPr>
        <w:t>оказания Услуг</w:t>
      </w:r>
      <w:r w:rsidRPr="00207F1E">
        <w:rPr>
          <w:rFonts w:ascii="Times New Roman" w:hAnsi="Times New Roman"/>
        </w:rPr>
        <w:t>.</w:t>
      </w:r>
    </w:p>
    <w:p w14:paraId="4B6B8759" w14:textId="77777777" w:rsidR="008B4C02" w:rsidRPr="00207F1E" w:rsidRDefault="008B4C02" w:rsidP="002E7D77">
      <w:pPr>
        <w:widowControl w:val="0"/>
        <w:autoSpaceDE w:val="0"/>
        <w:autoSpaceDN w:val="0"/>
        <w:spacing w:after="0" w:line="240" w:lineRule="auto"/>
        <w:ind w:left="-567" w:firstLine="567"/>
        <w:jc w:val="both"/>
        <w:rPr>
          <w:rFonts w:ascii="Times New Roman" w:hAnsi="Times New Roman"/>
        </w:rPr>
      </w:pPr>
      <w:r w:rsidRPr="00207F1E">
        <w:rPr>
          <w:rFonts w:ascii="Times New Roman" w:hAnsi="Times New Roman"/>
        </w:rPr>
        <w:t>4.4.</w:t>
      </w:r>
      <w:r w:rsidR="0014269A">
        <w:rPr>
          <w:rFonts w:ascii="Times New Roman" w:hAnsi="Times New Roman"/>
        </w:rPr>
        <w:t>4</w:t>
      </w:r>
      <w:r w:rsidRPr="00207F1E">
        <w:rPr>
          <w:rFonts w:ascii="Times New Roman" w:hAnsi="Times New Roman"/>
        </w:rPr>
        <w:t xml:space="preserve">. Отказаться от приемки </w:t>
      </w:r>
      <w:r>
        <w:rPr>
          <w:rFonts w:ascii="Times New Roman" w:hAnsi="Times New Roman"/>
        </w:rPr>
        <w:t>оказанных Услуг</w:t>
      </w:r>
      <w:r w:rsidRPr="00207F1E">
        <w:rPr>
          <w:rFonts w:ascii="Times New Roman" w:hAnsi="Times New Roman"/>
        </w:rPr>
        <w:t xml:space="preserve"> в случаях, предусмотренных Договором и законодательством Российской Федерации, в том числе в случае обнаружения неустранимых недостатков.</w:t>
      </w:r>
    </w:p>
    <w:p w14:paraId="773449EE" w14:textId="77777777" w:rsidR="008B4C02" w:rsidRPr="00207F1E" w:rsidRDefault="008B4C02" w:rsidP="002E7D77">
      <w:pPr>
        <w:widowControl w:val="0"/>
        <w:autoSpaceDE w:val="0"/>
        <w:autoSpaceDN w:val="0"/>
        <w:spacing w:after="0" w:line="240" w:lineRule="auto"/>
        <w:ind w:left="-567" w:firstLine="567"/>
        <w:jc w:val="both"/>
        <w:rPr>
          <w:rFonts w:ascii="Times New Roman" w:hAnsi="Times New Roman"/>
        </w:rPr>
      </w:pPr>
      <w:r w:rsidRPr="00207F1E">
        <w:rPr>
          <w:rFonts w:ascii="Times New Roman" w:hAnsi="Times New Roman"/>
        </w:rPr>
        <w:t>4.4.</w:t>
      </w:r>
      <w:r w:rsidR="0014269A">
        <w:rPr>
          <w:rFonts w:ascii="Times New Roman" w:hAnsi="Times New Roman"/>
        </w:rPr>
        <w:t>5</w:t>
      </w:r>
      <w:r w:rsidRPr="00207F1E">
        <w:rPr>
          <w:rFonts w:ascii="Times New Roman" w:hAnsi="Times New Roman"/>
        </w:rPr>
        <w:t xml:space="preserve">. Привлекать экспертов, экспертные организации для проверки соответствия качества </w:t>
      </w:r>
      <w:r>
        <w:rPr>
          <w:rFonts w:ascii="Times New Roman" w:hAnsi="Times New Roman"/>
        </w:rPr>
        <w:t>оказываемых Услуг</w:t>
      </w:r>
      <w:r w:rsidRPr="00207F1E">
        <w:rPr>
          <w:rFonts w:ascii="Times New Roman" w:hAnsi="Times New Roman"/>
        </w:rPr>
        <w:t xml:space="preserve"> требованиям, установленным Договором.</w:t>
      </w:r>
    </w:p>
    <w:p w14:paraId="2C051F2E" w14:textId="77777777" w:rsidR="008B4C02" w:rsidRPr="00207F1E" w:rsidRDefault="008B4C02" w:rsidP="002E7D77">
      <w:pPr>
        <w:widowControl w:val="0"/>
        <w:autoSpaceDE w:val="0"/>
        <w:autoSpaceDN w:val="0"/>
        <w:spacing w:after="0" w:line="240" w:lineRule="auto"/>
        <w:ind w:left="-567" w:firstLine="567"/>
        <w:jc w:val="both"/>
        <w:rPr>
          <w:rFonts w:ascii="Times New Roman" w:hAnsi="Times New Roman"/>
        </w:rPr>
      </w:pPr>
      <w:r w:rsidRPr="00207F1E">
        <w:rPr>
          <w:rFonts w:ascii="Times New Roman" w:hAnsi="Times New Roman"/>
        </w:rPr>
        <w:t>4.4.</w:t>
      </w:r>
      <w:r w:rsidR="0014269A">
        <w:rPr>
          <w:rFonts w:ascii="Times New Roman" w:hAnsi="Times New Roman"/>
        </w:rPr>
        <w:t>6</w:t>
      </w:r>
      <w:r w:rsidRPr="00207F1E">
        <w:rPr>
          <w:rFonts w:ascii="Times New Roman" w:hAnsi="Times New Roman"/>
        </w:rPr>
        <w:t>. Пользоваться иными правами, предусмотренными законодательством Российской Федерации и условиями Договора.</w:t>
      </w:r>
    </w:p>
    <w:p w14:paraId="5B89FAF4" w14:textId="77777777" w:rsidR="008B4C02" w:rsidRPr="001A0108" w:rsidRDefault="008B4C02" w:rsidP="002E7D77">
      <w:pPr>
        <w:pStyle w:val="30"/>
        <w:spacing w:line="240" w:lineRule="auto"/>
        <w:ind w:left="-567" w:right="0" w:firstLine="567"/>
      </w:pPr>
      <w:r w:rsidRPr="001A0108">
        <w:t>5. ПРИЁМКА УСЛУГ</w:t>
      </w:r>
    </w:p>
    <w:p w14:paraId="614D1CDD" w14:textId="5125EB64" w:rsidR="001A0108" w:rsidRPr="001A0108" w:rsidRDefault="001A0108" w:rsidP="002E7D77">
      <w:pPr>
        <w:spacing w:after="0" w:line="240" w:lineRule="auto"/>
        <w:ind w:left="-567" w:firstLine="567"/>
        <w:jc w:val="both"/>
        <w:rPr>
          <w:rFonts w:ascii="Times New Roman" w:hAnsi="Times New Roman"/>
        </w:rPr>
      </w:pPr>
      <w:r w:rsidRPr="001A0108">
        <w:rPr>
          <w:rFonts w:ascii="Times New Roman" w:hAnsi="Times New Roman"/>
        </w:rPr>
        <w:t>5.1. В течение 5 (пяти) рабочих дней после завершения оказания услуг Исполнитель предоставляет Заказчику счет на оплату и Акт оказанных услуг (приложение № 3 к настоящему Договору).</w:t>
      </w:r>
    </w:p>
    <w:p w14:paraId="665941F2" w14:textId="77777777" w:rsidR="001A0108" w:rsidRPr="001A0108" w:rsidRDefault="001A0108" w:rsidP="002E7D77">
      <w:pPr>
        <w:spacing w:after="0" w:line="240" w:lineRule="auto"/>
        <w:ind w:left="-567" w:firstLine="567"/>
        <w:jc w:val="both"/>
        <w:rPr>
          <w:rFonts w:ascii="Times New Roman" w:hAnsi="Times New Roman"/>
        </w:rPr>
      </w:pPr>
      <w:r w:rsidRPr="001A0108">
        <w:rPr>
          <w:rFonts w:ascii="Times New Roman" w:hAnsi="Times New Roman"/>
        </w:rPr>
        <w:t>5.2. Заказчик в течение 10 (десяти) рабочих дней с даты получения Акта оказанных услуг направляет Исполнителю подписанный Акт оказанных услуг, а также подписанный Акт приемки товаров, работ, услуг (по форме ОКУД 0510452), или мотивированный отказ от приемки услуг.</w:t>
      </w:r>
    </w:p>
    <w:p w14:paraId="0943BDD4" w14:textId="77777777" w:rsidR="001A0108" w:rsidRPr="001A0108" w:rsidRDefault="001A0108" w:rsidP="002E7D77">
      <w:pPr>
        <w:spacing w:after="0" w:line="240" w:lineRule="auto"/>
        <w:ind w:left="-567" w:firstLine="567"/>
        <w:jc w:val="both"/>
        <w:rPr>
          <w:rFonts w:ascii="Times New Roman" w:hAnsi="Times New Roman"/>
        </w:rPr>
      </w:pPr>
      <w:r w:rsidRPr="001A0108">
        <w:rPr>
          <w:rFonts w:ascii="Times New Roman" w:hAnsi="Times New Roman"/>
        </w:rPr>
        <w:t>5.3.  Исполнитель в течение 2 (двух) рабочих дней с даты получения возвращает Заказчику подписанный со своей стороны Акт приемки товаров, работ, услуг (по форме ОКУД 0510452).</w:t>
      </w:r>
    </w:p>
    <w:p w14:paraId="2857A9C2" w14:textId="77777777" w:rsidR="001A0108" w:rsidRDefault="001A0108" w:rsidP="002E7D77">
      <w:pPr>
        <w:spacing w:after="0" w:line="240" w:lineRule="auto"/>
        <w:ind w:left="-567" w:firstLine="567"/>
        <w:jc w:val="both"/>
        <w:rPr>
          <w:rFonts w:ascii="Times New Roman" w:hAnsi="Times New Roman"/>
        </w:rPr>
      </w:pPr>
      <w:r w:rsidRPr="001A0108">
        <w:rPr>
          <w:rFonts w:ascii="Times New Roman" w:hAnsi="Times New Roman"/>
        </w:rPr>
        <w:t xml:space="preserve">5.4. В случае мотивированного письменного отказа Заказчика от приемки услуг Сторонами составляется двусторонний акт с указанием перечня недостатков оказанных услуг и сроков их устранения. </w:t>
      </w:r>
    </w:p>
    <w:p w14:paraId="17D4EDE3" w14:textId="013914E2" w:rsidR="001A0108" w:rsidRPr="00355980" w:rsidRDefault="001A0108" w:rsidP="002E7D77">
      <w:pPr>
        <w:spacing w:after="0" w:line="240" w:lineRule="auto"/>
        <w:ind w:left="-567" w:firstLine="567"/>
        <w:jc w:val="both"/>
        <w:rPr>
          <w:rFonts w:ascii="Times New Roman" w:hAnsi="Times New Roman"/>
        </w:rPr>
      </w:pPr>
      <w:r>
        <w:rPr>
          <w:rFonts w:ascii="Times New Roman" w:hAnsi="Times New Roman"/>
        </w:rPr>
        <w:t xml:space="preserve">5.5. </w:t>
      </w:r>
      <w:r w:rsidRPr="001A0108">
        <w:rPr>
          <w:rFonts w:ascii="Times New Roman" w:hAnsi="Times New Roman"/>
        </w:rPr>
        <w:t xml:space="preserve">Повторная сдача-приемка услуг после устранения Исполнителем недостатков, указанных в мотивированном письменном отказе от приемки услуг, осуществляется в порядке, установленном настоящим </w:t>
      </w:r>
      <w:r>
        <w:rPr>
          <w:rFonts w:ascii="Times New Roman" w:hAnsi="Times New Roman"/>
        </w:rPr>
        <w:t>Д</w:t>
      </w:r>
      <w:r w:rsidRPr="001A0108">
        <w:rPr>
          <w:rFonts w:ascii="Times New Roman" w:hAnsi="Times New Roman"/>
        </w:rPr>
        <w:t>оговором для первоначальной приемки результата услуг.</w:t>
      </w:r>
    </w:p>
    <w:p w14:paraId="4E4BA2BC" w14:textId="77777777" w:rsidR="008B4C02" w:rsidRPr="00207F1E" w:rsidRDefault="008B4C02" w:rsidP="002E7D77">
      <w:pPr>
        <w:pStyle w:val="30"/>
        <w:spacing w:line="240" w:lineRule="auto"/>
        <w:ind w:left="-567" w:right="0" w:firstLine="567"/>
      </w:pPr>
      <w:bookmarkStart w:id="6" w:name="P726"/>
      <w:bookmarkEnd w:id="6"/>
      <w:r w:rsidRPr="00207F1E">
        <w:t xml:space="preserve">6. ГАРАНТИИ КАЧЕСТВА </w:t>
      </w:r>
    </w:p>
    <w:p w14:paraId="46AEEFCC" w14:textId="77777777" w:rsidR="008B4C02" w:rsidRPr="0072071B" w:rsidRDefault="008B4C02" w:rsidP="002E7D77">
      <w:pPr>
        <w:spacing w:after="0" w:line="240" w:lineRule="auto"/>
        <w:ind w:left="-567" w:firstLine="567"/>
        <w:jc w:val="both"/>
        <w:rPr>
          <w:rFonts w:ascii="Times New Roman" w:hAnsi="Times New Roman"/>
        </w:rPr>
      </w:pPr>
      <w:r w:rsidRPr="0072071B">
        <w:rPr>
          <w:rFonts w:ascii="Times New Roman" w:hAnsi="Times New Roman"/>
        </w:rPr>
        <w:t xml:space="preserve">6.1.  Исполнитель гарантирует качество </w:t>
      </w:r>
      <w:r>
        <w:rPr>
          <w:rFonts w:ascii="Times New Roman" w:hAnsi="Times New Roman"/>
        </w:rPr>
        <w:t>Услуг</w:t>
      </w:r>
      <w:r w:rsidRPr="0072071B">
        <w:rPr>
          <w:rFonts w:ascii="Times New Roman" w:hAnsi="Times New Roman"/>
        </w:rPr>
        <w:t xml:space="preserve">, </w:t>
      </w:r>
      <w:r>
        <w:rPr>
          <w:rFonts w:ascii="Times New Roman" w:hAnsi="Times New Roman"/>
        </w:rPr>
        <w:t xml:space="preserve">оказываемых </w:t>
      </w:r>
      <w:r w:rsidRPr="0072071B">
        <w:rPr>
          <w:rFonts w:ascii="Times New Roman" w:hAnsi="Times New Roman"/>
        </w:rPr>
        <w:t>в рамках настоящего Договора.</w:t>
      </w:r>
    </w:p>
    <w:p w14:paraId="4032355C" w14:textId="77777777" w:rsidR="008B4C02" w:rsidRPr="0072071B" w:rsidRDefault="008B4C02" w:rsidP="002E7D77">
      <w:pPr>
        <w:spacing w:after="0" w:line="240" w:lineRule="auto"/>
        <w:ind w:left="-567" w:firstLine="567"/>
        <w:jc w:val="both"/>
        <w:rPr>
          <w:rFonts w:ascii="Times New Roman" w:hAnsi="Times New Roman"/>
        </w:rPr>
      </w:pPr>
      <w:r w:rsidRPr="0072071B">
        <w:rPr>
          <w:rFonts w:ascii="Times New Roman" w:hAnsi="Times New Roman"/>
        </w:rPr>
        <w:t xml:space="preserve">6.2. </w:t>
      </w:r>
      <w:r>
        <w:rPr>
          <w:rFonts w:ascii="Times New Roman" w:hAnsi="Times New Roman"/>
        </w:rPr>
        <w:t>Услуги</w:t>
      </w:r>
      <w:r w:rsidRPr="0072071B">
        <w:rPr>
          <w:rFonts w:ascii="Times New Roman" w:hAnsi="Times New Roman"/>
        </w:rPr>
        <w:t xml:space="preserve">, </w:t>
      </w:r>
      <w:r>
        <w:rPr>
          <w:rFonts w:ascii="Times New Roman" w:hAnsi="Times New Roman"/>
        </w:rPr>
        <w:t>оказанные</w:t>
      </w:r>
      <w:r w:rsidRPr="0072071B">
        <w:rPr>
          <w:rFonts w:ascii="Times New Roman" w:hAnsi="Times New Roman"/>
        </w:rPr>
        <w:t xml:space="preserve"> с надлежащим качеством по настоящему Договору, должны в полной мере соответствовать требованиям, установленным Техническим заданием (Приложение № 2 к настоящему Договору)</w:t>
      </w:r>
      <w:r>
        <w:rPr>
          <w:rFonts w:ascii="Times New Roman" w:hAnsi="Times New Roman"/>
        </w:rPr>
        <w:t>.</w:t>
      </w:r>
    </w:p>
    <w:p w14:paraId="6135D280" w14:textId="77777777" w:rsidR="008B4C02" w:rsidRDefault="008B4C02" w:rsidP="002E7D77">
      <w:pPr>
        <w:pStyle w:val="30"/>
        <w:spacing w:line="240" w:lineRule="auto"/>
        <w:ind w:left="-567" w:right="0" w:firstLine="567"/>
      </w:pPr>
      <w:r w:rsidRPr="00207F1E">
        <w:t>7. ОТВЕТСТВЕННОСТЬ СТОРОН</w:t>
      </w:r>
    </w:p>
    <w:p w14:paraId="68D96EA9" w14:textId="77777777" w:rsidR="00F92835" w:rsidRPr="00F92835" w:rsidRDefault="00F92835" w:rsidP="002E7D77">
      <w:pPr>
        <w:pStyle w:val="30"/>
        <w:spacing w:before="0" w:after="0" w:line="240" w:lineRule="auto"/>
        <w:ind w:left="-567" w:firstLine="567"/>
        <w:jc w:val="both"/>
        <w:rPr>
          <w:b w:val="0"/>
          <w:bCs/>
        </w:rPr>
      </w:pPr>
      <w:r w:rsidRPr="00F92835">
        <w:rPr>
          <w:b w:val="0"/>
          <w:bCs/>
        </w:rPr>
        <w:t>7.1</w:t>
      </w:r>
      <w:r w:rsidRPr="00F92835">
        <w:t xml:space="preserve">. </w:t>
      </w:r>
      <w:r w:rsidRPr="00F92835">
        <w:tab/>
      </w:r>
      <w:r w:rsidRPr="00F92835">
        <w:rPr>
          <w:b w:val="0"/>
          <w:bCs/>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14:paraId="78773464" w14:textId="77777777" w:rsidR="00F92835" w:rsidRPr="00F92835" w:rsidRDefault="00F92835" w:rsidP="002E7D77">
      <w:pPr>
        <w:pStyle w:val="30"/>
        <w:spacing w:before="0" w:after="0" w:line="240" w:lineRule="auto"/>
        <w:ind w:left="-567" w:firstLine="567"/>
        <w:jc w:val="both"/>
        <w:rPr>
          <w:b w:val="0"/>
          <w:bCs/>
        </w:rPr>
      </w:pPr>
      <w:r w:rsidRPr="00F92835">
        <w:rPr>
          <w:b w:val="0"/>
          <w:bCs/>
        </w:rPr>
        <w:t>7.2.</w:t>
      </w:r>
      <w:r w:rsidRPr="00F92835">
        <w:rPr>
          <w:b w:val="0"/>
          <w:bCs/>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1021C8DB" w14:textId="37D8CEE7" w:rsidR="00F92835" w:rsidRPr="00F92835" w:rsidRDefault="00F92835" w:rsidP="002E7D77">
      <w:pPr>
        <w:pStyle w:val="30"/>
        <w:spacing w:before="0" w:after="0" w:line="240" w:lineRule="auto"/>
        <w:ind w:left="-567" w:firstLine="567"/>
        <w:jc w:val="both"/>
        <w:rPr>
          <w:b w:val="0"/>
          <w:bCs/>
        </w:rPr>
      </w:pPr>
      <w:r w:rsidRPr="00F92835">
        <w:rPr>
          <w:b w:val="0"/>
          <w:bCs/>
        </w:rPr>
        <w:t>7.3.</w:t>
      </w:r>
      <w:r w:rsidRPr="00F92835">
        <w:rPr>
          <w:b w:val="0"/>
          <w:bCs/>
        </w:rPr>
        <w:tab/>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r w:rsidR="00FD194A" w:rsidRPr="00FD194A">
        <w:rPr>
          <w:b w:val="0"/>
          <w:bCs/>
        </w:rPr>
        <w:t>1 000</w:t>
      </w:r>
      <w:r w:rsidRPr="00F92835">
        <w:rPr>
          <w:b w:val="0"/>
          <w:bCs/>
        </w:rPr>
        <w:t xml:space="preserve"> (</w:t>
      </w:r>
      <w:r w:rsidR="00FD194A">
        <w:rPr>
          <w:b w:val="0"/>
          <w:bCs/>
        </w:rPr>
        <w:t>одна тысяча</w:t>
      </w:r>
      <w:r w:rsidRPr="00F92835">
        <w:rPr>
          <w:b w:val="0"/>
          <w:bCs/>
        </w:rPr>
        <w:t xml:space="preserve">) рублей </w:t>
      </w:r>
      <w:r w:rsidR="00FD194A">
        <w:rPr>
          <w:b w:val="0"/>
          <w:bCs/>
        </w:rPr>
        <w:t>00</w:t>
      </w:r>
      <w:r w:rsidRPr="00F92835">
        <w:rPr>
          <w:b w:val="0"/>
          <w:bCs/>
        </w:rPr>
        <w:t xml:space="preserve"> копеек.</w:t>
      </w:r>
    </w:p>
    <w:p w14:paraId="7B233C04" w14:textId="77777777" w:rsidR="00F92835" w:rsidRPr="00F92835" w:rsidRDefault="00F92835" w:rsidP="002E7D77">
      <w:pPr>
        <w:pStyle w:val="30"/>
        <w:spacing w:before="0" w:after="0" w:line="240" w:lineRule="auto"/>
        <w:ind w:left="-567" w:firstLine="567"/>
        <w:jc w:val="both"/>
        <w:rPr>
          <w:b w:val="0"/>
          <w:bCs/>
        </w:rPr>
      </w:pPr>
      <w:r w:rsidRPr="00F92835">
        <w:rPr>
          <w:b w:val="0"/>
          <w:bCs/>
        </w:rPr>
        <w:lastRenderedPageBreak/>
        <w:t>7.4.</w:t>
      </w:r>
      <w:r w:rsidRPr="00F92835">
        <w:rPr>
          <w:b w:val="0"/>
          <w:bCs/>
        </w:rPr>
        <w:tab/>
        <w:t>Пеня начисляется за каждый день просрочки исполнения Заказчиком обязательства, предусмотренного Договором, 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11C26A14" w14:textId="77777777" w:rsidR="00F92835" w:rsidRPr="00F92835" w:rsidRDefault="00F92835" w:rsidP="002E7D77">
      <w:pPr>
        <w:pStyle w:val="30"/>
        <w:spacing w:before="0" w:after="0" w:line="240" w:lineRule="auto"/>
        <w:ind w:left="-567" w:firstLine="567"/>
        <w:jc w:val="both"/>
        <w:rPr>
          <w:b w:val="0"/>
          <w:bCs/>
        </w:rPr>
      </w:pPr>
      <w:r w:rsidRPr="00F92835">
        <w:rPr>
          <w:b w:val="0"/>
          <w:bCs/>
        </w:rPr>
        <w:t>7.5.</w:t>
      </w:r>
      <w:r w:rsidRPr="00F92835">
        <w:rPr>
          <w:b w:val="0"/>
          <w:bCs/>
        </w:rPr>
        <w:tab/>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6A6C4838" w14:textId="0ED90D1D" w:rsidR="00F92835" w:rsidRPr="00F92835" w:rsidRDefault="00F92835" w:rsidP="002E7D77">
      <w:pPr>
        <w:pStyle w:val="30"/>
        <w:spacing w:before="0" w:after="0" w:line="240" w:lineRule="auto"/>
        <w:ind w:left="-567" w:firstLine="567"/>
        <w:jc w:val="both"/>
        <w:rPr>
          <w:b w:val="0"/>
          <w:bCs/>
        </w:rPr>
      </w:pPr>
      <w:r w:rsidRPr="00F92835">
        <w:rPr>
          <w:b w:val="0"/>
          <w:bCs/>
        </w:rPr>
        <w:t>7.6.</w:t>
      </w:r>
      <w:r w:rsidRPr="00F92835">
        <w:rPr>
          <w:b w:val="0"/>
          <w:bCs/>
        </w:rPr>
        <w:tab/>
        <w:t xml:space="preserve">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FD194A">
        <w:rPr>
          <w:b w:val="0"/>
          <w:bCs/>
        </w:rPr>
        <w:t>10 % цены договора, что составляет</w:t>
      </w:r>
      <w:r w:rsidRPr="00F92835">
        <w:rPr>
          <w:b w:val="0"/>
          <w:bCs/>
        </w:rPr>
        <w:t xml:space="preserve"> (_________) рублей __ копеек.</w:t>
      </w:r>
    </w:p>
    <w:p w14:paraId="571B8D12" w14:textId="77777777" w:rsidR="00F92835" w:rsidRPr="00F92835" w:rsidRDefault="00F92835" w:rsidP="002E7D77">
      <w:pPr>
        <w:pStyle w:val="30"/>
        <w:spacing w:before="0" w:after="0" w:line="240" w:lineRule="auto"/>
        <w:ind w:left="-567" w:firstLine="567"/>
        <w:jc w:val="both"/>
        <w:rPr>
          <w:b w:val="0"/>
          <w:bCs/>
        </w:rPr>
      </w:pPr>
      <w:r w:rsidRPr="00F92835">
        <w:rPr>
          <w:b w:val="0"/>
          <w:bCs/>
        </w:rPr>
        <w:t>7.7.</w:t>
      </w:r>
      <w:r w:rsidRPr="00F92835">
        <w:rPr>
          <w:b w:val="0"/>
          <w:bCs/>
        </w:rPr>
        <w:tab/>
        <w:t>Пеня начисляется за каждый день просрочки исполнения Исполнителем обязательства, предусмотренного Договором,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Исполнителем.</w:t>
      </w:r>
    </w:p>
    <w:p w14:paraId="56FFC7A0" w14:textId="23D07303" w:rsidR="00F92835" w:rsidRPr="00F92835" w:rsidRDefault="00F92835" w:rsidP="002E7D77">
      <w:pPr>
        <w:pStyle w:val="30"/>
        <w:spacing w:before="0" w:after="0" w:line="240" w:lineRule="auto"/>
        <w:ind w:left="-567" w:firstLine="567"/>
        <w:jc w:val="both"/>
        <w:rPr>
          <w:b w:val="0"/>
          <w:bCs/>
        </w:rPr>
      </w:pPr>
      <w:r w:rsidRPr="00F92835">
        <w:rPr>
          <w:b w:val="0"/>
          <w:bCs/>
        </w:rPr>
        <w:t>7.8.</w:t>
      </w:r>
      <w:r w:rsidRPr="00F92835">
        <w:rPr>
          <w:b w:val="0"/>
          <w:bCs/>
        </w:rPr>
        <w:tab/>
        <w:t xml:space="preserve">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w:t>
      </w:r>
      <w:r w:rsidR="00FD194A">
        <w:rPr>
          <w:b w:val="0"/>
          <w:bCs/>
        </w:rPr>
        <w:t>1 000</w:t>
      </w:r>
      <w:r w:rsidRPr="00F92835">
        <w:rPr>
          <w:b w:val="0"/>
          <w:bCs/>
        </w:rPr>
        <w:t xml:space="preserve"> (</w:t>
      </w:r>
      <w:r w:rsidR="00FD194A">
        <w:rPr>
          <w:b w:val="0"/>
          <w:bCs/>
        </w:rPr>
        <w:t>одна тысяча</w:t>
      </w:r>
      <w:r w:rsidRPr="00F92835">
        <w:rPr>
          <w:b w:val="0"/>
          <w:bCs/>
        </w:rPr>
        <w:t xml:space="preserve">) рублей </w:t>
      </w:r>
      <w:r w:rsidR="00FD194A">
        <w:rPr>
          <w:b w:val="0"/>
          <w:bCs/>
        </w:rPr>
        <w:t>00</w:t>
      </w:r>
      <w:r w:rsidRPr="00F92835">
        <w:rPr>
          <w:b w:val="0"/>
          <w:bCs/>
        </w:rPr>
        <w:t xml:space="preserve"> копеек.</w:t>
      </w:r>
    </w:p>
    <w:p w14:paraId="2D9A2808" w14:textId="77777777" w:rsidR="00F92835" w:rsidRPr="00F92835" w:rsidRDefault="00F92835" w:rsidP="002E7D77">
      <w:pPr>
        <w:pStyle w:val="30"/>
        <w:spacing w:before="0" w:after="0" w:line="240" w:lineRule="auto"/>
        <w:ind w:left="-567" w:firstLine="567"/>
        <w:jc w:val="both"/>
        <w:rPr>
          <w:b w:val="0"/>
          <w:bCs/>
        </w:rPr>
      </w:pPr>
      <w:r w:rsidRPr="00F92835">
        <w:rPr>
          <w:b w:val="0"/>
          <w:bCs/>
        </w:rPr>
        <w:t>7.9.</w:t>
      </w:r>
      <w:r w:rsidRPr="00F92835">
        <w:rPr>
          <w:b w:val="0"/>
          <w:bCs/>
        </w:rPr>
        <w:tab/>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0DFE8BC2" w14:textId="77777777" w:rsidR="00F92835" w:rsidRPr="00F92835" w:rsidRDefault="00F92835" w:rsidP="002E7D77">
      <w:pPr>
        <w:pStyle w:val="30"/>
        <w:spacing w:before="0" w:after="0" w:line="240" w:lineRule="auto"/>
        <w:ind w:left="-567" w:firstLine="567"/>
        <w:jc w:val="both"/>
        <w:rPr>
          <w:b w:val="0"/>
          <w:bCs/>
        </w:rPr>
      </w:pPr>
      <w:r w:rsidRPr="00F92835">
        <w:rPr>
          <w:b w:val="0"/>
          <w:bCs/>
        </w:rPr>
        <w:t>7.10.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9444493" w14:textId="77777777" w:rsidR="00F92835" w:rsidRPr="00F92835" w:rsidRDefault="00F92835" w:rsidP="002E7D77">
      <w:pPr>
        <w:pStyle w:val="30"/>
        <w:spacing w:before="0" w:after="0" w:line="240" w:lineRule="auto"/>
        <w:ind w:left="-567" w:firstLine="567"/>
        <w:jc w:val="both"/>
        <w:rPr>
          <w:b w:val="0"/>
          <w:bCs/>
        </w:rPr>
      </w:pPr>
      <w:r w:rsidRPr="00F92835">
        <w:rPr>
          <w:b w:val="0"/>
          <w:bCs/>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B07B6F5" w14:textId="77777777" w:rsidR="00F92835" w:rsidRPr="00F92835" w:rsidRDefault="00F92835" w:rsidP="002E7D77">
      <w:pPr>
        <w:pStyle w:val="30"/>
        <w:spacing w:before="0" w:after="0" w:line="240" w:lineRule="auto"/>
        <w:ind w:left="-567" w:firstLine="567"/>
        <w:jc w:val="both"/>
        <w:rPr>
          <w:b w:val="0"/>
          <w:bCs/>
        </w:rPr>
      </w:pPr>
      <w:r w:rsidRPr="00F92835">
        <w:rPr>
          <w:b w:val="0"/>
          <w:bCs/>
        </w:rPr>
        <w:t>7.12. Применение неустойки (штрафа, пени) не освобождает Стороны от исполнения обязательств по Договору.</w:t>
      </w:r>
    </w:p>
    <w:p w14:paraId="0202C314" w14:textId="77777777" w:rsidR="00F92835" w:rsidRPr="00F92835" w:rsidRDefault="00F92835" w:rsidP="002E7D77">
      <w:pPr>
        <w:pStyle w:val="30"/>
        <w:spacing w:before="0" w:after="0" w:line="240" w:lineRule="auto"/>
        <w:ind w:left="-567" w:firstLine="567"/>
        <w:jc w:val="both"/>
        <w:rPr>
          <w:b w:val="0"/>
          <w:bCs/>
        </w:rPr>
      </w:pPr>
      <w:r w:rsidRPr="00F92835">
        <w:rPr>
          <w:b w:val="0"/>
          <w:bCs/>
        </w:rPr>
        <w:t>7.13. Сумма, указанная в требование об уплате неустоек (штрафов, пеней), должна быть оплачена Подрядчиком в срок и по реквизитам, указанным в требование об уплате неустоек (штрафов, пеней). В случае неоплаты Исполнителем суммы неустойки (пени, штрафа), указанной в</w:t>
      </w:r>
      <w:r>
        <w:rPr>
          <w:b w:val="0"/>
          <w:bCs/>
        </w:rPr>
        <w:t xml:space="preserve"> </w:t>
      </w:r>
      <w:r w:rsidRPr="00F92835">
        <w:rPr>
          <w:b w:val="0"/>
          <w:bCs/>
        </w:rPr>
        <w:t>претензии</w:t>
      </w:r>
      <w:r>
        <w:rPr>
          <w:b w:val="0"/>
          <w:bCs/>
        </w:rPr>
        <w:t xml:space="preserve"> </w:t>
      </w:r>
      <w:r w:rsidRPr="00F92835">
        <w:rPr>
          <w:b w:val="0"/>
          <w:bCs/>
        </w:rPr>
        <w:t>(требовании)</w:t>
      </w:r>
      <w:r w:rsidR="00A21F5B">
        <w:rPr>
          <w:b w:val="0"/>
          <w:bCs/>
        </w:rPr>
        <w:t>,</w:t>
      </w:r>
      <w:r w:rsidRPr="00F92835">
        <w:rPr>
          <w:b w:val="0"/>
          <w:bCs/>
        </w:rPr>
        <w:t xml:space="preserve"> Заказчик вправе удержать ее из денежных средств, внесенных Исполнителем в качестве обеспечения исполнения Договора, или обратиться к гаранту с требованием об осуществлении уплаты денежной суммы по независимой гарантии в случае предоставления Исполнителем независимой гарантии в качестве обеспечения исполнения Договора.</w:t>
      </w:r>
    </w:p>
    <w:p w14:paraId="3F028339" w14:textId="77777777" w:rsidR="008B4C02" w:rsidRPr="00207F1E" w:rsidRDefault="008B4C02" w:rsidP="002E7D77">
      <w:pPr>
        <w:pStyle w:val="30"/>
        <w:spacing w:line="240" w:lineRule="auto"/>
        <w:ind w:left="-567" w:right="0" w:firstLine="567"/>
      </w:pPr>
      <w:r w:rsidRPr="00207F1E">
        <w:t>8. ОБСТОЯТЕЛЬСТВА НЕПРЕОДОЛИМОЙ СИЛЫ</w:t>
      </w:r>
    </w:p>
    <w:p w14:paraId="5E70FAF3" w14:textId="77777777" w:rsidR="008B4C02" w:rsidRPr="00207F1E" w:rsidRDefault="008B4C02" w:rsidP="002E7D77">
      <w:pPr>
        <w:spacing w:after="0" w:line="240" w:lineRule="auto"/>
        <w:ind w:left="-567" w:firstLine="567"/>
        <w:jc w:val="both"/>
        <w:rPr>
          <w:rFonts w:ascii="Times New Roman" w:hAnsi="Times New Roman"/>
        </w:rPr>
      </w:pPr>
      <w:r w:rsidRPr="00207F1E">
        <w:rPr>
          <w:rFonts w:ascii="Times New Roman" w:hAnsi="Times New Roman"/>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F581392" w14:textId="77777777" w:rsidR="008B4C02" w:rsidRPr="00207F1E" w:rsidRDefault="008B4C02" w:rsidP="002E7D77">
      <w:pPr>
        <w:spacing w:after="0" w:line="240" w:lineRule="auto"/>
        <w:ind w:left="-567" w:firstLine="567"/>
        <w:jc w:val="both"/>
        <w:rPr>
          <w:rFonts w:ascii="Times New Roman" w:hAnsi="Times New Roman"/>
        </w:rPr>
      </w:pPr>
      <w:r w:rsidRPr="00207F1E">
        <w:rPr>
          <w:rFonts w:ascii="Times New Roman" w:hAnsi="Times New Roman"/>
        </w:rPr>
        <w:t>8.2.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60F392F7" w14:textId="77777777" w:rsidR="008B4C02" w:rsidRPr="00207F1E" w:rsidRDefault="008B4C02" w:rsidP="002E7D77">
      <w:pPr>
        <w:spacing w:after="0" w:line="240" w:lineRule="auto"/>
        <w:ind w:left="-567" w:firstLine="567"/>
        <w:jc w:val="both"/>
        <w:rPr>
          <w:rFonts w:ascii="Times New Roman" w:hAnsi="Times New Roman"/>
        </w:rPr>
      </w:pPr>
      <w:r w:rsidRPr="00207F1E">
        <w:rPr>
          <w:rFonts w:ascii="Times New Roman" w:hAnsi="Times New Roman"/>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7B5A0025" w14:textId="77777777" w:rsidR="008B4C02" w:rsidRDefault="008B4C02" w:rsidP="002E7D77">
      <w:pPr>
        <w:spacing w:after="0" w:line="240" w:lineRule="auto"/>
        <w:ind w:left="-567" w:firstLine="567"/>
        <w:jc w:val="both"/>
        <w:rPr>
          <w:rFonts w:ascii="Times New Roman" w:hAnsi="Times New Roman"/>
        </w:rPr>
      </w:pPr>
      <w:r w:rsidRPr="00207F1E">
        <w:rPr>
          <w:rFonts w:ascii="Times New Roman" w:hAnsi="Times New Roman"/>
        </w:rPr>
        <w:t xml:space="preserve">8.4. Если обстоятельства, указанные в пункте 8.1 настоящего Договора, будут длиться более одного календарного месяца с даты соответствующего уведомления, Стороны вправе расторгнуть настоящий Договор без требования возмещения убытков, понесенных в связи с наступлением таких обстоятельств. </w:t>
      </w:r>
    </w:p>
    <w:p w14:paraId="46C4734B" w14:textId="77777777" w:rsidR="008B4C02" w:rsidRPr="00207F1E" w:rsidRDefault="008B4C02" w:rsidP="002E7D77">
      <w:pPr>
        <w:spacing w:after="0" w:line="240" w:lineRule="auto"/>
        <w:ind w:left="-567" w:firstLine="567"/>
        <w:rPr>
          <w:rFonts w:ascii="Times New Roman" w:hAnsi="Times New Roman"/>
          <w:b/>
        </w:rPr>
      </w:pPr>
    </w:p>
    <w:p w14:paraId="7987D4CA" w14:textId="77777777" w:rsidR="008B4C02" w:rsidRPr="00207F1E" w:rsidRDefault="008B4C02" w:rsidP="002E7D77">
      <w:pPr>
        <w:pStyle w:val="30"/>
        <w:spacing w:before="0" w:after="0" w:line="240" w:lineRule="auto"/>
        <w:ind w:left="-567" w:right="0" w:firstLine="567"/>
      </w:pPr>
      <w:r w:rsidRPr="00207F1E">
        <w:t>9. ПОРЯДОК УРЕГУЛИРОВАНИЯ СПОРОВ</w:t>
      </w:r>
    </w:p>
    <w:p w14:paraId="6AFB53B3" w14:textId="77777777" w:rsidR="008B4C02" w:rsidRPr="00207F1E" w:rsidRDefault="008B4C02" w:rsidP="002E7D77">
      <w:pPr>
        <w:spacing w:after="0" w:line="240" w:lineRule="auto"/>
        <w:ind w:left="-567" w:firstLine="567"/>
        <w:rPr>
          <w:rFonts w:ascii="Times New Roman" w:hAnsi="Times New Roman"/>
          <w:b/>
        </w:rPr>
      </w:pPr>
    </w:p>
    <w:p w14:paraId="46C6DFDB" w14:textId="77777777" w:rsidR="008B4C02" w:rsidRPr="00207F1E" w:rsidRDefault="008B4C02" w:rsidP="002E7D77">
      <w:pPr>
        <w:spacing w:after="0" w:line="240" w:lineRule="auto"/>
        <w:ind w:left="-567" w:firstLine="567"/>
        <w:jc w:val="both"/>
        <w:rPr>
          <w:rFonts w:ascii="Times New Roman" w:hAnsi="Times New Roman"/>
        </w:rPr>
      </w:pPr>
      <w:r w:rsidRPr="00207F1E">
        <w:rPr>
          <w:rFonts w:ascii="Times New Roman" w:hAnsi="Times New Roman"/>
        </w:rPr>
        <w:lastRenderedPageBreak/>
        <w:t>9.1.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путём переговоров с оформлением совместного протокола урегулирования.</w:t>
      </w:r>
    </w:p>
    <w:p w14:paraId="5686A8B4" w14:textId="77777777" w:rsidR="008B4C02" w:rsidRPr="00207F1E" w:rsidRDefault="008B4C02" w:rsidP="002E7D77">
      <w:pPr>
        <w:spacing w:after="0" w:line="240" w:lineRule="auto"/>
        <w:ind w:left="-567" w:firstLine="567"/>
        <w:jc w:val="both"/>
        <w:rPr>
          <w:rFonts w:ascii="Times New Roman" w:hAnsi="Times New Roman"/>
        </w:rPr>
      </w:pPr>
      <w:r w:rsidRPr="00207F1E">
        <w:rPr>
          <w:rFonts w:ascii="Times New Roman" w:hAnsi="Times New Roman"/>
        </w:rPr>
        <w:t>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ответ по существу претензии в срок не позднее 10 (десяти) календарных дней с даты её получения.</w:t>
      </w:r>
    </w:p>
    <w:p w14:paraId="0702DA8F" w14:textId="77777777" w:rsidR="008B4C02" w:rsidRPr="00207F1E" w:rsidRDefault="008B4C02" w:rsidP="002E7D77">
      <w:pPr>
        <w:spacing w:after="0" w:line="240" w:lineRule="auto"/>
        <w:ind w:left="-567" w:firstLine="567"/>
        <w:jc w:val="both"/>
        <w:rPr>
          <w:rFonts w:ascii="Times New Roman" w:hAnsi="Times New Roman"/>
        </w:rPr>
      </w:pPr>
      <w:r w:rsidRPr="00207F1E">
        <w:rPr>
          <w:rFonts w:ascii="Times New Roman" w:hAnsi="Times New Roman"/>
        </w:rPr>
        <w:t>9.3. Все споры Сторон разрешаются Арбитражным судом города Москвы в порядке, установленном действующим законодательством Российской Федерации.</w:t>
      </w:r>
    </w:p>
    <w:p w14:paraId="38B21806" w14:textId="77777777" w:rsidR="008F5893" w:rsidRDefault="008F5893" w:rsidP="002E7D77">
      <w:pPr>
        <w:tabs>
          <w:tab w:val="left" w:pos="9781"/>
        </w:tabs>
        <w:spacing w:after="0" w:line="240" w:lineRule="auto"/>
        <w:jc w:val="both"/>
        <w:rPr>
          <w:rFonts w:ascii="Times New Roman" w:hAnsi="Times New Roman"/>
        </w:rPr>
      </w:pPr>
    </w:p>
    <w:p w14:paraId="23506FDB" w14:textId="417D0C6F" w:rsidR="008F5893" w:rsidRPr="008F5893" w:rsidRDefault="00FD194A" w:rsidP="002E7D77">
      <w:pPr>
        <w:tabs>
          <w:tab w:val="left" w:pos="851"/>
        </w:tabs>
        <w:spacing w:after="0" w:line="240" w:lineRule="auto"/>
        <w:ind w:left="-567" w:firstLine="567"/>
        <w:jc w:val="center"/>
        <w:rPr>
          <w:rFonts w:ascii="Times New Roman" w:hAnsi="Times New Roman"/>
          <w:b/>
          <w:bCs/>
        </w:rPr>
      </w:pPr>
      <w:r>
        <w:rPr>
          <w:rFonts w:ascii="Times New Roman" w:hAnsi="Times New Roman"/>
          <w:b/>
          <w:bCs/>
        </w:rPr>
        <w:t>10</w:t>
      </w:r>
      <w:r w:rsidR="008F5893" w:rsidRPr="008F5893">
        <w:rPr>
          <w:rFonts w:ascii="Times New Roman" w:hAnsi="Times New Roman"/>
          <w:b/>
          <w:bCs/>
        </w:rPr>
        <w:t xml:space="preserve">. </w:t>
      </w:r>
      <w:bookmarkStart w:id="7" w:name="_Hlk76648146"/>
      <w:r w:rsidR="008F5893" w:rsidRPr="008F5893">
        <w:rPr>
          <w:rFonts w:ascii="Times New Roman" w:hAnsi="Times New Roman"/>
          <w:b/>
          <w:bCs/>
        </w:rPr>
        <w:t>АНТИКОРРУПЦИОННАЯ ОГОВОРКА</w:t>
      </w:r>
    </w:p>
    <w:p w14:paraId="5FDFD795" w14:textId="77777777" w:rsidR="008F5893" w:rsidRDefault="008F5893" w:rsidP="002E7D77">
      <w:pPr>
        <w:tabs>
          <w:tab w:val="left" w:pos="851"/>
        </w:tabs>
        <w:spacing w:after="0" w:line="240" w:lineRule="auto"/>
        <w:ind w:left="-567" w:firstLine="567"/>
        <w:jc w:val="center"/>
        <w:rPr>
          <w:b/>
          <w:bCs/>
        </w:rPr>
      </w:pPr>
    </w:p>
    <w:p w14:paraId="295E63B8" w14:textId="064154AD" w:rsidR="008F5893" w:rsidRPr="008F5893" w:rsidRDefault="008F5893" w:rsidP="002E7D77">
      <w:pPr>
        <w:tabs>
          <w:tab w:val="left" w:pos="851"/>
        </w:tabs>
        <w:spacing w:after="0" w:line="240" w:lineRule="auto"/>
        <w:ind w:left="-567" w:firstLine="567"/>
        <w:jc w:val="both"/>
        <w:rPr>
          <w:rFonts w:ascii="Times New Roman" w:hAnsi="Times New Roman"/>
        </w:rPr>
      </w:pPr>
      <w:r w:rsidRPr="008F5893">
        <w:rPr>
          <w:rFonts w:ascii="Times New Roman" w:hAnsi="Times New Roman"/>
        </w:rPr>
        <w:t>1</w:t>
      </w:r>
      <w:r w:rsidR="00FD194A">
        <w:rPr>
          <w:rFonts w:ascii="Times New Roman" w:hAnsi="Times New Roman"/>
        </w:rPr>
        <w:t>0</w:t>
      </w:r>
      <w:r w:rsidRPr="008F5893">
        <w:rPr>
          <w:rFonts w:ascii="Times New Roman" w:hAnsi="Times New Roman"/>
        </w:rPr>
        <w:t>.1.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25245599" w14:textId="77777777" w:rsidR="008F5893" w:rsidRPr="008F5893" w:rsidRDefault="008F5893" w:rsidP="002E7D77">
      <w:pPr>
        <w:tabs>
          <w:tab w:val="left" w:pos="851"/>
        </w:tabs>
        <w:spacing w:after="0" w:line="240" w:lineRule="auto"/>
        <w:ind w:left="-567" w:firstLine="567"/>
        <w:jc w:val="both"/>
        <w:rPr>
          <w:rFonts w:ascii="Times New Roman" w:hAnsi="Times New Roman"/>
        </w:rPr>
      </w:pPr>
      <w:r w:rsidRPr="008F5893">
        <w:rPr>
          <w:rFonts w:ascii="Times New Roman" w:hAnsi="Times New Roman"/>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7DF49A8E" w14:textId="792571B3" w:rsidR="008F5893" w:rsidRPr="008F5893" w:rsidRDefault="008F5893" w:rsidP="002E7D77">
      <w:pPr>
        <w:tabs>
          <w:tab w:val="left" w:pos="851"/>
        </w:tabs>
        <w:spacing w:after="0" w:line="240" w:lineRule="auto"/>
        <w:ind w:left="-567" w:firstLine="567"/>
        <w:jc w:val="both"/>
        <w:rPr>
          <w:rFonts w:ascii="Times New Roman" w:hAnsi="Times New Roman"/>
        </w:rPr>
      </w:pPr>
      <w:r w:rsidRPr="008F5893">
        <w:rPr>
          <w:rFonts w:ascii="Times New Roman" w:hAnsi="Times New Roman"/>
        </w:rPr>
        <w:t>1</w:t>
      </w:r>
      <w:r w:rsidR="00FD194A">
        <w:rPr>
          <w:rFonts w:ascii="Times New Roman" w:hAnsi="Times New Roman"/>
        </w:rPr>
        <w:t>0</w:t>
      </w:r>
      <w:r w:rsidRPr="008F5893">
        <w:rPr>
          <w:rFonts w:ascii="Times New Roman" w:hAnsi="Times New Roman"/>
        </w:rPr>
        <w:t>.2. В случае возникновения у Стороны подозрений, что произошло или может произойти нарушение п. 1</w:t>
      </w:r>
      <w:r w:rsidR="00FD194A">
        <w:rPr>
          <w:rFonts w:ascii="Times New Roman" w:hAnsi="Times New Roman"/>
        </w:rPr>
        <w:t>0</w:t>
      </w:r>
      <w:r w:rsidRPr="008F5893">
        <w:rPr>
          <w:rFonts w:ascii="Times New Roman" w:hAnsi="Times New Roman"/>
        </w:rPr>
        <w:t>.1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14:paraId="2BDA40D5" w14:textId="77777777" w:rsidR="008F5893" w:rsidRPr="008F5893" w:rsidRDefault="008F5893" w:rsidP="002E7D77">
      <w:pPr>
        <w:tabs>
          <w:tab w:val="left" w:pos="851"/>
        </w:tabs>
        <w:spacing w:after="0" w:line="240" w:lineRule="auto"/>
        <w:ind w:left="-567" w:firstLine="567"/>
        <w:jc w:val="both"/>
        <w:rPr>
          <w:rFonts w:ascii="Times New Roman" w:hAnsi="Times New Roman"/>
        </w:rPr>
      </w:pPr>
      <w:r w:rsidRPr="008F5893">
        <w:rPr>
          <w:rFonts w:ascii="Times New Roman" w:hAnsi="Times New Roman"/>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6EF5FFF8" w14:textId="04016C52" w:rsidR="008F5893" w:rsidRPr="008F5893" w:rsidRDefault="008F5893" w:rsidP="002E7D77">
      <w:pPr>
        <w:pStyle w:val="30"/>
        <w:spacing w:before="0" w:after="0" w:line="240" w:lineRule="auto"/>
        <w:ind w:left="-567" w:right="0" w:firstLine="567"/>
        <w:jc w:val="both"/>
        <w:rPr>
          <w:b w:val="0"/>
          <w:bCs/>
        </w:rPr>
      </w:pPr>
      <w:r w:rsidRPr="008F5893">
        <w:rPr>
          <w:b w:val="0"/>
          <w:bCs/>
        </w:rPr>
        <w:t>1</w:t>
      </w:r>
      <w:r w:rsidR="00FD194A">
        <w:rPr>
          <w:b w:val="0"/>
          <w:bCs/>
        </w:rPr>
        <w:t>0</w:t>
      </w:r>
      <w:r w:rsidRPr="008F5893">
        <w:rPr>
          <w:b w:val="0"/>
          <w:bCs/>
        </w:rPr>
        <w:t>.3. Исполнение обязательств по Договору приостанавливается с момента направления Стороной уведомления, указанного в п. 1</w:t>
      </w:r>
      <w:r w:rsidR="00FD194A">
        <w:rPr>
          <w:b w:val="0"/>
          <w:bCs/>
        </w:rPr>
        <w:t>0</w:t>
      </w:r>
      <w:r w:rsidRPr="008F5893">
        <w:rPr>
          <w:b w:val="0"/>
          <w:bCs/>
        </w:rPr>
        <w:t>.2 Договора, до момента получения ею ответа.</w:t>
      </w:r>
    </w:p>
    <w:p w14:paraId="6E69D011" w14:textId="2076C1FC" w:rsidR="008F5893" w:rsidRPr="00614A36" w:rsidRDefault="008F5893" w:rsidP="002E7D77">
      <w:pPr>
        <w:pStyle w:val="30"/>
        <w:spacing w:before="0" w:after="0" w:line="240" w:lineRule="auto"/>
        <w:ind w:left="-567" w:right="0" w:firstLine="567"/>
        <w:jc w:val="both"/>
        <w:rPr>
          <w:b w:val="0"/>
          <w:bCs/>
        </w:rPr>
      </w:pPr>
      <w:r w:rsidRPr="008F5893">
        <w:rPr>
          <w:b w:val="0"/>
          <w:bCs/>
        </w:rPr>
        <w:t>1</w:t>
      </w:r>
      <w:r w:rsidR="00FD194A">
        <w:rPr>
          <w:b w:val="0"/>
          <w:bCs/>
        </w:rPr>
        <w:t>0</w:t>
      </w:r>
      <w:r w:rsidRPr="008F5893">
        <w:rPr>
          <w:b w:val="0"/>
          <w:bCs/>
        </w:rPr>
        <w:t>.4. Если подтвердилось нарушение другой Стороной обязательств, указанных в п. 1</w:t>
      </w:r>
      <w:r w:rsidR="00FD194A">
        <w:rPr>
          <w:b w:val="0"/>
          <w:bCs/>
        </w:rPr>
        <w:t>0</w:t>
      </w:r>
      <w:r w:rsidRPr="008F5893">
        <w:rPr>
          <w:b w:val="0"/>
          <w:bCs/>
        </w:rPr>
        <w:t>.1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bookmarkEnd w:id="7"/>
    </w:p>
    <w:p w14:paraId="6C60097E" w14:textId="13AD335F" w:rsidR="008B4C02" w:rsidRPr="00207F1E" w:rsidRDefault="008B4C02" w:rsidP="002E7D77">
      <w:pPr>
        <w:pStyle w:val="30"/>
        <w:spacing w:line="240" w:lineRule="auto"/>
        <w:ind w:left="-567" w:right="0" w:firstLine="567"/>
      </w:pPr>
      <w:r w:rsidRPr="00207F1E">
        <w:t>1</w:t>
      </w:r>
      <w:r w:rsidR="00FD194A">
        <w:t>1</w:t>
      </w:r>
      <w:r w:rsidRPr="00207F1E">
        <w:t>. СРОК ДЕЙСТВИЯ ДОГОВОРА</w:t>
      </w:r>
    </w:p>
    <w:p w14:paraId="3B592793" w14:textId="5601EC93" w:rsidR="008B4C02" w:rsidRPr="00207F1E" w:rsidRDefault="008B4C02" w:rsidP="002E7D77">
      <w:pPr>
        <w:spacing w:after="0" w:line="240" w:lineRule="auto"/>
        <w:ind w:left="-567" w:firstLine="567"/>
        <w:jc w:val="both"/>
        <w:rPr>
          <w:rFonts w:ascii="Times New Roman" w:hAnsi="Times New Roman"/>
        </w:rPr>
      </w:pPr>
      <w:r w:rsidRPr="00207F1E">
        <w:rPr>
          <w:rFonts w:ascii="Times New Roman" w:hAnsi="Times New Roman"/>
        </w:rPr>
        <w:t>1</w:t>
      </w:r>
      <w:r w:rsidR="00FD194A">
        <w:rPr>
          <w:rFonts w:ascii="Times New Roman" w:hAnsi="Times New Roman"/>
        </w:rPr>
        <w:t>1</w:t>
      </w:r>
      <w:r w:rsidRPr="00207F1E">
        <w:rPr>
          <w:rFonts w:ascii="Times New Roman" w:hAnsi="Times New Roman"/>
        </w:rPr>
        <w:t xml:space="preserve">.1. Настоящий Договор вступает в силу с момента подписания Сторонами и действует до исполнения Сторонами своих обязательств, но не позднее </w:t>
      </w:r>
      <w:r w:rsidRPr="00D92E06">
        <w:rPr>
          <w:rFonts w:ascii="Times New Roman" w:hAnsi="Times New Roman"/>
        </w:rPr>
        <w:t>«</w:t>
      </w:r>
      <w:r w:rsidR="00FD194A">
        <w:rPr>
          <w:rFonts w:ascii="Times New Roman" w:hAnsi="Times New Roman"/>
        </w:rPr>
        <w:t>18</w:t>
      </w:r>
      <w:r w:rsidRPr="00D92E06">
        <w:rPr>
          <w:rFonts w:ascii="Times New Roman" w:hAnsi="Times New Roman"/>
        </w:rPr>
        <w:t xml:space="preserve">» </w:t>
      </w:r>
      <w:r w:rsidR="00D92E06" w:rsidRPr="00D92E06">
        <w:rPr>
          <w:rFonts w:ascii="Times New Roman" w:hAnsi="Times New Roman"/>
        </w:rPr>
        <w:t>декабря</w:t>
      </w:r>
      <w:r w:rsidR="00E264FA" w:rsidRPr="00D92E06">
        <w:rPr>
          <w:rFonts w:ascii="Times New Roman" w:hAnsi="Times New Roman"/>
        </w:rPr>
        <w:t xml:space="preserve"> </w:t>
      </w:r>
      <w:r w:rsidRPr="00D92E06">
        <w:rPr>
          <w:rFonts w:ascii="Times New Roman" w:hAnsi="Times New Roman"/>
        </w:rPr>
        <w:t>202</w:t>
      </w:r>
      <w:r w:rsidR="00FD194A">
        <w:rPr>
          <w:rFonts w:ascii="Times New Roman" w:hAnsi="Times New Roman"/>
        </w:rPr>
        <w:t>6</w:t>
      </w:r>
      <w:r w:rsidRPr="00D92E06">
        <w:rPr>
          <w:rFonts w:ascii="Times New Roman" w:hAnsi="Times New Roman"/>
        </w:rPr>
        <w:t xml:space="preserve"> года,</w:t>
      </w:r>
      <w:r w:rsidRPr="00207F1E">
        <w:rPr>
          <w:rFonts w:ascii="Times New Roman" w:hAnsi="Times New Roman"/>
        </w:rPr>
        <w:t xml:space="preserve"> а в части оплаты и обязательств, предусмотренных разделом 7 настоящего Договора – до полного их исполнения. </w:t>
      </w:r>
    </w:p>
    <w:p w14:paraId="66501588" w14:textId="2E66FCD9" w:rsidR="008B4C02" w:rsidRPr="00207F1E" w:rsidRDefault="008B4C02" w:rsidP="002E7D77">
      <w:pPr>
        <w:spacing w:after="0" w:line="240" w:lineRule="auto"/>
        <w:ind w:left="-567" w:firstLine="567"/>
        <w:jc w:val="both"/>
        <w:rPr>
          <w:rFonts w:ascii="Times New Roman" w:hAnsi="Times New Roman"/>
        </w:rPr>
      </w:pPr>
      <w:r w:rsidRPr="00207F1E">
        <w:rPr>
          <w:rFonts w:ascii="Times New Roman" w:hAnsi="Times New Roman"/>
        </w:rPr>
        <w:t>1</w:t>
      </w:r>
      <w:r w:rsidR="00FD194A">
        <w:rPr>
          <w:rFonts w:ascii="Times New Roman" w:hAnsi="Times New Roman"/>
        </w:rPr>
        <w:t>1</w:t>
      </w:r>
      <w:r w:rsidRPr="00207F1E">
        <w:rPr>
          <w:rFonts w:ascii="Times New Roman" w:hAnsi="Times New Roman"/>
        </w:rPr>
        <w:t>.2. Окончание срока действия настоящего Договора не освобождает Стороны от ответственности за его нарушение.</w:t>
      </w:r>
    </w:p>
    <w:p w14:paraId="2956E829" w14:textId="2E757D13" w:rsidR="008B4C02" w:rsidRPr="00207F1E" w:rsidRDefault="008B4C02" w:rsidP="002E7D77">
      <w:pPr>
        <w:pStyle w:val="30"/>
        <w:spacing w:line="240" w:lineRule="auto"/>
        <w:ind w:left="-567" w:right="0" w:firstLine="567"/>
      </w:pPr>
      <w:r w:rsidRPr="00207F1E">
        <w:t>1</w:t>
      </w:r>
      <w:r w:rsidR="00FD194A">
        <w:t>2</w:t>
      </w:r>
      <w:r w:rsidRPr="00207F1E">
        <w:t>. ИЗМЕНЕНИЕ И РАСТОРЖЕНИ</w:t>
      </w:r>
      <w:r w:rsidR="008E1285">
        <w:t xml:space="preserve">Е </w:t>
      </w:r>
      <w:r w:rsidRPr="00207F1E">
        <w:t>ДОГОВОРА</w:t>
      </w:r>
    </w:p>
    <w:p w14:paraId="06153A00" w14:textId="3EC59A37" w:rsidR="008B4C02" w:rsidRPr="00207F1E" w:rsidRDefault="008B4C02" w:rsidP="002E7D77">
      <w:pPr>
        <w:spacing w:after="0" w:line="240" w:lineRule="auto"/>
        <w:ind w:left="-567" w:firstLine="567"/>
        <w:jc w:val="both"/>
        <w:rPr>
          <w:rFonts w:ascii="Times New Roman" w:hAnsi="Times New Roman"/>
        </w:rPr>
      </w:pPr>
      <w:r w:rsidRPr="00207F1E">
        <w:rPr>
          <w:rFonts w:ascii="Times New Roman" w:hAnsi="Times New Roman"/>
        </w:rPr>
        <w:t>1</w:t>
      </w:r>
      <w:r w:rsidR="00FD194A">
        <w:rPr>
          <w:rFonts w:ascii="Times New Roman" w:hAnsi="Times New Roman"/>
        </w:rPr>
        <w:t>2</w:t>
      </w:r>
      <w:r w:rsidRPr="00207F1E">
        <w:rPr>
          <w:rFonts w:ascii="Times New Roman" w:hAnsi="Times New Roman"/>
        </w:rPr>
        <w:t>.1. В случае реорганизации одной из Сторон она обязана в течение 10 (десяти) календарных дней письменно известить об этом другую Сторону.</w:t>
      </w:r>
    </w:p>
    <w:p w14:paraId="775EC1F3" w14:textId="21C4B53E" w:rsidR="008B4C02" w:rsidRPr="00207F1E" w:rsidRDefault="008B4C02" w:rsidP="002E7D77">
      <w:pPr>
        <w:spacing w:after="0" w:line="240" w:lineRule="auto"/>
        <w:ind w:left="-567" w:firstLine="567"/>
        <w:jc w:val="both"/>
        <w:rPr>
          <w:rFonts w:ascii="Times New Roman" w:hAnsi="Times New Roman"/>
        </w:rPr>
      </w:pPr>
      <w:r w:rsidRPr="00207F1E">
        <w:rPr>
          <w:rFonts w:ascii="Times New Roman" w:hAnsi="Times New Roman"/>
        </w:rPr>
        <w:t>1</w:t>
      </w:r>
      <w:r w:rsidR="00FD194A">
        <w:rPr>
          <w:rFonts w:ascii="Times New Roman" w:hAnsi="Times New Roman"/>
        </w:rPr>
        <w:t>2</w:t>
      </w:r>
      <w:r w:rsidRPr="00207F1E">
        <w:rPr>
          <w:rFonts w:ascii="Times New Roman" w:hAnsi="Times New Roman"/>
        </w:rPr>
        <w:t>.2.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дополнительных соглашений к Договору в письменной форме, которые являются его неотъемлемой частью, за исключением случаев, предусмотренных настоящим Договором.</w:t>
      </w:r>
    </w:p>
    <w:p w14:paraId="09439113" w14:textId="0254C0B0" w:rsidR="008B4C02" w:rsidRPr="00207F1E" w:rsidRDefault="008B4C02" w:rsidP="002E7D77">
      <w:pPr>
        <w:spacing w:after="0" w:line="240" w:lineRule="auto"/>
        <w:ind w:left="-567" w:firstLine="567"/>
        <w:jc w:val="both"/>
        <w:rPr>
          <w:rFonts w:ascii="Times New Roman" w:hAnsi="Times New Roman"/>
        </w:rPr>
      </w:pPr>
      <w:r w:rsidRPr="00207F1E">
        <w:rPr>
          <w:rFonts w:ascii="Times New Roman" w:hAnsi="Times New Roman"/>
        </w:rPr>
        <w:t>1</w:t>
      </w:r>
      <w:r w:rsidR="00FD194A">
        <w:rPr>
          <w:rFonts w:ascii="Times New Roman" w:hAnsi="Times New Roman"/>
        </w:rPr>
        <w:t>2</w:t>
      </w:r>
      <w:r w:rsidRPr="00207F1E">
        <w:rPr>
          <w:rFonts w:ascii="Times New Roman" w:hAnsi="Times New Roman"/>
        </w:rPr>
        <w:t>.3. Изменение существенных условий Договора при его исполнении не допускается, за исключением случаев</w:t>
      </w:r>
      <w:r w:rsidR="00A10423">
        <w:rPr>
          <w:rFonts w:ascii="Times New Roman" w:hAnsi="Times New Roman"/>
        </w:rPr>
        <w:t>, предусмотренных Федеральным законом № 44-ФЗ.</w:t>
      </w:r>
    </w:p>
    <w:p w14:paraId="00213AE2" w14:textId="57EE7FE1" w:rsidR="008B4C02" w:rsidRPr="00207F1E" w:rsidRDefault="008B4C02" w:rsidP="002E7D77">
      <w:pPr>
        <w:spacing w:after="0" w:line="240" w:lineRule="auto"/>
        <w:ind w:left="-567" w:firstLine="567"/>
        <w:jc w:val="both"/>
        <w:rPr>
          <w:rFonts w:ascii="Times New Roman" w:hAnsi="Times New Roman"/>
        </w:rPr>
      </w:pPr>
      <w:r w:rsidRPr="00207F1E">
        <w:rPr>
          <w:rFonts w:ascii="Times New Roman" w:hAnsi="Times New Roman"/>
        </w:rPr>
        <w:t>1</w:t>
      </w:r>
      <w:r w:rsidR="00FD194A">
        <w:rPr>
          <w:rFonts w:ascii="Times New Roman" w:hAnsi="Times New Roman"/>
        </w:rPr>
        <w:t>2</w:t>
      </w:r>
      <w:r w:rsidRPr="00207F1E">
        <w:rPr>
          <w:rFonts w:ascii="Times New Roman" w:hAnsi="Times New Roman"/>
        </w:rPr>
        <w:t>.</w:t>
      </w:r>
      <w:r>
        <w:rPr>
          <w:rFonts w:ascii="Times New Roman" w:hAnsi="Times New Roman"/>
        </w:rPr>
        <w:t>4</w:t>
      </w:r>
      <w:r w:rsidRPr="00207F1E">
        <w:rPr>
          <w:rFonts w:ascii="Times New Roman" w:hAnsi="Times New Roman"/>
        </w:rPr>
        <w:t xml:space="preserve">. </w:t>
      </w:r>
      <w:r w:rsidR="00A10423">
        <w:rPr>
          <w:rFonts w:ascii="Times New Roman" w:hAnsi="Times New Roman"/>
        </w:rPr>
        <w:t>П</w:t>
      </w:r>
      <w:r w:rsidRPr="00207F1E">
        <w:rPr>
          <w:rFonts w:ascii="Times New Roman" w:hAnsi="Times New Roman"/>
        </w:rPr>
        <w:t>ри исполнении Договора (за исключением случаев, которые предусмотрены нормативными правовыми актами, принятыми в соответствии с ч</w:t>
      </w:r>
      <w:r w:rsidR="00FD194A">
        <w:rPr>
          <w:rFonts w:ascii="Times New Roman" w:hAnsi="Times New Roman"/>
        </w:rPr>
        <w:t>.</w:t>
      </w:r>
      <w:r w:rsidRPr="00207F1E">
        <w:rPr>
          <w:rFonts w:ascii="Times New Roman" w:hAnsi="Times New Roman"/>
        </w:rPr>
        <w:t xml:space="preserve"> 6 ст</w:t>
      </w:r>
      <w:r w:rsidR="00FD194A">
        <w:rPr>
          <w:rFonts w:ascii="Times New Roman" w:hAnsi="Times New Roman"/>
        </w:rPr>
        <w:t>.</w:t>
      </w:r>
      <w:r w:rsidRPr="00207F1E">
        <w:rPr>
          <w:rFonts w:ascii="Times New Roman" w:hAnsi="Times New Roman"/>
        </w:rPr>
        <w:t xml:space="preserve"> 14 Федерального закона № 44-ФЗ) по согласованию Заказчика с </w:t>
      </w:r>
      <w:r>
        <w:rPr>
          <w:rFonts w:ascii="Times New Roman" w:hAnsi="Times New Roman"/>
        </w:rPr>
        <w:t>Исполнителем</w:t>
      </w:r>
      <w:r w:rsidRPr="00207F1E">
        <w:rPr>
          <w:rFonts w:ascii="Times New Roman" w:hAnsi="Times New Roman"/>
        </w:rPr>
        <w:t xml:space="preserve"> допускается </w:t>
      </w:r>
      <w:r>
        <w:rPr>
          <w:rFonts w:ascii="Times New Roman" w:hAnsi="Times New Roman"/>
        </w:rPr>
        <w:t>оказание услуг</w:t>
      </w:r>
      <w:r w:rsidRPr="00207F1E">
        <w:rPr>
          <w:rFonts w:ascii="Times New Roman" w:hAnsi="Times New Roman"/>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14:paraId="15DC8D54" w14:textId="43B52225" w:rsidR="008B4C02" w:rsidRPr="00207F1E" w:rsidRDefault="008B4C02" w:rsidP="002E7D77">
      <w:pPr>
        <w:spacing w:after="0" w:line="240" w:lineRule="auto"/>
        <w:ind w:left="-567" w:firstLine="567"/>
        <w:jc w:val="both"/>
        <w:rPr>
          <w:rFonts w:ascii="Times New Roman" w:hAnsi="Times New Roman"/>
        </w:rPr>
      </w:pPr>
      <w:r w:rsidRPr="00207F1E">
        <w:rPr>
          <w:rFonts w:ascii="Times New Roman" w:hAnsi="Times New Roman"/>
        </w:rPr>
        <w:t>1</w:t>
      </w:r>
      <w:r w:rsidR="00FD194A">
        <w:rPr>
          <w:rFonts w:ascii="Times New Roman" w:hAnsi="Times New Roman"/>
        </w:rPr>
        <w:t>2</w:t>
      </w:r>
      <w:r w:rsidRPr="00207F1E">
        <w:rPr>
          <w:rFonts w:ascii="Times New Roman" w:hAnsi="Times New Roman"/>
        </w:rPr>
        <w:t>.</w:t>
      </w:r>
      <w:r>
        <w:rPr>
          <w:rFonts w:ascii="Times New Roman" w:hAnsi="Times New Roman"/>
        </w:rPr>
        <w:t>5</w:t>
      </w:r>
      <w:r w:rsidRPr="00207F1E">
        <w:rPr>
          <w:rFonts w:ascii="Times New Roman" w:hAnsi="Times New Roman"/>
        </w:rPr>
        <w:t>. Настоящий Договор может быть расторгнут:</w:t>
      </w:r>
    </w:p>
    <w:p w14:paraId="49267CD9" w14:textId="77777777" w:rsidR="008B4C02" w:rsidRPr="00207F1E" w:rsidRDefault="008B4C02" w:rsidP="002E7D77">
      <w:pPr>
        <w:spacing w:after="0" w:line="240" w:lineRule="auto"/>
        <w:ind w:left="-567" w:firstLine="567"/>
        <w:jc w:val="both"/>
        <w:rPr>
          <w:rFonts w:ascii="Times New Roman" w:hAnsi="Times New Roman"/>
        </w:rPr>
      </w:pPr>
      <w:r w:rsidRPr="00207F1E">
        <w:rPr>
          <w:rFonts w:ascii="Times New Roman" w:hAnsi="Times New Roman"/>
        </w:rPr>
        <w:t>- по соглашению Сторон;</w:t>
      </w:r>
    </w:p>
    <w:p w14:paraId="649074EA" w14:textId="77777777" w:rsidR="008B4C02" w:rsidRPr="00207F1E" w:rsidRDefault="008B4C02" w:rsidP="002E7D77">
      <w:pPr>
        <w:spacing w:after="0" w:line="240" w:lineRule="auto"/>
        <w:ind w:left="-567" w:firstLine="567"/>
        <w:jc w:val="both"/>
        <w:rPr>
          <w:rFonts w:ascii="Times New Roman" w:hAnsi="Times New Roman"/>
        </w:rPr>
      </w:pPr>
      <w:r w:rsidRPr="00207F1E">
        <w:rPr>
          <w:rFonts w:ascii="Times New Roman" w:hAnsi="Times New Roman"/>
        </w:rPr>
        <w:lastRenderedPageBreak/>
        <w:t>- в судебном порядке;</w:t>
      </w:r>
    </w:p>
    <w:p w14:paraId="14E2307E" w14:textId="77777777" w:rsidR="008B4C02" w:rsidRPr="00207F1E" w:rsidRDefault="008B4C02" w:rsidP="002E7D77">
      <w:pPr>
        <w:spacing w:after="0" w:line="240" w:lineRule="auto"/>
        <w:ind w:left="-567" w:firstLine="567"/>
        <w:jc w:val="both"/>
        <w:rPr>
          <w:rFonts w:ascii="Times New Roman" w:hAnsi="Times New Roman"/>
        </w:rPr>
      </w:pPr>
      <w:r w:rsidRPr="00207F1E">
        <w:rPr>
          <w:rFonts w:ascii="Times New Roman" w:hAnsi="Times New Roman"/>
        </w:rPr>
        <w:t>- в связи с принятием решения об одностороннем отказе от исполнения Договора по основаниям, предусмотренном гражданским законодательством Российской Федерации и иными нормативными правовыми актами о контрактной системе в сфере закупок, в порядке, предусмотренном Федеральным законом № 44-ФЗ.</w:t>
      </w:r>
    </w:p>
    <w:p w14:paraId="446B1270" w14:textId="6C978484" w:rsidR="008B4C02" w:rsidRPr="000760CC" w:rsidRDefault="008B4C02" w:rsidP="002E7D77">
      <w:pPr>
        <w:spacing w:after="0" w:line="240" w:lineRule="auto"/>
        <w:ind w:left="-567" w:firstLine="567"/>
        <w:jc w:val="both"/>
        <w:rPr>
          <w:rFonts w:ascii="Times New Roman" w:hAnsi="Times New Roman"/>
        </w:rPr>
      </w:pPr>
      <w:r w:rsidRPr="00207F1E">
        <w:rPr>
          <w:rFonts w:ascii="Times New Roman" w:hAnsi="Times New Roman"/>
        </w:rPr>
        <w:t>1</w:t>
      </w:r>
      <w:r w:rsidR="00FD194A">
        <w:rPr>
          <w:rFonts w:ascii="Times New Roman" w:hAnsi="Times New Roman"/>
        </w:rPr>
        <w:t>2</w:t>
      </w:r>
      <w:r w:rsidRPr="00207F1E">
        <w:rPr>
          <w:rFonts w:ascii="Times New Roman" w:hAnsi="Times New Roman"/>
        </w:rPr>
        <w:t>.5. Заказчик вправе обратиться в суд в установленном порядке с требованием о расторжении настоящего Договора, либо в одностороннем порядке отказаться от исполнения настоящего Договора в случаях</w:t>
      </w:r>
      <w:r>
        <w:rPr>
          <w:rFonts w:ascii="Times New Roman" w:hAnsi="Times New Roman"/>
        </w:rPr>
        <w:t>, предусмотренных действующим законодательством РФ, в соответствии с положениями ст. 95 Федерального закона № 44-ФЗ.</w:t>
      </w:r>
    </w:p>
    <w:p w14:paraId="5AAF2329" w14:textId="6D726F28" w:rsidR="008B4C02" w:rsidRPr="00207F1E" w:rsidRDefault="008B4C02" w:rsidP="002E7D77">
      <w:pPr>
        <w:spacing w:after="0" w:line="240" w:lineRule="auto"/>
        <w:ind w:left="-567" w:firstLine="567"/>
        <w:jc w:val="both"/>
        <w:rPr>
          <w:rFonts w:ascii="Times New Roman" w:hAnsi="Times New Roman"/>
        </w:rPr>
      </w:pPr>
      <w:r w:rsidRPr="00207F1E">
        <w:rPr>
          <w:rFonts w:ascii="Times New Roman" w:hAnsi="Times New Roman"/>
        </w:rPr>
        <w:t>1</w:t>
      </w:r>
      <w:r w:rsidR="00FD194A">
        <w:rPr>
          <w:rFonts w:ascii="Times New Roman" w:hAnsi="Times New Roman"/>
        </w:rPr>
        <w:t>2</w:t>
      </w:r>
      <w:r w:rsidRPr="00207F1E">
        <w:rPr>
          <w:rFonts w:ascii="Times New Roman" w:hAnsi="Times New Roman"/>
        </w:rPr>
        <w:t>.</w:t>
      </w:r>
      <w:r>
        <w:rPr>
          <w:rFonts w:ascii="Times New Roman" w:hAnsi="Times New Roman"/>
        </w:rPr>
        <w:t>6</w:t>
      </w:r>
      <w:r w:rsidRPr="00207F1E">
        <w:rPr>
          <w:rFonts w:ascii="Times New Roman" w:hAnsi="Times New Roman"/>
        </w:rPr>
        <w:t xml:space="preserve">. В случае расторжения настоящего Договора по инициативе любой из Сторон, Стороны производят сверку расчетов, которой подтверждается объем выполненных </w:t>
      </w:r>
      <w:r>
        <w:rPr>
          <w:rFonts w:ascii="Times New Roman" w:hAnsi="Times New Roman"/>
        </w:rPr>
        <w:t>Исполнителем</w:t>
      </w:r>
      <w:r w:rsidRPr="00207F1E">
        <w:rPr>
          <w:rFonts w:ascii="Times New Roman" w:hAnsi="Times New Roman"/>
        </w:rPr>
        <w:t xml:space="preserve"> обязательств по Договору.</w:t>
      </w:r>
    </w:p>
    <w:p w14:paraId="0BE4B8E2" w14:textId="7DB7D4AA" w:rsidR="008B4C02" w:rsidRPr="00207F1E" w:rsidRDefault="008B4C02" w:rsidP="002E7D77">
      <w:pPr>
        <w:pStyle w:val="30"/>
        <w:spacing w:line="240" w:lineRule="auto"/>
        <w:ind w:left="-567" w:right="0" w:firstLine="567"/>
      </w:pPr>
      <w:r w:rsidRPr="00207F1E">
        <w:t>1</w:t>
      </w:r>
      <w:r w:rsidR="00FD194A">
        <w:t>3</w:t>
      </w:r>
      <w:r w:rsidRPr="00207F1E">
        <w:t>. ЗАКЛЮЧИТЕЛЬНЫЕ ПОЛОЖЕНИЯ</w:t>
      </w:r>
    </w:p>
    <w:p w14:paraId="60957989" w14:textId="473D3537" w:rsidR="008B4C02" w:rsidRPr="00207F1E" w:rsidRDefault="008B4C02" w:rsidP="002E7D77">
      <w:pPr>
        <w:spacing w:after="0" w:line="240" w:lineRule="auto"/>
        <w:ind w:left="-567" w:firstLine="567"/>
        <w:jc w:val="both"/>
        <w:rPr>
          <w:rFonts w:ascii="Times New Roman" w:hAnsi="Times New Roman"/>
        </w:rPr>
      </w:pPr>
      <w:r w:rsidRPr="00207F1E">
        <w:rPr>
          <w:rFonts w:ascii="Times New Roman" w:hAnsi="Times New Roman"/>
        </w:rPr>
        <w:t>1</w:t>
      </w:r>
      <w:r w:rsidR="00FD194A">
        <w:rPr>
          <w:rFonts w:ascii="Times New Roman" w:hAnsi="Times New Roman"/>
        </w:rPr>
        <w:t>3</w:t>
      </w:r>
      <w:r w:rsidRPr="00207F1E">
        <w:rPr>
          <w:rFonts w:ascii="Times New Roman" w:hAnsi="Times New Roman"/>
        </w:rPr>
        <w:t xml:space="preserve">.1. </w:t>
      </w:r>
      <w:r>
        <w:rPr>
          <w:rFonts w:ascii="Times New Roman" w:hAnsi="Times New Roman"/>
        </w:rPr>
        <w:t>Исполнитель</w:t>
      </w:r>
      <w:r w:rsidRPr="00207F1E">
        <w:rPr>
          <w:rFonts w:ascii="Times New Roman" w:hAnsi="Times New Roman"/>
        </w:rPr>
        <w:t xml:space="preserve"> представляет по запросу Заказчика в сроки, указанные в таком запросе, информацию о ходе исполнения обязательств по настоящему Договору.</w:t>
      </w:r>
    </w:p>
    <w:p w14:paraId="616468E4" w14:textId="1EB83CAF" w:rsidR="008B4C02" w:rsidRPr="00207F1E" w:rsidRDefault="008B4C02" w:rsidP="002E7D77">
      <w:pPr>
        <w:spacing w:after="0" w:line="240" w:lineRule="auto"/>
        <w:ind w:left="-567" w:firstLine="567"/>
        <w:jc w:val="both"/>
        <w:rPr>
          <w:rFonts w:ascii="Times New Roman" w:hAnsi="Times New Roman"/>
        </w:rPr>
      </w:pPr>
      <w:r w:rsidRPr="00207F1E">
        <w:rPr>
          <w:rFonts w:ascii="Times New Roman" w:hAnsi="Times New Roman"/>
        </w:rPr>
        <w:t>1</w:t>
      </w:r>
      <w:r w:rsidR="00FD194A">
        <w:rPr>
          <w:rFonts w:ascii="Times New Roman" w:hAnsi="Times New Roman"/>
        </w:rPr>
        <w:t>3</w:t>
      </w:r>
      <w:r w:rsidRPr="00207F1E">
        <w:rPr>
          <w:rFonts w:ascii="Times New Roman" w:hAnsi="Times New Roman"/>
        </w:rPr>
        <w:t>.2. Все уведомления Сторон, связанные с исполнением настоящего Договора или претензионной и исковой работой по Договору, направляются в письменной форме по почте заказным письмом по фактическому (почтовому) адресу Стороны, указанному в разделе 1</w:t>
      </w:r>
      <w:r w:rsidR="002E7D77">
        <w:rPr>
          <w:rFonts w:ascii="Times New Roman" w:hAnsi="Times New Roman"/>
        </w:rPr>
        <w:t>4</w:t>
      </w:r>
      <w:r w:rsidRPr="00207F1E">
        <w:rPr>
          <w:rFonts w:ascii="Times New Roman" w:hAnsi="Times New Roman"/>
        </w:rPr>
        <w:t xml:space="preserve"> настоящего Договора, или с использованием факсимильной связи, электронной почты</w:t>
      </w:r>
      <w:r w:rsidR="009273E8">
        <w:rPr>
          <w:rFonts w:ascii="Times New Roman" w:hAnsi="Times New Roman"/>
        </w:rPr>
        <w:t xml:space="preserve">, </w:t>
      </w:r>
      <w:r w:rsidR="009273E8" w:rsidRPr="003F0F9B">
        <w:rPr>
          <w:rFonts w:ascii="Times New Roman" w:hAnsi="Times New Roman"/>
        </w:rPr>
        <w:t xml:space="preserve">за исключением случаев, когда обмен документами осуществляется Сторонами с использованием единой информационной системы путем направления электронных уведомлений в соответствии с положениями </w:t>
      </w:r>
      <w:r w:rsidR="009273E8" w:rsidRPr="001A248B">
        <w:rPr>
          <w:rFonts w:ascii="Times New Roman" w:hAnsi="Times New Roman"/>
        </w:rPr>
        <w:t>Федерального закона № 44-ФЗ</w:t>
      </w:r>
      <w:r w:rsidRPr="00207F1E">
        <w:rPr>
          <w:rFonts w:ascii="Times New Roman" w:hAnsi="Times New Roman"/>
        </w:rPr>
        <w:t>. Уведомления считаются доставленными в соответствии со ст. 165.1 Гражданского Кодекса Российской Федерации.</w:t>
      </w:r>
    </w:p>
    <w:p w14:paraId="6418D0C9" w14:textId="7264EB55" w:rsidR="008B4C02" w:rsidRPr="00207F1E" w:rsidRDefault="008B4C02" w:rsidP="002E7D77">
      <w:pPr>
        <w:spacing w:after="0" w:line="240" w:lineRule="auto"/>
        <w:ind w:left="-567" w:firstLine="567"/>
        <w:jc w:val="both"/>
        <w:rPr>
          <w:rFonts w:ascii="Times New Roman" w:hAnsi="Times New Roman"/>
        </w:rPr>
      </w:pPr>
      <w:r w:rsidRPr="00207F1E">
        <w:rPr>
          <w:rFonts w:ascii="Times New Roman" w:hAnsi="Times New Roman"/>
        </w:rPr>
        <w:t>1</w:t>
      </w:r>
      <w:r w:rsidR="00FD194A">
        <w:rPr>
          <w:rFonts w:ascii="Times New Roman" w:hAnsi="Times New Roman"/>
        </w:rPr>
        <w:t>3</w:t>
      </w:r>
      <w:r w:rsidRPr="00207F1E">
        <w:rPr>
          <w:rFonts w:ascii="Times New Roman" w:hAnsi="Times New Roman"/>
        </w:rPr>
        <w:t>.3. Во всем, что не предусмотрено настоящим Договором, Стороны руководствуются действующим законодательством Российской Федерации.</w:t>
      </w:r>
    </w:p>
    <w:p w14:paraId="270EA6AF" w14:textId="68C97646" w:rsidR="008B4C02" w:rsidRPr="00207F1E" w:rsidRDefault="008B4C02" w:rsidP="002E7D77">
      <w:pPr>
        <w:spacing w:after="0" w:line="240" w:lineRule="auto"/>
        <w:ind w:left="-567" w:firstLine="567"/>
        <w:jc w:val="both"/>
        <w:rPr>
          <w:rFonts w:ascii="Times New Roman" w:hAnsi="Times New Roman"/>
        </w:rPr>
      </w:pPr>
      <w:r w:rsidRPr="00207F1E">
        <w:rPr>
          <w:rFonts w:ascii="Times New Roman" w:hAnsi="Times New Roman"/>
        </w:rPr>
        <w:t>1</w:t>
      </w:r>
      <w:r w:rsidR="00FD194A">
        <w:rPr>
          <w:rFonts w:ascii="Times New Roman" w:hAnsi="Times New Roman"/>
        </w:rPr>
        <w:t>3</w:t>
      </w:r>
      <w:r w:rsidRPr="00207F1E">
        <w:rPr>
          <w:rFonts w:ascii="Times New Roman" w:hAnsi="Times New Roman"/>
        </w:rPr>
        <w:t>.4. К настоящему Договору прилагаются и являются его неотъемлемой частью:</w:t>
      </w:r>
    </w:p>
    <w:p w14:paraId="781D3E1E" w14:textId="790BE41A" w:rsidR="008B4C02" w:rsidRPr="00207F1E" w:rsidRDefault="008B4C02" w:rsidP="002E7D77">
      <w:pPr>
        <w:spacing w:after="0" w:line="240" w:lineRule="auto"/>
        <w:ind w:left="-567" w:firstLine="567"/>
        <w:jc w:val="both"/>
        <w:rPr>
          <w:rFonts w:ascii="Times New Roman" w:hAnsi="Times New Roman"/>
        </w:rPr>
      </w:pPr>
      <w:r w:rsidRPr="00207F1E">
        <w:rPr>
          <w:rFonts w:ascii="Times New Roman" w:hAnsi="Times New Roman"/>
        </w:rPr>
        <w:t>1</w:t>
      </w:r>
      <w:r w:rsidR="00FD194A">
        <w:rPr>
          <w:rFonts w:ascii="Times New Roman" w:hAnsi="Times New Roman"/>
        </w:rPr>
        <w:t>3</w:t>
      </w:r>
      <w:r w:rsidRPr="00207F1E">
        <w:rPr>
          <w:rFonts w:ascii="Times New Roman" w:hAnsi="Times New Roman"/>
        </w:rPr>
        <w:t xml:space="preserve">.4.1. Расчет </w:t>
      </w:r>
      <w:r>
        <w:rPr>
          <w:rFonts w:ascii="Times New Roman" w:hAnsi="Times New Roman"/>
        </w:rPr>
        <w:t>стоимости услуг</w:t>
      </w:r>
      <w:r w:rsidRPr="00207F1E">
        <w:rPr>
          <w:rFonts w:ascii="Times New Roman" w:hAnsi="Times New Roman"/>
        </w:rPr>
        <w:t xml:space="preserve"> (Приложение 1 к настоящему Договору).</w:t>
      </w:r>
    </w:p>
    <w:p w14:paraId="14E50E18" w14:textId="5E6158F4" w:rsidR="008B4C02" w:rsidRDefault="008B4C02" w:rsidP="002E7D77">
      <w:pPr>
        <w:spacing w:after="0" w:line="240" w:lineRule="auto"/>
        <w:ind w:left="-567" w:firstLine="567"/>
        <w:jc w:val="both"/>
        <w:rPr>
          <w:rFonts w:ascii="Times New Roman" w:hAnsi="Times New Roman"/>
        </w:rPr>
      </w:pPr>
      <w:r w:rsidRPr="00207F1E">
        <w:rPr>
          <w:rFonts w:ascii="Times New Roman" w:hAnsi="Times New Roman"/>
        </w:rPr>
        <w:t>1</w:t>
      </w:r>
      <w:r w:rsidR="00FD194A">
        <w:rPr>
          <w:rFonts w:ascii="Times New Roman" w:hAnsi="Times New Roman"/>
        </w:rPr>
        <w:t>3</w:t>
      </w:r>
      <w:r w:rsidRPr="00207F1E">
        <w:rPr>
          <w:rFonts w:ascii="Times New Roman" w:hAnsi="Times New Roman"/>
        </w:rPr>
        <w:t>.4.2. Техническое задание (Приложение 2 к настоящему Договору).</w:t>
      </w:r>
    </w:p>
    <w:p w14:paraId="71BEFFA8" w14:textId="1CFCCA49" w:rsidR="00FD194A" w:rsidRDefault="00FD194A" w:rsidP="002E7D77">
      <w:pPr>
        <w:spacing w:after="0" w:line="240" w:lineRule="auto"/>
        <w:ind w:left="-567" w:firstLine="567"/>
        <w:jc w:val="both"/>
        <w:rPr>
          <w:rFonts w:ascii="Times New Roman" w:hAnsi="Times New Roman"/>
        </w:rPr>
      </w:pPr>
      <w:r>
        <w:rPr>
          <w:rFonts w:ascii="Times New Roman" w:hAnsi="Times New Roman"/>
        </w:rPr>
        <w:t xml:space="preserve">13.4.3. Форма Акта оказанных услуг </w:t>
      </w:r>
      <w:r w:rsidRPr="00207F1E">
        <w:rPr>
          <w:rFonts w:ascii="Times New Roman" w:hAnsi="Times New Roman"/>
        </w:rPr>
        <w:t xml:space="preserve">(Приложение </w:t>
      </w:r>
      <w:r>
        <w:rPr>
          <w:rFonts w:ascii="Times New Roman" w:hAnsi="Times New Roman"/>
        </w:rPr>
        <w:t>3</w:t>
      </w:r>
      <w:r w:rsidRPr="00207F1E">
        <w:rPr>
          <w:rFonts w:ascii="Times New Roman" w:hAnsi="Times New Roman"/>
        </w:rPr>
        <w:t xml:space="preserve"> к настоящему Договору).</w:t>
      </w:r>
    </w:p>
    <w:p w14:paraId="325A78AD" w14:textId="1E9FB1ED" w:rsidR="008B4C02" w:rsidRPr="00207F1E" w:rsidRDefault="008B4C02" w:rsidP="002E7D77">
      <w:pPr>
        <w:pStyle w:val="30"/>
        <w:spacing w:line="240" w:lineRule="auto"/>
        <w:ind w:left="-567" w:right="0" w:firstLine="567"/>
      </w:pPr>
      <w:r w:rsidRPr="00207F1E">
        <w:t>1</w:t>
      </w:r>
      <w:r w:rsidR="00FD194A">
        <w:t>4</w:t>
      </w:r>
      <w:r w:rsidRPr="00207F1E">
        <w:t>. ЮРИДИЧЕСКИЕ АДРЕСА, РЕКВИЗИТЫ И ПОДПИСИ СТОРОН</w:t>
      </w:r>
    </w:p>
    <w:tbl>
      <w:tblPr>
        <w:tblW w:w="9675" w:type="dxa"/>
        <w:tblInd w:w="-567" w:type="dxa"/>
        <w:tblLook w:val="04A0" w:firstRow="1" w:lastRow="0" w:firstColumn="1" w:lastColumn="0" w:noHBand="0" w:noVBand="1"/>
      </w:tblPr>
      <w:tblGrid>
        <w:gridCol w:w="4995"/>
        <w:gridCol w:w="4680"/>
      </w:tblGrid>
      <w:tr w:rsidR="008B4C02" w:rsidRPr="00AF15B3" w14:paraId="0A163282" w14:textId="77777777" w:rsidTr="00FD194A">
        <w:tc>
          <w:tcPr>
            <w:tcW w:w="4995" w:type="dxa"/>
          </w:tcPr>
          <w:p w14:paraId="53D4430A" w14:textId="77777777" w:rsidR="008B4C02" w:rsidRPr="00AF15B3" w:rsidRDefault="008B4C02" w:rsidP="002E7D77">
            <w:pPr>
              <w:spacing w:after="0" w:line="240" w:lineRule="auto"/>
              <w:ind w:left="-567" w:firstLine="567"/>
              <w:jc w:val="center"/>
              <w:rPr>
                <w:rFonts w:ascii="Times New Roman" w:hAnsi="Times New Roman"/>
              </w:rPr>
            </w:pPr>
            <w:r w:rsidRPr="00AF15B3">
              <w:rPr>
                <w:rFonts w:ascii="Times New Roman" w:hAnsi="Times New Roman"/>
              </w:rPr>
              <w:t>Заказчик:</w:t>
            </w:r>
          </w:p>
          <w:p w14:paraId="12D182B8" w14:textId="77777777" w:rsidR="00FD194A" w:rsidRPr="00AC5529" w:rsidRDefault="00FD194A" w:rsidP="002E7D77">
            <w:pPr>
              <w:pStyle w:val="ConsPlusNormal"/>
              <w:ind w:right="-567" w:firstLine="0"/>
              <w:rPr>
                <w:rFonts w:ascii="Times New Roman" w:hAnsi="Times New Roman" w:cs="Times New Roman"/>
              </w:rPr>
            </w:pPr>
            <w:r w:rsidRPr="00AC5529">
              <w:rPr>
                <w:rFonts w:ascii="Times New Roman" w:hAnsi="Times New Roman" w:cs="Times New Roman"/>
              </w:rPr>
              <w:t xml:space="preserve">Федеральное государственное бюджетное </w:t>
            </w:r>
          </w:p>
          <w:p w14:paraId="0A907FE0" w14:textId="77777777" w:rsidR="00FD194A" w:rsidRPr="00AC5529" w:rsidRDefault="00FD194A" w:rsidP="002E7D77">
            <w:pPr>
              <w:pStyle w:val="ConsPlusNormal"/>
              <w:ind w:right="-567" w:firstLine="0"/>
              <w:rPr>
                <w:rFonts w:ascii="Times New Roman" w:hAnsi="Times New Roman" w:cs="Times New Roman"/>
              </w:rPr>
            </w:pPr>
            <w:r w:rsidRPr="00AC5529">
              <w:rPr>
                <w:rFonts w:ascii="Times New Roman" w:hAnsi="Times New Roman" w:cs="Times New Roman"/>
              </w:rPr>
              <w:t>водохозяйственное учреждение</w:t>
            </w:r>
          </w:p>
          <w:p w14:paraId="64865C3C" w14:textId="77777777" w:rsidR="00FD194A" w:rsidRPr="00AC5529" w:rsidRDefault="00FD194A" w:rsidP="002E7D77">
            <w:pPr>
              <w:pStyle w:val="ConsPlusNormal"/>
              <w:ind w:right="-567" w:firstLine="0"/>
              <w:rPr>
                <w:rFonts w:ascii="Times New Roman" w:hAnsi="Times New Roman" w:cs="Times New Roman"/>
              </w:rPr>
            </w:pPr>
            <w:r w:rsidRPr="00AC5529">
              <w:rPr>
                <w:rFonts w:ascii="Times New Roman" w:hAnsi="Times New Roman" w:cs="Times New Roman"/>
              </w:rPr>
              <w:t xml:space="preserve">«Центррегионводхоз» </w:t>
            </w:r>
          </w:p>
          <w:p w14:paraId="118D5BEA" w14:textId="77777777" w:rsidR="00FD194A" w:rsidRPr="00AC5529" w:rsidRDefault="00FD194A" w:rsidP="002E7D77">
            <w:pPr>
              <w:pStyle w:val="ConsPlusNormal"/>
              <w:ind w:right="-567" w:firstLine="0"/>
              <w:rPr>
                <w:rFonts w:ascii="Times New Roman" w:hAnsi="Times New Roman" w:cs="Times New Roman"/>
              </w:rPr>
            </w:pPr>
            <w:r w:rsidRPr="00AC5529">
              <w:rPr>
                <w:rFonts w:ascii="Times New Roman" w:hAnsi="Times New Roman" w:cs="Times New Roman"/>
              </w:rPr>
              <w:t xml:space="preserve">(ФГБВУ «Центррегионводхоз») </w:t>
            </w:r>
          </w:p>
          <w:p w14:paraId="770BEBFB" w14:textId="77777777" w:rsidR="00FD194A" w:rsidRPr="00AC5529" w:rsidRDefault="00FD194A" w:rsidP="002E7D77">
            <w:pPr>
              <w:pStyle w:val="ConsPlusNormal"/>
              <w:ind w:right="-567" w:firstLine="0"/>
              <w:rPr>
                <w:rFonts w:ascii="Times New Roman" w:hAnsi="Times New Roman" w:cs="Times New Roman"/>
              </w:rPr>
            </w:pPr>
            <w:r w:rsidRPr="00AC5529">
              <w:rPr>
                <w:rFonts w:ascii="Times New Roman" w:hAnsi="Times New Roman" w:cs="Times New Roman"/>
              </w:rPr>
              <w:t>119334, г. Москва, Канатчиковский проезд, д.3;</w:t>
            </w:r>
          </w:p>
          <w:p w14:paraId="1F69036E" w14:textId="77777777" w:rsidR="00FD194A" w:rsidRPr="00AC5529" w:rsidRDefault="00FD194A" w:rsidP="002E7D77">
            <w:pPr>
              <w:pStyle w:val="ConsPlusNormal"/>
              <w:ind w:right="-567" w:firstLine="0"/>
              <w:rPr>
                <w:rFonts w:ascii="Times New Roman" w:hAnsi="Times New Roman" w:cs="Times New Roman"/>
                <w:lang w:val="en-US"/>
              </w:rPr>
            </w:pPr>
            <w:r w:rsidRPr="00AC5529">
              <w:rPr>
                <w:rFonts w:ascii="Times New Roman" w:hAnsi="Times New Roman" w:cs="Times New Roman"/>
              </w:rPr>
              <w:t>Тел</w:t>
            </w:r>
            <w:r w:rsidRPr="00AC5529">
              <w:rPr>
                <w:rFonts w:ascii="Times New Roman" w:hAnsi="Times New Roman" w:cs="Times New Roman"/>
                <w:lang w:val="en-US"/>
              </w:rPr>
              <w:t>. +7 (499) 497-69-06</w:t>
            </w:r>
          </w:p>
          <w:p w14:paraId="1AB5678F" w14:textId="77777777" w:rsidR="00FD194A" w:rsidRPr="00AC5529" w:rsidRDefault="00FD194A" w:rsidP="002E7D77">
            <w:pPr>
              <w:pStyle w:val="ConsPlusNormal"/>
              <w:ind w:right="-567" w:firstLine="0"/>
              <w:rPr>
                <w:rFonts w:ascii="Times New Roman" w:hAnsi="Times New Roman" w:cs="Times New Roman"/>
                <w:lang w:val="en-US"/>
              </w:rPr>
            </w:pPr>
            <w:r w:rsidRPr="00AC5529">
              <w:rPr>
                <w:rFonts w:ascii="Times New Roman" w:hAnsi="Times New Roman" w:cs="Times New Roman"/>
                <w:lang w:val="en-US"/>
              </w:rPr>
              <w:t>E-mail: crvh@voda.gov.ru</w:t>
            </w:r>
          </w:p>
          <w:p w14:paraId="3C528F33" w14:textId="77777777" w:rsidR="00FD194A" w:rsidRPr="00AC5529" w:rsidRDefault="00FD194A" w:rsidP="002E7D77">
            <w:pPr>
              <w:pStyle w:val="ConsPlusNormal"/>
              <w:ind w:right="-567" w:firstLine="0"/>
              <w:rPr>
                <w:rFonts w:ascii="Times New Roman" w:hAnsi="Times New Roman" w:cs="Times New Roman"/>
              </w:rPr>
            </w:pPr>
            <w:r w:rsidRPr="00AC5529">
              <w:rPr>
                <w:rFonts w:ascii="Times New Roman" w:hAnsi="Times New Roman" w:cs="Times New Roman"/>
              </w:rPr>
              <w:t>ОГРН 1027739504528</w:t>
            </w:r>
          </w:p>
          <w:p w14:paraId="464C5E7C" w14:textId="77777777" w:rsidR="00FD194A" w:rsidRPr="00AC5529" w:rsidRDefault="00FD194A" w:rsidP="002E7D77">
            <w:pPr>
              <w:pStyle w:val="ConsPlusNormal"/>
              <w:ind w:right="-567" w:firstLine="0"/>
              <w:rPr>
                <w:rFonts w:ascii="Times New Roman" w:hAnsi="Times New Roman" w:cs="Times New Roman"/>
              </w:rPr>
            </w:pPr>
            <w:r w:rsidRPr="00AC5529">
              <w:rPr>
                <w:rFonts w:ascii="Times New Roman" w:hAnsi="Times New Roman" w:cs="Times New Roman"/>
              </w:rPr>
              <w:t>ОКВЭД 71.12.53 ОКПО 52834973</w:t>
            </w:r>
          </w:p>
          <w:p w14:paraId="7AD19568" w14:textId="77777777" w:rsidR="00FD194A" w:rsidRPr="00AC5529" w:rsidRDefault="00FD194A" w:rsidP="002E7D77">
            <w:pPr>
              <w:pStyle w:val="ConsPlusNormal"/>
              <w:ind w:right="-567" w:firstLine="0"/>
              <w:rPr>
                <w:rFonts w:ascii="Times New Roman" w:hAnsi="Times New Roman" w:cs="Times New Roman"/>
              </w:rPr>
            </w:pPr>
            <w:r w:rsidRPr="00AC5529">
              <w:rPr>
                <w:rFonts w:ascii="Times New Roman" w:hAnsi="Times New Roman" w:cs="Times New Roman"/>
              </w:rPr>
              <w:t>ОКТМО 45915000 ОКОПФ 75103</w:t>
            </w:r>
          </w:p>
          <w:p w14:paraId="555DB93B" w14:textId="77777777" w:rsidR="00FD194A" w:rsidRPr="00AC5529" w:rsidRDefault="00FD194A" w:rsidP="002E7D77">
            <w:pPr>
              <w:pStyle w:val="ConsPlusNormal"/>
              <w:ind w:right="-567" w:firstLine="0"/>
              <w:rPr>
                <w:rFonts w:ascii="Times New Roman" w:hAnsi="Times New Roman" w:cs="Times New Roman"/>
              </w:rPr>
            </w:pPr>
            <w:r w:rsidRPr="00AC5529">
              <w:rPr>
                <w:rFonts w:ascii="Times New Roman" w:hAnsi="Times New Roman" w:cs="Times New Roman"/>
              </w:rPr>
              <w:t>ИНН 5008028127 КПП 772501001</w:t>
            </w:r>
          </w:p>
          <w:p w14:paraId="0797EF6B" w14:textId="77777777" w:rsidR="00FD194A" w:rsidRPr="00AC5529" w:rsidRDefault="00FD194A" w:rsidP="002E7D77">
            <w:pPr>
              <w:pStyle w:val="ConsPlusNormal"/>
              <w:ind w:right="-567" w:firstLine="0"/>
              <w:rPr>
                <w:rFonts w:ascii="Times New Roman" w:hAnsi="Times New Roman" w:cs="Times New Roman"/>
              </w:rPr>
            </w:pPr>
            <w:r w:rsidRPr="00AC5529">
              <w:rPr>
                <w:rFonts w:ascii="Times New Roman" w:hAnsi="Times New Roman" w:cs="Times New Roman"/>
              </w:rPr>
              <w:t>УФК по г. Москве (ФГБВУ</w:t>
            </w:r>
          </w:p>
          <w:p w14:paraId="2AE27E7F" w14:textId="2D0F4067" w:rsidR="00FD194A" w:rsidRPr="00AC5529" w:rsidRDefault="00FD194A" w:rsidP="002E7D77">
            <w:pPr>
              <w:pStyle w:val="ConsPlusNormal"/>
              <w:ind w:right="-567" w:firstLine="0"/>
              <w:rPr>
                <w:rFonts w:ascii="Times New Roman" w:hAnsi="Times New Roman" w:cs="Times New Roman"/>
              </w:rPr>
            </w:pPr>
            <w:r w:rsidRPr="00AC5529">
              <w:rPr>
                <w:rFonts w:ascii="Times New Roman" w:hAnsi="Times New Roman" w:cs="Times New Roman"/>
              </w:rPr>
              <w:t xml:space="preserve"> «Центррегионводхоз» л/с № 2</w:t>
            </w:r>
            <w:r>
              <w:rPr>
                <w:rFonts w:ascii="Times New Roman" w:hAnsi="Times New Roman" w:cs="Times New Roman"/>
              </w:rPr>
              <w:t>0</w:t>
            </w:r>
            <w:r w:rsidRPr="00AC5529">
              <w:rPr>
                <w:rFonts w:ascii="Times New Roman" w:hAnsi="Times New Roman" w:cs="Times New Roman"/>
              </w:rPr>
              <w:t>736У14760)</w:t>
            </w:r>
          </w:p>
          <w:p w14:paraId="4E1BA3C7" w14:textId="77777777" w:rsidR="00FD194A" w:rsidRPr="00AC5529" w:rsidRDefault="00FD194A" w:rsidP="002E7D77">
            <w:pPr>
              <w:pStyle w:val="ConsPlusNormal"/>
              <w:ind w:right="-567" w:firstLine="0"/>
              <w:rPr>
                <w:rFonts w:ascii="Times New Roman" w:hAnsi="Times New Roman" w:cs="Times New Roman"/>
              </w:rPr>
            </w:pPr>
            <w:r w:rsidRPr="00AC5529">
              <w:rPr>
                <w:rFonts w:ascii="Times New Roman" w:hAnsi="Times New Roman" w:cs="Times New Roman"/>
              </w:rPr>
              <w:t xml:space="preserve">р/с 03214643000000017300 </w:t>
            </w:r>
          </w:p>
          <w:p w14:paraId="1566FABD" w14:textId="77777777" w:rsidR="00FD194A" w:rsidRPr="00AC5529" w:rsidRDefault="00FD194A" w:rsidP="002E7D77">
            <w:pPr>
              <w:pStyle w:val="ConsPlusNormal"/>
              <w:ind w:right="-567" w:firstLine="0"/>
              <w:rPr>
                <w:rFonts w:ascii="Times New Roman" w:hAnsi="Times New Roman" w:cs="Times New Roman"/>
              </w:rPr>
            </w:pPr>
            <w:r w:rsidRPr="00AC5529">
              <w:rPr>
                <w:rFonts w:ascii="Times New Roman" w:hAnsi="Times New Roman" w:cs="Times New Roman"/>
              </w:rPr>
              <w:t>к/с 40102810545370000003</w:t>
            </w:r>
          </w:p>
          <w:p w14:paraId="2AADD84A" w14:textId="77777777" w:rsidR="00FD194A" w:rsidRDefault="00FD194A" w:rsidP="002E7D77">
            <w:pPr>
              <w:pStyle w:val="ConsPlusNormal"/>
              <w:ind w:right="-567" w:firstLine="0"/>
              <w:rPr>
                <w:rFonts w:ascii="Times New Roman" w:hAnsi="Times New Roman" w:cs="Times New Roman"/>
              </w:rPr>
            </w:pPr>
            <w:r w:rsidRPr="00AC5529">
              <w:rPr>
                <w:rFonts w:ascii="Times New Roman" w:hAnsi="Times New Roman" w:cs="Times New Roman"/>
              </w:rPr>
              <w:t xml:space="preserve">ОКЦ № 1 ГУ Банка России по ЦФО//УФК по </w:t>
            </w:r>
          </w:p>
          <w:p w14:paraId="6A4F4820" w14:textId="77777777" w:rsidR="00FD194A" w:rsidRPr="00AC5529" w:rsidRDefault="00FD194A" w:rsidP="002E7D77">
            <w:pPr>
              <w:pStyle w:val="ConsPlusNormal"/>
              <w:ind w:right="-567" w:firstLine="0"/>
              <w:rPr>
                <w:rFonts w:ascii="Times New Roman" w:hAnsi="Times New Roman" w:cs="Times New Roman"/>
              </w:rPr>
            </w:pPr>
            <w:r w:rsidRPr="00AC5529">
              <w:rPr>
                <w:rFonts w:ascii="Times New Roman" w:hAnsi="Times New Roman" w:cs="Times New Roman"/>
              </w:rPr>
              <w:t>г. Москве, г. Москва</w:t>
            </w:r>
          </w:p>
          <w:p w14:paraId="7398F340" w14:textId="7E8EEB22" w:rsidR="009273E8" w:rsidRPr="009273E8" w:rsidRDefault="00FD194A" w:rsidP="002E7D77">
            <w:pPr>
              <w:spacing w:after="0" w:line="240" w:lineRule="auto"/>
              <w:rPr>
                <w:rFonts w:ascii="Times New Roman" w:hAnsi="Times New Roman"/>
                <w:color w:val="000000"/>
              </w:rPr>
            </w:pPr>
            <w:r w:rsidRPr="00AC5529">
              <w:rPr>
                <w:rFonts w:ascii="Times New Roman" w:hAnsi="Times New Roman"/>
              </w:rPr>
              <w:t>БИК 004525988</w:t>
            </w:r>
          </w:p>
          <w:p w14:paraId="4DB8C4E7" w14:textId="77777777" w:rsidR="008B4C02" w:rsidRPr="00AF15B3" w:rsidRDefault="008B4C02" w:rsidP="002E7D77">
            <w:pPr>
              <w:spacing w:after="0" w:line="240" w:lineRule="auto"/>
              <w:ind w:left="-567" w:firstLine="567"/>
              <w:rPr>
                <w:rFonts w:ascii="Times New Roman" w:hAnsi="Times New Roman"/>
              </w:rPr>
            </w:pPr>
          </w:p>
        </w:tc>
        <w:tc>
          <w:tcPr>
            <w:tcW w:w="4680" w:type="dxa"/>
          </w:tcPr>
          <w:p w14:paraId="4466A610" w14:textId="77777777" w:rsidR="008B4C02" w:rsidRPr="00AF15B3" w:rsidRDefault="008B4C02" w:rsidP="002E7D77">
            <w:pPr>
              <w:tabs>
                <w:tab w:val="left" w:pos="1363"/>
              </w:tabs>
              <w:spacing w:after="0" w:line="240" w:lineRule="auto"/>
              <w:ind w:left="-567" w:firstLine="567"/>
              <w:jc w:val="center"/>
              <w:rPr>
                <w:rFonts w:ascii="Times New Roman" w:hAnsi="Times New Roman"/>
                <w:bCs/>
              </w:rPr>
            </w:pPr>
            <w:r w:rsidRPr="00AF15B3">
              <w:rPr>
                <w:rFonts w:ascii="Times New Roman" w:hAnsi="Times New Roman"/>
                <w:bCs/>
              </w:rPr>
              <w:t>Исполнитель:</w:t>
            </w:r>
          </w:p>
          <w:p w14:paraId="30FD8CFA" w14:textId="77777777" w:rsidR="008B4C02" w:rsidRPr="00AF15B3" w:rsidRDefault="008B4C02" w:rsidP="002E7D77">
            <w:pPr>
              <w:autoSpaceDN w:val="0"/>
              <w:spacing w:after="0" w:line="240" w:lineRule="auto"/>
              <w:ind w:left="-567" w:firstLine="567"/>
              <w:jc w:val="center"/>
              <w:rPr>
                <w:rFonts w:ascii="Times New Roman" w:hAnsi="Times New Roman"/>
                <w:bCs/>
              </w:rPr>
            </w:pPr>
          </w:p>
        </w:tc>
      </w:tr>
    </w:tbl>
    <w:p w14:paraId="109C56FB" w14:textId="77777777" w:rsidR="008B4C02" w:rsidRDefault="008B4C02" w:rsidP="002E7D77">
      <w:pPr>
        <w:pStyle w:val="23"/>
        <w:spacing w:after="0" w:line="240" w:lineRule="auto"/>
        <w:ind w:left="-567" w:firstLine="567"/>
        <w:jc w:val="center"/>
        <w:rPr>
          <w:sz w:val="22"/>
          <w:szCs w:val="22"/>
        </w:rPr>
      </w:pPr>
      <w:r w:rsidRPr="00207F1E">
        <w:rPr>
          <w:sz w:val="22"/>
          <w:szCs w:val="22"/>
        </w:rPr>
        <w:t>Подписи сторон</w:t>
      </w:r>
    </w:p>
    <w:p w14:paraId="58C1A609" w14:textId="77777777" w:rsidR="008B4C02" w:rsidRPr="00207F1E" w:rsidRDefault="008B4C02" w:rsidP="002E7D77">
      <w:pPr>
        <w:pStyle w:val="23"/>
        <w:spacing w:after="0" w:line="240" w:lineRule="auto"/>
        <w:ind w:left="-567" w:firstLine="567"/>
        <w:jc w:val="center"/>
        <w:rPr>
          <w:sz w:val="22"/>
          <w:szCs w:val="22"/>
        </w:rPr>
      </w:pPr>
    </w:p>
    <w:tbl>
      <w:tblPr>
        <w:tblW w:w="9256" w:type="dxa"/>
        <w:jc w:val="center"/>
        <w:tblLook w:val="04A0" w:firstRow="1" w:lastRow="0" w:firstColumn="1" w:lastColumn="0" w:noHBand="0" w:noVBand="1"/>
      </w:tblPr>
      <w:tblGrid>
        <w:gridCol w:w="2314"/>
        <w:gridCol w:w="2457"/>
        <w:gridCol w:w="2171"/>
        <w:gridCol w:w="2314"/>
      </w:tblGrid>
      <w:tr w:rsidR="008B4C02" w:rsidRPr="00D841A4" w14:paraId="65BA76F0" w14:textId="77777777" w:rsidTr="003E5544">
        <w:trPr>
          <w:trHeight w:val="213"/>
          <w:jc w:val="center"/>
        </w:trPr>
        <w:tc>
          <w:tcPr>
            <w:tcW w:w="2314" w:type="dxa"/>
            <w:vAlign w:val="bottom"/>
          </w:tcPr>
          <w:p w14:paraId="180B92B8" w14:textId="77777777" w:rsidR="008B4C02" w:rsidRPr="00D841A4" w:rsidRDefault="008B4C02" w:rsidP="002E7D77">
            <w:pPr>
              <w:spacing w:after="0" w:line="240" w:lineRule="auto"/>
              <w:ind w:left="-567" w:firstLine="567"/>
              <w:rPr>
                <w:rFonts w:ascii="Times New Roman" w:hAnsi="Times New Roman"/>
              </w:rPr>
            </w:pPr>
            <w:bookmarkStart w:id="8" w:name="_Toc519498358"/>
            <w:bookmarkStart w:id="9" w:name="_Toc519498443"/>
            <w:r w:rsidRPr="00D841A4">
              <w:rPr>
                <w:rFonts w:ascii="Times New Roman" w:hAnsi="Times New Roman"/>
                <w:bCs/>
              </w:rPr>
              <w:t>От Заказчика:</w:t>
            </w:r>
            <w:r w:rsidRPr="00D841A4">
              <w:rPr>
                <w:rFonts w:ascii="Times New Roman" w:hAnsi="Times New Roman"/>
              </w:rPr>
              <w:t xml:space="preserve"> </w:t>
            </w:r>
          </w:p>
        </w:tc>
        <w:tc>
          <w:tcPr>
            <w:tcW w:w="2457" w:type="dxa"/>
            <w:vMerge w:val="restart"/>
            <w:vAlign w:val="bottom"/>
          </w:tcPr>
          <w:p w14:paraId="0F086275" w14:textId="77777777" w:rsidR="008B4C02" w:rsidRPr="00D841A4" w:rsidRDefault="008B4C02" w:rsidP="002E7D77">
            <w:pPr>
              <w:spacing w:after="0" w:line="240" w:lineRule="auto"/>
              <w:ind w:left="-567" w:firstLine="567"/>
              <w:rPr>
                <w:rFonts w:ascii="Times New Roman" w:hAnsi="Times New Roman"/>
              </w:rPr>
            </w:pPr>
          </w:p>
          <w:p w14:paraId="4FB5CC2A" w14:textId="77777777" w:rsidR="008B4C02" w:rsidRPr="00D841A4" w:rsidRDefault="008B4C02" w:rsidP="002E7D77">
            <w:pPr>
              <w:spacing w:after="0" w:line="240" w:lineRule="auto"/>
              <w:ind w:left="-567" w:firstLine="567"/>
              <w:rPr>
                <w:rFonts w:ascii="Times New Roman" w:hAnsi="Times New Roman"/>
              </w:rPr>
            </w:pPr>
            <w:r w:rsidRPr="00207F1E">
              <w:rPr>
                <w:rFonts w:ascii="Times New Roman" w:eastAsia="PMingLiU" w:hAnsi="Times New Roman"/>
                <w:bCs/>
                <w:i/>
                <w:kern w:val="32"/>
                <w:lang w:eastAsia="zh-TW"/>
              </w:rPr>
              <w:t>И.О. Фамилия.</w:t>
            </w:r>
          </w:p>
        </w:tc>
        <w:tc>
          <w:tcPr>
            <w:tcW w:w="2171" w:type="dxa"/>
            <w:vAlign w:val="bottom"/>
          </w:tcPr>
          <w:p w14:paraId="0C6640CD" w14:textId="77777777" w:rsidR="008B4C02" w:rsidRPr="00D841A4" w:rsidRDefault="008B4C02" w:rsidP="002E7D77">
            <w:pPr>
              <w:spacing w:after="0" w:line="240" w:lineRule="auto"/>
              <w:ind w:left="-567" w:firstLine="567"/>
              <w:rPr>
                <w:rFonts w:ascii="Times New Roman" w:hAnsi="Times New Roman"/>
                <w:bCs/>
              </w:rPr>
            </w:pPr>
            <w:r w:rsidRPr="00D841A4">
              <w:rPr>
                <w:rFonts w:ascii="Times New Roman" w:hAnsi="Times New Roman"/>
                <w:bCs/>
              </w:rPr>
              <w:t>От Исполнител</w:t>
            </w:r>
            <w:r w:rsidR="00781DD4">
              <w:rPr>
                <w:rFonts w:ascii="Times New Roman" w:hAnsi="Times New Roman"/>
                <w:bCs/>
              </w:rPr>
              <w:t>я</w:t>
            </w:r>
            <w:r w:rsidRPr="00D841A4">
              <w:rPr>
                <w:rFonts w:ascii="Times New Roman" w:hAnsi="Times New Roman"/>
                <w:bCs/>
              </w:rPr>
              <w:t>:</w:t>
            </w:r>
          </w:p>
        </w:tc>
        <w:tc>
          <w:tcPr>
            <w:tcW w:w="2314" w:type="dxa"/>
            <w:vMerge w:val="restart"/>
            <w:vAlign w:val="bottom"/>
          </w:tcPr>
          <w:p w14:paraId="49D0AE45" w14:textId="77777777" w:rsidR="008B4C02" w:rsidRPr="00D841A4" w:rsidRDefault="008B4C02" w:rsidP="002E7D77">
            <w:pPr>
              <w:spacing w:after="0" w:line="240" w:lineRule="auto"/>
              <w:ind w:left="-567" w:firstLine="567"/>
              <w:rPr>
                <w:rFonts w:ascii="Times New Roman" w:hAnsi="Times New Roman"/>
                <w:bCs/>
                <w:i/>
              </w:rPr>
            </w:pPr>
            <w:r w:rsidRPr="00207F1E">
              <w:rPr>
                <w:rFonts w:ascii="Times New Roman" w:eastAsia="PMingLiU" w:hAnsi="Times New Roman"/>
                <w:bCs/>
                <w:i/>
                <w:kern w:val="32"/>
                <w:lang w:eastAsia="zh-TW"/>
              </w:rPr>
              <w:t>И.О. Фамилия.</w:t>
            </w:r>
          </w:p>
        </w:tc>
      </w:tr>
      <w:tr w:rsidR="008B4C02" w:rsidRPr="00D841A4" w14:paraId="4DAB87C4" w14:textId="77777777" w:rsidTr="003E5544">
        <w:trPr>
          <w:trHeight w:val="213"/>
          <w:jc w:val="center"/>
        </w:trPr>
        <w:tc>
          <w:tcPr>
            <w:tcW w:w="2314" w:type="dxa"/>
            <w:vAlign w:val="bottom"/>
          </w:tcPr>
          <w:p w14:paraId="3D71C847" w14:textId="77777777" w:rsidR="008B4C02" w:rsidRPr="00D841A4" w:rsidRDefault="008B4C02" w:rsidP="002E7D77">
            <w:pPr>
              <w:spacing w:after="0" w:line="240" w:lineRule="auto"/>
              <w:ind w:left="-567" w:firstLine="567"/>
              <w:rPr>
                <w:rFonts w:ascii="Times New Roman" w:hAnsi="Times New Roman"/>
                <w:bCs/>
              </w:rPr>
            </w:pPr>
            <w:r w:rsidRPr="00D841A4">
              <w:rPr>
                <w:rFonts w:ascii="Times New Roman" w:hAnsi="Times New Roman"/>
                <w:bCs/>
                <w:i/>
              </w:rPr>
              <w:t>Должность</w:t>
            </w:r>
          </w:p>
        </w:tc>
        <w:tc>
          <w:tcPr>
            <w:tcW w:w="2457" w:type="dxa"/>
            <w:vMerge/>
          </w:tcPr>
          <w:p w14:paraId="511D25A2" w14:textId="77777777" w:rsidR="008B4C02" w:rsidRPr="00D841A4" w:rsidRDefault="008B4C02" w:rsidP="002E7D77">
            <w:pPr>
              <w:spacing w:after="0" w:line="240" w:lineRule="auto"/>
              <w:ind w:left="-567" w:firstLine="567"/>
              <w:rPr>
                <w:rFonts w:ascii="Times New Roman" w:hAnsi="Times New Roman"/>
              </w:rPr>
            </w:pPr>
          </w:p>
        </w:tc>
        <w:tc>
          <w:tcPr>
            <w:tcW w:w="2171" w:type="dxa"/>
            <w:vAlign w:val="bottom"/>
          </w:tcPr>
          <w:p w14:paraId="66398985" w14:textId="77777777" w:rsidR="008B4C02" w:rsidRPr="00D841A4" w:rsidRDefault="008B4C02" w:rsidP="002E7D77">
            <w:pPr>
              <w:spacing w:after="0" w:line="240" w:lineRule="auto"/>
              <w:ind w:left="-567" w:firstLine="567"/>
              <w:rPr>
                <w:rFonts w:ascii="Times New Roman" w:hAnsi="Times New Roman"/>
                <w:bCs/>
                <w:i/>
              </w:rPr>
            </w:pPr>
            <w:r w:rsidRPr="00D841A4">
              <w:rPr>
                <w:rFonts w:ascii="Times New Roman" w:hAnsi="Times New Roman"/>
                <w:bCs/>
                <w:i/>
              </w:rPr>
              <w:t>Должность</w:t>
            </w:r>
          </w:p>
        </w:tc>
        <w:tc>
          <w:tcPr>
            <w:tcW w:w="2314" w:type="dxa"/>
            <w:vMerge/>
          </w:tcPr>
          <w:p w14:paraId="485DB312" w14:textId="77777777" w:rsidR="008B4C02" w:rsidRPr="00D841A4" w:rsidRDefault="008B4C02" w:rsidP="002E7D77">
            <w:pPr>
              <w:spacing w:after="0" w:line="240" w:lineRule="auto"/>
              <w:ind w:left="-567" w:firstLine="567"/>
              <w:rPr>
                <w:rFonts w:ascii="Times New Roman" w:hAnsi="Times New Roman"/>
                <w:bCs/>
              </w:rPr>
            </w:pPr>
          </w:p>
        </w:tc>
      </w:tr>
      <w:tr w:rsidR="008B4C02" w:rsidRPr="00D841A4" w14:paraId="3C721F4F" w14:textId="77777777" w:rsidTr="003E5544">
        <w:trPr>
          <w:trHeight w:val="284"/>
          <w:jc w:val="center"/>
        </w:trPr>
        <w:tc>
          <w:tcPr>
            <w:tcW w:w="2314" w:type="dxa"/>
          </w:tcPr>
          <w:p w14:paraId="488435F5" w14:textId="77777777" w:rsidR="008B4C02" w:rsidRPr="00D841A4" w:rsidRDefault="008B4C02" w:rsidP="002E7D77">
            <w:pPr>
              <w:spacing w:after="0" w:line="240" w:lineRule="auto"/>
              <w:ind w:left="-567" w:firstLine="567"/>
              <w:rPr>
                <w:rFonts w:ascii="Times New Roman" w:hAnsi="Times New Roman"/>
                <w:bCs/>
              </w:rPr>
            </w:pPr>
          </w:p>
        </w:tc>
        <w:tc>
          <w:tcPr>
            <w:tcW w:w="2457" w:type="dxa"/>
            <w:vMerge/>
          </w:tcPr>
          <w:p w14:paraId="1316C3FC" w14:textId="77777777" w:rsidR="008B4C02" w:rsidRPr="00D841A4" w:rsidRDefault="008B4C02" w:rsidP="002E7D77">
            <w:pPr>
              <w:spacing w:after="0" w:line="240" w:lineRule="auto"/>
              <w:ind w:left="-567" w:firstLine="567"/>
              <w:rPr>
                <w:rFonts w:ascii="Times New Roman" w:hAnsi="Times New Roman"/>
                <w:bCs/>
              </w:rPr>
            </w:pPr>
          </w:p>
        </w:tc>
        <w:tc>
          <w:tcPr>
            <w:tcW w:w="2171" w:type="dxa"/>
          </w:tcPr>
          <w:p w14:paraId="6B695510" w14:textId="77777777" w:rsidR="008B4C02" w:rsidRPr="00D841A4" w:rsidRDefault="008B4C02" w:rsidP="002E7D77">
            <w:pPr>
              <w:spacing w:after="0" w:line="240" w:lineRule="auto"/>
              <w:ind w:left="-567" w:firstLine="567"/>
              <w:rPr>
                <w:rFonts w:ascii="Times New Roman" w:hAnsi="Times New Roman"/>
                <w:bCs/>
              </w:rPr>
            </w:pPr>
          </w:p>
        </w:tc>
        <w:tc>
          <w:tcPr>
            <w:tcW w:w="2314" w:type="dxa"/>
            <w:vMerge/>
          </w:tcPr>
          <w:p w14:paraId="42F141B2" w14:textId="77777777" w:rsidR="008B4C02" w:rsidRPr="00D841A4" w:rsidRDefault="008B4C02" w:rsidP="002E7D77">
            <w:pPr>
              <w:spacing w:after="0" w:line="240" w:lineRule="auto"/>
              <w:ind w:left="-567" w:firstLine="567"/>
              <w:rPr>
                <w:rFonts w:ascii="Times New Roman" w:hAnsi="Times New Roman"/>
                <w:bCs/>
              </w:rPr>
            </w:pPr>
          </w:p>
        </w:tc>
      </w:tr>
      <w:tr w:rsidR="008B4C02" w:rsidRPr="00D841A4" w14:paraId="332398C1" w14:textId="77777777" w:rsidTr="003E5544">
        <w:trPr>
          <w:trHeight w:val="284"/>
          <w:jc w:val="center"/>
        </w:trPr>
        <w:tc>
          <w:tcPr>
            <w:tcW w:w="2314" w:type="dxa"/>
            <w:tcBorders>
              <w:bottom w:val="single" w:sz="4" w:space="0" w:color="auto"/>
            </w:tcBorders>
          </w:tcPr>
          <w:p w14:paraId="0127E4C8" w14:textId="77777777" w:rsidR="008B4C02" w:rsidRPr="00D841A4" w:rsidRDefault="008B4C02" w:rsidP="002E7D77">
            <w:pPr>
              <w:spacing w:after="0" w:line="240" w:lineRule="auto"/>
              <w:rPr>
                <w:rFonts w:ascii="Times New Roman" w:hAnsi="Times New Roman"/>
                <w:bCs/>
              </w:rPr>
            </w:pPr>
          </w:p>
        </w:tc>
        <w:tc>
          <w:tcPr>
            <w:tcW w:w="2457" w:type="dxa"/>
            <w:vMerge/>
          </w:tcPr>
          <w:p w14:paraId="72808047" w14:textId="77777777" w:rsidR="008B4C02" w:rsidRPr="00D841A4" w:rsidRDefault="008B4C02" w:rsidP="002E7D77">
            <w:pPr>
              <w:spacing w:after="0" w:line="240" w:lineRule="auto"/>
              <w:ind w:left="-567" w:firstLine="567"/>
              <w:rPr>
                <w:rFonts w:ascii="Times New Roman" w:hAnsi="Times New Roman"/>
                <w:bCs/>
              </w:rPr>
            </w:pPr>
          </w:p>
        </w:tc>
        <w:tc>
          <w:tcPr>
            <w:tcW w:w="2171" w:type="dxa"/>
            <w:tcBorders>
              <w:bottom w:val="single" w:sz="4" w:space="0" w:color="auto"/>
            </w:tcBorders>
          </w:tcPr>
          <w:p w14:paraId="46C629C4" w14:textId="77777777" w:rsidR="008B4C02" w:rsidRPr="00D841A4" w:rsidRDefault="008B4C02" w:rsidP="002E7D77">
            <w:pPr>
              <w:spacing w:after="0" w:line="240" w:lineRule="auto"/>
              <w:ind w:left="-567" w:firstLine="567"/>
              <w:rPr>
                <w:rFonts w:ascii="Times New Roman" w:hAnsi="Times New Roman"/>
                <w:bCs/>
              </w:rPr>
            </w:pPr>
          </w:p>
        </w:tc>
        <w:tc>
          <w:tcPr>
            <w:tcW w:w="2314" w:type="dxa"/>
            <w:vMerge/>
          </w:tcPr>
          <w:p w14:paraId="3B3D20E4" w14:textId="77777777" w:rsidR="008B4C02" w:rsidRPr="00D841A4" w:rsidRDefault="008B4C02" w:rsidP="002E7D77">
            <w:pPr>
              <w:spacing w:after="0" w:line="240" w:lineRule="auto"/>
              <w:ind w:left="-567" w:firstLine="567"/>
              <w:rPr>
                <w:rFonts w:ascii="Times New Roman" w:hAnsi="Times New Roman"/>
                <w:bCs/>
              </w:rPr>
            </w:pPr>
          </w:p>
        </w:tc>
      </w:tr>
    </w:tbl>
    <w:p w14:paraId="77A7FA5A" w14:textId="77777777" w:rsidR="008B4C02" w:rsidRPr="00207F1E" w:rsidRDefault="008B4C02" w:rsidP="002E7D77">
      <w:pPr>
        <w:spacing w:after="0" w:line="240" w:lineRule="auto"/>
        <w:ind w:left="-567" w:firstLine="567"/>
        <w:jc w:val="right"/>
        <w:rPr>
          <w:rFonts w:ascii="Times New Roman" w:hAnsi="Times New Roman"/>
        </w:rPr>
        <w:sectPr w:rsidR="008B4C02" w:rsidRPr="00207F1E" w:rsidSect="002E7D77">
          <w:headerReference w:type="default" r:id="rId8"/>
          <w:pgSz w:w="11906" w:h="16838"/>
          <w:pgMar w:top="709" w:right="566" w:bottom="568" w:left="1701" w:header="708" w:footer="708" w:gutter="0"/>
          <w:cols w:space="708"/>
          <w:titlePg/>
          <w:docGrid w:linePitch="360"/>
        </w:sectPr>
      </w:pPr>
    </w:p>
    <w:p w14:paraId="023C5186" w14:textId="77777777" w:rsidR="008B4C02" w:rsidRPr="00693C6C" w:rsidRDefault="008B4C02" w:rsidP="002E7D77">
      <w:pPr>
        <w:pStyle w:val="30"/>
        <w:spacing w:before="0" w:after="0" w:line="240" w:lineRule="auto"/>
        <w:ind w:left="-567" w:right="0" w:firstLine="567"/>
        <w:jc w:val="right"/>
        <w:rPr>
          <w:b w:val="0"/>
        </w:rPr>
      </w:pPr>
      <w:r w:rsidRPr="00693C6C">
        <w:rPr>
          <w:b w:val="0"/>
        </w:rPr>
        <w:lastRenderedPageBreak/>
        <w:t>Приложение</w:t>
      </w:r>
      <w:r>
        <w:rPr>
          <w:b w:val="0"/>
        </w:rPr>
        <w:t xml:space="preserve"> </w:t>
      </w:r>
      <w:r w:rsidRPr="00693C6C">
        <w:rPr>
          <w:b w:val="0"/>
        </w:rPr>
        <w:t>№1</w:t>
      </w:r>
      <w:bookmarkEnd w:id="8"/>
      <w:bookmarkEnd w:id="9"/>
    </w:p>
    <w:p w14:paraId="5F103AD9" w14:textId="77777777" w:rsidR="008B4C02" w:rsidRPr="009656A6" w:rsidRDefault="008B4C02" w:rsidP="002E7D77">
      <w:pPr>
        <w:shd w:val="clear" w:color="auto" w:fill="FFFFFF"/>
        <w:tabs>
          <w:tab w:val="left" w:pos="720"/>
        </w:tabs>
        <w:spacing w:after="0" w:line="240" w:lineRule="auto"/>
        <w:ind w:left="-567" w:firstLine="567"/>
        <w:jc w:val="right"/>
        <w:rPr>
          <w:rFonts w:ascii="Times New Roman" w:hAnsi="Times New Roman"/>
        </w:rPr>
      </w:pPr>
      <w:r w:rsidRPr="009656A6">
        <w:rPr>
          <w:rFonts w:ascii="Times New Roman" w:hAnsi="Times New Roman"/>
        </w:rPr>
        <w:t>к</w:t>
      </w:r>
      <w:r>
        <w:rPr>
          <w:rFonts w:ascii="Times New Roman" w:hAnsi="Times New Roman"/>
        </w:rPr>
        <w:t xml:space="preserve"> </w:t>
      </w:r>
      <w:r w:rsidRPr="009656A6">
        <w:rPr>
          <w:rFonts w:ascii="Times New Roman" w:hAnsi="Times New Roman"/>
        </w:rPr>
        <w:t>Гражданско-правовому</w:t>
      </w:r>
      <w:r>
        <w:rPr>
          <w:rFonts w:ascii="Times New Roman" w:hAnsi="Times New Roman"/>
        </w:rPr>
        <w:t xml:space="preserve"> </w:t>
      </w:r>
      <w:r w:rsidRPr="009656A6">
        <w:rPr>
          <w:rFonts w:ascii="Times New Roman" w:hAnsi="Times New Roman"/>
        </w:rPr>
        <w:t>договору</w:t>
      </w:r>
    </w:p>
    <w:p w14:paraId="0CAE8761" w14:textId="2F474B65" w:rsidR="008B4C02" w:rsidRPr="009656A6" w:rsidRDefault="008B4C02" w:rsidP="002E7D77">
      <w:pPr>
        <w:spacing w:after="0" w:line="240" w:lineRule="auto"/>
        <w:ind w:left="-567" w:firstLine="567"/>
        <w:jc w:val="right"/>
        <w:rPr>
          <w:rFonts w:ascii="Times New Roman" w:hAnsi="Times New Roman"/>
        </w:rPr>
      </w:pPr>
      <w:r w:rsidRPr="009656A6">
        <w:rPr>
          <w:rFonts w:ascii="Times New Roman" w:hAnsi="Times New Roman"/>
        </w:rPr>
        <w:t>от</w:t>
      </w:r>
      <w:r>
        <w:rPr>
          <w:rFonts w:ascii="Times New Roman" w:hAnsi="Times New Roman"/>
        </w:rPr>
        <w:t xml:space="preserve"> «____» __</w:t>
      </w:r>
      <w:r w:rsidRPr="009656A6">
        <w:rPr>
          <w:rFonts w:ascii="Times New Roman" w:hAnsi="Times New Roman"/>
        </w:rPr>
        <w:t>_______</w:t>
      </w:r>
      <w:r>
        <w:rPr>
          <w:rFonts w:ascii="Times New Roman" w:hAnsi="Times New Roman"/>
        </w:rPr>
        <w:t>202</w:t>
      </w:r>
      <w:r w:rsidR="00FD194A">
        <w:rPr>
          <w:rFonts w:ascii="Times New Roman" w:hAnsi="Times New Roman"/>
        </w:rPr>
        <w:t>6</w:t>
      </w:r>
      <w:r>
        <w:rPr>
          <w:rFonts w:ascii="Times New Roman" w:hAnsi="Times New Roman"/>
        </w:rPr>
        <w:t xml:space="preserve"> г. </w:t>
      </w:r>
      <w:r w:rsidRPr="009656A6">
        <w:rPr>
          <w:rFonts w:ascii="Times New Roman" w:hAnsi="Times New Roman"/>
        </w:rPr>
        <w:t>№</w:t>
      </w:r>
      <w:r>
        <w:rPr>
          <w:rFonts w:ascii="Times New Roman" w:hAnsi="Times New Roman"/>
        </w:rPr>
        <w:t xml:space="preserve"> </w:t>
      </w:r>
      <w:r w:rsidRPr="009656A6">
        <w:rPr>
          <w:rFonts w:ascii="Times New Roman" w:hAnsi="Times New Roman"/>
        </w:rPr>
        <w:t>___</w:t>
      </w:r>
    </w:p>
    <w:p w14:paraId="1E8C57FA" w14:textId="77777777" w:rsidR="008B4C02" w:rsidRPr="009656A6" w:rsidRDefault="008B4C02" w:rsidP="002E7D77">
      <w:pPr>
        <w:tabs>
          <w:tab w:val="left" w:pos="1980"/>
          <w:tab w:val="left" w:pos="3300"/>
          <w:tab w:val="left" w:pos="4720"/>
          <w:tab w:val="left" w:pos="5400"/>
        </w:tabs>
        <w:spacing w:after="0" w:line="240" w:lineRule="auto"/>
        <w:ind w:left="-567" w:firstLine="567"/>
        <w:rPr>
          <w:rFonts w:ascii="Times New Roman" w:hAnsi="Times New Roman"/>
        </w:rPr>
      </w:pPr>
    </w:p>
    <w:p w14:paraId="0917CD18" w14:textId="77777777" w:rsidR="008B4C02" w:rsidRPr="009656A6" w:rsidRDefault="008B4C02" w:rsidP="002E7D77">
      <w:pPr>
        <w:spacing w:after="0" w:line="240" w:lineRule="auto"/>
        <w:ind w:left="-567" w:firstLine="567"/>
        <w:rPr>
          <w:rFonts w:ascii="Times New Roman" w:hAnsi="Times New Roman"/>
        </w:rPr>
      </w:pPr>
    </w:p>
    <w:p w14:paraId="7123B8D4" w14:textId="77777777" w:rsidR="00540DCA" w:rsidRPr="009656A6" w:rsidRDefault="00062A6E" w:rsidP="002E7D77">
      <w:pPr>
        <w:tabs>
          <w:tab w:val="left" w:pos="3040"/>
          <w:tab w:val="right" w:pos="10204"/>
        </w:tabs>
        <w:spacing w:after="0" w:line="240" w:lineRule="auto"/>
        <w:ind w:left="-567" w:firstLine="567"/>
        <w:jc w:val="center"/>
        <w:rPr>
          <w:rFonts w:ascii="Times New Roman" w:hAnsi="Times New Roman"/>
          <w:b/>
        </w:rPr>
      </w:pPr>
      <w:r w:rsidRPr="00062A6E">
        <w:rPr>
          <w:rFonts w:ascii="Times New Roman" w:hAnsi="Times New Roman"/>
          <w:b/>
        </w:rPr>
        <w:t>РАСЧЕТ</w:t>
      </w:r>
      <w:r>
        <w:rPr>
          <w:rFonts w:ascii="Times New Roman" w:hAnsi="Times New Roman"/>
          <w:b/>
        </w:rPr>
        <w:t xml:space="preserve"> </w:t>
      </w:r>
      <w:r w:rsidRPr="00062A6E">
        <w:rPr>
          <w:rFonts w:ascii="Times New Roman" w:hAnsi="Times New Roman"/>
          <w:b/>
        </w:rPr>
        <w:t>СТОИМОСТИ УСЛУГ</w:t>
      </w:r>
    </w:p>
    <w:p w14:paraId="0276962E" w14:textId="77777777" w:rsidR="008B4C02" w:rsidRPr="009656A6" w:rsidRDefault="008B4C02" w:rsidP="002E7D77">
      <w:pPr>
        <w:tabs>
          <w:tab w:val="left" w:pos="3040"/>
          <w:tab w:val="right" w:pos="10204"/>
        </w:tabs>
        <w:spacing w:after="0" w:line="240" w:lineRule="auto"/>
        <w:ind w:left="-567" w:firstLine="567"/>
        <w:jc w:val="center"/>
        <w:rPr>
          <w:rFonts w:ascii="Times New Roman" w:hAnsi="Times New Roman"/>
          <w:b/>
        </w:rPr>
      </w:pPr>
    </w:p>
    <w:tbl>
      <w:tblPr>
        <w:tblStyle w:val="ac"/>
        <w:tblW w:w="0" w:type="auto"/>
        <w:tblInd w:w="-567" w:type="dxa"/>
        <w:tblLook w:val="04A0" w:firstRow="1" w:lastRow="0" w:firstColumn="1" w:lastColumn="0" w:noHBand="0" w:noVBand="1"/>
      </w:tblPr>
      <w:tblGrid>
        <w:gridCol w:w="3964"/>
        <w:gridCol w:w="1276"/>
        <w:gridCol w:w="834"/>
        <w:gridCol w:w="1926"/>
        <w:gridCol w:w="1926"/>
      </w:tblGrid>
      <w:tr w:rsidR="002E7D77" w14:paraId="617CD639" w14:textId="77777777" w:rsidTr="002E7D77">
        <w:tc>
          <w:tcPr>
            <w:tcW w:w="3964" w:type="dxa"/>
            <w:vAlign w:val="center"/>
          </w:tcPr>
          <w:p w14:paraId="3B153E64" w14:textId="1C05A562" w:rsidR="002E7D77" w:rsidRDefault="002E7D77" w:rsidP="002E7D77">
            <w:pPr>
              <w:spacing w:after="0" w:line="240" w:lineRule="auto"/>
              <w:jc w:val="center"/>
              <w:rPr>
                <w:rFonts w:ascii="Times New Roman" w:hAnsi="Times New Roman"/>
                <w:b/>
              </w:rPr>
            </w:pPr>
            <w:r>
              <w:rPr>
                <w:rFonts w:ascii="Times New Roman" w:hAnsi="Times New Roman"/>
                <w:b/>
              </w:rPr>
              <w:t>Наименование услуг</w:t>
            </w:r>
          </w:p>
        </w:tc>
        <w:tc>
          <w:tcPr>
            <w:tcW w:w="1276" w:type="dxa"/>
            <w:vAlign w:val="center"/>
          </w:tcPr>
          <w:p w14:paraId="39074F6E" w14:textId="7A22F3D8" w:rsidR="002E7D77" w:rsidRDefault="002E7D77" w:rsidP="002E7D77">
            <w:pPr>
              <w:spacing w:after="0" w:line="240" w:lineRule="auto"/>
              <w:jc w:val="center"/>
              <w:rPr>
                <w:rFonts w:ascii="Times New Roman" w:hAnsi="Times New Roman"/>
                <w:b/>
              </w:rPr>
            </w:pPr>
            <w:r>
              <w:rPr>
                <w:rFonts w:ascii="Times New Roman" w:hAnsi="Times New Roman"/>
                <w:b/>
              </w:rPr>
              <w:t>Ед. измерения</w:t>
            </w:r>
          </w:p>
        </w:tc>
        <w:tc>
          <w:tcPr>
            <w:tcW w:w="834" w:type="dxa"/>
            <w:vAlign w:val="center"/>
          </w:tcPr>
          <w:p w14:paraId="687F0547" w14:textId="61A74A42" w:rsidR="002E7D77" w:rsidRDefault="002E7D77" w:rsidP="002E7D77">
            <w:pPr>
              <w:spacing w:after="0" w:line="240" w:lineRule="auto"/>
              <w:jc w:val="center"/>
              <w:rPr>
                <w:rFonts w:ascii="Times New Roman" w:hAnsi="Times New Roman"/>
                <w:b/>
              </w:rPr>
            </w:pPr>
            <w:r>
              <w:rPr>
                <w:rFonts w:ascii="Times New Roman" w:hAnsi="Times New Roman"/>
                <w:b/>
              </w:rPr>
              <w:t>Кол-во</w:t>
            </w:r>
          </w:p>
        </w:tc>
        <w:tc>
          <w:tcPr>
            <w:tcW w:w="1926" w:type="dxa"/>
            <w:vAlign w:val="center"/>
          </w:tcPr>
          <w:p w14:paraId="6BFA5838" w14:textId="0300948F" w:rsidR="002E7D77" w:rsidRDefault="002E7D77" w:rsidP="002E7D77">
            <w:pPr>
              <w:spacing w:after="0" w:line="240" w:lineRule="auto"/>
              <w:jc w:val="center"/>
              <w:rPr>
                <w:rFonts w:ascii="Times New Roman" w:hAnsi="Times New Roman"/>
                <w:b/>
              </w:rPr>
            </w:pPr>
            <w:r>
              <w:rPr>
                <w:rFonts w:ascii="Times New Roman" w:hAnsi="Times New Roman"/>
                <w:b/>
              </w:rPr>
              <w:t>Стоимость за единицей, руб.</w:t>
            </w:r>
          </w:p>
        </w:tc>
        <w:tc>
          <w:tcPr>
            <w:tcW w:w="1926" w:type="dxa"/>
            <w:vAlign w:val="center"/>
          </w:tcPr>
          <w:p w14:paraId="7E175DF7" w14:textId="3ACEFDA3" w:rsidR="002E7D77" w:rsidRDefault="002E7D77" w:rsidP="002E7D77">
            <w:pPr>
              <w:spacing w:after="0" w:line="240" w:lineRule="auto"/>
              <w:jc w:val="center"/>
              <w:rPr>
                <w:rFonts w:ascii="Times New Roman" w:hAnsi="Times New Roman"/>
                <w:b/>
              </w:rPr>
            </w:pPr>
            <w:r>
              <w:rPr>
                <w:rFonts w:ascii="Times New Roman" w:hAnsi="Times New Roman"/>
                <w:b/>
              </w:rPr>
              <w:t>Общая стоимость, руб.</w:t>
            </w:r>
          </w:p>
        </w:tc>
      </w:tr>
      <w:tr w:rsidR="002E7D77" w14:paraId="5869FB89" w14:textId="77777777" w:rsidTr="002E7D77">
        <w:tc>
          <w:tcPr>
            <w:tcW w:w="3964" w:type="dxa"/>
            <w:vAlign w:val="center"/>
          </w:tcPr>
          <w:p w14:paraId="0D332E8A" w14:textId="2159599A" w:rsidR="002E7D77" w:rsidRPr="002E7D77" w:rsidRDefault="002E7D77" w:rsidP="002E7D77">
            <w:pPr>
              <w:spacing w:after="0" w:line="240" w:lineRule="auto"/>
              <w:jc w:val="center"/>
              <w:rPr>
                <w:rFonts w:ascii="Times New Roman" w:hAnsi="Times New Roman"/>
                <w:bCs/>
              </w:rPr>
            </w:pPr>
            <w:r w:rsidRPr="002E7D77">
              <w:rPr>
                <w:rFonts w:ascii="Times New Roman" w:hAnsi="Times New Roman"/>
                <w:bCs/>
              </w:rPr>
              <w:t>Оказание услуг по техническому обслуживанию кондиционеров</w:t>
            </w:r>
          </w:p>
        </w:tc>
        <w:tc>
          <w:tcPr>
            <w:tcW w:w="1276" w:type="dxa"/>
            <w:vAlign w:val="center"/>
          </w:tcPr>
          <w:p w14:paraId="7F8D11D6" w14:textId="45C74DF4" w:rsidR="002E7D77" w:rsidRPr="002E7D77" w:rsidRDefault="002E7D77" w:rsidP="002E7D77">
            <w:pPr>
              <w:spacing w:after="0" w:line="240" w:lineRule="auto"/>
              <w:jc w:val="center"/>
              <w:rPr>
                <w:rFonts w:ascii="Times New Roman" w:hAnsi="Times New Roman"/>
                <w:bCs/>
              </w:rPr>
            </w:pPr>
            <w:r w:rsidRPr="002E7D77">
              <w:rPr>
                <w:rFonts w:ascii="Times New Roman" w:hAnsi="Times New Roman"/>
                <w:bCs/>
              </w:rPr>
              <w:t>Шт.</w:t>
            </w:r>
          </w:p>
        </w:tc>
        <w:tc>
          <w:tcPr>
            <w:tcW w:w="834" w:type="dxa"/>
            <w:vAlign w:val="center"/>
          </w:tcPr>
          <w:p w14:paraId="61F2374D" w14:textId="4D2B725D" w:rsidR="002E7D77" w:rsidRPr="002E7D77" w:rsidRDefault="002E7D77" w:rsidP="002E7D77">
            <w:pPr>
              <w:spacing w:after="0" w:line="240" w:lineRule="auto"/>
              <w:jc w:val="center"/>
              <w:rPr>
                <w:rFonts w:ascii="Times New Roman" w:hAnsi="Times New Roman"/>
                <w:bCs/>
              </w:rPr>
            </w:pPr>
            <w:r w:rsidRPr="002E7D77">
              <w:rPr>
                <w:rFonts w:ascii="Times New Roman" w:hAnsi="Times New Roman"/>
                <w:bCs/>
              </w:rPr>
              <w:t>14</w:t>
            </w:r>
          </w:p>
        </w:tc>
        <w:tc>
          <w:tcPr>
            <w:tcW w:w="1926" w:type="dxa"/>
            <w:vAlign w:val="center"/>
          </w:tcPr>
          <w:p w14:paraId="244068DB" w14:textId="77777777" w:rsidR="002E7D77" w:rsidRPr="002E7D77" w:rsidRDefault="002E7D77" w:rsidP="002E7D77">
            <w:pPr>
              <w:spacing w:after="0" w:line="240" w:lineRule="auto"/>
              <w:rPr>
                <w:rFonts w:ascii="Times New Roman" w:hAnsi="Times New Roman"/>
                <w:bCs/>
              </w:rPr>
            </w:pPr>
          </w:p>
        </w:tc>
        <w:tc>
          <w:tcPr>
            <w:tcW w:w="1926" w:type="dxa"/>
            <w:vAlign w:val="center"/>
          </w:tcPr>
          <w:p w14:paraId="560351E7" w14:textId="77777777" w:rsidR="002E7D77" w:rsidRPr="002E7D77" w:rsidRDefault="002E7D77" w:rsidP="002E7D77">
            <w:pPr>
              <w:spacing w:after="0" w:line="240" w:lineRule="auto"/>
              <w:rPr>
                <w:rFonts w:ascii="Times New Roman" w:hAnsi="Times New Roman"/>
                <w:bCs/>
              </w:rPr>
            </w:pPr>
          </w:p>
        </w:tc>
      </w:tr>
      <w:tr w:rsidR="002E7D77" w14:paraId="74C27E6C" w14:textId="77777777" w:rsidTr="00D75185">
        <w:tc>
          <w:tcPr>
            <w:tcW w:w="8000" w:type="dxa"/>
            <w:gridSpan w:val="4"/>
          </w:tcPr>
          <w:p w14:paraId="7214BF20" w14:textId="791C17BB" w:rsidR="002E7D77" w:rsidRDefault="002E7D77" w:rsidP="002E7D77">
            <w:pPr>
              <w:spacing w:after="0" w:line="240" w:lineRule="auto"/>
              <w:rPr>
                <w:rFonts w:ascii="Times New Roman" w:hAnsi="Times New Roman"/>
                <w:b/>
              </w:rPr>
            </w:pPr>
            <w:r>
              <w:rPr>
                <w:rFonts w:ascii="Times New Roman" w:hAnsi="Times New Roman"/>
                <w:b/>
              </w:rPr>
              <w:t>ИТОГО</w:t>
            </w:r>
          </w:p>
        </w:tc>
        <w:tc>
          <w:tcPr>
            <w:tcW w:w="1926" w:type="dxa"/>
          </w:tcPr>
          <w:p w14:paraId="20F5120F" w14:textId="77777777" w:rsidR="002E7D77" w:rsidRDefault="002E7D77" w:rsidP="002E7D77">
            <w:pPr>
              <w:spacing w:after="0" w:line="240" w:lineRule="auto"/>
              <w:rPr>
                <w:rFonts w:ascii="Times New Roman" w:hAnsi="Times New Roman"/>
                <w:b/>
              </w:rPr>
            </w:pPr>
          </w:p>
        </w:tc>
      </w:tr>
    </w:tbl>
    <w:p w14:paraId="1A6C0B40" w14:textId="77777777" w:rsidR="00792034" w:rsidRPr="00792034" w:rsidRDefault="00792034" w:rsidP="002E7D77">
      <w:pPr>
        <w:shd w:val="clear" w:color="auto" w:fill="FFFFFF"/>
        <w:spacing w:after="0" w:line="240" w:lineRule="auto"/>
        <w:ind w:left="-567" w:firstLine="567"/>
        <w:rPr>
          <w:rFonts w:ascii="Times New Roman" w:hAnsi="Times New Roman"/>
          <w:b/>
        </w:rPr>
      </w:pPr>
    </w:p>
    <w:p w14:paraId="7ABB1B86" w14:textId="77777777" w:rsidR="008B4C02" w:rsidRDefault="008B4C02" w:rsidP="002E7D77">
      <w:pPr>
        <w:shd w:val="clear" w:color="auto" w:fill="FFFFFF"/>
        <w:spacing w:after="0" w:line="240" w:lineRule="auto"/>
        <w:ind w:left="-567" w:firstLine="567"/>
        <w:rPr>
          <w:rFonts w:ascii="Times New Roman" w:hAnsi="Times New Roman"/>
        </w:rPr>
      </w:pPr>
    </w:p>
    <w:p w14:paraId="771BE53A" w14:textId="77777777" w:rsidR="008B4C02" w:rsidRDefault="008B4C02" w:rsidP="002E7D77">
      <w:pPr>
        <w:shd w:val="clear" w:color="auto" w:fill="FFFFFF"/>
        <w:spacing w:after="0" w:line="240" w:lineRule="auto"/>
        <w:ind w:left="-567" w:firstLine="567"/>
        <w:rPr>
          <w:rFonts w:ascii="Times New Roman" w:hAnsi="Times New Roman"/>
        </w:rPr>
      </w:pPr>
    </w:p>
    <w:p w14:paraId="0435E486" w14:textId="77777777" w:rsidR="008B4C02" w:rsidRPr="009656A6" w:rsidRDefault="008B4C02" w:rsidP="002E7D77">
      <w:pPr>
        <w:shd w:val="clear" w:color="auto" w:fill="FFFFFF"/>
        <w:spacing w:after="0" w:line="240" w:lineRule="auto"/>
        <w:ind w:left="-567" w:firstLine="567"/>
        <w:rPr>
          <w:rFonts w:ascii="Times New Roman" w:hAnsi="Times New Roman"/>
        </w:rPr>
      </w:pPr>
    </w:p>
    <w:tbl>
      <w:tblPr>
        <w:tblW w:w="9256" w:type="dxa"/>
        <w:jc w:val="center"/>
        <w:tblLook w:val="04A0" w:firstRow="1" w:lastRow="0" w:firstColumn="1" w:lastColumn="0" w:noHBand="0" w:noVBand="1"/>
      </w:tblPr>
      <w:tblGrid>
        <w:gridCol w:w="2314"/>
        <w:gridCol w:w="2457"/>
        <w:gridCol w:w="2171"/>
        <w:gridCol w:w="2314"/>
      </w:tblGrid>
      <w:tr w:rsidR="008B4C02" w:rsidRPr="00D841A4" w14:paraId="6821C89F" w14:textId="77777777" w:rsidTr="003E5544">
        <w:trPr>
          <w:trHeight w:val="213"/>
          <w:jc w:val="center"/>
        </w:trPr>
        <w:tc>
          <w:tcPr>
            <w:tcW w:w="2314" w:type="dxa"/>
            <w:vAlign w:val="bottom"/>
          </w:tcPr>
          <w:p w14:paraId="228CA54C" w14:textId="77777777" w:rsidR="008B4C02" w:rsidRPr="00D841A4" w:rsidRDefault="008B4C02" w:rsidP="002E7D77">
            <w:pPr>
              <w:spacing w:after="0" w:line="240" w:lineRule="auto"/>
              <w:ind w:left="-567" w:firstLine="567"/>
              <w:rPr>
                <w:rFonts w:ascii="Times New Roman" w:hAnsi="Times New Roman"/>
              </w:rPr>
            </w:pPr>
            <w:r w:rsidRPr="00D841A4">
              <w:rPr>
                <w:rFonts w:ascii="Times New Roman" w:hAnsi="Times New Roman"/>
                <w:bCs/>
              </w:rPr>
              <w:t>От Заказчика:</w:t>
            </w:r>
            <w:r w:rsidRPr="00D841A4">
              <w:rPr>
                <w:rFonts w:ascii="Times New Roman" w:hAnsi="Times New Roman"/>
              </w:rPr>
              <w:t xml:space="preserve"> </w:t>
            </w:r>
          </w:p>
        </w:tc>
        <w:tc>
          <w:tcPr>
            <w:tcW w:w="2457" w:type="dxa"/>
            <w:vMerge w:val="restart"/>
            <w:vAlign w:val="bottom"/>
          </w:tcPr>
          <w:p w14:paraId="08AE2C6E" w14:textId="77777777" w:rsidR="008B4C02" w:rsidRPr="00D841A4" w:rsidRDefault="008B4C02" w:rsidP="002E7D77">
            <w:pPr>
              <w:spacing w:after="0" w:line="240" w:lineRule="auto"/>
              <w:ind w:left="-567" w:firstLine="567"/>
              <w:rPr>
                <w:rFonts w:ascii="Times New Roman" w:hAnsi="Times New Roman"/>
              </w:rPr>
            </w:pPr>
          </w:p>
          <w:p w14:paraId="1CEB26F2" w14:textId="77777777" w:rsidR="008B4C02" w:rsidRPr="00D841A4" w:rsidRDefault="008B4C02" w:rsidP="002E7D77">
            <w:pPr>
              <w:spacing w:after="0" w:line="240" w:lineRule="auto"/>
              <w:ind w:left="-567" w:firstLine="567"/>
              <w:rPr>
                <w:rFonts w:ascii="Times New Roman" w:hAnsi="Times New Roman"/>
              </w:rPr>
            </w:pPr>
            <w:r w:rsidRPr="00207F1E">
              <w:rPr>
                <w:rFonts w:ascii="Times New Roman" w:eastAsia="PMingLiU" w:hAnsi="Times New Roman"/>
                <w:bCs/>
                <w:i/>
                <w:kern w:val="32"/>
                <w:lang w:eastAsia="zh-TW"/>
              </w:rPr>
              <w:t>И.О. Фамилия.</w:t>
            </w:r>
          </w:p>
        </w:tc>
        <w:tc>
          <w:tcPr>
            <w:tcW w:w="2171" w:type="dxa"/>
            <w:vAlign w:val="bottom"/>
          </w:tcPr>
          <w:p w14:paraId="0441C11F" w14:textId="77777777" w:rsidR="008B4C02" w:rsidRPr="00D841A4" w:rsidRDefault="008B4C02" w:rsidP="002E7D77">
            <w:pPr>
              <w:spacing w:after="0" w:line="240" w:lineRule="auto"/>
              <w:ind w:left="-567" w:firstLine="567"/>
              <w:rPr>
                <w:rFonts w:ascii="Times New Roman" w:hAnsi="Times New Roman"/>
                <w:bCs/>
              </w:rPr>
            </w:pPr>
            <w:r w:rsidRPr="00D841A4">
              <w:rPr>
                <w:rFonts w:ascii="Times New Roman" w:hAnsi="Times New Roman"/>
                <w:bCs/>
              </w:rPr>
              <w:t>От Исполнител</w:t>
            </w:r>
            <w:r w:rsidR="00781DD4">
              <w:rPr>
                <w:rFonts w:ascii="Times New Roman" w:hAnsi="Times New Roman"/>
                <w:bCs/>
              </w:rPr>
              <w:t>я</w:t>
            </w:r>
            <w:r w:rsidRPr="00D841A4">
              <w:rPr>
                <w:rFonts w:ascii="Times New Roman" w:hAnsi="Times New Roman"/>
                <w:bCs/>
              </w:rPr>
              <w:t>:</w:t>
            </w:r>
          </w:p>
        </w:tc>
        <w:tc>
          <w:tcPr>
            <w:tcW w:w="2314" w:type="dxa"/>
            <w:vMerge w:val="restart"/>
            <w:vAlign w:val="bottom"/>
          </w:tcPr>
          <w:p w14:paraId="699A865F" w14:textId="77777777" w:rsidR="008B4C02" w:rsidRPr="00D841A4" w:rsidRDefault="008B4C02" w:rsidP="002E7D77">
            <w:pPr>
              <w:spacing w:after="0" w:line="240" w:lineRule="auto"/>
              <w:ind w:left="-567" w:firstLine="567"/>
              <w:rPr>
                <w:rFonts w:ascii="Times New Roman" w:hAnsi="Times New Roman"/>
                <w:bCs/>
                <w:i/>
              </w:rPr>
            </w:pPr>
            <w:r w:rsidRPr="00207F1E">
              <w:rPr>
                <w:rFonts w:ascii="Times New Roman" w:eastAsia="PMingLiU" w:hAnsi="Times New Roman"/>
                <w:bCs/>
                <w:i/>
                <w:kern w:val="32"/>
                <w:lang w:eastAsia="zh-TW"/>
              </w:rPr>
              <w:t>И.О. Фамилия.</w:t>
            </w:r>
          </w:p>
        </w:tc>
      </w:tr>
      <w:tr w:rsidR="008B4C02" w:rsidRPr="00D841A4" w14:paraId="5B4E8DC6" w14:textId="77777777" w:rsidTr="003E5544">
        <w:trPr>
          <w:trHeight w:val="213"/>
          <w:jc w:val="center"/>
        </w:trPr>
        <w:tc>
          <w:tcPr>
            <w:tcW w:w="2314" w:type="dxa"/>
            <w:vAlign w:val="bottom"/>
          </w:tcPr>
          <w:p w14:paraId="731A5AFE" w14:textId="77777777" w:rsidR="008B4C02" w:rsidRPr="00D841A4" w:rsidRDefault="008B4C02" w:rsidP="002E7D77">
            <w:pPr>
              <w:spacing w:after="0" w:line="240" w:lineRule="auto"/>
              <w:ind w:left="-567" w:firstLine="567"/>
              <w:rPr>
                <w:rFonts w:ascii="Times New Roman" w:hAnsi="Times New Roman"/>
                <w:bCs/>
              </w:rPr>
            </w:pPr>
            <w:r w:rsidRPr="00D841A4">
              <w:rPr>
                <w:rFonts w:ascii="Times New Roman" w:hAnsi="Times New Roman"/>
                <w:bCs/>
                <w:i/>
              </w:rPr>
              <w:t>Должность</w:t>
            </w:r>
          </w:p>
        </w:tc>
        <w:tc>
          <w:tcPr>
            <w:tcW w:w="2457" w:type="dxa"/>
            <w:vMerge/>
          </w:tcPr>
          <w:p w14:paraId="5521BD4E" w14:textId="77777777" w:rsidR="008B4C02" w:rsidRPr="00D841A4" w:rsidRDefault="008B4C02" w:rsidP="002E7D77">
            <w:pPr>
              <w:spacing w:after="0" w:line="240" w:lineRule="auto"/>
              <w:ind w:left="-567" w:firstLine="567"/>
              <w:rPr>
                <w:rFonts w:ascii="Times New Roman" w:hAnsi="Times New Roman"/>
              </w:rPr>
            </w:pPr>
          </w:p>
        </w:tc>
        <w:tc>
          <w:tcPr>
            <w:tcW w:w="2171" w:type="dxa"/>
            <w:vAlign w:val="bottom"/>
          </w:tcPr>
          <w:p w14:paraId="0A683D12" w14:textId="77777777" w:rsidR="008B4C02" w:rsidRPr="00D841A4" w:rsidRDefault="008B4C02" w:rsidP="002E7D77">
            <w:pPr>
              <w:spacing w:after="0" w:line="240" w:lineRule="auto"/>
              <w:ind w:left="-567" w:firstLine="567"/>
              <w:rPr>
                <w:rFonts w:ascii="Times New Roman" w:hAnsi="Times New Roman"/>
                <w:bCs/>
                <w:i/>
              </w:rPr>
            </w:pPr>
            <w:r w:rsidRPr="00D841A4">
              <w:rPr>
                <w:rFonts w:ascii="Times New Roman" w:hAnsi="Times New Roman"/>
                <w:bCs/>
                <w:i/>
              </w:rPr>
              <w:t>Должность</w:t>
            </w:r>
          </w:p>
        </w:tc>
        <w:tc>
          <w:tcPr>
            <w:tcW w:w="2314" w:type="dxa"/>
            <w:vMerge/>
          </w:tcPr>
          <w:p w14:paraId="5BFB85F2" w14:textId="77777777" w:rsidR="008B4C02" w:rsidRPr="00D841A4" w:rsidRDefault="008B4C02" w:rsidP="002E7D77">
            <w:pPr>
              <w:spacing w:after="0" w:line="240" w:lineRule="auto"/>
              <w:ind w:left="-567" w:firstLine="567"/>
              <w:rPr>
                <w:rFonts w:ascii="Times New Roman" w:hAnsi="Times New Roman"/>
                <w:bCs/>
              </w:rPr>
            </w:pPr>
          </w:p>
        </w:tc>
      </w:tr>
      <w:tr w:rsidR="008B4C02" w:rsidRPr="00D841A4" w14:paraId="4A22D6D6" w14:textId="77777777" w:rsidTr="003E5544">
        <w:trPr>
          <w:trHeight w:val="284"/>
          <w:jc w:val="center"/>
        </w:trPr>
        <w:tc>
          <w:tcPr>
            <w:tcW w:w="2314" w:type="dxa"/>
          </w:tcPr>
          <w:p w14:paraId="6FA1BE3E" w14:textId="77777777" w:rsidR="008B4C02" w:rsidRPr="00D841A4" w:rsidRDefault="008B4C02" w:rsidP="002E7D77">
            <w:pPr>
              <w:spacing w:after="0" w:line="240" w:lineRule="auto"/>
              <w:ind w:left="-567" w:firstLine="567"/>
              <w:rPr>
                <w:rFonts w:ascii="Times New Roman" w:hAnsi="Times New Roman"/>
                <w:bCs/>
              </w:rPr>
            </w:pPr>
          </w:p>
        </w:tc>
        <w:tc>
          <w:tcPr>
            <w:tcW w:w="2457" w:type="dxa"/>
            <w:vMerge/>
          </w:tcPr>
          <w:p w14:paraId="2B0C3E25" w14:textId="77777777" w:rsidR="008B4C02" w:rsidRPr="00D841A4" w:rsidRDefault="008B4C02" w:rsidP="002E7D77">
            <w:pPr>
              <w:spacing w:after="0" w:line="240" w:lineRule="auto"/>
              <w:ind w:left="-567" w:firstLine="567"/>
              <w:rPr>
                <w:rFonts w:ascii="Times New Roman" w:hAnsi="Times New Roman"/>
                <w:bCs/>
              </w:rPr>
            </w:pPr>
          </w:p>
        </w:tc>
        <w:tc>
          <w:tcPr>
            <w:tcW w:w="2171" w:type="dxa"/>
          </w:tcPr>
          <w:p w14:paraId="0FB8E165" w14:textId="77777777" w:rsidR="008B4C02" w:rsidRPr="00D841A4" w:rsidRDefault="008B4C02" w:rsidP="002E7D77">
            <w:pPr>
              <w:spacing w:after="0" w:line="240" w:lineRule="auto"/>
              <w:ind w:left="-567" w:firstLine="567"/>
              <w:rPr>
                <w:rFonts w:ascii="Times New Roman" w:hAnsi="Times New Roman"/>
                <w:bCs/>
              </w:rPr>
            </w:pPr>
          </w:p>
        </w:tc>
        <w:tc>
          <w:tcPr>
            <w:tcW w:w="2314" w:type="dxa"/>
            <w:vMerge/>
          </w:tcPr>
          <w:p w14:paraId="42AB8BE6" w14:textId="77777777" w:rsidR="008B4C02" w:rsidRPr="00D841A4" w:rsidRDefault="008B4C02" w:rsidP="002E7D77">
            <w:pPr>
              <w:spacing w:after="0" w:line="240" w:lineRule="auto"/>
              <w:ind w:left="-567" w:firstLine="567"/>
              <w:rPr>
                <w:rFonts w:ascii="Times New Roman" w:hAnsi="Times New Roman"/>
                <w:bCs/>
              </w:rPr>
            </w:pPr>
          </w:p>
        </w:tc>
      </w:tr>
      <w:tr w:rsidR="008B4C02" w:rsidRPr="00D841A4" w14:paraId="2CA18877" w14:textId="77777777" w:rsidTr="003E5544">
        <w:trPr>
          <w:trHeight w:val="284"/>
          <w:jc w:val="center"/>
        </w:trPr>
        <w:tc>
          <w:tcPr>
            <w:tcW w:w="2314" w:type="dxa"/>
            <w:tcBorders>
              <w:bottom w:val="single" w:sz="4" w:space="0" w:color="auto"/>
            </w:tcBorders>
          </w:tcPr>
          <w:p w14:paraId="3598B93E" w14:textId="77777777" w:rsidR="008B4C02" w:rsidRPr="00D841A4" w:rsidRDefault="008B4C02" w:rsidP="002E7D77">
            <w:pPr>
              <w:spacing w:after="0" w:line="240" w:lineRule="auto"/>
              <w:ind w:left="-567" w:firstLine="567"/>
              <w:rPr>
                <w:rFonts w:ascii="Times New Roman" w:hAnsi="Times New Roman"/>
                <w:bCs/>
              </w:rPr>
            </w:pPr>
          </w:p>
        </w:tc>
        <w:tc>
          <w:tcPr>
            <w:tcW w:w="2457" w:type="dxa"/>
            <w:vMerge/>
          </w:tcPr>
          <w:p w14:paraId="3F074FC6" w14:textId="77777777" w:rsidR="008B4C02" w:rsidRPr="00D841A4" w:rsidRDefault="008B4C02" w:rsidP="002E7D77">
            <w:pPr>
              <w:spacing w:after="0" w:line="240" w:lineRule="auto"/>
              <w:ind w:left="-567" w:firstLine="567"/>
              <w:rPr>
                <w:rFonts w:ascii="Times New Roman" w:hAnsi="Times New Roman"/>
                <w:bCs/>
              </w:rPr>
            </w:pPr>
          </w:p>
        </w:tc>
        <w:tc>
          <w:tcPr>
            <w:tcW w:w="2171" w:type="dxa"/>
            <w:tcBorders>
              <w:bottom w:val="single" w:sz="4" w:space="0" w:color="auto"/>
            </w:tcBorders>
          </w:tcPr>
          <w:p w14:paraId="168C2703" w14:textId="77777777" w:rsidR="008B4C02" w:rsidRPr="00D841A4" w:rsidRDefault="008B4C02" w:rsidP="002E7D77">
            <w:pPr>
              <w:spacing w:after="0" w:line="240" w:lineRule="auto"/>
              <w:ind w:left="-567" w:firstLine="567"/>
              <w:rPr>
                <w:rFonts w:ascii="Times New Roman" w:hAnsi="Times New Roman"/>
                <w:bCs/>
              </w:rPr>
            </w:pPr>
          </w:p>
        </w:tc>
        <w:tc>
          <w:tcPr>
            <w:tcW w:w="2314" w:type="dxa"/>
            <w:vMerge/>
          </w:tcPr>
          <w:p w14:paraId="19C16DE4" w14:textId="77777777" w:rsidR="008B4C02" w:rsidRPr="00D841A4" w:rsidRDefault="008B4C02" w:rsidP="002E7D77">
            <w:pPr>
              <w:spacing w:after="0" w:line="240" w:lineRule="auto"/>
              <w:ind w:left="-567" w:firstLine="567"/>
              <w:rPr>
                <w:rFonts w:ascii="Times New Roman" w:hAnsi="Times New Roman"/>
                <w:bCs/>
              </w:rPr>
            </w:pPr>
          </w:p>
        </w:tc>
      </w:tr>
    </w:tbl>
    <w:p w14:paraId="4BFCFF64" w14:textId="77777777" w:rsidR="008B4C02" w:rsidRDefault="008B4C02" w:rsidP="002E7D77">
      <w:pPr>
        <w:spacing w:after="0" w:line="240" w:lineRule="auto"/>
        <w:ind w:left="-567" w:firstLine="567"/>
        <w:rPr>
          <w:rFonts w:ascii="Times New Roman" w:hAnsi="Times New Roman"/>
        </w:rPr>
      </w:pPr>
    </w:p>
    <w:p w14:paraId="43DE8814" w14:textId="77777777" w:rsidR="00792034" w:rsidRDefault="00792034" w:rsidP="002E7D77">
      <w:pPr>
        <w:spacing w:after="0" w:line="240" w:lineRule="auto"/>
        <w:ind w:left="-567" w:firstLine="567"/>
        <w:rPr>
          <w:rFonts w:ascii="Times New Roman" w:hAnsi="Times New Roman"/>
        </w:rPr>
      </w:pPr>
    </w:p>
    <w:p w14:paraId="4B173E8F" w14:textId="77777777" w:rsidR="00792034" w:rsidRDefault="00792034" w:rsidP="002E7D77">
      <w:pPr>
        <w:spacing w:after="0" w:line="240" w:lineRule="auto"/>
        <w:ind w:left="-567" w:firstLine="567"/>
        <w:rPr>
          <w:rFonts w:ascii="Times New Roman" w:hAnsi="Times New Roman"/>
        </w:rPr>
      </w:pPr>
    </w:p>
    <w:p w14:paraId="55C7BEE0" w14:textId="77777777" w:rsidR="00792034" w:rsidRDefault="00792034" w:rsidP="002E7D77">
      <w:pPr>
        <w:spacing w:after="0" w:line="240" w:lineRule="auto"/>
        <w:ind w:left="-567" w:firstLine="567"/>
        <w:rPr>
          <w:rFonts w:ascii="Times New Roman" w:hAnsi="Times New Roman"/>
        </w:rPr>
      </w:pPr>
    </w:p>
    <w:p w14:paraId="6AF289CA" w14:textId="77777777" w:rsidR="00792034" w:rsidRDefault="00792034" w:rsidP="002E7D77">
      <w:pPr>
        <w:spacing w:after="0" w:line="240" w:lineRule="auto"/>
        <w:ind w:left="-567" w:firstLine="567"/>
        <w:rPr>
          <w:rFonts w:ascii="Times New Roman" w:hAnsi="Times New Roman"/>
        </w:rPr>
      </w:pPr>
    </w:p>
    <w:p w14:paraId="759CF23B" w14:textId="77777777" w:rsidR="00792034" w:rsidRDefault="00792034" w:rsidP="002E7D77">
      <w:pPr>
        <w:spacing w:after="0" w:line="240" w:lineRule="auto"/>
        <w:ind w:left="-567" w:firstLine="567"/>
        <w:rPr>
          <w:rFonts w:ascii="Times New Roman" w:hAnsi="Times New Roman"/>
        </w:rPr>
      </w:pPr>
    </w:p>
    <w:p w14:paraId="2105B859" w14:textId="77777777" w:rsidR="00792034" w:rsidRDefault="00792034" w:rsidP="002E7D77">
      <w:pPr>
        <w:spacing w:after="0" w:line="240" w:lineRule="auto"/>
        <w:ind w:left="-567" w:firstLine="567"/>
        <w:rPr>
          <w:rFonts w:ascii="Times New Roman" w:hAnsi="Times New Roman"/>
        </w:rPr>
      </w:pPr>
    </w:p>
    <w:p w14:paraId="737DEBFF" w14:textId="77777777" w:rsidR="00792034" w:rsidRDefault="00792034" w:rsidP="002E7D77">
      <w:pPr>
        <w:spacing w:after="0" w:line="240" w:lineRule="auto"/>
        <w:ind w:left="-567" w:firstLine="567"/>
        <w:rPr>
          <w:rFonts w:ascii="Times New Roman" w:hAnsi="Times New Roman"/>
        </w:rPr>
      </w:pPr>
    </w:p>
    <w:p w14:paraId="40D38248" w14:textId="77777777" w:rsidR="00792034" w:rsidRDefault="00792034" w:rsidP="002E7D77">
      <w:pPr>
        <w:spacing w:after="0" w:line="240" w:lineRule="auto"/>
        <w:ind w:left="-567" w:firstLine="567"/>
        <w:rPr>
          <w:rFonts w:ascii="Times New Roman" w:hAnsi="Times New Roman"/>
        </w:rPr>
      </w:pPr>
    </w:p>
    <w:p w14:paraId="0D39ECAF" w14:textId="77777777" w:rsidR="00792034" w:rsidRDefault="00792034" w:rsidP="002E7D77">
      <w:pPr>
        <w:spacing w:after="0" w:line="240" w:lineRule="auto"/>
        <w:ind w:left="-567" w:firstLine="567"/>
        <w:rPr>
          <w:rFonts w:ascii="Times New Roman" w:hAnsi="Times New Roman"/>
        </w:rPr>
      </w:pPr>
    </w:p>
    <w:p w14:paraId="0239B7F7" w14:textId="77777777" w:rsidR="00792034" w:rsidRDefault="00792034" w:rsidP="002E7D77">
      <w:pPr>
        <w:spacing w:after="0" w:line="240" w:lineRule="auto"/>
        <w:ind w:left="-567" w:firstLine="567"/>
        <w:rPr>
          <w:rFonts w:ascii="Times New Roman" w:hAnsi="Times New Roman"/>
        </w:rPr>
      </w:pPr>
    </w:p>
    <w:p w14:paraId="7B532FA8" w14:textId="77777777" w:rsidR="00792034" w:rsidRDefault="00792034" w:rsidP="002E7D77">
      <w:pPr>
        <w:spacing w:after="0" w:line="240" w:lineRule="auto"/>
        <w:ind w:left="-567" w:firstLine="567"/>
        <w:rPr>
          <w:rFonts w:ascii="Times New Roman" w:hAnsi="Times New Roman"/>
        </w:rPr>
      </w:pPr>
    </w:p>
    <w:p w14:paraId="41583153" w14:textId="77777777" w:rsidR="00792034" w:rsidRDefault="00792034" w:rsidP="002E7D77">
      <w:pPr>
        <w:spacing w:after="0" w:line="240" w:lineRule="auto"/>
        <w:ind w:left="-567" w:firstLine="567"/>
        <w:rPr>
          <w:rFonts w:ascii="Times New Roman" w:hAnsi="Times New Roman"/>
        </w:rPr>
      </w:pPr>
    </w:p>
    <w:p w14:paraId="6F692048" w14:textId="77777777" w:rsidR="00792034" w:rsidRDefault="00792034" w:rsidP="002E7D77">
      <w:pPr>
        <w:spacing w:after="0" w:line="240" w:lineRule="auto"/>
        <w:ind w:left="-567" w:firstLine="567"/>
        <w:rPr>
          <w:rFonts w:ascii="Times New Roman" w:hAnsi="Times New Roman"/>
        </w:rPr>
      </w:pPr>
    </w:p>
    <w:p w14:paraId="2F084FE9" w14:textId="77777777" w:rsidR="00792034" w:rsidRDefault="00792034" w:rsidP="002E7D77">
      <w:pPr>
        <w:spacing w:after="0" w:line="240" w:lineRule="auto"/>
        <w:ind w:left="-567" w:firstLine="567"/>
        <w:rPr>
          <w:rFonts w:ascii="Times New Roman" w:hAnsi="Times New Roman"/>
        </w:rPr>
      </w:pPr>
    </w:p>
    <w:p w14:paraId="6CEE6AE5" w14:textId="77777777" w:rsidR="00792034" w:rsidRDefault="00792034" w:rsidP="002E7D77">
      <w:pPr>
        <w:spacing w:after="0" w:line="240" w:lineRule="auto"/>
        <w:ind w:left="-567" w:firstLine="567"/>
        <w:rPr>
          <w:rFonts w:ascii="Times New Roman" w:hAnsi="Times New Roman"/>
        </w:rPr>
      </w:pPr>
    </w:p>
    <w:p w14:paraId="1187B773" w14:textId="77777777" w:rsidR="00792034" w:rsidRDefault="00792034" w:rsidP="002E7D77">
      <w:pPr>
        <w:spacing w:after="0" w:line="240" w:lineRule="auto"/>
        <w:ind w:left="-567" w:firstLine="567"/>
        <w:rPr>
          <w:rFonts w:ascii="Times New Roman" w:hAnsi="Times New Roman"/>
        </w:rPr>
      </w:pPr>
    </w:p>
    <w:p w14:paraId="1E956BC1" w14:textId="77777777" w:rsidR="00792034" w:rsidRDefault="00792034" w:rsidP="002E7D77">
      <w:pPr>
        <w:spacing w:after="0" w:line="240" w:lineRule="auto"/>
        <w:ind w:left="-567" w:firstLine="567"/>
        <w:rPr>
          <w:rFonts w:ascii="Times New Roman" w:hAnsi="Times New Roman"/>
        </w:rPr>
      </w:pPr>
    </w:p>
    <w:p w14:paraId="65538EB2" w14:textId="77777777" w:rsidR="00792034" w:rsidRDefault="00792034" w:rsidP="002E7D77">
      <w:pPr>
        <w:spacing w:after="0" w:line="240" w:lineRule="auto"/>
        <w:ind w:left="-567" w:firstLine="567"/>
        <w:rPr>
          <w:rFonts w:ascii="Times New Roman" w:hAnsi="Times New Roman"/>
        </w:rPr>
      </w:pPr>
    </w:p>
    <w:p w14:paraId="51963CB9" w14:textId="77777777" w:rsidR="00792034" w:rsidRDefault="00792034" w:rsidP="002E7D77">
      <w:pPr>
        <w:spacing w:after="0" w:line="240" w:lineRule="auto"/>
        <w:ind w:left="-567" w:firstLine="567"/>
        <w:rPr>
          <w:rFonts w:ascii="Times New Roman" w:hAnsi="Times New Roman"/>
        </w:rPr>
      </w:pPr>
    </w:p>
    <w:p w14:paraId="0BA45AEE" w14:textId="77777777" w:rsidR="00792034" w:rsidRDefault="00792034" w:rsidP="002E7D77">
      <w:pPr>
        <w:spacing w:after="0" w:line="240" w:lineRule="auto"/>
        <w:ind w:left="-567" w:firstLine="567"/>
        <w:rPr>
          <w:rFonts w:ascii="Times New Roman" w:hAnsi="Times New Roman"/>
        </w:rPr>
      </w:pPr>
    </w:p>
    <w:p w14:paraId="3B410825" w14:textId="77777777" w:rsidR="00792034" w:rsidRDefault="00792034" w:rsidP="002E7D77">
      <w:pPr>
        <w:spacing w:after="0" w:line="240" w:lineRule="auto"/>
        <w:ind w:left="-567" w:firstLine="567"/>
        <w:rPr>
          <w:rFonts w:ascii="Times New Roman" w:hAnsi="Times New Roman"/>
        </w:rPr>
      </w:pPr>
    </w:p>
    <w:p w14:paraId="48E2494F" w14:textId="77777777" w:rsidR="00792034" w:rsidRDefault="00792034" w:rsidP="002E7D77">
      <w:pPr>
        <w:spacing w:after="0" w:line="240" w:lineRule="auto"/>
        <w:ind w:left="-567" w:firstLine="567"/>
        <w:rPr>
          <w:rFonts w:ascii="Times New Roman" w:hAnsi="Times New Roman"/>
        </w:rPr>
      </w:pPr>
    </w:p>
    <w:p w14:paraId="2C233BAF" w14:textId="77777777" w:rsidR="00792034" w:rsidRDefault="00792034" w:rsidP="002E7D77">
      <w:pPr>
        <w:spacing w:after="0" w:line="240" w:lineRule="auto"/>
        <w:ind w:left="-567" w:firstLine="567"/>
        <w:rPr>
          <w:rFonts w:ascii="Times New Roman" w:hAnsi="Times New Roman"/>
        </w:rPr>
      </w:pPr>
    </w:p>
    <w:p w14:paraId="5EB57633" w14:textId="77777777" w:rsidR="00792034" w:rsidRDefault="00792034" w:rsidP="002E7D77">
      <w:pPr>
        <w:spacing w:after="0" w:line="240" w:lineRule="auto"/>
        <w:ind w:left="-567" w:firstLine="567"/>
        <w:rPr>
          <w:rFonts w:ascii="Times New Roman" w:hAnsi="Times New Roman"/>
        </w:rPr>
      </w:pPr>
    </w:p>
    <w:p w14:paraId="72846342" w14:textId="77777777" w:rsidR="00792034" w:rsidRDefault="00792034" w:rsidP="002E7D77">
      <w:pPr>
        <w:spacing w:after="0" w:line="240" w:lineRule="auto"/>
        <w:ind w:left="-567" w:firstLine="567"/>
        <w:rPr>
          <w:rFonts w:ascii="Times New Roman" w:hAnsi="Times New Roman"/>
        </w:rPr>
      </w:pPr>
    </w:p>
    <w:p w14:paraId="5BE0C7EC" w14:textId="77777777" w:rsidR="00792034" w:rsidRDefault="00792034" w:rsidP="002E7D77">
      <w:pPr>
        <w:spacing w:after="0" w:line="240" w:lineRule="auto"/>
        <w:ind w:left="-567" w:firstLine="567"/>
        <w:rPr>
          <w:rFonts w:ascii="Times New Roman" w:hAnsi="Times New Roman"/>
        </w:rPr>
      </w:pPr>
    </w:p>
    <w:p w14:paraId="596286C5" w14:textId="77777777" w:rsidR="00792034" w:rsidRDefault="00792034" w:rsidP="002E7D77">
      <w:pPr>
        <w:spacing w:after="0" w:line="240" w:lineRule="auto"/>
        <w:ind w:left="-567" w:firstLine="567"/>
        <w:rPr>
          <w:rFonts w:ascii="Times New Roman" w:hAnsi="Times New Roman"/>
        </w:rPr>
      </w:pPr>
    </w:p>
    <w:p w14:paraId="33D90BD5" w14:textId="77777777" w:rsidR="00792034" w:rsidRDefault="00792034" w:rsidP="002E7D77">
      <w:pPr>
        <w:spacing w:after="0" w:line="240" w:lineRule="auto"/>
        <w:ind w:left="-567" w:firstLine="567"/>
        <w:rPr>
          <w:rFonts w:ascii="Times New Roman" w:hAnsi="Times New Roman"/>
        </w:rPr>
      </w:pPr>
    </w:p>
    <w:p w14:paraId="28A7C32C" w14:textId="77777777" w:rsidR="00792034" w:rsidRDefault="00792034" w:rsidP="002E7D77">
      <w:pPr>
        <w:spacing w:after="0" w:line="240" w:lineRule="auto"/>
        <w:ind w:left="-567" w:firstLine="567"/>
        <w:rPr>
          <w:rFonts w:ascii="Times New Roman" w:hAnsi="Times New Roman"/>
        </w:rPr>
      </w:pPr>
    </w:p>
    <w:p w14:paraId="46F72BD3" w14:textId="77777777" w:rsidR="00792034" w:rsidRDefault="00792034" w:rsidP="002E7D77">
      <w:pPr>
        <w:spacing w:after="0" w:line="240" w:lineRule="auto"/>
        <w:ind w:left="-567" w:firstLine="567"/>
        <w:rPr>
          <w:rFonts w:ascii="Times New Roman" w:hAnsi="Times New Roman"/>
        </w:rPr>
      </w:pPr>
    </w:p>
    <w:p w14:paraId="13592A60" w14:textId="77777777" w:rsidR="00792034" w:rsidRDefault="00792034" w:rsidP="002E7D77">
      <w:pPr>
        <w:spacing w:after="0" w:line="240" w:lineRule="auto"/>
        <w:ind w:left="-567" w:firstLine="567"/>
        <w:rPr>
          <w:rFonts w:ascii="Times New Roman" w:hAnsi="Times New Roman"/>
        </w:rPr>
      </w:pPr>
    </w:p>
    <w:p w14:paraId="5EBB6DDB" w14:textId="77777777" w:rsidR="00792034" w:rsidRDefault="00792034" w:rsidP="002E7D77">
      <w:pPr>
        <w:spacing w:after="0" w:line="240" w:lineRule="auto"/>
        <w:ind w:left="-567" w:firstLine="567"/>
        <w:rPr>
          <w:rFonts w:ascii="Times New Roman" w:hAnsi="Times New Roman"/>
        </w:rPr>
      </w:pPr>
    </w:p>
    <w:p w14:paraId="57724140" w14:textId="77777777" w:rsidR="00792034" w:rsidRDefault="00792034" w:rsidP="002E7D77">
      <w:pPr>
        <w:spacing w:after="0" w:line="240" w:lineRule="auto"/>
        <w:ind w:left="-567" w:firstLine="567"/>
        <w:rPr>
          <w:rFonts w:ascii="Times New Roman" w:hAnsi="Times New Roman"/>
        </w:rPr>
      </w:pPr>
    </w:p>
    <w:p w14:paraId="553E1428" w14:textId="77777777" w:rsidR="00792034" w:rsidRDefault="00792034" w:rsidP="002E7D77">
      <w:pPr>
        <w:spacing w:after="0" w:line="240" w:lineRule="auto"/>
        <w:ind w:left="-567" w:firstLine="567"/>
        <w:rPr>
          <w:rFonts w:ascii="Times New Roman" w:hAnsi="Times New Roman"/>
        </w:rPr>
      </w:pPr>
    </w:p>
    <w:p w14:paraId="49982F8D" w14:textId="77777777" w:rsidR="00792034" w:rsidRDefault="00792034" w:rsidP="002E7D77">
      <w:pPr>
        <w:spacing w:after="0" w:line="240" w:lineRule="auto"/>
        <w:ind w:left="-567" w:firstLine="567"/>
        <w:rPr>
          <w:rFonts w:ascii="Times New Roman" w:hAnsi="Times New Roman"/>
        </w:rPr>
      </w:pPr>
    </w:p>
    <w:p w14:paraId="6E651913" w14:textId="77777777" w:rsidR="00792034" w:rsidRDefault="00792034" w:rsidP="002E7D77">
      <w:pPr>
        <w:spacing w:after="0" w:line="240" w:lineRule="auto"/>
        <w:ind w:left="-567" w:firstLine="567"/>
        <w:rPr>
          <w:rFonts w:ascii="Times New Roman" w:hAnsi="Times New Roman"/>
        </w:rPr>
      </w:pPr>
    </w:p>
    <w:p w14:paraId="52575EB7" w14:textId="77777777" w:rsidR="00FD194A" w:rsidRDefault="00FD194A" w:rsidP="002E7D77">
      <w:pPr>
        <w:spacing w:after="0" w:line="240" w:lineRule="auto"/>
        <w:ind w:left="-567" w:firstLine="567"/>
        <w:rPr>
          <w:rFonts w:ascii="Times New Roman" w:hAnsi="Times New Roman"/>
        </w:rPr>
      </w:pPr>
    </w:p>
    <w:p w14:paraId="3D3CCA87" w14:textId="77777777" w:rsidR="00FD194A" w:rsidRDefault="00FD194A" w:rsidP="002E7D77">
      <w:pPr>
        <w:spacing w:after="0" w:line="240" w:lineRule="auto"/>
        <w:ind w:left="-567" w:firstLine="567"/>
        <w:rPr>
          <w:rFonts w:ascii="Times New Roman" w:hAnsi="Times New Roman"/>
        </w:rPr>
      </w:pPr>
    </w:p>
    <w:p w14:paraId="0C777D39" w14:textId="77777777" w:rsidR="00FD194A" w:rsidRDefault="00FD194A" w:rsidP="002E7D77">
      <w:pPr>
        <w:spacing w:after="0" w:line="240" w:lineRule="auto"/>
        <w:ind w:left="-567" w:firstLine="567"/>
        <w:rPr>
          <w:rFonts w:ascii="Times New Roman" w:hAnsi="Times New Roman"/>
        </w:rPr>
      </w:pPr>
    </w:p>
    <w:p w14:paraId="377FDA79" w14:textId="77777777" w:rsidR="00792034" w:rsidRDefault="00792034" w:rsidP="002E7D77">
      <w:pPr>
        <w:spacing w:after="0" w:line="240" w:lineRule="auto"/>
        <w:ind w:left="-567" w:firstLine="567"/>
        <w:rPr>
          <w:rFonts w:ascii="Times New Roman" w:hAnsi="Times New Roman"/>
        </w:rPr>
      </w:pPr>
    </w:p>
    <w:p w14:paraId="3EED3570" w14:textId="5E7837F7" w:rsidR="00792034" w:rsidRPr="00693C6C" w:rsidRDefault="00792034" w:rsidP="002E7D77">
      <w:pPr>
        <w:pStyle w:val="30"/>
        <w:spacing w:before="0" w:after="0" w:line="240" w:lineRule="auto"/>
        <w:ind w:left="-567" w:right="0" w:firstLine="567"/>
        <w:jc w:val="right"/>
        <w:rPr>
          <w:b w:val="0"/>
        </w:rPr>
      </w:pPr>
      <w:r w:rsidRPr="00693C6C">
        <w:rPr>
          <w:b w:val="0"/>
        </w:rPr>
        <w:t>Приложение</w:t>
      </w:r>
      <w:r>
        <w:rPr>
          <w:b w:val="0"/>
        </w:rPr>
        <w:t xml:space="preserve"> </w:t>
      </w:r>
      <w:r w:rsidRPr="00693C6C">
        <w:rPr>
          <w:b w:val="0"/>
        </w:rPr>
        <w:t>№</w:t>
      </w:r>
      <w:r w:rsidR="00FD194A">
        <w:rPr>
          <w:b w:val="0"/>
        </w:rPr>
        <w:t>2</w:t>
      </w:r>
    </w:p>
    <w:p w14:paraId="2D27EF97" w14:textId="77777777" w:rsidR="00792034" w:rsidRPr="009656A6" w:rsidRDefault="00792034" w:rsidP="002E7D77">
      <w:pPr>
        <w:shd w:val="clear" w:color="auto" w:fill="FFFFFF"/>
        <w:tabs>
          <w:tab w:val="left" w:pos="720"/>
        </w:tabs>
        <w:spacing w:after="0" w:line="240" w:lineRule="auto"/>
        <w:ind w:left="-567" w:firstLine="567"/>
        <w:jc w:val="right"/>
        <w:rPr>
          <w:rFonts w:ascii="Times New Roman" w:hAnsi="Times New Roman"/>
        </w:rPr>
      </w:pPr>
      <w:r w:rsidRPr="009656A6">
        <w:rPr>
          <w:rFonts w:ascii="Times New Roman" w:hAnsi="Times New Roman"/>
        </w:rPr>
        <w:t>к</w:t>
      </w:r>
      <w:r>
        <w:rPr>
          <w:rFonts w:ascii="Times New Roman" w:hAnsi="Times New Roman"/>
        </w:rPr>
        <w:t xml:space="preserve"> </w:t>
      </w:r>
      <w:r w:rsidRPr="009656A6">
        <w:rPr>
          <w:rFonts w:ascii="Times New Roman" w:hAnsi="Times New Roman"/>
        </w:rPr>
        <w:t>Гражданско-правовому</w:t>
      </w:r>
      <w:r>
        <w:rPr>
          <w:rFonts w:ascii="Times New Roman" w:hAnsi="Times New Roman"/>
        </w:rPr>
        <w:t xml:space="preserve"> </w:t>
      </w:r>
      <w:r w:rsidRPr="009656A6">
        <w:rPr>
          <w:rFonts w:ascii="Times New Roman" w:hAnsi="Times New Roman"/>
        </w:rPr>
        <w:t>договору</w:t>
      </w:r>
    </w:p>
    <w:p w14:paraId="701F4EE4" w14:textId="5E1F7041" w:rsidR="00792034" w:rsidRPr="009656A6" w:rsidRDefault="00792034" w:rsidP="002E7D77">
      <w:pPr>
        <w:spacing w:after="0" w:line="240" w:lineRule="auto"/>
        <w:ind w:left="-567" w:firstLine="567"/>
        <w:jc w:val="right"/>
        <w:rPr>
          <w:rFonts w:ascii="Times New Roman" w:hAnsi="Times New Roman"/>
        </w:rPr>
      </w:pPr>
      <w:r w:rsidRPr="009656A6">
        <w:rPr>
          <w:rFonts w:ascii="Times New Roman" w:hAnsi="Times New Roman"/>
        </w:rPr>
        <w:t>от</w:t>
      </w:r>
      <w:r>
        <w:rPr>
          <w:rFonts w:ascii="Times New Roman" w:hAnsi="Times New Roman"/>
        </w:rPr>
        <w:t xml:space="preserve"> «____» __</w:t>
      </w:r>
      <w:r w:rsidRPr="009656A6">
        <w:rPr>
          <w:rFonts w:ascii="Times New Roman" w:hAnsi="Times New Roman"/>
        </w:rPr>
        <w:t>_______</w:t>
      </w:r>
      <w:r>
        <w:rPr>
          <w:rFonts w:ascii="Times New Roman" w:hAnsi="Times New Roman"/>
        </w:rPr>
        <w:t>202</w:t>
      </w:r>
      <w:r w:rsidR="00FD194A">
        <w:rPr>
          <w:rFonts w:ascii="Times New Roman" w:hAnsi="Times New Roman"/>
        </w:rPr>
        <w:t>6</w:t>
      </w:r>
      <w:r>
        <w:rPr>
          <w:rFonts w:ascii="Times New Roman" w:hAnsi="Times New Roman"/>
        </w:rPr>
        <w:t xml:space="preserve"> г. </w:t>
      </w:r>
      <w:r w:rsidRPr="009656A6">
        <w:rPr>
          <w:rFonts w:ascii="Times New Roman" w:hAnsi="Times New Roman"/>
        </w:rPr>
        <w:t>№</w:t>
      </w:r>
      <w:r>
        <w:rPr>
          <w:rFonts w:ascii="Times New Roman" w:hAnsi="Times New Roman"/>
        </w:rPr>
        <w:t xml:space="preserve"> </w:t>
      </w:r>
      <w:r w:rsidRPr="009656A6">
        <w:rPr>
          <w:rFonts w:ascii="Times New Roman" w:hAnsi="Times New Roman"/>
        </w:rPr>
        <w:t>___</w:t>
      </w:r>
    </w:p>
    <w:p w14:paraId="7C227543" w14:textId="77777777" w:rsidR="00792034" w:rsidRPr="00792034" w:rsidRDefault="00792034" w:rsidP="002E7D77">
      <w:pPr>
        <w:spacing w:after="0" w:line="240" w:lineRule="auto"/>
        <w:ind w:left="-567" w:firstLine="567"/>
        <w:rPr>
          <w:rFonts w:ascii="Times New Roman" w:hAnsi="Times New Roman"/>
        </w:rPr>
      </w:pPr>
    </w:p>
    <w:p w14:paraId="11FD9324" w14:textId="56F1B473" w:rsidR="00792034" w:rsidRPr="00FD194A" w:rsidRDefault="00792034" w:rsidP="002E7D77">
      <w:pPr>
        <w:spacing w:after="0" w:line="240" w:lineRule="auto"/>
        <w:ind w:left="-567" w:firstLine="567"/>
        <w:jc w:val="center"/>
        <w:rPr>
          <w:rFonts w:ascii="Times New Roman" w:hAnsi="Times New Roman"/>
          <w:b/>
        </w:rPr>
      </w:pPr>
      <w:r w:rsidRPr="00FD194A">
        <w:rPr>
          <w:rFonts w:ascii="Times New Roman" w:hAnsi="Times New Roman"/>
          <w:b/>
        </w:rPr>
        <w:t>ТЕХНИЧЕСКОЕ ЗАДАНИЕ</w:t>
      </w:r>
    </w:p>
    <w:p w14:paraId="4012DBFB" w14:textId="77777777" w:rsidR="00FD194A" w:rsidRPr="00FD194A" w:rsidRDefault="00FD194A" w:rsidP="002E7D77">
      <w:pPr>
        <w:spacing w:after="0" w:line="240" w:lineRule="auto"/>
        <w:jc w:val="center"/>
        <w:rPr>
          <w:rFonts w:ascii="Times New Roman" w:hAnsi="Times New Roman"/>
          <w:b/>
        </w:rPr>
      </w:pPr>
      <w:r w:rsidRPr="00FD194A">
        <w:rPr>
          <w:rFonts w:ascii="Times New Roman" w:hAnsi="Times New Roman"/>
          <w:b/>
        </w:rPr>
        <w:t xml:space="preserve">на оказание услуг по техническому обслуживанию </w:t>
      </w:r>
      <w:r w:rsidRPr="00FD194A">
        <w:rPr>
          <w:rFonts w:ascii="Times New Roman" w:hAnsi="Times New Roman"/>
          <w:b/>
          <w:bCs/>
        </w:rPr>
        <w:t>кондиционеров</w:t>
      </w:r>
      <w:r w:rsidRPr="00FD194A">
        <w:rPr>
          <w:rFonts w:ascii="Times New Roman" w:hAnsi="Times New Roman"/>
          <w:b/>
        </w:rPr>
        <w:t xml:space="preserve"> </w:t>
      </w:r>
    </w:p>
    <w:p w14:paraId="2E8DF17F" w14:textId="77777777" w:rsidR="00FD194A" w:rsidRPr="00FD194A" w:rsidRDefault="00FD194A" w:rsidP="002E7D77">
      <w:pPr>
        <w:spacing w:after="0" w:line="240" w:lineRule="auto"/>
        <w:jc w:val="center"/>
        <w:rPr>
          <w:rFonts w:ascii="Times New Roman" w:hAnsi="Times New Roman"/>
          <w:b/>
        </w:rPr>
      </w:pPr>
    </w:p>
    <w:p w14:paraId="1676604B" w14:textId="77777777" w:rsidR="00FD194A" w:rsidRPr="00FD194A" w:rsidRDefault="00FD194A" w:rsidP="002E7D77">
      <w:pPr>
        <w:numPr>
          <w:ilvl w:val="0"/>
          <w:numId w:val="34"/>
        </w:numPr>
        <w:suppressAutoHyphens/>
        <w:spacing w:after="0" w:line="240" w:lineRule="auto"/>
        <w:ind w:left="-567" w:firstLine="567"/>
        <w:jc w:val="both"/>
        <w:rPr>
          <w:rFonts w:ascii="Times New Roman" w:hAnsi="Times New Roman"/>
          <w:b/>
        </w:rPr>
      </w:pPr>
      <w:r w:rsidRPr="00FD194A">
        <w:rPr>
          <w:rFonts w:ascii="Times New Roman" w:hAnsi="Times New Roman"/>
          <w:b/>
        </w:rPr>
        <w:t xml:space="preserve">Место, адрес и срок оказания услуг. </w:t>
      </w:r>
    </w:p>
    <w:p w14:paraId="5658D7D7" w14:textId="5B8A2380" w:rsidR="00FD194A" w:rsidRPr="00FD194A" w:rsidRDefault="00FD194A" w:rsidP="002E7D77">
      <w:pPr>
        <w:spacing w:after="0" w:line="240" w:lineRule="auto"/>
        <w:ind w:left="-567" w:firstLine="567"/>
        <w:jc w:val="both"/>
        <w:rPr>
          <w:rFonts w:ascii="Times New Roman" w:hAnsi="Times New Roman"/>
        </w:rPr>
      </w:pPr>
      <w:r w:rsidRPr="00FD194A">
        <w:rPr>
          <w:rFonts w:ascii="Times New Roman" w:hAnsi="Times New Roman"/>
        </w:rPr>
        <w:t xml:space="preserve">1.1. Услуги по техническому обслуживанию кондиционеров </w:t>
      </w:r>
      <w:r w:rsidRPr="00FD194A">
        <w:rPr>
          <w:rFonts w:ascii="Times New Roman" w:hAnsi="Times New Roman"/>
          <w:spacing w:val="-4"/>
        </w:rPr>
        <w:t>(далее – услуги)</w:t>
      </w:r>
      <w:r>
        <w:rPr>
          <w:rFonts w:ascii="Times New Roman" w:hAnsi="Times New Roman"/>
          <w:spacing w:val="-4"/>
        </w:rPr>
        <w:t xml:space="preserve"> оказываются </w:t>
      </w:r>
      <w:r w:rsidRPr="00FD194A">
        <w:rPr>
          <w:rFonts w:ascii="Times New Roman" w:hAnsi="Times New Roman"/>
        </w:rPr>
        <w:t>Исполнителем по адресу: г.</w:t>
      </w:r>
      <w:r>
        <w:rPr>
          <w:rFonts w:ascii="Times New Roman" w:hAnsi="Times New Roman"/>
        </w:rPr>
        <w:t xml:space="preserve"> </w:t>
      </w:r>
      <w:r w:rsidRPr="00FD194A">
        <w:rPr>
          <w:rFonts w:ascii="Times New Roman" w:hAnsi="Times New Roman"/>
        </w:rPr>
        <w:t xml:space="preserve">Москва, Наметкина, д.10Б. </w:t>
      </w:r>
    </w:p>
    <w:p w14:paraId="295D2E98" w14:textId="590E4844" w:rsidR="00FD194A" w:rsidRPr="00FD194A" w:rsidRDefault="00FD194A" w:rsidP="002E7D77">
      <w:pPr>
        <w:spacing w:after="0" w:line="240" w:lineRule="auto"/>
        <w:ind w:left="-567" w:firstLine="567"/>
        <w:jc w:val="both"/>
        <w:rPr>
          <w:rFonts w:ascii="Times New Roman" w:hAnsi="Times New Roman"/>
          <w:color w:val="000000"/>
          <w:spacing w:val="-2"/>
        </w:rPr>
      </w:pPr>
      <w:r w:rsidRPr="00FD194A">
        <w:rPr>
          <w:rFonts w:ascii="Times New Roman" w:hAnsi="Times New Roman"/>
        </w:rPr>
        <w:t>1.2.</w:t>
      </w:r>
      <w:r w:rsidRPr="00FD194A">
        <w:rPr>
          <w:rFonts w:ascii="Times New Roman" w:hAnsi="Times New Roman"/>
          <w:color w:val="000000"/>
          <w:spacing w:val="-2"/>
        </w:rPr>
        <w:t xml:space="preserve"> Сроки оказания </w:t>
      </w:r>
      <w:r>
        <w:rPr>
          <w:rFonts w:ascii="Times New Roman" w:hAnsi="Times New Roman"/>
          <w:color w:val="000000"/>
          <w:spacing w:val="-2"/>
        </w:rPr>
        <w:t>у</w:t>
      </w:r>
      <w:r w:rsidRPr="00FD194A">
        <w:rPr>
          <w:rFonts w:ascii="Times New Roman" w:hAnsi="Times New Roman"/>
          <w:color w:val="000000"/>
          <w:spacing w:val="-2"/>
        </w:rPr>
        <w:t xml:space="preserve">слуг: 30 календарных дней со дня заключения </w:t>
      </w:r>
      <w:r>
        <w:rPr>
          <w:rFonts w:ascii="Times New Roman" w:hAnsi="Times New Roman"/>
          <w:color w:val="000000"/>
          <w:spacing w:val="-2"/>
        </w:rPr>
        <w:t>договора.</w:t>
      </w:r>
    </w:p>
    <w:p w14:paraId="76D14EBD" w14:textId="6DBC3F20" w:rsidR="00FD194A" w:rsidRPr="00FD194A" w:rsidRDefault="00FD194A" w:rsidP="002E7D77">
      <w:pPr>
        <w:numPr>
          <w:ilvl w:val="0"/>
          <w:numId w:val="34"/>
        </w:numPr>
        <w:suppressAutoHyphens/>
        <w:spacing w:after="0" w:line="240" w:lineRule="auto"/>
        <w:ind w:left="-567" w:firstLine="567"/>
        <w:jc w:val="both"/>
        <w:rPr>
          <w:rFonts w:ascii="Times New Roman" w:hAnsi="Times New Roman"/>
          <w:b/>
        </w:rPr>
      </w:pPr>
      <w:r w:rsidRPr="00FD194A">
        <w:rPr>
          <w:rFonts w:ascii="Times New Roman" w:hAnsi="Times New Roman"/>
          <w:b/>
        </w:rPr>
        <w:t xml:space="preserve">Перечень услуг, оказываемых при техническом обслуживании </w:t>
      </w:r>
      <w:r w:rsidR="00B03D68">
        <w:rPr>
          <w:rFonts w:ascii="Times New Roman" w:hAnsi="Times New Roman"/>
          <w:b/>
        </w:rPr>
        <w:t>каждого</w:t>
      </w:r>
      <w:r w:rsidRPr="00FD194A">
        <w:rPr>
          <w:rFonts w:ascii="Times New Roman" w:hAnsi="Times New Roman"/>
          <w:b/>
        </w:rPr>
        <w:t xml:space="preserve"> кондиционера</w:t>
      </w:r>
      <w:r w:rsidR="00B03D68">
        <w:rPr>
          <w:rFonts w:ascii="Times New Roman" w:hAnsi="Times New Roman"/>
          <w:b/>
        </w:rPr>
        <w:t>:</w:t>
      </w:r>
    </w:p>
    <w:p w14:paraId="56C69A7A" w14:textId="553BE905" w:rsidR="00FD194A" w:rsidRPr="00FD194A" w:rsidRDefault="00B03D68" w:rsidP="002E7D77">
      <w:pPr>
        <w:suppressAutoHyphens/>
        <w:spacing w:after="0" w:line="240" w:lineRule="auto"/>
        <w:ind w:left="-567" w:firstLine="567"/>
        <w:jc w:val="both"/>
        <w:rPr>
          <w:rFonts w:ascii="Times New Roman" w:hAnsi="Times New Roman"/>
        </w:rPr>
      </w:pPr>
      <w:r>
        <w:rPr>
          <w:rFonts w:ascii="Times New Roman" w:hAnsi="Times New Roman"/>
        </w:rPr>
        <w:t xml:space="preserve">- </w:t>
      </w:r>
      <w:r w:rsidR="00FD194A" w:rsidRPr="00FD194A">
        <w:rPr>
          <w:rFonts w:ascii="Times New Roman" w:hAnsi="Times New Roman"/>
        </w:rPr>
        <w:t>Внешний осмотр кондиционера, проверка креплений, ограждений и конструкций наружных и внутренних блоков</w:t>
      </w:r>
      <w:r>
        <w:rPr>
          <w:rFonts w:ascii="Times New Roman" w:hAnsi="Times New Roman"/>
        </w:rPr>
        <w:t>;</w:t>
      </w:r>
    </w:p>
    <w:p w14:paraId="1C2110DD" w14:textId="2404A9A4" w:rsidR="00FD194A" w:rsidRPr="00FD194A" w:rsidRDefault="00B03D68" w:rsidP="002E7D77">
      <w:pPr>
        <w:suppressAutoHyphens/>
        <w:spacing w:after="0" w:line="240" w:lineRule="auto"/>
        <w:ind w:left="-567" w:firstLine="567"/>
        <w:jc w:val="both"/>
        <w:rPr>
          <w:rFonts w:ascii="Times New Roman" w:hAnsi="Times New Roman"/>
        </w:rPr>
      </w:pPr>
      <w:r>
        <w:rPr>
          <w:rFonts w:ascii="Times New Roman" w:hAnsi="Times New Roman"/>
        </w:rPr>
        <w:t xml:space="preserve">- </w:t>
      </w:r>
      <w:r w:rsidR="00FD194A" w:rsidRPr="00FD194A">
        <w:rPr>
          <w:rFonts w:ascii="Times New Roman" w:hAnsi="Times New Roman"/>
        </w:rPr>
        <w:t>Полная проверка работоспособности кондиционера во всех режимах</w:t>
      </w:r>
      <w:r>
        <w:rPr>
          <w:rFonts w:ascii="Times New Roman" w:hAnsi="Times New Roman"/>
        </w:rPr>
        <w:t>;</w:t>
      </w:r>
    </w:p>
    <w:p w14:paraId="3B90C042" w14:textId="1AEA36EB" w:rsidR="00FD194A" w:rsidRPr="00FD194A" w:rsidRDefault="00B03D68" w:rsidP="002E7D77">
      <w:pPr>
        <w:suppressAutoHyphens/>
        <w:spacing w:after="0" w:line="240" w:lineRule="auto"/>
        <w:ind w:left="-567" w:firstLine="567"/>
        <w:jc w:val="both"/>
        <w:rPr>
          <w:rFonts w:ascii="Times New Roman" w:hAnsi="Times New Roman"/>
        </w:rPr>
      </w:pPr>
      <w:r>
        <w:rPr>
          <w:rFonts w:ascii="Times New Roman" w:hAnsi="Times New Roman"/>
        </w:rPr>
        <w:t xml:space="preserve">- </w:t>
      </w:r>
      <w:r w:rsidR="00FD194A" w:rsidRPr="00FD194A">
        <w:rPr>
          <w:rFonts w:ascii="Times New Roman" w:hAnsi="Times New Roman"/>
        </w:rPr>
        <w:t>Полная очистка поверхностей, деталей и узлов внутреннего блока с применением специальных средств</w:t>
      </w:r>
      <w:r>
        <w:rPr>
          <w:rFonts w:ascii="Times New Roman" w:hAnsi="Times New Roman"/>
        </w:rPr>
        <w:t>;</w:t>
      </w:r>
    </w:p>
    <w:p w14:paraId="3B2C72E0" w14:textId="7F685FB2" w:rsidR="00FD194A" w:rsidRPr="00FD194A" w:rsidRDefault="00B03D68" w:rsidP="002E7D77">
      <w:pPr>
        <w:suppressAutoHyphens/>
        <w:spacing w:after="0" w:line="240" w:lineRule="auto"/>
        <w:ind w:left="-567" w:firstLine="567"/>
        <w:jc w:val="both"/>
        <w:rPr>
          <w:rFonts w:ascii="Times New Roman" w:hAnsi="Times New Roman"/>
        </w:rPr>
      </w:pPr>
      <w:r>
        <w:rPr>
          <w:rFonts w:ascii="Times New Roman" w:hAnsi="Times New Roman"/>
        </w:rPr>
        <w:t xml:space="preserve">- </w:t>
      </w:r>
      <w:r w:rsidR="00FD194A" w:rsidRPr="00FD194A">
        <w:rPr>
          <w:rFonts w:ascii="Times New Roman" w:hAnsi="Times New Roman"/>
        </w:rPr>
        <w:t>Полная очистка поверхностей, деталей и узлов наружного блока с применением специальных средств</w:t>
      </w:r>
      <w:r>
        <w:rPr>
          <w:rFonts w:ascii="Times New Roman" w:hAnsi="Times New Roman"/>
        </w:rPr>
        <w:t>;</w:t>
      </w:r>
    </w:p>
    <w:p w14:paraId="333FDF7B" w14:textId="4DA8F457" w:rsidR="00FD194A" w:rsidRPr="00FD194A" w:rsidRDefault="00B03D68" w:rsidP="002E7D77">
      <w:pPr>
        <w:suppressAutoHyphens/>
        <w:spacing w:after="0" w:line="240" w:lineRule="auto"/>
        <w:ind w:left="-567" w:firstLine="567"/>
        <w:jc w:val="both"/>
        <w:rPr>
          <w:rFonts w:ascii="Times New Roman" w:hAnsi="Times New Roman"/>
        </w:rPr>
      </w:pPr>
      <w:r>
        <w:rPr>
          <w:rFonts w:ascii="Times New Roman" w:hAnsi="Times New Roman"/>
        </w:rPr>
        <w:t xml:space="preserve">- </w:t>
      </w:r>
      <w:r w:rsidR="00FD194A" w:rsidRPr="00FD194A">
        <w:rPr>
          <w:rFonts w:ascii="Times New Roman" w:hAnsi="Times New Roman"/>
        </w:rPr>
        <w:t>Антибактериальная, антисептическая обработка кондиционера специальными препаратами</w:t>
      </w:r>
      <w:r>
        <w:rPr>
          <w:rFonts w:ascii="Times New Roman" w:hAnsi="Times New Roman"/>
        </w:rPr>
        <w:t>;</w:t>
      </w:r>
    </w:p>
    <w:p w14:paraId="346D3EF0" w14:textId="35B2EFFF" w:rsidR="00FD194A" w:rsidRPr="00FD194A" w:rsidRDefault="00B03D68" w:rsidP="002E7D77">
      <w:pPr>
        <w:suppressAutoHyphens/>
        <w:spacing w:after="0" w:line="240" w:lineRule="auto"/>
        <w:ind w:left="-567" w:firstLine="567"/>
        <w:jc w:val="both"/>
        <w:rPr>
          <w:rFonts w:ascii="Times New Roman" w:hAnsi="Times New Roman"/>
        </w:rPr>
      </w:pPr>
      <w:r>
        <w:rPr>
          <w:rFonts w:ascii="Times New Roman" w:hAnsi="Times New Roman"/>
        </w:rPr>
        <w:t xml:space="preserve">- </w:t>
      </w:r>
      <w:r w:rsidR="00FD194A" w:rsidRPr="00FD194A">
        <w:rPr>
          <w:rFonts w:ascii="Times New Roman" w:hAnsi="Times New Roman"/>
        </w:rPr>
        <w:t>Контроль на отсутствие утечки фреона, при необходимости устранение утечки</w:t>
      </w:r>
      <w:r>
        <w:rPr>
          <w:rFonts w:ascii="Times New Roman" w:hAnsi="Times New Roman"/>
        </w:rPr>
        <w:t>;</w:t>
      </w:r>
    </w:p>
    <w:p w14:paraId="5E143B14" w14:textId="6E4C6723" w:rsidR="00FD194A" w:rsidRPr="00FD194A" w:rsidRDefault="00B03D68" w:rsidP="002E7D77">
      <w:pPr>
        <w:suppressAutoHyphens/>
        <w:spacing w:after="0" w:line="240" w:lineRule="auto"/>
        <w:ind w:left="-567" w:firstLine="567"/>
        <w:jc w:val="both"/>
        <w:rPr>
          <w:rFonts w:ascii="Times New Roman" w:hAnsi="Times New Roman"/>
        </w:rPr>
      </w:pPr>
      <w:r>
        <w:rPr>
          <w:rFonts w:ascii="Times New Roman" w:hAnsi="Times New Roman"/>
        </w:rPr>
        <w:t xml:space="preserve">- </w:t>
      </w:r>
      <w:r w:rsidR="00FD194A" w:rsidRPr="00FD194A">
        <w:rPr>
          <w:rFonts w:ascii="Times New Roman" w:hAnsi="Times New Roman"/>
        </w:rPr>
        <w:t>Дозаправка фреоном</w:t>
      </w:r>
      <w:r>
        <w:rPr>
          <w:rFonts w:ascii="Times New Roman" w:hAnsi="Times New Roman"/>
        </w:rPr>
        <w:t>;</w:t>
      </w:r>
    </w:p>
    <w:p w14:paraId="492B4974" w14:textId="38DF5997" w:rsidR="00FD194A" w:rsidRPr="00FD194A" w:rsidRDefault="00B03D68" w:rsidP="002E7D77">
      <w:pPr>
        <w:suppressAutoHyphens/>
        <w:spacing w:after="0" w:line="240" w:lineRule="auto"/>
        <w:ind w:left="-567" w:firstLine="567"/>
        <w:jc w:val="both"/>
        <w:rPr>
          <w:rFonts w:ascii="Times New Roman" w:hAnsi="Times New Roman"/>
        </w:rPr>
      </w:pPr>
      <w:r>
        <w:rPr>
          <w:rFonts w:ascii="Times New Roman" w:hAnsi="Times New Roman"/>
        </w:rPr>
        <w:t xml:space="preserve">- </w:t>
      </w:r>
      <w:r w:rsidR="00FD194A" w:rsidRPr="00FD194A">
        <w:rPr>
          <w:rFonts w:ascii="Times New Roman" w:hAnsi="Times New Roman"/>
        </w:rPr>
        <w:t>Проверка работы дренажной системы</w:t>
      </w:r>
      <w:r>
        <w:rPr>
          <w:rFonts w:ascii="Times New Roman" w:hAnsi="Times New Roman"/>
        </w:rPr>
        <w:t>;</w:t>
      </w:r>
    </w:p>
    <w:p w14:paraId="1CADC328" w14:textId="56E8A8DC" w:rsidR="00FD194A" w:rsidRPr="00FD194A" w:rsidRDefault="00B03D68" w:rsidP="002E7D77">
      <w:pPr>
        <w:suppressAutoHyphens/>
        <w:spacing w:after="0" w:line="240" w:lineRule="auto"/>
        <w:ind w:left="-567" w:firstLine="567"/>
        <w:jc w:val="both"/>
        <w:rPr>
          <w:rFonts w:ascii="Times New Roman" w:hAnsi="Times New Roman"/>
        </w:rPr>
      </w:pPr>
      <w:r>
        <w:rPr>
          <w:rFonts w:ascii="Times New Roman" w:hAnsi="Times New Roman"/>
        </w:rPr>
        <w:t xml:space="preserve">- </w:t>
      </w:r>
      <w:r w:rsidR="00FD194A" w:rsidRPr="00FD194A">
        <w:rPr>
          <w:rFonts w:ascii="Times New Roman" w:hAnsi="Times New Roman"/>
        </w:rPr>
        <w:t>Обеспечение контроля заданных параметров температуры и давления на холодопроизводящей системе</w:t>
      </w:r>
      <w:r>
        <w:rPr>
          <w:rFonts w:ascii="Times New Roman" w:hAnsi="Times New Roman"/>
        </w:rPr>
        <w:t>;</w:t>
      </w:r>
    </w:p>
    <w:p w14:paraId="51248B1B" w14:textId="34039399" w:rsidR="00FD194A" w:rsidRPr="00FD194A" w:rsidRDefault="00B03D68" w:rsidP="002E7D77">
      <w:pPr>
        <w:suppressAutoHyphens/>
        <w:spacing w:after="0" w:line="240" w:lineRule="auto"/>
        <w:ind w:left="-567" w:firstLine="567"/>
        <w:jc w:val="both"/>
        <w:rPr>
          <w:rFonts w:ascii="Times New Roman" w:hAnsi="Times New Roman"/>
        </w:rPr>
      </w:pPr>
      <w:r>
        <w:rPr>
          <w:rFonts w:ascii="Times New Roman" w:hAnsi="Times New Roman"/>
        </w:rPr>
        <w:t xml:space="preserve">- </w:t>
      </w:r>
      <w:r w:rsidR="00FD194A" w:rsidRPr="00FD194A">
        <w:rPr>
          <w:rFonts w:ascii="Times New Roman" w:hAnsi="Times New Roman"/>
        </w:rPr>
        <w:t>Осмотр теплоизоляции воздуховодов, трубопроводов</w:t>
      </w:r>
      <w:r>
        <w:rPr>
          <w:rFonts w:ascii="Times New Roman" w:hAnsi="Times New Roman"/>
        </w:rPr>
        <w:t>;</w:t>
      </w:r>
    </w:p>
    <w:p w14:paraId="01F95FC8" w14:textId="06C083CA" w:rsidR="00FD194A" w:rsidRPr="00FD194A" w:rsidRDefault="00B03D68" w:rsidP="002E7D77">
      <w:pPr>
        <w:suppressAutoHyphens/>
        <w:spacing w:after="0" w:line="240" w:lineRule="auto"/>
        <w:ind w:left="-567" w:firstLine="567"/>
        <w:jc w:val="both"/>
        <w:rPr>
          <w:rFonts w:ascii="Times New Roman" w:hAnsi="Times New Roman"/>
        </w:rPr>
      </w:pPr>
      <w:r>
        <w:rPr>
          <w:rFonts w:ascii="Times New Roman" w:hAnsi="Times New Roman"/>
        </w:rPr>
        <w:t xml:space="preserve">- </w:t>
      </w:r>
      <w:r w:rsidR="00FD194A" w:rsidRPr="00FD194A">
        <w:rPr>
          <w:rFonts w:ascii="Times New Roman" w:hAnsi="Times New Roman"/>
        </w:rPr>
        <w:t>Контроль состояния масла, при необходимости долив или замена</w:t>
      </w:r>
      <w:r>
        <w:rPr>
          <w:rFonts w:ascii="Times New Roman" w:hAnsi="Times New Roman"/>
        </w:rPr>
        <w:t>;</w:t>
      </w:r>
    </w:p>
    <w:p w14:paraId="56DC2E62" w14:textId="211E228C" w:rsidR="00FD194A" w:rsidRPr="00FD194A" w:rsidRDefault="00B03D68" w:rsidP="002E7D77">
      <w:pPr>
        <w:suppressAutoHyphens/>
        <w:spacing w:after="0" w:line="240" w:lineRule="auto"/>
        <w:ind w:left="-567" w:firstLine="567"/>
        <w:jc w:val="both"/>
        <w:rPr>
          <w:rFonts w:ascii="Times New Roman" w:hAnsi="Times New Roman"/>
        </w:rPr>
      </w:pPr>
      <w:r>
        <w:rPr>
          <w:rFonts w:ascii="Times New Roman" w:hAnsi="Times New Roman"/>
        </w:rPr>
        <w:t xml:space="preserve">- </w:t>
      </w:r>
      <w:r w:rsidR="00FD194A" w:rsidRPr="00FD194A">
        <w:rPr>
          <w:rFonts w:ascii="Times New Roman" w:hAnsi="Times New Roman"/>
        </w:rPr>
        <w:t>Проверка состояния лопастей вентиляторов, при необходимости смазка</w:t>
      </w:r>
      <w:r>
        <w:rPr>
          <w:rFonts w:ascii="Times New Roman" w:hAnsi="Times New Roman"/>
        </w:rPr>
        <w:t>;</w:t>
      </w:r>
    </w:p>
    <w:p w14:paraId="57EC3E51" w14:textId="70D745FA" w:rsidR="00FD194A" w:rsidRPr="00FD194A" w:rsidRDefault="00B03D68" w:rsidP="002E7D77">
      <w:pPr>
        <w:suppressAutoHyphens/>
        <w:spacing w:after="0" w:line="240" w:lineRule="auto"/>
        <w:ind w:left="-567" w:firstLine="567"/>
        <w:jc w:val="both"/>
        <w:rPr>
          <w:rFonts w:ascii="Times New Roman" w:hAnsi="Times New Roman"/>
        </w:rPr>
      </w:pPr>
      <w:r>
        <w:rPr>
          <w:rFonts w:ascii="Times New Roman" w:hAnsi="Times New Roman"/>
        </w:rPr>
        <w:t xml:space="preserve">- </w:t>
      </w:r>
      <w:r w:rsidR="00FD194A" w:rsidRPr="00FD194A">
        <w:rPr>
          <w:rFonts w:ascii="Times New Roman" w:hAnsi="Times New Roman"/>
        </w:rPr>
        <w:t>Проверка работы регулирующих устройств</w:t>
      </w:r>
      <w:r>
        <w:rPr>
          <w:rFonts w:ascii="Times New Roman" w:hAnsi="Times New Roman"/>
        </w:rPr>
        <w:t>;</w:t>
      </w:r>
    </w:p>
    <w:p w14:paraId="1D1F9CAB" w14:textId="58D8263F" w:rsidR="00FD194A" w:rsidRPr="00FD194A" w:rsidRDefault="00B03D68" w:rsidP="002E7D77">
      <w:pPr>
        <w:suppressAutoHyphens/>
        <w:spacing w:after="0" w:line="240" w:lineRule="auto"/>
        <w:ind w:left="-567" w:firstLine="567"/>
        <w:jc w:val="both"/>
        <w:rPr>
          <w:rFonts w:ascii="Times New Roman" w:hAnsi="Times New Roman"/>
        </w:rPr>
      </w:pPr>
      <w:r>
        <w:rPr>
          <w:rFonts w:ascii="Times New Roman" w:hAnsi="Times New Roman"/>
        </w:rPr>
        <w:t xml:space="preserve">- </w:t>
      </w:r>
      <w:r w:rsidR="00FD194A" w:rsidRPr="00FD194A">
        <w:rPr>
          <w:rFonts w:ascii="Times New Roman" w:hAnsi="Times New Roman"/>
        </w:rPr>
        <w:t>Проверка электропитания по фазам (проверка дисбаланса по напряжению, проверка дисбаланса по току)</w:t>
      </w:r>
      <w:r>
        <w:rPr>
          <w:rFonts w:ascii="Times New Roman" w:hAnsi="Times New Roman"/>
        </w:rPr>
        <w:t>;</w:t>
      </w:r>
    </w:p>
    <w:p w14:paraId="60CA0D88" w14:textId="6693EF16" w:rsidR="00FD194A" w:rsidRPr="00FD194A" w:rsidRDefault="00B03D68" w:rsidP="002E7D77">
      <w:pPr>
        <w:suppressAutoHyphens/>
        <w:spacing w:after="0" w:line="240" w:lineRule="auto"/>
        <w:ind w:left="-567" w:firstLine="567"/>
        <w:jc w:val="both"/>
        <w:rPr>
          <w:rFonts w:ascii="Times New Roman" w:hAnsi="Times New Roman"/>
        </w:rPr>
      </w:pPr>
      <w:r>
        <w:rPr>
          <w:rFonts w:ascii="Times New Roman" w:hAnsi="Times New Roman"/>
        </w:rPr>
        <w:t xml:space="preserve">- </w:t>
      </w:r>
      <w:r w:rsidR="00FD194A" w:rsidRPr="00FD194A">
        <w:rPr>
          <w:rFonts w:ascii="Times New Roman" w:hAnsi="Times New Roman"/>
        </w:rPr>
        <w:t>Проверка электрических соединений</w:t>
      </w:r>
      <w:r>
        <w:rPr>
          <w:rFonts w:ascii="Times New Roman" w:hAnsi="Times New Roman"/>
        </w:rPr>
        <w:t>;</w:t>
      </w:r>
    </w:p>
    <w:p w14:paraId="42760A33" w14:textId="632190CF" w:rsidR="00FD194A" w:rsidRPr="00FD194A" w:rsidRDefault="00B03D68" w:rsidP="002E7D77">
      <w:pPr>
        <w:suppressAutoHyphens/>
        <w:spacing w:after="0" w:line="240" w:lineRule="auto"/>
        <w:ind w:left="-567" w:firstLine="567"/>
        <w:jc w:val="both"/>
        <w:rPr>
          <w:rFonts w:ascii="Times New Roman" w:hAnsi="Times New Roman"/>
        </w:rPr>
      </w:pPr>
      <w:r>
        <w:rPr>
          <w:rFonts w:ascii="Times New Roman" w:hAnsi="Times New Roman"/>
        </w:rPr>
        <w:t xml:space="preserve">- </w:t>
      </w:r>
      <w:r w:rsidR="00FD194A" w:rsidRPr="00FD194A">
        <w:rPr>
          <w:rFonts w:ascii="Times New Roman" w:hAnsi="Times New Roman"/>
        </w:rPr>
        <w:t>Проверка состояний силовых и управляющих цепей кондиционера,</w:t>
      </w:r>
      <w:r>
        <w:rPr>
          <w:rFonts w:ascii="Times New Roman" w:hAnsi="Times New Roman"/>
        </w:rPr>
        <w:t xml:space="preserve"> </w:t>
      </w:r>
      <w:r w:rsidR="00FD194A" w:rsidRPr="00FD194A">
        <w:rPr>
          <w:rFonts w:ascii="Times New Roman" w:hAnsi="Times New Roman"/>
        </w:rPr>
        <w:t>по необходимости подтяжка резьбовых соединений</w:t>
      </w:r>
      <w:r>
        <w:rPr>
          <w:rFonts w:ascii="Times New Roman" w:hAnsi="Times New Roman"/>
        </w:rPr>
        <w:t>;</w:t>
      </w:r>
    </w:p>
    <w:p w14:paraId="465C074E" w14:textId="63D0F346" w:rsidR="00FD194A" w:rsidRPr="00B03D68" w:rsidRDefault="00B03D68" w:rsidP="002E7D77">
      <w:pPr>
        <w:suppressAutoHyphens/>
        <w:spacing w:after="0" w:line="240" w:lineRule="auto"/>
        <w:ind w:left="-567" w:firstLine="567"/>
        <w:jc w:val="both"/>
        <w:rPr>
          <w:rFonts w:ascii="Times New Roman" w:hAnsi="Times New Roman"/>
        </w:rPr>
      </w:pPr>
      <w:r>
        <w:rPr>
          <w:rFonts w:ascii="Times New Roman" w:hAnsi="Times New Roman"/>
        </w:rPr>
        <w:t xml:space="preserve">- </w:t>
      </w:r>
      <w:r w:rsidR="00FD194A" w:rsidRPr="00FD194A">
        <w:rPr>
          <w:rFonts w:ascii="Times New Roman" w:hAnsi="Times New Roman"/>
        </w:rPr>
        <w:t>Диагностика и устранение посторонних шумов.</w:t>
      </w:r>
    </w:p>
    <w:p w14:paraId="76EC4148" w14:textId="77777777" w:rsidR="00B03D68" w:rsidRDefault="00FD194A" w:rsidP="002E7D77">
      <w:pPr>
        <w:spacing w:after="0" w:line="240" w:lineRule="auto"/>
        <w:ind w:left="-567" w:firstLine="567"/>
        <w:jc w:val="both"/>
        <w:rPr>
          <w:rFonts w:ascii="Times New Roman" w:hAnsi="Times New Roman"/>
        </w:rPr>
      </w:pPr>
      <w:r w:rsidRPr="00FD194A">
        <w:rPr>
          <w:rFonts w:ascii="Times New Roman" w:hAnsi="Times New Roman"/>
        </w:rPr>
        <w:t xml:space="preserve">Расходные материалы (в том числе моющие растворы, антибактериальные средства, масло, смазка, хладагенты), требуемые для оказания услуг, предоставляются Исполнителем за свой счет. </w:t>
      </w:r>
    </w:p>
    <w:p w14:paraId="62C9EAEA" w14:textId="0F685316" w:rsidR="00FD194A" w:rsidRPr="00FD194A" w:rsidRDefault="00FD194A" w:rsidP="002E7D77">
      <w:pPr>
        <w:spacing w:after="0" w:line="240" w:lineRule="auto"/>
        <w:ind w:left="-567" w:firstLine="567"/>
        <w:jc w:val="both"/>
        <w:rPr>
          <w:rFonts w:ascii="Times New Roman" w:hAnsi="Times New Roman"/>
        </w:rPr>
      </w:pPr>
      <w:r w:rsidRPr="00B03D68">
        <w:rPr>
          <w:rFonts w:ascii="Times New Roman" w:hAnsi="Times New Roman"/>
        </w:rPr>
        <w:t>Подъемно-транспортное оборудование, необходимое для оказания услуг, предоставляется Исполнителем за свой счет.</w:t>
      </w:r>
    </w:p>
    <w:p w14:paraId="7745FFBA" w14:textId="77777777" w:rsidR="00FD194A" w:rsidRPr="00FD194A" w:rsidRDefault="00FD194A" w:rsidP="002E7D77">
      <w:pPr>
        <w:numPr>
          <w:ilvl w:val="0"/>
          <w:numId w:val="34"/>
        </w:numPr>
        <w:suppressAutoHyphens/>
        <w:spacing w:after="0" w:line="240" w:lineRule="auto"/>
        <w:ind w:left="-567" w:firstLine="567"/>
        <w:jc w:val="both"/>
        <w:rPr>
          <w:rFonts w:ascii="Times New Roman" w:hAnsi="Times New Roman"/>
          <w:b/>
        </w:rPr>
      </w:pPr>
      <w:r w:rsidRPr="00FD194A">
        <w:rPr>
          <w:rFonts w:ascii="Times New Roman" w:hAnsi="Times New Roman"/>
          <w:b/>
        </w:rPr>
        <w:t xml:space="preserve">Порядок оказания услуг. </w:t>
      </w:r>
    </w:p>
    <w:p w14:paraId="06DF3407" w14:textId="77777777" w:rsidR="00B03D68" w:rsidRDefault="00FD194A" w:rsidP="002E7D77">
      <w:pPr>
        <w:spacing w:after="0" w:line="240" w:lineRule="auto"/>
        <w:ind w:left="-567" w:firstLine="567"/>
        <w:jc w:val="both"/>
        <w:rPr>
          <w:rFonts w:ascii="Times New Roman" w:hAnsi="Times New Roman"/>
        </w:rPr>
      </w:pPr>
      <w:r w:rsidRPr="00FD194A">
        <w:rPr>
          <w:rFonts w:ascii="Times New Roman" w:hAnsi="Times New Roman"/>
        </w:rPr>
        <w:t>3.1.</w:t>
      </w:r>
      <w:r w:rsidRPr="00FD194A">
        <w:rPr>
          <w:rFonts w:ascii="Times New Roman" w:hAnsi="Times New Roman"/>
          <w:lang w:val="en-US"/>
        </w:rPr>
        <w:t> </w:t>
      </w:r>
      <w:r w:rsidRPr="00FD194A">
        <w:rPr>
          <w:rFonts w:ascii="Times New Roman" w:hAnsi="Times New Roman"/>
        </w:rPr>
        <w:t xml:space="preserve">Время оказания услуг - рабочие дни (понедельник – пятница) с 9:00 до 16:30 часов. </w:t>
      </w:r>
    </w:p>
    <w:p w14:paraId="1BCEF4DA" w14:textId="10401E83" w:rsidR="00FD194A" w:rsidRPr="00FD194A" w:rsidRDefault="00FD194A" w:rsidP="002E7D77">
      <w:pPr>
        <w:spacing w:after="0" w:line="240" w:lineRule="auto"/>
        <w:ind w:left="-567" w:firstLine="567"/>
        <w:jc w:val="both"/>
        <w:rPr>
          <w:rFonts w:ascii="Times New Roman" w:hAnsi="Times New Roman"/>
        </w:rPr>
      </w:pPr>
      <w:r w:rsidRPr="00FD194A">
        <w:rPr>
          <w:rFonts w:ascii="Times New Roman" w:hAnsi="Times New Roman"/>
        </w:rPr>
        <w:t>3.2. При оказании услуг Исполнитель обязан:</w:t>
      </w:r>
    </w:p>
    <w:p w14:paraId="6D9416AD" w14:textId="621ABB32" w:rsidR="00FD194A" w:rsidRPr="00FD194A" w:rsidRDefault="00FD194A" w:rsidP="002E7D77">
      <w:pPr>
        <w:shd w:val="clear" w:color="auto" w:fill="FFFFFF"/>
        <w:tabs>
          <w:tab w:val="left" w:pos="0"/>
          <w:tab w:val="left" w:pos="1147"/>
        </w:tabs>
        <w:spacing w:after="0" w:line="240" w:lineRule="auto"/>
        <w:ind w:left="-567" w:firstLine="567"/>
        <w:jc w:val="both"/>
        <w:rPr>
          <w:rFonts w:ascii="Times New Roman" w:hAnsi="Times New Roman"/>
          <w:color w:val="000000"/>
          <w:spacing w:val="-2"/>
        </w:rPr>
      </w:pPr>
      <w:r w:rsidRPr="00FD194A">
        <w:rPr>
          <w:rFonts w:ascii="Times New Roman" w:hAnsi="Times New Roman"/>
        </w:rPr>
        <w:t xml:space="preserve">   - обеспечивать </w:t>
      </w:r>
      <w:r w:rsidRPr="00FD194A">
        <w:rPr>
          <w:rFonts w:ascii="Times New Roman" w:hAnsi="Times New Roman"/>
          <w:color w:val="000000"/>
          <w:spacing w:val="-2"/>
        </w:rPr>
        <w:t xml:space="preserve">строгое соблюдение требования режима входа, выхода и нахождения в здании и в служебных помещениях </w:t>
      </w:r>
      <w:r w:rsidR="00B03D68">
        <w:rPr>
          <w:rFonts w:ascii="Times New Roman" w:hAnsi="Times New Roman"/>
          <w:color w:val="000000"/>
          <w:spacing w:val="-2"/>
        </w:rPr>
        <w:t>заказчика</w:t>
      </w:r>
      <w:r w:rsidRPr="00FD194A">
        <w:rPr>
          <w:rFonts w:ascii="Times New Roman" w:hAnsi="Times New Roman"/>
          <w:color w:val="000000"/>
          <w:spacing w:val="-2"/>
        </w:rPr>
        <w:t>, правил техники безопасности и противопожарной безопасности, условий по охране труда и окружающей среды;</w:t>
      </w:r>
    </w:p>
    <w:p w14:paraId="6536CFA0" w14:textId="77777777" w:rsidR="00FD194A" w:rsidRPr="00FD194A" w:rsidRDefault="00FD194A" w:rsidP="002E7D77">
      <w:pPr>
        <w:pStyle w:val="ab"/>
        <w:spacing w:after="0" w:line="240" w:lineRule="auto"/>
        <w:ind w:left="-567" w:firstLine="567"/>
        <w:jc w:val="both"/>
        <w:rPr>
          <w:rFonts w:ascii="Times New Roman" w:hAnsi="Times New Roman"/>
        </w:rPr>
      </w:pPr>
      <w:r w:rsidRPr="00FD194A">
        <w:rPr>
          <w:rFonts w:ascii="Times New Roman" w:hAnsi="Times New Roman"/>
        </w:rPr>
        <w:t xml:space="preserve">   - исключить любые повреждения конструкций зданий и помещений; </w:t>
      </w:r>
    </w:p>
    <w:p w14:paraId="02C812CF" w14:textId="16A62198" w:rsidR="00FD194A" w:rsidRPr="00FD194A" w:rsidRDefault="00FD194A" w:rsidP="002E7D77">
      <w:pPr>
        <w:pStyle w:val="ab"/>
        <w:spacing w:after="0" w:line="240" w:lineRule="auto"/>
        <w:ind w:left="-567" w:firstLine="567"/>
        <w:jc w:val="both"/>
        <w:rPr>
          <w:rFonts w:ascii="Times New Roman" w:hAnsi="Times New Roman"/>
        </w:rPr>
      </w:pPr>
      <w:r w:rsidRPr="00FD194A">
        <w:rPr>
          <w:rFonts w:ascii="Times New Roman" w:hAnsi="Times New Roman"/>
        </w:rPr>
        <w:t xml:space="preserve">   - по окончании оказания услуг убрать производственные отходы, вывезти и утилизировать отходы и мусор;</w:t>
      </w:r>
    </w:p>
    <w:p w14:paraId="50862EF8" w14:textId="1FB0907C" w:rsidR="00FD194A" w:rsidRPr="00FD194A" w:rsidRDefault="00FD194A" w:rsidP="002E7D77">
      <w:pPr>
        <w:pStyle w:val="ab"/>
        <w:spacing w:line="240" w:lineRule="auto"/>
        <w:ind w:left="-567" w:firstLine="567"/>
        <w:jc w:val="both"/>
        <w:rPr>
          <w:rFonts w:ascii="Times New Roman" w:hAnsi="Times New Roman"/>
        </w:rPr>
      </w:pPr>
      <w:r w:rsidRPr="00FD194A">
        <w:rPr>
          <w:rFonts w:ascii="Times New Roman" w:hAnsi="Times New Roman"/>
        </w:rPr>
        <w:t xml:space="preserve">   - организовать контроль качества оказываемых услуг, а также требований заказчика, изложенных в техническом задании и условиях </w:t>
      </w:r>
      <w:r w:rsidR="00B03D68">
        <w:rPr>
          <w:rFonts w:ascii="Times New Roman" w:hAnsi="Times New Roman"/>
        </w:rPr>
        <w:t>договора</w:t>
      </w:r>
      <w:r w:rsidRPr="00FD194A">
        <w:rPr>
          <w:rFonts w:ascii="Times New Roman" w:hAnsi="Times New Roman"/>
        </w:rPr>
        <w:t>.</w:t>
      </w:r>
    </w:p>
    <w:p w14:paraId="2259B834" w14:textId="53A3AE07" w:rsidR="00B03D68" w:rsidRDefault="00FD194A" w:rsidP="002E7D77">
      <w:pPr>
        <w:pStyle w:val="ab"/>
        <w:spacing w:line="240" w:lineRule="auto"/>
        <w:ind w:left="-567" w:firstLine="567"/>
        <w:jc w:val="both"/>
        <w:rPr>
          <w:rFonts w:ascii="Times New Roman" w:hAnsi="Times New Roman"/>
        </w:rPr>
      </w:pPr>
      <w:r w:rsidRPr="00FD194A">
        <w:rPr>
          <w:rFonts w:ascii="Times New Roman" w:hAnsi="Times New Roman"/>
        </w:rPr>
        <w:t xml:space="preserve">3.3. Исполнитель обеспечивает инструктаж и техническое консультирование представителей заказчика по правилам пользования оборудованием. </w:t>
      </w:r>
    </w:p>
    <w:p w14:paraId="7D86C3F2" w14:textId="17CA5805" w:rsidR="00FD194A" w:rsidRPr="00AF5F59" w:rsidRDefault="00FD194A" w:rsidP="002E7D77">
      <w:pPr>
        <w:pStyle w:val="ab"/>
        <w:spacing w:line="240" w:lineRule="auto"/>
        <w:ind w:left="-567" w:firstLine="567"/>
        <w:jc w:val="both"/>
        <w:rPr>
          <w:rFonts w:ascii="Times New Roman" w:hAnsi="Times New Roman"/>
        </w:rPr>
      </w:pPr>
      <w:r w:rsidRPr="00B03D68">
        <w:rPr>
          <w:rFonts w:ascii="Times New Roman" w:hAnsi="Times New Roman"/>
        </w:rPr>
        <w:lastRenderedPageBreak/>
        <w:t>3.4. В случае выявления неисправности кондиционера, требующего ремонта или неподлежащий ремонту, Исполнитель оформляет акт технического состояния кондиционера с указанием неисправности и требуемых мер для ремонта или отражает факт невозможности проведения ремонта</w:t>
      </w:r>
      <w:r w:rsidR="00AF5F59">
        <w:rPr>
          <w:rFonts w:ascii="Times New Roman" w:hAnsi="Times New Roman"/>
        </w:rPr>
        <w:t>.</w:t>
      </w:r>
    </w:p>
    <w:p w14:paraId="36181353" w14:textId="77777777" w:rsidR="00FD194A" w:rsidRPr="00FD194A" w:rsidRDefault="00FD194A" w:rsidP="002E7D77">
      <w:pPr>
        <w:numPr>
          <w:ilvl w:val="0"/>
          <w:numId w:val="34"/>
        </w:numPr>
        <w:suppressAutoHyphens/>
        <w:spacing w:after="0" w:line="240" w:lineRule="auto"/>
        <w:ind w:left="-567" w:firstLine="567"/>
        <w:jc w:val="both"/>
        <w:rPr>
          <w:rFonts w:ascii="Times New Roman" w:hAnsi="Times New Roman"/>
          <w:b/>
        </w:rPr>
      </w:pPr>
      <w:r w:rsidRPr="00FD194A">
        <w:rPr>
          <w:rFonts w:ascii="Times New Roman" w:hAnsi="Times New Roman"/>
          <w:b/>
        </w:rPr>
        <w:t xml:space="preserve">Качество и безопасность оказываемых услуг. </w:t>
      </w:r>
    </w:p>
    <w:p w14:paraId="54AA2D18" w14:textId="6527D09E" w:rsidR="00FD194A" w:rsidRPr="00FD194A" w:rsidRDefault="00FD194A" w:rsidP="002E7D77">
      <w:pPr>
        <w:spacing w:after="0" w:line="240" w:lineRule="auto"/>
        <w:ind w:left="-567" w:firstLine="567"/>
        <w:jc w:val="both"/>
        <w:rPr>
          <w:rFonts w:ascii="Times New Roman" w:hAnsi="Times New Roman"/>
          <w:spacing w:val="-2"/>
        </w:rPr>
      </w:pPr>
      <w:r w:rsidRPr="00FD194A">
        <w:rPr>
          <w:rFonts w:ascii="Times New Roman" w:hAnsi="Times New Roman"/>
          <w:spacing w:val="-2"/>
        </w:rPr>
        <w:t>4.1. Оказываемые услуги отвечают эксплуатационным нормам, а также иным требованиям сертификации, безопасности, действующим в Российской Федерации.</w:t>
      </w:r>
    </w:p>
    <w:p w14:paraId="1F90D8AC" w14:textId="77777777" w:rsidR="00FD194A" w:rsidRPr="00FD194A" w:rsidRDefault="00FD194A" w:rsidP="002E7D77">
      <w:pPr>
        <w:spacing w:after="0" w:line="240" w:lineRule="auto"/>
        <w:ind w:left="-567" w:firstLine="567"/>
        <w:jc w:val="both"/>
        <w:rPr>
          <w:rFonts w:ascii="Times New Roman" w:hAnsi="Times New Roman"/>
          <w:spacing w:val="-2"/>
        </w:rPr>
      </w:pPr>
      <w:r w:rsidRPr="00FD194A">
        <w:rPr>
          <w:rFonts w:ascii="Times New Roman" w:hAnsi="Times New Roman"/>
          <w:spacing w:val="-2"/>
        </w:rPr>
        <w:t>4.2. Оказываемые услуги, а также применяемые методы контроля качества этих услуг соответствуют требованиям производителей оборудования.</w:t>
      </w:r>
    </w:p>
    <w:p w14:paraId="12D507FE" w14:textId="77777777" w:rsidR="00FD194A" w:rsidRPr="00FD194A" w:rsidRDefault="00FD194A" w:rsidP="002E7D77">
      <w:pPr>
        <w:spacing w:after="0" w:line="240" w:lineRule="auto"/>
        <w:ind w:left="-567" w:firstLine="567"/>
        <w:jc w:val="both"/>
        <w:rPr>
          <w:rFonts w:ascii="Times New Roman" w:hAnsi="Times New Roman"/>
        </w:rPr>
      </w:pPr>
      <w:r w:rsidRPr="00FD194A">
        <w:rPr>
          <w:rFonts w:ascii="Times New Roman" w:hAnsi="Times New Roman"/>
          <w:spacing w:val="-2"/>
        </w:rPr>
        <w:t>4.3. Исполнитель гарантирует качество и безопасность оказываемых услуг, используемого оборудования и материалов в соответствии с действующими</w:t>
      </w:r>
      <w:r w:rsidRPr="00FD194A">
        <w:rPr>
          <w:rFonts w:ascii="Times New Roman" w:hAnsi="Times New Roman"/>
        </w:rPr>
        <w:t xml:space="preserve"> стандартами, утвержденными на данный вид оборудования, материалов, услуг.</w:t>
      </w:r>
    </w:p>
    <w:p w14:paraId="11A05605" w14:textId="14804E95" w:rsidR="00FD194A" w:rsidRPr="00FD194A" w:rsidRDefault="00FD194A" w:rsidP="002E7D77">
      <w:pPr>
        <w:numPr>
          <w:ilvl w:val="0"/>
          <w:numId w:val="34"/>
        </w:numPr>
        <w:suppressAutoHyphens/>
        <w:spacing w:after="0" w:line="240" w:lineRule="auto"/>
        <w:ind w:left="-567" w:firstLine="567"/>
        <w:jc w:val="both"/>
        <w:rPr>
          <w:rFonts w:ascii="Times New Roman" w:hAnsi="Times New Roman"/>
          <w:b/>
        </w:rPr>
      </w:pPr>
      <w:r w:rsidRPr="00FD194A">
        <w:rPr>
          <w:rFonts w:ascii="Times New Roman" w:hAnsi="Times New Roman"/>
          <w:b/>
        </w:rPr>
        <w:t>Требования к предоставлению гарантии и сроку действия такой гаранти</w:t>
      </w:r>
      <w:r w:rsidR="00AF5F59">
        <w:rPr>
          <w:rFonts w:ascii="Times New Roman" w:hAnsi="Times New Roman"/>
          <w:b/>
        </w:rPr>
        <w:t xml:space="preserve">и </w:t>
      </w:r>
      <w:r w:rsidRPr="00FD194A">
        <w:rPr>
          <w:rFonts w:ascii="Times New Roman" w:hAnsi="Times New Roman"/>
          <w:b/>
        </w:rPr>
        <w:t xml:space="preserve">на оказываемые услуги. </w:t>
      </w:r>
    </w:p>
    <w:p w14:paraId="4F10C0E0" w14:textId="77777777" w:rsidR="00FD194A" w:rsidRPr="00FD194A" w:rsidRDefault="00FD194A" w:rsidP="002E7D77">
      <w:pPr>
        <w:spacing w:after="0" w:line="240" w:lineRule="auto"/>
        <w:ind w:left="-567" w:firstLine="567"/>
        <w:jc w:val="both"/>
        <w:rPr>
          <w:rFonts w:ascii="Times New Roman" w:hAnsi="Times New Roman"/>
        </w:rPr>
      </w:pPr>
      <w:r w:rsidRPr="00FD194A">
        <w:rPr>
          <w:rFonts w:ascii="Times New Roman" w:hAnsi="Times New Roman"/>
        </w:rPr>
        <w:t>5.1. </w:t>
      </w:r>
      <w:r w:rsidRPr="00FD194A">
        <w:rPr>
          <w:rFonts w:ascii="Times New Roman" w:hAnsi="Times New Roman"/>
          <w:spacing w:val="-1"/>
        </w:rPr>
        <w:t xml:space="preserve">Исполнитель гарантирует, что оказываемые Услуги соответствуют требованиям, обязательным нормам и правилам, регулирующим данную деятельность, требованиям качества, безопасности жизни и здоровья, а также иным требованиям законодательства Российской Федерации, действующим на момент оказания Услуг. </w:t>
      </w:r>
      <w:r w:rsidRPr="00FD194A">
        <w:rPr>
          <w:rFonts w:ascii="Times New Roman" w:hAnsi="Times New Roman"/>
        </w:rPr>
        <w:t xml:space="preserve">                  </w:t>
      </w:r>
    </w:p>
    <w:p w14:paraId="576881F1" w14:textId="30540132" w:rsidR="00AF5F59" w:rsidRDefault="00FD194A" w:rsidP="002E7D77">
      <w:pPr>
        <w:spacing w:after="0" w:line="240" w:lineRule="auto"/>
        <w:ind w:left="-567" w:firstLine="567"/>
        <w:jc w:val="both"/>
        <w:rPr>
          <w:rFonts w:ascii="Times New Roman" w:hAnsi="Times New Roman"/>
        </w:rPr>
      </w:pPr>
      <w:r w:rsidRPr="00FD194A">
        <w:rPr>
          <w:rFonts w:ascii="Times New Roman" w:hAnsi="Times New Roman"/>
        </w:rPr>
        <w:t xml:space="preserve">5.2. Гарантийный срок на оказываемые </w:t>
      </w:r>
      <w:r w:rsidR="00AF5F59">
        <w:rPr>
          <w:rFonts w:ascii="Times New Roman" w:hAnsi="Times New Roman"/>
        </w:rPr>
        <w:t>у</w:t>
      </w:r>
      <w:r w:rsidRPr="00FD194A">
        <w:rPr>
          <w:rFonts w:ascii="Times New Roman" w:hAnsi="Times New Roman"/>
        </w:rPr>
        <w:t xml:space="preserve">слуги составляет не менее 3 месяцев с даты подписания Сторонами </w:t>
      </w:r>
      <w:r w:rsidR="00AF5F59">
        <w:rPr>
          <w:rFonts w:ascii="Times New Roman" w:hAnsi="Times New Roman"/>
        </w:rPr>
        <w:t>Акта оказанных услуг</w:t>
      </w:r>
      <w:r w:rsidRPr="00FD194A">
        <w:rPr>
          <w:rFonts w:ascii="Times New Roman" w:hAnsi="Times New Roman"/>
        </w:rPr>
        <w:t>.</w:t>
      </w:r>
    </w:p>
    <w:p w14:paraId="13FF2906" w14:textId="2B32E48C" w:rsidR="00FD194A" w:rsidRPr="00FD194A" w:rsidRDefault="00FD194A" w:rsidP="002E7D77">
      <w:pPr>
        <w:spacing w:after="0" w:line="240" w:lineRule="auto"/>
        <w:ind w:left="-567" w:firstLine="567"/>
        <w:jc w:val="both"/>
        <w:rPr>
          <w:rFonts w:ascii="Times New Roman" w:hAnsi="Times New Roman"/>
        </w:rPr>
      </w:pPr>
      <w:r w:rsidRPr="00FD194A">
        <w:rPr>
          <w:rFonts w:ascii="Times New Roman" w:hAnsi="Times New Roman"/>
        </w:rPr>
        <w:t xml:space="preserve">Под гарантией понимается устранение Исполнителем своими силами и за свой счет допущенных по его вине недостатков, выявленных после приемки </w:t>
      </w:r>
      <w:r w:rsidR="00AF5F59">
        <w:rPr>
          <w:rFonts w:ascii="Times New Roman" w:hAnsi="Times New Roman"/>
        </w:rPr>
        <w:t>у</w:t>
      </w:r>
      <w:r w:rsidRPr="00FD194A">
        <w:rPr>
          <w:rFonts w:ascii="Times New Roman" w:hAnsi="Times New Roman"/>
        </w:rPr>
        <w:t xml:space="preserve">слуг.              </w:t>
      </w:r>
    </w:p>
    <w:p w14:paraId="3ED5743E" w14:textId="60BABBCC" w:rsidR="00FD194A" w:rsidRPr="00FD194A" w:rsidRDefault="00FD194A" w:rsidP="002E7D77">
      <w:pPr>
        <w:spacing w:line="240" w:lineRule="auto"/>
        <w:ind w:left="-567" w:firstLine="567"/>
        <w:jc w:val="both"/>
        <w:rPr>
          <w:rFonts w:ascii="Times New Roman" w:hAnsi="Times New Roman"/>
        </w:rPr>
      </w:pPr>
      <w:r w:rsidRPr="00FD194A">
        <w:rPr>
          <w:rFonts w:ascii="Times New Roman" w:hAnsi="Times New Roman"/>
        </w:rPr>
        <w:t>5.3. Если в период гарантийного срока обнаружатся недостатки, то Исполнитель</w:t>
      </w:r>
      <w:r w:rsidR="00AF5F59">
        <w:rPr>
          <w:rFonts w:ascii="Times New Roman" w:hAnsi="Times New Roman"/>
        </w:rPr>
        <w:t xml:space="preserve"> </w:t>
      </w:r>
      <w:r w:rsidRPr="00FD194A">
        <w:rPr>
          <w:rFonts w:ascii="Times New Roman" w:hAnsi="Times New Roman"/>
        </w:rPr>
        <w:t>(в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14:paraId="22415D91" w14:textId="31A2B784" w:rsidR="00FD194A" w:rsidRPr="00AF5F59" w:rsidRDefault="00FD194A" w:rsidP="002E7D77">
      <w:pPr>
        <w:numPr>
          <w:ilvl w:val="0"/>
          <w:numId w:val="34"/>
        </w:numPr>
        <w:suppressAutoHyphens/>
        <w:spacing w:after="0" w:line="240" w:lineRule="auto"/>
        <w:ind w:left="-567" w:firstLine="567"/>
        <w:jc w:val="both"/>
        <w:rPr>
          <w:rFonts w:ascii="Times New Roman" w:hAnsi="Times New Roman"/>
          <w:b/>
          <w:bCs/>
        </w:rPr>
      </w:pPr>
      <w:r w:rsidRPr="00FD194A">
        <w:rPr>
          <w:rFonts w:ascii="Times New Roman" w:hAnsi="Times New Roman"/>
          <w:b/>
        </w:rPr>
        <w:t xml:space="preserve">Перечень </w:t>
      </w:r>
      <w:r w:rsidRPr="00FD194A">
        <w:rPr>
          <w:rFonts w:ascii="Times New Roman" w:hAnsi="Times New Roman"/>
          <w:b/>
          <w:bCs/>
        </w:rPr>
        <w:t>кондиционеров</w:t>
      </w:r>
    </w:p>
    <w:tbl>
      <w:tblPr>
        <w:tblStyle w:val="2f0"/>
        <w:tblW w:w="10201" w:type="dxa"/>
        <w:tblInd w:w="-572" w:type="dxa"/>
        <w:tblLayout w:type="fixed"/>
        <w:tblLook w:val="04A0" w:firstRow="1" w:lastRow="0" w:firstColumn="1" w:lastColumn="0" w:noHBand="0" w:noVBand="1"/>
      </w:tblPr>
      <w:tblGrid>
        <w:gridCol w:w="709"/>
        <w:gridCol w:w="6095"/>
        <w:gridCol w:w="3397"/>
      </w:tblGrid>
      <w:tr w:rsidR="00AF5F59" w:rsidRPr="00E41C12" w14:paraId="4C4C61E4" w14:textId="77777777" w:rsidTr="00AF5F59">
        <w:trPr>
          <w:trHeight w:val="585"/>
        </w:trPr>
        <w:tc>
          <w:tcPr>
            <w:tcW w:w="709" w:type="dxa"/>
            <w:tcBorders>
              <w:top w:val="single" w:sz="4" w:space="0" w:color="auto"/>
              <w:left w:val="single" w:sz="4" w:space="0" w:color="auto"/>
              <w:bottom w:val="single" w:sz="4" w:space="0" w:color="auto"/>
              <w:right w:val="single" w:sz="4" w:space="0" w:color="auto"/>
            </w:tcBorders>
            <w:vAlign w:val="center"/>
            <w:hideMark/>
          </w:tcPr>
          <w:p w14:paraId="40AF428A" w14:textId="77777777" w:rsidR="00AF5F59" w:rsidRPr="00E41C12" w:rsidRDefault="00AF5F59" w:rsidP="002E7D77">
            <w:pPr>
              <w:spacing w:after="0" w:line="240" w:lineRule="auto"/>
              <w:jc w:val="center"/>
              <w:rPr>
                <w:rFonts w:ascii="романский" w:hAnsi="романский"/>
              </w:rPr>
            </w:pPr>
            <w:r w:rsidRPr="00E41C12">
              <w:rPr>
                <w:rFonts w:ascii="романский" w:hAnsi="романский"/>
              </w:rPr>
              <w:t>№ п/п</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E0684E0" w14:textId="188640E0" w:rsidR="00AF5F59" w:rsidRPr="00E41C12" w:rsidRDefault="00AF5F59" w:rsidP="002E7D77">
            <w:pPr>
              <w:spacing w:after="0" w:line="240" w:lineRule="auto"/>
              <w:jc w:val="center"/>
              <w:rPr>
                <w:rFonts w:ascii="Times New Roman" w:hAnsi="Times New Roman"/>
              </w:rPr>
            </w:pPr>
            <w:r w:rsidRPr="00E41C12">
              <w:rPr>
                <w:rFonts w:ascii="Times New Roman" w:hAnsi="Times New Roman"/>
              </w:rPr>
              <w:t>Наименование</w:t>
            </w:r>
            <w:r>
              <w:rPr>
                <w:rFonts w:ascii="Times New Roman" w:hAnsi="Times New Roman"/>
              </w:rPr>
              <w:t xml:space="preserve"> </w:t>
            </w:r>
            <w:r w:rsidRPr="00E41C12">
              <w:rPr>
                <w:rFonts w:ascii="Times New Roman" w:hAnsi="Times New Roman"/>
              </w:rPr>
              <w:t>оборудования</w:t>
            </w:r>
          </w:p>
        </w:tc>
        <w:tc>
          <w:tcPr>
            <w:tcW w:w="3397" w:type="dxa"/>
            <w:tcBorders>
              <w:top w:val="single" w:sz="4" w:space="0" w:color="auto"/>
              <w:left w:val="single" w:sz="4" w:space="0" w:color="auto"/>
              <w:bottom w:val="single" w:sz="4" w:space="0" w:color="auto"/>
              <w:right w:val="single" w:sz="4" w:space="0" w:color="auto"/>
            </w:tcBorders>
            <w:vAlign w:val="center"/>
            <w:hideMark/>
          </w:tcPr>
          <w:p w14:paraId="7E70E69F" w14:textId="66BD2FEB" w:rsidR="00AF5F59" w:rsidRPr="00E41C12" w:rsidRDefault="00AF5F59" w:rsidP="002E7D77">
            <w:pPr>
              <w:spacing w:after="0" w:line="240" w:lineRule="auto"/>
              <w:jc w:val="center"/>
              <w:rPr>
                <w:rFonts w:ascii="романский" w:hAnsi="романский"/>
              </w:rPr>
            </w:pPr>
            <w:r w:rsidRPr="00E41C12">
              <w:rPr>
                <w:rFonts w:ascii="Times New Roman" w:hAnsi="Times New Roman"/>
              </w:rPr>
              <w:t>Место нахождения (кабинет, этаж)</w:t>
            </w:r>
          </w:p>
        </w:tc>
      </w:tr>
      <w:tr w:rsidR="00FD194A" w:rsidRPr="00E41C12" w14:paraId="1E2928A9" w14:textId="77777777" w:rsidTr="00AF5F59">
        <w:trPr>
          <w:trHeight w:val="375"/>
        </w:trPr>
        <w:tc>
          <w:tcPr>
            <w:tcW w:w="10201" w:type="dxa"/>
            <w:gridSpan w:val="3"/>
            <w:tcBorders>
              <w:top w:val="single" w:sz="4" w:space="0" w:color="auto"/>
              <w:left w:val="single" w:sz="4" w:space="0" w:color="auto"/>
              <w:bottom w:val="single" w:sz="4" w:space="0" w:color="auto"/>
              <w:right w:val="single" w:sz="4" w:space="0" w:color="auto"/>
            </w:tcBorders>
            <w:vAlign w:val="center"/>
          </w:tcPr>
          <w:p w14:paraId="295432AF" w14:textId="77777777" w:rsidR="00FD194A" w:rsidRPr="00E41C12" w:rsidRDefault="00FD194A" w:rsidP="002E7D77">
            <w:pPr>
              <w:spacing w:after="0" w:line="240" w:lineRule="auto"/>
              <w:jc w:val="center"/>
              <w:rPr>
                <w:rFonts w:ascii="романский" w:hAnsi="романский"/>
                <w:b/>
                <w:bCs/>
              </w:rPr>
            </w:pPr>
            <w:r w:rsidRPr="00E41C12">
              <w:rPr>
                <w:rFonts w:ascii="романский" w:hAnsi="романский"/>
                <w:b/>
                <w:bCs/>
              </w:rPr>
              <w:t>1 этаж</w:t>
            </w:r>
          </w:p>
        </w:tc>
      </w:tr>
      <w:tr w:rsidR="00AF5F59" w:rsidRPr="00E41C12" w14:paraId="6409430D" w14:textId="77777777" w:rsidTr="00AF5F59">
        <w:trPr>
          <w:trHeight w:val="375"/>
        </w:trPr>
        <w:tc>
          <w:tcPr>
            <w:tcW w:w="709" w:type="dxa"/>
            <w:tcBorders>
              <w:top w:val="single" w:sz="4" w:space="0" w:color="auto"/>
              <w:left w:val="single" w:sz="4" w:space="0" w:color="auto"/>
              <w:bottom w:val="single" w:sz="4" w:space="0" w:color="auto"/>
              <w:right w:val="single" w:sz="4" w:space="0" w:color="auto"/>
            </w:tcBorders>
            <w:vAlign w:val="center"/>
          </w:tcPr>
          <w:p w14:paraId="2C09A101" w14:textId="77777777" w:rsidR="00AF5F59" w:rsidRPr="00E41C12" w:rsidRDefault="00AF5F59" w:rsidP="002E7D77">
            <w:pPr>
              <w:spacing w:after="0" w:line="240" w:lineRule="auto"/>
              <w:jc w:val="center"/>
              <w:rPr>
                <w:rFonts w:ascii="романский" w:hAnsi="романский"/>
              </w:rPr>
            </w:pPr>
            <w:r w:rsidRPr="00E41C12">
              <w:rPr>
                <w:rFonts w:ascii="романский" w:hAnsi="романский"/>
              </w:rPr>
              <w:t>1</w:t>
            </w:r>
          </w:p>
        </w:tc>
        <w:tc>
          <w:tcPr>
            <w:tcW w:w="6095" w:type="dxa"/>
            <w:tcBorders>
              <w:top w:val="single" w:sz="4" w:space="0" w:color="auto"/>
              <w:left w:val="single" w:sz="4" w:space="0" w:color="auto"/>
              <w:bottom w:val="single" w:sz="4" w:space="0" w:color="auto"/>
              <w:right w:val="single" w:sz="4" w:space="0" w:color="auto"/>
            </w:tcBorders>
            <w:vAlign w:val="center"/>
          </w:tcPr>
          <w:p w14:paraId="08727364" w14:textId="77777777" w:rsidR="00AF5F59" w:rsidRPr="00E41C12" w:rsidRDefault="00AF5F59" w:rsidP="002E7D77">
            <w:pPr>
              <w:spacing w:after="0" w:line="240" w:lineRule="auto"/>
              <w:jc w:val="center"/>
              <w:rPr>
                <w:rFonts w:ascii="Times New Roman" w:hAnsi="Times New Roman"/>
                <w:lang w:val="en-US"/>
              </w:rPr>
            </w:pPr>
            <w:r w:rsidRPr="00E41C12">
              <w:rPr>
                <w:rFonts w:ascii="Times New Roman" w:hAnsi="Times New Roman"/>
              </w:rPr>
              <w:t xml:space="preserve">Кондиционер </w:t>
            </w:r>
            <w:r w:rsidRPr="00E41C12">
              <w:rPr>
                <w:rFonts w:ascii="Times New Roman" w:hAnsi="Times New Roman"/>
                <w:lang w:val="en-US"/>
              </w:rPr>
              <w:t>Hitachi</w:t>
            </w:r>
          </w:p>
        </w:tc>
        <w:tc>
          <w:tcPr>
            <w:tcW w:w="3397" w:type="dxa"/>
            <w:tcBorders>
              <w:top w:val="single" w:sz="4" w:space="0" w:color="auto"/>
              <w:left w:val="single" w:sz="4" w:space="0" w:color="auto"/>
              <w:bottom w:val="single" w:sz="4" w:space="0" w:color="auto"/>
              <w:right w:val="single" w:sz="4" w:space="0" w:color="auto"/>
            </w:tcBorders>
            <w:vAlign w:val="center"/>
          </w:tcPr>
          <w:p w14:paraId="7DEC0F06" w14:textId="57DAC57B" w:rsidR="00AF5F59" w:rsidRPr="00E41C12" w:rsidRDefault="00AF5F59" w:rsidP="002E7D77">
            <w:pPr>
              <w:spacing w:after="0" w:line="240" w:lineRule="auto"/>
              <w:jc w:val="center"/>
              <w:rPr>
                <w:rFonts w:ascii="романский" w:hAnsi="романский"/>
              </w:rPr>
            </w:pPr>
            <w:r w:rsidRPr="00E41C12">
              <w:rPr>
                <w:rFonts w:ascii="Times New Roman" w:hAnsi="Times New Roman"/>
              </w:rPr>
              <w:t>1 этаж, кабинет №1</w:t>
            </w:r>
          </w:p>
        </w:tc>
      </w:tr>
      <w:tr w:rsidR="00AF5F59" w:rsidRPr="00E41C12" w14:paraId="39DAA222" w14:textId="77777777" w:rsidTr="00AF5F59">
        <w:trPr>
          <w:trHeight w:val="375"/>
        </w:trPr>
        <w:tc>
          <w:tcPr>
            <w:tcW w:w="709" w:type="dxa"/>
            <w:tcBorders>
              <w:top w:val="single" w:sz="4" w:space="0" w:color="auto"/>
              <w:left w:val="single" w:sz="4" w:space="0" w:color="auto"/>
              <w:bottom w:val="single" w:sz="4" w:space="0" w:color="auto"/>
              <w:right w:val="single" w:sz="4" w:space="0" w:color="auto"/>
            </w:tcBorders>
            <w:vAlign w:val="center"/>
          </w:tcPr>
          <w:p w14:paraId="525E3CE3" w14:textId="77777777" w:rsidR="00AF5F59" w:rsidRPr="00E41C12" w:rsidRDefault="00AF5F59" w:rsidP="002E7D77">
            <w:pPr>
              <w:spacing w:after="0" w:line="240" w:lineRule="auto"/>
              <w:jc w:val="center"/>
              <w:rPr>
                <w:rFonts w:ascii="романский" w:hAnsi="романский"/>
              </w:rPr>
            </w:pPr>
            <w:r w:rsidRPr="00E41C12">
              <w:rPr>
                <w:rFonts w:ascii="романский" w:hAnsi="романский"/>
              </w:rPr>
              <w:t>2</w:t>
            </w:r>
          </w:p>
        </w:tc>
        <w:tc>
          <w:tcPr>
            <w:tcW w:w="6095" w:type="dxa"/>
            <w:tcBorders>
              <w:top w:val="single" w:sz="4" w:space="0" w:color="auto"/>
              <w:left w:val="single" w:sz="4" w:space="0" w:color="auto"/>
              <w:bottom w:val="single" w:sz="4" w:space="0" w:color="auto"/>
              <w:right w:val="single" w:sz="4" w:space="0" w:color="auto"/>
            </w:tcBorders>
            <w:vAlign w:val="center"/>
          </w:tcPr>
          <w:p w14:paraId="0452B147" w14:textId="77777777" w:rsidR="00AF5F59" w:rsidRPr="00E41C12" w:rsidRDefault="00AF5F59" w:rsidP="002E7D77">
            <w:pPr>
              <w:spacing w:after="0" w:line="240" w:lineRule="auto"/>
              <w:jc w:val="center"/>
              <w:rPr>
                <w:rFonts w:ascii="Times New Roman" w:hAnsi="Times New Roman"/>
              </w:rPr>
            </w:pPr>
            <w:r w:rsidRPr="00E41C12">
              <w:rPr>
                <w:rFonts w:ascii="Times New Roman" w:hAnsi="Times New Roman"/>
              </w:rPr>
              <w:t xml:space="preserve">Кондиционер </w:t>
            </w:r>
            <w:r w:rsidRPr="00E41C12">
              <w:rPr>
                <w:rFonts w:ascii="Times New Roman" w:hAnsi="Times New Roman"/>
                <w:lang w:val="en-US"/>
              </w:rPr>
              <w:t>LG</w:t>
            </w:r>
            <w:r w:rsidRPr="00E41C12">
              <w:rPr>
                <w:rFonts w:ascii="Times New Roman" w:hAnsi="Times New Roman"/>
              </w:rPr>
              <w:t xml:space="preserve"> – сплит-система кассетного типа</w:t>
            </w:r>
          </w:p>
        </w:tc>
        <w:tc>
          <w:tcPr>
            <w:tcW w:w="3397" w:type="dxa"/>
            <w:tcBorders>
              <w:top w:val="single" w:sz="4" w:space="0" w:color="auto"/>
              <w:left w:val="single" w:sz="4" w:space="0" w:color="auto"/>
              <w:bottom w:val="single" w:sz="4" w:space="0" w:color="auto"/>
              <w:right w:val="single" w:sz="4" w:space="0" w:color="auto"/>
            </w:tcBorders>
            <w:vAlign w:val="center"/>
          </w:tcPr>
          <w:p w14:paraId="683E51F2" w14:textId="2A612038" w:rsidR="00AF5F59" w:rsidRPr="00E41C12" w:rsidRDefault="00AF5F59" w:rsidP="002E7D77">
            <w:pPr>
              <w:spacing w:after="0" w:line="240" w:lineRule="auto"/>
              <w:jc w:val="center"/>
              <w:rPr>
                <w:rFonts w:ascii="романский" w:hAnsi="романский"/>
              </w:rPr>
            </w:pPr>
            <w:r w:rsidRPr="00E41C12">
              <w:rPr>
                <w:rFonts w:ascii="Times New Roman" w:hAnsi="Times New Roman"/>
                <w:lang w:val="en-US"/>
              </w:rPr>
              <w:t xml:space="preserve">1 </w:t>
            </w:r>
            <w:r w:rsidRPr="00E41C12">
              <w:rPr>
                <w:rFonts w:ascii="Times New Roman" w:hAnsi="Times New Roman"/>
              </w:rPr>
              <w:t>этаж, кабинет № 2</w:t>
            </w:r>
          </w:p>
        </w:tc>
      </w:tr>
      <w:tr w:rsidR="00AF5F59" w:rsidRPr="00E41C12" w14:paraId="7763B07D" w14:textId="77777777" w:rsidTr="00AF5F59">
        <w:trPr>
          <w:trHeight w:val="375"/>
        </w:trPr>
        <w:tc>
          <w:tcPr>
            <w:tcW w:w="709" w:type="dxa"/>
            <w:tcBorders>
              <w:top w:val="single" w:sz="4" w:space="0" w:color="auto"/>
              <w:left w:val="single" w:sz="4" w:space="0" w:color="auto"/>
              <w:bottom w:val="single" w:sz="4" w:space="0" w:color="auto"/>
              <w:right w:val="single" w:sz="4" w:space="0" w:color="auto"/>
            </w:tcBorders>
            <w:vAlign w:val="center"/>
          </w:tcPr>
          <w:p w14:paraId="138AB770" w14:textId="77777777" w:rsidR="00AF5F59" w:rsidRPr="00E41C12" w:rsidRDefault="00AF5F59" w:rsidP="002E7D77">
            <w:pPr>
              <w:spacing w:after="0" w:line="240" w:lineRule="auto"/>
              <w:jc w:val="center"/>
              <w:rPr>
                <w:rFonts w:ascii="романский" w:hAnsi="романский"/>
              </w:rPr>
            </w:pPr>
            <w:r w:rsidRPr="00E41C12">
              <w:rPr>
                <w:rFonts w:ascii="романский" w:hAnsi="романский"/>
              </w:rPr>
              <w:t>3</w:t>
            </w:r>
          </w:p>
        </w:tc>
        <w:tc>
          <w:tcPr>
            <w:tcW w:w="6095" w:type="dxa"/>
            <w:tcBorders>
              <w:top w:val="single" w:sz="4" w:space="0" w:color="auto"/>
              <w:left w:val="single" w:sz="4" w:space="0" w:color="auto"/>
              <w:bottom w:val="single" w:sz="4" w:space="0" w:color="auto"/>
              <w:right w:val="single" w:sz="4" w:space="0" w:color="auto"/>
            </w:tcBorders>
            <w:vAlign w:val="center"/>
          </w:tcPr>
          <w:p w14:paraId="4BAC094C" w14:textId="77777777" w:rsidR="00AF5F59" w:rsidRPr="00E41C12" w:rsidRDefault="00AF5F59" w:rsidP="002E7D77">
            <w:pPr>
              <w:spacing w:after="0" w:line="240" w:lineRule="auto"/>
              <w:jc w:val="center"/>
              <w:rPr>
                <w:rFonts w:ascii="Times New Roman" w:hAnsi="Times New Roman"/>
              </w:rPr>
            </w:pPr>
            <w:r w:rsidRPr="00E41C12">
              <w:rPr>
                <w:rFonts w:ascii="Times New Roman" w:hAnsi="Times New Roman"/>
              </w:rPr>
              <w:t xml:space="preserve">Кондиционер </w:t>
            </w:r>
            <w:r w:rsidRPr="00E41C12">
              <w:rPr>
                <w:rFonts w:ascii="Times New Roman" w:hAnsi="Times New Roman"/>
                <w:lang w:val="en-US"/>
              </w:rPr>
              <w:t>LG</w:t>
            </w:r>
            <w:r w:rsidRPr="00E41C12">
              <w:rPr>
                <w:rFonts w:ascii="Times New Roman" w:hAnsi="Times New Roman"/>
              </w:rPr>
              <w:t xml:space="preserve"> – сплит-система кассетного типа</w:t>
            </w:r>
          </w:p>
        </w:tc>
        <w:tc>
          <w:tcPr>
            <w:tcW w:w="3397" w:type="dxa"/>
            <w:tcBorders>
              <w:top w:val="single" w:sz="4" w:space="0" w:color="auto"/>
              <w:left w:val="single" w:sz="4" w:space="0" w:color="auto"/>
              <w:bottom w:val="single" w:sz="4" w:space="0" w:color="auto"/>
              <w:right w:val="single" w:sz="4" w:space="0" w:color="auto"/>
            </w:tcBorders>
            <w:vAlign w:val="center"/>
          </w:tcPr>
          <w:p w14:paraId="2E39B864" w14:textId="405777A5" w:rsidR="00AF5F59" w:rsidRPr="00E41C12" w:rsidRDefault="00AF5F59" w:rsidP="002E7D77">
            <w:pPr>
              <w:spacing w:after="0" w:line="240" w:lineRule="auto"/>
              <w:jc w:val="center"/>
              <w:rPr>
                <w:rFonts w:ascii="романский" w:hAnsi="романский"/>
              </w:rPr>
            </w:pPr>
            <w:r w:rsidRPr="00E41C12">
              <w:rPr>
                <w:rFonts w:ascii="Times New Roman" w:hAnsi="Times New Roman"/>
                <w:lang w:val="en-US"/>
              </w:rPr>
              <w:t xml:space="preserve">1 </w:t>
            </w:r>
            <w:r w:rsidRPr="00E41C12">
              <w:rPr>
                <w:rFonts w:ascii="Times New Roman" w:hAnsi="Times New Roman"/>
              </w:rPr>
              <w:t>этаж, кабинет № 12</w:t>
            </w:r>
          </w:p>
        </w:tc>
      </w:tr>
      <w:tr w:rsidR="00AF5F59" w:rsidRPr="00E41C12" w14:paraId="2C74311F" w14:textId="77777777" w:rsidTr="00AF5F59">
        <w:trPr>
          <w:trHeight w:val="375"/>
        </w:trPr>
        <w:tc>
          <w:tcPr>
            <w:tcW w:w="709" w:type="dxa"/>
            <w:tcBorders>
              <w:top w:val="single" w:sz="4" w:space="0" w:color="auto"/>
              <w:left w:val="single" w:sz="4" w:space="0" w:color="auto"/>
              <w:bottom w:val="single" w:sz="4" w:space="0" w:color="auto"/>
              <w:right w:val="single" w:sz="4" w:space="0" w:color="auto"/>
            </w:tcBorders>
            <w:vAlign w:val="center"/>
          </w:tcPr>
          <w:p w14:paraId="46769549" w14:textId="77777777" w:rsidR="00AF5F59" w:rsidRPr="00E41C12" w:rsidRDefault="00AF5F59" w:rsidP="002E7D77">
            <w:pPr>
              <w:spacing w:after="0" w:line="240" w:lineRule="auto"/>
              <w:jc w:val="center"/>
              <w:rPr>
                <w:rFonts w:ascii="романский" w:hAnsi="романский"/>
              </w:rPr>
            </w:pPr>
            <w:r w:rsidRPr="00E41C12">
              <w:rPr>
                <w:rFonts w:ascii="романский" w:hAnsi="романский"/>
              </w:rPr>
              <w:t>4</w:t>
            </w:r>
          </w:p>
        </w:tc>
        <w:tc>
          <w:tcPr>
            <w:tcW w:w="6095" w:type="dxa"/>
            <w:tcBorders>
              <w:top w:val="single" w:sz="4" w:space="0" w:color="auto"/>
              <w:left w:val="single" w:sz="4" w:space="0" w:color="auto"/>
              <w:bottom w:val="single" w:sz="4" w:space="0" w:color="auto"/>
              <w:right w:val="single" w:sz="4" w:space="0" w:color="auto"/>
            </w:tcBorders>
            <w:vAlign w:val="center"/>
          </w:tcPr>
          <w:p w14:paraId="4E49DE52" w14:textId="77777777" w:rsidR="00AF5F59" w:rsidRPr="00E41C12" w:rsidRDefault="00AF5F59" w:rsidP="002E7D77">
            <w:pPr>
              <w:spacing w:after="0" w:line="240" w:lineRule="auto"/>
              <w:jc w:val="center"/>
              <w:rPr>
                <w:rFonts w:ascii="Times New Roman" w:hAnsi="Times New Roman"/>
                <w:lang w:val="en-US"/>
              </w:rPr>
            </w:pPr>
            <w:r w:rsidRPr="00E41C12">
              <w:rPr>
                <w:rFonts w:ascii="Times New Roman" w:hAnsi="Times New Roman"/>
              </w:rPr>
              <w:t xml:space="preserve">Кондиционер </w:t>
            </w:r>
            <w:r w:rsidRPr="00E41C12">
              <w:rPr>
                <w:rFonts w:ascii="Times New Roman" w:hAnsi="Times New Roman"/>
                <w:lang w:val="en-US"/>
              </w:rPr>
              <w:t>Hisense</w:t>
            </w:r>
          </w:p>
        </w:tc>
        <w:tc>
          <w:tcPr>
            <w:tcW w:w="3397" w:type="dxa"/>
            <w:tcBorders>
              <w:top w:val="single" w:sz="4" w:space="0" w:color="auto"/>
              <w:left w:val="single" w:sz="4" w:space="0" w:color="auto"/>
              <w:bottom w:val="single" w:sz="4" w:space="0" w:color="auto"/>
              <w:right w:val="single" w:sz="4" w:space="0" w:color="auto"/>
            </w:tcBorders>
            <w:vAlign w:val="center"/>
          </w:tcPr>
          <w:p w14:paraId="52694B22" w14:textId="7E3B9313" w:rsidR="00AF5F59" w:rsidRPr="00E41C12" w:rsidRDefault="00AF5F59" w:rsidP="002E7D77">
            <w:pPr>
              <w:spacing w:after="0" w:line="240" w:lineRule="auto"/>
              <w:jc w:val="center"/>
              <w:rPr>
                <w:rFonts w:ascii="романский" w:hAnsi="романский"/>
              </w:rPr>
            </w:pPr>
            <w:r w:rsidRPr="00E41C12">
              <w:rPr>
                <w:rFonts w:ascii="Times New Roman" w:hAnsi="Times New Roman"/>
                <w:lang w:val="en-US"/>
              </w:rPr>
              <w:t xml:space="preserve">1 </w:t>
            </w:r>
            <w:r w:rsidRPr="00E41C12">
              <w:rPr>
                <w:rFonts w:ascii="Times New Roman" w:hAnsi="Times New Roman"/>
              </w:rPr>
              <w:t>этаж, серверная</w:t>
            </w:r>
          </w:p>
        </w:tc>
      </w:tr>
      <w:tr w:rsidR="00AF5F59" w:rsidRPr="00E41C12" w14:paraId="658F4AF4" w14:textId="77777777" w:rsidTr="00AF5F59">
        <w:trPr>
          <w:trHeight w:val="375"/>
        </w:trPr>
        <w:tc>
          <w:tcPr>
            <w:tcW w:w="709" w:type="dxa"/>
            <w:tcBorders>
              <w:top w:val="single" w:sz="4" w:space="0" w:color="auto"/>
              <w:left w:val="single" w:sz="4" w:space="0" w:color="auto"/>
              <w:bottom w:val="single" w:sz="4" w:space="0" w:color="auto"/>
              <w:right w:val="single" w:sz="4" w:space="0" w:color="auto"/>
            </w:tcBorders>
            <w:vAlign w:val="center"/>
          </w:tcPr>
          <w:p w14:paraId="008D2D9C" w14:textId="77777777" w:rsidR="00AF5F59" w:rsidRPr="00E41C12" w:rsidRDefault="00AF5F59" w:rsidP="002E7D77">
            <w:pPr>
              <w:spacing w:after="0" w:line="240" w:lineRule="auto"/>
              <w:jc w:val="center"/>
              <w:rPr>
                <w:rFonts w:ascii="романский" w:hAnsi="романский"/>
              </w:rPr>
            </w:pPr>
            <w:r w:rsidRPr="00E41C12">
              <w:rPr>
                <w:rFonts w:ascii="романский" w:hAnsi="романский"/>
              </w:rPr>
              <w:t>5</w:t>
            </w:r>
          </w:p>
        </w:tc>
        <w:tc>
          <w:tcPr>
            <w:tcW w:w="6095" w:type="dxa"/>
            <w:tcBorders>
              <w:top w:val="single" w:sz="4" w:space="0" w:color="auto"/>
              <w:left w:val="single" w:sz="4" w:space="0" w:color="auto"/>
              <w:bottom w:val="single" w:sz="4" w:space="0" w:color="auto"/>
              <w:right w:val="single" w:sz="4" w:space="0" w:color="auto"/>
            </w:tcBorders>
            <w:vAlign w:val="center"/>
          </w:tcPr>
          <w:p w14:paraId="431B67C1" w14:textId="77777777" w:rsidR="00AF5F59" w:rsidRPr="00E41C12" w:rsidRDefault="00AF5F59" w:rsidP="002E7D77">
            <w:pPr>
              <w:spacing w:after="0" w:line="240" w:lineRule="auto"/>
              <w:jc w:val="center"/>
              <w:rPr>
                <w:rFonts w:ascii="Times New Roman" w:hAnsi="Times New Roman"/>
                <w:lang w:val="en-US"/>
              </w:rPr>
            </w:pPr>
            <w:r w:rsidRPr="00E41C12">
              <w:rPr>
                <w:rFonts w:ascii="Times New Roman" w:hAnsi="Times New Roman"/>
              </w:rPr>
              <w:t xml:space="preserve">Кондиционер </w:t>
            </w:r>
            <w:r w:rsidRPr="00E41C12">
              <w:rPr>
                <w:rFonts w:ascii="Times New Roman" w:hAnsi="Times New Roman"/>
                <w:lang w:val="en-US"/>
              </w:rPr>
              <w:t>Gree</w:t>
            </w:r>
          </w:p>
        </w:tc>
        <w:tc>
          <w:tcPr>
            <w:tcW w:w="3397" w:type="dxa"/>
            <w:tcBorders>
              <w:top w:val="single" w:sz="4" w:space="0" w:color="auto"/>
              <w:left w:val="single" w:sz="4" w:space="0" w:color="auto"/>
              <w:bottom w:val="single" w:sz="4" w:space="0" w:color="auto"/>
              <w:right w:val="single" w:sz="4" w:space="0" w:color="auto"/>
            </w:tcBorders>
            <w:vAlign w:val="center"/>
          </w:tcPr>
          <w:p w14:paraId="6F7E910B" w14:textId="17F50C63" w:rsidR="00AF5F59" w:rsidRPr="00E41C12" w:rsidRDefault="00AF5F59" w:rsidP="002E7D77">
            <w:pPr>
              <w:spacing w:after="0" w:line="240" w:lineRule="auto"/>
              <w:jc w:val="center"/>
              <w:rPr>
                <w:rFonts w:ascii="романский" w:hAnsi="романский"/>
              </w:rPr>
            </w:pPr>
            <w:r w:rsidRPr="00E41C12">
              <w:rPr>
                <w:rFonts w:ascii="Times New Roman" w:hAnsi="Times New Roman"/>
                <w:lang w:val="en-US"/>
              </w:rPr>
              <w:t xml:space="preserve">1 </w:t>
            </w:r>
            <w:r w:rsidRPr="00E41C12">
              <w:rPr>
                <w:rFonts w:ascii="Times New Roman" w:hAnsi="Times New Roman"/>
              </w:rPr>
              <w:t xml:space="preserve">этаж, кабинет № </w:t>
            </w:r>
            <w:r w:rsidRPr="00E41C12">
              <w:rPr>
                <w:rFonts w:ascii="Times New Roman" w:hAnsi="Times New Roman"/>
                <w:lang w:val="en-US"/>
              </w:rPr>
              <w:t>3</w:t>
            </w:r>
          </w:p>
        </w:tc>
      </w:tr>
      <w:tr w:rsidR="00AF5F59" w:rsidRPr="00E41C12" w14:paraId="0E7F86E2" w14:textId="77777777" w:rsidTr="00AF5F59">
        <w:trPr>
          <w:trHeight w:val="375"/>
        </w:trPr>
        <w:tc>
          <w:tcPr>
            <w:tcW w:w="709" w:type="dxa"/>
            <w:tcBorders>
              <w:top w:val="single" w:sz="4" w:space="0" w:color="auto"/>
              <w:left w:val="single" w:sz="4" w:space="0" w:color="auto"/>
              <w:bottom w:val="single" w:sz="4" w:space="0" w:color="auto"/>
              <w:right w:val="single" w:sz="4" w:space="0" w:color="auto"/>
            </w:tcBorders>
            <w:vAlign w:val="center"/>
          </w:tcPr>
          <w:p w14:paraId="453B6B80" w14:textId="77777777" w:rsidR="00AF5F59" w:rsidRPr="00E41C12" w:rsidRDefault="00AF5F59" w:rsidP="002E7D77">
            <w:pPr>
              <w:spacing w:after="0" w:line="240" w:lineRule="auto"/>
              <w:jc w:val="center"/>
              <w:rPr>
                <w:rFonts w:ascii="романский" w:hAnsi="романский"/>
                <w:lang w:val="en-US"/>
              </w:rPr>
            </w:pPr>
            <w:r w:rsidRPr="00E41C12">
              <w:rPr>
                <w:rFonts w:ascii="романский" w:hAnsi="романский"/>
                <w:lang w:val="en-US"/>
              </w:rPr>
              <w:t>6</w:t>
            </w:r>
          </w:p>
        </w:tc>
        <w:tc>
          <w:tcPr>
            <w:tcW w:w="6095" w:type="dxa"/>
            <w:tcBorders>
              <w:top w:val="single" w:sz="4" w:space="0" w:color="auto"/>
              <w:left w:val="single" w:sz="4" w:space="0" w:color="auto"/>
              <w:bottom w:val="single" w:sz="4" w:space="0" w:color="auto"/>
              <w:right w:val="single" w:sz="4" w:space="0" w:color="auto"/>
            </w:tcBorders>
            <w:vAlign w:val="center"/>
          </w:tcPr>
          <w:p w14:paraId="1397E6D1" w14:textId="77777777" w:rsidR="00AF5F59" w:rsidRPr="00E41C12" w:rsidRDefault="00AF5F59" w:rsidP="002E7D77">
            <w:pPr>
              <w:spacing w:after="0" w:line="240" w:lineRule="auto"/>
              <w:jc w:val="center"/>
              <w:rPr>
                <w:rFonts w:ascii="Times New Roman" w:hAnsi="Times New Roman"/>
              </w:rPr>
            </w:pPr>
            <w:r w:rsidRPr="00E41C12">
              <w:rPr>
                <w:rFonts w:ascii="Times New Roman" w:hAnsi="Times New Roman"/>
              </w:rPr>
              <w:t xml:space="preserve">Кондиционер </w:t>
            </w:r>
            <w:r w:rsidRPr="00E41C12">
              <w:rPr>
                <w:rFonts w:ascii="Times New Roman" w:hAnsi="Times New Roman"/>
                <w:lang w:val="en-US"/>
              </w:rPr>
              <w:t>Gree</w:t>
            </w:r>
          </w:p>
        </w:tc>
        <w:tc>
          <w:tcPr>
            <w:tcW w:w="3397" w:type="dxa"/>
            <w:tcBorders>
              <w:top w:val="single" w:sz="4" w:space="0" w:color="auto"/>
              <w:left w:val="single" w:sz="4" w:space="0" w:color="auto"/>
              <w:bottom w:val="single" w:sz="4" w:space="0" w:color="auto"/>
              <w:right w:val="single" w:sz="4" w:space="0" w:color="auto"/>
            </w:tcBorders>
            <w:vAlign w:val="center"/>
          </w:tcPr>
          <w:p w14:paraId="26E085F3" w14:textId="39EEB8C0" w:rsidR="00AF5F59" w:rsidRPr="00E41C12" w:rsidRDefault="00AF5F59" w:rsidP="002E7D77">
            <w:pPr>
              <w:spacing w:after="0" w:line="240" w:lineRule="auto"/>
              <w:jc w:val="center"/>
              <w:rPr>
                <w:rFonts w:ascii="романский" w:hAnsi="романский"/>
              </w:rPr>
            </w:pPr>
            <w:r w:rsidRPr="00E41C12">
              <w:rPr>
                <w:rFonts w:ascii="Times New Roman" w:hAnsi="Times New Roman"/>
                <w:lang w:val="en-US"/>
              </w:rPr>
              <w:t xml:space="preserve">1 </w:t>
            </w:r>
            <w:r w:rsidRPr="00E41C12">
              <w:rPr>
                <w:rFonts w:ascii="Times New Roman" w:hAnsi="Times New Roman"/>
              </w:rPr>
              <w:t xml:space="preserve">этаж, кабинет № </w:t>
            </w:r>
            <w:r w:rsidRPr="00E41C12">
              <w:rPr>
                <w:rFonts w:ascii="Times New Roman" w:hAnsi="Times New Roman"/>
                <w:lang w:val="en-US"/>
              </w:rPr>
              <w:t>4</w:t>
            </w:r>
          </w:p>
        </w:tc>
      </w:tr>
      <w:tr w:rsidR="00AF5F59" w:rsidRPr="00E41C12" w14:paraId="3779618E" w14:textId="77777777" w:rsidTr="00AF5F59">
        <w:trPr>
          <w:trHeight w:val="375"/>
        </w:trPr>
        <w:tc>
          <w:tcPr>
            <w:tcW w:w="709" w:type="dxa"/>
            <w:tcBorders>
              <w:top w:val="single" w:sz="4" w:space="0" w:color="auto"/>
              <w:left w:val="single" w:sz="4" w:space="0" w:color="auto"/>
              <w:bottom w:val="single" w:sz="4" w:space="0" w:color="auto"/>
              <w:right w:val="single" w:sz="4" w:space="0" w:color="auto"/>
            </w:tcBorders>
            <w:vAlign w:val="center"/>
          </w:tcPr>
          <w:p w14:paraId="4D664A24" w14:textId="77777777" w:rsidR="00AF5F59" w:rsidRPr="00E41C12" w:rsidRDefault="00AF5F59" w:rsidP="002E7D77">
            <w:pPr>
              <w:spacing w:after="0" w:line="240" w:lineRule="auto"/>
              <w:jc w:val="center"/>
              <w:rPr>
                <w:rFonts w:ascii="романский" w:hAnsi="романский"/>
                <w:lang w:val="en-US"/>
              </w:rPr>
            </w:pPr>
            <w:r w:rsidRPr="00E41C12">
              <w:rPr>
                <w:rFonts w:ascii="романский" w:hAnsi="романский"/>
                <w:lang w:val="en-US"/>
              </w:rPr>
              <w:t>7</w:t>
            </w:r>
          </w:p>
        </w:tc>
        <w:tc>
          <w:tcPr>
            <w:tcW w:w="6095" w:type="dxa"/>
            <w:tcBorders>
              <w:top w:val="single" w:sz="4" w:space="0" w:color="auto"/>
              <w:left w:val="single" w:sz="4" w:space="0" w:color="auto"/>
              <w:bottom w:val="single" w:sz="4" w:space="0" w:color="auto"/>
              <w:right w:val="single" w:sz="4" w:space="0" w:color="auto"/>
            </w:tcBorders>
            <w:vAlign w:val="center"/>
          </w:tcPr>
          <w:p w14:paraId="68373033" w14:textId="77777777" w:rsidR="00AF5F59" w:rsidRPr="00E41C12" w:rsidRDefault="00AF5F59" w:rsidP="002E7D77">
            <w:pPr>
              <w:spacing w:after="0" w:line="240" w:lineRule="auto"/>
              <w:jc w:val="center"/>
              <w:rPr>
                <w:rFonts w:ascii="Times New Roman" w:hAnsi="Times New Roman"/>
              </w:rPr>
            </w:pPr>
            <w:r w:rsidRPr="00E41C12">
              <w:rPr>
                <w:rFonts w:ascii="Times New Roman" w:hAnsi="Times New Roman"/>
              </w:rPr>
              <w:t>Кондиционер Mitsubishi Heavy  – сплит-система кассетного типа</w:t>
            </w:r>
          </w:p>
        </w:tc>
        <w:tc>
          <w:tcPr>
            <w:tcW w:w="3397" w:type="dxa"/>
            <w:tcBorders>
              <w:top w:val="single" w:sz="4" w:space="0" w:color="auto"/>
              <w:left w:val="single" w:sz="4" w:space="0" w:color="auto"/>
              <w:bottom w:val="single" w:sz="4" w:space="0" w:color="auto"/>
              <w:right w:val="single" w:sz="4" w:space="0" w:color="auto"/>
            </w:tcBorders>
            <w:vAlign w:val="center"/>
          </w:tcPr>
          <w:p w14:paraId="62DC4614" w14:textId="007E349D" w:rsidR="00AF5F59" w:rsidRPr="00E41C12" w:rsidRDefault="00AF5F59" w:rsidP="002E7D77">
            <w:pPr>
              <w:spacing w:after="0" w:line="240" w:lineRule="auto"/>
              <w:jc w:val="center"/>
              <w:rPr>
                <w:rFonts w:ascii="романский" w:hAnsi="романский"/>
              </w:rPr>
            </w:pPr>
            <w:r w:rsidRPr="00E41C12">
              <w:rPr>
                <w:rFonts w:ascii="Times New Roman" w:hAnsi="Times New Roman"/>
                <w:lang w:val="en-US"/>
              </w:rPr>
              <w:t xml:space="preserve">1 </w:t>
            </w:r>
            <w:r w:rsidRPr="00E41C12">
              <w:rPr>
                <w:rFonts w:ascii="Times New Roman" w:hAnsi="Times New Roman"/>
              </w:rPr>
              <w:t>этаж, кабинет № 5</w:t>
            </w:r>
          </w:p>
        </w:tc>
      </w:tr>
      <w:tr w:rsidR="00AF5F59" w:rsidRPr="00E41C12" w14:paraId="4D36DEF9" w14:textId="77777777" w:rsidTr="00AF5F59">
        <w:trPr>
          <w:trHeight w:val="375"/>
        </w:trPr>
        <w:tc>
          <w:tcPr>
            <w:tcW w:w="709" w:type="dxa"/>
            <w:tcBorders>
              <w:top w:val="single" w:sz="4" w:space="0" w:color="auto"/>
              <w:left w:val="single" w:sz="4" w:space="0" w:color="auto"/>
              <w:bottom w:val="single" w:sz="4" w:space="0" w:color="auto"/>
              <w:right w:val="single" w:sz="4" w:space="0" w:color="auto"/>
            </w:tcBorders>
            <w:vAlign w:val="center"/>
          </w:tcPr>
          <w:p w14:paraId="46A05AD4" w14:textId="77777777" w:rsidR="00AF5F59" w:rsidRPr="00E41C12" w:rsidRDefault="00AF5F59" w:rsidP="002E7D77">
            <w:pPr>
              <w:spacing w:after="0" w:line="240" w:lineRule="auto"/>
              <w:jc w:val="center"/>
              <w:rPr>
                <w:rFonts w:ascii="романский" w:hAnsi="романский"/>
              </w:rPr>
            </w:pPr>
            <w:r w:rsidRPr="00E41C12">
              <w:rPr>
                <w:rFonts w:ascii="романский" w:hAnsi="романский"/>
              </w:rPr>
              <w:t>8</w:t>
            </w:r>
          </w:p>
        </w:tc>
        <w:tc>
          <w:tcPr>
            <w:tcW w:w="6095" w:type="dxa"/>
            <w:tcBorders>
              <w:top w:val="single" w:sz="4" w:space="0" w:color="auto"/>
              <w:left w:val="single" w:sz="4" w:space="0" w:color="auto"/>
              <w:bottom w:val="single" w:sz="4" w:space="0" w:color="auto"/>
              <w:right w:val="single" w:sz="4" w:space="0" w:color="auto"/>
            </w:tcBorders>
            <w:vAlign w:val="center"/>
          </w:tcPr>
          <w:p w14:paraId="10C9537B" w14:textId="77777777" w:rsidR="00AF5F59" w:rsidRPr="00E41C12" w:rsidRDefault="00AF5F59" w:rsidP="002E7D77">
            <w:pPr>
              <w:spacing w:after="0" w:line="240" w:lineRule="auto"/>
              <w:jc w:val="center"/>
              <w:rPr>
                <w:rFonts w:ascii="Times New Roman" w:hAnsi="Times New Roman"/>
              </w:rPr>
            </w:pPr>
            <w:r w:rsidRPr="00E41C12">
              <w:rPr>
                <w:rFonts w:ascii="Times New Roman" w:hAnsi="Times New Roman"/>
              </w:rPr>
              <w:t>Кондиционер Mitsubishi Heavy  – сплит-система кассетного типа</w:t>
            </w:r>
          </w:p>
        </w:tc>
        <w:tc>
          <w:tcPr>
            <w:tcW w:w="3397" w:type="dxa"/>
            <w:tcBorders>
              <w:top w:val="single" w:sz="4" w:space="0" w:color="auto"/>
              <w:left w:val="single" w:sz="4" w:space="0" w:color="auto"/>
              <w:bottom w:val="single" w:sz="4" w:space="0" w:color="auto"/>
              <w:right w:val="single" w:sz="4" w:space="0" w:color="auto"/>
            </w:tcBorders>
            <w:vAlign w:val="center"/>
          </w:tcPr>
          <w:p w14:paraId="529C31FF" w14:textId="11AF8677" w:rsidR="00AF5F59" w:rsidRPr="00E41C12" w:rsidRDefault="00AF5F59" w:rsidP="002E7D77">
            <w:pPr>
              <w:spacing w:after="0" w:line="240" w:lineRule="auto"/>
              <w:jc w:val="center"/>
              <w:rPr>
                <w:rFonts w:ascii="романский" w:hAnsi="романский"/>
              </w:rPr>
            </w:pPr>
            <w:r w:rsidRPr="00E41C12">
              <w:rPr>
                <w:rFonts w:ascii="Times New Roman" w:hAnsi="Times New Roman"/>
                <w:lang w:val="en-US"/>
              </w:rPr>
              <w:t xml:space="preserve">1 </w:t>
            </w:r>
            <w:r w:rsidRPr="00E41C12">
              <w:rPr>
                <w:rFonts w:ascii="Times New Roman" w:hAnsi="Times New Roman"/>
              </w:rPr>
              <w:t>этаж, кабинет № 5</w:t>
            </w:r>
          </w:p>
        </w:tc>
      </w:tr>
      <w:tr w:rsidR="00AF5F59" w:rsidRPr="00E41C12" w14:paraId="4EB5D114" w14:textId="77777777" w:rsidTr="00AF5F59">
        <w:trPr>
          <w:trHeight w:val="375"/>
        </w:trPr>
        <w:tc>
          <w:tcPr>
            <w:tcW w:w="709" w:type="dxa"/>
            <w:tcBorders>
              <w:top w:val="single" w:sz="4" w:space="0" w:color="auto"/>
              <w:left w:val="single" w:sz="4" w:space="0" w:color="auto"/>
              <w:bottom w:val="single" w:sz="4" w:space="0" w:color="auto"/>
              <w:right w:val="single" w:sz="4" w:space="0" w:color="auto"/>
            </w:tcBorders>
            <w:vAlign w:val="center"/>
          </w:tcPr>
          <w:p w14:paraId="4D14E068" w14:textId="77777777" w:rsidR="00AF5F59" w:rsidRPr="00E41C12" w:rsidRDefault="00AF5F59" w:rsidP="002E7D77">
            <w:pPr>
              <w:spacing w:after="0" w:line="240" w:lineRule="auto"/>
              <w:jc w:val="center"/>
              <w:rPr>
                <w:rFonts w:ascii="романский" w:hAnsi="романский"/>
              </w:rPr>
            </w:pPr>
            <w:r w:rsidRPr="00E41C12">
              <w:rPr>
                <w:rFonts w:ascii="романский" w:hAnsi="романский"/>
              </w:rPr>
              <w:t>9</w:t>
            </w:r>
          </w:p>
        </w:tc>
        <w:tc>
          <w:tcPr>
            <w:tcW w:w="6095" w:type="dxa"/>
            <w:tcBorders>
              <w:top w:val="single" w:sz="4" w:space="0" w:color="auto"/>
              <w:left w:val="single" w:sz="4" w:space="0" w:color="auto"/>
              <w:bottom w:val="single" w:sz="4" w:space="0" w:color="auto"/>
              <w:right w:val="single" w:sz="4" w:space="0" w:color="auto"/>
            </w:tcBorders>
            <w:vAlign w:val="center"/>
          </w:tcPr>
          <w:p w14:paraId="34F1C97A" w14:textId="77777777" w:rsidR="00AF5F59" w:rsidRPr="00E41C12" w:rsidRDefault="00AF5F59" w:rsidP="002E7D77">
            <w:pPr>
              <w:spacing w:after="0" w:line="240" w:lineRule="auto"/>
              <w:jc w:val="center"/>
              <w:rPr>
                <w:rFonts w:ascii="Times New Roman" w:hAnsi="Times New Roman"/>
              </w:rPr>
            </w:pPr>
            <w:r w:rsidRPr="00E41C12">
              <w:rPr>
                <w:rFonts w:ascii="Times New Roman" w:hAnsi="Times New Roman"/>
              </w:rPr>
              <w:t xml:space="preserve">Кондиционер </w:t>
            </w:r>
            <w:r w:rsidRPr="00E41C12">
              <w:rPr>
                <w:rFonts w:ascii="Times New Roman" w:hAnsi="Times New Roman"/>
                <w:lang w:val="en-US"/>
              </w:rPr>
              <w:t>LG</w:t>
            </w:r>
          </w:p>
        </w:tc>
        <w:tc>
          <w:tcPr>
            <w:tcW w:w="3397" w:type="dxa"/>
            <w:tcBorders>
              <w:top w:val="single" w:sz="4" w:space="0" w:color="auto"/>
              <w:left w:val="single" w:sz="4" w:space="0" w:color="auto"/>
              <w:bottom w:val="single" w:sz="4" w:space="0" w:color="auto"/>
              <w:right w:val="single" w:sz="4" w:space="0" w:color="auto"/>
            </w:tcBorders>
            <w:vAlign w:val="center"/>
          </w:tcPr>
          <w:p w14:paraId="1E0C08AF" w14:textId="16BF4A92" w:rsidR="00AF5F59" w:rsidRPr="00E41C12" w:rsidRDefault="00AF5F59" w:rsidP="002E7D77">
            <w:pPr>
              <w:spacing w:after="0" w:line="240" w:lineRule="auto"/>
              <w:jc w:val="center"/>
              <w:rPr>
                <w:rFonts w:ascii="романский" w:hAnsi="романский"/>
              </w:rPr>
            </w:pPr>
            <w:r w:rsidRPr="00E41C12">
              <w:rPr>
                <w:rFonts w:ascii="Times New Roman" w:hAnsi="Times New Roman"/>
              </w:rPr>
              <w:t>1 этаж, кабинет № 8</w:t>
            </w:r>
          </w:p>
        </w:tc>
      </w:tr>
      <w:tr w:rsidR="00FD194A" w:rsidRPr="00E41C12" w14:paraId="420280E0" w14:textId="77777777" w:rsidTr="00AF5F59">
        <w:trPr>
          <w:trHeight w:val="375"/>
        </w:trPr>
        <w:tc>
          <w:tcPr>
            <w:tcW w:w="10201" w:type="dxa"/>
            <w:gridSpan w:val="3"/>
            <w:tcBorders>
              <w:top w:val="single" w:sz="4" w:space="0" w:color="auto"/>
              <w:left w:val="single" w:sz="4" w:space="0" w:color="auto"/>
              <w:bottom w:val="single" w:sz="4" w:space="0" w:color="auto"/>
              <w:right w:val="single" w:sz="4" w:space="0" w:color="auto"/>
            </w:tcBorders>
            <w:vAlign w:val="center"/>
          </w:tcPr>
          <w:p w14:paraId="3022CC40" w14:textId="77777777" w:rsidR="00FD194A" w:rsidRPr="00E41C12" w:rsidRDefault="00FD194A" w:rsidP="002E7D77">
            <w:pPr>
              <w:spacing w:after="0" w:line="240" w:lineRule="auto"/>
              <w:jc w:val="center"/>
              <w:rPr>
                <w:rFonts w:ascii="романский" w:hAnsi="романский"/>
                <w:b/>
                <w:bCs/>
              </w:rPr>
            </w:pPr>
            <w:r w:rsidRPr="00E41C12">
              <w:rPr>
                <w:rFonts w:ascii="романский" w:hAnsi="романский"/>
                <w:b/>
                <w:bCs/>
              </w:rPr>
              <w:t>4 этаж</w:t>
            </w:r>
          </w:p>
        </w:tc>
      </w:tr>
      <w:tr w:rsidR="00AF5F59" w:rsidRPr="00E41C12" w14:paraId="5967B154" w14:textId="77777777" w:rsidTr="00AF5F59">
        <w:trPr>
          <w:trHeight w:val="375"/>
        </w:trPr>
        <w:tc>
          <w:tcPr>
            <w:tcW w:w="709" w:type="dxa"/>
            <w:tcBorders>
              <w:top w:val="single" w:sz="4" w:space="0" w:color="auto"/>
              <w:left w:val="single" w:sz="4" w:space="0" w:color="auto"/>
              <w:bottom w:val="single" w:sz="4" w:space="0" w:color="auto"/>
              <w:right w:val="single" w:sz="4" w:space="0" w:color="auto"/>
            </w:tcBorders>
            <w:vAlign w:val="center"/>
          </w:tcPr>
          <w:p w14:paraId="7516F21B" w14:textId="77777777" w:rsidR="00AF5F59" w:rsidRPr="00E41C12" w:rsidRDefault="00AF5F59" w:rsidP="002E7D77">
            <w:pPr>
              <w:spacing w:after="0" w:line="240" w:lineRule="auto"/>
              <w:rPr>
                <w:rFonts w:ascii="романский" w:hAnsi="романский"/>
              </w:rPr>
            </w:pPr>
            <w:r w:rsidRPr="00E41C12">
              <w:rPr>
                <w:rFonts w:ascii="романский" w:hAnsi="романский"/>
              </w:rPr>
              <w:t>10</w:t>
            </w:r>
          </w:p>
        </w:tc>
        <w:tc>
          <w:tcPr>
            <w:tcW w:w="6095" w:type="dxa"/>
            <w:tcBorders>
              <w:top w:val="single" w:sz="4" w:space="0" w:color="auto"/>
              <w:left w:val="single" w:sz="4" w:space="0" w:color="auto"/>
              <w:bottom w:val="single" w:sz="4" w:space="0" w:color="auto"/>
              <w:right w:val="single" w:sz="4" w:space="0" w:color="auto"/>
            </w:tcBorders>
            <w:vAlign w:val="center"/>
          </w:tcPr>
          <w:p w14:paraId="0C52E2C2" w14:textId="77777777" w:rsidR="00AF5F59" w:rsidRPr="00E41C12" w:rsidRDefault="00AF5F59" w:rsidP="002E7D77">
            <w:pPr>
              <w:spacing w:after="0" w:line="240" w:lineRule="auto"/>
              <w:jc w:val="center"/>
              <w:rPr>
                <w:rFonts w:ascii="Times New Roman" w:hAnsi="Times New Roman"/>
              </w:rPr>
            </w:pPr>
            <w:r w:rsidRPr="00E41C12">
              <w:rPr>
                <w:rFonts w:ascii="Times New Roman" w:hAnsi="Times New Roman"/>
              </w:rPr>
              <w:t>Кондиционер Mitsubishi</w:t>
            </w:r>
          </w:p>
        </w:tc>
        <w:tc>
          <w:tcPr>
            <w:tcW w:w="3397" w:type="dxa"/>
            <w:tcBorders>
              <w:top w:val="single" w:sz="4" w:space="0" w:color="auto"/>
              <w:left w:val="single" w:sz="4" w:space="0" w:color="auto"/>
              <w:bottom w:val="single" w:sz="4" w:space="0" w:color="auto"/>
              <w:right w:val="single" w:sz="4" w:space="0" w:color="auto"/>
            </w:tcBorders>
            <w:vAlign w:val="center"/>
          </w:tcPr>
          <w:p w14:paraId="292A5E12" w14:textId="3DD6AD2C" w:rsidR="00AF5F59" w:rsidRPr="00E41C12" w:rsidRDefault="00AF5F59" w:rsidP="002E7D77">
            <w:pPr>
              <w:spacing w:after="0" w:line="240" w:lineRule="auto"/>
              <w:jc w:val="center"/>
              <w:rPr>
                <w:rFonts w:ascii="романский" w:hAnsi="романский"/>
              </w:rPr>
            </w:pPr>
            <w:r w:rsidRPr="00E41C12">
              <w:rPr>
                <w:rFonts w:ascii="Times New Roman" w:hAnsi="Times New Roman"/>
              </w:rPr>
              <w:t>4 этаж, обеденная зона</w:t>
            </w:r>
          </w:p>
        </w:tc>
      </w:tr>
      <w:tr w:rsidR="00AF5F59" w:rsidRPr="00E41C12" w14:paraId="20F81628" w14:textId="77777777" w:rsidTr="00AF5F59">
        <w:trPr>
          <w:trHeight w:val="375"/>
        </w:trPr>
        <w:tc>
          <w:tcPr>
            <w:tcW w:w="709" w:type="dxa"/>
            <w:tcBorders>
              <w:top w:val="single" w:sz="4" w:space="0" w:color="auto"/>
              <w:left w:val="single" w:sz="4" w:space="0" w:color="auto"/>
              <w:bottom w:val="single" w:sz="4" w:space="0" w:color="auto"/>
              <w:right w:val="single" w:sz="4" w:space="0" w:color="auto"/>
            </w:tcBorders>
            <w:vAlign w:val="center"/>
          </w:tcPr>
          <w:p w14:paraId="7A0AC6B8" w14:textId="77777777" w:rsidR="00AF5F59" w:rsidRPr="00E41C12" w:rsidRDefault="00AF5F59" w:rsidP="002E7D77">
            <w:pPr>
              <w:spacing w:after="0" w:line="240" w:lineRule="auto"/>
              <w:rPr>
                <w:rFonts w:ascii="романский" w:hAnsi="романский"/>
              </w:rPr>
            </w:pPr>
            <w:r w:rsidRPr="00E41C12">
              <w:rPr>
                <w:rFonts w:ascii="романский" w:hAnsi="романский"/>
              </w:rPr>
              <w:t>11</w:t>
            </w:r>
          </w:p>
        </w:tc>
        <w:tc>
          <w:tcPr>
            <w:tcW w:w="6095" w:type="dxa"/>
            <w:tcBorders>
              <w:top w:val="single" w:sz="4" w:space="0" w:color="auto"/>
              <w:left w:val="single" w:sz="4" w:space="0" w:color="auto"/>
              <w:bottom w:val="single" w:sz="4" w:space="0" w:color="auto"/>
              <w:right w:val="single" w:sz="4" w:space="0" w:color="auto"/>
            </w:tcBorders>
            <w:vAlign w:val="center"/>
          </w:tcPr>
          <w:p w14:paraId="0A766D91" w14:textId="77777777" w:rsidR="00AF5F59" w:rsidRPr="00E41C12" w:rsidRDefault="00AF5F59" w:rsidP="002E7D77">
            <w:pPr>
              <w:spacing w:after="0" w:line="240" w:lineRule="auto"/>
              <w:jc w:val="center"/>
              <w:rPr>
                <w:rFonts w:ascii="Times New Roman" w:hAnsi="Times New Roman"/>
              </w:rPr>
            </w:pPr>
            <w:r w:rsidRPr="00E41C12">
              <w:rPr>
                <w:rFonts w:ascii="Times New Roman" w:hAnsi="Times New Roman"/>
              </w:rPr>
              <w:t>Кондиционер Mitsubishi Heavy  – сплит-система кассетного типа</w:t>
            </w:r>
          </w:p>
        </w:tc>
        <w:tc>
          <w:tcPr>
            <w:tcW w:w="3397" w:type="dxa"/>
            <w:tcBorders>
              <w:top w:val="single" w:sz="4" w:space="0" w:color="auto"/>
              <w:left w:val="single" w:sz="4" w:space="0" w:color="auto"/>
              <w:bottom w:val="single" w:sz="4" w:space="0" w:color="auto"/>
              <w:right w:val="single" w:sz="4" w:space="0" w:color="auto"/>
            </w:tcBorders>
            <w:vAlign w:val="center"/>
          </w:tcPr>
          <w:p w14:paraId="0E990F99" w14:textId="008BF181" w:rsidR="00AF5F59" w:rsidRPr="00E41C12" w:rsidRDefault="00AF5F59" w:rsidP="002E7D77">
            <w:pPr>
              <w:spacing w:after="0" w:line="240" w:lineRule="auto"/>
              <w:jc w:val="center"/>
              <w:rPr>
                <w:rFonts w:ascii="романский" w:hAnsi="романский"/>
              </w:rPr>
            </w:pPr>
            <w:r w:rsidRPr="00E41C12">
              <w:rPr>
                <w:rFonts w:ascii="Times New Roman" w:hAnsi="Times New Roman"/>
              </w:rPr>
              <w:t>Помещение 4 этажа</w:t>
            </w:r>
          </w:p>
        </w:tc>
      </w:tr>
      <w:tr w:rsidR="00AF5F59" w:rsidRPr="00E41C12" w14:paraId="6E22DC45" w14:textId="77777777" w:rsidTr="00AF5F59">
        <w:trPr>
          <w:trHeight w:val="375"/>
        </w:trPr>
        <w:tc>
          <w:tcPr>
            <w:tcW w:w="709" w:type="dxa"/>
            <w:tcBorders>
              <w:top w:val="single" w:sz="4" w:space="0" w:color="auto"/>
              <w:left w:val="single" w:sz="4" w:space="0" w:color="auto"/>
              <w:bottom w:val="single" w:sz="4" w:space="0" w:color="auto"/>
              <w:right w:val="single" w:sz="4" w:space="0" w:color="auto"/>
            </w:tcBorders>
            <w:vAlign w:val="center"/>
          </w:tcPr>
          <w:p w14:paraId="6876D17F" w14:textId="77777777" w:rsidR="00AF5F59" w:rsidRPr="00E41C12" w:rsidRDefault="00AF5F59" w:rsidP="002E7D77">
            <w:pPr>
              <w:spacing w:after="0" w:line="240" w:lineRule="auto"/>
              <w:rPr>
                <w:rFonts w:ascii="романский" w:hAnsi="романский"/>
              </w:rPr>
            </w:pPr>
            <w:r w:rsidRPr="00E41C12">
              <w:rPr>
                <w:rFonts w:ascii="романский" w:hAnsi="романский"/>
              </w:rPr>
              <w:t>12</w:t>
            </w:r>
          </w:p>
        </w:tc>
        <w:tc>
          <w:tcPr>
            <w:tcW w:w="6095" w:type="dxa"/>
            <w:tcBorders>
              <w:top w:val="single" w:sz="4" w:space="0" w:color="auto"/>
              <w:left w:val="single" w:sz="4" w:space="0" w:color="auto"/>
              <w:bottom w:val="single" w:sz="4" w:space="0" w:color="auto"/>
              <w:right w:val="single" w:sz="4" w:space="0" w:color="auto"/>
            </w:tcBorders>
            <w:vAlign w:val="center"/>
          </w:tcPr>
          <w:p w14:paraId="314FF497" w14:textId="77777777" w:rsidR="00AF5F59" w:rsidRPr="00E41C12" w:rsidRDefault="00AF5F59" w:rsidP="002E7D77">
            <w:pPr>
              <w:spacing w:after="0" w:line="240" w:lineRule="auto"/>
              <w:jc w:val="center"/>
              <w:rPr>
                <w:rFonts w:ascii="Times New Roman" w:hAnsi="Times New Roman"/>
              </w:rPr>
            </w:pPr>
            <w:r w:rsidRPr="00E41C12">
              <w:rPr>
                <w:rFonts w:ascii="Times New Roman" w:hAnsi="Times New Roman"/>
              </w:rPr>
              <w:t>Кондиционер Mitsubishi Heavy  – сплит-система кассетного типа</w:t>
            </w:r>
          </w:p>
        </w:tc>
        <w:tc>
          <w:tcPr>
            <w:tcW w:w="3397" w:type="dxa"/>
            <w:tcBorders>
              <w:top w:val="single" w:sz="4" w:space="0" w:color="auto"/>
              <w:left w:val="single" w:sz="4" w:space="0" w:color="auto"/>
              <w:bottom w:val="single" w:sz="4" w:space="0" w:color="auto"/>
              <w:right w:val="single" w:sz="4" w:space="0" w:color="auto"/>
            </w:tcBorders>
            <w:vAlign w:val="center"/>
          </w:tcPr>
          <w:p w14:paraId="05E64648" w14:textId="0A2CC610" w:rsidR="00AF5F59" w:rsidRPr="00E41C12" w:rsidRDefault="00AF5F59" w:rsidP="002E7D77">
            <w:pPr>
              <w:spacing w:after="0" w:line="240" w:lineRule="auto"/>
              <w:jc w:val="center"/>
              <w:rPr>
                <w:rFonts w:ascii="романский" w:hAnsi="романский"/>
              </w:rPr>
            </w:pPr>
            <w:r w:rsidRPr="00E41C12">
              <w:rPr>
                <w:rFonts w:ascii="Times New Roman" w:hAnsi="Times New Roman"/>
              </w:rPr>
              <w:t>4 этаж, холл</w:t>
            </w:r>
          </w:p>
        </w:tc>
      </w:tr>
      <w:tr w:rsidR="00AF5F59" w:rsidRPr="00E41C12" w14:paraId="4C3FCE70" w14:textId="77777777" w:rsidTr="00AF5F59">
        <w:trPr>
          <w:trHeight w:val="375"/>
        </w:trPr>
        <w:tc>
          <w:tcPr>
            <w:tcW w:w="709" w:type="dxa"/>
            <w:tcBorders>
              <w:top w:val="single" w:sz="4" w:space="0" w:color="auto"/>
              <w:left w:val="single" w:sz="4" w:space="0" w:color="auto"/>
              <w:bottom w:val="single" w:sz="4" w:space="0" w:color="auto"/>
              <w:right w:val="single" w:sz="4" w:space="0" w:color="auto"/>
            </w:tcBorders>
            <w:vAlign w:val="center"/>
          </w:tcPr>
          <w:p w14:paraId="4A693209" w14:textId="77777777" w:rsidR="00AF5F59" w:rsidRPr="00E41C12" w:rsidRDefault="00AF5F59" w:rsidP="002E7D77">
            <w:pPr>
              <w:spacing w:after="0" w:line="240" w:lineRule="auto"/>
              <w:rPr>
                <w:rFonts w:ascii="романский" w:hAnsi="романский"/>
              </w:rPr>
            </w:pPr>
            <w:r w:rsidRPr="00E41C12">
              <w:rPr>
                <w:rFonts w:ascii="романский" w:hAnsi="романский"/>
              </w:rPr>
              <w:t>13</w:t>
            </w:r>
          </w:p>
        </w:tc>
        <w:tc>
          <w:tcPr>
            <w:tcW w:w="6095" w:type="dxa"/>
            <w:tcBorders>
              <w:top w:val="single" w:sz="4" w:space="0" w:color="auto"/>
              <w:left w:val="single" w:sz="4" w:space="0" w:color="auto"/>
              <w:bottom w:val="single" w:sz="4" w:space="0" w:color="auto"/>
              <w:right w:val="single" w:sz="4" w:space="0" w:color="auto"/>
            </w:tcBorders>
            <w:vAlign w:val="center"/>
          </w:tcPr>
          <w:p w14:paraId="40B15D8F" w14:textId="179302FC" w:rsidR="00AF5F59" w:rsidRPr="00E41C12" w:rsidRDefault="00AF5F59" w:rsidP="002E7D77">
            <w:pPr>
              <w:spacing w:after="0" w:line="240" w:lineRule="auto"/>
              <w:jc w:val="center"/>
              <w:rPr>
                <w:rFonts w:ascii="Times New Roman" w:hAnsi="Times New Roman"/>
              </w:rPr>
            </w:pPr>
            <w:r w:rsidRPr="00E41C12">
              <w:rPr>
                <w:rFonts w:ascii="Times New Roman" w:hAnsi="Times New Roman"/>
              </w:rPr>
              <w:t>Кондиционер Mitsubishi</w:t>
            </w:r>
          </w:p>
        </w:tc>
        <w:tc>
          <w:tcPr>
            <w:tcW w:w="3397" w:type="dxa"/>
            <w:tcBorders>
              <w:top w:val="single" w:sz="4" w:space="0" w:color="auto"/>
              <w:left w:val="single" w:sz="4" w:space="0" w:color="auto"/>
              <w:bottom w:val="single" w:sz="4" w:space="0" w:color="auto"/>
              <w:right w:val="single" w:sz="4" w:space="0" w:color="auto"/>
            </w:tcBorders>
            <w:vAlign w:val="center"/>
          </w:tcPr>
          <w:p w14:paraId="2C5ECF34" w14:textId="3E1A7243" w:rsidR="00AF5F59" w:rsidRPr="00E41C12" w:rsidRDefault="00AF5F59" w:rsidP="002E7D77">
            <w:pPr>
              <w:spacing w:after="0" w:line="240" w:lineRule="auto"/>
              <w:jc w:val="center"/>
              <w:rPr>
                <w:rFonts w:ascii="романский" w:hAnsi="романский"/>
              </w:rPr>
            </w:pPr>
            <w:r w:rsidRPr="00E41C12">
              <w:rPr>
                <w:rFonts w:ascii="Times New Roman" w:hAnsi="Times New Roman"/>
              </w:rPr>
              <w:t xml:space="preserve">4 этаж, </w:t>
            </w:r>
            <w:r>
              <w:rPr>
                <w:rFonts w:ascii="Times New Roman" w:hAnsi="Times New Roman"/>
              </w:rPr>
              <w:t>п</w:t>
            </w:r>
            <w:r w:rsidRPr="00E41C12">
              <w:rPr>
                <w:rFonts w:ascii="Times New Roman" w:hAnsi="Times New Roman"/>
              </w:rPr>
              <w:t>омещение 4 этажа</w:t>
            </w:r>
          </w:p>
        </w:tc>
      </w:tr>
      <w:tr w:rsidR="00AF5F59" w:rsidRPr="00E41C12" w14:paraId="617598BA" w14:textId="77777777" w:rsidTr="00AF5F59">
        <w:trPr>
          <w:trHeight w:val="375"/>
        </w:trPr>
        <w:tc>
          <w:tcPr>
            <w:tcW w:w="709" w:type="dxa"/>
            <w:tcBorders>
              <w:top w:val="single" w:sz="4" w:space="0" w:color="auto"/>
              <w:left w:val="single" w:sz="4" w:space="0" w:color="auto"/>
              <w:bottom w:val="single" w:sz="4" w:space="0" w:color="auto"/>
              <w:right w:val="single" w:sz="4" w:space="0" w:color="auto"/>
            </w:tcBorders>
            <w:vAlign w:val="center"/>
          </w:tcPr>
          <w:p w14:paraId="46DF82A4" w14:textId="77777777" w:rsidR="00AF5F59" w:rsidRPr="00E41C12" w:rsidRDefault="00AF5F59" w:rsidP="002E7D77">
            <w:pPr>
              <w:spacing w:after="0" w:line="240" w:lineRule="auto"/>
              <w:rPr>
                <w:rFonts w:ascii="романский" w:hAnsi="романский"/>
              </w:rPr>
            </w:pPr>
            <w:r w:rsidRPr="00E41C12">
              <w:rPr>
                <w:rFonts w:ascii="романский" w:hAnsi="романский"/>
              </w:rPr>
              <w:t>14</w:t>
            </w:r>
          </w:p>
        </w:tc>
        <w:tc>
          <w:tcPr>
            <w:tcW w:w="6095" w:type="dxa"/>
            <w:tcBorders>
              <w:top w:val="single" w:sz="4" w:space="0" w:color="auto"/>
              <w:left w:val="single" w:sz="4" w:space="0" w:color="auto"/>
              <w:bottom w:val="single" w:sz="4" w:space="0" w:color="auto"/>
              <w:right w:val="single" w:sz="4" w:space="0" w:color="auto"/>
            </w:tcBorders>
            <w:vAlign w:val="center"/>
          </w:tcPr>
          <w:p w14:paraId="07A3B342" w14:textId="77777777" w:rsidR="00AF5F59" w:rsidRPr="00E41C12" w:rsidRDefault="00AF5F59" w:rsidP="002E7D77">
            <w:pPr>
              <w:spacing w:after="0" w:line="240" w:lineRule="auto"/>
              <w:jc w:val="center"/>
              <w:rPr>
                <w:rFonts w:ascii="Times New Roman" w:hAnsi="Times New Roman"/>
              </w:rPr>
            </w:pPr>
            <w:r w:rsidRPr="00E41C12">
              <w:rPr>
                <w:rFonts w:ascii="Times New Roman" w:hAnsi="Times New Roman"/>
              </w:rPr>
              <w:t>Кондиционер Mitsubishi Heavy  – сплит-система кассетного типа</w:t>
            </w:r>
          </w:p>
        </w:tc>
        <w:tc>
          <w:tcPr>
            <w:tcW w:w="3397" w:type="dxa"/>
            <w:tcBorders>
              <w:top w:val="single" w:sz="4" w:space="0" w:color="auto"/>
              <w:left w:val="single" w:sz="4" w:space="0" w:color="auto"/>
              <w:bottom w:val="single" w:sz="4" w:space="0" w:color="auto"/>
              <w:right w:val="single" w:sz="4" w:space="0" w:color="auto"/>
            </w:tcBorders>
            <w:vAlign w:val="center"/>
          </w:tcPr>
          <w:p w14:paraId="3737599C" w14:textId="09FE1C22" w:rsidR="00AF5F59" w:rsidRPr="00E41C12" w:rsidRDefault="00AF5F59" w:rsidP="002E7D77">
            <w:pPr>
              <w:spacing w:after="0" w:line="240" w:lineRule="auto"/>
              <w:jc w:val="center"/>
              <w:rPr>
                <w:rFonts w:ascii="романский" w:hAnsi="романский"/>
              </w:rPr>
            </w:pPr>
            <w:r w:rsidRPr="00E41C12">
              <w:rPr>
                <w:rFonts w:ascii="Times New Roman" w:hAnsi="Times New Roman"/>
              </w:rPr>
              <w:t>4 этаж, отдел закупок</w:t>
            </w:r>
          </w:p>
        </w:tc>
      </w:tr>
    </w:tbl>
    <w:p w14:paraId="3DEAF12F" w14:textId="77777777" w:rsidR="00792034" w:rsidRDefault="00792034" w:rsidP="002E7D77">
      <w:pPr>
        <w:spacing w:after="0" w:line="240" w:lineRule="auto"/>
        <w:rPr>
          <w:rFonts w:ascii="Times New Roman" w:hAnsi="Times New Roman"/>
          <w:b/>
        </w:rPr>
      </w:pPr>
    </w:p>
    <w:p w14:paraId="3A81908B" w14:textId="77777777" w:rsidR="00AF5F59" w:rsidRPr="00792034" w:rsidRDefault="00AF5F59" w:rsidP="002E7D77">
      <w:pPr>
        <w:spacing w:after="0" w:line="240" w:lineRule="auto"/>
        <w:rPr>
          <w:rFonts w:ascii="Times New Roman" w:hAnsi="Times New Roman"/>
          <w:b/>
        </w:rPr>
      </w:pPr>
    </w:p>
    <w:tbl>
      <w:tblPr>
        <w:tblW w:w="9256" w:type="dxa"/>
        <w:jc w:val="center"/>
        <w:tblLook w:val="04A0" w:firstRow="1" w:lastRow="0" w:firstColumn="1" w:lastColumn="0" w:noHBand="0" w:noVBand="1"/>
      </w:tblPr>
      <w:tblGrid>
        <w:gridCol w:w="2314"/>
        <w:gridCol w:w="2457"/>
        <w:gridCol w:w="2171"/>
        <w:gridCol w:w="2314"/>
      </w:tblGrid>
      <w:tr w:rsidR="00792034" w:rsidRPr="00792034" w14:paraId="0B9DAD94" w14:textId="77777777" w:rsidTr="00792034">
        <w:trPr>
          <w:trHeight w:val="213"/>
          <w:jc w:val="center"/>
        </w:trPr>
        <w:tc>
          <w:tcPr>
            <w:tcW w:w="2314" w:type="dxa"/>
            <w:vAlign w:val="bottom"/>
            <w:hideMark/>
          </w:tcPr>
          <w:p w14:paraId="793370DC" w14:textId="77777777" w:rsidR="00792034" w:rsidRPr="00792034" w:rsidRDefault="00792034" w:rsidP="002E7D77">
            <w:pPr>
              <w:spacing w:after="0" w:line="240" w:lineRule="auto"/>
              <w:ind w:left="-567" w:firstLine="567"/>
              <w:rPr>
                <w:rFonts w:ascii="Times New Roman" w:hAnsi="Times New Roman"/>
              </w:rPr>
            </w:pPr>
            <w:r w:rsidRPr="00792034">
              <w:rPr>
                <w:rFonts w:ascii="Times New Roman" w:hAnsi="Times New Roman"/>
                <w:bCs/>
              </w:rPr>
              <w:t>От Заказчика:</w:t>
            </w:r>
            <w:r w:rsidRPr="00792034">
              <w:rPr>
                <w:rFonts w:ascii="Times New Roman" w:hAnsi="Times New Roman"/>
              </w:rPr>
              <w:t xml:space="preserve"> </w:t>
            </w:r>
          </w:p>
        </w:tc>
        <w:tc>
          <w:tcPr>
            <w:tcW w:w="2457" w:type="dxa"/>
            <w:vMerge w:val="restart"/>
            <w:vAlign w:val="bottom"/>
            <w:hideMark/>
          </w:tcPr>
          <w:p w14:paraId="457DB17D" w14:textId="77777777" w:rsidR="00792034" w:rsidRPr="00792034" w:rsidRDefault="00792034" w:rsidP="002E7D77">
            <w:pPr>
              <w:spacing w:after="0" w:line="240" w:lineRule="auto"/>
              <w:ind w:left="-567" w:firstLine="567"/>
              <w:rPr>
                <w:rFonts w:ascii="Times New Roman" w:hAnsi="Times New Roman"/>
              </w:rPr>
            </w:pPr>
            <w:r w:rsidRPr="00792034">
              <w:rPr>
                <w:rFonts w:ascii="Times New Roman" w:hAnsi="Times New Roman"/>
                <w:bCs/>
                <w:i/>
              </w:rPr>
              <w:t>И.О. Фамилия</w:t>
            </w:r>
          </w:p>
        </w:tc>
        <w:tc>
          <w:tcPr>
            <w:tcW w:w="2171" w:type="dxa"/>
            <w:vAlign w:val="bottom"/>
            <w:hideMark/>
          </w:tcPr>
          <w:p w14:paraId="020EF523" w14:textId="77777777" w:rsidR="00792034" w:rsidRPr="00792034" w:rsidRDefault="00792034" w:rsidP="002E7D77">
            <w:pPr>
              <w:spacing w:after="0" w:line="240" w:lineRule="auto"/>
              <w:ind w:left="-567" w:right="-106" w:firstLine="567"/>
              <w:rPr>
                <w:rFonts w:ascii="Times New Roman" w:hAnsi="Times New Roman"/>
                <w:bCs/>
              </w:rPr>
            </w:pPr>
            <w:r w:rsidRPr="00792034">
              <w:rPr>
                <w:rFonts w:ascii="Times New Roman" w:hAnsi="Times New Roman"/>
                <w:bCs/>
              </w:rPr>
              <w:t>От</w:t>
            </w:r>
            <w:r w:rsidR="00781DD4">
              <w:rPr>
                <w:rFonts w:ascii="Times New Roman" w:hAnsi="Times New Roman"/>
                <w:bCs/>
              </w:rPr>
              <w:t xml:space="preserve"> Исполнителя</w:t>
            </w:r>
            <w:r w:rsidRPr="00792034">
              <w:rPr>
                <w:rFonts w:ascii="Times New Roman" w:hAnsi="Times New Roman"/>
                <w:bCs/>
              </w:rPr>
              <w:t>:</w:t>
            </w:r>
          </w:p>
        </w:tc>
        <w:tc>
          <w:tcPr>
            <w:tcW w:w="2314" w:type="dxa"/>
            <w:vMerge w:val="restart"/>
            <w:vAlign w:val="bottom"/>
            <w:hideMark/>
          </w:tcPr>
          <w:p w14:paraId="12DEE256" w14:textId="77777777" w:rsidR="00792034" w:rsidRPr="00792034" w:rsidRDefault="00792034" w:rsidP="002E7D77">
            <w:pPr>
              <w:spacing w:after="0" w:line="240" w:lineRule="auto"/>
              <w:ind w:left="-567" w:firstLine="567"/>
              <w:rPr>
                <w:rFonts w:ascii="Times New Roman" w:hAnsi="Times New Roman"/>
                <w:bCs/>
                <w:i/>
              </w:rPr>
            </w:pPr>
            <w:r w:rsidRPr="00792034">
              <w:rPr>
                <w:rFonts w:ascii="Times New Roman" w:hAnsi="Times New Roman"/>
                <w:bCs/>
                <w:i/>
              </w:rPr>
              <w:t>И.О. Фамилия</w:t>
            </w:r>
          </w:p>
        </w:tc>
      </w:tr>
      <w:tr w:rsidR="00792034" w:rsidRPr="00792034" w14:paraId="534AFB8F" w14:textId="77777777" w:rsidTr="00792034">
        <w:trPr>
          <w:trHeight w:val="213"/>
          <w:jc w:val="center"/>
        </w:trPr>
        <w:tc>
          <w:tcPr>
            <w:tcW w:w="2314" w:type="dxa"/>
            <w:vAlign w:val="bottom"/>
            <w:hideMark/>
          </w:tcPr>
          <w:p w14:paraId="3B18B0F3" w14:textId="77777777" w:rsidR="00792034" w:rsidRPr="00792034" w:rsidRDefault="00792034" w:rsidP="002E7D77">
            <w:pPr>
              <w:spacing w:after="0" w:line="240" w:lineRule="auto"/>
              <w:ind w:left="-567" w:firstLine="567"/>
              <w:rPr>
                <w:rFonts w:ascii="Times New Roman" w:hAnsi="Times New Roman"/>
                <w:bCs/>
              </w:rPr>
            </w:pPr>
            <w:r w:rsidRPr="00792034">
              <w:rPr>
                <w:rFonts w:ascii="Times New Roman" w:hAnsi="Times New Roman"/>
                <w:bCs/>
                <w:i/>
              </w:rPr>
              <w:lastRenderedPageBreak/>
              <w:t>Должность</w:t>
            </w:r>
          </w:p>
        </w:tc>
        <w:tc>
          <w:tcPr>
            <w:tcW w:w="0" w:type="auto"/>
            <w:vMerge/>
            <w:vAlign w:val="center"/>
            <w:hideMark/>
          </w:tcPr>
          <w:p w14:paraId="3D493E3B" w14:textId="77777777" w:rsidR="00792034" w:rsidRPr="00792034" w:rsidRDefault="00792034" w:rsidP="002E7D77">
            <w:pPr>
              <w:spacing w:after="0" w:line="240" w:lineRule="auto"/>
              <w:ind w:left="-567" w:firstLine="567"/>
              <w:rPr>
                <w:rFonts w:ascii="Times New Roman" w:hAnsi="Times New Roman"/>
              </w:rPr>
            </w:pPr>
          </w:p>
        </w:tc>
        <w:tc>
          <w:tcPr>
            <w:tcW w:w="2171" w:type="dxa"/>
            <w:vAlign w:val="bottom"/>
            <w:hideMark/>
          </w:tcPr>
          <w:p w14:paraId="3DE5431D" w14:textId="77777777" w:rsidR="00792034" w:rsidRPr="00792034" w:rsidRDefault="00781DD4" w:rsidP="002E7D77">
            <w:pPr>
              <w:spacing w:after="0" w:line="240" w:lineRule="auto"/>
              <w:ind w:left="-567" w:firstLine="567"/>
              <w:rPr>
                <w:rFonts w:ascii="Times New Roman" w:hAnsi="Times New Roman"/>
                <w:bCs/>
              </w:rPr>
            </w:pPr>
            <w:r>
              <w:rPr>
                <w:rFonts w:ascii="Times New Roman" w:hAnsi="Times New Roman"/>
                <w:bCs/>
                <w:i/>
              </w:rPr>
              <w:t>   </w:t>
            </w:r>
            <w:r w:rsidR="00792034" w:rsidRPr="00792034">
              <w:rPr>
                <w:rFonts w:ascii="Times New Roman" w:hAnsi="Times New Roman"/>
                <w:bCs/>
                <w:i/>
              </w:rPr>
              <w:t>Должность</w:t>
            </w:r>
          </w:p>
        </w:tc>
        <w:tc>
          <w:tcPr>
            <w:tcW w:w="0" w:type="auto"/>
            <w:vMerge/>
            <w:vAlign w:val="center"/>
            <w:hideMark/>
          </w:tcPr>
          <w:p w14:paraId="1F4C75AC" w14:textId="77777777" w:rsidR="00792034" w:rsidRPr="00792034" w:rsidRDefault="00792034" w:rsidP="002E7D77">
            <w:pPr>
              <w:spacing w:after="0" w:line="240" w:lineRule="auto"/>
              <w:ind w:left="-567" w:firstLine="567"/>
              <w:rPr>
                <w:rFonts w:ascii="Times New Roman" w:hAnsi="Times New Roman"/>
                <w:bCs/>
                <w:i/>
              </w:rPr>
            </w:pPr>
          </w:p>
        </w:tc>
      </w:tr>
      <w:tr w:rsidR="00792034" w:rsidRPr="00792034" w14:paraId="44BF73E4" w14:textId="77777777" w:rsidTr="00792034">
        <w:trPr>
          <w:trHeight w:val="284"/>
          <w:jc w:val="center"/>
        </w:trPr>
        <w:tc>
          <w:tcPr>
            <w:tcW w:w="2314" w:type="dxa"/>
          </w:tcPr>
          <w:p w14:paraId="7EA18000" w14:textId="77777777" w:rsidR="00792034" w:rsidRPr="00792034" w:rsidRDefault="00792034" w:rsidP="002E7D77">
            <w:pPr>
              <w:spacing w:after="0" w:line="240" w:lineRule="auto"/>
              <w:ind w:left="-567" w:firstLine="567"/>
              <w:rPr>
                <w:rFonts w:ascii="Times New Roman" w:hAnsi="Times New Roman"/>
                <w:bCs/>
              </w:rPr>
            </w:pPr>
          </w:p>
        </w:tc>
        <w:tc>
          <w:tcPr>
            <w:tcW w:w="0" w:type="auto"/>
            <w:vMerge/>
            <w:vAlign w:val="center"/>
            <w:hideMark/>
          </w:tcPr>
          <w:p w14:paraId="14B88527" w14:textId="77777777" w:rsidR="00792034" w:rsidRPr="00792034" w:rsidRDefault="00792034" w:rsidP="002E7D77">
            <w:pPr>
              <w:spacing w:after="0" w:line="240" w:lineRule="auto"/>
              <w:ind w:left="-567" w:firstLine="567"/>
              <w:rPr>
                <w:rFonts w:ascii="Times New Roman" w:hAnsi="Times New Roman"/>
              </w:rPr>
            </w:pPr>
          </w:p>
        </w:tc>
        <w:tc>
          <w:tcPr>
            <w:tcW w:w="2171" w:type="dxa"/>
          </w:tcPr>
          <w:p w14:paraId="05D8D41B" w14:textId="77777777" w:rsidR="00792034" w:rsidRPr="00792034" w:rsidRDefault="00792034" w:rsidP="002E7D77">
            <w:pPr>
              <w:spacing w:after="0" w:line="240" w:lineRule="auto"/>
              <w:ind w:left="-567" w:firstLine="567"/>
              <w:rPr>
                <w:rFonts w:ascii="Times New Roman" w:hAnsi="Times New Roman"/>
                <w:bCs/>
              </w:rPr>
            </w:pPr>
          </w:p>
        </w:tc>
        <w:tc>
          <w:tcPr>
            <w:tcW w:w="0" w:type="auto"/>
            <w:vMerge/>
            <w:vAlign w:val="center"/>
            <w:hideMark/>
          </w:tcPr>
          <w:p w14:paraId="6A4DC65B" w14:textId="77777777" w:rsidR="00792034" w:rsidRPr="00792034" w:rsidRDefault="00792034" w:rsidP="002E7D77">
            <w:pPr>
              <w:spacing w:after="0" w:line="240" w:lineRule="auto"/>
              <w:ind w:left="-567" w:firstLine="567"/>
              <w:rPr>
                <w:rFonts w:ascii="Times New Roman" w:hAnsi="Times New Roman"/>
                <w:bCs/>
                <w:i/>
              </w:rPr>
            </w:pPr>
          </w:p>
        </w:tc>
      </w:tr>
      <w:tr w:rsidR="00792034" w:rsidRPr="00792034" w14:paraId="019C9A9A" w14:textId="77777777" w:rsidTr="00792034">
        <w:trPr>
          <w:trHeight w:val="284"/>
          <w:jc w:val="center"/>
        </w:trPr>
        <w:tc>
          <w:tcPr>
            <w:tcW w:w="2314" w:type="dxa"/>
            <w:tcBorders>
              <w:top w:val="nil"/>
              <w:left w:val="nil"/>
              <w:bottom w:val="single" w:sz="4" w:space="0" w:color="auto"/>
              <w:right w:val="nil"/>
            </w:tcBorders>
          </w:tcPr>
          <w:p w14:paraId="7FCDBBB4" w14:textId="77777777" w:rsidR="00792034" w:rsidRPr="00792034" w:rsidRDefault="00792034" w:rsidP="002E7D77">
            <w:pPr>
              <w:spacing w:after="0" w:line="240" w:lineRule="auto"/>
              <w:ind w:left="-567" w:firstLine="567"/>
              <w:rPr>
                <w:rFonts w:ascii="Times New Roman" w:hAnsi="Times New Roman"/>
                <w:bCs/>
              </w:rPr>
            </w:pPr>
          </w:p>
        </w:tc>
        <w:tc>
          <w:tcPr>
            <w:tcW w:w="0" w:type="auto"/>
            <w:vMerge/>
            <w:vAlign w:val="center"/>
            <w:hideMark/>
          </w:tcPr>
          <w:p w14:paraId="12A6EC58" w14:textId="77777777" w:rsidR="00792034" w:rsidRPr="00792034" w:rsidRDefault="00792034" w:rsidP="002E7D77">
            <w:pPr>
              <w:spacing w:after="0" w:line="240" w:lineRule="auto"/>
              <w:ind w:left="-567" w:firstLine="567"/>
              <w:rPr>
                <w:rFonts w:ascii="Times New Roman" w:hAnsi="Times New Roman"/>
              </w:rPr>
            </w:pPr>
          </w:p>
        </w:tc>
        <w:tc>
          <w:tcPr>
            <w:tcW w:w="2171" w:type="dxa"/>
            <w:tcBorders>
              <w:top w:val="nil"/>
              <w:left w:val="nil"/>
              <w:bottom w:val="single" w:sz="4" w:space="0" w:color="auto"/>
              <w:right w:val="nil"/>
            </w:tcBorders>
          </w:tcPr>
          <w:p w14:paraId="28C59A80" w14:textId="77777777" w:rsidR="00792034" w:rsidRPr="00792034" w:rsidRDefault="00792034" w:rsidP="002E7D77">
            <w:pPr>
              <w:spacing w:after="0" w:line="240" w:lineRule="auto"/>
              <w:ind w:left="-567" w:firstLine="567"/>
              <w:rPr>
                <w:rFonts w:ascii="Times New Roman" w:hAnsi="Times New Roman"/>
                <w:bCs/>
              </w:rPr>
            </w:pPr>
          </w:p>
        </w:tc>
        <w:tc>
          <w:tcPr>
            <w:tcW w:w="0" w:type="auto"/>
            <w:vMerge/>
            <w:vAlign w:val="center"/>
            <w:hideMark/>
          </w:tcPr>
          <w:p w14:paraId="3FC4F29F" w14:textId="77777777" w:rsidR="00792034" w:rsidRPr="00792034" w:rsidRDefault="00792034" w:rsidP="002E7D77">
            <w:pPr>
              <w:spacing w:after="0" w:line="240" w:lineRule="auto"/>
              <w:ind w:left="-567" w:firstLine="567"/>
              <w:rPr>
                <w:rFonts w:ascii="Times New Roman" w:hAnsi="Times New Roman"/>
                <w:bCs/>
                <w:i/>
              </w:rPr>
            </w:pPr>
          </w:p>
        </w:tc>
      </w:tr>
    </w:tbl>
    <w:p w14:paraId="6FE3BB71" w14:textId="77777777" w:rsidR="00792034" w:rsidRDefault="00792034" w:rsidP="002E7D77">
      <w:pPr>
        <w:spacing w:after="0" w:line="240" w:lineRule="auto"/>
        <w:rPr>
          <w:rFonts w:ascii="Times New Roman" w:hAnsi="Times New Roman"/>
        </w:rPr>
      </w:pPr>
    </w:p>
    <w:p w14:paraId="5EF5FFD6" w14:textId="4E11A5F8" w:rsidR="00AF5F59" w:rsidRPr="00693C6C" w:rsidRDefault="00AF5F59" w:rsidP="002E7D77">
      <w:pPr>
        <w:pStyle w:val="30"/>
        <w:spacing w:before="0" w:after="0" w:line="240" w:lineRule="auto"/>
        <w:ind w:left="-567" w:right="0" w:firstLine="567"/>
        <w:jc w:val="right"/>
        <w:rPr>
          <w:b w:val="0"/>
        </w:rPr>
      </w:pPr>
      <w:r w:rsidRPr="00693C6C">
        <w:rPr>
          <w:b w:val="0"/>
        </w:rPr>
        <w:t>Приложение</w:t>
      </w:r>
      <w:r>
        <w:rPr>
          <w:b w:val="0"/>
        </w:rPr>
        <w:t xml:space="preserve"> </w:t>
      </w:r>
      <w:r w:rsidRPr="00693C6C">
        <w:rPr>
          <w:b w:val="0"/>
        </w:rPr>
        <w:t>№</w:t>
      </w:r>
      <w:r w:rsidR="001A0108">
        <w:rPr>
          <w:b w:val="0"/>
        </w:rPr>
        <w:t xml:space="preserve"> 3</w:t>
      </w:r>
    </w:p>
    <w:p w14:paraId="1E649E8B" w14:textId="77777777" w:rsidR="00AF5F59" w:rsidRPr="009656A6" w:rsidRDefault="00AF5F59" w:rsidP="002E7D77">
      <w:pPr>
        <w:shd w:val="clear" w:color="auto" w:fill="FFFFFF"/>
        <w:tabs>
          <w:tab w:val="left" w:pos="720"/>
        </w:tabs>
        <w:spacing w:after="0" w:line="240" w:lineRule="auto"/>
        <w:ind w:left="-567" w:firstLine="567"/>
        <w:jc w:val="right"/>
        <w:rPr>
          <w:rFonts w:ascii="Times New Roman" w:hAnsi="Times New Roman"/>
        </w:rPr>
      </w:pPr>
      <w:r w:rsidRPr="009656A6">
        <w:rPr>
          <w:rFonts w:ascii="Times New Roman" w:hAnsi="Times New Roman"/>
        </w:rPr>
        <w:t>к</w:t>
      </w:r>
      <w:r>
        <w:rPr>
          <w:rFonts w:ascii="Times New Roman" w:hAnsi="Times New Roman"/>
        </w:rPr>
        <w:t xml:space="preserve"> </w:t>
      </w:r>
      <w:r w:rsidRPr="009656A6">
        <w:rPr>
          <w:rFonts w:ascii="Times New Roman" w:hAnsi="Times New Roman"/>
        </w:rPr>
        <w:t>Гражданско-правовому</w:t>
      </w:r>
      <w:r>
        <w:rPr>
          <w:rFonts w:ascii="Times New Roman" w:hAnsi="Times New Roman"/>
        </w:rPr>
        <w:t xml:space="preserve"> </w:t>
      </w:r>
      <w:r w:rsidRPr="009656A6">
        <w:rPr>
          <w:rFonts w:ascii="Times New Roman" w:hAnsi="Times New Roman"/>
        </w:rPr>
        <w:t>договору</w:t>
      </w:r>
    </w:p>
    <w:p w14:paraId="15230042" w14:textId="77777777" w:rsidR="00AF5F59" w:rsidRPr="009656A6" w:rsidRDefault="00AF5F59" w:rsidP="002E7D77">
      <w:pPr>
        <w:spacing w:after="0" w:line="240" w:lineRule="auto"/>
        <w:ind w:left="-567" w:firstLine="567"/>
        <w:jc w:val="right"/>
        <w:rPr>
          <w:rFonts w:ascii="Times New Roman" w:hAnsi="Times New Roman"/>
        </w:rPr>
      </w:pPr>
      <w:r w:rsidRPr="009656A6">
        <w:rPr>
          <w:rFonts w:ascii="Times New Roman" w:hAnsi="Times New Roman"/>
        </w:rPr>
        <w:t>от</w:t>
      </w:r>
      <w:r>
        <w:rPr>
          <w:rFonts w:ascii="Times New Roman" w:hAnsi="Times New Roman"/>
        </w:rPr>
        <w:t xml:space="preserve"> «____» __</w:t>
      </w:r>
      <w:r w:rsidRPr="009656A6">
        <w:rPr>
          <w:rFonts w:ascii="Times New Roman" w:hAnsi="Times New Roman"/>
        </w:rPr>
        <w:t>_______</w:t>
      </w:r>
      <w:r>
        <w:rPr>
          <w:rFonts w:ascii="Times New Roman" w:hAnsi="Times New Roman"/>
        </w:rPr>
        <w:t xml:space="preserve">2026 г. </w:t>
      </w:r>
      <w:r w:rsidRPr="009656A6">
        <w:rPr>
          <w:rFonts w:ascii="Times New Roman" w:hAnsi="Times New Roman"/>
        </w:rPr>
        <w:t>№</w:t>
      </w:r>
      <w:r>
        <w:rPr>
          <w:rFonts w:ascii="Times New Roman" w:hAnsi="Times New Roman"/>
        </w:rPr>
        <w:t xml:space="preserve"> </w:t>
      </w:r>
      <w:r w:rsidRPr="009656A6">
        <w:rPr>
          <w:rFonts w:ascii="Times New Roman" w:hAnsi="Times New Roman"/>
        </w:rPr>
        <w:t>___</w:t>
      </w:r>
    </w:p>
    <w:p w14:paraId="7ACD9B92" w14:textId="77777777" w:rsidR="00AF5F59" w:rsidRPr="009656A6" w:rsidRDefault="00AF5F59" w:rsidP="002E7D77">
      <w:pPr>
        <w:tabs>
          <w:tab w:val="left" w:pos="1980"/>
          <w:tab w:val="left" w:pos="3300"/>
          <w:tab w:val="left" w:pos="4720"/>
          <w:tab w:val="left" w:pos="5400"/>
        </w:tabs>
        <w:spacing w:after="0" w:line="240" w:lineRule="auto"/>
        <w:ind w:left="-567" w:firstLine="567"/>
        <w:rPr>
          <w:rFonts w:ascii="Times New Roman" w:hAnsi="Times New Roman"/>
        </w:rPr>
      </w:pPr>
    </w:p>
    <w:p w14:paraId="3CD627B3" w14:textId="77777777" w:rsidR="00AF5F59" w:rsidRPr="009656A6" w:rsidRDefault="00AF5F59" w:rsidP="002E7D77">
      <w:pPr>
        <w:spacing w:after="0" w:line="240" w:lineRule="auto"/>
        <w:ind w:left="-567" w:firstLine="567"/>
        <w:rPr>
          <w:rFonts w:ascii="Times New Roman" w:hAnsi="Times New Roman"/>
        </w:rPr>
      </w:pPr>
    </w:p>
    <w:p w14:paraId="71619CC9" w14:textId="1618EF26" w:rsidR="00AF5F59" w:rsidRPr="001A0108" w:rsidRDefault="00AF5F59" w:rsidP="002E7D77">
      <w:pPr>
        <w:tabs>
          <w:tab w:val="left" w:pos="3040"/>
          <w:tab w:val="right" w:pos="10204"/>
        </w:tabs>
        <w:spacing w:after="0" w:line="240" w:lineRule="auto"/>
        <w:ind w:left="-567" w:firstLine="567"/>
        <w:jc w:val="center"/>
        <w:rPr>
          <w:rFonts w:ascii="Times New Roman" w:hAnsi="Times New Roman"/>
          <w:b/>
        </w:rPr>
      </w:pPr>
      <w:r>
        <w:rPr>
          <w:rFonts w:ascii="Times New Roman" w:hAnsi="Times New Roman"/>
          <w:b/>
        </w:rPr>
        <w:t>ФОРМА АКТА ОКАЗАННЫХ УСЛУГ</w:t>
      </w:r>
    </w:p>
    <w:p w14:paraId="48C8ADB3" w14:textId="77777777" w:rsidR="00AF5F59" w:rsidRPr="00AA4234" w:rsidRDefault="00AF5F59" w:rsidP="002E7D77">
      <w:pPr>
        <w:spacing w:after="0" w:line="240" w:lineRule="auto"/>
        <w:ind w:firstLine="567"/>
        <w:jc w:val="right"/>
        <w:rPr>
          <w:rFonts w:ascii="Times New Roman" w:hAnsi="Times New Roman"/>
        </w:rPr>
      </w:pPr>
    </w:p>
    <w:p w14:paraId="55BC8E68" w14:textId="77777777" w:rsidR="00AF5F59" w:rsidRPr="00AA4234" w:rsidRDefault="00AF5F59" w:rsidP="002E7D77">
      <w:pPr>
        <w:spacing w:after="0" w:line="240" w:lineRule="auto"/>
        <w:ind w:left="-567" w:firstLine="567"/>
        <w:jc w:val="center"/>
        <w:rPr>
          <w:rFonts w:ascii="Times New Roman" w:hAnsi="Times New Roman"/>
          <w:b/>
          <w:i/>
        </w:rPr>
      </w:pPr>
      <w:r w:rsidRPr="00AA4234">
        <w:rPr>
          <w:rFonts w:ascii="Times New Roman" w:hAnsi="Times New Roman"/>
          <w:b/>
          <w:i/>
        </w:rPr>
        <w:t>Начало формы</w:t>
      </w:r>
    </w:p>
    <w:p w14:paraId="3DB01894" w14:textId="77777777" w:rsidR="00AF5F59" w:rsidRPr="00AA4234" w:rsidRDefault="00AF5F59" w:rsidP="002E7D77">
      <w:pPr>
        <w:spacing w:after="0" w:line="240" w:lineRule="auto"/>
        <w:jc w:val="both"/>
        <w:rPr>
          <w:rFonts w:ascii="Times New Roman" w:hAnsi="Times New Roman"/>
          <w:sz w:val="24"/>
          <w:szCs w:val="24"/>
        </w:rPr>
      </w:pPr>
      <w:r w:rsidRPr="00AA4234">
        <w:rPr>
          <w:rFonts w:ascii="Times New Roman" w:hAnsi="Times New Roman"/>
          <w:sz w:val="24"/>
          <w:szCs w:val="24"/>
        </w:rPr>
        <w:t>___________________________________________________________________________</w:t>
      </w:r>
    </w:p>
    <w:p w14:paraId="27ABB5B7" w14:textId="77777777" w:rsidR="00AF5F59" w:rsidRPr="00AA4234" w:rsidRDefault="00AF5F59" w:rsidP="002E7D77">
      <w:pPr>
        <w:spacing w:after="0" w:line="240" w:lineRule="auto"/>
        <w:ind w:left="-567" w:firstLine="567"/>
        <w:jc w:val="center"/>
        <w:rPr>
          <w:rFonts w:ascii="Times New Roman" w:hAnsi="Times New Roman"/>
          <w:sz w:val="24"/>
          <w:szCs w:val="24"/>
        </w:rPr>
      </w:pPr>
      <w:bookmarkStart w:id="10" w:name="_Hlk228890991"/>
      <w:r w:rsidRPr="00AA4234">
        <w:rPr>
          <w:rFonts w:ascii="Times New Roman" w:hAnsi="Times New Roman"/>
          <w:sz w:val="24"/>
          <w:szCs w:val="24"/>
        </w:rPr>
        <w:t>Акт оказанных услуг</w:t>
      </w:r>
      <w:bookmarkEnd w:id="10"/>
      <w:r w:rsidRPr="00AA4234">
        <w:rPr>
          <w:rFonts w:ascii="Times New Roman" w:hAnsi="Times New Roman"/>
          <w:sz w:val="24"/>
          <w:szCs w:val="24"/>
        </w:rPr>
        <w:t xml:space="preserve"> № ______</w:t>
      </w:r>
    </w:p>
    <w:p w14:paraId="0167000E" w14:textId="77777777" w:rsidR="00AF5F59" w:rsidRPr="00AA4234" w:rsidRDefault="00AF5F59" w:rsidP="002E7D77">
      <w:pPr>
        <w:spacing w:after="0" w:line="240" w:lineRule="auto"/>
        <w:ind w:left="-567" w:firstLine="567"/>
        <w:jc w:val="center"/>
        <w:rPr>
          <w:rFonts w:ascii="Times New Roman" w:hAnsi="Times New Roman"/>
          <w:sz w:val="24"/>
          <w:szCs w:val="24"/>
        </w:rPr>
      </w:pPr>
    </w:p>
    <w:p w14:paraId="6779D301" w14:textId="77777777" w:rsidR="00AF5F59" w:rsidRPr="00AA4234" w:rsidRDefault="00AF5F59" w:rsidP="002E7D77">
      <w:pPr>
        <w:spacing w:after="0" w:line="240" w:lineRule="auto"/>
        <w:ind w:left="-567" w:firstLine="567"/>
        <w:rPr>
          <w:rFonts w:ascii="Times New Roman" w:hAnsi="Times New Roman"/>
          <w:sz w:val="24"/>
          <w:szCs w:val="24"/>
        </w:rPr>
      </w:pPr>
      <w:r w:rsidRPr="00AA4234">
        <w:rPr>
          <w:rFonts w:ascii="Times New Roman" w:hAnsi="Times New Roman"/>
          <w:sz w:val="24"/>
          <w:szCs w:val="24"/>
        </w:rPr>
        <w:t>г. Москва                                                                                      «____»____________2026 г.</w:t>
      </w:r>
    </w:p>
    <w:p w14:paraId="47A0B6DD" w14:textId="77777777" w:rsidR="00AF5F59" w:rsidRPr="00AA4234" w:rsidRDefault="00AF5F59" w:rsidP="002E7D77">
      <w:pPr>
        <w:spacing w:after="0" w:line="240" w:lineRule="auto"/>
        <w:ind w:left="-567" w:firstLine="567"/>
        <w:rPr>
          <w:rFonts w:ascii="Times New Roman" w:hAnsi="Times New Roman"/>
          <w:sz w:val="24"/>
          <w:szCs w:val="24"/>
        </w:rPr>
      </w:pPr>
    </w:p>
    <w:p w14:paraId="7B9417FE" w14:textId="77777777" w:rsidR="00AF5F59" w:rsidRPr="00AA4234" w:rsidRDefault="00AF5F59" w:rsidP="002E7D77">
      <w:pPr>
        <w:spacing w:after="0" w:line="240" w:lineRule="auto"/>
        <w:ind w:firstLine="567"/>
        <w:jc w:val="both"/>
        <w:rPr>
          <w:rFonts w:ascii="Times New Roman" w:hAnsi="Times New Roman"/>
          <w:sz w:val="24"/>
          <w:szCs w:val="24"/>
          <w:lang w:eastAsia="ar-SA"/>
        </w:rPr>
      </w:pPr>
      <w:r w:rsidRPr="00AA4234">
        <w:rPr>
          <w:rFonts w:ascii="Times New Roman" w:hAnsi="Times New Roman"/>
          <w:sz w:val="24"/>
          <w:szCs w:val="24"/>
        </w:rPr>
        <w:t xml:space="preserve">Федеральное государственное бюджетное водохозяйственное учреждение </w:t>
      </w:r>
      <w:r w:rsidRPr="00AA4234">
        <w:rPr>
          <w:rFonts w:ascii="Times New Roman" w:hAnsi="Times New Roman"/>
          <w:sz w:val="24"/>
          <w:szCs w:val="24"/>
        </w:rPr>
        <w:br/>
        <w:t xml:space="preserve">«Центррегионводхоз», именуемое в дальнейшем «Заказчик», в лице </w:t>
      </w:r>
      <w:r w:rsidRPr="00AA4234">
        <w:rPr>
          <w:rFonts w:ascii="Times New Roman" w:hAnsi="Times New Roman"/>
          <w:bCs/>
          <w:sz w:val="24"/>
          <w:szCs w:val="24"/>
        </w:rPr>
        <w:t>____________</w:t>
      </w:r>
      <w:r w:rsidRPr="00AA4234">
        <w:rPr>
          <w:rFonts w:ascii="Times New Roman" w:hAnsi="Times New Roman"/>
          <w:sz w:val="24"/>
          <w:szCs w:val="24"/>
        </w:rPr>
        <w:t>, действующего на основании ________</w:t>
      </w:r>
      <w:r w:rsidRPr="00AA4234">
        <w:rPr>
          <w:rFonts w:ascii="Times New Roman" w:hAnsi="Times New Roman"/>
          <w:sz w:val="24"/>
          <w:szCs w:val="24"/>
          <w:lang w:eastAsia="ar-SA"/>
        </w:rPr>
        <w:t>,</w:t>
      </w:r>
      <w:r w:rsidRPr="00AA4234">
        <w:rPr>
          <w:rFonts w:ascii="Times New Roman" w:hAnsi="Times New Roman"/>
          <w:sz w:val="24"/>
          <w:szCs w:val="24"/>
        </w:rPr>
        <w:t xml:space="preserve"> с одной стороны, и   </w:t>
      </w:r>
      <w:r w:rsidRPr="00AA4234">
        <w:rPr>
          <w:rFonts w:ascii="Times New Roman" w:eastAsia="Tahoma" w:hAnsi="Times New Roman"/>
          <w:sz w:val="24"/>
          <w:szCs w:val="24"/>
        </w:rPr>
        <w:t>__________,</w:t>
      </w:r>
      <w:r w:rsidRPr="00AA4234">
        <w:rPr>
          <w:rFonts w:ascii="Times New Roman" w:eastAsia="Tahoma" w:hAnsi="Times New Roman"/>
          <w:b/>
          <w:sz w:val="24"/>
          <w:szCs w:val="24"/>
        </w:rPr>
        <w:t xml:space="preserve"> </w:t>
      </w:r>
      <w:r w:rsidRPr="00AA4234">
        <w:rPr>
          <w:rFonts w:ascii="Times New Roman" w:hAnsi="Times New Roman"/>
          <w:sz w:val="24"/>
          <w:szCs w:val="24"/>
        </w:rPr>
        <w:t xml:space="preserve">именуемое в дальнейшем «Исполнитель», </w:t>
      </w:r>
      <w:r w:rsidRPr="00AA4234">
        <w:rPr>
          <w:rFonts w:ascii="Times New Roman" w:eastAsia="Tahoma" w:hAnsi="Times New Roman"/>
          <w:sz w:val="24"/>
          <w:szCs w:val="24"/>
        </w:rPr>
        <w:t>в лице______________, действующего на основании __________</w:t>
      </w:r>
      <w:r w:rsidRPr="00AA4234">
        <w:rPr>
          <w:rFonts w:ascii="Times New Roman" w:hAnsi="Times New Roman"/>
          <w:sz w:val="24"/>
          <w:szCs w:val="24"/>
        </w:rPr>
        <w:t>, с другой стороны, именуемые «Стороны», а по отдельности – «Сторона», составили настоящий Акт оказанных услуг к Договору № ___________ от __________ 2026 г. (далее соответственно – Акт, Договор) о нижеследующем.</w:t>
      </w:r>
    </w:p>
    <w:p w14:paraId="2AD7DBD2" w14:textId="54DEBDA3" w:rsidR="00AF5F59" w:rsidRPr="00AF5F59" w:rsidRDefault="00AF5F59" w:rsidP="002E7D77">
      <w:pPr>
        <w:numPr>
          <w:ilvl w:val="0"/>
          <w:numId w:val="36"/>
        </w:numPr>
        <w:spacing w:after="0" w:line="240" w:lineRule="auto"/>
        <w:ind w:firstLine="567"/>
        <w:jc w:val="both"/>
        <w:rPr>
          <w:rFonts w:ascii="Times New Roman" w:eastAsia="Arial" w:hAnsi="Times New Roman"/>
          <w:sz w:val="24"/>
          <w:szCs w:val="24"/>
        </w:rPr>
      </w:pPr>
      <w:r w:rsidRPr="00AA4234">
        <w:rPr>
          <w:rFonts w:ascii="Times New Roman" w:hAnsi="Times New Roman"/>
          <w:sz w:val="24"/>
          <w:szCs w:val="24"/>
        </w:rPr>
        <w:t xml:space="preserve">Исполнитель оказал </w:t>
      </w:r>
      <w:r w:rsidRPr="00AA4234">
        <w:rPr>
          <w:rFonts w:ascii="Times New Roman" w:eastAsia="Arial" w:hAnsi="Times New Roman"/>
          <w:sz w:val="24"/>
          <w:szCs w:val="24"/>
        </w:rPr>
        <w:t xml:space="preserve">услуги по </w:t>
      </w:r>
      <w:r>
        <w:rPr>
          <w:rFonts w:ascii="Times New Roman" w:eastAsia="Arial" w:hAnsi="Times New Roman"/>
          <w:sz w:val="24"/>
          <w:szCs w:val="24"/>
        </w:rPr>
        <w:t>____________________</w:t>
      </w:r>
      <w:r w:rsidR="001A0108">
        <w:rPr>
          <w:rFonts w:ascii="Times New Roman" w:eastAsia="Arial" w:hAnsi="Times New Roman"/>
          <w:sz w:val="24"/>
          <w:szCs w:val="24"/>
        </w:rPr>
        <w:t xml:space="preserve"> </w:t>
      </w:r>
      <w:r w:rsidRPr="00AA4234">
        <w:rPr>
          <w:rFonts w:ascii="Times New Roman" w:eastAsia="Arial" w:hAnsi="Times New Roman"/>
          <w:sz w:val="24"/>
          <w:szCs w:val="24"/>
        </w:rPr>
        <w:t>для нужд ФГБВУ «Центррегионводхоз»</w:t>
      </w:r>
      <w:r w:rsidRPr="00AA4234">
        <w:rPr>
          <w:rFonts w:ascii="Times New Roman" w:hAnsi="Times New Roman"/>
          <w:sz w:val="24"/>
          <w:szCs w:val="24"/>
        </w:rPr>
        <w:t>,</w:t>
      </w:r>
      <w:bookmarkStart w:id="11" w:name="_Hlk195008790"/>
      <w:r>
        <w:rPr>
          <w:rFonts w:ascii="Times New Roman" w:hAnsi="Times New Roman"/>
          <w:i/>
          <w:iCs/>
          <w:sz w:val="24"/>
          <w:szCs w:val="24"/>
        </w:rPr>
        <w:t xml:space="preserve"> </w:t>
      </w:r>
      <w:r w:rsidR="001A0108">
        <w:rPr>
          <w:rFonts w:ascii="Times New Roman" w:hAnsi="Times New Roman"/>
          <w:sz w:val="24"/>
          <w:szCs w:val="24"/>
        </w:rPr>
        <w:t>для следующего оборудования</w:t>
      </w:r>
      <w:r w:rsidRPr="00AF5F59">
        <w:rPr>
          <w:rFonts w:ascii="Times New Roman" w:hAnsi="Times New Roman"/>
          <w:sz w:val="24"/>
          <w:szCs w:val="24"/>
        </w:rPr>
        <w:t xml:space="preserve">: </w:t>
      </w:r>
    </w:p>
    <w:tbl>
      <w:tblPr>
        <w:tblStyle w:val="ac"/>
        <w:tblW w:w="9634" w:type="dxa"/>
        <w:tblLook w:val="04A0" w:firstRow="1" w:lastRow="0" w:firstColumn="1" w:lastColumn="0" w:noHBand="0" w:noVBand="1"/>
      </w:tblPr>
      <w:tblGrid>
        <w:gridCol w:w="1925"/>
        <w:gridCol w:w="1926"/>
        <w:gridCol w:w="1926"/>
        <w:gridCol w:w="3857"/>
      </w:tblGrid>
      <w:tr w:rsidR="001A0108" w14:paraId="24FF005F" w14:textId="77777777" w:rsidTr="001A0108">
        <w:tc>
          <w:tcPr>
            <w:tcW w:w="1925" w:type="dxa"/>
            <w:vAlign w:val="center"/>
          </w:tcPr>
          <w:p w14:paraId="0AE349D0" w14:textId="7434FFD6" w:rsidR="001A0108" w:rsidRDefault="001A0108" w:rsidP="002E7D77">
            <w:pPr>
              <w:spacing w:after="0" w:line="240" w:lineRule="auto"/>
              <w:jc w:val="center"/>
              <w:rPr>
                <w:rFonts w:ascii="Times New Roman" w:hAnsi="Times New Roman"/>
                <w:sz w:val="24"/>
                <w:szCs w:val="24"/>
              </w:rPr>
            </w:pPr>
            <w:r>
              <w:rPr>
                <w:rFonts w:ascii="Times New Roman" w:hAnsi="Times New Roman"/>
                <w:sz w:val="24"/>
                <w:szCs w:val="24"/>
              </w:rPr>
              <w:t>№ п/п</w:t>
            </w:r>
          </w:p>
        </w:tc>
        <w:tc>
          <w:tcPr>
            <w:tcW w:w="1926" w:type="dxa"/>
            <w:vAlign w:val="center"/>
          </w:tcPr>
          <w:p w14:paraId="4C935A99" w14:textId="298BDBD7" w:rsidR="001A0108" w:rsidRDefault="001A0108" w:rsidP="002E7D77">
            <w:pPr>
              <w:spacing w:after="0" w:line="240" w:lineRule="auto"/>
              <w:jc w:val="center"/>
              <w:rPr>
                <w:rFonts w:ascii="Times New Roman" w:hAnsi="Times New Roman"/>
                <w:sz w:val="24"/>
                <w:szCs w:val="24"/>
              </w:rPr>
            </w:pPr>
            <w:r>
              <w:rPr>
                <w:rFonts w:ascii="Times New Roman" w:hAnsi="Times New Roman"/>
                <w:sz w:val="24"/>
                <w:szCs w:val="24"/>
              </w:rPr>
              <w:t>Наименование оборудования</w:t>
            </w:r>
          </w:p>
        </w:tc>
        <w:tc>
          <w:tcPr>
            <w:tcW w:w="1926" w:type="dxa"/>
            <w:vAlign w:val="center"/>
          </w:tcPr>
          <w:p w14:paraId="4C077599" w14:textId="25007FCF" w:rsidR="001A0108" w:rsidRDefault="001A0108" w:rsidP="002E7D77">
            <w:pPr>
              <w:spacing w:after="0" w:line="240" w:lineRule="auto"/>
              <w:jc w:val="center"/>
              <w:rPr>
                <w:rFonts w:ascii="Times New Roman" w:hAnsi="Times New Roman"/>
                <w:sz w:val="24"/>
                <w:szCs w:val="24"/>
              </w:rPr>
            </w:pPr>
            <w:r>
              <w:rPr>
                <w:rFonts w:ascii="Times New Roman" w:hAnsi="Times New Roman"/>
                <w:sz w:val="24"/>
                <w:szCs w:val="24"/>
              </w:rPr>
              <w:t>Количество, шт.</w:t>
            </w:r>
          </w:p>
        </w:tc>
        <w:tc>
          <w:tcPr>
            <w:tcW w:w="3857" w:type="dxa"/>
            <w:vAlign w:val="center"/>
          </w:tcPr>
          <w:p w14:paraId="55375C80" w14:textId="0E94D64C" w:rsidR="001A0108" w:rsidRDefault="001A0108" w:rsidP="002E7D77">
            <w:pPr>
              <w:spacing w:after="0" w:line="240" w:lineRule="auto"/>
              <w:jc w:val="center"/>
              <w:rPr>
                <w:rFonts w:ascii="Times New Roman" w:hAnsi="Times New Roman"/>
                <w:sz w:val="24"/>
                <w:szCs w:val="24"/>
              </w:rPr>
            </w:pPr>
            <w:r>
              <w:rPr>
                <w:rFonts w:ascii="Times New Roman" w:hAnsi="Times New Roman"/>
                <w:sz w:val="24"/>
                <w:szCs w:val="24"/>
              </w:rPr>
              <w:t>Примечание</w:t>
            </w:r>
          </w:p>
        </w:tc>
      </w:tr>
      <w:tr w:rsidR="001A0108" w14:paraId="6DB70229" w14:textId="77777777" w:rsidTr="001A0108">
        <w:tc>
          <w:tcPr>
            <w:tcW w:w="1925" w:type="dxa"/>
          </w:tcPr>
          <w:p w14:paraId="65BDFC0D" w14:textId="77777777" w:rsidR="001A0108" w:rsidRDefault="001A0108" w:rsidP="002E7D77">
            <w:pPr>
              <w:spacing w:after="0" w:line="240" w:lineRule="auto"/>
              <w:jc w:val="both"/>
              <w:rPr>
                <w:rFonts w:ascii="Times New Roman" w:hAnsi="Times New Roman"/>
                <w:sz w:val="24"/>
                <w:szCs w:val="24"/>
              </w:rPr>
            </w:pPr>
          </w:p>
        </w:tc>
        <w:tc>
          <w:tcPr>
            <w:tcW w:w="1926" w:type="dxa"/>
          </w:tcPr>
          <w:p w14:paraId="447B59C3" w14:textId="77777777" w:rsidR="001A0108" w:rsidRDefault="001A0108" w:rsidP="002E7D77">
            <w:pPr>
              <w:spacing w:after="0" w:line="240" w:lineRule="auto"/>
              <w:jc w:val="both"/>
              <w:rPr>
                <w:rFonts w:ascii="Times New Roman" w:hAnsi="Times New Roman"/>
                <w:sz w:val="24"/>
                <w:szCs w:val="24"/>
              </w:rPr>
            </w:pPr>
          </w:p>
        </w:tc>
        <w:tc>
          <w:tcPr>
            <w:tcW w:w="1926" w:type="dxa"/>
          </w:tcPr>
          <w:p w14:paraId="4B2F5BEA" w14:textId="77777777" w:rsidR="001A0108" w:rsidRDefault="001A0108" w:rsidP="002E7D77">
            <w:pPr>
              <w:spacing w:after="0" w:line="240" w:lineRule="auto"/>
              <w:jc w:val="both"/>
              <w:rPr>
                <w:rFonts w:ascii="Times New Roman" w:hAnsi="Times New Roman"/>
                <w:sz w:val="24"/>
                <w:szCs w:val="24"/>
              </w:rPr>
            </w:pPr>
          </w:p>
        </w:tc>
        <w:tc>
          <w:tcPr>
            <w:tcW w:w="3857" w:type="dxa"/>
          </w:tcPr>
          <w:p w14:paraId="72E6042F" w14:textId="77777777" w:rsidR="001A0108" w:rsidRDefault="001A0108" w:rsidP="002E7D77">
            <w:pPr>
              <w:spacing w:after="0" w:line="240" w:lineRule="auto"/>
              <w:jc w:val="both"/>
              <w:rPr>
                <w:rFonts w:ascii="Times New Roman" w:hAnsi="Times New Roman"/>
                <w:sz w:val="24"/>
                <w:szCs w:val="24"/>
              </w:rPr>
            </w:pPr>
          </w:p>
        </w:tc>
      </w:tr>
      <w:tr w:rsidR="001A0108" w14:paraId="500AD825" w14:textId="77777777" w:rsidTr="001A0108">
        <w:tc>
          <w:tcPr>
            <w:tcW w:w="1925" w:type="dxa"/>
          </w:tcPr>
          <w:p w14:paraId="20DAE0E6" w14:textId="77777777" w:rsidR="001A0108" w:rsidRDefault="001A0108" w:rsidP="002E7D77">
            <w:pPr>
              <w:spacing w:after="0" w:line="240" w:lineRule="auto"/>
              <w:jc w:val="both"/>
              <w:rPr>
                <w:rFonts w:ascii="Times New Roman" w:hAnsi="Times New Roman"/>
                <w:sz w:val="24"/>
                <w:szCs w:val="24"/>
              </w:rPr>
            </w:pPr>
          </w:p>
        </w:tc>
        <w:tc>
          <w:tcPr>
            <w:tcW w:w="1926" w:type="dxa"/>
          </w:tcPr>
          <w:p w14:paraId="07F290BB" w14:textId="77777777" w:rsidR="001A0108" w:rsidRDefault="001A0108" w:rsidP="002E7D77">
            <w:pPr>
              <w:spacing w:after="0" w:line="240" w:lineRule="auto"/>
              <w:jc w:val="both"/>
              <w:rPr>
                <w:rFonts w:ascii="Times New Roman" w:hAnsi="Times New Roman"/>
                <w:sz w:val="24"/>
                <w:szCs w:val="24"/>
              </w:rPr>
            </w:pPr>
          </w:p>
        </w:tc>
        <w:tc>
          <w:tcPr>
            <w:tcW w:w="1926" w:type="dxa"/>
          </w:tcPr>
          <w:p w14:paraId="7FA6F9BF" w14:textId="77777777" w:rsidR="001A0108" w:rsidRDefault="001A0108" w:rsidP="002E7D77">
            <w:pPr>
              <w:spacing w:after="0" w:line="240" w:lineRule="auto"/>
              <w:jc w:val="both"/>
              <w:rPr>
                <w:rFonts w:ascii="Times New Roman" w:hAnsi="Times New Roman"/>
                <w:sz w:val="24"/>
                <w:szCs w:val="24"/>
              </w:rPr>
            </w:pPr>
          </w:p>
        </w:tc>
        <w:tc>
          <w:tcPr>
            <w:tcW w:w="3857" w:type="dxa"/>
          </w:tcPr>
          <w:p w14:paraId="43C80DD8" w14:textId="77777777" w:rsidR="001A0108" w:rsidRDefault="001A0108" w:rsidP="002E7D77">
            <w:pPr>
              <w:spacing w:after="0" w:line="240" w:lineRule="auto"/>
              <w:jc w:val="both"/>
              <w:rPr>
                <w:rFonts w:ascii="Times New Roman" w:hAnsi="Times New Roman"/>
                <w:sz w:val="24"/>
                <w:szCs w:val="24"/>
              </w:rPr>
            </w:pPr>
          </w:p>
        </w:tc>
      </w:tr>
    </w:tbl>
    <w:p w14:paraId="1D219000" w14:textId="77777777" w:rsidR="001A0108" w:rsidRPr="00AA4234" w:rsidRDefault="001A0108" w:rsidP="002E7D77">
      <w:pPr>
        <w:spacing w:after="0" w:line="240" w:lineRule="auto"/>
        <w:jc w:val="both"/>
        <w:rPr>
          <w:rFonts w:ascii="Times New Roman" w:eastAsia="Arial" w:hAnsi="Times New Roman"/>
          <w:sz w:val="24"/>
          <w:szCs w:val="24"/>
        </w:rPr>
      </w:pPr>
    </w:p>
    <w:p w14:paraId="182FE358" w14:textId="6D31437B" w:rsidR="00AF5F59" w:rsidRPr="001A0108" w:rsidRDefault="00AF5F59" w:rsidP="002E7D77">
      <w:pPr>
        <w:spacing w:after="0" w:line="240" w:lineRule="auto"/>
        <w:ind w:left="567"/>
        <w:jc w:val="both"/>
        <w:rPr>
          <w:rFonts w:ascii="Times New Roman" w:hAnsi="Times New Roman"/>
          <w:sz w:val="24"/>
          <w:szCs w:val="24"/>
        </w:rPr>
      </w:pPr>
      <w:r w:rsidRPr="00AA4234">
        <w:rPr>
          <w:rFonts w:ascii="Times New Roman" w:hAnsi="Times New Roman"/>
          <w:sz w:val="24"/>
          <w:szCs w:val="24"/>
        </w:rPr>
        <w:t xml:space="preserve">ОКПД2: </w:t>
      </w:r>
      <w:bookmarkEnd w:id="11"/>
      <w:r w:rsidR="00F446EC" w:rsidRPr="00F446EC">
        <w:rPr>
          <w:rFonts w:ascii="Times New Roman" w:hAnsi="Times New Roman"/>
          <w:sz w:val="24"/>
          <w:szCs w:val="24"/>
        </w:rPr>
        <w:t>33.12.29.900</w:t>
      </w:r>
    </w:p>
    <w:p w14:paraId="00315F3E" w14:textId="77777777" w:rsidR="00AF5F59" w:rsidRPr="00AA4234" w:rsidRDefault="00AF5F59" w:rsidP="002E7D77">
      <w:pPr>
        <w:spacing w:after="0" w:line="240" w:lineRule="auto"/>
        <w:ind w:left="567"/>
        <w:jc w:val="both"/>
        <w:rPr>
          <w:rFonts w:ascii="Times New Roman" w:hAnsi="Times New Roman"/>
          <w:sz w:val="24"/>
          <w:szCs w:val="24"/>
        </w:rPr>
      </w:pPr>
      <w:r w:rsidRPr="00AA4234">
        <w:rPr>
          <w:rFonts w:ascii="Times New Roman" w:hAnsi="Times New Roman"/>
          <w:sz w:val="24"/>
          <w:szCs w:val="24"/>
        </w:rPr>
        <w:t>Общая стоимость услуг по Договору составляет __________(________) рублей 00 копеек, в т.ч. НДС / без НДС.</w:t>
      </w:r>
    </w:p>
    <w:p w14:paraId="011F90D0" w14:textId="77777777" w:rsidR="00AF5F59" w:rsidRPr="00AA4234" w:rsidRDefault="00AF5F59" w:rsidP="002E7D77">
      <w:pPr>
        <w:spacing w:after="0" w:line="240" w:lineRule="auto"/>
        <w:ind w:firstLine="567"/>
        <w:jc w:val="both"/>
        <w:rPr>
          <w:rFonts w:ascii="Times New Roman" w:hAnsi="Times New Roman"/>
          <w:sz w:val="24"/>
          <w:szCs w:val="24"/>
        </w:rPr>
      </w:pPr>
      <w:r w:rsidRPr="00AA4234">
        <w:rPr>
          <w:rFonts w:ascii="Times New Roman" w:hAnsi="Times New Roman"/>
          <w:sz w:val="24"/>
          <w:szCs w:val="24"/>
        </w:rPr>
        <w:t>3. Стоимость фактически оказанных услуг по Договору составляет ___________.</w:t>
      </w:r>
    </w:p>
    <w:p w14:paraId="33033363" w14:textId="77777777" w:rsidR="00AF5F59" w:rsidRPr="00AA4234" w:rsidRDefault="00AF5F59" w:rsidP="002E7D77">
      <w:pPr>
        <w:tabs>
          <w:tab w:val="left" w:pos="720"/>
        </w:tabs>
        <w:spacing w:after="0" w:line="240" w:lineRule="auto"/>
        <w:ind w:firstLine="567"/>
        <w:jc w:val="both"/>
        <w:rPr>
          <w:rFonts w:ascii="Times New Roman" w:hAnsi="Times New Roman"/>
          <w:sz w:val="24"/>
          <w:szCs w:val="24"/>
        </w:rPr>
      </w:pPr>
      <w:r w:rsidRPr="00AA4234">
        <w:rPr>
          <w:rFonts w:ascii="Times New Roman" w:hAnsi="Times New Roman"/>
          <w:sz w:val="24"/>
          <w:szCs w:val="24"/>
        </w:rPr>
        <w:t>4. Иная значимая информация: ___________________________________________.</w:t>
      </w:r>
    </w:p>
    <w:p w14:paraId="1CD72B2E" w14:textId="77777777" w:rsidR="00AF5F59" w:rsidRPr="00AA4234" w:rsidRDefault="00AF5F59" w:rsidP="002E7D77">
      <w:pPr>
        <w:tabs>
          <w:tab w:val="left" w:pos="720"/>
        </w:tabs>
        <w:spacing w:after="0" w:line="240" w:lineRule="auto"/>
        <w:ind w:firstLine="567"/>
        <w:jc w:val="both"/>
        <w:rPr>
          <w:rFonts w:ascii="Times New Roman" w:hAnsi="Times New Roman"/>
          <w:sz w:val="24"/>
          <w:szCs w:val="24"/>
        </w:rPr>
      </w:pPr>
      <w:r w:rsidRPr="00AA4234">
        <w:rPr>
          <w:rFonts w:ascii="Times New Roman" w:hAnsi="Times New Roman"/>
          <w:sz w:val="24"/>
          <w:szCs w:val="24"/>
        </w:rPr>
        <w:t>5. Подписание настоящего акта не является приемкой оказанных услуг и не влечет обязательств Заказчика по оплате услуг.</w:t>
      </w:r>
    </w:p>
    <w:p w14:paraId="05A04414" w14:textId="77777777" w:rsidR="00AF5F59" w:rsidRPr="00AA4234" w:rsidRDefault="00AF5F59" w:rsidP="002E7D77">
      <w:pPr>
        <w:tabs>
          <w:tab w:val="left" w:pos="720"/>
        </w:tabs>
        <w:spacing w:after="0" w:line="240" w:lineRule="auto"/>
        <w:ind w:firstLine="567"/>
        <w:jc w:val="both"/>
        <w:rPr>
          <w:rFonts w:ascii="Times New Roman" w:hAnsi="Times New Roman"/>
          <w:bCs/>
          <w:sz w:val="24"/>
          <w:szCs w:val="24"/>
        </w:rPr>
      </w:pPr>
    </w:p>
    <w:p w14:paraId="706067DD" w14:textId="77777777" w:rsidR="00AF5F59" w:rsidRPr="00AA4234" w:rsidRDefault="00AF5F59" w:rsidP="002E7D77">
      <w:pPr>
        <w:tabs>
          <w:tab w:val="left" w:pos="720"/>
        </w:tabs>
        <w:spacing w:after="0" w:line="240" w:lineRule="auto"/>
        <w:ind w:firstLine="567"/>
        <w:jc w:val="both"/>
        <w:rPr>
          <w:rFonts w:ascii="Times New Roman" w:hAnsi="Times New Roman"/>
          <w:bCs/>
          <w:sz w:val="24"/>
          <w:szCs w:val="24"/>
        </w:rPr>
      </w:pPr>
    </w:p>
    <w:tbl>
      <w:tblPr>
        <w:tblW w:w="9787" w:type="dxa"/>
        <w:jc w:val="center"/>
        <w:tblLook w:val="0000" w:firstRow="0" w:lastRow="0" w:firstColumn="0" w:lastColumn="0" w:noHBand="0" w:noVBand="0"/>
      </w:tblPr>
      <w:tblGrid>
        <w:gridCol w:w="4894"/>
        <w:gridCol w:w="4893"/>
      </w:tblGrid>
      <w:tr w:rsidR="00AF5F59" w:rsidRPr="00AA4234" w14:paraId="067CD6B5" w14:textId="77777777" w:rsidTr="00156744">
        <w:trPr>
          <w:trHeight w:val="173"/>
          <w:jc w:val="center"/>
        </w:trPr>
        <w:tc>
          <w:tcPr>
            <w:tcW w:w="4894" w:type="dxa"/>
          </w:tcPr>
          <w:p w14:paraId="3D7D76C2" w14:textId="77777777" w:rsidR="00AF5F59" w:rsidRPr="00AA4234" w:rsidRDefault="00AF5F59" w:rsidP="002E7D77">
            <w:pPr>
              <w:spacing w:after="0" w:line="240" w:lineRule="auto"/>
              <w:rPr>
                <w:rFonts w:ascii="Times New Roman" w:hAnsi="Times New Roman"/>
                <w:bCs/>
                <w:sz w:val="24"/>
                <w:szCs w:val="24"/>
              </w:rPr>
            </w:pPr>
            <w:r w:rsidRPr="00AA4234">
              <w:rPr>
                <w:rFonts w:ascii="Times New Roman" w:hAnsi="Times New Roman"/>
                <w:bCs/>
                <w:sz w:val="24"/>
                <w:szCs w:val="24"/>
              </w:rPr>
              <w:t xml:space="preserve">От Заказчика: </w:t>
            </w:r>
          </w:p>
          <w:p w14:paraId="1141B27E" w14:textId="77777777" w:rsidR="00AF5F59" w:rsidRPr="00AA4234" w:rsidRDefault="00AF5F59" w:rsidP="002E7D77">
            <w:pPr>
              <w:spacing w:after="0" w:line="240" w:lineRule="auto"/>
              <w:rPr>
                <w:rFonts w:ascii="Times New Roman" w:hAnsi="Times New Roman"/>
                <w:bCs/>
                <w:sz w:val="24"/>
                <w:szCs w:val="24"/>
              </w:rPr>
            </w:pPr>
          </w:p>
        </w:tc>
        <w:tc>
          <w:tcPr>
            <w:tcW w:w="4893" w:type="dxa"/>
          </w:tcPr>
          <w:p w14:paraId="2069403A" w14:textId="77777777" w:rsidR="00AF5F59" w:rsidRPr="00AA4234" w:rsidRDefault="00AF5F59" w:rsidP="002E7D77">
            <w:pPr>
              <w:spacing w:after="0" w:line="240" w:lineRule="auto"/>
              <w:rPr>
                <w:rFonts w:ascii="Times New Roman" w:hAnsi="Times New Roman"/>
                <w:bCs/>
                <w:sz w:val="24"/>
                <w:szCs w:val="24"/>
              </w:rPr>
            </w:pPr>
            <w:r w:rsidRPr="00AA4234">
              <w:rPr>
                <w:rFonts w:ascii="Times New Roman" w:hAnsi="Times New Roman"/>
                <w:bCs/>
                <w:sz w:val="24"/>
                <w:szCs w:val="24"/>
              </w:rPr>
              <w:t>От Исполнителя:</w:t>
            </w:r>
          </w:p>
          <w:p w14:paraId="00D1AA3F" w14:textId="77777777" w:rsidR="00AF5F59" w:rsidRPr="00AA4234" w:rsidRDefault="00AF5F59" w:rsidP="002E7D77">
            <w:pPr>
              <w:spacing w:after="0" w:line="240" w:lineRule="auto"/>
              <w:ind w:right="-1"/>
              <w:rPr>
                <w:rFonts w:ascii="Times New Roman" w:hAnsi="Times New Roman"/>
                <w:bCs/>
                <w:sz w:val="24"/>
                <w:szCs w:val="24"/>
              </w:rPr>
            </w:pPr>
          </w:p>
        </w:tc>
      </w:tr>
      <w:tr w:rsidR="00AF5F59" w:rsidRPr="00AA4234" w14:paraId="69A025CA" w14:textId="77777777" w:rsidTr="00156744">
        <w:trPr>
          <w:trHeight w:val="1022"/>
          <w:jc w:val="center"/>
        </w:trPr>
        <w:tc>
          <w:tcPr>
            <w:tcW w:w="4894" w:type="dxa"/>
            <w:vAlign w:val="center"/>
          </w:tcPr>
          <w:p w14:paraId="7E458A7C" w14:textId="77777777" w:rsidR="00AF5F59" w:rsidRPr="00AA4234" w:rsidRDefault="00AF5F59" w:rsidP="002E7D77">
            <w:pPr>
              <w:spacing w:after="0" w:line="240" w:lineRule="auto"/>
              <w:rPr>
                <w:rFonts w:ascii="Times New Roman" w:eastAsia="PMingLiU" w:hAnsi="Times New Roman"/>
                <w:bCs/>
                <w:kern w:val="32"/>
                <w:sz w:val="24"/>
                <w:szCs w:val="24"/>
                <w:lang w:eastAsia="zh-TW"/>
              </w:rPr>
            </w:pPr>
            <w:r w:rsidRPr="00AA4234">
              <w:rPr>
                <w:rFonts w:ascii="Times New Roman" w:eastAsia="PMingLiU" w:hAnsi="Times New Roman"/>
                <w:bCs/>
                <w:kern w:val="32"/>
                <w:sz w:val="24"/>
                <w:szCs w:val="24"/>
                <w:lang w:eastAsia="zh-TW"/>
              </w:rPr>
              <w:t xml:space="preserve">_____________________ </w:t>
            </w:r>
          </w:p>
          <w:p w14:paraId="4CDEAD3E" w14:textId="77777777" w:rsidR="00AF5F59" w:rsidRPr="00AA4234" w:rsidRDefault="00AF5F59" w:rsidP="002E7D77">
            <w:pPr>
              <w:spacing w:after="0" w:line="240" w:lineRule="auto"/>
              <w:rPr>
                <w:rFonts w:ascii="Times New Roman" w:hAnsi="Times New Roman"/>
                <w:bCs/>
                <w:sz w:val="24"/>
                <w:szCs w:val="24"/>
              </w:rPr>
            </w:pPr>
            <w:r w:rsidRPr="00AA4234">
              <w:rPr>
                <w:rFonts w:ascii="Times New Roman" w:eastAsia="PMingLiU" w:hAnsi="Times New Roman"/>
                <w:bCs/>
                <w:kern w:val="32"/>
                <w:sz w:val="24"/>
                <w:szCs w:val="24"/>
                <w:lang w:eastAsia="zh-TW"/>
              </w:rPr>
              <w:t>М.П.</w:t>
            </w:r>
          </w:p>
        </w:tc>
        <w:tc>
          <w:tcPr>
            <w:tcW w:w="4893" w:type="dxa"/>
          </w:tcPr>
          <w:p w14:paraId="15A8F739" w14:textId="77777777" w:rsidR="00AF5F59" w:rsidRPr="00AA4234" w:rsidRDefault="00AF5F59" w:rsidP="002E7D77">
            <w:pPr>
              <w:spacing w:after="0" w:line="240" w:lineRule="auto"/>
              <w:rPr>
                <w:rFonts w:ascii="Times New Roman" w:hAnsi="Times New Roman"/>
                <w:bCs/>
                <w:sz w:val="24"/>
                <w:szCs w:val="24"/>
              </w:rPr>
            </w:pPr>
          </w:p>
          <w:p w14:paraId="0E20F511" w14:textId="77777777" w:rsidR="00AF5F59" w:rsidRPr="00AA4234" w:rsidRDefault="00AF5F59" w:rsidP="002E7D77">
            <w:pPr>
              <w:spacing w:after="0" w:line="240" w:lineRule="auto"/>
              <w:rPr>
                <w:rFonts w:ascii="Times New Roman" w:hAnsi="Times New Roman"/>
                <w:bCs/>
                <w:sz w:val="24"/>
                <w:szCs w:val="24"/>
              </w:rPr>
            </w:pPr>
            <w:r w:rsidRPr="00AA4234">
              <w:rPr>
                <w:rFonts w:ascii="Times New Roman" w:hAnsi="Times New Roman"/>
                <w:bCs/>
                <w:sz w:val="24"/>
                <w:szCs w:val="24"/>
              </w:rPr>
              <w:t xml:space="preserve">______________________ </w:t>
            </w:r>
          </w:p>
          <w:p w14:paraId="216638DC" w14:textId="77777777" w:rsidR="00AF5F59" w:rsidRPr="00AA4234" w:rsidRDefault="00AF5F59" w:rsidP="002E7D77">
            <w:pPr>
              <w:spacing w:after="0" w:line="240" w:lineRule="auto"/>
              <w:rPr>
                <w:rFonts w:ascii="Times New Roman" w:hAnsi="Times New Roman"/>
                <w:bCs/>
                <w:sz w:val="24"/>
                <w:szCs w:val="24"/>
              </w:rPr>
            </w:pPr>
            <w:r w:rsidRPr="00AA4234">
              <w:rPr>
                <w:rFonts w:ascii="Times New Roman" w:hAnsi="Times New Roman"/>
                <w:bCs/>
                <w:sz w:val="24"/>
                <w:szCs w:val="24"/>
              </w:rPr>
              <w:t>М.П.</w:t>
            </w:r>
          </w:p>
        </w:tc>
      </w:tr>
    </w:tbl>
    <w:p w14:paraId="3FD6965E" w14:textId="77777777" w:rsidR="00AF5F59" w:rsidRPr="00AA4234" w:rsidRDefault="00AF5F59" w:rsidP="002E7D77">
      <w:pPr>
        <w:spacing w:after="0" w:line="240" w:lineRule="auto"/>
        <w:jc w:val="center"/>
        <w:rPr>
          <w:rFonts w:ascii="Times New Roman" w:hAnsi="Times New Roman"/>
          <w:b/>
          <w:bCs/>
          <w:i/>
          <w:iCs/>
          <w:sz w:val="24"/>
          <w:szCs w:val="24"/>
        </w:rPr>
      </w:pPr>
      <w:r w:rsidRPr="00AA4234">
        <w:rPr>
          <w:rFonts w:ascii="Times New Roman" w:hAnsi="Times New Roman"/>
          <w:b/>
          <w:bCs/>
          <w:i/>
          <w:iCs/>
          <w:sz w:val="24"/>
          <w:szCs w:val="24"/>
        </w:rPr>
        <w:t>___________________________________________________________________________</w:t>
      </w:r>
    </w:p>
    <w:p w14:paraId="265361C7" w14:textId="77777777" w:rsidR="00AF5F59" w:rsidRPr="00AA4234" w:rsidRDefault="00AF5F59" w:rsidP="002E7D77">
      <w:pPr>
        <w:spacing w:after="0" w:line="240" w:lineRule="auto"/>
        <w:jc w:val="center"/>
        <w:rPr>
          <w:rFonts w:ascii="Times New Roman" w:hAnsi="Times New Roman"/>
          <w:b/>
          <w:bCs/>
          <w:i/>
          <w:iCs/>
        </w:rPr>
      </w:pPr>
      <w:r w:rsidRPr="00AA4234">
        <w:rPr>
          <w:rFonts w:ascii="Times New Roman" w:hAnsi="Times New Roman"/>
          <w:b/>
          <w:bCs/>
          <w:i/>
          <w:iCs/>
        </w:rPr>
        <w:t>Конец формы</w:t>
      </w:r>
    </w:p>
    <w:p w14:paraId="4C4F3296" w14:textId="77777777" w:rsidR="00AF5F59" w:rsidRDefault="00AF5F59" w:rsidP="002E7D77">
      <w:pPr>
        <w:shd w:val="clear" w:color="auto" w:fill="FFFFFF"/>
        <w:spacing w:after="0" w:line="240" w:lineRule="auto"/>
        <w:rPr>
          <w:rFonts w:ascii="Times New Roman" w:hAnsi="Times New Roman"/>
        </w:rPr>
      </w:pPr>
    </w:p>
    <w:p w14:paraId="15548F6B" w14:textId="77777777" w:rsidR="00AF5F59" w:rsidRPr="009656A6" w:rsidRDefault="00AF5F59" w:rsidP="002E7D77">
      <w:pPr>
        <w:shd w:val="clear" w:color="auto" w:fill="FFFFFF"/>
        <w:spacing w:after="0" w:line="240" w:lineRule="auto"/>
        <w:ind w:left="-567" w:firstLine="567"/>
        <w:rPr>
          <w:rFonts w:ascii="Times New Roman" w:hAnsi="Times New Roman"/>
        </w:rPr>
      </w:pPr>
    </w:p>
    <w:tbl>
      <w:tblPr>
        <w:tblW w:w="9256" w:type="dxa"/>
        <w:jc w:val="center"/>
        <w:tblLook w:val="04A0" w:firstRow="1" w:lastRow="0" w:firstColumn="1" w:lastColumn="0" w:noHBand="0" w:noVBand="1"/>
      </w:tblPr>
      <w:tblGrid>
        <w:gridCol w:w="2314"/>
        <w:gridCol w:w="2457"/>
        <w:gridCol w:w="2171"/>
        <w:gridCol w:w="2314"/>
      </w:tblGrid>
      <w:tr w:rsidR="00AF5F59" w:rsidRPr="00D841A4" w14:paraId="645C91C3" w14:textId="77777777" w:rsidTr="00156744">
        <w:trPr>
          <w:trHeight w:val="213"/>
          <w:jc w:val="center"/>
        </w:trPr>
        <w:tc>
          <w:tcPr>
            <w:tcW w:w="2314" w:type="dxa"/>
            <w:vAlign w:val="bottom"/>
          </w:tcPr>
          <w:p w14:paraId="680EB710" w14:textId="77777777" w:rsidR="00AF5F59" w:rsidRPr="00D841A4" w:rsidRDefault="00AF5F59" w:rsidP="002E7D77">
            <w:pPr>
              <w:spacing w:after="0" w:line="240" w:lineRule="auto"/>
              <w:ind w:left="-567" w:firstLine="567"/>
              <w:rPr>
                <w:rFonts w:ascii="Times New Roman" w:hAnsi="Times New Roman"/>
              </w:rPr>
            </w:pPr>
            <w:r w:rsidRPr="00D841A4">
              <w:rPr>
                <w:rFonts w:ascii="Times New Roman" w:hAnsi="Times New Roman"/>
                <w:bCs/>
              </w:rPr>
              <w:t>От Заказчика:</w:t>
            </w:r>
            <w:r w:rsidRPr="00D841A4">
              <w:rPr>
                <w:rFonts w:ascii="Times New Roman" w:hAnsi="Times New Roman"/>
              </w:rPr>
              <w:t xml:space="preserve"> </w:t>
            </w:r>
          </w:p>
        </w:tc>
        <w:tc>
          <w:tcPr>
            <w:tcW w:w="2457" w:type="dxa"/>
            <w:vMerge w:val="restart"/>
            <w:vAlign w:val="bottom"/>
          </w:tcPr>
          <w:p w14:paraId="1791CDB0" w14:textId="77777777" w:rsidR="00AF5F59" w:rsidRPr="00D841A4" w:rsidRDefault="00AF5F59" w:rsidP="002E7D77">
            <w:pPr>
              <w:spacing w:after="0" w:line="240" w:lineRule="auto"/>
              <w:ind w:left="-567" w:firstLine="567"/>
              <w:rPr>
                <w:rFonts w:ascii="Times New Roman" w:hAnsi="Times New Roman"/>
              </w:rPr>
            </w:pPr>
          </w:p>
          <w:p w14:paraId="4F8C897E" w14:textId="77777777" w:rsidR="00AF5F59" w:rsidRPr="00D841A4" w:rsidRDefault="00AF5F59" w:rsidP="002E7D77">
            <w:pPr>
              <w:spacing w:after="0" w:line="240" w:lineRule="auto"/>
              <w:ind w:left="-567" w:firstLine="567"/>
              <w:rPr>
                <w:rFonts w:ascii="Times New Roman" w:hAnsi="Times New Roman"/>
              </w:rPr>
            </w:pPr>
            <w:r w:rsidRPr="00207F1E">
              <w:rPr>
                <w:rFonts w:ascii="Times New Roman" w:eastAsia="PMingLiU" w:hAnsi="Times New Roman"/>
                <w:bCs/>
                <w:i/>
                <w:kern w:val="32"/>
                <w:lang w:eastAsia="zh-TW"/>
              </w:rPr>
              <w:t>И.О. Фамилия.</w:t>
            </w:r>
          </w:p>
        </w:tc>
        <w:tc>
          <w:tcPr>
            <w:tcW w:w="2171" w:type="dxa"/>
            <w:vAlign w:val="bottom"/>
          </w:tcPr>
          <w:p w14:paraId="5D837539" w14:textId="77777777" w:rsidR="00AF5F59" w:rsidRPr="00D841A4" w:rsidRDefault="00AF5F59" w:rsidP="002E7D77">
            <w:pPr>
              <w:spacing w:after="0" w:line="240" w:lineRule="auto"/>
              <w:ind w:left="-567" w:firstLine="567"/>
              <w:rPr>
                <w:rFonts w:ascii="Times New Roman" w:hAnsi="Times New Roman"/>
                <w:bCs/>
              </w:rPr>
            </w:pPr>
            <w:r w:rsidRPr="00D841A4">
              <w:rPr>
                <w:rFonts w:ascii="Times New Roman" w:hAnsi="Times New Roman"/>
                <w:bCs/>
              </w:rPr>
              <w:t>От Исполнител</w:t>
            </w:r>
            <w:r>
              <w:rPr>
                <w:rFonts w:ascii="Times New Roman" w:hAnsi="Times New Roman"/>
                <w:bCs/>
              </w:rPr>
              <w:t>я</w:t>
            </w:r>
            <w:r w:rsidRPr="00D841A4">
              <w:rPr>
                <w:rFonts w:ascii="Times New Roman" w:hAnsi="Times New Roman"/>
                <w:bCs/>
              </w:rPr>
              <w:t>:</w:t>
            </w:r>
          </w:p>
        </w:tc>
        <w:tc>
          <w:tcPr>
            <w:tcW w:w="2314" w:type="dxa"/>
            <w:vMerge w:val="restart"/>
            <w:vAlign w:val="bottom"/>
          </w:tcPr>
          <w:p w14:paraId="1734EC5E" w14:textId="77777777" w:rsidR="00AF5F59" w:rsidRPr="00D841A4" w:rsidRDefault="00AF5F59" w:rsidP="002E7D77">
            <w:pPr>
              <w:spacing w:after="0" w:line="240" w:lineRule="auto"/>
              <w:ind w:left="-567" w:firstLine="567"/>
              <w:rPr>
                <w:rFonts w:ascii="Times New Roman" w:hAnsi="Times New Roman"/>
                <w:bCs/>
                <w:i/>
              </w:rPr>
            </w:pPr>
            <w:r w:rsidRPr="00207F1E">
              <w:rPr>
                <w:rFonts w:ascii="Times New Roman" w:eastAsia="PMingLiU" w:hAnsi="Times New Roman"/>
                <w:bCs/>
                <w:i/>
                <w:kern w:val="32"/>
                <w:lang w:eastAsia="zh-TW"/>
              </w:rPr>
              <w:t>И.О. Фамилия.</w:t>
            </w:r>
          </w:p>
        </w:tc>
      </w:tr>
      <w:tr w:rsidR="00AF5F59" w:rsidRPr="00D841A4" w14:paraId="7C9B80F8" w14:textId="77777777" w:rsidTr="00156744">
        <w:trPr>
          <w:trHeight w:val="213"/>
          <w:jc w:val="center"/>
        </w:trPr>
        <w:tc>
          <w:tcPr>
            <w:tcW w:w="2314" w:type="dxa"/>
            <w:vAlign w:val="bottom"/>
          </w:tcPr>
          <w:p w14:paraId="4E50C7D8" w14:textId="77777777" w:rsidR="00AF5F59" w:rsidRPr="00D841A4" w:rsidRDefault="00AF5F59" w:rsidP="002E7D77">
            <w:pPr>
              <w:spacing w:after="0" w:line="240" w:lineRule="auto"/>
              <w:ind w:left="-567" w:firstLine="567"/>
              <w:rPr>
                <w:rFonts w:ascii="Times New Roman" w:hAnsi="Times New Roman"/>
                <w:bCs/>
              </w:rPr>
            </w:pPr>
            <w:r w:rsidRPr="00D841A4">
              <w:rPr>
                <w:rFonts w:ascii="Times New Roman" w:hAnsi="Times New Roman"/>
                <w:bCs/>
                <w:i/>
              </w:rPr>
              <w:t>Должность</w:t>
            </w:r>
          </w:p>
        </w:tc>
        <w:tc>
          <w:tcPr>
            <w:tcW w:w="2457" w:type="dxa"/>
            <w:vMerge/>
          </w:tcPr>
          <w:p w14:paraId="0C0F99CA" w14:textId="77777777" w:rsidR="00AF5F59" w:rsidRPr="00D841A4" w:rsidRDefault="00AF5F59" w:rsidP="002E7D77">
            <w:pPr>
              <w:spacing w:after="0" w:line="240" w:lineRule="auto"/>
              <w:ind w:left="-567" w:firstLine="567"/>
              <w:rPr>
                <w:rFonts w:ascii="Times New Roman" w:hAnsi="Times New Roman"/>
              </w:rPr>
            </w:pPr>
          </w:p>
        </w:tc>
        <w:tc>
          <w:tcPr>
            <w:tcW w:w="2171" w:type="dxa"/>
            <w:vAlign w:val="bottom"/>
          </w:tcPr>
          <w:p w14:paraId="4D8B9893" w14:textId="77777777" w:rsidR="00AF5F59" w:rsidRPr="00D841A4" w:rsidRDefault="00AF5F59" w:rsidP="002E7D77">
            <w:pPr>
              <w:spacing w:after="0" w:line="240" w:lineRule="auto"/>
              <w:ind w:left="-567" w:firstLine="567"/>
              <w:rPr>
                <w:rFonts w:ascii="Times New Roman" w:hAnsi="Times New Roman"/>
                <w:bCs/>
                <w:i/>
              </w:rPr>
            </w:pPr>
            <w:r w:rsidRPr="00D841A4">
              <w:rPr>
                <w:rFonts w:ascii="Times New Roman" w:hAnsi="Times New Roman"/>
                <w:bCs/>
                <w:i/>
              </w:rPr>
              <w:t>Должность</w:t>
            </w:r>
          </w:p>
        </w:tc>
        <w:tc>
          <w:tcPr>
            <w:tcW w:w="2314" w:type="dxa"/>
            <w:vMerge/>
          </w:tcPr>
          <w:p w14:paraId="7F691019" w14:textId="77777777" w:rsidR="00AF5F59" w:rsidRPr="00D841A4" w:rsidRDefault="00AF5F59" w:rsidP="002E7D77">
            <w:pPr>
              <w:spacing w:after="0" w:line="240" w:lineRule="auto"/>
              <w:ind w:left="-567" w:firstLine="567"/>
              <w:rPr>
                <w:rFonts w:ascii="Times New Roman" w:hAnsi="Times New Roman"/>
                <w:bCs/>
              </w:rPr>
            </w:pPr>
          </w:p>
        </w:tc>
      </w:tr>
      <w:tr w:rsidR="00AF5F59" w:rsidRPr="00D841A4" w14:paraId="507E068D" w14:textId="77777777" w:rsidTr="00156744">
        <w:trPr>
          <w:trHeight w:val="284"/>
          <w:jc w:val="center"/>
        </w:trPr>
        <w:tc>
          <w:tcPr>
            <w:tcW w:w="2314" w:type="dxa"/>
          </w:tcPr>
          <w:p w14:paraId="74AFADE4" w14:textId="77777777" w:rsidR="00AF5F59" w:rsidRPr="00D841A4" w:rsidRDefault="00AF5F59" w:rsidP="002E7D77">
            <w:pPr>
              <w:spacing w:after="0" w:line="240" w:lineRule="auto"/>
              <w:ind w:left="-567" w:firstLine="567"/>
              <w:rPr>
                <w:rFonts w:ascii="Times New Roman" w:hAnsi="Times New Roman"/>
                <w:bCs/>
              </w:rPr>
            </w:pPr>
          </w:p>
        </w:tc>
        <w:tc>
          <w:tcPr>
            <w:tcW w:w="2457" w:type="dxa"/>
            <w:vMerge/>
          </w:tcPr>
          <w:p w14:paraId="12AEF127" w14:textId="77777777" w:rsidR="00AF5F59" w:rsidRPr="00D841A4" w:rsidRDefault="00AF5F59" w:rsidP="002E7D77">
            <w:pPr>
              <w:spacing w:after="0" w:line="240" w:lineRule="auto"/>
              <w:ind w:left="-567" w:firstLine="567"/>
              <w:rPr>
                <w:rFonts w:ascii="Times New Roman" w:hAnsi="Times New Roman"/>
                <w:bCs/>
              </w:rPr>
            </w:pPr>
          </w:p>
        </w:tc>
        <w:tc>
          <w:tcPr>
            <w:tcW w:w="2171" w:type="dxa"/>
          </w:tcPr>
          <w:p w14:paraId="5C66193E" w14:textId="77777777" w:rsidR="00AF5F59" w:rsidRPr="00D841A4" w:rsidRDefault="00AF5F59" w:rsidP="002E7D77">
            <w:pPr>
              <w:spacing w:after="0" w:line="240" w:lineRule="auto"/>
              <w:ind w:left="-567" w:firstLine="567"/>
              <w:rPr>
                <w:rFonts w:ascii="Times New Roman" w:hAnsi="Times New Roman"/>
                <w:bCs/>
              </w:rPr>
            </w:pPr>
          </w:p>
        </w:tc>
        <w:tc>
          <w:tcPr>
            <w:tcW w:w="2314" w:type="dxa"/>
            <w:vMerge/>
          </w:tcPr>
          <w:p w14:paraId="53E34294" w14:textId="77777777" w:rsidR="00AF5F59" w:rsidRPr="00D841A4" w:rsidRDefault="00AF5F59" w:rsidP="002E7D77">
            <w:pPr>
              <w:spacing w:after="0" w:line="240" w:lineRule="auto"/>
              <w:ind w:left="-567" w:firstLine="567"/>
              <w:rPr>
                <w:rFonts w:ascii="Times New Roman" w:hAnsi="Times New Roman"/>
                <w:bCs/>
              </w:rPr>
            </w:pPr>
          </w:p>
        </w:tc>
      </w:tr>
      <w:tr w:rsidR="00AF5F59" w:rsidRPr="00D841A4" w14:paraId="07E88554" w14:textId="77777777" w:rsidTr="00156744">
        <w:trPr>
          <w:trHeight w:val="284"/>
          <w:jc w:val="center"/>
        </w:trPr>
        <w:tc>
          <w:tcPr>
            <w:tcW w:w="2314" w:type="dxa"/>
            <w:tcBorders>
              <w:bottom w:val="single" w:sz="4" w:space="0" w:color="auto"/>
            </w:tcBorders>
          </w:tcPr>
          <w:p w14:paraId="0DCE2073" w14:textId="77777777" w:rsidR="00AF5F59" w:rsidRPr="00D841A4" w:rsidRDefault="00AF5F59" w:rsidP="002E7D77">
            <w:pPr>
              <w:spacing w:after="0" w:line="240" w:lineRule="auto"/>
              <w:ind w:left="-567" w:firstLine="567"/>
              <w:rPr>
                <w:rFonts w:ascii="Times New Roman" w:hAnsi="Times New Roman"/>
                <w:bCs/>
              </w:rPr>
            </w:pPr>
          </w:p>
        </w:tc>
        <w:tc>
          <w:tcPr>
            <w:tcW w:w="2457" w:type="dxa"/>
            <w:vMerge/>
          </w:tcPr>
          <w:p w14:paraId="37BF8B5C" w14:textId="77777777" w:rsidR="00AF5F59" w:rsidRPr="00D841A4" w:rsidRDefault="00AF5F59" w:rsidP="002E7D77">
            <w:pPr>
              <w:spacing w:after="0" w:line="240" w:lineRule="auto"/>
              <w:ind w:left="-567" w:firstLine="567"/>
              <w:rPr>
                <w:rFonts w:ascii="Times New Roman" w:hAnsi="Times New Roman"/>
                <w:bCs/>
              </w:rPr>
            </w:pPr>
          </w:p>
        </w:tc>
        <w:tc>
          <w:tcPr>
            <w:tcW w:w="2171" w:type="dxa"/>
            <w:tcBorders>
              <w:bottom w:val="single" w:sz="4" w:space="0" w:color="auto"/>
            </w:tcBorders>
          </w:tcPr>
          <w:p w14:paraId="4A520902" w14:textId="77777777" w:rsidR="00AF5F59" w:rsidRPr="00D841A4" w:rsidRDefault="00AF5F59" w:rsidP="002E7D77">
            <w:pPr>
              <w:spacing w:after="0" w:line="240" w:lineRule="auto"/>
              <w:ind w:left="-567" w:firstLine="567"/>
              <w:rPr>
                <w:rFonts w:ascii="Times New Roman" w:hAnsi="Times New Roman"/>
                <w:bCs/>
              </w:rPr>
            </w:pPr>
          </w:p>
        </w:tc>
        <w:tc>
          <w:tcPr>
            <w:tcW w:w="2314" w:type="dxa"/>
            <w:vMerge/>
          </w:tcPr>
          <w:p w14:paraId="48308198" w14:textId="77777777" w:rsidR="00AF5F59" w:rsidRPr="00D841A4" w:rsidRDefault="00AF5F59" w:rsidP="002E7D77">
            <w:pPr>
              <w:spacing w:after="0" w:line="240" w:lineRule="auto"/>
              <w:ind w:left="-567" w:firstLine="567"/>
              <w:rPr>
                <w:rFonts w:ascii="Times New Roman" w:hAnsi="Times New Roman"/>
                <w:bCs/>
              </w:rPr>
            </w:pPr>
          </w:p>
        </w:tc>
      </w:tr>
    </w:tbl>
    <w:p w14:paraId="10CE8CA3" w14:textId="77777777" w:rsidR="00AF5F59" w:rsidRDefault="00AF5F59" w:rsidP="002E7D77">
      <w:pPr>
        <w:spacing w:after="0" w:line="240" w:lineRule="auto"/>
        <w:rPr>
          <w:rFonts w:ascii="Times New Roman" w:hAnsi="Times New Roman"/>
        </w:rPr>
      </w:pPr>
    </w:p>
    <w:sectPr w:rsidR="00AF5F59" w:rsidSect="00C22F1D">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68E29" w14:textId="77777777" w:rsidR="004A4DFB" w:rsidRDefault="004A4DFB" w:rsidP="008B4C02">
      <w:pPr>
        <w:spacing w:after="0" w:line="240" w:lineRule="auto"/>
      </w:pPr>
      <w:r>
        <w:separator/>
      </w:r>
    </w:p>
  </w:endnote>
  <w:endnote w:type="continuationSeparator" w:id="0">
    <w:p w14:paraId="129E15D5" w14:textId="77777777" w:rsidR="004A4DFB" w:rsidRDefault="004A4DFB" w:rsidP="008B4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Cambria"/>
    <w:panose1 w:val="00000000000000000000"/>
    <w:charset w:val="00"/>
    <w:family w:val="roman"/>
    <w:notTrueType/>
    <w:pitch w:val="default"/>
  </w:font>
  <w:font w:name="Lohit Marathi">
    <w:altName w:val="Times New Roman"/>
    <w:charset w:val="CC"/>
    <w:family w:val="auto"/>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altName w:val="Lucida Console"/>
    <w:charset w:val="CC"/>
    <w:family w:val="roman"/>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DejaVu Sans">
    <w:altName w:val="MS Mincho"/>
    <w:charset w:val="CC"/>
    <w:family w:val="swiss"/>
    <w:pitch w:val="variable"/>
    <w:sig w:usb0="E7002EFF" w:usb1="D200FDFF" w:usb2="0A24602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романский">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71555" w14:textId="77777777" w:rsidR="004A4DFB" w:rsidRDefault="004A4DFB" w:rsidP="008B4C02">
      <w:pPr>
        <w:spacing w:after="0" w:line="240" w:lineRule="auto"/>
      </w:pPr>
      <w:r>
        <w:separator/>
      </w:r>
    </w:p>
  </w:footnote>
  <w:footnote w:type="continuationSeparator" w:id="0">
    <w:p w14:paraId="13F1F7E3" w14:textId="77777777" w:rsidR="004A4DFB" w:rsidRDefault="004A4DFB" w:rsidP="008B4C02">
      <w:pPr>
        <w:spacing w:after="0" w:line="240" w:lineRule="auto"/>
      </w:pPr>
      <w:r>
        <w:continuationSeparator/>
      </w:r>
    </w:p>
  </w:footnote>
  <w:footnote w:id="1">
    <w:p w14:paraId="090D50AC" w14:textId="77777777" w:rsidR="000208E3" w:rsidRPr="00D02B00" w:rsidRDefault="000208E3" w:rsidP="00D02B00">
      <w:pPr>
        <w:pStyle w:val="ae"/>
        <w:ind w:left="0"/>
        <w:rPr>
          <w:rFonts w:ascii="Times New Roman" w:hAnsi="Times New Roman" w:cs="Times New Roman"/>
          <w:i/>
          <w:iCs/>
          <w:sz w:val="16"/>
          <w:szCs w:val="16"/>
        </w:rPr>
      </w:pPr>
      <w:r w:rsidRPr="00D02B00">
        <w:rPr>
          <w:rStyle w:val="af9"/>
          <w:rFonts w:ascii="Times New Roman" w:hAnsi="Times New Roman" w:cs="Times New Roman"/>
          <w:sz w:val="16"/>
          <w:szCs w:val="16"/>
        </w:rPr>
        <w:footnoteRef/>
      </w:r>
      <w:r w:rsidRPr="00D02B00">
        <w:rPr>
          <w:rFonts w:ascii="Times New Roman" w:hAnsi="Times New Roman" w:cs="Times New Roman"/>
          <w:sz w:val="16"/>
          <w:szCs w:val="16"/>
        </w:rPr>
        <w:t xml:space="preserve"> </w:t>
      </w:r>
      <w:bookmarkStart w:id="2" w:name="_Hlk184984666"/>
      <w:r w:rsidRPr="00D02B00">
        <w:rPr>
          <w:rFonts w:ascii="Times New Roman" w:hAnsi="Times New Roman" w:cs="Times New Roman"/>
          <w:i/>
          <w:iCs/>
          <w:sz w:val="16"/>
          <w:szCs w:val="16"/>
        </w:rPr>
        <w:t>В случае, если услуги не облагаются НДС, указать «НДС не облагается на основании ст.___ Налогового кодекса Российской Федерации».</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901411"/>
      <w:docPartObj>
        <w:docPartGallery w:val="Page Numbers (Top of Page)"/>
        <w:docPartUnique/>
      </w:docPartObj>
    </w:sdtPr>
    <w:sdtEndPr/>
    <w:sdtContent>
      <w:p w14:paraId="18D561F7" w14:textId="77777777" w:rsidR="00D82CA0" w:rsidRDefault="00D82CA0" w:rsidP="00D82CA0">
        <w:pPr>
          <w:pStyle w:val="af4"/>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70097131" o:spid="_x0000_i1026" type="#_x0000_t75" style="width:3in;height:3in;visibility:visible;mso-wrap-style:square" o:bullet="t">
        <v:imagedata r:id="rId1" o:title=""/>
      </v:shape>
    </w:pict>
  </w:numPicBullet>
  <w:abstractNum w:abstractNumId="0" w15:restartNumberingAfterBreak="0">
    <w:nsid w:val="00000001"/>
    <w:multiLevelType w:val="multilevel"/>
    <w:tmpl w:val="00000001"/>
    <w:name w:val="WW8Num1"/>
    <w:lvl w:ilvl="0">
      <w:start w:val="1"/>
      <w:numFmt w:val="bullet"/>
      <w:lvlText w:val=""/>
      <w:lvlJc w:val="left"/>
      <w:pPr>
        <w:tabs>
          <w:tab w:val="num" w:pos="1"/>
        </w:tabs>
        <w:ind w:left="755" w:hanging="360"/>
      </w:pPr>
      <w:rPr>
        <w:rFonts w:ascii="Symbol" w:hAnsi="Symbol" w:cs="Symbol"/>
        <w:sz w:val="28"/>
      </w:rPr>
    </w:lvl>
    <w:lvl w:ilvl="1">
      <w:start w:val="1"/>
      <w:numFmt w:val="bullet"/>
      <w:lvlText w:val="o"/>
      <w:lvlJc w:val="left"/>
      <w:pPr>
        <w:tabs>
          <w:tab w:val="num" w:pos="1"/>
        </w:tabs>
        <w:ind w:left="1475" w:hanging="360"/>
      </w:pPr>
      <w:rPr>
        <w:rFonts w:ascii="Courier New" w:hAnsi="Courier New" w:cs="Courier New"/>
      </w:rPr>
    </w:lvl>
    <w:lvl w:ilvl="2">
      <w:start w:val="1"/>
      <w:numFmt w:val="bullet"/>
      <w:lvlText w:val=""/>
      <w:lvlJc w:val="left"/>
      <w:pPr>
        <w:tabs>
          <w:tab w:val="num" w:pos="1"/>
        </w:tabs>
        <w:ind w:left="2195" w:hanging="360"/>
      </w:pPr>
      <w:rPr>
        <w:rFonts w:ascii="Wingdings" w:hAnsi="Wingdings" w:cs="Wingdings"/>
      </w:rPr>
    </w:lvl>
    <w:lvl w:ilvl="3">
      <w:start w:val="1"/>
      <w:numFmt w:val="bullet"/>
      <w:lvlText w:val=""/>
      <w:lvlJc w:val="left"/>
      <w:pPr>
        <w:tabs>
          <w:tab w:val="num" w:pos="1"/>
        </w:tabs>
        <w:ind w:left="2915" w:hanging="360"/>
      </w:pPr>
      <w:rPr>
        <w:rFonts w:ascii="Symbol" w:hAnsi="Symbol" w:cs="Symbol"/>
        <w:sz w:val="28"/>
      </w:rPr>
    </w:lvl>
    <w:lvl w:ilvl="4">
      <w:start w:val="1"/>
      <w:numFmt w:val="bullet"/>
      <w:lvlText w:val="o"/>
      <w:lvlJc w:val="left"/>
      <w:pPr>
        <w:tabs>
          <w:tab w:val="num" w:pos="1"/>
        </w:tabs>
        <w:ind w:left="3635" w:hanging="360"/>
      </w:pPr>
      <w:rPr>
        <w:rFonts w:ascii="Courier New" w:hAnsi="Courier New" w:cs="Courier New"/>
      </w:rPr>
    </w:lvl>
    <w:lvl w:ilvl="5">
      <w:start w:val="1"/>
      <w:numFmt w:val="bullet"/>
      <w:lvlText w:val=""/>
      <w:lvlJc w:val="left"/>
      <w:pPr>
        <w:tabs>
          <w:tab w:val="num" w:pos="1"/>
        </w:tabs>
        <w:ind w:left="4355" w:hanging="360"/>
      </w:pPr>
      <w:rPr>
        <w:rFonts w:ascii="Wingdings" w:hAnsi="Wingdings" w:cs="Wingdings"/>
      </w:rPr>
    </w:lvl>
    <w:lvl w:ilvl="6">
      <w:start w:val="1"/>
      <w:numFmt w:val="bullet"/>
      <w:lvlText w:val=""/>
      <w:lvlJc w:val="left"/>
      <w:pPr>
        <w:tabs>
          <w:tab w:val="num" w:pos="1"/>
        </w:tabs>
        <w:ind w:left="5075" w:hanging="360"/>
      </w:pPr>
      <w:rPr>
        <w:rFonts w:ascii="Symbol" w:hAnsi="Symbol" w:cs="Symbol"/>
        <w:sz w:val="28"/>
      </w:rPr>
    </w:lvl>
    <w:lvl w:ilvl="7">
      <w:start w:val="1"/>
      <w:numFmt w:val="bullet"/>
      <w:lvlText w:val="o"/>
      <w:lvlJc w:val="left"/>
      <w:pPr>
        <w:tabs>
          <w:tab w:val="num" w:pos="1"/>
        </w:tabs>
        <w:ind w:left="5795" w:hanging="360"/>
      </w:pPr>
      <w:rPr>
        <w:rFonts w:ascii="Courier New" w:hAnsi="Courier New" w:cs="Courier New"/>
      </w:rPr>
    </w:lvl>
    <w:lvl w:ilvl="8">
      <w:start w:val="1"/>
      <w:numFmt w:val="bullet"/>
      <w:lvlText w:val=""/>
      <w:lvlJc w:val="left"/>
      <w:pPr>
        <w:tabs>
          <w:tab w:val="num" w:pos="1"/>
        </w:tabs>
        <w:ind w:left="6515" w:hanging="360"/>
      </w:pPr>
      <w:rPr>
        <w:rFonts w:ascii="Wingdings" w:hAnsi="Wingdings" w:cs="Wingdings"/>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566"/>
        </w:tabs>
        <w:ind w:left="36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D"/>
    <w:multiLevelType w:val="singleLevel"/>
    <w:tmpl w:val="0000000D"/>
    <w:name w:val="WW8Num13"/>
    <w:styleLink w:val="2411"/>
    <w:lvl w:ilvl="0">
      <w:start w:val="1"/>
      <w:numFmt w:val="decimal"/>
      <w:lvlText w:val="%1."/>
      <w:lvlJc w:val="left"/>
      <w:pPr>
        <w:tabs>
          <w:tab w:val="num" w:pos="834"/>
        </w:tabs>
        <w:ind w:left="834" w:hanging="550"/>
      </w:pPr>
      <w:rPr>
        <w:sz w:val="20"/>
        <w:szCs w:val="20"/>
      </w:rPr>
    </w:lvl>
  </w:abstractNum>
  <w:abstractNum w:abstractNumId="5" w15:restartNumberingAfterBreak="0">
    <w:nsid w:val="065652E2"/>
    <w:multiLevelType w:val="hybridMultilevel"/>
    <w:tmpl w:val="5E4CF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83D3E3C"/>
    <w:multiLevelType w:val="multilevel"/>
    <w:tmpl w:val="98D48AAC"/>
    <w:lvl w:ilvl="0">
      <w:start w:val="1"/>
      <w:numFmt w:val="decimal"/>
      <w:lvlText w:val="%1."/>
      <w:lvlJc w:val="left"/>
      <w:pPr>
        <w:ind w:left="1637" w:hanging="360"/>
      </w:pPr>
      <w:rPr>
        <w:rFonts w:hint="default"/>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B6601E1"/>
    <w:multiLevelType w:val="multilevel"/>
    <w:tmpl w:val="C812FAB0"/>
    <w:lvl w:ilvl="0">
      <w:start w:val="1"/>
      <w:numFmt w:val="decimal"/>
      <w:lvlText w:val="%1."/>
      <w:lvlJc w:val="left"/>
      <w:pPr>
        <w:ind w:left="644"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0FB826DF"/>
    <w:multiLevelType w:val="hybridMultilevel"/>
    <w:tmpl w:val="6FCAF4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5A343C4"/>
    <w:multiLevelType w:val="hybridMultilevel"/>
    <w:tmpl w:val="D6BA196E"/>
    <w:lvl w:ilvl="0" w:tplc="ECFADEE6">
      <w:start w:val="1"/>
      <w:numFmt w:val="upperRoman"/>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AC45B34"/>
    <w:multiLevelType w:val="singleLevel"/>
    <w:tmpl w:val="0C8CBB3A"/>
    <w:lvl w:ilvl="0">
      <w:start w:val="1"/>
      <w:numFmt w:val="decimal"/>
      <w:suff w:val="space"/>
      <w:lvlText w:val="%1."/>
      <w:lvlJc w:val="left"/>
      <w:pPr>
        <w:ind w:left="0" w:firstLine="0"/>
      </w:pPr>
      <w:rPr>
        <w:i w:val="0"/>
        <w:iCs w:val="0"/>
      </w:rPr>
    </w:lvl>
  </w:abstractNum>
  <w:abstractNum w:abstractNumId="11" w15:restartNumberingAfterBreak="0">
    <w:nsid w:val="1B646FF4"/>
    <w:multiLevelType w:val="hybridMultilevel"/>
    <w:tmpl w:val="C7744154"/>
    <w:lvl w:ilvl="0" w:tplc="04190011">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2" w15:restartNumberingAfterBreak="0">
    <w:nsid w:val="1C937688"/>
    <w:multiLevelType w:val="hybridMultilevel"/>
    <w:tmpl w:val="46D6FA9A"/>
    <w:lvl w:ilvl="0" w:tplc="04190011">
      <w:start w:val="1"/>
      <w:numFmt w:val="decimal"/>
      <w:lvlText w:val="%1)"/>
      <w:lvlJc w:val="left"/>
      <w:pPr>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F177027"/>
    <w:multiLevelType w:val="hybridMultilevel"/>
    <w:tmpl w:val="F5821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696E68"/>
    <w:multiLevelType w:val="hybridMultilevel"/>
    <w:tmpl w:val="3F7A82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76A3870"/>
    <w:multiLevelType w:val="hybridMultilevel"/>
    <w:tmpl w:val="F6C80EB6"/>
    <w:lvl w:ilvl="0" w:tplc="53020C38">
      <w:start w:val="6"/>
      <w:numFmt w:val="decimal"/>
      <w:lvlText w:val="%1."/>
      <w:lvlJc w:val="left"/>
      <w:pPr>
        <w:tabs>
          <w:tab w:val="num" w:pos="360"/>
        </w:tabs>
        <w:ind w:left="360" w:hanging="360"/>
      </w:pPr>
      <w:rPr>
        <w:rFonts w:eastAsia="Calibri"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6" w15:restartNumberingAfterBreak="0">
    <w:nsid w:val="28591CE0"/>
    <w:multiLevelType w:val="hybridMultilevel"/>
    <w:tmpl w:val="C2C23AC2"/>
    <w:lvl w:ilvl="0" w:tplc="FFFFFFFF">
      <w:start w:val="1"/>
      <w:numFmt w:val="bullet"/>
      <w:pStyle w:val="1"/>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2CB0122C"/>
    <w:multiLevelType w:val="hybridMultilevel"/>
    <w:tmpl w:val="CB761D36"/>
    <w:lvl w:ilvl="0" w:tplc="2A6E2E3E">
      <w:start w:val="1"/>
      <w:numFmt w:val="bullet"/>
      <w:lvlText w:val=""/>
      <w:lvlPicBulletId w:val="0"/>
      <w:lvlJc w:val="left"/>
      <w:pPr>
        <w:tabs>
          <w:tab w:val="num" w:pos="720"/>
        </w:tabs>
        <w:ind w:left="720" w:hanging="360"/>
      </w:pPr>
      <w:rPr>
        <w:rFonts w:ascii="Symbol" w:hAnsi="Symbol" w:hint="default"/>
      </w:rPr>
    </w:lvl>
    <w:lvl w:ilvl="1" w:tplc="67AA42F2">
      <w:start w:val="1"/>
      <w:numFmt w:val="decimal"/>
      <w:lvlText w:val="%2."/>
      <w:lvlJc w:val="left"/>
      <w:pPr>
        <w:tabs>
          <w:tab w:val="num" w:pos="1440"/>
        </w:tabs>
        <w:ind w:left="1440" w:hanging="360"/>
      </w:pPr>
    </w:lvl>
    <w:lvl w:ilvl="2" w:tplc="AE940A22">
      <w:start w:val="1"/>
      <w:numFmt w:val="decimal"/>
      <w:lvlText w:val="%3."/>
      <w:lvlJc w:val="left"/>
      <w:pPr>
        <w:tabs>
          <w:tab w:val="num" w:pos="2160"/>
        </w:tabs>
        <w:ind w:left="2160" w:hanging="360"/>
      </w:pPr>
    </w:lvl>
    <w:lvl w:ilvl="3" w:tplc="359CFE76">
      <w:start w:val="1"/>
      <w:numFmt w:val="decimal"/>
      <w:lvlText w:val="%4."/>
      <w:lvlJc w:val="left"/>
      <w:pPr>
        <w:tabs>
          <w:tab w:val="num" w:pos="2880"/>
        </w:tabs>
        <w:ind w:left="2880" w:hanging="360"/>
      </w:pPr>
    </w:lvl>
    <w:lvl w:ilvl="4" w:tplc="B96CE94E">
      <w:start w:val="1"/>
      <w:numFmt w:val="decimal"/>
      <w:lvlText w:val="%5."/>
      <w:lvlJc w:val="left"/>
      <w:pPr>
        <w:tabs>
          <w:tab w:val="num" w:pos="3600"/>
        </w:tabs>
        <w:ind w:left="3600" w:hanging="360"/>
      </w:pPr>
    </w:lvl>
    <w:lvl w:ilvl="5" w:tplc="F7D0817A">
      <w:start w:val="1"/>
      <w:numFmt w:val="decimal"/>
      <w:lvlText w:val="%6."/>
      <w:lvlJc w:val="left"/>
      <w:pPr>
        <w:tabs>
          <w:tab w:val="num" w:pos="4320"/>
        </w:tabs>
        <w:ind w:left="4320" w:hanging="360"/>
      </w:pPr>
    </w:lvl>
    <w:lvl w:ilvl="6" w:tplc="CBB2E280">
      <w:start w:val="1"/>
      <w:numFmt w:val="decimal"/>
      <w:lvlText w:val="%7."/>
      <w:lvlJc w:val="left"/>
      <w:pPr>
        <w:tabs>
          <w:tab w:val="num" w:pos="5040"/>
        </w:tabs>
        <w:ind w:left="5040" w:hanging="360"/>
      </w:pPr>
    </w:lvl>
    <w:lvl w:ilvl="7" w:tplc="E84C68F4">
      <w:start w:val="1"/>
      <w:numFmt w:val="decimal"/>
      <w:lvlText w:val="%8."/>
      <w:lvlJc w:val="left"/>
      <w:pPr>
        <w:tabs>
          <w:tab w:val="num" w:pos="5760"/>
        </w:tabs>
        <w:ind w:left="5760" w:hanging="360"/>
      </w:pPr>
    </w:lvl>
    <w:lvl w:ilvl="8" w:tplc="CE6C995C">
      <w:start w:val="1"/>
      <w:numFmt w:val="decimal"/>
      <w:lvlText w:val="%9."/>
      <w:lvlJc w:val="left"/>
      <w:pPr>
        <w:tabs>
          <w:tab w:val="num" w:pos="6480"/>
        </w:tabs>
        <w:ind w:left="6480" w:hanging="360"/>
      </w:pPr>
    </w:lvl>
  </w:abstractNum>
  <w:abstractNum w:abstractNumId="18" w15:restartNumberingAfterBreak="0">
    <w:nsid w:val="306425DA"/>
    <w:multiLevelType w:val="hybridMultilevel"/>
    <w:tmpl w:val="B62679DA"/>
    <w:lvl w:ilvl="0" w:tplc="C7024FE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20703B9"/>
    <w:multiLevelType w:val="singleLevel"/>
    <w:tmpl w:val="35C8ABB8"/>
    <w:lvl w:ilvl="0">
      <w:start w:val="1"/>
      <w:numFmt w:val="bullet"/>
      <w:pStyle w:val="2"/>
      <w:lvlText w:val=""/>
      <w:lvlJc w:val="left"/>
      <w:pPr>
        <w:tabs>
          <w:tab w:val="num" w:pos="530"/>
        </w:tabs>
        <w:ind w:left="0" w:firstLine="170"/>
      </w:pPr>
      <w:rPr>
        <w:rFonts w:ascii="Wingdings" w:hAnsi="Wingdings" w:hint="default"/>
      </w:rPr>
    </w:lvl>
  </w:abstractNum>
  <w:abstractNum w:abstractNumId="20" w15:restartNumberingAfterBreak="0">
    <w:nsid w:val="32EA6AEE"/>
    <w:multiLevelType w:val="hybridMultilevel"/>
    <w:tmpl w:val="17A0B5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1A3855"/>
    <w:multiLevelType w:val="hybridMultilevel"/>
    <w:tmpl w:val="C92C32E8"/>
    <w:lvl w:ilvl="0" w:tplc="DDE67B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B82BF6"/>
    <w:multiLevelType w:val="hybridMultilevel"/>
    <w:tmpl w:val="661CA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92E6ACF"/>
    <w:multiLevelType w:val="hybridMultilevel"/>
    <w:tmpl w:val="BA9A4492"/>
    <w:lvl w:ilvl="0" w:tplc="950EC032">
      <w:start w:val="1"/>
      <w:numFmt w:val="decimal"/>
      <w:lvlText w:val="%1."/>
      <w:lvlJc w:val="left"/>
      <w:pPr>
        <w:ind w:left="720" w:hanging="360"/>
      </w:pPr>
      <w:rPr>
        <w:rFonts w:ascii="Calibri" w:hAnsi="Calibri" w:cs="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1A18F7"/>
    <w:multiLevelType w:val="hybridMultilevel"/>
    <w:tmpl w:val="57A6F85E"/>
    <w:lvl w:ilvl="0" w:tplc="61045B84">
      <w:start w:val="1"/>
      <w:numFmt w:val="decimal"/>
      <w:lvlText w:val="%1."/>
      <w:lvlJc w:val="left"/>
      <w:pPr>
        <w:ind w:left="720" w:hanging="360"/>
      </w:pPr>
      <w:rPr>
        <w:rFonts w:ascii="Calibri" w:hAnsi="Calibri"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7232E5"/>
    <w:multiLevelType w:val="hybridMultilevel"/>
    <w:tmpl w:val="6414EEF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15:restartNumberingAfterBreak="0">
    <w:nsid w:val="427071AB"/>
    <w:multiLevelType w:val="multilevel"/>
    <w:tmpl w:val="E9E231A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7" w15:restartNumberingAfterBreak="0">
    <w:nsid w:val="428A6340"/>
    <w:multiLevelType w:val="multilevel"/>
    <w:tmpl w:val="FC40D6A0"/>
    <w:lvl w:ilvl="0">
      <w:start w:val="1"/>
      <w:numFmt w:val="decimal"/>
      <w:pStyle w:val="10"/>
      <w:lvlText w:val="%1."/>
      <w:lvlJc w:val="left"/>
      <w:pPr>
        <w:tabs>
          <w:tab w:val="num" w:pos="1134"/>
        </w:tabs>
        <w:ind w:left="1134" w:hanging="397"/>
      </w:pPr>
      <w:rPr>
        <w:rFonts w:ascii="Times New Roman" w:hAnsi="Times New Roman" w:cs="Times New Roman" w:hint="default"/>
        <w:b/>
        <w:i w:val="0"/>
        <w:sz w:val="28"/>
      </w:rPr>
    </w:lvl>
    <w:lvl w:ilvl="1">
      <w:start w:val="1"/>
      <w:numFmt w:val="decimal"/>
      <w:pStyle w:val="20"/>
      <w:lvlText w:val="%1.%2."/>
      <w:lvlJc w:val="left"/>
      <w:pPr>
        <w:tabs>
          <w:tab w:val="num" w:pos="1134"/>
        </w:tabs>
        <w:ind w:left="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3"/>
      <w:lvlText w:val="%1.%2.%3."/>
      <w:lvlJc w:val="left"/>
      <w:pPr>
        <w:tabs>
          <w:tab w:val="num" w:pos="1134"/>
        </w:tabs>
        <w:ind w:firstLine="737"/>
      </w:pPr>
      <w:rPr>
        <w:rFonts w:cs="Times New Roman" w:hint="default"/>
        <w:b/>
      </w:rPr>
    </w:lvl>
    <w:lvl w:ilvl="3">
      <w:start w:val="1"/>
      <w:numFmt w:val="decimal"/>
      <w:lvlText w:val="%1.%2.%3.%4."/>
      <w:lvlJc w:val="left"/>
      <w:pPr>
        <w:tabs>
          <w:tab w:val="num" w:pos="2988"/>
        </w:tabs>
        <w:ind w:left="2988" w:hanging="1531"/>
      </w:pPr>
      <w:rPr>
        <w:rFonts w:cs="Times New Roman" w:hint="default"/>
      </w:rPr>
    </w:lvl>
    <w:lvl w:ilvl="4">
      <w:start w:val="1"/>
      <w:numFmt w:val="decimal"/>
      <w:lvlText w:val="%1.%2.%3.%4.%5."/>
      <w:lvlJc w:val="left"/>
      <w:pPr>
        <w:tabs>
          <w:tab w:val="num" w:pos="3385"/>
        </w:tabs>
        <w:ind w:left="3385"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tabs>
          <w:tab w:val="num" w:pos="3725"/>
        </w:tabs>
        <w:ind w:left="3725" w:hanging="2268"/>
      </w:pPr>
      <w:rPr>
        <w:rFonts w:cs="Times New Roman" w:hint="default"/>
      </w:rPr>
    </w:lvl>
    <w:lvl w:ilvl="6">
      <w:start w:val="1"/>
      <w:numFmt w:val="decimal"/>
      <w:lvlText w:val="%1.%2.%3.%4.%5.%6.%7."/>
      <w:lvlJc w:val="left"/>
      <w:pPr>
        <w:tabs>
          <w:tab w:val="num" w:pos="3782"/>
        </w:tabs>
        <w:ind w:left="3782" w:hanging="2325"/>
      </w:pPr>
      <w:rPr>
        <w:rFonts w:cs="Times New Roman" w:hint="default"/>
      </w:rPr>
    </w:lvl>
    <w:lvl w:ilvl="7">
      <w:start w:val="1"/>
      <w:numFmt w:val="decimal"/>
      <w:lvlText w:val="%1.%2.%3.%4.%5.%6.%7.%8."/>
      <w:lvlJc w:val="left"/>
      <w:pPr>
        <w:tabs>
          <w:tab w:val="num" w:pos="5426"/>
        </w:tabs>
        <w:ind w:left="5426" w:hanging="3969"/>
      </w:pPr>
      <w:rPr>
        <w:rFonts w:cs="Times New Roman" w:hint="default"/>
      </w:rPr>
    </w:lvl>
    <w:lvl w:ilvl="8">
      <w:start w:val="1"/>
      <w:numFmt w:val="decimal"/>
      <w:lvlText w:val="%1.%2.%3.%4.%5.%6.%7.%8.%9."/>
      <w:lvlJc w:val="left"/>
      <w:pPr>
        <w:tabs>
          <w:tab w:val="num" w:pos="5766"/>
        </w:tabs>
        <w:ind w:left="5766" w:hanging="4309"/>
      </w:pPr>
      <w:rPr>
        <w:rFonts w:cs="Times New Roman" w:hint="default"/>
      </w:rPr>
    </w:lvl>
  </w:abstractNum>
  <w:abstractNum w:abstractNumId="28" w15:restartNumberingAfterBreak="0">
    <w:nsid w:val="515F74D0"/>
    <w:multiLevelType w:val="multilevel"/>
    <w:tmpl w:val="4036BAC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9" w15:restartNumberingAfterBreak="0">
    <w:nsid w:val="63271FBD"/>
    <w:multiLevelType w:val="multilevel"/>
    <w:tmpl w:val="BDF63C8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4B426A0"/>
    <w:multiLevelType w:val="hybridMultilevel"/>
    <w:tmpl w:val="B0D44176"/>
    <w:lvl w:ilvl="0" w:tplc="AD10C5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55713EE"/>
    <w:multiLevelType w:val="hybridMultilevel"/>
    <w:tmpl w:val="438EFDC8"/>
    <w:lvl w:ilvl="0" w:tplc="EF96D53A">
      <w:start w:val="1"/>
      <w:numFmt w:val="decimal"/>
      <w:lvlText w:val="%1."/>
      <w:lvlJc w:val="left"/>
      <w:pPr>
        <w:tabs>
          <w:tab w:val="num" w:pos="644"/>
        </w:tabs>
        <w:ind w:left="644" w:hanging="360"/>
      </w:pPr>
      <w:rPr>
        <w:rFonts w:hint="default"/>
        <w:b/>
        <w:bCs/>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32" w15:restartNumberingAfterBreak="0">
    <w:nsid w:val="67DC3C65"/>
    <w:multiLevelType w:val="hybridMultilevel"/>
    <w:tmpl w:val="2D662B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5021415"/>
    <w:multiLevelType w:val="multilevel"/>
    <w:tmpl w:val="2E0E2DC2"/>
    <w:lvl w:ilvl="0">
      <w:start w:val="3"/>
      <w:numFmt w:val="decimal"/>
      <w:lvlText w:val="%1."/>
      <w:lvlJc w:val="left"/>
      <w:pPr>
        <w:ind w:left="360" w:hanging="360"/>
      </w:pPr>
      <w:rPr>
        <w:rFonts w:eastAsia="Times New Roman" w:hint="default"/>
      </w:rPr>
    </w:lvl>
    <w:lvl w:ilvl="1">
      <w:start w:val="1"/>
      <w:numFmt w:val="decimal"/>
      <w:lvlText w:val="%1.%2."/>
      <w:lvlJc w:val="left"/>
      <w:pPr>
        <w:ind w:left="502"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34" w15:restartNumberingAfterBreak="0">
    <w:nsid w:val="77B53244"/>
    <w:multiLevelType w:val="hybridMultilevel"/>
    <w:tmpl w:val="2A881E94"/>
    <w:lvl w:ilvl="0" w:tplc="7F963FA0">
      <w:start w:val="9"/>
      <w:numFmt w:val="decimal"/>
      <w:lvlText w:val="%1."/>
      <w:lvlJc w:val="left"/>
      <w:pPr>
        <w:ind w:left="644" w:hanging="360"/>
      </w:pPr>
      <w:rPr>
        <w:rFonts w:eastAsia="Calibri"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7FD14324"/>
    <w:multiLevelType w:val="multilevel"/>
    <w:tmpl w:val="7994A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80434231">
    <w:abstractNumId w:val="19"/>
  </w:num>
  <w:num w:numId="2" w16cid:durableId="2123186222">
    <w:abstractNumId w:val="4"/>
  </w:num>
  <w:num w:numId="3" w16cid:durableId="9752625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769840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872234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4505570">
    <w:abstractNumId w:val="27"/>
  </w:num>
  <w:num w:numId="7" w16cid:durableId="4783515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8016177">
    <w:abstractNumId w:val="13"/>
  </w:num>
  <w:num w:numId="9" w16cid:durableId="2092852172">
    <w:abstractNumId w:val="21"/>
  </w:num>
  <w:num w:numId="10" w16cid:durableId="1524637562">
    <w:abstractNumId w:val="11"/>
  </w:num>
  <w:num w:numId="11" w16cid:durableId="1074742273">
    <w:abstractNumId w:val="8"/>
  </w:num>
  <w:num w:numId="12" w16cid:durableId="691344903">
    <w:abstractNumId w:val="15"/>
  </w:num>
  <w:num w:numId="13" w16cid:durableId="945232850">
    <w:abstractNumId w:val="7"/>
  </w:num>
  <w:num w:numId="14" w16cid:durableId="1913158825">
    <w:abstractNumId w:val="34"/>
  </w:num>
  <w:num w:numId="15" w16cid:durableId="678191169">
    <w:abstractNumId w:val="23"/>
  </w:num>
  <w:num w:numId="16" w16cid:durableId="1928616941">
    <w:abstractNumId w:val="14"/>
  </w:num>
  <w:num w:numId="17" w16cid:durableId="1273509488">
    <w:abstractNumId w:val="9"/>
  </w:num>
  <w:num w:numId="18" w16cid:durableId="766652362">
    <w:abstractNumId w:val="31"/>
  </w:num>
  <w:num w:numId="19" w16cid:durableId="631785211">
    <w:abstractNumId w:val="20"/>
  </w:num>
  <w:num w:numId="20" w16cid:durableId="1037700924">
    <w:abstractNumId w:val="25"/>
  </w:num>
  <w:num w:numId="21" w16cid:durableId="395669977">
    <w:abstractNumId w:val="0"/>
  </w:num>
  <w:num w:numId="22" w16cid:durableId="1517648430">
    <w:abstractNumId w:val="1"/>
  </w:num>
  <w:num w:numId="23" w16cid:durableId="368385467">
    <w:abstractNumId w:val="2"/>
  </w:num>
  <w:num w:numId="24" w16cid:durableId="956722524">
    <w:abstractNumId w:val="3"/>
  </w:num>
  <w:num w:numId="25" w16cid:durableId="1035882554">
    <w:abstractNumId w:val="30"/>
  </w:num>
  <w:num w:numId="26" w16cid:durableId="250891284">
    <w:abstractNumId w:val="5"/>
  </w:num>
  <w:num w:numId="27" w16cid:durableId="1486237707">
    <w:abstractNumId w:val="32"/>
  </w:num>
  <w:num w:numId="28" w16cid:durableId="1323971352">
    <w:abstractNumId w:val="33"/>
  </w:num>
  <w:num w:numId="29" w16cid:durableId="1675493551">
    <w:abstractNumId w:val="24"/>
  </w:num>
  <w:num w:numId="30" w16cid:durableId="2000306917">
    <w:abstractNumId w:val="22"/>
  </w:num>
  <w:num w:numId="31" w16cid:durableId="328560785">
    <w:abstractNumId w:val="29"/>
  </w:num>
  <w:num w:numId="32" w16cid:durableId="931360082">
    <w:abstractNumId w:val="6"/>
  </w:num>
  <w:num w:numId="33" w16cid:durableId="1017657075">
    <w:abstractNumId w:val="35"/>
  </w:num>
  <w:num w:numId="34" w16cid:durableId="1859462907">
    <w:abstractNumId w:val="28"/>
  </w:num>
  <w:num w:numId="35" w16cid:durableId="1585916123">
    <w:abstractNumId w:val="26"/>
  </w:num>
  <w:num w:numId="36" w16cid:durableId="4513620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EB"/>
    <w:rsid w:val="000208E3"/>
    <w:rsid w:val="000465C7"/>
    <w:rsid w:val="00062A6E"/>
    <w:rsid w:val="00071F57"/>
    <w:rsid w:val="00091B0D"/>
    <w:rsid w:val="00097A77"/>
    <w:rsid w:val="000B7EB4"/>
    <w:rsid w:val="0014269A"/>
    <w:rsid w:val="00170792"/>
    <w:rsid w:val="00173BA5"/>
    <w:rsid w:val="001A0108"/>
    <w:rsid w:val="001A7FCE"/>
    <w:rsid w:val="00203A17"/>
    <w:rsid w:val="00222D25"/>
    <w:rsid w:val="00262401"/>
    <w:rsid w:val="00263D38"/>
    <w:rsid w:val="00264F6C"/>
    <w:rsid w:val="002A1672"/>
    <w:rsid w:val="002E7D77"/>
    <w:rsid w:val="00303786"/>
    <w:rsid w:val="00310A77"/>
    <w:rsid w:val="00311176"/>
    <w:rsid w:val="00323714"/>
    <w:rsid w:val="003A6D22"/>
    <w:rsid w:val="003C12B0"/>
    <w:rsid w:val="003C5FA6"/>
    <w:rsid w:val="0043098F"/>
    <w:rsid w:val="004A4DFB"/>
    <w:rsid w:val="00510472"/>
    <w:rsid w:val="00540DCA"/>
    <w:rsid w:val="0057586D"/>
    <w:rsid w:val="0058255C"/>
    <w:rsid w:val="00614A36"/>
    <w:rsid w:val="006304E1"/>
    <w:rsid w:val="00660825"/>
    <w:rsid w:val="0070502A"/>
    <w:rsid w:val="00733862"/>
    <w:rsid w:val="00781DD4"/>
    <w:rsid w:val="00792034"/>
    <w:rsid w:val="007A6233"/>
    <w:rsid w:val="007C7493"/>
    <w:rsid w:val="007D3151"/>
    <w:rsid w:val="007D3735"/>
    <w:rsid w:val="007E3BDE"/>
    <w:rsid w:val="0080094F"/>
    <w:rsid w:val="00801A47"/>
    <w:rsid w:val="00804F58"/>
    <w:rsid w:val="00826ABE"/>
    <w:rsid w:val="00847749"/>
    <w:rsid w:val="00873F47"/>
    <w:rsid w:val="0088332A"/>
    <w:rsid w:val="00894701"/>
    <w:rsid w:val="008B4C02"/>
    <w:rsid w:val="008E1285"/>
    <w:rsid w:val="008E7566"/>
    <w:rsid w:val="008F5893"/>
    <w:rsid w:val="00922238"/>
    <w:rsid w:val="009273E8"/>
    <w:rsid w:val="0094279B"/>
    <w:rsid w:val="009461E3"/>
    <w:rsid w:val="00951602"/>
    <w:rsid w:val="009909EC"/>
    <w:rsid w:val="009B689E"/>
    <w:rsid w:val="009F2BEC"/>
    <w:rsid w:val="00A10423"/>
    <w:rsid w:val="00A21F5B"/>
    <w:rsid w:val="00A415EE"/>
    <w:rsid w:val="00AD017B"/>
    <w:rsid w:val="00AF5F59"/>
    <w:rsid w:val="00B03D68"/>
    <w:rsid w:val="00B143B6"/>
    <w:rsid w:val="00B42EAE"/>
    <w:rsid w:val="00B87FEB"/>
    <w:rsid w:val="00BB157A"/>
    <w:rsid w:val="00BC6AF1"/>
    <w:rsid w:val="00BD264D"/>
    <w:rsid w:val="00BE0691"/>
    <w:rsid w:val="00C22F1D"/>
    <w:rsid w:val="00C25B6A"/>
    <w:rsid w:val="00C80045"/>
    <w:rsid w:val="00CA2DB3"/>
    <w:rsid w:val="00CA6FE3"/>
    <w:rsid w:val="00CE1967"/>
    <w:rsid w:val="00D01984"/>
    <w:rsid w:val="00D02B00"/>
    <w:rsid w:val="00D27878"/>
    <w:rsid w:val="00D438D9"/>
    <w:rsid w:val="00D55129"/>
    <w:rsid w:val="00D80140"/>
    <w:rsid w:val="00D82CA0"/>
    <w:rsid w:val="00D92E06"/>
    <w:rsid w:val="00D9390F"/>
    <w:rsid w:val="00DB67A4"/>
    <w:rsid w:val="00DC1527"/>
    <w:rsid w:val="00DD4B87"/>
    <w:rsid w:val="00E01B11"/>
    <w:rsid w:val="00E264FA"/>
    <w:rsid w:val="00E26FDD"/>
    <w:rsid w:val="00E542FB"/>
    <w:rsid w:val="00E713AE"/>
    <w:rsid w:val="00E71C16"/>
    <w:rsid w:val="00E95182"/>
    <w:rsid w:val="00E96E67"/>
    <w:rsid w:val="00EB0ED6"/>
    <w:rsid w:val="00EE64A4"/>
    <w:rsid w:val="00EF706A"/>
    <w:rsid w:val="00F06DB4"/>
    <w:rsid w:val="00F369A4"/>
    <w:rsid w:val="00F446EC"/>
    <w:rsid w:val="00F50B2C"/>
    <w:rsid w:val="00F706D7"/>
    <w:rsid w:val="00F92835"/>
    <w:rsid w:val="00FB65A1"/>
    <w:rsid w:val="00FD1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8AB89A"/>
  <w15:chartTrackingRefBased/>
  <w15:docId w15:val="{138067D0-C55F-4534-87B8-A9555312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F59"/>
    <w:pPr>
      <w:spacing w:after="200" w:line="276" w:lineRule="auto"/>
    </w:pPr>
    <w:rPr>
      <w:rFonts w:ascii="Calibri" w:eastAsia="Times New Roman" w:hAnsi="Calibri" w:cs="Times New Roman"/>
      <w:lang w:eastAsia="ru-RU"/>
    </w:rPr>
  </w:style>
  <w:style w:type="paragraph" w:styleId="11">
    <w:name w:val="heading 1"/>
    <w:basedOn w:val="7"/>
    <w:next w:val="a"/>
    <w:link w:val="12"/>
    <w:uiPriority w:val="99"/>
    <w:qFormat/>
    <w:rsid w:val="008B4C02"/>
    <w:pPr>
      <w:jc w:val="center"/>
      <w:outlineLvl w:val="0"/>
    </w:pPr>
    <w:rPr>
      <w:rFonts w:ascii="Times New Roman" w:eastAsia="Calibri" w:hAnsi="Times New Roman" w:cs="Times New Roman"/>
      <w:b/>
      <w:sz w:val="24"/>
    </w:rPr>
  </w:style>
  <w:style w:type="paragraph" w:styleId="21">
    <w:name w:val="heading 2"/>
    <w:aliases w:val="contract,H2,h2,2,Numbered text 3,21,22,211,h:2,h:2app,T2,TF-Overskrit 2,Title2,ITT t2,PA Major Section,TE Heading 2,Livello 2,R2,H21,heading 2+ Indent: Left 0.25 in,título 2,TITRE 2,1st level heading,l2,level 2 no toc,A,2nd level"/>
    <w:basedOn w:val="a"/>
    <w:next w:val="a"/>
    <w:link w:val="22"/>
    <w:uiPriority w:val="99"/>
    <w:unhideWhenUsed/>
    <w:qFormat/>
    <w:rsid w:val="008B4C02"/>
    <w:pPr>
      <w:keepNext/>
      <w:keepLines/>
      <w:spacing w:before="200" w:after="0"/>
      <w:outlineLvl w:val="1"/>
    </w:pPr>
    <w:rPr>
      <w:rFonts w:ascii="Cambria" w:hAnsi="Cambria"/>
      <w:b/>
      <w:bCs/>
      <w:color w:val="4F81BD"/>
      <w:sz w:val="26"/>
      <w:szCs w:val="26"/>
    </w:rPr>
  </w:style>
  <w:style w:type="paragraph" w:styleId="30">
    <w:name w:val="heading 3"/>
    <w:basedOn w:val="a"/>
    <w:link w:val="31"/>
    <w:uiPriority w:val="99"/>
    <w:qFormat/>
    <w:rsid w:val="008B4C02"/>
    <w:pPr>
      <w:spacing w:before="240"/>
      <w:ind w:right="-284"/>
      <w:jc w:val="center"/>
      <w:outlineLvl w:val="2"/>
    </w:pPr>
    <w:rPr>
      <w:rFonts w:ascii="Times New Roman" w:hAnsi="Times New Roman"/>
      <w:b/>
    </w:rPr>
  </w:style>
  <w:style w:type="paragraph" w:styleId="4">
    <w:name w:val="heading 4"/>
    <w:aliases w:val="Параграф,H4,Заголовок 4 (Приложение),h:4,h4,ITT t4,PA Micro Section,TE Heading 4,4,heading 4 + Indent: Left 0.5 in,a.,I4,l4,heading4,Map Title,heading"/>
    <w:basedOn w:val="a"/>
    <w:next w:val="a"/>
    <w:link w:val="40"/>
    <w:uiPriority w:val="99"/>
    <w:qFormat/>
    <w:rsid w:val="008B4C02"/>
    <w:pPr>
      <w:keepNext/>
      <w:tabs>
        <w:tab w:val="num" w:pos="1224"/>
      </w:tabs>
      <w:suppressAutoHyphens/>
      <w:spacing w:before="240" w:after="60" w:line="240" w:lineRule="auto"/>
      <w:ind w:left="1224" w:hanging="864"/>
      <w:jc w:val="both"/>
      <w:outlineLvl w:val="3"/>
    </w:pPr>
    <w:rPr>
      <w:rFonts w:ascii="Arial" w:hAnsi="Arial" w:cs="Arial"/>
      <w:sz w:val="24"/>
      <w:szCs w:val="20"/>
      <w:lang w:eastAsia="zh-CN"/>
    </w:rPr>
  </w:style>
  <w:style w:type="paragraph" w:styleId="5">
    <w:name w:val="heading 5"/>
    <w:basedOn w:val="a"/>
    <w:next w:val="a"/>
    <w:link w:val="50"/>
    <w:uiPriority w:val="99"/>
    <w:qFormat/>
    <w:rsid w:val="008B4C02"/>
    <w:pPr>
      <w:suppressAutoHyphens/>
      <w:spacing w:before="240" w:after="60" w:line="240" w:lineRule="auto"/>
      <w:jc w:val="both"/>
      <w:outlineLvl w:val="4"/>
    </w:pPr>
    <w:rPr>
      <w:rFonts w:ascii="Arial" w:hAnsi="Arial" w:cs="Arial"/>
      <w:b/>
      <w:bCs/>
      <w:i/>
      <w:iCs/>
      <w:sz w:val="26"/>
      <w:szCs w:val="26"/>
      <w:lang w:eastAsia="zh-CN"/>
    </w:rPr>
  </w:style>
  <w:style w:type="paragraph" w:styleId="6">
    <w:name w:val="heading 6"/>
    <w:basedOn w:val="a"/>
    <w:next w:val="a"/>
    <w:link w:val="60"/>
    <w:uiPriority w:val="99"/>
    <w:qFormat/>
    <w:rsid w:val="008B4C02"/>
    <w:pPr>
      <w:tabs>
        <w:tab w:val="num" w:pos="1152"/>
      </w:tabs>
      <w:suppressAutoHyphens/>
      <w:spacing w:before="240" w:after="60"/>
      <w:ind w:left="1152" w:hanging="1152"/>
      <w:jc w:val="center"/>
      <w:outlineLvl w:val="5"/>
    </w:pPr>
    <w:rPr>
      <w:rFonts w:ascii="Times New Roman" w:hAnsi="Times New Roman"/>
      <w:b/>
      <w:szCs w:val="20"/>
      <w:lang w:eastAsia="zh-CN"/>
    </w:rPr>
  </w:style>
  <w:style w:type="paragraph" w:styleId="7">
    <w:name w:val="heading 7"/>
    <w:basedOn w:val="a"/>
    <w:next w:val="a"/>
    <w:link w:val="70"/>
    <w:uiPriority w:val="99"/>
    <w:qFormat/>
    <w:rsid w:val="008B4C02"/>
    <w:pPr>
      <w:tabs>
        <w:tab w:val="num" w:pos="1296"/>
      </w:tabs>
      <w:suppressAutoHyphens/>
      <w:spacing w:before="240" w:after="60" w:line="240" w:lineRule="auto"/>
      <w:ind w:left="1296" w:hanging="1296"/>
      <w:jc w:val="both"/>
      <w:outlineLvl w:val="6"/>
    </w:pPr>
    <w:rPr>
      <w:rFonts w:ascii="Arial" w:hAnsi="Arial" w:cs="Arial"/>
      <w:sz w:val="20"/>
      <w:szCs w:val="20"/>
      <w:lang w:eastAsia="zh-CN"/>
    </w:rPr>
  </w:style>
  <w:style w:type="paragraph" w:styleId="8">
    <w:name w:val="heading 8"/>
    <w:aliases w:val="ITT t8,PA Appendix Minor,8,r,requirement,req2,Reference List,action,action1,action2,action11,action3,action4,action5,action6,action7,action12,action21,action111,action31,action8,action13,action22,action112,action32"/>
    <w:basedOn w:val="a"/>
    <w:next w:val="a"/>
    <w:link w:val="80"/>
    <w:uiPriority w:val="99"/>
    <w:qFormat/>
    <w:rsid w:val="008B4C02"/>
    <w:pPr>
      <w:tabs>
        <w:tab w:val="num" w:pos="1440"/>
      </w:tabs>
      <w:suppressAutoHyphens/>
      <w:spacing w:before="240" w:after="60" w:line="240" w:lineRule="auto"/>
      <w:ind w:left="1440" w:hanging="1440"/>
      <w:jc w:val="both"/>
      <w:outlineLvl w:val="7"/>
    </w:pPr>
    <w:rPr>
      <w:rFonts w:ascii="Arial" w:hAnsi="Arial" w:cs="Arial"/>
      <w:i/>
      <w:sz w:val="20"/>
      <w:szCs w:val="20"/>
      <w:lang w:eastAsia="zh-CN"/>
    </w:rPr>
  </w:style>
  <w:style w:type="paragraph" w:styleId="9">
    <w:name w:val="heading 9"/>
    <w:basedOn w:val="a"/>
    <w:next w:val="a"/>
    <w:link w:val="90"/>
    <w:qFormat/>
    <w:rsid w:val="008B4C02"/>
    <w:pPr>
      <w:tabs>
        <w:tab w:val="num" w:pos="1584"/>
      </w:tabs>
      <w:suppressAutoHyphens/>
      <w:spacing w:before="240" w:after="60" w:line="240" w:lineRule="auto"/>
      <w:ind w:left="1584" w:hanging="1584"/>
      <w:jc w:val="both"/>
      <w:outlineLvl w:val="8"/>
    </w:pPr>
    <w:rPr>
      <w:rFonts w:ascii="Arial" w:hAnsi="Arial" w:cs="Arial"/>
      <w:b/>
      <w:i/>
      <w:sz w:val="18"/>
      <w:szCs w:val="20"/>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99"/>
    <w:rsid w:val="008B4C02"/>
    <w:rPr>
      <w:rFonts w:ascii="Times New Roman" w:eastAsia="Calibri" w:hAnsi="Times New Roman" w:cs="Times New Roman"/>
      <w:b/>
      <w:sz w:val="24"/>
      <w:szCs w:val="20"/>
      <w:lang w:eastAsia="zh-CN"/>
    </w:rPr>
  </w:style>
  <w:style w:type="character" w:customStyle="1" w:styleId="22">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basedOn w:val="a0"/>
    <w:link w:val="21"/>
    <w:uiPriority w:val="99"/>
    <w:rsid w:val="008B4C02"/>
    <w:rPr>
      <w:rFonts w:ascii="Cambria" w:eastAsia="Times New Roman" w:hAnsi="Cambria" w:cs="Times New Roman"/>
      <w:b/>
      <w:bCs/>
      <w:color w:val="4F81BD"/>
      <w:sz w:val="26"/>
      <w:szCs w:val="26"/>
      <w:lang w:eastAsia="ru-RU"/>
    </w:rPr>
  </w:style>
  <w:style w:type="character" w:customStyle="1" w:styleId="31">
    <w:name w:val="Заголовок 3 Знак"/>
    <w:basedOn w:val="a0"/>
    <w:link w:val="30"/>
    <w:uiPriority w:val="99"/>
    <w:rsid w:val="008B4C02"/>
    <w:rPr>
      <w:rFonts w:ascii="Times New Roman" w:eastAsia="Times New Roman" w:hAnsi="Times New Roman" w:cs="Times New Roman"/>
      <w:b/>
      <w:lang w:eastAsia="ru-RU"/>
    </w:rPr>
  </w:style>
  <w:style w:type="character" w:customStyle="1" w:styleId="40">
    <w:name w:val="Заголовок 4 Знак"/>
    <w:aliases w:val="Параграф Знак,H4 Знак,Заголовок 4 (Приложение) Знак,h:4 Знак,h4 Знак,ITT t4 Знак,PA Micro Section Знак,TE Heading 4 Знак,4 Знак,heading 4 + Indent: Left 0.5 in Знак,a. Знак,I4 Знак,l4 Знак,heading4 Знак,Map Title Знак,heading Знак"/>
    <w:basedOn w:val="a0"/>
    <w:link w:val="4"/>
    <w:uiPriority w:val="99"/>
    <w:rsid w:val="008B4C02"/>
    <w:rPr>
      <w:rFonts w:ascii="Arial" w:eastAsia="Times New Roman" w:hAnsi="Arial" w:cs="Arial"/>
      <w:sz w:val="24"/>
      <w:szCs w:val="20"/>
      <w:lang w:eastAsia="zh-CN"/>
    </w:rPr>
  </w:style>
  <w:style w:type="character" w:customStyle="1" w:styleId="50">
    <w:name w:val="Заголовок 5 Знак"/>
    <w:basedOn w:val="a0"/>
    <w:link w:val="5"/>
    <w:uiPriority w:val="99"/>
    <w:rsid w:val="008B4C02"/>
    <w:rPr>
      <w:rFonts w:ascii="Arial" w:eastAsia="Times New Roman" w:hAnsi="Arial" w:cs="Arial"/>
      <w:b/>
      <w:bCs/>
      <w:i/>
      <w:iCs/>
      <w:sz w:val="26"/>
      <w:szCs w:val="26"/>
      <w:lang w:eastAsia="zh-CN"/>
    </w:rPr>
  </w:style>
  <w:style w:type="character" w:customStyle="1" w:styleId="60">
    <w:name w:val="Заголовок 6 Знак"/>
    <w:basedOn w:val="a0"/>
    <w:link w:val="6"/>
    <w:uiPriority w:val="99"/>
    <w:rsid w:val="008B4C02"/>
    <w:rPr>
      <w:rFonts w:ascii="Times New Roman" w:eastAsia="Times New Roman" w:hAnsi="Times New Roman" w:cs="Times New Roman"/>
      <w:b/>
      <w:szCs w:val="20"/>
      <w:lang w:eastAsia="zh-CN"/>
    </w:rPr>
  </w:style>
  <w:style w:type="character" w:customStyle="1" w:styleId="70">
    <w:name w:val="Заголовок 7 Знак"/>
    <w:basedOn w:val="a0"/>
    <w:link w:val="7"/>
    <w:uiPriority w:val="99"/>
    <w:rsid w:val="008B4C02"/>
    <w:rPr>
      <w:rFonts w:ascii="Arial" w:eastAsia="Times New Roman" w:hAnsi="Arial" w:cs="Arial"/>
      <w:sz w:val="20"/>
      <w:szCs w:val="20"/>
      <w:lang w:eastAsia="zh-CN"/>
    </w:rPr>
  </w:style>
  <w:style w:type="character" w:customStyle="1" w:styleId="80">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basedOn w:val="a0"/>
    <w:link w:val="8"/>
    <w:uiPriority w:val="99"/>
    <w:rsid w:val="008B4C02"/>
    <w:rPr>
      <w:rFonts w:ascii="Arial" w:eastAsia="Times New Roman" w:hAnsi="Arial" w:cs="Arial"/>
      <w:i/>
      <w:sz w:val="20"/>
      <w:szCs w:val="20"/>
      <w:lang w:eastAsia="zh-CN"/>
    </w:rPr>
  </w:style>
  <w:style w:type="character" w:customStyle="1" w:styleId="90">
    <w:name w:val="Заголовок 9 Знак"/>
    <w:basedOn w:val="a0"/>
    <w:link w:val="9"/>
    <w:rsid w:val="008B4C02"/>
    <w:rPr>
      <w:rFonts w:ascii="Arial" w:eastAsia="Times New Roman" w:hAnsi="Arial" w:cs="Arial"/>
      <w:b/>
      <w:i/>
      <w:sz w:val="18"/>
      <w:szCs w:val="20"/>
      <w:lang w:eastAsia="zh-CN"/>
    </w:rPr>
  </w:style>
  <w:style w:type="character" w:styleId="a3">
    <w:name w:val="Hyperlink"/>
    <w:uiPriority w:val="99"/>
    <w:unhideWhenUsed/>
    <w:rsid w:val="008B4C02"/>
    <w:rPr>
      <w:color w:val="0000FF"/>
      <w:u w:val="single"/>
    </w:rPr>
  </w:style>
  <w:style w:type="character" w:styleId="a4">
    <w:name w:val="FollowedHyperlink"/>
    <w:uiPriority w:val="99"/>
    <w:unhideWhenUsed/>
    <w:rsid w:val="008B4C02"/>
    <w:rPr>
      <w:color w:val="800080"/>
      <w:u w:val="single"/>
    </w:rPr>
  </w:style>
  <w:style w:type="paragraph" w:styleId="a5">
    <w:name w:val="Normal (Web)"/>
    <w:aliases w:val=" Знак2"/>
    <w:basedOn w:val="a"/>
    <w:unhideWhenUsed/>
    <w:qFormat/>
    <w:rsid w:val="008B4C02"/>
    <w:pPr>
      <w:spacing w:before="100" w:beforeAutospacing="1" w:after="100" w:afterAutospacing="1" w:line="240" w:lineRule="auto"/>
    </w:pPr>
    <w:rPr>
      <w:rFonts w:ascii="Times New Roman" w:hAnsi="Times New Roman"/>
      <w:sz w:val="24"/>
      <w:szCs w:val="24"/>
    </w:rPr>
  </w:style>
  <w:style w:type="paragraph" w:styleId="2">
    <w:name w:val="List Bullet 2"/>
    <w:basedOn w:val="a"/>
    <w:uiPriority w:val="99"/>
    <w:semiHidden/>
    <w:unhideWhenUsed/>
    <w:rsid w:val="008B4C02"/>
    <w:pPr>
      <w:numPr>
        <w:numId w:val="1"/>
      </w:numPr>
      <w:spacing w:after="0" w:line="240" w:lineRule="auto"/>
      <w:jc w:val="both"/>
    </w:pPr>
    <w:rPr>
      <w:rFonts w:ascii="Times New Roman" w:hAnsi="Times New Roman"/>
      <w:sz w:val="24"/>
      <w:szCs w:val="20"/>
    </w:rPr>
  </w:style>
  <w:style w:type="paragraph" w:styleId="a6">
    <w:name w:val="Title"/>
    <w:basedOn w:val="a"/>
    <w:link w:val="a7"/>
    <w:uiPriority w:val="99"/>
    <w:qFormat/>
    <w:rsid w:val="008B4C02"/>
    <w:pPr>
      <w:spacing w:after="0" w:line="240" w:lineRule="auto"/>
      <w:jc w:val="center"/>
    </w:pPr>
    <w:rPr>
      <w:rFonts w:ascii="Times New Roman" w:hAnsi="Times New Roman"/>
      <w:sz w:val="28"/>
      <w:szCs w:val="20"/>
    </w:rPr>
  </w:style>
  <w:style w:type="character" w:customStyle="1" w:styleId="a7">
    <w:name w:val="Заголовок Знак"/>
    <w:basedOn w:val="a0"/>
    <w:link w:val="a6"/>
    <w:uiPriority w:val="99"/>
    <w:rsid w:val="008B4C02"/>
    <w:rPr>
      <w:rFonts w:ascii="Times New Roman" w:eastAsia="Times New Roman" w:hAnsi="Times New Roman" w:cs="Times New Roman"/>
      <w:sz w:val="28"/>
      <w:szCs w:val="20"/>
      <w:lang w:eastAsia="ru-RU"/>
    </w:rPr>
  </w:style>
  <w:style w:type="paragraph" w:styleId="23">
    <w:name w:val="Body Text 2"/>
    <w:basedOn w:val="a"/>
    <w:link w:val="24"/>
    <w:uiPriority w:val="99"/>
    <w:unhideWhenUsed/>
    <w:rsid w:val="008B4C02"/>
    <w:pPr>
      <w:widowControl w:val="0"/>
      <w:autoSpaceDE w:val="0"/>
      <w:autoSpaceDN w:val="0"/>
      <w:adjustRightInd w:val="0"/>
      <w:spacing w:after="120" w:line="480" w:lineRule="auto"/>
    </w:pPr>
    <w:rPr>
      <w:rFonts w:ascii="Times New Roman" w:hAnsi="Times New Roman"/>
      <w:sz w:val="20"/>
      <w:szCs w:val="20"/>
    </w:rPr>
  </w:style>
  <w:style w:type="character" w:customStyle="1" w:styleId="24">
    <w:name w:val="Основной текст 2 Знак"/>
    <w:basedOn w:val="a0"/>
    <w:link w:val="23"/>
    <w:uiPriority w:val="99"/>
    <w:rsid w:val="008B4C02"/>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8B4C0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B4C02"/>
    <w:rPr>
      <w:rFonts w:ascii="Tahoma" w:eastAsia="Times New Roman" w:hAnsi="Tahoma" w:cs="Tahoma"/>
      <w:sz w:val="16"/>
      <w:szCs w:val="16"/>
      <w:lang w:eastAsia="ru-RU"/>
    </w:rPr>
  </w:style>
  <w:style w:type="character" w:customStyle="1" w:styleId="aa">
    <w:name w:val="Абзац списка Знак"/>
    <w:aliases w:val="Bullet List Знак,FooterText Знак,numbered Знак,Paragraphe de liste1 Знак,lp1 Знак,ПС - Нумерованный Знак,ТЗ список Знак,Абзац списка литеральный Знак,Bullet 1 Знак,Use Case List Paragraph Знак"/>
    <w:link w:val="ab"/>
    <w:uiPriority w:val="34"/>
    <w:locked/>
    <w:rsid w:val="008B4C02"/>
    <w:rPr>
      <w:rFonts w:ascii="Calibri" w:eastAsia="Calibri" w:hAnsi="Calibri" w:cs="Times New Roman"/>
    </w:rPr>
  </w:style>
  <w:style w:type="paragraph" w:styleId="ab">
    <w:name w:val="List Paragraph"/>
    <w:aliases w:val="Bullet List,FooterText,numbered,Paragraphe de liste1,lp1,ПС - Нумерованный,ТЗ список,Абзац списка литеральный,Bullet 1,Use Case List Paragraph"/>
    <w:basedOn w:val="a"/>
    <w:link w:val="aa"/>
    <w:uiPriority w:val="34"/>
    <w:qFormat/>
    <w:rsid w:val="008B4C02"/>
    <w:pPr>
      <w:ind w:left="720"/>
      <w:contextualSpacing/>
    </w:pPr>
    <w:rPr>
      <w:rFonts w:eastAsia="Calibri"/>
      <w:lang w:eastAsia="en-US"/>
    </w:rPr>
  </w:style>
  <w:style w:type="paragraph" w:customStyle="1" w:styleId="ConsPlusNonformat">
    <w:name w:val="ConsPlusNonformat"/>
    <w:uiPriority w:val="99"/>
    <w:rsid w:val="008B4C02"/>
    <w:pPr>
      <w:snapToGrid w:val="0"/>
      <w:spacing w:after="0" w:line="240" w:lineRule="auto"/>
    </w:pPr>
    <w:rPr>
      <w:rFonts w:ascii="Courier New" w:eastAsia="Times New Roman" w:hAnsi="Courier New" w:cs="Times New Roman"/>
      <w:sz w:val="20"/>
      <w:szCs w:val="20"/>
      <w:lang w:eastAsia="ru-RU"/>
    </w:rPr>
  </w:style>
  <w:style w:type="paragraph" w:customStyle="1" w:styleId="copyright-info">
    <w:name w:val="copyright-info"/>
    <w:basedOn w:val="a"/>
    <w:rsid w:val="008B4C02"/>
    <w:pPr>
      <w:spacing w:before="100" w:beforeAutospacing="1" w:after="100" w:afterAutospacing="1" w:line="240" w:lineRule="auto"/>
    </w:pPr>
    <w:rPr>
      <w:rFonts w:ascii="Times New Roman" w:hAnsi="Times New Roman"/>
      <w:sz w:val="24"/>
      <w:szCs w:val="24"/>
    </w:rPr>
  </w:style>
  <w:style w:type="paragraph" w:customStyle="1" w:styleId="13">
    <w:name w:val="Абзац списка1"/>
    <w:basedOn w:val="a"/>
    <w:uiPriority w:val="99"/>
    <w:rsid w:val="008B4C02"/>
    <w:pPr>
      <w:widowControl w:val="0"/>
      <w:suppressAutoHyphens/>
      <w:spacing w:line="240" w:lineRule="auto"/>
      <w:ind w:left="720"/>
      <w:contextualSpacing/>
    </w:pPr>
    <w:rPr>
      <w:rFonts w:ascii="Liberation Serif" w:hAnsi="Liberation Serif" w:cs="Lohit Marathi"/>
      <w:kern w:val="2"/>
      <w:sz w:val="24"/>
      <w:szCs w:val="24"/>
      <w:lang w:eastAsia="zh-CN" w:bidi="hi-IN"/>
    </w:rPr>
  </w:style>
  <w:style w:type="character" w:customStyle="1" w:styleId="ConsPlusNormal1">
    <w:name w:val="ConsPlusNormal Знак1"/>
    <w:link w:val="ConsPlusNormal"/>
    <w:locked/>
    <w:rsid w:val="008B4C02"/>
    <w:rPr>
      <w:rFonts w:ascii="Arial" w:eastAsia="Times New Roman" w:hAnsi="Arial" w:cs="Arial"/>
      <w:sz w:val="20"/>
      <w:szCs w:val="20"/>
      <w:lang w:eastAsia="ar-SA"/>
    </w:rPr>
  </w:style>
  <w:style w:type="paragraph" w:customStyle="1" w:styleId="ConsPlusNormal">
    <w:name w:val="ConsPlusNormal"/>
    <w:link w:val="ConsPlusNormal1"/>
    <w:qFormat/>
    <w:rsid w:val="008B4C02"/>
    <w:pPr>
      <w:suppressAutoHyphens/>
      <w:autoSpaceDE w:val="0"/>
      <w:spacing w:after="0" w:line="240" w:lineRule="auto"/>
      <w:ind w:firstLine="720"/>
    </w:pPr>
    <w:rPr>
      <w:rFonts w:ascii="Arial" w:eastAsia="Times New Roman" w:hAnsi="Arial" w:cs="Arial"/>
      <w:sz w:val="20"/>
      <w:szCs w:val="20"/>
      <w:lang w:eastAsia="ar-SA"/>
    </w:rPr>
  </w:style>
  <w:style w:type="paragraph" w:customStyle="1" w:styleId="Style23">
    <w:name w:val="Style23"/>
    <w:basedOn w:val="a"/>
    <w:uiPriority w:val="99"/>
    <w:rsid w:val="008B4C02"/>
    <w:pPr>
      <w:widowControl w:val="0"/>
      <w:autoSpaceDE w:val="0"/>
      <w:autoSpaceDN w:val="0"/>
      <w:adjustRightInd w:val="0"/>
      <w:spacing w:after="0" w:line="276" w:lineRule="exact"/>
      <w:ind w:firstLine="562"/>
      <w:jc w:val="both"/>
    </w:pPr>
    <w:rPr>
      <w:rFonts w:ascii="Segoe UI" w:hAnsi="Segoe UI" w:cs="Segoe UI"/>
      <w:sz w:val="24"/>
      <w:szCs w:val="24"/>
    </w:rPr>
  </w:style>
  <w:style w:type="paragraph" w:customStyle="1" w:styleId="Style28">
    <w:name w:val="Style28"/>
    <w:basedOn w:val="a"/>
    <w:uiPriority w:val="99"/>
    <w:rsid w:val="008B4C02"/>
    <w:pPr>
      <w:widowControl w:val="0"/>
      <w:autoSpaceDE w:val="0"/>
      <w:autoSpaceDN w:val="0"/>
      <w:adjustRightInd w:val="0"/>
      <w:spacing w:after="0" w:line="281" w:lineRule="exact"/>
      <w:ind w:firstLine="583"/>
      <w:jc w:val="both"/>
    </w:pPr>
    <w:rPr>
      <w:rFonts w:ascii="Segoe UI" w:hAnsi="Segoe UI" w:cs="Segoe UI"/>
      <w:sz w:val="24"/>
      <w:szCs w:val="24"/>
    </w:rPr>
  </w:style>
  <w:style w:type="character" w:customStyle="1" w:styleId="text">
    <w:name w:val="text"/>
    <w:basedOn w:val="a0"/>
    <w:rsid w:val="008B4C02"/>
  </w:style>
  <w:style w:type="character" w:customStyle="1" w:styleId="FontStyle45">
    <w:name w:val="Font Style45"/>
    <w:uiPriority w:val="99"/>
    <w:rsid w:val="008B4C02"/>
    <w:rPr>
      <w:rFonts w:ascii="Times New Roman" w:hAnsi="Times New Roman" w:cs="Times New Roman" w:hint="default"/>
      <w:sz w:val="22"/>
      <w:szCs w:val="22"/>
    </w:rPr>
  </w:style>
  <w:style w:type="table" w:styleId="ac">
    <w:name w:val="Table Grid"/>
    <w:aliases w:val="OTR"/>
    <w:basedOn w:val="a1"/>
    <w:uiPriority w:val="59"/>
    <w:rsid w:val="008B4C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Стиль2411"/>
    <w:rsid w:val="008B4C02"/>
    <w:pPr>
      <w:numPr>
        <w:numId w:val="2"/>
      </w:numPr>
    </w:pPr>
  </w:style>
  <w:style w:type="paragraph" w:customStyle="1" w:styleId="header-listtarget">
    <w:name w:val="header-listtarget"/>
    <w:basedOn w:val="a"/>
    <w:rsid w:val="008B4C02"/>
    <w:pPr>
      <w:shd w:val="clear" w:color="auto" w:fill="E66E5A"/>
      <w:spacing w:before="100" w:beforeAutospacing="1" w:after="100" w:afterAutospacing="1" w:line="240" w:lineRule="auto"/>
    </w:pPr>
    <w:rPr>
      <w:rFonts w:ascii="Arial" w:hAnsi="Arial" w:cs="Arial"/>
      <w:sz w:val="20"/>
      <w:szCs w:val="20"/>
    </w:rPr>
  </w:style>
  <w:style w:type="character" w:customStyle="1" w:styleId="lspace">
    <w:name w:val="lspace"/>
    <w:rsid w:val="008B4C02"/>
    <w:rPr>
      <w:color w:val="FF9900"/>
    </w:rPr>
  </w:style>
  <w:style w:type="character" w:customStyle="1" w:styleId="small">
    <w:name w:val="small"/>
    <w:rsid w:val="008B4C02"/>
    <w:rPr>
      <w:sz w:val="15"/>
      <w:szCs w:val="15"/>
    </w:rPr>
  </w:style>
  <w:style w:type="character" w:customStyle="1" w:styleId="fill">
    <w:name w:val="fill"/>
    <w:rsid w:val="008B4C02"/>
    <w:rPr>
      <w:b/>
      <w:bCs/>
      <w:i/>
      <w:iCs/>
      <w:color w:val="FF0000"/>
    </w:rPr>
  </w:style>
  <w:style w:type="character" w:customStyle="1" w:styleId="enp">
    <w:name w:val="enp"/>
    <w:rsid w:val="008B4C02"/>
    <w:rPr>
      <w:color w:val="3C7828"/>
    </w:rPr>
  </w:style>
  <w:style w:type="character" w:customStyle="1" w:styleId="kdkss">
    <w:name w:val="kdkss"/>
    <w:rsid w:val="008B4C02"/>
    <w:rPr>
      <w:color w:val="BE780A"/>
    </w:rPr>
  </w:style>
  <w:style w:type="character" w:customStyle="1" w:styleId="ad">
    <w:name w:val="Текст сноски Знак"/>
    <w:aliases w:val=" Знак6 Знак Знак,Знак2 Знак1,Footnote Text Char Знак Знак Знак1,Footnote Text Char Знак Знак2,Footnote Text Char Знак Знак Знак Знак Знак1,Footnote Text Char Знак Знак Знак Знак Char Знак1,Текст сноски45 Знак1,Çíàê Çíàê Çíàê Çíàê Знак1"/>
    <w:uiPriority w:val="99"/>
    <w:rsid w:val="008B4C02"/>
    <w:rPr>
      <w:sz w:val="18"/>
      <w:szCs w:val="18"/>
    </w:rPr>
  </w:style>
  <w:style w:type="paragraph" w:styleId="ae">
    <w:name w:val="footnote text"/>
    <w:aliases w:val=" Знак6 Знак,Знак2,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
    <w:link w:val="14"/>
    <w:qFormat/>
    <w:rsid w:val="008B4C02"/>
    <w:pPr>
      <w:suppressAutoHyphens/>
      <w:spacing w:after="60" w:line="240" w:lineRule="auto"/>
      <w:ind w:left="-426"/>
      <w:jc w:val="both"/>
    </w:pPr>
    <w:rPr>
      <w:rFonts w:ascii="Arial" w:hAnsi="Arial" w:cs="Arial"/>
      <w:sz w:val="18"/>
      <w:szCs w:val="18"/>
      <w:lang w:eastAsia="zh-CN"/>
    </w:rPr>
  </w:style>
  <w:style w:type="character" w:customStyle="1" w:styleId="14">
    <w:name w:val="Текст сноски Знак1"/>
    <w:aliases w:val=" Знак6 Знак Знак1,Знак2 Знак,Footnote Text Char Знак Знак Знак,Footnote Text Char Знак Знак1,Footnote Text Char Знак Знак Знак Знак Знак,Footnote Text Char Знак Знак Знак Знак Char Знак,Текст сноски45 Знак,Çíàê Çíàê Çíàê Çíàê Знак"/>
    <w:basedOn w:val="a0"/>
    <w:link w:val="ae"/>
    <w:rsid w:val="008B4C02"/>
    <w:rPr>
      <w:rFonts w:ascii="Arial" w:eastAsia="Times New Roman" w:hAnsi="Arial" w:cs="Arial"/>
      <w:sz w:val="18"/>
      <w:szCs w:val="18"/>
      <w:lang w:eastAsia="zh-CN"/>
    </w:rPr>
  </w:style>
  <w:style w:type="paragraph" w:styleId="af">
    <w:name w:val="annotation text"/>
    <w:basedOn w:val="a"/>
    <w:link w:val="af0"/>
    <w:uiPriority w:val="99"/>
    <w:semiHidden/>
    <w:unhideWhenUsed/>
    <w:rsid w:val="008B4C02"/>
    <w:pPr>
      <w:spacing w:after="0" w:line="240" w:lineRule="auto"/>
    </w:pPr>
    <w:rPr>
      <w:rFonts w:ascii="Arial" w:hAnsi="Arial" w:cs="Arial"/>
      <w:sz w:val="20"/>
      <w:szCs w:val="20"/>
    </w:rPr>
  </w:style>
  <w:style w:type="character" w:customStyle="1" w:styleId="af0">
    <w:name w:val="Текст примечания Знак"/>
    <w:basedOn w:val="a0"/>
    <w:link w:val="af"/>
    <w:uiPriority w:val="99"/>
    <w:semiHidden/>
    <w:rsid w:val="008B4C02"/>
    <w:rPr>
      <w:rFonts w:ascii="Arial" w:eastAsia="Times New Roman" w:hAnsi="Arial" w:cs="Arial"/>
      <w:sz w:val="20"/>
      <w:szCs w:val="20"/>
      <w:lang w:eastAsia="ru-RU"/>
    </w:rPr>
  </w:style>
  <w:style w:type="character" w:styleId="af1">
    <w:name w:val="annotation reference"/>
    <w:uiPriority w:val="99"/>
    <w:semiHidden/>
    <w:unhideWhenUsed/>
    <w:rsid w:val="008B4C02"/>
    <w:rPr>
      <w:sz w:val="16"/>
      <w:szCs w:val="16"/>
    </w:rPr>
  </w:style>
  <w:style w:type="character" w:customStyle="1" w:styleId="mismatch">
    <w:name w:val="mismatch"/>
    <w:basedOn w:val="a0"/>
    <w:rsid w:val="008B4C02"/>
  </w:style>
  <w:style w:type="character" w:customStyle="1" w:styleId="af2">
    <w:name w:val="Тема примечания Знак"/>
    <w:link w:val="af3"/>
    <w:uiPriority w:val="99"/>
    <w:semiHidden/>
    <w:rsid w:val="008B4C02"/>
    <w:rPr>
      <w:rFonts w:ascii="Arial" w:eastAsia="Times New Roman" w:hAnsi="Arial" w:cs="Arial"/>
      <w:sz w:val="20"/>
      <w:szCs w:val="20"/>
    </w:rPr>
  </w:style>
  <w:style w:type="paragraph" w:styleId="af3">
    <w:name w:val="annotation subject"/>
    <w:basedOn w:val="af"/>
    <w:next w:val="af"/>
    <w:link w:val="af2"/>
    <w:uiPriority w:val="99"/>
    <w:semiHidden/>
    <w:unhideWhenUsed/>
    <w:rsid w:val="008B4C02"/>
    <w:rPr>
      <w:lang w:eastAsia="en-US"/>
    </w:rPr>
  </w:style>
  <w:style w:type="character" w:customStyle="1" w:styleId="15">
    <w:name w:val="Тема примечания Знак1"/>
    <w:basedOn w:val="af0"/>
    <w:uiPriority w:val="99"/>
    <w:semiHidden/>
    <w:rsid w:val="008B4C02"/>
    <w:rPr>
      <w:rFonts w:ascii="Arial" w:eastAsia="Times New Roman" w:hAnsi="Arial" w:cs="Arial"/>
      <w:b/>
      <w:bCs/>
      <w:sz w:val="20"/>
      <w:szCs w:val="20"/>
      <w:lang w:eastAsia="ru-RU"/>
    </w:rPr>
  </w:style>
  <w:style w:type="character" w:customStyle="1" w:styleId="matches">
    <w:name w:val="matches"/>
    <w:basedOn w:val="a0"/>
    <w:rsid w:val="008B4C02"/>
  </w:style>
  <w:style w:type="paragraph" w:customStyle="1" w:styleId="Style1">
    <w:name w:val="Style1"/>
    <w:rsid w:val="008B4C02"/>
    <w:pPr>
      <w:widowControl w:val="0"/>
      <w:autoSpaceDE w:val="0"/>
      <w:autoSpaceDN w:val="0"/>
      <w:spacing w:after="0" w:line="240" w:lineRule="auto"/>
    </w:pPr>
    <w:rPr>
      <w:rFonts w:ascii="Calibri" w:eastAsia="Times New Roman" w:hAnsi="Calibri" w:cs="Calibri"/>
      <w:szCs w:val="20"/>
      <w:lang w:eastAsia="ru-RU"/>
    </w:rPr>
  </w:style>
  <w:style w:type="paragraph" w:styleId="af4">
    <w:name w:val="header"/>
    <w:basedOn w:val="a"/>
    <w:link w:val="af5"/>
    <w:uiPriority w:val="99"/>
    <w:unhideWhenUsed/>
    <w:rsid w:val="008B4C02"/>
    <w:pPr>
      <w:tabs>
        <w:tab w:val="center" w:pos="4677"/>
        <w:tab w:val="right" w:pos="9355"/>
      </w:tabs>
    </w:pPr>
    <w:rPr>
      <w:rFonts w:ascii="Times New Roman" w:eastAsia="Calibri" w:hAnsi="Times New Roman"/>
      <w:lang w:eastAsia="en-US"/>
    </w:rPr>
  </w:style>
  <w:style w:type="character" w:customStyle="1" w:styleId="af5">
    <w:name w:val="Верхний колонтитул Знак"/>
    <w:basedOn w:val="a0"/>
    <w:link w:val="af4"/>
    <w:uiPriority w:val="99"/>
    <w:rsid w:val="008B4C02"/>
    <w:rPr>
      <w:rFonts w:ascii="Times New Roman" w:eastAsia="Calibri" w:hAnsi="Times New Roman" w:cs="Times New Roman"/>
    </w:rPr>
  </w:style>
  <w:style w:type="paragraph" w:styleId="af6">
    <w:name w:val="footer"/>
    <w:basedOn w:val="a"/>
    <w:link w:val="af7"/>
    <w:uiPriority w:val="99"/>
    <w:unhideWhenUsed/>
    <w:rsid w:val="008B4C02"/>
    <w:pPr>
      <w:tabs>
        <w:tab w:val="center" w:pos="4677"/>
        <w:tab w:val="right" w:pos="9355"/>
      </w:tabs>
    </w:pPr>
    <w:rPr>
      <w:rFonts w:ascii="Times New Roman" w:eastAsia="Calibri" w:hAnsi="Times New Roman"/>
      <w:lang w:eastAsia="en-US"/>
    </w:rPr>
  </w:style>
  <w:style w:type="character" w:customStyle="1" w:styleId="af7">
    <w:name w:val="Нижний колонтитул Знак"/>
    <w:basedOn w:val="a0"/>
    <w:link w:val="af6"/>
    <w:uiPriority w:val="99"/>
    <w:rsid w:val="008B4C02"/>
    <w:rPr>
      <w:rFonts w:ascii="Times New Roman" w:eastAsia="Calibri" w:hAnsi="Times New Roman" w:cs="Times New Roman"/>
    </w:rPr>
  </w:style>
  <w:style w:type="paragraph" w:styleId="af8">
    <w:name w:val="TOC Heading"/>
    <w:basedOn w:val="11"/>
    <w:next w:val="a"/>
    <w:uiPriority w:val="39"/>
    <w:unhideWhenUsed/>
    <w:qFormat/>
    <w:rsid w:val="008B4C02"/>
    <w:pPr>
      <w:keepLines/>
      <w:spacing w:before="480" w:after="0" w:line="276" w:lineRule="auto"/>
      <w:ind w:firstLine="0"/>
      <w:outlineLvl w:val="9"/>
    </w:pPr>
    <w:rPr>
      <w:rFonts w:ascii="Cambria" w:eastAsia="Times New Roman" w:hAnsi="Cambria"/>
      <w:color w:val="365F91"/>
      <w:sz w:val="28"/>
      <w:szCs w:val="28"/>
      <w:lang w:eastAsia="en-US"/>
    </w:rPr>
  </w:style>
  <w:style w:type="paragraph" w:styleId="25">
    <w:name w:val="toc 2"/>
    <w:basedOn w:val="a"/>
    <w:next w:val="a"/>
    <w:autoRedefine/>
    <w:uiPriority w:val="39"/>
    <w:unhideWhenUsed/>
    <w:qFormat/>
    <w:rsid w:val="008B4C02"/>
    <w:pPr>
      <w:spacing w:after="100"/>
      <w:ind w:left="220"/>
    </w:pPr>
    <w:rPr>
      <w:lang w:eastAsia="en-US"/>
    </w:rPr>
  </w:style>
  <w:style w:type="paragraph" w:styleId="16">
    <w:name w:val="toc 1"/>
    <w:basedOn w:val="a"/>
    <w:next w:val="a"/>
    <w:autoRedefine/>
    <w:uiPriority w:val="39"/>
    <w:unhideWhenUsed/>
    <w:qFormat/>
    <w:rsid w:val="008B4C02"/>
    <w:pPr>
      <w:tabs>
        <w:tab w:val="right" w:leader="dot" w:pos="9345"/>
      </w:tabs>
      <w:spacing w:after="100"/>
    </w:pPr>
    <w:rPr>
      <w:lang w:eastAsia="en-US"/>
    </w:rPr>
  </w:style>
  <w:style w:type="paragraph" w:styleId="32">
    <w:name w:val="toc 3"/>
    <w:basedOn w:val="a"/>
    <w:next w:val="a"/>
    <w:autoRedefine/>
    <w:uiPriority w:val="39"/>
    <w:unhideWhenUsed/>
    <w:qFormat/>
    <w:rsid w:val="008B4C02"/>
    <w:pPr>
      <w:spacing w:after="100"/>
      <w:ind w:left="440"/>
    </w:pPr>
    <w:rPr>
      <w:lang w:eastAsia="en-US"/>
    </w:rPr>
  </w:style>
  <w:style w:type="character" w:customStyle="1" w:styleId="apple-converted-space">
    <w:name w:val="apple-converted-space"/>
    <w:uiPriority w:val="99"/>
    <w:rsid w:val="008B4C02"/>
  </w:style>
  <w:style w:type="character" w:styleId="af9">
    <w:name w:val="footnote reference"/>
    <w:aliases w:val="SUPERS,Ссылка на сноску 45,Знак сноски-FN,Ciae niinee-FN,Знак сноски 1,fr,Used by Word for Help footnote symbols,Referencia nota al pie"/>
    <w:unhideWhenUsed/>
    <w:rsid w:val="008B4C02"/>
    <w:rPr>
      <w:vertAlign w:val="superscript"/>
    </w:rPr>
  </w:style>
  <w:style w:type="paragraph" w:customStyle="1" w:styleId="26">
    <w:name w:val="Интек_Заг2"/>
    <w:basedOn w:val="11"/>
    <w:rsid w:val="008B4C02"/>
    <w:pPr>
      <w:tabs>
        <w:tab w:val="num" w:pos="363"/>
        <w:tab w:val="num" w:pos="643"/>
      </w:tabs>
      <w:spacing w:after="240"/>
      <w:ind w:left="363" w:hanging="363"/>
    </w:pPr>
    <w:rPr>
      <w:rFonts w:eastAsia="Times New Roman" w:cs="Arial"/>
      <w:b w:val="0"/>
      <w:kern w:val="1"/>
      <w:lang w:eastAsia="ar-SA"/>
    </w:rPr>
  </w:style>
  <w:style w:type="paragraph" w:styleId="afa">
    <w:name w:val="No Spacing"/>
    <w:link w:val="afb"/>
    <w:uiPriority w:val="1"/>
    <w:qFormat/>
    <w:rsid w:val="008B4C02"/>
    <w:pPr>
      <w:spacing w:after="0" w:line="240" w:lineRule="auto"/>
    </w:pPr>
    <w:rPr>
      <w:rFonts w:ascii="Calibri" w:eastAsia="Calibri" w:hAnsi="Calibri" w:cs="Times New Roman"/>
    </w:rPr>
  </w:style>
  <w:style w:type="character" w:customStyle="1" w:styleId="product-specvalue-inner">
    <w:name w:val="product-spec__value-inner"/>
    <w:basedOn w:val="a0"/>
    <w:rsid w:val="008B4C02"/>
  </w:style>
  <w:style w:type="character" w:styleId="afc">
    <w:name w:val="Strong"/>
    <w:uiPriority w:val="22"/>
    <w:qFormat/>
    <w:rsid w:val="008B4C02"/>
    <w:rPr>
      <w:rFonts w:cs="Times New Roman"/>
      <w:b/>
      <w:bCs/>
    </w:rPr>
  </w:style>
  <w:style w:type="table" w:customStyle="1" w:styleId="17">
    <w:name w:val="Сетка таблицы1"/>
    <w:basedOn w:val="a1"/>
    <w:next w:val="ac"/>
    <w:uiPriority w:val="99"/>
    <w:rsid w:val="008B4C0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8B4C02"/>
  </w:style>
  <w:style w:type="paragraph" w:customStyle="1" w:styleId="Default">
    <w:name w:val="Default"/>
    <w:rsid w:val="008B4C0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n-product-specname-inner">
    <w:name w:val="n-product-spec__name-inner"/>
    <w:basedOn w:val="a0"/>
    <w:rsid w:val="008B4C02"/>
  </w:style>
  <w:style w:type="character" w:customStyle="1" w:styleId="n-product-specvalue-inner">
    <w:name w:val="n-product-spec__value-inner"/>
    <w:basedOn w:val="a0"/>
    <w:rsid w:val="008B4C02"/>
  </w:style>
  <w:style w:type="paragraph" w:customStyle="1" w:styleId="afd">
    <w:name w:val="Стиль"/>
    <w:rsid w:val="008B4C0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uiPriority w:val="99"/>
    <w:semiHidden/>
    <w:locked/>
    <w:rsid w:val="008B4C02"/>
    <w:rPr>
      <w:rFonts w:ascii="Calibri" w:hAnsi="Calibri" w:cs="Times New Roman"/>
      <w:i/>
      <w:sz w:val="24"/>
    </w:rPr>
  </w:style>
  <w:style w:type="paragraph" w:styleId="afe">
    <w:name w:val="Body Text"/>
    <w:basedOn w:val="a"/>
    <w:link w:val="aff"/>
    <w:uiPriority w:val="99"/>
    <w:rsid w:val="008B4C02"/>
    <w:pPr>
      <w:spacing w:after="0" w:line="240" w:lineRule="auto"/>
      <w:jc w:val="both"/>
    </w:pPr>
    <w:rPr>
      <w:rFonts w:ascii="Times New Roman" w:hAnsi="Times New Roman"/>
      <w:sz w:val="28"/>
      <w:szCs w:val="20"/>
    </w:rPr>
  </w:style>
  <w:style w:type="character" w:customStyle="1" w:styleId="aff">
    <w:name w:val="Основной текст Знак"/>
    <w:basedOn w:val="a0"/>
    <w:link w:val="afe"/>
    <w:uiPriority w:val="99"/>
    <w:rsid w:val="008B4C02"/>
    <w:rPr>
      <w:rFonts w:ascii="Times New Roman" w:eastAsia="Times New Roman" w:hAnsi="Times New Roman" w:cs="Times New Roman"/>
      <w:sz w:val="28"/>
      <w:szCs w:val="20"/>
      <w:lang w:eastAsia="ru-RU"/>
    </w:rPr>
  </w:style>
  <w:style w:type="paragraph" w:customStyle="1" w:styleId="aff0">
    <w:name w:val="Знак Знак Знак Знак Знак Знак Знак Знак Знак Знак Знак Знак Знак Знак Знак Знак"/>
    <w:basedOn w:val="a"/>
    <w:uiPriority w:val="99"/>
    <w:rsid w:val="008B4C02"/>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Normal">
    <w:name w:val="ConsNormal"/>
    <w:uiPriority w:val="99"/>
    <w:rsid w:val="008B4C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1">
    <w:name w:val="Знак Знак Знак"/>
    <w:basedOn w:val="a"/>
    <w:uiPriority w:val="99"/>
    <w:rsid w:val="008B4C02"/>
    <w:pPr>
      <w:widowControl w:val="0"/>
      <w:adjustRightInd w:val="0"/>
      <w:spacing w:after="160" w:line="240" w:lineRule="exact"/>
      <w:jc w:val="right"/>
    </w:pPr>
    <w:rPr>
      <w:rFonts w:ascii="Times New Roman" w:hAnsi="Times New Roman"/>
      <w:sz w:val="20"/>
      <w:szCs w:val="20"/>
      <w:lang w:val="en-GB" w:eastAsia="en-US"/>
    </w:rPr>
  </w:style>
  <w:style w:type="paragraph" w:customStyle="1" w:styleId="aff2">
    <w:name w:val="Знак Знак"/>
    <w:basedOn w:val="a"/>
    <w:uiPriority w:val="99"/>
    <w:rsid w:val="008B4C02"/>
    <w:pPr>
      <w:widowControl w:val="0"/>
      <w:adjustRightInd w:val="0"/>
      <w:spacing w:after="160" w:line="240" w:lineRule="exact"/>
      <w:jc w:val="right"/>
    </w:pPr>
    <w:rPr>
      <w:rFonts w:ascii="Times New Roman" w:hAnsi="Times New Roman"/>
      <w:sz w:val="20"/>
      <w:szCs w:val="20"/>
      <w:lang w:val="en-GB" w:eastAsia="en-US"/>
    </w:rPr>
  </w:style>
  <w:style w:type="paragraph" w:styleId="33">
    <w:name w:val="Body Text 3"/>
    <w:basedOn w:val="a"/>
    <w:link w:val="34"/>
    <w:uiPriority w:val="99"/>
    <w:rsid w:val="008B4C02"/>
    <w:pPr>
      <w:spacing w:after="120" w:line="240" w:lineRule="auto"/>
    </w:pPr>
    <w:rPr>
      <w:rFonts w:ascii="Times New Roman" w:hAnsi="Times New Roman"/>
      <w:sz w:val="16"/>
      <w:szCs w:val="16"/>
    </w:rPr>
  </w:style>
  <w:style w:type="character" w:customStyle="1" w:styleId="34">
    <w:name w:val="Основной текст 3 Знак"/>
    <w:basedOn w:val="a0"/>
    <w:link w:val="33"/>
    <w:uiPriority w:val="99"/>
    <w:rsid w:val="008B4C02"/>
    <w:rPr>
      <w:rFonts w:ascii="Times New Roman" w:eastAsia="Times New Roman" w:hAnsi="Times New Roman" w:cs="Times New Roman"/>
      <w:sz w:val="16"/>
      <w:szCs w:val="16"/>
      <w:lang w:eastAsia="ru-RU"/>
    </w:rPr>
  </w:style>
  <w:style w:type="paragraph" w:customStyle="1" w:styleId="18">
    <w:name w:val="1 Знак"/>
    <w:basedOn w:val="a"/>
    <w:uiPriority w:val="99"/>
    <w:rsid w:val="008B4C02"/>
    <w:pPr>
      <w:widowControl w:val="0"/>
      <w:adjustRightInd w:val="0"/>
      <w:spacing w:after="160" w:line="240" w:lineRule="exact"/>
      <w:jc w:val="right"/>
    </w:pPr>
    <w:rPr>
      <w:rFonts w:ascii="Times New Roman" w:hAnsi="Times New Roman"/>
      <w:sz w:val="20"/>
      <w:szCs w:val="20"/>
      <w:lang w:val="en-GB" w:eastAsia="en-US"/>
    </w:rPr>
  </w:style>
  <w:style w:type="paragraph" w:customStyle="1" w:styleId="19">
    <w:name w:val="1 Знак Знак Знак Знак Знак Знак Знак"/>
    <w:basedOn w:val="a"/>
    <w:uiPriority w:val="99"/>
    <w:rsid w:val="008B4C02"/>
    <w:pPr>
      <w:widowControl w:val="0"/>
      <w:adjustRightInd w:val="0"/>
      <w:spacing w:after="160" w:line="240" w:lineRule="exact"/>
      <w:jc w:val="right"/>
    </w:pPr>
    <w:rPr>
      <w:rFonts w:ascii="Times New Roman" w:hAnsi="Times New Roman"/>
      <w:sz w:val="20"/>
      <w:szCs w:val="20"/>
      <w:lang w:val="en-GB" w:eastAsia="en-US"/>
    </w:rPr>
  </w:style>
  <w:style w:type="paragraph" w:customStyle="1" w:styleId="1a">
    <w:name w:val="Знак1 Знак Знак Знак Знак Знак"/>
    <w:basedOn w:val="a"/>
    <w:uiPriority w:val="99"/>
    <w:rsid w:val="008B4C02"/>
    <w:pPr>
      <w:widowControl w:val="0"/>
      <w:adjustRightInd w:val="0"/>
      <w:spacing w:after="160" w:line="240" w:lineRule="exact"/>
      <w:jc w:val="right"/>
    </w:pPr>
    <w:rPr>
      <w:rFonts w:ascii="Times New Roman" w:hAnsi="Times New Roman"/>
      <w:sz w:val="20"/>
      <w:szCs w:val="20"/>
      <w:lang w:val="en-GB" w:eastAsia="en-US"/>
    </w:rPr>
  </w:style>
  <w:style w:type="paragraph" w:customStyle="1" w:styleId="1b">
    <w:name w:val="1 Знак Знак Знак Знак Знак Знак Знак Знак Знак Знак"/>
    <w:basedOn w:val="a"/>
    <w:uiPriority w:val="99"/>
    <w:rsid w:val="008B4C02"/>
    <w:pPr>
      <w:widowControl w:val="0"/>
      <w:adjustRightInd w:val="0"/>
      <w:spacing w:after="160" w:line="240" w:lineRule="exact"/>
      <w:jc w:val="right"/>
    </w:pPr>
    <w:rPr>
      <w:rFonts w:ascii="Times New Roman" w:hAnsi="Times New Roman"/>
      <w:sz w:val="20"/>
      <w:szCs w:val="20"/>
      <w:lang w:val="en-GB" w:eastAsia="en-US"/>
    </w:rPr>
  </w:style>
  <w:style w:type="paragraph" w:customStyle="1" w:styleId="1c">
    <w:name w:val="Знак Знак Знак Знак Знак Знак Знак1"/>
    <w:basedOn w:val="a"/>
    <w:uiPriority w:val="99"/>
    <w:rsid w:val="008B4C02"/>
    <w:pPr>
      <w:widowControl w:val="0"/>
      <w:adjustRightInd w:val="0"/>
      <w:spacing w:after="160" w:line="240" w:lineRule="exact"/>
      <w:jc w:val="right"/>
    </w:pPr>
    <w:rPr>
      <w:rFonts w:ascii="Times New Roman" w:hAnsi="Times New Roman"/>
      <w:sz w:val="20"/>
      <w:szCs w:val="20"/>
      <w:lang w:val="en-GB" w:eastAsia="en-US"/>
    </w:rPr>
  </w:style>
  <w:style w:type="paragraph" w:customStyle="1" w:styleId="aff3">
    <w:name w:val="Знак Знак Знак Знак Знак Знак Знак Знак Знак"/>
    <w:basedOn w:val="a"/>
    <w:uiPriority w:val="99"/>
    <w:rsid w:val="008B4C02"/>
    <w:pPr>
      <w:widowControl w:val="0"/>
      <w:adjustRightInd w:val="0"/>
      <w:spacing w:after="160" w:line="240" w:lineRule="exact"/>
      <w:jc w:val="right"/>
    </w:pPr>
    <w:rPr>
      <w:rFonts w:ascii="Times New Roman" w:hAnsi="Times New Roman"/>
      <w:sz w:val="20"/>
      <w:szCs w:val="20"/>
      <w:lang w:val="en-GB" w:eastAsia="en-US"/>
    </w:rPr>
  </w:style>
  <w:style w:type="character" w:customStyle="1" w:styleId="bold">
    <w:name w:val="bold"/>
    <w:uiPriority w:val="99"/>
    <w:rsid w:val="008B4C02"/>
    <w:rPr>
      <w:rFonts w:cs="Times New Roman"/>
    </w:rPr>
  </w:style>
  <w:style w:type="paragraph" w:styleId="aff4">
    <w:name w:val="Body Text Indent"/>
    <w:basedOn w:val="a"/>
    <w:link w:val="1d"/>
    <w:uiPriority w:val="99"/>
    <w:rsid w:val="008B4C02"/>
    <w:pPr>
      <w:spacing w:after="120" w:line="240" w:lineRule="auto"/>
      <w:ind w:left="283"/>
    </w:pPr>
    <w:rPr>
      <w:rFonts w:ascii="Times New Roman" w:hAnsi="Times New Roman"/>
      <w:sz w:val="20"/>
      <w:szCs w:val="20"/>
    </w:rPr>
  </w:style>
  <w:style w:type="character" w:customStyle="1" w:styleId="aff5">
    <w:name w:val="Основной текст с отступом Знак"/>
    <w:basedOn w:val="a0"/>
    <w:uiPriority w:val="99"/>
    <w:rsid w:val="008B4C02"/>
    <w:rPr>
      <w:rFonts w:ascii="Calibri" w:eastAsia="Times New Roman" w:hAnsi="Calibri" w:cs="Times New Roman"/>
      <w:lang w:eastAsia="ru-RU"/>
    </w:rPr>
  </w:style>
  <w:style w:type="character" w:customStyle="1" w:styleId="1d">
    <w:name w:val="Основной текст с отступом Знак1"/>
    <w:link w:val="aff4"/>
    <w:uiPriority w:val="99"/>
    <w:locked/>
    <w:rsid w:val="008B4C02"/>
    <w:rPr>
      <w:rFonts w:ascii="Times New Roman" w:eastAsia="Times New Roman" w:hAnsi="Times New Roman" w:cs="Times New Roman"/>
      <w:sz w:val="20"/>
      <w:szCs w:val="20"/>
      <w:lang w:eastAsia="ru-RU"/>
    </w:rPr>
  </w:style>
  <w:style w:type="character" w:customStyle="1" w:styleId="Heading1Char1">
    <w:name w:val="Heading 1 Char1"/>
    <w:uiPriority w:val="99"/>
    <w:locked/>
    <w:rsid w:val="008B4C02"/>
    <w:rPr>
      <w:rFonts w:ascii="Cambria" w:hAnsi="Cambria"/>
      <w:b/>
      <w:kern w:val="32"/>
      <w:sz w:val="32"/>
    </w:rPr>
  </w:style>
  <w:style w:type="character" w:styleId="aff6">
    <w:name w:val="page number"/>
    <w:uiPriority w:val="99"/>
    <w:rsid w:val="008B4C02"/>
    <w:rPr>
      <w:rFonts w:cs="Times New Roman"/>
    </w:rPr>
  </w:style>
  <w:style w:type="paragraph" w:customStyle="1" w:styleId="ConsPlusCell">
    <w:name w:val="ConsPlusCell"/>
    <w:uiPriority w:val="99"/>
    <w:rsid w:val="008B4C02"/>
    <w:pPr>
      <w:widowControl w:val="0"/>
      <w:spacing w:after="0" w:line="240" w:lineRule="auto"/>
    </w:pPr>
    <w:rPr>
      <w:rFonts w:ascii="Arial" w:eastAsia="Times New Roman" w:hAnsi="Arial" w:cs="Times New Roman"/>
      <w:sz w:val="20"/>
      <w:szCs w:val="20"/>
      <w:lang w:eastAsia="ru-RU"/>
    </w:rPr>
  </w:style>
  <w:style w:type="paragraph" w:customStyle="1" w:styleId="Iauiue">
    <w:name w:val="Iau?iue"/>
    <w:uiPriority w:val="99"/>
    <w:rsid w:val="008B4C02"/>
    <w:pPr>
      <w:spacing w:after="0" w:line="240" w:lineRule="auto"/>
    </w:pPr>
    <w:rPr>
      <w:rFonts w:ascii="Times New Roman" w:eastAsia="Times New Roman" w:hAnsi="Times New Roman" w:cs="Times New Roman"/>
      <w:sz w:val="20"/>
      <w:szCs w:val="20"/>
      <w:lang w:val="en-US" w:eastAsia="ru-RU"/>
    </w:rPr>
  </w:style>
  <w:style w:type="paragraph" w:styleId="35">
    <w:name w:val="Body Text Indent 3"/>
    <w:basedOn w:val="a"/>
    <w:link w:val="36"/>
    <w:uiPriority w:val="99"/>
    <w:rsid w:val="008B4C02"/>
    <w:pPr>
      <w:spacing w:after="120" w:line="240" w:lineRule="auto"/>
      <w:ind w:left="283"/>
    </w:pPr>
    <w:rPr>
      <w:rFonts w:ascii="Times New Roman" w:hAnsi="Times New Roman"/>
      <w:sz w:val="16"/>
      <w:szCs w:val="16"/>
    </w:rPr>
  </w:style>
  <w:style w:type="character" w:customStyle="1" w:styleId="36">
    <w:name w:val="Основной текст с отступом 3 Знак"/>
    <w:basedOn w:val="a0"/>
    <w:link w:val="35"/>
    <w:uiPriority w:val="99"/>
    <w:rsid w:val="008B4C02"/>
    <w:rPr>
      <w:rFonts w:ascii="Times New Roman" w:eastAsia="Times New Roman" w:hAnsi="Times New Roman" w:cs="Times New Roman"/>
      <w:sz w:val="16"/>
      <w:szCs w:val="16"/>
      <w:lang w:eastAsia="ru-RU"/>
    </w:rPr>
  </w:style>
  <w:style w:type="paragraph" w:customStyle="1" w:styleId="aff7">
    <w:name w:val="А. часть_раздела"/>
    <w:basedOn w:val="21"/>
    <w:next w:val="af6"/>
    <w:autoRedefine/>
    <w:uiPriority w:val="99"/>
    <w:rsid w:val="008B4C02"/>
    <w:pPr>
      <w:keepLines w:val="0"/>
      <w:tabs>
        <w:tab w:val="left" w:pos="1080"/>
      </w:tabs>
      <w:spacing w:before="0" w:line="240" w:lineRule="auto"/>
      <w:ind w:left="567"/>
      <w:jc w:val="center"/>
    </w:pPr>
    <w:rPr>
      <w:rFonts w:ascii="Times New Roman" w:hAnsi="Times New Roman"/>
      <w:color w:val="auto"/>
      <w:sz w:val="24"/>
      <w:szCs w:val="24"/>
    </w:rPr>
  </w:style>
  <w:style w:type="paragraph" w:customStyle="1" w:styleId="aff8">
    <w:name w:val="раздел_документа"/>
    <w:basedOn w:val="11"/>
    <w:autoRedefine/>
    <w:uiPriority w:val="99"/>
    <w:rsid w:val="008B4C02"/>
    <w:pPr>
      <w:spacing w:before="0" w:after="0"/>
      <w:ind w:firstLine="0"/>
    </w:pPr>
    <w:rPr>
      <w:rFonts w:eastAsia="Times New Roman"/>
      <w:sz w:val="28"/>
      <w:szCs w:val="28"/>
      <w:lang w:eastAsia="ru-RU"/>
    </w:rPr>
  </w:style>
  <w:style w:type="character" w:customStyle="1" w:styleId="fnorg">
    <w:name w:val="fn org"/>
    <w:uiPriority w:val="99"/>
    <w:rsid w:val="008B4C02"/>
  </w:style>
  <w:style w:type="paragraph" w:customStyle="1" w:styleId="Style3">
    <w:name w:val="Style3"/>
    <w:basedOn w:val="a"/>
    <w:uiPriority w:val="99"/>
    <w:rsid w:val="008B4C02"/>
    <w:pPr>
      <w:widowControl w:val="0"/>
      <w:autoSpaceDE w:val="0"/>
      <w:autoSpaceDN w:val="0"/>
      <w:adjustRightInd w:val="0"/>
      <w:spacing w:after="0" w:line="643" w:lineRule="exact"/>
      <w:jc w:val="right"/>
    </w:pPr>
    <w:rPr>
      <w:rFonts w:ascii="Times New Roman" w:hAnsi="Times New Roman"/>
      <w:sz w:val="24"/>
      <w:szCs w:val="24"/>
    </w:rPr>
  </w:style>
  <w:style w:type="character" w:customStyle="1" w:styleId="FontStyle14">
    <w:name w:val="Font Style14"/>
    <w:uiPriority w:val="99"/>
    <w:rsid w:val="008B4C02"/>
    <w:rPr>
      <w:rFonts w:ascii="Times New Roman" w:hAnsi="Times New Roman"/>
      <w:b/>
      <w:sz w:val="34"/>
    </w:rPr>
  </w:style>
  <w:style w:type="paragraph" w:customStyle="1" w:styleId="Style2">
    <w:name w:val="Style2"/>
    <w:basedOn w:val="a"/>
    <w:uiPriority w:val="99"/>
    <w:rsid w:val="008B4C02"/>
    <w:pPr>
      <w:widowControl w:val="0"/>
      <w:autoSpaceDE w:val="0"/>
      <w:autoSpaceDN w:val="0"/>
      <w:adjustRightInd w:val="0"/>
      <w:spacing w:after="0" w:line="319" w:lineRule="exact"/>
    </w:pPr>
    <w:rPr>
      <w:rFonts w:ascii="Times New Roman" w:hAnsi="Times New Roman"/>
      <w:sz w:val="24"/>
      <w:szCs w:val="24"/>
    </w:rPr>
  </w:style>
  <w:style w:type="character" w:customStyle="1" w:styleId="FontStyle11">
    <w:name w:val="Font Style11"/>
    <w:uiPriority w:val="99"/>
    <w:rsid w:val="008B4C02"/>
    <w:rPr>
      <w:rFonts w:ascii="Times New Roman" w:hAnsi="Times New Roman"/>
      <w:b/>
      <w:i/>
      <w:sz w:val="24"/>
    </w:rPr>
  </w:style>
  <w:style w:type="paragraph" w:customStyle="1" w:styleId="1e">
    <w:name w:val="Основной текст1"/>
    <w:basedOn w:val="a"/>
    <w:uiPriority w:val="99"/>
    <w:rsid w:val="008B4C02"/>
    <w:pPr>
      <w:widowControl w:val="0"/>
      <w:spacing w:after="0" w:line="240" w:lineRule="auto"/>
      <w:jc w:val="both"/>
    </w:pPr>
    <w:rPr>
      <w:rFonts w:ascii="Times New Roman" w:hAnsi="Times New Roman"/>
      <w:sz w:val="24"/>
      <w:szCs w:val="20"/>
    </w:rPr>
  </w:style>
  <w:style w:type="paragraph" w:customStyle="1" w:styleId="1f">
    <w:name w:val="Знак Знак Знак1 Знак"/>
    <w:basedOn w:val="a"/>
    <w:uiPriority w:val="99"/>
    <w:rsid w:val="008B4C02"/>
    <w:pPr>
      <w:spacing w:after="160" w:line="240" w:lineRule="exact"/>
    </w:pPr>
    <w:rPr>
      <w:rFonts w:ascii="Verdana" w:hAnsi="Verdana"/>
      <w:sz w:val="24"/>
      <w:szCs w:val="24"/>
      <w:lang w:val="en-US" w:eastAsia="en-US"/>
    </w:rPr>
  </w:style>
  <w:style w:type="paragraph" w:styleId="aff9">
    <w:name w:val="endnote text"/>
    <w:basedOn w:val="a"/>
    <w:link w:val="affa"/>
    <w:uiPriority w:val="99"/>
    <w:rsid w:val="008B4C02"/>
    <w:pPr>
      <w:spacing w:after="0" w:line="240" w:lineRule="auto"/>
    </w:pPr>
    <w:rPr>
      <w:rFonts w:ascii="Times New Roman" w:hAnsi="Times New Roman"/>
      <w:sz w:val="20"/>
      <w:szCs w:val="20"/>
    </w:rPr>
  </w:style>
  <w:style w:type="character" w:customStyle="1" w:styleId="affa">
    <w:name w:val="Текст концевой сноски Знак"/>
    <w:basedOn w:val="a0"/>
    <w:link w:val="aff9"/>
    <w:uiPriority w:val="99"/>
    <w:rsid w:val="008B4C02"/>
    <w:rPr>
      <w:rFonts w:ascii="Times New Roman" w:eastAsia="Times New Roman" w:hAnsi="Times New Roman" w:cs="Times New Roman"/>
      <w:sz w:val="20"/>
      <w:szCs w:val="20"/>
      <w:lang w:eastAsia="ru-RU"/>
    </w:rPr>
  </w:style>
  <w:style w:type="character" w:styleId="affb">
    <w:name w:val="endnote reference"/>
    <w:uiPriority w:val="99"/>
    <w:rsid w:val="008B4C02"/>
    <w:rPr>
      <w:rFonts w:cs="Times New Roman"/>
      <w:vertAlign w:val="superscript"/>
    </w:rPr>
  </w:style>
  <w:style w:type="character" w:customStyle="1" w:styleId="FontStyle16">
    <w:name w:val="Font Style16"/>
    <w:uiPriority w:val="99"/>
    <w:rsid w:val="008B4C02"/>
    <w:rPr>
      <w:rFonts w:ascii="Times New Roman" w:hAnsi="Times New Roman"/>
      <w:sz w:val="22"/>
    </w:rPr>
  </w:style>
  <w:style w:type="paragraph" w:customStyle="1" w:styleId="Style12">
    <w:name w:val="Style12"/>
    <w:basedOn w:val="a"/>
    <w:uiPriority w:val="99"/>
    <w:rsid w:val="008B4C02"/>
    <w:pPr>
      <w:widowControl w:val="0"/>
      <w:autoSpaceDE w:val="0"/>
      <w:autoSpaceDN w:val="0"/>
      <w:adjustRightInd w:val="0"/>
      <w:spacing w:after="0" w:line="269" w:lineRule="exact"/>
    </w:pPr>
    <w:rPr>
      <w:rFonts w:ascii="Cambria" w:hAnsi="Cambria"/>
      <w:sz w:val="24"/>
      <w:szCs w:val="24"/>
    </w:rPr>
  </w:style>
  <w:style w:type="character" w:customStyle="1" w:styleId="affc">
    <w:name w:val="ТекстДоговора Знак"/>
    <w:link w:val="affd"/>
    <w:uiPriority w:val="99"/>
    <w:locked/>
    <w:rsid w:val="008B4C02"/>
    <w:rPr>
      <w:rFonts w:ascii="Arial" w:hAnsi="Arial"/>
    </w:rPr>
  </w:style>
  <w:style w:type="paragraph" w:customStyle="1" w:styleId="affd">
    <w:name w:val="ТекстДоговора"/>
    <w:basedOn w:val="a"/>
    <w:link w:val="affc"/>
    <w:uiPriority w:val="99"/>
    <w:rsid w:val="008B4C02"/>
    <w:pPr>
      <w:spacing w:after="0" w:line="240" w:lineRule="auto"/>
      <w:ind w:left="567" w:hanging="567"/>
      <w:jc w:val="both"/>
    </w:pPr>
    <w:rPr>
      <w:rFonts w:ascii="Arial" w:eastAsiaTheme="minorHAnsi" w:hAnsi="Arial" w:cstheme="minorBidi"/>
      <w:lang w:eastAsia="en-US"/>
    </w:rPr>
  </w:style>
  <w:style w:type="character" w:customStyle="1" w:styleId="TitleChar">
    <w:name w:val="Title Char"/>
    <w:uiPriority w:val="99"/>
    <w:locked/>
    <w:rsid w:val="008B4C02"/>
    <w:rPr>
      <w:rFonts w:ascii="Cambria" w:hAnsi="Cambria" w:cs="Times New Roman"/>
      <w:b/>
      <w:kern w:val="28"/>
      <w:sz w:val="32"/>
    </w:rPr>
  </w:style>
  <w:style w:type="paragraph" w:styleId="affe">
    <w:name w:val="Block Text"/>
    <w:basedOn w:val="a"/>
    <w:uiPriority w:val="99"/>
    <w:rsid w:val="008B4C02"/>
    <w:pPr>
      <w:shd w:val="clear" w:color="auto" w:fill="FFFFFF"/>
      <w:spacing w:before="5" w:after="0" w:line="274" w:lineRule="exact"/>
      <w:ind w:left="709" w:right="2304"/>
      <w:jc w:val="both"/>
    </w:pPr>
    <w:rPr>
      <w:rFonts w:ascii="Times New Roman" w:hAnsi="Times New Roman"/>
      <w:color w:val="000000"/>
      <w:spacing w:val="1"/>
      <w:sz w:val="24"/>
      <w:szCs w:val="24"/>
    </w:rPr>
  </w:style>
  <w:style w:type="paragraph" w:styleId="27">
    <w:name w:val="Body Text Indent 2"/>
    <w:basedOn w:val="a"/>
    <w:link w:val="28"/>
    <w:uiPriority w:val="99"/>
    <w:rsid w:val="008B4C02"/>
    <w:pPr>
      <w:overflowPunct w:val="0"/>
      <w:autoSpaceDE w:val="0"/>
      <w:autoSpaceDN w:val="0"/>
      <w:adjustRightInd w:val="0"/>
      <w:spacing w:after="120" w:line="480" w:lineRule="auto"/>
      <w:ind w:left="283"/>
      <w:textAlignment w:val="baseline"/>
    </w:pPr>
    <w:rPr>
      <w:rFonts w:ascii="Times New Roman" w:hAnsi="Times New Roman"/>
      <w:sz w:val="20"/>
      <w:szCs w:val="20"/>
    </w:rPr>
  </w:style>
  <w:style w:type="character" w:customStyle="1" w:styleId="28">
    <w:name w:val="Основной текст с отступом 2 Знак"/>
    <w:basedOn w:val="a0"/>
    <w:link w:val="27"/>
    <w:uiPriority w:val="99"/>
    <w:rsid w:val="008B4C02"/>
    <w:rPr>
      <w:rFonts w:ascii="Times New Roman" w:eastAsia="Times New Roman" w:hAnsi="Times New Roman" w:cs="Times New Roman"/>
      <w:sz w:val="20"/>
      <w:szCs w:val="20"/>
      <w:lang w:eastAsia="ru-RU"/>
    </w:rPr>
  </w:style>
  <w:style w:type="paragraph" w:customStyle="1" w:styleId="Normal1">
    <w:name w:val="Normal1"/>
    <w:uiPriority w:val="99"/>
    <w:rsid w:val="008B4C02"/>
    <w:pPr>
      <w:widowControl w:val="0"/>
      <w:spacing w:after="0" w:line="240" w:lineRule="auto"/>
    </w:pPr>
    <w:rPr>
      <w:rFonts w:ascii="Times New Roman" w:eastAsia="Times New Roman" w:hAnsi="Times New Roman" w:cs="Times New Roman"/>
      <w:sz w:val="20"/>
      <w:szCs w:val="20"/>
      <w:lang w:eastAsia="ru-RU"/>
    </w:rPr>
  </w:style>
  <w:style w:type="paragraph" w:styleId="afff">
    <w:name w:val="Subtitle"/>
    <w:basedOn w:val="a"/>
    <w:link w:val="afff0"/>
    <w:uiPriority w:val="99"/>
    <w:qFormat/>
    <w:rsid w:val="008B4C02"/>
    <w:pPr>
      <w:spacing w:after="60" w:line="240" w:lineRule="auto"/>
      <w:jc w:val="center"/>
      <w:outlineLvl w:val="1"/>
    </w:pPr>
    <w:rPr>
      <w:rFonts w:ascii="Arial" w:hAnsi="Arial"/>
      <w:sz w:val="24"/>
      <w:szCs w:val="20"/>
    </w:rPr>
  </w:style>
  <w:style w:type="character" w:customStyle="1" w:styleId="afff0">
    <w:name w:val="Подзаголовок Знак"/>
    <w:basedOn w:val="a0"/>
    <w:link w:val="afff"/>
    <w:uiPriority w:val="99"/>
    <w:rsid w:val="008B4C02"/>
    <w:rPr>
      <w:rFonts w:ascii="Arial" w:eastAsia="Times New Roman" w:hAnsi="Arial" w:cs="Times New Roman"/>
      <w:sz w:val="24"/>
      <w:szCs w:val="20"/>
      <w:lang w:eastAsia="ru-RU"/>
    </w:rPr>
  </w:style>
  <w:style w:type="character" w:customStyle="1" w:styleId="SubtitleChar">
    <w:name w:val="Subtitle Char"/>
    <w:uiPriority w:val="99"/>
    <w:locked/>
    <w:rsid w:val="008B4C02"/>
    <w:rPr>
      <w:rFonts w:ascii="Cambria" w:hAnsi="Cambria" w:cs="Times New Roman"/>
      <w:sz w:val="24"/>
    </w:rPr>
  </w:style>
  <w:style w:type="paragraph" w:customStyle="1" w:styleId="ConsNonformat">
    <w:name w:val="ConsNonformat"/>
    <w:uiPriority w:val="99"/>
    <w:rsid w:val="008B4C02"/>
    <w:pPr>
      <w:widowControl w:val="0"/>
      <w:autoSpaceDE w:val="0"/>
      <w:autoSpaceDN w:val="0"/>
      <w:adjustRightInd w:val="0"/>
      <w:spacing w:after="0" w:line="240" w:lineRule="auto"/>
    </w:pPr>
    <w:rPr>
      <w:rFonts w:ascii="Consultant" w:eastAsia="Times New Roman" w:hAnsi="Consultant" w:cs="Times New Roman"/>
      <w:sz w:val="20"/>
      <w:szCs w:val="20"/>
    </w:rPr>
  </w:style>
  <w:style w:type="character" w:customStyle="1" w:styleId="PlainTextChar">
    <w:name w:val="Plain Text Char"/>
    <w:uiPriority w:val="99"/>
    <w:locked/>
    <w:rsid w:val="008B4C02"/>
    <w:rPr>
      <w:rFonts w:ascii="Consolas" w:hAnsi="Consolas"/>
      <w:sz w:val="21"/>
    </w:rPr>
  </w:style>
  <w:style w:type="paragraph" w:styleId="afff1">
    <w:name w:val="Plain Text"/>
    <w:basedOn w:val="a"/>
    <w:link w:val="1f0"/>
    <w:uiPriority w:val="99"/>
    <w:rsid w:val="008B4C02"/>
    <w:pPr>
      <w:spacing w:after="0" w:line="240" w:lineRule="auto"/>
    </w:pPr>
    <w:rPr>
      <w:rFonts w:ascii="Consolas" w:hAnsi="Consolas"/>
      <w:sz w:val="21"/>
      <w:szCs w:val="20"/>
    </w:rPr>
  </w:style>
  <w:style w:type="character" w:customStyle="1" w:styleId="afff2">
    <w:name w:val="Текст Знак"/>
    <w:basedOn w:val="a0"/>
    <w:uiPriority w:val="99"/>
    <w:rsid w:val="008B4C02"/>
    <w:rPr>
      <w:rFonts w:ascii="Consolas" w:eastAsia="Times New Roman" w:hAnsi="Consolas" w:cs="Times New Roman"/>
      <w:sz w:val="21"/>
      <w:szCs w:val="21"/>
      <w:lang w:eastAsia="ru-RU"/>
    </w:rPr>
  </w:style>
  <w:style w:type="character" w:customStyle="1" w:styleId="PlainTextChar1">
    <w:name w:val="Plain Text Char1"/>
    <w:uiPriority w:val="99"/>
    <w:locked/>
    <w:rsid w:val="008B4C02"/>
    <w:rPr>
      <w:rFonts w:ascii="Courier New" w:hAnsi="Courier New" w:cs="Times New Roman"/>
    </w:rPr>
  </w:style>
  <w:style w:type="character" w:customStyle="1" w:styleId="1f0">
    <w:name w:val="Текст Знак1"/>
    <w:link w:val="afff1"/>
    <w:uiPriority w:val="99"/>
    <w:locked/>
    <w:rsid w:val="008B4C02"/>
    <w:rPr>
      <w:rFonts w:ascii="Consolas" w:eastAsia="Times New Roman" w:hAnsi="Consolas" w:cs="Times New Roman"/>
      <w:sz w:val="21"/>
      <w:szCs w:val="20"/>
      <w:lang w:eastAsia="ru-RU"/>
    </w:rPr>
  </w:style>
  <w:style w:type="paragraph" w:customStyle="1" w:styleId="310">
    <w:name w:val="Основной текст с отступом 31"/>
    <w:basedOn w:val="a"/>
    <w:uiPriority w:val="99"/>
    <w:rsid w:val="008B4C02"/>
    <w:pPr>
      <w:suppressAutoHyphens/>
      <w:spacing w:after="120" w:line="240" w:lineRule="auto"/>
      <w:ind w:left="283"/>
    </w:pPr>
    <w:rPr>
      <w:rFonts w:ascii="Times New Roman" w:hAnsi="Times New Roman"/>
      <w:sz w:val="16"/>
      <w:szCs w:val="16"/>
      <w:lang w:eastAsia="ar-SA"/>
    </w:rPr>
  </w:style>
  <w:style w:type="paragraph" w:customStyle="1" w:styleId="1f1">
    <w:name w:val="Текст1"/>
    <w:basedOn w:val="a"/>
    <w:uiPriority w:val="99"/>
    <w:rsid w:val="008B4C02"/>
    <w:pPr>
      <w:spacing w:after="0" w:line="240" w:lineRule="auto"/>
    </w:pPr>
    <w:rPr>
      <w:rFonts w:ascii="Courier New" w:hAnsi="Courier New"/>
      <w:sz w:val="20"/>
      <w:szCs w:val="20"/>
    </w:rPr>
  </w:style>
  <w:style w:type="table" w:styleId="afff3">
    <w:name w:val="Table Theme"/>
    <w:basedOn w:val="a1"/>
    <w:uiPriority w:val="99"/>
    <w:rsid w:val="008B4C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content"/>
    <w:uiPriority w:val="99"/>
    <w:rsid w:val="008B4C02"/>
  </w:style>
  <w:style w:type="paragraph" w:customStyle="1" w:styleId="afff4">
    <w:name w:val="Таблицы (моноширинный)"/>
    <w:basedOn w:val="a"/>
    <w:next w:val="a"/>
    <w:uiPriority w:val="99"/>
    <w:rsid w:val="008B4C02"/>
    <w:pPr>
      <w:widowControl w:val="0"/>
      <w:autoSpaceDE w:val="0"/>
      <w:autoSpaceDN w:val="0"/>
      <w:adjustRightInd w:val="0"/>
      <w:spacing w:after="0" w:line="240" w:lineRule="auto"/>
      <w:jc w:val="both"/>
    </w:pPr>
    <w:rPr>
      <w:rFonts w:ascii="Courier New" w:hAnsi="Courier New" w:cs="Courier New"/>
    </w:rPr>
  </w:style>
  <w:style w:type="character" w:customStyle="1" w:styleId="zag1">
    <w:name w:val="zag1"/>
    <w:uiPriority w:val="99"/>
    <w:rsid w:val="008B4C02"/>
  </w:style>
  <w:style w:type="character" w:customStyle="1" w:styleId="zag1or">
    <w:name w:val="zag1or"/>
    <w:uiPriority w:val="99"/>
    <w:rsid w:val="008B4C02"/>
  </w:style>
  <w:style w:type="character" w:customStyle="1" w:styleId="money">
    <w:name w:val="money"/>
    <w:uiPriority w:val="99"/>
    <w:rsid w:val="008B4C02"/>
  </w:style>
  <w:style w:type="paragraph" w:customStyle="1" w:styleId="1f2">
    <w:name w:val="Стиль1"/>
    <w:basedOn w:val="a"/>
    <w:uiPriority w:val="99"/>
    <w:rsid w:val="008B4C02"/>
    <w:pPr>
      <w:keepNext/>
      <w:keepLines/>
      <w:widowControl w:val="0"/>
      <w:suppressLineNumbers/>
      <w:tabs>
        <w:tab w:val="num" w:pos="720"/>
      </w:tabs>
      <w:suppressAutoHyphens/>
      <w:spacing w:after="60" w:line="240" w:lineRule="auto"/>
      <w:ind w:left="720" w:hanging="360"/>
    </w:pPr>
    <w:rPr>
      <w:rFonts w:ascii="Times New Roman" w:hAnsi="Times New Roman"/>
      <w:b/>
      <w:sz w:val="28"/>
      <w:szCs w:val="24"/>
    </w:rPr>
  </w:style>
  <w:style w:type="paragraph" w:styleId="37">
    <w:name w:val="List 3"/>
    <w:basedOn w:val="a"/>
    <w:uiPriority w:val="99"/>
    <w:rsid w:val="008B4C02"/>
    <w:pPr>
      <w:overflowPunct w:val="0"/>
      <w:autoSpaceDE w:val="0"/>
      <w:autoSpaceDN w:val="0"/>
      <w:adjustRightInd w:val="0"/>
      <w:spacing w:after="0" w:line="240" w:lineRule="auto"/>
      <w:ind w:left="849" w:hanging="283"/>
      <w:textAlignment w:val="baseline"/>
    </w:pPr>
    <w:rPr>
      <w:rFonts w:ascii="Times New Roman" w:hAnsi="Times New Roman"/>
      <w:sz w:val="20"/>
      <w:szCs w:val="20"/>
    </w:rPr>
  </w:style>
  <w:style w:type="paragraph" w:customStyle="1" w:styleId="afff5">
    <w:name w:val="Заголовок статьи"/>
    <w:basedOn w:val="a"/>
    <w:uiPriority w:val="99"/>
    <w:rsid w:val="008B4C02"/>
    <w:pPr>
      <w:spacing w:before="60" w:after="60" w:line="240" w:lineRule="auto"/>
      <w:jc w:val="center"/>
    </w:pPr>
    <w:rPr>
      <w:rFonts w:ascii="Arial" w:hAnsi="Arial" w:cs="Arial"/>
      <w:b/>
      <w:bCs/>
      <w:color w:val="000000"/>
      <w:sz w:val="16"/>
      <w:szCs w:val="18"/>
    </w:rPr>
  </w:style>
  <w:style w:type="paragraph" w:customStyle="1" w:styleId="29">
    <w:name w:val="Знак Знак Знак2 Знак"/>
    <w:basedOn w:val="a"/>
    <w:uiPriority w:val="99"/>
    <w:rsid w:val="008B4C02"/>
    <w:pPr>
      <w:spacing w:before="100" w:beforeAutospacing="1" w:after="100" w:afterAutospacing="1" w:line="240" w:lineRule="auto"/>
    </w:pPr>
    <w:rPr>
      <w:rFonts w:ascii="Tahoma" w:hAnsi="Tahoma" w:cs="Tahoma"/>
      <w:sz w:val="20"/>
      <w:szCs w:val="20"/>
      <w:lang w:val="en-US" w:eastAsia="en-US"/>
    </w:rPr>
  </w:style>
  <w:style w:type="paragraph" w:customStyle="1" w:styleId="afff6">
    <w:name w:val="Знак"/>
    <w:basedOn w:val="a"/>
    <w:next w:val="21"/>
    <w:autoRedefine/>
    <w:uiPriority w:val="99"/>
    <w:rsid w:val="008B4C02"/>
    <w:pPr>
      <w:spacing w:after="0" w:line="240" w:lineRule="auto"/>
      <w:jc w:val="both"/>
    </w:pPr>
    <w:rPr>
      <w:rFonts w:ascii="Times New Roman" w:hAnsi="Times New Roman"/>
      <w:sz w:val="24"/>
      <w:szCs w:val="24"/>
    </w:rPr>
  </w:style>
  <w:style w:type="paragraph" w:customStyle="1" w:styleId="140">
    <w:name w:val="Знак Знак Знак1 Знак4"/>
    <w:basedOn w:val="a"/>
    <w:uiPriority w:val="99"/>
    <w:rsid w:val="008B4C02"/>
    <w:pPr>
      <w:spacing w:after="160" w:line="240" w:lineRule="exact"/>
    </w:pPr>
    <w:rPr>
      <w:rFonts w:ascii="Verdana" w:hAnsi="Verdana"/>
      <w:sz w:val="24"/>
      <w:szCs w:val="24"/>
      <w:lang w:val="en-US" w:eastAsia="en-US"/>
    </w:rPr>
  </w:style>
  <w:style w:type="paragraph" w:customStyle="1" w:styleId="130">
    <w:name w:val="Знак Знак Знак1 Знак3"/>
    <w:basedOn w:val="a"/>
    <w:uiPriority w:val="99"/>
    <w:rsid w:val="008B4C02"/>
    <w:pPr>
      <w:spacing w:after="160" w:line="240" w:lineRule="exact"/>
    </w:pPr>
    <w:rPr>
      <w:rFonts w:ascii="Verdana" w:hAnsi="Verdana"/>
      <w:sz w:val="24"/>
      <w:szCs w:val="24"/>
      <w:lang w:val="en-US" w:eastAsia="en-US"/>
    </w:rPr>
  </w:style>
  <w:style w:type="paragraph" w:customStyle="1" w:styleId="120">
    <w:name w:val="Знак Знак Знак1 Знак2"/>
    <w:basedOn w:val="a"/>
    <w:uiPriority w:val="99"/>
    <w:rsid w:val="008B4C02"/>
    <w:pPr>
      <w:spacing w:after="160" w:line="240" w:lineRule="exact"/>
    </w:pPr>
    <w:rPr>
      <w:rFonts w:ascii="Verdana" w:hAnsi="Verdana"/>
      <w:sz w:val="24"/>
      <w:szCs w:val="24"/>
      <w:lang w:val="en-US" w:eastAsia="en-US"/>
    </w:rPr>
  </w:style>
  <w:style w:type="paragraph" w:customStyle="1" w:styleId="110">
    <w:name w:val="Знак Знак Знак1 Знак1"/>
    <w:basedOn w:val="a"/>
    <w:uiPriority w:val="99"/>
    <w:rsid w:val="008B4C02"/>
    <w:pPr>
      <w:spacing w:after="160" w:line="240" w:lineRule="exact"/>
    </w:pPr>
    <w:rPr>
      <w:rFonts w:ascii="Verdana" w:hAnsi="Verdana"/>
      <w:sz w:val="24"/>
      <w:szCs w:val="24"/>
      <w:lang w:val="en-US" w:eastAsia="en-US"/>
    </w:rPr>
  </w:style>
  <w:style w:type="paragraph" w:customStyle="1" w:styleId="2a">
    <w:name w:val="Основной текст2"/>
    <w:basedOn w:val="a"/>
    <w:link w:val="afff7"/>
    <w:rsid w:val="008B4C02"/>
    <w:pPr>
      <w:widowControl w:val="0"/>
      <w:spacing w:after="0" w:line="240" w:lineRule="auto"/>
      <w:jc w:val="both"/>
    </w:pPr>
    <w:rPr>
      <w:rFonts w:ascii="Times New Roman" w:hAnsi="Times New Roman"/>
      <w:sz w:val="24"/>
      <w:szCs w:val="20"/>
    </w:rPr>
  </w:style>
  <w:style w:type="paragraph" w:customStyle="1" w:styleId="2b">
    <w:name w:val="Текст2"/>
    <w:basedOn w:val="a"/>
    <w:uiPriority w:val="99"/>
    <w:rsid w:val="008B4C02"/>
    <w:pPr>
      <w:spacing w:after="0" w:line="240" w:lineRule="auto"/>
    </w:pPr>
    <w:rPr>
      <w:rFonts w:ascii="Courier New" w:hAnsi="Courier New"/>
      <w:sz w:val="20"/>
      <w:szCs w:val="20"/>
    </w:rPr>
  </w:style>
  <w:style w:type="paragraph" w:customStyle="1" w:styleId="38">
    <w:name w:val="Основной текст3"/>
    <w:basedOn w:val="a"/>
    <w:uiPriority w:val="99"/>
    <w:rsid w:val="008B4C02"/>
    <w:pPr>
      <w:widowControl w:val="0"/>
      <w:spacing w:after="0" w:line="240" w:lineRule="auto"/>
      <w:jc w:val="both"/>
    </w:pPr>
    <w:rPr>
      <w:rFonts w:ascii="Times New Roman" w:hAnsi="Times New Roman"/>
      <w:sz w:val="24"/>
      <w:szCs w:val="20"/>
    </w:rPr>
  </w:style>
  <w:style w:type="paragraph" w:customStyle="1" w:styleId="39">
    <w:name w:val="Текст3"/>
    <w:basedOn w:val="a"/>
    <w:uiPriority w:val="99"/>
    <w:rsid w:val="008B4C02"/>
    <w:pPr>
      <w:spacing w:after="0" w:line="240" w:lineRule="auto"/>
    </w:pPr>
    <w:rPr>
      <w:rFonts w:ascii="Courier New" w:hAnsi="Courier New"/>
      <w:sz w:val="20"/>
      <w:szCs w:val="20"/>
    </w:rPr>
  </w:style>
  <w:style w:type="character" w:customStyle="1" w:styleId="OTRTableHead">
    <w:name w:val="_OTR_Table_Head Знак"/>
    <w:link w:val="OTRTableHead0"/>
    <w:uiPriority w:val="99"/>
    <w:locked/>
    <w:rsid w:val="008B4C02"/>
    <w:rPr>
      <w:b/>
      <w:sz w:val="24"/>
    </w:rPr>
  </w:style>
  <w:style w:type="paragraph" w:customStyle="1" w:styleId="OTRTableHead0">
    <w:name w:val="_OTR_Table_Head"/>
    <w:basedOn w:val="a"/>
    <w:link w:val="OTRTableHead"/>
    <w:uiPriority w:val="99"/>
    <w:rsid w:val="008B4C02"/>
    <w:pPr>
      <w:keepNext/>
      <w:spacing w:before="60" w:after="60" w:line="240" w:lineRule="auto"/>
      <w:contextualSpacing/>
      <w:jc w:val="center"/>
    </w:pPr>
    <w:rPr>
      <w:rFonts w:asciiTheme="minorHAnsi" w:eastAsiaTheme="minorHAnsi" w:hAnsiTheme="minorHAnsi" w:cstheme="minorBidi"/>
      <w:b/>
      <w:sz w:val="24"/>
      <w:lang w:eastAsia="en-US"/>
    </w:rPr>
  </w:style>
  <w:style w:type="paragraph" w:customStyle="1" w:styleId="afff8">
    <w:name w:val="Обычный Текст"/>
    <w:basedOn w:val="a"/>
    <w:link w:val="afff9"/>
    <w:uiPriority w:val="99"/>
    <w:rsid w:val="008B4C02"/>
    <w:pPr>
      <w:spacing w:after="0" w:line="240" w:lineRule="auto"/>
      <w:ind w:firstLine="709"/>
      <w:jc w:val="both"/>
    </w:pPr>
    <w:rPr>
      <w:sz w:val="24"/>
      <w:szCs w:val="20"/>
    </w:rPr>
  </w:style>
  <w:style w:type="character" w:customStyle="1" w:styleId="afff9">
    <w:name w:val="Обычный Текст Знак"/>
    <w:link w:val="afff8"/>
    <w:uiPriority w:val="99"/>
    <w:locked/>
    <w:rsid w:val="008B4C02"/>
    <w:rPr>
      <w:rFonts w:ascii="Calibri" w:eastAsia="Times New Roman" w:hAnsi="Calibri" w:cs="Times New Roman"/>
      <w:sz w:val="24"/>
      <w:szCs w:val="20"/>
      <w:lang w:eastAsia="ru-RU"/>
    </w:rPr>
  </w:style>
  <w:style w:type="character" w:customStyle="1" w:styleId="3a">
    <w:name w:val="Стиль3 Знак"/>
    <w:link w:val="3b"/>
    <w:uiPriority w:val="99"/>
    <w:locked/>
    <w:rsid w:val="008B4C02"/>
    <w:rPr>
      <w:sz w:val="24"/>
    </w:rPr>
  </w:style>
  <w:style w:type="paragraph" w:customStyle="1" w:styleId="3b">
    <w:name w:val="Стиль3"/>
    <w:basedOn w:val="27"/>
    <w:link w:val="3a"/>
    <w:uiPriority w:val="99"/>
    <w:rsid w:val="008B4C02"/>
    <w:pPr>
      <w:widowControl w:val="0"/>
      <w:tabs>
        <w:tab w:val="num" w:pos="227"/>
      </w:tabs>
      <w:overflowPunct/>
      <w:autoSpaceDE/>
      <w:autoSpaceDN/>
      <w:spacing w:after="0" w:line="240" w:lineRule="auto"/>
      <w:ind w:left="0"/>
      <w:jc w:val="both"/>
      <w:textAlignment w:val="auto"/>
    </w:pPr>
    <w:rPr>
      <w:rFonts w:asciiTheme="minorHAnsi" w:eastAsiaTheme="minorHAnsi" w:hAnsiTheme="minorHAnsi" w:cstheme="minorBidi"/>
      <w:sz w:val="24"/>
      <w:szCs w:val="22"/>
      <w:lang w:eastAsia="en-US"/>
    </w:rPr>
  </w:style>
  <w:style w:type="paragraph" w:customStyle="1" w:styleId="afffa">
    <w:name w:val="Таблица ячейка"/>
    <w:basedOn w:val="afe"/>
    <w:uiPriority w:val="99"/>
    <w:rsid w:val="008B4C02"/>
    <w:pPr>
      <w:autoSpaceDE w:val="0"/>
      <w:autoSpaceDN w:val="0"/>
      <w:spacing w:before="120" w:after="120"/>
      <w:jc w:val="left"/>
    </w:pPr>
    <w:rPr>
      <w:sz w:val="22"/>
      <w:szCs w:val="22"/>
    </w:rPr>
  </w:style>
  <w:style w:type="character" w:customStyle="1" w:styleId="name">
    <w:name w:val="name"/>
    <w:uiPriority w:val="99"/>
    <w:rsid w:val="008B4C02"/>
  </w:style>
  <w:style w:type="paragraph" w:customStyle="1" w:styleId="Style5">
    <w:name w:val="Style5"/>
    <w:basedOn w:val="a"/>
    <w:uiPriority w:val="99"/>
    <w:rsid w:val="008B4C02"/>
    <w:pPr>
      <w:widowControl w:val="0"/>
      <w:autoSpaceDE w:val="0"/>
      <w:autoSpaceDN w:val="0"/>
      <w:adjustRightInd w:val="0"/>
      <w:spacing w:after="0" w:line="240" w:lineRule="auto"/>
    </w:pPr>
    <w:rPr>
      <w:rFonts w:ascii="Times New Roman" w:hAnsi="Times New Roman"/>
      <w:sz w:val="24"/>
      <w:szCs w:val="24"/>
    </w:rPr>
  </w:style>
  <w:style w:type="paragraph" w:customStyle="1" w:styleId="1CharChar">
    <w:name w:val="1 Знак Char Знак Char Знак"/>
    <w:basedOn w:val="a"/>
    <w:uiPriority w:val="99"/>
    <w:rsid w:val="008B4C02"/>
    <w:pPr>
      <w:spacing w:after="160" w:line="240" w:lineRule="exact"/>
    </w:pPr>
    <w:rPr>
      <w:rFonts w:ascii="Times New Roman" w:hAnsi="Times New Roman"/>
      <w:sz w:val="20"/>
      <w:szCs w:val="20"/>
      <w:lang w:eastAsia="zh-CN"/>
    </w:rPr>
  </w:style>
  <w:style w:type="character" w:customStyle="1" w:styleId="111">
    <w:name w:val="Знак Знак11"/>
    <w:uiPriority w:val="99"/>
    <w:locked/>
    <w:rsid w:val="008B4C02"/>
    <w:rPr>
      <w:lang w:val="ru-RU" w:eastAsia="ru-RU"/>
    </w:rPr>
  </w:style>
  <w:style w:type="character" w:customStyle="1" w:styleId="100">
    <w:name w:val="Знак Знак10"/>
    <w:uiPriority w:val="99"/>
    <w:locked/>
    <w:rsid w:val="008B4C02"/>
    <w:rPr>
      <w:lang w:val="ru-RU" w:eastAsia="ru-RU"/>
    </w:rPr>
  </w:style>
  <w:style w:type="paragraph" w:customStyle="1" w:styleId="1f3">
    <w:name w:val="Без интервала1"/>
    <w:basedOn w:val="a"/>
    <w:uiPriority w:val="99"/>
    <w:rsid w:val="008B4C02"/>
    <w:pPr>
      <w:spacing w:after="0" w:line="240" w:lineRule="auto"/>
    </w:pPr>
    <w:rPr>
      <w:rFonts w:ascii="Times New Roman" w:hAnsi="Times New Roman"/>
      <w:sz w:val="24"/>
      <w:szCs w:val="32"/>
    </w:rPr>
  </w:style>
  <w:style w:type="paragraph" w:customStyle="1" w:styleId="10">
    <w:name w:val="СТИЛЬ 1"/>
    <w:uiPriority w:val="99"/>
    <w:rsid w:val="008B4C02"/>
    <w:pPr>
      <w:numPr>
        <w:numId w:val="6"/>
      </w:numPr>
      <w:spacing w:before="240" w:after="120" w:line="240" w:lineRule="auto"/>
      <w:jc w:val="both"/>
    </w:pPr>
    <w:rPr>
      <w:rFonts w:ascii="Times New Roman" w:eastAsia="Times New Roman" w:hAnsi="Times New Roman" w:cs="Times New Roman"/>
      <w:b/>
      <w:sz w:val="28"/>
      <w:szCs w:val="24"/>
      <w:lang w:eastAsia="ru-RU"/>
    </w:rPr>
  </w:style>
  <w:style w:type="paragraph" w:customStyle="1" w:styleId="20">
    <w:name w:val="СТИЛЬ 2"/>
    <w:basedOn w:val="10"/>
    <w:uiPriority w:val="99"/>
    <w:rsid w:val="008B4C02"/>
    <w:pPr>
      <w:numPr>
        <w:ilvl w:val="1"/>
      </w:numPr>
      <w:ind w:firstLine="0"/>
    </w:pPr>
    <w:rPr>
      <w:b w:val="0"/>
      <w:szCs w:val="28"/>
    </w:rPr>
  </w:style>
  <w:style w:type="paragraph" w:customStyle="1" w:styleId="3">
    <w:name w:val="СТИЛЬ 3"/>
    <w:basedOn w:val="a"/>
    <w:uiPriority w:val="99"/>
    <w:rsid w:val="008B4C02"/>
    <w:pPr>
      <w:numPr>
        <w:ilvl w:val="2"/>
        <w:numId w:val="6"/>
      </w:numPr>
      <w:spacing w:before="120" w:after="120" w:line="240" w:lineRule="auto"/>
      <w:jc w:val="both"/>
    </w:pPr>
    <w:rPr>
      <w:rFonts w:ascii="Times New Roman" w:hAnsi="Times New Roman"/>
      <w:sz w:val="28"/>
      <w:szCs w:val="24"/>
    </w:rPr>
  </w:style>
  <w:style w:type="character" w:customStyle="1" w:styleId="blk">
    <w:name w:val="blk"/>
    <w:uiPriority w:val="99"/>
    <w:rsid w:val="008B4C02"/>
  </w:style>
  <w:style w:type="paragraph" w:customStyle="1" w:styleId="afffb">
    <w:name w:val="Пункт"/>
    <w:basedOn w:val="a"/>
    <w:uiPriority w:val="99"/>
    <w:rsid w:val="008B4C02"/>
    <w:pPr>
      <w:tabs>
        <w:tab w:val="num" w:pos="1980"/>
      </w:tabs>
      <w:spacing w:after="0" w:line="240" w:lineRule="auto"/>
      <w:ind w:left="1404" w:hanging="504"/>
      <w:jc w:val="both"/>
    </w:pPr>
    <w:rPr>
      <w:rFonts w:ascii="Times New Roman" w:hAnsi="Times New Roman"/>
      <w:sz w:val="24"/>
      <w:szCs w:val="24"/>
    </w:rPr>
  </w:style>
  <w:style w:type="paragraph" w:customStyle="1" w:styleId="220">
    <w:name w:val="Основной текст 22"/>
    <w:basedOn w:val="a"/>
    <w:uiPriority w:val="99"/>
    <w:rsid w:val="008B4C02"/>
    <w:pPr>
      <w:spacing w:after="0" w:line="240" w:lineRule="auto"/>
      <w:jc w:val="both"/>
    </w:pPr>
    <w:rPr>
      <w:rFonts w:ascii="Times New Roman" w:hAnsi="Times New Roman"/>
      <w:sz w:val="40"/>
      <w:szCs w:val="20"/>
    </w:rPr>
  </w:style>
  <w:style w:type="table" w:styleId="-1">
    <w:name w:val="Table Web 1"/>
    <w:basedOn w:val="a1"/>
    <w:uiPriority w:val="99"/>
    <w:rsid w:val="008B4C0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rsid w:val="008B4C0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1"/>
    <w:uiPriority w:val="99"/>
    <w:rsid w:val="008B4C02"/>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c">
    <w:name w:val="Table Elegant"/>
    <w:basedOn w:val="a1"/>
    <w:uiPriority w:val="99"/>
    <w:rsid w:val="008B4C0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4">
    <w:name w:val="Table Subtle 1"/>
    <w:basedOn w:val="a1"/>
    <w:uiPriority w:val="99"/>
    <w:rsid w:val="008B4C02"/>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western">
    <w:name w:val="western"/>
    <w:basedOn w:val="a"/>
    <w:uiPriority w:val="99"/>
    <w:rsid w:val="008B4C02"/>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ocked/>
    <w:rsid w:val="008B4C02"/>
    <w:rPr>
      <w:rFonts w:ascii="Arial" w:hAnsi="Arial"/>
      <w:kern w:val="1"/>
      <w:sz w:val="22"/>
      <w:szCs w:val="22"/>
      <w:lang w:eastAsia="ar-SA" w:bidi="ar-SA"/>
    </w:rPr>
  </w:style>
  <w:style w:type="character" w:styleId="afffd">
    <w:name w:val="Emphasis"/>
    <w:uiPriority w:val="99"/>
    <w:qFormat/>
    <w:rsid w:val="008B4C02"/>
    <w:rPr>
      <w:rFonts w:cs="Times New Roman"/>
      <w:i/>
      <w:iCs/>
    </w:rPr>
  </w:style>
  <w:style w:type="character" w:customStyle="1" w:styleId="afffe">
    <w:name w:val="Цветовое выделение"/>
    <w:uiPriority w:val="99"/>
    <w:rsid w:val="008B4C02"/>
    <w:rPr>
      <w:b/>
      <w:color w:val="26282F"/>
    </w:rPr>
  </w:style>
  <w:style w:type="character" w:customStyle="1" w:styleId="affff">
    <w:name w:val="Гипертекстовая ссылка"/>
    <w:uiPriority w:val="99"/>
    <w:rsid w:val="008B4C02"/>
    <w:rPr>
      <w:rFonts w:cs="Times New Roman"/>
      <w:b/>
      <w:color w:val="106BBE"/>
    </w:rPr>
  </w:style>
  <w:style w:type="paragraph" w:customStyle="1" w:styleId="affff0">
    <w:name w:val="Комментарий"/>
    <w:basedOn w:val="a"/>
    <w:next w:val="a"/>
    <w:uiPriority w:val="99"/>
    <w:rsid w:val="008B4C02"/>
    <w:pPr>
      <w:widowControl w:val="0"/>
      <w:autoSpaceDE w:val="0"/>
      <w:autoSpaceDN w:val="0"/>
      <w:adjustRightInd w:val="0"/>
      <w:spacing w:before="75" w:after="0" w:line="240" w:lineRule="auto"/>
      <w:ind w:left="170"/>
      <w:jc w:val="both"/>
    </w:pPr>
    <w:rPr>
      <w:rFonts w:ascii="Arial" w:hAnsi="Arial"/>
      <w:color w:val="353842"/>
      <w:sz w:val="24"/>
      <w:szCs w:val="24"/>
      <w:shd w:val="clear" w:color="auto" w:fill="F0F0F0"/>
    </w:rPr>
  </w:style>
  <w:style w:type="paragraph" w:customStyle="1" w:styleId="affff1">
    <w:name w:val="Нормальный (таблица)"/>
    <w:basedOn w:val="a"/>
    <w:next w:val="a"/>
    <w:uiPriority w:val="99"/>
    <w:rsid w:val="008B4C02"/>
    <w:pPr>
      <w:widowControl w:val="0"/>
      <w:autoSpaceDE w:val="0"/>
      <w:autoSpaceDN w:val="0"/>
      <w:adjustRightInd w:val="0"/>
      <w:spacing w:after="0" w:line="240" w:lineRule="auto"/>
      <w:jc w:val="both"/>
    </w:pPr>
    <w:rPr>
      <w:rFonts w:ascii="Arial" w:hAnsi="Arial"/>
      <w:sz w:val="24"/>
      <w:szCs w:val="24"/>
    </w:rPr>
  </w:style>
  <w:style w:type="paragraph" w:customStyle="1" w:styleId="affff2">
    <w:name w:val="Прижатый влево"/>
    <w:basedOn w:val="a"/>
    <w:next w:val="a"/>
    <w:uiPriority w:val="99"/>
    <w:rsid w:val="008B4C02"/>
    <w:pPr>
      <w:widowControl w:val="0"/>
      <w:autoSpaceDE w:val="0"/>
      <w:autoSpaceDN w:val="0"/>
      <w:adjustRightInd w:val="0"/>
      <w:spacing w:after="0" w:line="240" w:lineRule="auto"/>
    </w:pPr>
    <w:rPr>
      <w:rFonts w:ascii="Arial" w:hAnsi="Arial"/>
      <w:sz w:val="24"/>
      <w:szCs w:val="24"/>
    </w:rPr>
  </w:style>
  <w:style w:type="paragraph" w:customStyle="1" w:styleId="affff3">
    <w:name w:val="Интерактивный заголовок"/>
    <w:basedOn w:val="a"/>
    <w:next w:val="a"/>
    <w:uiPriority w:val="99"/>
    <w:rsid w:val="008B4C02"/>
    <w:pPr>
      <w:widowControl w:val="0"/>
      <w:autoSpaceDE w:val="0"/>
      <w:autoSpaceDN w:val="0"/>
      <w:adjustRightInd w:val="0"/>
      <w:spacing w:after="0" w:line="240" w:lineRule="auto"/>
      <w:ind w:firstLine="720"/>
      <w:jc w:val="both"/>
    </w:pPr>
    <w:rPr>
      <w:rFonts w:ascii="Verdana" w:hAnsi="Verdana" w:cs="Verdana"/>
      <w:b/>
      <w:bCs/>
      <w:color w:val="0058A9"/>
      <w:u w:val="single"/>
      <w:shd w:val="clear" w:color="auto" w:fill="D4D0C8"/>
    </w:rPr>
  </w:style>
  <w:style w:type="paragraph" w:customStyle="1" w:styleId="2c">
    <w:name w:val="Абзац списка2"/>
    <w:basedOn w:val="a"/>
    <w:uiPriority w:val="99"/>
    <w:rsid w:val="008B4C02"/>
    <w:pPr>
      <w:overflowPunct w:val="0"/>
      <w:autoSpaceDE w:val="0"/>
      <w:autoSpaceDN w:val="0"/>
      <w:adjustRightInd w:val="0"/>
      <w:spacing w:after="0" w:line="240" w:lineRule="auto"/>
      <w:ind w:left="720"/>
      <w:contextualSpacing/>
      <w:textAlignment w:val="baseline"/>
    </w:pPr>
    <w:rPr>
      <w:rFonts w:ascii="Times New Roman" w:hAnsi="Times New Roman"/>
      <w:sz w:val="20"/>
      <w:szCs w:val="20"/>
    </w:rPr>
  </w:style>
  <w:style w:type="paragraph" w:customStyle="1" w:styleId="1f5">
    <w:name w:val="Список 1"/>
    <w:basedOn w:val="a"/>
    <w:uiPriority w:val="99"/>
    <w:rsid w:val="008B4C02"/>
    <w:pPr>
      <w:tabs>
        <w:tab w:val="left" w:pos="1891"/>
      </w:tabs>
      <w:spacing w:before="120" w:after="120" w:line="240" w:lineRule="auto"/>
      <w:ind w:firstLine="720"/>
      <w:jc w:val="both"/>
    </w:pPr>
    <w:rPr>
      <w:rFonts w:ascii="Times New Roman" w:hAnsi="Times New Roman"/>
      <w:sz w:val="28"/>
      <w:szCs w:val="28"/>
    </w:rPr>
  </w:style>
  <w:style w:type="paragraph" w:customStyle="1" w:styleId="1">
    <w:name w:val="Стиль Заголовок 1ТТ"/>
    <w:basedOn w:val="11"/>
    <w:next w:val="a"/>
    <w:uiPriority w:val="99"/>
    <w:rsid w:val="008B4C02"/>
    <w:pPr>
      <w:keepLines/>
      <w:numPr>
        <w:numId w:val="7"/>
      </w:numPr>
      <w:spacing w:before="480"/>
      <w:jc w:val="left"/>
    </w:pPr>
    <w:rPr>
      <w:rFonts w:eastAsia="Times New Roman"/>
      <w:sz w:val="28"/>
      <w:lang w:eastAsia="ru-RU"/>
    </w:rPr>
  </w:style>
  <w:style w:type="paragraph" w:customStyle="1" w:styleId="36TimesNewRoman">
    <w:name w:val="Стиль Стиль Заголовок 3 + По ширине После:  6 пт + Times New Roman"/>
    <w:basedOn w:val="a"/>
    <w:uiPriority w:val="99"/>
    <w:rsid w:val="008B4C02"/>
    <w:pPr>
      <w:keepNext/>
      <w:spacing w:before="240" w:after="120" w:line="240" w:lineRule="auto"/>
      <w:outlineLvl w:val="2"/>
    </w:pPr>
    <w:rPr>
      <w:rFonts w:ascii="Times New Roman" w:hAnsi="Times New Roman"/>
      <w:b/>
      <w:bCs/>
      <w:sz w:val="26"/>
      <w:szCs w:val="20"/>
    </w:rPr>
  </w:style>
  <w:style w:type="paragraph" w:customStyle="1" w:styleId="2d">
    <w:name w:val="Без интервала2"/>
    <w:uiPriority w:val="99"/>
    <w:rsid w:val="008B4C02"/>
    <w:pPr>
      <w:spacing w:after="0" w:line="240" w:lineRule="auto"/>
    </w:pPr>
    <w:rPr>
      <w:rFonts w:ascii="Times New Roman" w:eastAsia="Times New Roman" w:hAnsi="Times New Roman" w:cs="Times New Roman"/>
      <w:sz w:val="20"/>
      <w:szCs w:val="20"/>
      <w:lang w:eastAsia="ru-RU"/>
    </w:rPr>
  </w:style>
  <w:style w:type="paragraph" w:customStyle="1" w:styleId="affff4">
    <w:name w:val="Информация об изменениях документа"/>
    <w:basedOn w:val="affff0"/>
    <w:next w:val="a"/>
    <w:uiPriority w:val="99"/>
    <w:rsid w:val="008B4C02"/>
    <w:pPr>
      <w:widowControl/>
    </w:pPr>
    <w:rPr>
      <w:rFonts w:cs="Arial"/>
      <w:i/>
      <w:iCs/>
    </w:rPr>
  </w:style>
  <w:style w:type="paragraph" w:customStyle="1" w:styleId="s1">
    <w:name w:val="s_1"/>
    <w:basedOn w:val="a"/>
    <w:rsid w:val="008B4C02"/>
    <w:pPr>
      <w:spacing w:after="0" w:line="240" w:lineRule="auto"/>
      <w:ind w:firstLine="720"/>
      <w:jc w:val="both"/>
    </w:pPr>
    <w:rPr>
      <w:rFonts w:ascii="Arial" w:hAnsi="Arial" w:cs="Arial"/>
      <w:sz w:val="26"/>
      <w:szCs w:val="26"/>
    </w:rPr>
  </w:style>
  <w:style w:type="character" w:customStyle="1" w:styleId="link">
    <w:name w:val="link"/>
    <w:rsid w:val="008B4C02"/>
    <w:rPr>
      <w:strike w:val="0"/>
      <w:dstrike w:val="0"/>
      <w:u w:val="none"/>
      <w:effect w:val="none"/>
    </w:rPr>
  </w:style>
  <w:style w:type="paragraph" w:customStyle="1" w:styleId="3c">
    <w:name w:val="Без интервала3"/>
    <w:basedOn w:val="a"/>
    <w:rsid w:val="008B4C02"/>
    <w:pPr>
      <w:spacing w:after="0" w:line="240" w:lineRule="auto"/>
    </w:pPr>
    <w:rPr>
      <w:rFonts w:ascii="Times New Roman" w:hAnsi="Times New Roman"/>
      <w:sz w:val="24"/>
      <w:szCs w:val="32"/>
    </w:rPr>
  </w:style>
  <w:style w:type="character" w:customStyle="1" w:styleId="2e">
    <w:name w:val="Основной текст (2)_"/>
    <w:rsid w:val="008B4C02"/>
    <w:rPr>
      <w:rFonts w:ascii="Times New Roman" w:eastAsia="Times New Roman" w:hAnsi="Times New Roman" w:cs="Times New Roman"/>
      <w:b w:val="0"/>
      <w:bCs w:val="0"/>
      <w:i w:val="0"/>
      <w:iCs w:val="0"/>
      <w:smallCaps w:val="0"/>
      <w:strike w:val="0"/>
      <w:sz w:val="22"/>
      <w:szCs w:val="22"/>
      <w:u w:val="none"/>
    </w:rPr>
  </w:style>
  <w:style w:type="character" w:customStyle="1" w:styleId="2f">
    <w:name w:val="Основной текст (2)"/>
    <w:rsid w:val="008B4C0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b">
    <w:name w:val="Без интервала Знак"/>
    <w:link w:val="afa"/>
    <w:uiPriority w:val="1"/>
    <w:locked/>
    <w:rsid w:val="008B4C02"/>
    <w:rPr>
      <w:rFonts w:ascii="Calibri" w:eastAsia="Calibri" w:hAnsi="Calibri" w:cs="Times New Roman"/>
    </w:rPr>
  </w:style>
  <w:style w:type="character" w:styleId="affff5">
    <w:name w:val="Book Title"/>
    <w:uiPriority w:val="33"/>
    <w:qFormat/>
    <w:rsid w:val="008B4C02"/>
    <w:rPr>
      <w:b/>
      <w:bCs/>
      <w:i/>
      <w:iCs/>
      <w:spacing w:val="5"/>
    </w:rPr>
  </w:style>
  <w:style w:type="paragraph" w:styleId="HTML">
    <w:name w:val="HTML Preformatted"/>
    <w:basedOn w:val="a"/>
    <w:link w:val="HTML0"/>
    <w:uiPriority w:val="99"/>
    <w:unhideWhenUsed/>
    <w:rsid w:val="008B4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8B4C02"/>
    <w:rPr>
      <w:rFonts w:ascii="Courier New" w:eastAsia="Times New Roman" w:hAnsi="Courier New" w:cs="Courier New"/>
      <w:sz w:val="20"/>
      <w:szCs w:val="20"/>
      <w:lang w:eastAsia="ru-RU"/>
    </w:rPr>
  </w:style>
  <w:style w:type="paragraph" w:styleId="affff6">
    <w:name w:val="caption"/>
    <w:basedOn w:val="a"/>
    <w:next w:val="a"/>
    <w:qFormat/>
    <w:rsid w:val="008B4C02"/>
    <w:pPr>
      <w:spacing w:before="120" w:after="0" w:line="240" w:lineRule="auto"/>
      <w:jc w:val="both"/>
    </w:pPr>
    <w:rPr>
      <w:rFonts w:ascii="Arial" w:hAnsi="Arial"/>
      <w:sz w:val="24"/>
      <w:szCs w:val="20"/>
    </w:rPr>
  </w:style>
  <w:style w:type="character" w:customStyle="1" w:styleId="TimesNewRoman105pt">
    <w:name w:val="Основной текст + Times New Roman;10;5 pt;Не полужирный;Не курсив"/>
    <w:rsid w:val="008B4C02"/>
    <w:rPr>
      <w:rFonts w:ascii="Times New Roman" w:eastAsia="Times New Roman" w:hAnsi="Times New Roman" w:cs="Times New Roman"/>
      <w:b/>
      <w:bCs/>
      <w:i/>
      <w:iCs/>
      <w:color w:val="000000"/>
      <w:spacing w:val="7"/>
      <w:w w:val="100"/>
      <w:position w:val="0"/>
      <w:sz w:val="21"/>
      <w:szCs w:val="21"/>
      <w:shd w:val="clear" w:color="auto" w:fill="FFFFFF"/>
      <w:lang w:val="ru-RU"/>
    </w:rPr>
  </w:style>
  <w:style w:type="paragraph" w:customStyle="1" w:styleId="paragraph">
    <w:name w:val="paragraph"/>
    <w:basedOn w:val="a"/>
    <w:rsid w:val="008B4C02"/>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8B4C02"/>
  </w:style>
  <w:style w:type="paragraph" w:customStyle="1" w:styleId="affff7">
    <w:name w:val="a"/>
    <w:basedOn w:val="a"/>
    <w:rsid w:val="008B4C02"/>
    <w:pPr>
      <w:spacing w:before="100" w:beforeAutospacing="1" w:after="100" w:afterAutospacing="1" w:line="240" w:lineRule="auto"/>
    </w:pPr>
    <w:rPr>
      <w:rFonts w:ascii="Times New Roman" w:hAnsi="Times New Roman"/>
      <w:sz w:val="24"/>
      <w:szCs w:val="24"/>
    </w:rPr>
  </w:style>
  <w:style w:type="paragraph" w:customStyle="1" w:styleId="P1">
    <w:name w:val="P1"/>
    <w:basedOn w:val="a"/>
    <w:rsid w:val="008B4C02"/>
    <w:pPr>
      <w:widowControl w:val="0"/>
      <w:suppressAutoHyphens/>
      <w:spacing w:after="0" w:line="240" w:lineRule="auto"/>
      <w:jc w:val="both"/>
    </w:pPr>
    <w:rPr>
      <w:rFonts w:ascii="Times New Roman" w:eastAsia="DejaVu Sans" w:hAnsi="Times New Roman" w:cs="DejaVu Sans"/>
      <w:sz w:val="18"/>
      <w:szCs w:val="20"/>
      <w:lang w:eastAsia="zh-CN"/>
    </w:rPr>
  </w:style>
  <w:style w:type="character" w:styleId="affff8">
    <w:name w:val="Placeholder Text"/>
    <w:uiPriority w:val="99"/>
    <w:semiHidden/>
    <w:rsid w:val="008B4C02"/>
    <w:rPr>
      <w:color w:val="808080"/>
    </w:rPr>
  </w:style>
  <w:style w:type="paragraph" w:styleId="affff9">
    <w:name w:val="Document Map"/>
    <w:basedOn w:val="a"/>
    <w:link w:val="affffa"/>
    <w:uiPriority w:val="99"/>
    <w:semiHidden/>
    <w:unhideWhenUsed/>
    <w:rsid w:val="008B4C02"/>
    <w:pPr>
      <w:spacing w:after="0" w:line="240" w:lineRule="auto"/>
    </w:pPr>
    <w:rPr>
      <w:rFonts w:ascii="Tahoma" w:hAnsi="Tahoma" w:cs="Tahoma"/>
      <w:sz w:val="16"/>
      <w:szCs w:val="16"/>
    </w:rPr>
  </w:style>
  <w:style w:type="character" w:customStyle="1" w:styleId="affffa">
    <w:name w:val="Схема документа Знак"/>
    <w:basedOn w:val="a0"/>
    <w:link w:val="affff9"/>
    <w:uiPriority w:val="99"/>
    <w:semiHidden/>
    <w:rsid w:val="008B4C02"/>
    <w:rPr>
      <w:rFonts w:ascii="Tahoma" w:eastAsia="Times New Roman" w:hAnsi="Tahoma" w:cs="Tahoma"/>
      <w:sz w:val="16"/>
      <w:szCs w:val="16"/>
      <w:lang w:eastAsia="ru-RU"/>
    </w:rPr>
  </w:style>
  <w:style w:type="character" w:customStyle="1" w:styleId="afff7">
    <w:name w:val="Основной текст_"/>
    <w:link w:val="2a"/>
    <w:rsid w:val="008B4C02"/>
    <w:rPr>
      <w:rFonts w:ascii="Times New Roman" w:eastAsia="Times New Roman" w:hAnsi="Times New Roman" w:cs="Times New Roman"/>
      <w:sz w:val="24"/>
      <w:szCs w:val="20"/>
      <w:lang w:eastAsia="ru-RU"/>
    </w:rPr>
  </w:style>
  <w:style w:type="character" w:styleId="affffb">
    <w:name w:val="Unresolved Mention"/>
    <w:basedOn w:val="a0"/>
    <w:uiPriority w:val="99"/>
    <w:semiHidden/>
    <w:unhideWhenUsed/>
    <w:rsid w:val="00BD264D"/>
    <w:rPr>
      <w:color w:val="605E5C"/>
      <w:shd w:val="clear" w:color="auto" w:fill="E1DFDD"/>
    </w:rPr>
  </w:style>
  <w:style w:type="paragraph" w:styleId="affffc">
    <w:name w:val="Revision"/>
    <w:hidden/>
    <w:uiPriority w:val="99"/>
    <w:semiHidden/>
    <w:rsid w:val="00222D25"/>
    <w:pPr>
      <w:spacing w:after="0" w:line="240" w:lineRule="auto"/>
    </w:pPr>
    <w:rPr>
      <w:rFonts w:ascii="Calibri" w:eastAsia="Times New Roman" w:hAnsi="Calibri" w:cs="Times New Roman"/>
      <w:lang w:eastAsia="ru-RU"/>
    </w:rPr>
  </w:style>
  <w:style w:type="table" w:customStyle="1" w:styleId="2f0">
    <w:name w:val="Сетка таблицы2"/>
    <w:basedOn w:val="a1"/>
    <w:next w:val="ac"/>
    <w:uiPriority w:val="59"/>
    <w:rsid w:val="00FD19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313">
      <w:bodyDiv w:val="1"/>
      <w:marLeft w:val="0"/>
      <w:marRight w:val="0"/>
      <w:marTop w:val="0"/>
      <w:marBottom w:val="0"/>
      <w:divBdr>
        <w:top w:val="none" w:sz="0" w:space="0" w:color="auto"/>
        <w:left w:val="none" w:sz="0" w:space="0" w:color="auto"/>
        <w:bottom w:val="none" w:sz="0" w:space="0" w:color="auto"/>
        <w:right w:val="none" w:sz="0" w:space="0" w:color="auto"/>
      </w:divBdr>
    </w:div>
    <w:div w:id="48917299">
      <w:bodyDiv w:val="1"/>
      <w:marLeft w:val="0"/>
      <w:marRight w:val="0"/>
      <w:marTop w:val="0"/>
      <w:marBottom w:val="0"/>
      <w:divBdr>
        <w:top w:val="none" w:sz="0" w:space="0" w:color="auto"/>
        <w:left w:val="none" w:sz="0" w:space="0" w:color="auto"/>
        <w:bottom w:val="none" w:sz="0" w:space="0" w:color="auto"/>
        <w:right w:val="none" w:sz="0" w:space="0" w:color="auto"/>
      </w:divBdr>
    </w:div>
    <w:div w:id="790976530">
      <w:bodyDiv w:val="1"/>
      <w:marLeft w:val="0"/>
      <w:marRight w:val="0"/>
      <w:marTop w:val="0"/>
      <w:marBottom w:val="0"/>
      <w:divBdr>
        <w:top w:val="none" w:sz="0" w:space="0" w:color="auto"/>
        <w:left w:val="none" w:sz="0" w:space="0" w:color="auto"/>
        <w:bottom w:val="none" w:sz="0" w:space="0" w:color="auto"/>
        <w:right w:val="none" w:sz="0" w:space="0" w:color="auto"/>
      </w:divBdr>
    </w:div>
    <w:div w:id="822355915">
      <w:bodyDiv w:val="1"/>
      <w:marLeft w:val="0"/>
      <w:marRight w:val="0"/>
      <w:marTop w:val="0"/>
      <w:marBottom w:val="0"/>
      <w:divBdr>
        <w:top w:val="none" w:sz="0" w:space="0" w:color="auto"/>
        <w:left w:val="none" w:sz="0" w:space="0" w:color="auto"/>
        <w:bottom w:val="none" w:sz="0" w:space="0" w:color="auto"/>
        <w:right w:val="none" w:sz="0" w:space="0" w:color="auto"/>
      </w:divBdr>
    </w:div>
    <w:div w:id="899944615">
      <w:bodyDiv w:val="1"/>
      <w:marLeft w:val="0"/>
      <w:marRight w:val="0"/>
      <w:marTop w:val="0"/>
      <w:marBottom w:val="0"/>
      <w:divBdr>
        <w:top w:val="none" w:sz="0" w:space="0" w:color="auto"/>
        <w:left w:val="none" w:sz="0" w:space="0" w:color="auto"/>
        <w:bottom w:val="none" w:sz="0" w:space="0" w:color="auto"/>
        <w:right w:val="none" w:sz="0" w:space="0" w:color="auto"/>
      </w:divBdr>
    </w:div>
    <w:div w:id="1011027192">
      <w:bodyDiv w:val="1"/>
      <w:marLeft w:val="0"/>
      <w:marRight w:val="0"/>
      <w:marTop w:val="0"/>
      <w:marBottom w:val="0"/>
      <w:divBdr>
        <w:top w:val="none" w:sz="0" w:space="0" w:color="auto"/>
        <w:left w:val="none" w:sz="0" w:space="0" w:color="auto"/>
        <w:bottom w:val="none" w:sz="0" w:space="0" w:color="auto"/>
        <w:right w:val="none" w:sz="0" w:space="0" w:color="auto"/>
      </w:divBdr>
    </w:div>
    <w:div w:id="1049381469">
      <w:bodyDiv w:val="1"/>
      <w:marLeft w:val="0"/>
      <w:marRight w:val="0"/>
      <w:marTop w:val="0"/>
      <w:marBottom w:val="0"/>
      <w:divBdr>
        <w:top w:val="none" w:sz="0" w:space="0" w:color="auto"/>
        <w:left w:val="none" w:sz="0" w:space="0" w:color="auto"/>
        <w:bottom w:val="none" w:sz="0" w:space="0" w:color="auto"/>
        <w:right w:val="none" w:sz="0" w:space="0" w:color="auto"/>
      </w:divBdr>
      <w:divsChild>
        <w:div w:id="2040080886">
          <w:marLeft w:val="0"/>
          <w:marRight w:val="0"/>
          <w:marTop w:val="0"/>
          <w:marBottom w:val="0"/>
          <w:divBdr>
            <w:top w:val="none" w:sz="0" w:space="0" w:color="auto"/>
            <w:left w:val="none" w:sz="0" w:space="0" w:color="auto"/>
            <w:bottom w:val="none" w:sz="0" w:space="0" w:color="auto"/>
            <w:right w:val="none" w:sz="0" w:space="0" w:color="auto"/>
          </w:divBdr>
        </w:div>
      </w:divsChild>
    </w:div>
    <w:div w:id="1163620710">
      <w:bodyDiv w:val="1"/>
      <w:marLeft w:val="0"/>
      <w:marRight w:val="0"/>
      <w:marTop w:val="0"/>
      <w:marBottom w:val="0"/>
      <w:divBdr>
        <w:top w:val="none" w:sz="0" w:space="0" w:color="auto"/>
        <w:left w:val="none" w:sz="0" w:space="0" w:color="auto"/>
        <w:bottom w:val="none" w:sz="0" w:space="0" w:color="auto"/>
        <w:right w:val="none" w:sz="0" w:space="0" w:color="auto"/>
      </w:divBdr>
    </w:div>
    <w:div w:id="1166749643">
      <w:bodyDiv w:val="1"/>
      <w:marLeft w:val="0"/>
      <w:marRight w:val="0"/>
      <w:marTop w:val="0"/>
      <w:marBottom w:val="0"/>
      <w:divBdr>
        <w:top w:val="none" w:sz="0" w:space="0" w:color="auto"/>
        <w:left w:val="none" w:sz="0" w:space="0" w:color="auto"/>
        <w:bottom w:val="none" w:sz="0" w:space="0" w:color="auto"/>
        <w:right w:val="none" w:sz="0" w:space="0" w:color="auto"/>
      </w:divBdr>
    </w:div>
    <w:div w:id="1220902720">
      <w:bodyDiv w:val="1"/>
      <w:marLeft w:val="0"/>
      <w:marRight w:val="0"/>
      <w:marTop w:val="0"/>
      <w:marBottom w:val="0"/>
      <w:divBdr>
        <w:top w:val="none" w:sz="0" w:space="0" w:color="auto"/>
        <w:left w:val="none" w:sz="0" w:space="0" w:color="auto"/>
        <w:bottom w:val="none" w:sz="0" w:space="0" w:color="auto"/>
        <w:right w:val="none" w:sz="0" w:space="0" w:color="auto"/>
      </w:divBdr>
    </w:div>
    <w:div w:id="1349024949">
      <w:bodyDiv w:val="1"/>
      <w:marLeft w:val="0"/>
      <w:marRight w:val="0"/>
      <w:marTop w:val="0"/>
      <w:marBottom w:val="0"/>
      <w:divBdr>
        <w:top w:val="none" w:sz="0" w:space="0" w:color="auto"/>
        <w:left w:val="none" w:sz="0" w:space="0" w:color="auto"/>
        <w:bottom w:val="none" w:sz="0" w:space="0" w:color="auto"/>
        <w:right w:val="none" w:sz="0" w:space="0" w:color="auto"/>
      </w:divBdr>
    </w:div>
    <w:div w:id="1415201669">
      <w:bodyDiv w:val="1"/>
      <w:marLeft w:val="0"/>
      <w:marRight w:val="0"/>
      <w:marTop w:val="0"/>
      <w:marBottom w:val="0"/>
      <w:divBdr>
        <w:top w:val="none" w:sz="0" w:space="0" w:color="auto"/>
        <w:left w:val="none" w:sz="0" w:space="0" w:color="auto"/>
        <w:bottom w:val="none" w:sz="0" w:space="0" w:color="auto"/>
        <w:right w:val="none" w:sz="0" w:space="0" w:color="auto"/>
      </w:divBdr>
    </w:div>
    <w:div w:id="1455055350">
      <w:bodyDiv w:val="1"/>
      <w:marLeft w:val="0"/>
      <w:marRight w:val="0"/>
      <w:marTop w:val="0"/>
      <w:marBottom w:val="0"/>
      <w:divBdr>
        <w:top w:val="none" w:sz="0" w:space="0" w:color="auto"/>
        <w:left w:val="none" w:sz="0" w:space="0" w:color="auto"/>
        <w:bottom w:val="none" w:sz="0" w:space="0" w:color="auto"/>
        <w:right w:val="none" w:sz="0" w:space="0" w:color="auto"/>
      </w:divBdr>
    </w:div>
    <w:div w:id="1455101338">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575047632">
      <w:bodyDiv w:val="1"/>
      <w:marLeft w:val="0"/>
      <w:marRight w:val="0"/>
      <w:marTop w:val="0"/>
      <w:marBottom w:val="0"/>
      <w:divBdr>
        <w:top w:val="none" w:sz="0" w:space="0" w:color="auto"/>
        <w:left w:val="none" w:sz="0" w:space="0" w:color="auto"/>
        <w:bottom w:val="none" w:sz="0" w:space="0" w:color="auto"/>
        <w:right w:val="none" w:sz="0" w:space="0" w:color="auto"/>
      </w:divBdr>
    </w:div>
    <w:div w:id="1747142425">
      <w:bodyDiv w:val="1"/>
      <w:marLeft w:val="0"/>
      <w:marRight w:val="0"/>
      <w:marTop w:val="0"/>
      <w:marBottom w:val="0"/>
      <w:divBdr>
        <w:top w:val="none" w:sz="0" w:space="0" w:color="auto"/>
        <w:left w:val="none" w:sz="0" w:space="0" w:color="auto"/>
        <w:bottom w:val="none" w:sz="0" w:space="0" w:color="auto"/>
        <w:right w:val="none" w:sz="0" w:space="0" w:color="auto"/>
      </w:divBdr>
    </w:div>
    <w:div w:id="1833715436">
      <w:bodyDiv w:val="1"/>
      <w:marLeft w:val="0"/>
      <w:marRight w:val="0"/>
      <w:marTop w:val="0"/>
      <w:marBottom w:val="0"/>
      <w:divBdr>
        <w:top w:val="none" w:sz="0" w:space="0" w:color="auto"/>
        <w:left w:val="none" w:sz="0" w:space="0" w:color="auto"/>
        <w:bottom w:val="none" w:sz="0" w:space="0" w:color="auto"/>
        <w:right w:val="none" w:sz="0" w:space="0" w:color="auto"/>
      </w:divBdr>
    </w:div>
    <w:div w:id="1905675848">
      <w:bodyDiv w:val="1"/>
      <w:marLeft w:val="0"/>
      <w:marRight w:val="0"/>
      <w:marTop w:val="0"/>
      <w:marBottom w:val="0"/>
      <w:divBdr>
        <w:top w:val="none" w:sz="0" w:space="0" w:color="auto"/>
        <w:left w:val="none" w:sz="0" w:space="0" w:color="auto"/>
        <w:bottom w:val="none" w:sz="0" w:space="0" w:color="auto"/>
        <w:right w:val="none" w:sz="0" w:space="0" w:color="auto"/>
      </w:divBdr>
    </w:div>
    <w:div w:id="1917131948">
      <w:bodyDiv w:val="1"/>
      <w:marLeft w:val="0"/>
      <w:marRight w:val="0"/>
      <w:marTop w:val="0"/>
      <w:marBottom w:val="0"/>
      <w:divBdr>
        <w:top w:val="none" w:sz="0" w:space="0" w:color="auto"/>
        <w:left w:val="none" w:sz="0" w:space="0" w:color="auto"/>
        <w:bottom w:val="none" w:sz="0" w:space="0" w:color="auto"/>
        <w:right w:val="none" w:sz="0" w:space="0" w:color="auto"/>
      </w:divBdr>
    </w:div>
    <w:div w:id="1949772621">
      <w:bodyDiv w:val="1"/>
      <w:marLeft w:val="0"/>
      <w:marRight w:val="0"/>
      <w:marTop w:val="0"/>
      <w:marBottom w:val="0"/>
      <w:divBdr>
        <w:top w:val="none" w:sz="0" w:space="0" w:color="auto"/>
        <w:left w:val="none" w:sz="0" w:space="0" w:color="auto"/>
        <w:bottom w:val="none" w:sz="0" w:space="0" w:color="auto"/>
        <w:right w:val="none" w:sz="0" w:space="0" w:color="auto"/>
      </w:divBdr>
    </w:div>
    <w:div w:id="1960261413">
      <w:bodyDiv w:val="1"/>
      <w:marLeft w:val="0"/>
      <w:marRight w:val="0"/>
      <w:marTop w:val="0"/>
      <w:marBottom w:val="0"/>
      <w:divBdr>
        <w:top w:val="none" w:sz="0" w:space="0" w:color="auto"/>
        <w:left w:val="none" w:sz="0" w:space="0" w:color="auto"/>
        <w:bottom w:val="none" w:sz="0" w:space="0" w:color="auto"/>
        <w:right w:val="none" w:sz="0" w:space="0" w:color="auto"/>
      </w:divBdr>
    </w:div>
    <w:div w:id="1983532500">
      <w:bodyDiv w:val="1"/>
      <w:marLeft w:val="0"/>
      <w:marRight w:val="0"/>
      <w:marTop w:val="0"/>
      <w:marBottom w:val="0"/>
      <w:divBdr>
        <w:top w:val="none" w:sz="0" w:space="0" w:color="auto"/>
        <w:left w:val="none" w:sz="0" w:space="0" w:color="auto"/>
        <w:bottom w:val="none" w:sz="0" w:space="0" w:color="auto"/>
        <w:right w:val="none" w:sz="0" w:space="0" w:color="auto"/>
      </w:divBdr>
    </w:div>
    <w:div w:id="2010016995">
      <w:bodyDiv w:val="1"/>
      <w:marLeft w:val="0"/>
      <w:marRight w:val="0"/>
      <w:marTop w:val="0"/>
      <w:marBottom w:val="0"/>
      <w:divBdr>
        <w:top w:val="none" w:sz="0" w:space="0" w:color="auto"/>
        <w:left w:val="none" w:sz="0" w:space="0" w:color="auto"/>
        <w:bottom w:val="none" w:sz="0" w:space="0" w:color="auto"/>
        <w:right w:val="none" w:sz="0" w:space="0" w:color="auto"/>
      </w:divBdr>
    </w:div>
    <w:div w:id="214207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60BE2-58E0-4ED3-AE6C-5F499F1A6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11</Pages>
  <Words>4695</Words>
  <Characters>26765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Центррегионводхоз Fgbvu</dc:creator>
  <cp:keywords/>
  <dc:description/>
  <cp:lastModifiedBy>Екатерина Константиновна Салищева</cp:lastModifiedBy>
  <cp:revision>7</cp:revision>
  <dcterms:created xsi:type="dcterms:W3CDTF">2025-01-30T11:34:00Z</dcterms:created>
  <dcterms:modified xsi:type="dcterms:W3CDTF">2026-06-23T12:15:00Z</dcterms:modified>
</cp:coreProperties>
</file>