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EB4E3" w14:textId="77777777" w:rsidR="00A712AE" w:rsidRPr="007432E6" w:rsidRDefault="00A712AE" w:rsidP="00A712AE">
      <w:pPr>
        <w:pStyle w:val="a6"/>
        <w:jc w:val="center"/>
        <w:rPr>
          <w:b/>
          <w:sz w:val="22"/>
          <w:szCs w:val="22"/>
        </w:rPr>
      </w:pPr>
      <w:r w:rsidRPr="007432E6">
        <w:rPr>
          <w:b/>
          <w:sz w:val="22"/>
          <w:szCs w:val="22"/>
        </w:rPr>
        <w:t>ДОГОВОР №___________</w:t>
      </w:r>
    </w:p>
    <w:p w14:paraId="188E4A79" w14:textId="48CEF23C" w:rsidR="00A712AE" w:rsidRDefault="00A712AE" w:rsidP="005057A4">
      <w:pPr>
        <w:spacing w:after="240"/>
        <w:jc w:val="center"/>
      </w:pPr>
      <w:r>
        <w:rPr>
          <w:b/>
        </w:rPr>
        <w:t xml:space="preserve">на оказание услуг по </w:t>
      </w:r>
      <w:r w:rsidR="005057A4" w:rsidRPr="005057A4">
        <w:rPr>
          <w:b/>
        </w:rPr>
        <w:t>проведению внеплановой</w:t>
      </w:r>
      <w:r w:rsidR="005057A4">
        <w:rPr>
          <w:b/>
        </w:rPr>
        <w:t xml:space="preserve"> </w:t>
      </w:r>
      <w:r w:rsidR="005057A4" w:rsidRPr="005057A4">
        <w:rPr>
          <w:b/>
        </w:rPr>
        <w:t>специальной оценки условий труда</w:t>
      </w:r>
      <w:r>
        <w:t xml:space="preserve">                      </w:t>
      </w:r>
    </w:p>
    <w:p w14:paraId="25CBCDEA" w14:textId="77777777" w:rsidR="00A712AE" w:rsidRDefault="00A712AE" w:rsidP="00A712AE">
      <w:pPr>
        <w:spacing w:after="240"/>
        <w:jc w:val="center"/>
      </w:pPr>
    </w:p>
    <w:p w14:paraId="16A74833" w14:textId="309A6218" w:rsidR="00A712AE" w:rsidRPr="00A712AE" w:rsidRDefault="00A712AE" w:rsidP="00A712AE">
      <w:pPr>
        <w:spacing w:after="240"/>
        <w:jc w:val="center"/>
        <w:rPr>
          <w:sz w:val="18"/>
          <w:szCs w:val="16"/>
        </w:rPr>
      </w:pPr>
      <w:r>
        <w:rPr>
          <w:sz w:val="22"/>
          <w:szCs w:val="22"/>
        </w:rPr>
        <w:t xml:space="preserve">г. Москва                                                                 </w:t>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 __ » ______ 202</w:t>
      </w:r>
      <w:r w:rsidR="005057A4">
        <w:rPr>
          <w:sz w:val="22"/>
          <w:szCs w:val="22"/>
        </w:rPr>
        <w:t>6</w:t>
      </w:r>
      <w:r>
        <w:rPr>
          <w:sz w:val="22"/>
          <w:szCs w:val="22"/>
        </w:rPr>
        <w:t xml:space="preserve"> г.</w:t>
      </w:r>
    </w:p>
    <w:p w14:paraId="2A899D3A" w14:textId="730A0BFB" w:rsidR="00A712AE" w:rsidRPr="00835AB0" w:rsidRDefault="006A69C9" w:rsidP="006A69C9">
      <w:pPr>
        <w:tabs>
          <w:tab w:val="left" w:pos="-709"/>
        </w:tabs>
        <w:spacing w:after="0"/>
        <w:rPr>
          <w:sz w:val="22"/>
          <w:szCs w:val="22"/>
        </w:rPr>
      </w:pPr>
      <w:r>
        <w:rPr>
          <w:sz w:val="22"/>
          <w:szCs w:val="22"/>
        </w:rPr>
        <w:tab/>
      </w:r>
      <w:r w:rsidR="00A712AE" w:rsidRPr="00835AB0">
        <w:rPr>
          <w:sz w:val="22"/>
          <w:szCs w:val="22"/>
        </w:rPr>
        <w:t xml:space="preserve">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 (ФГБУ ФНКЦ ФМБА России), именуемое в дальнейшем Заказчик, в лице </w:t>
      </w:r>
      <w:r w:rsidR="005057A4" w:rsidRPr="005057A4">
        <w:rPr>
          <w:sz w:val="22"/>
          <w:szCs w:val="22"/>
        </w:rPr>
        <w:t xml:space="preserve">главного врача </w:t>
      </w:r>
      <w:proofErr w:type="spellStart"/>
      <w:r w:rsidR="005057A4" w:rsidRPr="005057A4">
        <w:rPr>
          <w:sz w:val="22"/>
          <w:szCs w:val="22"/>
        </w:rPr>
        <w:t>Хабазова</w:t>
      </w:r>
      <w:proofErr w:type="spellEnd"/>
      <w:r w:rsidR="005057A4" w:rsidRPr="005057A4">
        <w:rPr>
          <w:sz w:val="22"/>
          <w:szCs w:val="22"/>
        </w:rPr>
        <w:t xml:space="preserve"> Роберта Иосифовича</w:t>
      </w:r>
      <w:r w:rsidR="00A712AE" w:rsidRPr="00835AB0">
        <w:rPr>
          <w:sz w:val="22"/>
          <w:szCs w:val="22"/>
        </w:rPr>
        <w:t xml:space="preserve">, действующего на основании </w:t>
      </w:r>
      <w:r w:rsidR="005057A4" w:rsidRPr="005057A4">
        <w:rPr>
          <w:sz w:val="22"/>
          <w:szCs w:val="22"/>
        </w:rPr>
        <w:t xml:space="preserve">доверенности от </w:t>
      </w:r>
      <w:proofErr w:type="spellStart"/>
      <w:r w:rsidR="005057A4" w:rsidRPr="005057A4">
        <w:rPr>
          <w:sz w:val="22"/>
          <w:szCs w:val="22"/>
        </w:rPr>
        <w:t>от</w:t>
      </w:r>
      <w:proofErr w:type="spellEnd"/>
      <w:r w:rsidR="005057A4" w:rsidRPr="005057A4">
        <w:rPr>
          <w:sz w:val="22"/>
          <w:szCs w:val="22"/>
        </w:rPr>
        <w:t xml:space="preserve"> 13 января 2026г. № 1-260113</w:t>
      </w:r>
      <w:r w:rsidR="00A712AE" w:rsidRPr="00835AB0">
        <w:rPr>
          <w:sz w:val="22"/>
          <w:szCs w:val="22"/>
        </w:rPr>
        <w:t xml:space="preserve">, с одной стороны, и _________________________, именуемое в дальнейшем Исполнитель, в лице _____, действующего на основании _____________, с другой стороны, в дальнейшем именуемые Стороны, </w:t>
      </w:r>
      <w:r w:rsidR="007A51A7">
        <w:rPr>
          <w:sz w:val="22"/>
          <w:szCs w:val="22"/>
        </w:rPr>
        <w:t xml:space="preserve">в </w:t>
      </w:r>
      <w:r w:rsidR="007A51A7">
        <w:rPr>
          <w:sz w:val="22"/>
          <w:szCs w:val="22"/>
          <w:lang w:eastAsia="ar-SA"/>
        </w:rPr>
        <w:t xml:space="preserve">соответствии с требованиями Федерального закона </w:t>
      </w:r>
      <w:r w:rsidR="0061162A" w:rsidRPr="0061162A">
        <w:rPr>
          <w:sz w:val="22"/>
          <w:szCs w:val="22"/>
          <w:lang w:eastAsia="ar-SA"/>
        </w:rPr>
        <w:t>от 18 июля 2011 года N 223-ФЗ «О  закупках товаров, работ, услуг отдельными видами юридических лиц»</w:t>
      </w:r>
      <w:r w:rsidR="0061162A">
        <w:rPr>
          <w:sz w:val="22"/>
          <w:szCs w:val="22"/>
          <w:lang w:eastAsia="ar-SA"/>
        </w:rPr>
        <w:t xml:space="preserve">, </w:t>
      </w:r>
      <w:r w:rsidR="0061162A" w:rsidRPr="0061162A">
        <w:rPr>
          <w:sz w:val="22"/>
          <w:szCs w:val="22"/>
          <w:lang w:eastAsia="ar-SA"/>
        </w:rPr>
        <w:t xml:space="preserve">по итогам закупочной сессии (далее – сессия), объявленного Объявлением о закупке от «___» ________ 2026 г. № _____________, на основании п Протокола закупочной сессии № ________________ размещённого на едином </w:t>
      </w:r>
      <w:proofErr w:type="spellStart"/>
      <w:r w:rsidR="0061162A" w:rsidRPr="0061162A">
        <w:rPr>
          <w:sz w:val="22"/>
          <w:szCs w:val="22"/>
          <w:lang w:eastAsia="ar-SA"/>
        </w:rPr>
        <w:t>агрегаторе</w:t>
      </w:r>
      <w:proofErr w:type="spellEnd"/>
      <w:r w:rsidR="0061162A" w:rsidRPr="0061162A">
        <w:rPr>
          <w:sz w:val="22"/>
          <w:szCs w:val="22"/>
          <w:lang w:eastAsia="ar-SA"/>
        </w:rPr>
        <w:t xml:space="preserve"> торговли https://agregatoreat.ru «___» ___________ 2026 года, заключили </w:t>
      </w:r>
      <w:r w:rsidR="0089665A">
        <w:rPr>
          <w:sz w:val="22"/>
          <w:szCs w:val="22"/>
          <w:lang w:eastAsia="ar-SA"/>
        </w:rPr>
        <w:t xml:space="preserve">настоящий договор </w:t>
      </w:r>
      <w:r w:rsidR="004E278B">
        <w:rPr>
          <w:sz w:val="22"/>
          <w:szCs w:val="22"/>
          <w:lang w:eastAsia="ar-SA"/>
        </w:rPr>
        <w:t>о нижеследующем</w:t>
      </w:r>
      <w:r w:rsidR="00835AB0">
        <w:rPr>
          <w:sz w:val="22"/>
          <w:szCs w:val="22"/>
        </w:rPr>
        <w:t>.</w:t>
      </w:r>
    </w:p>
    <w:p w14:paraId="7C618598" w14:textId="77777777" w:rsidR="00A712AE" w:rsidRDefault="00A712AE" w:rsidP="00A712AE">
      <w:pPr>
        <w:pStyle w:val="HTML"/>
        <w:ind w:right="-143"/>
        <w:rPr>
          <w:rFonts w:ascii="Times New Roman" w:hAnsi="Times New Roman"/>
          <w:b/>
          <w:sz w:val="22"/>
          <w:szCs w:val="22"/>
        </w:rPr>
      </w:pPr>
    </w:p>
    <w:p w14:paraId="444F1C05" w14:textId="77777777" w:rsidR="00A712AE" w:rsidRDefault="00A712AE" w:rsidP="00A712AE">
      <w:pPr>
        <w:pStyle w:val="a4"/>
        <w:numPr>
          <w:ilvl w:val="0"/>
          <w:numId w:val="1"/>
        </w:numPr>
        <w:tabs>
          <w:tab w:val="left" w:pos="0"/>
        </w:tabs>
        <w:suppressAutoHyphens w:val="0"/>
        <w:ind w:right="0"/>
        <w:jc w:val="center"/>
        <w:rPr>
          <w:b/>
          <w:spacing w:val="-1"/>
          <w:sz w:val="22"/>
          <w:szCs w:val="22"/>
        </w:rPr>
      </w:pPr>
      <w:r>
        <w:rPr>
          <w:b/>
          <w:spacing w:val="-1"/>
          <w:sz w:val="22"/>
          <w:szCs w:val="22"/>
        </w:rPr>
        <w:t>Предмет Договора</w:t>
      </w:r>
    </w:p>
    <w:p w14:paraId="29F2B2C6" w14:textId="77777777" w:rsidR="00A712AE" w:rsidRDefault="00A712AE" w:rsidP="00A712AE">
      <w:pPr>
        <w:tabs>
          <w:tab w:val="left" w:pos="-709"/>
        </w:tabs>
        <w:spacing w:after="0"/>
        <w:rPr>
          <w:spacing w:val="-1"/>
          <w:sz w:val="22"/>
          <w:szCs w:val="22"/>
        </w:rPr>
      </w:pPr>
    </w:p>
    <w:p w14:paraId="5EC1304B" w14:textId="2B686306" w:rsidR="00A712AE" w:rsidRDefault="006A69C9" w:rsidP="00A712AE">
      <w:pPr>
        <w:tabs>
          <w:tab w:val="left" w:pos="-709"/>
        </w:tabs>
        <w:spacing w:after="0"/>
        <w:rPr>
          <w:sz w:val="22"/>
          <w:szCs w:val="22"/>
        </w:rPr>
      </w:pPr>
      <w:r>
        <w:rPr>
          <w:sz w:val="22"/>
          <w:szCs w:val="22"/>
        </w:rPr>
        <w:tab/>
      </w:r>
      <w:r w:rsidR="00A712AE">
        <w:rPr>
          <w:sz w:val="22"/>
          <w:szCs w:val="22"/>
        </w:rPr>
        <w:t xml:space="preserve">1.1. По </w:t>
      </w:r>
      <w:r w:rsidR="00166AE3">
        <w:rPr>
          <w:sz w:val="22"/>
          <w:szCs w:val="22"/>
        </w:rPr>
        <w:t xml:space="preserve">настоящему </w:t>
      </w:r>
      <w:r w:rsidR="00A712AE">
        <w:rPr>
          <w:sz w:val="22"/>
          <w:szCs w:val="22"/>
        </w:rPr>
        <w:t xml:space="preserve">Договору Исполнитель обязуется по заданию Заказчика </w:t>
      </w:r>
      <w:r w:rsidR="00166AE3">
        <w:rPr>
          <w:sz w:val="22"/>
          <w:szCs w:val="22"/>
        </w:rPr>
        <w:t>оказать</w:t>
      </w:r>
      <w:r w:rsidR="00A712AE">
        <w:rPr>
          <w:sz w:val="22"/>
          <w:szCs w:val="22"/>
        </w:rPr>
        <w:t xml:space="preserve"> услуги по </w:t>
      </w:r>
      <w:r w:rsidR="005057A4" w:rsidRPr="005057A4">
        <w:rPr>
          <w:b/>
          <w:bCs/>
          <w:sz w:val="22"/>
          <w:szCs w:val="22"/>
        </w:rPr>
        <w:t>проведению внеплановой специальной оценки условий труда</w:t>
      </w:r>
      <w:r w:rsidR="00A712AE">
        <w:rPr>
          <w:spacing w:val="-1"/>
          <w:sz w:val="22"/>
          <w:szCs w:val="22"/>
        </w:rPr>
        <w:t xml:space="preserve"> и сдать результат Заказчику </w:t>
      </w:r>
      <w:r w:rsidR="00A712AE">
        <w:rPr>
          <w:sz w:val="22"/>
          <w:szCs w:val="22"/>
        </w:rPr>
        <w:t xml:space="preserve">в соответствии с требованиями Технического задания, указанными в приложении № 1 к Договору, которое является его неотъемлемой частью (далее по тексту – Услуги).  </w:t>
      </w:r>
    </w:p>
    <w:p w14:paraId="34668956" w14:textId="77777777" w:rsidR="00A712AE" w:rsidRPr="00A712AE" w:rsidRDefault="00A712AE" w:rsidP="006A69C9">
      <w:pPr>
        <w:pStyle w:val="ConsPlusNormal0"/>
        <w:ind w:firstLine="708"/>
        <w:jc w:val="both"/>
        <w:rPr>
          <w:rFonts w:ascii="Times New Roman" w:hAnsi="Times New Roman" w:cs="Times New Roman"/>
          <w:sz w:val="22"/>
          <w:szCs w:val="22"/>
        </w:rPr>
      </w:pPr>
      <w:r>
        <w:rPr>
          <w:rFonts w:ascii="Times New Roman" w:hAnsi="Times New Roman" w:cs="Times New Roman"/>
          <w:sz w:val="22"/>
          <w:szCs w:val="22"/>
        </w:rPr>
        <w:t xml:space="preserve">1.2. Заказчик обязуется принять и оплатить указанные в пункте 1.1. Услуги в сроки и в порядке, предусмотренном </w:t>
      </w:r>
      <w:r w:rsidR="00166AE3">
        <w:rPr>
          <w:rFonts w:ascii="Times New Roman" w:hAnsi="Times New Roman" w:cs="Times New Roman"/>
          <w:sz w:val="22"/>
          <w:szCs w:val="22"/>
        </w:rPr>
        <w:t xml:space="preserve">настоящим </w:t>
      </w:r>
      <w:r>
        <w:rPr>
          <w:rFonts w:ascii="Times New Roman" w:hAnsi="Times New Roman" w:cs="Times New Roman"/>
          <w:sz w:val="22"/>
          <w:szCs w:val="22"/>
        </w:rPr>
        <w:t xml:space="preserve">Договором. </w:t>
      </w:r>
    </w:p>
    <w:p w14:paraId="5CAF64C8" w14:textId="77777777" w:rsidR="00A712AE" w:rsidRDefault="00A712AE" w:rsidP="00A712AE">
      <w:pPr>
        <w:tabs>
          <w:tab w:val="left" w:pos="-709"/>
        </w:tabs>
        <w:spacing w:after="0"/>
        <w:ind w:left="709"/>
        <w:jc w:val="left"/>
        <w:rPr>
          <w:sz w:val="22"/>
          <w:szCs w:val="22"/>
        </w:rPr>
      </w:pPr>
    </w:p>
    <w:p w14:paraId="4FBA43DE" w14:textId="77777777" w:rsidR="00A712AE" w:rsidRDefault="00A712AE" w:rsidP="00A712AE">
      <w:pPr>
        <w:tabs>
          <w:tab w:val="left" w:pos="-709"/>
        </w:tabs>
        <w:spacing w:after="0"/>
        <w:ind w:left="709"/>
        <w:jc w:val="center"/>
        <w:rPr>
          <w:b/>
          <w:bCs/>
          <w:sz w:val="22"/>
          <w:szCs w:val="22"/>
        </w:rPr>
      </w:pPr>
      <w:r>
        <w:rPr>
          <w:b/>
          <w:sz w:val="22"/>
          <w:szCs w:val="22"/>
        </w:rPr>
        <w:t xml:space="preserve">2. </w:t>
      </w:r>
      <w:r>
        <w:rPr>
          <w:b/>
          <w:bCs/>
          <w:sz w:val="22"/>
          <w:szCs w:val="22"/>
        </w:rPr>
        <w:t>Цена Договора, порядок и сроки оплаты Услуг</w:t>
      </w:r>
    </w:p>
    <w:p w14:paraId="37CA751D" w14:textId="77777777" w:rsidR="00A712AE" w:rsidRDefault="00A712AE" w:rsidP="00A712AE">
      <w:pPr>
        <w:spacing w:after="0"/>
        <w:rPr>
          <w:sz w:val="22"/>
          <w:szCs w:val="22"/>
        </w:rPr>
      </w:pPr>
    </w:p>
    <w:p w14:paraId="6CFBAEBA" w14:textId="77777777" w:rsidR="00A712AE" w:rsidRDefault="006A69C9" w:rsidP="00A712AE">
      <w:pPr>
        <w:tabs>
          <w:tab w:val="left" w:pos="-709"/>
        </w:tabs>
        <w:spacing w:after="0"/>
        <w:rPr>
          <w:sz w:val="22"/>
          <w:szCs w:val="22"/>
        </w:rPr>
      </w:pPr>
      <w:r>
        <w:rPr>
          <w:sz w:val="22"/>
          <w:szCs w:val="22"/>
        </w:rPr>
        <w:tab/>
      </w:r>
      <w:r w:rsidR="00A712AE" w:rsidRPr="007432E6">
        <w:rPr>
          <w:sz w:val="22"/>
          <w:szCs w:val="22"/>
        </w:rPr>
        <w:t>2.1.</w:t>
      </w:r>
      <w:r w:rsidR="00A712AE" w:rsidRPr="007432E6">
        <w:rPr>
          <w:sz w:val="22"/>
          <w:szCs w:val="22"/>
        </w:rPr>
        <w:tab/>
        <w:t>Цена настоящего Договора соста</w:t>
      </w:r>
      <w:r w:rsidR="00A712AE">
        <w:rPr>
          <w:sz w:val="22"/>
          <w:szCs w:val="22"/>
        </w:rPr>
        <w:t>вляет ________ (сумма прописью)</w:t>
      </w:r>
      <w:r w:rsidR="00A712AE" w:rsidRPr="007432E6">
        <w:rPr>
          <w:sz w:val="22"/>
          <w:szCs w:val="22"/>
        </w:rPr>
        <w:t xml:space="preserve"> рублей __ копеек, в том числе НДС________ (сумма </w:t>
      </w:r>
      <w:proofErr w:type="gramStart"/>
      <w:r w:rsidR="00A712AE" w:rsidRPr="007432E6">
        <w:rPr>
          <w:sz w:val="22"/>
          <w:szCs w:val="22"/>
        </w:rPr>
        <w:t>прописью)  рублей</w:t>
      </w:r>
      <w:proofErr w:type="gramEnd"/>
      <w:r w:rsidR="00A712AE" w:rsidRPr="007432E6">
        <w:rPr>
          <w:sz w:val="22"/>
          <w:szCs w:val="22"/>
        </w:rPr>
        <w:t xml:space="preserve"> __ копеек (если НДС не облагается, указать основание).</w:t>
      </w:r>
      <w:r w:rsidR="0023062D">
        <w:rPr>
          <w:sz w:val="22"/>
          <w:szCs w:val="22"/>
        </w:rPr>
        <w:t xml:space="preserve"> Цена единицы услуги указана </w:t>
      </w:r>
      <w:proofErr w:type="gramStart"/>
      <w:r w:rsidR="0023062D">
        <w:rPr>
          <w:sz w:val="22"/>
          <w:szCs w:val="22"/>
        </w:rPr>
        <w:t>в  Спецификации</w:t>
      </w:r>
      <w:proofErr w:type="gramEnd"/>
      <w:r w:rsidR="0023062D">
        <w:rPr>
          <w:sz w:val="22"/>
          <w:szCs w:val="22"/>
        </w:rPr>
        <w:t xml:space="preserve"> (приложение №2 к настоящему Договору).</w:t>
      </w:r>
    </w:p>
    <w:p w14:paraId="0E6B0392" w14:textId="77777777" w:rsidR="008927D2" w:rsidRPr="008927D2" w:rsidRDefault="008927D2" w:rsidP="00A712AE">
      <w:pPr>
        <w:tabs>
          <w:tab w:val="left" w:pos="-709"/>
        </w:tabs>
        <w:spacing w:after="0"/>
        <w:rPr>
          <w:sz w:val="22"/>
          <w:szCs w:val="22"/>
        </w:rPr>
      </w:pPr>
      <w:r>
        <w:rPr>
          <w:sz w:val="22"/>
          <w:szCs w:val="22"/>
        </w:rPr>
        <w:t>Оплата по Договору осуществляется:</w:t>
      </w:r>
      <w:r>
        <w:rPr>
          <w:b/>
          <w:bCs/>
          <w:sz w:val="22"/>
          <w:szCs w:val="22"/>
        </w:rPr>
        <w:t xml:space="preserve"> </w:t>
      </w:r>
      <w:r w:rsidRPr="008927D2">
        <w:rPr>
          <w:bCs/>
          <w:sz w:val="22"/>
          <w:szCs w:val="22"/>
        </w:rPr>
        <w:t>за счет средств бюджетного учреждения</w:t>
      </w:r>
      <w:r>
        <w:rPr>
          <w:bCs/>
          <w:sz w:val="22"/>
          <w:szCs w:val="22"/>
        </w:rPr>
        <w:t>.</w:t>
      </w:r>
    </w:p>
    <w:p w14:paraId="3A749E07" w14:textId="77777777" w:rsidR="00A712AE" w:rsidRPr="00A712AE" w:rsidRDefault="006A69C9" w:rsidP="00A712AE">
      <w:pPr>
        <w:tabs>
          <w:tab w:val="left" w:pos="-709"/>
        </w:tabs>
        <w:spacing w:after="0"/>
        <w:rPr>
          <w:sz w:val="22"/>
          <w:szCs w:val="22"/>
        </w:rPr>
      </w:pPr>
      <w:r>
        <w:rPr>
          <w:sz w:val="22"/>
          <w:szCs w:val="22"/>
        </w:rPr>
        <w:tab/>
      </w:r>
      <w:r w:rsidR="00A712AE">
        <w:rPr>
          <w:sz w:val="22"/>
          <w:szCs w:val="22"/>
        </w:rPr>
        <w:t>2.2. Цена Договора включает в себя все затраты, издержки и расходы, необходимые для надлежащего исполнения своих обязательств по договору в полном объёме, в том числе все подлежащие к уплате налоги, сборы и другие обязательные платежи, предусмотренные законодательством Российской Федерации, стоимость услуг, вознаграждение исполнителя, стоимость необходимых для оказания услуг материалов оборудования, а также стоимость всех необходимых для оказания услуг расходов на транспортировку, доставку, погрузочно-разгрузочных работ, обслуживание, и иные расходы, связанные с оказанием услуг и оформлением необходимой документации.</w:t>
      </w:r>
    </w:p>
    <w:p w14:paraId="26DF4FE8" w14:textId="77777777" w:rsidR="00EB141D" w:rsidRDefault="006A69C9" w:rsidP="00A712AE">
      <w:pPr>
        <w:tabs>
          <w:tab w:val="left" w:pos="-709"/>
        </w:tabs>
        <w:spacing w:after="0"/>
        <w:rPr>
          <w:sz w:val="22"/>
          <w:szCs w:val="22"/>
          <w:lang w:eastAsia="ar-SA"/>
        </w:rPr>
      </w:pPr>
      <w:r>
        <w:rPr>
          <w:sz w:val="22"/>
          <w:szCs w:val="22"/>
        </w:rPr>
        <w:tab/>
      </w:r>
      <w:r w:rsidR="00A712AE" w:rsidRPr="00A712AE">
        <w:rPr>
          <w:sz w:val="22"/>
          <w:szCs w:val="22"/>
        </w:rPr>
        <w:t xml:space="preserve">2.3. </w:t>
      </w:r>
      <w:r w:rsidR="00EB141D">
        <w:rPr>
          <w:sz w:val="22"/>
          <w:szCs w:val="22"/>
          <w:lang w:eastAsia="ar-SA"/>
        </w:rPr>
        <w:t>Цена Договора является твердой, определяется на весь срок исполнения Договора и не изменяется в ходе исполнения Договора, (в том числе и при изменении рыночных цен на аналогичные услуги) за исключением случаев, установленных Договором и (или) предусмотренных законодательством Российской Федерации.</w:t>
      </w:r>
    </w:p>
    <w:p w14:paraId="60093732" w14:textId="77777777" w:rsidR="00A712AE" w:rsidRPr="00A712AE" w:rsidRDefault="006A69C9" w:rsidP="00A712AE">
      <w:pPr>
        <w:tabs>
          <w:tab w:val="left" w:pos="-709"/>
        </w:tabs>
        <w:spacing w:after="0"/>
        <w:rPr>
          <w:sz w:val="22"/>
          <w:szCs w:val="22"/>
        </w:rPr>
      </w:pPr>
      <w:r>
        <w:rPr>
          <w:sz w:val="22"/>
          <w:szCs w:val="22"/>
        </w:rPr>
        <w:tab/>
      </w:r>
      <w:r w:rsidR="00A712AE" w:rsidRPr="00A712AE">
        <w:rPr>
          <w:sz w:val="22"/>
          <w:szCs w:val="22"/>
        </w:rPr>
        <w:t xml:space="preserve">2.4. </w:t>
      </w:r>
      <w:r w:rsidR="00CD4E6A">
        <w:rPr>
          <w:sz w:val="22"/>
          <w:szCs w:val="22"/>
        </w:rPr>
        <w:t xml:space="preserve">Заказчик оплачивает только фактически оказанные услуги. Стоимость фактически оказанных Услуг, подлежащих оплате, определяется на основании </w:t>
      </w:r>
      <w:r w:rsidR="004F3C92">
        <w:rPr>
          <w:sz w:val="22"/>
          <w:szCs w:val="22"/>
        </w:rPr>
        <w:t>Акта приемки</w:t>
      </w:r>
      <w:r w:rsidR="00CD4E6A">
        <w:rPr>
          <w:sz w:val="22"/>
          <w:szCs w:val="22"/>
        </w:rPr>
        <w:t>.</w:t>
      </w:r>
    </w:p>
    <w:p w14:paraId="5C9750AE" w14:textId="77777777" w:rsidR="00A712AE" w:rsidRPr="007432E6" w:rsidRDefault="006A69C9" w:rsidP="00A712AE">
      <w:pPr>
        <w:tabs>
          <w:tab w:val="left" w:pos="-709"/>
        </w:tabs>
        <w:spacing w:after="0"/>
        <w:rPr>
          <w:sz w:val="22"/>
          <w:szCs w:val="22"/>
        </w:rPr>
      </w:pPr>
      <w:r>
        <w:rPr>
          <w:sz w:val="22"/>
          <w:szCs w:val="22"/>
        </w:rPr>
        <w:tab/>
      </w:r>
      <w:r w:rsidR="00A712AE" w:rsidRPr="00A712AE">
        <w:rPr>
          <w:sz w:val="22"/>
          <w:szCs w:val="22"/>
        </w:rPr>
        <w:t>2.</w:t>
      </w:r>
      <w:r w:rsidR="00CD4E6A">
        <w:rPr>
          <w:sz w:val="22"/>
          <w:szCs w:val="22"/>
        </w:rPr>
        <w:t>5</w:t>
      </w:r>
      <w:r w:rsidR="00A712AE" w:rsidRPr="00A712AE">
        <w:rPr>
          <w:sz w:val="22"/>
          <w:szCs w:val="22"/>
        </w:rPr>
        <w:t xml:space="preserve">. </w:t>
      </w:r>
      <w:r w:rsidR="00CD4E6A">
        <w:rPr>
          <w:sz w:val="22"/>
          <w:szCs w:val="22"/>
        </w:rPr>
        <w:t xml:space="preserve">Заказчик обязуется оплачивать стоимость фактически оказанных Исполнителем и принятых Заказчиком Услуг путем перечисления денежных средств на расчетный счет Исполнителя в течение </w:t>
      </w:r>
      <w:r w:rsidR="00EB141D">
        <w:rPr>
          <w:sz w:val="22"/>
          <w:szCs w:val="22"/>
        </w:rPr>
        <w:t>7</w:t>
      </w:r>
      <w:r w:rsidR="00CD4E6A">
        <w:rPr>
          <w:sz w:val="22"/>
          <w:szCs w:val="22"/>
        </w:rPr>
        <w:t xml:space="preserve"> (</w:t>
      </w:r>
      <w:r w:rsidR="00EB141D">
        <w:rPr>
          <w:sz w:val="22"/>
          <w:szCs w:val="22"/>
        </w:rPr>
        <w:t>семи</w:t>
      </w:r>
      <w:r w:rsidR="00CD4E6A">
        <w:rPr>
          <w:sz w:val="22"/>
          <w:szCs w:val="22"/>
        </w:rPr>
        <w:t xml:space="preserve">) </w:t>
      </w:r>
      <w:r w:rsidR="00063B92">
        <w:rPr>
          <w:sz w:val="22"/>
          <w:szCs w:val="22"/>
        </w:rPr>
        <w:t>рабочих</w:t>
      </w:r>
      <w:r w:rsidR="00CD4E6A">
        <w:rPr>
          <w:sz w:val="22"/>
          <w:szCs w:val="22"/>
        </w:rPr>
        <w:t xml:space="preserve"> дней с даты подписания обеими Сторонами Акта </w:t>
      </w:r>
      <w:r w:rsidR="004F3C92">
        <w:rPr>
          <w:sz w:val="22"/>
          <w:szCs w:val="22"/>
        </w:rPr>
        <w:t>приемки</w:t>
      </w:r>
      <w:r w:rsidR="00CD4E6A">
        <w:rPr>
          <w:sz w:val="22"/>
          <w:szCs w:val="22"/>
        </w:rPr>
        <w:t>, на основании выставленного Исполнителем счета.</w:t>
      </w:r>
    </w:p>
    <w:p w14:paraId="33FF030C" w14:textId="77777777" w:rsidR="00A712AE" w:rsidRDefault="006A69C9" w:rsidP="00A712AE">
      <w:pPr>
        <w:tabs>
          <w:tab w:val="left" w:pos="-709"/>
        </w:tabs>
        <w:spacing w:after="0"/>
        <w:rPr>
          <w:spacing w:val="-1"/>
          <w:sz w:val="22"/>
          <w:szCs w:val="22"/>
        </w:rPr>
      </w:pPr>
      <w:r>
        <w:rPr>
          <w:sz w:val="22"/>
          <w:szCs w:val="22"/>
        </w:rPr>
        <w:tab/>
      </w:r>
      <w:r w:rsidR="00CD4E6A">
        <w:rPr>
          <w:sz w:val="22"/>
          <w:szCs w:val="22"/>
        </w:rPr>
        <w:t>2.6</w:t>
      </w:r>
      <w:r w:rsidR="00A712AE" w:rsidRPr="00A712AE">
        <w:rPr>
          <w:sz w:val="22"/>
          <w:szCs w:val="22"/>
        </w:rPr>
        <w:t xml:space="preserve">. </w:t>
      </w:r>
      <w:r w:rsidR="009D1D61">
        <w:rPr>
          <w:spacing w:val="-1"/>
          <w:sz w:val="22"/>
          <w:szCs w:val="22"/>
        </w:rPr>
        <w:t>Обязательство Заказчика по оплате Услуг считается исполненным с момента списания денежных средств со счета Заказчика.</w:t>
      </w:r>
    </w:p>
    <w:p w14:paraId="5924A30C" w14:textId="77777777" w:rsidR="00EB141D" w:rsidRPr="00A712AE" w:rsidRDefault="006A69C9" w:rsidP="00A712AE">
      <w:pPr>
        <w:tabs>
          <w:tab w:val="left" w:pos="-709"/>
        </w:tabs>
        <w:spacing w:after="0"/>
        <w:rPr>
          <w:sz w:val="22"/>
          <w:szCs w:val="22"/>
        </w:rPr>
      </w:pPr>
      <w:r>
        <w:rPr>
          <w:sz w:val="22"/>
          <w:szCs w:val="22"/>
        </w:rPr>
        <w:tab/>
      </w:r>
      <w:r w:rsidR="00EB141D">
        <w:rPr>
          <w:sz w:val="22"/>
          <w:szCs w:val="22"/>
        </w:rPr>
        <w:t xml:space="preserve">2.7. </w:t>
      </w:r>
      <w:r w:rsidR="00EB141D">
        <w:rPr>
          <w:color w:val="000000"/>
          <w:sz w:val="22"/>
          <w:szCs w:val="22"/>
        </w:rPr>
        <w:t xml:space="preserve">В случае ненадлежащего исполнения Исполнителем обязательств, предусмотренных настоящим Договором, в том числе нарушения срока оказания Услуг по настоящему Договору, </w:t>
      </w:r>
      <w:r w:rsidR="00EB141D">
        <w:rPr>
          <w:color w:val="000000"/>
          <w:sz w:val="22"/>
          <w:szCs w:val="22"/>
        </w:rPr>
        <w:lastRenderedPageBreak/>
        <w:t>Заказчик вправе произвести оплату оказанных услуг по настоящему Договору с учетом вычета рассчитанного в установленном настоящим Договором порядке размера неустойки.</w:t>
      </w:r>
    </w:p>
    <w:p w14:paraId="6D8FEC55" w14:textId="77777777" w:rsidR="00A712AE" w:rsidRDefault="00A712AE" w:rsidP="00497434">
      <w:pPr>
        <w:pStyle w:val="HTML"/>
        <w:ind w:right="-143" w:firstLine="0"/>
        <w:rPr>
          <w:rFonts w:ascii="Times New Roman" w:hAnsi="Times New Roman"/>
          <w:b/>
          <w:sz w:val="22"/>
          <w:szCs w:val="22"/>
        </w:rPr>
      </w:pPr>
    </w:p>
    <w:p w14:paraId="456A6513" w14:textId="77777777" w:rsidR="00A712AE" w:rsidRDefault="00A712AE" w:rsidP="00A712AE">
      <w:pPr>
        <w:pStyle w:val="HTML"/>
        <w:ind w:right="-143"/>
        <w:jc w:val="center"/>
        <w:rPr>
          <w:rFonts w:ascii="Times New Roman" w:hAnsi="Times New Roman"/>
          <w:b/>
          <w:sz w:val="22"/>
          <w:szCs w:val="22"/>
        </w:rPr>
      </w:pPr>
      <w:r>
        <w:rPr>
          <w:rFonts w:ascii="Times New Roman" w:hAnsi="Times New Roman"/>
          <w:b/>
          <w:sz w:val="22"/>
          <w:szCs w:val="22"/>
        </w:rPr>
        <w:t>3. Порядок и сроки оказания услуг</w:t>
      </w:r>
    </w:p>
    <w:p w14:paraId="1DB46ED5" w14:textId="77777777" w:rsidR="00A712AE" w:rsidRDefault="00A712AE" w:rsidP="00A712AE">
      <w:pPr>
        <w:spacing w:after="0"/>
        <w:rPr>
          <w:sz w:val="22"/>
          <w:szCs w:val="22"/>
        </w:rPr>
      </w:pPr>
    </w:p>
    <w:p w14:paraId="2E0CAE8E" w14:textId="0F53284B" w:rsidR="003D1D51" w:rsidRDefault="00A712AE" w:rsidP="006A69C9">
      <w:pPr>
        <w:spacing w:after="0"/>
        <w:ind w:firstLine="708"/>
        <w:rPr>
          <w:sz w:val="22"/>
          <w:szCs w:val="22"/>
        </w:rPr>
      </w:pPr>
      <w:r>
        <w:rPr>
          <w:sz w:val="22"/>
          <w:szCs w:val="22"/>
        </w:rPr>
        <w:t xml:space="preserve">3.1. Исполнитель обязуется приступить к оказанию Услуг </w:t>
      </w:r>
      <w:r w:rsidRPr="009A265A">
        <w:rPr>
          <w:sz w:val="22"/>
          <w:szCs w:val="22"/>
        </w:rPr>
        <w:t xml:space="preserve">с </w:t>
      </w:r>
      <w:r w:rsidR="00300227" w:rsidRPr="009A265A">
        <w:rPr>
          <w:sz w:val="22"/>
          <w:szCs w:val="22"/>
        </w:rPr>
        <w:t xml:space="preserve">даты заключения настоящего Договора) </w:t>
      </w:r>
      <w:r w:rsidRPr="009A265A">
        <w:rPr>
          <w:sz w:val="22"/>
          <w:szCs w:val="22"/>
        </w:rPr>
        <w:t xml:space="preserve">и оказывать их по </w:t>
      </w:r>
      <w:r w:rsidR="00300227" w:rsidRPr="009A265A">
        <w:rPr>
          <w:sz w:val="22"/>
          <w:szCs w:val="22"/>
        </w:rPr>
        <w:t>«</w:t>
      </w:r>
      <w:r w:rsidR="005057A4" w:rsidRPr="009A265A">
        <w:rPr>
          <w:sz w:val="22"/>
          <w:szCs w:val="22"/>
        </w:rPr>
        <w:t>01</w:t>
      </w:r>
      <w:r w:rsidR="00300227" w:rsidRPr="009A265A">
        <w:rPr>
          <w:sz w:val="22"/>
          <w:szCs w:val="22"/>
        </w:rPr>
        <w:t xml:space="preserve">» </w:t>
      </w:r>
      <w:r w:rsidR="005057A4" w:rsidRPr="009A265A">
        <w:rPr>
          <w:sz w:val="22"/>
          <w:szCs w:val="22"/>
        </w:rPr>
        <w:t>сентября</w:t>
      </w:r>
      <w:r w:rsidR="00300227" w:rsidRPr="009A265A">
        <w:rPr>
          <w:sz w:val="22"/>
          <w:szCs w:val="22"/>
        </w:rPr>
        <w:t xml:space="preserve"> 202</w:t>
      </w:r>
      <w:r w:rsidR="005057A4" w:rsidRPr="009A265A">
        <w:rPr>
          <w:sz w:val="22"/>
          <w:szCs w:val="22"/>
        </w:rPr>
        <w:t>6</w:t>
      </w:r>
      <w:r w:rsidR="00300227" w:rsidRPr="009A265A">
        <w:rPr>
          <w:sz w:val="22"/>
          <w:szCs w:val="22"/>
        </w:rPr>
        <w:t xml:space="preserve">г. </w:t>
      </w:r>
    </w:p>
    <w:p w14:paraId="37915ADF" w14:textId="36D34F5F" w:rsidR="003D1D51" w:rsidRDefault="003D1D51" w:rsidP="006A69C9">
      <w:pPr>
        <w:spacing w:after="0"/>
        <w:ind w:firstLine="708"/>
        <w:rPr>
          <w:sz w:val="22"/>
          <w:szCs w:val="22"/>
        </w:rPr>
      </w:pPr>
      <w:r>
        <w:rPr>
          <w:sz w:val="22"/>
          <w:szCs w:val="22"/>
        </w:rPr>
        <w:t xml:space="preserve">3.2. Исполнитель оказывает Услуги </w:t>
      </w:r>
      <w:r w:rsidR="00A712AE">
        <w:rPr>
          <w:sz w:val="22"/>
          <w:szCs w:val="22"/>
        </w:rPr>
        <w:t>по адресу</w:t>
      </w:r>
      <w:r>
        <w:rPr>
          <w:sz w:val="22"/>
          <w:szCs w:val="22"/>
        </w:rPr>
        <w:t xml:space="preserve"> Заказчика</w:t>
      </w:r>
      <w:r w:rsidR="00A712AE">
        <w:rPr>
          <w:sz w:val="22"/>
          <w:szCs w:val="22"/>
        </w:rPr>
        <w:t xml:space="preserve">: </w:t>
      </w:r>
      <w:r w:rsidR="005057A4">
        <w:rPr>
          <w:sz w:val="22"/>
          <w:szCs w:val="22"/>
        </w:rPr>
        <w:t>г. Москва, Ореховый бульвар, д.28</w:t>
      </w:r>
      <w:r>
        <w:rPr>
          <w:sz w:val="22"/>
          <w:szCs w:val="22"/>
        </w:rPr>
        <w:t>.</w:t>
      </w:r>
    </w:p>
    <w:p w14:paraId="5E57FC52" w14:textId="77777777" w:rsidR="00A712AE" w:rsidRDefault="003D1D51" w:rsidP="006A69C9">
      <w:pPr>
        <w:spacing w:after="0"/>
        <w:ind w:firstLine="708"/>
        <w:rPr>
          <w:sz w:val="22"/>
          <w:szCs w:val="22"/>
        </w:rPr>
      </w:pPr>
      <w:r>
        <w:rPr>
          <w:sz w:val="22"/>
          <w:szCs w:val="22"/>
        </w:rPr>
        <w:t xml:space="preserve">3.3. </w:t>
      </w:r>
      <w:r w:rsidR="00A712AE">
        <w:rPr>
          <w:sz w:val="22"/>
          <w:szCs w:val="22"/>
        </w:rPr>
        <w:t>Исполнитель обязуется оказать Услуги в порядке, предусмотренном Договором и действующими нормативными документами, регулирующими соответствующий вид деятельности, и предъявить их Заказчику к приемке.</w:t>
      </w:r>
    </w:p>
    <w:p w14:paraId="7077B16C" w14:textId="77777777" w:rsidR="00A712AE" w:rsidRDefault="003D1D51" w:rsidP="006A69C9">
      <w:pPr>
        <w:spacing w:after="0"/>
        <w:ind w:firstLine="708"/>
        <w:rPr>
          <w:sz w:val="22"/>
          <w:szCs w:val="22"/>
        </w:rPr>
      </w:pPr>
      <w:r>
        <w:rPr>
          <w:sz w:val="22"/>
          <w:szCs w:val="22"/>
        </w:rPr>
        <w:t>3.4</w:t>
      </w:r>
      <w:r w:rsidR="00A712AE">
        <w:rPr>
          <w:sz w:val="22"/>
          <w:szCs w:val="22"/>
        </w:rPr>
        <w:t xml:space="preserve">. При необходимости оказания Услуг не на территории Заказчика, риск случайной гибели и (или) повреждения предмета оказания Услуг несет Исполнитель. При этом, транспортировка предмета оказания Услуг осуществляется силами и средствами Исполнителя. </w:t>
      </w:r>
    </w:p>
    <w:p w14:paraId="3ADE820F" w14:textId="77777777" w:rsidR="00A712AE" w:rsidRDefault="006A69C9" w:rsidP="00A712AE">
      <w:pPr>
        <w:tabs>
          <w:tab w:val="left" w:pos="0"/>
        </w:tabs>
        <w:spacing w:after="0"/>
        <w:rPr>
          <w:spacing w:val="-1"/>
          <w:sz w:val="22"/>
          <w:szCs w:val="22"/>
        </w:rPr>
      </w:pPr>
      <w:r>
        <w:rPr>
          <w:spacing w:val="-1"/>
          <w:sz w:val="22"/>
          <w:szCs w:val="22"/>
        </w:rPr>
        <w:tab/>
      </w:r>
      <w:r w:rsidR="003D1D51">
        <w:rPr>
          <w:spacing w:val="-1"/>
          <w:sz w:val="22"/>
          <w:szCs w:val="22"/>
        </w:rPr>
        <w:t>3.5</w:t>
      </w:r>
      <w:r w:rsidR="00A712AE">
        <w:rPr>
          <w:spacing w:val="-1"/>
          <w:sz w:val="22"/>
          <w:szCs w:val="22"/>
        </w:rPr>
        <w:t>. Исполнитель не вправе передавать свои права по Договору третьим лицам.</w:t>
      </w:r>
    </w:p>
    <w:p w14:paraId="05303CD0" w14:textId="77777777" w:rsidR="00A712AE" w:rsidRDefault="00A712AE" w:rsidP="00A712AE">
      <w:pPr>
        <w:spacing w:after="0"/>
        <w:rPr>
          <w:sz w:val="22"/>
          <w:szCs w:val="22"/>
        </w:rPr>
      </w:pPr>
    </w:p>
    <w:p w14:paraId="2699B65B" w14:textId="77777777" w:rsidR="00A712AE" w:rsidRDefault="00A712AE" w:rsidP="00A712AE">
      <w:pPr>
        <w:pStyle w:val="HTML"/>
        <w:ind w:right="-143"/>
        <w:jc w:val="center"/>
        <w:rPr>
          <w:rFonts w:ascii="Times New Roman" w:hAnsi="Times New Roman"/>
          <w:b/>
          <w:sz w:val="22"/>
          <w:szCs w:val="22"/>
        </w:rPr>
      </w:pPr>
      <w:r>
        <w:rPr>
          <w:rFonts w:ascii="Times New Roman" w:hAnsi="Times New Roman"/>
          <w:b/>
          <w:sz w:val="22"/>
          <w:szCs w:val="22"/>
        </w:rPr>
        <w:t>4. Порядок и сроки осуществления приемки услуг</w:t>
      </w:r>
    </w:p>
    <w:p w14:paraId="71F57CC6" w14:textId="77777777" w:rsidR="00A712AE" w:rsidRDefault="00A712AE" w:rsidP="00A712AE">
      <w:pPr>
        <w:spacing w:after="0"/>
        <w:rPr>
          <w:sz w:val="22"/>
          <w:szCs w:val="22"/>
        </w:rPr>
      </w:pPr>
    </w:p>
    <w:p w14:paraId="71C0AF36" w14:textId="5F0B8600" w:rsidR="00A712AE" w:rsidRDefault="00A712AE" w:rsidP="006A69C9">
      <w:pPr>
        <w:spacing w:after="0"/>
        <w:ind w:firstLine="708"/>
        <w:rPr>
          <w:color w:val="00B050"/>
          <w:sz w:val="22"/>
          <w:szCs w:val="22"/>
        </w:rPr>
      </w:pPr>
      <w:r>
        <w:rPr>
          <w:sz w:val="22"/>
          <w:szCs w:val="22"/>
        </w:rPr>
        <w:t xml:space="preserve">4.1. По завершении оказания Услуг Исполнитель обязуется предоставить Заказчику результат вместе с подписанным со своей стороны </w:t>
      </w:r>
      <w:r w:rsidR="001A6A76" w:rsidRPr="001A6A76">
        <w:rPr>
          <w:sz w:val="22"/>
          <w:szCs w:val="22"/>
        </w:rPr>
        <w:t>Актом приёма-передачи оказанных услуг</w:t>
      </w:r>
      <w:r w:rsidR="009A265A">
        <w:rPr>
          <w:sz w:val="22"/>
          <w:szCs w:val="22"/>
        </w:rPr>
        <w:t>, Счет-фактуру или УПД (статус-1)</w:t>
      </w:r>
      <w:r>
        <w:rPr>
          <w:sz w:val="22"/>
          <w:szCs w:val="22"/>
        </w:rPr>
        <w:t>.</w:t>
      </w:r>
    </w:p>
    <w:p w14:paraId="080EB16B" w14:textId="77777777" w:rsidR="00A712AE" w:rsidRDefault="00A712AE" w:rsidP="006A69C9">
      <w:pPr>
        <w:spacing w:after="0"/>
        <w:ind w:firstLine="708"/>
        <w:rPr>
          <w:sz w:val="22"/>
          <w:szCs w:val="22"/>
        </w:rPr>
      </w:pPr>
      <w:r>
        <w:rPr>
          <w:sz w:val="22"/>
          <w:szCs w:val="22"/>
        </w:rPr>
        <w:t>4.2. В слу</w:t>
      </w:r>
      <w:r w:rsidR="000D5728">
        <w:rPr>
          <w:sz w:val="22"/>
          <w:szCs w:val="22"/>
        </w:rPr>
        <w:t>чае, предусмотренном пунктом 3.4</w:t>
      </w:r>
      <w:r>
        <w:rPr>
          <w:sz w:val="22"/>
          <w:szCs w:val="22"/>
        </w:rPr>
        <w:t xml:space="preserve">., Исполнитель обязуется перед предоставлением Акта </w:t>
      </w:r>
      <w:r w:rsidR="004F3C92">
        <w:rPr>
          <w:sz w:val="22"/>
          <w:szCs w:val="22"/>
        </w:rPr>
        <w:t>приемки</w:t>
      </w:r>
      <w:r>
        <w:rPr>
          <w:sz w:val="22"/>
          <w:szCs w:val="22"/>
        </w:rPr>
        <w:t xml:space="preserve"> передать Заказчику предмет оказания Услуг. </w:t>
      </w:r>
    </w:p>
    <w:p w14:paraId="36B900A8" w14:textId="77777777" w:rsidR="00A712AE" w:rsidRDefault="00A712AE" w:rsidP="006A69C9">
      <w:pPr>
        <w:spacing w:after="0"/>
        <w:ind w:firstLine="708"/>
        <w:rPr>
          <w:sz w:val="22"/>
          <w:szCs w:val="22"/>
        </w:rPr>
      </w:pPr>
      <w:r>
        <w:rPr>
          <w:sz w:val="22"/>
          <w:szCs w:val="22"/>
        </w:rPr>
        <w:t>4.3. В течение 5 (пяти) рабочих дней с даты получения указанного в п. 4.1. Акта Заказчик по своему усмотрению:</w:t>
      </w:r>
    </w:p>
    <w:p w14:paraId="725AFC01" w14:textId="77777777" w:rsidR="00A712AE" w:rsidRDefault="00A712AE" w:rsidP="00A712AE">
      <w:pPr>
        <w:spacing w:after="0"/>
        <w:rPr>
          <w:sz w:val="22"/>
          <w:szCs w:val="22"/>
        </w:rPr>
      </w:pPr>
      <w:r>
        <w:rPr>
          <w:sz w:val="22"/>
          <w:szCs w:val="22"/>
        </w:rPr>
        <w:t xml:space="preserve">4.3.1. Подписывает и направляет Исполнителю Акта </w:t>
      </w:r>
      <w:r w:rsidR="004F3C92">
        <w:rPr>
          <w:sz w:val="22"/>
          <w:szCs w:val="22"/>
        </w:rPr>
        <w:t>приемки</w:t>
      </w:r>
      <w:r>
        <w:rPr>
          <w:sz w:val="22"/>
          <w:szCs w:val="22"/>
        </w:rPr>
        <w:t>.</w:t>
      </w:r>
    </w:p>
    <w:p w14:paraId="27829D70" w14:textId="77777777" w:rsidR="00A712AE" w:rsidRDefault="00A712AE" w:rsidP="00A712AE">
      <w:pPr>
        <w:spacing w:after="0"/>
        <w:rPr>
          <w:sz w:val="22"/>
          <w:szCs w:val="22"/>
        </w:rPr>
      </w:pPr>
      <w:r>
        <w:rPr>
          <w:sz w:val="22"/>
          <w:szCs w:val="22"/>
        </w:rPr>
        <w:t>4.3.2. В случае невыполнения или ненадлежащего выполнения Исполнителем своих обязательств направляет Исполнителю мотивированное требование об устранении недостатков с указанием срока их устранения.</w:t>
      </w:r>
    </w:p>
    <w:p w14:paraId="58DE9AE4" w14:textId="77777777" w:rsidR="00A712AE" w:rsidRDefault="00A712AE" w:rsidP="006A69C9">
      <w:pPr>
        <w:spacing w:after="0"/>
        <w:ind w:firstLine="708"/>
        <w:rPr>
          <w:sz w:val="22"/>
          <w:szCs w:val="22"/>
        </w:rPr>
      </w:pPr>
      <w:r>
        <w:rPr>
          <w:sz w:val="22"/>
          <w:szCs w:val="22"/>
        </w:rPr>
        <w:t xml:space="preserve">4.4. В случае, если в соответствии с п. 4.3.2. в указанный Заказчиком срок Исполнителем не устранены недостатки, Заказчик вправе в одностороннем порядке отказаться от исполнения Договора. </w:t>
      </w:r>
    </w:p>
    <w:p w14:paraId="6EE9086C" w14:textId="77777777" w:rsidR="00A712AE" w:rsidRDefault="00A712AE" w:rsidP="006A69C9">
      <w:pPr>
        <w:spacing w:after="0"/>
        <w:ind w:firstLine="708"/>
        <w:rPr>
          <w:sz w:val="22"/>
          <w:szCs w:val="22"/>
        </w:rPr>
      </w:pPr>
      <w:r>
        <w:rPr>
          <w:sz w:val="22"/>
          <w:szCs w:val="22"/>
        </w:rPr>
        <w:t>4.5. Для проверки соответствия качества оказанных Услуг требованиям, установленным Договором, Заказчик вправе провести экспертизу своими силами, либо с привлечением сторонних экспертов.</w:t>
      </w:r>
    </w:p>
    <w:p w14:paraId="7CF51124" w14:textId="77777777" w:rsidR="00A712AE" w:rsidRPr="003D1D51" w:rsidRDefault="00A712AE" w:rsidP="006A69C9">
      <w:pPr>
        <w:spacing w:after="0"/>
        <w:ind w:firstLine="708"/>
        <w:rPr>
          <w:sz w:val="22"/>
          <w:szCs w:val="22"/>
        </w:rPr>
      </w:pPr>
      <w:r>
        <w:rPr>
          <w:sz w:val="22"/>
          <w:szCs w:val="22"/>
        </w:rPr>
        <w:t xml:space="preserve">4.6. Датой надлежащего выполнения Исполнителем своих обязательств по Договору считается дата подписания Заказчиком Акта </w:t>
      </w:r>
      <w:r w:rsidR="004F3C92">
        <w:rPr>
          <w:sz w:val="22"/>
          <w:szCs w:val="22"/>
        </w:rPr>
        <w:t>приемки</w:t>
      </w:r>
      <w:r>
        <w:rPr>
          <w:sz w:val="22"/>
          <w:szCs w:val="22"/>
        </w:rPr>
        <w:t>.</w:t>
      </w:r>
    </w:p>
    <w:p w14:paraId="609F804C" w14:textId="77777777" w:rsidR="00A712AE" w:rsidRDefault="00A712AE" w:rsidP="00A712AE">
      <w:pPr>
        <w:pStyle w:val="HTML"/>
        <w:ind w:right="-143"/>
        <w:rPr>
          <w:rFonts w:ascii="Times New Roman" w:hAnsi="Times New Roman"/>
          <w:b/>
          <w:sz w:val="22"/>
          <w:szCs w:val="22"/>
        </w:rPr>
      </w:pPr>
    </w:p>
    <w:p w14:paraId="6209C4F1" w14:textId="77777777" w:rsidR="00A712AE" w:rsidRDefault="00A712AE" w:rsidP="00A712AE">
      <w:pPr>
        <w:pStyle w:val="a4"/>
        <w:tabs>
          <w:tab w:val="left" w:pos="0"/>
        </w:tabs>
        <w:jc w:val="center"/>
        <w:rPr>
          <w:b/>
          <w:spacing w:val="-1"/>
          <w:sz w:val="22"/>
          <w:szCs w:val="22"/>
        </w:rPr>
      </w:pPr>
      <w:r>
        <w:rPr>
          <w:b/>
          <w:spacing w:val="-1"/>
          <w:sz w:val="22"/>
          <w:szCs w:val="22"/>
        </w:rPr>
        <w:t>5. Права и обязанности Сторон</w:t>
      </w:r>
    </w:p>
    <w:p w14:paraId="2BD52985" w14:textId="77777777" w:rsidR="00A712AE" w:rsidRDefault="00A712AE" w:rsidP="00A712AE">
      <w:pPr>
        <w:pStyle w:val="a4"/>
        <w:tabs>
          <w:tab w:val="left" w:pos="0"/>
        </w:tabs>
        <w:rPr>
          <w:spacing w:val="-1"/>
          <w:sz w:val="22"/>
          <w:szCs w:val="22"/>
        </w:rPr>
      </w:pPr>
    </w:p>
    <w:p w14:paraId="2BA6903C" w14:textId="77777777" w:rsidR="00A712AE" w:rsidRDefault="006A69C9" w:rsidP="00A712AE">
      <w:pPr>
        <w:pStyle w:val="a4"/>
        <w:tabs>
          <w:tab w:val="left" w:pos="0"/>
        </w:tabs>
        <w:rPr>
          <w:b/>
          <w:color w:val="FF0000"/>
          <w:spacing w:val="-1"/>
          <w:sz w:val="22"/>
          <w:szCs w:val="22"/>
        </w:rPr>
      </w:pPr>
      <w:r>
        <w:rPr>
          <w:spacing w:val="-1"/>
          <w:sz w:val="22"/>
          <w:szCs w:val="22"/>
        </w:rPr>
        <w:tab/>
      </w:r>
      <w:r w:rsidR="00A712AE">
        <w:rPr>
          <w:spacing w:val="-1"/>
          <w:sz w:val="22"/>
          <w:szCs w:val="22"/>
        </w:rPr>
        <w:t>5.1. Исполнитель обязуется:</w:t>
      </w:r>
    </w:p>
    <w:p w14:paraId="2FF81B20" w14:textId="77777777" w:rsidR="00A712AE" w:rsidRDefault="00A712AE" w:rsidP="00A712AE">
      <w:pPr>
        <w:spacing w:after="0"/>
        <w:rPr>
          <w:spacing w:val="-1"/>
          <w:sz w:val="22"/>
          <w:szCs w:val="22"/>
        </w:rPr>
      </w:pPr>
      <w:r>
        <w:rPr>
          <w:spacing w:val="-1"/>
          <w:sz w:val="22"/>
          <w:szCs w:val="22"/>
        </w:rPr>
        <w:t>5.1.1. Оказать Услуги в объеме, сроки и в соответствии с условиями, предусмотренными Договором и приложениями к нему.</w:t>
      </w:r>
    </w:p>
    <w:p w14:paraId="5C355F7C" w14:textId="77777777" w:rsidR="00A712AE" w:rsidRDefault="00A712AE" w:rsidP="00A712AE">
      <w:pPr>
        <w:spacing w:after="0"/>
        <w:rPr>
          <w:sz w:val="22"/>
          <w:szCs w:val="22"/>
        </w:rPr>
      </w:pPr>
      <w:r>
        <w:rPr>
          <w:sz w:val="22"/>
          <w:szCs w:val="22"/>
        </w:rPr>
        <w:t>5.1.2. При оказании Услуг соблюдать установленные действующим законодательством РФ порядок и правила выполнения соответствующих видов Услуг, правила охраны труда, техники безопасности, санитарные, гигиенические, противопожарные, природоохранные, технические и иные нормы, правила и требования.</w:t>
      </w:r>
    </w:p>
    <w:p w14:paraId="069CEF1E" w14:textId="77777777" w:rsidR="00A712AE" w:rsidRDefault="00A712AE" w:rsidP="00A712AE">
      <w:pPr>
        <w:spacing w:after="0"/>
        <w:rPr>
          <w:sz w:val="22"/>
          <w:szCs w:val="22"/>
        </w:rPr>
      </w:pPr>
      <w:r>
        <w:rPr>
          <w:sz w:val="22"/>
          <w:szCs w:val="22"/>
        </w:rPr>
        <w:t xml:space="preserve">5.1.3. Предоставлять Заказчику все необходимые документы, предусмотренные действующим законодательством РФ, относительно оказываемых Услуг, а также относительно используемых при оказании Услуг материалов, оборудования. </w:t>
      </w:r>
    </w:p>
    <w:p w14:paraId="4D8E07EC" w14:textId="77777777" w:rsidR="00A712AE" w:rsidRDefault="00A712AE" w:rsidP="00A712AE">
      <w:pPr>
        <w:spacing w:after="0"/>
        <w:rPr>
          <w:sz w:val="22"/>
          <w:szCs w:val="22"/>
        </w:rPr>
      </w:pPr>
      <w:r>
        <w:rPr>
          <w:sz w:val="22"/>
          <w:szCs w:val="22"/>
        </w:rPr>
        <w:t xml:space="preserve">5.1.4. При оказании Услуг использовать необходимые качественные и сертифицированные оборудование, материалы. </w:t>
      </w:r>
    </w:p>
    <w:p w14:paraId="5CD2C126" w14:textId="77777777" w:rsidR="00A712AE" w:rsidRDefault="000D5728" w:rsidP="00A712AE">
      <w:pPr>
        <w:spacing w:after="0"/>
        <w:rPr>
          <w:sz w:val="22"/>
          <w:szCs w:val="22"/>
        </w:rPr>
      </w:pPr>
      <w:r>
        <w:rPr>
          <w:sz w:val="22"/>
          <w:szCs w:val="22"/>
        </w:rPr>
        <w:t>5.1.5</w:t>
      </w:r>
      <w:r w:rsidR="00A712AE">
        <w:rPr>
          <w:sz w:val="22"/>
          <w:szCs w:val="22"/>
        </w:rPr>
        <w:t>. Безвозмездно (за свой счет) и в указанные Заказчиком сроки устранять по его требованию все недостатки оказанных Услуг, выявленные в ходе их выполнения и при их приемке.</w:t>
      </w:r>
    </w:p>
    <w:p w14:paraId="1C48B589" w14:textId="77777777" w:rsidR="00A712AE" w:rsidRDefault="00A712AE" w:rsidP="00A712AE">
      <w:pPr>
        <w:spacing w:after="0"/>
        <w:rPr>
          <w:sz w:val="22"/>
          <w:szCs w:val="22"/>
        </w:rPr>
      </w:pPr>
    </w:p>
    <w:p w14:paraId="2C68FD5F" w14:textId="77777777" w:rsidR="00A712AE" w:rsidRDefault="00A712AE" w:rsidP="006A69C9">
      <w:pPr>
        <w:spacing w:after="0"/>
        <w:ind w:firstLine="708"/>
        <w:rPr>
          <w:sz w:val="22"/>
          <w:szCs w:val="22"/>
        </w:rPr>
      </w:pPr>
      <w:r>
        <w:rPr>
          <w:sz w:val="22"/>
          <w:szCs w:val="22"/>
        </w:rPr>
        <w:t>5.2. Исполнитель вправе:</w:t>
      </w:r>
    </w:p>
    <w:p w14:paraId="52CCEC9E" w14:textId="77777777" w:rsidR="00A712AE" w:rsidRDefault="00A712AE" w:rsidP="00A712AE">
      <w:pPr>
        <w:spacing w:after="0"/>
        <w:rPr>
          <w:sz w:val="22"/>
          <w:szCs w:val="22"/>
        </w:rPr>
      </w:pPr>
      <w:r>
        <w:rPr>
          <w:sz w:val="22"/>
          <w:szCs w:val="22"/>
        </w:rPr>
        <w:t xml:space="preserve">5.2.1. Запрашивать у Заказчика информацию, необходимую для оказания Услуг.   </w:t>
      </w:r>
    </w:p>
    <w:p w14:paraId="1A9E51B4" w14:textId="77777777" w:rsidR="00A712AE" w:rsidRDefault="00A712AE" w:rsidP="00A712AE">
      <w:pPr>
        <w:spacing w:after="0"/>
        <w:rPr>
          <w:sz w:val="22"/>
          <w:szCs w:val="22"/>
        </w:rPr>
      </w:pPr>
    </w:p>
    <w:p w14:paraId="46B113DF" w14:textId="77777777" w:rsidR="00A712AE" w:rsidRDefault="00A712AE" w:rsidP="006A69C9">
      <w:pPr>
        <w:spacing w:after="0"/>
        <w:ind w:firstLine="708"/>
        <w:rPr>
          <w:sz w:val="22"/>
          <w:szCs w:val="22"/>
        </w:rPr>
      </w:pPr>
      <w:r>
        <w:rPr>
          <w:sz w:val="22"/>
          <w:szCs w:val="22"/>
        </w:rPr>
        <w:t>5.3. Заказчик обязуется:</w:t>
      </w:r>
    </w:p>
    <w:p w14:paraId="125435AB" w14:textId="77777777" w:rsidR="00A712AE" w:rsidRDefault="00A712AE" w:rsidP="00A712AE">
      <w:pPr>
        <w:spacing w:after="0"/>
        <w:rPr>
          <w:sz w:val="22"/>
          <w:szCs w:val="22"/>
        </w:rPr>
      </w:pPr>
      <w:r>
        <w:rPr>
          <w:sz w:val="22"/>
          <w:szCs w:val="22"/>
        </w:rPr>
        <w:lastRenderedPageBreak/>
        <w:t xml:space="preserve">5.3.1. Произвести оплату фактически оказанных Услуг в соответствии </w:t>
      </w:r>
      <w:r w:rsidR="000D5728">
        <w:rPr>
          <w:sz w:val="22"/>
          <w:szCs w:val="22"/>
        </w:rPr>
        <w:t>с условиями настоящего Договора</w:t>
      </w:r>
      <w:r>
        <w:rPr>
          <w:sz w:val="22"/>
          <w:szCs w:val="22"/>
        </w:rPr>
        <w:t>.</w:t>
      </w:r>
    </w:p>
    <w:p w14:paraId="439BAAED" w14:textId="77777777" w:rsidR="00A712AE" w:rsidRDefault="00A712AE" w:rsidP="00A712AE">
      <w:pPr>
        <w:spacing w:after="0"/>
        <w:rPr>
          <w:sz w:val="22"/>
          <w:szCs w:val="22"/>
        </w:rPr>
      </w:pPr>
      <w:r>
        <w:rPr>
          <w:sz w:val="22"/>
          <w:szCs w:val="22"/>
        </w:rPr>
        <w:t>5.3.2. Предоставить Исполнителю доступ к предмету оказания Услуг, а в случае необходимости передать предмет оказания Услуг Исполнителю в порядке, размере и сроки, предусмотренном пунктом 3.2. Договора.</w:t>
      </w:r>
    </w:p>
    <w:p w14:paraId="45F91CB7" w14:textId="77777777" w:rsidR="00A712AE" w:rsidRDefault="00A712AE" w:rsidP="00A712AE">
      <w:pPr>
        <w:spacing w:after="0"/>
        <w:rPr>
          <w:sz w:val="22"/>
          <w:szCs w:val="22"/>
        </w:rPr>
      </w:pPr>
      <w:r>
        <w:rPr>
          <w:sz w:val="22"/>
          <w:szCs w:val="22"/>
        </w:rPr>
        <w:t>5.3.3. Передавать Исполнителю имеющуюся у Заказчика и необходимую для оказания Услуг информацию.</w:t>
      </w:r>
    </w:p>
    <w:p w14:paraId="00CF716D" w14:textId="77777777" w:rsidR="00A712AE" w:rsidRDefault="00A712AE" w:rsidP="00A712AE">
      <w:pPr>
        <w:spacing w:after="0"/>
        <w:rPr>
          <w:color w:val="FF0000"/>
          <w:sz w:val="22"/>
          <w:szCs w:val="22"/>
        </w:rPr>
      </w:pPr>
    </w:p>
    <w:p w14:paraId="313F0704" w14:textId="77777777" w:rsidR="00A712AE" w:rsidRDefault="00A712AE" w:rsidP="006A69C9">
      <w:pPr>
        <w:spacing w:after="0"/>
        <w:ind w:firstLine="708"/>
        <w:rPr>
          <w:sz w:val="22"/>
          <w:szCs w:val="22"/>
        </w:rPr>
      </w:pPr>
      <w:r>
        <w:rPr>
          <w:sz w:val="22"/>
          <w:szCs w:val="22"/>
        </w:rPr>
        <w:t xml:space="preserve">5.4. Заказчик вправе: </w:t>
      </w:r>
    </w:p>
    <w:p w14:paraId="59FCE292" w14:textId="77777777" w:rsidR="00A712AE" w:rsidRDefault="00A712AE" w:rsidP="00A712AE">
      <w:pPr>
        <w:spacing w:after="0"/>
        <w:rPr>
          <w:sz w:val="22"/>
          <w:szCs w:val="22"/>
        </w:rPr>
      </w:pPr>
      <w:r>
        <w:rPr>
          <w:sz w:val="22"/>
          <w:szCs w:val="22"/>
        </w:rPr>
        <w:t>5.4.1. В любое время проверять ход и качество оказываемых Исполнителем Услуг.</w:t>
      </w:r>
    </w:p>
    <w:p w14:paraId="558CD045" w14:textId="77777777" w:rsidR="00A712AE" w:rsidRDefault="00A712AE" w:rsidP="00A712AE">
      <w:pPr>
        <w:spacing w:after="0"/>
        <w:rPr>
          <w:sz w:val="22"/>
          <w:szCs w:val="22"/>
        </w:rPr>
      </w:pPr>
      <w:r>
        <w:rPr>
          <w:sz w:val="22"/>
          <w:szCs w:val="22"/>
        </w:rPr>
        <w:t>5.4.2. В случае, если у Заказчика возникнут сомнения в том, что используемые Исполнителем в рамках оказания Услуг оборудование и иное не соответствуют требованиям, указанным в пункте 5.1.4. Договора Заказчик вправе в любое время потребовать проверки качества указанных инструментов, оборудования, или иного в экспертной организации по выбору Исполнителя, согласованной с Заказчиком. Все расходы по указанной экспертизе, в том числе расходы по транспортировке несет Исполнитель.</w:t>
      </w:r>
    </w:p>
    <w:p w14:paraId="161EC554" w14:textId="77777777" w:rsidR="00A712AE" w:rsidRDefault="00A712AE" w:rsidP="00A712AE">
      <w:pPr>
        <w:spacing w:after="0"/>
        <w:rPr>
          <w:spacing w:val="-1"/>
          <w:sz w:val="22"/>
          <w:szCs w:val="22"/>
        </w:rPr>
      </w:pPr>
      <w:r>
        <w:rPr>
          <w:spacing w:val="-1"/>
          <w:sz w:val="22"/>
          <w:szCs w:val="22"/>
        </w:rPr>
        <w:t>5.4.3. Требовать от Исполнителя устранения недостатков оказания Услуг, выявленных в ходе их выполнения и при их приемке, с указанием сроков устранения таких недостатков.</w:t>
      </w:r>
    </w:p>
    <w:p w14:paraId="3584EE53" w14:textId="77777777" w:rsidR="00A712AE" w:rsidRDefault="00A712AE" w:rsidP="00A712AE">
      <w:pPr>
        <w:spacing w:after="0"/>
        <w:rPr>
          <w:sz w:val="22"/>
          <w:szCs w:val="22"/>
        </w:rPr>
      </w:pPr>
      <w:r>
        <w:rPr>
          <w:sz w:val="22"/>
          <w:szCs w:val="22"/>
        </w:rPr>
        <w:t>5.4.4. В одностороннем порядке отказаться от исполнения Договора, письменно уведомив об этом Исполнителя, в случае существенного нарушения Исполнителем условий Договора и Технического задания, а также в иных случаях, предусмотренных действующим законодательством РФ.</w:t>
      </w:r>
    </w:p>
    <w:p w14:paraId="47B7B294" w14:textId="77777777" w:rsidR="00A712AE" w:rsidRDefault="00A712AE" w:rsidP="00A712AE">
      <w:pPr>
        <w:spacing w:after="0"/>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4ABC18" w14:textId="77777777" w:rsidR="00A712AE" w:rsidRDefault="004C3FB4" w:rsidP="00A712AE">
      <w:pPr>
        <w:tabs>
          <w:tab w:val="left" w:pos="42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43"/>
        <w:jc w:val="center"/>
        <w:rPr>
          <w:b/>
          <w:sz w:val="22"/>
          <w:szCs w:val="22"/>
        </w:rPr>
      </w:pPr>
      <w:r>
        <w:rPr>
          <w:b/>
          <w:sz w:val="22"/>
          <w:szCs w:val="22"/>
        </w:rPr>
        <w:t>6</w:t>
      </w:r>
      <w:r w:rsidR="00A712AE">
        <w:rPr>
          <w:b/>
          <w:sz w:val="22"/>
          <w:szCs w:val="22"/>
        </w:rPr>
        <w:t>. Ответственность сторон</w:t>
      </w:r>
    </w:p>
    <w:p w14:paraId="671EC6DF" w14:textId="77777777" w:rsidR="00A712AE" w:rsidRDefault="00A712AE" w:rsidP="00A712AE">
      <w:pPr>
        <w:ind w:firstLine="567"/>
        <w:rPr>
          <w:sz w:val="22"/>
          <w:szCs w:val="22"/>
          <w:lang w:eastAsia="ar-SA"/>
        </w:rPr>
      </w:pPr>
    </w:p>
    <w:p w14:paraId="22C0576B" w14:textId="77777777" w:rsidR="004C3FB4" w:rsidRPr="007432E6" w:rsidRDefault="004C3FB4" w:rsidP="006A69C9">
      <w:pPr>
        <w:spacing w:after="0"/>
        <w:ind w:firstLine="708"/>
        <w:rPr>
          <w:sz w:val="22"/>
          <w:szCs w:val="22"/>
        </w:rPr>
      </w:pPr>
      <w:r>
        <w:rPr>
          <w:sz w:val="22"/>
          <w:szCs w:val="22"/>
        </w:rPr>
        <w:t>6</w:t>
      </w:r>
      <w:r w:rsidRPr="007432E6">
        <w:rPr>
          <w:sz w:val="22"/>
          <w:szCs w:val="22"/>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47E667C2" w14:textId="77777777" w:rsidR="00C67EEB" w:rsidRPr="00C67EEB" w:rsidRDefault="00C67EEB" w:rsidP="006A69C9">
      <w:pPr>
        <w:spacing w:after="0"/>
        <w:ind w:firstLine="708"/>
        <w:rPr>
          <w:sz w:val="22"/>
          <w:szCs w:val="22"/>
        </w:rPr>
      </w:pPr>
      <w:bookmarkStart w:id="0" w:name="Par5"/>
      <w:bookmarkEnd w:id="0"/>
      <w:r>
        <w:rPr>
          <w:sz w:val="22"/>
          <w:szCs w:val="22"/>
        </w:rPr>
        <w:t>6.2</w:t>
      </w:r>
      <w:r w:rsidRPr="00C67EEB">
        <w:rPr>
          <w:sz w:val="22"/>
          <w:szCs w:val="22"/>
        </w:rPr>
        <w:t>.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уплаты неустоек (штрафов, пеней).</w:t>
      </w:r>
    </w:p>
    <w:p w14:paraId="6D2746AE" w14:textId="77777777" w:rsidR="00C67EEB" w:rsidRPr="00C67EEB" w:rsidRDefault="00C67EEB" w:rsidP="006A69C9">
      <w:pPr>
        <w:spacing w:after="0"/>
        <w:ind w:firstLine="708"/>
        <w:rPr>
          <w:sz w:val="22"/>
          <w:szCs w:val="22"/>
        </w:rPr>
      </w:pPr>
      <w:r>
        <w:rPr>
          <w:sz w:val="22"/>
          <w:szCs w:val="22"/>
        </w:rPr>
        <w:t>6.3</w:t>
      </w:r>
      <w:r w:rsidRPr="00C67EEB">
        <w:rPr>
          <w:sz w:val="22"/>
          <w:szCs w:val="22"/>
        </w:rPr>
        <w:t>. Пеня начисляется за каждый день просрочки исполнения Заказчиком обязательства, предусмотренного настоящим</w:t>
      </w:r>
      <w:r>
        <w:rPr>
          <w:sz w:val="22"/>
          <w:szCs w:val="22"/>
        </w:rPr>
        <w:t xml:space="preserve"> Договором, </w:t>
      </w:r>
      <w:r w:rsidRPr="00C67EEB">
        <w:rPr>
          <w:sz w:val="22"/>
          <w:szCs w:val="22"/>
        </w:rPr>
        <w:t>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6CF6CD0" w14:textId="77777777" w:rsidR="00C67EEB" w:rsidRPr="00C67EEB" w:rsidRDefault="00C67EEB" w:rsidP="006A69C9">
      <w:pPr>
        <w:spacing w:after="0"/>
        <w:ind w:firstLine="708"/>
        <w:rPr>
          <w:sz w:val="22"/>
          <w:szCs w:val="22"/>
        </w:rPr>
      </w:pPr>
      <w:r>
        <w:rPr>
          <w:sz w:val="22"/>
          <w:szCs w:val="22"/>
        </w:rPr>
        <w:t>6.4.</w:t>
      </w:r>
      <w:r w:rsidRPr="00C67EEB">
        <w:rPr>
          <w:sz w:val="22"/>
          <w:szCs w:val="22"/>
        </w:rPr>
        <w:t>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Исполнитель вправе взыскать с Заказчика штраф.</w:t>
      </w:r>
    </w:p>
    <w:p w14:paraId="2E8E14BF" w14:textId="77777777" w:rsidR="00C67EEB" w:rsidRPr="00C67EEB" w:rsidRDefault="00C67EEB" w:rsidP="00C67EEB">
      <w:pPr>
        <w:spacing w:after="0"/>
        <w:rPr>
          <w:sz w:val="22"/>
          <w:szCs w:val="22"/>
        </w:rPr>
      </w:pPr>
      <w:r w:rsidRPr="00C67EEB">
        <w:rPr>
          <w:sz w:val="22"/>
          <w:szCs w:val="22"/>
        </w:rPr>
        <w:t>Размер штрафа определяется в следующем порядке:</w:t>
      </w:r>
    </w:p>
    <w:p w14:paraId="1BBEAB2C" w14:textId="77777777" w:rsidR="00C67EEB" w:rsidRPr="00C67EEB" w:rsidRDefault="00C67EEB" w:rsidP="00C67EEB">
      <w:pPr>
        <w:spacing w:after="0"/>
        <w:rPr>
          <w:sz w:val="22"/>
          <w:szCs w:val="22"/>
        </w:rPr>
      </w:pPr>
      <w:r w:rsidRPr="00C67EEB">
        <w:rPr>
          <w:sz w:val="22"/>
          <w:szCs w:val="22"/>
        </w:rPr>
        <w:t>а) 1000 рублей, если цена договора не превышает 3 млн. рублей;</w:t>
      </w:r>
    </w:p>
    <w:p w14:paraId="7CB96AE8" w14:textId="77777777" w:rsidR="00C67EEB" w:rsidRPr="00C67EEB" w:rsidRDefault="00C67EEB" w:rsidP="00C67EEB">
      <w:pPr>
        <w:spacing w:after="0"/>
        <w:rPr>
          <w:sz w:val="22"/>
          <w:szCs w:val="22"/>
        </w:rPr>
      </w:pPr>
      <w:r w:rsidRPr="00C67EEB">
        <w:rPr>
          <w:sz w:val="22"/>
          <w:szCs w:val="22"/>
        </w:rPr>
        <w:t>б) 5000 рублей, если цена договора составляет от 3 млн. рублей до 50 млн. рублей (включительно);</w:t>
      </w:r>
    </w:p>
    <w:p w14:paraId="704741C3" w14:textId="77777777" w:rsidR="00C67EEB" w:rsidRPr="00C67EEB" w:rsidRDefault="00C67EEB" w:rsidP="00C67EEB">
      <w:pPr>
        <w:spacing w:after="0"/>
        <w:rPr>
          <w:sz w:val="22"/>
          <w:szCs w:val="22"/>
        </w:rPr>
      </w:pPr>
      <w:r w:rsidRPr="00C67EEB">
        <w:rPr>
          <w:sz w:val="22"/>
          <w:szCs w:val="22"/>
        </w:rPr>
        <w:t>в) 10000 рублей, если цена договора составляет от 50 млн. рублей до 100 млн. рублей (включительно);</w:t>
      </w:r>
    </w:p>
    <w:p w14:paraId="78B2BCDD" w14:textId="77777777" w:rsidR="00C67EEB" w:rsidRPr="00C67EEB" w:rsidRDefault="00C67EEB" w:rsidP="00C67EEB">
      <w:pPr>
        <w:spacing w:after="0"/>
        <w:rPr>
          <w:sz w:val="22"/>
          <w:szCs w:val="22"/>
        </w:rPr>
      </w:pPr>
      <w:r w:rsidRPr="00C67EEB">
        <w:rPr>
          <w:sz w:val="22"/>
          <w:szCs w:val="22"/>
        </w:rPr>
        <w:t>г) 100000 рублей, если цена договора превышает 100 млн. рублей.</w:t>
      </w:r>
    </w:p>
    <w:p w14:paraId="7C046131" w14:textId="77777777" w:rsidR="00C67EEB" w:rsidRPr="00C67EEB" w:rsidRDefault="00C67EEB" w:rsidP="006A69C9">
      <w:pPr>
        <w:spacing w:after="0"/>
        <w:ind w:firstLine="708"/>
        <w:rPr>
          <w:sz w:val="22"/>
          <w:szCs w:val="22"/>
        </w:rPr>
      </w:pPr>
      <w:r>
        <w:rPr>
          <w:sz w:val="22"/>
          <w:szCs w:val="22"/>
        </w:rPr>
        <w:t>6.5.</w:t>
      </w:r>
      <w:r w:rsidRPr="00C67EEB">
        <w:rPr>
          <w:sz w:val="22"/>
          <w:szCs w:val="22"/>
        </w:rPr>
        <w:t>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 указанную в п.2.1.</w:t>
      </w:r>
    </w:p>
    <w:p w14:paraId="4F119F31" w14:textId="77777777" w:rsidR="00C67EEB" w:rsidRPr="00C67EEB" w:rsidRDefault="00C67EEB" w:rsidP="006A69C9">
      <w:pPr>
        <w:spacing w:after="0"/>
        <w:ind w:firstLine="708"/>
        <w:rPr>
          <w:sz w:val="22"/>
          <w:szCs w:val="22"/>
        </w:rPr>
      </w:pPr>
      <w:r>
        <w:rPr>
          <w:sz w:val="22"/>
          <w:szCs w:val="22"/>
        </w:rPr>
        <w:t>6.6.</w:t>
      </w:r>
      <w:r w:rsidRPr="00C67EEB">
        <w:rPr>
          <w:sz w:val="22"/>
          <w:szCs w:val="22"/>
        </w:rPr>
        <w:t>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2150785" w14:textId="77777777" w:rsidR="00C67EEB" w:rsidRPr="00C67EEB" w:rsidRDefault="00C67EEB" w:rsidP="006A69C9">
      <w:pPr>
        <w:spacing w:after="0"/>
        <w:ind w:firstLine="708"/>
        <w:rPr>
          <w:sz w:val="22"/>
          <w:szCs w:val="22"/>
        </w:rPr>
      </w:pPr>
      <w:r>
        <w:rPr>
          <w:sz w:val="22"/>
          <w:szCs w:val="22"/>
        </w:rPr>
        <w:t>6.7.</w:t>
      </w:r>
      <w:r w:rsidRPr="00C67EEB">
        <w:rPr>
          <w:sz w:val="22"/>
          <w:szCs w:val="22"/>
        </w:rPr>
        <w:t xml:space="preserve">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Исполнителем.</w:t>
      </w:r>
    </w:p>
    <w:p w14:paraId="2BCE68A9" w14:textId="77777777" w:rsidR="00C67EEB" w:rsidRPr="00C67EEB" w:rsidRDefault="00C67EEB" w:rsidP="006A69C9">
      <w:pPr>
        <w:spacing w:after="0"/>
        <w:ind w:firstLine="708"/>
        <w:rPr>
          <w:sz w:val="22"/>
          <w:szCs w:val="22"/>
        </w:rPr>
      </w:pPr>
      <w:r>
        <w:rPr>
          <w:sz w:val="22"/>
          <w:szCs w:val="22"/>
        </w:rPr>
        <w:t>6.8.</w:t>
      </w:r>
      <w:r w:rsidRPr="00C67EEB">
        <w:rPr>
          <w:sz w:val="22"/>
          <w:szCs w:val="22"/>
        </w:rPr>
        <w:t xml:space="preserve">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w:t>
      </w:r>
      <w:r w:rsidRPr="00C67EEB">
        <w:rPr>
          <w:sz w:val="22"/>
          <w:szCs w:val="22"/>
        </w:rPr>
        <w:lastRenderedPageBreak/>
        <w:t xml:space="preserve">обязательств (в том числе гарантийного обязательства), предусмотренных Договором, </w:t>
      </w:r>
      <w:bookmarkStart w:id="1" w:name="_Hlk96350374"/>
      <w:r w:rsidRPr="00C67EEB">
        <w:rPr>
          <w:sz w:val="22"/>
          <w:szCs w:val="22"/>
        </w:rPr>
        <w:t>Исполнитель выплачивает Заказчику штраф</w:t>
      </w:r>
      <w:bookmarkEnd w:id="1"/>
      <w:r w:rsidRPr="00C67EEB">
        <w:rPr>
          <w:sz w:val="22"/>
          <w:szCs w:val="22"/>
        </w:rPr>
        <w:t>.</w:t>
      </w:r>
    </w:p>
    <w:p w14:paraId="2891F23D" w14:textId="77777777" w:rsidR="00C67EEB" w:rsidRPr="00C67EEB" w:rsidRDefault="00C67EEB" w:rsidP="00C67EEB">
      <w:pPr>
        <w:spacing w:after="0"/>
        <w:rPr>
          <w:sz w:val="22"/>
          <w:szCs w:val="22"/>
        </w:rPr>
      </w:pPr>
      <w:r w:rsidRPr="00C67EEB">
        <w:rPr>
          <w:sz w:val="22"/>
          <w:szCs w:val="22"/>
        </w:rPr>
        <w:t>Размер штрафа определяется в следующем порядке:</w:t>
      </w:r>
    </w:p>
    <w:p w14:paraId="0206D5A5" w14:textId="77777777" w:rsidR="00C67EEB" w:rsidRPr="00C67EEB" w:rsidRDefault="00C67EEB" w:rsidP="00C67EEB">
      <w:pPr>
        <w:spacing w:after="0"/>
        <w:rPr>
          <w:sz w:val="22"/>
          <w:szCs w:val="22"/>
        </w:rPr>
      </w:pPr>
      <w:bookmarkStart w:id="2" w:name="_Hlk96009792"/>
      <w:bookmarkStart w:id="3" w:name="_Hlk96350513"/>
      <w:r w:rsidRPr="00C67EEB">
        <w:rPr>
          <w:sz w:val="22"/>
          <w:szCs w:val="22"/>
        </w:rPr>
        <w:t>а) 10 процентов цены Договора (этапа) в случае, если цена Договора (этапа) не превышает 3 млн. рублей;</w:t>
      </w:r>
    </w:p>
    <w:p w14:paraId="5B3ED95B" w14:textId="77777777" w:rsidR="00C67EEB" w:rsidRPr="00C67EEB" w:rsidRDefault="00C67EEB" w:rsidP="00C67EEB">
      <w:pPr>
        <w:spacing w:after="0"/>
        <w:rPr>
          <w:sz w:val="22"/>
          <w:szCs w:val="22"/>
        </w:rPr>
      </w:pPr>
      <w:r w:rsidRPr="00C67EEB">
        <w:rPr>
          <w:sz w:val="22"/>
          <w:szCs w:val="22"/>
        </w:rPr>
        <w:t>б) 5 процентов цены Договора (этапа) в случае, если цена Договора (этапа) составляет от 3 млн. рублей до 50 млн. рублей (включительно);</w:t>
      </w:r>
    </w:p>
    <w:p w14:paraId="15255DAB" w14:textId="77777777" w:rsidR="00C67EEB" w:rsidRPr="00C67EEB" w:rsidRDefault="00C67EEB" w:rsidP="00C67EEB">
      <w:pPr>
        <w:spacing w:after="0"/>
        <w:rPr>
          <w:sz w:val="22"/>
          <w:szCs w:val="22"/>
        </w:rPr>
      </w:pPr>
      <w:r w:rsidRPr="00C67EEB">
        <w:rPr>
          <w:sz w:val="22"/>
          <w:szCs w:val="22"/>
        </w:rPr>
        <w:t>в) 1 процент цены Договора (этапа) в случае, если цена Договора (этапа) составляет от 50 млн. рублей до 100 млн. рублей (включительно);</w:t>
      </w:r>
      <w:bookmarkEnd w:id="2"/>
    </w:p>
    <w:bookmarkEnd w:id="3"/>
    <w:p w14:paraId="558718ED" w14:textId="77777777" w:rsidR="00C67EEB" w:rsidRPr="00C67EEB" w:rsidRDefault="00C67EEB" w:rsidP="006A69C9">
      <w:pPr>
        <w:spacing w:after="0"/>
        <w:ind w:firstLine="708"/>
        <w:rPr>
          <w:sz w:val="22"/>
          <w:szCs w:val="22"/>
        </w:rPr>
      </w:pPr>
      <w:r>
        <w:rPr>
          <w:sz w:val="22"/>
          <w:szCs w:val="22"/>
        </w:rPr>
        <w:t>6.9.</w:t>
      </w:r>
      <w:r w:rsidRPr="00C67EEB">
        <w:rPr>
          <w:sz w:val="22"/>
          <w:szCs w:val="22"/>
        </w:rPr>
        <w:t xml:space="preserve">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w:t>
      </w:r>
      <w:bookmarkStart w:id="4" w:name="_Hlk96350439"/>
      <w:r w:rsidRPr="00C67EEB">
        <w:rPr>
          <w:sz w:val="22"/>
          <w:szCs w:val="22"/>
        </w:rPr>
        <w:t>Исполнитель выплачивает Заказчику штраф</w:t>
      </w:r>
      <w:bookmarkEnd w:id="4"/>
      <w:r w:rsidRPr="00C67EEB">
        <w:rPr>
          <w:sz w:val="22"/>
          <w:szCs w:val="22"/>
        </w:rPr>
        <w:t>.</w:t>
      </w:r>
    </w:p>
    <w:p w14:paraId="3AD41197" w14:textId="77777777" w:rsidR="00C67EEB" w:rsidRPr="00C67EEB" w:rsidRDefault="00C67EEB" w:rsidP="00C67EEB">
      <w:pPr>
        <w:spacing w:after="0"/>
        <w:rPr>
          <w:sz w:val="22"/>
          <w:szCs w:val="22"/>
        </w:rPr>
      </w:pPr>
      <w:r w:rsidRPr="00C67EEB">
        <w:rPr>
          <w:sz w:val="22"/>
          <w:szCs w:val="22"/>
        </w:rPr>
        <w:t>Размер штрафа устанавливается в следующем порядке:</w:t>
      </w:r>
    </w:p>
    <w:p w14:paraId="74B3B15B" w14:textId="77777777" w:rsidR="00C67EEB" w:rsidRPr="00C67EEB" w:rsidRDefault="00C67EEB" w:rsidP="00C67EEB">
      <w:pPr>
        <w:spacing w:after="0"/>
        <w:rPr>
          <w:sz w:val="22"/>
          <w:szCs w:val="22"/>
        </w:rPr>
      </w:pPr>
      <w:r w:rsidRPr="00C67EEB">
        <w:rPr>
          <w:sz w:val="22"/>
          <w:szCs w:val="22"/>
        </w:rPr>
        <w:t>а) 1000 рублей, если цена договора не превышает 3 млн. рублей;</w:t>
      </w:r>
    </w:p>
    <w:p w14:paraId="2CA7F8A8" w14:textId="77777777" w:rsidR="00C67EEB" w:rsidRPr="00C67EEB" w:rsidRDefault="00C67EEB" w:rsidP="00C67EEB">
      <w:pPr>
        <w:spacing w:after="0"/>
        <w:rPr>
          <w:sz w:val="22"/>
          <w:szCs w:val="22"/>
        </w:rPr>
      </w:pPr>
      <w:r w:rsidRPr="00C67EEB">
        <w:rPr>
          <w:sz w:val="22"/>
          <w:szCs w:val="22"/>
        </w:rPr>
        <w:t>б) 5000 рублей, если цена договора составляет от 3 млн. рублей до 50 млн. рублей (включительно);</w:t>
      </w:r>
    </w:p>
    <w:p w14:paraId="42FAFD9A" w14:textId="77777777" w:rsidR="00C67EEB" w:rsidRPr="00C67EEB" w:rsidRDefault="00C67EEB" w:rsidP="00C67EEB">
      <w:pPr>
        <w:spacing w:after="0"/>
        <w:rPr>
          <w:sz w:val="22"/>
          <w:szCs w:val="22"/>
        </w:rPr>
      </w:pPr>
      <w:r w:rsidRPr="00C67EEB">
        <w:rPr>
          <w:sz w:val="22"/>
          <w:szCs w:val="22"/>
        </w:rPr>
        <w:t>в) 10000 рублей, если цена договора составляет от 50 млн. рублей до 100 млн. рублей (включительно);</w:t>
      </w:r>
    </w:p>
    <w:p w14:paraId="31DFDC1B" w14:textId="77777777" w:rsidR="004C3FB4" w:rsidRPr="004C3FB4" w:rsidRDefault="00C67EEB" w:rsidP="004C3FB4">
      <w:pPr>
        <w:spacing w:after="0"/>
        <w:rPr>
          <w:sz w:val="22"/>
          <w:szCs w:val="22"/>
        </w:rPr>
      </w:pPr>
      <w:r w:rsidRPr="00C67EEB">
        <w:rPr>
          <w:sz w:val="22"/>
          <w:szCs w:val="22"/>
        </w:rPr>
        <w:t>г) 100000 рублей, если цена договора превышает 100 млн. рублей.</w:t>
      </w:r>
      <w:bookmarkStart w:id="5" w:name="Par24"/>
      <w:bookmarkEnd w:id="5"/>
    </w:p>
    <w:p w14:paraId="740BC582" w14:textId="77777777" w:rsidR="004C3FB4" w:rsidRDefault="00012DEA" w:rsidP="006A69C9">
      <w:pPr>
        <w:spacing w:after="0"/>
        <w:ind w:firstLine="708"/>
        <w:rPr>
          <w:sz w:val="22"/>
          <w:szCs w:val="22"/>
        </w:rPr>
      </w:pPr>
      <w:bookmarkStart w:id="6" w:name="Par54"/>
      <w:bookmarkEnd w:id="6"/>
      <w:r>
        <w:rPr>
          <w:sz w:val="22"/>
          <w:szCs w:val="22"/>
        </w:rPr>
        <w:t>6.10.</w:t>
      </w:r>
      <w:r w:rsidR="004C3FB4" w:rsidRPr="007432E6">
        <w:rPr>
          <w:sz w:val="22"/>
          <w:szCs w:val="22"/>
        </w:rPr>
        <w:t xml:space="preserve"> </w:t>
      </w:r>
      <w:r w:rsidRPr="00C67EEB">
        <w:rPr>
          <w:sz w:val="22"/>
          <w:szCs w:val="22"/>
        </w:rPr>
        <w:t xml:space="preserve">Общая сумма начисленных штрафов за ненадлежащее исполнение </w:t>
      </w:r>
      <w:r>
        <w:rPr>
          <w:sz w:val="22"/>
          <w:szCs w:val="22"/>
        </w:rPr>
        <w:t>Исполнителем</w:t>
      </w:r>
      <w:r w:rsidRPr="00C67EEB">
        <w:rPr>
          <w:sz w:val="22"/>
          <w:szCs w:val="22"/>
        </w:rPr>
        <w:t xml:space="preserve"> обязательств, предусмотренных настоящим Договором, не может превышать цену Договора, указанную в п.2.1.</w:t>
      </w:r>
    </w:p>
    <w:p w14:paraId="02A4F3EE" w14:textId="77777777" w:rsidR="002E4894" w:rsidRDefault="00012DEA" w:rsidP="006A69C9">
      <w:pPr>
        <w:spacing w:after="0"/>
        <w:ind w:firstLine="708"/>
        <w:rPr>
          <w:sz w:val="22"/>
          <w:szCs w:val="22"/>
        </w:rPr>
      </w:pPr>
      <w:r>
        <w:rPr>
          <w:sz w:val="22"/>
          <w:szCs w:val="22"/>
        </w:rPr>
        <w:t>6.11.</w:t>
      </w:r>
      <w:r w:rsidR="002E4894">
        <w:rPr>
          <w:sz w:val="22"/>
          <w:szCs w:val="22"/>
        </w:rPr>
        <w:t xml:space="preserve"> Уплата неустойки (штрафа, пени) не освобождает Стороны от исполнения своих обязательств по Договору.</w:t>
      </w:r>
    </w:p>
    <w:p w14:paraId="0D2EB3ED" w14:textId="77777777" w:rsidR="002E4894" w:rsidRDefault="00012DEA" w:rsidP="006A69C9">
      <w:pPr>
        <w:spacing w:after="0"/>
        <w:ind w:firstLine="567"/>
        <w:rPr>
          <w:sz w:val="22"/>
          <w:szCs w:val="22"/>
        </w:rPr>
      </w:pPr>
      <w:r>
        <w:rPr>
          <w:sz w:val="22"/>
          <w:szCs w:val="22"/>
        </w:rPr>
        <w:t>6.12.</w:t>
      </w:r>
      <w:r w:rsidR="002E4894">
        <w:rPr>
          <w:sz w:val="22"/>
          <w:szCs w:val="22"/>
        </w:rPr>
        <w:t xml:space="preserve"> Заказчик вправе при оплате оказанных услуг удержать сумму неустойки (штрафа, пени) за просрочку исполнения, неисполнение или ненадлежащее исполнение Исполнителем обязательств, предусмотренных договором.</w:t>
      </w:r>
    </w:p>
    <w:p w14:paraId="53B942FF" w14:textId="77777777" w:rsidR="00F85D26" w:rsidRDefault="00F85D26" w:rsidP="004C3FB4">
      <w:pPr>
        <w:spacing w:after="0"/>
        <w:rPr>
          <w:sz w:val="22"/>
          <w:szCs w:val="22"/>
        </w:rPr>
      </w:pPr>
    </w:p>
    <w:p w14:paraId="054C0E71" w14:textId="77777777" w:rsidR="00F85D26" w:rsidRDefault="00C4069A" w:rsidP="00F85D26">
      <w:pPr>
        <w:ind w:firstLine="567"/>
        <w:jc w:val="center"/>
        <w:rPr>
          <w:b/>
          <w:bCs/>
          <w:color w:val="000000"/>
          <w:sz w:val="22"/>
          <w:szCs w:val="22"/>
        </w:rPr>
      </w:pPr>
      <w:r>
        <w:rPr>
          <w:b/>
          <w:bCs/>
          <w:color w:val="000000"/>
          <w:sz w:val="22"/>
          <w:szCs w:val="22"/>
        </w:rPr>
        <w:t>7</w:t>
      </w:r>
      <w:r w:rsidR="00F85D26" w:rsidRPr="00F85D26">
        <w:rPr>
          <w:b/>
          <w:bCs/>
          <w:color w:val="000000"/>
          <w:sz w:val="22"/>
          <w:szCs w:val="22"/>
        </w:rPr>
        <w:t>. Обстоятельства непреодолимой силы</w:t>
      </w:r>
    </w:p>
    <w:p w14:paraId="51D2B920" w14:textId="77777777" w:rsidR="00F85D26" w:rsidRPr="00F85D26" w:rsidRDefault="00F85D26" w:rsidP="00F85D26">
      <w:pPr>
        <w:ind w:firstLine="567"/>
        <w:jc w:val="center"/>
        <w:rPr>
          <w:b/>
          <w:bCs/>
          <w:color w:val="000000"/>
          <w:sz w:val="22"/>
          <w:szCs w:val="22"/>
        </w:rPr>
      </w:pPr>
    </w:p>
    <w:p w14:paraId="1C14E3AF" w14:textId="77777777" w:rsidR="002E4894" w:rsidRDefault="006A69C9" w:rsidP="00835AB0">
      <w:pPr>
        <w:tabs>
          <w:tab w:val="left" w:pos="42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2"/>
          <w:szCs w:val="22"/>
        </w:rPr>
      </w:pPr>
      <w:r>
        <w:rPr>
          <w:bCs/>
          <w:sz w:val="22"/>
          <w:szCs w:val="22"/>
        </w:rPr>
        <w:tab/>
      </w:r>
      <w:r w:rsidR="002E4894">
        <w:rPr>
          <w:bCs/>
          <w:sz w:val="22"/>
          <w:szCs w:val="22"/>
        </w:rPr>
        <w:t>7.1. Сторона освобождается от уплаты неустойки (штрафа, пеней), если докажет, что неисполнение или ненадлежащее исполнение обязательства, предусмотренного настоящим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 д.), действий объективных внешних факторов (военных действий, актов органов государственной власти и управления и т. п.),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686F68FE" w14:textId="77777777" w:rsidR="002E4894" w:rsidRDefault="006A69C9" w:rsidP="00835AB0">
      <w:pPr>
        <w:tabs>
          <w:tab w:val="left" w:pos="42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2"/>
          <w:szCs w:val="22"/>
        </w:rPr>
      </w:pPr>
      <w:r>
        <w:rPr>
          <w:bCs/>
          <w:sz w:val="22"/>
          <w:szCs w:val="22"/>
        </w:rPr>
        <w:tab/>
      </w:r>
      <w:r w:rsidR="002E4894">
        <w:rPr>
          <w:bCs/>
          <w:sz w:val="22"/>
          <w:szCs w:val="22"/>
        </w:rPr>
        <w:t>7.2.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p>
    <w:p w14:paraId="151BCFDD" w14:textId="77777777" w:rsidR="002E4894" w:rsidRDefault="006A69C9" w:rsidP="00835AB0">
      <w:pPr>
        <w:tabs>
          <w:tab w:val="left" w:pos="42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2"/>
          <w:szCs w:val="22"/>
        </w:rPr>
      </w:pPr>
      <w:r>
        <w:rPr>
          <w:bCs/>
          <w:sz w:val="22"/>
          <w:szCs w:val="22"/>
        </w:rPr>
        <w:tab/>
      </w:r>
      <w:r w:rsidR="002E4894">
        <w:rPr>
          <w:bCs/>
          <w:sz w:val="22"/>
          <w:szCs w:val="22"/>
        </w:rPr>
        <w:t>7.3.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670200DD" w14:textId="77777777" w:rsidR="002E4894" w:rsidRDefault="006A69C9" w:rsidP="00835AB0">
      <w:pPr>
        <w:tabs>
          <w:tab w:val="left" w:pos="42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Cs/>
          <w:sz w:val="22"/>
          <w:szCs w:val="22"/>
        </w:rPr>
      </w:pPr>
      <w:r>
        <w:rPr>
          <w:bCs/>
          <w:sz w:val="22"/>
          <w:szCs w:val="22"/>
        </w:rPr>
        <w:tab/>
      </w:r>
      <w:r w:rsidR="002E4894">
        <w:rPr>
          <w:bCs/>
          <w:sz w:val="22"/>
          <w:szCs w:val="22"/>
        </w:rPr>
        <w:t>7.4. Сторона, у которой возникли указанные обстоятельства,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52E8053C" w14:textId="77777777" w:rsidR="002E4894" w:rsidRDefault="002E4894" w:rsidP="002E4894">
      <w:pPr>
        <w:tabs>
          <w:tab w:val="left" w:pos="42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bCs/>
          <w:sz w:val="22"/>
          <w:szCs w:val="22"/>
        </w:rPr>
      </w:pPr>
      <w:r>
        <w:rPr>
          <w:bCs/>
          <w:sz w:val="22"/>
          <w:szCs w:val="22"/>
        </w:rPr>
        <w:t>Не извещение или несвоевременное извещение другой Стороны Стороной, для которой создалась невозможность исполнения обязательств по Договору вследствие обстоятельств непреодолимой силы, влечет за собой утрату права для этой Стороны ссылаться на эти обстоятельства.</w:t>
      </w:r>
    </w:p>
    <w:p w14:paraId="2A1DBEAB" w14:textId="77777777" w:rsidR="002E4894" w:rsidRDefault="002E4894" w:rsidP="002E4894">
      <w:pPr>
        <w:tabs>
          <w:tab w:val="left" w:pos="42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bCs/>
          <w:sz w:val="22"/>
          <w:szCs w:val="22"/>
        </w:rPr>
      </w:pPr>
      <w:r>
        <w:rPr>
          <w:bCs/>
          <w:sz w:val="22"/>
          <w:szCs w:val="22"/>
        </w:rPr>
        <w:lastRenderedPageBreak/>
        <w:t>Достаточным доказательством наличия обстоятельств непреодолимой силы будет служить письменное свидетельство, подтвержденное компетентным органом исполнительной власти территории, на которой возникли форс-мажорные обстоятельства, либо Торгово-промышленной палаты страны, в которой произошло такое событие, повлиявшее на выполнение стороной своих обязательств.</w:t>
      </w:r>
    </w:p>
    <w:p w14:paraId="522860DD" w14:textId="77777777" w:rsidR="002E4894" w:rsidRDefault="002E4894" w:rsidP="002E4894">
      <w:pPr>
        <w:tabs>
          <w:tab w:val="left" w:pos="42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rPr>
          <w:bCs/>
          <w:sz w:val="22"/>
          <w:szCs w:val="22"/>
        </w:rPr>
      </w:pPr>
      <w:r>
        <w:rPr>
          <w:bCs/>
          <w:sz w:val="22"/>
          <w:szCs w:val="22"/>
        </w:rPr>
        <w:t>7.5. Если по мнению Сторон исполнение Договора может быть продолжено в порядке, действовавшем согласно Договора до начала действия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7218E7B5" w14:textId="77777777" w:rsidR="00A712AE" w:rsidRDefault="00A712AE" w:rsidP="00A712AE">
      <w:pPr>
        <w:spacing w:after="0"/>
        <w:ind w:firstLine="567"/>
        <w:rPr>
          <w:sz w:val="22"/>
          <w:szCs w:val="22"/>
          <w:highlight w:val="green"/>
        </w:rPr>
      </w:pPr>
    </w:p>
    <w:p w14:paraId="407DFA66" w14:textId="77777777" w:rsidR="00A712AE" w:rsidRDefault="00C4069A" w:rsidP="00A712AE">
      <w:pPr>
        <w:pStyle w:val="a4"/>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
          <w:sz w:val="22"/>
          <w:szCs w:val="22"/>
        </w:rPr>
      </w:pPr>
      <w:r>
        <w:rPr>
          <w:b/>
          <w:sz w:val="22"/>
          <w:szCs w:val="22"/>
        </w:rPr>
        <w:t>8</w:t>
      </w:r>
      <w:r w:rsidR="00A712AE">
        <w:rPr>
          <w:b/>
          <w:sz w:val="22"/>
          <w:szCs w:val="22"/>
        </w:rPr>
        <w:t>. Прочие условия Договора</w:t>
      </w:r>
    </w:p>
    <w:p w14:paraId="3BFBE768" w14:textId="77777777" w:rsidR="00A712AE" w:rsidRDefault="00A712AE" w:rsidP="00A712AE">
      <w:pPr>
        <w:ind w:firstLine="567"/>
        <w:rPr>
          <w:sz w:val="22"/>
          <w:szCs w:val="22"/>
          <w:lang w:eastAsia="ar-SA"/>
        </w:rPr>
      </w:pPr>
    </w:p>
    <w:p w14:paraId="49E95E24" w14:textId="65276FF3" w:rsidR="00A712AE" w:rsidRDefault="00C4069A" w:rsidP="006A69C9">
      <w:pPr>
        <w:spacing w:after="0"/>
        <w:ind w:firstLine="708"/>
        <w:rPr>
          <w:sz w:val="22"/>
          <w:szCs w:val="22"/>
        </w:rPr>
      </w:pPr>
      <w:r>
        <w:rPr>
          <w:sz w:val="22"/>
          <w:szCs w:val="22"/>
        </w:rPr>
        <w:t>8</w:t>
      </w:r>
      <w:r w:rsidR="00A712AE">
        <w:rPr>
          <w:sz w:val="22"/>
          <w:szCs w:val="22"/>
        </w:rPr>
        <w:t xml:space="preserve">.1. </w:t>
      </w:r>
      <w:r w:rsidR="00930720" w:rsidRPr="00092687">
        <w:rPr>
          <w:bCs/>
          <w:color w:val="000000"/>
          <w:sz w:val="22"/>
          <w:szCs w:val="22"/>
        </w:rPr>
        <w:t>Настоящий Договор вступает в силу со дня его подписания Сторонами и действует до «</w:t>
      </w:r>
      <w:r w:rsidR="00F95C27">
        <w:rPr>
          <w:bCs/>
          <w:color w:val="000000"/>
          <w:sz w:val="22"/>
          <w:szCs w:val="22"/>
        </w:rPr>
        <w:t>30</w:t>
      </w:r>
      <w:r w:rsidR="00930720" w:rsidRPr="00092687">
        <w:rPr>
          <w:bCs/>
          <w:color w:val="000000"/>
          <w:sz w:val="22"/>
          <w:szCs w:val="22"/>
        </w:rPr>
        <w:t xml:space="preserve">» </w:t>
      </w:r>
      <w:r w:rsidR="005057A4">
        <w:rPr>
          <w:bCs/>
          <w:color w:val="000000"/>
          <w:sz w:val="22"/>
          <w:szCs w:val="22"/>
        </w:rPr>
        <w:t>сентября</w:t>
      </w:r>
      <w:r w:rsidR="00930720" w:rsidRPr="00092687">
        <w:rPr>
          <w:bCs/>
          <w:color w:val="000000"/>
          <w:sz w:val="22"/>
          <w:szCs w:val="22"/>
        </w:rPr>
        <w:t xml:space="preserve"> 20</w:t>
      </w:r>
      <w:r w:rsidR="005057A4">
        <w:rPr>
          <w:bCs/>
          <w:color w:val="000000"/>
          <w:sz w:val="22"/>
          <w:szCs w:val="22"/>
        </w:rPr>
        <w:t>26</w:t>
      </w:r>
      <w:r w:rsidR="00930720" w:rsidRPr="00092687">
        <w:rPr>
          <w:bCs/>
          <w:color w:val="000000"/>
          <w:sz w:val="22"/>
          <w:szCs w:val="22"/>
        </w:rPr>
        <w:t>г., а по обязательствам, неисполненным до окончания срока действия договора, до полного их исполнения Сторонами.</w:t>
      </w:r>
    </w:p>
    <w:p w14:paraId="18CD715C" w14:textId="77777777" w:rsidR="00A712AE" w:rsidRDefault="00C4069A" w:rsidP="006A69C9">
      <w:pPr>
        <w:spacing w:after="0"/>
        <w:ind w:firstLine="708"/>
        <w:rPr>
          <w:sz w:val="22"/>
          <w:szCs w:val="22"/>
        </w:rPr>
      </w:pPr>
      <w:r>
        <w:rPr>
          <w:sz w:val="22"/>
          <w:szCs w:val="22"/>
        </w:rPr>
        <w:t>8</w:t>
      </w:r>
      <w:r w:rsidR="00A712AE">
        <w:rPr>
          <w:sz w:val="22"/>
          <w:szCs w:val="22"/>
        </w:rPr>
        <w:t xml:space="preserve">.2. В случае возникновения споров между Сторонами по вопросам, предусмотренным Договором, Стороны примут все меры для их решения путем переговоров. </w:t>
      </w:r>
    </w:p>
    <w:p w14:paraId="1C828794" w14:textId="77777777" w:rsidR="00A712AE" w:rsidRDefault="00C4069A" w:rsidP="006A69C9">
      <w:pPr>
        <w:spacing w:after="0"/>
        <w:ind w:firstLine="708"/>
        <w:rPr>
          <w:sz w:val="22"/>
          <w:szCs w:val="22"/>
        </w:rPr>
      </w:pPr>
      <w:r>
        <w:rPr>
          <w:sz w:val="22"/>
          <w:szCs w:val="22"/>
        </w:rPr>
        <w:t>8</w:t>
      </w:r>
      <w:r w:rsidR="00A712AE">
        <w:rPr>
          <w:sz w:val="22"/>
          <w:szCs w:val="22"/>
        </w:rPr>
        <w:t>.3. В случае невозможности урегулировать спор путем переговоров, данный спор может быть передан в Арбитражный суд г. Москвы.</w:t>
      </w:r>
    </w:p>
    <w:p w14:paraId="5697F23C" w14:textId="77777777" w:rsidR="00A712AE" w:rsidRDefault="00C4069A" w:rsidP="006A69C9">
      <w:pPr>
        <w:spacing w:after="0"/>
        <w:ind w:firstLine="708"/>
        <w:rPr>
          <w:sz w:val="22"/>
          <w:szCs w:val="22"/>
        </w:rPr>
      </w:pPr>
      <w:r>
        <w:rPr>
          <w:sz w:val="22"/>
          <w:szCs w:val="22"/>
        </w:rPr>
        <w:t>8</w:t>
      </w:r>
      <w:r w:rsidR="00A712AE">
        <w:rPr>
          <w:sz w:val="22"/>
          <w:szCs w:val="22"/>
        </w:rPr>
        <w:t xml:space="preserve">.4. </w:t>
      </w:r>
      <w:r w:rsidR="00493E9F">
        <w:rPr>
          <w:sz w:val="22"/>
          <w:szCs w:val="22"/>
        </w:rPr>
        <w:t>Изменения, дополнения и уточнения условий Договора (в том числе приложений Договора), не противоречащие законодательству Российской Федерации, приобретают юридическую силу, если они составлены в письменной форме в виде дополнительных соглашений к Договору, подписаны уполномоченными лицами каждой из Сторон и скреплены печатями (при их наличии).</w:t>
      </w:r>
    </w:p>
    <w:p w14:paraId="1E34CDDA" w14:textId="77777777" w:rsidR="00A712AE" w:rsidRDefault="00C4069A" w:rsidP="006A69C9">
      <w:pPr>
        <w:spacing w:after="0"/>
        <w:ind w:firstLine="708"/>
        <w:rPr>
          <w:sz w:val="22"/>
          <w:szCs w:val="22"/>
        </w:rPr>
      </w:pPr>
      <w:r>
        <w:rPr>
          <w:sz w:val="22"/>
          <w:szCs w:val="22"/>
        </w:rPr>
        <w:t>8</w:t>
      </w:r>
      <w:r w:rsidR="00A712AE">
        <w:rPr>
          <w:sz w:val="22"/>
          <w:szCs w:val="22"/>
        </w:rPr>
        <w:t xml:space="preserve">.5. Стороны обязаны немедленно уведомлять друг друга об изменении любых реквизитов, указанных в разделе </w:t>
      </w:r>
      <w:r w:rsidR="00493E9F">
        <w:rPr>
          <w:sz w:val="22"/>
          <w:szCs w:val="22"/>
        </w:rPr>
        <w:t>9</w:t>
      </w:r>
      <w:r w:rsidR="00A712AE">
        <w:rPr>
          <w:sz w:val="22"/>
          <w:szCs w:val="22"/>
        </w:rPr>
        <w:t xml:space="preserve"> Договора.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p>
    <w:p w14:paraId="6AC9E6CE" w14:textId="77777777" w:rsidR="00A712AE" w:rsidRDefault="00C4069A" w:rsidP="006A69C9">
      <w:pPr>
        <w:spacing w:after="0"/>
        <w:ind w:firstLine="708"/>
        <w:rPr>
          <w:sz w:val="22"/>
          <w:szCs w:val="22"/>
        </w:rPr>
      </w:pPr>
      <w:r>
        <w:rPr>
          <w:sz w:val="22"/>
          <w:szCs w:val="22"/>
        </w:rPr>
        <w:t>8</w:t>
      </w:r>
      <w:r w:rsidR="00A712AE">
        <w:rPr>
          <w:sz w:val="22"/>
          <w:szCs w:val="22"/>
        </w:rPr>
        <w:t xml:space="preserve">.6. </w:t>
      </w:r>
      <w:r w:rsidR="00A712AE" w:rsidRPr="00F85D26">
        <w:rPr>
          <w:sz w:val="22"/>
          <w:szCs w:val="22"/>
        </w:rPr>
        <w:t xml:space="preserve">Договор расторгается по соглашению Сторон, по решению суда или в связи с односторонним отказом стороны Договора от исполнения Договора </w:t>
      </w:r>
      <w:r w:rsidR="00A712AE">
        <w:rPr>
          <w:sz w:val="22"/>
          <w:szCs w:val="22"/>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A85908" w14:textId="77777777" w:rsidR="00A712AE" w:rsidRDefault="00C4069A" w:rsidP="006A69C9">
      <w:pPr>
        <w:spacing w:after="0"/>
        <w:ind w:firstLine="708"/>
        <w:rPr>
          <w:sz w:val="22"/>
          <w:szCs w:val="22"/>
        </w:rPr>
      </w:pPr>
      <w:r>
        <w:rPr>
          <w:sz w:val="22"/>
          <w:szCs w:val="22"/>
        </w:rPr>
        <w:t>8</w:t>
      </w:r>
      <w:r w:rsidR="00A712AE">
        <w:rPr>
          <w:sz w:val="22"/>
          <w:szCs w:val="22"/>
        </w:rPr>
        <w:t>.7. Во всём, что не предусмотрено Договором, Стороны руководствуются действующим законодательством Российской Федерации.</w:t>
      </w:r>
    </w:p>
    <w:p w14:paraId="7B6C6CD5" w14:textId="77777777" w:rsidR="00A712AE" w:rsidRDefault="00C4069A" w:rsidP="006A69C9">
      <w:pPr>
        <w:spacing w:after="0"/>
        <w:ind w:firstLine="708"/>
        <w:rPr>
          <w:sz w:val="22"/>
          <w:szCs w:val="22"/>
        </w:rPr>
      </w:pPr>
      <w:r>
        <w:rPr>
          <w:sz w:val="22"/>
          <w:szCs w:val="22"/>
        </w:rPr>
        <w:t>8</w:t>
      </w:r>
      <w:r w:rsidR="00A712AE">
        <w:rPr>
          <w:sz w:val="22"/>
          <w:szCs w:val="22"/>
        </w:rPr>
        <w:t>.</w:t>
      </w:r>
      <w:r w:rsidR="00E959F5">
        <w:rPr>
          <w:sz w:val="22"/>
          <w:szCs w:val="22"/>
        </w:rPr>
        <w:t>8</w:t>
      </w:r>
      <w:r w:rsidR="00A712AE">
        <w:rPr>
          <w:sz w:val="22"/>
          <w:szCs w:val="22"/>
        </w:rPr>
        <w:t>. К Договору прилагаются:</w:t>
      </w:r>
    </w:p>
    <w:p w14:paraId="09981AEC" w14:textId="63BEC7B7" w:rsidR="00A712AE" w:rsidRDefault="006F1B0B" w:rsidP="00A712AE">
      <w:pPr>
        <w:spacing w:after="0"/>
        <w:rPr>
          <w:sz w:val="22"/>
          <w:szCs w:val="22"/>
        </w:rPr>
      </w:pPr>
      <w:r>
        <w:rPr>
          <w:sz w:val="22"/>
          <w:szCs w:val="22"/>
        </w:rPr>
        <w:t xml:space="preserve">- </w:t>
      </w:r>
      <w:r w:rsidR="00A712AE">
        <w:rPr>
          <w:sz w:val="22"/>
          <w:szCs w:val="22"/>
        </w:rPr>
        <w:t>Техническое задание (приложение № 1);</w:t>
      </w:r>
    </w:p>
    <w:p w14:paraId="2B4D86CF" w14:textId="77777777" w:rsidR="006F1B0B" w:rsidRDefault="006F1B0B" w:rsidP="006F1B0B">
      <w:pPr>
        <w:spacing w:after="0"/>
        <w:rPr>
          <w:sz w:val="22"/>
          <w:szCs w:val="22"/>
        </w:rPr>
      </w:pPr>
      <w:r>
        <w:rPr>
          <w:sz w:val="22"/>
          <w:szCs w:val="22"/>
        </w:rPr>
        <w:t>- Спецификация (приложение №2)</w:t>
      </w:r>
    </w:p>
    <w:p w14:paraId="58397A15" w14:textId="77777777" w:rsidR="00A712AE" w:rsidRDefault="006F1B0B" w:rsidP="00A712AE">
      <w:pPr>
        <w:spacing w:after="0"/>
        <w:rPr>
          <w:sz w:val="22"/>
          <w:szCs w:val="22"/>
        </w:rPr>
      </w:pPr>
      <w:r>
        <w:rPr>
          <w:sz w:val="22"/>
          <w:szCs w:val="22"/>
        </w:rPr>
        <w:t xml:space="preserve">- </w:t>
      </w:r>
      <w:r w:rsidR="00A712AE">
        <w:rPr>
          <w:sz w:val="22"/>
          <w:szCs w:val="22"/>
        </w:rPr>
        <w:t xml:space="preserve">Акт </w:t>
      </w:r>
      <w:r w:rsidR="003F673C">
        <w:rPr>
          <w:sz w:val="22"/>
          <w:szCs w:val="22"/>
        </w:rPr>
        <w:t>приемки</w:t>
      </w:r>
      <w:r w:rsidR="00A712AE">
        <w:rPr>
          <w:sz w:val="22"/>
          <w:szCs w:val="22"/>
        </w:rPr>
        <w:t xml:space="preserve"> (приложение № </w:t>
      </w:r>
      <w:r w:rsidR="00063B92">
        <w:rPr>
          <w:sz w:val="22"/>
          <w:szCs w:val="22"/>
        </w:rPr>
        <w:t>3</w:t>
      </w:r>
      <w:r w:rsidR="00A712AE">
        <w:rPr>
          <w:sz w:val="22"/>
          <w:szCs w:val="22"/>
        </w:rPr>
        <w:t>)</w:t>
      </w:r>
    </w:p>
    <w:p w14:paraId="300D4B07" w14:textId="77777777" w:rsidR="00930720" w:rsidRDefault="00930720" w:rsidP="00A712AE">
      <w:pPr>
        <w:spacing w:after="0"/>
        <w:rPr>
          <w:sz w:val="22"/>
          <w:szCs w:val="22"/>
        </w:rPr>
      </w:pPr>
    </w:p>
    <w:p w14:paraId="09040564" w14:textId="77777777" w:rsidR="00930720" w:rsidRDefault="00C4069A" w:rsidP="00930720">
      <w:pPr>
        <w:suppressAutoHyphens/>
        <w:spacing w:after="0"/>
        <w:jc w:val="center"/>
        <w:rPr>
          <w:b/>
          <w:sz w:val="22"/>
          <w:szCs w:val="22"/>
          <w:lang w:eastAsia="ar-SA"/>
        </w:rPr>
      </w:pPr>
      <w:r>
        <w:rPr>
          <w:b/>
          <w:sz w:val="22"/>
          <w:szCs w:val="22"/>
          <w:lang w:eastAsia="ar-SA"/>
        </w:rPr>
        <w:t>9</w:t>
      </w:r>
      <w:r w:rsidR="00930720">
        <w:rPr>
          <w:b/>
          <w:sz w:val="22"/>
          <w:szCs w:val="22"/>
          <w:lang w:eastAsia="ar-SA"/>
        </w:rPr>
        <w:t>. Реквизиты и подписи сторон</w:t>
      </w:r>
    </w:p>
    <w:p w14:paraId="7A4F897E" w14:textId="77777777" w:rsidR="00930720" w:rsidRDefault="00930720" w:rsidP="00930720">
      <w:pPr>
        <w:suppressAutoHyphens/>
        <w:spacing w:after="0"/>
        <w:jc w:val="center"/>
        <w:rPr>
          <w:b/>
          <w:sz w:val="22"/>
          <w:szCs w:val="22"/>
          <w:lang w:eastAsia="ar-SA"/>
        </w:rPr>
      </w:pPr>
    </w:p>
    <w:tbl>
      <w:tblPr>
        <w:tblW w:w="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42"/>
      </w:tblGrid>
      <w:tr w:rsidR="00930720" w14:paraId="2B0B2757" w14:textId="77777777" w:rsidTr="00F90E8F">
        <w:tc>
          <w:tcPr>
            <w:tcW w:w="4786" w:type="dxa"/>
            <w:hideMark/>
          </w:tcPr>
          <w:tbl>
            <w:tblPr>
              <w:tblW w:w="4722" w:type="dxa"/>
              <w:tblLayout w:type="fixed"/>
              <w:tblLook w:val="01E0" w:firstRow="1" w:lastRow="1" w:firstColumn="1" w:lastColumn="1" w:noHBand="0" w:noVBand="0"/>
            </w:tblPr>
            <w:tblGrid>
              <w:gridCol w:w="4722"/>
            </w:tblGrid>
            <w:tr w:rsidR="00930720" w14:paraId="34F32ECE" w14:textId="77777777" w:rsidTr="00F90E8F">
              <w:trPr>
                <w:trHeight w:val="3995"/>
              </w:trPr>
              <w:tc>
                <w:tcPr>
                  <w:tcW w:w="4722" w:type="dxa"/>
                  <w:hideMark/>
                </w:tcPr>
                <w:p w14:paraId="585AA181" w14:textId="77777777" w:rsidR="00930720" w:rsidRDefault="00930720" w:rsidP="007B1960">
                  <w:pPr>
                    <w:spacing w:line="276" w:lineRule="auto"/>
                    <w:rPr>
                      <w:sz w:val="16"/>
                      <w:szCs w:val="16"/>
                      <w:lang w:eastAsia="en-US"/>
                    </w:rPr>
                  </w:pPr>
                  <w:r>
                    <w:rPr>
                      <w:sz w:val="16"/>
                      <w:szCs w:val="16"/>
                      <w:lang w:eastAsia="en-US"/>
                    </w:rPr>
                    <w:t>Заказчик: ФГБУ ФНКЦ ФМБА России</w:t>
                  </w:r>
                </w:p>
                <w:p w14:paraId="27F2C016" w14:textId="77777777" w:rsidR="00930720" w:rsidRDefault="00930720" w:rsidP="007B1960">
                  <w:pPr>
                    <w:spacing w:line="276" w:lineRule="auto"/>
                    <w:rPr>
                      <w:sz w:val="16"/>
                      <w:szCs w:val="16"/>
                      <w:lang w:eastAsia="en-US"/>
                    </w:rPr>
                  </w:pPr>
                  <w:r>
                    <w:rPr>
                      <w:sz w:val="16"/>
                      <w:szCs w:val="16"/>
                      <w:lang w:eastAsia="en-US"/>
                    </w:rPr>
                    <w:t>115682, г. Москва, Ореховый бульвар, дом 28</w:t>
                  </w:r>
                </w:p>
                <w:p w14:paraId="26BFC6E3" w14:textId="77777777" w:rsidR="00930720" w:rsidRDefault="00930720" w:rsidP="007B1960">
                  <w:pPr>
                    <w:spacing w:line="276" w:lineRule="auto"/>
                    <w:rPr>
                      <w:sz w:val="16"/>
                      <w:szCs w:val="16"/>
                      <w:lang w:eastAsia="en-US"/>
                    </w:rPr>
                  </w:pPr>
                  <w:r>
                    <w:rPr>
                      <w:sz w:val="16"/>
                      <w:szCs w:val="16"/>
                      <w:lang w:eastAsia="en-US"/>
                    </w:rPr>
                    <w:t>ИНН 7724044189 / КПП 772401001</w:t>
                  </w:r>
                </w:p>
                <w:p w14:paraId="263DC377" w14:textId="77777777" w:rsidR="00930720" w:rsidRDefault="00930720" w:rsidP="007B1960">
                  <w:pPr>
                    <w:spacing w:line="276" w:lineRule="auto"/>
                    <w:rPr>
                      <w:sz w:val="16"/>
                      <w:szCs w:val="16"/>
                      <w:lang w:eastAsia="en-US"/>
                    </w:rPr>
                  </w:pPr>
                  <w:r>
                    <w:rPr>
                      <w:sz w:val="16"/>
                      <w:szCs w:val="16"/>
                      <w:lang w:eastAsia="en-US"/>
                    </w:rPr>
                    <w:t>ОКАТО 45296565000</w:t>
                  </w:r>
                </w:p>
                <w:p w14:paraId="2A806D45" w14:textId="77777777" w:rsidR="00930720" w:rsidRDefault="00930720" w:rsidP="007B1960">
                  <w:pPr>
                    <w:spacing w:line="276" w:lineRule="auto"/>
                    <w:rPr>
                      <w:sz w:val="16"/>
                      <w:szCs w:val="16"/>
                      <w:lang w:eastAsia="en-US"/>
                    </w:rPr>
                  </w:pPr>
                  <w:r>
                    <w:rPr>
                      <w:sz w:val="16"/>
                      <w:szCs w:val="16"/>
                      <w:lang w:eastAsia="en-US"/>
                    </w:rPr>
                    <w:t>ОКПО 08623002</w:t>
                  </w:r>
                </w:p>
                <w:p w14:paraId="1BECBD05" w14:textId="77777777" w:rsidR="00930720" w:rsidRDefault="00930720" w:rsidP="007B1960">
                  <w:pPr>
                    <w:spacing w:line="276" w:lineRule="auto"/>
                    <w:rPr>
                      <w:sz w:val="16"/>
                      <w:szCs w:val="16"/>
                      <w:lang w:eastAsia="en-US"/>
                    </w:rPr>
                  </w:pPr>
                  <w:r>
                    <w:rPr>
                      <w:sz w:val="16"/>
                      <w:szCs w:val="16"/>
                      <w:lang w:eastAsia="en-US"/>
                    </w:rPr>
                    <w:t>ОГРН 1027700089757</w:t>
                  </w:r>
                </w:p>
                <w:p w14:paraId="641C3132" w14:textId="77777777" w:rsidR="00930720" w:rsidRDefault="00930720" w:rsidP="007B1960">
                  <w:pPr>
                    <w:spacing w:line="276" w:lineRule="auto"/>
                    <w:rPr>
                      <w:sz w:val="16"/>
                      <w:szCs w:val="16"/>
                      <w:lang w:eastAsia="en-US"/>
                    </w:rPr>
                  </w:pPr>
                  <w:r>
                    <w:rPr>
                      <w:sz w:val="16"/>
                      <w:szCs w:val="16"/>
                      <w:lang w:eastAsia="en-US"/>
                    </w:rPr>
                    <w:t>ОКТМО 45916000000</w:t>
                  </w:r>
                </w:p>
                <w:p w14:paraId="289836D6" w14:textId="77777777" w:rsidR="00930720" w:rsidRDefault="00930720" w:rsidP="007B1960">
                  <w:pPr>
                    <w:spacing w:line="276" w:lineRule="auto"/>
                    <w:rPr>
                      <w:sz w:val="16"/>
                      <w:szCs w:val="16"/>
                      <w:lang w:eastAsia="en-US"/>
                    </w:rPr>
                  </w:pPr>
                  <w:r>
                    <w:rPr>
                      <w:sz w:val="16"/>
                      <w:szCs w:val="16"/>
                      <w:lang w:eastAsia="en-US"/>
                    </w:rPr>
                    <w:t>Банковские реквизиты: УФК по г. Москве</w:t>
                  </w:r>
                </w:p>
                <w:p w14:paraId="727C8A41" w14:textId="77777777" w:rsidR="00930720" w:rsidRDefault="00930720" w:rsidP="007B1960">
                  <w:pPr>
                    <w:spacing w:line="276" w:lineRule="auto"/>
                    <w:rPr>
                      <w:sz w:val="16"/>
                      <w:szCs w:val="16"/>
                      <w:lang w:eastAsia="en-US"/>
                    </w:rPr>
                  </w:pPr>
                  <w:r>
                    <w:rPr>
                      <w:sz w:val="16"/>
                      <w:szCs w:val="16"/>
                      <w:lang w:eastAsia="en-US"/>
                    </w:rPr>
                    <w:t>л/с 20736Х42840 (ПД)</w:t>
                  </w:r>
                </w:p>
                <w:p w14:paraId="2ED0C9A3" w14:textId="77777777" w:rsidR="00930720" w:rsidRDefault="00930720" w:rsidP="007B1960">
                  <w:pPr>
                    <w:spacing w:line="276" w:lineRule="auto"/>
                    <w:rPr>
                      <w:sz w:val="16"/>
                      <w:szCs w:val="16"/>
                      <w:lang w:eastAsia="en-US"/>
                    </w:rPr>
                  </w:pPr>
                  <w:r>
                    <w:rPr>
                      <w:sz w:val="16"/>
                      <w:szCs w:val="16"/>
                      <w:lang w:eastAsia="en-US"/>
                    </w:rPr>
                    <w:t>л/с 21736Х42840 (ЦС)</w:t>
                  </w:r>
                </w:p>
                <w:p w14:paraId="1AD44CF5" w14:textId="77777777" w:rsidR="00930720" w:rsidRDefault="00930720" w:rsidP="007B1960">
                  <w:pPr>
                    <w:spacing w:line="276" w:lineRule="auto"/>
                    <w:rPr>
                      <w:sz w:val="16"/>
                      <w:szCs w:val="16"/>
                      <w:lang w:eastAsia="en-US"/>
                    </w:rPr>
                  </w:pPr>
                  <w:r>
                    <w:rPr>
                      <w:sz w:val="16"/>
                      <w:szCs w:val="16"/>
                      <w:lang w:eastAsia="en-US"/>
                    </w:rPr>
                    <w:t>л/с 22736Х42840 (ОМС)</w:t>
                  </w:r>
                </w:p>
                <w:p w14:paraId="5D990534" w14:textId="77777777" w:rsidR="00930720" w:rsidRDefault="00930720" w:rsidP="007B1960">
                  <w:pPr>
                    <w:spacing w:line="276" w:lineRule="auto"/>
                    <w:rPr>
                      <w:sz w:val="16"/>
                      <w:szCs w:val="16"/>
                      <w:lang w:eastAsia="en-US"/>
                    </w:rPr>
                  </w:pPr>
                  <w:r>
                    <w:rPr>
                      <w:sz w:val="16"/>
                      <w:szCs w:val="16"/>
                      <w:lang w:eastAsia="en-US"/>
                    </w:rPr>
                    <w:t>БИК 004525988</w:t>
                  </w:r>
                </w:p>
                <w:p w14:paraId="5269908E" w14:textId="77777777" w:rsidR="00930720" w:rsidRDefault="00930720" w:rsidP="007B1960">
                  <w:pPr>
                    <w:spacing w:line="276" w:lineRule="auto"/>
                    <w:rPr>
                      <w:sz w:val="16"/>
                      <w:szCs w:val="16"/>
                      <w:lang w:eastAsia="en-US"/>
                    </w:rPr>
                  </w:pPr>
                  <w:r>
                    <w:rPr>
                      <w:sz w:val="16"/>
                      <w:szCs w:val="16"/>
                      <w:lang w:eastAsia="en-US"/>
                    </w:rPr>
                    <w:t xml:space="preserve">Наименование банка: </w:t>
                  </w:r>
                </w:p>
                <w:p w14:paraId="36DB6A4F" w14:textId="77777777" w:rsidR="008927D2" w:rsidRDefault="008927D2" w:rsidP="008927D2">
                  <w:pPr>
                    <w:spacing w:line="276" w:lineRule="auto"/>
                    <w:rPr>
                      <w:sz w:val="16"/>
                      <w:szCs w:val="16"/>
                      <w:lang w:eastAsia="en-US"/>
                    </w:rPr>
                  </w:pPr>
                  <w:r w:rsidRPr="009F2D70">
                    <w:rPr>
                      <w:sz w:val="16"/>
                      <w:szCs w:val="16"/>
                      <w:lang w:eastAsia="en-US"/>
                    </w:rPr>
                    <w:t>ОКЦ № 1 ГУ БАНКА РОССИИ ПО ЦФО//</w:t>
                  </w:r>
                </w:p>
                <w:p w14:paraId="1A8A208F" w14:textId="77777777" w:rsidR="00930720" w:rsidRDefault="008927D2" w:rsidP="008927D2">
                  <w:pPr>
                    <w:spacing w:line="276" w:lineRule="auto"/>
                    <w:rPr>
                      <w:sz w:val="16"/>
                      <w:szCs w:val="16"/>
                      <w:lang w:eastAsia="en-US"/>
                    </w:rPr>
                  </w:pPr>
                  <w:r w:rsidRPr="009F2D70">
                    <w:rPr>
                      <w:sz w:val="16"/>
                      <w:szCs w:val="16"/>
                      <w:lang w:eastAsia="en-US"/>
                    </w:rPr>
                    <w:t xml:space="preserve">УФК ПО Г. </w:t>
                  </w:r>
                  <w:proofErr w:type="gramStart"/>
                  <w:r w:rsidRPr="009F2D70">
                    <w:rPr>
                      <w:sz w:val="16"/>
                      <w:szCs w:val="16"/>
                      <w:lang w:eastAsia="en-US"/>
                    </w:rPr>
                    <w:t>МОСКВЕ  г.</w:t>
                  </w:r>
                  <w:proofErr w:type="gramEnd"/>
                  <w:r w:rsidRPr="009F2D70">
                    <w:rPr>
                      <w:sz w:val="16"/>
                      <w:szCs w:val="16"/>
                      <w:lang w:eastAsia="en-US"/>
                    </w:rPr>
                    <w:t xml:space="preserve"> Москва</w:t>
                  </w:r>
                  <w:r w:rsidR="00930720">
                    <w:rPr>
                      <w:sz w:val="16"/>
                      <w:szCs w:val="16"/>
                      <w:lang w:eastAsia="en-US"/>
                    </w:rPr>
                    <w:t xml:space="preserve"> </w:t>
                  </w:r>
                </w:p>
                <w:p w14:paraId="400FC8D8" w14:textId="77777777" w:rsidR="00930720" w:rsidRDefault="00930720" w:rsidP="007B1960">
                  <w:pPr>
                    <w:spacing w:line="276" w:lineRule="auto"/>
                    <w:rPr>
                      <w:sz w:val="16"/>
                      <w:szCs w:val="16"/>
                      <w:lang w:eastAsia="en-US"/>
                    </w:rPr>
                  </w:pPr>
                  <w:r>
                    <w:rPr>
                      <w:sz w:val="16"/>
                      <w:szCs w:val="16"/>
                      <w:lang w:eastAsia="en-US"/>
                    </w:rPr>
                    <w:t>Казначейский счет 03214643000000017300</w:t>
                  </w:r>
                </w:p>
                <w:p w14:paraId="3898D778" w14:textId="77777777" w:rsidR="00930720" w:rsidRDefault="00930720" w:rsidP="007B1960">
                  <w:pPr>
                    <w:spacing w:line="276" w:lineRule="auto"/>
                    <w:rPr>
                      <w:sz w:val="16"/>
                      <w:szCs w:val="16"/>
                      <w:lang w:eastAsia="en-US"/>
                    </w:rPr>
                  </w:pPr>
                  <w:r>
                    <w:rPr>
                      <w:sz w:val="16"/>
                      <w:szCs w:val="16"/>
                      <w:lang w:eastAsia="en-US"/>
                    </w:rPr>
                    <w:t xml:space="preserve">Единый казначейский счет (ЕКС) </w:t>
                  </w:r>
                </w:p>
                <w:p w14:paraId="5A8ED7A1" w14:textId="77777777" w:rsidR="00930720" w:rsidRDefault="00930720" w:rsidP="007B1960">
                  <w:pPr>
                    <w:spacing w:line="276" w:lineRule="auto"/>
                    <w:rPr>
                      <w:sz w:val="16"/>
                      <w:szCs w:val="16"/>
                      <w:lang w:eastAsia="en-US"/>
                    </w:rPr>
                  </w:pPr>
                  <w:r>
                    <w:rPr>
                      <w:sz w:val="16"/>
                      <w:szCs w:val="16"/>
                      <w:lang w:eastAsia="en-US"/>
                    </w:rPr>
                    <w:t>40102810545370000003</w:t>
                  </w:r>
                </w:p>
              </w:tc>
            </w:tr>
          </w:tbl>
          <w:p w14:paraId="70575D37" w14:textId="77777777" w:rsidR="00930720" w:rsidRDefault="00930720" w:rsidP="007B1960">
            <w:pPr>
              <w:spacing w:line="276" w:lineRule="auto"/>
              <w:rPr>
                <w:i/>
                <w:sz w:val="16"/>
                <w:szCs w:val="16"/>
                <w:lang w:eastAsia="en-US"/>
              </w:rPr>
            </w:pPr>
          </w:p>
        </w:tc>
        <w:tc>
          <w:tcPr>
            <w:tcW w:w="5042" w:type="dxa"/>
          </w:tcPr>
          <w:p w14:paraId="629FF2A7" w14:textId="77777777" w:rsidR="00930720" w:rsidRDefault="00191BF1" w:rsidP="007B1960">
            <w:pPr>
              <w:spacing w:line="276" w:lineRule="auto"/>
              <w:ind w:right="-268"/>
              <w:rPr>
                <w:sz w:val="16"/>
                <w:szCs w:val="16"/>
                <w:lang w:eastAsia="en-US"/>
              </w:rPr>
            </w:pPr>
            <w:r>
              <w:rPr>
                <w:sz w:val="16"/>
                <w:szCs w:val="16"/>
                <w:lang w:eastAsia="en-US"/>
              </w:rPr>
              <w:t>Исполнитель</w:t>
            </w:r>
            <w:r w:rsidR="00930720">
              <w:rPr>
                <w:sz w:val="16"/>
                <w:szCs w:val="16"/>
                <w:lang w:eastAsia="en-US"/>
              </w:rPr>
              <w:t>:</w:t>
            </w:r>
          </w:p>
          <w:p w14:paraId="2D2CCB42" w14:textId="77777777" w:rsidR="00930720" w:rsidRDefault="00930720" w:rsidP="007B1960">
            <w:pPr>
              <w:spacing w:line="276" w:lineRule="auto"/>
              <w:ind w:left="33" w:right="207"/>
              <w:jc w:val="left"/>
              <w:rPr>
                <w:i/>
                <w:sz w:val="16"/>
                <w:szCs w:val="16"/>
                <w:lang w:eastAsia="en-US"/>
              </w:rPr>
            </w:pPr>
            <w:r>
              <w:rPr>
                <w:i/>
                <w:sz w:val="16"/>
                <w:szCs w:val="16"/>
                <w:lang w:eastAsia="en-US"/>
              </w:rPr>
              <w:t>Наименование, место нахождения, банковские реквизиты</w:t>
            </w:r>
          </w:p>
          <w:p w14:paraId="2A7E6D9B" w14:textId="77777777" w:rsidR="00930720" w:rsidRDefault="00930720" w:rsidP="007B1960">
            <w:pPr>
              <w:spacing w:line="276" w:lineRule="auto"/>
              <w:ind w:left="33" w:right="207"/>
              <w:jc w:val="left"/>
              <w:rPr>
                <w:sz w:val="16"/>
                <w:szCs w:val="16"/>
                <w:lang w:eastAsia="en-US"/>
              </w:rPr>
            </w:pPr>
            <w:r>
              <w:rPr>
                <w:sz w:val="16"/>
                <w:szCs w:val="16"/>
                <w:lang w:eastAsia="en-US"/>
              </w:rPr>
              <w:t xml:space="preserve">Почтовый адрес: </w:t>
            </w:r>
          </w:p>
          <w:p w14:paraId="4F3FA9DA" w14:textId="77777777" w:rsidR="00930720" w:rsidRDefault="00930720" w:rsidP="007B1960">
            <w:pPr>
              <w:spacing w:line="276" w:lineRule="auto"/>
              <w:ind w:left="33" w:right="207"/>
              <w:jc w:val="left"/>
              <w:rPr>
                <w:sz w:val="16"/>
                <w:szCs w:val="16"/>
                <w:lang w:eastAsia="en-US"/>
              </w:rPr>
            </w:pPr>
            <w:r>
              <w:rPr>
                <w:sz w:val="16"/>
                <w:szCs w:val="16"/>
                <w:lang w:eastAsia="en-US"/>
              </w:rPr>
              <w:t xml:space="preserve">Юридический адрес: </w:t>
            </w:r>
          </w:p>
          <w:p w14:paraId="5863E22A" w14:textId="77777777" w:rsidR="00930720" w:rsidRDefault="00930720" w:rsidP="007B1960">
            <w:pPr>
              <w:spacing w:line="276" w:lineRule="auto"/>
              <w:ind w:left="33" w:right="207"/>
              <w:jc w:val="left"/>
              <w:rPr>
                <w:sz w:val="16"/>
                <w:szCs w:val="16"/>
                <w:lang w:eastAsia="en-US"/>
              </w:rPr>
            </w:pPr>
            <w:r>
              <w:rPr>
                <w:sz w:val="16"/>
                <w:szCs w:val="16"/>
                <w:lang w:eastAsia="en-US"/>
              </w:rPr>
              <w:t xml:space="preserve">ИНН: </w:t>
            </w:r>
          </w:p>
          <w:p w14:paraId="0AE85A86" w14:textId="77777777" w:rsidR="00930720" w:rsidRDefault="00930720" w:rsidP="007B1960">
            <w:pPr>
              <w:spacing w:line="276" w:lineRule="auto"/>
              <w:ind w:left="33" w:right="207"/>
              <w:jc w:val="left"/>
              <w:rPr>
                <w:sz w:val="16"/>
                <w:szCs w:val="16"/>
                <w:lang w:eastAsia="en-US"/>
              </w:rPr>
            </w:pPr>
            <w:r>
              <w:rPr>
                <w:sz w:val="16"/>
                <w:szCs w:val="16"/>
                <w:lang w:eastAsia="en-US"/>
              </w:rPr>
              <w:t xml:space="preserve">КПП: </w:t>
            </w:r>
          </w:p>
          <w:p w14:paraId="0EE5846D" w14:textId="77777777" w:rsidR="00930720" w:rsidRDefault="00930720" w:rsidP="007B1960">
            <w:pPr>
              <w:spacing w:line="276" w:lineRule="auto"/>
              <w:ind w:left="33" w:right="207"/>
              <w:jc w:val="left"/>
              <w:rPr>
                <w:sz w:val="16"/>
                <w:szCs w:val="16"/>
                <w:lang w:eastAsia="en-US"/>
              </w:rPr>
            </w:pPr>
            <w:r>
              <w:rPr>
                <w:sz w:val="16"/>
                <w:szCs w:val="16"/>
                <w:lang w:eastAsia="en-US"/>
              </w:rPr>
              <w:t xml:space="preserve">Название Банка: </w:t>
            </w:r>
          </w:p>
          <w:p w14:paraId="1615F07D" w14:textId="77777777" w:rsidR="00930720" w:rsidRDefault="00930720" w:rsidP="007B1960">
            <w:pPr>
              <w:spacing w:line="276" w:lineRule="auto"/>
              <w:ind w:left="33" w:right="207"/>
              <w:jc w:val="left"/>
              <w:rPr>
                <w:sz w:val="16"/>
                <w:szCs w:val="16"/>
                <w:lang w:eastAsia="en-US"/>
              </w:rPr>
            </w:pPr>
            <w:r>
              <w:rPr>
                <w:sz w:val="16"/>
                <w:szCs w:val="16"/>
                <w:lang w:eastAsia="en-US"/>
              </w:rPr>
              <w:t xml:space="preserve">БИК: </w:t>
            </w:r>
          </w:p>
          <w:p w14:paraId="62B7A94D" w14:textId="77777777" w:rsidR="00930720" w:rsidRDefault="00930720" w:rsidP="007B1960">
            <w:pPr>
              <w:spacing w:line="276" w:lineRule="auto"/>
              <w:ind w:left="33" w:right="207"/>
              <w:jc w:val="left"/>
              <w:rPr>
                <w:sz w:val="16"/>
                <w:szCs w:val="16"/>
                <w:lang w:eastAsia="en-US"/>
              </w:rPr>
            </w:pPr>
            <w:proofErr w:type="gramStart"/>
            <w:r>
              <w:rPr>
                <w:sz w:val="16"/>
                <w:szCs w:val="16"/>
                <w:lang w:eastAsia="en-US"/>
              </w:rPr>
              <w:t>Рас./</w:t>
            </w:r>
            <w:proofErr w:type="gramEnd"/>
            <w:r>
              <w:rPr>
                <w:sz w:val="16"/>
                <w:szCs w:val="16"/>
                <w:lang w:eastAsia="en-US"/>
              </w:rPr>
              <w:t xml:space="preserve">с.: </w:t>
            </w:r>
          </w:p>
          <w:p w14:paraId="3AE6CA29" w14:textId="77777777" w:rsidR="00930720" w:rsidRDefault="00930720" w:rsidP="007B1960">
            <w:pPr>
              <w:spacing w:line="276" w:lineRule="auto"/>
              <w:ind w:left="33" w:right="207"/>
              <w:jc w:val="left"/>
              <w:rPr>
                <w:sz w:val="16"/>
                <w:szCs w:val="16"/>
                <w:lang w:eastAsia="en-US"/>
              </w:rPr>
            </w:pPr>
            <w:r>
              <w:rPr>
                <w:sz w:val="16"/>
                <w:szCs w:val="16"/>
                <w:lang w:eastAsia="en-US"/>
              </w:rPr>
              <w:t xml:space="preserve">Кор./с.: </w:t>
            </w:r>
          </w:p>
          <w:p w14:paraId="42E662E8" w14:textId="77777777" w:rsidR="00930720" w:rsidRDefault="00930720" w:rsidP="007B1960">
            <w:pPr>
              <w:spacing w:line="276" w:lineRule="auto"/>
              <w:ind w:left="33" w:right="207"/>
              <w:jc w:val="left"/>
              <w:rPr>
                <w:sz w:val="16"/>
                <w:szCs w:val="16"/>
                <w:lang w:eastAsia="en-US"/>
              </w:rPr>
            </w:pPr>
            <w:r>
              <w:rPr>
                <w:sz w:val="16"/>
                <w:szCs w:val="16"/>
                <w:lang w:eastAsia="en-US"/>
              </w:rPr>
              <w:t xml:space="preserve">Телефон: </w:t>
            </w:r>
          </w:p>
          <w:p w14:paraId="1B6D3A39" w14:textId="77777777" w:rsidR="00930720" w:rsidRDefault="00930720" w:rsidP="007B1960">
            <w:pPr>
              <w:spacing w:line="276" w:lineRule="auto"/>
              <w:ind w:left="33" w:right="207"/>
              <w:jc w:val="left"/>
              <w:rPr>
                <w:sz w:val="16"/>
                <w:szCs w:val="16"/>
                <w:lang w:eastAsia="en-US"/>
              </w:rPr>
            </w:pPr>
            <w:r>
              <w:rPr>
                <w:sz w:val="16"/>
                <w:szCs w:val="16"/>
                <w:lang w:eastAsia="en-US"/>
              </w:rPr>
              <w:t xml:space="preserve">E-mail: </w:t>
            </w:r>
          </w:p>
          <w:p w14:paraId="485F4B50" w14:textId="77777777" w:rsidR="00930720" w:rsidRDefault="00930720" w:rsidP="007B1960">
            <w:pPr>
              <w:spacing w:line="276" w:lineRule="auto"/>
              <w:ind w:left="33" w:right="207"/>
              <w:jc w:val="left"/>
              <w:rPr>
                <w:sz w:val="16"/>
                <w:szCs w:val="16"/>
                <w:lang w:eastAsia="en-US"/>
              </w:rPr>
            </w:pPr>
            <w:r>
              <w:rPr>
                <w:sz w:val="16"/>
                <w:szCs w:val="16"/>
                <w:lang w:eastAsia="en-US"/>
              </w:rPr>
              <w:t>ОКПО</w:t>
            </w:r>
          </w:p>
          <w:p w14:paraId="0AD91528" w14:textId="77777777" w:rsidR="00930720" w:rsidRDefault="00930720" w:rsidP="007B1960">
            <w:pPr>
              <w:spacing w:line="276" w:lineRule="auto"/>
              <w:ind w:left="33" w:right="207"/>
              <w:jc w:val="left"/>
              <w:rPr>
                <w:sz w:val="16"/>
                <w:szCs w:val="16"/>
                <w:lang w:eastAsia="en-US"/>
              </w:rPr>
            </w:pPr>
            <w:r>
              <w:rPr>
                <w:sz w:val="16"/>
                <w:szCs w:val="16"/>
                <w:lang w:eastAsia="en-US"/>
              </w:rPr>
              <w:t xml:space="preserve">ОКТМО </w:t>
            </w:r>
          </w:p>
          <w:p w14:paraId="450D51E2" w14:textId="77777777" w:rsidR="00930720" w:rsidRDefault="00930720" w:rsidP="00930720">
            <w:pPr>
              <w:spacing w:line="276" w:lineRule="auto"/>
              <w:ind w:left="33" w:right="207"/>
              <w:jc w:val="left"/>
              <w:rPr>
                <w:sz w:val="16"/>
                <w:szCs w:val="16"/>
                <w:lang w:eastAsia="en-US"/>
              </w:rPr>
            </w:pPr>
            <w:r>
              <w:rPr>
                <w:sz w:val="16"/>
                <w:szCs w:val="16"/>
                <w:lang w:eastAsia="en-US"/>
              </w:rPr>
              <w:t>Дата постановки на учет:</w:t>
            </w:r>
          </w:p>
        </w:tc>
      </w:tr>
    </w:tbl>
    <w:tbl>
      <w:tblPr>
        <w:tblpPr w:leftFromText="180" w:rightFromText="180" w:bottomFromText="200" w:vertAnchor="text" w:horzAnchor="margin" w:tblpXSpec="center" w:tblpY="371"/>
        <w:tblW w:w="0" w:type="dxa"/>
        <w:tblLayout w:type="fixed"/>
        <w:tblLook w:val="04A0" w:firstRow="1" w:lastRow="0" w:firstColumn="1" w:lastColumn="0" w:noHBand="0" w:noVBand="1"/>
      </w:tblPr>
      <w:tblGrid>
        <w:gridCol w:w="4503"/>
        <w:gridCol w:w="283"/>
        <w:gridCol w:w="4961"/>
      </w:tblGrid>
      <w:tr w:rsidR="00930720" w14:paraId="34C95508" w14:textId="77777777" w:rsidTr="007B1960">
        <w:trPr>
          <w:trHeight w:val="80"/>
        </w:trPr>
        <w:tc>
          <w:tcPr>
            <w:tcW w:w="4503" w:type="dxa"/>
          </w:tcPr>
          <w:p w14:paraId="65F0FF15" w14:textId="77777777" w:rsidR="00930720" w:rsidRDefault="00930720" w:rsidP="007B1960">
            <w:pPr>
              <w:spacing w:line="276" w:lineRule="auto"/>
              <w:rPr>
                <w:b/>
                <w:bCs/>
                <w:sz w:val="16"/>
                <w:szCs w:val="16"/>
                <w:lang w:eastAsia="en-US"/>
              </w:rPr>
            </w:pPr>
            <w:r>
              <w:rPr>
                <w:b/>
                <w:bCs/>
                <w:sz w:val="16"/>
                <w:szCs w:val="16"/>
                <w:lang w:eastAsia="en-US"/>
              </w:rPr>
              <w:lastRenderedPageBreak/>
              <w:t>Заказчик:</w:t>
            </w:r>
          </w:p>
          <w:p w14:paraId="6976B798" w14:textId="77777777" w:rsidR="00930720" w:rsidRDefault="00930720" w:rsidP="007B1960">
            <w:pPr>
              <w:spacing w:line="276" w:lineRule="auto"/>
              <w:rPr>
                <w:sz w:val="16"/>
                <w:szCs w:val="16"/>
                <w:lang w:eastAsia="en-US"/>
              </w:rPr>
            </w:pPr>
            <w:r>
              <w:rPr>
                <w:sz w:val="16"/>
                <w:szCs w:val="16"/>
                <w:lang w:eastAsia="en-US"/>
              </w:rPr>
              <w:t xml:space="preserve"> </w:t>
            </w:r>
          </w:p>
          <w:p w14:paraId="0A6E42CD" w14:textId="77777777" w:rsidR="00930720" w:rsidRDefault="00930720" w:rsidP="007B1960">
            <w:pPr>
              <w:spacing w:line="276" w:lineRule="auto"/>
              <w:rPr>
                <w:sz w:val="16"/>
                <w:szCs w:val="16"/>
                <w:lang w:eastAsia="en-US"/>
              </w:rPr>
            </w:pPr>
            <w:r>
              <w:rPr>
                <w:sz w:val="16"/>
                <w:szCs w:val="16"/>
                <w:lang w:eastAsia="en-US"/>
              </w:rPr>
              <w:t xml:space="preserve">_____________ </w:t>
            </w:r>
          </w:p>
          <w:p w14:paraId="43055A42" w14:textId="77777777" w:rsidR="00930720" w:rsidRDefault="00930720" w:rsidP="007B1960">
            <w:pPr>
              <w:tabs>
                <w:tab w:val="left" w:pos="318"/>
              </w:tabs>
              <w:suppressAutoHyphens/>
              <w:snapToGrid w:val="0"/>
              <w:spacing w:after="0" w:line="276" w:lineRule="auto"/>
              <w:jc w:val="left"/>
              <w:rPr>
                <w:b/>
                <w:bCs/>
                <w:sz w:val="16"/>
                <w:szCs w:val="16"/>
                <w:lang w:eastAsia="ar-SA"/>
              </w:rPr>
            </w:pPr>
            <w:r>
              <w:rPr>
                <w:sz w:val="16"/>
                <w:szCs w:val="16"/>
                <w:lang w:eastAsia="en-US"/>
              </w:rPr>
              <w:t>М.П.</w:t>
            </w:r>
          </w:p>
        </w:tc>
        <w:tc>
          <w:tcPr>
            <w:tcW w:w="283" w:type="dxa"/>
          </w:tcPr>
          <w:p w14:paraId="3F648120" w14:textId="77777777" w:rsidR="00930720" w:rsidRDefault="00930720" w:rsidP="007B1960">
            <w:pPr>
              <w:tabs>
                <w:tab w:val="left" w:pos="72"/>
              </w:tabs>
              <w:suppressAutoHyphens/>
              <w:spacing w:after="0" w:line="276" w:lineRule="auto"/>
              <w:rPr>
                <w:b/>
                <w:sz w:val="16"/>
                <w:szCs w:val="16"/>
                <w:lang w:eastAsia="ar-SA"/>
              </w:rPr>
            </w:pPr>
          </w:p>
        </w:tc>
        <w:tc>
          <w:tcPr>
            <w:tcW w:w="4961" w:type="dxa"/>
          </w:tcPr>
          <w:p w14:paraId="0DBA78BA" w14:textId="77777777" w:rsidR="00930720" w:rsidRDefault="00191BF1" w:rsidP="007B1960">
            <w:pPr>
              <w:spacing w:line="276" w:lineRule="auto"/>
              <w:rPr>
                <w:sz w:val="16"/>
                <w:szCs w:val="16"/>
                <w:lang w:eastAsia="en-US"/>
              </w:rPr>
            </w:pPr>
            <w:r>
              <w:rPr>
                <w:b/>
                <w:bCs/>
                <w:sz w:val="16"/>
                <w:szCs w:val="16"/>
                <w:lang w:eastAsia="en-US"/>
              </w:rPr>
              <w:t>Исполнитель</w:t>
            </w:r>
            <w:r w:rsidR="00930720">
              <w:rPr>
                <w:b/>
                <w:bCs/>
                <w:sz w:val="16"/>
                <w:szCs w:val="16"/>
                <w:lang w:eastAsia="en-US"/>
              </w:rPr>
              <w:t>:</w:t>
            </w:r>
          </w:p>
          <w:p w14:paraId="45B631B7" w14:textId="77777777" w:rsidR="00930720" w:rsidRDefault="00930720" w:rsidP="007B1960">
            <w:pPr>
              <w:spacing w:line="276" w:lineRule="auto"/>
              <w:rPr>
                <w:sz w:val="16"/>
                <w:szCs w:val="16"/>
                <w:lang w:eastAsia="en-US"/>
              </w:rPr>
            </w:pPr>
          </w:p>
          <w:p w14:paraId="799E1185" w14:textId="77777777" w:rsidR="00930720" w:rsidRDefault="00930720" w:rsidP="007B1960">
            <w:pPr>
              <w:spacing w:line="276" w:lineRule="auto"/>
              <w:rPr>
                <w:sz w:val="16"/>
                <w:szCs w:val="16"/>
                <w:lang w:eastAsia="en-US"/>
              </w:rPr>
            </w:pPr>
            <w:r>
              <w:rPr>
                <w:sz w:val="16"/>
                <w:szCs w:val="16"/>
                <w:lang w:eastAsia="en-US"/>
              </w:rPr>
              <w:t>____________________________</w:t>
            </w:r>
          </w:p>
          <w:p w14:paraId="40130591" w14:textId="77777777" w:rsidR="00930720" w:rsidRDefault="00930720" w:rsidP="007B1960">
            <w:pPr>
              <w:tabs>
                <w:tab w:val="left" w:pos="72"/>
              </w:tabs>
              <w:suppressAutoHyphens/>
              <w:spacing w:after="0" w:line="276" w:lineRule="auto"/>
              <w:rPr>
                <w:b/>
                <w:sz w:val="16"/>
                <w:szCs w:val="16"/>
                <w:lang w:eastAsia="ar-SA"/>
              </w:rPr>
            </w:pPr>
            <w:r>
              <w:rPr>
                <w:sz w:val="16"/>
                <w:szCs w:val="16"/>
                <w:lang w:eastAsia="en-US"/>
              </w:rPr>
              <w:t>М.П.</w:t>
            </w:r>
          </w:p>
        </w:tc>
      </w:tr>
    </w:tbl>
    <w:p w14:paraId="2ACFE714" w14:textId="77777777" w:rsidR="00930720" w:rsidRDefault="00930720" w:rsidP="00930720">
      <w:pPr>
        <w:spacing w:after="0"/>
        <w:jc w:val="left"/>
        <w:rPr>
          <w:sz w:val="22"/>
          <w:szCs w:val="22"/>
          <w:lang w:eastAsia="ar-SA"/>
        </w:rPr>
        <w:sectPr w:rsidR="00930720" w:rsidSect="005057A4">
          <w:pgSz w:w="11906" w:h="16838"/>
          <w:pgMar w:top="709" w:right="851" w:bottom="709" w:left="1701" w:header="709" w:footer="709" w:gutter="0"/>
          <w:cols w:space="720"/>
        </w:sectPr>
      </w:pPr>
    </w:p>
    <w:p w14:paraId="04E0B593" w14:textId="77777777" w:rsidR="00930720" w:rsidRDefault="00930720" w:rsidP="00930720">
      <w:pPr>
        <w:suppressAutoHyphens/>
        <w:spacing w:after="0"/>
        <w:jc w:val="right"/>
        <w:rPr>
          <w:sz w:val="22"/>
          <w:szCs w:val="22"/>
          <w:lang w:eastAsia="ar-SA"/>
        </w:rPr>
      </w:pPr>
      <w:r>
        <w:rPr>
          <w:sz w:val="22"/>
          <w:szCs w:val="22"/>
          <w:lang w:eastAsia="ar-SA"/>
        </w:rPr>
        <w:lastRenderedPageBreak/>
        <w:t>Приложение № 1</w:t>
      </w:r>
    </w:p>
    <w:p w14:paraId="3BA26A92" w14:textId="77777777" w:rsidR="00930720" w:rsidRDefault="00930720" w:rsidP="00930720">
      <w:pPr>
        <w:suppressAutoHyphens/>
        <w:spacing w:after="0"/>
        <w:jc w:val="right"/>
        <w:rPr>
          <w:sz w:val="22"/>
          <w:szCs w:val="22"/>
          <w:lang w:eastAsia="ar-SA"/>
        </w:rPr>
      </w:pPr>
      <w:r>
        <w:rPr>
          <w:sz w:val="22"/>
          <w:szCs w:val="22"/>
          <w:lang w:eastAsia="ar-SA"/>
        </w:rPr>
        <w:t xml:space="preserve">к </w:t>
      </w:r>
      <w:proofErr w:type="gramStart"/>
      <w:r>
        <w:rPr>
          <w:sz w:val="22"/>
          <w:szCs w:val="22"/>
          <w:lang w:eastAsia="ar-SA"/>
        </w:rPr>
        <w:t>договору  №</w:t>
      </w:r>
      <w:proofErr w:type="gramEnd"/>
      <w:r>
        <w:rPr>
          <w:sz w:val="22"/>
          <w:szCs w:val="22"/>
          <w:lang w:eastAsia="ar-SA"/>
        </w:rPr>
        <w:t xml:space="preserve"> _______________</w:t>
      </w:r>
    </w:p>
    <w:p w14:paraId="60DF3648" w14:textId="77777777" w:rsidR="00930720" w:rsidRDefault="00930720" w:rsidP="00930720">
      <w:pPr>
        <w:suppressAutoHyphens/>
        <w:spacing w:after="0"/>
        <w:jc w:val="right"/>
        <w:rPr>
          <w:sz w:val="22"/>
          <w:szCs w:val="22"/>
          <w:lang w:eastAsia="ar-SA"/>
        </w:rPr>
      </w:pPr>
      <w:r>
        <w:rPr>
          <w:sz w:val="22"/>
          <w:szCs w:val="22"/>
          <w:lang w:eastAsia="ar-SA"/>
        </w:rPr>
        <w:t xml:space="preserve">от </w:t>
      </w:r>
      <w:proofErr w:type="gramStart"/>
      <w:r>
        <w:rPr>
          <w:sz w:val="22"/>
          <w:szCs w:val="22"/>
          <w:lang w:eastAsia="ar-SA"/>
        </w:rPr>
        <w:t>« _</w:t>
      </w:r>
      <w:proofErr w:type="gramEnd"/>
      <w:r>
        <w:rPr>
          <w:sz w:val="22"/>
          <w:szCs w:val="22"/>
          <w:lang w:eastAsia="ar-SA"/>
        </w:rPr>
        <w:t xml:space="preserve">___»______________202__ г. </w:t>
      </w:r>
    </w:p>
    <w:p w14:paraId="6E3260CA" w14:textId="77777777" w:rsidR="00930720" w:rsidRDefault="00930720" w:rsidP="00930720">
      <w:pPr>
        <w:suppressAutoHyphens/>
        <w:spacing w:after="0"/>
        <w:jc w:val="right"/>
        <w:rPr>
          <w:sz w:val="22"/>
          <w:szCs w:val="22"/>
          <w:lang w:eastAsia="ar-SA"/>
        </w:rPr>
      </w:pPr>
    </w:p>
    <w:p w14:paraId="1DB81028" w14:textId="77777777" w:rsidR="00930720" w:rsidRDefault="00930720" w:rsidP="00930720">
      <w:pPr>
        <w:suppressAutoHyphens/>
        <w:spacing w:after="0"/>
        <w:jc w:val="right"/>
        <w:rPr>
          <w:sz w:val="22"/>
          <w:szCs w:val="22"/>
          <w:lang w:eastAsia="ar-SA"/>
        </w:rPr>
      </w:pPr>
    </w:p>
    <w:p w14:paraId="4E13AB63" w14:textId="4B98D7CA" w:rsidR="00824E55" w:rsidRPr="00824E55" w:rsidRDefault="00824E55" w:rsidP="00824E55">
      <w:pPr>
        <w:spacing w:after="200" w:line="276" w:lineRule="auto"/>
        <w:ind w:left="720"/>
        <w:contextualSpacing/>
        <w:jc w:val="center"/>
        <w:rPr>
          <w:b/>
          <w:sz w:val="22"/>
          <w:szCs w:val="22"/>
          <w:lang w:eastAsia="en-US"/>
        </w:rPr>
      </w:pPr>
      <w:r>
        <w:rPr>
          <w:b/>
          <w:sz w:val="22"/>
          <w:szCs w:val="22"/>
          <w:lang w:eastAsia="en-US"/>
        </w:rPr>
        <w:t>Техническое задание</w:t>
      </w:r>
    </w:p>
    <w:p w14:paraId="63A2CEBA" w14:textId="3C29EB9E" w:rsidR="00824E55" w:rsidRPr="00824E55" w:rsidRDefault="00824E55" w:rsidP="00824E55">
      <w:pPr>
        <w:spacing w:after="0"/>
        <w:jc w:val="center"/>
        <w:rPr>
          <w:rFonts w:eastAsia="Calibri"/>
          <w:b/>
          <w:lang w:eastAsia="en-US"/>
        </w:rPr>
      </w:pPr>
      <w:r w:rsidRPr="00824E55">
        <w:rPr>
          <w:rFonts w:eastAsia="Calibri"/>
          <w:b/>
          <w:lang w:eastAsia="en-US"/>
        </w:rPr>
        <w:t>Оказание услуг по проведению внеплановой специальной оценки условий труда</w:t>
      </w:r>
    </w:p>
    <w:p w14:paraId="77E1A6A2" w14:textId="3C68F0EB" w:rsidR="00824E55" w:rsidRPr="00824E55" w:rsidRDefault="00824E55" w:rsidP="00824E55">
      <w:pPr>
        <w:spacing w:after="0"/>
        <w:jc w:val="center"/>
        <w:rPr>
          <w:rFonts w:eastAsia="Calibri"/>
          <w:b/>
          <w:sz w:val="28"/>
          <w:szCs w:val="28"/>
          <w:lang w:eastAsia="en-US"/>
        </w:rPr>
      </w:pPr>
      <w:r w:rsidRPr="00824E55">
        <w:rPr>
          <w:rFonts w:eastAsia="Calibri"/>
          <w:b/>
          <w:lang w:eastAsia="en-US"/>
        </w:rPr>
        <w:t>рабочего места врача ультразвуковой диагностики (для обеспечения круглосуточной работы)</w:t>
      </w:r>
      <w:r w:rsidRPr="00824E55">
        <w:rPr>
          <w:rFonts w:ascii="Calibri" w:eastAsia="Calibri" w:hAnsi="Calibri"/>
          <w:sz w:val="22"/>
          <w:szCs w:val="22"/>
          <w:lang w:eastAsia="en-US"/>
        </w:rPr>
        <w:t xml:space="preserve"> </w:t>
      </w:r>
      <w:r w:rsidRPr="00824E55">
        <w:rPr>
          <w:rFonts w:eastAsia="Calibri"/>
          <w:b/>
          <w:bCs/>
          <w:lang w:eastAsia="en-US"/>
        </w:rPr>
        <w:t>центра ультразвуковых и функциональных методов исследования</w:t>
      </w:r>
      <w:r w:rsidRPr="00824E55">
        <w:rPr>
          <w:rFonts w:eastAsia="Calibri"/>
          <w:b/>
          <w:sz w:val="28"/>
          <w:szCs w:val="28"/>
          <w:lang w:eastAsia="en-US"/>
        </w:rPr>
        <w:t xml:space="preserve"> </w:t>
      </w:r>
    </w:p>
    <w:p w14:paraId="26C298BA" w14:textId="77777777" w:rsidR="00824E55" w:rsidRPr="00824E55" w:rsidRDefault="00824E55" w:rsidP="00824E55">
      <w:pPr>
        <w:spacing w:after="0"/>
        <w:rPr>
          <w:rFonts w:eastAsia="Calibri"/>
          <w:b/>
          <w:sz w:val="28"/>
          <w:szCs w:val="28"/>
        </w:rPr>
      </w:pPr>
    </w:p>
    <w:p w14:paraId="1269E56D" w14:textId="77777777" w:rsidR="00824E55" w:rsidRPr="00824E55" w:rsidRDefault="00824E55" w:rsidP="00824E55">
      <w:pPr>
        <w:spacing w:after="0"/>
        <w:jc w:val="left"/>
        <w:rPr>
          <w:rFonts w:eastAsia="Calibri"/>
          <w:sz w:val="22"/>
          <w:szCs w:val="22"/>
        </w:rPr>
      </w:pPr>
      <w:r w:rsidRPr="00824E55">
        <w:rPr>
          <w:rFonts w:eastAsia="Calibri"/>
          <w:b/>
          <w:sz w:val="22"/>
          <w:szCs w:val="22"/>
        </w:rPr>
        <w:t>Место оказания услуги</w:t>
      </w:r>
      <w:r w:rsidRPr="00824E55">
        <w:rPr>
          <w:rFonts w:eastAsia="Calibri"/>
          <w:sz w:val="22"/>
          <w:szCs w:val="22"/>
        </w:rPr>
        <w:t xml:space="preserve"> г. Москва: Ореховый бульвар дом 28, ФГБУ ФНКЦ ФМБА России</w:t>
      </w:r>
    </w:p>
    <w:p w14:paraId="03932F83" w14:textId="77777777" w:rsidR="00824E55" w:rsidRPr="00824E55" w:rsidRDefault="00824E55" w:rsidP="00824E55">
      <w:pPr>
        <w:spacing w:after="0"/>
        <w:rPr>
          <w:rFonts w:eastAsia="Calibri"/>
        </w:rPr>
      </w:pPr>
    </w:p>
    <w:p w14:paraId="40926ECF" w14:textId="0B3E36C7" w:rsidR="00824E55" w:rsidRPr="00824E55" w:rsidRDefault="00824E55" w:rsidP="00824E55">
      <w:pPr>
        <w:spacing w:after="0"/>
        <w:rPr>
          <w:rFonts w:eastAsia="Calibri"/>
        </w:rPr>
      </w:pPr>
      <w:r w:rsidRPr="00824E55">
        <w:rPr>
          <w:rFonts w:eastAsia="Calibri"/>
          <w:b/>
        </w:rPr>
        <w:t xml:space="preserve">1. Срок проведения работ: </w:t>
      </w:r>
      <w:r w:rsidRPr="00824E55">
        <w:rPr>
          <w:rFonts w:eastAsia="Calibri"/>
        </w:rPr>
        <w:t>н</w:t>
      </w:r>
      <w:r w:rsidRPr="00824E55">
        <w:rPr>
          <w:rFonts w:eastAsia="Calibri"/>
          <w:lang w:eastAsia="en-US"/>
        </w:rPr>
        <w:t xml:space="preserve">ачало выполнения работ — не позднее 2 (двух) рабочих дней с даты заключения договора. Окончание выполнения работ — не позднее 30 </w:t>
      </w:r>
      <w:r>
        <w:rPr>
          <w:rFonts w:eastAsia="Calibri"/>
          <w:lang w:eastAsia="en-US"/>
        </w:rPr>
        <w:t>июля</w:t>
      </w:r>
      <w:r w:rsidRPr="00824E55">
        <w:rPr>
          <w:rFonts w:eastAsia="Calibri"/>
        </w:rPr>
        <w:t xml:space="preserve"> 2026г.</w:t>
      </w:r>
    </w:p>
    <w:p w14:paraId="4CB1DA35" w14:textId="77777777" w:rsidR="00824E55" w:rsidRPr="00824E55" w:rsidRDefault="00824E55" w:rsidP="00824E55">
      <w:pPr>
        <w:spacing w:after="0"/>
        <w:jc w:val="left"/>
        <w:rPr>
          <w:rFonts w:eastAsia="Calibri"/>
          <w:b/>
          <w:lang w:eastAsia="en-US"/>
        </w:rPr>
      </w:pPr>
    </w:p>
    <w:p w14:paraId="5E0D0961" w14:textId="77777777" w:rsidR="00824E55" w:rsidRPr="00824E55" w:rsidRDefault="00824E55" w:rsidP="00824E55">
      <w:pPr>
        <w:spacing w:after="0"/>
        <w:jc w:val="left"/>
        <w:rPr>
          <w:rFonts w:ascii="Calibri" w:eastAsia="Calibri" w:hAnsi="Calibri"/>
          <w:color w:val="008200"/>
          <w:sz w:val="22"/>
          <w:szCs w:val="22"/>
          <w:u w:val="single"/>
          <w:lang w:eastAsia="en-US"/>
        </w:rPr>
      </w:pPr>
      <w:r w:rsidRPr="00824E55">
        <w:rPr>
          <w:rFonts w:eastAsia="Calibri"/>
          <w:b/>
          <w:lang w:eastAsia="en-US"/>
        </w:rPr>
        <w:t>2. Основание для проведения работ:</w:t>
      </w:r>
      <w:r w:rsidRPr="00824E55">
        <w:rPr>
          <w:rFonts w:ascii="Calibri" w:eastAsia="Calibri" w:hAnsi="Calibri"/>
          <w:color w:val="008200"/>
          <w:sz w:val="22"/>
          <w:szCs w:val="22"/>
          <w:u w:val="single"/>
          <w:lang w:eastAsia="en-US"/>
        </w:rPr>
        <w:t xml:space="preserve"> </w:t>
      </w:r>
    </w:p>
    <w:p w14:paraId="352DBE2F" w14:textId="77777777" w:rsidR="00824E55" w:rsidRPr="00824E55" w:rsidRDefault="00824E55" w:rsidP="00824E55">
      <w:pPr>
        <w:spacing w:after="0"/>
        <w:rPr>
          <w:rFonts w:eastAsia="Calibri"/>
          <w:lang w:eastAsia="en-US"/>
        </w:rPr>
      </w:pPr>
      <w:r w:rsidRPr="00824E55">
        <w:rPr>
          <w:rFonts w:eastAsia="Calibri"/>
          <w:lang w:eastAsia="en-US"/>
        </w:rPr>
        <w:t xml:space="preserve">Федеральный закон от 28 декабря 2013 г. № 426-ФЗ «О специальной оценке условий труда» (далее -Закон № 426-ФЗ). Статья 17. </w:t>
      </w:r>
    </w:p>
    <w:p w14:paraId="36E5D2CA" w14:textId="77777777" w:rsidR="00824E55" w:rsidRPr="00824E55" w:rsidRDefault="00824E55" w:rsidP="00824E55">
      <w:pPr>
        <w:spacing w:after="0"/>
        <w:rPr>
          <w:rFonts w:eastAsia="Calibri"/>
          <w:lang w:eastAsia="en-US"/>
        </w:rPr>
      </w:pPr>
      <w:r w:rsidRPr="00824E55">
        <w:rPr>
          <w:rFonts w:eastAsia="Calibri"/>
          <w:lang w:eastAsia="en-US"/>
        </w:rPr>
        <w:t xml:space="preserve">Приказ Минтруда России от 21 ноября 2023 г.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Методика). </w:t>
      </w:r>
    </w:p>
    <w:p w14:paraId="29D44E53" w14:textId="77777777" w:rsidR="00824E55" w:rsidRPr="00824E55" w:rsidRDefault="00824E55" w:rsidP="00824E55">
      <w:pPr>
        <w:widowControl w:val="0"/>
        <w:tabs>
          <w:tab w:val="left" w:pos="1134"/>
        </w:tabs>
        <w:autoSpaceDE w:val="0"/>
        <w:autoSpaceDN w:val="0"/>
        <w:adjustRightInd w:val="0"/>
        <w:spacing w:after="0"/>
        <w:rPr>
          <w:b/>
        </w:rPr>
      </w:pPr>
    </w:p>
    <w:p w14:paraId="50CD8FCE" w14:textId="77777777" w:rsidR="00824E55" w:rsidRPr="00824E55" w:rsidRDefault="00824E55" w:rsidP="00824E55">
      <w:pPr>
        <w:widowControl w:val="0"/>
        <w:tabs>
          <w:tab w:val="left" w:pos="1134"/>
        </w:tabs>
        <w:autoSpaceDE w:val="0"/>
        <w:autoSpaceDN w:val="0"/>
        <w:adjustRightInd w:val="0"/>
        <w:spacing w:after="0"/>
        <w:rPr>
          <w:b/>
        </w:rPr>
      </w:pPr>
      <w:r w:rsidRPr="00824E55">
        <w:rPr>
          <w:b/>
        </w:rPr>
        <w:t>3. Цель проведения работ</w:t>
      </w:r>
    </w:p>
    <w:p w14:paraId="7912C0E0" w14:textId="77777777" w:rsidR="00824E55" w:rsidRPr="00824E55" w:rsidRDefault="00824E55" w:rsidP="00824E55">
      <w:pPr>
        <w:widowControl w:val="0"/>
        <w:tabs>
          <w:tab w:val="left" w:pos="1134"/>
        </w:tabs>
        <w:autoSpaceDE w:val="0"/>
        <w:autoSpaceDN w:val="0"/>
        <w:adjustRightInd w:val="0"/>
        <w:spacing w:after="0"/>
        <w:rPr>
          <w:b/>
        </w:rPr>
      </w:pPr>
    </w:p>
    <w:p w14:paraId="5F7E58EB" w14:textId="77777777" w:rsidR="00824E55" w:rsidRPr="00824E55" w:rsidRDefault="00824E55" w:rsidP="00824E55">
      <w:pPr>
        <w:spacing w:after="0"/>
        <w:rPr>
          <w:rFonts w:eastAsia="Calibri"/>
          <w:lang w:eastAsia="en-US"/>
        </w:rPr>
      </w:pPr>
      <w:r w:rsidRPr="00824E55">
        <w:rPr>
          <w:rFonts w:eastAsia="Calibri"/>
          <w:lang w:eastAsia="en-US"/>
        </w:rPr>
        <w:t xml:space="preserve">3.1. Внеплановая специальная оценка условий труда (СОУТ) рабочего места </w:t>
      </w:r>
      <w:r w:rsidRPr="00824E55">
        <w:rPr>
          <w:rFonts w:eastAsia="Calibri"/>
          <w:bCs/>
          <w:lang w:eastAsia="en-US"/>
        </w:rPr>
        <w:t xml:space="preserve">врача ультразвуковой диагностики (для обеспечения круглосуточной </w:t>
      </w:r>
      <w:proofErr w:type="gramStart"/>
      <w:r w:rsidRPr="00824E55">
        <w:rPr>
          <w:rFonts w:eastAsia="Calibri"/>
          <w:bCs/>
          <w:lang w:eastAsia="en-US"/>
        </w:rPr>
        <w:t>работы)  центра</w:t>
      </w:r>
      <w:proofErr w:type="gramEnd"/>
      <w:r w:rsidRPr="00824E55">
        <w:rPr>
          <w:rFonts w:eastAsia="Calibri"/>
          <w:bCs/>
          <w:lang w:eastAsia="en-US"/>
        </w:rPr>
        <w:t xml:space="preserve"> ультразвуковых и функциональных методов исследования </w:t>
      </w:r>
      <w:r w:rsidRPr="00824E55">
        <w:rPr>
          <w:rFonts w:eastAsia="Calibri"/>
          <w:lang w:eastAsia="en-US"/>
        </w:rPr>
        <w:t xml:space="preserve"> проводится для оценки условий труда на рабочем месте в связи с </w:t>
      </w:r>
      <w:r w:rsidRPr="00824E55">
        <w:rPr>
          <w:rFonts w:eastAsia="Calibri"/>
          <w:color w:val="333333"/>
          <w:shd w:val="clear" w:color="auto" w:fill="FFFFFF"/>
          <w:lang w:eastAsia="en-US"/>
        </w:rPr>
        <w:t>изменением технологического процесса и п</w:t>
      </w:r>
      <w:r w:rsidRPr="00824E55">
        <w:rPr>
          <w:rFonts w:eastAsia="Calibri"/>
          <w:color w:val="000000"/>
          <w:shd w:val="clear" w:color="auto" w:fill="FFFFFF"/>
          <w:lang w:eastAsia="en-US"/>
        </w:rPr>
        <w:t xml:space="preserve">о результатам проведения специальной оценки условий труда установления класса (подкласса) условий труда на рабочем месте. </w:t>
      </w:r>
    </w:p>
    <w:p w14:paraId="0D261FD8" w14:textId="77777777" w:rsidR="00824E55" w:rsidRPr="00824E55" w:rsidRDefault="00824E55" w:rsidP="00824E55">
      <w:pPr>
        <w:spacing w:after="0"/>
        <w:rPr>
          <w:rFonts w:ascii="Calibri" w:eastAsia="Calibri" w:hAnsi="Calibri"/>
          <w:lang w:eastAsia="en-US"/>
        </w:rPr>
      </w:pPr>
      <w:r w:rsidRPr="00824E55">
        <w:rPr>
          <w:rFonts w:eastAsia="Calibri"/>
          <w:bCs/>
          <w:lang w:eastAsia="en-US"/>
        </w:rPr>
        <w:t>3.2</w:t>
      </w:r>
      <w:r w:rsidRPr="00824E55">
        <w:rPr>
          <w:rFonts w:eastAsia="Calibri"/>
          <w:b/>
          <w:lang w:eastAsia="en-US"/>
        </w:rPr>
        <w:t>.  Количество рабочих мест, подлежащих СОУТ</w:t>
      </w:r>
      <w:r w:rsidRPr="00824E55">
        <w:rPr>
          <w:rFonts w:eastAsia="Calibri"/>
          <w:lang w:eastAsia="en-US"/>
        </w:rPr>
        <w:t>: 3 (три) рабочих места. Перечень рабочих мест для проведения СОУТ (Приложение № 1 к Описанию объекта закупки).</w:t>
      </w:r>
    </w:p>
    <w:p w14:paraId="0AA0473C" w14:textId="77777777" w:rsidR="00824E55" w:rsidRPr="00824E55" w:rsidRDefault="00824E55" w:rsidP="00824E55">
      <w:pPr>
        <w:spacing w:after="0"/>
        <w:rPr>
          <w:rFonts w:eastAsia="Calibri"/>
          <w:lang w:eastAsia="en-US"/>
        </w:rPr>
      </w:pPr>
    </w:p>
    <w:p w14:paraId="41D99141" w14:textId="77777777" w:rsidR="00824E55" w:rsidRPr="00824E55" w:rsidRDefault="00824E55" w:rsidP="00824E55">
      <w:pPr>
        <w:spacing w:after="0"/>
        <w:rPr>
          <w:rFonts w:eastAsia="Calibri"/>
          <w:b/>
          <w:lang w:eastAsia="en-US"/>
        </w:rPr>
      </w:pPr>
      <w:r w:rsidRPr="00824E55">
        <w:rPr>
          <w:rFonts w:eastAsia="Calibri"/>
          <w:b/>
          <w:lang w:eastAsia="en-US"/>
        </w:rPr>
        <w:t>4. Порядок проведения и содержания работ</w:t>
      </w:r>
    </w:p>
    <w:p w14:paraId="52A636E4" w14:textId="77777777" w:rsidR="00824E55" w:rsidRPr="00824E55" w:rsidRDefault="00824E55" w:rsidP="00824E55">
      <w:pPr>
        <w:spacing w:after="0"/>
        <w:rPr>
          <w:rFonts w:eastAsia="Calibri"/>
          <w:lang w:eastAsia="en-US"/>
        </w:rPr>
      </w:pPr>
    </w:p>
    <w:p w14:paraId="4D949F38" w14:textId="77777777" w:rsidR="00824E55" w:rsidRPr="00824E55" w:rsidRDefault="00824E55" w:rsidP="00824E55">
      <w:pPr>
        <w:spacing w:after="0"/>
        <w:rPr>
          <w:color w:val="000000"/>
        </w:rPr>
      </w:pPr>
      <w:r w:rsidRPr="00824E55">
        <w:rPr>
          <w:rFonts w:eastAsia="Calibri"/>
          <w:lang w:eastAsia="en-US"/>
        </w:rPr>
        <w:t>4.1. На о</w:t>
      </w:r>
      <w:r w:rsidRPr="00824E55">
        <w:rPr>
          <w:color w:val="000000"/>
        </w:rPr>
        <w:t>рганизацию, проводящую специальной оценки условий труда, возлагается обязанность по регистрации работодателя до начала проведения специальной оценки условий труда в системе ФГИС СОУТ с последующим сообщением ему присвоенного системой специального идентификационного номера ─ без этого номера отчет о СОУТ будет недействительным;</w:t>
      </w:r>
    </w:p>
    <w:p w14:paraId="59AD11BE" w14:textId="77777777" w:rsidR="00824E55" w:rsidRPr="00824E55" w:rsidRDefault="00824E55" w:rsidP="00824E55">
      <w:pPr>
        <w:spacing w:after="0"/>
        <w:rPr>
          <w:rFonts w:eastAsia="Calibri"/>
          <w:lang w:eastAsia="en-US"/>
        </w:rPr>
      </w:pPr>
      <w:r w:rsidRPr="00824E55">
        <w:rPr>
          <w:rFonts w:eastAsia="Calibri"/>
          <w:lang w:eastAsia="en-US"/>
        </w:rPr>
        <w:t xml:space="preserve">4.2. Комиссия Заказчика до начала выполнения работ по проведению СОУТ утверждает перечень рабочих мест, на которых будет проводиться СОУТ, с указанием аналогичных рабочих мест. Информация носит конфиденциальный характер и будет представлена при подписании гражданско-правового договора на выполнение работ по СОУТ. </w:t>
      </w:r>
    </w:p>
    <w:p w14:paraId="5F8E7D2A" w14:textId="77777777" w:rsidR="00824E55" w:rsidRPr="00824E55" w:rsidRDefault="00824E55" w:rsidP="00824E55">
      <w:pPr>
        <w:spacing w:after="0"/>
        <w:rPr>
          <w:rFonts w:eastAsia="Calibri"/>
          <w:lang w:eastAsia="en-US"/>
        </w:rPr>
      </w:pPr>
      <w:r w:rsidRPr="00824E55">
        <w:rPr>
          <w:rFonts w:eastAsia="Calibri"/>
          <w:lang w:eastAsia="en-US"/>
        </w:rPr>
        <w:t>Комплекс работ по СОУТ формируется из следующих основных этапов:</w:t>
      </w:r>
    </w:p>
    <w:p w14:paraId="7864979C" w14:textId="77777777" w:rsidR="00824E55" w:rsidRPr="00824E55" w:rsidRDefault="00824E55" w:rsidP="00824E55">
      <w:pPr>
        <w:spacing w:after="0"/>
        <w:rPr>
          <w:rFonts w:eastAsia="Calibri"/>
          <w:lang w:eastAsia="en-US"/>
        </w:rPr>
      </w:pPr>
      <w:r w:rsidRPr="00824E55">
        <w:rPr>
          <w:rFonts w:eastAsia="Calibri"/>
          <w:lang w:eastAsia="en-US"/>
        </w:rPr>
        <w:t xml:space="preserve">4.2.1.  Идентификация вредных и (или) опасных производственных факторов. </w:t>
      </w:r>
    </w:p>
    <w:p w14:paraId="46193654" w14:textId="77777777" w:rsidR="00824E55" w:rsidRPr="00824E55" w:rsidRDefault="00824E55" w:rsidP="00824E55">
      <w:pPr>
        <w:spacing w:after="0"/>
        <w:rPr>
          <w:rFonts w:eastAsia="Calibri"/>
          <w:lang w:eastAsia="en-US"/>
        </w:rPr>
      </w:pPr>
      <w:r w:rsidRPr="00824E55">
        <w:rPr>
          <w:rFonts w:eastAsia="Calibri"/>
          <w:lang w:eastAsia="en-US"/>
        </w:rPr>
        <w:t xml:space="preserve">Процедура осуществления идентификации потенциально вредных и (или) опасных производственных факторов устанавливается Методикой, предусмотренной частью 3 статьи 8 Закона № 426-ФЗ на основе перечня рабочих мест, на которых будет проводиться СОУТ. </w:t>
      </w:r>
    </w:p>
    <w:p w14:paraId="50461BB1" w14:textId="77777777" w:rsidR="00824E55" w:rsidRPr="00824E55" w:rsidRDefault="00824E55" w:rsidP="00824E55">
      <w:pPr>
        <w:spacing w:after="0"/>
        <w:rPr>
          <w:rFonts w:eastAsia="Calibri"/>
          <w:lang w:eastAsia="en-US"/>
        </w:rPr>
      </w:pPr>
      <w:r w:rsidRPr="00824E55">
        <w:rPr>
          <w:rFonts w:eastAsia="Calibri"/>
          <w:lang w:eastAsia="en-US"/>
        </w:rPr>
        <w:t xml:space="preserve">Идентификация потенциально вредных и (или) опасных производственных факторов на рабочих местах осуществляется экспертом организации, проводящей СОУТ. При </w:t>
      </w:r>
      <w:r w:rsidRPr="00824E55">
        <w:rPr>
          <w:rFonts w:eastAsia="Calibri"/>
          <w:lang w:eastAsia="en-US"/>
        </w:rPr>
        <w:lastRenderedPageBreak/>
        <w:t xml:space="preserve">необходимости корректировки перечня рабочих мест для проведения СОУТ (в части отнесения рабочих мест к аналогичным) эксперт Исполнителя оформляет предложения для рассмотрения на заседании Комиссии Заказчика. Идентификация включает в себя следующие этапы: </w:t>
      </w:r>
    </w:p>
    <w:p w14:paraId="2CA133B6" w14:textId="77777777" w:rsidR="00824E55" w:rsidRPr="00824E55" w:rsidRDefault="00824E55" w:rsidP="00824E55">
      <w:pPr>
        <w:numPr>
          <w:ilvl w:val="0"/>
          <w:numId w:val="3"/>
        </w:numPr>
        <w:spacing w:after="0" w:line="300" w:lineRule="atLeast"/>
        <w:rPr>
          <w:rFonts w:eastAsia="Georgia"/>
          <w:color w:val="000000"/>
        </w:rPr>
      </w:pPr>
      <w:r w:rsidRPr="00824E55">
        <w:rPr>
          <w:rFonts w:eastAsia="Georgia"/>
          <w:color w:val="000000"/>
        </w:rPr>
        <w:t xml:space="preserve">выявление и описание имеющихся на рабочем месте факторов производственной среды и трудового процесса, источников вредных и (или) опасных факторов; </w:t>
      </w:r>
    </w:p>
    <w:p w14:paraId="3F49A1DD" w14:textId="77777777" w:rsidR="00824E55" w:rsidRPr="00824E55" w:rsidRDefault="00824E55" w:rsidP="00824E55">
      <w:pPr>
        <w:numPr>
          <w:ilvl w:val="0"/>
          <w:numId w:val="3"/>
        </w:numPr>
        <w:spacing w:after="0" w:line="300" w:lineRule="atLeast"/>
        <w:rPr>
          <w:rFonts w:eastAsia="Georgia"/>
          <w:color w:val="000000"/>
        </w:rPr>
      </w:pPr>
      <w:r w:rsidRPr="00824E55">
        <w:rPr>
          <w:rFonts w:eastAsia="Georgia"/>
          <w:color w:val="000000"/>
        </w:rPr>
        <w:t xml:space="preserve">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утверждаемым в порядке, установленном Законом № 426-ФЗ (далее — классификатор); </w:t>
      </w:r>
    </w:p>
    <w:p w14:paraId="06D35F79" w14:textId="77777777" w:rsidR="00824E55" w:rsidRPr="00824E55" w:rsidRDefault="00824E55" w:rsidP="00824E55">
      <w:pPr>
        <w:numPr>
          <w:ilvl w:val="0"/>
          <w:numId w:val="3"/>
        </w:numPr>
        <w:spacing w:after="0" w:line="300" w:lineRule="atLeast"/>
        <w:rPr>
          <w:rFonts w:eastAsia="Georgia"/>
          <w:color w:val="000000"/>
        </w:rPr>
      </w:pPr>
      <w:r w:rsidRPr="00824E55">
        <w:rPr>
          <w:rFonts w:eastAsia="Georgia"/>
          <w:color w:val="000000"/>
        </w:rPr>
        <w:t xml:space="preserve">проведении исследований (испытаний) и измерений вредных и (или) опасных факторов; </w:t>
      </w:r>
    </w:p>
    <w:p w14:paraId="760263AB" w14:textId="77777777" w:rsidR="00824E55" w:rsidRPr="00824E55" w:rsidRDefault="00824E55" w:rsidP="00824E55">
      <w:pPr>
        <w:numPr>
          <w:ilvl w:val="0"/>
          <w:numId w:val="3"/>
        </w:numPr>
        <w:spacing w:after="280" w:afterAutospacing="1" w:line="300" w:lineRule="atLeast"/>
        <w:rPr>
          <w:rFonts w:ascii="Georgia" w:eastAsia="Georgia" w:hAnsi="Georgia" w:cs="Georgia"/>
          <w:color w:val="000000"/>
          <w:sz w:val="22"/>
          <w:szCs w:val="22"/>
        </w:rPr>
      </w:pPr>
      <w:r w:rsidRPr="00824E55">
        <w:rPr>
          <w:rFonts w:eastAsia="Georgia"/>
          <w:color w:val="000000"/>
        </w:rPr>
        <w:t>оформление результатов идентификации</w:t>
      </w:r>
      <w:r w:rsidRPr="00824E55">
        <w:rPr>
          <w:rFonts w:ascii="Georgia" w:eastAsia="Georgia" w:hAnsi="Georgia" w:cs="Georgia"/>
          <w:color w:val="000000"/>
          <w:sz w:val="22"/>
          <w:szCs w:val="22"/>
        </w:rPr>
        <w:t>.</w:t>
      </w:r>
    </w:p>
    <w:p w14:paraId="54B69899" w14:textId="77777777" w:rsidR="00824E55" w:rsidRPr="00824E55" w:rsidRDefault="00824E55" w:rsidP="00824E55">
      <w:pPr>
        <w:spacing w:after="0"/>
        <w:rPr>
          <w:rFonts w:eastAsia="Calibri"/>
          <w:lang w:eastAsia="en-US"/>
        </w:rPr>
      </w:pPr>
      <w:r w:rsidRPr="00824E55">
        <w:rPr>
          <w:rFonts w:eastAsia="Calibri"/>
          <w:lang w:eastAsia="en-US"/>
        </w:rPr>
        <w:t xml:space="preserve">4.3. Исследования (испытания) и измерения вредных и (или) опасных производственных факторов с последующим формированием отчета по результатам проведения СОУТ: </w:t>
      </w:r>
    </w:p>
    <w:p w14:paraId="7C08FA9F" w14:textId="77777777" w:rsidR="00824E55" w:rsidRPr="00824E55" w:rsidRDefault="00824E55" w:rsidP="00824E55">
      <w:pPr>
        <w:spacing w:after="0"/>
        <w:rPr>
          <w:rFonts w:eastAsia="Calibri"/>
          <w:lang w:eastAsia="en-US"/>
        </w:rPr>
      </w:pPr>
      <w:r w:rsidRPr="00824E55">
        <w:rPr>
          <w:rFonts w:eastAsia="Calibri"/>
          <w:lang w:eastAsia="en-US"/>
        </w:rPr>
        <w:t xml:space="preserve">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организации, проводящей СОУТ. </w:t>
      </w:r>
    </w:p>
    <w:p w14:paraId="7F83AC2E" w14:textId="77777777" w:rsidR="00824E55" w:rsidRPr="00824E55" w:rsidRDefault="00824E55" w:rsidP="00824E55">
      <w:pPr>
        <w:spacing w:after="0"/>
        <w:rPr>
          <w:rFonts w:eastAsia="Calibri"/>
          <w:lang w:eastAsia="en-US"/>
        </w:rPr>
      </w:pPr>
      <w:r w:rsidRPr="00824E55">
        <w:rPr>
          <w:rFonts w:eastAsia="Calibri"/>
          <w:lang w:eastAsia="en-US"/>
        </w:rPr>
        <w:t xml:space="preserve">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РФ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w:t>
      </w:r>
    </w:p>
    <w:p w14:paraId="79715BD1" w14:textId="77777777" w:rsidR="00824E55" w:rsidRPr="00824E55" w:rsidRDefault="00824E55" w:rsidP="00824E55">
      <w:pPr>
        <w:spacing w:after="0"/>
        <w:rPr>
          <w:rFonts w:eastAsia="Calibri"/>
          <w:lang w:eastAsia="en-US"/>
        </w:rPr>
      </w:pPr>
      <w:r w:rsidRPr="00824E55">
        <w:rPr>
          <w:rFonts w:eastAsia="Calibri"/>
          <w:lang w:eastAsia="en-US"/>
        </w:rPr>
        <w:t xml:space="preserve">Методы исследований (испытаний) и методики, методы измерений вредных и (или) опасных производственных факторов, состав экспертов и иных работников, проводящих данные исследования (испытания) и измерения, определяются организацией, проводящей СОУТ, самостоятельно. </w:t>
      </w:r>
    </w:p>
    <w:p w14:paraId="0CDC4B8D" w14:textId="77777777" w:rsidR="00824E55" w:rsidRPr="00824E55" w:rsidRDefault="00824E55" w:rsidP="00824E55">
      <w:pPr>
        <w:spacing w:after="0"/>
        <w:rPr>
          <w:rFonts w:eastAsia="Calibri"/>
          <w:lang w:eastAsia="en-US"/>
        </w:rPr>
      </w:pPr>
      <w:r w:rsidRPr="00824E55">
        <w:rPr>
          <w:rFonts w:eastAsia="Calibri"/>
          <w:lang w:eastAsia="en-US"/>
        </w:rPr>
        <w:t xml:space="preserve">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 </w:t>
      </w:r>
    </w:p>
    <w:p w14:paraId="7A4B25FA" w14:textId="77777777" w:rsidR="00824E55" w:rsidRPr="00824E55" w:rsidRDefault="00824E55" w:rsidP="00824E55">
      <w:pPr>
        <w:spacing w:after="0"/>
        <w:rPr>
          <w:rFonts w:eastAsia="Calibri"/>
          <w:lang w:eastAsia="en-US"/>
        </w:rPr>
      </w:pPr>
      <w:r w:rsidRPr="00824E55">
        <w:rPr>
          <w:rFonts w:eastAsia="Calibri"/>
          <w:lang w:eastAsia="en-US"/>
        </w:rPr>
        <w:t>4.4. Отнесение условий труда на рабочем месте по степени вредности и (или)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p>
    <w:p w14:paraId="2FFCEC25" w14:textId="77777777" w:rsidR="00824E55" w:rsidRPr="00824E55" w:rsidRDefault="00824E55" w:rsidP="00824E55">
      <w:pPr>
        <w:spacing w:after="0"/>
        <w:rPr>
          <w:rFonts w:eastAsia="Calibri"/>
          <w:lang w:eastAsia="en-US"/>
        </w:rPr>
      </w:pPr>
      <w:r w:rsidRPr="00824E55">
        <w:rPr>
          <w:rFonts w:eastAsia="Calibri"/>
          <w:lang w:eastAsia="en-US"/>
        </w:rPr>
        <w:t xml:space="preserve">По результатам проведения исследований (испытаний) и измерений вредных и (или) опасных производственных факторов экспертом организации, проводящей СОУТ, осуществляется отнесение условий труда на рабочих местах по степени вредности и (или) опасности к классам (подклассам) условий труда. </w:t>
      </w:r>
    </w:p>
    <w:p w14:paraId="14FC18E4" w14:textId="77777777" w:rsidR="00824E55" w:rsidRPr="00824E55" w:rsidRDefault="00824E55" w:rsidP="00824E55">
      <w:pPr>
        <w:spacing w:after="0"/>
        <w:rPr>
          <w:rFonts w:eastAsia="Calibri"/>
          <w:lang w:eastAsia="en-US"/>
        </w:rPr>
      </w:pPr>
      <w:r w:rsidRPr="00824E55">
        <w:rPr>
          <w:rFonts w:eastAsia="Calibri"/>
          <w:lang w:eastAsia="en-US"/>
        </w:rPr>
        <w:t xml:space="preserve"> Эксперту внести предложения (рекомендации) о предоставлении работникам, занятым на работах с вредными и (или) опасными условиями труда, гарантий и компенсаций, а также предложения (рекомендации) об обязательных предварительных и периодических медицинских осмотрах работников. </w:t>
      </w:r>
    </w:p>
    <w:p w14:paraId="2653A751" w14:textId="77777777" w:rsidR="00824E55" w:rsidRPr="00824E55" w:rsidRDefault="00824E55" w:rsidP="00824E55">
      <w:pPr>
        <w:spacing w:after="0"/>
        <w:rPr>
          <w:rFonts w:eastAsia="Calibri"/>
          <w:lang w:eastAsia="en-US"/>
        </w:rPr>
      </w:pPr>
      <w:r w:rsidRPr="00824E55">
        <w:rPr>
          <w:rFonts w:eastAsia="Calibri"/>
          <w:lang w:eastAsia="en-US"/>
        </w:rPr>
        <w:t>4.5. Оформление результатов проведения СОУТ:</w:t>
      </w:r>
    </w:p>
    <w:p w14:paraId="724682A6" w14:textId="77777777" w:rsidR="00824E55" w:rsidRPr="00824E55" w:rsidRDefault="00824E55" w:rsidP="00824E55">
      <w:pPr>
        <w:spacing w:after="0"/>
        <w:rPr>
          <w:rFonts w:eastAsia="Calibri"/>
          <w:lang w:eastAsia="en-US"/>
        </w:rPr>
      </w:pPr>
      <w:r w:rsidRPr="00824E55">
        <w:rPr>
          <w:rFonts w:eastAsia="Calibri"/>
          <w:lang w:eastAsia="en-US"/>
        </w:rPr>
        <w:t>Исполнитель составляет отчет о проведении СОУТ, который включает:</w:t>
      </w:r>
    </w:p>
    <w:p w14:paraId="160F0B4D"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t xml:space="preserve">сведения об организации, проводящей СОУТ, с приложением копий документов, </w:t>
      </w:r>
      <w:r w:rsidRPr="00824E55">
        <w:rPr>
          <w:rFonts w:eastAsia="Georgia"/>
          <w:b/>
          <w:color w:val="000000"/>
        </w:rPr>
        <w:t>подтверждающих ее соответствие требованиям</w:t>
      </w:r>
      <w:r w:rsidRPr="00824E55">
        <w:rPr>
          <w:rFonts w:eastAsia="Georgia"/>
          <w:color w:val="000000"/>
        </w:rPr>
        <w:t xml:space="preserve"> (</w:t>
      </w:r>
      <w:r w:rsidRPr="00824E55">
        <w:rPr>
          <w:rFonts w:eastAsia="Georgia"/>
        </w:rPr>
        <w:t xml:space="preserve">ст. 19 </w:t>
      </w:r>
      <w:r w:rsidRPr="00824E55">
        <w:rPr>
          <w:rFonts w:eastAsia="Georgia"/>
          <w:color w:val="000000"/>
        </w:rPr>
        <w:t xml:space="preserve">Закона № 426-ФЗ); </w:t>
      </w:r>
    </w:p>
    <w:p w14:paraId="5A313926"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lastRenderedPageBreak/>
        <w:t xml:space="preserve">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 </w:t>
      </w:r>
    </w:p>
    <w:p w14:paraId="2D6A5F24"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t xml:space="preserve">карты СОУТ, содержащие сведения об установленном экспертом организации, проводящей СОУТ, классе (подклассе) условий труда на конкретных рабочих местах; </w:t>
      </w:r>
    </w:p>
    <w:p w14:paraId="64D0B6FA"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t xml:space="preserve">протоколы проведения исследований (испытаний) и измерений идентифицированных вредных и (или) опасных производственных факторов; </w:t>
      </w:r>
    </w:p>
    <w:p w14:paraId="360878ED"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t>протоколы оценки эффективности средств индивидуальной защиты;</w:t>
      </w:r>
    </w:p>
    <w:p w14:paraId="7E13E958"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t>сводная ведомость СОУТ;</w:t>
      </w:r>
    </w:p>
    <w:p w14:paraId="5CEBDF96"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t xml:space="preserve">перечень мероприятий по улучшению условий и охраны труда работников, на рабочих местах которых проводилась СОУТ; </w:t>
      </w:r>
    </w:p>
    <w:p w14:paraId="5FED58D4"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t>заключения эксперта организации, проводящей СОУТ;</w:t>
      </w:r>
    </w:p>
    <w:p w14:paraId="2F75A6F7" w14:textId="77777777" w:rsidR="00824E55" w:rsidRPr="00824E55" w:rsidRDefault="00824E55" w:rsidP="00824E55">
      <w:pPr>
        <w:numPr>
          <w:ilvl w:val="0"/>
          <w:numId w:val="4"/>
        </w:numPr>
        <w:spacing w:after="0" w:line="276" w:lineRule="auto"/>
        <w:rPr>
          <w:rFonts w:eastAsia="Georgia"/>
          <w:color w:val="000000"/>
        </w:rPr>
      </w:pPr>
      <w:r w:rsidRPr="00824E55">
        <w:rPr>
          <w:rFonts w:eastAsia="Georgia"/>
          <w:color w:val="000000"/>
        </w:rPr>
        <w:t>обоснование результатов проведения СОУТ (по запросу Заказчика).</w:t>
      </w:r>
    </w:p>
    <w:p w14:paraId="4F93256D" w14:textId="77777777" w:rsidR="00824E55" w:rsidRPr="00824E55" w:rsidRDefault="00824E55" w:rsidP="00824E55">
      <w:pPr>
        <w:spacing w:after="0"/>
        <w:rPr>
          <w:rFonts w:eastAsia="Calibri"/>
          <w:lang w:eastAsia="en-US"/>
        </w:rPr>
      </w:pPr>
      <w:r w:rsidRPr="00824E55">
        <w:rPr>
          <w:rFonts w:eastAsia="Calibri"/>
          <w:lang w:eastAsia="en-US"/>
        </w:rPr>
        <w:t xml:space="preserve">В рамках проведения работ Заказчик предоставляет Исполнителю необходимую информацию в соответствии с требованиями Закона № 426-ФЗ и Методики. </w:t>
      </w:r>
    </w:p>
    <w:p w14:paraId="5B0F9C50" w14:textId="77777777" w:rsidR="00824E55" w:rsidRPr="00824E55" w:rsidRDefault="00824E55" w:rsidP="00824E55">
      <w:pPr>
        <w:spacing w:after="0"/>
      </w:pPr>
      <w:r w:rsidRPr="00824E55">
        <w:rPr>
          <w:rFonts w:eastAsia="Calibri"/>
          <w:lang w:eastAsia="en-US"/>
        </w:rPr>
        <w:t xml:space="preserve">4.6. Исполнитель обязан в течение 10 рабочих дней со дня утверждения отчета передать сведения   результатов СОУТ в Федеральную государственную информационную систему учета </w:t>
      </w:r>
      <w:proofErr w:type="gramStart"/>
      <w:r w:rsidRPr="00824E55">
        <w:rPr>
          <w:rFonts w:eastAsia="Calibri"/>
          <w:lang w:eastAsia="en-US"/>
        </w:rPr>
        <w:t>результатов  проведения</w:t>
      </w:r>
      <w:proofErr w:type="gramEnd"/>
      <w:r w:rsidRPr="00824E55">
        <w:rPr>
          <w:rFonts w:eastAsia="Calibri"/>
          <w:lang w:eastAsia="en-US"/>
        </w:rPr>
        <w:t xml:space="preserve"> СУОТ (</w:t>
      </w:r>
      <w:r w:rsidRPr="00824E55">
        <w:t>Закон предписывает сделать это в форме электронного документа, подписанного УКЭП  (ч. 3 ст. 18 Закона № 426-ФЗ).</w:t>
      </w:r>
    </w:p>
    <w:p w14:paraId="00ECA17A" w14:textId="77777777" w:rsidR="00824E55" w:rsidRPr="00824E55" w:rsidRDefault="00824E55" w:rsidP="00824E55">
      <w:pPr>
        <w:spacing w:after="0"/>
      </w:pPr>
      <w:r w:rsidRPr="00824E55">
        <w:rPr>
          <w:rFonts w:eastAsia="Calibri"/>
          <w:lang w:eastAsia="en-US"/>
        </w:rPr>
        <w:t xml:space="preserve"> 4.7. Исполнитель  </w:t>
      </w:r>
      <w:r w:rsidRPr="00824E55">
        <w:t xml:space="preserve"> обязан информировать работодателя о факте отправки сведений в ФГИС СОУТ о проведенной на его предприятии специальной оценки условий труда в течение 3 рабочих </w:t>
      </w:r>
      <w:proofErr w:type="gramStart"/>
      <w:r w:rsidRPr="00824E55">
        <w:t>дней  с</w:t>
      </w:r>
      <w:proofErr w:type="gramEnd"/>
      <w:r w:rsidRPr="00824E55">
        <w:t xml:space="preserve"> момента отправки таких сведений в информационную систему.</w:t>
      </w:r>
    </w:p>
    <w:p w14:paraId="10FB74D4" w14:textId="77777777" w:rsidR="00824E55" w:rsidRPr="00824E55" w:rsidRDefault="00824E55" w:rsidP="00824E55">
      <w:pPr>
        <w:keepNext/>
        <w:spacing w:after="0"/>
        <w:outlineLvl w:val="1"/>
        <w:rPr>
          <w:rFonts w:eastAsia="Arial"/>
          <w:b/>
          <w:bCs/>
          <w:color w:val="000000"/>
        </w:rPr>
      </w:pPr>
    </w:p>
    <w:p w14:paraId="19BDA2A4" w14:textId="77777777" w:rsidR="00824E55" w:rsidRPr="00824E55" w:rsidRDefault="00824E55" w:rsidP="00824E55">
      <w:pPr>
        <w:keepNext/>
        <w:spacing w:after="0"/>
        <w:outlineLvl w:val="1"/>
        <w:rPr>
          <w:rFonts w:eastAsia="Arial"/>
          <w:b/>
          <w:bCs/>
          <w:color w:val="000000"/>
        </w:rPr>
      </w:pPr>
      <w:r w:rsidRPr="00824E55">
        <w:rPr>
          <w:rFonts w:eastAsia="Arial"/>
          <w:b/>
          <w:bCs/>
          <w:color w:val="000000"/>
        </w:rPr>
        <w:t>5. Обязательные требования к Исполнителю</w:t>
      </w:r>
    </w:p>
    <w:p w14:paraId="1B152058" w14:textId="77777777" w:rsidR="00824E55" w:rsidRPr="00824E55" w:rsidRDefault="00824E55" w:rsidP="00824E55">
      <w:pPr>
        <w:keepNext/>
        <w:spacing w:after="0"/>
        <w:outlineLvl w:val="1"/>
        <w:rPr>
          <w:rFonts w:eastAsia="Arial"/>
          <w:b/>
          <w:bCs/>
          <w:color w:val="000000"/>
        </w:rPr>
      </w:pPr>
    </w:p>
    <w:p w14:paraId="148698FD" w14:textId="77777777" w:rsidR="00824E55" w:rsidRPr="00824E55" w:rsidRDefault="00824E55" w:rsidP="00824E55">
      <w:pPr>
        <w:spacing w:after="0"/>
        <w:rPr>
          <w:rFonts w:eastAsia="Calibri"/>
          <w:lang w:eastAsia="en-US"/>
        </w:rPr>
      </w:pPr>
      <w:r w:rsidRPr="00824E55">
        <w:rPr>
          <w:rFonts w:eastAsia="Calibri"/>
          <w:lang w:eastAsia="en-US"/>
        </w:rPr>
        <w:t>5.1. Исполнитель должен соответствовать следующим требованиям:</w:t>
      </w:r>
    </w:p>
    <w:p w14:paraId="0AA7E8E9" w14:textId="77777777" w:rsidR="00824E55" w:rsidRPr="00824E55" w:rsidRDefault="00824E55" w:rsidP="00824E55">
      <w:pPr>
        <w:spacing w:after="0"/>
        <w:rPr>
          <w:rFonts w:eastAsia="Calibri"/>
          <w:lang w:eastAsia="en-US"/>
        </w:rPr>
      </w:pPr>
      <w:r w:rsidRPr="00824E55">
        <w:rPr>
          <w:rFonts w:eastAsia="Calibri"/>
          <w:lang w:eastAsia="en-US"/>
        </w:rPr>
        <w:t xml:space="preserve">5.1.1. Основной вид деятельности (один из видов деятельности) по уставным документам — проведение СОУТ (п. 1 ч. 1 ст. 19 Закона № 426-ФЗ); </w:t>
      </w:r>
    </w:p>
    <w:p w14:paraId="669ED6F2" w14:textId="77777777" w:rsidR="00824E55" w:rsidRPr="00824E55" w:rsidRDefault="00824E55" w:rsidP="00824E55">
      <w:pPr>
        <w:spacing w:after="0"/>
      </w:pPr>
      <w:r w:rsidRPr="00824E55">
        <w:rPr>
          <w:rFonts w:eastAsia="Calibri"/>
          <w:lang w:eastAsia="en-US"/>
        </w:rPr>
        <w:t>5.1.2. Наличие в штате не менее пяти экспертов с сертификатами на выполнение работ по СОУТ, в том числе один эксперт имеет высшее образование по одной из специальностей: врач по общей гигиене, врач по гигиене труда, врач по санитарно-гигиеническим лабораторным исследованиям (</w:t>
      </w:r>
      <w:r w:rsidRPr="00824E55">
        <w:rPr>
          <w:rFonts w:eastAsia="Calibri"/>
          <w:u w:val="single"/>
          <w:lang w:eastAsia="en-US"/>
        </w:rPr>
        <w:t>п. 2 ч. 1 ст. 19</w:t>
      </w:r>
      <w:r w:rsidRPr="00824E55">
        <w:rPr>
          <w:rFonts w:eastAsia="Calibri"/>
          <w:lang w:eastAsia="en-US"/>
        </w:rPr>
        <w:t xml:space="preserve"> Закона № 426-ФЗ);                                                 5.1.3. </w:t>
      </w:r>
      <w:r w:rsidRPr="00824E55">
        <w:t>В 10-ти дневный срок Исполнитель обязан сообщать в Роструд об изменении состава квалифицированных экспертов и сокращении области аккредитации испытательной лаборатории (ст. 19 новой редакции Закона № 426-ФЗ).</w:t>
      </w:r>
    </w:p>
    <w:p w14:paraId="76A8EF1E" w14:textId="77777777" w:rsidR="00824E55" w:rsidRPr="00824E55" w:rsidRDefault="00824E55" w:rsidP="00824E55">
      <w:pPr>
        <w:spacing w:after="0"/>
        <w:rPr>
          <w:rFonts w:eastAsia="Calibri"/>
          <w:lang w:eastAsia="en-US"/>
        </w:rPr>
      </w:pPr>
      <w:r w:rsidRPr="00824E55">
        <w:rPr>
          <w:rFonts w:eastAsia="Calibri"/>
          <w:lang w:eastAsia="en-US"/>
        </w:rPr>
        <w:t xml:space="preserve">5.1.4. Наличие в структуре испытательной лаборатории (центра), аккредитованной в области проведения исследований (испытаний) и измерений вредных и (или) опасных факторов производственной среды и трудового процесса (п. 3 ч. 1 ст. 19 Закона № 426-ФЗ). </w:t>
      </w:r>
    </w:p>
    <w:p w14:paraId="49EA5B51" w14:textId="77777777" w:rsidR="00824E55" w:rsidRPr="00824E55" w:rsidRDefault="00824E55" w:rsidP="00824E55">
      <w:pPr>
        <w:spacing w:after="0"/>
        <w:rPr>
          <w:rFonts w:eastAsia="Calibri"/>
          <w:lang w:eastAsia="en-US"/>
        </w:rPr>
      </w:pPr>
      <w:r w:rsidRPr="00824E55">
        <w:rPr>
          <w:rFonts w:eastAsia="Calibri"/>
          <w:lang w:eastAsia="en-US"/>
        </w:rPr>
        <w:t>5.1.5. Наличие регистрации в реестре организаций, проводящих СОУТ, в т. ч. уведомления Минтруда России в том, что Исполнителю разрешено проводить СОУТ (</w:t>
      </w:r>
      <w:r w:rsidRPr="00824E55">
        <w:rPr>
          <w:rFonts w:eastAsia="Calibri"/>
          <w:u w:val="single"/>
          <w:lang w:eastAsia="en-US"/>
        </w:rPr>
        <w:t>постановление Правительства РФ от 16.12.2021 №2332)</w:t>
      </w:r>
      <w:r w:rsidRPr="00824E55">
        <w:rPr>
          <w:rFonts w:eastAsia="Calibri"/>
          <w:lang w:eastAsia="en-US"/>
        </w:rPr>
        <w:t xml:space="preserve">. </w:t>
      </w:r>
    </w:p>
    <w:p w14:paraId="3EBE115C" w14:textId="77777777" w:rsidR="00824E55" w:rsidRPr="00824E55" w:rsidRDefault="00824E55" w:rsidP="00824E55">
      <w:pPr>
        <w:spacing w:after="0"/>
        <w:rPr>
          <w:rFonts w:eastAsia="Calibri"/>
          <w:b/>
          <w:lang w:eastAsia="en-US"/>
        </w:rPr>
      </w:pPr>
    </w:p>
    <w:p w14:paraId="1CACD595" w14:textId="77777777" w:rsidR="00824E55" w:rsidRPr="00824E55" w:rsidRDefault="00824E55" w:rsidP="00824E55">
      <w:pPr>
        <w:spacing w:after="0"/>
        <w:rPr>
          <w:rFonts w:eastAsia="Calibri"/>
          <w:b/>
          <w:lang w:eastAsia="en-US"/>
        </w:rPr>
      </w:pPr>
      <w:r w:rsidRPr="00824E55">
        <w:rPr>
          <w:rFonts w:eastAsia="Calibri"/>
          <w:b/>
          <w:lang w:eastAsia="en-US"/>
        </w:rPr>
        <w:t>6. Требования к выполнению работ</w:t>
      </w:r>
    </w:p>
    <w:p w14:paraId="2D8A82D5" w14:textId="77777777" w:rsidR="00824E55" w:rsidRPr="00824E55" w:rsidRDefault="00824E55" w:rsidP="00824E55">
      <w:pPr>
        <w:spacing w:after="0"/>
        <w:rPr>
          <w:rFonts w:eastAsia="Calibri"/>
          <w:lang w:eastAsia="en-US"/>
        </w:rPr>
      </w:pPr>
      <w:r w:rsidRPr="00824E55">
        <w:rPr>
          <w:rFonts w:eastAsia="Calibri"/>
          <w:lang w:eastAsia="en-US"/>
        </w:rPr>
        <w:t xml:space="preserve">6.1. Исполнитель не может привлекать третьих лиц для проведения исследований и измерений вредных и опасных факторов производственной среды и трудового процесса, предусмотренных документацией об </w:t>
      </w:r>
      <w:proofErr w:type="gramStart"/>
      <w:r w:rsidRPr="00824E55">
        <w:rPr>
          <w:rFonts w:eastAsia="Calibri"/>
          <w:lang w:eastAsia="en-US"/>
        </w:rPr>
        <w:t>аукционе  (</w:t>
      </w:r>
      <w:proofErr w:type="gramEnd"/>
      <w:r w:rsidRPr="00824E55">
        <w:rPr>
          <w:rFonts w:eastAsia="Calibri"/>
          <w:lang w:eastAsia="en-US"/>
        </w:rPr>
        <w:t xml:space="preserve">Постановление Правительства РФ от 16.12.2021 № 2332 п.5 разд.(д).  </w:t>
      </w:r>
    </w:p>
    <w:p w14:paraId="35C9E6B8" w14:textId="77777777" w:rsidR="00824E55" w:rsidRPr="00824E55" w:rsidRDefault="00824E55" w:rsidP="00824E55">
      <w:pPr>
        <w:spacing w:after="0"/>
        <w:rPr>
          <w:rFonts w:eastAsia="Calibri"/>
          <w:lang w:eastAsia="en-US"/>
        </w:rPr>
      </w:pPr>
      <w:r w:rsidRPr="00824E55">
        <w:rPr>
          <w:rFonts w:eastAsia="Calibri"/>
          <w:lang w:eastAsia="en-US"/>
        </w:rPr>
        <w:t xml:space="preserve">6.2. Проведение и оформление результатов выполненных работ по СОУТ должны соответствовать требованиям Закона № 426-ФЗ и Методики. </w:t>
      </w:r>
    </w:p>
    <w:p w14:paraId="1DA4E34F" w14:textId="77777777" w:rsidR="00824E55" w:rsidRPr="00824E55" w:rsidRDefault="00824E55" w:rsidP="00824E55">
      <w:pPr>
        <w:spacing w:after="0"/>
        <w:rPr>
          <w:rFonts w:eastAsia="Calibri"/>
          <w:lang w:eastAsia="en-US"/>
        </w:rPr>
      </w:pPr>
      <w:r w:rsidRPr="00824E55">
        <w:rPr>
          <w:rFonts w:eastAsia="Calibri"/>
          <w:lang w:eastAsia="en-US"/>
        </w:rPr>
        <w:lastRenderedPageBreak/>
        <w:t>Методика измерений и оценок должна определяться следующими критериями:</w:t>
      </w:r>
    </w:p>
    <w:p w14:paraId="59B10598" w14:textId="77777777" w:rsidR="00824E55" w:rsidRPr="00824E55" w:rsidRDefault="00824E55" w:rsidP="00824E55">
      <w:pPr>
        <w:numPr>
          <w:ilvl w:val="0"/>
          <w:numId w:val="5"/>
        </w:numPr>
        <w:spacing w:after="0" w:line="276" w:lineRule="auto"/>
        <w:rPr>
          <w:rFonts w:eastAsia="Georgia"/>
          <w:color w:val="000000"/>
        </w:rPr>
      </w:pPr>
      <w:r w:rsidRPr="00824E55">
        <w:rPr>
          <w:rFonts w:eastAsia="Georgia"/>
          <w:color w:val="000000"/>
        </w:rPr>
        <w:t xml:space="preserve">полнота выявления имеющихся на рабочих местах вредных и (или) опасных факторов рабочей среды (физические, химические, биологические факторы) и трудового процесса (тяжесть и напряженность труда); </w:t>
      </w:r>
    </w:p>
    <w:p w14:paraId="77308563" w14:textId="77777777" w:rsidR="00824E55" w:rsidRPr="00824E55" w:rsidRDefault="00824E55" w:rsidP="00824E55">
      <w:pPr>
        <w:numPr>
          <w:ilvl w:val="0"/>
          <w:numId w:val="5"/>
        </w:numPr>
        <w:spacing w:after="0" w:line="276" w:lineRule="auto"/>
        <w:rPr>
          <w:rFonts w:eastAsia="Georgia"/>
          <w:color w:val="000000"/>
        </w:rPr>
      </w:pPr>
      <w:r w:rsidRPr="00824E55">
        <w:rPr>
          <w:rFonts w:eastAsia="Georgia"/>
          <w:color w:val="000000"/>
        </w:rPr>
        <w:t xml:space="preserve">использование технической, организационно-распорядительной документации, сертификатов соответствия на сырье, материалы, оборудование и т. п.; </w:t>
      </w:r>
    </w:p>
    <w:p w14:paraId="1B7A19C2" w14:textId="77777777" w:rsidR="00824E55" w:rsidRPr="00824E55" w:rsidRDefault="00824E55" w:rsidP="00824E55">
      <w:pPr>
        <w:numPr>
          <w:ilvl w:val="0"/>
          <w:numId w:val="5"/>
        </w:numPr>
        <w:spacing w:after="0" w:line="276" w:lineRule="auto"/>
        <w:rPr>
          <w:rFonts w:eastAsia="Georgia"/>
          <w:color w:val="000000"/>
        </w:rPr>
      </w:pPr>
      <w:r w:rsidRPr="00824E55">
        <w:rPr>
          <w:rFonts w:eastAsia="Georgia"/>
          <w:color w:val="000000"/>
        </w:rPr>
        <w:t xml:space="preserve">проведение инструментальных измерений уровней производственных факторов при ведении производственных процессов в соответствии с технологической документацией при исправных и эффективно действующих средствах коллективной защиты; </w:t>
      </w:r>
    </w:p>
    <w:p w14:paraId="363AE571" w14:textId="77777777" w:rsidR="00824E55" w:rsidRPr="00824E55" w:rsidRDefault="00824E55" w:rsidP="00824E55">
      <w:pPr>
        <w:numPr>
          <w:ilvl w:val="0"/>
          <w:numId w:val="5"/>
        </w:numPr>
        <w:spacing w:after="0" w:line="276" w:lineRule="auto"/>
        <w:rPr>
          <w:rFonts w:eastAsia="Georgia"/>
          <w:color w:val="000000"/>
        </w:rPr>
      </w:pPr>
      <w:r w:rsidRPr="00824E55">
        <w:rPr>
          <w:rFonts w:eastAsia="Georgia"/>
          <w:color w:val="000000"/>
        </w:rPr>
        <w:t xml:space="preserve">использование методов контроля и средств измерения, предусмотренных действующими нормативными актами; </w:t>
      </w:r>
    </w:p>
    <w:p w14:paraId="0C810236" w14:textId="77777777" w:rsidR="00824E55" w:rsidRPr="00824E55" w:rsidRDefault="00824E55" w:rsidP="00824E55">
      <w:pPr>
        <w:numPr>
          <w:ilvl w:val="0"/>
          <w:numId w:val="5"/>
        </w:numPr>
        <w:spacing w:after="0" w:line="276" w:lineRule="auto"/>
        <w:rPr>
          <w:rFonts w:eastAsia="Georgia"/>
          <w:color w:val="000000"/>
        </w:rPr>
      </w:pPr>
      <w:r w:rsidRPr="00824E55">
        <w:rPr>
          <w:rFonts w:eastAsia="Georgia"/>
          <w:color w:val="000000"/>
        </w:rPr>
        <w:t xml:space="preserve">использование для измерений факторов условий труда средств приборов, прошедших государственную метрологическую поверку в установленные сроки; </w:t>
      </w:r>
    </w:p>
    <w:p w14:paraId="4C3E8325" w14:textId="77777777" w:rsidR="00824E55" w:rsidRPr="00824E55" w:rsidRDefault="00824E55" w:rsidP="00824E55">
      <w:pPr>
        <w:numPr>
          <w:ilvl w:val="0"/>
          <w:numId w:val="5"/>
        </w:numPr>
        <w:spacing w:after="0" w:line="276" w:lineRule="auto"/>
        <w:rPr>
          <w:rFonts w:eastAsia="Georgia"/>
          <w:color w:val="000000"/>
        </w:rPr>
      </w:pPr>
      <w:r w:rsidRPr="00824E55">
        <w:rPr>
          <w:rFonts w:eastAsia="Georgia"/>
          <w:color w:val="000000"/>
        </w:rPr>
        <w:t xml:space="preserve">правильное оформление инструментальных замеров протоколами в соответствии с требованиями актуализированной нормативной документации, определяющей порядок проведения измерений тех или иных факторов; </w:t>
      </w:r>
    </w:p>
    <w:p w14:paraId="1539FEC2" w14:textId="77777777" w:rsidR="00824E55" w:rsidRPr="00824E55" w:rsidRDefault="00824E55" w:rsidP="00824E55">
      <w:pPr>
        <w:numPr>
          <w:ilvl w:val="0"/>
          <w:numId w:val="5"/>
        </w:numPr>
        <w:spacing w:after="0" w:line="276" w:lineRule="auto"/>
        <w:rPr>
          <w:rFonts w:eastAsia="Georgia"/>
          <w:color w:val="000000"/>
        </w:rPr>
      </w:pPr>
      <w:r w:rsidRPr="00824E55">
        <w:rPr>
          <w:rFonts w:eastAsia="Georgia"/>
          <w:color w:val="000000"/>
        </w:rPr>
        <w:t xml:space="preserve">правильность оценки условий труда по каждому фактору (класс условий труда) с учетом расположения рабочего места в нескольких зонах (помещениях, участках, на открытой территории и т. п.), продолжительности воздействия каждого фактора (по результатам хронометража). </w:t>
      </w:r>
    </w:p>
    <w:p w14:paraId="6CEF038F" w14:textId="77777777" w:rsidR="00824E55" w:rsidRPr="00824E55" w:rsidRDefault="00824E55" w:rsidP="00824E55">
      <w:pPr>
        <w:spacing w:after="0"/>
        <w:rPr>
          <w:rFonts w:eastAsia="Calibri"/>
          <w:lang w:eastAsia="en-US"/>
        </w:rPr>
      </w:pPr>
      <w:r w:rsidRPr="00824E55">
        <w:rPr>
          <w:rFonts w:eastAsia="Calibri"/>
          <w:lang w:eastAsia="en-US"/>
        </w:rPr>
        <w:t xml:space="preserve">6.3. В случае если при приемке работ Заказчик обнаружит какие-либо недостатки (технические ошибки и пр.), возникшие по вине Исполнителя, Стороны подписывают двухсторонний акт с перечнем необходимых доработок и сроков их устранения. Исполнитель обязуется устранить их в срок, указанный в таком акте, своими силами и за свой счет. </w:t>
      </w:r>
    </w:p>
    <w:p w14:paraId="28686FCC" w14:textId="77777777" w:rsidR="00824E55" w:rsidRPr="00824E55" w:rsidRDefault="00824E55" w:rsidP="00824E55">
      <w:pPr>
        <w:spacing w:after="0"/>
        <w:rPr>
          <w:rFonts w:eastAsia="Calibri"/>
          <w:lang w:eastAsia="en-US"/>
        </w:rPr>
      </w:pPr>
    </w:p>
    <w:p w14:paraId="4995BFD9" w14:textId="77777777" w:rsidR="00824E55" w:rsidRPr="00824E55" w:rsidRDefault="00824E55" w:rsidP="00824E55">
      <w:pPr>
        <w:keepNext/>
        <w:spacing w:after="0"/>
        <w:outlineLvl w:val="1"/>
        <w:rPr>
          <w:rFonts w:eastAsia="Arial"/>
          <w:b/>
          <w:bCs/>
          <w:color w:val="000000"/>
        </w:rPr>
      </w:pPr>
      <w:r w:rsidRPr="00824E55">
        <w:rPr>
          <w:rFonts w:eastAsia="Arial"/>
          <w:b/>
          <w:bCs/>
          <w:color w:val="000000"/>
        </w:rPr>
        <w:t>7. Документация, предъявляемая Заказчику</w:t>
      </w:r>
    </w:p>
    <w:p w14:paraId="10EDC067" w14:textId="77777777" w:rsidR="00824E55" w:rsidRPr="00824E55" w:rsidRDefault="00824E55" w:rsidP="00824E55">
      <w:pPr>
        <w:spacing w:after="0"/>
        <w:rPr>
          <w:rFonts w:eastAsia="Calibri"/>
          <w:lang w:eastAsia="en-US"/>
        </w:rPr>
      </w:pPr>
      <w:r w:rsidRPr="00824E55">
        <w:rPr>
          <w:rFonts w:eastAsia="Calibri"/>
          <w:lang w:eastAsia="en-US"/>
        </w:rPr>
        <w:t xml:space="preserve">7.1. По окончании работ Исполнитель на бумажном и электронном носителе представляет следующие Документы: </w:t>
      </w:r>
    </w:p>
    <w:p w14:paraId="0BFAD75C" w14:textId="77777777" w:rsidR="00824E55" w:rsidRPr="00824E55" w:rsidRDefault="00824E55" w:rsidP="00824E55">
      <w:pPr>
        <w:spacing w:after="0"/>
        <w:rPr>
          <w:rFonts w:eastAsia="Calibri"/>
          <w:lang w:eastAsia="en-US"/>
        </w:rPr>
      </w:pPr>
      <w:r w:rsidRPr="00824E55">
        <w:rPr>
          <w:rFonts w:eastAsia="Calibri"/>
          <w:lang w:eastAsia="en-US"/>
        </w:rPr>
        <w:t xml:space="preserve">7.1.1. Отчет о проведении СОУТ, в который включаются результаты проведения СОУТ. Список документов, которые перечислены в п. 5.4. </w:t>
      </w:r>
    </w:p>
    <w:p w14:paraId="312490C8" w14:textId="77777777" w:rsidR="00824E55" w:rsidRPr="00824E55" w:rsidRDefault="00824E55" w:rsidP="00824E55">
      <w:pPr>
        <w:spacing w:after="0"/>
        <w:rPr>
          <w:rFonts w:eastAsia="Calibri"/>
          <w:lang w:eastAsia="en-US"/>
        </w:rPr>
      </w:pPr>
      <w:r w:rsidRPr="00824E55">
        <w:rPr>
          <w:rFonts w:eastAsia="Calibri"/>
          <w:lang w:eastAsia="en-US"/>
        </w:rPr>
        <w:t>7.1.2. Акт приема-передачи отчетных документов и Акт сдачи-приемки работ в двух экземплярах.</w:t>
      </w:r>
    </w:p>
    <w:p w14:paraId="62D31083" w14:textId="77777777" w:rsidR="00824E55" w:rsidRPr="00824E55" w:rsidRDefault="00824E55" w:rsidP="00824E55">
      <w:pPr>
        <w:spacing w:after="0"/>
        <w:rPr>
          <w:rFonts w:eastAsia="Calibri"/>
          <w:lang w:eastAsia="en-US"/>
        </w:rPr>
      </w:pPr>
      <w:r w:rsidRPr="00824E55">
        <w:rPr>
          <w:rFonts w:eastAsia="Calibri"/>
          <w:lang w:eastAsia="en-US"/>
        </w:rPr>
        <w:t>7.1.3. Документы, которые предусмотрены гражданско-правовым договором (счет, счет-фактура).</w:t>
      </w:r>
    </w:p>
    <w:p w14:paraId="562D52D9" w14:textId="77777777" w:rsidR="00824E55" w:rsidRPr="00824E55" w:rsidRDefault="00824E55" w:rsidP="00824E55">
      <w:pPr>
        <w:spacing w:after="0"/>
        <w:rPr>
          <w:rFonts w:eastAsia="Calibri"/>
          <w:lang w:eastAsia="en-US"/>
        </w:rPr>
      </w:pPr>
      <w:r w:rsidRPr="00824E55">
        <w:rPr>
          <w:rFonts w:eastAsia="Calibri"/>
          <w:lang w:eastAsia="en-US"/>
        </w:rPr>
        <w:t xml:space="preserve">7.2. Право собственности на результат выполненных работ переходит к Заказчику с момента подписания сторонами Акта приема-передачи отчетных документов и Акта сдачи-приемки работ. </w:t>
      </w:r>
    </w:p>
    <w:p w14:paraId="23D01FD5" w14:textId="77777777" w:rsidR="00824E55" w:rsidRPr="00824E55" w:rsidRDefault="00824E55" w:rsidP="00824E55">
      <w:pPr>
        <w:spacing w:after="0"/>
        <w:rPr>
          <w:rFonts w:eastAsia="Calibri"/>
          <w:lang w:eastAsia="en-US"/>
        </w:rPr>
      </w:pPr>
      <w:r w:rsidRPr="00824E55">
        <w:rPr>
          <w:rFonts w:eastAsia="Calibri"/>
          <w:lang w:eastAsia="en-US"/>
        </w:rPr>
        <w:t xml:space="preserve">7.3. Карты СОУТ, протоколы измерений и оценок, проекты итоговых документов по процедуре СОУТ должны быть оформлены в соответствии с Законом № 426-ФЗ.               </w:t>
      </w:r>
    </w:p>
    <w:p w14:paraId="0261EF6C" w14:textId="77777777" w:rsidR="00824E55" w:rsidRPr="00824E55" w:rsidRDefault="00824E55" w:rsidP="00824E55">
      <w:pPr>
        <w:spacing w:after="0"/>
        <w:rPr>
          <w:rFonts w:eastAsia="Calibri"/>
          <w:lang w:eastAsia="en-US"/>
        </w:rPr>
      </w:pPr>
    </w:p>
    <w:p w14:paraId="022AA8D4" w14:textId="77777777" w:rsidR="00824E55" w:rsidRPr="00824E55" w:rsidRDefault="00824E55" w:rsidP="00824E55">
      <w:pPr>
        <w:spacing w:after="0"/>
        <w:rPr>
          <w:rFonts w:eastAsia="Arial"/>
          <w:b/>
          <w:bCs/>
          <w:color w:val="000000"/>
        </w:rPr>
      </w:pPr>
      <w:r w:rsidRPr="00824E55">
        <w:rPr>
          <w:rFonts w:eastAsia="Arial"/>
          <w:b/>
          <w:bCs/>
          <w:color w:val="000000"/>
        </w:rPr>
        <w:t>8. Гарантия Исполнителя работ</w:t>
      </w:r>
    </w:p>
    <w:p w14:paraId="399B6F09" w14:textId="77777777" w:rsidR="00824E55" w:rsidRPr="00824E55" w:rsidRDefault="00824E55" w:rsidP="00824E55">
      <w:pPr>
        <w:spacing w:after="0"/>
        <w:rPr>
          <w:rFonts w:eastAsia="Calibri"/>
          <w:lang w:eastAsia="en-US"/>
        </w:rPr>
      </w:pPr>
      <w:r w:rsidRPr="00824E55">
        <w:rPr>
          <w:rFonts w:eastAsia="Calibri"/>
          <w:lang w:eastAsia="en-US"/>
        </w:rPr>
        <w:t xml:space="preserve">Срок гарантии выполненных услуг устанавливается на период всего срока действия материалов СОУТ. Исполнитель гарантирует, что качество выполняемых работ соответствует требованиям Закона № 426-ФЗ, а также иным нормативным документам в области СОУТ. Замечания, выявленные надзорными органами, к оформлению Декларации (в период ее подачи в территориальный орган Федеральной службы по труду и занятости по месту нахождения Заказчика), к Отчету устраняются Исполнителем своими </w:t>
      </w:r>
      <w:r w:rsidRPr="00824E55">
        <w:rPr>
          <w:rFonts w:eastAsia="Calibri"/>
          <w:lang w:eastAsia="en-US"/>
        </w:rPr>
        <w:lastRenderedPageBreak/>
        <w:t xml:space="preserve">силами и за свой счет. Откорректированные Декларация и Отчет направляются Заказчику в течение 10 дней с момента устранения замечаний и регистрации данных документов в надзорных органах. </w:t>
      </w:r>
    </w:p>
    <w:p w14:paraId="1AFF8894" w14:textId="77777777" w:rsidR="00824E55" w:rsidRPr="00824E55" w:rsidRDefault="00824E55" w:rsidP="00824E55">
      <w:pPr>
        <w:tabs>
          <w:tab w:val="left" w:pos="1134"/>
        </w:tabs>
        <w:autoSpaceDE w:val="0"/>
        <w:autoSpaceDN w:val="0"/>
        <w:adjustRightInd w:val="0"/>
        <w:spacing w:after="0" w:line="276" w:lineRule="auto"/>
        <w:rPr>
          <w:b/>
        </w:rPr>
      </w:pPr>
    </w:p>
    <w:tbl>
      <w:tblPr>
        <w:tblW w:w="9344" w:type="dxa"/>
        <w:tblLook w:val="04A0" w:firstRow="1" w:lastRow="0" w:firstColumn="1" w:lastColumn="0" w:noHBand="0" w:noVBand="1"/>
      </w:tblPr>
      <w:tblGrid>
        <w:gridCol w:w="5665"/>
        <w:gridCol w:w="1843"/>
        <w:gridCol w:w="1836"/>
      </w:tblGrid>
      <w:tr w:rsidR="00824E55" w:rsidRPr="00824E55" w14:paraId="34DCA026" w14:textId="77777777" w:rsidTr="00DE580D">
        <w:trPr>
          <w:trHeight w:val="315"/>
        </w:trPr>
        <w:tc>
          <w:tcPr>
            <w:tcW w:w="5665" w:type="dxa"/>
            <w:tcBorders>
              <w:top w:val="single" w:sz="4" w:space="0" w:color="auto"/>
              <w:left w:val="single" w:sz="4" w:space="0" w:color="auto"/>
              <w:bottom w:val="single" w:sz="4" w:space="0" w:color="auto"/>
              <w:right w:val="single" w:sz="4" w:space="0" w:color="auto"/>
            </w:tcBorders>
            <w:shd w:val="clear" w:color="auto" w:fill="auto"/>
            <w:noWrap/>
            <w:hideMark/>
          </w:tcPr>
          <w:p w14:paraId="798A3AA7" w14:textId="30B0C671" w:rsidR="00824E55" w:rsidRPr="00824E55" w:rsidRDefault="00824E55" w:rsidP="00824E55">
            <w:pPr>
              <w:spacing w:after="0"/>
              <w:jc w:val="center"/>
              <w:rPr>
                <w:b/>
                <w:bCs/>
                <w:color w:val="000000"/>
              </w:rPr>
            </w:pPr>
            <w:r w:rsidRPr="00824E55">
              <w:rPr>
                <w:b/>
                <w:bCs/>
                <w:color w:val="000000"/>
              </w:rPr>
              <w:t>Перечень рабочих мест для проведения специальной оценке труда</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46F917F9" w14:textId="77777777" w:rsidR="00824E55" w:rsidRPr="00824E55" w:rsidRDefault="00824E55" w:rsidP="00824E55">
            <w:pPr>
              <w:spacing w:after="0"/>
              <w:jc w:val="center"/>
              <w:rPr>
                <w:b/>
                <w:color w:val="000000"/>
              </w:rPr>
            </w:pPr>
            <w:r w:rsidRPr="00824E55">
              <w:rPr>
                <w:b/>
                <w:color w:val="000000"/>
              </w:rPr>
              <w:t>Количество рабочих мест</w:t>
            </w:r>
          </w:p>
        </w:tc>
        <w:tc>
          <w:tcPr>
            <w:tcW w:w="1836" w:type="dxa"/>
            <w:tcBorders>
              <w:top w:val="single" w:sz="4" w:space="0" w:color="auto"/>
              <w:left w:val="single" w:sz="4" w:space="0" w:color="auto"/>
              <w:bottom w:val="single" w:sz="4" w:space="0" w:color="auto"/>
              <w:right w:val="single" w:sz="4" w:space="0" w:color="auto"/>
            </w:tcBorders>
          </w:tcPr>
          <w:p w14:paraId="5D19764F" w14:textId="77777777" w:rsidR="00824E55" w:rsidRPr="00824E55" w:rsidRDefault="00824E55" w:rsidP="00824E55">
            <w:pPr>
              <w:spacing w:after="0"/>
              <w:jc w:val="center"/>
              <w:rPr>
                <w:b/>
                <w:color w:val="000000"/>
              </w:rPr>
            </w:pPr>
            <w:r w:rsidRPr="00824E55">
              <w:rPr>
                <w:b/>
                <w:color w:val="000000"/>
              </w:rPr>
              <w:t>Кол-во работников</w:t>
            </w:r>
          </w:p>
        </w:tc>
      </w:tr>
      <w:tr w:rsidR="00824E55" w:rsidRPr="00824E55" w14:paraId="27E78DA6" w14:textId="77777777" w:rsidTr="00DE580D">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8976B" w14:textId="08B99A92" w:rsidR="00824E55" w:rsidRPr="00824E55" w:rsidRDefault="00824E55" w:rsidP="00824E55">
            <w:pPr>
              <w:spacing w:after="0"/>
              <w:jc w:val="center"/>
              <w:rPr>
                <w:rFonts w:eastAsia="Calibri"/>
                <w:lang w:eastAsia="en-US"/>
              </w:rPr>
            </w:pPr>
            <w:r w:rsidRPr="00824E55">
              <w:rPr>
                <w:rFonts w:eastAsia="Calibri"/>
                <w:bCs/>
                <w:lang w:eastAsia="en-US"/>
              </w:rPr>
              <w:t>врач ультразвуковой диагностики (для обеспечения круглосуточной работы)</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58D87" w14:textId="77777777" w:rsidR="00824E55" w:rsidRPr="00824E55" w:rsidRDefault="00824E55" w:rsidP="00824E55">
            <w:pPr>
              <w:spacing w:after="0"/>
              <w:jc w:val="center"/>
              <w:rPr>
                <w:color w:val="000000"/>
              </w:rPr>
            </w:pPr>
            <w:r w:rsidRPr="00824E55">
              <w:rPr>
                <w:color w:val="000000"/>
              </w:rPr>
              <w:t>3</w:t>
            </w:r>
          </w:p>
        </w:tc>
        <w:tc>
          <w:tcPr>
            <w:tcW w:w="1836" w:type="dxa"/>
            <w:tcBorders>
              <w:top w:val="single" w:sz="4" w:space="0" w:color="auto"/>
              <w:left w:val="single" w:sz="4" w:space="0" w:color="auto"/>
              <w:bottom w:val="single" w:sz="4" w:space="0" w:color="auto"/>
              <w:right w:val="single" w:sz="4" w:space="0" w:color="auto"/>
            </w:tcBorders>
          </w:tcPr>
          <w:p w14:paraId="5FCF1F38" w14:textId="77777777" w:rsidR="00824E55" w:rsidRDefault="00824E55" w:rsidP="00824E55">
            <w:pPr>
              <w:spacing w:after="0"/>
              <w:jc w:val="center"/>
              <w:rPr>
                <w:color w:val="000000"/>
              </w:rPr>
            </w:pPr>
          </w:p>
          <w:p w14:paraId="21A3E727" w14:textId="536B8B62" w:rsidR="00824E55" w:rsidRPr="00824E55" w:rsidRDefault="00824E55" w:rsidP="00824E55">
            <w:pPr>
              <w:spacing w:after="0"/>
              <w:jc w:val="center"/>
              <w:rPr>
                <w:color w:val="000000"/>
              </w:rPr>
            </w:pPr>
            <w:r w:rsidRPr="00824E55">
              <w:rPr>
                <w:color w:val="000000"/>
              </w:rPr>
              <w:t>9</w:t>
            </w:r>
          </w:p>
        </w:tc>
      </w:tr>
    </w:tbl>
    <w:p w14:paraId="3950A23A" w14:textId="77777777" w:rsidR="00930720" w:rsidRDefault="00930720" w:rsidP="00930720">
      <w:pPr>
        <w:suppressAutoHyphens/>
        <w:spacing w:after="0"/>
        <w:jc w:val="center"/>
        <w:rPr>
          <w:sz w:val="22"/>
          <w:szCs w:val="22"/>
          <w:lang w:eastAsia="ar-SA"/>
        </w:rPr>
      </w:pPr>
    </w:p>
    <w:p w14:paraId="656C60C9" w14:textId="77777777" w:rsidR="00930720" w:rsidRDefault="00930720" w:rsidP="00930720">
      <w:pPr>
        <w:suppressAutoHyphens/>
        <w:spacing w:after="0"/>
        <w:jc w:val="center"/>
        <w:rPr>
          <w:sz w:val="22"/>
          <w:szCs w:val="22"/>
          <w:lang w:eastAsia="ar-SA"/>
        </w:rPr>
      </w:pPr>
    </w:p>
    <w:p w14:paraId="24260CD5" w14:textId="77777777" w:rsidR="00930720" w:rsidRDefault="00930720" w:rsidP="00824E55">
      <w:pPr>
        <w:suppressAutoHyphens/>
        <w:spacing w:after="0"/>
        <w:jc w:val="left"/>
        <w:rPr>
          <w:sz w:val="22"/>
          <w:szCs w:val="22"/>
          <w:lang w:eastAsia="ar-SA"/>
        </w:rPr>
      </w:pPr>
    </w:p>
    <w:p w14:paraId="62C700FF" w14:textId="77777777" w:rsidR="00930720" w:rsidRDefault="00930720" w:rsidP="00930720">
      <w:pPr>
        <w:suppressAutoHyphens/>
        <w:spacing w:after="0"/>
        <w:jc w:val="right"/>
        <w:rPr>
          <w:sz w:val="22"/>
          <w:szCs w:val="22"/>
          <w:lang w:eastAsia="ar-SA"/>
        </w:rPr>
      </w:pPr>
    </w:p>
    <w:p w14:paraId="077E2AA1" w14:textId="77777777" w:rsidR="00930720" w:rsidRDefault="00930720" w:rsidP="00930720">
      <w:pPr>
        <w:suppressAutoHyphens/>
        <w:spacing w:after="0"/>
        <w:jc w:val="right"/>
        <w:rPr>
          <w:sz w:val="22"/>
          <w:szCs w:val="22"/>
          <w:lang w:eastAsia="ar-SA"/>
        </w:rPr>
      </w:pPr>
    </w:p>
    <w:p w14:paraId="0E361CDC" w14:textId="77777777" w:rsidR="00930720" w:rsidRDefault="00930720" w:rsidP="00930720">
      <w:pPr>
        <w:suppressAutoHyphens/>
        <w:spacing w:after="0"/>
        <w:jc w:val="right"/>
        <w:rPr>
          <w:sz w:val="22"/>
          <w:szCs w:val="22"/>
          <w:lang w:eastAsia="ar-SA"/>
        </w:rPr>
      </w:pPr>
    </w:p>
    <w:p w14:paraId="4CFDEA81" w14:textId="77777777" w:rsidR="00930720" w:rsidRDefault="00930720" w:rsidP="00930720">
      <w:pPr>
        <w:suppressAutoHyphens/>
        <w:spacing w:after="0"/>
        <w:jc w:val="right"/>
        <w:rPr>
          <w:sz w:val="22"/>
          <w:szCs w:val="22"/>
          <w:lang w:eastAsia="ar-SA"/>
        </w:rPr>
      </w:pPr>
    </w:p>
    <w:p w14:paraId="441A34C0" w14:textId="77777777" w:rsidR="00930720" w:rsidRDefault="00930720" w:rsidP="00930720">
      <w:pPr>
        <w:suppressAutoHyphens/>
        <w:spacing w:after="0"/>
        <w:jc w:val="right"/>
        <w:rPr>
          <w:sz w:val="22"/>
          <w:szCs w:val="22"/>
          <w:lang w:eastAsia="ar-SA"/>
        </w:rPr>
      </w:pPr>
    </w:p>
    <w:p w14:paraId="3C667414" w14:textId="77777777" w:rsidR="00930720" w:rsidRDefault="00930720" w:rsidP="00930720">
      <w:pPr>
        <w:suppressAutoHyphens/>
        <w:spacing w:after="0"/>
        <w:jc w:val="right"/>
        <w:rPr>
          <w:sz w:val="22"/>
          <w:szCs w:val="22"/>
          <w:lang w:eastAsia="ar-SA"/>
        </w:rPr>
      </w:pPr>
    </w:p>
    <w:tbl>
      <w:tblPr>
        <w:tblpPr w:leftFromText="180" w:rightFromText="180" w:bottomFromText="200" w:vertAnchor="text" w:horzAnchor="margin" w:tblpXSpec="center" w:tblpY="371"/>
        <w:tblW w:w="0" w:type="dxa"/>
        <w:tblLayout w:type="fixed"/>
        <w:tblLook w:val="04A0" w:firstRow="1" w:lastRow="0" w:firstColumn="1" w:lastColumn="0" w:noHBand="0" w:noVBand="1"/>
      </w:tblPr>
      <w:tblGrid>
        <w:gridCol w:w="4503"/>
        <w:gridCol w:w="283"/>
        <w:gridCol w:w="4961"/>
      </w:tblGrid>
      <w:tr w:rsidR="00930720" w14:paraId="51BAA080" w14:textId="77777777" w:rsidTr="007B1960">
        <w:trPr>
          <w:trHeight w:val="80"/>
        </w:trPr>
        <w:tc>
          <w:tcPr>
            <w:tcW w:w="4503" w:type="dxa"/>
          </w:tcPr>
          <w:p w14:paraId="4180044C" w14:textId="77777777" w:rsidR="00930720" w:rsidRPr="005E21D4" w:rsidRDefault="00930720" w:rsidP="007B1960">
            <w:pPr>
              <w:spacing w:line="276" w:lineRule="auto"/>
              <w:rPr>
                <w:b/>
                <w:bCs/>
                <w:sz w:val="16"/>
                <w:szCs w:val="16"/>
                <w:lang w:eastAsia="en-US"/>
              </w:rPr>
            </w:pPr>
            <w:r>
              <w:rPr>
                <w:b/>
                <w:bCs/>
                <w:sz w:val="16"/>
                <w:szCs w:val="16"/>
                <w:lang w:eastAsia="en-US"/>
              </w:rPr>
              <w:t>Заказчик:</w:t>
            </w:r>
          </w:p>
          <w:p w14:paraId="6731BA10" w14:textId="77777777" w:rsidR="00930720" w:rsidRDefault="00930720" w:rsidP="007B1960">
            <w:pPr>
              <w:spacing w:line="276" w:lineRule="auto"/>
              <w:rPr>
                <w:sz w:val="16"/>
                <w:szCs w:val="16"/>
                <w:lang w:eastAsia="en-US"/>
              </w:rPr>
            </w:pPr>
          </w:p>
          <w:p w14:paraId="79BBEB93" w14:textId="77777777" w:rsidR="00930720" w:rsidRDefault="00930720" w:rsidP="007B1960">
            <w:pPr>
              <w:spacing w:line="276" w:lineRule="auto"/>
              <w:rPr>
                <w:sz w:val="16"/>
                <w:szCs w:val="16"/>
                <w:lang w:eastAsia="en-US"/>
              </w:rPr>
            </w:pPr>
            <w:r>
              <w:rPr>
                <w:sz w:val="16"/>
                <w:szCs w:val="16"/>
                <w:lang w:eastAsia="en-US"/>
              </w:rPr>
              <w:t xml:space="preserve">_____________ </w:t>
            </w:r>
          </w:p>
          <w:p w14:paraId="39495898" w14:textId="77777777" w:rsidR="00930720" w:rsidRDefault="00930720" w:rsidP="007B1960">
            <w:pPr>
              <w:tabs>
                <w:tab w:val="left" w:pos="318"/>
              </w:tabs>
              <w:suppressAutoHyphens/>
              <w:snapToGrid w:val="0"/>
              <w:spacing w:after="0" w:line="276" w:lineRule="auto"/>
              <w:jc w:val="left"/>
              <w:rPr>
                <w:b/>
                <w:bCs/>
                <w:sz w:val="16"/>
                <w:szCs w:val="16"/>
                <w:lang w:eastAsia="ar-SA"/>
              </w:rPr>
            </w:pPr>
            <w:r>
              <w:rPr>
                <w:sz w:val="16"/>
                <w:szCs w:val="16"/>
                <w:lang w:eastAsia="en-US"/>
              </w:rPr>
              <w:t>М.П.</w:t>
            </w:r>
          </w:p>
        </w:tc>
        <w:tc>
          <w:tcPr>
            <w:tcW w:w="283" w:type="dxa"/>
          </w:tcPr>
          <w:p w14:paraId="4DD8922A" w14:textId="77777777" w:rsidR="00930720" w:rsidRDefault="00930720" w:rsidP="007B1960">
            <w:pPr>
              <w:tabs>
                <w:tab w:val="left" w:pos="72"/>
              </w:tabs>
              <w:suppressAutoHyphens/>
              <w:spacing w:after="0" w:line="276" w:lineRule="auto"/>
              <w:rPr>
                <w:b/>
                <w:sz w:val="16"/>
                <w:szCs w:val="16"/>
                <w:lang w:eastAsia="ar-SA"/>
              </w:rPr>
            </w:pPr>
          </w:p>
        </w:tc>
        <w:tc>
          <w:tcPr>
            <w:tcW w:w="4961" w:type="dxa"/>
          </w:tcPr>
          <w:p w14:paraId="086C3206" w14:textId="77777777" w:rsidR="00930720" w:rsidRDefault="00B17F5F" w:rsidP="007B1960">
            <w:pPr>
              <w:spacing w:line="276" w:lineRule="auto"/>
              <w:rPr>
                <w:sz w:val="16"/>
                <w:szCs w:val="16"/>
                <w:lang w:eastAsia="en-US"/>
              </w:rPr>
            </w:pPr>
            <w:r>
              <w:rPr>
                <w:b/>
                <w:bCs/>
                <w:sz w:val="16"/>
                <w:szCs w:val="16"/>
                <w:lang w:eastAsia="en-US"/>
              </w:rPr>
              <w:t>Исполнитель</w:t>
            </w:r>
            <w:r w:rsidR="00930720">
              <w:rPr>
                <w:b/>
                <w:bCs/>
                <w:sz w:val="16"/>
                <w:szCs w:val="16"/>
                <w:lang w:eastAsia="en-US"/>
              </w:rPr>
              <w:t>:</w:t>
            </w:r>
          </w:p>
          <w:p w14:paraId="39C7BEB6" w14:textId="77777777" w:rsidR="00930720" w:rsidRDefault="00930720" w:rsidP="007B1960">
            <w:pPr>
              <w:spacing w:line="276" w:lineRule="auto"/>
              <w:rPr>
                <w:sz w:val="16"/>
                <w:szCs w:val="16"/>
                <w:lang w:eastAsia="en-US"/>
              </w:rPr>
            </w:pPr>
          </w:p>
          <w:p w14:paraId="3EEC1E3D" w14:textId="77777777" w:rsidR="00930720" w:rsidRDefault="00930720" w:rsidP="007B1960">
            <w:pPr>
              <w:spacing w:line="276" w:lineRule="auto"/>
              <w:rPr>
                <w:sz w:val="16"/>
                <w:szCs w:val="16"/>
                <w:lang w:eastAsia="en-US"/>
              </w:rPr>
            </w:pPr>
            <w:r>
              <w:rPr>
                <w:sz w:val="16"/>
                <w:szCs w:val="16"/>
                <w:lang w:eastAsia="en-US"/>
              </w:rPr>
              <w:t>____________________________</w:t>
            </w:r>
          </w:p>
          <w:p w14:paraId="0350E700" w14:textId="77777777" w:rsidR="00930720" w:rsidRDefault="00930720" w:rsidP="007B1960">
            <w:pPr>
              <w:tabs>
                <w:tab w:val="left" w:pos="72"/>
              </w:tabs>
              <w:suppressAutoHyphens/>
              <w:spacing w:after="0" w:line="276" w:lineRule="auto"/>
              <w:rPr>
                <w:b/>
                <w:sz w:val="16"/>
                <w:szCs w:val="16"/>
                <w:lang w:eastAsia="ar-SA"/>
              </w:rPr>
            </w:pPr>
            <w:r>
              <w:rPr>
                <w:sz w:val="16"/>
                <w:szCs w:val="16"/>
                <w:lang w:eastAsia="en-US"/>
              </w:rPr>
              <w:t>М.П.</w:t>
            </w:r>
          </w:p>
        </w:tc>
      </w:tr>
    </w:tbl>
    <w:p w14:paraId="7FAC1C80" w14:textId="77777777" w:rsidR="00930720" w:rsidRDefault="00930720" w:rsidP="00930720">
      <w:pPr>
        <w:suppressAutoHyphens/>
        <w:spacing w:after="0"/>
        <w:jc w:val="right"/>
        <w:rPr>
          <w:sz w:val="22"/>
          <w:szCs w:val="22"/>
          <w:lang w:eastAsia="ar-SA"/>
        </w:rPr>
      </w:pPr>
    </w:p>
    <w:p w14:paraId="08CE4EB8" w14:textId="77777777" w:rsidR="00930720" w:rsidRDefault="00930720" w:rsidP="00930720">
      <w:pPr>
        <w:suppressAutoHyphens/>
        <w:spacing w:after="0"/>
        <w:jc w:val="right"/>
        <w:rPr>
          <w:sz w:val="22"/>
          <w:szCs w:val="22"/>
          <w:lang w:eastAsia="ar-SA"/>
        </w:rPr>
      </w:pPr>
    </w:p>
    <w:p w14:paraId="6DAE91D4" w14:textId="77777777" w:rsidR="00930720" w:rsidRDefault="00930720" w:rsidP="00930720">
      <w:pPr>
        <w:suppressAutoHyphens/>
        <w:spacing w:after="0"/>
        <w:jc w:val="right"/>
        <w:rPr>
          <w:sz w:val="22"/>
          <w:szCs w:val="22"/>
          <w:lang w:eastAsia="ar-SA"/>
        </w:rPr>
      </w:pPr>
    </w:p>
    <w:tbl>
      <w:tblPr>
        <w:tblpPr w:leftFromText="180" w:rightFromText="180" w:bottomFromText="200" w:vertAnchor="text" w:horzAnchor="margin" w:tblpXSpec="center" w:tblpY="371"/>
        <w:tblW w:w="0" w:type="dxa"/>
        <w:tblLayout w:type="fixed"/>
        <w:tblLook w:val="04A0" w:firstRow="1" w:lastRow="0" w:firstColumn="1" w:lastColumn="0" w:noHBand="0" w:noVBand="1"/>
      </w:tblPr>
      <w:tblGrid>
        <w:gridCol w:w="4503"/>
        <w:gridCol w:w="283"/>
        <w:gridCol w:w="4961"/>
      </w:tblGrid>
      <w:tr w:rsidR="00930720" w14:paraId="0C9DF7C5" w14:textId="77777777" w:rsidTr="007B1960">
        <w:trPr>
          <w:trHeight w:val="453"/>
        </w:trPr>
        <w:tc>
          <w:tcPr>
            <w:tcW w:w="4503" w:type="dxa"/>
          </w:tcPr>
          <w:p w14:paraId="5D1D5991" w14:textId="77777777" w:rsidR="00930720" w:rsidRDefault="00930720" w:rsidP="007B1960">
            <w:pPr>
              <w:tabs>
                <w:tab w:val="left" w:pos="0"/>
              </w:tabs>
              <w:suppressAutoHyphens/>
              <w:spacing w:after="0" w:line="276" w:lineRule="auto"/>
              <w:rPr>
                <w:b/>
                <w:bCs/>
                <w:lang w:eastAsia="ar-SA"/>
              </w:rPr>
            </w:pPr>
          </w:p>
        </w:tc>
        <w:tc>
          <w:tcPr>
            <w:tcW w:w="283" w:type="dxa"/>
          </w:tcPr>
          <w:p w14:paraId="4A01EAB7" w14:textId="77777777" w:rsidR="00930720" w:rsidRDefault="00930720" w:rsidP="007B1960">
            <w:pPr>
              <w:tabs>
                <w:tab w:val="left" w:pos="0"/>
              </w:tabs>
              <w:suppressAutoHyphens/>
              <w:spacing w:after="0" w:line="276" w:lineRule="auto"/>
              <w:rPr>
                <w:b/>
                <w:bCs/>
                <w:lang w:eastAsia="ar-SA"/>
              </w:rPr>
            </w:pPr>
          </w:p>
        </w:tc>
        <w:tc>
          <w:tcPr>
            <w:tcW w:w="4961" w:type="dxa"/>
          </w:tcPr>
          <w:p w14:paraId="46963C8E" w14:textId="77777777" w:rsidR="00930720" w:rsidRDefault="00930720" w:rsidP="007B1960">
            <w:pPr>
              <w:suppressAutoHyphens/>
              <w:spacing w:after="0" w:line="276" w:lineRule="auto"/>
              <w:rPr>
                <w:b/>
                <w:lang w:eastAsia="ar-SA"/>
              </w:rPr>
            </w:pPr>
          </w:p>
        </w:tc>
      </w:tr>
    </w:tbl>
    <w:p w14:paraId="2336EE6D" w14:textId="77777777" w:rsidR="00930720" w:rsidRDefault="00930720" w:rsidP="00930720">
      <w:pPr>
        <w:suppressAutoHyphens/>
        <w:spacing w:after="0"/>
        <w:jc w:val="right"/>
        <w:rPr>
          <w:sz w:val="22"/>
          <w:szCs w:val="22"/>
          <w:lang w:eastAsia="ar-SA"/>
        </w:rPr>
      </w:pPr>
    </w:p>
    <w:p w14:paraId="0D65855F" w14:textId="77777777" w:rsidR="00930720" w:rsidRDefault="00930720" w:rsidP="00930720">
      <w:pPr>
        <w:suppressAutoHyphens/>
        <w:spacing w:after="0"/>
        <w:jc w:val="right"/>
        <w:rPr>
          <w:sz w:val="22"/>
          <w:szCs w:val="22"/>
          <w:lang w:eastAsia="ar-SA"/>
        </w:rPr>
      </w:pPr>
    </w:p>
    <w:p w14:paraId="0ABA42B7" w14:textId="77777777" w:rsidR="00293EDC" w:rsidRDefault="00293EDC" w:rsidP="00293EDC">
      <w:pPr>
        <w:pageBreakBefore/>
        <w:suppressAutoHyphens/>
        <w:spacing w:after="0"/>
        <w:jc w:val="right"/>
        <w:rPr>
          <w:sz w:val="22"/>
          <w:szCs w:val="22"/>
          <w:lang w:eastAsia="ar-SA"/>
        </w:rPr>
      </w:pPr>
      <w:r>
        <w:rPr>
          <w:sz w:val="22"/>
          <w:szCs w:val="22"/>
          <w:lang w:eastAsia="ar-SA"/>
        </w:rPr>
        <w:lastRenderedPageBreak/>
        <w:t>Приложение № 2</w:t>
      </w:r>
    </w:p>
    <w:p w14:paraId="269E189C" w14:textId="77777777" w:rsidR="00293EDC" w:rsidRDefault="00293EDC" w:rsidP="00293EDC">
      <w:pPr>
        <w:suppressAutoHyphens/>
        <w:spacing w:after="0"/>
        <w:jc w:val="right"/>
        <w:rPr>
          <w:sz w:val="22"/>
          <w:szCs w:val="22"/>
          <w:lang w:eastAsia="ar-SA"/>
        </w:rPr>
      </w:pPr>
      <w:r>
        <w:rPr>
          <w:sz w:val="22"/>
          <w:szCs w:val="22"/>
          <w:lang w:eastAsia="ar-SA"/>
        </w:rPr>
        <w:t xml:space="preserve">к </w:t>
      </w:r>
      <w:proofErr w:type="gramStart"/>
      <w:r>
        <w:rPr>
          <w:sz w:val="22"/>
          <w:szCs w:val="22"/>
          <w:lang w:eastAsia="ar-SA"/>
        </w:rPr>
        <w:t>договору  №</w:t>
      </w:r>
      <w:proofErr w:type="gramEnd"/>
      <w:r>
        <w:rPr>
          <w:sz w:val="22"/>
          <w:szCs w:val="22"/>
          <w:lang w:eastAsia="ar-SA"/>
        </w:rPr>
        <w:t xml:space="preserve"> _______________</w:t>
      </w:r>
    </w:p>
    <w:p w14:paraId="1A22E002" w14:textId="77777777" w:rsidR="00293EDC" w:rsidRPr="00293EDC" w:rsidRDefault="00293EDC" w:rsidP="00293EDC">
      <w:pPr>
        <w:suppressAutoHyphens/>
        <w:spacing w:after="0"/>
        <w:jc w:val="right"/>
        <w:rPr>
          <w:sz w:val="22"/>
          <w:szCs w:val="22"/>
          <w:lang w:eastAsia="ar-SA"/>
        </w:rPr>
      </w:pPr>
      <w:r>
        <w:rPr>
          <w:sz w:val="22"/>
          <w:szCs w:val="22"/>
          <w:lang w:eastAsia="ar-SA"/>
        </w:rPr>
        <w:t xml:space="preserve">от </w:t>
      </w:r>
      <w:proofErr w:type="gramStart"/>
      <w:r>
        <w:rPr>
          <w:sz w:val="22"/>
          <w:szCs w:val="22"/>
          <w:lang w:eastAsia="ar-SA"/>
        </w:rPr>
        <w:t>« _</w:t>
      </w:r>
      <w:proofErr w:type="gramEnd"/>
      <w:r>
        <w:rPr>
          <w:sz w:val="22"/>
          <w:szCs w:val="22"/>
          <w:lang w:eastAsia="ar-SA"/>
        </w:rPr>
        <w:t xml:space="preserve">___»______________202__ г. </w:t>
      </w:r>
    </w:p>
    <w:p w14:paraId="46F85D34" w14:textId="77777777" w:rsidR="00293EDC" w:rsidRDefault="00293EDC" w:rsidP="00293EDC">
      <w:pPr>
        <w:tabs>
          <w:tab w:val="left" w:pos="0"/>
        </w:tabs>
        <w:spacing w:after="0"/>
        <w:jc w:val="center"/>
      </w:pPr>
    </w:p>
    <w:p w14:paraId="411C81BC" w14:textId="77777777" w:rsidR="00293EDC" w:rsidRDefault="00293EDC" w:rsidP="00293EDC">
      <w:pPr>
        <w:tabs>
          <w:tab w:val="left" w:pos="0"/>
        </w:tabs>
        <w:spacing w:after="0"/>
        <w:jc w:val="center"/>
      </w:pPr>
    </w:p>
    <w:p w14:paraId="7DA9EE12" w14:textId="77777777" w:rsidR="00B32A4B" w:rsidRDefault="00B32A4B" w:rsidP="00B32A4B">
      <w:pPr>
        <w:spacing w:after="0"/>
        <w:jc w:val="center"/>
        <w:rPr>
          <w:b/>
          <w:bCs/>
          <w:sz w:val="22"/>
          <w:szCs w:val="22"/>
        </w:rPr>
      </w:pPr>
      <w:r>
        <w:rPr>
          <w:b/>
          <w:bCs/>
          <w:sz w:val="22"/>
          <w:szCs w:val="22"/>
        </w:rPr>
        <w:t>Спецификация</w:t>
      </w:r>
    </w:p>
    <w:p w14:paraId="7B1F3480" w14:textId="77777777" w:rsidR="00B32A4B" w:rsidRDefault="00B32A4B" w:rsidP="00B32A4B">
      <w:pPr>
        <w:spacing w:after="0"/>
        <w:jc w:val="right"/>
        <w:rPr>
          <w:sz w:val="22"/>
          <w:szCs w:val="22"/>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678"/>
        <w:gridCol w:w="1451"/>
        <w:gridCol w:w="1202"/>
        <w:gridCol w:w="1336"/>
        <w:gridCol w:w="1045"/>
        <w:gridCol w:w="1216"/>
      </w:tblGrid>
      <w:tr w:rsidR="00B32A4B" w14:paraId="03FE2943" w14:textId="77777777" w:rsidTr="00B32A4B">
        <w:trPr>
          <w:trHeight w:val="552"/>
        </w:trPr>
        <w:tc>
          <w:tcPr>
            <w:tcW w:w="687" w:type="dxa"/>
            <w:tcBorders>
              <w:top w:val="single" w:sz="4" w:space="0" w:color="auto"/>
              <w:left w:val="single" w:sz="4" w:space="0" w:color="auto"/>
              <w:bottom w:val="single" w:sz="4" w:space="0" w:color="auto"/>
              <w:right w:val="single" w:sz="4" w:space="0" w:color="auto"/>
            </w:tcBorders>
            <w:hideMark/>
          </w:tcPr>
          <w:p w14:paraId="772E1E63" w14:textId="77777777" w:rsidR="00B32A4B" w:rsidRDefault="00B32A4B">
            <w:pPr>
              <w:tabs>
                <w:tab w:val="left" w:pos="0"/>
              </w:tabs>
              <w:spacing w:after="0" w:line="256" w:lineRule="auto"/>
              <w:jc w:val="center"/>
              <w:rPr>
                <w:sz w:val="22"/>
                <w:szCs w:val="22"/>
                <w:lang w:eastAsia="en-US"/>
              </w:rPr>
            </w:pPr>
            <w:r>
              <w:rPr>
                <w:sz w:val="22"/>
                <w:szCs w:val="22"/>
                <w:lang w:eastAsia="en-US"/>
              </w:rPr>
              <w:t>№</w:t>
            </w:r>
          </w:p>
          <w:p w14:paraId="3F50C0F7" w14:textId="77777777" w:rsidR="00B32A4B" w:rsidRDefault="00B32A4B">
            <w:pPr>
              <w:tabs>
                <w:tab w:val="left" w:pos="0"/>
              </w:tabs>
              <w:spacing w:after="0" w:line="256" w:lineRule="auto"/>
              <w:jc w:val="center"/>
              <w:rPr>
                <w:sz w:val="22"/>
                <w:szCs w:val="22"/>
                <w:lang w:eastAsia="en-US"/>
              </w:rPr>
            </w:pPr>
            <w:r>
              <w:rPr>
                <w:sz w:val="22"/>
                <w:szCs w:val="22"/>
                <w:lang w:eastAsia="en-US"/>
              </w:rPr>
              <w:t>п/п</w:t>
            </w:r>
          </w:p>
        </w:tc>
        <w:tc>
          <w:tcPr>
            <w:tcW w:w="2729" w:type="dxa"/>
            <w:tcBorders>
              <w:top w:val="single" w:sz="4" w:space="0" w:color="auto"/>
              <w:left w:val="single" w:sz="4" w:space="0" w:color="auto"/>
              <w:bottom w:val="single" w:sz="4" w:space="0" w:color="auto"/>
              <w:right w:val="single" w:sz="4" w:space="0" w:color="auto"/>
            </w:tcBorders>
            <w:hideMark/>
          </w:tcPr>
          <w:p w14:paraId="18078718" w14:textId="77777777" w:rsidR="00B32A4B" w:rsidRDefault="00B32A4B">
            <w:pPr>
              <w:tabs>
                <w:tab w:val="left" w:pos="0"/>
              </w:tabs>
              <w:spacing w:after="0" w:line="256" w:lineRule="auto"/>
              <w:jc w:val="center"/>
              <w:rPr>
                <w:sz w:val="22"/>
                <w:szCs w:val="22"/>
                <w:lang w:eastAsia="en-US"/>
              </w:rPr>
            </w:pPr>
            <w:r>
              <w:rPr>
                <w:sz w:val="22"/>
                <w:szCs w:val="22"/>
                <w:lang w:eastAsia="en-US"/>
              </w:rPr>
              <w:t>Наименование услуги</w:t>
            </w:r>
          </w:p>
        </w:tc>
        <w:tc>
          <w:tcPr>
            <w:tcW w:w="1349" w:type="dxa"/>
            <w:tcBorders>
              <w:top w:val="single" w:sz="4" w:space="0" w:color="auto"/>
              <w:left w:val="single" w:sz="4" w:space="0" w:color="auto"/>
              <w:bottom w:val="single" w:sz="4" w:space="0" w:color="auto"/>
              <w:right w:val="single" w:sz="4" w:space="0" w:color="auto"/>
            </w:tcBorders>
            <w:hideMark/>
          </w:tcPr>
          <w:p w14:paraId="73D66281" w14:textId="77777777" w:rsidR="00B32A4B" w:rsidRDefault="00B32A4B">
            <w:pPr>
              <w:spacing w:after="0" w:line="256" w:lineRule="auto"/>
              <w:ind w:right="34" w:firstLine="55"/>
              <w:jc w:val="center"/>
              <w:rPr>
                <w:sz w:val="22"/>
                <w:szCs w:val="22"/>
                <w:lang w:eastAsia="en-US"/>
              </w:rPr>
            </w:pPr>
            <w:r>
              <w:rPr>
                <w:sz w:val="22"/>
                <w:szCs w:val="22"/>
                <w:lang w:eastAsia="en-US"/>
              </w:rPr>
              <w:t xml:space="preserve">Код </w:t>
            </w:r>
          </w:p>
          <w:p w14:paraId="028DF750" w14:textId="77777777" w:rsidR="00B32A4B" w:rsidRDefault="00B32A4B">
            <w:pPr>
              <w:tabs>
                <w:tab w:val="left" w:pos="0"/>
              </w:tabs>
              <w:spacing w:after="0" w:line="256" w:lineRule="auto"/>
              <w:jc w:val="center"/>
              <w:rPr>
                <w:sz w:val="22"/>
                <w:szCs w:val="22"/>
                <w:lang w:eastAsia="en-US"/>
              </w:rPr>
            </w:pPr>
            <w:r>
              <w:rPr>
                <w:sz w:val="22"/>
                <w:szCs w:val="22"/>
                <w:lang w:eastAsia="en-US"/>
              </w:rPr>
              <w:t>КТРУ/ОКПД 2</w:t>
            </w:r>
          </w:p>
        </w:tc>
        <w:tc>
          <w:tcPr>
            <w:tcW w:w="1202" w:type="dxa"/>
            <w:tcBorders>
              <w:top w:val="single" w:sz="4" w:space="0" w:color="auto"/>
              <w:left w:val="single" w:sz="4" w:space="0" w:color="auto"/>
              <w:bottom w:val="single" w:sz="4" w:space="0" w:color="auto"/>
              <w:right w:val="single" w:sz="4" w:space="0" w:color="auto"/>
            </w:tcBorders>
            <w:hideMark/>
          </w:tcPr>
          <w:p w14:paraId="1B5562B3" w14:textId="77777777" w:rsidR="00B32A4B" w:rsidRDefault="00B32A4B">
            <w:pPr>
              <w:tabs>
                <w:tab w:val="left" w:pos="0"/>
              </w:tabs>
              <w:spacing w:after="0" w:line="256" w:lineRule="auto"/>
              <w:jc w:val="center"/>
              <w:rPr>
                <w:sz w:val="22"/>
                <w:szCs w:val="22"/>
                <w:lang w:eastAsia="en-US"/>
              </w:rPr>
            </w:pPr>
            <w:r>
              <w:rPr>
                <w:sz w:val="22"/>
                <w:szCs w:val="22"/>
                <w:lang w:eastAsia="en-US"/>
              </w:rPr>
              <w:t>Единицы</w:t>
            </w:r>
          </w:p>
          <w:p w14:paraId="35B82E12" w14:textId="77777777" w:rsidR="00B32A4B" w:rsidRDefault="00B32A4B">
            <w:pPr>
              <w:tabs>
                <w:tab w:val="left" w:pos="0"/>
              </w:tabs>
              <w:spacing w:after="0" w:line="256" w:lineRule="auto"/>
              <w:jc w:val="center"/>
              <w:rPr>
                <w:sz w:val="22"/>
                <w:szCs w:val="22"/>
                <w:lang w:eastAsia="en-US"/>
              </w:rPr>
            </w:pPr>
            <w:r>
              <w:rPr>
                <w:sz w:val="22"/>
                <w:szCs w:val="22"/>
                <w:lang w:eastAsia="en-US"/>
              </w:rPr>
              <w:t>измерения</w:t>
            </w:r>
          </w:p>
        </w:tc>
        <w:tc>
          <w:tcPr>
            <w:tcW w:w="1350" w:type="dxa"/>
            <w:tcBorders>
              <w:top w:val="single" w:sz="4" w:space="0" w:color="auto"/>
              <w:left w:val="single" w:sz="4" w:space="0" w:color="auto"/>
              <w:bottom w:val="single" w:sz="4" w:space="0" w:color="auto"/>
              <w:right w:val="single" w:sz="4" w:space="0" w:color="auto"/>
            </w:tcBorders>
            <w:hideMark/>
          </w:tcPr>
          <w:p w14:paraId="75CC2621" w14:textId="77777777" w:rsidR="00B32A4B" w:rsidRDefault="00B32A4B">
            <w:pPr>
              <w:spacing w:after="0" w:line="256" w:lineRule="auto"/>
              <w:ind w:right="34" w:firstLine="26"/>
              <w:jc w:val="center"/>
              <w:rPr>
                <w:sz w:val="22"/>
                <w:szCs w:val="22"/>
                <w:lang w:eastAsia="en-US"/>
              </w:rPr>
            </w:pPr>
            <w:r>
              <w:rPr>
                <w:sz w:val="22"/>
                <w:szCs w:val="22"/>
                <w:lang w:eastAsia="en-US"/>
              </w:rPr>
              <w:t>Цена за единицу</w:t>
            </w:r>
          </w:p>
          <w:p w14:paraId="33DFA5AB" w14:textId="77777777" w:rsidR="00B32A4B" w:rsidRDefault="00B32A4B">
            <w:pPr>
              <w:spacing w:after="0" w:line="256" w:lineRule="auto"/>
              <w:ind w:right="34" w:firstLine="26"/>
              <w:jc w:val="center"/>
              <w:rPr>
                <w:sz w:val="22"/>
                <w:szCs w:val="22"/>
                <w:lang w:eastAsia="en-US"/>
              </w:rPr>
            </w:pPr>
            <w:r>
              <w:rPr>
                <w:sz w:val="22"/>
                <w:szCs w:val="22"/>
                <w:lang w:eastAsia="en-US"/>
              </w:rPr>
              <w:t>(с/без) НДС),</w:t>
            </w:r>
          </w:p>
          <w:p w14:paraId="25E35755" w14:textId="77777777" w:rsidR="00B32A4B" w:rsidRDefault="00B32A4B">
            <w:pPr>
              <w:tabs>
                <w:tab w:val="left" w:pos="0"/>
              </w:tabs>
              <w:spacing w:after="0" w:line="256" w:lineRule="auto"/>
              <w:jc w:val="center"/>
              <w:rPr>
                <w:sz w:val="22"/>
                <w:szCs w:val="22"/>
                <w:lang w:eastAsia="en-US"/>
              </w:rPr>
            </w:pPr>
            <w:r>
              <w:rPr>
                <w:sz w:val="22"/>
                <w:szCs w:val="22"/>
                <w:lang w:eastAsia="en-US"/>
              </w:rPr>
              <w:t>Руб.</w:t>
            </w:r>
          </w:p>
        </w:tc>
        <w:tc>
          <w:tcPr>
            <w:tcW w:w="1063" w:type="dxa"/>
            <w:tcBorders>
              <w:top w:val="single" w:sz="4" w:space="0" w:color="auto"/>
              <w:left w:val="single" w:sz="4" w:space="0" w:color="auto"/>
              <w:bottom w:val="single" w:sz="4" w:space="0" w:color="auto"/>
              <w:right w:val="single" w:sz="4" w:space="0" w:color="auto"/>
            </w:tcBorders>
            <w:hideMark/>
          </w:tcPr>
          <w:p w14:paraId="1D9A12ED" w14:textId="77777777" w:rsidR="00B32A4B" w:rsidRDefault="00B32A4B">
            <w:pPr>
              <w:tabs>
                <w:tab w:val="left" w:pos="0"/>
              </w:tabs>
              <w:spacing w:after="0" w:line="256" w:lineRule="auto"/>
              <w:jc w:val="center"/>
              <w:rPr>
                <w:sz w:val="22"/>
                <w:szCs w:val="22"/>
                <w:lang w:eastAsia="en-US"/>
              </w:rPr>
            </w:pPr>
            <w:r>
              <w:rPr>
                <w:sz w:val="22"/>
                <w:szCs w:val="22"/>
                <w:lang w:eastAsia="en-US"/>
              </w:rPr>
              <w:t>Кол-во</w:t>
            </w:r>
          </w:p>
        </w:tc>
        <w:tc>
          <w:tcPr>
            <w:tcW w:w="1227" w:type="dxa"/>
            <w:tcBorders>
              <w:top w:val="single" w:sz="4" w:space="0" w:color="auto"/>
              <w:left w:val="single" w:sz="4" w:space="0" w:color="auto"/>
              <w:bottom w:val="single" w:sz="4" w:space="0" w:color="auto"/>
              <w:right w:val="single" w:sz="4" w:space="0" w:color="auto"/>
            </w:tcBorders>
            <w:hideMark/>
          </w:tcPr>
          <w:p w14:paraId="3AD4C6AB" w14:textId="77777777" w:rsidR="00B32A4B" w:rsidRDefault="00B32A4B">
            <w:pPr>
              <w:spacing w:after="0" w:line="256" w:lineRule="auto"/>
              <w:ind w:right="142"/>
              <w:jc w:val="center"/>
              <w:rPr>
                <w:sz w:val="22"/>
                <w:szCs w:val="22"/>
                <w:lang w:eastAsia="en-US"/>
              </w:rPr>
            </w:pPr>
            <w:r>
              <w:rPr>
                <w:sz w:val="22"/>
                <w:szCs w:val="22"/>
                <w:lang w:eastAsia="en-US"/>
              </w:rPr>
              <w:t>Сумма</w:t>
            </w:r>
          </w:p>
          <w:p w14:paraId="0FD66D49" w14:textId="77777777" w:rsidR="00B32A4B" w:rsidRDefault="00B32A4B">
            <w:pPr>
              <w:spacing w:after="0" w:line="256" w:lineRule="auto"/>
              <w:ind w:right="-97"/>
              <w:jc w:val="center"/>
              <w:rPr>
                <w:sz w:val="22"/>
                <w:szCs w:val="22"/>
                <w:lang w:eastAsia="en-US"/>
              </w:rPr>
            </w:pPr>
            <w:r>
              <w:rPr>
                <w:sz w:val="22"/>
                <w:szCs w:val="22"/>
                <w:lang w:eastAsia="en-US"/>
              </w:rPr>
              <w:t>(с/без НДС),</w:t>
            </w:r>
          </w:p>
          <w:p w14:paraId="302B30DC" w14:textId="77777777" w:rsidR="00B32A4B" w:rsidRDefault="00B32A4B">
            <w:pPr>
              <w:tabs>
                <w:tab w:val="left" w:pos="0"/>
              </w:tabs>
              <w:spacing w:after="0" w:line="256" w:lineRule="auto"/>
              <w:jc w:val="center"/>
              <w:rPr>
                <w:sz w:val="22"/>
                <w:szCs w:val="22"/>
                <w:lang w:eastAsia="en-US"/>
              </w:rPr>
            </w:pPr>
            <w:r>
              <w:rPr>
                <w:sz w:val="22"/>
                <w:szCs w:val="22"/>
                <w:lang w:eastAsia="en-US"/>
              </w:rPr>
              <w:t>руб.</w:t>
            </w:r>
          </w:p>
        </w:tc>
      </w:tr>
      <w:tr w:rsidR="00B32A4B" w14:paraId="5390372C" w14:textId="77777777" w:rsidTr="00B32A4B">
        <w:trPr>
          <w:trHeight w:val="412"/>
        </w:trPr>
        <w:tc>
          <w:tcPr>
            <w:tcW w:w="687" w:type="dxa"/>
            <w:tcBorders>
              <w:top w:val="single" w:sz="4" w:space="0" w:color="auto"/>
              <w:left w:val="single" w:sz="4" w:space="0" w:color="auto"/>
              <w:bottom w:val="single" w:sz="4" w:space="0" w:color="auto"/>
              <w:right w:val="single" w:sz="4" w:space="0" w:color="auto"/>
            </w:tcBorders>
            <w:hideMark/>
          </w:tcPr>
          <w:p w14:paraId="4881B1CD" w14:textId="77777777" w:rsidR="00B32A4B" w:rsidRDefault="00B32A4B">
            <w:pPr>
              <w:tabs>
                <w:tab w:val="left" w:pos="0"/>
              </w:tabs>
              <w:spacing w:after="0" w:line="256" w:lineRule="auto"/>
              <w:jc w:val="center"/>
              <w:rPr>
                <w:sz w:val="22"/>
                <w:szCs w:val="22"/>
                <w:lang w:val="en-US" w:eastAsia="en-US"/>
              </w:rPr>
            </w:pPr>
            <w:r>
              <w:rPr>
                <w:sz w:val="22"/>
                <w:szCs w:val="22"/>
                <w:lang w:val="en-US" w:eastAsia="en-US"/>
              </w:rPr>
              <w:t>1</w:t>
            </w:r>
          </w:p>
        </w:tc>
        <w:tc>
          <w:tcPr>
            <w:tcW w:w="2729" w:type="dxa"/>
            <w:tcBorders>
              <w:top w:val="single" w:sz="4" w:space="0" w:color="auto"/>
              <w:left w:val="single" w:sz="4" w:space="0" w:color="auto"/>
              <w:bottom w:val="single" w:sz="4" w:space="0" w:color="auto"/>
              <w:right w:val="single" w:sz="4" w:space="0" w:color="auto"/>
            </w:tcBorders>
          </w:tcPr>
          <w:p w14:paraId="328EE3BC" w14:textId="24115BCD" w:rsidR="00B32A4B" w:rsidRDefault="00824E55">
            <w:pPr>
              <w:tabs>
                <w:tab w:val="left" w:pos="0"/>
              </w:tabs>
              <w:spacing w:after="0" w:line="256" w:lineRule="auto"/>
              <w:rPr>
                <w:sz w:val="22"/>
                <w:szCs w:val="22"/>
                <w:lang w:eastAsia="en-US"/>
              </w:rPr>
            </w:pPr>
            <w:r w:rsidRPr="00824E55">
              <w:rPr>
                <w:sz w:val="22"/>
                <w:szCs w:val="22"/>
                <w:lang w:eastAsia="en-US"/>
              </w:rPr>
              <w:t>Услуги по оценке условий труда</w:t>
            </w:r>
          </w:p>
        </w:tc>
        <w:tc>
          <w:tcPr>
            <w:tcW w:w="1349" w:type="dxa"/>
            <w:tcBorders>
              <w:top w:val="single" w:sz="4" w:space="0" w:color="auto"/>
              <w:left w:val="single" w:sz="4" w:space="0" w:color="auto"/>
              <w:bottom w:val="single" w:sz="4" w:space="0" w:color="auto"/>
              <w:right w:val="single" w:sz="4" w:space="0" w:color="auto"/>
            </w:tcBorders>
          </w:tcPr>
          <w:p w14:paraId="2EC36A1B" w14:textId="64012C7E" w:rsidR="00B32A4B" w:rsidRDefault="00824E55">
            <w:pPr>
              <w:tabs>
                <w:tab w:val="left" w:pos="0"/>
              </w:tabs>
              <w:spacing w:after="0" w:line="256" w:lineRule="auto"/>
              <w:jc w:val="center"/>
              <w:rPr>
                <w:sz w:val="22"/>
                <w:szCs w:val="22"/>
                <w:lang w:eastAsia="en-US"/>
              </w:rPr>
            </w:pPr>
            <w:r w:rsidRPr="00824E55">
              <w:rPr>
                <w:sz w:val="22"/>
                <w:szCs w:val="22"/>
                <w:lang w:eastAsia="en-US"/>
              </w:rPr>
              <w:t>71.20.19.130</w:t>
            </w:r>
          </w:p>
        </w:tc>
        <w:tc>
          <w:tcPr>
            <w:tcW w:w="1202" w:type="dxa"/>
            <w:tcBorders>
              <w:top w:val="single" w:sz="4" w:space="0" w:color="auto"/>
              <w:left w:val="single" w:sz="4" w:space="0" w:color="auto"/>
              <w:bottom w:val="single" w:sz="4" w:space="0" w:color="auto"/>
              <w:right w:val="single" w:sz="4" w:space="0" w:color="auto"/>
            </w:tcBorders>
          </w:tcPr>
          <w:p w14:paraId="19CA5A3D" w14:textId="6E2D081B" w:rsidR="00B32A4B" w:rsidRDefault="00824E55">
            <w:pPr>
              <w:tabs>
                <w:tab w:val="left" w:pos="0"/>
              </w:tabs>
              <w:spacing w:after="0" w:line="256" w:lineRule="auto"/>
              <w:jc w:val="center"/>
              <w:rPr>
                <w:sz w:val="22"/>
                <w:szCs w:val="22"/>
                <w:lang w:eastAsia="en-US"/>
              </w:rPr>
            </w:pPr>
            <w:r w:rsidRPr="00824E55">
              <w:rPr>
                <w:sz w:val="22"/>
                <w:szCs w:val="22"/>
                <w:lang w:eastAsia="en-US"/>
              </w:rPr>
              <w:t>Условная единица</w:t>
            </w:r>
          </w:p>
        </w:tc>
        <w:tc>
          <w:tcPr>
            <w:tcW w:w="1350" w:type="dxa"/>
            <w:tcBorders>
              <w:top w:val="single" w:sz="4" w:space="0" w:color="auto"/>
              <w:left w:val="single" w:sz="4" w:space="0" w:color="auto"/>
              <w:bottom w:val="single" w:sz="4" w:space="0" w:color="auto"/>
              <w:right w:val="single" w:sz="4" w:space="0" w:color="auto"/>
            </w:tcBorders>
          </w:tcPr>
          <w:p w14:paraId="02F49421" w14:textId="05592D24" w:rsidR="00B32A4B" w:rsidRPr="00824E55" w:rsidRDefault="00B32A4B">
            <w:pPr>
              <w:tabs>
                <w:tab w:val="left" w:pos="0"/>
              </w:tabs>
              <w:spacing w:after="0" w:line="256" w:lineRule="auto"/>
              <w:jc w:val="center"/>
              <w:rPr>
                <w:sz w:val="22"/>
                <w:szCs w:val="22"/>
                <w:lang w:eastAsia="en-US"/>
              </w:rPr>
            </w:pPr>
          </w:p>
        </w:tc>
        <w:tc>
          <w:tcPr>
            <w:tcW w:w="1063" w:type="dxa"/>
            <w:tcBorders>
              <w:top w:val="single" w:sz="4" w:space="0" w:color="auto"/>
              <w:left w:val="single" w:sz="4" w:space="0" w:color="auto"/>
              <w:bottom w:val="single" w:sz="4" w:space="0" w:color="auto"/>
              <w:right w:val="single" w:sz="4" w:space="0" w:color="auto"/>
            </w:tcBorders>
          </w:tcPr>
          <w:p w14:paraId="7BE371C7" w14:textId="4FA6B27D" w:rsidR="00B32A4B" w:rsidRDefault="00824E55">
            <w:pPr>
              <w:tabs>
                <w:tab w:val="left" w:pos="0"/>
              </w:tabs>
              <w:spacing w:after="0" w:line="256" w:lineRule="auto"/>
              <w:jc w:val="center"/>
              <w:rPr>
                <w:sz w:val="22"/>
                <w:szCs w:val="22"/>
                <w:lang w:eastAsia="en-US"/>
              </w:rPr>
            </w:pPr>
            <w:r>
              <w:rPr>
                <w:sz w:val="22"/>
                <w:szCs w:val="22"/>
                <w:lang w:eastAsia="en-US"/>
              </w:rPr>
              <w:t>3</w:t>
            </w:r>
          </w:p>
        </w:tc>
        <w:tc>
          <w:tcPr>
            <w:tcW w:w="1227" w:type="dxa"/>
            <w:tcBorders>
              <w:top w:val="single" w:sz="4" w:space="0" w:color="auto"/>
              <w:left w:val="single" w:sz="4" w:space="0" w:color="auto"/>
              <w:bottom w:val="single" w:sz="4" w:space="0" w:color="auto"/>
              <w:right w:val="single" w:sz="4" w:space="0" w:color="auto"/>
            </w:tcBorders>
          </w:tcPr>
          <w:p w14:paraId="5F90DD8C" w14:textId="492570E1" w:rsidR="00B32A4B" w:rsidRPr="00824E55" w:rsidRDefault="00B32A4B">
            <w:pPr>
              <w:tabs>
                <w:tab w:val="left" w:pos="0"/>
              </w:tabs>
              <w:spacing w:after="0" w:line="256" w:lineRule="auto"/>
              <w:jc w:val="center"/>
              <w:rPr>
                <w:sz w:val="22"/>
                <w:szCs w:val="22"/>
                <w:lang w:eastAsia="en-US"/>
              </w:rPr>
            </w:pPr>
          </w:p>
        </w:tc>
      </w:tr>
      <w:tr w:rsidR="00B32A4B" w14:paraId="4CE58131" w14:textId="77777777" w:rsidTr="00B32A4B">
        <w:trPr>
          <w:trHeight w:val="420"/>
        </w:trPr>
        <w:tc>
          <w:tcPr>
            <w:tcW w:w="687" w:type="dxa"/>
            <w:tcBorders>
              <w:top w:val="single" w:sz="4" w:space="0" w:color="auto"/>
              <w:left w:val="single" w:sz="4" w:space="0" w:color="auto"/>
              <w:bottom w:val="single" w:sz="4" w:space="0" w:color="auto"/>
              <w:right w:val="single" w:sz="4" w:space="0" w:color="auto"/>
            </w:tcBorders>
            <w:hideMark/>
          </w:tcPr>
          <w:p w14:paraId="5EA181BA" w14:textId="77777777" w:rsidR="00B32A4B" w:rsidRDefault="00B32A4B">
            <w:pPr>
              <w:tabs>
                <w:tab w:val="left" w:pos="0"/>
              </w:tabs>
              <w:spacing w:after="0" w:line="256" w:lineRule="auto"/>
              <w:jc w:val="center"/>
              <w:rPr>
                <w:sz w:val="22"/>
                <w:szCs w:val="22"/>
                <w:lang w:eastAsia="en-US"/>
              </w:rPr>
            </w:pPr>
            <w:r>
              <w:rPr>
                <w:sz w:val="22"/>
                <w:szCs w:val="22"/>
                <w:lang w:eastAsia="en-US"/>
              </w:rPr>
              <w:t>2</w:t>
            </w:r>
          </w:p>
        </w:tc>
        <w:tc>
          <w:tcPr>
            <w:tcW w:w="2729" w:type="dxa"/>
            <w:tcBorders>
              <w:top w:val="single" w:sz="4" w:space="0" w:color="auto"/>
              <w:left w:val="single" w:sz="4" w:space="0" w:color="auto"/>
              <w:bottom w:val="single" w:sz="4" w:space="0" w:color="auto"/>
              <w:right w:val="single" w:sz="4" w:space="0" w:color="auto"/>
            </w:tcBorders>
          </w:tcPr>
          <w:p w14:paraId="74FAA83D" w14:textId="77777777" w:rsidR="00B32A4B" w:rsidRDefault="00B32A4B">
            <w:pPr>
              <w:tabs>
                <w:tab w:val="left" w:pos="0"/>
              </w:tabs>
              <w:spacing w:after="0" w:line="256" w:lineRule="auto"/>
              <w:rPr>
                <w:sz w:val="22"/>
                <w:szCs w:val="22"/>
                <w:lang w:eastAsia="en-US"/>
              </w:rPr>
            </w:pPr>
          </w:p>
        </w:tc>
        <w:tc>
          <w:tcPr>
            <w:tcW w:w="1349" w:type="dxa"/>
            <w:tcBorders>
              <w:top w:val="single" w:sz="4" w:space="0" w:color="auto"/>
              <w:left w:val="single" w:sz="4" w:space="0" w:color="auto"/>
              <w:bottom w:val="single" w:sz="4" w:space="0" w:color="auto"/>
              <w:right w:val="single" w:sz="4" w:space="0" w:color="auto"/>
            </w:tcBorders>
          </w:tcPr>
          <w:p w14:paraId="4F152D09" w14:textId="77777777" w:rsidR="00B32A4B" w:rsidRDefault="00B32A4B">
            <w:pPr>
              <w:tabs>
                <w:tab w:val="left" w:pos="0"/>
              </w:tabs>
              <w:spacing w:after="0" w:line="256" w:lineRule="auto"/>
              <w:jc w:val="center"/>
              <w:rPr>
                <w:sz w:val="22"/>
                <w:szCs w:val="22"/>
                <w:lang w:eastAsia="en-US"/>
              </w:rPr>
            </w:pPr>
          </w:p>
        </w:tc>
        <w:tc>
          <w:tcPr>
            <w:tcW w:w="1202" w:type="dxa"/>
            <w:tcBorders>
              <w:top w:val="single" w:sz="4" w:space="0" w:color="auto"/>
              <w:left w:val="single" w:sz="4" w:space="0" w:color="auto"/>
              <w:bottom w:val="single" w:sz="4" w:space="0" w:color="auto"/>
              <w:right w:val="single" w:sz="4" w:space="0" w:color="auto"/>
            </w:tcBorders>
          </w:tcPr>
          <w:p w14:paraId="7A6D9C4A" w14:textId="77777777" w:rsidR="00B32A4B" w:rsidRDefault="00B32A4B">
            <w:pPr>
              <w:tabs>
                <w:tab w:val="left" w:pos="0"/>
              </w:tabs>
              <w:spacing w:after="0" w:line="256" w:lineRule="auto"/>
              <w:jc w:val="center"/>
              <w:rPr>
                <w:sz w:val="22"/>
                <w:szCs w:val="22"/>
                <w:lang w:eastAsia="en-US"/>
              </w:rPr>
            </w:pPr>
          </w:p>
        </w:tc>
        <w:tc>
          <w:tcPr>
            <w:tcW w:w="1350" w:type="dxa"/>
            <w:tcBorders>
              <w:top w:val="single" w:sz="4" w:space="0" w:color="auto"/>
              <w:left w:val="single" w:sz="4" w:space="0" w:color="auto"/>
              <w:bottom w:val="single" w:sz="4" w:space="0" w:color="auto"/>
              <w:right w:val="single" w:sz="4" w:space="0" w:color="auto"/>
            </w:tcBorders>
          </w:tcPr>
          <w:p w14:paraId="5A11C3E8" w14:textId="77777777" w:rsidR="00B32A4B" w:rsidRDefault="00B32A4B">
            <w:pPr>
              <w:tabs>
                <w:tab w:val="left" w:pos="0"/>
              </w:tabs>
              <w:spacing w:after="0" w:line="256" w:lineRule="auto"/>
              <w:jc w:val="center"/>
              <w:rPr>
                <w:sz w:val="22"/>
                <w:szCs w:val="22"/>
                <w:lang w:val="en-US" w:eastAsia="en-US"/>
              </w:rPr>
            </w:pPr>
          </w:p>
        </w:tc>
        <w:tc>
          <w:tcPr>
            <w:tcW w:w="1063" w:type="dxa"/>
            <w:tcBorders>
              <w:top w:val="single" w:sz="4" w:space="0" w:color="auto"/>
              <w:left w:val="single" w:sz="4" w:space="0" w:color="auto"/>
              <w:bottom w:val="single" w:sz="4" w:space="0" w:color="auto"/>
              <w:right w:val="single" w:sz="4" w:space="0" w:color="auto"/>
            </w:tcBorders>
          </w:tcPr>
          <w:p w14:paraId="76959363" w14:textId="77777777" w:rsidR="00B32A4B" w:rsidRDefault="00B32A4B">
            <w:pPr>
              <w:tabs>
                <w:tab w:val="left" w:pos="0"/>
              </w:tabs>
              <w:spacing w:after="0" w:line="256" w:lineRule="auto"/>
              <w:jc w:val="center"/>
              <w:rPr>
                <w:sz w:val="22"/>
                <w:szCs w:val="22"/>
                <w:lang w:eastAsia="en-US"/>
              </w:rPr>
            </w:pPr>
          </w:p>
        </w:tc>
        <w:tc>
          <w:tcPr>
            <w:tcW w:w="1227" w:type="dxa"/>
            <w:tcBorders>
              <w:top w:val="single" w:sz="4" w:space="0" w:color="auto"/>
              <w:left w:val="single" w:sz="4" w:space="0" w:color="auto"/>
              <w:bottom w:val="single" w:sz="4" w:space="0" w:color="auto"/>
              <w:right w:val="single" w:sz="4" w:space="0" w:color="auto"/>
            </w:tcBorders>
          </w:tcPr>
          <w:p w14:paraId="634443AF" w14:textId="77777777" w:rsidR="00B32A4B" w:rsidRDefault="00B32A4B">
            <w:pPr>
              <w:tabs>
                <w:tab w:val="left" w:pos="0"/>
              </w:tabs>
              <w:spacing w:after="0" w:line="256" w:lineRule="auto"/>
              <w:jc w:val="center"/>
              <w:rPr>
                <w:sz w:val="22"/>
                <w:szCs w:val="22"/>
                <w:lang w:val="en-US" w:eastAsia="en-US"/>
              </w:rPr>
            </w:pPr>
          </w:p>
        </w:tc>
      </w:tr>
      <w:tr w:rsidR="00B32A4B" w14:paraId="18832A90" w14:textId="77777777" w:rsidTr="00B32A4B">
        <w:trPr>
          <w:trHeight w:val="412"/>
        </w:trPr>
        <w:tc>
          <w:tcPr>
            <w:tcW w:w="687" w:type="dxa"/>
            <w:tcBorders>
              <w:top w:val="single" w:sz="4" w:space="0" w:color="auto"/>
              <w:left w:val="single" w:sz="4" w:space="0" w:color="auto"/>
              <w:bottom w:val="single" w:sz="4" w:space="0" w:color="auto"/>
              <w:right w:val="single" w:sz="4" w:space="0" w:color="auto"/>
            </w:tcBorders>
            <w:hideMark/>
          </w:tcPr>
          <w:p w14:paraId="1B9A0EDE" w14:textId="77777777" w:rsidR="00B32A4B" w:rsidRDefault="00B32A4B">
            <w:pPr>
              <w:tabs>
                <w:tab w:val="left" w:pos="0"/>
              </w:tabs>
              <w:spacing w:after="0" w:line="256" w:lineRule="auto"/>
              <w:jc w:val="center"/>
              <w:rPr>
                <w:sz w:val="22"/>
                <w:szCs w:val="22"/>
                <w:lang w:eastAsia="en-US"/>
              </w:rPr>
            </w:pPr>
            <w:r>
              <w:rPr>
                <w:sz w:val="22"/>
                <w:szCs w:val="22"/>
                <w:lang w:eastAsia="en-US"/>
              </w:rPr>
              <w:t>3</w:t>
            </w:r>
          </w:p>
        </w:tc>
        <w:tc>
          <w:tcPr>
            <w:tcW w:w="2729" w:type="dxa"/>
            <w:tcBorders>
              <w:top w:val="single" w:sz="4" w:space="0" w:color="auto"/>
              <w:left w:val="single" w:sz="4" w:space="0" w:color="auto"/>
              <w:bottom w:val="single" w:sz="4" w:space="0" w:color="auto"/>
              <w:right w:val="single" w:sz="4" w:space="0" w:color="auto"/>
            </w:tcBorders>
          </w:tcPr>
          <w:p w14:paraId="00391ADE" w14:textId="77777777" w:rsidR="00B32A4B" w:rsidRDefault="00B32A4B">
            <w:pPr>
              <w:tabs>
                <w:tab w:val="left" w:pos="0"/>
              </w:tabs>
              <w:spacing w:after="0" w:line="256" w:lineRule="auto"/>
              <w:rPr>
                <w:sz w:val="22"/>
                <w:szCs w:val="22"/>
                <w:lang w:eastAsia="en-US"/>
              </w:rPr>
            </w:pPr>
          </w:p>
        </w:tc>
        <w:tc>
          <w:tcPr>
            <w:tcW w:w="1349" w:type="dxa"/>
            <w:tcBorders>
              <w:top w:val="single" w:sz="4" w:space="0" w:color="auto"/>
              <w:left w:val="single" w:sz="4" w:space="0" w:color="auto"/>
              <w:bottom w:val="single" w:sz="4" w:space="0" w:color="auto"/>
              <w:right w:val="single" w:sz="4" w:space="0" w:color="auto"/>
            </w:tcBorders>
          </w:tcPr>
          <w:p w14:paraId="29C85D50" w14:textId="77777777" w:rsidR="00B32A4B" w:rsidRDefault="00B32A4B">
            <w:pPr>
              <w:tabs>
                <w:tab w:val="left" w:pos="0"/>
              </w:tabs>
              <w:spacing w:after="0" w:line="256" w:lineRule="auto"/>
              <w:jc w:val="center"/>
              <w:rPr>
                <w:sz w:val="22"/>
                <w:szCs w:val="22"/>
                <w:lang w:eastAsia="en-US"/>
              </w:rPr>
            </w:pPr>
          </w:p>
        </w:tc>
        <w:tc>
          <w:tcPr>
            <w:tcW w:w="1202" w:type="dxa"/>
            <w:tcBorders>
              <w:top w:val="single" w:sz="4" w:space="0" w:color="auto"/>
              <w:left w:val="single" w:sz="4" w:space="0" w:color="auto"/>
              <w:bottom w:val="single" w:sz="4" w:space="0" w:color="auto"/>
              <w:right w:val="single" w:sz="4" w:space="0" w:color="auto"/>
            </w:tcBorders>
          </w:tcPr>
          <w:p w14:paraId="06B0956B" w14:textId="77777777" w:rsidR="00B32A4B" w:rsidRDefault="00B32A4B">
            <w:pPr>
              <w:tabs>
                <w:tab w:val="left" w:pos="0"/>
              </w:tabs>
              <w:spacing w:after="0" w:line="256" w:lineRule="auto"/>
              <w:jc w:val="center"/>
              <w:rPr>
                <w:sz w:val="22"/>
                <w:szCs w:val="22"/>
                <w:lang w:eastAsia="en-US"/>
              </w:rPr>
            </w:pPr>
          </w:p>
        </w:tc>
        <w:tc>
          <w:tcPr>
            <w:tcW w:w="1350" w:type="dxa"/>
            <w:tcBorders>
              <w:top w:val="single" w:sz="4" w:space="0" w:color="auto"/>
              <w:left w:val="single" w:sz="4" w:space="0" w:color="auto"/>
              <w:bottom w:val="single" w:sz="4" w:space="0" w:color="auto"/>
              <w:right w:val="single" w:sz="4" w:space="0" w:color="auto"/>
            </w:tcBorders>
          </w:tcPr>
          <w:p w14:paraId="3F60D315" w14:textId="77777777" w:rsidR="00B32A4B" w:rsidRDefault="00B32A4B">
            <w:pPr>
              <w:tabs>
                <w:tab w:val="left" w:pos="0"/>
              </w:tabs>
              <w:spacing w:after="0" w:line="256" w:lineRule="auto"/>
              <w:jc w:val="center"/>
              <w:rPr>
                <w:sz w:val="22"/>
                <w:szCs w:val="22"/>
                <w:lang w:val="en-US" w:eastAsia="en-US"/>
              </w:rPr>
            </w:pPr>
          </w:p>
        </w:tc>
        <w:tc>
          <w:tcPr>
            <w:tcW w:w="1063" w:type="dxa"/>
            <w:tcBorders>
              <w:top w:val="single" w:sz="4" w:space="0" w:color="auto"/>
              <w:left w:val="single" w:sz="4" w:space="0" w:color="auto"/>
              <w:bottom w:val="single" w:sz="4" w:space="0" w:color="auto"/>
              <w:right w:val="single" w:sz="4" w:space="0" w:color="auto"/>
            </w:tcBorders>
          </w:tcPr>
          <w:p w14:paraId="008EA2BA" w14:textId="77777777" w:rsidR="00B32A4B" w:rsidRDefault="00B32A4B">
            <w:pPr>
              <w:tabs>
                <w:tab w:val="left" w:pos="0"/>
              </w:tabs>
              <w:spacing w:after="0" w:line="256" w:lineRule="auto"/>
              <w:jc w:val="center"/>
              <w:rPr>
                <w:sz w:val="22"/>
                <w:szCs w:val="22"/>
                <w:lang w:eastAsia="en-US"/>
              </w:rPr>
            </w:pPr>
          </w:p>
        </w:tc>
        <w:tc>
          <w:tcPr>
            <w:tcW w:w="1227" w:type="dxa"/>
            <w:tcBorders>
              <w:top w:val="single" w:sz="4" w:space="0" w:color="auto"/>
              <w:left w:val="single" w:sz="4" w:space="0" w:color="auto"/>
              <w:bottom w:val="single" w:sz="4" w:space="0" w:color="auto"/>
              <w:right w:val="single" w:sz="4" w:space="0" w:color="auto"/>
            </w:tcBorders>
          </w:tcPr>
          <w:p w14:paraId="7B0561BB" w14:textId="77777777" w:rsidR="00B32A4B" w:rsidRDefault="00B32A4B">
            <w:pPr>
              <w:tabs>
                <w:tab w:val="left" w:pos="0"/>
              </w:tabs>
              <w:spacing w:after="0" w:line="256" w:lineRule="auto"/>
              <w:jc w:val="center"/>
              <w:rPr>
                <w:sz w:val="22"/>
                <w:szCs w:val="22"/>
                <w:lang w:val="en-US" w:eastAsia="en-US"/>
              </w:rPr>
            </w:pPr>
          </w:p>
        </w:tc>
      </w:tr>
      <w:tr w:rsidR="00B32A4B" w14:paraId="61E53DD4" w14:textId="77777777" w:rsidTr="00B32A4B">
        <w:trPr>
          <w:trHeight w:val="148"/>
        </w:trPr>
        <w:tc>
          <w:tcPr>
            <w:tcW w:w="8380" w:type="dxa"/>
            <w:gridSpan w:val="6"/>
            <w:tcBorders>
              <w:top w:val="single" w:sz="4" w:space="0" w:color="auto"/>
              <w:left w:val="single" w:sz="4" w:space="0" w:color="auto"/>
              <w:bottom w:val="single" w:sz="4" w:space="0" w:color="auto"/>
              <w:right w:val="single" w:sz="4" w:space="0" w:color="auto"/>
            </w:tcBorders>
            <w:hideMark/>
          </w:tcPr>
          <w:p w14:paraId="7B049D6B" w14:textId="77777777" w:rsidR="00B32A4B" w:rsidRDefault="00B32A4B">
            <w:pPr>
              <w:tabs>
                <w:tab w:val="left" w:pos="0"/>
              </w:tabs>
              <w:spacing w:after="0" w:line="256" w:lineRule="auto"/>
              <w:jc w:val="right"/>
              <w:rPr>
                <w:sz w:val="22"/>
                <w:szCs w:val="22"/>
                <w:lang w:eastAsia="en-US"/>
              </w:rPr>
            </w:pPr>
            <w:r>
              <w:rPr>
                <w:sz w:val="22"/>
                <w:szCs w:val="22"/>
                <w:lang w:eastAsia="en-US"/>
              </w:rPr>
              <w:t>ИТОГО</w:t>
            </w:r>
          </w:p>
        </w:tc>
        <w:tc>
          <w:tcPr>
            <w:tcW w:w="1227" w:type="dxa"/>
            <w:tcBorders>
              <w:top w:val="single" w:sz="4" w:space="0" w:color="auto"/>
              <w:left w:val="single" w:sz="4" w:space="0" w:color="auto"/>
              <w:bottom w:val="single" w:sz="4" w:space="0" w:color="auto"/>
              <w:right w:val="single" w:sz="4" w:space="0" w:color="auto"/>
            </w:tcBorders>
            <w:hideMark/>
          </w:tcPr>
          <w:p w14:paraId="7B17FA2B" w14:textId="3C68476C" w:rsidR="00B32A4B" w:rsidRDefault="00B32A4B">
            <w:pPr>
              <w:tabs>
                <w:tab w:val="left" w:pos="0"/>
              </w:tabs>
              <w:spacing w:after="0" w:line="256" w:lineRule="auto"/>
              <w:jc w:val="center"/>
              <w:rPr>
                <w:sz w:val="22"/>
                <w:szCs w:val="22"/>
                <w:lang w:val="en-US" w:eastAsia="en-US"/>
              </w:rPr>
            </w:pPr>
          </w:p>
        </w:tc>
      </w:tr>
      <w:tr w:rsidR="00B32A4B" w14:paraId="0DFAC065" w14:textId="77777777" w:rsidTr="00B32A4B">
        <w:trPr>
          <w:trHeight w:val="148"/>
        </w:trPr>
        <w:tc>
          <w:tcPr>
            <w:tcW w:w="8380" w:type="dxa"/>
            <w:gridSpan w:val="6"/>
            <w:tcBorders>
              <w:top w:val="single" w:sz="4" w:space="0" w:color="auto"/>
              <w:left w:val="single" w:sz="4" w:space="0" w:color="auto"/>
              <w:bottom w:val="single" w:sz="4" w:space="0" w:color="auto"/>
              <w:right w:val="single" w:sz="4" w:space="0" w:color="auto"/>
            </w:tcBorders>
            <w:hideMark/>
          </w:tcPr>
          <w:p w14:paraId="3281D1BF" w14:textId="77777777" w:rsidR="00B32A4B" w:rsidRDefault="00B32A4B">
            <w:pPr>
              <w:tabs>
                <w:tab w:val="left" w:pos="0"/>
              </w:tabs>
              <w:spacing w:after="0" w:line="256" w:lineRule="auto"/>
              <w:jc w:val="right"/>
              <w:rPr>
                <w:sz w:val="22"/>
                <w:szCs w:val="22"/>
                <w:lang w:eastAsia="en-US"/>
              </w:rPr>
            </w:pPr>
            <w:r>
              <w:rPr>
                <w:sz w:val="22"/>
                <w:szCs w:val="22"/>
                <w:lang w:eastAsia="en-US"/>
              </w:rPr>
              <w:t>в том числе НДС, руб.:</w:t>
            </w:r>
          </w:p>
        </w:tc>
        <w:tc>
          <w:tcPr>
            <w:tcW w:w="1227" w:type="dxa"/>
            <w:tcBorders>
              <w:top w:val="single" w:sz="4" w:space="0" w:color="auto"/>
              <w:left w:val="single" w:sz="4" w:space="0" w:color="auto"/>
              <w:bottom w:val="single" w:sz="4" w:space="0" w:color="auto"/>
              <w:right w:val="single" w:sz="4" w:space="0" w:color="auto"/>
            </w:tcBorders>
          </w:tcPr>
          <w:p w14:paraId="39585D29" w14:textId="77777777" w:rsidR="00B32A4B" w:rsidRDefault="00B32A4B">
            <w:pPr>
              <w:tabs>
                <w:tab w:val="left" w:pos="0"/>
              </w:tabs>
              <w:spacing w:after="0" w:line="256" w:lineRule="auto"/>
              <w:jc w:val="center"/>
              <w:rPr>
                <w:sz w:val="22"/>
                <w:szCs w:val="22"/>
                <w:lang w:eastAsia="en-US"/>
              </w:rPr>
            </w:pPr>
          </w:p>
        </w:tc>
      </w:tr>
    </w:tbl>
    <w:p w14:paraId="67B395A4" w14:textId="77777777" w:rsidR="00B32A4B" w:rsidRDefault="00B32A4B" w:rsidP="00B32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szCs w:val="22"/>
        </w:rPr>
      </w:pPr>
    </w:p>
    <w:p w14:paraId="6F80A232" w14:textId="5A8A3DA0" w:rsidR="00B32A4B" w:rsidRDefault="00B32A4B" w:rsidP="00B32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sz w:val="22"/>
          <w:szCs w:val="22"/>
        </w:rPr>
      </w:pPr>
      <w:r>
        <w:rPr>
          <w:sz w:val="22"/>
          <w:szCs w:val="22"/>
        </w:rPr>
        <w:t xml:space="preserve">Цена настоящего Договора (стоимость Услуг) составляет </w:t>
      </w:r>
      <w:r w:rsidR="00F90867">
        <w:rPr>
          <w:noProof/>
          <w:sz w:val="22"/>
          <w:szCs w:val="22"/>
          <w:lang w:eastAsia="ar-SA"/>
        </w:rPr>
        <w:t>______________</w:t>
      </w:r>
      <w:r w:rsidRPr="00B262EC">
        <w:rPr>
          <w:bCs/>
          <w:noProof/>
          <w:sz w:val="22"/>
          <w:szCs w:val="22"/>
          <w:lang w:eastAsia="ar-SA"/>
        </w:rPr>
        <w:t xml:space="preserve"> </w:t>
      </w:r>
      <w:r w:rsidRPr="00B262EC">
        <w:rPr>
          <w:bCs/>
          <w:sz w:val="22"/>
          <w:szCs w:val="22"/>
          <w:lang w:eastAsia="ar-SA"/>
        </w:rPr>
        <w:t>рублей</w:t>
      </w:r>
      <w:r>
        <w:rPr>
          <w:sz w:val="22"/>
          <w:szCs w:val="22"/>
          <w:lang w:eastAsia="ar-SA"/>
        </w:rPr>
        <w:t xml:space="preserve"> (</w:t>
      </w:r>
      <w:r w:rsidR="00F90867">
        <w:rPr>
          <w:noProof/>
          <w:sz w:val="22"/>
          <w:szCs w:val="22"/>
          <w:lang w:eastAsia="ar-SA"/>
        </w:rPr>
        <w:t>___________________)</w:t>
      </w:r>
      <w:r w:rsidR="00824E55">
        <w:rPr>
          <w:noProof/>
          <w:sz w:val="22"/>
          <w:szCs w:val="22"/>
          <w:lang w:eastAsia="ar-SA"/>
        </w:rPr>
        <w:t xml:space="preserve"> рублей</w:t>
      </w:r>
      <w:r w:rsidR="00F90867">
        <w:rPr>
          <w:noProof/>
          <w:sz w:val="22"/>
          <w:szCs w:val="22"/>
          <w:lang w:eastAsia="ar-SA"/>
        </w:rPr>
        <w:t xml:space="preserve"> __ копеек</w:t>
      </w:r>
      <w:r>
        <w:rPr>
          <w:sz w:val="22"/>
          <w:szCs w:val="22"/>
          <w:lang w:eastAsia="ar-SA"/>
        </w:rPr>
        <w:t xml:space="preserve">, в </w:t>
      </w:r>
      <w:bookmarkStart w:id="7" w:name="_GoBack"/>
      <w:bookmarkEnd w:id="7"/>
      <w:r>
        <w:rPr>
          <w:sz w:val="22"/>
          <w:szCs w:val="22"/>
          <w:lang w:eastAsia="ar-SA"/>
        </w:rPr>
        <w:t>том числе НДС ___________ (____) рублей __ копеек (Если НДС не облагается, указать основание неприменения).</w:t>
      </w:r>
    </w:p>
    <w:p w14:paraId="34DB4E67" w14:textId="77777777" w:rsidR="00293EDC" w:rsidRDefault="00293EDC" w:rsidP="00293EDC">
      <w:pPr>
        <w:tabs>
          <w:tab w:val="left" w:pos="0"/>
        </w:tabs>
        <w:spacing w:after="0"/>
        <w:jc w:val="center"/>
      </w:pPr>
    </w:p>
    <w:tbl>
      <w:tblPr>
        <w:tblpPr w:leftFromText="180" w:rightFromText="180" w:bottomFromText="200" w:vertAnchor="text" w:horzAnchor="margin" w:tblpXSpec="center" w:tblpY="371"/>
        <w:tblW w:w="0" w:type="dxa"/>
        <w:tblLayout w:type="fixed"/>
        <w:tblLook w:val="04A0" w:firstRow="1" w:lastRow="0" w:firstColumn="1" w:lastColumn="0" w:noHBand="0" w:noVBand="1"/>
      </w:tblPr>
      <w:tblGrid>
        <w:gridCol w:w="4503"/>
        <w:gridCol w:w="283"/>
        <w:gridCol w:w="4961"/>
      </w:tblGrid>
      <w:tr w:rsidR="00293EDC" w14:paraId="419C886B" w14:textId="77777777" w:rsidTr="007B1960">
        <w:trPr>
          <w:trHeight w:val="80"/>
        </w:trPr>
        <w:tc>
          <w:tcPr>
            <w:tcW w:w="4503" w:type="dxa"/>
          </w:tcPr>
          <w:p w14:paraId="5C5B912B" w14:textId="77777777" w:rsidR="00293EDC" w:rsidRPr="005E21D4" w:rsidRDefault="00293EDC" w:rsidP="007B1960">
            <w:pPr>
              <w:spacing w:line="276" w:lineRule="auto"/>
              <w:rPr>
                <w:b/>
                <w:bCs/>
                <w:sz w:val="16"/>
                <w:szCs w:val="16"/>
                <w:lang w:eastAsia="en-US"/>
              </w:rPr>
            </w:pPr>
            <w:r>
              <w:rPr>
                <w:b/>
                <w:bCs/>
                <w:sz w:val="16"/>
                <w:szCs w:val="16"/>
                <w:lang w:eastAsia="en-US"/>
              </w:rPr>
              <w:t>Заказчик:</w:t>
            </w:r>
          </w:p>
          <w:p w14:paraId="3FDD10F6" w14:textId="77777777" w:rsidR="00293EDC" w:rsidRDefault="00293EDC" w:rsidP="007B1960">
            <w:pPr>
              <w:spacing w:line="276" w:lineRule="auto"/>
              <w:rPr>
                <w:sz w:val="16"/>
                <w:szCs w:val="16"/>
                <w:lang w:eastAsia="en-US"/>
              </w:rPr>
            </w:pPr>
          </w:p>
          <w:p w14:paraId="1EE08E40" w14:textId="77777777" w:rsidR="00293EDC" w:rsidRDefault="00293EDC" w:rsidP="007B1960">
            <w:pPr>
              <w:spacing w:line="276" w:lineRule="auto"/>
              <w:rPr>
                <w:sz w:val="16"/>
                <w:szCs w:val="16"/>
                <w:lang w:eastAsia="en-US"/>
              </w:rPr>
            </w:pPr>
            <w:r>
              <w:rPr>
                <w:sz w:val="16"/>
                <w:szCs w:val="16"/>
                <w:lang w:eastAsia="en-US"/>
              </w:rPr>
              <w:t xml:space="preserve">_____________ </w:t>
            </w:r>
          </w:p>
          <w:p w14:paraId="27BE01C5" w14:textId="77777777" w:rsidR="00293EDC" w:rsidRDefault="00293EDC" w:rsidP="007B1960">
            <w:pPr>
              <w:tabs>
                <w:tab w:val="left" w:pos="318"/>
              </w:tabs>
              <w:suppressAutoHyphens/>
              <w:snapToGrid w:val="0"/>
              <w:spacing w:after="0" w:line="276" w:lineRule="auto"/>
              <w:jc w:val="left"/>
              <w:rPr>
                <w:b/>
                <w:bCs/>
                <w:sz w:val="16"/>
                <w:szCs w:val="16"/>
                <w:lang w:eastAsia="ar-SA"/>
              </w:rPr>
            </w:pPr>
            <w:r>
              <w:rPr>
                <w:sz w:val="16"/>
                <w:szCs w:val="16"/>
                <w:lang w:eastAsia="en-US"/>
              </w:rPr>
              <w:t>М.П.</w:t>
            </w:r>
          </w:p>
        </w:tc>
        <w:tc>
          <w:tcPr>
            <w:tcW w:w="283" w:type="dxa"/>
          </w:tcPr>
          <w:p w14:paraId="3F56B836" w14:textId="77777777" w:rsidR="00293EDC" w:rsidRDefault="00293EDC" w:rsidP="007B1960">
            <w:pPr>
              <w:tabs>
                <w:tab w:val="left" w:pos="72"/>
              </w:tabs>
              <w:suppressAutoHyphens/>
              <w:spacing w:after="0" w:line="276" w:lineRule="auto"/>
              <w:rPr>
                <w:b/>
                <w:sz w:val="16"/>
                <w:szCs w:val="16"/>
                <w:lang w:eastAsia="ar-SA"/>
              </w:rPr>
            </w:pPr>
          </w:p>
        </w:tc>
        <w:tc>
          <w:tcPr>
            <w:tcW w:w="4961" w:type="dxa"/>
          </w:tcPr>
          <w:p w14:paraId="7CE5BAB1" w14:textId="77777777" w:rsidR="00293EDC" w:rsidRDefault="00293EDC" w:rsidP="007B1960">
            <w:pPr>
              <w:spacing w:line="276" w:lineRule="auto"/>
              <w:rPr>
                <w:sz w:val="16"/>
                <w:szCs w:val="16"/>
                <w:lang w:eastAsia="en-US"/>
              </w:rPr>
            </w:pPr>
            <w:r>
              <w:rPr>
                <w:b/>
                <w:bCs/>
                <w:sz w:val="16"/>
                <w:szCs w:val="16"/>
                <w:lang w:eastAsia="en-US"/>
              </w:rPr>
              <w:t>Исполнитель:</w:t>
            </w:r>
          </w:p>
          <w:p w14:paraId="143818A8" w14:textId="77777777" w:rsidR="00293EDC" w:rsidRDefault="00293EDC" w:rsidP="007B1960">
            <w:pPr>
              <w:spacing w:line="276" w:lineRule="auto"/>
              <w:rPr>
                <w:sz w:val="16"/>
                <w:szCs w:val="16"/>
                <w:lang w:eastAsia="en-US"/>
              </w:rPr>
            </w:pPr>
          </w:p>
          <w:p w14:paraId="47169E5A" w14:textId="77777777" w:rsidR="00293EDC" w:rsidRDefault="00293EDC" w:rsidP="007B1960">
            <w:pPr>
              <w:spacing w:line="276" w:lineRule="auto"/>
              <w:rPr>
                <w:sz w:val="16"/>
                <w:szCs w:val="16"/>
                <w:lang w:eastAsia="en-US"/>
              </w:rPr>
            </w:pPr>
            <w:r>
              <w:rPr>
                <w:sz w:val="16"/>
                <w:szCs w:val="16"/>
                <w:lang w:eastAsia="en-US"/>
              </w:rPr>
              <w:t>____________________________</w:t>
            </w:r>
          </w:p>
          <w:p w14:paraId="49C5BAD0" w14:textId="77777777" w:rsidR="00293EDC" w:rsidRDefault="00293EDC" w:rsidP="007B1960">
            <w:pPr>
              <w:tabs>
                <w:tab w:val="left" w:pos="72"/>
              </w:tabs>
              <w:suppressAutoHyphens/>
              <w:spacing w:after="0" w:line="276" w:lineRule="auto"/>
              <w:rPr>
                <w:b/>
                <w:sz w:val="16"/>
                <w:szCs w:val="16"/>
                <w:lang w:eastAsia="ar-SA"/>
              </w:rPr>
            </w:pPr>
            <w:r>
              <w:rPr>
                <w:sz w:val="16"/>
                <w:szCs w:val="16"/>
                <w:lang w:eastAsia="en-US"/>
              </w:rPr>
              <w:t>М.П.</w:t>
            </w:r>
          </w:p>
        </w:tc>
      </w:tr>
    </w:tbl>
    <w:p w14:paraId="2D2A35F5" w14:textId="77777777" w:rsidR="00293EDC" w:rsidRDefault="00293EDC" w:rsidP="00293EDC">
      <w:pPr>
        <w:tabs>
          <w:tab w:val="left" w:pos="0"/>
        </w:tabs>
        <w:spacing w:after="0"/>
        <w:jc w:val="center"/>
      </w:pPr>
    </w:p>
    <w:p w14:paraId="4764BD9D" w14:textId="77777777" w:rsidR="00293EDC" w:rsidRDefault="00293EDC" w:rsidP="00293EDC">
      <w:pPr>
        <w:tabs>
          <w:tab w:val="left" w:pos="0"/>
        </w:tabs>
        <w:spacing w:after="0"/>
        <w:jc w:val="center"/>
      </w:pPr>
    </w:p>
    <w:p w14:paraId="7ECB000E" w14:textId="77777777" w:rsidR="00293EDC" w:rsidRDefault="00293EDC" w:rsidP="00293EDC">
      <w:pPr>
        <w:tabs>
          <w:tab w:val="left" w:pos="0"/>
        </w:tabs>
        <w:spacing w:after="0"/>
        <w:jc w:val="center"/>
      </w:pPr>
    </w:p>
    <w:p w14:paraId="4CCE18FD" w14:textId="77777777" w:rsidR="00293EDC" w:rsidRDefault="00293EDC" w:rsidP="00293EDC">
      <w:pPr>
        <w:tabs>
          <w:tab w:val="left" w:pos="0"/>
        </w:tabs>
        <w:spacing w:after="0"/>
        <w:jc w:val="center"/>
      </w:pPr>
    </w:p>
    <w:p w14:paraId="19A17E26" w14:textId="77777777" w:rsidR="00930720" w:rsidRDefault="00930720" w:rsidP="00230A21">
      <w:pPr>
        <w:suppressAutoHyphens/>
        <w:spacing w:after="0"/>
        <w:rPr>
          <w:sz w:val="22"/>
          <w:szCs w:val="22"/>
          <w:lang w:eastAsia="ar-SA"/>
        </w:rPr>
      </w:pPr>
    </w:p>
    <w:p w14:paraId="63714248" w14:textId="77777777" w:rsidR="00930720" w:rsidRDefault="00930720" w:rsidP="00930720">
      <w:pPr>
        <w:suppressAutoHyphens/>
        <w:spacing w:after="0"/>
        <w:jc w:val="right"/>
        <w:rPr>
          <w:sz w:val="22"/>
          <w:szCs w:val="22"/>
          <w:lang w:eastAsia="ar-SA"/>
        </w:rPr>
      </w:pPr>
    </w:p>
    <w:p w14:paraId="0B08B321" w14:textId="77777777" w:rsidR="00930720" w:rsidRDefault="00930720" w:rsidP="00930720">
      <w:pPr>
        <w:suppressAutoHyphens/>
        <w:spacing w:after="0"/>
        <w:jc w:val="right"/>
        <w:rPr>
          <w:sz w:val="22"/>
          <w:szCs w:val="22"/>
          <w:lang w:eastAsia="ar-SA"/>
        </w:rPr>
      </w:pPr>
    </w:p>
    <w:p w14:paraId="67CCACD6" w14:textId="77777777" w:rsidR="00930720" w:rsidRDefault="00930720" w:rsidP="00930720">
      <w:pPr>
        <w:suppressAutoHyphens/>
        <w:spacing w:after="0"/>
        <w:jc w:val="right"/>
        <w:rPr>
          <w:sz w:val="22"/>
          <w:szCs w:val="22"/>
          <w:lang w:eastAsia="ar-SA"/>
        </w:rPr>
      </w:pPr>
    </w:p>
    <w:p w14:paraId="320F8242" w14:textId="77777777" w:rsidR="00930720" w:rsidRDefault="00930720" w:rsidP="00930720">
      <w:pPr>
        <w:suppressAutoHyphens/>
        <w:spacing w:after="0"/>
        <w:jc w:val="right"/>
        <w:rPr>
          <w:sz w:val="22"/>
          <w:szCs w:val="22"/>
          <w:lang w:eastAsia="ar-SA"/>
        </w:rPr>
      </w:pPr>
    </w:p>
    <w:p w14:paraId="1804E2C3" w14:textId="77777777" w:rsidR="00930720" w:rsidRDefault="00930720" w:rsidP="00930720">
      <w:pPr>
        <w:suppressAutoHyphens/>
        <w:spacing w:after="0"/>
        <w:jc w:val="right"/>
        <w:rPr>
          <w:sz w:val="22"/>
          <w:szCs w:val="22"/>
          <w:lang w:eastAsia="ar-SA"/>
        </w:rPr>
      </w:pPr>
    </w:p>
    <w:p w14:paraId="0E7C22F1" w14:textId="77777777" w:rsidR="00930720" w:rsidRDefault="00930720" w:rsidP="001A28E5">
      <w:pPr>
        <w:suppressAutoHyphens/>
        <w:spacing w:after="0"/>
        <w:rPr>
          <w:sz w:val="22"/>
          <w:szCs w:val="22"/>
          <w:lang w:eastAsia="ar-SA"/>
        </w:rPr>
      </w:pPr>
    </w:p>
    <w:p w14:paraId="4B5531B2" w14:textId="77777777" w:rsidR="00930720" w:rsidRDefault="00930720" w:rsidP="00930720">
      <w:pPr>
        <w:spacing w:after="0"/>
        <w:jc w:val="left"/>
        <w:rPr>
          <w:sz w:val="22"/>
          <w:szCs w:val="22"/>
          <w:lang w:eastAsia="ar-SA"/>
        </w:rPr>
        <w:sectPr w:rsidR="00930720">
          <w:pgSz w:w="11906" w:h="16838"/>
          <w:pgMar w:top="1134" w:right="851" w:bottom="1134" w:left="1701" w:header="708" w:footer="708" w:gutter="0"/>
          <w:cols w:space="720"/>
        </w:sectPr>
      </w:pPr>
    </w:p>
    <w:p w14:paraId="1E6051B5" w14:textId="77777777" w:rsidR="009A632E" w:rsidRPr="00833EB8" w:rsidRDefault="009A632E" w:rsidP="009A632E">
      <w:pPr>
        <w:pageBreakBefore/>
        <w:spacing w:after="0"/>
        <w:jc w:val="right"/>
      </w:pPr>
      <w:r w:rsidRPr="00833EB8">
        <w:lastRenderedPageBreak/>
        <w:t>Приложение №3</w:t>
      </w:r>
    </w:p>
    <w:p w14:paraId="702B50A3" w14:textId="77777777" w:rsidR="009A632E" w:rsidRPr="00833EB8" w:rsidRDefault="009A632E" w:rsidP="009A632E">
      <w:pPr>
        <w:spacing w:after="0"/>
        <w:jc w:val="right"/>
      </w:pPr>
      <w:r w:rsidRPr="00833EB8">
        <w:t>К договору __________</w:t>
      </w:r>
    </w:p>
    <w:p w14:paraId="48C16CC8" w14:textId="430DF592" w:rsidR="009A632E" w:rsidRDefault="009A632E" w:rsidP="009A632E">
      <w:pPr>
        <w:spacing w:after="0"/>
        <w:jc w:val="right"/>
      </w:pPr>
      <w:r>
        <w:t>от «___» __________202</w:t>
      </w:r>
      <w:r w:rsidR="00824E55">
        <w:t>6</w:t>
      </w:r>
      <w:r w:rsidRPr="00833EB8">
        <w:t xml:space="preserve"> г</w:t>
      </w:r>
    </w:p>
    <w:p w14:paraId="3F772054" w14:textId="77777777" w:rsidR="009A632E" w:rsidRPr="00833EB8" w:rsidRDefault="009A632E" w:rsidP="009A632E">
      <w:pPr>
        <w:spacing w:after="0"/>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908"/>
        <w:gridCol w:w="339"/>
        <w:gridCol w:w="340"/>
        <w:gridCol w:w="171"/>
        <w:gridCol w:w="1530"/>
        <w:gridCol w:w="340"/>
        <w:gridCol w:w="682"/>
        <w:gridCol w:w="905"/>
        <w:gridCol w:w="340"/>
        <w:gridCol w:w="456"/>
        <w:gridCol w:w="735"/>
        <w:gridCol w:w="340"/>
        <w:gridCol w:w="58"/>
        <w:gridCol w:w="1135"/>
      </w:tblGrid>
      <w:tr w:rsidR="009A632E" w:rsidRPr="00B854AB" w14:paraId="0E734C58" w14:textId="77777777" w:rsidTr="005B31AD">
        <w:tc>
          <w:tcPr>
            <w:tcW w:w="5215" w:type="dxa"/>
            <w:gridSpan w:val="7"/>
          </w:tcPr>
          <w:p w14:paraId="58201107" w14:textId="77777777" w:rsidR="009A632E" w:rsidRPr="00B854AB" w:rsidRDefault="009A632E" w:rsidP="005B31AD">
            <w:pPr>
              <w:autoSpaceDE w:val="0"/>
              <w:autoSpaceDN w:val="0"/>
              <w:adjustRightInd w:val="0"/>
              <w:spacing w:after="0"/>
              <w:jc w:val="center"/>
              <w:outlineLvl w:val="0"/>
              <w:rPr>
                <w:sz w:val="16"/>
                <w:szCs w:val="16"/>
              </w:rPr>
            </w:pPr>
            <w:r w:rsidRPr="00B854AB">
              <w:rPr>
                <w:sz w:val="16"/>
                <w:szCs w:val="16"/>
              </w:rPr>
              <w:t>ПРИНЯТО ДЕНЕЖНОЕ ОБЯЗАТЕЛЬСТВО</w:t>
            </w:r>
          </w:p>
        </w:tc>
        <w:tc>
          <w:tcPr>
            <w:tcW w:w="4991" w:type="dxa"/>
            <w:gridSpan w:val="9"/>
          </w:tcPr>
          <w:p w14:paraId="613A2391" w14:textId="77777777" w:rsidR="009A632E" w:rsidRPr="00B854AB" w:rsidRDefault="009A632E" w:rsidP="005B31AD">
            <w:pPr>
              <w:autoSpaceDE w:val="0"/>
              <w:autoSpaceDN w:val="0"/>
              <w:adjustRightInd w:val="0"/>
              <w:spacing w:after="0"/>
              <w:jc w:val="right"/>
              <w:rPr>
                <w:sz w:val="16"/>
                <w:szCs w:val="16"/>
              </w:rPr>
            </w:pPr>
            <w:r w:rsidRPr="00B854AB">
              <w:rPr>
                <w:sz w:val="16"/>
                <w:szCs w:val="16"/>
              </w:rPr>
              <w:t>УТВЕРЖДАЮ</w:t>
            </w:r>
          </w:p>
        </w:tc>
      </w:tr>
      <w:tr w:rsidR="009A632E" w:rsidRPr="00B854AB" w14:paraId="2B405299" w14:textId="77777777" w:rsidTr="005B31AD">
        <w:tc>
          <w:tcPr>
            <w:tcW w:w="1587" w:type="dxa"/>
          </w:tcPr>
          <w:p w14:paraId="78447733" w14:textId="77777777" w:rsidR="009A632E" w:rsidRPr="00B854AB" w:rsidRDefault="009A632E" w:rsidP="005B31AD">
            <w:pPr>
              <w:autoSpaceDE w:val="0"/>
              <w:autoSpaceDN w:val="0"/>
              <w:adjustRightInd w:val="0"/>
              <w:spacing w:after="0"/>
              <w:rPr>
                <w:sz w:val="16"/>
                <w:szCs w:val="16"/>
              </w:rPr>
            </w:pPr>
            <w:r w:rsidRPr="00B854AB">
              <w:rPr>
                <w:sz w:val="16"/>
                <w:szCs w:val="16"/>
              </w:rPr>
              <w:t>на сумму</w:t>
            </w:r>
          </w:p>
        </w:tc>
        <w:tc>
          <w:tcPr>
            <w:tcW w:w="3628" w:type="dxa"/>
            <w:gridSpan w:val="6"/>
            <w:tcBorders>
              <w:bottom w:val="single" w:sz="4" w:space="0" w:color="auto"/>
            </w:tcBorders>
          </w:tcPr>
          <w:p w14:paraId="759DD84F" w14:textId="409F1360" w:rsidR="009A632E" w:rsidRPr="00B854AB" w:rsidRDefault="00824E55" w:rsidP="005B31AD">
            <w:pPr>
              <w:autoSpaceDE w:val="0"/>
              <w:autoSpaceDN w:val="0"/>
              <w:adjustRightInd w:val="0"/>
              <w:spacing w:after="0"/>
              <w:rPr>
                <w:sz w:val="16"/>
                <w:szCs w:val="16"/>
              </w:rPr>
            </w:pPr>
            <w:r>
              <w:rPr>
                <w:sz w:val="16"/>
                <w:szCs w:val="16"/>
              </w:rPr>
              <w:t>9</w:t>
            </w:r>
            <w:r w:rsidR="003F3F20">
              <w:rPr>
                <w:sz w:val="16"/>
                <w:szCs w:val="16"/>
              </w:rPr>
              <w:t>900</w:t>
            </w:r>
            <w:r>
              <w:rPr>
                <w:sz w:val="16"/>
                <w:szCs w:val="16"/>
              </w:rPr>
              <w:t>,00</w:t>
            </w:r>
          </w:p>
        </w:tc>
        <w:tc>
          <w:tcPr>
            <w:tcW w:w="4991" w:type="dxa"/>
            <w:gridSpan w:val="9"/>
          </w:tcPr>
          <w:p w14:paraId="43804769" w14:textId="77777777" w:rsidR="009A632E" w:rsidRPr="00B854AB" w:rsidRDefault="009A632E" w:rsidP="005B31AD">
            <w:pPr>
              <w:autoSpaceDE w:val="0"/>
              <w:autoSpaceDN w:val="0"/>
              <w:adjustRightInd w:val="0"/>
              <w:spacing w:after="0"/>
              <w:rPr>
                <w:sz w:val="16"/>
                <w:szCs w:val="16"/>
              </w:rPr>
            </w:pPr>
          </w:p>
        </w:tc>
      </w:tr>
      <w:tr w:rsidR="009A632E" w:rsidRPr="00B854AB" w14:paraId="17452334" w14:textId="77777777" w:rsidTr="005B31AD">
        <w:tc>
          <w:tcPr>
            <w:tcW w:w="5215" w:type="dxa"/>
            <w:gridSpan w:val="7"/>
          </w:tcPr>
          <w:p w14:paraId="5DAD8E0C" w14:textId="77777777" w:rsidR="009A632E" w:rsidRPr="00B854AB" w:rsidRDefault="009A632E" w:rsidP="005B31AD">
            <w:pPr>
              <w:autoSpaceDE w:val="0"/>
              <w:autoSpaceDN w:val="0"/>
              <w:adjustRightInd w:val="0"/>
              <w:spacing w:after="0"/>
              <w:rPr>
                <w:sz w:val="16"/>
                <w:szCs w:val="16"/>
              </w:rPr>
            </w:pPr>
            <w:r w:rsidRPr="00B854AB">
              <w:rPr>
                <w:sz w:val="16"/>
                <w:szCs w:val="16"/>
              </w:rPr>
              <w:t>Руководитель заказчика</w:t>
            </w:r>
          </w:p>
          <w:p w14:paraId="662F53B9" w14:textId="77777777" w:rsidR="009A632E" w:rsidRPr="00B854AB" w:rsidRDefault="009A632E" w:rsidP="005B31AD">
            <w:pPr>
              <w:autoSpaceDE w:val="0"/>
              <w:autoSpaceDN w:val="0"/>
              <w:adjustRightInd w:val="0"/>
              <w:spacing w:after="0"/>
              <w:rPr>
                <w:sz w:val="16"/>
                <w:szCs w:val="16"/>
              </w:rPr>
            </w:pPr>
            <w:r w:rsidRPr="00B854AB">
              <w:rPr>
                <w:sz w:val="16"/>
                <w:szCs w:val="16"/>
              </w:rPr>
              <w:t>(уполномоченное лицо)</w:t>
            </w:r>
          </w:p>
        </w:tc>
        <w:tc>
          <w:tcPr>
            <w:tcW w:w="340" w:type="dxa"/>
          </w:tcPr>
          <w:p w14:paraId="40ABD997" w14:textId="77777777" w:rsidR="009A632E" w:rsidRPr="00B854AB" w:rsidRDefault="009A632E" w:rsidP="005B31AD">
            <w:pPr>
              <w:autoSpaceDE w:val="0"/>
              <w:autoSpaceDN w:val="0"/>
              <w:adjustRightInd w:val="0"/>
              <w:spacing w:after="0"/>
              <w:rPr>
                <w:sz w:val="16"/>
                <w:szCs w:val="16"/>
              </w:rPr>
            </w:pPr>
          </w:p>
        </w:tc>
        <w:tc>
          <w:tcPr>
            <w:tcW w:w="4651" w:type="dxa"/>
            <w:gridSpan w:val="8"/>
          </w:tcPr>
          <w:p w14:paraId="1BC75996" w14:textId="77777777" w:rsidR="009A632E" w:rsidRPr="00B854AB" w:rsidRDefault="009A632E" w:rsidP="005B31AD">
            <w:pPr>
              <w:autoSpaceDE w:val="0"/>
              <w:autoSpaceDN w:val="0"/>
              <w:adjustRightInd w:val="0"/>
              <w:spacing w:after="0"/>
              <w:rPr>
                <w:sz w:val="16"/>
                <w:szCs w:val="16"/>
              </w:rPr>
            </w:pPr>
            <w:r w:rsidRPr="00B854AB">
              <w:rPr>
                <w:sz w:val="16"/>
                <w:szCs w:val="16"/>
              </w:rPr>
              <w:t>Руководитель</w:t>
            </w:r>
          </w:p>
          <w:p w14:paraId="49C4A044" w14:textId="77777777" w:rsidR="009A632E" w:rsidRPr="00B854AB" w:rsidRDefault="009A632E" w:rsidP="005B31AD">
            <w:pPr>
              <w:autoSpaceDE w:val="0"/>
              <w:autoSpaceDN w:val="0"/>
              <w:adjustRightInd w:val="0"/>
              <w:spacing w:after="0"/>
              <w:rPr>
                <w:sz w:val="16"/>
                <w:szCs w:val="16"/>
              </w:rPr>
            </w:pPr>
            <w:r w:rsidRPr="00B854AB">
              <w:rPr>
                <w:sz w:val="16"/>
                <w:szCs w:val="16"/>
              </w:rPr>
              <w:t>(уполномоченное лицо)</w:t>
            </w:r>
          </w:p>
        </w:tc>
      </w:tr>
      <w:tr w:rsidR="009A632E" w:rsidRPr="00B854AB" w14:paraId="19E3AAB8" w14:textId="77777777" w:rsidTr="005B31AD">
        <w:tc>
          <w:tcPr>
            <w:tcW w:w="1587" w:type="dxa"/>
            <w:tcBorders>
              <w:bottom w:val="single" w:sz="4" w:space="0" w:color="auto"/>
            </w:tcBorders>
          </w:tcPr>
          <w:p w14:paraId="526434D7" w14:textId="266645F4" w:rsidR="009A632E" w:rsidRPr="00B854AB" w:rsidRDefault="00824E55" w:rsidP="005B31AD">
            <w:pPr>
              <w:autoSpaceDE w:val="0"/>
              <w:autoSpaceDN w:val="0"/>
              <w:adjustRightInd w:val="0"/>
              <w:spacing w:after="0"/>
              <w:rPr>
                <w:sz w:val="16"/>
                <w:szCs w:val="16"/>
              </w:rPr>
            </w:pPr>
            <w:r>
              <w:rPr>
                <w:sz w:val="16"/>
                <w:szCs w:val="16"/>
              </w:rPr>
              <w:t>Главный врач</w:t>
            </w:r>
          </w:p>
        </w:tc>
        <w:tc>
          <w:tcPr>
            <w:tcW w:w="340" w:type="dxa"/>
          </w:tcPr>
          <w:p w14:paraId="694C09B9" w14:textId="77777777" w:rsidR="009A632E" w:rsidRPr="00B854AB" w:rsidRDefault="009A632E" w:rsidP="005B31AD">
            <w:pPr>
              <w:autoSpaceDE w:val="0"/>
              <w:autoSpaceDN w:val="0"/>
              <w:adjustRightInd w:val="0"/>
              <w:spacing w:after="0"/>
              <w:rPr>
                <w:sz w:val="16"/>
                <w:szCs w:val="16"/>
              </w:rPr>
            </w:pPr>
          </w:p>
        </w:tc>
        <w:tc>
          <w:tcPr>
            <w:tcW w:w="1247" w:type="dxa"/>
            <w:gridSpan w:val="2"/>
            <w:tcBorders>
              <w:bottom w:val="single" w:sz="4" w:space="0" w:color="auto"/>
            </w:tcBorders>
          </w:tcPr>
          <w:p w14:paraId="251DF472" w14:textId="77777777" w:rsidR="009A632E" w:rsidRPr="00B854AB" w:rsidRDefault="009A632E" w:rsidP="005B31AD">
            <w:pPr>
              <w:autoSpaceDE w:val="0"/>
              <w:autoSpaceDN w:val="0"/>
              <w:adjustRightInd w:val="0"/>
              <w:spacing w:after="0"/>
              <w:rPr>
                <w:sz w:val="16"/>
                <w:szCs w:val="16"/>
              </w:rPr>
            </w:pPr>
          </w:p>
        </w:tc>
        <w:tc>
          <w:tcPr>
            <w:tcW w:w="340" w:type="dxa"/>
          </w:tcPr>
          <w:p w14:paraId="09378505" w14:textId="77777777" w:rsidR="009A632E" w:rsidRPr="00B854AB" w:rsidRDefault="009A632E" w:rsidP="005B31AD">
            <w:pPr>
              <w:autoSpaceDE w:val="0"/>
              <w:autoSpaceDN w:val="0"/>
              <w:adjustRightInd w:val="0"/>
              <w:spacing w:after="0"/>
              <w:rPr>
                <w:sz w:val="16"/>
                <w:szCs w:val="16"/>
              </w:rPr>
            </w:pPr>
          </w:p>
        </w:tc>
        <w:tc>
          <w:tcPr>
            <w:tcW w:w="1701" w:type="dxa"/>
            <w:gridSpan w:val="2"/>
            <w:tcBorders>
              <w:bottom w:val="single" w:sz="4" w:space="0" w:color="auto"/>
            </w:tcBorders>
          </w:tcPr>
          <w:p w14:paraId="31F6CEDC" w14:textId="51C2B6A3" w:rsidR="009A632E" w:rsidRPr="00B854AB" w:rsidRDefault="00824E55" w:rsidP="005B31AD">
            <w:pPr>
              <w:autoSpaceDE w:val="0"/>
              <w:autoSpaceDN w:val="0"/>
              <w:adjustRightInd w:val="0"/>
              <w:spacing w:after="0"/>
              <w:rPr>
                <w:sz w:val="16"/>
                <w:szCs w:val="16"/>
              </w:rPr>
            </w:pPr>
            <w:proofErr w:type="spellStart"/>
            <w:r>
              <w:rPr>
                <w:sz w:val="16"/>
                <w:szCs w:val="16"/>
              </w:rPr>
              <w:t>Р.И.Хабазов</w:t>
            </w:r>
            <w:proofErr w:type="spellEnd"/>
          </w:p>
        </w:tc>
        <w:tc>
          <w:tcPr>
            <w:tcW w:w="340" w:type="dxa"/>
          </w:tcPr>
          <w:p w14:paraId="646A90AE" w14:textId="77777777" w:rsidR="009A632E" w:rsidRPr="00B854AB" w:rsidRDefault="009A632E" w:rsidP="005B31AD">
            <w:pPr>
              <w:autoSpaceDE w:val="0"/>
              <w:autoSpaceDN w:val="0"/>
              <w:adjustRightInd w:val="0"/>
              <w:spacing w:after="0"/>
              <w:rPr>
                <w:sz w:val="16"/>
                <w:szCs w:val="16"/>
              </w:rPr>
            </w:pPr>
          </w:p>
        </w:tc>
        <w:tc>
          <w:tcPr>
            <w:tcW w:w="1587" w:type="dxa"/>
            <w:gridSpan w:val="2"/>
            <w:tcBorders>
              <w:bottom w:val="single" w:sz="4" w:space="0" w:color="auto"/>
            </w:tcBorders>
          </w:tcPr>
          <w:p w14:paraId="673D5D58" w14:textId="77777777" w:rsidR="009A632E" w:rsidRPr="00B854AB" w:rsidRDefault="009A632E" w:rsidP="005B31AD">
            <w:pPr>
              <w:autoSpaceDE w:val="0"/>
              <w:autoSpaceDN w:val="0"/>
              <w:adjustRightInd w:val="0"/>
              <w:spacing w:after="0"/>
              <w:rPr>
                <w:sz w:val="16"/>
                <w:szCs w:val="16"/>
              </w:rPr>
            </w:pPr>
          </w:p>
        </w:tc>
        <w:tc>
          <w:tcPr>
            <w:tcW w:w="340" w:type="dxa"/>
          </w:tcPr>
          <w:p w14:paraId="3832D5A8" w14:textId="77777777" w:rsidR="009A632E" w:rsidRPr="00B854AB" w:rsidRDefault="009A632E" w:rsidP="005B31AD">
            <w:pPr>
              <w:autoSpaceDE w:val="0"/>
              <w:autoSpaceDN w:val="0"/>
              <w:adjustRightInd w:val="0"/>
              <w:spacing w:after="0"/>
              <w:rPr>
                <w:sz w:val="16"/>
                <w:szCs w:val="16"/>
              </w:rPr>
            </w:pPr>
          </w:p>
        </w:tc>
        <w:tc>
          <w:tcPr>
            <w:tcW w:w="1191" w:type="dxa"/>
            <w:gridSpan w:val="2"/>
            <w:tcBorders>
              <w:bottom w:val="single" w:sz="4" w:space="0" w:color="auto"/>
            </w:tcBorders>
          </w:tcPr>
          <w:p w14:paraId="113B5BF6" w14:textId="77777777" w:rsidR="009A632E" w:rsidRPr="00B854AB" w:rsidRDefault="009A632E" w:rsidP="005B31AD">
            <w:pPr>
              <w:autoSpaceDE w:val="0"/>
              <w:autoSpaceDN w:val="0"/>
              <w:adjustRightInd w:val="0"/>
              <w:spacing w:after="0"/>
              <w:rPr>
                <w:sz w:val="16"/>
                <w:szCs w:val="16"/>
              </w:rPr>
            </w:pPr>
          </w:p>
        </w:tc>
        <w:tc>
          <w:tcPr>
            <w:tcW w:w="340" w:type="dxa"/>
          </w:tcPr>
          <w:p w14:paraId="2D439C3F" w14:textId="77777777" w:rsidR="009A632E" w:rsidRPr="00B854AB" w:rsidRDefault="009A632E" w:rsidP="005B31AD">
            <w:pPr>
              <w:autoSpaceDE w:val="0"/>
              <w:autoSpaceDN w:val="0"/>
              <w:adjustRightInd w:val="0"/>
              <w:spacing w:after="0"/>
              <w:rPr>
                <w:sz w:val="16"/>
                <w:szCs w:val="16"/>
              </w:rPr>
            </w:pPr>
          </w:p>
        </w:tc>
        <w:tc>
          <w:tcPr>
            <w:tcW w:w="1193" w:type="dxa"/>
            <w:gridSpan w:val="2"/>
            <w:tcBorders>
              <w:bottom w:val="single" w:sz="4" w:space="0" w:color="auto"/>
            </w:tcBorders>
          </w:tcPr>
          <w:p w14:paraId="15CDF95A" w14:textId="77777777" w:rsidR="009A632E" w:rsidRPr="00B854AB" w:rsidRDefault="009A632E" w:rsidP="005B31AD">
            <w:pPr>
              <w:autoSpaceDE w:val="0"/>
              <w:autoSpaceDN w:val="0"/>
              <w:adjustRightInd w:val="0"/>
              <w:spacing w:after="0"/>
              <w:rPr>
                <w:sz w:val="16"/>
                <w:szCs w:val="16"/>
              </w:rPr>
            </w:pPr>
          </w:p>
        </w:tc>
      </w:tr>
      <w:tr w:rsidR="009A632E" w:rsidRPr="00B854AB" w14:paraId="7A796778" w14:textId="77777777" w:rsidTr="005B31AD">
        <w:tc>
          <w:tcPr>
            <w:tcW w:w="1587" w:type="dxa"/>
            <w:tcBorders>
              <w:top w:val="single" w:sz="4" w:space="0" w:color="auto"/>
            </w:tcBorders>
          </w:tcPr>
          <w:p w14:paraId="4E19111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32B15455" w14:textId="77777777" w:rsidR="009A632E" w:rsidRPr="00B854AB" w:rsidRDefault="009A632E" w:rsidP="005B31AD">
            <w:pPr>
              <w:autoSpaceDE w:val="0"/>
              <w:autoSpaceDN w:val="0"/>
              <w:adjustRightInd w:val="0"/>
              <w:spacing w:after="0"/>
              <w:rPr>
                <w:sz w:val="16"/>
                <w:szCs w:val="16"/>
              </w:rPr>
            </w:pPr>
          </w:p>
        </w:tc>
        <w:tc>
          <w:tcPr>
            <w:tcW w:w="1247" w:type="dxa"/>
            <w:gridSpan w:val="2"/>
            <w:tcBorders>
              <w:top w:val="single" w:sz="4" w:space="0" w:color="auto"/>
            </w:tcBorders>
          </w:tcPr>
          <w:p w14:paraId="57FD047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tcPr>
          <w:p w14:paraId="20A11CED" w14:textId="77777777" w:rsidR="009A632E" w:rsidRPr="00B854AB" w:rsidRDefault="009A632E" w:rsidP="005B31AD">
            <w:pPr>
              <w:autoSpaceDE w:val="0"/>
              <w:autoSpaceDN w:val="0"/>
              <w:adjustRightInd w:val="0"/>
              <w:spacing w:after="0"/>
              <w:rPr>
                <w:sz w:val="16"/>
                <w:szCs w:val="16"/>
              </w:rPr>
            </w:pPr>
          </w:p>
        </w:tc>
        <w:tc>
          <w:tcPr>
            <w:tcW w:w="1701" w:type="dxa"/>
            <w:gridSpan w:val="2"/>
            <w:tcBorders>
              <w:top w:val="single" w:sz="4" w:space="0" w:color="auto"/>
            </w:tcBorders>
          </w:tcPr>
          <w:p w14:paraId="5FDF85D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tcPr>
          <w:p w14:paraId="1D1D74FA" w14:textId="77777777" w:rsidR="009A632E" w:rsidRPr="00B854AB" w:rsidRDefault="009A632E" w:rsidP="005B31AD">
            <w:pPr>
              <w:autoSpaceDE w:val="0"/>
              <w:autoSpaceDN w:val="0"/>
              <w:adjustRightInd w:val="0"/>
              <w:spacing w:after="0"/>
              <w:rPr>
                <w:sz w:val="16"/>
                <w:szCs w:val="16"/>
              </w:rPr>
            </w:pPr>
          </w:p>
        </w:tc>
        <w:tc>
          <w:tcPr>
            <w:tcW w:w="1587" w:type="dxa"/>
            <w:gridSpan w:val="2"/>
            <w:tcBorders>
              <w:top w:val="single" w:sz="4" w:space="0" w:color="auto"/>
            </w:tcBorders>
          </w:tcPr>
          <w:p w14:paraId="0E1D4A5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14B93223" w14:textId="77777777" w:rsidR="009A632E" w:rsidRPr="00B854AB" w:rsidRDefault="009A632E" w:rsidP="005B31AD">
            <w:pPr>
              <w:autoSpaceDE w:val="0"/>
              <w:autoSpaceDN w:val="0"/>
              <w:adjustRightInd w:val="0"/>
              <w:spacing w:after="0"/>
              <w:rPr>
                <w:sz w:val="16"/>
                <w:szCs w:val="16"/>
              </w:rPr>
            </w:pPr>
          </w:p>
        </w:tc>
        <w:tc>
          <w:tcPr>
            <w:tcW w:w="1191" w:type="dxa"/>
            <w:gridSpan w:val="2"/>
            <w:tcBorders>
              <w:top w:val="single" w:sz="4" w:space="0" w:color="auto"/>
            </w:tcBorders>
          </w:tcPr>
          <w:p w14:paraId="1FC5365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tcPr>
          <w:p w14:paraId="6BC28856" w14:textId="77777777" w:rsidR="009A632E" w:rsidRPr="00B854AB" w:rsidRDefault="009A632E" w:rsidP="005B31AD">
            <w:pPr>
              <w:autoSpaceDE w:val="0"/>
              <w:autoSpaceDN w:val="0"/>
              <w:adjustRightInd w:val="0"/>
              <w:spacing w:after="0"/>
              <w:rPr>
                <w:sz w:val="16"/>
                <w:szCs w:val="16"/>
              </w:rPr>
            </w:pPr>
          </w:p>
        </w:tc>
        <w:tc>
          <w:tcPr>
            <w:tcW w:w="1193" w:type="dxa"/>
            <w:gridSpan w:val="2"/>
            <w:tcBorders>
              <w:top w:val="single" w:sz="4" w:space="0" w:color="auto"/>
            </w:tcBorders>
          </w:tcPr>
          <w:p w14:paraId="20F5383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r>
      <w:tr w:rsidR="009A632E" w:rsidRPr="00B854AB" w14:paraId="787BDD1B" w14:textId="77777777" w:rsidTr="005B31AD">
        <w:tc>
          <w:tcPr>
            <w:tcW w:w="5215" w:type="dxa"/>
            <w:gridSpan w:val="7"/>
          </w:tcPr>
          <w:p w14:paraId="1E83653A" w14:textId="77777777" w:rsidR="009A632E" w:rsidRPr="00B854AB" w:rsidRDefault="009A632E" w:rsidP="005B31AD">
            <w:pPr>
              <w:autoSpaceDE w:val="0"/>
              <w:autoSpaceDN w:val="0"/>
              <w:adjustRightInd w:val="0"/>
              <w:spacing w:after="0"/>
              <w:rPr>
                <w:sz w:val="16"/>
                <w:szCs w:val="16"/>
              </w:rPr>
            </w:pPr>
            <w:r w:rsidRPr="00B854AB">
              <w:rPr>
                <w:sz w:val="16"/>
                <w:szCs w:val="16"/>
              </w:rPr>
              <w:t>"__" __________ 20__ г.</w:t>
            </w:r>
          </w:p>
        </w:tc>
        <w:tc>
          <w:tcPr>
            <w:tcW w:w="340" w:type="dxa"/>
          </w:tcPr>
          <w:p w14:paraId="31CF14A6" w14:textId="77777777" w:rsidR="009A632E" w:rsidRPr="00B854AB" w:rsidRDefault="009A632E" w:rsidP="005B31AD">
            <w:pPr>
              <w:autoSpaceDE w:val="0"/>
              <w:autoSpaceDN w:val="0"/>
              <w:adjustRightInd w:val="0"/>
              <w:spacing w:after="0"/>
              <w:rPr>
                <w:sz w:val="16"/>
                <w:szCs w:val="16"/>
              </w:rPr>
            </w:pPr>
          </w:p>
        </w:tc>
        <w:tc>
          <w:tcPr>
            <w:tcW w:w="4651" w:type="dxa"/>
            <w:gridSpan w:val="8"/>
          </w:tcPr>
          <w:p w14:paraId="7057EF15" w14:textId="77777777" w:rsidR="009A632E" w:rsidRPr="00B854AB" w:rsidRDefault="009A632E" w:rsidP="005B31AD">
            <w:pPr>
              <w:autoSpaceDE w:val="0"/>
              <w:autoSpaceDN w:val="0"/>
              <w:adjustRightInd w:val="0"/>
              <w:spacing w:after="0"/>
              <w:rPr>
                <w:sz w:val="16"/>
                <w:szCs w:val="16"/>
              </w:rPr>
            </w:pPr>
            <w:r w:rsidRPr="00B854AB">
              <w:rPr>
                <w:sz w:val="16"/>
                <w:szCs w:val="16"/>
              </w:rPr>
              <w:t>"__" __________ 20__ г.</w:t>
            </w:r>
          </w:p>
        </w:tc>
      </w:tr>
      <w:tr w:rsidR="009A632E" w:rsidRPr="00B854AB" w14:paraId="488BDE7F" w14:textId="77777777" w:rsidTr="005B31AD">
        <w:trPr>
          <w:gridAfter w:val="1"/>
          <w:wAfter w:w="1135" w:type="dxa"/>
        </w:trPr>
        <w:tc>
          <w:tcPr>
            <w:tcW w:w="9071" w:type="dxa"/>
            <w:gridSpan w:val="15"/>
          </w:tcPr>
          <w:p w14:paraId="42DE44F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АКТ N ____</w:t>
            </w:r>
          </w:p>
          <w:p w14:paraId="6409018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приемки товаров, работ, услуг</w:t>
            </w:r>
          </w:p>
        </w:tc>
      </w:tr>
      <w:tr w:rsidR="009A632E" w:rsidRPr="00B854AB" w14:paraId="2AE34644" w14:textId="77777777" w:rsidTr="005B31AD">
        <w:trPr>
          <w:gridAfter w:val="1"/>
          <w:wAfter w:w="1135" w:type="dxa"/>
        </w:trPr>
        <w:tc>
          <w:tcPr>
            <w:tcW w:w="2835" w:type="dxa"/>
            <w:gridSpan w:val="3"/>
            <w:vAlign w:val="bottom"/>
          </w:tcPr>
          <w:p w14:paraId="38E39B28" w14:textId="77777777" w:rsidR="009A632E" w:rsidRPr="00B854AB" w:rsidRDefault="009A632E" w:rsidP="005B31AD">
            <w:pPr>
              <w:autoSpaceDE w:val="0"/>
              <w:autoSpaceDN w:val="0"/>
              <w:adjustRightInd w:val="0"/>
              <w:spacing w:after="0"/>
              <w:rPr>
                <w:sz w:val="16"/>
                <w:szCs w:val="16"/>
              </w:rPr>
            </w:pPr>
          </w:p>
        </w:tc>
        <w:tc>
          <w:tcPr>
            <w:tcW w:w="3402" w:type="dxa"/>
            <w:gridSpan w:val="6"/>
            <w:vAlign w:val="bottom"/>
          </w:tcPr>
          <w:p w14:paraId="0EC43263"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tcPr>
          <w:p w14:paraId="17CDC62D" w14:textId="77777777" w:rsidR="009A632E" w:rsidRPr="00B854AB" w:rsidRDefault="009A632E" w:rsidP="005B31AD">
            <w:pPr>
              <w:autoSpaceDE w:val="0"/>
              <w:autoSpaceDN w:val="0"/>
              <w:adjustRightInd w:val="0"/>
              <w:spacing w:after="0"/>
              <w:rPr>
                <w:sz w:val="16"/>
                <w:szCs w:val="16"/>
              </w:rPr>
            </w:pPr>
          </w:p>
        </w:tc>
        <w:tc>
          <w:tcPr>
            <w:tcW w:w="1133" w:type="dxa"/>
            <w:gridSpan w:val="3"/>
            <w:tcBorders>
              <w:top w:val="single" w:sz="4" w:space="0" w:color="auto"/>
              <w:left w:val="single" w:sz="4" w:space="0" w:color="auto"/>
              <w:bottom w:val="single" w:sz="4" w:space="0" w:color="auto"/>
              <w:right w:val="single" w:sz="4" w:space="0" w:color="auto"/>
            </w:tcBorders>
            <w:vAlign w:val="bottom"/>
          </w:tcPr>
          <w:p w14:paraId="4C38676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КОДЫ</w:t>
            </w:r>
          </w:p>
        </w:tc>
      </w:tr>
      <w:tr w:rsidR="009A632E" w:rsidRPr="00B854AB" w14:paraId="55450D57" w14:textId="77777777" w:rsidTr="005B31AD">
        <w:trPr>
          <w:gridAfter w:val="1"/>
          <w:wAfter w:w="1135" w:type="dxa"/>
        </w:trPr>
        <w:tc>
          <w:tcPr>
            <w:tcW w:w="2835" w:type="dxa"/>
            <w:gridSpan w:val="3"/>
            <w:vAlign w:val="bottom"/>
          </w:tcPr>
          <w:p w14:paraId="6C0B577F" w14:textId="77777777" w:rsidR="009A632E" w:rsidRPr="00B854AB" w:rsidRDefault="009A632E" w:rsidP="005B31AD">
            <w:pPr>
              <w:autoSpaceDE w:val="0"/>
              <w:autoSpaceDN w:val="0"/>
              <w:adjustRightInd w:val="0"/>
              <w:spacing w:after="0"/>
              <w:rPr>
                <w:sz w:val="16"/>
                <w:szCs w:val="16"/>
              </w:rPr>
            </w:pPr>
          </w:p>
        </w:tc>
        <w:tc>
          <w:tcPr>
            <w:tcW w:w="3402" w:type="dxa"/>
            <w:gridSpan w:val="6"/>
          </w:tcPr>
          <w:p w14:paraId="0A289734"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523D674D" w14:textId="77777777" w:rsidR="009A632E" w:rsidRPr="00B854AB" w:rsidRDefault="009A632E" w:rsidP="005B31AD">
            <w:pPr>
              <w:autoSpaceDE w:val="0"/>
              <w:autoSpaceDN w:val="0"/>
              <w:adjustRightInd w:val="0"/>
              <w:spacing w:after="0"/>
              <w:jc w:val="right"/>
              <w:rPr>
                <w:sz w:val="16"/>
                <w:szCs w:val="16"/>
              </w:rPr>
            </w:pPr>
            <w:r w:rsidRPr="00B854AB">
              <w:rPr>
                <w:sz w:val="16"/>
                <w:szCs w:val="16"/>
              </w:rPr>
              <w:t xml:space="preserve">Форма по </w:t>
            </w:r>
            <w:hyperlink r:id="rId6" w:history="1">
              <w:r w:rsidRPr="00B854AB">
                <w:rPr>
                  <w:color w:val="0000FF"/>
                  <w:sz w:val="16"/>
                  <w:szCs w:val="16"/>
                </w:rPr>
                <w:t>ОКУД</w:t>
              </w:r>
            </w:hyperlink>
          </w:p>
        </w:tc>
        <w:tc>
          <w:tcPr>
            <w:tcW w:w="1133" w:type="dxa"/>
            <w:gridSpan w:val="3"/>
            <w:tcBorders>
              <w:top w:val="single" w:sz="4" w:space="0" w:color="auto"/>
              <w:left w:val="single" w:sz="4" w:space="0" w:color="auto"/>
              <w:bottom w:val="single" w:sz="4" w:space="0" w:color="auto"/>
              <w:right w:val="single" w:sz="4" w:space="0" w:color="auto"/>
            </w:tcBorders>
            <w:vAlign w:val="bottom"/>
          </w:tcPr>
          <w:p w14:paraId="18B0E4C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0510452</w:t>
            </w:r>
          </w:p>
        </w:tc>
      </w:tr>
      <w:tr w:rsidR="009A632E" w:rsidRPr="00B854AB" w14:paraId="4DF027D0" w14:textId="77777777" w:rsidTr="005B31AD">
        <w:trPr>
          <w:gridAfter w:val="1"/>
          <w:wAfter w:w="1135" w:type="dxa"/>
        </w:trPr>
        <w:tc>
          <w:tcPr>
            <w:tcW w:w="2835" w:type="dxa"/>
            <w:gridSpan w:val="3"/>
            <w:vAlign w:val="bottom"/>
          </w:tcPr>
          <w:p w14:paraId="551DB026" w14:textId="77777777" w:rsidR="009A632E" w:rsidRPr="00B854AB" w:rsidRDefault="009A632E" w:rsidP="005B31AD">
            <w:pPr>
              <w:autoSpaceDE w:val="0"/>
              <w:autoSpaceDN w:val="0"/>
              <w:adjustRightInd w:val="0"/>
              <w:spacing w:after="0"/>
              <w:rPr>
                <w:sz w:val="16"/>
                <w:szCs w:val="16"/>
              </w:rPr>
            </w:pPr>
          </w:p>
        </w:tc>
        <w:tc>
          <w:tcPr>
            <w:tcW w:w="3402" w:type="dxa"/>
            <w:gridSpan w:val="6"/>
            <w:vAlign w:val="bottom"/>
          </w:tcPr>
          <w:p w14:paraId="6EFB911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от "__" __________ 20__ г.</w:t>
            </w:r>
          </w:p>
        </w:tc>
        <w:tc>
          <w:tcPr>
            <w:tcW w:w="1701" w:type="dxa"/>
            <w:gridSpan w:val="3"/>
            <w:tcBorders>
              <w:right w:val="single" w:sz="4" w:space="0" w:color="auto"/>
            </w:tcBorders>
            <w:vAlign w:val="bottom"/>
          </w:tcPr>
          <w:p w14:paraId="43F955A0"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4F56BF27" w14:textId="77777777" w:rsidR="009A632E" w:rsidRPr="00B854AB" w:rsidRDefault="009A632E" w:rsidP="005B31AD">
            <w:pPr>
              <w:autoSpaceDE w:val="0"/>
              <w:autoSpaceDN w:val="0"/>
              <w:adjustRightInd w:val="0"/>
              <w:spacing w:after="0"/>
              <w:rPr>
                <w:sz w:val="16"/>
                <w:szCs w:val="16"/>
              </w:rPr>
            </w:pPr>
          </w:p>
        </w:tc>
      </w:tr>
      <w:tr w:rsidR="009A632E" w:rsidRPr="00B854AB" w14:paraId="19AC7960" w14:textId="77777777" w:rsidTr="005B31AD">
        <w:trPr>
          <w:gridAfter w:val="1"/>
          <w:wAfter w:w="1135" w:type="dxa"/>
        </w:trPr>
        <w:tc>
          <w:tcPr>
            <w:tcW w:w="2835" w:type="dxa"/>
            <w:gridSpan w:val="3"/>
            <w:vAlign w:val="bottom"/>
          </w:tcPr>
          <w:p w14:paraId="11343EF1" w14:textId="77777777" w:rsidR="009A632E" w:rsidRPr="00B854AB" w:rsidRDefault="009A632E" w:rsidP="005B31AD">
            <w:pPr>
              <w:autoSpaceDE w:val="0"/>
              <w:autoSpaceDN w:val="0"/>
              <w:adjustRightInd w:val="0"/>
              <w:spacing w:after="0"/>
              <w:rPr>
                <w:sz w:val="16"/>
                <w:szCs w:val="16"/>
              </w:rPr>
            </w:pPr>
            <w:r w:rsidRPr="00B854AB">
              <w:rPr>
                <w:sz w:val="16"/>
                <w:szCs w:val="16"/>
              </w:rPr>
              <w:t>Учреждение (получатель)</w:t>
            </w:r>
          </w:p>
        </w:tc>
        <w:tc>
          <w:tcPr>
            <w:tcW w:w="3402" w:type="dxa"/>
            <w:gridSpan w:val="6"/>
            <w:tcBorders>
              <w:bottom w:val="single" w:sz="4" w:space="0" w:color="auto"/>
            </w:tcBorders>
          </w:tcPr>
          <w:p w14:paraId="1C5F5801" w14:textId="40C7230F" w:rsidR="009A632E" w:rsidRPr="00B854AB" w:rsidRDefault="00824E55" w:rsidP="005B31AD">
            <w:pPr>
              <w:autoSpaceDE w:val="0"/>
              <w:autoSpaceDN w:val="0"/>
              <w:adjustRightInd w:val="0"/>
              <w:spacing w:after="0"/>
              <w:rPr>
                <w:sz w:val="16"/>
                <w:szCs w:val="16"/>
              </w:rPr>
            </w:pPr>
            <w:r w:rsidRPr="00824E55">
              <w:rPr>
                <w:sz w:val="16"/>
                <w:szCs w:val="16"/>
              </w:rPr>
              <w:t>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 (ФГБУ ФНКЦ ФМБА России)</w:t>
            </w:r>
          </w:p>
        </w:tc>
        <w:tc>
          <w:tcPr>
            <w:tcW w:w="1701" w:type="dxa"/>
            <w:gridSpan w:val="3"/>
            <w:tcBorders>
              <w:right w:val="single" w:sz="4" w:space="0" w:color="auto"/>
            </w:tcBorders>
          </w:tcPr>
          <w:p w14:paraId="10BFD789"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по Сводному реестру</w:t>
            </w:r>
          </w:p>
        </w:tc>
        <w:tc>
          <w:tcPr>
            <w:tcW w:w="1133" w:type="dxa"/>
            <w:gridSpan w:val="3"/>
            <w:tcBorders>
              <w:top w:val="single" w:sz="4" w:space="0" w:color="auto"/>
              <w:left w:val="single" w:sz="4" w:space="0" w:color="auto"/>
              <w:bottom w:val="single" w:sz="4" w:space="0" w:color="auto"/>
              <w:right w:val="single" w:sz="4" w:space="0" w:color="auto"/>
            </w:tcBorders>
          </w:tcPr>
          <w:p w14:paraId="2ABC6CF3" w14:textId="77777777" w:rsidR="009A632E" w:rsidRPr="00B854AB" w:rsidRDefault="009A632E" w:rsidP="005B31AD">
            <w:pPr>
              <w:autoSpaceDE w:val="0"/>
              <w:autoSpaceDN w:val="0"/>
              <w:adjustRightInd w:val="0"/>
              <w:spacing w:after="0"/>
              <w:rPr>
                <w:sz w:val="16"/>
                <w:szCs w:val="16"/>
              </w:rPr>
            </w:pPr>
          </w:p>
        </w:tc>
      </w:tr>
      <w:tr w:rsidR="009A632E" w:rsidRPr="00B854AB" w14:paraId="0E951347" w14:textId="77777777" w:rsidTr="005B31AD">
        <w:trPr>
          <w:gridAfter w:val="1"/>
          <w:wAfter w:w="1135" w:type="dxa"/>
        </w:trPr>
        <w:tc>
          <w:tcPr>
            <w:tcW w:w="2835" w:type="dxa"/>
            <w:gridSpan w:val="3"/>
            <w:vAlign w:val="bottom"/>
          </w:tcPr>
          <w:p w14:paraId="08B91C37" w14:textId="77777777" w:rsidR="009A632E" w:rsidRPr="00B854AB" w:rsidRDefault="009A632E" w:rsidP="005B31AD">
            <w:pPr>
              <w:autoSpaceDE w:val="0"/>
              <w:autoSpaceDN w:val="0"/>
              <w:adjustRightInd w:val="0"/>
              <w:spacing w:after="0"/>
              <w:rPr>
                <w:sz w:val="16"/>
                <w:szCs w:val="16"/>
              </w:rPr>
            </w:pPr>
            <w:r w:rsidRPr="00B854AB">
              <w:rPr>
                <w:sz w:val="16"/>
                <w:szCs w:val="16"/>
              </w:rPr>
              <w:t>Обособленное подразделение</w:t>
            </w:r>
          </w:p>
        </w:tc>
        <w:tc>
          <w:tcPr>
            <w:tcW w:w="3402" w:type="dxa"/>
            <w:gridSpan w:val="6"/>
            <w:tcBorders>
              <w:top w:val="single" w:sz="4" w:space="0" w:color="auto"/>
              <w:bottom w:val="single" w:sz="4" w:space="0" w:color="auto"/>
            </w:tcBorders>
          </w:tcPr>
          <w:p w14:paraId="407C1045"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7288F9EF"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по Сводному реестру</w:t>
            </w:r>
          </w:p>
        </w:tc>
        <w:tc>
          <w:tcPr>
            <w:tcW w:w="1133" w:type="dxa"/>
            <w:gridSpan w:val="3"/>
            <w:tcBorders>
              <w:top w:val="single" w:sz="4" w:space="0" w:color="auto"/>
              <w:left w:val="single" w:sz="4" w:space="0" w:color="auto"/>
              <w:bottom w:val="single" w:sz="4" w:space="0" w:color="auto"/>
              <w:right w:val="single" w:sz="4" w:space="0" w:color="auto"/>
            </w:tcBorders>
          </w:tcPr>
          <w:p w14:paraId="0BE941FC" w14:textId="77777777" w:rsidR="009A632E" w:rsidRPr="00B854AB" w:rsidRDefault="009A632E" w:rsidP="005B31AD">
            <w:pPr>
              <w:autoSpaceDE w:val="0"/>
              <w:autoSpaceDN w:val="0"/>
              <w:adjustRightInd w:val="0"/>
              <w:spacing w:after="0"/>
              <w:rPr>
                <w:sz w:val="16"/>
                <w:szCs w:val="16"/>
              </w:rPr>
            </w:pPr>
          </w:p>
        </w:tc>
      </w:tr>
      <w:tr w:rsidR="009A632E" w:rsidRPr="00B854AB" w14:paraId="2629497F" w14:textId="77777777" w:rsidTr="005B31AD">
        <w:trPr>
          <w:gridAfter w:val="1"/>
          <w:wAfter w:w="1135" w:type="dxa"/>
        </w:trPr>
        <w:tc>
          <w:tcPr>
            <w:tcW w:w="2835" w:type="dxa"/>
            <w:gridSpan w:val="3"/>
            <w:vAlign w:val="bottom"/>
          </w:tcPr>
          <w:p w14:paraId="08113D26" w14:textId="77777777" w:rsidR="009A632E" w:rsidRPr="00B854AB" w:rsidRDefault="009A632E" w:rsidP="005B31AD">
            <w:pPr>
              <w:autoSpaceDE w:val="0"/>
              <w:autoSpaceDN w:val="0"/>
              <w:adjustRightInd w:val="0"/>
              <w:spacing w:after="0"/>
              <w:rPr>
                <w:sz w:val="16"/>
                <w:szCs w:val="16"/>
              </w:rPr>
            </w:pPr>
            <w:r w:rsidRPr="00B854AB">
              <w:rPr>
                <w:sz w:val="16"/>
                <w:szCs w:val="16"/>
              </w:rPr>
              <w:t>Структурное подразделение</w:t>
            </w:r>
          </w:p>
        </w:tc>
        <w:tc>
          <w:tcPr>
            <w:tcW w:w="3402" w:type="dxa"/>
            <w:gridSpan w:val="6"/>
            <w:tcBorders>
              <w:top w:val="single" w:sz="4" w:space="0" w:color="auto"/>
              <w:bottom w:val="single" w:sz="4" w:space="0" w:color="auto"/>
            </w:tcBorders>
          </w:tcPr>
          <w:p w14:paraId="186390AE"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tcPr>
          <w:p w14:paraId="3EB22DB1" w14:textId="77777777" w:rsidR="009A632E" w:rsidRPr="00B854AB" w:rsidRDefault="009A632E" w:rsidP="005B31AD">
            <w:pPr>
              <w:autoSpaceDE w:val="0"/>
              <w:autoSpaceDN w:val="0"/>
              <w:adjustRightInd w:val="0"/>
              <w:spacing w:after="0"/>
              <w:rPr>
                <w:sz w:val="16"/>
                <w:szCs w:val="16"/>
              </w:rPr>
            </w:pPr>
          </w:p>
        </w:tc>
        <w:tc>
          <w:tcPr>
            <w:tcW w:w="1133" w:type="dxa"/>
            <w:gridSpan w:val="3"/>
            <w:tcBorders>
              <w:top w:val="single" w:sz="4" w:space="0" w:color="auto"/>
              <w:left w:val="single" w:sz="4" w:space="0" w:color="auto"/>
              <w:bottom w:val="single" w:sz="4" w:space="0" w:color="auto"/>
              <w:right w:val="single" w:sz="4" w:space="0" w:color="auto"/>
            </w:tcBorders>
          </w:tcPr>
          <w:p w14:paraId="548FA7E8" w14:textId="77777777" w:rsidR="009A632E" w:rsidRPr="00B854AB" w:rsidRDefault="009A632E" w:rsidP="005B31AD">
            <w:pPr>
              <w:autoSpaceDE w:val="0"/>
              <w:autoSpaceDN w:val="0"/>
              <w:adjustRightInd w:val="0"/>
              <w:spacing w:after="0"/>
              <w:rPr>
                <w:sz w:val="16"/>
                <w:szCs w:val="16"/>
              </w:rPr>
            </w:pPr>
          </w:p>
        </w:tc>
      </w:tr>
      <w:tr w:rsidR="009A632E" w:rsidRPr="00B854AB" w14:paraId="7F58B93C" w14:textId="77777777" w:rsidTr="005B31AD">
        <w:trPr>
          <w:gridAfter w:val="1"/>
          <w:wAfter w:w="1135" w:type="dxa"/>
        </w:trPr>
        <w:tc>
          <w:tcPr>
            <w:tcW w:w="2835" w:type="dxa"/>
            <w:gridSpan w:val="3"/>
            <w:vAlign w:val="bottom"/>
          </w:tcPr>
          <w:p w14:paraId="18F55B4A" w14:textId="77777777" w:rsidR="009A632E" w:rsidRPr="00B854AB" w:rsidRDefault="009A632E" w:rsidP="005B31AD">
            <w:pPr>
              <w:autoSpaceDE w:val="0"/>
              <w:autoSpaceDN w:val="0"/>
              <w:adjustRightInd w:val="0"/>
              <w:spacing w:after="0"/>
              <w:rPr>
                <w:sz w:val="16"/>
                <w:szCs w:val="16"/>
              </w:rPr>
            </w:pPr>
            <w:r w:rsidRPr="00B854AB">
              <w:rPr>
                <w:sz w:val="16"/>
                <w:szCs w:val="16"/>
              </w:rPr>
              <w:t>Главный администратор бюджетных средств (Учредитель)</w:t>
            </w:r>
          </w:p>
        </w:tc>
        <w:tc>
          <w:tcPr>
            <w:tcW w:w="3402" w:type="dxa"/>
            <w:gridSpan w:val="6"/>
            <w:tcBorders>
              <w:top w:val="single" w:sz="4" w:space="0" w:color="auto"/>
              <w:bottom w:val="single" w:sz="4" w:space="0" w:color="auto"/>
            </w:tcBorders>
          </w:tcPr>
          <w:p w14:paraId="17BBEAAB"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1F267239"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Глава по БК</w:t>
            </w:r>
          </w:p>
        </w:tc>
        <w:tc>
          <w:tcPr>
            <w:tcW w:w="1133" w:type="dxa"/>
            <w:gridSpan w:val="3"/>
            <w:tcBorders>
              <w:top w:val="single" w:sz="4" w:space="0" w:color="auto"/>
              <w:left w:val="single" w:sz="4" w:space="0" w:color="auto"/>
              <w:bottom w:val="single" w:sz="4" w:space="0" w:color="auto"/>
              <w:right w:val="single" w:sz="4" w:space="0" w:color="auto"/>
            </w:tcBorders>
          </w:tcPr>
          <w:p w14:paraId="20F8AEDB" w14:textId="77777777" w:rsidR="009A632E" w:rsidRPr="00B854AB" w:rsidRDefault="009A632E" w:rsidP="005B31AD">
            <w:pPr>
              <w:autoSpaceDE w:val="0"/>
              <w:autoSpaceDN w:val="0"/>
              <w:adjustRightInd w:val="0"/>
              <w:spacing w:after="0"/>
              <w:rPr>
                <w:sz w:val="16"/>
                <w:szCs w:val="16"/>
              </w:rPr>
            </w:pPr>
          </w:p>
        </w:tc>
      </w:tr>
      <w:tr w:rsidR="009A632E" w:rsidRPr="00B854AB" w14:paraId="11FC12FE" w14:textId="77777777" w:rsidTr="005B31AD">
        <w:trPr>
          <w:gridAfter w:val="1"/>
          <w:wAfter w:w="1135" w:type="dxa"/>
        </w:trPr>
        <w:tc>
          <w:tcPr>
            <w:tcW w:w="2835" w:type="dxa"/>
            <w:gridSpan w:val="3"/>
            <w:vAlign w:val="bottom"/>
          </w:tcPr>
          <w:p w14:paraId="09C71D0D" w14:textId="77777777" w:rsidR="009A632E" w:rsidRPr="00B854AB" w:rsidRDefault="009A632E" w:rsidP="005B31AD">
            <w:pPr>
              <w:autoSpaceDE w:val="0"/>
              <w:autoSpaceDN w:val="0"/>
              <w:adjustRightInd w:val="0"/>
              <w:spacing w:after="0"/>
              <w:rPr>
                <w:sz w:val="16"/>
                <w:szCs w:val="16"/>
              </w:rPr>
            </w:pPr>
            <w:r w:rsidRPr="00B854AB">
              <w:rPr>
                <w:sz w:val="16"/>
                <w:szCs w:val="16"/>
              </w:rPr>
              <w:t>Наименование бюджета</w:t>
            </w:r>
          </w:p>
        </w:tc>
        <w:tc>
          <w:tcPr>
            <w:tcW w:w="3402" w:type="dxa"/>
            <w:gridSpan w:val="6"/>
            <w:tcBorders>
              <w:top w:val="single" w:sz="4" w:space="0" w:color="auto"/>
              <w:bottom w:val="single" w:sz="4" w:space="0" w:color="auto"/>
            </w:tcBorders>
          </w:tcPr>
          <w:p w14:paraId="36B21EB7"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6A5125A6" w14:textId="77777777" w:rsidR="009A632E" w:rsidRPr="00B854AB" w:rsidRDefault="009A632E" w:rsidP="005B31AD">
            <w:pPr>
              <w:autoSpaceDE w:val="0"/>
              <w:autoSpaceDN w:val="0"/>
              <w:adjustRightInd w:val="0"/>
              <w:spacing w:after="0"/>
              <w:jc w:val="right"/>
              <w:rPr>
                <w:sz w:val="16"/>
                <w:szCs w:val="16"/>
              </w:rPr>
            </w:pPr>
            <w:r w:rsidRPr="00B854AB">
              <w:rPr>
                <w:sz w:val="16"/>
                <w:szCs w:val="16"/>
              </w:rPr>
              <w:t xml:space="preserve">по </w:t>
            </w:r>
            <w:hyperlink r:id="rId7" w:history="1">
              <w:r w:rsidRPr="00B854AB">
                <w:rPr>
                  <w:color w:val="0000FF"/>
                  <w:sz w:val="16"/>
                  <w:szCs w:val="16"/>
                </w:rPr>
                <w:t>ОКТМО</w:t>
              </w:r>
            </w:hyperlink>
          </w:p>
        </w:tc>
        <w:tc>
          <w:tcPr>
            <w:tcW w:w="1133" w:type="dxa"/>
            <w:gridSpan w:val="3"/>
            <w:tcBorders>
              <w:top w:val="single" w:sz="4" w:space="0" w:color="auto"/>
              <w:left w:val="single" w:sz="4" w:space="0" w:color="auto"/>
              <w:bottom w:val="single" w:sz="4" w:space="0" w:color="auto"/>
              <w:right w:val="single" w:sz="4" w:space="0" w:color="auto"/>
            </w:tcBorders>
          </w:tcPr>
          <w:p w14:paraId="461E42F9" w14:textId="15414571" w:rsidR="009A632E" w:rsidRPr="00B854AB" w:rsidRDefault="00CC10EE" w:rsidP="005B31AD">
            <w:pPr>
              <w:autoSpaceDE w:val="0"/>
              <w:autoSpaceDN w:val="0"/>
              <w:adjustRightInd w:val="0"/>
              <w:spacing w:after="0"/>
              <w:rPr>
                <w:sz w:val="16"/>
                <w:szCs w:val="16"/>
              </w:rPr>
            </w:pPr>
            <w:r w:rsidRPr="00CC10EE">
              <w:rPr>
                <w:sz w:val="16"/>
                <w:szCs w:val="16"/>
              </w:rPr>
              <w:t>45916000000</w:t>
            </w:r>
          </w:p>
        </w:tc>
      </w:tr>
      <w:tr w:rsidR="009A632E" w:rsidRPr="00B854AB" w14:paraId="51D2FFFA" w14:textId="77777777" w:rsidTr="005B31AD">
        <w:trPr>
          <w:gridAfter w:val="1"/>
          <w:wAfter w:w="1135" w:type="dxa"/>
        </w:trPr>
        <w:tc>
          <w:tcPr>
            <w:tcW w:w="2835" w:type="dxa"/>
            <w:gridSpan w:val="3"/>
            <w:vAlign w:val="bottom"/>
          </w:tcPr>
          <w:p w14:paraId="0E714729" w14:textId="77777777" w:rsidR="009A632E" w:rsidRPr="00B854AB" w:rsidRDefault="009A632E" w:rsidP="005B31AD">
            <w:pPr>
              <w:autoSpaceDE w:val="0"/>
              <w:autoSpaceDN w:val="0"/>
              <w:adjustRightInd w:val="0"/>
              <w:spacing w:after="0"/>
              <w:rPr>
                <w:sz w:val="16"/>
                <w:szCs w:val="16"/>
              </w:rPr>
            </w:pPr>
            <w:r w:rsidRPr="00B854AB">
              <w:rPr>
                <w:sz w:val="16"/>
                <w:szCs w:val="16"/>
              </w:rPr>
              <w:t>Валюта (наименование)</w:t>
            </w:r>
          </w:p>
        </w:tc>
        <w:tc>
          <w:tcPr>
            <w:tcW w:w="3402" w:type="dxa"/>
            <w:gridSpan w:val="6"/>
            <w:tcBorders>
              <w:top w:val="single" w:sz="4" w:space="0" w:color="auto"/>
              <w:bottom w:val="single" w:sz="4" w:space="0" w:color="auto"/>
            </w:tcBorders>
          </w:tcPr>
          <w:p w14:paraId="2AC39BCE" w14:textId="466AEC05" w:rsidR="009A632E" w:rsidRPr="00B854AB" w:rsidRDefault="00824E55" w:rsidP="005B31AD">
            <w:pPr>
              <w:autoSpaceDE w:val="0"/>
              <w:autoSpaceDN w:val="0"/>
              <w:adjustRightInd w:val="0"/>
              <w:spacing w:after="0"/>
              <w:rPr>
                <w:sz w:val="16"/>
                <w:szCs w:val="16"/>
              </w:rPr>
            </w:pPr>
            <w:r>
              <w:rPr>
                <w:sz w:val="16"/>
                <w:szCs w:val="16"/>
              </w:rPr>
              <w:t>рубль</w:t>
            </w:r>
          </w:p>
        </w:tc>
        <w:tc>
          <w:tcPr>
            <w:tcW w:w="1701" w:type="dxa"/>
            <w:gridSpan w:val="3"/>
            <w:tcBorders>
              <w:right w:val="single" w:sz="4" w:space="0" w:color="auto"/>
            </w:tcBorders>
            <w:vAlign w:val="bottom"/>
          </w:tcPr>
          <w:p w14:paraId="2D3CF23F" w14:textId="77777777" w:rsidR="009A632E" w:rsidRPr="00B854AB" w:rsidRDefault="009A632E" w:rsidP="005B31AD">
            <w:pPr>
              <w:autoSpaceDE w:val="0"/>
              <w:autoSpaceDN w:val="0"/>
              <w:adjustRightInd w:val="0"/>
              <w:spacing w:after="0"/>
              <w:jc w:val="right"/>
              <w:rPr>
                <w:sz w:val="16"/>
                <w:szCs w:val="16"/>
              </w:rPr>
            </w:pPr>
            <w:r w:rsidRPr="00B854AB">
              <w:rPr>
                <w:sz w:val="16"/>
                <w:szCs w:val="16"/>
              </w:rPr>
              <w:t xml:space="preserve">по </w:t>
            </w:r>
            <w:hyperlink r:id="rId8" w:history="1">
              <w:r w:rsidRPr="00B854AB">
                <w:rPr>
                  <w:color w:val="0000FF"/>
                  <w:sz w:val="16"/>
                  <w:szCs w:val="16"/>
                </w:rPr>
                <w:t>ОКЕИ</w:t>
              </w:r>
            </w:hyperlink>
          </w:p>
        </w:tc>
        <w:tc>
          <w:tcPr>
            <w:tcW w:w="1133" w:type="dxa"/>
            <w:gridSpan w:val="3"/>
            <w:tcBorders>
              <w:top w:val="single" w:sz="4" w:space="0" w:color="auto"/>
              <w:left w:val="single" w:sz="4" w:space="0" w:color="auto"/>
              <w:bottom w:val="single" w:sz="4" w:space="0" w:color="auto"/>
              <w:right w:val="single" w:sz="4" w:space="0" w:color="auto"/>
            </w:tcBorders>
          </w:tcPr>
          <w:p w14:paraId="16262E82" w14:textId="77777777" w:rsidR="009A632E" w:rsidRPr="00B854AB" w:rsidRDefault="009A632E" w:rsidP="005B31AD">
            <w:pPr>
              <w:autoSpaceDE w:val="0"/>
              <w:autoSpaceDN w:val="0"/>
              <w:adjustRightInd w:val="0"/>
              <w:spacing w:after="0"/>
              <w:rPr>
                <w:sz w:val="16"/>
                <w:szCs w:val="16"/>
              </w:rPr>
            </w:pPr>
          </w:p>
        </w:tc>
      </w:tr>
      <w:tr w:rsidR="009A632E" w:rsidRPr="00B854AB" w14:paraId="154D0198" w14:textId="77777777" w:rsidTr="005B31AD">
        <w:trPr>
          <w:gridAfter w:val="1"/>
          <w:wAfter w:w="1135" w:type="dxa"/>
        </w:trPr>
        <w:tc>
          <w:tcPr>
            <w:tcW w:w="2835" w:type="dxa"/>
            <w:gridSpan w:val="3"/>
            <w:vAlign w:val="bottom"/>
          </w:tcPr>
          <w:p w14:paraId="26B2EFFD" w14:textId="77777777" w:rsidR="009A632E" w:rsidRPr="00B854AB" w:rsidRDefault="009A632E" w:rsidP="005B31AD">
            <w:pPr>
              <w:autoSpaceDE w:val="0"/>
              <w:autoSpaceDN w:val="0"/>
              <w:adjustRightInd w:val="0"/>
              <w:spacing w:after="0"/>
              <w:rPr>
                <w:sz w:val="16"/>
                <w:szCs w:val="16"/>
              </w:rPr>
            </w:pPr>
            <w:r w:rsidRPr="00B854AB">
              <w:rPr>
                <w:sz w:val="16"/>
                <w:szCs w:val="16"/>
              </w:rPr>
              <w:t>Адрес грузополучателя</w:t>
            </w:r>
          </w:p>
        </w:tc>
        <w:tc>
          <w:tcPr>
            <w:tcW w:w="3402" w:type="dxa"/>
            <w:gridSpan w:val="6"/>
            <w:tcBorders>
              <w:top w:val="single" w:sz="4" w:space="0" w:color="auto"/>
              <w:bottom w:val="single" w:sz="4" w:space="0" w:color="auto"/>
            </w:tcBorders>
          </w:tcPr>
          <w:p w14:paraId="39AD9267" w14:textId="7B33FFA3" w:rsidR="009A632E" w:rsidRPr="00B854AB" w:rsidRDefault="00824E55" w:rsidP="005B31AD">
            <w:pPr>
              <w:autoSpaceDE w:val="0"/>
              <w:autoSpaceDN w:val="0"/>
              <w:adjustRightInd w:val="0"/>
              <w:spacing w:after="0"/>
              <w:rPr>
                <w:sz w:val="16"/>
                <w:szCs w:val="16"/>
              </w:rPr>
            </w:pPr>
            <w:r w:rsidRPr="00824E55">
              <w:rPr>
                <w:sz w:val="16"/>
                <w:szCs w:val="16"/>
              </w:rPr>
              <w:t>115682, г. Москва, Ореховый бульвар, дом 28</w:t>
            </w:r>
          </w:p>
        </w:tc>
        <w:tc>
          <w:tcPr>
            <w:tcW w:w="1701" w:type="dxa"/>
            <w:gridSpan w:val="3"/>
            <w:vAlign w:val="bottom"/>
          </w:tcPr>
          <w:p w14:paraId="52D65CEC" w14:textId="77777777" w:rsidR="009A632E" w:rsidRPr="00B854AB" w:rsidRDefault="009A632E" w:rsidP="005B31AD">
            <w:pPr>
              <w:autoSpaceDE w:val="0"/>
              <w:autoSpaceDN w:val="0"/>
              <w:adjustRightInd w:val="0"/>
              <w:spacing w:after="0"/>
              <w:rPr>
                <w:sz w:val="16"/>
                <w:szCs w:val="16"/>
              </w:rPr>
            </w:pPr>
          </w:p>
        </w:tc>
        <w:tc>
          <w:tcPr>
            <w:tcW w:w="1133" w:type="dxa"/>
            <w:gridSpan w:val="3"/>
            <w:tcBorders>
              <w:top w:val="single" w:sz="4" w:space="0" w:color="auto"/>
              <w:bottom w:val="single" w:sz="4" w:space="0" w:color="auto"/>
            </w:tcBorders>
          </w:tcPr>
          <w:p w14:paraId="04B7ABF8" w14:textId="77777777" w:rsidR="009A632E" w:rsidRPr="00B854AB" w:rsidRDefault="009A632E" w:rsidP="005B31AD">
            <w:pPr>
              <w:autoSpaceDE w:val="0"/>
              <w:autoSpaceDN w:val="0"/>
              <w:adjustRightInd w:val="0"/>
              <w:spacing w:after="0"/>
              <w:rPr>
                <w:sz w:val="16"/>
                <w:szCs w:val="16"/>
              </w:rPr>
            </w:pPr>
          </w:p>
        </w:tc>
      </w:tr>
      <w:tr w:rsidR="009A632E" w:rsidRPr="00B854AB" w14:paraId="4F1C82E6" w14:textId="77777777" w:rsidTr="005B31AD">
        <w:trPr>
          <w:gridAfter w:val="1"/>
          <w:wAfter w:w="1135" w:type="dxa"/>
        </w:trPr>
        <w:tc>
          <w:tcPr>
            <w:tcW w:w="2835" w:type="dxa"/>
            <w:gridSpan w:val="3"/>
          </w:tcPr>
          <w:p w14:paraId="4642D60C" w14:textId="77777777" w:rsidR="009A632E" w:rsidRPr="00B854AB" w:rsidRDefault="009A632E" w:rsidP="005B31AD">
            <w:pPr>
              <w:autoSpaceDE w:val="0"/>
              <w:autoSpaceDN w:val="0"/>
              <w:adjustRightInd w:val="0"/>
              <w:spacing w:after="0"/>
              <w:rPr>
                <w:sz w:val="16"/>
                <w:szCs w:val="16"/>
              </w:rPr>
            </w:pPr>
            <w:r w:rsidRPr="00B854AB">
              <w:rPr>
                <w:sz w:val="16"/>
                <w:szCs w:val="16"/>
              </w:rPr>
              <w:t>Платежно-расчетный документ</w:t>
            </w:r>
          </w:p>
        </w:tc>
        <w:tc>
          <w:tcPr>
            <w:tcW w:w="3402" w:type="dxa"/>
            <w:gridSpan w:val="6"/>
            <w:tcBorders>
              <w:top w:val="single" w:sz="4" w:space="0" w:color="auto"/>
              <w:bottom w:val="single" w:sz="4" w:space="0" w:color="auto"/>
            </w:tcBorders>
          </w:tcPr>
          <w:p w14:paraId="0D1A5C2F"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474F3809"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Номер</w:t>
            </w:r>
          </w:p>
        </w:tc>
        <w:tc>
          <w:tcPr>
            <w:tcW w:w="1133" w:type="dxa"/>
            <w:gridSpan w:val="3"/>
            <w:tcBorders>
              <w:top w:val="single" w:sz="4" w:space="0" w:color="auto"/>
              <w:left w:val="single" w:sz="4" w:space="0" w:color="auto"/>
              <w:bottom w:val="single" w:sz="4" w:space="0" w:color="auto"/>
              <w:right w:val="single" w:sz="4" w:space="0" w:color="auto"/>
            </w:tcBorders>
          </w:tcPr>
          <w:p w14:paraId="45259D9E" w14:textId="77777777" w:rsidR="009A632E" w:rsidRPr="00B854AB" w:rsidRDefault="009A632E" w:rsidP="005B31AD">
            <w:pPr>
              <w:autoSpaceDE w:val="0"/>
              <w:autoSpaceDN w:val="0"/>
              <w:adjustRightInd w:val="0"/>
              <w:spacing w:after="0"/>
              <w:rPr>
                <w:sz w:val="16"/>
                <w:szCs w:val="16"/>
              </w:rPr>
            </w:pPr>
          </w:p>
        </w:tc>
      </w:tr>
      <w:tr w:rsidR="009A632E" w:rsidRPr="00B854AB" w14:paraId="4415C422" w14:textId="77777777" w:rsidTr="005B31AD">
        <w:trPr>
          <w:gridAfter w:val="1"/>
          <w:wAfter w:w="1135" w:type="dxa"/>
        </w:trPr>
        <w:tc>
          <w:tcPr>
            <w:tcW w:w="2835" w:type="dxa"/>
            <w:gridSpan w:val="3"/>
          </w:tcPr>
          <w:p w14:paraId="13D69CDB" w14:textId="77777777" w:rsidR="009A632E" w:rsidRPr="00B854AB" w:rsidRDefault="009A632E" w:rsidP="005B31AD">
            <w:pPr>
              <w:autoSpaceDE w:val="0"/>
              <w:autoSpaceDN w:val="0"/>
              <w:adjustRightInd w:val="0"/>
              <w:spacing w:after="0"/>
              <w:rPr>
                <w:sz w:val="16"/>
                <w:szCs w:val="16"/>
              </w:rPr>
            </w:pPr>
          </w:p>
        </w:tc>
        <w:tc>
          <w:tcPr>
            <w:tcW w:w="3402" w:type="dxa"/>
            <w:gridSpan w:val="6"/>
            <w:tcBorders>
              <w:top w:val="single" w:sz="4" w:space="0" w:color="auto"/>
              <w:bottom w:val="single" w:sz="4" w:space="0" w:color="auto"/>
            </w:tcBorders>
          </w:tcPr>
          <w:p w14:paraId="2B4C353B"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tcPr>
          <w:p w14:paraId="25A2F0B3"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76F8DBD0" w14:textId="77777777" w:rsidR="009A632E" w:rsidRPr="00B854AB" w:rsidRDefault="009A632E" w:rsidP="005B31AD">
            <w:pPr>
              <w:autoSpaceDE w:val="0"/>
              <w:autoSpaceDN w:val="0"/>
              <w:adjustRightInd w:val="0"/>
              <w:spacing w:after="0"/>
              <w:rPr>
                <w:sz w:val="16"/>
                <w:szCs w:val="16"/>
              </w:rPr>
            </w:pPr>
          </w:p>
        </w:tc>
      </w:tr>
      <w:tr w:rsidR="009A632E" w:rsidRPr="00B854AB" w14:paraId="69C877C3" w14:textId="77777777" w:rsidTr="005B31AD">
        <w:trPr>
          <w:gridAfter w:val="1"/>
          <w:wAfter w:w="1135" w:type="dxa"/>
        </w:trPr>
        <w:tc>
          <w:tcPr>
            <w:tcW w:w="2835" w:type="dxa"/>
            <w:gridSpan w:val="3"/>
            <w:vAlign w:val="bottom"/>
          </w:tcPr>
          <w:p w14:paraId="121212B6" w14:textId="77777777" w:rsidR="009A632E" w:rsidRPr="00B854AB" w:rsidRDefault="009A632E" w:rsidP="005B31AD">
            <w:pPr>
              <w:autoSpaceDE w:val="0"/>
              <w:autoSpaceDN w:val="0"/>
              <w:adjustRightInd w:val="0"/>
              <w:spacing w:after="0"/>
              <w:rPr>
                <w:sz w:val="16"/>
                <w:szCs w:val="16"/>
              </w:rPr>
            </w:pPr>
            <w:r w:rsidRPr="00B854AB">
              <w:rPr>
                <w:sz w:val="16"/>
                <w:szCs w:val="16"/>
              </w:rPr>
              <w:t>Заказчик</w:t>
            </w:r>
          </w:p>
        </w:tc>
        <w:tc>
          <w:tcPr>
            <w:tcW w:w="3402" w:type="dxa"/>
            <w:gridSpan w:val="6"/>
            <w:tcBorders>
              <w:top w:val="single" w:sz="4" w:space="0" w:color="auto"/>
              <w:bottom w:val="single" w:sz="4" w:space="0" w:color="auto"/>
            </w:tcBorders>
          </w:tcPr>
          <w:p w14:paraId="5A649919" w14:textId="2A431DD3" w:rsidR="009A632E" w:rsidRPr="00B854AB" w:rsidRDefault="00824E55" w:rsidP="005B31AD">
            <w:pPr>
              <w:autoSpaceDE w:val="0"/>
              <w:autoSpaceDN w:val="0"/>
              <w:adjustRightInd w:val="0"/>
              <w:spacing w:after="0"/>
              <w:rPr>
                <w:sz w:val="16"/>
                <w:szCs w:val="16"/>
              </w:rPr>
            </w:pPr>
            <w:r w:rsidRPr="00824E55">
              <w:rPr>
                <w:sz w:val="16"/>
                <w:szCs w:val="16"/>
              </w:rPr>
              <w:t>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 (ФГБУ ФНКЦ ФМБА России)</w:t>
            </w:r>
          </w:p>
        </w:tc>
        <w:tc>
          <w:tcPr>
            <w:tcW w:w="1701" w:type="dxa"/>
            <w:gridSpan w:val="3"/>
            <w:tcBorders>
              <w:right w:val="single" w:sz="4" w:space="0" w:color="auto"/>
            </w:tcBorders>
          </w:tcPr>
          <w:p w14:paraId="60522AC6"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ОГРН</w:t>
            </w:r>
          </w:p>
        </w:tc>
        <w:tc>
          <w:tcPr>
            <w:tcW w:w="1133" w:type="dxa"/>
            <w:gridSpan w:val="3"/>
            <w:tcBorders>
              <w:top w:val="single" w:sz="4" w:space="0" w:color="auto"/>
              <w:left w:val="single" w:sz="4" w:space="0" w:color="auto"/>
              <w:bottom w:val="single" w:sz="4" w:space="0" w:color="auto"/>
              <w:right w:val="single" w:sz="4" w:space="0" w:color="auto"/>
            </w:tcBorders>
          </w:tcPr>
          <w:p w14:paraId="4B3FCDD6" w14:textId="757A48E3" w:rsidR="009A632E" w:rsidRPr="00B854AB" w:rsidRDefault="00CC10EE" w:rsidP="005B31AD">
            <w:pPr>
              <w:autoSpaceDE w:val="0"/>
              <w:autoSpaceDN w:val="0"/>
              <w:adjustRightInd w:val="0"/>
              <w:spacing w:after="0"/>
              <w:rPr>
                <w:sz w:val="16"/>
                <w:szCs w:val="16"/>
              </w:rPr>
            </w:pPr>
            <w:r w:rsidRPr="00CC10EE">
              <w:rPr>
                <w:sz w:val="16"/>
                <w:szCs w:val="16"/>
              </w:rPr>
              <w:t>1027700089757</w:t>
            </w:r>
          </w:p>
        </w:tc>
      </w:tr>
      <w:tr w:rsidR="009A632E" w:rsidRPr="00B854AB" w14:paraId="0E476700" w14:textId="77777777" w:rsidTr="005B31AD">
        <w:trPr>
          <w:gridAfter w:val="1"/>
          <w:wAfter w:w="1135" w:type="dxa"/>
        </w:trPr>
        <w:tc>
          <w:tcPr>
            <w:tcW w:w="2835" w:type="dxa"/>
            <w:gridSpan w:val="3"/>
          </w:tcPr>
          <w:p w14:paraId="4AA758B1" w14:textId="77777777" w:rsidR="009A632E" w:rsidRPr="00B854AB" w:rsidRDefault="009A632E" w:rsidP="005B31AD">
            <w:pPr>
              <w:autoSpaceDE w:val="0"/>
              <w:autoSpaceDN w:val="0"/>
              <w:adjustRightInd w:val="0"/>
              <w:spacing w:after="0"/>
              <w:rPr>
                <w:sz w:val="16"/>
                <w:szCs w:val="16"/>
              </w:rPr>
            </w:pPr>
          </w:p>
        </w:tc>
        <w:tc>
          <w:tcPr>
            <w:tcW w:w="3402" w:type="dxa"/>
            <w:gridSpan w:val="6"/>
            <w:tcBorders>
              <w:top w:val="single" w:sz="4" w:space="0" w:color="auto"/>
            </w:tcBorders>
          </w:tcPr>
          <w:p w14:paraId="11026AE0" w14:textId="7075D82A" w:rsidR="009A632E" w:rsidRPr="00B854AB" w:rsidRDefault="009A632E" w:rsidP="00824E55">
            <w:pPr>
              <w:autoSpaceDE w:val="0"/>
              <w:autoSpaceDN w:val="0"/>
              <w:adjustRightInd w:val="0"/>
              <w:spacing w:after="0"/>
              <w:jc w:val="center"/>
              <w:rPr>
                <w:sz w:val="16"/>
                <w:szCs w:val="16"/>
              </w:rPr>
            </w:pPr>
            <w:r w:rsidRPr="00B854AB">
              <w:rPr>
                <w:sz w:val="16"/>
                <w:szCs w:val="16"/>
              </w:rPr>
              <w:t>ИНН </w:t>
            </w:r>
            <w:r w:rsidR="00824E55" w:rsidRPr="00DB1A10">
              <w:rPr>
                <w:sz w:val="20"/>
                <w:szCs w:val="20"/>
                <w:lang w:eastAsia="en-US"/>
              </w:rPr>
              <w:t>7724044189</w:t>
            </w:r>
          </w:p>
        </w:tc>
        <w:tc>
          <w:tcPr>
            <w:tcW w:w="1701" w:type="dxa"/>
            <w:gridSpan w:val="3"/>
            <w:tcBorders>
              <w:right w:val="single" w:sz="4" w:space="0" w:color="auto"/>
            </w:tcBorders>
            <w:vAlign w:val="bottom"/>
          </w:tcPr>
          <w:p w14:paraId="24CACE6C"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КПП</w:t>
            </w:r>
          </w:p>
        </w:tc>
        <w:tc>
          <w:tcPr>
            <w:tcW w:w="1133" w:type="dxa"/>
            <w:gridSpan w:val="3"/>
            <w:tcBorders>
              <w:top w:val="single" w:sz="4" w:space="0" w:color="auto"/>
              <w:left w:val="single" w:sz="4" w:space="0" w:color="auto"/>
              <w:bottom w:val="single" w:sz="4" w:space="0" w:color="auto"/>
              <w:right w:val="single" w:sz="4" w:space="0" w:color="auto"/>
            </w:tcBorders>
          </w:tcPr>
          <w:p w14:paraId="135DBDCF" w14:textId="15BE1358" w:rsidR="009A632E" w:rsidRPr="00B854AB" w:rsidRDefault="00CC10EE" w:rsidP="005B31AD">
            <w:pPr>
              <w:autoSpaceDE w:val="0"/>
              <w:autoSpaceDN w:val="0"/>
              <w:adjustRightInd w:val="0"/>
              <w:spacing w:after="0"/>
              <w:rPr>
                <w:sz w:val="16"/>
                <w:szCs w:val="16"/>
              </w:rPr>
            </w:pPr>
            <w:r w:rsidRPr="00CC10EE">
              <w:rPr>
                <w:sz w:val="16"/>
                <w:szCs w:val="16"/>
              </w:rPr>
              <w:t>772401001</w:t>
            </w:r>
          </w:p>
        </w:tc>
      </w:tr>
      <w:tr w:rsidR="009A632E" w:rsidRPr="00B854AB" w14:paraId="661EFC85" w14:textId="77777777" w:rsidTr="005B31AD">
        <w:trPr>
          <w:gridAfter w:val="1"/>
          <w:wAfter w:w="1135" w:type="dxa"/>
        </w:trPr>
        <w:tc>
          <w:tcPr>
            <w:tcW w:w="2835" w:type="dxa"/>
            <w:gridSpan w:val="3"/>
          </w:tcPr>
          <w:p w14:paraId="64471256" w14:textId="77777777" w:rsidR="009A632E" w:rsidRPr="00B854AB" w:rsidRDefault="009A632E" w:rsidP="005B31AD">
            <w:pPr>
              <w:autoSpaceDE w:val="0"/>
              <w:autoSpaceDN w:val="0"/>
              <w:adjustRightInd w:val="0"/>
              <w:spacing w:after="0"/>
              <w:rPr>
                <w:sz w:val="16"/>
                <w:szCs w:val="16"/>
              </w:rPr>
            </w:pPr>
          </w:p>
        </w:tc>
        <w:tc>
          <w:tcPr>
            <w:tcW w:w="3402" w:type="dxa"/>
            <w:gridSpan w:val="6"/>
          </w:tcPr>
          <w:p w14:paraId="159754F2"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69A28A60"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Лицевой счет</w:t>
            </w:r>
          </w:p>
        </w:tc>
        <w:tc>
          <w:tcPr>
            <w:tcW w:w="1133" w:type="dxa"/>
            <w:gridSpan w:val="3"/>
            <w:tcBorders>
              <w:top w:val="single" w:sz="4" w:space="0" w:color="auto"/>
              <w:left w:val="single" w:sz="4" w:space="0" w:color="auto"/>
              <w:bottom w:val="single" w:sz="4" w:space="0" w:color="auto"/>
              <w:right w:val="single" w:sz="4" w:space="0" w:color="auto"/>
            </w:tcBorders>
          </w:tcPr>
          <w:p w14:paraId="1BA36323" w14:textId="77777777" w:rsidR="009A632E" w:rsidRPr="00B854AB" w:rsidRDefault="009A632E" w:rsidP="005B31AD">
            <w:pPr>
              <w:autoSpaceDE w:val="0"/>
              <w:autoSpaceDN w:val="0"/>
              <w:adjustRightInd w:val="0"/>
              <w:spacing w:after="0"/>
              <w:rPr>
                <w:sz w:val="16"/>
                <w:szCs w:val="16"/>
              </w:rPr>
            </w:pPr>
          </w:p>
        </w:tc>
      </w:tr>
      <w:tr w:rsidR="009A632E" w:rsidRPr="00B854AB" w14:paraId="0297413C" w14:textId="77777777" w:rsidTr="005B31AD">
        <w:trPr>
          <w:gridAfter w:val="1"/>
          <w:wAfter w:w="1135" w:type="dxa"/>
        </w:trPr>
        <w:tc>
          <w:tcPr>
            <w:tcW w:w="2835" w:type="dxa"/>
            <w:gridSpan w:val="3"/>
          </w:tcPr>
          <w:p w14:paraId="4DCA6D1B" w14:textId="77777777" w:rsidR="009A632E" w:rsidRPr="00B854AB" w:rsidRDefault="009A632E" w:rsidP="005B31AD">
            <w:pPr>
              <w:autoSpaceDE w:val="0"/>
              <w:autoSpaceDN w:val="0"/>
              <w:adjustRightInd w:val="0"/>
              <w:spacing w:after="0"/>
              <w:rPr>
                <w:sz w:val="16"/>
                <w:szCs w:val="16"/>
              </w:rPr>
            </w:pPr>
          </w:p>
        </w:tc>
        <w:tc>
          <w:tcPr>
            <w:tcW w:w="3402" w:type="dxa"/>
            <w:gridSpan w:val="6"/>
          </w:tcPr>
          <w:p w14:paraId="69C88923"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4D41E5DF" w14:textId="77777777" w:rsidR="009A632E" w:rsidRPr="00B854AB" w:rsidRDefault="009A632E" w:rsidP="005B31AD">
            <w:pPr>
              <w:autoSpaceDE w:val="0"/>
              <w:autoSpaceDN w:val="0"/>
              <w:adjustRightInd w:val="0"/>
              <w:spacing w:after="0"/>
              <w:jc w:val="right"/>
              <w:rPr>
                <w:sz w:val="16"/>
                <w:szCs w:val="16"/>
              </w:rPr>
            </w:pPr>
            <w:r w:rsidRPr="00B854AB">
              <w:rPr>
                <w:sz w:val="16"/>
                <w:szCs w:val="16"/>
              </w:rPr>
              <w:t>Раздел на лицевом счете</w:t>
            </w:r>
          </w:p>
        </w:tc>
        <w:tc>
          <w:tcPr>
            <w:tcW w:w="1133" w:type="dxa"/>
            <w:gridSpan w:val="3"/>
            <w:tcBorders>
              <w:top w:val="single" w:sz="4" w:space="0" w:color="auto"/>
              <w:left w:val="single" w:sz="4" w:space="0" w:color="auto"/>
              <w:bottom w:val="single" w:sz="4" w:space="0" w:color="auto"/>
              <w:right w:val="single" w:sz="4" w:space="0" w:color="auto"/>
            </w:tcBorders>
          </w:tcPr>
          <w:p w14:paraId="741C73E6" w14:textId="77777777" w:rsidR="009A632E" w:rsidRPr="00B854AB" w:rsidRDefault="009A632E" w:rsidP="005B31AD">
            <w:pPr>
              <w:autoSpaceDE w:val="0"/>
              <w:autoSpaceDN w:val="0"/>
              <w:adjustRightInd w:val="0"/>
              <w:spacing w:after="0"/>
              <w:rPr>
                <w:sz w:val="16"/>
                <w:szCs w:val="16"/>
              </w:rPr>
            </w:pPr>
          </w:p>
        </w:tc>
      </w:tr>
      <w:tr w:rsidR="009A632E" w:rsidRPr="00B854AB" w14:paraId="41398CD8" w14:textId="77777777" w:rsidTr="005B31AD">
        <w:trPr>
          <w:gridAfter w:val="1"/>
          <w:wAfter w:w="1135" w:type="dxa"/>
        </w:trPr>
        <w:tc>
          <w:tcPr>
            <w:tcW w:w="2835" w:type="dxa"/>
            <w:gridSpan w:val="3"/>
            <w:vAlign w:val="bottom"/>
          </w:tcPr>
          <w:p w14:paraId="7FAE45E1" w14:textId="77777777" w:rsidR="009A632E" w:rsidRPr="00B854AB" w:rsidRDefault="009A632E" w:rsidP="005B31AD">
            <w:pPr>
              <w:autoSpaceDE w:val="0"/>
              <w:autoSpaceDN w:val="0"/>
              <w:adjustRightInd w:val="0"/>
              <w:spacing w:after="0"/>
              <w:rPr>
                <w:sz w:val="16"/>
                <w:szCs w:val="16"/>
              </w:rPr>
            </w:pPr>
            <w:r w:rsidRPr="00B854AB">
              <w:rPr>
                <w:sz w:val="16"/>
                <w:szCs w:val="16"/>
              </w:rPr>
              <w:t>Адрес заказчика</w:t>
            </w:r>
          </w:p>
        </w:tc>
        <w:tc>
          <w:tcPr>
            <w:tcW w:w="3402" w:type="dxa"/>
            <w:gridSpan w:val="6"/>
            <w:tcBorders>
              <w:bottom w:val="single" w:sz="4" w:space="0" w:color="auto"/>
            </w:tcBorders>
          </w:tcPr>
          <w:p w14:paraId="5BBBB396" w14:textId="324AE213" w:rsidR="009A632E" w:rsidRPr="00B854AB" w:rsidRDefault="00824E55" w:rsidP="005B31AD">
            <w:pPr>
              <w:autoSpaceDE w:val="0"/>
              <w:autoSpaceDN w:val="0"/>
              <w:adjustRightInd w:val="0"/>
              <w:spacing w:after="0"/>
              <w:rPr>
                <w:sz w:val="16"/>
                <w:szCs w:val="16"/>
              </w:rPr>
            </w:pPr>
            <w:r w:rsidRPr="00824E55">
              <w:rPr>
                <w:sz w:val="16"/>
                <w:szCs w:val="16"/>
              </w:rPr>
              <w:t>115682, г. Москва, Ореховый бульвар, дом 28</w:t>
            </w:r>
          </w:p>
        </w:tc>
        <w:tc>
          <w:tcPr>
            <w:tcW w:w="1701" w:type="dxa"/>
            <w:gridSpan w:val="3"/>
            <w:vAlign w:val="bottom"/>
          </w:tcPr>
          <w:p w14:paraId="4AE57328" w14:textId="77777777" w:rsidR="009A632E" w:rsidRPr="00B854AB" w:rsidRDefault="009A632E" w:rsidP="005B31AD">
            <w:pPr>
              <w:autoSpaceDE w:val="0"/>
              <w:autoSpaceDN w:val="0"/>
              <w:adjustRightInd w:val="0"/>
              <w:spacing w:after="0"/>
              <w:rPr>
                <w:sz w:val="16"/>
                <w:szCs w:val="16"/>
              </w:rPr>
            </w:pPr>
          </w:p>
        </w:tc>
        <w:tc>
          <w:tcPr>
            <w:tcW w:w="1133" w:type="dxa"/>
            <w:gridSpan w:val="3"/>
            <w:tcBorders>
              <w:top w:val="single" w:sz="4" w:space="0" w:color="auto"/>
            </w:tcBorders>
          </w:tcPr>
          <w:p w14:paraId="5F7FB46C" w14:textId="77777777" w:rsidR="009A632E" w:rsidRPr="00B854AB" w:rsidRDefault="009A632E" w:rsidP="005B31AD">
            <w:pPr>
              <w:autoSpaceDE w:val="0"/>
              <w:autoSpaceDN w:val="0"/>
              <w:adjustRightInd w:val="0"/>
              <w:spacing w:after="0"/>
              <w:rPr>
                <w:sz w:val="16"/>
                <w:szCs w:val="16"/>
              </w:rPr>
            </w:pPr>
          </w:p>
        </w:tc>
      </w:tr>
      <w:tr w:rsidR="009A632E" w:rsidRPr="00B854AB" w14:paraId="4AE8B3ED" w14:textId="77777777" w:rsidTr="005B31AD">
        <w:trPr>
          <w:gridAfter w:val="1"/>
          <w:wAfter w:w="1135" w:type="dxa"/>
        </w:trPr>
        <w:tc>
          <w:tcPr>
            <w:tcW w:w="2835" w:type="dxa"/>
            <w:gridSpan w:val="3"/>
            <w:vAlign w:val="bottom"/>
          </w:tcPr>
          <w:p w14:paraId="57DD0CBD" w14:textId="77777777" w:rsidR="009A632E" w:rsidRPr="00B854AB" w:rsidRDefault="009A632E" w:rsidP="005B31AD">
            <w:pPr>
              <w:autoSpaceDE w:val="0"/>
              <w:autoSpaceDN w:val="0"/>
              <w:adjustRightInd w:val="0"/>
              <w:spacing w:after="0"/>
              <w:rPr>
                <w:sz w:val="16"/>
                <w:szCs w:val="16"/>
              </w:rPr>
            </w:pPr>
            <w:r w:rsidRPr="00B854AB">
              <w:rPr>
                <w:sz w:val="16"/>
                <w:szCs w:val="16"/>
              </w:rPr>
              <w:lastRenderedPageBreak/>
              <w:t>Место поставки товара, выполнения работы, оказания услуги</w:t>
            </w:r>
          </w:p>
        </w:tc>
        <w:tc>
          <w:tcPr>
            <w:tcW w:w="3402" w:type="dxa"/>
            <w:gridSpan w:val="6"/>
            <w:tcBorders>
              <w:top w:val="single" w:sz="4" w:space="0" w:color="auto"/>
              <w:bottom w:val="single" w:sz="4" w:space="0" w:color="auto"/>
            </w:tcBorders>
          </w:tcPr>
          <w:p w14:paraId="563E996F" w14:textId="188C6316" w:rsidR="009A632E" w:rsidRPr="00B854AB" w:rsidRDefault="00CC10EE" w:rsidP="005B31AD">
            <w:pPr>
              <w:autoSpaceDE w:val="0"/>
              <w:autoSpaceDN w:val="0"/>
              <w:adjustRightInd w:val="0"/>
              <w:spacing w:after="0"/>
              <w:rPr>
                <w:sz w:val="16"/>
                <w:szCs w:val="16"/>
              </w:rPr>
            </w:pPr>
            <w:r w:rsidRPr="00CC10EE">
              <w:rPr>
                <w:sz w:val="16"/>
                <w:szCs w:val="16"/>
              </w:rPr>
              <w:t>115682, г. Москва, Ореховый бульвар, дом 28</w:t>
            </w:r>
          </w:p>
        </w:tc>
        <w:tc>
          <w:tcPr>
            <w:tcW w:w="1701" w:type="dxa"/>
            <w:gridSpan w:val="3"/>
            <w:vAlign w:val="bottom"/>
          </w:tcPr>
          <w:p w14:paraId="3A910AF2" w14:textId="77777777" w:rsidR="009A632E" w:rsidRPr="00B854AB" w:rsidRDefault="009A632E" w:rsidP="005B31AD">
            <w:pPr>
              <w:autoSpaceDE w:val="0"/>
              <w:autoSpaceDN w:val="0"/>
              <w:adjustRightInd w:val="0"/>
              <w:spacing w:after="0"/>
              <w:rPr>
                <w:sz w:val="16"/>
                <w:szCs w:val="16"/>
              </w:rPr>
            </w:pPr>
          </w:p>
        </w:tc>
        <w:tc>
          <w:tcPr>
            <w:tcW w:w="1133" w:type="dxa"/>
            <w:gridSpan w:val="3"/>
            <w:tcBorders>
              <w:bottom w:val="single" w:sz="4" w:space="0" w:color="auto"/>
            </w:tcBorders>
          </w:tcPr>
          <w:p w14:paraId="695DB4A9" w14:textId="77777777" w:rsidR="009A632E" w:rsidRPr="00B854AB" w:rsidRDefault="009A632E" w:rsidP="005B31AD">
            <w:pPr>
              <w:autoSpaceDE w:val="0"/>
              <w:autoSpaceDN w:val="0"/>
              <w:adjustRightInd w:val="0"/>
              <w:spacing w:after="0"/>
              <w:rPr>
                <w:sz w:val="16"/>
                <w:szCs w:val="16"/>
              </w:rPr>
            </w:pPr>
          </w:p>
        </w:tc>
      </w:tr>
      <w:tr w:rsidR="009A632E" w:rsidRPr="00B854AB" w14:paraId="650D7B62" w14:textId="77777777" w:rsidTr="005B31AD">
        <w:trPr>
          <w:gridAfter w:val="1"/>
          <w:wAfter w:w="1135" w:type="dxa"/>
        </w:trPr>
        <w:tc>
          <w:tcPr>
            <w:tcW w:w="2835" w:type="dxa"/>
            <w:gridSpan w:val="3"/>
            <w:vAlign w:val="bottom"/>
          </w:tcPr>
          <w:p w14:paraId="5C4B6097" w14:textId="77777777" w:rsidR="009A632E" w:rsidRPr="00B854AB" w:rsidRDefault="009A632E" w:rsidP="005B31AD">
            <w:pPr>
              <w:autoSpaceDE w:val="0"/>
              <w:autoSpaceDN w:val="0"/>
              <w:adjustRightInd w:val="0"/>
              <w:spacing w:after="0"/>
              <w:rPr>
                <w:sz w:val="16"/>
                <w:szCs w:val="16"/>
              </w:rPr>
            </w:pPr>
            <w:r w:rsidRPr="00B854AB">
              <w:rPr>
                <w:sz w:val="16"/>
                <w:szCs w:val="16"/>
              </w:rPr>
              <w:t>Документ-основание о создании приемочной комиссии</w:t>
            </w:r>
          </w:p>
        </w:tc>
        <w:tc>
          <w:tcPr>
            <w:tcW w:w="3402" w:type="dxa"/>
            <w:gridSpan w:val="6"/>
            <w:tcBorders>
              <w:top w:val="single" w:sz="4" w:space="0" w:color="auto"/>
              <w:bottom w:val="single" w:sz="4" w:space="0" w:color="auto"/>
            </w:tcBorders>
          </w:tcPr>
          <w:p w14:paraId="52C5645C"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79A7FFA6"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Номер</w:t>
            </w:r>
          </w:p>
        </w:tc>
        <w:tc>
          <w:tcPr>
            <w:tcW w:w="1133" w:type="dxa"/>
            <w:gridSpan w:val="3"/>
            <w:tcBorders>
              <w:top w:val="single" w:sz="4" w:space="0" w:color="auto"/>
              <w:left w:val="single" w:sz="4" w:space="0" w:color="auto"/>
              <w:bottom w:val="single" w:sz="4" w:space="0" w:color="auto"/>
              <w:right w:val="single" w:sz="4" w:space="0" w:color="auto"/>
            </w:tcBorders>
            <w:vAlign w:val="bottom"/>
          </w:tcPr>
          <w:p w14:paraId="3D078887" w14:textId="77777777" w:rsidR="009A632E" w:rsidRPr="00B854AB" w:rsidRDefault="009A632E" w:rsidP="005B31AD">
            <w:pPr>
              <w:autoSpaceDE w:val="0"/>
              <w:autoSpaceDN w:val="0"/>
              <w:adjustRightInd w:val="0"/>
              <w:spacing w:after="0"/>
              <w:rPr>
                <w:sz w:val="16"/>
                <w:szCs w:val="16"/>
              </w:rPr>
            </w:pPr>
          </w:p>
        </w:tc>
      </w:tr>
      <w:tr w:rsidR="009A632E" w:rsidRPr="00B854AB" w14:paraId="6E2D501A" w14:textId="77777777" w:rsidTr="005B31AD">
        <w:trPr>
          <w:gridAfter w:val="1"/>
          <w:wAfter w:w="1135" w:type="dxa"/>
        </w:trPr>
        <w:tc>
          <w:tcPr>
            <w:tcW w:w="2835" w:type="dxa"/>
            <w:gridSpan w:val="3"/>
          </w:tcPr>
          <w:p w14:paraId="51433E5C" w14:textId="77777777" w:rsidR="009A632E" w:rsidRPr="00B854AB" w:rsidRDefault="009A632E" w:rsidP="005B31AD">
            <w:pPr>
              <w:autoSpaceDE w:val="0"/>
              <w:autoSpaceDN w:val="0"/>
              <w:adjustRightInd w:val="0"/>
              <w:spacing w:after="0"/>
              <w:rPr>
                <w:sz w:val="16"/>
                <w:szCs w:val="16"/>
              </w:rPr>
            </w:pPr>
          </w:p>
        </w:tc>
        <w:tc>
          <w:tcPr>
            <w:tcW w:w="3402" w:type="dxa"/>
            <w:gridSpan w:val="6"/>
            <w:tcBorders>
              <w:top w:val="single" w:sz="4" w:space="0" w:color="auto"/>
            </w:tcBorders>
          </w:tcPr>
          <w:p w14:paraId="1BBC2E82"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1D50F7F6"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46455DD3" w14:textId="77777777" w:rsidR="009A632E" w:rsidRPr="00B854AB" w:rsidRDefault="009A632E" w:rsidP="005B31AD">
            <w:pPr>
              <w:autoSpaceDE w:val="0"/>
              <w:autoSpaceDN w:val="0"/>
              <w:adjustRightInd w:val="0"/>
              <w:spacing w:after="0"/>
              <w:rPr>
                <w:sz w:val="16"/>
                <w:szCs w:val="16"/>
              </w:rPr>
            </w:pPr>
          </w:p>
        </w:tc>
      </w:tr>
      <w:tr w:rsidR="009A632E" w:rsidRPr="00B854AB" w14:paraId="442F659D" w14:textId="77777777" w:rsidTr="005B31AD">
        <w:trPr>
          <w:gridAfter w:val="1"/>
          <w:wAfter w:w="1135" w:type="dxa"/>
        </w:trPr>
        <w:tc>
          <w:tcPr>
            <w:tcW w:w="2835" w:type="dxa"/>
            <w:gridSpan w:val="3"/>
            <w:vAlign w:val="bottom"/>
          </w:tcPr>
          <w:p w14:paraId="5B66D73A" w14:textId="77777777" w:rsidR="009A632E" w:rsidRPr="00B854AB" w:rsidRDefault="009A632E" w:rsidP="005B31AD">
            <w:pPr>
              <w:autoSpaceDE w:val="0"/>
              <w:autoSpaceDN w:val="0"/>
              <w:adjustRightInd w:val="0"/>
              <w:spacing w:after="0"/>
              <w:rPr>
                <w:sz w:val="16"/>
                <w:szCs w:val="16"/>
              </w:rPr>
            </w:pPr>
            <w:r w:rsidRPr="00B854AB">
              <w:rPr>
                <w:sz w:val="16"/>
                <w:szCs w:val="16"/>
              </w:rPr>
              <w:t>Основание приемки товаров, работ, услуг</w:t>
            </w:r>
          </w:p>
        </w:tc>
        <w:tc>
          <w:tcPr>
            <w:tcW w:w="3402" w:type="dxa"/>
            <w:gridSpan w:val="6"/>
            <w:tcBorders>
              <w:bottom w:val="single" w:sz="4" w:space="0" w:color="auto"/>
            </w:tcBorders>
          </w:tcPr>
          <w:p w14:paraId="135BA790" w14:textId="5D52DB91" w:rsidR="009A632E" w:rsidRPr="00B854AB" w:rsidRDefault="00CC10EE" w:rsidP="005B31AD">
            <w:pPr>
              <w:autoSpaceDE w:val="0"/>
              <w:autoSpaceDN w:val="0"/>
              <w:adjustRightInd w:val="0"/>
              <w:spacing w:after="0"/>
              <w:rPr>
                <w:sz w:val="16"/>
                <w:szCs w:val="16"/>
              </w:rPr>
            </w:pPr>
            <w:r>
              <w:rPr>
                <w:sz w:val="16"/>
                <w:szCs w:val="16"/>
              </w:rPr>
              <w:t>Договор №_______от_____________2026г.</w:t>
            </w:r>
          </w:p>
        </w:tc>
        <w:tc>
          <w:tcPr>
            <w:tcW w:w="1701" w:type="dxa"/>
            <w:gridSpan w:val="3"/>
            <w:tcBorders>
              <w:right w:val="single" w:sz="4" w:space="0" w:color="auto"/>
            </w:tcBorders>
            <w:vAlign w:val="bottom"/>
          </w:tcPr>
          <w:p w14:paraId="3E37EA79"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Номер</w:t>
            </w:r>
          </w:p>
        </w:tc>
        <w:tc>
          <w:tcPr>
            <w:tcW w:w="1133" w:type="dxa"/>
            <w:gridSpan w:val="3"/>
            <w:tcBorders>
              <w:top w:val="single" w:sz="4" w:space="0" w:color="auto"/>
              <w:left w:val="single" w:sz="4" w:space="0" w:color="auto"/>
              <w:bottom w:val="single" w:sz="4" w:space="0" w:color="auto"/>
              <w:right w:val="single" w:sz="4" w:space="0" w:color="auto"/>
            </w:tcBorders>
          </w:tcPr>
          <w:p w14:paraId="022AEF6A" w14:textId="77777777" w:rsidR="009A632E" w:rsidRPr="00B854AB" w:rsidRDefault="009A632E" w:rsidP="005B31AD">
            <w:pPr>
              <w:autoSpaceDE w:val="0"/>
              <w:autoSpaceDN w:val="0"/>
              <w:adjustRightInd w:val="0"/>
              <w:spacing w:after="0"/>
              <w:rPr>
                <w:sz w:val="16"/>
                <w:szCs w:val="16"/>
              </w:rPr>
            </w:pPr>
          </w:p>
        </w:tc>
      </w:tr>
      <w:tr w:rsidR="009A632E" w:rsidRPr="00B854AB" w14:paraId="04EC6810" w14:textId="77777777" w:rsidTr="005B31AD">
        <w:trPr>
          <w:gridAfter w:val="1"/>
          <w:wAfter w:w="1135" w:type="dxa"/>
        </w:trPr>
        <w:tc>
          <w:tcPr>
            <w:tcW w:w="2835" w:type="dxa"/>
            <w:gridSpan w:val="3"/>
            <w:vAlign w:val="bottom"/>
          </w:tcPr>
          <w:p w14:paraId="695A030A" w14:textId="77777777" w:rsidR="009A632E" w:rsidRPr="00B854AB" w:rsidRDefault="009A632E" w:rsidP="005B31AD">
            <w:pPr>
              <w:autoSpaceDE w:val="0"/>
              <w:autoSpaceDN w:val="0"/>
              <w:adjustRightInd w:val="0"/>
              <w:spacing w:after="0"/>
              <w:rPr>
                <w:sz w:val="16"/>
                <w:szCs w:val="16"/>
              </w:rPr>
            </w:pPr>
          </w:p>
        </w:tc>
        <w:tc>
          <w:tcPr>
            <w:tcW w:w="850" w:type="dxa"/>
            <w:gridSpan w:val="3"/>
            <w:tcBorders>
              <w:top w:val="single" w:sz="4" w:space="0" w:color="auto"/>
            </w:tcBorders>
          </w:tcPr>
          <w:p w14:paraId="3D3380A8" w14:textId="77777777" w:rsidR="009A632E" w:rsidRPr="00B854AB" w:rsidRDefault="009A632E" w:rsidP="005B31AD">
            <w:pPr>
              <w:autoSpaceDE w:val="0"/>
              <w:autoSpaceDN w:val="0"/>
              <w:adjustRightInd w:val="0"/>
              <w:spacing w:after="0"/>
              <w:rPr>
                <w:sz w:val="16"/>
                <w:szCs w:val="16"/>
              </w:rPr>
            </w:pPr>
          </w:p>
        </w:tc>
        <w:tc>
          <w:tcPr>
            <w:tcW w:w="2552" w:type="dxa"/>
            <w:gridSpan w:val="3"/>
            <w:tcBorders>
              <w:top w:val="single" w:sz="4" w:space="0" w:color="auto"/>
              <w:bottom w:val="single" w:sz="4" w:space="0" w:color="auto"/>
            </w:tcBorders>
          </w:tcPr>
          <w:p w14:paraId="7BDB87B1" w14:textId="77777777" w:rsidR="009A632E" w:rsidRPr="00B854AB" w:rsidRDefault="009A632E" w:rsidP="005B31AD">
            <w:pPr>
              <w:autoSpaceDE w:val="0"/>
              <w:autoSpaceDN w:val="0"/>
              <w:adjustRightInd w:val="0"/>
              <w:spacing w:after="0"/>
              <w:jc w:val="center"/>
              <w:rPr>
                <w:sz w:val="16"/>
                <w:szCs w:val="16"/>
              </w:rPr>
            </w:pPr>
            <w:r w:rsidRPr="00B854AB">
              <w:rPr>
                <w:noProof/>
                <w:position w:val="-8"/>
                <w:sz w:val="16"/>
                <w:szCs w:val="16"/>
              </w:rPr>
              <w:drawing>
                <wp:inline distT="0" distB="0" distL="0" distR="0" wp14:anchorId="0FEE4B68" wp14:editId="43CF84E3">
                  <wp:extent cx="1227455" cy="2387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7455" cy="238760"/>
                          </a:xfrm>
                          <a:prstGeom prst="rect">
                            <a:avLst/>
                          </a:prstGeom>
                          <a:noFill/>
                          <a:ln>
                            <a:noFill/>
                          </a:ln>
                        </pic:spPr>
                      </pic:pic>
                    </a:graphicData>
                  </a:graphic>
                </wp:inline>
              </w:drawing>
            </w:r>
          </w:p>
        </w:tc>
        <w:tc>
          <w:tcPr>
            <w:tcW w:w="1701" w:type="dxa"/>
            <w:gridSpan w:val="3"/>
            <w:tcBorders>
              <w:right w:val="single" w:sz="4" w:space="0" w:color="auto"/>
            </w:tcBorders>
            <w:vAlign w:val="bottom"/>
          </w:tcPr>
          <w:p w14:paraId="2FF18943"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602BA1D6" w14:textId="77777777" w:rsidR="009A632E" w:rsidRPr="00B854AB" w:rsidRDefault="009A632E" w:rsidP="005B31AD">
            <w:pPr>
              <w:autoSpaceDE w:val="0"/>
              <w:autoSpaceDN w:val="0"/>
              <w:adjustRightInd w:val="0"/>
              <w:spacing w:after="0"/>
              <w:rPr>
                <w:sz w:val="16"/>
                <w:szCs w:val="16"/>
              </w:rPr>
            </w:pPr>
          </w:p>
        </w:tc>
      </w:tr>
      <w:tr w:rsidR="009A632E" w:rsidRPr="00B854AB" w14:paraId="7652AE1E" w14:textId="77777777" w:rsidTr="005B31AD">
        <w:trPr>
          <w:gridAfter w:val="1"/>
          <w:wAfter w:w="1135" w:type="dxa"/>
        </w:trPr>
        <w:tc>
          <w:tcPr>
            <w:tcW w:w="2835" w:type="dxa"/>
            <w:gridSpan w:val="3"/>
          </w:tcPr>
          <w:p w14:paraId="7C60CEB4" w14:textId="77777777" w:rsidR="009A632E" w:rsidRPr="00B854AB" w:rsidRDefault="009A632E" w:rsidP="005B31AD">
            <w:pPr>
              <w:autoSpaceDE w:val="0"/>
              <w:autoSpaceDN w:val="0"/>
              <w:adjustRightInd w:val="0"/>
              <w:spacing w:after="0"/>
              <w:rPr>
                <w:sz w:val="16"/>
                <w:szCs w:val="16"/>
              </w:rPr>
            </w:pPr>
          </w:p>
        </w:tc>
        <w:tc>
          <w:tcPr>
            <w:tcW w:w="850" w:type="dxa"/>
            <w:gridSpan w:val="3"/>
          </w:tcPr>
          <w:p w14:paraId="28E6C5A1" w14:textId="77777777" w:rsidR="009A632E" w:rsidRPr="00B854AB" w:rsidRDefault="009A632E" w:rsidP="005B31AD">
            <w:pPr>
              <w:autoSpaceDE w:val="0"/>
              <w:autoSpaceDN w:val="0"/>
              <w:adjustRightInd w:val="0"/>
              <w:spacing w:after="0"/>
              <w:rPr>
                <w:sz w:val="16"/>
                <w:szCs w:val="16"/>
              </w:rPr>
            </w:pPr>
          </w:p>
        </w:tc>
        <w:tc>
          <w:tcPr>
            <w:tcW w:w="2552" w:type="dxa"/>
            <w:gridSpan w:val="3"/>
            <w:tcBorders>
              <w:top w:val="single" w:sz="4" w:space="0" w:color="auto"/>
            </w:tcBorders>
          </w:tcPr>
          <w:p w14:paraId="38387D3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(идентификатор государственного контракта, договора)</w:t>
            </w:r>
          </w:p>
        </w:tc>
        <w:tc>
          <w:tcPr>
            <w:tcW w:w="1701" w:type="dxa"/>
            <w:gridSpan w:val="3"/>
          </w:tcPr>
          <w:p w14:paraId="6A297F80" w14:textId="77777777" w:rsidR="009A632E" w:rsidRPr="00B854AB" w:rsidRDefault="009A632E" w:rsidP="005B31AD">
            <w:pPr>
              <w:autoSpaceDE w:val="0"/>
              <w:autoSpaceDN w:val="0"/>
              <w:adjustRightInd w:val="0"/>
              <w:spacing w:after="0"/>
              <w:rPr>
                <w:sz w:val="16"/>
                <w:szCs w:val="16"/>
              </w:rPr>
            </w:pPr>
          </w:p>
        </w:tc>
        <w:tc>
          <w:tcPr>
            <w:tcW w:w="1133" w:type="dxa"/>
            <w:gridSpan w:val="3"/>
            <w:tcBorders>
              <w:top w:val="single" w:sz="4" w:space="0" w:color="auto"/>
              <w:bottom w:val="single" w:sz="4" w:space="0" w:color="auto"/>
            </w:tcBorders>
          </w:tcPr>
          <w:p w14:paraId="550D3262" w14:textId="77777777" w:rsidR="009A632E" w:rsidRPr="00B854AB" w:rsidRDefault="009A632E" w:rsidP="005B31AD">
            <w:pPr>
              <w:autoSpaceDE w:val="0"/>
              <w:autoSpaceDN w:val="0"/>
              <w:adjustRightInd w:val="0"/>
              <w:spacing w:after="0"/>
              <w:rPr>
                <w:sz w:val="16"/>
                <w:szCs w:val="16"/>
              </w:rPr>
            </w:pPr>
          </w:p>
        </w:tc>
      </w:tr>
      <w:tr w:rsidR="009A632E" w:rsidRPr="00B854AB" w14:paraId="3A70D277" w14:textId="77777777" w:rsidTr="005B31AD">
        <w:trPr>
          <w:gridAfter w:val="1"/>
          <w:wAfter w:w="1135" w:type="dxa"/>
        </w:trPr>
        <w:tc>
          <w:tcPr>
            <w:tcW w:w="2835" w:type="dxa"/>
            <w:gridSpan w:val="3"/>
            <w:vAlign w:val="bottom"/>
          </w:tcPr>
          <w:p w14:paraId="5CEEB0E7" w14:textId="77777777" w:rsidR="009A632E" w:rsidRPr="00B854AB" w:rsidRDefault="009A632E" w:rsidP="005B31AD">
            <w:pPr>
              <w:autoSpaceDE w:val="0"/>
              <w:autoSpaceDN w:val="0"/>
              <w:adjustRightInd w:val="0"/>
              <w:spacing w:after="0"/>
              <w:rPr>
                <w:sz w:val="16"/>
                <w:szCs w:val="16"/>
              </w:rPr>
            </w:pPr>
            <w:r w:rsidRPr="00B854AB">
              <w:rPr>
                <w:sz w:val="16"/>
                <w:szCs w:val="16"/>
              </w:rPr>
              <w:t>Документ об отгрузке</w:t>
            </w:r>
          </w:p>
        </w:tc>
        <w:tc>
          <w:tcPr>
            <w:tcW w:w="3402" w:type="dxa"/>
            <w:gridSpan w:val="6"/>
            <w:tcBorders>
              <w:bottom w:val="single" w:sz="4" w:space="0" w:color="auto"/>
            </w:tcBorders>
          </w:tcPr>
          <w:p w14:paraId="4C057F6F"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09F6A649"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Номер</w:t>
            </w:r>
          </w:p>
        </w:tc>
        <w:tc>
          <w:tcPr>
            <w:tcW w:w="1133" w:type="dxa"/>
            <w:gridSpan w:val="3"/>
            <w:tcBorders>
              <w:top w:val="single" w:sz="4" w:space="0" w:color="auto"/>
              <w:left w:val="single" w:sz="4" w:space="0" w:color="auto"/>
              <w:bottom w:val="single" w:sz="4" w:space="0" w:color="auto"/>
              <w:right w:val="single" w:sz="4" w:space="0" w:color="auto"/>
            </w:tcBorders>
          </w:tcPr>
          <w:p w14:paraId="5655F3A5" w14:textId="77777777" w:rsidR="009A632E" w:rsidRPr="00B854AB" w:rsidRDefault="009A632E" w:rsidP="005B31AD">
            <w:pPr>
              <w:autoSpaceDE w:val="0"/>
              <w:autoSpaceDN w:val="0"/>
              <w:adjustRightInd w:val="0"/>
              <w:spacing w:after="0"/>
              <w:rPr>
                <w:sz w:val="16"/>
                <w:szCs w:val="16"/>
              </w:rPr>
            </w:pPr>
          </w:p>
        </w:tc>
      </w:tr>
      <w:tr w:rsidR="009A632E" w:rsidRPr="00B854AB" w14:paraId="701A5D8B" w14:textId="77777777" w:rsidTr="005B31AD">
        <w:trPr>
          <w:gridAfter w:val="1"/>
          <w:wAfter w:w="1135" w:type="dxa"/>
        </w:trPr>
        <w:tc>
          <w:tcPr>
            <w:tcW w:w="2835" w:type="dxa"/>
            <w:gridSpan w:val="3"/>
            <w:vAlign w:val="bottom"/>
          </w:tcPr>
          <w:p w14:paraId="1546EAB0" w14:textId="77777777" w:rsidR="009A632E" w:rsidRPr="00B854AB" w:rsidRDefault="009A632E" w:rsidP="005B31AD">
            <w:pPr>
              <w:autoSpaceDE w:val="0"/>
              <w:autoSpaceDN w:val="0"/>
              <w:adjustRightInd w:val="0"/>
              <w:spacing w:after="0"/>
              <w:rPr>
                <w:sz w:val="16"/>
                <w:szCs w:val="16"/>
              </w:rPr>
            </w:pPr>
          </w:p>
        </w:tc>
        <w:tc>
          <w:tcPr>
            <w:tcW w:w="3402" w:type="dxa"/>
            <w:gridSpan w:val="6"/>
            <w:tcBorders>
              <w:top w:val="single" w:sz="4" w:space="0" w:color="auto"/>
            </w:tcBorders>
          </w:tcPr>
          <w:p w14:paraId="5CA6120A"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6A0EFAFF"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5BC00205" w14:textId="77777777" w:rsidR="009A632E" w:rsidRPr="00B854AB" w:rsidRDefault="009A632E" w:rsidP="005B31AD">
            <w:pPr>
              <w:autoSpaceDE w:val="0"/>
              <w:autoSpaceDN w:val="0"/>
              <w:adjustRightInd w:val="0"/>
              <w:spacing w:after="0"/>
              <w:rPr>
                <w:sz w:val="16"/>
                <w:szCs w:val="16"/>
              </w:rPr>
            </w:pPr>
          </w:p>
        </w:tc>
      </w:tr>
      <w:tr w:rsidR="009A632E" w:rsidRPr="00B854AB" w14:paraId="5AADE797" w14:textId="77777777" w:rsidTr="005B31AD">
        <w:trPr>
          <w:gridAfter w:val="1"/>
          <w:wAfter w:w="1135" w:type="dxa"/>
        </w:trPr>
        <w:tc>
          <w:tcPr>
            <w:tcW w:w="2835" w:type="dxa"/>
            <w:gridSpan w:val="3"/>
            <w:vAlign w:val="bottom"/>
          </w:tcPr>
          <w:p w14:paraId="3E8394A2" w14:textId="77777777" w:rsidR="009A632E" w:rsidRPr="00B854AB" w:rsidRDefault="009A632E" w:rsidP="005B31AD">
            <w:pPr>
              <w:autoSpaceDE w:val="0"/>
              <w:autoSpaceDN w:val="0"/>
              <w:adjustRightInd w:val="0"/>
              <w:spacing w:after="0"/>
              <w:rPr>
                <w:sz w:val="16"/>
                <w:szCs w:val="16"/>
              </w:rPr>
            </w:pPr>
          </w:p>
        </w:tc>
        <w:tc>
          <w:tcPr>
            <w:tcW w:w="3402" w:type="dxa"/>
            <w:gridSpan w:val="6"/>
          </w:tcPr>
          <w:p w14:paraId="58E9DD7F"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vAlign w:val="bottom"/>
          </w:tcPr>
          <w:p w14:paraId="1EE33864"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Номер</w:t>
            </w:r>
          </w:p>
        </w:tc>
        <w:tc>
          <w:tcPr>
            <w:tcW w:w="1133" w:type="dxa"/>
            <w:gridSpan w:val="3"/>
            <w:tcBorders>
              <w:top w:val="single" w:sz="4" w:space="0" w:color="auto"/>
              <w:left w:val="single" w:sz="4" w:space="0" w:color="auto"/>
              <w:bottom w:val="single" w:sz="4" w:space="0" w:color="auto"/>
              <w:right w:val="single" w:sz="4" w:space="0" w:color="auto"/>
            </w:tcBorders>
          </w:tcPr>
          <w:p w14:paraId="0DF71359" w14:textId="77777777" w:rsidR="009A632E" w:rsidRPr="00B854AB" w:rsidRDefault="009A632E" w:rsidP="005B31AD">
            <w:pPr>
              <w:autoSpaceDE w:val="0"/>
              <w:autoSpaceDN w:val="0"/>
              <w:adjustRightInd w:val="0"/>
              <w:spacing w:after="0"/>
              <w:rPr>
                <w:sz w:val="16"/>
                <w:szCs w:val="16"/>
              </w:rPr>
            </w:pPr>
          </w:p>
        </w:tc>
      </w:tr>
      <w:tr w:rsidR="009A632E" w:rsidRPr="00B854AB" w14:paraId="7FCBC325" w14:textId="77777777" w:rsidTr="005B31AD">
        <w:trPr>
          <w:gridAfter w:val="1"/>
          <w:wAfter w:w="1135" w:type="dxa"/>
        </w:trPr>
        <w:tc>
          <w:tcPr>
            <w:tcW w:w="2835" w:type="dxa"/>
            <w:gridSpan w:val="3"/>
            <w:vAlign w:val="bottom"/>
          </w:tcPr>
          <w:p w14:paraId="5C9A76C7" w14:textId="77777777" w:rsidR="009A632E" w:rsidRPr="00B854AB" w:rsidRDefault="009A632E" w:rsidP="005B31AD">
            <w:pPr>
              <w:autoSpaceDE w:val="0"/>
              <w:autoSpaceDN w:val="0"/>
              <w:adjustRightInd w:val="0"/>
              <w:spacing w:after="0"/>
              <w:rPr>
                <w:sz w:val="16"/>
                <w:szCs w:val="16"/>
              </w:rPr>
            </w:pPr>
          </w:p>
        </w:tc>
        <w:tc>
          <w:tcPr>
            <w:tcW w:w="3402" w:type="dxa"/>
            <w:gridSpan w:val="6"/>
          </w:tcPr>
          <w:p w14:paraId="2CCB91DA" w14:textId="77777777" w:rsidR="009A632E" w:rsidRPr="00B854AB" w:rsidRDefault="009A632E" w:rsidP="005B31AD">
            <w:pPr>
              <w:autoSpaceDE w:val="0"/>
              <w:autoSpaceDN w:val="0"/>
              <w:adjustRightInd w:val="0"/>
              <w:spacing w:after="0"/>
              <w:rPr>
                <w:sz w:val="16"/>
                <w:szCs w:val="16"/>
              </w:rPr>
            </w:pPr>
          </w:p>
        </w:tc>
        <w:tc>
          <w:tcPr>
            <w:tcW w:w="1701" w:type="dxa"/>
            <w:gridSpan w:val="3"/>
            <w:tcBorders>
              <w:right w:val="single" w:sz="4" w:space="0" w:color="auto"/>
            </w:tcBorders>
          </w:tcPr>
          <w:p w14:paraId="18A71EB5"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Дата</w:t>
            </w:r>
          </w:p>
        </w:tc>
        <w:tc>
          <w:tcPr>
            <w:tcW w:w="1133" w:type="dxa"/>
            <w:gridSpan w:val="3"/>
            <w:tcBorders>
              <w:top w:val="single" w:sz="4" w:space="0" w:color="auto"/>
              <w:left w:val="single" w:sz="4" w:space="0" w:color="auto"/>
              <w:bottom w:val="single" w:sz="4" w:space="0" w:color="auto"/>
              <w:right w:val="single" w:sz="4" w:space="0" w:color="auto"/>
            </w:tcBorders>
          </w:tcPr>
          <w:p w14:paraId="5E51B64E" w14:textId="77777777" w:rsidR="009A632E" w:rsidRPr="00B854AB" w:rsidRDefault="009A632E" w:rsidP="005B31AD">
            <w:pPr>
              <w:autoSpaceDE w:val="0"/>
              <w:autoSpaceDN w:val="0"/>
              <w:adjustRightInd w:val="0"/>
              <w:spacing w:after="0"/>
              <w:rPr>
                <w:sz w:val="16"/>
                <w:szCs w:val="16"/>
              </w:rPr>
            </w:pPr>
          </w:p>
        </w:tc>
      </w:tr>
    </w:tbl>
    <w:p w14:paraId="470A6976" w14:textId="77777777" w:rsidR="009A632E" w:rsidRPr="00B854AB" w:rsidRDefault="009A632E" w:rsidP="009A632E">
      <w:pPr>
        <w:autoSpaceDE w:val="0"/>
        <w:autoSpaceDN w:val="0"/>
        <w:adjustRightInd w:val="0"/>
        <w:spacing w:after="0"/>
        <w:rPr>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A632E" w:rsidRPr="00B854AB" w14:paraId="4CF83537" w14:textId="77777777" w:rsidTr="005B31AD">
        <w:tc>
          <w:tcPr>
            <w:tcW w:w="9071" w:type="dxa"/>
          </w:tcPr>
          <w:p w14:paraId="757CB9FE" w14:textId="77777777" w:rsidR="009A632E" w:rsidRPr="00B854AB" w:rsidRDefault="009A632E" w:rsidP="005B31AD">
            <w:pPr>
              <w:autoSpaceDE w:val="0"/>
              <w:autoSpaceDN w:val="0"/>
              <w:adjustRightInd w:val="0"/>
              <w:spacing w:after="0"/>
              <w:outlineLvl w:val="1"/>
              <w:rPr>
                <w:sz w:val="16"/>
                <w:szCs w:val="16"/>
              </w:rPr>
            </w:pPr>
            <w:r w:rsidRPr="00B854AB">
              <w:rPr>
                <w:sz w:val="16"/>
                <w:szCs w:val="16"/>
              </w:rPr>
              <w:t>1. Сведения о поставщике (подрядчике), грузоотправителе, страхователе</w:t>
            </w:r>
          </w:p>
        </w:tc>
      </w:tr>
    </w:tbl>
    <w:p w14:paraId="691E6734" w14:textId="77777777" w:rsidR="009A632E" w:rsidRPr="00B854AB" w:rsidRDefault="009A632E" w:rsidP="009A632E">
      <w:pPr>
        <w:autoSpaceDE w:val="0"/>
        <w:autoSpaceDN w:val="0"/>
        <w:adjustRightInd w:val="0"/>
        <w:spacing w:after="0"/>
        <w:rPr>
          <w:sz w:val="16"/>
          <w:szCs w:val="16"/>
        </w:rPr>
      </w:pPr>
    </w:p>
    <w:tbl>
      <w:tblPr>
        <w:tblW w:w="10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24"/>
        <w:gridCol w:w="1644"/>
        <w:gridCol w:w="1361"/>
        <w:gridCol w:w="1366"/>
      </w:tblGrid>
      <w:tr w:rsidR="009A632E" w:rsidRPr="00B854AB" w14:paraId="649E7268" w14:textId="77777777" w:rsidTr="005B31AD">
        <w:tc>
          <w:tcPr>
            <w:tcW w:w="567" w:type="dxa"/>
          </w:tcPr>
          <w:p w14:paraId="4E6A292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 строки</w:t>
            </w:r>
          </w:p>
        </w:tc>
        <w:tc>
          <w:tcPr>
            <w:tcW w:w="5524" w:type="dxa"/>
          </w:tcPr>
          <w:p w14:paraId="59B8BEC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Наименование реквизитов юридического лица, физического лица, в том числе индивидуального предпринимателя</w:t>
            </w:r>
          </w:p>
        </w:tc>
        <w:tc>
          <w:tcPr>
            <w:tcW w:w="1644" w:type="dxa"/>
          </w:tcPr>
          <w:p w14:paraId="1F7B2EA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Сведения о поставщике (подрядчике)</w:t>
            </w:r>
          </w:p>
        </w:tc>
        <w:tc>
          <w:tcPr>
            <w:tcW w:w="1361" w:type="dxa"/>
          </w:tcPr>
          <w:p w14:paraId="53B8D6F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Сведения о грузоотправителе</w:t>
            </w:r>
          </w:p>
        </w:tc>
        <w:tc>
          <w:tcPr>
            <w:tcW w:w="1366" w:type="dxa"/>
          </w:tcPr>
          <w:p w14:paraId="751C957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Сведения о страхователе</w:t>
            </w:r>
          </w:p>
        </w:tc>
      </w:tr>
      <w:tr w:rsidR="009A632E" w:rsidRPr="00B854AB" w14:paraId="46D1FBD7" w14:textId="77777777" w:rsidTr="005B31AD">
        <w:tc>
          <w:tcPr>
            <w:tcW w:w="567" w:type="dxa"/>
          </w:tcPr>
          <w:p w14:paraId="2D97F5F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w:t>
            </w:r>
          </w:p>
        </w:tc>
        <w:tc>
          <w:tcPr>
            <w:tcW w:w="5524" w:type="dxa"/>
          </w:tcPr>
          <w:p w14:paraId="39C3098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2</w:t>
            </w:r>
          </w:p>
        </w:tc>
        <w:tc>
          <w:tcPr>
            <w:tcW w:w="1644" w:type="dxa"/>
          </w:tcPr>
          <w:p w14:paraId="0A52286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3</w:t>
            </w:r>
          </w:p>
        </w:tc>
        <w:tc>
          <w:tcPr>
            <w:tcW w:w="1361" w:type="dxa"/>
          </w:tcPr>
          <w:p w14:paraId="0CE4205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4</w:t>
            </w:r>
          </w:p>
        </w:tc>
        <w:tc>
          <w:tcPr>
            <w:tcW w:w="1366" w:type="dxa"/>
          </w:tcPr>
          <w:p w14:paraId="26B9F3F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5</w:t>
            </w:r>
          </w:p>
        </w:tc>
      </w:tr>
      <w:tr w:rsidR="009A632E" w:rsidRPr="00B854AB" w14:paraId="46E9347A" w14:textId="77777777" w:rsidTr="005B31AD">
        <w:tc>
          <w:tcPr>
            <w:tcW w:w="567" w:type="dxa"/>
          </w:tcPr>
          <w:p w14:paraId="00B7332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w:t>
            </w:r>
          </w:p>
        </w:tc>
        <w:tc>
          <w:tcPr>
            <w:tcW w:w="5524" w:type="dxa"/>
          </w:tcPr>
          <w:p w14:paraId="0F326D63" w14:textId="77777777" w:rsidR="009A632E" w:rsidRPr="00B854AB" w:rsidRDefault="009A632E" w:rsidP="005B31AD">
            <w:pPr>
              <w:autoSpaceDE w:val="0"/>
              <w:autoSpaceDN w:val="0"/>
              <w:adjustRightInd w:val="0"/>
              <w:spacing w:after="0"/>
              <w:rPr>
                <w:sz w:val="16"/>
                <w:szCs w:val="16"/>
              </w:rPr>
            </w:pPr>
            <w:r w:rsidRPr="00B854AB">
              <w:rPr>
                <w:sz w:val="16"/>
                <w:szCs w:val="16"/>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44" w:type="dxa"/>
          </w:tcPr>
          <w:p w14:paraId="1C9B1901" w14:textId="77777777" w:rsidR="009A632E" w:rsidRPr="00B854AB" w:rsidRDefault="009A632E" w:rsidP="005B31AD">
            <w:pPr>
              <w:autoSpaceDE w:val="0"/>
              <w:autoSpaceDN w:val="0"/>
              <w:adjustRightInd w:val="0"/>
              <w:spacing w:after="0"/>
              <w:rPr>
                <w:sz w:val="16"/>
                <w:szCs w:val="16"/>
              </w:rPr>
            </w:pPr>
          </w:p>
        </w:tc>
        <w:tc>
          <w:tcPr>
            <w:tcW w:w="1361" w:type="dxa"/>
          </w:tcPr>
          <w:p w14:paraId="051AF686" w14:textId="77777777" w:rsidR="009A632E" w:rsidRPr="00B854AB" w:rsidRDefault="009A632E" w:rsidP="005B31AD">
            <w:pPr>
              <w:autoSpaceDE w:val="0"/>
              <w:autoSpaceDN w:val="0"/>
              <w:adjustRightInd w:val="0"/>
              <w:spacing w:after="0"/>
              <w:rPr>
                <w:sz w:val="16"/>
                <w:szCs w:val="16"/>
              </w:rPr>
            </w:pPr>
          </w:p>
        </w:tc>
        <w:tc>
          <w:tcPr>
            <w:tcW w:w="1366" w:type="dxa"/>
          </w:tcPr>
          <w:p w14:paraId="76702285" w14:textId="77777777" w:rsidR="009A632E" w:rsidRPr="00B854AB" w:rsidRDefault="009A632E" w:rsidP="005B31AD">
            <w:pPr>
              <w:autoSpaceDE w:val="0"/>
              <w:autoSpaceDN w:val="0"/>
              <w:adjustRightInd w:val="0"/>
              <w:spacing w:after="0"/>
              <w:rPr>
                <w:sz w:val="16"/>
                <w:szCs w:val="16"/>
              </w:rPr>
            </w:pPr>
          </w:p>
        </w:tc>
      </w:tr>
      <w:tr w:rsidR="009A632E" w:rsidRPr="00B854AB" w14:paraId="54AA451D" w14:textId="77777777" w:rsidTr="005B31AD">
        <w:tc>
          <w:tcPr>
            <w:tcW w:w="567" w:type="dxa"/>
          </w:tcPr>
          <w:p w14:paraId="7B8EFA9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2</w:t>
            </w:r>
          </w:p>
        </w:tc>
        <w:tc>
          <w:tcPr>
            <w:tcW w:w="5524" w:type="dxa"/>
          </w:tcPr>
          <w:p w14:paraId="3731787C" w14:textId="77777777" w:rsidR="009A632E" w:rsidRPr="00B854AB" w:rsidRDefault="009A632E" w:rsidP="005B31AD">
            <w:pPr>
              <w:autoSpaceDE w:val="0"/>
              <w:autoSpaceDN w:val="0"/>
              <w:adjustRightInd w:val="0"/>
              <w:spacing w:after="0"/>
              <w:rPr>
                <w:sz w:val="16"/>
                <w:szCs w:val="16"/>
              </w:rPr>
            </w:pPr>
            <w:r w:rsidRPr="00B854AB">
              <w:rPr>
                <w:sz w:val="16"/>
                <w:szCs w:val="16"/>
              </w:rPr>
              <w:t>Сокращенное наименование юридического лица (при наличии)</w:t>
            </w:r>
          </w:p>
        </w:tc>
        <w:tc>
          <w:tcPr>
            <w:tcW w:w="1644" w:type="dxa"/>
          </w:tcPr>
          <w:p w14:paraId="7FE7F4E6" w14:textId="77777777" w:rsidR="009A632E" w:rsidRPr="00B854AB" w:rsidRDefault="009A632E" w:rsidP="005B31AD">
            <w:pPr>
              <w:autoSpaceDE w:val="0"/>
              <w:autoSpaceDN w:val="0"/>
              <w:adjustRightInd w:val="0"/>
              <w:spacing w:after="0"/>
              <w:rPr>
                <w:sz w:val="16"/>
                <w:szCs w:val="16"/>
              </w:rPr>
            </w:pPr>
          </w:p>
        </w:tc>
        <w:tc>
          <w:tcPr>
            <w:tcW w:w="1361" w:type="dxa"/>
          </w:tcPr>
          <w:p w14:paraId="00AB232E" w14:textId="77777777" w:rsidR="009A632E" w:rsidRPr="00B854AB" w:rsidRDefault="009A632E" w:rsidP="005B31AD">
            <w:pPr>
              <w:autoSpaceDE w:val="0"/>
              <w:autoSpaceDN w:val="0"/>
              <w:adjustRightInd w:val="0"/>
              <w:spacing w:after="0"/>
              <w:rPr>
                <w:sz w:val="16"/>
                <w:szCs w:val="16"/>
              </w:rPr>
            </w:pPr>
          </w:p>
        </w:tc>
        <w:tc>
          <w:tcPr>
            <w:tcW w:w="1366" w:type="dxa"/>
          </w:tcPr>
          <w:p w14:paraId="4071467F" w14:textId="77777777" w:rsidR="009A632E" w:rsidRPr="00B854AB" w:rsidRDefault="009A632E" w:rsidP="005B31AD">
            <w:pPr>
              <w:autoSpaceDE w:val="0"/>
              <w:autoSpaceDN w:val="0"/>
              <w:adjustRightInd w:val="0"/>
              <w:spacing w:after="0"/>
              <w:rPr>
                <w:sz w:val="16"/>
                <w:szCs w:val="16"/>
              </w:rPr>
            </w:pPr>
          </w:p>
        </w:tc>
      </w:tr>
      <w:tr w:rsidR="009A632E" w:rsidRPr="00B854AB" w14:paraId="24AF1DF3" w14:textId="77777777" w:rsidTr="005B31AD">
        <w:tc>
          <w:tcPr>
            <w:tcW w:w="567" w:type="dxa"/>
          </w:tcPr>
          <w:p w14:paraId="232A39B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3</w:t>
            </w:r>
          </w:p>
        </w:tc>
        <w:tc>
          <w:tcPr>
            <w:tcW w:w="5524" w:type="dxa"/>
          </w:tcPr>
          <w:p w14:paraId="25F4BC3B" w14:textId="77777777" w:rsidR="009A632E" w:rsidRPr="00B854AB" w:rsidRDefault="009A632E" w:rsidP="005B31AD">
            <w:pPr>
              <w:autoSpaceDE w:val="0"/>
              <w:autoSpaceDN w:val="0"/>
              <w:adjustRightInd w:val="0"/>
              <w:spacing w:after="0"/>
              <w:rPr>
                <w:sz w:val="16"/>
                <w:szCs w:val="16"/>
              </w:rPr>
            </w:pPr>
            <w:r w:rsidRPr="00B854AB">
              <w:rPr>
                <w:sz w:val="16"/>
                <w:szCs w:val="16"/>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44" w:type="dxa"/>
          </w:tcPr>
          <w:p w14:paraId="38E5F75B" w14:textId="77777777" w:rsidR="009A632E" w:rsidRPr="00B854AB" w:rsidRDefault="009A632E" w:rsidP="005B31AD">
            <w:pPr>
              <w:autoSpaceDE w:val="0"/>
              <w:autoSpaceDN w:val="0"/>
              <w:adjustRightInd w:val="0"/>
              <w:spacing w:after="0"/>
              <w:rPr>
                <w:sz w:val="16"/>
                <w:szCs w:val="16"/>
              </w:rPr>
            </w:pPr>
          </w:p>
        </w:tc>
        <w:tc>
          <w:tcPr>
            <w:tcW w:w="1361" w:type="dxa"/>
          </w:tcPr>
          <w:p w14:paraId="694F2251" w14:textId="77777777" w:rsidR="009A632E" w:rsidRPr="00B854AB" w:rsidRDefault="009A632E" w:rsidP="005B31AD">
            <w:pPr>
              <w:autoSpaceDE w:val="0"/>
              <w:autoSpaceDN w:val="0"/>
              <w:adjustRightInd w:val="0"/>
              <w:spacing w:after="0"/>
              <w:rPr>
                <w:sz w:val="16"/>
                <w:szCs w:val="16"/>
              </w:rPr>
            </w:pPr>
          </w:p>
        </w:tc>
        <w:tc>
          <w:tcPr>
            <w:tcW w:w="1366" w:type="dxa"/>
          </w:tcPr>
          <w:p w14:paraId="1BE4697A" w14:textId="77777777" w:rsidR="009A632E" w:rsidRPr="00B854AB" w:rsidRDefault="009A632E" w:rsidP="005B31AD">
            <w:pPr>
              <w:autoSpaceDE w:val="0"/>
              <w:autoSpaceDN w:val="0"/>
              <w:adjustRightInd w:val="0"/>
              <w:spacing w:after="0"/>
              <w:rPr>
                <w:sz w:val="16"/>
                <w:szCs w:val="16"/>
              </w:rPr>
            </w:pPr>
          </w:p>
        </w:tc>
      </w:tr>
      <w:tr w:rsidR="009A632E" w:rsidRPr="00B854AB" w14:paraId="63CC863E" w14:textId="77777777" w:rsidTr="005B31AD">
        <w:tc>
          <w:tcPr>
            <w:tcW w:w="567" w:type="dxa"/>
          </w:tcPr>
          <w:p w14:paraId="6D1CC8B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4</w:t>
            </w:r>
          </w:p>
        </w:tc>
        <w:tc>
          <w:tcPr>
            <w:tcW w:w="5524" w:type="dxa"/>
          </w:tcPr>
          <w:p w14:paraId="044C3134" w14:textId="77777777" w:rsidR="009A632E" w:rsidRPr="00B854AB" w:rsidRDefault="009A632E" w:rsidP="005B31AD">
            <w:pPr>
              <w:autoSpaceDE w:val="0"/>
              <w:autoSpaceDN w:val="0"/>
              <w:adjustRightInd w:val="0"/>
              <w:spacing w:after="0"/>
              <w:rPr>
                <w:sz w:val="16"/>
                <w:szCs w:val="16"/>
              </w:rPr>
            </w:pPr>
            <w:r w:rsidRPr="00B854AB">
              <w:rPr>
                <w:sz w:val="16"/>
                <w:szCs w:val="16"/>
              </w:rPr>
              <w:t>ОГРН (ОГРНИП) юридического лица, индивидуального предпринимателя</w:t>
            </w:r>
          </w:p>
        </w:tc>
        <w:tc>
          <w:tcPr>
            <w:tcW w:w="1644" w:type="dxa"/>
          </w:tcPr>
          <w:p w14:paraId="7A0857F3" w14:textId="77777777" w:rsidR="009A632E" w:rsidRPr="00B854AB" w:rsidRDefault="009A632E" w:rsidP="005B31AD">
            <w:pPr>
              <w:autoSpaceDE w:val="0"/>
              <w:autoSpaceDN w:val="0"/>
              <w:adjustRightInd w:val="0"/>
              <w:spacing w:after="0"/>
              <w:rPr>
                <w:sz w:val="16"/>
                <w:szCs w:val="16"/>
              </w:rPr>
            </w:pPr>
          </w:p>
        </w:tc>
        <w:tc>
          <w:tcPr>
            <w:tcW w:w="1361" w:type="dxa"/>
          </w:tcPr>
          <w:p w14:paraId="2D231118" w14:textId="77777777" w:rsidR="009A632E" w:rsidRPr="00B854AB" w:rsidRDefault="009A632E" w:rsidP="005B31AD">
            <w:pPr>
              <w:autoSpaceDE w:val="0"/>
              <w:autoSpaceDN w:val="0"/>
              <w:adjustRightInd w:val="0"/>
              <w:spacing w:after="0"/>
              <w:rPr>
                <w:sz w:val="16"/>
                <w:szCs w:val="16"/>
              </w:rPr>
            </w:pPr>
          </w:p>
        </w:tc>
        <w:tc>
          <w:tcPr>
            <w:tcW w:w="1366" w:type="dxa"/>
          </w:tcPr>
          <w:p w14:paraId="35539D76" w14:textId="77777777" w:rsidR="009A632E" w:rsidRPr="00B854AB" w:rsidRDefault="009A632E" w:rsidP="005B31AD">
            <w:pPr>
              <w:autoSpaceDE w:val="0"/>
              <w:autoSpaceDN w:val="0"/>
              <w:adjustRightInd w:val="0"/>
              <w:spacing w:after="0"/>
              <w:rPr>
                <w:sz w:val="16"/>
                <w:szCs w:val="16"/>
              </w:rPr>
            </w:pPr>
          </w:p>
        </w:tc>
      </w:tr>
      <w:tr w:rsidR="009A632E" w:rsidRPr="00B854AB" w14:paraId="00D27B5E" w14:textId="77777777" w:rsidTr="005B31AD">
        <w:tc>
          <w:tcPr>
            <w:tcW w:w="567" w:type="dxa"/>
          </w:tcPr>
          <w:p w14:paraId="3846D23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5</w:t>
            </w:r>
          </w:p>
        </w:tc>
        <w:tc>
          <w:tcPr>
            <w:tcW w:w="5524" w:type="dxa"/>
          </w:tcPr>
          <w:p w14:paraId="0FFB4BB8" w14:textId="77777777" w:rsidR="009A632E" w:rsidRPr="00B854AB" w:rsidRDefault="009A632E" w:rsidP="005B31AD">
            <w:pPr>
              <w:autoSpaceDE w:val="0"/>
              <w:autoSpaceDN w:val="0"/>
              <w:adjustRightInd w:val="0"/>
              <w:spacing w:after="0"/>
              <w:rPr>
                <w:sz w:val="16"/>
                <w:szCs w:val="16"/>
              </w:rPr>
            </w:pPr>
            <w:r w:rsidRPr="00B854AB">
              <w:rPr>
                <w:sz w:val="16"/>
                <w:szCs w:val="16"/>
              </w:rPr>
              <w:t>ИНН юридического лица, физического лица, индивидуального предпринимателя</w:t>
            </w:r>
          </w:p>
        </w:tc>
        <w:tc>
          <w:tcPr>
            <w:tcW w:w="1644" w:type="dxa"/>
          </w:tcPr>
          <w:p w14:paraId="36948D1D" w14:textId="77777777" w:rsidR="009A632E" w:rsidRPr="00B854AB" w:rsidRDefault="009A632E" w:rsidP="005B31AD">
            <w:pPr>
              <w:autoSpaceDE w:val="0"/>
              <w:autoSpaceDN w:val="0"/>
              <w:adjustRightInd w:val="0"/>
              <w:spacing w:after="0"/>
              <w:rPr>
                <w:sz w:val="16"/>
                <w:szCs w:val="16"/>
              </w:rPr>
            </w:pPr>
          </w:p>
        </w:tc>
        <w:tc>
          <w:tcPr>
            <w:tcW w:w="1361" w:type="dxa"/>
          </w:tcPr>
          <w:p w14:paraId="7BF65F02" w14:textId="77777777" w:rsidR="009A632E" w:rsidRPr="00B854AB" w:rsidRDefault="009A632E" w:rsidP="005B31AD">
            <w:pPr>
              <w:autoSpaceDE w:val="0"/>
              <w:autoSpaceDN w:val="0"/>
              <w:adjustRightInd w:val="0"/>
              <w:spacing w:after="0"/>
              <w:rPr>
                <w:sz w:val="16"/>
                <w:szCs w:val="16"/>
              </w:rPr>
            </w:pPr>
          </w:p>
        </w:tc>
        <w:tc>
          <w:tcPr>
            <w:tcW w:w="1366" w:type="dxa"/>
          </w:tcPr>
          <w:p w14:paraId="35A7C8E3" w14:textId="77777777" w:rsidR="009A632E" w:rsidRPr="00B854AB" w:rsidRDefault="009A632E" w:rsidP="005B31AD">
            <w:pPr>
              <w:autoSpaceDE w:val="0"/>
              <w:autoSpaceDN w:val="0"/>
              <w:adjustRightInd w:val="0"/>
              <w:spacing w:after="0"/>
              <w:rPr>
                <w:sz w:val="16"/>
                <w:szCs w:val="16"/>
              </w:rPr>
            </w:pPr>
          </w:p>
        </w:tc>
      </w:tr>
      <w:tr w:rsidR="009A632E" w:rsidRPr="00B854AB" w14:paraId="0D50D192" w14:textId="77777777" w:rsidTr="005B31AD">
        <w:tc>
          <w:tcPr>
            <w:tcW w:w="567" w:type="dxa"/>
          </w:tcPr>
          <w:p w14:paraId="25D382E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6</w:t>
            </w:r>
          </w:p>
        </w:tc>
        <w:tc>
          <w:tcPr>
            <w:tcW w:w="5524" w:type="dxa"/>
          </w:tcPr>
          <w:p w14:paraId="3E513215" w14:textId="77777777" w:rsidR="009A632E" w:rsidRPr="00B854AB" w:rsidRDefault="009A632E" w:rsidP="005B31AD">
            <w:pPr>
              <w:autoSpaceDE w:val="0"/>
              <w:autoSpaceDN w:val="0"/>
              <w:adjustRightInd w:val="0"/>
              <w:spacing w:after="0"/>
              <w:rPr>
                <w:sz w:val="16"/>
                <w:szCs w:val="16"/>
              </w:rPr>
            </w:pPr>
            <w:r w:rsidRPr="00B854AB">
              <w:rPr>
                <w:sz w:val="16"/>
                <w:szCs w:val="16"/>
              </w:rPr>
              <w:t>КПП юридического лица</w:t>
            </w:r>
          </w:p>
        </w:tc>
        <w:tc>
          <w:tcPr>
            <w:tcW w:w="1644" w:type="dxa"/>
          </w:tcPr>
          <w:p w14:paraId="4BFB1905" w14:textId="77777777" w:rsidR="009A632E" w:rsidRPr="00B854AB" w:rsidRDefault="009A632E" w:rsidP="005B31AD">
            <w:pPr>
              <w:autoSpaceDE w:val="0"/>
              <w:autoSpaceDN w:val="0"/>
              <w:adjustRightInd w:val="0"/>
              <w:spacing w:after="0"/>
              <w:rPr>
                <w:sz w:val="16"/>
                <w:szCs w:val="16"/>
              </w:rPr>
            </w:pPr>
          </w:p>
        </w:tc>
        <w:tc>
          <w:tcPr>
            <w:tcW w:w="1361" w:type="dxa"/>
          </w:tcPr>
          <w:p w14:paraId="7AFBBE9D" w14:textId="77777777" w:rsidR="009A632E" w:rsidRPr="00B854AB" w:rsidRDefault="009A632E" w:rsidP="005B31AD">
            <w:pPr>
              <w:autoSpaceDE w:val="0"/>
              <w:autoSpaceDN w:val="0"/>
              <w:adjustRightInd w:val="0"/>
              <w:spacing w:after="0"/>
              <w:rPr>
                <w:sz w:val="16"/>
                <w:szCs w:val="16"/>
              </w:rPr>
            </w:pPr>
          </w:p>
        </w:tc>
        <w:tc>
          <w:tcPr>
            <w:tcW w:w="1366" w:type="dxa"/>
          </w:tcPr>
          <w:p w14:paraId="26CC7929" w14:textId="77777777" w:rsidR="009A632E" w:rsidRPr="00B854AB" w:rsidRDefault="009A632E" w:rsidP="005B31AD">
            <w:pPr>
              <w:autoSpaceDE w:val="0"/>
              <w:autoSpaceDN w:val="0"/>
              <w:adjustRightInd w:val="0"/>
              <w:spacing w:after="0"/>
              <w:rPr>
                <w:sz w:val="16"/>
                <w:szCs w:val="16"/>
              </w:rPr>
            </w:pPr>
          </w:p>
        </w:tc>
      </w:tr>
      <w:tr w:rsidR="009A632E" w:rsidRPr="00B854AB" w14:paraId="75C59F5F" w14:textId="77777777" w:rsidTr="005B31AD">
        <w:tc>
          <w:tcPr>
            <w:tcW w:w="567" w:type="dxa"/>
          </w:tcPr>
          <w:p w14:paraId="70847FF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7</w:t>
            </w:r>
          </w:p>
        </w:tc>
        <w:tc>
          <w:tcPr>
            <w:tcW w:w="5524" w:type="dxa"/>
          </w:tcPr>
          <w:p w14:paraId="262D1958" w14:textId="77777777" w:rsidR="009A632E" w:rsidRPr="00B854AB" w:rsidRDefault="009A632E" w:rsidP="005B31AD">
            <w:pPr>
              <w:autoSpaceDE w:val="0"/>
              <w:autoSpaceDN w:val="0"/>
              <w:adjustRightInd w:val="0"/>
              <w:spacing w:after="0"/>
              <w:rPr>
                <w:sz w:val="16"/>
                <w:szCs w:val="16"/>
              </w:rPr>
            </w:pPr>
            <w:r w:rsidRPr="00B854AB">
              <w:rPr>
                <w:sz w:val="16"/>
                <w:szCs w:val="16"/>
              </w:rPr>
              <w:t>Лицевой счет юридического лица, физического лица, индивидуального предпринимателя (при наличии)</w:t>
            </w:r>
          </w:p>
        </w:tc>
        <w:tc>
          <w:tcPr>
            <w:tcW w:w="1644" w:type="dxa"/>
          </w:tcPr>
          <w:p w14:paraId="2B3201E3" w14:textId="77777777" w:rsidR="009A632E" w:rsidRPr="00B854AB" w:rsidRDefault="009A632E" w:rsidP="005B31AD">
            <w:pPr>
              <w:autoSpaceDE w:val="0"/>
              <w:autoSpaceDN w:val="0"/>
              <w:adjustRightInd w:val="0"/>
              <w:spacing w:after="0"/>
              <w:rPr>
                <w:sz w:val="16"/>
                <w:szCs w:val="16"/>
              </w:rPr>
            </w:pPr>
          </w:p>
        </w:tc>
        <w:tc>
          <w:tcPr>
            <w:tcW w:w="1361" w:type="dxa"/>
          </w:tcPr>
          <w:p w14:paraId="387F2ECB" w14:textId="77777777" w:rsidR="009A632E" w:rsidRPr="00B854AB" w:rsidRDefault="009A632E" w:rsidP="005B31AD">
            <w:pPr>
              <w:autoSpaceDE w:val="0"/>
              <w:autoSpaceDN w:val="0"/>
              <w:adjustRightInd w:val="0"/>
              <w:spacing w:after="0"/>
              <w:rPr>
                <w:sz w:val="16"/>
                <w:szCs w:val="16"/>
              </w:rPr>
            </w:pPr>
          </w:p>
        </w:tc>
        <w:tc>
          <w:tcPr>
            <w:tcW w:w="1366" w:type="dxa"/>
          </w:tcPr>
          <w:p w14:paraId="0232E69C" w14:textId="77777777" w:rsidR="009A632E" w:rsidRPr="00B854AB" w:rsidRDefault="009A632E" w:rsidP="005B31AD">
            <w:pPr>
              <w:autoSpaceDE w:val="0"/>
              <w:autoSpaceDN w:val="0"/>
              <w:adjustRightInd w:val="0"/>
              <w:spacing w:after="0"/>
              <w:rPr>
                <w:sz w:val="16"/>
                <w:szCs w:val="16"/>
              </w:rPr>
            </w:pPr>
          </w:p>
        </w:tc>
      </w:tr>
      <w:tr w:rsidR="009A632E" w:rsidRPr="00B854AB" w14:paraId="4B0C1DD8" w14:textId="77777777" w:rsidTr="005B31AD">
        <w:tc>
          <w:tcPr>
            <w:tcW w:w="567" w:type="dxa"/>
          </w:tcPr>
          <w:p w14:paraId="3980024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8</w:t>
            </w:r>
          </w:p>
        </w:tc>
        <w:tc>
          <w:tcPr>
            <w:tcW w:w="5524" w:type="dxa"/>
          </w:tcPr>
          <w:p w14:paraId="7EE3B3C1" w14:textId="77777777" w:rsidR="009A632E" w:rsidRPr="00B854AB" w:rsidRDefault="009A632E" w:rsidP="005B31AD">
            <w:pPr>
              <w:autoSpaceDE w:val="0"/>
              <w:autoSpaceDN w:val="0"/>
              <w:adjustRightInd w:val="0"/>
              <w:spacing w:after="0"/>
              <w:rPr>
                <w:sz w:val="16"/>
                <w:szCs w:val="16"/>
              </w:rPr>
            </w:pPr>
            <w:r w:rsidRPr="00B854AB">
              <w:rPr>
                <w:sz w:val="16"/>
                <w:szCs w:val="16"/>
              </w:rPr>
              <w:t>Раздел на лицевом счете юридического лица, физического лица, индивидуального предпринимателя (при наличии)</w:t>
            </w:r>
          </w:p>
        </w:tc>
        <w:tc>
          <w:tcPr>
            <w:tcW w:w="1644" w:type="dxa"/>
          </w:tcPr>
          <w:p w14:paraId="0073F724" w14:textId="77777777" w:rsidR="009A632E" w:rsidRPr="00B854AB" w:rsidRDefault="009A632E" w:rsidP="005B31AD">
            <w:pPr>
              <w:autoSpaceDE w:val="0"/>
              <w:autoSpaceDN w:val="0"/>
              <w:adjustRightInd w:val="0"/>
              <w:spacing w:after="0"/>
              <w:rPr>
                <w:sz w:val="16"/>
                <w:szCs w:val="16"/>
              </w:rPr>
            </w:pPr>
          </w:p>
        </w:tc>
        <w:tc>
          <w:tcPr>
            <w:tcW w:w="1361" w:type="dxa"/>
          </w:tcPr>
          <w:p w14:paraId="7BDCD5A6" w14:textId="77777777" w:rsidR="009A632E" w:rsidRPr="00B854AB" w:rsidRDefault="009A632E" w:rsidP="005B31AD">
            <w:pPr>
              <w:autoSpaceDE w:val="0"/>
              <w:autoSpaceDN w:val="0"/>
              <w:adjustRightInd w:val="0"/>
              <w:spacing w:after="0"/>
              <w:rPr>
                <w:sz w:val="16"/>
                <w:szCs w:val="16"/>
              </w:rPr>
            </w:pPr>
          </w:p>
        </w:tc>
        <w:tc>
          <w:tcPr>
            <w:tcW w:w="1366" w:type="dxa"/>
          </w:tcPr>
          <w:p w14:paraId="61FD3CA3" w14:textId="77777777" w:rsidR="009A632E" w:rsidRPr="00B854AB" w:rsidRDefault="009A632E" w:rsidP="005B31AD">
            <w:pPr>
              <w:autoSpaceDE w:val="0"/>
              <w:autoSpaceDN w:val="0"/>
              <w:adjustRightInd w:val="0"/>
              <w:spacing w:after="0"/>
              <w:rPr>
                <w:sz w:val="16"/>
                <w:szCs w:val="16"/>
              </w:rPr>
            </w:pPr>
          </w:p>
        </w:tc>
      </w:tr>
    </w:tbl>
    <w:p w14:paraId="2AE1BF23" w14:textId="77777777" w:rsidR="009A632E" w:rsidRPr="00B854AB" w:rsidRDefault="009A632E" w:rsidP="009A632E">
      <w:pPr>
        <w:autoSpaceDE w:val="0"/>
        <w:autoSpaceDN w:val="0"/>
        <w:adjustRightInd w:val="0"/>
        <w:spacing w:after="0"/>
        <w:jc w:val="right"/>
        <w:rPr>
          <w:sz w:val="16"/>
          <w:szCs w:val="16"/>
        </w:rPr>
        <w:sectPr w:rsidR="009A632E" w:rsidRPr="00B854AB">
          <w:pgSz w:w="11906" w:h="16838"/>
          <w:pgMar w:top="1440" w:right="566" w:bottom="1440" w:left="1133" w:header="0" w:footer="0" w:gutter="0"/>
          <w:cols w:space="720"/>
          <w:noEndnote/>
        </w:sectPr>
      </w:pPr>
    </w:p>
    <w:tbl>
      <w:tblPr>
        <w:tblW w:w="14742" w:type="dxa"/>
        <w:tblLayout w:type="fixed"/>
        <w:tblCellMar>
          <w:top w:w="102" w:type="dxa"/>
          <w:left w:w="62" w:type="dxa"/>
          <w:bottom w:w="102" w:type="dxa"/>
          <w:right w:w="62" w:type="dxa"/>
        </w:tblCellMar>
        <w:tblLook w:val="0000" w:firstRow="0" w:lastRow="0" w:firstColumn="0" w:lastColumn="0" w:noHBand="0" w:noVBand="0"/>
      </w:tblPr>
      <w:tblGrid>
        <w:gridCol w:w="1133"/>
        <w:gridCol w:w="850"/>
        <w:gridCol w:w="1106"/>
        <w:gridCol w:w="10"/>
        <w:gridCol w:w="868"/>
        <w:gridCol w:w="1134"/>
        <w:gridCol w:w="879"/>
        <w:gridCol w:w="974"/>
        <w:gridCol w:w="18"/>
        <w:gridCol w:w="879"/>
        <w:gridCol w:w="1080"/>
        <w:gridCol w:w="879"/>
        <w:gridCol w:w="286"/>
        <w:gridCol w:w="961"/>
        <w:gridCol w:w="709"/>
        <w:gridCol w:w="964"/>
        <w:gridCol w:w="9"/>
        <w:gridCol w:w="384"/>
        <w:gridCol w:w="1619"/>
      </w:tblGrid>
      <w:tr w:rsidR="009A632E" w:rsidRPr="00B854AB" w14:paraId="73C3A812" w14:textId="77777777" w:rsidTr="005B31AD">
        <w:trPr>
          <w:gridAfter w:val="6"/>
          <w:wAfter w:w="4646" w:type="dxa"/>
        </w:trPr>
        <w:tc>
          <w:tcPr>
            <w:tcW w:w="10096" w:type="dxa"/>
            <w:gridSpan w:val="13"/>
          </w:tcPr>
          <w:p w14:paraId="316E691F" w14:textId="77777777" w:rsidR="009A632E" w:rsidRPr="00B854AB" w:rsidRDefault="009A632E" w:rsidP="005B31AD">
            <w:pPr>
              <w:autoSpaceDE w:val="0"/>
              <w:autoSpaceDN w:val="0"/>
              <w:adjustRightInd w:val="0"/>
              <w:spacing w:after="0"/>
              <w:jc w:val="right"/>
              <w:rPr>
                <w:sz w:val="16"/>
                <w:szCs w:val="16"/>
              </w:rPr>
            </w:pPr>
            <w:r w:rsidRPr="00B854AB">
              <w:rPr>
                <w:sz w:val="16"/>
                <w:szCs w:val="16"/>
              </w:rPr>
              <w:lastRenderedPageBreak/>
              <w:t>Форма 0510452 с. 2</w:t>
            </w:r>
          </w:p>
        </w:tc>
      </w:tr>
      <w:tr w:rsidR="009A632E" w:rsidRPr="00B854AB" w14:paraId="70918391" w14:textId="77777777" w:rsidTr="005B31AD">
        <w:trPr>
          <w:gridAfter w:val="1"/>
          <w:wAfter w:w="1619" w:type="dxa"/>
        </w:trPr>
        <w:tc>
          <w:tcPr>
            <w:tcW w:w="13123" w:type="dxa"/>
            <w:gridSpan w:val="18"/>
          </w:tcPr>
          <w:p w14:paraId="3413A444" w14:textId="77777777" w:rsidR="009A632E" w:rsidRPr="00B854AB" w:rsidRDefault="009A632E" w:rsidP="005B31AD">
            <w:pPr>
              <w:autoSpaceDE w:val="0"/>
              <w:autoSpaceDN w:val="0"/>
              <w:adjustRightInd w:val="0"/>
              <w:spacing w:after="0"/>
              <w:outlineLvl w:val="1"/>
              <w:rPr>
                <w:sz w:val="16"/>
                <w:szCs w:val="16"/>
              </w:rPr>
            </w:pPr>
            <w:r w:rsidRPr="00B854AB">
              <w:rPr>
                <w:sz w:val="16"/>
                <w:szCs w:val="16"/>
              </w:rPr>
              <w:t>2. Сведения о транспортировке и приемке груза</w:t>
            </w:r>
          </w:p>
        </w:tc>
      </w:tr>
      <w:tr w:rsidR="009A632E" w:rsidRPr="00B854AB" w14:paraId="48DE59C6"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vMerge w:val="restart"/>
          </w:tcPr>
          <w:p w14:paraId="19713AB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 строки</w:t>
            </w:r>
          </w:p>
        </w:tc>
        <w:tc>
          <w:tcPr>
            <w:tcW w:w="9924" w:type="dxa"/>
            <w:gridSpan w:val="13"/>
          </w:tcPr>
          <w:p w14:paraId="27E6BE8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Информация о транспортировке груза</w:t>
            </w:r>
          </w:p>
        </w:tc>
        <w:tc>
          <w:tcPr>
            <w:tcW w:w="1682" w:type="dxa"/>
            <w:gridSpan w:val="3"/>
          </w:tcPr>
          <w:p w14:paraId="5A27E30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Время приемки (час. мин.)</w:t>
            </w:r>
          </w:p>
        </w:tc>
        <w:tc>
          <w:tcPr>
            <w:tcW w:w="2003" w:type="dxa"/>
            <w:gridSpan w:val="2"/>
          </w:tcPr>
          <w:p w14:paraId="473EA21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Место составления Акта приемки товаров, работ, услуг (ф. 0510452)</w:t>
            </w:r>
          </w:p>
        </w:tc>
      </w:tr>
      <w:tr w:rsidR="009A632E" w:rsidRPr="00B854AB" w14:paraId="7F3BC6D9"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vMerge/>
          </w:tcPr>
          <w:p w14:paraId="1526EAF5" w14:textId="77777777" w:rsidR="009A632E" w:rsidRPr="00B854AB" w:rsidRDefault="009A632E" w:rsidP="005B31AD">
            <w:pPr>
              <w:autoSpaceDE w:val="0"/>
              <w:autoSpaceDN w:val="0"/>
              <w:adjustRightInd w:val="0"/>
              <w:spacing w:after="0"/>
              <w:jc w:val="center"/>
              <w:rPr>
                <w:sz w:val="16"/>
                <w:szCs w:val="16"/>
              </w:rPr>
            </w:pPr>
          </w:p>
        </w:tc>
        <w:tc>
          <w:tcPr>
            <w:tcW w:w="1966" w:type="dxa"/>
            <w:gridSpan w:val="3"/>
          </w:tcPr>
          <w:p w14:paraId="11106D4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отправка груза со станции (пристани, порта)</w:t>
            </w:r>
          </w:p>
        </w:tc>
        <w:tc>
          <w:tcPr>
            <w:tcW w:w="2002" w:type="dxa"/>
            <w:gridSpan w:val="2"/>
          </w:tcPr>
          <w:p w14:paraId="3E3E1AE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прибытие на место назначения (станция, пристань)</w:t>
            </w:r>
          </w:p>
        </w:tc>
        <w:tc>
          <w:tcPr>
            <w:tcW w:w="1853" w:type="dxa"/>
            <w:gridSpan w:val="2"/>
          </w:tcPr>
          <w:p w14:paraId="6F9C153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выдача груза транспортной организацией</w:t>
            </w:r>
          </w:p>
        </w:tc>
        <w:tc>
          <w:tcPr>
            <w:tcW w:w="1977" w:type="dxa"/>
            <w:gridSpan w:val="3"/>
          </w:tcPr>
          <w:p w14:paraId="51E7E43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вскрытие вагона (других транспортных средств)</w:t>
            </w:r>
          </w:p>
        </w:tc>
        <w:tc>
          <w:tcPr>
            <w:tcW w:w="2126" w:type="dxa"/>
            <w:gridSpan w:val="3"/>
          </w:tcPr>
          <w:p w14:paraId="482B9D40" w14:textId="77777777" w:rsidR="009A632E" w:rsidRPr="00B854AB" w:rsidRDefault="009A632E" w:rsidP="005B31AD">
            <w:pPr>
              <w:autoSpaceDE w:val="0"/>
              <w:autoSpaceDN w:val="0"/>
              <w:adjustRightInd w:val="0"/>
              <w:spacing w:after="0"/>
              <w:ind w:hanging="70"/>
              <w:jc w:val="center"/>
              <w:rPr>
                <w:sz w:val="16"/>
                <w:szCs w:val="16"/>
              </w:rPr>
            </w:pPr>
            <w:r w:rsidRPr="00B854AB">
              <w:rPr>
                <w:sz w:val="16"/>
                <w:szCs w:val="16"/>
              </w:rPr>
              <w:t>доставка на склад получателя</w:t>
            </w:r>
          </w:p>
        </w:tc>
        <w:tc>
          <w:tcPr>
            <w:tcW w:w="1682" w:type="dxa"/>
            <w:gridSpan w:val="3"/>
          </w:tcPr>
          <w:p w14:paraId="4C3C76B8" w14:textId="77777777" w:rsidR="009A632E" w:rsidRPr="00B854AB" w:rsidRDefault="009A632E" w:rsidP="005B31AD">
            <w:pPr>
              <w:autoSpaceDE w:val="0"/>
              <w:autoSpaceDN w:val="0"/>
              <w:adjustRightInd w:val="0"/>
              <w:spacing w:after="0"/>
              <w:jc w:val="center"/>
              <w:rPr>
                <w:sz w:val="16"/>
                <w:szCs w:val="16"/>
              </w:rPr>
            </w:pPr>
          </w:p>
        </w:tc>
        <w:tc>
          <w:tcPr>
            <w:tcW w:w="2003" w:type="dxa"/>
            <w:gridSpan w:val="2"/>
          </w:tcPr>
          <w:p w14:paraId="46A33BD9" w14:textId="77777777" w:rsidR="009A632E" w:rsidRPr="00B854AB" w:rsidRDefault="009A632E" w:rsidP="005B31AD">
            <w:pPr>
              <w:autoSpaceDE w:val="0"/>
              <w:autoSpaceDN w:val="0"/>
              <w:adjustRightInd w:val="0"/>
              <w:spacing w:after="0"/>
              <w:jc w:val="center"/>
              <w:rPr>
                <w:sz w:val="16"/>
                <w:szCs w:val="16"/>
              </w:rPr>
            </w:pPr>
          </w:p>
        </w:tc>
      </w:tr>
      <w:tr w:rsidR="009A632E" w:rsidRPr="00B854AB" w14:paraId="1D3C5837"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vMerge/>
          </w:tcPr>
          <w:p w14:paraId="33487CED" w14:textId="77777777" w:rsidR="009A632E" w:rsidRPr="00B854AB" w:rsidRDefault="009A632E" w:rsidP="005B31AD">
            <w:pPr>
              <w:autoSpaceDE w:val="0"/>
              <w:autoSpaceDN w:val="0"/>
              <w:adjustRightInd w:val="0"/>
              <w:spacing w:after="0"/>
              <w:jc w:val="center"/>
              <w:rPr>
                <w:sz w:val="16"/>
                <w:szCs w:val="16"/>
              </w:rPr>
            </w:pPr>
          </w:p>
        </w:tc>
        <w:tc>
          <w:tcPr>
            <w:tcW w:w="850" w:type="dxa"/>
          </w:tcPr>
          <w:p w14:paraId="7EED60F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дата</w:t>
            </w:r>
          </w:p>
        </w:tc>
        <w:tc>
          <w:tcPr>
            <w:tcW w:w="1106" w:type="dxa"/>
          </w:tcPr>
          <w:p w14:paraId="73ACFD6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время</w:t>
            </w:r>
          </w:p>
        </w:tc>
        <w:tc>
          <w:tcPr>
            <w:tcW w:w="878" w:type="dxa"/>
            <w:gridSpan w:val="2"/>
          </w:tcPr>
          <w:p w14:paraId="4E81479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дата</w:t>
            </w:r>
          </w:p>
        </w:tc>
        <w:tc>
          <w:tcPr>
            <w:tcW w:w="1134" w:type="dxa"/>
          </w:tcPr>
          <w:p w14:paraId="50A3F4C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время</w:t>
            </w:r>
          </w:p>
        </w:tc>
        <w:tc>
          <w:tcPr>
            <w:tcW w:w="879" w:type="dxa"/>
          </w:tcPr>
          <w:p w14:paraId="3CF21B0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дата</w:t>
            </w:r>
          </w:p>
        </w:tc>
        <w:tc>
          <w:tcPr>
            <w:tcW w:w="992" w:type="dxa"/>
            <w:gridSpan w:val="2"/>
          </w:tcPr>
          <w:p w14:paraId="2F02F5B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время</w:t>
            </w:r>
          </w:p>
        </w:tc>
        <w:tc>
          <w:tcPr>
            <w:tcW w:w="879" w:type="dxa"/>
          </w:tcPr>
          <w:p w14:paraId="1F994D1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дата</w:t>
            </w:r>
          </w:p>
        </w:tc>
        <w:tc>
          <w:tcPr>
            <w:tcW w:w="1080" w:type="dxa"/>
          </w:tcPr>
          <w:p w14:paraId="572F3C8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время</w:t>
            </w:r>
          </w:p>
        </w:tc>
        <w:tc>
          <w:tcPr>
            <w:tcW w:w="879" w:type="dxa"/>
          </w:tcPr>
          <w:p w14:paraId="4A30EFD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дата</w:t>
            </w:r>
          </w:p>
        </w:tc>
        <w:tc>
          <w:tcPr>
            <w:tcW w:w="1247" w:type="dxa"/>
            <w:gridSpan w:val="2"/>
          </w:tcPr>
          <w:p w14:paraId="526DCFD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время</w:t>
            </w:r>
          </w:p>
        </w:tc>
        <w:tc>
          <w:tcPr>
            <w:tcW w:w="709" w:type="dxa"/>
          </w:tcPr>
          <w:p w14:paraId="59CA4E0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начало</w:t>
            </w:r>
          </w:p>
        </w:tc>
        <w:tc>
          <w:tcPr>
            <w:tcW w:w="964" w:type="dxa"/>
          </w:tcPr>
          <w:p w14:paraId="412153B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окончание</w:t>
            </w:r>
          </w:p>
        </w:tc>
        <w:tc>
          <w:tcPr>
            <w:tcW w:w="2012" w:type="dxa"/>
            <w:gridSpan w:val="3"/>
          </w:tcPr>
          <w:p w14:paraId="36956B26" w14:textId="77777777" w:rsidR="009A632E" w:rsidRPr="00B854AB" w:rsidRDefault="009A632E" w:rsidP="005B31AD">
            <w:pPr>
              <w:autoSpaceDE w:val="0"/>
              <w:autoSpaceDN w:val="0"/>
              <w:adjustRightInd w:val="0"/>
              <w:spacing w:after="0"/>
              <w:jc w:val="center"/>
              <w:rPr>
                <w:sz w:val="16"/>
                <w:szCs w:val="16"/>
              </w:rPr>
            </w:pPr>
          </w:p>
        </w:tc>
      </w:tr>
      <w:tr w:rsidR="009A632E" w:rsidRPr="00B854AB" w14:paraId="064C76E4"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tcPr>
          <w:p w14:paraId="2F10ED6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w:t>
            </w:r>
          </w:p>
        </w:tc>
        <w:tc>
          <w:tcPr>
            <w:tcW w:w="850" w:type="dxa"/>
          </w:tcPr>
          <w:p w14:paraId="3771585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2</w:t>
            </w:r>
          </w:p>
        </w:tc>
        <w:tc>
          <w:tcPr>
            <w:tcW w:w="1106" w:type="dxa"/>
          </w:tcPr>
          <w:p w14:paraId="125626F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3</w:t>
            </w:r>
          </w:p>
        </w:tc>
        <w:tc>
          <w:tcPr>
            <w:tcW w:w="878" w:type="dxa"/>
            <w:gridSpan w:val="2"/>
          </w:tcPr>
          <w:p w14:paraId="0E20CDA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4</w:t>
            </w:r>
          </w:p>
        </w:tc>
        <w:tc>
          <w:tcPr>
            <w:tcW w:w="1134" w:type="dxa"/>
          </w:tcPr>
          <w:p w14:paraId="1B7D90C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5</w:t>
            </w:r>
          </w:p>
        </w:tc>
        <w:tc>
          <w:tcPr>
            <w:tcW w:w="879" w:type="dxa"/>
          </w:tcPr>
          <w:p w14:paraId="3B27DC5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6</w:t>
            </w:r>
          </w:p>
        </w:tc>
        <w:tc>
          <w:tcPr>
            <w:tcW w:w="992" w:type="dxa"/>
            <w:gridSpan w:val="2"/>
          </w:tcPr>
          <w:p w14:paraId="033DACD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7</w:t>
            </w:r>
          </w:p>
        </w:tc>
        <w:tc>
          <w:tcPr>
            <w:tcW w:w="879" w:type="dxa"/>
          </w:tcPr>
          <w:p w14:paraId="701D3BE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8</w:t>
            </w:r>
          </w:p>
        </w:tc>
        <w:tc>
          <w:tcPr>
            <w:tcW w:w="1080" w:type="dxa"/>
          </w:tcPr>
          <w:p w14:paraId="2C90E24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9</w:t>
            </w:r>
          </w:p>
        </w:tc>
        <w:tc>
          <w:tcPr>
            <w:tcW w:w="879" w:type="dxa"/>
          </w:tcPr>
          <w:p w14:paraId="4D46371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10</w:t>
            </w:r>
          </w:p>
        </w:tc>
        <w:tc>
          <w:tcPr>
            <w:tcW w:w="1247" w:type="dxa"/>
            <w:gridSpan w:val="2"/>
          </w:tcPr>
          <w:p w14:paraId="19BBE05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11</w:t>
            </w:r>
          </w:p>
        </w:tc>
        <w:tc>
          <w:tcPr>
            <w:tcW w:w="709" w:type="dxa"/>
          </w:tcPr>
          <w:p w14:paraId="57996C6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12</w:t>
            </w:r>
          </w:p>
        </w:tc>
        <w:tc>
          <w:tcPr>
            <w:tcW w:w="964" w:type="dxa"/>
          </w:tcPr>
          <w:p w14:paraId="33E0714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13</w:t>
            </w:r>
          </w:p>
        </w:tc>
        <w:tc>
          <w:tcPr>
            <w:tcW w:w="2012" w:type="dxa"/>
            <w:gridSpan w:val="3"/>
          </w:tcPr>
          <w:p w14:paraId="4465892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14</w:t>
            </w:r>
          </w:p>
        </w:tc>
      </w:tr>
      <w:tr w:rsidR="009A632E" w:rsidRPr="00B854AB" w14:paraId="29F4AFEF"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3" w:type="dxa"/>
          </w:tcPr>
          <w:p w14:paraId="3E79BFC0" w14:textId="77777777" w:rsidR="009A632E" w:rsidRPr="00B854AB" w:rsidRDefault="009A632E" w:rsidP="005B31AD">
            <w:pPr>
              <w:autoSpaceDE w:val="0"/>
              <w:autoSpaceDN w:val="0"/>
              <w:adjustRightInd w:val="0"/>
              <w:spacing w:after="0"/>
              <w:rPr>
                <w:sz w:val="16"/>
                <w:szCs w:val="16"/>
              </w:rPr>
            </w:pPr>
          </w:p>
        </w:tc>
        <w:tc>
          <w:tcPr>
            <w:tcW w:w="850" w:type="dxa"/>
          </w:tcPr>
          <w:p w14:paraId="5FBE080F" w14:textId="77777777" w:rsidR="009A632E" w:rsidRPr="00B854AB" w:rsidRDefault="009A632E" w:rsidP="005B31AD">
            <w:pPr>
              <w:autoSpaceDE w:val="0"/>
              <w:autoSpaceDN w:val="0"/>
              <w:adjustRightInd w:val="0"/>
              <w:spacing w:after="0"/>
              <w:rPr>
                <w:sz w:val="16"/>
                <w:szCs w:val="16"/>
              </w:rPr>
            </w:pPr>
          </w:p>
        </w:tc>
        <w:tc>
          <w:tcPr>
            <w:tcW w:w="1106" w:type="dxa"/>
          </w:tcPr>
          <w:p w14:paraId="18480317" w14:textId="77777777" w:rsidR="009A632E" w:rsidRPr="00B854AB" w:rsidRDefault="009A632E" w:rsidP="005B31AD">
            <w:pPr>
              <w:autoSpaceDE w:val="0"/>
              <w:autoSpaceDN w:val="0"/>
              <w:adjustRightInd w:val="0"/>
              <w:spacing w:after="0"/>
              <w:rPr>
                <w:sz w:val="16"/>
                <w:szCs w:val="16"/>
              </w:rPr>
            </w:pPr>
          </w:p>
        </w:tc>
        <w:tc>
          <w:tcPr>
            <w:tcW w:w="878" w:type="dxa"/>
            <w:gridSpan w:val="2"/>
          </w:tcPr>
          <w:p w14:paraId="1DAB4274" w14:textId="77777777" w:rsidR="009A632E" w:rsidRPr="00B854AB" w:rsidRDefault="009A632E" w:rsidP="005B31AD">
            <w:pPr>
              <w:autoSpaceDE w:val="0"/>
              <w:autoSpaceDN w:val="0"/>
              <w:adjustRightInd w:val="0"/>
              <w:spacing w:after="0"/>
              <w:rPr>
                <w:sz w:val="16"/>
                <w:szCs w:val="16"/>
              </w:rPr>
            </w:pPr>
          </w:p>
        </w:tc>
        <w:tc>
          <w:tcPr>
            <w:tcW w:w="1134" w:type="dxa"/>
          </w:tcPr>
          <w:p w14:paraId="4E211F5A" w14:textId="77777777" w:rsidR="009A632E" w:rsidRPr="00B854AB" w:rsidRDefault="009A632E" w:rsidP="005B31AD">
            <w:pPr>
              <w:autoSpaceDE w:val="0"/>
              <w:autoSpaceDN w:val="0"/>
              <w:adjustRightInd w:val="0"/>
              <w:spacing w:after="0"/>
              <w:rPr>
                <w:sz w:val="16"/>
                <w:szCs w:val="16"/>
              </w:rPr>
            </w:pPr>
          </w:p>
        </w:tc>
        <w:tc>
          <w:tcPr>
            <w:tcW w:w="879" w:type="dxa"/>
          </w:tcPr>
          <w:p w14:paraId="67BC96E9" w14:textId="77777777" w:rsidR="009A632E" w:rsidRPr="00B854AB" w:rsidRDefault="009A632E" w:rsidP="005B31AD">
            <w:pPr>
              <w:autoSpaceDE w:val="0"/>
              <w:autoSpaceDN w:val="0"/>
              <w:adjustRightInd w:val="0"/>
              <w:spacing w:after="0"/>
              <w:rPr>
                <w:sz w:val="16"/>
                <w:szCs w:val="16"/>
              </w:rPr>
            </w:pPr>
          </w:p>
        </w:tc>
        <w:tc>
          <w:tcPr>
            <w:tcW w:w="992" w:type="dxa"/>
            <w:gridSpan w:val="2"/>
          </w:tcPr>
          <w:p w14:paraId="48F652F8" w14:textId="77777777" w:rsidR="009A632E" w:rsidRPr="00B854AB" w:rsidRDefault="009A632E" w:rsidP="005B31AD">
            <w:pPr>
              <w:autoSpaceDE w:val="0"/>
              <w:autoSpaceDN w:val="0"/>
              <w:adjustRightInd w:val="0"/>
              <w:spacing w:after="0"/>
              <w:rPr>
                <w:sz w:val="16"/>
                <w:szCs w:val="16"/>
              </w:rPr>
            </w:pPr>
          </w:p>
        </w:tc>
        <w:tc>
          <w:tcPr>
            <w:tcW w:w="879" w:type="dxa"/>
          </w:tcPr>
          <w:p w14:paraId="2CD9C445" w14:textId="77777777" w:rsidR="009A632E" w:rsidRPr="00B854AB" w:rsidRDefault="009A632E" w:rsidP="005B31AD">
            <w:pPr>
              <w:autoSpaceDE w:val="0"/>
              <w:autoSpaceDN w:val="0"/>
              <w:adjustRightInd w:val="0"/>
              <w:spacing w:after="0"/>
              <w:rPr>
                <w:sz w:val="16"/>
                <w:szCs w:val="16"/>
              </w:rPr>
            </w:pPr>
          </w:p>
        </w:tc>
        <w:tc>
          <w:tcPr>
            <w:tcW w:w="1080" w:type="dxa"/>
          </w:tcPr>
          <w:p w14:paraId="394B4C2E" w14:textId="77777777" w:rsidR="009A632E" w:rsidRPr="00B854AB" w:rsidRDefault="009A632E" w:rsidP="005B31AD">
            <w:pPr>
              <w:autoSpaceDE w:val="0"/>
              <w:autoSpaceDN w:val="0"/>
              <w:adjustRightInd w:val="0"/>
              <w:spacing w:after="0"/>
              <w:rPr>
                <w:sz w:val="16"/>
                <w:szCs w:val="16"/>
              </w:rPr>
            </w:pPr>
          </w:p>
        </w:tc>
        <w:tc>
          <w:tcPr>
            <w:tcW w:w="879" w:type="dxa"/>
          </w:tcPr>
          <w:p w14:paraId="18B654A2" w14:textId="77777777" w:rsidR="009A632E" w:rsidRPr="00B854AB" w:rsidRDefault="009A632E" w:rsidP="005B31AD">
            <w:pPr>
              <w:autoSpaceDE w:val="0"/>
              <w:autoSpaceDN w:val="0"/>
              <w:adjustRightInd w:val="0"/>
              <w:spacing w:after="0"/>
              <w:rPr>
                <w:sz w:val="16"/>
                <w:szCs w:val="16"/>
              </w:rPr>
            </w:pPr>
          </w:p>
        </w:tc>
        <w:tc>
          <w:tcPr>
            <w:tcW w:w="1247" w:type="dxa"/>
            <w:gridSpan w:val="2"/>
          </w:tcPr>
          <w:p w14:paraId="25D98F1D" w14:textId="77777777" w:rsidR="009A632E" w:rsidRPr="00B854AB" w:rsidRDefault="009A632E" w:rsidP="005B31AD">
            <w:pPr>
              <w:autoSpaceDE w:val="0"/>
              <w:autoSpaceDN w:val="0"/>
              <w:adjustRightInd w:val="0"/>
              <w:spacing w:after="0"/>
              <w:rPr>
                <w:sz w:val="16"/>
                <w:szCs w:val="16"/>
              </w:rPr>
            </w:pPr>
          </w:p>
        </w:tc>
        <w:tc>
          <w:tcPr>
            <w:tcW w:w="709" w:type="dxa"/>
          </w:tcPr>
          <w:p w14:paraId="26541138" w14:textId="77777777" w:rsidR="009A632E" w:rsidRPr="00B854AB" w:rsidRDefault="009A632E" w:rsidP="005B31AD">
            <w:pPr>
              <w:autoSpaceDE w:val="0"/>
              <w:autoSpaceDN w:val="0"/>
              <w:adjustRightInd w:val="0"/>
              <w:spacing w:after="0"/>
              <w:rPr>
                <w:sz w:val="16"/>
                <w:szCs w:val="16"/>
              </w:rPr>
            </w:pPr>
          </w:p>
        </w:tc>
        <w:tc>
          <w:tcPr>
            <w:tcW w:w="964" w:type="dxa"/>
          </w:tcPr>
          <w:p w14:paraId="02256857" w14:textId="77777777" w:rsidR="009A632E" w:rsidRPr="00B854AB" w:rsidRDefault="009A632E" w:rsidP="005B31AD">
            <w:pPr>
              <w:autoSpaceDE w:val="0"/>
              <w:autoSpaceDN w:val="0"/>
              <w:adjustRightInd w:val="0"/>
              <w:spacing w:after="0"/>
              <w:rPr>
                <w:sz w:val="16"/>
                <w:szCs w:val="16"/>
              </w:rPr>
            </w:pPr>
          </w:p>
        </w:tc>
        <w:tc>
          <w:tcPr>
            <w:tcW w:w="2012" w:type="dxa"/>
            <w:gridSpan w:val="3"/>
          </w:tcPr>
          <w:p w14:paraId="702080A8" w14:textId="77777777" w:rsidR="009A632E" w:rsidRPr="00B854AB" w:rsidRDefault="009A632E" w:rsidP="005B31AD">
            <w:pPr>
              <w:autoSpaceDE w:val="0"/>
              <w:autoSpaceDN w:val="0"/>
              <w:adjustRightInd w:val="0"/>
              <w:spacing w:after="0"/>
              <w:rPr>
                <w:sz w:val="16"/>
                <w:szCs w:val="16"/>
              </w:rPr>
            </w:pPr>
          </w:p>
        </w:tc>
      </w:tr>
    </w:tbl>
    <w:p w14:paraId="2B0E3AD1" w14:textId="77777777" w:rsidR="009A632E" w:rsidRPr="00B854AB" w:rsidRDefault="009A632E" w:rsidP="009A632E">
      <w:pPr>
        <w:autoSpaceDE w:val="0"/>
        <w:autoSpaceDN w:val="0"/>
        <w:adjustRightInd w:val="0"/>
        <w:spacing w:after="0"/>
        <w:rPr>
          <w:sz w:val="16"/>
          <w:szCs w:val="16"/>
        </w:rPr>
        <w:sectPr w:rsidR="009A632E" w:rsidRPr="00B854AB" w:rsidSect="00281077">
          <w:pgSz w:w="16838" w:h="11906" w:orient="landscape"/>
          <w:pgMar w:top="1133" w:right="1440" w:bottom="566" w:left="1440" w:header="0" w:footer="0" w:gutter="0"/>
          <w:cols w:space="720"/>
          <w:noEndnote/>
          <w:docGrid w:linePitch="299"/>
        </w:sectPr>
      </w:pPr>
    </w:p>
    <w:p w14:paraId="5BF33958" w14:textId="77777777" w:rsidR="009A632E" w:rsidRPr="00B854AB" w:rsidRDefault="009A632E" w:rsidP="009A632E">
      <w:pPr>
        <w:autoSpaceDE w:val="0"/>
        <w:autoSpaceDN w:val="0"/>
        <w:adjustRightInd w:val="0"/>
        <w:spacing w:after="0"/>
        <w:rPr>
          <w:sz w:val="16"/>
          <w:szCs w:val="16"/>
        </w:rPr>
      </w:pPr>
    </w:p>
    <w:tbl>
      <w:tblPr>
        <w:tblW w:w="14884" w:type="dxa"/>
        <w:tblLayout w:type="fixed"/>
        <w:tblCellMar>
          <w:top w:w="102" w:type="dxa"/>
          <w:left w:w="62" w:type="dxa"/>
          <w:bottom w:w="102" w:type="dxa"/>
          <w:right w:w="62" w:type="dxa"/>
        </w:tblCellMar>
        <w:tblLook w:val="0000" w:firstRow="0" w:lastRow="0" w:firstColumn="0" w:lastColumn="0" w:noHBand="0" w:noVBand="0"/>
      </w:tblPr>
      <w:tblGrid>
        <w:gridCol w:w="567"/>
        <w:gridCol w:w="1276"/>
        <w:gridCol w:w="1134"/>
        <w:gridCol w:w="1276"/>
        <w:gridCol w:w="794"/>
        <w:gridCol w:w="739"/>
        <w:gridCol w:w="1585"/>
        <w:gridCol w:w="993"/>
        <w:gridCol w:w="1134"/>
        <w:gridCol w:w="1208"/>
        <w:gridCol w:w="360"/>
        <w:gridCol w:w="1692"/>
        <w:gridCol w:w="2126"/>
      </w:tblGrid>
      <w:tr w:rsidR="009A632E" w:rsidRPr="00B854AB" w14:paraId="1B6B5838" w14:textId="77777777" w:rsidTr="005B31AD">
        <w:trPr>
          <w:gridAfter w:val="2"/>
          <w:wAfter w:w="3818" w:type="dxa"/>
        </w:trPr>
        <w:tc>
          <w:tcPr>
            <w:tcW w:w="11066" w:type="dxa"/>
            <w:gridSpan w:val="11"/>
          </w:tcPr>
          <w:p w14:paraId="1CEBC182" w14:textId="77777777" w:rsidR="009A632E" w:rsidRPr="00B854AB" w:rsidRDefault="009A632E" w:rsidP="005B31AD">
            <w:pPr>
              <w:autoSpaceDE w:val="0"/>
              <w:autoSpaceDN w:val="0"/>
              <w:adjustRightInd w:val="0"/>
              <w:spacing w:after="0"/>
              <w:outlineLvl w:val="1"/>
              <w:rPr>
                <w:sz w:val="16"/>
                <w:szCs w:val="16"/>
              </w:rPr>
            </w:pPr>
            <w:r w:rsidRPr="00B854AB">
              <w:rPr>
                <w:sz w:val="16"/>
                <w:szCs w:val="16"/>
              </w:rPr>
              <w:t>3. Сведения о целостности пломб, упаковки, количестве мест и массе груза</w:t>
            </w:r>
          </w:p>
        </w:tc>
      </w:tr>
      <w:tr w:rsidR="009A632E" w:rsidRPr="00B854AB" w14:paraId="32C1FC42"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val="restart"/>
          </w:tcPr>
          <w:p w14:paraId="0024147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 строки</w:t>
            </w:r>
          </w:p>
        </w:tc>
        <w:tc>
          <w:tcPr>
            <w:tcW w:w="1276" w:type="dxa"/>
            <w:vMerge w:val="restart"/>
          </w:tcPr>
          <w:p w14:paraId="0331F4F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Целостность опломбирования</w:t>
            </w:r>
          </w:p>
        </w:tc>
        <w:tc>
          <w:tcPr>
            <w:tcW w:w="1134" w:type="dxa"/>
            <w:vMerge w:val="restart"/>
          </w:tcPr>
          <w:p w14:paraId="2E8EA7F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Вид упаковки или тары</w:t>
            </w:r>
          </w:p>
        </w:tc>
        <w:tc>
          <w:tcPr>
            <w:tcW w:w="1276" w:type="dxa"/>
            <w:vMerge w:val="restart"/>
          </w:tcPr>
          <w:p w14:paraId="31CF15A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Состояние упаковки или тары при приемке</w:t>
            </w:r>
          </w:p>
        </w:tc>
        <w:tc>
          <w:tcPr>
            <w:tcW w:w="1533" w:type="dxa"/>
            <w:gridSpan w:val="2"/>
          </w:tcPr>
          <w:p w14:paraId="707E543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Единица измерения</w:t>
            </w:r>
          </w:p>
        </w:tc>
        <w:tc>
          <w:tcPr>
            <w:tcW w:w="1585" w:type="dxa"/>
            <w:vMerge w:val="restart"/>
          </w:tcPr>
          <w:p w14:paraId="3971881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Способ измерения (взвешивание, счет мест, обмер т.п.)</w:t>
            </w:r>
          </w:p>
        </w:tc>
        <w:tc>
          <w:tcPr>
            <w:tcW w:w="993" w:type="dxa"/>
            <w:vMerge w:val="restart"/>
          </w:tcPr>
          <w:p w14:paraId="537E2B1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Количество мест груза</w:t>
            </w:r>
          </w:p>
        </w:tc>
        <w:tc>
          <w:tcPr>
            <w:tcW w:w="2342" w:type="dxa"/>
            <w:gridSpan w:val="2"/>
          </w:tcPr>
          <w:p w14:paraId="2A47608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Масса груза, т</w:t>
            </w:r>
          </w:p>
        </w:tc>
        <w:tc>
          <w:tcPr>
            <w:tcW w:w="2052" w:type="dxa"/>
            <w:gridSpan w:val="2"/>
          </w:tcPr>
          <w:p w14:paraId="0F4DFE3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Товары, содержащиеся в упаковке (таре), по маркировке</w:t>
            </w:r>
          </w:p>
        </w:tc>
        <w:tc>
          <w:tcPr>
            <w:tcW w:w="2126" w:type="dxa"/>
          </w:tcPr>
          <w:p w14:paraId="3E1E7D8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Условия хранения товара на складе получателя</w:t>
            </w:r>
          </w:p>
        </w:tc>
      </w:tr>
      <w:tr w:rsidR="009A632E" w:rsidRPr="00B854AB" w14:paraId="1A4B3D76"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vMerge/>
          </w:tcPr>
          <w:p w14:paraId="56F73882" w14:textId="77777777" w:rsidR="009A632E" w:rsidRPr="00B854AB" w:rsidRDefault="009A632E" w:rsidP="005B31AD">
            <w:pPr>
              <w:autoSpaceDE w:val="0"/>
              <w:autoSpaceDN w:val="0"/>
              <w:adjustRightInd w:val="0"/>
              <w:spacing w:after="0"/>
              <w:jc w:val="center"/>
              <w:rPr>
                <w:sz w:val="16"/>
                <w:szCs w:val="16"/>
              </w:rPr>
            </w:pPr>
          </w:p>
        </w:tc>
        <w:tc>
          <w:tcPr>
            <w:tcW w:w="1276" w:type="dxa"/>
            <w:vMerge/>
          </w:tcPr>
          <w:p w14:paraId="653FA678" w14:textId="77777777" w:rsidR="009A632E" w:rsidRPr="00B854AB" w:rsidRDefault="009A632E" w:rsidP="005B31AD">
            <w:pPr>
              <w:autoSpaceDE w:val="0"/>
              <w:autoSpaceDN w:val="0"/>
              <w:adjustRightInd w:val="0"/>
              <w:spacing w:after="0"/>
              <w:jc w:val="center"/>
              <w:rPr>
                <w:sz w:val="16"/>
                <w:szCs w:val="16"/>
              </w:rPr>
            </w:pPr>
          </w:p>
        </w:tc>
        <w:tc>
          <w:tcPr>
            <w:tcW w:w="1134" w:type="dxa"/>
            <w:vMerge/>
          </w:tcPr>
          <w:p w14:paraId="55E2423A" w14:textId="77777777" w:rsidR="009A632E" w:rsidRPr="00B854AB" w:rsidRDefault="009A632E" w:rsidP="005B31AD">
            <w:pPr>
              <w:autoSpaceDE w:val="0"/>
              <w:autoSpaceDN w:val="0"/>
              <w:adjustRightInd w:val="0"/>
              <w:spacing w:after="0"/>
              <w:jc w:val="center"/>
              <w:rPr>
                <w:sz w:val="16"/>
                <w:szCs w:val="16"/>
              </w:rPr>
            </w:pPr>
          </w:p>
        </w:tc>
        <w:tc>
          <w:tcPr>
            <w:tcW w:w="1276" w:type="dxa"/>
            <w:vMerge/>
          </w:tcPr>
          <w:p w14:paraId="641395D7" w14:textId="77777777" w:rsidR="009A632E" w:rsidRPr="00B854AB" w:rsidRDefault="009A632E" w:rsidP="005B31AD">
            <w:pPr>
              <w:autoSpaceDE w:val="0"/>
              <w:autoSpaceDN w:val="0"/>
              <w:adjustRightInd w:val="0"/>
              <w:spacing w:after="0"/>
              <w:jc w:val="center"/>
              <w:rPr>
                <w:sz w:val="16"/>
                <w:szCs w:val="16"/>
              </w:rPr>
            </w:pPr>
          </w:p>
        </w:tc>
        <w:tc>
          <w:tcPr>
            <w:tcW w:w="794" w:type="dxa"/>
          </w:tcPr>
          <w:p w14:paraId="5E68531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наименование</w:t>
            </w:r>
          </w:p>
        </w:tc>
        <w:tc>
          <w:tcPr>
            <w:tcW w:w="739" w:type="dxa"/>
          </w:tcPr>
          <w:p w14:paraId="6348681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 xml:space="preserve">код по </w:t>
            </w:r>
            <w:hyperlink r:id="rId10" w:history="1">
              <w:r w:rsidRPr="00B854AB">
                <w:rPr>
                  <w:color w:val="0000FF"/>
                  <w:sz w:val="16"/>
                  <w:szCs w:val="16"/>
                </w:rPr>
                <w:t>ОКЕИ</w:t>
              </w:r>
            </w:hyperlink>
          </w:p>
        </w:tc>
        <w:tc>
          <w:tcPr>
            <w:tcW w:w="1585" w:type="dxa"/>
            <w:vMerge/>
          </w:tcPr>
          <w:p w14:paraId="6BCEA9F9" w14:textId="77777777" w:rsidR="009A632E" w:rsidRPr="00B854AB" w:rsidRDefault="009A632E" w:rsidP="005B31AD">
            <w:pPr>
              <w:autoSpaceDE w:val="0"/>
              <w:autoSpaceDN w:val="0"/>
              <w:adjustRightInd w:val="0"/>
              <w:spacing w:after="0"/>
              <w:jc w:val="center"/>
              <w:rPr>
                <w:sz w:val="16"/>
                <w:szCs w:val="16"/>
              </w:rPr>
            </w:pPr>
          </w:p>
        </w:tc>
        <w:tc>
          <w:tcPr>
            <w:tcW w:w="993" w:type="dxa"/>
            <w:vMerge/>
          </w:tcPr>
          <w:p w14:paraId="725BB150" w14:textId="77777777" w:rsidR="009A632E" w:rsidRPr="00B854AB" w:rsidRDefault="009A632E" w:rsidP="005B31AD">
            <w:pPr>
              <w:autoSpaceDE w:val="0"/>
              <w:autoSpaceDN w:val="0"/>
              <w:adjustRightInd w:val="0"/>
              <w:spacing w:after="0"/>
              <w:jc w:val="center"/>
              <w:rPr>
                <w:sz w:val="16"/>
                <w:szCs w:val="16"/>
              </w:rPr>
            </w:pPr>
          </w:p>
        </w:tc>
        <w:tc>
          <w:tcPr>
            <w:tcW w:w="1134" w:type="dxa"/>
          </w:tcPr>
          <w:p w14:paraId="42AE2DA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 пункте отправления</w:t>
            </w:r>
          </w:p>
        </w:tc>
        <w:tc>
          <w:tcPr>
            <w:tcW w:w="1208" w:type="dxa"/>
          </w:tcPr>
          <w:p w14:paraId="2F19D5D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 пункте прибытия</w:t>
            </w:r>
          </w:p>
        </w:tc>
        <w:tc>
          <w:tcPr>
            <w:tcW w:w="2052" w:type="dxa"/>
            <w:gridSpan w:val="2"/>
          </w:tcPr>
          <w:p w14:paraId="0D2DEDE8" w14:textId="77777777" w:rsidR="009A632E" w:rsidRPr="00B854AB" w:rsidRDefault="009A632E" w:rsidP="005B31AD">
            <w:pPr>
              <w:autoSpaceDE w:val="0"/>
              <w:autoSpaceDN w:val="0"/>
              <w:adjustRightInd w:val="0"/>
              <w:spacing w:after="0"/>
              <w:jc w:val="center"/>
              <w:rPr>
                <w:sz w:val="16"/>
                <w:szCs w:val="16"/>
              </w:rPr>
            </w:pPr>
          </w:p>
        </w:tc>
        <w:tc>
          <w:tcPr>
            <w:tcW w:w="2126" w:type="dxa"/>
          </w:tcPr>
          <w:p w14:paraId="360C8B5D" w14:textId="77777777" w:rsidR="009A632E" w:rsidRPr="00B854AB" w:rsidRDefault="009A632E" w:rsidP="005B31AD">
            <w:pPr>
              <w:autoSpaceDE w:val="0"/>
              <w:autoSpaceDN w:val="0"/>
              <w:adjustRightInd w:val="0"/>
              <w:spacing w:after="0"/>
              <w:jc w:val="center"/>
              <w:rPr>
                <w:sz w:val="16"/>
                <w:szCs w:val="16"/>
              </w:rPr>
            </w:pPr>
          </w:p>
        </w:tc>
      </w:tr>
      <w:tr w:rsidR="009A632E" w:rsidRPr="00B854AB" w14:paraId="18EC7808"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5381A71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w:t>
            </w:r>
          </w:p>
        </w:tc>
        <w:tc>
          <w:tcPr>
            <w:tcW w:w="1276" w:type="dxa"/>
          </w:tcPr>
          <w:p w14:paraId="2FF310C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2</w:t>
            </w:r>
          </w:p>
        </w:tc>
        <w:tc>
          <w:tcPr>
            <w:tcW w:w="1134" w:type="dxa"/>
          </w:tcPr>
          <w:p w14:paraId="1AD7F88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3</w:t>
            </w:r>
          </w:p>
        </w:tc>
        <w:tc>
          <w:tcPr>
            <w:tcW w:w="1276" w:type="dxa"/>
          </w:tcPr>
          <w:p w14:paraId="6A659F5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4</w:t>
            </w:r>
          </w:p>
        </w:tc>
        <w:tc>
          <w:tcPr>
            <w:tcW w:w="794" w:type="dxa"/>
          </w:tcPr>
          <w:p w14:paraId="579EC01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5</w:t>
            </w:r>
          </w:p>
        </w:tc>
        <w:tc>
          <w:tcPr>
            <w:tcW w:w="739" w:type="dxa"/>
          </w:tcPr>
          <w:p w14:paraId="003B48D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6</w:t>
            </w:r>
          </w:p>
        </w:tc>
        <w:tc>
          <w:tcPr>
            <w:tcW w:w="1585" w:type="dxa"/>
          </w:tcPr>
          <w:p w14:paraId="7D66DCF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7</w:t>
            </w:r>
          </w:p>
        </w:tc>
        <w:tc>
          <w:tcPr>
            <w:tcW w:w="993" w:type="dxa"/>
          </w:tcPr>
          <w:p w14:paraId="6E38B12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8</w:t>
            </w:r>
          </w:p>
        </w:tc>
        <w:tc>
          <w:tcPr>
            <w:tcW w:w="1134" w:type="dxa"/>
          </w:tcPr>
          <w:p w14:paraId="0FF1D65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9</w:t>
            </w:r>
          </w:p>
        </w:tc>
        <w:tc>
          <w:tcPr>
            <w:tcW w:w="1208" w:type="dxa"/>
          </w:tcPr>
          <w:p w14:paraId="4BB90DC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10</w:t>
            </w:r>
          </w:p>
        </w:tc>
        <w:tc>
          <w:tcPr>
            <w:tcW w:w="2052" w:type="dxa"/>
            <w:gridSpan w:val="2"/>
          </w:tcPr>
          <w:p w14:paraId="1552E91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11</w:t>
            </w:r>
          </w:p>
        </w:tc>
        <w:tc>
          <w:tcPr>
            <w:tcW w:w="2126" w:type="dxa"/>
          </w:tcPr>
          <w:p w14:paraId="28C4974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12</w:t>
            </w:r>
          </w:p>
        </w:tc>
      </w:tr>
      <w:tr w:rsidR="009A632E" w:rsidRPr="00B854AB" w14:paraId="068E8631"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42C57A56" w14:textId="77777777" w:rsidR="009A632E" w:rsidRPr="00B854AB" w:rsidRDefault="009A632E" w:rsidP="005B31AD">
            <w:pPr>
              <w:autoSpaceDE w:val="0"/>
              <w:autoSpaceDN w:val="0"/>
              <w:adjustRightInd w:val="0"/>
              <w:spacing w:after="0"/>
              <w:rPr>
                <w:sz w:val="16"/>
                <w:szCs w:val="16"/>
              </w:rPr>
            </w:pPr>
          </w:p>
        </w:tc>
        <w:tc>
          <w:tcPr>
            <w:tcW w:w="1276" w:type="dxa"/>
          </w:tcPr>
          <w:p w14:paraId="2CF30E42" w14:textId="77777777" w:rsidR="009A632E" w:rsidRPr="00B854AB" w:rsidRDefault="009A632E" w:rsidP="005B31AD">
            <w:pPr>
              <w:autoSpaceDE w:val="0"/>
              <w:autoSpaceDN w:val="0"/>
              <w:adjustRightInd w:val="0"/>
              <w:spacing w:after="0"/>
              <w:rPr>
                <w:sz w:val="16"/>
                <w:szCs w:val="16"/>
              </w:rPr>
            </w:pPr>
          </w:p>
        </w:tc>
        <w:tc>
          <w:tcPr>
            <w:tcW w:w="1134" w:type="dxa"/>
          </w:tcPr>
          <w:p w14:paraId="0376CBBA" w14:textId="77777777" w:rsidR="009A632E" w:rsidRPr="00B854AB" w:rsidRDefault="009A632E" w:rsidP="005B31AD">
            <w:pPr>
              <w:autoSpaceDE w:val="0"/>
              <w:autoSpaceDN w:val="0"/>
              <w:adjustRightInd w:val="0"/>
              <w:spacing w:after="0"/>
              <w:rPr>
                <w:sz w:val="16"/>
                <w:szCs w:val="16"/>
              </w:rPr>
            </w:pPr>
          </w:p>
        </w:tc>
        <w:tc>
          <w:tcPr>
            <w:tcW w:w="1276" w:type="dxa"/>
          </w:tcPr>
          <w:p w14:paraId="7F725890" w14:textId="77777777" w:rsidR="009A632E" w:rsidRPr="00B854AB" w:rsidRDefault="009A632E" w:rsidP="005B31AD">
            <w:pPr>
              <w:autoSpaceDE w:val="0"/>
              <w:autoSpaceDN w:val="0"/>
              <w:adjustRightInd w:val="0"/>
              <w:spacing w:after="0"/>
              <w:rPr>
                <w:sz w:val="16"/>
                <w:szCs w:val="16"/>
              </w:rPr>
            </w:pPr>
          </w:p>
        </w:tc>
        <w:tc>
          <w:tcPr>
            <w:tcW w:w="794" w:type="dxa"/>
          </w:tcPr>
          <w:p w14:paraId="60BC7CC7" w14:textId="77777777" w:rsidR="009A632E" w:rsidRPr="00B854AB" w:rsidRDefault="009A632E" w:rsidP="005B31AD">
            <w:pPr>
              <w:autoSpaceDE w:val="0"/>
              <w:autoSpaceDN w:val="0"/>
              <w:adjustRightInd w:val="0"/>
              <w:spacing w:after="0"/>
              <w:rPr>
                <w:sz w:val="16"/>
                <w:szCs w:val="16"/>
              </w:rPr>
            </w:pPr>
          </w:p>
        </w:tc>
        <w:tc>
          <w:tcPr>
            <w:tcW w:w="739" w:type="dxa"/>
          </w:tcPr>
          <w:p w14:paraId="3A0BD0DC" w14:textId="77777777" w:rsidR="009A632E" w:rsidRPr="00B854AB" w:rsidRDefault="009A632E" w:rsidP="005B31AD">
            <w:pPr>
              <w:autoSpaceDE w:val="0"/>
              <w:autoSpaceDN w:val="0"/>
              <w:adjustRightInd w:val="0"/>
              <w:spacing w:after="0"/>
              <w:rPr>
                <w:sz w:val="16"/>
                <w:szCs w:val="16"/>
              </w:rPr>
            </w:pPr>
          </w:p>
        </w:tc>
        <w:tc>
          <w:tcPr>
            <w:tcW w:w="1585" w:type="dxa"/>
          </w:tcPr>
          <w:p w14:paraId="72585758" w14:textId="77777777" w:rsidR="009A632E" w:rsidRPr="00B854AB" w:rsidRDefault="009A632E" w:rsidP="005B31AD">
            <w:pPr>
              <w:autoSpaceDE w:val="0"/>
              <w:autoSpaceDN w:val="0"/>
              <w:adjustRightInd w:val="0"/>
              <w:spacing w:after="0"/>
              <w:rPr>
                <w:sz w:val="16"/>
                <w:szCs w:val="16"/>
              </w:rPr>
            </w:pPr>
          </w:p>
        </w:tc>
        <w:tc>
          <w:tcPr>
            <w:tcW w:w="993" w:type="dxa"/>
          </w:tcPr>
          <w:p w14:paraId="421BB97D" w14:textId="77777777" w:rsidR="009A632E" w:rsidRPr="00B854AB" w:rsidRDefault="009A632E" w:rsidP="005B31AD">
            <w:pPr>
              <w:autoSpaceDE w:val="0"/>
              <w:autoSpaceDN w:val="0"/>
              <w:adjustRightInd w:val="0"/>
              <w:spacing w:after="0"/>
              <w:rPr>
                <w:sz w:val="16"/>
                <w:szCs w:val="16"/>
              </w:rPr>
            </w:pPr>
          </w:p>
        </w:tc>
        <w:tc>
          <w:tcPr>
            <w:tcW w:w="1134" w:type="dxa"/>
          </w:tcPr>
          <w:p w14:paraId="3CA7C741" w14:textId="77777777" w:rsidR="009A632E" w:rsidRPr="00B854AB" w:rsidRDefault="009A632E" w:rsidP="005B31AD">
            <w:pPr>
              <w:autoSpaceDE w:val="0"/>
              <w:autoSpaceDN w:val="0"/>
              <w:adjustRightInd w:val="0"/>
              <w:spacing w:after="0"/>
              <w:rPr>
                <w:sz w:val="16"/>
                <w:szCs w:val="16"/>
              </w:rPr>
            </w:pPr>
          </w:p>
        </w:tc>
        <w:tc>
          <w:tcPr>
            <w:tcW w:w="1208" w:type="dxa"/>
          </w:tcPr>
          <w:p w14:paraId="0B93D019" w14:textId="77777777" w:rsidR="009A632E" w:rsidRPr="00B854AB" w:rsidRDefault="009A632E" w:rsidP="005B31AD">
            <w:pPr>
              <w:autoSpaceDE w:val="0"/>
              <w:autoSpaceDN w:val="0"/>
              <w:adjustRightInd w:val="0"/>
              <w:spacing w:after="0"/>
              <w:rPr>
                <w:sz w:val="16"/>
                <w:szCs w:val="16"/>
              </w:rPr>
            </w:pPr>
          </w:p>
        </w:tc>
        <w:tc>
          <w:tcPr>
            <w:tcW w:w="2052" w:type="dxa"/>
            <w:gridSpan w:val="2"/>
          </w:tcPr>
          <w:p w14:paraId="40A30D7F" w14:textId="77777777" w:rsidR="009A632E" w:rsidRPr="00B854AB" w:rsidRDefault="009A632E" w:rsidP="005B31AD">
            <w:pPr>
              <w:autoSpaceDE w:val="0"/>
              <w:autoSpaceDN w:val="0"/>
              <w:adjustRightInd w:val="0"/>
              <w:spacing w:after="0"/>
              <w:rPr>
                <w:sz w:val="16"/>
                <w:szCs w:val="16"/>
              </w:rPr>
            </w:pPr>
          </w:p>
        </w:tc>
        <w:tc>
          <w:tcPr>
            <w:tcW w:w="2126" w:type="dxa"/>
          </w:tcPr>
          <w:p w14:paraId="4A49A6BD" w14:textId="77777777" w:rsidR="009A632E" w:rsidRPr="00B854AB" w:rsidRDefault="009A632E" w:rsidP="005B31AD">
            <w:pPr>
              <w:autoSpaceDE w:val="0"/>
              <w:autoSpaceDN w:val="0"/>
              <w:adjustRightInd w:val="0"/>
              <w:spacing w:after="0"/>
              <w:rPr>
                <w:sz w:val="16"/>
                <w:szCs w:val="16"/>
              </w:rPr>
            </w:pPr>
          </w:p>
        </w:tc>
      </w:tr>
    </w:tbl>
    <w:p w14:paraId="24BEBE00" w14:textId="77777777" w:rsidR="009A632E" w:rsidRPr="00B854AB" w:rsidRDefault="009A632E" w:rsidP="009A632E">
      <w:pPr>
        <w:autoSpaceDE w:val="0"/>
        <w:autoSpaceDN w:val="0"/>
        <w:adjustRightInd w:val="0"/>
        <w:spacing w:after="0"/>
        <w:rPr>
          <w:sz w:val="16"/>
          <w:szCs w:val="1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757"/>
        <w:gridCol w:w="340"/>
        <w:gridCol w:w="1502"/>
        <w:gridCol w:w="340"/>
        <w:gridCol w:w="1928"/>
      </w:tblGrid>
      <w:tr w:rsidR="009A632E" w:rsidRPr="00B854AB" w14:paraId="3420B742" w14:textId="77777777" w:rsidTr="005B31AD">
        <w:tc>
          <w:tcPr>
            <w:tcW w:w="3175" w:type="dxa"/>
            <w:vMerge w:val="restart"/>
          </w:tcPr>
          <w:p w14:paraId="448BC251" w14:textId="77777777" w:rsidR="009A632E" w:rsidRPr="00B854AB" w:rsidRDefault="009A632E" w:rsidP="005B31AD">
            <w:pPr>
              <w:autoSpaceDE w:val="0"/>
              <w:autoSpaceDN w:val="0"/>
              <w:adjustRightInd w:val="0"/>
              <w:spacing w:after="0"/>
              <w:rPr>
                <w:sz w:val="16"/>
                <w:szCs w:val="16"/>
              </w:rPr>
            </w:pPr>
            <w:r w:rsidRPr="00B854AB">
              <w:rPr>
                <w:sz w:val="16"/>
                <w:szCs w:val="16"/>
              </w:rPr>
              <w:t>Представитель поставщика (подрядчика) или заинтересованной организации</w:t>
            </w:r>
          </w:p>
        </w:tc>
        <w:tc>
          <w:tcPr>
            <w:tcW w:w="1757" w:type="dxa"/>
            <w:tcBorders>
              <w:bottom w:val="single" w:sz="4" w:space="0" w:color="auto"/>
            </w:tcBorders>
          </w:tcPr>
          <w:p w14:paraId="40AA7FBB" w14:textId="77777777" w:rsidR="009A632E" w:rsidRPr="00B854AB" w:rsidRDefault="009A632E" w:rsidP="005B31AD">
            <w:pPr>
              <w:autoSpaceDE w:val="0"/>
              <w:autoSpaceDN w:val="0"/>
              <w:adjustRightInd w:val="0"/>
              <w:spacing w:after="0"/>
              <w:rPr>
                <w:sz w:val="16"/>
                <w:szCs w:val="16"/>
              </w:rPr>
            </w:pPr>
          </w:p>
        </w:tc>
        <w:tc>
          <w:tcPr>
            <w:tcW w:w="340" w:type="dxa"/>
          </w:tcPr>
          <w:p w14:paraId="67F30EC2" w14:textId="77777777" w:rsidR="009A632E" w:rsidRPr="00B854AB" w:rsidRDefault="009A632E" w:rsidP="005B31AD">
            <w:pPr>
              <w:autoSpaceDE w:val="0"/>
              <w:autoSpaceDN w:val="0"/>
              <w:adjustRightInd w:val="0"/>
              <w:spacing w:after="0"/>
              <w:rPr>
                <w:sz w:val="16"/>
                <w:szCs w:val="16"/>
              </w:rPr>
            </w:pPr>
          </w:p>
        </w:tc>
        <w:tc>
          <w:tcPr>
            <w:tcW w:w="1502" w:type="dxa"/>
            <w:tcBorders>
              <w:bottom w:val="single" w:sz="4" w:space="0" w:color="auto"/>
            </w:tcBorders>
          </w:tcPr>
          <w:p w14:paraId="728A22E8" w14:textId="77777777" w:rsidR="009A632E" w:rsidRPr="00B854AB" w:rsidRDefault="009A632E" w:rsidP="005B31AD">
            <w:pPr>
              <w:autoSpaceDE w:val="0"/>
              <w:autoSpaceDN w:val="0"/>
              <w:adjustRightInd w:val="0"/>
              <w:spacing w:after="0"/>
              <w:rPr>
                <w:sz w:val="16"/>
                <w:szCs w:val="16"/>
              </w:rPr>
            </w:pPr>
          </w:p>
        </w:tc>
        <w:tc>
          <w:tcPr>
            <w:tcW w:w="340" w:type="dxa"/>
          </w:tcPr>
          <w:p w14:paraId="386A16D7" w14:textId="77777777" w:rsidR="009A632E" w:rsidRPr="00B854AB" w:rsidRDefault="009A632E" w:rsidP="005B31AD">
            <w:pPr>
              <w:autoSpaceDE w:val="0"/>
              <w:autoSpaceDN w:val="0"/>
              <w:adjustRightInd w:val="0"/>
              <w:spacing w:after="0"/>
              <w:rPr>
                <w:sz w:val="16"/>
                <w:szCs w:val="16"/>
              </w:rPr>
            </w:pPr>
          </w:p>
        </w:tc>
        <w:tc>
          <w:tcPr>
            <w:tcW w:w="1928" w:type="dxa"/>
            <w:tcBorders>
              <w:bottom w:val="single" w:sz="4" w:space="0" w:color="auto"/>
            </w:tcBorders>
          </w:tcPr>
          <w:p w14:paraId="58FB19FC" w14:textId="77777777" w:rsidR="009A632E" w:rsidRPr="00B854AB" w:rsidRDefault="009A632E" w:rsidP="005B31AD">
            <w:pPr>
              <w:autoSpaceDE w:val="0"/>
              <w:autoSpaceDN w:val="0"/>
              <w:adjustRightInd w:val="0"/>
              <w:spacing w:after="0"/>
              <w:rPr>
                <w:sz w:val="16"/>
                <w:szCs w:val="16"/>
              </w:rPr>
            </w:pPr>
          </w:p>
        </w:tc>
      </w:tr>
      <w:tr w:rsidR="009A632E" w:rsidRPr="00B854AB" w14:paraId="567294BB" w14:textId="77777777" w:rsidTr="005B31AD">
        <w:tc>
          <w:tcPr>
            <w:tcW w:w="3175" w:type="dxa"/>
            <w:vMerge/>
          </w:tcPr>
          <w:p w14:paraId="6623293A" w14:textId="77777777" w:rsidR="009A632E" w:rsidRPr="00B854AB" w:rsidRDefault="009A632E" w:rsidP="005B31AD">
            <w:pPr>
              <w:autoSpaceDE w:val="0"/>
              <w:autoSpaceDN w:val="0"/>
              <w:adjustRightInd w:val="0"/>
              <w:spacing w:after="0"/>
              <w:rPr>
                <w:sz w:val="16"/>
                <w:szCs w:val="16"/>
              </w:rPr>
            </w:pPr>
          </w:p>
        </w:tc>
        <w:tc>
          <w:tcPr>
            <w:tcW w:w="1757" w:type="dxa"/>
            <w:tcBorders>
              <w:top w:val="single" w:sz="4" w:space="0" w:color="auto"/>
            </w:tcBorders>
          </w:tcPr>
          <w:p w14:paraId="6DF1967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68276CB6" w14:textId="77777777" w:rsidR="009A632E" w:rsidRPr="00B854AB" w:rsidRDefault="009A632E" w:rsidP="005B31AD">
            <w:pPr>
              <w:autoSpaceDE w:val="0"/>
              <w:autoSpaceDN w:val="0"/>
              <w:adjustRightInd w:val="0"/>
              <w:spacing w:after="0"/>
              <w:rPr>
                <w:sz w:val="16"/>
                <w:szCs w:val="16"/>
              </w:rPr>
            </w:pPr>
          </w:p>
        </w:tc>
        <w:tc>
          <w:tcPr>
            <w:tcW w:w="1502" w:type="dxa"/>
            <w:tcBorders>
              <w:top w:val="single" w:sz="4" w:space="0" w:color="auto"/>
            </w:tcBorders>
          </w:tcPr>
          <w:p w14:paraId="4B82759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tcPr>
          <w:p w14:paraId="66E5AB72" w14:textId="77777777" w:rsidR="009A632E" w:rsidRPr="00B854AB" w:rsidRDefault="009A632E" w:rsidP="005B31AD">
            <w:pPr>
              <w:autoSpaceDE w:val="0"/>
              <w:autoSpaceDN w:val="0"/>
              <w:adjustRightInd w:val="0"/>
              <w:spacing w:after="0"/>
              <w:rPr>
                <w:sz w:val="16"/>
                <w:szCs w:val="16"/>
              </w:rPr>
            </w:pPr>
          </w:p>
        </w:tc>
        <w:tc>
          <w:tcPr>
            <w:tcW w:w="1928" w:type="dxa"/>
            <w:tcBorders>
              <w:top w:val="single" w:sz="4" w:space="0" w:color="auto"/>
            </w:tcBorders>
          </w:tcPr>
          <w:p w14:paraId="13EF17D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r>
      <w:tr w:rsidR="009A632E" w:rsidRPr="00B854AB" w14:paraId="30C1C9A1" w14:textId="77777777" w:rsidTr="005B31AD">
        <w:tc>
          <w:tcPr>
            <w:tcW w:w="3175" w:type="dxa"/>
            <w:vAlign w:val="center"/>
          </w:tcPr>
          <w:p w14:paraId="04C0ACEB" w14:textId="77777777" w:rsidR="009A632E" w:rsidRPr="00B854AB" w:rsidRDefault="009A632E" w:rsidP="005B31AD">
            <w:pPr>
              <w:autoSpaceDE w:val="0"/>
              <w:autoSpaceDN w:val="0"/>
              <w:adjustRightInd w:val="0"/>
              <w:spacing w:after="0"/>
              <w:rPr>
                <w:sz w:val="16"/>
                <w:szCs w:val="16"/>
              </w:rPr>
            </w:pPr>
            <w:r w:rsidRPr="00B854AB">
              <w:rPr>
                <w:sz w:val="16"/>
                <w:szCs w:val="16"/>
              </w:rPr>
              <w:t>"__" _________ 20__ г.</w:t>
            </w:r>
          </w:p>
        </w:tc>
        <w:tc>
          <w:tcPr>
            <w:tcW w:w="1757" w:type="dxa"/>
          </w:tcPr>
          <w:p w14:paraId="6EB664D2" w14:textId="77777777" w:rsidR="009A632E" w:rsidRPr="00B854AB" w:rsidRDefault="009A632E" w:rsidP="005B31AD">
            <w:pPr>
              <w:autoSpaceDE w:val="0"/>
              <w:autoSpaceDN w:val="0"/>
              <w:adjustRightInd w:val="0"/>
              <w:spacing w:after="0"/>
              <w:rPr>
                <w:sz w:val="16"/>
                <w:szCs w:val="16"/>
              </w:rPr>
            </w:pPr>
          </w:p>
        </w:tc>
        <w:tc>
          <w:tcPr>
            <w:tcW w:w="340" w:type="dxa"/>
          </w:tcPr>
          <w:p w14:paraId="6646C7FE" w14:textId="77777777" w:rsidR="009A632E" w:rsidRPr="00B854AB" w:rsidRDefault="009A632E" w:rsidP="005B31AD">
            <w:pPr>
              <w:autoSpaceDE w:val="0"/>
              <w:autoSpaceDN w:val="0"/>
              <w:adjustRightInd w:val="0"/>
              <w:spacing w:after="0"/>
              <w:rPr>
                <w:sz w:val="16"/>
                <w:szCs w:val="16"/>
              </w:rPr>
            </w:pPr>
          </w:p>
        </w:tc>
        <w:tc>
          <w:tcPr>
            <w:tcW w:w="1502" w:type="dxa"/>
          </w:tcPr>
          <w:p w14:paraId="44735748" w14:textId="77777777" w:rsidR="009A632E" w:rsidRPr="00B854AB" w:rsidRDefault="009A632E" w:rsidP="005B31AD">
            <w:pPr>
              <w:autoSpaceDE w:val="0"/>
              <w:autoSpaceDN w:val="0"/>
              <w:adjustRightInd w:val="0"/>
              <w:spacing w:after="0"/>
              <w:rPr>
                <w:sz w:val="16"/>
                <w:szCs w:val="16"/>
              </w:rPr>
            </w:pPr>
          </w:p>
        </w:tc>
        <w:tc>
          <w:tcPr>
            <w:tcW w:w="340" w:type="dxa"/>
          </w:tcPr>
          <w:p w14:paraId="17E8303D" w14:textId="77777777" w:rsidR="009A632E" w:rsidRPr="00B854AB" w:rsidRDefault="009A632E" w:rsidP="005B31AD">
            <w:pPr>
              <w:autoSpaceDE w:val="0"/>
              <w:autoSpaceDN w:val="0"/>
              <w:adjustRightInd w:val="0"/>
              <w:spacing w:after="0"/>
              <w:rPr>
                <w:sz w:val="16"/>
                <w:szCs w:val="16"/>
              </w:rPr>
            </w:pPr>
          </w:p>
        </w:tc>
        <w:tc>
          <w:tcPr>
            <w:tcW w:w="1928" w:type="dxa"/>
          </w:tcPr>
          <w:p w14:paraId="418F47C9" w14:textId="77777777" w:rsidR="009A632E" w:rsidRPr="00B854AB" w:rsidRDefault="009A632E" w:rsidP="005B31AD">
            <w:pPr>
              <w:autoSpaceDE w:val="0"/>
              <w:autoSpaceDN w:val="0"/>
              <w:adjustRightInd w:val="0"/>
              <w:spacing w:after="0"/>
              <w:rPr>
                <w:sz w:val="16"/>
                <w:szCs w:val="16"/>
              </w:rPr>
            </w:pPr>
          </w:p>
        </w:tc>
      </w:tr>
      <w:tr w:rsidR="009A632E" w:rsidRPr="00B854AB" w14:paraId="63000567" w14:textId="77777777" w:rsidTr="005B31AD">
        <w:tc>
          <w:tcPr>
            <w:tcW w:w="3175" w:type="dxa"/>
            <w:vAlign w:val="bottom"/>
          </w:tcPr>
          <w:p w14:paraId="1560F6A3" w14:textId="77777777" w:rsidR="009A632E" w:rsidRPr="00B854AB" w:rsidRDefault="009A632E" w:rsidP="005B31AD">
            <w:pPr>
              <w:autoSpaceDE w:val="0"/>
              <w:autoSpaceDN w:val="0"/>
              <w:adjustRightInd w:val="0"/>
              <w:spacing w:after="0"/>
              <w:rPr>
                <w:sz w:val="16"/>
                <w:szCs w:val="16"/>
              </w:rPr>
            </w:pPr>
            <w:r w:rsidRPr="00B854AB">
              <w:rPr>
                <w:sz w:val="16"/>
                <w:szCs w:val="16"/>
              </w:rPr>
              <w:t>Товары, работы, услуги приняты</w:t>
            </w:r>
          </w:p>
        </w:tc>
        <w:tc>
          <w:tcPr>
            <w:tcW w:w="1757" w:type="dxa"/>
            <w:tcBorders>
              <w:bottom w:val="single" w:sz="4" w:space="0" w:color="auto"/>
            </w:tcBorders>
          </w:tcPr>
          <w:p w14:paraId="43E29A30" w14:textId="77777777" w:rsidR="009A632E" w:rsidRPr="00B854AB" w:rsidRDefault="009A632E" w:rsidP="005B31AD">
            <w:pPr>
              <w:autoSpaceDE w:val="0"/>
              <w:autoSpaceDN w:val="0"/>
              <w:adjustRightInd w:val="0"/>
              <w:spacing w:after="0"/>
              <w:rPr>
                <w:sz w:val="16"/>
                <w:szCs w:val="16"/>
              </w:rPr>
            </w:pPr>
          </w:p>
        </w:tc>
        <w:tc>
          <w:tcPr>
            <w:tcW w:w="340" w:type="dxa"/>
          </w:tcPr>
          <w:p w14:paraId="67420E82" w14:textId="77777777" w:rsidR="009A632E" w:rsidRPr="00B854AB" w:rsidRDefault="009A632E" w:rsidP="005B31AD">
            <w:pPr>
              <w:autoSpaceDE w:val="0"/>
              <w:autoSpaceDN w:val="0"/>
              <w:adjustRightInd w:val="0"/>
              <w:spacing w:after="0"/>
              <w:rPr>
                <w:sz w:val="16"/>
                <w:szCs w:val="16"/>
              </w:rPr>
            </w:pPr>
          </w:p>
        </w:tc>
        <w:tc>
          <w:tcPr>
            <w:tcW w:w="1502" w:type="dxa"/>
            <w:tcBorders>
              <w:bottom w:val="single" w:sz="4" w:space="0" w:color="auto"/>
            </w:tcBorders>
          </w:tcPr>
          <w:p w14:paraId="6C3380B8" w14:textId="77777777" w:rsidR="009A632E" w:rsidRPr="00B854AB" w:rsidRDefault="009A632E" w:rsidP="005B31AD">
            <w:pPr>
              <w:autoSpaceDE w:val="0"/>
              <w:autoSpaceDN w:val="0"/>
              <w:adjustRightInd w:val="0"/>
              <w:spacing w:after="0"/>
              <w:rPr>
                <w:sz w:val="16"/>
                <w:szCs w:val="16"/>
              </w:rPr>
            </w:pPr>
          </w:p>
        </w:tc>
        <w:tc>
          <w:tcPr>
            <w:tcW w:w="340" w:type="dxa"/>
          </w:tcPr>
          <w:p w14:paraId="0EDDF77A" w14:textId="77777777" w:rsidR="009A632E" w:rsidRPr="00B854AB" w:rsidRDefault="009A632E" w:rsidP="005B31AD">
            <w:pPr>
              <w:autoSpaceDE w:val="0"/>
              <w:autoSpaceDN w:val="0"/>
              <w:adjustRightInd w:val="0"/>
              <w:spacing w:after="0"/>
              <w:rPr>
                <w:sz w:val="16"/>
                <w:szCs w:val="16"/>
              </w:rPr>
            </w:pPr>
          </w:p>
        </w:tc>
        <w:tc>
          <w:tcPr>
            <w:tcW w:w="1928" w:type="dxa"/>
            <w:tcBorders>
              <w:bottom w:val="single" w:sz="4" w:space="0" w:color="auto"/>
            </w:tcBorders>
          </w:tcPr>
          <w:p w14:paraId="746BB4B2" w14:textId="77777777" w:rsidR="009A632E" w:rsidRPr="00B854AB" w:rsidRDefault="009A632E" w:rsidP="005B31AD">
            <w:pPr>
              <w:autoSpaceDE w:val="0"/>
              <w:autoSpaceDN w:val="0"/>
              <w:adjustRightInd w:val="0"/>
              <w:spacing w:after="0"/>
              <w:rPr>
                <w:sz w:val="16"/>
                <w:szCs w:val="16"/>
              </w:rPr>
            </w:pPr>
          </w:p>
        </w:tc>
      </w:tr>
      <w:tr w:rsidR="009A632E" w:rsidRPr="00B854AB" w14:paraId="14F138B2" w14:textId="77777777" w:rsidTr="005B31AD">
        <w:tc>
          <w:tcPr>
            <w:tcW w:w="3175" w:type="dxa"/>
          </w:tcPr>
          <w:p w14:paraId="12DC1A43" w14:textId="77777777" w:rsidR="009A632E" w:rsidRPr="00B854AB" w:rsidRDefault="009A632E" w:rsidP="005B31AD">
            <w:pPr>
              <w:autoSpaceDE w:val="0"/>
              <w:autoSpaceDN w:val="0"/>
              <w:adjustRightInd w:val="0"/>
              <w:spacing w:after="0"/>
              <w:rPr>
                <w:sz w:val="16"/>
                <w:szCs w:val="16"/>
              </w:rPr>
            </w:pPr>
          </w:p>
        </w:tc>
        <w:tc>
          <w:tcPr>
            <w:tcW w:w="1757" w:type="dxa"/>
            <w:tcBorders>
              <w:top w:val="single" w:sz="4" w:space="0" w:color="auto"/>
            </w:tcBorders>
          </w:tcPr>
          <w:p w14:paraId="20E827A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0545E4B3" w14:textId="77777777" w:rsidR="009A632E" w:rsidRPr="00B854AB" w:rsidRDefault="009A632E" w:rsidP="005B31AD">
            <w:pPr>
              <w:autoSpaceDE w:val="0"/>
              <w:autoSpaceDN w:val="0"/>
              <w:adjustRightInd w:val="0"/>
              <w:spacing w:after="0"/>
              <w:rPr>
                <w:sz w:val="16"/>
                <w:szCs w:val="16"/>
              </w:rPr>
            </w:pPr>
          </w:p>
        </w:tc>
        <w:tc>
          <w:tcPr>
            <w:tcW w:w="1502" w:type="dxa"/>
            <w:tcBorders>
              <w:top w:val="single" w:sz="4" w:space="0" w:color="auto"/>
            </w:tcBorders>
          </w:tcPr>
          <w:p w14:paraId="65634EE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tcPr>
          <w:p w14:paraId="2DD64C95" w14:textId="77777777" w:rsidR="009A632E" w:rsidRPr="00B854AB" w:rsidRDefault="009A632E" w:rsidP="005B31AD">
            <w:pPr>
              <w:autoSpaceDE w:val="0"/>
              <w:autoSpaceDN w:val="0"/>
              <w:adjustRightInd w:val="0"/>
              <w:spacing w:after="0"/>
              <w:rPr>
                <w:sz w:val="16"/>
                <w:szCs w:val="16"/>
              </w:rPr>
            </w:pPr>
          </w:p>
        </w:tc>
        <w:tc>
          <w:tcPr>
            <w:tcW w:w="1928" w:type="dxa"/>
            <w:tcBorders>
              <w:top w:val="single" w:sz="4" w:space="0" w:color="auto"/>
            </w:tcBorders>
          </w:tcPr>
          <w:p w14:paraId="1144BC1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r>
      <w:tr w:rsidR="009A632E" w:rsidRPr="00B854AB" w14:paraId="78CCF8CB" w14:textId="77777777" w:rsidTr="005B31AD">
        <w:tc>
          <w:tcPr>
            <w:tcW w:w="3175" w:type="dxa"/>
            <w:vAlign w:val="center"/>
          </w:tcPr>
          <w:p w14:paraId="0518B2D3" w14:textId="77777777" w:rsidR="009A632E" w:rsidRPr="00B854AB" w:rsidRDefault="009A632E" w:rsidP="005B31AD">
            <w:pPr>
              <w:autoSpaceDE w:val="0"/>
              <w:autoSpaceDN w:val="0"/>
              <w:adjustRightInd w:val="0"/>
              <w:spacing w:after="0"/>
              <w:rPr>
                <w:sz w:val="16"/>
                <w:szCs w:val="16"/>
              </w:rPr>
            </w:pPr>
            <w:r w:rsidRPr="00B854AB">
              <w:rPr>
                <w:sz w:val="16"/>
                <w:szCs w:val="16"/>
              </w:rPr>
              <w:t>"__" _________ 20__ г.</w:t>
            </w:r>
          </w:p>
        </w:tc>
        <w:tc>
          <w:tcPr>
            <w:tcW w:w="1757" w:type="dxa"/>
          </w:tcPr>
          <w:p w14:paraId="1F90F7EF" w14:textId="77777777" w:rsidR="009A632E" w:rsidRPr="00B854AB" w:rsidRDefault="009A632E" w:rsidP="005B31AD">
            <w:pPr>
              <w:autoSpaceDE w:val="0"/>
              <w:autoSpaceDN w:val="0"/>
              <w:adjustRightInd w:val="0"/>
              <w:spacing w:after="0"/>
              <w:rPr>
                <w:sz w:val="16"/>
                <w:szCs w:val="16"/>
              </w:rPr>
            </w:pPr>
          </w:p>
        </w:tc>
        <w:tc>
          <w:tcPr>
            <w:tcW w:w="340" w:type="dxa"/>
          </w:tcPr>
          <w:p w14:paraId="178456E8" w14:textId="77777777" w:rsidR="009A632E" w:rsidRPr="00B854AB" w:rsidRDefault="009A632E" w:rsidP="005B31AD">
            <w:pPr>
              <w:autoSpaceDE w:val="0"/>
              <w:autoSpaceDN w:val="0"/>
              <w:adjustRightInd w:val="0"/>
              <w:spacing w:after="0"/>
              <w:rPr>
                <w:sz w:val="16"/>
                <w:szCs w:val="16"/>
              </w:rPr>
            </w:pPr>
          </w:p>
        </w:tc>
        <w:tc>
          <w:tcPr>
            <w:tcW w:w="1502" w:type="dxa"/>
          </w:tcPr>
          <w:p w14:paraId="4B06B5E8" w14:textId="77777777" w:rsidR="009A632E" w:rsidRPr="00B854AB" w:rsidRDefault="009A632E" w:rsidP="005B31AD">
            <w:pPr>
              <w:autoSpaceDE w:val="0"/>
              <w:autoSpaceDN w:val="0"/>
              <w:adjustRightInd w:val="0"/>
              <w:spacing w:after="0"/>
              <w:rPr>
                <w:sz w:val="16"/>
                <w:szCs w:val="16"/>
              </w:rPr>
            </w:pPr>
          </w:p>
        </w:tc>
        <w:tc>
          <w:tcPr>
            <w:tcW w:w="340" w:type="dxa"/>
          </w:tcPr>
          <w:p w14:paraId="5B7D64E3" w14:textId="77777777" w:rsidR="009A632E" w:rsidRPr="00B854AB" w:rsidRDefault="009A632E" w:rsidP="005B31AD">
            <w:pPr>
              <w:autoSpaceDE w:val="0"/>
              <w:autoSpaceDN w:val="0"/>
              <w:adjustRightInd w:val="0"/>
              <w:spacing w:after="0"/>
              <w:rPr>
                <w:sz w:val="16"/>
                <w:szCs w:val="16"/>
              </w:rPr>
            </w:pPr>
          </w:p>
        </w:tc>
        <w:tc>
          <w:tcPr>
            <w:tcW w:w="1928" w:type="dxa"/>
          </w:tcPr>
          <w:p w14:paraId="74944FF9" w14:textId="77777777" w:rsidR="009A632E" w:rsidRPr="00B854AB" w:rsidRDefault="009A632E" w:rsidP="005B31AD">
            <w:pPr>
              <w:autoSpaceDE w:val="0"/>
              <w:autoSpaceDN w:val="0"/>
              <w:adjustRightInd w:val="0"/>
              <w:spacing w:after="0"/>
              <w:rPr>
                <w:sz w:val="16"/>
                <w:szCs w:val="16"/>
              </w:rPr>
            </w:pPr>
          </w:p>
        </w:tc>
      </w:tr>
    </w:tbl>
    <w:p w14:paraId="6A716EF7" w14:textId="77777777" w:rsidR="009A632E" w:rsidRPr="00B854AB" w:rsidRDefault="009A632E" w:rsidP="009A632E">
      <w:pPr>
        <w:autoSpaceDE w:val="0"/>
        <w:autoSpaceDN w:val="0"/>
        <w:adjustRightInd w:val="0"/>
        <w:spacing w:after="0"/>
        <w:rPr>
          <w:sz w:val="16"/>
          <w:szCs w:val="16"/>
        </w:rPr>
      </w:pPr>
    </w:p>
    <w:p w14:paraId="1CBAF73D" w14:textId="77777777" w:rsidR="009A632E" w:rsidRPr="00B854AB" w:rsidRDefault="009A632E" w:rsidP="009A632E">
      <w:pPr>
        <w:autoSpaceDE w:val="0"/>
        <w:autoSpaceDN w:val="0"/>
        <w:adjustRightInd w:val="0"/>
        <w:spacing w:after="0"/>
        <w:rPr>
          <w:sz w:val="16"/>
          <w:szCs w:val="16"/>
        </w:rPr>
      </w:pPr>
    </w:p>
    <w:p w14:paraId="4BAB9C27" w14:textId="77777777" w:rsidR="009A632E" w:rsidRPr="00B854AB" w:rsidRDefault="009A632E" w:rsidP="009A632E">
      <w:pPr>
        <w:autoSpaceDE w:val="0"/>
        <w:autoSpaceDN w:val="0"/>
        <w:adjustRightInd w:val="0"/>
        <w:spacing w:after="0"/>
        <w:rPr>
          <w:sz w:val="16"/>
          <w:szCs w:val="16"/>
        </w:rPr>
        <w:sectPr w:rsidR="009A632E" w:rsidRPr="00B854AB">
          <w:pgSz w:w="16838" w:h="11906" w:orient="landscape"/>
          <w:pgMar w:top="1133" w:right="397" w:bottom="566" w:left="397" w:header="0" w:footer="0" w:gutter="0"/>
          <w:cols w:space="720"/>
          <w:noEndnote/>
        </w:sectPr>
      </w:pPr>
    </w:p>
    <w:p w14:paraId="11925877" w14:textId="77777777" w:rsidR="009A632E" w:rsidRPr="00B854AB" w:rsidRDefault="009A632E" w:rsidP="009A632E">
      <w:pPr>
        <w:autoSpaceDE w:val="0"/>
        <w:autoSpaceDN w:val="0"/>
        <w:adjustRightInd w:val="0"/>
        <w:spacing w:after="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971"/>
        <w:gridCol w:w="1050"/>
        <w:gridCol w:w="751"/>
        <w:gridCol w:w="1023"/>
        <w:gridCol w:w="528"/>
        <w:gridCol w:w="1107"/>
        <w:gridCol w:w="839"/>
        <w:gridCol w:w="789"/>
        <w:gridCol w:w="775"/>
        <w:gridCol w:w="529"/>
        <w:gridCol w:w="155"/>
        <w:gridCol w:w="915"/>
        <w:gridCol w:w="775"/>
        <w:gridCol w:w="1735"/>
        <w:gridCol w:w="952"/>
        <w:gridCol w:w="461"/>
        <w:gridCol w:w="1249"/>
        <w:gridCol w:w="886"/>
      </w:tblGrid>
      <w:tr w:rsidR="009A632E" w:rsidRPr="00B854AB" w14:paraId="7E4B3A88" w14:textId="77777777" w:rsidTr="005B31AD">
        <w:trPr>
          <w:gridAfter w:val="7"/>
          <w:wAfter w:w="6973" w:type="dxa"/>
        </w:trPr>
        <w:tc>
          <w:tcPr>
            <w:tcW w:w="9071" w:type="dxa"/>
            <w:gridSpan w:val="12"/>
            <w:tcBorders>
              <w:top w:val="nil"/>
              <w:left w:val="nil"/>
              <w:bottom w:val="nil"/>
              <w:right w:val="nil"/>
            </w:tcBorders>
          </w:tcPr>
          <w:p w14:paraId="36588DF8" w14:textId="77777777" w:rsidR="009A632E" w:rsidRPr="00B854AB" w:rsidRDefault="009A632E" w:rsidP="005B31AD">
            <w:pPr>
              <w:autoSpaceDE w:val="0"/>
              <w:autoSpaceDN w:val="0"/>
              <w:adjustRightInd w:val="0"/>
              <w:spacing w:after="0"/>
              <w:outlineLvl w:val="1"/>
              <w:rPr>
                <w:sz w:val="16"/>
                <w:szCs w:val="16"/>
              </w:rPr>
            </w:pPr>
            <w:r w:rsidRPr="00B854AB">
              <w:rPr>
                <w:sz w:val="16"/>
                <w:szCs w:val="16"/>
              </w:rPr>
              <w:t>4. Сведения о приемке товаров, работ, услуг</w:t>
            </w:r>
          </w:p>
        </w:tc>
      </w:tr>
      <w:tr w:rsidR="009A632E" w:rsidRPr="00B854AB" w14:paraId="07171ECC" w14:textId="77777777" w:rsidTr="005B31AD">
        <w:tc>
          <w:tcPr>
            <w:tcW w:w="13448" w:type="dxa"/>
            <w:gridSpan w:val="16"/>
          </w:tcPr>
          <w:p w14:paraId="271172A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 документам поставщика (подрядчика)</w:t>
            </w:r>
          </w:p>
        </w:tc>
        <w:tc>
          <w:tcPr>
            <w:tcW w:w="1710" w:type="dxa"/>
            <w:gridSpan w:val="2"/>
          </w:tcPr>
          <w:p w14:paraId="63679B2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Фактически принято</w:t>
            </w:r>
          </w:p>
        </w:tc>
        <w:tc>
          <w:tcPr>
            <w:tcW w:w="886" w:type="dxa"/>
            <w:vMerge w:val="restart"/>
          </w:tcPr>
          <w:p w14:paraId="18B8DD8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Отклонение по количеству (объему)</w:t>
            </w:r>
          </w:p>
        </w:tc>
      </w:tr>
      <w:tr w:rsidR="009A632E" w:rsidRPr="00B854AB" w14:paraId="493AD0CE" w14:textId="77777777" w:rsidTr="005B31AD">
        <w:tc>
          <w:tcPr>
            <w:tcW w:w="554" w:type="dxa"/>
            <w:vMerge w:val="restart"/>
          </w:tcPr>
          <w:p w14:paraId="1D0525A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 строки</w:t>
            </w:r>
          </w:p>
        </w:tc>
        <w:tc>
          <w:tcPr>
            <w:tcW w:w="971" w:type="dxa"/>
            <w:vMerge w:val="restart"/>
          </w:tcPr>
          <w:p w14:paraId="6982D56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 товара/работ, услуг</w:t>
            </w:r>
          </w:p>
        </w:tc>
        <w:tc>
          <w:tcPr>
            <w:tcW w:w="1050" w:type="dxa"/>
            <w:vMerge w:val="restart"/>
          </w:tcPr>
          <w:p w14:paraId="5B40D64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Наименование товара (описание выполненных работ, оказанных услуг)</w:t>
            </w:r>
          </w:p>
        </w:tc>
        <w:tc>
          <w:tcPr>
            <w:tcW w:w="1774" w:type="dxa"/>
            <w:gridSpan w:val="2"/>
          </w:tcPr>
          <w:p w14:paraId="6169858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Страна происхождения товара</w:t>
            </w:r>
          </w:p>
        </w:tc>
        <w:tc>
          <w:tcPr>
            <w:tcW w:w="1635" w:type="dxa"/>
            <w:gridSpan w:val="2"/>
          </w:tcPr>
          <w:p w14:paraId="2833C80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Единица измерения</w:t>
            </w:r>
          </w:p>
        </w:tc>
        <w:tc>
          <w:tcPr>
            <w:tcW w:w="839" w:type="dxa"/>
            <w:vMerge w:val="restart"/>
          </w:tcPr>
          <w:p w14:paraId="658CD14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количество (объем)</w:t>
            </w:r>
          </w:p>
        </w:tc>
        <w:tc>
          <w:tcPr>
            <w:tcW w:w="789" w:type="dxa"/>
            <w:vMerge w:val="restart"/>
          </w:tcPr>
          <w:p w14:paraId="6644DDB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цена (тариф) за единицу измерения</w:t>
            </w:r>
          </w:p>
        </w:tc>
        <w:tc>
          <w:tcPr>
            <w:tcW w:w="775" w:type="dxa"/>
            <w:vMerge w:val="restart"/>
          </w:tcPr>
          <w:p w14:paraId="7AF9ADC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стоимость товаров (работ, услуг), без НДС</w:t>
            </w:r>
          </w:p>
        </w:tc>
        <w:tc>
          <w:tcPr>
            <w:tcW w:w="529" w:type="dxa"/>
            <w:vMerge w:val="restart"/>
          </w:tcPr>
          <w:p w14:paraId="578CD3B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ставка НДС</w:t>
            </w:r>
          </w:p>
        </w:tc>
        <w:tc>
          <w:tcPr>
            <w:tcW w:w="1070" w:type="dxa"/>
            <w:gridSpan w:val="2"/>
            <w:vMerge w:val="restart"/>
          </w:tcPr>
          <w:p w14:paraId="50A3935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сумма НДС, предъявляемая покупателю</w:t>
            </w:r>
          </w:p>
        </w:tc>
        <w:tc>
          <w:tcPr>
            <w:tcW w:w="775" w:type="dxa"/>
            <w:vMerge w:val="restart"/>
          </w:tcPr>
          <w:p w14:paraId="2E5915E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стоимость товаров (работ, услуг), с НДС</w:t>
            </w:r>
          </w:p>
        </w:tc>
        <w:tc>
          <w:tcPr>
            <w:tcW w:w="1735" w:type="dxa"/>
            <w:vMerge w:val="restart"/>
          </w:tcPr>
          <w:p w14:paraId="2AA909F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 xml:space="preserve">регистрационный номер декларации на товары/регистрационный номер партии товара, подлежащего </w:t>
            </w:r>
            <w:proofErr w:type="spellStart"/>
            <w:r w:rsidRPr="00B854AB">
              <w:rPr>
                <w:sz w:val="16"/>
                <w:szCs w:val="16"/>
              </w:rPr>
              <w:t>прослеживаемостн</w:t>
            </w:r>
            <w:proofErr w:type="spellEnd"/>
          </w:p>
        </w:tc>
        <w:tc>
          <w:tcPr>
            <w:tcW w:w="952" w:type="dxa"/>
            <w:vMerge w:val="restart"/>
          </w:tcPr>
          <w:p w14:paraId="31F02F8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номер сертификата соответствия товара</w:t>
            </w:r>
          </w:p>
        </w:tc>
        <w:tc>
          <w:tcPr>
            <w:tcW w:w="461" w:type="dxa"/>
            <w:vMerge w:val="restart"/>
          </w:tcPr>
          <w:p w14:paraId="665C565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всего</w:t>
            </w:r>
          </w:p>
        </w:tc>
        <w:tc>
          <w:tcPr>
            <w:tcW w:w="1249" w:type="dxa"/>
            <w:vMerge w:val="restart"/>
          </w:tcPr>
          <w:p w14:paraId="7F690A9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 том числе количество (объем) фактически принятого товара, работы, услуги, не соответствующие качеству</w:t>
            </w:r>
          </w:p>
        </w:tc>
        <w:tc>
          <w:tcPr>
            <w:tcW w:w="886" w:type="dxa"/>
            <w:vMerge/>
          </w:tcPr>
          <w:p w14:paraId="7BC82B87" w14:textId="77777777" w:rsidR="009A632E" w:rsidRPr="00B854AB" w:rsidRDefault="009A632E" w:rsidP="005B31AD">
            <w:pPr>
              <w:autoSpaceDE w:val="0"/>
              <w:autoSpaceDN w:val="0"/>
              <w:adjustRightInd w:val="0"/>
              <w:spacing w:after="0"/>
              <w:jc w:val="center"/>
              <w:rPr>
                <w:sz w:val="16"/>
                <w:szCs w:val="16"/>
              </w:rPr>
            </w:pPr>
          </w:p>
        </w:tc>
      </w:tr>
      <w:tr w:rsidR="009A632E" w:rsidRPr="00B854AB" w14:paraId="14799874" w14:textId="77777777" w:rsidTr="005B31AD">
        <w:tc>
          <w:tcPr>
            <w:tcW w:w="554" w:type="dxa"/>
            <w:vMerge/>
          </w:tcPr>
          <w:p w14:paraId="706944ED" w14:textId="77777777" w:rsidR="009A632E" w:rsidRPr="00B854AB" w:rsidRDefault="009A632E" w:rsidP="005B31AD">
            <w:pPr>
              <w:autoSpaceDE w:val="0"/>
              <w:autoSpaceDN w:val="0"/>
              <w:adjustRightInd w:val="0"/>
              <w:spacing w:after="0"/>
              <w:jc w:val="center"/>
              <w:rPr>
                <w:sz w:val="16"/>
                <w:szCs w:val="16"/>
              </w:rPr>
            </w:pPr>
          </w:p>
        </w:tc>
        <w:tc>
          <w:tcPr>
            <w:tcW w:w="971" w:type="dxa"/>
            <w:vMerge/>
          </w:tcPr>
          <w:p w14:paraId="11862CFD" w14:textId="77777777" w:rsidR="009A632E" w:rsidRPr="00B854AB" w:rsidRDefault="009A632E" w:rsidP="005B31AD">
            <w:pPr>
              <w:autoSpaceDE w:val="0"/>
              <w:autoSpaceDN w:val="0"/>
              <w:adjustRightInd w:val="0"/>
              <w:spacing w:after="0"/>
              <w:jc w:val="center"/>
              <w:rPr>
                <w:sz w:val="16"/>
                <w:szCs w:val="16"/>
              </w:rPr>
            </w:pPr>
          </w:p>
        </w:tc>
        <w:tc>
          <w:tcPr>
            <w:tcW w:w="1050" w:type="dxa"/>
            <w:vMerge/>
          </w:tcPr>
          <w:p w14:paraId="6378A72C" w14:textId="77777777" w:rsidR="009A632E" w:rsidRPr="00B854AB" w:rsidRDefault="009A632E" w:rsidP="005B31AD">
            <w:pPr>
              <w:autoSpaceDE w:val="0"/>
              <w:autoSpaceDN w:val="0"/>
              <w:adjustRightInd w:val="0"/>
              <w:spacing w:after="0"/>
              <w:jc w:val="center"/>
              <w:rPr>
                <w:sz w:val="16"/>
                <w:szCs w:val="16"/>
              </w:rPr>
            </w:pPr>
          </w:p>
        </w:tc>
        <w:tc>
          <w:tcPr>
            <w:tcW w:w="751" w:type="dxa"/>
          </w:tcPr>
          <w:p w14:paraId="26B224D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цифровой код</w:t>
            </w:r>
          </w:p>
        </w:tc>
        <w:tc>
          <w:tcPr>
            <w:tcW w:w="1023" w:type="dxa"/>
          </w:tcPr>
          <w:p w14:paraId="1B3C2E7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краткое наименование</w:t>
            </w:r>
          </w:p>
        </w:tc>
        <w:tc>
          <w:tcPr>
            <w:tcW w:w="528" w:type="dxa"/>
          </w:tcPr>
          <w:p w14:paraId="6ED037D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 xml:space="preserve">код по </w:t>
            </w:r>
            <w:hyperlink r:id="rId11" w:history="1">
              <w:r w:rsidRPr="00B854AB">
                <w:rPr>
                  <w:color w:val="0000FF"/>
                  <w:sz w:val="16"/>
                  <w:szCs w:val="16"/>
                </w:rPr>
                <w:t>ОКЕИ</w:t>
              </w:r>
            </w:hyperlink>
          </w:p>
        </w:tc>
        <w:tc>
          <w:tcPr>
            <w:tcW w:w="1107" w:type="dxa"/>
          </w:tcPr>
          <w:p w14:paraId="44FB296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условное обозначение (национальное)</w:t>
            </w:r>
          </w:p>
        </w:tc>
        <w:tc>
          <w:tcPr>
            <w:tcW w:w="839" w:type="dxa"/>
            <w:vMerge/>
          </w:tcPr>
          <w:p w14:paraId="7270C084" w14:textId="77777777" w:rsidR="009A632E" w:rsidRPr="00B854AB" w:rsidRDefault="009A632E" w:rsidP="005B31AD">
            <w:pPr>
              <w:autoSpaceDE w:val="0"/>
              <w:autoSpaceDN w:val="0"/>
              <w:adjustRightInd w:val="0"/>
              <w:spacing w:after="0"/>
              <w:jc w:val="center"/>
              <w:rPr>
                <w:sz w:val="16"/>
                <w:szCs w:val="16"/>
              </w:rPr>
            </w:pPr>
          </w:p>
        </w:tc>
        <w:tc>
          <w:tcPr>
            <w:tcW w:w="789" w:type="dxa"/>
            <w:vMerge/>
          </w:tcPr>
          <w:p w14:paraId="6A966F34" w14:textId="77777777" w:rsidR="009A632E" w:rsidRPr="00B854AB" w:rsidRDefault="009A632E" w:rsidP="005B31AD">
            <w:pPr>
              <w:autoSpaceDE w:val="0"/>
              <w:autoSpaceDN w:val="0"/>
              <w:adjustRightInd w:val="0"/>
              <w:spacing w:after="0"/>
              <w:jc w:val="center"/>
              <w:rPr>
                <w:sz w:val="16"/>
                <w:szCs w:val="16"/>
              </w:rPr>
            </w:pPr>
          </w:p>
        </w:tc>
        <w:tc>
          <w:tcPr>
            <w:tcW w:w="775" w:type="dxa"/>
            <w:vMerge/>
          </w:tcPr>
          <w:p w14:paraId="2835036C" w14:textId="77777777" w:rsidR="009A632E" w:rsidRPr="00B854AB" w:rsidRDefault="009A632E" w:rsidP="005B31AD">
            <w:pPr>
              <w:autoSpaceDE w:val="0"/>
              <w:autoSpaceDN w:val="0"/>
              <w:adjustRightInd w:val="0"/>
              <w:spacing w:after="0"/>
              <w:jc w:val="center"/>
              <w:rPr>
                <w:sz w:val="16"/>
                <w:szCs w:val="16"/>
              </w:rPr>
            </w:pPr>
          </w:p>
        </w:tc>
        <w:tc>
          <w:tcPr>
            <w:tcW w:w="529" w:type="dxa"/>
            <w:vMerge/>
          </w:tcPr>
          <w:p w14:paraId="14D0FE6F" w14:textId="77777777" w:rsidR="009A632E" w:rsidRPr="00B854AB" w:rsidRDefault="009A632E" w:rsidP="005B31AD">
            <w:pPr>
              <w:autoSpaceDE w:val="0"/>
              <w:autoSpaceDN w:val="0"/>
              <w:adjustRightInd w:val="0"/>
              <w:spacing w:after="0"/>
              <w:jc w:val="center"/>
              <w:rPr>
                <w:sz w:val="16"/>
                <w:szCs w:val="16"/>
              </w:rPr>
            </w:pPr>
          </w:p>
        </w:tc>
        <w:tc>
          <w:tcPr>
            <w:tcW w:w="1070" w:type="dxa"/>
            <w:gridSpan w:val="2"/>
            <w:vMerge/>
          </w:tcPr>
          <w:p w14:paraId="30BDA4A5" w14:textId="77777777" w:rsidR="009A632E" w:rsidRPr="00B854AB" w:rsidRDefault="009A632E" w:rsidP="005B31AD">
            <w:pPr>
              <w:autoSpaceDE w:val="0"/>
              <w:autoSpaceDN w:val="0"/>
              <w:adjustRightInd w:val="0"/>
              <w:spacing w:after="0"/>
              <w:jc w:val="center"/>
              <w:rPr>
                <w:sz w:val="16"/>
                <w:szCs w:val="16"/>
              </w:rPr>
            </w:pPr>
          </w:p>
        </w:tc>
        <w:tc>
          <w:tcPr>
            <w:tcW w:w="775" w:type="dxa"/>
            <w:vMerge/>
          </w:tcPr>
          <w:p w14:paraId="766209E2" w14:textId="77777777" w:rsidR="009A632E" w:rsidRPr="00B854AB" w:rsidRDefault="009A632E" w:rsidP="005B31AD">
            <w:pPr>
              <w:autoSpaceDE w:val="0"/>
              <w:autoSpaceDN w:val="0"/>
              <w:adjustRightInd w:val="0"/>
              <w:spacing w:after="0"/>
              <w:jc w:val="center"/>
              <w:rPr>
                <w:sz w:val="16"/>
                <w:szCs w:val="16"/>
              </w:rPr>
            </w:pPr>
          </w:p>
        </w:tc>
        <w:tc>
          <w:tcPr>
            <w:tcW w:w="1735" w:type="dxa"/>
            <w:vMerge/>
          </w:tcPr>
          <w:p w14:paraId="2A2208EE" w14:textId="77777777" w:rsidR="009A632E" w:rsidRPr="00B854AB" w:rsidRDefault="009A632E" w:rsidP="005B31AD">
            <w:pPr>
              <w:autoSpaceDE w:val="0"/>
              <w:autoSpaceDN w:val="0"/>
              <w:adjustRightInd w:val="0"/>
              <w:spacing w:after="0"/>
              <w:jc w:val="center"/>
              <w:rPr>
                <w:sz w:val="16"/>
                <w:szCs w:val="16"/>
              </w:rPr>
            </w:pPr>
          </w:p>
        </w:tc>
        <w:tc>
          <w:tcPr>
            <w:tcW w:w="952" w:type="dxa"/>
            <w:vMerge/>
          </w:tcPr>
          <w:p w14:paraId="76BD669A" w14:textId="77777777" w:rsidR="009A632E" w:rsidRPr="00B854AB" w:rsidRDefault="009A632E" w:rsidP="005B31AD">
            <w:pPr>
              <w:autoSpaceDE w:val="0"/>
              <w:autoSpaceDN w:val="0"/>
              <w:adjustRightInd w:val="0"/>
              <w:spacing w:after="0"/>
              <w:jc w:val="center"/>
              <w:rPr>
                <w:sz w:val="16"/>
                <w:szCs w:val="16"/>
              </w:rPr>
            </w:pPr>
          </w:p>
        </w:tc>
        <w:tc>
          <w:tcPr>
            <w:tcW w:w="461" w:type="dxa"/>
            <w:vMerge/>
          </w:tcPr>
          <w:p w14:paraId="5B162179" w14:textId="77777777" w:rsidR="009A632E" w:rsidRPr="00B854AB" w:rsidRDefault="009A632E" w:rsidP="005B31AD">
            <w:pPr>
              <w:autoSpaceDE w:val="0"/>
              <w:autoSpaceDN w:val="0"/>
              <w:adjustRightInd w:val="0"/>
              <w:spacing w:after="0"/>
              <w:jc w:val="center"/>
              <w:rPr>
                <w:sz w:val="16"/>
                <w:szCs w:val="16"/>
              </w:rPr>
            </w:pPr>
          </w:p>
        </w:tc>
        <w:tc>
          <w:tcPr>
            <w:tcW w:w="1249" w:type="dxa"/>
            <w:vMerge/>
          </w:tcPr>
          <w:p w14:paraId="7B0EFEC9" w14:textId="77777777" w:rsidR="009A632E" w:rsidRPr="00B854AB" w:rsidRDefault="009A632E" w:rsidP="005B31AD">
            <w:pPr>
              <w:autoSpaceDE w:val="0"/>
              <w:autoSpaceDN w:val="0"/>
              <w:adjustRightInd w:val="0"/>
              <w:spacing w:after="0"/>
              <w:jc w:val="center"/>
              <w:rPr>
                <w:sz w:val="16"/>
                <w:szCs w:val="16"/>
              </w:rPr>
            </w:pPr>
          </w:p>
        </w:tc>
        <w:tc>
          <w:tcPr>
            <w:tcW w:w="886" w:type="dxa"/>
            <w:vMerge/>
          </w:tcPr>
          <w:p w14:paraId="09517170" w14:textId="77777777" w:rsidR="009A632E" w:rsidRPr="00B854AB" w:rsidRDefault="009A632E" w:rsidP="005B31AD">
            <w:pPr>
              <w:autoSpaceDE w:val="0"/>
              <w:autoSpaceDN w:val="0"/>
              <w:adjustRightInd w:val="0"/>
              <w:spacing w:after="0"/>
              <w:jc w:val="center"/>
              <w:rPr>
                <w:sz w:val="16"/>
                <w:szCs w:val="16"/>
              </w:rPr>
            </w:pPr>
          </w:p>
        </w:tc>
      </w:tr>
      <w:tr w:rsidR="009A632E" w:rsidRPr="00B854AB" w14:paraId="505015AA" w14:textId="77777777" w:rsidTr="005B31AD">
        <w:tc>
          <w:tcPr>
            <w:tcW w:w="554" w:type="dxa"/>
          </w:tcPr>
          <w:p w14:paraId="17DA478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w:t>
            </w:r>
          </w:p>
        </w:tc>
        <w:tc>
          <w:tcPr>
            <w:tcW w:w="971" w:type="dxa"/>
          </w:tcPr>
          <w:p w14:paraId="2BF7A28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2</w:t>
            </w:r>
          </w:p>
        </w:tc>
        <w:tc>
          <w:tcPr>
            <w:tcW w:w="1050" w:type="dxa"/>
          </w:tcPr>
          <w:p w14:paraId="5623A2C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3</w:t>
            </w:r>
          </w:p>
        </w:tc>
        <w:tc>
          <w:tcPr>
            <w:tcW w:w="751" w:type="dxa"/>
          </w:tcPr>
          <w:p w14:paraId="3028CF4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4</w:t>
            </w:r>
          </w:p>
        </w:tc>
        <w:tc>
          <w:tcPr>
            <w:tcW w:w="1023" w:type="dxa"/>
          </w:tcPr>
          <w:p w14:paraId="28A419C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5</w:t>
            </w:r>
          </w:p>
        </w:tc>
        <w:tc>
          <w:tcPr>
            <w:tcW w:w="528" w:type="dxa"/>
          </w:tcPr>
          <w:p w14:paraId="3A7EACD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6</w:t>
            </w:r>
          </w:p>
        </w:tc>
        <w:tc>
          <w:tcPr>
            <w:tcW w:w="1107" w:type="dxa"/>
          </w:tcPr>
          <w:p w14:paraId="28BA302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7</w:t>
            </w:r>
          </w:p>
        </w:tc>
        <w:tc>
          <w:tcPr>
            <w:tcW w:w="839" w:type="dxa"/>
          </w:tcPr>
          <w:p w14:paraId="09D6969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8</w:t>
            </w:r>
          </w:p>
        </w:tc>
        <w:tc>
          <w:tcPr>
            <w:tcW w:w="789" w:type="dxa"/>
          </w:tcPr>
          <w:p w14:paraId="085C2F2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9</w:t>
            </w:r>
          </w:p>
        </w:tc>
        <w:tc>
          <w:tcPr>
            <w:tcW w:w="775" w:type="dxa"/>
          </w:tcPr>
          <w:p w14:paraId="538A585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10</w:t>
            </w:r>
          </w:p>
        </w:tc>
        <w:tc>
          <w:tcPr>
            <w:tcW w:w="529" w:type="dxa"/>
          </w:tcPr>
          <w:p w14:paraId="7D6AF12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11</w:t>
            </w:r>
          </w:p>
        </w:tc>
        <w:tc>
          <w:tcPr>
            <w:tcW w:w="1070" w:type="dxa"/>
            <w:gridSpan w:val="2"/>
          </w:tcPr>
          <w:p w14:paraId="0AB1EA7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12</w:t>
            </w:r>
          </w:p>
        </w:tc>
        <w:tc>
          <w:tcPr>
            <w:tcW w:w="775" w:type="dxa"/>
          </w:tcPr>
          <w:p w14:paraId="667D935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13</w:t>
            </w:r>
          </w:p>
        </w:tc>
        <w:tc>
          <w:tcPr>
            <w:tcW w:w="1735" w:type="dxa"/>
          </w:tcPr>
          <w:p w14:paraId="7A8ACAA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14</w:t>
            </w:r>
          </w:p>
        </w:tc>
        <w:tc>
          <w:tcPr>
            <w:tcW w:w="952" w:type="dxa"/>
          </w:tcPr>
          <w:p w14:paraId="398D0BC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15</w:t>
            </w:r>
          </w:p>
        </w:tc>
        <w:tc>
          <w:tcPr>
            <w:tcW w:w="461" w:type="dxa"/>
          </w:tcPr>
          <w:p w14:paraId="730AE56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16</w:t>
            </w:r>
          </w:p>
        </w:tc>
        <w:tc>
          <w:tcPr>
            <w:tcW w:w="1249" w:type="dxa"/>
          </w:tcPr>
          <w:p w14:paraId="040EAAA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17</w:t>
            </w:r>
          </w:p>
        </w:tc>
        <w:tc>
          <w:tcPr>
            <w:tcW w:w="886" w:type="dxa"/>
          </w:tcPr>
          <w:p w14:paraId="41B4CE0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18</w:t>
            </w:r>
          </w:p>
        </w:tc>
      </w:tr>
      <w:tr w:rsidR="009A632E" w:rsidRPr="00B854AB" w14:paraId="7F254626" w14:textId="77777777" w:rsidTr="005B31AD">
        <w:tc>
          <w:tcPr>
            <w:tcW w:w="554" w:type="dxa"/>
          </w:tcPr>
          <w:p w14:paraId="2B5C0D06" w14:textId="77777777" w:rsidR="009A632E" w:rsidRPr="00B854AB" w:rsidRDefault="009A632E" w:rsidP="005B31AD">
            <w:pPr>
              <w:autoSpaceDE w:val="0"/>
              <w:autoSpaceDN w:val="0"/>
              <w:adjustRightInd w:val="0"/>
              <w:spacing w:after="0"/>
              <w:rPr>
                <w:sz w:val="16"/>
                <w:szCs w:val="16"/>
              </w:rPr>
            </w:pPr>
          </w:p>
        </w:tc>
        <w:tc>
          <w:tcPr>
            <w:tcW w:w="971" w:type="dxa"/>
          </w:tcPr>
          <w:p w14:paraId="056C7919" w14:textId="54E55BB3" w:rsidR="009A632E" w:rsidRPr="00B854AB" w:rsidRDefault="00CC10EE" w:rsidP="005B31AD">
            <w:pPr>
              <w:autoSpaceDE w:val="0"/>
              <w:autoSpaceDN w:val="0"/>
              <w:adjustRightInd w:val="0"/>
              <w:spacing w:after="0"/>
              <w:rPr>
                <w:sz w:val="16"/>
                <w:szCs w:val="16"/>
              </w:rPr>
            </w:pPr>
            <w:r w:rsidRPr="00CC10EE">
              <w:rPr>
                <w:sz w:val="16"/>
                <w:szCs w:val="16"/>
              </w:rPr>
              <w:t>71.20.19.130</w:t>
            </w:r>
          </w:p>
        </w:tc>
        <w:tc>
          <w:tcPr>
            <w:tcW w:w="1050" w:type="dxa"/>
          </w:tcPr>
          <w:p w14:paraId="2D6E665C" w14:textId="03A377AE" w:rsidR="009A632E" w:rsidRPr="00B854AB" w:rsidRDefault="00CC10EE" w:rsidP="005B31AD">
            <w:pPr>
              <w:autoSpaceDE w:val="0"/>
              <w:autoSpaceDN w:val="0"/>
              <w:adjustRightInd w:val="0"/>
              <w:spacing w:after="0"/>
              <w:rPr>
                <w:sz w:val="16"/>
                <w:szCs w:val="16"/>
              </w:rPr>
            </w:pPr>
            <w:r w:rsidRPr="00CC10EE">
              <w:rPr>
                <w:sz w:val="16"/>
                <w:szCs w:val="16"/>
              </w:rPr>
              <w:t>Услуги по оценке условий труда</w:t>
            </w:r>
          </w:p>
        </w:tc>
        <w:tc>
          <w:tcPr>
            <w:tcW w:w="751" w:type="dxa"/>
          </w:tcPr>
          <w:p w14:paraId="7F59ACB0" w14:textId="0CCE5043" w:rsidR="009A632E" w:rsidRPr="00B854AB" w:rsidRDefault="00CC10EE" w:rsidP="005B31AD">
            <w:pPr>
              <w:autoSpaceDE w:val="0"/>
              <w:autoSpaceDN w:val="0"/>
              <w:adjustRightInd w:val="0"/>
              <w:spacing w:after="0"/>
              <w:rPr>
                <w:sz w:val="16"/>
                <w:szCs w:val="16"/>
              </w:rPr>
            </w:pPr>
            <w:r w:rsidRPr="00CC10EE">
              <w:rPr>
                <w:sz w:val="16"/>
                <w:szCs w:val="16"/>
              </w:rPr>
              <w:t>643</w:t>
            </w:r>
          </w:p>
        </w:tc>
        <w:tc>
          <w:tcPr>
            <w:tcW w:w="1023" w:type="dxa"/>
          </w:tcPr>
          <w:p w14:paraId="2E42D0E7" w14:textId="035B437B" w:rsidR="009A632E" w:rsidRPr="00B854AB" w:rsidRDefault="00CC10EE" w:rsidP="005B31AD">
            <w:pPr>
              <w:autoSpaceDE w:val="0"/>
              <w:autoSpaceDN w:val="0"/>
              <w:adjustRightInd w:val="0"/>
              <w:spacing w:after="0"/>
              <w:rPr>
                <w:sz w:val="16"/>
                <w:szCs w:val="16"/>
              </w:rPr>
            </w:pPr>
            <w:r>
              <w:rPr>
                <w:sz w:val="16"/>
                <w:szCs w:val="16"/>
              </w:rPr>
              <w:t>Россия</w:t>
            </w:r>
          </w:p>
        </w:tc>
        <w:tc>
          <w:tcPr>
            <w:tcW w:w="528" w:type="dxa"/>
          </w:tcPr>
          <w:p w14:paraId="5454F639" w14:textId="20A91F49" w:rsidR="009A632E" w:rsidRPr="00B854AB" w:rsidRDefault="00CC10EE" w:rsidP="005B31AD">
            <w:pPr>
              <w:autoSpaceDE w:val="0"/>
              <w:autoSpaceDN w:val="0"/>
              <w:adjustRightInd w:val="0"/>
              <w:spacing w:after="0"/>
              <w:rPr>
                <w:sz w:val="16"/>
                <w:szCs w:val="16"/>
              </w:rPr>
            </w:pPr>
            <w:r>
              <w:rPr>
                <w:sz w:val="16"/>
                <w:szCs w:val="16"/>
              </w:rPr>
              <w:t>876</w:t>
            </w:r>
          </w:p>
        </w:tc>
        <w:tc>
          <w:tcPr>
            <w:tcW w:w="1107" w:type="dxa"/>
          </w:tcPr>
          <w:p w14:paraId="5A76CD69" w14:textId="431E78BA" w:rsidR="009A632E" w:rsidRPr="00B854AB" w:rsidRDefault="00CC10EE" w:rsidP="005B31AD">
            <w:pPr>
              <w:autoSpaceDE w:val="0"/>
              <w:autoSpaceDN w:val="0"/>
              <w:adjustRightInd w:val="0"/>
              <w:spacing w:after="0"/>
              <w:rPr>
                <w:sz w:val="16"/>
                <w:szCs w:val="16"/>
              </w:rPr>
            </w:pPr>
            <w:r>
              <w:rPr>
                <w:sz w:val="16"/>
                <w:szCs w:val="16"/>
              </w:rPr>
              <w:t>Условная единица</w:t>
            </w:r>
          </w:p>
        </w:tc>
        <w:tc>
          <w:tcPr>
            <w:tcW w:w="839" w:type="dxa"/>
          </w:tcPr>
          <w:p w14:paraId="1AB313C8" w14:textId="030A5250" w:rsidR="009A632E" w:rsidRPr="00B854AB" w:rsidRDefault="00CC10EE" w:rsidP="005B31AD">
            <w:pPr>
              <w:autoSpaceDE w:val="0"/>
              <w:autoSpaceDN w:val="0"/>
              <w:adjustRightInd w:val="0"/>
              <w:spacing w:after="0"/>
              <w:rPr>
                <w:sz w:val="16"/>
                <w:szCs w:val="16"/>
              </w:rPr>
            </w:pPr>
            <w:r>
              <w:rPr>
                <w:sz w:val="16"/>
                <w:szCs w:val="16"/>
              </w:rPr>
              <w:t>3</w:t>
            </w:r>
          </w:p>
        </w:tc>
        <w:tc>
          <w:tcPr>
            <w:tcW w:w="789" w:type="dxa"/>
          </w:tcPr>
          <w:p w14:paraId="630AA2F1" w14:textId="422EB5B0" w:rsidR="009A632E" w:rsidRPr="00B854AB" w:rsidRDefault="00CC10EE" w:rsidP="005B31AD">
            <w:pPr>
              <w:autoSpaceDE w:val="0"/>
              <w:autoSpaceDN w:val="0"/>
              <w:adjustRightInd w:val="0"/>
              <w:spacing w:after="0"/>
              <w:rPr>
                <w:sz w:val="16"/>
                <w:szCs w:val="16"/>
              </w:rPr>
            </w:pPr>
            <w:r>
              <w:rPr>
                <w:sz w:val="16"/>
                <w:szCs w:val="16"/>
              </w:rPr>
              <w:t>3</w:t>
            </w:r>
            <w:r w:rsidR="0076340E">
              <w:rPr>
                <w:sz w:val="16"/>
                <w:szCs w:val="16"/>
              </w:rPr>
              <w:t>300</w:t>
            </w:r>
            <w:r>
              <w:rPr>
                <w:sz w:val="16"/>
                <w:szCs w:val="16"/>
              </w:rPr>
              <w:t>,00</w:t>
            </w:r>
          </w:p>
        </w:tc>
        <w:tc>
          <w:tcPr>
            <w:tcW w:w="775" w:type="dxa"/>
          </w:tcPr>
          <w:p w14:paraId="2A19D5BD" w14:textId="77777777" w:rsidR="009A632E" w:rsidRPr="00B854AB" w:rsidRDefault="009A632E" w:rsidP="005B31AD">
            <w:pPr>
              <w:autoSpaceDE w:val="0"/>
              <w:autoSpaceDN w:val="0"/>
              <w:adjustRightInd w:val="0"/>
              <w:spacing w:after="0"/>
              <w:rPr>
                <w:sz w:val="16"/>
                <w:szCs w:val="16"/>
              </w:rPr>
            </w:pPr>
          </w:p>
        </w:tc>
        <w:tc>
          <w:tcPr>
            <w:tcW w:w="529" w:type="dxa"/>
          </w:tcPr>
          <w:p w14:paraId="3C297380" w14:textId="77777777" w:rsidR="009A632E" w:rsidRPr="00B854AB" w:rsidRDefault="009A632E" w:rsidP="005B31AD">
            <w:pPr>
              <w:autoSpaceDE w:val="0"/>
              <w:autoSpaceDN w:val="0"/>
              <w:adjustRightInd w:val="0"/>
              <w:spacing w:after="0"/>
              <w:rPr>
                <w:sz w:val="16"/>
                <w:szCs w:val="16"/>
              </w:rPr>
            </w:pPr>
          </w:p>
        </w:tc>
        <w:tc>
          <w:tcPr>
            <w:tcW w:w="1070" w:type="dxa"/>
            <w:gridSpan w:val="2"/>
          </w:tcPr>
          <w:p w14:paraId="1D40C60D" w14:textId="77777777" w:rsidR="009A632E" w:rsidRPr="00B854AB" w:rsidRDefault="009A632E" w:rsidP="005B31AD">
            <w:pPr>
              <w:autoSpaceDE w:val="0"/>
              <w:autoSpaceDN w:val="0"/>
              <w:adjustRightInd w:val="0"/>
              <w:spacing w:after="0"/>
              <w:rPr>
                <w:sz w:val="16"/>
                <w:szCs w:val="16"/>
              </w:rPr>
            </w:pPr>
          </w:p>
        </w:tc>
        <w:tc>
          <w:tcPr>
            <w:tcW w:w="775" w:type="dxa"/>
          </w:tcPr>
          <w:p w14:paraId="58FA9E50" w14:textId="77777777" w:rsidR="009A632E" w:rsidRPr="00B854AB" w:rsidRDefault="009A632E" w:rsidP="005B31AD">
            <w:pPr>
              <w:autoSpaceDE w:val="0"/>
              <w:autoSpaceDN w:val="0"/>
              <w:adjustRightInd w:val="0"/>
              <w:spacing w:after="0"/>
              <w:rPr>
                <w:sz w:val="16"/>
                <w:szCs w:val="16"/>
              </w:rPr>
            </w:pPr>
          </w:p>
        </w:tc>
        <w:tc>
          <w:tcPr>
            <w:tcW w:w="1735" w:type="dxa"/>
          </w:tcPr>
          <w:p w14:paraId="219848BE" w14:textId="77777777" w:rsidR="009A632E" w:rsidRPr="00B854AB" w:rsidRDefault="009A632E" w:rsidP="005B31AD">
            <w:pPr>
              <w:autoSpaceDE w:val="0"/>
              <w:autoSpaceDN w:val="0"/>
              <w:adjustRightInd w:val="0"/>
              <w:spacing w:after="0"/>
              <w:rPr>
                <w:sz w:val="16"/>
                <w:szCs w:val="16"/>
              </w:rPr>
            </w:pPr>
          </w:p>
        </w:tc>
        <w:tc>
          <w:tcPr>
            <w:tcW w:w="952" w:type="dxa"/>
          </w:tcPr>
          <w:p w14:paraId="6A2B6727" w14:textId="77777777" w:rsidR="009A632E" w:rsidRPr="00B854AB" w:rsidRDefault="009A632E" w:rsidP="005B31AD">
            <w:pPr>
              <w:autoSpaceDE w:val="0"/>
              <w:autoSpaceDN w:val="0"/>
              <w:adjustRightInd w:val="0"/>
              <w:spacing w:after="0"/>
              <w:rPr>
                <w:sz w:val="16"/>
                <w:szCs w:val="16"/>
              </w:rPr>
            </w:pPr>
          </w:p>
        </w:tc>
        <w:tc>
          <w:tcPr>
            <w:tcW w:w="461" w:type="dxa"/>
          </w:tcPr>
          <w:p w14:paraId="1E2143F9" w14:textId="77777777" w:rsidR="009A632E" w:rsidRPr="00B854AB" w:rsidRDefault="009A632E" w:rsidP="005B31AD">
            <w:pPr>
              <w:autoSpaceDE w:val="0"/>
              <w:autoSpaceDN w:val="0"/>
              <w:adjustRightInd w:val="0"/>
              <w:spacing w:after="0"/>
              <w:rPr>
                <w:sz w:val="16"/>
                <w:szCs w:val="16"/>
              </w:rPr>
            </w:pPr>
          </w:p>
        </w:tc>
        <w:tc>
          <w:tcPr>
            <w:tcW w:w="1249" w:type="dxa"/>
          </w:tcPr>
          <w:p w14:paraId="7D396425" w14:textId="77777777" w:rsidR="009A632E" w:rsidRPr="00B854AB" w:rsidRDefault="009A632E" w:rsidP="005B31AD">
            <w:pPr>
              <w:autoSpaceDE w:val="0"/>
              <w:autoSpaceDN w:val="0"/>
              <w:adjustRightInd w:val="0"/>
              <w:spacing w:after="0"/>
              <w:rPr>
                <w:sz w:val="16"/>
                <w:szCs w:val="16"/>
              </w:rPr>
            </w:pPr>
          </w:p>
        </w:tc>
        <w:tc>
          <w:tcPr>
            <w:tcW w:w="886" w:type="dxa"/>
          </w:tcPr>
          <w:p w14:paraId="1DC3E497" w14:textId="77777777" w:rsidR="009A632E" w:rsidRPr="00B854AB" w:rsidRDefault="009A632E" w:rsidP="005B31AD">
            <w:pPr>
              <w:autoSpaceDE w:val="0"/>
              <w:autoSpaceDN w:val="0"/>
              <w:adjustRightInd w:val="0"/>
              <w:spacing w:after="0"/>
              <w:rPr>
                <w:sz w:val="16"/>
                <w:szCs w:val="16"/>
              </w:rPr>
            </w:pPr>
          </w:p>
        </w:tc>
      </w:tr>
      <w:tr w:rsidR="009A632E" w:rsidRPr="00B854AB" w14:paraId="452B31F5" w14:textId="77777777" w:rsidTr="005B31AD">
        <w:tc>
          <w:tcPr>
            <w:tcW w:w="554" w:type="dxa"/>
          </w:tcPr>
          <w:p w14:paraId="54012314" w14:textId="77777777" w:rsidR="009A632E" w:rsidRPr="00B854AB" w:rsidRDefault="009A632E" w:rsidP="005B31AD">
            <w:pPr>
              <w:autoSpaceDE w:val="0"/>
              <w:autoSpaceDN w:val="0"/>
              <w:adjustRightInd w:val="0"/>
              <w:spacing w:after="0"/>
              <w:rPr>
                <w:sz w:val="16"/>
                <w:szCs w:val="16"/>
              </w:rPr>
            </w:pPr>
          </w:p>
        </w:tc>
        <w:tc>
          <w:tcPr>
            <w:tcW w:w="971" w:type="dxa"/>
          </w:tcPr>
          <w:p w14:paraId="4AAB9919" w14:textId="77777777" w:rsidR="009A632E" w:rsidRPr="00B854AB" w:rsidRDefault="009A632E" w:rsidP="005B31AD">
            <w:pPr>
              <w:autoSpaceDE w:val="0"/>
              <w:autoSpaceDN w:val="0"/>
              <w:adjustRightInd w:val="0"/>
              <w:spacing w:after="0"/>
              <w:rPr>
                <w:sz w:val="16"/>
                <w:szCs w:val="16"/>
              </w:rPr>
            </w:pPr>
          </w:p>
        </w:tc>
        <w:tc>
          <w:tcPr>
            <w:tcW w:w="1050" w:type="dxa"/>
          </w:tcPr>
          <w:p w14:paraId="341D1DF6" w14:textId="77777777" w:rsidR="009A632E" w:rsidRPr="00B854AB" w:rsidRDefault="009A632E" w:rsidP="005B31AD">
            <w:pPr>
              <w:autoSpaceDE w:val="0"/>
              <w:autoSpaceDN w:val="0"/>
              <w:adjustRightInd w:val="0"/>
              <w:spacing w:after="0"/>
              <w:rPr>
                <w:sz w:val="16"/>
                <w:szCs w:val="16"/>
              </w:rPr>
            </w:pPr>
          </w:p>
        </w:tc>
        <w:tc>
          <w:tcPr>
            <w:tcW w:w="751" w:type="dxa"/>
          </w:tcPr>
          <w:p w14:paraId="5C1343F4" w14:textId="77777777" w:rsidR="009A632E" w:rsidRPr="00B854AB" w:rsidRDefault="009A632E" w:rsidP="005B31AD">
            <w:pPr>
              <w:autoSpaceDE w:val="0"/>
              <w:autoSpaceDN w:val="0"/>
              <w:adjustRightInd w:val="0"/>
              <w:spacing w:after="0"/>
              <w:rPr>
                <w:sz w:val="16"/>
                <w:szCs w:val="16"/>
              </w:rPr>
            </w:pPr>
          </w:p>
        </w:tc>
        <w:tc>
          <w:tcPr>
            <w:tcW w:w="1023" w:type="dxa"/>
          </w:tcPr>
          <w:p w14:paraId="6A22BC75" w14:textId="77777777" w:rsidR="009A632E" w:rsidRPr="00B854AB" w:rsidRDefault="009A632E" w:rsidP="005B31AD">
            <w:pPr>
              <w:autoSpaceDE w:val="0"/>
              <w:autoSpaceDN w:val="0"/>
              <w:adjustRightInd w:val="0"/>
              <w:spacing w:after="0"/>
              <w:rPr>
                <w:sz w:val="16"/>
                <w:szCs w:val="16"/>
              </w:rPr>
            </w:pPr>
          </w:p>
        </w:tc>
        <w:tc>
          <w:tcPr>
            <w:tcW w:w="528" w:type="dxa"/>
          </w:tcPr>
          <w:p w14:paraId="51A4C605" w14:textId="77777777" w:rsidR="009A632E" w:rsidRPr="00B854AB" w:rsidRDefault="009A632E" w:rsidP="005B31AD">
            <w:pPr>
              <w:autoSpaceDE w:val="0"/>
              <w:autoSpaceDN w:val="0"/>
              <w:adjustRightInd w:val="0"/>
              <w:spacing w:after="0"/>
              <w:rPr>
                <w:sz w:val="16"/>
                <w:szCs w:val="16"/>
              </w:rPr>
            </w:pPr>
          </w:p>
        </w:tc>
        <w:tc>
          <w:tcPr>
            <w:tcW w:w="1107" w:type="dxa"/>
          </w:tcPr>
          <w:p w14:paraId="394D8EC6" w14:textId="77777777" w:rsidR="009A632E" w:rsidRPr="00B854AB" w:rsidRDefault="009A632E" w:rsidP="005B31AD">
            <w:pPr>
              <w:autoSpaceDE w:val="0"/>
              <w:autoSpaceDN w:val="0"/>
              <w:adjustRightInd w:val="0"/>
              <w:spacing w:after="0"/>
              <w:rPr>
                <w:sz w:val="16"/>
                <w:szCs w:val="16"/>
              </w:rPr>
            </w:pPr>
          </w:p>
        </w:tc>
        <w:tc>
          <w:tcPr>
            <w:tcW w:w="839" w:type="dxa"/>
          </w:tcPr>
          <w:p w14:paraId="6F6B1D6A" w14:textId="77777777" w:rsidR="009A632E" w:rsidRPr="00B854AB" w:rsidRDefault="009A632E" w:rsidP="005B31AD">
            <w:pPr>
              <w:autoSpaceDE w:val="0"/>
              <w:autoSpaceDN w:val="0"/>
              <w:adjustRightInd w:val="0"/>
              <w:spacing w:after="0"/>
              <w:rPr>
                <w:sz w:val="16"/>
                <w:szCs w:val="16"/>
              </w:rPr>
            </w:pPr>
          </w:p>
        </w:tc>
        <w:tc>
          <w:tcPr>
            <w:tcW w:w="789" w:type="dxa"/>
          </w:tcPr>
          <w:p w14:paraId="7B546364" w14:textId="77777777" w:rsidR="009A632E" w:rsidRPr="00B854AB" w:rsidRDefault="009A632E" w:rsidP="005B31AD">
            <w:pPr>
              <w:autoSpaceDE w:val="0"/>
              <w:autoSpaceDN w:val="0"/>
              <w:adjustRightInd w:val="0"/>
              <w:spacing w:after="0"/>
              <w:rPr>
                <w:sz w:val="16"/>
                <w:szCs w:val="16"/>
              </w:rPr>
            </w:pPr>
          </w:p>
        </w:tc>
        <w:tc>
          <w:tcPr>
            <w:tcW w:w="775" w:type="dxa"/>
          </w:tcPr>
          <w:p w14:paraId="6F75E524" w14:textId="77777777" w:rsidR="009A632E" w:rsidRPr="00B854AB" w:rsidRDefault="009A632E" w:rsidP="005B31AD">
            <w:pPr>
              <w:autoSpaceDE w:val="0"/>
              <w:autoSpaceDN w:val="0"/>
              <w:adjustRightInd w:val="0"/>
              <w:spacing w:after="0"/>
              <w:rPr>
                <w:sz w:val="16"/>
                <w:szCs w:val="16"/>
              </w:rPr>
            </w:pPr>
          </w:p>
        </w:tc>
        <w:tc>
          <w:tcPr>
            <w:tcW w:w="529" w:type="dxa"/>
          </w:tcPr>
          <w:p w14:paraId="18E492FC" w14:textId="77777777" w:rsidR="009A632E" w:rsidRPr="00B854AB" w:rsidRDefault="009A632E" w:rsidP="005B31AD">
            <w:pPr>
              <w:autoSpaceDE w:val="0"/>
              <w:autoSpaceDN w:val="0"/>
              <w:adjustRightInd w:val="0"/>
              <w:spacing w:after="0"/>
              <w:rPr>
                <w:sz w:val="16"/>
                <w:szCs w:val="16"/>
              </w:rPr>
            </w:pPr>
          </w:p>
        </w:tc>
        <w:tc>
          <w:tcPr>
            <w:tcW w:w="1070" w:type="dxa"/>
            <w:gridSpan w:val="2"/>
          </w:tcPr>
          <w:p w14:paraId="13E79F99" w14:textId="77777777" w:rsidR="009A632E" w:rsidRPr="00B854AB" w:rsidRDefault="009A632E" w:rsidP="005B31AD">
            <w:pPr>
              <w:autoSpaceDE w:val="0"/>
              <w:autoSpaceDN w:val="0"/>
              <w:adjustRightInd w:val="0"/>
              <w:spacing w:after="0"/>
              <w:rPr>
                <w:sz w:val="16"/>
                <w:szCs w:val="16"/>
              </w:rPr>
            </w:pPr>
          </w:p>
        </w:tc>
        <w:tc>
          <w:tcPr>
            <w:tcW w:w="775" w:type="dxa"/>
          </w:tcPr>
          <w:p w14:paraId="37E26016" w14:textId="77777777" w:rsidR="009A632E" w:rsidRPr="00B854AB" w:rsidRDefault="009A632E" w:rsidP="005B31AD">
            <w:pPr>
              <w:autoSpaceDE w:val="0"/>
              <w:autoSpaceDN w:val="0"/>
              <w:adjustRightInd w:val="0"/>
              <w:spacing w:after="0"/>
              <w:rPr>
                <w:sz w:val="16"/>
                <w:szCs w:val="16"/>
              </w:rPr>
            </w:pPr>
          </w:p>
        </w:tc>
        <w:tc>
          <w:tcPr>
            <w:tcW w:w="1735" w:type="dxa"/>
          </w:tcPr>
          <w:p w14:paraId="028D0BFB" w14:textId="77777777" w:rsidR="009A632E" w:rsidRPr="00B854AB" w:rsidRDefault="009A632E" w:rsidP="005B31AD">
            <w:pPr>
              <w:autoSpaceDE w:val="0"/>
              <w:autoSpaceDN w:val="0"/>
              <w:adjustRightInd w:val="0"/>
              <w:spacing w:after="0"/>
              <w:rPr>
                <w:sz w:val="16"/>
                <w:szCs w:val="16"/>
              </w:rPr>
            </w:pPr>
          </w:p>
        </w:tc>
        <w:tc>
          <w:tcPr>
            <w:tcW w:w="952" w:type="dxa"/>
          </w:tcPr>
          <w:p w14:paraId="78114371" w14:textId="77777777" w:rsidR="009A632E" w:rsidRPr="00B854AB" w:rsidRDefault="009A632E" w:rsidP="005B31AD">
            <w:pPr>
              <w:autoSpaceDE w:val="0"/>
              <w:autoSpaceDN w:val="0"/>
              <w:adjustRightInd w:val="0"/>
              <w:spacing w:after="0"/>
              <w:rPr>
                <w:sz w:val="16"/>
                <w:szCs w:val="16"/>
              </w:rPr>
            </w:pPr>
          </w:p>
        </w:tc>
        <w:tc>
          <w:tcPr>
            <w:tcW w:w="461" w:type="dxa"/>
          </w:tcPr>
          <w:p w14:paraId="49554D26" w14:textId="77777777" w:rsidR="009A632E" w:rsidRPr="00B854AB" w:rsidRDefault="009A632E" w:rsidP="005B31AD">
            <w:pPr>
              <w:autoSpaceDE w:val="0"/>
              <w:autoSpaceDN w:val="0"/>
              <w:adjustRightInd w:val="0"/>
              <w:spacing w:after="0"/>
              <w:rPr>
                <w:sz w:val="16"/>
                <w:szCs w:val="16"/>
              </w:rPr>
            </w:pPr>
          </w:p>
        </w:tc>
        <w:tc>
          <w:tcPr>
            <w:tcW w:w="1249" w:type="dxa"/>
          </w:tcPr>
          <w:p w14:paraId="687D8863" w14:textId="77777777" w:rsidR="009A632E" w:rsidRPr="00B854AB" w:rsidRDefault="009A632E" w:rsidP="005B31AD">
            <w:pPr>
              <w:autoSpaceDE w:val="0"/>
              <w:autoSpaceDN w:val="0"/>
              <w:adjustRightInd w:val="0"/>
              <w:spacing w:after="0"/>
              <w:rPr>
                <w:sz w:val="16"/>
                <w:szCs w:val="16"/>
              </w:rPr>
            </w:pPr>
          </w:p>
        </w:tc>
        <w:tc>
          <w:tcPr>
            <w:tcW w:w="886" w:type="dxa"/>
          </w:tcPr>
          <w:p w14:paraId="32E63926" w14:textId="77777777" w:rsidR="009A632E" w:rsidRPr="00B854AB" w:rsidRDefault="009A632E" w:rsidP="005B31AD">
            <w:pPr>
              <w:autoSpaceDE w:val="0"/>
              <w:autoSpaceDN w:val="0"/>
              <w:adjustRightInd w:val="0"/>
              <w:spacing w:after="0"/>
              <w:rPr>
                <w:sz w:val="16"/>
                <w:szCs w:val="16"/>
              </w:rPr>
            </w:pPr>
          </w:p>
        </w:tc>
      </w:tr>
      <w:tr w:rsidR="009A632E" w:rsidRPr="00B854AB" w14:paraId="4BA19415" w14:textId="77777777" w:rsidTr="005B31AD">
        <w:tc>
          <w:tcPr>
            <w:tcW w:w="9986" w:type="dxa"/>
            <w:gridSpan w:val="13"/>
          </w:tcPr>
          <w:p w14:paraId="252864F7"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Итого</w:t>
            </w:r>
          </w:p>
        </w:tc>
        <w:tc>
          <w:tcPr>
            <w:tcW w:w="775" w:type="dxa"/>
          </w:tcPr>
          <w:p w14:paraId="19B60CDB" w14:textId="77777777" w:rsidR="009A632E" w:rsidRPr="00B854AB" w:rsidRDefault="009A632E" w:rsidP="005B31AD">
            <w:pPr>
              <w:autoSpaceDE w:val="0"/>
              <w:autoSpaceDN w:val="0"/>
              <w:adjustRightInd w:val="0"/>
              <w:spacing w:after="0"/>
              <w:rPr>
                <w:sz w:val="16"/>
                <w:szCs w:val="16"/>
              </w:rPr>
            </w:pPr>
          </w:p>
        </w:tc>
        <w:tc>
          <w:tcPr>
            <w:tcW w:w="5283" w:type="dxa"/>
            <w:gridSpan w:val="5"/>
          </w:tcPr>
          <w:p w14:paraId="7817FF14" w14:textId="3941C396" w:rsidR="009A632E" w:rsidRPr="00B854AB" w:rsidRDefault="00CC10EE" w:rsidP="005B31AD">
            <w:pPr>
              <w:autoSpaceDE w:val="0"/>
              <w:autoSpaceDN w:val="0"/>
              <w:adjustRightInd w:val="0"/>
              <w:spacing w:after="0"/>
              <w:rPr>
                <w:sz w:val="16"/>
                <w:szCs w:val="16"/>
              </w:rPr>
            </w:pPr>
            <w:r>
              <w:rPr>
                <w:sz w:val="16"/>
                <w:szCs w:val="16"/>
              </w:rPr>
              <w:t>9</w:t>
            </w:r>
            <w:r w:rsidR="0076340E">
              <w:rPr>
                <w:sz w:val="16"/>
                <w:szCs w:val="16"/>
              </w:rPr>
              <w:t>900</w:t>
            </w:r>
            <w:r>
              <w:rPr>
                <w:sz w:val="16"/>
                <w:szCs w:val="16"/>
              </w:rPr>
              <w:t>,00</w:t>
            </w:r>
          </w:p>
        </w:tc>
      </w:tr>
    </w:tbl>
    <w:p w14:paraId="10BAC02D" w14:textId="77777777" w:rsidR="009A632E" w:rsidRPr="00B854AB" w:rsidRDefault="009A632E" w:rsidP="009A632E">
      <w:pPr>
        <w:autoSpaceDE w:val="0"/>
        <w:autoSpaceDN w:val="0"/>
        <w:adjustRightInd w:val="0"/>
        <w:spacing w:after="0"/>
        <w:rPr>
          <w:sz w:val="16"/>
          <w:szCs w:val="16"/>
        </w:rPr>
        <w:sectPr w:rsidR="009A632E" w:rsidRPr="00B854AB">
          <w:pgSz w:w="16838" w:h="11906" w:orient="landscape"/>
          <w:pgMar w:top="1133" w:right="397" w:bottom="566" w:left="397" w:header="0" w:footer="0" w:gutter="0"/>
          <w:cols w:space="720"/>
          <w:noEndnote/>
        </w:sectPr>
      </w:pPr>
    </w:p>
    <w:p w14:paraId="676B29F4" w14:textId="77777777" w:rsidR="009A632E" w:rsidRPr="00B854AB" w:rsidRDefault="009A632E" w:rsidP="009A632E">
      <w:pPr>
        <w:autoSpaceDE w:val="0"/>
        <w:autoSpaceDN w:val="0"/>
        <w:adjustRightInd w:val="0"/>
        <w:spacing w:after="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3"/>
        <w:gridCol w:w="1088"/>
        <w:gridCol w:w="1177"/>
        <w:gridCol w:w="938"/>
        <w:gridCol w:w="865"/>
        <w:gridCol w:w="938"/>
        <w:gridCol w:w="865"/>
        <w:gridCol w:w="938"/>
        <w:gridCol w:w="865"/>
        <w:gridCol w:w="784"/>
        <w:gridCol w:w="154"/>
        <w:gridCol w:w="865"/>
        <w:gridCol w:w="838"/>
        <w:gridCol w:w="1147"/>
        <w:gridCol w:w="1958"/>
        <w:gridCol w:w="1392"/>
        <w:gridCol w:w="619"/>
      </w:tblGrid>
      <w:tr w:rsidR="009A632E" w:rsidRPr="00B854AB" w14:paraId="3D530406" w14:textId="77777777" w:rsidTr="005B31AD">
        <w:trPr>
          <w:gridAfter w:val="7"/>
          <w:wAfter w:w="6973" w:type="dxa"/>
        </w:trPr>
        <w:tc>
          <w:tcPr>
            <w:tcW w:w="9071" w:type="dxa"/>
            <w:gridSpan w:val="10"/>
            <w:tcBorders>
              <w:top w:val="nil"/>
              <w:left w:val="nil"/>
              <w:bottom w:val="nil"/>
              <w:right w:val="nil"/>
            </w:tcBorders>
          </w:tcPr>
          <w:p w14:paraId="15356AE8" w14:textId="77777777" w:rsidR="009A632E" w:rsidRPr="00B854AB" w:rsidRDefault="009A632E" w:rsidP="005B31AD">
            <w:pPr>
              <w:autoSpaceDE w:val="0"/>
              <w:autoSpaceDN w:val="0"/>
              <w:adjustRightInd w:val="0"/>
              <w:spacing w:after="0"/>
              <w:outlineLvl w:val="1"/>
              <w:rPr>
                <w:sz w:val="16"/>
                <w:szCs w:val="16"/>
              </w:rPr>
            </w:pPr>
            <w:r w:rsidRPr="00B854AB">
              <w:rPr>
                <w:sz w:val="16"/>
                <w:szCs w:val="16"/>
              </w:rPr>
              <w:t>5. Сведения о количественном и качественном расхождении при приемке товаров, работ, услуг</w:t>
            </w:r>
          </w:p>
        </w:tc>
      </w:tr>
      <w:tr w:rsidR="009A632E" w:rsidRPr="00B854AB" w14:paraId="1B3512CA" w14:textId="77777777" w:rsidTr="005B31AD">
        <w:tc>
          <w:tcPr>
            <w:tcW w:w="613" w:type="dxa"/>
            <w:vMerge w:val="restart"/>
          </w:tcPr>
          <w:p w14:paraId="34CE276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 строки</w:t>
            </w:r>
          </w:p>
        </w:tc>
        <w:tc>
          <w:tcPr>
            <w:tcW w:w="1088" w:type="dxa"/>
            <w:vMerge w:val="restart"/>
          </w:tcPr>
          <w:p w14:paraId="63CB8B3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 товара/работ, услуг</w:t>
            </w:r>
          </w:p>
        </w:tc>
        <w:tc>
          <w:tcPr>
            <w:tcW w:w="1177" w:type="dxa"/>
            <w:vMerge w:val="restart"/>
          </w:tcPr>
          <w:p w14:paraId="12A8982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Наименование товара (описание выполненных работ, оказанных услуг)</w:t>
            </w:r>
          </w:p>
        </w:tc>
        <w:tc>
          <w:tcPr>
            <w:tcW w:w="1803" w:type="dxa"/>
            <w:gridSpan w:val="2"/>
            <w:vMerge w:val="restart"/>
          </w:tcPr>
          <w:p w14:paraId="68E285A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Всего отклонений по количеству и качеству</w:t>
            </w:r>
          </w:p>
        </w:tc>
        <w:tc>
          <w:tcPr>
            <w:tcW w:w="3606" w:type="dxa"/>
            <w:gridSpan w:val="4"/>
          </w:tcPr>
          <w:p w14:paraId="552D73C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 том числе отклонения по количеству</w:t>
            </w:r>
          </w:p>
        </w:tc>
        <w:tc>
          <w:tcPr>
            <w:tcW w:w="7757" w:type="dxa"/>
            <w:gridSpan w:val="8"/>
          </w:tcPr>
          <w:p w14:paraId="4BBFE15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 том числе отклонения по качеству</w:t>
            </w:r>
          </w:p>
        </w:tc>
      </w:tr>
      <w:tr w:rsidR="009A632E" w:rsidRPr="00B854AB" w14:paraId="36AA7C21" w14:textId="77777777" w:rsidTr="005B31AD">
        <w:tc>
          <w:tcPr>
            <w:tcW w:w="613" w:type="dxa"/>
            <w:vMerge/>
          </w:tcPr>
          <w:p w14:paraId="5E1E81BC" w14:textId="77777777" w:rsidR="009A632E" w:rsidRPr="00B854AB" w:rsidRDefault="009A632E" w:rsidP="005B31AD">
            <w:pPr>
              <w:autoSpaceDE w:val="0"/>
              <w:autoSpaceDN w:val="0"/>
              <w:adjustRightInd w:val="0"/>
              <w:spacing w:after="0"/>
              <w:jc w:val="center"/>
              <w:rPr>
                <w:sz w:val="16"/>
                <w:szCs w:val="16"/>
              </w:rPr>
            </w:pPr>
          </w:p>
        </w:tc>
        <w:tc>
          <w:tcPr>
            <w:tcW w:w="1088" w:type="dxa"/>
            <w:vMerge/>
          </w:tcPr>
          <w:p w14:paraId="5363E588" w14:textId="77777777" w:rsidR="009A632E" w:rsidRPr="00B854AB" w:rsidRDefault="009A632E" w:rsidP="005B31AD">
            <w:pPr>
              <w:autoSpaceDE w:val="0"/>
              <w:autoSpaceDN w:val="0"/>
              <w:adjustRightInd w:val="0"/>
              <w:spacing w:after="0"/>
              <w:jc w:val="center"/>
              <w:rPr>
                <w:sz w:val="16"/>
                <w:szCs w:val="16"/>
              </w:rPr>
            </w:pPr>
          </w:p>
        </w:tc>
        <w:tc>
          <w:tcPr>
            <w:tcW w:w="1177" w:type="dxa"/>
            <w:vMerge/>
          </w:tcPr>
          <w:p w14:paraId="3A698340" w14:textId="77777777" w:rsidR="009A632E" w:rsidRPr="00B854AB" w:rsidRDefault="009A632E" w:rsidP="005B31AD">
            <w:pPr>
              <w:autoSpaceDE w:val="0"/>
              <w:autoSpaceDN w:val="0"/>
              <w:adjustRightInd w:val="0"/>
              <w:spacing w:after="0"/>
              <w:jc w:val="center"/>
              <w:rPr>
                <w:sz w:val="16"/>
                <w:szCs w:val="16"/>
              </w:rPr>
            </w:pPr>
          </w:p>
        </w:tc>
        <w:tc>
          <w:tcPr>
            <w:tcW w:w="1803" w:type="dxa"/>
            <w:gridSpan w:val="2"/>
            <w:vMerge/>
          </w:tcPr>
          <w:p w14:paraId="7CDCF6DA" w14:textId="77777777" w:rsidR="009A632E" w:rsidRPr="00B854AB" w:rsidRDefault="009A632E" w:rsidP="005B31AD">
            <w:pPr>
              <w:autoSpaceDE w:val="0"/>
              <w:autoSpaceDN w:val="0"/>
              <w:adjustRightInd w:val="0"/>
              <w:spacing w:after="0"/>
              <w:jc w:val="center"/>
              <w:rPr>
                <w:sz w:val="16"/>
                <w:szCs w:val="16"/>
              </w:rPr>
            </w:pPr>
          </w:p>
        </w:tc>
        <w:tc>
          <w:tcPr>
            <w:tcW w:w="1803" w:type="dxa"/>
            <w:gridSpan w:val="2"/>
          </w:tcPr>
          <w:p w14:paraId="43F709C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недостача</w:t>
            </w:r>
          </w:p>
        </w:tc>
        <w:tc>
          <w:tcPr>
            <w:tcW w:w="1803" w:type="dxa"/>
            <w:gridSpan w:val="2"/>
          </w:tcPr>
          <w:p w14:paraId="773EBF1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излишки</w:t>
            </w:r>
          </w:p>
        </w:tc>
        <w:tc>
          <w:tcPr>
            <w:tcW w:w="1803" w:type="dxa"/>
            <w:gridSpan w:val="3"/>
          </w:tcPr>
          <w:p w14:paraId="3D354D6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брак и бой</w:t>
            </w:r>
          </w:p>
        </w:tc>
        <w:tc>
          <w:tcPr>
            <w:tcW w:w="1985" w:type="dxa"/>
            <w:gridSpan w:val="2"/>
          </w:tcPr>
          <w:p w14:paraId="40E7ABC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несоответствие страны происхождения товара</w:t>
            </w:r>
          </w:p>
        </w:tc>
        <w:tc>
          <w:tcPr>
            <w:tcW w:w="1958" w:type="dxa"/>
            <w:vMerge w:val="restart"/>
          </w:tcPr>
          <w:p w14:paraId="12B4F99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1392" w:type="dxa"/>
            <w:vMerge w:val="restart"/>
          </w:tcPr>
          <w:p w14:paraId="43D6B2B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несоответствие требованиям, функциональным и техническим характеристикам</w:t>
            </w:r>
          </w:p>
        </w:tc>
        <w:tc>
          <w:tcPr>
            <w:tcW w:w="619" w:type="dxa"/>
            <w:vMerge w:val="restart"/>
          </w:tcPr>
          <w:p w14:paraId="1E94346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прочее</w:t>
            </w:r>
          </w:p>
        </w:tc>
      </w:tr>
      <w:tr w:rsidR="009A632E" w:rsidRPr="00B854AB" w14:paraId="425FD43B" w14:textId="77777777" w:rsidTr="005B31AD">
        <w:tc>
          <w:tcPr>
            <w:tcW w:w="613" w:type="dxa"/>
            <w:vMerge/>
          </w:tcPr>
          <w:p w14:paraId="4568C060" w14:textId="77777777" w:rsidR="009A632E" w:rsidRPr="00B854AB" w:rsidRDefault="009A632E" w:rsidP="005B31AD">
            <w:pPr>
              <w:autoSpaceDE w:val="0"/>
              <w:autoSpaceDN w:val="0"/>
              <w:adjustRightInd w:val="0"/>
              <w:spacing w:after="0"/>
              <w:jc w:val="center"/>
              <w:rPr>
                <w:sz w:val="16"/>
                <w:szCs w:val="16"/>
              </w:rPr>
            </w:pPr>
          </w:p>
        </w:tc>
        <w:tc>
          <w:tcPr>
            <w:tcW w:w="1088" w:type="dxa"/>
            <w:vMerge/>
          </w:tcPr>
          <w:p w14:paraId="5EA8FA2A" w14:textId="77777777" w:rsidR="009A632E" w:rsidRPr="00B854AB" w:rsidRDefault="009A632E" w:rsidP="005B31AD">
            <w:pPr>
              <w:autoSpaceDE w:val="0"/>
              <w:autoSpaceDN w:val="0"/>
              <w:adjustRightInd w:val="0"/>
              <w:spacing w:after="0"/>
              <w:jc w:val="center"/>
              <w:rPr>
                <w:sz w:val="16"/>
                <w:szCs w:val="16"/>
              </w:rPr>
            </w:pPr>
          </w:p>
        </w:tc>
        <w:tc>
          <w:tcPr>
            <w:tcW w:w="1177" w:type="dxa"/>
            <w:vMerge/>
          </w:tcPr>
          <w:p w14:paraId="13920E8D" w14:textId="77777777" w:rsidR="009A632E" w:rsidRPr="00B854AB" w:rsidRDefault="009A632E" w:rsidP="005B31AD">
            <w:pPr>
              <w:autoSpaceDE w:val="0"/>
              <w:autoSpaceDN w:val="0"/>
              <w:adjustRightInd w:val="0"/>
              <w:spacing w:after="0"/>
              <w:jc w:val="center"/>
              <w:rPr>
                <w:sz w:val="16"/>
                <w:szCs w:val="16"/>
              </w:rPr>
            </w:pPr>
          </w:p>
        </w:tc>
        <w:tc>
          <w:tcPr>
            <w:tcW w:w="938" w:type="dxa"/>
          </w:tcPr>
          <w:p w14:paraId="6545034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количество (объем)</w:t>
            </w:r>
          </w:p>
        </w:tc>
        <w:tc>
          <w:tcPr>
            <w:tcW w:w="865" w:type="dxa"/>
          </w:tcPr>
          <w:p w14:paraId="239B7C4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стоимость товаров (работ, услуг), с НДС</w:t>
            </w:r>
          </w:p>
        </w:tc>
        <w:tc>
          <w:tcPr>
            <w:tcW w:w="938" w:type="dxa"/>
          </w:tcPr>
          <w:p w14:paraId="1EFBA68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количество</w:t>
            </w:r>
          </w:p>
        </w:tc>
        <w:tc>
          <w:tcPr>
            <w:tcW w:w="865" w:type="dxa"/>
          </w:tcPr>
          <w:p w14:paraId="37316B9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стоимость товаров, с НДС</w:t>
            </w:r>
          </w:p>
        </w:tc>
        <w:tc>
          <w:tcPr>
            <w:tcW w:w="938" w:type="dxa"/>
          </w:tcPr>
          <w:p w14:paraId="7DF9E0D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количество</w:t>
            </w:r>
          </w:p>
        </w:tc>
        <w:tc>
          <w:tcPr>
            <w:tcW w:w="865" w:type="dxa"/>
          </w:tcPr>
          <w:p w14:paraId="76346A0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стоимость товаров, с НДС</w:t>
            </w:r>
          </w:p>
        </w:tc>
        <w:tc>
          <w:tcPr>
            <w:tcW w:w="938" w:type="dxa"/>
            <w:gridSpan w:val="2"/>
          </w:tcPr>
          <w:p w14:paraId="53D4968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количество (объем)</w:t>
            </w:r>
          </w:p>
        </w:tc>
        <w:tc>
          <w:tcPr>
            <w:tcW w:w="865" w:type="dxa"/>
          </w:tcPr>
          <w:p w14:paraId="1D9FF9B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стоимость товаров (работ, услуг), с НДС</w:t>
            </w:r>
          </w:p>
        </w:tc>
        <w:tc>
          <w:tcPr>
            <w:tcW w:w="838" w:type="dxa"/>
          </w:tcPr>
          <w:p w14:paraId="1D3A885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цифровой код</w:t>
            </w:r>
          </w:p>
        </w:tc>
        <w:tc>
          <w:tcPr>
            <w:tcW w:w="1147" w:type="dxa"/>
          </w:tcPr>
          <w:p w14:paraId="698D3C4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краткое наименование</w:t>
            </w:r>
          </w:p>
        </w:tc>
        <w:tc>
          <w:tcPr>
            <w:tcW w:w="1958" w:type="dxa"/>
            <w:vMerge/>
          </w:tcPr>
          <w:p w14:paraId="6A4F8035" w14:textId="77777777" w:rsidR="009A632E" w:rsidRPr="00B854AB" w:rsidRDefault="009A632E" w:rsidP="005B31AD">
            <w:pPr>
              <w:autoSpaceDE w:val="0"/>
              <w:autoSpaceDN w:val="0"/>
              <w:adjustRightInd w:val="0"/>
              <w:spacing w:after="0"/>
              <w:jc w:val="center"/>
              <w:rPr>
                <w:sz w:val="16"/>
                <w:szCs w:val="16"/>
              </w:rPr>
            </w:pPr>
          </w:p>
        </w:tc>
        <w:tc>
          <w:tcPr>
            <w:tcW w:w="1392" w:type="dxa"/>
            <w:vMerge/>
          </w:tcPr>
          <w:p w14:paraId="06F66579" w14:textId="77777777" w:rsidR="009A632E" w:rsidRPr="00B854AB" w:rsidRDefault="009A632E" w:rsidP="005B31AD">
            <w:pPr>
              <w:autoSpaceDE w:val="0"/>
              <w:autoSpaceDN w:val="0"/>
              <w:adjustRightInd w:val="0"/>
              <w:spacing w:after="0"/>
              <w:jc w:val="center"/>
              <w:rPr>
                <w:sz w:val="16"/>
                <w:szCs w:val="16"/>
              </w:rPr>
            </w:pPr>
          </w:p>
        </w:tc>
        <w:tc>
          <w:tcPr>
            <w:tcW w:w="619" w:type="dxa"/>
            <w:vMerge/>
          </w:tcPr>
          <w:p w14:paraId="359F7BDE" w14:textId="77777777" w:rsidR="009A632E" w:rsidRPr="00B854AB" w:rsidRDefault="009A632E" w:rsidP="005B31AD">
            <w:pPr>
              <w:autoSpaceDE w:val="0"/>
              <w:autoSpaceDN w:val="0"/>
              <w:adjustRightInd w:val="0"/>
              <w:spacing w:after="0"/>
              <w:jc w:val="center"/>
              <w:rPr>
                <w:sz w:val="16"/>
                <w:szCs w:val="16"/>
              </w:rPr>
            </w:pPr>
          </w:p>
        </w:tc>
      </w:tr>
      <w:tr w:rsidR="009A632E" w:rsidRPr="00B854AB" w14:paraId="47B8F11A" w14:textId="77777777" w:rsidTr="005B31AD">
        <w:tc>
          <w:tcPr>
            <w:tcW w:w="613" w:type="dxa"/>
          </w:tcPr>
          <w:p w14:paraId="715DBA7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w:t>
            </w:r>
          </w:p>
        </w:tc>
        <w:tc>
          <w:tcPr>
            <w:tcW w:w="1088" w:type="dxa"/>
          </w:tcPr>
          <w:p w14:paraId="33C6672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2</w:t>
            </w:r>
          </w:p>
        </w:tc>
        <w:tc>
          <w:tcPr>
            <w:tcW w:w="1177" w:type="dxa"/>
          </w:tcPr>
          <w:p w14:paraId="5D71195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3</w:t>
            </w:r>
          </w:p>
        </w:tc>
        <w:tc>
          <w:tcPr>
            <w:tcW w:w="938" w:type="dxa"/>
          </w:tcPr>
          <w:p w14:paraId="56E6F3D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4</w:t>
            </w:r>
          </w:p>
        </w:tc>
        <w:tc>
          <w:tcPr>
            <w:tcW w:w="865" w:type="dxa"/>
          </w:tcPr>
          <w:p w14:paraId="7524ED3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5</w:t>
            </w:r>
          </w:p>
        </w:tc>
        <w:tc>
          <w:tcPr>
            <w:tcW w:w="938" w:type="dxa"/>
          </w:tcPr>
          <w:p w14:paraId="24AC878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6</w:t>
            </w:r>
          </w:p>
        </w:tc>
        <w:tc>
          <w:tcPr>
            <w:tcW w:w="865" w:type="dxa"/>
          </w:tcPr>
          <w:p w14:paraId="09D93E1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7</w:t>
            </w:r>
          </w:p>
        </w:tc>
        <w:tc>
          <w:tcPr>
            <w:tcW w:w="938" w:type="dxa"/>
          </w:tcPr>
          <w:p w14:paraId="6E3084B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8</w:t>
            </w:r>
          </w:p>
        </w:tc>
        <w:tc>
          <w:tcPr>
            <w:tcW w:w="865" w:type="dxa"/>
          </w:tcPr>
          <w:p w14:paraId="566185A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9</w:t>
            </w:r>
          </w:p>
        </w:tc>
        <w:tc>
          <w:tcPr>
            <w:tcW w:w="938" w:type="dxa"/>
            <w:gridSpan w:val="2"/>
          </w:tcPr>
          <w:p w14:paraId="765131A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10</w:t>
            </w:r>
          </w:p>
        </w:tc>
        <w:tc>
          <w:tcPr>
            <w:tcW w:w="865" w:type="dxa"/>
          </w:tcPr>
          <w:p w14:paraId="23EAD9A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11</w:t>
            </w:r>
          </w:p>
        </w:tc>
        <w:tc>
          <w:tcPr>
            <w:tcW w:w="838" w:type="dxa"/>
          </w:tcPr>
          <w:p w14:paraId="03AC39B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12</w:t>
            </w:r>
          </w:p>
        </w:tc>
        <w:tc>
          <w:tcPr>
            <w:tcW w:w="1147" w:type="dxa"/>
          </w:tcPr>
          <w:p w14:paraId="012F638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13</w:t>
            </w:r>
          </w:p>
        </w:tc>
        <w:tc>
          <w:tcPr>
            <w:tcW w:w="1958" w:type="dxa"/>
          </w:tcPr>
          <w:p w14:paraId="120AB69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14</w:t>
            </w:r>
          </w:p>
        </w:tc>
        <w:tc>
          <w:tcPr>
            <w:tcW w:w="1392" w:type="dxa"/>
          </w:tcPr>
          <w:p w14:paraId="400AC82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15</w:t>
            </w:r>
          </w:p>
        </w:tc>
        <w:tc>
          <w:tcPr>
            <w:tcW w:w="619" w:type="dxa"/>
          </w:tcPr>
          <w:p w14:paraId="78AE09C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16</w:t>
            </w:r>
          </w:p>
        </w:tc>
      </w:tr>
      <w:tr w:rsidR="009A632E" w:rsidRPr="00B854AB" w14:paraId="43B2ACBA" w14:textId="77777777" w:rsidTr="005B31AD">
        <w:tc>
          <w:tcPr>
            <w:tcW w:w="613" w:type="dxa"/>
          </w:tcPr>
          <w:p w14:paraId="1D065115" w14:textId="77777777" w:rsidR="009A632E" w:rsidRPr="00B854AB" w:rsidRDefault="009A632E" w:rsidP="005B31AD">
            <w:pPr>
              <w:autoSpaceDE w:val="0"/>
              <w:autoSpaceDN w:val="0"/>
              <w:adjustRightInd w:val="0"/>
              <w:spacing w:after="0"/>
              <w:rPr>
                <w:sz w:val="16"/>
                <w:szCs w:val="16"/>
              </w:rPr>
            </w:pPr>
          </w:p>
        </w:tc>
        <w:tc>
          <w:tcPr>
            <w:tcW w:w="1088" w:type="dxa"/>
          </w:tcPr>
          <w:p w14:paraId="166155EB" w14:textId="77777777" w:rsidR="009A632E" w:rsidRPr="00B854AB" w:rsidRDefault="009A632E" w:rsidP="005B31AD">
            <w:pPr>
              <w:autoSpaceDE w:val="0"/>
              <w:autoSpaceDN w:val="0"/>
              <w:adjustRightInd w:val="0"/>
              <w:spacing w:after="0"/>
              <w:rPr>
                <w:sz w:val="16"/>
                <w:szCs w:val="16"/>
              </w:rPr>
            </w:pPr>
          </w:p>
        </w:tc>
        <w:tc>
          <w:tcPr>
            <w:tcW w:w="1177" w:type="dxa"/>
          </w:tcPr>
          <w:p w14:paraId="2F29D032" w14:textId="77777777" w:rsidR="009A632E" w:rsidRPr="00B854AB" w:rsidRDefault="009A632E" w:rsidP="005B31AD">
            <w:pPr>
              <w:autoSpaceDE w:val="0"/>
              <w:autoSpaceDN w:val="0"/>
              <w:adjustRightInd w:val="0"/>
              <w:spacing w:after="0"/>
              <w:rPr>
                <w:sz w:val="16"/>
                <w:szCs w:val="16"/>
              </w:rPr>
            </w:pPr>
          </w:p>
        </w:tc>
        <w:tc>
          <w:tcPr>
            <w:tcW w:w="938" w:type="dxa"/>
          </w:tcPr>
          <w:p w14:paraId="7224CE00" w14:textId="77777777" w:rsidR="009A632E" w:rsidRPr="00B854AB" w:rsidRDefault="009A632E" w:rsidP="005B31AD">
            <w:pPr>
              <w:autoSpaceDE w:val="0"/>
              <w:autoSpaceDN w:val="0"/>
              <w:adjustRightInd w:val="0"/>
              <w:spacing w:after="0"/>
              <w:rPr>
                <w:sz w:val="16"/>
                <w:szCs w:val="16"/>
              </w:rPr>
            </w:pPr>
          </w:p>
        </w:tc>
        <w:tc>
          <w:tcPr>
            <w:tcW w:w="865" w:type="dxa"/>
          </w:tcPr>
          <w:p w14:paraId="08FFCCEA" w14:textId="77777777" w:rsidR="009A632E" w:rsidRPr="00B854AB" w:rsidRDefault="009A632E" w:rsidP="005B31AD">
            <w:pPr>
              <w:autoSpaceDE w:val="0"/>
              <w:autoSpaceDN w:val="0"/>
              <w:adjustRightInd w:val="0"/>
              <w:spacing w:after="0"/>
              <w:rPr>
                <w:sz w:val="16"/>
                <w:szCs w:val="16"/>
              </w:rPr>
            </w:pPr>
          </w:p>
        </w:tc>
        <w:tc>
          <w:tcPr>
            <w:tcW w:w="938" w:type="dxa"/>
          </w:tcPr>
          <w:p w14:paraId="5864EAAC" w14:textId="77777777" w:rsidR="009A632E" w:rsidRPr="00B854AB" w:rsidRDefault="009A632E" w:rsidP="005B31AD">
            <w:pPr>
              <w:autoSpaceDE w:val="0"/>
              <w:autoSpaceDN w:val="0"/>
              <w:adjustRightInd w:val="0"/>
              <w:spacing w:after="0"/>
              <w:rPr>
                <w:sz w:val="16"/>
                <w:szCs w:val="16"/>
              </w:rPr>
            </w:pPr>
          </w:p>
        </w:tc>
        <w:tc>
          <w:tcPr>
            <w:tcW w:w="865" w:type="dxa"/>
          </w:tcPr>
          <w:p w14:paraId="328BB522" w14:textId="77777777" w:rsidR="009A632E" w:rsidRPr="00B854AB" w:rsidRDefault="009A632E" w:rsidP="005B31AD">
            <w:pPr>
              <w:autoSpaceDE w:val="0"/>
              <w:autoSpaceDN w:val="0"/>
              <w:adjustRightInd w:val="0"/>
              <w:spacing w:after="0"/>
              <w:rPr>
                <w:sz w:val="16"/>
                <w:szCs w:val="16"/>
              </w:rPr>
            </w:pPr>
          </w:p>
        </w:tc>
        <w:tc>
          <w:tcPr>
            <w:tcW w:w="938" w:type="dxa"/>
          </w:tcPr>
          <w:p w14:paraId="34B09B5D" w14:textId="77777777" w:rsidR="009A632E" w:rsidRPr="00B854AB" w:rsidRDefault="009A632E" w:rsidP="005B31AD">
            <w:pPr>
              <w:autoSpaceDE w:val="0"/>
              <w:autoSpaceDN w:val="0"/>
              <w:adjustRightInd w:val="0"/>
              <w:spacing w:after="0"/>
              <w:rPr>
                <w:sz w:val="16"/>
                <w:szCs w:val="16"/>
              </w:rPr>
            </w:pPr>
          </w:p>
        </w:tc>
        <w:tc>
          <w:tcPr>
            <w:tcW w:w="865" w:type="dxa"/>
          </w:tcPr>
          <w:p w14:paraId="76451998" w14:textId="77777777" w:rsidR="009A632E" w:rsidRPr="00B854AB" w:rsidRDefault="009A632E" w:rsidP="005B31AD">
            <w:pPr>
              <w:autoSpaceDE w:val="0"/>
              <w:autoSpaceDN w:val="0"/>
              <w:adjustRightInd w:val="0"/>
              <w:spacing w:after="0"/>
              <w:rPr>
                <w:sz w:val="16"/>
                <w:szCs w:val="16"/>
              </w:rPr>
            </w:pPr>
          </w:p>
        </w:tc>
        <w:tc>
          <w:tcPr>
            <w:tcW w:w="938" w:type="dxa"/>
            <w:gridSpan w:val="2"/>
          </w:tcPr>
          <w:p w14:paraId="53F3E21D" w14:textId="77777777" w:rsidR="009A632E" w:rsidRPr="00B854AB" w:rsidRDefault="009A632E" w:rsidP="005B31AD">
            <w:pPr>
              <w:autoSpaceDE w:val="0"/>
              <w:autoSpaceDN w:val="0"/>
              <w:adjustRightInd w:val="0"/>
              <w:spacing w:after="0"/>
              <w:rPr>
                <w:sz w:val="16"/>
                <w:szCs w:val="16"/>
              </w:rPr>
            </w:pPr>
          </w:p>
        </w:tc>
        <w:tc>
          <w:tcPr>
            <w:tcW w:w="865" w:type="dxa"/>
          </w:tcPr>
          <w:p w14:paraId="4E366327" w14:textId="77777777" w:rsidR="009A632E" w:rsidRPr="00B854AB" w:rsidRDefault="009A632E" w:rsidP="005B31AD">
            <w:pPr>
              <w:autoSpaceDE w:val="0"/>
              <w:autoSpaceDN w:val="0"/>
              <w:adjustRightInd w:val="0"/>
              <w:spacing w:after="0"/>
              <w:rPr>
                <w:sz w:val="16"/>
                <w:szCs w:val="16"/>
              </w:rPr>
            </w:pPr>
          </w:p>
        </w:tc>
        <w:tc>
          <w:tcPr>
            <w:tcW w:w="838" w:type="dxa"/>
          </w:tcPr>
          <w:p w14:paraId="1786A93C" w14:textId="77777777" w:rsidR="009A632E" w:rsidRPr="00B854AB" w:rsidRDefault="009A632E" w:rsidP="005B31AD">
            <w:pPr>
              <w:autoSpaceDE w:val="0"/>
              <w:autoSpaceDN w:val="0"/>
              <w:adjustRightInd w:val="0"/>
              <w:spacing w:after="0"/>
              <w:rPr>
                <w:sz w:val="16"/>
                <w:szCs w:val="16"/>
              </w:rPr>
            </w:pPr>
          </w:p>
        </w:tc>
        <w:tc>
          <w:tcPr>
            <w:tcW w:w="1147" w:type="dxa"/>
          </w:tcPr>
          <w:p w14:paraId="24172303" w14:textId="77777777" w:rsidR="009A632E" w:rsidRPr="00B854AB" w:rsidRDefault="009A632E" w:rsidP="005B31AD">
            <w:pPr>
              <w:autoSpaceDE w:val="0"/>
              <w:autoSpaceDN w:val="0"/>
              <w:adjustRightInd w:val="0"/>
              <w:spacing w:after="0"/>
              <w:rPr>
                <w:sz w:val="16"/>
                <w:szCs w:val="16"/>
              </w:rPr>
            </w:pPr>
          </w:p>
        </w:tc>
        <w:tc>
          <w:tcPr>
            <w:tcW w:w="1958" w:type="dxa"/>
          </w:tcPr>
          <w:p w14:paraId="26A6F71E" w14:textId="77777777" w:rsidR="009A632E" w:rsidRPr="00B854AB" w:rsidRDefault="009A632E" w:rsidP="005B31AD">
            <w:pPr>
              <w:autoSpaceDE w:val="0"/>
              <w:autoSpaceDN w:val="0"/>
              <w:adjustRightInd w:val="0"/>
              <w:spacing w:after="0"/>
              <w:rPr>
                <w:sz w:val="16"/>
                <w:szCs w:val="16"/>
              </w:rPr>
            </w:pPr>
          </w:p>
        </w:tc>
        <w:tc>
          <w:tcPr>
            <w:tcW w:w="1392" w:type="dxa"/>
          </w:tcPr>
          <w:p w14:paraId="6E63093F" w14:textId="77777777" w:rsidR="009A632E" w:rsidRPr="00B854AB" w:rsidRDefault="009A632E" w:rsidP="005B31AD">
            <w:pPr>
              <w:autoSpaceDE w:val="0"/>
              <w:autoSpaceDN w:val="0"/>
              <w:adjustRightInd w:val="0"/>
              <w:spacing w:after="0"/>
              <w:rPr>
                <w:sz w:val="16"/>
                <w:szCs w:val="16"/>
              </w:rPr>
            </w:pPr>
          </w:p>
        </w:tc>
        <w:tc>
          <w:tcPr>
            <w:tcW w:w="619" w:type="dxa"/>
          </w:tcPr>
          <w:p w14:paraId="68669D6F" w14:textId="77777777" w:rsidR="009A632E" w:rsidRPr="00B854AB" w:rsidRDefault="009A632E" w:rsidP="005B31AD">
            <w:pPr>
              <w:autoSpaceDE w:val="0"/>
              <w:autoSpaceDN w:val="0"/>
              <w:adjustRightInd w:val="0"/>
              <w:spacing w:after="0"/>
              <w:rPr>
                <w:sz w:val="16"/>
                <w:szCs w:val="16"/>
              </w:rPr>
            </w:pPr>
          </w:p>
        </w:tc>
      </w:tr>
      <w:tr w:rsidR="009A632E" w:rsidRPr="00B854AB" w14:paraId="0B1FF160" w14:textId="77777777" w:rsidTr="005B31AD">
        <w:tc>
          <w:tcPr>
            <w:tcW w:w="613" w:type="dxa"/>
          </w:tcPr>
          <w:p w14:paraId="389929A5" w14:textId="77777777" w:rsidR="009A632E" w:rsidRPr="00B854AB" w:rsidRDefault="009A632E" w:rsidP="005B31AD">
            <w:pPr>
              <w:autoSpaceDE w:val="0"/>
              <w:autoSpaceDN w:val="0"/>
              <w:adjustRightInd w:val="0"/>
              <w:spacing w:after="0"/>
              <w:rPr>
                <w:sz w:val="16"/>
                <w:szCs w:val="16"/>
              </w:rPr>
            </w:pPr>
          </w:p>
        </w:tc>
        <w:tc>
          <w:tcPr>
            <w:tcW w:w="1088" w:type="dxa"/>
          </w:tcPr>
          <w:p w14:paraId="66DF831E" w14:textId="77777777" w:rsidR="009A632E" w:rsidRPr="00B854AB" w:rsidRDefault="009A632E" w:rsidP="005B31AD">
            <w:pPr>
              <w:autoSpaceDE w:val="0"/>
              <w:autoSpaceDN w:val="0"/>
              <w:adjustRightInd w:val="0"/>
              <w:spacing w:after="0"/>
              <w:rPr>
                <w:sz w:val="16"/>
                <w:szCs w:val="16"/>
              </w:rPr>
            </w:pPr>
          </w:p>
        </w:tc>
        <w:tc>
          <w:tcPr>
            <w:tcW w:w="1177" w:type="dxa"/>
          </w:tcPr>
          <w:p w14:paraId="27B6107C" w14:textId="77777777" w:rsidR="009A632E" w:rsidRPr="00B854AB" w:rsidRDefault="009A632E" w:rsidP="005B31AD">
            <w:pPr>
              <w:autoSpaceDE w:val="0"/>
              <w:autoSpaceDN w:val="0"/>
              <w:adjustRightInd w:val="0"/>
              <w:spacing w:after="0"/>
              <w:rPr>
                <w:sz w:val="16"/>
                <w:szCs w:val="16"/>
              </w:rPr>
            </w:pPr>
          </w:p>
        </w:tc>
        <w:tc>
          <w:tcPr>
            <w:tcW w:w="938" w:type="dxa"/>
          </w:tcPr>
          <w:p w14:paraId="0EA31ED2" w14:textId="77777777" w:rsidR="009A632E" w:rsidRPr="00B854AB" w:rsidRDefault="009A632E" w:rsidP="005B31AD">
            <w:pPr>
              <w:autoSpaceDE w:val="0"/>
              <w:autoSpaceDN w:val="0"/>
              <w:adjustRightInd w:val="0"/>
              <w:spacing w:after="0"/>
              <w:rPr>
                <w:sz w:val="16"/>
                <w:szCs w:val="16"/>
              </w:rPr>
            </w:pPr>
          </w:p>
        </w:tc>
        <w:tc>
          <w:tcPr>
            <w:tcW w:w="865" w:type="dxa"/>
          </w:tcPr>
          <w:p w14:paraId="22E2137E" w14:textId="77777777" w:rsidR="009A632E" w:rsidRPr="00B854AB" w:rsidRDefault="009A632E" w:rsidP="005B31AD">
            <w:pPr>
              <w:autoSpaceDE w:val="0"/>
              <w:autoSpaceDN w:val="0"/>
              <w:adjustRightInd w:val="0"/>
              <w:spacing w:after="0"/>
              <w:rPr>
                <w:sz w:val="16"/>
                <w:szCs w:val="16"/>
              </w:rPr>
            </w:pPr>
          </w:p>
        </w:tc>
        <w:tc>
          <w:tcPr>
            <w:tcW w:w="938" w:type="dxa"/>
          </w:tcPr>
          <w:p w14:paraId="56127AE6" w14:textId="77777777" w:rsidR="009A632E" w:rsidRPr="00B854AB" w:rsidRDefault="009A632E" w:rsidP="005B31AD">
            <w:pPr>
              <w:autoSpaceDE w:val="0"/>
              <w:autoSpaceDN w:val="0"/>
              <w:adjustRightInd w:val="0"/>
              <w:spacing w:after="0"/>
              <w:rPr>
                <w:sz w:val="16"/>
                <w:szCs w:val="16"/>
              </w:rPr>
            </w:pPr>
          </w:p>
        </w:tc>
        <w:tc>
          <w:tcPr>
            <w:tcW w:w="865" w:type="dxa"/>
          </w:tcPr>
          <w:p w14:paraId="1E01B741" w14:textId="77777777" w:rsidR="009A632E" w:rsidRPr="00B854AB" w:rsidRDefault="009A632E" w:rsidP="005B31AD">
            <w:pPr>
              <w:autoSpaceDE w:val="0"/>
              <w:autoSpaceDN w:val="0"/>
              <w:adjustRightInd w:val="0"/>
              <w:spacing w:after="0"/>
              <w:rPr>
                <w:sz w:val="16"/>
                <w:szCs w:val="16"/>
              </w:rPr>
            </w:pPr>
          </w:p>
        </w:tc>
        <w:tc>
          <w:tcPr>
            <w:tcW w:w="938" w:type="dxa"/>
          </w:tcPr>
          <w:p w14:paraId="42DFE918" w14:textId="77777777" w:rsidR="009A632E" w:rsidRPr="00B854AB" w:rsidRDefault="009A632E" w:rsidP="005B31AD">
            <w:pPr>
              <w:autoSpaceDE w:val="0"/>
              <w:autoSpaceDN w:val="0"/>
              <w:adjustRightInd w:val="0"/>
              <w:spacing w:after="0"/>
              <w:rPr>
                <w:sz w:val="16"/>
                <w:szCs w:val="16"/>
              </w:rPr>
            </w:pPr>
          </w:p>
        </w:tc>
        <w:tc>
          <w:tcPr>
            <w:tcW w:w="865" w:type="dxa"/>
          </w:tcPr>
          <w:p w14:paraId="22FE0534" w14:textId="77777777" w:rsidR="009A632E" w:rsidRPr="00B854AB" w:rsidRDefault="009A632E" w:rsidP="005B31AD">
            <w:pPr>
              <w:autoSpaceDE w:val="0"/>
              <w:autoSpaceDN w:val="0"/>
              <w:adjustRightInd w:val="0"/>
              <w:spacing w:after="0"/>
              <w:rPr>
                <w:sz w:val="16"/>
                <w:szCs w:val="16"/>
              </w:rPr>
            </w:pPr>
          </w:p>
        </w:tc>
        <w:tc>
          <w:tcPr>
            <w:tcW w:w="938" w:type="dxa"/>
            <w:gridSpan w:val="2"/>
          </w:tcPr>
          <w:p w14:paraId="061A5A4F" w14:textId="77777777" w:rsidR="009A632E" w:rsidRPr="00B854AB" w:rsidRDefault="009A632E" w:rsidP="005B31AD">
            <w:pPr>
              <w:autoSpaceDE w:val="0"/>
              <w:autoSpaceDN w:val="0"/>
              <w:adjustRightInd w:val="0"/>
              <w:spacing w:after="0"/>
              <w:rPr>
                <w:sz w:val="16"/>
                <w:szCs w:val="16"/>
              </w:rPr>
            </w:pPr>
          </w:p>
        </w:tc>
        <w:tc>
          <w:tcPr>
            <w:tcW w:w="865" w:type="dxa"/>
          </w:tcPr>
          <w:p w14:paraId="3C0747F0" w14:textId="77777777" w:rsidR="009A632E" w:rsidRPr="00B854AB" w:rsidRDefault="009A632E" w:rsidP="005B31AD">
            <w:pPr>
              <w:autoSpaceDE w:val="0"/>
              <w:autoSpaceDN w:val="0"/>
              <w:adjustRightInd w:val="0"/>
              <w:spacing w:after="0"/>
              <w:rPr>
                <w:sz w:val="16"/>
                <w:szCs w:val="16"/>
              </w:rPr>
            </w:pPr>
          </w:p>
        </w:tc>
        <w:tc>
          <w:tcPr>
            <w:tcW w:w="838" w:type="dxa"/>
          </w:tcPr>
          <w:p w14:paraId="7E5FA7B6" w14:textId="77777777" w:rsidR="009A632E" w:rsidRPr="00B854AB" w:rsidRDefault="009A632E" w:rsidP="005B31AD">
            <w:pPr>
              <w:autoSpaceDE w:val="0"/>
              <w:autoSpaceDN w:val="0"/>
              <w:adjustRightInd w:val="0"/>
              <w:spacing w:after="0"/>
              <w:rPr>
                <w:sz w:val="16"/>
                <w:szCs w:val="16"/>
              </w:rPr>
            </w:pPr>
          </w:p>
        </w:tc>
        <w:tc>
          <w:tcPr>
            <w:tcW w:w="1147" w:type="dxa"/>
          </w:tcPr>
          <w:p w14:paraId="36B1F60A" w14:textId="77777777" w:rsidR="009A632E" w:rsidRPr="00B854AB" w:rsidRDefault="009A632E" w:rsidP="005B31AD">
            <w:pPr>
              <w:autoSpaceDE w:val="0"/>
              <w:autoSpaceDN w:val="0"/>
              <w:adjustRightInd w:val="0"/>
              <w:spacing w:after="0"/>
              <w:rPr>
                <w:sz w:val="16"/>
                <w:szCs w:val="16"/>
              </w:rPr>
            </w:pPr>
          </w:p>
        </w:tc>
        <w:tc>
          <w:tcPr>
            <w:tcW w:w="1958" w:type="dxa"/>
          </w:tcPr>
          <w:p w14:paraId="6438C076" w14:textId="77777777" w:rsidR="009A632E" w:rsidRPr="00B854AB" w:rsidRDefault="009A632E" w:rsidP="005B31AD">
            <w:pPr>
              <w:autoSpaceDE w:val="0"/>
              <w:autoSpaceDN w:val="0"/>
              <w:adjustRightInd w:val="0"/>
              <w:spacing w:after="0"/>
              <w:rPr>
                <w:sz w:val="16"/>
                <w:szCs w:val="16"/>
              </w:rPr>
            </w:pPr>
          </w:p>
        </w:tc>
        <w:tc>
          <w:tcPr>
            <w:tcW w:w="1392" w:type="dxa"/>
          </w:tcPr>
          <w:p w14:paraId="703C5F1B" w14:textId="77777777" w:rsidR="009A632E" w:rsidRPr="00B854AB" w:rsidRDefault="009A632E" w:rsidP="005B31AD">
            <w:pPr>
              <w:autoSpaceDE w:val="0"/>
              <w:autoSpaceDN w:val="0"/>
              <w:adjustRightInd w:val="0"/>
              <w:spacing w:after="0"/>
              <w:rPr>
                <w:sz w:val="16"/>
                <w:szCs w:val="16"/>
              </w:rPr>
            </w:pPr>
          </w:p>
        </w:tc>
        <w:tc>
          <w:tcPr>
            <w:tcW w:w="619" w:type="dxa"/>
          </w:tcPr>
          <w:p w14:paraId="571992C2" w14:textId="77777777" w:rsidR="009A632E" w:rsidRPr="00B854AB" w:rsidRDefault="009A632E" w:rsidP="005B31AD">
            <w:pPr>
              <w:autoSpaceDE w:val="0"/>
              <w:autoSpaceDN w:val="0"/>
              <w:adjustRightInd w:val="0"/>
              <w:spacing w:after="0"/>
              <w:rPr>
                <w:sz w:val="16"/>
                <w:szCs w:val="16"/>
              </w:rPr>
            </w:pPr>
          </w:p>
        </w:tc>
      </w:tr>
      <w:tr w:rsidR="009A632E" w:rsidRPr="00B854AB" w14:paraId="4DB4A5B5" w14:textId="77777777" w:rsidTr="005B31AD">
        <w:tc>
          <w:tcPr>
            <w:tcW w:w="613" w:type="dxa"/>
          </w:tcPr>
          <w:p w14:paraId="637B9BA2" w14:textId="77777777" w:rsidR="009A632E" w:rsidRPr="00B854AB" w:rsidRDefault="009A632E" w:rsidP="005B31AD">
            <w:pPr>
              <w:autoSpaceDE w:val="0"/>
              <w:autoSpaceDN w:val="0"/>
              <w:adjustRightInd w:val="0"/>
              <w:spacing w:after="0"/>
              <w:rPr>
                <w:sz w:val="16"/>
                <w:szCs w:val="16"/>
              </w:rPr>
            </w:pPr>
          </w:p>
        </w:tc>
        <w:tc>
          <w:tcPr>
            <w:tcW w:w="3203" w:type="dxa"/>
            <w:gridSpan w:val="3"/>
          </w:tcPr>
          <w:p w14:paraId="180E72B1"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Итого</w:t>
            </w:r>
          </w:p>
        </w:tc>
        <w:tc>
          <w:tcPr>
            <w:tcW w:w="865" w:type="dxa"/>
          </w:tcPr>
          <w:p w14:paraId="7D52A5CC" w14:textId="77777777" w:rsidR="009A632E" w:rsidRPr="00B854AB" w:rsidRDefault="009A632E" w:rsidP="005B31AD">
            <w:pPr>
              <w:autoSpaceDE w:val="0"/>
              <w:autoSpaceDN w:val="0"/>
              <w:adjustRightInd w:val="0"/>
              <w:spacing w:after="0"/>
              <w:rPr>
                <w:sz w:val="16"/>
                <w:szCs w:val="16"/>
              </w:rPr>
            </w:pPr>
          </w:p>
        </w:tc>
        <w:tc>
          <w:tcPr>
            <w:tcW w:w="938" w:type="dxa"/>
          </w:tcPr>
          <w:p w14:paraId="66AF777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Итого</w:t>
            </w:r>
          </w:p>
        </w:tc>
        <w:tc>
          <w:tcPr>
            <w:tcW w:w="865" w:type="dxa"/>
          </w:tcPr>
          <w:p w14:paraId="74873A3D" w14:textId="77777777" w:rsidR="009A632E" w:rsidRPr="00B854AB" w:rsidRDefault="009A632E" w:rsidP="005B31AD">
            <w:pPr>
              <w:autoSpaceDE w:val="0"/>
              <w:autoSpaceDN w:val="0"/>
              <w:adjustRightInd w:val="0"/>
              <w:spacing w:after="0"/>
              <w:rPr>
                <w:sz w:val="16"/>
                <w:szCs w:val="16"/>
              </w:rPr>
            </w:pPr>
          </w:p>
        </w:tc>
        <w:tc>
          <w:tcPr>
            <w:tcW w:w="938" w:type="dxa"/>
          </w:tcPr>
          <w:p w14:paraId="02D23BD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Итого</w:t>
            </w:r>
          </w:p>
        </w:tc>
        <w:tc>
          <w:tcPr>
            <w:tcW w:w="865" w:type="dxa"/>
          </w:tcPr>
          <w:p w14:paraId="564E3604" w14:textId="77777777" w:rsidR="009A632E" w:rsidRPr="00B854AB" w:rsidRDefault="009A632E" w:rsidP="005B31AD">
            <w:pPr>
              <w:autoSpaceDE w:val="0"/>
              <w:autoSpaceDN w:val="0"/>
              <w:adjustRightInd w:val="0"/>
              <w:spacing w:after="0"/>
              <w:rPr>
                <w:sz w:val="16"/>
                <w:szCs w:val="16"/>
              </w:rPr>
            </w:pPr>
          </w:p>
        </w:tc>
        <w:tc>
          <w:tcPr>
            <w:tcW w:w="938" w:type="dxa"/>
            <w:gridSpan w:val="2"/>
          </w:tcPr>
          <w:p w14:paraId="117B16E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Итого</w:t>
            </w:r>
          </w:p>
        </w:tc>
        <w:tc>
          <w:tcPr>
            <w:tcW w:w="865" w:type="dxa"/>
          </w:tcPr>
          <w:p w14:paraId="3A2AE939" w14:textId="77777777" w:rsidR="009A632E" w:rsidRPr="00B854AB" w:rsidRDefault="009A632E" w:rsidP="005B31AD">
            <w:pPr>
              <w:autoSpaceDE w:val="0"/>
              <w:autoSpaceDN w:val="0"/>
              <w:adjustRightInd w:val="0"/>
              <w:spacing w:after="0"/>
              <w:rPr>
                <w:sz w:val="16"/>
                <w:szCs w:val="16"/>
              </w:rPr>
            </w:pPr>
          </w:p>
        </w:tc>
        <w:tc>
          <w:tcPr>
            <w:tcW w:w="5954" w:type="dxa"/>
            <w:gridSpan w:val="5"/>
          </w:tcPr>
          <w:p w14:paraId="1B41FDDC" w14:textId="77777777" w:rsidR="009A632E" w:rsidRPr="00B854AB" w:rsidRDefault="009A632E" w:rsidP="005B31AD">
            <w:pPr>
              <w:autoSpaceDE w:val="0"/>
              <w:autoSpaceDN w:val="0"/>
              <w:adjustRightInd w:val="0"/>
              <w:spacing w:after="0"/>
              <w:rPr>
                <w:sz w:val="16"/>
                <w:szCs w:val="16"/>
              </w:rPr>
            </w:pPr>
          </w:p>
        </w:tc>
      </w:tr>
    </w:tbl>
    <w:p w14:paraId="2645E0DB" w14:textId="77777777" w:rsidR="009A632E" w:rsidRPr="00B854AB" w:rsidRDefault="009A632E" w:rsidP="009A632E">
      <w:pPr>
        <w:autoSpaceDE w:val="0"/>
        <w:autoSpaceDN w:val="0"/>
        <w:adjustRightInd w:val="0"/>
        <w:spacing w:after="0"/>
        <w:rPr>
          <w:sz w:val="16"/>
          <w:szCs w:val="16"/>
        </w:rPr>
        <w:sectPr w:rsidR="009A632E" w:rsidRPr="00B854AB">
          <w:pgSz w:w="16838" w:h="11906" w:orient="landscape"/>
          <w:pgMar w:top="1133" w:right="397" w:bottom="566" w:left="397" w:header="0" w:footer="0" w:gutter="0"/>
          <w:cols w:space="720"/>
          <w:noEndnote/>
        </w:sectPr>
      </w:pPr>
    </w:p>
    <w:tbl>
      <w:tblPr>
        <w:tblW w:w="9503" w:type="dxa"/>
        <w:tblLayout w:type="fixed"/>
        <w:tblCellMar>
          <w:top w:w="102" w:type="dxa"/>
          <w:left w:w="62" w:type="dxa"/>
          <w:bottom w:w="102" w:type="dxa"/>
          <w:right w:w="62" w:type="dxa"/>
        </w:tblCellMar>
        <w:tblLook w:val="0000" w:firstRow="0" w:lastRow="0" w:firstColumn="0" w:lastColumn="0" w:noHBand="0" w:noVBand="0"/>
      </w:tblPr>
      <w:tblGrid>
        <w:gridCol w:w="737"/>
        <w:gridCol w:w="108"/>
        <w:gridCol w:w="288"/>
        <w:gridCol w:w="624"/>
        <w:gridCol w:w="86"/>
        <w:gridCol w:w="111"/>
        <w:gridCol w:w="483"/>
        <w:gridCol w:w="340"/>
        <w:gridCol w:w="284"/>
        <w:gridCol w:w="27"/>
        <w:gridCol w:w="31"/>
        <w:gridCol w:w="340"/>
        <w:gridCol w:w="536"/>
        <w:gridCol w:w="597"/>
        <w:gridCol w:w="86"/>
        <w:gridCol w:w="167"/>
        <w:gridCol w:w="30"/>
        <w:gridCol w:w="143"/>
        <w:gridCol w:w="197"/>
        <w:gridCol w:w="227"/>
        <w:gridCol w:w="877"/>
        <w:gridCol w:w="60"/>
        <w:gridCol w:w="139"/>
        <w:gridCol w:w="133"/>
        <w:gridCol w:w="68"/>
        <w:gridCol w:w="139"/>
        <w:gridCol w:w="372"/>
        <w:gridCol w:w="97"/>
        <w:gridCol w:w="328"/>
        <w:gridCol w:w="307"/>
        <w:gridCol w:w="33"/>
        <w:gridCol w:w="238"/>
        <w:gridCol w:w="907"/>
        <w:gridCol w:w="23"/>
        <w:gridCol w:w="13"/>
        <w:gridCol w:w="327"/>
      </w:tblGrid>
      <w:tr w:rsidR="009A632E" w:rsidRPr="00B854AB" w14:paraId="00923070" w14:textId="77777777" w:rsidTr="005B31AD">
        <w:trPr>
          <w:gridAfter w:val="1"/>
          <w:wAfter w:w="327" w:type="dxa"/>
        </w:trPr>
        <w:tc>
          <w:tcPr>
            <w:tcW w:w="9176" w:type="dxa"/>
            <w:gridSpan w:val="35"/>
          </w:tcPr>
          <w:p w14:paraId="61CFEBB4" w14:textId="77777777" w:rsidR="009A632E" w:rsidRPr="00B854AB" w:rsidRDefault="009A632E" w:rsidP="005B31AD">
            <w:pPr>
              <w:autoSpaceDE w:val="0"/>
              <w:autoSpaceDN w:val="0"/>
              <w:adjustRightInd w:val="0"/>
              <w:spacing w:after="0"/>
              <w:jc w:val="right"/>
              <w:rPr>
                <w:sz w:val="16"/>
                <w:szCs w:val="16"/>
              </w:rPr>
            </w:pPr>
            <w:r w:rsidRPr="00B854AB">
              <w:rPr>
                <w:sz w:val="16"/>
                <w:szCs w:val="16"/>
              </w:rPr>
              <w:lastRenderedPageBreak/>
              <w:t>Форма 0510452 с. 3</w:t>
            </w:r>
          </w:p>
        </w:tc>
      </w:tr>
      <w:tr w:rsidR="009A632E" w:rsidRPr="00B854AB" w14:paraId="021E9ED4" w14:textId="77777777" w:rsidTr="005B31AD">
        <w:trPr>
          <w:gridAfter w:val="1"/>
          <w:wAfter w:w="327" w:type="dxa"/>
        </w:trPr>
        <w:tc>
          <w:tcPr>
            <w:tcW w:w="9176" w:type="dxa"/>
            <w:gridSpan w:val="35"/>
          </w:tcPr>
          <w:p w14:paraId="0358D637" w14:textId="77777777" w:rsidR="009A632E" w:rsidRPr="00B854AB" w:rsidRDefault="009A632E" w:rsidP="005B31AD">
            <w:pPr>
              <w:autoSpaceDE w:val="0"/>
              <w:autoSpaceDN w:val="0"/>
              <w:adjustRightInd w:val="0"/>
              <w:spacing w:after="0"/>
              <w:outlineLvl w:val="1"/>
              <w:rPr>
                <w:sz w:val="16"/>
                <w:szCs w:val="16"/>
              </w:rPr>
            </w:pPr>
            <w:r w:rsidRPr="00B854AB">
              <w:rPr>
                <w:sz w:val="16"/>
                <w:szCs w:val="16"/>
              </w:rPr>
              <w:t xml:space="preserve">6. Сведения о строительно-монтажных работах </w:t>
            </w:r>
            <w:hyperlink w:anchor="Par616" w:history="1">
              <w:r w:rsidRPr="00B854AB">
                <w:rPr>
                  <w:color w:val="0000FF"/>
                  <w:sz w:val="16"/>
                  <w:szCs w:val="16"/>
                </w:rPr>
                <w:t>&lt;*&gt;</w:t>
              </w:r>
            </w:hyperlink>
          </w:p>
        </w:tc>
      </w:tr>
      <w:tr w:rsidR="009A632E" w:rsidRPr="00B854AB" w14:paraId="3969EB2B" w14:textId="77777777" w:rsidTr="005B31AD">
        <w:trPr>
          <w:gridAfter w:val="1"/>
          <w:wAfter w:w="327" w:type="dxa"/>
        </w:trPr>
        <w:tc>
          <w:tcPr>
            <w:tcW w:w="9176" w:type="dxa"/>
            <w:gridSpan w:val="35"/>
          </w:tcPr>
          <w:p w14:paraId="6BBFD561" w14:textId="77777777" w:rsidR="009A632E" w:rsidRPr="00B854AB" w:rsidRDefault="009A632E" w:rsidP="005B31AD">
            <w:pPr>
              <w:autoSpaceDE w:val="0"/>
              <w:autoSpaceDN w:val="0"/>
              <w:adjustRightInd w:val="0"/>
              <w:spacing w:after="0"/>
              <w:outlineLvl w:val="2"/>
              <w:rPr>
                <w:sz w:val="16"/>
                <w:szCs w:val="16"/>
              </w:rPr>
            </w:pPr>
            <w:r w:rsidRPr="00B854AB">
              <w:rPr>
                <w:sz w:val="16"/>
                <w:szCs w:val="16"/>
              </w:rPr>
              <w:t>6.1. Строительно-монтажные работы</w:t>
            </w:r>
          </w:p>
        </w:tc>
      </w:tr>
      <w:tr w:rsidR="009A632E" w:rsidRPr="00B854AB" w14:paraId="2DB1AEC2" w14:textId="77777777" w:rsidTr="005B31AD">
        <w:trPr>
          <w:gridAfter w:val="1"/>
          <w:wAfter w:w="327" w:type="dxa"/>
        </w:trPr>
        <w:tc>
          <w:tcPr>
            <w:tcW w:w="1133" w:type="dxa"/>
            <w:gridSpan w:val="3"/>
          </w:tcPr>
          <w:p w14:paraId="2F6FB28E" w14:textId="77777777" w:rsidR="009A632E" w:rsidRPr="00B854AB" w:rsidRDefault="009A632E" w:rsidP="005B31AD">
            <w:pPr>
              <w:autoSpaceDE w:val="0"/>
              <w:autoSpaceDN w:val="0"/>
              <w:adjustRightInd w:val="0"/>
              <w:spacing w:after="0"/>
              <w:rPr>
                <w:sz w:val="16"/>
                <w:szCs w:val="16"/>
              </w:rPr>
            </w:pPr>
          </w:p>
        </w:tc>
        <w:tc>
          <w:tcPr>
            <w:tcW w:w="3742" w:type="dxa"/>
            <w:gridSpan w:val="14"/>
          </w:tcPr>
          <w:p w14:paraId="6B21B492" w14:textId="77777777" w:rsidR="009A632E" w:rsidRPr="00B854AB" w:rsidRDefault="009A632E" w:rsidP="005B31AD">
            <w:pPr>
              <w:autoSpaceDE w:val="0"/>
              <w:autoSpaceDN w:val="0"/>
              <w:adjustRightInd w:val="0"/>
              <w:spacing w:after="0"/>
              <w:rPr>
                <w:sz w:val="16"/>
                <w:szCs w:val="16"/>
              </w:rPr>
            </w:pPr>
          </w:p>
        </w:tc>
        <w:tc>
          <w:tcPr>
            <w:tcW w:w="340" w:type="dxa"/>
            <w:gridSpan w:val="2"/>
            <w:tcBorders>
              <w:right w:val="single" w:sz="4" w:space="0" w:color="auto"/>
            </w:tcBorders>
          </w:tcPr>
          <w:p w14:paraId="07192DB8" w14:textId="77777777" w:rsidR="009A632E" w:rsidRPr="00B854AB" w:rsidRDefault="009A632E" w:rsidP="005B31AD">
            <w:pPr>
              <w:autoSpaceDE w:val="0"/>
              <w:autoSpaceDN w:val="0"/>
              <w:adjustRightInd w:val="0"/>
              <w:spacing w:after="0"/>
              <w:rPr>
                <w:sz w:val="16"/>
                <w:szCs w:val="16"/>
              </w:rPr>
            </w:pPr>
          </w:p>
        </w:tc>
        <w:tc>
          <w:tcPr>
            <w:tcW w:w="3961" w:type="dxa"/>
            <w:gridSpan w:val="16"/>
            <w:tcBorders>
              <w:top w:val="single" w:sz="4" w:space="0" w:color="auto"/>
              <w:left w:val="single" w:sz="4" w:space="0" w:color="auto"/>
              <w:bottom w:val="single" w:sz="4" w:space="0" w:color="auto"/>
              <w:right w:val="single" w:sz="4" w:space="0" w:color="auto"/>
            </w:tcBorders>
          </w:tcPr>
          <w:p w14:paraId="6BFB95E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Отчетный период</w:t>
            </w:r>
          </w:p>
        </w:tc>
      </w:tr>
      <w:tr w:rsidR="009A632E" w:rsidRPr="00B854AB" w14:paraId="350770D3" w14:textId="77777777" w:rsidTr="005B31AD">
        <w:trPr>
          <w:gridAfter w:val="2"/>
          <w:wAfter w:w="340" w:type="dxa"/>
        </w:trPr>
        <w:tc>
          <w:tcPr>
            <w:tcW w:w="1133" w:type="dxa"/>
            <w:gridSpan w:val="3"/>
          </w:tcPr>
          <w:p w14:paraId="148A1009" w14:textId="77777777" w:rsidR="009A632E" w:rsidRPr="00B854AB" w:rsidRDefault="009A632E" w:rsidP="005B31AD">
            <w:pPr>
              <w:autoSpaceDE w:val="0"/>
              <w:autoSpaceDN w:val="0"/>
              <w:adjustRightInd w:val="0"/>
              <w:spacing w:after="0"/>
              <w:rPr>
                <w:sz w:val="16"/>
                <w:szCs w:val="16"/>
              </w:rPr>
            </w:pPr>
          </w:p>
        </w:tc>
        <w:tc>
          <w:tcPr>
            <w:tcW w:w="3742" w:type="dxa"/>
            <w:gridSpan w:val="14"/>
          </w:tcPr>
          <w:p w14:paraId="0F95EEA8" w14:textId="77777777" w:rsidR="009A632E" w:rsidRPr="00B854AB" w:rsidRDefault="009A632E" w:rsidP="005B31AD">
            <w:pPr>
              <w:autoSpaceDE w:val="0"/>
              <w:autoSpaceDN w:val="0"/>
              <w:adjustRightInd w:val="0"/>
              <w:spacing w:after="0"/>
              <w:rPr>
                <w:sz w:val="16"/>
                <w:szCs w:val="16"/>
              </w:rPr>
            </w:pPr>
          </w:p>
        </w:tc>
        <w:tc>
          <w:tcPr>
            <w:tcW w:w="340" w:type="dxa"/>
            <w:gridSpan w:val="2"/>
            <w:tcBorders>
              <w:right w:val="single" w:sz="4" w:space="0" w:color="auto"/>
            </w:tcBorders>
          </w:tcPr>
          <w:p w14:paraId="05F15E27" w14:textId="77777777" w:rsidR="009A632E" w:rsidRPr="00B854AB" w:rsidRDefault="009A632E" w:rsidP="005B31AD">
            <w:pPr>
              <w:autoSpaceDE w:val="0"/>
              <w:autoSpaceDN w:val="0"/>
              <w:adjustRightInd w:val="0"/>
              <w:spacing w:after="0"/>
              <w:rPr>
                <w:sz w:val="16"/>
                <w:szCs w:val="16"/>
              </w:rPr>
            </w:pPr>
          </w:p>
        </w:tc>
        <w:tc>
          <w:tcPr>
            <w:tcW w:w="2015" w:type="dxa"/>
            <w:gridSpan w:val="8"/>
            <w:tcBorders>
              <w:top w:val="single" w:sz="4" w:space="0" w:color="auto"/>
              <w:left w:val="single" w:sz="4" w:space="0" w:color="auto"/>
              <w:bottom w:val="single" w:sz="4" w:space="0" w:color="auto"/>
              <w:right w:val="single" w:sz="4" w:space="0" w:color="auto"/>
            </w:tcBorders>
          </w:tcPr>
          <w:p w14:paraId="17B5BDB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w:t>
            </w:r>
          </w:p>
        </w:tc>
        <w:tc>
          <w:tcPr>
            <w:tcW w:w="1933" w:type="dxa"/>
            <w:gridSpan w:val="7"/>
            <w:tcBorders>
              <w:top w:val="single" w:sz="4" w:space="0" w:color="auto"/>
              <w:left w:val="single" w:sz="4" w:space="0" w:color="auto"/>
              <w:bottom w:val="single" w:sz="4" w:space="0" w:color="auto"/>
              <w:right w:val="single" w:sz="4" w:space="0" w:color="auto"/>
            </w:tcBorders>
          </w:tcPr>
          <w:p w14:paraId="323BA3C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w:t>
            </w:r>
          </w:p>
        </w:tc>
      </w:tr>
      <w:tr w:rsidR="009A632E" w:rsidRPr="00B854AB" w14:paraId="34FC3AA5" w14:textId="77777777" w:rsidTr="005B31AD">
        <w:trPr>
          <w:gridAfter w:val="2"/>
          <w:wAfter w:w="340" w:type="dxa"/>
        </w:trPr>
        <w:tc>
          <w:tcPr>
            <w:tcW w:w="1133" w:type="dxa"/>
            <w:gridSpan w:val="3"/>
          </w:tcPr>
          <w:p w14:paraId="79800C77" w14:textId="77777777" w:rsidR="009A632E" w:rsidRPr="00B854AB" w:rsidRDefault="009A632E" w:rsidP="005B31AD">
            <w:pPr>
              <w:autoSpaceDE w:val="0"/>
              <w:autoSpaceDN w:val="0"/>
              <w:adjustRightInd w:val="0"/>
              <w:spacing w:after="0"/>
              <w:rPr>
                <w:sz w:val="16"/>
                <w:szCs w:val="16"/>
              </w:rPr>
            </w:pPr>
            <w:r w:rsidRPr="00B854AB">
              <w:rPr>
                <w:sz w:val="16"/>
                <w:szCs w:val="16"/>
              </w:rPr>
              <w:t>Стройка</w:t>
            </w:r>
          </w:p>
        </w:tc>
        <w:tc>
          <w:tcPr>
            <w:tcW w:w="3742" w:type="dxa"/>
            <w:gridSpan w:val="14"/>
            <w:tcBorders>
              <w:bottom w:val="single" w:sz="4" w:space="0" w:color="auto"/>
            </w:tcBorders>
          </w:tcPr>
          <w:p w14:paraId="406B2BD0" w14:textId="77777777" w:rsidR="009A632E" w:rsidRPr="00B854AB" w:rsidRDefault="009A632E" w:rsidP="005B31AD">
            <w:pPr>
              <w:autoSpaceDE w:val="0"/>
              <w:autoSpaceDN w:val="0"/>
              <w:adjustRightInd w:val="0"/>
              <w:spacing w:after="0"/>
              <w:rPr>
                <w:sz w:val="16"/>
                <w:szCs w:val="16"/>
              </w:rPr>
            </w:pPr>
          </w:p>
        </w:tc>
        <w:tc>
          <w:tcPr>
            <w:tcW w:w="340" w:type="dxa"/>
            <w:gridSpan w:val="2"/>
            <w:tcBorders>
              <w:right w:val="single" w:sz="4" w:space="0" w:color="auto"/>
            </w:tcBorders>
          </w:tcPr>
          <w:p w14:paraId="6A7CAAB1" w14:textId="77777777" w:rsidR="009A632E" w:rsidRPr="00B854AB" w:rsidRDefault="009A632E" w:rsidP="005B31AD">
            <w:pPr>
              <w:autoSpaceDE w:val="0"/>
              <w:autoSpaceDN w:val="0"/>
              <w:adjustRightInd w:val="0"/>
              <w:spacing w:after="0"/>
              <w:rPr>
                <w:sz w:val="16"/>
                <w:szCs w:val="16"/>
              </w:rPr>
            </w:pPr>
          </w:p>
        </w:tc>
        <w:tc>
          <w:tcPr>
            <w:tcW w:w="2015" w:type="dxa"/>
            <w:gridSpan w:val="8"/>
            <w:tcBorders>
              <w:top w:val="single" w:sz="4" w:space="0" w:color="auto"/>
              <w:left w:val="single" w:sz="4" w:space="0" w:color="auto"/>
              <w:bottom w:val="single" w:sz="4" w:space="0" w:color="auto"/>
              <w:right w:val="single" w:sz="4" w:space="0" w:color="auto"/>
            </w:tcBorders>
          </w:tcPr>
          <w:p w14:paraId="4BAD4A3A" w14:textId="77777777" w:rsidR="009A632E" w:rsidRPr="00B854AB" w:rsidRDefault="009A632E" w:rsidP="005B31AD">
            <w:pPr>
              <w:autoSpaceDE w:val="0"/>
              <w:autoSpaceDN w:val="0"/>
              <w:adjustRightInd w:val="0"/>
              <w:spacing w:after="0"/>
              <w:rPr>
                <w:sz w:val="16"/>
                <w:szCs w:val="16"/>
              </w:rPr>
            </w:pPr>
          </w:p>
        </w:tc>
        <w:tc>
          <w:tcPr>
            <w:tcW w:w="1933" w:type="dxa"/>
            <w:gridSpan w:val="7"/>
            <w:tcBorders>
              <w:top w:val="single" w:sz="4" w:space="0" w:color="auto"/>
              <w:left w:val="single" w:sz="4" w:space="0" w:color="auto"/>
              <w:bottom w:val="single" w:sz="4" w:space="0" w:color="auto"/>
              <w:right w:val="single" w:sz="4" w:space="0" w:color="auto"/>
            </w:tcBorders>
          </w:tcPr>
          <w:p w14:paraId="52056B8F" w14:textId="77777777" w:rsidR="009A632E" w:rsidRPr="00B854AB" w:rsidRDefault="009A632E" w:rsidP="005B31AD">
            <w:pPr>
              <w:autoSpaceDE w:val="0"/>
              <w:autoSpaceDN w:val="0"/>
              <w:adjustRightInd w:val="0"/>
              <w:spacing w:after="0"/>
              <w:rPr>
                <w:sz w:val="16"/>
                <w:szCs w:val="16"/>
              </w:rPr>
            </w:pPr>
          </w:p>
        </w:tc>
      </w:tr>
      <w:tr w:rsidR="009A632E" w:rsidRPr="00B854AB" w14:paraId="3F63DAE7" w14:textId="77777777" w:rsidTr="005B31AD">
        <w:trPr>
          <w:gridAfter w:val="2"/>
          <w:wAfter w:w="340" w:type="dxa"/>
        </w:trPr>
        <w:tc>
          <w:tcPr>
            <w:tcW w:w="1133" w:type="dxa"/>
            <w:gridSpan w:val="3"/>
          </w:tcPr>
          <w:p w14:paraId="4B62A2C8" w14:textId="77777777" w:rsidR="009A632E" w:rsidRPr="00B854AB" w:rsidRDefault="009A632E" w:rsidP="005B31AD">
            <w:pPr>
              <w:autoSpaceDE w:val="0"/>
              <w:autoSpaceDN w:val="0"/>
              <w:adjustRightInd w:val="0"/>
              <w:spacing w:after="0"/>
              <w:rPr>
                <w:sz w:val="16"/>
                <w:szCs w:val="16"/>
              </w:rPr>
            </w:pPr>
          </w:p>
        </w:tc>
        <w:tc>
          <w:tcPr>
            <w:tcW w:w="3742" w:type="dxa"/>
            <w:gridSpan w:val="14"/>
            <w:tcBorders>
              <w:top w:val="single" w:sz="4" w:space="0" w:color="auto"/>
            </w:tcBorders>
          </w:tcPr>
          <w:p w14:paraId="220BC081"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37E4D348" w14:textId="77777777" w:rsidR="009A632E" w:rsidRPr="00B854AB" w:rsidRDefault="009A632E" w:rsidP="005B31AD">
            <w:pPr>
              <w:autoSpaceDE w:val="0"/>
              <w:autoSpaceDN w:val="0"/>
              <w:adjustRightInd w:val="0"/>
              <w:spacing w:after="0"/>
              <w:rPr>
                <w:sz w:val="16"/>
                <w:szCs w:val="16"/>
              </w:rPr>
            </w:pPr>
          </w:p>
        </w:tc>
        <w:tc>
          <w:tcPr>
            <w:tcW w:w="2015" w:type="dxa"/>
            <w:gridSpan w:val="8"/>
            <w:tcBorders>
              <w:top w:val="single" w:sz="4" w:space="0" w:color="auto"/>
              <w:bottom w:val="single" w:sz="4" w:space="0" w:color="auto"/>
            </w:tcBorders>
          </w:tcPr>
          <w:p w14:paraId="608A3065" w14:textId="77777777" w:rsidR="009A632E" w:rsidRPr="00B854AB" w:rsidRDefault="009A632E" w:rsidP="005B31AD">
            <w:pPr>
              <w:autoSpaceDE w:val="0"/>
              <w:autoSpaceDN w:val="0"/>
              <w:adjustRightInd w:val="0"/>
              <w:spacing w:after="0"/>
              <w:rPr>
                <w:sz w:val="16"/>
                <w:szCs w:val="16"/>
              </w:rPr>
            </w:pPr>
          </w:p>
        </w:tc>
        <w:tc>
          <w:tcPr>
            <w:tcW w:w="1933" w:type="dxa"/>
            <w:gridSpan w:val="7"/>
            <w:tcBorders>
              <w:top w:val="single" w:sz="4" w:space="0" w:color="auto"/>
              <w:bottom w:val="single" w:sz="4" w:space="0" w:color="auto"/>
            </w:tcBorders>
          </w:tcPr>
          <w:p w14:paraId="306F7838" w14:textId="77777777" w:rsidR="009A632E" w:rsidRPr="00B854AB" w:rsidRDefault="009A632E" w:rsidP="005B31AD">
            <w:pPr>
              <w:autoSpaceDE w:val="0"/>
              <w:autoSpaceDN w:val="0"/>
              <w:adjustRightInd w:val="0"/>
              <w:spacing w:after="0"/>
              <w:rPr>
                <w:sz w:val="16"/>
                <w:szCs w:val="16"/>
              </w:rPr>
            </w:pPr>
          </w:p>
        </w:tc>
      </w:tr>
      <w:tr w:rsidR="009A632E" w:rsidRPr="00B854AB" w14:paraId="7F1F6CA3" w14:textId="77777777" w:rsidTr="005B31AD">
        <w:trPr>
          <w:gridAfter w:val="2"/>
          <w:wAfter w:w="340" w:type="dxa"/>
        </w:trPr>
        <w:tc>
          <w:tcPr>
            <w:tcW w:w="1133" w:type="dxa"/>
            <w:gridSpan w:val="3"/>
            <w:vAlign w:val="bottom"/>
          </w:tcPr>
          <w:p w14:paraId="74D1B298" w14:textId="77777777" w:rsidR="009A632E" w:rsidRPr="00B854AB" w:rsidRDefault="009A632E" w:rsidP="005B31AD">
            <w:pPr>
              <w:autoSpaceDE w:val="0"/>
              <w:autoSpaceDN w:val="0"/>
              <w:adjustRightInd w:val="0"/>
              <w:spacing w:after="0"/>
              <w:rPr>
                <w:sz w:val="16"/>
                <w:szCs w:val="16"/>
              </w:rPr>
            </w:pPr>
            <w:r w:rsidRPr="00B854AB">
              <w:rPr>
                <w:sz w:val="16"/>
                <w:szCs w:val="16"/>
              </w:rPr>
              <w:t>Объект</w:t>
            </w:r>
          </w:p>
        </w:tc>
        <w:tc>
          <w:tcPr>
            <w:tcW w:w="3742" w:type="dxa"/>
            <w:gridSpan w:val="14"/>
            <w:tcBorders>
              <w:bottom w:val="single" w:sz="4" w:space="0" w:color="auto"/>
            </w:tcBorders>
          </w:tcPr>
          <w:p w14:paraId="2BBD79E4" w14:textId="77777777" w:rsidR="009A632E" w:rsidRPr="00B854AB" w:rsidRDefault="009A632E" w:rsidP="005B31AD">
            <w:pPr>
              <w:autoSpaceDE w:val="0"/>
              <w:autoSpaceDN w:val="0"/>
              <w:adjustRightInd w:val="0"/>
              <w:spacing w:after="0"/>
              <w:rPr>
                <w:sz w:val="16"/>
                <w:szCs w:val="16"/>
              </w:rPr>
            </w:pPr>
          </w:p>
        </w:tc>
        <w:tc>
          <w:tcPr>
            <w:tcW w:w="340" w:type="dxa"/>
            <w:gridSpan w:val="2"/>
            <w:tcBorders>
              <w:right w:val="single" w:sz="4" w:space="0" w:color="auto"/>
            </w:tcBorders>
          </w:tcPr>
          <w:p w14:paraId="1EF9DF4B" w14:textId="77777777" w:rsidR="009A632E" w:rsidRPr="00B854AB" w:rsidRDefault="009A632E" w:rsidP="005B31AD">
            <w:pPr>
              <w:autoSpaceDE w:val="0"/>
              <w:autoSpaceDN w:val="0"/>
              <w:adjustRightInd w:val="0"/>
              <w:spacing w:after="0"/>
              <w:rPr>
                <w:sz w:val="16"/>
                <w:szCs w:val="16"/>
              </w:rPr>
            </w:pPr>
          </w:p>
        </w:tc>
        <w:tc>
          <w:tcPr>
            <w:tcW w:w="2015" w:type="dxa"/>
            <w:gridSpan w:val="8"/>
            <w:tcBorders>
              <w:top w:val="single" w:sz="4" w:space="0" w:color="auto"/>
              <w:left w:val="single" w:sz="4" w:space="0" w:color="auto"/>
              <w:bottom w:val="single" w:sz="4" w:space="0" w:color="auto"/>
              <w:right w:val="single" w:sz="4" w:space="0" w:color="auto"/>
            </w:tcBorders>
          </w:tcPr>
          <w:p w14:paraId="72F8145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Уникальный код объекта капитального строительства</w:t>
            </w:r>
          </w:p>
        </w:tc>
        <w:tc>
          <w:tcPr>
            <w:tcW w:w="1933" w:type="dxa"/>
            <w:gridSpan w:val="7"/>
            <w:tcBorders>
              <w:top w:val="single" w:sz="4" w:space="0" w:color="auto"/>
              <w:left w:val="single" w:sz="4" w:space="0" w:color="auto"/>
              <w:bottom w:val="single" w:sz="4" w:space="0" w:color="auto"/>
              <w:right w:val="single" w:sz="4" w:space="0" w:color="auto"/>
            </w:tcBorders>
          </w:tcPr>
          <w:p w14:paraId="323039A0" w14:textId="77777777" w:rsidR="009A632E" w:rsidRPr="00B854AB" w:rsidRDefault="009A632E" w:rsidP="005B31AD">
            <w:pPr>
              <w:autoSpaceDE w:val="0"/>
              <w:autoSpaceDN w:val="0"/>
              <w:adjustRightInd w:val="0"/>
              <w:spacing w:after="0"/>
              <w:rPr>
                <w:sz w:val="16"/>
                <w:szCs w:val="16"/>
              </w:rPr>
            </w:pPr>
          </w:p>
        </w:tc>
      </w:tr>
      <w:tr w:rsidR="009A632E" w:rsidRPr="00B854AB" w14:paraId="782BAE2E"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3" w:type="dxa"/>
        </w:trPr>
        <w:tc>
          <w:tcPr>
            <w:tcW w:w="1954" w:type="dxa"/>
            <w:gridSpan w:val="6"/>
          </w:tcPr>
          <w:p w14:paraId="7397AE4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Номер</w:t>
            </w:r>
          </w:p>
        </w:tc>
        <w:tc>
          <w:tcPr>
            <w:tcW w:w="1134" w:type="dxa"/>
            <w:gridSpan w:val="4"/>
            <w:vMerge w:val="restart"/>
          </w:tcPr>
          <w:p w14:paraId="1D06172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Наименование строительно-монтажных работ</w:t>
            </w:r>
          </w:p>
        </w:tc>
        <w:tc>
          <w:tcPr>
            <w:tcW w:w="907" w:type="dxa"/>
            <w:gridSpan w:val="3"/>
            <w:vMerge w:val="restart"/>
          </w:tcPr>
          <w:p w14:paraId="0DB273D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Номер расценки</w:t>
            </w:r>
          </w:p>
        </w:tc>
        <w:tc>
          <w:tcPr>
            <w:tcW w:w="2324" w:type="dxa"/>
            <w:gridSpan w:val="8"/>
          </w:tcPr>
          <w:p w14:paraId="12135FB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Единица измерения</w:t>
            </w:r>
          </w:p>
        </w:tc>
        <w:tc>
          <w:tcPr>
            <w:tcW w:w="2821" w:type="dxa"/>
            <w:gridSpan w:val="12"/>
          </w:tcPr>
          <w:p w14:paraId="0C4CC4E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Выполнение работ</w:t>
            </w:r>
          </w:p>
        </w:tc>
      </w:tr>
      <w:tr w:rsidR="009A632E" w:rsidRPr="00B854AB" w14:paraId="0B83EF64"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3" w:type="dxa"/>
        </w:trPr>
        <w:tc>
          <w:tcPr>
            <w:tcW w:w="845" w:type="dxa"/>
            <w:gridSpan w:val="2"/>
          </w:tcPr>
          <w:p w14:paraId="3EC6251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 порядку</w:t>
            </w:r>
          </w:p>
        </w:tc>
        <w:tc>
          <w:tcPr>
            <w:tcW w:w="1109" w:type="dxa"/>
            <w:gridSpan w:val="4"/>
          </w:tcPr>
          <w:p w14:paraId="528A432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позиции по смете</w:t>
            </w:r>
          </w:p>
        </w:tc>
        <w:tc>
          <w:tcPr>
            <w:tcW w:w="1134" w:type="dxa"/>
            <w:gridSpan w:val="4"/>
            <w:vMerge/>
          </w:tcPr>
          <w:p w14:paraId="1D3F919B" w14:textId="77777777" w:rsidR="009A632E" w:rsidRPr="00B854AB" w:rsidRDefault="009A632E" w:rsidP="005B31AD">
            <w:pPr>
              <w:autoSpaceDE w:val="0"/>
              <w:autoSpaceDN w:val="0"/>
              <w:adjustRightInd w:val="0"/>
              <w:spacing w:after="0"/>
              <w:jc w:val="center"/>
              <w:rPr>
                <w:sz w:val="16"/>
                <w:szCs w:val="16"/>
              </w:rPr>
            </w:pPr>
          </w:p>
        </w:tc>
        <w:tc>
          <w:tcPr>
            <w:tcW w:w="907" w:type="dxa"/>
            <w:gridSpan w:val="3"/>
            <w:vMerge/>
          </w:tcPr>
          <w:p w14:paraId="2AC197A4" w14:textId="77777777" w:rsidR="009A632E" w:rsidRPr="00B854AB" w:rsidRDefault="009A632E" w:rsidP="005B31AD">
            <w:pPr>
              <w:autoSpaceDE w:val="0"/>
              <w:autoSpaceDN w:val="0"/>
              <w:adjustRightInd w:val="0"/>
              <w:spacing w:after="0"/>
              <w:jc w:val="center"/>
              <w:rPr>
                <w:sz w:val="16"/>
                <w:szCs w:val="16"/>
              </w:rPr>
            </w:pPr>
          </w:p>
        </w:tc>
        <w:tc>
          <w:tcPr>
            <w:tcW w:w="850" w:type="dxa"/>
            <w:gridSpan w:val="3"/>
          </w:tcPr>
          <w:p w14:paraId="5FE3281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 xml:space="preserve">код по </w:t>
            </w:r>
            <w:hyperlink r:id="rId12" w:history="1">
              <w:r w:rsidRPr="00B854AB">
                <w:rPr>
                  <w:color w:val="0000FF"/>
                  <w:sz w:val="16"/>
                  <w:szCs w:val="16"/>
                </w:rPr>
                <w:t>ОКЕИ</w:t>
              </w:r>
            </w:hyperlink>
          </w:p>
        </w:tc>
        <w:tc>
          <w:tcPr>
            <w:tcW w:w="1474" w:type="dxa"/>
            <w:gridSpan w:val="5"/>
          </w:tcPr>
          <w:p w14:paraId="28871A4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условное обозначение (национальное)</w:t>
            </w:r>
          </w:p>
        </w:tc>
        <w:tc>
          <w:tcPr>
            <w:tcW w:w="1008" w:type="dxa"/>
            <w:gridSpan w:val="7"/>
          </w:tcPr>
          <w:p w14:paraId="6208210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количество</w:t>
            </w:r>
          </w:p>
        </w:tc>
        <w:tc>
          <w:tcPr>
            <w:tcW w:w="906" w:type="dxa"/>
            <w:gridSpan w:val="4"/>
          </w:tcPr>
          <w:p w14:paraId="6CE7364C"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цена за единицу</w:t>
            </w:r>
          </w:p>
        </w:tc>
        <w:tc>
          <w:tcPr>
            <w:tcW w:w="907" w:type="dxa"/>
          </w:tcPr>
          <w:p w14:paraId="7D1AE30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стоимость</w:t>
            </w:r>
          </w:p>
        </w:tc>
      </w:tr>
      <w:tr w:rsidR="009A632E" w:rsidRPr="00B854AB" w14:paraId="090A0FCB"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3" w:type="dxa"/>
        </w:trPr>
        <w:tc>
          <w:tcPr>
            <w:tcW w:w="845" w:type="dxa"/>
            <w:gridSpan w:val="2"/>
          </w:tcPr>
          <w:p w14:paraId="5F83883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w:t>
            </w:r>
          </w:p>
        </w:tc>
        <w:tc>
          <w:tcPr>
            <w:tcW w:w="1109" w:type="dxa"/>
            <w:gridSpan w:val="4"/>
          </w:tcPr>
          <w:p w14:paraId="540CE13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2</w:t>
            </w:r>
          </w:p>
        </w:tc>
        <w:tc>
          <w:tcPr>
            <w:tcW w:w="1134" w:type="dxa"/>
            <w:gridSpan w:val="4"/>
          </w:tcPr>
          <w:p w14:paraId="0D281EB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3</w:t>
            </w:r>
          </w:p>
        </w:tc>
        <w:tc>
          <w:tcPr>
            <w:tcW w:w="907" w:type="dxa"/>
            <w:gridSpan w:val="3"/>
          </w:tcPr>
          <w:p w14:paraId="5730483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4</w:t>
            </w:r>
          </w:p>
        </w:tc>
        <w:tc>
          <w:tcPr>
            <w:tcW w:w="850" w:type="dxa"/>
            <w:gridSpan w:val="3"/>
          </w:tcPr>
          <w:p w14:paraId="724F8D7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5</w:t>
            </w:r>
          </w:p>
        </w:tc>
        <w:tc>
          <w:tcPr>
            <w:tcW w:w="1474" w:type="dxa"/>
            <w:gridSpan w:val="5"/>
          </w:tcPr>
          <w:p w14:paraId="70F226F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6</w:t>
            </w:r>
          </w:p>
        </w:tc>
        <w:tc>
          <w:tcPr>
            <w:tcW w:w="1008" w:type="dxa"/>
            <w:gridSpan w:val="7"/>
          </w:tcPr>
          <w:p w14:paraId="14CE39A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7</w:t>
            </w:r>
          </w:p>
        </w:tc>
        <w:tc>
          <w:tcPr>
            <w:tcW w:w="906" w:type="dxa"/>
            <w:gridSpan w:val="4"/>
          </w:tcPr>
          <w:p w14:paraId="4685DC9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8</w:t>
            </w:r>
          </w:p>
        </w:tc>
        <w:tc>
          <w:tcPr>
            <w:tcW w:w="907" w:type="dxa"/>
          </w:tcPr>
          <w:p w14:paraId="186C2D1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9</w:t>
            </w:r>
          </w:p>
        </w:tc>
      </w:tr>
      <w:tr w:rsidR="009A632E" w:rsidRPr="00B854AB" w14:paraId="3D06021F"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3" w:type="dxa"/>
        </w:trPr>
        <w:tc>
          <w:tcPr>
            <w:tcW w:w="845" w:type="dxa"/>
            <w:gridSpan w:val="2"/>
          </w:tcPr>
          <w:p w14:paraId="620C82B6" w14:textId="77777777" w:rsidR="009A632E" w:rsidRPr="00B854AB" w:rsidRDefault="009A632E" w:rsidP="005B31AD">
            <w:pPr>
              <w:autoSpaceDE w:val="0"/>
              <w:autoSpaceDN w:val="0"/>
              <w:adjustRightInd w:val="0"/>
              <w:spacing w:after="0"/>
              <w:rPr>
                <w:sz w:val="16"/>
                <w:szCs w:val="16"/>
              </w:rPr>
            </w:pPr>
          </w:p>
        </w:tc>
        <w:tc>
          <w:tcPr>
            <w:tcW w:w="1109" w:type="dxa"/>
            <w:gridSpan w:val="4"/>
          </w:tcPr>
          <w:p w14:paraId="14FF6127" w14:textId="77777777" w:rsidR="009A632E" w:rsidRPr="00B854AB" w:rsidRDefault="009A632E" w:rsidP="005B31AD">
            <w:pPr>
              <w:autoSpaceDE w:val="0"/>
              <w:autoSpaceDN w:val="0"/>
              <w:adjustRightInd w:val="0"/>
              <w:spacing w:after="0"/>
              <w:rPr>
                <w:sz w:val="16"/>
                <w:szCs w:val="16"/>
              </w:rPr>
            </w:pPr>
          </w:p>
        </w:tc>
        <w:tc>
          <w:tcPr>
            <w:tcW w:w="1134" w:type="dxa"/>
            <w:gridSpan w:val="4"/>
          </w:tcPr>
          <w:p w14:paraId="243ED143" w14:textId="77777777" w:rsidR="009A632E" w:rsidRPr="00B854AB" w:rsidRDefault="009A632E" w:rsidP="005B31AD">
            <w:pPr>
              <w:autoSpaceDE w:val="0"/>
              <w:autoSpaceDN w:val="0"/>
              <w:adjustRightInd w:val="0"/>
              <w:spacing w:after="0"/>
              <w:rPr>
                <w:sz w:val="16"/>
                <w:szCs w:val="16"/>
              </w:rPr>
            </w:pPr>
          </w:p>
        </w:tc>
        <w:tc>
          <w:tcPr>
            <w:tcW w:w="907" w:type="dxa"/>
            <w:gridSpan w:val="3"/>
          </w:tcPr>
          <w:p w14:paraId="18EEC4BE" w14:textId="77777777" w:rsidR="009A632E" w:rsidRPr="00B854AB" w:rsidRDefault="009A632E" w:rsidP="005B31AD">
            <w:pPr>
              <w:autoSpaceDE w:val="0"/>
              <w:autoSpaceDN w:val="0"/>
              <w:adjustRightInd w:val="0"/>
              <w:spacing w:after="0"/>
              <w:rPr>
                <w:sz w:val="16"/>
                <w:szCs w:val="16"/>
              </w:rPr>
            </w:pPr>
          </w:p>
        </w:tc>
        <w:tc>
          <w:tcPr>
            <w:tcW w:w="2324" w:type="dxa"/>
            <w:gridSpan w:val="8"/>
          </w:tcPr>
          <w:p w14:paraId="1AFE78DA" w14:textId="77777777" w:rsidR="009A632E" w:rsidRPr="00B854AB" w:rsidRDefault="009A632E" w:rsidP="005B31AD">
            <w:pPr>
              <w:autoSpaceDE w:val="0"/>
              <w:autoSpaceDN w:val="0"/>
              <w:adjustRightInd w:val="0"/>
              <w:spacing w:after="0"/>
              <w:rPr>
                <w:sz w:val="16"/>
                <w:szCs w:val="16"/>
              </w:rPr>
            </w:pPr>
          </w:p>
        </w:tc>
        <w:tc>
          <w:tcPr>
            <w:tcW w:w="1008" w:type="dxa"/>
            <w:gridSpan w:val="7"/>
          </w:tcPr>
          <w:p w14:paraId="2F6F1624" w14:textId="77777777" w:rsidR="009A632E" w:rsidRPr="00B854AB" w:rsidRDefault="009A632E" w:rsidP="005B31AD">
            <w:pPr>
              <w:autoSpaceDE w:val="0"/>
              <w:autoSpaceDN w:val="0"/>
              <w:adjustRightInd w:val="0"/>
              <w:spacing w:after="0"/>
              <w:rPr>
                <w:sz w:val="16"/>
                <w:szCs w:val="16"/>
              </w:rPr>
            </w:pPr>
          </w:p>
        </w:tc>
        <w:tc>
          <w:tcPr>
            <w:tcW w:w="906" w:type="dxa"/>
            <w:gridSpan w:val="4"/>
          </w:tcPr>
          <w:p w14:paraId="53B13FD7" w14:textId="77777777" w:rsidR="009A632E" w:rsidRPr="00B854AB" w:rsidRDefault="009A632E" w:rsidP="005B31AD">
            <w:pPr>
              <w:autoSpaceDE w:val="0"/>
              <w:autoSpaceDN w:val="0"/>
              <w:adjustRightInd w:val="0"/>
              <w:spacing w:after="0"/>
              <w:rPr>
                <w:sz w:val="16"/>
                <w:szCs w:val="16"/>
              </w:rPr>
            </w:pPr>
          </w:p>
        </w:tc>
        <w:tc>
          <w:tcPr>
            <w:tcW w:w="907" w:type="dxa"/>
          </w:tcPr>
          <w:p w14:paraId="51EAF000" w14:textId="77777777" w:rsidR="009A632E" w:rsidRPr="00B854AB" w:rsidRDefault="009A632E" w:rsidP="005B31AD">
            <w:pPr>
              <w:autoSpaceDE w:val="0"/>
              <w:autoSpaceDN w:val="0"/>
              <w:adjustRightInd w:val="0"/>
              <w:spacing w:after="0"/>
              <w:rPr>
                <w:sz w:val="16"/>
                <w:szCs w:val="16"/>
              </w:rPr>
            </w:pPr>
          </w:p>
        </w:tc>
      </w:tr>
      <w:tr w:rsidR="009A632E" w:rsidRPr="00B854AB" w14:paraId="2B863958"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3" w:type="dxa"/>
        </w:trPr>
        <w:tc>
          <w:tcPr>
            <w:tcW w:w="845" w:type="dxa"/>
            <w:gridSpan w:val="2"/>
          </w:tcPr>
          <w:p w14:paraId="2A8C3C19" w14:textId="77777777" w:rsidR="009A632E" w:rsidRPr="00B854AB" w:rsidRDefault="009A632E" w:rsidP="005B31AD">
            <w:pPr>
              <w:autoSpaceDE w:val="0"/>
              <w:autoSpaceDN w:val="0"/>
              <w:adjustRightInd w:val="0"/>
              <w:spacing w:after="0"/>
              <w:rPr>
                <w:sz w:val="16"/>
                <w:szCs w:val="16"/>
              </w:rPr>
            </w:pPr>
          </w:p>
        </w:tc>
        <w:tc>
          <w:tcPr>
            <w:tcW w:w="1109" w:type="dxa"/>
            <w:gridSpan w:val="4"/>
          </w:tcPr>
          <w:p w14:paraId="60EA66F1" w14:textId="77777777" w:rsidR="009A632E" w:rsidRPr="00B854AB" w:rsidRDefault="009A632E" w:rsidP="005B31AD">
            <w:pPr>
              <w:autoSpaceDE w:val="0"/>
              <w:autoSpaceDN w:val="0"/>
              <w:adjustRightInd w:val="0"/>
              <w:spacing w:after="0"/>
              <w:rPr>
                <w:sz w:val="16"/>
                <w:szCs w:val="16"/>
              </w:rPr>
            </w:pPr>
          </w:p>
        </w:tc>
        <w:tc>
          <w:tcPr>
            <w:tcW w:w="1134" w:type="dxa"/>
            <w:gridSpan w:val="4"/>
          </w:tcPr>
          <w:p w14:paraId="1B7C1FEB" w14:textId="77777777" w:rsidR="009A632E" w:rsidRPr="00B854AB" w:rsidRDefault="009A632E" w:rsidP="005B31AD">
            <w:pPr>
              <w:autoSpaceDE w:val="0"/>
              <w:autoSpaceDN w:val="0"/>
              <w:adjustRightInd w:val="0"/>
              <w:spacing w:after="0"/>
              <w:rPr>
                <w:sz w:val="16"/>
                <w:szCs w:val="16"/>
              </w:rPr>
            </w:pPr>
          </w:p>
        </w:tc>
        <w:tc>
          <w:tcPr>
            <w:tcW w:w="907" w:type="dxa"/>
            <w:gridSpan w:val="3"/>
          </w:tcPr>
          <w:p w14:paraId="03E13139" w14:textId="77777777" w:rsidR="009A632E" w:rsidRPr="00B854AB" w:rsidRDefault="009A632E" w:rsidP="005B31AD">
            <w:pPr>
              <w:autoSpaceDE w:val="0"/>
              <w:autoSpaceDN w:val="0"/>
              <w:adjustRightInd w:val="0"/>
              <w:spacing w:after="0"/>
              <w:rPr>
                <w:sz w:val="16"/>
                <w:szCs w:val="16"/>
              </w:rPr>
            </w:pPr>
          </w:p>
        </w:tc>
        <w:tc>
          <w:tcPr>
            <w:tcW w:w="2324" w:type="dxa"/>
            <w:gridSpan w:val="8"/>
          </w:tcPr>
          <w:p w14:paraId="712A09AE" w14:textId="77777777" w:rsidR="009A632E" w:rsidRPr="00B854AB" w:rsidRDefault="009A632E" w:rsidP="005B31AD">
            <w:pPr>
              <w:autoSpaceDE w:val="0"/>
              <w:autoSpaceDN w:val="0"/>
              <w:adjustRightInd w:val="0"/>
              <w:spacing w:after="0"/>
              <w:rPr>
                <w:sz w:val="16"/>
                <w:szCs w:val="16"/>
              </w:rPr>
            </w:pPr>
          </w:p>
        </w:tc>
        <w:tc>
          <w:tcPr>
            <w:tcW w:w="1008" w:type="dxa"/>
            <w:gridSpan w:val="7"/>
          </w:tcPr>
          <w:p w14:paraId="74C25E54" w14:textId="77777777" w:rsidR="009A632E" w:rsidRPr="00B854AB" w:rsidRDefault="009A632E" w:rsidP="005B31AD">
            <w:pPr>
              <w:autoSpaceDE w:val="0"/>
              <w:autoSpaceDN w:val="0"/>
              <w:adjustRightInd w:val="0"/>
              <w:spacing w:after="0"/>
              <w:rPr>
                <w:sz w:val="16"/>
                <w:szCs w:val="16"/>
              </w:rPr>
            </w:pPr>
          </w:p>
        </w:tc>
        <w:tc>
          <w:tcPr>
            <w:tcW w:w="906" w:type="dxa"/>
            <w:gridSpan w:val="4"/>
          </w:tcPr>
          <w:p w14:paraId="5FA9C21C" w14:textId="77777777" w:rsidR="009A632E" w:rsidRPr="00B854AB" w:rsidRDefault="009A632E" w:rsidP="005B31AD">
            <w:pPr>
              <w:autoSpaceDE w:val="0"/>
              <w:autoSpaceDN w:val="0"/>
              <w:adjustRightInd w:val="0"/>
              <w:spacing w:after="0"/>
              <w:rPr>
                <w:sz w:val="16"/>
                <w:szCs w:val="16"/>
              </w:rPr>
            </w:pPr>
          </w:p>
        </w:tc>
        <w:tc>
          <w:tcPr>
            <w:tcW w:w="907" w:type="dxa"/>
          </w:tcPr>
          <w:p w14:paraId="0E88A748" w14:textId="77777777" w:rsidR="009A632E" w:rsidRPr="00B854AB" w:rsidRDefault="009A632E" w:rsidP="005B31AD">
            <w:pPr>
              <w:autoSpaceDE w:val="0"/>
              <w:autoSpaceDN w:val="0"/>
              <w:adjustRightInd w:val="0"/>
              <w:spacing w:after="0"/>
              <w:rPr>
                <w:sz w:val="16"/>
                <w:szCs w:val="16"/>
              </w:rPr>
            </w:pPr>
          </w:p>
        </w:tc>
      </w:tr>
      <w:tr w:rsidR="009A632E" w:rsidRPr="00B854AB" w14:paraId="7F96D344"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363" w:type="dxa"/>
        </w:trPr>
        <w:tc>
          <w:tcPr>
            <w:tcW w:w="6319" w:type="dxa"/>
            <w:gridSpan w:val="21"/>
          </w:tcPr>
          <w:p w14:paraId="5752A3AF" w14:textId="77777777" w:rsidR="009A632E" w:rsidRPr="00B854AB" w:rsidRDefault="009A632E" w:rsidP="005B31AD">
            <w:pPr>
              <w:autoSpaceDE w:val="0"/>
              <w:autoSpaceDN w:val="0"/>
              <w:adjustRightInd w:val="0"/>
              <w:spacing w:after="0"/>
              <w:jc w:val="right"/>
              <w:rPr>
                <w:sz w:val="16"/>
                <w:szCs w:val="16"/>
              </w:rPr>
            </w:pPr>
            <w:r w:rsidRPr="00B854AB">
              <w:rPr>
                <w:sz w:val="16"/>
                <w:szCs w:val="16"/>
              </w:rPr>
              <w:t>Итого</w:t>
            </w:r>
          </w:p>
        </w:tc>
        <w:tc>
          <w:tcPr>
            <w:tcW w:w="1008" w:type="dxa"/>
            <w:gridSpan w:val="7"/>
          </w:tcPr>
          <w:p w14:paraId="185E4BB1" w14:textId="77777777" w:rsidR="009A632E" w:rsidRPr="00B854AB" w:rsidRDefault="009A632E" w:rsidP="005B31AD">
            <w:pPr>
              <w:autoSpaceDE w:val="0"/>
              <w:autoSpaceDN w:val="0"/>
              <w:adjustRightInd w:val="0"/>
              <w:spacing w:after="0"/>
              <w:rPr>
                <w:sz w:val="16"/>
                <w:szCs w:val="16"/>
              </w:rPr>
            </w:pPr>
          </w:p>
        </w:tc>
        <w:tc>
          <w:tcPr>
            <w:tcW w:w="906" w:type="dxa"/>
            <w:gridSpan w:val="4"/>
          </w:tcPr>
          <w:p w14:paraId="748A73F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X</w:t>
            </w:r>
          </w:p>
        </w:tc>
        <w:tc>
          <w:tcPr>
            <w:tcW w:w="907" w:type="dxa"/>
          </w:tcPr>
          <w:p w14:paraId="7E90443D" w14:textId="77777777" w:rsidR="009A632E" w:rsidRPr="00B854AB" w:rsidRDefault="009A632E" w:rsidP="005B31AD">
            <w:pPr>
              <w:autoSpaceDE w:val="0"/>
              <w:autoSpaceDN w:val="0"/>
              <w:adjustRightInd w:val="0"/>
              <w:spacing w:after="0"/>
              <w:rPr>
                <w:sz w:val="16"/>
                <w:szCs w:val="16"/>
              </w:rPr>
            </w:pPr>
          </w:p>
        </w:tc>
      </w:tr>
      <w:tr w:rsidR="009A632E" w:rsidRPr="00B854AB" w14:paraId="54B2D646" w14:textId="77777777" w:rsidTr="005B31AD">
        <w:trPr>
          <w:gridAfter w:val="1"/>
          <w:wAfter w:w="327" w:type="dxa"/>
        </w:trPr>
        <w:tc>
          <w:tcPr>
            <w:tcW w:w="9176" w:type="dxa"/>
            <w:gridSpan w:val="35"/>
          </w:tcPr>
          <w:p w14:paraId="5833C253" w14:textId="77777777" w:rsidR="009A632E" w:rsidRPr="00B854AB" w:rsidRDefault="009A632E" w:rsidP="005B31AD">
            <w:pPr>
              <w:autoSpaceDE w:val="0"/>
              <w:autoSpaceDN w:val="0"/>
              <w:adjustRightInd w:val="0"/>
              <w:spacing w:after="0"/>
              <w:outlineLvl w:val="2"/>
              <w:rPr>
                <w:sz w:val="16"/>
                <w:szCs w:val="16"/>
              </w:rPr>
            </w:pPr>
            <w:r w:rsidRPr="00B854AB">
              <w:rPr>
                <w:sz w:val="16"/>
                <w:szCs w:val="16"/>
              </w:rPr>
              <w:t>6.2. Стоимость выполненных строительно-монтажных работ и затрат</w:t>
            </w:r>
          </w:p>
        </w:tc>
      </w:tr>
      <w:tr w:rsidR="009A632E" w:rsidRPr="00B854AB" w14:paraId="332C1E37"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7" w:type="dxa"/>
        </w:trPr>
        <w:tc>
          <w:tcPr>
            <w:tcW w:w="737" w:type="dxa"/>
            <w:vMerge w:val="restart"/>
          </w:tcPr>
          <w:p w14:paraId="6BD3196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Номер по порядку</w:t>
            </w:r>
          </w:p>
        </w:tc>
        <w:tc>
          <w:tcPr>
            <w:tcW w:w="3855" w:type="dxa"/>
            <w:gridSpan w:val="13"/>
            <w:vMerge w:val="restart"/>
          </w:tcPr>
          <w:p w14:paraId="1C81E2A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Наименование видов выполненных работ, оборудования, затрат</w:t>
            </w:r>
          </w:p>
        </w:tc>
        <w:tc>
          <w:tcPr>
            <w:tcW w:w="850" w:type="dxa"/>
            <w:gridSpan w:val="6"/>
            <w:vMerge w:val="restart"/>
          </w:tcPr>
          <w:p w14:paraId="3DDFF11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Код</w:t>
            </w:r>
          </w:p>
        </w:tc>
        <w:tc>
          <w:tcPr>
            <w:tcW w:w="3734" w:type="dxa"/>
            <w:gridSpan w:val="15"/>
          </w:tcPr>
          <w:p w14:paraId="5331A8F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Стоимость выполненных работ и затрат</w:t>
            </w:r>
          </w:p>
        </w:tc>
      </w:tr>
      <w:tr w:rsidR="009A632E" w:rsidRPr="00B854AB" w14:paraId="5BF32423"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7" w:type="dxa"/>
        </w:trPr>
        <w:tc>
          <w:tcPr>
            <w:tcW w:w="737" w:type="dxa"/>
            <w:vMerge/>
          </w:tcPr>
          <w:p w14:paraId="3E9001F1" w14:textId="77777777" w:rsidR="009A632E" w:rsidRPr="00B854AB" w:rsidRDefault="009A632E" w:rsidP="005B31AD">
            <w:pPr>
              <w:autoSpaceDE w:val="0"/>
              <w:autoSpaceDN w:val="0"/>
              <w:adjustRightInd w:val="0"/>
              <w:spacing w:after="0"/>
              <w:jc w:val="center"/>
              <w:rPr>
                <w:sz w:val="16"/>
                <w:szCs w:val="16"/>
              </w:rPr>
            </w:pPr>
          </w:p>
        </w:tc>
        <w:tc>
          <w:tcPr>
            <w:tcW w:w="3855" w:type="dxa"/>
            <w:gridSpan w:val="13"/>
            <w:vMerge/>
          </w:tcPr>
          <w:p w14:paraId="35A74BD9" w14:textId="77777777" w:rsidR="009A632E" w:rsidRPr="00B854AB" w:rsidRDefault="009A632E" w:rsidP="005B31AD">
            <w:pPr>
              <w:autoSpaceDE w:val="0"/>
              <w:autoSpaceDN w:val="0"/>
              <w:adjustRightInd w:val="0"/>
              <w:spacing w:after="0"/>
              <w:jc w:val="center"/>
              <w:rPr>
                <w:sz w:val="16"/>
                <w:szCs w:val="16"/>
              </w:rPr>
            </w:pPr>
          </w:p>
        </w:tc>
        <w:tc>
          <w:tcPr>
            <w:tcW w:w="850" w:type="dxa"/>
            <w:gridSpan w:val="6"/>
            <w:vMerge/>
          </w:tcPr>
          <w:p w14:paraId="6E15A0BE" w14:textId="77777777" w:rsidR="009A632E" w:rsidRPr="00B854AB" w:rsidRDefault="009A632E" w:rsidP="005B31AD">
            <w:pPr>
              <w:autoSpaceDE w:val="0"/>
              <w:autoSpaceDN w:val="0"/>
              <w:adjustRightInd w:val="0"/>
              <w:spacing w:after="0"/>
              <w:jc w:val="center"/>
              <w:rPr>
                <w:sz w:val="16"/>
                <w:szCs w:val="16"/>
              </w:rPr>
            </w:pPr>
          </w:p>
        </w:tc>
        <w:tc>
          <w:tcPr>
            <w:tcW w:w="1209" w:type="dxa"/>
            <w:gridSpan w:val="4"/>
          </w:tcPr>
          <w:p w14:paraId="4EC47BD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 начала проведения работ</w:t>
            </w:r>
          </w:p>
        </w:tc>
        <w:tc>
          <w:tcPr>
            <w:tcW w:w="1311" w:type="dxa"/>
            <w:gridSpan w:val="6"/>
          </w:tcPr>
          <w:p w14:paraId="62D04A8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с начала года</w:t>
            </w:r>
          </w:p>
        </w:tc>
        <w:tc>
          <w:tcPr>
            <w:tcW w:w="1214" w:type="dxa"/>
            <w:gridSpan w:val="5"/>
          </w:tcPr>
          <w:p w14:paraId="6BC7682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в том числе за отчетный период</w:t>
            </w:r>
          </w:p>
        </w:tc>
      </w:tr>
      <w:tr w:rsidR="009A632E" w:rsidRPr="00B854AB" w14:paraId="517B53B8"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7" w:type="dxa"/>
        </w:trPr>
        <w:tc>
          <w:tcPr>
            <w:tcW w:w="737" w:type="dxa"/>
          </w:tcPr>
          <w:p w14:paraId="19BE44A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1</w:t>
            </w:r>
          </w:p>
        </w:tc>
        <w:tc>
          <w:tcPr>
            <w:tcW w:w="3855" w:type="dxa"/>
            <w:gridSpan w:val="13"/>
          </w:tcPr>
          <w:p w14:paraId="335DAB9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2</w:t>
            </w:r>
          </w:p>
        </w:tc>
        <w:tc>
          <w:tcPr>
            <w:tcW w:w="850" w:type="dxa"/>
            <w:gridSpan w:val="6"/>
          </w:tcPr>
          <w:p w14:paraId="2B8D8F2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3</w:t>
            </w:r>
          </w:p>
        </w:tc>
        <w:tc>
          <w:tcPr>
            <w:tcW w:w="1209" w:type="dxa"/>
            <w:gridSpan w:val="4"/>
          </w:tcPr>
          <w:p w14:paraId="70B9EBA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4</w:t>
            </w:r>
          </w:p>
        </w:tc>
        <w:tc>
          <w:tcPr>
            <w:tcW w:w="1311" w:type="dxa"/>
            <w:gridSpan w:val="6"/>
          </w:tcPr>
          <w:p w14:paraId="2792B57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5</w:t>
            </w:r>
          </w:p>
        </w:tc>
        <w:tc>
          <w:tcPr>
            <w:tcW w:w="1214" w:type="dxa"/>
            <w:gridSpan w:val="5"/>
          </w:tcPr>
          <w:p w14:paraId="4247A46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6</w:t>
            </w:r>
          </w:p>
        </w:tc>
      </w:tr>
      <w:tr w:rsidR="009A632E" w:rsidRPr="00B854AB" w14:paraId="2AA48F3D"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7" w:type="dxa"/>
        </w:trPr>
        <w:tc>
          <w:tcPr>
            <w:tcW w:w="737" w:type="dxa"/>
          </w:tcPr>
          <w:p w14:paraId="03479230" w14:textId="77777777" w:rsidR="009A632E" w:rsidRPr="00B854AB" w:rsidRDefault="009A632E" w:rsidP="005B31AD">
            <w:pPr>
              <w:autoSpaceDE w:val="0"/>
              <w:autoSpaceDN w:val="0"/>
              <w:adjustRightInd w:val="0"/>
              <w:spacing w:after="0"/>
              <w:rPr>
                <w:sz w:val="16"/>
                <w:szCs w:val="16"/>
              </w:rPr>
            </w:pPr>
          </w:p>
        </w:tc>
        <w:tc>
          <w:tcPr>
            <w:tcW w:w="3855" w:type="dxa"/>
            <w:gridSpan w:val="13"/>
          </w:tcPr>
          <w:p w14:paraId="6BBFF4D5" w14:textId="77777777" w:rsidR="009A632E" w:rsidRPr="00B854AB" w:rsidRDefault="009A632E" w:rsidP="005B31AD">
            <w:pPr>
              <w:autoSpaceDE w:val="0"/>
              <w:autoSpaceDN w:val="0"/>
              <w:adjustRightInd w:val="0"/>
              <w:spacing w:after="0"/>
              <w:rPr>
                <w:sz w:val="16"/>
                <w:szCs w:val="16"/>
              </w:rPr>
            </w:pPr>
          </w:p>
        </w:tc>
        <w:tc>
          <w:tcPr>
            <w:tcW w:w="850" w:type="dxa"/>
            <w:gridSpan w:val="6"/>
          </w:tcPr>
          <w:p w14:paraId="3E206E77" w14:textId="77777777" w:rsidR="009A632E" w:rsidRPr="00B854AB" w:rsidRDefault="009A632E" w:rsidP="005B31AD">
            <w:pPr>
              <w:autoSpaceDE w:val="0"/>
              <w:autoSpaceDN w:val="0"/>
              <w:adjustRightInd w:val="0"/>
              <w:spacing w:after="0"/>
              <w:rPr>
                <w:sz w:val="16"/>
                <w:szCs w:val="16"/>
              </w:rPr>
            </w:pPr>
          </w:p>
        </w:tc>
        <w:tc>
          <w:tcPr>
            <w:tcW w:w="1209" w:type="dxa"/>
            <w:gridSpan w:val="4"/>
          </w:tcPr>
          <w:p w14:paraId="7D3AA8F6" w14:textId="77777777" w:rsidR="009A632E" w:rsidRPr="00B854AB" w:rsidRDefault="009A632E" w:rsidP="005B31AD">
            <w:pPr>
              <w:autoSpaceDE w:val="0"/>
              <w:autoSpaceDN w:val="0"/>
              <w:adjustRightInd w:val="0"/>
              <w:spacing w:after="0"/>
              <w:rPr>
                <w:sz w:val="16"/>
                <w:szCs w:val="16"/>
              </w:rPr>
            </w:pPr>
          </w:p>
        </w:tc>
        <w:tc>
          <w:tcPr>
            <w:tcW w:w="1311" w:type="dxa"/>
            <w:gridSpan w:val="6"/>
          </w:tcPr>
          <w:p w14:paraId="4E70EE7C" w14:textId="77777777" w:rsidR="009A632E" w:rsidRPr="00B854AB" w:rsidRDefault="009A632E" w:rsidP="005B31AD">
            <w:pPr>
              <w:autoSpaceDE w:val="0"/>
              <w:autoSpaceDN w:val="0"/>
              <w:adjustRightInd w:val="0"/>
              <w:spacing w:after="0"/>
              <w:rPr>
                <w:sz w:val="16"/>
                <w:szCs w:val="16"/>
              </w:rPr>
            </w:pPr>
          </w:p>
        </w:tc>
        <w:tc>
          <w:tcPr>
            <w:tcW w:w="1214" w:type="dxa"/>
            <w:gridSpan w:val="5"/>
          </w:tcPr>
          <w:p w14:paraId="5D79F478" w14:textId="77777777" w:rsidR="009A632E" w:rsidRPr="00B854AB" w:rsidRDefault="009A632E" w:rsidP="005B31AD">
            <w:pPr>
              <w:autoSpaceDE w:val="0"/>
              <w:autoSpaceDN w:val="0"/>
              <w:adjustRightInd w:val="0"/>
              <w:spacing w:after="0"/>
              <w:rPr>
                <w:sz w:val="16"/>
                <w:szCs w:val="16"/>
              </w:rPr>
            </w:pPr>
          </w:p>
        </w:tc>
      </w:tr>
      <w:tr w:rsidR="009A632E" w:rsidRPr="00B854AB" w14:paraId="6C3BD501"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7" w:type="dxa"/>
        </w:trPr>
        <w:tc>
          <w:tcPr>
            <w:tcW w:w="737" w:type="dxa"/>
          </w:tcPr>
          <w:p w14:paraId="0617E35E" w14:textId="77777777" w:rsidR="009A632E" w:rsidRPr="00B854AB" w:rsidRDefault="009A632E" w:rsidP="005B31AD">
            <w:pPr>
              <w:autoSpaceDE w:val="0"/>
              <w:autoSpaceDN w:val="0"/>
              <w:adjustRightInd w:val="0"/>
              <w:spacing w:after="0"/>
              <w:rPr>
                <w:sz w:val="16"/>
                <w:szCs w:val="16"/>
              </w:rPr>
            </w:pPr>
          </w:p>
        </w:tc>
        <w:tc>
          <w:tcPr>
            <w:tcW w:w="3855" w:type="dxa"/>
            <w:gridSpan w:val="13"/>
          </w:tcPr>
          <w:p w14:paraId="5D7A3635" w14:textId="77777777" w:rsidR="009A632E" w:rsidRPr="00B854AB" w:rsidRDefault="009A632E" w:rsidP="005B31AD">
            <w:pPr>
              <w:autoSpaceDE w:val="0"/>
              <w:autoSpaceDN w:val="0"/>
              <w:adjustRightInd w:val="0"/>
              <w:spacing w:after="0"/>
              <w:rPr>
                <w:sz w:val="16"/>
                <w:szCs w:val="16"/>
              </w:rPr>
            </w:pPr>
          </w:p>
        </w:tc>
        <w:tc>
          <w:tcPr>
            <w:tcW w:w="850" w:type="dxa"/>
            <w:gridSpan w:val="6"/>
          </w:tcPr>
          <w:p w14:paraId="347E7DC6" w14:textId="77777777" w:rsidR="009A632E" w:rsidRPr="00B854AB" w:rsidRDefault="009A632E" w:rsidP="005B31AD">
            <w:pPr>
              <w:autoSpaceDE w:val="0"/>
              <w:autoSpaceDN w:val="0"/>
              <w:adjustRightInd w:val="0"/>
              <w:spacing w:after="0"/>
              <w:rPr>
                <w:sz w:val="16"/>
                <w:szCs w:val="16"/>
              </w:rPr>
            </w:pPr>
          </w:p>
        </w:tc>
        <w:tc>
          <w:tcPr>
            <w:tcW w:w="1209" w:type="dxa"/>
            <w:gridSpan w:val="4"/>
          </w:tcPr>
          <w:p w14:paraId="73ABEBB2" w14:textId="77777777" w:rsidR="009A632E" w:rsidRPr="00B854AB" w:rsidRDefault="009A632E" w:rsidP="005B31AD">
            <w:pPr>
              <w:autoSpaceDE w:val="0"/>
              <w:autoSpaceDN w:val="0"/>
              <w:adjustRightInd w:val="0"/>
              <w:spacing w:after="0"/>
              <w:rPr>
                <w:sz w:val="16"/>
                <w:szCs w:val="16"/>
              </w:rPr>
            </w:pPr>
          </w:p>
        </w:tc>
        <w:tc>
          <w:tcPr>
            <w:tcW w:w="1311" w:type="dxa"/>
            <w:gridSpan w:val="6"/>
          </w:tcPr>
          <w:p w14:paraId="257DF28B" w14:textId="77777777" w:rsidR="009A632E" w:rsidRPr="00B854AB" w:rsidRDefault="009A632E" w:rsidP="005B31AD">
            <w:pPr>
              <w:autoSpaceDE w:val="0"/>
              <w:autoSpaceDN w:val="0"/>
              <w:adjustRightInd w:val="0"/>
              <w:spacing w:after="0"/>
              <w:rPr>
                <w:sz w:val="16"/>
                <w:szCs w:val="16"/>
              </w:rPr>
            </w:pPr>
          </w:p>
        </w:tc>
        <w:tc>
          <w:tcPr>
            <w:tcW w:w="1214" w:type="dxa"/>
            <w:gridSpan w:val="5"/>
          </w:tcPr>
          <w:p w14:paraId="6BCE811B" w14:textId="77777777" w:rsidR="009A632E" w:rsidRPr="00B854AB" w:rsidRDefault="009A632E" w:rsidP="005B31AD">
            <w:pPr>
              <w:autoSpaceDE w:val="0"/>
              <w:autoSpaceDN w:val="0"/>
              <w:adjustRightInd w:val="0"/>
              <w:spacing w:after="0"/>
              <w:rPr>
                <w:sz w:val="16"/>
                <w:szCs w:val="16"/>
              </w:rPr>
            </w:pPr>
          </w:p>
        </w:tc>
      </w:tr>
      <w:tr w:rsidR="009A632E" w:rsidRPr="00B854AB" w14:paraId="62179271"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7" w:type="dxa"/>
        </w:trPr>
        <w:tc>
          <w:tcPr>
            <w:tcW w:w="3061" w:type="dxa"/>
            <w:gridSpan w:val="9"/>
          </w:tcPr>
          <w:p w14:paraId="4E676C4B" w14:textId="77777777" w:rsidR="009A632E" w:rsidRPr="00B854AB" w:rsidRDefault="009A632E" w:rsidP="005B31AD">
            <w:pPr>
              <w:autoSpaceDE w:val="0"/>
              <w:autoSpaceDN w:val="0"/>
              <w:adjustRightInd w:val="0"/>
              <w:spacing w:after="0"/>
              <w:rPr>
                <w:sz w:val="16"/>
                <w:szCs w:val="16"/>
              </w:rPr>
            </w:pPr>
          </w:p>
        </w:tc>
        <w:tc>
          <w:tcPr>
            <w:tcW w:w="2381" w:type="dxa"/>
            <w:gridSpan w:val="11"/>
          </w:tcPr>
          <w:p w14:paraId="70B2467F" w14:textId="77777777" w:rsidR="009A632E" w:rsidRPr="00B854AB" w:rsidRDefault="009A632E" w:rsidP="005B31AD">
            <w:pPr>
              <w:autoSpaceDE w:val="0"/>
              <w:autoSpaceDN w:val="0"/>
              <w:adjustRightInd w:val="0"/>
              <w:spacing w:after="0"/>
              <w:rPr>
                <w:sz w:val="16"/>
                <w:szCs w:val="16"/>
              </w:rPr>
            </w:pPr>
            <w:r w:rsidRPr="00B854AB">
              <w:rPr>
                <w:sz w:val="16"/>
                <w:szCs w:val="16"/>
              </w:rPr>
              <w:t>Итого</w:t>
            </w:r>
          </w:p>
        </w:tc>
        <w:tc>
          <w:tcPr>
            <w:tcW w:w="1209" w:type="dxa"/>
            <w:gridSpan w:val="4"/>
          </w:tcPr>
          <w:p w14:paraId="02475A65" w14:textId="77777777" w:rsidR="009A632E" w:rsidRPr="00B854AB" w:rsidRDefault="009A632E" w:rsidP="005B31AD">
            <w:pPr>
              <w:autoSpaceDE w:val="0"/>
              <w:autoSpaceDN w:val="0"/>
              <w:adjustRightInd w:val="0"/>
              <w:spacing w:after="0"/>
              <w:rPr>
                <w:sz w:val="16"/>
                <w:szCs w:val="16"/>
              </w:rPr>
            </w:pPr>
          </w:p>
        </w:tc>
        <w:tc>
          <w:tcPr>
            <w:tcW w:w="1311" w:type="dxa"/>
            <w:gridSpan w:val="6"/>
          </w:tcPr>
          <w:p w14:paraId="066389AB" w14:textId="77777777" w:rsidR="009A632E" w:rsidRPr="00B854AB" w:rsidRDefault="009A632E" w:rsidP="005B31AD">
            <w:pPr>
              <w:autoSpaceDE w:val="0"/>
              <w:autoSpaceDN w:val="0"/>
              <w:adjustRightInd w:val="0"/>
              <w:spacing w:after="0"/>
              <w:rPr>
                <w:sz w:val="16"/>
                <w:szCs w:val="16"/>
              </w:rPr>
            </w:pPr>
          </w:p>
        </w:tc>
        <w:tc>
          <w:tcPr>
            <w:tcW w:w="1214" w:type="dxa"/>
            <w:gridSpan w:val="5"/>
          </w:tcPr>
          <w:p w14:paraId="33A528B6" w14:textId="77777777" w:rsidR="009A632E" w:rsidRPr="00B854AB" w:rsidRDefault="009A632E" w:rsidP="005B31AD">
            <w:pPr>
              <w:autoSpaceDE w:val="0"/>
              <w:autoSpaceDN w:val="0"/>
              <w:adjustRightInd w:val="0"/>
              <w:spacing w:after="0"/>
              <w:rPr>
                <w:sz w:val="16"/>
                <w:szCs w:val="16"/>
              </w:rPr>
            </w:pPr>
          </w:p>
        </w:tc>
      </w:tr>
      <w:tr w:rsidR="009A632E" w:rsidRPr="00B854AB" w14:paraId="50F8D793"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7" w:type="dxa"/>
        </w:trPr>
        <w:tc>
          <w:tcPr>
            <w:tcW w:w="3061" w:type="dxa"/>
            <w:gridSpan w:val="9"/>
          </w:tcPr>
          <w:p w14:paraId="3D59DCD1" w14:textId="77777777" w:rsidR="009A632E" w:rsidRPr="00B854AB" w:rsidRDefault="009A632E" w:rsidP="005B31AD">
            <w:pPr>
              <w:autoSpaceDE w:val="0"/>
              <w:autoSpaceDN w:val="0"/>
              <w:adjustRightInd w:val="0"/>
              <w:spacing w:after="0"/>
              <w:rPr>
                <w:sz w:val="16"/>
                <w:szCs w:val="16"/>
              </w:rPr>
            </w:pPr>
          </w:p>
        </w:tc>
        <w:tc>
          <w:tcPr>
            <w:tcW w:w="2381" w:type="dxa"/>
            <w:gridSpan w:val="11"/>
          </w:tcPr>
          <w:p w14:paraId="3B792554" w14:textId="77777777" w:rsidR="009A632E" w:rsidRPr="00B854AB" w:rsidRDefault="009A632E" w:rsidP="005B31AD">
            <w:pPr>
              <w:autoSpaceDE w:val="0"/>
              <w:autoSpaceDN w:val="0"/>
              <w:adjustRightInd w:val="0"/>
              <w:spacing w:after="0"/>
              <w:rPr>
                <w:sz w:val="16"/>
                <w:szCs w:val="16"/>
              </w:rPr>
            </w:pPr>
            <w:r w:rsidRPr="00B854AB">
              <w:rPr>
                <w:sz w:val="16"/>
                <w:szCs w:val="16"/>
              </w:rPr>
              <w:t>Сумма НДС</w:t>
            </w:r>
          </w:p>
        </w:tc>
        <w:tc>
          <w:tcPr>
            <w:tcW w:w="1209" w:type="dxa"/>
            <w:gridSpan w:val="4"/>
          </w:tcPr>
          <w:p w14:paraId="3199D478" w14:textId="77777777" w:rsidR="009A632E" w:rsidRPr="00B854AB" w:rsidRDefault="009A632E" w:rsidP="005B31AD">
            <w:pPr>
              <w:autoSpaceDE w:val="0"/>
              <w:autoSpaceDN w:val="0"/>
              <w:adjustRightInd w:val="0"/>
              <w:spacing w:after="0"/>
              <w:rPr>
                <w:sz w:val="16"/>
                <w:szCs w:val="16"/>
              </w:rPr>
            </w:pPr>
          </w:p>
        </w:tc>
        <w:tc>
          <w:tcPr>
            <w:tcW w:w="1311" w:type="dxa"/>
            <w:gridSpan w:val="6"/>
          </w:tcPr>
          <w:p w14:paraId="7578C7F9" w14:textId="77777777" w:rsidR="009A632E" w:rsidRPr="00B854AB" w:rsidRDefault="009A632E" w:rsidP="005B31AD">
            <w:pPr>
              <w:autoSpaceDE w:val="0"/>
              <w:autoSpaceDN w:val="0"/>
              <w:adjustRightInd w:val="0"/>
              <w:spacing w:after="0"/>
              <w:rPr>
                <w:sz w:val="16"/>
                <w:szCs w:val="16"/>
              </w:rPr>
            </w:pPr>
          </w:p>
        </w:tc>
        <w:tc>
          <w:tcPr>
            <w:tcW w:w="1214" w:type="dxa"/>
            <w:gridSpan w:val="5"/>
          </w:tcPr>
          <w:p w14:paraId="359C8721" w14:textId="77777777" w:rsidR="009A632E" w:rsidRPr="00B854AB" w:rsidRDefault="009A632E" w:rsidP="005B31AD">
            <w:pPr>
              <w:autoSpaceDE w:val="0"/>
              <w:autoSpaceDN w:val="0"/>
              <w:adjustRightInd w:val="0"/>
              <w:spacing w:after="0"/>
              <w:rPr>
                <w:sz w:val="16"/>
                <w:szCs w:val="16"/>
              </w:rPr>
            </w:pPr>
          </w:p>
        </w:tc>
      </w:tr>
      <w:tr w:rsidR="009A632E" w:rsidRPr="00B854AB" w14:paraId="20F1D471" w14:textId="77777777" w:rsidTr="005B3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7" w:type="dxa"/>
        </w:trPr>
        <w:tc>
          <w:tcPr>
            <w:tcW w:w="3061" w:type="dxa"/>
            <w:gridSpan w:val="9"/>
          </w:tcPr>
          <w:p w14:paraId="75731364" w14:textId="77777777" w:rsidR="009A632E" w:rsidRPr="00B854AB" w:rsidRDefault="009A632E" w:rsidP="005B31AD">
            <w:pPr>
              <w:autoSpaceDE w:val="0"/>
              <w:autoSpaceDN w:val="0"/>
              <w:adjustRightInd w:val="0"/>
              <w:spacing w:after="0"/>
              <w:rPr>
                <w:sz w:val="16"/>
                <w:szCs w:val="16"/>
              </w:rPr>
            </w:pPr>
          </w:p>
        </w:tc>
        <w:tc>
          <w:tcPr>
            <w:tcW w:w="2381" w:type="dxa"/>
            <w:gridSpan w:val="11"/>
          </w:tcPr>
          <w:p w14:paraId="5ABBE03B" w14:textId="77777777" w:rsidR="009A632E" w:rsidRPr="00B854AB" w:rsidRDefault="009A632E" w:rsidP="005B31AD">
            <w:pPr>
              <w:autoSpaceDE w:val="0"/>
              <w:autoSpaceDN w:val="0"/>
              <w:adjustRightInd w:val="0"/>
              <w:spacing w:after="0"/>
              <w:rPr>
                <w:sz w:val="16"/>
                <w:szCs w:val="16"/>
              </w:rPr>
            </w:pPr>
            <w:r w:rsidRPr="00B854AB">
              <w:rPr>
                <w:sz w:val="16"/>
                <w:szCs w:val="16"/>
              </w:rPr>
              <w:t>Всего с учетом НДС</w:t>
            </w:r>
          </w:p>
        </w:tc>
        <w:tc>
          <w:tcPr>
            <w:tcW w:w="1209" w:type="dxa"/>
            <w:gridSpan w:val="4"/>
          </w:tcPr>
          <w:p w14:paraId="74962FD7" w14:textId="77777777" w:rsidR="009A632E" w:rsidRPr="00B854AB" w:rsidRDefault="009A632E" w:rsidP="005B31AD">
            <w:pPr>
              <w:autoSpaceDE w:val="0"/>
              <w:autoSpaceDN w:val="0"/>
              <w:adjustRightInd w:val="0"/>
              <w:spacing w:after="0"/>
              <w:rPr>
                <w:sz w:val="16"/>
                <w:szCs w:val="16"/>
              </w:rPr>
            </w:pPr>
          </w:p>
        </w:tc>
        <w:tc>
          <w:tcPr>
            <w:tcW w:w="1311" w:type="dxa"/>
            <w:gridSpan w:val="6"/>
          </w:tcPr>
          <w:p w14:paraId="40B64756" w14:textId="77777777" w:rsidR="009A632E" w:rsidRPr="00B854AB" w:rsidRDefault="009A632E" w:rsidP="005B31AD">
            <w:pPr>
              <w:autoSpaceDE w:val="0"/>
              <w:autoSpaceDN w:val="0"/>
              <w:adjustRightInd w:val="0"/>
              <w:spacing w:after="0"/>
              <w:rPr>
                <w:sz w:val="16"/>
                <w:szCs w:val="16"/>
              </w:rPr>
            </w:pPr>
          </w:p>
        </w:tc>
        <w:tc>
          <w:tcPr>
            <w:tcW w:w="1214" w:type="dxa"/>
            <w:gridSpan w:val="5"/>
          </w:tcPr>
          <w:p w14:paraId="2BDB8E60" w14:textId="77777777" w:rsidR="009A632E" w:rsidRPr="00B854AB" w:rsidRDefault="009A632E" w:rsidP="005B31AD">
            <w:pPr>
              <w:autoSpaceDE w:val="0"/>
              <w:autoSpaceDN w:val="0"/>
              <w:adjustRightInd w:val="0"/>
              <w:spacing w:after="0"/>
              <w:rPr>
                <w:sz w:val="16"/>
                <w:szCs w:val="16"/>
              </w:rPr>
            </w:pPr>
          </w:p>
        </w:tc>
      </w:tr>
      <w:tr w:rsidR="009A632E" w:rsidRPr="00B854AB" w14:paraId="6E209D0A" w14:textId="77777777" w:rsidTr="005B31AD">
        <w:trPr>
          <w:gridAfter w:val="1"/>
          <w:wAfter w:w="327" w:type="dxa"/>
        </w:trPr>
        <w:tc>
          <w:tcPr>
            <w:tcW w:w="9176" w:type="dxa"/>
            <w:gridSpan w:val="35"/>
          </w:tcPr>
          <w:p w14:paraId="786FA52D" w14:textId="77777777" w:rsidR="009A632E" w:rsidRPr="00B854AB" w:rsidRDefault="009A632E" w:rsidP="005B31AD">
            <w:pPr>
              <w:autoSpaceDE w:val="0"/>
              <w:autoSpaceDN w:val="0"/>
              <w:adjustRightInd w:val="0"/>
              <w:spacing w:after="0"/>
              <w:ind w:firstLine="283"/>
              <w:rPr>
                <w:sz w:val="16"/>
                <w:szCs w:val="16"/>
              </w:rPr>
            </w:pPr>
            <w:bookmarkStart w:id="8" w:name="Par616"/>
            <w:bookmarkEnd w:id="8"/>
            <w:r w:rsidRPr="00B854AB">
              <w:rPr>
                <w:sz w:val="16"/>
                <w:szCs w:val="16"/>
              </w:rPr>
              <w:t>&lt;*&gt; В случае проведения строительно-монтажных работ.</w:t>
            </w:r>
          </w:p>
        </w:tc>
      </w:tr>
      <w:tr w:rsidR="009A632E" w:rsidRPr="00B854AB" w14:paraId="3732593E" w14:textId="77777777" w:rsidTr="005B31AD">
        <w:trPr>
          <w:gridAfter w:val="1"/>
          <w:wAfter w:w="327" w:type="dxa"/>
        </w:trPr>
        <w:tc>
          <w:tcPr>
            <w:tcW w:w="1757" w:type="dxa"/>
            <w:gridSpan w:val="4"/>
          </w:tcPr>
          <w:p w14:paraId="743585D6" w14:textId="77777777" w:rsidR="009A632E" w:rsidRPr="00B854AB" w:rsidRDefault="009A632E" w:rsidP="005B31AD">
            <w:pPr>
              <w:autoSpaceDE w:val="0"/>
              <w:autoSpaceDN w:val="0"/>
              <w:adjustRightInd w:val="0"/>
              <w:spacing w:after="0"/>
              <w:rPr>
                <w:sz w:val="16"/>
                <w:szCs w:val="16"/>
              </w:rPr>
            </w:pPr>
            <w:r w:rsidRPr="00B854AB">
              <w:rPr>
                <w:sz w:val="16"/>
                <w:szCs w:val="16"/>
              </w:rPr>
              <w:t>Приложение N</w:t>
            </w:r>
          </w:p>
        </w:tc>
        <w:tc>
          <w:tcPr>
            <w:tcW w:w="680" w:type="dxa"/>
            <w:gridSpan w:val="3"/>
            <w:tcBorders>
              <w:bottom w:val="single" w:sz="4" w:space="0" w:color="auto"/>
            </w:tcBorders>
          </w:tcPr>
          <w:p w14:paraId="445C50A9" w14:textId="77777777" w:rsidR="009A632E" w:rsidRPr="00B854AB" w:rsidRDefault="009A632E" w:rsidP="005B31AD">
            <w:pPr>
              <w:autoSpaceDE w:val="0"/>
              <w:autoSpaceDN w:val="0"/>
              <w:adjustRightInd w:val="0"/>
              <w:spacing w:after="0"/>
              <w:rPr>
                <w:sz w:val="16"/>
                <w:szCs w:val="16"/>
              </w:rPr>
            </w:pPr>
          </w:p>
        </w:tc>
        <w:tc>
          <w:tcPr>
            <w:tcW w:w="340" w:type="dxa"/>
          </w:tcPr>
          <w:p w14:paraId="248F4F38" w14:textId="77777777" w:rsidR="009A632E" w:rsidRPr="00B854AB" w:rsidRDefault="009A632E" w:rsidP="005B31AD">
            <w:pPr>
              <w:autoSpaceDE w:val="0"/>
              <w:autoSpaceDN w:val="0"/>
              <w:adjustRightInd w:val="0"/>
              <w:spacing w:after="0"/>
              <w:rPr>
                <w:sz w:val="16"/>
                <w:szCs w:val="16"/>
              </w:rPr>
            </w:pPr>
          </w:p>
        </w:tc>
        <w:tc>
          <w:tcPr>
            <w:tcW w:w="3741" w:type="dxa"/>
            <w:gridSpan w:val="15"/>
            <w:tcBorders>
              <w:bottom w:val="single" w:sz="4" w:space="0" w:color="auto"/>
            </w:tcBorders>
          </w:tcPr>
          <w:p w14:paraId="28DED96F"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084832BF" w14:textId="77777777" w:rsidR="009A632E" w:rsidRPr="00B854AB" w:rsidRDefault="009A632E" w:rsidP="005B31AD">
            <w:pPr>
              <w:autoSpaceDE w:val="0"/>
              <w:autoSpaceDN w:val="0"/>
              <w:adjustRightInd w:val="0"/>
              <w:spacing w:after="0"/>
              <w:rPr>
                <w:sz w:val="16"/>
                <w:szCs w:val="16"/>
              </w:rPr>
            </w:pPr>
          </w:p>
        </w:tc>
        <w:tc>
          <w:tcPr>
            <w:tcW w:w="2318" w:type="dxa"/>
            <w:gridSpan w:val="9"/>
            <w:tcBorders>
              <w:bottom w:val="single" w:sz="4" w:space="0" w:color="auto"/>
            </w:tcBorders>
          </w:tcPr>
          <w:p w14:paraId="54CF7E6F" w14:textId="77777777" w:rsidR="009A632E" w:rsidRPr="00B854AB" w:rsidRDefault="009A632E" w:rsidP="005B31AD">
            <w:pPr>
              <w:autoSpaceDE w:val="0"/>
              <w:autoSpaceDN w:val="0"/>
              <w:adjustRightInd w:val="0"/>
              <w:spacing w:after="0"/>
              <w:rPr>
                <w:sz w:val="16"/>
                <w:szCs w:val="16"/>
              </w:rPr>
            </w:pPr>
          </w:p>
        </w:tc>
      </w:tr>
      <w:tr w:rsidR="009A632E" w:rsidRPr="00B854AB" w14:paraId="01569D2C" w14:textId="77777777" w:rsidTr="005B31AD">
        <w:trPr>
          <w:gridAfter w:val="1"/>
          <w:wAfter w:w="327" w:type="dxa"/>
        </w:trPr>
        <w:tc>
          <w:tcPr>
            <w:tcW w:w="1757" w:type="dxa"/>
            <w:gridSpan w:val="4"/>
          </w:tcPr>
          <w:p w14:paraId="21966F19" w14:textId="77777777" w:rsidR="009A632E" w:rsidRPr="00B854AB" w:rsidRDefault="009A632E" w:rsidP="005B31AD">
            <w:pPr>
              <w:autoSpaceDE w:val="0"/>
              <w:autoSpaceDN w:val="0"/>
              <w:adjustRightInd w:val="0"/>
              <w:spacing w:after="0"/>
              <w:rPr>
                <w:sz w:val="16"/>
                <w:szCs w:val="16"/>
              </w:rPr>
            </w:pPr>
          </w:p>
        </w:tc>
        <w:tc>
          <w:tcPr>
            <w:tcW w:w="680" w:type="dxa"/>
            <w:gridSpan w:val="3"/>
            <w:tcBorders>
              <w:top w:val="single" w:sz="4" w:space="0" w:color="auto"/>
            </w:tcBorders>
          </w:tcPr>
          <w:p w14:paraId="2330E82D" w14:textId="77777777" w:rsidR="009A632E" w:rsidRPr="00B854AB" w:rsidRDefault="009A632E" w:rsidP="005B31AD">
            <w:pPr>
              <w:autoSpaceDE w:val="0"/>
              <w:autoSpaceDN w:val="0"/>
              <w:adjustRightInd w:val="0"/>
              <w:spacing w:after="0"/>
              <w:rPr>
                <w:sz w:val="16"/>
                <w:szCs w:val="16"/>
              </w:rPr>
            </w:pPr>
          </w:p>
        </w:tc>
        <w:tc>
          <w:tcPr>
            <w:tcW w:w="340" w:type="dxa"/>
          </w:tcPr>
          <w:p w14:paraId="2647D4E0" w14:textId="77777777" w:rsidR="009A632E" w:rsidRPr="00B854AB" w:rsidRDefault="009A632E" w:rsidP="005B31AD">
            <w:pPr>
              <w:autoSpaceDE w:val="0"/>
              <w:autoSpaceDN w:val="0"/>
              <w:adjustRightInd w:val="0"/>
              <w:spacing w:after="0"/>
              <w:rPr>
                <w:sz w:val="16"/>
                <w:szCs w:val="16"/>
              </w:rPr>
            </w:pPr>
          </w:p>
        </w:tc>
        <w:tc>
          <w:tcPr>
            <w:tcW w:w="3741" w:type="dxa"/>
            <w:gridSpan w:val="15"/>
            <w:tcBorders>
              <w:top w:val="single" w:sz="4" w:space="0" w:color="auto"/>
            </w:tcBorders>
          </w:tcPr>
          <w:p w14:paraId="2CBE56A4"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(наименование документа)</w:t>
            </w:r>
          </w:p>
        </w:tc>
        <w:tc>
          <w:tcPr>
            <w:tcW w:w="340" w:type="dxa"/>
            <w:gridSpan w:val="3"/>
          </w:tcPr>
          <w:p w14:paraId="1D0E8D13" w14:textId="77777777" w:rsidR="009A632E" w:rsidRPr="00B854AB" w:rsidRDefault="009A632E" w:rsidP="005B31AD">
            <w:pPr>
              <w:autoSpaceDE w:val="0"/>
              <w:autoSpaceDN w:val="0"/>
              <w:adjustRightInd w:val="0"/>
              <w:spacing w:after="0"/>
              <w:rPr>
                <w:sz w:val="16"/>
                <w:szCs w:val="16"/>
              </w:rPr>
            </w:pPr>
          </w:p>
        </w:tc>
        <w:tc>
          <w:tcPr>
            <w:tcW w:w="2318" w:type="dxa"/>
            <w:gridSpan w:val="9"/>
            <w:tcBorders>
              <w:top w:val="single" w:sz="4" w:space="0" w:color="auto"/>
            </w:tcBorders>
          </w:tcPr>
          <w:p w14:paraId="5246CDE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(имя файла.pdf)</w:t>
            </w:r>
          </w:p>
        </w:tc>
      </w:tr>
      <w:tr w:rsidR="009A632E" w:rsidRPr="00B854AB" w14:paraId="1A3BF269" w14:textId="77777777" w:rsidTr="005B31AD">
        <w:trPr>
          <w:gridAfter w:val="1"/>
          <w:wAfter w:w="327" w:type="dxa"/>
        </w:trPr>
        <w:tc>
          <w:tcPr>
            <w:tcW w:w="1757" w:type="dxa"/>
            <w:gridSpan w:val="4"/>
          </w:tcPr>
          <w:p w14:paraId="72D84A91" w14:textId="77777777" w:rsidR="009A632E" w:rsidRPr="00B854AB" w:rsidRDefault="009A632E" w:rsidP="005B31AD">
            <w:pPr>
              <w:autoSpaceDE w:val="0"/>
              <w:autoSpaceDN w:val="0"/>
              <w:adjustRightInd w:val="0"/>
              <w:spacing w:after="0"/>
              <w:rPr>
                <w:sz w:val="16"/>
                <w:szCs w:val="16"/>
              </w:rPr>
            </w:pPr>
            <w:r w:rsidRPr="00B854AB">
              <w:rPr>
                <w:sz w:val="16"/>
                <w:szCs w:val="16"/>
              </w:rPr>
              <w:t>Приложение N</w:t>
            </w:r>
          </w:p>
        </w:tc>
        <w:tc>
          <w:tcPr>
            <w:tcW w:w="680" w:type="dxa"/>
            <w:gridSpan w:val="3"/>
            <w:tcBorders>
              <w:bottom w:val="single" w:sz="4" w:space="0" w:color="auto"/>
            </w:tcBorders>
          </w:tcPr>
          <w:p w14:paraId="6EB1959C" w14:textId="77777777" w:rsidR="009A632E" w:rsidRPr="00B854AB" w:rsidRDefault="009A632E" w:rsidP="005B31AD">
            <w:pPr>
              <w:autoSpaceDE w:val="0"/>
              <w:autoSpaceDN w:val="0"/>
              <w:adjustRightInd w:val="0"/>
              <w:spacing w:after="0"/>
              <w:rPr>
                <w:sz w:val="16"/>
                <w:szCs w:val="16"/>
              </w:rPr>
            </w:pPr>
          </w:p>
        </w:tc>
        <w:tc>
          <w:tcPr>
            <w:tcW w:w="340" w:type="dxa"/>
          </w:tcPr>
          <w:p w14:paraId="2DC56D7F" w14:textId="77777777" w:rsidR="009A632E" w:rsidRPr="00B854AB" w:rsidRDefault="009A632E" w:rsidP="005B31AD">
            <w:pPr>
              <w:autoSpaceDE w:val="0"/>
              <w:autoSpaceDN w:val="0"/>
              <w:adjustRightInd w:val="0"/>
              <w:spacing w:after="0"/>
              <w:rPr>
                <w:sz w:val="16"/>
                <w:szCs w:val="16"/>
              </w:rPr>
            </w:pPr>
          </w:p>
        </w:tc>
        <w:tc>
          <w:tcPr>
            <w:tcW w:w="3741" w:type="dxa"/>
            <w:gridSpan w:val="15"/>
            <w:tcBorders>
              <w:bottom w:val="single" w:sz="4" w:space="0" w:color="auto"/>
            </w:tcBorders>
          </w:tcPr>
          <w:p w14:paraId="0A06634D"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321C435C" w14:textId="77777777" w:rsidR="009A632E" w:rsidRPr="00B854AB" w:rsidRDefault="009A632E" w:rsidP="005B31AD">
            <w:pPr>
              <w:autoSpaceDE w:val="0"/>
              <w:autoSpaceDN w:val="0"/>
              <w:adjustRightInd w:val="0"/>
              <w:spacing w:after="0"/>
              <w:rPr>
                <w:sz w:val="16"/>
                <w:szCs w:val="16"/>
              </w:rPr>
            </w:pPr>
          </w:p>
        </w:tc>
        <w:tc>
          <w:tcPr>
            <w:tcW w:w="2318" w:type="dxa"/>
            <w:gridSpan w:val="9"/>
            <w:tcBorders>
              <w:bottom w:val="single" w:sz="4" w:space="0" w:color="auto"/>
            </w:tcBorders>
          </w:tcPr>
          <w:p w14:paraId="0150F7B8" w14:textId="77777777" w:rsidR="009A632E" w:rsidRPr="00B854AB" w:rsidRDefault="009A632E" w:rsidP="005B31AD">
            <w:pPr>
              <w:autoSpaceDE w:val="0"/>
              <w:autoSpaceDN w:val="0"/>
              <w:adjustRightInd w:val="0"/>
              <w:spacing w:after="0"/>
              <w:rPr>
                <w:sz w:val="16"/>
                <w:szCs w:val="16"/>
              </w:rPr>
            </w:pPr>
          </w:p>
        </w:tc>
      </w:tr>
      <w:tr w:rsidR="009A632E" w:rsidRPr="00B854AB" w14:paraId="60664989" w14:textId="77777777" w:rsidTr="005B31AD">
        <w:trPr>
          <w:gridAfter w:val="1"/>
          <w:wAfter w:w="327" w:type="dxa"/>
        </w:trPr>
        <w:tc>
          <w:tcPr>
            <w:tcW w:w="1757" w:type="dxa"/>
            <w:gridSpan w:val="4"/>
          </w:tcPr>
          <w:p w14:paraId="08CF7234" w14:textId="77777777" w:rsidR="009A632E" w:rsidRPr="00B854AB" w:rsidRDefault="009A632E" w:rsidP="005B31AD">
            <w:pPr>
              <w:autoSpaceDE w:val="0"/>
              <w:autoSpaceDN w:val="0"/>
              <w:adjustRightInd w:val="0"/>
              <w:spacing w:after="0"/>
              <w:rPr>
                <w:sz w:val="16"/>
                <w:szCs w:val="16"/>
              </w:rPr>
            </w:pPr>
          </w:p>
        </w:tc>
        <w:tc>
          <w:tcPr>
            <w:tcW w:w="680" w:type="dxa"/>
            <w:gridSpan w:val="3"/>
            <w:tcBorders>
              <w:top w:val="single" w:sz="4" w:space="0" w:color="auto"/>
            </w:tcBorders>
          </w:tcPr>
          <w:p w14:paraId="195CDB85" w14:textId="77777777" w:rsidR="009A632E" w:rsidRPr="00B854AB" w:rsidRDefault="009A632E" w:rsidP="005B31AD">
            <w:pPr>
              <w:autoSpaceDE w:val="0"/>
              <w:autoSpaceDN w:val="0"/>
              <w:adjustRightInd w:val="0"/>
              <w:spacing w:after="0"/>
              <w:rPr>
                <w:sz w:val="16"/>
                <w:szCs w:val="16"/>
              </w:rPr>
            </w:pPr>
          </w:p>
        </w:tc>
        <w:tc>
          <w:tcPr>
            <w:tcW w:w="340" w:type="dxa"/>
          </w:tcPr>
          <w:p w14:paraId="1A5E3601" w14:textId="77777777" w:rsidR="009A632E" w:rsidRPr="00B854AB" w:rsidRDefault="009A632E" w:rsidP="005B31AD">
            <w:pPr>
              <w:autoSpaceDE w:val="0"/>
              <w:autoSpaceDN w:val="0"/>
              <w:adjustRightInd w:val="0"/>
              <w:spacing w:after="0"/>
              <w:rPr>
                <w:sz w:val="16"/>
                <w:szCs w:val="16"/>
              </w:rPr>
            </w:pPr>
          </w:p>
        </w:tc>
        <w:tc>
          <w:tcPr>
            <w:tcW w:w="3741" w:type="dxa"/>
            <w:gridSpan w:val="15"/>
            <w:tcBorders>
              <w:top w:val="single" w:sz="4" w:space="0" w:color="auto"/>
            </w:tcBorders>
          </w:tcPr>
          <w:p w14:paraId="2B4A746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(наименование документа)</w:t>
            </w:r>
          </w:p>
        </w:tc>
        <w:tc>
          <w:tcPr>
            <w:tcW w:w="340" w:type="dxa"/>
            <w:gridSpan w:val="3"/>
          </w:tcPr>
          <w:p w14:paraId="62617AA9" w14:textId="77777777" w:rsidR="009A632E" w:rsidRPr="00B854AB" w:rsidRDefault="009A632E" w:rsidP="005B31AD">
            <w:pPr>
              <w:autoSpaceDE w:val="0"/>
              <w:autoSpaceDN w:val="0"/>
              <w:adjustRightInd w:val="0"/>
              <w:spacing w:after="0"/>
              <w:rPr>
                <w:sz w:val="16"/>
                <w:szCs w:val="16"/>
              </w:rPr>
            </w:pPr>
          </w:p>
        </w:tc>
        <w:tc>
          <w:tcPr>
            <w:tcW w:w="2318" w:type="dxa"/>
            <w:gridSpan w:val="9"/>
            <w:tcBorders>
              <w:top w:val="single" w:sz="4" w:space="0" w:color="auto"/>
            </w:tcBorders>
          </w:tcPr>
          <w:p w14:paraId="50AB8DA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(имя файла.pdf)</w:t>
            </w:r>
          </w:p>
        </w:tc>
      </w:tr>
      <w:tr w:rsidR="009A632E" w:rsidRPr="00B854AB" w14:paraId="2FB5E583" w14:textId="77777777" w:rsidTr="005B31AD">
        <w:tc>
          <w:tcPr>
            <w:tcW w:w="1843" w:type="dxa"/>
            <w:gridSpan w:val="5"/>
          </w:tcPr>
          <w:p w14:paraId="4F1FEF00" w14:textId="77777777" w:rsidR="009A632E" w:rsidRPr="00B854AB" w:rsidRDefault="009A632E" w:rsidP="005B31AD">
            <w:pPr>
              <w:autoSpaceDE w:val="0"/>
              <w:autoSpaceDN w:val="0"/>
              <w:adjustRightInd w:val="0"/>
              <w:spacing w:after="0"/>
              <w:rPr>
                <w:sz w:val="16"/>
                <w:szCs w:val="16"/>
              </w:rPr>
            </w:pPr>
            <w:r w:rsidRPr="00B854AB">
              <w:rPr>
                <w:sz w:val="16"/>
                <w:szCs w:val="16"/>
              </w:rPr>
              <w:t>Председатель комиссии</w:t>
            </w:r>
          </w:p>
        </w:tc>
        <w:tc>
          <w:tcPr>
            <w:tcW w:w="1276" w:type="dxa"/>
            <w:gridSpan w:val="6"/>
            <w:tcBorders>
              <w:bottom w:val="single" w:sz="4" w:space="0" w:color="auto"/>
            </w:tcBorders>
          </w:tcPr>
          <w:p w14:paraId="1720B1DD" w14:textId="77777777" w:rsidR="009A632E" w:rsidRPr="00B854AB" w:rsidRDefault="009A632E" w:rsidP="005B31AD">
            <w:pPr>
              <w:autoSpaceDE w:val="0"/>
              <w:autoSpaceDN w:val="0"/>
              <w:adjustRightInd w:val="0"/>
              <w:spacing w:after="0"/>
              <w:rPr>
                <w:sz w:val="16"/>
                <w:szCs w:val="16"/>
              </w:rPr>
            </w:pPr>
          </w:p>
        </w:tc>
        <w:tc>
          <w:tcPr>
            <w:tcW w:w="340" w:type="dxa"/>
          </w:tcPr>
          <w:p w14:paraId="5C541D1C"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21EDB35C"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37069163"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120448F3"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496F5EC7"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5093E397"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548EF5E4"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0B7C0419" w14:textId="77777777" w:rsidR="009A632E" w:rsidRPr="00B854AB" w:rsidRDefault="009A632E" w:rsidP="005B31AD">
            <w:pPr>
              <w:autoSpaceDE w:val="0"/>
              <w:autoSpaceDN w:val="0"/>
              <w:adjustRightInd w:val="0"/>
              <w:spacing w:after="0"/>
              <w:rPr>
                <w:sz w:val="16"/>
                <w:szCs w:val="16"/>
              </w:rPr>
            </w:pPr>
          </w:p>
        </w:tc>
      </w:tr>
      <w:tr w:rsidR="009A632E" w:rsidRPr="00B854AB" w14:paraId="4A4F46AF" w14:textId="77777777" w:rsidTr="005B31AD">
        <w:tc>
          <w:tcPr>
            <w:tcW w:w="1843" w:type="dxa"/>
            <w:gridSpan w:val="5"/>
          </w:tcPr>
          <w:p w14:paraId="70328F6E"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5EB55BA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6E8B11A0"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68302B2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1AF42CBF"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246549F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5CD46E5D"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5C9ABE80"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378B10BD"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6D0DED23" w14:textId="77777777" w:rsidR="009A632E" w:rsidRPr="00B854AB" w:rsidRDefault="009A632E" w:rsidP="005B31AD">
            <w:pPr>
              <w:autoSpaceDE w:val="0"/>
              <w:autoSpaceDN w:val="0"/>
              <w:adjustRightInd w:val="0"/>
              <w:spacing w:after="0"/>
              <w:rPr>
                <w:sz w:val="16"/>
                <w:szCs w:val="16"/>
              </w:rPr>
            </w:pPr>
          </w:p>
        </w:tc>
      </w:tr>
      <w:tr w:rsidR="009A632E" w:rsidRPr="00B854AB" w14:paraId="2683135A" w14:textId="77777777" w:rsidTr="005B31AD">
        <w:tc>
          <w:tcPr>
            <w:tcW w:w="1843" w:type="dxa"/>
            <w:gridSpan w:val="5"/>
          </w:tcPr>
          <w:p w14:paraId="5E5781DC" w14:textId="77777777" w:rsidR="009A632E" w:rsidRPr="00B854AB" w:rsidRDefault="009A632E" w:rsidP="005B31AD">
            <w:pPr>
              <w:autoSpaceDE w:val="0"/>
              <w:autoSpaceDN w:val="0"/>
              <w:adjustRightInd w:val="0"/>
              <w:spacing w:after="0"/>
              <w:rPr>
                <w:sz w:val="16"/>
                <w:szCs w:val="16"/>
              </w:rPr>
            </w:pPr>
            <w:r w:rsidRPr="00B854AB">
              <w:rPr>
                <w:sz w:val="16"/>
                <w:szCs w:val="16"/>
              </w:rPr>
              <w:t>Члены комиссии:</w:t>
            </w:r>
          </w:p>
        </w:tc>
        <w:tc>
          <w:tcPr>
            <w:tcW w:w="1276" w:type="dxa"/>
            <w:gridSpan w:val="6"/>
            <w:tcBorders>
              <w:bottom w:val="single" w:sz="4" w:space="0" w:color="auto"/>
            </w:tcBorders>
          </w:tcPr>
          <w:p w14:paraId="5E1DD067" w14:textId="77777777" w:rsidR="009A632E" w:rsidRPr="00B854AB" w:rsidRDefault="009A632E" w:rsidP="005B31AD">
            <w:pPr>
              <w:autoSpaceDE w:val="0"/>
              <w:autoSpaceDN w:val="0"/>
              <w:adjustRightInd w:val="0"/>
              <w:spacing w:after="0"/>
              <w:rPr>
                <w:sz w:val="16"/>
                <w:szCs w:val="16"/>
              </w:rPr>
            </w:pPr>
          </w:p>
        </w:tc>
        <w:tc>
          <w:tcPr>
            <w:tcW w:w="340" w:type="dxa"/>
          </w:tcPr>
          <w:p w14:paraId="38D0E672"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412573E3"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54DBA873"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09DA2D94"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12134C87"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096B8EA5"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7E4BFADF"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43E44049" w14:textId="77777777" w:rsidR="009A632E" w:rsidRPr="00B854AB" w:rsidRDefault="009A632E" w:rsidP="005B31AD">
            <w:pPr>
              <w:autoSpaceDE w:val="0"/>
              <w:autoSpaceDN w:val="0"/>
              <w:adjustRightInd w:val="0"/>
              <w:spacing w:after="0"/>
              <w:rPr>
                <w:sz w:val="16"/>
                <w:szCs w:val="16"/>
              </w:rPr>
            </w:pPr>
          </w:p>
        </w:tc>
      </w:tr>
      <w:tr w:rsidR="009A632E" w:rsidRPr="00B854AB" w14:paraId="0E2B0A89" w14:textId="77777777" w:rsidTr="005B31AD">
        <w:tc>
          <w:tcPr>
            <w:tcW w:w="1843" w:type="dxa"/>
            <w:gridSpan w:val="5"/>
          </w:tcPr>
          <w:p w14:paraId="0D8A2D94"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09033DF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5C6DE7BA"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7F5FBC1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16BF78F4"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4A8FDDEA"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0C413978"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3D4673CE"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52D57D0D"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632B460B" w14:textId="77777777" w:rsidR="009A632E" w:rsidRPr="00B854AB" w:rsidRDefault="009A632E" w:rsidP="005B31AD">
            <w:pPr>
              <w:autoSpaceDE w:val="0"/>
              <w:autoSpaceDN w:val="0"/>
              <w:adjustRightInd w:val="0"/>
              <w:spacing w:after="0"/>
              <w:rPr>
                <w:sz w:val="16"/>
                <w:szCs w:val="16"/>
              </w:rPr>
            </w:pPr>
          </w:p>
        </w:tc>
      </w:tr>
      <w:tr w:rsidR="009A632E" w:rsidRPr="00B854AB" w14:paraId="1EC11DCC" w14:textId="77777777" w:rsidTr="005B31AD">
        <w:tc>
          <w:tcPr>
            <w:tcW w:w="1843" w:type="dxa"/>
            <w:gridSpan w:val="5"/>
          </w:tcPr>
          <w:p w14:paraId="243FEAE2" w14:textId="77777777" w:rsidR="009A632E" w:rsidRPr="00B854AB" w:rsidRDefault="009A632E" w:rsidP="005B31AD">
            <w:pPr>
              <w:autoSpaceDE w:val="0"/>
              <w:autoSpaceDN w:val="0"/>
              <w:adjustRightInd w:val="0"/>
              <w:spacing w:after="0"/>
              <w:rPr>
                <w:sz w:val="16"/>
                <w:szCs w:val="16"/>
              </w:rPr>
            </w:pPr>
          </w:p>
        </w:tc>
        <w:tc>
          <w:tcPr>
            <w:tcW w:w="1276" w:type="dxa"/>
            <w:gridSpan w:val="6"/>
            <w:tcBorders>
              <w:bottom w:val="single" w:sz="4" w:space="0" w:color="auto"/>
            </w:tcBorders>
          </w:tcPr>
          <w:p w14:paraId="4322B405" w14:textId="77777777" w:rsidR="009A632E" w:rsidRPr="00B854AB" w:rsidRDefault="009A632E" w:rsidP="005B31AD">
            <w:pPr>
              <w:autoSpaceDE w:val="0"/>
              <w:autoSpaceDN w:val="0"/>
              <w:adjustRightInd w:val="0"/>
              <w:spacing w:after="0"/>
              <w:rPr>
                <w:sz w:val="16"/>
                <w:szCs w:val="16"/>
              </w:rPr>
            </w:pPr>
          </w:p>
        </w:tc>
        <w:tc>
          <w:tcPr>
            <w:tcW w:w="340" w:type="dxa"/>
          </w:tcPr>
          <w:p w14:paraId="25610E71"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1773CABD"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5035654A"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2B7B9D4D"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404E6F82"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1C18B495"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7AD4703F"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42E322F6" w14:textId="77777777" w:rsidR="009A632E" w:rsidRPr="00B854AB" w:rsidRDefault="009A632E" w:rsidP="005B31AD">
            <w:pPr>
              <w:autoSpaceDE w:val="0"/>
              <w:autoSpaceDN w:val="0"/>
              <w:adjustRightInd w:val="0"/>
              <w:spacing w:after="0"/>
              <w:rPr>
                <w:sz w:val="16"/>
                <w:szCs w:val="16"/>
              </w:rPr>
            </w:pPr>
          </w:p>
        </w:tc>
      </w:tr>
      <w:tr w:rsidR="009A632E" w:rsidRPr="00B854AB" w14:paraId="5069E006" w14:textId="77777777" w:rsidTr="005B31AD">
        <w:tc>
          <w:tcPr>
            <w:tcW w:w="1843" w:type="dxa"/>
            <w:gridSpan w:val="5"/>
          </w:tcPr>
          <w:p w14:paraId="71A0DA32"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42DFAE1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1A279BC7"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7C8FE3D3"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3724213F"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001C30A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54832413"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460BC997"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4D41822B"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652B7D11" w14:textId="77777777" w:rsidR="009A632E" w:rsidRPr="00B854AB" w:rsidRDefault="009A632E" w:rsidP="005B31AD">
            <w:pPr>
              <w:autoSpaceDE w:val="0"/>
              <w:autoSpaceDN w:val="0"/>
              <w:adjustRightInd w:val="0"/>
              <w:spacing w:after="0"/>
              <w:rPr>
                <w:sz w:val="16"/>
                <w:szCs w:val="16"/>
              </w:rPr>
            </w:pPr>
          </w:p>
        </w:tc>
      </w:tr>
      <w:tr w:rsidR="009A632E" w:rsidRPr="00B854AB" w14:paraId="0C79C03A" w14:textId="77777777" w:rsidTr="005B31AD">
        <w:tc>
          <w:tcPr>
            <w:tcW w:w="1843" w:type="dxa"/>
            <w:gridSpan w:val="5"/>
          </w:tcPr>
          <w:p w14:paraId="08C420C6" w14:textId="77777777" w:rsidR="009A632E" w:rsidRPr="00B854AB" w:rsidRDefault="009A632E" w:rsidP="005B31AD">
            <w:pPr>
              <w:autoSpaceDE w:val="0"/>
              <w:autoSpaceDN w:val="0"/>
              <w:adjustRightInd w:val="0"/>
              <w:spacing w:after="0"/>
              <w:rPr>
                <w:sz w:val="16"/>
                <w:szCs w:val="16"/>
              </w:rPr>
            </w:pPr>
          </w:p>
        </w:tc>
        <w:tc>
          <w:tcPr>
            <w:tcW w:w="1276" w:type="dxa"/>
            <w:gridSpan w:val="6"/>
            <w:tcBorders>
              <w:bottom w:val="single" w:sz="4" w:space="0" w:color="auto"/>
            </w:tcBorders>
          </w:tcPr>
          <w:p w14:paraId="6729F031" w14:textId="77777777" w:rsidR="009A632E" w:rsidRPr="00B854AB" w:rsidRDefault="009A632E" w:rsidP="005B31AD">
            <w:pPr>
              <w:autoSpaceDE w:val="0"/>
              <w:autoSpaceDN w:val="0"/>
              <w:adjustRightInd w:val="0"/>
              <w:spacing w:after="0"/>
              <w:rPr>
                <w:sz w:val="16"/>
                <w:szCs w:val="16"/>
              </w:rPr>
            </w:pPr>
          </w:p>
        </w:tc>
        <w:tc>
          <w:tcPr>
            <w:tcW w:w="340" w:type="dxa"/>
          </w:tcPr>
          <w:p w14:paraId="4EF084B5"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7C1FE5B9"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6EBCDF78"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5ED5E2C5"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4E699A39"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444E63CF"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0E57D3A5"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5A5F1371" w14:textId="77777777" w:rsidR="009A632E" w:rsidRPr="00B854AB" w:rsidRDefault="009A632E" w:rsidP="005B31AD">
            <w:pPr>
              <w:autoSpaceDE w:val="0"/>
              <w:autoSpaceDN w:val="0"/>
              <w:adjustRightInd w:val="0"/>
              <w:spacing w:after="0"/>
              <w:rPr>
                <w:sz w:val="16"/>
                <w:szCs w:val="16"/>
              </w:rPr>
            </w:pPr>
          </w:p>
        </w:tc>
      </w:tr>
      <w:tr w:rsidR="009A632E" w:rsidRPr="00B854AB" w14:paraId="7356AA77" w14:textId="77777777" w:rsidTr="005B31AD">
        <w:tc>
          <w:tcPr>
            <w:tcW w:w="1843" w:type="dxa"/>
            <w:gridSpan w:val="5"/>
          </w:tcPr>
          <w:p w14:paraId="35D0334F"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0F4D270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1DE01742"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38E90A4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5F3C34AF"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23BE172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4E8C3858"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745A72BD"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4CF0B6A5"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499BA6B1" w14:textId="77777777" w:rsidR="009A632E" w:rsidRPr="00B854AB" w:rsidRDefault="009A632E" w:rsidP="005B31AD">
            <w:pPr>
              <w:autoSpaceDE w:val="0"/>
              <w:autoSpaceDN w:val="0"/>
              <w:adjustRightInd w:val="0"/>
              <w:spacing w:after="0"/>
              <w:rPr>
                <w:sz w:val="16"/>
                <w:szCs w:val="16"/>
              </w:rPr>
            </w:pPr>
          </w:p>
        </w:tc>
      </w:tr>
      <w:tr w:rsidR="009A632E" w:rsidRPr="00B854AB" w14:paraId="03748E22" w14:textId="77777777" w:rsidTr="005B31AD">
        <w:tc>
          <w:tcPr>
            <w:tcW w:w="1843" w:type="dxa"/>
            <w:gridSpan w:val="5"/>
            <w:vAlign w:val="bottom"/>
          </w:tcPr>
          <w:p w14:paraId="5ED69316" w14:textId="77777777" w:rsidR="009A632E" w:rsidRPr="00B854AB" w:rsidRDefault="009A632E" w:rsidP="005B31AD">
            <w:pPr>
              <w:autoSpaceDE w:val="0"/>
              <w:autoSpaceDN w:val="0"/>
              <w:adjustRightInd w:val="0"/>
              <w:spacing w:after="0"/>
              <w:rPr>
                <w:sz w:val="16"/>
                <w:szCs w:val="16"/>
              </w:rPr>
            </w:pPr>
            <w:r w:rsidRPr="00B854AB">
              <w:rPr>
                <w:sz w:val="16"/>
                <w:szCs w:val="16"/>
              </w:rPr>
              <w:t>Ответственный исполнитель</w:t>
            </w:r>
          </w:p>
        </w:tc>
        <w:tc>
          <w:tcPr>
            <w:tcW w:w="1276" w:type="dxa"/>
            <w:gridSpan w:val="6"/>
            <w:tcBorders>
              <w:bottom w:val="single" w:sz="4" w:space="0" w:color="auto"/>
            </w:tcBorders>
          </w:tcPr>
          <w:p w14:paraId="68D59692" w14:textId="77777777" w:rsidR="009A632E" w:rsidRPr="00B854AB" w:rsidRDefault="009A632E" w:rsidP="005B31AD">
            <w:pPr>
              <w:autoSpaceDE w:val="0"/>
              <w:autoSpaceDN w:val="0"/>
              <w:adjustRightInd w:val="0"/>
              <w:spacing w:after="0"/>
              <w:rPr>
                <w:sz w:val="16"/>
                <w:szCs w:val="16"/>
              </w:rPr>
            </w:pPr>
          </w:p>
        </w:tc>
        <w:tc>
          <w:tcPr>
            <w:tcW w:w="340" w:type="dxa"/>
          </w:tcPr>
          <w:p w14:paraId="64FE483D"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0A2626E7"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74AF1E1E"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7D23598F"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502FBC1C" w14:textId="77777777" w:rsidR="009A632E" w:rsidRPr="00B854AB" w:rsidRDefault="009A632E" w:rsidP="005B31AD">
            <w:pPr>
              <w:autoSpaceDE w:val="0"/>
              <w:autoSpaceDN w:val="0"/>
              <w:adjustRightInd w:val="0"/>
              <w:spacing w:after="0"/>
              <w:rPr>
                <w:sz w:val="16"/>
                <w:szCs w:val="16"/>
              </w:rPr>
            </w:pPr>
          </w:p>
        </w:tc>
        <w:tc>
          <w:tcPr>
            <w:tcW w:w="936" w:type="dxa"/>
            <w:gridSpan w:val="4"/>
            <w:tcBorders>
              <w:bottom w:val="single" w:sz="4" w:space="0" w:color="auto"/>
            </w:tcBorders>
          </w:tcPr>
          <w:p w14:paraId="52504D12"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6DA98FA4" w14:textId="77777777" w:rsidR="009A632E" w:rsidRPr="00B854AB" w:rsidRDefault="009A632E" w:rsidP="005B31AD">
            <w:pPr>
              <w:autoSpaceDE w:val="0"/>
              <w:autoSpaceDN w:val="0"/>
              <w:adjustRightInd w:val="0"/>
              <w:spacing w:after="0"/>
              <w:rPr>
                <w:sz w:val="16"/>
                <w:szCs w:val="16"/>
              </w:rPr>
            </w:pPr>
          </w:p>
        </w:tc>
        <w:tc>
          <w:tcPr>
            <w:tcW w:w="1508" w:type="dxa"/>
            <w:gridSpan w:val="5"/>
            <w:tcBorders>
              <w:bottom w:val="single" w:sz="4" w:space="0" w:color="auto"/>
            </w:tcBorders>
          </w:tcPr>
          <w:p w14:paraId="1CF87A32" w14:textId="77777777" w:rsidR="009A632E" w:rsidRPr="00B854AB" w:rsidRDefault="009A632E" w:rsidP="005B31AD">
            <w:pPr>
              <w:autoSpaceDE w:val="0"/>
              <w:autoSpaceDN w:val="0"/>
              <w:adjustRightInd w:val="0"/>
              <w:spacing w:after="0"/>
              <w:rPr>
                <w:sz w:val="16"/>
                <w:szCs w:val="16"/>
              </w:rPr>
            </w:pPr>
          </w:p>
        </w:tc>
      </w:tr>
      <w:tr w:rsidR="009A632E" w:rsidRPr="00B854AB" w14:paraId="03492236" w14:textId="77777777" w:rsidTr="005B31AD">
        <w:tc>
          <w:tcPr>
            <w:tcW w:w="1843" w:type="dxa"/>
            <w:gridSpan w:val="5"/>
          </w:tcPr>
          <w:p w14:paraId="297D6A25"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4B5DE55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6C33CA30"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19E08B40"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564ADACF"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10B918C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27F790FC" w14:textId="77777777" w:rsidR="009A632E" w:rsidRPr="00B854AB" w:rsidRDefault="009A632E" w:rsidP="005B31AD">
            <w:pPr>
              <w:autoSpaceDE w:val="0"/>
              <w:autoSpaceDN w:val="0"/>
              <w:adjustRightInd w:val="0"/>
              <w:spacing w:after="0"/>
              <w:rPr>
                <w:sz w:val="16"/>
                <w:szCs w:val="16"/>
              </w:rPr>
            </w:pPr>
          </w:p>
        </w:tc>
        <w:tc>
          <w:tcPr>
            <w:tcW w:w="936" w:type="dxa"/>
            <w:gridSpan w:val="4"/>
            <w:tcBorders>
              <w:top w:val="single" w:sz="4" w:space="0" w:color="auto"/>
            </w:tcBorders>
          </w:tcPr>
          <w:p w14:paraId="5F81EA76"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(номер контактного телефона)</w:t>
            </w:r>
          </w:p>
        </w:tc>
        <w:tc>
          <w:tcPr>
            <w:tcW w:w="340" w:type="dxa"/>
            <w:gridSpan w:val="2"/>
          </w:tcPr>
          <w:p w14:paraId="160CA5AF" w14:textId="77777777" w:rsidR="009A632E" w:rsidRPr="00B854AB" w:rsidRDefault="009A632E" w:rsidP="005B31AD">
            <w:pPr>
              <w:autoSpaceDE w:val="0"/>
              <w:autoSpaceDN w:val="0"/>
              <w:adjustRightInd w:val="0"/>
              <w:spacing w:after="0"/>
              <w:rPr>
                <w:sz w:val="16"/>
                <w:szCs w:val="16"/>
              </w:rPr>
            </w:pPr>
          </w:p>
        </w:tc>
        <w:tc>
          <w:tcPr>
            <w:tcW w:w="1508" w:type="dxa"/>
            <w:gridSpan w:val="5"/>
            <w:tcBorders>
              <w:top w:val="single" w:sz="4" w:space="0" w:color="auto"/>
            </w:tcBorders>
          </w:tcPr>
          <w:p w14:paraId="7E3CE4D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(адрес электронной почты)</w:t>
            </w:r>
          </w:p>
          <w:p w14:paraId="0124FEA1"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(при наличии)</w:t>
            </w:r>
          </w:p>
        </w:tc>
      </w:tr>
      <w:tr w:rsidR="009A632E" w:rsidRPr="00B854AB" w14:paraId="6CC6F460" w14:textId="77777777" w:rsidTr="005B31AD">
        <w:tc>
          <w:tcPr>
            <w:tcW w:w="1843" w:type="dxa"/>
            <w:gridSpan w:val="5"/>
            <w:vAlign w:val="bottom"/>
          </w:tcPr>
          <w:p w14:paraId="27B21C2E" w14:textId="77777777" w:rsidR="009A632E" w:rsidRPr="00B854AB" w:rsidRDefault="009A632E" w:rsidP="005B31AD">
            <w:pPr>
              <w:autoSpaceDE w:val="0"/>
              <w:autoSpaceDN w:val="0"/>
              <w:adjustRightInd w:val="0"/>
              <w:spacing w:after="0"/>
              <w:rPr>
                <w:sz w:val="16"/>
                <w:szCs w:val="16"/>
              </w:rPr>
            </w:pPr>
            <w:r w:rsidRPr="00B854AB">
              <w:rPr>
                <w:sz w:val="16"/>
                <w:szCs w:val="16"/>
              </w:rPr>
              <w:t>Представитель поставщика (исполнителя) в случае участия в приемке</w:t>
            </w:r>
          </w:p>
        </w:tc>
        <w:tc>
          <w:tcPr>
            <w:tcW w:w="1276" w:type="dxa"/>
            <w:gridSpan w:val="6"/>
            <w:tcBorders>
              <w:bottom w:val="single" w:sz="4" w:space="0" w:color="auto"/>
            </w:tcBorders>
          </w:tcPr>
          <w:p w14:paraId="76EFD647" w14:textId="77777777" w:rsidR="009A632E" w:rsidRPr="00B854AB" w:rsidRDefault="009A632E" w:rsidP="005B31AD">
            <w:pPr>
              <w:autoSpaceDE w:val="0"/>
              <w:autoSpaceDN w:val="0"/>
              <w:adjustRightInd w:val="0"/>
              <w:spacing w:after="0"/>
              <w:rPr>
                <w:sz w:val="16"/>
                <w:szCs w:val="16"/>
              </w:rPr>
            </w:pPr>
          </w:p>
        </w:tc>
        <w:tc>
          <w:tcPr>
            <w:tcW w:w="340" w:type="dxa"/>
          </w:tcPr>
          <w:p w14:paraId="69FC50DF"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0FB772FA"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0BC28CE2"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41A36616"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3490255F"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18F67D03"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4326AB37"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3D832FA0" w14:textId="77777777" w:rsidR="009A632E" w:rsidRPr="00B854AB" w:rsidRDefault="009A632E" w:rsidP="005B31AD">
            <w:pPr>
              <w:autoSpaceDE w:val="0"/>
              <w:autoSpaceDN w:val="0"/>
              <w:adjustRightInd w:val="0"/>
              <w:spacing w:after="0"/>
              <w:rPr>
                <w:sz w:val="16"/>
                <w:szCs w:val="16"/>
              </w:rPr>
            </w:pPr>
          </w:p>
        </w:tc>
      </w:tr>
      <w:tr w:rsidR="009A632E" w:rsidRPr="00B854AB" w14:paraId="281659B0" w14:textId="77777777" w:rsidTr="005B31AD">
        <w:tc>
          <w:tcPr>
            <w:tcW w:w="1843" w:type="dxa"/>
            <w:gridSpan w:val="5"/>
          </w:tcPr>
          <w:p w14:paraId="2799EC41"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57094A4F"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1A74AA98"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08C1404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78CC4420"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4F5E7962"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766384E2"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62EDBB99"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5542D331"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7FACED3E" w14:textId="77777777" w:rsidR="009A632E" w:rsidRPr="00B854AB" w:rsidRDefault="009A632E" w:rsidP="005B31AD">
            <w:pPr>
              <w:autoSpaceDE w:val="0"/>
              <w:autoSpaceDN w:val="0"/>
              <w:adjustRightInd w:val="0"/>
              <w:spacing w:after="0"/>
              <w:rPr>
                <w:sz w:val="16"/>
                <w:szCs w:val="16"/>
              </w:rPr>
            </w:pPr>
          </w:p>
        </w:tc>
      </w:tr>
      <w:tr w:rsidR="009A632E" w:rsidRPr="00B854AB" w14:paraId="27F69E70" w14:textId="77777777" w:rsidTr="005B31AD">
        <w:tc>
          <w:tcPr>
            <w:tcW w:w="9503" w:type="dxa"/>
            <w:gridSpan w:val="36"/>
          </w:tcPr>
          <w:p w14:paraId="7C7B79A5" w14:textId="77777777" w:rsidR="009A632E" w:rsidRPr="00B854AB" w:rsidRDefault="009A632E" w:rsidP="005B31AD">
            <w:pPr>
              <w:autoSpaceDE w:val="0"/>
              <w:autoSpaceDN w:val="0"/>
              <w:adjustRightInd w:val="0"/>
              <w:spacing w:after="0"/>
              <w:rPr>
                <w:sz w:val="16"/>
                <w:szCs w:val="16"/>
              </w:rPr>
            </w:pPr>
            <w:r w:rsidRPr="00B854AB">
              <w:rPr>
                <w:sz w:val="16"/>
                <w:szCs w:val="16"/>
              </w:rPr>
              <w:t>"__" __________ 20__ г.</w:t>
            </w:r>
          </w:p>
        </w:tc>
      </w:tr>
      <w:tr w:rsidR="009A632E" w:rsidRPr="00B854AB" w14:paraId="4AE7FCF2" w14:textId="77777777" w:rsidTr="005B31AD">
        <w:tc>
          <w:tcPr>
            <w:tcW w:w="1843" w:type="dxa"/>
            <w:gridSpan w:val="5"/>
          </w:tcPr>
          <w:p w14:paraId="3B28ECF4" w14:textId="77777777" w:rsidR="009A632E" w:rsidRPr="00B854AB" w:rsidRDefault="009A632E" w:rsidP="005B31AD">
            <w:pPr>
              <w:autoSpaceDE w:val="0"/>
              <w:autoSpaceDN w:val="0"/>
              <w:adjustRightInd w:val="0"/>
              <w:spacing w:after="0"/>
              <w:rPr>
                <w:sz w:val="16"/>
                <w:szCs w:val="16"/>
              </w:rPr>
            </w:pPr>
            <w:r w:rsidRPr="00B854AB">
              <w:rPr>
                <w:sz w:val="16"/>
                <w:szCs w:val="16"/>
              </w:rPr>
              <w:t>Товары, работы, услуги приняты</w:t>
            </w:r>
          </w:p>
        </w:tc>
        <w:tc>
          <w:tcPr>
            <w:tcW w:w="1276" w:type="dxa"/>
            <w:gridSpan w:val="6"/>
            <w:tcBorders>
              <w:bottom w:val="single" w:sz="4" w:space="0" w:color="auto"/>
            </w:tcBorders>
          </w:tcPr>
          <w:p w14:paraId="2C17244F" w14:textId="77777777" w:rsidR="009A632E" w:rsidRPr="00B854AB" w:rsidRDefault="009A632E" w:rsidP="005B31AD">
            <w:pPr>
              <w:autoSpaceDE w:val="0"/>
              <w:autoSpaceDN w:val="0"/>
              <w:adjustRightInd w:val="0"/>
              <w:spacing w:after="0"/>
              <w:rPr>
                <w:sz w:val="16"/>
                <w:szCs w:val="16"/>
              </w:rPr>
            </w:pPr>
          </w:p>
        </w:tc>
        <w:tc>
          <w:tcPr>
            <w:tcW w:w="340" w:type="dxa"/>
          </w:tcPr>
          <w:p w14:paraId="0ED8B21C"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2A35939F"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646CFE1F"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445DD06A"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5E115496"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59E6F5C7"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0C6FB3BB"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344EB7A5" w14:textId="77777777" w:rsidR="009A632E" w:rsidRPr="00B854AB" w:rsidRDefault="009A632E" w:rsidP="005B31AD">
            <w:pPr>
              <w:autoSpaceDE w:val="0"/>
              <w:autoSpaceDN w:val="0"/>
              <w:adjustRightInd w:val="0"/>
              <w:spacing w:after="0"/>
              <w:rPr>
                <w:sz w:val="16"/>
                <w:szCs w:val="16"/>
              </w:rPr>
            </w:pPr>
          </w:p>
        </w:tc>
      </w:tr>
      <w:tr w:rsidR="009A632E" w:rsidRPr="00B854AB" w14:paraId="2C4434D3" w14:textId="77777777" w:rsidTr="005B31AD">
        <w:tc>
          <w:tcPr>
            <w:tcW w:w="1843" w:type="dxa"/>
            <w:gridSpan w:val="5"/>
          </w:tcPr>
          <w:p w14:paraId="40DFBF1C"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62B35DED"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16273540"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79329E28"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25EA506E"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291C5505"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3EF6581D"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0B9F2C53"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7474332E"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28DC7368" w14:textId="77777777" w:rsidR="009A632E" w:rsidRPr="00B854AB" w:rsidRDefault="009A632E" w:rsidP="005B31AD">
            <w:pPr>
              <w:autoSpaceDE w:val="0"/>
              <w:autoSpaceDN w:val="0"/>
              <w:adjustRightInd w:val="0"/>
              <w:spacing w:after="0"/>
              <w:rPr>
                <w:sz w:val="16"/>
                <w:szCs w:val="16"/>
              </w:rPr>
            </w:pPr>
          </w:p>
        </w:tc>
      </w:tr>
      <w:tr w:rsidR="009A632E" w:rsidRPr="00B854AB" w14:paraId="78BDE556" w14:textId="77777777" w:rsidTr="005B31AD">
        <w:tc>
          <w:tcPr>
            <w:tcW w:w="9503" w:type="dxa"/>
            <w:gridSpan w:val="36"/>
          </w:tcPr>
          <w:p w14:paraId="4FAB4689" w14:textId="77777777" w:rsidR="009A632E" w:rsidRPr="00B854AB" w:rsidRDefault="009A632E" w:rsidP="005B31AD">
            <w:pPr>
              <w:autoSpaceDE w:val="0"/>
              <w:autoSpaceDN w:val="0"/>
              <w:adjustRightInd w:val="0"/>
              <w:spacing w:after="0"/>
              <w:rPr>
                <w:sz w:val="16"/>
                <w:szCs w:val="16"/>
              </w:rPr>
            </w:pPr>
            <w:r w:rsidRPr="00B854AB">
              <w:rPr>
                <w:sz w:val="16"/>
                <w:szCs w:val="16"/>
              </w:rPr>
              <w:t>"__" __________ 20__ г.</w:t>
            </w:r>
          </w:p>
        </w:tc>
      </w:tr>
      <w:tr w:rsidR="009A632E" w:rsidRPr="00B854AB" w14:paraId="61CF46E7" w14:textId="77777777" w:rsidTr="005B31AD">
        <w:tc>
          <w:tcPr>
            <w:tcW w:w="1843" w:type="dxa"/>
            <w:gridSpan w:val="5"/>
          </w:tcPr>
          <w:p w14:paraId="2813FFD7" w14:textId="77777777" w:rsidR="009A632E" w:rsidRPr="00B854AB" w:rsidRDefault="009A632E" w:rsidP="005B31AD">
            <w:pPr>
              <w:autoSpaceDE w:val="0"/>
              <w:autoSpaceDN w:val="0"/>
              <w:adjustRightInd w:val="0"/>
              <w:spacing w:after="0"/>
              <w:rPr>
                <w:sz w:val="16"/>
                <w:szCs w:val="16"/>
              </w:rPr>
            </w:pPr>
            <w:r w:rsidRPr="00B854AB">
              <w:rPr>
                <w:sz w:val="16"/>
                <w:szCs w:val="16"/>
              </w:rPr>
              <w:t>Представитель заказчика</w:t>
            </w:r>
          </w:p>
        </w:tc>
        <w:tc>
          <w:tcPr>
            <w:tcW w:w="1276" w:type="dxa"/>
            <w:gridSpan w:val="6"/>
            <w:tcBorders>
              <w:bottom w:val="single" w:sz="4" w:space="0" w:color="auto"/>
            </w:tcBorders>
          </w:tcPr>
          <w:p w14:paraId="224AAEA7" w14:textId="77777777" w:rsidR="009A632E" w:rsidRPr="00B854AB" w:rsidRDefault="009A632E" w:rsidP="005B31AD">
            <w:pPr>
              <w:autoSpaceDE w:val="0"/>
              <w:autoSpaceDN w:val="0"/>
              <w:adjustRightInd w:val="0"/>
              <w:spacing w:after="0"/>
              <w:rPr>
                <w:sz w:val="16"/>
                <w:szCs w:val="16"/>
              </w:rPr>
            </w:pPr>
          </w:p>
        </w:tc>
        <w:tc>
          <w:tcPr>
            <w:tcW w:w="340" w:type="dxa"/>
          </w:tcPr>
          <w:p w14:paraId="261B0474"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75868A10"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456B834B"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4898BB46"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26553CE8"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2F0E46E8"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51C2F5B7"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3F59599A" w14:textId="77777777" w:rsidR="009A632E" w:rsidRPr="00B854AB" w:rsidRDefault="009A632E" w:rsidP="005B31AD">
            <w:pPr>
              <w:autoSpaceDE w:val="0"/>
              <w:autoSpaceDN w:val="0"/>
              <w:adjustRightInd w:val="0"/>
              <w:spacing w:after="0"/>
              <w:rPr>
                <w:sz w:val="16"/>
                <w:szCs w:val="16"/>
              </w:rPr>
            </w:pPr>
          </w:p>
        </w:tc>
      </w:tr>
      <w:tr w:rsidR="009A632E" w:rsidRPr="00B854AB" w14:paraId="0CE05E0F" w14:textId="77777777" w:rsidTr="005B31AD">
        <w:tc>
          <w:tcPr>
            <w:tcW w:w="1843" w:type="dxa"/>
            <w:gridSpan w:val="5"/>
          </w:tcPr>
          <w:p w14:paraId="67E00394"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17F621A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5876CCAD"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6096F917"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1ADEC4F2"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6F36265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0B6AD5AB"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1C93BBCB"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6A9816D6"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67B10381" w14:textId="77777777" w:rsidR="009A632E" w:rsidRPr="00B854AB" w:rsidRDefault="009A632E" w:rsidP="005B31AD">
            <w:pPr>
              <w:autoSpaceDE w:val="0"/>
              <w:autoSpaceDN w:val="0"/>
              <w:adjustRightInd w:val="0"/>
              <w:spacing w:after="0"/>
              <w:rPr>
                <w:sz w:val="16"/>
                <w:szCs w:val="16"/>
              </w:rPr>
            </w:pPr>
          </w:p>
        </w:tc>
      </w:tr>
      <w:tr w:rsidR="009A632E" w:rsidRPr="00B854AB" w14:paraId="0A1199AC" w14:textId="77777777" w:rsidTr="005B31AD">
        <w:tc>
          <w:tcPr>
            <w:tcW w:w="9503" w:type="dxa"/>
            <w:gridSpan w:val="36"/>
          </w:tcPr>
          <w:p w14:paraId="16851209" w14:textId="77777777" w:rsidR="009A632E" w:rsidRPr="00B854AB" w:rsidRDefault="009A632E" w:rsidP="005B31AD">
            <w:pPr>
              <w:autoSpaceDE w:val="0"/>
              <w:autoSpaceDN w:val="0"/>
              <w:adjustRightInd w:val="0"/>
              <w:spacing w:after="0"/>
              <w:rPr>
                <w:sz w:val="16"/>
                <w:szCs w:val="16"/>
              </w:rPr>
            </w:pPr>
            <w:r w:rsidRPr="00B854AB">
              <w:rPr>
                <w:sz w:val="16"/>
                <w:szCs w:val="16"/>
              </w:rPr>
              <w:t>"__" __________ 20__ г.</w:t>
            </w:r>
          </w:p>
        </w:tc>
      </w:tr>
      <w:tr w:rsidR="009A632E" w:rsidRPr="00B854AB" w14:paraId="2F827DA4" w14:textId="77777777" w:rsidTr="005B31AD">
        <w:tc>
          <w:tcPr>
            <w:tcW w:w="1843" w:type="dxa"/>
            <w:gridSpan w:val="5"/>
          </w:tcPr>
          <w:p w14:paraId="60410A03" w14:textId="77777777" w:rsidR="009A632E" w:rsidRPr="00B854AB" w:rsidRDefault="009A632E" w:rsidP="005B31AD">
            <w:pPr>
              <w:autoSpaceDE w:val="0"/>
              <w:autoSpaceDN w:val="0"/>
              <w:adjustRightInd w:val="0"/>
              <w:spacing w:after="0"/>
              <w:rPr>
                <w:sz w:val="16"/>
                <w:szCs w:val="16"/>
              </w:rPr>
            </w:pPr>
            <w:r w:rsidRPr="00B854AB">
              <w:rPr>
                <w:sz w:val="16"/>
                <w:szCs w:val="16"/>
              </w:rPr>
              <w:t>Представитель организации, осуществляющий строительный контроль (технический надзор)</w:t>
            </w:r>
          </w:p>
        </w:tc>
        <w:tc>
          <w:tcPr>
            <w:tcW w:w="1276" w:type="dxa"/>
            <w:gridSpan w:val="6"/>
            <w:tcBorders>
              <w:bottom w:val="single" w:sz="4" w:space="0" w:color="auto"/>
            </w:tcBorders>
          </w:tcPr>
          <w:p w14:paraId="3A2A0D93" w14:textId="77777777" w:rsidR="009A632E" w:rsidRPr="00B854AB" w:rsidRDefault="009A632E" w:rsidP="005B31AD">
            <w:pPr>
              <w:autoSpaceDE w:val="0"/>
              <w:autoSpaceDN w:val="0"/>
              <w:adjustRightInd w:val="0"/>
              <w:spacing w:after="0"/>
              <w:rPr>
                <w:sz w:val="16"/>
                <w:szCs w:val="16"/>
              </w:rPr>
            </w:pPr>
          </w:p>
        </w:tc>
        <w:tc>
          <w:tcPr>
            <w:tcW w:w="340" w:type="dxa"/>
          </w:tcPr>
          <w:p w14:paraId="7A579D3C" w14:textId="77777777" w:rsidR="009A632E" w:rsidRPr="00B854AB" w:rsidRDefault="009A632E" w:rsidP="005B31AD">
            <w:pPr>
              <w:autoSpaceDE w:val="0"/>
              <w:autoSpaceDN w:val="0"/>
              <w:adjustRightInd w:val="0"/>
              <w:spacing w:after="0"/>
              <w:rPr>
                <w:sz w:val="16"/>
                <w:szCs w:val="16"/>
              </w:rPr>
            </w:pPr>
          </w:p>
        </w:tc>
        <w:tc>
          <w:tcPr>
            <w:tcW w:w="1219" w:type="dxa"/>
            <w:gridSpan w:val="3"/>
            <w:tcBorders>
              <w:bottom w:val="single" w:sz="4" w:space="0" w:color="auto"/>
            </w:tcBorders>
          </w:tcPr>
          <w:p w14:paraId="0E380907"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16BEF955" w14:textId="77777777" w:rsidR="009A632E" w:rsidRPr="00B854AB" w:rsidRDefault="009A632E" w:rsidP="005B31AD">
            <w:pPr>
              <w:autoSpaceDE w:val="0"/>
              <w:autoSpaceDN w:val="0"/>
              <w:adjustRightInd w:val="0"/>
              <w:spacing w:after="0"/>
              <w:rPr>
                <w:sz w:val="16"/>
                <w:szCs w:val="16"/>
              </w:rPr>
            </w:pPr>
          </w:p>
        </w:tc>
        <w:tc>
          <w:tcPr>
            <w:tcW w:w="1361" w:type="dxa"/>
            <w:gridSpan w:val="4"/>
            <w:tcBorders>
              <w:bottom w:val="single" w:sz="4" w:space="0" w:color="auto"/>
            </w:tcBorders>
          </w:tcPr>
          <w:p w14:paraId="376FF6AA" w14:textId="77777777" w:rsidR="009A632E" w:rsidRPr="00B854AB" w:rsidRDefault="009A632E" w:rsidP="005B31AD">
            <w:pPr>
              <w:autoSpaceDE w:val="0"/>
              <w:autoSpaceDN w:val="0"/>
              <w:adjustRightInd w:val="0"/>
              <w:spacing w:after="0"/>
              <w:rPr>
                <w:sz w:val="16"/>
                <w:szCs w:val="16"/>
              </w:rPr>
            </w:pPr>
          </w:p>
        </w:tc>
        <w:tc>
          <w:tcPr>
            <w:tcW w:w="340" w:type="dxa"/>
            <w:gridSpan w:val="3"/>
          </w:tcPr>
          <w:p w14:paraId="5D56A7DB"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60725D11"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1E692D38"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43F8813B" w14:textId="77777777" w:rsidR="009A632E" w:rsidRPr="00B854AB" w:rsidRDefault="009A632E" w:rsidP="005B31AD">
            <w:pPr>
              <w:autoSpaceDE w:val="0"/>
              <w:autoSpaceDN w:val="0"/>
              <w:adjustRightInd w:val="0"/>
              <w:spacing w:after="0"/>
              <w:rPr>
                <w:sz w:val="16"/>
                <w:szCs w:val="16"/>
              </w:rPr>
            </w:pPr>
          </w:p>
        </w:tc>
      </w:tr>
      <w:tr w:rsidR="009A632E" w:rsidRPr="00B854AB" w14:paraId="28A0F131" w14:textId="77777777" w:rsidTr="005B31AD">
        <w:tc>
          <w:tcPr>
            <w:tcW w:w="1843" w:type="dxa"/>
            <w:gridSpan w:val="5"/>
          </w:tcPr>
          <w:p w14:paraId="3C1AC1D0" w14:textId="77777777" w:rsidR="009A632E" w:rsidRPr="00B854AB" w:rsidRDefault="009A632E" w:rsidP="005B31AD">
            <w:pPr>
              <w:autoSpaceDE w:val="0"/>
              <w:autoSpaceDN w:val="0"/>
              <w:adjustRightInd w:val="0"/>
              <w:spacing w:after="0"/>
              <w:rPr>
                <w:sz w:val="16"/>
                <w:szCs w:val="16"/>
              </w:rPr>
            </w:pPr>
          </w:p>
        </w:tc>
        <w:tc>
          <w:tcPr>
            <w:tcW w:w="1276" w:type="dxa"/>
            <w:gridSpan w:val="6"/>
            <w:tcBorders>
              <w:top w:val="single" w:sz="4" w:space="0" w:color="auto"/>
            </w:tcBorders>
          </w:tcPr>
          <w:p w14:paraId="698A1C1B"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(должность)</w:t>
            </w:r>
          </w:p>
        </w:tc>
        <w:tc>
          <w:tcPr>
            <w:tcW w:w="340" w:type="dxa"/>
          </w:tcPr>
          <w:p w14:paraId="726525F3" w14:textId="77777777" w:rsidR="009A632E" w:rsidRPr="00B854AB" w:rsidRDefault="009A632E" w:rsidP="005B31AD">
            <w:pPr>
              <w:autoSpaceDE w:val="0"/>
              <w:autoSpaceDN w:val="0"/>
              <w:adjustRightInd w:val="0"/>
              <w:spacing w:after="0"/>
              <w:rPr>
                <w:sz w:val="16"/>
                <w:szCs w:val="16"/>
              </w:rPr>
            </w:pPr>
          </w:p>
        </w:tc>
        <w:tc>
          <w:tcPr>
            <w:tcW w:w="1219" w:type="dxa"/>
            <w:gridSpan w:val="3"/>
            <w:tcBorders>
              <w:top w:val="single" w:sz="4" w:space="0" w:color="auto"/>
            </w:tcBorders>
          </w:tcPr>
          <w:p w14:paraId="2D6DDBEE"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(подпись)</w:t>
            </w:r>
          </w:p>
        </w:tc>
        <w:tc>
          <w:tcPr>
            <w:tcW w:w="340" w:type="dxa"/>
            <w:gridSpan w:val="3"/>
          </w:tcPr>
          <w:p w14:paraId="6A9B0EA7" w14:textId="77777777" w:rsidR="009A632E" w:rsidRPr="00B854AB" w:rsidRDefault="009A632E" w:rsidP="005B31AD">
            <w:pPr>
              <w:autoSpaceDE w:val="0"/>
              <w:autoSpaceDN w:val="0"/>
              <w:adjustRightInd w:val="0"/>
              <w:spacing w:after="0"/>
              <w:rPr>
                <w:sz w:val="16"/>
                <w:szCs w:val="16"/>
              </w:rPr>
            </w:pPr>
          </w:p>
        </w:tc>
        <w:tc>
          <w:tcPr>
            <w:tcW w:w="1361" w:type="dxa"/>
            <w:gridSpan w:val="4"/>
            <w:tcBorders>
              <w:top w:val="single" w:sz="4" w:space="0" w:color="auto"/>
            </w:tcBorders>
          </w:tcPr>
          <w:p w14:paraId="598E0AA9" w14:textId="77777777" w:rsidR="009A632E" w:rsidRPr="00B854AB" w:rsidRDefault="009A632E" w:rsidP="005B31AD">
            <w:pPr>
              <w:autoSpaceDE w:val="0"/>
              <w:autoSpaceDN w:val="0"/>
              <w:adjustRightInd w:val="0"/>
              <w:spacing w:after="0"/>
              <w:jc w:val="center"/>
              <w:rPr>
                <w:sz w:val="16"/>
                <w:szCs w:val="16"/>
              </w:rPr>
            </w:pPr>
            <w:r w:rsidRPr="00B854AB">
              <w:rPr>
                <w:sz w:val="16"/>
                <w:szCs w:val="16"/>
              </w:rPr>
              <w:t>(расшифровка подписи)</w:t>
            </w:r>
          </w:p>
        </w:tc>
        <w:tc>
          <w:tcPr>
            <w:tcW w:w="340" w:type="dxa"/>
            <w:gridSpan w:val="3"/>
          </w:tcPr>
          <w:p w14:paraId="393BE81C" w14:textId="77777777" w:rsidR="009A632E" w:rsidRPr="00B854AB" w:rsidRDefault="009A632E" w:rsidP="005B31AD">
            <w:pPr>
              <w:autoSpaceDE w:val="0"/>
              <w:autoSpaceDN w:val="0"/>
              <w:adjustRightInd w:val="0"/>
              <w:spacing w:after="0"/>
              <w:rPr>
                <w:sz w:val="16"/>
                <w:szCs w:val="16"/>
              </w:rPr>
            </w:pPr>
          </w:p>
        </w:tc>
        <w:tc>
          <w:tcPr>
            <w:tcW w:w="936" w:type="dxa"/>
            <w:gridSpan w:val="4"/>
          </w:tcPr>
          <w:p w14:paraId="4A445788" w14:textId="77777777" w:rsidR="009A632E" w:rsidRPr="00B854AB" w:rsidRDefault="009A632E" w:rsidP="005B31AD">
            <w:pPr>
              <w:autoSpaceDE w:val="0"/>
              <w:autoSpaceDN w:val="0"/>
              <w:adjustRightInd w:val="0"/>
              <w:spacing w:after="0"/>
              <w:rPr>
                <w:sz w:val="16"/>
                <w:szCs w:val="16"/>
              </w:rPr>
            </w:pPr>
          </w:p>
        </w:tc>
        <w:tc>
          <w:tcPr>
            <w:tcW w:w="340" w:type="dxa"/>
            <w:gridSpan w:val="2"/>
          </w:tcPr>
          <w:p w14:paraId="3ADEE2AF" w14:textId="77777777" w:rsidR="009A632E" w:rsidRPr="00B854AB" w:rsidRDefault="009A632E" w:rsidP="005B31AD">
            <w:pPr>
              <w:autoSpaceDE w:val="0"/>
              <w:autoSpaceDN w:val="0"/>
              <w:adjustRightInd w:val="0"/>
              <w:spacing w:after="0"/>
              <w:rPr>
                <w:sz w:val="16"/>
                <w:szCs w:val="16"/>
              </w:rPr>
            </w:pPr>
          </w:p>
        </w:tc>
        <w:tc>
          <w:tcPr>
            <w:tcW w:w="1508" w:type="dxa"/>
            <w:gridSpan w:val="5"/>
          </w:tcPr>
          <w:p w14:paraId="13AB2B18" w14:textId="77777777" w:rsidR="009A632E" w:rsidRPr="00B854AB" w:rsidRDefault="009A632E" w:rsidP="005B31AD">
            <w:pPr>
              <w:autoSpaceDE w:val="0"/>
              <w:autoSpaceDN w:val="0"/>
              <w:adjustRightInd w:val="0"/>
              <w:spacing w:after="0"/>
              <w:rPr>
                <w:sz w:val="16"/>
                <w:szCs w:val="16"/>
              </w:rPr>
            </w:pPr>
          </w:p>
        </w:tc>
      </w:tr>
      <w:tr w:rsidR="009A632E" w:rsidRPr="00B854AB" w14:paraId="74203862" w14:textId="77777777" w:rsidTr="005B31AD">
        <w:tc>
          <w:tcPr>
            <w:tcW w:w="9503" w:type="dxa"/>
            <w:gridSpan w:val="36"/>
          </w:tcPr>
          <w:p w14:paraId="4151A47D" w14:textId="77777777" w:rsidR="009A632E" w:rsidRPr="00B854AB" w:rsidRDefault="009A632E" w:rsidP="005B31AD">
            <w:pPr>
              <w:autoSpaceDE w:val="0"/>
              <w:autoSpaceDN w:val="0"/>
              <w:adjustRightInd w:val="0"/>
              <w:spacing w:after="0"/>
              <w:rPr>
                <w:sz w:val="16"/>
                <w:szCs w:val="16"/>
              </w:rPr>
            </w:pPr>
            <w:r w:rsidRPr="00B854AB">
              <w:rPr>
                <w:sz w:val="16"/>
                <w:szCs w:val="16"/>
              </w:rPr>
              <w:t>"__" __________ 20__ г.</w:t>
            </w:r>
          </w:p>
        </w:tc>
      </w:tr>
    </w:tbl>
    <w:p w14:paraId="131FF3CD" w14:textId="77777777" w:rsidR="009A632E" w:rsidRDefault="009A632E" w:rsidP="009A632E">
      <w:pPr>
        <w:rPr>
          <w:sz w:val="16"/>
          <w:szCs w:val="16"/>
        </w:rPr>
      </w:pPr>
    </w:p>
    <w:p w14:paraId="4BD8BE0A" w14:textId="77777777" w:rsidR="009A632E" w:rsidRPr="001750F1" w:rsidRDefault="009A632E" w:rsidP="009A632E">
      <w:pPr>
        <w:rPr>
          <w:sz w:val="16"/>
          <w:szCs w:val="16"/>
        </w:rPr>
      </w:pPr>
      <w:r>
        <w:rPr>
          <w:sz w:val="16"/>
          <w:szCs w:val="16"/>
        </w:rPr>
        <w:t>Примечание:</w:t>
      </w:r>
    </w:p>
    <w:p w14:paraId="54FF52CF" w14:textId="77777777" w:rsidR="009A632E" w:rsidRPr="001750F1" w:rsidRDefault="009A632E" w:rsidP="009A632E">
      <w:pPr>
        <w:autoSpaceDE w:val="0"/>
        <w:autoSpaceDN w:val="0"/>
        <w:adjustRightInd w:val="0"/>
        <w:spacing w:after="0"/>
        <w:rPr>
          <w:rFonts w:eastAsiaTheme="minorEastAsia"/>
          <w:sz w:val="16"/>
          <w:szCs w:val="16"/>
        </w:rPr>
      </w:pPr>
      <w:r>
        <w:rPr>
          <w:sz w:val="16"/>
          <w:szCs w:val="16"/>
        </w:rPr>
        <w:t xml:space="preserve">При заполнении руководствоваться Приказом Минфина России от 15.04.2021 N 61н, </w:t>
      </w:r>
      <w:r w:rsidRPr="001750F1">
        <w:rPr>
          <w:sz w:val="16"/>
          <w:szCs w:val="16"/>
        </w:rPr>
        <w:t xml:space="preserve">Методическими </w:t>
      </w:r>
      <w:hyperlink r:id="rId13" w:history="1">
        <w:r w:rsidRPr="001750F1">
          <w:rPr>
            <w:rStyle w:val="a3"/>
            <w:sz w:val="16"/>
            <w:szCs w:val="16"/>
          </w:rPr>
          <w:t>рекомендациями</w:t>
        </w:r>
      </w:hyperlink>
      <w:r w:rsidRPr="001750F1">
        <w:rPr>
          <w:sz w:val="16"/>
          <w:szCs w:val="16"/>
        </w:rPr>
        <w:t>, доведенными Письмом Минфина России от 29.11.2024 N 02-06-06/120312</w:t>
      </w:r>
    </w:p>
    <w:p w14:paraId="6218AC7C" w14:textId="77777777" w:rsidR="009A632E" w:rsidRDefault="009A632E" w:rsidP="009A632E">
      <w:pPr>
        <w:rPr>
          <w:i/>
          <w:color w:val="000000"/>
          <w:sz w:val="16"/>
          <w:szCs w:val="16"/>
        </w:rPr>
      </w:pPr>
    </w:p>
    <w:p w14:paraId="679DF05B" w14:textId="77777777" w:rsidR="009A632E" w:rsidRPr="00B854AB" w:rsidRDefault="009A632E" w:rsidP="009A632E">
      <w:pPr>
        <w:rPr>
          <w:sz w:val="16"/>
          <w:szCs w:val="16"/>
        </w:rPr>
      </w:pPr>
    </w:p>
    <w:p w14:paraId="311AAEB2" w14:textId="77777777" w:rsidR="009A632E" w:rsidRPr="00B854AB" w:rsidRDefault="009A632E" w:rsidP="009A632E">
      <w:pPr>
        <w:rPr>
          <w:sz w:val="16"/>
          <w:szCs w:val="16"/>
        </w:rPr>
      </w:pPr>
    </w:p>
    <w:p w14:paraId="67ACC21F" w14:textId="77777777" w:rsidR="009A632E" w:rsidRPr="00833EB8" w:rsidRDefault="009A632E" w:rsidP="009A632E">
      <w:pPr>
        <w:spacing w:after="0"/>
        <w:jc w:val="center"/>
      </w:pPr>
    </w:p>
    <w:tbl>
      <w:tblPr>
        <w:tblpPr w:leftFromText="180" w:rightFromText="180" w:bottomFromText="200" w:vertAnchor="text" w:horzAnchor="margin" w:tblpXSpec="center" w:tblpY="371"/>
        <w:tblW w:w="9754" w:type="dxa"/>
        <w:jc w:val="center"/>
        <w:tblLayout w:type="fixed"/>
        <w:tblLook w:val="04A0" w:firstRow="1" w:lastRow="0" w:firstColumn="1" w:lastColumn="0" w:noHBand="0" w:noVBand="1"/>
      </w:tblPr>
      <w:tblGrid>
        <w:gridCol w:w="4785"/>
        <w:gridCol w:w="283"/>
        <w:gridCol w:w="4686"/>
      </w:tblGrid>
      <w:tr w:rsidR="009A632E" w:rsidRPr="00833EB8" w14:paraId="1DF133B1" w14:textId="77777777" w:rsidTr="005B31AD">
        <w:trPr>
          <w:trHeight w:val="80"/>
          <w:jc w:val="center"/>
        </w:trPr>
        <w:tc>
          <w:tcPr>
            <w:tcW w:w="4785" w:type="dxa"/>
            <w:shd w:val="clear" w:color="auto" w:fill="auto"/>
          </w:tcPr>
          <w:p w14:paraId="69A008D5" w14:textId="77777777" w:rsidR="009A632E" w:rsidRPr="00833EB8" w:rsidRDefault="009A632E" w:rsidP="005B31AD">
            <w:pPr>
              <w:widowControl w:val="0"/>
              <w:tabs>
                <w:tab w:val="left" w:pos="0"/>
                <w:tab w:val="left" w:pos="318"/>
              </w:tabs>
              <w:snapToGrid w:val="0"/>
              <w:spacing w:after="120" w:line="276" w:lineRule="auto"/>
              <w:rPr>
                <w:b/>
                <w:bCs/>
                <w:sz w:val="20"/>
                <w:szCs w:val="20"/>
              </w:rPr>
            </w:pPr>
            <w:r w:rsidRPr="00833EB8">
              <w:rPr>
                <w:b/>
                <w:sz w:val="20"/>
                <w:szCs w:val="20"/>
              </w:rPr>
              <w:t>ЗАКАЗЧИК:</w:t>
            </w:r>
          </w:p>
        </w:tc>
        <w:tc>
          <w:tcPr>
            <w:tcW w:w="283" w:type="dxa"/>
            <w:shd w:val="clear" w:color="auto" w:fill="auto"/>
          </w:tcPr>
          <w:p w14:paraId="3B7FD0F6" w14:textId="77777777" w:rsidR="009A632E" w:rsidRPr="00833EB8" w:rsidRDefault="009A632E" w:rsidP="005B31AD">
            <w:pPr>
              <w:widowControl w:val="0"/>
              <w:tabs>
                <w:tab w:val="left" w:pos="0"/>
                <w:tab w:val="left" w:pos="72"/>
              </w:tabs>
              <w:spacing w:after="120" w:line="276" w:lineRule="auto"/>
              <w:rPr>
                <w:b/>
                <w:sz w:val="20"/>
                <w:szCs w:val="20"/>
              </w:rPr>
            </w:pPr>
          </w:p>
        </w:tc>
        <w:tc>
          <w:tcPr>
            <w:tcW w:w="4686" w:type="dxa"/>
            <w:shd w:val="clear" w:color="auto" w:fill="auto"/>
          </w:tcPr>
          <w:p w14:paraId="31803154" w14:textId="77777777" w:rsidR="009A632E" w:rsidRPr="00833EB8" w:rsidRDefault="009A632E" w:rsidP="005B31AD">
            <w:pPr>
              <w:widowControl w:val="0"/>
              <w:tabs>
                <w:tab w:val="left" w:pos="0"/>
                <w:tab w:val="left" w:pos="72"/>
              </w:tabs>
              <w:spacing w:after="120" w:line="276" w:lineRule="auto"/>
              <w:rPr>
                <w:b/>
                <w:sz w:val="20"/>
                <w:szCs w:val="20"/>
              </w:rPr>
            </w:pPr>
            <w:r w:rsidRPr="00833EB8">
              <w:rPr>
                <w:b/>
                <w:sz w:val="20"/>
                <w:szCs w:val="20"/>
              </w:rPr>
              <w:t>ИСПОЛНИТЕЛЬ:</w:t>
            </w:r>
          </w:p>
        </w:tc>
      </w:tr>
      <w:tr w:rsidR="009A632E" w:rsidRPr="00833EB8" w14:paraId="15D13AA8" w14:textId="77777777" w:rsidTr="005B31AD">
        <w:trPr>
          <w:trHeight w:val="453"/>
          <w:jc w:val="center"/>
        </w:trPr>
        <w:tc>
          <w:tcPr>
            <w:tcW w:w="4785" w:type="dxa"/>
            <w:shd w:val="clear" w:color="auto" w:fill="auto"/>
          </w:tcPr>
          <w:p w14:paraId="4958CE6A" w14:textId="77777777" w:rsidR="009A632E" w:rsidRDefault="009A632E" w:rsidP="005B31AD">
            <w:pPr>
              <w:widowControl w:val="0"/>
              <w:spacing w:after="120"/>
              <w:contextualSpacing/>
              <w:rPr>
                <w:b/>
                <w:bCs/>
                <w:sz w:val="20"/>
                <w:szCs w:val="20"/>
              </w:rPr>
            </w:pPr>
          </w:p>
          <w:p w14:paraId="6EF38C6D" w14:textId="77777777" w:rsidR="009A632E" w:rsidRDefault="009A632E" w:rsidP="005B31AD">
            <w:pPr>
              <w:widowControl w:val="0"/>
              <w:spacing w:after="120"/>
              <w:contextualSpacing/>
              <w:rPr>
                <w:b/>
                <w:bCs/>
                <w:sz w:val="20"/>
                <w:szCs w:val="20"/>
              </w:rPr>
            </w:pPr>
          </w:p>
          <w:p w14:paraId="105F1C39" w14:textId="77777777" w:rsidR="009A632E" w:rsidRPr="00833EB8" w:rsidRDefault="009A632E" w:rsidP="005B31AD">
            <w:pPr>
              <w:widowControl w:val="0"/>
              <w:spacing w:after="120"/>
              <w:contextualSpacing/>
              <w:rPr>
                <w:bCs/>
                <w:sz w:val="20"/>
                <w:szCs w:val="20"/>
              </w:rPr>
            </w:pPr>
          </w:p>
          <w:p w14:paraId="2BCA7C78" w14:textId="77777777" w:rsidR="009A632E" w:rsidRPr="00833EB8" w:rsidRDefault="009A632E" w:rsidP="005B31AD">
            <w:pPr>
              <w:widowControl w:val="0"/>
              <w:tabs>
                <w:tab w:val="left" w:pos="0"/>
              </w:tabs>
              <w:spacing w:after="120"/>
              <w:contextualSpacing/>
              <w:rPr>
                <w:rFonts w:eastAsia="Arial Unicode MS"/>
                <w:b/>
                <w:bCs/>
                <w:color w:val="000000"/>
                <w:sz w:val="20"/>
                <w:szCs w:val="20"/>
              </w:rPr>
            </w:pPr>
            <w:r w:rsidRPr="00833EB8">
              <w:rPr>
                <w:rFonts w:eastAsia="Arial Unicode MS"/>
                <w:b/>
                <w:bCs/>
                <w:color w:val="000000"/>
                <w:sz w:val="20"/>
                <w:szCs w:val="20"/>
              </w:rPr>
              <w:t xml:space="preserve">_______________ / </w:t>
            </w:r>
          </w:p>
          <w:p w14:paraId="1215BF32" w14:textId="77777777" w:rsidR="009A632E" w:rsidRPr="00833EB8" w:rsidRDefault="009A632E" w:rsidP="005B31AD">
            <w:pPr>
              <w:widowControl w:val="0"/>
              <w:tabs>
                <w:tab w:val="left" w:pos="0"/>
              </w:tabs>
              <w:spacing w:after="120"/>
              <w:contextualSpacing/>
              <w:rPr>
                <w:sz w:val="20"/>
                <w:szCs w:val="20"/>
              </w:rPr>
            </w:pPr>
            <w:proofErr w:type="spellStart"/>
            <w:r w:rsidRPr="00833EB8">
              <w:rPr>
                <w:b/>
                <w:bCs/>
                <w:sz w:val="20"/>
                <w:szCs w:val="20"/>
              </w:rPr>
              <w:t>м.п</w:t>
            </w:r>
            <w:proofErr w:type="spellEnd"/>
            <w:r w:rsidRPr="00833EB8">
              <w:rPr>
                <w:b/>
                <w:bCs/>
                <w:sz w:val="20"/>
                <w:szCs w:val="20"/>
              </w:rPr>
              <w:t>.</w:t>
            </w:r>
          </w:p>
        </w:tc>
        <w:tc>
          <w:tcPr>
            <w:tcW w:w="283" w:type="dxa"/>
            <w:shd w:val="clear" w:color="auto" w:fill="auto"/>
          </w:tcPr>
          <w:p w14:paraId="67548C19" w14:textId="77777777" w:rsidR="009A632E" w:rsidRPr="00833EB8" w:rsidRDefault="009A632E" w:rsidP="005B31AD">
            <w:pPr>
              <w:widowControl w:val="0"/>
              <w:tabs>
                <w:tab w:val="left" w:pos="0"/>
              </w:tabs>
              <w:spacing w:after="120" w:line="276" w:lineRule="auto"/>
              <w:rPr>
                <w:b/>
                <w:bCs/>
                <w:sz w:val="20"/>
                <w:szCs w:val="20"/>
              </w:rPr>
            </w:pPr>
          </w:p>
        </w:tc>
        <w:tc>
          <w:tcPr>
            <w:tcW w:w="4686" w:type="dxa"/>
            <w:shd w:val="clear" w:color="auto" w:fill="auto"/>
          </w:tcPr>
          <w:p w14:paraId="318F77FF" w14:textId="77777777" w:rsidR="009A632E" w:rsidRPr="00833EB8" w:rsidRDefault="009A632E" w:rsidP="005B31AD">
            <w:pPr>
              <w:widowControl w:val="0"/>
              <w:tabs>
                <w:tab w:val="left" w:pos="0"/>
              </w:tabs>
              <w:spacing w:after="120"/>
              <w:contextualSpacing/>
              <w:rPr>
                <w:b/>
                <w:bCs/>
                <w:sz w:val="20"/>
                <w:szCs w:val="20"/>
              </w:rPr>
            </w:pPr>
          </w:p>
          <w:p w14:paraId="67FB2E1A" w14:textId="77777777" w:rsidR="009A632E" w:rsidRPr="00833EB8" w:rsidRDefault="009A632E" w:rsidP="005B31AD">
            <w:pPr>
              <w:widowControl w:val="0"/>
              <w:tabs>
                <w:tab w:val="left" w:pos="0"/>
              </w:tabs>
              <w:spacing w:after="120"/>
              <w:contextualSpacing/>
              <w:rPr>
                <w:b/>
                <w:bCs/>
                <w:sz w:val="20"/>
                <w:szCs w:val="20"/>
              </w:rPr>
            </w:pPr>
          </w:p>
          <w:p w14:paraId="2A248BB1" w14:textId="77777777" w:rsidR="009A632E" w:rsidRPr="00833EB8" w:rsidRDefault="009A632E" w:rsidP="005B31AD">
            <w:pPr>
              <w:widowControl w:val="0"/>
              <w:tabs>
                <w:tab w:val="left" w:pos="0"/>
              </w:tabs>
              <w:spacing w:after="120"/>
              <w:contextualSpacing/>
              <w:rPr>
                <w:b/>
                <w:bCs/>
                <w:sz w:val="20"/>
                <w:szCs w:val="20"/>
              </w:rPr>
            </w:pPr>
          </w:p>
          <w:p w14:paraId="570FBC86" w14:textId="77777777" w:rsidR="009A632E" w:rsidRPr="00833EB8" w:rsidRDefault="009A632E" w:rsidP="005B31AD">
            <w:pPr>
              <w:widowControl w:val="0"/>
              <w:tabs>
                <w:tab w:val="left" w:pos="0"/>
              </w:tabs>
              <w:spacing w:after="120"/>
              <w:contextualSpacing/>
              <w:rPr>
                <w:b/>
                <w:bCs/>
                <w:sz w:val="20"/>
                <w:szCs w:val="20"/>
              </w:rPr>
            </w:pPr>
            <w:r w:rsidRPr="00833EB8">
              <w:rPr>
                <w:b/>
                <w:bCs/>
                <w:sz w:val="20"/>
                <w:szCs w:val="20"/>
              </w:rPr>
              <w:t>____________________ /______________</w:t>
            </w:r>
          </w:p>
          <w:p w14:paraId="11C03580" w14:textId="77777777" w:rsidR="009A632E" w:rsidRPr="00833EB8" w:rsidRDefault="009A632E" w:rsidP="005B31AD">
            <w:pPr>
              <w:widowControl w:val="0"/>
              <w:tabs>
                <w:tab w:val="left" w:pos="0"/>
              </w:tabs>
              <w:spacing w:after="120"/>
              <w:contextualSpacing/>
              <w:rPr>
                <w:b/>
                <w:sz w:val="20"/>
                <w:szCs w:val="20"/>
              </w:rPr>
            </w:pPr>
            <w:proofErr w:type="spellStart"/>
            <w:r w:rsidRPr="00833EB8">
              <w:rPr>
                <w:b/>
                <w:bCs/>
                <w:sz w:val="20"/>
                <w:szCs w:val="20"/>
              </w:rPr>
              <w:t>м.п</w:t>
            </w:r>
            <w:proofErr w:type="spellEnd"/>
            <w:r w:rsidRPr="00833EB8">
              <w:rPr>
                <w:b/>
                <w:bCs/>
                <w:sz w:val="20"/>
                <w:szCs w:val="20"/>
              </w:rPr>
              <w:t>.</w:t>
            </w:r>
          </w:p>
        </w:tc>
      </w:tr>
    </w:tbl>
    <w:p w14:paraId="16C3F9A1" w14:textId="77777777" w:rsidR="00EC7067" w:rsidRDefault="00EC7067" w:rsidP="00CF0C7D"/>
    <w:sectPr w:rsidR="00EC70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239E0AC1"/>
    <w:multiLevelType w:val="hybridMultilevel"/>
    <w:tmpl w:val="4A7E3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D8F245B"/>
    <w:multiLevelType w:val="multilevel"/>
    <w:tmpl w:val="6B6A1E56"/>
    <w:lvl w:ilvl="0">
      <w:start w:val="1"/>
      <w:numFmt w:val="decimal"/>
      <w:lvlText w:val="%1."/>
      <w:lvlJc w:val="left"/>
      <w:pPr>
        <w:ind w:left="899" w:hanging="360"/>
      </w:pPr>
    </w:lvl>
    <w:lvl w:ilvl="1">
      <w:start w:val="1"/>
      <w:numFmt w:val="decimal"/>
      <w:isLgl/>
      <w:lvlText w:val="%1.%2."/>
      <w:lvlJc w:val="left"/>
      <w:pPr>
        <w:ind w:left="959" w:hanging="420"/>
      </w:pPr>
    </w:lvl>
    <w:lvl w:ilvl="2">
      <w:start w:val="1"/>
      <w:numFmt w:val="decimal"/>
      <w:isLgl/>
      <w:lvlText w:val="%1.%2.%3."/>
      <w:lvlJc w:val="left"/>
      <w:pPr>
        <w:ind w:left="1259" w:hanging="720"/>
      </w:pPr>
    </w:lvl>
    <w:lvl w:ilvl="3">
      <w:start w:val="1"/>
      <w:numFmt w:val="decimal"/>
      <w:isLgl/>
      <w:lvlText w:val="%1.%2.%3.%4."/>
      <w:lvlJc w:val="left"/>
      <w:pPr>
        <w:ind w:left="1259" w:hanging="720"/>
      </w:pPr>
    </w:lvl>
    <w:lvl w:ilvl="4">
      <w:start w:val="1"/>
      <w:numFmt w:val="decimal"/>
      <w:isLgl/>
      <w:lvlText w:val="%1.%2.%3.%4.%5."/>
      <w:lvlJc w:val="left"/>
      <w:pPr>
        <w:ind w:left="1619" w:hanging="1080"/>
      </w:pPr>
    </w:lvl>
    <w:lvl w:ilvl="5">
      <w:start w:val="1"/>
      <w:numFmt w:val="decimal"/>
      <w:isLgl/>
      <w:lvlText w:val="%1.%2.%3.%4.%5.%6."/>
      <w:lvlJc w:val="left"/>
      <w:pPr>
        <w:ind w:left="1619" w:hanging="1080"/>
      </w:pPr>
    </w:lvl>
    <w:lvl w:ilvl="6">
      <w:start w:val="1"/>
      <w:numFmt w:val="decimal"/>
      <w:isLgl/>
      <w:lvlText w:val="%1.%2.%3.%4.%5.%6.%7."/>
      <w:lvlJc w:val="left"/>
      <w:pPr>
        <w:ind w:left="1979" w:hanging="1440"/>
      </w:pPr>
    </w:lvl>
    <w:lvl w:ilvl="7">
      <w:start w:val="1"/>
      <w:numFmt w:val="decimal"/>
      <w:isLgl/>
      <w:lvlText w:val="%1.%2.%3.%4.%5.%6.%7.%8."/>
      <w:lvlJc w:val="left"/>
      <w:pPr>
        <w:ind w:left="1979" w:hanging="1440"/>
      </w:pPr>
    </w:lvl>
    <w:lvl w:ilvl="8">
      <w:start w:val="1"/>
      <w:numFmt w:val="decimal"/>
      <w:isLgl/>
      <w:lvlText w:val="%1.%2.%3.%4.%5.%6.%7.%8.%9."/>
      <w:lvlJc w:val="left"/>
      <w:pPr>
        <w:ind w:left="2339"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8F"/>
    <w:rsid w:val="00012DEA"/>
    <w:rsid w:val="00063B92"/>
    <w:rsid w:val="000A7BD4"/>
    <w:rsid w:val="000D5728"/>
    <w:rsid w:val="00155051"/>
    <w:rsid w:val="001656B3"/>
    <w:rsid w:val="00166AE3"/>
    <w:rsid w:val="00191BF1"/>
    <w:rsid w:val="001A28E5"/>
    <w:rsid w:val="001A6A76"/>
    <w:rsid w:val="0023062D"/>
    <w:rsid w:val="00230A21"/>
    <w:rsid w:val="00293EDC"/>
    <w:rsid w:val="002E4894"/>
    <w:rsid w:val="002E7E87"/>
    <w:rsid w:val="00300227"/>
    <w:rsid w:val="003D1D51"/>
    <w:rsid w:val="003F3F20"/>
    <w:rsid w:val="003F673C"/>
    <w:rsid w:val="00493E9F"/>
    <w:rsid w:val="00497434"/>
    <w:rsid w:val="004B5494"/>
    <w:rsid w:val="004C3FB4"/>
    <w:rsid w:val="004E16AD"/>
    <w:rsid w:val="004E278B"/>
    <w:rsid w:val="004F3C92"/>
    <w:rsid w:val="005057A4"/>
    <w:rsid w:val="00514032"/>
    <w:rsid w:val="005E21D4"/>
    <w:rsid w:val="005E5CF1"/>
    <w:rsid w:val="0061162A"/>
    <w:rsid w:val="006A69C9"/>
    <w:rsid w:val="006F1B0B"/>
    <w:rsid w:val="007211EF"/>
    <w:rsid w:val="0076340E"/>
    <w:rsid w:val="007A51A7"/>
    <w:rsid w:val="00824E55"/>
    <w:rsid w:val="00835AB0"/>
    <w:rsid w:val="008927D2"/>
    <w:rsid w:val="0089665A"/>
    <w:rsid w:val="00930720"/>
    <w:rsid w:val="009A19BA"/>
    <w:rsid w:val="009A265A"/>
    <w:rsid w:val="009A632E"/>
    <w:rsid w:val="009D1D61"/>
    <w:rsid w:val="00A25C16"/>
    <w:rsid w:val="00A631CD"/>
    <w:rsid w:val="00A712AE"/>
    <w:rsid w:val="00B17F5F"/>
    <w:rsid w:val="00B262EC"/>
    <w:rsid w:val="00B32A4B"/>
    <w:rsid w:val="00B62CD6"/>
    <w:rsid w:val="00B66E8F"/>
    <w:rsid w:val="00C116CE"/>
    <w:rsid w:val="00C4069A"/>
    <w:rsid w:val="00C67EEB"/>
    <w:rsid w:val="00CC10EE"/>
    <w:rsid w:val="00CD4E6A"/>
    <w:rsid w:val="00CF0C7D"/>
    <w:rsid w:val="00DA3182"/>
    <w:rsid w:val="00DE0210"/>
    <w:rsid w:val="00E15D31"/>
    <w:rsid w:val="00E262D6"/>
    <w:rsid w:val="00E959F5"/>
    <w:rsid w:val="00EB141D"/>
    <w:rsid w:val="00EC7067"/>
    <w:rsid w:val="00F85D26"/>
    <w:rsid w:val="00F90867"/>
    <w:rsid w:val="00F90E8F"/>
    <w:rsid w:val="00F95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A59D"/>
  <w15:chartTrackingRefBased/>
  <w15:docId w15:val="{20559D9F-613C-413A-9C1F-454C57F9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2A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12AE"/>
    <w:rPr>
      <w:color w:val="0000FF"/>
      <w:u w:val="single"/>
    </w:rPr>
  </w:style>
  <w:style w:type="paragraph" w:styleId="HTML">
    <w:name w:val="HTML Preformatted"/>
    <w:basedOn w:val="a"/>
    <w:link w:val="HTML1"/>
    <w:semiHidden/>
    <w:unhideWhenUsed/>
    <w:rsid w:val="00A71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851"/>
      <w:jc w:val="left"/>
    </w:pPr>
    <w:rPr>
      <w:rFonts w:ascii="Courier New" w:hAnsi="Courier New"/>
      <w:color w:val="000000"/>
      <w:sz w:val="20"/>
      <w:szCs w:val="20"/>
      <w:lang w:eastAsia="ar-SA"/>
    </w:rPr>
  </w:style>
  <w:style w:type="character" w:customStyle="1" w:styleId="HTML0">
    <w:name w:val="Стандартный HTML Знак"/>
    <w:basedOn w:val="a0"/>
    <w:uiPriority w:val="99"/>
    <w:semiHidden/>
    <w:rsid w:val="00A712AE"/>
    <w:rPr>
      <w:rFonts w:ascii="Consolas" w:eastAsia="Times New Roman" w:hAnsi="Consolas" w:cs="Consolas"/>
      <w:sz w:val="20"/>
      <w:szCs w:val="20"/>
      <w:lang w:eastAsia="ru-RU"/>
    </w:rPr>
  </w:style>
  <w:style w:type="paragraph" w:styleId="a4">
    <w:name w:val="Body Text"/>
    <w:basedOn w:val="a"/>
    <w:link w:val="a5"/>
    <w:semiHidden/>
    <w:unhideWhenUsed/>
    <w:rsid w:val="00A712AE"/>
    <w:pPr>
      <w:suppressAutoHyphens/>
      <w:spacing w:after="0"/>
      <w:ind w:right="-261"/>
    </w:pPr>
    <w:rPr>
      <w:lang w:eastAsia="ar-SA"/>
    </w:rPr>
  </w:style>
  <w:style w:type="character" w:customStyle="1" w:styleId="a5">
    <w:name w:val="Основной текст Знак"/>
    <w:basedOn w:val="a0"/>
    <w:link w:val="a4"/>
    <w:semiHidden/>
    <w:rsid w:val="00A712AE"/>
    <w:rPr>
      <w:rFonts w:ascii="Times New Roman" w:eastAsia="Times New Roman" w:hAnsi="Times New Roman" w:cs="Times New Roman"/>
      <w:sz w:val="24"/>
      <w:szCs w:val="24"/>
      <w:lang w:eastAsia="ar-SA"/>
    </w:rPr>
  </w:style>
  <w:style w:type="paragraph" w:styleId="a6">
    <w:name w:val="No Spacing"/>
    <w:uiPriority w:val="1"/>
    <w:qFormat/>
    <w:rsid w:val="00A712AE"/>
    <w:pPr>
      <w:spacing w:after="0" w:line="240" w:lineRule="auto"/>
      <w:jc w:val="both"/>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A712AE"/>
    <w:rPr>
      <w:rFonts w:ascii="Arial" w:eastAsia="Times New Roman" w:hAnsi="Arial" w:cs="Arial"/>
      <w:sz w:val="20"/>
      <w:szCs w:val="20"/>
      <w:lang w:eastAsia="ru-RU"/>
    </w:rPr>
  </w:style>
  <w:style w:type="paragraph" w:customStyle="1" w:styleId="ConsPlusNormal0">
    <w:name w:val="ConsPlusNormal"/>
    <w:link w:val="ConsPlusNormal"/>
    <w:qFormat/>
    <w:rsid w:val="00A712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A712AE"/>
  </w:style>
  <w:style w:type="character" w:customStyle="1" w:styleId="HTML1">
    <w:name w:val="Стандартный HTML Знак1"/>
    <w:link w:val="HTML"/>
    <w:semiHidden/>
    <w:locked/>
    <w:rsid w:val="00A712AE"/>
    <w:rPr>
      <w:rFonts w:ascii="Courier New" w:eastAsia="Times New Roman" w:hAnsi="Courier New" w:cs="Times New Roman"/>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15738">
      <w:bodyDiv w:val="1"/>
      <w:marLeft w:val="0"/>
      <w:marRight w:val="0"/>
      <w:marTop w:val="0"/>
      <w:marBottom w:val="0"/>
      <w:divBdr>
        <w:top w:val="none" w:sz="0" w:space="0" w:color="auto"/>
        <w:left w:val="none" w:sz="0" w:space="0" w:color="auto"/>
        <w:bottom w:val="none" w:sz="0" w:space="0" w:color="auto"/>
        <w:right w:val="none" w:sz="0" w:space="0" w:color="auto"/>
      </w:divBdr>
    </w:div>
    <w:div w:id="647168173">
      <w:bodyDiv w:val="1"/>
      <w:marLeft w:val="0"/>
      <w:marRight w:val="0"/>
      <w:marTop w:val="0"/>
      <w:marBottom w:val="0"/>
      <w:divBdr>
        <w:top w:val="none" w:sz="0" w:space="0" w:color="auto"/>
        <w:left w:val="none" w:sz="0" w:space="0" w:color="auto"/>
        <w:bottom w:val="none" w:sz="0" w:space="0" w:color="auto"/>
        <w:right w:val="none" w:sz="0" w:space="0" w:color="auto"/>
      </w:divBdr>
    </w:div>
    <w:div w:id="839273094">
      <w:bodyDiv w:val="1"/>
      <w:marLeft w:val="0"/>
      <w:marRight w:val="0"/>
      <w:marTop w:val="0"/>
      <w:marBottom w:val="0"/>
      <w:divBdr>
        <w:top w:val="none" w:sz="0" w:space="0" w:color="auto"/>
        <w:left w:val="none" w:sz="0" w:space="0" w:color="auto"/>
        <w:bottom w:val="none" w:sz="0" w:space="0" w:color="auto"/>
        <w:right w:val="none" w:sz="0" w:space="0" w:color="auto"/>
      </w:divBdr>
    </w:div>
    <w:div w:id="896743610">
      <w:bodyDiv w:val="1"/>
      <w:marLeft w:val="0"/>
      <w:marRight w:val="0"/>
      <w:marTop w:val="0"/>
      <w:marBottom w:val="0"/>
      <w:divBdr>
        <w:top w:val="none" w:sz="0" w:space="0" w:color="auto"/>
        <w:left w:val="none" w:sz="0" w:space="0" w:color="auto"/>
        <w:bottom w:val="none" w:sz="0" w:space="0" w:color="auto"/>
        <w:right w:val="none" w:sz="0" w:space="0" w:color="auto"/>
      </w:divBdr>
    </w:div>
    <w:div w:id="1537965281">
      <w:bodyDiv w:val="1"/>
      <w:marLeft w:val="0"/>
      <w:marRight w:val="0"/>
      <w:marTop w:val="0"/>
      <w:marBottom w:val="0"/>
      <w:divBdr>
        <w:top w:val="none" w:sz="0" w:space="0" w:color="auto"/>
        <w:left w:val="none" w:sz="0" w:space="0" w:color="auto"/>
        <w:bottom w:val="none" w:sz="0" w:space="0" w:color="auto"/>
        <w:right w:val="none" w:sz="0" w:space="0" w:color="auto"/>
      </w:divBdr>
    </w:div>
    <w:div w:id="16943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935" TargetMode="External"/><Relationship Id="rId13" Type="http://schemas.openxmlformats.org/officeDocument/2006/relationships/hyperlink" Target="https://login.consultant.ru/link/?req=doc&amp;base=LAW&amp;n=492124&amp;dst=100208" TargetMode="External"/><Relationship Id="rId3" Type="http://schemas.openxmlformats.org/officeDocument/2006/relationships/styles" Target="styles.xml"/><Relationship Id="rId7" Type="http://schemas.openxmlformats.org/officeDocument/2006/relationships/hyperlink" Target="https://login.consultant.ru/link/?req=doc&amp;base=LAW&amp;n=149911" TargetMode="External"/><Relationship Id="rId12" Type="http://schemas.openxmlformats.org/officeDocument/2006/relationships/hyperlink" Target="https://login.consultant.ru/link/?req=doc&amp;base=LAW&amp;n=4959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8992" TargetMode="External"/><Relationship Id="rId11" Type="http://schemas.openxmlformats.org/officeDocument/2006/relationships/hyperlink" Target="https://login.consultant.ru/link/?req=doc&amp;base=LAW&amp;n=4959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95935"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1750-0FD1-4A6A-816E-A7B58056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6114</Words>
  <Characters>34851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Мария Анатольевна</dc:creator>
  <cp:keywords/>
  <dc:description/>
  <cp:lastModifiedBy>Кузнецов Игорь Анатольевич</cp:lastModifiedBy>
  <cp:revision>6</cp:revision>
  <cp:lastPrinted>2026-06-02T08:54:00Z</cp:lastPrinted>
  <dcterms:created xsi:type="dcterms:W3CDTF">2026-06-02T08:54:00Z</dcterms:created>
  <dcterms:modified xsi:type="dcterms:W3CDTF">2026-06-02T09:35:00Z</dcterms:modified>
</cp:coreProperties>
</file>