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02C0C" w:rsidRPr="0049033D" w:rsidRDefault="00B02C0C">
      <w:pPr>
        <w:widowControl w:val="0"/>
        <w:spacing w:line="100" w:lineRule="atLeast"/>
        <w:jc w:val="center"/>
        <w:rPr>
          <w:b/>
          <w:bCs/>
          <w:sz w:val="22"/>
          <w:szCs w:val="22"/>
        </w:rPr>
      </w:pPr>
      <w:r w:rsidRPr="0049033D">
        <w:rPr>
          <w:sz w:val="22"/>
          <w:szCs w:val="22"/>
        </w:rPr>
        <w:t xml:space="preserve">         Государственный контракт № </w:t>
      </w:r>
    </w:p>
    <w:p w:rsidR="00971755" w:rsidRDefault="00E827CC">
      <w:pPr>
        <w:widowControl w:val="0"/>
        <w:spacing w:line="100" w:lineRule="atLeast"/>
        <w:jc w:val="center"/>
        <w:rPr>
          <w:sz w:val="22"/>
          <w:szCs w:val="22"/>
        </w:rPr>
      </w:pPr>
      <w:r w:rsidRPr="00E827CC">
        <w:rPr>
          <w:b/>
          <w:bCs/>
          <w:sz w:val="22"/>
          <w:szCs w:val="22"/>
        </w:rPr>
        <w:t>на оказание услуг утилизации лома чёрных и цветных металлов</w:t>
      </w:r>
    </w:p>
    <w:p w:rsidR="00F8234B" w:rsidRPr="0049033D" w:rsidRDefault="00F8234B">
      <w:pPr>
        <w:widowControl w:val="0"/>
        <w:spacing w:line="100" w:lineRule="atLeast"/>
        <w:jc w:val="center"/>
        <w:rPr>
          <w:sz w:val="22"/>
          <w:szCs w:val="22"/>
        </w:rPr>
      </w:pPr>
    </w:p>
    <w:p w:rsidR="00B02C0C" w:rsidRPr="0049033D" w:rsidRDefault="00B02C0C" w:rsidP="00971755">
      <w:pPr>
        <w:widowControl w:val="0"/>
        <w:suppressAutoHyphens w:val="0"/>
        <w:spacing w:line="100" w:lineRule="atLeast"/>
        <w:jc w:val="both"/>
        <w:rPr>
          <w:b/>
          <w:bCs/>
          <w:sz w:val="22"/>
          <w:szCs w:val="22"/>
        </w:rPr>
      </w:pPr>
      <w:r w:rsidRPr="0049033D">
        <w:rPr>
          <w:sz w:val="22"/>
          <w:szCs w:val="22"/>
        </w:rPr>
        <w:t>г. </w:t>
      </w:r>
      <w:r w:rsidR="00203B8D">
        <w:rPr>
          <w:sz w:val="22"/>
          <w:szCs w:val="22"/>
        </w:rPr>
        <w:t>Мелеуз</w:t>
      </w:r>
      <w:r w:rsidRPr="0049033D">
        <w:rPr>
          <w:sz w:val="22"/>
          <w:szCs w:val="22"/>
        </w:rPr>
        <w:t xml:space="preserve">                                 </w:t>
      </w:r>
      <w:r w:rsidR="00E224C8" w:rsidRPr="0049033D">
        <w:rPr>
          <w:sz w:val="22"/>
          <w:szCs w:val="22"/>
        </w:rPr>
        <w:t xml:space="preserve">         «__»_______________2024</w:t>
      </w:r>
      <w:r w:rsidRPr="0049033D">
        <w:rPr>
          <w:sz w:val="22"/>
          <w:szCs w:val="22"/>
        </w:rPr>
        <w:t>г.</w:t>
      </w:r>
      <w:r w:rsidRPr="0049033D">
        <w:rPr>
          <w:sz w:val="22"/>
          <w:szCs w:val="22"/>
        </w:rPr>
        <w:br/>
      </w:r>
    </w:p>
    <w:p w:rsidR="00971755" w:rsidRDefault="00971755" w:rsidP="00971755">
      <w:pPr>
        <w:tabs>
          <w:tab w:val="left" w:pos="709"/>
        </w:tabs>
        <w:ind w:firstLine="709"/>
        <w:jc w:val="both"/>
        <w:rPr>
          <w:sz w:val="24"/>
          <w:szCs w:val="24"/>
        </w:rPr>
      </w:pPr>
      <w:r w:rsidRPr="00971755">
        <w:rPr>
          <w:b/>
          <w:bCs/>
          <w:sz w:val="22"/>
          <w:szCs w:val="22"/>
        </w:rPr>
        <w:fldChar w:fldCharType="begin"/>
      </w:r>
      <w:r w:rsidRPr="00971755">
        <w:rPr>
          <w:b/>
          <w:bCs/>
          <w:sz w:val="22"/>
          <w:szCs w:val="22"/>
        </w:rPr>
        <w:instrText xml:space="preserve"> DOCVARIABLE _Контрагент_НаименованиеПолное \* MERGEFORMAT </w:instrText>
      </w:r>
      <w:r w:rsidRPr="00971755">
        <w:rPr>
          <w:b/>
          <w:bCs/>
          <w:sz w:val="22"/>
          <w:szCs w:val="22"/>
        </w:rPr>
        <w:fldChar w:fldCharType="separate"/>
      </w:r>
      <w:proofErr w:type="gramStart"/>
      <w:r w:rsidRPr="00971755">
        <w:rPr>
          <w:b/>
          <w:bCs/>
          <w:sz w:val="22"/>
          <w:szCs w:val="22"/>
        </w:rPr>
        <w:t>Федеральное казенное учреждение дополнительного профессионального образования «Межрегиональный учебный центр Управления Федеральной службы исполнения наказаний по Республике Башкортостан»</w:t>
      </w:r>
      <w:r w:rsidRPr="00971755">
        <w:rPr>
          <w:b/>
          <w:bCs/>
          <w:sz w:val="22"/>
          <w:szCs w:val="22"/>
        </w:rPr>
        <w:fldChar w:fldCharType="end"/>
      </w:r>
      <w:r w:rsidRPr="00971755">
        <w:rPr>
          <w:b/>
          <w:bCs/>
          <w:sz w:val="22"/>
          <w:szCs w:val="22"/>
        </w:rPr>
        <w:t xml:space="preserve"> (ФКУ ДПО МУЦ УФСИН России по Республике Башкортостан), </w:t>
      </w:r>
      <w:r w:rsidRPr="00971755">
        <w:rPr>
          <w:bCs/>
          <w:sz w:val="22"/>
          <w:szCs w:val="22"/>
        </w:rPr>
        <w:t xml:space="preserve">именуемое в дальнейшем «Государственный заказчик», в лице  </w:t>
      </w:r>
      <w:proofErr w:type="spellStart"/>
      <w:r w:rsidRPr="00971755">
        <w:rPr>
          <w:bCs/>
          <w:sz w:val="22"/>
          <w:szCs w:val="22"/>
        </w:rPr>
        <w:t>врио</w:t>
      </w:r>
      <w:proofErr w:type="spellEnd"/>
      <w:r w:rsidRPr="00971755">
        <w:rPr>
          <w:bCs/>
          <w:sz w:val="22"/>
          <w:szCs w:val="22"/>
        </w:rPr>
        <w:t xml:space="preserve"> начальника </w:t>
      </w:r>
      <w:r w:rsidR="00E827CC" w:rsidRPr="00E827CC">
        <w:rPr>
          <w:bCs/>
          <w:sz w:val="22"/>
          <w:szCs w:val="22"/>
        </w:rPr>
        <w:t>Абдуллина Расула Рашитовича</w:t>
      </w:r>
      <w:r w:rsidRPr="00971755">
        <w:rPr>
          <w:bCs/>
          <w:sz w:val="22"/>
          <w:szCs w:val="22"/>
        </w:rPr>
        <w:t xml:space="preserve">, действующего на основании Устава и приказа УФСИН России  по Республике Башкортостан </w:t>
      </w:r>
      <w:r w:rsidR="00E827CC" w:rsidRPr="00E827CC">
        <w:rPr>
          <w:bCs/>
          <w:sz w:val="22"/>
          <w:szCs w:val="22"/>
        </w:rPr>
        <w:t>приказа УФСИН России по Республике Башкортостан      от 15.05.2026 №137-к</w:t>
      </w:r>
      <w:r w:rsidRPr="00971755">
        <w:rPr>
          <w:bCs/>
          <w:sz w:val="22"/>
          <w:szCs w:val="22"/>
        </w:rPr>
        <w:t>, с одной стороны</w:t>
      </w:r>
      <w:r w:rsidRPr="00AB278A">
        <w:rPr>
          <w:sz w:val="24"/>
          <w:szCs w:val="24"/>
        </w:rPr>
        <w:t xml:space="preserve"> </w:t>
      </w:r>
      <w:proofErr w:type="gramEnd"/>
    </w:p>
    <w:p w:rsidR="00971755" w:rsidRPr="00AB278A" w:rsidRDefault="00971755" w:rsidP="00971755">
      <w:pPr>
        <w:tabs>
          <w:tab w:val="left" w:pos="709"/>
        </w:tabs>
        <w:ind w:firstLine="709"/>
        <w:jc w:val="both"/>
        <w:rPr>
          <w:sz w:val="24"/>
          <w:szCs w:val="24"/>
        </w:rPr>
      </w:pPr>
      <w:proofErr w:type="gramStart"/>
      <w:r>
        <w:rPr>
          <w:sz w:val="24"/>
          <w:szCs w:val="24"/>
        </w:rPr>
        <w:t xml:space="preserve">и </w:t>
      </w:r>
      <w:r w:rsidRPr="007E162E">
        <w:rPr>
          <w:b/>
          <w:sz w:val="24"/>
          <w:szCs w:val="24"/>
        </w:rPr>
        <w:t>Общество с ограниченной ответственностью «</w:t>
      </w:r>
      <w:proofErr w:type="spellStart"/>
      <w:r w:rsidR="00E827CC">
        <w:rPr>
          <w:b/>
          <w:sz w:val="24"/>
          <w:szCs w:val="24"/>
        </w:rPr>
        <w:t>Металлпромсервис</w:t>
      </w:r>
      <w:proofErr w:type="spellEnd"/>
      <w:r w:rsidRPr="007E162E">
        <w:rPr>
          <w:b/>
          <w:sz w:val="24"/>
          <w:szCs w:val="24"/>
        </w:rPr>
        <w:t>»</w:t>
      </w:r>
      <w:r>
        <w:rPr>
          <w:sz w:val="24"/>
          <w:szCs w:val="24"/>
        </w:rPr>
        <w:t xml:space="preserve"> </w:t>
      </w:r>
      <w:r w:rsidRPr="00F8234B">
        <w:rPr>
          <w:b/>
          <w:sz w:val="24"/>
          <w:szCs w:val="24"/>
        </w:rPr>
        <w:t xml:space="preserve">(ООО </w:t>
      </w:r>
      <w:r w:rsidR="00E827CC" w:rsidRPr="00E827CC">
        <w:rPr>
          <w:b/>
          <w:sz w:val="24"/>
          <w:szCs w:val="24"/>
        </w:rPr>
        <w:t>«</w:t>
      </w:r>
      <w:proofErr w:type="spellStart"/>
      <w:r w:rsidR="00E827CC" w:rsidRPr="00E827CC">
        <w:rPr>
          <w:b/>
          <w:sz w:val="24"/>
          <w:szCs w:val="24"/>
        </w:rPr>
        <w:t>Металлпромсервис</w:t>
      </w:r>
      <w:proofErr w:type="spellEnd"/>
      <w:r w:rsidR="00E827CC" w:rsidRPr="00E827CC">
        <w:rPr>
          <w:b/>
          <w:sz w:val="24"/>
          <w:szCs w:val="24"/>
        </w:rPr>
        <w:t>»</w:t>
      </w:r>
      <w:r w:rsidRPr="00F8234B">
        <w:rPr>
          <w:b/>
          <w:sz w:val="24"/>
          <w:szCs w:val="24"/>
        </w:rPr>
        <w:t>)</w:t>
      </w:r>
      <w:r>
        <w:rPr>
          <w:sz w:val="24"/>
          <w:szCs w:val="24"/>
        </w:rPr>
        <w:t>, именуемое в дальнейшем «</w:t>
      </w:r>
      <w:r w:rsidR="00E827CC">
        <w:rPr>
          <w:sz w:val="24"/>
          <w:szCs w:val="24"/>
        </w:rPr>
        <w:t>Исполнитель</w:t>
      </w:r>
      <w:r>
        <w:rPr>
          <w:sz w:val="24"/>
          <w:szCs w:val="24"/>
        </w:rPr>
        <w:t xml:space="preserve">», в лице директора </w:t>
      </w:r>
      <w:proofErr w:type="spellStart"/>
      <w:r w:rsidR="00E827CC" w:rsidRPr="00E827CC">
        <w:rPr>
          <w:sz w:val="24"/>
          <w:szCs w:val="24"/>
        </w:rPr>
        <w:t>Кириев</w:t>
      </w:r>
      <w:r w:rsidR="00E827CC">
        <w:rPr>
          <w:sz w:val="24"/>
          <w:szCs w:val="24"/>
        </w:rPr>
        <w:t>а</w:t>
      </w:r>
      <w:proofErr w:type="spellEnd"/>
      <w:r w:rsidR="00E827CC" w:rsidRPr="00E827CC">
        <w:rPr>
          <w:sz w:val="24"/>
          <w:szCs w:val="24"/>
        </w:rPr>
        <w:t xml:space="preserve"> Ринат</w:t>
      </w:r>
      <w:r w:rsidR="00E827CC">
        <w:rPr>
          <w:sz w:val="24"/>
          <w:szCs w:val="24"/>
        </w:rPr>
        <w:t>а</w:t>
      </w:r>
      <w:r w:rsidR="00E827CC" w:rsidRPr="00E827CC">
        <w:rPr>
          <w:sz w:val="24"/>
          <w:szCs w:val="24"/>
        </w:rPr>
        <w:t xml:space="preserve"> </w:t>
      </w:r>
      <w:proofErr w:type="spellStart"/>
      <w:r w:rsidR="00E827CC" w:rsidRPr="00E827CC">
        <w:rPr>
          <w:sz w:val="24"/>
          <w:szCs w:val="24"/>
        </w:rPr>
        <w:t>Фаилевич</w:t>
      </w:r>
      <w:r w:rsidR="00E827CC">
        <w:rPr>
          <w:sz w:val="24"/>
          <w:szCs w:val="24"/>
        </w:rPr>
        <w:t>а</w:t>
      </w:r>
      <w:proofErr w:type="spellEnd"/>
      <w:r>
        <w:rPr>
          <w:sz w:val="24"/>
          <w:szCs w:val="24"/>
        </w:rPr>
        <w:t xml:space="preserve">, </w:t>
      </w:r>
      <w:r w:rsidR="00AF2BF6">
        <w:rPr>
          <w:sz w:val="24"/>
          <w:szCs w:val="24"/>
        </w:rPr>
        <w:t>действующего на основании Устав</w:t>
      </w:r>
      <w:r w:rsidR="00F8234B">
        <w:rPr>
          <w:sz w:val="24"/>
          <w:szCs w:val="24"/>
        </w:rPr>
        <w:t xml:space="preserve"> </w:t>
      </w:r>
      <w:r>
        <w:rPr>
          <w:sz w:val="24"/>
          <w:szCs w:val="24"/>
        </w:rPr>
        <w:t xml:space="preserve">с другой стороны, именуемые в дальнейшем «Стороны», в соответствии с Федеральным законом от 05.04.2013 №44-ФЗ «О контрактной системе в сфере закупок товаров, работ, услуг для обеспечения государственных </w:t>
      </w:r>
      <w:r w:rsidR="00AF2BF6">
        <w:rPr>
          <w:sz w:val="24"/>
          <w:szCs w:val="24"/>
        </w:rPr>
        <w:t xml:space="preserve">  </w:t>
      </w:r>
      <w:r>
        <w:rPr>
          <w:sz w:val="24"/>
          <w:szCs w:val="24"/>
        </w:rPr>
        <w:t xml:space="preserve">и муниципальных нужд», руководствуясь пунктом </w:t>
      </w:r>
      <w:r w:rsidR="00F8234B">
        <w:rPr>
          <w:sz w:val="24"/>
          <w:szCs w:val="24"/>
        </w:rPr>
        <w:t>5</w:t>
      </w:r>
      <w:r>
        <w:rPr>
          <w:sz w:val="24"/>
          <w:szCs w:val="24"/>
        </w:rPr>
        <w:t xml:space="preserve"> части 1 статьи 93 Федерального</w:t>
      </w:r>
      <w:proofErr w:type="gramEnd"/>
      <w:r>
        <w:rPr>
          <w:sz w:val="24"/>
          <w:szCs w:val="24"/>
        </w:rPr>
        <w:t xml:space="preserve"> закона от 05.04.2013 № 44-ФЗ «О контрактной системе</w:t>
      </w:r>
      <w:r w:rsidR="00F8234B">
        <w:rPr>
          <w:sz w:val="24"/>
          <w:szCs w:val="24"/>
        </w:rPr>
        <w:t xml:space="preserve"> </w:t>
      </w:r>
      <w:r>
        <w:rPr>
          <w:sz w:val="24"/>
          <w:szCs w:val="24"/>
        </w:rPr>
        <w:t>в сфере закупок товаров, работ, услуг для государственных и муниципальных нужд» заключили настоящий государственный контракт  (далее – Контракт) о нижеследующем</w:t>
      </w:r>
      <w:r w:rsidRPr="00AB278A">
        <w:rPr>
          <w:sz w:val="24"/>
          <w:szCs w:val="24"/>
        </w:rPr>
        <w:t>:</w:t>
      </w:r>
    </w:p>
    <w:p w:rsidR="00B02C0C" w:rsidRPr="0049033D" w:rsidRDefault="00B02C0C">
      <w:pPr>
        <w:widowControl w:val="0"/>
        <w:suppressAutoHyphens w:val="0"/>
        <w:spacing w:line="100" w:lineRule="atLeast"/>
        <w:ind w:firstLine="540"/>
        <w:jc w:val="both"/>
        <w:rPr>
          <w:sz w:val="22"/>
          <w:szCs w:val="22"/>
        </w:rPr>
      </w:pPr>
    </w:p>
    <w:p w:rsidR="00812D55" w:rsidRPr="0049033D" w:rsidRDefault="004221F6" w:rsidP="004221F6">
      <w:pPr>
        <w:widowControl w:val="0"/>
        <w:jc w:val="center"/>
        <w:rPr>
          <w:b/>
          <w:sz w:val="22"/>
          <w:szCs w:val="22"/>
        </w:rPr>
      </w:pPr>
      <w:r>
        <w:rPr>
          <w:b/>
          <w:sz w:val="22"/>
          <w:szCs w:val="22"/>
        </w:rPr>
        <w:t>1. Предмет Контракта</w:t>
      </w:r>
    </w:p>
    <w:p w:rsidR="00812D55" w:rsidRPr="0049033D" w:rsidRDefault="00B02C0C" w:rsidP="002A7B95">
      <w:pPr>
        <w:pStyle w:val="afffff6"/>
        <w:ind w:firstLine="709"/>
        <w:jc w:val="both"/>
        <w:rPr>
          <w:color w:val="000000"/>
        </w:rPr>
      </w:pPr>
      <w:r w:rsidRPr="0049033D">
        <w:t>1.1</w:t>
      </w:r>
      <w:r w:rsidR="002D6F61" w:rsidRPr="0049033D">
        <w:rPr>
          <w:color w:val="000000"/>
        </w:rPr>
        <w:t xml:space="preserve"> </w:t>
      </w:r>
      <w:r w:rsidR="00812D55" w:rsidRPr="0049033D">
        <w:rPr>
          <w:color w:val="000000"/>
        </w:rPr>
        <w:t xml:space="preserve">Предметом </w:t>
      </w:r>
      <w:r w:rsidR="007D63E2">
        <w:rPr>
          <w:color w:val="000000"/>
        </w:rPr>
        <w:t>контракта</w:t>
      </w:r>
      <w:r w:rsidR="00812D55" w:rsidRPr="0049033D">
        <w:rPr>
          <w:color w:val="000000"/>
        </w:rPr>
        <w:t xml:space="preserve"> является передача З</w:t>
      </w:r>
      <w:r w:rsidR="00902935" w:rsidRPr="0049033D">
        <w:rPr>
          <w:color w:val="000000"/>
        </w:rPr>
        <w:t>аказчиком</w:t>
      </w:r>
      <w:r w:rsidR="00AC2D05">
        <w:rPr>
          <w:color w:val="000000"/>
        </w:rPr>
        <w:t xml:space="preserve"> </w:t>
      </w:r>
      <w:r w:rsidR="00861577">
        <w:rPr>
          <w:color w:val="000000"/>
        </w:rPr>
        <w:t xml:space="preserve">на </w:t>
      </w:r>
      <w:r w:rsidR="00703258" w:rsidRPr="00971755">
        <w:rPr>
          <w:b/>
          <w:color w:val="000000"/>
        </w:rPr>
        <w:t>утилизацию</w:t>
      </w:r>
      <w:r w:rsidR="00902935" w:rsidRPr="00971755">
        <w:rPr>
          <w:b/>
          <w:color w:val="000000"/>
        </w:rPr>
        <w:t xml:space="preserve"> </w:t>
      </w:r>
      <w:r w:rsidR="00E827CC" w:rsidRPr="00E827CC">
        <w:rPr>
          <w:b/>
          <w:color w:val="000000"/>
        </w:rPr>
        <w:t xml:space="preserve">лома чёрных и цветных металлов </w:t>
      </w:r>
      <w:r w:rsidR="006C4405">
        <w:rPr>
          <w:color w:val="000000"/>
        </w:rPr>
        <w:t>(далее - ло</w:t>
      </w:r>
      <w:r w:rsidR="00902935" w:rsidRPr="0049033D">
        <w:rPr>
          <w:color w:val="000000"/>
        </w:rPr>
        <w:t xml:space="preserve">м), </w:t>
      </w:r>
      <w:r w:rsidR="00812D55" w:rsidRPr="0049033D">
        <w:rPr>
          <w:color w:val="000000"/>
        </w:rPr>
        <w:t>а также перечисление в установленном порядке причитающихся З</w:t>
      </w:r>
      <w:r w:rsidR="00902935" w:rsidRPr="0049033D">
        <w:rPr>
          <w:color w:val="000000"/>
        </w:rPr>
        <w:t xml:space="preserve">аказчику </w:t>
      </w:r>
      <w:r w:rsidR="00812D55" w:rsidRPr="0049033D">
        <w:rPr>
          <w:color w:val="000000"/>
        </w:rPr>
        <w:t>де</w:t>
      </w:r>
      <w:r w:rsidR="002A7B95">
        <w:rPr>
          <w:color w:val="000000"/>
        </w:rPr>
        <w:t xml:space="preserve">нежных средств </w:t>
      </w:r>
      <w:r w:rsidR="006A3C3C">
        <w:rPr>
          <w:color w:val="000000"/>
        </w:rPr>
        <w:t xml:space="preserve">за </w:t>
      </w:r>
      <w:r w:rsidR="00E827CC">
        <w:rPr>
          <w:color w:val="000000"/>
        </w:rPr>
        <w:t>утилизацию</w:t>
      </w:r>
      <w:r w:rsidR="005413D7">
        <w:rPr>
          <w:color w:val="000000"/>
        </w:rPr>
        <w:t xml:space="preserve"> лом и отходы лома драгоценных металлов</w:t>
      </w:r>
      <w:r w:rsidR="00812D55" w:rsidRPr="0049033D">
        <w:rPr>
          <w:color w:val="000000"/>
        </w:rPr>
        <w:t>.</w:t>
      </w:r>
    </w:p>
    <w:p w:rsidR="00812D55" w:rsidRPr="0049033D" w:rsidRDefault="006A3C3C" w:rsidP="00244327">
      <w:pPr>
        <w:pStyle w:val="afffff6"/>
        <w:ind w:firstLine="709"/>
        <w:jc w:val="both"/>
        <w:rPr>
          <w:color w:val="000000"/>
        </w:rPr>
      </w:pPr>
      <w:r>
        <w:rPr>
          <w:color w:val="000000"/>
        </w:rPr>
        <w:t xml:space="preserve">1.2. Передача </w:t>
      </w:r>
      <w:r w:rsidR="00E827CC" w:rsidRPr="00E827CC">
        <w:rPr>
          <w:color w:val="000000"/>
        </w:rPr>
        <w:t>лома чёрных и цветных металлов</w:t>
      </w:r>
      <w:r w:rsidR="00812D55" w:rsidRPr="0049033D">
        <w:rPr>
          <w:color w:val="000000"/>
        </w:rPr>
        <w:t xml:space="preserve"> осуществляется в пре</w:t>
      </w:r>
      <w:r w:rsidR="00244327" w:rsidRPr="0049033D">
        <w:rPr>
          <w:color w:val="000000"/>
        </w:rPr>
        <w:t xml:space="preserve">делах объемов, качества сроков, </w:t>
      </w:r>
      <w:r w:rsidR="00812D55" w:rsidRPr="0049033D">
        <w:rPr>
          <w:color w:val="000000"/>
        </w:rPr>
        <w:t>указан</w:t>
      </w:r>
      <w:r w:rsidR="00244327" w:rsidRPr="0049033D">
        <w:rPr>
          <w:color w:val="000000"/>
        </w:rPr>
        <w:t xml:space="preserve">ных </w:t>
      </w:r>
      <w:r w:rsidR="007A01D3" w:rsidRPr="0049033D">
        <w:rPr>
          <w:color w:val="000000"/>
        </w:rPr>
        <w:t xml:space="preserve">в </w:t>
      </w:r>
      <w:r w:rsidR="00244327" w:rsidRPr="0049033D">
        <w:rPr>
          <w:color w:val="000000"/>
        </w:rPr>
        <w:t>спецификации (Приложение №</w:t>
      </w:r>
      <w:r w:rsidR="00902935" w:rsidRPr="0049033D">
        <w:rPr>
          <w:color w:val="000000"/>
        </w:rPr>
        <w:t>1),</w:t>
      </w:r>
      <w:r w:rsidR="00812D55" w:rsidRPr="0049033D">
        <w:rPr>
          <w:color w:val="000000"/>
        </w:rPr>
        <w:t xml:space="preserve"> подписанной З</w:t>
      </w:r>
      <w:r w:rsidR="00902935" w:rsidRPr="0049033D">
        <w:rPr>
          <w:color w:val="000000"/>
        </w:rPr>
        <w:t>аказчиком</w:t>
      </w:r>
      <w:r w:rsidR="00812D55" w:rsidRPr="0049033D">
        <w:rPr>
          <w:color w:val="000000"/>
        </w:rPr>
        <w:t xml:space="preserve"> и </w:t>
      </w:r>
      <w:r w:rsidR="00902935" w:rsidRPr="0049033D">
        <w:rPr>
          <w:color w:val="000000"/>
        </w:rPr>
        <w:t>Исполнителем, и являющейся неотъемлемой</w:t>
      </w:r>
      <w:r w:rsidR="00812D55" w:rsidRPr="0049033D">
        <w:rPr>
          <w:color w:val="000000"/>
        </w:rPr>
        <w:t xml:space="preserve"> частью настоящего </w:t>
      </w:r>
      <w:r w:rsidR="007C50B6">
        <w:rPr>
          <w:color w:val="000000"/>
        </w:rPr>
        <w:t>контракта</w:t>
      </w:r>
      <w:r w:rsidR="00812D55" w:rsidRPr="0049033D">
        <w:rPr>
          <w:color w:val="000000"/>
        </w:rPr>
        <w:t>.</w:t>
      </w:r>
    </w:p>
    <w:p w:rsidR="00EE4C4D" w:rsidRPr="0049033D" w:rsidRDefault="00EE4C4D" w:rsidP="003D0C49">
      <w:pPr>
        <w:pStyle w:val="afffff6"/>
        <w:ind w:firstLine="709"/>
        <w:jc w:val="both"/>
      </w:pPr>
      <w:r w:rsidRPr="0049033D">
        <w:t xml:space="preserve">1.3. </w:t>
      </w:r>
      <w:r w:rsidR="005B6364" w:rsidRPr="0049033D">
        <w:t>Исполнитель имеет лицензию</w:t>
      </w:r>
      <w:r w:rsidRPr="0049033D">
        <w:t xml:space="preserve"> на осуществление деятельности</w:t>
      </w:r>
      <w:r w:rsidR="002A7B95">
        <w:t xml:space="preserve"> от 22.05.2019 №ЛО 28-01114-02/00395279.</w:t>
      </w:r>
    </w:p>
    <w:p w:rsidR="00B02C0C" w:rsidRPr="0049033D" w:rsidRDefault="00B02C0C">
      <w:pPr>
        <w:pStyle w:val="afffff6"/>
        <w:ind w:firstLine="709"/>
        <w:jc w:val="both"/>
      </w:pPr>
      <w:r w:rsidRPr="0049033D">
        <w:t xml:space="preserve">1.3. Передача </w:t>
      </w:r>
      <w:r w:rsidR="00E827CC" w:rsidRPr="00E827CC">
        <w:rPr>
          <w:color w:val="000000"/>
        </w:rPr>
        <w:t>лома чёрных и цветных металлов</w:t>
      </w:r>
      <w:r w:rsidRPr="0049033D">
        <w:t>, производится на основании подписанного</w:t>
      </w:r>
      <w:r w:rsidR="003D0C49" w:rsidRPr="0049033D">
        <w:t xml:space="preserve"> Сторонами Акта приема-передачи</w:t>
      </w:r>
      <w:r w:rsidR="003D0C49" w:rsidRPr="0049033D">
        <w:rPr>
          <w:color w:val="000000"/>
        </w:rPr>
        <w:t xml:space="preserve"> </w:t>
      </w:r>
      <w:r w:rsidR="000C0790">
        <w:t xml:space="preserve">лома </w:t>
      </w:r>
      <w:r w:rsidR="003D0C49" w:rsidRPr="0049033D">
        <w:t xml:space="preserve">и отходов, содержащих драгоценные металлы. </w:t>
      </w:r>
    </w:p>
    <w:p w:rsidR="00B02C0C" w:rsidRPr="0049033D" w:rsidRDefault="00B02C0C">
      <w:pPr>
        <w:pStyle w:val="afffff6"/>
        <w:widowControl w:val="0"/>
        <w:spacing w:line="100" w:lineRule="atLeast"/>
        <w:ind w:firstLine="709"/>
        <w:jc w:val="both"/>
      </w:pPr>
    </w:p>
    <w:p w:rsidR="00B54B01" w:rsidRPr="004221F6" w:rsidRDefault="00B02C0C" w:rsidP="004221F6">
      <w:pPr>
        <w:widowControl w:val="0"/>
        <w:ind w:firstLine="567"/>
        <w:jc w:val="center"/>
        <w:rPr>
          <w:b/>
          <w:bCs/>
          <w:sz w:val="22"/>
          <w:szCs w:val="22"/>
        </w:rPr>
      </w:pPr>
      <w:r w:rsidRPr="0049033D">
        <w:rPr>
          <w:b/>
          <w:bCs/>
          <w:sz w:val="22"/>
          <w:szCs w:val="22"/>
        </w:rPr>
        <w:t>2. Це</w:t>
      </w:r>
      <w:r w:rsidR="004221F6">
        <w:rPr>
          <w:b/>
          <w:bCs/>
          <w:sz w:val="22"/>
          <w:szCs w:val="22"/>
        </w:rPr>
        <w:t>на Контракта и порядок расчетов</w:t>
      </w:r>
    </w:p>
    <w:p w:rsidR="00B02C0C" w:rsidRPr="0049033D" w:rsidRDefault="00B02C0C">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567"/>
        <w:jc w:val="both"/>
        <w:rPr>
          <w:sz w:val="22"/>
          <w:szCs w:val="22"/>
        </w:rPr>
      </w:pPr>
      <w:r w:rsidRPr="0049033D">
        <w:rPr>
          <w:sz w:val="22"/>
          <w:szCs w:val="22"/>
        </w:rPr>
        <w:t>2.1. Цена оказываемых Услуг по условиям настоящего Контракта (</w:t>
      </w:r>
      <w:r w:rsidR="00CA4E76" w:rsidRPr="0049033D">
        <w:rPr>
          <w:sz w:val="22"/>
          <w:szCs w:val="22"/>
        </w:rPr>
        <w:t>цена Контракта), составляет</w:t>
      </w:r>
      <w:r w:rsidR="0008687D" w:rsidRPr="0049033D">
        <w:rPr>
          <w:sz w:val="22"/>
          <w:szCs w:val="22"/>
        </w:rPr>
        <w:t xml:space="preserve"> </w:t>
      </w:r>
      <w:r w:rsidR="00971755" w:rsidRPr="00AF2BF6">
        <w:rPr>
          <w:b/>
          <w:sz w:val="22"/>
          <w:szCs w:val="22"/>
        </w:rPr>
        <w:t>100</w:t>
      </w:r>
      <w:r w:rsidR="0008687D" w:rsidRPr="00AF2BF6">
        <w:rPr>
          <w:b/>
          <w:sz w:val="22"/>
          <w:szCs w:val="22"/>
        </w:rPr>
        <w:t xml:space="preserve"> (</w:t>
      </w:r>
      <w:r w:rsidR="00971755" w:rsidRPr="00AF2BF6">
        <w:rPr>
          <w:b/>
          <w:sz w:val="22"/>
          <w:szCs w:val="22"/>
        </w:rPr>
        <w:t>сто</w:t>
      </w:r>
      <w:r w:rsidRPr="00AF2BF6">
        <w:rPr>
          <w:b/>
          <w:sz w:val="22"/>
          <w:szCs w:val="22"/>
        </w:rPr>
        <w:t xml:space="preserve">) </w:t>
      </w:r>
      <w:r w:rsidR="001D39BA" w:rsidRPr="00AF2BF6">
        <w:rPr>
          <w:b/>
          <w:sz w:val="22"/>
          <w:szCs w:val="22"/>
        </w:rPr>
        <w:t>рублей</w:t>
      </w:r>
      <w:r w:rsidR="003E036F" w:rsidRPr="00AF2BF6">
        <w:rPr>
          <w:b/>
          <w:sz w:val="22"/>
          <w:szCs w:val="22"/>
        </w:rPr>
        <w:t xml:space="preserve"> 00 копеек</w:t>
      </w:r>
      <w:r w:rsidR="00377BDD">
        <w:rPr>
          <w:sz w:val="22"/>
          <w:szCs w:val="22"/>
        </w:rPr>
        <w:t>, в том числе</w:t>
      </w:r>
      <w:r w:rsidR="00A64D21" w:rsidRPr="0049033D">
        <w:rPr>
          <w:sz w:val="22"/>
          <w:szCs w:val="22"/>
        </w:rPr>
        <w:t xml:space="preserve"> НДС </w:t>
      </w:r>
      <w:r w:rsidR="00EB4D0A">
        <w:rPr>
          <w:sz w:val="22"/>
          <w:szCs w:val="22"/>
        </w:rPr>
        <w:t>5</w:t>
      </w:r>
      <w:r w:rsidR="00971755">
        <w:rPr>
          <w:sz w:val="22"/>
          <w:szCs w:val="22"/>
        </w:rPr>
        <w:t>%</w:t>
      </w:r>
      <w:r w:rsidR="00A64D21" w:rsidRPr="0049033D">
        <w:rPr>
          <w:sz w:val="22"/>
          <w:szCs w:val="22"/>
        </w:rPr>
        <w:t xml:space="preserve">. </w:t>
      </w:r>
    </w:p>
    <w:p w:rsidR="00B02C0C" w:rsidRPr="0049033D" w:rsidRDefault="00B02C0C">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567"/>
        <w:jc w:val="both"/>
        <w:rPr>
          <w:sz w:val="22"/>
          <w:szCs w:val="22"/>
        </w:rPr>
      </w:pPr>
      <w:r w:rsidRPr="0049033D">
        <w:rPr>
          <w:sz w:val="22"/>
          <w:szCs w:val="22"/>
        </w:rPr>
        <w:t xml:space="preserve">2.2. </w:t>
      </w:r>
      <w:r w:rsidR="004221F6" w:rsidRPr="004221F6">
        <w:rPr>
          <w:sz w:val="22"/>
          <w:szCs w:val="22"/>
        </w:rPr>
        <w:t>Источником финансирования является Федеральный бюджет Российской Федерации</w:t>
      </w:r>
      <w:r w:rsidR="004221F6">
        <w:rPr>
          <w:sz w:val="22"/>
          <w:szCs w:val="22"/>
        </w:rPr>
        <w:t xml:space="preserve">                </w:t>
      </w:r>
      <w:r w:rsidR="004221F6" w:rsidRPr="004221F6">
        <w:rPr>
          <w:sz w:val="22"/>
          <w:szCs w:val="22"/>
        </w:rPr>
        <w:t>(код бюджетной классификации 32007054240690059244).</w:t>
      </w:r>
    </w:p>
    <w:p w:rsidR="007E58A7" w:rsidRPr="0049033D" w:rsidRDefault="00B02C0C" w:rsidP="007E58A7">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567"/>
        <w:jc w:val="both"/>
        <w:rPr>
          <w:sz w:val="22"/>
          <w:szCs w:val="22"/>
        </w:rPr>
      </w:pPr>
      <w:r w:rsidRPr="0049033D">
        <w:rPr>
          <w:sz w:val="22"/>
          <w:szCs w:val="22"/>
        </w:rPr>
        <w:t xml:space="preserve">2.3. </w:t>
      </w:r>
      <w:proofErr w:type="gramStart"/>
      <w:r w:rsidRPr="0049033D">
        <w:rPr>
          <w:sz w:val="22"/>
          <w:szCs w:val="22"/>
        </w:rPr>
        <w:t xml:space="preserve">Цена Контракта включает все расходы </w:t>
      </w:r>
      <w:r w:rsidRPr="0049033D">
        <w:rPr>
          <w:color w:val="000000"/>
          <w:sz w:val="22"/>
          <w:szCs w:val="22"/>
        </w:rPr>
        <w:t>Исполнителя</w:t>
      </w:r>
      <w:r w:rsidRPr="0049033D">
        <w:rPr>
          <w:sz w:val="22"/>
          <w:szCs w:val="22"/>
        </w:rPr>
        <w:t xml:space="preserve">, связанные с исполнением условий настоящего Контракта, в том числе стоимость всего комплекса услуг, оказываемых Исполнителем </w:t>
      </w:r>
      <w:r w:rsidR="00380AAA">
        <w:rPr>
          <w:sz w:val="22"/>
          <w:szCs w:val="22"/>
        </w:rPr>
        <w:br/>
      </w:r>
      <w:r w:rsidRPr="0049033D">
        <w:rPr>
          <w:sz w:val="22"/>
          <w:szCs w:val="22"/>
        </w:rPr>
        <w:t>и предусмотренных настоящим Контрактом, а также транспортные расходы Исполнителя, расходы Исполнителя по производственному контролю качества оказываемых услуг, уплату таможенных пошлин, налогов, сборов и других обязательных платежей.</w:t>
      </w:r>
      <w:r w:rsidR="007E58A7" w:rsidRPr="0049033D">
        <w:rPr>
          <w:sz w:val="22"/>
          <w:szCs w:val="22"/>
        </w:rPr>
        <w:t xml:space="preserve"> </w:t>
      </w:r>
      <w:proofErr w:type="gramEnd"/>
    </w:p>
    <w:p w:rsidR="00B02C0C" w:rsidRPr="0049033D" w:rsidRDefault="007E58A7" w:rsidP="007E58A7">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567"/>
        <w:jc w:val="both"/>
        <w:rPr>
          <w:sz w:val="22"/>
          <w:szCs w:val="22"/>
        </w:rPr>
      </w:pPr>
      <w:r w:rsidRPr="0049033D">
        <w:rPr>
          <w:sz w:val="22"/>
          <w:szCs w:val="22"/>
        </w:rPr>
        <w:t xml:space="preserve">2.4. </w:t>
      </w:r>
      <w:proofErr w:type="gramStart"/>
      <w:r w:rsidRPr="0049033D">
        <w:rPr>
          <w:sz w:val="22"/>
          <w:szCs w:val="22"/>
        </w:rPr>
        <w:t xml:space="preserve">Цена Контракта, подлежащая уплате Государственным заказчиком Исполнителю,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380AAA">
        <w:rPr>
          <w:sz w:val="22"/>
          <w:szCs w:val="22"/>
        </w:rPr>
        <w:br/>
      </w:r>
      <w:r w:rsidRPr="0049033D">
        <w:rPr>
          <w:sz w:val="22"/>
          <w:szCs w:val="22"/>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B02C0C" w:rsidRPr="0049033D" w:rsidRDefault="007E58A7">
      <w:pPr>
        <w:autoSpaceDE w:val="0"/>
        <w:ind w:firstLine="567"/>
        <w:jc w:val="both"/>
        <w:rPr>
          <w:sz w:val="22"/>
          <w:szCs w:val="22"/>
        </w:rPr>
      </w:pPr>
      <w:r w:rsidRPr="0049033D">
        <w:rPr>
          <w:sz w:val="22"/>
          <w:szCs w:val="22"/>
        </w:rPr>
        <w:t>2.5</w:t>
      </w:r>
      <w:r w:rsidR="00B02C0C" w:rsidRPr="0049033D">
        <w:rPr>
          <w:sz w:val="22"/>
          <w:szCs w:val="22"/>
        </w:rPr>
        <w:t xml:space="preserve">. Цена контракта является твердой и определяется на весь срок исполнения контракта. </w:t>
      </w:r>
      <w:r w:rsidR="00C62E58">
        <w:rPr>
          <w:sz w:val="22"/>
          <w:szCs w:val="22"/>
        </w:rPr>
        <w:br/>
      </w:r>
      <w:r w:rsidR="00B02C0C" w:rsidRPr="0049033D">
        <w:rPr>
          <w:sz w:val="22"/>
          <w:szCs w:val="22"/>
          <w:shd w:val="clear" w:color="auto" w:fill="FFFFFF"/>
        </w:rPr>
        <w:t xml:space="preserve">При заключении и исполнении контракта изменение его существенных условий не допускается, </w:t>
      </w:r>
      <w:r w:rsidR="00C62E58">
        <w:rPr>
          <w:sz w:val="22"/>
          <w:szCs w:val="22"/>
          <w:shd w:val="clear" w:color="auto" w:fill="FFFFFF"/>
        </w:rPr>
        <w:br/>
      </w:r>
      <w:r w:rsidR="00B02C0C" w:rsidRPr="0049033D">
        <w:rPr>
          <w:sz w:val="22"/>
          <w:szCs w:val="22"/>
          <w:shd w:val="clear" w:color="auto" w:fill="FFFFFF"/>
        </w:rPr>
        <w:t>за исключением случаев, предусмотренных статьей</w:t>
      </w:r>
      <w:r w:rsidR="00B02C0C" w:rsidRPr="0049033D">
        <w:rPr>
          <w:bCs/>
          <w:sz w:val="22"/>
          <w:szCs w:val="22"/>
        </w:rPr>
        <w:t xml:space="preserve"> 95 </w:t>
      </w:r>
      <w:r w:rsidR="00B02C0C" w:rsidRPr="0049033D">
        <w:rPr>
          <w:sz w:val="22"/>
          <w:szCs w:val="22"/>
        </w:rPr>
        <w:t>Закона 44-ФЗ</w:t>
      </w:r>
      <w:r w:rsidR="003F5FAF">
        <w:rPr>
          <w:bCs/>
          <w:sz w:val="22"/>
          <w:szCs w:val="22"/>
        </w:rPr>
        <w:t xml:space="preserve"> </w:t>
      </w:r>
      <w:r w:rsidR="00B02C0C" w:rsidRPr="0049033D">
        <w:rPr>
          <w:bCs/>
          <w:sz w:val="22"/>
          <w:szCs w:val="22"/>
        </w:rPr>
        <w:t>о контрактной системе.</w:t>
      </w:r>
    </w:p>
    <w:p w:rsidR="00B02C0C" w:rsidRPr="0049033D" w:rsidRDefault="007E58A7">
      <w:pPr>
        <w:widowControl w:val="0"/>
        <w:autoSpaceDE w:val="0"/>
        <w:ind w:firstLine="585"/>
        <w:jc w:val="both"/>
        <w:rPr>
          <w:sz w:val="22"/>
          <w:szCs w:val="22"/>
        </w:rPr>
      </w:pPr>
      <w:r w:rsidRPr="0049033D">
        <w:rPr>
          <w:sz w:val="22"/>
          <w:szCs w:val="22"/>
        </w:rPr>
        <w:t>2.6</w:t>
      </w:r>
      <w:r w:rsidR="00B02C0C" w:rsidRPr="0049033D">
        <w:rPr>
          <w:sz w:val="22"/>
          <w:szCs w:val="22"/>
        </w:rPr>
        <w:t xml:space="preserve">. Расчеты между Заказчиком и Исполнителем </w:t>
      </w:r>
      <w:r w:rsidR="00C74968" w:rsidRPr="0049033D">
        <w:rPr>
          <w:rFonts w:eastAsia="Arial"/>
          <w:sz w:val="22"/>
          <w:szCs w:val="22"/>
          <w:lang w:eastAsia="ru-RU" w:bidi="ru-RU"/>
        </w:rPr>
        <w:t xml:space="preserve">производятся </w:t>
      </w:r>
      <w:r w:rsidR="00C74968" w:rsidRPr="0049033D">
        <w:rPr>
          <w:sz w:val="22"/>
          <w:szCs w:val="22"/>
        </w:rPr>
        <w:t>согласно</w:t>
      </w:r>
      <w:r w:rsidR="00B02C0C" w:rsidRPr="0049033D">
        <w:rPr>
          <w:sz w:val="22"/>
          <w:szCs w:val="22"/>
        </w:rPr>
        <w:t xml:space="preserve"> счету (счету-фактуре) и подписанному Сторонами Акту сдачи-приемки оказанных услуг (Приложение № 5).</w:t>
      </w:r>
    </w:p>
    <w:p w:rsidR="00B02C0C" w:rsidRPr="0049033D" w:rsidRDefault="00B02C0C">
      <w:pPr>
        <w:widowControl w:val="0"/>
        <w:ind w:firstLine="567"/>
        <w:jc w:val="both"/>
        <w:rPr>
          <w:color w:val="000000"/>
          <w:sz w:val="22"/>
          <w:szCs w:val="22"/>
        </w:rPr>
      </w:pPr>
      <w:r w:rsidRPr="0049033D">
        <w:rPr>
          <w:sz w:val="22"/>
          <w:szCs w:val="22"/>
        </w:rPr>
        <w:t xml:space="preserve">Оплата Заказчиком осуществляется путем перечисления денежных средств </w:t>
      </w:r>
      <w:r w:rsidR="006810A6" w:rsidRPr="0049033D">
        <w:rPr>
          <w:sz w:val="22"/>
          <w:szCs w:val="22"/>
        </w:rPr>
        <w:br/>
      </w:r>
      <w:r w:rsidRPr="0049033D">
        <w:rPr>
          <w:sz w:val="22"/>
          <w:szCs w:val="22"/>
        </w:rPr>
        <w:t xml:space="preserve">на расчетный счет Исполнителя в течение 10 (десяти) рабочих дней </w:t>
      </w:r>
      <w:proofErr w:type="gramStart"/>
      <w:r w:rsidRPr="0049033D">
        <w:rPr>
          <w:sz w:val="22"/>
          <w:szCs w:val="22"/>
        </w:rPr>
        <w:t>с даты подписания</w:t>
      </w:r>
      <w:proofErr w:type="gramEnd"/>
      <w:r w:rsidRPr="0049033D">
        <w:rPr>
          <w:sz w:val="22"/>
          <w:szCs w:val="22"/>
        </w:rPr>
        <w:t xml:space="preserve"> Сторонами Акта сдачи-приемки оказанных услуг (Приложение № 5).</w:t>
      </w:r>
    </w:p>
    <w:p w:rsidR="00B02C0C" w:rsidRPr="0049033D" w:rsidRDefault="007E58A7">
      <w:pPr>
        <w:widowControl w:val="0"/>
        <w:ind w:firstLine="567"/>
        <w:jc w:val="both"/>
        <w:rPr>
          <w:color w:val="000000"/>
          <w:sz w:val="22"/>
          <w:szCs w:val="22"/>
        </w:rPr>
      </w:pPr>
      <w:r w:rsidRPr="0049033D">
        <w:rPr>
          <w:bCs/>
          <w:color w:val="000000"/>
          <w:sz w:val="22"/>
          <w:szCs w:val="22"/>
        </w:rPr>
        <w:t>2.8.</w:t>
      </w:r>
      <w:r w:rsidR="00B02C0C" w:rsidRPr="0049033D">
        <w:rPr>
          <w:bCs/>
          <w:color w:val="000000"/>
          <w:sz w:val="22"/>
          <w:szCs w:val="22"/>
        </w:rPr>
        <w:t xml:space="preserve"> </w:t>
      </w:r>
      <w:r w:rsidR="00B02C0C" w:rsidRPr="0049033D">
        <w:rPr>
          <w:color w:val="000000"/>
          <w:sz w:val="22"/>
          <w:szCs w:val="22"/>
        </w:rPr>
        <w:t xml:space="preserve">Для согласования цен на лом металлов, Заказчик обязан направить Исполнителю </w:t>
      </w:r>
      <w:r w:rsidR="001C5C74">
        <w:rPr>
          <w:color w:val="000000"/>
          <w:sz w:val="22"/>
          <w:szCs w:val="22"/>
        </w:rPr>
        <w:br/>
      </w:r>
      <w:r w:rsidR="00B02C0C" w:rsidRPr="0049033D">
        <w:rPr>
          <w:color w:val="000000"/>
          <w:sz w:val="22"/>
          <w:szCs w:val="22"/>
        </w:rPr>
        <w:lastRenderedPageBreak/>
        <w:t xml:space="preserve">в течение 5 (пяти) рабочих дней со дня предоставления последним </w:t>
      </w:r>
      <w:proofErr w:type="gramStart"/>
      <w:r w:rsidR="00B02C0C" w:rsidRPr="0049033D">
        <w:rPr>
          <w:color w:val="000000"/>
          <w:sz w:val="22"/>
          <w:szCs w:val="22"/>
        </w:rPr>
        <w:t>Паспорт-расчета</w:t>
      </w:r>
      <w:proofErr w:type="gramEnd"/>
      <w:r w:rsidR="00B02C0C" w:rsidRPr="0049033D">
        <w:rPr>
          <w:color w:val="000000"/>
          <w:sz w:val="22"/>
          <w:szCs w:val="22"/>
        </w:rPr>
        <w:t xml:space="preserve"> количества лома </w:t>
      </w:r>
      <w:r w:rsidR="0055656F" w:rsidRPr="0049033D">
        <w:rPr>
          <w:color w:val="000000"/>
          <w:sz w:val="22"/>
          <w:szCs w:val="22"/>
        </w:rPr>
        <w:t>драгоценных металлов</w:t>
      </w:r>
      <w:r w:rsidR="001C5C74">
        <w:rPr>
          <w:color w:val="000000"/>
          <w:sz w:val="22"/>
          <w:szCs w:val="22"/>
        </w:rPr>
        <w:t>,</w:t>
      </w:r>
      <w:r w:rsidR="0055656F" w:rsidRPr="0049033D">
        <w:rPr>
          <w:color w:val="000000"/>
          <w:sz w:val="22"/>
          <w:szCs w:val="22"/>
        </w:rPr>
        <w:t xml:space="preserve"> </w:t>
      </w:r>
      <w:r w:rsidR="00B02C0C" w:rsidRPr="0049033D">
        <w:rPr>
          <w:color w:val="000000"/>
          <w:sz w:val="22"/>
          <w:szCs w:val="22"/>
        </w:rPr>
        <w:t xml:space="preserve">Протокол согласования цены лома </w:t>
      </w:r>
      <w:r w:rsidR="0055656F" w:rsidRPr="0049033D">
        <w:rPr>
          <w:color w:val="000000"/>
          <w:sz w:val="22"/>
          <w:szCs w:val="22"/>
        </w:rPr>
        <w:t xml:space="preserve">драгоценных </w:t>
      </w:r>
      <w:r w:rsidR="00B02C0C" w:rsidRPr="0049033D">
        <w:rPr>
          <w:color w:val="000000"/>
          <w:sz w:val="22"/>
          <w:szCs w:val="22"/>
        </w:rPr>
        <w:t>металлов</w:t>
      </w:r>
      <w:r w:rsidR="00B02C0C" w:rsidRPr="0049033D">
        <w:rPr>
          <w:sz w:val="22"/>
          <w:szCs w:val="22"/>
        </w:rPr>
        <w:t>.</w:t>
      </w:r>
    </w:p>
    <w:p w:rsidR="00B02C0C" w:rsidRDefault="002C0E7A">
      <w:pPr>
        <w:widowControl w:val="0"/>
        <w:ind w:firstLine="567"/>
        <w:jc w:val="both"/>
        <w:rPr>
          <w:sz w:val="22"/>
          <w:szCs w:val="22"/>
        </w:rPr>
      </w:pPr>
      <w:r w:rsidRPr="0049033D">
        <w:rPr>
          <w:sz w:val="22"/>
          <w:szCs w:val="22"/>
        </w:rPr>
        <w:t>2.9</w:t>
      </w:r>
      <w:r w:rsidR="00B02C0C" w:rsidRPr="0049033D">
        <w:rPr>
          <w:sz w:val="22"/>
          <w:szCs w:val="22"/>
        </w:rPr>
        <w:t xml:space="preserve"> Исполнитель перечисляет денежные средства за </w:t>
      </w:r>
      <w:r w:rsidR="0055656F" w:rsidRPr="0049033D">
        <w:rPr>
          <w:sz w:val="22"/>
          <w:szCs w:val="22"/>
        </w:rPr>
        <w:t>отходы</w:t>
      </w:r>
      <w:r w:rsidR="0055656F" w:rsidRPr="0049033D">
        <w:rPr>
          <w:color w:val="000000"/>
          <w:sz w:val="22"/>
          <w:szCs w:val="22"/>
        </w:rPr>
        <w:t xml:space="preserve"> лома драгоценных металлов</w:t>
      </w:r>
      <w:r w:rsidR="00C27AAF" w:rsidRPr="0049033D">
        <w:rPr>
          <w:color w:val="000000"/>
          <w:sz w:val="22"/>
          <w:szCs w:val="22"/>
        </w:rPr>
        <w:t>, образовавших</w:t>
      </w:r>
      <w:r w:rsidR="00B02C0C" w:rsidRPr="0049033D">
        <w:rPr>
          <w:color w:val="000000"/>
          <w:sz w:val="22"/>
          <w:szCs w:val="22"/>
        </w:rPr>
        <w:t>ся в результате утил</w:t>
      </w:r>
      <w:bookmarkStart w:id="0" w:name="_GoBack"/>
      <w:bookmarkEnd w:id="0"/>
      <w:r w:rsidR="00B02C0C" w:rsidRPr="0049033D">
        <w:rPr>
          <w:color w:val="000000"/>
          <w:sz w:val="22"/>
          <w:szCs w:val="22"/>
        </w:rPr>
        <w:t>изации</w:t>
      </w:r>
      <w:r w:rsidR="001C5C74">
        <w:rPr>
          <w:color w:val="000000"/>
          <w:sz w:val="22"/>
          <w:szCs w:val="22"/>
        </w:rPr>
        <w:t xml:space="preserve"> запасных частей</w:t>
      </w:r>
      <w:r w:rsidR="00B02C0C" w:rsidRPr="0049033D">
        <w:rPr>
          <w:color w:val="000000"/>
          <w:sz w:val="22"/>
          <w:szCs w:val="22"/>
        </w:rPr>
        <w:t xml:space="preserve"> списанных транспортных средств</w:t>
      </w:r>
      <w:r w:rsidR="00B02C0C" w:rsidRPr="0049033D">
        <w:rPr>
          <w:sz w:val="22"/>
          <w:szCs w:val="22"/>
        </w:rPr>
        <w:t xml:space="preserve">, </w:t>
      </w:r>
      <w:r w:rsidR="008C0C6E">
        <w:rPr>
          <w:sz w:val="22"/>
          <w:szCs w:val="22"/>
        </w:rPr>
        <w:br/>
      </w:r>
      <w:r w:rsidR="00B02C0C" w:rsidRPr="0049033D">
        <w:rPr>
          <w:sz w:val="22"/>
          <w:szCs w:val="22"/>
        </w:rPr>
        <w:t xml:space="preserve">в доход федерального бюджета, в течение 3 (трех) рабочих дней </w:t>
      </w:r>
      <w:proofErr w:type="gramStart"/>
      <w:r w:rsidR="00B02C0C" w:rsidRPr="0049033D">
        <w:rPr>
          <w:sz w:val="22"/>
          <w:szCs w:val="22"/>
        </w:rPr>
        <w:t>с даты подписания</w:t>
      </w:r>
      <w:proofErr w:type="gramEnd"/>
      <w:r w:rsidR="00B02C0C" w:rsidRPr="0049033D">
        <w:rPr>
          <w:sz w:val="22"/>
          <w:szCs w:val="22"/>
        </w:rPr>
        <w:t xml:space="preserve"> акта сдачи-приемки оказанных услуг </w:t>
      </w:r>
      <w:r w:rsidR="00C74968" w:rsidRPr="0049033D">
        <w:rPr>
          <w:sz w:val="22"/>
          <w:szCs w:val="22"/>
        </w:rPr>
        <w:t>по следующим</w:t>
      </w:r>
      <w:r w:rsidR="00B02C0C" w:rsidRPr="0049033D">
        <w:rPr>
          <w:sz w:val="22"/>
          <w:szCs w:val="22"/>
        </w:rPr>
        <w:t xml:space="preserve"> реквизитам:</w:t>
      </w:r>
    </w:p>
    <w:p w:rsidR="004221F6" w:rsidRPr="0049033D" w:rsidRDefault="004221F6">
      <w:pPr>
        <w:widowControl w:val="0"/>
        <w:ind w:firstLine="567"/>
        <w:jc w:val="both"/>
        <w:rPr>
          <w:bCs/>
          <w:iCs/>
          <w:color w:val="000000"/>
          <w:sz w:val="22"/>
          <w:szCs w:val="22"/>
        </w:rPr>
      </w:pPr>
    </w:p>
    <w:p w:rsidR="004221F6" w:rsidRPr="004221F6" w:rsidRDefault="004221F6" w:rsidP="004221F6">
      <w:pPr>
        <w:suppressAutoHyphens w:val="0"/>
        <w:jc w:val="both"/>
        <w:rPr>
          <w:bCs/>
          <w:iCs/>
          <w:color w:val="000000"/>
          <w:sz w:val="22"/>
          <w:szCs w:val="22"/>
        </w:rPr>
      </w:pPr>
      <w:r w:rsidRPr="004221F6">
        <w:rPr>
          <w:bCs/>
          <w:iCs/>
          <w:color w:val="000000"/>
          <w:sz w:val="22"/>
          <w:szCs w:val="22"/>
        </w:rPr>
        <w:t xml:space="preserve">ФКУ ДПО МУЦ УФСИН России по Республике Башкортостан               </w:t>
      </w:r>
    </w:p>
    <w:p w:rsidR="004221F6" w:rsidRPr="004221F6" w:rsidRDefault="004221F6" w:rsidP="004221F6">
      <w:pPr>
        <w:suppressAutoHyphens w:val="0"/>
        <w:jc w:val="both"/>
        <w:rPr>
          <w:bCs/>
          <w:iCs/>
          <w:color w:val="000000"/>
          <w:sz w:val="22"/>
          <w:szCs w:val="22"/>
        </w:rPr>
      </w:pPr>
      <w:r w:rsidRPr="004221F6">
        <w:rPr>
          <w:bCs/>
          <w:iCs/>
          <w:color w:val="000000"/>
          <w:sz w:val="22"/>
          <w:szCs w:val="22"/>
        </w:rPr>
        <w:t xml:space="preserve">Юридический адрес: </w:t>
      </w:r>
    </w:p>
    <w:p w:rsidR="004221F6" w:rsidRPr="004221F6" w:rsidRDefault="004221F6" w:rsidP="004221F6">
      <w:pPr>
        <w:suppressAutoHyphens w:val="0"/>
        <w:jc w:val="both"/>
        <w:rPr>
          <w:bCs/>
          <w:iCs/>
          <w:color w:val="000000"/>
          <w:sz w:val="22"/>
          <w:szCs w:val="22"/>
        </w:rPr>
      </w:pPr>
      <w:r w:rsidRPr="004221F6">
        <w:rPr>
          <w:bCs/>
          <w:iCs/>
          <w:color w:val="000000"/>
          <w:sz w:val="22"/>
          <w:szCs w:val="22"/>
        </w:rPr>
        <w:t>453850, Республика Башкортостан, г. Мелеуз, ул. Правды, д.26</w:t>
      </w:r>
    </w:p>
    <w:p w:rsidR="004221F6" w:rsidRPr="004221F6" w:rsidRDefault="004221F6" w:rsidP="004221F6">
      <w:pPr>
        <w:suppressAutoHyphens w:val="0"/>
        <w:jc w:val="both"/>
        <w:rPr>
          <w:bCs/>
          <w:iCs/>
          <w:color w:val="000000"/>
          <w:sz w:val="22"/>
          <w:szCs w:val="22"/>
        </w:rPr>
      </w:pPr>
      <w:r w:rsidRPr="004221F6">
        <w:rPr>
          <w:bCs/>
          <w:iCs/>
          <w:color w:val="000000"/>
          <w:sz w:val="22"/>
          <w:szCs w:val="22"/>
        </w:rPr>
        <w:t xml:space="preserve">Адрес фактический (почтовый): </w:t>
      </w:r>
    </w:p>
    <w:p w:rsidR="004221F6" w:rsidRPr="004221F6" w:rsidRDefault="004221F6" w:rsidP="004221F6">
      <w:pPr>
        <w:suppressAutoHyphens w:val="0"/>
        <w:jc w:val="both"/>
        <w:rPr>
          <w:bCs/>
          <w:iCs/>
          <w:color w:val="000000"/>
          <w:sz w:val="22"/>
          <w:szCs w:val="22"/>
        </w:rPr>
      </w:pPr>
      <w:r w:rsidRPr="004221F6">
        <w:rPr>
          <w:bCs/>
          <w:iCs/>
          <w:color w:val="000000"/>
          <w:sz w:val="22"/>
          <w:szCs w:val="22"/>
        </w:rPr>
        <w:t>453850, Республика Башкортостан, г. Мелеуз, ул. Правды, д.26</w:t>
      </w:r>
    </w:p>
    <w:p w:rsidR="004221F6" w:rsidRPr="004221F6" w:rsidRDefault="004221F6" w:rsidP="004221F6">
      <w:pPr>
        <w:suppressAutoHyphens w:val="0"/>
        <w:jc w:val="both"/>
        <w:rPr>
          <w:bCs/>
          <w:iCs/>
          <w:color w:val="000000"/>
          <w:sz w:val="22"/>
          <w:szCs w:val="22"/>
        </w:rPr>
      </w:pPr>
      <w:r w:rsidRPr="004221F6">
        <w:rPr>
          <w:bCs/>
          <w:iCs/>
          <w:color w:val="000000"/>
          <w:sz w:val="22"/>
          <w:szCs w:val="22"/>
        </w:rPr>
        <w:t>ОГРН 1020201848567, ОКТМО 80641101</w:t>
      </w:r>
    </w:p>
    <w:p w:rsidR="004221F6" w:rsidRPr="004221F6" w:rsidRDefault="004221F6" w:rsidP="004221F6">
      <w:pPr>
        <w:suppressAutoHyphens w:val="0"/>
        <w:jc w:val="both"/>
        <w:rPr>
          <w:bCs/>
          <w:iCs/>
          <w:color w:val="000000"/>
          <w:sz w:val="22"/>
          <w:szCs w:val="22"/>
        </w:rPr>
      </w:pPr>
      <w:r w:rsidRPr="004221F6">
        <w:rPr>
          <w:bCs/>
          <w:iCs/>
          <w:color w:val="000000"/>
          <w:sz w:val="22"/>
          <w:szCs w:val="22"/>
        </w:rPr>
        <w:t>ИНН 0263002456 / КПП 026301001</w:t>
      </w:r>
    </w:p>
    <w:p w:rsidR="004221F6" w:rsidRPr="004221F6" w:rsidRDefault="004221F6" w:rsidP="004221F6">
      <w:pPr>
        <w:suppressAutoHyphens w:val="0"/>
        <w:jc w:val="both"/>
        <w:rPr>
          <w:bCs/>
          <w:iCs/>
          <w:color w:val="000000"/>
          <w:sz w:val="22"/>
          <w:szCs w:val="22"/>
        </w:rPr>
      </w:pPr>
      <w:r w:rsidRPr="004221F6">
        <w:rPr>
          <w:bCs/>
          <w:iCs/>
          <w:color w:val="000000"/>
          <w:sz w:val="22"/>
          <w:szCs w:val="22"/>
        </w:rPr>
        <w:t>Код ТОФК 0100</w:t>
      </w:r>
    </w:p>
    <w:p w:rsidR="004221F6" w:rsidRPr="004221F6" w:rsidRDefault="004221F6" w:rsidP="004221F6">
      <w:pPr>
        <w:suppressAutoHyphens w:val="0"/>
        <w:jc w:val="both"/>
        <w:rPr>
          <w:bCs/>
          <w:iCs/>
          <w:color w:val="000000"/>
          <w:sz w:val="22"/>
          <w:szCs w:val="22"/>
        </w:rPr>
      </w:pPr>
      <w:r w:rsidRPr="004221F6">
        <w:rPr>
          <w:bCs/>
          <w:iCs/>
          <w:color w:val="000000"/>
          <w:sz w:val="22"/>
          <w:szCs w:val="22"/>
        </w:rPr>
        <w:t>Номер казначейского счета 03100643000000010100</w:t>
      </w:r>
    </w:p>
    <w:p w:rsidR="004221F6" w:rsidRPr="004221F6" w:rsidRDefault="004221F6" w:rsidP="004221F6">
      <w:pPr>
        <w:suppressAutoHyphens w:val="0"/>
        <w:jc w:val="both"/>
        <w:rPr>
          <w:bCs/>
          <w:iCs/>
          <w:color w:val="000000"/>
          <w:sz w:val="22"/>
          <w:szCs w:val="22"/>
        </w:rPr>
      </w:pPr>
      <w:r w:rsidRPr="004221F6">
        <w:rPr>
          <w:bCs/>
          <w:iCs/>
          <w:color w:val="000000"/>
          <w:sz w:val="22"/>
          <w:szCs w:val="22"/>
        </w:rPr>
        <w:t>БИК 018073401</w:t>
      </w:r>
    </w:p>
    <w:p w:rsidR="004221F6" w:rsidRPr="004221F6" w:rsidRDefault="004221F6" w:rsidP="004221F6">
      <w:pPr>
        <w:suppressAutoHyphens w:val="0"/>
        <w:jc w:val="both"/>
        <w:rPr>
          <w:bCs/>
          <w:iCs/>
          <w:color w:val="000000"/>
          <w:sz w:val="22"/>
          <w:szCs w:val="22"/>
        </w:rPr>
      </w:pPr>
      <w:r w:rsidRPr="004221F6">
        <w:rPr>
          <w:bCs/>
          <w:iCs/>
          <w:color w:val="000000"/>
          <w:sz w:val="22"/>
          <w:szCs w:val="22"/>
        </w:rPr>
        <w:t>ЕКС 40102810045370000067</w:t>
      </w:r>
    </w:p>
    <w:p w:rsidR="004221F6" w:rsidRPr="004221F6" w:rsidRDefault="004221F6" w:rsidP="004221F6">
      <w:pPr>
        <w:suppressAutoHyphens w:val="0"/>
        <w:jc w:val="both"/>
        <w:rPr>
          <w:bCs/>
          <w:iCs/>
          <w:color w:val="000000"/>
          <w:sz w:val="22"/>
          <w:szCs w:val="22"/>
        </w:rPr>
      </w:pPr>
      <w:r w:rsidRPr="004221F6">
        <w:rPr>
          <w:bCs/>
          <w:iCs/>
          <w:color w:val="000000"/>
          <w:sz w:val="22"/>
          <w:szCs w:val="22"/>
        </w:rPr>
        <w:t xml:space="preserve">УФК по Республике Башкортостан (ФКУ ДПО МУЦ УФСИН России по Республике Башкортостан  л/с 04011538970 Отделение –НБ Республика Башкортостан </w:t>
      </w:r>
      <w:proofErr w:type="spellStart"/>
      <w:r w:rsidRPr="004221F6">
        <w:rPr>
          <w:bCs/>
          <w:iCs/>
          <w:color w:val="000000"/>
          <w:sz w:val="22"/>
          <w:szCs w:val="22"/>
        </w:rPr>
        <w:t>г</w:t>
      </w:r>
      <w:proofErr w:type="gramStart"/>
      <w:r w:rsidRPr="004221F6">
        <w:rPr>
          <w:bCs/>
          <w:iCs/>
          <w:color w:val="000000"/>
          <w:sz w:val="22"/>
          <w:szCs w:val="22"/>
        </w:rPr>
        <w:t>.У</w:t>
      </w:r>
      <w:proofErr w:type="gramEnd"/>
      <w:r w:rsidRPr="004221F6">
        <w:rPr>
          <w:bCs/>
          <w:iCs/>
          <w:color w:val="000000"/>
          <w:sz w:val="22"/>
          <w:szCs w:val="22"/>
        </w:rPr>
        <w:t>фа</w:t>
      </w:r>
      <w:proofErr w:type="spellEnd"/>
      <w:r w:rsidRPr="004221F6">
        <w:rPr>
          <w:bCs/>
          <w:iCs/>
          <w:color w:val="000000"/>
          <w:sz w:val="22"/>
          <w:szCs w:val="22"/>
        </w:rPr>
        <w:t xml:space="preserve"> </w:t>
      </w:r>
      <w:r w:rsidRPr="004221F6">
        <w:rPr>
          <w:b/>
          <w:bCs/>
          <w:iCs/>
          <w:color w:val="000000"/>
          <w:sz w:val="22"/>
          <w:szCs w:val="22"/>
        </w:rPr>
        <w:t xml:space="preserve">  </w:t>
      </w:r>
    </w:p>
    <w:p w:rsidR="004221F6" w:rsidRPr="004221F6" w:rsidRDefault="004221F6" w:rsidP="004221F6">
      <w:pPr>
        <w:suppressAutoHyphens w:val="0"/>
        <w:jc w:val="both"/>
        <w:rPr>
          <w:b/>
          <w:bCs/>
          <w:iCs/>
          <w:color w:val="000000"/>
          <w:sz w:val="22"/>
          <w:szCs w:val="22"/>
        </w:rPr>
      </w:pPr>
      <w:r w:rsidRPr="004221F6">
        <w:rPr>
          <w:bCs/>
          <w:iCs/>
          <w:color w:val="000000"/>
          <w:sz w:val="22"/>
          <w:szCs w:val="22"/>
        </w:rPr>
        <w:t>КБК 32011402014017000440</w:t>
      </w:r>
      <w:r w:rsidRPr="004221F6">
        <w:rPr>
          <w:b/>
          <w:bCs/>
          <w:iCs/>
          <w:color w:val="000000"/>
          <w:sz w:val="22"/>
          <w:szCs w:val="22"/>
        </w:rPr>
        <w:t xml:space="preserve"> </w:t>
      </w:r>
    </w:p>
    <w:p w:rsidR="004221F6" w:rsidRPr="004221F6" w:rsidRDefault="004221F6" w:rsidP="004221F6">
      <w:pPr>
        <w:suppressAutoHyphens w:val="0"/>
        <w:jc w:val="both"/>
        <w:rPr>
          <w:bCs/>
          <w:iCs/>
          <w:color w:val="000000"/>
          <w:sz w:val="22"/>
          <w:szCs w:val="22"/>
        </w:rPr>
      </w:pPr>
      <w:r w:rsidRPr="004221F6">
        <w:rPr>
          <w:b/>
          <w:bCs/>
          <w:iCs/>
          <w:color w:val="000000"/>
          <w:sz w:val="22"/>
          <w:szCs w:val="22"/>
        </w:rPr>
        <w:t xml:space="preserve"> (Обязательно указать в назначении платежа: лицевой счет, КБК и «Доходы от утилизации списанных транспортных средств»)</w:t>
      </w:r>
    </w:p>
    <w:p w:rsidR="00B02C0C" w:rsidRPr="0049033D" w:rsidRDefault="00B02C0C">
      <w:pPr>
        <w:suppressAutoHyphens w:val="0"/>
        <w:jc w:val="both"/>
        <w:rPr>
          <w:sz w:val="22"/>
          <w:szCs w:val="22"/>
        </w:rPr>
      </w:pPr>
    </w:p>
    <w:p w:rsidR="00C206AB" w:rsidRPr="004221F6" w:rsidRDefault="00B02C0C" w:rsidP="004221F6">
      <w:pPr>
        <w:ind w:firstLine="567"/>
        <w:jc w:val="center"/>
        <w:rPr>
          <w:b/>
          <w:bCs/>
          <w:sz w:val="22"/>
          <w:szCs w:val="22"/>
        </w:rPr>
      </w:pPr>
      <w:r w:rsidRPr="0049033D">
        <w:rPr>
          <w:b/>
          <w:bCs/>
          <w:sz w:val="22"/>
          <w:szCs w:val="22"/>
        </w:rPr>
        <w:t>3.</w:t>
      </w:r>
      <w:r w:rsidR="004221F6">
        <w:rPr>
          <w:b/>
          <w:bCs/>
          <w:sz w:val="22"/>
          <w:szCs w:val="22"/>
        </w:rPr>
        <w:t xml:space="preserve"> Порядок и сроки оказания услуг</w:t>
      </w:r>
    </w:p>
    <w:p w:rsidR="00E827CC" w:rsidRDefault="00B02C0C">
      <w:pPr>
        <w:suppressAutoHyphens w:val="0"/>
        <w:ind w:firstLine="567"/>
        <w:jc w:val="both"/>
        <w:rPr>
          <w:sz w:val="22"/>
          <w:szCs w:val="22"/>
        </w:rPr>
      </w:pPr>
      <w:r w:rsidRPr="0049033D">
        <w:rPr>
          <w:sz w:val="22"/>
          <w:szCs w:val="22"/>
        </w:rPr>
        <w:t xml:space="preserve">3.1.  Заказчик </w:t>
      </w:r>
      <w:r w:rsidR="00A12DD8" w:rsidRPr="0049033D">
        <w:rPr>
          <w:sz w:val="22"/>
          <w:szCs w:val="22"/>
        </w:rPr>
        <w:t>передает Исполнителю</w:t>
      </w:r>
      <w:r w:rsidRPr="0049033D">
        <w:rPr>
          <w:sz w:val="22"/>
          <w:szCs w:val="22"/>
        </w:rPr>
        <w:t xml:space="preserve"> </w:t>
      </w:r>
      <w:r w:rsidR="00E827CC" w:rsidRPr="00E827CC">
        <w:rPr>
          <w:sz w:val="22"/>
          <w:szCs w:val="22"/>
        </w:rPr>
        <w:t xml:space="preserve">лома чёрных и цветных металлов </w:t>
      </w:r>
    </w:p>
    <w:p w:rsidR="00B02C0C" w:rsidRPr="0049033D" w:rsidRDefault="00B02C0C">
      <w:pPr>
        <w:suppressAutoHyphens w:val="0"/>
        <w:ind w:firstLine="567"/>
        <w:jc w:val="both"/>
        <w:rPr>
          <w:sz w:val="22"/>
          <w:szCs w:val="22"/>
        </w:rPr>
      </w:pPr>
      <w:r w:rsidRPr="0049033D">
        <w:rPr>
          <w:sz w:val="22"/>
          <w:szCs w:val="22"/>
        </w:rPr>
        <w:t xml:space="preserve">3.2. Передача </w:t>
      </w:r>
      <w:r w:rsidR="00E827CC" w:rsidRPr="00E827CC">
        <w:rPr>
          <w:sz w:val="22"/>
          <w:szCs w:val="22"/>
        </w:rPr>
        <w:t>лома чёрных и цветных металлов</w:t>
      </w:r>
      <w:r w:rsidR="001D24B6">
        <w:rPr>
          <w:sz w:val="22"/>
          <w:szCs w:val="22"/>
        </w:rPr>
        <w:t>,</w:t>
      </w:r>
      <w:r w:rsidR="00001DCB">
        <w:rPr>
          <w:sz w:val="22"/>
          <w:szCs w:val="22"/>
        </w:rPr>
        <w:t xml:space="preserve"> о</w:t>
      </w:r>
      <w:r w:rsidRPr="0049033D">
        <w:rPr>
          <w:sz w:val="22"/>
          <w:szCs w:val="22"/>
        </w:rPr>
        <w:t xml:space="preserve">существляется по Акту приема-передачи </w:t>
      </w:r>
      <w:r w:rsidR="00E20971" w:rsidRPr="0049033D">
        <w:rPr>
          <w:sz w:val="22"/>
          <w:szCs w:val="22"/>
        </w:rPr>
        <w:t xml:space="preserve">на утилизацию </w:t>
      </w:r>
      <w:r w:rsidRPr="0049033D">
        <w:rPr>
          <w:sz w:val="22"/>
          <w:szCs w:val="22"/>
        </w:rPr>
        <w:t>(Приложение №</w:t>
      </w:r>
      <w:r w:rsidR="007E13AD" w:rsidRPr="0049033D">
        <w:rPr>
          <w:sz w:val="22"/>
          <w:szCs w:val="22"/>
        </w:rPr>
        <w:t xml:space="preserve"> 2</w:t>
      </w:r>
      <w:r w:rsidRPr="0049033D">
        <w:rPr>
          <w:sz w:val="22"/>
          <w:szCs w:val="22"/>
        </w:rPr>
        <w:t xml:space="preserve">). </w:t>
      </w:r>
    </w:p>
    <w:p w:rsidR="002C0E7A" w:rsidRPr="0049033D" w:rsidRDefault="00B02C0C" w:rsidP="00E20971">
      <w:pPr>
        <w:suppressAutoHyphens w:val="0"/>
        <w:ind w:firstLine="567"/>
        <w:jc w:val="both"/>
        <w:rPr>
          <w:sz w:val="22"/>
          <w:szCs w:val="22"/>
        </w:rPr>
      </w:pPr>
      <w:r w:rsidRPr="0049033D">
        <w:rPr>
          <w:sz w:val="22"/>
          <w:szCs w:val="22"/>
        </w:rPr>
        <w:t>3.3. Место передачи:</w:t>
      </w:r>
      <w:r w:rsidR="002C0E7A" w:rsidRPr="0049033D">
        <w:rPr>
          <w:sz w:val="22"/>
          <w:szCs w:val="22"/>
        </w:rPr>
        <w:t xml:space="preserve"> </w:t>
      </w:r>
      <w:r w:rsidR="004221F6" w:rsidRPr="004221F6">
        <w:rPr>
          <w:sz w:val="22"/>
          <w:szCs w:val="22"/>
        </w:rPr>
        <w:t>ФКУ ДПО МУЦ УФСИН России по Республике Башкортостан, расположенный по адресу: Республика Башкортостан, г. Мелеуз, ул. Правды, 26</w:t>
      </w:r>
      <w:r w:rsidR="002C0E7A" w:rsidRPr="0049033D">
        <w:rPr>
          <w:sz w:val="22"/>
          <w:szCs w:val="22"/>
        </w:rPr>
        <w:t xml:space="preserve">. </w:t>
      </w:r>
    </w:p>
    <w:p w:rsidR="00E20971" w:rsidRPr="003F5FAF" w:rsidRDefault="00E20971" w:rsidP="003F5FAF">
      <w:pPr>
        <w:suppressAutoHyphens w:val="0"/>
        <w:ind w:firstLine="567"/>
        <w:jc w:val="both"/>
        <w:rPr>
          <w:b/>
          <w:sz w:val="22"/>
          <w:szCs w:val="22"/>
        </w:rPr>
      </w:pPr>
      <w:r w:rsidRPr="0049033D">
        <w:rPr>
          <w:sz w:val="22"/>
          <w:szCs w:val="22"/>
        </w:rPr>
        <w:t>3.4. Рас</w:t>
      </w:r>
      <w:r w:rsidR="008E522F">
        <w:rPr>
          <w:sz w:val="22"/>
          <w:szCs w:val="22"/>
        </w:rPr>
        <w:t>чет с Заказчиком</w:t>
      </w:r>
      <w:r w:rsidR="00620289">
        <w:rPr>
          <w:sz w:val="22"/>
          <w:szCs w:val="22"/>
        </w:rPr>
        <w:t xml:space="preserve"> </w:t>
      </w:r>
      <w:proofErr w:type="gramStart"/>
      <w:r w:rsidR="00620289">
        <w:rPr>
          <w:sz w:val="22"/>
          <w:szCs w:val="22"/>
        </w:rPr>
        <w:t>за</w:t>
      </w:r>
      <w:proofErr w:type="gramEnd"/>
      <w:r w:rsidR="00620289">
        <w:rPr>
          <w:sz w:val="22"/>
          <w:szCs w:val="22"/>
        </w:rPr>
        <w:t xml:space="preserve"> </w:t>
      </w:r>
      <w:proofErr w:type="gramStart"/>
      <w:r w:rsidR="00E827CC" w:rsidRPr="00E827CC">
        <w:rPr>
          <w:sz w:val="22"/>
          <w:szCs w:val="22"/>
        </w:rPr>
        <w:t>лома</w:t>
      </w:r>
      <w:proofErr w:type="gramEnd"/>
      <w:r w:rsidR="00E827CC" w:rsidRPr="00E827CC">
        <w:rPr>
          <w:sz w:val="22"/>
          <w:szCs w:val="22"/>
        </w:rPr>
        <w:t xml:space="preserve"> чёрных и цветных металлов</w:t>
      </w:r>
      <w:r w:rsidR="00620289">
        <w:rPr>
          <w:sz w:val="22"/>
          <w:szCs w:val="22"/>
        </w:rPr>
        <w:t xml:space="preserve"> </w:t>
      </w:r>
      <w:r w:rsidRPr="0049033D">
        <w:rPr>
          <w:sz w:val="22"/>
          <w:szCs w:val="22"/>
        </w:rPr>
        <w:t xml:space="preserve">производится </w:t>
      </w:r>
      <w:r w:rsidR="00620289">
        <w:rPr>
          <w:sz w:val="22"/>
          <w:szCs w:val="22"/>
        </w:rPr>
        <w:t xml:space="preserve">Исполнителем </w:t>
      </w:r>
      <w:r w:rsidRPr="0049033D">
        <w:rPr>
          <w:sz w:val="22"/>
          <w:szCs w:val="22"/>
        </w:rPr>
        <w:t xml:space="preserve">на </w:t>
      </w:r>
      <w:r w:rsidRPr="003F5FAF">
        <w:rPr>
          <w:sz w:val="22"/>
          <w:szCs w:val="22"/>
        </w:rPr>
        <w:t xml:space="preserve">основании </w:t>
      </w:r>
      <w:r w:rsidR="003F5FAF" w:rsidRPr="003F5FAF">
        <w:rPr>
          <w:bCs/>
          <w:sz w:val="22"/>
          <w:szCs w:val="22"/>
        </w:rPr>
        <w:t>Паспорт-расчета количества лома драгоценных металлов</w:t>
      </w:r>
      <w:r w:rsidRPr="003F5FAF">
        <w:rPr>
          <w:sz w:val="22"/>
          <w:szCs w:val="22"/>
        </w:rPr>
        <w:t>, подписываемого Сторонами</w:t>
      </w:r>
      <w:r w:rsidRPr="0049033D">
        <w:rPr>
          <w:sz w:val="22"/>
          <w:szCs w:val="22"/>
        </w:rPr>
        <w:t>.</w:t>
      </w:r>
    </w:p>
    <w:p w:rsidR="00E20971" w:rsidRPr="0049033D" w:rsidRDefault="00E20971" w:rsidP="00C206FA">
      <w:pPr>
        <w:suppressAutoHyphens w:val="0"/>
        <w:ind w:firstLine="567"/>
        <w:jc w:val="both"/>
        <w:rPr>
          <w:sz w:val="22"/>
          <w:szCs w:val="22"/>
        </w:rPr>
      </w:pPr>
      <w:r w:rsidRPr="0049033D">
        <w:rPr>
          <w:sz w:val="22"/>
          <w:szCs w:val="22"/>
        </w:rPr>
        <w:t xml:space="preserve">3.5. </w:t>
      </w:r>
      <w:r w:rsidR="00C206FA" w:rsidRPr="00C206FA">
        <w:rPr>
          <w:bCs/>
          <w:sz w:val="22"/>
          <w:szCs w:val="22"/>
        </w:rPr>
        <w:t>Паспорт-расчет количества драгоценных металлов</w:t>
      </w:r>
      <w:r w:rsidR="00C206FA" w:rsidRPr="00C206FA">
        <w:rPr>
          <w:sz w:val="22"/>
          <w:szCs w:val="22"/>
        </w:rPr>
        <w:t xml:space="preserve"> </w:t>
      </w:r>
      <w:r w:rsidR="002959A6">
        <w:rPr>
          <w:sz w:val="22"/>
          <w:szCs w:val="22"/>
        </w:rPr>
        <w:t xml:space="preserve">формируется Исполнителем </w:t>
      </w:r>
      <w:r w:rsidRPr="00C206FA">
        <w:rPr>
          <w:sz w:val="22"/>
          <w:szCs w:val="22"/>
        </w:rPr>
        <w:t>после получения расчет - паспортов с аффинажными заводами и актов приема-передачи</w:t>
      </w:r>
      <w:r w:rsidRPr="0049033D">
        <w:rPr>
          <w:sz w:val="22"/>
          <w:szCs w:val="22"/>
        </w:rPr>
        <w:t xml:space="preserve"> </w:t>
      </w:r>
      <w:r w:rsidR="00001DCB">
        <w:rPr>
          <w:sz w:val="22"/>
          <w:szCs w:val="22"/>
        </w:rPr>
        <w:br/>
      </w:r>
      <w:r w:rsidRPr="0049033D">
        <w:rPr>
          <w:sz w:val="22"/>
          <w:szCs w:val="22"/>
        </w:rPr>
        <w:t xml:space="preserve">со специализированными перерабатывающими организациями, которым </w:t>
      </w:r>
      <w:r w:rsidR="00832C2E">
        <w:rPr>
          <w:sz w:val="22"/>
          <w:szCs w:val="22"/>
        </w:rPr>
        <w:t>Исполнитель</w:t>
      </w:r>
      <w:r w:rsidRPr="0049033D">
        <w:rPr>
          <w:sz w:val="22"/>
          <w:szCs w:val="22"/>
        </w:rPr>
        <w:t xml:space="preserve"> сдает </w:t>
      </w:r>
      <w:r w:rsidR="001D24B6">
        <w:rPr>
          <w:sz w:val="22"/>
          <w:szCs w:val="22"/>
        </w:rPr>
        <w:t>отходы лома</w:t>
      </w:r>
      <w:r w:rsidRPr="0049033D">
        <w:rPr>
          <w:sz w:val="22"/>
          <w:szCs w:val="22"/>
        </w:rPr>
        <w:t xml:space="preserve"> для утилизации. </w:t>
      </w:r>
    </w:p>
    <w:p w:rsidR="004221F6" w:rsidRPr="00FF49E2" w:rsidRDefault="00E20971" w:rsidP="00FF49E2">
      <w:pPr>
        <w:suppressAutoHyphens w:val="0"/>
        <w:ind w:firstLine="567"/>
        <w:jc w:val="both"/>
        <w:rPr>
          <w:sz w:val="22"/>
          <w:szCs w:val="22"/>
        </w:rPr>
      </w:pPr>
      <w:r w:rsidRPr="0049033D">
        <w:rPr>
          <w:sz w:val="22"/>
          <w:szCs w:val="22"/>
        </w:rPr>
        <w:t xml:space="preserve">3.6. Расчет за </w:t>
      </w:r>
      <w:r w:rsidR="001D24B6">
        <w:rPr>
          <w:sz w:val="22"/>
          <w:szCs w:val="22"/>
        </w:rPr>
        <w:t>отходы лома</w:t>
      </w:r>
      <w:r w:rsidRPr="0049033D">
        <w:rPr>
          <w:sz w:val="22"/>
          <w:szCs w:val="22"/>
        </w:rPr>
        <w:t xml:space="preserve"> производится в течение </w:t>
      </w:r>
      <w:r w:rsidR="00302B7A">
        <w:rPr>
          <w:sz w:val="22"/>
          <w:szCs w:val="22"/>
        </w:rPr>
        <w:t>30</w:t>
      </w:r>
      <w:r w:rsidRPr="0049033D">
        <w:rPr>
          <w:sz w:val="22"/>
          <w:szCs w:val="22"/>
        </w:rPr>
        <w:t xml:space="preserve"> </w:t>
      </w:r>
      <w:r w:rsidR="00302B7A">
        <w:rPr>
          <w:sz w:val="22"/>
          <w:szCs w:val="22"/>
        </w:rPr>
        <w:t>календарных</w:t>
      </w:r>
      <w:r w:rsidR="001B4D12">
        <w:rPr>
          <w:sz w:val="22"/>
          <w:szCs w:val="22"/>
        </w:rPr>
        <w:t xml:space="preserve"> </w:t>
      </w:r>
      <w:r w:rsidRPr="0049033D">
        <w:rPr>
          <w:sz w:val="22"/>
          <w:szCs w:val="22"/>
        </w:rPr>
        <w:t>дней со дня поступления дене</w:t>
      </w:r>
      <w:r w:rsidR="000C73B2">
        <w:rPr>
          <w:sz w:val="22"/>
          <w:szCs w:val="22"/>
        </w:rPr>
        <w:t>жных средств на расчетный счет Исполнителя</w:t>
      </w:r>
      <w:r w:rsidRPr="0049033D">
        <w:rPr>
          <w:sz w:val="22"/>
          <w:szCs w:val="22"/>
        </w:rPr>
        <w:t xml:space="preserve"> от аффинажных заводов и специализированных перерабатывающих предприятий и подписания Сторонами </w:t>
      </w:r>
      <w:proofErr w:type="gramStart"/>
      <w:r w:rsidR="00001DCB">
        <w:rPr>
          <w:sz w:val="22"/>
          <w:szCs w:val="22"/>
        </w:rPr>
        <w:t>паспорт-расчета</w:t>
      </w:r>
      <w:proofErr w:type="gramEnd"/>
      <w:r w:rsidR="00001DCB">
        <w:rPr>
          <w:sz w:val="22"/>
          <w:szCs w:val="22"/>
        </w:rPr>
        <w:t xml:space="preserve"> </w:t>
      </w:r>
      <w:r w:rsidR="001D24B6">
        <w:rPr>
          <w:sz w:val="22"/>
          <w:szCs w:val="22"/>
        </w:rPr>
        <w:t>л</w:t>
      </w:r>
      <w:r w:rsidRPr="0049033D">
        <w:rPr>
          <w:sz w:val="22"/>
          <w:szCs w:val="22"/>
        </w:rPr>
        <w:t>ома</w:t>
      </w:r>
      <w:r w:rsidR="00001DCB">
        <w:rPr>
          <w:sz w:val="22"/>
          <w:szCs w:val="22"/>
        </w:rPr>
        <w:t xml:space="preserve"> драгоценных металлов</w:t>
      </w:r>
      <w:r w:rsidR="00302B7A">
        <w:rPr>
          <w:sz w:val="22"/>
          <w:szCs w:val="22"/>
        </w:rPr>
        <w:t>.</w:t>
      </w:r>
      <w:r w:rsidR="004221F6">
        <w:rPr>
          <w:sz w:val="22"/>
          <w:szCs w:val="22"/>
        </w:rPr>
        <w:t xml:space="preserve"> </w:t>
      </w:r>
    </w:p>
    <w:p w:rsidR="00C206AB" w:rsidRPr="004221F6" w:rsidRDefault="00B02C0C" w:rsidP="004221F6">
      <w:pPr>
        <w:ind w:firstLine="567"/>
        <w:jc w:val="center"/>
        <w:rPr>
          <w:b/>
          <w:bCs/>
          <w:sz w:val="22"/>
          <w:szCs w:val="22"/>
        </w:rPr>
      </w:pPr>
      <w:r w:rsidRPr="0049033D">
        <w:rPr>
          <w:b/>
          <w:bCs/>
          <w:sz w:val="22"/>
          <w:szCs w:val="22"/>
        </w:rPr>
        <w:t xml:space="preserve">4. Порядок и </w:t>
      </w:r>
      <w:r w:rsidR="004221F6">
        <w:rPr>
          <w:b/>
          <w:bCs/>
          <w:sz w:val="22"/>
          <w:szCs w:val="22"/>
        </w:rPr>
        <w:t>сроки приемки оказываемых услуг</w:t>
      </w:r>
    </w:p>
    <w:p w:rsidR="00B02C0C" w:rsidRPr="0049033D" w:rsidRDefault="00B02C0C">
      <w:pPr>
        <w:shd w:val="clear" w:color="auto" w:fill="FFFFFF"/>
        <w:ind w:firstLine="709"/>
        <w:jc w:val="both"/>
        <w:rPr>
          <w:sz w:val="22"/>
          <w:szCs w:val="22"/>
        </w:rPr>
      </w:pPr>
      <w:r w:rsidRPr="0049033D">
        <w:rPr>
          <w:sz w:val="22"/>
          <w:szCs w:val="22"/>
        </w:rPr>
        <w:t xml:space="preserve">4.1. Приемка Услуг на соответствие их объема и качества требованиям, установленным </w:t>
      </w:r>
      <w:r w:rsidR="005C3E51">
        <w:rPr>
          <w:sz w:val="22"/>
          <w:szCs w:val="22"/>
        </w:rPr>
        <w:br/>
      </w:r>
      <w:r w:rsidRPr="0049033D">
        <w:rPr>
          <w:sz w:val="22"/>
          <w:szCs w:val="22"/>
        </w:rPr>
        <w:t xml:space="preserve">в Контракте, производится Заказчиком по окончании исполнения Услуг </w:t>
      </w:r>
      <w:r w:rsidR="00DF1916" w:rsidRPr="0049033D">
        <w:rPr>
          <w:sz w:val="22"/>
          <w:szCs w:val="22"/>
        </w:rPr>
        <w:br/>
      </w:r>
      <w:r w:rsidRPr="0049033D">
        <w:rPr>
          <w:sz w:val="22"/>
          <w:szCs w:val="22"/>
        </w:rPr>
        <w:t xml:space="preserve">по Контракту в соответствии с Гражданским кодексом Российской Федерации, </w:t>
      </w:r>
      <w:r w:rsidR="00856D55" w:rsidRPr="0049033D">
        <w:rPr>
          <w:sz w:val="22"/>
          <w:szCs w:val="22"/>
        </w:rPr>
        <w:br/>
      </w:r>
      <w:r w:rsidRPr="0049033D">
        <w:rPr>
          <w:sz w:val="22"/>
          <w:szCs w:val="22"/>
        </w:rPr>
        <w:t xml:space="preserve">в соответствии со статьей 94 Закона о контрактной системе: </w:t>
      </w:r>
    </w:p>
    <w:p w:rsidR="00B02C0C" w:rsidRPr="0049033D" w:rsidRDefault="00B02C0C">
      <w:pPr>
        <w:shd w:val="clear" w:color="auto" w:fill="FFFFFF"/>
        <w:ind w:firstLine="709"/>
        <w:jc w:val="both"/>
        <w:rPr>
          <w:sz w:val="22"/>
          <w:szCs w:val="22"/>
        </w:rPr>
      </w:pPr>
      <w:r w:rsidRPr="0049033D">
        <w:rPr>
          <w:sz w:val="22"/>
          <w:szCs w:val="22"/>
        </w:rPr>
        <w:t>4.1.1. В течение 5 (пяти) рабочих дней с момента оказания Услуг Исполнитель передает Заказчику документы о приемке:</w:t>
      </w:r>
    </w:p>
    <w:p w:rsidR="00B02C0C" w:rsidRPr="0049033D" w:rsidRDefault="00B02C0C">
      <w:pPr>
        <w:shd w:val="clear" w:color="auto" w:fill="FFFFFF"/>
        <w:ind w:firstLine="709"/>
        <w:jc w:val="both"/>
        <w:rPr>
          <w:sz w:val="22"/>
          <w:szCs w:val="22"/>
        </w:rPr>
      </w:pPr>
      <w:r w:rsidRPr="0049033D">
        <w:rPr>
          <w:sz w:val="22"/>
          <w:szCs w:val="22"/>
        </w:rPr>
        <w:t xml:space="preserve"> </w:t>
      </w:r>
      <w:r w:rsidRPr="0049033D">
        <w:rPr>
          <w:bCs/>
          <w:spacing w:val="-2"/>
          <w:sz w:val="22"/>
          <w:szCs w:val="22"/>
        </w:rPr>
        <w:t>акт сдачи-приемки оказанных услуг</w:t>
      </w:r>
      <w:r w:rsidRPr="0049033D">
        <w:rPr>
          <w:sz w:val="22"/>
          <w:szCs w:val="22"/>
        </w:rPr>
        <w:t>;</w:t>
      </w:r>
    </w:p>
    <w:p w:rsidR="00B02C0C" w:rsidRPr="0049033D" w:rsidRDefault="00B02C0C">
      <w:pPr>
        <w:shd w:val="clear" w:color="auto" w:fill="FFFFFF"/>
        <w:ind w:firstLine="709"/>
        <w:jc w:val="both"/>
        <w:rPr>
          <w:sz w:val="22"/>
          <w:szCs w:val="22"/>
        </w:rPr>
      </w:pPr>
      <w:r w:rsidRPr="0049033D">
        <w:rPr>
          <w:sz w:val="22"/>
          <w:szCs w:val="22"/>
        </w:rPr>
        <w:t xml:space="preserve"> счет (счет-фактуру).</w:t>
      </w:r>
    </w:p>
    <w:p w:rsidR="00B02C0C" w:rsidRPr="0049033D" w:rsidRDefault="00B02C0C">
      <w:pPr>
        <w:ind w:firstLine="709"/>
        <w:jc w:val="both"/>
        <w:rPr>
          <w:sz w:val="22"/>
          <w:szCs w:val="22"/>
        </w:rPr>
      </w:pPr>
      <w:r w:rsidRPr="0049033D">
        <w:rPr>
          <w:sz w:val="22"/>
          <w:szCs w:val="22"/>
        </w:rPr>
        <w:t>4.1.2. К документам о приемке оказанных услуг прилагается комплект исполнительной документации, который считается его неотъемлемой частью.</w:t>
      </w:r>
    </w:p>
    <w:p w:rsidR="006E3D15" w:rsidRPr="00D775F3" w:rsidRDefault="006E3D15" w:rsidP="00D775F3">
      <w:pPr>
        <w:shd w:val="clear" w:color="auto" w:fill="FFFFFF"/>
        <w:ind w:firstLine="709"/>
        <w:jc w:val="both"/>
        <w:rPr>
          <w:sz w:val="22"/>
          <w:szCs w:val="22"/>
        </w:rPr>
      </w:pPr>
      <w:r w:rsidRPr="00D775F3">
        <w:rPr>
          <w:sz w:val="22"/>
          <w:szCs w:val="22"/>
        </w:rPr>
        <w:t xml:space="preserve">- </w:t>
      </w:r>
      <w:r w:rsidR="00D775F3" w:rsidRPr="00D775F3">
        <w:rPr>
          <w:bCs/>
          <w:sz w:val="22"/>
          <w:szCs w:val="22"/>
        </w:rPr>
        <w:t>Паспорт-расчет количества лома</w:t>
      </w:r>
      <w:r w:rsidR="006A22F3">
        <w:rPr>
          <w:bCs/>
          <w:sz w:val="22"/>
          <w:szCs w:val="22"/>
        </w:rPr>
        <w:t xml:space="preserve"> и отходов, содержащих</w:t>
      </w:r>
      <w:r w:rsidR="00D775F3" w:rsidRPr="00D775F3">
        <w:rPr>
          <w:bCs/>
          <w:sz w:val="22"/>
          <w:szCs w:val="22"/>
        </w:rPr>
        <w:t xml:space="preserve"> </w:t>
      </w:r>
      <w:r w:rsidR="006A22F3">
        <w:rPr>
          <w:bCs/>
          <w:sz w:val="22"/>
          <w:szCs w:val="22"/>
        </w:rPr>
        <w:t xml:space="preserve">драгоценные металлы </w:t>
      </w:r>
      <w:r w:rsidR="00DA3AC7" w:rsidRPr="00D775F3">
        <w:rPr>
          <w:sz w:val="22"/>
          <w:szCs w:val="22"/>
        </w:rPr>
        <w:t>(Приложение 3)</w:t>
      </w:r>
      <w:r w:rsidRPr="00D775F3">
        <w:rPr>
          <w:sz w:val="22"/>
          <w:szCs w:val="22"/>
        </w:rPr>
        <w:t>.</w:t>
      </w:r>
    </w:p>
    <w:p w:rsidR="00B02C0C" w:rsidRPr="0049033D" w:rsidRDefault="00B02C0C">
      <w:pPr>
        <w:shd w:val="clear" w:color="auto" w:fill="FFFFFF"/>
        <w:ind w:firstLine="709"/>
        <w:jc w:val="both"/>
        <w:rPr>
          <w:sz w:val="22"/>
          <w:szCs w:val="22"/>
        </w:rPr>
      </w:pPr>
      <w:r w:rsidRPr="0049033D">
        <w:rPr>
          <w:sz w:val="22"/>
          <w:szCs w:val="22"/>
        </w:rPr>
        <w:t xml:space="preserve">4.2. Заказчик подписывает акт сдачи-приемки </w:t>
      </w:r>
      <w:r w:rsidRPr="0049033D">
        <w:rPr>
          <w:bCs/>
          <w:spacing w:val="-2"/>
          <w:sz w:val="22"/>
          <w:szCs w:val="22"/>
        </w:rPr>
        <w:t xml:space="preserve">оказанных услуг </w:t>
      </w:r>
      <w:r w:rsidRPr="0049033D">
        <w:rPr>
          <w:sz w:val="22"/>
          <w:szCs w:val="22"/>
        </w:rPr>
        <w:t xml:space="preserve">при отсутствии замечаний </w:t>
      </w:r>
      <w:r w:rsidR="002866B4">
        <w:rPr>
          <w:sz w:val="22"/>
          <w:szCs w:val="22"/>
        </w:rPr>
        <w:br/>
      </w:r>
      <w:r w:rsidRPr="0049033D">
        <w:rPr>
          <w:sz w:val="22"/>
          <w:szCs w:val="22"/>
        </w:rPr>
        <w:t>к качеству и объему их оказания, в течение 7 (семи) рабочих дней;</w:t>
      </w:r>
    </w:p>
    <w:p w:rsidR="00B02C0C" w:rsidRPr="0049033D" w:rsidRDefault="00B02C0C">
      <w:pPr>
        <w:shd w:val="clear" w:color="auto" w:fill="FFFFFF"/>
        <w:ind w:firstLine="709"/>
        <w:jc w:val="both"/>
        <w:rPr>
          <w:sz w:val="22"/>
          <w:szCs w:val="22"/>
        </w:rPr>
      </w:pPr>
      <w:r w:rsidRPr="0049033D">
        <w:rPr>
          <w:sz w:val="22"/>
          <w:szCs w:val="22"/>
        </w:rPr>
        <w:t>4.2.1. При наличии у Заказчика претензий к оказанным Исполнителем Услугам Сторонами оформляется протокол с указанием необходимых доработок, порядка и сроков их устранения, направляется Исполнителю в порядке, предусмотренном контрактом;</w:t>
      </w:r>
    </w:p>
    <w:p w:rsidR="00B02C0C" w:rsidRPr="0049033D" w:rsidRDefault="00B02C0C">
      <w:pPr>
        <w:pStyle w:val="s1"/>
        <w:shd w:val="clear" w:color="auto" w:fill="FFFFFF"/>
        <w:ind w:firstLine="709"/>
        <w:rPr>
          <w:rFonts w:ascii="Times New Roman" w:hAnsi="Times New Roman" w:cs="Times New Roman"/>
          <w:sz w:val="22"/>
          <w:szCs w:val="22"/>
        </w:rPr>
      </w:pPr>
      <w:r w:rsidRPr="0049033D">
        <w:rPr>
          <w:rFonts w:ascii="Times New Roman" w:hAnsi="Times New Roman" w:cs="Times New Roman"/>
          <w:sz w:val="22"/>
          <w:szCs w:val="22"/>
        </w:rPr>
        <w:t>4.2.2. Датой приемки оказанной Услуги считается дата подписания Заказчиком акта сдачи-приемки оказанных услуг;</w:t>
      </w:r>
    </w:p>
    <w:p w:rsidR="00B02C0C" w:rsidRPr="0049033D" w:rsidRDefault="00B02C0C">
      <w:pPr>
        <w:shd w:val="clear" w:color="auto" w:fill="FFFFFF"/>
        <w:ind w:firstLine="709"/>
        <w:jc w:val="both"/>
        <w:rPr>
          <w:sz w:val="22"/>
          <w:szCs w:val="22"/>
        </w:rPr>
      </w:pPr>
      <w:r w:rsidRPr="0049033D">
        <w:rPr>
          <w:sz w:val="22"/>
          <w:szCs w:val="22"/>
        </w:rPr>
        <w:lastRenderedPageBreak/>
        <w:t xml:space="preserve">4.2.3. Обо всех нарушениях условий контракта по наименованиям, количеству, качеству Услуг Заказчик извещает Исполнителя не позднее 3 (трех) рабочих дней </w:t>
      </w:r>
      <w:proofErr w:type="gramStart"/>
      <w:r w:rsidRPr="0049033D">
        <w:rPr>
          <w:sz w:val="22"/>
          <w:szCs w:val="22"/>
        </w:rPr>
        <w:t>с даты обнаружения</w:t>
      </w:r>
      <w:proofErr w:type="gramEnd"/>
      <w:r w:rsidRPr="0049033D">
        <w:rPr>
          <w:sz w:val="22"/>
          <w:szCs w:val="22"/>
        </w:rPr>
        <w:t xml:space="preserve"> указанных нарушений. Извещение о невыполнении или ненадлежащем выполнении Исполнителем обязательств по контракту составляется Заказчиком в письменной форме с указанием сроков по устранению допущенных Исполнителем нарушений, направляется и Исполнителю по почте, факсу, электронной почте либо нарочным по адресу, указанному в разделе 14 контракта;</w:t>
      </w:r>
    </w:p>
    <w:p w:rsidR="00B02C0C" w:rsidRPr="0049033D" w:rsidRDefault="00B02C0C">
      <w:pPr>
        <w:shd w:val="clear" w:color="auto" w:fill="FFFFFF"/>
        <w:ind w:firstLine="709"/>
        <w:jc w:val="both"/>
        <w:rPr>
          <w:sz w:val="22"/>
          <w:szCs w:val="22"/>
        </w:rPr>
      </w:pPr>
    </w:p>
    <w:p w:rsidR="00C206AB" w:rsidRPr="0049033D" w:rsidRDefault="00722F1E" w:rsidP="00722F1E">
      <w:pPr>
        <w:widowControl w:val="0"/>
        <w:tabs>
          <w:tab w:val="left" w:pos="360"/>
        </w:tabs>
        <w:ind w:firstLine="567"/>
        <w:jc w:val="center"/>
        <w:rPr>
          <w:b/>
          <w:bCs/>
          <w:sz w:val="22"/>
          <w:szCs w:val="22"/>
        </w:rPr>
      </w:pPr>
      <w:r w:rsidRPr="0049033D">
        <w:rPr>
          <w:b/>
          <w:bCs/>
          <w:sz w:val="22"/>
          <w:szCs w:val="22"/>
        </w:rPr>
        <w:t>5. Права и обязанности Сторон</w:t>
      </w:r>
    </w:p>
    <w:p w:rsidR="00B02C0C" w:rsidRPr="0049033D" w:rsidRDefault="00B02C0C">
      <w:pPr>
        <w:ind w:right="-23" w:firstLine="567"/>
        <w:jc w:val="both"/>
        <w:rPr>
          <w:sz w:val="22"/>
          <w:szCs w:val="22"/>
        </w:rPr>
      </w:pPr>
      <w:r w:rsidRPr="0049033D">
        <w:rPr>
          <w:b/>
          <w:bCs/>
          <w:sz w:val="22"/>
          <w:szCs w:val="22"/>
        </w:rPr>
        <w:t>5.1. Заказчик обязуется:</w:t>
      </w:r>
    </w:p>
    <w:p w:rsidR="00B02C0C" w:rsidRPr="0049033D" w:rsidRDefault="00B02C0C">
      <w:pPr>
        <w:ind w:right="-23" w:firstLine="567"/>
        <w:jc w:val="both"/>
        <w:rPr>
          <w:sz w:val="22"/>
          <w:szCs w:val="22"/>
        </w:rPr>
      </w:pPr>
      <w:r w:rsidRPr="0049033D">
        <w:rPr>
          <w:sz w:val="22"/>
          <w:szCs w:val="22"/>
        </w:rPr>
        <w:t xml:space="preserve">5.1.1. Обеспечить предоставление </w:t>
      </w:r>
      <w:r w:rsidR="00747899">
        <w:rPr>
          <w:sz w:val="22"/>
          <w:szCs w:val="22"/>
        </w:rPr>
        <w:t>запасных частей списанных транспортных ср</w:t>
      </w:r>
      <w:r w:rsidR="008B5312">
        <w:rPr>
          <w:sz w:val="22"/>
          <w:szCs w:val="22"/>
        </w:rPr>
        <w:t>едств, содержащих лом и отходы</w:t>
      </w:r>
      <w:r w:rsidR="00747899">
        <w:rPr>
          <w:sz w:val="22"/>
          <w:szCs w:val="22"/>
        </w:rPr>
        <w:t xml:space="preserve"> драгоценных металлов</w:t>
      </w:r>
      <w:r w:rsidR="00A010C7">
        <w:rPr>
          <w:sz w:val="22"/>
          <w:szCs w:val="22"/>
        </w:rPr>
        <w:t xml:space="preserve">, </w:t>
      </w:r>
      <w:r w:rsidR="007D63E2">
        <w:rPr>
          <w:sz w:val="22"/>
          <w:szCs w:val="22"/>
        </w:rPr>
        <w:t>и</w:t>
      </w:r>
      <w:r w:rsidRPr="0049033D">
        <w:rPr>
          <w:sz w:val="22"/>
          <w:szCs w:val="22"/>
        </w:rPr>
        <w:t>сполнителю для оказания последних предусмотренным настоящим контрактом Услуг.</w:t>
      </w:r>
    </w:p>
    <w:p w:rsidR="00B02C0C" w:rsidRPr="0049033D" w:rsidRDefault="00B02C0C">
      <w:pPr>
        <w:ind w:right="-23" w:firstLine="567"/>
        <w:jc w:val="both"/>
        <w:rPr>
          <w:sz w:val="22"/>
          <w:szCs w:val="22"/>
        </w:rPr>
      </w:pPr>
      <w:r w:rsidRPr="0049033D">
        <w:rPr>
          <w:sz w:val="22"/>
          <w:szCs w:val="22"/>
        </w:rPr>
        <w:t>5.1.2. Не допускать в течение срока действия настоящего Контракта к оказанию услуг иных лиц, за исключением работников Исполнителя.</w:t>
      </w:r>
    </w:p>
    <w:p w:rsidR="00B02C0C" w:rsidRPr="0049033D" w:rsidRDefault="00B02C0C">
      <w:pPr>
        <w:ind w:right="-23" w:firstLine="567"/>
        <w:jc w:val="both"/>
        <w:rPr>
          <w:sz w:val="22"/>
          <w:szCs w:val="22"/>
        </w:rPr>
      </w:pPr>
      <w:r w:rsidRPr="0049033D">
        <w:rPr>
          <w:sz w:val="22"/>
          <w:szCs w:val="22"/>
        </w:rPr>
        <w:t xml:space="preserve">5.1.3. Вести регистрацию и учет Заявок Заказчика, направленных Исполнителю. Участвовать </w:t>
      </w:r>
      <w:r w:rsidR="005C36D4">
        <w:rPr>
          <w:sz w:val="22"/>
          <w:szCs w:val="22"/>
        </w:rPr>
        <w:br/>
      </w:r>
      <w:r w:rsidRPr="0049033D">
        <w:rPr>
          <w:sz w:val="22"/>
          <w:szCs w:val="22"/>
        </w:rPr>
        <w:t>в работе комиссий, создаваемых с участием представителей Сторон в целях урегулирования вопросов, связанных с исполнением настоящего Контракта.</w:t>
      </w:r>
    </w:p>
    <w:p w:rsidR="00B02C0C" w:rsidRPr="0049033D" w:rsidRDefault="00B02C0C">
      <w:pPr>
        <w:ind w:right="-23" w:firstLine="567"/>
        <w:jc w:val="both"/>
        <w:rPr>
          <w:sz w:val="22"/>
          <w:szCs w:val="22"/>
        </w:rPr>
      </w:pPr>
      <w:r w:rsidRPr="0049033D">
        <w:rPr>
          <w:sz w:val="22"/>
          <w:szCs w:val="22"/>
        </w:rPr>
        <w:t xml:space="preserve">5.1.4. Принимать фактически оказанные Исполнителем услуги, при условии соблюдения предусмотренных настоящим Контрактом требований к их качеству и объему.  </w:t>
      </w:r>
    </w:p>
    <w:p w:rsidR="00B02C0C" w:rsidRPr="0049033D" w:rsidRDefault="00B02C0C">
      <w:pPr>
        <w:ind w:right="-23" w:firstLine="567"/>
        <w:jc w:val="both"/>
        <w:rPr>
          <w:b/>
          <w:bCs/>
          <w:sz w:val="22"/>
          <w:szCs w:val="22"/>
        </w:rPr>
      </w:pPr>
      <w:r w:rsidRPr="0049033D">
        <w:rPr>
          <w:sz w:val="22"/>
          <w:szCs w:val="22"/>
        </w:rPr>
        <w:t xml:space="preserve">5.1.5. Производить оплату за фактически оказанные Исполнителем услуги в порядке </w:t>
      </w:r>
      <w:r w:rsidR="005C36D4">
        <w:rPr>
          <w:sz w:val="22"/>
          <w:szCs w:val="22"/>
        </w:rPr>
        <w:br/>
      </w:r>
      <w:r w:rsidRPr="0049033D">
        <w:rPr>
          <w:sz w:val="22"/>
          <w:szCs w:val="22"/>
        </w:rPr>
        <w:t>и в сроки, предусмотренные настоящим Контрактом.</w:t>
      </w:r>
    </w:p>
    <w:p w:rsidR="00B02C0C" w:rsidRPr="0049033D" w:rsidRDefault="00B02C0C">
      <w:pPr>
        <w:ind w:right="-23" w:firstLine="567"/>
        <w:jc w:val="both"/>
        <w:rPr>
          <w:sz w:val="22"/>
          <w:szCs w:val="22"/>
        </w:rPr>
      </w:pPr>
      <w:r w:rsidRPr="0049033D">
        <w:rPr>
          <w:b/>
          <w:bCs/>
          <w:sz w:val="22"/>
          <w:szCs w:val="22"/>
        </w:rPr>
        <w:t>5.2. Заказчик вправе:</w:t>
      </w:r>
    </w:p>
    <w:p w:rsidR="00B02C0C" w:rsidRPr="0049033D" w:rsidRDefault="00B02C0C">
      <w:pPr>
        <w:ind w:right="-23" w:firstLine="567"/>
        <w:jc w:val="both"/>
        <w:rPr>
          <w:sz w:val="22"/>
          <w:szCs w:val="22"/>
        </w:rPr>
      </w:pPr>
      <w:r w:rsidRPr="0049033D">
        <w:rPr>
          <w:sz w:val="22"/>
          <w:szCs w:val="22"/>
        </w:rPr>
        <w:t xml:space="preserve">5.2.1. Получать от Исполнителя, полную и достоверную информацию, связанную </w:t>
      </w:r>
      <w:r w:rsidR="009674F8">
        <w:rPr>
          <w:sz w:val="22"/>
          <w:szCs w:val="22"/>
        </w:rPr>
        <w:br/>
      </w:r>
      <w:r w:rsidRPr="0049033D">
        <w:rPr>
          <w:sz w:val="22"/>
          <w:szCs w:val="22"/>
        </w:rPr>
        <w:t>с предоставлением услуг, являющихся предметом настоящего Контракта.</w:t>
      </w:r>
    </w:p>
    <w:p w:rsidR="00B02C0C" w:rsidRPr="0049033D" w:rsidRDefault="00B02C0C">
      <w:pPr>
        <w:ind w:right="-23" w:firstLine="567"/>
        <w:jc w:val="both"/>
        <w:rPr>
          <w:b/>
          <w:bCs/>
          <w:sz w:val="22"/>
          <w:szCs w:val="22"/>
        </w:rPr>
      </w:pPr>
      <w:r w:rsidRPr="0049033D">
        <w:rPr>
          <w:sz w:val="22"/>
          <w:szCs w:val="22"/>
        </w:rPr>
        <w:t>5.2.2. Требовать от Исполнителя устранения недостатков оказанных услуг, обнаруженных при их приемке, а также в процессе эксплуатации оборудования в течени</w:t>
      </w:r>
      <w:proofErr w:type="gramStart"/>
      <w:r w:rsidRPr="0049033D">
        <w:rPr>
          <w:sz w:val="22"/>
          <w:szCs w:val="22"/>
        </w:rPr>
        <w:t>и</w:t>
      </w:r>
      <w:proofErr w:type="gramEnd"/>
      <w:r w:rsidRPr="0049033D">
        <w:rPr>
          <w:sz w:val="22"/>
          <w:szCs w:val="22"/>
        </w:rPr>
        <w:t xml:space="preserve"> срока, предусмотренного настоящим Контрактом.</w:t>
      </w:r>
    </w:p>
    <w:p w:rsidR="00B02C0C" w:rsidRPr="0049033D" w:rsidRDefault="00B02C0C">
      <w:pPr>
        <w:ind w:right="-23" w:firstLine="567"/>
        <w:jc w:val="both"/>
        <w:rPr>
          <w:sz w:val="22"/>
          <w:szCs w:val="22"/>
        </w:rPr>
      </w:pPr>
      <w:r w:rsidRPr="0049033D">
        <w:rPr>
          <w:b/>
          <w:bCs/>
          <w:sz w:val="22"/>
          <w:szCs w:val="22"/>
        </w:rPr>
        <w:t>5.3. Исполнитель обязуется:</w:t>
      </w:r>
    </w:p>
    <w:p w:rsidR="00DA3AC7" w:rsidRPr="0049033D" w:rsidRDefault="00B02C0C" w:rsidP="00DA3AC7">
      <w:pPr>
        <w:ind w:right="-23" w:firstLine="567"/>
        <w:jc w:val="both"/>
        <w:rPr>
          <w:sz w:val="22"/>
          <w:szCs w:val="22"/>
          <w:lang w:eastAsia="zh-CN"/>
        </w:rPr>
      </w:pPr>
      <w:r w:rsidRPr="0049033D">
        <w:rPr>
          <w:sz w:val="22"/>
          <w:szCs w:val="22"/>
        </w:rPr>
        <w:t>5.3.1. Приступить к оказанию услуг в срок, предусмотренный настоящим Контрактом.</w:t>
      </w:r>
    </w:p>
    <w:p w:rsidR="00DA3AC7" w:rsidRPr="0049033D" w:rsidRDefault="00DA3AC7" w:rsidP="00DA3AC7">
      <w:pPr>
        <w:ind w:right="-23" w:firstLine="567"/>
        <w:jc w:val="both"/>
        <w:rPr>
          <w:sz w:val="22"/>
          <w:szCs w:val="22"/>
        </w:rPr>
      </w:pPr>
      <w:r w:rsidRPr="0049033D">
        <w:rPr>
          <w:sz w:val="22"/>
          <w:szCs w:val="22"/>
          <w:lang w:eastAsia="zh-CN"/>
        </w:rPr>
        <w:t xml:space="preserve">5.3.2. </w:t>
      </w:r>
      <w:r w:rsidRPr="00DA3AC7">
        <w:rPr>
          <w:sz w:val="22"/>
          <w:szCs w:val="22"/>
          <w:lang w:eastAsia="zh-CN"/>
        </w:rPr>
        <w:t xml:space="preserve">Обязуется принять, осуществить </w:t>
      </w:r>
      <w:r w:rsidR="00E827CC">
        <w:rPr>
          <w:sz w:val="22"/>
          <w:szCs w:val="22"/>
          <w:lang w:eastAsia="zh-CN"/>
        </w:rPr>
        <w:t xml:space="preserve">утилизацию </w:t>
      </w:r>
      <w:r w:rsidR="00E827CC" w:rsidRPr="00E827CC">
        <w:rPr>
          <w:sz w:val="22"/>
          <w:szCs w:val="22"/>
          <w:lang w:eastAsia="zh-CN"/>
        </w:rPr>
        <w:t>лома чёрных и цветных металлов</w:t>
      </w:r>
      <w:r w:rsidR="00190858">
        <w:rPr>
          <w:sz w:val="22"/>
          <w:szCs w:val="22"/>
          <w:lang w:eastAsia="zh-CN"/>
        </w:rPr>
        <w:t xml:space="preserve"> передать извлеченные драгоценные металлы </w:t>
      </w:r>
      <w:r w:rsidRPr="00DA3AC7">
        <w:rPr>
          <w:sz w:val="22"/>
          <w:szCs w:val="22"/>
          <w:lang w:eastAsia="zh-CN"/>
        </w:rPr>
        <w:t xml:space="preserve">аффинажным заводам </w:t>
      </w:r>
      <w:r w:rsidR="00190858">
        <w:rPr>
          <w:sz w:val="22"/>
          <w:szCs w:val="22"/>
          <w:lang w:eastAsia="zh-CN"/>
        </w:rPr>
        <w:br/>
      </w:r>
      <w:r w:rsidRPr="00DA3AC7">
        <w:rPr>
          <w:sz w:val="22"/>
          <w:szCs w:val="22"/>
          <w:lang w:eastAsia="zh-CN"/>
        </w:rPr>
        <w:t>и специализированным перерабатывающим организациям для утилизации.</w:t>
      </w:r>
    </w:p>
    <w:p w:rsidR="00DA3AC7" w:rsidRPr="0049033D" w:rsidRDefault="00DA3AC7" w:rsidP="00DA3AC7">
      <w:pPr>
        <w:ind w:right="-23" w:firstLine="567"/>
        <w:jc w:val="both"/>
        <w:rPr>
          <w:sz w:val="22"/>
          <w:szCs w:val="22"/>
        </w:rPr>
      </w:pPr>
      <w:r w:rsidRPr="0049033D">
        <w:rPr>
          <w:sz w:val="22"/>
          <w:szCs w:val="22"/>
        </w:rPr>
        <w:t xml:space="preserve">5.3.3. </w:t>
      </w:r>
      <w:r w:rsidR="00190858">
        <w:rPr>
          <w:sz w:val="22"/>
          <w:szCs w:val="22"/>
          <w:lang w:eastAsia="zh-CN"/>
        </w:rPr>
        <w:t>Доставка</w:t>
      </w:r>
      <w:r w:rsidR="00A7027D">
        <w:rPr>
          <w:sz w:val="22"/>
          <w:szCs w:val="22"/>
          <w:lang w:eastAsia="zh-CN"/>
        </w:rPr>
        <w:t xml:space="preserve"> </w:t>
      </w:r>
      <w:r w:rsidR="00E827CC" w:rsidRPr="00E827CC">
        <w:rPr>
          <w:sz w:val="22"/>
          <w:szCs w:val="22"/>
          <w:lang w:eastAsia="zh-CN"/>
        </w:rPr>
        <w:t>лома чёрных и цветных металлов</w:t>
      </w:r>
      <w:r w:rsidR="00A7027D">
        <w:rPr>
          <w:sz w:val="22"/>
          <w:szCs w:val="22"/>
          <w:lang w:eastAsia="zh-CN"/>
        </w:rPr>
        <w:t>,</w:t>
      </w:r>
      <w:r w:rsidR="00190858">
        <w:rPr>
          <w:sz w:val="22"/>
          <w:szCs w:val="22"/>
          <w:lang w:eastAsia="zh-CN"/>
        </w:rPr>
        <w:t xml:space="preserve"> </w:t>
      </w:r>
      <w:r w:rsidRPr="00DA3AC7">
        <w:rPr>
          <w:sz w:val="22"/>
          <w:szCs w:val="22"/>
          <w:lang w:eastAsia="zh-CN"/>
        </w:rPr>
        <w:t xml:space="preserve">осуществляется силами и за счет </w:t>
      </w:r>
      <w:r w:rsidR="00190858">
        <w:rPr>
          <w:sz w:val="22"/>
          <w:szCs w:val="22"/>
          <w:lang w:eastAsia="zh-CN"/>
        </w:rPr>
        <w:t xml:space="preserve">Исполнителя. </w:t>
      </w:r>
    </w:p>
    <w:p w:rsidR="00DA3AC7" w:rsidRPr="0049033D" w:rsidRDefault="00DA3AC7" w:rsidP="00DA3AC7">
      <w:pPr>
        <w:ind w:right="-23" w:firstLine="567"/>
        <w:jc w:val="both"/>
        <w:rPr>
          <w:sz w:val="22"/>
          <w:szCs w:val="22"/>
        </w:rPr>
      </w:pPr>
      <w:r w:rsidRPr="0049033D">
        <w:rPr>
          <w:sz w:val="22"/>
          <w:szCs w:val="22"/>
          <w:lang w:eastAsia="zh-CN"/>
        </w:rPr>
        <w:t>5.3.4. Исполнитель н</w:t>
      </w:r>
      <w:r w:rsidRPr="00DA3AC7">
        <w:rPr>
          <w:sz w:val="22"/>
          <w:szCs w:val="22"/>
          <w:lang w:eastAsia="zh-CN"/>
        </w:rPr>
        <w:t xml:space="preserve">есет ответственность за оказанные услуги, предметно-количественный учет </w:t>
      </w:r>
      <w:r w:rsidR="0040328E">
        <w:rPr>
          <w:sz w:val="22"/>
          <w:szCs w:val="22"/>
          <w:lang w:eastAsia="zh-CN"/>
        </w:rPr>
        <w:t>лома и отходов, содержащих драгоценные металлы</w:t>
      </w:r>
      <w:r w:rsidRPr="00DA3AC7">
        <w:rPr>
          <w:sz w:val="22"/>
          <w:szCs w:val="22"/>
          <w:lang w:eastAsia="zh-CN"/>
        </w:rPr>
        <w:t>, за подлинность предоставленных документов, в соответствии с действующим законодательство</w:t>
      </w:r>
      <w:r w:rsidR="0040328E">
        <w:rPr>
          <w:sz w:val="22"/>
          <w:szCs w:val="22"/>
          <w:lang w:eastAsia="zh-CN"/>
        </w:rPr>
        <w:t xml:space="preserve">м РФ. Право собственности на лом </w:t>
      </w:r>
      <w:r w:rsidR="007C762B">
        <w:rPr>
          <w:sz w:val="22"/>
          <w:szCs w:val="22"/>
          <w:lang w:eastAsia="zh-CN"/>
        </w:rPr>
        <w:br/>
      </w:r>
      <w:r w:rsidR="0040328E">
        <w:rPr>
          <w:sz w:val="22"/>
          <w:szCs w:val="22"/>
          <w:lang w:eastAsia="zh-CN"/>
        </w:rPr>
        <w:t>и отходы, содержащие драгоценные металлы,</w:t>
      </w:r>
      <w:r w:rsidRPr="00DA3AC7">
        <w:rPr>
          <w:sz w:val="22"/>
          <w:szCs w:val="22"/>
          <w:lang w:eastAsia="zh-CN"/>
        </w:rPr>
        <w:t xml:space="preserve"> переходит к </w:t>
      </w:r>
      <w:r w:rsidR="0040328E">
        <w:rPr>
          <w:sz w:val="22"/>
          <w:szCs w:val="22"/>
          <w:lang w:eastAsia="zh-CN"/>
        </w:rPr>
        <w:t xml:space="preserve">Исполнителю </w:t>
      </w:r>
      <w:r w:rsidRPr="00DA3AC7">
        <w:rPr>
          <w:sz w:val="22"/>
          <w:szCs w:val="22"/>
          <w:lang w:eastAsia="zh-CN"/>
        </w:rPr>
        <w:t xml:space="preserve">с момента подписания Сторонами </w:t>
      </w:r>
      <w:proofErr w:type="gramStart"/>
      <w:r w:rsidR="0040328E">
        <w:rPr>
          <w:sz w:val="22"/>
          <w:szCs w:val="22"/>
          <w:lang w:eastAsia="zh-CN"/>
        </w:rPr>
        <w:t>Паспорт-расчета</w:t>
      </w:r>
      <w:proofErr w:type="gramEnd"/>
      <w:r w:rsidR="0040328E">
        <w:rPr>
          <w:sz w:val="22"/>
          <w:szCs w:val="22"/>
          <w:lang w:eastAsia="zh-CN"/>
        </w:rPr>
        <w:t xml:space="preserve">. </w:t>
      </w:r>
    </w:p>
    <w:p w:rsidR="00676C33" w:rsidRDefault="00DA3AC7" w:rsidP="00676C33">
      <w:pPr>
        <w:ind w:right="-23" w:firstLine="567"/>
        <w:jc w:val="both"/>
        <w:rPr>
          <w:sz w:val="22"/>
          <w:szCs w:val="22"/>
        </w:rPr>
      </w:pPr>
      <w:r w:rsidRPr="0049033D">
        <w:rPr>
          <w:sz w:val="22"/>
          <w:szCs w:val="22"/>
        </w:rPr>
        <w:t xml:space="preserve">5.3.5. </w:t>
      </w:r>
      <w:r w:rsidRPr="00DA3AC7">
        <w:rPr>
          <w:sz w:val="22"/>
          <w:szCs w:val="22"/>
          <w:lang w:eastAsia="zh-CN"/>
        </w:rPr>
        <w:t xml:space="preserve">В рамках исполнения настоящего </w:t>
      </w:r>
      <w:r w:rsidR="00676C33">
        <w:rPr>
          <w:sz w:val="22"/>
          <w:szCs w:val="22"/>
          <w:lang w:eastAsia="zh-CN"/>
        </w:rPr>
        <w:t>Контракта</w:t>
      </w:r>
      <w:r w:rsidRPr="00DA3AC7">
        <w:rPr>
          <w:sz w:val="22"/>
          <w:szCs w:val="22"/>
          <w:lang w:eastAsia="zh-CN"/>
        </w:rPr>
        <w:t xml:space="preserve"> предоставляет Заказчику следующую документацию: </w:t>
      </w:r>
    </w:p>
    <w:p w:rsidR="00DA3AC7" w:rsidRPr="00DA3AC7" w:rsidRDefault="00676C33" w:rsidP="00676C33">
      <w:pPr>
        <w:ind w:right="-23"/>
        <w:jc w:val="both"/>
        <w:rPr>
          <w:sz w:val="22"/>
          <w:szCs w:val="22"/>
        </w:rPr>
      </w:pPr>
      <w:r>
        <w:rPr>
          <w:sz w:val="22"/>
          <w:szCs w:val="22"/>
        </w:rPr>
        <w:t xml:space="preserve">- </w:t>
      </w:r>
      <w:r>
        <w:rPr>
          <w:sz w:val="22"/>
          <w:szCs w:val="22"/>
          <w:lang w:eastAsia="zh-CN"/>
        </w:rPr>
        <w:t>Акт приёма-передачи</w:t>
      </w:r>
      <w:r w:rsidR="00DA3AC7" w:rsidRPr="00DA3AC7">
        <w:rPr>
          <w:sz w:val="22"/>
          <w:szCs w:val="22"/>
          <w:lang w:eastAsia="zh-CN"/>
        </w:rPr>
        <w:t xml:space="preserve">; </w:t>
      </w:r>
    </w:p>
    <w:p w:rsidR="00DA3AC7" w:rsidRPr="00DA3AC7" w:rsidRDefault="00DA3AC7" w:rsidP="00DA3AC7">
      <w:pPr>
        <w:shd w:val="clear" w:color="auto" w:fill="FFFFFF"/>
        <w:tabs>
          <w:tab w:val="left" w:pos="1430"/>
        </w:tabs>
        <w:suppressAutoHyphens w:val="0"/>
        <w:jc w:val="both"/>
        <w:rPr>
          <w:sz w:val="22"/>
          <w:szCs w:val="22"/>
          <w:lang w:eastAsia="zh-CN"/>
        </w:rPr>
      </w:pPr>
      <w:r w:rsidRPr="00DA3AC7">
        <w:rPr>
          <w:sz w:val="22"/>
          <w:szCs w:val="22"/>
          <w:lang w:eastAsia="zh-CN"/>
        </w:rPr>
        <w:t xml:space="preserve">- </w:t>
      </w:r>
      <w:r w:rsidR="00D427CC">
        <w:rPr>
          <w:sz w:val="22"/>
          <w:szCs w:val="22"/>
          <w:lang w:eastAsia="zh-CN"/>
        </w:rPr>
        <w:t xml:space="preserve">Паспорт-расчет лома и отходов, содержащих драгоценные металлы. </w:t>
      </w:r>
    </w:p>
    <w:p w:rsidR="00DA3AC7" w:rsidRPr="00DA3AC7" w:rsidRDefault="00DA3AC7" w:rsidP="00DA3AC7">
      <w:pPr>
        <w:shd w:val="clear" w:color="auto" w:fill="FFFFFF"/>
        <w:tabs>
          <w:tab w:val="left" w:pos="1430"/>
        </w:tabs>
        <w:suppressAutoHyphens w:val="0"/>
        <w:jc w:val="both"/>
        <w:rPr>
          <w:sz w:val="22"/>
          <w:szCs w:val="22"/>
          <w:lang w:eastAsia="zh-CN"/>
        </w:rPr>
      </w:pPr>
      <w:r w:rsidRPr="0049033D">
        <w:rPr>
          <w:sz w:val="22"/>
          <w:szCs w:val="22"/>
          <w:lang w:eastAsia="zh-CN"/>
        </w:rPr>
        <w:t xml:space="preserve">5.3.6. </w:t>
      </w:r>
      <w:r w:rsidR="00C010EF">
        <w:rPr>
          <w:sz w:val="22"/>
          <w:szCs w:val="22"/>
          <w:lang w:eastAsia="zh-CN"/>
        </w:rPr>
        <w:t>П</w:t>
      </w:r>
      <w:r w:rsidR="0062748E">
        <w:rPr>
          <w:sz w:val="22"/>
          <w:szCs w:val="22"/>
          <w:lang w:eastAsia="zh-CN"/>
        </w:rPr>
        <w:t xml:space="preserve">аспорт-расчет </w:t>
      </w:r>
      <w:r w:rsidRPr="00DA3AC7">
        <w:rPr>
          <w:sz w:val="22"/>
          <w:szCs w:val="22"/>
          <w:lang w:eastAsia="zh-CN"/>
        </w:rPr>
        <w:t xml:space="preserve">подписывается Сторонами в течение </w:t>
      </w:r>
      <w:r w:rsidR="00AC45D4">
        <w:rPr>
          <w:sz w:val="22"/>
          <w:szCs w:val="22"/>
          <w:lang w:eastAsia="zh-CN"/>
        </w:rPr>
        <w:t>3</w:t>
      </w:r>
      <w:r w:rsidRPr="00DA3AC7">
        <w:rPr>
          <w:sz w:val="22"/>
          <w:szCs w:val="22"/>
          <w:lang w:eastAsia="zh-CN"/>
        </w:rPr>
        <w:t>0 календарных дней с момента подписания А</w:t>
      </w:r>
      <w:r w:rsidR="00C010EF">
        <w:rPr>
          <w:sz w:val="22"/>
          <w:szCs w:val="22"/>
          <w:lang w:eastAsia="zh-CN"/>
        </w:rPr>
        <w:t xml:space="preserve">кта приёма-передачи </w:t>
      </w:r>
      <w:r w:rsidR="00E827CC" w:rsidRPr="00E827CC">
        <w:rPr>
          <w:sz w:val="22"/>
          <w:szCs w:val="22"/>
          <w:lang w:eastAsia="zh-CN"/>
        </w:rPr>
        <w:t xml:space="preserve">лома чёрных и цветных </w:t>
      </w:r>
      <w:proofErr w:type="spellStart"/>
      <w:r w:rsidR="00E827CC" w:rsidRPr="00E827CC">
        <w:rPr>
          <w:sz w:val="22"/>
          <w:szCs w:val="22"/>
          <w:lang w:eastAsia="zh-CN"/>
        </w:rPr>
        <w:t>металлов</w:t>
      </w:r>
      <w:proofErr w:type="gramStart"/>
      <w:r w:rsidR="00E827CC">
        <w:rPr>
          <w:sz w:val="22"/>
          <w:szCs w:val="22"/>
          <w:lang w:eastAsia="zh-CN"/>
        </w:rPr>
        <w:t>.</w:t>
      </w:r>
      <w:r w:rsidRPr="00DA3AC7">
        <w:rPr>
          <w:sz w:val="22"/>
          <w:szCs w:val="22"/>
          <w:lang w:eastAsia="zh-CN"/>
        </w:rPr>
        <w:t>С</w:t>
      </w:r>
      <w:proofErr w:type="gramEnd"/>
      <w:r w:rsidRPr="00DA3AC7">
        <w:rPr>
          <w:sz w:val="22"/>
          <w:szCs w:val="22"/>
          <w:lang w:eastAsia="zh-CN"/>
        </w:rPr>
        <w:t>рок</w:t>
      </w:r>
      <w:proofErr w:type="spellEnd"/>
      <w:r w:rsidRPr="00DA3AC7">
        <w:rPr>
          <w:sz w:val="22"/>
          <w:szCs w:val="22"/>
          <w:lang w:eastAsia="zh-CN"/>
        </w:rPr>
        <w:t xml:space="preserve"> подписания Акта предметно-количественного учета </w:t>
      </w:r>
      <w:r w:rsidR="00396484">
        <w:rPr>
          <w:sz w:val="22"/>
          <w:szCs w:val="22"/>
          <w:lang w:eastAsia="zh-CN"/>
        </w:rPr>
        <w:t>л</w:t>
      </w:r>
      <w:r w:rsidRPr="00DA3AC7">
        <w:rPr>
          <w:sz w:val="22"/>
          <w:szCs w:val="22"/>
          <w:lang w:eastAsia="zh-CN"/>
        </w:rPr>
        <w:t>ома</w:t>
      </w:r>
      <w:r w:rsidR="00396484">
        <w:rPr>
          <w:sz w:val="22"/>
          <w:szCs w:val="22"/>
          <w:lang w:eastAsia="zh-CN"/>
        </w:rPr>
        <w:t xml:space="preserve"> и отходов лома</w:t>
      </w:r>
      <w:r w:rsidRPr="00DA3AC7">
        <w:rPr>
          <w:sz w:val="22"/>
          <w:szCs w:val="22"/>
          <w:lang w:eastAsia="zh-CN"/>
        </w:rPr>
        <w:t xml:space="preserve"> продлевается в случае задержки предоставления расчет - паспортов и актов приема-передачи аффинажными заводами </w:t>
      </w:r>
      <w:r w:rsidR="00C43E52">
        <w:rPr>
          <w:sz w:val="22"/>
          <w:szCs w:val="22"/>
          <w:lang w:eastAsia="zh-CN"/>
        </w:rPr>
        <w:br/>
      </w:r>
      <w:r w:rsidRPr="00DA3AC7">
        <w:rPr>
          <w:sz w:val="22"/>
          <w:szCs w:val="22"/>
          <w:lang w:eastAsia="zh-CN"/>
        </w:rPr>
        <w:t>и специализированными организациями на соответствующий срок задержки;</w:t>
      </w:r>
    </w:p>
    <w:p w:rsidR="00DA3AC7" w:rsidRPr="0049033D" w:rsidRDefault="00120604" w:rsidP="00DA3AC7">
      <w:pPr>
        <w:shd w:val="clear" w:color="auto" w:fill="FFFFFF"/>
        <w:tabs>
          <w:tab w:val="left" w:pos="1430"/>
        </w:tabs>
        <w:suppressAutoHyphens w:val="0"/>
        <w:jc w:val="both"/>
        <w:rPr>
          <w:sz w:val="22"/>
          <w:szCs w:val="22"/>
          <w:lang w:eastAsia="zh-CN"/>
        </w:rPr>
      </w:pPr>
      <w:r w:rsidRPr="0049033D">
        <w:rPr>
          <w:sz w:val="22"/>
          <w:szCs w:val="22"/>
          <w:lang w:eastAsia="zh-CN"/>
        </w:rPr>
        <w:t>5.3.7.</w:t>
      </w:r>
      <w:r w:rsidR="0049033D" w:rsidRPr="0049033D">
        <w:rPr>
          <w:sz w:val="22"/>
          <w:szCs w:val="22"/>
          <w:lang w:eastAsia="zh-CN"/>
        </w:rPr>
        <w:t xml:space="preserve"> Исполнитель о</w:t>
      </w:r>
      <w:r w:rsidR="001E054A">
        <w:rPr>
          <w:sz w:val="22"/>
          <w:szCs w:val="22"/>
          <w:lang w:eastAsia="zh-CN"/>
        </w:rPr>
        <w:t xml:space="preserve">бязуется </w:t>
      </w:r>
      <w:proofErr w:type="gramStart"/>
      <w:r w:rsidR="001E054A">
        <w:rPr>
          <w:sz w:val="22"/>
          <w:szCs w:val="22"/>
          <w:lang w:eastAsia="zh-CN"/>
        </w:rPr>
        <w:t>оплатить стоимость драгоценных</w:t>
      </w:r>
      <w:proofErr w:type="gramEnd"/>
      <w:r w:rsidR="001E054A">
        <w:rPr>
          <w:sz w:val="22"/>
          <w:szCs w:val="22"/>
          <w:lang w:eastAsia="zh-CN"/>
        </w:rPr>
        <w:t xml:space="preserve"> металлов, полученных</w:t>
      </w:r>
      <w:r w:rsidR="00DA3AC7" w:rsidRPr="00DA3AC7">
        <w:rPr>
          <w:sz w:val="22"/>
          <w:szCs w:val="22"/>
          <w:lang w:eastAsia="zh-CN"/>
        </w:rPr>
        <w:t xml:space="preserve"> в ходе разборки и </w:t>
      </w:r>
      <w:r w:rsidR="001E054A" w:rsidRPr="00DA3AC7">
        <w:rPr>
          <w:sz w:val="22"/>
          <w:szCs w:val="22"/>
          <w:lang w:eastAsia="zh-CN"/>
        </w:rPr>
        <w:t>переработки</w:t>
      </w:r>
      <w:r w:rsidR="001E054A">
        <w:rPr>
          <w:sz w:val="22"/>
          <w:szCs w:val="22"/>
          <w:lang w:eastAsia="zh-CN"/>
        </w:rPr>
        <w:t xml:space="preserve"> лома и отходов, содержащих драгоценные металлы, Заказчику</w:t>
      </w:r>
      <w:r w:rsidR="00DA3AC7" w:rsidRPr="00DA3AC7">
        <w:rPr>
          <w:sz w:val="22"/>
          <w:szCs w:val="22"/>
          <w:lang w:eastAsia="zh-CN"/>
        </w:rPr>
        <w:t xml:space="preserve"> в порядке, установленном </w:t>
      </w:r>
      <w:r w:rsidR="00396484">
        <w:rPr>
          <w:sz w:val="22"/>
          <w:szCs w:val="22"/>
          <w:lang w:eastAsia="zh-CN"/>
        </w:rPr>
        <w:t>Контрактом</w:t>
      </w:r>
      <w:r w:rsidR="00DA3AC7" w:rsidRPr="00DA3AC7">
        <w:rPr>
          <w:sz w:val="22"/>
          <w:szCs w:val="22"/>
          <w:lang w:eastAsia="zh-CN"/>
        </w:rPr>
        <w:t>.</w:t>
      </w:r>
    </w:p>
    <w:p w:rsidR="0049033D" w:rsidRPr="00DA3AC7" w:rsidRDefault="0049033D" w:rsidP="00DA3AC7">
      <w:pPr>
        <w:shd w:val="clear" w:color="auto" w:fill="FFFFFF"/>
        <w:tabs>
          <w:tab w:val="left" w:pos="1430"/>
        </w:tabs>
        <w:suppressAutoHyphens w:val="0"/>
        <w:jc w:val="both"/>
        <w:rPr>
          <w:sz w:val="22"/>
          <w:szCs w:val="22"/>
          <w:lang w:eastAsia="zh-CN"/>
        </w:rPr>
      </w:pPr>
      <w:r w:rsidRPr="0049033D">
        <w:rPr>
          <w:sz w:val="22"/>
          <w:szCs w:val="22"/>
          <w:lang w:eastAsia="zh-CN"/>
        </w:rPr>
        <w:t>5.3.8. Цена драгоценных металлов определяется на день выдачи акта утилизации</w:t>
      </w:r>
      <w:r w:rsidR="008B5312">
        <w:rPr>
          <w:sz w:val="22"/>
          <w:szCs w:val="22"/>
          <w:lang w:eastAsia="zh-CN"/>
        </w:rPr>
        <w:t xml:space="preserve"> запасных частей списанных транспортных средств, содержащих лом и отходы драгоценных металлов </w:t>
      </w:r>
      <w:r w:rsidRPr="0049033D">
        <w:rPr>
          <w:sz w:val="22"/>
          <w:szCs w:val="22"/>
          <w:lang w:eastAsia="zh-CN"/>
        </w:rPr>
        <w:t>по ставке центрального банка Российской Федерации, за вычетом затрат на извлечение и переработку драгоценных металлов.</w:t>
      </w:r>
    </w:p>
    <w:p w:rsidR="00B02C0C" w:rsidRPr="0049033D" w:rsidRDefault="00B02C0C">
      <w:pPr>
        <w:widowControl w:val="0"/>
        <w:jc w:val="center"/>
        <w:rPr>
          <w:b/>
          <w:sz w:val="22"/>
          <w:szCs w:val="22"/>
        </w:rPr>
      </w:pPr>
    </w:p>
    <w:p w:rsidR="00B02C0C" w:rsidRPr="0049033D" w:rsidRDefault="00A542C4" w:rsidP="00A542C4">
      <w:pPr>
        <w:widowControl w:val="0"/>
        <w:jc w:val="center"/>
        <w:rPr>
          <w:b/>
          <w:sz w:val="22"/>
          <w:szCs w:val="22"/>
        </w:rPr>
      </w:pPr>
      <w:r w:rsidRPr="0049033D">
        <w:rPr>
          <w:b/>
          <w:sz w:val="22"/>
          <w:szCs w:val="22"/>
        </w:rPr>
        <w:t>6. Гарантии</w:t>
      </w:r>
    </w:p>
    <w:p w:rsidR="00B02C0C" w:rsidRPr="0049033D" w:rsidRDefault="00B02C0C" w:rsidP="0049179C">
      <w:pPr>
        <w:widowControl w:val="0"/>
        <w:ind w:firstLine="709"/>
        <w:jc w:val="both"/>
        <w:rPr>
          <w:sz w:val="22"/>
          <w:szCs w:val="22"/>
        </w:rPr>
      </w:pPr>
      <w:r w:rsidRPr="0049033D">
        <w:rPr>
          <w:sz w:val="22"/>
          <w:szCs w:val="22"/>
        </w:rPr>
        <w:t xml:space="preserve">6.1. Исполнитель гарантирует, что оказываемые Услуги соответствуют требованиям, установленным в Контракте, обязательным нормам и правилам, регулирующим данную деятельность (ГОСТ, ТУ), а также иным требованиям законодательства Российской Федерации, </w:t>
      </w:r>
      <w:r w:rsidRPr="0049033D">
        <w:rPr>
          <w:sz w:val="22"/>
          <w:szCs w:val="22"/>
        </w:rPr>
        <w:lastRenderedPageBreak/>
        <w:t>действующим на момент оказания Услуг.</w:t>
      </w:r>
    </w:p>
    <w:p w:rsidR="00C206AB" w:rsidRPr="0049033D" w:rsidRDefault="00C206AB" w:rsidP="0049179C">
      <w:pPr>
        <w:widowControl w:val="0"/>
        <w:ind w:firstLine="709"/>
        <w:jc w:val="both"/>
        <w:rPr>
          <w:b/>
          <w:sz w:val="22"/>
          <w:szCs w:val="22"/>
        </w:rPr>
      </w:pPr>
    </w:p>
    <w:p w:rsidR="00B02C0C" w:rsidRPr="0049033D" w:rsidRDefault="00B02C0C" w:rsidP="004221F6">
      <w:pPr>
        <w:widowControl w:val="0"/>
        <w:jc w:val="center"/>
        <w:rPr>
          <w:b/>
          <w:color w:val="FF0000"/>
          <w:sz w:val="22"/>
          <w:szCs w:val="22"/>
        </w:rPr>
      </w:pPr>
      <w:r w:rsidRPr="0049033D">
        <w:rPr>
          <w:b/>
          <w:sz w:val="22"/>
          <w:szCs w:val="22"/>
        </w:rPr>
        <w:t>7. Ответственность Сторон</w:t>
      </w:r>
    </w:p>
    <w:p w:rsidR="00B02C0C" w:rsidRPr="0049033D" w:rsidRDefault="00B02C0C">
      <w:pPr>
        <w:pStyle w:val="afffff6"/>
        <w:ind w:firstLine="708"/>
        <w:jc w:val="both"/>
      </w:pPr>
      <w:r w:rsidRPr="0049033D">
        <w:t>7.1. За неисполнение или ненадлежащее исполнение обязательств, предусмотренных контрактом, Стороны несут ответственность в соответствии с Законом № 44-ФЗ, постановлением Правительства Российской Федерации от 30.08.2017 № 1042, условиями настоящего контракта.</w:t>
      </w:r>
    </w:p>
    <w:p w:rsidR="00B02C0C" w:rsidRPr="0049033D" w:rsidRDefault="00B02C0C">
      <w:pPr>
        <w:autoSpaceDE w:val="0"/>
        <w:ind w:firstLine="709"/>
        <w:jc w:val="both"/>
        <w:rPr>
          <w:sz w:val="22"/>
          <w:szCs w:val="22"/>
          <w:shd w:val="clear" w:color="auto" w:fill="FFFFFF"/>
        </w:rPr>
      </w:pPr>
      <w:r w:rsidRPr="0049033D">
        <w:rPr>
          <w:sz w:val="22"/>
          <w:szCs w:val="22"/>
        </w:rPr>
        <w:t xml:space="preserve">7.2. </w:t>
      </w:r>
      <w:r w:rsidRPr="0049033D">
        <w:rPr>
          <w:sz w:val="22"/>
          <w:szCs w:val="22"/>
          <w:shd w:val="clear" w:color="auto" w:fill="FFFFFF"/>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B02C0C" w:rsidRPr="00971755" w:rsidRDefault="00B02C0C">
      <w:pPr>
        <w:autoSpaceDE w:val="0"/>
        <w:ind w:firstLine="709"/>
        <w:jc w:val="both"/>
        <w:rPr>
          <w:sz w:val="22"/>
          <w:szCs w:val="22"/>
          <w:shd w:val="clear" w:color="auto" w:fill="FFFFFF"/>
        </w:rPr>
      </w:pPr>
      <w:r w:rsidRPr="0049033D">
        <w:rPr>
          <w:sz w:val="22"/>
          <w:szCs w:val="22"/>
          <w:shd w:val="clear" w:color="auto" w:fill="FFFFFF"/>
        </w:rPr>
        <w:t>7.3.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9" w:anchor="/document/10180094/entry/100" w:history="1">
        <w:r w:rsidRPr="00971755">
          <w:rPr>
            <w:rStyle w:val="a4"/>
            <w:color w:val="auto"/>
            <w:sz w:val="22"/>
            <w:szCs w:val="22"/>
            <w:u w:val="none"/>
            <w:shd w:val="clear" w:color="auto" w:fill="FFFFFF"/>
          </w:rPr>
          <w:t>ключевой ставки</w:t>
        </w:r>
      </w:hyperlink>
      <w:r w:rsidRPr="00971755">
        <w:rPr>
          <w:sz w:val="22"/>
          <w:szCs w:val="22"/>
          <w:shd w:val="clear" w:color="auto" w:fill="FFFFFF"/>
        </w:rPr>
        <w:t> Центрального банка Российской Федерации от не уплаченной в срок суммы.</w:t>
      </w:r>
    </w:p>
    <w:p w:rsidR="00B02C0C" w:rsidRPr="0049033D" w:rsidRDefault="00B02C0C">
      <w:pPr>
        <w:autoSpaceDE w:val="0"/>
        <w:ind w:firstLine="709"/>
        <w:jc w:val="both"/>
        <w:rPr>
          <w:sz w:val="22"/>
          <w:szCs w:val="22"/>
          <w:shd w:val="clear" w:color="auto" w:fill="FFFFFF"/>
        </w:rPr>
      </w:pPr>
      <w:r w:rsidRPr="00971755">
        <w:rPr>
          <w:sz w:val="22"/>
          <w:szCs w:val="22"/>
          <w:shd w:val="clear" w:color="auto" w:fill="FFFFFF"/>
        </w:rPr>
        <w:t xml:space="preserve">7.4.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roofErr w:type="gramStart"/>
      <w:r w:rsidRPr="00971755">
        <w:rPr>
          <w:sz w:val="22"/>
          <w:szCs w:val="22"/>
          <w:shd w:val="clear" w:color="auto" w:fill="FFFFFF"/>
        </w:rPr>
        <w:t>Размер штрафа устанавливается контрактом в </w:t>
      </w:r>
      <w:hyperlink r:id="rId10" w:anchor="/document/71757358/entry/1000" w:history="1">
        <w:r w:rsidRPr="00971755">
          <w:rPr>
            <w:rStyle w:val="a4"/>
            <w:color w:val="auto"/>
            <w:sz w:val="22"/>
            <w:szCs w:val="22"/>
            <w:u w:val="none"/>
            <w:shd w:val="clear" w:color="auto" w:fill="FFFFFF"/>
          </w:rPr>
          <w:t>порядке</w:t>
        </w:r>
      </w:hyperlink>
      <w:r w:rsidRPr="00971755">
        <w:rPr>
          <w:sz w:val="22"/>
          <w:szCs w:val="22"/>
          <w:shd w:val="clear" w:color="auto" w:fill="FFFFFF"/>
        </w:rPr>
        <w:t>, установленном Постановлением Правительства РФ от 30 августа 2017 г. № 1042 «Об утверждени</w:t>
      </w:r>
      <w:r w:rsidRPr="0049033D">
        <w:rPr>
          <w:sz w:val="22"/>
          <w:szCs w:val="22"/>
          <w:shd w:val="clear" w:color="auto" w:fill="FFFFFF"/>
        </w:rPr>
        <w:t xml:space="preserve">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w:t>
      </w:r>
      <w:r w:rsidR="00F4103B">
        <w:rPr>
          <w:sz w:val="22"/>
          <w:szCs w:val="22"/>
          <w:shd w:val="clear" w:color="auto" w:fill="FFFFFF"/>
        </w:rPr>
        <w:br/>
      </w:r>
      <w:r w:rsidRPr="0049033D">
        <w:rPr>
          <w:sz w:val="22"/>
          <w:szCs w:val="22"/>
          <w:shd w:val="clear" w:color="auto" w:fill="FFFFFF"/>
        </w:rPr>
        <w:t>в постановление Правительства Российской Федерации от 15 мая 2017 г</w:t>
      </w:r>
      <w:proofErr w:type="gramEnd"/>
      <w:r w:rsidRPr="0049033D">
        <w:rPr>
          <w:sz w:val="22"/>
          <w:szCs w:val="22"/>
          <w:shd w:val="clear" w:color="auto" w:fill="FFFFFF"/>
        </w:rPr>
        <w:t xml:space="preserve">. № 570 и </w:t>
      </w:r>
      <w:proofErr w:type="gramStart"/>
      <w:r w:rsidRPr="0049033D">
        <w:rPr>
          <w:sz w:val="22"/>
          <w:szCs w:val="22"/>
          <w:shd w:val="clear" w:color="auto" w:fill="FFFFFF"/>
        </w:rPr>
        <w:t>признании</w:t>
      </w:r>
      <w:proofErr w:type="gramEnd"/>
      <w:r w:rsidRPr="0049033D">
        <w:rPr>
          <w:sz w:val="22"/>
          <w:szCs w:val="22"/>
          <w:shd w:val="clear" w:color="auto" w:fill="FFFFFF"/>
        </w:rPr>
        <w:t xml:space="preserve"> утратившим силу постановления Правительства Российской Федерации от 25 ноября 2013 г. </w:t>
      </w:r>
      <w:r w:rsidR="00F4103B">
        <w:rPr>
          <w:sz w:val="22"/>
          <w:szCs w:val="22"/>
          <w:shd w:val="clear" w:color="auto" w:fill="FFFFFF"/>
        </w:rPr>
        <w:br/>
      </w:r>
      <w:r w:rsidRPr="0049033D">
        <w:rPr>
          <w:sz w:val="22"/>
          <w:szCs w:val="22"/>
          <w:shd w:val="clear" w:color="auto" w:fill="FFFFFF"/>
        </w:rPr>
        <w:t>№ 1063» (далее - Правила).</w:t>
      </w:r>
    </w:p>
    <w:p w:rsidR="00133EB6" w:rsidRPr="0049033D" w:rsidRDefault="00133EB6" w:rsidP="00133EB6">
      <w:pPr>
        <w:pStyle w:val="s1"/>
        <w:shd w:val="clear" w:color="auto" w:fill="FFFFFF"/>
        <w:rPr>
          <w:rFonts w:ascii="Times New Roman" w:hAnsi="Times New Roman" w:cs="Times New Roman"/>
          <w:color w:val="22272F"/>
          <w:sz w:val="22"/>
          <w:szCs w:val="22"/>
        </w:rPr>
      </w:pPr>
      <w:r w:rsidRPr="0049033D">
        <w:rPr>
          <w:rFonts w:ascii="Times New Roman" w:hAnsi="Times New Roman" w:cs="Times New Roman"/>
          <w:sz w:val="22"/>
          <w:szCs w:val="22"/>
          <w:shd w:val="clear" w:color="auto" w:fill="FFFFFF"/>
        </w:rPr>
        <w:t>7.5. З</w:t>
      </w:r>
      <w:r w:rsidRPr="0049033D">
        <w:rPr>
          <w:rFonts w:ascii="Times New Roman" w:hAnsi="Times New Roman" w:cs="Times New Roman"/>
          <w:color w:val="22272F"/>
          <w:sz w:val="22"/>
          <w:szCs w:val="22"/>
        </w:rPr>
        <w:t>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133EB6" w:rsidRPr="0049033D" w:rsidRDefault="00133EB6" w:rsidP="00133EB6">
      <w:pPr>
        <w:pStyle w:val="s1"/>
        <w:shd w:val="clear" w:color="auto" w:fill="FFFFFF"/>
        <w:rPr>
          <w:rFonts w:ascii="Times New Roman" w:hAnsi="Times New Roman" w:cs="Times New Roman"/>
          <w:color w:val="22272F"/>
          <w:sz w:val="22"/>
          <w:szCs w:val="22"/>
        </w:rPr>
      </w:pPr>
      <w:r w:rsidRPr="0049033D">
        <w:rPr>
          <w:rFonts w:ascii="Times New Roman" w:hAnsi="Times New Roman" w:cs="Times New Roman"/>
          <w:color w:val="22272F"/>
          <w:sz w:val="22"/>
          <w:szCs w:val="22"/>
        </w:rPr>
        <w:t>а) 1000 рублей, если цена контракта не превышает 3 млн. рублей (включительно);</w:t>
      </w:r>
    </w:p>
    <w:p w:rsidR="00133EB6" w:rsidRPr="0049033D" w:rsidRDefault="00133EB6" w:rsidP="00133EB6">
      <w:pPr>
        <w:pStyle w:val="s1"/>
        <w:shd w:val="clear" w:color="auto" w:fill="FFFFFF"/>
        <w:rPr>
          <w:rFonts w:ascii="Times New Roman" w:hAnsi="Times New Roman" w:cs="Times New Roman"/>
          <w:sz w:val="22"/>
          <w:szCs w:val="22"/>
        </w:rPr>
      </w:pPr>
      <w:r w:rsidRPr="0049033D">
        <w:rPr>
          <w:rFonts w:ascii="Times New Roman" w:hAnsi="Times New Roman" w:cs="Times New Roman"/>
          <w:sz w:val="22"/>
          <w:szCs w:val="22"/>
        </w:rPr>
        <w:t>7.6.</w:t>
      </w:r>
      <w:r w:rsidRPr="0049033D">
        <w:rPr>
          <w:rFonts w:ascii="Times New Roman" w:hAnsi="Times New Roman" w:cs="Times New Roman"/>
          <w:sz w:val="22"/>
          <w:szCs w:val="22"/>
          <w:shd w:val="clear" w:color="auto" w:fill="FFFFFF"/>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sidRPr="0049033D">
        <w:rPr>
          <w:rFonts w:ascii="Times New Roman" w:hAnsi="Times New Roman" w:cs="Times New Roman"/>
          <w:sz w:val="22"/>
          <w:szCs w:val="22"/>
        </w:rPr>
        <w:t xml:space="preserve"> </w:t>
      </w:r>
    </w:p>
    <w:p w:rsidR="00133EB6" w:rsidRPr="0049033D" w:rsidRDefault="00133EB6" w:rsidP="00133EB6">
      <w:pPr>
        <w:pStyle w:val="s1"/>
        <w:shd w:val="clear" w:color="auto" w:fill="FFFFFF"/>
        <w:rPr>
          <w:rFonts w:ascii="Times New Roman" w:hAnsi="Times New Roman" w:cs="Times New Roman"/>
          <w:color w:val="22272F"/>
          <w:sz w:val="22"/>
          <w:szCs w:val="22"/>
          <w:shd w:val="clear" w:color="auto" w:fill="FFFFFF"/>
        </w:rPr>
      </w:pPr>
      <w:r w:rsidRPr="0049033D">
        <w:rPr>
          <w:rFonts w:ascii="Times New Roman" w:hAnsi="Times New Roman" w:cs="Times New Roman"/>
          <w:color w:val="22272F"/>
          <w:sz w:val="22"/>
          <w:szCs w:val="22"/>
        </w:rPr>
        <w:t xml:space="preserve">7.7. </w:t>
      </w:r>
      <w:r w:rsidRPr="0049033D">
        <w:rPr>
          <w:rFonts w:ascii="Times New Roman" w:hAnsi="Times New Roman" w:cs="Times New Roman"/>
          <w:color w:val="22272F"/>
          <w:sz w:val="22"/>
          <w:szCs w:val="22"/>
          <w:shd w:val="clear" w:color="auto" w:fill="FFFFFF"/>
        </w:rPr>
        <w:t xml:space="preserve">В случае просрочки исполнения </w:t>
      </w:r>
      <w:r w:rsidRPr="0049033D">
        <w:rPr>
          <w:rFonts w:ascii="Times New Roman" w:hAnsi="Times New Roman" w:cs="Times New Roman"/>
          <w:sz w:val="22"/>
          <w:szCs w:val="22"/>
          <w:shd w:val="clear" w:color="auto" w:fill="FFFFFF"/>
        </w:rPr>
        <w:t>Исполнитель</w:t>
      </w:r>
      <w:r w:rsidRPr="0049033D">
        <w:rPr>
          <w:rFonts w:ascii="Times New Roman" w:hAnsi="Times New Roman" w:cs="Times New Roman"/>
          <w:color w:val="22272F"/>
          <w:sz w:val="22"/>
          <w:szCs w:val="22"/>
          <w:shd w:val="clear" w:color="auto" w:fill="FFFFFF"/>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Pr="0049033D">
        <w:rPr>
          <w:rFonts w:ascii="Times New Roman" w:hAnsi="Times New Roman" w:cs="Times New Roman"/>
          <w:sz w:val="22"/>
          <w:szCs w:val="22"/>
          <w:shd w:val="clear" w:color="auto" w:fill="FFFFFF"/>
        </w:rPr>
        <w:t>Исполнителем</w:t>
      </w:r>
      <w:r w:rsidRPr="0049033D">
        <w:rPr>
          <w:rFonts w:ascii="Times New Roman" w:hAnsi="Times New Roman" w:cs="Times New Roman"/>
          <w:color w:val="22272F"/>
          <w:sz w:val="22"/>
          <w:szCs w:val="22"/>
          <w:shd w:val="clear" w:color="auto" w:fill="FFFFFF"/>
        </w:rPr>
        <w:t xml:space="preserve"> обязательств, предусмотренных контрактом, Заказчик направляет </w:t>
      </w:r>
      <w:r w:rsidRPr="0049033D">
        <w:rPr>
          <w:rFonts w:ascii="Times New Roman" w:hAnsi="Times New Roman" w:cs="Times New Roman"/>
          <w:sz w:val="22"/>
          <w:szCs w:val="22"/>
          <w:shd w:val="clear" w:color="auto" w:fill="FFFFFF"/>
        </w:rPr>
        <w:t>Исполнителю</w:t>
      </w:r>
      <w:r w:rsidRPr="0049033D">
        <w:rPr>
          <w:rFonts w:ascii="Times New Roman" w:hAnsi="Times New Roman" w:cs="Times New Roman"/>
          <w:color w:val="22272F"/>
          <w:sz w:val="22"/>
          <w:szCs w:val="22"/>
          <w:shd w:val="clear" w:color="auto" w:fill="FFFFFF"/>
        </w:rPr>
        <w:t xml:space="preserve"> требование об уплате неустоек (штрафов, пеней).</w:t>
      </w:r>
    </w:p>
    <w:p w:rsidR="00133EB6" w:rsidRPr="0049033D" w:rsidRDefault="00133EB6" w:rsidP="00133EB6">
      <w:pPr>
        <w:pStyle w:val="s1"/>
        <w:shd w:val="clear" w:color="auto" w:fill="FFFFFF"/>
        <w:rPr>
          <w:rFonts w:ascii="Times New Roman" w:hAnsi="Times New Roman" w:cs="Times New Roman"/>
          <w:sz w:val="22"/>
          <w:szCs w:val="22"/>
          <w:shd w:val="clear" w:color="auto" w:fill="FFFFFF"/>
        </w:rPr>
      </w:pPr>
      <w:r w:rsidRPr="0049033D">
        <w:rPr>
          <w:rFonts w:ascii="Times New Roman" w:hAnsi="Times New Roman" w:cs="Times New Roman"/>
          <w:sz w:val="22"/>
          <w:szCs w:val="22"/>
          <w:shd w:val="clear" w:color="auto" w:fill="FFFFFF"/>
        </w:rPr>
        <w:t xml:space="preserve">7.8. </w:t>
      </w:r>
      <w:proofErr w:type="gramStart"/>
      <w:r w:rsidRPr="0049033D">
        <w:rPr>
          <w:rFonts w:ascii="Times New Roman" w:hAnsi="Times New Roman" w:cs="Times New Roman"/>
          <w:sz w:val="22"/>
          <w:szCs w:val="22"/>
          <w:shd w:val="clear" w:color="auto" w:fill="FFFFFF"/>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11" w:anchor="/document/10180094/entry/100" w:history="1">
        <w:r w:rsidRPr="0049033D">
          <w:rPr>
            <w:rStyle w:val="a4"/>
            <w:rFonts w:ascii="Times New Roman" w:hAnsi="Times New Roman" w:cs="Times New Roman"/>
            <w:sz w:val="22"/>
            <w:szCs w:val="22"/>
            <w:shd w:val="clear" w:color="auto" w:fill="FFFFFF"/>
          </w:rPr>
          <w:t>ключевой ставки</w:t>
        </w:r>
      </w:hyperlink>
      <w:r w:rsidRPr="0049033D">
        <w:rPr>
          <w:rFonts w:ascii="Times New Roman" w:hAnsi="Times New Roman" w:cs="Times New Roman"/>
          <w:sz w:val="22"/>
          <w:szCs w:val="22"/>
          <w:shd w:val="clear" w:color="auto" w:fill="FFFFFF"/>
        </w:rPr>
        <w:t>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49033D">
        <w:rPr>
          <w:rFonts w:ascii="Times New Roman" w:hAnsi="Times New Roman" w:cs="Times New Roman"/>
          <w:sz w:val="22"/>
          <w:szCs w:val="22"/>
          <w:shd w:val="clear" w:color="auto" w:fill="FFFFFF"/>
        </w:rPr>
        <w:t xml:space="preserve"> законодательством Российской Федерации установлен иной порядок начисления пени.</w:t>
      </w:r>
    </w:p>
    <w:p w:rsidR="00133EB6" w:rsidRPr="0049033D" w:rsidRDefault="00133EB6" w:rsidP="00133EB6">
      <w:pPr>
        <w:autoSpaceDE w:val="0"/>
        <w:autoSpaceDN w:val="0"/>
        <w:adjustRightInd w:val="0"/>
        <w:ind w:firstLine="709"/>
        <w:jc w:val="both"/>
        <w:rPr>
          <w:color w:val="22272F"/>
          <w:sz w:val="22"/>
          <w:szCs w:val="22"/>
          <w:shd w:val="clear" w:color="auto" w:fill="FFFFFF"/>
        </w:rPr>
      </w:pPr>
      <w:r w:rsidRPr="0049033D">
        <w:rPr>
          <w:sz w:val="22"/>
          <w:szCs w:val="22"/>
          <w:shd w:val="clear" w:color="auto" w:fill="FFFFFF"/>
        </w:rPr>
        <w:t xml:space="preserve">7.9. </w:t>
      </w:r>
      <w:r w:rsidRPr="0049033D">
        <w:rPr>
          <w:color w:val="22272F"/>
          <w:sz w:val="22"/>
          <w:szCs w:val="22"/>
          <w:shd w:val="clear" w:color="auto" w:fill="FFFFFF"/>
        </w:rPr>
        <w:t xml:space="preserve">Штрафы начисляются за неисполнение или ненадлежащее исполнение </w:t>
      </w:r>
      <w:r w:rsidRPr="0049033D">
        <w:rPr>
          <w:sz w:val="22"/>
          <w:szCs w:val="22"/>
          <w:shd w:val="clear" w:color="auto" w:fill="FFFFFF"/>
        </w:rPr>
        <w:t>Исполнителем</w:t>
      </w:r>
      <w:r w:rsidRPr="0049033D">
        <w:rPr>
          <w:color w:val="22272F"/>
          <w:sz w:val="22"/>
          <w:szCs w:val="22"/>
          <w:shd w:val="clear" w:color="auto" w:fill="FFFFFF"/>
        </w:rPr>
        <w:t xml:space="preserve"> обязательств, предусмотренных контрактом, за исключением просрочки исполнения </w:t>
      </w:r>
      <w:r w:rsidRPr="0049033D">
        <w:rPr>
          <w:sz w:val="22"/>
          <w:szCs w:val="22"/>
          <w:shd w:val="clear" w:color="auto" w:fill="FFFFFF"/>
        </w:rPr>
        <w:t>Исполнителем</w:t>
      </w:r>
      <w:r w:rsidRPr="0049033D">
        <w:rPr>
          <w:color w:val="22272F"/>
          <w:sz w:val="22"/>
          <w:szCs w:val="22"/>
          <w:shd w:val="clear" w:color="auto" w:fill="FFFFFF"/>
        </w:rPr>
        <w:t xml:space="preserve"> обязательств (в том числе гарантийного обязательства), предусмотренных контрактом. Размер штрафа устанавливается контрактом в </w:t>
      </w:r>
      <w:hyperlink r:id="rId12" w:anchor="/document/71757358/entry/1000" w:history="1">
        <w:r w:rsidRPr="0049033D">
          <w:rPr>
            <w:rStyle w:val="a4"/>
            <w:sz w:val="22"/>
            <w:szCs w:val="22"/>
            <w:shd w:val="clear" w:color="auto" w:fill="FFFFFF"/>
          </w:rPr>
          <w:t>порядке</w:t>
        </w:r>
      </w:hyperlink>
      <w:r w:rsidRPr="0049033D">
        <w:rPr>
          <w:sz w:val="22"/>
          <w:szCs w:val="22"/>
          <w:shd w:val="clear" w:color="auto" w:fill="FFFFFF"/>
        </w:rPr>
        <w:t xml:space="preserve">, </w:t>
      </w:r>
      <w:r w:rsidRPr="0049033D">
        <w:rPr>
          <w:color w:val="22272F"/>
          <w:sz w:val="22"/>
          <w:szCs w:val="22"/>
          <w:shd w:val="clear" w:color="auto" w:fill="FFFFFF"/>
        </w:rPr>
        <w:t xml:space="preserve">установленном </w:t>
      </w:r>
      <w:r w:rsidRPr="0049033D">
        <w:rPr>
          <w:sz w:val="22"/>
          <w:szCs w:val="22"/>
          <w:shd w:val="clear" w:color="auto" w:fill="FFFFFF"/>
        </w:rPr>
        <w:t>Правилами</w:t>
      </w:r>
      <w:r w:rsidRPr="0049033D">
        <w:rPr>
          <w:color w:val="22272F"/>
          <w:sz w:val="22"/>
          <w:szCs w:val="22"/>
          <w:shd w:val="clear" w:color="auto" w:fill="FFFFFF"/>
        </w:rPr>
        <w:t>, если закон</w:t>
      </w:r>
      <w:r w:rsidRPr="0049033D">
        <w:rPr>
          <w:color w:val="22272F"/>
          <w:sz w:val="22"/>
          <w:szCs w:val="22"/>
          <w:shd w:val="clear" w:color="auto" w:fill="FFFFFF"/>
        </w:rPr>
        <w:t>о</w:t>
      </w:r>
      <w:r w:rsidRPr="0049033D">
        <w:rPr>
          <w:color w:val="22272F"/>
          <w:sz w:val="22"/>
          <w:szCs w:val="22"/>
          <w:shd w:val="clear" w:color="auto" w:fill="FFFFFF"/>
        </w:rPr>
        <w:t>дательством Российской Федерации установлен иной порядок начисления штрафов.</w:t>
      </w:r>
    </w:p>
    <w:p w:rsidR="00133EB6" w:rsidRPr="0049033D" w:rsidRDefault="00133EB6" w:rsidP="00133EB6">
      <w:pPr>
        <w:pStyle w:val="s1"/>
        <w:shd w:val="clear" w:color="auto" w:fill="FFFFFF"/>
        <w:rPr>
          <w:rFonts w:ascii="Times New Roman" w:hAnsi="Times New Roman" w:cs="Times New Roman"/>
          <w:color w:val="22272F"/>
          <w:sz w:val="22"/>
          <w:szCs w:val="22"/>
        </w:rPr>
      </w:pPr>
      <w:r w:rsidRPr="0049033D">
        <w:rPr>
          <w:rFonts w:ascii="Times New Roman" w:hAnsi="Times New Roman" w:cs="Times New Roman"/>
          <w:color w:val="22272F"/>
          <w:sz w:val="22"/>
          <w:szCs w:val="22"/>
          <w:shd w:val="clear" w:color="auto" w:fill="FFFFFF"/>
        </w:rPr>
        <w:t>7.10.</w:t>
      </w:r>
      <w:r w:rsidRPr="0049033D">
        <w:rPr>
          <w:rFonts w:ascii="Times New Roman" w:hAnsi="Times New Roman" w:cs="Times New Roman"/>
          <w:color w:val="22272F"/>
          <w:sz w:val="22"/>
          <w:szCs w:val="22"/>
        </w:rPr>
        <w:t xml:space="preserve"> За каждый факт неисполнения или ненадлежащего исполнения </w:t>
      </w:r>
      <w:r w:rsidRPr="0049033D">
        <w:rPr>
          <w:rFonts w:ascii="Times New Roman" w:hAnsi="Times New Roman" w:cs="Times New Roman"/>
          <w:sz w:val="22"/>
          <w:szCs w:val="22"/>
          <w:shd w:val="clear" w:color="auto" w:fill="FFFFFF"/>
        </w:rPr>
        <w:t>Исполнителем</w:t>
      </w:r>
      <w:r w:rsidRPr="0049033D">
        <w:rPr>
          <w:rFonts w:ascii="Times New Roman" w:hAnsi="Times New Roman" w:cs="Times New Roman"/>
          <w:color w:val="22272F"/>
          <w:sz w:val="22"/>
          <w:szCs w:val="22"/>
          <w:shd w:val="clear" w:color="auto" w:fill="FFFFFF"/>
        </w:rPr>
        <w:t xml:space="preserve"> </w:t>
      </w:r>
      <w:r w:rsidRPr="0049033D">
        <w:rPr>
          <w:rFonts w:ascii="Times New Roman" w:hAnsi="Times New Roman" w:cs="Times New Roman"/>
          <w:color w:val="22272F"/>
          <w:sz w:val="22"/>
          <w:szCs w:val="22"/>
        </w:rPr>
        <w:t xml:space="preserve">обязательств, предусмотренных контрактом, за исключением просрочки исполнения обязательств </w:t>
      </w:r>
      <w:r w:rsidR="00F4103B">
        <w:rPr>
          <w:rFonts w:ascii="Times New Roman" w:hAnsi="Times New Roman" w:cs="Times New Roman"/>
          <w:color w:val="22272F"/>
          <w:sz w:val="22"/>
          <w:szCs w:val="22"/>
        </w:rPr>
        <w:br/>
      </w:r>
      <w:r w:rsidRPr="0049033D">
        <w:rPr>
          <w:rFonts w:ascii="Times New Roman" w:hAnsi="Times New Roman" w:cs="Times New Roman"/>
          <w:color w:val="22272F"/>
          <w:sz w:val="22"/>
          <w:szCs w:val="22"/>
        </w:rPr>
        <w:t>(в том числе гарантийного обязательства), предусмотренных контрактом, размер штрафа устанавливается в следующем порядке:</w:t>
      </w:r>
    </w:p>
    <w:p w:rsidR="00133EB6" w:rsidRPr="0049033D" w:rsidRDefault="00133EB6" w:rsidP="00133EB6">
      <w:pPr>
        <w:pStyle w:val="s1"/>
        <w:shd w:val="clear" w:color="auto" w:fill="FFFFFF"/>
        <w:rPr>
          <w:rFonts w:ascii="Times New Roman" w:hAnsi="Times New Roman" w:cs="Times New Roman"/>
          <w:color w:val="22272F"/>
          <w:sz w:val="22"/>
          <w:szCs w:val="22"/>
        </w:rPr>
      </w:pPr>
      <w:r w:rsidRPr="0049033D">
        <w:rPr>
          <w:rFonts w:ascii="Times New Roman" w:hAnsi="Times New Roman" w:cs="Times New Roman"/>
          <w:color w:val="22272F"/>
          <w:sz w:val="22"/>
          <w:szCs w:val="22"/>
        </w:rPr>
        <w:t>а) 10 процентов цены контракта в случае, если цена контракта не превышает 3 млн. рублей;</w:t>
      </w:r>
    </w:p>
    <w:p w:rsidR="00133EB6" w:rsidRPr="0049033D" w:rsidRDefault="00133EB6" w:rsidP="00133EB6">
      <w:pPr>
        <w:pStyle w:val="s1"/>
        <w:shd w:val="clear" w:color="auto" w:fill="FFFFFF"/>
        <w:rPr>
          <w:rFonts w:ascii="Times New Roman" w:hAnsi="Times New Roman" w:cs="Times New Roman"/>
          <w:color w:val="22272F"/>
          <w:sz w:val="22"/>
          <w:szCs w:val="22"/>
        </w:rPr>
      </w:pPr>
      <w:r w:rsidRPr="0049033D">
        <w:rPr>
          <w:rFonts w:ascii="Times New Roman" w:hAnsi="Times New Roman" w:cs="Times New Roman"/>
          <w:color w:val="22272F"/>
          <w:sz w:val="22"/>
          <w:szCs w:val="22"/>
        </w:rPr>
        <w:t xml:space="preserve">7.11. За каждый факт неисполнения или ненадлежащего исполнения </w:t>
      </w:r>
      <w:r w:rsidRPr="0049033D">
        <w:rPr>
          <w:rFonts w:ascii="Times New Roman" w:hAnsi="Times New Roman" w:cs="Times New Roman"/>
          <w:sz w:val="22"/>
          <w:szCs w:val="22"/>
          <w:shd w:val="clear" w:color="auto" w:fill="FFFFFF"/>
        </w:rPr>
        <w:t>Исполнителем</w:t>
      </w:r>
      <w:r w:rsidRPr="0049033D">
        <w:rPr>
          <w:rFonts w:ascii="Times New Roman" w:hAnsi="Times New Roman" w:cs="Times New Roman"/>
          <w:color w:val="22272F"/>
          <w:sz w:val="22"/>
          <w:szCs w:val="22"/>
          <w:shd w:val="clear" w:color="auto" w:fill="FFFFFF"/>
        </w:rPr>
        <w:t xml:space="preserve"> </w:t>
      </w:r>
      <w:r w:rsidRPr="0049033D">
        <w:rPr>
          <w:rFonts w:ascii="Times New Roman" w:hAnsi="Times New Roman" w:cs="Times New Roman"/>
          <w:color w:val="22272F"/>
          <w:sz w:val="22"/>
          <w:szCs w:val="22"/>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133EB6" w:rsidRPr="0049033D" w:rsidRDefault="00133EB6" w:rsidP="00133EB6">
      <w:pPr>
        <w:pStyle w:val="s1"/>
        <w:shd w:val="clear" w:color="auto" w:fill="FFFFFF"/>
        <w:rPr>
          <w:rFonts w:ascii="Times New Roman" w:hAnsi="Times New Roman" w:cs="Times New Roman"/>
          <w:color w:val="22272F"/>
          <w:sz w:val="22"/>
          <w:szCs w:val="22"/>
        </w:rPr>
      </w:pPr>
      <w:r w:rsidRPr="0049033D">
        <w:rPr>
          <w:rFonts w:ascii="Times New Roman" w:hAnsi="Times New Roman" w:cs="Times New Roman"/>
          <w:color w:val="22272F"/>
          <w:sz w:val="22"/>
          <w:szCs w:val="22"/>
        </w:rPr>
        <w:t>а) 1000 рублей, если цена контракта не превышает 3 млн. рублей;</w:t>
      </w:r>
    </w:p>
    <w:p w:rsidR="00133EB6" w:rsidRPr="0049033D" w:rsidRDefault="00133EB6" w:rsidP="00133EB6">
      <w:pPr>
        <w:pStyle w:val="s1"/>
        <w:shd w:val="clear" w:color="auto" w:fill="FFFFFF"/>
        <w:rPr>
          <w:rFonts w:ascii="Times New Roman" w:hAnsi="Times New Roman" w:cs="Times New Roman"/>
          <w:color w:val="22272F"/>
          <w:sz w:val="22"/>
          <w:szCs w:val="22"/>
          <w:shd w:val="clear" w:color="auto" w:fill="FFFFFF"/>
        </w:rPr>
      </w:pPr>
      <w:r w:rsidRPr="0049033D">
        <w:rPr>
          <w:rFonts w:ascii="Times New Roman" w:hAnsi="Times New Roman" w:cs="Times New Roman"/>
          <w:color w:val="22272F"/>
          <w:sz w:val="22"/>
          <w:szCs w:val="22"/>
          <w:shd w:val="clear" w:color="auto" w:fill="FFFFFF"/>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w:t>
      </w:r>
      <w:r w:rsidRPr="0049033D">
        <w:rPr>
          <w:rFonts w:ascii="Times New Roman" w:hAnsi="Times New Roman" w:cs="Times New Roman"/>
          <w:color w:val="22272F"/>
          <w:sz w:val="22"/>
          <w:szCs w:val="22"/>
          <w:shd w:val="clear" w:color="auto" w:fill="FFFFFF"/>
        </w:rPr>
        <w:t>о</w:t>
      </w:r>
      <w:r w:rsidRPr="0049033D">
        <w:rPr>
          <w:rFonts w:ascii="Times New Roman" w:hAnsi="Times New Roman" w:cs="Times New Roman"/>
          <w:color w:val="22272F"/>
          <w:sz w:val="22"/>
          <w:szCs w:val="22"/>
          <w:shd w:val="clear" w:color="auto" w:fill="FFFFFF"/>
        </w:rPr>
        <w:t>изошло вследствие непреодолимой силы или по вине другой стороны.</w:t>
      </w:r>
    </w:p>
    <w:p w:rsidR="00133EB6" w:rsidRPr="0049033D" w:rsidRDefault="00133EB6" w:rsidP="00133EB6">
      <w:pPr>
        <w:ind w:right="-2" w:firstLine="709"/>
        <w:jc w:val="both"/>
        <w:rPr>
          <w:kern w:val="16"/>
          <w:sz w:val="22"/>
          <w:szCs w:val="22"/>
        </w:rPr>
      </w:pPr>
      <w:r w:rsidRPr="0049033D">
        <w:rPr>
          <w:kern w:val="16"/>
          <w:sz w:val="22"/>
          <w:szCs w:val="22"/>
        </w:rPr>
        <w:lastRenderedPageBreak/>
        <w:t>7.13. Уплата неустойки (пени, штрафа) не освобождает Стороны от исполнения принятых обязательств, если не принимается решение об одностороннем отказе от исполнения контракта.</w:t>
      </w:r>
    </w:p>
    <w:p w:rsidR="00133EB6" w:rsidRPr="0049033D" w:rsidRDefault="00133EB6" w:rsidP="00133EB6">
      <w:pPr>
        <w:ind w:firstLine="709"/>
        <w:jc w:val="both"/>
        <w:rPr>
          <w:sz w:val="22"/>
          <w:szCs w:val="22"/>
        </w:rPr>
      </w:pPr>
      <w:r w:rsidRPr="0049033D">
        <w:rPr>
          <w:kern w:val="16"/>
          <w:sz w:val="22"/>
          <w:szCs w:val="22"/>
        </w:rPr>
        <w:t>7.14.</w:t>
      </w:r>
      <w:r w:rsidRPr="0049033D">
        <w:rPr>
          <w:i/>
          <w:sz w:val="22"/>
          <w:szCs w:val="22"/>
        </w:rPr>
        <w:t xml:space="preserve"> </w:t>
      </w:r>
      <w:proofErr w:type="gramStart"/>
      <w:r w:rsidRPr="0049033D">
        <w:rPr>
          <w:sz w:val="22"/>
          <w:szCs w:val="22"/>
        </w:rPr>
        <w:t xml:space="preserve">В случае просрочки исполнения </w:t>
      </w:r>
      <w:r w:rsidRPr="0049033D">
        <w:rPr>
          <w:sz w:val="22"/>
          <w:szCs w:val="22"/>
          <w:shd w:val="clear" w:color="auto" w:fill="FFFFFF"/>
        </w:rPr>
        <w:t>Исполнителем</w:t>
      </w:r>
      <w:r w:rsidRPr="0049033D">
        <w:rPr>
          <w:i/>
          <w:sz w:val="22"/>
          <w:szCs w:val="22"/>
        </w:rPr>
        <w:t xml:space="preserve"> </w:t>
      </w:r>
      <w:r w:rsidRPr="0049033D">
        <w:rPr>
          <w:sz w:val="22"/>
          <w:szCs w:val="22"/>
        </w:rPr>
        <w:t xml:space="preserve">обязательств, предусмотренных контрактом, а также в иных случаях неисполнения или ненадлежащего исполнения </w:t>
      </w:r>
      <w:r w:rsidRPr="0049033D">
        <w:rPr>
          <w:sz w:val="22"/>
          <w:szCs w:val="22"/>
          <w:shd w:val="clear" w:color="auto" w:fill="FFFFFF"/>
        </w:rPr>
        <w:t>Исполнителем</w:t>
      </w:r>
      <w:r w:rsidRPr="0049033D">
        <w:rPr>
          <w:i/>
          <w:sz w:val="22"/>
          <w:szCs w:val="22"/>
        </w:rPr>
        <w:t xml:space="preserve"> </w:t>
      </w:r>
      <w:r w:rsidRPr="0049033D">
        <w:rPr>
          <w:sz w:val="22"/>
          <w:szCs w:val="22"/>
        </w:rPr>
        <w:t xml:space="preserve">обязательств, предусмотренных контрактом, Заказчик вправе после направления требования </w:t>
      </w:r>
      <w:r w:rsidR="00F4103B">
        <w:rPr>
          <w:sz w:val="22"/>
          <w:szCs w:val="22"/>
        </w:rPr>
        <w:br/>
      </w:r>
      <w:r w:rsidRPr="0049033D">
        <w:rPr>
          <w:sz w:val="22"/>
          <w:szCs w:val="22"/>
        </w:rPr>
        <w:t xml:space="preserve">об уплате сумм неустойки (штрафа, пени), и получения отказа (или неполучения в установленный срок ответа) </w:t>
      </w:r>
      <w:r w:rsidRPr="0049033D">
        <w:rPr>
          <w:sz w:val="22"/>
          <w:szCs w:val="22"/>
          <w:shd w:val="clear" w:color="auto" w:fill="FFFFFF"/>
        </w:rPr>
        <w:t xml:space="preserve">Исполнителя </w:t>
      </w:r>
      <w:r w:rsidRPr="0049033D">
        <w:rPr>
          <w:sz w:val="22"/>
          <w:szCs w:val="22"/>
        </w:rPr>
        <w:t>об удовлетворении данных требований, удержать сумму начисленных неустоек (штрафов, пени) одним из следующих способов из:</w:t>
      </w:r>
      <w:proofErr w:type="gramEnd"/>
    </w:p>
    <w:p w:rsidR="00133EB6" w:rsidRPr="0049033D" w:rsidRDefault="00133EB6" w:rsidP="00133EB6">
      <w:pPr>
        <w:ind w:firstLine="709"/>
        <w:jc w:val="both"/>
        <w:rPr>
          <w:sz w:val="22"/>
          <w:szCs w:val="22"/>
        </w:rPr>
      </w:pPr>
      <w:r w:rsidRPr="0049033D">
        <w:rPr>
          <w:sz w:val="22"/>
          <w:szCs w:val="22"/>
        </w:rPr>
        <w:t>- оплаты по Контракту, путем ее уменьшения на сумму начисленной неустойки (штрафа, пени);</w:t>
      </w:r>
    </w:p>
    <w:p w:rsidR="00133EB6" w:rsidRPr="0049033D" w:rsidRDefault="00133EB6" w:rsidP="00133EB6">
      <w:pPr>
        <w:ind w:firstLine="709"/>
        <w:jc w:val="both"/>
        <w:rPr>
          <w:sz w:val="22"/>
          <w:szCs w:val="22"/>
        </w:rPr>
      </w:pPr>
      <w:r w:rsidRPr="0049033D">
        <w:rPr>
          <w:sz w:val="22"/>
          <w:szCs w:val="22"/>
        </w:rPr>
        <w:t>- взыскать неустойку (штраф, пени) в порядке, установленном законодательством Российской Федерации (в судебном порядке).</w:t>
      </w:r>
    </w:p>
    <w:p w:rsidR="00133EB6" w:rsidRPr="0049033D" w:rsidRDefault="00133EB6">
      <w:pPr>
        <w:autoSpaceDE w:val="0"/>
        <w:ind w:firstLine="709"/>
        <w:jc w:val="both"/>
        <w:rPr>
          <w:sz w:val="22"/>
          <w:szCs w:val="22"/>
        </w:rPr>
      </w:pPr>
    </w:p>
    <w:p w:rsidR="00C206AB" w:rsidRPr="004221F6" w:rsidRDefault="00B02C0C" w:rsidP="004221F6">
      <w:pPr>
        <w:widowControl w:val="0"/>
        <w:ind w:firstLine="709"/>
        <w:jc w:val="center"/>
        <w:rPr>
          <w:b/>
          <w:color w:val="000000"/>
          <w:sz w:val="22"/>
          <w:szCs w:val="22"/>
        </w:rPr>
      </w:pPr>
      <w:r w:rsidRPr="0049033D">
        <w:rPr>
          <w:b/>
          <w:color w:val="000000"/>
          <w:sz w:val="22"/>
          <w:szCs w:val="22"/>
        </w:rPr>
        <w:t>8. Об</w:t>
      </w:r>
      <w:r w:rsidR="004221F6">
        <w:rPr>
          <w:b/>
          <w:color w:val="000000"/>
          <w:sz w:val="22"/>
          <w:szCs w:val="22"/>
        </w:rPr>
        <w:t>стоятельства непреодолимой силы</w:t>
      </w:r>
    </w:p>
    <w:p w:rsidR="00B02C0C" w:rsidRPr="0049033D" w:rsidRDefault="00B02C0C">
      <w:pPr>
        <w:widowControl w:val="0"/>
        <w:ind w:firstLine="709"/>
        <w:jc w:val="both"/>
        <w:rPr>
          <w:sz w:val="22"/>
          <w:szCs w:val="22"/>
        </w:rPr>
      </w:pPr>
      <w:r w:rsidRPr="0049033D">
        <w:rPr>
          <w:color w:val="000000"/>
          <w:sz w:val="22"/>
          <w:szCs w:val="22"/>
        </w:rPr>
        <w:t>8.1. Стороны освобождаются от ответственности за полное или частичное неисполнение обязательств по настоящему контракту, если это неисполнение явилось следствием обстоятельств непреодолимой силы, возникших после его заключения, в результате событий чрезвычайного характера.</w:t>
      </w:r>
    </w:p>
    <w:p w:rsidR="00B02C0C" w:rsidRPr="0049033D" w:rsidRDefault="00B02C0C">
      <w:pPr>
        <w:autoSpaceDE w:val="0"/>
        <w:ind w:firstLine="709"/>
        <w:jc w:val="both"/>
        <w:rPr>
          <w:sz w:val="22"/>
          <w:szCs w:val="22"/>
        </w:rPr>
      </w:pPr>
      <w:r w:rsidRPr="0049033D">
        <w:rPr>
          <w:sz w:val="22"/>
          <w:szCs w:val="22"/>
        </w:rPr>
        <w:t>8.2.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w:t>
      </w:r>
    </w:p>
    <w:p w:rsidR="00B02C0C" w:rsidRPr="0049033D" w:rsidRDefault="00B02C0C">
      <w:pPr>
        <w:widowControl w:val="0"/>
        <w:ind w:firstLine="709"/>
        <w:jc w:val="both"/>
        <w:rPr>
          <w:sz w:val="22"/>
          <w:szCs w:val="22"/>
        </w:rPr>
      </w:pPr>
      <w:r w:rsidRPr="0049033D">
        <w:rPr>
          <w:sz w:val="22"/>
          <w:szCs w:val="22"/>
        </w:rPr>
        <w:t xml:space="preserve">8.3. При наступлении указанных в пункте </w:t>
      </w:r>
      <w:r w:rsidR="00302B7A">
        <w:rPr>
          <w:sz w:val="22"/>
          <w:szCs w:val="22"/>
        </w:rPr>
        <w:t>8</w:t>
      </w:r>
      <w:r w:rsidRPr="0049033D">
        <w:rPr>
          <w:sz w:val="22"/>
          <w:szCs w:val="22"/>
        </w:rPr>
        <w:t>.1-</w:t>
      </w:r>
      <w:r w:rsidR="00302B7A">
        <w:rPr>
          <w:sz w:val="22"/>
          <w:szCs w:val="22"/>
        </w:rPr>
        <w:t>8</w:t>
      </w:r>
      <w:r w:rsidRPr="0049033D">
        <w:rPr>
          <w:sz w:val="22"/>
          <w:szCs w:val="22"/>
        </w:rPr>
        <w:t xml:space="preserve">.2. обстоятельств, Сторона, для которой создалась невозможность исполнения ее обязательств, должна в десятидневный срок со дня наступления этих обстоятельств известить о них в письменном виде другую Сторону </w:t>
      </w:r>
      <w:r w:rsidR="00F4103B">
        <w:rPr>
          <w:sz w:val="22"/>
          <w:szCs w:val="22"/>
        </w:rPr>
        <w:br/>
      </w:r>
      <w:r w:rsidRPr="0049033D">
        <w:rPr>
          <w:sz w:val="22"/>
          <w:szCs w:val="22"/>
        </w:rPr>
        <w:t>с приложением соответствующих доказательств и документов</w:t>
      </w:r>
    </w:p>
    <w:p w:rsidR="004221F6" w:rsidRPr="0049033D" w:rsidRDefault="004221F6" w:rsidP="004221F6">
      <w:pPr>
        <w:widowControl w:val="0"/>
        <w:tabs>
          <w:tab w:val="left" w:pos="709"/>
        </w:tabs>
        <w:jc w:val="both"/>
        <w:rPr>
          <w:sz w:val="22"/>
          <w:szCs w:val="22"/>
        </w:rPr>
      </w:pPr>
    </w:p>
    <w:p w:rsidR="004221F6" w:rsidRDefault="00B02C0C" w:rsidP="004221F6">
      <w:pPr>
        <w:widowControl w:val="0"/>
        <w:jc w:val="center"/>
        <w:rPr>
          <w:b/>
          <w:sz w:val="22"/>
          <w:szCs w:val="22"/>
        </w:rPr>
      </w:pPr>
      <w:r w:rsidRPr="0049033D">
        <w:rPr>
          <w:b/>
          <w:sz w:val="22"/>
          <w:szCs w:val="22"/>
        </w:rPr>
        <w:t>9. Срок действия, порядок изменения и расторжения Контракта</w:t>
      </w:r>
    </w:p>
    <w:p w:rsidR="00B02C0C" w:rsidRPr="004221F6" w:rsidRDefault="00AF2BF6" w:rsidP="004221F6">
      <w:pPr>
        <w:widowControl w:val="0"/>
        <w:jc w:val="both"/>
        <w:rPr>
          <w:b/>
          <w:sz w:val="22"/>
          <w:szCs w:val="22"/>
        </w:rPr>
      </w:pPr>
      <w:r>
        <w:rPr>
          <w:sz w:val="22"/>
          <w:szCs w:val="22"/>
        </w:rPr>
        <w:t xml:space="preserve">            </w:t>
      </w:r>
      <w:r w:rsidR="00B02C0C" w:rsidRPr="0049033D">
        <w:rPr>
          <w:sz w:val="22"/>
          <w:szCs w:val="22"/>
        </w:rPr>
        <w:t>9.1. </w:t>
      </w:r>
      <w:r w:rsidR="00B02C0C" w:rsidRPr="0049033D">
        <w:rPr>
          <w:color w:val="000000"/>
          <w:sz w:val="22"/>
          <w:szCs w:val="22"/>
        </w:rPr>
        <w:t xml:space="preserve">Контракт считается заключенным и вступает в силу со дня его подписания. </w:t>
      </w:r>
      <w:r w:rsidR="00B02C0C" w:rsidRPr="0049033D">
        <w:rPr>
          <w:sz w:val="22"/>
          <w:szCs w:val="22"/>
        </w:rPr>
        <w:t>Настоящий Контр</w:t>
      </w:r>
      <w:r w:rsidR="00901182" w:rsidRPr="0049033D">
        <w:rPr>
          <w:sz w:val="22"/>
          <w:szCs w:val="22"/>
        </w:rPr>
        <w:t xml:space="preserve">акт действует по </w:t>
      </w:r>
      <w:r w:rsidR="004221F6">
        <w:rPr>
          <w:sz w:val="22"/>
          <w:szCs w:val="22"/>
        </w:rPr>
        <w:t>25</w:t>
      </w:r>
      <w:r w:rsidR="00901182" w:rsidRPr="0049033D">
        <w:rPr>
          <w:sz w:val="22"/>
          <w:szCs w:val="22"/>
        </w:rPr>
        <w:t xml:space="preserve"> декабря 202</w:t>
      </w:r>
      <w:r w:rsidR="00E827CC">
        <w:rPr>
          <w:sz w:val="22"/>
          <w:szCs w:val="22"/>
        </w:rPr>
        <w:t>6</w:t>
      </w:r>
      <w:r w:rsidR="00B02C0C" w:rsidRPr="0049033D">
        <w:rPr>
          <w:sz w:val="22"/>
          <w:szCs w:val="22"/>
        </w:rPr>
        <w:t xml:space="preserve"> года включительно или до его полного исполнения, </w:t>
      </w:r>
      <w:r w:rsidR="00D13653">
        <w:rPr>
          <w:sz w:val="22"/>
          <w:szCs w:val="22"/>
        </w:rPr>
        <w:br/>
      </w:r>
      <w:r w:rsidR="00B02C0C" w:rsidRPr="0049033D">
        <w:rPr>
          <w:sz w:val="22"/>
          <w:szCs w:val="22"/>
        </w:rPr>
        <w:t xml:space="preserve">в зависимости от того, что наступит ранее, а в части исполнения обязательств по взаиморасчётам – до полного их выполнения. </w:t>
      </w:r>
    </w:p>
    <w:p w:rsidR="00B02C0C" w:rsidRPr="0049033D" w:rsidRDefault="00B02C0C">
      <w:pPr>
        <w:ind w:firstLine="709"/>
        <w:jc w:val="both"/>
        <w:rPr>
          <w:sz w:val="22"/>
          <w:szCs w:val="22"/>
        </w:rPr>
      </w:pPr>
      <w:r w:rsidRPr="0049033D">
        <w:rPr>
          <w:sz w:val="22"/>
          <w:szCs w:val="22"/>
        </w:rPr>
        <w:t xml:space="preserve">9.2. </w:t>
      </w:r>
      <w:r w:rsidRPr="0049033D">
        <w:rPr>
          <w:color w:val="000000"/>
          <w:sz w:val="22"/>
          <w:szCs w:val="22"/>
        </w:rPr>
        <w:t xml:space="preserve">Прекращение (окончание) срока действия контракта не освобождает Стороны </w:t>
      </w:r>
      <w:r w:rsidR="00875047" w:rsidRPr="0049033D">
        <w:rPr>
          <w:color w:val="000000"/>
          <w:sz w:val="22"/>
          <w:szCs w:val="22"/>
        </w:rPr>
        <w:br/>
      </w:r>
      <w:r w:rsidRPr="0049033D">
        <w:rPr>
          <w:color w:val="000000"/>
          <w:sz w:val="22"/>
          <w:szCs w:val="22"/>
        </w:rPr>
        <w:t xml:space="preserve">от гарантийных обязательств (в случае их наличия), ответственности за неисполнение </w:t>
      </w:r>
      <w:r w:rsidR="00D13653">
        <w:rPr>
          <w:color w:val="000000"/>
          <w:sz w:val="22"/>
          <w:szCs w:val="22"/>
        </w:rPr>
        <w:br/>
      </w:r>
      <w:r w:rsidRPr="0049033D">
        <w:rPr>
          <w:color w:val="000000"/>
          <w:sz w:val="22"/>
          <w:szCs w:val="22"/>
        </w:rPr>
        <w:t>или ненадлежащее исполнение настоящего контракта, если таковые имели место при исполнении условий контракта, а также от оплаты контракта в части исполненных обязательств Исполнителем до даты окончания действия контракта.</w:t>
      </w:r>
    </w:p>
    <w:p w:rsidR="00B02C0C" w:rsidRPr="0049033D" w:rsidRDefault="00B02C0C">
      <w:pPr>
        <w:ind w:firstLine="709"/>
        <w:jc w:val="both"/>
        <w:rPr>
          <w:sz w:val="22"/>
          <w:szCs w:val="22"/>
        </w:rPr>
      </w:pPr>
      <w:r w:rsidRPr="0049033D">
        <w:rPr>
          <w:sz w:val="22"/>
          <w:szCs w:val="22"/>
        </w:rPr>
        <w:t xml:space="preserve">9.3. Изменение существенных условий Контракта при его исполнении </w:t>
      </w:r>
      <w:r w:rsidR="00D67BFA" w:rsidRPr="0049033D">
        <w:rPr>
          <w:sz w:val="22"/>
          <w:szCs w:val="22"/>
        </w:rPr>
        <w:br/>
      </w:r>
      <w:r w:rsidRPr="0049033D">
        <w:rPr>
          <w:sz w:val="22"/>
          <w:szCs w:val="22"/>
        </w:rPr>
        <w:t xml:space="preserve">не допускается, за исключением их изменения по соглашению сторон в соответствии </w:t>
      </w:r>
      <w:r w:rsidR="00D67BFA" w:rsidRPr="0049033D">
        <w:rPr>
          <w:sz w:val="22"/>
          <w:szCs w:val="22"/>
        </w:rPr>
        <w:br/>
      </w:r>
      <w:r w:rsidRPr="0049033D">
        <w:rPr>
          <w:sz w:val="22"/>
          <w:szCs w:val="22"/>
        </w:rPr>
        <w:t>с Законом о контрактной системе. При этом Стороны составляют и подписывают дополнительное соглашение к Контракту.</w:t>
      </w:r>
    </w:p>
    <w:p w:rsidR="00B02C0C" w:rsidRPr="0049033D" w:rsidRDefault="00B02C0C">
      <w:pPr>
        <w:ind w:firstLine="709"/>
        <w:jc w:val="both"/>
        <w:rPr>
          <w:sz w:val="22"/>
          <w:szCs w:val="22"/>
        </w:rPr>
      </w:pPr>
      <w:r w:rsidRPr="0049033D">
        <w:rPr>
          <w:sz w:val="22"/>
          <w:szCs w:val="22"/>
        </w:rPr>
        <w:t>9.4.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rsidR="00B02C0C" w:rsidRPr="0049033D" w:rsidRDefault="00B02C0C">
      <w:pPr>
        <w:ind w:firstLine="709"/>
        <w:jc w:val="both"/>
        <w:rPr>
          <w:spacing w:val="1"/>
          <w:sz w:val="22"/>
          <w:szCs w:val="22"/>
        </w:rPr>
      </w:pPr>
      <w:r w:rsidRPr="0049033D">
        <w:rPr>
          <w:sz w:val="22"/>
          <w:szCs w:val="22"/>
        </w:rPr>
        <w:t xml:space="preserve">9.5. Расторжение контракта допускается по соглашению Сторон, по решению суда, </w:t>
      </w:r>
      <w:r w:rsidRPr="0049033D">
        <w:rPr>
          <w:sz w:val="22"/>
          <w:szCs w:val="22"/>
        </w:rPr>
        <w:br/>
        <w:t xml:space="preserve">в случае одностороннего отказа Стороны контракта от исполнения контракта </w:t>
      </w:r>
      <w:r w:rsidR="00D67BFA" w:rsidRPr="0049033D">
        <w:rPr>
          <w:sz w:val="22"/>
          <w:szCs w:val="22"/>
        </w:rPr>
        <w:br/>
      </w:r>
      <w:r w:rsidRPr="0049033D">
        <w:rPr>
          <w:sz w:val="22"/>
          <w:szCs w:val="22"/>
        </w:rPr>
        <w:t>в соответствии с гражданским законодательством Российской Федерации и положениями статьи 95 Федерального закона № 44-ФЗ</w:t>
      </w:r>
      <w:r w:rsidR="00C674AB" w:rsidRPr="0049033D">
        <w:rPr>
          <w:sz w:val="22"/>
          <w:szCs w:val="22"/>
        </w:rPr>
        <w:t>.</w:t>
      </w:r>
    </w:p>
    <w:p w:rsidR="00D67BFA" w:rsidRDefault="00D67BFA" w:rsidP="004221F6">
      <w:pPr>
        <w:rPr>
          <w:spacing w:val="1"/>
          <w:sz w:val="22"/>
          <w:szCs w:val="22"/>
        </w:rPr>
      </w:pPr>
    </w:p>
    <w:p w:rsidR="00E827CC" w:rsidRDefault="00E827CC" w:rsidP="004221F6">
      <w:pPr>
        <w:rPr>
          <w:spacing w:val="1"/>
          <w:sz w:val="22"/>
          <w:szCs w:val="22"/>
        </w:rPr>
      </w:pPr>
    </w:p>
    <w:p w:rsidR="00E827CC" w:rsidRPr="0049033D" w:rsidRDefault="00E827CC" w:rsidP="004221F6">
      <w:pPr>
        <w:rPr>
          <w:spacing w:val="1"/>
          <w:sz w:val="22"/>
          <w:szCs w:val="22"/>
        </w:rPr>
      </w:pPr>
    </w:p>
    <w:p w:rsidR="00B02C0C" w:rsidRPr="0049033D" w:rsidRDefault="00B02C0C" w:rsidP="004221F6">
      <w:pPr>
        <w:widowControl w:val="0"/>
        <w:jc w:val="center"/>
        <w:rPr>
          <w:b/>
          <w:sz w:val="22"/>
          <w:szCs w:val="22"/>
        </w:rPr>
      </w:pPr>
      <w:r w:rsidRPr="0049033D">
        <w:rPr>
          <w:b/>
          <w:sz w:val="22"/>
          <w:szCs w:val="22"/>
        </w:rPr>
        <w:t>10</w:t>
      </w:r>
      <w:r w:rsidR="004221F6">
        <w:rPr>
          <w:b/>
          <w:sz w:val="22"/>
          <w:szCs w:val="22"/>
        </w:rPr>
        <w:t>. Порядок урегулирования споров</w:t>
      </w:r>
    </w:p>
    <w:p w:rsidR="00B02C0C" w:rsidRPr="0049033D" w:rsidRDefault="00B02C0C">
      <w:pPr>
        <w:pStyle w:val="afffff6"/>
        <w:ind w:firstLine="567"/>
        <w:jc w:val="both"/>
        <w:rPr>
          <w:bCs/>
        </w:rPr>
      </w:pPr>
      <w:bookmarkStart w:id="1" w:name="p07_1"/>
      <w:r w:rsidRPr="0049033D">
        <w:rPr>
          <w:bCs/>
        </w:rPr>
        <w:t>10.1.</w:t>
      </w:r>
      <w:bookmarkEnd w:id="1"/>
      <w:r w:rsidRPr="0049033D">
        <w:rPr>
          <w:bCs/>
        </w:rPr>
        <w:t> </w:t>
      </w:r>
      <w:r w:rsidRPr="0049033D">
        <w:rPr>
          <w:color w:val="000000"/>
        </w:rPr>
        <w:t>Все споры и разногласия, возникающие между Сторонами в связи с исполнением обязательств по контракту, разрешаются с соблюдением обязательного досудебного претензионного порядка.</w:t>
      </w:r>
    </w:p>
    <w:p w:rsidR="00B02C0C" w:rsidRPr="0049033D" w:rsidRDefault="00B02C0C">
      <w:pPr>
        <w:pStyle w:val="afffff6"/>
        <w:ind w:firstLine="567"/>
        <w:jc w:val="both"/>
        <w:rPr>
          <w:bCs/>
        </w:rPr>
      </w:pPr>
      <w:bookmarkStart w:id="2" w:name="p07_2"/>
      <w:r w:rsidRPr="0049033D">
        <w:rPr>
          <w:bCs/>
        </w:rPr>
        <w:t>10.2.</w:t>
      </w:r>
      <w:bookmarkEnd w:id="2"/>
      <w:r w:rsidRPr="0049033D">
        <w:rPr>
          <w:bCs/>
        </w:rPr>
        <w:t>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разделе 14 настоящего контракта. Направление Сторонами претензионных писем иным способом, чем указано в данном пункте настоящего контракта, не допускается.</w:t>
      </w:r>
    </w:p>
    <w:p w:rsidR="00B02C0C" w:rsidRPr="0049033D" w:rsidRDefault="00B02C0C">
      <w:pPr>
        <w:pStyle w:val="afffff6"/>
        <w:ind w:firstLine="567"/>
        <w:jc w:val="both"/>
        <w:rPr>
          <w:bCs/>
        </w:rPr>
      </w:pPr>
      <w:bookmarkStart w:id="3" w:name="p07_4"/>
      <w:r w:rsidRPr="0049033D">
        <w:rPr>
          <w:bCs/>
        </w:rPr>
        <w:t>10.3.</w:t>
      </w:r>
      <w:bookmarkEnd w:id="3"/>
      <w:r w:rsidRPr="0049033D">
        <w:rPr>
          <w:bCs/>
        </w:rPr>
        <w:t> Срок рассмотрения претензии составляет 10 (десять) рабочих дней со дня получения претензии адресатом.</w:t>
      </w:r>
    </w:p>
    <w:p w:rsidR="00B02C0C" w:rsidRPr="0049033D" w:rsidRDefault="00B02C0C">
      <w:pPr>
        <w:pStyle w:val="afffff6"/>
        <w:ind w:firstLine="567"/>
        <w:jc w:val="both"/>
        <w:rPr>
          <w:b/>
        </w:rPr>
      </w:pPr>
      <w:bookmarkStart w:id="4" w:name="p07_5"/>
      <w:r w:rsidRPr="0049033D">
        <w:rPr>
          <w:bCs/>
        </w:rPr>
        <w:lastRenderedPageBreak/>
        <w:t>10.4.</w:t>
      </w:r>
      <w:bookmarkEnd w:id="4"/>
      <w:r w:rsidRPr="0049033D">
        <w:rPr>
          <w:bCs/>
        </w:rPr>
        <w:t xml:space="preserve"> При невозможности разрешения возникших разногласий и споров по настоящему контракту в претензионном порядке указанные разногласия и споры подлежат рассмотрению </w:t>
      </w:r>
      <w:r w:rsidR="00D13653">
        <w:rPr>
          <w:bCs/>
        </w:rPr>
        <w:br/>
      </w:r>
      <w:r w:rsidRPr="0049033D">
        <w:rPr>
          <w:bCs/>
        </w:rPr>
        <w:t>в Арбитражном суде Республики Башкортостан.</w:t>
      </w:r>
    </w:p>
    <w:p w:rsidR="00B02C0C" w:rsidRPr="0049033D" w:rsidRDefault="00B02C0C">
      <w:pPr>
        <w:jc w:val="center"/>
        <w:rPr>
          <w:b/>
          <w:sz w:val="22"/>
          <w:szCs w:val="22"/>
        </w:rPr>
      </w:pPr>
    </w:p>
    <w:p w:rsidR="00B02C0C" w:rsidRPr="0049033D" w:rsidRDefault="00B02C0C" w:rsidP="004221F6">
      <w:pPr>
        <w:jc w:val="center"/>
        <w:rPr>
          <w:b/>
          <w:sz w:val="22"/>
          <w:szCs w:val="22"/>
        </w:rPr>
      </w:pPr>
      <w:r w:rsidRPr="0049033D">
        <w:rPr>
          <w:b/>
          <w:sz w:val="22"/>
          <w:szCs w:val="22"/>
        </w:rPr>
        <w:t>11. Прочие усл</w:t>
      </w:r>
      <w:r w:rsidR="004221F6">
        <w:rPr>
          <w:b/>
          <w:sz w:val="22"/>
          <w:szCs w:val="22"/>
        </w:rPr>
        <w:t>овия</w:t>
      </w:r>
    </w:p>
    <w:p w:rsidR="00B02C0C" w:rsidRPr="0049033D" w:rsidRDefault="00B02C0C">
      <w:pPr>
        <w:widowControl w:val="0"/>
        <w:ind w:firstLine="709"/>
        <w:jc w:val="both"/>
        <w:rPr>
          <w:sz w:val="22"/>
          <w:szCs w:val="22"/>
        </w:rPr>
      </w:pPr>
      <w:r w:rsidRPr="0049033D">
        <w:rPr>
          <w:sz w:val="22"/>
          <w:szCs w:val="22"/>
        </w:rPr>
        <w:t xml:space="preserve">11.1. Любая корреспонденция, которую одна Сторона направляет другой Стороне </w:t>
      </w:r>
      <w:r w:rsidRPr="0049033D">
        <w:rPr>
          <w:sz w:val="22"/>
          <w:szCs w:val="22"/>
        </w:rPr>
        <w:br/>
        <w:t>в соответствии с контрактом, направляется в письменной форме почтой или посредством электронных сре</w:t>
      </w:r>
      <w:proofErr w:type="gramStart"/>
      <w:r w:rsidRPr="0049033D">
        <w:rPr>
          <w:sz w:val="22"/>
          <w:szCs w:val="22"/>
        </w:rPr>
        <w:t>дств св</w:t>
      </w:r>
      <w:proofErr w:type="gramEnd"/>
      <w:r w:rsidRPr="0049033D">
        <w:rPr>
          <w:sz w:val="22"/>
          <w:szCs w:val="22"/>
        </w:rPr>
        <w:t>язи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закон</w:t>
      </w:r>
      <w:r w:rsidR="00DC1A71" w:rsidRPr="0049033D">
        <w:rPr>
          <w:sz w:val="22"/>
          <w:szCs w:val="22"/>
        </w:rPr>
        <w:t>ом от 6 апреля 2011 г. № 63-ФЗ «Об электронной подписи»</w:t>
      </w:r>
      <w:r w:rsidRPr="0049033D">
        <w:rPr>
          <w:sz w:val="22"/>
          <w:szCs w:val="22"/>
        </w:rPr>
        <w:t>.</w:t>
      </w:r>
    </w:p>
    <w:p w:rsidR="00B02C0C" w:rsidRPr="0049033D" w:rsidRDefault="00B02C0C">
      <w:pPr>
        <w:widowControl w:val="0"/>
        <w:ind w:firstLine="709"/>
        <w:jc w:val="both"/>
        <w:rPr>
          <w:sz w:val="22"/>
          <w:szCs w:val="22"/>
        </w:rPr>
      </w:pPr>
      <w:proofErr w:type="gramStart"/>
      <w:r w:rsidRPr="0049033D">
        <w:rPr>
          <w:sz w:val="22"/>
          <w:szCs w:val="22"/>
        </w:rPr>
        <w:t xml:space="preserve">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w:t>
      </w:r>
      <w:r w:rsidR="00D13653">
        <w:rPr>
          <w:sz w:val="22"/>
          <w:szCs w:val="22"/>
        </w:rPr>
        <w:br/>
      </w:r>
      <w:r w:rsidRPr="0049033D">
        <w:rPr>
          <w:sz w:val="22"/>
          <w:szCs w:val="22"/>
        </w:rPr>
        <w:t>в контракте, а также телеграммой, либо посредством факсимильной</w:t>
      </w:r>
      <w:proofErr w:type="gramEnd"/>
      <w:r w:rsidRPr="0049033D">
        <w:rPr>
          <w:sz w:val="22"/>
          <w:szCs w:val="22"/>
        </w:rPr>
        <w:t xml:space="preserve"> связи, либо по адресу электронной почты, либо с использованием иных сре</w:t>
      </w:r>
      <w:proofErr w:type="gramStart"/>
      <w:r w:rsidRPr="0049033D">
        <w:rPr>
          <w:sz w:val="22"/>
          <w:szCs w:val="22"/>
        </w:rPr>
        <w:t>дств св</w:t>
      </w:r>
      <w:proofErr w:type="gramEnd"/>
      <w:r w:rsidRPr="0049033D">
        <w:rPr>
          <w:sz w:val="22"/>
          <w:szCs w:val="22"/>
        </w:rPr>
        <w:t>язи и доставки корреспонденции, обеспечивающих фиксирование такого уведомления и получение Стороной, в адрес которой она направлена.</w:t>
      </w:r>
    </w:p>
    <w:p w:rsidR="00B02C0C" w:rsidRPr="0049033D" w:rsidRDefault="00B02C0C">
      <w:pPr>
        <w:widowControl w:val="0"/>
        <w:ind w:firstLine="709"/>
        <w:jc w:val="both"/>
        <w:rPr>
          <w:sz w:val="22"/>
          <w:szCs w:val="22"/>
        </w:rPr>
      </w:pPr>
      <w:r w:rsidRPr="0049033D">
        <w:rPr>
          <w:sz w:val="22"/>
          <w:szCs w:val="22"/>
        </w:rPr>
        <w:t>Корреспонденция считается доставленной Стороне также в случаях, если:</w:t>
      </w:r>
    </w:p>
    <w:p w:rsidR="00B02C0C" w:rsidRPr="0049033D" w:rsidRDefault="00B02C0C">
      <w:pPr>
        <w:widowControl w:val="0"/>
        <w:ind w:firstLine="709"/>
        <w:jc w:val="both"/>
        <w:rPr>
          <w:sz w:val="22"/>
          <w:szCs w:val="22"/>
        </w:rPr>
      </w:pPr>
      <w:r w:rsidRPr="0049033D">
        <w:rPr>
          <w:sz w:val="22"/>
          <w:szCs w:val="22"/>
        </w:rPr>
        <w:t xml:space="preserve">Сторона отказалась от получения </w:t>
      </w:r>
      <w:proofErr w:type="gramStart"/>
      <w:r w:rsidRPr="0049033D">
        <w:rPr>
          <w:sz w:val="22"/>
          <w:szCs w:val="22"/>
        </w:rPr>
        <w:t>корреспонденции</w:t>
      </w:r>
      <w:proofErr w:type="gramEnd"/>
      <w:r w:rsidRPr="0049033D">
        <w:rPr>
          <w:sz w:val="22"/>
          <w:szCs w:val="22"/>
        </w:rPr>
        <w:t xml:space="preserve"> и этот отказ зафиксирован организацией почтовой связи;</w:t>
      </w:r>
    </w:p>
    <w:p w:rsidR="00B02C0C" w:rsidRPr="0049033D" w:rsidRDefault="00B02C0C">
      <w:pPr>
        <w:widowControl w:val="0"/>
        <w:ind w:firstLine="709"/>
        <w:jc w:val="both"/>
        <w:rPr>
          <w:sz w:val="22"/>
          <w:szCs w:val="22"/>
        </w:rPr>
      </w:pPr>
      <w:r w:rsidRPr="0049033D">
        <w:rPr>
          <w:sz w:val="22"/>
          <w:szCs w:val="22"/>
        </w:rPr>
        <w:t xml:space="preserve">несмотря на почтовое </w:t>
      </w:r>
      <w:proofErr w:type="gramStart"/>
      <w:r w:rsidRPr="0049033D">
        <w:rPr>
          <w:sz w:val="22"/>
          <w:szCs w:val="22"/>
        </w:rPr>
        <w:t>уведомление</w:t>
      </w:r>
      <w:proofErr w:type="gramEnd"/>
      <w:r w:rsidRPr="0049033D">
        <w:rPr>
          <w:sz w:val="22"/>
          <w:szCs w:val="22"/>
        </w:rPr>
        <w:t xml:space="preserve"> Сторона не явилась за получением направленной корреспонденции, о чем организация почтовой связи уведомила отправителя;</w:t>
      </w:r>
    </w:p>
    <w:p w:rsidR="00B02C0C" w:rsidRPr="0049033D" w:rsidRDefault="00B02C0C">
      <w:pPr>
        <w:widowControl w:val="0"/>
        <w:ind w:firstLine="709"/>
        <w:jc w:val="both"/>
        <w:rPr>
          <w:sz w:val="22"/>
          <w:szCs w:val="22"/>
        </w:rPr>
      </w:pPr>
      <w:r w:rsidRPr="0049033D">
        <w:rPr>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rsidR="00B02C0C" w:rsidRPr="0049033D" w:rsidRDefault="00B02C0C">
      <w:pPr>
        <w:widowControl w:val="0"/>
        <w:numPr>
          <w:ilvl w:val="1"/>
          <w:numId w:val="19"/>
        </w:numPr>
        <w:ind w:left="0" w:firstLine="709"/>
        <w:jc w:val="both"/>
        <w:rPr>
          <w:sz w:val="22"/>
          <w:szCs w:val="22"/>
        </w:rPr>
      </w:pPr>
      <w:r w:rsidRPr="0049033D">
        <w:rPr>
          <w:sz w:val="22"/>
          <w:szCs w:val="22"/>
        </w:rPr>
        <w:t>Во всем, что не предусмотрено настоящим контрактом, Стороны руководствуются законодательством Российской Федерации.</w:t>
      </w:r>
    </w:p>
    <w:p w:rsidR="004221F6" w:rsidRPr="0049033D" w:rsidRDefault="004221F6" w:rsidP="00971755">
      <w:pPr>
        <w:widowControl w:val="0"/>
        <w:jc w:val="both"/>
        <w:rPr>
          <w:sz w:val="22"/>
          <w:szCs w:val="22"/>
        </w:rPr>
      </w:pPr>
    </w:p>
    <w:p w:rsidR="00C206AB" w:rsidRPr="004221F6" w:rsidRDefault="00B02C0C" w:rsidP="004221F6">
      <w:pPr>
        <w:numPr>
          <w:ilvl w:val="0"/>
          <w:numId w:val="19"/>
        </w:numPr>
        <w:jc w:val="center"/>
        <w:rPr>
          <w:rFonts w:eastAsia="DejaVu Sans"/>
          <w:b/>
          <w:sz w:val="22"/>
          <w:szCs w:val="22"/>
        </w:rPr>
      </w:pPr>
      <w:r w:rsidRPr="0049033D">
        <w:rPr>
          <w:rFonts w:eastAsia="DejaVu Sans"/>
          <w:b/>
          <w:sz w:val="22"/>
          <w:szCs w:val="22"/>
        </w:rPr>
        <w:t>Конфиденциальность</w:t>
      </w:r>
    </w:p>
    <w:p w:rsidR="00B02C0C" w:rsidRPr="0049033D" w:rsidRDefault="00B02C0C">
      <w:pPr>
        <w:ind w:firstLine="709"/>
        <w:jc w:val="both"/>
        <w:rPr>
          <w:rFonts w:eastAsia="DejaVu Sans"/>
          <w:sz w:val="22"/>
          <w:szCs w:val="22"/>
        </w:rPr>
      </w:pPr>
      <w:r w:rsidRPr="0049033D">
        <w:rPr>
          <w:rFonts w:eastAsia="DejaVu Sans"/>
          <w:sz w:val="22"/>
          <w:szCs w:val="22"/>
        </w:rPr>
        <w:t>12.1. Стороны гарантируют соблюдение конфиденциальности сведений и информации, ставших известными Сторонам в ходе исполнения настоящего контракта. В случае передачи указанных сведений третьим лицам, разглашении информации ограниченного доступа какой-либо Стороной, виновная Сторона несет имущественную ответственность как за ненадлежащее исполнение обязательств.</w:t>
      </w:r>
    </w:p>
    <w:p w:rsidR="00B02C0C" w:rsidRPr="0049033D" w:rsidRDefault="00B02C0C">
      <w:pPr>
        <w:ind w:firstLine="709"/>
        <w:jc w:val="both"/>
        <w:rPr>
          <w:rFonts w:eastAsia="DejaVu Sans"/>
          <w:sz w:val="22"/>
          <w:szCs w:val="22"/>
        </w:rPr>
      </w:pPr>
      <w:r w:rsidRPr="0049033D">
        <w:rPr>
          <w:rFonts w:eastAsia="DejaVu Sans"/>
          <w:sz w:val="22"/>
          <w:szCs w:val="22"/>
        </w:rPr>
        <w:t xml:space="preserve">12.2. Заказчик заявляет, и </w:t>
      </w:r>
      <w:r w:rsidRPr="0049033D">
        <w:rPr>
          <w:sz w:val="22"/>
          <w:szCs w:val="22"/>
        </w:rPr>
        <w:t>Исполнитель</w:t>
      </w:r>
      <w:r w:rsidRPr="0049033D">
        <w:rPr>
          <w:rFonts w:eastAsia="DejaVu Sans"/>
          <w:sz w:val="22"/>
          <w:szCs w:val="22"/>
        </w:rPr>
        <w:t xml:space="preserve"> осознает, что конфиденциальная информация Заказчика является информацией, доступ к которой ограничивается действующим законодательством Российской Федерации. В целях обеспечения ее неразглашения Заказчиком могут быть использованы различные способы защиты, предусмотренные действующим законодательством Российской Федерации.</w:t>
      </w:r>
    </w:p>
    <w:p w:rsidR="00B02C0C" w:rsidRPr="0049033D" w:rsidRDefault="00B02C0C">
      <w:pPr>
        <w:ind w:firstLine="709"/>
        <w:jc w:val="both"/>
        <w:rPr>
          <w:rFonts w:eastAsia="DejaVu Sans"/>
          <w:sz w:val="22"/>
          <w:szCs w:val="22"/>
        </w:rPr>
      </w:pPr>
      <w:r w:rsidRPr="0049033D">
        <w:rPr>
          <w:rFonts w:eastAsia="DejaVu Sans"/>
          <w:sz w:val="22"/>
          <w:szCs w:val="22"/>
        </w:rPr>
        <w:t xml:space="preserve">12.3. Конфиденциальная информация Заказчика предоставляется Исполнителю Заказчиком исключительно для целей выполнения Исполнителем обязательств в соответствии с настоящим контрактом. </w:t>
      </w:r>
    </w:p>
    <w:p w:rsidR="00B02C0C" w:rsidRPr="0049033D" w:rsidRDefault="00B02C0C">
      <w:pPr>
        <w:ind w:firstLine="709"/>
        <w:jc w:val="both"/>
        <w:rPr>
          <w:rFonts w:eastAsia="DejaVu Sans"/>
          <w:sz w:val="22"/>
          <w:szCs w:val="22"/>
        </w:rPr>
      </w:pPr>
      <w:r w:rsidRPr="0049033D">
        <w:rPr>
          <w:rFonts w:eastAsia="DejaVu Sans"/>
          <w:sz w:val="22"/>
          <w:szCs w:val="22"/>
        </w:rPr>
        <w:t xml:space="preserve">12.4. Сторона вправе использовать конфиденциальную информацию другой Стороны исключительно для целей исполнения настоящего контракта. </w:t>
      </w:r>
      <w:proofErr w:type="gramStart"/>
      <w:r w:rsidRPr="0049033D">
        <w:rPr>
          <w:rFonts w:eastAsia="DejaVu Sans"/>
          <w:sz w:val="22"/>
          <w:szCs w:val="22"/>
        </w:rPr>
        <w:t xml:space="preserve">Сторона не вправе раскрывать, разглашать и передавать, соответственно, обязуется не раскрывать, не разглашать и не передавать Конфиденциальную информацию другой Стороны каким бы то ни было третьим лицам без прямого предварительного письменного согласия такой Стороны, кроме случаев вынужденного раскрытия по требованию уполномоченных государственных органов на основании законного </w:t>
      </w:r>
      <w:r w:rsidR="00402C0C">
        <w:rPr>
          <w:rFonts w:eastAsia="DejaVu Sans"/>
          <w:sz w:val="22"/>
          <w:szCs w:val="22"/>
        </w:rPr>
        <w:br/>
      </w:r>
      <w:r w:rsidRPr="0049033D">
        <w:rPr>
          <w:rFonts w:eastAsia="DejaVu Sans"/>
          <w:sz w:val="22"/>
          <w:szCs w:val="22"/>
        </w:rPr>
        <w:t>и мотивированного требования таких органов (предъявленного с соблюдением установленного законом порядка) в объеме и</w:t>
      </w:r>
      <w:proofErr w:type="gramEnd"/>
      <w:r w:rsidRPr="0049033D">
        <w:rPr>
          <w:rFonts w:eastAsia="DejaVu Sans"/>
          <w:sz w:val="22"/>
          <w:szCs w:val="22"/>
        </w:rPr>
        <w:t xml:space="preserve"> в случаях, прямо предусмотренных действующим законодательством Российской Федерации.</w:t>
      </w:r>
    </w:p>
    <w:p w:rsidR="00B02C0C" w:rsidRPr="0049033D" w:rsidRDefault="00B02C0C">
      <w:pPr>
        <w:ind w:firstLine="709"/>
        <w:jc w:val="both"/>
        <w:rPr>
          <w:rFonts w:eastAsia="DejaVu Sans"/>
          <w:sz w:val="22"/>
          <w:szCs w:val="22"/>
        </w:rPr>
      </w:pPr>
      <w:r w:rsidRPr="0049033D">
        <w:rPr>
          <w:rFonts w:eastAsia="DejaVu Sans"/>
          <w:sz w:val="22"/>
          <w:szCs w:val="22"/>
        </w:rPr>
        <w:t>12.5. Исполнитель обязуется принять все необходимые меры для сохранения в тайне конфиденциальной информации Заказчика.</w:t>
      </w:r>
    </w:p>
    <w:p w:rsidR="00B02C0C" w:rsidRPr="0049033D" w:rsidRDefault="00B02C0C" w:rsidP="004221F6">
      <w:pPr>
        <w:ind w:firstLine="709"/>
        <w:jc w:val="both"/>
        <w:rPr>
          <w:b/>
          <w:sz w:val="22"/>
          <w:szCs w:val="22"/>
        </w:rPr>
      </w:pPr>
      <w:r w:rsidRPr="0049033D">
        <w:rPr>
          <w:rFonts w:eastAsia="DejaVu Sans"/>
          <w:sz w:val="22"/>
          <w:szCs w:val="22"/>
        </w:rPr>
        <w:t xml:space="preserve">12.6. Обязательства Сторон по соблюдению конфиденциальности, вытекающие </w:t>
      </w:r>
      <w:r w:rsidR="00402C0C">
        <w:rPr>
          <w:rFonts w:eastAsia="DejaVu Sans"/>
          <w:sz w:val="22"/>
          <w:szCs w:val="22"/>
        </w:rPr>
        <w:br/>
      </w:r>
      <w:r w:rsidRPr="0049033D">
        <w:rPr>
          <w:rFonts w:eastAsia="DejaVu Sans"/>
          <w:sz w:val="22"/>
          <w:szCs w:val="22"/>
        </w:rPr>
        <w:t>из настоящего контракта, сохраняют свою силу в течение 5 (пяти) лет после окончания выполнения обязательств по настоящему контракту.</w:t>
      </w:r>
    </w:p>
    <w:p w:rsidR="00C206AB" w:rsidRPr="004221F6" w:rsidRDefault="00B02C0C" w:rsidP="004221F6">
      <w:pPr>
        <w:widowControl w:val="0"/>
        <w:numPr>
          <w:ilvl w:val="0"/>
          <w:numId w:val="19"/>
        </w:numPr>
        <w:jc w:val="center"/>
        <w:rPr>
          <w:b/>
          <w:sz w:val="22"/>
          <w:szCs w:val="22"/>
        </w:rPr>
      </w:pPr>
      <w:r w:rsidRPr="0049033D">
        <w:rPr>
          <w:b/>
          <w:sz w:val="22"/>
          <w:szCs w:val="22"/>
        </w:rPr>
        <w:t>Приложения</w:t>
      </w:r>
    </w:p>
    <w:p w:rsidR="00B02C0C" w:rsidRPr="0049033D" w:rsidRDefault="00B02C0C">
      <w:pPr>
        <w:widowControl w:val="0"/>
        <w:tabs>
          <w:tab w:val="left" w:pos="709"/>
        </w:tabs>
        <w:ind w:firstLine="709"/>
        <w:jc w:val="both"/>
        <w:rPr>
          <w:sz w:val="22"/>
          <w:szCs w:val="22"/>
        </w:rPr>
      </w:pPr>
      <w:r w:rsidRPr="0049033D">
        <w:rPr>
          <w:sz w:val="22"/>
          <w:szCs w:val="22"/>
        </w:rPr>
        <w:t>13.1. Неотъемлемыми частями Контракта являются следующие приложения:</w:t>
      </w:r>
    </w:p>
    <w:p w:rsidR="00E827CC" w:rsidRPr="00E827CC" w:rsidRDefault="00E827CC" w:rsidP="00E827CC">
      <w:pPr>
        <w:widowControl w:val="0"/>
        <w:rPr>
          <w:sz w:val="22"/>
          <w:szCs w:val="22"/>
        </w:rPr>
      </w:pPr>
      <w:r w:rsidRPr="00E827CC">
        <w:rPr>
          <w:sz w:val="22"/>
          <w:szCs w:val="22"/>
        </w:rPr>
        <w:t>1.Приложение №1 – Форма ПСА;</w:t>
      </w:r>
    </w:p>
    <w:p w:rsidR="00E827CC" w:rsidRPr="00E827CC" w:rsidRDefault="00E827CC" w:rsidP="00E827CC">
      <w:pPr>
        <w:widowControl w:val="0"/>
        <w:rPr>
          <w:sz w:val="22"/>
          <w:szCs w:val="22"/>
        </w:rPr>
      </w:pPr>
      <w:r w:rsidRPr="00E827CC">
        <w:rPr>
          <w:sz w:val="22"/>
          <w:szCs w:val="22"/>
        </w:rPr>
        <w:lastRenderedPageBreak/>
        <w:t>2.Приложение №2 - Форма Протокола согласования цены;</w:t>
      </w:r>
    </w:p>
    <w:p w:rsidR="000341CE" w:rsidRPr="0049033D" w:rsidRDefault="00E827CC" w:rsidP="00E827CC">
      <w:pPr>
        <w:widowControl w:val="0"/>
        <w:rPr>
          <w:b/>
          <w:sz w:val="22"/>
          <w:szCs w:val="22"/>
        </w:rPr>
      </w:pPr>
      <w:r w:rsidRPr="00E827CC">
        <w:rPr>
          <w:sz w:val="22"/>
          <w:szCs w:val="22"/>
        </w:rPr>
        <w:t>3.Приложение №2 - Форма Акта сдачи-приемки оказанных услуг.</w:t>
      </w:r>
    </w:p>
    <w:p w:rsidR="00B02C0C" w:rsidRPr="0049033D" w:rsidRDefault="00B02C0C">
      <w:pPr>
        <w:widowControl w:val="0"/>
        <w:jc w:val="center"/>
        <w:rPr>
          <w:b/>
          <w:sz w:val="22"/>
          <w:szCs w:val="22"/>
        </w:rPr>
      </w:pPr>
      <w:r w:rsidRPr="0049033D">
        <w:rPr>
          <w:b/>
          <w:sz w:val="22"/>
          <w:szCs w:val="22"/>
        </w:rPr>
        <w:t xml:space="preserve">14. Адреса и реквизиты Сторон   </w:t>
      </w:r>
    </w:p>
    <w:p w:rsidR="00E20A6B" w:rsidRPr="0049033D" w:rsidRDefault="00B02C0C">
      <w:pPr>
        <w:widowControl w:val="0"/>
        <w:rPr>
          <w:b/>
          <w:sz w:val="22"/>
          <w:szCs w:val="22"/>
        </w:rPr>
      </w:pPr>
      <w:r w:rsidRPr="0049033D">
        <w:rPr>
          <w:b/>
          <w:sz w:val="22"/>
          <w:szCs w:val="22"/>
        </w:rPr>
        <w:t xml:space="preserve">                                    </w:t>
      </w:r>
      <w:r w:rsidR="002D2CA4" w:rsidRPr="0049033D">
        <w:rPr>
          <w:b/>
          <w:sz w:val="22"/>
          <w:szCs w:val="22"/>
        </w:rPr>
        <w:t xml:space="preserve">         </w:t>
      </w:r>
    </w:p>
    <w:tbl>
      <w:tblPr>
        <w:tblW w:w="0" w:type="auto"/>
        <w:tblLook w:val="04A0" w:firstRow="1" w:lastRow="0" w:firstColumn="1" w:lastColumn="0" w:noHBand="0" w:noVBand="1"/>
      </w:tblPr>
      <w:tblGrid>
        <w:gridCol w:w="4311"/>
        <w:gridCol w:w="234"/>
        <w:gridCol w:w="4919"/>
      </w:tblGrid>
      <w:tr w:rsidR="00E20A6B" w:rsidRPr="0049033D" w:rsidTr="00971755">
        <w:trPr>
          <w:trHeight w:val="36"/>
        </w:trPr>
        <w:tc>
          <w:tcPr>
            <w:tcW w:w="4311" w:type="dxa"/>
            <w:shd w:val="clear" w:color="auto" w:fill="auto"/>
          </w:tcPr>
          <w:p w:rsidR="004221F6" w:rsidRPr="00971755" w:rsidRDefault="004221F6" w:rsidP="00971755">
            <w:pPr>
              <w:widowControl w:val="0"/>
              <w:rPr>
                <w:b/>
                <w:sz w:val="21"/>
                <w:szCs w:val="21"/>
              </w:rPr>
            </w:pPr>
            <w:r w:rsidRPr="00971755">
              <w:rPr>
                <w:b/>
                <w:sz w:val="21"/>
                <w:szCs w:val="21"/>
              </w:rPr>
              <w:t>Заказчик</w:t>
            </w:r>
          </w:p>
          <w:p w:rsidR="004221F6" w:rsidRPr="00971755" w:rsidRDefault="004221F6" w:rsidP="004221F6">
            <w:pPr>
              <w:widowControl w:val="0"/>
              <w:rPr>
                <w:b/>
                <w:sz w:val="21"/>
                <w:szCs w:val="21"/>
              </w:rPr>
            </w:pPr>
            <w:r w:rsidRPr="00971755">
              <w:rPr>
                <w:b/>
                <w:sz w:val="21"/>
                <w:szCs w:val="21"/>
              </w:rPr>
              <w:t>ФКУ ДПО МУЦ УФСИН России</w:t>
            </w:r>
          </w:p>
          <w:p w:rsidR="004221F6" w:rsidRDefault="004221F6" w:rsidP="004221F6">
            <w:pPr>
              <w:widowControl w:val="0"/>
              <w:rPr>
                <w:b/>
                <w:sz w:val="21"/>
                <w:szCs w:val="21"/>
              </w:rPr>
            </w:pPr>
            <w:r w:rsidRPr="00971755">
              <w:rPr>
                <w:b/>
                <w:sz w:val="21"/>
                <w:szCs w:val="21"/>
              </w:rPr>
              <w:t>по Республике Башкортостан</w:t>
            </w:r>
          </w:p>
          <w:p w:rsidR="00F8234B" w:rsidRDefault="00F8234B" w:rsidP="004221F6">
            <w:pPr>
              <w:widowControl w:val="0"/>
              <w:rPr>
                <w:b/>
                <w:sz w:val="21"/>
                <w:szCs w:val="21"/>
              </w:rPr>
            </w:pPr>
          </w:p>
          <w:p w:rsidR="00E827CC" w:rsidRPr="00971755" w:rsidRDefault="00E827CC" w:rsidP="004221F6">
            <w:pPr>
              <w:widowControl w:val="0"/>
              <w:rPr>
                <w:b/>
                <w:sz w:val="21"/>
                <w:szCs w:val="21"/>
              </w:rPr>
            </w:pPr>
          </w:p>
          <w:p w:rsidR="004221F6" w:rsidRPr="004221F6" w:rsidRDefault="004221F6" w:rsidP="004221F6">
            <w:pPr>
              <w:widowControl w:val="0"/>
              <w:rPr>
                <w:sz w:val="21"/>
                <w:szCs w:val="21"/>
              </w:rPr>
            </w:pPr>
            <w:r w:rsidRPr="004221F6">
              <w:rPr>
                <w:sz w:val="21"/>
                <w:szCs w:val="21"/>
              </w:rPr>
              <w:t>Адрес юридический: 453850, Республика Башкортостан, г. Мелеуз, ул. Правды, 26</w:t>
            </w:r>
          </w:p>
          <w:p w:rsidR="004221F6" w:rsidRPr="004221F6" w:rsidRDefault="004221F6" w:rsidP="004221F6">
            <w:pPr>
              <w:widowControl w:val="0"/>
              <w:rPr>
                <w:sz w:val="21"/>
                <w:szCs w:val="21"/>
              </w:rPr>
            </w:pPr>
            <w:r w:rsidRPr="004221F6">
              <w:rPr>
                <w:sz w:val="21"/>
                <w:szCs w:val="21"/>
              </w:rPr>
              <w:t>Тел./факс: (34764) 3-08-58, факс: 3-16-84</w:t>
            </w:r>
          </w:p>
          <w:p w:rsidR="004221F6" w:rsidRPr="004221F6" w:rsidRDefault="004221F6" w:rsidP="004221F6">
            <w:pPr>
              <w:widowControl w:val="0"/>
              <w:rPr>
                <w:sz w:val="21"/>
                <w:szCs w:val="21"/>
              </w:rPr>
            </w:pPr>
            <w:r w:rsidRPr="004221F6">
              <w:rPr>
                <w:sz w:val="21"/>
                <w:szCs w:val="21"/>
              </w:rPr>
              <w:t>ИНН 0263002456</w:t>
            </w:r>
          </w:p>
          <w:p w:rsidR="004221F6" w:rsidRPr="004221F6" w:rsidRDefault="004221F6" w:rsidP="004221F6">
            <w:pPr>
              <w:widowControl w:val="0"/>
              <w:rPr>
                <w:sz w:val="21"/>
                <w:szCs w:val="21"/>
              </w:rPr>
            </w:pPr>
            <w:r w:rsidRPr="004221F6">
              <w:rPr>
                <w:sz w:val="21"/>
                <w:szCs w:val="21"/>
              </w:rPr>
              <w:t>КПП 026301001</w:t>
            </w:r>
          </w:p>
          <w:p w:rsidR="004221F6" w:rsidRPr="004221F6" w:rsidRDefault="004221F6" w:rsidP="004221F6">
            <w:pPr>
              <w:widowControl w:val="0"/>
              <w:rPr>
                <w:sz w:val="21"/>
                <w:szCs w:val="21"/>
              </w:rPr>
            </w:pPr>
            <w:r w:rsidRPr="004221F6">
              <w:rPr>
                <w:sz w:val="21"/>
                <w:szCs w:val="21"/>
              </w:rPr>
              <w:t>Банковские реквизиты:</w:t>
            </w:r>
          </w:p>
          <w:p w:rsidR="004221F6" w:rsidRPr="004221F6" w:rsidRDefault="004221F6" w:rsidP="004221F6">
            <w:pPr>
              <w:widowControl w:val="0"/>
              <w:rPr>
                <w:sz w:val="21"/>
                <w:szCs w:val="21"/>
              </w:rPr>
            </w:pPr>
            <w:proofErr w:type="gramStart"/>
            <w:r w:rsidRPr="004221F6">
              <w:rPr>
                <w:sz w:val="21"/>
                <w:szCs w:val="21"/>
              </w:rPr>
              <w:t>л</w:t>
            </w:r>
            <w:proofErr w:type="gramEnd"/>
            <w:r w:rsidRPr="004221F6">
              <w:rPr>
                <w:sz w:val="21"/>
                <w:szCs w:val="21"/>
              </w:rPr>
              <w:t>/с 03011538970</w:t>
            </w:r>
          </w:p>
          <w:p w:rsidR="004221F6" w:rsidRPr="004221F6" w:rsidRDefault="004221F6" w:rsidP="004221F6">
            <w:pPr>
              <w:widowControl w:val="0"/>
              <w:rPr>
                <w:sz w:val="21"/>
                <w:szCs w:val="21"/>
              </w:rPr>
            </w:pPr>
            <w:r w:rsidRPr="004221F6">
              <w:rPr>
                <w:sz w:val="21"/>
                <w:szCs w:val="21"/>
              </w:rPr>
              <w:t>Отделение-НБ Республика Башкортостан Банка России</w:t>
            </w:r>
            <w:r w:rsidR="00971755">
              <w:rPr>
                <w:sz w:val="21"/>
                <w:szCs w:val="21"/>
              </w:rPr>
              <w:t xml:space="preserve">/УФК по Республике Башкортостан </w:t>
            </w:r>
            <w:r w:rsidRPr="004221F6">
              <w:rPr>
                <w:sz w:val="21"/>
                <w:szCs w:val="21"/>
              </w:rPr>
              <w:t>г. Уфа</w:t>
            </w:r>
          </w:p>
          <w:p w:rsidR="004221F6" w:rsidRPr="004221F6" w:rsidRDefault="004221F6" w:rsidP="004221F6">
            <w:pPr>
              <w:widowControl w:val="0"/>
              <w:rPr>
                <w:sz w:val="21"/>
                <w:szCs w:val="21"/>
              </w:rPr>
            </w:pPr>
            <w:r w:rsidRPr="004221F6">
              <w:rPr>
                <w:sz w:val="21"/>
                <w:szCs w:val="21"/>
              </w:rPr>
              <w:t>Номер банковского (казначейского)                                         счета 03211643000000010100</w:t>
            </w:r>
          </w:p>
          <w:p w:rsidR="004221F6" w:rsidRPr="004221F6" w:rsidRDefault="004221F6" w:rsidP="004221F6">
            <w:pPr>
              <w:widowControl w:val="0"/>
              <w:rPr>
                <w:sz w:val="21"/>
                <w:szCs w:val="21"/>
              </w:rPr>
            </w:pPr>
            <w:r w:rsidRPr="004221F6">
              <w:rPr>
                <w:sz w:val="21"/>
                <w:szCs w:val="21"/>
              </w:rPr>
              <w:t>БИК 018073401</w:t>
            </w:r>
          </w:p>
          <w:p w:rsidR="004221F6" w:rsidRPr="004221F6" w:rsidRDefault="004221F6" w:rsidP="004221F6">
            <w:pPr>
              <w:widowControl w:val="0"/>
              <w:rPr>
                <w:sz w:val="21"/>
                <w:szCs w:val="21"/>
              </w:rPr>
            </w:pPr>
            <w:r w:rsidRPr="004221F6">
              <w:rPr>
                <w:sz w:val="21"/>
                <w:szCs w:val="21"/>
              </w:rPr>
              <w:t>ЕКС  40102810045370000067</w:t>
            </w:r>
          </w:p>
          <w:p w:rsidR="004221F6" w:rsidRPr="004221F6" w:rsidRDefault="004221F6" w:rsidP="004221F6">
            <w:pPr>
              <w:widowControl w:val="0"/>
              <w:rPr>
                <w:sz w:val="21"/>
                <w:szCs w:val="21"/>
              </w:rPr>
            </w:pPr>
            <w:r w:rsidRPr="004221F6">
              <w:rPr>
                <w:sz w:val="21"/>
                <w:szCs w:val="21"/>
              </w:rPr>
              <w:t>Тел.: +73476430878</w:t>
            </w:r>
          </w:p>
          <w:p w:rsidR="00E20A6B" w:rsidRPr="00377BDD" w:rsidRDefault="004221F6" w:rsidP="004221F6">
            <w:pPr>
              <w:widowControl w:val="0"/>
              <w:rPr>
                <w:sz w:val="21"/>
                <w:szCs w:val="21"/>
                <w:lang w:val="en-US"/>
              </w:rPr>
            </w:pPr>
            <w:proofErr w:type="gramStart"/>
            <w:r w:rsidRPr="004221F6">
              <w:rPr>
                <w:sz w:val="21"/>
                <w:szCs w:val="21"/>
              </w:rPr>
              <w:t>Е</w:t>
            </w:r>
            <w:proofErr w:type="gramEnd"/>
            <w:r w:rsidRPr="00377BDD">
              <w:rPr>
                <w:sz w:val="21"/>
                <w:szCs w:val="21"/>
                <w:lang w:val="en-US"/>
              </w:rPr>
              <w:t>-</w:t>
            </w:r>
            <w:r w:rsidRPr="004221F6">
              <w:rPr>
                <w:sz w:val="21"/>
                <w:szCs w:val="21"/>
                <w:lang w:val="en-US"/>
              </w:rPr>
              <w:t>mail</w:t>
            </w:r>
            <w:r w:rsidRPr="00377BDD">
              <w:rPr>
                <w:sz w:val="21"/>
                <w:szCs w:val="21"/>
                <w:lang w:val="en-US"/>
              </w:rPr>
              <w:t xml:space="preserve">: </w:t>
            </w:r>
            <w:hyperlink r:id="rId13" w:history="1">
              <w:r w:rsidR="00971755" w:rsidRPr="00377BDD">
                <w:rPr>
                  <w:rStyle w:val="a4"/>
                  <w:color w:val="auto"/>
                  <w:sz w:val="21"/>
                  <w:szCs w:val="21"/>
                  <w:u w:val="none"/>
                  <w:lang w:val="en-US"/>
                </w:rPr>
                <w:t>uc-urist@mail.ru</w:t>
              </w:r>
            </w:hyperlink>
          </w:p>
          <w:p w:rsidR="00971755" w:rsidRPr="00377BDD" w:rsidRDefault="00971755" w:rsidP="004221F6">
            <w:pPr>
              <w:widowControl w:val="0"/>
              <w:rPr>
                <w:sz w:val="21"/>
                <w:szCs w:val="21"/>
                <w:lang w:val="en-US"/>
              </w:rPr>
            </w:pPr>
          </w:p>
          <w:p w:rsidR="00971755" w:rsidRPr="00971755" w:rsidRDefault="007B42A1" w:rsidP="00971755">
            <w:pPr>
              <w:widowControl w:val="0"/>
              <w:rPr>
                <w:sz w:val="21"/>
                <w:szCs w:val="21"/>
              </w:rPr>
            </w:pPr>
            <w:r>
              <w:rPr>
                <w:sz w:val="21"/>
                <w:szCs w:val="21"/>
              </w:rPr>
              <w:t>З</w:t>
            </w:r>
            <w:r w:rsidR="00E827CC">
              <w:rPr>
                <w:sz w:val="21"/>
                <w:szCs w:val="21"/>
              </w:rPr>
              <w:t>а</w:t>
            </w:r>
            <w:r w:rsidR="00971755" w:rsidRPr="00971755">
              <w:rPr>
                <w:sz w:val="21"/>
                <w:szCs w:val="21"/>
              </w:rPr>
              <w:t xml:space="preserve">казчик                                                                                 </w:t>
            </w:r>
          </w:p>
          <w:p w:rsidR="00971755" w:rsidRPr="00971755" w:rsidRDefault="00971755" w:rsidP="00971755">
            <w:pPr>
              <w:widowControl w:val="0"/>
              <w:rPr>
                <w:sz w:val="21"/>
                <w:szCs w:val="21"/>
              </w:rPr>
            </w:pPr>
            <w:r w:rsidRPr="00971755">
              <w:rPr>
                <w:sz w:val="21"/>
                <w:szCs w:val="21"/>
              </w:rPr>
              <w:t xml:space="preserve">Врио начальника        </w:t>
            </w:r>
          </w:p>
          <w:p w:rsidR="00971755" w:rsidRPr="00971755" w:rsidRDefault="00971755" w:rsidP="00971755">
            <w:pPr>
              <w:widowControl w:val="0"/>
              <w:rPr>
                <w:sz w:val="21"/>
                <w:szCs w:val="21"/>
              </w:rPr>
            </w:pPr>
            <w:r w:rsidRPr="00971755">
              <w:rPr>
                <w:sz w:val="21"/>
                <w:szCs w:val="21"/>
              </w:rPr>
              <w:t xml:space="preserve">                                                              </w:t>
            </w:r>
          </w:p>
          <w:p w:rsidR="00971755" w:rsidRPr="00971755" w:rsidRDefault="00971755" w:rsidP="00971755">
            <w:pPr>
              <w:widowControl w:val="0"/>
              <w:rPr>
                <w:sz w:val="21"/>
                <w:szCs w:val="21"/>
              </w:rPr>
            </w:pPr>
            <w:r w:rsidRPr="00971755">
              <w:rPr>
                <w:sz w:val="21"/>
                <w:szCs w:val="21"/>
              </w:rPr>
              <w:t>__</w:t>
            </w:r>
            <w:r>
              <w:rPr>
                <w:sz w:val="21"/>
                <w:szCs w:val="21"/>
              </w:rPr>
              <w:t>________________</w:t>
            </w:r>
            <w:r w:rsidR="00E827CC">
              <w:rPr>
                <w:sz w:val="21"/>
                <w:szCs w:val="21"/>
              </w:rPr>
              <w:t>Р.Р. Абдуллин</w:t>
            </w:r>
            <w:r w:rsidRPr="00971755">
              <w:rPr>
                <w:sz w:val="21"/>
                <w:szCs w:val="21"/>
              </w:rPr>
              <w:t xml:space="preserve"> </w:t>
            </w:r>
          </w:p>
          <w:p w:rsidR="00971755" w:rsidRPr="00971755" w:rsidRDefault="00971755" w:rsidP="00971755">
            <w:pPr>
              <w:widowControl w:val="0"/>
              <w:rPr>
                <w:sz w:val="22"/>
                <w:szCs w:val="22"/>
              </w:rPr>
            </w:pPr>
            <w:r w:rsidRPr="00971755">
              <w:rPr>
                <w:sz w:val="21"/>
                <w:szCs w:val="21"/>
              </w:rPr>
              <w:t xml:space="preserve">М.П.  </w:t>
            </w:r>
          </w:p>
        </w:tc>
        <w:tc>
          <w:tcPr>
            <w:tcW w:w="5153" w:type="dxa"/>
            <w:gridSpan w:val="2"/>
            <w:shd w:val="clear" w:color="auto" w:fill="auto"/>
          </w:tcPr>
          <w:p w:rsidR="0018697A" w:rsidRDefault="0018697A" w:rsidP="00971755">
            <w:pPr>
              <w:widowControl w:val="0"/>
              <w:rPr>
                <w:b/>
                <w:sz w:val="22"/>
                <w:szCs w:val="22"/>
              </w:rPr>
            </w:pPr>
            <w:r w:rsidRPr="0049033D">
              <w:rPr>
                <w:b/>
                <w:sz w:val="22"/>
                <w:szCs w:val="22"/>
              </w:rPr>
              <w:t>Исполнитель</w:t>
            </w:r>
          </w:p>
          <w:p w:rsidR="00971755" w:rsidRDefault="00E827CC" w:rsidP="00971755">
            <w:pPr>
              <w:widowControl w:val="0"/>
              <w:rPr>
                <w:b/>
                <w:sz w:val="22"/>
                <w:szCs w:val="22"/>
              </w:rPr>
            </w:pPr>
            <w:r w:rsidRPr="00E827CC">
              <w:rPr>
                <w:b/>
                <w:sz w:val="22"/>
                <w:szCs w:val="22"/>
              </w:rPr>
              <w:t>ОБЩЕСТВО С ОГРАНИЧЕННОЙ ОТВЕТСТВЕННОСТЬЮ "МЕТАЛЛПРОМСЕРВИС"</w:t>
            </w:r>
          </w:p>
          <w:p w:rsidR="00F8234B" w:rsidRDefault="00F8234B" w:rsidP="00971755">
            <w:pPr>
              <w:widowControl w:val="0"/>
              <w:rPr>
                <w:b/>
                <w:sz w:val="2"/>
                <w:szCs w:val="2"/>
              </w:rPr>
            </w:pPr>
          </w:p>
          <w:p w:rsidR="00F8234B" w:rsidRDefault="00F8234B" w:rsidP="00971755">
            <w:pPr>
              <w:widowControl w:val="0"/>
              <w:rPr>
                <w:b/>
                <w:sz w:val="2"/>
                <w:szCs w:val="2"/>
              </w:rPr>
            </w:pPr>
          </w:p>
          <w:p w:rsidR="00F8234B" w:rsidRDefault="00F8234B" w:rsidP="00971755">
            <w:pPr>
              <w:widowControl w:val="0"/>
              <w:rPr>
                <w:b/>
                <w:sz w:val="2"/>
                <w:szCs w:val="2"/>
              </w:rPr>
            </w:pPr>
          </w:p>
          <w:p w:rsidR="00F8234B" w:rsidRDefault="00F8234B" w:rsidP="00971755">
            <w:pPr>
              <w:widowControl w:val="0"/>
              <w:rPr>
                <w:b/>
                <w:sz w:val="2"/>
                <w:szCs w:val="2"/>
              </w:rPr>
            </w:pPr>
          </w:p>
          <w:p w:rsidR="00F8234B" w:rsidRDefault="00F8234B" w:rsidP="00971755">
            <w:pPr>
              <w:widowControl w:val="0"/>
              <w:rPr>
                <w:b/>
                <w:sz w:val="2"/>
                <w:szCs w:val="2"/>
              </w:rPr>
            </w:pPr>
          </w:p>
          <w:p w:rsidR="00F8234B" w:rsidRDefault="00F8234B" w:rsidP="00971755">
            <w:pPr>
              <w:widowControl w:val="0"/>
              <w:rPr>
                <w:b/>
                <w:sz w:val="2"/>
                <w:szCs w:val="2"/>
              </w:rPr>
            </w:pPr>
          </w:p>
          <w:p w:rsidR="00F8234B" w:rsidRDefault="00F8234B" w:rsidP="00971755">
            <w:pPr>
              <w:widowControl w:val="0"/>
              <w:rPr>
                <w:b/>
                <w:sz w:val="2"/>
                <w:szCs w:val="2"/>
              </w:rPr>
            </w:pPr>
          </w:p>
          <w:p w:rsidR="00F8234B" w:rsidRDefault="00F8234B" w:rsidP="00971755">
            <w:pPr>
              <w:widowControl w:val="0"/>
              <w:rPr>
                <w:b/>
                <w:sz w:val="2"/>
                <w:szCs w:val="2"/>
              </w:rPr>
            </w:pPr>
          </w:p>
          <w:p w:rsidR="00F8234B" w:rsidRPr="00F8234B" w:rsidRDefault="00F8234B" w:rsidP="00971755">
            <w:pPr>
              <w:widowControl w:val="0"/>
              <w:rPr>
                <w:b/>
                <w:sz w:val="2"/>
                <w:szCs w:val="2"/>
              </w:rPr>
            </w:pPr>
          </w:p>
          <w:p w:rsidR="00971755" w:rsidRPr="00D03EEF" w:rsidRDefault="00971755" w:rsidP="00971755">
            <w:pPr>
              <w:widowControl w:val="0"/>
              <w:ind w:right="34"/>
              <w:rPr>
                <w:sz w:val="22"/>
                <w:szCs w:val="22"/>
              </w:rPr>
            </w:pPr>
            <w:r>
              <w:rPr>
                <w:sz w:val="22"/>
                <w:szCs w:val="22"/>
              </w:rPr>
              <w:t>Юридический адрес:</w:t>
            </w:r>
            <w:r w:rsidR="00E827CC">
              <w:t xml:space="preserve"> </w:t>
            </w:r>
            <w:r w:rsidR="00E827CC" w:rsidRPr="00E827CC">
              <w:rPr>
                <w:sz w:val="22"/>
                <w:szCs w:val="22"/>
              </w:rPr>
              <w:t xml:space="preserve">453850 </w:t>
            </w:r>
            <w:proofErr w:type="spellStart"/>
            <w:r w:rsidR="00E827CC" w:rsidRPr="00E827CC">
              <w:rPr>
                <w:sz w:val="22"/>
                <w:szCs w:val="22"/>
              </w:rPr>
              <w:t>г</w:t>
            </w:r>
            <w:proofErr w:type="gramStart"/>
            <w:r w:rsidR="00E827CC" w:rsidRPr="00E827CC">
              <w:rPr>
                <w:sz w:val="22"/>
                <w:szCs w:val="22"/>
              </w:rPr>
              <w:t>.М</w:t>
            </w:r>
            <w:proofErr w:type="gramEnd"/>
            <w:r w:rsidR="00E827CC" w:rsidRPr="00E827CC">
              <w:rPr>
                <w:sz w:val="22"/>
                <w:szCs w:val="22"/>
              </w:rPr>
              <w:t>елеуз</w:t>
            </w:r>
            <w:proofErr w:type="spellEnd"/>
            <w:r w:rsidR="00E827CC" w:rsidRPr="00E827CC">
              <w:rPr>
                <w:sz w:val="22"/>
                <w:szCs w:val="22"/>
              </w:rPr>
              <w:t xml:space="preserve">  </w:t>
            </w:r>
            <w:proofErr w:type="spellStart"/>
            <w:r w:rsidR="00E827CC" w:rsidRPr="00E827CC">
              <w:rPr>
                <w:sz w:val="22"/>
                <w:szCs w:val="22"/>
              </w:rPr>
              <w:t>ул.Смоленская</w:t>
            </w:r>
            <w:proofErr w:type="spellEnd"/>
            <w:r w:rsidR="00E827CC" w:rsidRPr="00E827CC">
              <w:rPr>
                <w:sz w:val="22"/>
                <w:szCs w:val="22"/>
              </w:rPr>
              <w:t xml:space="preserve"> 198 </w:t>
            </w:r>
            <w:proofErr w:type="spellStart"/>
            <w:r w:rsidR="00E827CC" w:rsidRPr="00E827CC">
              <w:rPr>
                <w:sz w:val="22"/>
                <w:szCs w:val="22"/>
              </w:rPr>
              <w:t>стр</w:t>
            </w:r>
            <w:proofErr w:type="spellEnd"/>
            <w:r w:rsidR="00E827CC" w:rsidRPr="00E827CC">
              <w:rPr>
                <w:sz w:val="22"/>
                <w:szCs w:val="22"/>
              </w:rPr>
              <w:t xml:space="preserve"> 11</w:t>
            </w:r>
          </w:p>
          <w:p w:rsidR="00E827CC" w:rsidRDefault="00E827CC" w:rsidP="00971755">
            <w:pPr>
              <w:widowControl w:val="0"/>
              <w:rPr>
                <w:sz w:val="22"/>
                <w:szCs w:val="22"/>
              </w:rPr>
            </w:pPr>
            <w:r>
              <w:rPr>
                <w:sz w:val="22"/>
                <w:szCs w:val="22"/>
              </w:rPr>
              <w:t xml:space="preserve">Тел.: </w:t>
            </w:r>
            <w:r w:rsidRPr="00E827CC">
              <w:rPr>
                <w:sz w:val="22"/>
                <w:szCs w:val="22"/>
              </w:rPr>
              <w:t>8-927-236-17-62</w:t>
            </w:r>
          </w:p>
          <w:p w:rsidR="00E827CC" w:rsidRDefault="00E827CC" w:rsidP="00971755">
            <w:pPr>
              <w:widowControl w:val="0"/>
              <w:rPr>
                <w:sz w:val="22"/>
                <w:szCs w:val="22"/>
              </w:rPr>
            </w:pPr>
            <w:r w:rsidRPr="00E827CC">
              <w:rPr>
                <w:sz w:val="22"/>
                <w:szCs w:val="22"/>
              </w:rPr>
              <w:t>ОГРН</w:t>
            </w:r>
            <w:r w:rsidRPr="00E827CC">
              <w:rPr>
                <w:sz w:val="22"/>
                <w:szCs w:val="22"/>
              </w:rPr>
              <w:tab/>
              <w:t>1090263000706</w:t>
            </w:r>
          </w:p>
          <w:p w:rsidR="00E827CC" w:rsidRDefault="00971755" w:rsidP="00971755">
            <w:pPr>
              <w:widowControl w:val="0"/>
              <w:rPr>
                <w:sz w:val="22"/>
                <w:szCs w:val="22"/>
              </w:rPr>
            </w:pPr>
            <w:r w:rsidRPr="00D03EEF">
              <w:rPr>
                <w:sz w:val="22"/>
                <w:szCs w:val="22"/>
              </w:rPr>
              <w:t xml:space="preserve">ИНН: </w:t>
            </w:r>
            <w:r w:rsidR="00E827CC" w:rsidRPr="00E827CC">
              <w:rPr>
                <w:sz w:val="22"/>
                <w:szCs w:val="22"/>
              </w:rPr>
              <w:t>0263014691 / 026301001</w:t>
            </w:r>
          </w:p>
          <w:p w:rsidR="00971755" w:rsidRPr="00D03EEF" w:rsidRDefault="00971755" w:rsidP="00971755">
            <w:pPr>
              <w:widowControl w:val="0"/>
              <w:rPr>
                <w:sz w:val="22"/>
                <w:szCs w:val="22"/>
              </w:rPr>
            </w:pPr>
          </w:p>
          <w:p w:rsidR="00971755" w:rsidRPr="00C71A87" w:rsidRDefault="00971755" w:rsidP="00971755">
            <w:pPr>
              <w:suppressAutoHyphens w:val="0"/>
              <w:rPr>
                <w:sz w:val="24"/>
                <w:szCs w:val="24"/>
                <w:lang w:eastAsia="ru-RU"/>
              </w:rPr>
            </w:pPr>
            <w:r w:rsidRPr="00D03EEF">
              <w:rPr>
                <w:color w:val="333333"/>
                <w:sz w:val="24"/>
                <w:szCs w:val="24"/>
                <w:shd w:val="clear" w:color="auto" w:fill="FFFFFF"/>
                <w:lang w:eastAsia="ru-RU"/>
              </w:rPr>
              <w:t xml:space="preserve">Банк: </w:t>
            </w:r>
            <w:r w:rsidR="00E827CC" w:rsidRPr="00E827CC">
              <w:rPr>
                <w:color w:val="333333"/>
                <w:sz w:val="24"/>
                <w:szCs w:val="24"/>
                <w:shd w:val="clear" w:color="auto" w:fill="FFFFFF"/>
                <w:lang w:eastAsia="ru-RU"/>
              </w:rPr>
              <w:t>АО «Тинькофф Банк»</w:t>
            </w:r>
          </w:p>
          <w:p w:rsidR="00E827CC" w:rsidRPr="00E827CC" w:rsidRDefault="00E827CC" w:rsidP="00E827CC">
            <w:pPr>
              <w:widowControl w:val="0"/>
              <w:rPr>
                <w:sz w:val="24"/>
                <w:szCs w:val="24"/>
                <w:lang w:eastAsia="ru-RU"/>
              </w:rPr>
            </w:pPr>
            <w:r w:rsidRPr="00E827CC">
              <w:rPr>
                <w:sz w:val="24"/>
                <w:szCs w:val="24"/>
                <w:lang w:eastAsia="ru-RU"/>
              </w:rPr>
              <w:t>БИК</w:t>
            </w:r>
            <w:r w:rsidRPr="00E827CC">
              <w:rPr>
                <w:sz w:val="24"/>
                <w:szCs w:val="24"/>
                <w:lang w:eastAsia="ru-RU"/>
              </w:rPr>
              <w:tab/>
              <w:t>044525974</w:t>
            </w:r>
          </w:p>
          <w:p w:rsidR="00E827CC" w:rsidRDefault="00E827CC" w:rsidP="00E827CC">
            <w:pPr>
              <w:widowControl w:val="0"/>
              <w:rPr>
                <w:sz w:val="24"/>
                <w:szCs w:val="24"/>
                <w:lang w:eastAsia="ru-RU"/>
              </w:rPr>
            </w:pPr>
            <w:r>
              <w:rPr>
                <w:sz w:val="24"/>
                <w:szCs w:val="24"/>
                <w:lang w:eastAsia="ru-RU"/>
              </w:rPr>
              <w:t xml:space="preserve">Корреспондентский счет </w:t>
            </w:r>
            <w:r w:rsidRPr="00E827CC">
              <w:rPr>
                <w:sz w:val="24"/>
                <w:szCs w:val="24"/>
                <w:lang w:eastAsia="ru-RU"/>
              </w:rPr>
              <w:t>30101810145250000974</w:t>
            </w:r>
          </w:p>
          <w:p w:rsidR="00E827CC" w:rsidRDefault="00E827CC" w:rsidP="00971755">
            <w:pPr>
              <w:widowControl w:val="0"/>
              <w:rPr>
                <w:sz w:val="22"/>
                <w:szCs w:val="22"/>
              </w:rPr>
            </w:pPr>
            <w:r>
              <w:rPr>
                <w:sz w:val="22"/>
                <w:szCs w:val="22"/>
              </w:rPr>
              <w:t xml:space="preserve">Расчетный счет/лицевой счет </w:t>
            </w:r>
            <w:r w:rsidRPr="00E827CC">
              <w:rPr>
                <w:sz w:val="22"/>
                <w:szCs w:val="22"/>
              </w:rPr>
              <w:t>40702810010000527087</w:t>
            </w:r>
          </w:p>
          <w:p w:rsidR="00971755" w:rsidRDefault="00971755" w:rsidP="00971755">
            <w:pPr>
              <w:widowControl w:val="0"/>
              <w:rPr>
                <w:sz w:val="22"/>
                <w:szCs w:val="22"/>
              </w:rPr>
            </w:pPr>
            <w:proofErr w:type="gramStart"/>
            <w:r w:rsidRPr="00971755">
              <w:rPr>
                <w:sz w:val="22"/>
                <w:szCs w:val="22"/>
              </w:rPr>
              <w:t>Е</w:t>
            </w:r>
            <w:proofErr w:type="gramEnd"/>
            <w:r w:rsidRPr="00971755">
              <w:rPr>
                <w:sz w:val="22"/>
                <w:szCs w:val="22"/>
              </w:rPr>
              <w:t>-</w:t>
            </w:r>
            <w:proofErr w:type="spellStart"/>
            <w:r w:rsidRPr="00971755">
              <w:rPr>
                <w:sz w:val="22"/>
                <w:szCs w:val="22"/>
              </w:rPr>
              <w:t>mail</w:t>
            </w:r>
            <w:proofErr w:type="spellEnd"/>
            <w:r w:rsidRPr="00971755">
              <w:rPr>
                <w:sz w:val="22"/>
                <w:szCs w:val="22"/>
              </w:rPr>
              <w:t>:</w:t>
            </w:r>
            <w:r w:rsidR="00E827CC">
              <w:t xml:space="preserve"> </w:t>
            </w:r>
            <w:r w:rsidR="00E827CC" w:rsidRPr="00E827CC">
              <w:rPr>
                <w:sz w:val="22"/>
                <w:szCs w:val="22"/>
              </w:rPr>
              <w:t>mastermeleuz@mail.ru</w:t>
            </w:r>
          </w:p>
          <w:p w:rsidR="00971755" w:rsidRDefault="00971755" w:rsidP="00971755">
            <w:pPr>
              <w:widowControl w:val="0"/>
              <w:rPr>
                <w:sz w:val="22"/>
                <w:szCs w:val="22"/>
              </w:rPr>
            </w:pPr>
          </w:p>
          <w:p w:rsidR="00F8234B" w:rsidRDefault="00F8234B" w:rsidP="00971755">
            <w:pPr>
              <w:widowControl w:val="0"/>
              <w:rPr>
                <w:sz w:val="2"/>
                <w:szCs w:val="2"/>
              </w:rPr>
            </w:pPr>
          </w:p>
          <w:p w:rsidR="00E827CC" w:rsidRDefault="00E827CC" w:rsidP="00971755">
            <w:pPr>
              <w:widowControl w:val="0"/>
              <w:rPr>
                <w:sz w:val="2"/>
                <w:szCs w:val="2"/>
              </w:rPr>
            </w:pPr>
          </w:p>
          <w:p w:rsidR="00E827CC" w:rsidRDefault="00E827CC" w:rsidP="00971755">
            <w:pPr>
              <w:widowControl w:val="0"/>
              <w:rPr>
                <w:sz w:val="2"/>
                <w:szCs w:val="2"/>
              </w:rPr>
            </w:pPr>
          </w:p>
          <w:p w:rsidR="00E827CC" w:rsidRDefault="00E827CC" w:rsidP="00971755">
            <w:pPr>
              <w:widowControl w:val="0"/>
              <w:rPr>
                <w:sz w:val="2"/>
                <w:szCs w:val="2"/>
              </w:rPr>
            </w:pPr>
          </w:p>
          <w:p w:rsidR="00E827CC" w:rsidRDefault="00E827CC" w:rsidP="00971755">
            <w:pPr>
              <w:widowControl w:val="0"/>
              <w:rPr>
                <w:sz w:val="2"/>
                <w:szCs w:val="2"/>
              </w:rPr>
            </w:pPr>
          </w:p>
          <w:p w:rsidR="00E827CC" w:rsidRDefault="00E827CC" w:rsidP="00971755">
            <w:pPr>
              <w:widowControl w:val="0"/>
              <w:rPr>
                <w:sz w:val="2"/>
                <w:szCs w:val="2"/>
              </w:rPr>
            </w:pPr>
          </w:p>
          <w:p w:rsidR="00E827CC" w:rsidRDefault="00E827CC" w:rsidP="00971755">
            <w:pPr>
              <w:widowControl w:val="0"/>
              <w:rPr>
                <w:sz w:val="2"/>
                <w:szCs w:val="2"/>
              </w:rPr>
            </w:pPr>
          </w:p>
          <w:p w:rsidR="00E827CC" w:rsidRDefault="00E827CC" w:rsidP="00971755">
            <w:pPr>
              <w:widowControl w:val="0"/>
              <w:rPr>
                <w:sz w:val="2"/>
                <w:szCs w:val="2"/>
              </w:rPr>
            </w:pPr>
          </w:p>
          <w:p w:rsidR="00E827CC" w:rsidRDefault="00E827CC" w:rsidP="00971755">
            <w:pPr>
              <w:widowControl w:val="0"/>
              <w:rPr>
                <w:sz w:val="2"/>
                <w:szCs w:val="2"/>
              </w:rPr>
            </w:pPr>
          </w:p>
          <w:p w:rsidR="00E827CC" w:rsidRDefault="00E827CC" w:rsidP="00971755">
            <w:pPr>
              <w:widowControl w:val="0"/>
              <w:rPr>
                <w:sz w:val="2"/>
                <w:szCs w:val="2"/>
              </w:rPr>
            </w:pPr>
          </w:p>
          <w:p w:rsidR="00F8234B" w:rsidRDefault="00F8234B" w:rsidP="00971755">
            <w:pPr>
              <w:widowControl w:val="0"/>
              <w:rPr>
                <w:sz w:val="2"/>
                <w:szCs w:val="2"/>
              </w:rPr>
            </w:pPr>
          </w:p>
          <w:p w:rsidR="00F8234B" w:rsidRDefault="00F8234B" w:rsidP="00971755">
            <w:pPr>
              <w:widowControl w:val="0"/>
              <w:rPr>
                <w:sz w:val="2"/>
                <w:szCs w:val="2"/>
              </w:rPr>
            </w:pPr>
          </w:p>
          <w:p w:rsidR="00F8234B" w:rsidRPr="00F8234B" w:rsidRDefault="00F8234B" w:rsidP="00971755">
            <w:pPr>
              <w:widowControl w:val="0"/>
              <w:rPr>
                <w:sz w:val="2"/>
                <w:szCs w:val="2"/>
              </w:rPr>
            </w:pPr>
          </w:p>
          <w:p w:rsidR="00971755" w:rsidRDefault="00971755" w:rsidP="00971755">
            <w:pPr>
              <w:widowControl w:val="0"/>
              <w:rPr>
                <w:sz w:val="22"/>
                <w:szCs w:val="22"/>
              </w:rPr>
            </w:pPr>
            <w:r>
              <w:rPr>
                <w:sz w:val="22"/>
                <w:szCs w:val="22"/>
              </w:rPr>
              <w:t>Исполнитель</w:t>
            </w:r>
          </w:p>
          <w:p w:rsidR="00971755" w:rsidRDefault="00971755" w:rsidP="00971755">
            <w:pPr>
              <w:widowControl w:val="0"/>
              <w:rPr>
                <w:sz w:val="22"/>
                <w:szCs w:val="22"/>
              </w:rPr>
            </w:pPr>
            <w:r>
              <w:rPr>
                <w:sz w:val="22"/>
                <w:szCs w:val="22"/>
              </w:rPr>
              <w:t>Директор</w:t>
            </w:r>
          </w:p>
          <w:p w:rsidR="00971755" w:rsidRDefault="00971755" w:rsidP="00971755">
            <w:pPr>
              <w:widowControl w:val="0"/>
              <w:rPr>
                <w:sz w:val="22"/>
                <w:szCs w:val="22"/>
              </w:rPr>
            </w:pPr>
          </w:p>
          <w:p w:rsidR="00971755" w:rsidRPr="00A814C9" w:rsidRDefault="00971755" w:rsidP="00971755">
            <w:pPr>
              <w:widowControl w:val="0"/>
              <w:rPr>
                <w:sz w:val="22"/>
                <w:szCs w:val="22"/>
              </w:rPr>
            </w:pPr>
            <w:r>
              <w:rPr>
                <w:sz w:val="22"/>
                <w:szCs w:val="22"/>
              </w:rPr>
              <w:t>__________________</w:t>
            </w:r>
            <w:r w:rsidR="00E827CC">
              <w:rPr>
                <w:sz w:val="22"/>
                <w:szCs w:val="22"/>
              </w:rPr>
              <w:t>Р.Ф. Киреев</w:t>
            </w:r>
            <w:r>
              <w:rPr>
                <w:sz w:val="22"/>
                <w:szCs w:val="22"/>
              </w:rPr>
              <w:t xml:space="preserve"> </w:t>
            </w:r>
          </w:p>
          <w:p w:rsidR="00971755" w:rsidRPr="00F8234B" w:rsidRDefault="007B42A1" w:rsidP="004C0089">
            <w:pPr>
              <w:widowControl w:val="0"/>
              <w:rPr>
                <w:b/>
                <w:sz w:val="21"/>
                <w:szCs w:val="21"/>
              </w:rPr>
            </w:pPr>
            <w:r w:rsidRPr="00F8234B">
              <w:rPr>
                <w:b/>
                <w:sz w:val="21"/>
                <w:szCs w:val="21"/>
              </w:rPr>
              <w:t xml:space="preserve">М.П.  </w:t>
            </w:r>
          </w:p>
        </w:tc>
      </w:tr>
      <w:tr w:rsidR="004221F6" w:rsidRPr="00971755" w:rsidTr="00971755">
        <w:tblPrEx>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Ex>
        <w:trPr>
          <w:gridAfter w:val="1"/>
          <w:wAfter w:w="4919" w:type="dxa"/>
          <w:trHeight w:val="703"/>
          <w:jc w:val="center"/>
        </w:trPr>
        <w:tc>
          <w:tcPr>
            <w:tcW w:w="4545" w:type="dxa"/>
            <w:gridSpan w:val="2"/>
            <w:tcBorders>
              <w:top w:val="nil"/>
              <w:left w:val="nil"/>
              <w:bottom w:val="nil"/>
              <w:right w:val="nil"/>
            </w:tcBorders>
          </w:tcPr>
          <w:p w:rsidR="004221F6" w:rsidRPr="00971755" w:rsidRDefault="004221F6" w:rsidP="00AA0771">
            <w:pPr>
              <w:widowControl w:val="0"/>
              <w:rPr>
                <w:sz w:val="25"/>
                <w:szCs w:val="25"/>
              </w:rPr>
            </w:pPr>
          </w:p>
        </w:tc>
      </w:tr>
      <w:tr w:rsidR="004221F6" w:rsidRPr="00462BA0" w:rsidTr="00971755">
        <w:tblPrEx>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Ex>
        <w:trPr>
          <w:gridAfter w:val="1"/>
          <w:wAfter w:w="4919" w:type="dxa"/>
          <w:trHeight w:val="104"/>
          <w:jc w:val="center"/>
        </w:trPr>
        <w:tc>
          <w:tcPr>
            <w:tcW w:w="4545" w:type="dxa"/>
            <w:gridSpan w:val="2"/>
            <w:tcBorders>
              <w:top w:val="nil"/>
              <w:left w:val="nil"/>
              <w:bottom w:val="nil"/>
              <w:right w:val="nil"/>
            </w:tcBorders>
          </w:tcPr>
          <w:p w:rsidR="004221F6" w:rsidRPr="00462BA0" w:rsidRDefault="004221F6" w:rsidP="00AA0771">
            <w:pPr>
              <w:widowControl w:val="0"/>
              <w:contextualSpacing/>
              <w:rPr>
                <w:sz w:val="25"/>
                <w:szCs w:val="25"/>
              </w:rPr>
            </w:pPr>
          </w:p>
        </w:tc>
      </w:tr>
      <w:tr w:rsidR="00E827CC" w:rsidRPr="00462BA0" w:rsidTr="00971755">
        <w:tblPrEx>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Ex>
        <w:trPr>
          <w:gridAfter w:val="1"/>
          <w:wAfter w:w="4919" w:type="dxa"/>
          <w:trHeight w:val="104"/>
          <w:jc w:val="center"/>
        </w:trPr>
        <w:tc>
          <w:tcPr>
            <w:tcW w:w="4545" w:type="dxa"/>
            <w:gridSpan w:val="2"/>
            <w:tcBorders>
              <w:top w:val="nil"/>
              <w:left w:val="nil"/>
              <w:bottom w:val="nil"/>
              <w:right w:val="nil"/>
            </w:tcBorders>
          </w:tcPr>
          <w:p w:rsidR="00E827CC" w:rsidRDefault="00E827CC" w:rsidP="00AA0771">
            <w:pPr>
              <w:widowControl w:val="0"/>
              <w:contextualSpacing/>
              <w:rPr>
                <w:sz w:val="25"/>
                <w:szCs w:val="25"/>
              </w:rPr>
            </w:pPr>
          </w:p>
          <w:p w:rsidR="00E827CC" w:rsidRDefault="00E827CC" w:rsidP="00AA0771">
            <w:pPr>
              <w:widowControl w:val="0"/>
              <w:contextualSpacing/>
              <w:rPr>
                <w:sz w:val="25"/>
                <w:szCs w:val="25"/>
              </w:rPr>
            </w:pPr>
          </w:p>
          <w:p w:rsidR="00E827CC" w:rsidRDefault="00E827CC" w:rsidP="00AA0771">
            <w:pPr>
              <w:widowControl w:val="0"/>
              <w:contextualSpacing/>
              <w:rPr>
                <w:sz w:val="25"/>
                <w:szCs w:val="25"/>
              </w:rPr>
            </w:pPr>
          </w:p>
          <w:p w:rsidR="00E827CC" w:rsidRDefault="00E827CC" w:rsidP="00AA0771">
            <w:pPr>
              <w:widowControl w:val="0"/>
              <w:contextualSpacing/>
              <w:rPr>
                <w:sz w:val="25"/>
                <w:szCs w:val="25"/>
              </w:rPr>
            </w:pPr>
          </w:p>
          <w:p w:rsidR="00E827CC" w:rsidRDefault="00E827CC" w:rsidP="00AA0771">
            <w:pPr>
              <w:widowControl w:val="0"/>
              <w:contextualSpacing/>
              <w:rPr>
                <w:sz w:val="25"/>
                <w:szCs w:val="25"/>
              </w:rPr>
            </w:pPr>
          </w:p>
          <w:p w:rsidR="00E827CC" w:rsidRDefault="00E827CC" w:rsidP="00AA0771">
            <w:pPr>
              <w:widowControl w:val="0"/>
              <w:contextualSpacing/>
              <w:rPr>
                <w:sz w:val="25"/>
                <w:szCs w:val="25"/>
              </w:rPr>
            </w:pPr>
          </w:p>
          <w:p w:rsidR="00E827CC" w:rsidRPr="00462BA0" w:rsidRDefault="00E827CC" w:rsidP="00E827CC">
            <w:pPr>
              <w:widowControl w:val="0"/>
              <w:contextualSpacing/>
              <w:rPr>
                <w:sz w:val="25"/>
                <w:szCs w:val="25"/>
              </w:rPr>
            </w:pPr>
          </w:p>
        </w:tc>
      </w:tr>
      <w:tr w:rsidR="00E827CC" w:rsidRPr="00462BA0" w:rsidTr="00971755">
        <w:tblPrEx>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Ex>
        <w:trPr>
          <w:gridAfter w:val="1"/>
          <w:wAfter w:w="4919" w:type="dxa"/>
          <w:trHeight w:val="104"/>
          <w:jc w:val="center"/>
        </w:trPr>
        <w:tc>
          <w:tcPr>
            <w:tcW w:w="4545" w:type="dxa"/>
            <w:gridSpan w:val="2"/>
            <w:tcBorders>
              <w:top w:val="nil"/>
              <w:left w:val="nil"/>
              <w:bottom w:val="nil"/>
              <w:right w:val="nil"/>
            </w:tcBorders>
          </w:tcPr>
          <w:p w:rsidR="00E827CC" w:rsidRDefault="00E827CC" w:rsidP="00AA0771">
            <w:pPr>
              <w:widowControl w:val="0"/>
              <w:contextualSpacing/>
              <w:rPr>
                <w:sz w:val="25"/>
                <w:szCs w:val="25"/>
              </w:rPr>
            </w:pPr>
          </w:p>
          <w:p w:rsidR="00E827CC" w:rsidRDefault="00E827CC" w:rsidP="00AA0771">
            <w:pPr>
              <w:widowControl w:val="0"/>
              <w:contextualSpacing/>
              <w:rPr>
                <w:sz w:val="25"/>
                <w:szCs w:val="25"/>
              </w:rPr>
            </w:pPr>
          </w:p>
          <w:p w:rsidR="00E827CC" w:rsidRDefault="00E827CC" w:rsidP="00AA0771">
            <w:pPr>
              <w:widowControl w:val="0"/>
              <w:contextualSpacing/>
              <w:rPr>
                <w:sz w:val="25"/>
                <w:szCs w:val="25"/>
              </w:rPr>
            </w:pPr>
          </w:p>
          <w:p w:rsidR="00E827CC" w:rsidRDefault="00E827CC" w:rsidP="00AA0771">
            <w:pPr>
              <w:widowControl w:val="0"/>
              <w:contextualSpacing/>
              <w:rPr>
                <w:sz w:val="25"/>
                <w:szCs w:val="25"/>
              </w:rPr>
            </w:pPr>
          </w:p>
          <w:p w:rsidR="00E827CC" w:rsidRDefault="00E827CC" w:rsidP="00AA0771">
            <w:pPr>
              <w:widowControl w:val="0"/>
              <w:contextualSpacing/>
              <w:rPr>
                <w:sz w:val="25"/>
                <w:szCs w:val="25"/>
              </w:rPr>
            </w:pPr>
          </w:p>
          <w:p w:rsidR="00E827CC" w:rsidRDefault="00E827CC" w:rsidP="00AA0771">
            <w:pPr>
              <w:widowControl w:val="0"/>
              <w:contextualSpacing/>
              <w:rPr>
                <w:sz w:val="25"/>
                <w:szCs w:val="25"/>
              </w:rPr>
            </w:pPr>
          </w:p>
          <w:p w:rsidR="00E827CC" w:rsidRDefault="00E827CC" w:rsidP="00AA0771">
            <w:pPr>
              <w:widowControl w:val="0"/>
              <w:contextualSpacing/>
              <w:rPr>
                <w:sz w:val="25"/>
                <w:szCs w:val="25"/>
              </w:rPr>
            </w:pPr>
          </w:p>
        </w:tc>
      </w:tr>
    </w:tbl>
    <w:p w:rsidR="00E827CC" w:rsidRPr="00E827CC" w:rsidRDefault="002D2CA4" w:rsidP="00E827CC">
      <w:pPr>
        <w:widowControl w:val="0"/>
        <w:rPr>
          <w:rFonts w:eastAsia="Calibri"/>
          <w:b/>
          <w:sz w:val="22"/>
          <w:szCs w:val="22"/>
        </w:rPr>
      </w:pPr>
      <w:r w:rsidRPr="0049033D">
        <w:rPr>
          <w:b/>
          <w:sz w:val="22"/>
          <w:szCs w:val="22"/>
        </w:rPr>
        <w:t xml:space="preserve">           </w:t>
      </w:r>
      <w:r w:rsidR="00E827CC">
        <w:rPr>
          <w:b/>
          <w:sz w:val="22"/>
          <w:szCs w:val="22"/>
        </w:rPr>
        <w:t xml:space="preserve">                  </w:t>
      </w:r>
    </w:p>
    <w:p w:rsidR="00E827CC" w:rsidRDefault="00E827CC" w:rsidP="00E827CC">
      <w:pPr>
        <w:rPr>
          <w:rFonts w:ascii="PT Astra Serif" w:hAnsi="PT Astra Serif"/>
          <w:b/>
          <w:bCs/>
          <w:sz w:val="26"/>
          <w:szCs w:val="26"/>
        </w:rPr>
      </w:pPr>
    </w:p>
    <w:p w:rsidR="00E827CC" w:rsidRDefault="00E827CC" w:rsidP="00E827CC">
      <w:pPr>
        <w:ind w:left="-426" w:firstLine="426"/>
        <w:jc w:val="center"/>
        <w:rPr>
          <w:rFonts w:ascii="PT Astra Serif" w:hAnsi="PT Astra Serif"/>
          <w:b/>
          <w:bCs/>
          <w:sz w:val="26"/>
          <w:szCs w:val="26"/>
        </w:rPr>
      </w:pPr>
    </w:p>
    <w:p w:rsidR="00E827CC" w:rsidRDefault="00E827CC" w:rsidP="00E827CC">
      <w:pPr>
        <w:ind w:left="-426" w:firstLine="426"/>
        <w:jc w:val="center"/>
        <w:rPr>
          <w:rFonts w:ascii="PT Astra Serif" w:hAnsi="PT Astra Serif"/>
          <w:b/>
          <w:bCs/>
          <w:sz w:val="26"/>
          <w:szCs w:val="26"/>
        </w:rPr>
      </w:pPr>
    </w:p>
    <w:p w:rsidR="00E827CC" w:rsidRPr="006A4AE9" w:rsidRDefault="00E827CC" w:rsidP="00E827CC">
      <w:pPr>
        <w:ind w:left="-426" w:firstLine="426"/>
        <w:jc w:val="center"/>
        <w:rPr>
          <w:rFonts w:ascii="PT Astra Serif" w:hAnsi="PT Astra Serif"/>
          <w:b/>
          <w:bCs/>
          <w:sz w:val="26"/>
          <w:szCs w:val="26"/>
        </w:rPr>
      </w:pPr>
      <w:r w:rsidRPr="006A4AE9">
        <w:rPr>
          <w:rFonts w:ascii="PT Astra Serif" w:hAnsi="PT Astra Serif"/>
          <w:b/>
          <w:bCs/>
          <w:sz w:val="26"/>
          <w:szCs w:val="26"/>
        </w:rPr>
        <w:t xml:space="preserve">ТЕХНИЧЕСКОЕ ЗАДАНИЕ </w:t>
      </w:r>
    </w:p>
    <w:p w:rsidR="00E827CC" w:rsidRPr="00621508" w:rsidRDefault="00E827CC" w:rsidP="00E827CC">
      <w:pPr>
        <w:ind w:left="-426" w:firstLine="426"/>
        <w:jc w:val="center"/>
        <w:rPr>
          <w:rFonts w:ascii="PT Astra Serif" w:hAnsi="PT Astra Serif"/>
          <w:b/>
          <w:bCs/>
          <w:color w:val="000000"/>
          <w:kern w:val="3"/>
          <w:sz w:val="26"/>
          <w:szCs w:val="26"/>
          <w:lang w:eastAsia="en-US"/>
        </w:rPr>
      </w:pPr>
      <w:r w:rsidRPr="00621508">
        <w:rPr>
          <w:rFonts w:ascii="PT Astra Serif" w:hAnsi="PT Astra Serif"/>
          <w:b/>
          <w:bCs/>
          <w:color w:val="000000"/>
          <w:kern w:val="3"/>
          <w:sz w:val="26"/>
          <w:szCs w:val="26"/>
          <w:lang w:eastAsia="en-US"/>
        </w:rPr>
        <w:t xml:space="preserve">на оказание услуг по реализации лома цветного и черного металла </w:t>
      </w:r>
    </w:p>
    <w:p w:rsidR="00E827CC" w:rsidRDefault="00E827CC" w:rsidP="00E827CC">
      <w:pPr>
        <w:ind w:left="-426" w:firstLine="426"/>
        <w:jc w:val="center"/>
        <w:rPr>
          <w:rFonts w:ascii="PT Astra Serif" w:hAnsi="PT Astra Serif"/>
          <w:b/>
          <w:bCs/>
          <w:color w:val="000000"/>
          <w:kern w:val="3"/>
          <w:sz w:val="26"/>
          <w:szCs w:val="26"/>
          <w:lang w:eastAsia="en-US"/>
        </w:rPr>
      </w:pPr>
      <w:r w:rsidRPr="00621508">
        <w:rPr>
          <w:rFonts w:ascii="PT Astra Serif" w:hAnsi="PT Astra Serif"/>
          <w:b/>
          <w:bCs/>
          <w:color w:val="000000"/>
          <w:kern w:val="3"/>
          <w:sz w:val="26"/>
          <w:szCs w:val="26"/>
          <w:lang w:eastAsia="en-US"/>
        </w:rPr>
        <w:t>(образовавшегося в результате списания</w:t>
      </w:r>
      <w:r>
        <w:rPr>
          <w:rFonts w:ascii="PT Astra Serif" w:hAnsi="PT Astra Serif"/>
          <w:b/>
          <w:bCs/>
          <w:color w:val="000000"/>
          <w:kern w:val="3"/>
          <w:sz w:val="26"/>
          <w:szCs w:val="26"/>
          <w:lang w:eastAsia="en-US"/>
        </w:rPr>
        <w:t xml:space="preserve"> оборудования</w:t>
      </w:r>
      <w:r w:rsidRPr="00621508">
        <w:rPr>
          <w:rFonts w:ascii="PT Astra Serif" w:hAnsi="PT Astra Serif"/>
          <w:b/>
          <w:bCs/>
          <w:color w:val="000000"/>
          <w:kern w:val="3"/>
          <w:sz w:val="26"/>
          <w:szCs w:val="26"/>
          <w:lang w:eastAsia="en-US"/>
        </w:rPr>
        <w:t>)</w:t>
      </w:r>
    </w:p>
    <w:p w:rsidR="00E827CC" w:rsidRDefault="00E827CC" w:rsidP="00E827CC">
      <w:pPr>
        <w:ind w:left="-426" w:firstLine="426"/>
        <w:jc w:val="center"/>
        <w:rPr>
          <w:rFonts w:ascii="PT Astra Serif" w:hAnsi="PT Astra Serif"/>
          <w:b/>
          <w:bCs/>
          <w:color w:val="000000"/>
          <w:kern w:val="3"/>
          <w:sz w:val="26"/>
          <w:szCs w:val="26"/>
          <w:lang w:eastAsia="en-US"/>
        </w:rPr>
      </w:pPr>
    </w:p>
    <w:p w:rsidR="00E827CC" w:rsidRPr="00621508" w:rsidRDefault="00E827CC" w:rsidP="00E827CC">
      <w:pPr>
        <w:jc w:val="center"/>
        <w:rPr>
          <w:rFonts w:ascii="PT Astra Serif" w:hAnsi="PT Astra Serif"/>
          <w:b/>
          <w:bCs/>
          <w:color w:val="000000"/>
          <w:kern w:val="3"/>
          <w:sz w:val="26"/>
          <w:szCs w:val="26"/>
          <w:lang w:eastAsia="en-US"/>
        </w:rPr>
      </w:pPr>
      <w:r w:rsidRPr="00621508">
        <w:rPr>
          <w:rFonts w:ascii="PT Astra Serif" w:hAnsi="PT Astra Serif"/>
          <w:b/>
          <w:bCs/>
          <w:color w:val="000000"/>
          <w:kern w:val="3"/>
          <w:sz w:val="26"/>
          <w:szCs w:val="26"/>
          <w:lang w:eastAsia="en-US"/>
        </w:rPr>
        <w:t>1. Предмет закупки</w:t>
      </w:r>
    </w:p>
    <w:p w:rsidR="00E827CC" w:rsidRPr="00621508" w:rsidRDefault="00E827CC" w:rsidP="00E827CC">
      <w:pPr>
        <w:ind w:right="-143" w:firstLine="567"/>
        <w:jc w:val="both"/>
        <w:rPr>
          <w:rFonts w:ascii="PT Astra Serif" w:hAnsi="PT Astra Serif"/>
          <w:bCs/>
          <w:color w:val="000000"/>
          <w:kern w:val="3"/>
          <w:sz w:val="26"/>
          <w:szCs w:val="26"/>
          <w:lang w:eastAsia="en-US"/>
        </w:rPr>
      </w:pPr>
      <w:r w:rsidRPr="00621508">
        <w:rPr>
          <w:rFonts w:ascii="PT Astra Serif" w:hAnsi="PT Astra Serif"/>
          <w:bCs/>
          <w:color w:val="000000"/>
          <w:kern w:val="3"/>
          <w:sz w:val="26"/>
          <w:szCs w:val="26"/>
          <w:lang w:eastAsia="en-US"/>
        </w:rPr>
        <w:lastRenderedPageBreak/>
        <w:t>1.</w:t>
      </w:r>
      <w:r>
        <w:rPr>
          <w:rFonts w:ascii="PT Astra Serif" w:hAnsi="PT Astra Serif"/>
          <w:bCs/>
          <w:color w:val="000000"/>
          <w:kern w:val="3"/>
          <w:sz w:val="26"/>
          <w:szCs w:val="26"/>
          <w:lang w:eastAsia="en-US"/>
        </w:rPr>
        <w:t xml:space="preserve">1. </w:t>
      </w:r>
      <w:r w:rsidRPr="00621508">
        <w:rPr>
          <w:rFonts w:ascii="PT Astra Serif" w:hAnsi="PT Astra Serif"/>
          <w:bCs/>
          <w:color w:val="000000"/>
          <w:kern w:val="3"/>
          <w:sz w:val="26"/>
          <w:szCs w:val="26"/>
          <w:lang w:eastAsia="en-US"/>
        </w:rPr>
        <w:t>Предметом настоящей закупки является оказание услуг по реализации лома цветного и черного металла (образовавшегося в результате списания</w:t>
      </w:r>
      <w:r>
        <w:rPr>
          <w:rFonts w:ascii="PT Astra Serif" w:hAnsi="PT Astra Serif"/>
          <w:bCs/>
          <w:color w:val="000000"/>
          <w:kern w:val="3"/>
          <w:sz w:val="26"/>
          <w:szCs w:val="26"/>
          <w:lang w:eastAsia="en-US"/>
        </w:rPr>
        <w:t xml:space="preserve"> оборудования</w:t>
      </w:r>
      <w:r w:rsidRPr="00621508">
        <w:rPr>
          <w:rFonts w:ascii="PT Astra Serif" w:hAnsi="PT Astra Serif"/>
          <w:bCs/>
          <w:color w:val="000000"/>
          <w:kern w:val="3"/>
          <w:sz w:val="26"/>
          <w:szCs w:val="26"/>
          <w:lang w:eastAsia="en-US"/>
        </w:rPr>
        <w:t>).</w:t>
      </w:r>
    </w:p>
    <w:p w:rsidR="00E827CC" w:rsidRPr="00621508" w:rsidRDefault="00E827CC" w:rsidP="00E827CC">
      <w:pPr>
        <w:ind w:right="-143"/>
        <w:jc w:val="center"/>
        <w:rPr>
          <w:rFonts w:ascii="PT Astra Serif" w:hAnsi="PT Astra Serif"/>
          <w:b/>
          <w:bCs/>
          <w:color w:val="000000"/>
          <w:kern w:val="3"/>
          <w:sz w:val="26"/>
          <w:szCs w:val="26"/>
          <w:lang w:eastAsia="en-US"/>
        </w:rPr>
      </w:pPr>
      <w:r w:rsidRPr="00621508">
        <w:rPr>
          <w:rFonts w:ascii="PT Astra Serif" w:hAnsi="PT Astra Serif"/>
          <w:b/>
          <w:bCs/>
          <w:color w:val="000000"/>
          <w:kern w:val="3"/>
          <w:sz w:val="26"/>
          <w:szCs w:val="26"/>
          <w:lang w:eastAsia="en-US"/>
        </w:rPr>
        <w:t>2. Общие требования</w:t>
      </w:r>
    </w:p>
    <w:p w:rsidR="00E827CC" w:rsidRDefault="00E827CC" w:rsidP="00E827CC">
      <w:pPr>
        <w:ind w:right="-143" w:firstLine="567"/>
        <w:jc w:val="both"/>
        <w:rPr>
          <w:rFonts w:ascii="PT Astra Serif" w:hAnsi="PT Astra Serif"/>
          <w:bCs/>
          <w:color w:val="000000"/>
          <w:kern w:val="3"/>
          <w:sz w:val="26"/>
          <w:szCs w:val="26"/>
          <w:lang w:eastAsia="en-US"/>
        </w:rPr>
      </w:pPr>
      <w:r w:rsidRPr="00621508">
        <w:rPr>
          <w:rFonts w:ascii="PT Astra Serif" w:hAnsi="PT Astra Serif"/>
          <w:bCs/>
          <w:color w:val="000000"/>
          <w:kern w:val="3"/>
          <w:sz w:val="26"/>
          <w:szCs w:val="26"/>
          <w:lang w:eastAsia="en-US"/>
        </w:rPr>
        <w:t>2.1</w:t>
      </w:r>
      <w:r>
        <w:rPr>
          <w:rFonts w:ascii="PT Astra Serif" w:hAnsi="PT Astra Serif"/>
          <w:bCs/>
          <w:color w:val="000000"/>
          <w:kern w:val="3"/>
          <w:sz w:val="26"/>
          <w:szCs w:val="26"/>
          <w:lang w:eastAsia="en-US"/>
        </w:rPr>
        <w:t>.</w:t>
      </w:r>
      <w:r w:rsidRPr="00621508">
        <w:rPr>
          <w:rFonts w:ascii="PT Astra Serif" w:hAnsi="PT Astra Serif"/>
          <w:bCs/>
          <w:color w:val="000000"/>
          <w:kern w:val="3"/>
          <w:sz w:val="26"/>
          <w:szCs w:val="26"/>
          <w:lang w:eastAsia="en-US"/>
        </w:rPr>
        <w:t xml:space="preserve"> Перечень </w:t>
      </w:r>
      <w:r>
        <w:rPr>
          <w:rFonts w:ascii="PT Astra Serif" w:hAnsi="PT Astra Serif"/>
          <w:bCs/>
          <w:color w:val="000000"/>
          <w:kern w:val="3"/>
          <w:sz w:val="26"/>
          <w:szCs w:val="26"/>
          <w:lang w:eastAsia="en-US"/>
        </w:rPr>
        <w:t>металлолома</w:t>
      </w:r>
      <w:r w:rsidRPr="00621508">
        <w:rPr>
          <w:rFonts w:ascii="PT Astra Serif" w:hAnsi="PT Astra Serif"/>
          <w:bCs/>
          <w:color w:val="000000"/>
          <w:kern w:val="3"/>
          <w:sz w:val="26"/>
          <w:szCs w:val="26"/>
          <w:lang w:eastAsia="en-US"/>
        </w:rPr>
        <w:t>, подлежащего утилизации:</w:t>
      </w:r>
    </w:p>
    <w:p w:rsidR="00E827CC" w:rsidRDefault="00E827CC" w:rsidP="00E827CC">
      <w:pPr>
        <w:ind w:left="-426" w:firstLine="567"/>
        <w:jc w:val="both"/>
        <w:rPr>
          <w:rFonts w:ascii="PT Astra Serif" w:hAnsi="PT Astra Serif"/>
          <w:bCs/>
          <w:color w:val="000000"/>
          <w:kern w:val="3"/>
          <w:sz w:val="26"/>
          <w:szCs w:val="26"/>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6"/>
        <w:gridCol w:w="4571"/>
        <w:gridCol w:w="1842"/>
        <w:gridCol w:w="2200"/>
      </w:tblGrid>
      <w:tr w:rsidR="00E827CC" w:rsidRPr="00621508" w:rsidTr="004969A0">
        <w:trPr>
          <w:trHeight w:val="300"/>
        </w:trPr>
        <w:tc>
          <w:tcPr>
            <w:tcW w:w="1026" w:type="dxa"/>
            <w:shd w:val="clear" w:color="auto" w:fill="FFFFFF"/>
            <w:noWrap/>
            <w:vAlign w:val="center"/>
          </w:tcPr>
          <w:p w:rsidR="00E827CC" w:rsidRPr="001623B9" w:rsidRDefault="00E827CC" w:rsidP="004969A0">
            <w:pPr>
              <w:jc w:val="center"/>
              <w:rPr>
                <w:rFonts w:ascii="PT Astra Serif" w:hAnsi="PT Astra Serif"/>
                <w:bCs/>
                <w:sz w:val="26"/>
                <w:szCs w:val="26"/>
              </w:rPr>
            </w:pPr>
            <w:r w:rsidRPr="001623B9">
              <w:rPr>
                <w:rFonts w:ascii="PT Astra Serif" w:hAnsi="PT Astra Serif"/>
                <w:bCs/>
                <w:sz w:val="26"/>
                <w:szCs w:val="26"/>
              </w:rPr>
              <w:t>№</w:t>
            </w:r>
          </w:p>
          <w:p w:rsidR="00E827CC" w:rsidRPr="001623B9" w:rsidRDefault="00E827CC" w:rsidP="004969A0">
            <w:pPr>
              <w:jc w:val="center"/>
              <w:rPr>
                <w:rFonts w:ascii="PT Astra Serif" w:hAnsi="PT Astra Serif"/>
                <w:bCs/>
                <w:sz w:val="26"/>
                <w:szCs w:val="26"/>
              </w:rPr>
            </w:pPr>
            <w:proofErr w:type="gramStart"/>
            <w:r w:rsidRPr="001623B9">
              <w:rPr>
                <w:rFonts w:ascii="PT Astra Serif" w:hAnsi="PT Astra Serif"/>
                <w:bCs/>
                <w:sz w:val="26"/>
                <w:szCs w:val="26"/>
              </w:rPr>
              <w:t>п</w:t>
            </w:r>
            <w:proofErr w:type="gramEnd"/>
            <w:r w:rsidRPr="001623B9">
              <w:rPr>
                <w:rFonts w:ascii="PT Astra Serif" w:hAnsi="PT Astra Serif"/>
                <w:bCs/>
                <w:sz w:val="26"/>
                <w:szCs w:val="26"/>
              </w:rPr>
              <w:t>/п</w:t>
            </w:r>
          </w:p>
        </w:tc>
        <w:tc>
          <w:tcPr>
            <w:tcW w:w="4571" w:type="dxa"/>
            <w:shd w:val="clear" w:color="auto" w:fill="FFFFFF"/>
            <w:noWrap/>
            <w:vAlign w:val="center"/>
          </w:tcPr>
          <w:p w:rsidR="00E827CC" w:rsidRPr="001623B9" w:rsidRDefault="00E827CC" w:rsidP="004969A0">
            <w:pPr>
              <w:jc w:val="center"/>
              <w:rPr>
                <w:rFonts w:ascii="PT Astra Serif" w:hAnsi="PT Astra Serif"/>
                <w:bCs/>
                <w:sz w:val="26"/>
                <w:szCs w:val="26"/>
              </w:rPr>
            </w:pPr>
            <w:r w:rsidRPr="001623B9">
              <w:rPr>
                <w:rFonts w:ascii="PT Astra Serif" w:hAnsi="PT Astra Serif"/>
                <w:bCs/>
                <w:sz w:val="26"/>
                <w:szCs w:val="26"/>
              </w:rPr>
              <w:t>Наименование</w:t>
            </w:r>
          </w:p>
        </w:tc>
        <w:tc>
          <w:tcPr>
            <w:tcW w:w="1842" w:type="dxa"/>
            <w:shd w:val="clear" w:color="auto" w:fill="FFFFFF"/>
          </w:tcPr>
          <w:p w:rsidR="00E827CC" w:rsidRPr="001623B9" w:rsidRDefault="00E827CC" w:rsidP="004969A0">
            <w:pPr>
              <w:jc w:val="center"/>
              <w:rPr>
                <w:rFonts w:ascii="PT Astra Serif" w:hAnsi="PT Astra Serif"/>
                <w:bCs/>
                <w:sz w:val="26"/>
                <w:szCs w:val="26"/>
              </w:rPr>
            </w:pPr>
            <w:r w:rsidRPr="001623B9">
              <w:rPr>
                <w:rFonts w:ascii="PT Astra Serif" w:hAnsi="PT Astra Serif"/>
                <w:bCs/>
                <w:sz w:val="26"/>
                <w:szCs w:val="26"/>
              </w:rPr>
              <w:t>Ед</w:t>
            </w:r>
            <w:r>
              <w:rPr>
                <w:rFonts w:ascii="PT Astra Serif" w:hAnsi="PT Astra Serif"/>
                <w:bCs/>
                <w:sz w:val="26"/>
                <w:szCs w:val="26"/>
              </w:rPr>
              <w:t>иница</w:t>
            </w:r>
            <w:r w:rsidRPr="001623B9">
              <w:rPr>
                <w:rFonts w:ascii="PT Astra Serif" w:hAnsi="PT Astra Serif"/>
                <w:bCs/>
                <w:sz w:val="26"/>
                <w:szCs w:val="26"/>
              </w:rPr>
              <w:t xml:space="preserve"> </w:t>
            </w:r>
          </w:p>
          <w:p w:rsidR="00E827CC" w:rsidRPr="001623B9" w:rsidRDefault="00E827CC" w:rsidP="004969A0">
            <w:pPr>
              <w:jc w:val="center"/>
              <w:rPr>
                <w:rFonts w:ascii="PT Astra Serif" w:hAnsi="PT Astra Serif"/>
                <w:bCs/>
                <w:sz w:val="26"/>
                <w:szCs w:val="26"/>
              </w:rPr>
            </w:pPr>
            <w:r w:rsidRPr="001623B9">
              <w:rPr>
                <w:rFonts w:ascii="PT Astra Serif" w:hAnsi="PT Astra Serif"/>
                <w:bCs/>
                <w:sz w:val="26"/>
                <w:szCs w:val="26"/>
              </w:rPr>
              <w:t>изм</w:t>
            </w:r>
            <w:r>
              <w:rPr>
                <w:rFonts w:ascii="PT Astra Serif" w:hAnsi="PT Astra Serif"/>
                <w:bCs/>
                <w:sz w:val="26"/>
                <w:szCs w:val="26"/>
              </w:rPr>
              <w:t>ерения</w:t>
            </w:r>
          </w:p>
        </w:tc>
        <w:tc>
          <w:tcPr>
            <w:tcW w:w="2200" w:type="dxa"/>
            <w:shd w:val="clear" w:color="auto" w:fill="FFFFFF"/>
            <w:noWrap/>
            <w:vAlign w:val="center"/>
          </w:tcPr>
          <w:p w:rsidR="00E827CC" w:rsidRPr="001623B9" w:rsidRDefault="00E827CC" w:rsidP="004969A0">
            <w:pPr>
              <w:jc w:val="center"/>
              <w:rPr>
                <w:rFonts w:ascii="PT Astra Serif" w:hAnsi="PT Astra Serif"/>
                <w:bCs/>
                <w:sz w:val="26"/>
                <w:szCs w:val="26"/>
              </w:rPr>
            </w:pPr>
            <w:r w:rsidRPr="001623B9">
              <w:rPr>
                <w:rFonts w:ascii="PT Astra Serif" w:hAnsi="PT Astra Serif"/>
                <w:bCs/>
                <w:sz w:val="26"/>
                <w:szCs w:val="26"/>
              </w:rPr>
              <w:t>Кол</w:t>
            </w:r>
            <w:r>
              <w:rPr>
                <w:rFonts w:ascii="PT Astra Serif" w:hAnsi="PT Astra Serif"/>
                <w:bCs/>
                <w:sz w:val="26"/>
                <w:szCs w:val="26"/>
              </w:rPr>
              <w:t>ичество</w:t>
            </w:r>
          </w:p>
        </w:tc>
      </w:tr>
      <w:tr w:rsidR="00E827CC" w:rsidRPr="00621508" w:rsidTr="004969A0">
        <w:trPr>
          <w:trHeight w:val="300"/>
        </w:trPr>
        <w:tc>
          <w:tcPr>
            <w:tcW w:w="1026" w:type="dxa"/>
            <w:shd w:val="clear" w:color="auto" w:fill="FFFFFF"/>
            <w:noWrap/>
            <w:vAlign w:val="center"/>
          </w:tcPr>
          <w:p w:rsidR="00E827CC" w:rsidRPr="001623B9" w:rsidRDefault="00E827CC" w:rsidP="004969A0">
            <w:pPr>
              <w:jc w:val="center"/>
              <w:rPr>
                <w:rFonts w:ascii="PT Astra Serif" w:hAnsi="PT Astra Serif"/>
                <w:bCs/>
                <w:sz w:val="26"/>
                <w:szCs w:val="26"/>
                <w:lang w:val="de-DE"/>
              </w:rPr>
            </w:pPr>
            <w:r w:rsidRPr="001623B9">
              <w:rPr>
                <w:rFonts w:ascii="PT Astra Serif" w:hAnsi="PT Astra Serif"/>
                <w:bCs/>
                <w:sz w:val="26"/>
                <w:szCs w:val="26"/>
              </w:rPr>
              <w:t>1</w:t>
            </w:r>
          </w:p>
        </w:tc>
        <w:tc>
          <w:tcPr>
            <w:tcW w:w="4571" w:type="dxa"/>
            <w:shd w:val="clear" w:color="auto" w:fill="FFFFFF"/>
            <w:noWrap/>
            <w:vAlign w:val="center"/>
          </w:tcPr>
          <w:p w:rsidR="00E827CC" w:rsidRPr="001623B9" w:rsidRDefault="00E827CC" w:rsidP="004969A0">
            <w:pPr>
              <w:rPr>
                <w:rFonts w:ascii="PT Astra Serif" w:hAnsi="PT Astra Serif"/>
                <w:sz w:val="26"/>
                <w:szCs w:val="26"/>
              </w:rPr>
            </w:pPr>
            <w:r w:rsidRPr="001623B9">
              <w:rPr>
                <w:rFonts w:ascii="PT Astra Serif" w:hAnsi="PT Astra Serif"/>
                <w:sz w:val="26"/>
                <w:szCs w:val="26"/>
              </w:rPr>
              <w:t>Лом черных металл</w:t>
            </w:r>
            <w:r>
              <w:rPr>
                <w:rFonts w:ascii="PT Astra Serif" w:hAnsi="PT Astra Serif"/>
                <w:sz w:val="26"/>
                <w:szCs w:val="26"/>
              </w:rPr>
              <w:t>ов</w:t>
            </w:r>
          </w:p>
        </w:tc>
        <w:tc>
          <w:tcPr>
            <w:tcW w:w="1842" w:type="dxa"/>
            <w:shd w:val="clear" w:color="auto" w:fill="FFFFFF"/>
          </w:tcPr>
          <w:p w:rsidR="00E827CC" w:rsidRPr="001623B9" w:rsidRDefault="00E827CC" w:rsidP="004969A0">
            <w:pPr>
              <w:jc w:val="center"/>
              <w:rPr>
                <w:rFonts w:ascii="PT Astra Serif" w:hAnsi="PT Astra Serif"/>
                <w:bCs/>
                <w:sz w:val="26"/>
                <w:szCs w:val="26"/>
              </w:rPr>
            </w:pPr>
            <w:r w:rsidRPr="001623B9">
              <w:rPr>
                <w:rFonts w:ascii="PT Astra Serif" w:hAnsi="PT Astra Serif"/>
                <w:bCs/>
                <w:sz w:val="26"/>
                <w:szCs w:val="26"/>
              </w:rPr>
              <w:t>кг</w:t>
            </w:r>
          </w:p>
        </w:tc>
        <w:tc>
          <w:tcPr>
            <w:tcW w:w="2200" w:type="dxa"/>
            <w:shd w:val="clear" w:color="auto" w:fill="FFFFFF"/>
            <w:noWrap/>
            <w:vAlign w:val="center"/>
          </w:tcPr>
          <w:p w:rsidR="00E827CC" w:rsidRPr="001623B9" w:rsidRDefault="00E827CC" w:rsidP="004969A0">
            <w:pPr>
              <w:jc w:val="center"/>
              <w:rPr>
                <w:rFonts w:ascii="PT Astra Serif" w:hAnsi="PT Astra Serif"/>
                <w:bCs/>
                <w:sz w:val="26"/>
                <w:szCs w:val="26"/>
              </w:rPr>
            </w:pPr>
            <w:r w:rsidRPr="001623B9">
              <w:rPr>
                <w:rFonts w:ascii="PT Astra Serif" w:hAnsi="PT Astra Serif"/>
                <w:bCs/>
                <w:sz w:val="26"/>
                <w:szCs w:val="26"/>
              </w:rPr>
              <w:t>1646,51</w:t>
            </w:r>
          </w:p>
        </w:tc>
      </w:tr>
      <w:tr w:rsidR="00E827CC" w:rsidRPr="00621508" w:rsidTr="004969A0">
        <w:trPr>
          <w:trHeight w:val="300"/>
        </w:trPr>
        <w:tc>
          <w:tcPr>
            <w:tcW w:w="1026" w:type="dxa"/>
            <w:shd w:val="clear" w:color="auto" w:fill="FFFFFF"/>
            <w:noWrap/>
            <w:vAlign w:val="center"/>
          </w:tcPr>
          <w:p w:rsidR="00E827CC" w:rsidRPr="001623B9" w:rsidRDefault="00E827CC" w:rsidP="004969A0">
            <w:pPr>
              <w:jc w:val="center"/>
              <w:rPr>
                <w:rFonts w:ascii="PT Astra Serif" w:hAnsi="PT Astra Serif"/>
                <w:bCs/>
                <w:sz w:val="26"/>
                <w:szCs w:val="26"/>
              </w:rPr>
            </w:pPr>
            <w:r w:rsidRPr="001623B9">
              <w:rPr>
                <w:rFonts w:ascii="PT Astra Serif" w:hAnsi="PT Astra Serif"/>
                <w:bCs/>
                <w:sz w:val="26"/>
                <w:szCs w:val="26"/>
              </w:rPr>
              <w:t>2</w:t>
            </w:r>
          </w:p>
        </w:tc>
        <w:tc>
          <w:tcPr>
            <w:tcW w:w="4571" w:type="dxa"/>
            <w:shd w:val="clear" w:color="auto" w:fill="FFFFFF"/>
            <w:noWrap/>
            <w:vAlign w:val="center"/>
          </w:tcPr>
          <w:p w:rsidR="00E827CC" w:rsidRPr="001623B9" w:rsidRDefault="00E827CC" w:rsidP="004969A0">
            <w:pPr>
              <w:rPr>
                <w:rFonts w:ascii="PT Astra Serif" w:hAnsi="PT Astra Serif"/>
                <w:sz w:val="26"/>
                <w:szCs w:val="26"/>
              </w:rPr>
            </w:pPr>
            <w:r w:rsidRPr="001623B9">
              <w:rPr>
                <w:rFonts w:ascii="PT Astra Serif" w:hAnsi="PT Astra Serif"/>
                <w:sz w:val="26"/>
                <w:szCs w:val="26"/>
              </w:rPr>
              <w:t>Лом цветных металл</w:t>
            </w:r>
            <w:r>
              <w:rPr>
                <w:rFonts w:ascii="PT Astra Serif" w:hAnsi="PT Astra Serif"/>
                <w:sz w:val="26"/>
                <w:szCs w:val="26"/>
              </w:rPr>
              <w:t>ов</w:t>
            </w:r>
            <w:r w:rsidRPr="001623B9">
              <w:rPr>
                <w:rFonts w:ascii="PT Astra Serif" w:hAnsi="PT Astra Serif"/>
                <w:sz w:val="26"/>
                <w:szCs w:val="26"/>
              </w:rPr>
              <w:t xml:space="preserve"> (медь) </w:t>
            </w:r>
          </w:p>
        </w:tc>
        <w:tc>
          <w:tcPr>
            <w:tcW w:w="1842" w:type="dxa"/>
            <w:shd w:val="clear" w:color="auto" w:fill="FFFFFF"/>
          </w:tcPr>
          <w:p w:rsidR="00E827CC" w:rsidRPr="001623B9" w:rsidRDefault="00E827CC" w:rsidP="004969A0">
            <w:pPr>
              <w:jc w:val="center"/>
              <w:rPr>
                <w:rFonts w:ascii="PT Astra Serif" w:hAnsi="PT Astra Serif"/>
                <w:bCs/>
                <w:sz w:val="26"/>
                <w:szCs w:val="26"/>
              </w:rPr>
            </w:pPr>
            <w:r w:rsidRPr="001623B9">
              <w:rPr>
                <w:rFonts w:ascii="PT Astra Serif" w:hAnsi="PT Astra Serif"/>
                <w:bCs/>
                <w:sz w:val="26"/>
                <w:szCs w:val="26"/>
              </w:rPr>
              <w:t>кг</w:t>
            </w:r>
          </w:p>
        </w:tc>
        <w:tc>
          <w:tcPr>
            <w:tcW w:w="2200" w:type="dxa"/>
            <w:shd w:val="clear" w:color="auto" w:fill="FFFFFF"/>
            <w:noWrap/>
            <w:vAlign w:val="center"/>
          </w:tcPr>
          <w:p w:rsidR="00E827CC" w:rsidRPr="001623B9" w:rsidRDefault="00E827CC" w:rsidP="004969A0">
            <w:pPr>
              <w:jc w:val="center"/>
              <w:rPr>
                <w:rFonts w:ascii="PT Astra Serif" w:hAnsi="PT Astra Serif"/>
                <w:bCs/>
                <w:sz w:val="26"/>
                <w:szCs w:val="26"/>
              </w:rPr>
            </w:pPr>
            <w:r w:rsidRPr="001623B9">
              <w:rPr>
                <w:rFonts w:ascii="PT Astra Serif" w:hAnsi="PT Astra Serif"/>
                <w:bCs/>
                <w:sz w:val="26"/>
                <w:szCs w:val="26"/>
              </w:rPr>
              <w:t>8,797</w:t>
            </w:r>
          </w:p>
        </w:tc>
      </w:tr>
      <w:tr w:rsidR="00E827CC" w:rsidRPr="00621508" w:rsidTr="004969A0">
        <w:trPr>
          <w:trHeight w:val="300"/>
        </w:trPr>
        <w:tc>
          <w:tcPr>
            <w:tcW w:w="1026" w:type="dxa"/>
            <w:shd w:val="clear" w:color="auto" w:fill="FFFFFF"/>
            <w:noWrap/>
            <w:vAlign w:val="center"/>
          </w:tcPr>
          <w:p w:rsidR="00E827CC" w:rsidRPr="001623B9" w:rsidRDefault="00E827CC" w:rsidP="004969A0">
            <w:pPr>
              <w:jc w:val="center"/>
              <w:rPr>
                <w:rFonts w:ascii="PT Astra Serif" w:hAnsi="PT Astra Serif"/>
                <w:bCs/>
                <w:sz w:val="26"/>
                <w:szCs w:val="26"/>
              </w:rPr>
            </w:pPr>
            <w:r w:rsidRPr="001623B9">
              <w:rPr>
                <w:rFonts w:ascii="PT Astra Serif" w:hAnsi="PT Astra Serif"/>
                <w:bCs/>
                <w:sz w:val="26"/>
                <w:szCs w:val="26"/>
              </w:rPr>
              <w:t>3</w:t>
            </w:r>
          </w:p>
        </w:tc>
        <w:tc>
          <w:tcPr>
            <w:tcW w:w="4571" w:type="dxa"/>
            <w:shd w:val="clear" w:color="auto" w:fill="FFFFFF"/>
            <w:noWrap/>
            <w:vAlign w:val="center"/>
          </w:tcPr>
          <w:p w:rsidR="00E827CC" w:rsidRPr="001623B9" w:rsidRDefault="00E827CC" w:rsidP="004969A0">
            <w:pPr>
              <w:rPr>
                <w:rFonts w:ascii="PT Astra Serif" w:hAnsi="PT Astra Serif"/>
                <w:sz w:val="26"/>
                <w:szCs w:val="26"/>
              </w:rPr>
            </w:pPr>
            <w:r w:rsidRPr="001623B9">
              <w:rPr>
                <w:rFonts w:ascii="PT Astra Serif" w:hAnsi="PT Astra Serif"/>
                <w:sz w:val="26"/>
                <w:szCs w:val="26"/>
              </w:rPr>
              <w:t>Лом цветных металл</w:t>
            </w:r>
            <w:r>
              <w:rPr>
                <w:rFonts w:ascii="PT Astra Serif" w:hAnsi="PT Astra Serif"/>
                <w:sz w:val="26"/>
                <w:szCs w:val="26"/>
              </w:rPr>
              <w:t>ов</w:t>
            </w:r>
            <w:r w:rsidRPr="001623B9">
              <w:rPr>
                <w:rFonts w:ascii="PT Astra Serif" w:hAnsi="PT Astra Serif"/>
                <w:sz w:val="26"/>
                <w:szCs w:val="26"/>
              </w:rPr>
              <w:t xml:space="preserve"> (алюминий) </w:t>
            </w:r>
          </w:p>
        </w:tc>
        <w:tc>
          <w:tcPr>
            <w:tcW w:w="1842" w:type="dxa"/>
            <w:shd w:val="clear" w:color="auto" w:fill="FFFFFF"/>
          </w:tcPr>
          <w:p w:rsidR="00E827CC" w:rsidRPr="001623B9" w:rsidRDefault="00E827CC" w:rsidP="004969A0">
            <w:pPr>
              <w:jc w:val="center"/>
              <w:rPr>
                <w:rFonts w:ascii="PT Astra Serif" w:hAnsi="PT Astra Serif"/>
                <w:bCs/>
                <w:sz w:val="26"/>
                <w:szCs w:val="26"/>
              </w:rPr>
            </w:pPr>
            <w:r w:rsidRPr="001623B9">
              <w:rPr>
                <w:rFonts w:ascii="PT Astra Serif" w:hAnsi="PT Astra Serif"/>
                <w:bCs/>
                <w:sz w:val="26"/>
                <w:szCs w:val="26"/>
              </w:rPr>
              <w:t>кг</w:t>
            </w:r>
          </w:p>
        </w:tc>
        <w:tc>
          <w:tcPr>
            <w:tcW w:w="2200" w:type="dxa"/>
            <w:shd w:val="clear" w:color="auto" w:fill="FFFFFF"/>
            <w:noWrap/>
            <w:vAlign w:val="center"/>
          </w:tcPr>
          <w:p w:rsidR="00E827CC" w:rsidRPr="001623B9" w:rsidRDefault="00E827CC" w:rsidP="004969A0">
            <w:pPr>
              <w:jc w:val="center"/>
              <w:rPr>
                <w:rFonts w:ascii="PT Astra Serif" w:hAnsi="PT Astra Serif"/>
                <w:bCs/>
                <w:sz w:val="26"/>
                <w:szCs w:val="26"/>
              </w:rPr>
            </w:pPr>
            <w:r w:rsidRPr="001623B9">
              <w:rPr>
                <w:rFonts w:ascii="PT Astra Serif" w:hAnsi="PT Astra Serif"/>
                <w:bCs/>
                <w:sz w:val="26"/>
                <w:szCs w:val="26"/>
              </w:rPr>
              <w:t>1,500</w:t>
            </w:r>
          </w:p>
        </w:tc>
      </w:tr>
    </w:tbl>
    <w:p w:rsidR="00E827CC" w:rsidRDefault="00E827CC" w:rsidP="00E827CC">
      <w:pPr>
        <w:ind w:left="-426" w:firstLine="426"/>
        <w:jc w:val="both"/>
        <w:rPr>
          <w:rFonts w:ascii="PT Astra Serif" w:hAnsi="PT Astra Serif"/>
          <w:bCs/>
          <w:color w:val="000000"/>
          <w:kern w:val="3"/>
          <w:sz w:val="26"/>
          <w:szCs w:val="26"/>
          <w:lang w:eastAsia="en-US"/>
        </w:rPr>
      </w:pPr>
    </w:p>
    <w:p w:rsidR="00E827CC" w:rsidRDefault="00E827CC" w:rsidP="00E827CC">
      <w:pPr>
        <w:ind w:firstLine="708"/>
        <w:jc w:val="both"/>
        <w:rPr>
          <w:rFonts w:ascii="PT Astra Serif" w:hAnsi="PT Astra Serif"/>
          <w:bCs/>
          <w:color w:val="000000"/>
          <w:kern w:val="3"/>
          <w:sz w:val="26"/>
          <w:szCs w:val="26"/>
          <w:lang w:eastAsia="en-US"/>
        </w:rPr>
      </w:pPr>
      <w:r w:rsidRPr="00092528">
        <w:rPr>
          <w:rFonts w:ascii="PT Astra Serif" w:hAnsi="PT Astra Serif"/>
          <w:bCs/>
          <w:color w:val="000000"/>
          <w:kern w:val="3"/>
          <w:sz w:val="26"/>
          <w:szCs w:val="26"/>
          <w:lang w:eastAsia="en-US"/>
        </w:rPr>
        <w:t>2.</w:t>
      </w:r>
      <w:r>
        <w:rPr>
          <w:rFonts w:ascii="PT Astra Serif" w:hAnsi="PT Astra Serif"/>
          <w:bCs/>
          <w:color w:val="000000"/>
          <w:kern w:val="3"/>
          <w:sz w:val="26"/>
          <w:szCs w:val="26"/>
          <w:lang w:eastAsia="en-US"/>
        </w:rPr>
        <w:t>2</w:t>
      </w:r>
      <w:r w:rsidRPr="00092528">
        <w:rPr>
          <w:rFonts w:ascii="PT Astra Serif" w:hAnsi="PT Astra Serif"/>
          <w:bCs/>
          <w:color w:val="000000"/>
          <w:kern w:val="3"/>
          <w:sz w:val="26"/>
          <w:szCs w:val="26"/>
          <w:lang w:eastAsia="en-US"/>
        </w:rPr>
        <w:t xml:space="preserve">. Единица измерения – килограмм. Цена Контракта за Услугу по вывозу </w:t>
      </w:r>
      <w:r>
        <w:rPr>
          <w:rFonts w:ascii="PT Astra Serif" w:hAnsi="PT Astra Serif"/>
          <w:bCs/>
          <w:color w:val="000000"/>
          <w:kern w:val="3"/>
          <w:sz w:val="26"/>
          <w:szCs w:val="26"/>
          <w:lang w:eastAsia="en-US"/>
        </w:rPr>
        <w:t xml:space="preserve">                  </w:t>
      </w:r>
      <w:r w:rsidRPr="00092528">
        <w:rPr>
          <w:rFonts w:ascii="PT Astra Serif" w:hAnsi="PT Astra Serif"/>
          <w:bCs/>
          <w:color w:val="000000"/>
          <w:kern w:val="3"/>
          <w:sz w:val="26"/>
          <w:szCs w:val="26"/>
          <w:lang w:eastAsia="en-US"/>
        </w:rPr>
        <w:t xml:space="preserve">и утилизации лома черного и цветного металла (образовавшегося </w:t>
      </w:r>
      <w:r>
        <w:rPr>
          <w:rFonts w:ascii="PT Astra Serif" w:hAnsi="PT Astra Serif"/>
          <w:bCs/>
          <w:color w:val="000000"/>
          <w:kern w:val="3"/>
          <w:sz w:val="26"/>
          <w:szCs w:val="26"/>
          <w:lang w:eastAsia="en-US"/>
        </w:rPr>
        <w:t xml:space="preserve"> </w:t>
      </w:r>
      <w:r w:rsidRPr="00092528">
        <w:rPr>
          <w:rFonts w:ascii="PT Astra Serif" w:hAnsi="PT Astra Serif"/>
          <w:bCs/>
          <w:color w:val="000000"/>
          <w:kern w:val="3"/>
          <w:sz w:val="26"/>
          <w:szCs w:val="26"/>
          <w:lang w:eastAsia="en-US"/>
        </w:rPr>
        <w:t>в результате списания</w:t>
      </w:r>
      <w:r>
        <w:rPr>
          <w:rFonts w:ascii="PT Astra Serif" w:hAnsi="PT Astra Serif"/>
          <w:bCs/>
          <w:color w:val="000000"/>
          <w:kern w:val="3"/>
          <w:sz w:val="26"/>
          <w:szCs w:val="26"/>
          <w:lang w:eastAsia="en-US"/>
        </w:rPr>
        <w:t xml:space="preserve"> оборудования</w:t>
      </w:r>
      <w:r w:rsidRPr="00092528">
        <w:rPr>
          <w:rFonts w:ascii="PT Astra Serif" w:hAnsi="PT Astra Serif"/>
          <w:bCs/>
          <w:color w:val="000000"/>
          <w:kern w:val="3"/>
          <w:sz w:val="26"/>
          <w:szCs w:val="26"/>
          <w:lang w:eastAsia="en-US"/>
        </w:rPr>
        <w:t xml:space="preserve">) </w:t>
      </w:r>
      <w:r w:rsidRPr="001623B9">
        <w:rPr>
          <w:rFonts w:ascii="PT Astra Serif" w:hAnsi="PT Astra Serif"/>
          <w:b/>
          <w:bCs/>
          <w:color w:val="000000"/>
          <w:kern w:val="3"/>
          <w:sz w:val="26"/>
          <w:szCs w:val="26"/>
          <w:lang w:eastAsia="en-US"/>
        </w:rPr>
        <w:t xml:space="preserve">составляет  </w:t>
      </w:r>
      <w:r>
        <w:rPr>
          <w:rFonts w:ascii="PT Astra Serif" w:hAnsi="PT Astra Serif"/>
          <w:b/>
          <w:bCs/>
          <w:color w:val="000000"/>
          <w:kern w:val="3"/>
          <w:sz w:val="26"/>
          <w:szCs w:val="26"/>
          <w:lang w:eastAsia="en-US"/>
        </w:rPr>
        <w:t>10</w:t>
      </w:r>
      <w:r w:rsidRPr="001623B9">
        <w:rPr>
          <w:rFonts w:ascii="PT Astra Serif" w:hAnsi="PT Astra Serif"/>
          <w:b/>
          <w:bCs/>
          <w:color w:val="000000"/>
          <w:kern w:val="3"/>
          <w:sz w:val="26"/>
          <w:szCs w:val="26"/>
          <w:lang w:eastAsia="en-US"/>
        </w:rPr>
        <w:t>0</w:t>
      </w:r>
      <w:r>
        <w:rPr>
          <w:rFonts w:ascii="PT Astra Serif" w:hAnsi="PT Astra Serif"/>
          <w:b/>
          <w:bCs/>
          <w:color w:val="000000"/>
          <w:kern w:val="3"/>
          <w:sz w:val="26"/>
          <w:szCs w:val="26"/>
          <w:lang w:eastAsia="en-US"/>
        </w:rPr>
        <w:t>,00</w:t>
      </w:r>
      <w:r w:rsidRPr="001623B9">
        <w:rPr>
          <w:rFonts w:ascii="PT Astra Serif" w:hAnsi="PT Astra Serif"/>
          <w:b/>
          <w:bCs/>
          <w:color w:val="000000"/>
          <w:kern w:val="3"/>
          <w:sz w:val="26"/>
          <w:szCs w:val="26"/>
          <w:lang w:eastAsia="en-US"/>
        </w:rPr>
        <w:t xml:space="preserve"> (</w:t>
      </w:r>
      <w:r>
        <w:rPr>
          <w:rFonts w:ascii="PT Astra Serif" w:hAnsi="PT Astra Serif"/>
          <w:b/>
          <w:bCs/>
          <w:color w:val="000000"/>
          <w:kern w:val="3"/>
          <w:sz w:val="26"/>
          <w:szCs w:val="26"/>
          <w:lang w:eastAsia="en-US"/>
        </w:rPr>
        <w:t>сто</w:t>
      </w:r>
      <w:r w:rsidRPr="001623B9">
        <w:rPr>
          <w:rFonts w:ascii="PT Astra Serif" w:hAnsi="PT Astra Serif"/>
          <w:b/>
          <w:bCs/>
          <w:color w:val="000000"/>
          <w:kern w:val="3"/>
          <w:sz w:val="26"/>
          <w:szCs w:val="26"/>
          <w:lang w:eastAsia="en-US"/>
        </w:rPr>
        <w:t>) рублей 0</w:t>
      </w:r>
      <w:r>
        <w:rPr>
          <w:rFonts w:ascii="PT Astra Serif" w:hAnsi="PT Astra Serif"/>
          <w:b/>
          <w:bCs/>
          <w:color w:val="000000"/>
          <w:kern w:val="3"/>
          <w:sz w:val="26"/>
          <w:szCs w:val="26"/>
          <w:lang w:eastAsia="en-US"/>
        </w:rPr>
        <w:t>0</w:t>
      </w:r>
      <w:r w:rsidRPr="001623B9">
        <w:rPr>
          <w:rFonts w:ascii="PT Astra Serif" w:hAnsi="PT Astra Serif"/>
          <w:b/>
          <w:bCs/>
          <w:color w:val="000000"/>
          <w:kern w:val="3"/>
          <w:sz w:val="26"/>
          <w:szCs w:val="26"/>
          <w:lang w:eastAsia="en-US"/>
        </w:rPr>
        <w:t xml:space="preserve"> копе</w:t>
      </w:r>
      <w:r>
        <w:rPr>
          <w:rFonts w:ascii="PT Astra Serif" w:hAnsi="PT Astra Serif"/>
          <w:b/>
          <w:bCs/>
          <w:color w:val="000000"/>
          <w:kern w:val="3"/>
          <w:sz w:val="26"/>
          <w:szCs w:val="26"/>
          <w:lang w:eastAsia="en-US"/>
        </w:rPr>
        <w:t>е</w:t>
      </w:r>
      <w:r w:rsidRPr="001623B9">
        <w:rPr>
          <w:rFonts w:ascii="PT Astra Serif" w:hAnsi="PT Astra Serif"/>
          <w:b/>
          <w:bCs/>
          <w:color w:val="000000"/>
          <w:kern w:val="3"/>
          <w:sz w:val="26"/>
          <w:szCs w:val="26"/>
          <w:lang w:eastAsia="en-US"/>
        </w:rPr>
        <w:t>к</w:t>
      </w:r>
      <w:r w:rsidRPr="00092528">
        <w:rPr>
          <w:rFonts w:ascii="PT Astra Serif" w:hAnsi="PT Astra Serif"/>
          <w:bCs/>
          <w:color w:val="000000"/>
          <w:kern w:val="3"/>
          <w:sz w:val="26"/>
          <w:szCs w:val="26"/>
          <w:lang w:eastAsia="en-US"/>
        </w:rPr>
        <w:t xml:space="preserve">, </w:t>
      </w:r>
      <w:r>
        <w:rPr>
          <w:rFonts w:ascii="PT Astra Serif" w:hAnsi="PT Astra Serif"/>
          <w:bCs/>
          <w:color w:val="000000"/>
          <w:kern w:val="3"/>
          <w:sz w:val="26"/>
          <w:szCs w:val="26"/>
          <w:lang w:eastAsia="en-US"/>
        </w:rPr>
        <w:t xml:space="preserve">                              НДС не облагается. Услуга </w:t>
      </w:r>
      <w:r w:rsidRPr="001623B9">
        <w:rPr>
          <w:rFonts w:ascii="PT Astra Serif" w:hAnsi="PT Astra Serif"/>
          <w:bCs/>
          <w:color w:val="000000"/>
          <w:kern w:val="3"/>
          <w:sz w:val="26"/>
          <w:szCs w:val="26"/>
          <w:lang w:eastAsia="en-US"/>
        </w:rPr>
        <w:t>по реализации лома цветных и ч</w:t>
      </w:r>
      <w:r>
        <w:rPr>
          <w:rFonts w:ascii="PT Astra Serif" w:hAnsi="PT Astra Serif"/>
          <w:bCs/>
          <w:color w:val="000000"/>
          <w:kern w:val="3"/>
          <w:sz w:val="26"/>
          <w:szCs w:val="26"/>
          <w:lang w:eastAsia="en-US"/>
        </w:rPr>
        <w:t xml:space="preserve">ёрных металлов </w:t>
      </w:r>
      <w:r w:rsidRPr="007319AF">
        <w:rPr>
          <w:rFonts w:ascii="PT Astra Serif" w:hAnsi="PT Astra Serif"/>
          <w:bCs/>
          <w:color w:val="000000"/>
          <w:kern w:val="3"/>
          <w:sz w:val="26"/>
          <w:szCs w:val="26"/>
          <w:lang w:eastAsia="en-US"/>
        </w:rPr>
        <w:t>(образовавшегося в ре</w:t>
      </w:r>
      <w:r>
        <w:rPr>
          <w:rFonts w:ascii="PT Astra Serif" w:hAnsi="PT Astra Serif"/>
          <w:bCs/>
          <w:color w:val="000000"/>
          <w:kern w:val="3"/>
          <w:sz w:val="26"/>
          <w:szCs w:val="26"/>
          <w:lang w:eastAsia="en-US"/>
        </w:rPr>
        <w:t>зультате списания оборудования) (</w:t>
      </w:r>
      <w:r w:rsidRPr="001623B9">
        <w:rPr>
          <w:rFonts w:ascii="PT Astra Serif" w:hAnsi="PT Astra Serif"/>
          <w:bCs/>
          <w:color w:val="000000"/>
          <w:kern w:val="3"/>
          <w:sz w:val="26"/>
          <w:szCs w:val="26"/>
          <w:lang w:eastAsia="en-US"/>
        </w:rPr>
        <w:t xml:space="preserve">далее — </w:t>
      </w:r>
      <w:r>
        <w:rPr>
          <w:rFonts w:ascii="PT Astra Serif" w:hAnsi="PT Astra Serif"/>
          <w:bCs/>
          <w:color w:val="000000"/>
          <w:kern w:val="3"/>
          <w:sz w:val="26"/>
          <w:szCs w:val="26"/>
          <w:lang w:eastAsia="en-US"/>
        </w:rPr>
        <w:t>металлолом</w:t>
      </w:r>
      <w:r w:rsidRPr="001623B9">
        <w:rPr>
          <w:rFonts w:ascii="PT Astra Serif" w:hAnsi="PT Astra Serif"/>
          <w:bCs/>
          <w:color w:val="000000"/>
          <w:kern w:val="3"/>
          <w:sz w:val="26"/>
          <w:szCs w:val="26"/>
          <w:lang w:eastAsia="en-US"/>
        </w:rPr>
        <w:t>)</w:t>
      </w:r>
      <w:r>
        <w:rPr>
          <w:rFonts w:ascii="PT Astra Serif" w:hAnsi="PT Astra Serif"/>
          <w:bCs/>
          <w:color w:val="000000"/>
          <w:kern w:val="3"/>
          <w:sz w:val="26"/>
          <w:szCs w:val="26"/>
          <w:lang w:eastAsia="en-US"/>
        </w:rPr>
        <w:t>,</w:t>
      </w:r>
      <w:r w:rsidRPr="001623B9">
        <w:rPr>
          <w:rFonts w:ascii="PT Astra Serif" w:hAnsi="PT Astra Serif"/>
          <w:bCs/>
          <w:color w:val="000000"/>
          <w:kern w:val="3"/>
          <w:sz w:val="26"/>
          <w:szCs w:val="26"/>
          <w:lang w:eastAsia="en-US"/>
        </w:rPr>
        <w:t xml:space="preserve"> включает в себя его транспортировку до места утилизации. Также выполняются сортир</w:t>
      </w:r>
      <w:r>
        <w:rPr>
          <w:rFonts w:ascii="PT Astra Serif" w:hAnsi="PT Astra Serif"/>
          <w:bCs/>
          <w:color w:val="000000"/>
          <w:kern w:val="3"/>
          <w:sz w:val="26"/>
          <w:szCs w:val="26"/>
          <w:lang w:eastAsia="en-US"/>
        </w:rPr>
        <w:t xml:space="preserve">овка отходов, организация работ </w:t>
      </w:r>
      <w:r w:rsidRPr="001623B9">
        <w:rPr>
          <w:rFonts w:ascii="PT Astra Serif" w:hAnsi="PT Astra Serif"/>
          <w:bCs/>
          <w:color w:val="000000"/>
          <w:kern w:val="3"/>
          <w:sz w:val="26"/>
          <w:szCs w:val="26"/>
          <w:lang w:eastAsia="en-US"/>
        </w:rPr>
        <w:t xml:space="preserve">по переработке полученного вторичного сырья, а также обезвреживание </w:t>
      </w:r>
      <w:r>
        <w:rPr>
          <w:rFonts w:ascii="PT Astra Serif" w:hAnsi="PT Astra Serif"/>
          <w:bCs/>
          <w:color w:val="000000"/>
          <w:kern w:val="3"/>
          <w:sz w:val="26"/>
          <w:szCs w:val="26"/>
          <w:lang w:eastAsia="en-US"/>
        </w:rPr>
        <w:t xml:space="preserve"> </w:t>
      </w:r>
      <w:r w:rsidRPr="001623B9">
        <w:rPr>
          <w:rFonts w:ascii="PT Astra Serif" w:hAnsi="PT Astra Serif"/>
          <w:bCs/>
          <w:color w:val="000000"/>
          <w:kern w:val="3"/>
          <w:sz w:val="26"/>
          <w:szCs w:val="26"/>
          <w:lang w:eastAsia="en-US"/>
        </w:rPr>
        <w:t>и унич</w:t>
      </w:r>
      <w:r>
        <w:rPr>
          <w:rFonts w:ascii="PT Astra Serif" w:hAnsi="PT Astra Serif"/>
          <w:bCs/>
          <w:color w:val="000000"/>
          <w:kern w:val="3"/>
          <w:sz w:val="26"/>
          <w:szCs w:val="26"/>
          <w:lang w:eastAsia="en-US"/>
        </w:rPr>
        <w:t xml:space="preserve">тожение образовавшихся отходов. </w:t>
      </w:r>
      <w:r w:rsidRPr="001623B9">
        <w:rPr>
          <w:rFonts w:ascii="PT Astra Serif" w:hAnsi="PT Astra Serif"/>
          <w:bCs/>
          <w:color w:val="000000"/>
          <w:kern w:val="3"/>
          <w:sz w:val="26"/>
          <w:szCs w:val="26"/>
          <w:lang w:eastAsia="en-US"/>
        </w:rPr>
        <w:t xml:space="preserve">Все </w:t>
      </w:r>
      <w:r>
        <w:rPr>
          <w:rFonts w:ascii="PT Astra Serif" w:hAnsi="PT Astra Serif"/>
          <w:bCs/>
          <w:color w:val="000000"/>
          <w:kern w:val="3"/>
          <w:sz w:val="26"/>
          <w:szCs w:val="26"/>
          <w:lang w:eastAsia="en-US"/>
        </w:rPr>
        <w:t xml:space="preserve">работы проводятся </w:t>
      </w:r>
      <w:r w:rsidRPr="001623B9">
        <w:rPr>
          <w:rFonts w:ascii="PT Astra Serif" w:hAnsi="PT Astra Serif"/>
          <w:bCs/>
          <w:color w:val="000000"/>
          <w:kern w:val="3"/>
          <w:sz w:val="26"/>
          <w:szCs w:val="26"/>
          <w:lang w:eastAsia="en-US"/>
        </w:rPr>
        <w:t>в соответствии</w:t>
      </w:r>
      <w:r>
        <w:rPr>
          <w:rFonts w:ascii="PT Astra Serif" w:hAnsi="PT Astra Serif"/>
          <w:bCs/>
          <w:color w:val="000000"/>
          <w:kern w:val="3"/>
          <w:sz w:val="26"/>
          <w:szCs w:val="26"/>
          <w:lang w:eastAsia="en-US"/>
        </w:rPr>
        <w:t xml:space="preserve"> </w:t>
      </w:r>
      <w:r w:rsidRPr="001623B9">
        <w:rPr>
          <w:rFonts w:ascii="PT Astra Serif" w:hAnsi="PT Astra Serif"/>
          <w:bCs/>
          <w:color w:val="000000"/>
          <w:kern w:val="3"/>
          <w:sz w:val="26"/>
          <w:szCs w:val="26"/>
          <w:lang w:eastAsia="en-US"/>
        </w:rPr>
        <w:t>с требованиями санитарно-эпидемиологических, ветеринарно-санитарных, экологических и иных норм и правил, установленных законодательством Российской Федерации.</w:t>
      </w:r>
    </w:p>
    <w:p w:rsidR="00E827CC" w:rsidRDefault="00E827CC" w:rsidP="00E827CC">
      <w:pPr>
        <w:ind w:firstLine="567"/>
        <w:jc w:val="both"/>
        <w:rPr>
          <w:rFonts w:ascii="PT Astra Serif" w:hAnsi="PT Astra Serif"/>
          <w:bCs/>
          <w:color w:val="000000"/>
          <w:kern w:val="3"/>
          <w:sz w:val="26"/>
          <w:szCs w:val="26"/>
          <w:lang w:eastAsia="en-US"/>
        </w:rPr>
      </w:pPr>
      <w:r w:rsidRPr="00092528">
        <w:rPr>
          <w:rFonts w:ascii="PT Astra Serif" w:hAnsi="PT Astra Serif"/>
          <w:bCs/>
          <w:color w:val="000000"/>
          <w:kern w:val="3"/>
          <w:sz w:val="26"/>
          <w:szCs w:val="26"/>
          <w:lang w:eastAsia="en-US"/>
        </w:rPr>
        <w:t>2.</w:t>
      </w:r>
      <w:r>
        <w:rPr>
          <w:rFonts w:ascii="PT Astra Serif" w:hAnsi="PT Astra Serif"/>
          <w:bCs/>
          <w:color w:val="000000"/>
          <w:kern w:val="3"/>
          <w:sz w:val="26"/>
          <w:szCs w:val="26"/>
          <w:lang w:eastAsia="en-US"/>
        </w:rPr>
        <w:t>3</w:t>
      </w:r>
      <w:r w:rsidRPr="00092528">
        <w:rPr>
          <w:rFonts w:ascii="PT Astra Serif" w:hAnsi="PT Astra Serif"/>
          <w:bCs/>
          <w:color w:val="000000"/>
          <w:kern w:val="3"/>
          <w:sz w:val="26"/>
          <w:szCs w:val="26"/>
          <w:lang w:eastAsia="en-US"/>
        </w:rPr>
        <w:t xml:space="preserve">. Прием </w:t>
      </w:r>
      <w:r w:rsidRPr="00C20C27">
        <w:rPr>
          <w:rFonts w:ascii="PT Astra Serif" w:hAnsi="PT Astra Serif"/>
          <w:bCs/>
          <w:color w:val="000000"/>
          <w:kern w:val="3"/>
          <w:sz w:val="26"/>
          <w:szCs w:val="26"/>
          <w:lang w:eastAsia="en-US"/>
        </w:rPr>
        <w:t>металлолома</w:t>
      </w:r>
      <w:r w:rsidRPr="00092528">
        <w:rPr>
          <w:rFonts w:ascii="PT Astra Serif" w:hAnsi="PT Astra Serif"/>
          <w:bCs/>
          <w:color w:val="000000"/>
          <w:kern w:val="3"/>
          <w:sz w:val="26"/>
          <w:szCs w:val="26"/>
          <w:lang w:eastAsia="en-US"/>
        </w:rPr>
        <w:t xml:space="preserve"> на утилизацию оформляется</w:t>
      </w:r>
      <w:r>
        <w:rPr>
          <w:rFonts w:ascii="PT Astra Serif" w:hAnsi="PT Astra Serif"/>
          <w:bCs/>
          <w:color w:val="000000"/>
          <w:kern w:val="3"/>
          <w:sz w:val="26"/>
          <w:szCs w:val="26"/>
          <w:lang w:eastAsia="en-US"/>
        </w:rPr>
        <w:t>:</w:t>
      </w:r>
    </w:p>
    <w:p w:rsidR="00E827CC" w:rsidRPr="00092528" w:rsidRDefault="00E827CC" w:rsidP="00E827CC">
      <w:pPr>
        <w:ind w:firstLine="567"/>
        <w:jc w:val="both"/>
        <w:rPr>
          <w:rFonts w:ascii="PT Astra Serif" w:hAnsi="PT Astra Serif"/>
          <w:bCs/>
          <w:color w:val="000000"/>
          <w:kern w:val="3"/>
          <w:sz w:val="26"/>
          <w:szCs w:val="26"/>
          <w:lang w:eastAsia="en-US"/>
        </w:rPr>
      </w:pPr>
      <w:r w:rsidRPr="009474D8">
        <w:rPr>
          <w:rFonts w:ascii="PT Astra Serif" w:hAnsi="PT Astra Serif"/>
          <w:b/>
          <w:bCs/>
          <w:color w:val="000000"/>
          <w:kern w:val="3"/>
          <w:sz w:val="26"/>
          <w:szCs w:val="26"/>
          <w:lang w:eastAsia="en-US"/>
        </w:rPr>
        <w:t>-</w:t>
      </w:r>
      <w:r w:rsidRPr="00092528">
        <w:rPr>
          <w:rFonts w:ascii="PT Astra Serif" w:hAnsi="PT Astra Serif"/>
          <w:bCs/>
          <w:color w:val="000000"/>
          <w:kern w:val="3"/>
          <w:sz w:val="26"/>
          <w:szCs w:val="26"/>
          <w:lang w:eastAsia="en-US"/>
        </w:rPr>
        <w:t xml:space="preserve"> </w:t>
      </w:r>
      <w:r w:rsidRPr="008F3990">
        <w:rPr>
          <w:rFonts w:ascii="PT Astra Serif" w:hAnsi="PT Astra Serif"/>
          <w:b/>
          <w:bCs/>
          <w:color w:val="000000"/>
          <w:kern w:val="3"/>
          <w:sz w:val="26"/>
          <w:szCs w:val="26"/>
          <w:lang w:eastAsia="en-US"/>
        </w:rPr>
        <w:t>«</w:t>
      </w:r>
      <w:r>
        <w:rPr>
          <w:rFonts w:ascii="PT Astra Serif" w:hAnsi="PT Astra Serif"/>
          <w:b/>
          <w:bCs/>
          <w:color w:val="000000"/>
          <w:kern w:val="3"/>
          <w:sz w:val="26"/>
          <w:szCs w:val="26"/>
          <w:lang w:eastAsia="en-US"/>
        </w:rPr>
        <w:t>П</w:t>
      </w:r>
      <w:r w:rsidRPr="008F3990">
        <w:rPr>
          <w:rFonts w:ascii="PT Astra Serif" w:hAnsi="PT Astra Serif"/>
          <w:b/>
          <w:bCs/>
          <w:color w:val="000000"/>
          <w:kern w:val="3"/>
          <w:sz w:val="26"/>
          <w:szCs w:val="26"/>
          <w:lang w:eastAsia="en-US"/>
        </w:rPr>
        <w:t>рием</w:t>
      </w:r>
      <w:r>
        <w:rPr>
          <w:rFonts w:ascii="PT Astra Serif" w:hAnsi="PT Astra Serif"/>
          <w:b/>
          <w:bCs/>
          <w:color w:val="000000"/>
          <w:kern w:val="3"/>
          <w:sz w:val="26"/>
          <w:szCs w:val="26"/>
          <w:lang w:eastAsia="en-US"/>
        </w:rPr>
        <w:t>о</w:t>
      </w:r>
      <w:r w:rsidRPr="008F3990">
        <w:rPr>
          <w:rFonts w:ascii="PT Astra Serif" w:hAnsi="PT Astra Serif"/>
          <w:b/>
          <w:bCs/>
          <w:color w:val="000000"/>
          <w:kern w:val="3"/>
          <w:sz w:val="26"/>
          <w:szCs w:val="26"/>
          <w:lang w:eastAsia="en-US"/>
        </w:rPr>
        <w:t>-</w:t>
      </w:r>
      <w:r>
        <w:rPr>
          <w:rFonts w:ascii="PT Astra Serif" w:hAnsi="PT Astra Serif"/>
          <w:b/>
          <w:bCs/>
          <w:color w:val="000000"/>
          <w:kern w:val="3"/>
          <w:sz w:val="26"/>
          <w:szCs w:val="26"/>
          <w:lang w:eastAsia="en-US"/>
        </w:rPr>
        <w:t xml:space="preserve">сдаточный акт на </w:t>
      </w:r>
      <w:r w:rsidRPr="00C20C27">
        <w:rPr>
          <w:rFonts w:ascii="PT Astra Serif" w:hAnsi="PT Astra Serif"/>
          <w:b/>
          <w:bCs/>
          <w:color w:val="000000"/>
          <w:kern w:val="3"/>
          <w:sz w:val="26"/>
          <w:szCs w:val="26"/>
          <w:lang w:eastAsia="en-US"/>
        </w:rPr>
        <w:t>металл</w:t>
      </w:r>
      <w:r>
        <w:rPr>
          <w:rFonts w:ascii="PT Astra Serif" w:hAnsi="PT Astra Serif"/>
          <w:b/>
          <w:bCs/>
          <w:color w:val="000000"/>
          <w:kern w:val="3"/>
          <w:sz w:val="26"/>
          <w:szCs w:val="26"/>
          <w:lang w:eastAsia="en-US"/>
        </w:rPr>
        <w:t>олом</w:t>
      </w:r>
      <w:r w:rsidRPr="008F3990">
        <w:rPr>
          <w:rFonts w:ascii="PT Astra Serif" w:hAnsi="PT Astra Serif"/>
          <w:b/>
          <w:bCs/>
          <w:color w:val="000000"/>
          <w:kern w:val="3"/>
          <w:sz w:val="26"/>
          <w:szCs w:val="26"/>
          <w:lang w:eastAsia="en-US"/>
        </w:rPr>
        <w:t>»</w:t>
      </w:r>
      <w:r w:rsidRPr="00ED726C">
        <w:rPr>
          <w:rFonts w:ascii="PT Astra Serif" w:hAnsi="PT Astra Serif"/>
          <w:b/>
          <w:bCs/>
          <w:color w:val="000000"/>
          <w:kern w:val="3"/>
          <w:sz w:val="26"/>
          <w:szCs w:val="26"/>
          <w:lang w:eastAsia="en-US"/>
        </w:rPr>
        <w:t xml:space="preserve"> </w:t>
      </w:r>
      <w:r>
        <w:rPr>
          <w:rFonts w:ascii="PT Astra Serif" w:hAnsi="PT Astra Serif"/>
          <w:b/>
          <w:bCs/>
          <w:color w:val="000000"/>
          <w:kern w:val="3"/>
          <w:sz w:val="26"/>
          <w:szCs w:val="26"/>
          <w:lang w:eastAsia="en-US"/>
        </w:rPr>
        <w:t>далее (ПСА)</w:t>
      </w:r>
      <w:r w:rsidRPr="00092528">
        <w:rPr>
          <w:rFonts w:ascii="PT Astra Serif" w:hAnsi="PT Astra Serif"/>
          <w:bCs/>
          <w:color w:val="000000"/>
          <w:kern w:val="3"/>
          <w:sz w:val="26"/>
          <w:szCs w:val="26"/>
          <w:lang w:eastAsia="en-US"/>
        </w:rPr>
        <w:t xml:space="preserve"> составляемым в двух экземплярах, подписанным Государственным заказчико</w:t>
      </w:r>
      <w:r>
        <w:rPr>
          <w:rFonts w:ascii="PT Astra Serif" w:hAnsi="PT Astra Serif"/>
          <w:bCs/>
          <w:color w:val="000000"/>
          <w:kern w:val="3"/>
          <w:sz w:val="26"/>
          <w:szCs w:val="26"/>
          <w:lang w:eastAsia="en-US"/>
        </w:rPr>
        <w:t>м и Исполнителем (Приложение № 1) (Взять в БУХГАЛТЕРИИ);</w:t>
      </w:r>
    </w:p>
    <w:p w:rsidR="00E827CC" w:rsidRPr="00FC0516" w:rsidRDefault="00E827CC" w:rsidP="00E827CC">
      <w:pPr>
        <w:ind w:firstLine="567"/>
        <w:jc w:val="both"/>
        <w:rPr>
          <w:rFonts w:ascii="PT Astra Serif" w:hAnsi="PT Astra Serif"/>
          <w:b/>
          <w:bCs/>
          <w:color w:val="000000"/>
          <w:kern w:val="3"/>
          <w:sz w:val="26"/>
          <w:szCs w:val="26"/>
          <w:lang w:eastAsia="en-US"/>
        </w:rPr>
      </w:pPr>
      <w:r w:rsidRPr="009474D8">
        <w:rPr>
          <w:rFonts w:ascii="PT Astra Serif" w:hAnsi="PT Astra Serif"/>
          <w:b/>
          <w:bCs/>
          <w:color w:val="000000"/>
          <w:kern w:val="3"/>
          <w:sz w:val="26"/>
          <w:szCs w:val="26"/>
          <w:lang w:eastAsia="en-US"/>
        </w:rPr>
        <w:t>-</w:t>
      </w:r>
      <w:r w:rsidRPr="00092528">
        <w:rPr>
          <w:rFonts w:ascii="PT Astra Serif" w:hAnsi="PT Astra Serif"/>
          <w:bCs/>
          <w:color w:val="000000"/>
          <w:kern w:val="3"/>
          <w:sz w:val="26"/>
          <w:szCs w:val="26"/>
          <w:lang w:eastAsia="en-US"/>
        </w:rPr>
        <w:t xml:space="preserve"> </w:t>
      </w:r>
      <w:r w:rsidRPr="008F3990">
        <w:rPr>
          <w:rFonts w:ascii="PT Astra Serif" w:hAnsi="PT Astra Serif"/>
          <w:b/>
          <w:bCs/>
          <w:color w:val="000000"/>
          <w:kern w:val="3"/>
          <w:sz w:val="26"/>
          <w:szCs w:val="26"/>
          <w:lang w:eastAsia="en-US"/>
        </w:rPr>
        <w:t>«</w:t>
      </w:r>
      <w:r>
        <w:rPr>
          <w:rFonts w:ascii="PT Astra Serif" w:hAnsi="PT Astra Serif"/>
          <w:b/>
          <w:bCs/>
          <w:color w:val="000000"/>
          <w:kern w:val="3"/>
          <w:sz w:val="26"/>
          <w:szCs w:val="26"/>
          <w:lang w:eastAsia="en-US"/>
        </w:rPr>
        <w:t>Протоколом согласования цены лома цветных и черных металлов</w:t>
      </w:r>
      <w:r w:rsidRPr="008F3990">
        <w:rPr>
          <w:rFonts w:ascii="PT Astra Serif" w:hAnsi="PT Astra Serif"/>
          <w:b/>
          <w:bCs/>
          <w:color w:val="000000"/>
          <w:kern w:val="3"/>
          <w:sz w:val="26"/>
          <w:szCs w:val="26"/>
          <w:lang w:eastAsia="en-US"/>
        </w:rPr>
        <w:t>»</w:t>
      </w:r>
      <w:r w:rsidRPr="00092528">
        <w:rPr>
          <w:rFonts w:ascii="PT Astra Serif" w:hAnsi="PT Astra Serif"/>
          <w:bCs/>
          <w:color w:val="000000"/>
          <w:kern w:val="3"/>
          <w:sz w:val="26"/>
          <w:szCs w:val="26"/>
          <w:lang w:eastAsia="en-US"/>
        </w:rPr>
        <w:t xml:space="preserve"> составляемым в двух экземплярах, подписанным Государственным заказчико</w:t>
      </w:r>
      <w:r>
        <w:rPr>
          <w:rFonts w:ascii="PT Astra Serif" w:hAnsi="PT Astra Serif"/>
          <w:bCs/>
          <w:color w:val="000000"/>
          <w:kern w:val="3"/>
          <w:sz w:val="26"/>
          <w:szCs w:val="26"/>
          <w:lang w:eastAsia="en-US"/>
        </w:rPr>
        <w:t xml:space="preserve">м                           и Исполнителем (Приложение № 2). </w:t>
      </w:r>
      <w:r w:rsidRPr="00FC0516">
        <w:rPr>
          <w:rFonts w:ascii="PT Astra Serif" w:hAnsi="PT Astra Serif"/>
          <w:b/>
          <w:bCs/>
          <w:color w:val="000000"/>
          <w:kern w:val="3"/>
          <w:sz w:val="26"/>
          <w:szCs w:val="26"/>
          <w:lang w:eastAsia="en-US"/>
        </w:rPr>
        <w:t xml:space="preserve">Цена  принимаемого металлолома                      </w:t>
      </w:r>
      <w:r>
        <w:rPr>
          <w:rFonts w:ascii="PT Astra Serif" w:hAnsi="PT Astra Serif"/>
          <w:b/>
          <w:bCs/>
          <w:color w:val="000000"/>
          <w:kern w:val="3"/>
          <w:sz w:val="26"/>
          <w:szCs w:val="26"/>
          <w:lang w:eastAsia="en-US"/>
        </w:rPr>
        <w:t xml:space="preserve">               </w:t>
      </w:r>
      <w:r w:rsidRPr="00FC0516">
        <w:rPr>
          <w:rFonts w:ascii="PT Astra Serif" w:hAnsi="PT Astra Serif"/>
          <w:b/>
          <w:bCs/>
          <w:color w:val="000000"/>
          <w:kern w:val="3"/>
          <w:sz w:val="26"/>
          <w:szCs w:val="26"/>
          <w:lang w:eastAsia="en-US"/>
        </w:rPr>
        <w:t xml:space="preserve">на утилизацию Исполнителем не может быть ниже цены, определенной                     </w:t>
      </w:r>
      <w:r>
        <w:rPr>
          <w:rFonts w:ascii="PT Astra Serif" w:hAnsi="PT Astra Serif"/>
          <w:b/>
          <w:bCs/>
          <w:color w:val="000000"/>
          <w:kern w:val="3"/>
          <w:sz w:val="26"/>
          <w:szCs w:val="26"/>
          <w:lang w:eastAsia="en-US"/>
        </w:rPr>
        <w:t xml:space="preserve">             </w:t>
      </w:r>
      <w:r w:rsidRPr="00FC0516">
        <w:rPr>
          <w:rFonts w:ascii="PT Astra Serif" w:hAnsi="PT Astra Serif"/>
          <w:b/>
          <w:bCs/>
          <w:color w:val="000000"/>
          <w:kern w:val="3"/>
          <w:sz w:val="26"/>
          <w:szCs w:val="26"/>
          <w:lang w:eastAsia="en-US"/>
        </w:rPr>
        <w:t xml:space="preserve"> на основании отчета организации оценщика:</w:t>
      </w:r>
    </w:p>
    <w:p w:rsidR="00E827CC" w:rsidRDefault="00E827CC" w:rsidP="00E827CC">
      <w:pPr>
        <w:ind w:firstLine="567"/>
        <w:jc w:val="both"/>
        <w:rPr>
          <w:rFonts w:ascii="PT Astra Serif" w:hAnsi="PT Astra Serif"/>
          <w:bCs/>
          <w:color w:val="000000"/>
          <w:kern w:val="3"/>
          <w:sz w:val="26"/>
          <w:szCs w:val="26"/>
          <w:lang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6"/>
        <w:gridCol w:w="4571"/>
        <w:gridCol w:w="1842"/>
        <w:gridCol w:w="2059"/>
      </w:tblGrid>
      <w:tr w:rsidR="00E827CC" w:rsidRPr="00621508" w:rsidTr="004969A0">
        <w:trPr>
          <w:trHeight w:val="300"/>
        </w:trPr>
        <w:tc>
          <w:tcPr>
            <w:tcW w:w="1026" w:type="dxa"/>
            <w:shd w:val="clear" w:color="auto" w:fill="FFFFFF"/>
            <w:noWrap/>
            <w:vAlign w:val="center"/>
          </w:tcPr>
          <w:p w:rsidR="00E827CC" w:rsidRPr="001623B9" w:rsidRDefault="00E827CC" w:rsidP="004969A0">
            <w:pPr>
              <w:jc w:val="center"/>
              <w:rPr>
                <w:rFonts w:ascii="PT Astra Serif" w:hAnsi="PT Astra Serif"/>
                <w:bCs/>
                <w:sz w:val="26"/>
                <w:szCs w:val="26"/>
              </w:rPr>
            </w:pPr>
            <w:r w:rsidRPr="001623B9">
              <w:rPr>
                <w:rFonts w:ascii="PT Astra Serif" w:hAnsi="PT Astra Serif"/>
                <w:bCs/>
                <w:sz w:val="26"/>
                <w:szCs w:val="26"/>
              </w:rPr>
              <w:t>№</w:t>
            </w:r>
          </w:p>
          <w:p w:rsidR="00E827CC" w:rsidRPr="001623B9" w:rsidRDefault="00E827CC" w:rsidP="004969A0">
            <w:pPr>
              <w:jc w:val="center"/>
              <w:rPr>
                <w:rFonts w:ascii="PT Astra Serif" w:hAnsi="PT Astra Serif"/>
                <w:bCs/>
                <w:sz w:val="26"/>
                <w:szCs w:val="26"/>
              </w:rPr>
            </w:pPr>
            <w:proofErr w:type="gramStart"/>
            <w:r w:rsidRPr="001623B9">
              <w:rPr>
                <w:rFonts w:ascii="PT Astra Serif" w:hAnsi="PT Astra Serif"/>
                <w:bCs/>
                <w:sz w:val="26"/>
                <w:szCs w:val="26"/>
              </w:rPr>
              <w:t>п</w:t>
            </w:r>
            <w:proofErr w:type="gramEnd"/>
            <w:r w:rsidRPr="001623B9">
              <w:rPr>
                <w:rFonts w:ascii="PT Astra Serif" w:hAnsi="PT Astra Serif"/>
                <w:bCs/>
                <w:sz w:val="26"/>
                <w:szCs w:val="26"/>
              </w:rPr>
              <w:t>/п</w:t>
            </w:r>
          </w:p>
        </w:tc>
        <w:tc>
          <w:tcPr>
            <w:tcW w:w="4571" w:type="dxa"/>
            <w:shd w:val="clear" w:color="auto" w:fill="FFFFFF"/>
            <w:noWrap/>
            <w:vAlign w:val="center"/>
          </w:tcPr>
          <w:p w:rsidR="00E827CC" w:rsidRPr="001623B9" w:rsidRDefault="00E827CC" w:rsidP="004969A0">
            <w:pPr>
              <w:jc w:val="center"/>
              <w:rPr>
                <w:rFonts w:ascii="PT Astra Serif" w:hAnsi="PT Astra Serif"/>
                <w:bCs/>
                <w:sz w:val="26"/>
                <w:szCs w:val="26"/>
              </w:rPr>
            </w:pPr>
            <w:r>
              <w:rPr>
                <w:rFonts w:ascii="PT Astra Serif" w:hAnsi="PT Astra Serif"/>
                <w:bCs/>
                <w:sz w:val="26"/>
                <w:szCs w:val="26"/>
              </w:rPr>
              <w:t>Марка металлолома</w:t>
            </w:r>
          </w:p>
        </w:tc>
        <w:tc>
          <w:tcPr>
            <w:tcW w:w="1842" w:type="dxa"/>
            <w:shd w:val="clear" w:color="auto" w:fill="FFFFFF"/>
          </w:tcPr>
          <w:p w:rsidR="00E827CC" w:rsidRPr="001623B9" w:rsidRDefault="00E827CC" w:rsidP="004969A0">
            <w:pPr>
              <w:jc w:val="center"/>
              <w:rPr>
                <w:rFonts w:ascii="PT Astra Serif" w:hAnsi="PT Astra Serif"/>
                <w:bCs/>
                <w:sz w:val="26"/>
                <w:szCs w:val="26"/>
              </w:rPr>
            </w:pPr>
            <w:r w:rsidRPr="001623B9">
              <w:rPr>
                <w:rFonts w:ascii="PT Astra Serif" w:hAnsi="PT Astra Serif"/>
                <w:bCs/>
                <w:sz w:val="26"/>
                <w:szCs w:val="26"/>
              </w:rPr>
              <w:t>Ед</w:t>
            </w:r>
            <w:r>
              <w:rPr>
                <w:rFonts w:ascii="PT Astra Serif" w:hAnsi="PT Astra Serif"/>
                <w:bCs/>
                <w:sz w:val="26"/>
                <w:szCs w:val="26"/>
              </w:rPr>
              <w:t>иница</w:t>
            </w:r>
            <w:r w:rsidRPr="001623B9">
              <w:rPr>
                <w:rFonts w:ascii="PT Astra Serif" w:hAnsi="PT Astra Serif"/>
                <w:bCs/>
                <w:sz w:val="26"/>
                <w:szCs w:val="26"/>
              </w:rPr>
              <w:t xml:space="preserve"> </w:t>
            </w:r>
          </w:p>
          <w:p w:rsidR="00E827CC" w:rsidRPr="001623B9" w:rsidRDefault="00E827CC" w:rsidP="004969A0">
            <w:pPr>
              <w:jc w:val="center"/>
              <w:rPr>
                <w:rFonts w:ascii="PT Astra Serif" w:hAnsi="PT Astra Serif"/>
                <w:bCs/>
                <w:sz w:val="26"/>
                <w:szCs w:val="26"/>
              </w:rPr>
            </w:pPr>
            <w:r w:rsidRPr="001623B9">
              <w:rPr>
                <w:rFonts w:ascii="PT Astra Serif" w:hAnsi="PT Astra Serif"/>
                <w:bCs/>
                <w:sz w:val="26"/>
                <w:szCs w:val="26"/>
              </w:rPr>
              <w:t>изм</w:t>
            </w:r>
            <w:r>
              <w:rPr>
                <w:rFonts w:ascii="PT Astra Serif" w:hAnsi="PT Astra Serif"/>
                <w:bCs/>
                <w:sz w:val="26"/>
                <w:szCs w:val="26"/>
              </w:rPr>
              <w:t>ерения</w:t>
            </w:r>
          </w:p>
        </w:tc>
        <w:tc>
          <w:tcPr>
            <w:tcW w:w="2059" w:type="dxa"/>
            <w:shd w:val="clear" w:color="auto" w:fill="FFFFFF"/>
            <w:noWrap/>
            <w:vAlign w:val="center"/>
          </w:tcPr>
          <w:p w:rsidR="00E827CC" w:rsidRPr="001623B9" w:rsidRDefault="00E827CC" w:rsidP="004969A0">
            <w:pPr>
              <w:jc w:val="center"/>
              <w:rPr>
                <w:rFonts w:ascii="PT Astra Serif" w:hAnsi="PT Astra Serif"/>
                <w:bCs/>
                <w:sz w:val="26"/>
                <w:szCs w:val="26"/>
              </w:rPr>
            </w:pPr>
            <w:r>
              <w:rPr>
                <w:rFonts w:ascii="PT Astra Serif" w:hAnsi="PT Astra Serif"/>
                <w:bCs/>
                <w:sz w:val="26"/>
                <w:szCs w:val="26"/>
              </w:rPr>
              <w:t>Рыночная стоимость</w:t>
            </w:r>
          </w:p>
        </w:tc>
      </w:tr>
      <w:tr w:rsidR="00E827CC" w:rsidRPr="00621508" w:rsidTr="004969A0">
        <w:trPr>
          <w:trHeight w:val="300"/>
        </w:trPr>
        <w:tc>
          <w:tcPr>
            <w:tcW w:w="1026" w:type="dxa"/>
            <w:shd w:val="clear" w:color="auto" w:fill="FFFFFF"/>
            <w:noWrap/>
            <w:vAlign w:val="center"/>
          </w:tcPr>
          <w:p w:rsidR="00E827CC" w:rsidRPr="001623B9" w:rsidRDefault="00E827CC" w:rsidP="004969A0">
            <w:pPr>
              <w:jc w:val="center"/>
              <w:rPr>
                <w:rFonts w:ascii="PT Astra Serif" w:hAnsi="PT Astra Serif"/>
                <w:bCs/>
                <w:sz w:val="26"/>
                <w:szCs w:val="26"/>
                <w:lang w:val="de-DE"/>
              </w:rPr>
            </w:pPr>
            <w:r w:rsidRPr="001623B9">
              <w:rPr>
                <w:rFonts w:ascii="PT Astra Serif" w:hAnsi="PT Astra Serif"/>
                <w:bCs/>
                <w:sz w:val="26"/>
                <w:szCs w:val="26"/>
              </w:rPr>
              <w:t>1</w:t>
            </w:r>
          </w:p>
        </w:tc>
        <w:tc>
          <w:tcPr>
            <w:tcW w:w="4571" w:type="dxa"/>
            <w:shd w:val="clear" w:color="auto" w:fill="FFFFFF"/>
            <w:noWrap/>
            <w:vAlign w:val="center"/>
          </w:tcPr>
          <w:p w:rsidR="00E827CC" w:rsidRPr="001623B9" w:rsidRDefault="00E827CC" w:rsidP="004969A0">
            <w:pPr>
              <w:rPr>
                <w:rFonts w:ascii="PT Astra Serif" w:hAnsi="PT Astra Serif"/>
                <w:sz w:val="26"/>
                <w:szCs w:val="26"/>
              </w:rPr>
            </w:pPr>
            <w:r w:rsidRPr="001623B9">
              <w:rPr>
                <w:rFonts w:ascii="PT Astra Serif" w:hAnsi="PT Astra Serif"/>
                <w:sz w:val="26"/>
                <w:szCs w:val="26"/>
              </w:rPr>
              <w:t>Лом черных металл</w:t>
            </w:r>
            <w:r>
              <w:rPr>
                <w:rFonts w:ascii="PT Astra Serif" w:hAnsi="PT Astra Serif"/>
                <w:sz w:val="26"/>
                <w:szCs w:val="26"/>
              </w:rPr>
              <w:t>ов</w:t>
            </w:r>
          </w:p>
        </w:tc>
        <w:tc>
          <w:tcPr>
            <w:tcW w:w="1842" w:type="dxa"/>
            <w:shd w:val="clear" w:color="auto" w:fill="FFFFFF"/>
          </w:tcPr>
          <w:p w:rsidR="00E827CC" w:rsidRPr="001623B9" w:rsidRDefault="00E827CC" w:rsidP="004969A0">
            <w:pPr>
              <w:jc w:val="center"/>
              <w:rPr>
                <w:rFonts w:ascii="PT Astra Serif" w:hAnsi="PT Astra Serif"/>
                <w:bCs/>
                <w:sz w:val="26"/>
                <w:szCs w:val="26"/>
              </w:rPr>
            </w:pPr>
            <w:r w:rsidRPr="001623B9">
              <w:rPr>
                <w:rFonts w:ascii="PT Astra Serif" w:hAnsi="PT Astra Serif"/>
                <w:bCs/>
                <w:sz w:val="26"/>
                <w:szCs w:val="26"/>
              </w:rPr>
              <w:t>1646,51</w:t>
            </w:r>
            <w:r>
              <w:rPr>
                <w:rFonts w:ascii="PT Astra Serif" w:hAnsi="PT Astra Serif"/>
                <w:bCs/>
                <w:sz w:val="26"/>
                <w:szCs w:val="26"/>
              </w:rPr>
              <w:t xml:space="preserve"> </w:t>
            </w:r>
            <w:r w:rsidRPr="001623B9">
              <w:rPr>
                <w:rFonts w:ascii="PT Astra Serif" w:hAnsi="PT Astra Serif"/>
                <w:bCs/>
                <w:sz w:val="26"/>
                <w:szCs w:val="26"/>
              </w:rPr>
              <w:t>кг</w:t>
            </w:r>
          </w:p>
        </w:tc>
        <w:tc>
          <w:tcPr>
            <w:tcW w:w="2059" w:type="dxa"/>
            <w:shd w:val="clear" w:color="auto" w:fill="FFFFFF"/>
            <w:noWrap/>
            <w:vAlign w:val="center"/>
          </w:tcPr>
          <w:p w:rsidR="00E827CC" w:rsidRPr="001623B9" w:rsidRDefault="00E827CC" w:rsidP="004969A0">
            <w:pPr>
              <w:jc w:val="center"/>
              <w:rPr>
                <w:rFonts w:ascii="PT Astra Serif" w:hAnsi="PT Astra Serif"/>
                <w:bCs/>
                <w:sz w:val="26"/>
                <w:szCs w:val="26"/>
              </w:rPr>
            </w:pPr>
            <w:r>
              <w:rPr>
                <w:rFonts w:ascii="PT Astra Serif" w:hAnsi="PT Astra Serif"/>
                <w:bCs/>
                <w:sz w:val="26"/>
                <w:szCs w:val="26"/>
              </w:rPr>
              <w:t>23215,79</w:t>
            </w:r>
          </w:p>
        </w:tc>
      </w:tr>
      <w:tr w:rsidR="00E827CC" w:rsidRPr="00621508" w:rsidTr="004969A0">
        <w:trPr>
          <w:trHeight w:val="300"/>
        </w:trPr>
        <w:tc>
          <w:tcPr>
            <w:tcW w:w="1026" w:type="dxa"/>
            <w:shd w:val="clear" w:color="auto" w:fill="FFFFFF"/>
            <w:noWrap/>
            <w:vAlign w:val="center"/>
          </w:tcPr>
          <w:p w:rsidR="00E827CC" w:rsidRPr="001623B9" w:rsidRDefault="00E827CC" w:rsidP="004969A0">
            <w:pPr>
              <w:jc w:val="center"/>
              <w:rPr>
                <w:rFonts w:ascii="PT Astra Serif" w:hAnsi="PT Astra Serif"/>
                <w:bCs/>
                <w:sz w:val="26"/>
                <w:szCs w:val="26"/>
              </w:rPr>
            </w:pPr>
            <w:r w:rsidRPr="001623B9">
              <w:rPr>
                <w:rFonts w:ascii="PT Astra Serif" w:hAnsi="PT Astra Serif"/>
                <w:bCs/>
                <w:sz w:val="26"/>
                <w:szCs w:val="26"/>
              </w:rPr>
              <w:t>2</w:t>
            </w:r>
          </w:p>
        </w:tc>
        <w:tc>
          <w:tcPr>
            <w:tcW w:w="4571" w:type="dxa"/>
            <w:shd w:val="clear" w:color="auto" w:fill="FFFFFF"/>
            <w:noWrap/>
            <w:vAlign w:val="center"/>
          </w:tcPr>
          <w:p w:rsidR="00E827CC" w:rsidRPr="001623B9" w:rsidRDefault="00E827CC" w:rsidP="004969A0">
            <w:pPr>
              <w:rPr>
                <w:rFonts w:ascii="PT Astra Serif" w:hAnsi="PT Astra Serif"/>
                <w:sz w:val="26"/>
                <w:szCs w:val="26"/>
              </w:rPr>
            </w:pPr>
            <w:r w:rsidRPr="001623B9">
              <w:rPr>
                <w:rFonts w:ascii="PT Astra Serif" w:hAnsi="PT Astra Serif"/>
                <w:sz w:val="26"/>
                <w:szCs w:val="26"/>
              </w:rPr>
              <w:t xml:space="preserve">Лом цветных металл (медь) </w:t>
            </w:r>
          </w:p>
        </w:tc>
        <w:tc>
          <w:tcPr>
            <w:tcW w:w="1842" w:type="dxa"/>
            <w:shd w:val="clear" w:color="auto" w:fill="FFFFFF"/>
          </w:tcPr>
          <w:p w:rsidR="00E827CC" w:rsidRPr="001623B9" w:rsidRDefault="00E827CC" w:rsidP="004969A0">
            <w:pPr>
              <w:jc w:val="center"/>
              <w:rPr>
                <w:rFonts w:ascii="PT Astra Serif" w:hAnsi="PT Astra Serif"/>
                <w:bCs/>
                <w:sz w:val="26"/>
                <w:szCs w:val="26"/>
              </w:rPr>
            </w:pPr>
            <w:r w:rsidRPr="001623B9">
              <w:rPr>
                <w:rFonts w:ascii="PT Astra Serif" w:hAnsi="PT Astra Serif"/>
                <w:bCs/>
                <w:sz w:val="26"/>
                <w:szCs w:val="26"/>
              </w:rPr>
              <w:t>8,797</w:t>
            </w:r>
            <w:r>
              <w:rPr>
                <w:rFonts w:ascii="PT Astra Serif" w:hAnsi="PT Astra Serif"/>
                <w:bCs/>
                <w:sz w:val="26"/>
                <w:szCs w:val="26"/>
              </w:rPr>
              <w:t xml:space="preserve"> </w:t>
            </w:r>
            <w:r w:rsidRPr="001623B9">
              <w:rPr>
                <w:rFonts w:ascii="PT Astra Serif" w:hAnsi="PT Astra Serif"/>
                <w:bCs/>
                <w:sz w:val="26"/>
                <w:szCs w:val="26"/>
              </w:rPr>
              <w:t>кг</w:t>
            </w:r>
          </w:p>
        </w:tc>
        <w:tc>
          <w:tcPr>
            <w:tcW w:w="2059" w:type="dxa"/>
            <w:shd w:val="clear" w:color="auto" w:fill="FFFFFF"/>
            <w:noWrap/>
            <w:vAlign w:val="center"/>
          </w:tcPr>
          <w:p w:rsidR="00E827CC" w:rsidRPr="001623B9" w:rsidRDefault="00E827CC" w:rsidP="004969A0">
            <w:pPr>
              <w:jc w:val="center"/>
              <w:rPr>
                <w:rFonts w:ascii="PT Astra Serif" w:hAnsi="PT Astra Serif"/>
                <w:bCs/>
                <w:sz w:val="26"/>
                <w:szCs w:val="26"/>
              </w:rPr>
            </w:pPr>
            <w:r>
              <w:rPr>
                <w:rFonts w:ascii="PT Astra Serif" w:hAnsi="PT Astra Serif"/>
                <w:bCs/>
                <w:sz w:val="26"/>
                <w:szCs w:val="26"/>
              </w:rPr>
              <w:t>5175,54</w:t>
            </w:r>
          </w:p>
        </w:tc>
      </w:tr>
      <w:tr w:rsidR="00E827CC" w:rsidRPr="00621508" w:rsidTr="004969A0">
        <w:trPr>
          <w:trHeight w:val="300"/>
        </w:trPr>
        <w:tc>
          <w:tcPr>
            <w:tcW w:w="1026" w:type="dxa"/>
            <w:shd w:val="clear" w:color="auto" w:fill="FFFFFF"/>
            <w:noWrap/>
            <w:vAlign w:val="center"/>
          </w:tcPr>
          <w:p w:rsidR="00E827CC" w:rsidRPr="001623B9" w:rsidRDefault="00E827CC" w:rsidP="004969A0">
            <w:pPr>
              <w:jc w:val="center"/>
              <w:rPr>
                <w:rFonts w:ascii="PT Astra Serif" w:hAnsi="PT Astra Serif"/>
                <w:bCs/>
                <w:sz w:val="26"/>
                <w:szCs w:val="26"/>
              </w:rPr>
            </w:pPr>
            <w:r w:rsidRPr="001623B9">
              <w:rPr>
                <w:rFonts w:ascii="PT Astra Serif" w:hAnsi="PT Astra Serif"/>
                <w:bCs/>
                <w:sz w:val="26"/>
                <w:szCs w:val="26"/>
              </w:rPr>
              <w:t>3</w:t>
            </w:r>
          </w:p>
        </w:tc>
        <w:tc>
          <w:tcPr>
            <w:tcW w:w="4571" w:type="dxa"/>
            <w:shd w:val="clear" w:color="auto" w:fill="FFFFFF"/>
            <w:noWrap/>
            <w:vAlign w:val="center"/>
          </w:tcPr>
          <w:p w:rsidR="00E827CC" w:rsidRPr="001623B9" w:rsidRDefault="00E827CC" w:rsidP="004969A0">
            <w:pPr>
              <w:rPr>
                <w:rFonts w:ascii="PT Astra Serif" w:hAnsi="PT Astra Serif"/>
                <w:sz w:val="26"/>
                <w:szCs w:val="26"/>
              </w:rPr>
            </w:pPr>
            <w:r w:rsidRPr="001623B9">
              <w:rPr>
                <w:rFonts w:ascii="PT Astra Serif" w:hAnsi="PT Astra Serif"/>
                <w:sz w:val="26"/>
                <w:szCs w:val="26"/>
              </w:rPr>
              <w:t xml:space="preserve">Лом цветных металл (алюминий) </w:t>
            </w:r>
          </w:p>
        </w:tc>
        <w:tc>
          <w:tcPr>
            <w:tcW w:w="1842" w:type="dxa"/>
            <w:shd w:val="clear" w:color="auto" w:fill="FFFFFF"/>
          </w:tcPr>
          <w:p w:rsidR="00E827CC" w:rsidRPr="001623B9" w:rsidRDefault="00E827CC" w:rsidP="004969A0">
            <w:pPr>
              <w:jc w:val="center"/>
              <w:rPr>
                <w:rFonts w:ascii="PT Astra Serif" w:hAnsi="PT Astra Serif"/>
                <w:bCs/>
                <w:sz w:val="26"/>
                <w:szCs w:val="26"/>
              </w:rPr>
            </w:pPr>
            <w:r w:rsidRPr="001623B9">
              <w:rPr>
                <w:rFonts w:ascii="PT Astra Serif" w:hAnsi="PT Astra Serif"/>
                <w:bCs/>
                <w:sz w:val="26"/>
                <w:szCs w:val="26"/>
              </w:rPr>
              <w:t>1,500</w:t>
            </w:r>
            <w:r>
              <w:rPr>
                <w:rFonts w:ascii="PT Astra Serif" w:hAnsi="PT Astra Serif"/>
                <w:bCs/>
                <w:sz w:val="26"/>
                <w:szCs w:val="26"/>
              </w:rPr>
              <w:t xml:space="preserve"> </w:t>
            </w:r>
            <w:r w:rsidRPr="001623B9">
              <w:rPr>
                <w:rFonts w:ascii="PT Astra Serif" w:hAnsi="PT Astra Serif"/>
                <w:bCs/>
                <w:sz w:val="26"/>
                <w:szCs w:val="26"/>
              </w:rPr>
              <w:t>кг</w:t>
            </w:r>
          </w:p>
        </w:tc>
        <w:tc>
          <w:tcPr>
            <w:tcW w:w="2059" w:type="dxa"/>
            <w:shd w:val="clear" w:color="auto" w:fill="FFFFFF"/>
            <w:noWrap/>
            <w:vAlign w:val="center"/>
          </w:tcPr>
          <w:p w:rsidR="00E827CC" w:rsidRPr="001623B9" w:rsidRDefault="00E827CC" w:rsidP="004969A0">
            <w:pPr>
              <w:jc w:val="center"/>
              <w:rPr>
                <w:rFonts w:ascii="PT Astra Serif" w:hAnsi="PT Astra Serif"/>
                <w:bCs/>
                <w:sz w:val="26"/>
                <w:szCs w:val="26"/>
              </w:rPr>
            </w:pPr>
            <w:r>
              <w:rPr>
                <w:rFonts w:ascii="PT Astra Serif" w:hAnsi="PT Astra Serif"/>
                <w:bCs/>
                <w:sz w:val="26"/>
                <w:szCs w:val="26"/>
              </w:rPr>
              <w:t>173,00</w:t>
            </w:r>
          </w:p>
        </w:tc>
      </w:tr>
      <w:tr w:rsidR="00E827CC" w:rsidRPr="00621508" w:rsidTr="004969A0">
        <w:trPr>
          <w:trHeight w:val="300"/>
        </w:trPr>
        <w:tc>
          <w:tcPr>
            <w:tcW w:w="7439" w:type="dxa"/>
            <w:gridSpan w:val="3"/>
            <w:shd w:val="clear" w:color="auto" w:fill="FFFFFF"/>
            <w:noWrap/>
            <w:vAlign w:val="center"/>
          </w:tcPr>
          <w:p w:rsidR="00E827CC" w:rsidRPr="001623B9" w:rsidRDefault="00E827CC" w:rsidP="004969A0">
            <w:pPr>
              <w:jc w:val="center"/>
              <w:rPr>
                <w:rFonts w:ascii="PT Astra Serif" w:hAnsi="PT Astra Serif"/>
                <w:bCs/>
                <w:sz w:val="26"/>
                <w:szCs w:val="26"/>
              </w:rPr>
            </w:pPr>
            <w:r>
              <w:rPr>
                <w:rFonts w:ascii="PT Astra Serif" w:hAnsi="PT Astra Serif"/>
                <w:bCs/>
                <w:sz w:val="26"/>
                <w:szCs w:val="26"/>
              </w:rPr>
              <w:t>ИТОГО</w:t>
            </w:r>
          </w:p>
        </w:tc>
        <w:tc>
          <w:tcPr>
            <w:tcW w:w="2059" w:type="dxa"/>
            <w:shd w:val="clear" w:color="auto" w:fill="FFFFFF"/>
            <w:noWrap/>
            <w:vAlign w:val="center"/>
          </w:tcPr>
          <w:p w:rsidR="00E827CC" w:rsidRDefault="00E827CC" w:rsidP="004969A0">
            <w:pPr>
              <w:jc w:val="center"/>
              <w:rPr>
                <w:rFonts w:ascii="PT Astra Serif" w:hAnsi="PT Astra Serif"/>
                <w:bCs/>
                <w:sz w:val="26"/>
                <w:szCs w:val="26"/>
              </w:rPr>
            </w:pPr>
            <w:r>
              <w:rPr>
                <w:rFonts w:ascii="PT Astra Serif" w:hAnsi="PT Astra Serif"/>
                <w:bCs/>
                <w:sz w:val="26"/>
                <w:szCs w:val="26"/>
              </w:rPr>
              <w:t>28564,33</w:t>
            </w:r>
          </w:p>
        </w:tc>
      </w:tr>
    </w:tbl>
    <w:p w:rsidR="00E827CC" w:rsidRDefault="00E827CC" w:rsidP="00E827CC">
      <w:pPr>
        <w:ind w:firstLine="567"/>
        <w:jc w:val="both"/>
        <w:rPr>
          <w:rFonts w:ascii="PT Astra Serif" w:hAnsi="PT Astra Serif"/>
          <w:bCs/>
          <w:color w:val="000000"/>
          <w:kern w:val="3"/>
          <w:sz w:val="26"/>
          <w:szCs w:val="26"/>
          <w:lang w:eastAsia="en-US"/>
        </w:rPr>
      </w:pPr>
    </w:p>
    <w:p w:rsidR="00E827CC" w:rsidRPr="00CB4420" w:rsidRDefault="00E827CC" w:rsidP="00E827CC">
      <w:pPr>
        <w:ind w:firstLine="567"/>
        <w:jc w:val="both"/>
        <w:rPr>
          <w:rFonts w:ascii="PT Astra Serif" w:hAnsi="PT Astra Serif"/>
          <w:bCs/>
          <w:color w:val="000000"/>
          <w:kern w:val="3"/>
          <w:sz w:val="26"/>
          <w:szCs w:val="26"/>
          <w:lang w:eastAsia="en-US"/>
        </w:rPr>
      </w:pPr>
      <w:r w:rsidRPr="00092528">
        <w:rPr>
          <w:rFonts w:ascii="PT Astra Serif" w:hAnsi="PT Astra Serif"/>
          <w:bCs/>
          <w:color w:val="000000"/>
          <w:kern w:val="3"/>
          <w:sz w:val="26"/>
          <w:szCs w:val="26"/>
          <w:lang w:eastAsia="en-US"/>
        </w:rPr>
        <w:t>2.</w:t>
      </w:r>
      <w:r>
        <w:rPr>
          <w:rFonts w:ascii="PT Astra Serif" w:hAnsi="PT Astra Serif"/>
          <w:bCs/>
          <w:color w:val="000000"/>
          <w:kern w:val="3"/>
          <w:sz w:val="26"/>
          <w:szCs w:val="26"/>
          <w:lang w:eastAsia="en-US"/>
        </w:rPr>
        <w:t>4</w:t>
      </w:r>
      <w:r w:rsidRPr="00092528">
        <w:rPr>
          <w:rFonts w:ascii="PT Astra Serif" w:hAnsi="PT Astra Serif"/>
          <w:bCs/>
          <w:color w:val="000000"/>
          <w:kern w:val="3"/>
          <w:sz w:val="26"/>
          <w:szCs w:val="26"/>
          <w:lang w:eastAsia="en-US"/>
        </w:rPr>
        <w:t xml:space="preserve">. Государственный заказчик осуществляет сдачу, а Исполнитель приемку </w:t>
      </w:r>
      <w:r>
        <w:rPr>
          <w:rFonts w:ascii="PT Astra Serif" w:hAnsi="PT Astra Serif"/>
          <w:bCs/>
          <w:color w:val="000000"/>
          <w:kern w:val="3"/>
          <w:sz w:val="26"/>
          <w:szCs w:val="26"/>
          <w:lang w:eastAsia="en-US"/>
        </w:rPr>
        <w:t xml:space="preserve">металлолома Заказчика </w:t>
      </w:r>
      <w:r w:rsidRPr="00CB4420">
        <w:rPr>
          <w:rFonts w:ascii="PT Astra Serif" w:hAnsi="PT Astra Serif"/>
          <w:bCs/>
          <w:color w:val="000000"/>
          <w:kern w:val="3"/>
          <w:sz w:val="26"/>
          <w:szCs w:val="26"/>
          <w:lang w:eastAsia="en-US"/>
        </w:rPr>
        <w:t>по следующему адресу: Республика Башкортостан, г. Мелеуз, ул. Правды дом 26.</w:t>
      </w:r>
    </w:p>
    <w:p w:rsidR="00E827CC" w:rsidRPr="00092528" w:rsidRDefault="00E827CC" w:rsidP="00E827CC">
      <w:pPr>
        <w:ind w:firstLine="567"/>
        <w:jc w:val="both"/>
        <w:rPr>
          <w:rFonts w:ascii="PT Astra Serif" w:hAnsi="PT Astra Serif"/>
          <w:bCs/>
          <w:color w:val="000000"/>
          <w:kern w:val="3"/>
          <w:sz w:val="26"/>
          <w:szCs w:val="26"/>
          <w:lang w:eastAsia="en-US"/>
        </w:rPr>
      </w:pPr>
      <w:r>
        <w:rPr>
          <w:rFonts w:ascii="PT Astra Serif" w:hAnsi="PT Astra Serif"/>
          <w:bCs/>
          <w:color w:val="000000"/>
          <w:kern w:val="3"/>
          <w:sz w:val="26"/>
          <w:szCs w:val="26"/>
          <w:lang w:eastAsia="en-US"/>
        </w:rPr>
        <w:t xml:space="preserve">2.5. </w:t>
      </w:r>
      <w:r w:rsidRPr="00092528">
        <w:rPr>
          <w:rFonts w:ascii="PT Astra Serif" w:hAnsi="PT Astra Serif"/>
          <w:bCs/>
          <w:color w:val="000000"/>
          <w:kern w:val="3"/>
          <w:sz w:val="26"/>
          <w:szCs w:val="26"/>
          <w:lang w:eastAsia="en-US"/>
        </w:rPr>
        <w:t xml:space="preserve">Транспортировка </w:t>
      </w:r>
      <w:r w:rsidRPr="00C20C27">
        <w:rPr>
          <w:rFonts w:ascii="PT Astra Serif" w:hAnsi="PT Astra Serif"/>
          <w:bCs/>
          <w:color w:val="000000"/>
          <w:kern w:val="3"/>
          <w:sz w:val="26"/>
          <w:szCs w:val="26"/>
          <w:lang w:eastAsia="en-US"/>
        </w:rPr>
        <w:t>металлолома</w:t>
      </w:r>
      <w:r w:rsidRPr="00092528">
        <w:rPr>
          <w:rFonts w:ascii="PT Astra Serif" w:hAnsi="PT Astra Serif"/>
          <w:bCs/>
          <w:color w:val="000000"/>
          <w:kern w:val="3"/>
          <w:sz w:val="26"/>
          <w:szCs w:val="26"/>
          <w:lang w:eastAsia="en-US"/>
        </w:rPr>
        <w:t xml:space="preserve"> и </w:t>
      </w:r>
      <w:proofErr w:type="gramStart"/>
      <w:r w:rsidRPr="00092528">
        <w:rPr>
          <w:rFonts w:ascii="PT Astra Serif" w:hAnsi="PT Astra Serif"/>
          <w:bCs/>
          <w:color w:val="000000"/>
          <w:kern w:val="3"/>
          <w:sz w:val="26"/>
          <w:szCs w:val="26"/>
          <w:lang w:eastAsia="en-US"/>
        </w:rPr>
        <w:t>погрузочно-разгрузочные</w:t>
      </w:r>
      <w:proofErr w:type="gramEnd"/>
      <w:r w:rsidRPr="00092528">
        <w:rPr>
          <w:rFonts w:ascii="PT Astra Serif" w:hAnsi="PT Astra Serif"/>
          <w:bCs/>
          <w:color w:val="000000"/>
          <w:kern w:val="3"/>
          <w:sz w:val="26"/>
          <w:szCs w:val="26"/>
          <w:lang w:eastAsia="en-US"/>
        </w:rPr>
        <w:t xml:space="preserve"> работы производятся Исполнителем за счёт собственных средств. </w:t>
      </w:r>
    </w:p>
    <w:p w:rsidR="00E827CC" w:rsidRDefault="00E827CC" w:rsidP="00E827CC">
      <w:pPr>
        <w:ind w:firstLine="567"/>
        <w:jc w:val="both"/>
        <w:rPr>
          <w:rFonts w:ascii="PT Astra Serif" w:hAnsi="PT Astra Serif"/>
          <w:bCs/>
          <w:color w:val="000000"/>
          <w:kern w:val="3"/>
          <w:sz w:val="26"/>
          <w:szCs w:val="26"/>
          <w:lang w:eastAsia="en-US"/>
        </w:rPr>
      </w:pPr>
      <w:r>
        <w:rPr>
          <w:rFonts w:ascii="PT Astra Serif" w:hAnsi="PT Astra Serif"/>
          <w:bCs/>
          <w:color w:val="000000"/>
          <w:kern w:val="3"/>
          <w:sz w:val="26"/>
          <w:szCs w:val="26"/>
          <w:lang w:eastAsia="en-US"/>
        </w:rPr>
        <w:t xml:space="preserve">2.6. </w:t>
      </w:r>
      <w:r w:rsidRPr="00C20C27">
        <w:rPr>
          <w:rFonts w:ascii="PT Astra Serif" w:hAnsi="PT Astra Serif"/>
          <w:bCs/>
          <w:color w:val="000000"/>
          <w:kern w:val="3"/>
          <w:sz w:val="26"/>
          <w:szCs w:val="26"/>
          <w:lang w:eastAsia="en-US"/>
        </w:rPr>
        <w:t xml:space="preserve">Отходы утилизации, не подлежащие реализации, должны </w:t>
      </w:r>
      <w:r>
        <w:rPr>
          <w:rFonts w:ascii="PT Astra Serif" w:hAnsi="PT Astra Serif"/>
          <w:bCs/>
          <w:color w:val="000000"/>
          <w:kern w:val="3"/>
          <w:sz w:val="26"/>
          <w:szCs w:val="26"/>
          <w:lang w:eastAsia="en-US"/>
        </w:rPr>
        <w:t xml:space="preserve">                               </w:t>
      </w:r>
      <w:r w:rsidRPr="00C20C27">
        <w:rPr>
          <w:rFonts w:ascii="PT Astra Serif" w:hAnsi="PT Astra Serif"/>
          <w:bCs/>
          <w:color w:val="000000"/>
          <w:kern w:val="3"/>
          <w:sz w:val="26"/>
          <w:szCs w:val="26"/>
          <w:lang w:eastAsia="en-US"/>
        </w:rPr>
        <w:t xml:space="preserve">быть обезврежены или размещены </w:t>
      </w:r>
      <w:r>
        <w:rPr>
          <w:rFonts w:ascii="PT Astra Serif" w:hAnsi="PT Astra Serif"/>
          <w:bCs/>
          <w:color w:val="000000"/>
          <w:kern w:val="3"/>
          <w:sz w:val="26"/>
          <w:szCs w:val="26"/>
          <w:lang w:eastAsia="en-US"/>
        </w:rPr>
        <w:t xml:space="preserve">Исполнителем </w:t>
      </w:r>
      <w:r w:rsidRPr="00C20C27">
        <w:rPr>
          <w:rFonts w:ascii="PT Astra Serif" w:hAnsi="PT Astra Serif"/>
          <w:bCs/>
          <w:color w:val="000000"/>
          <w:kern w:val="3"/>
          <w:sz w:val="26"/>
          <w:szCs w:val="26"/>
          <w:lang w:eastAsia="en-US"/>
        </w:rPr>
        <w:t xml:space="preserve">на специально оборудованных площадках. </w:t>
      </w:r>
      <w:r>
        <w:rPr>
          <w:rFonts w:ascii="PT Astra Serif" w:hAnsi="PT Astra Serif"/>
          <w:bCs/>
          <w:color w:val="000000"/>
          <w:kern w:val="3"/>
          <w:sz w:val="26"/>
          <w:szCs w:val="26"/>
          <w:lang w:eastAsia="en-US"/>
        </w:rPr>
        <w:t xml:space="preserve">                </w:t>
      </w:r>
    </w:p>
    <w:p w:rsidR="00E827CC" w:rsidRPr="008F3990" w:rsidRDefault="00E827CC" w:rsidP="00E827CC">
      <w:pPr>
        <w:jc w:val="center"/>
        <w:rPr>
          <w:rFonts w:ascii="PT Astra Serif" w:hAnsi="PT Astra Serif"/>
          <w:b/>
          <w:bCs/>
          <w:color w:val="000000"/>
          <w:kern w:val="3"/>
          <w:sz w:val="26"/>
          <w:szCs w:val="26"/>
          <w:lang w:val="ba-RU" w:eastAsia="en-US"/>
        </w:rPr>
      </w:pPr>
      <w:r w:rsidRPr="008F3990">
        <w:rPr>
          <w:rFonts w:ascii="PT Astra Serif" w:hAnsi="PT Astra Serif"/>
          <w:b/>
          <w:bCs/>
          <w:color w:val="000000"/>
          <w:kern w:val="3"/>
          <w:sz w:val="26"/>
          <w:szCs w:val="26"/>
          <w:lang w:val="ba-RU" w:eastAsia="en-US"/>
        </w:rPr>
        <w:t>3.</w:t>
      </w:r>
      <w:r w:rsidRPr="007C7C58">
        <w:rPr>
          <w:rFonts w:ascii="PT Astra Serif" w:hAnsi="PT Astra Serif"/>
          <w:b/>
          <w:bCs/>
          <w:color w:val="000000"/>
          <w:kern w:val="3"/>
          <w:sz w:val="26"/>
          <w:szCs w:val="26"/>
          <w:lang w:eastAsia="en-US"/>
        </w:rPr>
        <w:t xml:space="preserve"> </w:t>
      </w:r>
      <w:r>
        <w:rPr>
          <w:rFonts w:ascii="PT Astra Serif" w:hAnsi="PT Astra Serif"/>
          <w:b/>
          <w:bCs/>
          <w:color w:val="000000"/>
          <w:kern w:val="3"/>
          <w:sz w:val="26"/>
          <w:szCs w:val="26"/>
          <w:lang w:eastAsia="en-US"/>
        </w:rPr>
        <w:t>О</w:t>
      </w:r>
      <w:r w:rsidRPr="008F3990">
        <w:rPr>
          <w:rFonts w:ascii="PT Astra Serif" w:hAnsi="PT Astra Serif"/>
          <w:b/>
          <w:bCs/>
          <w:color w:val="000000"/>
          <w:kern w:val="3"/>
          <w:sz w:val="26"/>
          <w:szCs w:val="26"/>
          <w:lang w:eastAsia="en-US"/>
        </w:rPr>
        <w:t>бязан</w:t>
      </w:r>
      <w:r>
        <w:rPr>
          <w:rFonts w:ascii="PT Astra Serif" w:hAnsi="PT Astra Serif"/>
          <w:b/>
          <w:bCs/>
          <w:color w:val="000000"/>
          <w:kern w:val="3"/>
          <w:sz w:val="26"/>
          <w:szCs w:val="26"/>
          <w:lang w:eastAsia="en-US"/>
        </w:rPr>
        <w:t>ности</w:t>
      </w:r>
      <w:r w:rsidRPr="008F3990">
        <w:rPr>
          <w:rFonts w:ascii="PT Astra Serif" w:hAnsi="PT Astra Serif"/>
          <w:b/>
          <w:bCs/>
          <w:color w:val="000000"/>
          <w:kern w:val="3"/>
          <w:sz w:val="26"/>
          <w:szCs w:val="26"/>
          <w:lang w:eastAsia="en-US"/>
        </w:rPr>
        <w:t xml:space="preserve"> Исполнител</w:t>
      </w:r>
      <w:r>
        <w:rPr>
          <w:rFonts w:ascii="PT Astra Serif" w:hAnsi="PT Astra Serif"/>
          <w:b/>
          <w:bCs/>
          <w:color w:val="000000"/>
          <w:kern w:val="3"/>
          <w:sz w:val="26"/>
          <w:szCs w:val="26"/>
          <w:lang w:eastAsia="en-US"/>
        </w:rPr>
        <w:t>я</w:t>
      </w:r>
      <w:r w:rsidRPr="008F3990">
        <w:rPr>
          <w:rFonts w:ascii="PT Astra Serif" w:hAnsi="PT Astra Serif"/>
          <w:b/>
          <w:bCs/>
          <w:color w:val="000000"/>
          <w:kern w:val="3"/>
          <w:sz w:val="26"/>
          <w:szCs w:val="26"/>
          <w:lang w:eastAsia="en-US"/>
        </w:rPr>
        <w:t xml:space="preserve"> </w:t>
      </w:r>
      <w:r>
        <w:rPr>
          <w:rFonts w:ascii="PT Astra Serif" w:hAnsi="PT Astra Serif"/>
          <w:b/>
          <w:bCs/>
          <w:color w:val="000000"/>
          <w:kern w:val="3"/>
          <w:sz w:val="26"/>
          <w:szCs w:val="26"/>
          <w:lang w:eastAsia="en-US"/>
        </w:rPr>
        <w:t>и Государственного заказчика</w:t>
      </w:r>
    </w:p>
    <w:p w:rsidR="00E827CC" w:rsidRPr="00092528" w:rsidRDefault="00E827CC" w:rsidP="00E827CC">
      <w:pPr>
        <w:ind w:firstLine="567"/>
        <w:jc w:val="both"/>
        <w:rPr>
          <w:rFonts w:ascii="PT Astra Serif" w:hAnsi="PT Astra Serif"/>
          <w:bCs/>
          <w:color w:val="000000"/>
          <w:kern w:val="3"/>
          <w:sz w:val="26"/>
          <w:szCs w:val="26"/>
          <w:lang w:eastAsia="en-US"/>
        </w:rPr>
      </w:pPr>
      <w:r w:rsidRPr="00092528">
        <w:rPr>
          <w:rFonts w:ascii="PT Astra Serif" w:hAnsi="PT Astra Serif"/>
          <w:bCs/>
          <w:color w:val="000000"/>
          <w:kern w:val="3"/>
          <w:sz w:val="26"/>
          <w:szCs w:val="26"/>
          <w:lang w:eastAsia="en-US"/>
        </w:rPr>
        <w:t xml:space="preserve">3.1. </w:t>
      </w:r>
      <w:r>
        <w:rPr>
          <w:rFonts w:ascii="PT Astra Serif" w:hAnsi="PT Astra Serif"/>
          <w:bCs/>
          <w:color w:val="000000"/>
          <w:kern w:val="3"/>
          <w:sz w:val="26"/>
          <w:szCs w:val="26"/>
          <w:lang w:eastAsia="en-US"/>
        </w:rPr>
        <w:t>Государственный заказчик обязан обеспечить въезд на территорию                              и подъездные пути к площадке загрузки металлолома.</w:t>
      </w:r>
      <w:r w:rsidRPr="00092528">
        <w:rPr>
          <w:rFonts w:ascii="PT Astra Serif" w:hAnsi="PT Astra Serif"/>
          <w:bCs/>
          <w:color w:val="000000"/>
          <w:kern w:val="3"/>
          <w:sz w:val="26"/>
          <w:szCs w:val="26"/>
          <w:lang w:eastAsia="en-US"/>
        </w:rPr>
        <w:t xml:space="preserve"> </w:t>
      </w:r>
    </w:p>
    <w:p w:rsidR="00E827CC" w:rsidRPr="00092528" w:rsidRDefault="00E827CC" w:rsidP="00E827CC">
      <w:pPr>
        <w:ind w:firstLine="567"/>
        <w:jc w:val="both"/>
        <w:rPr>
          <w:rFonts w:ascii="PT Astra Serif" w:hAnsi="PT Astra Serif"/>
          <w:bCs/>
          <w:color w:val="000000"/>
          <w:kern w:val="3"/>
          <w:sz w:val="26"/>
          <w:szCs w:val="26"/>
          <w:lang w:eastAsia="en-US"/>
        </w:rPr>
      </w:pPr>
      <w:r w:rsidRPr="00092528">
        <w:rPr>
          <w:rFonts w:ascii="PT Astra Serif" w:hAnsi="PT Astra Serif"/>
          <w:bCs/>
          <w:color w:val="000000"/>
          <w:kern w:val="3"/>
          <w:sz w:val="26"/>
          <w:szCs w:val="26"/>
          <w:lang w:eastAsia="en-US"/>
        </w:rPr>
        <w:lastRenderedPageBreak/>
        <w:t xml:space="preserve">3.1. </w:t>
      </w:r>
      <w:r>
        <w:rPr>
          <w:rFonts w:ascii="PT Astra Serif" w:hAnsi="PT Astra Serif"/>
          <w:bCs/>
          <w:color w:val="000000"/>
          <w:kern w:val="3"/>
          <w:sz w:val="26"/>
          <w:szCs w:val="26"/>
          <w:lang w:eastAsia="en-US"/>
        </w:rPr>
        <w:t>Исполнитель п</w:t>
      </w:r>
      <w:r w:rsidRPr="00092528">
        <w:rPr>
          <w:rFonts w:ascii="PT Astra Serif" w:hAnsi="PT Astra Serif"/>
          <w:bCs/>
          <w:color w:val="000000"/>
          <w:kern w:val="3"/>
          <w:sz w:val="26"/>
          <w:szCs w:val="26"/>
          <w:lang w:eastAsia="en-US"/>
        </w:rPr>
        <w:t xml:space="preserve">ринять </w:t>
      </w:r>
      <w:r>
        <w:rPr>
          <w:rFonts w:ascii="PT Astra Serif" w:hAnsi="PT Astra Serif"/>
          <w:bCs/>
          <w:color w:val="000000"/>
          <w:kern w:val="3"/>
          <w:sz w:val="26"/>
          <w:szCs w:val="26"/>
          <w:lang w:eastAsia="en-US"/>
        </w:rPr>
        <w:t>металлолом</w:t>
      </w:r>
      <w:r w:rsidRPr="00092528">
        <w:rPr>
          <w:rFonts w:ascii="PT Astra Serif" w:hAnsi="PT Astra Serif"/>
          <w:bCs/>
          <w:color w:val="000000"/>
          <w:kern w:val="3"/>
          <w:sz w:val="26"/>
          <w:szCs w:val="26"/>
          <w:lang w:eastAsia="en-US"/>
        </w:rPr>
        <w:t xml:space="preserve"> на утилизацию по </w:t>
      </w:r>
      <w:r>
        <w:rPr>
          <w:rFonts w:ascii="PT Astra Serif" w:hAnsi="PT Astra Serif"/>
          <w:bCs/>
          <w:color w:val="000000"/>
          <w:kern w:val="3"/>
          <w:sz w:val="26"/>
          <w:szCs w:val="26"/>
          <w:lang w:eastAsia="en-US"/>
        </w:rPr>
        <w:t>ПСА</w:t>
      </w:r>
      <w:r w:rsidRPr="00092528">
        <w:rPr>
          <w:rFonts w:ascii="PT Astra Serif" w:hAnsi="PT Astra Serif"/>
          <w:bCs/>
          <w:color w:val="000000"/>
          <w:kern w:val="3"/>
          <w:sz w:val="26"/>
          <w:szCs w:val="26"/>
          <w:lang w:eastAsia="en-US"/>
        </w:rPr>
        <w:t xml:space="preserve"> в течение </w:t>
      </w:r>
      <w:r>
        <w:rPr>
          <w:rFonts w:ascii="PT Astra Serif" w:hAnsi="PT Astra Serif"/>
          <w:bCs/>
          <w:color w:val="000000"/>
          <w:kern w:val="3"/>
          <w:sz w:val="26"/>
          <w:szCs w:val="26"/>
          <w:lang w:eastAsia="en-US"/>
        </w:rPr>
        <w:t xml:space="preserve">                         </w:t>
      </w:r>
      <w:r w:rsidRPr="00092528">
        <w:rPr>
          <w:rFonts w:ascii="PT Astra Serif" w:hAnsi="PT Astra Serif"/>
          <w:bCs/>
          <w:color w:val="000000"/>
          <w:kern w:val="3"/>
          <w:sz w:val="26"/>
          <w:szCs w:val="26"/>
          <w:lang w:eastAsia="en-US"/>
        </w:rPr>
        <w:t xml:space="preserve">2 (двух) дней </w:t>
      </w:r>
      <w:proofErr w:type="gramStart"/>
      <w:r w:rsidRPr="00092528">
        <w:rPr>
          <w:rFonts w:ascii="PT Astra Serif" w:hAnsi="PT Astra Serif"/>
          <w:bCs/>
          <w:color w:val="000000"/>
          <w:kern w:val="3"/>
          <w:sz w:val="26"/>
          <w:szCs w:val="26"/>
          <w:lang w:eastAsia="en-US"/>
        </w:rPr>
        <w:t>с даты заключения</w:t>
      </w:r>
      <w:proofErr w:type="gramEnd"/>
      <w:r w:rsidRPr="00092528">
        <w:rPr>
          <w:rFonts w:ascii="PT Astra Serif" w:hAnsi="PT Astra Serif"/>
          <w:bCs/>
          <w:color w:val="000000"/>
          <w:kern w:val="3"/>
          <w:sz w:val="26"/>
          <w:szCs w:val="26"/>
          <w:lang w:eastAsia="en-US"/>
        </w:rPr>
        <w:t xml:space="preserve"> Контракта. </w:t>
      </w:r>
    </w:p>
    <w:p w:rsidR="00E827CC" w:rsidRPr="00E155C7" w:rsidRDefault="00E827CC" w:rsidP="00E827CC">
      <w:pPr>
        <w:jc w:val="both"/>
        <w:rPr>
          <w:rFonts w:ascii="PT Astra Serif" w:hAnsi="PT Astra Serif"/>
          <w:bCs/>
          <w:color w:val="000000"/>
          <w:kern w:val="3"/>
          <w:sz w:val="26"/>
          <w:szCs w:val="26"/>
          <w:lang w:eastAsia="en-US"/>
        </w:rPr>
      </w:pPr>
      <w:r>
        <w:rPr>
          <w:rFonts w:ascii="PT Astra Serif" w:hAnsi="PT Astra Serif"/>
          <w:bCs/>
          <w:color w:val="000000"/>
          <w:kern w:val="3"/>
          <w:sz w:val="26"/>
          <w:szCs w:val="26"/>
          <w:lang w:eastAsia="en-US"/>
        </w:rPr>
        <w:t xml:space="preserve">        </w:t>
      </w:r>
      <w:r w:rsidRPr="00092528">
        <w:rPr>
          <w:rFonts w:ascii="PT Astra Serif" w:hAnsi="PT Astra Serif"/>
          <w:bCs/>
          <w:color w:val="000000"/>
          <w:kern w:val="3"/>
          <w:sz w:val="26"/>
          <w:szCs w:val="26"/>
          <w:lang w:eastAsia="en-US"/>
        </w:rPr>
        <w:t xml:space="preserve">3.2. </w:t>
      </w:r>
      <w:r>
        <w:rPr>
          <w:rFonts w:ascii="PT Astra Serif" w:hAnsi="PT Astra Serif"/>
          <w:bCs/>
          <w:color w:val="000000"/>
          <w:kern w:val="3"/>
          <w:sz w:val="26"/>
          <w:szCs w:val="26"/>
          <w:lang w:eastAsia="en-US"/>
        </w:rPr>
        <w:t>Исполнителю п</w:t>
      </w:r>
      <w:r w:rsidRPr="00092528">
        <w:rPr>
          <w:rFonts w:ascii="PT Astra Serif" w:hAnsi="PT Astra Serif"/>
          <w:bCs/>
          <w:color w:val="000000"/>
          <w:kern w:val="3"/>
          <w:sz w:val="26"/>
          <w:szCs w:val="26"/>
          <w:lang w:eastAsia="en-US"/>
        </w:rPr>
        <w:t xml:space="preserve">роизвести утилизацию принятого </w:t>
      </w:r>
      <w:r w:rsidRPr="00C20C27">
        <w:rPr>
          <w:rFonts w:ascii="PT Astra Serif" w:hAnsi="PT Astra Serif"/>
          <w:bCs/>
          <w:color w:val="000000"/>
          <w:kern w:val="3"/>
          <w:sz w:val="26"/>
          <w:szCs w:val="26"/>
          <w:lang w:eastAsia="en-US"/>
        </w:rPr>
        <w:t>металлолома</w:t>
      </w:r>
      <w:r w:rsidRPr="00092528">
        <w:rPr>
          <w:rFonts w:ascii="PT Astra Serif" w:hAnsi="PT Astra Serif"/>
          <w:bCs/>
          <w:color w:val="000000"/>
          <w:kern w:val="3"/>
          <w:sz w:val="26"/>
          <w:szCs w:val="26"/>
          <w:lang w:eastAsia="en-US"/>
        </w:rPr>
        <w:t xml:space="preserve"> в течение </w:t>
      </w:r>
      <w:r>
        <w:rPr>
          <w:rFonts w:ascii="PT Astra Serif" w:hAnsi="PT Astra Serif"/>
          <w:bCs/>
          <w:color w:val="000000"/>
          <w:kern w:val="3"/>
          <w:sz w:val="26"/>
          <w:szCs w:val="26"/>
          <w:lang w:eastAsia="en-US"/>
        </w:rPr>
        <w:t xml:space="preserve">                    </w:t>
      </w:r>
      <w:r w:rsidRPr="00092528">
        <w:rPr>
          <w:rFonts w:ascii="PT Astra Serif" w:hAnsi="PT Astra Serif"/>
          <w:bCs/>
          <w:color w:val="000000"/>
          <w:kern w:val="3"/>
          <w:sz w:val="26"/>
          <w:szCs w:val="26"/>
          <w:lang w:eastAsia="en-US"/>
        </w:rPr>
        <w:t xml:space="preserve">7 (семи) рабочих дней </w:t>
      </w:r>
      <w:proofErr w:type="gramStart"/>
      <w:r w:rsidRPr="00092528">
        <w:rPr>
          <w:rFonts w:ascii="PT Astra Serif" w:hAnsi="PT Astra Serif"/>
          <w:bCs/>
          <w:color w:val="000000"/>
          <w:kern w:val="3"/>
          <w:sz w:val="26"/>
          <w:szCs w:val="26"/>
          <w:lang w:eastAsia="en-US"/>
        </w:rPr>
        <w:t>с даты подписания</w:t>
      </w:r>
      <w:proofErr w:type="gramEnd"/>
      <w:r w:rsidRPr="00092528">
        <w:rPr>
          <w:rFonts w:ascii="PT Astra Serif" w:hAnsi="PT Astra Serif"/>
          <w:bCs/>
          <w:color w:val="000000"/>
          <w:kern w:val="3"/>
          <w:sz w:val="26"/>
          <w:szCs w:val="26"/>
          <w:lang w:eastAsia="en-US"/>
        </w:rPr>
        <w:t xml:space="preserve"> </w:t>
      </w:r>
      <w:r>
        <w:rPr>
          <w:rFonts w:ascii="PT Astra Serif" w:hAnsi="PT Astra Serif"/>
          <w:bCs/>
          <w:color w:val="000000"/>
          <w:kern w:val="3"/>
          <w:sz w:val="26"/>
          <w:szCs w:val="26"/>
          <w:lang w:eastAsia="en-US"/>
        </w:rPr>
        <w:t>ПСА.</w:t>
      </w:r>
    </w:p>
    <w:p w:rsidR="00E827CC" w:rsidRPr="00092528" w:rsidRDefault="00E827CC" w:rsidP="00E827CC">
      <w:pPr>
        <w:ind w:firstLine="567"/>
        <w:jc w:val="both"/>
        <w:rPr>
          <w:rFonts w:ascii="PT Astra Serif" w:hAnsi="PT Astra Serif"/>
          <w:bCs/>
          <w:color w:val="000000"/>
          <w:kern w:val="3"/>
          <w:sz w:val="26"/>
          <w:szCs w:val="26"/>
          <w:lang w:eastAsia="en-US"/>
        </w:rPr>
      </w:pPr>
      <w:r w:rsidRPr="00092528">
        <w:rPr>
          <w:rFonts w:ascii="PT Astra Serif" w:hAnsi="PT Astra Serif"/>
          <w:bCs/>
          <w:color w:val="000000"/>
          <w:kern w:val="3"/>
          <w:sz w:val="26"/>
          <w:szCs w:val="26"/>
          <w:lang w:eastAsia="en-US"/>
        </w:rPr>
        <w:t>3.3. На всех этапах оказания услуг Исполнителем должны выполняться требования законодательства в области экологической и промышленной безопасности, а также безопасности продукции (оборудования и технических устройств, применяемых на опасном производственном объекте).</w:t>
      </w:r>
    </w:p>
    <w:p w:rsidR="00E827CC" w:rsidRPr="003500DF" w:rsidRDefault="00E827CC" w:rsidP="00E827CC">
      <w:pPr>
        <w:ind w:firstLine="567"/>
        <w:jc w:val="both"/>
        <w:rPr>
          <w:rFonts w:ascii="PT Astra Serif" w:hAnsi="PT Astra Serif"/>
          <w:bCs/>
          <w:color w:val="000000"/>
          <w:kern w:val="3"/>
          <w:sz w:val="26"/>
          <w:szCs w:val="26"/>
          <w:lang w:eastAsia="en-US"/>
        </w:rPr>
      </w:pPr>
      <w:r w:rsidRPr="00092528">
        <w:rPr>
          <w:rFonts w:ascii="PT Astra Serif" w:hAnsi="PT Astra Serif"/>
          <w:bCs/>
          <w:color w:val="000000"/>
          <w:kern w:val="3"/>
          <w:sz w:val="26"/>
          <w:szCs w:val="26"/>
          <w:lang w:eastAsia="en-US"/>
        </w:rPr>
        <w:t>3.4. Исполнитель перечисляет денежные средства за металл</w:t>
      </w:r>
      <w:r>
        <w:rPr>
          <w:rFonts w:ascii="PT Astra Serif" w:hAnsi="PT Astra Serif"/>
          <w:bCs/>
          <w:color w:val="000000"/>
          <w:kern w:val="3"/>
          <w:sz w:val="26"/>
          <w:szCs w:val="26"/>
          <w:lang w:eastAsia="en-US"/>
        </w:rPr>
        <w:t>олом</w:t>
      </w:r>
      <w:r w:rsidRPr="00092528">
        <w:rPr>
          <w:rFonts w:ascii="PT Astra Serif" w:hAnsi="PT Astra Serif"/>
          <w:bCs/>
          <w:color w:val="000000"/>
          <w:kern w:val="3"/>
          <w:sz w:val="26"/>
          <w:szCs w:val="26"/>
          <w:lang w:eastAsia="en-US"/>
        </w:rPr>
        <w:t>, образов</w:t>
      </w:r>
      <w:r>
        <w:rPr>
          <w:rFonts w:ascii="PT Astra Serif" w:hAnsi="PT Astra Serif"/>
          <w:bCs/>
          <w:color w:val="000000"/>
          <w:kern w:val="3"/>
          <w:sz w:val="26"/>
          <w:szCs w:val="26"/>
          <w:lang w:eastAsia="en-US"/>
        </w:rPr>
        <w:t>авшиеся в результате утилизации</w:t>
      </w:r>
      <w:r w:rsidRPr="00092528">
        <w:rPr>
          <w:rFonts w:ascii="PT Astra Serif" w:hAnsi="PT Astra Serif"/>
          <w:bCs/>
          <w:color w:val="000000"/>
          <w:kern w:val="3"/>
          <w:sz w:val="26"/>
          <w:szCs w:val="26"/>
          <w:lang w:eastAsia="en-US"/>
        </w:rPr>
        <w:t>,</w:t>
      </w:r>
      <w:r>
        <w:rPr>
          <w:rFonts w:ascii="PT Astra Serif" w:hAnsi="PT Astra Serif"/>
          <w:bCs/>
          <w:color w:val="000000"/>
          <w:kern w:val="3"/>
          <w:sz w:val="26"/>
          <w:szCs w:val="26"/>
          <w:lang w:eastAsia="en-US"/>
        </w:rPr>
        <w:t xml:space="preserve"> на указанный счет Государственного заказчика, </w:t>
      </w:r>
      <w:r w:rsidRPr="00092528">
        <w:rPr>
          <w:rFonts w:ascii="PT Astra Serif" w:hAnsi="PT Astra Serif"/>
          <w:bCs/>
          <w:color w:val="000000"/>
          <w:kern w:val="3"/>
          <w:sz w:val="26"/>
          <w:szCs w:val="26"/>
          <w:lang w:eastAsia="en-US"/>
        </w:rPr>
        <w:t xml:space="preserve">в течение </w:t>
      </w:r>
      <w:r>
        <w:rPr>
          <w:rFonts w:ascii="PT Astra Serif" w:hAnsi="PT Astra Serif"/>
          <w:bCs/>
          <w:color w:val="000000"/>
          <w:kern w:val="3"/>
          <w:sz w:val="26"/>
          <w:szCs w:val="26"/>
          <w:lang w:eastAsia="en-US"/>
        </w:rPr>
        <w:t xml:space="preserve"> </w:t>
      </w:r>
      <w:r w:rsidRPr="00092528">
        <w:rPr>
          <w:rFonts w:ascii="PT Astra Serif" w:hAnsi="PT Astra Serif"/>
          <w:bCs/>
          <w:color w:val="000000"/>
          <w:kern w:val="3"/>
          <w:sz w:val="26"/>
          <w:szCs w:val="26"/>
          <w:lang w:eastAsia="en-US"/>
        </w:rPr>
        <w:t xml:space="preserve">7 (семи) рабочих дней </w:t>
      </w:r>
      <w:proofErr w:type="gramStart"/>
      <w:r w:rsidRPr="00092528">
        <w:rPr>
          <w:rFonts w:ascii="PT Astra Serif" w:hAnsi="PT Astra Serif"/>
          <w:bCs/>
          <w:color w:val="000000"/>
          <w:kern w:val="3"/>
          <w:sz w:val="26"/>
          <w:szCs w:val="26"/>
          <w:lang w:eastAsia="en-US"/>
        </w:rPr>
        <w:t>с даты подписания</w:t>
      </w:r>
      <w:proofErr w:type="gramEnd"/>
      <w:r w:rsidRPr="00092528">
        <w:rPr>
          <w:rFonts w:ascii="PT Astra Serif" w:hAnsi="PT Astra Serif"/>
          <w:bCs/>
          <w:color w:val="000000"/>
          <w:kern w:val="3"/>
          <w:sz w:val="26"/>
          <w:szCs w:val="26"/>
          <w:lang w:eastAsia="en-US"/>
        </w:rPr>
        <w:t xml:space="preserve"> акта</w:t>
      </w:r>
      <w:r>
        <w:rPr>
          <w:rFonts w:ascii="PT Astra Serif" w:hAnsi="PT Astra Serif"/>
          <w:bCs/>
          <w:color w:val="000000"/>
          <w:kern w:val="3"/>
          <w:sz w:val="26"/>
          <w:szCs w:val="26"/>
          <w:lang w:eastAsia="en-US"/>
        </w:rPr>
        <w:t xml:space="preserve"> сдачи-приемки оказанных услуг (Приложение № 3) </w:t>
      </w:r>
      <w:r w:rsidRPr="00092528">
        <w:rPr>
          <w:rFonts w:ascii="PT Astra Serif" w:hAnsi="PT Astra Serif"/>
          <w:bCs/>
          <w:color w:val="000000"/>
          <w:kern w:val="3"/>
          <w:sz w:val="26"/>
          <w:szCs w:val="26"/>
          <w:lang w:eastAsia="en-US"/>
        </w:rPr>
        <w:t>по следующим реквизитам:</w:t>
      </w:r>
    </w:p>
    <w:p w:rsidR="00E827CC" w:rsidRPr="003500DF" w:rsidRDefault="00E827CC" w:rsidP="00E827CC">
      <w:pPr>
        <w:jc w:val="both"/>
        <w:rPr>
          <w:rFonts w:ascii="PT Astra Serif" w:hAnsi="PT Astra Serif"/>
          <w:bCs/>
          <w:color w:val="000000"/>
          <w:kern w:val="3"/>
          <w:sz w:val="26"/>
          <w:szCs w:val="26"/>
          <w:lang w:val="ba-RU"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08"/>
        <w:gridCol w:w="5190"/>
      </w:tblGrid>
      <w:tr w:rsidR="00E827CC" w:rsidTr="004969A0">
        <w:tc>
          <w:tcPr>
            <w:tcW w:w="4308" w:type="dxa"/>
          </w:tcPr>
          <w:p w:rsidR="00E827CC" w:rsidRPr="000F00B7" w:rsidRDefault="00E827CC" w:rsidP="004969A0">
            <w:pPr>
              <w:tabs>
                <w:tab w:val="left" w:pos="0"/>
              </w:tabs>
              <w:spacing w:after="60"/>
              <w:contextualSpacing/>
              <w:jc w:val="both"/>
              <w:rPr>
                <w:rFonts w:ascii="PT Astra Serif" w:hAnsi="PT Astra Serif"/>
                <w:sz w:val="26"/>
                <w:szCs w:val="26"/>
              </w:rPr>
            </w:pPr>
            <w:r w:rsidRPr="000F00B7">
              <w:rPr>
                <w:rFonts w:ascii="PT Astra Serif" w:hAnsi="PT Astra Serif"/>
                <w:sz w:val="26"/>
                <w:szCs w:val="26"/>
              </w:rPr>
              <w:t>Сокращенное наименование:</w:t>
            </w:r>
          </w:p>
          <w:p w:rsidR="00E827CC" w:rsidRPr="000F00B7" w:rsidRDefault="00E827CC" w:rsidP="004969A0">
            <w:pPr>
              <w:tabs>
                <w:tab w:val="left" w:pos="0"/>
              </w:tabs>
              <w:spacing w:after="60"/>
              <w:contextualSpacing/>
              <w:jc w:val="both"/>
              <w:rPr>
                <w:rFonts w:ascii="PT Astra Serif" w:hAnsi="PT Astra Serif"/>
                <w:sz w:val="26"/>
                <w:szCs w:val="26"/>
              </w:rPr>
            </w:pPr>
            <w:r w:rsidRPr="000F00B7">
              <w:rPr>
                <w:rFonts w:ascii="PT Astra Serif" w:hAnsi="PT Astra Serif"/>
                <w:sz w:val="26"/>
                <w:szCs w:val="26"/>
              </w:rPr>
              <w:t>ФКУ ДПО МУЦ УФСИН России по Республике Башкортостан</w:t>
            </w:r>
          </w:p>
          <w:p w:rsidR="00E827CC" w:rsidRPr="000F00B7" w:rsidRDefault="00E827CC" w:rsidP="004969A0">
            <w:pPr>
              <w:tabs>
                <w:tab w:val="left" w:pos="0"/>
              </w:tabs>
              <w:spacing w:after="60"/>
              <w:contextualSpacing/>
              <w:rPr>
                <w:rFonts w:ascii="PT Astra Serif" w:hAnsi="PT Astra Serif"/>
                <w:sz w:val="26"/>
                <w:szCs w:val="26"/>
              </w:rPr>
            </w:pPr>
            <w:r w:rsidRPr="000F00B7">
              <w:rPr>
                <w:rFonts w:ascii="PT Astra Serif" w:hAnsi="PT Astra Serif"/>
                <w:sz w:val="26"/>
                <w:szCs w:val="26"/>
              </w:rPr>
              <w:t>ОГРН 1020201848567 от 17 декабря 2002 г.</w:t>
            </w:r>
          </w:p>
          <w:p w:rsidR="00E827CC" w:rsidRPr="000F00B7" w:rsidRDefault="00E827CC" w:rsidP="004969A0">
            <w:pPr>
              <w:tabs>
                <w:tab w:val="left" w:pos="0"/>
              </w:tabs>
              <w:spacing w:after="60"/>
              <w:contextualSpacing/>
              <w:jc w:val="both"/>
              <w:rPr>
                <w:rFonts w:ascii="PT Astra Serif" w:hAnsi="PT Astra Serif"/>
                <w:sz w:val="26"/>
                <w:szCs w:val="26"/>
              </w:rPr>
            </w:pPr>
            <w:r w:rsidRPr="000F00B7">
              <w:rPr>
                <w:rFonts w:ascii="PT Astra Serif" w:hAnsi="PT Astra Serif"/>
                <w:sz w:val="26"/>
                <w:szCs w:val="26"/>
              </w:rPr>
              <w:t>ОКТМО 80641101</w:t>
            </w:r>
          </w:p>
          <w:p w:rsidR="00E827CC" w:rsidRPr="000F00B7" w:rsidRDefault="00E827CC" w:rsidP="004969A0">
            <w:pPr>
              <w:tabs>
                <w:tab w:val="left" w:pos="0"/>
              </w:tabs>
              <w:spacing w:after="60"/>
              <w:contextualSpacing/>
              <w:jc w:val="both"/>
              <w:rPr>
                <w:rFonts w:ascii="PT Astra Serif" w:hAnsi="PT Astra Serif"/>
                <w:sz w:val="26"/>
                <w:szCs w:val="26"/>
              </w:rPr>
            </w:pPr>
            <w:r w:rsidRPr="000F00B7">
              <w:rPr>
                <w:rFonts w:ascii="PT Astra Serif" w:hAnsi="PT Astra Serif"/>
                <w:sz w:val="26"/>
                <w:szCs w:val="26"/>
              </w:rPr>
              <w:t>ОКФС 12</w:t>
            </w:r>
          </w:p>
          <w:p w:rsidR="00E827CC" w:rsidRPr="000F00B7" w:rsidRDefault="00E827CC" w:rsidP="004969A0">
            <w:pPr>
              <w:tabs>
                <w:tab w:val="left" w:pos="0"/>
              </w:tabs>
              <w:spacing w:after="60"/>
              <w:contextualSpacing/>
              <w:jc w:val="both"/>
              <w:rPr>
                <w:rFonts w:ascii="PT Astra Serif" w:hAnsi="PT Astra Serif"/>
                <w:sz w:val="26"/>
                <w:szCs w:val="26"/>
              </w:rPr>
            </w:pPr>
            <w:r w:rsidRPr="000F00B7">
              <w:rPr>
                <w:rFonts w:ascii="PT Astra Serif" w:hAnsi="PT Astra Serif"/>
                <w:sz w:val="26"/>
                <w:szCs w:val="26"/>
              </w:rPr>
              <w:t>ОКОПФ 75104</w:t>
            </w:r>
          </w:p>
          <w:p w:rsidR="00E827CC" w:rsidRPr="000F00B7" w:rsidRDefault="00E827CC" w:rsidP="004969A0">
            <w:pPr>
              <w:tabs>
                <w:tab w:val="left" w:pos="0"/>
              </w:tabs>
              <w:spacing w:after="60"/>
              <w:contextualSpacing/>
              <w:jc w:val="both"/>
              <w:rPr>
                <w:rFonts w:ascii="PT Astra Serif" w:hAnsi="PT Astra Serif"/>
                <w:sz w:val="26"/>
                <w:szCs w:val="26"/>
              </w:rPr>
            </w:pPr>
            <w:r w:rsidRPr="000F00B7">
              <w:rPr>
                <w:rFonts w:ascii="PT Astra Serif" w:hAnsi="PT Astra Serif"/>
                <w:sz w:val="26"/>
                <w:szCs w:val="26"/>
              </w:rPr>
              <w:t>ОКВЭД 85.42, 56.29</w:t>
            </w:r>
          </w:p>
          <w:p w:rsidR="00E827CC" w:rsidRPr="000F00B7" w:rsidRDefault="00E827CC" w:rsidP="004969A0">
            <w:pPr>
              <w:tabs>
                <w:tab w:val="left" w:pos="0"/>
              </w:tabs>
              <w:spacing w:after="60"/>
              <w:contextualSpacing/>
              <w:jc w:val="both"/>
              <w:rPr>
                <w:rFonts w:ascii="PT Astra Serif" w:hAnsi="PT Astra Serif"/>
                <w:sz w:val="26"/>
                <w:szCs w:val="26"/>
              </w:rPr>
            </w:pPr>
            <w:r w:rsidRPr="000F00B7">
              <w:rPr>
                <w:rFonts w:ascii="PT Astra Serif" w:hAnsi="PT Astra Serif"/>
                <w:sz w:val="26"/>
                <w:szCs w:val="26"/>
              </w:rPr>
              <w:t>ОКПО 08568065</w:t>
            </w:r>
          </w:p>
          <w:p w:rsidR="00E827CC" w:rsidRPr="000F00B7" w:rsidRDefault="00E827CC" w:rsidP="004969A0">
            <w:pPr>
              <w:tabs>
                <w:tab w:val="left" w:pos="0"/>
              </w:tabs>
              <w:spacing w:after="60"/>
              <w:contextualSpacing/>
              <w:jc w:val="both"/>
              <w:rPr>
                <w:rFonts w:ascii="PT Astra Serif" w:hAnsi="PT Astra Serif"/>
                <w:sz w:val="26"/>
                <w:szCs w:val="26"/>
              </w:rPr>
            </w:pPr>
            <w:r w:rsidRPr="000F00B7">
              <w:rPr>
                <w:rFonts w:ascii="PT Astra Serif" w:hAnsi="PT Astra Serif"/>
                <w:sz w:val="26"/>
                <w:szCs w:val="26"/>
              </w:rPr>
              <w:t>ОКОГУ 1318010</w:t>
            </w:r>
          </w:p>
          <w:p w:rsidR="00E827CC" w:rsidRPr="000F00B7" w:rsidRDefault="00E827CC" w:rsidP="004969A0">
            <w:pPr>
              <w:tabs>
                <w:tab w:val="left" w:pos="0"/>
              </w:tabs>
              <w:spacing w:after="60"/>
              <w:contextualSpacing/>
              <w:jc w:val="both"/>
              <w:rPr>
                <w:rFonts w:ascii="PT Astra Serif" w:hAnsi="PT Astra Serif"/>
                <w:sz w:val="26"/>
                <w:szCs w:val="26"/>
              </w:rPr>
            </w:pPr>
            <w:r w:rsidRPr="000F00B7">
              <w:rPr>
                <w:rFonts w:ascii="PT Astra Serif" w:hAnsi="PT Astra Serif"/>
                <w:sz w:val="26"/>
                <w:szCs w:val="26"/>
              </w:rPr>
              <w:t>ОКАТО 80425000000</w:t>
            </w:r>
          </w:p>
        </w:tc>
        <w:tc>
          <w:tcPr>
            <w:tcW w:w="5190" w:type="dxa"/>
          </w:tcPr>
          <w:p w:rsidR="00E827CC" w:rsidRPr="000F00B7" w:rsidRDefault="00E827CC" w:rsidP="004969A0">
            <w:pPr>
              <w:tabs>
                <w:tab w:val="left" w:pos="0"/>
              </w:tabs>
              <w:spacing w:after="60"/>
              <w:contextualSpacing/>
              <w:jc w:val="both"/>
              <w:rPr>
                <w:rFonts w:ascii="PT Astra Serif" w:hAnsi="PT Astra Serif"/>
                <w:sz w:val="26"/>
                <w:szCs w:val="26"/>
              </w:rPr>
            </w:pPr>
            <w:r w:rsidRPr="000F00B7">
              <w:rPr>
                <w:rFonts w:ascii="PT Astra Serif" w:hAnsi="PT Astra Serif"/>
                <w:sz w:val="26"/>
                <w:szCs w:val="26"/>
              </w:rPr>
              <w:t xml:space="preserve">Адрес юридический и почтовый: </w:t>
            </w:r>
          </w:p>
          <w:p w:rsidR="00E827CC" w:rsidRPr="000F00B7" w:rsidRDefault="00E827CC" w:rsidP="004969A0">
            <w:pPr>
              <w:tabs>
                <w:tab w:val="left" w:pos="0"/>
              </w:tabs>
              <w:spacing w:after="60"/>
              <w:contextualSpacing/>
              <w:jc w:val="both"/>
              <w:rPr>
                <w:rFonts w:ascii="PT Astra Serif" w:hAnsi="PT Astra Serif"/>
                <w:sz w:val="26"/>
                <w:szCs w:val="26"/>
              </w:rPr>
            </w:pPr>
            <w:r w:rsidRPr="000F00B7">
              <w:rPr>
                <w:rFonts w:ascii="PT Astra Serif" w:hAnsi="PT Astra Serif"/>
                <w:sz w:val="26"/>
                <w:szCs w:val="26"/>
              </w:rPr>
              <w:t xml:space="preserve">453850, Республика Башкортостан,                   г. Мелеуз, ул. Правды, 26 </w:t>
            </w:r>
          </w:p>
          <w:p w:rsidR="00E827CC" w:rsidRPr="000F00B7" w:rsidRDefault="00E827CC" w:rsidP="004969A0">
            <w:pPr>
              <w:tabs>
                <w:tab w:val="left" w:pos="0"/>
              </w:tabs>
              <w:spacing w:after="60"/>
              <w:contextualSpacing/>
              <w:jc w:val="both"/>
              <w:rPr>
                <w:rFonts w:ascii="PT Astra Serif" w:hAnsi="PT Astra Serif"/>
                <w:sz w:val="26"/>
                <w:szCs w:val="26"/>
              </w:rPr>
            </w:pPr>
            <w:r w:rsidRPr="000F00B7">
              <w:rPr>
                <w:rFonts w:ascii="PT Astra Serif" w:hAnsi="PT Astra Serif"/>
                <w:sz w:val="26"/>
                <w:szCs w:val="26"/>
              </w:rPr>
              <w:t>Тел.: (34764) 3-08-78, факс: 3-16-84</w:t>
            </w:r>
          </w:p>
          <w:p w:rsidR="00E827CC" w:rsidRPr="000F00B7" w:rsidRDefault="00E827CC" w:rsidP="004969A0">
            <w:pPr>
              <w:tabs>
                <w:tab w:val="left" w:pos="0"/>
              </w:tabs>
              <w:spacing w:after="60"/>
              <w:contextualSpacing/>
              <w:jc w:val="both"/>
              <w:rPr>
                <w:rFonts w:ascii="PT Astra Serif" w:hAnsi="PT Astra Serif"/>
                <w:sz w:val="26"/>
                <w:szCs w:val="26"/>
              </w:rPr>
            </w:pPr>
            <w:r w:rsidRPr="000F00B7">
              <w:rPr>
                <w:rFonts w:ascii="PT Astra Serif" w:hAnsi="PT Astra Serif"/>
                <w:sz w:val="26"/>
                <w:szCs w:val="26"/>
              </w:rPr>
              <w:t>Банковские реквизиты:</w:t>
            </w:r>
          </w:p>
          <w:p w:rsidR="00E827CC" w:rsidRPr="000F00B7" w:rsidRDefault="00E827CC" w:rsidP="004969A0">
            <w:pPr>
              <w:tabs>
                <w:tab w:val="left" w:pos="0"/>
              </w:tabs>
              <w:spacing w:after="60"/>
              <w:contextualSpacing/>
              <w:jc w:val="both"/>
              <w:rPr>
                <w:rFonts w:ascii="PT Astra Serif" w:hAnsi="PT Astra Serif"/>
                <w:sz w:val="26"/>
                <w:szCs w:val="26"/>
              </w:rPr>
            </w:pPr>
            <w:r w:rsidRPr="000F00B7">
              <w:rPr>
                <w:rFonts w:ascii="PT Astra Serif" w:hAnsi="PT Astra Serif"/>
                <w:sz w:val="26"/>
                <w:szCs w:val="26"/>
              </w:rPr>
              <w:t>ИНН 0263002456; КПП 026301001</w:t>
            </w:r>
          </w:p>
          <w:p w:rsidR="00E827CC" w:rsidRPr="000F00B7" w:rsidRDefault="00E827CC" w:rsidP="004969A0">
            <w:pPr>
              <w:tabs>
                <w:tab w:val="left" w:pos="0"/>
              </w:tabs>
              <w:spacing w:after="60"/>
              <w:contextualSpacing/>
              <w:jc w:val="both"/>
              <w:rPr>
                <w:rFonts w:ascii="PT Astra Serif" w:hAnsi="PT Astra Serif"/>
                <w:sz w:val="26"/>
                <w:szCs w:val="26"/>
              </w:rPr>
            </w:pPr>
            <w:proofErr w:type="gramStart"/>
            <w:r w:rsidRPr="000F00B7">
              <w:rPr>
                <w:rFonts w:ascii="PT Astra Serif" w:hAnsi="PT Astra Serif"/>
                <w:sz w:val="26"/>
                <w:szCs w:val="26"/>
              </w:rPr>
              <w:t>л</w:t>
            </w:r>
            <w:proofErr w:type="gramEnd"/>
            <w:r w:rsidRPr="000F00B7">
              <w:rPr>
                <w:rFonts w:ascii="PT Astra Serif" w:hAnsi="PT Astra Serif"/>
                <w:sz w:val="26"/>
                <w:szCs w:val="26"/>
              </w:rPr>
              <w:t>/с 0</w:t>
            </w:r>
            <w:r>
              <w:rPr>
                <w:rFonts w:ascii="PT Astra Serif" w:hAnsi="PT Astra Serif"/>
                <w:sz w:val="26"/>
                <w:szCs w:val="26"/>
              </w:rPr>
              <w:t>4</w:t>
            </w:r>
            <w:r w:rsidRPr="000F00B7">
              <w:rPr>
                <w:rFonts w:ascii="PT Astra Serif" w:hAnsi="PT Astra Serif"/>
                <w:sz w:val="26"/>
                <w:szCs w:val="26"/>
              </w:rPr>
              <w:t>011538970</w:t>
            </w:r>
          </w:p>
          <w:p w:rsidR="00E827CC" w:rsidRPr="000F00B7" w:rsidRDefault="00E827CC" w:rsidP="004969A0">
            <w:pPr>
              <w:tabs>
                <w:tab w:val="left" w:pos="0"/>
              </w:tabs>
              <w:spacing w:after="60"/>
              <w:contextualSpacing/>
              <w:jc w:val="both"/>
              <w:rPr>
                <w:rFonts w:ascii="PT Astra Serif" w:hAnsi="PT Astra Serif"/>
                <w:sz w:val="26"/>
                <w:szCs w:val="26"/>
              </w:rPr>
            </w:pPr>
            <w:r w:rsidRPr="000F00B7">
              <w:rPr>
                <w:rFonts w:ascii="PT Astra Serif" w:hAnsi="PT Astra Serif"/>
                <w:sz w:val="26"/>
                <w:szCs w:val="26"/>
              </w:rPr>
              <w:t xml:space="preserve">Отделение-НБ Республика Башкортостан Банка России/УФК по Республике Башкортостан г. Уфа </w:t>
            </w:r>
          </w:p>
          <w:p w:rsidR="00E827CC" w:rsidRPr="000F00B7" w:rsidRDefault="00E827CC" w:rsidP="004969A0">
            <w:pPr>
              <w:tabs>
                <w:tab w:val="left" w:pos="0"/>
              </w:tabs>
              <w:spacing w:after="60"/>
              <w:contextualSpacing/>
              <w:jc w:val="both"/>
              <w:rPr>
                <w:rFonts w:ascii="PT Astra Serif" w:hAnsi="PT Astra Serif"/>
                <w:sz w:val="26"/>
                <w:szCs w:val="26"/>
              </w:rPr>
            </w:pPr>
            <w:r w:rsidRPr="000F00B7">
              <w:rPr>
                <w:rFonts w:ascii="PT Astra Serif" w:hAnsi="PT Astra Serif"/>
                <w:sz w:val="26"/>
                <w:szCs w:val="26"/>
              </w:rPr>
              <w:t>Номер банковского (казначейского) счета</w:t>
            </w:r>
          </w:p>
          <w:p w:rsidR="00E827CC" w:rsidRPr="000F00B7" w:rsidRDefault="00E827CC" w:rsidP="004969A0">
            <w:pPr>
              <w:tabs>
                <w:tab w:val="left" w:pos="0"/>
              </w:tabs>
              <w:spacing w:after="60"/>
              <w:contextualSpacing/>
              <w:jc w:val="both"/>
              <w:rPr>
                <w:rFonts w:ascii="PT Astra Serif" w:hAnsi="PT Astra Serif"/>
                <w:sz w:val="26"/>
                <w:szCs w:val="26"/>
              </w:rPr>
            </w:pPr>
            <w:r w:rsidRPr="000F00B7">
              <w:rPr>
                <w:rFonts w:ascii="PT Astra Serif" w:hAnsi="PT Astra Serif"/>
                <w:sz w:val="26"/>
                <w:szCs w:val="26"/>
              </w:rPr>
              <w:t>03211643000000010100</w:t>
            </w:r>
          </w:p>
          <w:p w:rsidR="00E827CC" w:rsidRPr="000F00B7" w:rsidRDefault="00E827CC" w:rsidP="004969A0">
            <w:pPr>
              <w:tabs>
                <w:tab w:val="left" w:pos="0"/>
              </w:tabs>
              <w:spacing w:after="60"/>
              <w:contextualSpacing/>
              <w:jc w:val="both"/>
              <w:rPr>
                <w:rFonts w:ascii="PT Astra Serif" w:hAnsi="PT Astra Serif"/>
                <w:sz w:val="26"/>
                <w:szCs w:val="26"/>
              </w:rPr>
            </w:pPr>
            <w:r w:rsidRPr="000F00B7">
              <w:rPr>
                <w:rFonts w:ascii="PT Astra Serif" w:hAnsi="PT Astra Serif"/>
                <w:sz w:val="26"/>
                <w:szCs w:val="26"/>
              </w:rPr>
              <w:t>БИК 018073401</w:t>
            </w:r>
          </w:p>
          <w:p w:rsidR="00E827CC" w:rsidRDefault="00E827CC" w:rsidP="004969A0">
            <w:pPr>
              <w:tabs>
                <w:tab w:val="left" w:pos="0"/>
              </w:tabs>
              <w:spacing w:after="60"/>
              <w:contextualSpacing/>
              <w:jc w:val="both"/>
              <w:rPr>
                <w:rFonts w:ascii="PT Astra Serif" w:hAnsi="PT Astra Serif"/>
                <w:sz w:val="26"/>
                <w:szCs w:val="26"/>
              </w:rPr>
            </w:pPr>
            <w:r w:rsidRPr="000F00B7">
              <w:rPr>
                <w:rFonts w:ascii="PT Astra Serif" w:hAnsi="PT Astra Serif"/>
                <w:sz w:val="26"/>
                <w:szCs w:val="26"/>
              </w:rPr>
              <w:t>ЕКС  40102810045370000067</w:t>
            </w:r>
          </w:p>
          <w:p w:rsidR="00E827CC" w:rsidRPr="000F00B7" w:rsidRDefault="00E827CC" w:rsidP="004969A0">
            <w:pPr>
              <w:tabs>
                <w:tab w:val="left" w:pos="0"/>
              </w:tabs>
              <w:spacing w:after="60"/>
              <w:contextualSpacing/>
              <w:jc w:val="both"/>
              <w:rPr>
                <w:rFonts w:ascii="PT Astra Serif" w:hAnsi="PT Astra Serif"/>
                <w:sz w:val="26"/>
                <w:szCs w:val="26"/>
              </w:rPr>
            </w:pPr>
            <w:r>
              <w:rPr>
                <w:rFonts w:ascii="PT Astra Serif" w:hAnsi="PT Astra Serif"/>
                <w:sz w:val="26"/>
                <w:szCs w:val="26"/>
              </w:rPr>
              <w:t>КБК 32011402014017000440</w:t>
            </w:r>
          </w:p>
        </w:tc>
      </w:tr>
    </w:tbl>
    <w:p w:rsidR="00E827CC" w:rsidRDefault="00E827CC" w:rsidP="00E827CC">
      <w:pPr>
        <w:ind w:firstLine="708"/>
        <w:jc w:val="both"/>
        <w:rPr>
          <w:rFonts w:ascii="PT Astra Serif" w:hAnsi="PT Astra Serif"/>
          <w:bCs/>
          <w:color w:val="000000"/>
          <w:kern w:val="3"/>
          <w:sz w:val="26"/>
          <w:szCs w:val="26"/>
          <w:lang w:eastAsia="en-US"/>
        </w:rPr>
      </w:pPr>
    </w:p>
    <w:p w:rsidR="00E827CC" w:rsidRPr="008F3990" w:rsidRDefault="00E827CC" w:rsidP="00E827CC">
      <w:pPr>
        <w:ind w:firstLine="708"/>
        <w:jc w:val="both"/>
        <w:rPr>
          <w:rFonts w:ascii="PT Astra Serif" w:hAnsi="PT Astra Serif"/>
          <w:bCs/>
          <w:color w:val="000000"/>
          <w:kern w:val="3"/>
          <w:sz w:val="26"/>
          <w:szCs w:val="26"/>
          <w:lang w:eastAsia="en-US"/>
        </w:rPr>
      </w:pPr>
      <w:r w:rsidRPr="008F3990">
        <w:rPr>
          <w:rFonts w:ascii="PT Astra Serif" w:hAnsi="PT Astra Serif"/>
          <w:bCs/>
          <w:color w:val="000000"/>
          <w:kern w:val="3"/>
          <w:sz w:val="26"/>
          <w:szCs w:val="26"/>
          <w:lang w:eastAsia="en-US"/>
        </w:rPr>
        <w:t xml:space="preserve">Обязательно указать в назначении платежа лицевой счет, КБК и </w:t>
      </w:r>
      <w:r w:rsidRPr="00251FEA">
        <w:rPr>
          <w:rFonts w:ascii="PT Astra Serif" w:hAnsi="PT Astra Serif"/>
          <w:b/>
          <w:bCs/>
          <w:color w:val="000000"/>
          <w:kern w:val="3"/>
          <w:sz w:val="26"/>
          <w:szCs w:val="26"/>
          <w:lang w:eastAsia="en-US"/>
        </w:rPr>
        <w:t>«Доходы</w:t>
      </w:r>
      <w:r w:rsidRPr="00251FEA">
        <w:rPr>
          <w:rFonts w:ascii="PT Astra Serif" w:hAnsi="PT Astra Serif"/>
          <w:b/>
          <w:bCs/>
          <w:color w:val="000000"/>
          <w:kern w:val="3"/>
          <w:sz w:val="26"/>
          <w:szCs w:val="26"/>
          <w:lang w:val="ba-RU" w:eastAsia="en-US"/>
        </w:rPr>
        <w:t xml:space="preserve"> </w:t>
      </w:r>
      <w:r w:rsidRPr="00251FEA">
        <w:rPr>
          <w:rFonts w:ascii="PT Astra Serif" w:hAnsi="PT Astra Serif"/>
          <w:b/>
          <w:bCs/>
          <w:color w:val="000000"/>
          <w:kern w:val="3"/>
          <w:sz w:val="26"/>
          <w:szCs w:val="26"/>
          <w:lang w:eastAsia="en-US"/>
        </w:rPr>
        <w:t>лома цветного и черного металла»</w:t>
      </w:r>
      <w:r w:rsidRPr="00251FEA">
        <w:rPr>
          <w:rFonts w:ascii="PT Astra Serif" w:hAnsi="PT Astra Serif"/>
          <w:bCs/>
          <w:color w:val="000000"/>
          <w:kern w:val="3"/>
          <w:sz w:val="26"/>
          <w:szCs w:val="26"/>
          <w:lang w:eastAsia="en-US"/>
        </w:rPr>
        <w:t xml:space="preserve"> </w:t>
      </w:r>
      <w:r w:rsidRPr="008F3990">
        <w:rPr>
          <w:rFonts w:ascii="PT Astra Serif" w:hAnsi="PT Astra Serif"/>
          <w:bCs/>
          <w:color w:val="000000"/>
          <w:kern w:val="3"/>
          <w:sz w:val="26"/>
          <w:szCs w:val="26"/>
          <w:lang w:eastAsia="en-US"/>
        </w:rPr>
        <w:t>(образовавшегося в ре</w:t>
      </w:r>
      <w:r>
        <w:rPr>
          <w:rFonts w:ascii="PT Astra Serif" w:hAnsi="PT Astra Serif"/>
          <w:bCs/>
          <w:color w:val="000000"/>
          <w:kern w:val="3"/>
          <w:sz w:val="26"/>
          <w:szCs w:val="26"/>
          <w:lang w:eastAsia="en-US"/>
        </w:rPr>
        <w:t>зультате списания оборудования)</w:t>
      </w:r>
      <w:r w:rsidRPr="008F3990">
        <w:rPr>
          <w:rFonts w:ascii="PT Astra Serif" w:hAnsi="PT Astra Serif"/>
          <w:bCs/>
          <w:color w:val="000000"/>
          <w:kern w:val="3"/>
          <w:sz w:val="26"/>
          <w:szCs w:val="26"/>
          <w:lang w:eastAsia="en-US"/>
        </w:rPr>
        <w:t>.</w:t>
      </w:r>
    </w:p>
    <w:p w:rsidR="00E827CC" w:rsidRPr="00C30B06" w:rsidRDefault="00E827CC" w:rsidP="00E827CC">
      <w:pPr>
        <w:ind w:firstLine="567"/>
        <w:jc w:val="both"/>
        <w:rPr>
          <w:rFonts w:ascii="PT Astra Serif" w:hAnsi="PT Astra Serif"/>
          <w:bCs/>
          <w:color w:val="000000"/>
          <w:kern w:val="3"/>
          <w:sz w:val="26"/>
          <w:szCs w:val="26"/>
          <w:lang w:eastAsia="en-US"/>
        </w:rPr>
      </w:pPr>
      <w:r w:rsidRPr="008F3990">
        <w:rPr>
          <w:rFonts w:ascii="PT Astra Serif" w:hAnsi="PT Astra Serif"/>
          <w:bCs/>
          <w:color w:val="000000"/>
          <w:kern w:val="3"/>
          <w:sz w:val="26"/>
          <w:szCs w:val="26"/>
          <w:lang w:eastAsia="en-US"/>
        </w:rPr>
        <w:t xml:space="preserve">3.5. </w:t>
      </w:r>
      <w:r>
        <w:rPr>
          <w:rFonts w:ascii="PT Astra Serif" w:hAnsi="PT Astra Serif"/>
          <w:bCs/>
          <w:color w:val="000000"/>
          <w:kern w:val="3"/>
          <w:sz w:val="26"/>
          <w:szCs w:val="26"/>
          <w:lang w:val="ba-RU" w:eastAsia="en-US"/>
        </w:rPr>
        <w:t xml:space="preserve"> </w:t>
      </w:r>
      <w:r w:rsidRPr="00C30B06">
        <w:rPr>
          <w:rFonts w:ascii="PT Astra Serif" w:hAnsi="PT Astra Serif"/>
          <w:bCs/>
          <w:color w:val="000000"/>
          <w:kern w:val="3"/>
          <w:sz w:val="26"/>
          <w:szCs w:val="26"/>
          <w:lang w:eastAsia="en-US"/>
        </w:rPr>
        <w:t xml:space="preserve">В соответствии с пунктом 30 части 1 статьи 12 Федерального закона                      от 04.05.2011 № 99-ФЗ «О лицензировании отдельных видов деятельности». </w:t>
      </w:r>
    </w:p>
    <w:p w:rsidR="00E827CC" w:rsidRPr="00C30B06" w:rsidRDefault="00E827CC" w:rsidP="00E827CC">
      <w:pPr>
        <w:ind w:firstLine="708"/>
        <w:jc w:val="both"/>
        <w:rPr>
          <w:rFonts w:ascii="PT Astra Serif" w:hAnsi="PT Astra Serif"/>
          <w:bCs/>
          <w:color w:val="000000"/>
          <w:kern w:val="3"/>
          <w:sz w:val="26"/>
          <w:szCs w:val="26"/>
          <w:lang w:eastAsia="en-US"/>
        </w:rPr>
      </w:pPr>
      <w:r w:rsidRPr="00C30B06">
        <w:rPr>
          <w:rFonts w:ascii="PT Astra Serif" w:hAnsi="PT Astra Serif"/>
          <w:bCs/>
          <w:color w:val="000000"/>
          <w:kern w:val="3"/>
          <w:sz w:val="26"/>
          <w:szCs w:val="26"/>
          <w:lang w:eastAsia="en-US"/>
        </w:rPr>
        <w:t>Приказом Минприроды России от 04.12.2014 № 536 «Об утверждении Критериев отнесения отходов к I–V классам опасности по степени негативного воздействия на окружающую среду» лица, оказывающие данные услуги, должны иметь действующую лицензию на осуществление деятельности по сбору, транспортированию, обработке, утилизации, обезвреживанию и размещению отходов I–IV классов опасности.</w:t>
      </w:r>
    </w:p>
    <w:p w:rsidR="00E827CC" w:rsidRDefault="00E827CC" w:rsidP="00E827CC">
      <w:pPr>
        <w:ind w:left="-426" w:firstLine="426"/>
        <w:jc w:val="both"/>
        <w:rPr>
          <w:rFonts w:ascii="PT Astra Serif" w:hAnsi="PT Astra Serif"/>
          <w:bCs/>
          <w:color w:val="000000"/>
          <w:kern w:val="3"/>
          <w:sz w:val="26"/>
          <w:szCs w:val="26"/>
          <w:lang w:val="ba-RU" w:eastAsia="en-US"/>
        </w:rPr>
      </w:pPr>
      <w:r>
        <w:rPr>
          <w:rFonts w:ascii="PT Astra Serif" w:hAnsi="PT Astra Serif"/>
          <w:b/>
          <w:bCs/>
          <w:color w:val="000000"/>
          <w:kern w:val="3"/>
          <w:sz w:val="26"/>
          <w:szCs w:val="26"/>
          <w:lang w:eastAsia="en-US"/>
        </w:rPr>
        <w:t xml:space="preserve"> </w:t>
      </w:r>
    </w:p>
    <w:p w:rsidR="00E827CC" w:rsidRPr="003B7190" w:rsidRDefault="00E827CC" w:rsidP="00E827CC">
      <w:pPr>
        <w:ind w:left="-426" w:firstLine="426"/>
        <w:jc w:val="both"/>
        <w:rPr>
          <w:rFonts w:ascii="PT Astra Serif" w:hAnsi="PT Astra Serif"/>
          <w:b/>
          <w:bCs/>
          <w:color w:val="000000"/>
          <w:kern w:val="3"/>
          <w:sz w:val="26"/>
          <w:szCs w:val="26"/>
          <w:lang w:val="ba-RU" w:eastAsia="en-US"/>
        </w:rPr>
      </w:pPr>
      <w:r>
        <w:rPr>
          <w:rFonts w:ascii="PT Astra Serif" w:hAnsi="PT Astra Serif"/>
          <w:b/>
          <w:bCs/>
          <w:color w:val="000000"/>
          <w:kern w:val="3"/>
          <w:sz w:val="26"/>
          <w:szCs w:val="26"/>
          <w:lang w:val="ba-RU" w:eastAsia="en-US"/>
        </w:rPr>
        <w:t xml:space="preserve"> </w:t>
      </w:r>
      <w:r w:rsidRPr="003B7190">
        <w:rPr>
          <w:rFonts w:ascii="PT Astra Serif" w:hAnsi="PT Astra Serif"/>
          <w:b/>
          <w:bCs/>
          <w:color w:val="000000"/>
          <w:kern w:val="3"/>
          <w:sz w:val="26"/>
          <w:szCs w:val="26"/>
          <w:lang w:val="ba-RU" w:eastAsia="en-US"/>
        </w:rPr>
        <w:t>Приложения:</w:t>
      </w:r>
    </w:p>
    <w:p w:rsidR="00E827CC" w:rsidRPr="003B7190" w:rsidRDefault="00E827CC" w:rsidP="00E827CC">
      <w:pPr>
        <w:ind w:left="-426" w:firstLine="426"/>
        <w:jc w:val="both"/>
        <w:rPr>
          <w:rFonts w:ascii="PT Astra Serif" w:hAnsi="PT Astra Serif"/>
          <w:bCs/>
          <w:color w:val="000000"/>
          <w:kern w:val="3"/>
          <w:sz w:val="26"/>
          <w:szCs w:val="26"/>
          <w:lang w:val="ba-RU" w:eastAsia="en-US"/>
        </w:rPr>
      </w:pPr>
    </w:p>
    <w:p w:rsidR="00E827CC" w:rsidRPr="003B7190" w:rsidRDefault="00E827CC" w:rsidP="00E827CC">
      <w:pPr>
        <w:ind w:left="-426" w:firstLine="993"/>
        <w:jc w:val="both"/>
        <w:rPr>
          <w:rFonts w:ascii="PT Astra Serif" w:hAnsi="PT Astra Serif"/>
          <w:bCs/>
          <w:color w:val="000000"/>
          <w:kern w:val="3"/>
          <w:sz w:val="26"/>
          <w:szCs w:val="26"/>
          <w:lang w:val="ba-RU" w:eastAsia="en-US"/>
        </w:rPr>
      </w:pPr>
      <w:r>
        <w:rPr>
          <w:rFonts w:ascii="PT Astra Serif" w:hAnsi="PT Astra Serif"/>
          <w:bCs/>
          <w:color w:val="000000"/>
          <w:kern w:val="3"/>
          <w:sz w:val="26"/>
          <w:szCs w:val="26"/>
          <w:lang w:val="ba-RU" w:eastAsia="en-US"/>
        </w:rPr>
        <w:t>1.Приложение №</w:t>
      </w:r>
      <w:r w:rsidRPr="003B7190">
        <w:rPr>
          <w:rFonts w:ascii="PT Astra Serif" w:hAnsi="PT Astra Serif"/>
          <w:bCs/>
          <w:color w:val="000000"/>
          <w:kern w:val="3"/>
          <w:sz w:val="26"/>
          <w:szCs w:val="26"/>
          <w:lang w:val="ba-RU" w:eastAsia="en-US"/>
        </w:rPr>
        <w:t xml:space="preserve">1 – Форма </w:t>
      </w:r>
      <w:r>
        <w:rPr>
          <w:rFonts w:ascii="PT Astra Serif" w:hAnsi="PT Astra Serif"/>
          <w:bCs/>
          <w:color w:val="000000"/>
          <w:kern w:val="3"/>
          <w:sz w:val="26"/>
          <w:szCs w:val="26"/>
          <w:lang w:val="ba-RU" w:eastAsia="en-US"/>
        </w:rPr>
        <w:t>ПСА</w:t>
      </w:r>
      <w:r w:rsidRPr="003B7190">
        <w:rPr>
          <w:rFonts w:ascii="PT Astra Serif" w:hAnsi="PT Astra Serif"/>
          <w:bCs/>
          <w:color w:val="000000"/>
          <w:kern w:val="3"/>
          <w:sz w:val="26"/>
          <w:szCs w:val="26"/>
          <w:lang w:val="ba-RU" w:eastAsia="en-US"/>
        </w:rPr>
        <w:t>;</w:t>
      </w:r>
    </w:p>
    <w:p w:rsidR="00E827CC" w:rsidRDefault="00E827CC" w:rsidP="00E827CC">
      <w:pPr>
        <w:ind w:left="-426" w:firstLine="993"/>
        <w:jc w:val="both"/>
        <w:rPr>
          <w:rFonts w:ascii="PT Astra Serif" w:hAnsi="PT Astra Serif"/>
          <w:bCs/>
          <w:color w:val="000000"/>
          <w:kern w:val="3"/>
          <w:sz w:val="26"/>
          <w:szCs w:val="26"/>
          <w:lang w:val="ba-RU" w:eastAsia="en-US"/>
        </w:rPr>
      </w:pPr>
      <w:r>
        <w:rPr>
          <w:rFonts w:ascii="PT Astra Serif" w:hAnsi="PT Astra Serif"/>
          <w:bCs/>
          <w:color w:val="000000"/>
          <w:kern w:val="3"/>
          <w:sz w:val="26"/>
          <w:szCs w:val="26"/>
          <w:lang w:val="ba-RU" w:eastAsia="en-US"/>
        </w:rPr>
        <w:t>2.</w:t>
      </w:r>
      <w:r w:rsidRPr="003B7190">
        <w:rPr>
          <w:rFonts w:ascii="PT Astra Serif" w:hAnsi="PT Astra Serif"/>
          <w:bCs/>
          <w:color w:val="000000"/>
          <w:kern w:val="3"/>
          <w:sz w:val="26"/>
          <w:szCs w:val="26"/>
          <w:lang w:val="ba-RU" w:eastAsia="en-US"/>
        </w:rPr>
        <w:t xml:space="preserve">Приложение №2 - Форма </w:t>
      </w:r>
      <w:r>
        <w:rPr>
          <w:rFonts w:ascii="PT Astra Serif" w:hAnsi="PT Astra Serif"/>
          <w:bCs/>
          <w:color w:val="000000"/>
          <w:kern w:val="3"/>
          <w:sz w:val="26"/>
          <w:szCs w:val="26"/>
          <w:lang w:val="ba-RU" w:eastAsia="en-US"/>
        </w:rPr>
        <w:t>Протокола согласования цены;</w:t>
      </w:r>
    </w:p>
    <w:p w:rsidR="00E827CC" w:rsidRDefault="00E827CC" w:rsidP="00E827CC">
      <w:pPr>
        <w:ind w:left="-426" w:firstLine="993"/>
        <w:jc w:val="both"/>
        <w:rPr>
          <w:rFonts w:ascii="PT Astra Serif" w:hAnsi="PT Astra Serif"/>
          <w:bCs/>
          <w:color w:val="000000"/>
          <w:kern w:val="3"/>
          <w:sz w:val="26"/>
          <w:szCs w:val="26"/>
          <w:lang w:val="ba-RU" w:eastAsia="en-US"/>
        </w:rPr>
      </w:pPr>
      <w:r>
        <w:rPr>
          <w:rFonts w:ascii="PT Astra Serif" w:hAnsi="PT Astra Serif"/>
          <w:bCs/>
          <w:color w:val="000000"/>
          <w:kern w:val="3"/>
          <w:sz w:val="26"/>
          <w:szCs w:val="26"/>
          <w:lang w:val="ba-RU" w:eastAsia="en-US"/>
        </w:rPr>
        <w:t>3.</w:t>
      </w:r>
      <w:r w:rsidRPr="003B7190">
        <w:rPr>
          <w:rFonts w:ascii="PT Astra Serif" w:hAnsi="PT Astra Serif"/>
          <w:bCs/>
          <w:color w:val="000000"/>
          <w:kern w:val="3"/>
          <w:sz w:val="26"/>
          <w:szCs w:val="26"/>
          <w:lang w:val="ba-RU" w:eastAsia="en-US"/>
        </w:rPr>
        <w:t xml:space="preserve">Приложение №2 - Форма </w:t>
      </w:r>
      <w:r>
        <w:rPr>
          <w:rFonts w:ascii="PT Astra Serif" w:hAnsi="PT Astra Serif"/>
          <w:bCs/>
          <w:color w:val="000000"/>
          <w:kern w:val="3"/>
          <w:sz w:val="26"/>
          <w:szCs w:val="26"/>
          <w:lang w:eastAsia="en-US"/>
        </w:rPr>
        <w:t>А</w:t>
      </w:r>
      <w:r w:rsidRPr="00092528">
        <w:rPr>
          <w:rFonts w:ascii="PT Astra Serif" w:hAnsi="PT Astra Serif"/>
          <w:bCs/>
          <w:color w:val="000000"/>
          <w:kern w:val="3"/>
          <w:sz w:val="26"/>
          <w:szCs w:val="26"/>
          <w:lang w:eastAsia="en-US"/>
        </w:rPr>
        <w:t>кт</w:t>
      </w:r>
      <w:r>
        <w:rPr>
          <w:rFonts w:ascii="PT Astra Serif" w:hAnsi="PT Astra Serif"/>
          <w:bCs/>
          <w:color w:val="000000"/>
          <w:kern w:val="3"/>
          <w:sz w:val="26"/>
          <w:szCs w:val="26"/>
          <w:lang w:eastAsia="en-US"/>
        </w:rPr>
        <w:t>а сдачи-приемки оказанных услуг</w:t>
      </w:r>
      <w:r>
        <w:rPr>
          <w:rFonts w:ascii="PT Astra Serif" w:hAnsi="PT Astra Serif"/>
          <w:bCs/>
          <w:color w:val="000000"/>
          <w:kern w:val="3"/>
          <w:sz w:val="26"/>
          <w:szCs w:val="26"/>
          <w:lang w:val="ba-RU" w:eastAsia="en-US"/>
        </w:rPr>
        <w:t>.</w:t>
      </w:r>
    </w:p>
    <w:p w:rsidR="00E827CC" w:rsidRDefault="00E827CC" w:rsidP="00E827CC">
      <w:pPr>
        <w:jc w:val="both"/>
        <w:rPr>
          <w:rFonts w:ascii="PT Astra Serif" w:hAnsi="PT Astra Serif"/>
          <w:bCs/>
          <w:color w:val="000000"/>
          <w:kern w:val="3"/>
          <w:sz w:val="26"/>
          <w:szCs w:val="26"/>
          <w:lang w:val="ba-RU" w:eastAsia="en-US"/>
        </w:rPr>
      </w:pPr>
    </w:p>
    <w:p w:rsidR="00E827CC" w:rsidRDefault="00E827CC" w:rsidP="00E827CC">
      <w:pPr>
        <w:ind w:left="-426" w:firstLine="426"/>
        <w:jc w:val="both"/>
        <w:rPr>
          <w:rFonts w:ascii="PT Astra Serif" w:hAnsi="PT Astra Serif"/>
          <w:bCs/>
          <w:color w:val="000000"/>
          <w:kern w:val="3"/>
          <w:sz w:val="26"/>
          <w:szCs w:val="26"/>
          <w:lang w:val="ba-RU" w:eastAsia="en-US"/>
        </w:rPr>
      </w:pPr>
    </w:p>
    <w:p w:rsidR="00E827CC" w:rsidRDefault="00E827CC" w:rsidP="00E827CC">
      <w:pPr>
        <w:rPr>
          <w:rFonts w:ascii="PT Astra Serif" w:hAnsi="PT Astra Serif"/>
          <w:b/>
          <w:bCs/>
          <w:color w:val="000000"/>
          <w:kern w:val="3"/>
          <w:sz w:val="26"/>
          <w:szCs w:val="26"/>
          <w:lang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7"/>
        <w:gridCol w:w="4501"/>
      </w:tblGrid>
      <w:tr w:rsidR="00E827CC" w:rsidRPr="00265501" w:rsidTr="004969A0">
        <w:trPr>
          <w:trHeight w:val="562"/>
        </w:trPr>
        <w:tc>
          <w:tcPr>
            <w:tcW w:w="4997" w:type="dxa"/>
            <w:tcBorders>
              <w:top w:val="nil"/>
              <w:left w:val="nil"/>
              <w:bottom w:val="nil"/>
              <w:right w:val="nil"/>
            </w:tcBorders>
          </w:tcPr>
          <w:p w:rsidR="00E827CC" w:rsidRPr="00265501" w:rsidRDefault="00E827CC" w:rsidP="004969A0">
            <w:pPr>
              <w:ind w:firstLine="709"/>
              <w:jc w:val="both"/>
              <w:rPr>
                <w:b/>
                <w:bCs/>
                <w:sz w:val="22"/>
                <w:szCs w:val="22"/>
              </w:rPr>
            </w:pPr>
            <w:r w:rsidRPr="00265501">
              <w:rPr>
                <w:b/>
                <w:bCs/>
                <w:sz w:val="22"/>
                <w:szCs w:val="22"/>
              </w:rPr>
              <w:t>Государственный заказчик:</w:t>
            </w:r>
          </w:p>
          <w:p w:rsidR="00E827CC" w:rsidRPr="00265501" w:rsidRDefault="00E827CC" w:rsidP="004969A0">
            <w:pPr>
              <w:ind w:firstLine="709"/>
              <w:jc w:val="both"/>
              <w:rPr>
                <w:b/>
                <w:bCs/>
                <w:sz w:val="22"/>
                <w:szCs w:val="22"/>
              </w:rPr>
            </w:pPr>
          </w:p>
          <w:p w:rsidR="00E827CC" w:rsidRPr="00265501" w:rsidRDefault="00E827CC" w:rsidP="004969A0">
            <w:pPr>
              <w:ind w:firstLine="709"/>
              <w:jc w:val="both"/>
              <w:rPr>
                <w:sz w:val="22"/>
                <w:szCs w:val="22"/>
              </w:rPr>
            </w:pPr>
            <w:r w:rsidRPr="00265501">
              <w:rPr>
                <w:bCs/>
                <w:sz w:val="22"/>
                <w:szCs w:val="22"/>
              </w:rPr>
              <w:lastRenderedPageBreak/>
              <w:t>_________________ /</w:t>
            </w:r>
            <w:r>
              <w:rPr>
                <w:bCs/>
                <w:sz w:val="22"/>
                <w:szCs w:val="22"/>
              </w:rPr>
              <w:t>Р.Р. Абдуллин</w:t>
            </w:r>
          </w:p>
        </w:tc>
        <w:tc>
          <w:tcPr>
            <w:tcW w:w="4501" w:type="dxa"/>
            <w:tcBorders>
              <w:top w:val="nil"/>
              <w:left w:val="nil"/>
              <w:bottom w:val="nil"/>
              <w:right w:val="nil"/>
            </w:tcBorders>
          </w:tcPr>
          <w:p w:rsidR="00E827CC" w:rsidRPr="00265501" w:rsidRDefault="00E827CC" w:rsidP="004969A0">
            <w:pPr>
              <w:ind w:firstLine="709"/>
              <w:jc w:val="both"/>
              <w:rPr>
                <w:b/>
                <w:bCs/>
                <w:sz w:val="22"/>
                <w:szCs w:val="22"/>
              </w:rPr>
            </w:pPr>
            <w:r w:rsidRPr="00265501">
              <w:rPr>
                <w:b/>
                <w:bCs/>
                <w:sz w:val="22"/>
                <w:szCs w:val="22"/>
              </w:rPr>
              <w:lastRenderedPageBreak/>
              <w:t>Исполнитель:</w:t>
            </w:r>
          </w:p>
          <w:p w:rsidR="00E827CC" w:rsidRPr="00265501" w:rsidRDefault="00E827CC" w:rsidP="004969A0">
            <w:pPr>
              <w:ind w:firstLine="709"/>
              <w:jc w:val="both"/>
              <w:rPr>
                <w:b/>
                <w:bCs/>
                <w:sz w:val="22"/>
                <w:szCs w:val="22"/>
              </w:rPr>
            </w:pPr>
          </w:p>
          <w:p w:rsidR="00E827CC" w:rsidRPr="00265501" w:rsidRDefault="00E827CC" w:rsidP="004969A0">
            <w:pPr>
              <w:ind w:firstLine="709"/>
              <w:jc w:val="both"/>
              <w:rPr>
                <w:bCs/>
                <w:sz w:val="22"/>
                <w:szCs w:val="22"/>
              </w:rPr>
            </w:pPr>
            <w:r w:rsidRPr="00265501">
              <w:rPr>
                <w:bCs/>
                <w:sz w:val="22"/>
                <w:szCs w:val="22"/>
              </w:rPr>
              <w:lastRenderedPageBreak/>
              <w:t>_________________ /</w:t>
            </w:r>
            <w:r>
              <w:t xml:space="preserve"> </w:t>
            </w:r>
            <w:r w:rsidRPr="00E827CC">
              <w:rPr>
                <w:bCs/>
                <w:sz w:val="22"/>
                <w:szCs w:val="22"/>
              </w:rPr>
              <w:t>Р.Ф. Киреев</w:t>
            </w:r>
          </w:p>
        </w:tc>
      </w:tr>
      <w:tr w:rsidR="00E827CC" w:rsidRPr="00265501" w:rsidTr="004969A0">
        <w:trPr>
          <w:trHeight w:val="562"/>
        </w:trPr>
        <w:tc>
          <w:tcPr>
            <w:tcW w:w="4997" w:type="dxa"/>
            <w:tcBorders>
              <w:top w:val="nil"/>
              <w:left w:val="nil"/>
              <w:bottom w:val="nil"/>
              <w:right w:val="nil"/>
            </w:tcBorders>
            <w:hideMark/>
          </w:tcPr>
          <w:p w:rsidR="00E827CC" w:rsidRPr="00265501" w:rsidRDefault="00E827CC" w:rsidP="004969A0">
            <w:pPr>
              <w:ind w:firstLine="709"/>
              <w:jc w:val="both"/>
              <w:rPr>
                <w:bCs/>
                <w:sz w:val="22"/>
                <w:szCs w:val="22"/>
              </w:rPr>
            </w:pPr>
          </w:p>
          <w:p w:rsidR="00E827CC" w:rsidRPr="00265501" w:rsidRDefault="00E827CC" w:rsidP="004969A0">
            <w:pPr>
              <w:ind w:firstLine="709"/>
              <w:jc w:val="both"/>
              <w:rPr>
                <w:bCs/>
                <w:sz w:val="22"/>
                <w:szCs w:val="22"/>
              </w:rPr>
            </w:pPr>
            <w:r>
              <w:rPr>
                <w:bCs/>
                <w:sz w:val="22"/>
                <w:szCs w:val="22"/>
              </w:rPr>
              <w:t>«____»______________ 2026</w:t>
            </w:r>
            <w:r w:rsidRPr="00265501">
              <w:rPr>
                <w:bCs/>
                <w:sz w:val="22"/>
                <w:szCs w:val="22"/>
              </w:rPr>
              <w:t xml:space="preserve"> г.</w:t>
            </w:r>
          </w:p>
        </w:tc>
        <w:tc>
          <w:tcPr>
            <w:tcW w:w="4501" w:type="dxa"/>
            <w:tcBorders>
              <w:top w:val="nil"/>
              <w:left w:val="nil"/>
              <w:bottom w:val="nil"/>
              <w:right w:val="nil"/>
            </w:tcBorders>
            <w:hideMark/>
          </w:tcPr>
          <w:p w:rsidR="00E827CC" w:rsidRPr="00265501" w:rsidRDefault="00E827CC" w:rsidP="004969A0">
            <w:pPr>
              <w:ind w:firstLine="709"/>
              <w:jc w:val="both"/>
              <w:rPr>
                <w:bCs/>
                <w:sz w:val="22"/>
                <w:szCs w:val="22"/>
              </w:rPr>
            </w:pPr>
          </w:p>
          <w:p w:rsidR="00E827CC" w:rsidRPr="00265501" w:rsidRDefault="00E827CC" w:rsidP="004969A0">
            <w:pPr>
              <w:ind w:firstLine="709"/>
              <w:jc w:val="both"/>
              <w:rPr>
                <w:bCs/>
                <w:sz w:val="22"/>
                <w:szCs w:val="22"/>
              </w:rPr>
            </w:pPr>
            <w:r>
              <w:rPr>
                <w:bCs/>
                <w:sz w:val="22"/>
                <w:szCs w:val="22"/>
              </w:rPr>
              <w:t>«____»______________ 2026</w:t>
            </w:r>
            <w:r w:rsidRPr="00265501">
              <w:rPr>
                <w:bCs/>
                <w:sz w:val="22"/>
                <w:szCs w:val="22"/>
              </w:rPr>
              <w:t xml:space="preserve"> г.</w:t>
            </w:r>
          </w:p>
        </w:tc>
      </w:tr>
      <w:tr w:rsidR="00E827CC" w:rsidRPr="00265501" w:rsidTr="004969A0">
        <w:trPr>
          <w:trHeight w:val="270"/>
        </w:trPr>
        <w:tc>
          <w:tcPr>
            <w:tcW w:w="4997" w:type="dxa"/>
            <w:tcBorders>
              <w:top w:val="nil"/>
              <w:left w:val="nil"/>
              <w:bottom w:val="nil"/>
              <w:right w:val="nil"/>
            </w:tcBorders>
            <w:hideMark/>
          </w:tcPr>
          <w:p w:rsidR="00E827CC" w:rsidRPr="00265501" w:rsidRDefault="00E827CC" w:rsidP="004969A0">
            <w:pPr>
              <w:ind w:firstLine="709"/>
              <w:jc w:val="both"/>
              <w:rPr>
                <w:bCs/>
                <w:sz w:val="22"/>
                <w:szCs w:val="22"/>
              </w:rPr>
            </w:pPr>
            <w:r w:rsidRPr="00265501">
              <w:rPr>
                <w:bCs/>
                <w:sz w:val="22"/>
                <w:szCs w:val="22"/>
              </w:rPr>
              <w:t>М.П.</w:t>
            </w:r>
          </w:p>
        </w:tc>
        <w:tc>
          <w:tcPr>
            <w:tcW w:w="4501" w:type="dxa"/>
            <w:tcBorders>
              <w:top w:val="nil"/>
              <w:left w:val="nil"/>
              <w:bottom w:val="nil"/>
              <w:right w:val="nil"/>
            </w:tcBorders>
            <w:hideMark/>
          </w:tcPr>
          <w:p w:rsidR="00E827CC" w:rsidRPr="00265501" w:rsidRDefault="00E827CC" w:rsidP="004969A0">
            <w:pPr>
              <w:ind w:firstLine="709"/>
              <w:jc w:val="both"/>
              <w:rPr>
                <w:bCs/>
                <w:sz w:val="22"/>
                <w:szCs w:val="22"/>
              </w:rPr>
            </w:pPr>
            <w:r w:rsidRPr="00265501">
              <w:rPr>
                <w:bCs/>
                <w:sz w:val="22"/>
                <w:szCs w:val="22"/>
              </w:rPr>
              <w:t>М.П.</w:t>
            </w:r>
          </w:p>
        </w:tc>
      </w:tr>
    </w:tbl>
    <w:p w:rsidR="00E827CC" w:rsidRDefault="00E827CC" w:rsidP="00E827CC">
      <w:pPr>
        <w:rPr>
          <w:rFonts w:ascii="PT Astra Serif" w:hAnsi="PT Astra Serif"/>
          <w:b/>
          <w:bCs/>
          <w:color w:val="000000"/>
          <w:kern w:val="3"/>
          <w:sz w:val="26"/>
          <w:szCs w:val="26"/>
          <w:lang w:eastAsia="en-US"/>
        </w:rPr>
      </w:pPr>
    </w:p>
    <w:p w:rsidR="00E827CC" w:rsidRDefault="00E827CC" w:rsidP="00E827CC">
      <w:pPr>
        <w:rPr>
          <w:rFonts w:ascii="PT Astra Serif" w:hAnsi="PT Astra Serif"/>
          <w:b/>
          <w:bCs/>
          <w:color w:val="000000"/>
          <w:kern w:val="3"/>
          <w:sz w:val="26"/>
          <w:szCs w:val="26"/>
          <w:lang w:eastAsia="en-US"/>
        </w:rPr>
      </w:pPr>
    </w:p>
    <w:p w:rsidR="00E827CC" w:rsidRDefault="00E827CC" w:rsidP="00E827CC">
      <w:pPr>
        <w:rPr>
          <w:rFonts w:ascii="PT Astra Serif" w:hAnsi="PT Astra Serif"/>
          <w:b/>
          <w:bCs/>
          <w:color w:val="000000"/>
          <w:kern w:val="3"/>
          <w:sz w:val="26"/>
          <w:szCs w:val="26"/>
          <w:lang w:eastAsia="en-US"/>
        </w:rPr>
      </w:pPr>
    </w:p>
    <w:p w:rsidR="00E827CC" w:rsidRDefault="00E827CC" w:rsidP="00E827CC">
      <w:pPr>
        <w:ind w:left="-426" w:firstLine="426"/>
        <w:jc w:val="center"/>
        <w:rPr>
          <w:rFonts w:ascii="PT Astra Serif" w:hAnsi="PT Astra Serif"/>
          <w:b/>
          <w:bCs/>
          <w:color w:val="000000"/>
          <w:kern w:val="3"/>
          <w:sz w:val="26"/>
          <w:szCs w:val="26"/>
          <w:lang w:eastAsia="en-US"/>
        </w:rPr>
      </w:pPr>
    </w:p>
    <w:p w:rsidR="00E827CC" w:rsidRDefault="00E827CC" w:rsidP="00E827CC">
      <w:pPr>
        <w:ind w:left="-426" w:firstLine="426"/>
        <w:jc w:val="center"/>
        <w:rPr>
          <w:rFonts w:ascii="PT Astra Serif" w:hAnsi="PT Astra Serif"/>
          <w:b/>
          <w:bCs/>
          <w:color w:val="000000"/>
          <w:kern w:val="3"/>
          <w:sz w:val="26"/>
          <w:szCs w:val="26"/>
          <w:lang w:eastAsia="en-US"/>
        </w:rPr>
      </w:pPr>
    </w:p>
    <w:p w:rsidR="00E827CC" w:rsidRDefault="00E827CC" w:rsidP="00E827CC">
      <w:pPr>
        <w:ind w:left="-426" w:firstLine="426"/>
        <w:jc w:val="center"/>
        <w:rPr>
          <w:rFonts w:ascii="PT Astra Serif" w:hAnsi="PT Astra Serif"/>
          <w:b/>
          <w:bCs/>
          <w:color w:val="000000"/>
          <w:kern w:val="3"/>
          <w:sz w:val="26"/>
          <w:szCs w:val="26"/>
          <w:lang w:eastAsia="en-US"/>
        </w:rPr>
      </w:pPr>
    </w:p>
    <w:p w:rsidR="00E827CC" w:rsidRDefault="00E827CC" w:rsidP="00E827CC">
      <w:pPr>
        <w:ind w:left="-426" w:firstLine="426"/>
        <w:jc w:val="center"/>
        <w:rPr>
          <w:rFonts w:ascii="PT Astra Serif" w:hAnsi="PT Astra Serif"/>
          <w:b/>
          <w:bCs/>
          <w:color w:val="000000"/>
          <w:kern w:val="3"/>
          <w:sz w:val="26"/>
          <w:szCs w:val="26"/>
          <w:lang w:eastAsia="en-US"/>
        </w:rPr>
      </w:pPr>
    </w:p>
    <w:p w:rsidR="00E827CC" w:rsidRDefault="00E827CC" w:rsidP="00E827CC">
      <w:pPr>
        <w:ind w:left="-426" w:firstLine="426"/>
        <w:jc w:val="center"/>
        <w:rPr>
          <w:rFonts w:ascii="PT Astra Serif" w:hAnsi="PT Astra Serif"/>
          <w:b/>
          <w:bCs/>
          <w:color w:val="000000"/>
          <w:kern w:val="3"/>
          <w:sz w:val="26"/>
          <w:szCs w:val="26"/>
          <w:lang w:eastAsia="en-US"/>
        </w:rPr>
      </w:pPr>
    </w:p>
    <w:p w:rsidR="00E827CC" w:rsidRDefault="00E827CC" w:rsidP="00E827CC">
      <w:pPr>
        <w:ind w:left="-426" w:firstLine="426"/>
        <w:jc w:val="center"/>
        <w:rPr>
          <w:rFonts w:ascii="PT Astra Serif" w:hAnsi="PT Astra Serif"/>
          <w:b/>
          <w:bCs/>
          <w:color w:val="000000"/>
          <w:kern w:val="3"/>
          <w:sz w:val="26"/>
          <w:szCs w:val="26"/>
          <w:lang w:eastAsia="en-US"/>
        </w:rPr>
      </w:pPr>
    </w:p>
    <w:p w:rsidR="00E827CC" w:rsidRDefault="00E827CC" w:rsidP="00E827CC">
      <w:pPr>
        <w:ind w:left="-426" w:firstLine="426"/>
        <w:jc w:val="center"/>
        <w:rPr>
          <w:rFonts w:ascii="PT Astra Serif" w:hAnsi="PT Astra Serif"/>
          <w:b/>
          <w:bCs/>
          <w:color w:val="000000"/>
          <w:kern w:val="3"/>
          <w:sz w:val="26"/>
          <w:szCs w:val="26"/>
          <w:lang w:eastAsia="en-US"/>
        </w:rPr>
      </w:pPr>
    </w:p>
    <w:p w:rsidR="00E827CC" w:rsidRDefault="00E827CC" w:rsidP="00E827CC">
      <w:pPr>
        <w:ind w:left="-426" w:firstLine="426"/>
        <w:jc w:val="center"/>
        <w:rPr>
          <w:rFonts w:ascii="PT Astra Serif" w:hAnsi="PT Astra Serif"/>
          <w:b/>
          <w:bCs/>
          <w:color w:val="000000"/>
          <w:kern w:val="3"/>
          <w:sz w:val="26"/>
          <w:szCs w:val="26"/>
          <w:lang w:eastAsia="en-US"/>
        </w:rPr>
      </w:pPr>
    </w:p>
    <w:p w:rsidR="00E827CC" w:rsidRDefault="00E827CC" w:rsidP="00E827CC">
      <w:pPr>
        <w:ind w:left="-426" w:firstLine="426"/>
        <w:jc w:val="center"/>
        <w:rPr>
          <w:rFonts w:ascii="PT Astra Serif" w:hAnsi="PT Astra Serif"/>
          <w:b/>
          <w:bCs/>
          <w:color w:val="000000"/>
          <w:kern w:val="3"/>
          <w:sz w:val="26"/>
          <w:szCs w:val="26"/>
          <w:lang w:eastAsia="en-US"/>
        </w:rPr>
      </w:pPr>
    </w:p>
    <w:p w:rsidR="00E827CC" w:rsidRDefault="00E827CC" w:rsidP="00E827CC">
      <w:pPr>
        <w:ind w:left="-426" w:firstLine="426"/>
        <w:jc w:val="center"/>
        <w:rPr>
          <w:rFonts w:ascii="PT Astra Serif" w:hAnsi="PT Astra Serif"/>
          <w:b/>
          <w:bCs/>
          <w:color w:val="000000"/>
          <w:kern w:val="3"/>
          <w:sz w:val="26"/>
          <w:szCs w:val="26"/>
          <w:lang w:eastAsia="en-US"/>
        </w:rPr>
      </w:pPr>
    </w:p>
    <w:p w:rsidR="00E827CC" w:rsidRDefault="00E827CC" w:rsidP="00E827CC">
      <w:pPr>
        <w:ind w:left="-426" w:firstLine="426"/>
        <w:jc w:val="center"/>
        <w:rPr>
          <w:rFonts w:ascii="PT Astra Serif" w:hAnsi="PT Astra Serif"/>
          <w:b/>
          <w:bCs/>
          <w:color w:val="000000"/>
          <w:kern w:val="3"/>
          <w:sz w:val="26"/>
          <w:szCs w:val="26"/>
          <w:lang w:eastAsia="en-US"/>
        </w:rPr>
      </w:pPr>
    </w:p>
    <w:p w:rsidR="00E827CC" w:rsidRDefault="00E827CC" w:rsidP="00E827CC">
      <w:pPr>
        <w:ind w:left="-426" w:firstLine="426"/>
        <w:jc w:val="center"/>
        <w:rPr>
          <w:rFonts w:ascii="PT Astra Serif" w:hAnsi="PT Astra Serif"/>
          <w:b/>
          <w:bCs/>
          <w:color w:val="000000"/>
          <w:kern w:val="3"/>
          <w:sz w:val="26"/>
          <w:szCs w:val="26"/>
          <w:lang w:eastAsia="en-US"/>
        </w:rPr>
      </w:pPr>
    </w:p>
    <w:p w:rsidR="00E827CC" w:rsidRDefault="00E827CC" w:rsidP="00E827CC">
      <w:pPr>
        <w:ind w:left="-426" w:firstLine="426"/>
        <w:jc w:val="center"/>
        <w:rPr>
          <w:rFonts w:ascii="PT Astra Serif" w:hAnsi="PT Astra Serif"/>
          <w:b/>
          <w:bCs/>
          <w:color w:val="000000"/>
          <w:kern w:val="3"/>
          <w:sz w:val="26"/>
          <w:szCs w:val="26"/>
          <w:lang w:eastAsia="en-US"/>
        </w:rPr>
      </w:pPr>
    </w:p>
    <w:p w:rsidR="00E827CC" w:rsidRDefault="00E827CC" w:rsidP="00E827CC">
      <w:pPr>
        <w:ind w:left="-426" w:firstLine="426"/>
        <w:jc w:val="center"/>
        <w:rPr>
          <w:rFonts w:ascii="PT Astra Serif" w:hAnsi="PT Astra Serif"/>
          <w:b/>
          <w:bCs/>
          <w:color w:val="000000"/>
          <w:kern w:val="3"/>
          <w:sz w:val="26"/>
          <w:szCs w:val="26"/>
          <w:lang w:eastAsia="en-US"/>
        </w:rPr>
      </w:pPr>
    </w:p>
    <w:p w:rsidR="00E827CC" w:rsidRDefault="00E827CC" w:rsidP="00E827CC">
      <w:pPr>
        <w:ind w:left="-426" w:firstLine="426"/>
        <w:jc w:val="center"/>
        <w:rPr>
          <w:rFonts w:ascii="PT Astra Serif" w:hAnsi="PT Astra Serif"/>
          <w:b/>
          <w:bCs/>
          <w:color w:val="000000"/>
          <w:kern w:val="3"/>
          <w:sz w:val="26"/>
          <w:szCs w:val="26"/>
          <w:lang w:eastAsia="en-US"/>
        </w:rPr>
      </w:pPr>
    </w:p>
    <w:p w:rsidR="00E827CC" w:rsidRDefault="00E827CC" w:rsidP="00E827CC">
      <w:pPr>
        <w:ind w:left="-426" w:firstLine="426"/>
        <w:jc w:val="center"/>
        <w:rPr>
          <w:rFonts w:ascii="PT Astra Serif" w:hAnsi="PT Astra Serif"/>
          <w:b/>
          <w:bCs/>
          <w:color w:val="000000"/>
          <w:kern w:val="3"/>
          <w:sz w:val="26"/>
          <w:szCs w:val="26"/>
          <w:lang w:eastAsia="en-US"/>
        </w:rPr>
      </w:pPr>
    </w:p>
    <w:p w:rsidR="00E827CC" w:rsidRDefault="00E827CC" w:rsidP="00E827CC">
      <w:pPr>
        <w:ind w:left="-426" w:firstLine="426"/>
        <w:jc w:val="center"/>
        <w:rPr>
          <w:rFonts w:ascii="PT Astra Serif" w:hAnsi="PT Astra Serif"/>
          <w:b/>
          <w:bCs/>
          <w:color w:val="000000"/>
          <w:kern w:val="3"/>
          <w:sz w:val="26"/>
          <w:szCs w:val="26"/>
          <w:lang w:eastAsia="en-US"/>
        </w:rPr>
      </w:pPr>
    </w:p>
    <w:p w:rsidR="00E827CC" w:rsidRDefault="00E827CC" w:rsidP="00E827CC">
      <w:pPr>
        <w:ind w:left="-426" w:firstLine="426"/>
        <w:jc w:val="center"/>
        <w:rPr>
          <w:rFonts w:ascii="PT Astra Serif" w:hAnsi="PT Astra Serif"/>
          <w:b/>
          <w:bCs/>
          <w:color w:val="000000"/>
          <w:kern w:val="3"/>
          <w:sz w:val="26"/>
          <w:szCs w:val="26"/>
          <w:lang w:eastAsia="en-US"/>
        </w:rPr>
      </w:pPr>
    </w:p>
    <w:p w:rsidR="00E827CC" w:rsidRDefault="00E827CC" w:rsidP="00E827CC">
      <w:pPr>
        <w:ind w:left="-426" w:firstLine="426"/>
        <w:jc w:val="center"/>
        <w:rPr>
          <w:rFonts w:ascii="PT Astra Serif" w:hAnsi="PT Astra Serif"/>
          <w:b/>
          <w:bCs/>
          <w:color w:val="000000"/>
          <w:kern w:val="3"/>
          <w:sz w:val="26"/>
          <w:szCs w:val="26"/>
          <w:lang w:eastAsia="en-US"/>
        </w:rPr>
      </w:pPr>
    </w:p>
    <w:p w:rsidR="00E827CC" w:rsidRDefault="00E827CC" w:rsidP="00E827CC">
      <w:pPr>
        <w:ind w:left="-426" w:firstLine="426"/>
        <w:jc w:val="center"/>
        <w:rPr>
          <w:rFonts w:ascii="PT Astra Serif" w:hAnsi="PT Astra Serif"/>
          <w:b/>
          <w:bCs/>
          <w:color w:val="000000"/>
          <w:kern w:val="3"/>
          <w:sz w:val="26"/>
          <w:szCs w:val="26"/>
          <w:lang w:eastAsia="en-US"/>
        </w:rPr>
      </w:pPr>
    </w:p>
    <w:p w:rsidR="00E827CC" w:rsidRDefault="00E827CC" w:rsidP="00E827CC">
      <w:pPr>
        <w:ind w:left="-426" w:firstLine="426"/>
        <w:jc w:val="center"/>
        <w:rPr>
          <w:rFonts w:ascii="PT Astra Serif" w:hAnsi="PT Astra Serif"/>
          <w:b/>
          <w:bCs/>
          <w:color w:val="000000"/>
          <w:kern w:val="3"/>
          <w:sz w:val="26"/>
          <w:szCs w:val="26"/>
          <w:lang w:eastAsia="en-US"/>
        </w:rPr>
      </w:pPr>
    </w:p>
    <w:p w:rsidR="00E827CC" w:rsidRDefault="00E827CC" w:rsidP="00E827CC">
      <w:pPr>
        <w:ind w:left="-426" w:firstLine="426"/>
        <w:jc w:val="center"/>
        <w:rPr>
          <w:rFonts w:ascii="PT Astra Serif" w:hAnsi="PT Astra Serif"/>
          <w:b/>
          <w:bCs/>
          <w:color w:val="000000"/>
          <w:kern w:val="3"/>
          <w:sz w:val="26"/>
          <w:szCs w:val="26"/>
          <w:lang w:eastAsia="en-US"/>
        </w:rPr>
      </w:pPr>
    </w:p>
    <w:p w:rsidR="00E827CC" w:rsidRDefault="00E827CC" w:rsidP="00E827CC">
      <w:pPr>
        <w:ind w:left="-426" w:firstLine="426"/>
        <w:jc w:val="center"/>
        <w:rPr>
          <w:rFonts w:ascii="PT Astra Serif" w:hAnsi="PT Astra Serif"/>
          <w:b/>
          <w:bCs/>
          <w:color w:val="000000"/>
          <w:kern w:val="3"/>
          <w:sz w:val="26"/>
          <w:szCs w:val="26"/>
          <w:lang w:eastAsia="en-US"/>
        </w:rPr>
      </w:pPr>
    </w:p>
    <w:p w:rsidR="00E827CC" w:rsidRDefault="00E827CC" w:rsidP="00E827CC">
      <w:pPr>
        <w:ind w:left="-426" w:firstLine="426"/>
        <w:jc w:val="center"/>
        <w:rPr>
          <w:rFonts w:ascii="PT Astra Serif" w:hAnsi="PT Astra Serif"/>
          <w:b/>
          <w:bCs/>
          <w:color w:val="000000"/>
          <w:kern w:val="3"/>
          <w:sz w:val="26"/>
          <w:szCs w:val="26"/>
          <w:lang w:eastAsia="en-US"/>
        </w:rPr>
      </w:pPr>
    </w:p>
    <w:p w:rsidR="00E827CC" w:rsidRDefault="00E827CC" w:rsidP="00E827CC">
      <w:pPr>
        <w:ind w:left="-426" w:firstLine="426"/>
        <w:jc w:val="center"/>
        <w:rPr>
          <w:rFonts w:ascii="PT Astra Serif" w:hAnsi="PT Astra Serif"/>
          <w:b/>
          <w:bCs/>
          <w:color w:val="000000"/>
          <w:kern w:val="3"/>
          <w:sz w:val="26"/>
          <w:szCs w:val="26"/>
          <w:lang w:eastAsia="en-US"/>
        </w:rPr>
      </w:pPr>
    </w:p>
    <w:p w:rsidR="00E827CC" w:rsidRDefault="00E827CC" w:rsidP="00E827CC">
      <w:pPr>
        <w:ind w:left="-426" w:firstLine="426"/>
        <w:jc w:val="center"/>
        <w:rPr>
          <w:rFonts w:ascii="PT Astra Serif" w:hAnsi="PT Astra Serif"/>
          <w:b/>
          <w:bCs/>
          <w:color w:val="000000"/>
          <w:kern w:val="3"/>
          <w:sz w:val="26"/>
          <w:szCs w:val="26"/>
          <w:lang w:eastAsia="en-US"/>
        </w:rPr>
      </w:pPr>
    </w:p>
    <w:p w:rsidR="00E827CC" w:rsidRDefault="00E827CC" w:rsidP="00E827CC">
      <w:pPr>
        <w:ind w:left="-426" w:firstLine="426"/>
        <w:jc w:val="center"/>
        <w:rPr>
          <w:rFonts w:ascii="PT Astra Serif" w:hAnsi="PT Astra Serif"/>
          <w:b/>
          <w:bCs/>
          <w:color w:val="000000"/>
          <w:kern w:val="3"/>
          <w:sz w:val="26"/>
          <w:szCs w:val="26"/>
          <w:lang w:eastAsia="en-US"/>
        </w:rPr>
      </w:pPr>
    </w:p>
    <w:p w:rsidR="00E827CC" w:rsidRDefault="00E827CC" w:rsidP="00E827CC">
      <w:pPr>
        <w:ind w:left="-426" w:firstLine="426"/>
        <w:jc w:val="center"/>
        <w:rPr>
          <w:rFonts w:ascii="PT Astra Serif" w:hAnsi="PT Astra Serif"/>
          <w:b/>
          <w:bCs/>
          <w:color w:val="000000"/>
          <w:kern w:val="3"/>
          <w:sz w:val="26"/>
          <w:szCs w:val="26"/>
          <w:lang w:eastAsia="en-US"/>
        </w:rPr>
      </w:pPr>
    </w:p>
    <w:p w:rsidR="00E827CC" w:rsidRDefault="00E827CC" w:rsidP="00E827CC">
      <w:pPr>
        <w:ind w:left="-426" w:firstLine="426"/>
        <w:jc w:val="center"/>
        <w:rPr>
          <w:rFonts w:ascii="PT Astra Serif" w:hAnsi="PT Astra Serif"/>
          <w:b/>
          <w:bCs/>
          <w:color w:val="000000"/>
          <w:kern w:val="3"/>
          <w:sz w:val="26"/>
          <w:szCs w:val="26"/>
          <w:lang w:eastAsia="en-US"/>
        </w:rPr>
      </w:pPr>
    </w:p>
    <w:p w:rsidR="00E827CC" w:rsidRDefault="00E827CC" w:rsidP="00E827CC">
      <w:pPr>
        <w:ind w:left="-426" w:firstLine="426"/>
        <w:jc w:val="center"/>
        <w:rPr>
          <w:rFonts w:ascii="PT Astra Serif" w:hAnsi="PT Astra Serif"/>
          <w:b/>
          <w:bCs/>
          <w:color w:val="000000"/>
          <w:kern w:val="3"/>
          <w:sz w:val="26"/>
          <w:szCs w:val="26"/>
          <w:lang w:eastAsia="en-US"/>
        </w:rPr>
      </w:pPr>
    </w:p>
    <w:p w:rsidR="00E827CC" w:rsidRDefault="00E827CC" w:rsidP="00E827CC">
      <w:pPr>
        <w:ind w:left="-426" w:firstLine="426"/>
        <w:jc w:val="center"/>
        <w:rPr>
          <w:rFonts w:ascii="PT Astra Serif" w:hAnsi="PT Astra Serif"/>
          <w:b/>
          <w:bCs/>
          <w:color w:val="000000"/>
          <w:kern w:val="3"/>
          <w:sz w:val="26"/>
          <w:szCs w:val="26"/>
          <w:lang w:eastAsia="en-US"/>
        </w:rPr>
      </w:pPr>
    </w:p>
    <w:p w:rsidR="00E827CC" w:rsidRDefault="00E827CC" w:rsidP="00E827CC">
      <w:pPr>
        <w:ind w:left="-426" w:firstLine="426"/>
        <w:jc w:val="center"/>
        <w:rPr>
          <w:rFonts w:ascii="PT Astra Serif" w:hAnsi="PT Astra Serif"/>
          <w:b/>
          <w:bCs/>
          <w:color w:val="000000"/>
          <w:kern w:val="3"/>
          <w:sz w:val="26"/>
          <w:szCs w:val="26"/>
          <w:lang w:eastAsia="en-US"/>
        </w:rPr>
      </w:pPr>
    </w:p>
    <w:p w:rsidR="00E827CC" w:rsidRDefault="00E827CC" w:rsidP="00E827CC">
      <w:pPr>
        <w:ind w:left="-426" w:firstLine="426"/>
        <w:jc w:val="center"/>
        <w:rPr>
          <w:rFonts w:ascii="PT Astra Serif" w:hAnsi="PT Astra Serif"/>
          <w:b/>
          <w:bCs/>
          <w:color w:val="000000"/>
          <w:kern w:val="3"/>
          <w:sz w:val="26"/>
          <w:szCs w:val="26"/>
          <w:lang w:eastAsia="en-US"/>
        </w:rPr>
      </w:pPr>
    </w:p>
    <w:p w:rsidR="00E827CC" w:rsidRDefault="00E827CC" w:rsidP="00E827CC">
      <w:pPr>
        <w:rPr>
          <w:rFonts w:ascii="PT Astra Serif" w:hAnsi="PT Astra Serif"/>
          <w:b/>
          <w:bCs/>
          <w:color w:val="000000"/>
          <w:kern w:val="3"/>
          <w:sz w:val="26"/>
          <w:szCs w:val="26"/>
          <w:lang w:eastAsia="en-US"/>
        </w:rPr>
      </w:pPr>
    </w:p>
    <w:p w:rsidR="00E827CC" w:rsidRPr="004A3081" w:rsidRDefault="00E827CC" w:rsidP="00E827CC">
      <w:pPr>
        <w:ind w:firstLine="709"/>
        <w:jc w:val="right"/>
        <w:rPr>
          <w:rFonts w:ascii="PT Astra Serif" w:hAnsi="PT Astra Serif"/>
          <w:sz w:val="26"/>
          <w:szCs w:val="26"/>
        </w:rPr>
      </w:pPr>
      <w:bookmarkStart w:id="5" w:name="bookmark31"/>
    </w:p>
    <w:p w:rsidR="00E827CC" w:rsidRPr="004A3081" w:rsidRDefault="00E827CC" w:rsidP="00E827CC">
      <w:pPr>
        <w:ind w:right="-285" w:firstLine="709"/>
        <w:jc w:val="right"/>
        <w:rPr>
          <w:rFonts w:ascii="PT Astra Serif" w:hAnsi="PT Astra Serif"/>
          <w:sz w:val="26"/>
          <w:szCs w:val="26"/>
        </w:rPr>
      </w:pPr>
      <w:r>
        <w:rPr>
          <w:rFonts w:ascii="PT Astra Serif" w:hAnsi="PT Astra Serif"/>
          <w:sz w:val="26"/>
          <w:szCs w:val="26"/>
        </w:rPr>
        <w:t>Приложение № 1</w:t>
      </w:r>
    </w:p>
    <w:p w:rsidR="00E827CC" w:rsidRPr="004A3081" w:rsidRDefault="00E827CC" w:rsidP="00E827CC">
      <w:pPr>
        <w:ind w:right="-285" w:firstLine="709"/>
        <w:jc w:val="right"/>
        <w:rPr>
          <w:rFonts w:ascii="PT Astra Serif" w:hAnsi="PT Astra Serif"/>
          <w:sz w:val="26"/>
          <w:szCs w:val="26"/>
        </w:rPr>
      </w:pPr>
      <w:r w:rsidRPr="004A3081">
        <w:rPr>
          <w:rFonts w:ascii="PT Astra Serif" w:hAnsi="PT Astra Serif"/>
          <w:sz w:val="26"/>
          <w:szCs w:val="26"/>
        </w:rPr>
        <w:t>к Государственному контракту</w:t>
      </w:r>
    </w:p>
    <w:p w:rsidR="00E827CC" w:rsidRPr="004A3081" w:rsidRDefault="00E827CC" w:rsidP="00E827CC">
      <w:pPr>
        <w:ind w:right="-285" w:firstLine="709"/>
        <w:jc w:val="right"/>
        <w:rPr>
          <w:rFonts w:ascii="PT Astra Serif" w:hAnsi="PT Astra Serif"/>
          <w:sz w:val="26"/>
          <w:szCs w:val="26"/>
        </w:rPr>
      </w:pPr>
      <w:r w:rsidRPr="004A3081">
        <w:rPr>
          <w:rFonts w:ascii="PT Astra Serif" w:hAnsi="PT Astra Serif"/>
          <w:sz w:val="26"/>
          <w:szCs w:val="26"/>
        </w:rPr>
        <w:t>№ __   от «__» ___________2026 г.</w:t>
      </w:r>
    </w:p>
    <w:p w:rsidR="00E827CC" w:rsidRDefault="00E827CC" w:rsidP="00E827CC">
      <w:pPr>
        <w:spacing w:after="160" w:line="259" w:lineRule="auto"/>
        <w:jc w:val="right"/>
        <w:rPr>
          <w:rFonts w:ascii="Calibri" w:eastAsia="Calibri" w:hAnsi="Calibri"/>
          <w:b/>
          <w:bCs/>
          <w:lang w:bidi="ru-RU"/>
        </w:rPr>
      </w:pPr>
    </w:p>
    <w:p w:rsidR="00E827CC" w:rsidRPr="00EE6843" w:rsidRDefault="00E827CC" w:rsidP="00E827CC">
      <w:pPr>
        <w:spacing w:after="160" w:line="259" w:lineRule="auto"/>
        <w:rPr>
          <w:rFonts w:ascii="Calibri" w:eastAsia="Calibri" w:hAnsi="Calibri"/>
          <w:b/>
          <w:bCs/>
          <w:lang w:bidi="ru-RU"/>
        </w:rPr>
      </w:pPr>
    </w:p>
    <w:p w:rsidR="00E827CC" w:rsidRPr="00EE6843" w:rsidRDefault="00E827CC" w:rsidP="00E827CC">
      <w:pPr>
        <w:spacing w:after="160" w:line="259" w:lineRule="auto"/>
        <w:jc w:val="center"/>
        <w:rPr>
          <w:rFonts w:ascii="PT Astra Serif" w:eastAsia="Calibri" w:hAnsi="PT Astra Serif"/>
          <w:b/>
          <w:bCs/>
          <w:sz w:val="26"/>
          <w:szCs w:val="26"/>
          <w:lang w:bidi="ru-RU"/>
        </w:rPr>
      </w:pPr>
      <w:r w:rsidRPr="00EE6843">
        <w:rPr>
          <w:rFonts w:ascii="PT Astra Serif" w:eastAsia="Calibri" w:hAnsi="PT Astra Serif"/>
          <w:b/>
          <w:bCs/>
          <w:sz w:val="26"/>
          <w:szCs w:val="26"/>
          <w:lang w:bidi="ru-RU"/>
        </w:rPr>
        <w:t xml:space="preserve">Приемо-сдаточный акт №_________ </w:t>
      </w:r>
      <w:proofErr w:type="gramStart"/>
      <w:r w:rsidRPr="00EE6843">
        <w:rPr>
          <w:rFonts w:ascii="PT Astra Serif" w:eastAsia="Calibri" w:hAnsi="PT Astra Serif"/>
          <w:b/>
          <w:bCs/>
          <w:sz w:val="26"/>
          <w:szCs w:val="26"/>
          <w:lang w:bidi="ru-RU"/>
        </w:rPr>
        <w:t>от</w:t>
      </w:r>
      <w:bookmarkEnd w:id="5"/>
      <w:proofErr w:type="gramEnd"/>
      <w:r w:rsidRPr="00EE6843">
        <w:rPr>
          <w:rFonts w:ascii="PT Astra Serif" w:eastAsia="Calibri" w:hAnsi="PT Astra Serif"/>
          <w:b/>
          <w:bCs/>
          <w:sz w:val="26"/>
          <w:szCs w:val="26"/>
          <w:lang w:bidi="ru-RU"/>
        </w:rPr>
        <w:t>________</w:t>
      </w:r>
    </w:p>
    <w:p w:rsidR="00E827CC" w:rsidRPr="00EE6843" w:rsidRDefault="00E827CC" w:rsidP="00E827CC">
      <w:pPr>
        <w:spacing w:line="259" w:lineRule="auto"/>
        <w:ind w:left="-1276" w:right="-289"/>
        <w:rPr>
          <w:rFonts w:ascii="Calibri" w:eastAsia="Calibri" w:hAnsi="Calibri"/>
          <w:lang w:bidi="ru-RU"/>
        </w:rPr>
      </w:pPr>
      <w:r w:rsidRPr="00EE6843">
        <w:rPr>
          <w:rFonts w:ascii="PT Astra Serif" w:eastAsia="Calibri" w:hAnsi="PT Astra Serif"/>
          <w:lang w:bidi="ru-RU"/>
        </w:rPr>
        <w:t>Получате</w:t>
      </w:r>
      <w:r>
        <w:rPr>
          <w:rFonts w:ascii="PT Astra Serif" w:eastAsia="Calibri" w:hAnsi="PT Astra Serif"/>
          <w:lang w:bidi="ru-RU"/>
        </w:rPr>
        <w:t xml:space="preserve">ль лома и отходов:               </w:t>
      </w:r>
      <w:r w:rsidRPr="00EE6843">
        <w:rPr>
          <w:rFonts w:ascii="Calibri" w:eastAsia="Calibri" w:hAnsi="Calibri"/>
          <w:lang w:bidi="ru-RU"/>
        </w:rPr>
        <w:t>_______________________________________</w:t>
      </w:r>
      <w:r>
        <w:rPr>
          <w:rFonts w:ascii="Calibri" w:eastAsia="Calibri" w:hAnsi="Calibri"/>
          <w:lang w:bidi="ru-RU"/>
        </w:rPr>
        <w:t>___________________________</w:t>
      </w:r>
      <w:r w:rsidRPr="00EE6843">
        <w:rPr>
          <w:rFonts w:ascii="Calibri" w:eastAsia="Calibri" w:hAnsi="Calibri"/>
          <w:lang w:bidi="ru-RU"/>
        </w:rPr>
        <w:t xml:space="preserve">   </w:t>
      </w:r>
    </w:p>
    <w:p w:rsidR="00E827CC" w:rsidRPr="00EE6843" w:rsidRDefault="00E827CC" w:rsidP="00E827CC">
      <w:pPr>
        <w:spacing w:line="259" w:lineRule="auto"/>
        <w:ind w:left="-1134" w:right="-289" w:hanging="142"/>
        <w:rPr>
          <w:rFonts w:ascii="PT Astra Serif" w:eastAsia="Calibri" w:hAnsi="PT Astra Serif"/>
          <w:lang w:bidi="ru-RU"/>
        </w:rPr>
      </w:pPr>
      <w:r w:rsidRPr="00EE6843">
        <w:rPr>
          <w:rFonts w:ascii="PT Astra Serif" w:eastAsia="Calibri" w:hAnsi="PT Astra Serif"/>
          <w:lang w:bidi="ru-RU"/>
        </w:rPr>
        <w:lastRenderedPageBreak/>
        <w:t>Сдатчик лома и</w:t>
      </w:r>
      <w:r w:rsidRPr="00EE6843">
        <w:rPr>
          <w:rFonts w:ascii="Calibri" w:eastAsia="Calibri" w:hAnsi="Calibri"/>
        </w:rPr>
        <w:t xml:space="preserve"> </w:t>
      </w:r>
      <w:r w:rsidRPr="00EE6843">
        <w:rPr>
          <w:rFonts w:ascii="PT Astra Serif" w:eastAsia="Calibri" w:hAnsi="PT Astra Serif"/>
          <w:lang w:bidi="ru-RU"/>
        </w:rPr>
        <w:t>отходов:                    _______________________________________________</w:t>
      </w:r>
      <w:r>
        <w:rPr>
          <w:rFonts w:ascii="PT Astra Serif" w:eastAsia="Calibri" w:hAnsi="PT Astra Serif"/>
          <w:lang w:bidi="ru-RU"/>
        </w:rPr>
        <w:t>_______________________________</w:t>
      </w:r>
      <w:r w:rsidRPr="00EE6843">
        <w:rPr>
          <w:rFonts w:ascii="PT Astra Serif" w:eastAsia="Calibri" w:hAnsi="PT Astra Serif"/>
          <w:lang w:bidi="ru-RU"/>
        </w:rPr>
        <w:t xml:space="preserve">   </w:t>
      </w:r>
    </w:p>
    <w:p w:rsidR="00E827CC" w:rsidRPr="00EE6843" w:rsidRDefault="00E827CC" w:rsidP="00E827CC">
      <w:pPr>
        <w:spacing w:line="259" w:lineRule="auto"/>
        <w:ind w:left="-1134" w:right="-289" w:hanging="142"/>
        <w:rPr>
          <w:rFonts w:ascii="PT Astra Serif" w:eastAsia="Calibri" w:hAnsi="PT Astra Serif"/>
          <w:lang w:bidi="ru-RU"/>
        </w:rPr>
      </w:pPr>
      <w:r w:rsidRPr="00EE6843">
        <w:rPr>
          <w:rFonts w:ascii="PT Astra Serif" w:eastAsia="Calibri" w:hAnsi="PT Astra Serif"/>
          <w:lang w:bidi="ru-RU"/>
        </w:rPr>
        <w:t>ИНН сдатчика лома и отходов:         _______________________________________________</w:t>
      </w:r>
      <w:r>
        <w:rPr>
          <w:rFonts w:ascii="PT Astra Serif" w:eastAsia="Calibri" w:hAnsi="PT Astra Serif"/>
          <w:lang w:bidi="ru-RU"/>
        </w:rPr>
        <w:t>_______________________________</w:t>
      </w:r>
      <w:r w:rsidRPr="00EE6843">
        <w:rPr>
          <w:rFonts w:ascii="PT Astra Serif" w:eastAsia="Calibri" w:hAnsi="PT Astra Serif"/>
          <w:lang w:bidi="ru-RU"/>
        </w:rPr>
        <w:t xml:space="preserve"> </w:t>
      </w:r>
    </w:p>
    <w:p w:rsidR="00E827CC" w:rsidRPr="00EE6843" w:rsidRDefault="00E827CC" w:rsidP="00E827CC">
      <w:pPr>
        <w:spacing w:line="259" w:lineRule="auto"/>
        <w:ind w:left="-1134" w:right="-289" w:hanging="142"/>
        <w:rPr>
          <w:rFonts w:ascii="PT Astra Serif" w:eastAsia="Calibri" w:hAnsi="PT Astra Serif"/>
          <w:lang w:bidi="ru-RU"/>
        </w:rPr>
      </w:pPr>
      <w:proofErr w:type="gramStart"/>
      <w:r w:rsidRPr="00EE6843">
        <w:rPr>
          <w:rFonts w:ascii="PT Astra Serif" w:eastAsia="Calibri" w:hAnsi="PT Astra Serif"/>
          <w:lang w:bidi="ru-RU"/>
        </w:rPr>
        <w:t>Банковские</w:t>
      </w:r>
      <w:proofErr w:type="gramEnd"/>
      <w:r w:rsidRPr="00EE6843">
        <w:rPr>
          <w:rFonts w:ascii="PT Astra Serif" w:eastAsia="Calibri" w:hAnsi="PT Astra Serif"/>
          <w:lang w:bidi="ru-RU"/>
        </w:rPr>
        <w:t xml:space="preserve"> реквизиты сдатчика лома и отходов (для юридических лиц и индивидуальных предпринимателей)</w:t>
      </w:r>
    </w:p>
    <w:p w:rsidR="00E827CC" w:rsidRPr="00EE6843" w:rsidRDefault="00E827CC" w:rsidP="00E827CC">
      <w:pPr>
        <w:spacing w:line="259" w:lineRule="auto"/>
        <w:ind w:left="-1134" w:right="-289" w:hanging="142"/>
        <w:rPr>
          <w:rFonts w:ascii="PT Astra Serif" w:eastAsia="Calibri" w:hAnsi="PT Astra Serif"/>
          <w:lang w:bidi="ru-RU"/>
        </w:rPr>
      </w:pPr>
      <w:r w:rsidRPr="00EE6843">
        <w:rPr>
          <w:rFonts w:ascii="PT Astra Serif" w:eastAsia="Calibri" w:hAnsi="PT Astra Serif"/>
          <w:lang w:bidi="ru-RU"/>
        </w:rPr>
        <w:t>______________________________________________________________________________</w:t>
      </w:r>
      <w:r>
        <w:rPr>
          <w:rFonts w:ascii="PT Astra Serif" w:eastAsia="Calibri" w:hAnsi="PT Astra Serif"/>
          <w:lang w:bidi="ru-RU"/>
        </w:rPr>
        <w:t>_______________________________</w:t>
      </w:r>
    </w:p>
    <w:p w:rsidR="00E827CC" w:rsidRPr="00EE6843" w:rsidRDefault="00E827CC" w:rsidP="00E827CC">
      <w:pPr>
        <w:spacing w:line="259" w:lineRule="auto"/>
        <w:ind w:left="-1134" w:right="-289" w:hanging="142"/>
        <w:jc w:val="both"/>
        <w:rPr>
          <w:rFonts w:ascii="PT Astra Serif" w:eastAsia="Calibri" w:hAnsi="PT Astra Serif"/>
          <w:lang w:bidi="ru-RU"/>
        </w:rPr>
      </w:pPr>
      <w:r w:rsidRPr="00EE6843">
        <w:rPr>
          <w:rFonts w:ascii="PT Astra Serif" w:eastAsia="Calibri" w:hAnsi="PT Astra Serif"/>
          <w:lang w:bidi="ru-RU"/>
        </w:rPr>
        <w:t xml:space="preserve">Данные документа, удостоверяющие личность, место постоянного или преимущественного проживания (для физических  лиц),            </w:t>
      </w:r>
    </w:p>
    <w:p w:rsidR="00E827CC" w:rsidRPr="00EE6843" w:rsidRDefault="00E827CC" w:rsidP="00E827CC">
      <w:pPr>
        <w:spacing w:line="259" w:lineRule="auto"/>
        <w:ind w:left="-1134" w:right="-289" w:hanging="142"/>
        <w:jc w:val="both"/>
        <w:rPr>
          <w:rFonts w:ascii="PT Astra Serif" w:eastAsia="Calibri" w:hAnsi="PT Astra Serif"/>
          <w:lang w:bidi="ru-RU"/>
        </w:rPr>
      </w:pPr>
      <w:r w:rsidRPr="00EE6843">
        <w:rPr>
          <w:rFonts w:ascii="PT Astra Serif" w:eastAsia="Calibri" w:hAnsi="PT Astra Serif"/>
          <w:lang w:bidi="ru-RU"/>
        </w:rPr>
        <w:t xml:space="preserve"> Адрес:453850,Башкортостан Республика, ул. Правды, д.26</w:t>
      </w:r>
    </w:p>
    <w:p w:rsidR="00E827CC" w:rsidRPr="00EE6843" w:rsidRDefault="00E827CC" w:rsidP="00E827CC">
      <w:pPr>
        <w:spacing w:line="259" w:lineRule="auto"/>
        <w:ind w:left="-1134" w:right="-289" w:hanging="142"/>
        <w:rPr>
          <w:rFonts w:ascii="PT Astra Serif" w:eastAsia="Calibri" w:hAnsi="PT Astra Serif"/>
          <w:lang w:bidi="ru-RU"/>
        </w:rPr>
      </w:pPr>
      <w:r w:rsidRPr="00EE6843">
        <w:rPr>
          <w:rFonts w:ascii="PT Astra Serif" w:eastAsia="Calibri" w:hAnsi="PT Astra Serif"/>
          <w:lang w:bidi="ru-RU"/>
        </w:rPr>
        <w:t>______________________________________________________________________________________________________________</w:t>
      </w:r>
    </w:p>
    <w:p w:rsidR="00E827CC" w:rsidRPr="00EE6843" w:rsidRDefault="00E827CC" w:rsidP="00E827CC">
      <w:pPr>
        <w:spacing w:line="259" w:lineRule="auto"/>
        <w:ind w:left="-1276" w:right="-291"/>
        <w:rPr>
          <w:rFonts w:ascii="PT Astra Serif" w:eastAsia="Calibri" w:hAnsi="PT Astra Serif"/>
          <w:lang w:bidi="ru-RU"/>
        </w:rPr>
      </w:pPr>
      <w:r w:rsidRPr="00EE6843">
        <w:rPr>
          <w:rFonts w:ascii="PT Astra Serif" w:eastAsia="Calibri" w:hAnsi="PT Astra Serif"/>
          <w:lang w:bidi="ru-RU"/>
        </w:rPr>
        <w:t>Транспорт (марка, номер)                  _______________________________________________________________________________</w:t>
      </w:r>
    </w:p>
    <w:p w:rsidR="00E827CC" w:rsidRPr="00EE6843" w:rsidRDefault="00E827CC" w:rsidP="00E827CC">
      <w:pPr>
        <w:spacing w:line="259" w:lineRule="auto"/>
        <w:ind w:left="-1134" w:right="-291" w:hanging="142"/>
        <w:rPr>
          <w:rFonts w:ascii="Calibri" w:eastAsia="Calibri" w:hAnsi="Calibri"/>
          <w:lang w:bidi="ru-RU"/>
        </w:rPr>
      </w:pPr>
      <w:r w:rsidRPr="00EE6843">
        <w:rPr>
          <w:rFonts w:ascii="PT Astra Serif" w:eastAsia="Calibri" w:hAnsi="PT Astra Serif"/>
          <w:lang w:bidi="ru-RU"/>
        </w:rPr>
        <w:t>Основания возникновения права собственности у сдатчика лома и  отходов черных металлов ______________________________</w:t>
      </w:r>
    </w:p>
    <w:p w:rsidR="00E827CC" w:rsidRPr="00EE6843" w:rsidRDefault="00E827CC" w:rsidP="00E827CC">
      <w:pPr>
        <w:spacing w:line="259" w:lineRule="auto"/>
        <w:ind w:left="-1134" w:right="-289" w:hanging="142"/>
        <w:rPr>
          <w:rFonts w:ascii="PT Astra Serif" w:eastAsia="Calibri" w:hAnsi="PT Astra Serif"/>
          <w:lang w:bidi="ru-RU"/>
        </w:rPr>
      </w:pPr>
      <w:proofErr w:type="gramStart"/>
      <w:r w:rsidRPr="00EE6843">
        <w:rPr>
          <w:rFonts w:ascii="PT Astra Serif" w:eastAsia="Calibri" w:hAnsi="PT Astra Serif"/>
          <w:lang w:bidi="ru-RU"/>
        </w:rPr>
        <w:t>Краткое</w:t>
      </w:r>
      <w:proofErr w:type="gramEnd"/>
      <w:r w:rsidRPr="00EE6843">
        <w:rPr>
          <w:rFonts w:ascii="PT Astra Serif" w:eastAsia="Calibri" w:hAnsi="PT Astra Serif"/>
          <w:lang w:bidi="ru-RU"/>
        </w:rPr>
        <w:t xml:space="preserve"> описание лома и отходов черных металлов</w:t>
      </w:r>
    </w:p>
    <w:tbl>
      <w:tblPr>
        <w:tblOverlap w:val="never"/>
        <w:tblW w:w="11057" w:type="dxa"/>
        <w:tblInd w:w="-1266" w:type="dxa"/>
        <w:tblLayout w:type="fixed"/>
        <w:tblCellMar>
          <w:left w:w="10" w:type="dxa"/>
          <w:right w:w="10" w:type="dxa"/>
        </w:tblCellMar>
        <w:tblLook w:val="04A0" w:firstRow="1" w:lastRow="0" w:firstColumn="1" w:lastColumn="0" w:noHBand="0" w:noVBand="1"/>
      </w:tblPr>
      <w:tblGrid>
        <w:gridCol w:w="2410"/>
        <w:gridCol w:w="851"/>
        <w:gridCol w:w="850"/>
        <w:gridCol w:w="993"/>
        <w:gridCol w:w="1134"/>
        <w:gridCol w:w="1417"/>
        <w:gridCol w:w="1134"/>
        <w:gridCol w:w="1134"/>
        <w:gridCol w:w="1134"/>
      </w:tblGrid>
      <w:tr w:rsidR="00E827CC" w:rsidRPr="00EE6843" w:rsidTr="004969A0">
        <w:trPr>
          <w:trHeight w:hRule="exact" w:val="801"/>
        </w:trPr>
        <w:tc>
          <w:tcPr>
            <w:tcW w:w="2410" w:type="dxa"/>
            <w:tcBorders>
              <w:top w:val="single" w:sz="4" w:space="0" w:color="auto"/>
              <w:left w:val="single" w:sz="4" w:space="0" w:color="auto"/>
            </w:tcBorders>
            <w:shd w:val="clear" w:color="auto" w:fill="FFFFFF"/>
            <w:vAlign w:val="center"/>
          </w:tcPr>
          <w:p w:rsidR="00E827CC" w:rsidRPr="00EE6843" w:rsidRDefault="00E827CC" w:rsidP="004969A0">
            <w:pPr>
              <w:spacing w:after="160" w:line="259" w:lineRule="auto"/>
              <w:jc w:val="center"/>
              <w:rPr>
                <w:rFonts w:ascii="PT Astra Serif" w:eastAsia="Calibri" w:hAnsi="PT Astra Serif"/>
                <w:b/>
                <w:lang w:bidi="ru-RU"/>
              </w:rPr>
            </w:pPr>
            <w:r w:rsidRPr="00EE6843">
              <w:rPr>
                <w:rFonts w:ascii="PT Astra Serif" w:eastAsia="Calibri" w:hAnsi="PT Astra Serif"/>
                <w:b/>
                <w:lang w:bidi="ru-RU"/>
              </w:rPr>
              <w:t>Наименование</w:t>
            </w:r>
          </w:p>
        </w:tc>
        <w:tc>
          <w:tcPr>
            <w:tcW w:w="851" w:type="dxa"/>
            <w:tcBorders>
              <w:top w:val="single" w:sz="4" w:space="0" w:color="auto"/>
              <w:left w:val="single" w:sz="4" w:space="0" w:color="auto"/>
            </w:tcBorders>
            <w:shd w:val="clear" w:color="auto" w:fill="FFFFFF"/>
            <w:vAlign w:val="center"/>
          </w:tcPr>
          <w:p w:rsidR="00E827CC" w:rsidRPr="00EE6843" w:rsidRDefault="00E827CC" w:rsidP="004969A0">
            <w:pPr>
              <w:jc w:val="center"/>
              <w:rPr>
                <w:rFonts w:ascii="PT Astra Serif" w:eastAsia="Calibri" w:hAnsi="PT Astra Serif"/>
                <w:b/>
                <w:lang w:bidi="ru-RU"/>
              </w:rPr>
            </w:pPr>
            <w:r w:rsidRPr="00EE6843">
              <w:rPr>
                <w:rFonts w:ascii="PT Astra Serif" w:eastAsia="Calibri" w:hAnsi="PT Astra Serif"/>
                <w:b/>
                <w:lang w:bidi="ru-RU"/>
              </w:rPr>
              <w:t>Код по ОКПО</w:t>
            </w:r>
          </w:p>
        </w:tc>
        <w:tc>
          <w:tcPr>
            <w:tcW w:w="850" w:type="dxa"/>
            <w:tcBorders>
              <w:top w:val="single" w:sz="4" w:space="0" w:color="auto"/>
              <w:left w:val="single" w:sz="4" w:space="0" w:color="auto"/>
            </w:tcBorders>
            <w:shd w:val="clear" w:color="auto" w:fill="FFFFFF"/>
            <w:vAlign w:val="center"/>
          </w:tcPr>
          <w:p w:rsidR="00E827CC" w:rsidRPr="00EE6843" w:rsidRDefault="00E827CC" w:rsidP="004969A0">
            <w:pPr>
              <w:jc w:val="center"/>
              <w:rPr>
                <w:rFonts w:ascii="PT Astra Serif" w:eastAsia="Calibri" w:hAnsi="PT Astra Serif"/>
                <w:b/>
                <w:lang w:bidi="ru-RU"/>
              </w:rPr>
            </w:pPr>
            <w:r w:rsidRPr="00EE6843">
              <w:rPr>
                <w:rFonts w:ascii="PT Astra Serif" w:eastAsia="Calibri" w:hAnsi="PT Astra Serif"/>
                <w:b/>
                <w:lang w:bidi="ru-RU"/>
              </w:rPr>
              <w:t>Вид</w:t>
            </w:r>
          </w:p>
        </w:tc>
        <w:tc>
          <w:tcPr>
            <w:tcW w:w="993" w:type="dxa"/>
            <w:tcBorders>
              <w:top w:val="single" w:sz="4" w:space="0" w:color="auto"/>
              <w:left w:val="single" w:sz="4" w:space="0" w:color="auto"/>
            </w:tcBorders>
            <w:shd w:val="clear" w:color="auto" w:fill="FFFFFF"/>
            <w:vAlign w:val="center"/>
          </w:tcPr>
          <w:p w:rsidR="00E827CC" w:rsidRPr="00EE6843" w:rsidRDefault="00E827CC" w:rsidP="004969A0">
            <w:pPr>
              <w:jc w:val="center"/>
              <w:rPr>
                <w:rFonts w:ascii="PT Astra Serif" w:eastAsia="Calibri" w:hAnsi="PT Astra Serif"/>
                <w:b/>
                <w:lang w:bidi="ru-RU"/>
              </w:rPr>
            </w:pPr>
            <w:r w:rsidRPr="00EE6843">
              <w:rPr>
                <w:rFonts w:ascii="PT Astra Serif" w:eastAsia="Calibri" w:hAnsi="PT Astra Serif"/>
                <w:b/>
                <w:lang w:bidi="ru-RU"/>
              </w:rPr>
              <w:t>Вес брутто</w:t>
            </w:r>
          </w:p>
        </w:tc>
        <w:tc>
          <w:tcPr>
            <w:tcW w:w="1134" w:type="dxa"/>
            <w:tcBorders>
              <w:top w:val="single" w:sz="4" w:space="0" w:color="auto"/>
              <w:left w:val="single" w:sz="4" w:space="0" w:color="auto"/>
            </w:tcBorders>
            <w:shd w:val="clear" w:color="auto" w:fill="FFFFFF"/>
            <w:vAlign w:val="center"/>
          </w:tcPr>
          <w:p w:rsidR="00E827CC" w:rsidRPr="00EE6843" w:rsidRDefault="00E827CC" w:rsidP="004969A0">
            <w:pPr>
              <w:jc w:val="center"/>
              <w:rPr>
                <w:rFonts w:ascii="PT Astra Serif" w:eastAsia="Calibri" w:hAnsi="PT Astra Serif"/>
                <w:b/>
                <w:lang w:bidi="ru-RU"/>
              </w:rPr>
            </w:pPr>
            <w:r w:rsidRPr="00EE6843">
              <w:rPr>
                <w:rFonts w:ascii="PT Astra Serif" w:eastAsia="Calibri" w:hAnsi="PT Astra Serif"/>
                <w:b/>
                <w:lang w:bidi="ru-RU"/>
              </w:rPr>
              <w:t>Вес тары</w:t>
            </w:r>
          </w:p>
        </w:tc>
        <w:tc>
          <w:tcPr>
            <w:tcW w:w="1417" w:type="dxa"/>
            <w:tcBorders>
              <w:top w:val="single" w:sz="4" w:space="0" w:color="auto"/>
              <w:left w:val="single" w:sz="4" w:space="0" w:color="auto"/>
            </w:tcBorders>
            <w:shd w:val="clear" w:color="auto" w:fill="FFFFFF"/>
            <w:vAlign w:val="center"/>
          </w:tcPr>
          <w:p w:rsidR="00E827CC" w:rsidRPr="00EE6843" w:rsidRDefault="00E827CC" w:rsidP="004969A0">
            <w:pPr>
              <w:jc w:val="center"/>
              <w:rPr>
                <w:rFonts w:ascii="PT Astra Serif" w:eastAsia="Calibri" w:hAnsi="PT Astra Serif"/>
                <w:b/>
                <w:lang w:bidi="ru-RU"/>
              </w:rPr>
            </w:pPr>
            <w:r w:rsidRPr="00EE6843">
              <w:rPr>
                <w:rFonts w:ascii="PT Astra Serif" w:eastAsia="Calibri" w:hAnsi="PT Astra Serif"/>
                <w:b/>
                <w:lang w:bidi="ru-RU"/>
              </w:rPr>
              <w:t>Засоренность,</w:t>
            </w:r>
          </w:p>
          <w:p w:rsidR="00E827CC" w:rsidRPr="00EE6843" w:rsidRDefault="00E827CC" w:rsidP="004969A0">
            <w:pPr>
              <w:jc w:val="center"/>
              <w:rPr>
                <w:rFonts w:ascii="PT Astra Serif" w:eastAsia="Calibri" w:hAnsi="PT Astra Serif"/>
                <w:b/>
                <w:lang w:bidi="ru-RU"/>
              </w:rPr>
            </w:pPr>
            <w:r w:rsidRPr="00EE6843">
              <w:rPr>
                <w:rFonts w:ascii="PT Astra Serif" w:eastAsia="Calibri" w:hAnsi="PT Astra Serif"/>
                <w:b/>
                <w:lang w:bidi="ru-RU"/>
              </w:rPr>
              <w:t>%</w:t>
            </w:r>
          </w:p>
        </w:tc>
        <w:tc>
          <w:tcPr>
            <w:tcW w:w="1134" w:type="dxa"/>
            <w:tcBorders>
              <w:top w:val="single" w:sz="4" w:space="0" w:color="auto"/>
              <w:left w:val="single" w:sz="4" w:space="0" w:color="auto"/>
            </w:tcBorders>
            <w:shd w:val="clear" w:color="auto" w:fill="FFFFFF"/>
            <w:vAlign w:val="center"/>
          </w:tcPr>
          <w:p w:rsidR="00E827CC" w:rsidRPr="00EE6843" w:rsidRDefault="00E827CC" w:rsidP="004969A0">
            <w:pPr>
              <w:jc w:val="center"/>
              <w:rPr>
                <w:rFonts w:ascii="PT Astra Serif" w:eastAsia="Calibri" w:hAnsi="PT Astra Serif"/>
                <w:b/>
                <w:lang w:bidi="ru-RU"/>
              </w:rPr>
            </w:pPr>
            <w:r w:rsidRPr="00EE6843">
              <w:rPr>
                <w:rFonts w:ascii="PT Astra Serif" w:eastAsia="Calibri" w:hAnsi="PT Astra Serif"/>
                <w:b/>
                <w:lang w:bidi="ru-RU"/>
              </w:rPr>
              <w:t>Вес нетто</w:t>
            </w:r>
          </w:p>
        </w:tc>
        <w:tc>
          <w:tcPr>
            <w:tcW w:w="1134" w:type="dxa"/>
            <w:tcBorders>
              <w:top w:val="single" w:sz="4" w:space="0" w:color="auto"/>
              <w:left w:val="single" w:sz="4" w:space="0" w:color="auto"/>
            </w:tcBorders>
            <w:shd w:val="clear" w:color="auto" w:fill="FFFFFF"/>
            <w:vAlign w:val="center"/>
          </w:tcPr>
          <w:p w:rsidR="00E827CC" w:rsidRPr="00EE6843" w:rsidRDefault="00E827CC" w:rsidP="004969A0">
            <w:pPr>
              <w:jc w:val="center"/>
              <w:rPr>
                <w:rFonts w:ascii="PT Astra Serif" w:eastAsia="Calibri" w:hAnsi="PT Astra Serif"/>
                <w:b/>
                <w:lang w:bidi="ru-RU"/>
              </w:rPr>
            </w:pPr>
            <w:r w:rsidRPr="00EE6843">
              <w:rPr>
                <w:rFonts w:ascii="PT Astra Serif" w:eastAsia="Calibri" w:hAnsi="PT Astra Serif"/>
                <w:b/>
                <w:lang w:bidi="ru-RU"/>
              </w:rPr>
              <w:t>Цена</w:t>
            </w:r>
          </w:p>
          <w:p w:rsidR="00E827CC" w:rsidRPr="00EE6843" w:rsidRDefault="00E827CC" w:rsidP="004969A0">
            <w:pPr>
              <w:jc w:val="center"/>
              <w:rPr>
                <w:rFonts w:ascii="PT Astra Serif" w:eastAsia="Calibri" w:hAnsi="PT Astra Serif"/>
                <w:b/>
                <w:lang w:bidi="ru-RU"/>
              </w:rPr>
            </w:pPr>
            <w:r w:rsidRPr="00EE6843">
              <w:rPr>
                <w:rFonts w:ascii="PT Astra Serif" w:eastAsia="Calibri" w:hAnsi="PT Astra Serif"/>
                <w:b/>
                <w:lang w:bidi="ru-RU"/>
              </w:rPr>
              <w:t>(рублей)</w:t>
            </w:r>
          </w:p>
        </w:tc>
        <w:tc>
          <w:tcPr>
            <w:tcW w:w="1134" w:type="dxa"/>
            <w:tcBorders>
              <w:top w:val="single" w:sz="4" w:space="0" w:color="auto"/>
              <w:left w:val="single" w:sz="4" w:space="0" w:color="auto"/>
              <w:right w:val="single" w:sz="4" w:space="0" w:color="auto"/>
            </w:tcBorders>
            <w:shd w:val="clear" w:color="auto" w:fill="FFFFFF"/>
            <w:vAlign w:val="center"/>
          </w:tcPr>
          <w:p w:rsidR="00E827CC" w:rsidRPr="00EE6843" w:rsidRDefault="00E827CC" w:rsidP="004969A0">
            <w:pPr>
              <w:jc w:val="center"/>
              <w:rPr>
                <w:rFonts w:ascii="PT Astra Serif" w:eastAsia="Calibri" w:hAnsi="PT Astra Serif"/>
                <w:b/>
                <w:lang w:bidi="ru-RU"/>
              </w:rPr>
            </w:pPr>
            <w:r w:rsidRPr="00EE6843">
              <w:rPr>
                <w:rFonts w:ascii="PT Astra Serif" w:eastAsia="Calibri" w:hAnsi="PT Astra Serif"/>
                <w:b/>
                <w:lang w:bidi="ru-RU"/>
              </w:rPr>
              <w:t>Сумма</w:t>
            </w:r>
          </w:p>
          <w:p w:rsidR="00E827CC" w:rsidRPr="00EE6843" w:rsidRDefault="00E827CC" w:rsidP="004969A0">
            <w:pPr>
              <w:jc w:val="center"/>
              <w:rPr>
                <w:rFonts w:ascii="PT Astra Serif" w:eastAsia="Calibri" w:hAnsi="PT Astra Serif"/>
                <w:b/>
                <w:lang w:bidi="ru-RU"/>
              </w:rPr>
            </w:pPr>
            <w:r w:rsidRPr="00EE6843">
              <w:rPr>
                <w:rFonts w:ascii="PT Astra Serif" w:eastAsia="Calibri" w:hAnsi="PT Astra Serif"/>
                <w:b/>
                <w:lang w:bidi="ru-RU"/>
              </w:rPr>
              <w:t>(рублей)</w:t>
            </w:r>
          </w:p>
        </w:tc>
      </w:tr>
      <w:tr w:rsidR="00E827CC" w:rsidRPr="00EE6843" w:rsidTr="004969A0">
        <w:trPr>
          <w:trHeight w:hRule="exact" w:val="468"/>
        </w:trPr>
        <w:tc>
          <w:tcPr>
            <w:tcW w:w="2410" w:type="dxa"/>
            <w:tcBorders>
              <w:top w:val="single" w:sz="4" w:space="0" w:color="auto"/>
              <w:left w:val="single" w:sz="4" w:space="0" w:color="auto"/>
            </w:tcBorders>
            <w:shd w:val="clear" w:color="auto" w:fill="FFFFFF"/>
          </w:tcPr>
          <w:p w:rsidR="00E827CC" w:rsidRPr="00EE6843" w:rsidRDefault="00E827CC" w:rsidP="004969A0">
            <w:pPr>
              <w:spacing w:after="160" w:line="259" w:lineRule="auto"/>
              <w:rPr>
                <w:rFonts w:ascii="Calibri" w:eastAsia="Calibri" w:hAnsi="Calibri"/>
                <w:lang w:bidi="ru-RU"/>
              </w:rPr>
            </w:pPr>
          </w:p>
        </w:tc>
        <w:tc>
          <w:tcPr>
            <w:tcW w:w="851" w:type="dxa"/>
            <w:tcBorders>
              <w:top w:val="single" w:sz="4" w:space="0" w:color="auto"/>
              <w:left w:val="single" w:sz="4" w:space="0" w:color="auto"/>
            </w:tcBorders>
            <w:shd w:val="clear" w:color="auto" w:fill="FFFFFF"/>
          </w:tcPr>
          <w:p w:rsidR="00E827CC" w:rsidRPr="00EE6843" w:rsidRDefault="00E827CC" w:rsidP="004969A0">
            <w:pPr>
              <w:spacing w:after="160" w:line="259" w:lineRule="auto"/>
              <w:rPr>
                <w:rFonts w:ascii="Calibri" w:eastAsia="Calibri" w:hAnsi="Calibri"/>
                <w:lang w:bidi="ru-RU"/>
              </w:rPr>
            </w:pPr>
          </w:p>
        </w:tc>
        <w:tc>
          <w:tcPr>
            <w:tcW w:w="850" w:type="dxa"/>
            <w:tcBorders>
              <w:top w:val="single" w:sz="4" w:space="0" w:color="auto"/>
              <w:left w:val="single" w:sz="4" w:space="0" w:color="auto"/>
            </w:tcBorders>
            <w:shd w:val="clear" w:color="auto" w:fill="FFFFFF"/>
          </w:tcPr>
          <w:p w:rsidR="00E827CC" w:rsidRPr="00EE6843" w:rsidRDefault="00E827CC" w:rsidP="004969A0">
            <w:pPr>
              <w:spacing w:after="160" w:line="259" w:lineRule="auto"/>
              <w:rPr>
                <w:rFonts w:ascii="Calibri" w:eastAsia="Calibri" w:hAnsi="Calibri"/>
                <w:lang w:bidi="ru-RU"/>
              </w:rPr>
            </w:pPr>
          </w:p>
        </w:tc>
        <w:tc>
          <w:tcPr>
            <w:tcW w:w="993" w:type="dxa"/>
            <w:tcBorders>
              <w:top w:val="single" w:sz="4" w:space="0" w:color="auto"/>
              <w:left w:val="single" w:sz="4" w:space="0" w:color="auto"/>
            </w:tcBorders>
            <w:shd w:val="clear" w:color="auto" w:fill="FFFFFF"/>
          </w:tcPr>
          <w:p w:rsidR="00E827CC" w:rsidRPr="00EE6843" w:rsidRDefault="00E827CC" w:rsidP="004969A0">
            <w:pPr>
              <w:spacing w:after="160" w:line="259" w:lineRule="auto"/>
              <w:rPr>
                <w:rFonts w:ascii="Calibri" w:eastAsia="Calibri" w:hAnsi="Calibri"/>
                <w:lang w:bidi="ru-RU"/>
              </w:rPr>
            </w:pPr>
          </w:p>
        </w:tc>
        <w:tc>
          <w:tcPr>
            <w:tcW w:w="1134" w:type="dxa"/>
            <w:tcBorders>
              <w:top w:val="single" w:sz="4" w:space="0" w:color="auto"/>
              <w:left w:val="single" w:sz="4" w:space="0" w:color="auto"/>
            </w:tcBorders>
            <w:shd w:val="clear" w:color="auto" w:fill="FFFFFF"/>
          </w:tcPr>
          <w:p w:rsidR="00E827CC" w:rsidRPr="00EE6843" w:rsidRDefault="00E827CC" w:rsidP="004969A0">
            <w:pPr>
              <w:spacing w:after="160" w:line="259" w:lineRule="auto"/>
              <w:rPr>
                <w:rFonts w:ascii="Calibri" w:eastAsia="Calibri" w:hAnsi="Calibri"/>
                <w:lang w:bidi="ru-RU"/>
              </w:rPr>
            </w:pPr>
          </w:p>
        </w:tc>
        <w:tc>
          <w:tcPr>
            <w:tcW w:w="1417" w:type="dxa"/>
            <w:tcBorders>
              <w:top w:val="single" w:sz="4" w:space="0" w:color="auto"/>
              <w:left w:val="single" w:sz="4" w:space="0" w:color="auto"/>
            </w:tcBorders>
            <w:shd w:val="clear" w:color="auto" w:fill="FFFFFF"/>
          </w:tcPr>
          <w:p w:rsidR="00E827CC" w:rsidRPr="00EE6843" w:rsidRDefault="00E827CC" w:rsidP="004969A0">
            <w:pPr>
              <w:spacing w:after="160" w:line="259" w:lineRule="auto"/>
              <w:rPr>
                <w:rFonts w:ascii="Calibri" w:eastAsia="Calibri" w:hAnsi="Calibri"/>
                <w:lang w:bidi="ru-RU"/>
              </w:rPr>
            </w:pPr>
          </w:p>
        </w:tc>
        <w:tc>
          <w:tcPr>
            <w:tcW w:w="1134" w:type="dxa"/>
            <w:tcBorders>
              <w:top w:val="single" w:sz="4" w:space="0" w:color="auto"/>
              <w:left w:val="single" w:sz="4" w:space="0" w:color="auto"/>
            </w:tcBorders>
            <w:shd w:val="clear" w:color="auto" w:fill="FFFFFF"/>
          </w:tcPr>
          <w:p w:rsidR="00E827CC" w:rsidRPr="00EE6843" w:rsidRDefault="00E827CC" w:rsidP="004969A0">
            <w:pPr>
              <w:spacing w:after="160" w:line="259" w:lineRule="auto"/>
              <w:rPr>
                <w:rFonts w:ascii="Calibri" w:eastAsia="Calibri" w:hAnsi="Calibri"/>
                <w:lang w:bidi="ru-RU"/>
              </w:rPr>
            </w:pPr>
          </w:p>
        </w:tc>
        <w:tc>
          <w:tcPr>
            <w:tcW w:w="1134" w:type="dxa"/>
            <w:tcBorders>
              <w:top w:val="single" w:sz="4" w:space="0" w:color="auto"/>
              <w:left w:val="single" w:sz="4" w:space="0" w:color="auto"/>
            </w:tcBorders>
            <w:shd w:val="clear" w:color="auto" w:fill="FFFFFF"/>
          </w:tcPr>
          <w:p w:rsidR="00E827CC" w:rsidRPr="00EE6843" w:rsidRDefault="00E827CC" w:rsidP="004969A0">
            <w:pPr>
              <w:spacing w:after="160" w:line="259" w:lineRule="auto"/>
              <w:rPr>
                <w:rFonts w:ascii="Calibri" w:eastAsia="Calibri" w:hAnsi="Calibri"/>
                <w:lang w:bidi="ru-RU"/>
              </w:rPr>
            </w:pPr>
          </w:p>
        </w:tc>
        <w:tc>
          <w:tcPr>
            <w:tcW w:w="1134" w:type="dxa"/>
            <w:tcBorders>
              <w:top w:val="single" w:sz="4" w:space="0" w:color="auto"/>
              <w:left w:val="single" w:sz="4" w:space="0" w:color="auto"/>
              <w:right w:val="single" w:sz="4" w:space="0" w:color="auto"/>
            </w:tcBorders>
            <w:shd w:val="clear" w:color="auto" w:fill="FFFFFF"/>
          </w:tcPr>
          <w:p w:rsidR="00E827CC" w:rsidRPr="00EE6843" w:rsidRDefault="00E827CC" w:rsidP="004969A0">
            <w:pPr>
              <w:spacing w:after="160" w:line="259" w:lineRule="auto"/>
              <w:rPr>
                <w:rFonts w:ascii="Calibri" w:eastAsia="Calibri" w:hAnsi="Calibri"/>
                <w:lang w:bidi="ru-RU"/>
              </w:rPr>
            </w:pPr>
          </w:p>
        </w:tc>
      </w:tr>
      <w:tr w:rsidR="00E827CC" w:rsidRPr="00EE6843" w:rsidTr="004969A0">
        <w:trPr>
          <w:trHeight w:hRule="exact" w:val="460"/>
        </w:trPr>
        <w:tc>
          <w:tcPr>
            <w:tcW w:w="2410" w:type="dxa"/>
            <w:tcBorders>
              <w:top w:val="single" w:sz="4" w:space="0" w:color="auto"/>
              <w:left w:val="single" w:sz="4" w:space="0" w:color="auto"/>
            </w:tcBorders>
            <w:shd w:val="clear" w:color="auto" w:fill="FFFFFF"/>
          </w:tcPr>
          <w:p w:rsidR="00E827CC" w:rsidRPr="00EE6843" w:rsidRDefault="00E827CC" w:rsidP="004969A0">
            <w:pPr>
              <w:spacing w:after="160" w:line="259" w:lineRule="auto"/>
              <w:rPr>
                <w:rFonts w:ascii="Calibri" w:eastAsia="Calibri" w:hAnsi="Calibri"/>
                <w:lang w:bidi="ru-RU"/>
              </w:rPr>
            </w:pPr>
          </w:p>
        </w:tc>
        <w:tc>
          <w:tcPr>
            <w:tcW w:w="851" w:type="dxa"/>
            <w:tcBorders>
              <w:top w:val="single" w:sz="4" w:space="0" w:color="auto"/>
              <w:left w:val="single" w:sz="4" w:space="0" w:color="auto"/>
            </w:tcBorders>
            <w:shd w:val="clear" w:color="auto" w:fill="FFFFFF"/>
          </w:tcPr>
          <w:p w:rsidR="00E827CC" w:rsidRPr="00EE6843" w:rsidRDefault="00E827CC" w:rsidP="004969A0">
            <w:pPr>
              <w:spacing w:after="160" w:line="259" w:lineRule="auto"/>
              <w:rPr>
                <w:rFonts w:ascii="Calibri" w:eastAsia="Calibri" w:hAnsi="Calibri"/>
                <w:lang w:bidi="ru-RU"/>
              </w:rPr>
            </w:pPr>
          </w:p>
        </w:tc>
        <w:tc>
          <w:tcPr>
            <w:tcW w:w="850" w:type="dxa"/>
            <w:tcBorders>
              <w:top w:val="single" w:sz="4" w:space="0" w:color="auto"/>
              <w:left w:val="single" w:sz="4" w:space="0" w:color="auto"/>
            </w:tcBorders>
            <w:shd w:val="clear" w:color="auto" w:fill="FFFFFF"/>
          </w:tcPr>
          <w:p w:rsidR="00E827CC" w:rsidRPr="00EE6843" w:rsidRDefault="00E827CC" w:rsidP="004969A0">
            <w:pPr>
              <w:spacing w:after="160" w:line="259" w:lineRule="auto"/>
              <w:rPr>
                <w:rFonts w:ascii="Calibri" w:eastAsia="Calibri" w:hAnsi="Calibri"/>
                <w:lang w:bidi="ru-RU"/>
              </w:rPr>
            </w:pPr>
          </w:p>
        </w:tc>
        <w:tc>
          <w:tcPr>
            <w:tcW w:w="993" w:type="dxa"/>
            <w:tcBorders>
              <w:top w:val="single" w:sz="4" w:space="0" w:color="auto"/>
              <w:left w:val="single" w:sz="4" w:space="0" w:color="auto"/>
            </w:tcBorders>
            <w:shd w:val="clear" w:color="auto" w:fill="FFFFFF"/>
          </w:tcPr>
          <w:p w:rsidR="00E827CC" w:rsidRPr="00EE6843" w:rsidRDefault="00E827CC" w:rsidP="004969A0">
            <w:pPr>
              <w:spacing w:after="160" w:line="259" w:lineRule="auto"/>
              <w:rPr>
                <w:rFonts w:ascii="Calibri" w:eastAsia="Calibri" w:hAnsi="Calibri"/>
                <w:lang w:bidi="ru-RU"/>
              </w:rPr>
            </w:pPr>
          </w:p>
        </w:tc>
        <w:tc>
          <w:tcPr>
            <w:tcW w:w="1134" w:type="dxa"/>
            <w:tcBorders>
              <w:top w:val="single" w:sz="4" w:space="0" w:color="auto"/>
              <w:left w:val="single" w:sz="4" w:space="0" w:color="auto"/>
            </w:tcBorders>
            <w:shd w:val="clear" w:color="auto" w:fill="FFFFFF"/>
          </w:tcPr>
          <w:p w:rsidR="00E827CC" w:rsidRPr="00EE6843" w:rsidRDefault="00E827CC" w:rsidP="004969A0">
            <w:pPr>
              <w:spacing w:after="160" w:line="259" w:lineRule="auto"/>
              <w:rPr>
                <w:rFonts w:ascii="Calibri" w:eastAsia="Calibri" w:hAnsi="Calibri"/>
                <w:lang w:bidi="ru-RU"/>
              </w:rPr>
            </w:pPr>
          </w:p>
        </w:tc>
        <w:tc>
          <w:tcPr>
            <w:tcW w:w="1417" w:type="dxa"/>
            <w:tcBorders>
              <w:top w:val="single" w:sz="4" w:space="0" w:color="auto"/>
              <w:left w:val="single" w:sz="4" w:space="0" w:color="auto"/>
            </w:tcBorders>
            <w:shd w:val="clear" w:color="auto" w:fill="FFFFFF"/>
          </w:tcPr>
          <w:p w:rsidR="00E827CC" w:rsidRPr="00EE6843" w:rsidRDefault="00E827CC" w:rsidP="004969A0">
            <w:pPr>
              <w:spacing w:after="160" w:line="259" w:lineRule="auto"/>
              <w:rPr>
                <w:rFonts w:ascii="Calibri" w:eastAsia="Calibri" w:hAnsi="Calibri"/>
                <w:lang w:bidi="ru-RU"/>
              </w:rPr>
            </w:pPr>
          </w:p>
        </w:tc>
        <w:tc>
          <w:tcPr>
            <w:tcW w:w="1134" w:type="dxa"/>
            <w:tcBorders>
              <w:top w:val="single" w:sz="4" w:space="0" w:color="auto"/>
              <w:left w:val="single" w:sz="4" w:space="0" w:color="auto"/>
            </w:tcBorders>
            <w:shd w:val="clear" w:color="auto" w:fill="FFFFFF"/>
          </w:tcPr>
          <w:p w:rsidR="00E827CC" w:rsidRPr="00EE6843" w:rsidRDefault="00E827CC" w:rsidP="004969A0">
            <w:pPr>
              <w:spacing w:after="160" w:line="259" w:lineRule="auto"/>
              <w:rPr>
                <w:rFonts w:ascii="Calibri" w:eastAsia="Calibri" w:hAnsi="Calibri"/>
                <w:lang w:bidi="ru-RU"/>
              </w:rPr>
            </w:pPr>
          </w:p>
        </w:tc>
        <w:tc>
          <w:tcPr>
            <w:tcW w:w="1134" w:type="dxa"/>
            <w:tcBorders>
              <w:top w:val="single" w:sz="4" w:space="0" w:color="auto"/>
              <w:left w:val="single" w:sz="4" w:space="0" w:color="auto"/>
            </w:tcBorders>
            <w:shd w:val="clear" w:color="auto" w:fill="FFFFFF"/>
          </w:tcPr>
          <w:p w:rsidR="00E827CC" w:rsidRPr="00EE6843" w:rsidRDefault="00E827CC" w:rsidP="004969A0">
            <w:pPr>
              <w:spacing w:after="160" w:line="259" w:lineRule="auto"/>
              <w:rPr>
                <w:rFonts w:ascii="Calibri" w:eastAsia="Calibri" w:hAnsi="Calibri"/>
                <w:lang w:bidi="ru-RU"/>
              </w:rPr>
            </w:pPr>
          </w:p>
        </w:tc>
        <w:tc>
          <w:tcPr>
            <w:tcW w:w="1134" w:type="dxa"/>
            <w:tcBorders>
              <w:top w:val="single" w:sz="4" w:space="0" w:color="auto"/>
              <w:left w:val="single" w:sz="4" w:space="0" w:color="auto"/>
              <w:right w:val="single" w:sz="4" w:space="0" w:color="auto"/>
            </w:tcBorders>
            <w:shd w:val="clear" w:color="auto" w:fill="FFFFFF"/>
          </w:tcPr>
          <w:p w:rsidR="00E827CC" w:rsidRPr="00EE6843" w:rsidRDefault="00E827CC" w:rsidP="004969A0">
            <w:pPr>
              <w:spacing w:after="160" w:line="259" w:lineRule="auto"/>
              <w:rPr>
                <w:rFonts w:ascii="Calibri" w:eastAsia="Calibri" w:hAnsi="Calibri"/>
                <w:lang w:bidi="ru-RU"/>
              </w:rPr>
            </w:pPr>
          </w:p>
        </w:tc>
      </w:tr>
      <w:tr w:rsidR="00E827CC" w:rsidRPr="00EE6843" w:rsidTr="004969A0">
        <w:trPr>
          <w:trHeight w:hRule="exact" w:val="464"/>
        </w:trPr>
        <w:tc>
          <w:tcPr>
            <w:tcW w:w="2410" w:type="dxa"/>
            <w:tcBorders>
              <w:top w:val="single" w:sz="4" w:space="0" w:color="auto"/>
              <w:left w:val="single" w:sz="4" w:space="0" w:color="auto"/>
            </w:tcBorders>
            <w:shd w:val="clear" w:color="auto" w:fill="FFFFFF"/>
          </w:tcPr>
          <w:p w:rsidR="00E827CC" w:rsidRPr="00EE6843" w:rsidRDefault="00E827CC" w:rsidP="004969A0">
            <w:pPr>
              <w:spacing w:after="160" w:line="259" w:lineRule="auto"/>
              <w:rPr>
                <w:rFonts w:ascii="Calibri" w:eastAsia="Calibri" w:hAnsi="Calibri"/>
                <w:lang w:bidi="ru-RU"/>
              </w:rPr>
            </w:pPr>
          </w:p>
        </w:tc>
        <w:tc>
          <w:tcPr>
            <w:tcW w:w="851" w:type="dxa"/>
            <w:tcBorders>
              <w:top w:val="single" w:sz="4" w:space="0" w:color="auto"/>
              <w:left w:val="single" w:sz="4" w:space="0" w:color="auto"/>
            </w:tcBorders>
            <w:shd w:val="clear" w:color="auto" w:fill="FFFFFF"/>
          </w:tcPr>
          <w:p w:rsidR="00E827CC" w:rsidRPr="00EE6843" w:rsidRDefault="00E827CC" w:rsidP="004969A0">
            <w:pPr>
              <w:spacing w:after="160" w:line="259" w:lineRule="auto"/>
              <w:rPr>
                <w:rFonts w:ascii="Calibri" w:eastAsia="Calibri" w:hAnsi="Calibri"/>
                <w:lang w:bidi="ru-RU"/>
              </w:rPr>
            </w:pPr>
          </w:p>
        </w:tc>
        <w:tc>
          <w:tcPr>
            <w:tcW w:w="850" w:type="dxa"/>
            <w:tcBorders>
              <w:top w:val="single" w:sz="4" w:space="0" w:color="auto"/>
              <w:left w:val="single" w:sz="4" w:space="0" w:color="auto"/>
            </w:tcBorders>
            <w:shd w:val="clear" w:color="auto" w:fill="FFFFFF"/>
          </w:tcPr>
          <w:p w:rsidR="00E827CC" w:rsidRPr="00EE6843" w:rsidRDefault="00E827CC" w:rsidP="004969A0">
            <w:pPr>
              <w:spacing w:after="160" w:line="259" w:lineRule="auto"/>
              <w:rPr>
                <w:rFonts w:ascii="Calibri" w:eastAsia="Calibri" w:hAnsi="Calibri"/>
                <w:lang w:bidi="ru-RU"/>
              </w:rPr>
            </w:pPr>
          </w:p>
        </w:tc>
        <w:tc>
          <w:tcPr>
            <w:tcW w:w="993" w:type="dxa"/>
            <w:tcBorders>
              <w:top w:val="single" w:sz="4" w:space="0" w:color="auto"/>
              <w:left w:val="single" w:sz="4" w:space="0" w:color="auto"/>
            </w:tcBorders>
            <w:shd w:val="clear" w:color="auto" w:fill="FFFFFF"/>
          </w:tcPr>
          <w:p w:rsidR="00E827CC" w:rsidRPr="00EE6843" w:rsidRDefault="00E827CC" w:rsidP="004969A0">
            <w:pPr>
              <w:spacing w:after="160" w:line="259" w:lineRule="auto"/>
              <w:rPr>
                <w:rFonts w:ascii="Calibri" w:eastAsia="Calibri" w:hAnsi="Calibri"/>
                <w:lang w:bidi="ru-RU"/>
              </w:rPr>
            </w:pPr>
          </w:p>
        </w:tc>
        <w:tc>
          <w:tcPr>
            <w:tcW w:w="1134" w:type="dxa"/>
            <w:tcBorders>
              <w:top w:val="single" w:sz="4" w:space="0" w:color="auto"/>
              <w:left w:val="single" w:sz="4" w:space="0" w:color="auto"/>
            </w:tcBorders>
            <w:shd w:val="clear" w:color="auto" w:fill="FFFFFF"/>
          </w:tcPr>
          <w:p w:rsidR="00E827CC" w:rsidRPr="00EE6843" w:rsidRDefault="00E827CC" w:rsidP="004969A0">
            <w:pPr>
              <w:spacing w:after="160" w:line="259" w:lineRule="auto"/>
              <w:rPr>
                <w:rFonts w:ascii="Calibri" w:eastAsia="Calibri" w:hAnsi="Calibri"/>
                <w:lang w:bidi="ru-RU"/>
              </w:rPr>
            </w:pPr>
          </w:p>
        </w:tc>
        <w:tc>
          <w:tcPr>
            <w:tcW w:w="1417" w:type="dxa"/>
            <w:tcBorders>
              <w:top w:val="single" w:sz="4" w:space="0" w:color="auto"/>
              <w:left w:val="single" w:sz="4" w:space="0" w:color="auto"/>
            </w:tcBorders>
            <w:shd w:val="clear" w:color="auto" w:fill="FFFFFF"/>
          </w:tcPr>
          <w:p w:rsidR="00E827CC" w:rsidRPr="00EE6843" w:rsidRDefault="00E827CC" w:rsidP="004969A0">
            <w:pPr>
              <w:spacing w:after="160" w:line="259" w:lineRule="auto"/>
              <w:rPr>
                <w:rFonts w:ascii="Calibri" w:eastAsia="Calibri" w:hAnsi="Calibri"/>
                <w:lang w:bidi="ru-RU"/>
              </w:rPr>
            </w:pPr>
          </w:p>
        </w:tc>
        <w:tc>
          <w:tcPr>
            <w:tcW w:w="1134" w:type="dxa"/>
            <w:tcBorders>
              <w:top w:val="single" w:sz="4" w:space="0" w:color="auto"/>
              <w:left w:val="single" w:sz="4" w:space="0" w:color="auto"/>
            </w:tcBorders>
            <w:shd w:val="clear" w:color="auto" w:fill="FFFFFF"/>
          </w:tcPr>
          <w:p w:rsidR="00E827CC" w:rsidRPr="00EE6843" w:rsidRDefault="00E827CC" w:rsidP="004969A0">
            <w:pPr>
              <w:spacing w:after="160" w:line="259" w:lineRule="auto"/>
              <w:rPr>
                <w:rFonts w:ascii="Calibri" w:eastAsia="Calibri" w:hAnsi="Calibri"/>
                <w:lang w:bidi="ru-RU"/>
              </w:rPr>
            </w:pPr>
          </w:p>
        </w:tc>
        <w:tc>
          <w:tcPr>
            <w:tcW w:w="1134" w:type="dxa"/>
            <w:tcBorders>
              <w:top w:val="single" w:sz="4" w:space="0" w:color="auto"/>
              <w:left w:val="single" w:sz="4" w:space="0" w:color="auto"/>
            </w:tcBorders>
            <w:shd w:val="clear" w:color="auto" w:fill="FFFFFF"/>
          </w:tcPr>
          <w:p w:rsidR="00E827CC" w:rsidRPr="00EE6843" w:rsidRDefault="00E827CC" w:rsidP="004969A0">
            <w:pPr>
              <w:spacing w:after="160" w:line="259" w:lineRule="auto"/>
              <w:rPr>
                <w:rFonts w:ascii="Calibri" w:eastAsia="Calibri" w:hAnsi="Calibri"/>
                <w:lang w:bidi="ru-RU"/>
              </w:rPr>
            </w:pPr>
          </w:p>
        </w:tc>
        <w:tc>
          <w:tcPr>
            <w:tcW w:w="1134" w:type="dxa"/>
            <w:tcBorders>
              <w:top w:val="single" w:sz="4" w:space="0" w:color="auto"/>
              <w:left w:val="single" w:sz="4" w:space="0" w:color="auto"/>
              <w:right w:val="single" w:sz="4" w:space="0" w:color="auto"/>
            </w:tcBorders>
            <w:shd w:val="clear" w:color="auto" w:fill="FFFFFF"/>
          </w:tcPr>
          <w:p w:rsidR="00E827CC" w:rsidRPr="00EE6843" w:rsidRDefault="00E827CC" w:rsidP="004969A0">
            <w:pPr>
              <w:spacing w:after="160" w:line="259" w:lineRule="auto"/>
              <w:rPr>
                <w:rFonts w:ascii="Calibri" w:eastAsia="Calibri" w:hAnsi="Calibri"/>
                <w:lang w:bidi="ru-RU"/>
              </w:rPr>
            </w:pPr>
          </w:p>
        </w:tc>
      </w:tr>
      <w:tr w:rsidR="00E827CC" w:rsidRPr="00EE6843" w:rsidTr="004969A0">
        <w:trPr>
          <w:trHeight w:hRule="exact" w:val="475"/>
        </w:trPr>
        <w:tc>
          <w:tcPr>
            <w:tcW w:w="4111" w:type="dxa"/>
            <w:gridSpan w:val="3"/>
            <w:tcBorders>
              <w:top w:val="single" w:sz="4" w:space="0" w:color="auto"/>
              <w:left w:val="single" w:sz="4" w:space="0" w:color="auto"/>
              <w:bottom w:val="single" w:sz="4" w:space="0" w:color="auto"/>
            </w:tcBorders>
            <w:shd w:val="clear" w:color="auto" w:fill="FFFFFF"/>
            <w:vAlign w:val="center"/>
          </w:tcPr>
          <w:p w:rsidR="00E827CC" w:rsidRPr="00EE6843" w:rsidRDefault="00E827CC" w:rsidP="004969A0">
            <w:pPr>
              <w:spacing w:after="160" w:line="259" w:lineRule="auto"/>
              <w:rPr>
                <w:rFonts w:ascii="PT Astra Serif" w:eastAsia="Calibri" w:hAnsi="PT Astra Serif"/>
                <w:lang w:bidi="ru-RU"/>
              </w:rPr>
            </w:pPr>
            <w:r w:rsidRPr="00EE6843">
              <w:rPr>
                <w:rFonts w:ascii="PT Astra Serif" w:eastAsia="Calibri" w:hAnsi="PT Astra Serif"/>
                <w:lang w:bidi="ru-RU"/>
              </w:rPr>
              <w:t>Итого</w:t>
            </w:r>
          </w:p>
        </w:tc>
        <w:tc>
          <w:tcPr>
            <w:tcW w:w="993" w:type="dxa"/>
            <w:tcBorders>
              <w:top w:val="single" w:sz="4" w:space="0" w:color="auto"/>
              <w:left w:val="single" w:sz="4" w:space="0" w:color="auto"/>
              <w:bottom w:val="single" w:sz="4" w:space="0" w:color="auto"/>
            </w:tcBorders>
            <w:shd w:val="clear" w:color="auto" w:fill="FFFFFF"/>
          </w:tcPr>
          <w:p w:rsidR="00E827CC" w:rsidRPr="00EE6843" w:rsidRDefault="00E827CC" w:rsidP="004969A0">
            <w:pPr>
              <w:spacing w:after="160" w:line="259" w:lineRule="auto"/>
              <w:rPr>
                <w:rFonts w:ascii="Calibri" w:eastAsia="Calibri" w:hAnsi="Calibri"/>
                <w:lang w:bidi="ru-RU"/>
              </w:rPr>
            </w:pPr>
          </w:p>
        </w:tc>
        <w:tc>
          <w:tcPr>
            <w:tcW w:w="1134" w:type="dxa"/>
            <w:tcBorders>
              <w:top w:val="single" w:sz="4" w:space="0" w:color="auto"/>
              <w:left w:val="single" w:sz="4" w:space="0" w:color="auto"/>
              <w:bottom w:val="single" w:sz="4" w:space="0" w:color="auto"/>
            </w:tcBorders>
            <w:shd w:val="clear" w:color="auto" w:fill="FFFFFF"/>
          </w:tcPr>
          <w:p w:rsidR="00E827CC" w:rsidRPr="00EE6843" w:rsidRDefault="00E827CC" w:rsidP="004969A0">
            <w:pPr>
              <w:spacing w:after="160" w:line="259" w:lineRule="auto"/>
              <w:rPr>
                <w:rFonts w:ascii="Calibri" w:eastAsia="Calibri" w:hAnsi="Calibri"/>
                <w:lang w:bidi="ru-RU"/>
              </w:rPr>
            </w:pPr>
          </w:p>
        </w:tc>
        <w:tc>
          <w:tcPr>
            <w:tcW w:w="1417" w:type="dxa"/>
            <w:tcBorders>
              <w:top w:val="single" w:sz="4" w:space="0" w:color="auto"/>
              <w:left w:val="single" w:sz="4" w:space="0" w:color="auto"/>
              <w:bottom w:val="single" w:sz="4" w:space="0" w:color="auto"/>
            </w:tcBorders>
            <w:shd w:val="clear" w:color="auto" w:fill="FFFFFF"/>
          </w:tcPr>
          <w:p w:rsidR="00E827CC" w:rsidRPr="00EE6843" w:rsidRDefault="00E827CC" w:rsidP="004969A0">
            <w:pPr>
              <w:spacing w:after="160" w:line="259" w:lineRule="auto"/>
              <w:rPr>
                <w:rFonts w:ascii="Calibri" w:eastAsia="Calibri" w:hAnsi="Calibri"/>
                <w:lang w:bidi="ru-RU"/>
              </w:rPr>
            </w:pPr>
          </w:p>
        </w:tc>
        <w:tc>
          <w:tcPr>
            <w:tcW w:w="1134" w:type="dxa"/>
            <w:tcBorders>
              <w:top w:val="single" w:sz="4" w:space="0" w:color="auto"/>
              <w:left w:val="single" w:sz="4" w:space="0" w:color="auto"/>
              <w:bottom w:val="single" w:sz="4" w:space="0" w:color="auto"/>
            </w:tcBorders>
            <w:shd w:val="clear" w:color="auto" w:fill="FFFFFF"/>
          </w:tcPr>
          <w:p w:rsidR="00E827CC" w:rsidRPr="00EE6843" w:rsidRDefault="00E827CC" w:rsidP="004969A0">
            <w:pPr>
              <w:spacing w:after="160" w:line="259" w:lineRule="auto"/>
              <w:rPr>
                <w:rFonts w:ascii="Calibri" w:eastAsia="Calibri" w:hAnsi="Calibri"/>
                <w:lang w:bidi="ru-RU"/>
              </w:rPr>
            </w:pPr>
          </w:p>
        </w:tc>
        <w:tc>
          <w:tcPr>
            <w:tcW w:w="1134" w:type="dxa"/>
            <w:tcBorders>
              <w:top w:val="single" w:sz="4" w:space="0" w:color="auto"/>
              <w:left w:val="single" w:sz="4" w:space="0" w:color="auto"/>
              <w:bottom w:val="single" w:sz="4" w:space="0" w:color="auto"/>
            </w:tcBorders>
            <w:shd w:val="clear" w:color="auto" w:fill="FFFFFF"/>
          </w:tcPr>
          <w:p w:rsidR="00E827CC" w:rsidRPr="00EE6843" w:rsidRDefault="00E827CC" w:rsidP="004969A0">
            <w:pPr>
              <w:spacing w:after="160" w:line="259" w:lineRule="auto"/>
              <w:rPr>
                <w:rFonts w:ascii="Calibri" w:eastAsia="Calibri" w:hAnsi="Calibri"/>
                <w:lang w:bidi="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827CC" w:rsidRPr="00EE6843" w:rsidRDefault="00E827CC" w:rsidP="004969A0">
            <w:pPr>
              <w:spacing w:after="160" w:line="259" w:lineRule="auto"/>
              <w:rPr>
                <w:rFonts w:ascii="Calibri" w:eastAsia="Calibri" w:hAnsi="Calibri"/>
                <w:lang w:bidi="ru-RU"/>
              </w:rPr>
            </w:pPr>
          </w:p>
        </w:tc>
      </w:tr>
    </w:tbl>
    <w:p w:rsidR="00E827CC" w:rsidRPr="00EE6843" w:rsidRDefault="00E827CC" w:rsidP="00E827CC">
      <w:pPr>
        <w:spacing w:line="259" w:lineRule="auto"/>
        <w:rPr>
          <w:rFonts w:ascii="Calibri" w:eastAsia="Calibri" w:hAnsi="Calibri"/>
          <w:lang w:bidi="ru-RU"/>
        </w:rPr>
      </w:pPr>
    </w:p>
    <w:p w:rsidR="00E827CC" w:rsidRPr="00EE6843" w:rsidRDefault="00E827CC" w:rsidP="00E827CC">
      <w:pPr>
        <w:spacing w:line="259" w:lineRule="auto"/>
        <w:ind w:left="-1276" w:right="-291"/>
        <w:rPr>
          <w:rFonts w:ascii="PT Astra Serif" w:eastAsia="Calibri" w:hAnsi="PT Astra Serif"/>
          <w:lang w:bidi="ru-RU"/>
        </w:rPr>
      </w:pPr>
      <w:r w:rsidRPr="00EE6843">
        <w:rPr>
          <w:rFonts w:ascii="PT Astra Serif" w:eastAsia="Calibri" w:hAnsi="PT Astra Serif"/>
          <w:lang w:bidi="ru-RU"/>
        </w:rPr>
        <w:t>Вес нетто (прописью)                         _______________________________________________________________________________</w:t>
      </w:r>
    </w:p>
    <w:p w:rsidR="00E827CC" w:rsidRPr="00EE6843" w:rsidRDefault="00E827CC" w:rsidP="00E827CC">
      <w:pPr>
        <w:spacing w:line="259" w:lineRule="auto"/>
        <w:ind w:left="-1276" w:right="-291"/>
        <w:rPr>
          <w:rFonts w:ascii="PT Astra Serif" w:eastAsia="Calibri" w:hAnsi="PT Astra Serif"/>
          <w:lang w:bidi="ru-RU"/>
        </w:rPr>
      </w:pPr>
      <w:r w:rsidRPr="00EE6843">
        <w:rPr>
          <w:rFonts w:ascii="PT Astra Serif" w:eastAsia="Calibri" w:hAnsi="PT Astra Serif"/>
          <w:lang w:bidi="ru-RU"/>
        </w:rPr>
        <w:t>Итого на сумму                                   _______________________________________________________________________________</w:t>
      </w:r>
    </w:p>
    <w:p w:rsidR="00E827CC" w:rsidRPr="00EE6843" w:rsidRDefault="00E827CC" w:rsidP="00E827CC">
      <w:pPr>
        <w:spacing w:line="259" w:lineRule="auto"/>
        <w:ind w:left="-1276" w:right="-291"/>
        <w:rPr>
          <w:rFonts w:ascii="PT Astra Serif" w:eastAsia="Calibri" w:hAnsi="PT Astra Serif"/>
          <w:lang w:bidi="ru-RU"/>
        </w:rPr>
      </w:pPr>
      <w:r w:rsidRPr="00EE6843">
        <w:rPr>
          <w:rFonts w:ascii="PT Astra Serif" w:eastAsia="Calibri" w:hAnsi="PT Astra Serif"/>
          <w:lang w:bidi="ru-RU"/>
        </w:rPr>
        <w:t>В том числе НД</w:t>
      </w:r>
      <w:r>
        <w:rPr>
          <w:rFonts w:ascii="PT Astra Serif" w:eastAsia="Calibri" w:hAnsi="PT Astra Serif"/>
          <w:lang w:bidi="ru-RU"/>
        </w:rPr>
        <w:t xml:space="preserve">                             </w:t>
      </w:r>
      <w:r w:rsidRPr="00EE6843">
        <w:rPr>
          <w:rFonts w:ascii="PT Astra Serif" w:eastAsia="Calibri" w:hAnsi="PT Astra Serif"/>
          <w:lang w:bidi="ru-RU"/>
        </w:rPr>
        <w:t>________________________________________</w:t>
      </w:r>
      <w:r>
        <w:rPr>
          <w:rFonts w:ascii="PT Astra Serif" w:eastAsia="Calibri" w:hAnsi="PT Astra Serif"/>
          <w:lang w:bidi="ru-RU"/>
        </w:rPr>
        <w:t>__________________________</w:t>
      </w:r>
    </w:p>
    <w:p w:rsidR="00E827CC" w:rsidRPr="00EE6843" w:rsidRDefault="00E827CC" w:rsidP="00E827CC">
      <w:pPr>
        <w:spacing w:line="259" w:lineRule="auto"/>
        <w:rPr>
          <w:rFonts w:ascii="PT Astra Serif" w:eastAsia="Calibri" w:hAnsi="PT Astra Serif"/>
          <w:lang w:bidi="ru-RU"/>
        </w:rPr>
      </w:pPr>
    </w:p>
    <w:p w:rsidR="00E827CC" w:rsidRPr="00EE6843" w:rsidRDefault="00E827CC" w:rsidP="00E827CC">
      <w:pPr>
        <w:spacing w:line="259" w:lineRule="auto"/>
        <w:ind w:left="-1276" w:right="-291"/>
        <w:rPr>
          <w:rFonts w:ascii="PT Astra Serif" w:eastAsia="Calibri" w:hAnsi="PT Astra Serif"/>
          <w:lang w:bidi="ru-RU"/>
        </w:rPr>
      </w:pPr>
      <w:r w:rsidRPr="00EE6843">
        <w:rPr>
          <w:rFonts w:ascii="PT Astra Serif" w:eastAsia="Calibri" w:hAnsi="PT Astra Serif"/>
          <w:lang w:bidi="ru-RU"/>
        </w:rPr>
        <w:t xml:space="preserve">За представление недостоверных данных об ответственности </w:t>
      </w:r>
      <w:proofErr w:type="gramStart"/>
      <w:r w:rsidRPr="00EE6843">
        <w:rPr>
          <w:rFonts w:ascii="PT Astra Serif" w:eastAsia="Calibri" w:hAnsi="PT Astra Serif"/>
          <w:lang w:bidi="ru-RU"/>
        </w:rPr>
        <w:t>предупрежден</w:t>
      </w:r>
      <w:proofErr w:type="gramEnd"/>
      <w:r w:rsidRPr="00EE6843">
        <w:rPr>
          <w:rFonts w:ascii="PT Astra Serif" w:eastAsia="Calibri" w:hAnsi="PT Astra Serif"/>
          <w:lang w:bidi="ru-RU"/>
        </w:rPr>
        <w:t xml:space="preserve">.                  </w:t>
      </w:r>
    </w:p>
    <w:p w:rsidR="00E827CC" w:rsidRPr="00EE6843" w:rsidRDefault="00E827CC" w:rsidP="00E827CC">
      <w:pPr>
        <w:spacing w:line="259" w:lineRule="auto"/>
        <w:ind w:left="-1276" w:right="-291"/>
        <w:rPr>
          <w:rFonts w:ascii="PT Astra Serif" w:eastAsia="Calibri" w:hAnsi="PT Astra Serif"/>
          <w:lang w:bidi="ru-RU"/>
        </w:rPr>
      </w:pPr>
      <w:r w:rsidRPr="00EE6843">
        <w:rPr>
          <w:rFonts w:ascii="PT Astra Serif" w:eastAsia="Calibri" w:hAnsi="PT Astra Serif"/>
          <w:lang w:bidi="ru-RU"/>
        </w:rPr>
        <w:t xml:space="preserve">Достоверность представленных сведений подтверждаю.                                                      </w:t>
      </w:r>
    </w:p>
    <w:p w:rsidR="00E827CC" w:rsidRPr="00EE6843" w:rsidRDefault="00E827CC" w:rsidP="00E827CC">
      <w:pPr>
        <w:spacing w:line="259" w:lineRule="auto"/>
        <w:ind w:left="-1276" w:right="-291"/>
        <w:rPr>
          <w:rFonts w:ascii="PT Astra Serif" w:eastAsia="Calibri" w:hAnsi="PT Astra Serif"/>
          <w:lang w:bidi="ru-RU"/>
        </w:rPr>
      </w:pPr>
      <w:r w:rsidRPr="00EE6843">
        <w:rPr>
          <w:rFonts w:ascii="PT Astra Serif" w:eastAsia="Calibri" w:hAnsi="PT Astra Serif"/>
          <w:lang w:bidi="ru-RU"/>
        </w:rPr>
        <w:t xml:space="preserve">Сдачу лома и отходов произвел и акт получил                </w:t>
      </w:r>
      <w:r>
        <w:rPr>
          <w:rFonts w:ascii="PT Astra Serif" w:eastAsia="Calibri" w:hAnsi="PT Astra Serif"/>
          <w:lang w:bidi="ru-RU"/>
        </w:rPr>
        <w:t xml:space="preserve">                      </w:t>
      </w:r>
      <w:r w:rsidRPr="00EE6843">
        <w:rPr>
          <w:rFonts w:ascii="PT Astra Serif" w:eastAsia="Calibri" w:hAnsi="PT Astra Serif"/>
          <w:lang w:bidi="ru-RU"/>
        </w:rPr>
        <w:t>________________________________________</w:t>
      </w:r>
    </w:p>
    <w:p w:rsidR="00E827CC" w:rsidRPr="00EE6843" w:rsidRDefault="00E827CC" w:rsidP="00E827CC">
      <w:pPr>
        <w:spacing w:line="259" w:lineRule="auto"/>
        <w:ind w:left="-1276" w:right="-291"/>
        <w:jc w:val="both"/>
        <w:rPr>
          <w:rFonts w:ascii="PT Astra Serif" w:eastAsia="Calibri" w:hAnsi="PT Astra Serif"/>
          <w:lang w:bidi="ru-RU"/>
        </w:rPr>
      </w:pPr>
      <w:r w:rsidRPr="00EE6843">
        <w:rPr>
          <w:rFonts w:ascii="PT Astra Serif" w:eastAsia="Calibri" w:hAnsi="PT Astra Serif"/>
          <w:lang w:bidi="ru-RU"/>
        </w:rPr>
        <w:t xml:space="preserve">Указанный металлолом подготовлен согласно Межгосударственному стандарту ГОСТ 27872019 «Металлы черные вторичные. </w:t>
      </w:r>
    </w:p>
    <w:p w:rsidR="00E827CC" w:rsidRPr="00EE6843" w:rsidRDefault="00E827CC" w:rsidP="00E827CC">
      <w:pPr>
        <w:spacing w:line="259" w:lineRule="auto"/>
        <w:ind w:left="-1275" w:hanging="1"/>
        <w:jc w:val="both"/>
        <w:rPr>
          <w:rFonts w:ascii="PT Astra Serif" w:eastAsia="Calibri" w:hAnsi="PT Astra Serif"/>
          <w:lang w:bidi="ru-RU"/>
        </w:rPr>
      </w:pPr>
      <w:r w:rsidRPr="00EE6843">
        <w:rPr>
          <w:rFonts w:ascii="PT Astra Serif" w:eastAsia="Calibri" w:hAnsi="PT Astra Serif"/>
          <w:lang w:bidi="ru-RU"/>
        </w:rPr>
        <w:t>Общие технические условия», проверен, обезврежен, признан взрывобезопасным, прошел радиационный контроль и может                                  быть допущен к переработке и переплавке.</w:t>
      </w:r>
    </w:p>
    <w:p w:rsidR="00E827CC" w:rsidRPr="00EE6843" w:rsidRDefault="00E827CC" w:rsidP="00E827CC">
      <w:pPr>
        <w:spacing w:line="259" w:lineRule="auto"/>
        <w:ind w:hanging="1276"/>
        <w:jc w:val="both"/>
        <w:rPr>
          <w:rFonts w:ascii="PT Astra Serif" w:eastAsia="Calibri" w:hAnsi="PT Astra Serif"/>
          <w:lang w:bidi="ru-RU"/>
        </w:rPr>
      </w:pPr>
    </w:p>
    <w:p w:rsidR="00E827CC" w:rsidRPr="00EE6843" w:rsidRDefault="00E827CC" w:rsidP="00E827CC">
      <w:pPr>
        <w:spacing w:line="259" w:lineRule="auto"/>
        <w:ind w:left="-567"/>
        <w:rPr>
          <w:rFonts w:ascii="PT Astra Serif" w:eastAsia="Calibri" w:hAnsi="PT Astra Serif"/>
          <w:lang w:bidi="ru-RU"/>
        </w:rPr>
      </w:pPr>
      <w:r w:rsidRPr="00EE6843">
        <w:rPr>
          <w:rFonts w:ascii="PT Astra Serif" w:eastAsia="Calibri" w:hAnsi="PT Astra Serif"/>
          <w:lang w:bidi="ru-RU"/>
        </w:rPr>
        <w:t xml:space="preserve">Подпись лица, ответственного за прием лома и отходов                       </w:t>
      </w:r>
      <w:r>
        <w:rPr>
          <w:rFonts w:ascii="PT Astra Serif" w:eastAsia="Calibri" w:hAnsi="PT Astra Serif"/>
          <w:lang w:bidi="ru-RU"/>
        </w:rPr>
        <w:t xml:space="preserve">                       </w:t>
      </w:r>
      <w:r w:rsidRPr="00EE6843">
        <w:rPr>
          <w:rFonts w:ascii="PT Astra Serif" w:eastAsia="Calibri" w:hAnsi="PT Astra Serif"/>
          <w:lang w:bidi="ru-RU"/>
        </w:rPr>
        <w:t>______________________________</w:t>
      </w:r>
    </w:p>
    <w:p w:rsidR="00E827CC" w:rsidRPr="00EE6843" w:rsidRDefault="00E827CC" w:rsidP="00E827CC">
      <w:pPr>
        <w:spacing w:line="259" w:lineRule="auto"/>
        <w:ind w:left="-567"/>
        <w:rPr>
          <w:rFonts w:ascii="PT Astra Serif" w:eastAsia="Calibri" w:hAnsi="PT Astra Serif"/>
          <w:lang w:bidi="ru-RU"/>
        </w:rPr>
      </w:pPr>
      <w:r w:rsidRPr="00EE6843">
        <w:rPr>
          <w:rFonts w:ascii="PT Astra Serif" w:eastAsia="Calibri" w:hAnsi="PT Astra Serif"/>
          <w:lang w:bidi="ru-RU"/>
        </w:rPr>
        <w:t>Подпись лица, ответственного за проверку лома и</w:t>
      </w:r>
    </w:p>
    <w:p w:rsidR="00E827CC" w:rsidRPr="00EE6843" w:rsidRDefault="00E827CC" w:rsidP="00E827CC">
      <w:pPr>
        <w:spacing w:line="259" w:lineRule="auto"/>
        <w:ind w:left="-567"/>
        <w:rPr>
          <w:rFonts w:ascii="PT Astra Serif" w:eastAsia="Calibri" w:hAnsi="PT Astra Serif"/>
          <w:lang w:bidi="ru-RU"/>
        </w:rPr>
      </w:pPr>
      <w:r w:rsidRPr="00EE6843">
        <w:rPr>
          <w:rFonts w:ascii="PT Astra Serif" w:eastAsia="Calibri" w:hAnsi="PT Astra Serif"/>
          <w:lang w:bidi="ru-RU"/>
        </w:rPr>
        <w:t xml:space="preserve">отходов на взрывобезопасность                                                           </w:t>
      </w:r>
      <w:r>
        <w:rPr>
          <w:rFonts w:ascii="PT Astra Serif" w:eastAsia="Calibri" w:hAnsi="PT Astra Serif"/>
          <w:lang w:bidi="ru-RU"/>
        </w:rPr>
        <w:t xml:space="preserve">                           </w:t>
      </w:r>
      <w:r w:rsidRPr="00EE6843">
        <w:rPr>
          <w:rFonts w:ascii="PT Astra Serif" w:eastAsia="Calibri" w:hAnsi="PT Astra Serif"/>
          <w:lang w:bidi="ru-RU"/>
        </w:rPr>
        <w:t>______________________________</w:t>
      </w:r>
    </w:p>
    <w:p w:rsidR="00E827CC" w:rsidRPr="00EE6843" w:rsidRDefault="00E827CC" w:rsidP="00E827CC">
      <w:pPr>
        <w:spacing w:line="259" w:lineRule="auto"/>
        <w:ind w:left="-567"/>
        <w:rPr>
          <w:rFonts w:ascii="PT Astra Serif" w:eastAsia="Calibri" w:hAnsi="PT Astra Serif"/>
          <w:lang w:bidi="ru-RU"/>
        </w:rPr>
      </w:pPr>
      <w:r w:rsidRPr="00EE6843">
        <w:rPr>
          <w:rFonts w:ascii="PT Astra Serif" w:eastAsia="Calibri" w:hAnsi="PT Astra Serif"/>
          <w:lang w:bidi="ru-RU"/>
        </w:rPr>
        <w:t xml:space="preserve">Подпись лица, ответственного </w:t>
      </w:r>
      <w:proofErr w:type="gramStart"/>
      <w:r w:rsidRPr="00EE6843">
        <w:rPr>
          <w:rFonts w:ascii="PT Astra Serif" w:eastAsia="Calibri" w:hAnsi="PT Astra Serif"/>
          <w:lang w:bidi="ru-RU"/>
        </w:rPr>
        <w:t>за</w:t>
      </w:r>
      <w:proofErr w:type="gramEnd"/>
      <w:r w:rsidRPr="00EE6843">
        <w:rPr>
          <w:rFonts w:ascii="PT Astra Serif" w:eastAsia="Calibri" w:hAnsi="PT Astra Serif"/>
          <w:lang w:bidi="ru-RU"/>
        </w:rPr>
        <w:t xml:space="preserve"> </w:t>
      </w:r>
    </w:p>
    <w:p w:rsidR="00E827CC" w:rsidRPr="00EE6843" w:rsidRDefault="00E827CC" w:rsidP="00E827CC">
      <w:pPr>
        <w:spacing w:line="259" w:lineRule="auto"/>
        <w:ind w:left="-567"/>
        <w:rPr>
          <w:rFonts w:ascii="PT Astra Serif" w:eastAsia="Calibri" w:hAnsi="PT Astra Serif"/>
          <w:lang w:bidi="ru-RU"/>
        </w:rPr>
      </w:pPr>
      <w:r w:rsidRPr="00EE6843">
        <w:rPr>
          <w:rFonts w:ascii="PT Astra Serif" w:eastAsia="Calibri" w:hAnsi="PT Astra Serif"/>
          <w:lang w:bidi="ru-RU"/>
        </w:rPr>
        <w:t xml:space="preserve">радиационный контроль лома и отходов                                              </w:t>
      </w:r>
      <w:r>
        <w:rPr>
          <w:rFonts w:ascii="PT Astra Serif" w:eastAsia="Calibri" w:hAnsi="PT Astra Serif"/>
          <w:lang w:bidi="ru-RU"/>
        </w:rPr>
        <w:t xml:space="preserve">                          </w:t>
      </w:r>
      <w:r w:rsidRPr="00EE6843">
        <w:rPr>
          <w:rFonts w:ascii="PT Astra Serif" w:eastAsia="Calibri" w:hAnsi="PT Astra Serif"/>
          <w:lang w:bidi="ru-RU"/>
        </w:rPr>
        <w:t>______________________________</w:t>
      </w:r>
    </w:p>
    <w:p w:rsidR="00E827CC" w:rsidRPr="00EE6843" w:rsidRDefault="00E827CC" w:rsidP="00E827CC">
      <w:pPr>
        <w:spacing w:after="160" w:line="259" w:lineRule="auto"/>
        <w:rPr>
          <w:rFonts w:ascii="Calibri" w:eastAsia="Calibri" w:hAnsi="Calibri"/>
          <w:lang w:bidi="ru-RU"/>
        </w:rPr>
      </w:pPr>
    </w:p>
    <w:p w:rsidR="00E827CC" w:rsidRDefault="00E827CC" w:rsidP="00E827CC">
      <w:pPr>
        <w:spacing w:after="160" w:line="259" w:lineRule="auto"/>
        <w:rPr>
          <w:rFonts w:ascii="Calibri" w:eastAsia="Calibri" w:hAnsi="Calibri"/>
          <w:lang w:bidi="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7"/>
        <w:gridCol w:w="4501"/>
      </w:tblGrid>
      <w:tr w:rsidR="00E827CC" w:rsidRPr="00265501" w:rsidTr="004969A0">
        <w:trPr>
          <w:trHeight w:val="562"/>
        </w:trPr>
        <w:tc>
          <w:tcPr>
            <w:tcW w:w="4997" w:type="dxa"/>
            <w:tcBorders>
              <w:top w:val="nil"/>
              <w:left w:val="nil"/>
              <w:bottom w:val="nil"/>
              <w:right w:val="nil"/>
            </w:tcBorders>
          </w:tcPr>
          <w:p w:rsidR="00E827CC" w:rsidRPr="00265501" w:rsidRDefault="00E827CC" w:rsidP="004969A0">
            <w:pPr>
              <w:ind w:firstLine="709"/>
              <w:jc w:val="both"/>
              <w:rPr>
                <w:b/>
                <w:bCs/>
                <w:sz w:val="22"/>
                <w:szCs w:val="22"/>
              </w:rPr>
            </w:pPr>
            <w:r w:rsidRPr="00265501">
              <w:rPr>
                <w:b/>
                <w:bCs/>
                <w:sz w:val="22"/>
                <w:szCs w:val="22"/>
              </w:rPr>
              <w:t>Государственный заказчик:</w:t>
            </w:r>
          </w:p>
          <w:p w:rsidR="00E827CC" w:rsidRPr="00265501" w:rsidRDefault="00E827CC" w:rsidP="004969A0">
            <w:pPr>
              <w:ind w:firstLine="709"/>
              <w:jc w:val="both"/>
              <w:rPr>
                <w:b/>
                <w:bCs/>
                <w:sz w:val="22"/>
                <w:szCs w:val="22"/>
              </w:rPr>
            </w:pPr>
          </w:p>
          <w:p w:rsidR="00E827CC" w:rsidRPr="00265501" w:rsidRDefault="00E827CC" w:rsidP="004969A0">
            <w:pPr>
              <w:ind w:firstLine="709"/>
              <w:jc w:val="both"/>
              <w:rPr>
                <w:sz w:val="22"/>
                <w:szCs w:val="22"/>
              </w:rPr>
            </w:pPr>
            <w:r w:rsidRPr="00265501">
              <w:rPr>
                <w:bCs/>
                <w:sz w:val="22"/>
                <w:szCs w:val="22"/>
              </w:rPr>
              <w:t>_________________ /</w:t>
            </w:r>
            <w:r>
              <w:rPr>
                <w:bCs/>
                <w:sz w:val="22"/>
                <w:szCs w:val="22"/>
              </w:rPr>
              <w:t>Р.Р. Абдуллин</w:t>
            </w:r>
          </w:p>
        </w:tc>
        <w:tc>
          <w:tcPr>
            <w:tcW w:w="4501" w:type="dxa"/>
            <w:tcBorders>
              <w:top w:val="nil"/>
              <w:left w:val="nil"/>
              <w:bottom w:val="nil"/>
              <w:right w:val="nil"/>
            </w:tcBorders>
          </w:tcPr>
          <w:p w:rsidR="00E827CC" w:rsidRPr="00265501" w:rsidRDefault="00E827CC" w:rsidP="004969A0">
            <w:pPr>
              <w:ind w:firstLine="709"/>
              <w:jc w:val="both"/>
              <w:rPr>
                <w:b/>
                <w:bCs/>
                <w:sz w:val="22"/>
                <w:szCs w:val="22"/>
              </w:rPr>
            </w:pPr>
            <w:r w:rsidRPr="00265501">
              <w:rPr>
                <w:b/>
                <w:bCs/>
                <w:sz w:val="22"/>
                <w:szCs w:val="22"/>
              </w:rPr>
              <w:t>Исполнитель:</w:t>
            </w:r>
          </w:p>
          <w:p w:rsidR="00E827CC" w:rsidRPr="00265501" w:rsidRDefault="00E827CC" w:rsidP="004969A0">
            <w:pPr>
              <w:ind w:firstLine="709"/>
              <w:jc w:val="both"/>
              <w:rPr>
                <w:b/>
                <w:bCs/>
                <w:sz w:val="22"/>
                <w:szCs w:val="22"/>
              </w:rPr>
            </w:pPr>
          </w:p>
          <w:p w:rsidR="00E827CC" w:rsidRPr="00265501" w:rsidRDefault="00E827CC" w:rsidP="004969A0">
            <w:pPr>
              <w:ind w:firstLine="709"/>
              <w:jc w:val="both"/>
              <w:rPr>
                <w:bCs/>
                <w:sz w:val="22"/>
                <w:szCs w:val="22"/>
              </w:rPr>
            </w:pPr>
            <w:r w:rsidRPr="00265501">
              <w:rPr>
                <w:bCs/>
                <w:sz w:val="22"/>
                <w:szCs w:val="22"/>
              </w:rPr>
              <w:t>_________________ /</w:t>
            </w:r>
            <w:r>
              <w:t xml:space="preserve"> </w:t>
            </w:r>
            <w:r w:rsidRPr="00E827CC">
              <w:rPr>
                <w:bCs/>
                <w:sz w:val="22"/>
                <w:szCs w:val="22"/>
              </w:rPr>
              <w:t>Р.Ф. Киреев</w:t>
            </w:r>
          </w:p>
        </w:tc>
      </w:tr>
      <w:tr w:rsidR="00E827CC" w:rsidRPr="00265501" w:rsidTr="004969A0">
        <w:trPr>
          <w:trHeight w:val="562"/>
        </w:trPr>
        <w:tc>
          <w:tcPr>
            <w:tcW w:w="4997" w:type="dxa"/>
            <w:tcBorders>
              <w:top w:val="nil"/>
              <w:left w:val="nil"/>
              <w:bottom w:val="nil"/>
              <w:right w:val="nil"/>
            </w:tcBorders>
            <w:hideMark/>
          </w:tcPr>
          <w:p w:rsidR="00E827CC" w:rsidRPr="00265501" w:rsidRDefault="00E827CC" w:rsidP="004969A0">
            <w:pPr>
              <w:ind w:firstLine="709"/>
              <w:jc w:val="both"/>
              <w:rPr>
                <w:bCs/>
                <w:sz w:val="22"/>
                <w:szCs w:val="22"/>
              </w:rPr>
            </w:pPr>
          </w:p>
          <w:p w:rsidR="00E827CC" w:rsidRPr="00265501" w:rsidRDefault="00E827CC" w:rsidP="004969A0">
            <w:pPr>
              <w:ind w:firstLine="709"/>
              <w:jc w:val="both"/>
              <w:rPr>
                <w:bCs/>
                <w:sz w:val="22"/>
                <w:szCs w:val="22"/>
              </w:rPr>
            </w:pPr>
            <w:r>
              <w:rPr>
                <w:bCs/>
                <w:sz w:val="22"/>
                <w:szCs w:val="22"/>
              </w:rPr>
              <w:t>«____»______________ 2026</w:t>
            </w:r>
            <w:r w:rsidRPr="00265501">
              <w:rPr>
                <w:bCs/>
                <w:sz w:val="22"/>
                <w:szCs w:val="22"/>
              </w:rPr>
              <w:t xml:space="preserve"> г.</w:t>
            </w:r>
          </w:p>
        </w:tc>
        <w:tc>
          <w:tcPr>
            <w:tcW w:w="4501" w:type="dxa"/>
            <w:tcBorders>
              <w:top w:val="nil"/>
              <w:left w:val="nil"/>
              <w:bottom w:val="nil"/>
              <w:right w:val="nil"/>
            </w:tcBorders>
            <w:hideMark/>
          </w:tcPr>
          <w:p w:rsidR="00E827CC" w:rsidRPr="00265501" w:rsidRDefault="00E827CC" w:rsidP="004969A0">
            <w:pPr>
              <w:ind w:firstLine="709"/>
              <w:jc w:val="both"/>
              <w:rPr>
                <w:bCs/>
                <w:sz w:val="22"/>
                <w:szCs w:val="22"/>
              </w:rPr>
            </w:pPr>
          </w:p>
          <w:p w:rsidR="00E827CC" w:rsidRPr="00265501" w:rsidRDefault="00E827CC" w:rsidP="004969A0">
            <w:pPr>
              <w:ind w:firstLine="709"/>
              <w:jc w:val="both"/>
              <w:rPr>
                <w:bCs/>
                <w:sz w:val="22"/>
                <w:szCs w:val="22"/>
              </w:rPr>
            </w:pPr>
            <w:r>
              <w:rPr>
                <w:bCs/>
                <w:sz w:val="22"/>
                <w:szCs w:val="22"/>
              </w:rPr>
              <w:t>«____»______________ 2026</w:t>
            </w:r>
            <w:r w:rsidRPr="00265501">
              <w:rPr>
                <w:bCs/>
                <w:sz w:val="22"/>
                <w:szCs w:val="22"/>
              </w:rPr>
              <w:t xml:space="preserve"> г.</w:t>
            </w:r>
          </w:p>
        </w:tc>
      </w:tr>
      <w:tr w:rsidR="00E827CC" w:rsidRPr="00265501" w:rsidTr="004969A0">
        <w:trPr>
          <w:trHeight w:val="270"/>
        </w:trPr>
        <w:tc>
          <w:tcPr>
            <w:tcW w:w="4997" w:type="dxa"/>
            <w:tcBorders>
              <w:top w:val="nil"/>
              <w:left w:val="nil"/>
              <w:bottom w:val="nil"/>
              <w:right w:val="nil"/>
            </w:tcBorders>
            <w:hideMark/>
          </w:tcPr>
          <w:p w:rsidR="00E827CC" w:rsidRPr="00265501" w:rsidRDefault="00E827CC" w:rsidP="004969A0">
            <w:pPr>
              <w:ind w:firstLine="709"/>
              <w:jc w:val="both"/>
              <w:rPr>
                <w:bCs/>
                <w:sz w:val="22"/>
                <w:szCs w:val="22"/>
              </w:rPr>
            </w:pPr>
            <w:r w:rsidRPr="00265501">
              <w:rPr>
                <w:bCs/>
                <w:sz w:val="22"/>
                <w:szCs w:val="22"/>
              </w:rPr>
              <w:t>М.П.</w:t>
            </w:r>
          </w:p>
        </w:tc>
        <w:tc>
          <w:tcPr>
            <w:tcW w:w="4501" w:type="dxa"/>
            <w:tcBorders>
              <w:top w:val="nil"/>
              <w:left w:val="nil"/>
              <w:bottom w:val="nil"/>
              <w:right w:val="nil"/>
            </w:tcBorders>
            <w:hideMark/>
          </w:tcPr>
          <w:p w:rsidR="00E827CC" w:rsidRPr="00265501" w:rsidRDefault="00E827CC" w:rsidP="004969A0">
            <w:pPr>
              <w:ind w:firstLine="709"/>
              <w:jc w:val="both"/>
              <w:rPr>
                <w:bCs/>
                <w:sz w:val="22"/>
                <w:szCs w:val="22"/>
              </w:rPr>
            </w:pPr>
            <w:r w:rsidRPr="00265501">
              <w:rPr>
                <w:bCs/>
                <w:sz w:val="22"/>
                <w:szCs w:val="22"/>
              </w:rPr>
              <w:t>М.П.</w:t>
            </w:r>
          </w:p>
        </w:tc>
      </w:tr>
    </w:tbl>
    <w:p w:rsidR="00E827CC" w:rsidRPr="00EE6843" w:rsidRDefault="00E827CC" w:rsidP="00E827CC">
      <w:pPr>
        <w:spacing w:after="160" w:line="259" w:lineRule="auto"/>
        <w:rPr>
          <w:rFonts w:ascii="Calibri" w:eastAsia="Calibri" w:hAnsi="Calibri"/>
          <w:lang w:bidi="ru-RU"/>
        </w:rPr>
      </w:pPr>
    </w:p>
    <w:p w:rsidR="00E827CC" w:rsidRPr="00E06949" w:rsidRDefault="00E827CC" w:rsidP="00E827CC">
      <w:pPr>
        <w:ind w:firstLine="709"/>
        <w:jc w:val="right"/>
        <w:rPr>
          <w:rFonts w:ascii="PT Astra Serif" w:hAnsi="PT Astra Serif"/>
          <w:sz w:val="26"/>
          <w:szCs w:val="26"/>
        </w:rPr>
      </w:pPr>
    </w:p>
    <w:p w:rsidR="00E827CC" w:rsidRPr="00E06949" w:rsidRDefault="00E827CC" w:rsidP="00E827CC">
      <w:pPr>
        <w:ind w:firstLine="709"/>
        <w:jc w:val="right"/>
        <w:rPr>
          <w:rFonts w:ascii="PT Astra Serif" w:hAnsi="PT Astra Serif"/>
          <w:sz w:val="26"/>
          <w:szCs w:val="26"/>
        </w:rPr>
      </w:pPr>
      <w:r>
        <w:rPr>
          <w:rFonts w:ascii="PT Astra Serif" w:hAnsi="PT Astra Serif"/>
          <w:sz w:val="26"/>
          <w:szCs w:val="26"/>
        </w:rPr>
        <w:t>Приложение № 2</w:t>
      </w:r>
    </w:p>
    <w:p w:rsidR="00E827CC" w:rsidRPr="00E06949" w:rsidRDefault="00E827CC" w:rsidP="00E827CC">
      <w:pPr>
        <w:ind w:firstLine="709"/>
        <w:jc w:val="right"/>
        <w:rPr>
          <w:rFonts w:ascii="PT Astra Serif" w:hAnsi="PT Astra Serif"/>
          <w:sz w:val="26"/>
          <w:szCs w:val="26"/>
        </w:rPr>
      </w:pPr>
      <w:r w:rsidRPr="00E06949">
        <w:rPr>
          <w:rFonts w:ascii="PT Astra Serif" w:hAnsi="PT Astra Serif"/>
          <w:sz w:val="26"/>
          <w:szCs w:val="26"/>
        </w:rPr>
        <w:t>к Государственному контракту</w:t>
      </w:r>
    </w:p>
    <w:p w:rsidR="00E827CC" w:rsidRPr="00E06949" w:rsidRDefault="00E827CC" w:rsidP="00E827CC">
      <w:pPr>
        <w:ind w:firstLine="709"/>
        <w:jc w:val="right"/>
        <w:rPr>
          <w:rFonts w:ascii="PT Astra Serif" w:hAnsi="PT Astra Serif"/>
          <w:sz w:val="26"/>
          <w:szCs w:val="26"/>
        </w:rPr>
      </w:pPr>
      <w:r w:rsidRPr="00E06949">
        <w:rPr>
          <w:rFonts w:ascii="PT Astra Serif" w:hAnsi="PT Astra Serif"/>
          <w:sz w:val="26"/>
          <w:szCs w:val="26"/>
        </w:rPr>
        <w:t>№ __   от «__» ___________2026 г.</w:t>
      </w:r>
    </w:p>
    <w:p w:rsidR="00E827CC" w:rsidRPr="00E06949" w:rsidRDefault="00E827CC" w:rsidP="00E827CC">
      <w:pPr>
        <w:ind w:firstLine="709"/>
        <w:jc w:val="right"/>
        <w:rPr>
          <w:rFonts w:ascii="PT Astra Serif" w:hAnsi="PT Astra Serif"/>
          <w:sz w:val="28"/>
        </w:rPr>
      </w:pPr>
    </w:p>
    <w:p w:rsidR="00E827CC" w:rsidRPr="00BE04D2" w:rsidRDefault="00E827CC" w:rsidP="00E827CC">
      <w:pPr>
        <w:widowControl w:val="0"/>
        <w:jc w:val="center"/>
        <w:rPr>
          <w:rFonts w:ascii="PT Astra Serif" w:hAnsi="PT Astra Serif"/>
          <w:i/>
        </w:rPr>
      </w:pPr>
      <w:r w:rsidRPr="00BE04D2">
        <w:rPr>
          <w:rFonts w:ascii="PT Astra Serif" w:hAnsi="PT Astra Serif"/>
          <w:i/>
        </w:rPr>
        <w:t>ФОРМА ДОКУМЕНТА</w:t>
      </w:r>
    </w:p>
    <w:p w:rsidR="00E827CC" w:rsidRPr="00E06949" w:rsidRDefault="00E827CC" w:rsidP="00E827CC">
      <w:pPr>
        <w:widowControl w:val="0"/>
        <w:jc w:val="center"/>
        <w:rPr>
          <w:rFonts w:ascii="PT Astra Serif" w:hAnsi="PT Astra Serif"/>
          <w:i/>
        </w:rPr>
      </w:pPr>
    </w:p>
    <w:p w:rsidR="00E827CC" w:rsidRPr="00BE04D2" w:rsidRDefault="00E827CC" w:rsidP="00E827CC">
      <w:pPr>
        <w:shd w:val="clear" w:color="auto" w:fill="FFFFFF"/>
        <w:jc w:val="center"/>
        <w:rPr>
          <w:rFonts w:ascii="PT Astra Serif" w:hAnsi="PT Astra Serif"/>
          <w:color w:val="000000"/>
          <w:sz w:val="26"/>
          <w:szCs w:val="26"/>
        </w:rPr>
      </w:pPr>
      <w:r w:rsidRPr="00BE04D2">
        <w:rPr>
          <w:rFonts w:ascii="PT Astra Serif" w:hAnsi="PT Astra Serif"/>
          <w:b/>
          <w:bCs/>
          <w:color w:val="000000"/>
          <w:sz w:val="26"/>
          <w:szCs w:val="26"/>
        </w:rPr>
        <w:t>Протокол согласования цены лома черных и цветных металлов</w:t>
      </w:r>
    </w:p>
    <w:p w:rsidR="00E827CC" w:rsidRPr="00E06949" w:rsidRDefault="00E827CC" w:rsidP="00E827CC">
      <w:pPr>
        <w:widowControl w:val="0"/>
        <w:rPr>
          <w:rFonts w:ascii="PT Astra Serif" w:hAnsi="PT Astra Serif"/>
          <w:color w:val="000000"/>
        </w:rPr>
      </w:pPr>
    </w:p>
    <w:p w:rsidR="00E827CC" w:rsidRPr="00BE04D2" w:rsidRDefault="00E827CC" w:rsidP="00E827CC">
      <w:pPr>
        <w:widowControl w:val="0"/>
        <w:rPr>
          <w:rFonts w:ascii="PT Astra Serif" w:hAnsi="PT Astra Serif"/>
          <w:color w:val="000000"/>
          <w:kern w:val="1"/>
          <w:sz w:val="26"/>
          <w:szCs w:val="26"/>
        </w:rPr>
      </w:pPr>
      <w:r w:rsidRPr="00BE04D2">
        <w:rPr>
          <w:rFonts w:ascii="PT Astra Serif" w:hAnsi="PT Astra Serif"/>
          <w:color w:val="000000"/>
          <w:sz w:val="26"/>
          <w:szCs w:val="26"/>
        </w:rPr>
        <w:t xml:space="preserve">г. Мелеуз                                                                          </w:t>
      </w:r>
      <w:r>
        <w:rPr>
          <w:rFonts w:ascii="PT Astra Serif" w:hAnsi="PT Astra Serif"/>
          <w:color w:val="000000"/>
          <w:sz w:val="26"/>
          <w:szCs w:val="26"/>
        </w:rPr>
        <w:t xml:space="preserve">            </w:t>
      </w:r>
      <w:r w:rsidRPr="00BE04D2">
        <w:rPr>
          <w:rFonts w:ascii="PT Astra Serif" w:hAnsi="PT Astra Serif"/>
          <w:color w:val="000000"/>
          <w:sz w:val="26"/>
          <w:szCs w:val="26"/>
        </w:rPr>
        <w:t xml:space="preserve">   «___» ________ 2026 г.</w:t>
      </w:r>
    </w:p>
    <w:p w:rsidR="00E827CC" w:rsidRPr="00E06949" w:rsidRDefault="00E827CC" w:rsidP="00E827CC">
      <w:pPr>
        <w:widowControl w:val="0"/>
        <w:shd w:val="clear" w:color="auto" w:fill="FFFFFF"/>
        <w:ind w:firstLine="709"/>
        <w:jc w:val="both"/>
        <w:rPr>
          <w:rFonts w:ascii="PT Astra Serif" w:hAnsi="PT Astra Serif"/>
          <w:color w:val="000000"/>
          <w:kern w:val="1"/>
        </w:rPr>
      </w:pPr>
    </w:p>
    <w:p w:rsidR="00E827CC" w:rsidRPr="00DB0FB4" w:rsidRDefault="00E827CC" w:rsidP="00E827CC">
      <w:pPr>
        <w:widowControl w:val="0"/>
        <w:shd w:val="clear" w:color="auto" w:fill="FFFFFF"/>
        <w:ind w:firstLine="709"/>
        <w:jc w:val="both"/>
        <w:rPr>
          <w:rFonts w:ascii="PT Astra Serif" w:hAnsi="PT Astra Serif"/>
          <w:color w:val="000000"/>
          <w:spacing w:val="-3"/>
        </w:rPr>
      </w:pPr>
      <w:proofErr w:type="gramStart"/>
      <w:r w:rsidRPr="00E06949">
        <w:rPr>
          <w:rFonts w:ascii="PT Astra Serif" w:hAnsi="PT Astra Serif"/>
          <w:b/>
          <w:sz w:val="26"/>
          <w:szCs w:val="26"/>
        </w:rPr>
        <w:lastRenderedPageBreak/>
        <w:t>Федеральное казенное учреждение дополнительного профессионального образования «Межрегиональный учебный центр Управления Федеральной службы исполнения наказаний по Республике Башкортостан»</w:t>
      </w:r>
      <w:r w:rsidRPr="00E06949">
        <w:rPr>
          <w:rFonts w:ascii="PT Astra Serif" w:hAnsi="PT Astra Serif"/>
          <w:sz w:val="26"/>
          <w:szCs w:val="26"/>
        </w:rPr>
        <w:t xml:space="preserve">, именуемый </w:t>
      </w:r>
      <w:r>
        <w:rPr>
          <w:rFonts w:ascii="PT Astra Serif" w:hAnsi="PT Astra Serif"/>
          <w:sz w:val="26"/>
          <w:szCs w:val="26"/>
        </w:rPr>
        <w:t xml:space="preserve">  </w:t>
      </w:r>
      <w:r w:rsidRPr="00E06949">
        <w:rPr>
          <w:rFonts w:ascii="PT Astra Serif" w:hAnsi="PT Astra Serif"/>
          <w:sz w:val="26"/>
          <w:szCs w:val="26"/>
        </w:rPr>
        <w:t xml:space="preserve">в дальнейшем «Заказчик», выступая от имени Российской Федерации, в лице </w:t>
      </w:r>
      <w:r>
        <w:rPr>
          <w:rFonts w:ascii="PT Astra Serif" w:hAnsi="PT Astra Serif"/>
          <w:sz w:val="26"/>
          <w:szCs w:val="26"/>
        </w:rPr>
        <w:t xml:space="preserve">заместителя </w:t>
      </w:r>
      <w:r w:rsidRPr="00E06949">
        <w:rPr>
          <w:rFonts w:ascii="PT Astra Serif" w:hAnsi="PT Astra Serif"/>
          <w:sz w:val="26"/>
          <w:szCs w:val="26"/>
        </w:rPr>
        <w:t xml:space="preserve">начальника </w:t>
      </w:r>
      <w:r>
        <w:rPr>
          <w:rFonts w:ascii="PT Astra Serif" w:hAnsi="PT Astra Serif"/>
          <w:sz w:val="26"/>
          <w:szCs w:val="26"/>
        </w:rPr>
        <w:t>Абдуллина</w:t>
      </w:r>
      <w:r w:rsidRPr="00E06949">
        <w:rPr>
          <w:rFonts w:ascii="PT Astra Serif" w:hAnsi="PT Astra Serif"/>
          <w:sz w:val="26"/>
          <w:szCs w:val="26"/>
        </w:rPr>
        <w:t xml:space="preserve"> </w:t>
      </w:r>
      <w:r>
        <w:rPr>
          <w:rFonts w:ascii="PT Astra Serif" w:hAnsi="PT Astra Serif"/>
          <w:sz w:val="26"/>
          <w:szCs w:val="26"/>
        </w:rPr>
        <w:t>Расула</w:t>
      </w:r>
      <w:r w:rsidRPr="00E06949">
        <w:rPr>
          <w:rFonts w:ascii="PT Astra Serif" w:hAnsi="PT Astra Serif"/>
          <w:sz w:val="26"/>
          <w:szCs w:val="26"/>
        </w:rPr>
        <w:t xml:space="preserve"> </w:t>
      </w:r>
      <w:r>
        <w:rPr>
          <w:rFonts w:ascii="PT Astra Serif" w:hAnsi="PT Astra Serif"/>
          <w:sz w:val="26"/>
          <w:szCs w:val="26"/>
        </w:rPr>
        <w:t>Рашитовича</w:t>
      </w:r>
      <w:r w:rsidRPr="00E06949">
        <w:rPr>
          <w:rFonts w:ascii="PT Astra Serif" w:hAnsi="PT Astra Serif"/>
          <w:sz w:val="26"/>
          <w:szCs w:val="26"/>
        </w:rPr>
        <w:t>, действующего на</w:t>
      </w:r>
      <w:r>
        <w:rPr>
          <w:rFonts w:ascii="PT Astra Serif" w:hAnsi="PT Astra Serif"/>
          <w:sz w:val="26"/>
          <w:szCs w:val="26"/>
        </w:rPr>
        <w:t xml:space="preserve"> </w:t>
      </w:r>
      <w:r w:rsidRPr="00E06949">
        <w:rPr>
          <w:rFonts w:ascii="PT Astra Serif" w:hAnsi="PT Astra Serif"/>
          <w:sz w:val="26"/>
          <w:szCs w:val="26"/>
        </w:rPr>
        <w:t xml:space="preserve"> основании </w:t>
      </w:r>
      <w:r>
        <w:rPr>
          <w:rFonts w:ascii="PT Astra Serif" w:hAnsi="PT Astra Serif"/>
          <w:sz w:val="26"/>
          <w:szCs w:val="26"/>
        </w:rPr>
        <w:t xml:space="preserve"> </w:t>
      </w:r>
      <w:r w:rsidRPr="00E06949">
        <w:rPr>
          <w:rFonts w:ascii="PT Astra Serif" w:hAnsi="PT Astra Serif"/>
          <w:sz w:val="26"/>
          <w:szCs w:val="26"/>
        </w:rPr>
        <w:t>Устава</w:t>
      </w:r>
      <w:r w:rsidRPr="00E06949">
        <w:rPr>
          <w:rFonts w:ascii="PT Astra Serif" w:hAnsi="PT Astra Serif"/>
          <w:color w:val="000000"/>
          <w:kern w:val="1"/>
        </w:rPr>
        <w:t xml:space="preserve">, </w:t>
      </w:r>
      <w:r>
        <w:rPr>
          <w:rFonts w:ascii="PT Astra Serif" w:hAnsi="PT Astra Serif"/>
          <w:color w:val="000000"/>
          <w:kern w:val="1"/>
        </w:rPr>
        <w:t xml:space="preserve">    </w:t>
      </w:r>
      <w:r w:rsidRPr="00E06949">
        <w:rPr>
          <w:rFonts w:ascii="PT Astra Serif" w:hAnsi="PT Astra Serif"/>
          <w:color w:val="000000"/>
          <w:spacing w:val="-3"/>
        </w:rPr>
        <w:t>с одной стороны, и _______________________________________, именуемое в дальнейшем</w:t>
      </w:r>
      <w:r w:rsidRPr="00E06949">
        <w:rPr>
          <w:rFonts w:ascii="PT Astra Serif" w:hAnsi="PT Astra Serif"/>
          <w:color w:val="000000"/>
        </w:rPr>
        <w:t xml:space="preserve"> «Исполнитель», </w:t>
      </w:r>
      <w:r>
        <w:rPr>
          <w:rFonts w:ascii="PT Astra Serif" w:hAnsi="PT Astra Serif"/>
          <w:color w:val="000000"/>
        </w:rPr>
        <w:t xml:space="preserve">               </w:t>
      </w:r>
      <w:r w:rsidRPr="00E06949">
        <w:rPr>
          <w:rFonts w:ascii="PT Astra Serif" w:hAnsi="PT Astra Serif"/>
          <w:color w:val="000000"/>
        </w:rPr>
        <w:t>в лице __________________</w:t>
      </w:r>
      <w:r>
        <w:rPr>
          <w:rFonts w:ascii="PT Astra Serif" w:hAnsi="PT Astra Serif"/>
          <w:color w:val="000000"/>
        </w:rPr>
        <w:t xml:space="preserve">_________________, действующего </w:t>
      </w:r>
      <w:r w:rsidRPr="00E06949">
        <w:rPr>
          <w:rFonts w:ascii="PT Astra Serif" w:hAnsi="PT Astra Serif"/>
          <w:color w:val="000000"/>
        </w:rPr>
        <w:t xml:space="preserve">на основании _______________ с другой стороны, </w:t>
      </w:r>
      <w:proofErr w:type="gramEnd"/>
    </w:p>
    <w:p w:rsidR="00E827CC" w:rsidRDefault="00E827CC" w:rsidP="00E827CC">
      <w:pPr>
        <w:widowControl w:val="0"/>
        <w:shd w:val="clear" w:color="auto" w:fill="FFFFFF"/>
        <w:ind w:firstLine="709"/>
        <w:jc w:val="both"/>
        <w:rPr>
          <w:rFonts w:ascii="PT Astra Serif" w:hAnsi="PT Astra Serif"/>
          <w:color w:val="000000"/>
        </w:rPr>
      </w:pPr>
      <w:r w:rsidRPr="00E06949">
        <w:rPr>
          <w:rFonts w:ascii="PT Astra Serif" w:hAnsi="PT Astra Serif"/>
          <w:color w:val="000000"/>
        </w:rPr>
        <w:t xml:space="preserve">совместно именуемые «Стороны» составили настоящий протокол о стоимости единицы лома черных и цветных металлов, образовавшихся в результате </w:t>
      </w:r>
      <w:r w:rsidRPr="00C53EA0">
        <w:rPr>
          <w:rFonts w:ascii="PT Astra Serif" w:hAnsi="PT Astra Serif"/>
          <w:color w:val="000000"/>
        </w:rPr>
        <w:t xml:space="preserve">образовавшегося </w:t>
      </w:r>
      <w:r>
        <w:rPr>
          <w:rFonts w:ascii="PT Astra Serif" w:hAnsi="PT Astra Serif"/>
          <w:color w:val="000000"/>
        </w:rPr>
        <w:t xml:space="preserve">                            </w:t>
      </w:r>
      <w:r w:rsidRPr="00C53EA0">
        <w:rPr>
          <w:rFonts w:ascii="PT Astra Serif" w:hAnsi="PT Astra Serif"/>
          <w:color w:val="000000"/>
        </w:rPr>
        <w:t>в результате списания оборудования</w:t>
      </w:r>
      <w:r>
        <w:rPr>
          <w:rFonts w:ascii="PT Astra Serif" w:hAnsi="PT Astra Serif"/>
          <w:color w:val="000000"/>
        </w:rPr>
        <w:t>:</w:t>
      </w:r>
    </w:p>
    <w:p w:rsidR="00E827CC" w:rsidRPr="00E06949" w:rsidRDefault="00E827CC" w:rsidP="00E827CC">
      <w:pPr>
        <w:widowControl w:val="0"/>
        <w:shd w:val="clear" w:color="auto" w:fill="FFFFFF"/>
        <w:ind w:firstLine="709"/>
        <w:jc w:val="both"/>
        <w:rPr>
          <w:rFonts w:ascii="PT Astra Serif" w:hAnsi="PT Astra Serif"/>
          <w:b/>
          <w:color w:val="000000"/>
          <w:spacing w:val="-5"/>
        </w:rPr>
      </w:pPr>
    </w:p>
    <w:tbl>
      <w:tblPr>
        <w:tblW w:w="0" w:type="auto"/>
        <w:tblInd w:w="108" w:type="dxa"/>
        <w:tblLayout w:type="fixed"/>
        <w:tblLook w:val="0000" w:firstRow="0" w:lastRow="0" w:firstColumn="0" w:lastColumn="0" w:noHBand="0" w:noVBand="0"/>
      </w:tblPr>
      <w:tblGrid>
        <w:gridCol w:w="3402"/>
        <w:gridCol w:w="3119"/>
        <w:gridCol w:w="2977"/>
      </w:tblGrid>
      <w:tr w:rsidR="00E827CC" w:rsidRPr="00E06949" w:rsidTr="004969A0">
        <w:trPr>
          <w:trHeight w:val="593"/>
        </w:trPr>
        <w:tc>
          <w:tcPr>
            <w:tcW w:w="3402" w:type="dxa"/>
            <w:tcBorders>
              <w:top w:val="single" w:sz="4" w:space="0" w:color="000000"/>
              <w:left w:val="single" w:sz="4" w:space="0" w:color="000000"/>
              <w:bottom w:val="single" w:sz="4" w:space="0" w:color="000000"/>
            </w:tcBorders>
            <w:shd w:val="clear" w:color="auto" w:fill="auto"/>
            <w:vAlign w:val="center"/>
          </w:tcPr>
          <w:p w:rsidR="00E827CC" w:rsidRPr="00E06949" w:rsidRDefault="00E827CC" w:rsidP="004969A0">
            <w:pPr>
              <w:widowControl w:val="0"/>
              <w:spacing w:after="200"/>
              <w:ind w:right="2"/>
              <w:jc w:val="center"/>
              <w:rPr>
                <w:rFonts w:ascii="PT Astra Serif" w:hAnsi="PT Astra Serif"/>
                <w:b/>
                <w:color w:val="000000"/>
                <w:spacing w:val="-5"/>
              </w:rPr>
            </w:pPr>
            <w:r w:rsidRPr="00E06949">
              <w:rPr>
                <w:rFonts w:ascii="PT Astra Serif" w:hAnsi="PT Astra Serif"/>
                <w:b/>
                <w:color w:val="000000"/>
                <w:spacing w:val="-5"/>
              </w:rPr>
              <w:t>Наименование (вид) лома металлов</w:t>
            </w:r>
          </w:p>
        </w:tc>
        <w:tc>
          <w:tcPr>
            <w:tcW w:w="3119" w:type="dxa"/>
            <w:tcBorders>
              <w:top w:val="single" w:sz="4" w:space="0" w:color="000000"/>
              <w:left w:val="single" w:sz="4" w:space="0" w:color="000000"/>
              <w:bottom w:val="single" w:sz="4" w:space="0" w:color="000000"/>
            </w:tcBorders>
            <w:shd w:val="clear" w:color="auto" w:fill="auto"/>
            <w:vAlign w:val="center"/>
          </w:tcPr>
          <w:p w:rsidR="00E827CC" w:rsidRPr="00E06949" w:rsidRDefault="00E827CC" w:rsidP="004969A0">
            <w:pPr>
              <w:widowControl w:val="0"/>
              <w:spacing w:after="200"/>
              <w:ind w:right="2"/>
              <w:jc w:val="center"/>
              <w:rPr>
                <w:rFonts w:ascii="PT Astra Serif" w:hAnsi="PT Astra Serif"/>
                <w:b/>
                <w:color w:val="000000"/>
                <w:spacing w:val="-5"/>
              </w:rPr>
            </w:pPr>
            <w:r w:rsidRPr="00E06949">
              <w:rPr>
                <w:rFonts w:ascii="PT Astra Serif" w:hAnsi="PT Astra Serif"/>
                <w:b/>
                <w:color w:val="000000"/>
                <w:spacing w:val="-5"/>
              </w:rPr>
              <w:t>Группа лома металлов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7CC" w:rsidRPr="00E06949" w:rsidRDefault="00E827CC" w:rsidP="004969A0">
            <w:pPr>
              <w:widowControl w:val="0"/>
              <w:spacing w:after="200"/>
              <w:ind w:right="2"/>
              <w:jc w:val="center"/>
              <w:rPr>
                <w:rFonts w:ascii="PT Astra Serif" w:hAnsi="PT Astra Serif"/>
              </w:rPr>
            </w:pPr>
            <w:r w:rsidRPr="00E06949">
              <w:rPr>
                <w:rFonts w:ascii="PT Astra Serif" w:hAnsi="PT Astra Serif"/>
                <w:b/>
                <w:color w:val="000000"/>
                <w:spacing w:val="-5"/>
              </w:rPr>
              <w:t xml:space="preserve">Цена*, </w:t>
            </w:r>
            <w:r w:rsidRPr="00E06949">
              <w:rPr>
                <w:rFonts w:ascii="PT Astra Serif" w:hAnsi="PT Astra Serif"/>
                <w:b/>
                <w:color w:val="000000"/>
                <w:spacing w:val="-5"/>
              </w:rPr>
              <w:br/>
              <w:t xml:space="preserve">руб. за </w:t>
            </w:r>
            <w:proofErr w:type="gramStart"/>
            <w:r w:rsidRPr="00E06949">
              <w:rPr>
                <w:rFonts w:ascii="PT Astra Serif" w:hAnsi="PT Astra Serif"/>
                <w:b/>
                <w:color w:val="000000"/>
                <w:spacing w:val="-5"/>
              </w:rPr>
              <w:t>т</w:t>
            </w:r>
            <w:proofErr w:type="gramEnd"/>
            <w:r w:rsidRPr="00E06949">
              <w:rPr>
                <w:rFonts w:ascii="PT Astra Serif" w:hAnsi="PT Astra Serif"/>
                <w:b/>
                <w:color w:val="000000"/>
                <w:spacing w:val="-5"/>
              </w:rPr>
              <w:t>.</w:t>
            </w:r>
          </w:p>
        </w:tc>
      </w:tr>
      <w:tr w:rsidR="00E827CC" w:rsidRPr="00E06949" w:rsidTr="004969A0">
        <w:tc>
          <w:tcPr>
            <w:tcW w:w="3402" w:type="dxa"/>
            <w:tcBorders>
              <w:top w:val="single" w:sz="4" w:space="0" w:color="000000"/>
              <w:left w:val="single" w:sz="4" w:space="0" w:color="000000"/>
              <w:bottom w:val="single" w:sz="4" w:space="0" w:color="000000"/>
            </w:tcBorders>
            <w:shd w:val="clear" w:color="auto" w:fill="auto"/>
          </w:tcPr>
          <w:p w:rsidR="00E827CC" w:rsidRPr="00E06949" w:rsidRDefault="00E827CC" w:rsidP="004969A0">
            <w:pPr>
              <w:widowControl w:val="0"/>
              <w:snapToGrid w:val="0"/>
              <w:spacing w:after="200"/>
              <w:ind w:right="2"/>
              <w:rPr>
                <w:rFonts w:ascii="PT Astra Serif" w:hAnsi="PT Astra Serif"/>
                <w:color w:val="000000"/>
                <w:spacing w:val="-5"/>
              </w:rPr>
            </w:pPr>
          </w:p>
        </w:tc>
        <w:tc>
          <w:tcPr>
            <w:tcW w:w="3119" w:type="dxa"/>
            <w:tcBorders>
              <w:top w:val="single" w:sz="4" w:space="0" w:color="000000"/>
              <w:left w:val="single" w:sz="4" w:space="0" w:color="000000"/>
              <w:bottom w:val="single" w:sz="4" w:space="0" w:color="000000"/>
            </w:tcBorders>
            <w:shd w:val="clear" w:color="auto" w:fill="auto"/>
          </w:tcPr>
          <w:p w:rsidR="00E827CC" w:rsidRPr="00E06949" w:rsidRDefault="00E827CC" w:rsidP="004969A0">
            <w:pPr>
              <w:widowControl w:val="0"/>
              <w:snapToGrid w:val="0"/>
              <w:spacing w:after="200"/>
              <w:ind w:right="2"/>
              <w:jc w:val="center"/>
              <w:rPr>
                <w:rFonts w:ascii="PT Astra Serif" w:hAnsi="PT Astra Serif"/>
                <w:color w:val="000000"/>
                <w:spacing w:val="-5"/>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E827CC" w:rsidRPr="00E06949" w:rsidRDefault="00E827CC" w:rsidP="004969A0">
            <w:pPr>
              <w:widowControl w:val="0"/>
              <w:snapToGrid w:val="0"/>
              <w:spacing w:after="200"/>
              <w:ind w:right="2"/>
              <w:jc w:val="both"/>
              <w:rPr>
                <w:rFonts w:ascii="PT Astra Serif" w:hAnsi="PT Astra Serif"/>
                <w:b/>
                <w:color w:val="000000"/>
                <w:spacing w:val="-5"/>
              </w:rPr>
            </w:pPr>
          </w:p>
        </w:tc>
      </w:tr>
      <w:tr w:rsidR="00E827CC" w:rsidRPr="00E06949" w:rsidTr="004969A0">
        <w:tc>
          <w:tcPr>
            <w:tcW w:w="3402" w:type="dxa"/>
            <w:tcBorders>
              <w:top w:val="single" w:sz="4" w:space="0" w:color="000000"/>
              <w:left w:val="single" w:sz="4" w:space="0" w:color="000000"/>
              <w:bottom w:val="single" w:sz="4" w:space="0" w:color="000000"/>
            </w:tcBorders>
            <w:shd w:val="clear" w:color="auto" w:fill="auto"/>
          </w:tcPr>
          <w:p w:rsidR="00E827CC" w:rsidRPr="00E06949" w:rsidRDefault="00E827CC" w:rsidP="004969A0">
            <w:pPr>
              <w:widowControl w:val="0"/>
              <w:snapToGrid w:val="0"/>
              <w:spacing w:after="200"/>
              <w:ind w:right="2"/>
              <w:rPr>
                <w:rFonts w:ascii="PT Astra Serif" w:hAnsi="PT Astra Serif"/>
                <w:color w:val="000000"/>
                <w:spacing w:val="-5"/>
              </w:rPr>
            </w:pPr>
          </w:p>
        </w:tc>
        <w:tc>
          <w:tcPr>
            <w:tcW w:w="3119" w:type="dxa"/>
            <w:tcBorders>
              <w:top w:val="single" w:sz="4" w:space="0" w:color="000000"/>
              <w:left w:val="single" w:sz="4" w:space="0" w:color="000000"/>
              <w:bottom w:val="single" w:sz="4" w:space="0" w:color="000000"/>
            </w:tcBorders>
            <w:shd w:val="clear" w:color="auto" w:fill="auto"/>
          </w:tcPr>
          <w:p w:rsidR="00E827CC" w:rsidRPr="00E06949" w:rsidRDefault="00E827CC" w:rsidP="004969A0">
            <w:pPr>
              <w:widowControl w:val="0"/>
              <w:snapToGrid w:val="0"/>
              <w:spacing w:after="200"/>
              <w:ind w:right="2"/>
              <w:jc w:val="center"/>
              <w:rPr>
                <w:rFonts w:ascii="PT Astra Serif" w:hAnsi="PT Astra Serif"/>
                <w:color w:val="000000"/>
                <w:spacing w:val="-5"/>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E827CC" w:rsidRPr="00E06949" w:rsidRDefault="00E827CC" w:rsidP="004969A0">
            <w:pPr>
              <w:widowControl w:val="0"/>
              <w:snapToGrid w:val="0"/>
              <w:spacing w:after="200"/>
              <w:ind w:right="2"/>
              <w:jc w:val="both"/>
              <w:rPr>
                <w:rFonts w:ascii="PT Astra Serif" w:hAnsi="PT Astra Serif"/>
                <w:b/>
                <w:color w:val="000000"/>
                <w:spacing w:val="-5"/>
              </w:rPr>
            </w:pPr>
          </w:p>
        </w:tc>
      </w:tr>
      <w:tr w:rsidR="00E827CC" w:rsidRPr="00E06949" w:rsidTr="004969A0">
        <w:tc>
          <w:tcPr>
            <w:tcW w:w="3402" w:type="dxa"/>
            <w:tcBorders>
              <w:top w:val="single" w:sz="4" w:space="0" w:color="000000"/>
              <w:left w:val="single" w:sz="4" w:space="0" w:color="000000"/>
              <w:bottom w:val="single" w:sz="4" w:space="0" w:color="000000"/>
            </w:tcBorders>
            <w:shd w:val="clear" w:color="auto" w:fill="auto"/>
          </w:tcPr>
          <w:p w:rsidR="00E827CC" w:rsidRPr="00E06949" w:rsidRDefault="00E827CC" w:rsidP="004969A0">
            <w:pPr>
              <w:widowControl w:val="0"/>
              <w:snapToGrid w:val="0"/>
              <w:spacing w:after="200"/>
              <w:ind w:right="2"/>
              <w:rPr>
                <w:rFonts w:ascii="PT Astra Serif" w:hAnsi="PT Astra Serif"/>
                <w:color w:val="000000"/>
                <w:spacing w:val="-5"/>
              </w:rPr>
            </w:pPr>
          </w:p>
        </w:tc>
        <w:tc>
          <w:tcPr>
            <w:tcW w:w="3119" w:type="dxa"/>
            <w:tcBorders>
              <w:top w:val="single" w:sz="4" w:space="0" w:color="000000"/>
              <w:left w:val="single" w:sz="4" w:space="0" w:color="000000"/>
              <w:bottom w:val="single" w:sz="4" w:space="0" w:color="000000"/>
            </w:tcBorders>
            <w:shd w:val="clear" w:color="auto" w:fill="auto"/>
          </w:tcPr>
          <w:p w:rsidR="00E827CC" w:rsidRPr="00E06949" w:rsidRDefault="00E827CC" w:rsidP="004969A0">
            <w:pPr>
              <w:widowControl w:val="0"/>
              <w:snapToGrid w:val="0"/>
              <w:spacing w:after="200"/>
              <w:ind w:right="2"/>
              <w:jc w:val="center"/>
              <w:rPr>
                <w:rFonts w:ascii="PT Astra Serif" w:hAnsi="PT Astra Serif"/>
                <w:color w:val="000000"/>
                <w:spacing w:val="-5"/>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E827CC" w:rsidRPr="00E06949" w:rsidRDefault="00E827CC" w:rsidP="004969A0">
            <w:pPr>
              <w:widowControl w:val="0"/>
              <w:snapToGrid w:val="0"/>
              <w:spacing w:after="200"/>
              <w:ind w:right="2"/>
              <w:jc w:val="both"/>
              <w:rPr>
                <w:rFonts w:ascii="PT Astra Serif" w:hAnsi="PT Astra Serif"/>
                <w:b/>
                <w:color w:val="000000"/>
                <w:spacing w:val="-5"/>
              </w:rPr>
            </w:pPr>
          </w:p>
        </w:tc>
      </w:tr>
      <w:tr w:rsidR="00E827CC" w:rsidRPr="00E06949" w:rsidTr="004969A0">
        <w:tc>
          <w:tcPr>
            <w:tcW w:w="3402" w:type="dxa"/>
            <w:tcBorders>
              <w:top w:val="single" w:sz="4" w:space="0" w:color="000000"/>
              <w:left w:val="single" w:sz="4" w:space="0" w:color="000000"/>
              <w:bottom w:val="single" w:sz="4" w:space="0" w:color="000000"/>
            </w:tcBorders>
            <w:shd w:val="clear" w:color="auto" w:fill="auto"/>
          </w:tcPr>
          <w:p w:rsidR="00E827CC" w:rsidRPr="00E06949" w:rsidRDefault="00E827CC" w:rsidP="004969A0">
            <w:pPr>
              <w:widowControl w:val="0"/>
              <w:snapToGrid w:val="0"/>
              <w:spacing w:after="200"/>
              <w:ind w:right="2"/>
              <w:rPr>
                <w:rFonts w:ascii="PT Astra Serif" w:hAnsi="PT Astra Serif"/>
                <w:color w:val="000000"/>
                <w:spacing w:val="-5"/>
              </w:rPr>
            </w:pPr>
          </w:p>
        </w:tc>
        <w:tc>
          <w:tcPr>
            <w:tcW w:w="3119" w:type="dxa"/>
            <w:tcBorders>
              <w:top w:val="single" w:sz="4" w:space="0" w:color="000000"/>
              <w:left w:val="single" w:sz="4" w:space="0" w:color="000000"/>
              <w:bottom w:val="single" w:sz="4" w:space="0" w:color="000000"/>
            </w:tcBorders>
            <w:shd w:val="clear" w:color="auto" w:fill="auto"/>
          </w:tcPr>
          <w:p w:rsidR="00E827CC" w:rsidRPr="00E06949" w:rsidRDefault="00E827CC" w:rsidP="004969A0">
            <w:pPr>
              <w:widowControl w:val="0"/>
              <w:snapToGrid w:val="0"/>
              <w:spacing w:after="200"/>
              <w:ind w:right="2"/>
              <w:jc w:val="center"/>
              <w:rPr>
                <w:rFonts w:ascii="PT Astra Serif" w:hAnsi="PT Astra Serif"/>
                <w:color w:val="000000"/>
                <w:spacing w:val="-5"/>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E827CC" w:rsidRPr="00E06949" w:rsidRDefault="00E827CC" w:rsidP="004969A0">
            <w:pPr>
              <w:widowControl w:val="0"/>
              <w:snapToGrid w:val="0"/>
              <w:spacing w:after="200"/>
              <w:ind w:right="2"/>
              <w:jc w:val="both"/>
              <w:rPr>
                <w:rFonts w:ascii="PT Astra Serif" w:hAnsi="PT Astra Serif"/>
                <w:b/>
                <w:color w:val="000000"/>
                <w:spacing w:val="-5"/>
              </w:rPr>
            </w:pPr>
          </w:p>
        </w:tc>
      </w:tr>
    </w:tbl>
    <w:p w:rsidR="00E827CC" w:rsidRPr="00E06949" w:rsidRDefault="00E827CC" w:rsidP="00E827CC">
      <w:pPr>
        <w:widowControl w:val="0"/>
        <w:shd w:val="clear" w:color="auto" w:fill="FFFFFF"/>
        <w:ind w:right="2" w:firstLine="720"/>
        <w:jc w:val="both"/>
        <w:rPr>
          <w:rFonts w:ascii="PT Astra Serif" w:hAnsi="PT Astra Serif"/>
          <w:color w:val="0070C0"/>
          <w:spacing w:val="-5"/>
        </w:rPr>
      </w:pPr>
      <w:r w:rsidRPr="00E06949">
        <w:rPr>
          <w:rFonts w:ascii="PT Astra Serif" w:hAnsi="PT Astra Serif"/>
          <w:color w:val="000000"/>
          <w:spacing w:val="-5"/>
        </w:rPr>
        <w:t xml:space="preserve">*Цена на лом металлов указываются без учета НДС. </w:t>
      </w:r>
      <w:r w:rsidRPr="00E06949">
        <w:rPr>
          <w:rFonts w:ascii="PT Astra Serif" w:hAnsi="PT Astra Serif"/>
          <w:color w:val="000000"/>
        </w:rPr>
        <w:t>НДС исчисляется и уплачивается Исполнителем налоговым агентом (в соответствии со ст. 161 НК РФ).</w:t>
      </w:r>
    </w:p>
    <w:p w:rsidR="00E827CC" w:rsidRDefault="00E827CC" w:rsidP="00E827CC">
      <w:pPr>
        <w:widowControl w:val="0"/>
        <w:shd w:val="clear" w:color="auto" w:fill="FFFFFF"/>
        <w:ind w:right="2" w:firstLine="720"/>
        <w:jc w:val="both"/>
        <w:rPr>
          <w:rFonts w:ascii="PT Astra Serif" w:hAnsi="PT Astra Serif"/>
          <w:color w:val="0070C0"/>
          <w:spacing w:val="-5"/>
        </w:rPr>
      </w:pPr>
    </w:p>
    <w:p w:rsidR="00E827CC" w:rsidRDefault="00E827CC" w:rsidP="00E827CC">
      <w:pPr>
        <w:widowControl w:val="0"/>
        <w:shd w:val="clear" w:color="auto" w:fill="FFFFFF"/>
        <w:ind w:right="2"/>
        <w:jc w:val="both"/>
        <w:rPr>
          <w:rFonts w:ascii="PT Astra Serif" w:hAnsi="PT Astra Serif"/>
          <w:color w:val="0070C0"/>
          <w:spacing w:val="-5"/>
        </w:rPr>
      </w:pPr>
    </w:p>
    <w:p w:rsidR="00E827CC" w:rsidRDefault="00E827CC" w:rsidP="00E827CC">
      <w:pPr>
        <w:widowControl w:val="0"/>
        <w:shd w:val="clear" w:color="auto" w:fill="FFFFFF"/>
        <w:ind w:right="2" w:firstLine="720"/>
        <w:jc w:val="both"/>
        <w:rPr>
          <w:rFonts w:ascii="PT Astra Serif" w:hAnsi="PT Astra Serif"/>
          <w:color w:val="0070C0"/>
          <w:spacing w:val="-5"/>
        </w:rPr>
      </w:pPr>
    </w:p>
    <w:p w:rsidR="00E827CC" w:rsidRPr="00E06949" w:rsidRDefault="00E827CC" w:rsidP="00E827CC">
      <w:pPr>
        <w:widowControl w:val="0"/>
        <w:shd w:val="clear" w:color="auto" w:fill="FFFFFF"/>
        <w:ind w:right="2" w:firstLine="720"/>
        <w:jc w:val="both"/>
        <w:rPr>
          <w:rFonts w:ascii="PT Astra Serif" w:hAnsi="PT Astra Serif"/>
          <w:color w:val="0070C0"/>
          <w:spacing w:val="-5"/>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7"/>
        <w:gridCol w:w="4501"/>
      </w:tblGrid>
      <w:tr w:rsidR="00E827CC" w:rsidRPr="00265501" w:rsidTr="004969A0">
        <w:trPr>
          <w:trHeight w:val="562"/>
        </w:trPr>
        <w:tc>
          <w:tcPr>
            <w:tcW w:w="4997" w:type="dxa"/>
            <w:tcBorders>
              <w:top w:val="nil"/>
              <w:left w:val="nil"/>
              <w:bottom w:val="nil"/>
              <w:right w:val="nil"/>
            </w:tcBorders>
          </w:tcPr>
          <w:p w:rsidR="00E827CC" w:rsidRPr="00265501" w:rsidRDefault="00E827CC" w:rsidP="004969A0">
            <w:pPr>
              <w:ind w:firstLine="709"/>
              <w:jc w:val="both"/>
              <w:rPr>
                <w:b/>
                <w:bCs/>
                <w:sz w:val="22"/>
                <w:szCs w:val="22"/>
              </w:rPr>
            </w:pPr>
            <w:r w:rsidRPr="00265501">
              <w:rPr>
                <w:b/>
                <w:bCs/>
                <w:sz w:val="22"/>
                <w:szCs w:val="22"/>
              </w:rPr>
              <w:t>Государственный заказчик:</w:t>
            </w:r>
          </w:p>
          <w:p w:rsidR="00E827CC" w:rsidRPr="00265501" w:rsidRDefault="00E827CC" w:rsidP="004969A0">
            <w:pPr>
              <w:ind w:firstLine="709"/>
              <w:jc w:val="both"/>
              <w:rPr>
                <w:b/>
                <w:bCs/>
                <w:sz w:val="22"/>
                <w:szCs w:val="22"/>
              </w:rPr>
            </w:pPr>
          </w:p>
          <w:p w:rsidR="00E827CC" w:rsidRPr="00265501" w:rsidRDefault="00E827CC" w:rsidP="004969A0">
            <w:pPr>
              <w:ind w:firstLine="709"/>
              <w:jc w:val="both"/>
              <w:rPr>
                <w:sz w:val="22"/>
                <w:szCs w:val="22"/>
              </w:rPr>
            </w:pPr>
            <w:r w:rsidRPr="00265501">
              <w:rPr>
                <w:bCs/>
                <w:sz w:val="22"/>
                <w:szCs w:val="22"/>
              </w:rPr>
              <w:t>_________________ /</w:t>
            </w:r>
            <w:r>
              <w:rPr>
                <w:bCs/>
                <w:sz w:val="22"/>
                <w:szCs w:val="22"/>
              </w:rPr>
              <w:t>Р.Р. Абдуллин</w:t>
            </w:r>
          </w:p>
        </w:tc>
        <w:tc>
          <w:tcPr>
            <w:tcW w:w="4501" w:type="dxa"/>
            <w:tcBorders>
              <w:top w:val="nil"/>
              <w:left w:val="nil"/>
              <w:bottom w:val="nil"/>
              <w:right w:val="nil"/>
            </w:tcBorders>
          </w:tcPr>
          <w:p w:rsidR="00E827CC" w:rsidRPr="00265501" w:rsidRDefault="00E827CC" w:rsidP="004969A0">
            <w:pPr>
              <w:ind w:firstLine="709"/>
              <w:jc w:val="both"/>
              <w:rPr>
                <w:b/>
                <w:bCs/>
                <w:sz w:val="22"/>
                <w:szCs w:val="22"/>
              </w:rPr>
            </w:pPr>
            <w:r w:rsidRPr="00265501">
              <w:rPr>
                <w:b/>
                <w:bCs/>
                <w:sz w:val="22"/>
                <w:szCs w:val="22"/>
              </w:rPr>
              <w:t>Исполнитель:</w:t>
            </w:r>
          </w:p>
          <w:p w:rsidR="00E827CC" w:rsidRPr="00265501" w:rsidRDefault="00E827CC" w:rsidP="004969A0">
            <w:pPr>
              <w:ind w:firstLine="709"/>
              <w:jc w:val="both"/>
              <w:rPr>
                <w:b/>
                <w:bCs/>
                <w:sz w:val="22"/>
                <w:szCs w:val="22"/>
              </w:rPr>
            </w:pPr>
          </w:p>
          <w:p w:rsidR="00E827CC" w:rsidRPr="00265501" w:rsidRDefault="00E827CC" w:rsidP="004969A0">
            <w:pPr>
              <w:ind w:firstLine="709"/>
              <w:jc w:val="both"/>
              <w:rPr>
                <w:bCs/>
                <w:sz w:val="22"/>
                <w:szCs w:val="22"/>
              </w:rPr>
            </w:pPr>
            <w:r w:rsidRPr="00265501">
              <w:rPr>
                <w:bCs/>
                <w:sz w:val="22"/>
                <w:szCs w:val="22"/>
              </w:rPr>
              <w:t>_________________ /</w:t>
            </w:r>
            <w:r>
              <w:t xml:space="preserve"> </w:t>
            </w:r>
            <w:r w:rsidRPr="00E827CC">
              <w:rPr>
                <w:bCs/>
                <w:sz w:val="22"/>
                <w:szCs w:val="22"/>
              </w:rPr>
              <w:t>Р.Ф. Киреев</w:t>
            </w:r>
          </w:p>
        </w:tc>
      </w:tr>
      <w:tr w:rsidR="00E827CC" w:rsidRPr="00265501" w:rsidTr="004969A0">
        <w:trPr>
          <w:trHeight w:val="562"/>
        </w:trPr>
        <w:tc>
          <w:tcPr>
            <w:tcW w:w="4997" w:type="dxa"/>
            <w:tcBorders>
              <w:top w:val="nil"/>
              <w:left w:val="nil"/>
              <w:bottom w:val="nil"/>
              <w:right w:val="nil"/>
            </w:tcBorders>
            <w:hideMark/>
          </w:tcPr>
          <w:p w:rsidR="00E827CC" w:rsidRPr="00265501" w:rsidRDefault="00E827CC" w:rsidP="004969A0">
            <w:pPr>
              <w:ind w:firstLine="709"/>
              <w:jc w:val="both"/>
              <w:rPr>
                <w:bCs/>
                <w:sz w:val="22"/>
                <w:szCs w:val="22"/>
              </w:rPr>
            </w:pPr>
          </w:p>
          <w:p w:rsidR="00E827CC" w:rsidRPr="00265501" w:rsidRDefault="00E827CC" w:rsidP="004969A0">
            <w:pPr>
              <w:ind w:firstLine="709"/>
              <w:jc w:val="both"/>
              <w:rPr>
                <w:bCs/>
                <w:sz w:val="22"/>
                <w:szCs w:val="22"/>
              </w:rPr>
            </w:pPr>
            <w:r>
              <w:rPr>
                <w:bCs/>
                <w:sz w:val="22"/>
                <w:szCs w:val="22"/>
              </w:rPr>
              <w:t>«____»______________ 2026</w:t>
            </w:r>
            <w:r w:rsidRPr="00265501">
              <w:rPr>
                <w:bCs/>
                <w:sz w:val="22"/>
                <w:szCs w:val="22"/>
              </w:rPr>
              <w:t xml:space="preserve"> г.</w:t>
            </w:r>
          </w:p>
        </w:tc>
        <w:tc>
          <w:tcPr>
            <w:tcW w:w="4501" w:type="dxa"/>
            <w:tcBorders>
              <w:top w:val="nil"/>
              <w:left w:val="nil"/>
              <w:bottom w:val="nil"/>
              <w:right w:val="nil"/>
            </w:tcBorders>
            <w:hideMark/>
          </w:tcPr>
          <w:p w:rsidR="00E827CC" w:rsidRPr="00265501" w:rsidRDefault="00E827CC" w:rsidP="004969A0">
            <w:pPr>
              <w:ind w:firstLine="709"/>
              <w:jc w:val="both"/>
              <w:rPr>
                <w:bCs/>
                <w:sz w:val="22"/>
                <w:szCs w:val="22"/>
              </w:rPr>
            </w:pPr>
          </w:p>
          <w:p w:rsidR="00E827CC" w:rsidRPr="00265501" w:rsidRDefault="00E827CC" w:rsidP="004969A0">
            <w:pPr>
              <w:ind w:firstLine="709"/>
              <w:jc w:val="both"/>
              <w:rPr>
                <w:bCs/>
                <w:sz w:val="22"/>
                <w:szCs w:val="22"/>
              </w:rPr>
            </w:pPr>
            <w:r>
              <w:rPr>
                <w:bCs/>
                <w:sz w:val="22"/>
                <w:szCs w:val="22"/>
              </w:rPr>
              <w:t>«____»______________ 2026</w:t>
            </w:r>
            <w:r w:rsidRPr="00265501">
              <w:rPr>
                <w:bCs/>
                <w:sz w:val="22"/>
                <w:szCs w:val="22"/>
              </w:rPr>
              <w:t xml:space="preserve"> г.</w:t>
            </w:r>
          </w:p>
        </w:tc>
      </w:tr>
      <w:tr w:rsidR="00E827CC" w:rsidRPr="00265501" w:rsidTr="004969A0">
        <w:trPr>
          <w:trHeight w:val="270"/>
        </w:trPr>
        <w:tc>
          <w:tcPr>
            <w:tcW w:w="4997" w:type="dxa"/>
            <w:tcBorders>
              <w:top w:val="nil"/>
              <w:left w:val="nil"/>
              <w:bottom w:val="nil"/>
              <w:right w:val="nil"/>
            </w:tcBorders>
            <w:hideMark/>
          </w:tcPr>
          <w:p w:rsidR="00E827CC" w:rsidRPr="00265501" w:rsidRDefault="00E827CC" w:rsidP="004969A0">
            <w:pPr>
              <w:ind w:firstLine="709"/>
              <w:jc w:val="both"/>
              <w:rPr>
                <w:bCs/>
                <w:sz w:val="22"/>
                <w:szCs w:val="22"/>
              </w:rPr>
            </w:pPr>
            <w:r w:rsidRPr="00265501">
              <w:rPr>
                <w:bCs/>
                <w:sz w:val="22"/>
                <w:szCs w:val="22"/>
              </w:rPr>
              <w:t>М.П.</w:t>
            </w:r>
          </w:p>
        </w:tc>
        <w:tc>
          <w:tcPr>
            <w:tcW w:w="4501" w:type="dxa"/>
            <w:tcBorders>
              <w:top w:val="nil"/>
              <w:left w:val="nil"/>
              <w:bottom w:val="nil"/>
              <w:right w:val="nil"/>
            </w:tcBorders>
            <w:hideMark/>
          </w:tcPr>
          <w:p w:rsidR="00E827CC" w:rsidRPr="00265501" w:rsidRDefault="00E827CC" w:rsidP="004969A0">
            <w:pPr>
              <w:ind w:firstLine="709"/>
              <w:jc w:val="both"/>
              <w:rPr>
                <w:bCs/>
                <w:sz w:val="22"/>
                <w:szCs w:val="22"/>
              </w:rPr>
            </w:pPr>
            <w:r w:rsidRPr="00265501">
              <w:rPr>
                <w:bCs/>
                <w:sz w:val="22"/>
                <w:szCs w:val="22"/>
              </w:rPr>
              <w:t>М.П.</w:t>
            </w:r>
          </w:p>
        </w:tc>
      </w:tr>
    </w:tbl>
    <w:p w:rsidR="00E827CC" w:rsidRDefault="00E827CC" w:rsidP="00E827CC">
      <w:pPr>
        <w:widowControl w:val="0"/>
        <w:ind w:left="5670"/>
        <w:jc w:val="center"/>
        <w:rPr>
          <w:rFonts w:ascii="PT Astra Serif" w:hAnsi="PT Astra Serif"/>
        </w:rPr>
      </w:pPr>
    </w:p>
    <w:p w:rsidR="00E827CC" w:rsidRDefault="00E827CC" w:rsidP="00E827CC">
      <w:pPr>
        <w:widowControl w:val="0"/>
        <w:ind w:left="5670"/>
        <w:jc w:val="center"/>
        <w:rPr>
          <w:rFonts w:ascii="PT Astra Serif" w:hAnsi="PT Astra Serif"/>
        </w:rPr>
      </w:pPr>
    </w:p>
    <w:p w:rsidR="00E827CC" w:rsidRDefault="00E827CC" w:rsidP="00E827CC">
      <w:pPr>
        <w:widowControl w:val="0"/>
        <w:ind w:left="5670"/>
        <w:jc w:val="center"/>
        <w:rPr>
          <w:rFonts w:ascii="PT Astra Serif" w:hAnsi="PT Astra Serif"/>
        </w:rPr>
      </w:pPr>
    </w:p>
    <w:p w:rsidR="00E827CC" w:rsidRDefault="00E827CC" w:rsidP="00E827CC">
      <w:pPr>
        <w:widowControl w:val="0"/>
        <w:ind w:left="5670"/>
        <w:jc w:val="center"/>
        <w:rPr>
          <w:rFonts w:ascii="PT Astra Serif" w:hAnsi="PT Astra Serif"/>
        </w:rPr>
      </w:pPr>
    </w:p>
    <w:p w:rsidR="00E827CC" w:rsidRDefault="00E827CC" w:rsidP="00E827CC">
      <w:pPr>
        <w:widowControl w:val="0"/>
        <w:ind w:left="5670"/>
        <w:jc w:val="center"/>
        <w:rPr>
          <w:rFonts w:ascii="PT Astra Serif" w:hAnsi="PT Astra Serif"/>
        </w:rPr>
      </w:pPr>
    </w:p>
    <w:p w:rsidR="00E827CC" w:rsidRDefault="00E827CC" w:rsidP="00E827CC">
      <w:pPr>
        <w:jc w:val="both"/>
        <w:rPr>
          <w:sz w:val="22"/>
          <w:szCs w:val="22"/>
        </w:rPr>
      </w:pPr>
    </w:p>
    <w:p w:rsidR="00E827CC" w:rsidRDefault="00E827CC" w:rsidP="00E827CC">
      <w:pPr>
        <w:jc w:val="both"/>
        <w:rPr>
          <w:sz w:val="22"/>
          <w:szCs w:val="22"/>
        </w:rPr>
      </w:pPr>
    </w:p>
    <w:p w:rsidR="00E827CC" w:rsidRDefault="00E827CC" w:rsidP="00E827CC">
      <w:pPr>
        <w:jc w:val="both"/>
        <w:rPr>
          <w:sz w:val="22"/>
          <w:szCs w:val="22"/>
        </w:rPr>
      </w:pPr>
    </w:p>
    <w:p w:rsidR="00E827CC" w:rsidRDefault="00E827CC" w:rsidP="00E827CC">
      <w:pPr>
        <w:jc w:val="both"/>
        <w:rPr>
          <w:sz w:val="22"/>
          <w:szCs w:val="22"/>
        </w:rPr>
      </w:pPr>
    </w:p>
    <w:p w:rsidR="00E827CC" w:rsidRDefault="00E827CC" w:rsidP="00E827CC">
      <w:pPr>
        <w:jc w:val="both"/>
        <w:rPr>
          <w:sz w:val="22"/>
          <w:szCs w:val="22"/>
        </w:rPr>
      </w:pPr>
    </w:p>
    <w:p w:rsidR="00E827CC" w:rsidRDefault="00E827CC" w:rsidP="00E827CC">
      <w:pPr>
        <w:jc w:val="both"/>
        <w:rPr>
          <w:sz w:val="22"/>
          <w:szCs w:val="22"/>
        </w:rPr>
      </w:pPr>
    </w:p>
    <w:p w:rsidR="00E827CC" w:rsidRDefault="00E827CC" w:rsidP="00E827CC">
      <w:pPr>
        <w:jc w:val="both"/>
        <w:rPr>
          <w:sz w:val="22"/>
          <w:szCs w:val="22"/>
        </w:rPr>
      </w:pPr>
    </w:p>
    <w:p w:rsidR="00E827CC" w:rsidRDefault="00E827CC" w:rsidP="00E827CC">
      <w:pPr>
        <w:jc w:val="both"/>
        <w:rPr>
          <w:sz w:val="22"/>
          <w:szCs w:val="22"/>
        </w:rPr>
      </w:pPr>
    </w:p>
    <w:p w:rsidR="00E827CC" w:rsidRDefault="00E827CC" w:rsidP="00E827CC">
      <w:pPr>
        <w:jc w:val="both"/>
        <w:rPr>
          <w:sz w:val="22"/>
          <w:szCs w:val="22"/>
        </w:rPr>
      </w:pPr>
    </w:p>
    <w:p w:rsidR="00E827CC" w:rsidRDefault="00E827CC" w:rsidP="00E827CC">
      <w:pPr>
        <w:jc w:val="both"/>
        <w:rPr>
          <w:sz w:val="22"/>
          <w:szCs w:val="22"/>
        </w:rPr>
      </w:pPr>
    </w:p>
    <w:p w:rsidR="00E827CC" w:rsidRDefault="00E827CC" w:rsidP="00E827CC">
      <w:pPr>
        <w:jc w:val="both"/>
        <w:rPr>
          <w:sz w:val="22"/>
          <w:szCs w:val="22"/>
        </w:rPr>
      </w:pPr>
    </w:p>
    <w:p w:rsidR="00E827CC" w:rsidRDefault="00E827CC" w:rsidP="00E827CC">
      <w:pPr>
        <w:ind w:firstLine="709"/>
        <w:jc w:val="right"/>
        <w:rPr>
          <w:rFonts w:ascii="PT Astra Serif" w:hAnsi="PT Astra Serif"/>
          <w:sz w:val="26"/>
          <w:szCs w:val="26"/>
        </w:rPr>
      </w:pPr>
    </w:p>
    <w:p w:rsidR="00E827CC" w:rsidRDefault="00E827CC" w:rsidP="00E827CC">
      <w:pPr>
        <w:ind w:firstLine="709"/>
        <w:jc w:val="right"/>
        <w:rPr>
          <w:rFonts w:ascii="PT Astra Serif" w:hAnsi="PT Astra Serif"/>
          <w:sz w:val="26"/>
          <w:szCs w:val="26"/>
        </w:rPr>
      </w:pPr>
    </w:p>
    <w:p w:rsidR="00E827CC" w:rsidRPr="00265501" w:rsidRDefault="00E827CC" w:rsidP="00E827CC">
      <w:pPr>
        <w:ind w:firstLine="709"/>
        <w:jc w:val="right"/>
        <w:rPr>
          <w:rFonts w:ascii="PT Astra Serif" w:hAnsi="PT Astra Serif"/>
          <w:sz w:val="26"/>
          <w:szCs w:val="26"/>
        </w:rPr>
      </w:pPr>
      <w:r>
        <w:rPr>
          <w:rFonts w:ascii="PT Astra Serif" w:hAnsi="PT Astra Serif"/>
          <w:sz w:val="26"/>
          <w:szCs w:val="26"/>
        </w:rPr>
        <w:t>Приложение № 3</w:t>
      </w:r>
    </w:p>
    <w:p w:rsidR="00E827CC" w:rsidRPr="00265501" w:rsidRDefault="00E827CC" w:rsidP="00E827CC">
      <w:pPr>
        <w:ind w:firstLine="709"/>
        <w:jc w:val="right"/>
        <w:rPr>
          <w:rFonts w:ascii="PT Astra Serif" w:hAnsi="PT Astra Serif"/>
          <w:sz w:val="26"/>
          <w:szCs w:val="26"/>
        </w:rPr>
      </w:pPr>
      <w:r w:rsidRPr="00265501">
        <w:rPr>
          <w:rFonts w:ascii="PT Astra Serif" w:hAnsi="PT Astra Serif"/>
          <w:sz w:val="26"/>
          <w:szCs w:val="26"/>
        </w:rPr>
        <w:t>к Государственному контракту</w:t>
      </w:r>
    </w:p>
    <w:p w:rsidR="00E827CC" w:rsidRPr="00265501" w:rsidRDefault="00E827CC" w:rsidP="00E827CC">
      <w:pPr>
        <w:tabs>
          <w:tab w:val="left" w:pos="5978"/>
          <w:tab w:val="right" w:pos="9496"/>
        </w:tabs>
        <w:rPr>
          <w:rFonts w:ascii="PT Astra Serif" w:hAnsi="PT Astra Serif"/>
          <w:sz w:val="26"/>
          <w:szCs w:val="26"/>
        </w:rPr>
      </w:pPr>
      <w:r>
        <w:rPr>
          <w:rFonts w:ascii="PT Astra Serif" w:hAnsi="PT Astra Serif"/>
          <w:sz w:val="26"/>
          <w:szCs w:val="26"/>
        </w:rPr>
        <w:tab/>
      </w:r>
      <w:r w:rsidRPr="004127D1">
        <w:rPr>
          <w:rFonts w:ascii="PT Astra Serif" w:hAnsi="PT Astra Serif"/>
          <w:sz w:val="26"/>
          <w:szCs w:val="26"/>
        </w:rPr>
        <w:t>№</w:t>
      </w:r>
      <w:r>
        <w:rPr>
          <w:rFonts w:ascii="PT Astra Serif" w:hAnsi="PT Astra Serif"/>
          <w:sz w:val="26"/>
          <w:szCs w:val="26"/>
        </w:rPr>
        <w:tab/>
      </w:r>
      <w:r w:rsidRPr="00265501">
        <w:rPr>
          <w:rFonts w:ascii="PT Astra Serif" w:hAnsi="PT Astra Serif"/>
          <w:sz w:val="26"/>
          <w:szCs w:val="26"/>
        </w:rPr>
        <w:t xml:space="preserve">                                                                                        </w:t>
      </w:r>
      <w:r>
        <w:rPr>
          <w:rFonts w:ascii="PT Astra Serif" w:hAnsi="PT Astra Serif"/>
          <w:sz w:val="26"/>
          <w:szCs w:val="26"/>
        </w:rPr>
        <w:t xml:space="preserve">                            </w:t>
      </w:r>
    </w:p>
    <w:p w:rsidR="00E827CC" w:rsidRPr="00265501" w:rsidRDefault="00E827CC" w:rsidP="00E827CC">
      <w:pPr>
        <w:ind w:firstLine="709"/>
        <w:jc w:val="right"/>
        <w:rPr>
          <w:rFonts w:ascii="PT Astra Serif" w:hAnsi="PT Astra Serif"/>
          <w:b/>
          <w:bCs/>
          <w:sz w:val="26"/>
          <w:szCs w:val="26"/>
        </w:rPr>
      </w:pPr>
      <w:r w:rsidRPr="00265501">
        <w:rPr>
          <w:rFonts w:ascii="PT Astra Serif" w:hAnsi="PT Astra Serif"/>
          <w:sz w:val="26"/>
          <w:szCs w:val="26"/>
        </w:rPr>
        <w:t xml:space="preserve">  от «_____»  ________  202</w:t>
      </w:r>
      <w:r>
        <w:rPr>
          <w:rFonts w:ascii="PT Astra Serif" w:hAnsi="PT Astra Serif"/>
          <w:sz w:val="26"/>
          <w:szCs w:val="26"/>
        </w:rPr>
        <w:t>6</w:t>
      </w:r>
      <w:r w:rsidRPr="00265501">
        <w:rPr>
          <w:rFonts w:ascii="PT Astra Serif" w:hAnsi="PT Astra Serif"/>
          <w:sz w:val="26"/>
          <w:szCs w:val="26"/>
        </w:rPr>
        <w:t xml:space="preserve"> г.</w:t>
      </w:r>
    </w:p>
    <w:p w:rsidR="00E827CC" w:rsidRPr="00265501" w:rsidRDefault="00E827CC" w:rsidP="00E827CC">
      <w:pPr>
        <w:widowControl w:val="0"/>
        <w:rPr>
          <w:rFonts w:ascii="PT Astra Serif" w:hAnsi="PT Astra Serif"/>
          <w:color w:val="000000"/>
          <w:sz w:val="26"/>
          <w:szCs w:val="26"/>
        </w:rPr>
      </w:pPr>
    </w:p>
    <w:p w:rsidR="00E827CC" w:rsidRPr="00265501" w:rsidRDefault="00E827CC" w:rsidP="00E827CC">
      <w:pPr>
        <w:ind w:firstLine="709"/>
        <w:jc w:val="both"/>
        <w:rPr>
          <w:rFonts w:ascii="PT Astra Serif" w:hAnsi="PT Astra Serif"/>
          <w:b/>
          <w:sz w:val="26"/>
          <w:szCs w:val="26"/>
        </w:rPr>
      </w:pPr>
    </w:p>
    <w:p w:rsidR="00E827CC" w:rsidRDefault="00E827CC" w:rsidP="00E827CC">
      <w:pPr>
        <w:ind w:firstLine="709"/>
        <w:jc w:val="center"/>
        <w:rPr>
          <w:rFonts w:ascii="PT Astra Serif" w:hAnsi="PT Astra Serif"/>
          <w:i/>
          <w:sz w:val="26"/>
          <w:szCs w:val="26"/>
        </w:rPr>
      </w:pPr>
      <w:r w:rsidRPr="00BE04D2">
        <w:rPr>
          <w:rFonts w:ascii="PT Astra Serif" w:hAnsi="PT Astra Serif"/>
          <w:i/>
          <w:sz w:val="26"/>
          <w:szCs w:val="26"/>
        </w:rPr>
        <w:t>ФОРМА ДОКУМЕНТА</w:t>
      </w:r>
    </w:p>
    <w:p w:rsidR="00E827CC" w:rsidRPr="00170618" w:rsidRDefault="00E827CC" w:rsidP="00E827CC">
      <w:pPr>
        <w:ind w:firstLine="709"/>
        <w:jc w:val="center"/>
        <w:rPr>
          <w:rFonts w:ascii="PT Astra Serif" w:hAnsi="PT Astra Serif"/>
          <w:sz w:val="26"/>
          <w:szCs w:val="26"/>
        </w:rPr>
      </w:pPr>
    </w:p>
    <w:p w:rsidR="00E827CC" w:rsidRDefault="00E827CC" w:rsidP="00E827CC">
      <w:pPr>
        <w:ind w:firstLine="709"/>
        <w:jc w:val="center"/>
        <w:rPr>
          <w:rFonts w:ascii="PT Astra Serif" w:hAnsi="PT Astra Serif"/>
          <w:b/>
          <w:sz w:val="26"/>
          <w:szCs w:val="26"/>
        </w:rPr>
      </w:pPr>
      <w:r>
        <w:rPr>
          <w:rFonts w:ascii="PT Astra Serif" w:hAnsi="PT Astra Serif"/>
          <w:b/>
          <w:sz w:val="26"/>
          <w:szCs w:val="26"/>
        </w:rPr>
        <w:t>Акта сдачи-приемки оказанных у</w:t>
      </w:r>
      <w:r w:rsidRPr="00265501">
        <w:rPr>
          <w:rFonts w:ascii="PT Astra Serif" w:hAnsi="PT Astra Serif"/>
          <w:b/>
          <w:sz w:val="26"/>
          <w:szCs w:val="26"/>
        </w:rPr>
        <w:t>слуг</w:t>
      </w:r>
    </w:p>
    <w:p w:rsidR="00E827CC" w:rsidRPr="00265501" w:rsidRDefault="00E827CC" w:rsidP="00E827CC">
      <w:pPr>
        <w:ind w:firstLine="709"/>
        <w:jc w:val="center"/>
        <w:rPr>
          <w:rFonts w:ascii="PT Astra Serif" w:hAnsi="PT Astra Serif"/>
          <w:color w:val="000000"/>
          <w:sz w:val="26"/>
          <w:szCs w:val="26"/>
        </w:rPr>
      </w:pPr>
    </w:p>
    <w:p w:rsidR="00E827CC" w:rsidRPr="00B45D05" w:rsidRDefault="00E827CC" w:rsidP="00E827CC">
      <w:pPr>
        <w:shd w:val="clear" w:color="auto" w:fill="FFFFFF"/>
        <w:rPr>
          <w:rFonts w:ascii="PT Astra Serif" w:hAnsi="PT Astra Serif" w:cs="Arial"/>
          <w:color w:val="34343C"/>
          <w:sz w:val="26"/>
          <w:szCs w:val="26"/>
        </w:rPr>
      </w:pPr>
      <w:r w:rsidRPr="00B45D05">
        <w:rPr>
          <w:rFonts w:ascii="PT Astra Serif" w:hAnsi="PT Astra Serif" w:cs="Arial"/>
          <w:color w:val="34343C"/>
          <w:sz w:val="26"/>
          <w:szCs w:val="26"/>
        </w:rPr>
        <w:t xml:space="preserve">г. </w:t>
      </w:r>
      <w:r>
        <w:rPr>
          <w:rFonts w:ascii="PT Astra Serif" w:hAnsi="PT Astra Serif" w:cs="Arial"/>
          <w:color w:val="34343C"/>
          <w:sz w:val="26"/>
          <w:szCs w:val="26"/>
        </w:rPr>
        <w:t>Мелеуз</w:t>
      </w:r>
      <w:r>
        <w:rPr>
          <w:rFonts w:ascii="PT Astra Serif" w:hAnsi="PT Astra Serif" w:cs="Arial"/>
          <w:color w:val="34343C"/>
          <w:sz w:val="26"/>
          <w:szCs w:val="26"/>
        </w:rPr>
        <w:tab/>
      </w:r>
      <w:r>
        <w:rPr>
          <w:rFonts w:ascii="PT Astra Serif" w:hAnsi="PT Astra Serif" w:cs="Arial"/>
          <w:color w:val="34343C"/>
          <w:sz w:val="26"/>
          <w:szCs w:val="26"/>
        </w:rPr>
        <w:tab/>
      </w:r>
      <w:r>
        <w:rPr>
          <w:rFonts w:ascii="PT Astra Serif" w:hAnsi="PT Astra Serif" w:cs="Arial"/>
          <w:color w:val="34343C"/>
          <w:sz w:val="26"/>
          <w:szCs w:val="26"/>
        </w:rPr>
        <w:tab/>
      </w:r>
      <w:r>
        <w:rPr>
          <w:rFonts w:ascii="PT Astra Serif" w:hAnsi="PT Astra Serif" w:cs="Arial"/>
          <w:color w:val="34343C"/>
          <w:sz w:val="26"/>
          <w:szCs w:val="26"/>
        </w:rPr>
        <w:tab/>
      </w:r>
      <w:r>
        <w:rPr>
          <w:rFonts w:ascii="PT Astra Serif" w:hAnsi="PT Astra Serif" w:cs="Arial"/>
          <w:color w:val="34343C"/>
          <w:sz w:val="26"/>
          <w:szCs w:val="26"/>
        </w:rPr>
        <w:tab/>
      </w:r>
      <w:r>
        <w:rPr>
          <w:rFonts w:ascii="PT Astra Serif" w:hAnsi="PT Astra Serif" w:cs="Arial"/>
          <w:color w:val="34343C"/>
          <w:sz w:val="26"/>
          <w:szCs w:val="26"/>
        </w:rPr>
        <w:tab/>
      </w:r>
      <w:r>
        <w:rPr>
          <w:rFonts w:ascii="PT Astra Serif" w:hAnsi="PT Astra Serif" w:cs="Arial"/>
          <w:color w:val="34343C"/>
          <w:sz w:val="26"/>
          <w:szCs w:val="26"/>
        </w:rPr>
        <w:tab/>
      </w:r>
      <w:r>
        <w:rPr>
          <w:rFonts w:ascii="PT Astra Serif" w:hAnsi="PT Astra Serif" w:cs="Arial"/>
          <w:color w:val="34343C"/>
          <w:sz w:val="26"/>
          <w:szCs w:val="26"/>
        </w:rPr>
        <w:tab/>
        <w:t xml:space="preserve">  </w:t>
      </w:r>
      <w:r w:rsidRPr="00B45D05">
        <w:rPr>
          <w:rFonts w:ascii="PT Astra Serif" w:hAnsi="PT Astra Serif" w:cs="Arial"/>
          <w:color w:val="34343C"/>
          <w:sz w:val="26"/>
          <w:szCs w:val="26"/>
        </w:rPr>
        <w:t xml:space="preserve">  </w:t>
      </w:r>
      <w:r>
        <w:rPr>
          <w:rFonts w:ascii="PT Astra Serif" w:hAnsi="PT Astra Serif" w:cs="Arial"/>
          <w:color w:val="34343C"/>
          <w:sz w:val="26"/>
          <w:szCs w:val="26"/>
        </w:rPr>
        <w:t>«_____» _______ 2026</w:t>
      </w:r>
      <w:r w:rsidRPr="00B45D05">
        <w:rPr>
          <w:rFonts w:ascii="PT Astra Serif" w:hAnsi="PT Astra Serif" w:cs="Arial"/>
          <w:color w:val="34343C"/>
          <w:sz w:val="26"/>
          <w:szCs w:val="26"/>
        </w:rPr>
        <w:t xml:space="preserve"> г.</w:t>
      </w:r>
    </w:p>
    <w:p w:rsidR="00E827CC" w:rsidRDefault="00E827CC" w:rsidP="00E827CC">
      <w:pPr>
        <w:tabs>
          <w:tab w:val="left" w:pos="600"/>
        </w:tabs>
        <w:jc w:val="both"/>
        <w:rPr>
          <w:rFonts w:ascii="PT Astra Serif" w:hAnsi="PT Astra Serif"/>
          <w:color w:val="000000"/>
          <w:sz w:val="26"/>
          <w:szCs w:val="26"/>
        </w:rPr>
      </w:pPr>
    </w:p>
    <w:p w:rsidR="00E827CC" w:rsidRPr="00265501" w:rsidRDefault="00E827CC" w:rsidP="00E827CC">
      <w:pPr>
        <w:tabs>
          <w:tab w:val="left" w:pos="600"/>
        </w:tabs>
        <w:ind w:firstLine="709"/>
        <w:jc w:val="both"/>
        <w:rPr>
          <w:rFonts w:ascii="PT Astra Serif" w:hAnsi="PT Astra Serif"/>
          <w:color w:val="000000"/>
          <w:sz w:val="26"/>
          <w:szCs w:val="26"/>
        </w:rPr>
      </w:pPr>
    </w:p>
    <w:p w:rsidR="00E827CC" w:rsidRPr="00265501" w:rsidRDefault="00E827CC" w:rsidP="00E827CC">
      <w:pPr>
        <w:widowControl w:val="0"/>
        <w:shd w:val="clear" w:color="auto" w:fill="FFFFFF"/>
        <w:ind w:firstLine="567"/>
        <w:jc w:val="both"/>
        <w:rPr>
          <w:rFonts w:ascii="PT Astra Serif" w:hAnsi="PT Astra Serif"/>
          <w:sz w:val="26"/>
          <w:szCs w:val="26"/>
        </w:rPr>
      </w:pPr>
      <w:proofErr w:type="gramStart"/>
      <w:r w:rsidRPr="00265501">
        <w:rPr>
          <w:rFonts w:ascii="PT Astra Serif" w:hAnsi="PT Astra Serif"/>
          <w:sz w:val="26"/>
          <w:szCs w:val="26"/>
        </w:rPr>
        <w:t>Мы, Федеральное казенное учреждение Дополнительного Профессионального Образования «Межрегиональный учебный центр» Управления Федеральной службы исполнения наказаний России по Республике Башкортостан» (далее – ФКУ ДПО МУЦ УФСИН России по Республике Башкортос</w:t>
      </w:r>
      <w:r>
        <w:rPr>
          <w:rFonts w:ascii="PT Astra Serif" w:hAnsi="PT Astra Serif"/>
          <w:sz w:val="26"/>
          <w:szCs w:val="26"/>
        </w:rPr>
        <w:t>тан)</w:t>
      </w:r>
      <w:r w:rsidRPr="00265501">
        <w:rPr>
          <w:rFonts w:ascii="PT Astra Serif" w:hAnsi="PT Astra Serif"/>
          <w:sz w:val="26"/>
          <w:szCs w:val="26"/>
        </w:rPr>
        <w:t xml:space="preserve">, от имени Российской Федерации, именуемое в дальнейшем «Государственный заказчик», </w:t>
      </w:r>
      <w:r>
        <w:rPr>
          <w:rFonts w:ascii="PT Astra Serif" w:hAnsi="PT Astra Serif"/>
          <w:sz w:val="26"/>
          <w:szCs w:val="26"/>
        </w:rPr>
        <w:t xml:space="preserve">                                 </w:t>
      </w:r>
      <w:r w:rsidRPr="00265501">
        <w:rPr>
          <w:rFonts w:ascii="PT Astra Serif" w:hAnsi="PT Astra Serif"/>
          <w:sz w:val="26"/>
          <w:szCs w:val="26"/>
        </w:rPr>
        <w:t>в лице</w:t>
      </w:r>
      <w:r>
        <w:rPr>
          <w:rFonts w:ascii="PT Astra Serif" w:hAnsi="PT Astra Serif"/>
          <w:sz w:val="26"/>
          <w:szCs w:val="26"/>
        </w:rPr>
        <w:t xml:space="preserve"> заместителя</w:t>
      </w:r>
      <w:r w:rsidRPr="00AB2AC4">
        <w:rPr>
          <w:rFonts w:ascii="PT Astra Serif" w:hAnsi="PT Astra Serif"/>
          <w:sz w:val="26"/>
          <w:szCs w:val="26"/>
        </w:rPr>
        <w:t xml:space="preserve"> </w:t>
      </w:r>
      <w:r w:rsidRPr="00E06949">
        <w:rPr>
          <w:rFonts w:ascii="PT Astra Serif" w:hAnsi="PT Astra Serif"/>
          <w:sz w:val="26"/>
          <w:szCs w:val="26"/>
        </w:rPr>
        <w:t xml:space="preserve">начальника </w:t>
      </w:r>
      <w:r>
        <w:rPr>
          <w:rFonts w:ascii="PT Astra Serif" w:hAnsi="PT Astra Serif"/>
          <w:sz w:val="26"/>
          <w:szCs w:val="26"/>
        </w:rPr>
        <w:t xml:space="preserve">Абдуллина </w:t>
      </w:r>
      <w:r w:rsidRPr="00E06949">
        <w:rPr>
          <w:rFonts w:ascii="PT Astra Serif" w:hAnsi="PT Astra Serif"/>
          <w:sz w:val="26"/>
          <w:szCs w:val="26"/>
        </w:rPr>
        <w:t xml:space="preserve"> </w:t>
      </w:r>
      <w:r>
        <w:rPr>
          <w:rFonts w:ascii="PT Astra Serif" w:hAnsi="PT Astra Serif"/>
          <w:sz w:val="26"/>
          <w:szCs w:val="26"/>
        </w:rPr>
        <w:t>Расула</w:t>
      </w:r>
      <w:r w:rsidRPr="00E06949">
        <w:rPr>
          <w:rFonts w:ascii="PT Astra Serif" w:hAnsi="PT Astra Serif"/>
          <w:sz w:val="26"/>
          <w:szCs w:val="26"/>
        </w:rPr>
        <w:t xml:space="preserve"> </w:t>
      </w:r>
      <w:r>
        <w:rPr>
          <w:rFonts w:ascii="PT Astra Serif" w:hAnsi="PT Astra Serif"/>
          <w:sz w:val="26"/>
          <w:szCs w:val="26"/>
        </w:rPr>
        <w:t>Рашитовича</w:t>
      </w:r>
      <w:r w:rsidRPr="00265501">
        <w:rPr>
          <w:rFonts w:ascii="PT Astra Serif" w:hAnsi="PT Astra Serif"/>
          <w:sz w:val="26"/>
          <w:szCs w:val="26"/>
        </w:rPr>
        <w:t>, дейст</w:t>
      </w:r>
      <w:r>
        <w:rPr>
          <w:rFonts w:ascii="PT Astra Serif" w:hAnsi="PT Astra Serif"/>
          <w:sz w:val="26"/>
          <w:szCs w:val="26"/>
        </w:rPr>
        <w:t xml:space="preserve">вующего                  на основании Устава,                 с одной стороны, </w:t>
      </w:r>
      <w:r w:rsidRPr="00265501">
        <w:rPr>
          <w:rFonts w:ascii="PT Astra Serif" w:hAnsi="PT Astra Serif"/>
          <w:sz w:val="26"/>
          <w:szCs w:val="26"/>
        </w:rPr>
        <w:t>и_</w:t>
      </w:r>
      <w:r>
        <w:rPr>
          <w:rFonts w:ascii="PT Astra Serif" w:hAnsi="PT Astra Serif"/>
          <w:sz w:val="26"/>
          <w:szCs w:val="26"/>
        </w:rPr>
        <w:t xml:space="preserve">__________________, именуемого </w:t>
      </w:r>
      <w:r w:rsidRPr="00265501">
        <w:rPr>
          <w:rFonts w:ascii="PT Astra Serif" w:hAnsi="PT Astra Serif"/>
          <w:sz w:val="26"/>
          <w:szCs w:val="26"/>
        </w:rPr>
        <w:t>в дальнейшем «Исполнитель», в лице</w:t>
      </w:r>
      <w:r w:rsidRPr="00265501">
        <w:rPr>
          <w:rFonts w:ascii="PT Astra Serif" w:hAnsi="PT Astra Serif"/>
          <w:color w:val="000000"/>
          <w:sz w:val="26"/>
          <w:szCs w:val="26"/>
        </w:rPr>
        <w:t>____________________</w:t>
      </w:r>
      <w:r w:rsidRPr="00265501">
        <w:rPr>
          <w:rFonts w:ascii="PT Astra Serif" w:hAnsi="PT Astra Serif"/>
          <w:sz w:val="26"/>
          <w:szCs w:val="26"/>
        </w:rPr>
        <w:t xml:space="preserve">, действующего </w:t>
      </w:r>
      <w:r>
        <w:rPr>
          <w:rFonts w:ascii="PT Astra Serif" w:hAnsi="PT Astra Serif"/>
          <w:sz w:val="26"/>
          <w:szCs w:val="26"/>
        </w:rPr>
        <w:t xml:space="preserve">                        </w:t>
      </w:r>
      <w:r w:rsidRPr="00265501">
        <w:rPr>
          <w:rFonts w:ascii="PT Astra Serif" w:hAnsi="PT Astra Serif"/>
          <w:sz w:val="26"/>
          <w:szCs w:val="26"/>
        </w:rPr>
        <w:t>на</w:t>
      </w:r>
      <w:proofErr w:type="gramEnd"/>
      <w:r w:rsidRPr="00265501">
        <w:rPr>
          <w:rFonts w:ascii="PT Astra Serif" w:hAnsi="PT Astra Serif"/>
          <w:sz w:val="26"/>
          <w:szCs w:val="26"/>
        </w:rPr>
        <w:t xml:space="preserve"> </w:t>
      </w:r>
      <w:proofErr w:type="gramStart"/>
      <w:r w:rsidRPr="00265501">
        <w:rPr>
          <w:rFonts w:ascii="PT Astra Serif" w:hAnsi="PT Astra Serif"/>
          <w:sz w:val="26"/>
          <w:szCs w:val="26"/>
        </w:rPr>
        <w:t>основании</w:t>
      </w:r>
      <w:proofErr w:type="gramEnd"/>
      <w:r w:rsidRPr="00265501">
        <w:rPr>
          <w:rFonts w:ascii="PT Astra Serif" w:hAnsi="PT Astra Serif"/>
          <w:sz w:val="26"/>
          <w:szCs w:val="26"/>
        </w:rPr>
        <w:t xml:space="preserve"> _______________, с другой стороны,  </w:t>
      </w:r>
      <w:r>
        <w:rPr>
          <w:rFonts w:ascii="PT Astra Serif" w:hAnsi="PT Astra Serif"/>
          <w:sz w:val="26"/>
          <w:szCs w:val="26"/>
        </w:rPr>
        <w:t xml:space="preserve">               </w:t>
      </w:r>
      <w:r w:rsidRPr="00265501">
        <w:rPr>
          <w:rFonts w:ascii="PT Astra Serif" w:hAnsi="PT Astra Serif"/>
          <w:color w:val="000000"/>
          <w:spacing w:val="-1"/>
          <w:sz w:val="26"/>
          <w:szCs w:val="26"/>
        </w:rPr>
        <w:t>при совместном упоминании именуемые «Стороны»</w:t>
      </w:r>
      <w:r w:rsidRPr="00265501">
        <w:rPr>
          <w:rFonts w:ascii="PT Astra Serif" w:hAnsi="PT Astra Serif"/>
          <w:sz w:val="26"/>
          <w:szCs w:val="26"/>
        </w:rPr>
        <w:t xml:space="preserve">, составили настоящий </w:t>
      </w:r>
      <w:r>
        <w:rPr>
          <w:rFonts w:ascii="PT Astra Serif" w:hAnsi="PT Astra Serif"/>
          <w:sz w:val="26"/>
          <w:szCs w:val="26"/>
        </w:rPr>
        <w:t xml:space="preserve">                           </w:t>
      </w:r>
      <w:r w:rsidRPr="00265501">
        <w:rPr>
          <w:rFonts w:ascii="PT Astra Serif" w:hAnsi="PT Astra Serif"/>
          <w:sz w:val="26"/>
          <w:szCs w:val="26"/>
        </w:rPr>
        <w:t xml:space="preserve">Акт </w:t>
      </w:r>
      <w:r>
        <w:rPr>
          <w:rFonts w:ascii="PT Astra Serif" w:hAnsi="PT Astra Serif"/>
          <w:sz w:val="26"/>
          <w:szCs w:val="26"/>
        </w:rPr>
        <w:t xml:space="preserve">                          </w:t>
      </w:r>
      <w:r w:rsidRPr="00265501">
        <w:rPr>
          <w:rFonts w:ascii="PT Astra Serif" w:hAnsi="PT Astra Serif"/>
          <w:sz w:val="26"/>
          <w:szCs w:val="26"/>
        </w:rPr>
        <w:t>о нижеследующем:</w:t>
      </w:r>
    </w:p>
    <w:p w:rsidR="00E827CC" w:rsidRPr="00265501" w:rsidRDefault="00E827CC" w:rsidP="00E827CC">
      <w:pPr>
        <w:tabs>
          <w:tab w:val="left" w:pos="600"/>
        </w:tabs>
        <w:ind w:firstLine="567"/>
        <w:jc w:val="both"/>
        <w:rPr>
          <w:rFonts w:ascii="PT Astra Serif" w:hAnsi="PT Astra Serif"/>
          <w:sz w:val="26"/>
          <w:szCs w:val="26"/>
        </w:rPr>
      </w:pPr>
      <w:r w:rsidRPr="00265501">
        <w:rPr>
          <w:rFonts w:ascii="PT Astra Serif" w:hAnsi="PT Astra Serif"/>
          <w:sz w:val="26"/>
          <w:szCs w:val="26"/>
        </w:rPr>
        <w:t>В соответствии с условиями Контракта от «___» _______ 202</w:t>
      </w:r>
      <w:r>
        <w:rPr>
          <w:rFonts w:ascii="PT Astra Serif" w:hAnsi="PT Astra Serif"/>
          <w:sz w:val="26"/>
          <w:szCs w:val="26"/>
        </w:rPr>
        <w:t>6</w:t>
      </w:r>
      <w:r w:rsidRPr="00265501">
        <w:rPr>
          <w:rFonts w:ascii="PT Astra Serif" w:hAnsi="PT Astra Serif"/>
          <w:sz w:val="26"/>
          <w:szCs w:val="26"/>
        </w:rPr>
        <w:t>г.</w:t>
      </w:r>
      <w:r w:rsidRPr="00265501">
        <w:rPr>
          <w:rFonts w:ascii="PT Astra Serif" w:hAnsi="PT Astra Serif"/>
          <w:sz w:val="26"/>
          <w:szCs w:val="26"/>
        </w:rPr>
        <w:br/>
        <w:t xml:space="preserve"> № ______, Исполнитель выполнил, а Государственный заказчик принял оказанные Услуги по утилизации </w:t>
      </w:r>
      <w:r>
        <w:rPr>
          <w:rFonts w:ascii="PT Astra Serif" w:hAnsi="PT Astra Serif"/>
          <w:sz w:val="26"/>
          <w:szCs w:val="26"/>
        </w:rPr>
        <w:t>металлолома</w:t>
      </w:r>
      <w:r w:rsidRPr="00265501">
        <w:rPr>
          <w:rFonts w:ascii="PT Astra Serif" w:hAnsi="PT Astra Serif"/>
          <w:sz w:val="26"/>
          <w:szCs w:val="26"/>
        </w:rPr>
        <w:t>.</w:t>
      </w:r>
    </w:p>
    <w:p w:rsidR="00E827CC" w:rsidRPr="00265501" w:rsidRDefault="00E827CC" w:rsidP="00E827CC">
      <w:pPr>
        <w:ind w:firstLine="709"/>
        <w:jc w:val="both"/>
        <w:rPr>
          <w:rFonts w:ascii="PT Astra Serif" w:hAnsi="PT Astra Serif"/>
          <w:sz w:val="26"/>
          <w:szCs w:val="26"/>
        </w:rPr>
      </w:pPr>
      <w:r w:rsidRPr="00265501">
        <w:rPr>
          <w:rFonts w:ascii="PT Astra Serif" w:hAnsi="PT Astra Serif"/>
          <w:sz w:val="26"/>
          <w:szCs w:val="26"/>
        </w:rPr>
        <w:t>Сопроводительные документы:</w:t>
      </w:r>
    </w:p>
    <w:p w:rsidR="00E827CC" w:rsidRPr="00265501" w:rsidRDefault="00E827CC" w:rsidP="00E827CC">
      <w:pPr>
        <w:ind w:firstLine="709"/>
        <w:jc w:val="both"/>
        <w:rPr>
          <w:rFonts w:ascii="PT Astra Serif" w:hAnsi="PT Astra Serif"/>
          <w:sz w:val="26"/>
          <w:szCs w:val="26"/>
        </w:rPr>
      </w:pPr>
      <w:r>
        <w:rPr>
          <w:rFonts w:ascii="PT Astra Serif" w:hAnsi="PT Astra Serif"/>
          <w:sz w:val="26"/>
          <w:szCs w:val="26"/>
        </w:rPr>
        <w:t>–</w:t>
      </w:r>
      <w:r w:rsidRPr="00265501">
        <w:rPr>
          <w:rFonts w:ascii="PT Astra Serif" w:hAnsi="PT Astra Serif"/>
          <w:sz w:val="26"/>
          <w:szCs w:val="26"/>
        </w:rPr>
        <w:t xml:space="preserve">счет от «___» _______ </w:t>
      </w:r>
      <w:r>
        <w:rPr>
          <w:rFonts w:ascii="PT Astra Serif" w:hAnsi="PT Astra Serif"/>
          <w:sz w:val="26"/>
          <w:szCs w:val="26"/>
        </w:rPr>
        <w:t>2026</w:t>
      </w:r>
      <w:r w:rsidRPr="00265501">
        <w:rPr>
          <w:rFonts w:ascii="PT Astra Serif" w:hAnsi="PT Astra Serif"/>
          <w:sz w:val="26"/>
          <w:szCs w:val="26"/>
        </w:rPr>
        <w:t xml:space="preserve"> г. № _______;</w:t>
      </w:r>
    </w:p>
    <w:p w:rsidR="00E827CC" w:rsidRPr="00265501" w:rsidRDefault="00E827CC" w:rsidP="00E827CC">
      <w:pPr>
        <w:ind w:firstLine="709"/>
        <w:jc w:val="both"/>
        <w:rPr>
          <w:rFonts w:ascii="PT Astra Serif" w:hAnsi="PT Astra Serif"/>
          <w:sz w:val="26"/>
          <w:szCs w:val="26"/>
        </w:rPr>
      </w:pPr>
      <w:r w:rsidRPr="00265501">
        <w:rPr>
          <w:rFonts w:ascii="PT Astra Serif" w:hAnsi="PT Astra Serif"/>
          <w:sz w:val="26"/>
          <w:szCs w:val="26"/>
        </w:rPr>
        <w:t>- счет-фактура от «___» _______ 202</w:t>
      </w:r>
      <w:r>
        <w:rPr>
          <w:rFonts w:ascii="PT Astra Serif" w:hAnsi="PT Astra Serif"/>
          <w:sz w:val="26"/>
          <w:szCs w:val="26"/>
        </w:rPr>
        <w:t>6</w:t>
      </w:r>
      <w:r w:rsidRPr="00265501">
        <w:rPr>
          <w:rFonts w:ascii="PT Astra Serif" w:hAnsi="PT Astra Serif"/>
          <w:sz w:val="26"/>
          <w:szCs w:val="26"/>
        </w:rPr>
        <w:t xml:space="preserve"> г. № _______ (если предоставляется).</w:t>
      </w:r>
    </w:p>
    <w:p w:rsidR="00E827CC" w:rsidRPr="00265501" w:rsidRDefault="00E827CC" w:rsidP="00E827CC">
      <w:pPr>
        <w:ind w:firstLine="709"/>
        <w:jc w:val="both"/>
        <w:rPr>
          <w:rFonts w:ascii="PT Astra Serif" w:hAnsi="PT Astra Serif"/>
          <w:sz w:val="26"/>
          <w:szCs w:val="26"/>
        </w:rPr>
      </w:pPr>
    </w:p>
    <w:p w:rsidR="00E827CC" w:rsidRPr="00265501" w:rsidRDefault="00E827CC" w:rsidP="00E827CC">
      <w:pPr>
        <w:ind w:firstLine="709"/>
        <w:jc w:val="both"/>
        <w:rPr>
          <w:rFonts w:ascii="PT Astra Serif" w:hAnsi="PT Astra Serif"/>
          <w:sz w:val="26"/>
          <w:szCs w:val="26"/>
        </w:rPr>
      </w:pPr>
      <w:r w:rsidRPr="00265501">
        <w:rPr>
          <w:rFonts w:ascii="PT Astra Serif" w:hAnsi="PT Astra Serif"/>
          <w:sz w:val="26"/>
          <w:szCs w:val="26"/>
        </w:rPr>
        <w:t xml:space="preserve">По качеству, количеству и комплектности Государственный заказчик </w:t>
      </w:r>
      <w:r>
        <w:rPr>
          <w:rFonts w:ascii="PT Astra Serif" w:hAnsi="PT Astra Serif"/>
          <w:sz w:val="26"/>
          <w:szCs w:val="26"/>
        </w:rPr>
        <w:t xml:space="preserve">                          </w:t>
      </w:r>
      <w:r w:rsidRPr="00265501">
        <w:rPr>
          <w:rFonts w:ascii="PT Astra Serif" w:hAnsi="PT Astra Serif"/>
          <w:sz w:val="26"/>
          <w:szCs w:val="26"/>
        </w:rPr>
        <w:t>к оказанной Услуге претензий не имеет.</w:t>
      </w:r>
    </w:p>
    <w:p w:rsidR="00E827CC" w:rsidRPr="00265501" w:rsidRDefault="00E827CC" w:rsidP="00E827CC">
      <w:pPr>
        <w:ind w:firstLine="709"/>
        <w:jc w:val="both"/>
        <w:rPr>
          <w:rFonts w:ascii="PT Astra Serif" w:hAnsi="PT Astra Serif"/>
          <w:sz w:val="26"/>
          <w:szCs w:val="26"/>
        </w:rPr>
      </w:pPr>
      <w:r w:rsidRPr="00265501">
        <w:rPr>
          <w:rFonts w:ascii="PT Astra Serif" w:hAnsi="PT Astra Serif"/>
          <w:sz w:val="26"/>
          <w:szCs w:val="26"/>
        </w:rPr>
        <w:t>Настоящий Акт составлен и подписан Исполнителем и Государственным заказчиком в двух подлинных экземплярах: 1-й экземпляр – Государственному заказчику, 2-й экземпляр – Исполнителю.</w:t>
      </w:r>
    </w:p>
    <w:p w:rsidR="00E827CC" w:rsidRPr="00265501" w:rsidRDefault="00E827CC" w:rsidP="00E827CC">
      <w:pPr>
        <w:jc w:val="both"/>
        <w:rPr>
          <w:rFonts w:ascii="PT Astra Serif" w:hAnsi="PT Astra Serif"/>
          <w:sz w:val="26"/>
          <w:szCs w:val="26"/>
        </w:rPr>
      </w:pPr>
    </w:p>
    <w:tbl>
      <w:tblPr>
        <w:tblW w:w="194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7"/>
        <w:gridCol w:w="4997"/>
        <w:gridCol w:w="4997"/>
        <w:gridCol w:w="4501"/>
      </w:tblGrid>
      <w:tr w:rsidR="00E827CC" w:rsidRPr="00265501" w:rsidTr="00E827CC">
        <w:trPr>
          <w:trHeight w:val="562"/>
        </w:trPr>
        <w:tc>
          <w:tcPr>
            <w:tcW w:w="4997" w:type="dxa"/>
            <w:tcBorders>
              <w:top w:val="nil"/>
              <w:left w:val="nil"/>
              <w:bottom w:val="nil"/>
              <w:right w:val="nil"/>
            </w:tcBorders>
          </w:tcPr>
          <w:p w:rsidR="00E827CC" w:rsidRPr="00265501" w:rsidRDefault="00E827CC" w:rsidP="004969A0">
            <w:pPr>
              <w:ind w:firstLine="709"/>
              <w:jc w:val="both"/>
              <w:rPr>
                <w:b/>
                <w:bCs/>
                <w:sz w:val="22"/>
                <w:szCs w:val="22"/>
              </w:rPr>
            </w:pPr>
            <w:r w:rsidRPr="00265501">
              <w:rPr>
                <w:b/>
                <w:bCs/>
                <w:sz w:val="22"/>
                <w:szCs w:val="22"/>
              </w:rPr>
              <w:t>Государственный заказчик:</w:t>
            </w:r>
          </w:p>
          <w:p w:rsidR="00E827CC" w:rsidRPr="00265501" w:rsidRDefault="00E827CC" w:rsidP="004969A0">
            <w:pPr>
              <w:ind w:firstLine="709"/>
              <w:jc w:val="both"/>
              <w:rPr>
                <w:b/>
                <w:bCs/>
                <w:sz w:val="22"/>
                <w:szCs w:val="22"/>
              </w:rPr>
            </w:pPr>
          </w:p>
          <w:p w:rsidR="00E827CC" w:rsidRPr="00265501" w:rsidRDefault="00E827CC" w:rsidP="004969A0">
            <w:pPr>
              <w:ind w:firstLine="709"/>
              <w:jc w:val="both"/>
              <w:rPr>
                <w:sz w:val="22"/>
                <w:szCs w:val="22"/>
              </w:rPr>
            </w:pPr>
            <w:r w:rsidRPr="00265501">
              <w:rPr>
                <w:bCs/>
                <w:sz w:val="22"/>
                <w:szCs w:val="22"/>
              </w:rPr>
              <w:t>_________________ /</w:t>
            </w:r>
            <w:r>
              <w:rPr>
                <w:bCs/>
                <w:sz w:val="22"/>
                <w:szCs w:val="22"/>
              </w:rPr>
              <w:t>Р.Р. Абдуллин</w:t>
            </w:r>
          </w:p>
        </w:tc>
        <w:tc>
          <w:tcPr>
            <w:tcW w:w="4997" w:type="dxa"/>
            <w:tcBorders>
              <w:top w:val="nil"/>
              <w:left w:val="nil"/>
              <w:bottom w:val="nil"/>
              <w:right w:val="nil"/>
            </w:tcBorders>
          </w:tcPr>
          <w:p w:rsidR="00E827CC" w:rsidRPr="00265501" w:rsidRDefault="00E827CC" w:rsidP="004969A0">
            <w:pPr>
              <w:ind w:firstLine="709"/>
              <w:jc w:val="both"/>
              <w:rPr>
                <w:b/>
                <w:bCs/>
                <w:sz w:val="22"/>
                <w:szCs w:val="22"/>
              </w:rPr>
            </w:pPr>
            <w:r w:rsidRPr="00265501">
              <w:rPr>
                <w:b/>
                <w:bCs/>
                <w:sz w:val="22"/>
                <w:szCs w:val="22"/>
              </w:rPr>
              <w:t>Исполнитель:</w:t>
            </w:r>
          </w:p>
          <w:p w:rsidR="00E827CC" w:rsidRPr="00265501" w:rsidRDefault="00E827CC" w:rsidP="004969A0">
            <w:pPr>
              <w:ind w:firstLine="709"/>
              <w:jc w:val="both"/>
              <w:rPr>
                <w:b/>
                <w:bCs/>
                <w:sz w:val="22"/>
                <w:szCs w:val="22"/>
              </w:rPr>
            </w:pPr>
          </w:p>
          <w:p w:rsidR="00E827CC" w:rsidRPr="00265501" w:rsidRDefault="00E827CC" w:rsidP="004969A0">
            <w:pPr>
              <w:ind w:firstLine="709"/>
              <w:jc w:val="both"/>
              <w:rPr>
                <w:bCs/>
                <w:sz w:val="22"/>
                <w:szCs w:val="22"/>
              </w:rPr>
            </w:pPr>
            <w:r w:rsidRPr="00265501">
              <w:rPr>
                <w:bCs/>
                <w:sz w:val="22"/>
                <w:szCs w:val="22"/>
              </w:rPr>
              <w:t>_________________ /</w:t>
            </w:r>
            <w:r>
              <w:t xml:space="preserve"> </w:t>
            </w:r>
            <w:r w:rsidRPr="00E827CC">
              <w:rPr>
                <w:bCs/>
                <w:sz w:val="22"/>
                <w:szCs w:val="22"/>
              </w:rPr>
              <w:t>Р.Ф. Киреев</w:t>
            </w:r>
          </w:p>
        </w:tc>
        <w:tc>
          <w:tcPr>
            <w:tcW w:w="4997" w:type="dxa"/>
            <w:tcBorders>
              <w:top w:val="nil"/>
              <w:left w:val="nil"/>
              <w:bottom w:val="nil"/>
              <w:right w:val="nil"/>
            </w:tcBorders>
          </w:tcPr>
          <w:p w:rsidR="00E827CC" w:rsidRPr="00265501" w:rsidRDefault="00E827CC" w:rsidP="004969A0">
            <w:pPr>
              <w:ind w:firstLine="709"/>
              <w:jc w:val="both"/>
              <w:rPr>
                <w:b/>
                <w:bCs/>
                <w:sz w:val="22"/>
                <w:szCs w:val="22"/>
              </w:rPr>
            </w:pPr>
            <w:r w:rsidRPr="00265501">
              <w:rPr>
                <w:b/>
                <w:bCs/>
                <w:sz w:val="22"/>
                <w:szCs w:val="22"/>
              </w:rPr>
              <w:t>Государственный заказчик:</w:t>
            </w:r>
          </w:p>
          <w:p w:rsidR="00E827CC" w:rsidRPr="00265501" w:rsidRDefault="00E827CC" w:rsidP="004969A0">
            <w:pPr>
              <w:ind w:firstLine="709"/>
              <w:jc w:val="both"/>
              <w:rPr>
                <w:b/>
                <w:bCs/>
                <w:sz w:val="22"/>
                <w:szCs w:val="22"/>
              </w:rPr>
            </w:pPr>
          </w:p>
          <w:p w:rsidR="00E827CC" w:rsidRPr="00265501" w:rsidRDefault="00E827CC" w:rsidP="004969A0">
            <w:pPr>
              <w:ind w:firstLine="709"/>
              <w:jc w:val="both"/>
              <w:rPr>
                <w:sz w:val="22"/>
                <w:szCs w:val="22"/>
              </w:rPr>
            </w:pPr>
            <w:r w:rsidRPr="00265501">
              <w:rPr>
                <w:bCs/>
                <w:sz w:val="22"/>
                <w:szCs w:val="22"/>
              </w:rPr>
              <w:t>_________________ /</w:t>
            </w:r>
            <w:r>
              <w:rPr>
                <w:bCs/>
                <w:sz w:val="22"/>
                <w:szCs w:val="22"/>
              </w:rPr>
              <w:t>Р.Р. Абдуллин</w:t>
            </w:r>
          </w:p>
        </w:tc>
        <w:tc>
          <w:tcPr>
            <w:tcW w:w="4501" w:type="dxa"/>
            <w:tcBorders>
              <w:top w:val="nil"/>
              <w:left w:val="nil"/>
              <w:bottom w:val="nil"/>
              <w:right w:val="nil"/>
            </w:tcBorders>
          </w:tcPr>
          <w:p w:rsidR="00E827CC" w:rsidRPr="00265501" w:rsidRDefault="00E827CC" w:rsidP="004969A0">
            <w:pPr>
              <w:ind w:firstLine="709"/>
              <w:jc w:val="both"/>
              <w:rPr>
                <w:b/>
                <w:bCs/>
                <w:sz w:val="22"/>
                <w:szCs w:val="22"/>
              </w:rPr>
            </w:pPr>
            <w:r w:rsidRPr="00265501">
              <w:rPr>
                <w:b/>
                <w:bCs/>
                <w:sz w:val="22"/>
                <w:szCs w:val="22"/>
              </w:rPr>
              <w:t>Исполнитель:</w:t>
            </w:r>
          </w:p>
          <w:p w:rsidR="00E827CC" w:rsidRPr="00265501" w:rsidRDefault="00E827CC" w:rsidP="004969A0">
            <w:pPr>
              <w:ind w:firstLine="709"/>
              <w:jc w:val="both"/>
              <w:rPr>
                <w:b/>
                <w:bCs/>
                <w:sz w:val="22"/>
                <w:szCs w:val="22"/>
              </w:rPr>
            </w:pPr>
          </w:p>
          <w:p w:rsidR="00E827CC" w:rsidRPr="00265501" w:rsidRDefault="00E827CC" w:rsidP="004969A0">
            <w:pPr>
              <w:ind w:firstLine="709"/>
              <w:jc w:val="both"/>
              <w:rPr>
                <w:bCs/>
                <w:sz w:val="22"/>
                <w:szCs w:val="22"/>
              </w:rPr>
            </w:pPr>
            <w:r w:rsidRPr="00265501">
              <w:rPr>
                <w:bCs/>
                <w:sz w:val="22"/>
                <w:szCs w:val="22"/>
              </w:rPr>
              <w:t>_________________ /</w:t>
            </w:r>
          </w:p>
        </w:tc>
      </w:tr>
      <w:tr w:rsidR="00E827CC" w:rsidRPr="00265501" w:rsidTr="00E827CC">
        <w:trPr>
          <w:trHeight w:val="562"/>
        </w:trPr>
        <w:tc>
          <w:tcPr>
            <w:tcW w:w="4997" w:type="dxa"/>
            <w:tcBorders>
              <w:top w:val="nil"/>
              <w:left w:val="nil"/>
              <w:bottom w:val="nil"/>
              <w:right w:val="nil"/>
            </w:tcBorders>
          </w:tcPr>
          <w:p w:rsidR="00E827CC" w:rsidRPr="00265501" w:rsidRDefault="00E827CC" w:rsidP="004969A0">
            <w:pPr>
              <w:ind w:firstLine="709"/>
              <w:jc w:val="both"/>
              <w:rPr>
                <w:bCs/>
                <w:sz w:val="22"/>
                <w:szCs w:val="22"/>
              </w:rPr>
            </w:pPr>
          </w:p>
          <w:p w:rsidR="00E827CC" w:rsidRPr="00265501" w:rsidRDefault="00E827CC" w:rsidP="004969A0">
            <w:pPr>
              <w:ind w:firstLine="709"/>
              <w:jc w:val="both"/>
              <w:rPr>
                <w:bCs/>
                <w:sz w:val="22"/>
                <w:szCs w:val="22"/>
              </w:rPr>
            </w:pPr>
            <w:r>
              <w:rPr>
                <w:bCs/>
                <w:sz w:val="22"/>
                <w:szCs w:val="22"/>
              </w:rPr>
              <w:t>«____»______________ 2026</w:t>
            </w:r>
            <w:r w:rsidRPr="00265501">
              <w:rPr>
                <w:bCs/>
                <w:sz w:val="22"/>
                <w:szCs w:val="22"/>
              </w:rPr>
              <w:t xml:space="preserve"> г.</w:t>
            </w:r>
          </w:p>
        </w:tc>
        <w:tc>
          <w:tcPr>
            <w:tcW w:w="4997" w:type="dxa"/>
            <w:tcBorders>
              <w:top w:val="nil"/>
              <w:left w:val="nil"/>
              <w:bottom w:val="nil"/>
              <w:right w:val="nil"/>
            </w:tcBorders>
          </w:tcPr>
          <w:p w:rsidR="00E827CC" w:rsidRPr="00265501" w:rsidRDefault="00E827CC" w:rsidP="004969A0">
            <w:pPr>
              <w:ind w:firstLine="709"/>
              <w:jc w:val="both"/>
              <w:rPr>
                <w:bCs/>
                <w:sz w:val="22"/>
                <w:szCs w:val="22"/>
              </w:rPr>
            </w:pPr>
          </w:p>
          <w:p w:rsidR="00E827CC" w:rsidRPr="00265501" w:rsidRDefault="00E827CC" w:rsidP="004969A0">
            <w:pPr>
              <w:ind w:firstLine="709"/>
              <w:jc w:val="both"/>
              <w:rPr>
                <w:bCs/>
                <w:sz w:val="22"/>
                <w:szCs w:val="22"/>
              </w:rPr>
            </w:pPr>
            <w:r>
              <w:rPr>
                <w:bCs/>
                <w:sz w:val="22"/>
                <w:szCs w:val="22"/>
              </w:rPr>
              <w:t>«____»______________ 2026</w:t>
            </w:r>
            <w:r w:rsidRPr="00265501">
              <w:rPr>
                <w:bCs/>
                <w:sz w:val="22"/>
                <w:szCs w:val="22"/>
              </w:rPr>
              <w:t xml:space="preserve"> г.</w:t>
            </w:r>
          </w:p>
        </w:tc>
        <w:tc>
          <w:tcPr>
            <w:tcW w:w="4997" w:type="dxa"/>
            <w:tcBorders>
              <w:top w:val="nil"/>
              <w:left w:val="nil"/>
              <w:bottom w:val="nil"/>
              <w:right w:val="nil"/>
            </w:tcBorders>
            <w:hideMark/>
          </w:tcPr>
          <w:p w:rsidR="00E827CC" w:rsidRPr="00265501" w:rsidRDefault="00E827CC" w:rsidP="004969A0">
            <w:pPr>
              <w:ind w:firstLine="709"/>
              <w:jc w:val="both"/>
              <w:rPr>
                <w:bCs/>
                <w:sz w:val="22"/>
                <w:szCs w:val="22"/>
              </w:rPr>
            </w:pPr>
          </w:p>
          <w:p w:rsidR="00E827CC" w:rsidRPr="00265501" w:rsidRDefault="00E827CC" w:rsidP="004969A0">
            <w:pPr>
              <w:ind w:firstLine="709"/>
              <w:jc w:val="both"/>
              <w:rPr>
                <w:bCs/>
                <w:sz w:val="22"/>
                <w:szCs w:val="22"/>
              </w:rPr>
            </w:pPr>
            <w:r>
              <w:rPr>
                <w:bCs/>
                <w:sz w:val="22"/>
                <w:szCs w:val="22"/>
              </w:rPr>
              <w:t>«____»______________ 2026</w:t>
            </w:r>
            <w:r w:rsidRPr="00265501">
              <w:rPr>
                <w:bCs/>
                <w:sz w:val="22"/>
                <w:szCs w:val="22"/>
              </w:rPr>
              <w:t xml:space="preserve"> г.</w:t>
            </w:r>
          </w:p>
        </w:tc>
        <w:tc>
          <w:tcPr>
            <w:tcW w:w="4501" w:type="dxa"/>
            <w:tcBorders>
              <w:top w:val="nil"/>
              <w:left w:val="nil"/>
              <w:bottom w:val="nil"/>
              <w:right w:val="nil"/>
            </w:tcBorders>
            <w:hideMark/>
          </w:tcPr>
          <w:p w:rsidR="00E827CC" w:rsidRPr="00265501" w:rsidRDefault="00E827CC" w:rsidP="004969A0">
            <w:pPr>
              <w:ind w:firstLine="709"/>
              <w:jc w:val="both"/>
              <w:rPr>
                <w:bCs/>
                <w:sz w:val="22"/>
                <w:szCs w:val="22"/>
              </w:rPr>
            </w:pPr>
          </w:p>
          <w:p w:rsidR="00E827CC" w:rsidRPr="00265501" w:rsidRDefault="00E827CC" w:rsidP="004969A0">
            <w:pPr>
              <w:ind w:firstLine="709"/>
              <w:jc w:val="both"/>
              <w:rPr>
                <w:bCs/>
                <w:sz w:val="22"/>
                <w:szCs w:val="22"/>
              </w:rPr>
            </w:pPr>
            <w:r>
              <w:rPr>
                <w:bCs/>
                <w:sz w:val="22"/>
                <w:szCs w:val="22"/>
              </w:rPr>
              <w:t>«____»______________ 2026</w:t>
            </w:r>
            <w:r w:rsidRPr="00265501">
              <w:rPr>
                <w:bCs/>
                <w:sz w:val="22"/>
                <w:szCs w:val="22"/>
              </w:rPr>
              <w:t xml:space="preserve"> г.</w:t>
            </w:r>
          </w:p>
        </w:tc>
      </w:tr>
      <w:tr w:rsidR="00E827CC" w:rsidRPr="00265501" w:rsidTr="00E827CC">
        <w:trPr>
          <w:trHeight w:val="270"/>
        </w:trPr>
        <w:tc>
          <w:tcPr>
            <w:tcW w:w="4997" w:type="dxa"/>
            <w:tcBorders>
              <w:top w:val="nil"/>
              <w:left w:val="nil"/>
              <w:bottom w:val="nil"/>
              <w:right w:val="nil"/>
            </w:tcBorders>
          </w:tcPr>
          <w:p w:rsidR="00E827CC" w:rsidRPr="00265501" w:rsidRDefault="00E827CC" w:rsidP="004969A0">
            <w:pPr>
              <w:ind w:firstLine="709"/>
              <w:jc w:val="both"/>
              <w:rPr>
                <w:bCs/>
                <w:sz w:val="22"/>
                <w:szCs w:val="22"/>
              </w:rPr>
            </w:pPr>
            <w:r w:rsidRPr="00265501">
              <w:rPr>
                <w:bCs/>
                <w:sz w:val="22"/>
                <w:szCs w:val="22"/>
              </w:rPr>
              <w:t>М.П.</w:t>
            </w:r>
          </w:p>
        </w:tc>
        <w:tc>
          <w:tcPr>
            <w:tcW w:w="4997" w:type="dxa"/>
            <w:tcBorders>
              <w:top w:val="nil"/>
              <w:left w:val="nil"/>
              <w:bottom w:val="nil"/>
              <w:right w:val="nil"/>
            </w:tcBorders>
          </w:tcPr>
          <w:p w:rsidR="00E827CC" w:rsidRPr="00265501" w:rsidRDefault="00E827CC" w:rsidP="004969A0">
            <w:pPr>
              <w:ind w:firstLine="709"/>
              <w:jc w:val="both"/>
              <w:rPr>
                <w:bCs/>
                <w:sz w:val="22"/>
                <w:szCs w:val="22"/>
              </w:rPr>
            </w:pPr>
            <w:r w:rsidRPr="00265501">
              <w:rPr>
                <w:bCs/>
                <w:sz w:val="22"/>
                <w:szCs w:val="22"/>
              </w:rPr>
              <w:t>М.П.</w:t>
            </w:r>
          </w:p>
        </w:tc>
        <w:tc>
          <w:tcPr>
            <w:tcW w:w="4997" w:type="dxa"/>
            <w:tcBorders>
              <w:top w:val="nil"/>
              <w:left w:val="nil"/>
              <w:bottom w:val="nil"/>
              <w:right w:val="nil"/>
            </w:tcBorders>
            <w:hideMark/>
          </w:tcPr>
          <w:p w:rsidR="00E827CC" w:rsidRPr="00265501" w:rsidRDefault="00E827CC" w:rsidP="004969A0">
            <w:pPr>
              <w:ind w:firstLine="709"/>
              <w:jc w:val="both"/>
              <w:rPr>
                <w:bCs/>
                <w:sz w:val="22"/>
                <w:szCs w:val="22"/>
              </w:rPr>
            </w:pPr>
            <w:r w:rsidRPr="00265501">
              <w:rPr>
                <w:bCs/>
                <w:sz w:val="22"/>
                <w:szCs w:val="22"/>
              </w:rPr>
              <w:t>М.П.</w:t>
            </w:r>
          </w:p>
        </w:tc>
        <w:tc>
          <w:tcPr>
            <w:tcW w:w="4501" w:type="dxa"/>
            <w:tcBorders>
              <w:top w:val="nil"/>
              <w:left w:val="nil"/>
              <w:bottom w:val="nil"/>
              <w:right w:val="nil"/>
            </w:tcBorders>
            <w:hideMark/>
          </w:tcPr>
          <w:p w:rsidR="00E827CC" w:rsidRPr="00265501" w:rsidRDefault="00E827CC" w:rsidP="004969A0">
            <w:pPr>
              <w:ind w:firstLine="709"/>
              <w:jc w:val="both"/>
              <w:rPr>
                <w:bCs/>
                <w:sz w:val="22"/>
                <w:szCs w:val="22"/>
              </w:rPr>
            </w:pPr>
            <w:r w:rsidRPr="00265501">
              <w:rPr>
                <w:bCs/>
                <w:sz w:val="22"/>
                <w:szCs w:val="22"/>
              </w:rPr>
              <w:t>М.П.</w:t>
            </w:r>
          </w:p>
        </w:tc>
      </w:tr>
    </w:tbl>
    <w:p w:rsidR="00E827CC" w:rsidRDefault="00E827CC" w:rsidP="00E827CC">
      <w:pPr>
        <w:pStyle w:val="2"/>
        <w:shd w:val="clear" w:color="auto" w:fill="FFFFFF"/>
        <w:tabs>
          <w:tab w:val="left" w:pos="6848"/>
        </w:tabs>
        <w:spacing w:before="0" w:after="0"/>
        <w:ind w:right="-2"/>
        <w:jc w:val="both"/>
        <w:textAlignment w:val="baseline"/>
        <w:rPr>
          <w:rFonts w:ascii="PT Astra Serif" w:hAnsi="PT Astra Serif"/>
          <w:b w:val="0"/>
          <w:sz w:val="26"/>
          <w:szCs w:val="26"/>
        </w:rPr>
      </w:pPr>
    </w:p>
    <w:p w:rsidR="00E827CC" w:rsidRDefault="00E827CC" w:rsidP="00E827CC">
      <w:pPr>
        <w:pStyle w:val="2"/>
        <w:shd w:val="clear" w:color="auto" w:fill="FFFFFF"/>
        <w:tabs>
          <w:tab w:val="left" w:pos="6848"/>
        </w:tabs>
        <w:spacing w:before="0" w:after="0"/>
        <w:textAlignment w:val="baseline"/>
        <w:rPr>
          <w:rFonts w:ascii="PT Astra Serif" w:hAnsi="PT Astra Serif"/>
          <w:b w:val="0"/>
          <w:sz w:val="26"/>
          <w:szCs w:val="26"/>
        </w:rPr>
      </w:pPr>
    </w:p>
    <w:p w:rsidR="00B02C0C" w:rsidRPr="0049033D" w:rsidRDefault="00B02C0C">
      <w:pPr>
        <w:rPr>
          <w:bCs/>
          <w:sz w:val="22"/>
          <w:szCs w:val="22"/>
        </w:rPr>
      </w:pPr>
    </w:p>
    <w:p w:rsidR="00B02C0C" w:rsidRPr="0049033D" w:rsidRDefault="00B02C0C">
      <w:pPr>
        <w:jc w:val="right"/>
        <w:rPr>
          <w:bCs/>
          <w:sz w:val="22"/>
          <w:szCs w:val="22"/>
        </w:rPr>
      </w:pPr>
    </w:p>
    <w:p w:rsidR="00B02C0C" w:rsidRPr="0049033D" w:rsidRDefault="00B02C0C">
      <w:pPr>
        <w:widowControl w:val="0"/>
        <w:suppressAutoHyphens w:val="0"/>
        <w:autoSpaceDE w:val="0"/>
        <w:ind w:firstLine="709"/>
        <w:jc w:val="center"/>
        <w:rPr>
          <w:sz w:val="22"/>
          <w:szCs w:val="22"/>
        </w:rPr>
      </w:pPr>
    </w:p>
    <w:sectPr w:rsidR="00B02C0C" w:rsidRPr="0049033D" w:rsidSect="00971755">
      <w:pgSz w:w="11906" w:h="16838"/>
      <w:pgMar w:top="819" w:right="709" w:bottom="709" w:left="1701" w:header="709"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818" w:rsidRDefault="00047818">
      <w:r>
        <w:separator/>
      </w:r>
    </w:p>
  </w:endnote>
  <w:endnote w:type="continuationSeparator" w:id="0">
    <w:p w:rsidR="00047818" w:rsidRDefault="00047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imesET">
    <w:altName w:val="Times New Roman"/>
    <w:charset w:val="00"/>
    <w:family w:val="auto"/>
    <w:pitch w:val="variable"/>
  </w:font>
  <w:font w:name="Verdana">
    <w:panose1 w:val="020B0604030504040204"/>
    <w:charset w:val="CC"/>
    <w:family w:val="swiss"/>
    <w:pitch w:val="variable"/>
    <w:sig w:usb0="A10006FF" w:usb1="4000205B" w:usb2="00000010" w:usb3="00000000" w:csb0="0000019F" w:csb1="00000000"/>
  </w:font>
  <w:font w:name="HeliosC">
    <w:charset w:val="CC"/>
    <w:family w:val="swiss"/>
    <w:pitch w:val="default"/>
  </w:font>
  <w:font w:name="Myriad Pro Light">
    <w:altName w:val="Arial"/>
    <w:charset w:val="00"/>
    <w:family w:val="swiss"/>
    <w:pitch w:val="variable"/>
  </w:font>
  <w:font w:name="Antiqua">
    <w:altName w:val="Times New Roman"/>
    <w:charset w:val="00"/>
    <w:family w:val="auto"/>
    <w:pitch w:val="default"/>
  </w:font>
  <w:font w:name="SchoolBookC">
    <w:altName w:val="Courier New"/>
    <w:charset w:val="00"/>
    <w:family w:val="decorative"/>
    <w:pitch w:val="variable"/>
  </w:font>
  <w:font w:name="AvantGardeGothicC">
    <w:charset w:val="CC"/>
    <w:family w:val="decorative"/>
    <w:pitch w:val="default"/>
  </w:font>
  <w:font w:name="GaramondNarrowC">
    <w:altName w:val="Courier New"/>
    <w:charset w:val="00"/>
    <w:family w:val="roman"/>
    <w:pitch w:val="variable"/>
  </w:font>
  <w:font w:name="GaramondC">
    <w:altName w:val="Courier New"/>
    <w:charset w:val="00"/>
    <w:family w:val="roman"/>
    <w:pitch w:val="variable"/>
  </w:font>
  <w:font w:name="IJLCL E+ Helvetica">
    <w:altName w:val="Arial"/>
    <w:charset w:val="00"/>
    <w:family w:val="swiss"/>
    <w:pitch w:val="default"/>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S Sans Serif">
    <w:altName w:val="Arial"/>
    <w:charset w:val="00"/>
    <w:family w:val="swiss"/>
    <w:pitch w:val="variable"/>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ГОСТ тип А">
    <w:altName w:val="Arial"/>
    <w:charset w:val="CC"/>
    <w:family w:val="swiss"/>
    <w:pitch w:val="variable"/>
  </w:font>
  <w:font w:name="DejaVu Sans">
    <w:charset w:val="CC"/>
    <w:family w:val="swiss"/>
    <w:pitch w:val="variable"/>
    <w:sig w:usb0="E7000EFF" w:usb1="5200FDFF" w:usb2="0A042021" w:usb3="00000000" w:csb0="000001B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818" w:rsidRDefault="00047818">
      <w:r>
        <w:separator/>
      </w:r>
    </w:p>
  </w:footnote>
  <w:footnote w:type="continuationSeparator" w:id="0">
    <w:p w:rsidR="00047818" w:rsidRDefault="000478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1209"/>
        </w:tabs>
        <w:ind w:left="1209" w:hanging="360"/>
      </w:pPr>
      <w:rPr>
        <w:rFonts w:ascii="Symbol" w:hAnsi="Symbol" w:cs="Symbol"/>
        <w:sz w:val="24"/>
        <w:szCs w:val="24"/>
      </w:rPr>
    </w:lvl>
  </w:abstractNum>
  <w:abstractNum w:abstractNumId="2">
    <w:nsid w:val="00000003"/>
    <w:multiLevelType w:val="singleLevel"/>
    <w:tmpl w:val="00000003"/>
    <w:name w:val="WW8Num3"/>
    <w:lvl w:ilvl="0">
      <w:start w:val="1"/>
      <w:numFmt w:val="decimal"/>
      <w:lvlText w:val="%1."/>
      <w:lvlJc w:val="left"/>
      <w:pPr>
        <w:tabs>
          <w:tab w:val="num" w:pos="926"/>
        </w:tabs>
        <w:ind w:left="926" w:hanging="360"/>
      </w:pPr>
    </w:lvl>
  </w:abstractNum>
  <w:abstractNum w:abstractNumId="3">
    <w:nsid w:val="00000004"/>
    <w:multiLevelType w:val="multilevel"/>
    <w:tmpl w:val="00000004"/>
    <w:name w:val="WW8Num20"/>
    <w:lvl w:ilvl="0">
      <w:start w:val="1"/>
      <w:numFmt w:val="bullet"/>
      <w:lvlText w:val=""/>
      <w:lvlJc w:val="left"/>
      <w:pPr>
        <w:tabs>
          <w:tab w:val="num" w:pos="1423"/>
        </w:tabs>
        <w:ind w:left="1423" w:hanging="355"/>
      </w:pPr>
      <w:rPr>
        <w:rFonts w:ascii="Wingdings" w:hAnsi="Wingdings" w:cs="Wingdings" w:hint="default"/>
      </w:rPr>
    </w:lvl>
    <w:lvl w:ilvl="1">
      <w:start w:val="1"/>
      <w:numFmt w:val="bullet"/>
      <w:lvlText w:val=""/>
      <w:lvlJc w:val="left"/>
      <w:pPr>
        <w:tabs>
          <w:tab w:val="num" w:pos="1788"/>
        </w:tabs>
        <w:ind w:left="1788" w:hanging="360"/>
      </w:pPr>
      <w:rPr>
        <w:rFonts w:ascii="Symbol" w:hAnsi="Symbol" w:cs="Symbol" w:hint="default"/>
      </w:rPr>
    </w:lvl>
    <w:lvl w:ilvl="2">
      <w:start w:val="1"/>
      <w:numFmt w:val="bullet"/>
      <w:lvlText w:val=""/>
      <w:lvlJc w:val="left"/>
      <w:pPr>
        <w:tabs>
          <w:tab w:val="num" w:pos="2148"/>
        </w:tabs>
        <w:ind w:left="2148" w:hanging="360"/>
      </w:pPr>
      <w:rPr>
        <w:rFonts w:ascii="Wingdings" w:hAnsi="Wingdings" w:cs="Wingdings" w:hint="default"/>
      </w:rPr>
    </w:lvl>
    <w:lvl w:ilvl="3">
      <w:start w:val="1"/>
      <w:numFmt w:val="bullet"/>
      <w:lvlText w:val=""/>
      <w:lvlJc w:val="left"/>
      <w:pPr>
        <w:tabs>
          <w:tab w:val="num" w:pos="2508"/>
        </w:tabs>
        <w:ind w:left="2508" w:hanging="360"/>
      </w:pPr>
      <w:rPr>
        <w:rFonts w:ascii="Symbol" w:hAnsi="Symbol" w:cs="Symbol" w:hint="default"/>
      </w:rPr>
    </w:lvl>
    <w:lvl w:ilvl="4">
      <w:start w:val="1"/>
      <w:numFmt w:val="bullet"/>
      <w:lvlText w:val=""/>
      <w:lvlJc w:val="left"/>
      <w:pPr>
        <w:tabs>
          <w:tab w:val="num" w:pos="2868"/>
        </w:tabs>
        <w:ind w:left="2868" w:hanging="360"/>
      </w:pPr>
      <w:rPr>
        <w:rFonts w:ascii="Symbol" w:hAnsi="Symbol" w:cs="Symbol" w:hint="default"/>
      </w:rPr>
    </w:lvl>
    <w:lvl w:ilvl="5">
      <w:start w:val="1"/>
      <w:numFmt w:val="bullet"/>
      <w:lvlText w:val=""/>
      <w:lvlJc w:val="left"/>
      <w:pPr>
        <w:tabs>
          <w:tab w:val="num" w:pos="3228"/>
        </w:tabs>
        <w:ind w:left="3228" w:hanging="360"/>
      </w:pPr>
      <w:rPr>
        <w:rFonts w:ascii="Wingdings" w:hAnsi="Wingdings" w:cs="Wingdings" w:hint="default"/>
      </w:rPr>
    </w:lvl>
    <w:lvl w:ilvl="6">
      <w:start w:val="1"/>
      <w:numFmt w:val="bullet"/>
      <w:lvlText w:val=""/>
      <w:lvlJc w:val="left"/>
      <w:pPr>
        <w:tabs>
          <w:tab w:val="num" w:pos="3588"/>
        </w:tabs>
        <w:ind w:left="3588" w:hanging="360"/>
      </w:pPr>
      <w:rPr>
        <w:rFonts w:ascii="Wingdings" w:hAnsi="Wingdings" w:cs="Wingdings" w:hint="default"/>
      </w:rPr>
    </w:lvl>
    <w:lvl w:ilvl="7">
      <w:start w:val="1"/>
      <w:numFmt w:val="bullet"/>
      <w:lvlText w:val=""/>
      <w:lvlJc w:val="left"/>
      <w:pPr>
        <w:tabs>
          <w:tab w:val="num" w:pos="3948"/>
        </w:tabs>
        <w:ind w:left="3948" w:hanging="360"/>
      </w:pPr>
      <w:rPr>
        <w:rFonts w:ascii="Symbol" w:hAnsi="Symbol" w:cs="Symbol" w:hint="default"/>
      </w:rPr>
    </w:lvl>
    <w:lvl w:ilvl="8">
      <w:start w:val="1"/>
      <w:numFmt w:val="bullet"/>
      <w:lvlText w:val=""/>
      <w:lvlJc w:val="left"/>
      <w:pPr>
        <w:tabs>
          <w:tab w:val="num" w:pos="4308"/>
        </w:tabs>
        <w:ind w:left="4308" w:hanging="360"/>
      </w:pPr>
      <w:rPr>
        <w:rFonts w:ascii="Symbol" w:hAnsi="Symbol" w:cs="Symbol" w:hint="default"/>
      </w:rPr>
    </w:lvl>
  </w:abstractNum>
  <w:abstractNum w:abstractNumId="4">
    <w:nsid w:val="00000005"/>
    <w:multiLevelType w:val="singleLevel"/>
    <w:tmpl w:val="00000005"/>
    <w:name w:val="WW8Num21"/>
    <w:lvl w:ilvl="0">
      <w:start w:val="1"/>
      <w:numFmt w:val="bullet"/>
      <w:lvlText w:val=""/>
      <w:lvlJc w:val="left"/>
      <w:pPr>
        <w:tabs>
          <w:tab w:val="num" w:pos="0"/>
        </w:tabs>
        <w:ind w:left="720" w:hanging="360"/>
      </w:pPr>
      <w:rPr>
        <w:rFonts w:ascii="Symbol" w:hAnsi="Symbol" w:cs="Symbol" w:hint="default"/>
        <w:sz w:val="24"/>
        <w:szCs w:val="24"/>
      </w:rPr>
    </w:lvl>
  </w:abstractNum>
  <w:abstractNum w:abstractNumId="5">
    <w:nsid w:val="00000006"/>
    <w:multiLevelType w:val="singleLevel"/>
    <w:tmpl w:val="00000006"/>
    <w:name w:val="WW8Num22"/>
    <w:lvl w:ilvl="0">
      <w:start w:val="1"/>
      <w:numFmt w:val="none"/>
      <w:suff w:val="nothing"/>
      <w:lvlText w:val="Задание"/>
      <w:lvlJc w:val="left"/>
      <w:pPr>
        <w:tabs>
          <w:tab w:val="num" w:pos="0"/>
        </w:tabs>
        <w:ind w:left="0" w:firstLine="0"/>
      </w:pPr>
      <w:rPr>
        <w:rFonts w:hint="default"/>
        <w:color w:val="0000FF"/>
      </w:rPr>
    </w:lvl>
  </w:abstractNum>
  <w:abstractNum w:abstractNumId="6">
    <w:nsid w:val="00000007"/>
    <w:multiLevelType w:val="singleLevel"/>
    <w:tmpl w:val="00000007"/>
    <w:name w:val="WW8Num23"/>
    <w:lvl w:ilvl="0">
      <w:start w:val="1"/>
      <w:numFmt w:val="bullet"/>
      <w:lvlText w:val="–"/>
      <w:lvlJc w:val="left"/>
      <w:pPr>
        <w:tabs>
          <w:tab w:val="num" w:pos="814"/>
        </w:tabs>
        <w:ind w:left="0" w:firstLine="454"/>
      </w:pPr>
      <w:rPr>
        <w:rFonts w:ascii="Times New Roman" w:hAnsi="Times New Roman" w:cs="Times New Roman" w:hint="default"/>
      </w:rPr>
    </w:lvl>
  </w:abstractNum>
  <w:abstractNum w:abstractNumId="7">
    <w:nsid w:val="00000008"/>
    <w:multiLevelType w:val="singleLevel"/>
    <w:tmpl w:val="00000008"/>
    <w:name w:val="WW8Num26"/>
    <w:lvl w:ilvl="0">
      <w:start w:val="1"/>
      <w:numFmt w:val="bullet"/>
      <w:lvlText w:val=""/>
      <w:lvlJc w:val="left"/>
      <w:pPr>
        <w:tabs>
          <w:tab w:val="num" w:pos="360"/>
        </w:tabs>
        <w:ind w:left="360" w:hanging="360"/>
      </w:pPr>
      <w:rPr>
        <w:rFonts w:ascii="Symbol" w:hAnsi="Symbol" w:cs="Symbol" w:hint="default"/>
      </w:rPr>
    </w:lvl>
  </w:abstractNum>
  <w:abstractNum w:abstractNumId="8">
    <w:nsid w:val="00000009"/>
    <w:multiLevelType w:val="multilevel"/>
    <w:tmpl w:val="00000009"/>
    <w:name w:val="WW8Num27"/>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800"/>
        </w:tabs>
        <w:ind w:left="1800" w:hanging="360"/>
      </w:pPr>
      <w:rPr>
        <w:rFonts w:ascii="Symbol" w:hAnsi="Symbol" w:cs="Symbol" w:hint="default"/>
      </w:rPr>
    </w:lvl>
    <w:lvl w:ilvl="2">
      <w:start w:val="1"/>
      <w:numFmt w:val="bullet"/>
      <w:lvlText w:val=""/>
      <w:lvlJc w:val="left"/>
      <w:pPr>
        <w:tabs>
          <w:tab w:val="num" w:pos="2520"/>
        </w:tabs>
        <w:ind w:left="2520" w:hanging="360"/>
      </w:pPr>
      <w:rPr>
        <w:rFonts w:ascii="Symbol" w:hAnsi="Symbol" w:cs="Symbol"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9">
    <w:nsid w:val="0000000A"/>
    <w:multiLevelType w:val="multilevel"/>
    <w:tmpl w:val="0000000A"/>
    <w:name w:val="WW8Num28"/>
    <w:lvl w:ilvl="0">
      <w:start w:val="1"/>
      <w:numFmt w:val="decimal"/>
      <w:lvlText w:val="%1"/>
      <w:lvlJc w:val="left"/>
      <w:pPr>
        <w:tabs>
          <w:tab w:val="num" w:pos="1134"/>
        </w:tabs>
        <w:ind w:left="851" w:firstLine="0"/>
      </w:pPr>
      <w:rPr>
        <w:rFonts w:hint="default"/>
      </w:rPr>
    </w:lvl>
    <w:lvl w:ilvl="1">
      <w:start w:val="1"/>
      <w:numFmt w:val="decimal"/>
      <w:lvlText w:val="%1.%2"/>
      <w:lvlJc w:val="left"/>
      <w:pPr>
        <w:tabs>
          <w:tab w:val="num" w:pos="1021"/>
        </w:tabs>
        <w:ind w:left="568" w:firstLine="0"/>
      </w:pPr>
      <w:rPr>
        <w:rFonts w:hint="default"/>
      </w:rPr>
    </w:lvl>
    <w:lvl w:ilvl="2">
      <w:start w:val="1"/>
      <w:numFmt w:val="decimal"/>
      <w:lvlText w:val="%1.%2.%3"/>
      <w:lvlJc w:val="left"/>
      <w:pPr>
        <w:tabs>
          <w:tab w:val="num" w:pos="1701"/>
        </w:tabs>
        <w:ind w:left="851" w:firstLine="0"/>
      </w:pPr>
      <w:rPr>
        <w:rFonts w:hint="default"/>
      </w:rPr>
    </w:lvl>
    <w:lvl w:ilvl="3">
      <w:start w:val="1"/>
      <w:numFmt w:val="decimal"/>
      <w:lvlText w:val="%1.%2.%3.%4"/>
      <w:lvlJc w:val="left"/>
      <w:pPr>
        <w:tabs>
          <w:tab w:val="num" w:pos="1814"/>
        </w:tabs>
        <w:ind w:left="851" w:firstLine="0"/>
      </w:pPr>
      <w:rPr>
        <w:rFonts w:hint="default"/>
      </w:rPr>
    </w:lvl>
    <w:lvl w:ilvl="4">
      <w:start w:val="1"/>
      <w:numFmt w:val="decimal"/>
      <w:lvlText w:val="%1.%2.%3.%4.%5"/>
      <w:lvlJc w:val="left"/>
      <w:pPr>
        <w:tabs>
          <w:tab w:val="num" w:pos="1985"/>
        </w:tabs>
        <w:ind w:left="851" w:firstLine="0"/>
      </w:pPr>
      <w:rPr>
        <w:rFonts w:hint="default"/>
      </w:rPr>
    </w:lvl>
    <w:lvl w:ilvl="5">
      <w:start w:val="1"/>
      <w:numFmt w:val="decimal"/>
      <w:lvlText w:val="ПРИЛОЖЕНИЕ %6."/>
      <w:lvlJc w:val="left"/>
      <w:pPr>
        <w:tabs>
          <w:tab w:val="num" w:pos="3969"/>
        </w:tabs>
        <w:ind w:left="851" w:firstLine="0"/>
      </w:pPr>
      <w:rPr>
        <w:rFonts w:hint="default"/>
      </w:rPr>
    </w:lvl>
    <w:lvl w:ilvl="6">
      <w:start w:val="1"/>
      <w:numFmt w:val="decimal"/>
      <w:lvlText w:val="%6.%7"/>
      <w:lvlJc w:val="left"/>
      <w:pPr>
        <w:tabs>
          <w:tab w:val="num" w:pos="1656"/>
        </w:tabs>
        <w:ind w:left="1656" w:hanging="805"/>
      </w:pPr>
      <w:rPr>
        <w:rFonts w:hint="default"/>
      </w:rPr>
    </w:lvl>
    <w:lvl w:ilvl="7">
      <w:start w:val="1"/>
      <w:numFmt w:val="decimal"/>
      <w:lvlText w:val="%6.%7.%8"/>
      <w:lvlJc w:val="left"/>
      <w:pPr>
        <w:tabs>
          <w:tab w:val="num" w:pos="1800"/>
        </w:tabs>
        <w:ind w:left="1800" w:hanging="949"/>
      </w:pPr>
      <w:rPr>
        <w:rFonts w:hint="default"/>
      </w:rPr>
    </w:lvl>
    <w:lvl w:ilvl="8">
      <w:start w:val="1"/>
      <w:numFmt w:val="decimal"/>
      <w:lvlText w:val="%6.%7.%8.%9"/>
      <w:lvlJc w:val="left"/>
      <w:pPr>
        <w:tabs>
          <w:tab w:val="num" w:pos="1944"/>
        </w:tabs>
        <w:ind w:left="1944" w:hanging="1093"/>
      </w:pPr>
      <w:rPr>
        <w:rFonts w:hint="default"/>
      </w:rPr>
    </w:lvl>
  </w:abstractNum>
  <w:abstractNum w:abstractNumId="10">
    <w:nsid w:val="0000000B"/>
    <w:multiLevelType w:val="singleLevel"/>
    <w:tmpl w:val="0000000B"/>
    <w:name w:val="WW8Num29"/>
    <w:lvl w:ilvl="0">
      <w:start w:val="1"/>
      <w:numFmt w:val="bullet"/>
      <w:lvlText w:val=""/>
      <w:lvlJc w:val="left"/>
      <w:pPr>
        <w:tabs>
          <w:tab w:val="num" w:pos="927"/>
        </w:tabs>
        <w:ind w:left="927" w:hanging="360"/>
      </w:pPr>
      <w:rPr>
        <w:rFonts w:ascii="Symbol" w:hAnsi="Symbol" w:cs="Symbol" w:hint="default"/>
      </w:rPr>
    </w:lvl>
  </w:abstractNum>
  <w:abstractNum w:abstractNumId="11">
    <w:nsid w:val="0000000C"/>
    <w:multiLevelType w:val="singleLevel"/>
    <w:tmpl w:val="0000000C"/>
    <w:name w:val="WW8Num30"/>
    <w:lvl w:ilvl="0">
      <w:start w:val="1"/>
      <w:numFmt w:val="decimal"/>
      <w:lvlText w:val="1.2.%1."/>
      <w:lvlJc w:val="left"/>
      <w:pPr>
        <w:tabs>
          <w:tab w:val="num" w:pos="0"/>
        </w:tabs>
        <w:ind w:left="360" w:hanging="360"/>
      </w:pPr>
      <w:rPr>
        <w:rFonts w:hint="default"/>
      </w:rPr>
    </w:lvl>
  </w:abstractNum>
  <w:abstractNum w:abstractNumId="12">
    <w:nsid w:val="0000000D"/>
    <w:multiLevelType w:val="multilevel"/>
    <w:tmpl w:val="0000000D"/>
    <w:name w:val="WW8Num32"/>
    <w:lvl w:ilvl="0">
      <w:start w:val="6"/>
      <w:numFmt w:val="decimal"/>
      <w:lvlText w:val="%1"/>
      <w:lvlJc w:val="left"/>
      <w:pPr>
        <w:tabs>
          <w:tab w:val="num" w:pos="2007"/>
        </w:tabs>
        <w:ind w:left="2007" w:hanging="432"/>
      </w:pPr>
      <w:rPr>
        <w:rFonts w:hint="default"/>
      </w:rPr>
    </w:lvl>
    <w:lvl w:ilvl="1">
      <w:start w:val="5"/>
      <w:numFmt w:val="decimal"/>
      <w:suff w:val="space"/>
      <w:lvlText w:val="%1.%2"/>
      <w:lvlJc w:val="left"/>
      <w:pPr>
        <w:tabs>
          <w:tab w:val="num" w:pos="0"/>
        </w:tabs>
        <w:ind w:left="2539" w:hanging="838"/>
      </w:pPr>
      <w:rPr>
        <w:rFonts w:hint="default"/>
      </w:rPr>
    </w:lvl>
    <w:lvl w:ilvl="2">
      <w:start w:val="3"/>
      <w:numFmt w:val="decimal"/>
      <w:lvlText w:val="%1.%2.%3"/>
      <w:lvlJc w:val="left"/>
      <w:pPr>
        <w:tabs>
          <w:tab w:val="num" w:pos="2295"/>
        </w:tabs>
        <w:ind w:left="2295" w:hanging="720"/>
      </w:pPr>
      <w:rPr>
        <w:rFonts w:hint="default"/>
      </w:rPr>
    </w:lvl>
    <w:lvl w:ilvl="3">
      <w:start w:val="2"/>
      <w:numFmt w:val="decimal"/>
      <w:lvlText w:val="%3.%4.3.2"/>
      <w:lvlJc w:val="left"/>
      <w:pPr>
        <w:tabs>
          <w:tab w:val="num" w:pos="2439"/>
        </w:tabs>
        <w:ind w:left="2439" w:hanging="864"/>
      </w:pPr>
      <w:rPr>
        <w:rFonts w:hint="default"/>
      </w:rPr>
    </w:lvl>
    <w:lvl w:ilvl="4">
      <w:start w:val="1"/>
      <w:numFmt w:val="decimal"/>
      <w:lvlText w:val="%1.%2.%3.%4.%5"/>
      <w:lvlJc w:val="left"/>
      <w:pPr>
        <w:tabs>
          <w:tab w:val="num" w:pos="2583"/>
        </w:tabs>
        <w:ind w:left="2583" w:hanging="1008"/>
      </w:pPr>
      <w:rPr>
        <w:rFonts w:hint="default"/>
      </w:rPr>
    </w:lvl>
    <w:lvl w:ilvl="5">
      <w:start w:val="1"/>
      <w:numFmt w:val="decimal"/>
      <w:lvlText w:val="%1.%2.%3.%4.%5.%6"/>
      <w:lvlJc w:val="left"/>
      <w:pPr>
        <w:tabs>
          <w:tab w:val="num" w:pos="2727"/>
        </w:tabs>
        <w:ind w:left="2727" w:hanging="1152"/>
      </w:pPr>
      <w:rPr>
        <w:rFonts w:hint="default"/>
      </w:rPr>
    </w:lvl>
    <w:lvl w:ilvl="6">
      <w:start w:val="1"/>
      <w:numFmt w:val="decimal"/>
      <w:lvlText w:val="%1.%2.%3.%4.%5.%6.%7"/>
      <w:lvlJc w:val="left"/>
      <w:pPr>
        <w:tabs>
          <w:tab w:val="num" w:pos="2871"/>
        </w:tabs>
        <w:ind w:left="2871" w:hanging="1296"/>
      </w:pPr>
      <w:rPr>
        <w:rFonts w:hint="default"/>
      </w:rPr>
    </w:lvl>
    <w:lvl w:ilvl="7">
      <w:start w:val="1"/>
      <w:numFmt w:val="decimal"/>
      <w:lvlText w:val="%1.%2.%3.%4.%5.%6.%7.%8"/>
      <w:lvlJc w:val="left"/>
      <w:pPr>
        <w:tabs>
          <w:tab w:val="num" w:pos="3015"/>
        </w:tabs>
        <w:ind w:left="3015" w:hanging="1440"/>
      </w:pPr>
      <w:rPr>
        <w:rFonts w:hint="default"/>
      </w:rPr>
    </w:lvl>
    <w:lvl w:ilvl="8">
      <w:start w:val="1"/>
      <w:numFmt w:val="decimal"/>
      <w:lvlText w:val="%1.%2.%3.%4.%5.%6.%7.%8.%9"/>
      <w:lvlJc w:val="left"/>
      <w:pPr>
        <w:tabs>
          <w:tab w:val="num" w:pos="3159"/>
        </w:tabs>
        <w:ind w:left="3159" w:hanging="1584"/>
      </w:pPr>
      <w:rPr>
        <w:rFonts w:hint="default"/>
      </w:rPr>
    </w:lvl>
  </w:abstractNum>
  <w:abstractNum w:abstractNumId="13">
    <w:nsid w:val="0000000E"/>
    <w:multiLevelType w:val="singleLevel"/>
    <w:tmpl w:val="0000000E"/>
    <w:name w:val="WW8Num33"/>
    <w:lvl w:ilvl="0">
      <w:start w:val="1"/>
      <w:numFmt w:val="bullet"/>
      <w:lvlText w:val=""/>
      <w:lvlJc w:val="left"/>
      <w:pPr>
        <w:tabs>
          <w:tab w:val="num" w:pos="360"/>
        </w:tabs>
        <w:ind w:left="360" w:hanging="360"/>
      </w:pPr>
      <w:rPr>
        <w:rFonts w:ascii="Symbol" w:hAnsi="Symbol" w:cs="Symbol" w:hint="default"/>
        <w:sz w:val="16"/>
        <w:szCs w:val="16"/>
      </w:rPr>
    </w:lvl>
  </w:abstractNum>
  <w:abstractNum w:abstractNumId="14">
    <w:nsid w:val="0000000F"/>
    <w:multiLevelType w:val="singleLevel"/>
    <w:tmpl w:val="0000000F"/>
    <w:name w:val="WW8Num34"/>
    <w:lvl w:ilvl="0">
      <w:start w:val="1"/>
      <w:numFmt w:val="bullet"/>
      <w:lvlText w:val=""/>
      <w:lvlJc w:val="left"/>
      <w:pPr>
        <w:tabs>
          <w:tab w:val="num" w:pos="1494"/>
        </w:tabs>
        <w:ind w:left="1474" w:hanging="340"/>
      </w:pPr>
      <w:rPr>
        <w:rFonts w:ascii="Wingdings" w:hAnsi="Wingdings" w:cs="Wingdings" w:hint="default"/>
      </w:rPr>
    </w:lvl>
  </w:abstractNum>
  <w:abstractNum w:abstractNumId="15">
    <w:nsid w:val="00000010"/>
    <w:multiLevelType w:val="singleLevel"/>
    <w:tmpl w:val="00000010"/>
    <w:name w:val="WW8Num35"/>
    <w:lvl w:ilvl="0">
      <w:start w:val="1"/>
      <w:numFmt w:val="bullet"/>
      <w:lvlText w:val=""/>
      <w:lvlJc w:val="left"/>
      <w:pPr>
        <w:tabs>
          <w:tab w:val="num" w:pos="1428"/>
        </w:tabs>
        <w:ind w:left="1428" w:hanging="360"/>
      </w:pPr>
      <w:rPr>
        <w:rFonts w:ascii="Symbol" w:hAnsi="Symbol" w:cs="Symbol" w:hint="default"/>
      </w:rPr>
    </w:lvl>
  </w:abstractNum>
  <w:abstractNum w:abstractNumId="16">
    <w:nsid w:val="00000011"/>
    <w:multiLevelType w:val="singleLevel"/>
    <w:tmpl w:val="00000011"/>
    <w:name w:val="WW8Num36"/>
    <w:lvl w:ilvl="0">
      <w:start w:val="1"/>
      <w:numFmt w:val="bullet"/>
      <w:lvlText w:val=""/>
      <w:lvlJc w:val="left"/>
      <w:pPr>
        <w:tabs>
          <w:tab w:val="num" w:pos="360"/>
        </w:tabs>
        <w:ind w:left="360" w:hanging="360"/>
      </w:pPr>
      <w:rPr>
        <w:rFonts w:ascii="Symbol" w:hAnsi="Symbol" w:cs="Symbol" w:hint="default"/>
        <w:sz w:val="16"/>
        <w:szCs w:val="16"/>
      </w:rPr>
    </w:lvl>
  </w:abstractNum>
  <w:abstractNum w:abstractNumId="17">
    <w:nsid w:val="00000012"/>
    <w:multiLevelType w:val="singleLevel"/>
    <w:tmpl w:val="00000012"/>
    <w:lvl w:ilvl="0">
      <w:numFmt w:val="bullet"/>
      <w:lvlText w:val=""/>
      <w:lvlJc w:val="left"/>
      <w:pPr>
        <w:tabs>
          <w:tab w:val="num" w:pos="1440"/>
        </w:tabs>
        <w:ind w:left="1440" w:hanging="360"/>
      </w:pPr>
      <w:rPr>
        <w:rFonts w:ascii="Symbol" w:hAnsi="Symbol" w:cs="Symbol" w:hint="default"/>
      </w:rPr>
    </w:lvl>
  </w:abstractNum>
  <w:abstractNum w:abstractNumId="18">
    <w:nsid w:val="00000013"/>
    <w:multiLevelType w:val="multilevel"/>
    <w:tmpl w:val="00000013"/>
    <w:lvl w:ilvl="0">
      <w:start w:val="1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C97"/>
    <w:rsid w:val="00001DCB"/>
    <w:rsid w:val="000033E0"/>
    <w:rsid w:val="000200B0"/>
    <w:rsid w:val="00027627"/>
    <w:rsid w:val="000341CE"/>
    <w:rsid w:val="00043137"/>
    <w:rsid w:val="00047818"/>
    <w:rsid w:val="00053440"/>
    <w:rsid w:val="00053C05"/>
    <w:rsid w:val="000552F1"/>
    <w:rsid w:val="00055D5C"/>
    <w:rsid w:val="000603B4"/>
    <w:rsid w:val="00065306"/>
    <w:rsid w:val="00065C37"/>
    <w:rsid w:val="00076A30"/>
    <w:rsid w:val="0008687D"/>
    <w:rsid w:val="00092E4F"/>
    <w:rsid w:val="00094B5A"/>
    <w:rsid w:val="000A5F53"/>
    <w:rsid w:val="000B7981"/>
    <w:rsid w:val="000C0790"/>
    <w:rsid w:val="000C73B2"/>
    <w:rsid w:val="000C7F0D"/>
    <w:rsid w:val="000D0A7E"/>
    <w:rsid w:val="001149BD"/>
    <w:rsid w:val="00117B7D"/>
    <w:rsid w:val="00120604"/>
    <w:rsid w:val="00122C2A"/>
    <w:rsid w:val="00131213"/>
    <w:rsid w:val="001319DD"/>
    <w:rsid w:val="00133EB6"/>
    <w:rsid w:val="001428DB"/>
    <w:rsid w:val="0014532E"/>
    <w:rsid w:val="00155CB2"/>
    <w:rsid w:val="0016244C"/>
    <w:rsid w:val="00171FDC"/>
    <w:rsid w:val="0018697A"/>
    <w:rsid w:val="00190858"/>
    <w:rsid w:val="001A412C"/>
    <w:rsid w:val="001A6DD5"/>
    <w:rsid w:val="001B4D12"/>
    <w:rsid w:val="001B7D2B"/>
    <w:rsid w:val="001C5C74"/>
    <w:rsid w:val="001C7281"/>
    <w:rsid w:val="001D24B6"/>
    <w:rsid w:val="001D39BA"/>
    <w:rsid w:val="001E054A"/>
    <w:rsid w:val="001E3CFA"/>
    <w:rsid w:val="001F1B19"/>
    <w:rsid w:val="00203381"/>
    <w:rsid w:val="00203B8D"/>
    <w:rsid w:val="00204878"/>
    <w:rsid w:val="0020626D"/>
    <w:rsid w:val="0021589C"/>
    <w:rsid w:val="00215D45"/>
    <w:rsid w:val="00221682"/>
    <w:rsid w:val="00224BF0"/>
    <w:rsid w:val="00230049"/>
    <w:rsid w:val="00240C51"/>
    <w:rsid w:val="00244327"/>
    <w:rsid w:val="002553D0"/>
    <w:rsid w:val="00265380"/>
    <w:rsid w:val="002866B4"/>
    <w:rsid w:val="002914D0"/>
    <w:rsid w:val="002959A6"/>
    <w:rsid w:val="002970D8"/>
    <w:rsid w:val="002A08A2"/>
    <w:rsid w:val="002A179B"/>
    <w:rsid w:val="002A2E07"/>
    <w:rsid w:val="002A7B95"/>
    <w:rsid w:val="002B12A5"/>
    <w:rsid w:val="002B1451"/>
    <w:rsid w:val="002C0256"/>
    <w:rsid w:val="002C0E7A"/>
    <w:rsid w:val="002D2722"/>
    <w:rsid w:val="002D2CA4"/>
    <w:rsid w:val="002D6F61"/>
    <w:rsid w:val="002F514B"/>
    <w:rsid w:val="00300E43"/>
    <w:rsid w:val="00302B7A"/>
    <w:rsid w:val="0030393E"/>
    <w:rsid w:val="00316213"/>
    <w:rsid w:val="0032202C"/>
    <w:rsid w:val="00331161"/>
    <w:rsid w:val="0033740D"/>
    <w:rsid w:val="003420D2"/>
    <w:rsid w:val="00343C0C"/>
    <w:rsid w:val="00347BE1"/>
    <w:rsid w:val="00353FB6"/>
    <w:rsid w:val="003704F4"/>
    <w:rsid w:val="00377BDD"/>
    <w:rsid w:val="00380AAA"/>
    <w:rsid w:val="00387EC6"/>
    <w:rsid w:val="00396484"/>
    <w:rsid w:val="003A4ED9"/>
    <w:rsid w:val="003B5C70"/>
    <w:rsid w:val="003B5C9A"/>
    <w:rsid w:val="003C31B2"/>
    <w:rsid w:val="003C3E73"/>
    <w:rsid w:val="003D0C49"/>
    <w:rsid w:val="003D11BC"/>
    <w:rsid w:val="003D528D"/>
    <w:rsid w:val="003E036F"/>
    <w:rsid w:val="003F5C08"/>
    <w:rsid w:val="003F5FAF"/>
    <w:rsid w:val="00401055"/>
    <w:rsid w:val="00402575"/>
    <w:rsid w:val="00402C0C"/>
    <w:rsid w:val="0040328E"/>
    <w:rsid w:val="00404C0A"/>
    <w:rsid w:val="004052C4"/>
    <w:rsid w:val="00420405"/>
    <w:rsid w:val="004221F6"/>
    <w:rsid w:val="004233A5"/>
    <w:rsid w:val="00424068"/>
    <w:rsid w:val="00424991"/>
    <w:rsid w:val="0043166B"/>
    <w:rsid w:val="00433828"/>
    <w:rsid w:val="00435D40"/>
    <w:rsid w:val="004361DB"/>
    <w:rsid w:val="004567C8"/>
    <w:rsid w:val="00477EAA"/>
    <w:rsid w:val="0049033D"/>
    <w:rsid w:val="0049179C"/>
    <w:rsid w:val="00493ECA"/>
    <w:rsid w:val="004946CA"/>
    <w:rsid w:val="004A3325"/>
    <w:rsid w:val="004A5236"/>
    <w:rsid w:val="004A5A75"/>
    <w:rsid w:val="004B63EC"/>
    <w:rsid w:val="004C0089"/>
    <w:rsid w:val="004C4ABF"/>
    <w:rsid w:val="004D0132"/>
    <w:rsid w:val="004D1309"/>
    <w:rsid w:val="004D5EB7"/>
    <w:rsid w:val="004E09FD"/>
    <w:rsid w:val="004E161D"/>
    <w:rsid w:val="004F0059"/>
    <w:rsid w:val="004F5186"/>
    <w:rsid w:val="00513CC5"/>
    <w:rsid w:val="00514E23"/>
    <w:rsid w:val="0052166D"/>
    <w:rsid w:val="00532D84"/>
    <w:rsid w:val="00536F13"/>
    <w:rsid w:val="005371A9"/>
    <w:rsid w:val="005378B5"/>
    <w:rsid w:val="005413D7"/>
    <w:rsid w:val="00543F4A"/>
    <w:rsid w:val="0055656F"/>
    <w:rsid w:val="00564306"/>
    <w:rsid w:val="00583DBF"/>
    <w:rsid w:val="00595442"/>
    <w:rsid w:val="005A2404"/>
    <w:rsid w:val="005A41D7"/>
    <w:rsid w:val="005A41DB"/>
    <w:rsid w:val="005B07B5"/>
    <w:rsid w:val="005B6364"/>
    <w:rsid w:val="005C0885"/>
    <w:rsid w:val="005C1FF2"/>
    <w:rsid w:val="005C36D4"/>
    <w:rsid w:val="005C3E51"/>
    <w:rsid w:val="005C5ADA"/>
    <w:rsid w:val="005C6BA6"/>
    <w:rsid w:val="005D1825"/>
    <w:rsid w:val="005E0A75"/>
    <w:rsid w:val="005F0D93"/>
    <w:rsid w:val="005F1C31"/>
    <w:rsid w:val="00610D5C"/>
    <w:rsid w:val="0061160E"/>
    <w:rsid w:val="006118EB"/>
    <w:rsid w:val="00616416"/>
    <w:rsid w:val="00620289"/>
    <w:rsid w:val="00621A4E"/>
    <w:rsid w:val="0062748E"/>
    <w:rsid w:val="00636818"/>
    <w:rsid w:val="0065194B"/>
    <w:rsid w:val="006656B1"/>
    <w:rsid w:val="00666CF1"/>
    <w:rsid w:val="006673D1"/>
    <w:rsid w:val="00676C33"/>
    <w:rsid w:val="006810A6"/>
    <w:rsid w:val="006835EB"/>
    <w:rsid w:val="0068645F"/>
    <w:rsid w:val="00692CF9"/>
    <w:rsid w:val="006939BF"/>
    <w:rsid w:val="006A22F3"/>
    <w:rsid w:val="006A3C3C"/>
    <w:rsid w:val="006A594F"/>
    <w:rsid w:val="006A6794"/>
    <w:rsid w:val="006C0F71"/>
    <w:rsid w:val="006C1984"/>
    <w:rsid w:val="006C4405"/>
    <w:rsid w:val="006D67CC"/>
    <w:rsid w:val="006D7F1E"/>
    <w:rsid w:val="006E3D15"/>
    <w:rsid w:val="006E4A72"/>
    <w:rsid w:val="00701F0E"/>
    <w:rsid w:val="00703258"/>
    <w:rsid w:val="00704C3A"/>
    <w:rsid w:val="007179A4"/>
    <w:rsid w:val="00722F1E"/>
    <w:rsid w:val="0074222D"/>
    <w:rsid w:val="00747899"/>
    <w:rsid w:val="007523B9"/>
    <w:rsid w:val="00765E00"/>
    <w:rsid w:val="00771323"/>
    <w:rsid w:val="007856D9"/>
    <w:rsid w:val="007923FD"/>
    <w:rsid w:val="00796B30"/>
    <w:rsid w:val="007A01D3"/>
    <w:rsid w:val="007A02CB"/>
    <w:rsid w:val="007A5741"/>
    <w:rsid w:val="007B42A1"/>
    <w:rsid w:val="007C4ADE"/>
    <w:rsid w:val="007C50B6"/>
    <w:rsid w:val="007C762B"/>
    <w:rsid w:val="007D575A"/>
    <w:rsid w:val="007D63E2"/>
    <w:rsid w:val="007E13AD"/>
    <w:rsid w:val="007E58A7"/>
    <w:rsid w:val="007F24C9"/>
    <w:rsid w:val="007F7D87"/>
    <w:rsid w:val="008037BA"/>
    <w:rsid w:val="00812D55"/>
    <w:rsid w:val="00812F98"/>
    <w:rsid w:val="00816B10"/>
    <w:rsid w:val="00817574"/>
    <w:rsid w:val="00827196"/>
    <w:rsid w:val="008327F4"/>
    <w:rsid w:val="00832C2E"/>
    <w:rsid w:val="0083623B"/>
    <w:rsid w:val="00843C2F"/>
    <w:rsid w:val="0085306A"/>
    <w:rsid w:val="00853C2E"/>
    <w:rsid w:val="00856D55"/>
    <w:rsid w:val="00857DD0"/>
    <w:rsid w:val="00861577"/>
    <w:rsid w:val="00865FBE"/>
    <w:rsid w:val="008707AB"/>
    <w:rsid w:val="00875047"/>
    <w:rsid w:val="00890629"/>
    <w:rsid w:val="00895E98"/>
    <w:rsid w:val="008A68FF"/>
    <w:rsid w:val="008B05DD"/>
    <w:rsid w:val="008B1188"/>
    <w:rsid w:val="008B2605"/>
    <w:rsid w:val="008B2F95"/>
    <w:rsid w:val="008B5312"/>
    <w:rsid w:val="008C0C6E"/>
    <w:rsid w:val="008C78BB"/>
    <w:rsid w:val="008E419B"/>
    <w:rsid w:val="008E522F"/>
    <w:rsid w:val="008E639C"/>
    <w:rsid w:val="008F2E6C"/>
    <w:rsid w:val="008F3ACB"/>
    <w:rsid w:val="00901182"/>
    <w:rsid w:val="00902935"/>
    <w:rsid w:val="009033A5"/>
    <w:rsid w:val="009135C0"/>
    <w:rsid w:val="0092585E"/>
    <w:rsid w:val="00937CA9"/>
    <w:rsid w:val="0094120A"/>
    <w:rsid w:val="00944492"/>
    <w:rsid w:val="00952F3E"/>
    <w:rsid w:val="0095476D"/>
    <w:rsid w:val="00954C97"/>
    <w:rsid w:val="009674F8"/>
    <w:rsid w:val="00967A34"/>
    <w:rsid w:val="00971755"/>
    <w:rsid w:val="009767CF"/>
    <w:rsid w:val="009838D0"/>
    <w:rsid w:val="00987F9D"/>
    <w:rsid w:val="0099465F"/>
    <w:rsid w:val="00994E9B"/>
    <w:rsid w:val="009C11EC"/>
    <w:rsid w:val="009C55DA"/>
    <w:rsid w:val="009E5184"/>
    <w:rsid w:val="009E5405"/>
    <w:rsid w:val="009F2FB0"/>
    <w:rsid w:val="00A010C7"/>
    <w:rsid w:val="00A12DD8"/>
    <w:rsid w:val="00A42216"/>
    <w:rsid w:val="00A542C4"/>
    <w:rsid w:val="00A64D21"/>
    <w:rsid w:val="00A67924"/>
    <w:rsid w:val="00A701F9"/>
    <w:rsid w:val="00A7027D"/>
    <w:rsid w:val="00A80732"/>
    <w:rsid w:val="00A82340"/>
    <w:rsid w:val="00A866A2"/>
    <w:rsid w:val="00A9251D"/>
    <w:rsid w:val="00A97719"/>
    <w:rsid w:val="00AA0771"/>
    <w:rsid w:val="00AA3171"/>
    <w:rsid w:val="00AB4963"/>
    <w:rsid w:val="00AC2D05"/>
    <w:rsid w:val="00AC32F4"/>
    <w:rsid w:val="00AC45D4"/>
    <w:rsid w:val="00AD1F2C"/>
    <w:rsid w:val="00AE072C"/>
    <w:rsid w:val="00AE7D68"/>
    <w:rsid w:val="00AF2BF6"/>
    <w:rsid w:val="00B02C0C"/>
    <w:rsid w:val="00B077F8"/>
    <w:rsid w:val="00B11CE1"/>
    <w:rsid w:val="00B23870"/>
    <w:rsid w:val="00B2433A"/>
    <w:rsid w:val="00B315C6"/>
    <w:rsid w:val="00B342FF"/>
    <w:rsid w:val="00B43D85"/>
    <w:rsid w:val="00B54B01"/>
    <w:rsid w:val="00B61B1B"/>
    <w:rsid w:val="00B81E4B"/>
    <w:rsid w:val="00B9235E"/>
    <w:rsid w:val="00B94251"/>
    <w:rsid w:val="00BB697E"/>
    <w:rsid w:val="00BC0A52"/>
    <w:rsid w:val="00BC4C15"/>
    <w:rsid w:val="00BD491F"/>
    <w:rsid w:val="00BE3FD6"/>
    <w:rsid w:val="00BE4113"/>
    <w:rsid w:val="00BE731D"/>
    <w:rsid w:val="00BF49CC"/>
    <w:rsid w:val="00C005E3"/>
    <w:rsid w:val="00C010EF"/>
    <w:rsid w:val="00C027C7"/>
    <w:rsid w:val="00C206AB"/>
    <w:rsid w:val="00C206FA"/>
    <w:rsid w:val="00C20F06"/>
    <w:rsid w:val="00C27AAF"/>
    <w:rsid w:val="00C355E0"/>
    <w:rsid w:val="00C365EC"/>
    <w:rsid w:val="00C43E52"/>
    <w:rsid w:val="00C46624"/>
    <w:rsid w:val="00C472EA"/>
    <w:rsid w:val="00C54342"/>
    <w:rsid w:val="00C5593E"/>
    <w:rsid w:val="00C62E58"/>
    <w:rsid w:val="00C674AB"/>
    <w:rsid w:val="00C74968"/>
    <w:rsid w:val="00C75015"/>
    <w:rsid w:val="00C96DBC"/>
    <w:rsid w:val="00CA4E76"/>
    <w:rsid w:val="00CD22EB"/>
    <w:rsid w:val="00CD26E3"/>
    <w:rsid w:val="00CF787E"/>
    <w:rsid w:val="00D13653"/>
    <w:rsid w:val="00D14285"/>
    <w:rsid w:val="00D34454"/>
    <w:rsid w:val="00D427CC"/>
    <w:rsid w:val="00D44BD8"/>
    <w:rsid w:val="00D554D5"/>
    <w:rsid w:val="00D64F75"/>
    <w:rsid w:val="00D67BFA"/>
    <w:rsid w:val="00D775F3"/>
    <w:rsid w:val="00D84EC2"/>
    <w:rsid w:val="00D876F6"/>
    <w:rsid w:val="00D93387"/>
    <w:rsid w:val="00DA3AC7"/>
    <w:rsid w:val="00DB2031"/>
    <w:rsid w:val="00DB735E"/>
    <w:rsid w:val="00DC1A71"/>
    <w:rsid w:val="00DD1D5E"/>
    <w:rsid w:val="00DD5811"/>
    <w:rsid w:val="00DF1916"/>
    <w:rsid w:val="00E15796"/>
    <w:rsid w:val="00E20971"/>
    <w:rsid w:val="00E20A6B"/>
    <w:rsid w:val="00E224C8"/>
    <w:rsid w:val="00E22C4E"/>
    <w:rsid w:val="00E24F60"/>
    <w:rsid w:val="00E31189"/>
    <w:rsid w:val="00E44975"/>
    <w:rsid w:val="00E63C56"/>
    <w:rsid w:val="00E650BD"/>
    <w:rsid w:val="00E81048"/>
    <w:rsid w:val="00E827CC"/>
    <w:rsid w:val="00E844A3"/>
    <w:rsid w:val="00E94791"/>
    <w:rsid w:val="00EA3330"/>
    <w:rsid w:val="00EB082A"/>
    <w:rsid w:val="00EB4D0A"/>
    <w:rsid w:val="00ED5792"/>
    <w:rsid w:val="00EE2535"/>
    <w:rsid w:val="00EE46AE"/>
    <w:rsid w:val="00EE4C4D"/>
    <w:rsid w:val="00EE7E16"/>
    <w:rsid w:val="00F06FB0"/>
    <w:rsid w:val="00F163FA"/>
    <w:rsid w:val="00F25124"/>
    <w:rsid w:val="00F2594A"/>
    <w:rsid w:val="00F4103B"/>
    <w:rsid w:val="00F43B63"/>
    <w:rsid w:val="00F60990"/>
    <w:rsid w:val="00F63B79"/>
    <w:rsid w:val="00F72085"/>
    <w:rsid w:val="00F77260"/>
    <w:rsid w:val="00F80693"/>
    <w:rsid w:val="00F8234B"/>
    <w:rsid w:val="00F831DF"/>
    <w:rsid w:val="00F93A31"/>
    <w:rsid w:val="00FC0E20"/>
    <w:rsid w:val="00FC2242"/>
    <w:rsid w:val="00FC22A6"/>
    <w:rsid w:val="00FD6A7F"/>
    <w:rsid w:val="00FF49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E827CC"/>
    <w:pPr>
      <w:suppressAutoHyphens/>
    </w:pPr>
    <w:rPr>
      <w:lang w:eastAsia="ar-SA"/>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paragraph" w:styleId="5">
    <w:name w:val="heading 5"/>
    <w:basedOn w:val="a"/>
    <w:next w:val="a"/>
    <w:qFormat/>
    <w:pPr>
      <w:numPr>
        <w:ilvl w:val="4"/>
        <w:numId w:val="1"/>
      </w:numPr>
      <w:spacing w:before="240" w:after="60"/>
      <w:outlineLvl w:val="4"/>
    </w:pPr>
    <w:rPr>
      <w:b/>
      <w:bCs/>
      <w:i/>
      <w:iCs/>
      <w:sz w:val="26"/>
      <w:szCs w:val="26"/>
    </w:rPr>
  </w:style>
  <w:style w:type="paragraph" w:styleId="6">
    <w:name w:val="heading 6"/>
    <w:basedOn w:val="a"/>
    <w:next w:val="a"/>
    <w:qFormat/>
    <w:pPr>
      <w:numPr>
        <w:ilvl w:val="5"/>
        <w:numId w:val="1"/>
      </w:numPr>
      <w:spacing w:before="240" w:after="60"/>
      <w:outlineLvl w:val="5"/>
    </w:pPr>
    <w:rPr>
      <w:b/>
      <w:bCs/>
      <w:sz w:val="22"/>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jc w:val="both"/>
      <w:outlineLvl w:val="8"/>
    </w:pPr>
    <w:rPr>
      <w:rFonts w:ascii="Arial" w:hAnsi="Arial" w:cs="Arial"/>
      <w:b/>
      <w:bCs/>
      <w:i/>
      <w:iCs/>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sz w:val="18"/>
      <w:szCs w:val="18"/>
    </w:rPr>
  </w:style>
  <w:style w:type="character" w:customStyle="1" w:styleId="WW8Num2z0">
    <w:name w:val="WW8Num2z0"/>
    <w:rPr>
      <w:rFonts w:ascii="Symbol" w:hAnsi="Symbol" w:cs="Symbol"/>
      <w:sz w:val="24"/>
      <w:szCs w:val="24"/>
    </w:rPr>
  </w:style>
  <w:style w:type="character" w:customStyle="1" w:styleId="WW8Num3z0">
    <w:name w:val="WW8Num3z0"/>
  </w:style>
  <w:style w:type="character" w:customStyle="1" w:styleId="WW8Num4z0">
    <w:name w:val="WW8Num4z0"/>
    <w:rPr>
      <w:rFonts w:ascii="Times New Roman" w:hAnsi="Times New Roman" w:cs="Times New Roman"/>
      <w:sz w:val="16"/>
      <w:szCs w:val="16"/>
    </w:rPr>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10z0">
    <w:name w:val="WW8Num10z0"/>
    <w:rPr>
      <w:rFonts w:ascii="Symbol" w:hAnsi="Symbol" w:cs="Symbol"/>
    </w:rPr>
  </w:style>
  <w:style w:type="character" w:customStyle="1" w:styleId="WW8Num11z0">
    <w:name w:val="WW8Num11z0"/>
    <w:rPr>
      <w:rFonts w:ascii="Symbol" w:hAnsi="Symbol" w:cs="Symbol"/>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rPr>
  </w:style>
  <w:style w:type="character" w:customStyle="1" w:styleId="WW8Num14z0">
    <w:name w:val="WW8Num14z0"/>
    <w:rPr>
      <w:rFonts w:ascii="Symbol" w:hAnsi="Symbol" w:cs="Symbol"/>
    </w:rPr>
  </w:style>
  <w:style w:type="character" w:customStyle="1" w:styleId="WW8Num15z0">
    <w:name w:val="WW8Num15z0"/>
    <w:rPr>
      <w:rFonts w:ascii="Symbol" w:hAnsi="Symbol" w:cs="Symbol"/>
    </w:rPr>
  </w:style>
  <w:style w:type="character" w:customStyle="1" w:styleId="WW8Num16z0">
    <w:name w:val="WW8Num16z0"/>
    <w:rPr>
      <w:rFonts w:ascii="Symbol" w:hAnsi="Symbol" w:cs="Symbol"/>
    </w:rPr>
  </w:style>
  <w:style w:type="character" w:customStyle="1" w:styleId="WW8Num17z0">
    <w:name w:val="WW8Num17z0"/>
    <w:rPr>
      <w:rFonts w:ascii="Symbol" w:hAnsi="Symbol" w:cs="Symbol"/>
    </w:rPr>
  </w:style>
  <w:style w:type="character" w:customStyle="1" w:styleId="WW8Num18z0">
    <w:name w:val="WW8Num18z0"/>
  </w:style>
  <w:style w:type="character" w:customStyle="1" w:styleId="WW8Num19z0">
    <w:name w:val="WW8Num19z0"/>
    <w:rPr>
      <w:rFonts w:ascii="Symbol" w:hAnsi="Symbol" w:cs="Symbol"/>
    </w:rPr>
  </w:style>
  <w:style w:type="character" w:customStyle="1" w:styleId="WW8Num20z0">
    <w:name w:val="WW8Num20z0"/>
    <w:rPr>
      <w:rFonts w:ascii="Wingdings" w:hAnsi="Wingdings" w:cs="Wingdings" w:hint="default"/>
    </w:rPr>
  </w:style>
  <w:style w:type="character" w:customStyle="1" w:styleId="WW8Num20z1">
    <w:name w:val="WW8Num20z1"/>
    <w:rPr>
      <w:rFonts w:ascii="Symbol" w:hAnsi="Symbol" w:cs="Symbol" w:hint="default"/>
    </w:rPr>
  </w:style>
  <w:style w:type="character" w:customStyle="1" w:styleId="WW8Num21z0">
    <w:name w:val="WW8Num21z0"/>
    <w:rPr>
      <w:rFonts w:ascii="Symbol" w:hAnsi="Symbol" w:cs="Symbol" w:hint="default"/>
      <w:sz w:val="24"/>
      <w:szCs w:val="24"/>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hint="default"/>
      <w:color w:val="0000FF"/>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hAnsi="Times New Roman" w:cs="Times New Roman" w:hint="default"/>
    </w:rPr>
  </w:style>
  <w:style w:type="character" w:customStyle="1" w:styleId="WW8Num24z0">
    <w:name w:val="WW8Num24z0"/>
    <w:rPr>
      <w:rFonts w:ascii="Symbol" w:hAnsi="Symbol" w:cs="Symbol" w:hint="default"/>
    </w:rPr>
  </w:style>
  <w:style w:type="character" w:customStyle="1" w:styleId="WW8Num24z2">
    <w:name w:val="WW8Num24z2"/>
    <w:rPr>
      <w:rFonts w:ascii="Symbol" w:hAnsi="Symbol" w:cs="Symbol" w:hint="default"/>
      <w:color w:val="auto"/>
    </w:rPr>
  </w:style>
  <w:style w:type="character" w:customStyle="1" w:styleId="WW8Num24z4">
    <w:name w:val="WW8Num24z4"/>
    <w:rPr>
      <w:rFonts w:ascii="Courier New" w:hAnsi="Courier New" w:cs="Courier New" w:hint="default"/>
    </w:rPr>
  </w:style>
  <w:style w:type="character" w:customStyle="1" w:styleId="WW8Num24z5">
    <w:name w:val="WW8Num24z5"/>
    <w:rPr>
      <w:rFonts w:ascii="Wingdings" w:hAnsi="Wingdings" w:cs="Wingdings" w:hint="default"/>
    </w:rPr>
  </w:style>
  <w:style w:type="character" w:customStyle="1" w:styleId="WW8Num25z0">
    <w:name w:val="WW8Num25z0"/>
    <w:rPr>
      <w:rFonts w:ascii="Symbol" w:hAnsi="Symbol" w:cs="Symbol" w:hint="default"/>
      <w:sz w:val="24"/>
      <w:szCs w:val="24"/>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Symbol" w:hAnsi="Symbol" w:cs="Symbol" w:hint="default"/>
    </w:rPr>
  </w:style>
  <w:style w:type="character" w:customStyle="1" w:styleId="WW8Num27z0">
    <w:name w:val="WW8Num27z0"/>
    <w:rPr>
      <w:rFonts w:ascii="Symbol" w:hAnsi="Symbol" w:cs="Symbol" w:hint="default"/>
    </w:rPr>
  </w:style>
  <w:style w:type="character" w:customStyle="1" w:styleId="WW8Num27z4">
    <w:name w:val="WW8Num27z4"/>
    <w:rPr>
      <w:rFonts w:ascii="Courier New" w:hAnsi="Courier New" w:cs="Courier New"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hint="default"/>
    </w:rPr>
  </w:style>
  <w:style w:type="character" w:customStyle="1" w:styleId="WW8Num31z1">
    <w:name w:val="WW8Num31z1"/>
    <w:rPr>
      <w:rFonts w:ascii="Arial" w:hAnsi="Arial" w:cs="Arial" w:hint="default"/>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3z0">
    <w:name w:val="WW8Num33z0"/>
    <w:rPr>
      <w:rFonts w:ascii="Symbol" w:hAnsi="Symbol" w:cs="Symbol" w:hint="default"/>
      <w:sz w:val="16"/>
      <w:szCs w:val="16"/>
    </w:rPr>
  </w:style>
  <w:style w:type="character" w:customStyle="1" w:styleId="WW8Num33z1">
    <w:name w:val="WW8Num33z1"/>
    <w:rPr>
      <w:rFonts w:ascii="Times New Roman" w:eastAsia="Times New Roman" w:hAnsi="Times New Roman" w:cs="Times New Roman"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3z4">
    <w:name w:val="WW8Num33z4"/>
    <w:rPr>
      <w:rFonts w:ascii="Courier New" w:hAnsi="Courier New" w:cs="Courier New" w:hint="default"/>
    </w:rPr>
  </w:style>
  <w:style w:type="character" w:customStyle="1" w:styleId="WW8Num34z0">
    <w:name w:val="WW8Num34z0"/>
    <w:rPr>
      <w:rFonts w:ascii="Wingdings" w:hAnsi="Wingdings" w:cs="Wingdings" w:hint="default"/>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Symbol" w:hAnsi="Symbol" w:cs="Symbol" w:hint="default"/>
      <w:sz w:val="16"/>
      <w:szCs w:val="16"/>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hint="default"/>
      <w:sz w:val="24"/>
      <w:szCs w:val="24"/>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20">
    <w:name w:val="Основной шрифт абзаца2"/>
  </w:style>
  <w:style w:type="character" w:customStyle="1" w:styleId="Heading1Char">
    <w:name w:val="Heading 1 Char"/>
    <w:rPr>
      <w:rFonts w:ascii="Cambria" w:hAnsi="Cambria" w:cs="Cambria"/>
      <w:b/>
      <w:bCs/>
      <w:kern w:val="1"/>
      <w:sz w:val="32"/>
      <w:szCs w:val="32"/>
    </w:rPr>
  </w:style>
  <w:style w:type="character" w:customStyle="1" w:styleId="Heading2Char">
    <w:name w:val="Heading 2 Char"/>
    <w:rPr>
      <w:rFonts w:ascii="Cambria" w:eastAsia="Times New Roman" w:hAnsi="Cambria" w:cs="Times New Roman"/>
      <w:b/>
      <w:bCs/>
      <w:i/>
      <w:iCs/>
      <w:sz w:val="28"/>
      <w:szCs w:val="28"/>
    </w:rPr>
  </w:style>
  <w:style w:type="character" w:customStyle="1" w:styleId="32">
    <w:name w:val="Заголовок 3 Знак2"/>
    <w:rPr>
      <w:rFonts w:ascii="Arial" w:hAnsi="Arial" w:cs="Arial"/>
      <w:b/>
      <w:bCs/>
      <w:sz w:val="26"/>
      <w:szCs w:val="26"/>
      <w:lang w:val="ru-RU" w:eastAsia="ar-SA" w:bidi="ar-SA"/>
    </w:rPr>
  </w:style>
  <w:style w:type="character" w:customStyle="1" w:styleId="40">
    <w:name w:val="Заголовок 4 Знак"/>
    <w:rPr>
      <w:b/>
      <w:bCs/>
      <w:sz w:val="28"/>
      <w:szCs w:val="28"/>
      <w:lang w:val="ru-RU"/>
    </w:rPr>
  </w:style>
  <w:style w:type="character" w:customStyle="1" w:styleId="50">
    <w:name w:val="Заголовок 5 Знак"/>
    <w:rPr>
      <w:b/>
      <w:bCs/>
      <w:i/>
      <w:iCs/>
      <w:sz w:val="26"/>
      <w:szCs w:val="26"/>
      <w:lang w:val="ru-RU"/>
    </w:rPr>
  </w:style>
  <w:style w:type="character" w:customStyle="1" w:styleId="60">
    <w:name w:val="Заголовок 6 Знак"/>
    <w:rPr>
      <w:b/>
      <w:bCs/>
      <w:sz w:val="22"/>
      <w:szCs w:val="22"/>
    </w:rPr>
  </w:style>
  <w:style w:type="character" w:customStyle="1" w:styleId="70">
    <w:name w:val="Заголовок 7 Знак"/>
    <w:rPr>
      <w:sz w:val="24"/>
      <w:szCs w:val="24"/>
      <w:lang w:val="ru-RU"/>
    </w:rPr>
  </w:style>
  <w:style w:type="character" w:customStyle="1" w:styleId="80">
    <w:name w:val="Заголовок 8 Знак"/>
    <w:rPr>
      <w:i/>
      <w:iCs/>
      <w:sz w:val="24"/>
      <w:szCs w:val="24"/>
      <w:lang w:val="ru-RU"/>
    </w:rPr>
  </w:style>
  <w:style w:type="character" w:customStyle="1" w:styleId="90">
    <w:name w:val="Заголовок 9 Знак"/>
    <w:rPr>
      <w:rFonts w:ascii="Arial" w:hAnsi="Arial" w:cs="Arial"/>
      <w:b/>
      <w:bCs/>
      <w:i/>
      <w:iCs/>
      <w:sz w:val="18"/>
      <w:szCs w:val="18"/>
      <w:lang w:val="ru-RU"/>
    </w:rPr>
  </w:style>
  <w:style w:type="character" w:customStyle="1" w:styleId="Heading2Char10">
    <w:name w:val="Heading 2 Char10"/>
    <w:rPr>
      <w:rFonts w:ascii="Cambria" w:hAnsi="Cambria" w:cs="Cambria"/>
      <w:b/>
      <w:bCs/>
      <w:i/>
      <w:iCs/>
      <w:sz w:val="28"/>
      <w:szCs w:val="28"/>
    </w:rPr>
  </w:style>
  <w:style w:type="character" w:customStyle="1" w:styleId="Heading2Char9">
    <w:name w:val="Heading 2 Char9"/>
    <w:rPr>
      <w:rFonts w:ascii="Cambria" w:hAnsi="Cambria" w:cs="Cambria"/>
      <w:b/>
      <w:bCs/>
      <w:i/>
      <w:iCs/>
      <w:sz w:val="28"/>
      <w:szCs w:val="28"/>
    </w:rPr>
  </w:style>
  <w:style w:type="character" w:customStyle="1" w:styleId="Heading2Char8">
    <w:name w:val="Heading 2 Char8"/>
    <w:rPr>
      <w:rFonts w:ascii="Cambria" w:hAnsi="Cambria" w:cs="Cambria"/>
      <w:b/>
      <w:bCs/>
      <w:i/>
      <w:iCs/>
      <w:sz w:val="28"/>
      <w:szCs w:val="28"/>
    </w:rPr>
  </w:style>
  <w:style w:type="character" w:customStyle="1" w:styleId="Heading2Char7">
    <w:name w:val="Heading 2 Char7"/>
    <w:rPr>
      <w:rFonts w:ascii="Cambria" w:hAnsi="Cambria" w:cs="Cambria"/>
      <w:b/>
      <w:bCs/>
      <w:i/>
      <w:iCs/>
      <w:sz w:val="28"/>
      <w:szCs w:val="28"/>
    </w:rPr>
  </w:style>
  <w:style w:type="character" w:customStyle="1" w:styleId="Heading2Char6">
    <w:name w:val="Heading 2 Char6"/>
    <w:rPr>
      <w:rFonts w:ascii="Cambria" w:hAnsi="Cambria" w:cs="Cambria"/>
      <w:b/>
      <w:bCs/>
      <w:i/>
      <w:iCs/>
      <w:sz w:val="28"/>
      <w:szCs w:val="28"/>
    </w:rPr>
  </w:style>
  <w:style w:type="character" w:customStyle="1" w:styleId="BodyTextChar">
    <w:name w:val="Body Text Char"/>
    <w:rPr>
      <w:sz w:val="20"/>
      <w:szCs w:val="20"/>
    </w:rPr>
  </w:style>
  <w:style w:type="character" w:customStyle="1" w:styleId="10">
    <w:name w:val="Основной текст Знак1"/>
    <w:rPr>
      <w:lang w:val="ru-RU"/>
    </w:rPr>
  </w:style>
  <w:style w:type="character" w:customStyle="1" w:styleId="HTML">
    <w:name w:val="Стандартный HTML Знак"/>
    <w:rPr>
      <w:rFonts w:ascii="Courier New" w:hAnsi="Courier New" w:cs="Courier New"/>
    </w:rPr>
  </w:style>
  <w:style w:type="character" w:customStyle="1" w:styleId="HeaderChar">
    <w:name w:val="Header Char"/>
    <w:rPr>
      <w:sz w:val="20"/>
      <w:szCs w:val="20"/>
    </w:rPr>
  </w:style>
  <w:style w:type="character" w:styleId="a3">
    <w:name w:val="page number"/>
    <w:basedOn w:val="20"/>
  </w:style>
  <w:style w:type="character" w:styleId="a4">
    <w:name w:val="Hyperlink"/>
    <w:rPr>
      <w:color w:val="0000FF"/>
      <w:u w:val="single"/>
    </w:rPr>
  </w:style>
  <w:style w:type="character" w:customStyle="1" w:styleId="a5">
    <w:name w:val="Текст сноски Знак"/>
    <w:rPr>
      <w:lang w:val="ru-RU"/>
    </w:rPr>
  </w:style>
  <w:style w:type="character" w:customStyle="1" w:styleId="a6">
    <w:name w:val="Символ сноски"/>
    <w:rPr>
      <w:vertAlign w:val="superscript"/>
    </w:rPr>
  </w:style>
  <w:style w:type="character" w:customStyle="1" w:styleId="BodyTextIndent2Char">
    <w:name w:val="Body Text Indent 2 Char"/>
    <w:rPr>
      <w:rFonts w:ascii="Arial" w:eastAsia="MS Mincho" w:hAnsi="Arial" w:cs="Arial"/>
      <w:sz w:val="24"/>
      <w:szCs w:val="24"/>
    </w:rPr>
  </w:style>
  <w:style w:type="character" w:customStyle="1" w:styleId="21">
    <w:name w:val="Основной текст с отступом 2 Знак"/>
    <w:rPr>
      <w:lang w:val="ru-RU"/>
    </w:rPr>
  </w:style>
  <w:style w:type="character" w:customStyle="1" w:styleId="a7">
    <w:name w:val="Текст выноски Знак"/>
    <w:rPr>
      <w:rFonts w:ascii="Tahoma" w:hAnsi="Tahoma" w:cs="Tahoma"/>
      <w:sz w:val="16"/>
      <w:szCs w:val="16"/>
    </w:rPr>
  </w:style>
  <w:style w:type="character" w:customStyle="1" w:styleId="FooterChar">
    <w:name w:val="Footer Char"/>
    <w:rPr>
      <w:rFonts w:eastAsia="Times New Roman"/>
      <w:sz w:val="21"/>
      <w:szCs w:val="21"/>
    </w:rPr>
  </w:style>
  <w:style w:type="character" w:customStyle="1" w:styleId="11">
    <w:name w:val="Знак Знак Знак1 Знак"/>
    <w:rPr>
      <w:lang w:val="ru-RU"/>
    </w:rPr>
  </w:style>
  <w:style w:type="character" w:customStyle="1" w:styleId="BodyTextIndentChar">
    <w:name w:val="Body Text Indent Char"/>
    <w:rPr>
      <w:lang w:val="ru-RU"/>
    </w:rPr>
  </w:style>
  <w:style w:type="character" w:customStyle="1" w:styleId="TitleChar">
    <w:name w:val="Title Char"/>
    <w:rPr>
      <w:rFonts w:ascii="Cambria" w:hAnsi="Cambria" w:cs="Cambria"/>
      <w:b/>
      <w:bCs/>
      <w:kern w:val="1"/>
      <w:sz w:val="32"/>
      <w:szCs w:val="32"/>
    </w:rPr>
  </w:style>
  <w:style w:type="character" w:customStyle="1" w:styleId="30">
    <w:name w:val="Основной текст с отступом 3 Знак"/>
    <w:rPr>
      <w:b/>
      <w:bCs/>
      <w:i/>
      <w:iCs/>
    </w:rPr>
  </w:style>
  <w:style w:type="character" w:customStyle="1" w:styleId="22">
    <w:name w:val="Основной текст 2 Знак"/>
    <w:rPr>
      <w:sz w:val="24"/>
      <w:szCs w:val="24"/>
      <w:lang w:val="ru-RU"/>
    </w:rPr>
  </w:style>
  <w:style w:type="character" w:styleId="a8">
    <w:name w:val="Strong"/>
    <w:qFormat/>
    <w:rPr>
      <w:b/>
      <w:bCs/>
    </w:rPr>
  </w:style>
  <w:style w:type="character" w:customStyle="1" w:styleId="a9">
    <w:name w:val="Верхний колонтитул Знак"/>
    <w:rPr>
      <w:lang w:val="ru-RU"/>
    </w:rPr>
  </w:style>
  <w:style w:type="character" w:customStyle="1" w:styleId="BodyTextIndent3">
    <w:name w:val="Body Text Indent 3 Знак"/>
    <w:rPr>
      <w:sz w:val="24"/>
      <w:szCs w:val="24"/>
      <w:lang w:val="ru-RU"/>
    </w:rPr>
  </w:style>
  <w:style w:type="character" w:customStyle="1" w:styleId="aa">
    <w:name w:val="Абзац первого уровня Знак"/>
    <w:rPr>
      <w:rFonts w:ascii="Calibri" w:hAnsi="Calibri" w:cs="Calibri"/>
      <w:sz w:val="24"/>
      <w:szCs w:val="24"/>
    </w:rPr>
  </w:style>
  <w:style w:type="character" w:customStyle="1" w:styleId="ab">
    <w:name w:val="Абзац второго уровня Знак"/>
    <w:rPr>
      <w:rFonts w:ascii="Calibri" w:hAnsi="Calibri" w:cs="Calibri"/>
      <w:sz w:val="24"/>
      <w:szCs w:val="24"/>
    </w:rPr>
  </w:style>
  <w:style w:type="character" w:customStyle="1" w:styleId="31">
    <w:name w:val="Основной текст 3 Знак"/>
    <w:rPr>
      <w:sz w:val="16"/>
      <w:szCs w:val="16"/>
    </w:rPr>
  </w:style>
  <w:style w:type="character" w:customStyle="1" w:styleId="Arial">
    <w:name w:val="Стиль (латиница) Arial"/>
    <w:rPr>
      <w:rFonts w:ascii="Arial" w:hAnsi="Arial" w:cs="Arial"/>
      <w:sz w:val="24"/>
      <w:szCs w:val="24"/>
    </w:rPr>
  </w:style>
  <w:style w:type="character" w:customStyle="1" w:styleId="Normal12pt4">
    <w:name w:val="Normal + 12 pt4"/>
    <w:rPr>
      <w:sz w:val="24"/>
      <w:szCs w:val="24"/>
      <w:lang w:val="ru-RU"/>
    </w:rPr>
  </w:style>
  <w:style w:type="character" w:customStyle="1" w:styleId="12">
    <w:name w:val="Заголовок 1 Знак"/>
    <w:rPr>
      <w:rFonts w:ascii="Arial" w:hAnsi="Arial" w:cs="Arial"/>
      <w:b/>
      <w:bCs/>
      <w:kern w:val="1"/>
      <w:sz w:val="32"/>
      <w:szCs w:val="32"/>
      <w:lang w:val="ru-RU"/>
    </w:rPr>
  </w:style>
  <w:style w:type="character" w:customStyle="1" w:styleId="33">
    <w:name w:val="Заголовок 3 Знак"/>
    <w:rPr>
      <w:rFonts w:ascii="Arial" w:hAnsi="Arial" w:cs="Arial"/>
      <w:b/>
      <w:bCs/>
      <w:sz w:val="26"/>
      <w:szCs w:val="26"/>
      <w:lang w:val="ru-RU"/>
    </w:rPr>
  </w:style>
  <w:style w:type="character" w:customStyle="1" w:styleId="Normal">
    <w:name w:val="Normal Знак Знак"/>
    <w:rPr>
      <w:sz w:val="24"/>
      <w:szCs w:val="24"/>
      <w:lang w:val="ru-RU"/>
    </w:rPr>
  </w:style>
  <w:style w:type="character" w:customStyle="1" w:styleId="13">
    <w:name w:val="Знак примечания1"/>
    <w:rPr>
      <w:sz w:val="16"/>
      <w:szCs w:val="16"/>
    </w:rPr>
  </w:style>
  <w:style w:type="character" w:customStyle="1" w:styleId="ac">
    <w:name w:val="Текст примечания Знак"/>
    <w:rPr>
      <w:lang w:val="ru-RU"/>
    </w:rPr>
  </w:style>
  <w:style w:type="character" w:customStyle="1" w:styleId="ad">
    <w:name w:val="Тема примечания Знак"/>
    <w:rPr>
      <w:b/>
      <w:bCs/>
      <w:lang w:val="ru-RU"/>
    </w:rPr>
  </w:style>
  <w:style w:type="character" w:customStyle="1" w:styleId="PlainTextChar">
    <w:name w:val="Plain Text Char"/>
    <w:rPr>
      <w:rFonts w:ascii="Courier New" w:hAnsi="Courier New" w:cs="Courier New"/>
      <w:sz w:val="20"/>
      <w:szCs w:val="20"/>
    </w:rPr>
  </w:style>
  <w:style w:type="character" w:customStyle="1" w:styleId="PlainTextChar6">
    <w:name w:val="Plain Text Char6"/>
    <w:rPr>
      <w:rFonts w:ascii="Courier New" w:hAnsi="Courier New" w:cs="Courier New"/>
      <w:sz w:val="20"/>
      <w:szCs w:val="20"/>
    </w:rPr>
  </w:style>
  <w:style w:type="character" w:customStyle="1" w:styleId="PlainTextChar5">
    <w:name w:val="Plain Text Char5"/>
    <w:rPr>
      <w:rFonts w:ascii="Courier New" w:hAnsi="Courier New" w:cs="Courier New"/>
      <w:sz w:val="20"/>
      <w:szCs w:val="20"/>
    </w:rPr>
  </w:style>
  <w:style w:type="character" w:customStyle="1" w:styleId="PlainTextChar4">
    <w:name w:val="Plain Text Char4"/>
    <w:rPr>
      <w:rFonts w:ascii="Courier New" w:hAnsi="Courier New" w:cs="Courier New"/>
      <w:sz w:val="20"/>
      <w:szCs w:val="20"/>
    </w:rPr>
  </w:style>
  <w:style w:type="character" w:customStyle="1" w:styleId="PlainTextChar3">
    <w:name w:val="Plain Text Char3"/>
    <w:rPr>
      <w:rFonts w:ascii="Courier New" w:hAnsi="Courier New" w:cs="Courier New"/>
      <w:sz w:val="20"/>
      <w:szCs w:val="20"/>
    </w:rPr>
  </w:style>
  <w:style w:type="character" w:customStyle="1" w:styleId="PlainTextChar2">
    <w:name w:val="Plain Text Char2"/>
    <w:rPr>
      <w:rFonts w:ascii="Courier New" w:hAnsi="Courier New" w:cs="Courier New"/>
    </w:rPr>
  </w:style>
  <w:style w:type="character" w:customStyle="1" w:styleId="ae">
    <w:name w:val="Дата Знак"/>
    <w:rPr>
      <w:sz w:val="24"/>
      <w:szCs w:val="24"/>
    </w:rPr>
  </w:style>
  <w:style w:type="character" w:styleId="af">
    <w:name w:val="FollowedHyperlink"/>
    <w:rPr>
      <w:color w:val="800080"/>
      <w:u w:val="single"/>
    </w:rPr>
  </w:style>
  <w:style w:type="character" w:customStyle="1" w:styleId="34">
    <w:name w:val="Стиль3 Знак Знак Знак Знак"/>
    <w:rPr>
      <w:sz w:val="24"/>
      <w:szCs w:val="24"/>
      <w:lang w:val="ru-RU"/>
    </w:rPr>
  </w:style>
  <w:style w:type="character" w:customStyle="1" w:styleId="310">
    <w:name w:val="Стиль3 Знак Знак1"/>
    <w:rPr>
      <w:sz w:val="24"/>
      <w:szCs w:val="24"/>
      <w:lang w:val="ru-RU"/>
    </w:rPr>
  </w:style>
  <w:style w:type="character" w:customStyle="1" w:styleId="Normal0">
    <w:name w:val="Normal Знак Знак Знак"/>
    <w:rPr>
      <w:sz w:val="24"/>
      <w:szCs w:val="24"/>
      <w:lang w:val="ru-RU"/>
    </w:rPr>
  </w:style>
  <w:style w:type="character" w:customStyle="1" w:styleId="Normal1">
    <w:name w:val="Normal Знак"/>
    <w:rPr>
      <w:sz w:val="24"/>
      <w:szCs w:val="24"/>
      <w:lang w:val="ru-RU"/>
    </w:rPr>
  </w:style>
  <w:style w:type="character" w:customStyle="1" w:styleId="311">
    <w:name w:val="Стиль3 Знак Знак Знак Знак1"/>
    <w:rPr>
      <w:sz w:val="24"/>
      <w:szCs w:val="24"/>
      <w:lang w:val="ru-RU"/>
    </w:rPr>
  </w:style>
  <w:style w:type="character" w:customStyle="1" w:styleId="c1">
    <w:name w:val="c1"/>
    <w:rPr>
      <w:color w:val="0000FF"/>
    </w:rPr>
  </w:style>
  <w:style w:type="character" w:customStyle="1" w:styleId="vrts-bodytext-bold">
    <w:name w:val="vrts-bodytext-bold"/>
    <w:basedOn w:val="20"/>
  </w:style>
  <w:style w:type="character" w:customStyle="1" w:styleId="themebody1">
    <w:name w:val="themebody1"/>
    <w:rPr>
      <w:color w:val="FFFFFF"/>
    </w:rPr>
  </w:style>
  <w:style w:type="character" w:customStyle="1" w:styleId="af0">
    <w:name w:val="ГС_абз_Основной Знак"/>
    <w:rPr>
      <w:sz w:val="22"/>
      <w:szCs w:val="22"/>
      <w:lang w:val="ru-RU" w:eastAsia="ar-SA" w:bidi="ar-SA"/>
    </w:rPr>
  </w:style>
  <w:style w:type="character" w:customStyle="1" w:styleId="23">
    <w:name w:val="Знак Знак Знак2"/>
    <w:rPr>
      <w:lang w:val="ru-RU"/>
    </w:rPr>
  </w:style>
  <w:style w:type="character" w:customStyle="1" w:styleId="pssName">
    <w:name w:val="ps_s_Name"/>
    <w:rPr>
      <w:rFonts w:ascii="Arial" w:hAnsi="Arial" w:cs="Arial"/>
      <w:b/>
      <w:bCs/>
      <w:spacing w:val="0"/>
      <w:sz w:val="24"/>
      <w:szCs w:val="24"/>
      <w:lang w:val="ru-RU"/>
    </w:rPr>
  </w:style>
  <w:style w:type="character" w:customStyle="1" w:styleId="24">
    <w:name w:val="ГС_Заголовок_2 Знак Знак Знак"/>
    <w:rPr>
      <w:b/>
      <w:bCs/>
      <w:sz w:val="30"/>
      <w:szCs w:val="30"/>
      <w:lang w:eastAsia="ar-SA" w:bidi="ar-SA"/>
    </w:rPr>
  </w:style>
  <w:style w:type="character" w:customStyle="1" w:styleId="bold1">
    <w:name w:val="bold1"/>
    <w:rPr>
      <w:b/>
      <w:bCs/>
    </w:rPr>
  </w:style>
  <w:style w:type="character" w:customStyle="1" w:styleId="25">
    <w:name w:val="Знак Знак2"/>
    <w:rPr>
      <w:sz w:val="22"/>
      <w:szCs w:val="22"/>
      <w:lang w:val="ru-RU"/>
    </w:rPr>
  </w:style>
  <w:style w:type="character" w:customStyle="1" w:styleId="content">
    <w:name w:val="content"/>
    <w:basedOn w:val="20"/>
  </w:style>
  <w:style w:type="character" w:customStyle="1" w:styleId="121">
    <w:name w:val="ГОСТ Обычный 12 Знак1"/>
    <w:rPr>
      <w:sz w:val="24"/>
      <w:szCs w:val="24"/>
      <w:lang w:val="ru-RU" w:eastAsia="ar-SA" w:bidi="ar-SA"/>
    </w:rPr>
  </w:style>
  <w:style w:type="character" w:customStyle="1" w:styleId="100">
    <w:name w:val="Стиль 10 пт"/>
    <w:rPr>
      <w:sz w:val="20"/>
      <w:szCs w:val="20"/>
    </w:rPr>
  </w:style>
  <w:style w:type="character" w:customStyle="1" w:styleId="af1">
    <w:name w:val="ГС_абз_Основной Знак Знак"/>
    <w:rPr>
      <w:sz w:val="24"/>
      <w:szCs w:val="24"/>
      <w:lang w:val="ru-RU"/>
    </w:rPr>
  </w:style>
  <w:style w:type="character" w:customStyle="1" w:styleId="110">
    <w:name w:val="Заголовок 1 Знак1"/>
    <w:rPr>
      <w:rFonts w:ascii="Arial" w:hAnsi="Arial" w:cs="Arial"/>
      <w:b/>
      <w:bCs/>
      <w:kern w:val="1"/>
      <w:sz w:val="32"/>
      <w:szCs w:val="32"/>
      <w:lang w:val="ru-RU"/>
    </w:rPr>
  </w:style>
  <w:style w:type="character" w:customStyle="1" w:styleId="210">
    <w:name w:val="Заголовок 2 Знак1"/>
    <w:rPr>
      <w:rFonts w:ascii="Arial" w:hAnsi="Arial" w:cs="Arial"/>
      <w:b/>
      <w:bCs/>
      <w:i/>
      <w:iCs/>
      <w:sz w:val="28"/>
      <w:szCs w:val="28"/>
      <w:lang w:val="ru-RU"/>
    </w:rPr>
  </w:style>
  <w:style w:type="character" w:customStyle="1" w:styleId="101">
    <w:name w:val="Знак Знак10"/>
    <w:rPr>
      <w:b/>
      <w:bCs/>
      <w:i/>
      <w:iCs/>
      <w:kern w:val="1"/>
      <w:sz w:val="32"/>
      <w:szCs w:val="32"/>
    </w:rPr>
  </w:style>
  <w:style w:type="character" w:customStyle="1" w:styleId="af2">
    <w:name w:val="Схема документа Знак"/>
    <w:rPr>
      <w:rFonts w:ascii="Tahoma" w:hAnsi="Tahoma" w:cs="Tahoma"/>
      <w:sz w:val="24"/>
      <w:szCs w:val="24"/>
      <w:shd w:val="clear" w:color="auto" w:fill="000080"/>
    </w:rPr>
  </w:style>
  <w:style w:type="character" w:customStyle="1" w:styleId="14">
    <w:name w:val="Основной текст с отступом Знак1"/>
    <w:rPr>
      <w:lang w:val="ru-RU"/>
    </w:rPr>
  </w:style>
  <w:style w:type="character" w:customStyle="1" w:styleId="ListParagraphChar">
    <w:name w:val="List Paragraph Char"/>
    <w:rPr>
      <w:lang w:val="ru-RU"/>
    </w:rPr>
  </w:style>
  <w:style w:type="character" w:customStyle="1" w:styleId="ConsPlusNormal">
    <w:name w:val="ConsPlusNormal Знак"/>
    <w:rPr>
      <w:rFonts w:ascii="Arial" w:hAnsi="Arial" w:cs="Arial"/>
      <w:sz w:val="22"/>
      <w:szCs w:val="22"/>
      <w:lang w:val="ru-RU" w:eastAsia="ar-SA" w:bidi="ar-SA"/>
    </w:rPr>
  </w:style>
  <w:style w:type="character" w:customStyle="1" w:styleId="18">
    <w:name w:val="Знак Знак18"/>
    <w:rPr>
      <w:b/>
      <w:bCs/>
      <w:kern w:val="1"/>
      <w:sz w:val="36"/>
      <w:szCs w:val="36"/>
      <w:lang w:val="ru-RU"/>
    </w:rPr>
  </w:style>
  <w:style w:type="character" w:customStyle="1" w:styleId="af3">
    <w:name w:val="Основной текст Знак"/>
    <w:rPr>
      <w:sz w:val="24"/>
      <w:szCs w:val="24"/>
      <w:lang w:val="ru-RU"/>
    </w:rPr>
  </w:style>
  <w:style w:type="character" w:customStyle="1" w:styleId="H2">
    <w:name w:val="H2 Знак"/>
    <w:rPr>
      <w:b/>
      <w:bCs/>
      <w:sz w:val="30"/>
      <w:szCs w:val="30"/>
      <w:lang w:val="ru-RU"/>
    </w:rPr>
  </w:style>
  <w:style w:type="character" w:customStyle="1" w:styleId="h31">
    <w:name w:val="h3 Знак Знак Знак Знак Знак1"/>
    <w:rPr>
      <w:rFonts w:ascii="Arial" w:hAnsi="Arial" w:cs="Arial"/>
      <w:b/>
      <w:bCs/>
      <w:sz w:val="24"/>
      <w:szCs w:val="24"/>
      <w:lang w:val="ru-RU"/>
    </w:rPr>
  </w:style>
  <w:style w:type="character" w:customStyle="1" w:styleId="15">
    <w:name w:val="Нижний колонтитул Знак1"/>
    <w:rPr>
      <w:lang w:val="ru-RU"/>
    </w:rPr>
  </w:style>
  <w:style w:type="character" w:customStyle="1" w:styleId="150">
    <w:name w:val="Знак Знак15"/>
    <w:rPr>
      <w:rFonts w:ascii="Arial" w:hAnsi="Arial" w:cs="Arial"/>
      <w:b/>
      <w:bCs/>
      <w:kern w:val="1"/>
      <w:sz w:val="32"/>
      <w:szCs w:val="32"/>
      <w:lang w:val="ru-RU"/>
    </w:rPr>
  </w:style>
  <w:style w:type="character" w:customStyle="1" w:styleId="140">
    <w:name w:val="Знак Знак14"/>
    <w:rPr>
      <w:b/>
      <w:bCs/>
      <w:kern w:val="1"/>
      <w:sz w:val="32"/>
      <w:szCs w:val="32"/>
    </w:rPr>
  </w:style>
  <w:style w:type="character" w:customStyle="1" w:styleId="26">
    <w:name w:val="ГС_Заголовок_2 Знак"/>
    <w:rPr>
      <w:b/>
      <w:bCs/>
      <w:sz w:val="22"/>
      <w:szCs w:val="22"/>
      <w:lang w:val="ru-RU" w:eastAsia="ar-SA" w:bidi="ar-SA"/>
    </w:rPr>
  </w:style>
  <w:style w:type="character" w:customStyle="1" w:styleId="af4">
    <w:name w:val="Обычный без первой строки Знак Знак"/>
    <w:rPr>
      <w:color w:val="000000"/>
      <w:sz w:val="28"/>
      <w:szCs w:val="28"/>
    </w:rPr>
  </w:style>
  <w:style w:type="character" w:customStyle="1" w:styleId="111">
    <w:name w:val="Знак Знак Знак1 Знак1"/>
    <w:rPr>
      <w:lang w:val="ru-RU"/>
    </w:rPr>
  </w:style>
  <w:style w:type="character" w:customStyle="1" w:styleId="220">
    <w:name w:val="Знак2 Знак Знак2"/>
    <w:rPr>
      <w:lang w:val="ru-RU"/>
    </w:rPr>
  </w:style>
  <w:style w:type="character" w:customStyle="1" w:styleId="descriconpricered">
    <w:name w:val="descr_icon_price_red"/>
    <w:rPr>
      <w:color w:val="auto"/>
    </w:rPr>
  </w:style>
  <w:style w:type="character" w:customStyle="1" w:styleId="35">
    <w:name w:val="Знак Знак3"/>
    <w:rPr>
      <w:lang w:val="ru-RU"/>
    </w:rPr>
  </w:style>
  <w:style w:type="character" w:customStyle="1" w:styleId="27">
    <w:name w:val="Заголовок 2 Знак Знак"/>
    <w:rPr>
      <w:rFonts w:ascii="Arial" w:hAnsi="Arial" w:cs="Arial"/>
      <w:b/>
      <w:bCs/>
      <w:i/>
      <w:iCs/>
      <w:sz w:val="28"/>
      <w:szCs w:val="28"/>
      <w:lang w:val="ru-RU"/>
    </w:rPr>
  </w:style>
  <w:style w:type="character" w:customStyle="1" w:styleId="FontStyle27">
    <w:name w:val="Font Style27"/>
    <w:rPr>
      <w:rFonts w:ascii="Times New Roman" w:hAnsi="Times New Roman" w:cs="Times New Roman"/>
      <w:sz w:val="24"/>
      <w:szCs w:val="24"/>
    </w:rPr>
  </w:style>
  <w:style w:type="character" w:customStyle="1" w:styleId="120">
    <w:name w:val="Знак Знак Знак1 Знак2"/>
    <w:rPr>
      <w:lang w:val="ru-RU"/>
    </w:rPr>
  </w:style>
  <w:style w:type="character" w:customStyle="1" w:styleId="16">
    <w:name w:val="Глава 1 Знак"/>
    <w:rPr>
      <w:rFonts w:ascii="Arial" w:hAnsi="Arial" w:cs="Arial"/>
      <w:b/>
      <w:bCs/>
      <w:kern w:val="1"/>
      <w:sz w:val="32"/>
      <w:szCs w:val="32"/>
      <w:lang w:val="ru-RU"/>
    </w:rPr>
  </w:style>
  <w:style w:type="character" w:customStyle="1" w:styleId="h3">
    <w:name w:val="h3 Знак Знак Знак Знак Знак"/>
    <w:rPr>
      <w:rFonts w:ascii="Arial" w:hAnsi="Arial" w:cs="Arial"/>
      <w:b/>
      <w:bCs/>
      <w:sz w:val="26"/>
      <w:szCs w:val="26"/>
      <w:lang w:val="ru-RU" w:eastAsia="ar-SA" w:bidi="ar-SA"/>
    </w:rPr>
  </w:style>
  <w:style w:type="character" w:customStyle="1" w:styleId="textspanview">
    <w:name w:val="textspanview"/>
    <w:basedOn w:val="20"/>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17">
    <w:name w:val="Основной шрифт абзаца1"/>
  </w:style>
  <w:style w:type="character" w:customStyle="1" w:styleId="WW-">
    <w:name w:val="WW-Символ сноски"/>
    <w:rPr>
      <w:vertAlign w:val="superscript"/>
    </w:rPr>
  </w:style>
  <w:style w:type="character" w:customStyle="1" w:styleId="81">
    <w:name w:val="Знак8 Знак Знак1"/>
    <w:rPr>
      <w:lang w:val="ru-RU" w:eastAsia="ar-SA" w:bidi="ar-SA"/>
    </w:rPr>
  </w:style>
  <w:style w:type="character" w:customStyle="1" w:styleId="82">
    <w:name w:val="Знак8 Знак Знак"/>
    <w:rPr>
      <w:sz w:val="24"/>
      <w:szCs w:val="24"/>
      <w:lang w:val="ru-RU" w:eastAsia="ar-SA" w:bidi="ar-SA"/>
    </w:rPr>
  </w:style>
  <w:style w:type="character" w:customStyle="1" w:styleId="apple-style-span">
    <w:name w:val="apple-style-span"/>
  </w:style>
  <w:style w:type="character" w:customStyle="1" w:styleId="HeaderChar4">
    <w:name w:val="Header Char4"/>
    <w:rPr>
      <w:rFonts w:ascii="Times New Roman" w:hAnsi="Times New Roman" w:cs="Times New Roman"/>
      <w:sz w:val="20"/>
      <w:szCs w:val="20"/>
    </w:rPr>
  </w:style>
  <w:style w:type="character" w:customStyle="1" w:styleId="130">
    <w:name w:val="Знак Знак Знак1 Знак3"/>
    <w:rPr>
      <w:lang w:val="ru-RU"/>
    </w:rPr>
  </w:style>
  <w:style w:type="character" w:customStyle="1" w:styleId="83">
    <w:name w:val="Знак8 Знак"/>
    <w:rPr>
      <w:lang w:val="ru-RU"/>
    </w:rPr>
  </w:style>
  <w:style w:type="character" w:customStyle="1" w:styleId="28">
    <w:name w:val="Знак2 Знак"/>
    <w:rPr>
      <w:b/>
      <w:bCs/>
      <w:sz w:val="28"/>
      <w:szCs w:val="28"/>
      <w:lang w:val="ru-RU"/>
    </w:rPr>
  </w:style>
  <w:style w:type="character" w:customStyle="1" w:styleId="112">
    <w:name w:val="Глава 1 Знак1"/>
    <w:rPr>
      <w:rFonts w:ascii="Arial" w:hAnsi="Arial" w:cs="Arial"/>
      <w:b/>
      <w:bCs/>
      <w:kern w:val="1"/>
      <w:sz w:val="32"/>
      <w:szCs w:val="32"/>
      <w:lang w:val="ru-RU"/>
    </w:rPr>
  </w:style>
  <w:style w:type="character" w:customStyle="1" w:styleId="211">
    <w:name w:val="Заголовок 2 Знак Знак1"/>
    <w:rPr>
      <w:rFonts w:ascii="Arial" w:hAnsi="Arial" w:cs="Arial"/>
      <w:b/>
      <w:bCs/>
      <w:i/>
      <w:iCs/>
      <w:sz w:val="28"/>
      <w:szCs w:val="28"/>
      <w:lang w:val="ru-RU"/>
    </w:rPr>
  </w:style>
  <w:style w:type="character" w:customStyle="1" w:styleId="h32">
    <w:name w:val="h3 Знак Знак Знак Знак Знак2"/>
    <w:rPr>
      <w:rFonts w:ascii="Arial" w:hAnsi="Arial" w:cs="Arial"/>
      <w:b/>
      <w:bCs/>
      <w:sz w:val="26"/>
      <w:szCs w:val="26"/>
      <w:lang w:val="ru-RU" w:eastAsia="ar-SA" w:bidi="ar-SA"/>
    </w:rPr>
  </w:style>
  <w:style w:type="character" w:customStyle="1" w:styleId="FontStyle26">
    <w:name w:val="Font Style26"/>
    <w:rPr>
      <w:rFonts w:ascii="Times New Roman" w:hAnsi="Times New Roman" w:cs="Times New Roman"/>
      <w:b/>
      <w:bCs/>
      <w:sz w:val="24"/>
      <w:szCs w:val="24"/>
    </w:rPr>
  </w:style>
  <w:style w:type="character" w:customStyle="1" w:styleId="FontStyle20">
    <w:name w:val="Font Style20"/>
    <w:rPr>
      <w:rFonts w:ascii="Times New Roman" w:hAnsi="Times New Roman" w:cs="Times New Roman"/>
      <w:b/>
      <w:bCs/>
      <w:sz w:val="24"/>
      <w:szCs w:val="24"/>
    </w:rPr>
  </w:style>
  <w:style w:type="character" w:customStyle="1" w:styleId="hps">
    <w:name w:val="hps"/>
  </w:style>
  <w:style w:type="character" w:customStyle="1" w:styleId="apple-converted-space">
    <w:name w:val="apple-converted-space"/>
  </w:style>
  <w:style w:type="character" w:customStyle="1" w:styleId="Arial0">
    <w:name w:val="Стиль Основной текст с отступом + Arial Знак"/>
    <w:rPr>
      <w:rFonts w:ascii="Arial" w:hAnsi="Arial" w:cs="Arial"/>
      <w:sz w:val="24"/>
      <w:szCs w:val="24"/>
    </w:rPr>
  </w:style>
  <w:style w:type="character" w:customStyle="1" w:styleId="141">
    <w:name w:val="Знак Знак Знак1 Знак4"/>
    <w:rPr>
      <w:lang w:val="ru-RU"/>
    </w:rPr>
  </w:style>
  <w:style w:type="character" w:customStyle="1" w:styleId="810">
    <w:name w:val="Знак8 Знак1"/>
    <w:rPr>
      <w:lang w:val="ru-RU"/>
    </w:rPr>
  </w:style>
  <w:style w:type="character" w:customStyle="1" w:styleId="212">
    <w:name w:val="Знак2 Знак1"/>
    <w:rPr>
      <w:b/>
      <w:bCs/>
      <w:sz w:val="28"/>
      <w:szCs w:val="28"/>
      <w:lang w:val="ru-RU"/>
    </w:rPr>
  </w:style>
  <w:style w:type="character" w:customStyle="1" w:styleId="122">
    <w:name w:val="Глава 1 Знак2"/>
    <w:rPr>
      <w:rFonts w:ascii="Arial" w:hAnsi="Arial" w:cs="Arial"/>
      <w:b/>
      <w:bCs/>
      <w:kern w:val="1"/>
      <w:sz w:val="32"/>
      <w:szCs w:val="32"/>
      <w:lang w:val="ru-RU"/>
    </w:rPr>
  </w:style>
  <w:style w:type="character" w:customStyle="1" w:styleId="221">
    <w:name w:val="Заголовок 2 Знак Знак2"/>
    <w:rPr>
      <w:rFonts w:ascii="Arial" w:hAnsi="Arial" w:cs="Arial"/>
      <w:b/>
      <w:bCs/>
      <w:i/>
      <w:iCs/>
      <w:sz w:val="28"/>
      <w:szCs w:val="28"/>
      <w:lang w:val="ru-RU"/>
    </w:rPr>
  </w:style>
  <w:style w:type="character" w:customStyle="1" w:styleId="h33">
    <w:name w:val="h3 Знак Знак Знак Знак Знак3"/>
    <w:rPr>
      <w:rFonts w:ascii="Arial" w:hAnsi="Arial" w:cs="Arial"/>
      <w:b/>
      <w:bCs/>
      <w:sz w:val="26"/>
      <w:szCs w:val="26"/>
      <w:lang w:val="ru-RU" w:eastAsia="ar-SA" w:bidi="ar-SA"/>
    </w:rPr>
  </w:style>
  <w:style w:type="character" w:customStyle="1" w:styleId="41">
    <w:name w:val="заголовок 4 Знак"/>
    <w:rPr>
      <w:rFonts w:ascii="Arial" w:hAnsi="Arial" w:cs="Arial"/>
      <w:smallCaps/>
      <w:sz w:val="22"/>
      <w:szCs w:val="22"/>
      <w:lang w:val="ru-RU"/>
    </w:rPr>
  </w:style>
  <w:style w:type="character" w:customStyle="1" w:styleId="xpicturetext">
    <w:name w:val="xpicturetext"/>
    <w:basedOn w:val="20"/>
  </w:style>
  <w:style w:type="character" w:customStyle="1" w:styleId="312">
    <w:name w:val="Знак3 Знак Знак1"/>
    <w:rPr>
      <w:lang w:val="ru-RU"/>
    </w:rPr>
  </w:style>
  <w:style w:type="character" w:customStyle="1" w:styleId="29">
    <w:name w:val="Нижний колонтитул Знак Знак Знак2"/>
    <w:rPr>
      <w:lang w:val="ru-RU"/>
    </w:rPr>
  </w:style>
  <w:style w:type="character" w:customStyle="1" w:styleId="af5">
    <w:name w:val="Гипертекстовая ссылка"/>
    <w:rPr>
      <w:color w:val="008000"/>
    </w:rPr>
  </w:style>
  <w:style w:type="character" w:customStyle="1" w:styleId="36">
    <w:name w:val="Стиль3 Знак Знак Знак Знак Знак"/>
    <w:rPr>
      <w:sz w:val="24"/>
      <w:szCs w:val="24"/>
      <w:lang w:val="ru-RU"/>
    </w:rPr>
  </w:style>
  <w:style w:type="character" w:customStyle="1" w:styleId="af6">
    <w:name w:val="Стиль основного текста Знак"/>
    <w:rPr>
      <w:b/>
      <w:bCs/>
      <w:sz w:val="24"/>
      <w:szCs w:val="24"/>
      <w:lang w:val="ru-RU"/>
    </w:rPr>
  </w:style>
  <w:style w:type="character" w:customStyle="1" w:styleId="19">
    <w:name w:val="Стиль1 Знак"/>
    <w:rPr>
      <w:b/>
      <w:bCs/>
      <w:sz w:val="24"/>
      <w:szCs w:val="24"/>
      <w:lang w:val="ru-RU"/>
    </w:rPr>
  </w:style>
  <w:style w:type="character" w:customStyle="1" w:styleId="37">
    <w:name w:val="Знак3 Знак Знак"/>
    <w:rPr>
      <w:lang w:val="ru-RU"/>
    </w:rPr>
  </w:style>
  <w:style w:type="character" w:customStyle="1" w:styleId="2a">
    <w:name w:val="Стиль2 Знак"/>
    <w:rPr>
      <w:b/>
      <w:bCs/>
      <w:sz w:val="24"/>
      <w:szCs w:val="24"/>
      <w:lang w:val="ru-RU"/>
    </w:rPr>
  </w:style>
  <w:style w:type="character" w:customStyle="1" w:styleId="213">
    <w:name w:val="Знак2 Знак Знак1"/>
    <w:rPr>
      <w:sz w:val="24"/>
      <w:szCs w:val="24"/>
    </w:rPr>
  </w:style>
  <w:style w:type="character" w:customStyle="1" w:styleId="1a">
    <w:name w:val="Нижний колонтитул Знак Знак Знак1"/>
    <w:rPr>
      <w:lang w:val="ru-RU"/>
    </w:rPr>
  </w:style>
  <w:style w:type="character" w:customStyle="1" w:styleId="af7">
    <w:name w:val="Основной шрифт"/>
  </w:style>
  <w:style w:type="character" w:customStyle="1" w:styleId="BodyText">
    <w:name w:val="Body Text Знак Знак"/>
    <w:rPr>
      <w:sz w:val="24"/>
      <w:szCs w:val="24"/>
      <w:lang w:val="ru-RU"/>
    </w:rPr>
  </w:style>
  <w:style w:type="character" w:customStyle="1" w:styleId="1b">
    <w:name w:val="Нижний колонтитул Знак Знак1"/>
    <w:rPr>
      <w:sz w:val="24"/>
      <w:szCs w:val="24"/>
      <w:lang w:val="ru-RU"/>
    </w:rPr>
  </w:style>
  <w:style w:type="character" w:customStyle="1" w:styleId="af8">
    <w:name w:val="Основной текст с отступом Знак"/>
    <w:rPr>
      <w:sz w:val="24"/>
      <w:szCs w:val="24"/>
      <w:lang w:val="ru-RU"/>
    </w:rPr>
  </w:style>
  <w:style w:type="character" w:customStyle="1" w:styleId="SubtitleChar">
    <w:name w:val="Subtitle Char"/>
    <w:rPr>
      <w:b/>
      <w:bCs/>
      <w:sz w:val="36"/>
      <w:szCs w:val="36"/>
      <w:lang w:val="ru-RU"/>
    </w:rPr>
  </w:style>
  <w:style w:type="character" w:customStyle="1" w:styleId="340">
    <w:name w:val="Знак3 Знак Знак4"/>
    <w:rPr>
      <w:sz w:val="24"/>
      <w:szCs w:val="24"/>
      <w:lang w:val="ru-RU"/>
    </w:rPr>
  </w:style>
  <w:style w:type="character" w:customStyle="1" w:styleId="crdsubttl">
    <w:name w:val="crdsubttl"/>
    <w:rPr>
      <w:rFonts w:ascii="Arial Narrow" w:hAnsi="Arial Narrow" w:cs="Arial Narrow"/>
      <w:b/>
      <w:bCs/>
      <w:color w:val="auto"/>
      <w:sz w:val="21"/>
      <w:szCs w:val="21"/>
    </w:rPr>
  </w:style>
  <w:style w:type="character" w:customStyle="1" w:styleId="af9">
    <w:name w:val="АД_Наименование главы без нумерации Знак"/>
    <w:rPr>
      <w:b/>
      <w:bCs/>
      <w:sz w:val="24"/>
      <w:szCs w:val="24"/>
      <w:lang w:val="ru-RU"/>
    </w:rPr>
  </w:style>
  <w:style w:type="character" w:customStyle="1" w:styleId="afa">
    <w:name w:val="АД_Основной текст Знак"/>
    <w:rPr>
      <w:sz w:val="24"/>
      <w:szCs w:val="24"/>
      <w:lang w:val="ru-RU"/>
    </w:rPr>
  </w:style>
  <w:style w:type="character" w:customStyle="1" w:styleId="2b">
    <w:name w:val="Заголовок 2 Знак Знак Знак"/>
    <w:rPr>
      <w:b/>
      <w:bCs/>
      <w:sz w:val="24"/>
      <w:szCs w:val="24"/>
      <w:lang w:val="ru-RU"/>
    </w:rPr>
  </w:style>
  <w:style w:type="character" w:customStyle="1" w:styleId="1c">
    <w:name w:val="Верхний колонтитул Знак1"/>
    <w:rPr>
      <w:rFonts w:ascii="Times New Roman" w:hAnsi="Times New Roman" w:cs="Times New Roman"/>
      <w:sz w:val="20"/>
      <w:szCs w:val="20"/>
    </w:rPr>
  </w:style>
  <w:style w:type="character" w:customStyle="1" w:styleId="1d">
    <w:name w:val="Текст сноски Знак1"/>
    <w:rPr>
      <w:rFonts w:ascii="Times New Roman" w:hAnsi="Times New Roman" w:cs="Times New Roman"/>
      <w:sz w:val="20"/>
      <w:szCs w:val="20"/>
    </w:rPr>
  </w:style>
  <w:style w:type="character" w:customStyle="1" w:styleId="1e">
    <w:name w:val="Текст примечания Знак1"/>
    <w:rPr>
      <w:rFonts w:ascii="Times New Roman" w:hAnsi="Times New Roman" w:cs="Times New Roman"/>
      <w:sz w:val="20"/>
      <w:szCs w:val="20"/>
    </w:rPr>
  </w:style>
  <w:style w:type="character" w:customStyle="1" w:styleId="214">
    <w:name w:val="Основной текст 2 Знак1"/>
    <w:rPr>
      <w:rFonts w:ascii="Times New Roman" w:hAnsi="Times New Roman" w:cs="Times New Roman"/>
      <w:sz w:val="20"/>
      <w:szCs w:val="20"/>
    </w:rPr>
  </w:style>
  <w:style w:type="character" w:customStyle="1" w:styleId="215">
    <w:name w:val="Основной текст с отступом 2 Знак1"/>
    <w:rPr>
      <w:rFonts w:ascii="Times New Roman" w:hAnsi="Times New Roman" w:cs="Times New Roman"/>
      <w:sz w:val="20"/>
      <w:szCs w:val="20"/>
    </w:rPr>
  </w:style>
  <w:style w:type="character" w:customStyle="1" w:styleId="12pt3">
    <w:name w:val="Первая строка:Обычный+12pt Знак3"/>
    <w:rPr>
      <w:rFonts w:ascii="Calibri" w:hAnsi="Calibri" w:cs="Calibri"/>
      <w:sz w:val="24"/>
      <w:szCs w:val="24"/>
    </w:rPr>
  </w:style>
  <w:style w:type="character" w:customStyle="1" w:styleId="230">
    <w:name w:val="Знак Знак23"/>
    <w:rPr>
      <w:sz w:val="22"/>
      <w:szCs w:val="22"/>
      <w:lang w:val="ru-RU"/>
    </w:rPr>
  </w:style>
  <w:style w:type="character" w:customStyle="1" w:styleId="103">
    <w:name w:val="Знак Знак103"/>
    <w:rPr>
      <w:b/>
      <w:bCs/>
      <w:i/>
      <w:iCs/>
      <w:kern w:val="1"/>
      <w:sz w:val="32"/>
      <w:szCs w:val="32"/>
    </w:rPr>
  </w:style>
  <w:style w:type="character" w:customStyle="1" w:styleId="183">
    <w:name w:val="Знак Знак183"/>
    <w:rPr>
      <w:b/>
      <w:bCs/>
      <w:kern w:val="1"/>
      <w:sz w:val="36"/>
      <w:szCs w:val="36"/>
      <w:lang w:val="ru-RU"/>
    </w:rPr>
  </w:style>
  <w:style w:type="character" w:customStyle="1" w:styleId="153">
    <w:name w:val="Знак Знак153"/>
    <w:rPr>
      <w:rFonts w:ascii="Arial" w:hAnsi="Arial" w:cs="Arial"/>
      <w:b/>
      <w:bCs/>
      <w:kern w:val="1"/>
      <w:sz w:val="32"/>
      <w:szCs w:val="32"/>
      <w:lang w:val="ru-RU"/>
    </w:rPr>
  </w:style>
  <w:style w:type="character" w:customStyle="1" w:styleId="143">
    <w:name w:val="Знак Знак143"/>
    <w:rPr>
      <w:b/>
      <w:bCs/>
      <w:kern w:val="1"/>
      <w:sz w:val="32"/>
      <w:szCs w:val="32"/>
    </w:rPr>
  </w:style>
  <w:style w:type="character" w:customStyle="1" w:styleId="223">
    <w:name w:val="Знак2 Знак Знак23"/>
    <w:rPr>
      <w:lang w:val="ru-RU"/>
    </w:rPr>
  </w:style>
  <w:style w:type="character" w:customStyle="1" w:styleId="313">
    <w:name w:val="Знак3 Знак Знак13"/>
    <w:rPr>
      <w:lang w:val="ru-RU"/>
    </w:rPr>
  </w:style>
  <w:style w:type="character" w:customStyle="1" w:styleId="afb">
    <w:name w:val="Символы концевой сноски"/>
    <w:rPr>
      <w:vertAlign w:val="superscript"/>
    </w:rPr>
  </w:style>
  <w:style w:type="character" w:customStyle="1" w:styleId="sentence">
    <w:name w:val="sentence"/>
  </w:style>
  <w:style w:type="character" w:customStyle="1" w:styleId="Heading2Char5">
    <w:name w:val="Heading 2 Char5"/>
    <w:rPr>
      <w:rFonts w:ascii="Cambria" w:hAnsi="Cambria" w:cs="Cambria"/>
      <w:b/>
      <w:bCs/>
      <w:i/>
      <w:iCs/>
      <w:sz w:val="28"/>
      <w:szCs w:val="28"/>
    </w:rPr>
  </w:style>
  <w:style w:type="character" w:customStyle="1" w:styleId="1f">
    <w:name w:val="Название Знак1"/>
    <w:rPr>
      <w:sz w:val="28"/>
      <w:szCs w:val="28"/>
    </w:rPr>
  </w:style>
  <w:style w:type="character" w:customStyle="1" w:styleId="afc">
    <w:name w:val="Текст Знак"/>
    <w:rPr>
      <w:rFonts w:ascii="Courier New" w:hAnsi="Courier New" w:cs="Courier New"/>
    </w:rPr>
  </w:style>
  <w:style w:type="character" w:customStyle="1" w:styleId="131">
    <w:name w:val="Знак Знак13"/>
    <w:rPr>
      <w:rFonts w:ascii="Arial" w:hAnsi="Arial" w:cs="Arial"/>
      <w:b/>
      <w:bCs/>
      <w:kern w:val="1"/>
      <w:sz w:val="32"/>
      <w:szCs w:val="32"/>
      <w:lang w:val="ru-RU"/>
    </w:rPr>
  </w:style>
  <w:style w:type="character" w:customStyle="1" w:styleId="123">
    <w:name w:val="Знак Знак12"/>
    <w:rPr>
      <w:rFonts w:ascii="Arial" w:hAnsi="Arial" w:cs="Arial"/>
      <w:b/>
      <w:bCs/>
      <w:i/>
      <w:iCs/>
      <w:sz w:val="28"/>
      <w:szCs w:val="28"/>
      <w:lang w:val="ru-RU"/>
    </w:rPr>
  </w:style>
  <w:style w:type="character" w:customStyle="1" w:styleId="270">
    <w:name w:val="Знак Знак27"/>
    <w:rPr>
      <w:sz w:val="24"/>
      <w:szCs w:val="24"/>
      <w:lang w:val="ru-RU"/>
    </w:rPr>
  </w:style>
  <w:style w:type="character" w:customStyle="1" w:styleId="200">
    <w:name w:val="Знак Знак20"/>
    <w:rPr>
      <w:lang w:val="ru-RU"/>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6z3">
    <w:name w:val="WW8Num6z3"/>
    <w:rPr>
      <w:rFonts w:ascii="Symbol" w:hAnsi="Symbol" w:cs="Symbol"/>
      <w:sz w:val="24"/>
      <w:szCs w:val="24"/>
    </w:rPr>
  </w:style>
  <w:style w:type="character" w:customStyle="1" w:styleId="WW8Num6z4">
    <w:name w:val="WW8Num6z4"/>
    <w:rPr>
      <w:rFonts w:ascii="Times New Roman" w:hAnsi="Times New Roman" w:cs="Times New Roman"/>
      <w:sz w:val="22"/>
      <w:szCs w:val="22"/>
    </w:rPr>
  </w:style>
  <w:style w:type="character" w:customStyle="1" w:styleId="afd">
    <w:name w:val="Название Знак"/>
    <w:rPr>
      <w:rFonts w:ascii="Times New Roman" w:hAnsi="Times New Roman" w:cs="Times New Roman"/>
      <w:b/>
      <w:bCs/>
      <w:sz w:val="20"/>
      <w:szCs w:val="20"/>
    </w:rPr>
  </w:style>
  <w:style w:type="character" w:styleId="afe">
    <w:name w:val="Emphasis"/>
    <w:qFormat/>
    <w:rPr>
      <w:i/>
      <w:iCs/>
    </w:rPr>
  </w:style>
  <w:style w:type="character" w:customStyle="1" w:styleId="aff">
    <w:name w:val="Подзаголовок Знак"/>
    <w:rPr>
      <w:i/>
      <w:iCs/>
      <w:sz w:val="24"/>
      <w:szCs w:val="24"/>
    </w:rPr>
  </w:style>
  <w:style w:type="character" w:customStyle="1" w:styleId="FontStyle44">
    <w:name w:val="Font Style44"/>
    <w:rPr>
      <w:rFonts w:ascii="Calibri" w:hAnsi="Calibri" w:cs="Calibri"/>
      <w:sz w:val="22"/>
      <w:szCs w:val="22"/>
    </w:rPr>
  </w:style>
  <w:style w:type="character" w:customStyle="1" w:styleId="aqblacklarge">
    <w:name w:val="aq_blacklarge"/>
  </w:style>
  <w:style w:type="character" w:customStyle="1" w:styleId="info">
    <w:name w:val="info"/>
  </w:style>
  <w:style w:type="character" w:customStyle="1" w:styleId="fontbig1">
    <w:name w:val="font_big_1"/>
  </w:style>
  <w:style w:type="character" w:customStyle="1" w:styleId="group">
    <w:name w:val="group"/>
  </w:style>
  <w:style w:type="character" w:customStyle="1" w:styleId="goods-price">
    <w:name w:val="goods-price"/>
  </w:style>
  <w:style w:type="character" w:customStyle="1" w:styleId="price">
    <w:name w:val="price"/>
  </w:style>
  <w:style w:type="character" w:customStyle="1" w:styleId="HeaderChar2">
    <w:name w:val="Header Char2"/>
    <w:rPr>
      <w:rFonts w:ascii="Times New Roman" w:hAnsi="Times New Roman" w:cs="Times New Roman"/>
      <w:sz w:val="20"/>
      <w:szCs w:val="20"/>
    </w:rPr>
  </w:style>
  <w:style w:type="character" w:customStyle="1" w:styleId="12pt2">
    <w:name w:val="Первая строка:Обычный+12pt Знак2"/>
    <w:rPr>
      <w:sz w:val="24"/>
      <w:szCs w:val="24"/>
      <w:lang w:val="ru-RU"/>
    </w:rPr>
  </w:style>
  <w:style w:type="character" w:customStyle="1" w:styleId="811">
    <w:name w:val="Знак8 Знак11"/>
    <w:rPr>
      <w:lang w:val="ru-RU"/>
    </w:rPr>
  </w:style>
  <w:style w:type="character" w:customStyle="1" w:styleId="61">
    <w:name w:val="Знак Знак6"/>
    <w:rPr>
      <w:lang w:val="ru-RU"/>
    </w:rPr>
  </w:style>
  <w:style w:type="character" w:customStyle="1" w:styleId="51">
    <w:name w:val="Знак Знак5"/>
    <w:rPr>
      <w:lang w:val="ru-RU"/>
    </w:rPr>
  </w:style>
  <w:style w:type="character" w:customStyle="1" w:styleId="Normal12pt2">
    <w:name w:val="Normal + 12 pt2"/>
    <w:rPr>
      <w:sz w:val="24"/>
      <w:szCs w:val="24"/>
      <w:lang w:val="ru-RU"/>
    </w:rPr>
  </w:style>
  <w:style w:type="character" w:customStyle="1" w:styleId="222">
    <w:name w:val="Знак Знак Знак22"/>
    <w:rPr>
      <w:lang w:val="ru-RU"/>
    </w:rPr>
  </w:style>
  <w:style w:type="character" w:customStyle="1" w:styleId="216">
    <w:name w:val="Знак Знак21"/>
    <w:rPr>
      <w:sz w:val="22"/>
      <w:szCs w:val="22"/>
      <w:lang w:val="ru-RU"/>
    </w:rPr>
  </w:style>
  <w:style w:type="character" w:customStyle="1" w:styleId="1010">
    <w:name w:val="Знак Знак101"/>
    <w:rPr>
      <w:b/>
      <w:bCs/>
      <w:i/>
      <w:iCs/>
      <w:kern w:val="1"/>
      <w:sz w:val="32"/>
      <w:szCs w:val="32"/>
    </w:rPr>
  </w:style>
  <w:style w:type="character" w:customStyle="1" w:styleId="113">
    <w:name w:val="Знак Знак11"/>
    <w:rPr>
      <w:b/>
      <w:bCs/>
      <w:i/>
      <w:iCs/>
      <w:sz w:val="26"/>
      <w:szCs w:val="26"/>
      <w:lang w:val="ru-RU"/>
    </w:rPr>
  </w:style>
  <w:style w:type="character" w:customStyle="1" w:styleId="91">
    <w:name w:val="Знак Знак9"/>
    <w:rPr>
      <w:sz w:val="24"/>
      <w:szCs w:val="24"/>
      <w:lang w:val="ru-RU"/>
    </w:rPr>
  </w:style>
  <w:style w:type="character" w:customStyle="1" w:styleId="84">
    <w:name w:val="Знак Знак8"/>
    <w:rPr>
      <w:i/>
      <w:iCs/>
      <w:sz w:val="24"/>
      <w:szCs w:val="24"/>
      <w:lang w:val="ru-RU"/>
    </w:rPr>
  </w:style>
  <w:style w:type="character" w:customStyle="1" w:styleId="42">
    <w:name w:val="Знак4 Знак Знак"/>
    <w:rPr>
      <w:lang w:val="ru-RU"/>
    </w:rPr>
  </w:style>
  <w:style w:type="character" w:customStyle="1" w:styleId="314">
    <w:name w:val="Знак Знак31"/>
    <w:rPr>
      <w:lang w:val="ru-RU"/>
    </w:rPr>
  </w:style>
  <w:style w:type="character" w:customStyle="1" w:styleId="181">
    <w:name w:val="Знак Знак181"/>
    <w:rPr>
      <w:b/>
      <w:bCs/>
      <w:kern w:val="1"/>
      <w:sz w:val="36"/>
      <w:szCs w:val="36"/>
      <w:lang w:val="ru-RU"/>
    </w:rPr>
  </w:style>
  <w:style w:type="character" w:customStyle="1" w:styleId="43">
    <w:name w:val="Знак Знак4"/>
    <w:rPr>
      <w:lang w:val="ru-RU"/>
    </w:rPr>
  </w:style>
  <w:style w:type="character" w:customStyle="1" w:styleId="151">
    <w:name w:val="Знак Знак151"/>
    <w:rPr>
      <w:rFonts w:ascii="Arial" w:hAnsi="Arial" w:cs="Arial"/>
      <w:b/>
      <w:bCs/>
      <w:kern w:val="1"/>
      <w:sz w:val="32"/>
      <w:szCs w:val="32"/>
      <w:lang w:val="ru-RU"/>
    </w:rPr>
  </w:style>
  <w:style w:type="character" w:customStyle="1" w:styleId="1410">
    <w:name w:val="Знак Знак141"/>
    <w:rPr>
      <w:b/>
      <w:bCs/>
      <w:kern w:val="1"/>
      <w:sz w:val="32"/>
      <w:szCs w:val="32"/>
    </w:rPr>
  </w:style>
  <w:style w:type="character" w:customStyle="1" w:styleId="2210">
    <w:name w:val="Знак2 Знак Знак21"/>
    <w:rPr>
      <w:lang w:val="ru-RU"/>
    </w:rPr>
  </w:style>
  <w:style w:type="character" w:customStyle="1" w:styleId="812">
    <w:name w:val="Знак8 Знак Знак12"/>
    <w:rPr>
      <w:lang w:val="ru-RU" w:eastAsia="ar-SA" w:bidi="ar-SA"/>
    </w:rPr>
  </w:style>
  <w:style w:type="character" w:customStyle="1" w:styleId="830">
    <w:name w:val="Знак8 Знак Знак3"/>
    <w:rPr>
      <w:sz w:val="24"/>
      <w:szCs w:val="24"/>
      <w:lang w:val="ru-RU" w:eastAsia="ar-SA" w:bidi="ar-SA"/>
    </w:rPr>
  </w:style>
  <w:style w:type="character" w:customStyle="1" w:styleId="320">
    <w:name w:val="Знак3 Знак Знак2"/>
    <w:rPr>
      <w:sz w:val="24"/>
      <w:szCs w:val="24"/>
      <w:lang w:val="ru-RU"/>
    </w:rPr>
  </w:style>
  <w:style w:type="character" w:customStyle="1" w:styleId="3110">
    <w:name w:val="Знак3 Знак Знак11"/>
    <w:rPr>
      <w:lang w:val="ru-RU"/>
    </w:rPr>
  </w:style>
  <w:style w:type="character" w:customStyle="1" w:styleId="FontStyle14">
    <w:name w:val="Font Style14"/>
    <w:rPr>
      <w:rFonts w:ascii="Times New Roman" w:hAnsi="Times New Roman" w:cs="Times New Roman"/>
      <w:sz w:val="24"/>
      <w:szCs w:val="24"/>
    </w:rPr>
  </w:style>
  <w:style w:type="character" w:customStyle="1" w:styleId="2c">
    <w:name w:val="Название2"/>
  </w:style>
  <w:style w:type="character" w:customStyle="1" w:styleId="aff0">
    <w:name w:val="Титульный текст Знак"/>
    <w:rPr>
      <w:sz w:val="24"/>
      <w:szCs w:val="24"/>
    </w:rPr>
  </w:style>
  <w:style w:type="character" w:customStyle="1" w:styleId="aff1">
    <w:name w:val="Титульный текст справа Знак"/>
    <w:rPr>
      <w:sz w:val="24"/>
      <w:szCs w:val="24"/>
    </w:rPr>
  </w:style>
  <w:style w:type="character" w:customStyle="1" w:styleId="CharChar">
    <w:name w:val="Обычный Char Char"/>
    <w:rPr>
      <w:rFonts w:ascii="TimesET" w:hAnsi="TimesET" w:cs="TimesET"/>
      <w:sz w:val="22"/>
      <w:szCs w:val="22"/>
      <w:lang w:eastAsia="ar-SA" w:bidi="ar-SA"/>
    </w:rPr>
  </w:style>
  <w:style w:type="character" w:customStyle="1" w:styleId="aff2">
    <w:name w:val="комментарий"/>
    <w:rPr>
      <w:b/>
      <w:bCs/>
      <w:i/>
      <w:iCs/>
      <w:shd w:val="clear" w:color="auto" w:fill="auto"/>
    </w:rPr>
  </w:style>
  <w:style w:type="character" w:customStyle="1" w:styleId="1f0">
    <w:name w:val="Ариал Знак1"/>
    <w:rPr>
      <w:rFonts w:ascii="Arial" w:hAnsi="Arial" w:cs="Arial"/>
      <w:sz w:val="24"/>
      <w:szCs w:val="24"/>
    </w:rPr>
  </w:style>
  <w:style w:type="character" w:customStyle="1" w:styleId="aff3">
    <w:name w:val="Название объекта Знак"/>
    <w:rPr>
      <w:b/>
      <w:bCs/>
      <w:sz w:val="24"/>
      <w:szCs w:val="24"/>
    </w:rPr>
  </w:style>
  <w:style w:type="character" w:customStyle="1" w:styleId="aff4">
    <w:name w:val="Без интервала Знак"/>
    <w:rPr>
      <w:sz w:val="22"/>
      <w:szCs w:val="22"/>
      <w:lang w:eastAsia="ar-SA" w:bidi="ar-SA"/>
    </w:rPr>
  </w:style>
  <w:style w:type="character" w:customStyle="1" w:styleId="List2">
    <w:name w:val="List2 Знак"/>
    <w:rPr>
      <w:rFonts w:ascii="Arial" w:hAnsi="Arial" w:cs="Arial"/>
      <w:sz w:val="24"/>
      <w:szCs w:val="24"/>
    </w:rPr>
  </w:style>
  <w:style w:type="character" w:customStyle="1" w:styleId="MainTXT1">
    <w:name w:val="MainTXT Знак1"/>
    <w:rPr>
      <w:rFonts w:ascii="Arial" w:hAnsi="Arial" w:cs="Arial"/>
      <w:sz w:val="24"/>
      <w:szCs w:val="24"/>
    </w:rPr>
  </w:style>
  <w:style w:type="character" w:customStyle="1" w:styleId="1f1">
    <w:name w:val="Пункт Знак1"/>
    <w:rPr>
      <w:sz w:val="24"/>
      <w:szCs w:val="24"/>
    </w:rPr>
  </w:style>
  <w:style w:type="character" w:customStyle="1" w:styleId="aff5">
    <w:name w:val="Сокращения Знак"/>
    <w:rPr>
      <w:sz w:val="22"/>
      <w:szCs w:val="22"/>
      <w:lang w:eastAsia="ar-SA" w:bidi="ar-SA"/>
    </w:rPr>
  </w:style>
  <w:style w:type="character" w:customStyle="1" w:styleId="aff6">
    <w:name w:val="Титул Знак"/>
    <w:rPr>
      <w:sz w:val="28"/>
      <w:szCs w:val="28"/>
    </w:rPr>
  </w:style>
  <w:style w:type="character" w:customStyle="1" w:styleId="posttitle">
    <w:name w:val="post_title"/>
  </w:style>
  <w:style w:type="character" w:customStyle="1" w:styleId="Iniiaiieoeoo">
    <w:name w:val="Iniiaiie o?eoo"/>
  </w:style>
  <w:style w:type="character" w:customStyle="1" w:styleId="mdl">
    <w:name w:val="mdl"/>
  </w:style>
  <w:style w:type="character" w:customStyle="1" w:styleId="dfaq">
    <w:name w:val="dfaq"/>
  </w:style>
  <w:style w:type="character" w:customStyle="1" w:styleId="big1">
    <w:name w:val="big1"/>
    <w:rPr>
      <w:rFonts w:ascii="Verdana" w:hAnsi="Verdana" w:cs="Verdana"/>
      <w:b/>
      <w:bCs/>
      <w:color w:val="auto"/>
      <w:sz w:val="24"/>
      <w:szCs w:val="24"/>
    </w:rPr>
  </w:style>
  <w:style w:type="character" w:customStyle="1" w:styleId="style61">
    <w:name w:val="style61"/>
    <w:rPr>
      <w:rFonts w:ascii="Arial" w:hAnsi="Arial" w:cs="Arial"/>
      <w:sz w:val="18"/>
      <w:szCs w:val="18"/>
    </w:rPr>
  </w:style>
  <w:style w:type="character" w:customStyle="1" w:styleId="13pt">
    <w:name w:val="Стиль Абзац + 13 pt Знак Знак"/>
    <w:rPr>
      <w:sz w:val="25"/>
      <w:szCs w:val="25"/>
      <w:lang w:val="ru-RU"/>
    </w:rPr>
  </w:style>
  <w:style w:type="character" w:customStyle="1" w:styleId="grame">
    <w:name w:val="grame"/>
  </w:style>
  <w:style w:type="character" w:customStyle="1" w:styleId="whbg1">
    <w:name w:val="whbg1"/>
    <w:rPr>
      <w:rFonts w:ascii="Arial" w:hAnsi="Arial" w:cs="Arial"/>
      <w:color w:val="000000"/>
      <w:sz w:val="29"/>
      <w:szCs w:val="29"/>
      <w:shd w:val="clear" w:color="auto" w:fill="FFFFFF"/>
    </w:rPr>
  </w:style>
  <w:style w:type="character" w:customStyle="1" w:styleId="longtext">
    <w:name w:val="long_text"/>
  </w:style>
  <w:style w:type="character" w:customStyle="1" w:styleId="options">
    <w:name w:val="options"/>
  </w:style>
  <w:style w:type="character" w:customStyle="1" w:styleId="TitleChar3">
    <w:name w:val="Title Char3"/>
    <w:rPr>
      <w:b/>
      <w:bCs/>
      <w:sz w:val="28"/>
      <w:szCs w:val="28"/>
      <w:lang w:val="ru-RU"/>
    </w:rPr>
  </w:style>
  <w:style w:type="character" w:customStyle="1" w:styleId="FR1">
    <w:name w:val="FR1 Знак"/>
    <w:rPr>
      <w:b/>
      <w:bCs/>
      <w:sz w:val="22"/>
      <w:szCs w:val="22"/>
      <w:lang w:eastAsia="ar-SA" w:bidi="ar-SA"/>
    </w:rPr>
  </w:style>
  <w:style w:type="character" w:customStyle="1" w:styleId="FontStyle12">
    <w:name w:val="Font Style12"/>
    <w:rPr>
      <w:rFonts w:ascii="Times New Roman" w:hAnsi="Times New Roman" w:cs="Times New Roman"/>
      <w:sz w:val="24"/>
      <w:szCs w:val="24"/>
    </w:rPr>
  </w:style>
  <w:style w:type="character" w:customStyle="1" w:styleId="aff7">
    <w:name w:val="Абзац списка Знак"/>
  </w:style>
  <w:style w:type="character" w:customStyle="1" w:styleId="Definition">
    <w:name w:val="Definition"/>
    <w:rPr>
      <w:i/>
      <w:iCs/>
    </w:rPr>
  </w:style>
  <w:style w:type="character" w:customStyle="1" w:styleId="CITE">
    <w:name w:val="CITE"/>
    <w:rPr>
      <w:i/>
      <w:iCs/>
    </w:rPr>
  </w:style>
  <w:style w:type="character" w:customStyle="1" w:styleId="CODE">
    <w:name w:val="CODE"/>
    <w:rPr>
      <w:rFonts w:ascii="Courier New" w:hAnsi="Courier New" w:cs="Courier New"/>
      <w:sz w:val="20"/>
      <w:szCs w:val="20"/>
    </w:rPr>
  </w:style>
  <w:style w:type="character" w:customStyle="1" w:styleId="Keyboard">
    <w:name w:val="Keyboard"/>
    <w:rPr>
      <w:rFonts w:ascii="Courier New" w:hAnsi="Courier New" w:cs="Courier New"/>
      <w:b/>
      <w:bCs/>
      <w:sz w:val="20"/>
      <w:szCs w:val="20"/>
    </w:rPr>
  </w:style>
  <w:style w:type="character" w:customStyle="1" w:styleId="Sample">
    <w:name w:val="Sample"/>
    <w:rPr>
      <w:rFonts w:ascii="Courier New" w:hAnsi="Courier New" w:cs="Courier New"/>
    </w:rPr>
  </w:style>
  <w:style w:type="character" w:customStyle="1" w:styleId="Typewriter">
    <w:name w:val="Typewriter"/>
    <w:rPr>
      <w:rFonts w:ascii="Courier New" w:hAnsi="Courier New" w:cs="Courier New"/>
      <w:sz w:val="20"/>
      <w:szCs w:val="20"/>
    </w:rPr>
  </w:style>
  <w:style w:type="character" w:customStyle="1" w:styleId="Variable">
    <w:name w:val="Variable"/>
    <w:rPr>
      <w:i/>
      <w:iCs/>
    </w:rPr>
  </w:style>
  <w:style w:type="character" w:customStyle="1" w:styleId="HTMLMarkup">
    <w:name w:val="HTML Markup"/>
    <w:rPr>
      <w:vanish/>
      <w:color w:val="FF0000"/>
    </w:rPr>
  </w:style>
  <w:style w:type="character" w:customStyle="1" w:styleId="Comment">
    <w:name w:val="Comment"/>
    <w:rPr>
      <w:vanish/>
    </w:rPr>
  </w:style>
  <w:style w:type="character" w:customStyle="1" w:styleId="7pt">
    <w:name w:val="Основной текст + 7 pt"/>
    <w:rPr>
      <w:rFonts w:ascii="Arial" w:hAnsi="Arial" w:cs="Arial"/>
      <w:color w:val="000000"/>
      <w:spacing w:val="2"/>
      <w:w w:val="100"/>
      <w:position w:val="0"/>
      <w:sz w:val="14"/>
      <w:szCs w:val="14"/>
      <w:u w:val="none"/>
      <w:vertAlign w:val="baseline"/>
      <w:lang w:val="ru-RU"/>
    </w:rPr>
  </w:style>
  <w:style w:type="character" w:customStyle="1" w:styleId="aff8">
    <w:name w:val="Основной текст_"/>
    <w:rPr>
      <w:color w:val="000000"/>
      <w:sz w:val="24"/>
      <w:szCs w:val="24"/>
    </w:rPr>
  </w:style>
  <w:style w:type="character" w:customStyle="1" w:styleId="A30">
    <w:name w:val="A3"/>
    <w:rPr>
      <w:rFonts w:ascii="HeliosC" w:hAnsi="HeliosC" w:cs="HeliosC"/>
      <w:color w:val="000000"/>
      <w:sz w:val="20"/>
      <w:szCs w:val="20"/>
    </w:rPr>
  </w:style>
  <w:style w:type="character" w:customStyle="1" w:styleId="Heading1Char2">
    <w:name w:val="Heading 1 Char2"/>
    <w:rPr>
      <w:rFonts w:ascii="Arial" w:eastAsia="MS Mincho" w:hAnsi="Arial" w:cs="Arial"/>
      <w:b/>
      <w:bCs/>
      <w:sz w:val="20"/>
      <w:szCs w:val="20"/>
    </w:rPr>
  </w:style>
  <w:style w:type="character" w:customStyle="1" w:styleId="Heading2Char4">
    <w:name w:val="Heading 2 Char4"/>
    <w:rPr>
      <w:rFonts w:ascii="Cambria" w:hAnsi="Cambria" w:cs="Cambria"/>
      <w:b/>
      <w:bCs/>
      <w:i/>
      <w:iCs/>
      <w:sz w:val="28"/>
      <w:szCs w:val="28"/>
    </w:rPr>
  </w:style>
  <w:style w:type="character" w:customStyle="1" w:styleId="Heading2Char3">
    <w:name w:val="Heading 2 Char3"/>
    <w:rPr>
      <w:rFonts w:ascii="Cambria" w:hAnsi="Cambria" w:cs="Cambria"/>
      <w:b/>
      <w:bCs/>
      <w:i/>
      <w:iCs/>
      <w:sz w:val="28"/>
      <w:szCs w:val="28"/>
    </w:rPr>
  </w:style>
  <w:style w:type="character" w:customStyle="1" w:styleId="HeaderChar3">
    <w:name w:val="Header Char3"/>
    <w:rPr>
      <w:rFonts w:ascii="Times New Roman" w:hAnsi="Times New Roman" w:cs="Times New Roman"/>
      <w:sz w:val="20"/>
      <w:szCs w:val="20"/>
    </w:rPr>
  </w:style>
  <w:style w:type="character" w:customStyle="1" w:styleId="330">
    <w:name w:val="Знак3 Знак Знак3"/>
    <w:rPr>
      <w:sz w:val="24"/>
      <w:szCs w:val="24"/>
      <w:lang w:val="ru-RU"/>
    </w:rPr>
  </w:style>
  <w:style w:type="character" w:customStyle="1" w:styleId="224">
    <w:name w:val="Знак Знак22"/>
    <w:rPr>
      <w:sz w:val="22"/>
      <w:szCs w:val="22"/>
      <w:lang w:val="ru-RU"/>
    </w:rPr>
  </w:style>
  <w:style w:type="character" w:customStyle="1" w:styleId="102">
    <w:name w:val="Знак Знак102"/>
    <w:rPr>
      <w:b/>
      <w:bCs/>
      <w:i/>
      <w:iCs/>
      <w:kern w:val="1"/>
      <w:sz w:val="32"/>
      <w:szCs w:val="32"/>
    </w:rPr>
  </w:style>
  <w:style w:type="character" w:customStyle="1" w:styleId="182">
    <w:name w:val="Знак Знак182"/>
    <w:rPr>
      <w:b/>
      <w:bCs/>
      <w:kern w:val="1"/>
      <w:sz w:val="36"/>
      <w:szCs w:val="36"/>
      <w:lang w:val="ru-RU"/>
    </w:rPr>
  </w:style>
  <w:style w:type="character" w:customStyle="1" w:styleId="152">
    <w:name w:val="Знак Знак152"/>
    <w:rPr>
      <w:rFonts w:ascii="Arial" w:hAnsi="Arial" w:cs="Arial"/>
      <w:b/>
      <w:bCs/>
      <w:kern w:val="1"/>
      <w:sz w:val="32"/>
      <w:szCs w:val="32"/>
      <w:lang w:val="ru-RU"/>
    </w:rPr>
  </w:style>
  <w:style w:type="character" w:customStyle="1" w:styleId="142">
    <w:name w:val="Знак Знак142"/>
    <w:rPr>
      <w:b/>
      <w:bCs/>
      <w:kern w:val="1"/>
      <w:sz w:val="32"/>
      <w:szCs w:val="32"/>
    </w:rPr>
  </w:style>
  <w:style w:type="character" w:customStyle="1" w:styleId="2220">
    <w:name w:val="Знак2 Знак Знак22"/>
    <w:rPr>
      <w:lang w:val="ru-RU"/>
    </w:rPr>
  </w:style>
  <w:style w:type="character" w:customStyle="1" w:styleId="3120">
    <w:name w:val="Знак3 Знак Знак12"/>
    <w:rPr>
      <w:lang w:val="ru-RU"/>
    </w:rPr>
  </w:style>
  <w:style w:type="character" w:customStyle="1" w:styleId="Heading2Char2">
    <w:name w:val="Heading 2 Char2"/>
    <w:rPr>
      <w:rFonts w:ascii="Cambria" w:hAnsi="Cambria" w:cs="Cambria"/>
      <w:b/>
      <w:bCs/>
      <w:i/>
      <w:iCs/>
      <w:sz w:val="28"/>
      <w:szCs w:val="28"/>
    </w:rPr>
  </w:style>
  <w:style w:type="character" w:customStyle="1" w:styleId="FontStyle67">
    <w:name w:val="Font Style67"/>
    <w:rPr>
      <w:rFonts w:ascii="Times New Roman" w:hAnsi="Times New Roman" w:cs="Times New Roman"/>
      <w:sz w:val="22"/>
      <w:szCs w:val="22"/>
    </w:rPr>
  </w:style>
  <w:style w:type="character" w:customStyle="1" w:styleId="FontStyle78">
    <w:name w:val="Font Style78"/>
    <w:rPr>
      <w:rFonts w:ascii="Times New Roman" w:hAnsi="Times New Roman" w:cs="Times New Roman"/>
      <w:b/>
      <w:bCs/>
      <w:sz w:val="22"/>
      <w:szCs w:val="22"/>
    </w:rPr>
  </w:style>
  <w:style w:type="character" w:customStyle="1" w:styleId="FontStyle61">
    <w:name w:val="Font Style61"/>
    <w:rPr>
      <w:rFonts w:ascii="Times New Roman" w:hAnsi="Times New Roman" w:cs="Times New Roman"/>
      <w:b/>
      <w:bCs/>
      <w:sz w:val="22"/>
      <w:szCs w:val="22"/>
    </w:rPr>
  </w:style>
  <w:style w:type="character" w:customStyle="1" w:styleId="ConsNonformat">
    <w:name w:val="ConsNonformat Знак"/>
    <w:rPr>
      <w:rFonts w:ascii="Courier New" w:hAnsi="Courier New" w:cs="Courier New"/>
      <w:sz w:val="22"/>
      <w:szCs w:val="22"/>
      <w:lang w:val="ru-RU" w:eastAsia="ar-SA" w:bidi="ar-SA"/>
    </w:rPr>
  </w:style>
  <w:style w:type="character" w:customStyle="1" w:styleId="aff9">
    <w:name w:val="Пункты Знак"/>
  </w:style>
  <w:style w:type="character" w:customStyle="1" w:styleId="-">
    <w:name w:val="Аукцион - Текст Знак"/>
  </w:style>
  <w:style w:type="character" w:customStyle="1" w:styleId="H20">
    <w:name w:val="H2 Знак Знак"/>
    <w:rPr>
      <w:rFonts w:eastAsia="Times New Roman"/>
      <w:b/>
      <w:bCs/>
      <w:sz w:val="24"/>
      <w:szCs w:val="24"/>
    </w:rPr>
  </w:style>
  <w:style w:type="character" w:customStyle="1" w:styleId="affa">
    <w:name w:val="Абзац основной Знак Знак"/>
    <w:rPr>
      <w:rFonts w:ascii="Myriad Pro Light" w:hAnsi="Myriad Pro Light" w:cs="Myriad Pro Light"/>
      <w:sz w:val="24"/>
      <w:szCs w:val="24"/>
    </w:rPr>
  </w:style>
  <w:style w:type="character" w:customStyle="1" w:styleId="BodyTextChar2">
    <w:name w:val="Body Text Char2"/>
    <w:rPr>
      <w:rFonts w:ascii="Times New Roman" w:hAnsi="Times New Roman" w:cs="Times New Roman"/>
      <w:sz w:val="20"/>
      <w:szCs w:val="20"/>
    </w:rPr>
  </w:style>
  <w:style w:type="character" w:customStyle="1" w:styleId="TitleChar1">
    <w:name w:val="Title Char1"/>
    <w:rPr>
      <w:rFonts w:ascii="Cambria" w:hAnsi="Cambria" w:cs="Cambria"/>
      <w:b/>
      <w:bCs/>
      <w:kern w:val="1"/>
      <w:sz w:val="32"/>
      <w:szCs w:val="32"/>
    </w:rPr>
  </w:style>
  <w:style w:type="character" w:customStyle="1" w:styleId="FontStyle15">
    <w:name w:val="Font Style15"/>
    <w:rPr>
      <w:rFonts w:ascii="Times New Roman" w:hAnsi="Times New Roman" w:cs="Times New Roman"/>
      <w:sz w:val="22"/>
      <w:szCs w:val="22"/>
    </w:rPr>
  </w:style>
  <w:style w:type="character" w:customStyle="1" w:styleId="FontStyle16">
    <w:name w:val="Font Style16"/>
    <w:rPr>
      <w:rFonts w:ascii="Times New Roman" w:hAnsi="Times New Roman" w:cs="Times New Roman"/>
      <w:b/>
      <w:bCs/>
      <w:smallCaps/>
      <w:sz w:val="22"/>
      <w:szCs w:val="22"/>
    </w:rPr>
  </w:style>
  <w:style w:type="character" w:customStyle="1" w:styleId="btn-lnk-alignl2">
    <w:name w:val="btn-lnk-alignl2"/>
  </w:style>
  <w:style w:type="character" w:customStyle="1" w:styleId="we">
    <w:name w:val="we"/>
  </w:style>
  <w:style w:type="character" w:customStyle="1" w:styleId="2d">
    <w:name w:val="Основной текст (2)_"/>
    <w:rPr>
      <w:b/>
      <w:bCs/>
      <w:sz w:val="27"/>
      <w:szCs w:val="27"/>
      <w:shd w:val="clear" w:color="auto" w:fill="FFFFFF"/>
    </w:rPr>
  </w:style>
  <w:style w:type="character" w:customStyle="1" w:styleId="affb">
    <w:name w:val="Подпись к таблице_"/>
    <w:rPr>
      <w:sz w:val="21"/>
      <w:szCs w:val="21"/>
      <w:shd w:val="clear" w:color="auto" w:fill="FFFFFF"/>
    </w:rPr>
  </w:style>
  <w:style w:type="character" w:customStyle="1" w:styleId="38">
    <w:name w:val="Основной текст (3)_"/>
    <w:rPr>
      <w:sz w:val="18"/>
      <w:szCs w:val="18"/>
      <w:shd w:val="clear" w:color="auto" w:fill="FFFFFF"/>
    </w:rPr>
  </w:style>
  <w:style w:type="character" w:customStyle="1" w:styleId="510">
    <w:name w:val="Знак Знак51"/>
    <w:rPr>
      <w:rFonts w:eastAsia="Times New Roman"/>
      <w:sz w:val="24"/>
      <w:szCs w:val="24"/>
    </w:rPr>
  </w:style>
  <w:style w:type="character" w:customStyle="1" w:styleId="QuoteChar">
    <w:name w:val="Quote Char"/>
    <w:rPr>
      <w:rFonts w:ascii="Calibri" w:hAnsi="Calibri" w:cs="Calibri"/>
      <w:i/>
      <w:iCs/>
      <w:sz w:val="24"/>
      <w:szCs w:val="24"/>
      <w:lang w:val="en-US"/>
    </w:rPr>
  </w:style>
  <w:style w:type="character" w:customStyle="1" w:styleId="IntenseQuoteChar">
    <w:name w:val="Intense Quote Char"/>
    <w:rPr>
      <w:rFonts w:ascii="Calibri" w:hAnsi="Calibri" w:cs="Calibri"/>
      <w:b/>
      <w:bCs/>
      <w:i/>
      <w:iCs/>
      <w:sz w:val="22"/>
      <w:szCs w:val="22"/>
      <w:lang w:val="en-US"/>
    </w:rPr>
  </w:style>
  <w:style w:type="character" w:customStyle="1" w:styleId="1f2">
    <w:name w:val="Слабое выделение1"/>
    <w:rPr>
      <w:i/>
      <w:iCs/>
      <w:color w:val="auto"/>
    </w:rPr>
  </w:style>
  <w:style w:type="character" w:customStyle="1" w:styleId="1f3">
    <w:name w:val="Сильное выделение1"/>
    <w:rPr>
      <w:b/>
      <w:bCs/>
      <w:i/>
      <w:iCs/>
      <w:sz w:val="24"/>
      <w:szCs w:val="24"/>
      <w:u w:val="single"/>
    </w:rPr>
  </w:style>
  <w:style w:type="character" w:customStyle="1" w:styleId="1f4">
    <w:name w:val="Слабая ссылка1"/>
    <w:rPr>
      <w:sz w:val="24"/>
      <w:szCs w:val="24"/>
      <w:u w:val="single"/>
    </w:rPr>
  </w:style>
  <w:style w:type="character" w:customStyle="1" w:styleId="1f5">
    <w:name w:val="Сильная ссылка1"/>
    <w:rPr>
      <w:b/>
      <w:bCs/>
      <w:sz w:val="24"/>
      <w:szCs w:val="24"/>
      <w:u w:val="single"/>
    </w:rPr>
  </w:style>
  <w:style w:type="character" w:customStyle="1" w:styleId="1f6">
    <w:name w:val="Название книги1"/>
    <w:rPr>
      <w:rFonts w:ascii="Cambria" w:hAnsi="Cambria" w:cs="Cambria"/>
      <w:b/>
      <w:bCs/>
      <w:i/>
      <w:iCs/>
      <w:sz w:val="24"/>
      <w:szCs w:val="24"/>
    </w:rPr>
  </w:style>
  <w:style w:type="character" w:customStyle="1" w:styleId="properties">
    <w:name w:val="properties"/>
  </w:style>
  <w:style w:type="character" w:customStyle="1" w:styleId="FontStyle41">
    <w:name w:val="Font Style41"/>
    <w:rPr>
      <w:rFonts w:ascii="Times New Roman" w:hAnsi="Times New Roman" w:cs="Times New Roman"/>
      <w:sz w:val="20"/>
      <w:szCs w:val="20"/>
    </w:rPr>
  </w:style>
  <w:style w:type="character" w:customStyle="1" w:styleId="spelle">
    <w:name w:val="spelle"/>
  </w:style>
  <w:style w:type="character" w:customStyle="1" w:styleId="92">
    <w:name w:val="Основной текст + 9"/>
    <w:rPr>
      <w:rFonts w:ascii="Times New Roman" w:hAnsi="Times New Roman" w:cs="Times New Roman"/>
      <w:b/>
      <w:bCs/>
      <w:color w:val="000000"/>
      <w:spacing w:val="0"/>
      <w:w w:val="100"/>
      <w:position w:val="0"/>
      <w:sz w:val="19"/>
      <w:szCs w:val="19"/>
      <w:u w:val="none"/>
      <w:shd w:val="clear" w:color="auto" w:fill="FFFFFF"/>
      <w:vertAlign w:val="baseline"/>
      <w:lang w:val="ru-RU"/>
    </w:rPr>
  </w:style>
  <w:style w:type="character" w:customStyle="1" w:styleId="normal-c">
    <w:name w:val="normal-c"/>
  </w:style>
  <w:style w:type="character" w:customStyle="1" w:styleId="FontStyle17">
    <w:name w:val="Font Style17"/>
    <w:rPr>
      <w:rFonts w:ascii="Times New Roman" w:hAnsi="Times New Roman" w:cs="Times New Roman"/>
      <w:sz w:val="18"/>
      <w:szCs w:val="18"/>
    </w:rPr>
  </w:style>
  <w:style w:type="character" w:customStyle="1" w:styleId="1f7">
    <w:name w:val="Текст Знак1"/>
    <w:rPr>
      <w:rFonts w:ascii="Courier New" w:hAnsi="Courier New" w:cs="Courier New"/>
    </w:rPr>
  </w:style>
  <w:style w:type="character" w:customStyle="1" w:styleId="wmi-callto">
    <w:name w:val="wmi-callto"/>
    <w:basedOn w:val="20"/>
  </w:style>
  <w:style w:type="character" w:customStyle="1" w:styleId="affc">
    <w:name w:val="Символ нумерации"/>
  </w:style>
  <w:style w:type="paragraph" w:customStyle="1" w:styleId="1f8">
    <w:name w:val="Заголовок1"/>
    <w:basedOn w:val="a"/>
    <w:next w:val="affd"/>
    <w:pPr>
      <w:widowControl w:val="0"/>
      <w:jc w:val="center"/>
    </w:pPr>
    <w:rPr>
      <w:sz w:val="28"/>
      <w:szCs w:val="28"/>
    </w:rPr>
  </w:style>
  <w:style w:type="paragraph" w:styleId="affd">
    <w:name w:val="Body Text"/>
    <w:basedOn w:val="a"/>
    <w:pPr>
      <w:spacing w:before="120" w:after="160" w:line="240" w:lineRule="exact"/>
      <w:jc w:val="both"/>
    </w:pPr>
  </w:style>
  <w:style w:type="paragraph" w:styleId="affe">
    <w:name w:val="List"/>
    <w:basedOn w:val="a"/>
    <w:pPr>
      <w:ind w:left="283" w:hanging="283"/>
      <w:jc w:val="both"/>
    </w:pPr>
    <w:rPr>
      <w:sz w:val="24"/>
      <w:szCs w:val="24"/>
    </w:rPr>
  </w:style>
  <w:style w:type="paragraph" w:customStyle="1" w:styleId="afff">
    <w:name w:val="Title"/>
    <w:basedOn w:val="a"/>
    <w:pPr>
      <w:suppressLineNumbers/>
      <w:spacing w:before="120" w:after="120"/>
    </w:pPr>
    <w:rPr>
      <w:rFonts w:cs="Arial"/>
      <w:i/>
      <w:iCs/>
      <w:sz w:val="24"/>
      <w:szCs w:val="24"/>
    </w:rPr>
  </w:style>
  <w:style w:type="paragraph" w:customStyle="1" w:styleId="2e">
    <w:name w:val="Указатель2"/>
    <w:basedOn w:val="a"/>
    <w:pPr>
      <w:suppressLineNumbers/>
    </w:pPr>
    <w:rPr>
      <w:rFonts w:cs="Arial"/>
    </w:rPr>
  </w:style>
  <w:style w:type="paragraph" w:customStyle="1" w:styleId="1f9">
    <w:name w:val="Знак Знак Знак Знак Знак Знак1 Знак"/>
    <w:basedOn w:val="a"/>
    <w:pPr>
      <w:spacing w:after="160" w:line="240" w:lineRule="exact"/>
      <w:jc w:val="both"/>
    </w:pPr>
    <w:rPr>
      <w:sz w:val="24"/>
      <w:szCs w:val="24"/>
      <w:lang w:val="en-US"/>
    </w:rPr>
  </w:style>
  <w:style w:type="paragraph" w:customStyle="1" w:styleId="1fa">
    <w:name w:val="Îáû÷íûé_1"/>
    <w:basedOn w:val="affd"/>
    <w:pPr>
      <w:spacing w:before="0" w:after="120" w:line="240" w:lineRule="auto"/>
      <w:jc w:val="left"/>
    </w:pPr>
  </w:style>
  <w:style w:type="paragraph" w:styleId="HTML0">
    <w:name w:val="HTML Preformatted"/>
    <w:basedOn w:val="a"/>
    <w:rPr>
      <w:rFonts w:ascii="Courier New" w:hAnsi="Courier New" w:cs="Courier New"/>
    </w:rPr>
  </w:style>
  <w:style w:type="paragraph" w:customStyle="1" w:styleId="consplusnormal0">
    <w:name w:val="consplusnormal"/>
    <w:basedOn w:val="a"/>
    <w:pPr>
      <w:spacing w:before="280" w:after="280"/>
    </w:pPr>
    <w:rPr>
      <w:sz w:val="24"/>
      <w:szCs w:val="24"/>
    </w:rPr>
  </w:style>
  <w:style w:type="paragraph" w:customStyle="1" w:styleId="39">
    <w:name w:val="Стиль3 Знак"/>
    <w:basedOn w:val="a"/>
    <w:pPr>
      <w:widowControl w:val="0"/>
      <w:ind w:left="283"/>
      <w:jc w:val="both"/>
    </w:pPr>
    <w:rPr>
      <w:sz w:val="24"/>
      <w:szCs w:val="24"/>
    </w:rPr>
  </w:style>
  <w:style w:type="paragraph" w:styleId="afff0">
    <w:name w:val="header"/>
    <w:basedOn w:val="a"/>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cs="Tahoma"/>
      <w:lang w:val="en-US"/>
    </w:rPr>
  </w:style>
  <w:style w:type="paragraph" w:styleId="afff1">
    <w:name w:val="footnote text"/>
    <w:basedOn w:val="a"/>
    <w:pPr>
      <w:spacing w:after="60"/>
      <w:jc w:val="both"/>
    </w:pPr>
  </w:style>
  <w:style w:type="paragraph" w:customStyle="1" w:styleId="ConsPlusNormal1">
    <w:name w:val="ConsPlusNormal"/>
    <w:pPr>
      <w:widowControl w:val="0"/>
      <w:suppressAutoHyphens/>
      <w:autoSpaceDE w:val="0"/>
      <w:ind w:firstLine="720"/>
    </w:pPr>
    <w:rPr>
      <w:rFonts w:ascii="Arial" w:hAnsi="Arial" w:cs="Arial"/>
      <w:sz w:val="22"/>
      <w:szCs w:val="22"/>
      <w:lang w:eastAsia="ar-SA"/>
    </w:rPr>
  </w:style>
  <w:style w:type="paragraph" w:customStyle="1" w:styleId="afff2">
    <w:name w:val="Îáû÷íûé"/>
    <w:pPr>
      <w:suppressAutoHyphens/>
    </w:pPr>
    <w:rPr>
      <w:lang w:eastAsia="ar-SA"/>
    </w:rPr>
  </w:style>
  <w:style w:type="paragraph" w:customStyle="1" w:styleId="afff3">
    <w:name w:val="Содержимое таблицы"/>
    <w:basedOn w:val="a"/>
    <w:pPr>
      <w:widowControl w:val="0"/>
      <w:suppressLineNumbers/>
    </w:pPr>
    <w:rPr>
      <w:rFonts w:ascii="Arial" w:hAnsi="Arial" w:cs="Arial"/>
      <w:sz w:val="24"/>
      <w:szCs w:val="24"/>
    </w:rPr>
  </w:style>
  <w:style w:type="paragraph" w:customStyle="1" w:styleId="1fb">
    <w:name w:val="Текст примечания1"/>
    <w:basedOn w:val="a"/>
    <w:pPr>
      <w:widowControl w:val="0"/>
    </w:pPr>
    <w:rPr>
      <w:rFonts w:ascii="Arial" w:hAnsi="Arial" w:cs="Arial"/>
      <w:sz w:val="24"/>
      <w:szCs w:val="24"/>
    </w:rPr>
  </w:style>
  <w:style w:type="paragraph" w:customStyle="1" w:styleId="217">
    <w:name w:val="Основной текст 21"/>
    <w:basedOn w:val="a"/>
    <w:pPr>
      <w:widowControl w:val="0"/>
    </w:pPr>
    <w:rPr>
      <w:rFonts w:ascii="Arial" w:hAnsi="Arial" w:cs="Arial"/>
      <w:sz w:val="24"/>
      <w:szCs w:val="24"/>
    </w:rPr>
  </w:style>
  <w:style w:type="paragraph" w:customStyle="1" w:styleId="afff4">
    <w:name w:val="Знак"/>
    <w:basedOn w:val="a"/>
    <w:pPr>
      <w:spacing w:before="280" w:after="280"/>
    </w:pPr>
    <w:rPr>
      <w:rFonts w:ascii="Tahoma" w:hAnsi="Tahoma" w:cs="Tahoma"/>
      <w:lang w:val="en-US"/>
    </w:rPr>
  </w:style>
  <w:style w:type="paragraph" w:customStyle="1" w:styleId="240">
    <w:name w:val="Основной текст с отступом 24"/>
    <w:basedOn w:val="a"/>
    <w:pPr>
      <w:spacing w:after="120" w:line="480" w:lineRule="auto"/>
      <w:ind w:left="283"/>
    </w:pPr>
  </w:style>
  <w:style w:type="paragraph" w:styleId="afff5">
    <w:name w:val="Balloon Text"/>
    <w:basedOn w:val="a"/>
    <w:rPr>
      <w:rFonts w:ascii="Tahoma" w:hAnsi="Tahoma" w:cs="Tahoma"/>
      <w:sz w:val="16"/>
      <w:szCs w:val="16"/>
    </w:rPr>
  </w:style>
  <w:style w:type="paragraph" w:styleId="afff6">
    <w:name w:val="footer"/>
    <w:basedOn w:val="a"/>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1fc">
    <w:name w:val="Обычный1"/>
    <w:pPr>
      <w:widowControl w:val="0"/>
      <w:suppressAutoHyphens/>
      <w:spacing w:before="100" w:after="100"/>
    </w:pPr>
    <w:rPr>
      <w:sz w:val="24"/>
      <w:szCs w:val="24"/>
      <w:lang w:eastAsia="ar-SA"/>
    </w:rPr>
  </w:style>
  <w:style w:type="paragraph" w:customStyle="1" w:styleId="225">
    <w:name w:val="Основной текст 22"/>
    <w:basedOn w:val="1fc"/>
    <w:pPr>
      <w:widowControl/>
      <w:spacing w:before="0" w:after="0"/>
      <w:ind w:firstLine="851"/>
      <w:jc w:val="both"/>
    </w:pPr>
    <w:rPr>
      <w:sz w:val="28"/>
      <w:szCs w:val="28"/>
    </w:rPr>
  </w:style>
  <w:style w:type="paragraph" w:customStyle="1" w:styleId="315">
    <w:name w:val="Основной текст с отступом 31"/>
    <w:basedOn w:val="a"/>
    <w:pPr>
      <w:spacing w:line="280" w:lineRule="exact"/>
      <w:ind w:firstLine="851"/>
      <w:jc w:val="both"/>
    </w:pPr>
    <w:rPr>
      <w:sz w:val="24"/>
      <w:szCs w:val="24"/>
    </w:rPr>
  </w:style>
  <w:style w:type="paragraph" w:customStyle="1" w:styleId="144">
    <w:name w:val="Знак Знак Знак Знак Знак Знак1 Знак4"/>
    <w:basedOn w:val="a"/>
    <w:pPr>
      <w:spacing w:after="160" w:line="240" w:lineRule="exact"/>
      <w:jc w:val="both"/>
    </w:pPr>
    <w:rPr>
      <w:sz w:val="24"/>
      <w:szCs w:val="24"/>
      <w:lang w:val="en-US"/>
    </w:rPr>
  </w:style>
  <w:style w:type="paragraph" w:customStyle="1" w:styleId="62">
    <w:name w:val="Знак Знак Знак6"/>
    <w:basedOn w:val="a"/>
    <w:pPr>
      <w:spacing w:after="160" w:line="240" w:lineRule="exact"/>
      <w:jc w:val="both"/>
    </w:pPr>
    <w:rPr>
      <w:sz w:val="24"/>
      <w:szCs w:val="24"/>
      <w:lang w:val="en-US"/>
    </w:rPr>
  </w:style>
  <w:style w:type="paragraph" w:customStyle="1" w:styleId="afff7">
    <w:name w:val="Знак Знак Знак Знак"/>
    <w:basedOn w:val="a"/>
    <w:pPr>
      <w:spacing w:after="160" w:line="240" w:lineRule="exact"/>
      <w:jc w:val="both"/>
    </w:pPr>
    <w:rPr>
      <w:sz w:val="24"/>
      <w:szCs w:val="24"/>
      <w:lang w:val="en-US"/>
    </w:rPr>
  </w:style>
  <w:style w:type="paragraph" w:styleId="afff8">
    <w:name w:val="Body Text Indent"/>
    <w:basedOn w:val="a"/>
    <w:pPr>
      <w:spacing w:after="120"/>
      <w:ind w:left="283"/>
    </w:pPr>
  </w:style>
  <w:style w:type="paragraph" w:styleId="afff9">
    <w:name w:val="Заголовок"/>
    <w:basedOn w:val="a"/>
    <w:next w:val="afffa"/>
    <w:qFormat/>
    <w:pPr>
      <w:widowControl w:val="0"/>
      <w:jc w:val="center"/>
    </w:pPr>
    <w:rPr>
      <w:sz w:val="28"/>
      <w:szCs w:val="28"/>
      <w:lang w:val="x-none"/>
    </w:rPr>
  </w:style>
  <w:style w:type="paragraph" w:styleId="afffa">
    <w:name w:val="Subtitle"/>
    <w:basedOn w:val="a"/>
    <w:next w:val="affd"/>
    <w:qFormat/>
    <w:pPr>
      <w:spacing w:after="60" w:line="360" w:lineRule="auto"/>
      <w:ind w:firstLine="709"/>
      <w:jc w:val="center"/>
    </w:pPr>
    <w:rPr>
      <w:i/>
      <w:iCs/>
      <w:sz w:val="24"/>
      <w:szCs w:val="24"/>
      <w:lang w:val="x-none"/>
    </w:rPr>
  </w:style>
  <w:style w:type="paragraph" w:customStyle="1" w:styleId="370">
    <w:name w:val="Основной текст с отступом 37"/>
    <w:basedOn w:val="a"/>
    <w:pPr>
      <w:ind w:firstLine="567"/>
      <w:jc w:val="both"/>
    </w:pPr>
    <w:rPr>
      <w:b/>
      <w:bCs/>
      <w:i/>
      <w:iCs/>
    </w:rPr>
  </w:style>
  <w:style w:type="paragraph" w:customStyle="1" w:styleId="145">
    <w:name w:val="Обычный14"/>
    <w:pPr>
      <w:suppressAutoHyphens/>
      <w:jc w:val="both"/>
    </w:pPr>
    <w:rPr>
      <w:rFonts w:ascii="TimesET" w:hAnsi="TimesET" w:cs="TimesET"/>
      <w:sz w:val="22"/>
      <w:szCs w:val="22"/>
      <w:lang w:eastAsia="ar-SA"/>
    </w:rPr>
  </w:style>
  <w:style w:type="paragraph" w:customStyle="1" w:styleId="2f">
    <w:name w:val="Обычный2"/>
    <w:basedOn w:val="a"/>
    <w:pPr>
      <w:spacing w:after="75"/>
      <w:ind w:firstLine="284"/>
      <w:jc w:val="both"/>
    </w:pPr>
    <w:rPr>
      <w:sz w:val="24"/>
      <w:szCs w:val="24"/>
    </w:rPr>
  </w:style>
  <w:style w:type="paragraph" w:customStyle="1" w:styleId="afffb">
    <w:name w:val="Normal (Web)"/>
    <w:basedOn w:val="a"/>
    <w:pPr>
      <w:spacing w:before="280" w:after="280"/>
    </w:pPr>
    <w:rPr>
      <w:sz w:val="24"/>
      <w:szCs w:val="24"/>
    </w:rPr>
  </w:style>
  <w:style w:type="paragraph" w:customStyle="1" w:styleId="280">
    <w:name w:val="Основной текст 28"/>
    <w:basedOn w:val="a"/>
    <w:pPr>
      <w:spacing w:after="120" w:line="480" w:lineRule="auto"/>
    </w:pPr>
    <w:rPr>
      <w:sz w:val="24"/>
      <w:szCs w:val="24"/>
    </w:rPr>
  </w:style>
  <w:style w:type="paragraph" w:customStyle="1" w:styleId="ConsNormal">
    <w:name w:val="ConsNormal"/>
    <w:pPr>
      <w:suppressAutoHyphens/>
      <w:autoSpaceDE w:val="0"/>
      <w:ind w:right="19772" w:firstLine="720"/>
    </w:pPr>
    <w:rPr>
      <w:rFonts w:ascii="Arial" w:hAnsi="Arial" w:cs="Arial"/>
      <w:lang w:eastAsia="ar-SA"/>
    </w:rPr>
  </w:style>
  <w:style w:type="paragraph" w:customStyle="1" w:styleId="Iauiue">
    <w:name w:val="Iau?iue"/>
    <w:pPr>
      <w:suppressAutoHyphens/>
    </w:pPr>
    <w:rPr>
      <w:lang w:eastAsia="ar-SA"/>
    </w:rPr>
  </w:style>
  <w:style w:type="paragraph" w:customStyle="1" w:styleId="PlainText1">
    <w:name w:val="Plain Text1"/>
    <w:basedOn w:val="a"/>
    <w:pPr>
      <w:overflowPunct w:val="0"/>
      <w:autoSpaceDE w:val="0"/>
    </w:pPr>
    <w:rPr>
      <w:rFonts w:ascii="Courier New" w:hAnsi="Courier New" w:cs="Courier New"/>
    </w:rPr>
  </w:style>
  <w:style w:type="paragraph" w:customStyle="1" w:styleId="afffc">
    <w:name w:val="Текст (прав. подпись)"/>
    <w:basedOn w:val="a"/>
    <w:next w:val="a"/>
    <w:pPr>
      <w:widowControl w:val="0"/>
      <w:autoSpaceDE w:val="0"/>
      <w:jc w:val="right"/>
    </w:pPr>
    <w:rPr>
      <w:rFonts w:ascii="Arial" w:hAnsi="Arial" w:cs="Arial"/>
    </w:rPr>
  </w:style>
  <w:style w:type="paragraph" w:customStyle="1" w:styleId="afffd">
    <w:name w:val="Знак Знак Знак Знак Знак Знак Знак"/>
    <w:basedOn w:val="a"/>
    <w:pPr>
      <w:widowControl w:val="0"/>
      <w:spacing w:after="160" w:line="240" w:lineRule="exact"/>
      <w:jc w:val="right"/>
    </w:pPr>
    <w:rPr>
      <w:lang w:val="en-GB"/>
    </w:rPr>
  </w:style>
  <w:style w:type="paragraph" w:customStyle="1" w:styleId="3a">
    <w:name w:val="Стиль3"/>
    <w:basedOn w:val="a"/>
    <w:pPr>
      <w:spacing w:before="120"/>
    </w:pPr>
    <w:rPr>
      <w:rFonts w:ascii="Tahoma" w:hAnsi="Tahoma" w:cs="Tahoma"/>
      <w:kern w:val="1"/>
      <w:sz w:val="24"/>
      <w:szCs w:val="24"/>
    </w:rPr>
  </w:style>
  <w:style w:type="paragraph" w:customStyle="1" w:styleId="71">
    <w:name w:val="Знак7"/>
    <w:basedOn w:val="a"/>
    <w:pPr>
      <w:spacing w:after="160" w:line="240" w:lineRule="exact"/>
    </w:pPr>
    <w:rPr>
      <w:rFonts w:ascii="Verdana" w:hAnsi="Verdana" w:cs="Verdana"/>
      <w:lang w:val="en-US"/>
    </w:rPr>
  </w:style>
  <w:style w:type="paragraph" w:customStyle="1" w:styleId="afffe">
    <w:name w:val="Таблица шапка"/>
    <w:basedOn w:val="a"/>
    <w:pPr>
      <w:keepNext/>
      <w:spacing w:before="40" w:after="40"/>
      <w:ind w:left="57" w:right="57"/>
    </w:pPr>
    <w:rPr>
      <w:sz w:val="18"/>
      <w:szCs w:val="18"/>
    </w:rPr>
  </w:style>
  <w:style w:type="paragraph" w:customStyle="1" w:styleId="affff">
    <w:name w:val="Таблица текст"/>
    <w:basedOn w:val="a"/>
    <w:pPr>
      <w:spacing w:before="40" w:after="40"/>
      <w:ind w:left="57" w:right="57"/>
    </w:pPr>
    <w:rPr>
      <w:sz w:val="22"/>
      <w:szCs w:val="22"/>
    </w:rPr>
  </w:style>
  <w:style w:type="paragraph" w:customStyle="1" w:styleId="1fd">
    <w:name w:val="Основной текст с отступом1"/>
    <w:pPr>
      <w:suppressAutoHyphens/>
      <w:spacing w:after="120"/>
      <w:ind w:left="283"/>
      <w:textAlignment w:val="baseline"/>
    </w:pPr>
    <w:rPr>
      <w:color w:val="000000"/>
      <w:kern w:val="1"/>
      <w:sz w:val="24"/>
      <w:szCs w:val="24"/>
      <w:lang w:eastAsia="ar-SA"/>
    </w:rPr>
  </w:style>
  <w:style w:type="paragraph" w:customStyle="1" w:styleId="affff0">
    <w:name w:val="Знак Знак Знак Знак Знак Знак Знак Знак Знак Знак Знак Знак Знак Знак Знак Знак Знак Знак Знак"/>
    <w:basedOn w:val="a"/>
    <w:pPr>
      <w:spacing w:after="160" w:line="240" w:lineRule="exact"/>
    </w:pPr>
    <w:rPr>
      <w:sz w:val="28"/>
      <w:szCs w:val="28"/>
      <w:lang w:val="en-US"/>
    </w:rPr>
  </w:style>
  <w:style w:type="paragraph" w:customStyle="1" w:styleId="u-2-msonormal">
    <w:name w:val="u-2-msonormal"/>
    <w:basedOn w:val="a"/>
    <w:pPr>
      <w:spacing w:before="280" w:after="280"/>
    </w:pPr>
    <w:rPr>
      <w:sz w:val="24"/>
      <w:szCs w:val="24"/>
    </w:rPr>
  </w:style>
  <w:style w:type="paragraph" w:customStyle="1" w:styleId="affff1">
    <w:name w:val="Знак Знак Знак Знак Знак Знак Знак Знак Знак Знак Знак Знак Знак Знак Знак"/>
    <w:basedOn w:val="a"/>
    <w:pPr>
      <w:spacing w:after="160" w:line="240" w:lineRule="exact"/>
      <w:jc w:val="both"/>
    </w:pPr>
    <w:rPr>
      <w:sz w:val="24"/>
      <w:szCs w:val="24"/>
      <w:lang w:val="en-US"/>
    </w:rPr>
  </w:style>
  <w:style w:type="paragraph" w:customStyle="1" w:styleId="218">
    <w:name w:val="Нумерованный список 21"/>
    <w:basedOn w:val="a"/>
  </w:style>
  <w:style w:type="paragraph" w:customStyle="1" w:styleId="2f0">
    <w:name w:val="Стиль2"/>
    <w:basedOn w:val="218"/>
    <w:pPr>
      <w:keepNext/>
      <w:keepLines/>
      <w:widowControl w:val="0"/>
      <w:suppressLineNumbers/>
      <w:spacing w:after="60"/>
      <w:ind w:left="1440" w:hanging="360"/>
      <w:jc w:val="both"/>
    </w:pPr>
    <w:rPr>
      <w:b/>
      <w:bCs/>
      <w:sz w:val="24"/>
      <w:szCs w:val="24"/>
    </w:rPr>
  </w:style>
  <w:style w:type="paragraph" w:customStyle="1" w:styleId="219">
    <w:name w:val="Знак Знак Знак2 Знак Знак Знак Знак1"/>
    <w:basedOn w:val="a"/>
    <w:pPr>
      <w:spacing w:after="160" w:line="240" w:lineRule="exact"/>
      <w:jc w:val="both"/>
    </w:pPr>
    <w:rPr>
      <w:sz w:val="24"/>
      <w:szCs w:val="24"/>
      <w:lang w:val="en-US"/>
    </w:rPr>
  </w:style>
  <w:style w:type="paragraph" w:customStyle="1" w:styleId="226">
    <w:name w:val="Список 22"/>
    <w:basedOn w:val="a"/>
    <w:pPr>
      <w:ind w:left="566" w:hanging="283"/>
    </w:pPr>
  </w:style>
  <w:style w:type="paragraph" w:customStyle="1" w:styleId="BodyText21">
    <w:name w:val="Body Text 21"/>
    <w:basedOn w:val="a"/>
    <w:pPr>
      <w:widowControl w:val="0"/>
      <w:jc w:val="center"/>
    </w:pPr>
    <w:rPr>
      <w:rFonts w:ascii="Antiqua" w:hAnsi="Antiqua" w:cs="Antiqua"/>
      <w:sz w:val="24"/>
      <w:szCs w:val="24"/>
    </w:rPr>
  </w:style>
  <w:style w:type="paragraph" w:customStyle="1" w:styleId="affff2">
    <w:name w:val="Абзац первого уровня"/>
    <w:basedOn w:val="a"/>
    <w:pPr>
      <w:numPr>
        <w:numId w:val="5"/>
      </w:numPr>
      <w:spacing w:before="120" w:after="120"/>
      <w:ind w:left="568" w:hanging="284"/>
      <w:jc w:val="both"/>
    </w:pPr>
    <w:rPr>
      <w:rFonts w:ascii="Calibri" w:hAnsi="Calibri" w:cs="Calibri"/>
      <w:sz w:val="24"/>
      <w:szCs w:val="24"/>
      <w:lang w:val="x-none"/>
    </w:rPr>
  </w:style>
  <w:style w:type="paragraph" w:customStyle="1" w:styleId="affff3">
    <w:name w:val="Абзац второго уровня"/>
    <w:basedOn w:val="a"/>
    <w:pPr>
      <w:numPr>
        <w:numId w:val="4"/>
      </w:numPr>
      <w:spacing w:before="120" w:after="120"/>
      <w:jc w:val="both"/>
    </w:pPr>
    <w:rPr>
      <w:rFonts w:ascii="Calibri" w:hAnsi="Calibri" w:cs="Calibri"/>
      <w:sz w:val="24"/>
      <w:szCs w:val="24"/>
      <w:lang w:val="x-none"/>
    </w:rPr>
  </w:style>
  <w:style w:type="paragraph" w:customStyle="1" w:styleId="341">
    <w:name w:val="Основной текст 34"/>
    <w:basedOn w:val="a"/>
    <w:pPr>
      <w:spacing w:after="120"/>
    </w:pPr>
    <w:rPr>
      <w:sz w:val="16"/>
      <w:szCs w:val="16"/>
    </w:rPr>
  </w:style>
  <w:style w:type="paragraph" w:customStyle="1" w:styleId="Normal12pt">
    <w:name w:val="Normal + 12 pt"/>
    <w:basedOn w:val="1fc"/>
    <w:pPr>
      <w:spacing w:before="0" w:after="0"/>
      <w:ind w:firstLine="567"/>
      <w:jc w:val="both"/>
    </w:pPr>
  </w:style>
  <w:style w:type="paragraph" w:styleId="1fe">
    <w:name w:val="toc 1"/>
    <w:basedOn w:val="a"/>
    <w:next w:val="a"/>
    <w:rPr>
      <w:sz w:val="24"/>
      <w:szCs w:val="24"/>
    </w:rPr>
  </w:style>
  <w:style w:type="paragraph" w:styleId="2f1">
    <w:name w:val="toc 2"/>
    <w:basedOn w:val="a"/>
    <w:next w:val="a"/>
    <w:pPr>
      <w:ind w:left="240"/>
    </w:pPr>
    <w:rPr>
      <w:sz w:val="28"/>
      <w:szCs w:val="28"/>
    </w:rPr>
  </w:style>
  <w:style w:type="paragraph" w:styleId="3b">
    <w:name w:val="toc 3"/>
    <w:basedOn w:val="a"/>
    <w:next w:val="a"/>
    <w:pPr>
      <w:ind w:left="720"/>
    </w:pPr>
    <w:rPr>
      <w:sz w:val="24"/>
      <w:szCs w:val="24"/>
      <w:lang w:val="ru-RU"/>
    </w:rPr>
  </w:style>
  <w:style w:type="paragraph" w:customStyle="1" w:styleId="1ff">
    <w:name w:val="текст1"/>
    <w:pPr>
      <w:suppressAutoHyphens/>
      <w:autoSpaceDE w:val="0"/>
      <w:ind w:firstLine="397"/>
      <w:jc w:val="both"/>
    </w:pPr>
    <w:rPr>
      <w:rFonts w:ascii="SchoolBookC" w:hAnsi="SchoolBookC" w:cs="SchoolBookC"/>
      <w:sz w:val="24"/>
      <w:szCs w:val="24"/>
      <w:lang w:eastAsia="ar-SA"/>
    </w:rPr>
  </w:style>
  <w:style w:type="paragraph" w:customStyle="1" w:styleId="2f2">
    <w:name w:val="Цитата2"/>
    <w:basedOn w:val="a"/>
    <w:pPr>
      <w:shd w:val="clear" w:color="auto" w:fill="C0C0C0"/>
      <w:autoSpaceDE w:val="0"/>
      <w:spacing w:before="57"/>
      <w:ind w:left="283" w:right="283"/>
      <w:jc w:val="both"/>
    </w:pPr>
    <w:rPr>
      <w:b/>
      <w:bCs/>
      <w:i/>
      <w:iCs/>
      <w:sz w:val="24"/>
      <w:szCs w:val="24"/>
    </w:rPr>
  </w:style>
  <w:style w:type="paragraph" w:customStyle="1" w:styleId="affff4">
    <w:name w:val="втяжка"/>
    <w:basedOn w:val="1ff"/>
    <w:next w:val="1ff"/>
    <w:pPr>
      <w:spacing w:before="57"/>
      <w:ind w:left="567" w:hanging="567"/>
    </w:pPr>
  </w:style>
  <w:style w:type="paragraph" w:customStyle="1" w:styleId="1ff0">
    <w:name w:val="втяжка1"/>
    <w:basedOn w:val="affff4"/>
    <w:next w:val="affff4"/>
    <w:pPr>
      <w:ind w:left="1134"/>
    </w:pPr>
  </w:style>
  <w:style w:type="paragraph" w:customStyle="1" w:styleId="-0">
    <w:name w:val="текст-табл"/>
    <w:basedOn w:val="a"/>
    <w:next w:val="a"/>
    <w:pPr>
      <w:autoSpaceDE w:val="0"/>
      <w:spacing w:before="57"/>
      <w:ind w:left="283" w:right="283"/>
      <w:jc w:val="both"/>
    </w:pPr>
    <w:rPr>
      <w:rFonts w:ascii="SchoolBookC" w:hAnsi="SchoolBookC" w:cs="SchoolBookC"/>
      <w:b/>
      <w:bCs/>
      <w:i/>
      <w:iCs/>
      <w:sz w:val="24"/>
      <w:szCs w:val="24"/>
    </w:rPr>
  </w:style>
  <w:style w:type="paragraph" w:customStyle="1" w:styleId="affff5">
    <w:name w:val="текст"/>
    <w:pPr>
      <w:suppressAutoHyphens/>
      <w:autoSpaceDE w:val="0"/>
      <w:jc w:val="both"/>
    </w:pPr>
    <w:rPr>
      <w:rFonts w:ascii="SchoolBookC" w:hAnsi="SchoolBookC" w:cs="SchoolBookC"/>
      <w:color w:val="000000"/>
      <w:sz w:val="24"/>
      <w:szCs w:val="24"/>
      <w:lang w:eastAsia="ar-SA"/>
    </w:rPr>
  </w:style>
  <w:style w:type="paragraph" w:customStyle="1" w:styleId="affff6">
    <w:name w:val="заг_центр"/>
    <w:basedOn w:val="-0"/>
    <w:pPr>
      <w:jc w:val="center"/>
    </w:pPr>
    <w:rPr>
      <w:rFonts w:ascii="AvantGardeGothicC" w:hAnsi="AvantGardeGothicC" w:cs="AvantGardeGothicC"/>
    </w:rPr>
  </w:style>
  <w:style w:type="paragraph" w:customStyle="1" w:styleId="fr10">
    <w:name w:val="fr1"/>
    <w:basedOn w:val="a"/>
    <w:pPr>
      <w:spacing w:before="150" w:after="150"/>
      <w:ind w:left="150" w:right="150"/>
    </w:pPr>
    <w:rPr>
      <w:sz w:val="24"/>
      <w:szCs w:val="24"/>
    </w:rPr>
  </w:style>
  <w:style w:type="paragraph" w:customStyle="1" w:styleId="2f3">
    <w:name w:val="Текст примечания2"/>
    <w:basedOn w:val="a"/>
  </w:style>
  <w:style w:type="paragraph" w:styleId="affff7">
    <w:name w:val="annotation subject"/>
    <w:basedOn w:val="2f3"/>
    <w:next w:val="2f3"/>
    <w:rPr>
      <w:b/>
      <w:bCs/>
    </w:rPr>
  </w:style>
  <w:style w:type="paragraph" w:customStyle="1" w:styleId="1ff1">
    <w:name w:val="Маркированный список1"/>
    <w:basedOn w:val="a"/>
    <w:pPr>
      <w:widowControl w:val="0"/>
      <w:spacing w:after="60"/>
      <w:jc w:val="both"/>
    </w:pPr>
    <w:rPr>
      <w:sz w:val="24"/>
      <w:szCs w:val="24"/>
    </w:rPr>
  </w:style>
  <w:style w:type="paragraph" w:customStyle="1" w:styleId="3c">
    <w:name w:val="Текст3"/>
    <w:basedOn w:val="afff"/>
  </w:style>
  <w:style w:type="paragraph" w:customStyle="1" w:styleId="WW-0">
    <w:name w:val="WW-Текст"/>
    <w:basedOn w:val="a"/>
    <w:rPr>
      <w:rFonts w:ascii="Courier New" w:hAnsi="Courier New" w:cs="Courier New"/>
      <w:lang w:val="x-none"/>
    </w:rPr>
  </w:style>
  <w:style w:type="paragraph" w:customStyle="1" w:styleId="1ff2">
    <w:name w:val="Дата1"/>
    <w:basedOn w:val="a"/>
    <w:next w:val="a"/>
    <w:pPr>
      <w:spacing w:after="60"/>
      <w:jc w:val="both"/>
    </w:pPr>
    <w:rPr>
      <w:sz w:val="24"/>
      <w:szCs w:val="24"/>
    </w:rPr>
  </w:style>
  <w:style w:type="paragraph" w:customStyle="1" w:styleId="ConsNonformat0">
    <w:name w:val="ConsNonformat"/>
    <w:pPr>
      <w:widowControl w:val="0"/>
      <w:suppressAutoHyphens/>
      <w:autoSpaceDE w:val="0"/>
      <w:ind w:right="19772"/>
    </w:pPr>
    <w:rPr>
      <w:rFonts w:ascii="Courier New" w:hAnsi="Courier New" w:cs="Courier New"/>
      <w:sz w:val="22"/>
      <w:szCs w:val="22"/>
      <w:lang w:eastAsia="ar-SA"/>
    </w:rPr>
  </w:style>
  <w:style w:type="paragraph" w:customStyle="1" w:styleId="1ff3">
    <w:name w:val="Стиль1"/>
    <w:basedOn w:val="a"/>
    <w:pPr>
      <w:keepNext/>
      <w:keepLines/>
      <w:widowControl w:val="0"/>
      <w:suppressLineNumbers/>
      <w:spacing w:after="60"/>
      <w:ind w:left="720" w:hanging="360"/>
    </w:pPr>
    <w:rPr>
      <w:b/>
      <w:bCs/>
      <w:sz w:val="24"/>
      <w:szCs w:val="24"/>
    </w:rPr>
  </w:style>
  <w:style w:type="paragraph" w:customStyle="1" w:styleId="93">
    <w:name w:val="9"/>
    <w:basedOn w:val="a"/>
    <w:pPr>
      <w:jc w:val="center"/>
    </w:pPr>
    <w:rPr>
      <w:b/>
      <w:bCs/>
      <w:sz w:val="16"/>
      <w:szCs w:val="16"/>
    </w:rPr>
  </w:style>
  <w:style w:type="paragraph" w:customStyle="1" w:styleId="-1">
    <w:name w:val="Контракт-пункт"/>
    <w:basedOn w:val="a"/>
    <w:pPr>
      <w:spacing w:after="60"/>
      <w:ind w:left="720" w:firstLine="567"/>
      <w:jc w:val="both"/>
    </w:pPr>
    <w:rPr>
      <w:sz w:val="24"/>
      <w:szCs w:val="24"/>
    </w:rPr>
  </w:style>
  <w:style w:type="paragraph" w:customStyle="1" w:styleId="2f4">
    <w:name w:val="Текст_начало_2"/>
    <w:basedOn w:val="a"/>
    <w:pPr>
      <w:spacing w:line="360" w:lineRule="exact"/>
      <w:jc w:val="both"/>
    </w:pPr>
    <w:rPr>
      <w:rFonts w:ascii="Arial" w:hAnsi="Arial" w:cs="Arial"/>
      <w:sz w:val="24"/>
      <w:szCs w:val="24"/>
      <w:lang w:val="en-GB"/>
    </w:rPr>
  </w:style>
  <w:style w:type="paragraph" w:customStyle="1" w:styleId="02statia1">
    <w:name w:val="02statia1"/>
    <w:basedOn w:val="a"/>
    <w:pPr>
      <w:keepNext/>
      <w:spacing w:before="280" w:line="320" w:lineRule="atLeast"/>
      <w:ind w:left="1134" w:right="851" w:hanging="578"/>
    </w:pPr>
    <w:rPr>
      <w:rFonts w:ascii="GaramondNarrowC" w:hAnsi="GaramondNarrowC" w:cs="GaramondNarrowC"/>
      <w:b/>
      <w:bCs/>
      <w:sz w:val="24"/>
      <w:szCs w:val="24"/>
    </w:rPr>
  </w:style>
  <w:style w:type="paragraph" w:customStyle="1" w:styleId="02statia2">
    <w:name w:val="02statia2"/>
    <w:basedOn w:val="a"/>
    <w:pPr>
      <w:spacing w:before="120" w:line="320" w:lineRule="atLeast"/>
      <w:ind w:left="2020" w:hanging="880"/>
      <w:jc w:val="both"/>
    </w:pPr>
    <w:rPr>
      <w:rFonts w:ascii="GaramondNarrowC" w:hAnsi="GaramondNarrowC" w:cs="GaramondNarrowC"/>
      <w:color w:val="000000"/>
      <w:sz w:val="21"/>
      <w:szCs w:val="21"/>
    </w:rPr>
  </w:style>
  <w:style w:type="paragraph" w:customStyle="1" w:styleId="02statia3">
    <w:name w:val="02statia3"/>
    <w:basedOn w:val="a"/>
    <w:pPr>
      <w:spacing w:before="120" w:line="320" w:lineRule="atLeast"/>
      <w:ind w:left="2900" w:hanging="880"/>
      <w:jc w:val="both"/>
    </w:pPr>
    <w:rPr>
      <w:rFonts w:ascii="GaramondNarrowC" w:hAnsi="GaramondNarrowC" w:cs="GaramondNarrowC"/>
      <w:color w:val="000000"/>
      <w:sz w:val="21"/>
      <w:szCs w:val="21"/>
    </w:rPr>
  </w:style>
  <w:style w:type="paragraph" w:customStyle="1" w:styleId="03zagolovok2">
    <w:name w:val="03zagolovok2"/>
    <w:basedOn w:val="a"/>
    <w:pPr>
      <w:keepNext/>
      <w:spacing w:before="360" w:after="120" w:line="360" w:lineRule="atLeast"/>
    </w:pPr>
    <w:rPr>
      <w:rFonts w:ascii="GaramondC" w:hAnsi="GaramondC" w:cs="GaramondC"/>
      <w:b/>
      <w:bCs/>
      <w:color w:val="000000"/>
      <w:sz w:val="28"/>
      <w:szCs w:val="28"/>
    </w:rPr>
  </w:style>
  <w:style w:type="paragraph" w:customStyle="1" w:styleId="head21">
    <w:name w:val="head21"/>
    <w:basedOn w:val="a"/>
    <w:pPr>
      <w:overflowPunct w:val="0"/>
      <w:autoSpaceDE w:val="0"/>
      <w:jc w:val="center"/>
    </w:pPr>
    <w:rPr>
      <w:b/>
      <w:bCs/>
      <w:sz w:val="24"/>
      <w:szCs w:val="24"/>
    </w:rPr>
  </w:style>
  <w:style w:type="paragraph" w:customStyle="1" w:styleId="msoacetate0">
    <w:name w:val="msoacetate"/>
    <w:basedOn w:val="a"/>
    <w:rPr>
      <w:rFonts w:ascii="Tahoma" w:hAnsi="Tahoma" w:cs="Tahoma"/>
      <w:sz w:val="16"/>
      <w:szCs w:val="16"/>
    </w:rPr>
  </w:style>
  <w:style w:type="paragraph" w:customStyle="1" w:styleId="3d">
    <w:name w:val="Стиль3 Знак Знак Знак"/>
    <w:basedOn w:val="240"/>
    <w:pPr>
      <w:widowControl w:val="0"/>
      <w:spacing w:after="0" w:line="240" w:lineRule="auto"/>
      <w:ind w:left="0"/>
      <w:jc w:val="both"/>
      <w:textAlignment w:val="baseline"/>
    </w:pPr>
    <w:rPr>
      <w:sz w:val="24"/>
      <w:szCs w:val="24"/>
    </w:rPr>
  </w:style>
  <w:style w:type="paragraph" w:customStyle="1" w:styleId="3e">
    <w:name w:val="3"/>
    <w:basedOn w:val="a"/>
    <w:pPr>
      <w:jc w:val="both"/>
    </w:pPr>
    <w:rPr>
      <w:sz w:val="24"/>
      <w:szCs w:val="24"/>
    </w:rPr>
  </w:style>
  <w:style w:type="paragraph" w:customStyle="1" w:styleId="2-11">
    <w:name w:val="2-11"/>
    <w:basedOn w:val="a"/>
    <w:pPr>
      <w:spacing w:after="60"/>
      <w:jc w:val="both"/>
    </w:pPr>
    <w:rPr>
      <w:sz w:val="24"/>
      <w:szCs w:val="24"/>
    </w:rPr>
  </w:style>
  <w:style w:type="paragraph" w:customStyle="1" w:styleId="affff8">
    <w:name w:val="Тендерные данные"/>
    <w:basedOn w:val="a"/>
    <w:pPr>
      <w:spacing w:before="120" w:after="60"/>
      <w:jc w:val="both"/>
    </w:pPr>
    <w:rPr>
      <w:b/>
      <w:bCs/>
      <w:sz w:val="24"/>
      <w:szCs w:val="24"/>
    </w:rPr>
  </w:style>
  <w:style w:type="paragraph" w:customStyle="1" w:styleId="44">
    <w:name w:val="Стиль4"/>
    <w:basedOn w:val="a"/>
    <w:pPr>
      <w:jc w:val="both"/>
    </w:pPr>
    <w:rPr>
      <w:sz w:val="24"/>
      <w:szCs w:val="24"/>
    </w:rPr>
  </w:style>
  <w:style w:type="paragraph" w:customStyle="1" w:styleId="StyleFirstline127cm">
    <w:name w:val="Style First line:  127 cm"/>
    <w:basedOn w:val="a"/>
    <w:pPr>
      <w:spacing w:before="120"/>
      <w:ind w:firstLine="720"/>
      <w:jc w:val="both"/>
    </w:pPr>
    <w:rPr>
      <w:rFonts w:ascii="Arial" w:hAnsi="Arial" w:cs="Arial"/>
      <w:sz w:val="24"/>
      <w:szCs w:val="24"/>
    </w:rPr>
  </w:style>
  <w:style w:type="paragraph" w:customStyle="1" w:styleId="114">
    <w:name w:val="Заголовок 11"/>
    <w:basedOn w:val="1fc"/>
    <w:next w:val="1fc"/>
    <w:pPr>
      <w:keepNext/>
      <w:widowControl/>
      <w:spacing w:before="0" w:after="0"/>
      <w:ind w:firstLine="720"/>
      <w:jc w:val="center"/>
    </w:pPr>
    <w:rPr>
      <w:b/>
      <w:bCs/>
      <w:sz w:val="22"/>
      <w:szCs w:val="22"/>
    </w:rPr>
  </w:style>
  <w:style w:type="paragraph" w:customStyle="1" w:styleId="45">
    <w:name w:val="заголовок 4"/>
    <w:basedOn w:val="a"/>
    <w:next w:val="a"/>
    <w:pPr>
      <w:keepNext/>
      <w:keepLines/>
      <w:widowControl w:val="0"/>
      <w:spacing w:before="240" w:after="60"/>
      <w:jc w:val="both"/>
    </w:pPr>
    <w:rPr>
      <w:rFonts w:ascii="Arial" w:hAnsi="Arial" w:cs="Arial"/>
      <w:smallCaps/>
      <w:sz w:val="22"/>
      <w:szCs w:val="22"/>
    </w:rPr>
  </w:style>
  <w:style w:type="paragraph" w:customStyle="1" w:styleId="BodyTextIndent313pt">
    <w:name w:val="Body Text Indent 3 + 13 pt"/>
    <w:basedOn w:val="1fc"/>
    <w:pPr>
      <w:spacing w:before="0" w:after="0"/>
      <w:ind w:hanging="360"/>
      <w:jc w:val="center"/>
    </w:pPr>
    <w:rPr>
      <w:sz w:val="26"/>
      <w:szCs w:val="26"/>
    </w:rPr>
  </w:style>
  <w:style w:type="paragraph" w:customStyle="1" w:styleId="1ff4">
    <w:name w:val="Нумерованный список1"/>
    <w:basedOn w:val="a"/>
    <w:pPr>
      <w:ind w:left="360" w:hanging="360"/>
    </w:pPr>
  </w:style>
  <w:style w:type="paragraph" w:customStyle="1" w:styleId="Head93">
    <w:name w:val="Head 9.3"/>
    <w:basedOn w:val="a"/>
    <w:next w:val="a"/>
    <w:pPr>
      <w:widowControl w:val="0"/>
      <w:spacing w:before="120" w:after="60"/>
    </w:pPr>
    <w:rPr>
      <w:b/>
      <w:bCs/>
      <w:sz w:val="24"/>
      <w:szCs w:val="24"/>
      <w:lang w:val="en-US"/>
    </w:rPr>
  </w:style>
  <w:style w:type="paragraph" w:customStyle="1" w:styleId="Normal10">
    <w:name w:val="Normal1"/>
    <w:pPr>
      <w:widowControl w:val="0"/>
      <w:suppressAutoHyphens/>
      <w:spacing w:before="180"/>
    </w:pPr>
    <w:rPr>
      <w:sz w:val="22"/>
      <w:szCs w:val="22"/>
      <w:lang w:eastAsia="ar-SA"/>
    </w:rPr>
  </w:style>
  <w:style w:type="paragraph" w:customStyle="1" w:styleId="StyleBodyTextJustifiedBefore5ptAfter5ptKernat1">
    <w:name w:val="Style Body Text + Justified Before:  5 pt After:  5 pt Kern at 1..."/>
    <w:basedOn w:val="affd"/>
    <w:pPr>
      <w:numPr>
        <w:numId w:val="14"/>
      </w:numPr>
      <w:spacing w:before="100" w:after="100" w:line="240" w:lineRule="auto"/>
    </w:pPr>
    <w:rPr>
      <w:kern w:val="1"/>
      <w:sz w:val="24"/>
      <w:szCs w:val="24"/>
    </w:rPr>
  </w:style>
  <w:style w:type="paragraph" w:customStyle="1" w:styleId="Default">
    <w:name w:val="Default"/>
    <w:pPr>
      <w:suppressAutoHyphens/>
      <w:autoSpaceDE w:val="0"/>
    </w:pPr>
    <w:rPr>
      <w:rFonts w:ascii="IJLCL E+ Helvetica" w:hAnsi="IJLCL E+ Helvetica" w:cs="IJLCL E+ Helvetica"/>
      <w:color w:val="000000"/>
      <w:sz w:val="24"/>
      <w:szCs w:val="24"/>
      <w:lang w:eastAsia="ar-SA"/>
    </w:rPr>
  </w:style>
  <w:style w:type="paragraph" w:customStyle="1" w:styleId="FR2">
    <w:name w:val="FR2"/>
    <w:pPr>
      <w:widowControl w:val="0"/>
      <w:suppressAutoHyphens/>
      <w:spacing w:before="420" w:line="398" w:lineRule="auto"/>
      <w:ind w:firstLine="720"/>
      <w:jc w:val="both"/>
    </w:pPr>
    <w:rPr>
      <w:rFonts w:ascii="Arial" w:hAnsi="Arial" w:cs="Arial"/>
      <w:sz w:val="22"/>
      <w:szCs w:val="22"/>
      <w:lang w:eastAsia="ar-SA"/>
    </w:rPr>
  </w:style>
  <w:style w:type="paragraph" w:customStyle="1" w:styleId="21a">
    <w:name w:val="Заголовок 21"/>
    <w:basedOn w:val="1fc"/>
    <w:next w:val="1fc"/>
    <w:pPr>
      <w:keepNext/>
      <w:keepLines/>
      <w:widowControl/>
      <w:spacing w:before="360" w:after="60"/>
      <w:ind w:left="567" w:hanging="567"/>
      <w:jc w:val="both"/>
    </w:pPr>
    <w:rPr>
      <w:b/>
      <w:bCs/>
      <w:sz w:val="22"/>
      <w:szCs w:val="22"/>
    </w:rPr>
  </w:style>
  <w:style w:type="paragraph" w:customStyle="1" w:styleId="21b">
    <w:name w:val="Основной текст с отступом 21"/>
    <w:basedOn w:val="a"/>
    <w:pPr>
      <w:ind w:firstLine="709"/>
      <w:jc w:val="both"/>
    </w:pPr>
    <w:rPr>
      <w:color w:val="000000"/>
      <w:sz w:val="28"/>
      <w:szCs w:val="28"/>
    </w:rPr>
  </w:style>
  <w:style w:type="paragraph" w:customStyle="1" w:styleId="Normal2">
    <w:name w:val="Normal2"/>
    <w:pPr>
      <w:widowControl w:val="0"/>
      <w:suppressAutoHyphens/>
      <w:spacing w:before="180"/>
    </w:pPr>
    <w:rPr>
      <w:sz w:val="22"/>
      <w:szCs w:val="22"/>
      <w:lang w:eastAsia="ar-SA"/>
    </w:rPr>
  </w:style>
  <w:style w:type="paragraph" w:customStyle="1" w:styleId="affff9">
    <w:name w:val="Стиль"/>
    <w:pPr>
      <w:widowControl w:val="0"/>
      <w:suppressAutoHyphens/>
    </w:pPr>
    <w:rPr>
      <w:spacing w:val="-1"/>
      <w:kern w:val="1"/>
      <w:lang w:val="en-US" w:eastAsia="ar-SA"/>
    </w:rPr>
  </w:style>
  <w:style w:type="paragraph" w:customStyle="1" w:styleId="FR11">
    <w:name w:val="FR1"/>
    <w:pPr>
      <w:widowControl w:val="0"/>
      <w:suppressAutoHyphens/>
      <w:autoSpaceDE w:val="0"/>
      <w:spacing w:before="2080"/>
    </w:pPr>
    <w:rPr>
      <w:b/>
      <w:bCs/>
      <w:sz w:val="22"/>
      <w:szCs w:val="22"/>
      <w:lang w:eastAsia="ar-SA"/>
    </w:rPr>
  </w:style>
  <w:style w:type="paragraph" w:customStyle="1" w:styleId="StyleBodyTextJustifiedBefore5ptAfter5pt">
    <w:name w:val="Style Body Text + Justified Before:  5 pt After:  5 pt"/>
    <w:basedOn w:val="affd"/>
    <w:pPr>
      <w:numPr>
        <w:numId w:val="17"/>
      </w:numPr>
      <w:spacing w:before="100" w:after="100" w:line="240" w:lineRule="auto"/>
    </w:pPr>
    <w:rPr>
      <w:sz w:val="24"/>
      <w:szCs w:val="24"/>
    </w:rPr>
  </w:style>
  <w:style w:type="paragraph" w:customStyle="1" w:styleId="FR3">
    <w:name w:val="FR3"/>
    <w:pPr>
      <w:widowControl w:val="0"/>
      <w:suppressAutoHyphens/>
      <w:autoSpaceDE w:val="0"/>
      <w:spacing w:before="20"/>
      <w:ind w:left="800"/>
    </w:pPr>
    <w:rPr>
      <w:rFonts w:ascii="Arial" w:hAnsi="Arial" w:cs="Arial"/>
      <w:lang w:eastAsia="ar-SA"/>
    </w:rPr>
  </w:style>
  <w:style w:type="paragraph" w:customStyle="1" w:styleId="FR4">
    <w:name w:val="FR4"/>
    <w:pPr>
      <w:widowControl w:val="0"/>
      <w:suppressAutoHyphens/>
      <w:autoSpaceDE w:val="0"/>
    </w:pPr>
    <w:rPr>
      <w:rFonts w:ascii="Arial" w:hAnsi="Arial" w:cs="Arial"/>
      <w:i/>
      <w:iCs/>
      <w:sz w:val="16"/>
      <w:szCs w:val="16"/>
      <w:lang w:eastAsia="ar-SA"/>
    </w:rPr>
  </w:style>
  <w:style w:type="paragraph" w:customStyle="1" w:styleId="ConsCell">
    <w:name w:val="ConsCell"/>
    <w:pPr>
      <w:widowControl w:val="0"/>
      <w:suppressAutoHyphens/>
    </w:pPr>
    <w:rPr>
      <w:rFonts w:ascii="Arial" w:hAnsi="Arial" w:cs="Arial"/>
      <w:lang w:eastAsia="ar-SA"/>
    </w:rPr>
  </w:style>
  <w:style w:type="paragraph" w:customStyle="1" w:styleId="511">
    <w:name w:val="Маркированный список 51"/>
    <w:basedOn w:val="a"/>
    <w:pPr>
      <w:ind w:left="1492" w:hanging="360"/>
    </w:pPr>
  </w:style>
  <w:style w:type="paragraph" w:customStyle="1" w:styleId="affffa">
    <w:name w:val="Бюллет"/>
    <w:basedOn w:val="a"/>
    <w:pPr>
      <w:spacing w:before="60"/>
      <w:ind w:left="567" w:hanging="283"/>
      <w:jc w:val="both"/>
    </w:pPr>
    <w:rPr>
      <w:sz w:val="24"/>
      <w:szCs w:val="24"/>
    </w:rPr>
  </w:style>
  <w:style w:type="paragraph" w:customStyle="1" w:styleId="affffb">
    <w:name w:val="Первый абзац"/>
    <w:basedOn w:val="a"/>
    <w:next w:val="a"/>
    <w:pPr>
      <w:widowControl w:val="0"/>
      <w:numPr>
        <w:numId w:val="16"/>
      </w:numPr>
      <w:overflowPunct w:val="0"/>
      <w:autoSpaceDE w:val="0"/>
      <w:spacing w:before="240" w:line="360" w:lineRule="auto"/>
      <w:ind w:left="0" w:firstLine="720"/>
      <w:jc w:val="both"/>
      <w:textAlignment w:val="baseline"/>
    </w:pPr>
    <w:rPr>
      <w:rFonts w:ascii="Arial" w:hAnsi="Arial" w:cs="Arial"/>
      <w:sz w:val="24"/>
      <w:szCs w:val="24"/>
    </w:rPr>
  </w:style>
  <w:style w:type="paragraph" w:customStyle="1" w:styleId="ConsTitle">
    <w:name w:val="ConsTitle"/>
    <w:pPr>
      <w:widowControl w:val="0"/>
      <w:suppressAutoHyphens/>
    </w:pPr>
    <w:rPr>
      <w:rFonts w:ascii="Arial" w:hAnsi="Arial" w:cs="Arial"/>
      <w:b/>
      <w:bCs/>
      <w:sz w:val="16"/>
      <w:szCs w:val="16"/>
      <w:lang w:eastAsia="ar-SA"/>
    </w:rPr>
  </w:style>
  <w:style w:type="paragraph" w:customStyle="1" w:styleId="512">
    <w:name w:val="Список 51"/>
    <w:basedOn w:val="a"/>
    <w:pPr>
      <w:ind w:left="1415" w:hanging="283"/>
    </w:pPr>
  </w:style>
  <w:style w:type="paragraph" w:customStyle="1" w:styleId="BlockQuotation">
    <w:name w:val="Block Quotation"/>
    <w:basedOn w:val="a"/>
    <w:pPr>
      <w:widowControl w:val="0"/>
      <w:ind w:left="-426" w:right="-427"/>
      <w:jc w:val="center"/>
    </w:pPr>
    <w:rPr>
      <w:rFonts w:ascii="Times New Roman CYR" w:hAnsi="Times New Roman CYR" w:cs="Times New Roman CYR"/>
      <w:b/>
      <w:bCs/>
      <w:color w:val="000000"/>
      <w:sz w:val="28"/>
      <w:szCs w:val="28"/>
    </w:rPr>
  </w:style>
  <w:style w:type="paragraph" w:customStyle="1" w:styleId="Head92">
    <w:name w:val="Head 9.2"/>
    <w:basedOn w:val="a"/>
    <w:next w:val="a"/>
    <w:pPr>
      <w:keepNext/>
      <w:widowControl w:val="0"/>
      <w:spacing w:before="120" w:after="60"/>
    </w:pPr>
    <w:rPr>
      <w:b/>
      <w:bCs/>
      <w:sz w:val="24"/>
      <w:szCs w:val="24"/>
      <w:lang w:val="en-US"/>
    </w:rPr>
  </w:style>
  <w:style w:type="paragraph" w:customStyle="1" w:styleId="01">
    <w:name w:val="_Текст0_Список 1 уровня"/>
    <w:pPr>
      <w:tabs>
        <w:tab w:val="left" w:pos="1418"/>
      </w:tabs>
      <w:suppressAutoHyphens/>
      <w:spacing w:after="120"/>
      <w:ind w:left="1418" w:hanging="454"/>
      <w:jc w:val="both"/>
    </w:pPr>
    <w:rPr>
      <w:rFonts w:ascii="Arial" w:hAnsi="Arial" w:cs="Arial"/>
      <w:sz w:val="24"/>
      <w:szCs w:val="24"/>
      <w:lang w:eastAsia="ar-SA"/>
    </w:rPr>
  </w:style>
  <w:style w:type="paragraph" w:customStyle="1" w:styleId="BodyTextIndent31">
    <w:name w:val="Body Text Indent 31"/>
    <w:basedOn w:val="Normal10"/>
    <w:pPr>
      <w:spacing w:before="0" w:after="60"/>
      <w:ind w:left="1276" w:hanging="567"/>
      <w:jc w:val="both"/>
    </w:pPr>
    <w:rPr>
      <w:sz w:val="27"/>
      <w:szCs w:val="27"/>
    </w:rPr>
  </w:style>
  <w:style w:type="paragraph" w:customStyle="1" w:styleId="WW-List2">
    <w:name w:val="WW-List 2"/>
    <w:basedOn w:val="a"/>
    <w:pPr>
      <w:widowControl w:val="0"/>
      <w:spacing w:line="300" w:lineRule="auto"/>
      <w:ind w:left="566" w:hanging="283"/>
      <w:jc w:val="both"/>
    </w:pPr>
  </w:style>
  <w:style w:type="paragraph" w:customStyle="1" w:styleId="vrts-bodytext">
    <w:name w:val="vrts-bodytext"/>
    <w:basedOn w:val="a"/>
    <w:pPr>
      <w:spacing w:before="280" w:after="280"/>
    </w:pPr>
    <w:rPr>
      <w:rFonts w:eastAsia="Batang"/>
      <w:sz w:val="24"/>
      <w:szCs w:val="24"/>
    </w:rPr>
  </w:style>
  <w:style w:type="paragraph" w:customStyle="1" w:styleId="14pt">
    <w:name w:val="Обычный + 14 pt"/>
    <w:basedOn w:val="a"/>
    <w:pPr>
      <w:ind w:firstLine="909"/>
      <w:jc w:val="both"/>
    </w:pPr>
    <w:rPr>
      <w:sz w:val="28"/>
      <w:szCs w:val="28"/>
    </w:rPr>
  </w:style>
  <w:style w:type="paragraph" w:customStyle="1" w:styleId="21c">
    <w:name w:val="Маркированный список 21"/>
    <w:basedOn w:val="affe"/>
    <w:pPr>
      <w:spacing w:after="120"/>
      <w:ind w:left="720" w:hanging="360"/>
    </w:pPr>
  </w:style>
  <w:style w:type="paragraph" w:customStyle="1" w:styleId="WW-2">
    <w:name w:val="WW-Маркированный список 2"/>
    <w:basedOn w:val="a"/>
    <w:pPr>
      <w:ind w:left="643" w:hanging="360"/>
    </w:pPr>
    <w:rPr>
      <w:sz w:val="28"/>
      <w:szCs w:val="28"/>
    </w:rPr>
  </w:style>
  <w:style w:type="paragraph" w:customStyle="1" w:styleId="410">
    <w:name w:val="Маркированный список 41"/>
    <w:basedOn w:val="a"/>
    <w:pPr>
      <w:ind w:left="1209" w:hanging="360"/>
    </w:pPr>
    <w:rPr>
      <w:sz w:val="28"/>
      <w:szCs w:val="28"/>
    </w:rPr>
  </w:style>
  <w:style w:type="paragraph" w:customStyle="1" w:styleId="1ff5">
    <w:name w:val="Знак Знак Знак Знак Знак Знак Знак Знак Знак1 Знак"/>
    <w:basedOn w:val="a"/>
    <w:pPr>
      <w:spacing w:after="160" w:line="240" w:lineRule="exact"/>
      <w:jc w:val="both"/>
    </w:pPr>
    <w:rPr>
      <w:sz w:val="24"/>
      <w:szCs w:val="24"/>
      <w:lang w:val="en-US"/>
    </w:rPr>
  </w:style>
  <w:style w:type="paragraph" w:customStyle="1" w:styleId="2f5">
    <w:name w:val="заголовок 2"/>
    <w:basedOn w:val="a"/>
    <w:next w:val="a"/>
    <w:pPr>
      <w:keepNext/>
      <w:jc w:val="center"/>
    </w:pPr>
    <w:rPr>
      <w:b/>
      <w:bCs/>
      <w:sz w:val="28"/>
      <w:szCs w:val="28"/>
    </w:rPr>
  </w:style>
  <w:style w:type="paragraph" w:customStyle="1" w:styleId="Arial10Left">
    <w:name w:val="Arial10Left"/>
    <w:pPr>
      <w:widowControl w:val="0"/>
      <w:suppressAutoHyphens/>
      <w:autoSpaceDE w:val="0"/>
    </w:pPr>
    <w:rPr>
      <w:rFonts w:ascii="Arial" w:hAnsi="Arial" w:cs="Arial"/>
      <w:lang w:eastAsia="ar-SA"/>
    </w:rPr>
  </w:style>
  <w:style w:type="paragraph" w:customStyle="1" w:styleId="affffc">
    <w:name w:val="ГС_абз_Основной"/>
    <w:pPr>
      <w:tabs>
        <w:tab w:val="left" w:pos="851"/>
      </w:tabs>
      <w:suppressAutoHyphens/>
      <w:spacing w:before="60" w:after="60" w:line="360" w:lineRule="auto"/>
      <w:ind w:firstLine="851"/>
      <w:jc w:val="both"/>
    </w:pPr>
    <w:rPr>
      <w:sz w:val="22"/>
      <w:szCs w:val="22"/>
      <w:lang w:eastAsia="ar-SA"/>
    </w:rPr>
  </w:style>
  <w:style w:type="paragraph" w:customStyle="1" w:styleId="1ff6">
    <w:name w:val="ГС_Заголовок_1"/>
    <w:pPr>
      <w:keepNext/>
      <w:numPr>
        <w:numId w:val="10"/>
      </w:numPr>
      <w:suppressAutoHyphens/>
      <w:spacing w:before="120" w:after="240"/>
    </w:pPr>
    <w:rPr>
      <w:b/>
      <w:bCs/>
      <w:sz w:val="32"/>
      <w:szCs w:val="32"/>
      <w:lang w:eastAsia="ar-SA"/>
    </w:rPr>
  </w:style>
  <w:style w:type="paragraph" w:customStyle="1" w:styleId="2f6">
    <w:name w:val="ГС_Заголовок_2 Знак Знак"/>
    <w:pPr>
      <w:keepNext/>
      <w:numPr>
        <w:numId w:val="10"/>
      </w:numPr>
      <w:suppressAutoHyphens/>
      <w:spacing w:before="240" w:after="240"/>
    </w:pPr>
    <w:rPr>
      <w:b/>
      <w:bCs/>
      <w:sz w:val="30"/>
      <w:szCs w:val="30"/>
      <w:lang w:eastAsia="ar-SA"/>
    </w:rPr>
  </w:style>
  <w:style w:type="paragraph" w:customStyle="1" w:styleId="3f">
    <w:name w:val="ГС_Заголовок_3"/>
    <w:next w:val="affffc"/>
    <w:pPr>
      <w:keepNext/>
      <w:numPr>
        <w:numId w:val="10"/>
      </w:numPr>
      <w:suppressAutoHyphens/>
      <w:spacing w:before="240" w:after="240"/>
    </w:pPr>
    <w:rPr>
      <w:b/>
      <w:bCs/>
      <w:sz w:val="28"/>
      <w:szCs w:val="28"/>
      <w:lang w:eastAsia="ar-SA"/>
    </w:rPr>
  </w:style>
  <w:style w:type="paragraph" w:customStyle="1" w:styleId="46">
    <w:name w:val="ГС_Заголовок_4"/>
    <w:pPr>
      <w:keepNext/>
      <w:numPr>
        <w:numId w:val="10"/>
      </w:numPr>
      <w:suppressAutoHyphens/>
      <w:spacing w:before="240" w:after="240"/>
    </w:pPr>
    <w:rPr>
      <w:b/>
      <w:bCs/>
      <w:sz w:val="26"/>
      <w:szCs w:val="26"/>
      <w:lang w:eastAsia="ar-SA"/>
    </w:rPr>
  </w:style>
  <w:style w:type="paragraph" w:customStyle="1" w:styleId="52">
    <w:name w:val="ГС_Заголовок_5"/>
    <w:pPr>
      <w:keepNext/>
      <w:numPr>
        <w:numId w:val="10"/>
      </w:numPr>
      <w:suppressAutoHyphens/>
      <w:spacing w:before="240" w:after="240"/>
    </w:pPr>
    <w:rPr>
      <w:i/>
      <w:iCs/>
      <w:sz w:val="26"/>
      <w:szCs w:val="26"/>
      <w:lang w:eastAsia="ar-SA"/>
    </w:rPr>
  </w:style>
  <w:style w:type="paragraph" w:customStyle="1" w:styleId="affffd">
    <w:name w:val="ГС_Заголовок_Прил"/>
    <w:pPr>
      <w:pageBreakBefore/>
      <w:numPr>
        <w:numId w:val="10"/>
      </w:numPr>
      <w:suppressAutoHyphens/>
    </w:pPr>
    <w:rPr>
      <w:b/>
      <w:bCs/>
      <w:sz w:val="32"/>
      <w:szCs w:val="32"/>
      <w:lang w:eastAsia="ar-SA"/>
    </w:rPr>
  </w:style>
  <w:style w:type="paragraph" w:customStyle="1" w:styleId="2TimesNewRoman">
    <w:name w:val="Стиль Заголовок 2 + Times New Roman не курсив"/>
    <w:basedOn w:val="2"/>
    <w:pPr>
      <w:numPr>
        <w:ilvl w:val="0"/>
        <w:numId w:val="0"/>
      </w:numPr>
      <w:spacing w:before="120" w:after="120"/>
      <w:ind w:left="2367" w:right="567" w:hanging="360"/>
    </w:pPr>
    <w:rPr>
      <w:rFonts w:ascii="Times New Roman" w:hAnsi="Times New Roman" w:cs="Times New Roman"/>
      <w:b w:val="0"/>
      <w:bCs w:val="0"/>
      <w:i w:val="0"/>
      <w:iCs w:val="0"/>
    </w:rPr>
  </w:style>
  <w:style w:type="paragraph" w:customStyle="1" w:styleId="1350">
    <w:name w:val="Стиль Нумерованный список + 135 пт Слева:  0 см Первая строка:  ..."/>
    <w:basedOn w:val="a"/>
    <w:pPr>
      <w:ind w:firstLine="709"/>
    </w:pPr>
    <w:rPr>
      <w:sz w:val="27"/>
      <w:szCs w:val="27"/>
    </w:rPr>
  </w:style>
  <w:style w:type="paragraph" w:customStyle="1" w:styleId="affffe">
    <w:name w:val="текст сноски"/>
    <w:basedOn w:val="a"/>
  </w:style>
  <w:style w:type="paragraph" w:customStyle="1" w:styleId="afffff">
    <w:name w:val="Обычный_список"/>
    <w:basedOn w:val="a"/>
    <w:pPr>
      <w:numPr>
        <w:numId w:val="11"/>
      </w:numPr>
    </w:pPr>
  </w:style>
  <w:style w:type="paragraph" w:customStyle="1" w:styleId="154">
    <w:name w:val="Знак Знак Знак1 Знак5"/>
    <w:basedOn w:val="a"/>
    <w:pPr>
      <w:spacing w:after="160" w:line="240" w:lineRule="exact"/>
      <w:jc w:val="both"/>
    </w:pPr>
    <w:rPr>
      <w:sz w:val="24"/>
      <w:szCs w:val="24"/>
      <w:lang w:val="en-US"/>
    </w:rPr>
  </w:style>
  <w:style w:type="paragraph" w:customStyle="1" w:styleId="afffff0">
    <w:name w:val="Знак Знак Знак Знак Знак Знак Знак Знак Знак"/>
    <w:basedOn w:val="a"/>
    <w:pPr>
      <w:spacing w:after="160" w:line="240" w:lineRule="exact"/>
      <w:jc w:val="both"/>
    </w:pPr>
    <w:rPr>
      <w:sz w:val="24"/>
      <w:szCs w:val="24"/>
      <w:lang w:val="en-US"/>
    </w:rPr>
  </w:style>
  <w:style w:type="paragraph" w:customStyle="1" w:styleId="2f7">
    <w:name w:val="Знак Знак Знак2 Знак"/>
    <w:basedOn w:val="a"/>
    <w:pPr>
      <w:spacing w:after="160" w:line="240" w:lineRule="exact"/>
      <w:jc w:val="both"/>
    </w:pPr>
    <w:rPr>
      <w:sz w:val="24"/>
      <w:szCs w:val="24"/>
      <w:lang w:val="en-US"/>
    </w:rPr>
  </w:style>
  <w:style w:type="paragraph" w:styleId="afffff1">
    <w:name w:val="List Paragraph"/>
    <w:basedOn w:val="a"/>
    <w:qFormat/>
    <w:pPr>
      <w:ind w:left="720"/>
    </w:pPr>
  </w:style>
  <w:style w:type="paragraph" w:customStyle="1" w:styleId="2f8">
    <w:name w:val="Знак Знак Знак2 Знак Знак Знак Знак Знак Знак Знак"/>
    <w:basedOn w:val="a"/>
    <w:pPr>
      <w:spacing w:after="160" w:line="240" w:lineRule="exact"/>
      <w:jc w:val="both"/>
    </w:pPr>
    <w:rPr>
      <w:sz w:val="24"/>
      <w:szCs w:val="24"/>
      <w:lang w:val="en-US"/>
    </w:rPr>
  </w:style>
  <w:style w:type="paragraph" w:customStyle="1" w:styleId="3f0">
    <w:name w:val="Стиль3 Знак Знак"/>
    <w:basedOn w:val="240"/>
    <w:pPr>
      <w:widowControl w:val="0"/>
      <w:spacing w:after="0" w:line="240" w:lineRule="auto"/>
      <w:ind w:left="0"/>
      <w:jc w:val="both"/>
      <w:textAlignment w:val="baseline"/>
    </w:pPr>
    <w:rPr>
      <w:sz w:val="24"/>
      <w:szCs w:val="24"/>
    </w:rPr>
  </w:style>
  <w:style w:type="paragraph" w:customStyle="1" w:styleId="Head73">
    <w:name w:val="Head 7.3"/>
    <w:basedOn w:val="a"/>
    <w:next w:val="a"/>
    <w:pPr>
      <w:keepNext/>
      <w:keepLines/>
      <w:spacing w:after="120"/>
      <w:ind w:left="720" w:hanging="720"/>
      <w:jc w:val="both"/>
    </w:pPr>
    <w:rPr>
      <w:rFonts w:ascii="Times New Roman Bold" w:hAnsi="Times New Roman Bold" w:cs="Times New Roman Bold"/>
      <w:b/>
      <w:bCs/>
      <w:sz w:val="22"/>
      <w:szCs w:val="22"/>
    </w:rPr>
  </w:style>
  <w:style w:type="paragraph" w:customStyle="1" w:styleId="CharChar0">
    <w:name w:val="Char Char"/>
    <w:basedOn w:val="a"/>
    <w:pPr>
      <w:spacing w:after="160" w:line="240" w:lineRule="exact"/>
    </w:pPr>
  </w:style>
  <w:style w:type="paragraph" w:customStyle="1" w:styleId="124">
    <w:name w:val="ГОСТ Обычный 12"/>
    <w:pPr>
      <w:suppressAutoHyphens/>
      <w:spacing w:line="360" w:lineRule="auto"/>
      <w:ind w:firstLine="851"/>
      <w:jc w:val="both"/>
    </w:pPr>
    <w:rPr>
      <w:sz w:val="24"/>
      <w:szCs w:val="24"/>
      <w:lang w:eastAsia="ar-SA"/>
    </w:rPr>
  </w:style>
  <w:style w:type="paragraph" w:customStyle="1" w:styleId="-025045">
    <w:name w:val="Стиль Основной текст + Слева:  -025 см Справа:  045 см"/>
    <w:basedOn w:val="a"/>
    <w:next w:val="a"/>
    <w:pPr>
      <w:spacing w:before="100" w:after="100"/>
      <w:ind w:firstLine="709"/>
      <w:jc w:val="both"/>
    </w:pPr>
    <w:rPr>
      <w:rFonts w:ascii="Arial" w:hAnsi="Arial" w:cs="Arial"/>
      <w:sz w:val="24"/>
      <w:szCs w:val="24"/>
    </w:rPr>
  </w:style>
  <w:style w:type="paragraph" w:customStyle="1" w:styleId="font5">
    <w:name w:val="font5"/>
    <w:basedOn w:val="a"/>
    <w:pPr>
      <w:spacing w:before="280" w:after="280"/>
    </w:pPr>
    <w:rPr>
      <w:b/>
      <w:bCs/>
      <w:sz w:val="22"/>
      <w:szCs w:val="22"/>
    </w:rPr>
  </w:style>
  <w:style w:type="paragraph" w:customStyle="1" w:styleId="xl24">
    <w:name w:val="xl24"/>
    <w:basedOn w:val="a"/>
    <w:pPr>
      <w:spacing w:before="280" w:after="280"/>
      <w:textAlignment w:val="top"/>
    </w:pPr>
    <w:rPr>
      <w:sz w:val="22"/>
      <w:szCs w:val="22"/>
    </w:rPr>
  </w:style>
  <w:style w:type="paragraph" w:customStyle="1" w:styleId="xl25">
    <w:name w:val="xl25"/>
    <w:basedOn w:val="a"/>
    <w:pPr>
      <w:spacing w:before="280" w:after="280"/>
      <w:textAlignment w:val="top"/>
    </w:pPr>
    <w:rPr>
      <w:b/>
      <w:bCs/>
      <w:sz w:val="22"/>
      <w:szCs w:val="22"/>
    </w:rPr>
  </w:style>
  <w:style w:type="paragraph" w:customStyle="1" w:styleId="xl26">
    <w:name w:val="xl26"/>
    <w:basedOn w:val="a"/>
    <w:pPr>
      <w:spacing w:before="280" w:after="280"/>
    </w:pPr>
    <w:rPr>
      <w:sz w:val="22"/>
      <w:szCs w:val="22"/>
    </w:rPr>
  </w:style>
  <w:style w:type="paragraph" w:customStyle="1" w:styleId="xl27">
    <w:name w:val="xl27"/>
    <w:basedOn w:val="a"/>
    <w:pPr>
      <w:spacing w:before="280" w:after="280"/>
      <w:jc w:val="center"/>
    </w:pPr>
    <w:rPr>
      <w:b/>
      <w:bCs/>
      <w:sz w:val="22"/>
      <w:szCs w:val="22"/>
    </w:rPr>
  </w:style>
  <w:style w:type="paragraph" w:customStyle="1" w:styleId="xl28">
    <w:name w:val="xl28"/>
    <w:basedOn w:val="a"/>
    <w:pPr>
      <w:spacing w:before="280" w:after="280"/>
      <w:jc w:val="right"/>
      <w:textAlignment w:val="center"/>
    </w:pPr>
    <w:rPr>
      <w:b/>
      <w:bCs/>
      <w:sz w:val="24"/>
      <w:szCs w:val="24"/>
    </w:rPr>
  </w:style>
  <w:style w:type="paragraph" w:customStyle="1" w:styleId="xl29">
    <w:name w:val="xl29"/>
    <w:basedOn w:val="a"/>
    <w:pPr>
      <w:spacing w:before="280" w:after="280"/>
      <w:jc w:val="center"/>
      <w:textAlignment w:val="center"/>
    </w:pPr>
    <w:rPr>
      <w:b/>
      <w:bCs/>
      <w:sz w:val="28"/>
      <w:szCs w:val="28"/>
    </w:rPr>
  </w:style>
  <w:style w:type="paragraph" w:customStyle="1" w:styleId="xl30">
    <w:name w:val="xl30"/>
    <w:basedOn w:val="a"/>
    <w:pPr>
      <w:spacing w:before="280" w:after="280"/>
      <w:jc w:val="center"/>
      <w:textAlignment w:val="top"/>
    </w:pPr>
    <w:rPr>
      <w:b/>
      <w:bCs/>
      <w:color w:val="000000"/>
      <w:sz w:val="24"/>
      <w:szCs w:val="24"/>
    </w:rPr>
  </w:style>
  <w:style w:type="paragraph" w:customStyle="1" w:styleId="xl31">
    <w:name w:val="xl31"/>
    <w:basedOn w:val="a"/>
    <w:pPr>
      <w:spacing w:before="280" w:after="280"/>
      <w:jc w:val="center"/>
      <w:textAlignment w:val="top"/>
    </w:pPr>
    <w:rPr>
      <w:b/>
      <w:bCs/>
      <w:color w:val="000000"/>
      <w:sz w:val="24"/>
      <w:szCs w:val="24"/>
    </w:rPr>
  </w:style>
  <w:style w:type="paragraph" w:customStyle="1" w:styleId="xl32">
    <w:name w:val="xl32"/>
    <w:basedOn w:val="a"/>
    <w:pPr>
      <w:spacing w:before="280" w:after="280"/>
      <w:jc w:val="center"/>
      <w:textAlignment w:val="center"/>
    </w:pPr>
    <w:rPr>
      <w:b/>
      <w:bCs/>
      <w:sz w:val="22"/>
      <w:szCs w:val="22"/>
    </w:rPr>
  </w:style>
  <w:style w:type="paragraph" w:customStyle="1" w:styleId="xl33">
    <w:name w:val="xl33"/>
    <w:basedOn w:val="a"/>
    <w:pPr>
      <w:spacing w:before="280" w:after="280"/>
      <w:jc w:val="center"/>
      <w:textAlignment w:val="center"/>
    </w:pPr>
    <w:rPr>
      <w:b/>
      <w:bCs/>
      <w:sz w:val="22"/>
      <w:szCs w:val="22"/>
    </w:rPr>
  </w:style>
  <w:style w:type="paragraph" w:customStyle="1" w:styleId="xl34">
    <w:name w:val="xl34"/>
    <w:basedOn w:val="a"/>
    <w:pPr>
      <w:spacing w:before="280" w:after="280"/>
      <w:jc w:val="center"/>
    </w:pPr>
    <w:rPr>
      <w:b/>
      <w:bCs/>
      <w:sz w:val="22"/>
      <w:szCs w:val="22"/>
    </w:rPr>
  </w:style>
  <w:style w:type="paragraph" w:customStyle="1" w:styleId="xl35">
    <w:name w:val="xl35"/>
    <w:basedOn w:val="a"/>
    <w:pPr>
      <w:spacing w:before="280" w:after="280"/>
      <w:jc w:val="center"/>
    </w:pPr>
    <w:rPr>
      <w:b/>
      <w:bCs/>
      <w:sz w:val="22"/>
      <w:szCs w:val="22"/>
    </w:rPr>
  </w:style>
  <w:style w:type="paragraph" w:customStyle="1" w:styleId="2f9">
    <w:name w:val="ГС_Заголовок_2"/>
    <w:pPr>
      <w:keepNext/>
      <w:tabs>
        <w:tab w:val="left" w:pos="1440"/>
      </w:tabs>
      <w:suppressAutoHyphens/>
      <w:spacing w:before="240" w:after="240"/>
      <w:ind w:left="1440" w:hanging="360"/>
    </w:pPr>
    <w:rPr>
      <w:b/>
      <w:bCs/>
      <w:sz w:val="22"/>
      <w:szCs w:val="22"/>
      <w:lang w:eastAsia="ar-SA"/>
    </w:rPr>
  </w:style>
  <w:style w:type="paragraph" w:customStyle="1" w:styleId="ttext">
    <w:name w:val="ttext"/>
    <w:basedOn w:val="a"/>
    <w:pPr>
      <w:spacing w:before="75" w:after="60"/>
      <w:ind w:left="30" w:right="30"/>
    </w:pPr>
    <w:rPr>
      <w:rFonts w:ascii="Arial" w:hAnsi="Arial" w:cs="Arial"/>
      <w:color w:val="000000"/>
      <w:sz w:val="17"/>
      <w:szCs w:val="17"/>
    </w:rPr>
  </w:style>
  <w:style w:type="paragraph" w:customStyle="1" w:styleId="afffff2">
    <w:name w:val="Закон"/>
    <w:basedOn w:val="a"/>
    <w:pPr>
      <w:ind w:firstLine="567"/>
      <w:jc w:val="both"/>
    </w:pPr>
    <w:rPr>
      <w:sz w:val="18"/>
      <w:szCs w:val="18"/>
    </w:rPr>
  </w:style>
  <w:style w:type="paragraph" w:customStyle="1" w:styleId="2fa">
    <w:name w:val="Схема документа2"/>
    <w:basedOn w:val="a"/>
    <w:pPr>
      <w:shd w:val="clear" w:color="auto" w:fill="000080"/>
      <w:ind w:firstLine="709"/>
      <w:jc w:val="both"/>
    </w:pPr>
    <w:rPr>
      <w:rFonts w:ascii="Tahoma" w:hAnsi="Tahoma" w:cs="Tahoma"/>
      <w:sz w:val="24"/>
      <w:szCs w:val="24"/>
    </w:rPr>
  </w:style>
  <w:style w:type="paragraph" w:customStyle="1" w:styleId="2fb">
    <w:name w:val="Название объекта2"/>
    <w:basedOn w:val="a"/>
    <w:next w:val="a"/>
    <w:pPr>
      <w:ind w:firstLine="709"/>
      <w:jc w:val="both"/>
    </w:pPr>
    <w:rPr>
      <w:b/>
      <w:bCs/>
      <w:sz w:val="24"/>
      <w:szCs w:val="24"/>
      <w:lang w:val="x-none"/>
    </w:rPr>
  </w:style>
  <w:style w:type="paragraph" w:styleId="afffff3">
    <w:name w:val="Revision"/>
    <w:pPr>
      <w:suppressAutoHyphens/>
    </w:pPr>
    <w:rPr>
      <w:lang w:eastAsia="ar-SA"/>
    </w:rPr>
  </w:style>
  <w:style w:type="paragraph" w:customStyle="1" w:styleId="1ff7">
    <w:name w:val="Абзац списка1"/>
    <w:basedOn w:val="a"/>
    <w:pPr>
      <w:ind w:left="720"/>
    </w:pPr>
  </w:style>
  <w:style w:type="paragraph" w:customStyle="1" w:styleId="513">
    <w:name w:val="Нумерованный список 51"/>
    <w:basedOn w:val="a"/>
    <w:pPr>
      <w:spacing w:after="60"/>
      <w:ind w:left="1274" w:hanging="360"/>
      <w:jc w:val="both"/>
    </w:pPr>
    <w:rPr>
      <w:sz w:val="24"/>
      <w:szCs w:val="24"/>
    </w:rPr>
  </w:style>
  <w:style w:type="paragraph" w:customStyle="1" w:styleId="3130">
    <w:name w:val="Основной текст с отступом 313"/>
    <w:basedOn w:val="a"/>
    <w:pPr>
      <w:widowControl w:val="0"/>
      <w:spacing w:after="120"/>
      <w:ind w:left="283"/>
    </w:pPr>
    <w:rPr>
      <w:kern w:val="1"/>
      <w:sz w:val="16"/>
      <w:szCs w:val="16"/>
    </w:rPr>
  </w:style>
  <w:style w:type="paragraph" w:customStyle="1" w:styleId="afffff4">
    <w:name w:val="Обычный без первой строки Знак"/>
    <w:basedOn w:val="a"/>
    <w:next w:val="a"/>
    <w:pPr>
      <w:spacing w:before="60"/>
      <w:jc w:val="both"/>
    </w:pPr>
    <w:rPr>
      <w:color w:val="000000"/>
      <w:sz w:val="28"/>
      <w:szCs w:val="28"/>
      <w:lang w:val="x-none"/>
    </w:rPr>
  </w:style>
  <w:style w:type="paragraph" w:customStyle="1" w:styleId="afffff5">
    <w:name w:val="бычный"/>
    <w:pPr>
      <w:widowControl w:val="0"/>
      <w:suppressAutoHyphens/>
    </w:pPr>
    <w:rPr>
      <w:rFonts w:ascii="TimesET" w:hAnsi="TimesET" w:cs="TimesET"/>
      <w:sz w:val="24"/>
      <w:szCs w:val="24"/>
      <w:lang w:eastAsia="ar-SA"/>
    </w:rPr>
  </w:style>
  <w:style w:type="paragraph" w:customStyle="1" w:styleId="Char">
    <w:name w:val="Char"/>
    <w:basedOn w:val="a"/>
    <w:pPr>
      <w:spacing w:after="160" w:line="240" w:lineRule="exact"/>
    </w:pPr>
    <w:rPr>
      <w:sz w:val="28"/>
      <w:szCs w:val="28"/>
      <w:lang w:val="en-US"/>
    </w:rPr>
  </w:style>
  <w:style w:type="paragraph" w:customStyle="1" w:styleId="1ff8">
    <w:name w:val="Без интервала1"/>
    <w:pPr>
      <w:suppressAutoHyphens/>
    </w:pPr>
    <w:rPr>
      <w:sz w:val="24"/>
      <w:szCs w:val="24"/>
      <w:lang w:eastAsia="ar-SA"/>
    </w:rPr>
  </w:style>
  <w:style w:type="paragraph" w:customStyle="1" w:styleId="Char10">
    <w:name w:val="Char10"/>
    <w:basedOn w:val="a"/>
    <w:pPr>
      <w:spacing w:after="160" w:line="240" w:lineRule="exact"/>
    </w:pPr>
    <w:rPr>
      <w:sz w:val="28"/>
      <w:szCs w:val="28"/>
      <w:lang w:val="en-US"/>
    </w:rPr>
  </w:style>
  <w:style w:type="paragraph" w:customStyle="1" w:styleId="47">
    <w:name w:val="Знак Знак Знак Знак4"/>
    <w:basedOn w:val="a"/>
    <w:pPr>
      <w:spacing w:after="160" w:line="240" w:lineRule="exact"/>
      <w:jc w:val="both"/>
    </w:pPr>
    <w:rPr>
      <w:sz w:val="24"/>
      <w:szCs w:val="24"/>
      <w:lang w:val="en-US"/>
    </w:rPr>
  </w:style>
  <w:style w:type="paragraph" w:customStyle="1" w:styleId="p008d83ec890a0e2d824458fb0c471908">
    <w:name w:val="p008d83ec890a0e2d824458fb0c471908"/>
    <w:basedOn w:val="a"/>
    <w:pPr>
      <w:spacing w:before="280" w:after="280"/>
    </w:pPr>
    <w:rPr>
      <w:sz w:val="24"/>
      <w:szCs w:val="24"/>
    </w:rPr>
  </w:style>
  <w:style w:type="paragraph" w:customStyle="1" w:styleId="1ff9">
    <w:name w:val="Название1"/>
    <w:basedOn w:val="a"/>
    <w:pPr>
      <w:suppressLineNumbers/>
      <w:spacing w:before="120" w:after="120"/>
    </w:pPr>
    <w:rPr>
      <w:i/>
      <w:iCs/>
      <w:sz w:val="24"/>
      <w:szCs w:val="24"/>
    </w:rPr>
  </w:style>
  <w:style w:type="paragraph" w:customStyle="1" w:styleId="1ffa">
    <w:name w:val="Указатель1"/>
    <w:basedOn w:val="a"/>
    <w:pPr>
      <w:suppressLineNumbers/>
    </w:pPr>
  </w:style>
  <w:style w:type="paragraph" w:customStyle="1" w:styleId="3f1">
    <w:name w:val="Знак3"/>
    <w:basedOn w:val="a"/>
    <w:pPr>
      <w:spacing w:after="160" w:line="240" w:lineRule="exact"/>
      <w:jc w:val="both"/>
    </w:pPr>
    <w:rPr>
      <w:sz w:val="24"/>
      <w:szCs w:val="24"/>
      <w:lang w:val="en-US"/>
    </w:rPr>
  </w:style>
  <w:style w:type="paragraph" w:customStyle="1" w:styleId="227">
    <w:name w:val="Основной текст с отступом 22"/>
    <w:basedOn w:val="a"/>
    <w:pPr>
      <w:spacing w:after="120" w:line="480" w:lineRule="auto"/>
      <w:ind w:left="283"/>
    </w:pPr>
  </w:style>
  <w:style w:type="paragraph" w:customStyle="1" w:styleId="2240">
    <w:name w:val="Основной текст 224"/>
    <w:basedOn w:val="a"/>
    <w:pPr>
      <w:spacing w:after="120" w:line="480" w:lineRule="auto"/>
    </w:pPr>
    <w:rPr>
      <w:sz w:val="24"/>
      <w:szCs w:val="24"/>
    </w:rPr>
  </w:style>
  <w:style w:type="paragraph" w:customStyle="1" w:styleId="21d">
    <w:name w:val="Список 21"/>
    <w:basedOn w:val="a"/>
    <w:pPr>
      <w:ind w:left="566" w:hanging="283"/>
    </w:pPr>
  </w:style>
  <w:style w:type="paragraph" w:customStyle="1" w:styleId="2fc">
    <w:name w:val="Знак Знак Знак2 Знак Знак Знак Знак"/>
    <w:basedOn w:val="a"/>
    <w:pPr>
      <w:spacing w:after="160" w:line="240" w:lineRule="exact"/>
      <w:jc w:val="both"/>
    </w:pPr>
    <w:rPr>
      <w:sz w:val="24"/>
      <w:szCs w:val="24"/>
      <w:lang w:val="en-US"/>
    </w:rPr>
  </w:style>
  <w:style w:type="paragraph" w:styleId="afffff6">
    <w:name w:val="No Spacing"/>
    <w:qFormat/>
    <w:pPr>
      <w:suppressAutoHyphens/>
    </w:pPr>
    <w:rPr>
      <w:sz w:val="22"/>
      <w:szCs w:val="22"/>
      <w:lang w:eastAsia="ar-SA"/>
    </w:rPr>
  </w:style>
  <w:style w:type="paragraph" w:customStyle="1" w:styleId="2130">
    <w:name w:val="Основной текст с отступом 213"/>
    <w:basedOn w:val="a"/>
    <w:pPr>
      <w:ind w:firstLine="540"/>
      <w:jc w:val="both"/>
    </w:pPr>
    <w:rPr>
      <w:sz w:val="24"/>
      <w:szCs w:val="24"/>
    </w:rPr>
  </w:style>
  <w:style w:type="paragraph" w:customStyle="1" w:styleId="732">
    <w:name w:val="7.32 Абзац"/>
    <w:basedOn w:val="a"/>
    <w:pPr>
      <w:spacing w:before="60" w:after="60"/>
      <w:ind w:firstLine="709"/>
      <w:jc w:val="both"/>
    </w:pPr>
    <w:rPr>
      <w:sz w:val="24"/>
      <w:szCs w:val="24"/>
      <w:lang w:val="en-US"/>
    </w:rPr>
  </w:style>
  <w:style w:type="paragraph" w:customStyle="1" w:styleId="afffff7">
    <w:name w:val="Заголовок таблицы"/>
    <w:basedOn w:val="afff3"/>
    <w:pPr>
      <w:jc w:val="center"/>
    </w:pPr>
    <w:rPr>
      <w:b/>
      <w:bCs/>
    </w:rPr>
  </w:style>
  <w:style w:type="paragraph" w:customStyle="1" w:styleId="1130">
    <w:name w:val="Заголовок 113"/>
    <w:basedOn w:val="145"/>
    <w:next w:val="145"/>
    <w:pPr>
      <w:keepNext/>
      <w:ind w:firstLine="720"/>
      <w:jc w:val="center"/>
    </w:pPr>
    <w:rPr>
      <w:rFonts w:ascii="Times New Roman" w:hAnsi="Times New Roman" w:cs="Times New Roman"/>
      <w:b/>
      <w:bCs/>
    </w:rPr>
  </w:style>
  <w:style w:type="paragraph" w:customStyle="1" w:styleId="afffff8">
    <w:name w:val="Знак Знак Знак Знак Знак Знак Знак Знак Знак Знак Знак Знак Знак"/>
    <w:basedOn w:val="a"/>
    <w:pPr>
      <w:spacing w:after="160" w:line="240" w:lineRule="exact"/>
      <w:jc w:val="both"/>
    </w:pPr>
    <w:rPr>
      <w:sz w:val="24"/>
      <w:szCs w:val="24"/>
      <w:lang w:val="en-US"/>
    </w:rPr>
  </w:style>
  <w:style w:type="paragraph" w:customStyle="1" w:styleId="Style1">
    <w:name w:val="Style1"/>
    <w:basedOn w:val="a"/>
    <w:pPr>
      <w:widowControl w:val="0"/>
      <w:autoSpaceDE w:val="0"/>
    </w:pPr>
    <w:rPr>
      <w:sz w:val="24"/>
      <w:szCs w:val="24"/>
    </w:rPr>
  </w:style>
  <w:style w:type="paragraph" w:customStyle="1" w:styleId="Style3">
    <w:name w:val="Style3"/>
    <w:basedOn w:val="a"/>
    <w:pPr>
      <w:widowControl w:val="0"/>
      <w:autoSpaceDE w:val="0"/>
      <w:jc w:val="both"/>
    </w:pPr>
    <w:rPr>
      <w:sz w:val="24"/>
      <w:szCs w:val="24"/>
    </w:rPr>
  </w:style>
  <w:style w:type="paragraph" w:customStyle="1" w:styleId="Arial12">
    <w:name w:val="Стиль Основной текст с отступом + Arial 12 пт"/>
    <w:basedOn w:val="afff8"/>
    <w:pPr>
      <w:ind w:left="0"/>
      <w:jc w:val="both"/>
    </w:pPr>
    <w:rPr>
      <w:rFonts w:ascii="Arial" w:hAnsi="Arial" w:cs="Arial"/>
      <w:sz w:val="24"/>
      <w:szCs w:val="24"/>
    </w:rPr>
  </w:style>
  <w:style w:type="paragraph" w:customStyle="1" w:styleId="Arial1">
    <w:name w:val="Стиль Основной текст с отступом + Arial"/>
    <w:basedOn w:val="afff8"/>
    <w:pPr>
      <w:ind w:left="0"/>
      <w:jc w:val="both"/>
    </w:pPr>
    <w:rPr>
      <w:rFonts w:ascii="Arial" w:hAnsi="Arial" w:cs="Arial"/>
      <w:sz w:val="24"/>
      <w:szCs w:val="24"/>
      <w:lang w:val="x-none"/>
    </w:rPr>
  </w:style>
  <w:style w:type="paragraph" w:customStyle="1" w:styleId="Style6">
    <w:name w:val="Style6"/>
    <w:basedOn w:val="a"/>
    <w:pPr>
      <w:widowControl w:val="0"/>
      <w:autoSpaceDE w:val="0"/>
    </w:pPr>
    <w:rPr>
      <w:sz w:val="24"/>
      <w:szCs w:val="24"/>
    </w:rPr>
  </w:style>
  <w:style w:type="paragraph" w:customStyle="1" w:styleId="1ffb">
    <w:name w:val="обычный1"/>
    <w:basedOn w:val="a"/>
    <w:pPr>
      <w:numPr>
        <w:numId w:val="18"/>
      </w:numPr>
      <w:spacing w:line="360" w:lineRule="auto"/>
      <w:jc w:val="both"/>
    </w:pPr>
    <w:rPr>
      <w:color w:val="222222"/>
      <w:sz w:val="26"/>
      <w:szCs w:val="26"/>
    </w:rPr>
  </w:style>
  <w:style w:type="paragraph" w:customStyle="1" w:styleId="Iauiue0">
    <w:name w:val="Iau.iue"/>
    <w:basedOn w:val="Default"/>
    <w:next w:val="Default"/>
    <w:rPr>
      <w:rFonts w:ascii="Times New Roman" w:hAnsi="Times New Roman" w:cs="Times New Roman"/>
      <w:color w:val="auto"/>
    </w:rPr>
  </w:style>
  <w:style w:type="paragraph" w:customStyle="1" w:styleId="231">
    <w:name w:val="Обычный23"/>
    <w:basedOn w:val="a"/>
    <w:pPr>
      <w:spacing w:after="75"/>
      <w:ind w:firstLine="284"/>
      <w:jc w:val="both"/>
    </w:pPr>
    <w:rPr>
      <w:sz w:val="24"/>
      <w:szCs w:val="24"/>
    </w:rPr>
  </w:style>
  <w:style w:type="paragraph" w:customStyle="1" w:styleId="3f2">
    <w:name w:val="Знак Знак Знак Знак Знак Знак Знак3"/>
    <w:basedOn w:val="a"/>
    <w:pPr>
      <w:widowControl w:val="0"/>
      <w:spacing w:after="160" w:line="240" w:lineRule="exact"/>
      <w:jc w:val="right"/>
    </w:pPr>
    <w:rPr>
      <w:lang w:val="en-GB"/>
    </w:rPr>
  </w:style>
  <w:style w:type="paragraph" w:customStyle="1" w:styleId="3f3">
    <w:name w:val="Знак Знак Знак Знак Знак Знак Знак Знак Знак Знак Знак Знак Знак Знак Знак Знак Знак Знак Знак3"/>
    <w:basedOn w:val="a"/>
    <w:pPr>
      <w:spacing w:after="160" w:line="240" w:lineRule="exact"/>
    </w:pPr>
    <w:rPr>
      <w:sz w:val="28"/>
      <w:szCs w:val="28"/>
      <w:lang w:val="en-US"/>
    </w:rPr>
  </w:style>
  <w:style w:type="paragraph" w:customStyle="1" w:styleId="3f4">
    <w:name w:val="Знак Знак Знак Знак Знак Знак Знак Знак Знак Знак Знак Знак Знак Знак Знак3"/>
    <w:basedOn w:val="a"/>
    <w:pPr>
      <w:spacing w:after="160" w:line="240" w:lineRule="exact"/>
      <w:jc w:val="both"/>
    </w:pPr>
    <w:rPr>
      <w:sz w:val="24"/>
      <w:szCs w:val="24"/>
      <w:lang w:val="en-US"/>
    </w:rPr>
  </w:style>
  <w:style w:type="paragraph" w:customStyle="1" w:styleId="doc">
    <w:name w:val="doc"/>
    <w:basedOn w:val="a"/>
    <w:pPr>
      <w:spacing w:before="280" w:after="280"/>
    </w:pPr>
    <w:rPr>
      <w:sz w:val="24"/>
      <w:szCs w:val="24"/>
    </w:rPr>
  </w:style>
  <w:style w:type="paragraph" w:customStyle="1" w:styleId="1ffc">
    <w:name w:val="Список1"/>
    <w:basedOn w:val="a"/>
    <w:pPr>
      <w:spacing w:line="360" w:lineRule="auto"/>
      <w:ind w:left="360" w:hanging="360"/>
    </w:pPr>
    <w:rPr>
      <w:sz w:val="24"/>
      <w:szCs w:val="24"/>
    </w:rPr>
  </w:style>
  <w:style w:type="paragraph" w:customStyle="1" w:styleId="2131">
    <w:name w:val="Заголовок 213"/>
    <w:basedOn w:val="145"/>
    <w:next w:val="145"/>
    <w:pPr>
      <w:keepNext/>
      <w:keepLines/>
      <w:spacing w:before="360" w:after="60"/>
      <w:ind w:left="567" w:hanging="567"/>
    </w:pPr>
    <w:rPr>
      <w:rFonts w:ascii="Times New Roman" w:hAnsi="Times New Roman" w:cs="Times New Roman"/>
      <w:b/>
      <w:bCs/>
    </w:rPr>
  </w:style>
  <w:style w:type="paragraph" w:customStyle="1" w:styleId="1ffd">
    <w:name w:val="Знак Знак Знак Знак1"/>
    <w:basedOn w:val="a"/>
    <w:pPr>
      <w:spacing w:after="160" w:line="240" w:lineRule="exact"/>
      <w:jc w:val="both"/>
    </w:pPr>
    <w:rPr>
      <w:sz w:val="24"/>
      <w:szCs w:val="24"/>
      <w:lang w:val="en-US"/>
    </w:rPr>
  </w:style>
  <w:style w:type="paragraph" w:customStyle="1" w:styleId="232">
    <w:name w:val="Знак Знак Знак2 Знак3"/>
    <w:basedOn w:val="a"/>
    <w:pPr>
      <w:spacing w:after="160" w:line="240" w:lineRule="exact"/>
      <w:jc w:val="both"/>
    </w:pPr>
    <w:rPr>
      <w:sz w:val="24"/>
      <w:szCs w:val="24"/>
      <w:lang w:val="en-US"/>
    </w:rPr>
  </w:style>
  <w:style w:type="paragraph" w:customStyle="1" w:styleId="afffff9">
    <w:name w:val="Знак Знак Знак Знак Знак Знак Знак Знак Знак Знак Знак Знак"/>
    <w:basedOn w:val="a"/>
    <w:pPr>
      <w:spacing w:after="160" w:line="240" w:lineRule="exact"/>
      <w:jc w:val="both"/>
    </w:pPr>
    <w:rPr>
      <w:sz w:val="24"/>
      <w:szCs w:val="24"/>
      <w:lang w:val="en-US"/>
    </w:rPr>
  </w:style>
  <w:style w:type="paragraph" w:customStyle="1" w:styleId="afffffa">
    <w:name w:val="Знак Знак Знак Знак Знак Знак"/>
    <w:basedOn w:val="a"/>
    <w:pPr>
      <w:spacing w:after="160" w:line="240" w:lineRule="exact"/>
      <w:jc w:val="both"/>
    </w:pPr>
    <w:rPr>
      <w:sz w:val="24"/>
      <w:szCs w:val="24"/>
      <w:lang w:val="en-US"/>
    </w:rPr>
  </w:style>
  <w:style w:type="paragraph" w:customStyle="1" w:styleId="2fd">
    <w:name w:val="Знак Знак Знак2 Знак Знак Знак Знак Знак Знак"/>
    <w:basedOn w:val="a"/>
    <w:pPr>
      <w:spacing w:after="160" w:line="240" w:lineRule="exact"/>
      <w:jc w:val="both"/>
    </w:pPr>
    <w:rPr>
      <w:sz w:val="24"/>
      <w:szCs w:val="24"/>
      <w:lang w:val="en-US"/>
    </w:rPr>
  </w:style>
  <w:style w:type="paragraph" w:customStyle="1" w:styleId="2fe">
    <w:name w:val="Знак Знак Знак Знак Знак Знак Знак Знак Знак2 Знак Знак Знак Знак Знак Знак"/>
    <w:basedOn w:val="a"/>
    <w:pPr>
      <w:spacing w:after="160" w:line="240" w:lineRule="exact"/>
      <w:jc w:val="both"/>
    </w:pPr>
    <w:rPr>
      <w:sz w:val="24"/>
      <w:szCs w:val="24"/>
      <w:lang w:val="en-US"/>
    </w:rPr>
  </w:style>
  <w:style w:type="paragraph" w:customStyle="1" w:styleId="1ffe">
    <w:name w:val="çàãîëîâîê 1"/>
    <w:basedOn w:val="a"/>
    <w:next w:val="a"/>
    <w:pPr>
      <w:keepNext/>
      <w:snapToGrid w:val="0"/>
      <w:jc w:val="center"/>
    </w:pPr>
    <w:rPr>
      <w:b/>
      <w:bCs/>
      <w:sz w:val="26"/>
      <w:szCs w:val="26"/>
    </w:rPr>
  </w:style>
  <w:style w:type="paragraph" w:customStyle="1" w:styleId="1fff">
    <w:name w:val="заголовок 1"/>
    <w:basedOn w:val="a"/>
    <w:next w:val="a"/>
    <w:pPr>
      <w:keepNext/>
      <w:snapToGrid w:val="0"/>
      <w:ind w:right="5953" w:firstLine="709"/>
      <w:jc w:val="center"/>
    </w:pPr>
    <w:rPr>
      <w:b/>
      <w:bCs/>
      <w:sz w:val="28"/>
      <w:szCs w:val="28"/>
    </w:rPr>
  </w:style>
  <w:style w:type="paragraph" w:customStyle="1" w:styleId="1fff0">
    <w:name w:val="Знак1 Знак Знак Знак"/>
    <w:basedOn w:val="a"/>
    <w:pPr>
      <w:snapToGrid w:val="0"/>
      <w:spacing w:after="160" w:line="240" w:lineRule="exact"/>
      <w:jc w:val="both"/>
    </w:pPr>
    <w:rPr>
      <w:sz w:val="26"/>
      <w:szCs w:val="26"/>
      <w:lang w:val="en-US"/>
    </w:rPr>
  </w:style>
  <w:style w:type="paragraph" w:customStyle="1" w:styleId="ConsPlusTitle">
    <w:name w:val="ConsPlusTitle"/>
    <w:pPr>
      <w:widowControl w:val="0"/>
      <w:suppressAutoHyphens/>
      <w:autoSpaceDE w:val="0"/>
    </w:pPr>
    <w:rPr>
      <w:rFonts w:ascii="Arial" w:hAnsi="Arial" w:cs="Arial"/>
      <w:b/>
      <w:bCs/>
      <w:lang w:eastAsia="ar-SA"/>
    </w:rPr>
  </w:style>
  <w:style w:type="paragraph" w:customStyle="1" w:styleId="xl22">
    <w:name w:val="xl22"/>
    <w:basedOn w:val="a"/>
    <w:pPr>
      <w:spacing w:before="280" w:after="280"/>
    </w:pPr>
    <w:rPr>
      <w:sz w:val="24"/>
      <w:szCs w:val="24"/>
    </w:rPr>
  </w:style>
  <w:style w:type="paragraph" w:customStyle="1" w:styleId="xl23">
    <w:name w:val="xl23"/>
    <w:basedOn w:val="a"/>
    <w:pPr>
      <w:spacing w:before="280" w:after="280"/>
    </w:pPr>
    <w:rPr>
      <w:sz w:val="24"/>
      <w:szCs w:val="24"/>
    </w:rPr>
  </w:style>
  <w:style w:type="paragraph" w:customStyle="1" w:styleId="xl36">
    <w:name w:val="xl36"/>
    <w:basedOn w:val="a"/>
    <w:pPr>
      <w:spacing w:before="280" w:after="280"/>
      <w:jc w:val="right"/>
    </w:pPr>
    <w:rPr>
      <w:color w:val="000000"/>
      <w:sz w:val="24"/>
      <w:szCs w:val="24"/>
    </w:rPr>
  </w:style>
  <w:style w:type="paragraph" w:customStyle="1" w:styleId="xl37">
    <w:name w:val="xl37"/>
    <w:basedOn w:val="a"/>
    <w:pPr>
      <w:shd w:val="clear" w:color="auto" w:fill="FFFFFF"/>
      <w:spacing w:before="280" w:after="280"/>
      <w:jc w:val="right"/>
    </w:pPr>
    <w:rPr>
      <w:b/>
      <w:bCs/>
      <w:color w:val="000000"/>
      <w:sz w:val="24"/>
      <w:szCs w:val="24"/>
    </w:rPr>
  </w:style>
  <w:style w:type="paragraph" w:customStyle="1" w:styleId="xl38">
    <w:name w:val="xl38"/>
    <w:basedOn w:val="a"/>
    <w:pPr>
      <w:spacing w:before="280" w:after="280"/>
      <w:jc w:val="right"/>
    </w:pPr>
    <w:rPr>
      <w:b/>
      <w:bCs/>
      <w:color w:val="000000"/>
      <w:sz w:val="24"/>
      <w:szCs w:val="24"/>
    </w:rPr>
  </w:style>
  <w:style w:type="paragraph" w:customStyle="1" w:styleId="xl39">
    <w:name w:val="xl39"/>
    <w:basedOn w:val="a"/>
    <w:pPr>
      <w:spacing w:before="280" w:after="280"/>
    </w:pPr>
    <w:rPr>
      <w:sz w:val="16"/>
      <w:szCs w:val="16"/>
    </w:rPr>
  </w:style>
  <w:style w:type="paragraph" w:customStyle="1" w:styleId="xl40">
    <w:name w:val="xl40"/>
    <w:basedOn w:val="a"/>
    <w:pPr>
      <w:spacing w:before="280" w:after="280"/>
      <w:jc w:val="right"/>
    </w:pPr>
    <w:rPr>
      <w:sz w:val="24"/>
      <w:szCs w:val="24"/>
    </w:rPr>
  </w:style>
  <w:style w:type="paragraph" w:customStyle="1" w:styleId="xl41">
    <w:name w:val="xl41"/>
    <w:basedOn w:val="a"/>
    <w:pPr>
      <w:spacing w:before="280" w:after="280"/>
    </w:pPr>
    <w:rPr>
      <w:b/>
      <w:bCs/>
      <w:color w:val="000000"/>
      <w:sz w:val="24"/>
      <w:szCs w:val="24"/>
    </w:rPr>
  </w:style>
  <w:style w:type="paragraph" w:customStyle="1" w:styleId="xl42">
    <w:name w:val="xl42"/>
    <w:basedOn w:val="a"/>
    <w:pPr>
      <w:spacing w:before="280" w:after="280"/>
      <w:jc w:val="right"/>
    </w:pPr>
    <w:rPr>
      <w:b/>
      <w:bCs/>
      <w:sz w:val="24"/>
      <w:szCs w:val="24"/>
    </w:rPr>
  </w:style>
  <w:style w:type="paragraph" w:customStyle="1" w:styleId="xl43">
    <w:name w:val="xl43"/>
    <w:basedOn w:val="a"/>
    <w:pPr>
      <w:spacing w:before="280" w:after="280"/>
      <w:jc w:val="right"/>
    </w:pPr>
    <w:rPr>
      <w:b/>
      <w:bCs/>
      <w:sz w:val="22"/>
      <w:szCs w:val="22"/>
    </w:rPr>
  </w:style>
  <w:style w:type="paragraph" w:customStyle="1" w:styleId="xl44">
    <w:name w:val="xl44"/>
    <w:basedOn w:val="a"/>
    <w:pPr>
      <w:spacing w:before="280" w:after="280"/>
    </w:pPr>
    <w:rPr>
      <w:b/>
      <w:bCs/>
      <w:color w:val="000000"/>
      <w:sz w:val="22"/>
      <w:szCs w:val="22"/>
    </w:rPr>
  </w:style>
  <w:style w:type="paragraph" w:customStyle="1" w:styleId="xl45">
    <w:name w:val="xl45"/>
    <w:basedOn w:val="a"/>
    <w:pPr>
      <w:spacing w:before="280" w:after="280"/>
    </w:pPr>
    <w:rPr>
      <w:b/>
      <w:bCs/>
      <w:sz w:val="22"/>
      <w:szCs w:val="22"/>
    </w:rPr>
  </w:style>
  <w:style w:type="paragraph" w:customStyle="1" w:styleId="xl46">
    <w:name w:val="xl46"/>
    <w:basedOn w:val="a"/>
    <w:pPr>
      <w:spacing w:before="280" w:after="280"/>
      <w:jc w:val="center"/>
    </w:pPr>
    <w:rPr>
      <w:b/>
      <w:bCs/>
      <w:sz w:val="24"/>
      <w:szCs w:val="24"/>
    </w:rPr>
  </w:style>
  <w:style w:type="paragraph" w:customStyle="1" w:styleId="xl47">
    <w:name w:val="xl47"/>
    <w:basedOn w:val="a"/>
    <w:pPr>
      <w:spacing w:before="280" w:after="280"/>
      <w:jc w:val="center"/>
      <w:textAlignment w:val="center"/>
    </w:pPr>
    <w:rPr>
      <w:sz w:val="24"/>
      <w:szCs w:val="24"/>
    </w:rPr>
  </w:style>
  <w:style w:type="paragraph" w:customStyle="1" w:styleId="xl48">
    <w:name w:val="xl48"/>
    <w:basedOn w:val="a"/>
    <w:pPr>
      <w:spacing w:before="280" w:after="280"/>
      <w:textAlignment w:val="center"/>
    </w:pPr>
    <w:rPr>
      <w:sz w:val="24"/>
      <w:szCs w:val="24"/>
    </w:rPr>
  </w:style>
  <w:style w:type="paragraph" w:customStyle="1" w:styleId="xl49">
    <w:name w:val="xl49"/>
    <w:basedOn w:val="a"/>
    <w:pPr>
      <w:spacing w:before="280" w:after="280"/>
      <w:jc w:val="center"/>
    </w:pPr>
    <w:rPr>
      <w:rFonts w:ascii="Arial" w:hAnsi="Arial" w:cs="Arial"/>
      <w:b/>
      <w:bCs/>
      <w:sz w:val="24"/>
      <w:szCs w:val="24"/>
    </w:rPr>
  </w:style>
  <w:style w:type="paragraph" w:customStyle="1" w:styleId="xl50">
    <w:name w:val="xl50"/>
    <w:basedOn w:val="a"/>
    <w:pPr>
      <w:spacing w:before="280" w:after="280"/>
    </w:pPr>
    <w:rPr>
      <w:b/>
      <w:bCs/>
      <w:sz w:val="24"/>
      <w:szCs w:val="24"/>
    </w:rPr>
  </w:style>
  <w:style w:type="paragraph" w:customStyle="1" w:styleId="241">
    <w:name w:val="Знак Знак Знак2 Знак Знак Знак Знак4"/>
    <w:basedOn w:val="a"/>
    <w:pPr>
      <w:spacing w:after="160" w:line="240" w:lineRule="exact"/>
      <w:jc w:val="both"/>
    </w:pPr>
    <w:rPr>
      <w:sz w:val="24"/>
      <w:szCs w:val="24"/>
      <w:lang w:val="en-US"/>
    </w:rPr>
  </w:style>
  <w:style w:type="paragraph" w:customStyle="1" w:styleId="afffffb">
    <w:name w:val="Стиль основного текста"/>
    <w:basedOn w:val="a"/>
    <w:pPr>
      <w:spacing w:before="120"/>
      <w:ind w:firstLine="709"/>
      <w:jc w:val="both"/>
    </w:pPr>
    <w:rPr>
      <w:b/>
      <w:bCs/>
      <w:sz w:val="24"/>
      <w:szCs w:val="24"/>
    </w:rPr>
  </w:style>
  <w:style w:type="paragraph" w:customStyle="1" w:styleId="2ff">
    <w:name w:val="Стиль Заголовок 2 + По ширине Междустр.интервал:  одинарный"/>
    <w:basedOn w:val="2"/>
    <w:pPr>
      <w:numPr>
        <w:ilvl w:val="0"/>
        <w:numId w:val="0"/>
      </w:numPr>
      <w:spacing w:before="120" w:after="120"/>
      <w:ind w:firstLine="709"/>
      <w:jc w:val="both"/>
    </w:pPr>
    <w:rPr>
      <w:rFonts w:ascii="Times New Roman" w:hAnsi="Times New Roman" w:cs="Times New Roman"/>
      <w:i w:val="0"/>
      <w:iCs w:val="0"/>
      <w:sz w:val="26"/>
      <w:szCs w:val="26"/>
    </w:rPr>
  </w:style>
  <w:style w:type="paragraph" w:customStyle="1" w:styleId="1fff1">
    <w:name w:val="Знак1 Знак Знак Знак Знак Знак Знак Знак Знак Знак Знак Знак Знак Знак Знак Знак"/>
    <w:basedOn w:val="a"/>
    <w:pPr>
      <w:spacing w:after="160" w:line="240" w:lineRule="exact"/>
    </w:pPr>
    <w:rPr>
      <w:rFonts w:ascii="Verdana" w:hAnsi="Verdana" w:cs="Verdana"/>
      <w:sz w:val="24"/>
      <w:szCs w:val="24"/>
      <w:lang w:val="en-US"/>
    </w:rPr>
  </w:style>
  <w:style w:type="paragraph" w:customStyle="1" w:styleId="132">
    <w:name w:val="Знак Знак Знак Знак Знак Знак Знак Знак Знак1 Знак3"/>
    <w:basedOn w:val="a"/>
    <w:pPr>
      <w:spacing w:after="160" w:line="240" w:lineRule="exact"/>
    </w:pPr>
    <w:rPr>
      <w:rFonts w:ascii="Verdana" w:hAnsi="Verdana" w:cs="Verdana"/>
      <w:sz w:val="24"/>
      <w:szCs w:val="24"/>
      <w:lang w:val="en-US"/>
    </w:rPr>
  </w:style>
  <w:style w:type="paragraph" w:styleId="48">
    <w:name w:val="toc 4"/>
    <w:basedOn w:val="a"/>
    <w:next w:val="a"/>
    <w:pPr>
      <w:ind w:left="720"/>
    </w:pPr>
    <w:rPr>
      <w:sz w:val="18"/>
      <w:szCs w:val="18"/>
    </w:rPr>
  </w:style>
  <w:style w:type="paragraph" w:styleId="53">
    <w:name w:val="toc 5"/>
    <w:basedOn w:val="a"/>
    <w:next w:val="a"/>
    <w:pPr>
      <w:ind w:left="960"/>
    </w:pPr>
    <w:rPr>
      <w:sz w:val="18"/>
      <w:szCs w:val="18"/>
    </w:rPr>
  </w:style>
  <w:style w:type="paragraph" w:styleId="63">
    <w:name w:val="toc 6"/>
    <w:basedOn w:val="a"/>
    <w:next w:val="a"/>
    <w:pPr>
      <w:ind w:left="1200"/>
    </w:pPr>
    <w:rPr>
      <w:sz w:val="18"/>
      <w:szCs w:val="18"/>
    </w:rPr>
  </w:style>
  <w:style w:type="paragraph" w:styleId="72">
    <w:name w:val="toc 7"/>
    <w:basedOn w:val="a"/>
    <w:next w:val="a"/>
    <w:pPr>
      <w:ind w:left="1440"/>
    </w:pPr>
    <w:rPr>
      <w:sz w:val="18"/>
      <w:szCs w:val="18"/>
    </w:rPr>
  </w:style>
  <w:style w:type="paragraph" w:styleId="85">
    <w:name w:val="toc 8"/>
    <w:basedOn w:val="a"/>
    <w:next w:val="a"/>
    <w:pPr>
      <w:ind w:left="1680"/>
    </w:pPr>
    <w:rPr>
      <w:sz w:val="18"/>
      <w:szCs w:val="18"/>
    </w:rPr>
  </w:style>
  <w:style w:type="paragraph" w:styleId="94">
    <w:name w:val="toc 9"/>
    <w:basedOn w:val="a"/>
    <w:next w:val="a"/>
    <w:pPr>
      <w:ind w:left="1920"/>
    </w:pPr>
    <w:rPr>
      <w:sz w:val="18"/>
      <w:szCs w:val="18"/>
    </w:rPr>
  </w:style>
  <w:style w:type="paragraph" w:customStyle="1" w:styleId="316">
    <w:name w:val="Маркированный список 31"/>
    <w:basedOn w:val="a"/>
    <w:pPr>
      <w:spacing w:after="60"/>
      <w:ind w:left="926" w:hanging="360"/>
      <w:jc w:val="both"/>
    </w:pPr>
    <w:rPr>
      <w:sz w:val="24"/>
      <w:szCs w:val="24"/>
    </w:rPr>
  </w:style>
  <w:style w:type="paragraph" w:customStyle="1" w:styleId="317">
    <w:name w:val="Нумерованный список 31"/>
    <w:basedOn w:val="a"/>
    <w:pPr>
      <w:spacing w:after="60"/>
      <w:ind w:left="926" w:hanging="360"/>
      <w:jc w:val="both"/>
    </w:pPr>
    <w:rPr>
      <w:sz w:val="24"/>
      <w:szCs w:val="24"/>
    </w:rPr>
  </w:style>
  <w:style w:type="paragraph" w:customStyle="1" w:styleId="411">
    <w:name w:val="Нумерованный список 41"/>
    <w:basedOn w:val="a"/>
    <w:pPr>
      <w:spacing w:after="60"/>
      <w:ind w:left="1209" w:hanging="360"/>
      <w:jc w:val="both"/>
    </w:pPr>
    <w:rPr>
      <w:sz w:val="24"/>
      <w:szCs w:val="24"/>
    </w:rPr>
  </w:style>
  <w:style w:type="paragraph" w:customStyle="1" w:styleId="3f5">
    <w:name w:val="Раздел 3"/>
    <w:basedOn w:val="a"/>
    <w:pPr>
      <w:spacing w:before="120" w:after="120"/>
      <w:ind w:left="360" w:hanging="360"/>
      <w:jc w:val="center"/>
    </w:pPr>
    <w:rPr>
      <w:b/>
      <w:bCs/>
      <w:sz w:val="24"/>
      <w:szCs w:val="24"/>
    </w:rPr>
  </w:style>
  <w:style w:type="paragraph" w:customStyle="1" w:styleId="afffffc">
    <w:name w:val="Условия контракта"/>
    <w:basedOn w:val="a"/>
    <w:pPr>
      <w:spacing w:before="240" w:after="120"/>
      <w:ind w:left="567" w:hanging="567"/>
      <w:jc w:val="both"/>
    </w:pPr>
    <w:rPr>
      <w:b/>
      <w:bCs/>
      <w:sz w:val="24"/>
      <w:szCs w:val="24"/>
    </w:rPr>
  </w:style>
  <w:style w:type="paragraph" w:customStyle="1" w:styleId="Instruction">
    <w:name w:val="Instruction"/>
    <w:basedOn w:val="280"/>
    <w:pPr>
      <w:spacing w:before="180" w:after="60" w:line="240" w:lineRule="auto"/>
      <w:ind w:left="360" w:hanging="360"/>
      <w:jc w:val="both"/>
    </w:pPr>
    <w:rPr>
      <w:b/>
      <w:bCs/>
    </w:rPr>
  </w:style>
  <w:style w:type="paragraph" w:customStyle="1" w:styleId="2-110">
    <w:name w:val="содержание2-11"/>
    <w:basedOn w:val="a"/>
    <w:pPr>
      <w:spacing w:after="60"/>
      <w:jc w:val="both"/>
    </w:pPr>
    <w:rPr>
      <w:sz w:val="24"/>
      <w:szCs w:val="24"/>
    </w:rPr>
  </w:style>
  <w:style w:type="paragraph" w:customStyle="1" w:styleId="2ff0">
    <w:name w:val="Заголовок 2 со списком"/>
    <w:basedOn w:val="2"/>
    <w:next w:val="a"/>
    <w:pPr>
      <w:numPr>
        <w:ilvl w:val="0"/>
        <w:numId w:val="0"/>
      </w:numPr>
      <w:spacing w:before="0" w:after="0" w:line="360" w:lineRule="auto"/>
      <w:ind w:left="360" w:hanging="360"/>
      <w:jc w:val="center"/>
    </w:pPr>
    <w:rPr>
      <w:rFonts w:ascii="Times New Roman" w:hAnsi="Times New Roman" w:cs="Times New Roman"/>
      <w:b w:val="0"/>
      <w:bCs w:val="0"/>
      <w:i w:val="0"/>
      <w:iCs w:val="0"/>
      <w:sz w:val="24"/>
      <w:szCs w:val="24"/>
    </w:rPr>
  </w:style>
  <w:style w:type="paragraph" w:customStyle="1" w:styleId="3f6">
    <w:name w:val="Заголовок 3 со списком"/>
    <w:basedOn w:val="3"/>
    <w:pPr>
      <w:numPr>
        <w:ilvl w:val="0"/>
        <w:numId w:val="0"/>
      </w:numPr>
      <w:suppressAutoHyphens w:val="0"/>
      <w:ind w:left="672" w:hanging="432"/>
      <w:jc w:val="both"/>
    </w:pPr>
    <w:rPr>
      <w:sz w:val="24"/>
      <w:szCs w:val="24"/>
    </w:rPr>
  </w:style>
  <w:style w:type="paragraph" w:customStyle="1" w:styleId="afffffd">
    <w:name w:val="текст таблицы"/>
    <w:basedOn w:val="a"/>
    <w:pPr>
      <w:spacing w:before="120"/>
      <w:ind w:right="-102"/>
    </w:pPr>
    <w:rPr>
      <w:sz w:val="24"/>
      <w:szCs w:val="24"/>
    </w:rPr>
  </w:style>
  <w:style w:type="paragraph" w:customStyle="1" w:styleId="WW-20">
    <w:name w:val="WW-Основной текст с отступом 2"/>
    <w:basedOn w:val="a"/>
    <w:pPr>
      <w:ind w:left="-540"/>
      <w:jc w:val="both"/>
    </w:pPr>
    <w:rPr>
      <w:rFonts w:ascii="Arial" w:hAnsi="Arial" w:cs="Arial"/>
      <w:sz w:val="18"/>
      <w:szCs w:val="18"/>
    </w:rPr>
  </w:style>
  <w:style w:type="paragraph" w:customStyle="1" w:styleId="Style2">
    <w:name w:val="Style2"/>
    <w:basedOn w:val="a"/>
    <w:pPr>
      <w:spacing w:before="60" w:after="60"/>
      <w:ind w:left="720" w:hanging="720"/>
      <w:jc w:val="both"/>
    </w:pPr>
    <w:rPr>
      <w:rFonts w:ascii="Arial" w:hAnsi="Arial" w:cs="Arial"/>
    </w:rPr>
  </w:style>
  <w:style w:type="paragraph" w:customStyle="1" w:styleId="Simlple">
    <w:name w:val="Simlple"/>
    <w:basedOn w:val="a"/>
    <w:pPr>
      <w:spacing w:before="60" w:after="60"/>
      <w:ind w:firstLine="284"/>
      <w:jc w:val="both"/>
    </w:pPr>
    <w:rPr>
      <w:rFonts w:ascii="Arial" w:hAnsi="Arial" w:cs="Arial"/>
    </w:rPr>
  </w:style>
  <w:style w:type="paragraph" w:customStyle="1" w:styleId="BodyText0">
    <w:name w:val="Body Text Знак"/>
    <w:basedOn w:val="a"/>
    <w:pPr>
      <w:jc w:val="both"/>
    </w:pPr>
    <w:rPr>
      <w:sz w:val="24"/>
      <w:szCs w:val="24"/>
    </w:rPr>
  </w:style>
  <w:style w:type="paragraph" w:customStyle="1" w:styleId="afffffe">
    <w:name w:val="Пункт"/>
    <w:basedOn w:val="218"/>
    <w:pPr>
      <w:suppressLineNumbers/>
      <w:spacing w:after="60"/>
      <w:ind w:left="576" w:hanging="576"/>
      <w:jc w:val="both"/>
    </w:pPr>
    <w:rPr>
      <w:sz w:val="24"/>
      <w:szCs w:val="24"/>
      <w:lang w:val="x-none"/>
    </w:rPr>
  </w:style>
  <w:style w:type="paragraph" w:customStyle="1" w:styleId="3f7">
    <w:name w:val="Знак Знак Знак Знак Знак Знак Знак Знак Знак3"/>
    <w:basedOn w:val="a"/>
    <w:pPr>
      <w:spacing w:after="160" w:line="240" w:lineRule="exact"/>
    </w:pPr>
    <w:rPr>
      <w:rFonts w:ascii="Verdana" w:hAnsi="Verdana" w:cs="Verdana"/>
      <w:sz w:val="24"/>
      <w:szCs w:val="24"/>
      <w:lang w:val="en-US"/>
    </w:rPr>
  </w:style>
  <w:style w:type="paragraph" w:customStyle="1" w:styleId="affffff">
    <w:name w:val="Статья"/>
    <w:basedOn w:val="a"/>
    <w:pPr>
      <w:keepNext/>
      <w:keepLines/>
      <w:widowControl w:val="0"/>
      <w:suppressLineNumbers/>
      <w:spacing w:after="60"/>
      <w:ind w:left="3132" w:hanging="432"/>
      <w:jc w:val="center"/>
    </w:pPr>
    <w:rPr>
      <w:b/>
      <w:bCs/>
      <w:caps/>
      <w:sz w:val="28"/>
      <w:szCs w:val="28"/>
    </w:rPr>
  </w:style>
  <w:style w:type="paragraph" w:customStyle="1" w:styleId="2ff1">
    <w:name w:val="Знак2 Знак Знак"/>
    <w:basedOn w:val="a"/>
    <w:pPr>
      <w:spacing w:after="160" w:line="240" w:lineRule="exact"/>
    </w:pPr>
    <w:rPr>
      <w:rFonts w:ascii="Verdana" w:hAnsi="Verdana" w:cs="Verdana"/>
      <w:sz w:val="24"/>
      <w:szCs w:val="24"/>
      <w:lang w:val="en-US"/>
    </w:rPr>
  </w:style>
  <w:style w:type="paragraph" w:customStyle="1" w:styleId="1fff2">
    <w:name w:val="Знак1 Знак Знак Знак Знак Знак"/>
    <w:basedOn w:val="a"/>
    <w:pPr>
      <w:spacing w:after="160" w:line="240" w:lineRule="exact"/>
    </w:pPr>
    <w:rPr>
      <w:rFonts w:ascii="Verdana" w:hAnsi="Verdana" w:cs="Verdana"/>
      <w:sz w:val="24"/>
      <w:szCs w:val="24"/>
      <w:lang w:val="en-US"/>
    </w:rPr>
  </w:style>
  <w:style w:type="paragraph" w:customStyle="1" w:styleId="1fff3">
    <w:name w:val="Знак Знак Знак Знак Знак Знак Знак1 Знак Знак"/>
    <w:basedOn w:val="a"/>
    <w:pPr>
      <w:spacing w:after="160" w:line="240" w:lineRule="exact"/>
    </w:pPr>
    <w:rPr>
      <w:rFonts w:ascii="Verdana" w:hAnsi="Verdana" w:cs="Verdana"/>
      <w:sz w:val="24"/>
      <w:szCs w:val="24"/>
      <w:lang w:val="en-US"/>
    </w:rPr>
  </w:style>
  <w:style w:type="paragraph" w:customStyle="1" w:styleId="Normal00">
    <w:name w:val="Normal 0"/>
    <w:basedOn w:val="a"/>
    <w:pPr>
      <w:spacing w:line="360" w:lineRule="auto"/>
      <w:jc w:val="center"/>
    </w:pPr>
    <w:rPr>
      <w:sz w:val="24"/>
      <w:szCs w:val="24"/>
    </w:rPr>
  </w:style>
  <w:style w:type="paragraph" w:customStyle="1" w:styleId="1fff4">
    <w:name w:val="Основной текст1"/>
    <w:basedOn w:val="a"/>
    <w:pPr>
      <w:jc w:val="both"/>
    </w:pPr>
    <w:rPr>
      <w:color w:val="000000"/>
      <w:sz w:val="24"/>
      <w:szCs w:val="24"/>
      <w:lang w:val="x-none"/>
    </w:rPr>
  </w:style>
  <w:style w:type="paragraph" w:customStyle="1" w:styleId="Normalkeepwithnext">
    <w:name w:val="Normal (keep with next)"/>
    <w:basedOn w:val="a"/>
    <w:pPr>
      <w:keepNext/>
      <w:keepLines/>
    </w:pPr>
    <w:rPr>
      <w:rFonts w:ascii="Arial" w:eastAsia="SimSun" w:hAnsi="Arial" w:cs="Arial"/>
      <w:sz w:val="22"/>
      <w:szCs w:val="22"/>
      <w:lang w:val="en-GB"/>
    </w:rPr>
  </w:style>
  <w:style w:type="paragraph" w:customStyle="1" w:styleId="NormalSpace">
    <w:name w:val="NormalSpace"/>
    <w:basedOn w:val="a"/>
    <w:next w:val="a"/>
    <w:pPr>
      <w:spacing w:before="60" w:after="60"/>
    </w:pPr>
    <w:rPr>
      <w:rFonts w:ascii="Arial" w:eastAsia="SimSun" w:hAnsi="Arial" w:cs="Arial"/>
      <w:sz w:val="22"/>
      <w:szCs w:val="22"/>
      <w:lang w:val="en-GB"/>
    </w:rPr>
  </w:style>
  <w:style w:type="paragraph" w:customStyle="1" w:styleId="1fff5">
    <w:name w:val="Знак1 Знак Знак Знак Знак Знак Знак Знак Знак Знак Знак Знак Знак"/>
    <w:basedOn w:val="a"/>
    <w:pPr>
      <w:spacing w:after="160" w:line="240" w:lineRule="exact"/>
    </w:pPr>
    <w:rPr>
      <w:rFonts w:ascii="Verdana" w:hAnsi="Verdana" w:cs="Verdana"/>
      <w:sz w:val="24"/>
      <w:szCs w:val="24"/>
      <w:lang w:val="en-US"/>
    </w:rPr>
  </w:style>
  <w:style w:type="paragraph" w:customStyle="1" w:styleId="3f8">
    <w:name w:val="Знак Знак Знак Знак Знак Знак Знак Знак Знак Знак Знак Знак Знак3"/>
    <w:basedOn w:val="a"/>
    <w:pPr>
      <w:spacing w:after="160" w:line="240" w:lineRule="exact"/>
    </w:pPr>
    <w:rPr>
      <w:rFonts w:ascii="Verdana" w:hAnsi="Verdana" w:cs="Verdana"/>
      <w:sz w:val="24"/>
      <w:szCs w:val="24"/>
      <w:lang w:val="en-US"/>
    </w:rPr>
  </w:style>
  <w:style w:type="paragraph" w:customStyle="1" w:styleId="d">
    <w:name w:val="d"/>
    <w:basedOn w:val="a"/>
    <w:pPr>
      <w:spacing w:before="280" w:after="280"/>
      <w:ind w:firstLine="120"/>
    </w:pPr>
    <w:rPr>
      <w:rFonts w:ascii="Arial" w:hAnsi="Arial" w:cs="Arial"/>
    </w:rPr>
  </w:style>
  <w:style w:type="paragraph" w:customStyle="1" w:styleId="2ff2">
    <w:name w:val="Обычный отступ2"/>
    <w:basedOn w:val="a"/>
    <w:pPr>
      <w:spacing w:after="60"/>
      <w:ind w:left="708"/>
      <w:jc w:val="both"/>
    </w:pPr>
    <w:rPr>
      <w:sz w:val="24"/>
      <w:szCs w:val="24"/>
    </w:rPr>
  </w:style>
  <w:style w:type="paragraph" w:customStyle="1" w:styleId="affffff0">
    <w:name w:val="Таблицы (моноширинный)"/>
    <w:basedOn w:val="a"/>
    <w:next w:val="a"/>
    <w:pPr>
      <w:widowControl w:val="0"/>
      <w:autoSpaceDE w:val="0"/>
      <w:jc w:val="both"/>
    </w:pPr>
    <w:rPr>
      <w:rFonts w:ascii="Courier New" w:hAnsi="Courier New" w:cs="Courier New"/>
    </w:rPr>
  </w:style>
  <w:style w:type="paragraph" w:customStyle="1" w:styleId="CharCharCharChar">
    <w:name w:val="Знак Знак Char Char Знак Знак Char Char Знак Знак Знак Знак Знак Знак"/>
    <w:basedOn w:val="a"/>
    <w:pPr>
      <w:spacing w:after="160" w:line="240" w:lineRule="exact"/>
    </w:pPr>
    <w:rPr>
      <w:rFonts w:ascii="Verdana" w:hAnsi="Verdana" w:cs="Verdana"/>
      <w:sz w:val="24"/>
      <w:szCs w:val="24"/>
      <w:lang w:val="en-US"/>
    </w:rPr>
  </w:style>
  <w:style w:type="paragraph" w:customStyle="1" w:styleId="115">
    <w:name w:val="заголовок 11"/>
    <w:basedOn w:val="a"/>
    <w:next w:val="a"/>
    <w:pPr>
      <w:keepNext/>
      <w:snapToGrid w:val="0"/>
      <w:jc w:val="center"/>
    </w:pPr>
    <w:rPr>
      <w:sz w:val="24"/>
      <w:szCs w:val="24"/>
    </w:rPr>
  </w:style>
  <w:style w:type="paragraph" w:customStyle="1" w:styleId="affffff1">
    <w:name w:val="КД_заголовки"/>
    <w:basedOn w:val="1"/>
    <w:pPr>
      <w:numPr>
        <w:numId w:val="0"/>
      </w:numPr>
      <w:autoSpaceDE w:val="0"/>
      <w:ind w:left="360" w:hanging="360"/>
      <w:jc w:val="center"/>
    </w:pPr>
    <w:rPr>
      <w:rFonts w:ascii="Times New Roman" w:hAnsi="Times New Roman" w:cs="Times New Roman"/>
      <w:sz w:val="28"/>
      <w:szCs w:val="28"/>
    </w:rPr>
  </w:style>
  <w:style w:type="paragraph" w:customStyle="1" w:styleId="affffff2">
    <w:name w:val="АД_Наименование главы без нумерации"/>
    <w:basedOn w:val="2"/>
    <w:pPr>
      <w:numPr>
        <w:ilvl w:val="0"/>
        <w:numId w:val="0"/>
      </w:numPr>
      <w:spacing w:before="0" w:after="0"/>
      <w:jc w:val="center"/>
    </w:pPr>
    <w:rPr>
      <w:rFonts w:ascii="Times New Roman" w:hAnsi="Times New Roman" w:cs="Times New Roman"/>
      <w:i w:val="0"/>
      <w:iCs w:val="0"/>
      <w:sz w:val="24"/>
      <w:szCs w:val="24"/>
    </w:rPr>
  </w:style>
  <w:style w:type="paragraph" w:customStyle="1" w:styleId="affffff3">
    <w:name w:val="АД_Основной текст"/>
    <w:basedOn w:val="a"/>
    <w:pPr>
      <w:ind w:firstLine="567"/>
      <w:jc w:val="both"/>
    </w:pPr>
    <w:rPr>
      <w:sz w:val="24"/>
      <w:szCs w:val="24"/>
    </w:rPr>
  </w:style>
  <w:style w:type="paragraph" w:styleId="affffff4">
    <w:name w:val="TOC Heading"/>
    <w:basedOn w:val="1"/>
    <w:next w:val="a"/>
    <w:qFormat/>
    <w:pPr>
      <w:keepLines/>
      <w:numPr>
        <w:numId w:val="0"/>
      </w:numPr>
      <w:spacing w:before="480" w:after="0" w:line="276" w:lineRule="auto"/>
      <w:ind w:left="360" w:hanging="360"/>
    </w:pPr>
    <w:rPr>
      <w:rFonts w:ascii="Cambria" w:hAnsi="Cambria" w:cs="Cambria"/>
      <w:color w:val="365F91"/>
      <w:sz w:val="28"/>
      <w:szCs w:val="28"/>
    </w:rPr>
  </w:style>
  <w:style w:type="paragraph" w:customStyle="1" w:styleId="133">
    <w:name w:val="Без интервала13"/>
    <w:pPr>
      <w:suppressAutoHyphens/>
    </w:pPr>
    <w:rPr>
      <w:sz w:val="24"/>
      <w:szCs w:val="24"/>
      <w:lang w:eastAsia="ar-SA"/>
    </w:rPr>
  </w:style>
  <w:style w:type="paragraph" w:customStyle="1" w:styleId="146">
    <w:name w:val="Абзац списка14"/>
    <w:basedOn w:val="a"/>
    <w:pPr>
      <w:ind w:left="708"/>
    </w:pPr>
    <w:rPr>
      <w:sz w:val="24"/>
      <w:szCs w:val="24"/>
    </w:rPr>
  </w:style>
  <w:style w:type="paragraph" w:customStyle="1" w:styleId="2ff3">
    <w:name w:val="Заг2"/>
    <w:basedOn w:val="2"/>
    <w:pPr>
      <w:numPr>
        <w:ilvl w:val="0"/>
        <w:numId w:val="13"/>
      </w:numPr>
      <w:spacing w:after="120"/>
      <w:jc w:val="both"/>
    </w:pPr>
    <w:rPr>
      <w:rFonts w:ascii="Times New Roman" w:hAnsi="Times New Roman" w:cs="Times New Roman"/>
      <w:i w:val="0"/>
      <w:iCs w:val="0"/>
    </w:rPr>
  </w:style>
  <w:style w:type="paragraph" w:customStyle="1" w:styleId="WW-3">
    <w:name w:val="WW-Основной текст 3"/>
    <w:basedOn w:val="a"/>
    <w:pPr>
      <w:widowControl w:val="0"/>
      <w:shd w:val="clear" w:color="auto" w:fill="FFFFFF"/>
      <w:autoSpaceDE w:val="0"/>
      <w:spacing w:line="360" w:lineRule="exact"/>
      <w:jc w:val="both"/>
    </w:pPr>
    <w:rPr>
      <w:color w:val="000000"/>
      <w:spacing w:val="-4"/>
      <w:sz w:val="25"/>
      <w:szCs w:val="25"/>
    </w:rPr>
  </w:style>
  <w:style w:type="paragraph" w:customStyle="1" w:styleId="-10">
    <w:name w:val="СП - Статья 1"/>
    <w:basedOn w:val="affd"/>
    <w:pPr>
      <w:widowControl w:val="0"/>
      <w:spacing w:before="60" w:after="240" w:line="240" w:lineRule="auto"/>
      <w:ind w:left="360" w:hanging="360"/>
    </w:pPr>
    <w:rPr>
      <w:sz w:val="24"/>
      <w:szCs w:val="24"/>
    </w:rPr>
  </w:style>
  <w:style w:type="paragraph" w:customStyle="1" w:styleId="1fff6">
    <w:name w:val="Список 1"/>
    <w:basedOn w:val="affd"/>
    <w:pPr>
      <w:spacing w:before="60" w:after="0" w:line="360" w:lineRule="auto"/>
      <w:ind w:left="1134" w:hanging="283"/>
      <w:jc w:val="left"/>
    </w:pPr>
    <w:rPr>
      <w:sz w:val="22"/>
      <w:szCs w:val="22"/>
    </w:rPr>
  </w:style>
  <w:style w:type="paragraph" w:customStyle="1" w:styleId="xl63">
    <w:name w:val="xl63"/>
    <w:basedOn w:val="a"/>
    <w:pPr>
      <w:spacing w:before="280" w:after="280"/>
      <w:jc w:val="center"/>
      <w:textAlignment w:val="top"/>
    </w:pPr>
    <w:rPr>
      <w:b/>
      <w:bCs/>
    </w:rPr>
  </w:style>
  <w:style w:type="paragraph" w:customStyle="1" w:styleId="xl64">
    <w:name w:val="xl64"/>
    <w:basedOn w:val="a"/>
    <w:pPr>
      <w:spacing w:before="280" w:after="280"/>
      <w:jc w:val="center"/>
      <w:textAlignment w:val="top"/>
    </w:pPr>
    <w:rPr>
      <w:b/>
      <w:bCs/>
      <w:color w:val="000000"/>
    </w:rPr>
  </w:style>
  <w:style w:type="paragraph" w:customStyle="1" w:styleId="xl65">
    <w:name w:val="xl65"/>
    <w:basedOn w:val="a"/>
    <w:pPr>
      <w:spacing w:before="280" w:after="280"/>
      <w:textAlignment w:val="top"/>
    </w:pPr>
  </w:style>
  <w:style w:type="paragraph" w:customStyle="1" w:styleId="xl66">
    <w:name w:val="xl66"/>
    <w:basedOn w:val="a"/>
    <w:pPr>
      <w:spacing w:before="280" w:after="280"/>
      <w:textAlignment w:val="top"/>
    </w:pPr>
    <w:rPr>
      <w:b/>
      <w:bCs/>
    </w:rPr>
  </w:style>
  <w:style w:type="paragraph" w:customStyle="1" w:styleId="xl67">
    <w:name w:val="xl67"/>
    <w:basedOn w:val="a"/>
    <w:pPr>
      <w:spacing w:before="280" w:after="280"/>
      <w:textAlignment w:val="top"/>
    </w:pPr>
  </w:style>
  <w:style w:type="paragraph" w:customStyle="1" w:styleId="xl68">
    <w:name w:val="xl68"/>
    <w:basedOn w:val="a"/>
    <w:pPr>
      <w:spacing w:before="280" w:after="280"/>
      <w:jc w:val="center"/>
      <w:textAlignment w:val="top"/>
    </w:pPr>
  </w:style>
  <w:style w:type="paragraph" w:customStyle="1" w:styleId="xl69">
    <w:name w:val="xl69"/>
    <w:basedOn w:val="a"/>
    <w:pPr>
      <w:spacing w:before="280" w:after="280"/>
      <w:textAlignment w:val="top"/>
    </w:pPr>
  </w:style>
  <w:style w:type="paragraph" w:customStyle="1" w:styleId="xl70">
    <w:name w:val="xl70"/>
    <w:basedOn w:val="a"/>
    <w:pPr>
      <w:spacing w:before="280" w:after="280"/>
      <w:jc w:val="center"/>
      <w:textAlignment w:val="top"/>
    </w:pPr>
  </w:style>
  <w:style w:type="paragraph" w:customStyle="1" w:styleId="xl71">
    <w:name w:val="xl71"/>
    <w:basedOn w:val="a"/>
    <w:pPr>
      <w:spacing w:before="280" w:after="280"/>
      <w:jc w:val="center"/>
      <w:textAlignment w:val="top"/>
    </w:pPr>
  </w:style>
  <w:style w:type="paragraph" w:customStyle="1" w:styleId="xl72">
    <w:name w:val="xl72"/>
    <w:basedOn w:val="a"/>
    <w:pPr>
      <w:spacing w:before="280" w:after="280"/>
      <w:jc w:val="center"/>
      <w:textAlignment w:val="top"/>
    </w:pPr>
  </w:style>
  <w:style w:type="paragraph" w:customStyle="1" w:styleId="xl73">
    <w:name w:val="xl73"/>
    <w:basedOn w:val="a"/>
    <w:pPr>
      <w:spacing w:before="280" w:after="280"/>
      <w:textAlignment w:val="top"/>
    </w:pPr>
  </w:style>
  <w:style w:type="paragraph" w:customStyle="1" w:styleId="xl74">
    <w:name w:val="xl74"/>
    <w:basedOn w:val="a"/>
    <w:pPr>
      <w:spacing w:before="280" w:after="280"/>
      <w:jc w:val="center"/>
      <w:textAlignment w:val="top"/>
    </w:pPr>
    <w:rPr>
      <w:b/>
      <w:bCs/>
    </w:rPr>
  </w:style>
  <w:style w:type="paragraph" w:customStyle="1" w:styleId="xl75">
    <w:name w:val="xl75"/>
    <w:basedOn w:val="a"/>
    <w:pPr>
      <w:spacing w:before="280" w:after="280"/>
      <w:jc w:val="center"/>
      <w:textAlignment w:val="top"/>
    </w:pPr>
    <w:rPr>
      <w:b/>
      <w:bCs/>
      <w:color w:val="000000"/>
    </w:rPr>
  </w:style>
  <w:style w:type="paragraph" w:customStyle="1" w:styleId="xl76">
    <w:name w:val="xl76"/>
    <w:basedOn w:val="a"/>
    <w:pPr>
      <w:spacing w:before="280" w:after="280"/>
      <w:jc w:val="center"/>
      <w:textAlignment w:val="top"/>
    </w:pPr>
  </w:style>
  <w:style w:type="paragraph" w:customStyle="1" w:styleId="xl77">
    <w:name w:val="xl77"/>
    <w:basedOn w:val="a"/>
    <w:pPr>
      <w:spacing w:before="280" w:after="280"/>
      <w:textAlignment w:val="top"/>
    </w:pPr>
    <w:rPr>
      <w:b/>
      <w:bCs/>
      <w:i/>
      <w:iCs/>
      <w:color w:val="000000"/>
    </w:rPr>
  </w:style>
  <w:style w:type="paragraph" w:customStyle="1" w:styleId="xl78">
    <w:name w:val="xl78"/>
    <w:basedOn w:val="a"/>
    <w:pPr>
      <w:spacing w:before="280" w:after="280"/>
      <w:textAlignment w:val="top"/>
    </w:pPr>
    <w:rPr>
      <w:i/>
      <w:iCs/>
      <w:u w:val="single"/>
    </w:rPr>
  </w:style>
  <w:style w:type="paragraph" w:customStyle="1" w:styleId="xl79">
    <w:name w:val="xl79"/>
    <w:basedOn w:val="a"/>
    <w:pPr>
      <w:spacing w:before="280" w:after="280"/>
      <w:textAlignment w:val="top"/>
    </w:pPr>
    <w:rPr>
      <w:sz w:val="24"/>
      <w:szCs w:val="24"/>
    </w:rPr>
  </w:style>
  <w:style w:type="paragraph" w:customStyle="1" w:styleId="xl80">
    <w:name w:val="xl80"/>
    <w:basedOn w:val="a"/>
    <w:pPr>
      <w:spacing w:before="280" w:after="280"/>
      <w:jc w:val="center"/>
      <w:textAlignment w:val="top"/>
    </w:pPr>
    <w:rPr>
      <w:b/>
      <w:bCs/>
      <w:color w:val="000000"/>
      <w:sz w:val="24"/>
      <w:szCs w:val="24"/>
    </w:rPr>
  </w:style>
  <w:style w:type="paragraph" w:customStyle="1" w:styleId="xl81">
    <w:name w:val="xl81"/>
    <w:basedOn w:val="a"/>
    <w:pPr>
      <w:spacing w:before="280" w:after="280"/>
      <w:textAlignment w:val="top"/>
    </w:pPr>
    <w:rPr>
      <w:sz w:val="24"/>
      <w:szCs w:val="24"/>
    </w:rPr>
  </w:style>
  <w:style w:type="paragraph" w:customStyle="1" w:styleId="xl82">
    <w:name w:val="xl82"/>
    <w:basedOn w:val="a"/>
    <w:pPr>
      <w:spacing w:before="280" w:after="280"/>
      <w:textAlignment w:val="top"/>
    </w:pPr>
    <w:rPr>
      <w:sz w:val="24"/>
      <w:szCs w:val="24"/>
    </w:rPr>
  </w:style>
  <w:style w:type="paragraph" w:customStyle="1" w:styleId="xl83">
    <w:name w:val="xl83"/>
    <w:basedOn w:val="a"/>
    <w:pPr>
      <w:spacing w:before="280" w:after="280"/>
      <w:jc w:val="center"/>
      <w:textAlignment w:val="top"/>
    </w:pPr>
    <w:rPr>
      <w:b/>
      <w:bCs/>
      <w:sz w:val="24"/>
      <w:szCs w:val="24"/>
    </w:rPr>
  </w:style>
  <w:style w:type="paragraph" w:customStyle="1" w:styleId="xl84">
    <w:name w:val="xl84"/>
    <w:basedOn w:val="a"/>
    <w:pPr>
      <w:spacing w:before="280" w:after="280"/>
      <w:jc w:val="center"/>
      <w:textAlignment w:val="top"/>
    </w:pPr>
    <w:rPr>
      <w:b/>
      <w:bCs/>
      <w:sz w:val="24"/>
      <w:szCs w:val="24"/>
    </w:rPr>
  </w:style>
  <w:style w:type="paragraph" w:customStyle="1" w:styleId="xl85">
    <w:name w:val="xl85"/>
    <w:basedOn w:val="a"/>
    <w:pPr>
      <w:spacing w:before="280" w:after="280"/>
      <w:jc w:val="right"/>
      <w:textAlignment w:val="top"/>
    </w:pPr>
    <w:rPr>
      <w:sz w:val="18"/>
      <w:szCs w:val="18"/>
    </w:rPr>
  </w:style>
  <w:style w:type="paragraph" w:customStyle="1" w:styleId="xl86">
    <w:name w:val="xl86"/>
    <w:basedOn w:val="a"/>
    <w:pPr>
      <w:spacing w:before="280" w:after="280"/>
      <w:jc w:val="right"/>
      <w:textAlignment w:val="top"/>
    </w:pPr>
    <w:rPr>
      <w:sz w:val="18"/>
      <w:szCs w:val="18"/>
    </w:rPr>
  </w:style>
  <w:style w:type="paragraph" w:customStyle="1" w:styleId="xl87">
    <w:name w:val="xl87"/>
    <w:basedOn w:val="a"/>
    <w:pPr>
      <w:spacing w:before="280" w:after="280"/>
      <w:jc w:val="right"/>
      <w:textAlignment w:val="top"/>
    </w:pPr>
    <w:rPr>
      <w:sz w:val="18"/>
      <w:szCs w:val="18"/>
    </w:rPr>
  </w:style>
  <w:style w:type="paragraph" w:customStyle="1" w:styleId="xl88">
    <w:name w:val="xl88"/>
    <w:basedOn w:val="a"/>
    <w:pPr>
      <w:spacing w:before="280" w:after="280"/>
      <w:jc w:val="center"/>
      <w:textAlignment w:val="top"/>
    </w:pPr>
    <w:rPr>
      <w:color w:val="000000"/>
      <w:sz w:val="24"/>
      <w:szCs w:val="24"/>
    </w:rPr>
  </w:style>
  <w:style w:type="paragraph" w:customStyle="1" w:styleId="xl89">
    <w:name w:val="xl89"/>
    <w:basedOn w:val="a"/>
    <w:pPr>
      <w:spacing w:before="280" w:after="280"/>
      <w:textAlignment w:val="top"/>
    </w:pPr>
    <w:rPr>
      <w:color w:val="000000"/>
      <w:sz w:val="24"/>
      <w:szCs w:val="24"/>
    </w:rPr>
  </w:style>
  <w:style w:type="paragraph" w:customStyle="1" w:styleId="xl90">
    <w:name w:val="xl90"/>
    <w:basedOn w:val="a"/>
    <w:pPr>
      <w:spacing w:before="280" w:after="280"/>
      <w:textAlignment w:val="top"/>
    </w:pPr>
    <w:rPr>
      <w:color w:val="000000"/>
      <w:sz w:val="24"/>
      <w:szCs w:val="24"/>
    </w:rPr>
  </w:style>
  <w:style w:type="paragraph" w:customStyle="1" w:styleId="xl91">
    <w:name w:val="xl91"/>
    <w:basedOn w:val="a"/>
    <w:pPr>
      <w:spacing w:before="280" w:after="280"/>
      <w:jc w:val="right"/>
      <w:textAlignment w:val="top"/>
    </w:pPr>
    <w:rPr>
      <w:sz w:val="18"/>
      <w:szCs w:val="18"/>
    </w:rPr>
  </w:style>
  <w:style w:type="paragraph" w:customStyle="1" w:styleId="xl92">
    <w:name w:val="xl92"/>
    <w:basedOn w:val="a"/>
    <w:pPr>
      <w:spacing w:before="280" w:after="280"/>
      <w:jc w:val="center"/>
      <w:textAlignment w:val="top"/>
    </w:pPr>
  </w:style>
  <w:style w:type="paragraph" w:customStyle="1" w:styleId="xl93">
    <w:name w:val="xl93"/>
    <w:basedOn w:val="a"/>
    <w:pPr>
      <w:spacing w:before="280" w:after="280"/>
      <w:jc w:val="center"/>
      <w:textAlignment w:val="top"/>
    </w:pPr>
  </w:style>
  <w:style w:type="paragraph" w:customStyle="1" w:styleId="xl94">
    <w:name w:val="xl94"/>
    <w:basedOn w:val="a"/>
    <w:pPr>
      <w:spacing w:before="280" w:after="280"/>
      <w:textAlignment w:val="top"/>
    </w:pPr>
  </w:style>
  <w:style w:type="paragraph" w:customStyle="1" w:styleId="xl95">
    <w:name w:val="xl95"/>
    <w:basedOn w:val="a"/>
    <w:pPr>
      <w:spacing w:before="280" w:after="280"/>
      <w:jc w:val="center"/>
      <w:textAlignment w:val="top"/>
    </w:pPr>
    <w:rPr>
      <w:b/>
      <w:bCs/>
    </w:rPr>
  </w:style>
  <w:style w:type="paragraph" w:customStyle="1" w:styleId="xl96">
    <w:name w:val="xl96"/>
    <w:basedOn w:val="a"/>
    <w:pPr>
      <w:spacing w:before="280" w:after="280"/>
      <w:jc w:val="center"/>
      <w:textAlignment w:val="top"/>
    </w:pPr>
  </w:style>
  <w:style w:type="paragraph" w:customStyle="1" w:styleId="xl97">
    <w:name w:val="xl97"/>
    <w:basedOn w:val="a"/>
    <w:pPr>
      <w:spacing w:before="280" w:after="280"/>
      <w:jc w:val="right"/>
      <w:textAlignment w:val="top"/>
    </w:pPr>
  </w:style>
  <w:style w:type="paragraph" w:customStyle="1" w:styleId="xl98">
    <w:name w:val="xl98"/>
    <w:basedOn w:val="a"/>
    <w:pPr>
      <w:spacing w:before="280" w:after="280"/>
      <w:jc w:val="right"/>
      <w:textAlignment w:val="top"/>
    </w:pPr>
  </w:style>
  <w:style w:type="paragraph" w:customStyle="1" w:styleId="xl99">
    <w:name w:val="xl99"/>
    <w:basedOn w:val="a"/>
    <w:pPr>
      <w:spacing w:before="280" w:after="280"/>
      <w:jc w:val="right"/>
      <w:textAlignment w:val="top"/>
    </w:pPr>
  </w:style>
  <w:style w:type="paragraph" w:customStyle="1" w:styleId="xl100">
    <w:name w:val="xl100"/>
    <w:basedOn w:val="a"/>
    <w:pPr>
      <w:spacing w:before="280" w:after="280"/>
      <w:jc w:val="center"/>
      <w:textAlignment w:val="top"/>
    </w:pPr>
  </w:style>
  <w:style w:type="paragraph" w:customStyle="1" w:styleId="xl101">
    <w:name w:val="xl101"/>
    <w:basedOn w:val="a"/>
    <w:pPr>
      <w:spacing w:before="280" w:after="280"/>
      <w:jc w:val="center"/>
      <w:textAlignment w:val="top"/>
    </w:pPr>
  </w:style>
  <w:style w:type="paragraph" w:customStyle="1" w:styleId="xl102">
    <w:name w:val="xl102"/>
    <w:basedOn w:val="a"/>
    <w:pPr>
      <w:spacing w:before="280" w:after="280"/>
    </w:pPr>
  </w:style>
  <w:style w:type="paragraph" w:customStyle="1" w:styleId="xl103">
    <w:name w:val="xl103"/>
    <w:basedOn w:val="a"/>
    <w:pPr>
      <w:spacing w:before="280" w:after="280"/>
    </w:pPr>
  </w:style>
  <w:style w:type="paragraph" w:customStyle="1" w:styleId="xl104">
    <w:name w:val="xl104"/>
    <w:basedOn w:val="a"/>
    <w:pPr>
      <w:spacing w:before="280" w:after="280"/>
    </w:pPr>
  </w:style>
  <w:style w:type="paragraph" w:customStyle="1" w:styleId="xl105">
    <w:name w:val="xl105"/>
    <w:basedOn w:val="a"/>
    <w:pPr>
      <w:spacing w:before="280" w:after="280"/>
    </w:pPr>
  </w:style>
  <w:style w:type="paragraph" w:customStyle="1" w:styleId="2132">
    <w:name w:val="Знак Знак Знак2 Знак Знак Знак Знак13"/>
    <w:basedOn w:val="a"/>
    <w:pPr>
      <w:spacing w:after="160" w:line="240" w:lineRule="exact"/>
      <w:jc w:val="both"/>
    </w:pPr>
    <w:rPr>
      <w:sz w:val="24"/>
      <w:szCs w:val="24"/>
      <w:lang w:val="en-US"/>
    </w:rPr>
  </w:style>
  <w:style w:type="paragraph" w:customStyle="1" w:styleId="Normal12pt1">
    <w:name w:val="Normal + 12 pt1"/>
    <w:basedOn w:val="145"/>
    <w:pPr>
      <w:widowControl w:val="0"/>
      <w:snapToGrid w:val="0"/>
      <w:ind w:firstLine="567"/>
    </w:pPr>
    <w:rPr>
      <w:rFonts w:ascii="Calibri" w:hAnsi="Calibri" w:cs="Calibri"/>
      <w:sz w:val="24"/>
      <w:szCs w:val="24"/>
    </w:rPr>
  </w:style>
  <w:style w:type="paragraph" w:customStyle="1" w:styleId="233">
    <w:name w:val="Знак Знак Знак2 Знак Знак Знак Знак Знак Знак Знак3"/>
    <w:basedOn w:val="a"/>
    <w:pPr>
      <w:spacing w:after="160" w:line="240" w:lineRule="exact"/>
      <w:jc w:val="both"/>
    </w:pPr>
    <w:rPr>
      <w:sz w:val="24"/>
      <w:szCs w:val="24"/>
      <w:lang w:val="en-US"/>
    </w:rPr>
  </w:style>
  <w:style w:type="paragraph" w:customStyle="1" w:styleId="CharChar3">
    <w:name w:val="Char Char3"/>
    <w:basedOn w:val="a"/>
    <w:pPr>
      <w:spacing w:after="160" w:line="240" w:lineRule="exact"/>
    </w:pPr>
  </w:style>
  <w:style w:type="paragraph" w:customStyle="1" w:styleId="331">
    <w:name w:val="Знак33"/>
    <w:basedOn w:val="a"/>
    <w:pPr>
      <w:spacing w:after="160" w:line="240" w:lineRule="exact"/>
      <w:jc w:val="both"/>
    </w:pPr>
    <w:rPr>
      <w:sz w:val="24"/>
      <w:szCs w:val="24"/>
      <w:lang w:val="en-US"/>
    </w:rPr>
  </w:style>
  <w:style w:type="paragraph" w:customStyle="1" w:styleId="116">
    <w:name w:val="Знак Знак Знак Знак11"/>
    <w:basedOn w:val="a"/>
    <w:pPr>
      <w:spacing w:after="160" w:line="240" w:lineRule="exact"/>
      <w:jc w:val="both"/>
    </w:pPr>
    <w:rPr>
      <w:sz w:val="24"/>
      <w:szCs w:val="24"/>
      <w:lang w:val="en-US"/>
    </w:rPr>
  </w:style>
  <w:style w:type="paragraph" w:customStyle="1" w:styleId="pf8593e6201241744e9fbc8b5d5592647">
    <w:name w:val="pf8593e6201241744e9fbc8b5d5592647"/>
    <w:basedOn w:val="a"/>
    <w:pPr>
      <w:spacing w:before="280" w:after="280"/>
    </w:pPr>
    <w:rPr>
      <w:sz w:val="24"/>
      <w:szCs w:val="24"/>
    </w:rPr>
  </w:style>
  <w:style w:type="paragraph" w:customStyle="1" w:styleId="73">
    <w:name w:val="Знак Знак7"/>
    <w:basedOn w:val="a"/>
    <w:pPr>
      <w:spacing w:after="160" w:line="240" w:lineRule="exact"/>
    </w:pPr>
    <w:rPr>
      <w:sz w:val="28"/>
      <w:szCs w:val="28"/>
      <w:lang w:val="en-US"/>
    </w:rPr>
  </w:style>
  <w:style w:type="paragraph" w:customStyle="1" w:styleId="74">
    <w:name w:val="Знак Знак7 Знак Знак"/>
    <w:basedOn w:val="a"/>
    <w:pPr>
      <w:spacing w:after="160" w:line="240" w:lineRule="exact"/>
    </w:pPr>
    <w:rPr>
      <w:sz w:val="28"/>
      <w:szCs w:val="28"/>
      <w:lang w:val="en-US"/>
    </w:rPr>
  </w:style>
  <w:style w:type="paragraph" w:customStyle="1" w:styleId="730">
    <w:name w:val="Знак Знак73"/>
    <w:basedOn w:val="a"/>
    <w:pPr>
      <w:spacing w:after="160" w:line="240" w:lineRule="exact"/>
    </w:pPr>
    <w:rPr>
      <w:sz w:val="28"/>
      <w:szCs w:val="28"/>
      <w:lang w:val="en-US"/>
    </w:rPr>
  </w:style>
  <w:style w:type="paragraph" w:customStyle="1" w:styleId="731">
    <w:name w:val="Знак Знак7 Знак Знак3"/>
    <w:basedOn w:val="a"/>
    <w:pPr>
      <w:spacing w:after="160" w:line="240" w:lineRule="exact"/>
    </w:pPr>
    <w:rPr>
      <w:sz w:val="28"/>
      <w:szCs w:val="28"/>
      <w:lang w:val="en-US"/>
    </w:rPr>
  </w:style>
  <w:style w:type="paragraph" w:customStyle="1" w:styleId="3f9">
    <w:name w:val="Обычный3"/>
    <w:pPr>
      <w:widowControl w:val="0"/>
      <w:suppressAutoHyphens/>
      <w:spacing w:before="100" w:after="100"/>
    </w:pPr>
    <w:rPr>
      <w:sz w:val="24"/>
      <w:szCs w:val="24"/>
      <w:lang w:eastAsia="ar-SA"/>
    </w:rPr>
  </w:style>
  <w:style w:type="paragraph" w:customStyle="1" w:styleId="54">
    <w:name w:val="Обычный5"/>
    <w:pPr>
      <w:widowControl w:val="0"/>
      <w:suppressAutoHyphens/>
      <w:spacing w:before="100" w:after="100"/>
    </w:pPr>
    <w:rPr>
      <w:sz w:val="24"/>
      <w:szCs w:val="24"/>
      <w:lang w:eastAsia="ar-SA"/>
    </w:rPr>
  </w:style>
  <w:style w:type="paragraph" w:customStyle="1" w:styleId="242">
    <w:name w:val="Основной текст 24"/>
    <w:basedOn w:val="54"/>
    <w:pPr>
      <w:widowControl/>
      <w:spacing w:before="0" w:after="0"/>
      <w:ind w:firstLine="851"/>
      <w:jc w:val="both"/>
    </w:pPr>
    <w:rPr>
      <w:sz w:val="28"/>
      <w:szCs w:val="28"/>
    </w:rPr>
  </w:style>
  <w:style w:type="paragraph" w:customStyle="1" w:styleId="332">
    <w:name w:val="Основной текст с отступом 33"/>
    <w:basedOn w:val="a"/>
    <w:pPr>
      <w:spacing w:line="280" w:lineRule="exact"/>
      <w:ind w:firstLine="851"/>
      <w:jc w:val="both"/>
    </w:pPr>
    <w:rPr>
      <w:sz w:val="24"/>
      <w:szCs w:val="24"/>
    </w:rPr>
  </w:style>
  <w:style w:type="paragraph" w:customStyle="1" w:styleId="350">
    <w:name w:val="Основной текст с отступом 35"/>
    <w:basedOn w:val="a"/>
    <w:pPr>
      <w:spacing w:line="280" w:lineRule="exact"/>
      <w:ind w:firstLine="851"/>
      <w:jc w:val="both"/>
    </w:pPr>
    <w:rPr>
      <w:sz w:val="24"/>
      <w:szCs w:val="24"/>
    </w:rPr>
  </w:style>
  <w:style w:type="paragraph" w:customStyle="1" w:styleId="-2">
    <w:name w:val="Список-"/>
    <w:basedOn w:val="a"/>
    <w:pPr>
      <w:numPr>
        <w:numId w:val="7"/>
      </w:numPr>
      <w:spacing w:line="288" w:lineRule="auto"/>
    </w:pPr>
    <w:rPr>
      <w:sz w:val="24"/>
      <w:szCs w:val="24"/>
    </w:rPr>
  </w:style>
  <w:style w:type="paragraph" w:customStyle="1" w:styleId="affffff5">
    <w:name w:val="Текст пункта"/>
    <w:pPr>
      <w:suppressAutoHyphens/>
      <w:spacing w:before="60" w:after="120" w:line="288" w:lineRule="auto"/>
      <w:ind w:firstLine="454"/>
      <w:jc w:val="both"/>
    </w:pPr>
    <w:rPr>
      <w:sz w:val="24"/>
      <w:szCs w:val="24"/>
      <w:lang w:eastAsia="ar-SA"/>
    </w:rPr>
  </w:style>
  <w:style w:type="paragraph" w:customStyle="1" w:styleId="Normal3">
    <w:name w:val="Normal3"/>
    <w:pPr>
      <w:widowControl w:val="0"/>
      <w:suppressAutoHyphens/>
      <w:spacing w:before="100" w:after="100"/>
    </w:pPr>
    <w:rPr>
      <w:sz w:val="24"/>
      <w:szCs w:val="24"/>
      <w:lang w:eastAsia="ar-SA"/>
    </w:rPr>
  </w:style>
  <w:style w:type="paragraph" w:customStyle="1" w:styleId="BodyText22">
    <w:name w:val="Body Text 22"/>
    <w:basedOn w:val="Normal3"/>
    <w:pPr>
      <w:widowControl/>
      <w:spacing w:before="0" w:after="0"/>
      <w:ind w:firstLine="851"/>
      <w:jc w:val="both"/>
    </w:pPr>
    <w:rPr>
      <w:sz w:val="28"/>
      <w:szCs w:val="28"/>
    </w:rPr>
  </w:style>
  <w:style w:type="paragraph" w:customStyle="1" w:styleId="BodyTextIndent32">
    <w:name w:val="Body Text Indent 32"/>
    <w:basedOn w:val="a"/>
    <w:pPr>
      <w:spacing w:line="280" w:lineRule="exact"/>
      <w:ind w:firstLine="851"/>
      <w:jc w:val="both"/>
    </w:pPr>
    <w:rPr>
      <w:sz w:val="24"/>
      <w:szCs w:val="24"/>
    </w:rPr>
  </w:style>
  <w:style w:type="paragraph" w:customStyle="1" w:styleId="BodyTextIndent21">
    <w:name w:val="Body Text Indent 21"/>
    <w:basedOn w:val="a"/>
    <w:pPr>
      <w:ind w:firstLine="709"/>
      <w:jc w:val="both"/>
    </w:pPr>
    <w:rPr>
      <w:color w:val="000000"/>
      <w:sz w:val="28"/>
      <w:szCs w:val="28"/>
    </w:rPr>
  </w:style>
  <w:style w:type="paragraph" w:customStyle="1" w:styleId="1fff7">
    <w:name w:val="Рецензия1"/>
    <w:pPr>
      <w:suppressAutoHyphens/>
    </w:pPr>
    <w:rPr>
      <w:lang w:eastAsia="ar-SA"/>
    </w:rPr>
  </w:style>
  <w:style w:type="paragraph" w:customStyle="1" w:styleId="ListParagraph1">
    <w:name w:val="List Paragraph1"/>
    <w:basedOn w:val="a"/>
    <w:pPr>
      <w:ind w:left="720"/>
    </w:pPr>
  </w:style>
  <w:style w:type="paragraph" w:customStyle="1" w:styleId="NoSpacing1">
    <w:name w:val="No Spacing1"/>
    <w:pPr>
      <w:suppressAutoHyphens/>
    </w:pPr>
    <w:rPr>
      <w:sz w:val="24"/>
      <w:szCs w:val="24"/>
      <w:lang w:eastAsia="ar-SA"/>
    </w:rPr>
  </w:style>
  <w:style w:type="paragraph" w:customStyle="1" w:styleId="250">
    <w:name w:val="Основной текст 25"/>
    <w:basedOn w:val="a"/>
    <w:pPr>
      <w:ind w:firstLine="851"/>
      <w:jc w:val="both"/>
    </w:pPr>
    <w:rPr>
      <w:sz w:val="28"/>
      <w:szCs w:val="28"/>
    </w:rPr>
  </w:style>
  <w:style w:type="paragraph" w:customStyle="1" w:styleId="64">
    <w:name w:val="Обычный6"/>
    <w:pPr>
      <w:widowControl w:val="0"/>
      <w:suppressAutoHyphens/>
      <w:spacing w:before="100" w:after="100"/>
    </w:pPr>
    <w:rPr>
      <w:sz w:val="24"/>
      <w:szCs w:val="24"/>
      <w:lang w:eastAsia="ar-SA"/>
    </w:rPr>
  </w:style>
  <w:style w:type="paragraph" w:customStyle="1" w:styleId="117">
    <w:name w:val="Обычный11"/>
    <w:pPr>
      <w:suppressAutoHyphens/>
      <w:jc w:val="both"/>
    </w:pPr>
    <w:rPr>
      <w:rFonts w:ascii="TimesET" w:hAnsi="TimesET" w:cs="TimesET"/>
      <w:sz w:val="24"/>
      <w:szCs w:val="24"/>
      <w:lang w:eastAsia="ar-SA"/>
    </w:rPr>
  </w:style>
  <w:style w:type="paragraph" w:customStyle="1" w:styleId="125">
    <w:name w:val="Обычный12"/>
    <w:pPr>
      <w:suppressAutoHyphens/>
      <w:jc w:val="both"/>
    </w:pPr>
    <w:rPr>
      <w:rFonts w:ascii="TimesET" w:hAnsi="TimesET" w:cs="TimesET"/>
      <w:sz w:val="24"/>
      <w:szCs w:val="24"/>
      <w:lang w:eastAsia="ar-SA"/>
    </w:rPr>
  </w:style>
  <w:style w:type="paragraph" w:customStyle="1" w:styleId="118">
    <w:name w:val="Знак Знак Знак Знак Знак Знак1 Знак1"/>
    <w:basedOn w:val="a"/>
    <w:pPr>
      <w:spacing w:after="160" w:line="240" w:lineRule="exact"/>
      <w:jc w:val="both"/>
    </w:pPr>
    <w:rPr>
      <w:sz w:val="24"/>
      <w:szCs w:val="24"/>
      <w:lang w:val="en-US"/>
    </w:rPr>
  </w:style>
  <w:style w:type="paragraph" w:customStyle="1" w:styleId="1fff8">
    <w:name w:val="Знак Знак1"/>
    <w:basedOn w:val="a"/>
    <w:pPr>
      <w:spacing w:after="160" w:line="240" w:lineRule="exact"/>
      <w:jc w:val="both"/>
    </w:pPr>
    <w:rPr>
      <w:sz w:val="24"/>
      <w:szCs w:val="24"/>
      <w:lang w:val="en-US"/>
    </w:rPr>
  </w:style>
  <w:style w:type="paragraph" w:customStyle="1" w:styleId="119">
    <w:name w:val="Знак Знак Знак11"/>
    <w:basedOn w:val="a"/>
    <w:pPr>
      <w:spacing w:after="160" w:line="240" w:lineRule="exact"/>
      <w:jc w:val="both"/>
    </w:pPr>
    <w:rPr>
      <w:sz w:val="24"/>
      <w:szCs w:val="24"/>
      <w:lang w:val="en-US"/>
    </w:rPr>
  </w:style>
  <w:style w:type="paragraph" w:customStyle="1" w:styleId="11a">
    <w:name w:val="Знак11"/>
    <w:basedOn w:val="a"/>
    <w:pPr>
      <w:spacing w:before="120" w:after="160" w:line="240" w:lineRule="exact"/>
      <w:jc w:val="both"/>
    </w:pPr>
    <w:rPr>
      <w:rFonts w:ascii="Verdana" w:hAnsi="Verdana" w:cs="Verdana"/>
      <w:lang w:val="en-US"/>
    </w:rPr>
  </w:style>
  <w:style w:type="paragraph" w:customStyle="1" w:styleId="3111">
    <w:name w:val="Основной текст с отступом 311"/>
    <w:basedOn w:val="a"/>
    <w:pPr>
      <w:widowControl w:val="0"/>
      <w:spacing w:after="120"/>
      <w:ind w:left="283"/>
    </w:pPr>
    <w:rPr>
      <w:kern w:val="1"/>
      <w:sz w:val="16"/>
      <w:szCs w:val="16"/>
    </w:rPr>
  </w:style>
  <w:style w:type="paragraph" w:customStyle="1" w:styleId="1fff9">
    <w:name w:val="Знак Знак1 Знак"/>
    <w:basedOn w:val="a"/>
    <w:pPr>
      <w:spacing w:after="160" w:line="240" w:lineRule="exact"/>
    </w:pPr>
    <w:rPr>
      <w:sz w:val="28"/>
      <w:szCs w:val="28"/>
      <w:lang w:val="en-US"/>
    </w:rPr>
  </w:style>
  <w:style w:type="paragraph" w:customStyle="1" w:styleId="2110">
    <w:name w:val="Знак Знак Знак2 Знак Знак Знак Знак11"/>
    <w:basedOn w:val="a"/>
    <w:pPr>
      <w:spacing w:after="160" w:line="240" w:lineRule="exact"/>
      <w:jc w:val="both"/>
    </w:pPr>
    <w:rPr>
      <w:sz w:val="24"/>
      <w:szCs w:val="24"/>
      <w:lang w:val="en-US"/>
    </w:rPr>
  </w:style>
  <w:style w:type="paragraph" w:customStyle="1" w:styleId="1fffa">
    <w:name w:val="Знак Знак Знак Знак Знак Знак Знак1"/>
    <w:basedOn w:val="a"/>
    <w:pPr>
      <w:spacing w:after="160" w:line="240" w:lineRule="exact"/>
      <w:jc w:val="both"/>
    </w:pPr>
    <w:rPr>
      <w:sz w:val="24"/>
      <w:szCs w:val="24"/>
      <w:lang w:val="en-US"/>
    </w:rPr>
  </w:style>
  <w:style w:type="paragraph" w:customStyle="1" w:styleId="155">
    <w:name w:val="Обычный 1.5"/>
    <w:basedOn w:val="a"/>
    <w:pPr>
      <w:spacing w:before="120" w:line="360" w:lineRule="auto"/>
      <w:ind w:firstLine="720"/>
      <w:jc w:val="both"/>
    </w:pPr>
    <w:rPr>
      <w:sz w:val="26"/>
      <w:szCs w:val="26"/>
    </w:rPr>
  </w:style>
  <w:style w:type="paragraph" w:customStyle="1" w:styleId="11b">
    <w:name w:val="Абзац списка11"/>
    <w:basedOn w:val="a"/>
    <w:pPr>
      <w:ind w:left="720"/>
    </w:pPr>
    <w:rPr>
      <w:sz w:val="24"/>
      <w:szCs w:val="24"/>
    </w:rPr>
  </w:style>
  <w:style w:type="paragraph" w:customStyle="1" w:styleId="Style23">
    <w:name w:val="Style23"/>
    <w:basedOn w:val="a"/>
    <w:pPr>
      <w:widowControl w:val="0"/>
      <w:autoSpaceDE w:val="0"/>
    </w:pPr>
    <w:rPr>
      <w:rFonts w:ascii="Calibri" w:hAnsi="Calibri" w:cs="Calibri"/>
      <w:sz w:val="24"/>
      <w:szCs w:val="24"/>
    </w:rPr>
  </w:style>
  <w:style w:type="paragraph" w:customStyle="1" w:styleId="Char9">
    <w:name w:val="Char9"/>
    <w:basedOn w:val="a"/>
    <w:pPr>
      <w:spacing w:after="160" w:line="240" w:lineRule="exact"/>
    </w:pPr>
    <w:rPr>
      <w:sz w:val="28"/>
      <w:szCs w:val="28"/>
      <w:lang w:val="en-US"/>
    </w:rPr>
  </w:style>
  <w:style w:type="paragraph" w:customStyle="1" w:styleId="55">
    <w:name w:val="Знак5"/>
    <w:basedOn w:val="a"/>
    <w:pPr>
      <w:spacing w:after="160" w:line="240" w:lineRule="exact"/>
    </w:pPr>
    <w:rPr>
      <w:rFonts w:ascii="Verdana" w:hAnsi="Verdana" w:cs="Verdana"/>
      <w:lang w:val="en-US"/>
    </w:rPr>
  </w:style>
  <w:style w:type="paragraph" w:customStyle="1" w:styleId="Char2">
    <w:name w:val="Char2"/>
    <w:basedOn w:val="a"/>
    <w:pPr>
      <w:spacing w:after="160" w:line="240" w:lineRule="exact"/>
    </w:pPr>
    <w:rPr>
      <w:sz w:val="28"/>
      <w:szCs w:val="28"/>
      <w:lang w:val="en-US"/>
    </w:rPr>
  </w:style>
  <w:style w:type="paragraph" w:customStyle="1" w:styleId="2211">
    <w:name w:val="Основной текст 221"/>
    <w:basedOn w:val="a"/>
    <w:pPr>
      <w:spacing w:after="120" w:line="480" w:lineRule="auto"/>
    </w:pPr>
    <w:rPr>
      <w:sz w:val="24"/>
      <w:szCs w:val="24"/>
    </w:rPr>
  </w:style>
  <w:style w:type="paragraph" w:customStyle="1" w:styleId="2111">
    <w:name w:val="Основной текст с отступом 211"/>
    <w:basedOn w:val="a"/>
    <w:pPr>
      <w:ind w:firstLine="540"/>
      <w:jc w:val="both"/>
    </w:pPr>
    <w:rPr>
      <w:sz w:val="24"/>
      <w:szCs w:val="24"/>
    </w:rPr>
  </w:style>
  <w:style w:type="paragraph" w:customStyle="1" w:styleId="1110">
    <w:name w:val="Заголовок 111"/>
    <w:basedOn w:val="117"/>
    <w:next w:val="117"/>
    <w:pPr>
      <w:keepNext/>
      <w:ind w:firstLine="720"/>
      <w:jc w:val="center"/>
    </w:pPr>
    <w:rPr>
      <w:rFonts w:ascii="Times New Roman" w:hAnsi="Times New Roman" w:cs="Times New Roman"/>
      <w:b/>
      <w:bCs/>
      <w:sz w:val="22"/>
      <w:szCs w:val="22"/>
    </w:rPr>
  </w:style>
  <w:style w:type="paragraph" w:customStyle="1" w:styleId="Char1">
    <w:name w:val="Char1"/>
    <w:basedOn w:val="a"/>
    <w:pPr>
      <w:spacing w:after="160" w:line="240" w:lineRule="exact"/>
    </w:pPr>
    <w:rPr>
      <w:sz w:val="28"/>
      <w:szCs w:val="28"/>
      <w:lang w:val="en-US"/>
    </w:rPr>
  </w:style>
  <w:style w:type="paragraph" w:customStyle="1" w:styleId="font6">
    <w:name w:val="font6"/>
    <w:basedOn w:val="a"/>
    <w:pPr>
      <w:spacing w:before="280" w:after="280"/>
    </w:pPr>
    <w:rPr>
      <w:rFonts w:ascii="Tahoma" w:hAnsi="Tahoma" w:cs="Tahoma"/>
      <w:b/>
      <w:bCs/>
      <w:color w:val="000000"/>
      <w:sz w:val="18"/>
      <w:szCs w:val="18"/>
    </w:rPr>
  </w:style>
  <w:style w:type="paragraph" w:customStyle="1" w:styleId="xl106">
    <w:name w:val="xl106"/>
    <w:basedOn w:val="a"/>
    <w:pPr>
      <w:spacing w:before="280" w:after="280"/>
    </w:pPr>
  </w:style>
  <w:style w:type="paragraph" w:customStyle="1" w:styleId="xl107">
    <w:name w:val="xl107"/>
    <w:basedOn w:val="a"/>
    <w:pPr>
      <w:spacing w:before="280" w:after="280"/>
      <w:jc w:val="center"/>
      <w:textAlignment w:val="top"/>
    </w:pPr>
  </w:style>
  <w:style w:type="paragraph" w:customStyle="1" w:styleId="xl108">
    <w:name w:val="xl108"/>
    <w:basedOn w:val="a"/>
    <w:pPr>
      <w:spacing w:before="280" w:after="280"/>
      <w:jc w:val="center"/>
      <w:textAlignment w:val="top"/>
    </w:pPr>
  </w:style>
  <w:style w:type="paragraph" w:customStyle="1" w:styleId="xl109">
    <w:name w:val="xl109"/>
    <w:basedOn w:val="a"/>
    <w:pPr>
      <w:spacing w:before="280" w:after="280"/>
    </w:pPr>
    <w:rPr>
      <w:sz w:val="24"/>
      <w:szCs w:val="24"/>
    </w:rPr>
  </w:style>
  <w:style w:type="paragraph" w:customStyle="1" w:styleId="126">
    <w:name w:val="Знак Знак Знак Знак Знак Знак1 Знак2"/>
    <w:basedOn w:val="a"/>
    <w:pPr>
      <w:spacing w:after="160" w:line="240" w:lineRule="exact"/>
      <w:jc w:val="both"/>
    </w:pPr>
    <w:rPr>
      <w:sz w:val="24"/>
      <w:szCs w:val="24"/>
      <w:lang w:val="en-US"/>
    </w:rPr>
  </w:style>
  <w:style w:type="paragraph" w:customStyle="1" w:styleId="2ff4">
    <w:name w:val="Знак Знак Знак Знак2"/>
    <w:basedOn w:val="a"/>
    <w:pPr>
      <w:spacing w:after="160" w:line="240" w:lineRule="exact"/>
      <w:jc w:val="both"/>
    </w:pPr>
    <w:rPr>
      <w:sz w:val="24"/>
      <w:szCs w:val="24"/>
      <w:lang w:val="en-US"/>
    </w:rPr>
  </w:style>
  <w:style w:type="paragraph" w:customStyle="1" w:styleId="65">
    <w:name w:val="Знак6"/>
    <w:basedOn w:val="a"/>
    <w:pPr>
      <w:spacing w:after="160" w:line="240" w:lineRule="exact"/>
    </w:pPr>
    <w:rPr>
      <w:rFonts w:ascii="Verdana" w:hAnsi="Verdana" w:cs="Verdana"/>
      <w:lang w:val="en-US"/>
    </w:rPr>
  </w:style>
  <w:style w:type="paragraph" w:customStyle="1" w:styleId="1fffb">
    <w:name w:val="Знак Знак Знак Знак Знак Знак Знак Знак Знак Знак Знак Знак Знак Знак Знак Знак Знак Знак Знак1"/>
    <w:basedOn w:val="a"/>
    <w:pPr>
      <w:spacing w:after="160" w:line="240" w:lineRule="exact"/>
    </w:pPr>
    <w:rPr>
      <w:sz w:val="28"/>
      <w:szCs w:val="28"/>
      <w:lang w:val="en-US"/>
    </w:rPr>
  </w:style>
  <w:style w:type="paragraph" w:customStyle="1" w:styleId="1fffc">
    <w:name w:val="Знак Знак Знак Знак Знак Знак Знак Знак Знак Знак Знак Знак Знак Знак Знак1"/>
    <w:basedOn w:val="a"/>
    <w:pPr>
      <w:spacing w:after="160" w:line="240" w:lineRule="exact"/>
      <w:jc w:val="both"/>
    </w:pPr>
    <w:rPr>
      <w:sz w:val="24"/>
      <w:szCs w:val="24"/>
      <w:lang w:val="en-US"/>
    </w:rPr>
  </w:style>
  <w:style w:type="paragraph" w:customStyle="1" w:styleId="11c">
    <w:name w:val="Знак Знак Знак Знак Знак Знак Знак Знак Знак1 Знак1"/>
    <w:basedOn w:val="a"/>
    <w:pPr>
      <w:spacing w:after="160" w:line="240" w:lineRule="exact"/>
      <w:jc w:val="both"/>
    </w:pPr>
    <w:rPr>
      <w:sz w:val="24"/>
      <w:szCs w:val="24"/>
      <w:lang w:val="en-US"/>
    </w:rPr>
  </w:style>
  <w:style w:type="paragraph" w:customStyle="1" w:styleId="160">
    <w:name w:val="Знак Знак Знак1 Знак6"/>
    <w:basedOn w:val="a"/>
    <w:pPr>
      <w:spacing w:after="160" w:line="240" w:lineRule="exact"/>
      <w:jc w:val="both"/>
    </w:pPr>
    <w:rPr>
      <w:sz w:val="24"/>
      <w:szCs w:val="24"/>
      <w:lang w:val="en-US"/>
    </w:rPr>
  </w:style>
  <w:style w:type="paragraph" w:customStyle="1" w:styleId="1fffd">
    <w:name w:val="Знак Знак Знак Знак Знак Знак Знак Знак Знак1"/>
    <w:basedOn w:val="a"/>
    <w:pPr>
      <w:spacing w:after="160" w:line="240" w:lineRule="exact"/>
      <w:jc w:val="both"/>
    </w:pPr>
    <w:rPr>
      <w:sz w:val="24"/>
      <w:szCs w:val="24"/>
      <w:lang w:val="en-US"/>
    </w:rPr>
  </w:style>
  <w:style w:type="paragraph" w:customStyle="1" w:styleId="21e">
    <w:name w:val="Знак Знак Знак2 Знак1"/>
    <w:basedOn w:val="a"/>
    <w:pPr>
      <w:spacing w:after="160" w:line="240" w:lineRule="exact"/>
      <w:jc w:val="both"/>
    </w:pPr>
    <w:rPr>
      <w:sz w:val="24"/>
      <w:szCs w:val="24"/>
      <w:lang w:val="en-US"/>
    </w:rPr>
  </w:style>
  <w:style w:type="paragraph" w:customStyle="1" w:styleId="21f">
    <w:name w:val="Знак Знак Знак2 Знак Знак Знак Знак Знак Знак Знак1"/>
    <w:basedOn w:val="a"/>
    <w:pPr>
      <w:spacing w:after="160" w:line="240" w:lineRule="exact"/>
      <w:jc w:val="both"/>
    </w:pPr>
    <w:rPr>
      <w:sz w:val="24"/>
      <w:szCs w:val="24"/>
      <w:lang w:val="en-US"/>
    </w:rPr>
  </w:style>
  <w:style w:type="paragraph" w:customStyle="1" w:styleId="CharChar1">
    <w:name w:val="Char Char1"/>
    <w:basedOn w:val="a"/>
    <w:pPr>
      <w:spacing w:after="160" w:line="240" w:lineRule="exact"/>
    </w:pPr>
  </w:style>
  <w:style w:type="paragraph" w:customStyle="1" w:styleId="Char3">
    <w:name w:val="Char3"/>
    <w:basedOn w:val="a"/>
    <w:pPr>
      <w:spacing w:after="160" w:line="240" w:lineRule="exact"/>
    </w:pPr>
    <w:rPr>
      <w:sz w:val="28"/>
      <w:szCs w:val="28"/>
      <w:lang w:val="en-US"/>
    </w:rPr>
  </w:style>
  <w:style w:type="paragraph" w:customStyle="1" w:styleId="318">
    <w:name w:val="Знак31"/>
    <w:basedOn w:val="a"/>
    <w:pPr>
      <w:spacing w:after="160" w:line="240" w:lineRule="exact"/>
      <w:jc w:val="both"/>
    </w:pPr>
    <w:rPr>
      <w:sz w:val="24"/>
      <w:szCs w:val="24"/>
      <w:lang w:val="en-US"/>
    </w:rPr>
  </w:style>
  <w:style w:type="paragraph" w:customStyle="1" w:styleId="228">
    <w:name w:val="Знак Знак Знак2 Знак Знак Знак Знак2"/>
    <w:basedOn w:val="a"/>
    <w:pPr>
      <w:spacing w:after="160" w:line="240" w:lineRule="exact"/>
      <w:jc w:val="both"/>
    </w:pPr>
    <w:rPr>
      <w:sz w:val="24"/>
      <w:szCs w:val="24"/>
      <w:lang w:val="en-US"/>
    </w:rPr>
  </w:style>
  <w:style w:type="paragraph" w:customStyle="1" w:styleId="1fffe">
    <w:name w:val="Знак Знак Знак Знак Знак Знак Знак Знак Знак Знак Знак Знак Знак1"/>
    <w:basedOn w:val="a"/>
    <w:pPr>
      <w:spacing w:after="160" w:line="240" w:lineRule="exact"/>
      <w:jc w:val="both"/>
    </w:pPr>
    <w:rPr>
      <w:sz w:val="24"/>
      <w:szCs w:val="24"/>
      <w:lang w:val="en-US"/>
    </w:rPr>
  </w:style>
  <w:style w:type="paragraph" w:customStyle="1" w:styleId="Char8">
    <w:name w:val="Char8"/>
    <w:basedOn w:val="a"/>
    <w:pPr>
      <w:spacing w:after="160" w:line="240" w:lineRule="exact"/>
    </w:pPr>
    <w:rPr>
      <w:sz w:val="28"/>
      <w:szCs w:val="28"/>
      <w:lang w:val="en-US"/>
    </w:rPr>
  </w:style>
  <w:style w:type="paragraph" w:customStyle="1" w:styleId="Char7">
    <w:name w:val="Char7"/>
    <w:basedOn w:val="a"/>
    <w:pPr>
      <w:spacing w:after="160" w:line="240" w:lineRule="exact"/>
    </w:pPr>
    <w:rPr>
      <w:sz w:val="28"/>
      <w:szCs w:val="28"/>
      <w:lang w:val="en-US"/>
    </w:rPr>
  </w:style>
  <w:style w:type="paragraph" w:customStyle="1" w:styleId="49">
    <w:name w:val="Обычный4"/>
    <w:pPr>
      <w:widowControl w:val="0"/>
      <w:suppressAutoHyphens/>
      <w:spacing w:before="100" w:after="100"/>
    </w:pPr>
    <w:rPr>
      <w:sz w:val="24"/>
      <w:szCs w:val="24"/>
      <w:lang w:eastAsia="ar-SA"/>
    </w:rPr>
  </w:style>
  <w:style w:type="paragraph" w:customStyle="1" w:styleId="Char6">
    <w:name w:val="Char6"/>
    <w:basedOn w:val="a"/>
    <w:pPr>
      <w:spacing w:after="160" w:line="240" w:lineRule="exact"/>
    </w:pPr>
    <w:rPr>
      <w:sz w:val="28"/>
      <w:szCs w:val="28"/>
      <w:lang w:val="en-US"/>
    </w:rPr>
  </w:style>
  <w:style w:type="paragraph" w:customStyle="1" w:styleId="Char5">
    <w:name w:val="Char5"/>
    <w:basedOn w:val="a"/>
    <w:pPr>
      <w:spacing w:after="160" w:line="240" w:lineRule="exact"/>
    </w:pPr>
    <w:rPr>
      <w:sz w:val="28"/>
      <w:szCs w:val="28"/>
      <w:lang w:val="en-US"/>
    </w:rPr>
  </w:style>
  <w:style w:type="paragraph" w:customStyle="1" w:styleId="127">
    <w:name w:val="Рецензия12"/>
    <w:pPr>
      <w:suppressAutoHyphens/>
    </w:pPr>
    <w:rPr>
      <w:lang w:eastAsia="ar-SA"/>
    </w:rPr>
  </w:style>
  <w:style w:type="paragraph" w:customStyle="1" w:styleId="2ff5">
    <w:name w:val="Абзац списка2"/>
    <w:basedOn w:val="a"/>
    <w:pPr>
      <w:ind w:left="720"/>
    </w:pPr>
  </w:style>
  <w:style w:type="paragraph" w:customStyle="1" w:styleId="2ff6">
    <w:name w:val="Без интервала2"/>
    <w:pPr>
      <w:suppressAutoHyphens/>
    </w:pPr>
    <w:rPr>
      <w:lang w:eastAsia="ar-SA"/>
    </w:rPr>
  </w:style>
  <w:style w:type="paragraph" w:customStyle="1" w:styleId="xl110">
    <w:name w:val="xl110"/>
    <w:basedOn w:val="a"/>
    <w:pPr>
      <w:spacing w:before="280" w:after="280"/>
    </w:pPr>
    <w:rPr>
      <w:sz w:val="24"/>
      <w:szCs w:val="24"/>
    </w:rPr>
  </w:style>
  <w:style w:type="paragraph" w:customStyle="1" w:styleId="Char4">
    <w:name w:val="Char4"/>
    <w:basedOn w:val="a"/>
    <w:pPr>
      <w:spacing w:after="160" w:line="240" w:lineRule="exact"/>
    </w:pPr>
    <w:rPr>
      <w:sz w:val="28"/>
      <w:szCs w:val="28"/>
      <w:lang w:val="en-US"/>
    </w:rPr>
  </w:style>
  <w:style w:type="paragraph" w:customStyle="1" w:styleId="xl111">
    <w:name w:val="xl111"/>
    <w:basedOn w:val="a"/>
    <w:pPr>
      <w:spacing w:before="280" w:after="280"/>
    </w:pPr>
    <w:rPr>
      <w:sz w:val="24"/>
      <w:szCs w:val="24"/>
    </w:rPr>
  </w:style>
  <w:style w:type="paragraph" w:customStyle="1" w:styleId="xl112">
    <w:name w:val="xl112"/>
    <w:basedOn w:val="a"/>
    <w:pPr>
      <w:spacing w:before="280" w:after="280"/>
    </w:pPr>
    <w:rPr>
      <w:sz w:val="24"/>
      <w:szCs w:val="24"/>
    </w:rPr>
  </w:style>
  <w:style w:type="paragraph" w:customStyle="1" w:styleId="xl113">
    <w:name w:val="xl113"/>
    <w:basedOn w:val="a"/>
    <w:pPr>
      <w:spacing w:before="280" w:after="280"/>
      <w:jc w:val="center"/>
      <w:textAlignment w:val="top"/>
    </w:pPr>
    <w:rPr>
      <w:b/>
      <w:bCs/>
      <w:sz w:val="24"/>
      <w:szCs w:val="24"/>
    </w:rPr>
  </w:style>
  <w:style w:type="paragraph" w:customStyle="1" w:styleId="xl114">
    <w:name w:val="xl114"/>
    <w:basedOn w:val="a"/>
    <w:pPr>
      <w:spacing w:before="280" w:after="280"/>
      <w:jc w:val="center"/>
    </w:pPr>
    <w:rPr>
      <w:sz w:val="24"/>
      <w:szCs w:val="24"/>
    </w:rPr>
  </w:style>
  <w:style w:type="paragraph" w:customStyle="1" w:styleId="xl115">
    <w:name w:val="xl115"/>
    <w:basedOn w:val="a"/>
    <w:pPr>
      <w:spacing w:before="280" w:after="280"/>
      <w:jc w:val="center"/>
    </w:pPr>
    <w:rPr>
      <w:sz w:val="24"/>
      <w:szCs w:val="24"/>
    </w:rPr>
  </w:style>
  <w:style w:type="paragraph" w:customStyle="1" w:styleId="xl116">
    <w:name w:val="xl116"/>
    <w:basedOn w:val="a"/>
    <w:pPr>
      <w:spacing w:before="280" w:after="280"/>
      <w:jc w:val="center"/>
    </w:pPr>
    <w:rPr>
      <w:sz w:val="24"/>
      <w:szCs w:val="24"/>
    </w:rPr>
  </w:style>
  <w:style w:type="paragraph" w:customStyle="1" w:styleId="3fa">
    <w:name w:val="Абзац списка3"/>
    <w:basedOn w:val="a"/>
    <w:pPr>
      <w:ind w:left="720"/>
    </w:pPr>
  </w:style>
  <w:style w:type="paragraph" w:customStyle="1" w:styleId="2ff7">
    <w:name w:val="Рецензия2"/>
    <w:pPr>
      <w:suppressAutoHyphens/>
    </w:pPr>
    <w:rPr>
      <w:lang w:eastAsia="ar-SA"/>
    </w:rPr>
  </w:style>
  <w:style w:type="paragraph" w:customStyle="1" w:styleId="3fb">
    <w:name w:val="Без интервала3"/>
    <w:pPr>
      <w:suppressAutoHyphens/>
    </w:pPr>
    <w:rPr>
      <w:lang w:eastAsia="ar-SA"/>
    </w:rPr>
  </w:style>
  <w:style w:type="paragraph" w:customStyle="1" w:styleId="Normal4">
    <w:name w:val="Normal4"/>
    <w:pPr>
      <w:widowControl w:val="0"/>
      <w:suppressAutoHyphens/>
      <w:spacing w:before="100" w:after="100"/>
    </w:pPr>
    <w:rPr>
      <w:sz w:val="24"/>
      <w:szCs w:val="24"/>
      <w:lang w:eastAsia="ar-SA"/>
    </w:rPr>
  </w:style>
  <w:style w:type="paragraph" w:customStyle="1" w:styleId="21f0">
    <w:name w:val="Обычный21"/>
    <w:basedOn w:val="a"/>
    <w:pPr>
      <w:spacing w:after="75"/>
      <w:ind w:firstLine="284"/>
      <w:jc w:val="both"/>
    </w:pPr>
    <w:rPr>
      <w:sz w:val="24"/>
      <w:szCs w:val="24"/>
    </w:rPr>
  </w:style>
  <w:style w:type="paragraph" w:customStyle="1" w:styleId="2112">
    <w:name w:val="Заголовок 211"/>
    <w:basedOn w:val="117"/>
    <w:next w:val="117"/>
    <w:pPr>
      <w:keepNext/>
      <w:keepLines/>
      <w:spacing w:before="360" w:after="60"/>
      <w:ind w:left="567" w:hanging="567"/>
    </w:pPr>
    <w:rPr>
      <w:rFonts w:ascii="Times New Roman" w:hAnsi="Times New Roman" w:cs="Times New Roman"/>
      <w:b/>
      <w:bCs/>
      <w:sz w:val="22"/>
      <w:szCs w:val="22"/>
    </w:rPr>
  </w:style>
  <w:style w:type="paragraph" w:customStyle="1" w:styleId="1ffff">
    <w:name w:val="Заголовок оглавления1"/>
    <w:basedOn w:val="1"/>
    <w:next w:val="a"/>
    <w:pPr>
      <w:keepLines/>
      <w:numPr>
        <w:numId w:val="0"/>
      </w:numPr>
      <w:spacing w:before="480" w:after="0" w:line="276" w:lineRule="auto"/>
      <w:ind w:left="360" w:hanging="360"/>
    </w:pPr>
    <w:rPr>
      <w:rFonts w:ascii="Cambria" w:hAnsi="Cambria" w:cs="Cambria"/>
      <w:color w:val="365F91"/>
      <w:sz w:val="28"/>
      <w:szCs w:val="28"/>
    </w:rPr>
  </w:style>
  <w:style w:type="paragraph" w:customStyle="1" w:styleId="11d">
    <w:name w:val="Без интервала11"/>
    <w:pPr>
      <w:suppressAutoHyphens/>
    </w:pPr>
    <w:rPr>
      <w:sz w:val="24"/>
      <w:szCs w:val="24"/>
      <w:lang w:eastAsia="ar-SA"/>
    </w:rPr>
  </w:style>
  <w:style w:type="paragraph" w:customStyle="1" w:styleId="710">
    <w:name w:val="Знак Знак71"/>
    <w:basedOn w:val="a"/>
    <w:pPr>
      <w:spacing w:after="160" w:line="240" w:lineRule="exact"/>
    </w:pPr>
    <w:rPr>
      <w:sz w:val="28"/>
      <w:szCs w:val="28"/>
      <w:lang w:val="en-US"/>
    </w:rPr>
  </w:style>
  <w:style w:type="paragraph" w:customStyle="1" w:styleId="711">
    <w:name w:val="Знак Знак7 Знак Знак1"/>
    <w:basedOn w:val="a"/>
    <w:pPr>
      <w:spacing w:after="160" w:line="240" w:lineRule="exact"/>
    </w:pPr>
    <w:rPr>
      <w:sz w:val="28"/>
      <w:szCs w:val="28"/>
      <w:lang w:val="en-US"/>
    </w:rPr>
  </w:style>
  <w:style w:type="paragraph" w:customStyle="1" w:styleId="Arial120">
    <w:name w:val="Стиль Arial 12 пт полужирный курсив По центру"/>
    <w:basedOn w:val="a"/>
    <w:pPr>
      <w:numPr>
        <w:numId w:val="12"/>
      </w:numPr>
      <w:spacing w:after="240"/>
      <w:jc w:val="center"/>
    </w:pPr>
    <w:rPr>
      <w:rFonts w:ascii="Arial" w:hAnsi="Arial" w:cs="Arial"/>
      <w:b/>
      <w:bCs/>
      <w:i/>
      <w:iCs/>
      <w:sz w:val="24"/>
      <w:szCs w:val="24"/>
    </w:rPr>
  </w:style>
  <w:style w:type="paragraph" w:customStyle="1" w:styleId="affffff6">
    <w:name w:val="Чертежный"/>
    <w:pPr>
      <w:suppressAutoHyphens/>
      <w:jc w:val="center"/>
    </w:pPr>
    <w:rPr>
      <w:rFonts w:ascii="Tahoma" w:hAnsi="Tahoma" w:cs="Tahoma"/>
      <w:i/>
      <w:iCs/>
      <w:sz w:val="16"/>
      <w:szCs w:val="16"/>
      <w:lang w:val="uk-UA" w:eastAsia="ar-SA"/>
    </w:rPr>
  </w:style>
  <w:style w:type="paragraph" w:customStyle="1" w:styleId="Table">
    <w:name w:val="Table"/>
    <w:basedOn w:val="a"/>
    <w:pPr>
      <w:ind w:left="-57" w:right="-57"/>
      <w:jc w:val="center"/>
    </w:pPr>
  </w:style>
  <w:style w:type="paragraph" w:customStyle="1" w:styleId="TimesNewRomanArial173">
    <w:name w:val="Стиль Стиль Основной текст + Times New Roman + Arial Слева:  173 ..."/>
    <w:basedOn w:val="a"/>
    <w:pPr>
      <w:ind w:firstLine="709"/>
      <w:jc w:val="both"/>
    </w:pPr>
    <w:rPr>
      <w:sz w:val="24"/>
      <w:szCs w:val="24"/>
    </w:rPr>
  </w:style>
  <w:style w:type="paragraph" w:customStyle="1" w:styleId="affffff7">
    <w:name w:val="Код документа"/>
    <w:pPr>
      <w:widowControl w:val="0"/>
      <w:suppressAutoHyphens/>
      <w:spacing w:before="240" w:after="120" w:line="288" w:lineRule="auto"/>
      <w:jc w:val="center"/>
      <w:textAlignment w:val="baseline"/>
    </w:pPr>
    <w:rPr>
      <w:rFonts w:eastAsia="MS Mincho"/>
      <w:sz w:val="24"/>
      <w:szCs w:val="24"/>
      <w:lang w:eastAsia="ar-SA"/>
    </w:rPr>
  </w:style>
  <w:style w:type="paragraph" w:customStyle="1" w:styleId="affffff8">
    <w:name w:val="Текст в таблице"/>
    <w:basedOn w:val="a"/>
    <w:pPr>
      <w:keepLines/>
      <w:widowControl w:val="0"/>
      <w:textAlignment w:val="baseline"/>
    </w:pPr>
    <w:rPr>
      <w:sz w:val="24"/>
      <w:szCs w:val="24"/>
    </w:rPr>
  </w:style>
  <w:style w:type="paragraph" w:styleId="1ffff0">
    <w:name w:val="index 1"/>
    <w:basedOn w:val="a"/>
    <w:next w:val="a"/>
    <w:pPr>
      <w:ind w:left="240" w:hanging="240"/>
      <w:jc w:val="both"/>
    </w:pPr>
    <w:rPr>
      <w:sz w:val="24"/>
      <w:szCs w:val="24"/>
    </w:rPr>
  </w:style>
  <w:style w:type="paragraph" w:customStyle="1" w:styleId="affffff9">
    <w:name w:val="Титульный текст"/>
    <w:basedOn w:val="a"/>
    <w:pPr>
      <w:jc w:val="both"/>
    </w:pPr>
    <w:rPr>
      <w:sz w:val="24"/>
      <w:szCs w:val="24"/>
      <w:lang w:val="x-none"/>
    </w:rPr>
  </w:style>
  <w:style w:type="paragraph" w:customStyle="1" w:styleId="affffffa">
    <w:name w:val="Титульный текст справа"/>
    <w:basedOn w:val="affffff9"/>
    <w:pPr>
      <w:jc w:val="right"/>
    </w:pPr>
  </w:style>
  <w:style w:type="paragraph" w:customStyle="1" w:styleId="AgendaTitleBlock">
    <w:name w:val="Agenda Title Block"/>
    <w:basedOn w:val="a"/>
    <w:pPr>
      <w:spacing w:before="240" w:after="120"/>
      <w:ind w:firstLine="851"/>
      <w:jc w:val="center"/>
    </w:pPr>
    <w:rPr>
      <w:b/>
      <w:bCs/>
      <w:sz w:val="24"/>
      <w:szCs w:val="24"/>
      <w:lang w:val="en-US"/>
    </w:rPr>
  </w:style>
  <w:style w:type="paragraph" w:customStyle="1" w:styleId="h40">
    <w:name w:val="h40"/>
    <w:basedOn w:val="a"/>
    <w:pPr>
      <w:keepNext/>
      <w:spacing w:before="100" w:after="100"/>
      <w:ind w:firstLine="851"/>
    </w:pPr>
    <w:rPr>
      <w:rFonts w:ascii="Times New Roman CYR" w:hAnsi="Times New Roman CYR" w:cs="Times New Roman CYR"/>
      <w:b/>
      <w:bCs/>
      <w:sz w:val="24"/>
      <w:szCs w:val="24"/>
    </w:rPr>
  </w:style>
  <w:style w:type="paragraph" w:customStyle="1" w:styleId="xl117">
    <w:name w:val="xl117"/>
    <w:basedOn w:val="a"/>
    <w:pPr>
      <w:shd w:val="clear" w:color="auto" w:fill="FFFFFF"/>
      <w:spacing w:before="280" w:after="280"/>
      <w:textAlignment w:val="top"/>
    </w:pPr>
    <w:rPr>
      <w:rFonts w:ascii="Arial" w:hAnsi="Arial" w:cs="Arial"/>
    </w:rPr>
  </w:style>
  <w:style w:type="paragraph" w:customStyle="1" w:styleId="Times12">
    <w:name w:val="Times 12"/>
    <w:basedOn w:val="a"/>
    <w:pPr>
      <w:overflowPunct w:val="0"/>
      <w:autoSpaceDE w:val="0"/>
      <w:ind w:firstLine="567"/>
      <w:jc w:val="both"/>
    </w:pPr>
    <w:rPr>
      <w:sz w:val="24"/>
      <w:szCs w:val="24"/>
    </w:rPr>
  </w:style>
  <w:style w:type="paragraph" w:customStyle="1" w:styleId="affffffb">
    <w:name w:val="Ариал"/>
    <w:basedOn w:val="a"/>
    <w:pPr>
      <w:spacing w:before="120" w:after="120" w:line="360" w:lineRule="auto"/>
      <w:ind w:firstLine="851"/>
      <w:jc w:val="both"/>
    </w:pPr>
    <w:rPr>
      <w:rFonts w:ascii="Arial" w:hAnsi="Arial" w:cs="Arial"/>
      <w:sz w:val="24"/>
      <w:szCs w:val="24"/>
      <w:lang w:val="x-none"/>
    </w:rPr>
  </w:style>
  <w:style w:type="paragraph" w:customStyle="1" w:styleId="Verdana10ptRGB58">
    <w:name w:val="Стиль Обычный (веб) + Verdana 10 pt Другой цвет(RGB(58"/>
    <w:basedOn w:val="afffb"/>
    <w:pPr>
      <w:widowControl w:val="0"/>
      <w:spacing w:before="0" w:after="0"/>
      <w:jc w:val="right"/>
    </w:pPr>
    <w:rPr>
      <w:rFonts w:ascii="Verdana" w:hAnsi="Verdana" w:cs="Verdana"/>
      <w:color w:val="3A3A3A"/>
      <w:sz w:val="20"/>
      <w:szCs w:val="20"/>
    </w:rPr>
  </w:style>
  <w:style w:type="paragraph" w:customStyle="1" w:styleId="1ffff1">
    <w:name w:val="Нумерованный спискок 1"/>
    <w:basedOn w:val="1ff4"/>
    <w:pPr>
      <w:widowControl w:val="0"/>
      <w:spacing w:before="120"/>
      <w:ind w:left="1066" w:hanging="357"/>
      <w:jc w:val="both"/>
    </w:pPr>
    <w:rPr>
      <w:sz w:val="28"/>
      <w:szCs w:val="28"/>
    </w:rPr>
  </w:style>
  <w:style w:type="paragraph" w:customStyle="1" w:styleId="1ffff2">
    <w:name w:val="Заголовок 1 БН"/>
    <w:basedOn w:val="a"/>
    <w:next w:val="a"/>
    <w:pPr>
      <w:pageBreakBefore/>
      <w:spacing w:before="280" w:after="280" w:line="276" w:lineRule="auto"/>
      <w:ind w:firstLine="1120"/>
      <w:jc w:val="both"/>
    </w:pPr>
    <w:rPr>
      <w:b/>
      <w:bCs/>
      <w:sz w:val="28"/>
      <w:szCs w:val="28"/>
    </w:rPr>
  </w:style>
  <w:style w:type="paragraph" w:customStyle="1" w:styleId="1ffff3">
    <w:name w:val="Перечень рисунков1"/>
    <w:basedOn w:val="a"/>
    <w:next w:val="a"/>
    <w:pPr>
      <w:widowControl w:val="0"/>
      <w:ind w:left="1134"/>
      <w:jc w:val="both"/>
    </w:pPr>
    <w:rPr>
      <w:sz w:val="24"/>
      <w:szCs w:val="24"/>
    </w:rPr>
  </w:style>
  <w:style w:type="paragraph" w:customStyle="1" w:styleId="MainTXT">
    <w:name w:val="MainTXT"/>
    <w:basedOn w:val="a"/>
    <w:pPr>
      <w:spacing w:line="360" w:lineRule="auto"/>
      <w:ind w:left="142" w:firstLine="1120"/>
      <w:jc w:val="both"/>
    </w:pPr>
    <w:rPr>
      <w:rFonts w:ascii="Arial" w:hAnsi="Arial" w:cs="Arial"/>
      <w:sz w:val="24"/>
      <w:szCs w:val="24"/>
      <w:lang w:val="x-none"/>
    </w:rPr>
  </w:style>
  <w:style w:type="paragraph" w:customStyle="1" w:styleId="List20">
    <w:name w:val="List2"/>
    <w:basedOn w:val="a"/>
    <w:pPr>
      <w:numPr>
        <w:numId w:val="8"/>
      </w:numPr>
      <w:spacing w:line="360" w:lineRule="auto"/>
      <w:jc w:val="both"/>
    </w:pPr>
    <w:rPr>
      <w:rFonts w:ascii="Arial" w:hAnsi="Arial" w:cs="Arial"/>
      <w:sz w:val="24"/>
      <w:szCs w:val="24"/>
      <w:lang w:val="x-none"/>
    </w:rPr>
  </w:style>
  <w:style w:type="paragraph" w:customStyle="1" w:styleId="Picture">
    <w:name w:val="Picture"/>
    <w:basedOn w:val="a"/>
    <w:next w:val="MainTXT"/>
    <w:pPr>
      <w:spacing w:before="240"/>
      <w:jc w:val="center"/>
    </w:pPr>
    <w:rPr>
      <w:rFonts w:ascii="Arial" w:hAnsi="Arial" w:cs="Arial"/>
      <w:color w:val="000000"/>
      <w:sz w:val="18"/>
      <w:szCs w:val="18"/>
    </w:rPr>
  </w:style>
  <w:style w:type="paragraph" w:customStyle="1" w:styleId="affffffc">
    <w:name w:val="_Задание"/>
    <w:basedOn w:val="a"/>
    <w:next w:val="a"/>
    <w:pPr>
      <w:numPr>
        <w:numId w:val="6"/>
      </w:numPr>
      <w:shd w:val="clear" w:color="auto" w:fill="FFFF00"/>
      <w:spacing w:after="360"/>
    </w:pPr>
    <w:rPr>
      <w:rFonts w:ascii="Arial" w:hAnsi="Arial" w:cs="Arial"/>
      <w:sz w:val="24"/>
      <w:szCs w:val="24"/>
    </w:rPr>
  </w:style>
  <w:style w:type="paragraph" w:customStyle="1" w:styleId="FMainTXT">
    <w:name w:val="FMainTXT"/>
    <w:basedOn w:val="a"/>
    <w:pPr>
      <w:spacing w:before="120" w:line="360" w:lineRule="auto"/>
      <w:ind w:left="142" w:firstLine="1120"/>
      <w:jc w:val="both"/>
    </w:pPr>
    <w:rPr>
      <w:rFonts w:ascii="Arial" w:hAnsi="Arial" w:cs="Arial"/>
      <w:sz w:val="24"/>
      <w:szCs w:val="24"/>
    </w:rPr>
  </w:style>
  <w:style w:type="paragraph" w:customStyle="1" w:styleId="86">
    <w:name w:val="Таблица (8)"/>
    <w:basedOn w:val="a"/>
    <w:pPr>
      <w:ind w:left="57" w:right="57"/>
    </w:pPr>
    <w:rPr>
      <w:rFonts w:ascii="Arial" w:hAnsi="Arial" w:cs="Arial"/>
      <w:color w:val="000000"/>
      <w:sz w:val="16"/>
      <w:szCs w:val="16"/>
    </w:rPr>
  </w:style>
  <w:style w:type="paragraph" w:customStyle="1" w:styleId="affffffd">
    <w:name w:val="Заголовок документа"/>
    <w:basedOn w:val="a"/>
    <w:next w:val="a"/>
    <w:pPr>
      <w:keepNext/>
      <w:keepLines/>
      <w:spacing w:before="240" w:after="500" w:line="640" w:lineRule="exact"/>
      <w:ind w:left="11" w:hanging="11"/>
    </w:pPr>
    <w:rPr>
      <w:b/>
      <w:bCs/>
      <w:spacing w:val="-20"/>
      <w:kern w:val="1"/>
      <w:sz w:val="64"/>
      <w:szCs w:val="64"/>
      <w:lang w:val="en-US"/>
    </w:rPr>
  </w:style>
  <w:style w:type="paragraph" w:customStyle="1" w:styleId="affffffe">
    <w:name w:val="Текст таблицы слева"/>
    <w:basedOn w:val="a"/>
    <w:rPr>
      <w:rFonts w:ascii="Arial" w:hAnsi="Arial" w:cs="Arial"/>
      <w:spacing w:val="-5"/>
      <w:sz w:val="24"/>
      <w:szCs w:val="24"/>
    </w:rPr>
  </w:style>
  <w:style w:type="paragraph" w:customStyle="1" w:styleId="TimesNewRoman14">
    <w:name w:val="Стиль Текст таблицы слева + Times New Roman 14 пт не разреженный ..."/>
    <w:basedOn w:val="affffffe"/>
    <w:rPr>
      <w:rFonts w:ascii="Times New Roman" w:hAnsi="Times New Roman" w:cs="Times New Roman"/>
      <w:spacing w:val="0"/>
      <w:sz w:val="28"/>
      <w:szCs w:val="28"/>
    </w:rPr>
  </w:style>
  <w:style w:type="paragraph" w:customStyle="1" w:styleId="TimesNewRoman141">
    <w:name w:val="Стиль Текст таблицы слева + Times New Roman 14 пт не разреженный ...1"/>
    <w:basedOn w:val="affffffe"/>
    <w:pPr>
      <w:spacing w:before="120" w:after="120"/>
    </w:pPr>
    <w:rPr>
      <w:rFonts w:ascii="Times New Roman" w:hAnsi="Times New Roman" w:cs="Times New Roman"/>
      <w:spacing w:val="0"/>
      <w:sz w:val="28"/>
      <w:szCs w:val="28"/>
    </w:rPr>
  </w:style>
  <w:style w:type="paragraph" w:customStyle="1" w:styleId="afffffff">
    <w:name w:val="Обычный текст"/>
    <w:basedOn w:val="a"/>
    <w:pPr>
      <w:widowControl w:val="0"/>
      <w:spacing w:before="120"/>
      <w:ind w:firstLine="1120"/>
      <w:jc w:val="both"/>
    </w:pPr>
    <w:rPr>
      <w:sz w:val="28"/>
      <w:szCs w:val="28"/>
    </w:rPr>
  </w:style>
  <w:style w:type="paragraph" w:customStyle="1" w:styleId="afffffff0">
    <w:name w:val="Сокращения"/>
    <w:pPr>
      <w:suppressAutoHyphens/>
      <w:spacing w:after="120"/>
    </w:pPr>
    <w:rPr>
      <w:sz w:val="22"/>
      <w:szCs w:val="22"/>
      <w:lang w:eastAsia="ar-SA"/>
    </w:rPr>
  </w:style>
  <w:style w:type="paragraph" w:customStyle="1" w:styleId="afffffff1">
    <w:name w:val="Титул"/>
    <w:basedOn w:val="a"/>
    <w:pPr>
      <w:widowControl w:val="0"/>
      <w:spacing w:before="120"/>
      <w:jc w:val="both"/>
    </w:pPr>
    <w:rPr>
      <w:sz w:val="28"/>
      <w:szCs w:val="28"/>
      <w:lang w:val="x-none"/>
    </w:rPr>
  </w:style>
  <w:style w:type="paragraph" w:customStyle="1" w:styleId="afffffff2">
    <w:name w:val="Маркированный список ."/>
    <w:basedOn w:val="a"/>
    <w:pPr>
      <w:widowControl w:val="0"/>
      <w:numPr>
        <w:numId w:val="9"/>
      </w:numPr>
      <w:spacing w:before="120"/>
      <w:jc w:val="both"/>
    </w:pPr>
    <w:rPr>
      <w:sz w:val="28"/>
      <w:szCs w:val="28"/>
    </w:rPr>
  </w:style>
  <w:style w:type="paragraph" w:customStyle="1" w:styleId="-3">
    <w:name w:val="Текст таблицы - заголовок"/>
    <w:basedOn w:val="a"/>
    <w:rPr>
      <w:b/>
      <w:bCs/>
      <w:sz w:val="28"/>
      <w:szCs w:val="28"/>
    </w:rPr>
  </w:style>
  <w:style w:type="paragraph" w:customStyle="1" w:styleId="ListParagraph2">
    <w:name w:val="List Paragraph2"/>
    <w:basedOn w:val="a"/>
    <w:pPr>
      <w:ind w:left="720"/>
    </w:pPr>
  </w:style>
  <w:style w:type="paragraph" w:customStyle="1" w:styleId="Iauiue1">
    <w:name w:val="Iau?iue1"/>
    <w:pPr>
      <w:suppressAutoHyphens/>
      <w:overflowPunct w:val="0"/>
      <w:autoSpaceDE w:val="0"/>
      <w:textAlignment w:val="baseline"/>
    </w:pPr>
    <w:rPr>
      <w:lang w:val="en-US" w:eastAsia="ar-SA"/>
    </w:rPr>
  </w:style>
  <w:style w:type="paragraph" w:customStyle="1" w:styleId="Iauiue3">
    <w:name w:val="Iau?iue3"/>
    <w:pPr>
      <w:suppressAutoHyphens/>
    </w:pPr>
    <w:rPr>
      <w:lang w:val="en-US" w:eastAsia="ar-SA"/>
    </w:rPr>
  </w:style>
  <w:style w:type="paragraph" w:customStyle="1" w:styleId="Iauiue2">
    <w:name w:val="Iau?iue2"/>
    <w:pPr>
      <w:suppressAutoHyphens/>
    </w:pPr>
    <w:rPr>
      <w:lang w:eastAsia="ar-SA"/>
    </w:rPr>
  </w:style>
  <w:style w:type="paragraph" w:customStyle="1" w:styleId="afffffff3">
    <w:name w:val="Осн.текст"/>
    <w:basedOn w:val="a"/>
    <w:pPr>
      <w:spacing w:before="120" w:line="300" w:lineRule="auto"/>
      <w:ind w:left="709"/>
      <w:jc w:val="both"/>
    </w:pPr>
    <w:rPr>
      <w:sz w:val="24"/>
      <w:szCs w:val="24"/>
    </w:rPr>
  </w:style>
  <w:style w:type="paragraph" w:customStyle="1" w:styleId="afffffff4">
    <w:name w:val="Таблица"/>
    <w:basedOn w:val="a"/>
    <w:pPr>
      <w:jc w:val="both"/>
    </w:pPr>
    <w:rPr>
      <w:sz w:val="26"/>
      <w:szCs w:val="26"/>
    </w:rPr>
  </w:style>
  <w:style w:type="paragraph" w:customStyle="1" w:styleId="1ffff4">
    <w:name w:val="Схема документа1"/>
    <w:basedOn w:val="a"/>
    <w:pPr>
      <w:widowControl w:val="0"/>
      <w:shd w:val="clear" w:color="auto" w:fill="000080"/>
      <w:overflowPunct w:val="0"/>
      <w:autoSpaceDE w:val="0"/>
      <w:spacing w:before="260" w:line="300" w:lineRule="auto"/>
      <w:jc w:val="both"/>
      <w:textAlignment w:val="baseline"/>
    </w:pPr>
    <w:rPr>
      <w:rFonts w:ascii="Tahoma" w:hAnsi="Tahoma" w:cs="Tahoma"/>
      <w:sz w:val="24"/>
      <w:szCs w:val="24"/>
    </w:rPr>
  </w:style>
  <w:style w:type="paragraph" w:customStyle="1" w:styleId="1ffff5">
    <w:name w:val="Цитата1"/>
    <w:basedOn w:val="a"/>
    <w:pPr>
      <w:widowControl w:val="0"/>
      <w:overflowPunct w:val="0"/>
      <w:autoSpaceDE w:val="0"/>
      <w:spacing w:before="40" w:line="300" w:lineRule="auto"/>
      <w:ind w:left="40" w:right="1400"/>
      <w:textAlignment w:val="baseline"/>
    </w:pPr>
    <w:rPr>
      <w:b/>
      <w:bCs/>
      <w:sz w:val="28"/>
      <w:szCs w:val="28"/>
    </w:rPr>
  </w:style>
  <w:style w:type="paragraph" w:customStyle="1" w:styleId="319">
    <w:name w:val="Основной текст 31"/>
    <w:basedOn w:val="a"/>
    <w:pPr>
      <w:widowControl w:val="0"/>
      <w:overflowPunct w:val="0"/>
      <w:autoSpaceDE w:val="0"/>
      <w:spacing w:before="40" w:line="300" w:lineRule="auto"/>
      <w:textAlignment w:val="baseline"/>
    </w:pPr>
    <w:rPr>
      <w:b/>
      <w:bCs/>
      <w:sz w:val="28"/>
      <w:szCs w:val="28"/>
    </w:rPr>
  </w:style>
  <w:style w:type="paragraph" w:customStyle="1" w:styleId="Iniiaiieoaeno21">
    <w:name w:val="Iniiaiie oaeno 21"/>
    <w:basedOn w:val="Iauiue"/>
    <w:pPr>
      <w:keepNext/>
      <w:overflowPunct w:val="0"/>
      <w:autoSpaceDE w:val="0"/>
      <w:spacing w:before="120" w:after="120" w:line="220" w:lineRule="exact"/>
      <w:ind w:firstLine="567"/>
      <w:jc w:val="both"/>
      <w:textAlignment w:val="baseline"/>
    </w:pPr>
    <w:rPr>
      <w:color w:val="000000"/>
      <w:spacing w:val="-4"/>
      <w:sz w:val="22"/>
      <w:szCs w:val="22"/>
    </w:rPr>
  </w:style>
  <w:style w:type="paragraph" w:customStyle="1" w:styleId="caaieiaie1">
    <w:name w:val="caaieiaie 1"/>
    <w:basedOn w:val="Iauiue"/>
    <w:next w:val="Iauiue"/>
    <w:pPr>
      <w:keepNext/>
      <w:overflowPunct w:val="0"/>
      <w:autoSpaceDE w:val="0"/>
      <w:spacing w:before="240" w:after="60" w:line="360" w:lineRule="auto"/>
      <w:ind w:firstLine="397"/>
      <w:jc w:val="center"/>
      <w:textAlignment w:val="baseline"/>
    </w:pPr>
    <w:rPr>
      <w:b/>
      <w:bCs/>
      <w:kern w:val="1"/>
      <w:sz w:val="28"/>
      <w:szCs w:val="28"/>
    </w:rPr>
  </w:style>
  <w:style w:type="paragraph" w:customStyle="1" w:styleId="caaieiaie2">
    <w:name w:val="caaieiaie 2"/>
    <w:basedOn w:val="Iauiue"/>
    <w:next w:val="Iauiue"/>
    <w:pPr>
      <w:keepNext/>
      <w:overflowPunct w:val="0"/>
      <w:autoSpaceDE w:val="0"/>
      <w:textAlignment w:val="baseline"/>
    </w:pPr>
    <w:rPr>
      <w:sz w:val="24"/>
      <w:szCs w:val="24"/>
    </w:rPr>
  </w:style>
  <w:style w:type="paragraph" w:customStyle="1" w:styleId="Antiqua">
    <w:name w:val="Текст Antiqua"/>
    <w:basedOn w:val="a"/>
    <w:pPr>
      <w:spacing w:after="120" w:line="360" w:lineRule="exact"/>
      <w:ind w:firstLine="709"/>
      <w:jc w:val="both"/>
    </w:pPr>
    <w:rPr>
      <w:sz w:val="28"/>
      <w:szCs w:val="28"/>
    </w:rPr>
  </w:style>
  <w:style w:type="paragraph" w:customStyle="1" w:styleId="13pt0">
    <w:name w:val="Стиль Абзац + 13 pt Знак"/>
    <w:basedOn w:val="a"/>
    <w:pPr>
      <w:keepNext/>
      <w:widowControl w:val="0"/>
      <w:ind w:firstLine="720"/>
      <w:jc w:val="both"/>
    </w:pPr>
    <w:rPr>
      <w:sz w:val="26"/>
      <w:szCs w:val="26"/>
    </w:rPr>
  </w:style>
  <w:style w:type="paragraph" w:customStyle="1" w:styleId="afffffff5">
    <w:name w:val="Основной абзац"/>
    <w:basedOn w:val="a"/>
    <w:pPr>
      <w:widowControl w:val="0"/>
      <w:spacing w:line="360" w:lineRule="auto"/>
      <w:ind w:firstLine="709"/>
      <w:jc w:val="both"/>
    </w:pPr>
    <w:rPr>
      <w:sz w:val="28"/>
      <w:szCs w:val="28"/>
    </w:rPr>
  </w:style>
  <w:style w:type="paragraph" w:customStyle="1" w:styleId="-11">
    <w:name w:val="Список-1"/>
    <w:pPr>
      <w:tabs>
        <w:tab w:val="left" w:pos="851"/>
      </w:tabs>
      <w:suppressAutoHyphens/>
      <w:spacing w:before="60" w:after="60" w:line="312" w:lineRule="auto"/>
      <w:ind w:left="851" w:hanging="454"/>
      <w:jc w:val="both"/>
    </w:pPr>
    <w:rPr>
      <w:sz w:val="24"/>
      <w:szCs w:val="24"/>
      <w:lang w:eastAsia="ar-SA"/>
    </w:rPr>
  </w:style>
  <w:style w:type="paragraph" w:customStyle="1" w:styleId="1150">
    <w:name w:val="Стиль СОН1 + Перед:  15 пт"/>
    <w:basedOn w:val="a"/>
    <w:pPr>
      <w:keepNext/>
      <w:keepLines/>
      <w:widowControl w:val="0"/>
      <w:overflowPunct w:val="0"/>
      <w:autoSpaceDE w:val="0"/>
      <w:jc w:val="center"/>
      <w:textAlignment w:val="baseline"/>
    </w:pPr>
    <w:rPr>
      <w:b/>
      <w:bCs/>
      <w:color w:val="000000"/>
      <w:sz w:val="26"/>
      <w:szCs w:val="26"/>
    </w:rPr>
  </w:style>
  <w:style w:type="paragraph" w:customStyle="1" w:styleId="afffffff6">
    <w:name w:val="Маркированный список со сдвигом"/>
    <w:basedOn w:val="1ff1"/>
    <w:pPr>
      <w:numPr>
        <w:numId w:val="15"/>
      </w:numPr>
      <w:autoSpaceDE w:val="0"/>
      <w:spacing w:after="0" w:line="360" w:lineRule="auto"/>
    </w:pPr>
    <w:rPr>
      <w:kern w:val="1"/>
    </w:rPr>
  </w:style>
  <w:style w:type="paragraph" w:customStyle="1" w:styleId="afffffff7">
    <w:name w:val="Абзац"/>
    <w:basedOn w:val="a"/>
    <w:pPr>
      <w:keepLines/>
      <w:widowControl w:val="0"/>
      <w:spacing w:before="40" w:line="285" w:lineRule="auto"/>
      <w:ind w:left="1010" w:hanging="585"/>
      <w:jc w:val="both"/>
    </w:pPr>
    <w:rPr>
      <w:sz w:val="25"/>
      <w:szCs w:val="25"/>
    </w:rPr>
  </w:style>
  <w:style w:type="paragraph" w:customStyle="1" w:styleId="1ffff6">
    <w:name w:val="СОН1"/>
    <w:basedOn w:val="ConsNonformat0"/>
    <w:pPr>
      <w:keepNext/>
      <w:widowControl/>
      <w:autoSpaceDE/>
      <w:spacing w:before="600" w:after="120"/>
      <w:ind w:left="510" w:right="0" w:hanging="510"/>
      <w:jc w:val="center"/>
    </w:pPr>
    <w:rPr>
      <w:rFonts w:ascii="Arial" w:hAnsi="Arial" w:cs="Arial"/>
      <w:b/>
      <w:bCs/>
      <w:sz w:val="28"/>
      <w:szCs w:val="28"/>
    </w:rPr>
  </w:style>
  <w:style w:type="paragraph" w:customStyle="1" w:styleId="afffffff8">
    <w:name w:val="Знак Знак Знак Знак Знак Знак Знак Знак Знак Знак"/>
    <w:basedOn w:val="a"/>
    <w:pPr>
      <w:spacing w:before="280" w:after="280"/>
    </w:pPr>
    <w:rPr>
      <w:rFonts w:ascii="Tahoma" w:hAnsi="Tahoma" w:cs="Tahoma"/>
      <w:lang w:val="en-US"/>
    </w:rPr>
  </w:style>
  <w:style w:type="paragraph" w:customStyle="1" w:styleId="afffffff9">
    <w:name w:val="Обычный.Нормальный абзац"/>
    <w:pPr>
      <w:widowControl w:val="0"/>
      <w:suppressAutoHyphens/>
      <w:autoSpaceDE w:val="0"/>
      <w:ind w:firstLine="709"/>
      <w:jc w:val="both"/>
    </w:pPr>
    <w:rPr>
      <w:sz w:val="24"/>
      <w:szCs w:val="24"/>
      <w:lang w:eastAsia="ar-SA"/>
    </w:rPr>
  </w:style>
  <w:style w:type="paragraph" w:customStyle="1" w:styleId="style60">
    <w:name w:val="style6"/>
    <w:basedOn w:val="a"/>
    <w:pPr>
      <w:spacing w:before="280" w:after="280"/>
    </w:pPr>
    <w:rPr>
      <w:rFonts w:ascii="Arial" w:hAnsi="Arial" w:cs="Arial"/>
      <w:sz w:val="18"/>
      <w:szCs w:val="18"/>
    </w:rPr>
  </w:style>
  <w:style w:type="paragraph" w:customStyle="1" w:styleId="1KGK9">
    <w:name w:val="1KG=K9"/>
    <w:pPr>
      <w:suppressAutoHyphens/>
      <w:autoSpaceDE w:val="0"/>
    </w:pPr>
    <w:rPr>
      <w:rFonts w:ascii="MS Sans Serif" w:hAnsi="MS Sans Serif" w:cs="MS Sans Serif"/>
      <w:sz w:val="24"/>
      <w:szCs w:val="24"/>
      <w:lang w:eastAsia="ar-SA"/>
    </w:rPr>
  </w:style>
  <w:style w:type="paragraph" w:customStyle="1" w:styleId="Nonindent">
    <w:name w:val="Nonindent"/>
    <w:basedOn w:val="a"/>
    <w:rPr>
      <w:rFonts w:ascii="Tms Rmn" w:hAnsi="Tms Rmn" w:cs="Tms Rmn"/>
      <w:sz w:val="24"/>
      <w:szCs w:val="24"/>
      <w:lang w:val="en-GB"/>
    </w:rPr>
  </w:style>
  <w:style w:type="paragraph" w:customStyle="1" w:styleId="MediumGrid1-Accent21">
    <w:name w:val="Medium Grid 1 - Accent 21"/>
    <w:basedOn w:val="a"/>
    <w:pPr>
      <w:ind w:left="720"/>
    </w:pPr>
    <w:rPr>
      <w:rFonts w:ascii="Calibri" w:hAnsi="Calibri" w:cs="Calibri"/>
      <w:sz w:val="22"/>
      <w:szCs w:val="22"/>
    </w:rPr>
  </w:style>
  <w:style w:type="paragraph" w:customStyle="1" w:styleId="msonormalcxspmiddle">
    <w:name w:val="msonormalcxspmiddle"/>
    <w:basedOn w:val="a"/>
    <w:pPr>
      <w:keepNext/>
    </w:pPr>
    <w:rPr>
      <w:sz w:val="24"/>
      <w:szCs w:val="24"/>
    </w:rPr>
  </w:style>
  <w:style w:type="paragraph" w:customStyle="1" w:styleId="Style4">
    <w:name w:val="Style4"/>
    <w:basedOn w:val="a"/>
    <w:pPr>
      <w:widowControl w:val="0"/>
      <w:autoSpaceDE w:val="0"/>
      <w:spacing w:line="258" w:lineRule="exact"/>
      <w:jc w:val="both"/>
    </w:pPr>
    <w:rPr>
      <w:sz w:val="24"/>
      <w:szCs w:val="24"/>
    </w:rPr>
  </w:style>
  <w:style w:type="paragraph" w:customStyle="1" w:styleId="ListBulletlast">
    <w:name w:val="List Bullet (last)"/>
    <w:basedOn w:val="1ff1"/>
    <w:pPr>
      <w:widowControl/>
      <w:spacing w:after="120"/>
      <w:ind w:left="643" w:hanging="360"/>
    </w:pPr>
    <w:rPr>
      <w:rFonts w:ascii="Cambria" w:eastAsia="MS Mincho" w:hAnsi="Cambria" w:cs="Cambria"/>
    </w:rPr>
  </w:style>
  <w:style w:type="paragraph" w:customStyle="1" w:styleId="234">
    <w:name w:val="Основной текст 23"/>
    <w:basedOn w:val="3f9"/>
    <w:pPr>
      <w:widowControl/>
      <w:spacing w:before="0" w:after="0"/>
      <w:ind w:firstLine="851"/>
      <w:jc w:val="both"/>
    </w:pPr>
    <w:rPr>
      <w:sz w:val="28"/>
      <w:szCs w:val="28"/>
    </w:rPr>
  </w:style>
  <w:style w:type="paragraph" w:customStyle="1" w:styleId="321">
    <w:name w:val="Основной текст с отступом 32"/>
    <w:basedOn w:val="a"/>
    <w:pPr>
      <w:spacing w:line="280" w:lineRule="exact"/>
      <w:ind w:firstLine="851"/>
      <w:jc w:val="both"/>
    </w:pPr>
    <w:rPr>
      <w:sz w:val="24"/>
      <w:szCs w:val="24"/>
    </w:rPr>
  </w:style>
  <w:style w:type="paragraph" w:customStyle="1" w:styleId="128">
    <w:name w:val="Заголовок 12"/>
    <w:basedOn w:val="3f9"/>
    <w:next w:val="3f9"/>
    <w:pPr>
      <w:keepNext/>
      <w:widowControl/>
      <w:spacing w:before="0" w:after="0"/>
      <w:ind w:firstLine="720"/>
      <w:jc w:val="center"/>
    </w:pPr>
    <w:rPr>
      <w:b/>
      <w:bCs/>
      <w:sz w:val="22"/>
      <w:szCs w:val="22"/>
    </w:rPr>
  </w:style>
  <w:style w:type="paragraph" w:customStyle="1" w:styleId="229">
    <w:name w:val="Заголовок 22"/>
    <w:basedOn w:val="3f9"/>
    <w:next w:val="3f9"/>
    <w:pPr>
      <w:keepNext/>
      <w:keepLines/>
      <w:widowControl/>
      <w:spacing w:before="360" w:after="60"/>
      <w:ind w:left="567" w:hanging="567"/>
      <w:jc w:val="both"/>
    </w:pPr>
    <w:rPr>
      <w:b/>
      <w:bCs/>
      <w:sz w:val="22"/>
      <w:szCs w:val="22"/>
    </w:rPr>
  </w:style>
  <w:style w:type="paragraph" w:customStyle="1" w:styleId="342">
    <w:name w:val="Основной текст с отступом 34"/>
    <w:basedOn w:val="a"/>
    <w:pPr>
      <w:spacing w:line="280" w:lineRule="exact"/>
      <w:ind w:firstLine="851"/>
      <w:jc w:val="both"/>
    </w:pPr>
    <w:rPr>
      <w:sz w:val="24"/>
      <w:szCs w:val="24"/>
    </w:rPr>
  </w:style>
  <w:style w:type="paragraph" w:customStyle="1" w:styleId="1ffff7">
    <w:name w:val="Текст1"/>
    <w:basedOn w:val="a"/>
    <w:rPr>
      <w:rFonts w:ascii="Courier New" w:hAnsi="Courier New" w:cs="Courier New"/>
    </w:rPr>
  </w:style>
  <w:style w:type="paragraph" w:customStyle="1" w:styleId="75">
    <w:name w:val="Обычный7"/>
    <w:pPr>
      <w:widowControl w:val="0"/>
      <w:suppressAutoHyphens/>
      <w:spacing w:before="100" w:after="100"/>
    </w:pPr>
    <w:rPr>
      <w:sz w:val="24"/>
      <w:szCs w:val="24"/>
      <w:lang w:eastAsia="ar-SA"/>
    </w:rPr>
  </w:style>
  <w:style w:type="paragraph" w:customStyle="1" w:styleId="260">
    <w:name w:val="Основной текст 26"/>
    <w:basedOn w:val="75"/>
    <w:pPr>
      <w:widowControl/>
      <w:spacing w:before="0" w:after="0"/>
      <w:ind w:firstLine="851"/>
      <w:jc w:val="both"/>
    </w:pPr>
    <w:rPr>
      <w:sz w:val="28"/>
      <w:szCs w:val="28"/>
    </w:rPr>
  </w:style>
  <w:style w:type="paragraph" w:customStyle="1" w:styleId="parameter">
    <w:name w:val="parameter"/>
    <w:basedOn w:val="a"/>
    <w:pPr>
      <w:spacing w:before="280" w:after="280"/>
    </w:pPr>
    <w:rPr>
      <w:sz w:val="24"/>
      <w:szCs w:val="24"/>
    </w:rPr>
  </w:style>
  <w:style w:type="paragraph" w:customStyle="1" w:styleId="87">
    <w:name w:val="Обычный8"/>
    <w:pPr>
      <w:widowControl w:val="0"/>
      <w:suppressAutoHyphens/>
      <w:spacing w:before="100" w:after="100"/>
    </w:pPr>
    <w:rPr>
      <w:sz w:val="24"/>
      <w:szCs w:val="24"/>
      <w:lang w:eastAsia="ar-SA"/>
    </w:rPr>
  </w:style>
  <w:style w:type="paragraph" w:customStyle="1" w:styleId="271">
    <w:name w:val="Основной текст 27"/>
    <w:basedOn w:val="87"/>
    <w:pPr>
      <w:widowControl/>
      <w:spacing w:before="0" w:after="0"/>
      <w:ind w:firstLine="851"/>
      <w:jc w:val="both"/>
    </w:pPr>
    <w:rPr>
      <w:sz w:val="28"/>
      <w:szCs w:val="28"/>
    </w:rPr>
  </w:style>
  <w:style w:type="paragraph" w:customStyle="1" w:styleId="360">
    <w:name w:val="Основной текст с отступом 36"/>
    <w:basedOn w:val="a"/>
    <w:pPr>
      <w:spacing w:line="280" w:lineRule="exact"/>
      <w:ind w:firstLine="851"/>
      <w:jc w:val="both"/>
    </w:pPr>
    <w:rPr>
      <w:sz w:val="24"/>
      <w:szCs w:val="24"/>
    </w:rPr>
  </w:style>
  <w:style w:type="paragraph" w:customStyle="1" w:styleId="afffffffa">
    <w:name w:val="Подподпункт"/>
    <w:basedOn w:val="a"/>
    <w:pPr>
      <w:spacing w:line="360" w:lineRule="auto"/>
      <w:ind w:left="1701" w:hanging="567"/>
      <w:jc w:val="both"/>
    </w:pPr>
    <w:rPr>
      <w:sz w:val="28"/>
      <w:szCs w:val="28"/>
    </w:rPr>
  </w:style>
  <w:style w:type="paragraph" w:customStyle="1" w:styleId="-110">
    <w:name w:val="Цветной список - Акцент 11"/>
    <w:basedOn w:val="a"/>
    <w:pPr>
      <w:ind w:left="720"/>
    </w:pPr>
    <w:rPr>
      <w:sz w:val="24"/>
      <w:szCs w:val="24"/>
    </w:rPr>
  </w:style>
  <w:style w:type="paragraph" w:customStyle="1" w:styleId="3121">
    <w:name w:val="Основной текст с отступом 312"/>
    <w:basedOn w:val="a"/>
    <w:pPr>
      <w:widowControl w:val="0"/>
      <w:spacing w:after="120"/>
      <w:ind w:left="283"/>
    </w:pPr>
    <w:rPr>
      <w:kern w:val="1"/>
      <w:sz w:val="16"/>
      <w:szCs w:val="16"/>
    </w:rPr>
  </w:style>
  <w:style w:type="paragraph" w:customStyle="1" w:styleId="235">
    <w:name w:val="Основной текст с отступом 23"/>
    <w:basedOn w:val="a"/>
    <w:pPr>
      <w:ind w:firstLine="709"/>
      <w:jc w:val="both"/>
    </w:pPr>
    <w:rPr>
      <w:color w:val="000000"/>
      <w:sz w:val="28"/>
      <w:szCs w:val="28"/>
    </w:rPr>
  </w:style>
  <w:style w:type="paragraph" w:customStyle="1" w:styleId="3fc">
    <w:name w:val="Рецензия3"/>
    <w:pPr>
      <w:suppressAutoHyphens/>
    </w:pPr>
    <w:rPr>
      <w:lang w:eastAsia="ar-SA"/>
    </w:rPr>
  </w:style>
  <w:style w:type="paragraph" w:customStyle="1" w:styleId="95">
    <w:name w:val="Обычный9"/>
    <w:pPr>
      <w:widowControl w:val="0"/>
      <w:suppressAutoHyphens/>
      <w:spacing w:before="100" w:after="100"/>
    </w:pPr>
    <w:rPr>
      <w:sz w:val="24"/>
      <w:szCs w:val="24"/>
      <w:lang w:eastAsia="ar-SA"/>
    </w:rPr>
  </w:style>
  <w:style w:type="paragraph" w:customStyle="1" w:styleId="DefinitionTerm">
    <w:name w:val="Definition Term"/>
    <w:basedOn w:val="a"/>
    <w:next w:val="DefinitionList"/>
    <w:pPr>
      <w:autoSpaceDE w:val="0"/>
    </w:pPr>
    <w:rPr>
      <w:sz w:val="24"/>
      <w:szCs w:val="24"/>
    </w:rPr>
  </w:style>
  <w:style w:type="paragraph" w:customStyle="1" w:styleId="DefinitionList">
    <w:name w:val="Definition List"/>
    <w:basedOn w:val="a"/>
    <w:next w:val="DefinitionTerm"/>
    <w:pPr>
      <w:autoSpaceDE w:val="0"/>
      <w:ind w:left="360"/>
    </w:pPr>
    <w:rPr>
      <w:sz w:val="24"/>
      <w:szCs w:val="24"/>
    </w:rPr>
  </w:style>
  <w:style w:type="paragraph" w:customStyle="1" w:styleId="H5">
    <w:name w:val="H5"/>
    <w:basedOn w:val="a"/>
    <w:next w:val="a"/>
    <w:pPr>
      <w:keepNext/>
      <w:autoSpaceDE w:val="0"/>
      <w:spacing w:before="100" w:after="100"/>
    </w:pPr>
    <w:rPr>
      <w:b/>
      <w:bCs/>
    </w:rPr>
  </w:style>
  <w:style w:type="paragraph" w:customStyle="1" w:styleId="H6">
    <w:name w:val="H6"/>
    <w:basedOn w:val="a"/>
    <w:next w:val="a"/>
    <w:pPr>
      <w:keepNext/>
      <w:autoSpaceDE w:val="0"/>
      <w:spacing w:before="100" w:after="100"/>
    </w:pPr>
    <w:rPr>
      <w:b/>
      <w:bCs/>
      <w:sz w:val="16"/>
      <w:szCs w:val="16"/>
    </w:rPr>
  </w:style>
  <w:style w:type="paragraph" w:customStyle="1" w:styleId="Address">
    <w:name w:val="Address"/>
    <w:basedOn w:val="a"/>
    <w:next w:val="a"/>
    <w:pPr>
      <w:autoSpaceDE w:val="0"/>
    </w:pPr>
    <w:rPr>
      <w:i/>
      <w:iCs/>
      <w:sz w:val="24"/>
      <w:szCs w:val="24"/>
    </w:rPr>
  </w:style>
  <w:style w:type="paragraph" w:customStyle="1" w:styleId="Blockquote">
    <w:name w:val="Blockquote"/>
    <w:basedOn w:val="a"/>
    <w:pPr>
      <w:autoSpaceDE w:val="0"/>
      <w:spacing w:before="100" w:after="100"/>
      <w:ind w:left="360" w:right="360"/>
    </w:pPr>
    <w:rPr>
      <w:sz w:val="24"/>
      <w:szCs w:val="24"/>
    </w:rPr>
  </w:style>
  <w:style w:type="paragraph" w:customStyle="1" w:styleId="Preformatted">
    <w:name w:val="Preformatted"/>
    <w:basedOn w:val="a"/>
    <w:pPr>
      <w:autoSpaceDE w:val="0"/>
    </w:pPr>
    <w:rPr>
      <w:rFonts w:ascii="Courier New" w:hAnsi="Courier New" w:cs="Courier New"/>
    </w:rPr>
  </w:style>
  <w:style w:type="paragraph" w:customStyle="1" w:styleId="z-BottomofForm1">
    <w:name w:val="z-Bottom of Form1"/>
    <w:next w:val="a"/>
    <w:pPr>
      <w:pBdr>
        <w:top w:val="double" w:sz="1" w:space="0" w:color="000000"/>
      </w:pBdr>
      <w:suppressAutoHyphens/>
      <w:autoSpaceDE w:val="0"/>
      <w:jc w:val="center"/>
    </w:pPr>
    <w:rPr>
      <w:rFonts w:ascii="Arial" w:hAnsi="Arial" w:cs="Arial"/>
      <w:vanish/>
      <w:sz w:val="16"/>
      <w:szCs w:val="16"/>
      <w:lang w:eastAsia="ar-SA"/>
    </w:rPr>
  </w:style>
  <w:style w:type="paragraph" w:customStyle="1" w:styleId="z-TopofForm1">
    <w:name w:val="z-Top of Form1"/>
    <w:next w:val="a"/>
    <w:pPr>
      <w:pBdr>
        <w:bottom w:val="double" w:sz="1" w:space="0" w:color="000000"/>
      </w:pBdr>
      <w:suppressAutoHyphens/>
      <w:autoSpaceDE w:val="0"/>
      <w:jc w:val="center"/>
    </w:pPr>
    <w:rPr>
      <w:rFonts w:ascii="Arial" w:hAnsi="Arial" w:cs="Arial"/>
      <w:vanish/>
      <w:sz w:val="16"/>
      <w:szCs w:val="16"/>
      <w:lang w:eastAsia="ar-SA"/>
    </w:rPr>
  </w:style>
  <w:style w:type="paragraph" w:customStyle="1" w:styleId="2221">
    <w:name w:val="Основной текст 222"/>
    <w:basedOn w:val="a"/>
    <w:pPr>
      <w:spacing w:after="120" w:line="480" w:lineRule="auto"/>
    </w:pPr>
    <w:rPr>
      <w:sz w:val="24"/>
      <w:szCs w:val="24"/>
    </w:rPr>
  </w:style>
  <w:style w:type="paragraph" w:customStyle="1" w:styleId="134">
    <w:name w:val="Знак Знак Знак Знак Знак Знак1 Знак3"/>
    <w:basedOn w:val="a"/>
    <w:pPr>
      <w:spacing w:after="160" w:line="240" w:lineRule="exact"/>
      <w:jc w:val="both"/>
    </w:pPr>
    <w:rPr>
      <w:sz w:val="24"/>
      <w:szCs w:val="24"/>
      <w:lang w:val="en-US"/>
    </w:rPr>
  </w:style>
  <w:style w:type="paragraph" w:customStyle="1" w:styleId="135">
    <w:name w:val="Обычный13"/>
    <w:pPr>
      <w:suppressAutoHyphens/>
      <w:jc w:val="both"/>
    </w:pPr>
    <w:rPr>
      <w:rFonts w:ascii="TimesET" w:hAnsi="TimesET" w:cs="TimesET"/>
      <w:sz w:val="24"/>
      <w:szCs w:val="24"/>
      <w:lang w:eastAsia="ar-SA"/>
    </w:rPr>
  </w:style>
  <w:style w:type="paragraph" w:customStyle="1" w:styleId="136">
    <w:name w:val="Абзац списка13"/>
    <w:basedOn w:val="a"/>
    <w:pPr>
      <w:ind w:left="720"/>
    </w:pPr>
  </w:style>
  <w:style w:type="paragraph" w:customStyle="1" w:styleId="3fd">
    <w:name w:val="Знак Знак Знак Знак3"/>
    <w:basedOn w:val="a"/>
    <w:pPr>
      <w:spacing w:after="160" w:line="240" w:lineRule="exact"/>
      <w:jc w:val="both"/>
    </w:pPr>
    <w:rPr>
      <w:sz w:val="24"/>
      <w:szCs w:val="24"/>
      <w:lang w:val="en-US"/>
    </w:rPr>
  </w:style>
  <w:style w:type="paragraph" w:customStyle="1" w:styleId="2230">
    <w:name w:val="Основной текст 223"/>
    <w:basedOn w:val="a"/>
    <w:pPr>
      <w:spacing w:after="120" w:line="480" w:lineRule="auto"/>
    </w:pPr>
    <w:rPr>
      <w:sz w:val="24"/>
      <w:szCs w:val="24"/>
    </w:rPr>
  </w:style>
  <w:style w:type="paragraph" w:customStyle="1" w:styleId="2120">
    <w:name w:val="Основной текст с отступом 212"/>
    <w:basedOn w:val="a"/>
    <w:pPr>
      <w:ind w:firstLine="540"/>
      <w:jc w:val="both"/>
    </w:pPr>
    <w:rPr>
      <w:sz w:val="24"/>
      <w:szCs w:val="24"/>
    </w:rPr>
  </w:style>
  <w:style w:type="paragraph" w:customStyle="1" w:styleId="1120">
    <w:name w:val="Заголовок 112"/>
    <w:basedOn w:val="135"/>
    <w:next w:val="135"/>
    <w:pPr>
      <w:keepNext/>
      <w:ind w:firstLine="720"/>
      <w:jc w:val="center"/>
    </w:pPr>
    <w:rPr>
      <w:rFonts w:ascii="Times New Roman" w:hAnsi="Times New Roman" w:cs="Times New Roman"/>
      <w:b/>
      <w:bCs/>
      <w:sz w:val="22"/>
      <w:szCs w:val="22"/>
    </w:rPr>
  </w:style>
  <w:style w:type="paragraph" w:customStyle="1" w:styleId="22a">
    <w:name w:val="Обычный22"/>
    <w:basedOn w:val="a"/>
    <w:pPr>
      <w:spacing w:after="75"/>
      <w:ind w:firstLine="284"/>
      <w:jc w:val="both"/>
    </w:pPr>
    <w:rPr>
      <w:sz w:val="24"/>
      <w:szCs w:val="24"/>
    </w:rPr>
  </w:style>
  <w:style w:type="paragraph" w:customStyle="1" w:styleId="2ff8">
    <w:name w:val="Знак Знак Знак Знак Знак Знак Знак2"/>
    <w:basedOn w:val="a"/>
    <w:pPr>
      <w:widowControl w:val="0"/>
      <w:spacing w:after="160" w:line="240" w:lineRule="exact"/>
      <w:jc w:val="right"/>
    </w:pPr>
    <w:rPr>
      <w:lang w:val="en-GB"/>
    </w:rPr>
  </w:style>
  <w:style w:type="paragraph" w:customStyle="1" w:styleId="2ff9">
    <w:name w:val="Знак Знак Знак Знак Знак Знак Знак Знак Знак Знак Знак Знак Знак Знак Знак Знак Знак Знак Знак2"/>
    <w:basedOn w:val="a"/>
    <w:pPr>
      <w:spacing w:after="160" w:line="240" w:lineRule="exact"/>
    </w:pPr>
    <w:rPr>
      <w:sz w:val="28"/>
      <w:szCs w:val="28"/>
      <w:lang w:val="en-US"/>
    </w:rPr>
  </w:style>
  <w:style w:type="paragraph" w:customStyle="1" w:styleId="2ffa">
    <w:name w:val="Знак Знак Знак Знак Знак Знак Знак Знак Знак Знак Знак Знак Знак Знак Знак2"/>
    <w:basedOn w:val="a"/>
    <w:pPr>
      <w:spacing w:after="160" w:line="240" w:lineRule="exact"/>
      <w:jc w:val="both"/>
    </w:pPr>
    <w:rPr>
      <w:sz w:val="24"/>
      <w:szCs w:val="24"/>
      <w:lang w:val="en-US"/>
    </w:rPr>
  </w:style>
  <w:style w:type="paragraph" w:customStyle="1" w:styleId="2121">
    <w:name w:val="Заголовок 212"/>
    <w:basedOn w:val="135"/>
    <w:next w:val="135"/>
    <w:pPr>
      <w:keepNext/>
      <w:keepLines/>
      <w:spacing w:before="360" w:after="60"/>
      <w:ind w:left="567" w:hanging="567"/>
    </w:pPr>
    <w:rPr>
      <w:rFonts w:ascii="Times New Roman" w:hAnsi="Times New Roman" w:cs="Times New Roman"/>
      <w:b/>
      <w:bCs/>
      <w:sz w:val="22"/>
      <w:szCs w:val="22"/>
    </w:rPr>
  </w:style>
  <w:style w:type="paragraph" w:customStyle="1" w:styleId="22b">
    <w:name w:val="Знак Знак Знак2 Знак2"/>
    <w:basedOn w:val="a"/>
    <w:pPr>
      <w:spacing w:after="160" w:line="240" w:lineRule="exact"/>
      <w:jc w:val="both"/>
    </w:pPr>
    <w:rPr>
      <w:sz w:val="24"/>
      <w:szCs w:val="24"/>
      <w:lang w:val="en-US"/>
    </w:rPr>
  </w:style>
  <w:style w:type="paragraph" w:customStyle="1" w:styleId="236">
    <w:name w:val="Знак Знак Знак2 Знак Знак Знак Знак3"/>
    <w:basedOn w:val="a"/>
    <w:pPr>
      <w:spacing w:after="160" w:line="240" w:lineRule="exact"/>
      <w:jc w:val="both"/>
    </w:pPr>
    <w:rPr>
      <w:sz w:val="24"/>
      <w:szCs w:val="24"/>
      <w:lang w:val="en-US"/>
    </w:rPr>
  </w:style>
  <w:style w:type="paragraph" w:customStyle="1" w:styleId="129">
    <w:name w:val="Знак Знак Знак Знак Знак Знак Знак Знак Знак1 Знак2"/>
    <w:basedOn w:val="a"/>
    <w:pPr>
      <w:spacing w:after="160" w:line="240" w:lineRule="exact"/>
    </w:pPr>
    <w:rPr>
      <w:rFonts w:ascii="Verdana" w:hAnsi="Verdana" w:cs="Verdana"/>
      <w:sz w:val="24"/>
      <w:szCs w:val="24"/>
      <w:lang w:val="en-US"/>
    </w:rPr>
  </w:style>
  <w:style w:type="paragraph" w:customStyle="1" w:styleId="2ffb">
    <w:name w:val="Знак Знак Знак Знак Знак Знак Знак Знак Знак2"/>
    <w:basedOn w:val="a"/>
    <w:pPr>
      <w:spacing w:after="160" w:line="240" w:lineRule="exact"/>
    </w:pPr>
    <w:rPr>
      <w:rFonts w:ascii="Verdana" w:hAnsi="Verdana" w:cs="Verdana"/>
      <w:sz w:val="24"/>
      <w:szCs w:val="24"/>
      <w:lang w:val="en-US"/>
    </w:rPr>
  </w:style>
  <w:style w:type="paragraph" w:customStyle="1" w:styleId="2ffc">
    <w:name w:val="Знак Знак Знак Знак Знак Знак Знак Знак Знак Знак Знак Знак Знак2"/>
    <w:basedOn w:val="a"/>
    <w:pPr>
      <w:spacing w:after="160" w:line="240" w:lineRule="exact"/>
    </w:pPr>
    <w:rPr>
      <w:rFonts w:ascii="Verdana" w:hAnsi="Verdana" w:cs="Verdana"/>
      <w:sz w:val="24"/>
      <w:szCs w:val="24"/>
      <w:lang w:val="en-US"/>
    </w:rPr>
  </w:style>
  <w:style w:type="paragraph" w:customStyle="1" w:styleId="12a">
    <w:name w:val="Без интервала12"/>
    <w:pPr>
      <w:suppressAutoHyphens/>
    </w:pPr>
    <w:rPr>
      <w:sz w:val="24"/>
      <w:szCs w:val="24"/>
      <w:lang w:eastAsia="ar-SA"/>
    </w:rPr>
  </w:style>
  <w:style w:type="paragraph" w:customStyle="1" w:styleId="12b">
    <w:name w:val="Абзац списка12"/>
    <w:basedOn w:val="a"/>
    <w:pPr>
      <w:ind w:left="708"/>
    </w:pPr>
    <w:rPr>
      <w:sz w:val="24"/>
      <w:szCs w:val="24"/>
    </w:rPr>
  </w:style>
  <w:style w:type="paragraph" w:customStyle="1" w:styleId="2122">
    <w:name w:val="Знак Знак Знак2 Знак Знак Знак Знак12"/>
    <w:basedOn w:val="a"/>
    <w:pPr>
      <w:spacing w:after="160" w:line="240" w:lineRule="exact"/>
      <w:jc w:val="both"/>
    </w:pPr>
    <w:rPr>
      <w:sz w:val="24"/>
      <w:szCs w:val="24"/>
      <w:lang w:val="en-US"/>
    </w:rPr>
  </w:style>
  <w:style w:type="paragraph" w:customStyle="1" w:styleId="22c">
    <w:name w:val="Знак Знак Знак2 Знак Знак Знак Знак Знак Знак Знак2"/>
    <w:basedOn w:val="a"/>
    <w:pPr>
      <w:spacing w:after="160" w:line="240" w:lineRule="exact"/>
      <w:jc w:val="both"/>
    </w:pPr>
    <w:rPr>
      <w:sz w:val="24"/>
      <w:szCs w:val="24"/>
      <w:lang w:val="en-US"/>
    </w:rPr>
  </w:style>
  <w:style w:type="paragraph" w:customStyle="1" w:styleId="CharChar2">
    <w:name w:val="Char Char2"/>
    <w:basedOn w:val="a"/>
    <w:pPr>
      <w:spacing w:after="160" w:line="240" w:lineRule="exact"/>
    </w:pPr>
  </w:style>
  <w:style w:type="paragraph" w:customStyle="1" w:styleId="322">
    <w:name w:val="Знак32"/>
    <w:basedOn w:val="a"/>
    <w:pPr>
      <w:spacing w:after="160" w:line="240" w:lineRule="exact"/>
      <w:jc w:val="both"/>
    </w:pPr>
    <w:rPr>
      <w:sz w:val="24"/>
      <w:szCs w:val="24"/>
      <w:lang w:val="en-US"/>
    </w:rPr>
  </w:style>
  <w:style w:type="paragraph" w:customStyle="1" w:styleId="720">
    <w:name w:val="Знак Знак72"/>
    <w:basedOn w:val="a"/>
    <w:pPr>
      <w:spacing w:after="160" w:line="240" w:lineRule="exact"/>
    </w:pPr>
    <w:rPr>
      <w:sz w:val="28"/>
      <w:szCs w:val="28"/>
      <w:lang w:val="en-US"/>
    </w:rPr>
  </w:style>
  <w:style w:type="paragraph" w:customStyle="1" w:styleId="721">
    <w:name w:val="Знак Знак7 Знак Знак2"/>
    <w:basedOn w:val="a"/>
    <w:pPr>
      <w:spacing w:after="160" w:line="240" w:lineRule="exact"/>
    </w:pPr>
    <w:rPr>
      <w:sz w:val="28"/>
      <w:szCs w:val="28"/>
      <w:lang w:val="en-US"/>
    </w:rPr>
  </w:style>
  <w:style w:type="paragraph" w:customStyle="1" w:styleId="11e">
    <w:name w:val="Рецензия11"/>
    <w:pPr>
      <w:suppressAutoHyphens/>
    </w:pPr>
    <w:rPr>
      <w:lang w:eastAsia="ar-SA"/>
    </w:rPr>
  </w:style>
  <w:style w:type="paragraph" w:customStyle="1" w:styleId="21f1">
    <w:name w:val="Без интервала21"/>
    <w:pPr>
      <w:suppressAutoHyphens/>
    </w:pPr>
    <w:rPr>
      <w:lang w:eastAsia="ar-SA"/>
    </w:rPr>
  </w:style>
  <w:style w:type="paragraph" w:customStyle="1" w:styleId="11f">
    <w:name w:val="Заголовок оглавления11"/>
    <w:basedOn w:val="1"/>
    <w:next w:val="a"/>
    <w:pPr>
      <w:keepLines/>
      <w:numPr>
        <w:numId w:val="0"/>
      </w:numPr>
      <w:spacing w:before="480" w:after="0" w:line="276" w:lineRule="auto"/>
      <w:ind w:left="360" w:hanging="360"/>
    </w:pPr>
    <w:rPr>
      <w:rFonts w:ascii="Cambria" w:hAnsi="Cambria" w:cs="Cambria"/>
      <w:color w:val="365F91"/>
      <w:sz w:val="28"/>
      <w:szCs w:val="28"/>
    </w:rPr>
  </w:style>
  <w:style w:type="paragraph" w:customStyle="1" w:styleId="Style50">
    <w:name w:val="Style50"/>
    <w:basedOn w:val="a"/>
    <w:pPr>
      <w:widowControl w:val="0"/>
      <w:autoSpaceDE w:val="0"/>
      <w:spacing w:line="276" w:lineRule="exact"/>
      <w:jc w:val="both"/>
    </w:pPr>
    <w:rPr>
      <w:sz w:val="24"/>
      <w:szCs w:val="24"/>
    </w:rPr>
  </w:style>
  <w:style w:type="paragraph" w:customStyle="1" w:styleId="Style51">
    <w:name w:val="Style51"/>
    <w:basedOn w:val="a"/>
    <w:pPr>
      <w:widowControl w:val="0"/>
      <w:autoSpaceDE w:val="0"/>
      <w:spacing w:line="278" w:lineRule="exact"/>
      <w:ind w:hanging="355"/>
    </w:pPr>
    <w:rPr>
      <w:sz w:val="24"/>
      <w:szCs w:val="24"/>
    </w:rPr>
  </w:style>
  <w:style w:type="paragraph" w:customStyle="1" w:styleId="Style41">
    <w:name w:val="Style41"/>
    <w:basedOn w:val="a"/>
    <w:pPr>
      <w:widowControl w:val="0"/>
      <w:autoSpaceDE w:val="0"/>
      <w:spacing w:line="278" w:lineRule="exact"/>
    </w:pPr>
    <w:rPr>
      <w:sz w:val="24"/>
      <w:szCs w:val="24"/>
    </w:rPr>
  </w:style>
  <w:style w:type="paragraph" w:customStyle="1" w:styleId="Style56">
    <w:name w:val="Style56"/>
    <w:basedOn w:val="a"/>
    <w:pPr>
      <w:widowControl w:val="0"/>
      <w:autoSpaceDE w:val="0"/>
      <w:spacing w:line="253" w:lineRule="exact"/>
      <w:ind w:firstLine="250"/>
    </w:pPr>
    <w:rPr>
      <w:sz w:val="24"/>
      <w:szCs w:val="24"/>
    </w:rPr>
  </w:style>
  <w:style w:type="paragraph" w:customStyle="1" w:styleId="Style5">
    <w:name w:val="Style5"/>
    <w:basedOn w:val="a"/>
    <w:pPr>
      <w:widowControl w:val="0"/>
      <w:autoSpaceDE w:val="0"/>
      <w:spacing w:line="275" w:lineRule="exact"/>
      <w:ind w:firstLine="730"/>
      <w:jc w:val="both"/>
    </w:pPr>
    <w:rPr>
      <w:sz w:val="24"/>
      <w:szCs w:val="24"/>
    </w:rPr>
  </w:style>
  <w:style w:type="paragraph" w:customStyle="1" w:styleId="Style9">
    <w:name w:val="Style9"/>
    <w:basedOn w:val="a"/>
    <w:pPr>
      <w:widowControl w:val="0"/>
      <w:autoSpaceDE w:val="0"/>
    </w:pPr>
    <w:rPr>
      <w:sz w:val="24"/>
      <w:szCs w:val="24"/>
    </w:rPr>
  </w:style>
  <w:style w:type="paragraph" w:customStyle="1" w:styleId="Style34">
    <w:name w:val="Style34"/>
    <w:basedOn w:val="a"/>
    <w:pPr>
      <w:widowControl w:val="0"/>
      <w:autoSpaceDE w:val="0"/>
      <w:spacing w:line="274" w:lineRule="exact"/>
      <w:jc w:val="center"/>
    </w:pPr>
    <w:rPr>
      <w:sz w:val="24"/>
      <w:szCs w:val="24"/>
    </w:rPr>
  </w:style>
  <w:style w:type="paragraph" w:customStyle="1" w:styleId="Style38">
    <w:name w:val="Style38"/>
    <w:basedOn w:val="a"/>
    <w:pPr>
      <w:widowControl w:val="0"/>
      <w:autoSpaceDE w:val="0"/>
      <w:spacing w:line="274" w:lineRule="exact"/>
      <w:jc w:val="center"/>
    </w:pPr>
    <w:rPr>
      <w:sz w:val="24"/>
      <w:szCs w:val="24"/>
    </w:rPr>
  </w:style>
  <w:style w:type="paragraph" w:customStyle="1" w:styleId="ConsPlusCell">
    <w:name w:val="ConsPlusCell"/>
    <w:pPr>
      <w:widowControl w:val="0"/>
      <w:suppressAutoHyphens/>
      <w:autoSpaceDE w:val="0"/>
    </w:pPr>
    <w:rPr>
      <w:rFonts w:ascii="Arial" w:hAnsi="Arial" w:cs="Arial"/>
      <w:lang w:eastAsia="ar-SA"/>
    </w:rPr>
  </w:style>
  <w:style w:type="paragraph" w:customStyle="1" w:styleId="style28">
    <w:name w:val="style28"/>
    <w:basedOn w:val="a"/>
    <w:pPr>
      <w:spacing w:before="280" w:after="280"/>
    </w:pPr>
    <w:rPr>
      <w:sz w:val="24"/>
      <w:szCs w:val="24"/>
    </w:rPr>
  </w:style>
  <w:style w:type="paragraph" w:customStyle="1" w:styleId="1ffff8">
    <w:name w:val="Маркер1"/>
    <w:basedOn w:val="a"/>
    <w:pPr>
      <w:spacing w:before="120" w:line="300" w:lineRule="atLeast"/>
      <w:jc w:val="both"/>
    </w:pPr>
    <w:rPr>
      <w:sz w:val="24"/>
      <w:szCs w:val="24"/>
      <w:lang w:val="ru-RU"/>
    </w:rPr>
  </w:style>
  <w:style w:type="paragraph" w:customStyle="1" w:styleId="Noeeu">
    <w:name w:val="Noeeu"/>
    <w:pPr>
      <w:widowControl w:val="0"/>
      <w:suppressAutoHyphens/>
      <w:overflowPunct w:val="0"/>
      <w:autoSpaceDE w:val="0"/>
      <w:textAlignment w:val="baseline"/>
    </w:pPr>
    <w:rPr>
      <w:spacing w:val="-1"/>
      <w:kern w:val="1"/>
      <w:sz w:val="24"/>
      <w:szCs w:val="24"/>
      <w:vertAlign w:val="superscript"/>
      <w:lang w:val="en-US" w:eastAsia="ar-SA"/>
    </w:rPr>
  </w:style>
  <w:style w:type="paragraph" w:customStyle="1" w:styleId="afffffffb">
    <w:name w:val="Нормальный"/>
    <w:pPr>
      <w:widowControl w:val="0"/>
      <w:suppressAutoHyphens/>
    </w:pPr>
    <w:rPr>
      <w:lang w:eastAsia="ar-SA"/>
    </w:rPr>
  </w:style>
  <w:style w:type="paragraph" w:customStyle="1" w:styleId="1ffff9">
    <w:name w:val="Название объекта1"/>
    <w:basedOn w:val="a"/>
    <w:next w:val="a"/>
    <w:pPr>
      <w:spacing w:before="120" w:after="120"/>
    </w:pPr>
    <w:rPr>
      <w:b/>
      <w:bCs/>
    </w:rPr>
  </w:style>
  <w:style w:type="paragraph" w:customStyle="1" w:styleId="caaieiaie4">
    <w:name w:val="caaieiaie 4"/>
    <w:basedOn w:val="a"/>
    <w:next w:val="a"/>
    <w:pPr>
      <w:widowControl w:val="0"/>
      <w:overflowPunct w:val="0"/>
      <w:autoSpaceDE w:val="0"/>
      <w:jc w:val="center"/>
      <w:textAlignment w:val="baseline"/>
    </w:pPr>
    <w:rPr>
      <w:b/>
      <w:bCs/>
      <w:kern w:val="1"/>
      <w:sz w:val="24"/>
      <w:szCs w:val="24"/>
    </w:rPr>
  </w:style>
  <w:style w:type="paragraph" w:customStyle="1" w:styleId="1ffffa">
    <w:name w:val="Обычный отступ1"/>
    <w:basedOn w:val="a"/>
    <w:pPr>
      <w:spacing w:line="360" w:lineRule="auto"/>
      <w:ind w:firstLine="624"/>
      <w:jc w:val="both"/>
    </w:pPr>
    <w:rPr>
      <w:sz w:val="26"/>
      <w:szCs w:val="26"/>
    </w:rPr>
  </w:style>
  <w:style w:type="paragraph" w:customStyle="1" w:styleId="-4">
    <w:name w:val="Таблица - текст в ячейке"/>
    <w:basedOn w:val="a"/>
    <w:pPr>
      <w:widowControl w:val="0"/>
      <w:spacing w:line="360" w:lineRule="auto"/>
      <w:ind w:left="284" w:hanging="284"/>
      <w:jc w:val="both"/>
    </w:pPr>
    <w:rPr>
      <w:sz w:val="24"/>
      <w:szCs w:val="24"/>
    </w:rPr>
  </w:style>
  <w:style w:type="paragraph" w:customStyle="1" w:styleId="-5">
    <w:name w:val="Таблица - заголовки столбцов"/>
    <w:basedOn w:val="-4"/>
    <w:pPr>
      <w:ind w:left="0" w:firstLine="0"/>
      <w:jc w:val="center"/>
    </w:pPr>
  </w:style>
  <w:style w:type="paragraph" w:customStyle="1" w:styleId="-6">
    <w:name w:val="Таблица - нумерация строк"/>
    <w:basedOn w:val="-4"/>
    <w:pPr>
      <w:ind w:left="0" w:firstLine="0"/>
    </w:pPr>
  </w:style>
  <w:style w:type="paragraph" w:customStyle="1" w:styleId="f13">
    <w:name w:val="Îñíîâíîé òåêñò ñ îò¼f1òóïîì 3"/>
    <w:basedOn w:val="1ff3"/>
    <w:pPr>
      <w:keepNext w:val="0"/>
      <w:keepLines w:val="0"/>
      <w:suppressLineNumbers w:val="0"/>
      <w:suppressAutoHyphens w:val="0"/>
      <w:autoSpaceDE w:val="0"/>
      <w:spacing w:after="0"/>
      <w:ind w:left="0" w:firstLine="720"/>
      <w:jc w:val="both"/>
    </w:pPr>
    <w:rPr>
      <w:rFonts w:ascii="Arial" w:hAnsi="Arial" w:cs="Arial"/>
      <w:b w:val="0"/>
      <w:bCs w:val="0"/>
    </w:rPr>
  </w:style>
  <w:style w:type="paragraph" w:customStyle="1" w:styleId="afffffffc">
    <w:name w:val="Подпункты"/>
    <w:basedOn w:val="a"/>
    <w:pPr>
      <w:ind w:left="851"/>
      <w:jc w:val="both"/>
    </w:pPr>
    <w:rPr>
      <w:sz w:val="24"/>
      <w:szCs w:val="24"/>
    </w:rPr>
  </w:style>
  <w:style w:type="paragraph" w:customStyle="1" w:styleId="afffffffd">
    <w:name w:val="Пункты"/>
    <w:basedOn w:val="a"/>
    <w:pPr>
      <w:spacing w:before="120"/>
      <w:ind w:left="567"/>
      <w:jc w:val="both"/>
    </w:pPr>
  </w:style>
  <w:style w:type="paragraph" w:customStyle="1" w:styleId="afffffffe">
    <w:name w:val="???????"/>
    <w:pPr>
      <w:widowControl w:val="0"/>
      <w:suppressAutoHyphens/>
      <w:ind w:firstLine="720"/>
      <w:jc w:val="both"/>
    </w:pPr>
    <w:rPr>
      <w:sz w:val="24"/>
      <w:szCs w:val="24"/>
      <w:lang w:eastAsia="ar-SA"/>
    </w:rPr>
  </w:style>
  <w:style w:type="paragraph" w:customStyle="1" w:styleId="2ffd">
    <w:name w:val="????????? 2"/>
    <w:basedOn w:val="afffffffe"/>
    <w:next w:val="afffffffe"/>
    <w:pPr>
      <w:spacing w:before="120"/>
      <w:ind w:left="576" w:hanging="576"/>
    </w:pPr>
  </w:style>
  <w:style w:type="paragraph" w:customStyle="1" w:styleId="affffffff">
    <w:name w:val="Осн. текст Д"/>
    <w:pPr>
      <w:suppressAutoHyphens/>
      <w:spacing w:after="40"/>
      <w:ind w:firstLine="284"/>
      <w:jc w:val="both"/>
    </w:pPr>
    <w:rPr>
      <w:sz w:val="24"/>
      <w:szCs w:val="24"/>
      <w:lang w:eastAsia="ar-SA"/>
    </w:rPr>
  </w:style>
  <w:style w:type="paragraph" w:customStyle="1" w:styleId="mark-">
    <w:name w:val="mark -"/>
    <w:basedOn w:val="affffffff"/>
    <w:pPr>
      <w:ind w:left="1134" w:hanging="425"/>
      <w:jc w:val="left"/>
    </w:pPr>
  </w:style>
  <w:style w:type="paragraph" w:customStyle="1" w:styleId="3---">
    <w:name w:val="3---"/>
    <w:basedOn w:val="a"/>
    <w:pPr>
      <w:spacing w:before="120" w:after="120"/>
      <w:jc w:val="both"/>
    </w:pPr>
    <w:rPr>
      <w:sz w:val="24"/>
      <w:szCs w:val="24"/>
    </w:rPr>
  </w:style>
  <w:style w:type="paragraph" w:customStyle="1" w:styleId="FormField">
    <w:name w:val="FormField"/>
    <w:basedOn w:val="a"/>
    <w:pPr>
      <w:widowControl w:val="0"/>
      <w:spacing w:before="120"/>
    </w:pPr>
    <w:rPr>
      <w:rFonts w:ascii="Arial" w:hAnsi="Arial" w:cs="Arial"/>
      <w:b/>
      <w:bCs/>
      <w:sz w:val="24"/>
      <w:szCs w:val="24"/>
    </w:rPr>
  </w:style>
  <w:style w:type="paragraph" w:customStyle="1" w:styleId="Oaaeeoaoaeno">
    <w:name w:val="#Oaaeeoa oaeno"/>
    <w:basedOn w:val="a"/>
    <w:pPr>
      <w:overflowPunct w:val="0"/>
      <w:autoSpaceDE w:val="0"/>
      <w:textAlignment w:val="baseline"/>
    </w:pPr>
  </w:style>
  <w:style w:type="paragraph" w:customStyle="1" w:styleId="323">
    <w:name w:val="Основной текст 32"/>
    <w:basedOn w:val="a"/>
    <w:pPr>
      <w:widowControl w:val="0"/>
      <w:overflowPunct w:val="0"/>
      <w:autoSpaceDE w:val="0"/>
      <w:jc w:val="both"/>
      <w:textAlignment w:val="baseline"/>
    </w:pPr>
    <w:rPr>
      <w:rFonts w:ascii="Tahoma" w:hAnsi="Tahoma" w:cs="Tahoma"/>
      <w:color w:val="000000"/>
      <w:sz w:val="22"/>
      <w:szCs w:val="22"/>
    </w:rPr>
  </w:style>
  <w:style w:type="paragraph" w:customStyle="1" w:styleId="a00">
    <w:name w:val="a0"/>
    <w:basedOn w:val="a"/>
    <w:pPr>
      <w:spacing w:before="280" w:after="280"/>
    </w:pPr>
    <w:rPr>
      <w:rFonts w:ascii="Arial Unicode MS" w:hAnsi="Arial Unicode MS" w:cs="Arial Unicode MS"/>
      <w:sz w:val="24"/>
      <w:szCs w:val="24"/>
    </w:rPr>
  </w:style>
  <w:style w:type="paragraph" w:customStyle="1" w:styleId="-7">
    <w:name w:val="Аукцион - Текст"/>
    <w:basedOn w:val="a"/>
    <w:pPr>
      <w:ind w:firstLine="900"/>
      <w:jc w:val="both"/>
    </w:pPr>
  </w:style>
  <w:style w:type="paragraph" w:customStyle="1" w:styleId="2ffe">
    <w:name w:val="Аукцион: Заголовок 2"/>
    <w:basedOn w:val="2"/>
    <w:pPr>
      <w:numPr>
        <w:ilvl w:val="0"/>
        <w:numId w:val="0"/>
      </w:numPr>
      <w:spacing w:before="120" w:after="120"/>
      <w:ind w:right="51" w:firstLine="902"/>
      <w:jc w:val="both"/>
    </w:pPr>
    <w:rPr>
      <w:rFonts w:ascii="Times New Roman" w:hAnsi="Times New Roman" w:cs="Times New Roman"/>
      <w:i w:val="0"/>
      <w:iCs w:val="0"/>
      <w:sz w:val="22"/>
      <w:szCs w:val="22"/>
    </w:rPr>
  </w:style>
  <w:style w:type="paragraph" w:customStyle="1" w:styleId="3fe">
    <w:name w:val="Аукцион: Заголовок 3"/>
    <w:basedOn w:val="3"/>
    <w:pPr>
      <w:numPr>
        <w:ilvl w:val="0"/>
        <w:numId w:val="0"/>
      </w:numPr>
      <w:spacing w:before="0" w:after="0"/>
      <w:ind w:right="49" w:firstLine="900"/>
      <w:jc w:val="both"/>
    </w:pPr>
    <w:rPr>
      <w:rFonts w:ascii="Times New Roman" w:hAnsi="Times New Roman" w:cs="Times New Roman"/>
      <w:spacing w:val="-3"/>
      <w:sz w:val="22"/>
      <w:szCs w:val="22"/>
    </w:rPr>
  </w:style>
  <w:style w:type="paragraph" w:customStyle="1" w:styleId="11f0">
    <w:name w:val="Аукцион: Заголовок 1 (1)"/>
    <w:basedOn w:val="1"/>
    <w:pPr>
      <w:pageBreakBefore/>
      <w:numPr>
        <w:numId w:val="0"/>
      </w:numPr>
      <w:spacing w:before="0" w:after="240"/>
      <w:jc w:val="center"/>
    </w:pPr>
    <w:rPr>
      <w:rFonts w:ascii="Times New Roman" w:hAnsi="Times New Roman" w:cs="Times New Roman"/>
      <w:sz w:val="28"/>
      <w:szCs w:val="28"/>
    </w:rPr>
  </w:style>
  <w:style w:type="paragraph" w:customStyle="1" w:styleId="affffffff0">
    <w:name w:val="Весь текст"/>
    <w:basedOn w:val="a"/>
    <w:pPr>
      <w:spacing w:before="120"/>
      <w:ind w:firstLine="720"/>
      <w:jc w:val="both"/>
    </w:pPr>
    <w:rPr>
      <w:sz w:val="24"/>
      <w:szCs w:val="24"/>
    </w:rPr>
  </w:style>
  <w:style w:type="paragraph" w:customStyle="1" w:styleId="-8">
    <w:name w:val="Контракт-подпункт"/>
    <w:basedOn w:val="a"/>
    <w:pPr>
      <w:ind w:left="720" w:firstLine="720"/>
      <w:jc w:val="both"/>
    </w:pPr>
    <w:rPr>
      <w:sz w:val="24"/>
      <w:szCs w:val="24"/>
    </w:rPr>
  </w:style>
  <w:style w:type="paragraph" w:customStyle="1" w:styleId="Heading">
    <w:name w:val="Heading"/>
    <w:pPr>
      <w:suppressAutoHyphens/>
      <w:autoSpaceDE w:val="0"/>
    </w:pPr>
    <w:rPr>
      <w:rFonts w:ascii="Arial" w:hAnsi="Arial" w:cs="Arial"/>
      <w:b/>
      <w:bCs/>
      <w:sz w:val="22"/>
      <w:szCs w:val="22"/>
      <w:lang w:eastAsia="ar-SA"/>
    </w:rPr>
  </w:style>
  <w:style w:type="paragraph" w:customStyle="1" w:styleId="Pa262">
    <w:name w:val="Pa26+2"/>
    <w:basedOn w:val="a"/>
    <w:next w:val="a"/>
    <w:pPr>
      <w:autoSpaceDE w:val="0"/>
      <w:spacing w:before="120" w:line="211" w:lineRule="atLeast"/>
    </w:pPr>
    <w:rPr>
      <w:rFonts w:ascii="GaramondC" w:hAnsi="GaramondC" w:cs="GaramondC"/>
      <w:sz w:val="24"/>
      <w:szCs w:val="24"/>
    </w:rPr>
  </w:style>
  <w:style w:type="paragraph" w:customStyle="1" w:styleId="3ff">
    <w:name w:val="заголовок 3"/>
    <w:basedOn w:val="a"/>
    <w:next w:val="a"/>
    <w:pPr>
      <w:keepNext/>
      <w:spacing w:before="120" w:after="60"/>
      <w:jc w:val="both"/>
    </w:pPr>
    <w:rPr>
      <w:sz w:val="24"/>
      <w:szCs w:val="24"/>
    </w:rPr>
  </w:style>
  <w:style w:type="paragraph" w:customStyle="1" w:styleId="affffffff1">
    <w:name w:val="Текст абзаца маркированный"/>
    <w:basedOn w:val="a"/>
    <w:pPr>
      <w:ind w:left="1260" w:hanging="409"/>
    </w:pPr>
    <w:rPr>
      <w:sz w:val="24"/>
      <w:szCs w:val="24"/>
    </w:rPr>
  </w:style>
  <w:style w:type="paragraph" w:customStyle="1" w:styleId="affffffff2">
    <w:name w:val="Подпункт"/>
    <w:basedOn w:val="a"/>
    <w:pPr>
      <w:ind w:left="1728" w:hanging="648"/>
      <w:jc w:val="both"/>
    </w:pPr>
    <w:rPr>
      <w:sz w:val="24"/>
      <w:szCs w:val="24"/>
    </w:rPr>
  </w:style>
  <w:style w:type="paragraph" w:customStyle="1" w:styleId="affffffff3">
    <w:name w:val="Готовый"/>
    <w:basedOn w:val="a"/>
    <w:pPr>
      <w:widowControl w:val="0"/>
    </w:pPr>
    <w:rPr>
      <w:rFonts w:ascii="Courier New" w:hAnsi="Courier New" w:cs="Courier New"/>
    </w:rPr>
  </w:style>
  <w:style w:type="paragraph" w:customStyle="1" w:styleId="paragraph">
    <w:name w:val="paragraph"/>
    <w:basedOn w:val="a"/>
    <w:pPr>
      <w:spacing w:after="150"/>
      <w:ind w:left="300"/>
    </w:pPr>
    <w:rPr>
      <w:sz w:val="24"/>
      <w:szCs w:val="24"/>
    </w:rPr>
  </w:style>
  <w:style w:type="paragraph" w:customStyle="1" w:styleId="14-1">
    <w:name w:val="Текст14-1"/>
    <w:basedOn w:val="a"/>
    <w:pPr>
      <w:spacing w:line="360" w:lineRule="auto"/>
      <w:ind w:firstLine="709"/>
      <w:jc w:val="both"/>
    </w:pPr>
    <w:rPr>
      <w:sz w:val="28"/>
      <w:szCs w:val="28"/>
    </w:rPr>
  </w:style>
  <w:style w:type="paragraph" w:customStyle="1" w:styleId="ListAlternative4">
    <w:name w:val="List Alternative 4"/>
    <w:basedOn w:val="a"/>
    <w:pPr>
      <w:spacing w:before="40" w:after="40"/>
      <w:ind w:left="1792" w:hanging="357"/>
      <w:jc w:val="both"/>
    </w:pPr>
    <w:rPr>
      <w:rFonts w:ascii="Arial" w:hAnsi="Arial" w:cs="Arial"/>
      <w:sz w:val="24"/>
      <w:szCs w:val="24"/>
    </w:rPr>
  </w:style>
  <w:style w:type="paragraph" w:customStyle="1" w:styleId="affffffff4">
    <w:name w:val="Абзац основной Знак"/>
    <w:basedOn w:val="a"/>
    <w:pPr>
      <w:spacing w:before="120" w:line="288" w:lineRule="auto"/>
      <w:ind w:firstLine="567"/>
      <w:jc w:val="both"/>
    </w:pPr>
    <w:rPr>
      <w:rFonts w:ascii="Myriad Pro Light" w:hAnsi="Myriad Pro Light" w:cs="Myriad Pro Light"/>
      <w:sz w:val="24"/>
      <w:szCs w:val="24"/>
      <w:lang w:val="x-none"/>
    </w:rPr>
  </w:style>
  <w:style w:type="paragraph" w:customStyle="1" w:styleId="Style7">
    <w:name w:val="Style7"/>
    <w:basedOn w:val="a"/>
    <w:pPr>
      <w:widowControl w:val="0"/>
      <w:autoSpaceDE w:val="0"/>
      <w:jc w:val="both"/>
    </w:pPr>
    <w:rPr>
      <w:sz w:val="24"/>
      <w:szCs w:val="24"/>
    </w:rPr>
  </w:style>
  <w:style w:type="paragraph" w:customStyle="1" w:styleId="Style11">
    <w:name w:val="Style11"/>
    <w:basedOn w:val="a"/>
    <w:pPr>
      <w:widowControl w:val="0"/>
      <w:autoSpaceDE w:val="0"/>
      <w:spacing w:line="274" w:lineRule="exact"/>
      <w:ind w:hanging="710"/>
      <w:jc w:val="both"/>
    </w:pPr>
    <w:rPr>
      <w:sz w:val="24"/>
      <w:szCs w:val="24"/>
    </w:rPr>
  </w:style>
  <w:style w:type="paragraph" w:customStyle="1" w:styleId="Style8">
    <w:name w:val="Style8"/>
    <w:basedOn w:val="a"/>
    <w:pPr>
      <w:widowControl w:val="0"/>
      <w:autoSpaceDE w:val="0"/>
      <w:spacing w:line="283" w:lineRule="exact"/>
      <w:ind w:hanging="634"/>
    </w:pPr>
    <w:rPr>
      <w:sz w:val="24"/>
      <w:szCs w:val="24"/>
    </w:rPr>
  </w:style>
  <w:style w:type="paragraph" w:customStyle="1" w:styleId="Style10">
    <w:name w:val="Style10"/>
    <w:basedOn w:val="a"/>
    <w:pPr>
      <w:widowControl w:val="0"/>
      <w:autoSpaceDE w:val="0"/>
      <w:spacing w:line="322" w:lineRule="exact"/>
      <w:jc w:val="both"/>
    </w:pPr>
    <w:rPr>
      <w:sz w:val="24"/>
      <w:szCs w:val="24"/>
    </w:rPr>
  </w:style>
  <w:style w:type="paragraph" w:customStyle="1" w:styleId="Style12">
    <w:name w:val="Style12"/>
    <w:basedOn w:val="a"/>
    <w:pPr>
      <w:widowControl w:val="0"/>
      <w:autoSpaceDE w:val="0"/>
      <w:spacing w:line="269" w:lineRule="exact"/>
      <w:ind w:hanging="634"/>
      <w:jc w:val="both"/>
    </w:pPr>
    <w:rPr>
      <w:sz w:val="24"/>
      <w:szCs w:val="24"/>
    </w:rPr>
  </w:style>
  <w:style w:type="paragraph" w:customStyle="1" w:styleId="affffffff5">
    <w:name w:val="Штамп"/>
    <w:basedOn w:val="a"/>
    <w:pPr>
      <w:jc w:val="center"/>
    </w:pPr>
    <w:rPr>
      <w:rFonts w:ascii="ГОСТ тип А" w:hAnsi="ГОСТ тип А" w:cs="ГОСТ тип А"/>
      <w:i/>
      <w:iCs/>
      <w:sz w:val="18"/>
      <w:szCs w:val="18"/>
      <w:lang w:val="uk-UA"/>
    </w:rPr>
  </w:style>
  <w:style w:type="paragraph" w:customStyle="1" w:styleId="affffffff6">
    <w:name w:val="Оглавление"/>
    <w:basedOn w:val="a"/>
    <w:next w:val="a"/>
    <w:pPr>
      <w:spacing w:after="120"/>
      <w:jc w:val="center"/>
    </w:pPr>
    <w:rPr>
      <w:rFonts w:ascii="Arial" w:hAnsi="Arial" w:cs="Arial"/>
      <w:b/>
      <w:bCs/>
      <w:i/>
      <w:iCs/>
      <w:kern w:val="1"/>
      <w:sz w:val="32"/>
      <w:szCs w:val="32"/>
    </w:rPr>
  </w:style>
  <w:style w:type="paragraph" w:customStyle="1" w:styleId="style13345810070000000906msonormal">
    <w:name w:val="style_13345810070000000906msonormal"/>
    <w:basedOn w:val="a"/>
    <w:pPr>
      <w:spacing w:before="280" w:after="280"/>
    </w:pPr>
    <w:rPr>
      <w:sz w:val="24"/>
      <w:szCs w:val="24"/>
    </w:rPr>
  </w:style>
  <w:style w:type="paragraph" w:customStyle="1" w:styleId="default0">
    <w:name w:val="default"/>
    <w:basedOn w:val="a"/>
    <w:pPr>
      <w:spacing w:before="280" w:after="280"/>
    </w:pPr>
    <w:rPr>
      <w:sz w:val="24"/>
      <w:szCs w:val="24"/>
    </w:rPr>
  </w:style>
  <w:style w:type="paragraph" w:customStyle="1" w:styleId="My">
    <w:name w:val="My"/>
    <w:basedOn w:val="a"/>
    <w:pPr>
      <w:spacing w:line="360" w:lineRule="auto"/>
      <w:ind w:left="1134" w:right="707" w:firstLine="284"/>
      <w:jc w:val="both"/>
    </w:pPr>
  </w:style>
  <w:style w:type="paragraph" w:customStyle="1" w:styleId="calibri">
    <w:name w:val="calibri"/>
    <w:basedOn w:val="a"/>
    <w:rPr>
      <w:rFonts w:ascii="Arial" w:hAnsi="Arial" w:cs="Arial"/>
      <w:sz w:val="24"/>
      <w:szCs w:val="24"/>
    </w:rPr>
  </w:style>
  <w:style w:type="paragraph" w:customStyle="1" w:styleId="3ff0">
    <w:name w:val="Основной текст3"/>
    <w:basedOn w:val="a"/>
    <w:pPr>
      <w:widowControl w:val="0"/>
      <w:shd w:val="clear" w:color="auto" w:fill="FFFFFF"/>
      <w:spacing w:before="480" w:after="300" w:line="240" w:lineRule="atLeast"/>
      <w:ind w:hanging="460"/>
      <w:jc w:val="both"/>
    </w:pPr>
    <w:rPr>
      <w:sz w:val="21"/>
      <w:szCs w:val="21"/>
    </w:rPr>
  </w:style>
  <w:style w:type="paragraph" w:customStyle="1" w:styleId="2fff">
    <w:name w:val="Основной текст (2)"/>
    <w:basedOn w:val="a"/>
    <w:pPr>
      <w:widowControl w:val="0"/>
      <w:shd w:val="clear" w:color="auto" w:fill="FFFFFF"/>
      <w:spacing w:after="60" w:line="240" w:lineRule="atLeast"/>
    </w:pPr>
    <w:rPr>
      <w:b/>
      <w:bCs/>
      <w:sz w:val="27"/>
      <w:szCs w:val="27"/>
      <w:shd w:val="clear" w:color="auto" w:fill="FFFFFF"/>
      <w:lang w:val="x-none"/>
    </w:rPr>
  </w:style>
  <w:style w:type="paragraph" w:customStyle="1" w:styleId="affffffff7">
    <w:name w:val="Подпись к таблице"/>
    <w:basedOn w:val="a"/>
    <w:pPr>
      <w:shd w:val="clear" w:color="auto" w:fill="FFFFFF"/>
      <w:spacing w:line="240" w:lineRule="atLeast"/>
    </w:pPr>
    <w:rPr>
      <w:sz w:val="21"/>
      <w:szCs w:val="21"/>
      <w:lang w:val="x-none"/>
    </w:rPr>
  </w:style>
  <w:style w:type="paragraph" w:customStyle="1" w:styleId="3ff1">
    <w:name w:val="Основной текст (3)"/>
    <w:basedOn w:val="a"/>
    <w:pPr>
      <w:shd w:val="clear" w:color="auto" w:fill="FFFFFF"/>
      <w:spacing w:line="212" w:lineRule="exact"/>
    </w:pPr>
    <w:rPr>
      <w:sz w:val="18"/>
      <w:szCs w:val="18"/>
      <w:lang w:val="x-none"/>
    </w:rPr>
  </w:style>
  <w:style w:type="paragraph" w:customStyle="1" w:styleId="normaltext">
    <w:name w:val="normaltext"/>
    <w:basedOn w:val="a"/>
    <w:pPr>
      <w:spacing w:before="280" w:after="280" w:line="234" w:lineRule="atLeast"/>
    </w:pPr>
    <w:rPr>
      <w:rFonts w:ascii="Verdana" w:hAnsi="Verdana" w:cs="Verdana"/>
      <w:sz w:val="18"/>
      <w:szCs w:val="18"/>
    </w:rPr>
  </w:style>
  <w:style w:type="paragraph" w:customStyle="1" w:styleId="333">
    <w:name w:val="Основной текст 33"/>
    <w:basedOn w:val="a"/>
    <w:pPr>
      <w:widowControl w:val="0"/>
      <w:overflowPunct w:val="0"/>
      <w:autoSpaceDE w:val="0"/>
      <w:jc w:val="both"/>
      <w:textAlignment w:val="baseline"/>
    </w:pPr>
    <w:rPr>
      <w:rFonts w:ascii="Tahoma" w:hAnsi="Tahoma" w:cs="Tahoma"/>
      <w:color w:val="000000"/>
      <w:sz w:val="22"/>
      <w:szCs w:val="22"/>
    </w:rPr>
  </w:style>
  <w:style w:type="paragraph" w:customStyle="1" w:styleId="1KGK91">
    <w:name w:val="1KG=K91"/>
    <w:pPr>
      <w:suppressAutoHyphens/>
    </w:pPr>
    <w:rPr>
      <w:rFonts w:ascii="Arial" w:hAnsi="Arial" w:cs="Arial"/>
      <w:sz w:val="24"/>
      <w:szCs w:val="24"/>
      <w:lang w:val="en-AU" w:eastAsia="ar-SA"/>
    </w:rPr>
  </w:style>
  <w:style w:type="paragraph" w:customStyle="1" w:styleId="2fff0">
    <w:name w:val="Основной текст2"/>
    <w:basedOn w:val="a"/>
    <w:pPr>
      <w:spacing w:line="360" w:lineRule="auto"/>
      <w:jc w:val="both"/>
    </w:pPr>
    <w:rPr>
      <w:sz w:val="28"/>
      <w:szCs w:val="28"/>
    </w:rPr>
  </w:style>
  <w:style w:type="paragraph" w:customStyle="1" w:styleId="2fff1">
    <w:name w:val="Текст2"/>
    <w:basedOn w:val="a"/>
    <w:rPr>
      <w:rFonts w:ascii="Courier New" w:hAnsi="Courier New" w:cs="Courier New"/>
    </w:rPr>
  </w:style>
  <w:style w:type="paragraph" w:customStyle="1" w:styleId="21f2">
    <w:name w:val="Цитата 21"/>
    <w:basedOn w:val="a"/>
    <w:next w:val="a"/>
    <w:rPr>
      <w:rFonts w:ascii="Calibri" w:hAnsi="Calibri" w:cs="Calibri"/>
      <w:i/>
      <w:iCs/>
      <w:sz w:val="24"/>
      <w:szCs w:val="24"/>
      <w:lang w:val="en-US"/>
    </w:rPr>
  </w:style>
  <w:style w:type="paragraph" w:customStyle="1" w:styleId="1ffffb">
    <w:name w:val="Выделенная цитата1"/>
    <w:basedOn w:val="a"/>
    <w:next w:val="a"/>
    <w:pPr>
      <w:ind w:left="720" w:right="720"/>
    </w:pPr>
    <w:rPr>
      <w:rFonts w:ascii="Calibri" w:hAnsi="Calibri" w:cs="Calibri"/>
      <w:b/>
      <w:bCs/>
      <w:i/>
      <w:iCs/>
      <w:sz w:val="22"/>
      <w:szCs w:val="22"/>
      <w:lang w:val="en-US"/>
    </w:rPr>
  </w:style>
  <w:style w:type="paragraph" w:customStyle="1" w:styleId="textn">
    <w:name w:val="textn"/>
    <w:basedOn w:val="a"/>
    <w:pPr>
      <w:spacing w:before="280" w:after="280"/>
    </w:pPr>
    <w:rPr>
      <w:sz w:val="24"/>
      <w:szCs w:val="24"/>
    </w:rPr>
  </w:style>
  <w:style w:type="paragraph" w:customStyle="1" w:styleId="xl118">
    <w:name w:val="xl118"/>
    <w:basedOn w:val="a"/>
    <w:pPr>
      <w:spacing w:before="280" w:after="280"/>
      <w:textAlignment w:val="top"/>
    </w:pPr>
    <w:rPr>
      <w:rFonts w:ascii="Arial" w:hAnsi="Arial" w:cs="Arial"/>
      <w:sz w:val="24"/>
      <w:szCs w:val="24"/>
    </w:rPr>
  </w:style>
  <w:style w:type="paragraph" w:customStyle="1" w:styleId="xl119">
    <w:name w:val="xl119"/>
    <w:basedOn w:val="a"/>
    <w:pPr>
      <w:spacing w:before="280" w:after="280"/>
      <w:jc w:val="center"/>
      <w:textAlignment w:val="top"/>
    </w:pPr>
    <w:rPr>
      <w:rFonts w:ascii="Arial" w:hAnsi="Arial" w:cs="Arial"/>
      <w:b/>
      <w:bCs/>
      <w:sz w:val="24"/>
      <w:szCs w:val="24"/>
    </w:rPr>
  </w:style>
  <w:style w:type="paragraph" w:customStyle="1" w:styleId="xl120">
    <w:name w:val="xl120"/>
    <w:basedOn w:val="a"/>
    <w:pPr>
      <w:spacing w:before="280" w:after="280"/>
      <w:textAlignment w:val="top"/>
    </w:pPr>
    <w:rPr>
      <w:rFonts w:ascii="Arial" w:hAnsi="Arial" w:cs="Arial"/>
      <w:b/>
      <w:bCs/>
      <w:sz w:val="24"/>
      <w:szCs w:val="24"/>
    </w:rPr>
  </w:style>
  <w:style w:type="paragraph" w:customStyle="1" w:styleId="xl121">
    <w:name w:val="xl121"/>
    <w:basedOn w:val="a"/>
    <w:pPr>
      <w:spacing w:before="280" w:after="280"/>
      <w:textAlignment w:val="top"/>
    </w:pPr>
    <w:rPr>
      <w:rFonts w:ascii="Arial" w:hAnsi="Arial" w:cs="Arial"/>
      <w:b/>
      <w:bCs/>
      <w:sz w:val="24"/>
      <w:szCs w:val="24"/>
    </w:rPr>
  </w:style>
  <w:style w:type="paragraph" w:customStyle="1" w:styleId="xl122">
    <w:name w:val="xl122"/>
    <w:basedOn w:val="a"/>
    <w:pPr>
      <w:spacing w:before="280" w:after="280"/>
      <w:jc w:val="center"/>
      <w:textAlignment w:val="center"/>
    </w:pPr>
    <w:rPr>
      <w:rFonts w:ascii="Arial" w:hAnsi="Arial" w:cs="Arial"/>
      <w:b/>
      <w:bCs/>
      <w:sz w:val="24"/>
      <w:szCs w:val="24"/>
    </w:rPr>
  </w:style>
  <w:style w:type="paragraph" w:customStyle="1" w:styleId="xl123">
    <w:name w:val="xl123"/>
    <w:basedOn w:val="a"/>
    <w:pPr>
      <w:spacing w:before="280" w:after="280"/>
      <w:jc w:val="right"/>
      <w:textAlignment w:val="center"/>
    </w:pPr>
    <w:rPr>
      <w:rFonts w:ascii="Arial" w:hAnsi="Arial" w:cs="Arial"/>
      <w:b/>
      <w:bCs/>
      <w:sz w:val="24"/>
      <w:szCs w:val="24"/>
    </w:rPr>
  </w:style>
  <w:style w:type="paragraph" w:customStyle="1" w:styleId="xl124">
    <w:name w:val="xl124"/>
    <w:basedOn w:val="a"/>
    <w:pPr>
      <w:spacing w:before="280" w:after="280"/>
      <w:jc w:val="right"/>
      <w:textAlignment w:val="center"/>
    </w:pPr>
    <w:rPr>
      <w:rFonts w:ascii="Arial" w:hAnsi="Arial" w:cs="Arial"/>
      <w:b/>
      <w:bCs/>
      <w:sz w:val="24"/>
      <w:szCs w:val="24"/>
    </w:rPr>
  </w:style>
  <w:style w:type="paragraph" w:customStyle="1" w:styleId="xl125">
    <w:name w:val="xl125"/>
    <w:basedOn w:val="a"/>
    <w:pPr>
      <w:spacing w:before="280" w:after="280"/>
      <w:textAlignment w:val="top"/>
    </w:pPr>
    <w:rPr>
      <w:rFonts w:ascii="Arial" w:hAnsi="Arial" w:cs="Arial"/>
      <w:sz w:val="24"/>
      <w:szCs w:val="24"/>
    </w:rPr>
  </w:style>
  <w:style w:type="paragraph" w:customStyle="1" w:styleId="xl126">
    <w:name w:val="xl126"/>
    <w:basedOn w:val="a"/>
    <w:pPr>
      <w:spacing w:before="280" w:after="280"/>
      <w:jc w:val="center"/>
      <w:textAlignment w:val="center"/>
    </w:pPr>
    <w:rPr>
      <w:rFonts w:ascii="Arial" w:hAnsi="Arial" w:cs="Arial"/>
      <w:i/>
      <w:iCs/>
      <w:sz w:val="24"/>
      <w:szCs w:val="24"/>
    </w:rPr>
  </w:style>
  <w:style w:type="paragraph" w:customStyle="1" w:styleId="xl127">
    <w:name w:val="xl127"/>
    <w:basedOn w:val="a"/>
    <w:pPr>
      <w:spacing w:before="280" w:after="280"/>
      <w:jc w:val="right"/>
      <w:textAlignment w:val="center"/>
    </w:pPr>
    <w:rPr>
      <w:rFonts w:ascii="Arial" w:hAnsi="Arial" w:cs="Arial"/>
      <w:sz w:val="24"/>
      <w:szCs w:val="24"/>
    </w:rPr>
  </w:style>
  <w:style w:type="paragraph" w:customStyle="1" w:styleId="xl128">
    <w:name w:val="xl128"/>
    <w:basedOn w:val="a"/>
    <w:pPr>
      <w:spacing w:before="280" w:after="280"/>
      <w:jc w:val="right"/>
      <w:textAlignment w:val="center"/>
    </w:pPr>
    <w:rPr>
      <w:rFonts w:ascii="Arial" w:hAnsi="Arial" w:cs="Arial"/>
      <w:sz w:val="24"/>
      <w:szCs w:val="24"/>
    </w:rPr>
  </w:style>
  <w:style w:type="paragraph" w:customStyle="1" w:styleId="xl129">
    <w:name w:val="xl129"/>
    <w:basedOn w:val="a"/>
    <w:pPr>
      <w:spacing w:before="280" w:after="280"/>
      <w:jc w:val="right"/>
      <w:textAlignment w:val="center"/>
    </w:pPr>
    <w:rPr>
      <w:rFonts w:ascii="Arial" w:hAnsi="Arial" w:cs="Arial"/>
      <w:b/>
      <w:bCs/>
      <w:sz w:val="24"/>
      <w:szCs w:val="24"/>
    </w:rPr>
  </w:style>
  <w:style w:type="paragraph" w:customStyle="1" w:styleId="xl130">
    <w:name w:val="xl130"/>
    <w:basedOn w:val="a"/>
    <w:pPr>
      <w:spacing w:before="280" w:after="280"/>
      <w:jc w:val="right"/>
      <w:textAlignment w:val="center"/>
    </w:pPr>
    <w:rPr>
      <w:rFonts w:ascii="Arial" w:hAnsi="Arial" w:cs="Arial"/>
      <w:b/>
      <w:bCs/>
      <w:sz w:val="24"/>
      <w:szCs w:val="24"/>
    </w:rPr>
  </w:style>
  <w:style w:type="paragraph" w:customStyle="1" w:styleId="xl131">
    <w:name w:val="xl131"/>
    <w:basedOn w:val="a"/>
    <w:pPr>
      <w:spacing w:before="280" w:after="280"/>
      <w:textAlignment w:val="top"/>
    </w:pPr>
    <w:rPr>
      <w:rFonts w:ascii="Arial" w:hAnsi="Arial" w:cs="Arial"/>
      <w:b/>
      <w:bCs/>
      <w:sz w:val="24"/>
      <w:szCs w:val="24"/>
    </w:rPr>
  </w:style>
  <w:style w:type="paragraph" w:customStyle="1" w:styleId="xl132">
    <w:name w:val="xl132"/>
    <w:basedOn w:val="a"/>
    <w:pPr>
      <w:spacing w:before="280" w:after="280"/>
      <w:jc w:val="center"/>
      <w:textAlignment w:val="center"/>
    </w:pPr>
    <w:rPr>
      <w:rFonts w:ascii="Arial" w:hAnsi="Arial" w:cs="Arial"/>
      <w:b/>
      <w:bCs/>
      <w:sz w:val="24"/>
      <w:szCs w:val="24"/>
    </w:rPr>
  </w:style>
  <w:style w:type="paragraph" w:customStyle="1" w:styleId="xl133">
    <w:name w:val="xl133"/>
    <w:basedOn w:val="a"/>
    <w:pPr>
      <w:spacing w:before="280" w:after="280"/>
      <w:jc w:val="right"/>
      <w:textAlignment w:val="center"/>
    </w:pPr>
    <w:rPr>
      <w:rFonts w:ascii="Arial" w:hAnsi="Arial" w:cs="Arial"/>
      <w:sz w:val="24"/>
      <w:szCs w:val="24"/>
    </w:rPr>
  </w:style>
  <w:style w:type="paragraph" w:customStyle="1" w:styleId="xl134">
    <w:name w:val="xl134"/>
    <w:basedOn w:val="a"/>
    <w:pPr>
      <w:spacing w:before="280" w:after="280"/>
      <w:jc w:val="right"/>
      <w:textAlignment w:val="center"/>
    </w:pPr>
    <w:rPr>
      <w:rFonts w:ascii="Arial" w:hAnsi="Arial" w:cs="Arial"/>
      <w:sz w:val="24"/>
      <w:szCs w:val="24"/>
    </w:rPr>
  </w:style>
  <w:style w:type="paragraph" w:customStyle="1" w:styleId="xl135">
    <w:name w:val="xl135"/>
    <w:basedOn w:val="a"/>
    <w:pPr>
      <w:spacing w:before="280" w:after="280"/>
      <w:jc w:val="right"/>
      <w:textAlignment w:val="center"/>
    </w:pPr>
    <w:rPr>
      <w:rFonts w:ascii="Arial" w:hAnsi="Arial" w:cs="Arial"/>
      <w:b/>
      <w:bCs/>
      <w:sz w:val="24"/>
      <w:szCs w:val="24"/>
    </w:rPr>
  </w:style>
  <w:style w:type="paragraph" w:customStyle="1" w:styleId="xl136">
    <w:name w:val="xl136"/>
    <w:basedOn w:val="a"/>
    <w:pPr>
      <w:spacing w:before="280" w:after="280"/>
      <w:jc w:val="right"/>
      <w:textAlignment w:val="center"/>
    </w:pPr>
    <w:rPr>
      <w:rFonts w:ascii="Arial" w:hAnsi="Arial" w:cs="Arial"/>
      <w:b/>
      <w:bCs/>
      <w:sz w:val="24"/>
      <w:szCs w:val="24"/>
    </w:rPr>
  </w:style>
  <w:style w:type="paragraph" w:customStyle="1" w:styleId="xl137">
    <w:name w:val="xl137"/>
    <w:basedOn w:val="a"/>
    <w:pPr>
      <w:spacing w:before="280" w:after="280"/>
      <w:textAlignment w:val="top"/>
    </w:pPr>
    <w:rPr>
      <w:b/>
      <w:bCs/>
      <w:sz w:val="24"/>
      <w:szCs w:val="24"/>
    </w:rPr>
  </w:style>
  <w:style w:type="paragraph" w:customStyle="1" w:styleId="xl138">
    <w:name w:val="xl138"/>
    <w:basedOn w:val="a"/>
    <w:pPr>
      <w:spacing w:before="280" w:after="280"/>
      <w:jc w:val="center"/>
    </w:pPr>
    <w:rPr>
      <w:rFonts w:ascii="Arial" w:hAnsi="Arial" w:cs="Arial"/>
      <w:sz w:val="24"/>
      <w:szCs w:val="24"/>
    </w:rPr>
  </w:style>
  <w:style w:type="paragraph" w:customStyle="1" w:styleId="xl139">
    <w:name w:val="xl139"/>
    <w:basedOn w:val="a"/>
    <w:pPr>
      <w:spacing w:before="280" w:after="280"/>
    </w:pPr>
    <w:rPr>
      <w:rFonts w:ascii="Arial" w:hAnsi="Arial" w:cs="Arial"/>
      <w:b/>
      <w:bCs/>
      <w:sz w:val="24"/>
      <w:szCs w:val="24"/>
    </w:rPr>
  </w:style>
  <w:style w:type="paragraph" w:customStyle="1" w:styleId="xl140">
    <w:name w:val="xl140"/>
    <w:basedOn w:val="a"/>
    <w:pPr>
      <w:spacing w:before="280" w:after="280"/>
    </w:pPr>
    <w:rPr>
      <w:sz w:val="24"/>
      <w:szCs w:val="24"/>
    </w:rPr>
  </w:style>
  <w:style w:type="paragraph" w:customStyle="1" w:styleId="xl141">
    <w:name w:val="xl141"/>
    <w:basedOn w:val="a"/>
    <w:pPr>
      <w:spacing w:before="280" w:after="280"/>
    </w:pPr>
    <w:rPr>
      <w:sz w:val="24"/>
      <w:szCs w:val="24"/>
    </w:rPr>
  </w:style>
  <w:style w:type="paragraph" w:customStyle="1" w:styleId="xl142">
    <w:name w:val="xl142"/>
    <w:basedOn w:val="a"/>
    <w:pPr>
      <w:spacing w:before="280" w:after="280"/>
      <w:textAlignment w:val="top"/>
    </w:pPr>
    <w:rPr>
      <w:sz w:val="24"/>
      <w:szCs w:val="24"/>
    </w:rPr>
  </w:style>
  <w:style w:type="paragraph" w:customStyle="1" w:styleId="xl143">
    <w:name w:val="xl143"/>
    <w:basedOn w:val="a"/>
    <w:pPr>
      <w:spacing w:before="280" w:after="280"/>
      <w:textAlignment w:val="top"/>
    </w:pPr>
    <w:rPr>
      <w:b/>
      <w:bCs/>
      <w:sz w:val="24"/>
      <w:szCs w:val="24"/>
    </w:rPr>
  </w:style>
  <w:style w:type="paragraph" w:customStyle="1" w:styleId="xl144">
    <w:name w:val="xl144"/>
    <w:basedOn w:val="a"/>
    <w:pPr>
      <w:spacing w:before="280" w:after="280"/>
      <w:textAlignment w:val="top"/>
    </w:pPr>
    <w:rPr>
      <w:rFonts w:ascii="Arial" w:hAnsi="Arial" w:cs="Arial"/>
      <w:i/>
      <w:iCs/>
      <w:sz w:val="24"/>
      <w:szCs w:val="24"/>
    </w:rPr>
  </w:style>
  <w:style w:type="paragraph" w:customStyle="1" w:styleId="xl145">
    <w:name w:val="xl145"/>
    <w:basedOn w:val="a"/>
    <w:pPr>
      <w:spacing w:before="280" w:after="280"/>
      <w:textAlignment w:val="top"/>
    </w:pPr>
    <w:rPr>
      <w:i/>
      <w:iCs/>
      <w:sz w:val="24"/>
      <w:szCs w:val="24"/>
    </w:rPr>
  </w:style>
  <w:style w:type="paragraph" w:customStyle="1" w:styleId="xl146">
    <w:name w:val="xl146"/>
    <w:basedOn w:val="a"/>
    <w:pPr>
      <w:spacing w:before="280" w:after="280"/>
      <w:jc w:val="right"/>
    </w:pPr>
    <w:rPr>
      <w:rFonts w:ascii="Arial" w:hAnsi="Arial" w:cs="Arial"/>
      <w:sz w:val="24"/>
      <w:szCs w:val="24"/>
    </w:rPr>
  </w:style>
  <w:style w:type="paragraph" w:customStyle="1" w:styleId="xl147">
    <w:name w:val="xl147"/>
    <w:basedOn w:val="a"/>
    <w:pPr>
      <w:spacing w:before="280" w:after="280"/>
      <w:jc w:val="right"/>
    </w:pPr>
    <w:rPr>
      <w:rFonts w:ascii="Arial" w:hAnsi="Arial" w:cs="Arial"/>
      <w:sz w:val="24"/>
      <w:szCs w:val="24"/>
    </w:rPr>
  </w:style>
  <w:style w:type="paragraph" w:customStyle="1" w:styleId="xl148">
    <w:name w:val="xl148"/>
    <w:basedOn w:val="a"/>
    <w:pPr>
      <w:spacing w:before="280" w:after="280"/>
      <w:jc w:val="center"/>
      <w:textAlignment w:val="center"/>
    </w:pPr>
    <w:rPr>
      <w:rFonts w:ascii="Arial" w:hAnsi="Arial" w:cs="Arial"/>
      <w:sz w:val="24"/>
      <w:szCs w:val="24"/>
    </w:rPr>
  </w:style>
  <w:style w:type="paragraph" w:customStyle="1" w:styleId="xl149">
    <w:name w:val="xl149"/>
    <w:basedOn w:val="a"/>
    <w:pPr>
      <w:spacing w:before="280" w:after="280"/>
      <w:jc w:val="center"/>
      <w:textAlignment w:val="center"/>
    </w:pPr>
    <w:rPr>
      <w:rFonts w:ascii="Arial" w:hAnsi="Arial" w:cs="Arial"/>
      <w:sz w:val="24"/>
      <w:szCs w:val="24"/>
    </w:rPr>
  </w:style>
  <w:style w:type="paragraph" w:customStyle="1" w:styleId="xl150">
    <w:name w:val="xl150"/>
    <w:basedOn w:val="a"/>
    <w:pPr>
      <w:spacing w:before="280" w:after="280"/>
      <w:jc w:val="center"/>
      <w:textAlignment w:val="center"/>
    </w:pPr>
    <w:rPr>
      <w:rFonts w:ascii="Arial" w:hAnsi="Arial" w:cs="Arial"/>
      <w:sz w:val="24"/>
      <w:szCs w:val="24"/>
    </w:rPr>
  </w:style>
  <w:style w:type="paragraph" w:customStyle="1" w:styleId="xl151">
    <w:name w:val="xl151"/>
    <w:basedOn w:val="a"/>
    <w:pPr>
      <w:spacing w:before="280" w:after="280"/>
      <w:jc w:val="right"/>
    </w:pPr>
    <w:rPr>
      <w:rFonts w:ascii="Arial" w:hAnsi="Arial" w:cs="Arial"/>
      <w:sz w:val="24"/>
      <w:szCs w:val="24"/>
    </w:rPr>
  </w:style>
  <w:style w:type="paragraph" w:customStyle="1" w:styleId="xl152">
    <w:name w:val="xl152"/>
    <w:basedOn w:val="a"/>
    <w:pPr>
      <w:spacing w:before="280" w:after="280"/>
      <w:jc w:val="center"/>
      <w:textAlignment w:val="center"/>
    </w:pPr>
    <w:rPr>
      <w:rFonts w:ascii="Arial" w:hAnsi="Arial" w:cs="Arial"/>
      <w:sz w:val="24"/>
      <w:szCs w:val="24"/>
    </w:rPr>
  </w:style>
  <w:style w:type="paragraph" w:customStyle="1" w:styleId="xl153">
    <w:name w:val="xl153"/>
    <w:basedOn w:val="a"/>
    <w:pPr>
      <w:spacing w:before="280" w:after="280"/>
      <w:jc w:val="center"/>
      <w:textAlignment w:val="center"/>
    </w:pPr>
    <w:rPr>
      <w:rFonts w:ascii="Arial" w:hAnsi="Arial" w:cs="Arial"/>
      <w:sz w:val="24"/>
      <w:szCs w:val="24"/>
    </w:rPr>
  </w:style>
  <w:style w:type="paragraph" w:customStyle="1" w:styleId="xl154">
    <w:name w:val="xl154"/>
    <w:basedOn w:val="a"/>
    <w:pPr>
      <w:spacing w:before="280" w:after="280"/>
      <w:jc w:val="center"/>
    </w:pPr>
    <w:rPr>
      <w:rFonts w:ascii="Arial" w:hAnsi="Arial" w:cs="Arial"/>
      <w:b/>
      <w:bCs/>
      <w:sz w:val="24"/>
      <w:szCs w:val="24"/>
    </w:rPr>
  </w:style>
  <w:style w:type="paragraph" w:customStyle="1" w:styleId="xl155">
    <w:name w:val="xl155"/>
    <w:basedOn w:val="a"/>
    <w:pPr>
      <w:spacing w:before="280" w:after="280"/>
      <w:jc w:val="center"/>
    </w:pPr>
    <w:rPr>
      <w:rFonts w:ascii="Arial" w:hAnsi="Arial" w:cs="Arial"/>
      <w:i/>
      <w:iCs/>
      <w:sz w:val="24"/>
      <w:szCs w:val="24"/>
    </w:rPr>
  </w:style>
  <w:style w:type="paragraph" w:customStyle="1" w:styleId="xl156">
    <w:name w:val="xl156"/>
    <w:basedOn w:val="a"/>
    <w:pPr>
      <w:spacing w:before="280" w:after="280"/>
      <w:jc w:val="right"/>
      <w:textAlignment w:val="top"/>
    </w:pPr>
    <w:rPr>
      <w:rFonts w:ascii="Arial" w:hAnsi="Arial" w:cs="Arial"/>
      <w:sz w:val="24"/>
      <w:szCs w:val="24"/>
    </w:rPr>
  </w:style>
  <w:style w:type="paragraph" w:customStyle="1" w:styleId="xl157">
    <w:name w:val="xl157"/>
    <w:basedOn w:val="a"/>
    <w:pPr>
      <w:spacing w:before="280" w:after="280"/>
      <w:jc w:val="right"/>
      <w:textAlignment w:val="top"/>
    </w:pPr>
    <w:rPr>
      <w:rFonts w:ascii="Arial" w:hAnsi="Arial" w:cs="Arial"/>
      <w:sz w:val="24"/>
      <w:szCs w:val="24"/>
    </w:rPr>
  </w:style>
  <w:style w:type="paragraph" w:customStyle="1" w:styleId="xl158">
    <w:name w:val="xl158"/>
    <w:basedOn w:val="a"/>
    <w:pPr>
      <w:spacing w:before="280" w:after="280"/>
      <w:jc w:val="right"/>
      <w:textAlignment w:val="top"/>
    </w:pPr>
    <w:rPr>
      <w:rFonts w:ascii="Arial" w:hAnsi="Arial" w:cs="Arial"/>
      <w:sz w:val="24"/>
      <w:szCs w:val="24"/>
    </w:rPr>
  </w:style>
  <w:style w:type="paragraph" w:customStyle="1" w:styleId="xl159">
    <w:name w:val="xl159"/>
    <w:basedOn w:val="a"/>
    <w:pPr>
      <w:spacing w:before="280" w:after="280"/>
      <w:jc w:val="right"/>
      <w:textAlignment w:val="top"/>
    </w:pPr>
    <w:rPr>
      <w:rFonts w:ascii="Arial" w:hAnsi="Arial" w:cs="Arial"/>
      <w:sz w:val="24"/>
      <w:szCs w:val="24"/>
    </w:rPr>
  </w:style>
  <w:style w:type="paragraph" w:customStyle="1" w:styleId="xl445">
    <w:name w:val="xl445"/>
    <w:basedOn w:val="a"/>
    <w:pPr>
      <w:spacing w:before="280" w:after="280"/>
    </w:pPr>
    <w:rPr>
      <w:rFonts w:ascii="Arial" w:hAnsi="Arial" w:cs="Arial"/>
      <w:sz w:val="24"/>
      <w:szCs w:val="24"/>
    </w:rPr>
  </w:style>
  <w:style w:type="paragraph" w:customStyle="1" w:styleId="xl446">
    <w:name w:val="xl446"/>
    <w:basedOn w:val="a"/>
    <w:pPr>
      <w:spacing w:before="280" w:after="280"/>
      <w:textAlignment w:val="top"/>
    </w:pPr>
    <w:rPr>
      <w:rFonts w:ascii="Arial" w:hAnsi="Arial" w:cs="Arial"/>
      <w:sz w:val="24"/>
      <w:szCs w:val="24"/>
    </w:rPr>
  </w:style>
  <w:style w:type="paragraph" w:customStyle="1" w:styleId="xl447">
    <w:name w:val="xl447"/>
    <w:basedOn w:val="a"/>
    <w:pPr>
      <w:spacing w:before="280" w:after="280"/>
      <w:jc w:val="center"/>
      <w:textAlignment w:val="top"/>
    </w:pPr>
    <w:rPr>
      <w:rFonts w:ascii="Arial" w:hAnsi="Arial" w:cs="Arial"/>
      <w:sz w:val="24"/>
      <w:szCs w:val="24"/>
    </w:rPr>
  </w:style>
  <w:style w:type="paragraph" w:customStyle="1" w:styleId="xl448">
    <w:name w:val="xl448"/>
    <w:basedOn w:val="a"/>
    <w:pPr>
      <w:spacing w:before="280" w:after="280"/>
      <w:jc w:val="center"/>
      <w:textAlignment w:val="top"/>
    </w:pPr>
    <w:rPr>
      <w:rFonts w:ascii="Arial" w:hAnsi="Arial" w:cs="Arial"/>
      <w:sz w:val="24"/>
      <w:szCs w:val="24"/>
    </w:rPr>
  </w:style>
  <w:style w:type="paragraph" w:customStyle="1" w:styleId="xl449">
    <w:name w:val="xl449"/>
    <w:basedOn w:val="a"/>
    <w:pPr>
      <w:spacing w:before="280" w:after="280"/>
      <w:jc w:val="center"/>
      <w:textAlignment w:val="center"/>
    </w:pPr>
    <w:rPr>
      <w:rFonts w:ascii="Arial" w:hAnsi="Arial" w:cs="Arial"/>
      <w:sz w:val="24"/>
      <w:szCs w:val="24"/>
    </w:rPr>
  </w:style>
  <w:style w:type="paragraph" w:customStyle="1" w:styleId="xl450">
    <w:name w:val="xl450"/>
    <w:basedOn w:val="a"/>
    <w:pPr>
      <w:spacing w:before="280" w:after="280"/>
      <w:jc w:val="center"/>
      <w:textAlignment w:val="center"/>
    </w:pPr>
    <w:rPr>
      <w:rFonts w:ascii="Arial" w:hAnsi="Arial" w:cs="Arial"/>
      <w:sz w:val="24"/>
      <w:szCs w:val="24"/>
    </w:rPr>
  </w:style>
  <w:style w:type="paragraph" w:customStyle="1" w:styleId="xl451">
    <w:name w:val="xl451"/>
    <w:basedOn w:val="a"/>
    <w:pPr>
      <w:spacing w:before="280" w:after="280"/>
      <w:jc w:val="center"/>
      <w:textAlignment w:val="center"/>
    </w:pPr>
    <w:rPr>
      <w:rFonts w:ascii="Arial" w:hAnsi="Arial" w:cs="Arial"/>
      <w:sz w:val="24"/>
      <w:szCs w:val="24"/>
    </w:rPr>
  </w:style>
  <w:style w:type="paragraph" w:customStyle="1" w:styleId="xl452">
    <w:name w:val="xl452"/>
    <w:basedOn w:val="a"/>
    <w:pPr>
      <w:spacing w:before="280" w:after="280"/>
      <w:jc w:val="center"/>
      <w:textAlignment w:val="center"/>
    </w:pPr>
    <w:rPr>
      <w:rFonts w:ascii="Arial" w:hAnsi="Arial" w:cs="Arial"/>
      <w:sz w:val="24"/>
      <w:szCs w:val="24"/>
    </w:rPr>
  </w:style>
  <w:style w:type="paragraph" w:customStyle="1" w:styleId="xl453">
    <w:name w:val="xl453"/>
    <w:basedOn w:val="a"/>
    <w:pPr>
      <w:spacing w:before="280" w:after="280"/>
      <w:jc w:val="center"/>
      <w:textAlignment w:val="center"/>
    </w:pPr>
    <w:rPr>
      <w:rFonts w:ascii="Arial" w:hAnsi="Arial" w:cs="Arial"/>
      <w:sz w:val="24"/>
      <w:szCs w:val="24"/>
    </w:rPr>
  </w:style>
  <w:style w:type="paragraph" w:customStyle="1" w:styleId="xl454">
    <w:name w:val="xl454"/>
    <w:basedOn w:val="a"/>
    <w:pPr>
      <w:spacing w:before="280" w:after="280"/>
      <w:jc w:val="center"/>
      <w:textAlignment w:val="top"/>
    </w:pPr>
    <w:rPr>
      <w:rFonts w:ascii="Arial" w:hAnsi="Arial" w:cs="Arial"/>
      <w:sz w:val="24"/>
      <w:szCs w:val="24"/>
    </w:rPr>
  </w:style>
  <w:style w:type="paragraph" w:customStyle="1" w:styleId="xl455">
    <w:name w:val="xl455"/>
    <w:basedOn w:val="a"/>
    <w:pPr>
      <w:spacing w:before="280" w:after="280"/>
      <w:textAlignment w:val="top"/>
    </w:pPr>
    <w:rPr>
      <w:rFonts w:ascii="Arial" w:hAnsi="Arial" w:cs="Arial"/>
      <w:sz w:val="24"/>
      <w:szCs w:val="24"/>
    </w:rPr>
  </w:style>
  <w:style w:type="paragraph" w:customStyle="1" w:styleId="xl456">
    <w:name w:val="xl456"/>
    <w:basedOn w:val="a"/>
    <w:pPr>
      <w:spacing w:before="280" w:after="280"/>
      <w:jc w:val="center"/>
      <w:textAlignment w:val="top"/>
    </w:pPr>
    <w:rPr>
      <w:rFonts w:ascii="Arial" w:hAnsi="Arial" w:cs="Arial"/>
      <w:sz w:val="24"/>
      <w:szCs w:val="24"/>
    </w:rPr>
  </w:style>
  <w:style w:type="paragraph" w:customStyle="1" w:styleId="xl457">
    <w:name w:val="xl457"/>
    <w:basedOn w:val="a"/>
    <w:pPr>
      <w:spacing w:before="280" w:after="280"/>
      <w:jc w:val="center"/>
      <w:textAlignment w:val="top"/>
    </w:pPr>
    <w:rPr>
      <w:rFonts w:ascii="Arial" w:hAnsi="Arial" w:cs="Arial"/>
      <w:sz w:val="24"/>
      <w:szCs w:val="24"/>
    </w:rPr>
  </w:style>
  <w:style w:type="paragraph" w:customStyle="1" w:styleId="xl458">
    <w:name w:val="xl458"/>
    <w:basedOn w:val="a"/>
    <w:pPr>
      <w:spacing w:before="280" w:after="280"/>
      <w:jc w:val="right"/>
      <w:textAlignment w:val="top"/>
    </w:pPr>
    <w:rPr>
      <w:rFonts w:ascii="Arial" w:hAnsi="Arial" w:cs="Arial"/>
      <w:sz w:val="24"/>
      <w:szCs w:val="24"/>
    </w:rPr>
  </w:style>
  <w:style w:type="paragraph" w:customStyle="1" w:styleId="xl459">
    <w:name w:val="xl459"/>
    <w:basedOn w:val="a"/>
    <w:pPr>
      <w:spacing w:before="280" w:after="280"/>
      <w:jc w:val="center"/>
      <w:textAlignment w:val="top"/>
    </w:pPr>
    <w:rPr>
      <w:rFonts w:ascii="Arial" w:hAnsi="Arial" w:cs="Arial"/>
      <w:color w:val="FF0000"/>
      <w:sz w:val="24"/>
      <w:szCs w:val="24"/>
    </w:rPr>
  </w:style>
  <w:style w:type="paragraph" w:customStyle="1" w:styleId="xl460">
    <w:name w:val="xl460"/>
    <w:basedOn w:val="a"/>
    <w:pPr>
      <w:spacing w:before="280" w:after="280"/>
      <w:textAlignment w:val="top"/>
    </w:pPr>
    <w:rPr>
      <w:rFonts w:ascii="Arial" w:hAnsi="Arial" w:cs="Arial"/>
      <w:color w:val="FF0000"/>
      <w:sz w:val="24"/>
      <w:szCs w:val="24"/>
    </w:rPr>
  </w:style>
  <w:style w:type="paragraph" w:customStyle="1" w:styleId="xl461">
    <w:name w:val="xl461"/>
    <w:basedOn w:val="a"/>
    <w:pPr>
      <w:spacing w:before="280" w:after="280"/>
      <w:jc w:val="center"/>
      <w:textAlignment w:val="top"/>
    </w:pPr>
    <w:rPr>
      <w:rFonts w:ascii="Arial" w:hAnsi="Arial" w:cs="Arial"/>
      <w:color w:val="FF0000"/>
      <w:sz w:val="24"/>
      <w:szCs w:val="24"/>
    </w:rPr>
  </w:style>
  <w:style w:type="paragraph" w:customStyle="1" w:styleId="xl462">
    <w:name w:val="xl462"/>
    <w:basedOn w:val="a"/>
    <w:pPr>
      <w:spacing w:before="280" w:after="280"/>
      <w:jc w:val="center"/>
      <w:textAlignment w:val="top"/>
    </w:pPr>
    <w:rPr>
      <w:rFonts w:ascii="Arial" w:hAnsi="Arial" w:cs="Arial"/>
      <w:color w:val="FF0000"/>
      <w:sz w:val="24"/>
      <w:szCs w:val="24"/>
    </w:rPr>
  </w:style>
  <w:style w:type="paragraph" w:customStyle="1" w:styleId="xl463">
    <w:name w:val="xl463"/>
    <w:basedOn w:val="a"/>
    <w:pPr>
      <w:spacing w:before="280" w:after="280"/>
    </w:pPr>
    <w:rPr>
      <w:rFonts w:ascii="Arial" w:hAnsi="Arial" w:cs="Arial"/>
      <w:color w:val="FF0000"/>
      <w:sz w:val="24"/>
      <w:szCs w:val="24"/>
    </w:rPr>
  </w:style>
  <w:style w:type="paragraph" w:customStyle="1" w:styleId="xl464">
    <w:name w:val="xl464"/>
    <w:basedOn w:val="a"/>
    <w:pPr>
      <w:spacing w:before="280" w:after="280"/>
      <w:jc w:val="right"/>
      <w:textAlignment w:val="top"/>
    </w:pPr>
    <w:rPr>
      <w:rFonts w:ascii="Arial" w:hAnsi="Arial" w:cs="Arial"/>
      <w:sz w:val="24"/>
      <w:szCs w:val="24"/>
    </w:rPr>
  </w:style>
  <w:style w:type="paragraph" w:customStyle="1" w:styleId="xl465">
    <w:name w:val="xl465"/>
    <w:basedOn w:val="a"/>
    <w:pPr>
      <w:spacing w:before="280" w:after="280"/>
      <w:jc w:val="center"/>
      <w:textAlignment w:val="top"/>
    </w:pPr>
    <w:rPr>
      <w:rFonts w:ascii="Arial" w:hAnsi="Arial" w:cs="Arial"/>
      <w:sz w:val="24"/>
      <w:szCs w:val="24"/>
    </w:rPr>
  </w:style>
  <w:style w:type="paragraph" w:customStyle="1" w:styleId="xl466">
    <w:name w:val="xl466"/>
    <w:basedOn w:val="a"/>
    <w:pPr>
      <w:spacing w:before="280" w:after="280"/>
      <w:jc w:val="center"/>
      <w:textAlignment w:val="top"/>
    </w:pPr>
    <w:rPr>
      <w:rFonts w:ascii="Arial" w:hAnsi="Arial" w:cs="Arial"/>
      <w:sz w:val="24"/>
      <w:szCs w:val="24"/>
    </w:rPr>
  </w:style>
  <w:style w:type="paragraph" w:customStyle="1" w:styleId="xl467">
    <w:name w:val="xl467"/>
    <w:basedOn w:val="a"/>
    <w:pPr>
      <w:spacing w:before="280" w:after="280"/>
      <w:jc w:val="center"/>
      <w:textAlignment w:val="top"/>
    </w:pPr>
    <w:rPr>
      <w:rFonts w:ascii="Arial" w:hAnsi="Arial" w:cs="Arial"/>
      <w:sz w:val="24"/>
      <w:szCs w:val="24"/>
    </w:rPr>
  </w:style>
  <w:style w:type="paragraph" w:customStyle="1" w:styleId="xl468">
    <w:name w:val="xl468"/>
    <w:basedOn w:val="a"/>
    <w:pPr>
      <w:spacing w:before="280" w:after="280"/>
      <w:jc w:val="center"/>
      <w:textAlignment w:val="top"/>
    </w:pPr>
    <w:rPr>
      <w:rFonts w:ascii="Arial" w:hAnsi="Arial" w:cs="Arial"/>
      <w:b/>
      <w:bCs/>
      <w:sz w:val="22"/>
      <w:szCs w:val="22"/>
    </w:rPr>
  </w:style>
  <w:style w:type="paragraph" w:customStyle="1" w:styleId="xl469">
    <w:name w:val="xl469"/>
    <w:basedOn w:val="a"/>
    <w:pPr>
      <w:spacing w:before="280" w:after="280"/>
      <w:jc w:val="center"/>
      <w:textAlignment w:val="top"/>
    </w:pPr>
    <w:rPr>
      <w:sz w:val="24"/>
      <w:szCs w:val="24"/>
    </w:rPr>
  </w:style>
  <w:style w:type="paragraph" w:customStyle="1" w:styleId="xl470">
    <w:name w:val="xl470"/>
    <w:basedOn w:val="a"/>
    <w:pPr>
      <w:spacing w:before="280" w:after="280"/>
      <w:textAlignment w:val="top"/>
    </w:pPr>
    <w:rPr>
      <w:rFonts w:ascii="Arial" w:hAnsi="Arial" w:cs="Arial"/>
      <w:b/>
      <w:bCs/>
      <w:sz w:val="22"/>
      <w:szCs w:val="22"/>
    </w:rPr>
  </w:style>
  <w:style w:type="paragraph" w:customStyle="1" w:styleId="xl471">
    <w:name w:val="xl471"/>
    <w:basedOn w:val="a"/>
    <w:pPr>
      <w:spacing w:before="280" w:after="280"/>
      <w:textAlignment w:val="top"/>
    </w:pPr>
    <w:rPr>
      <w:sz w:val="24"/>
      <w:szCs w:val="24"/>
    </w:rPr>
  </w:style>
  <w:style w:type="paragraph" w:customStyle="1" w:styleId="xl472">
    <w:name w:val="xl472"/>
    <w:basedOn w:val="a"/>
    <w:pPr>
      <w:spacing w:before="280" w:after="280"/>
      <w:jc w:val="center"/>
      <w:textAlignment w:val="top"/>
    </w:pPr>
    <w:rPr>
      <w:rFonts w:ascii="Arial" w:hAnsi="Arial" w:cs="Arial"/>
      <w:sz w:val="24"/>
      <w:szCs w:val="24"/>
    </w:rPr>
  </w:style>
  <w:style w:type="paragraph" w:customStyle="1" w:styleId="xl473">
    <w:name w:val="xl473"/>
    <w:basedOn w:val="a"/>
    <w:pPr>
      <w:spacing w:before="280" w:after="280"/>
      <w:jc w:val="center"/>
      <w:textAlignment w:val="top"/>
    </w:pPr>
    <w:rPr>
      <w:rFonts w:ascii="Arial" w:hAnsi="Arial" w:cs="Arial"/>
      <w:sz w:val="24"/>
      <w:szCs w:val="24"/>
    </w:rPr>
  </w:style>
  <w:style w:type="paragraph" w:customStyle="1" w:styleId="xl474">
    <w:name w:val="xl474"/>
    <w:basedOn w:val="a"/>
    <w:pPr>
      <w:spacing w:before="280" w:after="280"/>
      <w:jc w:val="center"/>
    </w:pPr>
    <w:rPr>
      <w:sz w:val="24"/>
      <w:szCs w:val="24"/>
    </w:rPr>
  </w:style>
  <w:style w:type="paragraph" w:customStyle="1" w:styleId="xl475">
    <w:name w:val="xl475"/>
    <w:basedOn w:val="a"/>
    <w:pPr>
      <w:spacing w:before="280" w:after="280"/>
      <w:jc w:val="center"/>
    </w:pPr>
    <w:rPr>
      <w:sz w:val="24"/>
      <w:szCs w:val="24"/>
    </w:rPr>
  </w:style>
  <w:style w:type="paragraph" w:customStyle="1" w:styleId="xl476">
    <w:name w:val="xl476"/>
    <w:basedOn w:val="a"/>
    <w:pPr>
      <w:spacing w:before="280" w:after="280"/>
      <w:textAlignment w:val="top"/>
    </w:pPr>
    <w:rPr>
      <w:rFonts w:ascii="Arial" w:hAnsi="Arial" w:cs="Arial"/>
      <w:sz w:val="24"/>
      <w:szCs w:val="24"/>
    </w:rPr>
  </w:style>
  <w:style w:type="paragraph" w:customStyle="1" w:styleId="xl477">
    <w:name w:val="xl477"/>
    <w:basedOn w:val="a"/>
    <w:pPr>
      <w:spacing w:before="280" w:after="280"/>
      <w:textAlignment w:val="top"/>
    </w:pPr>
    <w:rPr>
      <w:rFonts w:ascii="Arial" w:hAnsi="Arial" w:cs="Arial"/>
      <w:sz w:val="24"/>
      <w:szCs w:val="24"/>
    </w:rPr>
  </w:style>
  <w:style w:type="paragraph" w:customStyle="1" w:styleId="xl478">
    <w:name w:val="xl478"/>
    <w:basedOn w:val="a"/>
    <w:pPr>
      <w:spacing w:before="280" w:after="280"/>
      <w:jc w:val="center"/>
      <w:textAlignment w:val="top"/>
    </w:pPr>
    <w:rPr>
      <w:rFonts w:ascii="Arial" w:hAnsi="Arial" w:cs="Arial"/>
      <w:b/>
      <w:bCs/>
      <w:sz w:val="22"/>
      <w:szCs w:val="22"/>
    </w:rPr>
  </w:style>
  <w:style w:type="paragraph" w:customStyle="1" w:styleId="xl479">
    <w:name w:val="xl479"/>
    <w:basedOn w:val="a"/>
    <w:pPr>
      <w:spacing w:before="280" w:after="280"/>
      <w:jc w:val="center"/>
      <w:textAlignment w:val="top"/>
    </w:pPr>
    <w:rPr>
      <w:sz w:val="24"/>
      <w:szCs w:val="24"/>
    </w:rPr>
  </w:style>
  <w:style w:type="paragraph" w:customStyle="1" w:styleId="tehnormatitle">
    <w:name w:val="tehnormatitle"/>
    <w:basedOn w:val="a"/>
    <w:pPr>
      <w:spacing w:before="280" w:after="280"/>
    </w:pPr>
    <w:rPr>
      <w:sz w:val="24"/>
      <w:szCs w:val="24"/>
    </w:rPr>
  </w:style>
  <w:style w:type="paragraph" w:customStyle="1" w:styleId="4a">
    <w:name w:val="Абзац списка4"/>
    <w:basedOn w:val="a"/>
    <w:pPr>
      <w:spacing w:after="200" w:line="276" w:lineRule="auto"/>
      <w:ind w:left="720"/>
    </w:pPr>
    <w:rPr>
      <w:rFonts w:ascii="Calibri" w:hAnsi="Calibri" w:cs="Calibri"/>
      <w:sz w:val="22"/>
      <w:szCs w:val="22"/>
    </w:rPr>
  </w:style>
  <w:style w:type="paragraph" w:customStyle="1" w:styleId="56">
    <w:name w:val="Абзац списка5"/>
    <w:basedOn w:val="a"/>
    <w:pPr>
      <w:spacing w:after="200" w:line="276" w:lineRule="auto"/>
      <w:ind w:left="720"/>
    </w:pPr>
    <w:rPr>
      <w:rFonts w:ascii="Calibri" w:hAnsi="Calibri" w:cs="Calibri"/>
      <w:sz w:val="22"/>
      <w:szCs w:val="22"/>
    </w:rPr>
  </w:style>
  <w:style w:type="paragraph" w:customStyle="1" w:styleId="affffffff8">
    <w:name w:val="Îñíîâí"/>
    <w:basedOn w:val="a"/>
    <w:pPr>
      <w:widowControl w:val="0"/>
      <w:jc w:val="both"/>
    </w:pPr>
    <w:rPr>
      <w:rFonts w:eastAsia="Calibri"/>
      <w:sz w:val="22"/>
      <w:szCs w:val="22"/>
    </w:rPr>
  </w:style>
  <w:style w:type="paragraph" w:customStyle="1" w:styleId="affffffff9">
    <w:name w:val="Содержимое врезки"/>
    <w:basedOn w:val="affd"/>
  </w:style>
  <w:style w:type="paragraph" w:customStyle="1" w:styleId="s1">
    <w:name w:val="s_1"/>
    <w:basedOn w:val="a"/>
    <w:pPr>
      <w:ind w:firstLine="720"/>
      <w:jc w:val="both"/>
    </w:pPr>
    <w:rPr>
      <w:rFonts w:ascii="Arial" w:hAnsi="Arial" w:cs="Arial"/>
      <w:sz w:val="26"/>
      <w:szCs w:val="26"/>
    </w:rPr>
  </w:style>
  <w:style w:type="table" w:styleId="affffffffa">
    <w:name w:val="Table Grid"/>
    <w:basedOn w:val="a1"/>
    <w:uiPriority w:val="39"/>
    <w:rsid w:val="00E20A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E827CC"/>
    <w:pPr>
      <w:suppressAutoHyphens/>
    </w:pPr>
    <w:rPr>
      <w:lang w:eastAsia="ar-SA"/>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paragraph" w:styleId="5">
    <w:name w:val="heading 5"/>
    <w:basedOn w:val="a"/>
    <w:next w:val="a"/>
    <w:qFormat/>
    <w:pPr>
      <w:numPr>
        <w:ilvl w:val="4"/>
        <w:numId w:val="1"/>
      </w:numPr>
      <w:spacing w:before="240" w:after="60"/>
      <w:outlineLvl w:val="4"/>
    </w:pPr>
    <w:rPr>
      <w:b/>
      <w:bCs/>
      <w:i/>
      <w:iCs/>
      <w:sz w:val="26"/>
      <w:szCs w:val="26"/>
    </w:rPr>
  </w:style>
  <w:style w:type="paragraph" w:styleId="6">
    <w:name w:val="heading 6"/>
    <w:basedOn w:val="a"/>
    <w:next w:val="a"/>
    <w:qFormat/>
    <w:pPr>
      <w:numPr>
        <w:ilvl w:val="5"/>
        <w:numId w:val="1"/>
      </w:numPr>
      <w:spacing w:before="240" w:after="60"/>
      <w:outlineLvl w:val="5"/>
    </w:pPr>
    <w:rPr>
      <w:b/>
      <w:bCs/>
      <w:sz w:val="22"/>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jc w:val="both"/>
      <w:outlineLvl w:val="8"/>
    </w:pPr>
    <w:rPr>
      <w:rFonts w:ascii="Arial" w:hAnsi="Arial" w:cs="Arial"/>
      <w:b/>
      <w:bCs/>
      <w:i/>
      <w:iCs/>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sz w:val="18"/>
      <w:szCs w:val="18"/>
    </w:rPr>
  </w:style>
  <w:style w:type="character" w:customStyle="1" w:styleId="WW8Num2z0">
    <w:name w:val="WW8Num2z0"/>
    <w:rPr>
      <w:rFonts w:ascii="Symbol" w:hAnsi="Symbol" w:cs="Symbol"/>
      <w:sz w:val="24"/>
      <w:szCs w:val="24"/>
    </w:rPr>
  </w:style>
  <w:style w:type="character" w:customStyle="1" w:styleId="WW8Num3z0">
    <w:name w:val="WW8Num3z0"/>
  </w:style>
  <w:style w:type="character" w:customStyle="1" w:styleId="WW8Num4z0">
    <w:name w:val="WW8Num4z0"/>
    <w:rPr>
      <w:rFonts w:ascii="Times New Roman" w:hAnsi="Times New Roman" w:cs="Times New Roman"/>
      <w:sz w:val="16"/>
      <w:szCs w:val="16"/>
    </w:rPr>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10z0">
    <w:name w:val="WW8Num10z0"/>
    <w:rPr>
      <w:rFonts w:ascii="Symbol" w:hAnsi="Symbol" w:cs="Symbol"/>
    </w:rPr>
  </w:style>
  <w:style w:type="character" w:customStyle="1" w:styleId="WW8Num11z0">
    <w:name w:val="WW8Num11z0"/>
    <w:rPr>
      <w:rFonts w:ascii="Symbol" w:hAnsi="Symbol" w:cs="Symbol"/>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rPr>
  </w:style>
  <w:style w:type="character" w:customStyle="1" w:styleId="WW8Num14z0">
    <w:name w:val="WW8Num14z0"/>
    <w:rPr>
      <w:rFonts w:ascii="Symbol" w:hAnsi="Symbol" w:cs="Symbol"/>
    </w:rPr>
  </w:style>
  <w:style w:type="character" w:customStyle="1" w:styleId="WW8Num15z0">
    <w:name w:val="WW8Num15z0"/>
    <w:rPr>
      <w:rFonts w:ascii="Symbol" w:hAnsi="Symbol" w:cs="Symbol"/>
    </w:rPr>
  </w:style>
  <w:style w:type="character" w:customStyle="1" w:styleId="WW8Num16z0">
    <w:name w:val="WW8Num16z0"/>
    <w:rPr>
      <w:rFonts w:ascii="Symbol" w:hAnsi="Symbol" w:cs="Symbol"/>
    </w:rPr>
  </w:style>
  <w:style w:type="character" w:customStyle="1" w:styleId="WW8Num17z0">
    <w:name w:val="WW8Num17z0"/>
    <w:rPr>
      <w:rFonts w:ascii="Symbol" w:hAnsi="Symbol" w:cs="Symbol"/>
    </w:rPr>
  </w:style>
  <w:style w:type="character" w:customStyle="1" w:styleId="WW8Num18z0">
    <w:name w:val="WW8Num18z0"/>
  </w:style>
  <w:style w:type="character" w:customStyle="1" w:styleId="WW8Num19z0">
    <w:name w:val="WW8Num19z0"/>
    <w:rPr>
      <w:rFonts w:ascii="Symbol" w:hAnsi="Symbol" w:cs="Symbol"/>
    </w:rPr>
  </w:style>
  <w:style w:type="character" w:customStyle="1" w:styleId="WW8Num20z0">
    <w:name w:val="WW8Num20z0"/>
    <w:rPr>
      <w:rFonts w:ascii="Wingdings" w:hAnsi="Wingdings" w:cs="Wingdings" w:hint="default"/>
    </w:rPr>
  </w:style>
  <w:style w:type="character" w:customStyle="1" w:styleId="WW8Num20z1">
    <w:name w:val="WW8Num20z1"/>
    <w:rPr>
      <w:rFonts w:ascii="Symbol" w:hAnsi="Symbol" w:cs="Symbol" w:hint="default"/>
    </w:rPr>
  </w:style>
  <w:style w:type="character" w:customStyle="1" w:styleId="WW8Num21z0">
    <w:name w:val="WW8Num21z0"/>
    <w:rPr>
      <w:rFonts w:ascii="Symbol" w:hAnsi="Symbol" w:cs="Symbol" w:hint="default"/>
      <w:sz w:val="24"/>
      <w:szCs w:val="24"/>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hint="default"/>
      <w:color w:val="0000FF"/>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hAnsi="Times New Roman" w:cs="Times New Roman" w:hint="default"/>
    </w:rPr>
  </w:style>
  <w:style w:type="character" w:customStyle="1" w:styleId="WW8Num24z0">
    <w:name w:val="WW8Num24z0"/>
    <w:rPr>
      <w:rFonts w:ascii="Symbol" w:hAnsi="Symbol" w:cs="Symbol" w:hint="default"/>
    </w:rPr>
  </w:style>
  <w:style w:type="character" w:customStyle="1" w:styleId="WW8Num24z2">
    <w:name w:val="WW8Num24z2"/>
    <w:rPr>
      <w:rFonts w:ascii="Symbol" w:hAnsi="Symbol" w:cs="Symbol" w:hint="default"/>
      <w:color w:val="auto"/>
    </w:rPr>
  </w:style>
  <w:style w:type="character" w:customStyle="1" w:styleId="WW8Num24z4">
    <w:name w:val="WW8Num24z4"/>
    <w:rPr>
      <w:rFonts w:ascii="Courier New" w:hAnsi="Courier New" w:cs="Courier New" w:hint="default"/>
    </w:rPr>
  </w:style>
  <w:style w:type="character" w:customStyle="1" w:styleId="WW8Num24z5">
    <w:name w:val="WW8Num24z5"/>
    <w:rPr>
      <w:rFonts w:ascii="Wingdings" w:hAnsi="Wingdings" w:cs="Wingdings" w:hint="default"/>
    </w:rPr>
  </w:style>
  <w:style w:type="character" w:customStyle="1" w:styleId="WW8Num25z0">
    <w:name w:val="WW8Num25z0"/>
    <w:rPr>
      <w:rFonts w:ascii="Symbol" w:hAnsi="Symbol" w:cs="Symbol" w:hint="default"/>
      <w:sz w:val="24"/>
      <w:szCs w:val="24"/>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Symbol" w:hAnsi="Symbol" w:cs="Symbol" w:hint="default"/>
    </w:rPr>
  </w:style>
  <w:style w:type="character" w:customStyle="1" w:styleId="WW8Num27z0">
    <w:name w:val="WW8Num27z0"/>
    <w:rPr>
      <w:rFonts w:ascii="Symbol" w:hAnsi="Symbol" w:cs="Symbol" w:hint="default"/>
    </w:rPr>
  </w:style>
  <w:style w:type="character" w:customStyle="1" w:styleId="WW8Num27z4">
    <w:name w:val="WW8Num27z4"/>
    <w:rPr>
      <w:rFonts w:ascii="Courier New" w:hAnsi="Courier New" w:cs="Courier New"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hint="default"/>
    </w:rPr>
  </w:style>
  <w:style w:type="character" w:customStyle="1" w:styleId="WW8Num31z1">
    <w:name w:val="WW8Num31z1"/>
    <w:rPr>
      <w:rFonts w:ascii="Arial" w:hAnsi="Arial" w:cs="Arial" w:hint="default"/>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3z0">
    <w:name w:val="WW8Num33z0"/>
    <w:rPr>
      <w:rFonts w:ascii="Symbol" w:hAnsi="Symbol" w:cs="Symbol" w:hint="default"/>
      <w:sz w:val="16"/>
      <w:szCs w:val="16"/>
    </w:rPr>
  </w:style>
  <w:style w:type="character" w:customStyle="1" w:styleId="WW8Num33z1">
    <w:name w:val="WW8Num33z1"/>
    <w:rPr>
      <w:rFonts w:ascii="Times New Roman" w:eastAsia="Times New Roman" w:hAnsi="Times New Roman" w:cs="Times New Roman"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3z4">
    <w:name w:val="WW8Num33z4"/>
    <w:rPr>
      <w:rFonts w:ascii="Courier New" w:hAnsi="Courier New" w:cs="Courier New" w:hint="default"/>
    </w:rPr>
  </w:style>
  <w:style w:type="character" w:customStyle="1" w:styleId="WW8Num34z0">
    <w:name w:val="WW8Num34z0"/>
    <w:rPr>
      <w:rFonts w:ascii="Wingdings" w:hAnsi="Wingdings" w:cs="Wingdings" w:hint="default"/>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Symbol" w:hAnsi="Symbol" w:cs="Symbol" w:hint="default"/>
      <w:sz w:val="16"/>
      <w:szCs w:val="16"/>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hint="default"/>
      <w:sz w:val="24"/>
      <w:szCs w:val="24"/>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20">
    <w:name w:val="Основной шрифт абзаца2"/>
  </w:style>
  <w:style w:type="character" w:customStyle="1" w:styleId="Heading1Char">
    <w:name w:val="Heading 1 Char"/>
    <w:rPr>
      <w:rFonts w:ascii="Cambria" w:hAnsi="Cambria" w:cs="Cambria"/>
      <w:b/>
      <w:bCs/>
      <w:kern w:val="1"/>
      <w:sz w:val="32"/>
      <w:szCs w:val="32"/>
    </w:rPr>
  </w:style>
  <w:style w:type="character" w:customStyle="1" w:styleId="Heading2Char">
    <w:name w:val="Heading 2 Char"/>
    <w:rPr>
      <w:rFonts w:ascii="Cambria" w:eastAsia="Times New Roman" w:hAnsi="Cambria" w:cs="Times New Roman"/>
      <w:b/>
      <w:bCs/>
      <w:i/>
      <w:iCs/>
      <w:sz w:val="28"/>
      <w:szCs w:val="28"/>
    </w:rPr>
  </w:style>
  <w:style w:type="character" w:customStyle="1" w:styleId="32">
    <w:name w:val="Заголовок 3 Знак2"/>
    <w:rPr>
      <w:rFonts w:ascii="Arial" w:hAnsi="Arial" w:cs="Arial"/>
      <w:b/>
      <w:bCs/>
      <w:sz w:val="26"/>
      <w:szCs w:val="26"/>
      <w:lang w:val="ru-RU" w:eastAsia="ar-SA" w:bidi="ar-SA"/>
    </w:rPr>
  </w:style>
  <w:style w:type="character" w:customStyle="1" w:styleId="40">
    <w:name w:val="Заголовок 4 Знак"/>
    <w:rPr>
      <w:b/>
      <w:bCs/>
      <w:sz w:val="28"/>
      <w:szCs w:val="28"/>
      <w:lang w:val="ru-RU"/>
    </w:rPr>
  </w:style>
  <w:style w:type="character" w:customStyle="1" w:styleId="50">
    <w:name w:val="Заголовок 5 Знак"/>
    <w:rPr>
      <w:b/>
      <w:bCs/>
      <w:i/>
      <w:iCs/>
      <w:sz w:val="26"/>
      <w:szCs w:val="26"/>
      <w:lang w:val="ru-RU"/>
    </w:rPr>
  </w:style>
  <w:style w:type="character" w:customStyle="1" w:styleId="60">
    <w:name w:val="Заголовок 6 Знак"/>
    <w:rPr>
      <w:b/>
      <w:bCs/>
      <w:sz w:val="22"/>
      <w:szCs w:val="22"/>
    </w:rPr>
  </w:style>
  <w:style w:type="character" w:customStyle="1" w:styleId="70">
    <w:name w:val="Заголовок 7 Знак"/>
    <w:rPr>
      <w:sz w:val="24"/>
      <w:szCs w:val="24"/>
      <w:lang w:val="ru-RU"/>
    </w:rPr>
  </w:style>
  <w:style w:type="character" w:customStyle="1" w:styleId="80">
    <w:name w:val="Заголовок 8 Знак"/>
    <w:rPr>
      <w:i/>
      <w:iCs/>
      <w:sz w:val="24"/>
      <w:szCs w:val="24"/>
      <w:lang w:val="ru-RU"/>
    </w:rPr>
  </w:style>
  <w:style w:type="character" w:customStyle="1" w:styleId="90">
    <w:name w:val="Заголовок 9 Знак"/>
    <w:rPr>
      <w:rFonts w:ascii="Arial" w:hAnsi="Arial" w:cs="Arial"/>
      <w:b/>
      <w:bCs/>
      <w:i/>
      <w:iCs/>
      <w:sz w:val="18"/>
      <w:szCs w:val="18"/>
      <w:lang w:val="ru-RU"/>
    </w:rPr>
  </w:style>
  <w:style w:type="character" w:customStyle="1" w:styleId="Heading2Char10">
    <w:name w:val="Heading 2 Char10"/>
    <w:rPr>
      <w:rFonts w:ascii="Cambria" w:hAnsi="Cambria" w:cs="Cambria"/>
      <w:b/>
      <w:bCs/>
      <w:i/>
      <w:iCs/>
      <w:sz w:val="28"/>
      <w:szCs w:val="28"/>
    </w:rPr>
  </w:style>
  <w:style w:type="character" w:customStyle="1" w:styleId="Heading2Char9">
    <w:name w:val="Heading 2 Char9"/>
    <w:rPr>
      <w:rFonts w:ascii="Cambria" w:hAnsi="Cambria" w:cs="Cambria"/>
      <w:b/>
      <w:bCs/>
      <w:i/>
      <w:iCs/>
      <w:sz w:val="28"/>
      <w:szCs w:val="28"/>
    </w:rPr>
  </w:style>
  <w:style w:type="character" w:customStyle="1" w:styleId="Heading2Char8">
    <w:name w:val="Heading 2 Char8"/>
    <w:rPr>
      <w:rFonts w:ascii="Cambria" w:hAnsi="Cambria" w:cs="Cambria"/>
      <w:b/>
      <w:bCs/>
      <w:i/>
      <w:iCs/>
      <w:sz w:val="28"/>
      <w:szCs w:val="28"/>
    </w:rPr>
  </w:style>
  <w:style w:type="character" w:customStyle="1" w:styleId="Heading2Char7">
    <w:name w:val="Heading 2 Char7"/>
    <w:rPr>
      <w:rFonts w:ascii="Cambria" w:hAnsi="Cambria" w:cs="Cambria"/>
      <w:b/>
      <w:bCs/>
      <w:i/>
      <w:iCs/>
      <w:sz w:val="28"/>
      <w:szCs w:val="28"/>
    </w:rPr>
  </w:style>
  <w:style w:type="character" w:customStyle="1" w:styleId="Heading2Char6">
    <w:name w:val="Heading 2 Char6"/>
    <w:rPr>
      <w:rFonts w:ascii="Cambria" w:hAnsi="Cambria" w:cs="Cambria"/>
      <w:b/>
      <w:bCs/>
      <w:i/>
      <w:iCs/>
      <w:sz w:val="28"/>
      <w:szCs w:val="28"/>
    </w:rPr>
  </w:style>
  <w:style w:type="character" w:customStyle="1" w:styleId="BodyTextChar">
    <w:name w:val="Body Text Char"/>
    <w:rPr>
      <w:sz w:val="20"/>
      <w:szCs w:val="20"/>
    </w:rPr>
  </w:style>
  <w:style w:type="character" w:customStyle="1" w:styleId="10">
    <w:name w:val="Основной текст Знак1"/>
    <w:rPr>
      <w:lang w:val="ru-RU"/>
    </w:rPr>
  </w:style>
  <w:style w:type="character" w:customStyle="1" w:styleId="HTML">
    <w:name w:val="Стандартный HTML Знак"/>
    <w:rPr>
      <w:rFonts w:ascii="Courier New" w:hAnsi="Courier New" w:cs="Courier New"/>
    </w:rPr>
  </w:style>
  <w:style w:type="character" w:customStyle="1" w:styleId="HeaderChar">
    <w:name w:val="Header Char"/>
    <w:rPr>
      <w:sz w:val="20"/>
      <w:szCs w:val="20"/>
    </w:rPr>
  </w:style>
  <w:style w:type="character" w:styleId="a3">
    <w:name w:val="page number"/>
    <w:basedOn w:val="20"/>
  </w:style>
  <w:style w:type="character" w:styleId="a4">
    <w:name w:val="Hyperlink"/>
    <w:rPr>
      <w:color w:val="0000FF"/>
      <w:u w:val="single"/>
    </w:rPr>
  </w:style>
  <w:style w:type="character" w:customStyle="1" w:styleId="a5">
    <w:name w:val="Текст сноски Знак"/>
    <w:rPr>
      <w:lang w:val="ru-RU"/>
    </w:rPr>
  </w:style>
  <w:style w:type="character" w:customStyle="1" w:styleId="a6">
    <w:name w:val="Символ сноски"/>
    <w:rPr>
      <w:vertAlign w:val="superscript"/>
    </w:rPr>
  </w:style>
  <w:style w:type="character" w:customStyle="1" w:styleId="BodyTextIndent2Char">
    <w:name w:val="Body Text Indent 2 Char"/>
    <w:rPr>
      <w:rFonts w:ascii="Arial" w:eastAsia="MS Mincho" w:hAnsi="Arial" w:cs="Arial"/>
      <w:sz w:val="24"/>
      <w:szCs w:val="24"/>
    </w:rPr>
  </w:style>
  <w:style w:type="character" w:customStyle="1" w:styleId="21">
    <w:name w:val="Основной текст с отступом 2 Знак"/>
    <w:rPr>
      <w:lang w:val="ru-RU"/>
    </w:rPr>
  </w:style>
  <w:style w:type="character" w:customStyle="1" w:styleId="a7">
    <w:name w:val="Текст выноски Знак"/>
    <w:rPr>
      <w:rFonts w:ascii="Tahoma" w:hAnsi="Tahoma" w:cs="Tahoma"/>
      <w:sz w:val="16"/>
      <w:szCs w:val="16"/>
    </w:rPr>
  </w:style>
  <w:style w:type="character" w:customStyle="1" w:styleId="FooterChar">
    <w:name w:val="Footer Char"/>
    <w:rPr>
      <w:rFonts w:eastAsia="Times New Roman"/>
      <w:sz w:val="21"/>
      <w:szCs w:val="21"/>
    </w:rPr>
  </w:style>
  <w:style w:type="character" w:customStyle="1" w:styleId="11">
    <w:name w:val="Знак Знак Знак1 Знак"/>
    <w:rPr>
      <w:lang w:val="ru-RU"/>
    </w:rPr>
  </w:style>
  <w:style w:type="character" w:customStyle="1" w:styleId="BodyTextIndentChar">
    <w:name w:val="Body Text Indent Char"/>
    <w:rPr>
      <w:lang w:val="ru-RU"/>
    </w:rPr>
  </w:style>
  <w:style w:type="character" w:customStyle="1" w:styleId="TitleChar">
    <w:name w:val="Title Char"/>
    <w:rPr>
      <w:rFonts w:ascii="Cambria" w:hAnsi="Cambria" w:cs="Cambria"/>
      <w:b/>
      <w:bCs/>
      <w:kern w:val="1"/>
      <w:sz w:val="32"/>
      <w:szCs w:val="32"/>
    </w:rPr>
  </w:style>
  <w:style w:type="character" w:customStyle="1" w:styleId="30">
    <w:name w:val="Основной текст с отступом 3 Знак"/>
    <w:rPr>
      <w:b/>
      <w:bCs/>
      <w:i/>
      <w:iCs/>
    </w:rPr>
  </w:style>
  <w:style w:type="character" w:customStyle="1" w:styleId="22">
    <w:name w:val="Основной текст 2 Знак"/>
    <w:rPr>
      <w:sz w:val="24"/>
      <w:szCs w:val="24"/>
      <w:lang w:val="ru-RU"/>
    </w:rPr>
  </w:style>
  <w:style w:type="character" w:styleId="a8">
    <w:name w:val="Strong"/>
    <w:qFormat/>
    <w:rPr>
      <w:b/>
      <w:bCs/>
    </w:rPr>
  </w:style>
  <w:style w:type="character" w:customStyle="1" w:styleId="a9">
    <w:name w:val="Верхний колонтитул Знак"/>
    <w:rPr>
      <w:lang w:val="ru-RU"/>
    </w:rPr>
  </w:style>
  <w:style w:type="character" w:customStyle="1" w:styleId="BodyTextIndent3">
    <w:name w:val="Body Text Indent 3 Знак"/>
    <w:rPr>
      <w:sz w:val="24"/>
      <w:szCs w:val="24"/>
      <w:lang w:val="ru-RU"/>
    </w:rPr>
  </w:style>
  <w:style w:type="character" w:customStyle="1" w:styleId="aa">
    <w:name w:val="Абзац первого уровня Знак"/>
    <w:rPr>
      <w:rFonts w:ascii="Calibri" w:hAnsi="Calibri" w:cs="Calibri"/>
      <w:sz w:val="24"/>
      <w:szCs w:val="24"/>
    </w:rPr>
  </w:style>
  <w:style w:type="character" w:customStyle="1" w:styleId="ab">
    <w:name w:val="Абзац второго уровня Знак"/>
    <w:rPr>
      <w:rFonts w:ascii="Calibri" w:hAnsi="Calibri" w:cs="Calibri"/>
      <w:sz w:val="24"/>
      <w:szCs w:val="24"/>
    </w:rPr>
  </w:style>
  <w:style w:type="character" w:customStyle="1" w:styleId="31">
    <w:name w:val="Основной текст 3 Знак"/>
    <w:rPr>
      <w:sz w:val="16"/>
      <w:szCs w:val="16"/>
    </w:rPr>
  </w:style>
  <w:style w:type="character" w:customStyle="1" w:styleId="Arial">
    <w:name w:val="Стиль (латиница) Arial"/>
    <w:rPr>
      <w:rFonts w:ascii="Arial" w:hAnsi="Arial" w:cs="Arial"/>
      <w:sz w:val="24"/>
      <w:szCs w:val="24"/>
    </w:rPr>
  </w:style>
  <w:style w:type="character" w:customStyle="1" w:styleId="Normal12pt4">
    <w:name w:val="Normal + 12 pt4"/>
    <w:rPr>
      <w:sz w:val="24"/>
      <w:szCs w:val="24"/>
      <w:lang w:val="ru-RU"/>
    </w:rPr>
  </w:style>
  <w:style w:type="character" w:customStyle="1" w:styleId="12">
    <w:name w:val="Заголовок 1 Знак"/>
    <w:rPr>
      <w:rFonts w:ascii="Arial" w:hAnsi="Arial" w:cs="Arial"/>
      <w:b/>
      <w:bCs/>
      <w:kern w:val="1"/>
      <w:sz w:val="32"/>
      <w:szCs w:val="32"/>
      <w:lang w:val="ru-RU"/>
    </w:rPr>
  </w:style>
  <w:style w:type="character" w:customStyle="1" w:styleId="33">
    <w:name w:val="Заголовок 3 Знак"/>
    <w:rPr>
      <w:rFonts w:ascii="Arial" w:hAnsi="Arial" w:cs="Arial"/>
      <w:b/>
      <w:bCs/>
      <w:sz w:val="26"/>
      <w:szCs w:val="26"/>
      <w:lang w:val="ru-RU"/>
    </w:rPr>
  </w:style>
  <w:style w:type="character" w:customStyle="1" w:styleId="Normal">
    <w:name w:val="Normal Знак Знак"/>
    <w:rPr>
      <w:sz w:val="24"/>
      <w:szCs w:val="24"/>
      <w:lang w:val="ru-RU"/>
    </w:rPr>
  </w:style>
  <w:style w:type="character" w:customStyle="1" w:styleId="13">
    <w:name w:val="Знак примечания1"/>
    <w:rPr>
      <w:sz w:val="16"/>
      <w:szCs w:val="16"/>
    </w:rPr>
  </w:style>
  <w:style w:type="character" w:customStyle="1" w:styleId="ac">
    <w:name w:val="Текст примечания Знак"/>
    <w:rPr>
      <w:lang w:val="ru-RU"/>
    </w:rPr>
  </w:style>
  <w:style w:type="character" w:customStyle="1" w:styleId="ad">
    <w:name w:val="Тема примечания Знак"/>
    <w:rPr>
      <w:b/>
      <w:bCs/>
      <w:lang w:val="ru-RU"/>
    </w:rPr>
  </w:style>
  <w:style w:type="character" w:customStyle="1" w:styleId="PlainTextChar">
    <w:name w:val="Plain Text Char"/>
    <w:rPr>
      <w:rFonts w:ascii="Courier New" w:hAnsi="Courier New" w:cs="Courier New"/>
      <w:sz w:val="20"/>
      <w:szCs w:val="20"/>
    </w:rPr>
  </w:style>
  <w:style w:type="character" w:customStyle="1" w:styleId="PlainTextChar6">
    <w:name w:val="Plain Text Char6"/>
    <w:rPr>
      <w:rFonts w:ascii="Courier New" w:hAnsi="Courier New" w:cs="Courier New"/>
      <w:sz w:val="20"/>
      <w:szCs w:val="20"/>
    </w:rPr>
  </w:style>
  <w:style w:type="character" w:customStyle="1" w:styleId="PlainTextChar5">
    <w:name w:val="Plain Text Char5"/>
    <w:rPr>
      <w:rFonts w:ascii="Courier New" w:hAnsi="Courier New" w:cs="Courier New"/>
      <w:sz w:val="20"/>
      <w:szCs w:val="20"/>
    </w:rPr>
  </w:style>
  <w:style w:type="character" w:customStyle="1" w:styleId="PlainTextChar4">
    <w:name w:val="Plain Text Char4"/>
    <w:rPr>
      <w:rFonts w:ascii="Courier New" w:hAnsi="Courier New" w:cs="Courier New"/>
      <w:sz w:val="20"/>
      <w:szCs w:val="20"/>
    </w:rPr>
  </w:style>
  <w:style w:type="character" w:customStyle="1" w:styleId="PlainTextChar3">
    <w:name w:val="Plain Text Char3"/>
    <w:rPr>
      <w:rFonts w:ascii="Courier New" w:hAnsi="Courier New" w:cs="Courier New"/>
      <w:sz w:val="20"/>
      <w:szCs w:val="20"/>
    </w:rPr>
  </w:style>
  <w:style w:type="character" w:customStyle="1" w:styleId="PlainTextChar2">
    <w:name w:val="Plain Text Char2"/>
    <w:rPr>
      <w:rFonts w:ascii="Courier New" w:hAnsi="Courier New" w:cs="Courier New"/>
    </w:rPr>
  </w:style>
  <w:style w:type="character" w:customStyle="1" w:styleId="ae">
    <w:name w:val="Дата Знак"/>
    <w:rPr>
      <w:sz w:val="24"/>
      <w:szCs w:val="24"/>
    </w:rPr>
  </w:style>
  <w:style w:type="character" w:styleId="af">
    <w:name w:val="FollowedHyperlink"/>
    <w:rPr>
      <w:color w:val="800080"/>
      <w:u w:val="single"/>
    </w:rPr>
  </w:style>
  <w:style w:type="character" w:customStyle="1" w:styleId="34">
    <w:name w:val="Стиль3 Знак Знак Знак Знак"/>
    <w:rPr>
      <w:sz w:val="24"/>
      <w:szCs w:val="24"/>
      <w:lang w:val="ru-RU"/>
    </w:rPr>
  </w:style>
  <w:style w:type="character" w:customStyle="1" w:styleId="310">
    <w:name w:val="Стиль3 Знак Знак1"/>
    <w:rPr>
      <w:sz w:val="24"/>
      <w:szCs w:val="24"/>
      <w:lang w:val="ru-RU"/>
    </w:rPr>
  </w:style>
  <w:style w:type="character" w:customStyle="1" w:styleId="Normal0">
    <w:name w:val="Normal Знак Знак Знак"/>
    <w:rPr>
      <w:sz w:val="24"/>
      <w:szCs w:val="24"/>
      <w:lang w:val="ru-RU"/>
    </w:rPr>
  </w:style>
  <w:style w:type="character" w:customStyle="1" w:styleId="Normal1">
    <w:name w:val="Normal Знак"/>
    <w:rPr>
      <w:sz w:val="24"/>
      <w:szCs w:val="24"/>
      <w:lang w:val="ru-RU"/>
    </w:rPr>
  </w:style>
  <w:style w:type="character" w:customStyle="1" w:styleId="311">
    <w:name w:val="Стиль3 Знак Знак Знак Знак1"/>
    <w:rPr>
      <w:sz w:val="24"/>
      <w:szCs w:val="24"/>
      <w:lang w:val="ru-RU"/>
    </w:rPr>
  </w:style>
  <w:style w:type="character" w:customStyle="1" w:styleId="c1">
    <w:name w:val="c1"/>
    <w:rPr>
      <w:color w:val="0000FF"/>
    </w:rPr>
  </w:style>
  <w:style w:type="character" w:customStyle="1" w:styleId="vrts-bodytext-bold">
    <w:name w:val="vrts-bodytext-bold"/>
    <w:basedOn w:val="20"/>
  </w:style>
  <w:style w:type="character" w:customStyle="1" w:styleId="themebody1">
    <w:name w:val="themebody1"/>
    <w:rPr>
      <w:color w:val="FFFFFF"/>
    </w:rPr>
  </w:style>
  <w:style w:type="character" w:customStyle="1" w:styleId="af0">
    <w:name w:val="ГС_абз_Основной Знак"/>
    <w:rPr>
      <w:sz w:val="22"/>
      <w:szCs w:val="22"/>
      <w:lang w:val="ru-RU" w:eastAsia="ar-SA" w:bidi="ar-SA"/>
    </w:rPr>
  </w:style>
  <w:style w:type="character" w:customStyle="1" w:styleId="23">
    <w:name w:val="Знак Знак Знак2"/>
    <w:rPr>
      <w:lang w:val="ru-RU"/>
    </w:rPr>
  </w:style>
  <w:style w:type="character" w:customStyle="1" w:styleId="pssName">
    <w:name w:val="ps_s_Name"/>
    <w:rPr>
      <w:rFonts w:ascii="Arial" w:hAnsi="Arial" w:cs="Arial"/>
      <w:b/>
      <w:bCs/>
      <w:spacing w:val="0"/>
      <w:sz w:val="24"/>
      <w:szCs w:val="24"/>
      <w:lang w:val="ru-RU"/>
    </w:rPr>
  </w:style>
  <w:style w:type="character" w:customStyle="1" w:styleId="24">
    <w:name w:val="ГС_Заголовок_2 Знак Знак Знак"/>
    <w:rPr>
      <w:b/>
      <w:bCs/>
      <w:sz w:val="30"/>
      <w:szCs w:val="30"/>
      <w:lang w:eastAsia="ar-SA" w:bidi="ar-SA"/>
    </w:rPr>
  </w:style>
  <w:style w:type="character" w:customStyle="1" w:styleId="bold1">
    <w:name w:val="bold1"/>
    <w:rPr>
      <w:b/>
      <w:bCs/>
    </w:rPr>
  </w:style>
  <w:style w:type="character" w:customStyle="1" w:styleId="25">
    <w:name w:val="Знак Знак2"/>
    <w:rPr>
      <w:sz w:val="22"/>
      <w:szCs w:val="22"/>
      <w:lang w:val="ru-RU"/>
    </w:rPr>
  </w:style>
  <w:style w:type="character" w:customStyle="1" w:styleId="content">
    <w:name w:val="content"/>
    <w:basedOn w:val="20"/>
  </w:style>
  <w:style w:type="character" w:customStyle="1" w:styleId="121">
    <w:name w:val="ГОСТ Обычный 12 Знак1"/>
    <w:rPr>
      <w:sz w:val="24"/>
      <w:szCs w:val="24"/>
      <w:lang w:val="ru-RU" w:eastAsia="ar-SA" w:bidi="ar-SA"/>
    </w:rPr>
  </w:style>
  <w:style w:type="character" w:customStyle="1" w:styleId="100">
    <w:name w:val="Стиль 10 пт"/>
    <w:rPr>
      <w:sz w:val="20"/>
      <w:szCs w:val="20"/>
    </w:rPr>
  </w:style>
  <w:style w:type="character" w:customStyle="1" w:styleId="af1">
    <w:name w:val="ГС_абз_Основной Знак Знак"/>
    <w:rPr>
      <w:sz w:val="24"/>
      <w:szCs w:val="24"/>
      <w:lang w:val="ru-RU"/>
    </w:rPr>
  </w:style>
  <w:style w:type="character" w:customStyle="1" w:styleId="110">
    <w:name w:val="Заголовок 1 Знак1"/>
    <w:rPr>
      <w:rFonts w:ascii="Arial" w:hAnsi="Arial" w:cs="Arial"/>
      <w:b/>
      <w:bCs/>
      <w:kern w:val="1"/>
      <w:sz w:val="32"/>
      <w:szCs w:val="32"/>
      <w:lang w:val="ru-RU"/>
    </w:rPr>
  </w:style>
  <w:style w:type="character" w:customStyle="1" w:styleId="210">
    <w:name w:val="Заголовок 2 Знак1"/>
    <w:rPr>
      <w:rFonts w:ascii="Arial" w:hAnsi="Arial" w:cs="Arial"/>
      <w:b/>
      <w:bCs/>
      <w:i/>
      <w:iCs/>
      <w:sz w:val="28"/>
      <w:szCs w:val="28"/>
      <w:lang w:val="ru-RU"/>
    </w:rPr>
  </w:style>
  <w:style w:type="character" w:customStyle="1" w:styleId="101">
    <w:name w:val="Знак Знак10"/>
    <w:rPr>
      <w:b/>
      <w:bCs/>
      <w:i/>
      <w:iCs/>
      <w:kern w:val="1"/>
      <w:sz w:val="32"/>
      <w:szCs w:val="32"/>
    </w:rPr>
  </w:style>
  <w:style w:type="character" w:customStyle="1" w:styleId="af2">
    <w:name w:val="Схема документа Знак"/>
    <w:rPr>
      <w:rFonts w:ascii="Tahoma" w:hAnsi="Tahoma" w:cs="Tahoma"/>
      <w:sz w:val="24"/>
      <w:szCs w:val="24"/>
      <w:shd w:val="clear" w:color="auto" w:fill="000080"/>
    </w:rPr>
  </w:style>
  <w:style w:type="character" w:customStyle="1" w:styleId="14">
    <w:name w:val="Основной текст с отступом Знак1"/>
    <w:rPr>
      <w:lang w:val="ru-RU"/>
    </w:rPr>
  </w:style>
  <w:style w:type="character" w:customStyle="1" w:styleId="ListParagraphChar">
    <w:name w:val="List Paragraph Char"/>
    <w:rPr>
      <w:lang w:val="ru-RU"/>
    </w:rPr>
  </w:style>
  <w:style w:type="character" w:customStyle="1" w:styleId="ConsPlusNormal">
    <w:name w:val="ConsPlusNormal Знак"/>
    <w:rPr>
      <w:rFonts w:ascii="Arial" w:hAnsi="Arial" w:cs="Arial"/>
      <w:sz w:val="22"/>
      <w:szCs w:val="22"/>
      <w:lang w:val="ru-RU" w:eastAsia="ar-SA" w:bidi="ar-SA"/>
    </w:rPr>
  </w:style>
  <w:style w:type="character" w:customStyle="1" w:styleId="18">
    <w:name w:val="Знак Знак18"/>
    <w:rPr>
      <w:b/>
      <w:bCs/>
      <w:kern w:val="1"/>
      <w:sz w:val="36"/>
      <w:szCs w:val="36"/>
      <w:lang w:val="ru-RU"/>
    </w:rPr>
  </w:style>
  <w:style w:type="character" w:customStyle="1" w:styleId="af3">
    <w:name w:val="Основной текст Знак"/>
    <w:rPr>
      <w:sz w:val="24"/>
      <w:szCs w:val="24"/>
      <w:lang w:val="ru-RU"/>
    </w:rPr>
  </w:style>
  <w:style w:type="character" w:customStyle="1" w:styleId="H2">
    <w:name w:val="H2 Знак"/>
    <w:rPr>
      <w:b/>
      <w:bCs/>
      <w:sz w:val="30"/>
      <w:szCs w:val="30"/>
      <w:lang w:val="ru-RU"/>
    </w:rPr>
  </w:style>
  <w:style w:type="character" w:customStyle="1" w:styleId="h31">
    <w:name w:val="h3 Знак Знак Знак Знак Знак1"/>
    <w:rPr>
      <w:rFonts w:ascii="Arial" w:hAnsi="Arial" w:cs="Arial"/>
      <w:b/>
      <w:bCs/>
      <w:sz w:val="24"/>
      <w:szCs w:val="24"/>
      <w:lang w:val="ru-RU"/>
    </w:rPr>
  </w:style>
  <w:style w:type="character" w:customStyle="1" w:styleId="15">
    <w:name w:val="Нижний колонтитул Знак1"/>
    <w:rPr>
      <w:lang w:val="ru-RU"/>
    </w:rPr>
  </w:style>
  <w:style w:type="character" w:customStyle="1" w:styleId="150">
    <w:name w:val="Знак Знак15"/>
    <w:rPr>
      <w:rFonts w:ascii="Arial" w:hAnsi="Arial" w:cs="Arial"/>
      <w:b/>
      <w:bCs/>
      <w:kern w:val="1"/>
      <w:sz w:val="32"/>
      <w:szCs w:val="32"/>
      <w:lang w:val="ru-RU"/>
    </w:rPr>
  </w:style>
  <w:style w:type="character" w:customStyle="1" w:styleId="140">
    <w:name w:val="Знак Знак14"/>
    <w:rPr>
      <w:b/>
      <w:bCs/>
      <w:kern w:val="1"/>
      <w:sz w:val="32"/>
      <w:szCs w:val="32"/>
    </w:rPr>
  </w:style>
  <w:style w:type="character" w:customStyle="1" w:styleId="26">
    <w:name w:val="ГС_Заголовок_2 Знак"/>
    <w:rPr>
      <w:b/>
      <w:bCs/>
      <w:sz w:val="22"/>
      <w:szCs w:val="22"/>
      <w:lang w:val="ru-RU" w:eastAsia="ar-SA" w:bidi="ar-SA"/>
    </w:rPr>
  </w:style>
  <w:style w:type="character" w:customStyle="1" w:styleId="af4">
    <w:name w:val="Обычный без первой строки Знак Знак"/>
    <w:rPr>
      <w:color w:val="000000"/>
      <w:sz w:val="28"/>
      <w:szCs w:val="28"/>
    </w:rPr>
  </w:style>
  <w:style w:type="character" w:customStyle="1" w:styleId="111">
    <w:name w:val="Знак Знак Знак1 Знак1"/>
    <w:rPr>
      <w:lang w:val="ru-RU"/>
    </w:rPr>
  </w:style>
  <w:style w:type="character" w:customStyle="1" w:styleId="220">
    <w:name w:val="Знак2 Знак Знак2"/>
    <w:rPr>
      <w:lang w:val="ru-RU"/>
    </w:rPr>
  </w:style>
  <w:style w:type="character" w:customStyle="1" w:styleId="descriconpricered">
    <w:name w:val="descr_icon_price_red"/>
    <w:rPr>
      <w:color w:val="auto"/>
    </w:rPr>
  </w:style>
  <w:style w:type="character" w:customStyle="1" w:styleId="35">
    <w:name w:val="Знак Знак3"/>
    <w:rPr>
      <w:lang w:val="ru-RU"/>
    </w:rPr>
  </w:style>
  <w:style w:type="character" w:customStyle="1" w:styleId="27">
    <w:name w:val="Заголовок 2 Знак Знак"/>
    <w:rPr>
      <w:rFonts w:ascii="Arial" w:hAnsi="Arial" w:cs="Arial"/>
      <w:b/>
      <w:bCs/>
      <w:i/>
      <w:iCs/>
      <w:sz w:val="28"/>
      <w:szCs w:val="28"/>
      <w:lang w:val="ru-RU"/>
    </w:rPr>
  </w:style>
  <w:style w:type="character" w:customStyle="1" w:styleId="FontStyle27">
    <w:name w:val="Font Style27"/>
    <w:rPr>
      <w:rFonts w:ascii="Times New Roman" w:hAnsi="Times New Roman" w:cs="Times New Roman"/>
      <w:sz w:val="24"/>
      <w:szCs w:val="24"/>
    </w:rPr>
  </w:style>
  <w:style w:type="character" w:customStyle="1" w:styleId="120">
    <w:name w:val="Знак Знак Знак1 Знак2"/>
    <w:rPr>
      <w:lang w:val="ru-RU"/>
    </w:rPr>
  </w:style>
  <w:style w:type="character" w:customStyle="1" w:styleId="16">
    <w:name w:val="Глава 1 Знак"/>
    <w:rPr>
      <w:rFonts w:ascii="Arial" w:hAnsi="Arial" w:cs="Arial"/>
      <w:b/>
      <w:bCs/>
      <w:kern w:val="1"/>
      <w:sz w:val="32"/>
      <w:szCs w:val="32"/>
      <w:lang w:val="ru-RU"/>
    </w:rPr>
  </w:style>
  <w:style w:type="character" w:customStyle="1" w:styleId="h3">
    <w:name w:val="h3 Знак Знак Знак Знак Знак"/>
    <w:rPr>
      <w:rFonts w:ascii="Arial" w:hAnsi="Arial" w:cs="Arial"/>
      <w:b/>
      <w:bCs/>
      <w:sz w:val="26"/>
      <w:szCs w:val="26"/>
      <w:lang w:val="ru-RU" w:eastAsia="ar-SA" w:bidi="ar-SA"/>
    </w:rPr>
  </w:style>
  <w:style w:type="character" w:customStyle="1" w:styleId="textspanview">
    <w:name w:val="textspanview"/>
    <w:basedOn w:val="20"/>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17">
    <w:name w:val="Основной шрифт абзаца1"/>
  </w:style>
  <w:style w:type="character" w:customStyle="1" w:styleId="WW-">
    <w:name w:val="WW-Символ сноски"/>
    <w:rPr>
      <w:vertAlign w:val="superscript"/>
    </w:rPr>
  </w:style>
  <w:style w:type="character" w:customStyle="1" w:styleId="81">
    <w:name w:val="Знак8 Знак Знак1"/>
    <w:rPr>
      <w:lang w:val="ru-RU" w:eastAsia="ar-SA" w:bidi="ar-SA"/>
    </w:rPr>
  </w:style>
  <w:style w:type="character" w:customStyle="1" w:styleId="82">
    <w:name w:val="Знак8 Знак Знак"/>
    <w:rPr>
      <w:sz w:val="24"/>
      <w:szCs w:val="24"/>
      <w:lang w:val="ru-RU" w:eastAsia="ar-SA" w:bidi="ar-SA"/>
    </w:rPr>
  </w:style>
  <w:style w:type="character" w:customStyle="1" w:styleId="apple-style-span">
    <w:name w:val="apple-style-span"/>
  </w:style>
  <w:style w:type="character" w:customStyle="1" w:styleId="HeaderChar4">
    <w:name w:val="Header Char4"/>
    <w:rPr>
      <w:rFonts w:ascii="Times New Roman" w:hAnsi="Times New Roman" w:cs="Times New Roman"/>
      <w:sz w:val="20"/>
      <w:szCs w:val="20"/>
    </w:rPr>
  </w:style>
  <w:style w:type="character" w:customStyle="1" w:styleId="130">
    <w:name w:val="Знак Знак Знак1 Знак3"/>
    <w:rPr>
      <w:lang w:val="ru-RU"/>
    </w:rPr>
  </w:style>
  <w:style w:type="character" w:customStyle="1" w:styleId="83">
    <w:name w:val="Знак8 Знак"/>
    <w:rPr>
      <w:lang w:val="ru-RU"/>
    </w:rPr>
  </w:style>
  <w:style w:type="character" w:customStyle="1" w:styleId="28">
    <w:name w:val="Знак2 Знак"/>
    <w:rPr>
      <w:b/>
      <w:bCs/>
      <w:sz w:val="28"/>
      <w:szCs w:val="28"/>
      <w:lang w:val="ru-RU"/>
    </w:rPr>
  </w:style>
  <w:style w:type="character" w:customStyle="1" w:styleId="112">
    <w:name w:val="Глава 1 Знак1"/>
    <w:rPr>
      <w:rFonts w:ascii="Arial" w:hAnsi="Arial" w:cs="Arial"/>
      <w:b/>
      <w:bCs/>
      <w:kern w:val="1"/>
      <w:sz w:val="32"/>
      <w:szCs w:val="32"/>
      <w:lang w:val="ru-RU"/>
    </w:rPr>
  </w:style>
  <w:style w:type="character" w:customStyle="1" w:styleId="211">
    <w:name w:val="Заголовок 2 Знак Знак1"/>
    <w:rPr>
      <w:rFonts w:ascii="Arial" w:hAnsi="Arial" w:cs="Arial"/>
      <w:b/>
      <w:bCs/>
      <w:i/>
      <w:iCs/>
      <w:sz w:val="28"/>
      <w:szCs w:val="28"/>
      <w:lang w:val="ru-RU"/>
    </w:rPr>
  </w:style>
  <w:style w:type="character" w:customStyle="1" w:styleId="h32">
    <w:name w:val="h3 Знак Знак Знак Знак Знак2"/>
    <w:rPr>
      <w:rFonts w:ascii="Arial" w:hAnsi="Arial" w:cs="Arial"/>
      <w:b/>
      <w:bCs/>
      <w:sz w:val="26"/>
      <w:szCs w:val="26"/>
      <w:lang w:val="ru-RU" w:eastAsia="ar-SA" w:bidi="ar-SA"/>
    </w:rPr>
  </w:style>
  <w:style w:type="character" w:customStyle="1" w:styleId="FontStyle26">
    <w:name w:val="Font Style26"/>
    <w:rPr>
      <w:rFonts w:ascii="Times New Roman" w:hAnsi="Times New Roman" w:cs="Times New Roman"/>
      <w:b/>
      <w:bCs/>
      <w:sz w:val="24"/>
      <w:szCs w:val="24"/>
    </w:rPr>
  </w:style>
  <w:style w:type="character" w:customStyle="1" w:styleId="FontStyle20">
    <w:name w:val="Font Style20"/>
    <w:rPr>
      <w:rFonts w:ascii="Times New Roman" w:hAnsi="Times New Roman" w:cs="Times New Roman"/>
      <w:b/>
      <w:bCs/>
      <w:sz w:val="24"/>
      <w:szCs w:val="24"/>
    </w:rPr>
  </w:style>
  <w:style w:type="character" w:customStyle="1" w:styleId="hps">
    <w:name w:val="hps"/>
  </w:style>
  <w:style w:type="character" w:customStyle="1" w:styleId="apple-converted-space">
    <w:name w:val="apple-converted-space"/>
  </w:style>
  <w:style w:type="character" w:customStyle="1" w:styleId="Arial0">
    <w:name w:val="Стиль Основной текст с отступом + Arial Знак"/>
    <w:rPr>
      <w:rFonts w:ascii="Arial" w:hAnsi="Arial" w:cs="Arial"/>
      <w:sz w:val="24"/>
      <w:szCs w:val="24"/>
    </w:rPr>
  </w:style>
  <w:style w:type="character" w:customStyle="1" w:styleId="141">
    <w:name w:val="Знак Знак Знак1 Знак4"/>
    <w:rPr>
      <w:lang w:val="ru-RU"/>
    </w:rPr>
  </w:style>
  <w:style w:type="character" w:customStyle="1" w:styleId="810">
    <w:name w:val="Знак8 Знак1"/>
    <w:rPr>
      <w:lang w:val="ru-RU"/>
    </w:rPr>
  </w:style>
  <w:style w:type="character" w:customStyle="1" w:styleId="212">
    <w:name w:val="Знак2 Знак1"/>
    <w:rPr>
      <w:b/>
      <w:bCs/>
      <w:sz w:val="28"/>
      <w:szCs w:val="28"/>
      <w:lang w:val="ru-RU"/>
    </w:rPr>
  </w:style>
  <w:style w:type="character" w:customStyle="1" w:styleId="122">
    <w:name w:val="Глава 1 Знак2"/>
    <w:rPr>
      <w:rFonts w:ascii="Arial" w:hAnsi="Arial" w:cs="Arial"/>
      <w:b/>
      <w:bCs/>
      <w:kern w:val="1"/>
      <w:sz w:val="32"/>
      <w:szCs w:val="32"/>
      <w:lang w:val="ru-RU"/>
    </w:rPr>
  </w:style>
  <w:style w:type="character" w:customStyle="1" w:styleId="221">
    <w:name w:val="Заголовок 2 Знак Знак2"/>
    <w:rPr>
      <w:rFonts w:ascii="Arial" w:hAnsi="Arial" w:cs="Arial"/>
      <w:b/>
      <w:bCs/>
      <w:i/>
      <w:iCs/>
      <w:sz w:val="28"/>
      <w:szCs w:val="28"/>
      <w:lang w:val="ru-RU"/>
    </w:rPr>
  </w:style>
  <w:style w:type="character" w:customStyle="1" w:styleId="h33">
    <w:name w:val="h3 Знак Знак Знак Знак Знак3"/>
    <w:rPr>
      <w:rFonts w:ascii="Arial" w:hAnsi="Arial" w:cs="Arial"/>
      <w:b/>
      <w:bCs/>
      <w:sz w:val="26"/>
      <w:szCs w:val="26"/>
      <w:lang w:val="ru-RU" w:eastAsia="ar-SA" w:bidi="ar-SA"/>
    </w:rPr>
  </w:style>
  <w:style w:type="character" w:customStyle="1" w:styleId="41">
    <w:name w:val="заголовок 4 Знак"/>
    <w:rPr>
      <w:rFonts w:ascii="Arial" w:hAnsi="Arial" w:cs="Arial"/>
      <w:smallCaps/>
      <w:sz w:val="22"/>
      <w:szCs w:val="22"/>
      <w:lang w:val="ru-RU"/>
    </w:rPr>
  </w:style>
  <w:style w:type="character" w:customStyle="1" w:styleId="xpicturetext">
    <w:name w:val="xpicturetext"/>
    <w:basedOn w:val="20"/>
  </w:style>
  <w:style w:type="character" w:customStyle="1" w:styleId="312">
    <w:name w:val="Знак3 Знак Знак1"/>
    <w:rPr>
      <w:lang w:val="ru-RU"/>
    </w:rPr>
  </w:style>
  <w:style w:type="character" w:customStyle="1" w:styleId="29">
    <w:name w:val="Нижний колонтитул Знак Знак Знак2"/>
    <w:rPr>
      <w:lang w:val="ru-RU"/>
    </w:rPr>
  </w:style>
  <w:style w:type="character" w:customStyle="1" w:styleId="af5">
    <w:name w:val="Гипертекстовая ссылка"/>
    <w:rPr>
      <w:color w:val="008000"/>
    </w:rPr>
  </w:style>
  <w:style w:type="character" w:customStyle="1" w:styleId="36">
    <w:name w:val="Стиль3 Знак Знак Знак Знак Знак"/>
    <w:rPr>
      <w:sz w:val="24"/>
      <w:szCs w:val="24"/>
      <w:lang w:val="ru-RU"/>
    </w:rPr>
  </w:style>
  <w:style w:type="character" w:customStyle="1" w:styleId="af6">
    <w:name w:val="Стиль основного текста Знак"/>
    <w:rPr>
      <w:b/>
      <w:bCs/>
      <w:sz w:val="24"/>
      <w:szCs w:val="24"/>
      <w:lang w:val="ru-RU"/>
    </w:rPr>
  </w:style>
  <w:style w:type="character" w:customStyle="1" w:styleId="19">
    <w:name w:val="Стиль1 Знак"/>
    <w:rPr>
      <w:b/>
      <w:bCs/>
      <w:sz w:val="24"/>
      <w:szCs w:val="24"/>
      <w:lang w:val="ru-RU"/>
    </w:rPr>
  </w:style>
  <w:style w:type="character" w:customStyle="1" w:styleId="37">
    <w:name w:val="Знак3 Знак Знак"/>
    <w:rPr>
      <w:lang w:val="ru-RU"/>
    </w:rPr>
  </w:style>
  <w:style w:type="character" w:customStyle="1" w:styleId="2a">
    <w:name w:val="Стиль2 Знак"/>
    <w:rPr>
      <w:b/>
      <w:bCs/>
      <w:sz w:val="24"/>
      <w:szCs w:val="24"/>
      <w:lang w:val="ru-RU"/>
    </w:rPr>
  </w:style>
  <w:style w:type="character" w:customStyle="1" w:styleId="213">
    <w:name w:val="Знак2 Знак Знак1"/>
    <w:rPr>
      <w:sz w:val="24"/>
      <w:szCs w:val="24"/>
    </w:rPr>
  </w:style>
  <w:style w:type="character" w:customStyle="1" w:styleId="1a">
    <w:name w:val="Нижний колонтитул Знак Знак Знак1"/>
    <w:rPr>
      <w:lang w:val="ru-RU"/>
    </w:rPr>
  </w:style>
  <w:style w:type="character" w:customStyle="1" w:styleId="af7">
    <w:name w:val="Основной шрифт"/>
  </w:style>
  <w:style w:type="character" w:customStyle="1" w:styleId="BodyText">
    <w:name w:val="Body Text Знак Знак"/>
    <w:rPr>
      <w:sz w:val="24"/>
      <w:szCs w:val="24"/>
      <w:lang w:val="ru-RU"/>
    </w:rPr>
  </w:style>
  <w:style w:type="character" w:customStyle="1" w:styleId="1b">
    <w:name w:val="Нижний колонтитул Знак Знак1"/>
    <w:rPr>
      <w:sz w:val="24"/>
      <w:szCs w:val="24"/>
      <w:lang w:val="ru-RU"/>
    </w:rPr>
  </w:style>
  <w:style w:type="character" w:customStyle="1" w:styleId="af8">
    <w:name w:val="Основной текст с отступом Знак"/>
    <w:rPr>
      <w:sz w:val="24"/>
      <w:szCs w:val="24"/>
      <w:lang w:val="ru-RU"/>
    </w:rPr>
  </w:style>
  <w:style w:type="character" w:customStyle="1" w:styleId="SubtitleChar">
    <w:name w:val="Subtitle Char"/>
    <w:rPr>
      <w:b/>
      <w:bCs/>
      <w:sz w:val="36"/>
      <w:szCs w:val="36"/>
      <w:lang w:val="ru-RU"/>
    </w:rPr>
  </w:style>
  <w:style w:type="character" w:customStyle="1" w:styleId="340">
    <w:name w:val="Знак3 Знак Знак4"/>
    <w:rPr>
      <w:sz w:val="24"/>
      <w:szCs w:val="24"/>
      <w:lang w:val="ru-RU"/>
    </w:rPr>
  </w:style>
  <w:style w:type="character" w:customStyle="1" w:styleId="crdsubttl">
    <w:name w:val="crdsubttl"/>
    <w:rPr>
      <w:rFonts w:ascii="Arial Narrow" w:hAnsi="Arial Narrow" w:cs="Arial Narrow"/>
      <w:b/>
      <w:bCs/>
      <w:color w:val="auto"/>
      <w:sz w:val="21"/>
      <w:szCs w:val="21"/>
    </w:rPr>
  </w:style>
  <w:style w:type="character" w:customStyle="1" w:styleId="af9">
    <w:name w:val="АД_Наименование главы без нумерации Знак"/>
    <w:rPr>
      <w:b/>
      <w:bCs/>
      <w:sz w:val="24"/>
      <w:szCs w:val="24"/>
      <w:lang w:val="ru-RU"/>
    </w:rPr>
  </w:style>
  <w:style w:type="character" w:customStyle="1" w:styleId="afa">
    <w:name w:val="АД_Основной текст Знак"/>
    <w:rPr>
      <w:sz w:val="24"/>
      <w:szCs w:val="24"/>
      <w:lang w:val="ru-RU"/>
    </w:rPr>
  </w:style>
  <w:style w:type="character" w:customStyle="1" w:styleId="2b">
    <w:name w:val="Заголовок 2 Знак Знак Знак"/>
    <w:rPr>
      <w:b/>
      <w:bCs/>
      <w:sz w:val="24"/>
      <w:szCs w:val="24"/>
      <w:lang w:val="ru-RU"/>
    </w:rPr>
  </w:style>
  <w:style w:type="character" w:customStyle="1" w:styleId="1c">
    <w:name w:val="Верхний колонтитул Знак1"/>
    <w:rPr>
      <w:rFonts w:ascii="Times New Roman" w:hAnsi="Times New Roman" w:cs="Times New Roman"/>
      <w:sz w:val="20"/>
      <w:szCs w:val="20"/>
    </w:rPr>
  </w:style>
  <w:style w:type="character" w:customStyle="1" w:styleId="1d">
    <w:name w:val="Текст сноски Знак1"/>
    <w:rPr>
      <w:rFonts w:ascii="Times New Roman" w:hAnsi="Times New Roman" w:cs="Times New Roman"/>
      <w:sz w:val="20"/>
      <w:szCs w:val="20"/>
    </w:rPr>
  </w:style>
  <w:style w:type="character" w:customStyle="1" w:styleId="1e">
    <w:name w:val="Текст примечания Знак1"/>
    <w:rPr>
      <w:rFonts w:ascii="Times New Roman" w:hAnsi="Times New Roman" w:cs="Times New Roman"/>
      <w:sz w:val="20"/>
      <w:szCs w:val="20"/>
    </w:rPr>
  </w:style>
  <w:style w:type="character" w:customStyle="1" w:styleId="214">
    <w:name w:val="Основной текст 2 Знак1"/>
    <w:rPr>
      <w:rFonts w:ascii="Times New Roman" w:hAnsi="Times New Roman" w:cs="Times New Roman"/>
      <w:sz w:val="20"/>
      <w:szCs w:val="20"/>
    </w:rPr>
  </w:style>
  <w:style w:type="character" w:customStyle="1" w:styleId="215">
    <w:name w:val="Основной текст с отступом 2 Знак1"/>
    <w:rPr>
      <w:rFonts w:ascii="Times New Roman" w:hAnsi="Times New Roman" w:cs="Times New Roman"/>
      <w:sz w:val="20"/>
      <w:szCs w:val="20"/>
    </w:rPr>
  </w:style>
  <w:style w:type="character" w:customStyle="1" w:styleId="12pt3">
    <w:name w:val="Первая строка:Обычный+12pt Знак3"/>
    <w:rPr>
      <w:rFonts w:ascii="Calibri" w:hAnsi="Calibri" w:cs="Calibri"/>
      <w:sz w:val="24"/>
      <w:szCs w:val="24"/>
    </w:rPr>
  </w:style>
  <w:style w:type="character" w:customStyle="1" w:styleId="230">
    <w:name w:val="Знак Знак23"/>
    <w:rPr>
      <w:sz w:val="22"/>
      <w:szCs w:val="22"/>
      <w:lang w:val="ru-RU"/>
    </w:rPr>
  </w:style>
  <w:style w:type="character" w:customStyle="1" w:styleId="103">
    <w:name w:val="Знак Знак103"/>
    <w:rPr>
      <w:b/>
      <w:bCs/>
      <w:i/>
      <w:iCs/>
      <w:kern w:val="1"/>
      <w:sz w:val="32"/>
      <w:szCs w:val="32"/>
    </w:rPr>
  </w:style>
  <w:style w:type="character" w:customStyle="1" w:styleId="183">
    <w:name w:val="Знак Знак183"/>
    <w:rPr>
      <w:b/>
      <w:bCs/>
      <w:kern w:val="1"/>
      <w:sz w:val="36"/>
      <w:szCs w:val="36"/>
      <w:lang w:val="ru-RU"/>
    </w:rPr>
  </w:style>
  <w:style w:type="character" w:customStyle="1" w:styleId="153">
    <w:name w:val="Знак Знак153"/>
    <w:rPr>
      <w:rFonts w:ascii="Arial" w:hAnsi="Arial" w:cs="Arial"/>
      <w:b/>
      <w:bCs/>
      <w:kern w:val="1"/>
      <w:sz w:val="32"/>
      <w:szCs w:val="32"/>
      <w:lang w:val="ru-RU"/>
    </w:rPr>
  </w:style>
  <w:style w:type="character" w:customStyle="1" w:styleId="143">
    <w:name w:val="Знак Знак143"/>
    <w:rPr>
      <w:b/>
      <w:bCs/>
      <w:kern w:val="1"/>
      <w:sz w:val="32"/>
      <w:szCs w:val="32"/>
    </w:rPr>
  </w:style>
  <w:style w:type="character" w:customStyle="1" w:styleId="223">
    <w:name w:val="Знак2 Знак Знак23"/>
    <w:rPr>
      <w:lang w:val="ru-RU"/>
    </w:rPr>
  </w:style>
  <w:style w:type="character" w:customStyle="1" w:styleId="313">
    <w:name w:val="Знак3 Знак Знак13"/>
    <w:rPr>
      <w:lang w:val="ru-RU"/>
    </w:rPr>
  </w:style>
  <w:style w:type="character" w:customStyle="1" w:styleId="afb">
    <w:name w:val="Символы концевой сноски"/>
    <w:rPr>
      <w:vertAlign w:val="superscript"/>
    </w:rPr>
  </w:style>
  <w:style w:type="character" w:customStyle="1" w:styleId="sentence">
    <w:name w:val="sentence"/>
  </w:style>
  <w:style w:type="character" w:customStyle="1" w:styleId="Heading2Char5">
    <w:name w:val="Heading 2 Char5"/>
    <w:rPr>
      <w:rFonts w:ascii="Cambria" w:hAnsi="Cambria" w:cs="Cambria"/>
      <w:b/>
      <w:bCs/>
      <w:i/>
      <w:iCs/>
      <w:sz w:val="28"/>
      <w:szCs w:val="28"/>
    </w:rPr>
  </w:style>
  <w:style w:type="character" w:customStyle="1" w:styleId="1f">
    <w:name w:val="Название Знак1"/>
    <w:rPr>
      <w:sz w:val="28"/>
      <w:szCs w:val="28"/>
    </w:rPr>
  </w:style>
  <w:style w:type="character" w:customStyle="1" w:styleId="afc">
    <w:name w:val="Текст Знак"/>
    <w:rPr>
      <w:rFonts w:ascii="Courier New" w:hAnsi="Courier New" w:cs="Courier New"/>
    </w:rPr>
  </w:style>
  <w:style w:type="character" w:customStyle="1" w:styleId="131">
    <w:name w:val="Знак Знак13"/>
    <w:rPr>
      <w:rFonts w:ascii="Arial" w:hAnsi="Arial" w:cs="Arial"/>
      <w:b/>
      <w:bCs/>
      <w:kern w:val="1"/>
      <w:sz w:val="32"/>
      <w:szCs w:val="32"/>
      <w:lang w:val="ru-RU"/>
    </w:rPr>
  </w:style>
  <w:style w:type="character" w:customStyle="1" w:styleId="123">
    <w:name w:val="Знак Знак12"/>
    <w:rPr>
      <w:rFonts w:ascii="Arial" w:hAnsi="Arial" w:cs="Arial"/>
      <w:b/>
      <w:bCs/>
      <w:i/>
      <w:iCs/>
      <w:sz w:val="28"/>
      <w:szCs w:val="28"/>
      <w:lang w:val="ru-RU"/>
    </w:rPr>
  </w:style>
  <w:style w:type="character" w:customStyle="1" w:styleId="270">
    <w:name w:val="Знак Знак27"/>
    <w:rPr>
      <w:sz w:val="24"/>
      <w:szCs w:val="24"/>
      <w:lang w:val="ru-RU"/>
    </w:rPr>
  </w:style>
  <w:style w:type="character" w:customStyle="1" w:styleId="200">
    <w:name w:val="Знак Знак20"/>
    <w:rPr>
      <w:lang w:val="ru-RU"/>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6z3">
    <w:name w:val="WW8Num6z3"/>
    <w:rPr>
      <w:rFonts w:ascii="Symbol" w:hAnsi="Symbol" w:cs="Symbol"/>
      <w:sz w:val="24"/>
      <w:szCs w:val="24"/>
    </w:rPr>
  </w:style>
  <w:style w:type="character" w:customStyle="1" w:styleId="WW8Num6z4">
    <w:name w:val="WW8Num6z4"/>
    <w:rPr>
      <w:rFonts w:ascii="Times New Roman" w:hAnsi="Times New Roman" w:cs="Times New Roman"/>
      <w:sz w:val="22"/>
      <w:szCs w:val="22"/>
    </w:rPr>
  </w:style>
  <w:style w:type="character" w:customStyle="1" w:styleId="afd">
    <w:name w:val="Название Знак"/>
    <w:rPr>
      <w:rFonts w:ascii="Times New Roman" w:hAnsi="Times New Roman" w:cs="Times New Roman"/>
      <w:b/>
      <w:bCs/>
      <w:sz w:val="20"/>
      <w:szCs w:val="20"/>
    </w:rPr>
  </w:style>
  <w:style w:type="character" w:styleId="afe">
    <w:name w:val="Emphasis"/>
    <w:qFormat/>
    <w:rPr>
      <w:i/>
      <w:iCs/>
    </w:rPr>
  </w:style>
  <w:style w:type="character" w:customStyle="1" w:styleId="aff">
    <w:name w:val="Подзаголовок Знак"/>
    <w:rPr>
      <w:i/>
      <w:iCs/>
      <w:sz w:val="24"/>
      <w:szCs w:val="24"/>
    </w:rPr>
  </w:style>
  <w:style w:type="character" w:customStyle="1" w:styleId="FontStyle44">
    <w:name w:val="Font Style44"/>
    <w:rPr>
      <w:rFonts w:ascii="Calibri" w:hAnsi="Calibri" w:cs="Calibri"/>
      <w:sz w:val="22"/>
      <w:szCs w:val="22"/>
    </w:rPr>
  </w:style>
  <w:style w:type="character" w:customStyle="1" w:styleId="aqblacklarge">
    <w:name w:val="aq_blacklarge"/>
  </w:style>
  <w:style w:type="character" w:customStyle="1" w:styleId="info">
    <w:name w:val="info"/>
  </w:style>
  <w:style w:type="character" w:customStyle="1" w:styleId="fontbig1">
    <w:name w:val="font_big_1"/>
  </w:style>
  <w:style w:type="character" w:customStyle="1" w:styleId="group">
    <w:name w:val="group"/>
  </w:style>
  <w:style w:type="character" w:customStyle="1" w:styleId="goods-price">
    <w:name w:val="goods-price"/>
  </w:style>
  <w:style w:type="character" w:customStyle="1" w:styleId="price">
    <w:name w:val="price"/>
  </w:style>
  <w:style w:type="character" w:customStyle="1" w:styleId="HeaderChar2">
    <w:name w:val="Header Char2"/>
    <w:rPr>
      <w:rFonts w:ascii="Times New Roman" w:hAnsi="Times New Roman" w:cs="Times New Roman"/>
      <w:sz w:val="20"/>
      <w:szCs w:val="20"/>
    </w:rPr>
  </w:style>
  <w:style w:type="character" w:customStyle="1" w:styleId="12pt2">
    <w:name w:val="Первая строка:Обычный+12pt Знак2"/>
    <w:rPr>
      <w:sz w:val="24"/>
      <w:szCs w:val="24"/>
      <w:lang w:val="ru-RU"/>
    </w:rPr>
  </w:style>
  <w:style w:type="character" w:customStyle="1" w:styleId="811">
    <w:name w:val="Знак8 Знак11"/>
    <w:rPr>
      <w:lang w:val="ru-RU"/>
    </w:rPr>
  </w:style>
  <w:style w:type="character" w:customStyle="1" w:styleId="61">
    <w:name w:val="Знак Знак6"/>
    <w:rPr>
      <w:lang w:val="ru-RU"/>
    </w:rPr>
  </w:style>
  <w:style w:type="character" w:customStyle="1" w:styleId="51">
    <w:name w:val="Знак Знак5"/>
    <w:rPr>
      <w:lang w:val="ru-RU"/>
    </w:rPr>
  </w:style>
  <w:style w:type="character" w:customStyle="1" w:styleId="Normal12pt2">
    <w:name w:val="Normal + 12 pt2"/>
    <w:rPr>
      <w:sz w:val="24"/>
      <w:szCs w:val="24"/>
      <w:lang w:val="ru-RU"/>
    </w:rPr>
  </w:style>
  <w:style w:type="character" w:customStyle="1" w:styleId="222">
    <w:name w:val="Знак Знак Знак22"/>
    <w:rPr>
      <w:lang w:val="ru-RU"/>
    </w:rPr>
  </w:style>
  <w:style w:type="character" w:customStyle="1" w:styleId="216">
    <w:name w:val="Знак Знак21"/>
    <w:rPr>
      <w:sz w:val="22"/>
      <w:szCs w:val="22"/>
      <w:lang w:val="ru-RU"/>
    </w:rPr>
  </w:style>
  <w:style w:type="character" w:customStyle="1" w:styleId="1010">
    <w:name w:val="Знак Знак101"/>
    <w:rPr>
      <w:b/>
      <w:bCs/>
      <w:i/>
      <w:iCs/>
      <w:kern w:val="1"/>
      <w:sz w:val="32"/>
      <w:szCs w:val="32"/>
    </w:rPr>
  </w:style>
  <w:style w:type="character" w:customStyle="1" w:styleId="113">
    <w:name w:val="Знак Знак11"/>
    <w:rPr>
      <w:b/>
      <w:bCs/>
      <w:i/>
      <w:iCs/>
      <w:sz w:val="26"/>
      <w:szCs w:val="26"/>
      <w:lang w:val="ru-RU"/>
    </w:rPr>
  </w:style>
  <w:style w:type="character" w:customStyle="1" w:styleId="91">
    <w:name w:val="Знак Знак9"/>
    <w:rPr>
      <w:sz w:val="24"/>
      <w:szCs w:val="24"/>
      <w:lang w:val="ru-RU"/>
    </w:rPr>
  </w:style>
  <w:style w:type="character" w:customStyle="1" w:styleId="84">
    <w:name w:val="Знак Знак8"/>
    <w:rPr>
      <w:i/>
      <w:iCs/>
      <w:sz w:val="24"/>
      <w:szCs w:val="24"/>
      <w:lang w:val="ru-RU"/>
    </w:rPr>
  </w:style>
  <w:style w:type="character" w:customStyle="1" w:styleId="42">
    <w:name w:val="Знак4 Знак Знак"/>
    <w:rPr>
      <w:lang w:val="ru-RU"/>
    </w:rPr>
  </w:style>
  <w:style w:type="character" w:customStyle="1" w:styleId="314">
    <w:name w:val="Знак Знак31"/>
    <w:rPr>
      <w:lang w:val="ru-RU"/>
    </w:rPr>
  </w:style>
  <w:style w:type="character" w:customStyle="1" w:styleId="181">
    <w:name w:val="Знак Знак181"/>
    <w:rPr>
      <w:b/>
      <w:bCs/>
      <w:kern w:val="1"/>
      <w:sz w:val="36"/>
      <w:szCs w:val="36"/>
      <w:lang w:val="ru-RU"/>
    </w:rPr>
  </w:style>
  <w:style w:type="character" w:customStyle="1" w:styleId="43">
    <w:name w:val="Знак Знак4"/>
    <w:rPr>
      <w:lang w:val="ru-RU"/>
    </w:rPr>
  </w:style>
  <w:style w:type="character" w:customStyle="1" w:styleId="151">
    <w:name w:val="Знак Знак151"/>
    <w:rPr>
      <w:rFonts w:ascii="Arial" w:hAnsi="Arial" w:cs="Arial"/>
      <w:b/>
      <w:bCs/>
      <w:kern w:val="1"/>
      <w:sz w:val="32"/>
      <w:szCs w:val="32"/>
      <w:lang w:val="ru-RU"/>
    </w:rPr>
  </w:style>
  <w:style w:type="character" w:customStyle="1" w:styleId="1410">
    <w:name w:val="Знак Знак141"/>
    <w:rPr>
      <w:b/>
      <w:bCs/>
      <w:kern w:val="1"/>
      <w:sz w:val="32"/>
      <w:szCs w:val="32"/>
    </w:rPr>
  </w:style>
  <w:style w:type="character" w:customStyle="1" w:styleId="2210">
    <w:name w:val="Знак2 Знак Знак21"/>
    <w:rPr>
      <w:lang w:val="ru-RU"/>
    </w:rPr>
  </w:style>
  <w:style w:type="character" w:customStyle="1" w:styleId="812">
    <w:name w:val="Знак8 Знак Знак12"/>
    <w:rPr>
      <w:lang w:val="ru-RU" w:eastAsia="ar-SA" w:bidi="ar-SA"/>
    </w:rPr>
  </w:style>
  <w:style w:type="character" w:customStyle="1" w:styleId="830">
    <w:name w:val="Знак8 Знак Знак3"/>
    <w:rPr>
      <w:sz w:val="24"/>
      <w:szCs w:val="24"/>
      <w:lang w:val="ru-RU" w:eastAsia="ar-SA" w:bidi="ar-SA"/>
    </w:rPr>
  </w:style>
  <w:style w:type="character" w:customStyle="1" w:styleId="320">
    <w:name w:val="Знак3 Знак Знак2"/>
    <w:rPr>
      <w:sz w:val="24"/>
      <w:szCs w:val="24"/>
      <w:lang w:val="ru-RU"/>
    </w:rPr>
  </w:style>
  <w:style w:type="character" w:customStyle="1" w:styleId="3110">
    <w:name w:val="Знак3 Знак Знак11"/>
    <w:rPr>
      <w:lang w:val="ru-RU"/>
    </w:rPr>
  </w:style>
  <w:style w:type="character" w:customStyle="1" w:styleId="FontStyle14">
    <w:name w:val="Font Style14"/>
    <w:rPr>
      <w:rFonts w:ascii="Times New Roman" w:hAnsi="Times New Roman" w:cs="Times New Roman"/>
      <w:sz w:val="24"/>
      <w:szCs w:val="24"/>
    </w:rPr>
  </w:style>
  <w:style w:type="character" w:customStyle="1" w:styleId="2c">
    <w:name w:val="Название2"/>
  </w:style>
  <w:style w:type="character" w:customStyle="1" w:styleId="aff0">
    <w:name w:val="Титульный текст Знак"/>
    <w:rPr>
      <w:sz w:val="24"/>
      <w:szCs w:val="24"/>
    </w:rPr>
  </w:style>
  <w:style w:type="character" w:customStyle="1" w:styleId="aff1">
    <w:name w:val="Титульный текст справа Знак"/>
    <w:rPr>
      <w:sz w:val="24"/>
      <w:szCs w:val="24"/>
    </w:rPr>
  </w:style>
  <w:style w:type="character" w:customStyle="1" w:styleId="CharChar">
    <w:name w:val="Обычный Char Char"/>
    <w:rPr>
      <w:rFonts w:ascii="TimesET" w:hAnsi="TimesET" w:cs="TimesET"/>
      <w:sz w:val="22"/>
      <w:szCs w:val="22"/>
      <w:lang w:eastAsia="ar-SA" w:bidi="ar-SA"/>
    </w:rPr>
  </w:style>
  <w:style w:type="character" w:customStyle="1" w:styleId="aff2">
    <w:name w:val="комментарий"/>
    <w:rPr>
      <w:b/>
      <w:bCs/>
      <w:i/>
      <w:iCs/>
      <w:shd w:val="clear" w:color="auto" w:fill="auto"/>
    </w:rPr>
  </w:style>
  <w:style w:type="character" w:customStyle="1" w:styleId="1f0">
    <w:name w:val="Ариал Знак1"/>
    <w:rPr>
      <w:rFonts w:ascii="Arial" w:hAnsi="Arial" w:cs="Arial"/>
      <w:sz w:val="24"/>
      <w:szCs w:val="24"/>
    </w:rPr>
  </w:style>
  <w:style w:type="character" w:customStyle="1" w:styleId="aff3">
    <w:name w:val="Название объекта Знак"/>
    <w:rPr>
      <w:b/>
      <w:bCs/>
      <w:sz w:val="24"/>
      <w:szCs w:val="24"/>
    </w:rPr>
  </w:style>
  <w:style w:type="character" w:customStyle="1" w:styleId="aff4">
    <w:name w:val="Без интервала Знак"/>
    <w:rPr>
      <w:sz w:val="22"/>
      <w:szCs w:val="22"/>
      <w:lang w:eastAsia="ar-SA" w:bidi="ar-SA"/>
    </w:rPr>
  </w:style>
  <w:style w:type="character" w:customStyle="1" w:styleId="List2">
    <w:name w:val="List2 Знак"/>
    <w:rPr>
      <w:rFonts w:ascii="Arial" w:hAnsi="Arial" w:cs="Arial"/>
      <w:sz w:val="24"/>
      <w:szCs w:val="24"/>
    </w:rPr>
  </w:style>
  <w:style w:type="character" w:customStyle="1" w:styleId="MainTXT1">
    <w:name w:val="MainTXT Знак1"/>
    <w:rPr>
      <w:rFonts w:ascii="Arial" w:hAnsi="Arial" w:cs="Arial"/>
      <w:sz w:val="24"/>
      <w:szCs w:val="24"/>
    </w:rPr>
  </w:style>
  <w:style w:type="character" w:customStyle="1" w:styleId="1f1">
    <w:name w:val="Пункт Знак1"/>
    <w:rPr>
      <w:sz w:val="24"/>
      <w:szCs w:val="24"/>
    </w:rPr>
  </w:style>
  <w:style w:type="character" w:customStyle="1" w:styleId="aff5">
    <w:name w:val="Сокращения Знак"/>
    <w:rPr>
      <w:sz w:val="22"/>
      <w:szCs w:val="22"/>
      <w:lang w:eastAsia="ar-SA" w:bidi="ar-SA"/>
    </w:rPr>
  </w:style>
  <w:style w:type="character" w:customStyle="1" w:styleId="aff6">
    <w:name w:val="Титул Знак"/>
    <w:rPr>
      <w:sz w:val="28"/>
      <w:szCs w:val="28"/>
    </w:rPr>
  </w:style>
  <w:style w:type="character" w:customStyle="1" w:styleId="posttitle">
    <w:name w:val="post_title"/>
  </w:style>
  <w:style w:type="character" w:customStyle="1" w:styleId="Iniiaiieoeoo">
    <w:name w:val="Iniiaiie o?eoo"/>
  </w:style>
  <w:style w:type="character" w:customStyle="1" w:styleId="mdl">
    <w:name w:val="mdl"/>
  </w:style>
  <w:style w:type="character" w:customStyle="1" w:styleId="dfaq">
    <w:name w:val="dfaq"/>
  </w:style>
  <w:style w:type="character" w:customStyle="1" w:styleId="big1">
    <w:name w:val="big1"/>
    <w:rPr>
      <w:rFonts w:ascii="Verdana" w:hAnsi="Verdana" w:cs="Verdana"/>
      <w:b/>
      <w:bCs/>
      <w:color w:val="auto"/>
      <w:sz w:val="24"/>
      <w:szCs w:val="24"/>
    </w:rPr>
  </w:style>
  <w:style w:type="character" w:customStyle="1" w:styleId="style61">
    <w:name w:val="style61"/>
    <w:rPr>
      <w:rFonts w:ascii="Arial" w:hAnsi="Arial" w:cs="Arial"/>
      <w:sz w:val="18"/>
      <w:szCs w:val="18"/>
    </w:rPr>
  </w:style>
  <w:style w:type="character" w:customStyle="1" w:styleId="13pt">
    <w:name w:val="Стиль Абзац + 13 pt Знак Знак"/>
    <w:rPr>
      <w:sz w:val="25"/>
      <w:szCs w:val="25"/>
      <w:lang w:val="ru-RU"/>
    </w:rPr>
  </w:style>
  <w:style w:type="character" w:customStyle="1" w:styleId="grame">
    <w:name w:val="grame"/>
  </w:style>
  <w:style w:type="character" w:customStyle="1" w:styleId="whbg1">
    <w:name w:val="whbg1"/>
    <w:rPr>
      <w:rFonts w:ascii="Arial" w:hAnsi="Arial" w:cs="Arial"/>
      <w:color w:val="000000"/>
      <w:sz w:val="29"/>
      <w:szCs w:val="29"/>
      <w:shd w:val="clear" w:color="auto" w:fill="FFFFFF"/>
    </w:rPr>
  </w:style>
  <w:style w:type="character" w:customStyle="1" w:styleId="longtext">
    <w:name w:val="long_text"/>
  </w:style>
  <w:style w:type="character" w:customStyle="1" w:styleId="options">
    <w:name w:val="options"/>
  </w:style>
  <w:style w:type="character" w:customStyle="1" w:styleId="TitleChar3">
    <w:name w:val="Title Char3"/>
    <w:rPr>
      <w:b/>
      <w:bCs/>
      <w:sz w:val="28"/>
      <w:szCs w:val="28"/>
      <w:lang w:val="ru-RU"/>
    </w:rPr>
  </w:style>
  <w:style w:type="character" w:customStyle="1" w:styleId="FR1">
    <w:name w:val="FR1 Знак"/>
    <w:rPr>
      <w:b/>
      <w:bCs/>
      <w:sz w:val="22"/>
      <w:szCs w:val="22"/>
      <w:lang w:eastAsia="ar-SA" w:bidi="ar-SA"/>
    </w:rPr>
  </w:style>
  <w:style w:type="character" w:customStyle="1" w:styleId="FontStyle12">
    <w:name w:val="Font Style12"/>
    <w:rPr>
      <w:rFonts w:ascii="Times New Roman" w:hAnsi="Times New Roman" w:cs="Times New Roman"/>
      <w:sz w:val="24"/>
      <w:szCs w:val="24"/>
    </w:rPr>
  </w:style>
  <w:style w:type="character" w:customStyle="1" w:styleId="aff7">
    <w:name w:val="Абзац списка Знак"/>
  </w:style>
  <w:style w:type="character" w:customStyle="1" w:styleId="Definition">
    <w:name w:val="Definition"/>
    <w:rPr>
      <w:i/>
      <w:iCs/>
    </w:rPr>
  </w:style>
  <w:style w:type="character" w:customStyle="1" w:styleId="CITE">
    <w:name w:val="CITE"/>
    <w:rPr>
      <w:i/>
      <w:iCs/>
    </w:rPr>
  </w:style>
  <w:style w:type="character" w:customStyle="1" w:styleId="CODE">
    <w:name w:val="CODE"/>
    <w:rPr>
      <w:rFonts w:ascii="Courier New" w:hAnsi="Courier New" w:cs="Courier New"/>
      <w:sz w:val="20"/>
      <w:szCs w:val="20"/>
    </w:rPr>
  </w:style>
  <w:style w:type="character" w:customStyle="1" w:styleId="Keyboard">
    <w:name w:val="Keyboard"/>
    <w:rPr>
      <w:rFonts w:ascii="Courier New" w:hAnsi="Courier New" w:cs="Courier New"/>
      <w:b/>
      <w:bCs/>
      <w:sz w:val="20"/>
      <w:szCs w:val="20"/>
    </w:rPr>
  </w:style>
  <w:style w:type="character" w:customStyle="1" w:styleId="Sample">
    <w:name w:val="Sample"/>
    <w:rPr>
      <w:rFonts w:ascii="Courier New" w:hAnsi="Courier New" w:cs="Courier New"/>
    </w:rPr>
  </w:style>
  <w:style w:type="character" w:customStyle="1" w:styleId="Typewriter">
    <w:name w:val="Typewriter"/>
    <w:rPr>
      <w:rFonts w:ascii="Courier New" w:hAnsi="Courier New" w:cs="Courier New"/>
      <w:sz w:val="20"/>
      <w:szCs w:val="20"/>
    </w:rPr>
  </w:style>
  <w:style w:type="character" w:customStyle="1" w:styleId="Variable">
    <w:name w:val="Variable"/>
    <w:rPr>
      <w:i/>
      <w:iCs/>
    </w:rPr>
  </w:style>
  <w:style w:type="character" w:customStyle="1" w:styleId="HTMLMarkup">
    <w:name w:val="HTML Markup"/>
    <w:rPr>
      <w:vanish/>
      <w:color w:val="FF0000"/>
    </w:rPr>
  </w:style>
  <w:style w:type="character" w:customStyle="1" w:styleId="Comment">
    <w:name w:val="Comment"/>
    <w:rPr>
      <w:vanish/>
    </w:rPr>
  </w:style>
  <w:style w:type="character" w:customStyle="1" w:styleId="7pt">
    <w:name w:val="Основной текст + 7 pt"/>
    <w:rPr>
      <w:rFonts w:ascii="Arial" w:hAnsi="Arial" w:cs="Arial"/>
      <w:color w:val="000000"/>
      <w:spacing w:val="2"/>
      <w:w w:val="100"/>
      <w:position w:val="0"/>
      <w:sz w:val="14"/>
      <w:szCs w:val="14"/>
      <w:u w:val="none"/>
      <w:vertAlign w:val="baseline"/>
      <w:lang w:val="ru-RU"/>
    </w:rPr>
  </w:style>
  <w:style w:type="character" w:customStyle="1" w:styleId="aff8">
    <w:name w:val="Основной текст_"/>
    <w:rPr>
      <w:color w:val="000000"/>
      <w:sz w:val="24"/>
      <w:szCs w:val="24"/>
    </w:rPr>
  </w:style>
  <w:style w:type="character" w:customStyle="1" w:styleId="A30">
    <w:name w:val="A3"/>
    <w:rPr>
      <w:rFonts w:ascii="HeliosC" w:hAnsi="HeliosC" w:cs="HeliosC"/>
      <w:color w:val="000000"/>
      <w:sz w:val="20"/>
      <w:szCs w:val="20"/>
    </w:rPr>
  </w:style>
  <w:style w:type="character" w:customStyle="1" w:styleId="Heading1Char2">
    <w:name w:val="Heading 1 Char2"/>
    <w:rPr>
      <w:rFonts w:ascii="Arial" w:eastAsia="MS Mincho" w:hAnsi="Arial" w:cs="Arial"/>
      <w:b/>
      <w:bCs/>
      <w:sz w:val="20"/>
      <w:szCs w:val="20"/>
    </w:rPr>
  </w:style>
  <w:style w:type="character" w:customStyle="1" w:styleId="Heading2Char4">
    <w:name w:val="Heading 2 Char4"/>
    <w:rPr>
      <w:rFonts w:ascii="Cambria" w:hAnsi="Cambria" w:cs="Cambria"/>
      <w:b/>
      <w:bCs/>
      <w:i/>
      <w:iCs/>
      <w:sz w:val="28"/>
      <w:szCs w:val="28"/>
    </w:rPr>
  </w:style>
  <w:style w:type="character" w:customStyle="1" w:styleId="Heading2Char3">
    <w:name w:val="Heading 2 Char3"/>
    <w:rPr>
      <w:rFonts w:ascii="Cambria" w:hAnsi="Cambria" w:cs="Cambria"/>
      <w:b/>
      <w:bCs/>
      <w:i/>
      <w:iCs/>
      <w:sz w:val="28"/>
      <w:szCs w:val="28"/>
    </w:rPr>
  </w:style>
  <w:style w:type="character" w:customStyle="1" w:styleId="HeaderChar3">
    <w:name w:val="Header Char3"/>
    <w:rPr>
      <w:rFonts w:ascii="Times New Roman" w:hAnsi="Times New Roman" w:cs="Times New Roman"/>
      <w:sz w:val="20"/>
      <w:szCs w:val="20"/>
    </w:rPr>
  </w:style>
  <w:style w:type="character" w:customStyle="1" w:styleId="330">
    <w:name w:val="Знак3 Знак Знак3"/>
    <w:rPr>
      <w:sz w:val="24"/>
      <w:szCs w:val="24"/>
      <w:lang w:val="ru-RU"/>
    </w:rPr>
  </w:style>
  <w:style w:type="character" w:customStyle="1" w:styleId="224">
    <w:name w:val="Знак Знак22"/>
    <w:rPr>
      <w:sz w:val="22"/>
      <w:szCs w:val="22"/>
      <w:lang w:val="ru-RU"/>
    </w:rPr>
  </w:style>
  <w:style w:type="character" w:customStyle="1" w:styleId="102">
    <w:name w:val="Знак Знак102"/>
    <w:rPr>
      <w:b/>
      <w:bCs/>
      <w:i/>
      <w:iCs/>
      <w:kern w:val="1"/>
      <w:sz w:val="32"/>
      <w:szCs w:val="32"/>
    </w:rPr>
  </w:style>
  <w:style w:type="character" w:customStyle="1" w:styleId="182">
    <w:name w:val="Знак Знак182"/>
    <w:rPr>
      <w:b/>
      <w:bCs/>
      <w:kern w:val="1"/>
      <w:sz w:val="36"/>
      <w:szCs w:val="36"/>
      <w:lang w:val="ru-RU"/>
    </w:rPr>
  </w:style>
  <w:style w:type="character" w:customStyle="1" w:styleId="152">
    <w:name w:val="Знак Знак152"/>
    <w:rPr>
      <w:rFonts w:ascii="Arial" w:hAnsi="Arial" w:cs="Arial"/>
      <w:b/>
      <w:bCs/>
      <w:kern w:val="1"/>
      <w:sz w:val="32"/>
      <w:szCs w:val="32"/>
      <w:lang w:val="ru-RU"/>
    </w:rPr>
  </w:style>
  <w:style w:type="character" w:customStyle="1" w:styleId="142">
    <w:name w:val="Знак Знак142"/>
    <w:rPr>
      <w:b/>
      <w:bCs/>
      <w:kern w:val="1"/>
      <w:sz w:val="32"/>
      <w:szCs w:val="32"/>
    </w:rPr>
  </w:style>
  <w:style w:type="character" w:customStyle="1" w:styleId="2220">
    <w:name w:val="Знак2 Знак Знак22"/>
    <w:rPr>
      <w:lang w:val="ru-RU"/>
    </w:rPr>
  </w:style>
  <w:style w:type="character" w:customStyle="1" w:styleId="3120">
    <w:name w:val="Знак3 Знак Знак12"/>
    <w:rPr>
      <w:lang w:val="ru-RU"/>
    </w:rPr>
  </w:style>
  <w:style w:type="character" w:customStyle="1" w:styleId="Heading2Char2">
    <w:name w:val="Heading 2 Char2"/>
    <w:rPr>
      <w:rFonts w:ascii="Cambria" w:hAnsi="Cambria" w:cs="Cambria"/>
      <w:b/>
      <w:bCs/>
      <w:i/>
      <w:iCs/>
      <w:sz w:val="28"/>
      <w:szCs w:val="28"/>
    </w:rPr>
  </w:style>
  <w:style w:type="character" w:customStyle="1" w:styleId="FontStyle67">
    <w:name w:val="Font Style67"/>
    <w:rPr>
      <w:rFonts w:ascii="Times New Roman" w:hAnsi="Times New Roman" w:cs="Times New Roman"/>
      <w:sz w:val="22"/>
      <w:szCs w:val="22"/>
    </w:rPr>
  </w:style>
  <w:style w:type="character" w:customStyle="1" w:styleId="FontStyle78">
    <w:name w:val="Font Style78"/>
    <w:rPr>
      <w:rFonts w:ascii="Times New Roman" w:hAnsi="Times New Roman" w:cs="Times New Roman"/>
      <w:b/>
      <w:bCs/>
      <w:sz w:val="22"/>
      <w:szCs w:val="22"/>
    </w:rPr>
  </w:style>
  <w:style w:type="character" w:customStyle="1" w:styleId="FontStyle61">
    <w:name w:val="Font Style61"/>
    <w:rPr>
      <w:rFonts w:ascii="Times New Roman" w:hAnsi="Times New Roman" w:cs="Times New Roman"/>
      <w:b/>
      <w:bCs/>
      <w:sz w:val="22"/>
      <w:szCs w:val="22"/>
    </w:rPr>
  </w:style>
  <w:style w:type="character" w:customStyle="1" w:styleId="ConsNonformat">
    <w:name w:val="ConsNonformat Знак"/>
    <w:rPr>
      <w:rFonts w:ascii="Courier New" w:hAnsi="Courier New" w:cs="Courier New"/>
      <w:sz w:val="22"/>
      <w:szCs w:val="22"/>
      <w:lang w:val="ru-RU" w:eastAsia="ar-SA" w:bidi="ar-SA"/>
    </w:rPr>
  </w:style>
  <w:style w:type="character" w:customStyle="1" w:styleId="aff9">
    <w:name w:val="Пункты Знак"/>
  </w:style>
  <w:style w:type="character" w:customStyle="1" w:styleId="-">
    <w:name w:val="Аукцион - Текст Знак"/>
  </w:style>
  <w:style w:type="character" w:customStyle="1" w:styleId="H20">
    <w:name w:val="H2 Знак Знак"/>
    <w:rPr>
      <w:rFonts w:eastAsia="Times New Roman"/>
      <w:b/>
      <w:bCs/>
      <w:sz w:val="24"/>
      <w:szCs w:val="24"/>
    </w:rPr>
  </w:style>
  <w:style w:type="character" w:customStyle="1" w:styleId="affa">
    <w:name w:val="Абзац основной Знак Знак"/>
    <w:rPr>
      <w:rFonts w:ascii="Myriad Pro Light" w:hAnsi="Myriad Pro Light" w:cs="Myriad Pro Light"/>
      <w:sz w:val="24"/>
      <w:szCs w:val="24"/>
    </w:rPr>
  </w:style>
  <w:style w:type="character" w:customStyle="1" w:styleId="BodyTextChar2">
    <w:name w:val="Body Text Char2"/>
    <w:rPr>
      <w:rFonts w:ascii="Times New Roman" w:hAnsi="Times New Roman" w:cs="Times New Roman"/>
      <w:sz w:val="20"/>
      <w:szCs w:val="20"/>
    </w:rPr>
  </w:style>
  <w:style w:type="character" w:customStyle="1" w:styleId="TitleChar1">
    <w:name w:val="Title Char1"/>
    <w:rPr>
      <w:rFonts w:ascii="Cambria" w:hAnsi="Cambria" w:cs="Cambria"/>
      <w:b/>
      <w:bCs/>
      <w:kern w:val="1"/>
      <w:sz w:val="32"/>
      <w:szCs w:val="32"/>
    </w:rPr>
  </w:style>
  <w:style w:type="character" w:customStyle="1" w:styleId="FontStyle15">
    <w:name w:val="Font Style15"/>
    <w:rPr>
      <w:rFonts w:ascii="Times New Roman" w:hAnsi="Times New Roman" w:cs="Times New Roman"/>
      <w:sz w:val="22"/>
      <w:szCs w:val="22"/>
    </w:rPr>
  </w:style>
  <w:style w:type="character" w:customStyle="1" w:styleId="FontStyle16">
    <w:name w:val="Font Style16"/>
    <w:rPr>
      <w:rFonts w:ascii="Times New Roman" w:hAnsi="Times New Roman" w:cs="Times New Roman"/>
      <w:b/>
      <w:bCs/>
      <w:smallCaps/>
      <w:sz w:val="22"/>
      <w:szCs w:val="22"/>
    </w:rPr>
  </w:style>
  <w:style w:type="character" w:customStyle="1" w:styleId="btn-lnk-alignl2">
    <w:name w:val="btn-lnk-alignl2"/>
  </w:style>
  <w:style w:type="character" w:customStyle="1" w:styleId="we">
    <w:name w:val="we"/>
  </w:style>
  <w:style w:type="character" w:customStyle="1" w:styleId="2d">
    <w:name w:val="Основной текст (2)_"/>
    <w:rPr>
      <w:b/>
      <w:bCs/>
      <w:sz w:val="27"/>
      <w:szCs w:val="27"/>
      <w:shd w:val="clear" w:color="auto" w:fill="FFFFFF"/>
    </w:rPr>
  </w:style>
  <w:style w:type="character" w:customStyle="1" w:styleId="affb">
    <w:name w:val="Подпись к таблице_"/>
    <w:rPr>
      <w:sz w:val="21"/>
      <w:szCs w:val="21"/>
      <w:shd w:val="clear" w:color="auto" w:fill="FFFFFF"/>
    </w:rPr>
  </w:style>
  <w:style w:type="character" w:customStyle="1" w:styleId="38">
    <w:name w:val="Основной текст (3)_"/>
    <w:rPr>
      <w:sz w:val="18"/>
      <w:szCs w:val="18"/>
      <w:shd w:val="clear" w:color="auto" w:fill="FFFFFF"/>
    </w:rPr>
  </w:style>
  <w:style w:type="character" w:customStyle="1" w:styleId="510">
    <w:name w:val="Знак Знак51"/>
    <w:rPr>
      <w:rFonts w:eastAsia="Times New Roman"/>
      <w:sz w:val="24"/>
      <w:szCs w:val="24"/>
    </w:rPr>
  </w:style>
  <w:style w:type="character" w:customStyle="1" w:styleId="QuoteChar">
    <w:name w:val="Quote Char"/>
    <w:rPr>
      <w:rFonts w:ascii="Calibri" w:hAnsi="Calibri" w:cs="Calibri"/>
      <w:i/>
      <w:iCs/>
      <w:sz w:val="24"/>
      <w:szCs w:val="24"/>
      <w:lang w:val="en-US"/>
    </w:rPr>
  </w:style>
  <w:style w:type="character" w:customStyle="1" w:styleId="IntenseQuoteChar">
    <w:name w:val="Intense Quote Char"/>
    <w:rPr>
      <w:rFonts w:ascii="Calibri" w:hAnsi="Calibri" w:cs="Calibri"/>
      <w:b/>
      <w:bCs/>
      <w:i/>
      <w:iCs/>
      <w:sz w:val="22"/>
      <w:szCs w:val="22"/>
      <w:lang w:val="en-US"/>
    </w:rPr>
  </w:style>
  <w:style w:type="character" w:customStyle="1" w:styleId="1f2">
    <w:name w:val="Слабое выделение1"/>
    <w:rPr>
      <w:i/>
      <w:iCs/>
      <w:color w:val="auto"/>
    </w:rPr>
  </w:style>
  <w:style w:type="character" w:customStyle="1" w:styleId="1f3">
    <w:name w:val="Сильное выделение1"/>
    <w:rPr>
      <w:b/>
      <w:bCs/>
      <w:i/>
      <w:iCs/>
      <w:sz w:val="24"/>
      <w:szCs w:val="24"/>
      <w:u w:val="single"/>
    </w:rPr>
  </w:style>
  <w:style w:type="character" w:customStyle="1" w:styleId="1f4">
    <w:name w:val="Слабая ссылка1"/>
    <w:rPr>
      <w:sz w:val="24"/>
      <w:szCs w:val="24"/>
      <w:u w:val="single"/>
    </w:rPr>
  </w:style>
  <w:style w:type="character" w:customStyle="1" w:styleId="1f5">
    <w:name w:val="Сильная ссылка1"/>
    <w:rPr>
      <w:b/>
      <w:bCs/>
      <w:sz w:val="24"/>
      <w:szCs w:val="24"/>
      <w:u w:val="single"/>
    </w:rPr>
  </w:style>
  <w:style w:type="character" w:customStyle="1" w:styleId="1f6">
    <w:name w:val="Название книги1"/>
    <w:rPr>
      <w:rFonts w:ascii="Cambria" w:hAnsi="Cambria" w:cs="Cambria"/>
      <w:b/>
      <w:bCs/>
      <w:i/>
      <w:iCs/>
      <w:sz w:val="24"/>
      <w:szCs w:val="24"/>
    </w:rPr>
  </w:style>
  <w:style w:type="character" w:customStyle="1" w:styleId="properties">
    <w:name w:val="properties"/>
  </w:style>
  <w:style w:type="character" w:customStyle="1" w:styleId="FontStyle41">
    <w:name w:val="Font Style41"/>
    <w:rPr>
      <w:rFonts w:ascii="Times New Roman" w:hAnsi="Times New Roman" w:cs="Times New Roman"/>
      <w:sz w:val="20"/>
      <w:szCs w:val="20"/>
    </w:rPr>
  </w:style>
  <w:style w:type="character" w:customStyle="1" w:styleId="spelle">
    <w:name w:val="spelle"/>
  </w:style>
  <w:style w:type="character" w:customStyle="1" w:styleId="92">
    <w:name w:val="Основной текст + 9"/>
    <w:rPr>
      <w:rFonts w:ascii="Times New Roman" w:hAnsi="Times New Roman" w:cs="Times New Roman"/>
      <w:b/>
      <w:bCs/>
      <w:color w:val="000000"/>
      <w:spacing w:val="0"/>
      <w:w w:val="100"/>
      <w:position w:val="0"/>
      <w:sz w:val="19"/>
      <w:szCs w:val="19"/>
      <w:u w:val="none"/>
      <w:shd w:val="clear" w:color="auto" w:fill="FFFFFF"/>
      <w:vertAlign w:val="baseline"/>
      <w:lang w:val="ru-RU"/>
    </w:rPr>
  </w:style>
  <w:style w:type="character" w:customStyle="1" w:styleId="normal-c">
    <w:name w:val="normal-c"/>
  </w:style>
  <w:style w:type="character" w:customStyle="1" w:styleId="FontStyle17">
    <w:name w:val="Font Style17"/>
    <w:rPr>
      <w:rFonts w:ascii="Times New Roman" w:hAnsi="Times New Roman" w:cs="Times New Roman"/>
      <w:sz w:val="18"/>
      <w:szCs w:val="18"/>
    </w:rPr>
  </w:style>
  <w:style w:type="character" w:customStyle="1" w:styleId="1f7">
    <w:name w:val="Текст Знак1"/>
    <w:rPr>
      <w:rFonts w:ascii="Courier New" w:hAnsi="Courier New" w:cs="Courier New"/>
    </w:rPr>
  </w:style>
  <w:style w:type="character" w:customStyle="1" w:styleId="wmi-callto">
    <w:name w:val="wmi-callto"/>
    <w:basedOn w:val="20"/>
  </w:style>
  <w:style w:type="character" w:customStyle="1" w:styleId="affc">
    <w:name w:val="Символ нумерации"/>
  </w:style>
  <w:style w:type="paragraph" w:customStyle="1" w:styleId="1f8">
    <w:name w:val="Заголовок1"/>
    <w:basedOn w:val="a"/>
    <w:next w:val="affd"/>
    <w:pPr>
      <w:widowControl w:val="0"/>
      <w:jc w:val="center"/>
    </w:pPr>
    <w:rPr>
      <w:sz w:val="28"/>
      <w:szCs w:val="28"/>
    </w:rPr>
  </w:style>
  <w:style w:type="paragraph" w:styleId="affd">
    <w:name w:val="Body Text"/>
    <w:basedOn w:val="a"/>
    <w:pPr>
      <w:spacing w:before="120" w:after="160" w:line="240" w:lineRule="exact"/>
      <w:jc w:val="both"/>
    </w:pPr>
  </w:style>
  <w:style w:type="paragraph" w:styleId="affe">
    <w:name w:val="List"/>
    <w:basedOn w:val="a"/>
    <w:pPr>
      <w:ind w:left="283" w:hanging="283"/>
      <w:jc w:val="both"/>
    </w:pPr>
    <w:rPr>
      <w:sz w:val="24"/>
      <w:szCs w:val="24"/>
    </w:rPr>
  </w:style>
  <w:style w:type="paragraph" w:customStyle="1" w:styleId="afff">
    <w:name w:val="Title"/>
    <w:basedOn w:val="a"/>
    <w:pPr>
      <w:suppressLineNumbers/>
      <w:spacing w:before="120" w:after="120"/>
    </w:pPr>
    <w:rPr>
      <w:rFonts w:cs="Arial"/>
      <w:i/>
      <w:iCs/>
      <w:sz w:val="24"/>
      <w:szCs w:val="24"/>
    </w:rPr>
  </w:style>
  <w:style w:type="paragraph" w:customStyle="1" w:styleId="2e">
    <w:name w:val="Указатель2"/>
    <w:basedOn w:val="a"/>
    <w:pPr>
      <w:suppressLineNumbers/>
    </w:pPr>
    <w:rPr>
      <w:rFonts w:cs="Arial"/>
    </w:rPr>
  </w:style>
  <w:style w:type="paragraph" w:customStyle="1" w:styleId="1f9">
    <w:name w:val="Знак Знак Знак Знак Знак Знак1 Знак"/>
    <w:basedOn w:val="a"/>
    <w:pPr>
      <w:spacing w:after="160" w:line="240" w:lineRule="exact"/>
      <w:jc w:val="both"/>
    </w:pPr>
    <w:rPr>
      <w:sz w:val="24"/>
      <w:szCs w:val="24"/>
      <w:lang w:val="en-US"/>
    </w:rPr>
  </w:style>
  <w:style w:type="paragraph" w:customStyle="1" w:styleId="1fa">
    <w:name w:val="Îáû÷íûé_1"/>
    <w:basedOn w:val="affd"/>
    <w:pPr>
      <w:spacing w:before="0" w:after="120" w:line="240" w:lineRule="auto"/>
      <w:jc w:val="left"/>
    </w:pPr>
  </w:style>
  <w:style w:type="paragraph" w:styleId="HTML0">
    <w:name w:val="HTML Preformatted"/>
    <w:basedOn w:val="a"/>
    <w:rPr>
      <w:rFonts w:ascii="Courier New" w:hAnsi="Courier New" w:cs="Courier New"/>
    </w:rPr>
  </w:style>
  <w:style w:type="paragraph" w:customStyle="1" w:styleId="consplusnormal0">
    <w:name w:val="consplusnormal"/>
    <w:basedOn w:val="a"/>
    <w:pPr>
      <w:spacing w:before="280" w:after="280"/>
    </w:pPr>
    <w:rPr>
      <w:sz w:val="24"/>
      <w:szCs w:val="24"/>
    </w:rPr>
  </w:style>
  <w:style w:type="paragraph" w:customStyle="1" w:styleId="39">
    <w:name w:val="Стиль3 Знак"/>
    <w:basedOn w:val="a"/>
    <w:pPr>
      <w:widowControl w:val="0"/>
      <w:ind w:left="283"/>
      <w:jc w:val="both"/>
    </w:pPr>
    <w:rPr>
      <w:sz w:val="24"/>
      <w:szCs w:val="24"/>
    </w:rPr>
  </w:style>
  <w:style w:type="paragraph" w:styleId="afff0">
    <w:name w:val="header"/>
    <w:basedOn w:val="a"/>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cs="Tahoma"/>
      <w:lang w:val="en-US"/>
    </w:rPr>
  </w:style>
  <w:style w:type="paragraph" w:styleId="afff1">
    <w:name w:val="footnote text"/>
    <w:basedOn w:val="a"/>
    <w:pPr>
      <w:spacing w:after="60"/>
      <w:jc w:val="both"/>
    </w:pPr>
  </w:style>
  <w:style w:type="paragraph" w:customStyle="1" w:styleId="ConsPlusNormal1">
    <w:name w:val="ConsPlusNormal"/>
    <w:pPr>
      <w:widowControl w:val="0"/>
      <w:suppressAutoHyphens/>
      <w:autoSpaceDE w:val="0"/>
      <w:ind w:firstLine="720"/>
    </w:pPr>
    <w:rPr>
      <w:rFonts w:ascii="Arial" w:hAnsi="Arial" w:cs="Arial"/>
      <w:sz w:val="22"/>
      <w:szCs w:val="22"/>
      <w:lang w:eastAsia="ar-SA"/>
    </w:rPr>
  </w:style>
  <w:style w:type="paragraph" w:customStyle="1" w:styleId="afff2">
    <w:name w:val="Îáû÷íûé"/>
    <w:pPr>
      <w:suppressAutoHyphens/>
    </w:pPr>
    <w:rPr>
      <w:lang w:eastAsia="ar-SA"/>
    </w:rPr>
  </w:style>
  <w:style w:type="paragraph" w:customStyle="1" w:styleId="afff3">
    <w:name w:val="Содержимое таблицы"/>
    <w:basedOn w:val="a"/>
    <w:pPr>
      <w:widowControl w:val="0"/>
      <w:suppressLineNumbers/>
    </w:pPr>
    <w:rPr>
      <w:rFonts w:ascii="Arial" w:hAnsi="Arial" w:cs="Arial"/>
      <w:sz w:val="24"/>
      <w:szCs w:val="24"/>
    </w:rPr>
  </w:style>
  <w:style w:type="paragraph" w:customStyle="1" w:styleId="1fb">
    <w:name w:val="Текст примечания1"/>
    <w:basedOn w:val="a"/>
    <w:pPr>
      <w:widowControl w:val="0"/>
    </w:pPr>
    <w:rPr>
      <w:rFonts w:ascii="Arial" w:hAnsi="Arial" w:cs="Arial"/>
      <w:sz w:val="24"/>
      <w:szCs w:val="24"/>
    </w:rPr>
  </w:style>
  <w:style w:type="paragraph" w:customStyle="1" w:styleId="217">
    <w:name w:val="Основной текст 21"/>
    <w:basedOn w:val="a"/>
    <w:pPr>
      <w:widowControl w:val="0"/>
    </w:pPr>
    <w:rPr>
      <w:rFonts w:ascii="Arial" w:hAnsi="Arial" w:cs="Arial"/>
      <w:sz w:val="24"/>
      <w:szCs w:val="24"/>
    </w:rPr>
  </w:style>
  <w:style w:type="paragraph" w:customStyle="1" w:styleId="afff4">
    <w:name w:val="Знак"/>
    <w:basedOn w:val="a"/>
    <w:pPr>
      <w:spacing w:before="280" w:after="280"/>
    </w:pPr>
    <w:rPr>
      <w:rFonts w:ascii="Tahoma" w:hAnsi="Tahoma" w:cs="Tahoma"/>
      <w:lang w:val="en-US"/>
    </w:rPr>
  </w:style>
  <w:style w:type="paragraph" w:customStyle="1" w:styleId="240">
    <w:name w:val="Основной текст с отступом 24"/>
    <w:basedOn w:val="a"/>
    <w:pPr>
      <w:spacing w:after="120" w:line="480" w:lineRule="auto"/>
      <w:ind w:left="283"/>
    </w:pPr>
  </w:style>
  <w:style w:type="paragraph" w:styleId="afff5">
    <w:name w:val="Balloon Text"/>
    <w:basedOn w:val="a"/>
    <w:rPr>
      <w:rFonts w:ascii="Tahoma" w:hAnsi="Tahoma" w:cs="Tahoma"/>
      <w:sz w:val="16"/>
      <w:szCs w:val="16"/>
    </w:rPr>
  </w:style>
  <w:style w:type="paragraph" w:styleId="afff6">
    <w:name w:val="footer"/>
    <w:basedOn w:val="a"/>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1fc">
    <w:name w:val="Обычный1"/>
    <w:pPr>
      <w:widowControl w:val="0"/>
      <w:suppressAutoHyphens/>
      <w:spacing w:before="100" w:after="100"/>
    </w:pPr>
    <w:rPr>
      <w:sz w:val="24"/>
      <w:szCs w:val="24"/>
      <w:lang w:eastAsia="ar-SA"/>
    </w:rPr>
  </w:style>
  <w:style w:type="paragraph" w:customStyle="1" w:styleId="225">
    <w:name w:val="Основной текст 22"/>
    <w:basedOn w:val="1fc"/>
    <w:pPr>
      <w:widowControl/>
      <w:spacing w:before="0" w:after="0"/>
      <w:ind w:firstLine="851"/>
      <w:jc w:val="both"/>
    </w:pPr>
    <w:rPr>
      <w:sz w:val="28"/>
      <w:szCs w:val="28"/>
    </w:rPr>
  </w:style>
  <w:style w:type="paragraph" w:customStyle="1" w:styleId="315">
    <w:name w:val="Основной текст с отступом 31"/>
    <w:basedOn w:val="a"/>
    <w:pPr>
      <w:spacing w:line="280" w:lineRule="exact"/>
      <w:ind w:firstLine="851"/>
      <w:jc w:val="both"/>
    </w:pPr>
    <w:rPr>
      <w:sz w:val="24"/>
      <w:szCs w:val="24"/>
    </w:rPr>
  </w:style>
  <w:style w:type="paragraph" w:customStyle="1" w:styleId="144">
    <w:name w:val="Знак Знак Знак Знак Знак Знак1 Знак4"/>
    <w:basedOn w:val="a"/>
    <w:pPr>
      <w:spacing w:after="160" w:line="240" w:lineRule="exact"/>
      <w:jc w:val="both"/>
    </w:pPr>
    <w:rPr>
      <w:sz w:val="24"/>
      <w:szCs w:val="24"/>
      <w:lang w:val="en-US"/>
    </w:rPr>
  </w:style>
  <w:style w:type="paragraph" w:customStyle="1" w:styleId="62">
    <w:name w:val="Знак Знак Знак6"/>
    <w:basedOn w:val="a"/>
    <w:pPr>
      <w:spacing w:after="160" w:line="240" w:lineRule="exact"/>
      <w:jc w:val="both"/>
    </w:pPr>
    <w:rPr>
      <w:sz w:val="24"/>
      <w:szCs w:val="24"/>
      <w:lang w:val="en-US"/>
    </w:rPr>
  </w:style>
  <w:style w:type="paragraph" w:customStyle="1" w:styleId="afff7">
    <w:name w:val="Знак Знак Знак Знак"/>
    <w:basedOn w:val="a"/>
    <w:pPr>
      <w:spacing w:after="160" w:line="240" w:lineRule="exact"/>
      <w:jc w:val="both"/>
    </w:pPr>
    <w:rPr>
      <w:sz w:val="24"/>
      <w:szCs w:val="24"/>
      <w:lang w:val="en-US"/>
    </w:rPr>
  </w:style>
  <w:style w:type="paragraph" w:styleId="afff8">
    <w:name w:val="Body Text Indent"/>
    <w:basedOn w:val="a"/>
    <w:pPr>
      <w:spacing w:after="120"/>
      <w:ind w:left="283"/>
    </w:pPr>
  </w:style>
  <w:style w:type="paragraph" w:styleId="afff9">
    <w:name w:val="Заголовок"/>
    <w:basedOn w:val="a"/>
    <w:next w:val="afffa"/>
    <w:qFormat/>
    <w:pPr>
      <w:widowControl w:val="0"/>
      <w:jc w:val="center"/>
    </w:pPr>
    <w:rPr>
      <w:sz w:val="28"/>
      <w:szCs w:val="28"/>
      <w:lang w:val="x-none"/>
    </w:rPr>
  </w:style>
  <w:style w:type="paragraph" w:styleId="afffa">
    <w:name w:val="Subtitle"/>
    <w:basedOn w:val="a"/>
    <w:next w:val="affd"/>
    <w:qFormat/>
    <w:pPr>
      <w:spacing w:after="60" w:line="360" w:lineRule="auto"/>
      <w:ind w:firstLine="709"/>
      <w:jc w:val="center"/>
    </w:pPr>
    <w:rPr>
      <w:i/>
      <w:iCs/>
      <w:sz w:val="24"/>
      <w:szCs w:val="24"/>
      <w:lang w:val="x-none"/>
    </w:rPr>
  </w:style>
  <w:style w:type="paragraph" w:customStyle="1" w:styleId="370">
    <w:name w:val="Основной текст с отступом 37"/>
    <w:basedOn w:val="a"/>
    <w:pPr>
      <w:ind w:firstLine="567"/>
      <w:jc w:val="both"/>
    </w:pPr>
    <w:rPr>
      <w:b/>
      <w:bCs/>
      <w:i/>
      <w:iCs/>
    </w:rPr>
  </w:style>
  <w:style w:type="paragraph" w:customStyle="1" w:styleId="145">
    <w:name w:val="Обычный14"/>
    <w:pPr>
      <w:suppressAutoHyphens/>
      <w:jc w:val="both"/>
    </w:pPr>
    <w:rPr>
      <w:rFonts w:ascii="TimesET" w:hAnsi="TimesET" w:cs="TimesET"/>
      <w:sz w:val="22"/>
      <w:szCs w:val="22"/>
      <w:lang w:eastAsia="ar-SA"/>
    </w:rPr>
  </w:style>
  <w:style w:type="paragraph" w:customStyle="1" w:styleId="2f">
    <w:name w:val="Обычный2"/>
    <w:basedOn w:val="a"/>
    <w:pPr>
      <w:spacing w:after="75"/>
      <w:ind w:firstLine="284"/>
      <w:jc w:val="both"/>
    </w:pPr>
    <w:rPr>
      <w:sz w:val="24"/>
      <w:szCs w:val="24"/>
    </w:rPr>
  </w:style>
  <w:style w:type="paragraph" w:customStyle="1" w:styleId="afffb">
    <w:name w:val="Normal (Web)"/>
    <w:basedOn w:val="a"/>
    <w:pPr>
      <w:spacing w:before="280" w:after="280"/>
    </w:pPr>
    <w:rPr>
      <w:sz w:val="24"/>
      <w:szCs w:val="24"/>
    </w:rPr>
  </w:style>
  <w:style w:type="paragraph" w:customStyle="1" w:styleId="280">
    <w:name w:val="Основной текст 28"/>
    <w:basedOn w:val="a"/>
    <w:pPr>
      <w:spacing w:after="120" w:line="480" w:lineRule="auto"/>
    </w:pPr>
    <w:rPr>
      <w:sz w:val="24"/>
      <w:szCs w:val="24"/>
    </w:rPr>
  </w:style>
  <w:style w:type="paragraph" w:customStyle="1" w:styleId="ConsNormal">
    <w:name w:val="ConsNormal"/>
    <w:pPr>
      <w:suppressAutoHyphens/>
      <w:autoSpaceDE w:val="0"/>
      <w:ind w:right="19772" w:firstLine="720"/>
    </w:pPr>
    <w:rPr>
      <w:rFonts w:ascii="Arial" w:hAnsi="Arial" w:cs="Arial"/>
      <w:lang w:eastAsia="ar-SA"/>
    </w:rPr>
  </w:style>
  <w:style w:type="paragraph" w:customStyle="1" w:styleId="Iauiue">
    <w:name w:val="Iau?iue"/>
    <w:pPr>
      <w:suppressAutoHyphens/>
    </w:pPr>
    <w:rPr>
      <w:lang w:eastAsia="ar-SA"/>
    </w:rPr>
  </w:style>
  <w:style w:type="paragraph" w:customStyle="1" w:styleId="PlainText1">
    <w:name w:val="Plain Text1"/>
    <w:basedOn w:val="a"/>
    <w:pPr>
      <w:overflowPunct w:val="0"/>
      <w:autoSpaceDE w:val="0"/>
    </w:pPr>
    <w:rPr>
      <w:rFonts w:ascii="Courier New" w:hAnsi="Courier New" w:cs="Courier New"/>
    </w:rPr>
  </w:style>
  <w:style w:type="paragraph" w:customStyle="1" w:styleId="afffc">
    <w:name w:val="Текст (прав. подпись)"/>
    <w:basedOn w:val="a"/>
    <w:next w:val="a"/>
    <w:pPr>
      <w:widowControl w:val="0"/>
      <w:autoSpaceDE w:val="0"/>
      <w:jc w:val="right"/>
    </w:pPr>
    <w:rPr>
      <w:rFonts w:ascii="Arial" w:hAnsi="Arial" w:cs="Arial"/>
    </w:rPr>
  </w:style>
  <w:style w:type="paragraph" w:customStyle="1" w:styleId="afffd">
    <w:name w:val="Знак Знак Знак Знак Знак Знак Знак"/>
    <w:basedOn w:val="a"/>
    <w:pPr>
      <w:widowControl w:val="0"/>
      <w:spacing w:after="160" w:line="240" w:lineRule="exact"/>
      <w:jc w:val="right"/>
    </w:pPr>
    <w:rPr>
      <w:lang w:val="en-GB"/>
    </w:rPr>
  </w:style>
  <w:style w:type="paragraph" w:customStyle="1" w:styleId="3a">
    <w:name w:val="Стиль3"/>
    <w:basedOn w:val="a"/>
    <w:pPr>
      <w:spacing w:before="120"/>
    </w:pPr>
    <w:rPr>
      <w:rFonts w:ascii="Tahoma" w:hAnsi="Tahoma" w:cs="Tahoma"/>
      <w:kern w:val="1"/>
      <w:sz w:val="24"/>
      <w:szCs w:val="24"/>
    </w:rPr>
  </w:style>
  <w:style w:type="paragraph" w:customStyle="1" w:styleId="71">
    <w:name w:val="Знак7"/>
    <w:basedOn w:val="a"/>
    <w:pPr>
      <w:spacing w:after="160" w:line="240" w:lineRule="exact"/>
    </w:pPr>
    <w:rPr>
      <w:rFonts w:ascii="Verdana" w:hAnsi="Verdana" w:cs="Verdana"/>
      <w:lang w:val="en-US"/>
    </w:rPr>
  </w:style>
  <w:style w:type="paragraph" w:customStyle="1" w:styleId="afffe">
    <w:name w:val="Таблица шапка"/>
    <w:basedOn w:val="a"/>
    <w:pPr>
      <w:keepNext/>
      <w:spacing w:before="40" w:after="40"/>
      <w:ind w:left="57" w:right="57"/>
    </w:pPr>
    <w:rPr>
      <w:sz w:val="18"/>
      <w:szCs w:val="18"/>
    </w:rPr>
  </w:style>
  <w:style w:type="paragraph" w:customStyle="1" w:styleId="affff">
    <w:name w:val="Таблица текст"/>
    <w:basedOn w:val="a"/>
    <w:pPr>
      <w:spacing w:before="40" w:after="40"/>
      <w:ind w:left="57" w:right="57"/>
    </w:pPr>
    <w:rPr>
      <w:sz w:val="22"/>
      <w:szCs w:val="22"/>
    </w:rPr>
  </w:style>
  <w:style w:type="paragraph" w:customStyle="1" w:styleId="1fd">
    <w:name w:val="Основной текст с отступом1"/>
    <w:pPr>
      <w:suppressAutoHyphens/>
      <w:spacing w:after="120"/>
      <w:ind w:left="283"/>
      <w:textAlignment w:val="baseline"/>
    </w:pPr>
    <w:rPr>
      <w:color w:val="000000"/>
      <w:kern w:val="1"/>
      <w:sz w:val="24"/>
      <w:szCs w:val="24"/>
      <w:lang w:eastAsia="ar-SA"/>
    </w:rPr>
  </w:style>
  <w:style w:type="paragraph" w:customStyle="1" w:styleId="affff0">
    <w:name w:val="Знак Знак Знак Знак Знак Знак Знак Знак Знак Знак Знак Знак Знак Знак Знак Знак Знак Знак Знак"/>
    <w:basedOn w:val="a"/>
    <w:pPr>
      <w:spacing w:after="160" w:line="240" w:lineRule="exact"/>
    </w:pPr>
    <w:rPr>
      <w:sz w:val="28"/>
      <w:szCs w:val="28"/>
      <w:lang w:val="en-US"/>
    </w:rPr>
  </w:style>
  <w:style w:type="paragraph" w:customStyle="1" w:styleId="u-2-msonormal">
    <w:name w:val="u-2-msonormal"/>
    <w:basedOn w:val="a"/>
    <w:pPr>
      <w:spacing w:before="280" w:after="280"/>
    </w:pPr>
    <w:rPr>
      <w:sz w:val="24"/>
      <w:szCs w:val="24"/>
    </w:rPr>
  </w:style>
  <w:style w:type="paragraph" w:customStyle="1" w:styleId="affff1">
    <w:name w:val="Знак Знак Знак Знак Знак Знак Знак Знак Знак Знак Знак Знак Знак Знак Знак"/>
    <w:basedOn w:val="a"/>
    <w:pPr>
      <w:spacing w:after="160" w:line="240" w:lineRule="exact"/>
      <w:jc w:val="both"/>
    </w:pPr>
    <w:rPr>
      <w:sz w:val="24"/>
      <w:szCs w:val="24"/>
      <w:lang w:val="en-US"/>
    </w:rPr>
  </w:style>
  <w:style w:type="paragraph" w:customStyle="1" w:styleId="218">
    <w:name w:val="Нумерованный список 21"/>
    <w:basedOn w:val="a"/>
  </w:style>
  <w:style w:type="paragraph" w:customStyle="1" w:styleId="2f0">
    <w:name w:val="Стиль2"/>
    <w:basedOn w:val="218"/>
    <w:pPr>
      <w:keepNext/>
      <w:keepLines/>
      <w:widowControl w:val="0"/>
      <w:suppressLineNumbers/>
      <w:spacing w:after="60"/>
      <w:ind w:left="1440" w:hanging="360"/>
      <w:jc w:val="both"/>
    </w:pPr>
    <w:rPr>
      <w:b/>
      <w:bCs/>
      <w:sz w:val="24"/>
      <w:szCs w:val="24"/>
    </w:rPr>
  </w:style>
  <w:style w:type="paragraph" w:customStyle="1" w:styleId="219">
    <w:name w:val="Знак Знак Знак2 Знак Знак Знак Знак1"/>
    <w:basedOn w:val="a"/>
    <w:pPr>
      <w:spacing w:after="160" w:line="240" w:lineRule="exact"/>
      <w:jc w:val="both"/>
    </w:pPr>
    <w:rPr>
      <w:sz w:val="24"/>
      <w:szCs w:val="24"/>
      <w:lang w:val="en-US"/>
    </w:rPr>
  </w:style>
  <w:style w:type="paragraph" w:customStyle="1" w:styleId="226">
    <w:name w:val="Список 22"/>
    <w:basedOn w:val="a"/>
    <w:pPr>
      <w:ind w:left="566" w:hanging="283"/>
    </w:pPr>
  </w:style>
  <w:style w:type="paragraph" w:customStyle="1" w:styleId="BodyText21">
    <w:name w:val="Body Text 21"/>
    <w:basedOn w:val="a"/>
    <w:pPr>
      <w:widowControl w:val="0"/>
      <w:jc w:val="center"/>
    </w:pPr>
    <w:rPr>
      <w:rFonts w:ascii="Antiqua" w:hAnsi="Antiqua" w:cs="Antiqua"/>
      <w:sz w:val="24"/>
      <w:szCs w:val="24"/>
    </w:rPr>
  </w:style>
  <w:style w:type="paragraph" w:customStyle="1" w:styleId="affff2">
    <w:name w:val="Абзац первого уровня"/>
    <w:basedOn w:val="a"/>
    <w:pPr>
      <w:numPr>
        <w:numId w:val="5"/>
      </w:numPr>
      <w:spacing w:before="120" w:after="120"/>
      <w:ind w:left="568" w:hanging="284"/>
      <w:jc w:val="both"/>
    </w:pPr>
    <w:rPr>
      <w:rFonts w:ascii="Calibri" w:hAnsi="Calibri" w:cs="Calibri"/>
      <w:sz w:val="24"/>
      <w:szCs w:val="24"/>
      <w:lang w:val="x-none"/>
    </w:rPr>
  </w:style>
  <w:style w:type="paragraph" w:customStyle="1" w:styleId="affff3">
    <w:name w:val="Абзац второго уровня"/>
    <w:basedOn w:val="a"/>
    <w:pPr>
      <w:numPr>
        <w:numId w:val="4"/>
      </w:numPr>
      <w:spacing w:before="120" w:after="120"/>
      <w:jc w:val="both"/>
    </w:pPr>
    <w:rPr>
      <w:rFonts w:ascii="Calibri" w:hAnsi="Calibri" w:cs="Calibri"/>
      <w:sz w:val="24"/>
      <w:szCs w:val="24"/>
      <w:lang w:val="x-none"/>
    </w:rPr>
  </w:style>
  <w:style w:type="paragraph" w:customStyle="1" w:styleId="341">
    <w:name w:val="Основной текст 34"/>
    <w:basedOn w:val="a"/>
    <w:pPr>
      <w:spacing w:after="120"/>
    </w:pPr>
    <w:rPr>
      <w:sz w:val="16"/>
      <w:szCs w:val="16"/>
    </w:rPr>
  </w:style>
  <w:style w:type="paragraph" w:customStyle="1" w:styleId="Normal12pt">
    <w:name w:val="Normal + 12 pt"/>
    <w:basedOn w:val="1fc"/>
    <w:pPr>
      <w:spacing w:before="0" w:after="0"/>
      <w:ind w:firstLine="567"/>
      <w:jc w:val="both"/>
    </w:pPr>
  </w:style>
  <w:style w:type="paragraph" w:styleId="1fe">
    <w:name w:val="toc 1"/>
    <w:basedOn w:val="a"/>
    <w:next w:val="a"/>
    <w:rPr>
      <w:sz w:val="24"/>
      <w:szCs w:val="24"/>
    </w:rPr>
  </w:style>
  <w:style w:type="paragraph" w:styleId="2f1">
    <w:name w:val="toc 2"/>
    <w:basedOn w:val="a"/>
    <w:next w:val="a"/>
    <w:pPr>
      <w:ind w:left="240"/>
    </w:pPr>
    <w:rPr>
      <w:sz w:val="28"/>
      <w:szCs w:val="28"/>
    </w:rPr>
  </w:style>
  <w:style w:type="paragraph" w:styleId="3b">
    <w:name w:val="toc 3"/>
    <w:basedOn w:val="a"/>
    <w:next w:val="a"/>
    <w:pPr>
      <w:ind w:left="720"/>
    </w:pPr>
    <w:rPr>
      <w:sz w:val="24"/>
      <w:szCs w:val="24"/>
      <w:lang w:val="ru-RU"/>
    </w:rPr>
  </w:style>
  <w:style w:type="paragraph" w:customStyle="1" w:styleId="1ff">
    <w:name w:val="текст1"/>
    <w:pPr>
      <w:suppressAutoHyphens/>
      <w:autoSpaceDE w:val="0"/>
      <w:ind w:firstLine="397"/>
      <w:jc w:val="both"/>
    </w:pPr>
    <w:rPr>
      <w:rFonts w:ascii="SchoolBookC" w:hAnsi="SchoolBookC" w:cs="SchoolBookC"/>
      <w:sz w:val="24"/>
      <w:szCs w:val="24"/>
      <w:lang w:eastAsia="ar-SA"/>
    </w:rPr>
  </w:style>
  <w:style w:type="paragraph" w:customStyle="1" w:styleId="2f2">
    <w:name w:val="Цитата2"/>
    <w:basedOn w:val="a"/>
    <w:pPr>
      <w:shd w:val="clear" w:color="auto" w:fill="C0C0C0"/>
      <w:autoSpaceDE w:val="0"/>
      <w:spacing w:before="57"/>
      <w:ind w:left="283" w:right="283"/>
      <w:jc w:val="both"/>
    </w:pPr>
    <w:rPr>
      <w:b/>
      <w:bCs/>
      <w:i/>
      <w:iCs/>
      <w:sz w:val="24"/>
      <w:szCs w:val="24"/>
    </w:rPr>
  </w:style>
  <w:style w:type="paragraph" w:customStyle="1" w:styleId="affff4">
    <w:name w:val="втяжка"/>
    <w:basedOn w:val="1ff"/>
    <w:next w:val="1ff"/>
    <w:pPr>
      <w:spacing w:before="57"/>
      <w:ind w:left="567" w:hanging="567"/>
    </w:pPr>
  </w:style>
  <w:style w:type="paragraph" w:customStyle="1" w:styleId="1ff0">
    <w:name w:val="втяжка1"/>
    <w:basedOn w:val="affff4"/>
    <w:next w:val="affff4"/>
    <w:pPr>
      <w:ind w:left="1134"/>
    </w:pPr>
  </w:style>
  <w:style w:type="paragraph" w:customStyle="1" w:styleId="-0">
    <w:name w:val="текст-табл"/>
    <w:basedOn w:val="a"/>
    <w:next w:val="a"/>
    <w:pPr>
      <w:autoSpaceDE w:val="0"/>
      <w:spacing w:before="57"/>
      <w:ind w:left="283" w:right="283"/>
      <w:jc w:val="both"/>
    </w:pPr>
    <w:rPr>
      <w:rFonts w:ascii="SchoolBookC" w:hAnsi="SchoolBookC" w:cs="SchoolBookC"/>
      <w:b/>
      <w:bCs/>
      <w:i/>
      <w:iCs/>
      <w:sz w:val="24"/>
      <w:szCs w:val="24"/>
    </w:rPr>
  </w:style>
  <w:style w:type="paragraph" w:customStyle="1" w:styleId="affff5">
    <w:name w:val="текст"/>
    <w:pPr>
      <w:suppressAutoHyphens/>
      <w:autoSpaceDE w:val="0"/>
      <w:jc w:val="both"/>
    </w:pPr>
    <w:rPr>
      <w:rFonts w:ascii="SchoolBookC" w:hAnsi="SchoolBookC" w:cs="SchoolBookC"/>
      <w:color w:val="000000"/>
      <w:sz w:val="24"/>
      <w:szCs w:val="24"/>
      <w:lang w:eastAsia="ar-SA"/>
    </w:rPr>
  </w:style>
  <w:style w:type="paragraph" w:customStyle="1" w:styleId="affff6">
    <w:name w:val="заг_центр"/>
    <w:basedOn w:val="-0"/>
    <w:pPr>
      <w:jc w:val="center"/>
    </w:pPr>
    <w:rPr>
      <w:rFonts w:ascii="AvantGardeGothicC" w:hAnsi="AvantGardeGothicC" w:cs="AvantGardeGothicC"/>
    </w:rPr>
  </w:style>
  <w:style w:type="paragraph" w:customStyle="1" w:styleId="fr10">
    <w:name w:val="fr1"/>
    <w:basedOn w:val="a"/>
    <w:pPr>
      <w:spacing w:before="150" w:after="150"/>
      <w:ind w:left="150" w:right="150"/>
    </w:pPr>
    <w:rPr>
      <w:sz w:val="24"/>
      <w:szCs w:val="24"/>
    </w:rPr>
  </w:style>
  <w:style w:type="paragraph" w:customStyle="1" w:styleId="2f3">
    <w:name w:val="Текст примечания2"/>
    <w:basedOn w:val="a"/>
  </w:style>
  <w:style w:type="paragraph" w:styleId="affff7">
    <w:name w:val="annotation subject"/>
    <w:basedOn w:val="2f3"/>
    <w:next w:val="2f3"/>
    <w:rPr>
      <w:b/>
      <w:bCs/>
    </w:rPr>
  </w:style>
  <w:style w:type="paragraph" w:customStyle="1" w:styleId="1ff1">
    <w:name w:val="Маркированный список1"/>
    <w:basedOn w:val="a"/>
    <w:pPr>
      <w:widowControl w:val="0"/>
      <w:spacing w:after="60"/>
      <w:jc w:val="both"/>
    </w:pPr>
    <w:rPr>
      <w:sz w:val="24"/>
      <w:szCs w:val="24"/>
    </w:rPr>
  </w:style>
  <w:style w:type="paragraph" w:customStyle="1" w:styleId="3c">
    <w:name w:val="Текст3"/>
    <w:basedOn w:val="afff"/>
  </w:style>
  <w:style w:type="paragraph" w:customStyle="1" w:styleId="WW-0">
    <w:name w:val="WW-Текст"/>
    <w:basedOn w:val="a"/>
    <w:rPr>
      <w:rFonts w:ascii="Courier New" w:hAnsi="Courier New" w:cs="Courier New"/>
      <w:lang w:val="x-none"/>
    </w:rPr>
  </w:style>
  <w:style w:type="paragraph" w:customStyle="1" w:styleId="1ff2">
    <w:name w:val="Дата1"/>
    <w:basedOn w:val="a"/>
    <w:next w:val="a"/>
    <w:pPr>
      <w:spacing w:after="60"/>
      <w:jc w:val="both"/>
    </w:pPr>
    <w:rPr>
      <w:sz w:val="24"/>
      <w:szCs w:val="24"/>
    </w:rPr>
  </w:style>
  <w:style w:type="paragraph" w:customStyle="1" w:styleId="ConsNonformat0">
    <w:name w:val="ConsNonformat"/>
    <w:pPr>
      <w:widowControl w:val="0"/>
      <w:suppressAutoHyphens/>
      <w:autoSpaceDE w:val="0"/>
      <w:ind w:right="19772"/>
    </w:pPr>
    <w:rPr>
      <w:rFonts w:ascii="Courier New" w:hAnsi="Courier New" w:cs="Courier New"/>
      <w:sz w:val="22"/>
      <w:szCs w:val="22"/>
      <w:lang w:eastAsia="ar-SA"/>
    </w:rPr>
  </w:style>
  <w:style w:type="paragraph" w:customStyle="1" w:styleId="1ff3">
    <w:name w:val="Стиль1"/>
    <w:basedOn w:val="a"/>
    <w:pPr>
      <w:keepNext/>
      <w:keepLines/>
      <w:widowControl w:val="0"/>
      <w:suppressLineNumbers/>
      <w:spacing w:after="60"/>
      <w:ind w:left="720" w:hanging="360"/>
    </w:pPr>
    <w:rPr>
      <w:b/>
      <w:bCs/>
      <w:sz w:val="24"/>
      <w:szCs w:val="24"/>
    </w:rPr>
  </w:style>
  <w:style w:type="paragraph" w:customStyle="1" w:styleId="93">
    <w:name w:val="9"/>
    <w:basedOn w:val="a"/>
    <w:pPr>
      <w:jc w:val="center"/>
    </w:pPr>
    <w:rPr>
      <w:b/>
      <w:bCs/>
      <w:sz w:val="16"/>
      <w:szCs w:val="16"/>
    </w:rPr>
  </w:style>
  <w:style w:type="paragraph" w:customStyle="1" w:styleId="-1">
    <w:name w:val="Контракт-пункт"/>
    <w:basedOn w:val="a"/>
    <w:pPr>
      <w:spacing w:after="60"/>
      <w:ind w:left="720" w:firstLine="567"/>
      <w:jc w:val="both"/>
    </w:pPr>
    <w:rPr>
      <w:sz w:val="24"/>
      <w:szCs w:val="24"/>
    </w:rPr>
  </w:style>
  <w:style w:type="paragraph" w:customStyle="1" w:styleId="2f4">
    <w:name w:val="Текст_начало_2"/>
    <w:basedOn w:val="a"/>
    <w:pPr>
      <w:spacing w:line="360" w:lineRule="exact"/>
      <w:jc w:val="both"/>
    </w:pPr>
    <w:rPr>
      <w:rFonts w:ascii="Arial" w:hAnsi="Arial" w:cs="Arial"/>
      <w:sz w:val="24"/>
      <w:szCs w:val="24"/>
      <w:lang w:val="en-GB"/>
    </w:rPr>
  </w:style>
  <w:style w:type="paragraph" w:customStyle="1" w:styleId="02statia1">
    <w:name w:val="02statia1"/>
    <w:basedOn w:val="a"/>
    <w:pPr>
      <w:keepNext/>
      <w:spacing w:before="280" w:line="320" w:lineRule="atLeast"/>
      <w:ind w:left="1134" w:right="851" w:hanging="578"/>
    </w:pPr>
    <w:rPr>
      <w:rFonts w:ascii="GaramondNarrowC" w:hAnsi="GaramondNarrowC" w:cs="GaramondNarrowC"/>
      <w:b/>
      <w:bCs/>
      <w:sz w:val="24"/>
      <w:szCs w:val="24"/>
    </w:rPr>
  </w:style>
  <w:style w:type="paragraph" w:customStyle="1" w:styleId="02statia2">
    <w:name w:val="02statia2"/>
    <w:basedOn w:val="a"/>
    <w:pPr>
      <w:spacing w:before="120" w:line="320" w:lineRule="atLeast"/>
      <w:ind w:left="2020" w:hanging="880"/>
      <w:jc w:val="both"/>
    </w:pPr>
    <w:rPr>
      <w:rFonts w:ascii="GaramondNarrowC" w:hAnsi="GaramondNarrowC" w:cs="GaramondNarrowC"/>
      <w:color w:val="000000"/>
      <w:sz w:val="21"/>
      <w:szCs w:val="21"/>
    </w:rPr>
  </w:style>
  <w:style w:type="paragraph" w:customStyle="1" w:styleId="02statia3">
    <w:name w:val="02statia3"/>
    <w:basedOn w:val="a"/>
    <w:pPr>
      <w:spacing w:before="120" w:line="320" w:lineRule="atLeast"/>
      <w:ind w:left="2900" w:hanging="880"/>
      <w:jc w:val="both"/>
    </w:pPr>
    <w:rPr>
      <w:rFonts w:ascii="GaramondNarrowC" w:hAnsi="GaramondNarrowC" w:cs="GaramondNarrowC"/>
      <w:color w:val="000000"/>
      <w:sz w:val="21"/>
      <w:szCs w:val="21"/>
    </w:rPr>
  </w:style>
  <w:style w:type="paragraph" w:customStyle="1" w:styleId="03zagolovok2">
    <w:name w:val="03zagolovok2"/>
    <w:basedOn w:val="a"/>
    <w:pPr>
      <w:keepNext/>
      <w:spacing w:before="360" w:after="120" w:line="360" w:lineRule="atLeast"/>
    </w:pPr>
    <w:rPr>
      <w:rFonts w:ascii="GaramondC" w:hAnsi="GaramondC" w:cs="GaramondC"/>
      <w:b/>
      <w:bCs/>
      <w:color w:val="000000"/>
      <w:sz w:val="28"/>
      <w:szCs w:val="28"/>
    </w:rPr>
  </w:style>
  <w:style w:type="paragraph" w:customStyle="1" w:styleId="head21">
    <w:name w:val="head21"/>
    <w:basedOn w:val="a"/>
    <w:pPr>
      <w:overflowPunct w:val="0"/>
      <w:autoSpaceDE w:val="0"/>
      <w:jc w:val="center"/>
    </w:pPr>
    <w:rPr>
      <w:b/>
      <w:bCs/>
      <w:sz w:val="24"/>
      <w:szCs w:val="24"/>
    </w:rPr>
  </w:style>
  <w:style w:type="paragraph" w:customStyle="1" w:styleId="msoacetate0">
    <w:name w:val="msoacetate"/>
    <w:basedOn w:val="a"/>
    <w:rPr>
      <w:rFonts w:ascii="Tahoma" w:hAnsi="Tahoma" w:cs="Tahoma"/>
      <w:sz w:val="16"/>
      <w:szCs w:val="16"/>
    </w:rPr>
  </w:style>
  <w:style w:type="paragraph" w:customStyle="1" w:styleId="3d">
    <w:name w:val="Стиль3 Знак Знак Знак"/>
    <w:basedOn w:val="240"/>
    <w:pPr>
      <w:widowControl w:val="0"/>
      <w:spacing w:after="0" w:line="240" w:lineRule="auto"/>
      <w:ind w:left="0"/>
      <w:jc w:val="both"/>
      <w:textAlignment w:val="baseline"/>
    </w:pPr>
    <w:rPr>
      <w:sz w:val="24"/>
      <w:szCs w:val="24"/>
    </w:rPr>
  </w:style>
  <w:style w:type="paragraph" w:customStyle="1" w:styleId="3e">
    <w:name w:val="3"/>
    <w:basedOn w:val="a"/>
    <w:pPr>
      <w:jc w:val="both"/>
    </w:pPr>
    <w:rPr>
      <w:sz w:val="24"/>
      <w:szCs w:val="24"/>
    </w:rPr>
  </w:style>
  <w:style w:type="paragraph" w:customStyle="1" w:styleId="2-11">
    <w:name w:val="2-11"/>
    <w:basedOn w:val="a"/>
    <w:pPr>
      <w:spacing w:after="60"/>
      <w:jc w:val="both"/>
    </w:pPr>
    <w:rPr>
      <w:sz w:val="24"/>
      <w:szCs w:val="24"/>
    </w:rPr>
  </w:style>
  <w:style w:type="paragraph" w:customStyle="1" w:styleId="affff8">
    <w:name w:val="Тендерные данные"/>
    <w:basedOn w:val="a"/>
    <w:pPr>
      <w:spacing w:before="120" w:after="60"/>
      <w:jc w:val="both"/>
    </w:pPr>
    <w:rPr>
      <w:b/>
      <w:bCs/>
      <w:sz w:val="24"/>
      <w:szCs w:val="24"/>
    </w:rPr>
  </w:style>
  <w:style w:type="paragraph" w:customStyle="1" w:styleId="44">
    <w:name w:val="Стиль4"/>
    <w:basedOn w:val="a"/>
    <w:pPr>
      <w:jc w:val="both"/>
    </w:pPr>
    <w:rPr>
      <w:sz w:val="24"/>
      <w:szCs w:val="24"/>
    </w:rPr>
  </w:style>
  <w:style w:type="paragraph" w:customStyle="1" w:styleId="StyleFirstline127cm">
    <w:name w:val="Style First line:  127 cm"/>
    <w:basedOn w:val="a"/>
    <w:pPr>
      <w:spacing w:before="120"/>
      <w:ind w:firstLine="720"/>
      <w:jc w:val="both"/>
    </w:pPr>
    <w:rPr>
      <w:rFonts w:ascii="Arial" w:hAnsi="Arial" w:cs="Arial"/>
      <w:sz w:val="24"/>
      <w:szCs w:val="24"/>
    </w:rPr>
  </w:style>
  <w:style w:type="paragraph" w:customStyle="1" w:styleId="114">
    <w:name w:val="Заголовок 11"/>
    <w:basedOn w:val="1fc"/>
    <w:next w:val="1fc"/>
    <w:pPr>
      <w:keepNext/>
      <w:widowControl/>
      <w:spacing w:before="0" w:after="0"/>
      <w:ind w:firstLine="720"/>
      <w:jc w:val="center"/>
    </w:pPr>
    <w:rPr>
      <w:b/>
      <w:bCs/>
      <w:sz w:val="22"/>
      <w:szCs w:val="22"/>
    </w:rPr>
  </w:style>
  <w:style w:type="paragraph" w:customStyle="1" w:styleId="45">
    <w:name w:val="заголовок 4"/>
    <w:basedOn w:val="a"/>
    <w:next w:val="a"/>
    <w:pPr>
      <w:keepNext/>
      <w:keepLines/>
      <w:widowControl w:val="0"/>
      <w:spacing w:before="240" w:after="60"/>
      <w:jc w:val="both"/>
    </w:pPr>
    <w:rPr>
      <w:rFonts w:ascii="Arial" w:hAnsi="Arial" w:cs="Arial"/>
      <w:smallCaps/>
      <w:sz w:val="22"/>
      <w:szCs w:val="22"/>
    </w:rPr>
  </w:style>
  <w:style w:type="paragraph" w:customStyle="1" w:styleId="BodyTextIndent313pt">
    <w:name w:val="Body Text Indent 3 + 13 pt"/>
    <w:basedOn w:val="1fc"/>
    <w:pPr>
      <w:spacing w:before="0" w:after="0"/>
      <w:ind w:hanging="360"/>
      <w:jc w:val="center"/>
    </w:pPr>
    <w:rPr>
      <w:sz w:val="26"/>
      <w:szCs w:val="26"/>
    </w:rPr>
  </w:style>
  <w:style w:type="paragraph" w:customStyle="1" w:styleId="1ff4">
    <w:name w:val="Нумерованный список1"/>
    <w:basedOn w:val="a"/>
    <w:pPr>
      <w:ind w:left="360" w:hanging="360"/>
    </w:pPr>
  </w:style>
  <w:style w:type="paragraph" w:customStyle="1" w:styleId="Head93">
    <w:name w:val="Head 9.3"/>
    <w:basedOn w:val="a"/>
    <w:next w:val="a"/>
    <w:pPr>
      <w:widowControl w:val="0"/>
      <w:spacing w:before="120" w:after="60"/>
    </w:pPr>
    <w:rPr>
      <w:b/>
      <w:bCs/>
      <w:sz w:val="24"/>
      <w:szCs w:val="24"/>
      <w:lang w:val="en-US"/>
    </w:rPr>
  </w:style>
  <w:style w:type="paragraph" w:customStyle="1" w:styleId="Normal10">
    <w:name w:val="Normal1"/>
    <w:pPr>
      <w:widowControl w:val="0"/>
      <w:suppressAutoHyphens/>
      <w:spacing w:before="180"/>
    </w:pPr>
    <w:rPr>
      <w:sz w:val="22"/>
      <w:szCs w:val="22"/>
      <w:lang w:eastAsia="ar-SA"/>
    </w:rPr>
  </w:style>
  <w:style w:type="paragraph" w:customStyle="1" w:styleId="StyleBodyTextJustifiedBefore5ptAfter5ptKernat1">
    <w:name w:val="Style Body Text + Justified Before:  5 pt After:  5 pt Kern at 1..."/>
    <w:basedOn w:val="affd"/>
    <w:pPr>
      <w:numPr>
        <w:numId w:val="14"/>
      </w:numPr>
      <w:spacing w:before="100" w:after="100" w:line="240" w:lineRule="auto"/>
    </w:pPr>
    <w:rPr>
      <w:kern w:val="1"/>
      <w:sz w:val="24"/>
      <w:szCs w:val="24"/>
    </w:rPr>
  </w:style>
  <w:style w:type="paragraph" w:customStyle="1" w:styleId="Default">
    <w:name w:val="Default"/>
    <w:pPr>
      <w:suppressAutoHyphens/>
      <w:autoSpaceDE w:val="0"/>
    </w:pPr>
    <w:rPr>
      <w:rFonts w:ascii="IJLCL E+ Helvetica" w:hAnsi="IJLCL E+ Helvetica" w:cs="IJLCL E+ Helvetica"/>
      <w:color w:val="000000"/>
      <w:sz w:val="24"/>
      <w:szCs w:val="24"/>
      <w:lang w:eastAsia="ar-SA"/>
    </w:rPr>
  </w:style>
  <w:style w:type="paragraph" w:customStyle="1" w:styleId="FR2">
    <w:name w:val="FR2"/>
    <w:pPr>
      <w:widowControl w:val="0"/>
      <w:suppressAutoHyphens/>
      <w:spacing w:before="420" w:line="398" w:lineRule="auto"/>
      <w:ind w:firstLine="720"/>
      <w:jc w:val="both"/>
    </w:pPr>
    <w:rPr>
      <w:rFonts w:ascii="Arial" w:hAnsi="Arial" w:cs="Arial"/>
      <w:sz w:val="22"/>
      <w:szCs w:val="22"/>
      <w:lang w:eastAsia="ar-SA"/>
    </w:rPr>
  </w:style>
  <w:style w:type="paragraph" w:customStyle="1" w:styleId="21a">
    <w:name w:val="Заголовок 21"/>
    <w:basedOn w:val="1fc"/>
    <w:next w:val="1fc"/>
    <w:pPr>
      <w:keepNext/>
      <w:keepLines/>
      <w:widowControl/>
      <w:spacing w:before="360" w:after="60"/>
      <w:ind w:left="567" w:hanging="567"/>
      <w:jc w:val="both"/>
    </w:pPr>
    <w:rPr>
      <w:b/>
      <w:bCs/>
      <w:sz w:val="22"/>
      <w:szCs w:val="22"/>
    </w:rPr>
  </w:style>
  <w:style w:type="paragraph" w:customStyle="1" w:styleId="21b">
    <w:name w:val="Основной текст с отступом 21"/>
    <w:basedOn w:val="a"/>
    <w:pPr>
      <w:ind w:firstLine="709"/>
      <w:jc w:val="both"/>
    </w:pPr>
    <w:rPr>
      <w:color w:val="000000"/>
      <w:sz w:val="28"/>
      <w:szCs w:val="28"/>
    </w:rPr>
  </w:style>
  <w:style w:type="paragraph" w:customStyle="1" w:styleId="Normal2">
    <w:name w:val="Normal2"/>
    <w:pPr>
      <w:widowControl w:val="0"/>
      <w:suppressAutoHyphens/>
      <w:spacing w:before="180"/>
    </w:pPr>
    <w:rPr>
      <w:sz w:val="22"/>
      <w:szCs w:val="22"/>
      <w:lang w:eastAsia="ar-SA"/>
    </w:rPr>
  </w:style>
  <w:style w:type="paragraph" w:customStyle="1" w:styleId="affff9">
    <w:name w:val="Стиль"/>
    <w:pPr>
      <w:widowControl w:val="0"/>
      <w:suppressAutoHyphens/>
    </w:pPr>
    <w:rPr>
      <w:spacing w:val="-1"/>
      <w:kern w:val="1"/>
      <w:lang w:val="en-US" w:eastAsia="ar-SA"/>
    </w:rPr>
  </w:style>
  <w:style w:type="paragraph" w:customStyle="1" w:styleId="FR11">
    <w:name w:val="FR1"/>
    <w:pPr>
      <w:widowControl w:val="0"/>
      <w:suppressAutoHyphens/>
      <w:autoSpaceDE w:val="0"/>
      <w:spacing w:before="2080"/>
    </w:pPr>
    <w:rPr>
      <w:b/>
      <w:bCs/>
      <w:sz w:val="22"/>
      <w:szCs w:val="22"/>
      <w:lang w:eastAsia="ar-SA"/>
    </w:rPr>
  </w:style>
  <w:style w:type="paragraph" w:customStyle="1" w:styleId="StyleBodyTextJustifiedBefore5ptAfter5pt">
    <w:name w:val="Style Body Text + Justified Before:  5 pt After:  5 pt"/>
    <w:basedOn w:val="affd"/>
    <w:pPr>
      <w:numPr>
        <w:numId w:val="17"/>
      </w:numPr>
      <w:spacing w:before="100" w:after="100" w:line="240" w:lineRule="auto"/>
    </w:pPr>
    <w:rPr>
      <w:sz w:val="24"/>
      <w:szCs w:val="24"/>
    </w:rPr>
  </w:style>
  <w:style w:type="paragraph" w:customStyle="1" w:styleId="FR3">
    <w:name w:val="FR3"/>
    <w:pPr>
      <w:widowControl w:val="0"/>
      <w:suppressAutoHyphens/>
      <w:autoSpaceDE w:val="0"/>
      <w:spacing w:before="20"/>
      <w:ind w:left="800"/>
    </w:pPr>
    <w:rPr>
      <w:rFonts w:ascii="Arial" w:hAnsi="Arial" w:cs="Arial"/>
      <w:lang w:eastAsia="ar-SA"/>
    </w:rPr>
  </w:style>
  <w:style w:type="paragraph" w:customStyle="1" w:styleId="FR4">
    <w:name w:val="FR4"/>
    <w:pPr>
      <w:widowControl w:val="0"/>
      <w:suppressAutoHyphens/>
      <w:autoSpaceDE w:val="0"/>
    </w:pPr>
    <w:rPr>
      <w:rFonts w:ascii="Arial" w:hAnsi="Arial" w:cs="Arial"/>
      <w:i/>
      <w:iCs/>
      <w:sz w:val="16"/>
      <w:szCs w:val="16"/>
      <w:lang w:eastAsia="ar-SA"/>
    </w:rPr>
  </w:style>
  <w:style w:type="paragraph" w:customStyle="1" w:styleId="ConsCell">
    <w:name w:val="ConsCell"/>
    <w:pPr>
      <w:widowControl w:val="0"/>
      <w:suppressAutoHyphens/>
    </w:pPr>
    <w:rPr>
      <w:rFonts w:ascii="Arial" w:hAnsi="Arial" w:cs="Arial"/>
      <w:lang w:eastAsia="ar-SA"/>
    </w:rPr>
  </w:style>
  <w:style w:type="paragraph" w:customStyle="1" w:styleId="511">
    <w:name w:val="Маркированный список 51"/>
    <w:basedOn w:val="a"/>
    <w:pPr>
      <w:ind w:left="1492" w:hanging="360"/>
    </w:pPr>
  </w:style>
  <w:style w:type="paragraph" w:customStyle="1" w:styleId="affffa">
    <w:name w:val="Бюллет"/>
    <w:basedOn w:val="a"/>
    <w:pPr>
      <w:spacing w:before="60"/>
      <w:ind w:left="567" w:hanging="283"/>
      <w:jc w:val="both"/>
    </w:pPr>
    <w:rPr>
      <w:sz w:val="24"/>
      <w:szCs w:val="24"/>
    </w:rPr>
  </w:style>
  <w:style w:type="paragraph" w:customStyle="1" w:styleId="affffb">
    <w:name w:val="Первый абзац"/>
    <w:basedOn w:val="a"/>
    <w:next w:val="a"/>
    <w:pPr>
      <w:widowControl w:val="0"/>
      <w:numPr>
        <w:numId w:val="16"/>
      </w:numPr>
      <w:overflowPunct w:val="0"/>
      <w:autoSpaceDE w:val="0"/>
      <w:spacing w:before="240" w:line="360" w:lineRule="auto"/>
      <w:ind w:left="0" w:firstLine="720"/>
      <w:jc w:val="both"/>
      <w:textAlignment w:val="baseline"/>
    </w:pPr>
    <w:rPr>
      <w:rFonts w:ascii="Arial" w:hAnsi="Arial" w:cs="Arial"/>
      <w:sz w:val="24"/>
      <w:szCs w:val="24"/>
    </w:rPr>
  </w:style>
  <w:style w:type="paragraph" w:customStyle="1" w:styleId="ConsTitle">
    <w:name w:val="ConsTitle"/>
    <w:pPr>
      <w:widowControl w:val="0"/>
      <w:suppressAutoHyphens/>
    </w:pPr>
    <w:rPr>
      <w:rFonts w:ascii="Arial" w:hAnsi="Arial" w:cs="Arial"/>
      <w:b/>
      <w:bCs/>
      <w:sz w:val="16"/>
      <w:szCs w:val="16"/>
      <w:lang w:eastAsia="ar-SA"/>
    </w:rPr>
  </w:style>
  <w:style w:type="paragraph" w:customStyle="1" w:styleId="512">
    <w:name w:val="Список 51"/>
    <w:basedOn w:val="a"/>
    <w:pPr>
      <w:ind w:left="1415" w:hanging="283"/>
    </w:pPr>
  </w:style>
  <w:style w:type="paragraph" w:customStyle="1" w:styleId="BlockQuotation">
    <w:name w:val="Block Quotation"/>
    <w:basedOn w:val="a"/>
    <w:pPr>
      <w:widowControl w:val="0"/>
      <w:ind w:left="-426" w:right="-427"/>
      <w:jc w:val="center"/>
    </w:pPr>
    <w:rPr>
      <w:rFonts w:ascii="Times New Roman CYR" w:hAnsi="Times New Roman CYR" w:cs="Times New Roman CYR"/>
      <w:b/>
      <w:bCs/>
      <w:color w:val="000000"/>
      <w:sz w:val="28"/>
      <w:szCs w:val="28"/>
    </w:rPr>
  </w:style>
  <w:style w:type="paragraph" w:customStyle="1" w:styleId="Head92">
    <w:name w:val="Head 9.2"/>
    <w:basedOn w:val="a"/>
    <w:next w:val="a"/>
    <w:pPr>
      <w:keepNext/>
      <w:widowControl w:val="0"/>
      <w:spacing w:before="120" w:after="60"/>
    </w:pPr>
    <w:rPr>
      <w:b/>
      <w:bCs/>
      <w:sz w:val="24"/>
      <w:szCs w:val="24"/>
      <w:lang w:val="en-US"/>
    </w:rPr>
  </w:style>
  <w:style w:type="paragraph" w:customStyle="1" w:styleId="01">
    <w:name w:val="_Текст0_Список 1 уровня"/>
    <w:pPr>
      <w:tabs>
        <w:tab w:val="left" w:pos="1418"/>
      </w:tabs>
      <w:suppressAutoHyphens/>
      <w:spacing w:after="120"/>
      <w:ind w:left="1418" w:hanging="454"/>
      <w:jc w:val="both"/>
    </w:pPr>
    <w:rPr>
      <w:rFonts w:ascii="Arial" w:hAnsi="Arial" w:cs="Arial"/>
      <w:sz w:val="24"/>
      <w:szCs w:val="24"/>
      <w:lang w:eastAsia="ar-SA"/>
    </w:rPr>
  </w:style>
  <w:style w:type="paragraph" w:customStyle="1" w:styleId="BodyTextIndent31">
    <w:name w:val="Body Text Indent 31"/>
    <w:basedOn w:val="Normal10"/>
    <w:pPr>
      <w:spacing w:before="0" w:after="60"/>
      <w:ind w:left="1276" w:hanging="567"/>
      <w:jc w:val="both"/>
    </w:pPr>
    <w:rPr>
      <w:sz w:val="27"/>
      <w:szCs w:val="27"/>
    </w:rPr>
  </w:style>
  <w:style w:type="paragraph" w:customStyle="1" w:styleId="WW-List2">
    <w:name w:val="WW-List 2"/>
    <w:basedOn w:val="a"/>
    <w:pPr>
      <w:widowControl w:val="0"/>
      <w:spacing w:line="300" w:lineRule="auto"/>
      <w:ind w:left="566" w:hanging="283"/>
      <w:jc w:val="both"/>
    </w:pPr>
  </w:style>
  <w:style w:type="paragraph" w:customStyle="1" w:styleId="vrts-bodytext">
    <w:name w:val="vrts-bodytext"/>
    <w:basedOn w:val="a"/>
    <w:pPr>
      <w:spacing w:before="280" w:after="280"/>
    </w:pPr>
    <w:rPr>
      <w:rFonts w:eastAsia="Batang"/>
      <w:sz w:val="24"/>
      <w:szCs w:val="24"/>
    </w:rPr>
  </w:style>
  <w:style w:type="paragraph" w:customStyle="1" w:styleId="14pt">
    <w:name w:val="Обычный + 14 pt"/>
    <w:basedOn w:val="a"/>
    <w:pPr>
      <w:ind w:firstLine="909"/>
      <w:jc w:val="both"/>
    </w:pPr>
    <w:rPr>
      <w:sz w:val="28"/>
      <w:szCs w:val="28"/>
    </w:rPr>
  </w:style>
  <w:style w:type="paragraph" w:customStyle="1" w:styleId="21c">
    <w:name w:val="Маркированный список 21"/>
    <w:basedOn w:val="affe"/>
    <w:pPr>
      <w:spacing w:after="120"/>
      <w:ind w:left="720" w:hanging="360"/>
    </w:pPr>
  </w:style>
  <w:style w:type="paragraph" w:customStyle="1" w:styleId="WW-2">
    <w:name w:val="WW-Маркированный список 2"/>
    <w:basedOn w:val="a"/>
    <w:pPr>
      <w:ind w:left="643" w:hanging="360"/>
    </w:pPr>
    <w:rPr>
      <w:sz w:val="28"/>
      <w:szCs w:val="28"/>
    </w:rPr>
  </w:style>
  <w:style w:type="paragraph" w:customStyle="1" w:styleId="410">
    <w:name w:val="Маркированный список 41"/>
    <w:basedOn w:val="a"/>
    <w:pPr>
      <w:ind w:left="1209" w:hanging="360"/>
    </w:pPr>
    <w:rPr>
      <w:sz w:val="28"/>
      <w:szCs w:val="28"/>
    </w:rPr>
  </w:style>
  <w:style w:type="paragraph" w:customStyle="1" w:styleId="1ff5">
    <w:name w:val="Знак Знак Знак Знак Знак Знак Знак Знак Знак1 Знак"/>
    <w:basedOn w:val="a"/>
    <w:pPr>
      <w:spacing w:after="160" w:line="240" w:lineRule="exact"/>
      <w:jc w:val="both"/>
    </w:pPr>
    <w:rPr>
      <w:sz w:val="24"/>
      <w:szCs w:val="24"/>
      <w:lang w:val="en-US"/>
    </w:rPr>
  </w:style>
  <w:style w:type="paragraph" w:customStyle="1" w:styleId="2f5">
    <w:name w:val="заголовок 2"/>
    <w:basedOn w:val="a"/>
    <w:next w:val="a"/>
    <w:pPr>
      <w:keepNext/>
      <w:jc w:val="center"/>
    </w:pPr>
    <w:rPr>
      <w:b/>
      <w:bCs/>
      <w:sz w:val="28"/>
      <w:szCs w:val="28"/>
    </w:rPr>
  </w:style>
  <w:style w:type="paragraph" w:customStyle="1" w:styleId="Arial10Left">
    <w:name w:val="Arial10Left"/>
    <w:pPr>
      <w:widowControl w:val="0"/>
      <w:suppressAutoHyphens/>
      <w:autoSpaceDE w:val="0"/>
    </w:pPr>
    <w:rPr>
      <w:rFonts w:ascii="Arial" w:hAnsi="Arial" w:cs="Arial"/>
      <w:lang w:eastAsia="ar-SA"/>
    </w:rPr>
  </w:style>
  <w:style w:type="paragraph" w:customStyle="1" w:styleId="affffc">
    <w:name w:val="ГС_абз_Основной"/>
    <w:pPr>
      <w:tabs>
        <w:tab w:val="left" w:pos="851"/>
      </w:tabs>
      <w:suppressAutoHyphens/>
      <w:spacing w:before="60" w:after="60" w:line="360" w:lineRule="auto"/>
      <w:ind w:firstLine="851"/>
      <w:jc w:val="both"/>
    </w:pPr>
    <w:rPr>
      <w:sz w:val="22"/>
      <w:szCs w:val="22"/>
      <w:lang w:eastAsia="ar-SA"/>
    </w:rPr>
  </w:style>
  <w:style w:type="paragraph" w:customStyle="1" w:styleId="1ff6">
    <w:name w:val="ГС_Заголовок_1"/>
    <w:pPr>
      <w:keepNext/>
      <w:numPr>
        <w:numId w:val="10"/>
      </w:numPr>
      <w:suppressAutoHyphens/>
      <w:spacing w:before="120" w:after="240"/>
    </w:pPr>
    <w:rPr>
      <w:b/>
      <w:bCs/>
      <w:sz w:val="32"/>
      <w:szCs w:val="32"/>
      <w:lang w:eastAsia="ar-SA"/>
    </w:rPr>
  </w:style>
  <w:style w:type="paragraph" w:customStyle="1" w:styleId="2f6">
    <w:name w:val="ГС_Заголовок_2 Знак Знак"/>
    <w:pPr>
      <w:keepNext/>
      <w:numPr>
        <w:numId w:val="10"/>
      </w:numPr>
      <w:suppressAutoHyphens/>
      <w:spacing w:before="240" w:after="240"/>
    </w:pPr>
    <w:rPr>
      <w:b/>
      <w:bCs/>
      <w:sz w:val="30"/>
      <w:szCs w:val="30"/>
      <w:lang w:eastAsia="ar-SA"/>
    </w:rPr>
  </w:style>
  <w:style w:type="paragraph" w:customStyle="1" w:styleId="3f">
    <w:name w:val="ГС_Заголовок_3"/>
    <w:next w:val="affffc"/>
    <w:pPr>
      <w:keepNext/>
      <w:numPr>
        <w:numId w:val="10"/>
      </w:numPr>
      <w:suppressAutoHyphens/>
      <w:spacing w:before="240" w:after="240"/>
    </w:pPr>
    <w:rPr>
      <w:b/>
      <w:bCs/>
      <w:sz w:val="28"/>
      <w:szCs w:val="28"/>
      <w:lang w:eastAsia="ar-SA"/>
    </w:rPr>
  </w:style>
  <w:style w:type="paragraph" w:customStyle="1" w:styleId="46">
    <w:name w:val="ГС_Заголовок_4"/>
    <w:pPr>
      <w:keepNext/>
      <w:numPr>
        <w:numId w:val="10"/>
      </w:numPr>
      <w:suppressAutoHyphens/>
      <w:spacing w:before="240" w:after="240"/>
    </w:pPr>
    <w:rPr>
      <w:b/>
      <w:bCs/>
      <w:sz w:val="26"/>
      <w:szCs w:val="26"/>
      <w:lang w:eastAsia="ar-SA"/>
    </w:rPr>
  </w:style>
  <w:style w:type="paragraph" w:customStyle="1" w:styleId="52">
    <w:name w:val="ГС_Заголовок_5"/>
    <w:pPr>
      <w:keepNext/>
      <w:numPr>
        <w:numId w:val="10"/>
      </w:numPr>
      <w:suppressAutoHyphens/>
      <w:spacing w:before="240" w:after="240"/>
    </w:pPr>
    <w:rPr>
      <w:i/>
      <w:iCs/>
      <w:sz w:val="26"/>
      <w:szCs w:val="26"/>
      <w:lang w:eastAsia="ar-SA"/>
    </w:rPr>
  </w:style>
  <w:style w:type="paragraph" w:customStyle="1" w:styleId="affffd">
    <w:name w:val="ГС_Заголовок_Прил"/>
    <w:pPr>
      <w:pageBreakBefore/>
      <w:numPr>
        <w:numId w:val="10"/>
      </w:numPr>
      <w:suppressAutoHyphens/>
    </w:pPr>
    <w:rPr>
      <w:b/>
      <w:bCs/>
      <w:sz w:val="32"/>
      <w:szCs w:val="32"/>
      <w:lang w:eastAsia="ar-SA"/>
    </w:rPr>
  </w:style>
  <w:style w:type="paragraph" w:customStyle="1" w:styleId="2TimesNewRoman">
    <w:name w:val="Стиль Заголовок 2 + Times New Roman не курсив"/>
    <w:basedOn w:val="2"/>
    <w:pPr>
      <w:numPr>
        <w:ilvl w:val="0"/>
        <w:numId w:val="0"/>
      </w:numPr>
      <w:spacing w:before="120" w:after="120"/>
      <w:ind w:left="2367" w:right="567" w:hanging="360"/>
    </w:pPr>
    <w:rPr>
      <w:rFonts w:ascii="Times New Roman" w:hAnsi="Times New Roman" w:cs="Times New Roman"/>
      <w:b w:val="0"/>
      <w:bCs w:val="0"/>
      <w:i w:val="0"/>
      <w:iCs w:val="0"/>
    </w:rPr>
  </w:style>
  <w:style w:type="paragraph" w:customStyle="1" w:styleId="1350">
    <w:name w:val="Стиль Нумерованный список + 135 пт Слева:  0 см Первая строка:  ..."/>
    <w:basedOn w:val="a"/>
    <w:pPr>
      <w:ind w:firstLine="709"/>
    </w:pPr>
    <w:rPr>
      <w:sz w:val="27"/>
      <w:szCs w:val="27"/>
    </w:rPr>
  </w:style>
  <w:style w:type="paragraph" w:customStyle="1" w:styleId="affffe">
    <w:name w:val="текст сноски"/>
    <w:basedOn w:val="a"/>
  </w:style>
  <w:style w:type="paragraph" w:customStyle="1" w:styleId="afffff">
    <w:name w:val="Обычный_список"/>
    <w:basedOn w:val="a"/>
    <w:pPr>
      <w:numPr>
        <w:numId w:val="11"/>
      </w:numPr>
    </w:pPr>
  </w:style>
  <w:style w:type="paragraph" w:customStyle="1" w:styleId="154">
    <w:name w:val="Знак Знак Знак1 Знак5"/>
    <w:basedOn w:val="a"/>
    <w:pPr>
      <w:spacing w:after="160" w:line="240" w:lineRule="exact"/>
      <w:jc w:val="both"/>
    </w:pPr>
    <w:rPr>
      <w:sz w:val="24"/>
      <w:szCs w:val="24"/>
      <w:lang w:val="en-US"/>
    </w:rPr>
  </w:style>
  <w:style w:type="paragraph" w:customStyle="1" w:styleId="afffff0">
    <w:name w:val="Знак Знак Знак Знак Знак Знак Знак Знак Знак"/>
    <w:basedOn w:val="a"/>
    <w:pPr>
      <w:spacing w:after="160" w:line="240" w:lineRule="exact"/>
      <w:jc w:val="both"/>
    </w:pPr>
    <w:rPr>
      <w:sz w:val="24"/>
      <w:szCs w:val="24"/>
      <w:lang w:val="en-US"/>
    </w:rPr>
  </w:style>
  <w:style w:type="paragraph" w:customStyle="1" w:styleId="2f7">
    <w:name w:val="Знак Знак Знак2 Знак"/>
    <w:basedOn w:val="a"/>
    <w:pPr>
      <w:spacing w:after="160" w:line="240" w:lineRule="exact"/>
      <w:jc w:val="both"/>
    </w:pPr>
    <w:rPr>
      <w:sz w:val="24"/>
      <w:szCs w:val="24"/>
      <w:lang w:val="en-US"/>
    </w:rPr>
  </w:style>
  <w:style w:type="paragraph" w:styleId="afffff1">
    <w:name w:val="List Paragraph"/>
    <w:basedOn w:val="a"/>
    <w:qFormat/>
    <w:pPr>
      <w:ind w:left="720"/>
    </w:pPr>
  </w:style>
  <w:style w:type="paragraph" w:customStyle="1" w:styleId="2f8">
    <w:name w:val="Знак Знак Знак2 Знак Знак Знак Знак Знак Знак Знак"/>
    <w:basedOn w:val="a"/>
    <w:pPr>
      <w:spacing w:after="160" w:line="240" w:lineRule="exact"/>
      <w:jc w:val="both"/>
    </w:pPr>
    <w:rPr>
      <w:sz w:val="24"/>
      <w:szCs w:val="24"/>
      <w:lang w:val="en-US"/>
    </w:rPr>
  </w:style>
  <w:style w:type="paragraph" w:customStyle="1" w:styleId="3f0">
    <w:name w:val="Стиль3 Знак Знак"/>
    <w:basedOn w:val="240"/>
    <w:pPr>
      <w:widowControl w:val="0"/>
      <w:spacing w:after="0" w:line="240" w:lineRule="auto"/>
      <w:ind w:left="0"/>
      <w:jc w:val="both"/>
      <w:textAlignment w:val="baseline"/>
    </w:pPr>
    <w:rPr>
      <w:sz w:val="24"/>
      <w:szCs w:val="24"/>
    </w:rPr>
  </w:style>
  <w:style w:type="paragraph" w:customStyle="1" w:styleId="Head73">
    <w:name w:val="Head 7.3"/>
    <w:basedOn w:val="a"/>
    <w:next w:val="a"/>
    <w:pPr>
      <w:keepNext/>
      <w:keepLines/>
      <w:spacing w:after="120"/>
      <w:ind w:left="720" w:hanging="720"/>
      <w:jc w:val="both"/>
    </w:pPr>
    <w:rPr>
      <w:rFonts w:ascii="Times New Roman Bold" w:hAnsi="Times New Roman Bold" w:cs="Times New Roman Bold"/>
      <w:b/>
      <w:bCs/>
      <w:sz w:val="22"/>
      <w:szCs w:val="22"/>
    </w:rPr>
  </w:style>
  <w:style w:type="paragraph" w:customStyle="1" w:styleId="CharChar0">
    <w:name w:val="Char Char"/>
    <w:basedOn w:val="a"/>
    <w:pPr>
      <w:spacing w:after="160" w:line="240" w:lineRule="exact"/>
    </w:pPr>
  </w:style>
  <w:style w:type="paragraph" w:customStyle="1" w:styleId="124">
    <w:name w:val="ГОСТ Обычный 12"/>
    <w:pPr>
      <w:suppressAutoHyphens/>
      <w:spacing w:line="360" w:lineRule="auto"/>
      <w:ind w:firstLine="851"/>
      <w:jc w:val="both"/>
    </w:pPr>
    <w:rPr>
      <w:sz w:val="24"/>
      <w:szCs w:val="24"/>
      <w:lang w:eastAsia="ar-SA"/>
    </w:rPr>
  </w:style>
  <w:style w:type="paragraph" w:customStyle="1" w:styleId="-025045">
    <w:name w:val="Стиль Основной текст + Слева:  -025 см Справа:  045 см"/>
    <w:basedOn w:val="a"/>
    <w:next w:val="a"/>
    <w:pPr>
      <w:spacing w:before="100" w:after="100"/>
      <w:ind w:firstLine="709"/>
      <w:jc w:val="both"/>
    </w:pPr>
    <w:rPr>
      <w:rFonts w:ascii="Arial" w:hAnsi="Arial" w:cs="Arial"/>
      <w:sz w:val="24"/>
      <w:szCs w:val="24"/>
    </w:rPr>
  </w:style>
  <w:style w:type="paragraph" w:customStyle="1" w:styleId="font5">
    <w:name w:val="font5"/>
    <w:basedOn w:val="a"/>
    <w:pPr>
      <w:spacing w:before="280" w:after="280"/>
    </w:pPr>
    <w:rPr>
      <w:b/>
      <w:bCs/>
      <w:sz w:val="22"/>
      <w:szCs w:val="22"/>
    </w:rPr>
  </w:style>
  <w:style w:type="paragraph" w:customStyle="1" w:styleId="xl24">
    <w:name w:val="xl24"/>
    <w:basedOn w:val="a"/>
    <w:pPr>
      <w:spacing w:before="280" w:after="280"/>
      <w:textAlignment w:val="top"/>
    </w:pPr>
    <w:rPr>
      <w:sz w:val="22"/>
      <w:szCs w:val="22"/>
    </w:rPr>
  </w:style>
  <w:style w:type="paragraph" w:customStyle="1" w:styleId="xl25">
    <w:name w:val="xl25"/>
    <w:basedOn w:val="a"/>
    <w:pPr>
      <w:spacing w:before="280" w:after="280"/>
      <w:textAlignment w:val="top"/>
    </w:pPr>
    <w:rPr>
      <w:b/>
      <w:bCs/>
      <w:sz w:val="22"/>
      <w:szCs w:val="22"/>
    </w:rPr>
  </w:style>
  <w:style w:type="paragraph" w:customStyle="1" w:styleId="xl26">
    <w:name w:val="xl26"/>
    <w:basedOn w:val="a"/>
    <w:pPr>
      <w:spacing w:before="280" w:after="280"/>
    </w:pPr>
    <w:rPr>
      <w:sz w:val="22"/>
      <w:szCs w:val="22"/>
    </w:rPr>
  </w:style>
  <w:style w:type="paragraph" w:customStyle="1" w:styleId="xl27">
    <w:name w:val="xl27"/>
    <w:basedOn w:val="a"/>
    <w:pPr>
      <w:spacing w:before="280" w:after="280"/>
      <w:jc w:val="center"/>
    </w:pPr>
    <w:rPr>
      <w:b/>
      <w:bCs/>
      <w:sz w:val="22"/>
      <w:szCs w:val="22"/>
    </w:rPr>
  </w:style>
  <w:style w:type="paragraph" w:customStyle="1" w:styleId="xl28">
    <w:name w:val="xl28"/>
    <w:basedOn w:val="a"/>
    <w:pPr>
      <w:spacing w:before="280" w:after="280"/>
      <w:jc w:val="right"/>
      <w:textAlignment w:val="center"/>
    </w:pPr>
    <w:rPr>
      <w:b/>
      <w:bCs/>
      <w:sz w:val="24"/>
      <w:szCs w:val="24"/>
    </w:rPr>
  </w:style>
  <w:style w:type="paragraph" w:customStyle="1" w:styleId="xl29">
    <w:name w:val="xl29"/>
    <w:basedOn w:val="a"/>
    <w:pPr>
      <w:spacing w:before="280" w:after="280"/>
      <w:jc w:val="center"/>
      <w:textAlignment w:val="center"/>
    </w:pPr>
    <w:rPr>
      <w:b/>
      <w:bCs/>
      <w:sz w:val="28"/>
      <w:szCs w:val="28"/>
    </w:rPr>
  </w:style>
  <w:style w:type="paragraph" w:customStyle="1" w:styleId="xl30">
    <w:name w:val="xl30"/>
    <w:basedOn w:val="a"/>
    <w:pPr>
      <w:spacing w:before="280" w:after="280"/>
      <w:jc w:val="center"/>
      <w:textAlignment w:val="top"/>
    </w:pPr>
    <w:rPr>
      <w:b/>
      <w:bCs/>
      <w:color w:val="000000"/>
      <w:sz w:val="24"/>
      <w:szCs w:val="24"/>
    </w:rPr>
  </w:style>
  <w:style w:type="paragraph" w:customStyle="1" w:styleId="xl31">
    <w:name w:val="xl31"/>
    <w:basedOn w:val="a"/>
    <w:pPr>
      <w:spacing w:before="280" w:after="280"/>
      <w:jc w:val="center"/>
      <w:textAlignment w:val="top"/>
    </w:pPr>
    <w:rPr>
      <w:b/>
      <w:bCs/>
      <w:color w:val="000000"/>
      <w:sz w:val="24"/>
      <w:szCs w:val="24"/>
    </w:rPr>
  </w:style>
  <w:style w:type="paragraph" w:customStyle="1" w:styleId="xl32">
    <w:name w:val="xl32"/>
    <w:basedOn w:val="a"/>
    <w:pPr>
      <w:spacing w:before="280" w:after="280"/>
      <w:jc w:val="center"/>
      <w:textAlignment w:val="center"/>
    </w:pPr>
    <w:rPr>
      <w:b/>
      <w:bCs/>
      <w:sz w:val="22"/>
      <w:szCs w:val="22"/>
    </w:rPr>
  </w:style>
  <w:style w:type="paragraph" w:customStyle="1" w:styleId="xl33">
    <w:name w:val="xl33"/>
    <w:basedOn w:val="a"/>
    <w:pPr>
      <w:spacing w:before="280" w:after="280"/>
      <w:jc w:val="center"/>
      <w:textAlignment w:val="center"/>
    </w:pPr>
    <w:rPr>
      <w:b/>
      <w:bCs/>
      <w:sz w:val="22"/>
      <w:szCs w:val="22"/>
    </w:rPr>
  </w:style>
  <w:style w:type="paragraph" w:customStyle="1" w:styleId="xl34">
    <w:name w:val="xl34"/>
    <w:basedOn w:val="a"/>
    <w:pPr>
      <w:spacing w:before="280" w:after="280"/>
      <w:jc w:val="center"/>
    </w:pPr>
    <w:rPr>
      <w:b/>
      <w:bCs/>
      <w:sz w:val="22"/>
      <w:szCs w:val="22"/>
    </w:rPr>
  </w:style>
  <w:style w:type="paragraph" w:customStyle="1" w:styleId="xl35">
    <w:name w:val="xl35"/>
    <w:basedOn w:val="a"/>
    <w:pPr>
      <w:spacing w:before="280" w:after="280"/>
      <w:jc w:val="center"/>
    </w:pPr>
    <w:rPr>
      <w:b/>
      <w:bCs/>
      <w:sz w:val="22"/>
      <w:szCs w:val="22"/>
    </w:rPr>
  </w:style>
  <w:style w:type="paragraph" w:customStyle="1" w:styleId="2f9">
    <w:name w:val="ГС_Заголовок_2"/>
    <w:pPr>
      <w:keepNext/>
      <w:tabs>
        <w:tab w:val="left" w:pos="1440"/>
      </w:tabs>
      <w:suppressAutoHyphens/>
      <w:spacing w:before="240" w:after="240"/>
      <w:ind w:left="1440" w:hanging="360"/>
    </w:pPr>
    <w:rPr>
      <w:b/>
      <w:bCs/>
      <w:sz w:val="22"/>
      <w:szCs w:val="22"/>
      <w:lang w:eastAsia="ar-SA"/>
    </w:rPr>
  </w:style>
  <w:style w:type="paragraph" w:customStyle="1" w:styleId="ttext">
    <w:name w:val="ttext"/>
    <w:basedOn w:val="a"/>
    <w:pPr>
      <w:spacing w:before="75" w:after="60"/>
      <w:ind w:left="30" w:right="30"/>
    </w:pPr>
    <w:rPr>
      <w:rFonts w:ascii="Arial" w:hAnsi="Arial" w:cs="Arial"/>
      <w:color w:val="000000"/>
      <w:sz w:val="17"/>
      <w:szCs w:val="17"/>
    </w:rPr>
  </w:style>
  <w:style w:type="paragraph" w:customStyle="1" w:styleId="afffff2">
    <w:name w:val="Закон"/>
    <w:basedOn w:val="a"/>
    <w:pPr>
      <w:ind w:firstLine="567"/>
      <w:jc w:val="both"/>
    </w:pPr>
    <w:rPr>
      <w:sz w:val="18"/>
      <w:szCs w:val="18"/>
    </w:rPr>
  </w:style>
  <w:style w:type="paragraph" w:customStyle="1" w:styleId="2fa">
    <w:name w:val="Схема документа2"/>
    <w:basedOn w:val="a"/>
    <w:pPr>
      <w:shd w:val="clear" w:color="auto" w:fill="000080"/>
      <w:ind w:firstLine="709"/>
      <w:jc w:val="both"/>
    </w:pPr>
    <w:rPr>
      <w:rFonts w:ascii="Tahoma" w:hAnsi="Tahoma" w:cs="Tahoma"/>
      <w:sz w:val="24"/>
      <w:szCs w:val="24"/>
    </w:rPr>
  </w:style>
  <w:style w:type="paragraph" w:customStyle="1" w:styleId="2fb">
    <w:name w:val="Название объекта2"/>
    <w:basedOn w:val="a"/>
    <w:next w:val="a"/>
    <w:pPr>
      <w:ind w:firstLine="709"/>
      <w:jc w:val="both"/>
    </w:pPr>
    <w:rPr>
      <w:b/>
      <w:bCs/>
      <w:sz w:val="24"/>
      <w:szCs w:val="24"/>
      <w:lang w:val="x-none"/>
    </w:rPr>
  </w:style>
  <w:style w:type="paragraph" w:styleId="afffff3">
    <w:name w:val="Revision"/>
    <w:pPr>
      <w:suppressAutoHyphens/>
    </w:pPr>
    <w:rPr>
      <w:lang w:eastAsia="ar-SA"/>
    </w:rPr>
  </w:style>
  <w:style w:type="paragraph" w:customStyle="1" w:styleId="1ff7">
    <w:name w:val="Абзац списка1"/>
    <w:basedOn w:val="a"/>
    <w:pPr>
      <w:ind w:left="720"/>
    </w:pPr>
  </w:style>
  <w:style w:type="paragraph" w:customStyle="1" w:styleId="513">
    <w:name w:val="Нумерованный список 51"/>
    <w:basedOn w:val="a"/>
    <w:pPr>
      <w:spacing w:after="60"/>
      <w:ind w:left="1274" w:hanging="360"/>
      <w:jc w:val="both"/>
    </w:pPr>
    <w:rPr>
      <w:sz w:val="24"/>
      <w:szCs w:val="24"/>
    </w:rPr>
  </w:style>
  <w:style w:type="paragraph" w:customStyle="1" w:styleId="3130">
    <w:name w:val="Основной текст с отступом 313"/>
    <w:basedOn w:val="a"/>
    <w:pPr>
      <w:widowControl w:val="0"/>
      <w:spacing w:after="120"/>
      <w:ind w:left="283"/>
    </w:pPr>
    <w:rPr>
      <w:kern w:val="1"/>
      <w:sz w:val="16"/>
      <w:szCs w:val="16"/>
    </w:rPr>
  </w:style>
  <w:style w:type="paragraph" w:customStyle="1" w:styleId="afffff4">
    <w:name w:val="Обычный без первой строки Знак"/>
    <w:basedOn w:val="a"/>
    <w:next w:val="a"/>
    <w:pPr>
      <w:spacing w:before="60"/>
      <w:jc w:val="both"/>
    </w:pPr>
    <w:rPr>
      <w:color w:val="000000"/>
      <w:sz w:val="28"/>
      <w:szCs w:val="28"/>
      <w:lang w:val="x-none"/>
    </w:rPr>
  </w:style>
  <w:style w:type="paragraph" w:customStyle="1" w:styleId="afffff5">
    <w:name w:val="бычный"/>
    <w:pPr>
      <w:widowControl w:val="0"/>
      <w:suppressAutoHyphens/>
    </w:pPr>
    <w:rPr>
      <w:rFonts w:ascii="TimesET" w:hAnsi="TimesET" w:cs="TimesET"/>
      <w:sz w:val="24"/>
      <w:szCs w:val="24"/>
      <w:lang w:eastAsia="ar-SA"/>
    </w:rPr>
  </w:style>
  <w:style w:type="paragraph" w:customStyle="1" w:styleId="Char">
    <w:name w:val="Char"/>
    <w:basedOn w:val="a"/>
    <w:pPr>
      <w:spacing w:after="160" w:line="240" w:lineRule="exact"/>
    </w:pPr>
    <w:rPr>
      <w:sz w:val="28"/>
      <w:szCs w:val="28"/>
      <w:lang w:val="en-US"/>
    </w:rPr>
  </w:style>
  <w:style w:type="paragraph" w:customStyle="1" w:styleId="1ff8">
    <w:name w:val="Без интервала1"/>
    <w:pPr>
      <w:suppressAutoHyphens/>
    </w:pPr>
    <w:rPr>
      <w:sz w:val="24"/>
      <w:szCs w:val="24"/>
      <w:lang w:eastAsia="ar-SA"/>
    </w:rPr>
  </w:style>
  <w:style w:type="paragraph" w:customStyle="1" w:styleId="Char10">
    <w:name w:val="Char10"/>
    <w:basedOn w:val="a"/>
    <w:pPr>
      <w:spacing w:after="160" w:line="240" w:lineRule="exact"/>
    </w:pPr>
    <w:rPr>
      <w:sz w:val="28"/>
      <w:szCs w:val="28"/>
      <w:lang w:val="en-US"/>
    </w:rPr>
  </w:style>
  <w:style w:type="paragraph" w:customStyle="1" w:styleId="47">
    <w:name w:val="Знак Знак Знак Знак4"/>
    <w:basedOn w:val="a"/>
    <w:pPr>
      <w:spacing w:after="160" w:line="240" w:lineRule="exact"/>
      <w:jc w:val="both"/>
    </w:pPr>
    <w:rPr>
      <w:sz w:val="24"/>
      <w:szCs w:val="24"/>
      <w:lang w:val="en-US"/>
    </w:rPr>
  </w:style>
  <w:style w:type="paragraph" w:customStyle="1" w:styleId="p008d83ec890a0e2d824458fb0c471908">
    <w:name w:val="p008d83ec890a0e2d824458fb0c471908"/>
    <w:basedOn w:val="a"/>
    <w:pPr>
      <w:spacing w:before="280" w:after="280"/>
    </w:pPr>
    <w:rPr>
      <w:sz w:val="24"/>
      <w:szCs w:val="24"/>
    </w:rPr>
  </w:style>
  <w:style w:type="paragraph" w:customStyle="1" w:styleId="1ff9">
    <w:name w:val="Название1"/>
    <w:basedOn w:val="a"/>
    <w:pPr>
      <w:suppressLineNumbers/>
      <w:spacing w:before="120" w:after="120"/>
    </w:pPr>
    <w:rPr>
      <w:i/>
      <w:iCs/>
      <w:sz w:val="24"/>
      <w:szCs w:val="24"/>
    </w:rPr>
  </w:style>
  <w:style w:type="paragraph" w:customStyle="1" w:styleId="1ffa">
    <w:name w:val="Указатель1"/>
    <w:basedOn w:val="a"/>
    <w:pPr>
      <w:suppressLineNumbers/>
    </w:pPr>
  </w:style>
  <w:style w:type="paragraph" w:customStyle="1" w:styleId="3f1">
    <w:name w:val="Знак3"/>
    <w:basedOn w:val="a"/>
    <w:pPr>
      <w:spacing w:after="160" w:line="240" w:lineRule="exact"/>
      <w:jc w:val="both"/>
    </w:pPr>
    <w:rPr>
      <w:sz w:val="24"/>
      <w:szCs w:val="24"/>
      <w:lang w:val="en-US"/>
    </w:rPr>
  </w:style>
  <w:style w:type="paragraph" w:customStyle="1" w:styleId="227">
    <w:name w:val="Основной текст с отступом 22"/>
    <w:basedOn w:val="a"/>
    <w:pPr>
      <w:spacing w:after="120" w:line="480" w:lineRule="auto"/>
      <w:ind w:left="283"/>
    </w:pPr>
  </w:style>
  <w:style w:type="paragraph" w:customStyle="1" w:styleId="2240">
    <w:name w:val="Основной текст 224"/>
    <w:basedOn w:val="a"/>
    <w:pPr>
      <w:spacing w:after="120" w:line="480" w:lineRule="auto"/>
    </w:pPr>
    <w:rPr>
      <w:sz w:val="24"/>
      <w:szCs w:val="24"/>
    </w:rPr>
  </w:style>
  <w:style w:type="paragraph" w:customStyle="1" w:styleId="21d">
    <w:name w:val="Список 21"/>
    <w:basedOn w:val="a"/>
    <w:pPr>
      <w:ind w:left="566" w:hanging="283"/>
    </w:pPr>
  </w:style>
  <w:style w:type="paragraph" w:customStyle="1" w:styleId="2fc">
    <w:name w:val="Знак Знак Знак2 Знак Знак Знак Знак"/>
    <w:basedOn w:val="a"/>
    <w:pPr>
      <w:spacing w:after="160" w:line="240" w:lineRule="exact"/>
      <w:jc w:val="both"/>
    </w:pPr>
    <w:rPr>
      <w:sz w:val="24"/>
      <w:szCs w:val="24"/>
      <w:lang w:val="en-US"/>
    </w:rPr>
  </w:style>
  <w:style w:type="paragraph" w:styleId="afffff6">
    <w:name w:val="No Spacing"/>
    <w:qFormat/>
    <w:pPr>
      <w:suppressAutoHyphens/>
    </w:pPr>
    <w:rPr>
      <w:sz w:val="22"/>
      <w:szCs w:val="22"/>
      <w:lang w:eastAsia="ar-SA"/>
    </w:rPr>
  </w:style>
  <w:style w:type="paragraph" w:customStyle="1" w:styleId="2130">
    <w:name w:val="Основной текст с отступом 213"/>
    <w:basedOn w:val="a"/>
    <w:pPr>
      <w:ind w:firstLine="540"/>
      <w:jc w:val="both"/>
    </w:pPr>
    <w:rPr>
      <w:sz w:val="24"/>
      <w:szCs w:val="24"/>
    </w:rPr>
  </w:style>
  <w:style w:type="paragraph" w:customStyle="1" w:styleId="732">
    <w:name w:val="7.32 Абзац"/>
    <w:basedOn w:val="a"/>
    <w:pPr>
      <w:spacing w:before="60" w:after="60"/>
      <w:ind w:firstLine="709"/>
      <w:jc w:val="both"/>
    </w:pPr>
    <w:rPr>
      <w:sz w:val="24"/>
      <w:szCs w:val="24"/>
      <w:lang w:val="en-US"/>
    </w:rPr>
  </w:style>
  <w:style w:type="paragraph" w:customStyle="1" w:styleId="afffff7">
    <w:name w:val="Заголовок таблицы"/>
    <w:basedOn w:val="afff3"/>
    <w:pPr>
      <w:jc w:val="center"/>
    </w:pPr>
    <w:rPr>
      <w:b/>
      <w:bCs/>
    </w:rPr>
  </w:style>
  <w:style w:type="paragraph" w:customStyle="1" w:styleId="1130">
    <w:name w:val="Заголовок 113"/>
    <w:basedOn w:val="145"/>
    <w:next w:val="145"/>
    <w:pPr>
      <w:keepNext/>
      <w:ind w:firstLine="720"/>
      <w:jc w:val="center"/>
    </w:pPr>
    <w:rPr>
      <w:rFonts w:ascii="Times New Roman" w:hAnsi="Times New Roman" w:cs="Times New Roman"/>
      <w:b/>
      <w:bCs/>
    </w:rPr>
  </w:style>
  <w:style w:type="paragraph" w:customStyle="1" w:styleId="afffff8">
    <w:name w:val="Знак Знак Знак Знак Знак Знак Знак Знак Знак Знак Знак Знак Знак"/>
    <w:basedOn w:val="a"/>
    <w:pPr>
      <w:spacing w:after="160" w:line="240" w:lineRule="exact"/>
      <w:jc w:val="both"/>
    </w:pPr>
    <w:rPr>
      <w:sz w:val="24"/>
      <w:szCs w:val="24"/>
      <w:lang w:val="en-US"/>
    </w:rPr>
  </w:style>
  <w:style w:type="paragraph" w:customStyle="1" w:styleId="Style1">
    <w:name w:val="Style1"/>
    <w:basedOn w:val="a"/>
    <w:pPr>
      <w:widowControl w:val="0"/>
      <w:autoSpaceDE w:val="0"/>
    </w:pPr>
    <w:rPr>
      <w:sz w:val="24"/>
      <w:szCs w:val="24"/>
    </w:rPr>
  </w:style>
  <w:style w:type="paragraph" w:customStyle="1" w:styleId="Style3">
    <w:name w:val="Style3"/>
    <w:basedOn w:val="a"/>
    <w:pPr>
      <w:widowControl w:val="0"/>
      <w:autoSpaceDE w:val="0"/>
      <w:jc w:val="both"/>
    </w:pPr>
    <w:rPr>
      <w:sz w:val="24"/>
      <w:szCs w:val="24"/>
    </w:rPr>
  </w:style>
  <w:style w:type="paragraph" w:customStyle="1" w:styleId="Arial12">
    <w:name w:val="Стиль Основной текст с отступом + Arial 12 пт"/>
    <w:basedOn w:val="afff8"/>
    <w:pPr>
      <w:ind w:left="0"/>
      <w:jc w:val="both"/>
    </w:pPr>
    <w:rPr>
      <w:rFonts w:ascii="Arial" w:hAnsi="Arial" w:cs="Arial"/>
      <w:sz w:val="24"/>
      <w:szCs w:val="24"/>
    </w:rPr>
  </w:style>
  <w:style w:type="paragraph" w:customStyle="1" w:styleId="Arial1">
    <w:name w:val="Стиль Основной текст с отступом + Arial"/>
    <w:basedOn w:val="afff8"/>
    <w:pPr>
      <w:ind w:left="0"/>
      <w:jc w:val="both"/>
    </w:pPr>
    <w:rPr>
      <w:rFonts w:ascii="Arial" w:hAnsi="Arial" w:cs="Arial"/>
      <w:sz w:val="24"/>
      <w:szCs w:val="24"/>
      <w:lang w:val="x-none"/>
    </w:rPr>
  </w:style>
  <w:style w:type="paragraph" w:customStyle="1" w:styleId="Style6">
    <w:name w:val="Style6"/>
    <w:basedOn w:val="a"/>
    <w:pPr>
      <w:widowControl w:val="0"/>
      <w:autoSpaceDE w:val="0"/>
    </w:pPr>
    <w:rPr>
      <w:sz w:val="24"/>
      <w:szCs w:val="24"/>
    </w:rPr>
  </w:style>
  <w:style w:type="paragraph" w:customStyle="1" w:styleId="1ffb">
    <w:name w:val="обычный1"/>
    <w:basedOn w:val="a"/>
    <w:pPr>
      <w:numPr>
        <w:numId w:val="18"/>
      </w:numPr>
      <w:spacing w:line="360" w:lineRule="auto"/>
      <w:jc w:val="both"/>
    </w:pPr>
    <w:rPr>
      <w:color w:val="222222"/>
      <w:sz w:val="26"/>
      <w:szCs w:val="26"/>
    </w:rPr>
  </w:style>
  <w:style w:type="paragraph" w:customStyle="1" w:styleId="Iauiue0">
    <w:name w:val="Iau.iue"/>
    <w:basedOn w:val="Default"/>
    <w:next w:val="Default"/>
    <w:rPr>
      <w:rFonts w:ascii="Times New Roman" w:hAnsi="Times New Roman" w:cs="Times New Roman"/>
      <w:color w:val="auto"/>
    </w:rPr>
  </w:style>
  <w:style w:type="paragraph" w:customStyle="1" w:styleId="231">
    <w:name w:val="Обычный23"/>
    <w:basedOn w:val="a"/>
    <w:pPr>
      <w:spacing w:after="75"/>
      <w:ind w:firstLine="284"/>
      <w:jc w:val="both"/>
    </w:pPr>
    <w:rPr>
      <w:sz w:val="24"/>
      <w:szCs w:val="24"/>
    </w:rPr>
  </w:style>
  <w:style w:type="paragraph" w:customStyle="1" w:styleId="3f2">
    <w:name w:val="Знак Знак Знак Знак Знак Знак Знак3"/>
    <w:basedOn w:val="a"/>
    <w:pPr>
      <w:widowControl w:val="0"/>
      <w:spacing w:after="160" w:line="240" w:lineRule="exact"/>
      <w:jc w:val="right"/>
    </w:pPr>
    <w:rPr>
      <w:lang w:val="en-GB"/>
    </w:rPr>
  </w:style>
  <w:style w:type="paragraph" w:customStyle="1" w:styleId="3f3">
    <w:name w:val="Знак Знак Знак Знак Знак Знак Знак Знак Знак Знак Знак Знак Знак Знак Знак Знак Знак Знак Знак3"/>
    <w:basedOn w:val="a"/>
    <w:pPr>
      <w:spacing w:after="160" w:line="240" w:lineRule="exact"/>
    </w:pPr>
    <w:rPr>
      <w:sz w:val="28"/>
      <w:szCs w:val="28"/>
      <w:lang w:val="en-US"/>
    </w:rPr>
  </w:style>
  <w:style w:type="paragraph" w:customStyle="1" w:styleId="3f4">
    <w:name w:val="Знак Знак Знак Знак Знак Знак Знак Знак Знак Знак Знак Знак Знак Знак Знак3"/>
    <w:basedOn w:val="a"/>
    <w:pPr>
      <w:spacing w:after="160" w:line="240" w:lineRule="exact"/>
      <w:jc w:val="both"/>
    </w:pPr>
    <w:rPr>
      <w:sz w:val="24"/>
      <w:szCs w:val="24"/>
      <w:lang w:val="en-US"/>
    </w:rPr>
  </w:style>
  <w:style w:type="paragraph" w:customStyle="1" w:styleId="doc">
    <w:name w:val="doc"/>
    <w:basedOn w:val="a"/>
    <w:pPr>
      <w:spacing w:before="280" w:after="280"/>
    </w:pPr>
    <w:rPr>
      <w:sz w:val="24"/>
      <w:szCs w:val="24"/>
    </w:rPr>
  </w:style>
  <w:style w:type="paragraph" w:customStyle="1" w:styleId="1ffc">
    <w:name w:val="Список1"/>
    <w:basedOn w:val="a"/>
    <w:pPr>
      <w:spacing w:line="360" w:lineRule="auto"/>
      <w:ind w:left="360" w:hanging="360"/>
    </w:pPr>
    <w:rPr>
      <w:sz w:val="24"/>
      <w:szCs w:val="24"/>
    </w:rPr>
  </w:style>
  <w:style w:type="paragraph" w:customStyle="1" w:styleId="2131">
    <w:name w:val="Заголовок 213"/>
    <w:basedOn w:val="145"/>
    <w:next w:val="145"/>
    <w:pPr>
      <w:keepNext/>
      <w:keepLines/>
      <w:spacing w:before="360" w:after="60"/>
      <w:ind w:left="567" w:hanging="567"/>
    </w:pPr>
    <w:rPr>
      <w:rFonts w:ascii="Times New Roman" w:hAnsi="Times New Roman" w:cs="Times New Roman"/>
      <w:b/>
      <w:bCs/>
    </w:rPr>
  </w:style>
  <w:style w:type="paragraph" w:customStyle="1" w:styleId="1ffd">
    <w:name w:val="Знак Знак Знак Знак1"/>
    <w:basedOn w:val="a"/>
    <w:pPr>
      <w:spacing w:after="160" w:line="240" w:lineRule="exact"/>
      <w:jc w:val="both"/>
    </w:pPr>
    <w:rPr>
      <w:sz w:val="24"/>
      <w:szCs w:val="24"/>
      <w:lang w:val="en-US"/>
    </w:rPr>
  </w:style>
  <w:style w:type="paragraph" w:customStyle="1" w:styleId="232">
    <w:name w:val="Знак Знак Знак2 Знак3"/>
    <w:basedOn w:val="a"/>
    <w:pPr>
      <w:spacing w:after="160" w:line="240" w:lineRule="exact"/>
      <w:jc w:val="both"/>
    </w:pPr>
    <w:rPr>
      <w:sz w:val="24"/>
      <w:szCs w:val="24"/>
      <w:lang w:val="en-US"/>
    </w:rPr>
  </w:style>
  <w:style w:type="paragraph" w:customStyle="1" w:styleId="afffff9">
    <w:name w:val="Знак Знак Знак Знак Знак Знак Знак Знак Знак Знак Знак Знак"/>
    <w:basedOn w:val="a"/>
    <w:pPr>
      <w:spacing w:after="160" w:line="240" w:lineRule="exact"/>
      <w:jc w:val="both"/>
    </w:pPr>
    <w:rPr>
      <w:sz w:val="24"/>
      <w:szCs w:val="24"/>
      <w:lang w:val="en-US"/>
    </w:rPr>
  </w:style>
  <w:style w:type="paragraph" w:customStyle="1" w:styleId="afffffa">
    <w:name w:val="Знак Знак Знак Знак Знак Знак"/>
    <w:basedOn w:val="a"/>
    <w:pPr>
      <w:spacing w:after="160" w:line="240" w:lineRule="exact"/>
      <w:jc w:val="both"/>
    </w:pPr>
    <w:rPr>
      <w:sz w:val="24"/>
      <w:szCs w:val="24"/>
      <w:lang w:val="en-US"/>
    </w:rPr>
  </w:style>
  <w:style w:type="paragraph" w:customStyle="1" w:styleId="2fd">
    <w:name w:val="Знак Знак Знак2 Знак Знак Знак Знак Знак Знак"/>
    <w:basedOn w:val="a"/>
    <w:pPr>
      <w:spacing w:after="160" w:line="240" w:lineRule="exact"/>
      <w:jc w:val="both"/>
    </w:pPr>
    <w:rPr>
      <w:sz w:val="24"/>
      <w:szCs w:val="24"/>
      <w:lang w:val="en-US"/>
    </w:rPr>
  </w:style>
  <w:style w:type="paragraph" w:customStyle="1" w:styleId="2fe">
    <w:name w:val="Знак Знак Знак Знак Знак Знак Знак Знак Знак2 Знак Знак Знак Знак Знак Знак"/>
    <w:basedOn w:val="a"/>
    <w:pPr>
      <w:spacing w:after="160" w:line="240" w:lineRule="exact"/>
      <w:jc w:val="both"/>
    </w:pPr>
    <w:rPr>
      <w:sz w:val="24"/>
      <w:szCs w:val="24"/>
      <w:lang w:val="en-US"/>
    </w:rPr>
  </w:style>
  <w:style w:type="paragraph" w:customStyle="1" w:styleId="1ffe">
    <w:name w:val="çàãîëîâîê 1"/>
    <w:basedOn w:val="a"/>
    <w:next w:val="a"/>
    <w:pPr>
      <w:keepNext/>
      <w:snapToGrid w:val="0"/>
      <w:jc w:val="center"/>
    </w:pPr>
    <w:rPr>
      <w:b/>
      <w:bCs/>
      <w:sz w:val="26"/>
      <w:szCs w:val="26"/>
    </w:rPr>
  </w:style>
  <w:style w:type="paragraph" w:customStyle="1" w:styleId="1fff">
    <w:name w:val="заголовок 1"/>
    <w:basedOn w:val="a"/>
    <w:next w:val="a"/>
    <w:pPr>
      <w:keepNext/>
      <w:snapToGrid w:val="0"/>
      <w:ind w:right="5953" w:firstLine="709"/>
      <w:jc w:val="center"/>
    </w:pPr>
    <w:rPr>
      <w:b/>
      <w:bCs/>
      <w:sz w:val="28"/>
      <w:szCs w:val="28"/>
    </w:rPr>
  </w:style>
  <w:style w:type="paragraph" w:customStyle="1" w:styleId="1fff0">
    <w:name w:val="Знак1 Знак Знак Знак"/>
    <w:basedOn w:val="a"/>
    <w:pPr>
      <w:snapToGrid w:val="0"/>
      <w:spacing w:after="160" w:line="240" w:lineRule="exact"/>
      <w:jc w:val="both"/>
    </w:pPr>
    <w:rPr>
      <w:sz w:val="26"/>
      <w:szCs w:val="26"/>
      <w:lang w:val="en-US"/>
    </w:rPr>
  </w:style>
  <w:style w:type="paragraph" w:customStyle="1" w:styleId="ConsPlusTitle">
    <w:name w:val="ConsPlusTitle"/>
    <w:pPr>
      <w:widowControl w:val="0"/>
      <w:suppressAutoHyphens/>
      <w:autoSpaceDE w:val="0"/>
    </w:pPr>
    <w:rPr>
      <w:rFonts w:ascii="Arial" w:hAnsi="Arial" w:cs="Arial"/>
      <w:b/>
      <w:bCs/>
      <w:lang w:eastAsia="ar-SA"/>
    </w:rPr>
  </w:style>
  <w:style w:type="paragraph" w:customStyle="1" w:styleId="xl22">
    <w:name w:val="xl22"/>
    <w:basedOn w:val="a"/>
    <w:pPr>
      <w:spacing w:before="280" w:after="280"/>
    </w:pPr>
    <w:rPr>
      <w:sz w:val="24"/>
      <w:szCs w:val="24"/>
    </w:rPr>
  </w:style>
  <w:style w:type="paragraph" w:customStyle="1" w:styleId="xl23">
    <w:name w:val="xl23"/>
    <w:basedOn w:val="a"/>
    <w:pPr>
      <w:spacing w:before="280" w:after="280"/>
    </w:pPr>
    <w:rPr>
      <w:sz w:val="24"/>
      <w:szCs w:val="24"/>
    </w:rPr>
  </w:style>
  <w:style w:type="paragraph" w:customStyle="1" w:styleId="xl36">
    <w:name w:val="xl36"/>
    <w:basedOn w:val="a"/>
    <w:pPr>
      <w:spacing w:before="280" w:after="280"/>
      <w:jc w:val="right"/>
    </w:pPr>
    <w:rPr>
      <w:color w:val="000000"/>
      <w:sz w:val="24"/>
      <w:szCs w:val="24"/>
    </w:rPr>
  </w:style>
  <w:style w:type="paragraph" w:customStyle="1" w:styleId="xl37">
    <w:name w:val="xl37"/>
    <w:basedOn w:val="a"/>
    <w:pPr>
      <w:shd w:val="clear" w:color="auto" w:fill="FFFFFF"/>
      <w:spacing w:before="280" w:after="280"/>
      <w:jc w:val="right"/>
    </w:pPr>
    <w:rPr>
      <w:b/>
      <w:bCs/>
      <w:color w:val="000000"/>
      <w:sz w:val="24"/>
      <w:szCs w:val="24"/>
    </w:rPr>
  </w:style>
  <w:style w:type="paragraph" w:customStyle="1" w:styleId="xl38">
    <w:name w:val="xl38"/>
    <w:basedOn w:val="a"/>
    <w:pPr>
      <w:spacing w:before="280" w:after="280"/>
      <w:jc w:val="right"/>
    </w:pPr>
    <w:rPr>
      <w:b/>
      <w:bCs/>
      <w:color w:val="000000"/>
      <w:sz w:val="24"/>
      <w:szCs w:val="24"/>
    </w:rPr>
  </w:style>
  <w:style w:type="paragraph" w:customStyle="1" w:styleId="xl39">
    <w:name w:val="xl39"/>
    <w:basedOn w:val="a"/>
    <w:pPr>
      <w:spacing w:before="280" w:after="280"/>
    </w:pPr>
    <w:rPr>
      <w:sz w:val="16"/>
      <w:szCs w:val="16"/>
    </w:rPr>
  </w:style>
  <w:style w:type="paragraph" w:customStyle="1" w:styleId="xl40">
    <w:name w:val="xl40"/>
    <w:basedOn w:val="a"/>
    <w:pPr>
      <w:spacing w:before="280" w:after="280"/>
      <w:jc w:val="right"/>
    </w:pPr>
    <w:rPr>
      <w:sz w:val="24"/>
      <w:szCs w:val="24"/>
    </w:rPr>
  </w:style>
  <w:style w:type="paragraph" w:customStyle="1" w:styleId="xl41">
    <w:name w:val="xl41"/>
    <w:basedOn w:val="a"/>
    <w:pPr>
      <w:spacing w:before="280" w:after="280"/>
    </w:pPr>
    <w:rPr>
      <w:b/>
      <w:bCs/>
      <w:color w:val="000000"/>
      <w:sz w:val="24"/>
      <w:szCs w:val="24"/>
    </w:rPr>
  </w:style>
  <w:style w:type="paragraph" w:customStyle="1" w:styleId="xl42">
    <w:name w:val="xl42"/>
    <w:basedOn w:val="a"/>
    <w:pPr>
      <w:spacing w:before="280" w:after="280"/>
      <w:jc w:val="right"/>
    </w:pPr>
    <w:rPr>
      <w:b/>
      <w:bCs/>
      <w:sz w:val="24"/>
      <w:szCs w:val="24"/>
    </w:rPr>
  </w:style>
  <w:style w:type="paragraph" w:customStyle="1" w:styleId="xl43">
    <w:name w:val="xl43"/>
    <w:basedOn w:val="a"/>
    <w:pPr>
      <w:spacing w:before="280" w:after="280"/>
      <w:jc w:val="right"/>
    </w:pPr>
    <w:rPr>
      <w:b/>
      <w:bCs/>
      <w:sz w:val="22"/>
      <w:szCs w:val="22"/>
    </w:rPr>
  </w:style>
  <w:style w:type="paragraph" w:customStyle="1" w:styleId="xl44">
    <w:name w:val="xl44"/>
    <w:basedOn w:val="a"/>
    <w:pPr>
      <w:spacing w:before="280" w:after="280"/>
    </w:pPr>
    <w:rPr>
      <w:b/>
      <w:bCs/>
      <w:color w:val="000000"/>
      <w:sz w:val="22"/>
      <w:szCs w:val="22"/>
    </w:rPr>
  </w:style>
  <w:style w:type="paragraph" w:customStyle="1" w:styleId="xl45">
    <w:name w:val="xl45"/>
    <w:basedOn w:val="a"/>
    <w:pPr>
      <w:spacing w:before="280" w:after="280"/>
    </w:pPr>
    <w:rPr>
      <w:b/>
      <w:bCs/>
      <w:sz w:val="22"/>
      <w:szCs w:val="22"/>
    </w:rPr>
  </w:style>
  <w:style w:type="paragraph" w:customStyle="1" w:styleId="xl46">
    <w:name w:val="xl46"/>
    <w:basedOn w:val="a"/>
    <w:pPr>
      <w:spacing w:before="280" w:after="280"/>
      <w:jc w:val="center"/>
    </w:pPr>
    <w:rPr>
      <w:b/>
      <w:bCs/>
      <w:sz w:val="24"/>
      <w:szCs w:val="24"/>
    </w:rPr>
  </w:style>
  <w:style w:type="paragraph" w:customStyle="1" w:styleId="xl47">
    <w:name w:val="xl47"/>
    <w:basedOn w:val="a"/>
    <w:pPr>
      <w:spacing w:before="280" w:after="280"/>
      <w:jc w:val="center"/>
      <w:textAlignment w:val="center"/>
    </w:pPr>
    <w:rPr>
      <w:sz w:val="24"/>
      <w:szCs w:val="24"/>
    </w:rPr>
  </w:style>
  <w:style w:type="paragraph" w:customStyle="1" w:styleId="xl48">
    <w:name w:val="xl48"/>
    <w:basedOn w:val="a"/>
    <w:pPr>
      <w:spacing w:before="280" w:after="280"/>
      <w:textAlignment w:val="center"/>
    </w:pPr>
    <w:rPr>
      <w:sz w:val="24"/>
      <w:szCs w:val="24"/>
    </w:rPr>
  </w:style>
  <w:style w:type="paragraph" w:customStyle="1" w:styleId="xl49">
    <w:name w:val="xl49"/>
    <w:basedOn w:val="a"/>
    <w:pPr>
      <w:spacing w:before="280" w:after="280"/>
      <w:jc w:val="center"/>
    </w:pPr>
    <w:rPr>
      <w:rFonts w:ascii="Arial" w:hAnsi="Arial" w:cs="Arial"/>
      <w:b/>
      <w:bCs/>
      <w:sz w:val="24"/>
      <w:szCs w:val="24"/>
    </w:rPr>
  </w:style>
  <w:style w:type="paragraph" w:customStyle="1" w:styleId="xl50">
    <w:name w:val="xl50"/>
    <w:basedOn w:val="a"/>
    <w:pPr>
      <w:spacing w:before="280" w:after="280"/>
    </w:pPr>
    <w:rPr>
      <w:b/>
      <w:bCs/>
      <w:sz w:val="24"/>
      <w:szCs w:val="24"/>
    </w:rPr>
  </w:style>
  <w:style w:type="paragraph" w:customStyle="1" w:styleId="241">
    <w:name w:val="Знак Знак Знак2 Знак Знак Знак Знак4"/>
    <w:basedOn w:val="a"/>
    <w:pPr>
      <w:spacing w:after="160" w:line="240" w:lineRule="exact"/>
      <w:jc w:val="both"/>
    </w:pPr>
    <w:rPr>
      <w:sz w:val="24"/>
      <w:szCs w:val="24"/>
      <w:lang w:val="en-US"/>
    </w:rPr>
  </w:style>
  <w:style w:type="paragraph" w:customStyle="1" w:styleId="afffffb">
    <w:name w:val="Стиль основного текста"/>
    <w:basedOn w:val="a"/>
    <w:pPr>
      <w:spacing w:before="120"/>
      <w:ind w:firstLine="709"/>
      <w:jc w:val="both"/>
    </w:pPr>
    <w:rPr>
      <w:b/>
      <w:bCs/>
      <w:sz w:val="24"/>
      <w:szCs w:val="24"/>
    </w:rPr>
  </w:style>
  <w:style w:type="paragraph" w:customStyle="1" w:styleId="2ff">
    <w:name w:val="Стиль Заголовок 2 + По ширине Междустр.интервал:  одинарный"/>
    <w:basedOn w:val="2"/>
    <w:pPr>
      <w:numPr>
        <w:ilvl w:val="0"/>
        <w:numId w:val="0"/>
      </w:numPr>
      <w:spacing w:before="120" w:after="120"/>
      <w:ind w:firstLine="709"/>
      <w:jc w:val="both"/>
    </w:pPr>
    <w:rPr>
      <w:rFonts w:ascii="Times New Roman" w:hAnsi="Times New Roman" w:cs="Times New Roman"/>
      <w:i w:val="0"/>
      <w:iCs w:val="0"/>
      <w:sz w:val="26"/>
      <w:szCs w:val="26"/>
    </w:rPr>
  </w:style>
  <w:style w:type="paragraph" w:customStyle="1" w:styleId="1fff1">
    <w:name w:val="Знак1 Знак Знак Знак Знак Знак Знак Знак Знак Знак Знак Знак Знак Знак Знак Знак"/>
    <w:basedOn w:val="a"/>
    <w:pPr>
      <w:spacing w:after="160" w:line="240" w:lineRule="exact"/>
    </w:pPr>
    <w:rPr>
      <w:rFonts w:ascii="Verdana" w:hAnsi="Verdana" w:cs="Verdana"/>
      <w:sz w:val="24"/>
      <w:szCs w:val="24"/>
      <w:lang w:val="en-US"/>
    </w:rPr>
  </w:style>
  <w:style w:type="paragraph" w:customStyle="1" w:styleId="132">
    <w:name w:val="Знак Знак Знак Знак Знак Знак Знак Знак Знак1 Знак3"/>
    <w:basedOn w:val="a"/>
    <w:pPr>
      <w:spacing w:after="160" w:line="240" w:lineRule="exact"/>
    </w:pPr>
    <w:rPr>
      <w:rFonts w:ascii="Verdana" w:hAnsi="Verdana" w:cs="Verdana"/>
      <w:sz w:val="24"/>
      <w:szCs w:val="24"/>
      <w:lang w:val="en-US"/>
    </w:rPr>
  </w:style>
  <w:style w:type="paragraph" w:styleId="48">
    <w:name w:val="toc 4"/>
    <w:basedOn w:val="a"/>
    <w:next w:val="a"/>
    <w:pPr>
      <w:ind w:left="720"/>
    </w:pPr>
    <w:rPr>
      <w:sz w:val="18"/>
      <w:szCs w:val="18"/>
    </w:rPr>
  </w:style>
  <w:style w:type="paragraph" w:styleId="53">
    <w:name w:val="toc 5"/>
    <w:basedOn w:val="a"/>
    <w:next w:val="a"/>
    <w:pPr>
      <w:ind w:left="960"/>
    </w:pPr>
    <w:rPr>
      <w:sz w:val="18"/>
      <w:szCs w:val="18"/>
    </w:rPr>
  </w:style>
  <w:style w:type="paragraph" w:styleId="63">
    <w:name w:val="toc 6"/>
    <w:basedOn w:val="a"/>
    <w:next w:val="a"/>
    <w:pPr>
      <w:ind w:left="1200"/>
    </w:pPr>
    <w:rPr>
      <w:sz w:val="18"/>
      <w:szCs w:val="18"/>
    </w:rPr>
  </w:style>
  <w:style w:type="paragraph" w:styleId="72">
    <w:name w:val="toc 7"/>
    <w:basedOn w:val="a"/>
    <w:next w:val="a"/>
    <w:pPr>
      <w:ind w:left="1440"/>
    </w:pPr>
    <w:rPr>
      <w:sz w:val="18"/>
      <w:szCs w:val="18"/>
    </w:rPr>
  </w:style>
  <w:style w:type="paragraph" w:styleId="85">
    <w:name w:val="toc 8"/>
    <w:basedOn w:val="a"/>
    <w:next w:val="a"/>
    <w:pPr>
      <w:ind w:left="1680"/>
    </w:pPr>
    <w:rPr>
      <w:sz w:val="18"/>
      <w:szCs w:val="18"/>
    </w:rPr>
  </w:style>
  <w:style w:type="paragraph" w:styleId="94">
    <w:name w:val="toc 9"/>
    <w:basedOn w:val="a"/>
    <w:next w:val="a"/>
    <w:pPr>
      <w:ind w:left="1920"/>
    </w:pPr>
    <w:rPr>
      <w:sz w:val="18"/>
      <w:szCs w:val="18"/>
    </w:rPr>
  </w:style>
  <w:style w:type="paragraph" w:customStyle="1" w:styleId="316">
    <w:name w:val="Маркированный список 31"/>
    <w:basedOn w:val="a"/>
    <w:pPr>
      <w:spacing w:after="60"/>
      <w:ind w:left="926" w:hanging="360"/>
      <w:jc w:val="both"/>
    </w:pPr>
    <w:rPr>
      <w:sz w:val="24"/>
      <w:szCs w:val="24"/>
    </w:rPr>
  </w:style>
  <w:style w:type="paragraph" w:customStyle="1" w:styleId="317">
    <w:name w:val="Нумерованный список 31"/>
    <w:basedOn w:val="a"/>
    <w:pPr>
      <w:spacing w:after="60"/>
      <w:ind w:left="926" w:hanging="360"/>
      <w:jc w:val="both"/>
    </w:pPr>
    <w:rPr>
      <w:sz w:val="24"/>
      <w:szCs w:val="24"/>
    </w:rPr>
  </w:style>
  <w:style w:type="paragraph" w:customStyle="1" w:styleId="411">
    <w:name w:val="Нумерованный список 41"/>
    <w:basedOn w:val="a"/>
    <w:pPr>
      <w:spacing w:after="60"/>
      <w:ind w:left="1209" w:hanging="360"/>
      <w:jc w:val="both"/>
    </w:pPr>
    <w:rPr>
      <w:sz w:val="24"/>
      <w:szCs w:val="24"/>
    </w:rPr>
  </w:style>
  <w:style w:type="paragraph" w:customStyle="1" w:styleId="3f5">
    <w:name w:val="Раздел 3"/>
    <w:basedOn w:val="a"/>
    <w:pPr>
      <w:spacing w:before="120" w:after="120"/>
      <w:ind w:left="360" w:hanging="360"/>
      <w:jc w:val="center"/>
    </w:pPr>
    <w:rPr>
      <w:b/>
      <w:bCs/>
      <w:sz w:val="24"/>
      <w:szCs w:val="24"/>
    </w:rPr>
  </w:style>
  <w:style w:type="paragraph" w:customStyle="1" w:styleId="afffffc">
    <w:name w:val="Условия контракта"/>
    <w:basedOn w:val="a"/>
    <w:pPr>
      <w:spacing w:before="240" w:after="120"/>
      <w:ind w:left="567" w:hanging="567"/>
      <w:jc w:val="both"/>
    </w:pPr>
    <w:rPr>
      <w:b/>
      <w:bCs/>
      <w:sz w:val="24"/>
      <w:szCs w:val="24"/>
    </w:rPr>
  </w:style>
  <w:style w:type="paragraph" w:customStyle="1" w:styleId="Instruction">
    <w:name w:val="Instruction"/>
    <w:basedOn w:val="280"/>
    <w:pPr>
      <w:spacing w:before="180" w:after="60" w:line="240" w:lineRule="auto"/>
      <w:ind w:left="360" w:hanging="360"/>
      <w:jc w:val="both"/>
    </w:pPr>
    <w:rPr>
      <w:b/>
      <w:bCs/>
    </w:rPr>
  </w:style>
  <w:style w:type="paragraph" w:customStyle="1" w:styleId="2-110">
    <w:name w:val="содержание2-11"/>
    <w:basedOn w:val="a"/>
    <w:pPr>
      <w:spacing w:after="60"/>
      <w:jc w:val="both"/>
    </w:pPr>
    <w:rPr>
      <w:sz w:val="24"/>
      <w:szCs w:val="24"/>
    </w:rPr>
  </w:style>
  <w:style w:type="paragraph" w:customStyle="1" w:styleId="2ff0">
    <w:name w:val="Заголовок 2 со списком"/>
    <w:basedOn w:val="2"/>
    <w:next w:val="a"/>
    <w:pPr>
      <w:numPr>
        <w:ilvl w:val="0"/>
        <w:numId w:val="0"/>
      </w:numPr>
      <w:spacing w:before="0" w:after="0" w:line="360" w:lineRule="auto"/>
      <w:ind w:left="360" w:hanging="360"/>
      <w:jc w:val="center"/>
    </w:pPr>
    <w:rPr>
      <w:rFonts w:ascii="Times New Roman" w:hAnsi="Times New Roman" w:cs="Times New Roman"/>
      <w:b w:val="0"/>
      <w:bCs w:val="0"/>
      <w:i w:val="0"/>
      <w:iCs w:val="0"/>
      <w:sz w:val="24"/>
      <w:szCs w:val="24"/>
    </w:rPr>
  </w:style>
  <w:style w:type="paragraph" w:customStyle="1" w:styleId="3f6">
    <w:name w:val="Заголовок 3 со списком"/>
    <w:basedOn w:val="3"/>
    <w:pPr>
      <w:numPr>
        <w:ilvl w:val="0"/>
        <w:numId w:val="0"/>
      </w:numPr>
      <w:suppressAutoHyphens w:val="0"/>
      <w:ind w:left="672" w:hanging="432"/>
      <w:jc w:val="both"/>
    </w:pPr>
    <w:rPr>
      <w:sz w:val="24"/>
      <w:szCs w:val="24"/>
    </w:rPr>
  </w:style>
  <w:style w:type="paragraph" w:customStyle="1" w:styleId="afffffd">
    <w:name w:val="текст таблицы"/>
    <w:basedOn w:val="a"/>
    <w:pPr>
      <w:spacing w:before="120"/>
      <w:ind w:right="-102"/>
    </w:pPr>
    <w:rPr>
      <w:sz w:val="24"/>
      <w:szCs w:val="24"/>
    </w:rPr>
  </w:style>
  <w:style w:type="paragraph" w:customStyle="1" w:styleId="WW-20">
    <w:name w:val="WW-Основной текст с отступом 2"/>
    <w:basedOn w:val="a"/>
    <w:pPr>
      <w:ind w:left="-540"/>
      <w:jc w:val="both"/>
    </w:pPr>
    <w:rPr>
      <w:rFonts w:ascii="Arial" w:hAnsi="Arial" w:cs="Arial"/>
      <w:sz w:val="18"/>
      <w:szCs w:val="18"/>
    </w:rPr>
  </w:style>
  <w:style w:type="paragraph" w:customStyle="1" w:styleId="Style2">
    <w:name w:val="Style2"/>
    <w:basedOn w:val="a"/>
    <w:pPr>
      <w:spacing w:before="60" w:after="60"/>
      <w:ind w:left="720" w:hanging="720"/>
      <w:jc w:val="both"/>
    </w:pPr>
    <w:rPr>
      <w:rFonts w:ascii="Arial" w:hAnsi="Arial" w:cs="Arial"/>
    </w:rPr>
  </w:style>
  <w:style w:type="paragraph" w:customStyle="1" w:styleId="Simlple">
    <w:name w:val="Simlple"/>
    <w:basedOn w:val="a"/>
    <w:pPr>
      <w:spacing w:before="60" w:after="60"/>
      <w:ind w:firstLine="284"/>
      <w:jc w:val="both"/>
    </w:pPr>
    <w:rPr>
      <w:rFonts w:ascii="Arial" w:hAnsi="Arial" w:cs="Arial"/>
    </w:rPr>
  </w:style>
  <w:style w:type="paragraph" w:customStyle="1" w:styleId="BodyText0">
    <w:name w:val="Body Text Знак"/>
    <w:basedOn w:val="a"/>
    <w:pPr>
      <w:jc w:val="both"/>
    </w:pPr>
    <w:rPr>
      <w:sz w:val="24"/>
      <w:szCs w:val="24"/>
    </w:rPr>
  </w:style>
  <w:style w:type="paragraph" w:customStyle="1" w:styleId="afffffe">
    <w:name w:val="Пункт"/>
    <w:basedOn w:val="218"/>
    <w:pPr>
      <w:suppressLineNumbers/>
      <w:spacing w:after="60"/>
      <w:ind w:left="576" w:hanging="576"/>
      <w:jc w:val="both"/>
    </w:pPr>
    <w:rPr>
      <w:sz w:val="24"/>
      <w:szCs w:val="24"/>
      <w:lang w:val="x-none"/>
    </w:rPr>
  </w:style>
  <w:style w:type="paragraph" w:customStyle="1" w:styleId="3f7">
    <w:name w:val="Знак Знак Знак Знак Знак Знак Знак Знак Знак3"/>
    <w:basedOn w:val="a"/>
    <w:pPr>
      <w:spacing w:after="160" w:line="240" w:lineRule="exact"/>
    </w:pPr>
    <w:rPr>
      <w:rFonts w:ascii="Verdana" w:hAnsi="Verdana" w:cs="Verdana"/>
      <w:sz w:val="24"/>
      <w:szCs w:val="24"/>
      <w:lang w:val="en-US"/>
    </w:rPr>
  </w:style>
  <w:style w:type="paragraph" w:customStyle="1" w:styleId="affffff">
    <w:name w:val="Статья"/>
    <w:basedOn w:val="a"/>
    <w:pPr>
      <w:keepNext/>
      <w:keepLines/>
      <w:widowControl w:val="0"/>
      <w:suppressLineNumbers/>
      <w:spacing w:after="60"/>
      <w:ind w:left="3132" w:hanging="432"/>
      <w:jc w:val="center"/>
    </w:pPr>
    <w:rPr>
      <w:b/>
      <w:bCs/>
      <w:caps/>
      <w:sz w:val="28"/>
      <w:szCs w:val="28"/>
    </w:rPr>
  </w:style>
  <w:style w:type="paragraph" w:customStyle="1" w:styleId="2ff1">
    <w:name w:val="Знак2 Знак Знак"/>
    <w:basedOn w:val="a"/>
    <w:pPr>
      <w:spacing w:after="160" w:line="240" w:lineRule="exact"/>
    </w:pPr>
    <w:rPr>
      <w:rFonts w:ascii="Verdana" w:hAnsi="Verdana" w:cs="Verdana"/>
      <w:sz w:val="24"/>
      <w:szCs w:val="24"/>
      <w:lang w:val="en-US"/>
    </w:rPr>
  </w:style>
  <w:style w:type="paragraph" w:customStyle="1" w:styleId="1fff2">
    <w:name w:val="Знак1 Знак Знак Знак Знак Знак"/>
    <w:basedOn w:val="a"/>
    <w:pPr>
      <w:spacing w:after="160" w:line="240" w:lineRule="exact"/>
    </w:pPr>
    <w:rPr>
      <w:rFonts w:ascii="Verdana" w:hAnsi="Verdana" w:cs="Verdana"/>
      <w:sz w:val="24"/>
      <w:szCs w:val="24"/>
      <w:lang w:val="en-US"/>
    </w:rPr>
  </w:style>
  <w:style w:type="paragraph" w:customStyle="1" w:styleId="1fff3">
    <w:name w:val="Знак Знак Знак Знак Знак Знак Знак1 Знак Знак"/>
    <w:basedOn w:val="a"/>
    <w:pPr>
      <w:spacing w:after="160" w:line="240" w:lineRule="exact"/>
    </w:pPr>
    <w:rPr>
      <w:rFonts w:ascii="Verdana" w:hAnsi="Verdana" w:cs="Verdana"/>
      <w:sz w:val="24"/>
      <w:szCs w:val="24"/>
      <w:lang w:val="en-US"/>
    </w:rPr>
  </w:style>
  <w:style w:type="paragraph" w:customStyle="1" w:styleId="Normal00">
    <w:name w:val="Normal 0"/>
    <w:basedOn w:val="a"/>
    <w:pPr>
      <w:spacing w:line="360" w:lineRule="auto"/>
      <w:jc w:val="center"/>
    </w:pPr>
    <w:rPr>
      <w:sz w:val="24"/>
      <w:szCs w:val="24"/>
    </w:rPr>
  </w:style>
  <w:style w:type="paragraph" w:customStyle="1" w:styleId="1fff4">
    <w:name w:val="Основной текст1"/>
    <w:basedOn w:val="a"/>
    <w:pPr>
      <w:jc w:val="both"/>
    </w:pPr>
    <w:rPr>
      <w:color w:val="000000"/>
      <w:sz w:val="24"/>
      <w:szCs w:val="24"/>
      <w:lang w:val="x-none"/>
    </w:rPr>
  </w:style>
  <w:style w:type="paragraph" w:customStyle="1" w:styleId="Normalkeepwithnext">
    <w:name w:val="Normal (keep with next)"/>
    <w:basedOn w:val="a"/>
    <w:pPr>
      <w:keepNext/>
      <w:keepLines/>
    </w:pPr>
    <w:rPr>
      <w:rFonts w:ascii="Arial" w:eastAsia="SimSun" w:hAnsi="Arial" w:cs="Arial"/>
      <w:sz w:val="22"/>
      <w:szCs w:val="22"/>
      <w:lang w:val="en-GB"/>
    </w:rPr>
  </w:style>
  <w:style w:type="paragraph" w:customStyle="1" w:styleId="NormalSpace">
    <w:name w:val="NormalSpace"/>
    <w:basedOn w:val="a"/>
    <w:next w:val="a"/>
    <w:pPr>
      <w:spacing w:before="60" w:after="60"/>
    </w:pPr>
    <w:rPr>
      <w:rFonts w:ascii="Arial" w:eastAsia="SimSun" w:hAnsi="Arial" w:cs="Arial"/>
      <w:sz w:val="22"/>
      <w:szCs w:val="22"/>
      <w:lang w:val="en-GB"/>
    </w:rPr>
  </w:style>
  <w:style w:type="paragraph" w:customStyle="1" w:styleId="1fff5">
    <w:name w:val="Знак1 Знак Знак Знак Знак Знак Знак Знак Знак Знак Знак Знак Знак"/>
    <w:basedOn w:val="a"/>
    <w:pPr>
      <w:spacing w:after="160" w:line="240" w:lineRule="exact"/>
    </w:pPr>
    <w:rPr>
      <w:rFonts w:ascii="Verdana" w:hAnsi="Verdana" w:cs="Verdana"/>
      <w:sz w:val="24"/>
      <w:szCs w:val="24"/>
      <w:lang w:val="en-US"/>
    </w:rPr>
  </w:style>
  <w:style w:type="paragraph" w:customStyle="1" w:styleId="3f8">
    <w:name w:val="Знак Знак Знак Знак Знак Знак Знак Знак Знак Знак Знак Знак Знак3"/>
    <w:basedOn w:val="a"/>
    <w:pPr>
      <w:spacing w:after="160" w:line="240" w:lineRule="exact"/>
    </w:pPr>
    <w:rPr>
      <w:rFonts w:ascii="Verdana" w:hAnsi="Verdana" w:cs="Verdana"/>
      <w:sz w:val="24"/>
      <w:szCs w:val="24"/>
      <w:lang w:val="en-US"/>
    </w:rPr>
  </w:style>
  <w:style w:type="paragraph" w:customStyle="1" w:styleId="d">
    <w:name w:val="d"/>
    <w:basedOn w:val="a"/>
    <w:pPr>
      <w:spacing w:before="280" w:after="280"/>
      <w:ind w:firstLine="120"/>
    </w:pPr>
    <w:rPr>
      <w:rFonts w:ascii="Arial" w:hAnsi="Arial" w:cs="Arial"/>
    </w:rPr>
  </w:style>
  <w:style w:type="paragraph" w:customStyle="1" w:styleId="2ff2">
    <w:name w:val="Обычный отступ2"/>
    <w:basedOn w:val="a"/>
    <w:pPr>
      <w:spacing w:after="60"/>
      <w:ind w:left="708"/>
      <w:jc w:val="both"/>
    </w:pPr>
    <w:rPr>
      <w:sz w:val="24"/>
      <w:szCs w:val="24"/>
    </w:rPr>
  </w:style>
  <w:style w:type="paragraph" w:customStyle="1" w:styleId="affffff0">
    <w:name w:val="Таблицы (моноширинный)"/>
    <w:basedOn w:val="a"/>
    <w:next w:val="a"/>
    <w:pPr>
      <w:widowControl w:val="0"/>
      <w:autoSpaceDE w:val="0"/>
      <w:jc w:val="both"/>
    </w:pPr>
    <w:rPr>
      <w:rFonts w:ascii="Courier New" w:hAnsi="Courier New" w:cs="Courier New"/>
    </w:rPr>
  </w:style>
  <w:style w:type="paragraph" w:customStyle="1" w:styleId="CharCharCharChar">
    <w:name w:val="Знак Знак Char Char Знак Знак Char Char Знак Знак Знак Знак Знак Знак"/>
    <w:basedOn w:val="a"/>
    <w:pPr>
      <w:spacing w:after="160" w:line="240" w:lineRule="exact"/>
    </w:pPr>
    <w:rPr>
      <w:rFonts w:ascii="Verdana" w:hAnsi="Verdana" w:cs="Verdana"/>
      <w:sz w:val="24"/>
      <w:szCs w:val="24"/>
      <w:lang w:val="en-US"/>
    </w:rPr>
  </w:style>
  <w:style w:type="paragraph" w:customStyle="1" w:styleId="115">
    <w:name w:val="заголовок 11"/>
    <w:basedOn w:val="a"/>
    <w:next w:val="a"/>
    <w:pPr>
      <w:keepNext/>
      <w:snapToGrid w:val="0"/>
      <w:jc w:val="center"/>
    </w:pPr>
    <w:rPr>
      <w:sz w:val="24"/>
      <w:szCs w:val="24"/>
    </w:rPr>
  </w:style>
  <w:style w:type="paragraph" w:customStyle="1" w:styleId="affffff1">
    <w:name w:val="КД_заголовки"/>
    <w:basedOn w:val="1"/>
    <w:pPr>
      <w:numPr>
        <w:numId w:val="0"/>
      </w:numPr>
      <w:autoSpaceDE w:val="0"/>
      <w:ind w:left="360" w:hanging="360"/>
      <w:jc w:val="center"/>
    </w:pPr>
    <w:rPr>
      <w:rFonts w:ascii="Times New Roman" w:hAnsi="Times New Roman" w:cs="Times New Roman"/>
      <w:sz w:val="28"/>
      <w:szCs w:val="28"/>
    </w:rPr>
  </w:style>
  <w:style w:type="paragraph" w:customStyle="1" w:styleId="affffff2">
    <w:name w:val="АД_Наименование главы без нумерации"/>
    <w:basedOn w:val="2"/>
    <w:pPr>
      <w:numPr>
        <w:ilvl w:val="0"/>
        <w:numId w:val="0"/>
      </w:numPr>
      <w:spacing w:before="0" w:after="0"/>
      <w:jc w:val="center"/>
    </w:pPr>
    <w:rPr>
      <w:rFonts w:ascii="Times New Roman" w:hAnsi="Times New Roman" w:cs="Times New Roman"/>
      <w:i w:val="0"/>
      <w:iCs w:val="0"/>
      <w:sz w:val="24"/>
      <w:szCs w:val="24"/>
    </w:rPr>
  </w:style>
  <w:style w:type="paragraph" w:customStyle="1" w:styleId="affffff3">
    <w:name w:val="АД_Основной текст"/>
    <w:basedOn w:val="a"/>
    <w:pPr>
      <w:ind w:firstLine="567"/>
      <w:jc w:val="both"/>
    </w:pPr>
    <w:rPr>
      <w:sz w:val="24"/>
      <w:szCs w:val="24"/>
    </w:rPr>
  </w:style>
  <w:style w:type="paragraph" w:styleId="affffff4">
    <w:name w:val="TOC Heading"/>
    <w:basedOn w:val="1"/>
    <w:next w:val="a"/>
    <w:qFormat/>
    <w:pPr>
      <w:keepLines/>
      <w:numPr>
        <w:numId w:val="0"/>
      </w:numPr>
      <w:spacing w:before="480" w:after="0" w:line="276" w:lineRule="auto"/>
      <w:ind w:left="360" w:hanging="360"/>
    </w:pPr>
    <w:rPr>
      <w:rFonts w:ascii="Cambria" w:hAnsi="Cambria" w:cs="Cambria"/>
      <w:color w:val="365F91"/>
      <w:sz w:val="28"/>
      <w:szCs w:val="28"/>
    </w:rPr>
  </w:style>
  <w:style w:type="paragraph" w:customStyle="1" w:styleId="133">
    <w:name w:val="Без интервала13"/>
    <w:pPr>
      <w:suppressAutoHyphens/>
    </w:pPr>
    <w:rPr>
      <w:sz w:val="24"/>
      <w:szCs w:val="24"/>
      <w:lang w:eastAsia="ar-SA"/>
    </w:rPr>
  </w:style>
  <w:style w:type="paragraph" w:customStyle="1" w:styleId="146">
    <w:name w:val="Абзац списка14"/>
    <w:basedOn w:val="a"/>
    <w:pPr>
      <w:ind w:left="708"/>
    </w:pPr>
    <w:rPr>
      <w:sz w:val="24"/>
      <w:szCs w:val="24"/>
    </w:rPr>
  </w:style>
  <w:style w:type="paragraph" w:customStyle="1" w:styleId="2ff3">
    <w:name w:val="Заг2"/>
    <w:basedOn w:val="2"/>
    <w:pPr>
      <w:numPr>
        <w:ilvl w:val="0"/>
        <w:numId w:val="13"/>
      </w:numPr>
      <w:spacing w:after="120"/>
      <w:jc w:val="both"/>
    </w:pPr>
    <w:rPr>
      <w:rFonts w:ascii="Times New Roman" w:hAnsi="Times New Roman" w:cs="Times New Roman"/>
      <w:i w:val="0"/>
      <w:iCs w:val="0"/>
    </w:rPr>
  </w:style>
  <w:style w:type="paragraph" w:customStyle="1" w:styleId="WW-3">
    <w:name w:val="WW-Основной текст 3"/>
    <w:basedOn w:val="a"/>
    <w:pPr>
      <w:widowControl w:val="0"/>
      <w:shd w:val="clear" w:color="auto" w:fill="FFFFFF"/>
      <w:autoSpaceDE w:val="0"/>
      <w:spacing w:line="360" w:lineRule="exact"/>
      <w:jc w:val="both"/>
    </w:pPr>
    <w:rPr>
      <w:color w:val="000000"/>
      <w:spacing w:val="-4"/>
      <w:sz w:val="25"/>
      <w:szCs w:val="25"/>
    </w:rPr>
  </w:style>
  <w:style w:type="paragraph" w:customStyle="1" w:styleId="-10">
    <w:name w:val="СП - Статья 1"/>
    <w:basedOn w:val="affd"/>
    <w:pPr>
      <w:widowControl w:val="0"/>
      <w:spacing w:before="60" w:after="240" w:line="240" w:lineRule="auto"/>
      <w:ind w:left="360" w:hanging="360"/>
    </w:pPr>
    <w:rPr>
      <w:sz w:val="24"/>
      <w:szCs w:val="24"/>
    </w:rPr>
  </w:style>
  <w:style w:type="paragraph" w:customStyle="1" w:styleId="1fff6">
    <w:name w:val="Список 1"/>
    <w:basedOn w:val="affd"/>
    <w:pPr>
      <w:spacing w:before="60" w:after="0" w:line="360" w:lineRule="auto"/>
      <w:ind w:left="1134" w:hanging="283"/>
      <w:jc w:val="left"/>
    </w:pPr>
    <w:rPr>
      <w:sz w:val="22"/>
      <w:szCs w:val="22"/>
    </w:rPr>
  </w:style>
  <w:style w:type="paragraph" w:customStyle="1" w:styleId="xl63">
    <w:name w:val="xl63"/>
    <w:basedOn w:val="a"/>
    <w:pPr>
      <w:spacing w:before="280" w:after="280"/>
      <w:jc w:val="center"/>
      <w:textAlignment w:val="top"/>
    </w:pPr>
    <w:rPr>
      <w:b/>
      <w:bCs/>
    </w:rPr>
  </w:style>
  <w:style w:type="paragraph" w:customStyle="1" w:styleId="xl64">
    <w:name w:val="xl64"/>
    <w:basedOn w:val="a"/>
    <w:pPr>
      <w:spacing w:before="280" w:after="280"/>
      <w:jc w:val="center"/>
      <w:textAlignment w:val="top"/>
    </w:pPr>
    <w:rPr>
      <w:b/>
      <w:bCs/>
      <w:color w:val="000000"/>
    </w:rPr>
  </w:style>
  <w:style w:type="paragraph" w:customStyle="1" w:styleId="xl65">
    <w:name w:val="xl65"/>
    <w:basedOn w:val="a"/>
    <w:pPr>
      <w:spacing w:before="280" w:after="280"/>
      <w:textAlignment w:val="top"/>
    </w:pPr>
  </w:style>
  <w:style w:type="paragraph" w:customStyle="1" w:styleId="xl66">
    <w:name w:val="xl66"/>
    <w:basedOn w:val="a"/>
    <w:pPr>
      <w:spacing w:before="280" w:after="280"/>
      <w:textAlignment w:val="top"/>
    </w:pPr>
    <w:rPr>
      <w:b/>
      <w:bCs/>
    </w:rPr>
  </w:style>
  <w:style w:type="paragraph" w:customStyle="1" w:styleId="xl67">
    <w:name w:val="xl67"/>
    <w:basedOn w:val="a"/>
    <w:pPr>
      <w:spacing w:before="280" w:after="280"/>
      <w:textAlignment w:val="top"/>
    </w:pPr>
  </w:style>
  <w:style w:type="paragraph" w:customStyle="1" w:styleId="xl68">
    <w:name w:val="xl68"/>
    <w:basedOn w:val="a"/>
    <w:pPr>
      <w:spacing w:before="280" w:after="280"/>
      <w:jc w:val="center"/>
      <w:textAlignment w:val="top"/>
    </w:pPr>
  </w:style>
  <w:style w:type="paragraph" w:customStyle="1" w:styleId="xl69">
    <w:name w:val="xl69"/>
    <w:basedOn w:val="a"/>
    <w:pPr>
      <w:spacing w:before="280" w:after="280"/>
      <w:textAlignment w:val="top"/>
    </w:pPr>
  </w:style>
  <w:style w:type="paragraph" w:customStyle="1" w:styleId="xl70">
    <w:name w:val="xl70"/>
    <w:basedOn w:val="a"/>
    <w:pPr>
      <w:spacing w:before="280" w:after="280"/>
      <w:jc w:val="center"/>
      <w:textAlignment w:val="top"/>
    </w:pPr>
  </w:style>
  <w:style w:type="paragraph" w:customStyle="1" w:styleId="xl71">
    <w:name w:val="xl71"/>
    <w:basedOn w:val="a"/>
    <w:pPr>
      <w:spacing w:before="280" w:after="280"/>
      <w:jc w:val="center"/>
      <w:textAlignment w:val="top"/>
    </w:pPr>
  </w:style>
  <w:style w:type="paragraph" w:customStyle="1" w:styleId="xl72">
    <w:name w:val="xl72"/>
    <w:basedOn w:val="a"/>
    <w:pPr>
      <w:spacing w:before="280" w:after="280"/>
      <w:jc w:val="center"/>
      <w:textAlignment w:val="top"/>
    </w:pPr>
  </w:style>
  <w:style w:type="paragraph" w:customStyle="1" w:styleId="xl73">
    <w:name w:val="xl73"/>
    <w:basedOn w:val="a"/>
    <w:pPr>
      <w:spacing w:before="280" w:after="280"/>
      <w:textAlignment w:val="top"/>
    </w:pPr>
  </w:style>
  <w:style w:type="paragraph" w:customStyle="1" w:styleId="xl74">
    <w:name w:val="xl74"/>
    <w:basedOn w:val="a"/>
    <w:pPr>
      <w:spacing w:before="280" w:after="280"/>
      <w:jc w:val="center"/>
      <w:textAlignment w:val="top"/>
    </w:pPr>
    <w:rPr>
      <w:b/>
      <w:bCs/>
    </w:rPr>
  </w:style>
  <w:style w:type="paragraph" w:customStyle="1" w:styleId="xl75">
    <w:name w:val="xl75"/>
    <w:basedOn w:val="a"/>
    <w:pPr>
      <w:spacing w:before="280" w:after="280"/>
      <w:jc w:val="center"/>
      <w:textAlignment w:val="top"/>
    </w:pPr>
    <w:rPr>
      <w:b/>
      <w:bCs/>
      <w:color w:val="000000"/>
    </w:rPr>
  </w:style>
  <w:style w:type="paragraph" w:customStyle="1" w:styleId="xl76">
    <w:name w:val="xl76"/>
    <w:basedOn w:val="a"/>
    <w:pPr>
      <w:spacing w:before="280" w:after="280"/>
      <w:jc w:val="center"/>
      <w:textAlignment w:val="top"/>
    </w:pPr>
  </w:style>
  <w:style w:type="paragraph" w:customStyle="1" w:styleId="xl77">
    <w:name w:val="xl77"/>
    <w:basedOn w:val="a"/>
    <w:pPr>
      <w:spacing w:before="280" w:after="280"/>
      <w:textAlignment w:val="top"/>
    </w:pPr>
    <w:rPr>
      <w:b/>
      <w:bCs/>
      <w:i/>
      <w:iCs/>
      <w:color w:val="000000"/>
    </w:rPr>
  </w:style>
  <w:style w:type="paragraph" w:customStyle="1" w:styleId="xl78">
    <w:name w:val="xl78"/>
    <w:basedOn w:val="a"/>
    <w:pPr>
      <w:spacing w:before="280" w:after="280"/>
      <w:textAlignment w:val="top"/>
    </w:pPr>
    <w:rPr>
      <w:i/>
      <w:iCs/>
      <w:u w:val="single"/>
    </w:rPr>
  </w:style>
  <w:style w:type="paragraph" w:customStyle="1" w:styleId="xl79">
    <w:name w:val="xl79"/>
    <w:basedOn w:val="a"/>
    <w:pPr>
      <w:spacing w:before="280" w:after="280"/>
      <w:textAlignment w:val="top"/>
    </w:pPr>
    <w:rPr>
      <w:sz w:val="24"/>
      <w:szCs w:val="24"/>
    </w:rPr>
  </w:style>
  <w:style w:type="paragraph" w:customStyle="1" w:styleId="xl80">
    <w:name w:val="xl80"/>
    <w:basedOn w:val="a"/>
    <w:pPr>
      <w:spacing w:before="280" w:after="280"/>
      <w:jc w:val="center"/>
      <w:textAlignment w:val="top"/>
    </w:pPr>
    <w:rPr>
      <w:b/>
      <w:bCs/>
      <w:color w:val="000000"/>
      <w:sz w:val="24"/>
      <w:szCs w:val="24"/>
    </w:rPr>
  </w:style>
  <w:style w:type="paragraph" w:customStyle="1" w:styleId="xl81">
    <w:name w:val="xl81"/>
    <w:basedOn w:val="a"/>
    <w:pPr>
      <w:spacing w:before="280" w:after="280"/>
      <w:textAlignment w:val="top"/>
    </w:pPr>
    <w:rPr>
      <w:sz w:val="24"/>
      <w:szCs w:val="24"/>
    </w:rPr>
  </w:style>
  <w:style w:type="paragraph" w:customStyle="1" w:styleId="xl82">
    <w:name w:val="xl82"/>
    <w:basedOn w:val="a"/>
    <w:pPr>
      <w:spacing w:before="280" w:after="280"/>
      <w:textAlignment w:val="top"/>
    </w:pPr>
    <w:rPr>
      <w:sz w:val="24"/>
      <w:szCs w:val="24"/>
    </w:rPr>
  </w:style>
  <w:style w:type="paragraph" w:customStyle="1" w:styleId="xl83">
    <w:name w:val="xl83"/>
    <w:basedOn w:val="a"/>
    <w:pPr>
      <w:spacing w:before="280" w:after="280"/>
      <w:jc w:val="center"/>
      <w:textAlignment w:val="top"/>
    </w:pPr>
    <w:rPr>
      <w:b/>
      <w:bCs/>
      <w:sz w:val="24"/>
      <w:szCs w:val="24"/>
    </w:rPr>
  </w:style>
  <w:style w:type="paragraph" w:customStyle="1" w:styleId="xl84">
    <w:name w:val="xl84"/>
    <w:basedOn w:val="a"/>
    <w:pPr>
      <w:spacing w:before="280" w:after="280"/>
      <w:jc w:val="center"/>
      <w:textAlignment w:val="top"/>
    </w:pPr>
    <w:rPr>
      <w:b/>
      <w:bCs/>
      <w:sz w:val="24"/>
      <w:szCs w:val="24"/>
    </w:rPr>
  </w:style>
  <w:style w:type="paragraph" w:customStyle="1" w:styleId="xl85">
    <w:name w:val="xl85"/>
    <w:basedOn w:val="a"/>
    <w:pPr>
      <w:spacing w:before="280" w:after="280"/>
      <w:jc w:val="right"/>
      <w:textAlignment w:val="top"/>
    </w:pPr>
    <w:rPr>
      <w:sz w:val="18"/>
      <w:szCs w:val="18"/>
    </w:rPr>
  </w:style>
  <w:style w:type="paragraph" w:customStyle="1" w:styleId="xl86">
    <w:name w:val="xl86"/>
    <w:basedOn w:val="a"/>
    <w:pPr>
      <w:spacing w:before="280" w:after="280"/>
      <w:jc w:val="right"/>
      <w:textAlignment w:val="top"/>
    </w:pPr>
    <w:rPr>
      <w:sz w:val="18"/>
      <w:szCs w:val="18"/>
    </w:rPr>
  </w:style>
  <w:style w:type="paragraph" w:customStyle="1" w:styleId="xl87">
    <w:name w:val="xl87"/>
    <w:basedOn w:val="a"/>
    <w:pPr>
      <w:spacing w:before="280" w:after="280"/>
      <w:jc w:val="right"/>
      <w:textAlignment w:val="top"/>
    </w:pPr>
    <w:rPr>
      <w:sz w:val="18"/>
      <w:szCs w:val="18"/>
    </w:rPr>
  </w:style>
  <w:style w:type="paragraph" w:customStyle="1" w:styleId="xl88">
    <w:name w:val="xl88"/>
    <w:basedOn w:val="a"/>
    <w:pPr>
      <w:spacing w:before="280" w:after="280"/>
      <w:jc w:val="center"/>
      <w:textAlignment w:val="top"/>
    </w:pPr>
    <w:rPr>
      <w:color w:val="000000"/>
      <w:sz w:val="24"/>
      <w:szCs w:val="24"/>
    </w:rPr>
  </w:style>
  <w:style w:type="paragraph" w:customStyle="1" w:styleId="xl89">
    <w:name w:val="xl89"/>
    <w:basedOn w:val="a"/>
    <w:pPr>
      <w:spacing w:before="280" w:after="280"/>
      <w:textAlignment w:val="top"/>
    </w:pPr>
    <w:rPr>
      <w:color w:val="000000"/>
      <w:sz w:val="24"/>
      <w:szCs w:val="24"/>
    </w:rPr>
  </w:style>
  <w:style w:type="paragraph" w:customStyle="1" w:styleId="xl90">
    <w:name w:val="xl90"/>
    <w:basedOn w:val="a"/>
    <w:pPr>
      <w:spacing w:before="280" w:after="280"/>
      <w:textAlignment w:val="top"/>
    </w:pPr>
    <w:rPr>
      <w:color w:val="000000"/>
      <w:sz w:val="24"/>
      <w:szCs w:val="24"/>
    </w:rPr>
  </w:style>
  <w:style w:type="paragraph" w:customStyle="1" w:styleId="xl91">
    <w:name w:val="xl91"/>
    <w:basedOn w:val="a"/>
    <w:pPr>
      <w:spacing w:before="280" w:after="280"/>
      <w:jc w:val="right"/>
      <w:textAlignment w:val="top"/>
    </w:pPr>
    <w:rPr>
      <w:sz w:val="18"/>
      <w:szCs w:val="18"/>
    </w:rPr>
  </w:style>
  <w:style w:type="paragraph" w:customStyle="1" w:styleId="xl92">
    <w:name w:val="xl92"/>
    <w:basedOn w:val="a"/>
    <w:pPr>
      <w:spacing w:before="280" w:after="280"/>
      <w:jc w:val="center"/>
      <w:textAlignment w:val="top"/>
    </w:pPr>
  </w:style>
  <w:style w:type="paragraph" w:customStyle="1" w:styleId="xl93">
    <w:name w:val="xl93"/>
    <w:basedOn w:val="a"/>
    <w:pPr>
      <w:spacing w:before="280" w:after="280"/>
      <w:jc w:val="center"/>
      <w:textAlignment w:val="top"/>
    </w:pPr>
  </w:style>
  <w:style w:type="paragraph" w:customStyle="1" w:styleId="xl94">
    <w:name w:val="xl94"/>
    <w:basedOn w:val="a"/>
    <w:pPr>
      <w:spacing w:before="280" w:after="280"/>
      <w:textAlignment w:val="top"/>
    </w:pPr>
  </w:style>
  <w:style w:type="paragraph" w:customStyle="1" w:styleId="xl95">
    <w:name w:val="xl95"/>
    <w:basedOn w:val="a"/>
    <w:pPr>
      <w:spacing w:before="280" w:after="280"/>
      <w:jc w:val="center"/>
      <w:textAlignment w:val="top"/>
    </w:pPr>
    <w:rPr>
      <w:b/>
      <w:bCs/>
    </w:rPr>
  </w:style>
  <w:style w:type="paragraph" w:customStyle="1" w:styleId="xl96">
    <w:name w:val="xl96"/>
    <w:basedOn w:val="a"/>
    <w:pPr>
      <w:spacing w:before="280" w:after="280"/>
      <w:jc w:val="center"/>
      <w:textAlignment w:val="top"/>
    </w:pPr>
  </w:style>
  <w:style w:type="paragraph" w:customStyle="1" w:styleId="xl97">
    <w:name w:val="xl97"/>
    <w:basedOn w:val="a"/>
    <w:pPr>
      <w:spacing w:before="280" w:after="280"/>
      <w:jc w:val="right"/>
      <w:textAlignment w:val="top"/>
    </w:pPr>
  </w:style>
  <w:style w:type="paragraph" w:customStyle="1" w:styleId="xl98">
    <w:name w:val="xl98"/>
    <w:basedOn w:val="a"/>
    <w:pPr>
      <w:spacing w:before="280" w:after="280"/>
      <w:jc w:val="right"/>
      <w:textAlignment w:val="top"/>
    </w:pPr>
  </w:style>
  <w:style w:type="paragraph" w:customStyle="1" w:styleId="xl99">
    <w:name w:val="xl99"/>
    <w:basedOn w:val="a"/>
    <w:pPr>
      <w:spacing w:before="280" w:after="280"/>
      <w:jc w:val="right"/>
      <w:textAlignment w:val="top"/>
    </w:pPr>
  </w:style>
  <w:style w:type="paragraph" w:customStyle="1" w:styleId="xl100">
    <w:name w:val="xl100"/>
    <w:basedOn w:val="a"/>
    <w:pPr>
      <w:spacing w:before="280" w:after="280"/>
      <w:jc w:val="center"/>
      <w:textAlignment w:val="top"/>
    </w:pPr>
  </w:style>
  <w:style w:type="paragraph" w:customStyle="1" w:styleId="xl101">
    <w:name w:val="xl101"/>
    <w:basedOn w:val="a"/>
    <w:pPr>
      <w:spacing w:before="280" w:after="280"/>
      <w:jc w:val="center"/>
      <w:textAlignment w:val="top"/>
    </w:pPr>
  </w:style>
  <w:style w:type="paragraph" w:customStyle="1" w:styleId="xl102">
    <w:name w:val="xl102"/>
    <w:basedOn w:val="a"/>
    <w:pPr>
      <w:spacing w:before="280" w:after="280"/>
    </w:pPr>
  </w:style>
  <w:style w:type="paragraph" w:customStyle="1" w:styleId="xl103">
    <w:name w:val="xl103"/>
    <w:basedOn w:val="a"/>
    <w:pPr>
      <w:spacing w:before="280" w:after="280"/>
    </w:pPr>
  </w:style>
  <w:style w:type="paragraph" w:customStyle="1" w:styleId="xl104">
    <w:name w:val="xl104"/>
    <w:basedOn w:val="a"/>
    <w:pPr>
      <w:spacing w:before="280" w:after="280"/>
    </w:pPr>
  </w:style>
  <w:style w:type="paragraph" w:customStyle="1" w:styleId="xl105">
    <w:name w:val="xl105"/>
    <w:basedOn w:val="a"/>
    <w:pPr>
      <w:spacing w:before="280" w:after="280"/>
    </w:pPr>
  </w:style>
  <w:style w:type="paragraph" w:customStyle="1" w:styleId="2132">
    <w:name w:val="Знак Знак Знак2 Знак Знак Знак Знак13"/>
    <w:basedOn w:val="a"/>
    <w:pPr>
      <w:spacing w:after="160" w:line="240" w:lineRule="exact"/>
      <w:jc w:val="both"/>
    </w:pPr>
    <w:rPr>
      <w:sz w:val="24"/>
      <w:szCs w:val="24"/>
      <w:lang w:val="en-US"/>
    </w:rPr>
  </w:style>
  <w:style w:type="paragraph" w:customStyle="1" w:styleId="Normal12pt1">
    <w:name w:val="Normal + 12 pt1"/>
    <w:basedOn w:val="145"/>
    <w:pPr>
      <w:widowControl w:val="0"/>
      <w:snapToGrid w:val="0"/>
      <w:ind w:firstLine="567"/>
    </w:pPr>
    <w:rPr>
      <w:rFonts w:ascii="Calibri" w:hAnsi="Calibri" w:cs="Calibri"/>
      <w:sz w:val="24"/>
      <w:szCs w:val="24"/>
    </w:rPr>
  </w:style>
  <w:style w:type="paragraph" w:customStyle="1" w:styleId="233">
    <w:name w:val="Знак Знак Знак2 Знак Знак Знак Знак Знак Знак Знак3"/>
    <w:basedOn w:val="a"/>
    <w:pPr>
      <w:spacing w:after="160" w:line="240" w:lineRule="exact"/>
      <w:jc w:val="both"/>
    </w:pPr>
    <w:rPr>
      <w:sz w:val="24"/>
      <w:szCs w:val="24"/>
      <w:lang w:val="en-US"/>
    </w:rPr>
  </w:style>
  <w:style w:type="paragraph" w:customStyle="1" w:styleId="CharChar3">
    <w:name w:val="Char Char3"/>
    <w:basedOn w:val="a"/>
    <w:pPr>
      <w:spacing w:after="160" w:line="240" w:lineRule="exact"/>
    </w:pPr>
  </w:style>
  <w:style w:type="paragraph" w:customStyle="1" w:styleId="331">
    <w:name w:val="Знак33"/>
    <w:basedOn w:val="a"/>
    <w:pPr>
      <w:spacing w:after="160" w:line="240" w:lineRule="exact"/>
      <w:jc w:val="both"/>
    </w:pPr>
    <w:rPr>
      <w:sz w:val="24"/>
      <w:szCs w:val="24"/>
      <w:lang w:val="en-US"/>
    </w:rPr>
  </w:style>
  <w:style w:type="paragraph" w:customStyle="1" w:styleId="116">
    <w:name w:val="Знак Знак Знак Знак11"/>
    <w:basedOn w:val="a"/>
    <w:pPr>
      <w:spacing w:after="160" w:line="240" w:lineRule="exact"/>
      <w:jc w:val="both"/>
    </w:pPr>
    <w:rPr>
      <w:sz w:val="24"/>
      <w:szCs w:val="24"/>
      <w:lang w:val="en-US"/>
    </w:rPr>
  </w:style>
  <w:style w:type="paragraph" w:customStyle="1" w:styleId="pf8593e6201241744e9fbc8b5d5592647">
    <w:name w:val="pf8593e6201241744e9fbc8b5d5592647"/>
    <w:basedOn w:val="a"/>
    <w:pPr>
      <w:spacing w:before="280" w:after="280"/>
    </w:pPr>
    <w:rPr>
      <w:sz w:val="24"/>
      <w:szCs w:val="24"/>
    </w:rPr>
  </w:style>
  <w:style w:type="paragraph" w:customStyle="1" w:styleId="73">
    <w:name w:val="Знак Знак7"/>
    <w:basedOn w:val="a"/>
    <w:pPr>
      <w:spacing w:after="160" w:line="240" w:lineRule="exact"/>
    </w:pPr>
    <w:rPr>
      <w:sz w:val="28"/>
      <w:szCs w:val="28"/>
      <w:lang w:val="en-US"/>
    </w:rPr>
  </w:style>
  <w:style w:type="paragraph" w:customStyle="1" w:styleId="74">
    <w:name w:val="Знак Знак7 Знак Знак"/>
    <w:basedOn w:val="a"/>
    <w:pPr>
      <w:spacing w:after="160" w:line="240" w:lineRule="exact"/>
    </w:pPr>
    <w:rPr>
      <w:sz w:val="28"/>
      <w:szCs w:val="28"/>
      <w:lang w:val="en-US"/>
    </w:rPr>
  </w:style>
  <w:style w:type="paragraph" w:customStyle="1" w:styleId="730">
    <w:name w:val="Знак Знак73"/>
    <w:basedOn w:val="a"/>
    <w:pPr>
      <w:spacing w:after="160" w:line="240" w:lineRule="exact"/>
    </w:pPr>
    <w:rPr>
      <w:sz w:val="28"/>
      <w:szCs w:val="28"/>
      <w:lang w:val="en-US"/>
    </w:rPr>
  </w:style>
  <w:style w:type="paragraph" w:customStyle="1" w:styleId="731">
    <w:name w:val="Знак Знак7 Знак Знак3"/>
    <w:basedOn w:val="a"/>
    <w:pPr>
      <w:spacing w:after="160" w:line="240" w:lineRule="exact"/>
    </w:pPr>
    <w:rPr>
      <w:sz w:val="28"/>
      <w:szCs w:val="28"/>
      <w:lang w:val="en-US"/>
    </w:rPr>
  </w:style>
  <w:style w:type="paragraph" w:customStyle="1" w:styleId="3f9">
    <w:name w:val="Обычный3"/>
    <w:pPr>
      <w:widowControl w:val="0"/>
      <w:suppressAutoHyphens/>
      <w:spacing w:before="100" w:after="100"/>
    </w:pPr>
    <w:rPr>
      <w:sz w:val="24"/>
      <w:szCs w:val="24"/>
      <w:lang w:eastAsia="ar-SA"/>
    </w:rPr>
  </w:style>
  <w:style w:type="paragraph" w:customStyle="1" w:styleId="54">
    <w:name w:val="Обычный5"/>
    <w:pPr>
      <w:widowControl w:val="0"/>
      <w:suppressAutoHyphens/>
      <w:spacing w:before="100" w:after="100"/>
    </w:pPr>
    <w:rPr>
      <w:sz w:val="24"/>
      <w:szCs w:val="24"/>
      <w:lang w:eastAsia="ar-SA"/>
    </w:rPr>
  </w:style>
  <w:style w:type="paragraph" w:customStyle="1" w:styleId="242">
    <w:name w:val="Основной текст 24"/>
    <w:basedOn w:val="54"/>
    <w:pPr>
      <w:widowControl/>
      <w:spacing w:before="0" w:after="0"/>
      <w:ind w:firstLine="851"/>
      <w:jc w:val="both"/>
    </w:pPr>
    <w:rPr>
      <w:sz w:val="28"/>
      <w:szCs w:val="28"/>
    </w:rPr>
  </w:style>
  <w:style w:type="paragraph" w:customStyle="1" w:styleId="332">
    <w:name w:val="Основной текст с отступом 33"/>
    <w:basedOn w:val="a"/>
    <w:pPr>
      <w:spacing w:line="280" w:lineRule="exact"/>
      <w:ind w:firstLine="851"/>
      <w:jc w:val="both"/>
    </w:pPr>
    <w:rPr>
      <w:sz w:val="24"/>
      <w:szCs w:val="24"/>
    </w:rPr>
  </w:style>
  <w:style w:type="paragraph" w:customStyle="1" w:styleId="350">
    <w:name w:val="Основной текст с отступом 35"/>
    <w:basedOn w:val="a"/>
    <w:pPr>
      <w:spacing w:line="280" w:lineRule="exact"/>
      <w:ind w:firstLine="851"/>
      <w:jc w:val="both"/>
    </w:pPr>
    <w:rPr>
      <w:sz w:val="24"/>
      <w:szCs w:val="24"/>
    </w:rPr>
  </w:style>
  <w:style w:type="paragraph" w:customStyle="1" w:styleId="-2">
    <w:name w:val="Список-"/>
    <w:basedOn w:val="a"/>
    <w:pPr>
      <w:numPr>
        <w:numId w:val="7"/>
      </w:numPr>
      <w:spacing w:line="288" w:lineRule="auto"/>
    </w:pPr>
    <w:rPr>
      <w:sz w:val="24"/>
      <w:szCs w:val="24"/>
    </w:rPr>
  </w:style>
  <w:style w:type="paragraph" w:customStyle="1" w:styleId="affffff5">
    <w:name w:val="Текст пункта"/>
    <w:pPr>
      <w:suppressAutoHyphens/>
      <w:spacing w:before="60" w:after="120" w:line="288" w:lineRule="auto"/>
      <w:ind w:firstLine="454"/>
      <w:jc w:val="both"/>
    </w:pPr>
    <w:rPr>
      <w:sz w:val="24"/>
      <w:szCs w:val="24"/>
      <w:lang w:eastAsia="ar-SA"/>
    </w:rPr>
  </w:style>
  <w:style w:type="paragraph" w:customStyle="1" w:styleId="Normal3">
    <w:name w:val="Normal3"/>
    <w:pPr>
      <w:widowControl w:val="0"/>
      <w:suppressAutoHyphens/>
      <w:spacing w:before="100" w:after="100"/>
    </w:pPr>
    <w:rPr>
      <w:sz w:val="24"/>
      <w:szCs w:val="24"/>
      <w:lang w:eastAsia="ar-SA"/>
    </w:rPr>
  </w:style>
  <w:style w:type="paragraph" w:customStyle="1" w:styleId="BodyText22">
    <w:name w:val="Body Text 22"/>
    <w:basedOn w:val="Normal3"/>
    <w:pPr>
      <w:widowControl/>
      <w:spacing w:before="0" w:after="0"/>
      <w:ind w:firstLine="851"/>
      <w:jc w:val="both"/>
    </w:pPr>
    <w:rPr>
      <w:sz w:val="28"/>
      <w:szCs w:val="28"/>
    </w:rPr>
  </w:style>
  <w:style w:type="paragraph" w:customStyle="1" w:styleId="BodyTextIndent32">
    <w:name w:val="Body Text Indent 32"/>
    <w:basedOn w:val="a"/>
    <w:pPr>
      <w:spacing w:line="280" w:lineRule="exact"/>
      <w:ind w:firstLine="851"/>
      <w:jc w:val="both"/>
    </w:pPr>
    <w:rPr>
      <w:sz w:val="24"/>
      <w:szCs w:val="24"/>
    </w:rPr>
  </w:style>
  <w:style w:type="paragraph" w:customStyle="1" w:styleId="BodyTextIndent21">
    <w:name w:val="Body Text Indent 21"/>
    <w:basedOn w:val="a"/>
    <w:pPr>
      <w:ind w:firstLine="709"/>
      <w:jc w:val="both"/>
    </w:pPr>
    <w:rPr>
      <w:color w:val="000000"/>
      <w:sz w:val="28"/>
      <w:szCs w:val="28"/>
    </w:rPr>
  </w:style>
  <w:style w:type="paragraph" w:customStyle="1" w:styleId="1fff7">
    <w:name w:val="Рецензия1"/>
    <w:pPr>
      <w:suppressAutoHyphens/>
    </w:pPr>
    <w:rPr>
      <w:lang w:eastAsia="ar-SA"/>
    </w:rPr>
  </w:style>
  <w:style w:type="paragraph" w:customStyle="1" w:styleId="ListParagraph1">
    <w:name w:val="List Paragraph1"/>
    <w:basedOn w:val="a"/>
    <w:pPr>
      <w:ind w:left="720"/>
    </w:pPr>
  </w:style>
  <w:style w:type="paragraph" w:customStyle="1" w:styleId="NoSpacing1">
    <w:name w:val="No Spacing1"/>
    <w:pPr>
      <w:suppressAutoHyphens/>
    </w:pPr>
    <w:rPr>
      <w:sz w:val="24"/>
      <w:szCs w:val="24"/>
      <w:lang w:eastAsia="ar-SA"/>
    </w:rPr>
  </w:style>
  <w:style w:type="paragraph" w:customStyle="1" w:styleId="250">
    <w:name w:val="Основной текст 25"/>
    <w:basedOn w:val="a"/>
    <w:pPr>
      <w:ind w:firstLine="851"/>
      <w:jc w:val="both"/>
    </w:pPr>
    <w:rPr>
      <w:sz w:val="28"/>
      <w:szCs w:val="28"/>
    </w:rPr>
  </w:style>
  <w:style w:type="paragraph" w:customStyle="1" w:styleId="64">
    <w:name w:val="Обычный6"/>
    <w:pPr>
      <w:widowControl w:val="0"/>
      <w:suppressAutoHyphens/>
      <w:spacing w:before="100" w:after="100"/>
    </w:pPr>
    <w:rPr>
      <w:sz w:val="24"/>
      <w:szCs w:val="24"/>
      <w:lang w:eastAsia="ar-SA"/>
    </w:rPr>
  </w:style>
  <w:style w:type="paragraph" w:customStyle="1" w:styleId="117">
    <w:name w:val="Обычный11"/>
    <w:pPr>
      <w:suppressAutoHyphens/>
      <w:jc w:val="both"/>
    </w:pPr>
    <w:rPr>
      <w:rFonts w:ascii="TimesET" w:hAnsi="TimesET" w:cs="TimesET"/>
      <w:sz w:val="24"/>
      <w:szCs w:val="24"/>
      <w:lang w:eastAsia="ar-SA"/>
    </w:rPr>
  </w:style>
  <w:style w:type="paragraph" w:customStyle="1" w:styleId="125">
    <w:name w:val="Обычный12"/>
    <w:pPr>
      <w:suppressAutoHyphens/>
      <w:jc w:val="both"/>
    </w:pPr>
    <w:rPr>
      <w:rFonts w:ascii="TimesET" w:hAnsi="TimesET" w:cs="TimesET"/>
      <w:sz w:val="24"/>
      <w:szCs w:val="24"/>
      <w:lang w:eastAsia="ar-SA"/>
    </w:rPr>
  </w:style>
  <w:style w:type="paragraph" w:customStyle="1" w:styleId="118">
    <w:name w:val="Знак Знак Знак Знак Знак Знак1 Знак1"/>
    <w:basedOn w:val="a"/>
    <w:pPr>
      <w:spacing w:after="160" w:line="240" w:lineRule="exact"/>
      <w:jc w:val="both"/>
    </w:pPr>
    <w:rPr>
      <w:sz w:val="24"/>
      <w:szCs w:val="24"/>
      <w:lang w:val="en-US"/>
    </w:rPr>
  </w:style>
  <w:style w:type="paragraph" w:customStyle="1" w:styleId="1fff8">
    <w:name w:val="Знак Знак1"/>
    <w:basedOn w:val="a"/>
    <w:pPr>
      <w:spacing w:after="160" w:line="240" w:lineRule="exact"/>
      <w:jc w:val="both"/>
    </w:pPr>
    <w:rPr>
      <w:sz w:val="24"/>
      <w:szCs w:val="24"/>
      <w:lang w:val="en-US"/>
    </w:rPr>
  </w:style>
  <w:style w:type="paragraph" w:customStyle="1" w:styleId="119">
    <w:name w:val="Знак Знак Знак11"/>
    <w:basedOn w:val="a"/>
    <w:pPr>
      <w:spacing w:after="160" w:line="240" w:lineRule="exact"/>
      <w:jc w:val="both"/>
    </w:pPr>
    <w:rPr>
      <w:sz w:val="24"/>
      <w:szCs w:val="24"/>
      <w:lang w:val="en-US"/>
    </w:rPr>
  </w:style>
  <w:style w:type="paragraph" w:customStyle="1" w:styleId="11a">
    <w:name w:val="Знак11"/>
    <w:basedOn w:val="a"/>
    <w:pPr>
      <w:spacing w:before="120" w:after="160" w:line="240" w:lineRule="exact"/>
      <w:jc w:val="both"/>
    </w:pPr>
    <w:rPr>
      <w:rFonts w:ascii="Verdana" w:hAnsi="Verdana" w:cs="Verdana"/>
      <w:lang w:val="en-US"/>
    </w:rPr>
  </w:style>
  <w:style w:type="paragraph" w:customStyle="1" w:styleId="3111">
    <w:name w:val="Основной текст с отступом 311"/>
    <w:basedOn w:val="a"/>
    <w:pPr>
      <w:widowControl w:val="0"/>
      <w:spacing w:after="120"/>
      <w:ind w:left="283"/>
    </w:pPr>
    <w:rPr>
      <w:kern w:val="1"/>
      <w:sz w:val="16"/>
      <w:szCs w:val="16"/>
    </w:rPr>
  </w:style>
  <w:style w:type="paragraph" w:customStyle="1" w:styleId="1fff9">
    <w:name w:val="Знак Знак1 Знак"/>
    <w:basedOn w:val="a"/>
    <w:pPr>
      <w:spacing w:after="160" w:line="240" w:lineRule="exact"/>
    </w:pPr>
    <w:rPr>
      <w:sz w:val="28"/>
      <w:szCs w:val="28"/>
      <w:lang w:val="en-US"/>
    </w:rPr>
  </w:style>
  <w:style w:type="paragraph" w:customStyle="1" w:styleId="2110">
    <w:name w:val="Знак Знак Знак2 Знак Знак Знак Знак11"/>
    <w:basedOn w:val="a"/>
    <w:pPr>
      <w:spacing w:after="160" w:line="240" w:lineRule="exact"/>
      <w:jc w:val="both"/>
    </w:pPr>
    <w:rPr>
      <w:sz w:val="24"/>
      <w:szCs w:val="24"/>
      <w:lang w:val="en-US"/>
    </w:rPr>
  </w:style>
  <w:style w:type="paragraph" w:customStyle="1" w:styleId="1fffa">
    <w:name w:val="Знак Знак Знак Знак Знак Знак Знак1"/>
    <w:basedOn w:val="a"/>
    <w:pPr>
      <w:spacing w:after="160" w:line="240" w:lineRule="exact"/>
      <w:jc w:val="both"/>
    </w:pPr>
    <w:rPr>
      <w:sz w:val="24"/>
      <w:szCs w:val="24"/>
      <w:lang w:val="en-US"/>
    </w:rPr>
  </w:style>
  <w:style w:type="paragraph" w:customStyle="1" w:styleId="155">
    <w:name w:val="Обычный 1.5"/>
    <w:basedOn w:val="a"/>
    <w:pPr>
      <w:spacing w:before="120" w:line="360" w:lineRule="auto"/>
      <w:ind w:firstLine="720"/>
      <w:jc w:val="both"/>
    </w:pPr>
    <w:rPr>
      <w:sz w:val="26"/>
      <w:szCs w:val="26"/>
    </w:rPr>
  </w:style>
  <w:style w:type="paragraph" w:customStyle="1" w:styleId="11b">
    <w:name w:val="Абзац списка11"/>
    <w:basedOn w:val="a"/>
    <w:pPr>
      <w:ind w:left="720"/>
    </w:pPr>
    <w:rPr>
      <w:sz w:val="24"/>
      <w:szCs w:val="24"/>
    </w:rPr>
  </w:style>
  <w:style w:type="paragraph" w:customStyle="1" w:styleId="Style23">
    <w:name w:val="Style23"/>
    <w:basedOn w:val="a"/>
    <w:pPr>
      <w:widowControl w:val="0"/>
      <w:autoSpaceDE w:val="0"/>
    </w:pPr>
    <w:rPr>
      <w:rFonts w:ascii="Calibri" w:hAnsi="Calibri" w:cs="Calibri"/>
      <w:sz w:val="24"/>
      <w:szCs w:val="24"/>
    </w:rPr>
  </w:style>
  <w:style w:type="paragraph" w:customStyle="1" w:styleId="Char9">
    <w:name w:val="Char9"/>
    <w:basedOn w:val="a"/>
    <w:pPr>
      <w:spacing w:after="160" w:line="240" w:lineRule="exact"/>
    </w:pPr>
    <w:rPr>
      <w:sz w:val="28"/>
      <w:szCs w:val="28"/>
      <w:lang w:val="en-US"/>
    </w:rPr>
  </w:style>
  <w:style w:type="paragraph" w:customStyle="1" w:styleId="55">
    <w:name w:val="Знак5"/>
    <w:basedOn w:val="a"/>
    <w:pPr>
      <w:spacing w:after="160" w:line="240" w:lineRule="exact"/>
    </w:pPr>
    <w:rPr>
      <w:rFonts w:ascii="Verdana" w:hAnsi="Verdana" w:cs="Verdana"/>
      <w:lang w:val="en-US"/>
    </w:rPr>
  </w:style>
  <w:style w:type="paragraph" w:customStyle="1" w:styleId="Char2">
    <w:name w:val="Char2"/>
    <w:basedOn w:val="a"/>
    <w:pPr>
      <w:spacing w:after="160" w:line="240" w:lineRule="exact"/>
    </w:pPr>
    <w:rPr>
      <w:sz w:val="28"/>
      <w:szCs w:val="28"/>
      <w:lang w:val="en-US"/>
    </w:rPr>
  </w:style>
  <w:style w:type="paragraph" w:customStyle="1" w:styleId="2211">
    <w:name w:val="Основной текст 221"/>
    <w:basedOn w:val="a"/>
    <w:pPr>
      <w:spacing w:after="120" w:line="480" w:lineRule="auto"/>
    </w:pPr>
    <w:rPr>
      <w:sz w:val="24"/>
      <w:szCs w:val="24"/>
    </w:rPr>
  </w:style>
  <w:style w:type="paragraph" w:customStyle="1" w:styleId="2111">
    <w:name w:val="Основной текст с отступом 211"/>
    <w:basedOn w:val="a"/>
    <w:pPr>
      <w:ind w:firstLine="540"/>
      <w:jc w:val="both"/>
    </w:pPr>
    <w:rPr>
      <w:sz w:val="24"/>
      <w:szCs w:val="24"/>
    </w:rPr>
  </w:style>
  <w:style w:type="paragraph" w:customStyle="1" w:styleId="1110">
    <w:name w:val="Заголовок 111"/>
    <w:basedOn w:val="117"/>
    <w:next w:val="117"/>
    <w:pPr>
      <w:keepNext/>
      <w:ind w:firstLine="720"/>
      <w:jc w:val="center"/>
    </w:pPr>
    <w:rPr>
      <w:rFonts w:ascii="Times New Roman" w:hAnsi="Times New Roman" w:cs="Times New Roman"/>
      <w:b/>
      <w:bCs/>
      <w:sz w:val="22"/>
      <w:szCs w:val="22"/>
    </w:rPr>
  </w:style>
  <w:style w:type="paragraph" w:customStyle="1" w:styleId="Char1">
    <w:name w:val="Char1"/>
    <w:basedOn w:val="a"/>
    <w:pPr>
      <w:spacing w:after="160" w:line="240" w:lineRule="exact"/>
    </w:pPr>
    <w:rPr>
      <w:sz w:val="28"/>
      <w:szCs w:val="28"/>
      <w:lang w:val="en-US"/>
    </w:rPr>
  </w:style>
  <w:style w:type="paragraph" w:customStyle="1" w:styleId="font6">
    <w:name w:val="font6"/>
    <w:basedOn w:val="a"/>
    <w:pPr>
      <w:spacing w:before="280" w:after="280"/>
    </w:pPr>
    <w:rPr>
      <w:rFonts w:ascii="Tahoma" w:hAnsi="Tahoma" w:cs="Tahoma"/>
      <w:b/>
      <w:bCs/>
      <w:color w:val="000000"/>
      <w:sz w:val="18"/>
      <w:szCs w:val="18"/>
    </w:rPr>
  </w:style>
  <w:style w:type="paragraph" w:customStyle="1" w:styleId="xl106">
    <w:name w:val="xl106"/>
    <w:basedOn w:val="a"/>
    <w:pPr>
      <w:spacing w:before="280" w:after="280"/>
    </w:pPr>
  </w:style>
  <w:style w:type="paragraph" w:customStyle="1" w:styleId="xl107">
    <w:name w:val="xl107"/>
    <w:basedOn w:val="a"/>
    <w:pPr>
      <w:spacing w:before="280" w:after="280"/>
      <w:jc w:val="center"/>
      <w:textAlignment w:val="top"/>
    </w:pPr>
  </w:style>
  <w:style w:type="paragraph" w:customStyle="1" w:styleId="xl108">
    <w:name w:val="xl108"/>
    <w:basedOn w:val="a"/>
    <w:pPr>
      <w:spacing w:before="280" w:after="280"/>
      <w:jc w:val="center"/>
      <w:textAlignment w:val="top"/>
    </w:pPr>
  </w:style>
  <w:style w:type="paragraph" w:customStyle="1" w:styleId="xl109">
    <w:name w:val="xl109"/>
    <w:basedOn w:val="a"/>
    <w:pPr>
      <w:spacing w:before="280" w:after="280"/>
    </w:pPr>
    <w:rPr>
      <w:sz w:val="24"/>
      <w:szCs w:val="24"/>
    </w:rPr>
  </w:style>
  <w:style w:type="paragraph" w:customStyle="1" w:styleId="126">
    <w:name w:val="Знак Знак Знак Знак Знак Знак1 Знак2"/>
    <w:basedOn w:val="a"/>
    <w:pPr>
      <w:spacing w:after="160" w:line="240" w:lineRule="exact"/>
      <w:jc w:val="both"/>
    </w:pPr>
    <w:rPr>
      <w:sz w:val="24"/>
      <w:szCs w:val="24"/>
      <w:lang w:val="en-US"/>
    </w:rPr>
  </w:style>
  <w:style w:type="paragraph" w:customStyle="1" w:styleId="2ff4">
    <w:name w:val="Знак Знак Знак Знак2"/>
    <w:basedOn w:val="a"/>
    <w:pPr>
      <w:spacing w:after="160" w:line="240" w:lineRule="exact"/>
      <w:jc w:val="both"/>
    </w:pPr>
    <w:rPr>
      <w:sz w:val="24"/>
      <w:szCs w:val="24"/>
      <w:lang w:val="en-US"/>
    </w:rPr>
  </w:style>
  <w:style w:type="paragraph" w:customStyle="1" w:styleId="65">
    <w:name w:val="Знак6"/>
    <w:basedOn w:val="a"/>
    <w:pPr>
      <w:spacing w:after="160" w:line="240" w:lineRule="exact"/>
    </w:pPr>
    <w:rPr>
      <w:rFonts w:ascii="Verdana" w:hAnsi="Verdana" w:cs="Verdana"/>
      <w:lang w:val="en-US"/>
    </w:rPr>
  </w:style>
  <w:style w:type="paragraph" w:customStyle="1" w:styleId="1fffb">
    <w:name w:val="Знак Знак Знак Знак Знак Знак Знак Знак Знак Знак Знак Знак Знак Знак Знак Знак Знак Знак Знак1"/>
    <w:basedOn w:val="a"/>
    <w:pPr>
      <w:spacing w:after="160" w:line="240" w:lineRule="exact"/>
    </w:pPr>
    <w:rPr>
      <w:sz w:val="28"/>
      <w:szCs w:val="28"/>
      <w:lang w:val="en-US"/>
    </w:rPr>
  </w:style>
  <w:style w:type="paragraph" w:customStyle="1" w:styleId="1fffc">
    <w:name w:val="Знак Знак Знак Знак Знак Знак Знак Знак Знак Знак Знак Знак Знак Знак Знак1"/>
    <w:basedOn w:val="a"/>
    <w:pPr>
      <w:spacing w:after="160" w:line="240" w:lineRule="exact"/>
      <w:jc w:val="both"/>
    </w:pPr>
    <w:rPr>
      <w:sz w:val="24"/>
      <w:szCs w:val="24"/>
      <w:lang w:val="en-US"/>
    </w:rPr>
  </w:style>
  <w:style w:type="paragraph" w:customStyle="1" w:styleId="11c">
    <w:name w:val="Знак Знак Знак Знак Знак Знак Знак Знак Знак1 Знак1"/>
    <w:basedOn w:val="a"/>
    <w:pPr>
      <w:spacing w:after="160" w:line="240" w:lineRule="exact"/>
      <w:jc w:val="both"/>
    </w:pPr>
    <w:rPr>
      <w:sz w:val="24"/>
      <w:szCs w:val="24"/>
      <w:lang w:val="en-US"/>
    </w:rPr>
  </w:style>
  <w:style w:type="paragraph" w:customStyle="1" w:styleId="160">
    <w:name w:val="Знак Знак Знак1 Знак6"/>
    <w:basedOn w:val="a"/>
    <w:pPr>
      <w:spacing w:after="160" w:line="240" w:lineRule="exact"/>
      <w:jc w:val="both"/>
    </w:pPr>
    <w:rPr>
      <w:sz w:val="24"/>
      <w:szCs w:val="24"/>
      <w:lang w:val="en-US"/>
    </w:rPr>
  </w:style>
  <w:style w:type="paragraph" w:customStyle="1" w:styleId="1fffd">
    <w:name w:val="Знак Знак Знак Знак Знак Знак Знак Знак Знак1"/>
    <w:basedOn w:val="a"/>
    <w:pPr>
      <w:spacing w:after="160" w:line="240" w:lineRule="exact"/>
      <w:jc w:val="both"/>
    </w:pPr>
    <w:rPr>
      <w:sz w:val="24"/>
      <w:szCs w:val="24"/>
      <w:lang w:val="en-US"/>
    </w:rPr>
  </w:style>
  <w:style w:type="paragraph" w:customStyle="1" w:styleId="21e">
    <w:name w:val="Знак Знак Знак2 Знак1"/>
    <w:basedOn w:val="a"/>
    <w:pPr>
      <w:spacing w:after="160" w:line="240" w:lineRule="exact"/>
      <w:jc w:val="both"/>
    </w:pPr>
    <w:rPr>
      <w:sz w:val="24"/>
      <w:szCs w:val="24"/>
      <w:lang w:val="en-US"/>
    </w:rPr>
  </w:style>
  <w:style w:type="paragraph" w:customStyle="1" w:styleId="21f">
    <w:name w:val="Знак Знак Знак2 Знак Знак Знак Знак Знак Знак Знак1"/>
    <w:basedOn w:val="a"/>
    <w:pPr>
      <w:spacing w:after="160" w:line="240" w:lineRule="exact"/>
      <w:jc w:val="both"/>
    </w:pPr>
    <w:rPr>
      <w:sz w:val="24"/>
      <w:szCs w:val="24"/>
      <w:lang w:val="en-US"/>
    </w:rPr>
  </w:style>
  <w:style w:type="paragraph" w:customStyle="1" w:styleId="CharChar1">
    <w:name w:val="Char Char1"/>
    <w:basedOn w:val="a"/>
    <w:pPr>
      <w:spacing w:after="160" w:line="240" w:lineRule="exact"/>
    </w:pPr>
  </w:style>
  <w:style w:type="paragraph" w:customStyle="1" w:styleId="Char3">
    <w:name w:val="Char3"/>
    <w:basedOn w:val="a"/>
    <w:pPr>
      <w:spacing w:after="160" w:line="240" w:lineRule="exact"/>
    </w:pPr>
    <w:rPr>
      <w:sz w:val="28"/>
      <w:szCs w:val="28"/>
      <w:lang w:val="en-US"/>
    </w:rPr>
  </w:style>
  <w:style w:type="paragraph" w:customStyle="1" w:styleId="318">
    <w:name w:val="Знак31"/>
    <w:basedOn w:val="a"/>
    <w:pPr>
      <w:spacing w:after="160" w:line="240" w:lineRule="exact"/>
      <w:jc w:val="both"/>
    </w:pPr>
    <w:rPr>
      <w:sz w:val="24"/>
      <w:szCs w:val="24"/>
      <w:lang w:val="en-US"/>
    </w:rPr>
  </w:style>
  <w:style w:type="paragraph" w:customStyle="1" w:styleId="228">
    <w:name w:val="Знак Знак Знак2 Знак Знак Знак Знак2"/>
    <w:basedOn w:val="a"/>
    <w:pPr>
      <w:spacing w:after="160" w:line="240" w:lineRule="exact"/>
      <w:jc w:val="both"/>
    </w:pPr>
    <w:rPr>
      <w:sz w:val="24"/>
      <w:szCs w:val="24"/>
      <w:lang w:val="en-US"/>
    </w:rPr>
  </w:style>
  <w:style w:type="paragraph" w:customStyle="1" w:styleId="1fffe">
    <w:name w:val="Знак Знак Знак Знак Знак Знак Знак Знак Знак Знак Знак Знак Знак1"/>
    <w:basedOn w:val="a"/>
    <w:pPr>
      <w:spacing w:after="160" w:line="240" w:lineRule="exact"/>
      <w:jc w:val="both"/>
    </w:pPr>
    <w:rPr>
      <w:sz w:val="24"/>
      <w:szCs w:val="24"/>
      <w:lang w:val="en-US"/>
    </w:rPr>
  </w:style>
  <w:style w:type="paragraph" w:customStyle="1" w:styleId="Char8">
    <w:name w:val="Char8"/>
    <w:basedOn w:val="a"/>
    <w:pPr>
      <w:spacing w:after="160" w:line="240" w:lineRule="exact"/>
    </w:pPr>
    <w:rPr>
      <w:sz w:val="28"/>
      <w:szCs w:val="28"/>
      <w:lang w:val="en-US"/>
    </w:rPr>
  </w:style>
  <w:style w:type="paragraph" w:customStyle="1" w:styleId="Char7">
    <w:name w:val="Char7"/>
    <w:basedOn w:val="a"/>
    <w:pPr>
      <w:spacing w:after="160" w:line="240" w:lineRule="exact"/>
    </w:pPr>
    <w:rPr>
      <w:sz w:val="28"/>
      <w:szCs w:val="28"/>
      <w:lang w:val="en-US"/>
    </w:rPr>
  </w:style>
  <w:style w:type="paragraph" w:customStyle="1" w:styleId="49">
    <w:name w:val="Обычный4"/>
    <w:pPr>
      <w:widowControl w:val="0"/>
      <w:suppressAutoHyphens/>
      <w:spacing w:before="100" w:after="100"/>
    </w:pPr>
    <w:rPr>
      <w:sz w:val="24"/>
      <w:szCs w:val="24"/>
      <w:lang w:eastAsia="ar-SA"/>
    </w:rPr>
  </w:style>
  <w:style w:type="paragraph" w:customStyle="1" w:styleId="Char6">
    <w:name w:val="Char6"/>
    <w:basedOn w:val="a"/>
    <w:pPr>
      <w:spacing w:after="160" w:line="240" w:lineRule="exact"/>
    </w:pPr>
    <w:rPr>
      <w:sz w:val="28"/>
      <w:szCs w:val="28"/>
      <w:lang w:val="en-US"/>
    </w:rPr>
  </w:style>
  <w:style w:type="paragraph" w:customStyle="1" w:styleId="Char5">
    <w:name w:val="Char5"/>
    <w:basedOn w:val="a"/>
    <w:pPr>
      <w:spacing w:after="160" w:line="240" w:lineRule="exact"/>
    </w:pPr>
    <w:rPr>
      <w:sz w:val="28"/>
      <w:szCs w:val="28"/>
      <w:lang w:val="en-US"/>
    </w:rPr>
  </w:style>
  <w:style w:type="paragraph" w:customStyle="1" w:styleId="127">
    <w:name w:val="Рецензия12"/>
    <w:pPr>
      <w:suppressAutoHyphens/>
    </w:pPr>
    <w:rPr>
      <w:lang w:eastAsia="ar-SA"/>
    </w:rPr>
  </w:style>
  <w:style w:type="paragraph" w:customStyle="1" w:styleId="2ff5">
    <w:name w:val="Абзац списка2"/>
    <w:basedOn w:val="a"/>
    <w:pPr>
      <w:ind w:left="720"/>
    </w:pPr>
  </w:style>
  <w:style w:type="paragraph" w:customStyle="1" w:styleId="2ff6">
    <w:name w:val="Без интервала2"/>
    <w:pPr>
      <w:suppressAutoHyphens/>
    </w:pPr>
    <w:rPr>
      <w:lang w:eastAsia="ar-SA"/>
    </w:rPr>
  </w:style>
  <w:style w:type="paragraph" w:customStyle="1" w:styleId="xl110">
    <w:name w:val="xl110"/>
    <w:basedOn w:val="a"/>
    <w:pPr>
      <w:spacing w:before="280" w:after="280"/>
    </w:pPr>
    <w:rPr>
      <w:sz w:val="24"/>
      <w:szCs w:val="24"/>
    </w:rPr>
  </w:style>
  <w:style w:type="paragraph" w:customStyle="1" w:styleId="Char4">
    <w:name w:val="Char4"/>
    <w:basedOn w:val="a"/>
    <w:pPr>
      <w:spacing w:after="160" w:line="240" w:lineRule="exact"/>
    </w:pPr>
    <w:rPr>
      <w:sz w:val="28"/>
      <w:szCs w:val="28"/>
      <w:lang w:val="en-US"/>
    </w:rPr>
  </w:style>
  <w:style w:type="paragraph" w:customStyle="1" w:styleId="xl111">
    <w:name w:val="xl111"/>
    <w:basedOn w:val="a"/>
    <w:pPr>
      <w:spacing w:before="280" w:after="280"/>
    </w:pPr>
    <w:rPr>
      <w:sz w:val="24"/>
      <w:szCs w:val="24"/>
    </w:rPr>
  </w:style>
  <w:style w:type="paragraph" w:customStyle="1" w:styleId="xl112">
    <w:name w:val="xl112"/>
    <w:basedOn w:val="a"/>
    <w:pPr>
      <w:spacing w:before="280" w:after="280"/>
    </w:pPr>
    <w:rPr>
      <w:sz w:val="24"/>
      <w:szCs w:val="24"/>
    </w:rPr>
  </w:style>
  <w:style w:type="paragraph" w:customStyle="1" w:styleId="xl113">
    <w:name w:val="xl113"/>
    <w:basedOn w:val="a"/>
    <w:pPr>
      <w:spacing w:before="280" w:after="280"/>
      <w:jc w:val="center"/>
      <w:textAlignment w:val="top"/>
    </w:pPr>
    <w:rPr>
      <w:b/>
      <w:bCs/>
      <w:sz w:val="24"/>
      <w:szCs w:val="24"/>
    </w:rPr>
  </w:style>
  <w:style w:type="paragraph" w:customStyle="1" w:styleId="xl114">
    <w:name w:val="xl114"/>
    <w:basedOn w:val="a"/>
    <w:pPr>
      <w:spacing w:before="280" w:after="280"/>
      <w:jc w:val="center"/>
    </w:pPr>
    <w:rPr>
      <w:sz w:val="24"/>
      <w:szCs w:val="24"/>
    </w:rPr>
  </w:style>
  <w:style w:type="paragraph" w:customStyle="1" w:styleId="xl115">
    <w:name w:val="xl115"/>
    <w:basedOn w:val="a"/>
    <w:pPr>
      <w:spacing w:before="280" w:after="280"/>
      <w:jc w:val="center"/>
    </w:pPr>
    <w:rPr>
      <w:sz w:val="24"/>
      <w:szCs w:val="24"/>
    </w:rPr>
  </w:style>
  <w:style w:type="paragraph" w:customStyle="1" w:styleId="xl116">
    <w:name w:val="xl116"/>
    <w:basedOn w:val="a"/>
    <w:pPr>
      <w:spacing w:before="280" w:after="280"/>
      <w:jc w:val="center"/>
    </w:pPr>
    <w:rPr>
      <w:sz w:val="24"/>
      <w:szCs w:val="24"/>
    </w:rPr>
  </w:style>
  <w:style w:type="paragraph" w:customStyle="1" w:styleId="3fa">
    <w:name w:val="Абзац списка3"/>
    <w:basedOn w:val="a"/>
    <w:pPr>
      <w:ind w:left="720"/>
    </w:pPr>
  </w:style>
  <w:style w:type="paragraph" w:customStyle="1" w:styleId="2ff7">
    <w:name w:val="Рецензия2"/>
    <w:pPr>
      <w:suppressAutoHyphens/>
    </w:pPr>
    <w:rPr>
      <w:lang w:eastAsia="ar-SA"/>
    </w:rPr>
  </w:style>
  <w:style w:type="paragraph" w:customStyle="1" w:styleId="3fb">
    <w:name w:val="Без интервала3"/>
    <w:pPr>
      <w:suppressAutoHyphens/>
    </w:pPr>
    <w:rPr>
      <w:lang w:eastAsia="ar-SA"/>
    </w:rPr>
  </w:style>
  <w:style w:type="paragraph" w:customStyle="1" w:styleId="Normal4">
    <w:name w:val="Normal4"/>
    <w:pPr>
      <w:widowControl w:val="0"/>
      <w:suppressAutoHyphens/>
      <w:spacing w:before="100" w:after="100"/>
    </w:pPr>
    <w:rPr>
      <w:sz w:val="24"/>
      <w:szCs w:val="24"/>
      <w:lang w:eastAsia="ar-SA"/>
    </w:rPr>
  </w:style>
  <w:style w:type="paragraph" w:customStyle="1" w:styleId="21f0">
    <w:name w:val="Обычный21"/>
    <w:basedOn w:val="a"/>
    <w:pPr>
      <w:spacing w:after="75"/>
      <w:ind w:firstLine="284"/>
      <w:jc w:val="both"/>
    </w:pPr>
    <w:rPr>
      <w:sz w:val="24"/>
      <w:szCs w:val="24"/>
    </w:rPr>
  </w:style>
  <w:style w:type="paragraph" w:customStyle="1" w:styleId="2112">
    <w:name w:val="Заголовок 211"/>
    <w:basedOn w:val="117"/>
    <w:next w:val="117"/>
    <w:pPr>
      <w:keepNext/>
      <w:keepLines/>
      <w:spacing w:before="360" w:after="60"/>
      <w:ind w:left="567" w:hanging="567"/>
    </w:pPr>
    <w:rPr>
      <w:rFonts w:ascii="Times New Roman" w:hAnsi="Times New Roman" w:cs="Times New Roman"/>
      <w:b/>
      <w:bCs/>
      <w:sz w:val="22"/>
      <w:szCs w:val="22"/>
    </w:rPr>
  </w:style>
  <w:style w:type="paragraph" w:customStyle="1" w:styleId="1ffff">
    <w:name w:val="Заголовок оглавления1"/>
    <w:basedOn w:val="1"/>
    <w:next w:val="a"/>
    <w:pPr>
      <w:keepLines/>
      <w:numPr>
        <w:numId w:val="0"/>
      </w:numPr>
      <w:spacing w:before="480" w:after="0" w:line="276" w:lineRule="auto"/>
      <w:ind w:left="360" w:hanging="360"/>
    </w:pPr>
    <w:rPr>
      <w:rFonts w:ascii="Cambria" w:hAnsi="Cambria" w:cs="Cambria"/>
      <w:color w:val="365F91"/>
      <w:sz w:val="28"/>
      <w:szCs w:val="28"/>
    </w:rPr>
  </w:style>
  <w:style w:type="paragraph" w:customStyle="1" w:styleId="11d">
    <w:name w:val="Без интервала11"/>
    <w:pPr>
      <w:suppressAutoHyphens/>
    </w:pPr>
    <w:rPr>
      <w:sz w:val="24"/>
      <w:szCs w:val="24"/>
      <w:lang w:eastAsia="ar-SA"/>
    </w:rPr>
  </w:style>
  <w:style w:type="paragraph" w:customStyle="1" w:styleId="710">
    <w:name w:val="Знак Знак71"/>
    <w:basedOn w:val="a"/>
    <w:pPr>
      <w:spacing w:after="160" w:line="240" w:lineRule="exact"/>
    </w:pPr>
    <w:rPr>
      <w:sz w:val="28"/>
      <w:szCs w:val="28"/>
      <w:lang w:val="en-US"/>
    </w:rPr>
  </w:style>
  <w:style w:type="paragraph" w:customStyle="1" w:styleId="711">
    <w:name w:val="Знак Знак7 Знак Знак1"/>
    <w:basedOn w:val="a"/>
    <w:pPr>
      <w:spacing w:after="160" w:line="240" w:lineRule="exact"/>
    </w:pPr>
    <w:rPr>
      <w:sz w:val="28"/>
      <w:szCs w:val="28"/>
      <w:lang w:val="en-US"/>
    </w:rPr>
  </w:style>
  <w:style w:type="paragraph" w:customStyle="1" w:styleId="Arial120">
    <w:name w:val="Стиль Arial 12 пт полужирный курсив По центру"/>
    <w:basedOn w:val="a"/>
    <w:pPr>
      <w:numPr>
        <w:numId w:val="12"/>
      </w:numPr>
      <w:spacing w:after="240"/>
      <w:jc w:val="center"/>
    </w:pPr>
    <w:rPr>
      <w:rFonts w:ascii="Arial" w:hAnsi="Arial" w:cs="Arial"/>
      <w:b/>
      <w:bCs/>
      <w:i/>
      <w:iCs/>
      <w:sz w:val="24"/>
      <w:szCs w:val="24"/>
    </w:rPr>
  </w:style>
  <w:style w:type="paragraph" w:customStyle="1" w:styleId="affffff6">
    <w:name w:val="Чертежный"/>
    <w:pPr>
      <w:suppressAutoHyphens/>
      <w:jc w:val="center"/>
    </w:pPr>
    <w:rPr>
      <w:rFonts w:ascii="Tahoma" w:hAnsi="Tahoma" w:cs="Tahoma"/>
      <w:i/>
      <w:iCs/>
      <w:sz w:val="16"/>
      <w:szCs w:val="16"/>
      <w:lang w:val="uk-UA" w:eastAsia="ar-SA"/>
    </w:rPr>
  </w:style>
  <w:style w:type="paragraph" w:customStyle="1" w:styleId="Table">
    <w:name w:val="Table"/>
    <w:basedOn w:val="a"/>
    <w:pPr>
      <w:ind w:left="-57" w:right="-57"/>
      <w:jc w:val="center"/>
    </w:pPr>
  </w:style>
  <w:style w:type="paragraph" w:customStyle="1" w:styleId="TimesNewRomanArial173">
    <w:name w:val="Стиль Стиль Основной текст + Times New Roman + Arial Слева:  173 ..."/>
    <w:basedOn w:val="a"/>
    <w:pPr>
      <w:ind w:firstLine="709"/>
      <w:jc w:val="both"/>
    </w:pPr>
    <w:rPr>
      <w:sz w:val="24"/>
      <w:szCs w:val="24"/>
    </w:rPr>
  </w:style>
  <w:style w:type="paragraph" w:customStyle="1" w:styleId="affffff7">
    <w:name w:val="Код документа"/>
    <w:pPr>
      <w:widowControl w:val="0"/>
      <w:suppressAutoHyphens/>
      <w:spacing w:before="240" w:after="120" w:line="288" w:lineRule="auto"/>
      <w:jc w:val="center"/>
      <w:textAlignment w:val="baseline"/>
    </w:pPr>
    <w:rPr>
      <w:rFonts w:eastAsia="MS Mincho"/>
      <w:sz w:val="24"/>
      <w:szCs w:val="24"/>
      <w:lang w:eastAsia="ar-SA"/>
    </w:rPr>
  </w:style>
  <w:style w:type="paragraph" w:customStyle="1" w:styleId="affffff8">
    <w:name w:val="Текст в таблице"/>
    <w:basedOn w:val="a"/>
    <w:pPr>
      <w:keepLines/>
      <w:widowControl w:val="0"/>
      <w:textAlignment w:val="baseline"/>
    </w:pPr>
    <w:rPr>
      <w:sz w:val="24"/>
      <w:szCs w:val="24"/>
    </w:rPr>
  </w:style>
  <w:style w:type="paragraph" w:styleId="1ffff0">
    <w:name w:val="index 1"/>
    <w:basedOn w:val="a"/>
    <w:next w:val="a"/>
    <w:pPr>
      <w:ind w:left="240" w:hanging="240"/>
      <w:jc w:val="both"/>
    </w:pPr>
    <w:rPr>
      <w:sz w:val="24"/>
      <w:szCs w:val="24"/>
    </w:rPr>
  </w:style>
  <w:style w:type="paragraph" w:customStyle="1" w:styleId="affffff9">
    <w:name w:val="Титульный текст"/>
    <w:basedOn w:val="a"/>
    <w:pPr>
      <w:jc w:val="both"/>
    </w:pPr>
    <w:rPr>
      <w:sz w:val="24"/>
      <w:szCs w:val="24"/>
      <w:lang w:val="x-none"/>
    </w:rPr>
  </w:style>
  <w:style w:type="paragraph" w:customStyle="1" w:styleId="affffffa">
    <w:name w:val="Титульный текст справа"/>
    <w:basedOn w:val="affffff9"/>
    <w:pPr>
      <w:jc w:val="right"/>
    </w:pPr>
  </w:style>
  <w:style w:type="paragraph" w:customStyle="1" w:styleId="AgendaTitleBlock">
    <w:name w:val="Agenda Title Block"/>
    <w:basedOn w:val="a"/>
    <w:pPr>
      <w:spacing w:before="240" w:after="120"/>
      <w:ind w:firstLine="851"/>
      <w:jc w:val="center"/>
    </w:pPr>
    <w:rPr>
      <w:b/>
      <w:bCs/>
      <w:sz w:val="24"/>
      <w:szCs w:val="24"/>
      <w:lang w:val="en-US"/>
    </w:rPr>
  </w:style>
  <w:style w:type="paragraph" w:customStyle="1" w:styleId="h40">
    <w:name w:val="h40"/>
    <w:basedOn w:val="a"/>
    <w:pPr>
      <w:keepNext/>
      <w:spacing w:before="100" w:after="100"/>
      <w:ind w:firstLine="851"/>
    </w:pPr>
    <w:rPr>
      <w:rFonts w:ascii="Times New Roman CYR" w:hAnsi="Times New Roman CYR" w:cs="Times New Roman CYR"/>
      <w:b/>
      <w:bCs/>
      <w:sz w:val="24"/>
      <w:szCs w:val="24"/>
    </w:rPr>
  </w:style>
  <w:style w:type="paragraph" w:customStyle="1" w:styleId="xl117">
    <w:name w:val="xl117"/>
    <w:basedOn w:val="a"/>
    <w:pPr>
      <w:shd w:val="clear" w:color="auto" w:fill="FFFFFF"/>
      <w:spacing w:before="280" w:after="280"/>
      <w:textAlignment w:val="top"/>
    </w:pPr>
    <w:rPr>
      <w:rFonts w:ascii="Arial" w:hAnsi="Arial" w:cs="Arial"/>
    </w:rPr>
  </w:style>
  <w:style w:type="paragraph" w:customStyle="1" w:styleId="Times12">
    <w:name w:val="Times 12"/>
    <w:basedOn w:val="a"/>
    <w:pPr>
      <w:overflowPunct w:val="0"/>
      <w:autoSpaceDE w:val="0"/>
      <w:ind w:firstLine="567"/>
      <w:jc w:val="both"/>
    </w:pPr>
    <w:rPr>
      <w:sz w:val="24"/>
      <w:szCs w:val="24"/>
    </w:rPr>
  </w:style>
  <w:style w:type="paragraph" w:customStyle="1" w:styleId="affffffb">
    <w:name w:val="Ариал"/>
    <w:basedOn w:val="a"/>
    <w:pPr>
      <w:spacing w:before="120" w:after="120" w:line="360" w:lineRule="auto"/>
      <w:ind w:firstLine="851"/>
      <w:jc w:val="both"/>
    </w:pPr>
    <w:rPr>
      <w:rFonts w:ascii="Arial" w:hAnsi="Arial" w:cs="Arial"/>
      <w:sz w:val="24"/>
      <w:szCs w:val="24"/>
      <w:lang w:val="x-none"/>
    </w:rPr>
  </w:style>
  <w:style w:type="paragraph" w:customStyle="1" w:styleId="Verdana10ptRGB58">
    <w:name w:val="Стиль Обычный (веб) + Verdana 10 pt Другой цвет(RGB(58"/>
    <w:basedOn w:val="afffb"/>
    <w:pPr>
      <w:widowControl w:val="0"/>
      <w:spacing w:before="0" w:after="0"/>
      <w:jc w:val="right"/>
    </w:pPr>
    <w:rPr>
      <w:rFonts w:ascii="Verdana" w:hAnsi="Verdana" w:cs="Verdana"/>
      <w:color w:val="3A3A3A"/>
      <w:sz w:val="20"/>
      <w:szCs w:val="20"/>
    </w:rPr>
  </w:style>
  <w:style w:type="paragraph" w:customStyle="1" w:styleId="1ffff1">
    <w:name w:val="Нумерованный спискок 1"/>
    <w:basedOn w:val="1ff4"/>
    <w:pPr>
      <w:widowControl w:val="0"/>
      <w:spacing w:before="120"/>
      <w:ind w:left="1066" w:hanging="357"/>
      <w:jc w:val="both"/>
    </w:pPr>
    <w:rPr>
      <w:sz w:val="28"/>
      <w:szCs w:val="28"/>
    </w:rPr>
  </w:style>
  <w:style w:type="paragraph" w:customStyle="1" w:styleId="1ffff2">
    <w:name w:val="Заголовок 1 БН"/>
    <w:basedOn w:val="a"/>
    <w:next w:val="a"/>
    <w:pPr>
      <w:pageBreakBefore/>
      <w:spacing w:before="280" w:after="280" w:line="276" w:lineRule="auto"/>
      <w:ind w:firstLine="1120"/>
      <w:jc w:val="both"/>
    </w:pPr>
    <w:rPr>
      <w:b/>
      <w:bCs/>
      <w:sz w:val="28"/>
      <w:szCs w:val="28"/>
    </w:rPr>
  </w:style>
  <w:style w:type="paragraph" w:customStyle="1" w:styleId="1ffff3">
    <w:name w:val="Перечень рисунков1"/>
    <w:basedOn w:val="a"/>
    <w:next w:val="a"/>
    <w:pPr>
      <w:widowControl w:val="0"/>
      <w:ind w:left="1134"/>
      <w:jc w:val="both"/>
    </w:pPr>
    <w:rPr>
      <w:sz w:val="24"/>
      <w:szCs w:val="24"/>
    </w:rPr>
  </w:style>
  <w:style w:type="paragraph" w:customStyle="1" w:styleId="MainTXT">
    <w:name w:val="MainTXT"/>
    <w:basedOn w:val="a"/>
    <w:pPr>
      <w:spacing w:line="360" w:lineRule="auto"/>
      <w:ind w:left="142" w:firstLine="1120"/>
      <w:jc w:val="both"/>
    </w:pPr>
    <w:rPr>
      <w:rFonts w:ascii="Arial" w:hAnsi="Arial" w:cs="Arial"/>
      <w:sz w:val="24"/>
      <w:szCs w:val="24"/>
      <w:lang w:val="x-none"/>
    </w:rPr>
  </w:style>
  <w:style w:type="paragraph" w:customStyle="1" w:styleId="List20">
    <w:name w:val="List2"/>
    <w:basedOn w:val="a"/>
    <w:pPr>
      <w:numPr>
        <w:numId w:val="8"/>
      </w:numPr>
      <w:spacing w:line="360" w:lineRule="auto"/>
      <w:jc w:val="both"/>
    </w:pPr>
    <w:rPr>
      <w:rFonts w:ascii="Arial" w:hAnsi="Arial" w:cs="Arial"/>
      <w:sz w:val="24"/>
      <w:szCs w:val="24"/>
      <w:lang w:val="x-none"/>
    </w:rPr>
  </w:style>
  <w:style w:type="paragraph" w:customStyle="1" w:styleId="Picture">
    <w:name w:val="Picture"/>
    <w:basedOn w:val="a"/>
    <w:next w:val="MainTXT"/>
    <w:pPr>
      <w:spacing w:before="240"/>
      <w:jc w:val="center"/>
    </w:pPr>
    <w:rPr>
      <w:rFonts w:ascii="Arial" w:hAnsi="Arial" w:cs="Arial"/>
      <w:color w:val="000000"/>
      <w:sz w:val="18"/>
      <w:szCs w:val="18"/>
    </w:rPr>
  </w:style>
  <w:style w:type="paragraph" w:customStyle="1" w:styleId="affffffc">
    <w:name w:val="_Задание"/>
    <w:basedOn w:val="a"/>
    <w:next w:val="a"/>
    <w:pPr>
      <w:numPr>
        <w:numId w:val="6"/>
      </w:numPr>
      <w:shd w:val="clear" w:color="auto" w:fill="FFFF00"/>
      <w:spacing w:after="360"/>
    </w:pPr>
    <w:rPr>
      <w:rFonts w:ascii="Arial" w:hAnsi="Arial" w:cs="Arial"/>
      <w:sz w:val="24"/>
      <w:szCs w:val="24"/>
    </w:rPr>
  </w:style>
  <w:style w:type="paragraph" w:customStyle="1" w:styleId="FMainTXT">
    <w:name w:val="FMainTXT"/>
    <w:basedOn w:val="a"/>
    <w:pPr>
      <w:spacing w:before="120" w:line="360" w:lineRule="auto"/>
      <w:ind w:left="142" w:firstLine="1120"/>
      <w:jc w:val="both"/>
    </w:pPr>
    <w:rPr>
      <w:rFonts w:ascii="Arial" w:hAnsi="Arial" w:cs="Arial"/>
      <w:sz w:val="24"/>
      <w:szCs w:val="24"/>
    </w:rPr>
  </w:style>
  <w:style w:type="paragraph" w:customStyle="1" w:styleId="86">
    <w:name w:val="Таблица (8)"/>
    <w:basedOn w:val="a"/>
    <w:pPr>
      <w:ind w:left="57" w:right="57"/>
    </w:pPr>
    <w:rPr>
      <w:rFonts w:ascii="Arial" w:hAnsi="Arial" w:cs="Arial"/>
      <w:color w:val="000000"/>
      <w:sz w:val="16"/>
      <w:szCs w:val="16"/>
    </w:rPr>
  </w:style>
  <w:style w:type="paragraph" w:customStyle="1" w:styleId="affffffd">
    <w:name w:val="Заголовок документа"/>
    <w:basedOn w:val="a"/>
    <w:next w:val="a"/>
    <w:pPr>
      <w:keepNext/>
      <w:keepLines/>
      <w:spacing w:before="240" w:after="500" w:line="640" w:lineRule="exact"/>
      <w:ind w:left="11" w:hanging="11"/>
    </w:pPr>
    <w:rPr>
      <w:b/>
      <w:bCs/>
      <w:spacing w:val="-20"/>
      <w:kern w:val="1"/>
      <w:sz w:val="64"/>
      <w:szCs w:val="64"/>
      <w:lang w:val="en-US"/>
    </w:rPr>
  </w:style>
  <w:style w:type="paragraph" w:customStyle="1" w:styleId="affffffe">
    <w:name w:val="Текст таблицы слева"/>
    <w:basedOn w:val="a"/>
    <w:rPr>
      <w:rFonts w:ascii="Arial" w:hAnsi="Arial" w:cs="Arial"/>
      <w:spacing w:val="-5"/>
      <w:sz w:val="24"/>
      <w:szCs w:val="24"/>
    </w:rPr>
  </w:style>
  <w:style w:type="paragraph" w:customStyle="1" w:styleId="TimesNewRoman14">
    <w:name w:val="Стиль Текст таблицы слева + Times New Roman 14 пт не разреженный ..."/>
    <w:basedOn w:val="affffffe"/>
    <w:rPr>
      <w:rFonts w:ascii="Times New Roman" w:hAnsi="Times New Roman" w:cs="Times New Roman"/>
      <w:spacing w:val="0"/>
      <w:sz w:val="28"/>
      <w:szCs w:val="28"/>
    </w:rPr>
  </w:style>
  <w:style w:type="paragraph" w:customStyle="1" w:styleId="TimesNewRoman141">
    <w:name w:val="Стиль Текст таблицы слева + Times New Roman 14 пт не разреженный ...1"/>
    <w:basedOn w:val="affffffe"/>
    <w:pPr>
      <w:spacing w:before="120" w:after="120"/>
    </w:pPr>
    <w:rPr>
      <w:rFonts w:ascii="Times New Roman" w:hAnsi="Times New Roman" w:cs="Times New Roman"/>
      <w:spacing w:val="0"/>
      <w:sz w:val="28"/>
      <w:szCs w:val="28"/>
    </w:rPr>
  </w:style>
  <w:style w:type="paragraph" w:customStyle="1" w:styleId="afffffff">
    <w:name w:val="Обычный текст"/>
    <w:basedOn w:val="a"/>
    <w:pPr>
      <w:widowControl w:val="0"/>
      <w:spacing w:before="120"/>
      <w:ind w:firstLine="1120"/>
      <w:jc w:val="both"/>
    </w:pPr>
    <w:rPr>
      <w:sz w:val="28"/>
      <w:szCs w:val="28"/>
    </w:rPr>
  </w:style>
  <w:style w:type="paragraph" w:customStyle="1" w:styleId="afffffff0">
    <w:name w:val="Сокращения"/>
    <w:pPr>
      <w:suppressAutoHyphens/>
      <w:spacing w:after="120"/>
    </w:pPr>
    <w:rPr>
      <w:sz w:val="22"/>
      <w:szCs w:val="22"/>
      <w:lang w:eastAsia="ar-SA"/>
    </w:rPr>
  </w:style>
  <w:style w:type="paragraph" w:customStyle="1" w:styleId="afffffff1">
    <w:name w:val="Титул"/>
    <w:basedOn w:val="a"/>
    <w:pPr>
      <w:widowControl w:val="0"/>
      <w:spacing w:before="120"/>
      <w:jc w:val="both"/>
    </w:pPr>
    <w:rPr>
      <w:sz w:val="28"/>
      <w:szCs w:val="28"/>
      <w:lang w:val="x-none"/>
    </w:rPr>
  </w:style>
  <w:style w:type="paragraph" w:customStyle="1" w:styleId="afffffff2">
    <w:name w:val="Маркированный список ."/>
    <w:basedOn w:val="a"/>
    <w:pPr>
      <w:widowControl w:val="0"/>
      <w:numPr>
        <w:numId w:val="9"/>
      </w:numPr>
      <w:spacing w:before="120"/>
      <w:jc w:val="both"/>
    </w:pPr>
    <w:rPr>
      <w:sz w:val="28"/>
      <w:szCs w:val="28"/>
    </w:rPr>
  </w:style>
  <w:style w:type="paragraph" w:customStyle="1" w:styleId="-3">
    <w:name w:val="Текст таблицы - заголовок"/>
    <w:basedOn w:val="a"/>
    <w:rPr>
      <w:b/>
      <w:bCs/>
      <w:sz w:val="28"/>
      <w:szCs w:val="28"/>
    </w:rPr>
  </w:style>
  <w:style w:type="paragraph" w:customStyle="1" w:styleId="ListParagraph2">
    <w:name w:val="List Paragraph2"/>
    <w:basedOn w:val="a"/>
    <w:pPr>
      <w:ind w:left="720"/>
    </w:pPr>
  </w:style>
  <w:style w:type="paragraph" w:customStyle="1" w:styleId="Iauiue1">
    <w:name w:val="Iau?iue1"/>
    <w:pPr>
      <w:suppressAutoHyphens/>
      <w:overflowPunct w:val="0"/>
      <w:autoSpaceDE w:val="0"/>
      <w:textAlignment w:val="baseline"/>
    </w:pPr>
    <w:rPr>
      <w:lang w:val="en-US" w:eastAsia="ar-SA"/>
    </w:rPr>
  </w:style>
  <w:style w:type="paragraph" w:customStyle="1" w:styleId="Iauiue3">
    <w:name w:val="Iau?iue3"/>
    <w:pPr>
      <w:suppressAutoHyphens/>
    </w:pPr>
    <w:rPr>
      <w:lang w:val="en-US" w:eastAsia="ar-SA"/>
    </w:rPr>
  </w:style>
  <w:style w:type="paragraph" w:customStyle="1" w:styleId="Iauiue2">
    <w:name w:val="Iau?iue2"/>
    <w:pPr>
      <w:suppressAutoHyphens/>
    </w:pPr>
    <w:rPr>
      <w:lang w:eastAsia="ar-SA"/>
    </w:rPr>
  </w:style>
  <w:style w:type="paragraph" w:customStyle="1" w:styleId="afffffff3">
    <w:name w:val="Осн.текст"/>
    <w:basedOn w:val="a"/>
    <w:pPr>
      <w:spacing w:before="120" w:line="300" w:lineRule="auto"/>
      <w:ind w:left="709"/>
      <w:jc w:val="both"/>
    </w:pPr>
    <w:rPr>
      <w:sz w:val="24"/>
      <w:szCs w:val="24"/>
    </w:rPr>
  </w:style>
  <w:style w:type="paragraph" w:customStyle="1" w:styleId="afffffff4">
    <w:name w:val="Таблица"/>
    <w:basedOn w:val="a"/>
    <w:pPr>
      <w:jc w:val="both"/>
    </w:pPr>
    <w:rPr>
      <w:sz w:val="26"/>
      <w:szCs w:val="26"/>
    </w:rPr>
  </w:style>
  <w:style w:type="paragraph" w:customStyle="1" w:styleId="1ffff4">
    <w:name w:val="Схема документа1"/>
    <w:basedOn w:val="a"/>
    <w:pPr>
      <w:widowControl w:val="0"/>
      <w:shd w:val="clear" w:color="auto" w:fill="000080"/>
      <w:overflowPunct w:val="0"/>
      <w:autoSpaceDE w:val="0"/>
      <w:spacing w:before="260" w:line="300" w:lineRule="auto"/>
      <w:jc w:val="both"/>
      <w:textAlignment w:val="baseline"/>
    </w:pPr>
    <w:rPr>
      <w:rFonts w:ascii="Tahoma" w:hAnsi="Tahoma" w:cs="Tahoma"/>
      <w:sz w:val="24"/>
      <w:szCs w:val="24"/>
    </w:rPr>
  </w:style>
  <w:style w:type="paragraph" w:customStyle="1" w:styleId="1ffff5">
    <w:name w:val="Цитата1"/>
    <w:basedOn w:val="a"/>
    <w:pPr>
      <w:widowControl w:val="0"/>
      <w:overflowPunct w:val="0"/>
      <w:autoSpaceDE w:val="0"/>
      <w:spacing w:before="40" w:line="300" w:lineRule="auto"/>
      <w:ind w:left="40" w:right="1400"/>
      <w:textAlignment w:val="baseline"/>
    </w:pPr>
    <w:rPr>
      <w:b/>
      <w:bCs/>
      <w:sz w:val="28"/>
      <w:szCs w:val="28"/>
    </w:rPr>
  </w:style>
  <w:style w:type="paragraph" w:customStyle="1" w:styleId="319">
    <w:name w:val="Основной текст 31"/>
    <w:basedOn w:val="a"/>
    <w:pPr>
      <w:widowControl w:val="0"/>
      <w:overflowPunct w:val="0"/>
      <w:autoSpaceDE w:val="0"/>
      <w:spacing w:before="40" w:line="300" w:lineRule="auto"/>
      <w:textAlignment w:val="baseline"/>
    </w:pPr>
    <w:rPr>
      <w:b/>
      <w:bCs/>
      <w:sz w:val="28"/>
      <w:szCs w:val="28"/>
    </w:rPr>
  </w:style>
  <w:style w:type="paragraph" w:customStyle="1" w:styleId="Iniiaiieoaeno21">
    <w:name w:val="Iniiaiie oaeno 21"/>
    <w:basedOn w:val="Iauiue"/>
    <w:pPr>
      <w:keepNext/>
      <w:overflowPunct w:val="0"/>
      <w:autoSpaceDE w:val="0"/>
      <w:spacing w:before="120" w:after="120" w:line="220" w:lineRule="exact"/>
      <w:ind w:firstLine="567"/>
      <w:jc w:val="both"/>
      <w:textAlignment w:val="baseline"/>
    </w:pPr>
    <w:rPr>
      <w:color w:val="000000"/>
      <w:spacing w:val="-4"/>
      <w:sz w:val="22"/>
      <w:szCs w:val="22"/>
    </w:rPr>
  </w:style>
  <w:style w:type="paragraph" w:customStyle="1" w:styleId="caaieiaie1">
    <w:name w:val="caaieiaie 1"/>
    <w:basedOn w:val="Iauiue"/>
    <w:next w:val="Iauiue"/>
    <w:pPr>
      <w:keepNext/>
      <w:overflowPunct w:val="0"/>
      <w:autoSpaceDE w:val="0"/>
      <w:spacing w:before="240" w:after="60" w:line="360" w:lineRule="auto"/>
      <w:ind w:firstLine="397"/>
      <w:jc w:val="center"/>
      <w:textAlignment w:val="baseline"/>
    </w:pPr>
    <w:rPr>
      <w:b/>
      <w:bCs/>
      <w:kern w:val="1"/>
      <w:sz w:val="28"/>
      <w:szCs w:val="28"/>
    </w:rPr>
  </w:style>
  <w:style w:type="paragraph" w:customStyle="1" w:styleId="caaieiaie2">
    <w:name w:val="caaieiaie 2"/>
    <w:basedOn w:val="Iauiue"/>
    <w:next w:val="Iauiue"/>
    <w:pPr>
      <w:keepNext/>
      <w:overflowPunct w:val="0"/>
      <w:autoSpaceDE w:val="0"/>
      <w:textAlignment w:val="baseline"/>
    </w:pPr>
    <w:rPr>
      <w:sz w:val="24"/>
      <w:szCs w:val="24"/>
    </w:rPr>
  </w:style>
  <w:style w:type="paragraph" w:customStyle="1" w:styleId="Antiqua">
    <w:name w:val="Текст Antiqua"/>
    <w:basedOn w:val="a"/>
    <w:pPr>
      <w:spacing w:after="120" w:line="360" w:lineRule="exact"/>
      <w:ind w:firstLine="709"/>
      <w:jc w:val="both"/>
    </w:pPr>
    <w:rPr>
      <w:sz w:val="28"/>
      <w:szCs w:val="28"/>
    </w:rPr>
  </w:style>
  <w:style w:type="paragraph" w:customStyle="1" w:styleId="13pt0">
    <w:name w:val="Стиль Абзац + 13 pt Знак"/>
    <w:basedOn w:val="a"/>
    <w:pPr>
      <w:keepNext/>
      <w:widowControl w:val="0"/>
      <w:ind w:firstLine="720"/>
      <w:jc w:val="both"/>
    </w:pPr>
    <w:rPr>
      <w:sz w:val="26"/>
      <w:szCs w:val="26"/>
    </w:rPr>
  </w:style>
  <w:style w:type="paragraph" w:customStyle="1" w:styleId="afffffff5">
    <w:name w:val="Основной абзац"/>
    <w:basedOn w:val="a"/>
    <w:pPr>
      <w:widowControl w:val="0"/>
      <w:spacing w:line="360" w:lineRule="auto"/>
      <w:ind w:firstLine="709"/>
      <w:jc w:val="both"/>
    </w:pPr>
    <w:rPr>
      <w:sz w:val="28"/>
      <w:szCs w:val="28"/>
    </w:rPr>
  </w:style>
  <w:style w:type="paragraph" w:customStyle="1" w:styleId="-11">
    <w:name w:val="Список-1"/>
    <w:pPr>
      <w:tabs>
        <w:tab w:val="left" w:pos="851"/>
      </w:tabs>
      <w:suppressAutoHyphens/>
      <w:spacing w:before="60" w:after="60" w:line="312" w:lineRule="auto"/>
      <w:ind w:left="851" w:hanging="454"/>
      <w:jc w:val="both"/>
    </w:pPr>
    <w:rPr>
      <w:sz w:val="24"/>
      <w:szCs w:val="24"/>
      <w:lang w:eastAsia="ar-SA"/>
    </w:rPr>
  </w:style>
  <w:style w:type="paragraph" w:customStyle="1" w:styleId="1150">
    <w:name w:val="Стиль СОН1 + Перед:  15 пт"/>
    <w:basedOn w:val="a"/>
    <w:pPr>
      <w:keepNext/>
      <w:keepLines/>
      <w:widowControl w:val="0"/>
      <w:overflowPunct w:val="0"/>
      <w:autoSpaceDE w:val="0"/>
      <w:jc w:val="center"/>
      <w:textAlignment w:val="baseline"/>
    </w:pPr>
    <w:rPr>
      <w:b/>
      <w:bCs/>
      <w:color w:val="000000"/>
      <w:sz w:val="26"/>
      <w:szCs w:val="26"/>
    </w:rPr>
  </w:style>
  <w:style w:type="paragraph" w:customStyle="1" w:styleId="afffffff6">
    <w:name w:val="Маркированный список со сдвигом"/>
    <w:basedOn w:val="1ff1"/>
    <w:pPr>
      <w:numPr>
        <w:numId w:val="15"/>
      </w:numPr>
      <w:autoSpaceDE w:val="0"/>
      <w:spacing w:after="0" w:line="360" w:lineRule="auto"/>
    </w:pPr>
    <w:rPr>
      <w:kern w:val="1"/>
    </w:rPr>
  </w:style>
  <w:style w:type="paragraph" w:customStyle="1" w:styleId="afffffff7">
    <w:name w:val="Абзац"/>
    <w:basedOn w:val="a"/>
    <w:pPr>
      <w:keepLines/>
      <w:widowControl w:val="0"/>
      <w:spacing w:before="40" w:line="285" w:lineRule="auto"/>
      <w:ind w:left="1010" w:hanging="585"/>
      <w:jc w:val="both"/>
    </w:pPr>
    <w:rPr>
      <w:sz w:val="25"/>
      <w:szCs w:val="25"/>
    </w:rPr>
  </w:style>
  <w:style w:type="paragraph" w:customStyle="1" w:styleId="1ffff6">
    <w:name w:val="СОН1"/>
    <w:basedOn w:val="ConsNonformat0"/>
    <w:pPr>
      <w:keepNext/>
      <w:widowControl/>
      <w:autoSpaceDE/>
      <w:spacing w:before="600" w:after="120"/>
      <w:ind w:left="510" w:right="0" w:hanging="510"/>
      <w:jc w:val="center"/>
    </w:pPr>
    <w:rPr>
      <w:rFonts w:ascii="Arial" w:hAnsi="Arial" w:cs="Arial"/>
      <w:b/>
      <w:bCs/>
      <w:sz w:val="28"/>
      <w:szCs w:val="28"/>
    </w:rPr>
  </w:style>
  <w:style w:type="paragraph" w:customStyle="1" w:styleId="afffffff8">
    <w:name w:val="Знак Знак Знак Знак Знак Знак Знак Знак Знак Знак"/>
    <w:basedOn w:val="a"/>
    <w:pPr>
      <w:spacing w:before="280" w:after="280"/>
    </w:pPr>
    <w:rPr>
      <w:rFonts w:ascii="Tahoma" w:hAnsi="Tahoma" w:cs="Tahoma"/>
      <w:lang w:val="en-US"/>
    </w:rPr>
  </w:style>
  <w:style w:type="paragraph" w:customStyle="1" w:styleId="afffffff9">
    <w:name w:val="Обычный.Нормальный абзац"/>
    <w:pPr>
      <w:widowControl w:val="0"/>
      <w:suppressAutoHyphens/>
      <w:autoSpaceDE w:val="0"/>
      <w:ind w:firstLine="709"/>
      <w:jc w:val="both"/>
    </w:pPr>
    <w:rPr>
      <w:sz w:val="24"/>
      <w:szCs w:val="24"/>
      <w:lang w:eastAsia="ar-SA"/>
    </w:rPr>
  </w:style>
  <w:style w:type="paragraph" w:customStyle="1" w:styleId="style60">
    <w:name w:val="style6"/>
    <w:basedOn w:val="a"/>
    <w:pPr>
      <w:spacing w:before="280" w:after="280"/>
    </w:pPr>
    <w:rPr>
      <w:rFonts w:ascii="Arial" w:hAnsi="Arial" w:cs="Arial"/>
      <w:sz w:val="18"/>
      <w:szCs w:val="18"/>
    </w:rPr>
  </w:style>
  <w:style w:type="paragraph" w:customStyle="1" w:styleId="1KGK9">
    <w:name w:val="1KG=K9"/>
    <w:pPr>
      <w:suppressAutoHyphens/>
      <w:autoSpaceDE w:val="0"/>
    </w:pPr>
    <w:rPr>
      <w:rFonts w:ascii="MS Sans Serif" w:hAnsi="MS Sans Serif" w:cs="MS Sans Serif"/>
      <w:sz w:val="24"/>
      <w:szCs w:val="24"/>
      <w:lang w:eastAsia="ar-SA"/>
    </w:rPr>
  </w:style>
  <w:style w:type="paragraph" w:customStyle="1" w:styleId="Nonindent">
    <w:name w:val="Nonindent"/>
    <w:basedOn w:val="a"/>
    <w:rPr>
      <w:rFonts w:ascii="Tms Rmn" w:hAnsi="Tms Rmn" w:cs="Tms Rmn"/>
      <w:sz w:val="24"/>
      <w:szCs w:val="24"/>
      <w:lang w:val="en-GB"/>
    </w:rPr>
  </w:style>
  <w:style w:type="paragraph" w:customStyle="1" w:styleId="MediumGrid1-Accent21">
    <w:name w:val="Medium Grid 1 - Accent 21"/>
    <w:basedOn w:val="a"/>
    <w:pPr>
      <w:ind w:left="720"/>
    </w:pPr>
    <w:rPr>
      <w:rFonts w:ascii="Calibri" w:hAnsi="Calibri" w:cs="Calibri"/>
      <w:sz w:val="22"/>
      <w:szCs w:val="22"/>
    </w:rPr>
  </w:style>
  <w:style w:type="paragraph" w:customStyle="1" w:styleId="msonormalcxspmiddle">
    <w:name w:val="msonormalcxspmiddle"/>
    <w:basedOn w:val="a"/>
    <w:pPr>
      <w:keepNext/>
    </w:pPr>
    <w:rPr>
      <w:sz w:val="24"/>
      <w:szCs w:val="24"/>
    </w:rPr>
  </w:style>
  <w:style w:type="paragraph" w:customStyle="1" w:styleId="Style4">
    <w:name w:val="Style4"/>
    <w:basedOn w:val="a"/>
    <w:pPr>
      <w:widowControl w:val="0"/>
      <w:autoSpaceDE w:val="0"/>
      <w:spacing w:line="258" w:lineRule="exact"/>
      <w:jc w:val="both"/>
    </w:pPr>
    <w:rPr>
      <w:sz w:val="24"/>
      <w:szCs w:val="24"/>
    </w:rPr>
  </w:style>
  <w:style w:type="paragraph" w:customStyle="1" w:styleId="ListBulletlast">
    <w:name w:val="List Bullet (last)"/>
    <w:basedOn w:val="1ff1"/>
    <w:pPr>
      <w:widowControl/>
      <w:spacing w:after="120"/>
      <w:ind w:left="643" w:hanging="360"/>
    </w:pPr>
    <w:rPr>
      <w:rFonts w:ascii="Cambria" w:eastAsia="MS Mincho" w:hAnsi="Cambria" w:cs="Cambria"/>
    </w:rPr>
  </w:style>
  <w:style w:type="paragraph" w:customStyle="1" w:styleId="234">
    <w:name w:val="Основной текст 23"/>
    <w:basedOn w:val="3f9"/>
    <w:pPr>
      <w:widowControl/>
      <w:spacing w:before="0" w:after="0"/>
      <w:ind w:firstLine="851"/>
      <w:jc w:val="both"/>
    </w:pPr>
    <w:rPr>
      <w:sz w:val="28"/>
      <w:szCs w:val="28"/>
    </w:rPr>
  </w:style>
  <w:style w:type="paragraph" w:customStyle="1" w:styleId="321">
    <w:name w:val="Основной текст с отступом 32"/>
    <w:basedOn w:val="a"/>
    <w:pPr>
      <w:spacing w:line="280" w:lineRule="exact"/>
      <w:ind w:firstLine="851"/>
      <w:jc w:val="both"/>
    </w:pPr>
    <w:rPr>
      <w:sz w:val="24"/>
      <w:szCs w:val="24"/>
    </w:rPr>
  </w:style>
  <w:style w:type="paragraph" w:customStyle="1" w:styleId="128">
    <w:name w:val="Заголовок 12"/>
    <w:basedOn w:val="3f9"/>
    <w:next w:val="3f9"/>
    <w:pPr>
      <w:keepNext/>
      <w:widowControl/>
      <w:spacing w:before="0" w:after="0"/>
      <w:ind w:firstLine="720"/>
      <w:jc w:val="center"/>
    </w:pPr>
    <w:rPr>
      <w:b/>
      <w:bCs/>
      <w:sz w:val="22"/>
      <w:szCs w:val="22"/>
    </w:rPr>
  </w:style>
  <w:style w:type="paragraph" w:customStyle="1" w:styleId="229">
    <w:name w:val="Заголовок 22"/>
    <w:basedOn w:val="3f9"/>
    <w:next w:val="3f9"/>
    <w:pPr>
      <w:keepNext/>
      <w:keepLines/>
      <w:widowControl/>
      <w:spacing w:before="360" w:after="60"/>
      <w:ind w:left="567" w:hanging="567"/>
      <w:jc w:val="both"/>
    </w:pPr>
    <w:rPr>
      <w:b/>
      <w:bCs/>
      <w:sz w:val="22"/>
      <w:szCs w:val="22"/>
    </w:rPr>
  </w:style>
  <w:style w:type="paragraph" w:customStyle="1" w:styleId="342">
    <w:name w:val="Основной текст с отступом 34"/>
    <w:basedOn w:val="a"/>
    <w:pPr>
      <w:spacing w:line="280" w:lineRule="exact"/>
      <w:ind w:firstLine="851"/>
      <w:jc w:val="both"/>
    </w:pPr>
    <w:rPr>
      <w:sz w:val="24"/>
      <w:szCs w:val="24"/>
    </w:rPr>
  </w:style>
  <w:style w:type="paragraph" w:customStyle="1" w:styleId="1ffff7">
    <w:name w:val="Текст1"/>
    <w:basedOn w:val="a"/>
    <w:rPr>
      <w:rFonts w:ascii="Courier New" w:hAnsi="Courier New" w:cs="Courier New"/>
    </w:rPr>
  </w:style>
  <w:style w:type="paragraph" w:customStyle="1" w:styleId="75">
    <w:name w:val="Обычный7"/>
    <w:pPr>
      <w:widowControl w:val="0"/>
      <w:suppressAutoHyphens/>
      <w:spacing w:before="100" w:after="100"/>
    </w:pPr>
    <w:rPr>
      <w:sz w:val="24"/>
      <w:szCs w:val="24"/>
      <w:lang w:eastAsia="ar-SA"/>
    </w:rPr>
  </w:style>
  <w:style w:type="paragraph" w:customStyle="1" w:styleId="260">
    <w:name w:val="Основной текст 26"/>
    <w:basedOn w:val="75"/>
    <w:pPr>
      <w:widowControl/>
      <w:spacing w:before="0" w:after="0"/>
      <w:ind w:firstLine="851"/>
      <w:jc w:val="both"/>
    </w:pPr>
    <w:rPr>
      <w:sz w:val="28"/>
      <w:szCs w:val="28"/>
    </w:rPr>
  </w:style>
  <w:style w:type="paragraph" w:customStyle="1" w:styleId="parameter">
    <w:name w:val="parameter"/>
    <w:basedOn w:val="a"/>
    <w:pPr>
      <w:spacing w:before="280" w:after="280"/>
    </w:pPr>
    <w:rPr>
      <w:sz w:val="24"/>
      <w:szCs w:val="24"/>
    </w:rPr>
  </w:style>
  <w:style w:type="paragraph" w:customStyle="1" w:styleId="87">
    <w:name w:val="Обычный8"/>
    <w:pPr>
      <w:widowControl w:val="0"/>
      <w:suppressAutoHyphens/>
      <w:spacing w:before="100" w:after="100"/>
    </w:pPr>
    <w:rPr>
      <w:sz w:val="24"/>
      <w:szCs w:val="24"/>
      <w:lang w:eastAsia="ar-SA"/>
    </w:rPr>
  </w:style>
  <w:style w:type="paragraph" w:customStyle="1" w:styleId="271">
    <w:name w:val="Основной текст 27"/>
    <w:basedOn w:val="87"/>
    <w:pPr>
      <w:widowControl/>
      <w:spacing w:before="0" w:after="0"/>
      <w:ind w:firstLine="851"/>
      <w:jc w:val="both"/>
    </w:pPr>
    <w:rPr>
      <w:sz w:val="28"/>
      <w:szCs w:val="28"/>
    </w:rPr>
  </w:style>
  <w:style w:type="paragraph" w:customStyle="1" w:styleId="360">
    <w:name w:val="Основной текст с отступом 36"/>
    <w:basedOn w:val="a"/>
    <w:pPr>
      <w:spacing w:line="280" w:lineRule="exact"/>
      <w:ind w:firstLine="851"/>
      <w:jc w:val="both"/>
    </w:pPr>
    <w:rPr>
      <w:sz w:val="24"/>
      <w:szCs w:val="24"/>
    </w:rPr>
  </w:style>
  <w:style w:type="paragraph" w:customStyle="1" w:styleId="afffffffa">
    <w:name w:val="Подподпункт"/>
    <w:basedOn w:val="a"/>
    <w:pPr>
      <w:spacing w:line="360" w:lineRule="auto"/>
      <w:ind w:left="1701" w:hanging="567"/>
      <w:jc w:val="both"/>
    </w:pPr>
    <w:rPr>
      <w:sz w:val="28"/>
      <w:szCs w:val="28"/>
    </w:rPr>
  </w:style>
  <w:style w:type="paragraph" w:customStyle="1" w:styleId="-110">
    <w:name w:val="Цветной список - Акцент 11"/>
    <w:basedOn w:val="a"/>
    <w:pPr>
      <w:ind w:left="720"/>
    </w:pPr>
    <w:rPr>
      <w:sz w:val="24"/>
      <w:szCs w:val="24"/>
    </w:rPr>
  </w:style>
  <w:style w:type="paragraph" w:customStyle="1" w:styleId="3121">
    <w:name w:val="Основной текст с отступом 312"/>
    <w:basedOn w:val="a"/>
    <w:pPr>
      <w:widowControl w:val="0"/>
      <w:spacing w:after="120"/>
      <w:ind w:left="283"/>
    </w:pPr>
    <w:rPr>
      <w:kern w:val="1"/>
      <w:sz w:val="16"/>
      <w:szCs w:val="16"/>
    </w:rPr>
  </w:style>
  <w:style w:type="paragraph" w:customStyle="1" w:styleId="235">
    <w:name w:val="Основной текст с отступом 23"/>
    <w:basedOn w:val="a"/>
    <w:pPr>
      <w:ind w:firstLine="709"/>
      <w:jc w:val="both"/>
    </w:pPr>
    <w:rPr>
      <w:color w:val="000000"/>
      <w:sz w:val="28"/>
      <w:szCs w:val="28"/>
    </w:rPr>
  </w:style>
  <w:style w:type="paragraph" w:customStyle="1" w:styleId="3fc">
    <w:name w:val="Рецензия3"/>
    <w:pPr>
      <w:suppressAutoHyphens/>
    </w:pPr>
    <w:rPr>
      <w:lang w:eastAsia="ar-SA"/>
    </w:rPr>
  </w:style>
  <w:style w:type="paragraph" w:customStyle="1" w:styleId="95">
    <w:name w:val="Обычный9"/>
    <w:pPr>
      <w:widowControl w:val="0"/>
      <w:suppressAutoHyphens/>
      <w:spacing w:before="100" w:after="100"/>
    </w:pPr>
    <w:rPr>
      <w:sz w:val="24"/>
      <w:szCs w:val="24"/>
      <w:lang w:eastAsia="ar-SA"/>
    </w:rPr>
  </w:style>
  <w:style w:type="paragraph" w:customStyle="1" w:styleId="DefinitionTerm">
    <w:name w:val="Definition Term"/>
    <w:basedOn w:val="a"/>
    <w:next w:val="DefinitionList"/>
    <w:pPr>
      <w:autoSpaceDE w:val="0"/>
    </w:pPr>
    <w:rPr>
      <w:sz w:val="24"/>
      <w:szCs w:val="24"/>
    </w:rPr>
  </w:style>
  <w:style w:type="paragraph" w:customStyle="1" w:styleId="DefinitionList">
    <w:name w:val="Definition List"/>
    <w:basedOn w:val="a"/>
    <w:next w:val="DefinitionTerm"/>
    <w:pPr>
      <w:autoSpaceDE w:val="0"/>
      <w:ind w:left="360"/>
    </w:pPr>
    <w:rPr>
      <w:sz w:val="24"/>
      <w:szCs w:val="24"/>
    </w:rPr>
  </w:style>
  <w:style w:type="paragraph" w:customStyle="1" w:styleId="H5">
    <w:name w:val="H5"/>
    <w:basedOn w:val="a"/>
    <w:next w:val="a"/>
    <w:pPr>
      <w:keepNext/>
      <w:autoSpaceDE w:val="0"/>
      <w:spacing w:before="100" w:after="100"/>
    </w:pPr>
    <w:rPr>
      <w:b/>
      <w:bCs/>
    </w:rPr>
  </w:style>
  <w:style w:type="paragraph" w:customStyle="1" w:styleId="H6">
    <w:name w:val="H6"/>
    <w:basedOn w:val="a"/>
    <w:next w:val="a"/>
    <w:pPr>
      <w:keepNext/>
      <w:autoSpaceDE w:val="0"/>
      <w:spacing w:before="100" w:after="100"/>
    </w:pPr>
    <w:rPr>
      <w:b/>
      <w:bCs/>
      <w:sz w:val="16"/>
      <w:szCs w:val="16"/>
    </w:rPr>
  </w:style>
  <w:style w:type="paragraph" w:customStyle="1" w:styleId="Address">
    <w:name w:val="Address"/>
    <w:basedOn w:val="a"/>
    <w:next w:val="a"/>
    <w:pPr>
      <w:autoSpaceDE w:val="0"/>
    </w:pPr>
    <w:rPr>
      <w:i/>
      <w:iCs/>
      <w:sz w:val="24"/>
      <w:szCs w:val="24"/>
    </w:rPr>
  </w:style>
  <w:style w:type="paragraph" w:customStyle="1" w:styleId="Blockquote">
    <w:name w:val="Blockquote"/>
    <w:basedOn w:val="a"/>
    <w:pPr>
      <w:autoSpaceDE w:val="0"/>
      <w:spacing w:before="100" w:after="100"/>
      <w:ind w:left="360" w:right="360"/>
    </w:pPr>
    <w:rPr>
      <w:sz w:val="24"/>
      <w:szCs w:val="24"/>
    </w:rPr>
  </w:style>
  <w:style w:type="paragraph" w:customStyle="1" w:styleId="Preformatted">
    <w:name w:val="Preformatted"/>
    <w:basedOn w:val="a"/>
    <w:pPr>
      <w:autoSpaceDE w:val="0"/>
    </w:pPr>
    <w:rPr>
      <w:rFonts w:ascii="Courier New" w:hAnsi="Courier New" w:cs="Courier New"/>
    </w:rPr>
  </w:style>
  <w:style w:type="paragraph" w:customStyle="1" w:styleId="z-BottomofForm1">
    <w:name w:val="z-Bottom of Form1"/>
    <w:next w:val="a"/>
    <w:pPr>
      <w:pBdr>
        <w:top w:val="double" w:sz="1" w:space="0" w:color="000000"/>
      </w:pBdr>
      <w:suppressAutoHyphens/>
      <w:autoSpaceDE w:val="0"/>
      <w:jc w:val="center"/>
    </w:pPr>
    <w:rPr>
      <w:rFonts w:ascii="Arial" w:hAnsi="Arial" w:cs="Arial"/>
      <w:vanish/>
      <w:sz w:val="16"/>
      <w:szCs w:val="16"/>
      <w:lang w:eastAsia="ar-SA"/>
    </w:rPr>
  </w:style>
  <w:style w:type="paragraph" w:customStyle="1" w:styleId="z-TopofForm1">
    <w:name w:val="z-Top of Form1"/>
    <w:next w:val="a"/>
    <w:pPr>
      <w:pBdr>
        <w:bottom w:val="double" w:sz="1" w:space="0" w:color="000000"/>
      </w:pBdr>
      <w:suppressAutoHyphens/>
      <w:autoSpaceDE w:val="0"/>
      <w:jc w:val="center"/>
    </w:pPr>
    <w:rPr>
      <w:rFonts w:ascii="Arial" w:hAnsi="Arial" w:cs="Arial"/>
      <w:vanish/>
      <w:sz w:val="16"/>
      <w:szCs w:val="16"/>
      <w:lang w:eastAsia="ar-SA"/>
    </w:rPr>
  </w:style>
  <w:style w:type="paragraph" w:customStyle="1" w:styleId="2221">
    <w:name w:val="Основной текст 222"/>
    <w:basedOn w:val="a"/>
    <w:pPr>
      <w:spacing w:after="120" w:line="480" w:lineRule="auto"/>
    </w:pPr>
    <w:rPr>
      <w:sz w:val="24"/>
      <w:szCs w:val="24"/>
    </w:rPr>
  </w:style>
  <w:style w:type="paragraph" w:customStyle="1" w:styleId="134">
    <w:name w:val="Знак Знак Знак Знак Знак Знак1 Знак3"/>
    <w:basedOn w:val="a"/>
    <w:pPr>
      <w:spacing w:after="160" w:line="240" w:lineRule="exact"/>
      <w:jc w:val="both"/>
    </w:pPr>
    <w:rPr>
      <w:sz w:val="24"/>
      <w:szCs w:val="24"/>
      <w:lang w:val="en-US"/>
    </w:rPr>
  </w:style>
  <w:style w:type="paragraph" w:customStyle="1" w:styleId="135">
    <w:name w:val="Обычный13"/>
    <w:pPr>
      <w:suppressAutoHyphens/>
      <w:jc w:val="both"/>
    </w:pPr>
    <w:rPr>
      <w:rFonts w:ascii="TimesET" w:hAnsi="TimesET" w:cs="TimesET"/>
      <w:sz w:val="24"/>
      <w:szCs w:val="24"/>
      <w:lang w:eastAsia="ar-SA"/>
    </w:rPr>
  </w:style>
  <w:style w:type="paragraph" w:customStyle="1" w:styleId="136">
    <w:name w:val="Абзац списка13"/>
    <w:basedOn w:val="a"/>
    <w:pPr>
      <w:ind w:left="720"/>
    </w:pPr>
  </w:style>
  <w:style w:type="paragraph" w:customStyle="1" w:styleId="3fd">
    <w:name w:val="Знак Знак Знак Знак3"/>
    <w:basedOn w:val="a"/>
    <w:pPr>
      <w:spacing w:after="160" w:line="240" w:lineRule="exact"/>
      <w:jc w:val="both"/>
    </w:pPr>
    <w:rPr>
      <w:sz w:val="24"/>
      <w:szCs w:val="24"/>
      <w:lang w:val="en-US"/>
    </w:rPr>
  </w:style>
  <w:style w:type="paragraph" w:customStyle="1" w:styleId="2230">
    <w:name w:val="Основной текст 223"/>
    <w:basedOn w:val="a"/>
    <w:pPr>
      <w:spacing w:after="120" w:line="480" w:lineRule="auto"/>
    </w:pPr>
    <w:rPr>
      <w:sz w:val="24"/>
      <w:szCs w:val="24"/>
    </w:rPr>
  </w:style>
  <w:style w:type="paragraph" w:customStyle="1" w:styleId="2120">
    <w:name w:val="Основной текст с отступом 212"/>
    <w:basedOn w:val="a"/>
    <w:pPr>
      <w:ind w:firstLine="540"/>
      <w:jc w:val="both"/>
    </w:pPr>
    <w:rPr>
      <w:sz w:val="24"/>
      <w:szCs w:val="24"/>
    </w:rPr>
  </w:style>
  <w:style w:type="paragraph" w:customStyle="1" w:styleId="1120">
    <w:name w:val="Заголовок 112"/>
    <w:basedOn w:val="135"/>
    <w:next w:val="135"/>
    <w:pPr>
      <w:keepNext/>
      <w:ind w:firstLine="720"/>
      <w:jc w:val="center"/>
    </w:pPr>
    <w:rPr>
      <w:rFonts w:ascii="Times New Roman" w:hAnsi="Times New Roman" w:cs="Times New Roman"/>
      <w:b/>
      <w:bCs/>
      <w:sz w:val="22"/>
      <w:szCs w:val="22"/>
    </w:rPr>
  </w:style>
  <w:style w:type="paragraph" w:customStyle="1" w:styleId="22a">
    <w:name w:val="Обычный22"/>
    <w:basedOn w:val="a"/>
    <w:pPr>
      <w:spacing w:after="75"/>
      <w:ind w:firstLine="284"/>
      <w:jc w:val="both"/>
    </w:pPr>
    <w:rPr>
      <w:sz w:val="24"/>
      <w:szCs w:val="24"/>
    </w:rPr>
  </w:style>
  <w:style w:type="paragraph" w:customStyle="1" w:styleId="2ff8">
    <w:name w:val="Знак Знак Знак Знак Знак Знак Знак2"/>
    <w:basedOn w:val="a"/>
    <w:pPr>
      <w:widowControl w:val="0"/>
      <w:spacing w:after="160" w:line="240" w:lineRule="exact"/>
      <w:jc w:val="right"/>
    </w:pPr>
    <w:rPr>
      <w:lang w:val="en-GB"/>
    </w:rPr>
  </w:style>
  <w:style w:type="paragraph" w:customStyle="1" w:styleId="2ff9">
    <w:name w:val="Знак Знак Знак Знак Знак Знак Знак Знак Знак Знак Знак Знак Знак Знак Знак Знак Знак Знак Знак2"/>
    <w:basedOn w:val="a"/>
    <w:pPr>
      <w:spacing w:after="160" w:line="240" w:lineRule="exact"/>
    </w:pPr>
    <w:rPr>
      <w:sz w:val="28"/>
      <w:szCs w:val="28"/>
      <w:lang w:val="en-US"/>
    </w:rPr>
  </w:style>
  <w:style w:type="paragraph" w:customStyle="1" w:styleId="2ffa">
    <w:name w:val="Знак Знак Знак Знак Знак Знак Знак Знак Знак Знак Знак Знак Знак Знак Знак2"/>
    <w:basedOn w:val="a"/>
    <w:pPr>
      <w:spacing w:after="160" w:line="240" w:lineRule="exact"/>
      <w:jc w:val="both"/>
    </w:pPr>
    <w:rPr>
      <w:sz w:val="24"/>
      <w:szCs w:val="24"/>
      <w:lang w:val="en-US"/>
    </w:rPr>
  </w:style>
  <w:style w:type="paragraph" w:customStyle="1" w:styleId="2121">
    <w:name w:val="Заголовок 212"/>
    <w:basedOn w:val="135"/>
    <w:next w:val="135"/>
    <w:pPr>
      <w:keepNext/>
      <w:keepLines/>
      <w:spacing w:before="360" w:after="60"/>
      <w:ind w:left="567" w:hanging="567"/>
    </w:pPr>
    <w:rPr>
      <w:rFonts w:ascii="Times New Roman" w:hAnsi="Times New Roman" w:cs="Times New Roman"/>
      <w:b/>
      <w:bCs/>
      <w:sz w:val="22"/>
      <w:szCs w:val="22"/>
    </w:rPr>
  </w:style>
  <w:style w:type="paragraph" w:customStyle="1" w:styleId="22b">
    <w:name w:val="Знак Знак Знак2 Знак2"/>
    <w:basedOn w:val="a"/>
    <w:pPr>
      <w:spacing w:after="160" w:line="240" w:lineRule="exact"/>
      <w:jc w:val="both"/>
    </w:pPr>
    <w:rPr>
      <w:sz w:val="24"/>
      <w:szCs w:val="24"/>
      <w:lang w:val="en-US"/>
    </w:rPr>
  </w:style>
  <w:style w:type="paragraph" w:customStyle="1" w:styleId="236">
    <w:name w:val="Знак Знак Знак2 Знак Знак Знак Знак3"/>
    <w:basedOn w:val="a"/>
    <w:pPr>
      <w:spacing w:after="160" w:line="240" w:lineRule="exact"/>
      <w:jc w:val="both"/>
    </w:pPr>
    <w:rPr>
      <w:sz w:val="24"/>
      <w:szCs w:val="24"/>
      <w:lang w:val="en-US"/>
    </w:rPr>
  </w:style>
  <w:style w:type="paragraph" w:customStyle="1" w:styleId="129">
    <w:name w:val="Знак Знак Знак Знак Знак Знак Знак Знак Знак1 Знак2"/>
    <w:basedOn w:val="a"/>
    <w:pPr>
      <w:spacing w:after="160" w:line="240" w:lineRule="exact"/>
    </w:pPr>
    <w:rPr>
      <w:rFonts w:ascii="Verdana" w:hAnsi="Verdana" w:cs="Verdana"/>
      <w:sz w:val="24"/>
      <w:szCs w:val="24"/>
      <w:lang w:val="en-US"/>
    </w:rPr>
  </w:style>
  <w:style w:type="paragraph" w:customStyle="1" w:styleId="2ffb">
    <w:name w:val="Знак Знак Знак Знак Знак Знак Знак Знак Знак2"/>
    <w:basedOn w:val="a"/>
    <w:pPr>
      <w:spacing w:after="160" w:line="240" w:lineRule="exact"/>
    </w:pPr>
    <w:rPr>
      <w:rFonts w:ascii="Verdana" w:hAnsi="Verdana" w:cs="Verdana"/>
      <w:sz w:val="24"/>
      <w:szCs w:val="24"/>
      <w:lang w:val="en-US"/>
    </w:rPr>
  </w:style>
  <w:style w:type="paragraph" w:customStyle="1" w:styleId="2ffc">
    <w:name w:val="Знак Знак Знак Знак Знак Знак Знак Знак Знак Знак Знак Знак Знак2"/>
    <w:basedOn w:val="a"/>
    <w:pPr>
      <w:spacing w:after="160" w:line="240" w:lineRule="exact"/>
    </w:pPr>
    <w:rPr>
      <w:rFonts w:ascii="Verdana" w:hAnsi="Verdana" w:cs="Verdana"/>
      <w:sz w:val="24"/>
      <w:szCs w:val="24"/>
      <w:lang w:val="en-US"/>
    </w:rPr>
  </w:style>
  <w:style w:type="paragraph" w:customStyle="1" w:styleId="12a">
    <w:name w:val="Без интервала12"/>
    <w:pPr>
      <w:suppressAutoHyphens/>
    </w:pPr>
    <w:rPr>
      <w:sz w:val="24"/>
      <w:szCs w:val="24"/>
      <w:lang w:eastAsia="ar-SA"/>
    </w:rPr>
  </w:style>
  <w:style w:type="paragraph" w:customStyle="1" w:styleId="12b">
    <w:name w:val="Абзац списка12"/>
    <w:basedOn w:val="a"/>
    <w:pPr>
      <w:ind w:left="708"/>
    </w:pPr>
    <w:rPr>
      <w:sz w:val="24"/>
      <w:szCs w:val="24"/>
    </w:rPr>
  </w:style>
  <w:style w:type="paragraph" w:customStyle="1" w:styleId="2122">
    <w:name w:val="Знак Знак Знак2 Знак Знак Знак Знак12"/>
    <w:basedOn w:val="a"/>
    <w:pPr>
      <w:spacing w:after="160" w:line="240" w:lineRule="exact"/>
      <w:jc w:val="both"/>
    </w:pPr>
    <w:rPr>
      <w:sz w:val="24"/>
      <w:szCs w:val="24"/>
      <w:lang w:val="en-US"/>
    </w:rPr>
  </w:style>
  <w:style w:type="paragraph" w:customStyle="1" w:styleId="22c">
    <w:name w:val="Знак Знак Знак2 Знак Знак Знак Знак Знак Знак Знак2"/>
    <w:basedOn w:val="a"/>
    <w:pPr>
      <w:spacing w:after="160" w:line="240" w:lineRule="exact"/>
      <w:jc w:val="both"/>
    </w:pPr>
    <w:rPr>
      <w:sz w:val="24"/>
      <w:szCs w:val="24"/>
      <w:lang w:val="en-US"/>
    </w:rPr>
  </w:style>
  <w:style w:type="paragraph" w:customStyle="1" w:styleId="CharChar2">
    <w:name w:val="Char Char2"/>
    <w:basedOn w:val="a"/>
    <w:pPr>
      <w:spacing w:after="160" w:line="240" w:lineRule="exact"/>
    </w:pPr>
  </w:style>
  <w:style w:type="paragraph" w:customStyle="1" w:styleId="322">
    <w:name w:val="Знак32"/>
    <w:basedOn w:val="a"/>
    <w:pPr>
      <w:spacing w:after="160" w:line="240" w:lineRule="exact"/>
      <w:jc w:val="both"/>
    </w:pPr>
    <w:rPr>
      <w:sz w:val="24"/>
      <w:szCs w:val="24"/>
      <w:lang w:val="en-US"/>
    </w:rPr>
  </w:style>
  <w:style w:type="paragraph" w:customStyle="1" w:styleId="720">
    <w:name w:val="Знак Знак72"/>
    <w:basedOn w:val="a"/>
    <w:pPr>
      <w:spacing w:after="160" w:line="240" w:lineRule="exact"/>
    </w:pPr>
    <w:rPr>
      <w:sz w:val="28"/>
      <w:szCs w:val="28"/>
      <w:lang w:val="en-US"/>
    </w:rPr>
  </w:style>
  <w:style w:type="paragraph" w:customStyle="1" w:styleId="721">
    <w:name w:val="Знак Знак7 Знак Знак2"/>
    <w:basedOn w:val="a"/>
    <w:pPr>
      <w:spacing w:after="160" w:line="240" w:lineRule="exact"/>
    </w:pPr>
    <w:rPr>
      <w:sz w:val="28"/>
      <w:szCs w:val="28"/>
      <w:lang w:val="en-US"/>
    </w:rPr>
  </w:style>
  <w:style w:type="paragraph" w:customStyle="1" w:styleId="11e">
    <w:name w:val="Рецензия11"/>
    <w:pPr>
      <w:suppressAutoHyphens/>
    </w:pPr>
    <w:rPr>
      <w:lang w:eastAsia="ar-SA"/>
    </w:rPr>
  </w:style>
  <w:style w:type="paragraph" w:customStyle="1" w:styleId="21f1">
    <w:name w:val="Без интервала21"/>
    <w:pPr>
      <w:suppressAutoHyphens/>
    </w:pPr>
    <w:rPr>
      <w:lang w:eastAsia="ar-SA"/>
    </w:rPr>
  </w:style>
  <w:style w:type="paragraph" w:customStyle="1" w:styleId="11f">
    <w:name w:val="Заголовок оглавления11"/>
    <w:basedOn w:val="1"/>
    <w:next w:val="a"/>
    <w:pPr>
      <w:keepLines/>
      <w:numPr>
        <w:numId w:val="0"/>
      </w:numPr>
      <w:spacing w:before="480" w:after="0" w:line="276" w:lineRule="auto"/>
      <w:ind w:left="360" w:hanging="360"/>
    </w:pPr>
    <w:rPr>
      <w:rFonts w:ascii="Cambria" w:hAnsi="Cambria" w:cs="Cambria"/>
      <w:color w:val="365F91"/>
      <w:sz w:val="28"/>
      <w:szCs w:val="28"/>
    </w:rPr>
  </w:style>
  <w:style w:type="paragraph" w:customStyle="1" w:styleId="Style50">
    <w:name w:val="Style50"/>
    <w:basedOn w:val="a"/>
    <w:pPr>
      <w:widowControl w:val="0"/>
      <w:autoSpaceDE w:val="0"/>
      <w:spacing w:line="276" w:lineRule="exact"/>
      <w:jc w:val="both"/>
    </w:pPr>
    <w:rPr>
      <w:sz w:val="24"/>
      <w:szCs w:val="24"/>
    </w:rPr>
  </w:style>
  <w:style w:type="paragraph" w:customStyle="1" w:styleId="Style51">
    <w:name w:val="Style51"/>
    <w:basedOn w:val="a"/>
    <w:pPr>
      <w:widowControl w:val="0"/>
      <w:autoSpaceDE w:val="0"/>
      <w:spacing w:line="278" w:lineRule="exact"/>
      <w:ind w:hanging="355"/>
    </w:pPr>
    <w:rPr>
      <w:sz w:val="24"/>
      <w:szCs w:val="24"/>
    </w:rPr>
  </w:style>
  <w:style w:type="paragraph" w:customStyle="1" w:styleId="Style41">
    <w:name w:val="Style41"/>
    <w:basedOn w:val="a"/>
    <w:pPr>
      <w:widowControl w:val="0"/>
      <w:autoSpaceDE w:val="0"/>
      <w:spacing w:line="278" w:lineRule="exact"/>
    </w:pPr>
    <w:rPr>
      <w:sz w:val="24"/>
      <w:szCs w:val="24"/>
    </w:rPr>
  </w:style>
  <w:style w:type="paragraph" w:customStyle="1" w:styleId="Style56">
    <w:name w:val="Style56"/>
    <w:basedOn w:val="a"/>
    <w:pPr>
      <w:widowControl w:val="0"/>
      <w:autoSpaceDE w:val="0"/>
      <w:spacing w:line="253" w:lineRule="exact"/>
      <w:ind w:firstLine="250"/>
    </w:pPr>
    <w:rPr>
      <w:sz w:val="24"/>
      <w:szCs w:val="24"/>
    </w:rPr>
  </w:style>
  <w:style w:type="paragraph" w:customStyle="1" w:styleId="Style5">
    <w:name w:val="Style5"/>
    <w:basedOn w:val="a"/>
    <w:pPr>
      <w:widowControl w:val="0"/>
      <w:autoSpaceDE w:val="0"/>
      <w:spacing w:line="275" w:lineRule="exact"/>
      <w:ind w:firstLine="730"/>
      <w:jc w:val="both"/>
    </w:pPr>
    <w:rPr>
      <w:sz w:val="24"/>
      <w:szCs w:val="24"/>
    </w:rPr>
  </w:style>
  <w:style w:type="paragraph" w:customStyle="1" w:styleId="Style9">
    <w:name w:val="Style9"/>
    <w:basedOn w:val="a"/>
    <w:pPr>
      <w:widowControl w:val="0"/>
      <w:autoSpaceDE w:val="0"/>
    </w:pPr>
    <w:rPr>
      <w:sz w:val="24"/>
      <w:szCs w:val="24"/>
    </w:rPr>
  </w:style>
  <w:style w:type="paragraph" w:customStyle="1" w:styleId="Style34">
    <w:name w:val="Style34"/>
    <w:basedOn w:val="a"/>
    <w:pPr>
      <w:widowControl w:val="0"/>
      <w:autoSpaceDE w:val="0"/>
      <w:spacing w:line="274" w:lineRule="exact"/>
      <w:jc w:val="center"/>
    </w:pPr>
    <w:rPr>
      <w:sz w:val="24"/>
      <w:szCs w:val="24"/>
    </w:rPr>
  </w:style>
  <w:style w:type="paragraph" w:customStyle="1" w:styleId="Style38">
    <w:name w:val="Style38"/>
    <w:basedOn w:val="a"/>
    <w:pPr>
      <w:widowControl w:val="0"/>
      <w:autoSpaceDE w:val="0"/>
      <w:spacing w:line="274" w:lineRule="exact"/>
      <w:jc w:val="center"/>
    </w:pPr>
    <w:rPr>
      <w:sz w:val="24"/>
      <w:szCs w:val="24"/>
    </w:rPr>
  </w:style>
  <w:style w:type="paragraph" w:customStyle="1" w:styleId="ConsPlusCell">
    <w:name w:val="ConsPlusCell"/>
    <w:pPr>
      <w:widowControl w:val="0"/>
      <w:suppressAutoHyphens/>
      <w:autoSpaceDE w:val="0"/>
    </w:pPr>
    <w:rPr>
      <w:rFonts w:ascii="Arial" w:hAnsi="Arial" w:cs="Arial"/>
      <w:lang w:eastAsia="ar-SA"/>
    </w:rPr>
  </w:style>
  <w:style w:type="paragraph" w:customStyle="1" w:styleId="style28">
    <w:name w:val="style28"/>
    <w:basedOn w:val="a"/>
    <w:pPr>
      <w:spacing w:before="280" w:after="280"/>
    </w:pPr>
    <w:rPr>
      <w:sz w:val="24"/>
      <w:szCs w:val="24"/>
    </w:rPr>
  </w:style>
  <w:style w:type="paragraph" w:customStyle="1" w:styleId="1ffff8">
    <w:name w:val="Маркер1"/>
    <w:basedOn w:val="a"/>
    <w:pPr>
      <w:spacing w:before="120" w:line="300" w:lineRule="atLeast"/>
      <w:jc w:val="both"/>
    </w:pPr>
    <w:rPr>
      <w:sz w:val="24"/>
      <w:szCs w:val="24"/>
      <w:lang w:val="ru-RU"/>
    </w:rPr>
  </w:style>
  <w:style w:type="paragraph" w:customStyle="1" w:styleId="Noeeu">
    <w:name w:val="Noeeu"/>
    <w:pPr>
      <w:widowControl w:val="0"/>
      <w:suppressAutoHyphens/>
      <w:overflowPunct w:val="0"/>
      <w:autoSpaceDE w:val="0"/>
      <w:textAlignment w:val="baseline"/>
    </w:pPr>
    <w:rPr>
      <w:spacing w:val="-1"/>
      <w:kern w:val="1"/>
      <w:sz w:val="24"/>
      <w:szCs w:val="24"/>
      <w:vertAlign w:val="superscript"/>
      <w:lang w:val="en-US" w:eastAsia="ar-SA"/>
    </w:rPr>
  </w:style>
  <w:style w:type="paragraph" w:customStyle="1" w:styleId="afffffffb">
    <w:name w:val="Нормальный"/>
    <w:pPr>
      <w:widowControl w:val="0"/>
      <w:suppressAutoHyphens/>
    </w:pPr>
    <w:rPr>
      <w:lang w:eastAsia="ar-SA"/>
    </w:rPr>
  </w:style>
  <w:style w:type="paragraph" w:customStyle="1" w:styleId="1ffff9">
    <w:name w:val="Название объекта1"/>
    <w:basedOn w:val="a"/>
    <w:next w:val="a"/>
    <w:pPr>
      <w:spacing w:before="120" w:after="120"/>
    </w:pPr>
    <w:rPr>
      <w:b/>
      <w:bCs/>
    </w:rPr>
  </w:style>
  <w:style w:type="paragraph" w:customStyle="1" w:styleId="caaieiaie4">
    <w:name w:val="caaieiaie 4"/>
    <w:basedOn w:val="a"/>
    <w:next w:val="a"/>
    <w:pPr>
      <w:widowControl w:val="0"/>
      <w:overflowPunct w:val="0"/>
      <w:autoSpaceDE w:val="0"/>
      <w:jc w:val="center"/>
      <w:textAlignment w:val="baseline"/>
    </w:pPr>
    <w:rPr>
      <w:b/>
      <w:bCs/>
      <w:kern w:val="1"/>
      <w:sz w:val="24"/>
      <w:szCs w:val="24"/>
    </w:rPr>
  </w:style>
  <w:style w:type="paragraph" w:customStyle="1" w:styleId="1ffffa">
    <w:name w:val="Обычный отступ1"/>
    <w:basedOn w:val="a"/>
    <w:pPr>
      <w:spacing w:line="360" w:lineRule="auto"/>
      <w:ind w:firstLine="624"/>
      <w:jc w:val="both"/>
    </w:pPr>
    <w:rPr>
      <w:sz w:val="26"/>
      <w:szCs w:val="26"/>
    </w:rPr>
  </w:style>
  <w:style w:type="paragraph" w:customStyle="1" w:styleId="-4">
    <w:name w:val="Таблица - текст в ячейке"/>
    <w:basedOn w:val="a"/>
    <w:pPr>
      <w:widowControl w:val="0"/>
      <w:spacing w:line="360" w:lineRule="auto"/>
      <w:ind w:left="284" w:hanging="284"/>
      <w:jc w:val="both"/>
    </w:pPr>
    <w:rPr>
      <w:sz w:val="24"/>
      <w:szCs w:val="24"/>
    </w:rPr>
  </w:style>
  <w:style w:type="paragraph" w:customStyle="1" w:styleId="-5">
    <w:name w:val="Таблица - заголовки столбцов"/>
    <w:basedOn w:val="-4"/>
    <w:pPr>
      <w:ind w:left="0" w:firstLine="0"/>
      <w:jc w:val="center"/>
    </w:pPr>
  </w:style>
  <w:style w:type="paragraph" w:customStyle="1" w:styleId="-6">
    <w:name w:val="Таблица - нумерация строк"/>
    <w:basedOn w:val="-4"/>
    <w:pPr>
      <w:ind w:left="0" w:firstLine="0"/>
    </w:pPr>
  </w:style>
  <w:style w:type="paragraph" w:customStyle="1" w:styleId="f13">
    <w:name w:val="Îñíîâíîé òåêñò ñ îò¼f1òóïîì 3"/>
    <w:basedOn w:val="1ff3"/>
    <w:pPr>
      <w:keepNext w:val="0"/>
      <w:keepLines w:val="0"/>
      <w:suppressLineNumbers w:val="0"/>
      <w:suppressAutoHyphens w:val="0"/>
      <w:autoSpaceDE w:val="0"/>
      <w:spacing w:after="0"/>
      <w:ind w:left="0" w:firstLine="720"/>
      <w:jc w:val="both"/>
    </w:pPr>
    <w:rPr>
      <w:rFonts w:ascii="Arial" w:hAnsi="Arial" w:cs="Arial"/>
      <w:b w:val="0"/>
      <w:bCs w:val="0"/>
    </w:rPr>
  </w:style>
  <w:style w:type="paragraph" w:customStyle="1" w:styleId="afffffffc">
    <w:name w:val="Подпункты"/>
    <w:basedOn w:val="a"/>
    <w:pPr>
      <w:ind w:left="851"/>
      <w:jc w:val="both"/>
    </w:pPr>
    <w:rPr>
      <w:sz w:val="24"/>
      <w:szCs w:val="24"/>
    </w:rPr>
  </w:style>
  <w:style w:type="paragraph" w:customStyle="1" w:styleId="afffffffd">
    <w:name w:val="Пункты"/>
    <w:basedOn w:val="a"/>
    <w:pPr>
      <w:spacing w:before="120"/>
      <w:ind w:left="567"/>
      <w:jc w:val="both"/>
    </w:pPr>
  </w:style>
  <w:style w:type="paragraph" w:customStyle="1" w:styleId="afffffffe">
    <w:name w:val="???????"/>
    <w:pPr>
      <w:widowControl w:val="0"/>
      <w:suppressAutoHyphens/>
      <w:ind w:firstLine="720"/>
      <w:jc w:val="both"/>
    </w:pPr>
    <w:rPr>
      <w:sz w:val="24"/>
      <w:szCs w:val="24"/>
      <w:lang w:eastAsia="ar-SA"/>
    </w:rPr>
  </w:style>
  <w:style w:type="paragraph" w:customStyle="1" w:styleId="2ffd">
    <w:name w:val="????????? 2"/>
    <w:basedOn w:val="afffffffe"/>
    <w:next w:val="afffffffe"/>
    <w:pPr>
      <w:spacing w:before="120"/>
      <w:ind w:left="576" w:hanging="576"/>
    </w:pPr>
  </w:style>
  <w:style w:type="paragraph" w:customStyle="1" w:styleId="affffffff">
    <w:name w:val="Осн. текст Д"/>
    <w:pPr>
      <w:suppressAutoHyphens/>
      <w:spacing w:after="40"/>
      <w:ind w:firstLine="284"/>
      <w:jc w:val="both"/>
    </w:pPr>
    <w:rPr>
      <w:sz w:val="24"/>
      <w:szCs w:val="24"/>
      <w:lang w:eastAsia="ar-SA"/>
    </w:rPr>
  </w:style>
  <w:style w:type="paragraph" w:customStyle="1" w:styleId="mark-">
    <w:name w:val="mark -"/>
    <w:basedOn w:val="affffffff"/>
    <w:pPr>
      <w:ind w:left="1134" w:hanging="425"/>
      <w:jc w:val="left"/>
    </w:pPr>
  </w:style>
  <w:style w:type="paragraph" w:customStyle="1" w:styleId="3---">
    <w:name w:val="3---"/>
    <w:basedOn w:val="a"/>
    <w:pPr>
      <w:spacing w:before="120" w:after="120"/>
      <w:jc w:val="both"/>
    </w:pPr>
    <w:rPr>
      <w:sz w:val="24"/>
      <w:szCs w:val="24"/>
    </w:rPr>
  </w:style>
  <w:style w:type="paragraph" w:customStyle="1" w:styleId="FormField">
    <w:name w:val="FormField"/>
    <w:basedOn w:val="a"/>
    <w:pPr>
      <w:widowControl w:val="0"/>
      <w:spacing w:before="120"/>
    </w:pPr>
    <w:rPr>
      <w:rFonts w:ascii="Arial" w:hAnsi="Arial" w:cs="Arial"/>
      <w:b/>
      <w:bCs/>
      <w:sz w:val="24"/>
      <w:szCs w:val="24"/>
    </w:rPr>
  </w:style>
  <w:style w:type="paragraph" w:customStyle="1" w:styleId="Oaaeeoaoaeno">
    <w:name w:val="#Oaaeeoa oaeno"/>
    <w:basedOn w:val="a"/>
    <w:pPr>
      <w:overflowPunct w:val="0"/>
      <w:autoSpaceDE w:val="0"/>
      <w:textAlignment w:val="baseline"/>
    </w:pPr>
  </w:style>
  <w:style w:type="paragraph" w:customStyle="1" w:styleId="323">
    <w:name w:val="Основной текст 32"/>
    <w:basedOn w:val="a"/>
    <w:pPr>
      <w:widowControl w:val="0"/>
      <w:overflowPunct w:val="0"/>
      <w:autoSpaceDE w:val="0"/>
      <w:jc w:val="both"/>
      <w:textAlignment w:val="baseline"/>
    </w:pPr>
    <w:rPr>
      <w:rFonts w:ascii="Tahoma" w:hAnsi="Tahoma" w:cs="Tahoma"/>
      <w:color w:val="000000"/>
      <w:sz w:val="22"/>
      <w:szCs w:val="22"/>
    </w:rPr>
  </w:style>
  <w:style w:type="paragraph" w:customStyle="1" w:styleId="a00">
    <w:name w:val="a0"/>
    <w:basedOn w:val="a"/>
    <w:pPr>
      <w:spacing w:before="280" w:after="280"/>
    </w:pPr>
    <w:rPr>
      <w:rFonts w:ascii="Arial Unicode MS" w:hAnsi="Arial Unicode MS" w:cs="Arial Unicode MS"/>
      <w:sz w:val="24"/>
      <w:szCs w:val="24"/>
    </w:rPr>
  </w:style>
  <w:style w:type="paragraph" w:customStyle="1" w:styleId="-7">
    <w:name w:val="Аукцион - Текст"/>
    <w:basedOn w:val="a"/>
    <w:pPr>
      <w:ind w:firstLine="900"/>
      <w:jc w:val="both"/>
    </w:pPr>
  </w:style>
  <w:style w:type="paragraph" w:customStyle="1" w:styleId="2ffe">
    <w:name w:val="Аукцион: Заголовок 2"/>
    <w:basedOn w:val="2"/>
    <w:pPr>
      <w:numPr>
        <w:ilvl w:val="0"/>
        <w:numId w:val="0"/>
      </w:numPr>
      <w:spacing w:before="120" w:after="120"/>
      <w:ind w:right="51" w:firstLine="902"/>
      <w:jc w:val="both"/>
    </w:pPr>
    <w:rPr>
      <w:rFonts w:ascii="Times New Roman" w:hAnsi="Times New Roman" w:cs="Times New Roman"/>
      <w:i w:val="0"/>
      <w:iCs w:val="0"/>
      <w:sz w:val="22"/>
      <w:szCs w:val="22"/>
    </w:rPr>
  </w:style>
  <w:style w:type="paragraph" w:customStyle="1" w:styleId="3fe">
    <w:name w:val="Аукцион: Заголовок 3"/>
    <w:basedOn w:val="3"/>
    <w:pPr>
      <w:numPr>
        <w:ilvl w:val="0"/>
        <w:numId w:val="0"/>
      </w:numPr>
      <w:spacing w:before="0" w:after="0"/>
      <w:ind w:right="49" w:firstLine="900"/>
      <w:jc w:val="both"/>
    </w:pPr>
    <w:rPr>
      <w:rFonts w:ascii="Times New Roman" w:hAnsi="Times New Roman" w:cs="Times New Roman"/>
      <w:spacing w:val="-3"/>
      <w:sz w:val="22"/>
      <w:szCs w:val="22"/>
    </w:rPr>
  </w:style>
  <w:style w:type="paragraph" w:customStyle="1" w:styleId="11f0">
    <w:name w:val="Аукцион: Заголовок 1 (1)"/>
    <w:basedOn w:val="1"/>
    <w:pPr>
      <w:pageBreakBefore/>
      <w:numPr>
        <w:numId w:val="0"/>
      </w:numPr>
      <w:spacing w:before="0" w:after="240"/>
      <w:jc w:val="center"/>
    </w:pPr>
    <w:rPr>
      <w:rFonts w:ascii="Times New Roman" w:hAnsi="Times New Roman" w:cs="Times New Roman"/>
      <w:sz w:val="28"/>
      <w:szCs w:val="28"/>
    </w:rPr>
  </w:style>
  <w:style w:type="paragraph" w:customStyle="1" w:styleId="affffffff0">
    <w:name w:val="Весь текст"/>
    <w:basedOn w:val="a"/>
    <w:pPr>
      <w:spacing w:before="120"/>
      <w:ind w:firstLine="720"/>
      <w:jc w:val="both"/>
    </w:pPr>
    <w:rPr>
      <w:sz w:val="24"/>
      <w:szCs w:val="24"/>
    </w:rPr>
  </w:style>
  <w:style w:type="paragraph" w:customStyle="1" w:styleId="-8">
    <w:name w:val="Контракт-подпункт"/>
    <w:basedOn w:val="a"/>
    <w:pPr>
      <w:ind w:left="720" w:firstLine="720"/>
      <w:jc w:val="both"/>
    </w:pPr>
    <w:rPr>
      <w:sz w:val="24"/>
      <w:szCs w:val="24"/>
    </w:rPr>
  </w:style>
  <w:style w:type="paragraph" w:customStyle="1" w:styleId="Heading">
    <w:name w:val="Heading"/>
    <w:pPr>
      <w:suppressAutoHyphens/>
      <w:autoSpaceDE w:val="0"/>
    </w:pPr>
    <w:rPr>
      <w:rFonts w:ascii="Arial" w:hAnsi="Arial" w:cs="Arial"/>
      <w:b/>
      <w:bCs/>
      <w:sz w:val="22"/>
      <w:szCs w:val="22"/>
      <w:lang w:eastAsia="ar-SA"/>
    </w:rPr>
  </w:style>
  <w:style w:type="paragraph" w:customStyle="1" w:styleId="Pa262">
    <w:name w:val="Pa26+2"/>
    <w:basedOn w:val="a"/>
    <w:next w:val="a"/>
    <w:pPr>
      <w:autoSpaceDE w:val="0"/>
      <w:spacing w:before="120" w:line="211" w:lineRule="atLeast"/>
    </w:pPr>
    <w:rPr>
      <w:rFonts w:ascii="GaramondC" w:hAnsi="GaramondC" w:cs="GaramondC"/>
      <w:sz w:val="24"/>
      <w:szCs w:val="24"/>
    </w:rPr>
  </w:style>
  <w:style w:type="paragraph" w:customStyle="1" w:styleId="3ff">
    <w:name w:val="заголовок 3"/>
    <w:basedOn w:val="a"/>
    <w:next w:val="a"/>
    <w:pPr>
      <w:keepNext/>
      <w:spacing w:before="120" w:after="60"/>
      <w:jc w:val="both"/>
    </w:pPr>
    <w:rPr>
      <w:sz w:val="24"/>
      <w:szCs w:val="24"/>
    </w:rPr>
  </w:style>
  <w:style w:type="paragraph" w:customStyle="1" w:styleId="affffffff1">
    <w:name w:val="Текст абзаца маркированный"/>
    <w:basedOn w:val="a"/>
    <w:pPr>
      <w:ind w:left="1260" w:hanging="409"/>
    </w:pPr>
    <w:rPr>
      <w:sz w:val="24"/>
      <w:szCs w:val="24"/>
    </w:rPr>
  </w:style>
  <w:style w:type="paragraph" w:customStyle="1" w:styleId="affffffff2">
    <w:name w:val="Подпункт"/>
    <w:basedOn w:val="a"/>
    <w:pPr>
      <w:ind w:left="1728" w:hanging="648"/>
      <w:jc w:val="both"/>
    </w:pPr>
    <w:rPr>
      <w:sz w:val="24"/>
      <w:szCs w:val="24"/>
    </w:rPr>
  </w:style>
  <w:style w:type="paragraph" w:customStyle="1" w:styleId="affffffff3">
    <w:name w:val="Готовый"/>
    <w:basedOn w:val="a"/>
    <w:pPr>
      <w:widowControl w:val="0"/>
    </w:pPr>
    <w:rPr>
      <w:rFonts w:ascii="Courier New" w:hAnsi="Courier New" w:cs="Courier New"/>
    </w:rPr>
  </w:style>
  <w:style w:type="paragraph" w:customStyle="1" w:styleId="paragraph">
    <w:name w:val="paragraph"/>
    <w:basedOn w:val="a"/>
    <w:pPr>
      <w:spacing w:after="150"/>
      <w:ind w:left="300"/>
    </w:pPr>
    <w:rPr>
      <w:sz w:val="24"/>
      <w:szCs w:val="24"/>
    </w:rPr>
  </w:style>
  <w:style w:type="paragraph" w:customStyle="1" w:styleId="14-1">
    <w:name w:val="Текст14-1"/>
    <w:basedOn w:val="a"/>
    <w:pPr>
      <w:spacing w:line="360" w:lineRule="auto"/>
      <w:ind w:firstLine="709"/>
      <w:jc w:val="both"/>
    </w:pPr>
    <w:rPr>
      <w:sz w:val="28"/>
      <w:szCs w:val="28"/>
    </w:rPr>
  </w:style>
  <w:style w:type="paragraph" w:customStyle="1" w:styleId="ListAlternative4">
    <w:name w:val="List Alternative 4"/>
    <w:basedOn w:val="a"/>
    <w:pPr>
      <w:spacing w:before="40" w:after="40"/>
      <w:ind w:left="1792" w:hanging="357"/>
      <w:jc w:val="both"/>
    </w:pPr>
    <w:rPr>
      <w:rFonts w:ascii="Arial" w:hAnsi="Arial" w:cs="Arial"/>
      <w:sz w:val="24"/>
      <w:szCs w:val="24"/>
    </w:rPr>
  </w:style>
  <w:style w:type="paragraph" w:customStyle="1" w:styleId="affffffff4">
    <w:name w:val="Абзац основной Знак"/>
    <w:basedOn w:val="a"/>
    <w:pPr>
      <w:spacing w:before="120" w:line="288" w:lineRule="auto"/>
      <w:ind w:firstLine="567"/>
      <w:jc w:val="both"/>
    </w:pPr>
    <w:rPr>
      <w:rFonts w:ascii="Myriad Pro Light" w:hAnsi="Myriad Pro Light" w:cs="Myriad Pro Light"/>
      <w:sz w:val="24"/>
      <w:szCs w:val="24"/>
      <w:lang w:val="x-none"/>
    </w:rPr>
  </w:style>
  <w:style w:type="paragraph" w:customStyle="1" w:styleId="Style7">
    <w:name w:val="Style7"/>
    <w:basedOn w:val="a"/>
    <w:pPr>
      <w:widowControl w:val="0"/>
      <w:autoSpaceDE w:val="0"/>
      <w:jc w:val="both"/>
    </w:pPr>
    <w:rPr>
      <w:sz w:val="24"/>
      <w:szCs w:val="24"/>
    </w:rPr>
  </w:style>
  <w:style w:type="paragraph" w:customStyle="1" w:styleId="Style11">
    <w:name w:val="Style11"/>
    <w:basedOn w:val="a"/>
    <w:pPr>
      <w:widowControl w:val="0"/>
      <w:autoSpaceDE w:val="0"/>
      <w:spacing w:line="274" w:lineRule="exact"/>
      <w:ind w:hanging="710"/>
      <w:jc w:val="both"/>
    </w:pPr>
    <w:rPr>
      <w:sz w:val="24"/>
      <w:szCs w:val="24"/>
    </w:rPr>
  </w:style>
  <w:style w:type="paragraph" w:customStyle="1" w:styleId="Style8">
    <w:name w:val="Style8"/>
    <w:basedOn w:val="a"/>
    <w:pPr>
      <w:widowControl w:val="0"/>
      <w:autoSpaceDE w:val="0"/>
      <w:spacing w:line="283" w:lineRule="exact"/>
      <w:ind w:hanging="634"/>
    </w:pPr>
    <w:rPr>
      <w:sz w:val="24"/>
      <w:szCs w:val="24"/>
    </w:rPr>
  </w:style>
  <w:style w:type="paragraph" w:customStyle="1" w:styleId="Style10">
    <w:name w:val="Style10"/>
    <w:basedOn w:val="a"/>
    <w:pPr>
      <w:widowControl w:val="0"/>
      <w:autoSpaceDE w:val="0"/>
      <w:spacing w:line="322" w:lineRule="exact"/>
      <w:jc w:val="both"/>
    </w:pPr>
    <w:rPr>
      <w:sz w:val="24"/>
      <w:szCs w:val="24"/>
    </w:rPr>
  </w:style>
  <w:style w:type="paragraph" w:customStyle="1" w:styleId="Style12">
    <w:name w:val="Style12"/>
    <w:basedOn w:val="a"/>
    <w:pPr>
      <w:widowControl w:val="0"/>
      <w:autoSpaceDE w:val="0"/>
      <w:spacing w:line="269" w:lineRule="exact"/>
      <w:ind w:hanging="634"/>
      <w:jc w:val="both"/>
    </w:pPr>
    <w:rPr>
      <w:sz w:val="24"/>
      <w:szCs w:val="24"/>
    </w:rPr>
  </w:style>
  <w:style w:type="paragraph" w:customStyle="1" w:styleId="affffffff5">
    <w:name w:val="Штамп"/>
    <w:basedOn w:val="a"/>
    <w:pPr>
      <w:jc w:val="center"/>
    </w:pPr>
    <w:rPr>
      <w:rFonts w:ascii="ГОСТ тип А" w:hAnsi="ГОСТ тип А" w:cs="ГОСТ тип А"/>
      <w:i/>
      <w:iCs/>
      <w:sz w:val="18"/>
      <w:szCs w:val="18"/>
      <w:lang w:val="uk-UA"/>
    </w:rPr>
  </w:style>
  <w:style w:type="paragraph" w:customStyle="1" w:styleId="affffffff6">
    <w:name w:val="Оглавление"/>
    <w:basedOn w:val="a"/>
    <w:next w:val="a"/>
    <w:pPr>
      <w:spacing w:after="120"/>
      <w:jc w:val="center"/>
    </w:pPr>
    <w:rPr>
      <w:rFonts w:ascii="Arial" w:hAnsi="Arial" w:cs="Arial"/>
      <w:b/>
      <w:bCs/>
      <w:i/>
      <w:iCs/>
      <w:kern w:val="1"/>
      <w:sz w:val="32"/>
      <w:szCs w:val="32"/>
    </w:rPr>
  </w:style>
  <w:style w:type="paragraph" w:customStyle="1" w:styleId="style13345810070000000906msonormal">
    <w:name w:val="style_13345810070000000906msonormal"/>
    <w:basedOn w:val="a"/>
    <w:pPr>
      <w:spacing w:before="280" w:after="280"/>
    </w:pPr>
    <w:rPr>
      <w:sz w:val="24"/>
      <w:szCs w:val="24"/>
    </w:rPr>
  </w:style>
  <w:style w:type="paragraph" w:customStyle="1" w:styleId="default0">
    <w:name w:val="default"/>
    <w:basedOn w:val="a"/>
    <w:pPr>
      <w:spacing w:before="280" w:after="280"/>
    </w:pPr>
    <w:rPr>
      <w:sz w:val="24"/>
      <w:szCs w:val="24"/>
    </w:rPr>
  </w:style>
  <w:style w:type="paragraph" w:customStyle="1" w:styleId="My">
    <w:name w:val="My"/>
    <w:basedOn w:val="a"/>
    <w:pPr>
      <w:spacing w:line="360" w:lineRule="auto"/>
      <w:ind w:left="1134" w:right="707" w:firstLine="284"/>
      <w:jc w:val="both"/>
    </w:pPr>
  </w:style>
  <w:style w:type="paragraph" w:customStyle="1" w:styleId="calibri">
    <w:name w:val="calibri"/>
    <w:basedOn w:val="a"/>
    <w:rPr>
      <w:rFonts w:ascii="Arial" w:hAnsi="Arial" w:cs="Arial"/>
      <w:sz w:val="24"/>
      <w:szCs w:val="24"/>
    </w:rPr>
  </w:style>
  <w:style w:type="paragraph" w:customStyle="1" w:styleId="3ff0">
    <w:name w:val="Основной текст3"/>
    <w:basedOn w:val="a"/>
    <w:pPr>
      <w:widowControl w:val="0"/>
      <w:shd w:val="clear" w:color="auto" w:fill="FFFFFF"/>
      <w:spacing w:before="480" w:after="300" w:line="240" w:lineRule="atLeast"/>
      <w:ind w:hanging="460"/>
      <w:jc w:val="both"/>
    </w:pPr>
    <w:rPr>
      <w:sz w:val="21"/>
      <w:szCs w:val="21"/>
    </w:rPr>
  </w:style>
  <w:style w:type="paragraph" w:customStyle="1" w:styleId="2fff">
    <w:name w:val="Основной текст (2)"/>
    <w:basedOn w:val="a"/>
    <w:pPr>
      <w:widowControl w:val="0"/>
      <w:shd w:val="clear" w:color="auto" w:fill="FFFFFF"/>
      <w:spacing w:after="60" w:line="240" w:lineRule="atLeast"/>
    </w:pPr>
    <w:rPr>
      <w:b/>
      <w:bCs/>
      <w:sz w:val="27"/>
      <w:szCs w:val="27"/>
      <w:shd w:val="clear" w:color="auto" w:fill="FFFFFF"/>
      <w:lang w:val="x-none"/>
    </w:rPr>
  </w:style>
  <w:style w:type="paragraph" w:customStyle="1" w:styleId="affffffff7">
    <w:name w:val="Подпись к таблице"/>
    <w:basedOn w:val="a"/>
    <w:pPr>
      <w:shd w:val="clear" w:color="auto" w:fill="FFFFFF"/>
      <w:spacing w:line="240" w:lineRule="atLeast"/>
    </w:pPr>
    <w:rPr>
      <w:sz w:val="21"/>
      <w:szCs w:val="21"/>
      <w:lang w:val="x-none"/>
    </w:rPr>
  </w:style>
  <w:style w:type="paragraph" w:customStyle="1" w:styleId="3ff1">
    <w:name w:val="Основной текст (3)"/>
    <w:basedOn w:val="a"/>
    <w:pPr>
      <w:shd w:val="clear" w:color="auto" w:fill="FFFFFF"/>
      <w:spacing w:line="212" w:lineRule="exact"/>
    </w:pPr>
    <w:rPr>
      <w:sz w:val="18"/>
      <w:szCs w:val="18"/>
      <w:lang w:val="x-none"/>
    </w:rPr>
  </w:style>
  <w:style w:type="paragraph" w:customStyle="1" w:styleId="normaltext">
    <w:name w:val="normaltext"/>
    <w:basedOn w:val="a"/>
    <w:pPr>
      <w:spacing w:before="280" w:after="280" w:line="234" w:lineRule="atLeast"/>
    </w:pPr>
    <w:rPr>
      <w:rFonts w:ascii="Verdana" w:hAnsi="Verdana" w:cs="Verdana"/>
      <w:sz w:val="18"/>
      <w:szCs w:val="18"/>
    </w:rPr>
  </w:style>
  <w:style w:type="paragraph" w:customStyle="1" w:styleId="333">
    <w:name w:val="Основной текст 33"/>
    <w:basedOn w:val="a"/>
    <w:pPr>
      <w:widowControl w:val="0"/>
      <w:overflowPunct w:val="0"/>
      <w:autoSpaceDE w:val="0"/>
      <w:jc w:val="both"/>
      <w:textAlignment w:val="baseline"/>
    </w:pPr>
    <w:rPr>
      <w:rFonts w:ascii="Tahoma" w:hAnsi="Tahoma" w:cs="Tahoma"/>
      <w:color w:val="000000"/>
      <w:sz w:val="22"/>
      <w:szCs w:val="22"/>
    </w:rPr>
  </w:style>
  <w:style w:type="paragraph" w:customStyle="1" w:styleId="1KGK91">
    <w:name w:val="1KG=K91"/>
    <w:pPr>
      <w:suppressAutoHyphens/>
    </w:pPr>
    <w:rPr>
      <w:rFonts w:ascii="Arial" w:hAnsi="Arial" w:cs="Arial"/>
      <w:sz w:val="24"/>
      <w:szCs w:val="24"/>
      <w:lang w:val="en-AU" w:eastAsia="ar-SA"/>
    </w:rPr>
  </w:style>
  <w:style w:type="paragraph" w:customStyle="1" w:styleId="2fff0">
    <w:name w:val="Основной текст2"/>
    <w:basedOn w:val="a"/>
    <w:pPr>
      <w:spacing w:line="360" w:lineRule="auto"/>
      <w:jc w:val="both"/>
    </w:pPr>
    <w:rPr>
      <w:sz w:val="28"/>
      <w:szCs w:val="28"/>
    </w:rPr>
  </w:style>
  <w:style w:type="paragraph" w:customStyle="1" w:styleId="2fff1">
    <w:name w:val="Текст2"/>
    <w:basedOn w:val="a"/>
    <w:rPr>
      <w:rFonts w:ascii="Courier New" w:hAnsi="Courier New" w:cs="Courier New"/>
    </w:rPr>
  </w:style>
  <w:style w:type="paragraph" w:customStyle="1" w:styleId="21f2">
    <w:name w:val="Цитата 21"/>
    <w:basedOn w:val="a"/>
    <w:next w:val="a"/>
    <w:rPr>
      <w:rFonts w:ascii="Calibri" w:hAnsi="Calibri" w:cs="Calibri"/>
      <w:i/>
      <w:iCs/>
      <w:sz w:val="24"/>
      <w:szCs w:val="24"/>
      <w:lang w:val="en-US"/>
    </w:rPr>
  </w:style>
  <w:style w:type="paragraph" w:customStyle="1" w:styleId="1ffffb">
    <w:name w:val="Выделенная цитата1"/>
    <w:basedOn w:val="a"/>
    <w:next w:val="a"/>
    <w:pPr>
      <w:ind w:left="720" w:right="720"/>
    </w:pPr>
    <w:rPr>
      <w:rFonts w:ascii="Calibri" w:hAnsi="Calibri" w:cs="Calibri"/>
      <w:b/>
      <w:bCs/>
      <w:i/>
      <w:iCs/>
      <w:sz w:val="22"/>
      <w:szCs w:val="22"/>
      <w:lang w:val="en-US"/>
    </w:rPr>
  </w:style>
  <w:style w:type="paragraph" w:customStyle="1" w:styleId="textn">
    <w:name w:val="textn"/>
    <w:basedOn w:val="a"/>
    <w:pPr>
      <w:spacing w:before="280" w:after="280"/>
    </w:pPr>
    <w:rPr>
      <w:sz w:val="24"/>
      <w:szCs w:val="24"/>
    </w:rPr>
  </w:style>
  <w:style w:type="paragraph" w:customStyle="1" w:styleId="xl118">
    <w:name w:val="xl118"/>
    <w:basedOn w:val="a"/>
    <w:pPr>
      <w:spacing w:before="280" w:after="280"/>
      <w:textAlignment w:val="top"/>
    </w:pPr>
    <w:rPr>
      <w:rFonts w:ascii="Arial" w:hAnsi="Arial" w:cs="Arial"/>
      <w:sz w:val="24"/>
      <w:szCs w:val="24"/>
    </w:rPr>
  </w:style>
  <w:style w:type="paragraph" w:customStyle="1" w:styleId="xl119">
    <w:name w:val="xl119"/>
    <w:basedOn w:val="a"/>
    <w:pPr>
      <w:spacing w:before="280" w:after="280"/>
      <w:jc w:val="center"/>
      <w:textAlignment w:val="top"/>
    </w:pPr>
    <w:rPr>
      <w:rFonts w:ascii="Arial" w:hAnsi="Arial" w:cs="Arial"/>
      <w:b/>
      <w:bCs/>
      <w:sz w:val="24"/>
      <w:szCs w:val="24"/>
    </w:rPr>
  </w:style>
  <w:style w:type="paragraph" w:customStyle="1" w:styleId="xl120">
    <w:name w:val="xl120"/>
    <w:basedOn w:val="a"/>
    <w:pPr>
      <w:spacing w:before="280" w:after="280"/>
      <w:textAlignment w:val="top"/>
    </w:pPr>
    <w:rPr>
      <w:rFonts w:ascii="Arial" w:hAnsi="Arial" w:cs="Arial"/>
      <w:b/>
      <w:bCs/>
      <w:sz w:val="24"/>
      <w:szCs w:val="24"/>
    </w:rPr>
  </w:style>
  <w:style w:type="paragraph" w:customStyle="1" w:styleId="xl121">
    <w:name w:val="xl121"/>
    <w:basedOn w:val="a"/>
    <w:pPr>
      <w:spacing w:before="280" w:after="280"/>
      <w:textAlignment w:val="top"/>
    </w:pPr>
    <w:rPr>
      <w:rFonts w:ascii="Arial" w:hAnsi="Arial" w:cs="Arial"/>
      <w:b/>
      <w:bCs/>
      <w:sz w:val="24"/>
      <w:szCs w:val="24"/>
    </w:rPr>
  </w:style>
  <w:style w:type="paragraph" w:customStyle="1" w:styleId="xl122">
    <w:name w:val="xl122"/>
    <w:basedOn w:val="a"/>
    <w:pPr>
      <w:spacing w:before="280" w:after="280"/>
      <w:jc w:val="center"/>
      <w:textAlignment w:val="center"/>
    </w:pPr>
    <w:rPr>
      <w:rFonts w:ascii="Arial" w:hAnsi="Arial" w:cs="Arial"/>
      <w:b/>
      <w:bCs/>
      <w:sz w:val="24"/>
      <w:szCs w:val="24"/>
    </w:rPr>
  </w:style>
  <w:style w:type="paragraph" w:customStyle="1" w:styleId="xl123">
    <w:name w:val="xl123"/>
    <w:basedOn w:val="a"/>
    <w:pPr>
      <w:spacing w:before="280" w:after="280"/>
      <w:jc w:val="right"/>
      <w:textAlignment w:val="center"/>
    </w:pPr>
    <w:rPr>
      <w:rFonts w:ascii="Arial" w:hAnsi="Arial" w:cs="Arial"/>
      <w:b/>
      <w:bCs/>
      <w:sz w:val="24"/>
      <w:szCs w:val="24"/>
    </w:rPr>
  </w:style>
  <w:style w:type="paragraph" w:customStyle="1" w:styleId="xl124">
    <w:name w:val="xl124"/>
    <w:basedOn w:val="a"/>
    <w:pPr>
      <w:spacing w:before="280" w:after="280"/>
      <w:jc w:val="right"/>
      <w:textAlignment w:val="center"/>
    </w:pPr>
    <w:rPr>
      <w:rFonts w:ascii="Arial" w:hAnsi="Arial" w:cs="Arial"/>
      <w:b/>
      <w:bCs/>
      <w:sz w:val="24"/>
      <w:szCs w:val="24"/>
    </w:rPr>
  </w:style>
  <w:style w:type="paragraph" w:customStyle="1" w:styleId="xl125">
    <w:name w:val="xl125"/>
    <w:basedOn w:val="a"/>
    <w:pPr>
      <w:spacing w:before="280" w:after="280"/>
      <w:textAlignment w:val="top"/>
    </w:pPr>
    <w:rPr>
      <w:rFonts w:ascii="Arial" w:hAnsi="Arial" w:cs="Arial"/>
      <w:sz w:val="24"/>
      <w:szCs w:val="24"/>
    </w:rPr>
  </w:style>
  <w:style w:type="paragraph" w:customStyle="1" w:styleId="xl126">
    <w:name w:val="xl126"/>
    <w:basedOn w:val="a"/>
    <w:pPr>
      <w:spacing w:before="280" w:after="280"/>
      <w:jc w:val="center"/>
      <w:textAlignment w:val="center"/>
    </w:pPr>
    <w:rPr>
      <w:rFonts w:ascii="Arial" w:hAnsi="Arial" w:cs="Arial"/>
      <w:i/>
      <w:iCs/>
      <w:sz w:val="24"/>
      <w:szCs w:val="24"/>
    </w:rPr>
  </w:style>
  <w:style w:type="paragraph" w:customStyle="1" w:styleId="xl127">
    <w:name w:val="xl127"/>
    <w:basedOn w:val="a"/>
    <w:pPr>
      <w:spacing w:before="280" w:after="280"/>
      <w:jc w:val="right"/>
      <w:textAlignment w:val="center"/>
    </w:pPr>
    <w:rPr>
      <w:rFonts w:ascii="Arial" w:hAnsi="Arial" w:cs="Arial"/>
      <w:sz w:val="24"/>
      <w:szCs w:val="24"/>
    </w:rPr>
  </w:style>
  <w:style w:type="paragraph" w:customStyle="1" w:styleId="xl128">
    <w:name w:val="xl128"/>
    <w:basedOn w:val="a"/>
    <w:pPr>
      <w:spacing w:before="280" w:after="280"/>
      <w:jc w:val="right"/>
      <w:textAlignment w:val="center"/>
    </w:pPr>
    <w:rPr>
      <w:rFonts w:ascii="Arial" w:hAnsi="Arial" w:cs="Arial"/>
      <w:sz w:val="24"/>
      <w:szCs w:val="24"/>
    </w:rPr>
  </w:style>
  <w:style w:type="paragraph" w:customStyle="1" w:styleId="xl129">
    <w:name w:val="xl129"/>
    <w:basedOn w:val="a"/>
    <w:pPr>
      <w:spacing w:before="280" w:after="280"/>
      <w:jc w:val="right"/>
      <w:textAlignment w:val="center"/>
    </w:pPr>
    <w:rPr>
      <w:rFonts w:ascii="Arial" w:hAnsi="Arial" w:cs="Arial"/>
      <w:b/>
      <w:bCs/>
      <w:sz w:val="24"/>
      <w:szCs w:val="24"/>
    </w:rPr>
  </w:style>
  <w:style w:type="paragraph" w:customStyle="1" w:styleId="xl130">
    <w:name w:val="xl130"/>
    <w:basedOn w:val="a"/>
    <w:pPr>
      <w:spacing w:before="280" w:after="280"/>
      <w:jc w:val="right"/>
      <w:textAlignment w:val="center"/>
    </w:pPr>
    <w:rPr>
      <w:rFonts w:ascii="Arial" w:hAnsi="Arial" w:cs="Arial"/>
      <w:b/>
      <w:bCs/>
      <w:sz w:val="24"/>
      <w:szCs w:val="24"/>
    </w:rPr>
  </w:style>
  <w:style w:type="paragraph" w:customStyle="1" w:styleId="xl131">
    <w:name w:val="xl131"/>
    <w:basedOn w:val="a"/>
    <w:pPr>
      <w:spacing w:before="280" w:after="280"/>
      <w:textAlignment w:val="top"/>
    </w:pPr>
    <w:rPr>
      <w:rFonts w:ascii="Arial" w:hAnsi="Arial" w:cs="Arial"/>
      <w:b/>
      <w:bCs/>
      <w:sz w:val="24"/>
      <w:szCs w:val="24"/>
    </w:rPr>
  </w:style>
  <w:style w:type="paragraph" w:customStyle="1" w:styleId="xl132">
    <w:name w:val="xl132"/>
    <w:basedOn w:val="a"/>
    <w:pPr>
      <w:spacing w:before="280" w:after="280"/>
      <w:jc w:val="center"/>
      <w:textAlignment w:val="center"/>
    </w:pPr>
    <w:rPr>
      <w:rFonts w:ascii="Arial" w:hAnsi="Arial" w:cs="Arial"/>
      <w:b/>
      <w:bCs/>
      <w:sz w:val="24"/>
      <w:szCs w:val="24"/>
    </w:rPr>
  </w:style>
  <w:style w:type="paragraph" w:customStyle="1" w:styleId="xl133">
    <w:name w:val="xl133"/>
    <w:basedOn w:val="a"/>
    <w:pPr>
      <w:spacing w:before="280" w:after="280"/>
      <w:jc w:val="right"/>
      <w:textAlignment w:val="center"/>
    </w:pPr>
    <w:rPr>
      <w:rFonts w:ascii="Arial" w:hAnsi="Arial" w:cs="Arial"/>
      <w:sz w:val="24"/>
      <w:szCs w:val="24"/>
    </w:rPr>
  </w:style>
  <w:style w:type="paragraph" w:customStyle="1" w:styleId="xl134">
    <w:name w:val="xl134"/>
    <w:basedOn w:val="a"/>
    <w:pPr>
      <w:spacing w:before="280" w:after="280"/>
      <w:jc w:val="right"/>
      <w:textAlignment w:val="center"/>
    </w:pPr>
    <w:rPr>
      <w:rFonts w:ascii="Arial" w:hAnsi="Arial" w:cs="Arial"/>
      <w:sz w:val="24"/>
      <w:szCs w:val="24"/>
    </w:rPr>
  </w:style>
  <w:style w:type="paragraph" w:customStyle="1" w:styleId="xl135">
    <w:name w:val="xl135"/>
    <w:basedOn w:val="a"/>
    <w:pPr>
      <w:spacing w:before="280" w:after="280"/>
      <w:jc w:val="right"/>
      <w:textAlignment w:val="center"/>
    </w:pPr>
    <w:rPr>
      <w:rFonts w:ascii="Arial" w:hAnsi="Arial" w:cs="Arial"/>
      <w:b/>
      <w:bCs/>
      <w:sz w:val="24"/>
      <w:szCs w:val="24"/>
    </w:rPr>
  </w:style>
  <w:style w:type="paragraph" w:customStyle="1" w:styleId="xl136">
    <w:name w:val="xl136"/>
    <w:basedOn w:val="a"/>
    <w:pPr>
      <w:spacing w:before="280" w:after="280"/>
      <w:jc w:val="right"/>
      <w:textAlignment w:val="center"/>
    </w:pPr>
    <w:rPr>
      <w:rFonts w:ascii="Arial" w:hAnsi="Arial" w:cs="Arial"/>
      <w:b/>
      <w:bCs/>
      <w:sz w:val="24"/>
      <w:szCs w:val="24"/>
    </w:rPr>
  </w:style>
  <w:style w:type="paragraph" w:customStyle="1" w:styleId="xl137">
    <w:name w:val="xl137"/>
    <w:basedOn w:val="a"/>
    <w:pPr>
      <w:spacing w:before="280" w:after="280"/>
      <w:textAlignment w:val="top"/>
    </w:pPr>
    <w:rPr>
      <w:b/>
      <w:bCs/>
      <w:sz w:val="24"/>
      <w:szCs w:val="24"/>
    </w:rPr>
  </w:style>
  <w:style w:type="paragraph" w:customStyle="1" w:styleId="xl138">
    <w:name w:val="xl138"/>
    <w:basedOn w:val="a"/>
    <w:pPr>
      <w:spacing w:before="280" w:after="280"/>
      <w:jc w:val="center"/>
    </w:pPr>
    <w:rPr>
      <w:rFonts w:ascii="Arial" w:hAnsi="Arial" w:cs="Arial"/>
      <w:sz w:val="24"/>
      <w:szCs w:val="24"/>
    </w:rPr>
  </w:style>
  <w:style w:type="paragraph" w:customStyle="1" w:styleId="xl139">
    <w:name w:val="xl139"/>
    <w:basedOn w:val="a"/>
    <w:pPr>
      <w:spacing w:before="280" w:after="280"/>
    </w:pPr>
    <w:rPr>
      <w:rFonts w:ascii="Arial" w:hAnsi="Arial" w:cs="Arial"/>
      <w:b/>
      <w:bCs/>
      <w:sz w:val="24"/>
      <w:szCs w:val="24"/>
    </w:rPr>
  </w:style>
  <w:style w:type="paragraph" w:customStyle="1" w:styleId="xl140">
    <w:name w:val="xl140"/>
    <w:basedOn w:val="a"/>
    <w:pPr>
      <w:spacing w:before="280" w:after="280"/>
    </w:pPr>
    <w:rPr>
      <w:sz w:val="24"/>
      <w:szCs w:val="24"/>
    </w:rPr>
  </w:style>
  <w:style w:type="paragraph" w:customStyle="1" w:styleId="xl141">
    <w:name w:val="xl141"/>
    <w:basedOn w:val="a"/>
    <w:pPr>
      <w:spacing w:before="280" w:after="280"/>
    </w:pPr>
    <w:rPr>
      <w:sz w:val="24"/>
      <w:szCs w:val="24"/>
    </w:rPr>
  </w:style>
  <w:style w:type="paragraph" w:customStyle="1" w:styleId="xl142">
    <w:name w:val="xl142"/>
    <w:basedOn w:val="a"/>
    <w:pPr>
      <w:spacing w:before="280" w:after="280"/>
      <w:textAlignment w:val="top"/>
    </w:pPr>
    <w:rPr>
      <w:sz w:val="24"/>
      <w:szCs w:val="24"/>
    </w:rPr>
  </w:style>
  <w:style w:type="paragraph" w:customStyle="1" w:styleId="xl143">
    <w:name w:val="xl143"/>
    <w:basedOn w:val="a"/>
    <w:pPr>
      <w:spacing w:before="280" w:after="280"/>
      <w:textAlignment w:val="top"/>
    </w:pPr>
    <w:rPr>
      <w:b/>
      <w:bCs/>
      <w:sz w:val="24"/>
      <w:szCs w:val="24"/>
    </w:rPr>
  </w:style>
  <w:style w:type="paragraph" w:customStyle="1" w:styleId="xl144">
    <w:name w:val="xl144"/>
    <w:basedOn w:val="a"/>
    <w:pPr>
      <w:spacing w:before="280" w:after="280"/>
      <w:textAlignment w:val="top"/>
    </w:pPr>
    <w:rPr>
      <w:rFonts w:ascii="Arial" w:hAnsi="Arial" w:cs="Arial"/>
      <w:i/>
      <w:iCs/>
      <w:sz w:val="24"/>
      <w:szCs w:val="24"/>
    </w:rPr>
  </w:style>
  <w:style w:type="paragraph" w:customStyle="1" w:styleId="xl145">
    <w:name w:val="xl145"/>
    <w:basedOn w:val="a"/>
    <w:pPr>
      <w:spacing w:before="280" w:after="280"/>
      <w:textAlignment w:val="top"/>
    </w:pPr>
    <w:rPr>
      <w:i/>
      <w:iCs/>
      <w:sz w:val="24"/>
      <w:szCs w:val="24"/>
    </w:rPr>
  </w:style>
  <w:style w:type="paragraph" w:customStyle="1" w:styleId="xl146">
    <w:name w:val="xl146"/>
    <w:basedOn w:val="a"/>
    <w:pPr>
      <w:spacing w:before="280" w:after="280"/>
      <w:jc w:val="right"/>
    </w:pPr>
    <w:rPr>
      <w:rFonts w:ascii="Arial" w:hAnsi="Arial" w:cs="Arial"/>
      <w:sz w:val="24"/>
      <w:szCs w:val="24"/>
    </w:rPr>
  </w:style>
  <w:style w:type="paragraph" w:customStyle="1" w:styleId="xl147">
    <w:name w:val="xl147"/>
    <w:basedOn w:val="a"/>
    <w:pPr>
      <w:spacing w:before="280" w:after="280"/>
      <w:jc w:val="right"/>
    </w:pPr>
    <w:rPr>
      <w:rFonts w:ascii="Arial" w:hAnsi="Arial" w:cs="Arial"/>
      <w:sz w:val="24"/>
      <w:szCs w:val="24"/>
    </w:rPr>
  </w:style>
  <w:style w:type="paragraph" w:customStyle="1" w:styleId="xl148">
    <w:name w:val="xl148"/>
    <w:basedOn w:val="a"/>
    <w:pPr>
      <w:spacing w:before="280" w:after="280"/>
      <w:jc w:val="center"/>
      <w:textAlignment w:val="center"/>
    </w:pPr>
    <w:rPr>
      <w:rFonts w:ascii="Arial" w:hAnsi="Arial" w:cs="Arial"/>
      <w:sz w:val="24"/>
      <w:szCs w:val="24"/>
    </w:rPr>
  </w:style>
  <w:style w:type="paragraph" w:customStyle="1" w:styleId="xl149">
    <w:name w:val="xl149"/>
    <w:basedOn w:val="a"/>
    <w:pPr>
      <w:spacing w:before="280" w:after="280"/>
      <w:jc w:val="center"/>
      <w:textAlignment w:val="center"/>
    </w:pPr>
    <w:rPr>
      <w:rFonts w:ascii="Arial" w:hAnsi="Arial" w:cs="Arial"/>
      <w:sz w:val="24"/>
      <w:szCs w:val="24"/>
    </w:rPr>
  </w:style>
  <w:style w:type="paragraph" w:customStyle="1" w:styleId="xl150">
    <w:name w:val="xl150"/>
    <w:basedOn w:val="a"/>
    <w:pPr>
      <w:spacing w:before="280" w:after="280"/>
      <w:jc w:val="center"/>
      <w:textAlignment w:val="center"/>
    </w:pPr>
    <w:rPr>
      <w:rFonts w:ascii="Arial" w:hAnsi="Arial" w:cs="Arial"/>
      <w:sz w:val="24"/>
      <w:szCs w:val="24"/>
    </w:rPr>
  </w:style>
  <w:style w:type="paragraph" w:customStyle="1" w:styleId="xl151">
    <w:name w:val="xl151"/>
    <w:basedOn w:val="a"/>
    <w:pPr>
      <w:spacing w:before="280" w:after="280"/>
      <w:jc w:val="right"/>
    </w:pPr>
    <w:rPr>
      <w:rFonts w:ascii="Arial" w:hAnsi="Arial" w:cs="Arial"/>
      <w:sz w:val="24"/>
      <w:szCs w:val="24"/>
    </w:rPr>
  </w:style>
  <w:style w:type="paragraph" w:customStyle="1" w:styleId="xl152">
    <w:name w:val="xl152"/>
    <w:basedOn w:val="a"/>
    <w:pPr>
      <w:spacing w:before="280" w:after="280"/>
      <w:jc w:val="center"/>
      <w:textAlignment w:val="center"/>
    </w:pPr>
    <w:rPr>
      <w:rFonts w:ascii="Arial" w:hAnsi="Arial" w:cs="Arial"/>
      <w:sz w:val="24"/>
      <w:szCs w:val="24"/>
    </w:rPr>
  </w:style>
  <w:style w:type="paragraph" w:customStyle="1" w:styleId="xl153">
    <w:name w:val="xl153"/>
    <w:basedOn w:val="a"/>
    <w:pPr>
      <w:spacing w:before="280" w:after="280"/>
      <w:jc w:val="center"/>
      <w:textAlignment w:val="center"/>
    </w:pPr>
    <w:rPr>
      <w:rFonts w:ascii="Arial" w:hAnsi="Arial" w:cs="Arial"/>
      <w:sz w:val="24"/>
      <w:szCs w:val="24"/>
    </w:rPr>
  </w:style>
  <w:style w:type="paragraph" w:customStyle="1" w:styleId="xl154">
    <w:name w:val="xl154"/>
    <w:basedOn w:val="a"/>
    <w:pPr>
      <w:spacing w:before="280" w:after="280"/>
      <w:jc w:val="center"/>
    </w:pPr>
    <w:rPr>
      <w:rFonts w:ascii="Arial" w:hAnsi="Arial" w:cs="Arial"/>
      <w:b/>
      <w:bCs/>
      <w:sz w:val="24"/>
      <w:szCs w:val="24"/>
    </w:rPr>
  </w:style>
  <w:style w:type="paragraph" w:customStyle="1" w:styleId="xl155">
    <w:name w:val="xl155"/>
    <w:basedOn w:val="a"/>
    <w:pPr>
      <w:spacing w:before="280" w:after="280"/>
      <w:jc w:val="center"/>
    </w:pPr>
    <w:rPr>
      <w:rFonts w:ascii="Arial" w:hAnsi="Arial" w:cs="Arial"/>
      <w:i/>
      <w:iCs/>
      <w:sz w:val="24"/>
      <w:szCs w:val="24"/>
    </w:rPr>
  </w:style>
  <w:style w:type="paragraph" w:customStyle="1" w:styleId="xl156">
    <w:name w:val="xl156"/>
    <w:basedOn w:val="a"/>
    <w:pPr>
      <w:spacing w:before="280" w:after="280"/>
      <w:jc w:val="right"/>
      <w:textAlignment w:val="top"/>
    </w:pPr>
    <w:rPr>
      <w:rFonts w:ascii="Arial" w:hAnsi="Arial" w:cs="Arial"/>
      <w:sz w:val="24"/>
      <w:szCs w:val="24"/>
    </w:rPr>
  </w:style>
  <w:style w:type="paragraph" w:customStyle="1" w:styleId="xl157">
    <w:name w:val="xl157"/>
    <w:basedOn w:val="a"/>
    <w:pPr>
      <w:spacing w:before="280" w:after="280"/>
      <w:jc w:val="right"/>
      <w:textAlignment w:val="top"/>
    </w:pPr>
    <w:rPr>
      <w:rFonts w:ascii="Arial" w:hAnsi="Arial" w:cs="Arial"/>
      <w:sz w:val="24"/>
      <w:szCs w:val="24"/>
    </w:rPr>
  </w:style>
  <w:style w:type="paragraph" w:customStyle="1" w:styleId="xl158">
    <w:name w:val="xl158"/>
    <w:basedOn w:val="a"/>
    <w:pPr>
      <w:spacing w:before="280" w:after="280"/>
      <w:jc w:val="right"/>
      <w:textAlignment w:val="top"/>
    </w:pPr>
    <w:rPr>
      <w:rFonts w:ascii="Arial" w:hAnsi="Arial" w:cs="Arial"/>
      <w:sz w:val="24"/>
      <w:szCs w:val="24"/>
    </w:rPr>
  </w:style>
  <w:style w:type="paragraph" w:customStyle="1" w:styleId="xl159">
    <w:name w:val="xl159"/>
    <w:basedOn w:val="a"/>
    <w:pPr>
      <w:spacing w:before="280" w:after="280"/>
      <w:jc w:val="right"/>
      <w:textAlignment w:val="top"/>
    </w:pPr>
    <w:rPr>
      <w:rFonts w:ascii="Arial" w:hAnsi="Arial" w:cs="Arial"/>
      <w:sz w:val="24"/>
      <w:szCs w:val="24"/>
    </w:rPr>
  </w:style>
  <w:style w:type="paragraph" w:customStyle="1" w:styleId="xl445">
    <w:name w:val="xl445"/>
    <w:basedOn w:val="a"/>
    <w:pPr>
      <w:spacing w:before="280" w:after="280"/>
    </w:pPr>
    <w:rPr>
      <w:rFonts w:ascii="Arial" w:hAnsi="Arial" w:cs="Arial"/>
      <w:sz w:val="24"/>
      <w:szCs w:val="24"/>
    </w:rPr>
  </w:style>
  <w:style w:type="paragraph" w:customStyle="1" w:styleId="xl446">
    <w:name w:val="xl446"/>
    <w:basedOn w:val="a"/>
    <w:pPr>
      <w:spacing w:before="280" w:after="280"/>
      <w:textAlignment w:val="top"/>
    </w:pPr>
    <w:rPr>
      <w:rFonts w:ascii="Arial" w:hAnsi="Arial" w:cs="Arial"/>
      <w:sz w:val="24"/>
      <w:szCs w:val="24"/>
    </w:rPr>
  </w:style>
  <w:style w:type="paragraph" w:customStyle="1" w:styleId="xl447">
    <w:name w:val="xl447"/>
    <w:basedOn w:val="a"/>
    <w:pPr>
      <w:spacing w:before="280" w:after="280"/>
      <w:jc w:val="center"/>
      <w:textAlignment w:val="top"/>
    </w:pPr>
    <w:rPr>
      <w:rFonts w:ascii="Arial" w:hAnsi="Arial" w:cs="Arial"/>
      <w:sz w:val="24"/>
      <w:szCs w:val="24"/>
    </w:rPr>
  </w:style>
  <w:style w:type="paragraph" w:customStyle="1" w:styleId="xl448">
    <w:name w:val="xl448"/>
    <w:basedOn w:val="a"/>
    <w:pPr>
      <w:spacing w:before="280" w:after="280"/>
      <w:jc w:val="center"/>
      <w:textAlignment w:val="top"/>
    </w:pPr>
    <w:rPr>
      <w:rFonts w:ascii="Arial" w:hAnsi="Arial" w:cs="Arial"/>
      <w:sz w:val="24"/>
      <w:szCs w:val="24"/>
    </w:rPr>
  </w:style>
  <w:style w:type="paragraph" w:customStyle="1" w:styleId="xl449">
    <w:name w:val="xl449"/>
    <w:basedOn w:val="a"/>
    <w:pPr>
      <w:spacing w:before="280" w:after="280"/>
      <w:jc w:val="center"/>
      <w:textAlignment w:val="center"/>
    </w:pPr>
    <w:rPr>
      <w:rFonts w:ascii="Arial" w:hAnsi="Arial" w:cs="Arial"/>
      <w:sz w:val="24"/>
      <w:szCs w:val="24"/>
    </w:rPr>
  </w:style>
  <w:style w:type="paragraph" w:customStyle="1" w:styleId="xl450">
    <w:name w:val="xl450"/>
    <w:basedOn w:val="a"/>
    <w:pPr>
      <w:spacing w:before="280" w:after="280"/>
      <w:jc w:val="center"/>
      <w:textAlignment w:val="center"/>
    </w:pPr>
    <w:rPr>
      <w:rFonts w:ascii="Arial" w:hAnsi="Arial" w:cs="Arial"/>
      <w:sz w:val="24"/>
      <w:szCs w:val="24"/>
    </w:rPr>
  </w:style>
  <w:style w:type="paragraph" w:customStyle="1" w:styleId="xl451">
    <w:name w:val="xl451"/>
    <w:basedOn w:val="a"/>
    <w:pPr>
      <w:spacing w:before="280" w:after="280"/>
      <w:jc w:val="center"/>
      <w:textAlignment w:val="center"/>
    </w:pPr>
    <w:rPr>
      <w:rFonts w:ascii="Arial" w:hAnsi="Arial" w:cs="Arial"/>
      <w:sz w:val="24"/>
      <w:szCs w:val="24"/>
    </w:rPr>
  </w:style>
  <w:style w:type="paragraph" w:customStyle="1" w:styleId="xl452">
    <w:name w:val="xl452"/>
    <w:basedOn w:val="a"/>
    <w:pPr>
      <w:spacing w:before="280" w:after="280"/>
      <w:jc w:val="center"/>
      <w:textAlignment w:val="center"/>
    </w:pPr>
    <w:rPr>
      <w:rFonts w:ascii="Arial" w:hAnsi="Arial" w:cs="Arial"/>
      <w:sz w:val="24"/>
      <w:szCs w:val="24"/>
    </w:rPr>
  </w:style>
  <w:style w:type="paragraph" w:customStyle="1" w:styleId="xl453">
    <w:name w:val="xl453"/>
    <w:basedOn w:val="a"/>
    <w:pPr>
      <w:spacing w:before="280" w:after="280"/>
      <w:jc w:val="center"/>
      <w:textAlignment w:val="center"/>
    </w:pPr>
    <w:rPr>
      <w:rFonts w:ascii="Arial" w:hAnsi="Arial" w:cs="Arial"/>
      <w:sz w:val="24"/>
      <w:szCs w:val="24"/>
    </w:rPr>
  </w:style>
  <w:style w:type="paragraph" w:customStyle="1" w:styleId="xl454">
    <w:name w:val="xl454"/>
    <w:basedOn w:val="a"/>
    <w:pPr>
      <w:spacing w:before="280" w:after="280"/>
      <w:jc w:val="center"/>
      <w:textAlignment w:val="top"/>
    </w:pPr>
    <w:rPr>
      <w:rFonts w:ascii="Arial" w:hAnsi="Arial" w:cs="Arial"/>
      <w:sz w:val="24"/>
      <w:szCs w:val="24"/>
    </w:rPr>
  </w:style>
  <w:style w:type="paragraph" w:customStyle="1" w:styleId="xl455">
    <w:name w:val="xl455"/>
    <w:basedOn w:val="a"/>
    <w:pPr>
      <w:spacing w:before="280" w:after="280"/>
      <w:textAlignment w:val="top"/>
    </w:pPr>
    <w:rPr>
      <w:rFonts w:ascii="Arial" w:hAnsi="Arial" w:cs="Arial"/>
      <w:sz w:val="24"/>
      <w:szCs w:val="24"/>
    </w:rPr>
  </w:style>
  <w:style w:type="paragraph" w:customStyle="1" w:styleId="xl456">
    <w:name w:val="xl456"/>
    <w:basedOn w:val="a"/>
    <w:pPr>
      <w:spacing w:before="280" w:after="280"/>
      <w:jc w:val="center"/>
      <w:textAlignment w:val="top"/>
    </w:pPr>
    <w:rPr>
      <w:rFonts w:ascii="Arial" w:hAnsi="Arial" w:cs="Arial"/>
      <w:sz w:val="24"/>
      <w:szCs w:val="24"/>
    </w:rPr>
  </w:style>
  <w:style w:type="paragraph" w:customStyle="1" w:styleId="xl457">
    <w:name w:val="xl457"/>
    <w:basedOn w:val="a"/>
    <w:pPr>
      <w:spacing w:before="280" w:after="280"/>
      <w:jc w:val="center"/>
      <w:textAlignment w:val="top"/>
    </w:pPr>
    <w:rPr>
      <w:rFonts w:ascii="Arial" w:hAnsi="Arial" w:cs="Arial"/>
      <w:sz w:val="24"/>
      <w:szCs w:val="24"/>
    </w:rPr>
  </w:style>
  <w:style w:type="paragraph" w:customStyle="1" w:styleId="xl458">
    <w:name w:val="xl458"/>
    <w:basedOn w:val="a"/>
    <w:pPr>
      <w:spacing w:before="280" w:after="280"/>
      <w:jc w:val="right"/>
      <w:textAlignment w:val="top"/>
    </w:pPr>
    <w:rPr>
      <w:rFonts w:ascii="Arial" w:hAnsi="Arial" w:cs="Arial"/>
      <w:sz w:val="24"/>
      <w:szCs w:val="24"/>
    </w:rPr>
  </w:style>
  <w:style w:type="paragraph" w:customStyle="1" w:styleId="xl459">
    <w:name w:val="xl459"/>
    <w:basedOn w:val="a"/>
    <w:pPr>
      <w:spacing w:before="280" w:after="280"/>
      <w:jc w:val="center"/>
      <w:textAlignment w:val="top"/>
    </w:pPr>
    <w:rPr>
      <w:rFonts w:ascii="Arial" w:hAnsi="Arial" w:cs="Arial"/>
      <w:color w:val="FF0000"/>
      <w:sz w:val="24"/>
      <w:szCs w:val="24"/>
    </w:rPr>
  </w:style>
  <w:style w:type="paragraph" w:customStyle="1" w:styleId="xl460">
    <w:name w:val="xl460"/>
    <w:basedOn w:val="a"/>
    <w:pPr>
      <w:spacing w:before="280" w:after="280"/>
      <w:textAlignment w:val="top"/>
    </w:pPr>
    <w:rPr>
      <w:rFonts w:ascii="Arial" w:hAnsi="Arial" w:cs="Arial"/>
      <w:color w:val="FF0000"/>
      <w:sz w:val="24"/>
      <w:szCs w:val="24"/>
    </w:rPr>
  </w:style>
  <w:style w:type="paragraph" w:customStyle="1" w:styleId="xl461">
    <w:name w:val="xl461"/>
    <w:basedOn w:val="a"/>
    <w:pPr>
      <w:spacing w:before="280" w:after="280"/>
      <w:jc w:val="center"/>
      <w:textAlignment w:val="top"/>
    </w:pPr>
    <w:rPr>
      <w:rFonts w:ascii="Arial" w:hAnsi="Arial" w:cs="Arial"/>
      <w:color w:val="FF0000"/>
      <w:sz w:val="24"/>
      <w:szCs w:val="24"/>
    </w:rPr>
  </w:style>
  <w:style w:type="paragraph" w:customStyle="1" w:styleId="xl462">
    <w:name w:val="xl462"/>
    <w:basedOn w:val="a"/>
    <w:pPr>
      <w:spacing w:before="280" w:after="280"/>
      <w:jc w:val="center"/>
      <w:textAlignment w:val="top"/>
    </w:pPr>
    <w:rPr>
      <w:rFonts w:ascii="Arial" w:hAnsi="Arial" w:cs="Arial"/>
      <w:color w:val="FF0000"/>
      <w:sz w:val="24"/>
      <w:szCs w:val="24"/>
    </w:rPr>
  </w:style>
  <w:style w:type="paragraph" w:customStyle="1" w:styleId="xl463">
    <w:name w:val="xl463"/>
    <w:basedOn w:val="a"/>
    <w:pPr>
      <w:spacing w:before="280" w:after="280"/>
    </w:pPr>
    <w:rPr>
      <w:rFonts w:ascii="Arial" w:hAnsi="Arial" w:cs="Arial"/>
      <w:color w:val="FF0000"/>
      <w:sz w:val="24"/>
      <w:szCs w:val="24"/>
    </w:rPr>
  </w:style>
  <w:style w:type="paragraph" w:customStyle="1" w:styleId="xl464">
    <w:name w:val="xl464"/>
    <w:basedOn w:val="a"/>
    <w:pPr>
      <w:spacing w:before="280" w:after="280"/>
      <w:jc w:val="right"/>
      <w:textAlignment w:val="top"/>
    </w:pPr>
    <w:rPr>
      <w:rFonts w:ascii="Arial" w:hAnsi="Arial" w:cs="Arial"/>
      <w:sz w:val="24"/>
      <w:szCs w:val="24"/>
    </w:rPr>
  </w:style>
  <w:style w:type="paragraph" w:customStyle="1" w:styleId="xl465">
    <w:name w:val="xl465"/>
    <w:basedOn w:val="a"/>
    <w:pPr>
      <w:spacing w:before="280" w:after="280"/>
      <w:jc w:val="center"/>
      <w:textAlignment w:val="top"/>
    </w:pPr>
    <w:rPr>
      <w:rFonts w:ascii="Arial" w:hAnsi="Arial" w:cs="Arial"/>
      <w:sz w:val="24"/>
      <w:szCs w:val="24"/>
    </w:rPr>
  </w:style>
  <w:style w:type="paragraph" w:customStyle="1" w:styleId="xl466">
    <w:name w:val="xl466"/>
    <w:basedOn w:val="a"/>
    <w:pPr>
      <w:spacing w:before="280" w:after="280"/>
      <w:jc w:val="center"/>
      <w:textAlignment w:val="top"/>
    </w:pPr>
    <w:rPr>
      <w:rFonts w:ascii="Arial" w:hAnsi="Arial" w:cs="Arial"/>
      <w:sz w:val="24"/>
      <w:szCs w:val="24"/>
    </w:rPr>
  </w:style>
  <w:style w:type="paragraph" w:customStyle="1" w:styleId="xl467">
    <w:name w:val="xl467"/>
    <w:basedOn w:val="a"/>
    <w:pPr>
      <w:spacing w:before="280" w:after="280"/>
      <w:jc w:val="center"/>
      <w:textAlignment w:val="top"/>
    </w:pPr>
    <w:rPr>
      <w:rFonts w:ascii="Arial" w:hAnsi="Arial" w:cs="Arial"/>
      <w:sz w:val="24"/>
      <w:szCs w:val="24"/>
    </w:rPr>
  </w:style>
  <w:style w:type="paragraph" w:customStyle="1" w:styleId="xl468">
    <w:name w:val="xl468"/>
    <w:basedOn w:val="a"/>
    <w:pPr>
      <w:spacing w:before="280" w:after="280"/>
      <w:jc w:val="center"/>
      <w:textAlignment w:val="top"/>
    </w:pPr>
    <w:rPr>
      <w:rFonts w:ascii="Arial" w:hAnsi="Arial" w:cs="Arial"/>
      <w:b/>
      <w:bCs/>
      <w:sz w:val="22"/>
      <w:szCs w:val="22"/>
    </w:rPr>
  </w:style>
  <w:style w:type="paragraph" w:customStyle="1" w:styleId="xl469">
    <w:name w:val="xl469"/>
    <w:basedOn w:val="a"/>
    <w:pPr>
      <w:spacing w:before="280" w:after="280"/>
      <w:jc w:val="center"/>
      <w:textAlignment w:val="top"/>
    </w:pPr>
    <w:rPr>
      <w:sz w:val="24"/>
      <w:szCs w:val="24"/>
    </w:rPr>
  </w:style>
  <w:style w:type="paragraph" w:customStyle="1" w:styleId="xl470">
    <w:name w:val="xl470"/>
    <w:basedOn w:val="a"/>
    <w:pPr>
      <w:spacing w:before="280" w:after="280"/>
      <w:textAlignment w:val="top"/>
    </w:pPr>
    <w:rPr>
      <w:rFonts w:ascii="Arial" w:hAnsi="Arial" w:cs="Arial"/>
      <w:b/>
      <w:bCs/>
      <w:sz w:val="22"/>
      <w:szCs w:val="22"/>
    </w:rPr>
  </w:style>
  <w:style w:type="paragraph" w:customStyle="1" w:styleId="xl471">
    <w:name w:val="xl471"/>
    <w:basedOn w:val="a"/>
    <w:pPr>
      <w:spacing w:before="280" w:after="280"/>
      <w:textAlignment w:val="top"/>
    </w:pPr>
    <w:rPr>
      <w:sz w:val="24"/>
      <w:szCs w:val="24"/>
    </w:rPr>
  </w:style>
  <w:style w:type="paragraph" w:customStyle="1" w:styleId="xl472">
    <w:name w:val="xl472"/>
    <w:basedOn w:val="a"/>
    <w:pPr>
      <w:spacing w:before="280" w:after="280"/>
      <w:jc w:val="center"/>
      <w:textAlignment w:val="top"/>
    </w:pPr>
    <w:rPr>
      <w:rFonts w:ascii="Arial" w:hAnsi="Arial" w:cs="Arial"/>
      <w:sz w:val="24"/>
      <w:szCs w:val="24"/>
    </w:rPr>
  </w:style>
  <w:style w:type="paragraph" w:customStyle="1" w:styleId="xl473">
    <w:name w:val="xl473"/>
    <w:basedOn w:val="a"/>
    <w:pPr>
      <w:spacing w:before="280" w:after="280"/>
      <w:jc w:val="center"/>
      <w:textAlignment w:val="top"/>
    </w:pPr>
    <w:rPr>
      <w:rFonts w:ascii="Arial" w:hAnsi="Arial" w:cs="Arial"/>
      <w:sz w:val="24"/>
      <w:szCs w:val="24"/>
    </w:rPr>
  </w:style>
  <w:style w:type="paragraph" w:customStyle="1" w:styleId="xl474">
    <w:name w:val="xl474"/>
    <w:basedOn w:val="a"/>
    <w:pPr>
      <w:spacing w:before="280" w:after="280"/>
      <w:jc w:val="center"/>
    </w:pPr>
    <w:rPr>
      <w:sz w:val="24"/>
      <w:szCs w:val="24"/>
    </w:rPr>
  </w:style>
  <w:style w:type="paragraph" w:customStyle="1" w:styleId="xl475">
    <w:name w:val="xl475"/>
    <w:basedOn w:val="a"/>
    <w:pPr>
      <w:spacing w:before="280" w:after="280"/>
      <w:jc w:val="center"/>
    </w:pPr>
    <w:rPr>
      <w:sz w:val="24"/>
      <w:szCs w:val="24"/>
    </w:rPr>
  </w:style>
  <w:style w:type="paragraph" w:customStyle="1" w:styleId="xl476">
    <w:name w:val="xl476"/>
    <w:basedOn w:val="a"/>
    <w:pPr>
      <w:spacing w:before="280" w:after="280"/>
      <w:textAlignment w:val="top"/>
    </w:pPr>
    <w:rPr>
      <w:rFonts w:ascii="Arial" w:hAnsi="Arial" w:cs="Arial"/>
      <w:sz w:val="24"/>
      <w:szCs w:val="24"/>
    </w:rPr>
  </w:style>
  <w:style w:type="paragraph" w:customStyle="1" w:styleId="xl477">
    <w:name w:val="xl477"/>
    <w:basedOn w:val="a"/>
    <w:pPr>
      <w:spacing w:before="280" w:after="280"/>
      <w:textAlignment w:val="top"/>
    </w:pPr>
    <w:rPr>
      <w:rFonts w:ascii="Arial" w:hAnsi="Arial" w:cs="Arial"/>
      <w:sz w:val="24"/>
      <w:szCs w:val="24"/>
    </w:rPr>
  </w:style>
  <w:style w:type="paragraph" w:customStyle="1" w:styleId="xl478">
    <w:name w:val="xl478"/>
    <w:basedOn w:val="a"/>
    <w:pPr>
      <w:spacing w:before="280" w:after="280"/>
      <w:jc w:val="center"/>
      <w:textAlignment w:val="top"/>
    </w:pPr>
    <w:rPr>
      <w:rFonts w:ascii="Arial" w:hAnsi="Arial" w:cs="Arial"/>
      <w:b/>
      <w:bCs/>
      <w:sz w:val="22"/>
      <w:szCs w:val="22"/>
    </w:rPr>
  </w:style>
  <w:style w:type="paragraph" w:customStyle="1" w:styleId="xl479">
    <w:name w:val="xl479"/>
    <w:basedOn w:val="a"/>
    <w:pPr>
      <w:spacing w:before="280" w:after="280"/>
      <w:jc w:val="center"/>
      <w:textAlignment w:val="top"/>
    </w:pPr>
    <w:rPr>
      <w:sz w:val="24"/>
      <w:szCs w:val="24"/>
    </w:rPr>
  </w:style>
  <w:style w:type="paragraph" w:customStyle="1" w:styleId="tehnormatitle">
    <w:name w:val="tehnormatitle"/>
    <w:basedOn w:val="a"/>
    <w:pPr>
      <w:spacing w:before="280" w:after="280"/>
    </w:pPr>
    <w:rPr>
      <w:sz w:val="24"/>
      <w:szCs w:val="24"/>
    </w:rPr>
  </w:style>
  <w:style w:type="paragraph" w:customStyle="1" w:styleId="4a">
    <w:name w:val="Абзац списка4"/>
    <w:basedOn w:val="a"/>
    <w:pPr>
      <w:spacing w:after="200" w:line="276" w:lineRule="auto"/>
      <w:ind w:left="720"/>
    </w:pPr>
    <w:rPr>
      <w:rFonts w:ascii="Calibri" w:hAnsi="Calibri" w:cs="Calibri"/>
      <w:sz w:val="22"/>
      <w:szCs w:val="22"/>
    </w:rPr>
  </w:style>
  <w:style w:type="paragraph" w:customStyle="1" w:styleId="56">
    <w:name w:val="Абзац списка5"/>
    <w:basedOn w:val="a"/>
    <w:pPr>
      <w:spacing w:after="200" w:line="276" w:lineRule="auto"/>
      <w:ind w:left="720"/>
    </w:pPr>
    <w:rPr>
      <w:rFonts w:ascii="Calibri" w:hAnsi="Calibri" w:cs="Calibri"/>
      <w:sz w:val="22"/>
      <w:szCs w:val="22"/>
    </w:rPr>
  </w:style>
  <w:style w:type="paragraph" w:customStyle="1" w:styleId="affffffff8">
    <w:name w:val="Îñíîâí"/>
    <w:basedOn w:val="a"/>
    <w:pPr>
      <w:widowControl w:val="0"/>
      <w:jc w:val="both"/>
    </w:pPr>
    <w:rPr>
      <w:rFonts w:eastAsia="Calibri"/>
      <w:sz w:val="22"/>
      <w:szCs w:val="22"/>
    </w:rPr>
  </w:style>
  <w:style w:type="paragraph" w:customStyle="1" w:styleId="affffffff9">
    <w:name w:val="Содержимое врезки"/>
    <w:basedOn w:val="affd"/>
  </w:style>
  <w:style w:type="paragraph" w:customStyle="1" w:styleId="s1">
    <w:name w:val="s_1"/>
    <w:basedOn w:val="a"/>
    <w:pPr>
      <w:ind w:firstLine="720"/>
      <w:jc w:val="both"/>
    </w:pPr>
    <w:rPr>
      <w:rFonts w:ascii="Arial" w:hAnsi="Arial" w:cs="Arial"/>
      <w:sz w:val="26"/>
      <w:szCs w:val="26"/>
    </w:rPr>
  </w:style>
  <w:style w:type="table" w:styleId="affffffffa">
    <w:name w:val="Table Grid"/>
    <w:basedOn w:val="a1"/>
    <w:uiPriority w:val="39"/>
    <w:rsid w:val="00E20A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776634">
      <w:bodyDiv w:val="1"/>
      <w:marLeft w:val="0"/>
      <w:marRight w:val="0"/>
      <w:marTop w:val="0"/>
      <w:marBottom w:val="0"/>
      <w:divBdr>
        <w:top w:val="none" w:sz="0" w:space="0" w:color="auto"/>
        <w:left w:val="none" w:sz="0" w:space="0" w:color="auto"/>
        <w:bottom w:val="none" w:sz="0" w:space="0" w:color="auto"/>
        <w:right w:val="none" w:sz="0" w:space="0" w:color="auto"/>
      </w:divBdr>
      <w:divsChild>
        <w:div w:id="1608737926">
          <w:marLeft w:val="0"/>
          <w:marRight w:val="0"/>
          <w:marTop w:val="0"/>
          <w:marBottom w:val="0"/>
          <w:divBdr>
            <w:top w:val="none" w:sz="0" w:space="0" w:color="auto"/>
            <w:left w:val="none" w:sz="0" w:space="0" w:color="auto"/>
            <w:bottom w:val="none" w:sz="0" w:space="0" w:color="auto"/>
            <w:right w:val="none" w:sz="0" w:space="0" w:color="auto"/>
          </w:divBdr>
        </w:div>
      </w:divsChild>
    </w:div>
    <w:div w:id="840662404">
      <w:bodyDiv w:val="1"/>
      <w:marLeft w:val="0"/>
      <w:marRight w:val="0"/>
      <w:marTop w:val="0"/>
      <w:marBottom w:val="0"/>
      <w:divBdr>
        <w:top w:val="none" w:sz="0" w:space="0" w:color="auto"/>
        <w:left w:val="none" w:sz="0" w:space="0" w:color="auto"/>
        <w:bottom w:val="none" w:sz="0" w:space="0" w:color="auto"/>
        <w:right w:val="none" w:sz="0" w:space="0" w:color="auto"/>
      </w:divBdr>
    </w:div>
    <w:div w:id="926424663">
      <w:bodyDiv w:val="1"/>
      <w:marLeft w:val="0"/>
      <w:marRight w:val="0"/>
      <w:marTop w:val="0"/>
      <w:marBottom w:val="0"/>
      <w:divBdr>
        <w:top w:val="none" w:sz="0" w:space="0" w:color="auto"/>
        <w:left w:val="none" w:sz="0" w:space="0" w:color="auto"/>
        <w:bottom w:val="none" w:sz="0" w:space="0" w:color="auto"/>
        <w:right w:val="none" w:sz="0" w:space="0" w:color="auto"/>
      </w:divBdr>
    </w:div>
    <w:div w:id="995499421">
      <w:bodyDiv w:val="1"/>
      <w:marLeft w:val="0"/>
      <w:marRight w:val="0"/>
      <w:marTop w:val="0"/>
      <w:marBottom w:val="0"/>
      <w:divBdr>
        <w:top w:val="none" w:sz="0" w:space="0" w:color="auto"/>
        <w:left w:val="none" w:sz="0" w:space="0" w:color="auto"/>
        <w:bottom w:val="none" w:sz="0" w:space="0" w:color="auto"/>
        <w:right w:val="none" w:sz="0" w:space="0" w:color="auto"/>
      </w:divBdr>
    </w:div>
    <w:div w:id="165459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c-urist@mail.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3E1C2-0C36-47E7-A4DC-FF0412244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5681</Words>
  <Characters>32382</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37988</CharactersWithSpaces>
  <SharedDoc>false</SharedDoc>
  <HLinks>
    <vt:vector size="30" baseType="variant">
      <vt:variant>
        <vt:i4>262251</vt:i4>
      </vt:variant>
      <vt:variant>
        <vt:i4>15</vt:i4>
      </vt:variant>
      <vt:variant>
        <vt:i4>0</vt:i4>
      </vt:variant>
      <vt:variant>
        <vt:i4>5</vt:i4>
      </vt:variant>
      <vt:variant>
        <vt:lpwstr>mailto:uc-urist@mail.ru</vt:lpwstr>
      </vt:variant>
      <vt:variant>
        <vt:lpwstr/>
      </vt:variant>
      <vt:variant>
        <vt:i4>7143528</vt:i4>
      </vt:variant>
      <vt:variant>
        <vt:i4>12</vt:i4>
      </vt:variant>
      <vt:variant>
        <vt:i4>0</vt:i4>
      </vt:variant>
      <vt:variant>
        <vt:i4>5</vt:i4>
      </vt:variant>
      <vt:variant>
        <vt:lpwstr>https://internet.garant.ru/</vt:lpwstr>
      </vt:variant>
      <vt:variant>
        <vt:lpwstr>/document/71757358/entry/1000</vt:lpwstr>
      </vt:variant>
      <vt:variant>
        <vt:i4>7209059</vt:i4>
      </vt:variant>
      <vt:variant>
        <vt:i4>9</vt:i4>
      </vt:variant>
      <vt:variant>
        <vt:i4>0</vt:i4>
      </vt:variant>
      <vt:variant>
        <vt:i4>5</vt:i4>
      </vt:variant>
      <vt:variant>
        <vt:lpwstr>https://internet.garant.ru/</vt:lpwstr>
      </vt:variant>
      <vt:variant>
        <vt:lpwstr>/document/10180094/entry/100</vt:lpwstr>
      </vt:variant>
      <vt:variant>
        <vt:i4>7143528</vt:i4>
      </vt:variant>
      <vt:variant>
        <vt:i4>6</vt:i4>
      </vt:variant>
      <vt:variant>
        <vt:i4>0</vt:i4>
      </vt:variant>
      <vt:variant>
        <vt:i4>5</vt:i4>
      </vt:variant>
      <vt:variant>
        <vt:lpwstr>https://internet.garant.ru/</vt:lpwstr>
      </vt:variant>
      <vt:variant>
        <vt:lpwstr>/document/71757358/entry/1000</vt:lpwstr>
      </vt:variant>
      <vt:variant>
        <vt:i4>7209059</vt:i4>
      </vt:variant>
      <vt:variant>
        <vt:i4>3</vt:i4>
      </vt:variant>
      <vt:variant>
        <vt:i4>0</vt:i4>
      </vt:variant>
      <vt:variant>
        <vt:i4>5</vt:i4>
      </vt:variant>
      <vt:variant>
        <vt:lpwstr>https://internet.garant.ru/</vt:lpwstr>
      </vt:variant>
      <vt:variant>
        <vt:lpwstr>/document/10180094/entry/100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XXX</dc:creator>
  <cp:lastModifiedBy>Исянгулова</cp:lastModifiedBy>
  <cp:revision>2</cp:revision>
  <cp:lastPrinted>2024-06-11T11:33:00Z</cp:lastPrinted>
  <dcterms:created xsi:type="dcterms:W3CDTF">2026-05-20T07:49:00Z</dcterms:created>
  <dcterms:modified xsi:type="dcterms:W3CDTF">2026-05-20T07:49:00Z</dcterms:modified>
</cp:coreProperties>
</file>