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5C83" w:rsidRPr="00D711EE" w:rsidRDefault="00EF5C83" w:rsidP="00016C29">
      <w:pPr>
        <w:tabs>
          <w:tab w:val="left" w:pos="2550"/>
        </w:tabs>
        <w:suppressAutoHyphens w:val="0"/>
        <w:ind w:left="-426"/>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sidRPr="00D711EE">
        <w:rPr>
          <w:lang w:eastAsia="ru-RU"/>
        </w:rPr>
        <w:t xml:space="preserve">Приложение № </w:t>
      </w:r>
      <w:r>
        <w:rPr>
          <w:lang w:eastAsia="ru-RU"/>
        </w:rPr>
        <w:t>1</w:t>
      </w:r>
    </w:p>
    <w:p w:rsidR="00EF5C83" w:rsidRPr="00D711EE" w:rsidRDefault="00EF5C83" w:rsidP="00016C29">
      <w:pPr>
        <w:tabs>
          <w:tab w:val="left" w:pos="2550"/>
        </w:tabs>
        <w:suppressAutoHyphens w:val="0"/>
        <w:ind w:left="-426"/>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sidRPr="00D711EE">
        <w:rPr>
          <w:lang w:eastAsia="ru-RU"/>
        </w:rPr>
        <w:t xml:space="preserve">к </w:t>
      </w:r>
      <w:r>
        <w:rPr>
          <w:lang w:eastAsia="ru-RU"/>
        </w:rPr>
        <w:t>электронной версии контракта</w:t>
      </w:r>
      <w:r w:rsidRPr="00D711EE">
        <w:rPr>
          <w:lang w:eastAsia="ru-RU"/>
        </w:rPr>
        <w:t xml:space="preserve"> </w:t>
      </w:r>
    </w:p>
    <w:p w:rsidR="00FC3FE4" w:rsidRPr="00D711EE" w:rsidRDefault="00EF5C83" w:rsidP="00FC3FE4">
      <w:pPr>
        <w:tabs>
          <w:tab w:val="left" w:pos="2550"/>
        </w:tabs>
        <w:suppressAutoHyphens w:val="0"/>
        <w:ind w:left="-426"/>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 xml:space="preserve">по закупке № </w:t>
      </w:r>
    </w:p>
    <w:p w:rsidR="00EF5C83" w:rsidRDefault="00EF5C83" w:rsidP="00016C29">
      <w:pPr>
        <w:tabs>
          <w:tab w:val="left" w:pos="2550"/>
        </w:tabs>
        <w:suppressAutoHyphens w:val="0"/>
        <w:ind w:left="-426"/>
        <w:jc w:val="both"/>
        <w:rPr>
          <w:lang w:eastAsia="ru-RU"/>
        </w:rPr>
      </w:pPr>
    </w:p>
    <w:p w:rsidR="00FC3FE4" w:rsidRDefault="00FC3FE4" w:rsidP="00016C29">
      <w:pPr>
        <w:tabs>
          <w:tab w:val="left" w:pos="2550"/>
        </w:tabs>
        <w:suppressAutoHyphens w:val="0"/>
        <w:ind w:left="-426"/>
        <w:jc w:val="both"/>
        <w:rPr>
          <w:lang w:eastAsia="ru-RU"/>
        </w:rPr>
      </w:pPr>
    </w:p>
    <w:p w:rsidR="002E51D9" w:rsidRPr="00263FB0" w:rsidRDefault="002E51D9" w:rsidP="00016C29">
      <w:pPr>
        <w:pStyle w:val="aff9"/>
        <w:tabs>
          <w:tab w:val="center" w:pos="4960"/>
          <w:tab w:val="left" w:pos="9105"/>
        </w:tabs>
        <w:spacing w:after="0"/>
        <w:jc w:val="center"/>
        <w:outlineLvl w:val="0"/>
        <w:rPr>
          <w:b/>
        </w:rPr>
      </w:pPr>
    </w:p>
    <w:p w:rsidR="00E861A8" w:rsidRDefault="00E861A8" w:rsidP="00B63E5B">
      <w:pPr>
        <w:pStyle w:val="affff"/>
        <w:numPr>
          <w:ilvl w:val="0"/>
          <w:numId w:val="91"/>
        </w:numPr>
        <w:spacing w:line="276" w:lineRule="auto"/>
        <w:ind w:left="0" w:firstLine="0"/>
        <w:jc w:val="center"/>
        <w:rPr>
          <w:b/>
        </w:rPr>
      </w:pPr>
      <w:r w:rsidRPr="00263FB0">
        <w:rPr>
          <w:b/>
        </w:rPr>
        <w:t>ПРЕДМЕТ КОНТРАКТА</w:t>
      </w:r>
    </w:p>
    <w:p w:rsidR="009839E1" w:rsidRPr="00263FB0" w:rsidRDefault="009839E1" w:rsidP="00B63E5B">
      <w:pPr>
        <w:pStyle w:val="affff"/>
        <w:spacing w:line="276" w:lineRule="auto"/>
        <w:ind w:left="0"/>
        <w:jc w:val="center"/>
        <w:rPr>
          <w:b/>
        </w:rPr>
      </w:pPr>
      <w:r>
        <w:rPr>
          <w:b/>
        </w:rPr>
        <w:t>(объект закупки)</w:t>
      </w:r>
    </w:p>
    <w:p w:rsidR="000F6CD1" w:rsidRPr="00263FB0" w:rsidRDefault="00254811" w:rsidP="00B63E5B">
      <w:pPr>
        <w:pStyle w:val="affff"/>
        <w:numPr>
          <w:ilvl w:val="0"/>
          <w:numId w:val="89"/>
        </w:numPr>
        <w:tabs>
          <w:tab w:val="left" w:pos="1276"/>
        </w:tabs>
        <w:spacing w:line="276" w:lineRule="auto"/>
        <w:ind w:left="0" w:firstLine="709"/>
        <w:jc w:val="both"/>
        <w:rPr>
          <w:shd w:val="clear" w:color="auto" w:fill="FFFFFF"/>
        </w:rPr>
      </w:pPr>
      <w:proofErr w:type="gramStart"/>
      <w:r w:rsidRPr="009F12D7">
        <w:rPr>
          <w:shd w:val="clear" w:color="auto" w:fill="FFFFFF"/>
        </w:rPr>
        <w:t>Поставщик</w:t>
      </w:r>
      <w:r w:rsidR="005F37D5" w:rsidRPr="009F12D7">
        <w:rPr>
          <w:shd w:val="clear" w:color="auto" w:fill="FFFFFF"/>
        </w:rPr>
        <w:t xml:space="preserve"> </w:t>
      </w:r>
      <w:r w:rsidR="000F6CD1" w:rsidRPr="009F12D7">
        <w:rPr>
          <w:shd w:val="clear" w:color="auto" w:fill="FFFFFF"/>
        </w:rPr>
        <w:t xml:space="preserve">обязуется </w:t>
      </w:r>
      <w:r w:rsidRPr="009F12D7">
        <w:rPr>
          <w:shd w:val="clear" w:color="auto" w:fill="FFFFFF"/>
        </w:rPr>
        <w:t>поставить</w:t>
      </w:r>
      <w:r w:rsidR="005F37D5" w:rsidRPr="009F12D7">
        <w:rPr>
          <w:shd w:val="clear" w:color="auto" w:fill="FFFFFF"/>
        </w:rPr>
        <w:t xml:space="preserve"> </w:t>
      </w:r>
      <w:r w:rsidR="001328EB" w:rsidRPr="005B7921">
        <w:t>специальны</w:t>
      </w:r>
      <w:r w:rsidR="001328EB">
        <w:t>е</w:t>
      </w:r>
      <w:r w:rsidR="001328EB" w:rsidRPr="005B7921">
        <w:t xml:space="preserve"> журнал</w:t>
      </w:r>
      <w:r w:rsidR="001328EB">
        <w:t>ы</w:t>
      </w:r>
      <w:r w:rsidR="001328EB" w:rsidRPr="005B7921">
        <w:t xml:space="preserve"> для </w:t>
      </w:r>
      <w:proofErr w:type="spellStart"/>
      <w:r w:rsidR="001328EB" w:rsidRPr="005B7921">
        <w:t>Режимно</w:t>
      </w:r>
      <w:proofErr w:type="spellEnd"/>
      <w:r w:rsidR="001328EB" w:rsidRPr="005B7921">
        <w:t xml:space="preserve">-секретного </w:t>
      </w:r>
      <w:r w:rsidR="001328EB">
        <w:t>о</w:t>
      </w:r>
      <w:r w:rsidR="001328EB" w:rsidRPr="005B7921">
        <w:t>тдела Федеральной службы по ветеринарному и фитосанитарному</w:t>
      </w:r>
      <w:r w:rsidR="001328EB" w:rsidRPr="00613182">
        <w:t xml:space="preserve"> надзору</w:t>
      </w:r>
      <w:r w:rsidRPr="009F12D7">
        <w:rPr>
          <w:shd w:val="clear" w:color="auto" w:fill="FFFFFF"/>
        </w:rPr>
        <w:t xml:space="preserve"> (далее – Товар), </w:t>
      </w:r>
      <w:r w:rsidR="000F6CD1" w:rsidRPr="009F12D7">
        <w:rPr>
          <w:shd w:val="clear" w:color="auto" w:fill="FFFFFF"/>
        </w:rPr>
        <w:t xml:space="preserve">в соответствии с условиями </w:t>
      </w:r>
      <w:r w:rsidR="00996A48" w:rsidRPr="009F12D7">
        <w:rPr>
          <w:shd w:val="clear" w:color="auto" w:fill="FFFFFF"/>
        </w:rPr>
        <w:t xml:space="preserve">электронной версии Контракта по закупке </w:t>
      </w:r>
      <w:r w:rsidR="00A10EC6">
        <w:rPr>
          <w:shd w:val="clear" w:color="auto" w:fill="FFFFFF"/>
        </w:rPr>
        <w:t xml:space="preserve"> </w:t>
      </w:r>
      <w:r w:rsidR="00996A48" w:rsidRPr="009F12D7">
        <w:rPr>
          <w:shd w:val="clear" w:color="auto" w:fill="FFFFFF"/>
        </w:rPr>
        <w:t>№</w:t>
      </w:r>
      <w:r w:rsidR="00FC3FE4">
        <w:rPr>
          <w:shd w:val="clear" w:color="auto" w:fill="FFFFFF"/>
        </w:rPr>
        <w:t xml:space="preserve"> </w:t>
      </w:r>
      <w:r w:rsidR="001328EB">
        <w:rPr>
          <w:lang w:eastAsia="ru-RU"/>
        </w:rPr>
        <w:t>___________</w:t>
      </w:r>
      <w:r w:rsidR="00FC3FE4">
        <w:rPr>
          <w:lang w:eastAsia="ru-RU"/>
        </w:rPr>
        <w:t xml:space="preserve"> </w:t>
      </w:r>
      <w:r w:rsidR="00996A48">
        <w:rPr>
          <w:shd w:val="clear" w:color="auto" w:fill="FFFFFF"/>
        </w:rPr>
        <w:t>(далее – Контракт)</w:t>
      </w:r>
      <w:r w:rsidR="000F6CD1">
        <w:rPr>
          <w:shd w:val="clear" w:color="auto" w:fill="FFFFFF"/>
        </w:rPr>
        <w:t>, в том числе</w:t>
      </w:r>
      <w:r w:rsidR="000F6CD1" w:rsidRPr="00263FB0">
        <w:rPr>
          <w:shd w:val="clear" w:color="auto" w:fill="FFFFFF"/>
        </w:rPr>
        <w:t xml:space="preserve"> </w:t>
      </w:r>
      <w:r w:rsidR="000F6CD1">
        <w:rPr>
          <w:shd w:val="clear" w:color="auto" w:fill="FFFFFF"/>
        </w:rPr>
        <w:t>Спецификацией (Приложение № 2</w:t>
      </w:r>
      <w:r w:rsidR="00996A48">
        <w:rPr>
          <w:shd w:val="clear" w:color="auto" w:fill="FFFFFF"/>
        </w:rPr>
        <w:t xml:space="preserve"> к Контракту</w:t>
      </w:r>
      <w:r w:rsidR="000F6CD1">
        <w:rPr>
          <w:shd w:val="clear" w:color="auto" w:fill="FFFFFF"/>
        </w:rPr>
        <w:t>)</w:t>
      </w:r>
      <w:r w:rsidR="000F6CD1" w:rsidRPr="00263FB0">
        <w:rPr>
          <w:shd w:val="clear" w:color="auto" w:fill="FFFFFF"/>
        </w:rPr>
        <w:t xml:space="preserve">, а Государственный заказчик обязуется осуществить приемку </w:t>
      </w:r>
      <w:r>
        <w:rPr>
          <w:shd w:val="clear" w:color="auto" w:fill="FFFFFF"/>
        </w:rPr>
        <w:t>поставленного Товара</w:t>
      </w:r>
      <w:r w:rsidR="000F6CD1" w:rsidRPr="00263FB0">
        <w:rPr>
          <w:shd w:val="clear" w:color="auto" w:fill="FFFFFF"/>
        </w:rPr>
        <w:t xml:space="preserve"> и оплатить е</w:t>
      </w:r>
      <w:r>
        <w:rPr>
          <w:shd w:val="clear" w:color="auto" w:fill="FFFFFF"/>
        </w:rPr>
        <w:t>го</w:t>
      </w:r>
      <w:r w:rsidR="000F6CD1" w:rsidRPr="00263FB0">
        <w:rPr>
          <w:shd w:val="clear" w:color="auto" w:fill="FFFFFF"/>
        </w:rPr>
        <w:t xml:space="preserve"> в соответствии с условиями </w:t>
      </w:r>
      <w:r w:rsidR="004617DB">
        <w:rPr>
          <w:shd w:val="clear" w:color="auto" w:fill="FFFFFF"/>
        </w:rPr>
        <w:t>Контракта</w:t>
      </w:r>
      <w:r w:rsidR="000F6CD1" w:rsidRPr="00263FB0">
        <w:rPr>
          <w:shd w:val="clear" w:color="auto" w:fill="FFFFFF"/>
        </w:rPr>
        <w:t>.</w:t>
      </w:r>
      <w:r w:rsidR="000F6CD1" w:rsidRPr="00263FB0">
        <w:t xml:space="preserve"> </w:t>
      </w:r>
      <w:proofErr w:type="gramEnd"/>
    </w:p>
    <w:p w:rsidR="00E861A8" w:rsidRDefault="00E861A8" w:rsidP="00B63E5B">
      <w:pPr>
        <w:pStyle w:val="affff"/>
        <w:numPr>
          <w:ilvl w:val="0"/>
          <w:numId w:val="89"/>
        </w:numPr>
        <w:tabs>
          <w:tab w:val="left" w:pos="1276"/>
        </w:tabs>
        <w:spacing w:line="276" w:lineRule="auto"/>
        <w:ind w:left="0" w:firstLine="709"/>
        <w:jc w:val="both"/>
        <w:rPr>
          <w:shd w:val="clear" w:color="auto" w:fill="FFFFFF"/>
        </w:rPr>
      </w:pPr>
      <w:r w:rsidRPr="00263FB0">
        <w:rPr>
          <w:shd w:val="clear" w:color="auto" w:fill="FFFFFF"/>
        </w:rPr>
        <w:t>Требования к количеству, характеристикам Товара, а также цена за единицу Товара</w:t>
      </w:r>
      <w:r w:rsidRPr="00263FB0">
        <w:t xml:space="preserve">, </w:t>
      </w:r>
      <w:r w:rsidRPr="00263FB0">
        <w:rPr>
          <w:shd w:val="clear" w:color="auto" w:fill="FFFFFF"/>
        </w:rPr>
        <w:t xml:space="preserve">требования к упаковке товара (относится к каждой позиции товара), общие требования к качеству поставляемого товара содержатся в </w:t>
      </w:r>
      <w:r w:rsidR="00554358">
        <w:rPr>
          <w:shd w:val="clear" w:color="auto" w:fill="FFFFFF"/>
        </w:rPr>
        <w:t xml:space="preserve">Спецификации </w:t>
      </w:r>
      <w:r w:rsidR="00996A48">
        <w:rPr>
          <w:shd w:val="clear" w:color="auto" w:fill="FFFFFF"/>
        </w:rPr>
        <w:t xml:space="preserve">(Приложение № 2 </w:t>
      </w:r>
      <w:r w:rsidR="00554358">
        <w:rPr>
          <w:shd w:val="clear" w:color="auto" w:fill="FFFFFF"/>
        </w:rPr>
        <w:t xml:space="preserve">к </w:t>
      </w:r>
      <w:r w:rsidR="001A70A7">
        <w:rPr>
          <w:shd w:val="clear" w:color="auto" w:fill="FFFFFF"/>
        </w:rPr>
        <w:t>Контракту</w:t>
      </w:r>
      <w:r w:rsidR="00996A48">
        <w:rPr>
          <w:shd w:val="clear" w:color="auto" w:fill="FFFFFF"/>
        </w:rPr>
        <w:t>)</w:t>
      </w:r>
      <w:r w:rsidRPr="00263FB0">
        <w:rPr>
          <w:shd w:val="clear" w:color="auto" w:fill="FFFFFF"/>
        </w:rPr>
        <w:t>.</w:t>
      </w:r>
    </w:p>
    <w:p w:rsidR="002E51D9" w:rsidRDefault="00646CA9" w:rsidP="00B63E5B">
      <w:pPr>
        <w:pStyle w:val="affff"/>
        <w:numPr>
          <w:ilvl w:val="0"/>
          <w:numId w:val="89"/>
        </w:numPr>
        <w:tabs>
          <w:tab w:val="left" w:pos="1276"/>
        </w:tabs>
        <w:spacing w:line="276" w:lineRule="auto"/>
        <w:ind w:left="709"/>
        <w:jc w:val="both"/>
        <w:rPr>
          <w:shd w:val="clear" w:color="auto" w:fill="FFFFFF"/>
        </w:rPr>
      </w:pPr>
      <w:r w:rsidRPr="00C85330">
        <w:rPr>
          <w:shd w:val="clear" w:color="auto" w:fill="FFFFFF"/>
        </w:rPr>
        <w:t xml:space="preserve"> Идентификационный код закупки: </w:t>
      </w:r>
      <w:r w:rsidR="00463C47" w:rsidRPr="00A27763">
        <w:rPr>
          <w:shd w:val="clear" w:color="auto" w:fill="FFFFFF"/>
        </w:rPr>
        <w:t>261770852353077080100100060000000000</w:t>
      </w:r>
      <w:r w:rsidRPr="00C85330">
        <w:rPr>
          <w:shd w:val="clear" w:color="auto" w:fill="FFFFFF"/>
        </w:rPr>
        <w:t xml:space="preserve">.  </w:t>
      </w:r>
      <w:r w:rsidR="00C81B4A">
        <w:rPr>
          <w:shd w:val="clear" w:color="auto" w:fill="FFFFFF"/>
        </w:rPr>
        <w:t>ВР 244.</w:t>
      </w:r>
      <w:r w:rsidRPr="00C85330">
        <w:rPr>
          <w:shd w:val="clear" w:color="auto" w:fill="FFFFFF"/>
        </w:rPr>
        <w:t xml:space="preserve">                </w:t>
      </w:r>
      <w:r w:rsidR="00E27300" w:rsidRPr="00C85330">
        <w:rPr>
          <w:shd w:val="clear" w:color="auto" w:fill="FFFFFF"/>
        </w:rPr>
        <w:t xml:space="preserve"> </w:t>
      </w:r>
    </w:p>
    <w:p w:rsidR="00C85330" w:rsidRPr="00C85330" w:rsidRDefault="00C85330" w:rsidP="00B63E5B">
      <w:pPr>
        <w:pStyle w:val="affff"/>
        <w:tabs>
          <w:tab w:val="left" w:pos="1276"/>
        </w:tabs>
        <w:spacing w:line="276" w:lineRule="auto"/>
        <w:ind w:left="709"/>
        <w:jc w:val="both"/>
        <w:rPr>
          <w:shd w:val="clear" w:color="auto" w:fill="FFFFFF"/>
        </w:rPr>
      </w:pPr>
    </w:p>
    <w:p w:rsidR="00E861A8" w:rsidRPr="00263FB0" w:rsidRDefault="00E861A8" w:rsidP="00B63E5B">
      <w:pPr>
        <w:pStyle w:val="affff"/>
        <w:numPr>
          <w:ilvl w:val="0"/>
          <w:numId w:val="91"/>
        </w:numPr>
        <w:spacing w:line="276" w:lineRule="auto"/>
        <w:jc w:val="center"/>
        <w:rPr>
          <w:b/>
          <w:bCs/>
        </w:rPr>
      </w:pPr>
      <w:r w:rsidRPr="00263FB0">
        <w:rPr>
          <w:b/>
        </w:rPr>
        <w:t>СТОИМОСТЬ И ПОРЯДОК РАСЧЕТОВ</w:t>
      </w:r>
    </w:p>
    <w:p w:rsidR="00E861A8" w:rsidRPr="00263FB0" w:rsidRDefault="00554358" w:rsidP="00B63E5B">
      <w:pPr>
        <w:pStyle w:val="affff"/>
        <w:numPr>
          <w:ilvl w:val="0"/>
          <w:numId w:val="90"/>
        </w:numPr>
        <w:tabs>
          <w:tab w:val="left" w:pos="1134"/>
        </w:tabs>
        <w:spacing w:line="276" w:lineRule="auto"/>
        <w:ind w:left="0" w:firstLine="709"/>
        <w:jc w:val="both"/>
        <w:rPr>
          <w:shd w:val="clear" w:color="auto" w:fill="FFFFFF"/>
        </w:rPr>
      </w:pPr>
      <w:r>
        <w:rPr>
          <w:shd w:val="clear" w:color="auto" w:fill="FFFFFF"/>
        </w:rPr>
        <w:t>Ц</w:t>
      </w:r>
      <w:r w:rsidR="00E861A8" w:rsidRPr="00263FB0">
        <w:rPr>
          <w:shd w:val="clear" w:color="auto" w:fill="FFFFFF"/>
        </w:rPr>
        <w:t>ена Контракта составляет</w:t>
      </w:r>
      <w:proofErr w:type="gramStart"/>
      <w:r w:rsidR="00E861A8" w:rsidRPr="00263FB0">
        <w:rPr>
          <w:shd w:val="clear" w:color="auto" w:fill="FFFFFF"/>
        </w:rPr>
        <w:t xml:space="preserve"> </w:t>
      </w:r>
      <w:r w:rsidR="004F513C">
        <w:t xml:space="preserve"> </w:t>
      </w:r>
      <w:r w:rsidR="001328EB">
        <w:t>_______</w:t>
      </w:r>
      <w:r w:rsidR="00131A30">
        <w:t xml:space="preserve"> </w:t>
      </w:r>
      <w:r w:rsidR="00E861A8" w:rsidRPr="00263FB0">
        <w:rPr>
          <w:shd w:val="clear" w:color="auto" w:fill="FFFFFF"/>
        </w:rPr>
        <w:t>(</w:t>
      </w:r>
      <w:r w:rsidR="001328EB">
        <w:rPr>
          <w:shd w:val="clear" w:color="auto" w:fill="FFFFFF"/>
        </w:rPr>
        <w:t>___________</w:t>
      </w:r>
      <w:r w:rsidR="009F48E2">
        <w:rPr>
          <w:shd w:val="clear" w:color="auto" w:fill="FFFFFF"/>
        </w:rPr>
        <w:t>)</w:t>
      </w:r>
      <w:r w:rsidR="003640B3">
        <w:rPr>
          <w:shd w:val="clear" w:color="auto" w:fill="FFFFFF"/>
        </w:rPr>
        <w:t xml:space="preserve"> </w:t>
      </w:r>
      <w:proofErr w:type="gramEnd"/>
      <w:r w:rsidR="003640B3">
        <w:rPr>
          <w:shd w:val="clear" w:color="auto" w:fill="FFFFFF"/>
        </w:rPr>
        <w:t>рубл</w:t>
      </w:r>
      <w:r w:rsidR="009412D0">
        <w:rPr>
          <w:shd w:val="clear" w:color="auto" w:fill="FFFFFF"/>
        </w:rPr>
        <w:t xml:space="preserve">ей </w:t>
      </w:r>
      <w:r w:rsidR="001328EB">
        <w:rPr>
          <w:shd w:val="clear" w:color="auto" w:fill="FFFFFF"/>
        </w:rPr>
        <w:t>______</w:t>
      </w:r>
      <w:r w:rsidR="00E861A8" w:rsidRPr="00263FB0">
        <w:rPr>
          <w:shd w:val="clear" w:color="auto" w:fill="FFFFFF"/>
        </w:rPr>
        <w:t xml:space="preserve"> копеек.</w:t>
      </w:r>
    </w:p>
    <w:p w:rsidR="00E861A8" w:rsidRPr="00263FB0" w:rsidRDefault="00E861A8" w:rsidP="00B63E5B">
      <w:pPr>
        <w:pStyle w:val="affff"/>
        <w:numPr>
          <w:ilvl w:val="0"/>
          <w:numId w:val="90"/>
        </w:numPr>
        <w:tabs>
          <w:tab w:val="left" w:pos="1134"/>
        </w:tabs>
        <w:spacing w:line="276" w:lineRule="auto"/>
        <w:ind w:left="0" w:firstLine="709"/>
        <w:jc w:val="both"/>
        <w:rPr>
          <w:shd w:val="clear" w:color="auto" w:fill="FFFFFF"/>
        </w:rPr>
      </w:pPr>
      <w:proofErr w:type="gramStart"/>
      <w:r w:rsidRPr="00263FB0">
        <w:rPr>
          <w:shd w:val="clear" w:color="auto" w:fill="FFFFFF"/>
        </w:rPr>
        <w:t xml:space="preserve">Цена Контракта включает </w:t>
      </w:r>
      <w:r w:rsidRPr="00263FB0">
        <w:t xml:space="preserve">стоимость товара (включая всю его комплектацию), доставки всего товара до склада государственного заказчика, погрузочно-разгрузочных работ, подъем всего товара на этаж (на котором находится склад государственного заказчика), упаковки, все иные расходы (затраты) </w:t>
      </w:r>
      <w:r w:rsidR="00254811">
        <w:t>Поставщика</w:t>
      </w:r>
      <w:r w:rsidRPr="00263FB0">
        <w:t>, которые связаны с исполнением всех обязательств последнего по государственному контракту, а также расходы на уплату всех налогов и других обязательных платежей в соответствии с законодательством</w:t>
      </w:r>
      <w:proofErr w:type="gramEnd"/>
      <w:r w:rsidRPr="00263FB0">
        <w:t xml:space="preserve"> Российской Федерации</w:t>
      </w:r>
      <w:r w:rsidRPr="00263FB0">
        <w:rPr>
          <w:shd w:val="clear" w:color="auto" w:fill="FFFFFF"/>
        </w:rPr>
        <w:t>.</w:t>
      </w:r>
    </w:p>
    <w:p w:rsidR="00E861A8" w:rsidRPr="00263FB0" w:rsidRDefault="00E861A8" w:rsidP="00B63E5B">
      <w:pPr>
        <w:pStyle w:val="affff"/>
        <w:tabs>
          <w:tab w:val="left" w:pos="1134"/>
        </w:tabs>
        <w:spacing w:line="276" w:lineRule="auto"/>
        <w:ind w:left="0" w:firstLine="709"/>
        <w:jc w:val="both"/>
        <w:rPr>
          <w:shd w:val="clear" w:color="auto" w:fill="FFFFFF"/>
        </w:rPr>
      </w:pPr>
      <w:r w:rsidRPr="00263FB0">
        <w:rPr>
          <w:shd w:val="clear" w:color="auto" w:fill="FFFFFF"/>
        </w:rPr>
        <w:t xml:space="preserve">Сумма, подлежащая уплате Государственным заказчиком </w:t>
      </w:r>
      <w:r w:rsidR="00254811">
        <w:rPr>
          <w:shd w:val="clear" w:color="auto" w:fill="FFFFFF"/>
        </w:rPr>
        <w:t>Поставщику</w:t>
      </w:r>
      <w:r w:rsidRPr="00263FB0">
        <w:rPr>
          <w:shd w:val="clear" w:color="auto" w:fill="FFFFFF"/>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E861A8" w:rsidRPr="00263FB0" w:rsidRDefault="00E861A8" w:rsidP="00B63E5B">
      <w:pPr>
        <w:pStyle w:val="affff"/>
        <w:numPr>
          <w:ilvl w:val="0"/>
          <w:numId w:val="90"/>
        </w:numPr>
        <w:tabs>
          <w:tab w:val="left" w:pos="1134"/>
        </w:tabs>
        <w:spacing w:line="276" w:lineRule="auto"/>
        <w:ind w:left="0" w:firstLine="709"/>
        <w:jc w:val="both"/>
        <w:rPr>
          <w:shd w:val="clear" w:color="auto" w:fill="FFFFFF"/>
        </w:rPr>
      </w:pPr>
      <w:r w:rsidRPr="00263FB0">
        <w:rPr>
          <w:shd w:val="clear" w:color="auto" w:fill="FFFFFF"/>
        </w:rPr>
        <w:t xml:space="preserve">Цена Контракта является твердой, определена на весь срок исполнения Контракта и не может изменяться в ходе исполнения Контракта, за исключением её изменения по соглашению сторон в случаях предусмотренных Федеральным законом от 05.04.2013 </w:t>
      </w:r>
      <w:r w:rsidR="00292974">
        <w:rPr>
          <w:shd w:val="clear" w:color="auto" w:fill="FFFFFF"/>
        </w:rPr>
        <w:t xml:space="preserve">            </w:t>
      </w:r>
      <w:r w:rsidRPr="00263FB0">
        <w:rPr>
          <w:shd w:val="clear" w:color="auto" w:fill="FFFFFF"/>
        </w:rPr>
        <w:t>№ 44-ФЗ «О контрактной системе в сфере закупок товаров, работ, услуг для обеспечения государственных и муниципальных нужд», Контрактом.</w:t>
      </w:r>
    </w:p>
    <w:p w:rsidR="00E861A8" w:rsidRPr="00263FB0" w:rsidRDefault="00E861A8" w:rsidP="00B63E5B">
      <w:pPr>
        <w:pStyle w:val="affff"/>
        <w:numPr>
          <w:ilvl w:val="0"/>
          <w:numId w:val="90"/>
        </w:numPr>
        <w:tabs>
          <w:tab w:val="left" w:pos="1134"/>
        </w:tabs>
        <w:spacing w:line="276" w:lineRule="auto"/>
        <w:ind w:left="0" w:firstLine="709"/>
        <w:jc w:val="both"/>
        <w:rPr>
          <w:shd w:val="clear" w:color="auto" w:fill="FFFFFF"/>
        </w:rPr>
      </w:pPr>
      <w:r w:rsidRPr="00263FB0">
        <w:rPr>
          <w:shd w:val="clear" w:color="auto" w:fill="FFFFFF"/>
        </w:rPr>
        <w:t>Все платежи по Контракту осуществляются Государственным заказчиком за счет средств федерального бюджета в безналичной форме в российских рублях.</w:t>
      </w:r>
    </w:p>
    <w:p w:rsidR="000F6CD1" w:rsidRPr="00263FB0" w:rsidRDefault="000F6CD1" w:rsidP="00B63E5B">
      <w:pPr>
        <w:pStyle w:val="affff"/>
        <w:numPr>
          <w:ilvl w:val="0"/>
          <w:numId w:val="90"/>
        </w:numPr>
        <w:tabs>
          <w:tab w:val="left" w:pos="1134"/>
        </w:tabs>
        <w:spacing w:line="276" w:lineRule="auto"/>
        <w:ind w:left="0" w:firstLine="709"/>
        <w:jc w:val="both"/>
        <w:rPr>
          <w:shd w:val="clear" w:color="auto" w:fill="FFFFFF"/>
        </w:rPr>
      </w:pPr>
      <w:r w:rsidRPr="00263FB0">
        <w:rPr>
          <w:shd w:val="clear" w:color="auto" w:fill="FFFFFF"/>
        </w:rPr>
        <w:t xml:space="preserve">Оплате подлежит </w:t>
      </w:r>
      <w:r w:rsidR="005D1621">
        <w:rPr>
          <w:shd w:val="clear" w:color="auto" w:fill="FFFFFF"/>
        </w:rPr>
        <w:t>поставленный</w:t>
      </w:r>
      <w:r>
        <w:rPr>
          <w:shd w:val="clear" w:color="auto" w:fill="FFFFFF"/>
        </w:rPr>
        <w:t xml:space="preserve"> Государственн</w:t>
      </w:r>
      <w:r w:rsidR="005D1621">
        <w:rPr>
          <w:shd w:val="clear" w:color="auto" w:fill="FFFFFF"/>
        </w:rPr>
        <w:t>ым</w:t>
      </w:r>
      <w:r w:rsidRPr="00263FB0">
        <w:rPr>
          <w:shd w:val="clear" w:color="auto" w:fill="FFFFFF"/>
        </w:rPr>
        <w:t xml:space="preserve"> заказчик</w:t>
      </w:r>
      <w:r w:rsidR="005D1621">
        <w:rPr>
          <w:shd w:val="clear" w:color="auto" w:fill="FFFFFF"/>
        </w:rPr>
        <w:t>ом Товар</w:t>
      </w:r>
      <w:r w:rsidRPr="00263FB0">
        <w:rPr>
          <w:shd w:val="clear" w:color="auto" w:fill="FFFFFF"/>
        </w:rPr>
        <w:t xml:space="preserve"> в порядке, определенном Контрактом.</w:t>
      </w:r>
    </w:p>
    <w:p w:rsidR="00AF719D" w:rsidRPr="00263FB0" w:rsidRDefault="00AF719D" w:rsidP="00B63E5B">
      <w:pPr>
        <w:pStyle w:val="affff"/>
        <w:numPr>
          <w:ilvl w:val="0"/>
          <w:numId w:val="90"/>
        </w:numPr>
        <w:tabs>
          <w:tab w:val="left" w:pos="1134"/>
        </w:tabs>
        <w:spacing w:line="276" w:lineRule="auto"/>
        <w:ind w:left="0" w:firstLine="709"/>
        <w:jc w:val="both"/>
        <w:rPr>
          <w:shd w:val="clear" w:color="auto" w:fill="FFFFFF"/>
        </w:rPr>
      </w:pPr>
      <w:r w:rsidRPr="00263FB0">
        <w:rPr>
          <w:shd w:val="clear" w:color="auto" w:fill="FFFFFF"/>
        </w:rPr>
        <w:t xml:space="preserve">Государственный заказчик оплачивает </w:t>
      </w:r>
      <w:r w:rsidR="00254811">
        <w:rPr>
          <w:shd w:val="clear" w:color="auto" w:fill="FFFFFF"/>
        </w:rPr>
        <w:t>поставленный Товар</w:t>
      </w:r>
      <w:r w:rsidRPr="00263FB0">
        <w:rPr>
          <w:shd w:val="clear" w:color="auto" w:fill="FFFFFF"/>
        </w:rPr>
        <w:t xml:space="preserve"> в течение </w:t>
      </w:r>
      <w:r>
        <w:rPr>
          <w:shd w:val="clear" w:color="auto" w:fill="FFFFFF"/>
        </w:rPr>
        <w:t>7</w:t>
      </w:r>
      <w:r w:rsidRPr="00263FB0">
        <w:rPr>
          <w:shd w:val="clear" w:color="auto" w:fill="FFFFFF"/>
        </w:rPr>
        <w:t xml:space="preserve"> (</w:t>
      </w:r>
      <w:r>
        <w:rPr>
          <w:shd w:val="clear" w:color="auto" w:fill="FFFFFF"/>
        </w:rPr>
        <w:t>семи</w:t>
      </w:r>
      <w:r w:rsidRPr="00263FB0">
        <w:rPr>
          <w:shd w:val="clear" w:color="auto" w:fill="FFFFFF"/>
        </w:rPr>
        <w:t xml:space="preserve">) </w:t>
      </w:r>
      <w:r>
        <w:rPr>
          <w:shd w:val="clear" w:color="auto" w:fill="FFFFFF"/>
        </w:rPr>
        <w:t>рабочих</w:t>
      </w:r>
      <w:r w:rsidRPr="00263FB0">
        <w:rPr>
          <w:shd w:val="clear" w:color="auto" w:fill="FFFFFF"/>
        </w:rPr>
        <w:t xml:space="preserve"> дн</w:t>
      </w:r>
      <w:r w:rsidRPr="004F513C">
        <w:rPr>
          <w:shd w:val="clear" w:color="auto" w:fill="FFFFFF"/>
        </w:rPr>
        <w:t>ей</w:t>
      </w:r>
      <w:r w:rsidRPr="00263FB0">
        <w:rPr>
          <w:shd w:val="clear" w:color="auto" w:fill="FFFFFF"/>
        </w:rPr>
        <w:t xml:space="preserve"> </w:t>
      </w:r>
      <w:r w:rsidR="00787CC8">
        <w:rPr>
          <w:shd w:val="clear" w:color="auto" w:fill="FFFFFF"/>
        </w:rPr>
        <w:t>от</w:t>
      </w:r>
      <w:r w:rsidR="00204339">
        <w:rPr>
          <w:shd w:val="clear" w:color="auto" w:fill="FFFFFF"/>
        </w:rPr>
        <w:t xml:space="preserve"> даты</w:t>
      </w:r>
      <w:r w:rsidRPr="00263FB0">
        <w:rPr>
          <w:shd w:val="clear" w:color="auto" w:fill="FFFFFF"/>
        </w:rPr>
        <w:t xml:space="preserve"> подписания </w:t>
      </w:r>
      <w:r w:rsidR="00787CC8" w:rsidRPr="00787CC8">
        <w:rPr>
          <w:shd w:val="clear" w:color="auto" w:fill="FFFFFF"/>
        </w:rPr>
        <w:t>Акт</w:t>
      </w:r>
      <w:r w:rsidR="00787CC8">
        <w:rPr>
          <w:shd w:val="clear" w:color="auto" w:fill="FFFFFF"/>
        </w:rPr>
        <w:t>а</w:t>
      </w:r>
      <w:r w:rsidR="00DD67CB">
        <w:rPr>
          <w:shd w:val="clear" w:color="auto" w:fill="FFFFFF"/>
        </w:rPr>
        <w:t xml:space="preserve"> приемки товаров, работ, услуг </w:t>
      </w:r>
      <w:r w:rsidR="00787CC8" w:rsidRPr="00787CC8">
        <w:rPr>
          <w:shd w:val="clear" w:color="auto" w:fill="FFFFFF"/>
        </w:rPr>
        <w:t>(ф. 0510452)</w:t>
      </w:r>
      <w:r w:rsidR="00DD67CB">
        <w:rPr>
          <w:shd w:val="clear" w:color="auto" w:fill="FFFFFF"/>
        </w:rPr>
        <w:t xml:space="preserve"> </w:t>
      </w:r>
      <w:r w:rsidRPr="00263FB0">
        <w:rPr>
          <w:shd w:val="clear" w:color="auto" w:fill="FFFFFF"/>
        </w:rPr>
        <w:t xml:space="preserve">путем перечисления денежных средств на счет </w:t>
      </w:r>
      <w:r w:rsidR="00254811">
        <w:rPr>
          <w:shd w:val="clear" w:color="auto" w:fill="FFFFFF"/>
        </w:rPr>
        <w:t>Поставщика</w:t>
      </w:r>
      <w:r w:rsidRPr="00263FB0">
        <w:rPr>
          <w:shd w:val="clear" w:color="auto" w:fill="FFFFFF"/>
        </w:rPr>
        <w:t>.</w:t>
      </w:r>
    </w:p>
    <w:p w:rsidR="000F6CD1" w:rsidRPr="006D60F8" w:rsidRDefault="000F6CD1" w:rsidP="00B63E5B">
      <w:pPr>
        <w:pStyle w:val="affff"/>
        <w:numPr>
          <w:ilvl w:val="0"/>
          <w:numId w:val="90"/>
        </w:numPr>
        <w:tabs>
          <w:tab w:val="left" w:pos="1134"/>
        </w:tabs>
        <w:spacing w:line="276" w:lineRule="auto"/>
        <w:ind w:left="0" w:firstLine="709"/>
        <w:jc w:val="both"/>
        <w:rPr>
          <w:shd w:val="clear" w:color="auto" w:fill="FFFFFF"/>
        </w:rPr>
      </w:pPr>
      <w:r w:rsidRPr="00263FB0">
        <w:rPr>
          <w:shd w:val="clear" w:color="auto" w:fill="FFFFFF"/>
        </w:rPr>
        <w:lastRenderedPageBreak/>
        <w:t>Оплата непринят</w:t>
      </w:r>
      <w:r w:rsidR="00254811">
        <w:rPr>
          <w:shd w:val="clear" w:color="auto" w:fill="FFFFFF"/>
        </w:rPr>
        <w:t>ого</w:t>
      </w:r>
      <w:r w:rsidRPr="00263FB0">
        <w:rPr>
          <w:shd w:val="clear" w:color="auto" w:fill="FFFFFF"/>
        </w:rPr>
        <w:t xml:space="preserve"> Государственным заказчиком </w:t>
      </w:r>
      <w:r w:rsidR="00254811">
        <w:rPr>
          <w:shd w:val="clear" w:color="auto" w:fill="FFFFFF"/>
        </w:rPr>
        <w:t>Товара</w:t>
      </w:r>
      <w:r w:rsidRPr="00263FB0">
        <w:rPr>
          <w:shd w:val="clear" w:color="auto" w:fill="FFFFFF"/>
        </w:rPr>
        <w:t xml:space="preserve"> не осуществляется. Выплата аванса не предусмотрена.</w:t>
      </w:r>
    </w:p>
    <w:p w:rsidR="009412D0" w:rsidRDefault="009412D0" w:rsidP="00B63E5B">
      <w:pPr>
        <w:pStyle w:val="affff"/>
        <w:tabs>
          <w:tab w:val="left" w:pos="1134"/>
        </w:tabs>
        <w:spacing w:line="276" w:lineRule="auto"/>
        <w:ind w:left="709"/>
        <w:jc w:val="both"/>
        <w:rPr>
          <w:shd w:val="clear" w:color="auto" w:fill="FFFFFF"/>
        </w:rPr>
      </w:pPr>
    </w:p>
    <w:p w:rsidR="00E861A8" w:rsidRPr="00263FB0" w:rsidRDefault="00E861A8" w:rsidP="00B63E5B">
      <w:pPr>
        <w:pStyle w:val="affff"/>
        <w:numPr>
          <w:ilvl w:val="0"/>
          <w:numId w:val="91"/>
        </w:numPr>
        <w:spacing w:line="276" w:lineRule="auto"/>
        <w:jc w:val="center"/>
        <w:rPr>
          <w:b/>
        </w:rPr>
      </w:pPr>
      <w:r w:rsidRPr="00263FB0">
        <w:rPr>
          <w:b/>
        </w:rPr>
        <w:t xml:space="preserve">УСЛОВИЯ И СРОКИ </w:t>
      </w:r>
      <w:r w:rsidR="005D1621">
        <w:rPr>
          <w:b/>
        </w:rPr>
        <w:t>ПОСТАВКИ ТОВАРА</w:t>
      </w:r>
    </w:p>
    <w:p w:rsidR="000C2FD1" w:rsidRPr="00A625C9" w:rsidRDefault="00254811" w:rsidP="00B63E5B">
      <w:pPr>
        <w:pStyle w:val="affff"/>
        <w:keepNext/>
        <w:keepLines/>
        <w:numPr>
          <w:ilvl w:val="1"/>
          <w:numId w:val="102"/>
        </w:numPr>
        <w:shd w:val="clear" w:color="auto" w:fill="FFFFFF"/>
        <w:tabs>
          <w:tab w:val="left" w:pos="720"/>
        </w:tabs>
        <w:suppressAutoHyphens w:val="0"/>
        <w:spacing w:line="276" w:lineRule="auto"/>
        <w:ind w:left="0" w:firstLine="709"/>
        <w:contextualSpacing/>
        <w:jc w:val="both"/>
        <w:rPr>
          <w:i/>
          <w:shd w:val="clear" w:color="auto" w:fill="FFFFFF"/>
        </w:rPr>
      </w:pPr>
      <w:r w:rsidRPr="00A625C9">
        <w:rPr>
          <w:i/>
          <w:shd w:val="clear" w:color="auto" w:fill="FFFFFF"/>
        </w:rPr>
        <w:t>Товар</w:t>
      </w:r>
      <w:r w:rsidR="006D526E" w:rsidRPr="00A625C9">
        <w:rPr>
          <w:i/>
          <w:shd w:val="clear" w:color="auto" w:fill="FFFFFF"/>
        </w:rPr>
        <w:t xml:space="preserve"> долж</w:t>
      </w:r>
      <w:r w:rsidRPr="00A625C9">
        <w:rPr>
          <w:i/>
          <w:shd w:val="clear" w:color="auto" w:fill="FFFFFF"/>
        </w:rPr>
        <w:t>ен</w:t>
      </w:r>
      <w:r w:rsidR="006D526E" w:rsidRPr="00A625C9">
        <w:rPr>
          <w:i/>
          <w:shd w:val="clear" w:color="auto" w:fill="FFFFFF"/>
        </w:rPr>
        <w:t xml:space="preserve"> быть передан на склад Государственного заказчика </w:t>
      </w:r>
      <w:r w:rsidR="002056C2" w:rsidRPr="00A625C9">
        <w:rPr>
          <w:i/>
          <w:shd w:val="clear" w:color="auto" w:fill="FFFFFF"/>
        </w:rPr>
        <w:t xml:space="preserve">не позднее </w:t>
      </w:r>
      <w:r w:rsidR="00A625C9" w:rsidRPr="00A625C9">
        <w:rPr>
          <w:i/>
          <w:shd w:val="clear" w:color="auto" w:fill="FFFFFF"/>
        </w:rPr>
        <w:t>7</w:t>
      </w:r>
      <w:r w:rsidR="00B339FE" w:rsidRPr="00A625C9">
        <w:rPr>
          <w:i/>
          <w:shd w:val="clear" w:color="auto" w:fill="FFFFFF"/>
        </w:rPr>
        <w:t xml:space="preserve"> августа</w:t>
      </w:r>
      <w:r w:rsidR="002056C2" w:rsidRPr="00A625C9">
        <w:rPr>
          <w:i/>
          <w:shd w:val="clear" w:color="auto" w:fill="FFFFFF"/>
        </w:rPr>
        <w:t xml:space="preserve"> 2026 года</w:t>
      </w:r>
      <w:r w:rsidR="00CA59FB" w:rsidRPr="00A625C9">
        <w:rPr>
          <w:i/>
          <w:shd w:val="clear" w:color="auto" w:fill="FFFFFF"/>
        </w:rPr>
        <w:t>.</w:t>
      </w:r>
    </w:p>
    <w:p w:rsidR="001328EB" w:rsidRPr="00263FB0" w:rsidRDefault="001328EB" w:rsidP="001328EB">
      <w:pPr>
        <w:pStyle w:val="affff"/>
        <w:numPr>
          <w:ilvl w:val="1"/>
          <w:numId w:val="102"/>
        </w:numPr>
        <w:spacing w:line="276" w:lineRule="auto"/>
        <w:jc w:val="both"/>
        <w:rPr>
          <w:shd w:val="clear" w:color="auto" w:fill="FFFFFF"/>
        </w:rPr>
      </w:pPr>
      <w:r>
        <w:rPr>
          <w:shd w:val="clear" w:color="auto" w:fill="FFFFFF"/>
        </w:rPr>
        <w:t xml:space="preserve"> </w:t>
      </w:r>
      <w:r w:rsidRPr="00263FB0">
        <w:rPr>
          <w:shd w:val="clear" w:color="auto" w:fill="FFFFFF"/>
        </w:rPr>
        <w:t>Периодичность поставки Товара: однократно.</w:t>
      </w:r>
    </w:p>
    <w:p w:rsidR="001328EB" w:rsidRPr="00263FB0" w:rsidRDefault="001328EB" w:rsidP="001328EB">
      <w:pPr>
        <w:pStyle w:val="affff"/>
        <w:spacing w:line="276" w:lineRule="auto"/>
        <w:ind w:left="0" w:firstLine="709"/>
        <w:jc w:val="both"/>
        <w:rPr>
          <w:shd w:val="clear" w:color="auto" w:fill="FFFFFF"/>
        </w:rPr>
      </w:pPr>
      <w:r w:rsidRPr="00263FB0">
        <w:rPr>
          <w:shd w:val="clear" w:color="auto" w:fill="FFFFFF"/>
        </w:rPr>
        <w:t>Поставка товара включает доставку товара к месту передачи товара Государственному заказчику (на склад), погрузочно-разгрузочные работы, подъем товара на этаж, на котором находится склад.</w:t>
      </w:r>
    </w:p>
    <w:p w:rsidR="001328EB" w:rsidRDefault="001328EB" w:rsidP="001328EB">
      <w:pPr>
        <w:pStyle w:val="affff"/>
        <w:numPr>
          <w:ilvl w:val="1"/>
          <w:numId w:val="102"/>
        </w:numPr>
        <w:spacing w:line="276" w:lineRule="auto"/>
        <w:ind w:left="0" w:firstLine="720"/>
        <w:jc w:val="both"/>
      </w:pPr>
      <w:r>
        <w:t xml:space="preserve"> </w:t>
      </w:r>
      <w:r w:rsidRPr="00263FB0">
        <w:t xml:space="preserve">Поставщик обязан осуществить доставку товара до места поставки способом, обеспечивающим сохранность товара от повреждений (порчи) при обычных условиях транспортировки и хранении, в том числе предотвращать попадание влаги, и произвести разгрузку Товара на </w:t>
      </w:r>
      <w:r w:rsidRPr="00263FB0">
        <w:rPr>
          <w:shd w:val="clear" w:color="auto" w:fill="FFFFFF"/>
        </w:rPr>
        <w:t>складе Государственного заказчика</w:t>
      </w:r>
      <w:r w:rsidRPr="00263FB0">
        <w:t>.</w:t>
      </w:r>
    </w:p>
    <w:p w:rsidR="008F1B95" w:rsidRPr="00263FB0" w:rsidRDefault="008F1B95" w:rsidP="00B63E5B">
      <w:pPr>
        <w:pStyle w:val="affff"/>
        <w:tabs>
          <w:tab w:val="left" w:pos="1134"/>
        </w:tabs>
        <w:spacing w:line="276" w:lineRule="auto"/>
        <w:ind w:left="0" w:firstLine="709"/>
        <w:jc w:val="both"/>
      </w:pPr>
      <w:r>
        <w:t>3.</w:t>
      </w:r>
      <w:r w:rsidR="001328EB">
        <w:t>4</w:t>
      </w:r>
      <w:r>
        <w:t xml:space="preserve">. </w:t>
      </w:r>
      <w:r w:rsidR="006D18E7">
        <w:t>Поставщик</w:t>
      </w:r>
      <w:r w:rsidRPr="00263FB0">
        <w:t xml:space="preserve"> обязан до поставки </w:t>
      </w:r>
      <w:r>
        <w:t>Т</w:t>
      </w:r>
      <w:r w:rsidRPr="00263FB0">
        <w:t xml:space="preserve">овара согласовать с </w:t>
      </w:r>
      <w:r w:rsidR="006D18E7">
        <w:t>Государственным з</w:t>
      </w:r>
      <w:r w:rsidRPr="00263FB0">
        <w:t xml:space="preserve">аказчиком точную дату </w:t>
      </w:r>
      <w:r w:rsidRPr="00263FB0">
        <w:rPr>
          <w:shd w:val="clear" w:color="auto" w:fill="FFFFFF"/>
        </w:rPr>
        <w:t>поставки</w:t>
      </w:r>
      <w:r w:rsidRPr="00263FB0">
        <w:t xml:space="preserve"> </w:t>
      </w:r>
      <w:r>
        <w:t>Т</w:t>
      </w:r>
      <w:r w:rsidRPr="00263FB0">
        <w:t xml:space="preserve">овара, а также ориентировочное время поставки </w:t>
      </w:r>
      <w:r>
        <w:t>Т</w:t>
      </w:r>
      <w:r w:rsidRPr="00263FB0">
        <w:t>овара</w:t>
      </w:r>
      <w:r w:rsidRPr="00263FB0">
        <w:rPr>
          <w:shd w:val="clear" w:color="auto" w:fill="FFFFFF"/>
        </w:rPr>
        <w:t xml:space="preserve">. При этом такое согласование должно быть осуществлено </w:t>
      </w:r>
      <w:r w:rsidRPr="00263FB0">
        <w:t xml:space="preserve">не </w:t>
      </w:r>
      <w:proofErr w:type="gramStart"/>
      <w:r w:rsidRPr="00263FB0">
        <w:t>позднее</w:t>
      </w:r>
      <w:proofErr w:type="gramEnd"/>
      <w:r w:rsidRPr="00263FB0">
        <w:t xml:space="preserve"> чем за 1 (один) день до даты</w:t>
      </w:r>
      <w:r w:rsidRPr="00263FB0">
        <w:rPr>
          <w:shd w:val="clear" w:color="auto" w:fill="FFFFFF"/>
        </w:rPr>
        <w:t xml:space="preserve"> поставки Товара.</w:t>
      </w:r>
      <w:r w:rsidR="001B40DC" w:rsidRPr="001B40DC">
        <w:rPr>
          <w:shd w:val="clear" w:color="auto" w:fill="FFFFFF"/>
        </w:rPr>
        <w:t xml:space="preserve"> </w:t>
      </w:r>
      <w:r w:rsidR="001B40DC">
        <w:rPr>
          <w:shd w:val="clear" w:color="auto" w:fill="FFFFFF"/>
        </w:rPr>
        <w:t xml:space="preserve">Взаимодействие </w:t>
      </w:r>
      <w:r w:rsidR="00926A68">
        <w:rPr>
          <w:shd w:val="clear" w:color="auto" w:fill="FFFFFF"/>
        </w:rPr>
        <w:t>Поставщика</w:t>
      </w:r>
      <w:r w:rsidR="001B40DC">
        <w:rPr>
          <w:shd w:val="clear" w:color="auto" w:fill="FFFFFF"/>
        </w:rPr>
        <w:t xml:space="preserve"> с Государственным заказчиком производится по телефонной связи, указанной в п. 13.3 Приложения № 1 Контракта.</w:t>
      </w:r>
    </w:p>
    <w:p w:rsidR="00620A39" w:rsidRPr="00263FB0" w:rsidRDefault="00620A39" w:rsidP="00B63E5B">
      <w:pPr>
        <w:pStyle w:val="affff"/>
        <w:tabs>
          <w:tab w:val="left" w:pos="1134"/>
        </w:tabs>
        <w:spacing w:line="276" w:lineRule="auto"/>
        <w:ind w:left="709"/>
        <w:jc w:val="both"/>
      </w:pPr>
    </w:p>
    <w:p w:rsidR="00E861A8" w:rsidRPr="00263FB0" w:rsidRDefault="00E861A8" w:rsidP="00B63E5B">
      <w:pPr>
        <w:pStyle w:val="affff"/>
        <w:numPr>
          <w:ilvl w:val="0"/>
          <w:numId w:val="91"/>
        </w:numPr>
        <w:spacing w:line="276" w:lineRule="auto"/>
        <w:jc w:val="center"/>
        <w:rPr>
          <w:b/>
        </w:rPr>
      </w:pPr>
      <w:r w:rsidRPr="00263FB0">
        <w:rPr>
          <w:b/>
        </w:rPr>
        <w:t>ПОРЯДОК ПРИЕМКИ ПОСТАВЛЕННОГО ТОВАРА</w:t>
      </w:r>
    </w:p>
    <w:p w:rsidR="00E861A8" w:rsidRPr="00BD4747" w:rsidRDefault="009548A2" w:rsidP="00B63E5B">
      <w:pPr>
        <w:pStyle w:val="affff"/>
        <w:numPr>
          <w:ilvl w:val="1"/>
          <w:numId w:val="98"/>
        </w:numPr>
        <w:tabs>
          <w:tab w:val="left" w:pos="1134"/>
        </w:tabs>
        <w:spacing w:line="276" w:lineRule="auto"/>
        <w:ind w:left="0" w:firstLine="709"/>
        <w:jc w:val="both"/>
        <w:rPr>
          <w:shd w:val="clear" w:color="auto" w:fill="FFFFFF"/>
        </w:rPr>
      </w:pPr>
      <w:r w:rsidRPr="00BD4747">
        <w:rPr>
          <w:shd w:val="clear" w:color="auto" w:fill="FFFFFF"/>
        </w:rPr>
        <w:t xml:space="preserve">Приемка </w:t>
      </w:r>
      <w:r w:rsidR="006D18E7" w:rsidRPr="00BD4747">
        <w:rPr>
          <w:shd w:val="clear" w:color="auto" w:fill="FFFFFF"/>
        </w:rPr>
        <w:t>поставленного Товара</w:t>
      </w:r>
      <w:r w:rsidR="00E861A8" w:rsidRPr="00BD4747">
        <w:rPr>
          <w:shd w:val="clear" w:color="auto" w:fill="FFFFFF"/>
        </w:rPr>
        <w:t xml:space="preserve"> осуществляется в соответствии с </w:t>
      </w:r>
      <w:r w:rsidR="006D526E" w:rsidRPr="00BD4747">
        <w:rPr>
          <w:shd w:val="clear" w:color="auto" w:fill="FFFFFF"/>
        </w:rPr>
        <w:t>Контрактом, в том числе Спецификацией (Приложение № 2 к Контракту)</w:t>
      </w:r>
      <w:r w:rsidR="00E861A8" w:rsidRPr="00BD4747">
        <w:rPr>
          <w:shd w:val="clear" w:color="auto" w:fill="FFFFFF"/>
        </w:rPr>
        <w:t xml:space="preserve"> </w:t>
      </w:r>
      <w:r w:rsidR="003D621A">
        <w:t>в течение 1</w:t>
      </w:r>
      <w:r w:rsidR="003665FA">
        <w:t>5</w:t>
      </w:r>
      <w:r w:rsidR="003D621A">
        <w:t xml:space="preserve"> (</w:t>
      </w:r>
      <w:r w:rsidR="003665FA">
        <w:t>пятнадцати</w:t>
      </w:r>
      <w:r w:rsidR="003D621A">
        <w:t xml:space="preserve">) рабочих </w:t>
      </w:r>
      <w:r w:rsidR="003665FA">
        <w:t>дней от даты получения документов</w:t>
      </w:r>
      <w:r w:rsidR="003665FA" w:rsidRPr="003665FA">
        <w:t xml:space="preserve"> </w:t>
      </w:r>
      <w:r w:rsidR="003665FA">
        <w:t>от Поставщика, предусмотренных п. 4.2</w:t>
      </w:r>
      <w:r w:rsidR="00E861A8" w:rsidRPr="00BD4747">
        <w:rPr>
          <w:shd w:val="clear" w:color="auto" w:fill="FFFFFF"/>
        </w:rPr>
        <w:t>.</w:t>
      </w:r>
    </w:p>
    <w:p w:rsidR="00E861A8" w:rsidRPr="00263FB0" w:rsidRDefault="00E861A8" w:rsidP="00B63E5B">
      <w:pPr>
        <w:pStyle w:val="affff"/>
        <w:numPr>
          <w:ilvl w:val="1"/>
          <w:numId w:val="98"/>
        </w:numPr>
        <w:tabs>
          <w:tab w:val="left" w:pos="1134"/>
        </w:tabs>
        <w:spacing w:line="276" w:lineRule="auto"/>
        <w:ind w:left="0" w:firstLine="709"/>
        <w:jc w:val="both"/>
      </w:pPr>
      <w:r w:rsidRPr="00263FB0">
        <w:rPr>
          <w:shd w:val="clear" w:color="auto" w:fill="FFFFFF"/>
        </w:rPr>
        <w:t>Вместе</w:t>
      </w:r>
      <w:r w:rsidRPr="00263FB0">
        <w:t xml:space="preserve"> с Товаром </w:t>
      </w:r>
      <w:r w:rsidR="006D18E7">
        <w:t>Поставщик</w:t>
      </w:r>
      <w:r w:rsidRPr="00263FB0">
        <w:t xml:space="preserve"> обязан передать </w:t>
      </w:r>
      <w:r w:rsidRPr="00263FB0">
        <w:rPr>
          <w:shd w:val="clear" w:color="auto" w:fill="FFFFFF"/>
        </w:rPr>
        <w:t>Государственному заказчику</w:t>
      </w:r>
      <w:r w:rsidRPr="00263FB0">
        <w:t xml:space="preserve"> все следующие документы:</w:t>
      </w:r>
    </w:p>
    <w:p w:rsidR="00966E43" w:rsidRPr="00496E5E" w:rsidRDefault="00E861A8" w:rsidP="00B63E5B">
      <w:pPr>
        <w:pStyle w:val="affff"/>
        <w:tabs>
          <w:tab w:val="left" w:pos="1134"/>
        </w:tabs>
        <w:spacing w:line="276" w:lineRule="auto"/>
        <w:ind w:left="0" w:firstLine="709"/>
        <w:jc w:val="both"/>
        <w:rPr>
          <w:shd w:val="clear" w:color="auto" w:fill="FFFFFF"/>
        </w:rPr>
      </w:pPr>
      <w:r w:rsidRPr="00263FB0">
        <w:rPr>
          <w:shd w:val="clear" w:color="auto" w:fill="FFFFFF"/>
        </w:rPr>
        <w:t xml:space="preserve">- </w:t>
      </w:r>
      <w:r w:rsidR="00966E43" w:rsidRPr="00496E5E">
        <w:rPr>
          <w:shd w:val="clear" w:color="auto" w:fill="FFFFFF"/>
        </w:rPr>
        <w:t>универсальный передаточный документ</w:t>
      </w:r>
      <w:r w:rsidR="00787CC8" w:rsidRPr="007E5CAC">
        <w:t xml:space="preserve"> </w:t>
      </w:r>
      <w:r w:rsidR="00787CC8">
        <w:t xml:space="preserve">(акт, </w:t>
      </w:r>
      <w:r w:rsidR="00787CC8" w:rsidRPr="00CC0CD4">
        <w:t xml:space="preserve">подтверждающий </w:t>
      </w:r>
      <w:r w:rsidR="00787CC8">
        <w:t>поставку Товара</w:t>
      </w:r>
      <w:r w:rsidR="00787CC8" w:rsidRPr="00787CC8">
        <w:rPr>
          <w:shd w:val="clear" w:color="auto" w:fill="FFFFFF"/>
        </w:rPr>
        <w:t xml:space="preserve"> или иной аналогичный документ)</w:t>
      </w:r>
      <w:r w:rsidR="00966E43" w:rsidRPr="00496E5E">
        <w:rPr>
          <w:shd w:val="clear" w:color="auto" w:fill="FFFFFF"/>
        </w:rPr>
        <w:t xml:space="preserve">, подписанный </w:t>
      </w:r>
      <w:r w:rsidR="006D18E7">
        <w:rPr>
          <w:shd w:val="clear" w:color="auto" w:fill="FFFFFF"/>
        </w:rPr>
        <w:t>Поставщиком</w:t>
      </w:r>
      <w:r w:rsidR="00197766" w:rsidRPr="00263FB0">
        <w:t xml:space="preserve"> </w:t>
      </w:r>
      <w:r w:rsidR="00966E43" w:rsidRPr="00496E5E">
        <w:rPr>
          <w:shd w:val="clear" w:color="auto" w:fill="FFFFFF"/>
        </w:rPr>
        <w:t>- в 2-х экземплярах;</w:t>
      </w:r>
    </w:p>
    <w:p w:rsidR="007338EA" w:rsidRPr="007338EA" w:rsidRDefault="007338EA" w:rsidP="00B63E5B">
      <w:pPr>
        <w:pStyle w:val="affff"/>
        <w:spacing w:line="276" w:lineRule="auto"/>
        <w:ind w:left="0" w:firstLine="709"/>
        <w:jc w:val="both"/>
        <w:rPr>
          <w:shd w:val="clear" w:color="auto" w:fill="FFFFFF"/>
        </w:rPr>
      </w:pPr>
      <w:r w:rsidRPr="007338EA">
        <w:rPr>
          <w:shd w:val="clear" w:color="auto" w:fill="FFFFFF"/>
        </w:rPr>
        <w:t>- счет на оплату - в 1-м экземпляре;</w:t>
      </w:r>
    </w:p>
    <w:p w:rsidR="007338EA" w:rsidRPr="00520A7D" w:rsidRDefault="006D18E7" w:rsidP="00B63E5B">
      <w:pPr>
        <w:pStyle w:val="affff"/>
        <w:spacing w:line="276" w:lineRule="auto"/>
        <w:ind w:left="0" w:firstLine="709"/>
        <w:jc w:val="both"/>
        <w:rPr>
          <w:shd w:val="clear" w:color="auto" w:fill="FFFFFF"/>
        </w:rPr>
      </w:pPr>
      <w:r>
        <w:t>Поставщик</w:t>
      </w:r>
      <w:r w:rsidR="00197766" w:rsidRPr="00263FB0">
        <w:t xml:space="preserve"> </w:t>
      </w:r>
      <w:r w:rsidR="007338EA" w:rsidRPr="007338EA">
        <w:rPr>
          <w:shd w:val="clear" w:color="auto" w:fill="FFFFFF"/>
        </w:rPr>
        <w:t xml:space="preserve">в случае невозможности предоставления универсального передаточного документа предоставляет счет-фактуру (в случае, если </w:t>
      </w:r>
      <w:r>
        <w:rPr>
          <w:shd w:val="clear" w:color="auto" w:fill="FFFFFF"/>
        </w:rPr>
        <w:t>Поставщик</w:t>
      </w:r>
      <w:r w:rsidR="007338EA" w:rsidRPr="007338EA">
        <w:rPr>
          <w:shd w:val="clear" w:color="auto" w:fill="FFFFFF"/>
        </w:rPr>
        <w:t xml:space="preserve"> является плательщиком НДС) </w:t>
      </w:r>
      <w:r>
        <w:rPr>
          <w:shd w:val="clear" w:color="auto" w:fill="FFFFFF"/>
        </w:rPr>
        <w:t xml:space="preserve"> - в 1-ом </w:t>
      </w:r>
      <w:r w:rsidR="007338EA" w:rsidRPr="007338EA">
        <w:rPr>
          <w:shd w:val="clear" w:color="auto" w:fill="FFFFFF"/>
        </w:rPr>
        <w:t>экз</w:t>
      </w:r>
      <w:r w:rsidR="00DD6AF7">
        <w:rPr>
          <w:shd w:val="clear" w:color="auto" w:fill="FFFFFF"/>
        </w:rPr>
        <w:t>емпляр</w:t>
      </w:r>
      <w:r>
        <w:rPr>
          <w:shd w:val="clear" w:color="auto" w:fill="FFFFFF"/>
        </w:rPr>
        <w:t>е</w:t>
      </w:r>
      <w:r w:rsidR="007338EA" w:rsidRPr="007338EA">
        <w:rPr>
          <w:shd w:val="clear" w:color="auto" w:fill="FFFFFF"/>
        </w:rPr>
        <w:t xml:space="preserve">, товарную накладную, подписанную </w:t>
      </w:r>
      <w:r>
        <w:rPr>
          <w:shd w:val="clear" w:color="auto" w:fill="FFFFFF"/>
        </w:rPr>
        <w:t>Поставщиком</w:t>
      </w:r>
      <w:r w:rsidR="007338EA" w:rsidRPr="007338EA">
        <w:rPr>
          <w:shd w:val="clear" w:color="auto" w:fill="FFFFFF"/>
        </w:rPr>
        <w:t xml:space="preserve"> </w:t>
      </w:r>
      <w:r>
        <w:rPr>
          <w:shd w:val="clear" w:color="auto" w:fill="FFFFFF"/>
        </w:rPr>
        <w:t xml:space="preserve">- в </w:t>
      </w:r>
      <w:r w:rsidR="007338EA" w:rsidRPr="007338EA">
        <w:rPr>
          <w:shd w:val="clear" w:color="auto" w:fill="FFFFFF"/>
        </w:rPr>
        <w:t>2</w:t>
      </w:r>
      <w:r>
        <w:rPr>
          <w:shd w:val="clear" w:color="auto" w:fill="FFFFFF"/>
        </w:rPr>
        <w:t>-х</w:t>
      </w:r>
      <w:r w:rsidR="007338EA" w:rsidRPr="007338EA">
        <w:rPr>
          <w:shd w:val="clear" w:color="auto" w:fill="FFFFFF"/>
        </w:rPr>
        <w:t xml:space="preserve"> экз</w:t>
      </w:r>
      <w:r w:rsidR="00DD6AF7">
        <w:rPr>
          <w:shd w:val="clear" w:color="auto" w:fill="FFFFFF"/>
        </w:rPr>
        <w:t>емпляра</w:t>
      </w:r>
      <w:r>
        <w:rPr>
          <w:shd w:val="clear" w:color="auto" w:fill="FFFFFF"/>
        </w:rPr>
        <w:t>х</w:t>
      </w:r>
      <w:r w:rsidR="007338EA" w:rsidRPr="007338EA">
        <w:rPr>
          <w:shd w:val="clear" w:color="auto" w:fill="FFFFFF"/>
        </w:rPr>
        <w:t>.</w:t>
      </w:r>
    </w:p>
    <w:p w:rsidR="001B40DC" w:rsidRPr="0052196D" w:rsidRDefault="006D526E" w:rsidP="00B63E5B">
      <w:pPr>
        <w:pStyle w:val="affff"/>
        <w:numPr>
          <w:ilvl w:val="1"/>
          <w:numId w:val="98"/>
        </w:numPr>
        <w:spacing w:line="276" w:lineRule="auto"/>
        <w:ind w:left="0" w:firstLine="709"/>
        <w:contextualSpacing/>
        <w:jc w:val="both"/>
      </w:pPr>
      <w:r>
        <w:t xml:space="preserve"> </w:t>
      </w:r>
      <w:proofErr w:type="gramStart"/>
      <w:r w:rsidR="001B40DC" w:rsidRPr="0052196D">
        <w:t xml:space="preserve">Приемка </w:t>
      </w:r>
      <w:r w:rsidR="001B40DC">
        <w:t xml:space="preserve">поставленного Товара </w:t>
      </w:r>
      <w:r w:rsidR="001B40DC" w:rsidRPr="0052196D">
        <w:t xml:space="preserve">осуществляется в порядке и в сроки, которые установлены Контрактом, в том числе </w:t>
      </w:r>
      <w:r w:rsidR="001B40DC">
        <w:t>Спецификацией</w:t>
      </w:r>
      <w:r w:rsidR="001B40DC" w:rsidRPr="0052196D">
        <w:t xml:space="preserve"> (Приложение № </w:t>
      </w:r>
      <w:r w:rsidR="001B40DC">
        <w:t>2</w:t>
      </w:r>
      <w:r w:rsidR="001B40DC" w:rsidRPr="0052196D">
        <w:t xml:space="preserve"> к Контракту), и оформляется</w:t>
      </w:r>
      <w:r w:rsidR="00DD67CB">
        <w:t xml:space="preserve"> </w:t>
      </w:r>
      <w:r w:rsidR="00DD67CB" w:rsidRPr="0072366A">
        <w:t>Акт</w:t>
      </w:r>
      <w:r w:rsidR="00DD67CB">
        <w:t>ом</w:t>
      </w:r>
      <w:r w:rsidR="00DD67CB" w:rsidRPr="0072366A">
        <w:t xml:space="preserve"> приемки товаров, работ, услуг</w:t>
      </w:r>
      <w:r w:rsidR="000657C0">
        <w:t xml:space="preserve"> </w:t>
      </w:r>
      <w:r w:rsidR="00DD67CB" w:rsidRPr="0072366A">
        <w:t>(ф. 0510452)</w:t>
      </w:r>
      <w:r w:rsidR="00DD67CB">
        <w:t>,</w:t>
      </w:r>
      <w:r w:rsidR="00DD67CB" w:rsidRPr="0052196D">
        <w:t xml:space="preserve"> </w:t>
      </w:r>
      <w:r w:rsidR="001B40DC" w:rsidRPr="0052196D">
        <w:t xml:space="preserve">который подписывается всеми членами приемочной комиссии Государственного заказчика и утверждается Государственным заказчиком, либо </w:t>
      </w:r>
      <w:r w:rsidR="001B40DC">
        <w:t>Поставщику</w:t>
      </w:r>
      <w:r w:rsidR="001B40DC" w:rsidRPr="0052196D">
        <w:t xml:space="preserve"> в те же сроки Государственным заказчиком направляется в письменной форме мотивированный отказ от подписания такого документа. </w:t>
      </w:r>
      <w:proofErr w:type="gramEnd"/>
    </w:p>
    <w:p w:rsidR="001B40DC" w:rsidRPr="0052196D" w:rsidRDefault="001B40DC" w:rsidP="00B63E5B">
      <w:pPr>
        <w:tabs>
          <w:tab w:val="left" w:pos="1276"/>
        </w:tabs>
        <w:spacing w:line="276" w:lineRule="auto"/>
        <w:ind w:firstLine="709"/>
        <w:jc w:val="both"/>
      </w:pPr>
      <w:r w:rsidRPr="0052196D">
        <w:t xml:space="preserve">Для проверки результатов </w:t>
      </w:r>
      <w:r>
        <w:t xml:space="preserve">поставленного Товара </w:t>
      </w:r>
      <w:r w:rsidRPr="0052196D">
        <w:t xml:space="preserve">в части </w:t>
      </w:r>
      <w:r>
        <w:t>его</w:t>
      </w:r>
      <w:r w:rsidRPr="0052196D">
        <w:t xml:space="preserve"> соответствия условиям Контракта, в том числе </w:t>
      </w:r>
      <w:r>
        <w:t>Спецификации</w:t>
      </w:r>
      <w:r w:rsidRPr="0052196D">
        <w:t xml:space="preserve"> (Приложение № </w:t>
      </w:r>
      <w:r>
        <w:t>2</w:t>
      </w:r>
      <w:r w:rsidRPr="0052196D">
        <w:t xml:space="preserve"> к Контракту), Государственный заказчик обязан провести экспертизу. Экспертиза </w:t>
      </w:r>
      <w:r>
        <w:t>поставленного То</w:t>
      </w:r>
      <w:r w:rsidR="00881A2D">
        <w:t>ва</w:t>
      </w:r>
      <w:r>
        <w:t xml:space="preserve">ра </w:t>
      </w:r>
      <w:r w:rsidRPr="0052196D">
        <w:t>может проводиться приемочной комиссией Государственного заказчика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При проведении экспертизы должны быть рассмотрены, проверены все</w:t>
      </w:r>
      <w:r w:rsidR="00881A2D">
        <w:t xml:space="preserve"> документы, перечисленные в п. 4</w:t>
      </w:r>
      <w:r w:rsidRPr="0052196D">
        <w:t xml:space="preserve">.2. </w:t>
      </w:r>
      <w:r>
        <w:t>настоящего Приложения к Контракту</w:t>
      </w:r>
      <w:r w:rsidRPr="0052196D">
        <w:t xml:space="preserve">, а также </w:t>
      </w:r>
      <w:r w:rsidRPr="0052196D">
        <w:lastRenderedPageBreak/>
        <w:t>установлено соответствие действующему законодательству Российской Федерации, в том числе Федеральному закону</w:t>
      </w:r>
      <w:r>
        <w:t xml:space="preserve"> </w:t>
      </w:r>
      <w:r w:rsidRPr="0052196D">
        <w:t>от 06.12.2011 № 402-ФЗ «О бухгалтерском учёте».</w:t>
      </w:r>
    </w:p>
    <w:p w:rsidR="001B40DC" w:rsidRPr="0052196D" w:rsidRDefault="001B40DC" w:rsidP="00B63E5B">
      <w:pPr>
        <w:tabs>
          <w:tab w:val="left" w:pos="1276"/>
        </w:tabs>
        <w:spacing w:line="276" w:lineRule="auto"/>
        <w:ind w:firstLine="709"/>
        <w:jc w:val="both"/>
      </w:pPr>
      <w:r w:rsidRPr="0052196D">
        <w:t xml:space="preserve">В случае привлечения Государственным заказчиком для проведения указанной в настоящем пункте экспертизы экспертов, экспертных организаций при принятии решения о приемке или об отказе в приемке результатов </w:t>
      </w:r>
      <w:r>
        <w:t xml:space="preserve">поставленного Товара </w:t>
      </w:r>
      <w:r w:rsidRPr="0052196D">
        <w:t>приемочная комиссия должна учитывать отраженные в заключении по результатам вышеуказанной экспертизы предложения экспертов, экспертных организаций, привлеченных для ее проведения.</w:t>
      </w:r>
    </w:p>
    <w:p w:rsidR="00204861" w:rsidRDefault="00204861" w:rsidP="00B63E5B">
      <w:pPr>
        <w:pStyle w:val="affff"/>
        <w:numPr>
          <w:ilvl w:val="1"/>
          <w:numId w:val="98"/>
        </w:numPr>
        <w:spacing w:line="276" w:lineRule="auto"/>
        <w:ind w:left="0" w:firstLine="709"/>
        <w:contextualSpacing/>
        <w:jc w:val="both"/>
      </w:pPr>
      <w:proofErr w:type="gramStart"/>
      <w:r w:rsidRPr="0072366A">
        <w:t xml:space="preserve">В соответствии с Приказом Минфина России от 15.04.2021 № 61н </w:t>
      </w:r>
      <w:r w:rsidRPr="0072366A">
        <w:b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Государственным заказчиком в течение </w:t>
      </w:r>
      <w:r>
        <w:t>10</w:t>
      </w:r>
      <w:r w:rsidRPr="0072366A">
        <w:t xml:space="preserve"> (д</w:t>
      </w:r>
      <w:r>
        <w:t>есяти</w:t>
      </w:r>
      <w:r w:rsidRPr="0072366A">
        <w:t xml:space="preserve">) рабочих дней </w:t>
      </w:r>
      <w:r w:rsidR="005E72AD">
        <w:t>от</w:t>
      </w:r>
      <w:r w:rsidRPr="0072366A">
        <w:t xml:space="preserve"> даты получения от </w:t>
      </w:r>
      <w:r w:rsidR="005E72AD">
        <w:t>Поставщика</w:t>
      </w:r>
      <w:r w:rsidRPr="0072366A">
        <w:t xml:space="preserve"> документов, предусмотренных п. </w:t>
      </w:r>
      <w:r w:rsidR="005E72AD">
        <w:t>4</w:t>
      </w:r>
      <w:r w:rsidRPr="0072366A">
        <w:t>.2 Контракта, в подсистеме «Облачный портал: 1С» государственной интегрированной</w:t>
      </w:r>
      <w:proofErr w:type="gramEnd"/>
      <w:r w:rsidRPr="0072366A">
        <w:t xml:space="preserve"> системы «Электронный бюджет» формируется Акт приемки товаров, работ, услуг (ф. 0510452) на основании документов, подтверждающих </w:t>
      </w:r>
      <w:r w:rsidR="005E72AD">
        <w:t>поставку Товара</w:t>
      </w:r>
      <w:r>
        <w:t>.</w:t>
      </w:r>
    </w:p>
    <w:p w:rsidR="00204861" w:rsidRPr="0072366A" w:rsidRDefault="00204861" w:rsidP="00B63E5B">
      <w:pPr>
        <w:pStyle w:val="affff"/>
        <w:numPr>
          <w:ilvl w:val="1"/>
          <w:numId w:val="98"/>
        </w:numPr>
        <w:tabs>
          <w:tab w:val="left" w:pos="1276"/>
        </w:tabs>
        <w:spacing w:line="276" w:lineRule="auto"/>
        <w:ind w:left="0" w:firstLine="709"/>
        <w:contextualSpacing/>
        <w:jc w:val="both"/>
      </w:pPr>
      <w:proofErr w:type="gramStart"/>
      <w:r w:rsidRPr="00BD4747">
        <w:t>Акт приемки товаров, работ, услуг (ф. 0510452), сформированн</w:t>
      </w:r>
      <w:r w:rsidR="00CE4178" w:rsidRPr="00BD4747">
        <w:t>ый</w:t>
      </w:r>
      <w:r w:rsidRPr="00BD4747">
        <w:t xml:space="preserve"> на бумажном носителе</w:t>
      </w:r>
      <w:r w:rsidR="006A3743" w:rsidRPr="00BD4747">
        <w:t>,</w:t>
      </w:r>
      <w:r w:rsidR="005E72AD" w:rsidRPr="00BD4747">
        <w:t xml:space="preserve"> в</w:t>
      </w:r>
      <w:r w:rsidRPr="00BD4747">
        <w:t xml:space="preserve"> случае отсутствия представителя Поставщика при приемке поставленного Товара</w:t>
      </w:r>
      <w:r>
        <w:t xml:space="preserve"> подписывается </w:t>
      </w:r>
      <w:r w:rsidR="000657C0">
        <w:t xml:space="preserve">в течение 5 (пяти) рабочих дней от даты формирования такого Акта </w:t>
      </w:r>
      <w:r>
        <w:t xml:space="preserve">только </w:t>
      </w:r>
      <w:r w:rsidRPr="0072366A">
        <w:t>ответств</w:t>
      </w:r>
      <w:r>
        <w:t>енным лицом (лицами), принявшим</w:t>
      </w:r>
      <w:r w:rsidRPr="0072366A">
        <w:t xml:space="preserve"> </w:t>
      </w:r>
      <w:r>
        <w:t xml:space="preserve">Товар </w:t>
      </w:r>
      <w:r w:rsidRPr="00697E38">
        <w:t>от лица Государственного заказчика, членами приемочной комиссии Государственного заказчика</w:t>
      </w:r>
      <w:r>
        <w:t xml:space="preserve"> </w:t>
      </w:r>
      <w:r w:rsidRPr="00697E38">
        <w:t>(при наличии)</w:t>
      </w:r>
      <w:r w:rsidR="00107DD5">
        <w:t>, в том числе</w:t>
      </w:r>
      <w:r w:rsidRPr="00697E38">
        <w:t xml:space="preserve"> </w:t>
      </w:r>
      <w:r>
        <w:t xml:space="preserve">в электронной форме. </w:t>
      </w:r>
      <w:proofErr w:type="gramEnd"/>
    </w:p>
    <w:p w:rsidR="00204861" w:rsidRDefault="00204861" w:rsidP="00B63E5B">
      <w:pPr>
        <w:pStyle w:val="affff"/>
        <w:numPr>
          <w:ilvl w:val="1"/>
          <w:numId w:val="98"/>
        </w:numPr>
        <w:spacing w:line="276" w:lineRule="auto"/>
        <w:ind w:left="0" w:firstLine="709"/>
        <w:contextualSpacing/>
        <w:jc w:val="both"/>
      </w:pPr>
      <w:r>
        <w:t xml:space="preserve"> </w:t>
      </w:r>
      <w:r w:rsidRPr="0072366A">
        <w:t xml:space="preserve">Государственный заказчик утверждает Акт приемки товаров, работ, услуг </w:t>
      </w:r>
      <w:r w:rsidR="000657C0">
        <w:t xml:space="preserve">                  </w:t>
      </w:r>
      <w:r w:rsidRPr="0072366A">
        <w:t>(ф. 0510452) в день подписания ответственным лицом (лицами)</w:t>
      </w:r>
      <w:r>
        <w:t xml:space="preserve"> от лица Государственного заказчика</w:t>
      </w:r>
      <w:r w:rsidRPr="0072366A">
        <w:t>, членами приемочной комиссии</w:t>
      </w:r>
      <w:r>
        <w:t xml:space="preserve"> Государственного заказчика (при наличии)</w:t>
      </w:r>
      <w:r w:rsidRPr="0072366A">
        <w:t xml:space="preserve">, принявшими </w:t>
      </w:r>
      <w:r>
        <w:t>Товар</w:t>
      </w:r>
      <w:r w:rsidRPr="0072366A">
        <w:t xml:space="preserve">. </w:t>
      </w:r>
    </w:p>
    <w:p w:rsidR="001B40DC" w:rsidRDefault="001B40DC" w:rsidP="00B63E5B">
      <w:pPr>
        <w:tabs>
          <w:tab w:val="left" w:pos="1276"/>
        </w:tabs>
        <w:spacing w:line="276" w:lineRule="auto"/>
        <w:ind w:left="709"/>
        <w:contextualSpacing/>
        <w:jc w:val="both"/>
      </w:pPr>
    </w:p>
    <w:p w:rsidR="00E861A8" w:rsidRPr="00881A2D" w:rsidRDefault="00E861A8" w:rsidP="00B63E5B">
      <w:pPr>
        <w:pStyle w:val="affff"/>
        <w:numPr>
          <w:ilvl w:val="0"/>
          <w:numId w:val="98"/>
        </w:numPr>
        <w:spacing w:line="276" w:lineRule="auto"/>
        <w:jc w:val="center"/>
        <w:rPr>
          <w:b/>
        </w:rPr>
      </w:pPr>
      <w:r w:rsidRPr="00881A2D">
        <w:rPr>
          <w:b/>
        </w:rPr>
        <w:t>ПРАВА И ОБЯЗАННОСТИ СТОРОН</w:t>
      </w:r>
    </w:p>
    <w:p w:rsidR="00E861A8" w:rsidRPr="00263FB0" w:rsidRDefault="00E77436" w:rsidP="00B63E5B">
      <w:pPr>
        <w:pStyle w:val="affff"/>
        <w:numPr>
          <w:ilvl w:val="0"/>
          <w:numId w:val="92"/>
        </w:numPr>
        <w:tabs>
          <w:tab w:val="left" w:pos="1134"/>
        </w:tabs>
        <w:spacing w:line="276" w:lineRule="auto"/>
        <w:ind w:left="0" w:firstLine="709"/>
        <w:jc w:val="both"/>
        <w:rPr>
          <w:shd w:val="clear" w:color="auto" w:fill="FFFFFF"/>
        </w:rPr>
      </w:pPr>
      <w:r>
        <w:rPr>
          <w:shd w:val="clear" w:color="auto" w:fill="FFFFFF"/>
        </w:rPr>
        <w:t>Поставщик</w:t>
      </w:r>
      <w:r w:rsidR="00E861A8" w:rsidRPr="00263FB0">
        <w:rPr>
          <w:shd w:val="clear" w:color="auto" w:fill="FFFFFF"/>
        </w:rPr>
        <w:t xml:space="preserve"> вправе:</w:t>
      </w:r>
    </w:p>
    <w:p w:rsidR="00E861A8" w:rsidRPr="00263FB0" w:rsidRDefault="00E861A8" w:rsidP="00B63E5B">
      <w:pPr>
        <w:pStyle w:val="affff"/>
        <w:numPr>
          <w:ilvl w:val="0"/>
          <w:numId w:val="93"/>
        </w:numPr>
        <w:tabs>
          <w:tab w:val="left" w:pos="1418"/>
        </w:tabs>
        <w:spacing w:line="276" w:lineRule="auto"/>
        <w:ind w:left="0" w:firstLine="709"/>
        <w:jc w:val="both"/>
        <w:rPr>
          <w:shd w:val="clear" w:color="auto" w:fill="FFFFFF"/>
        </w:rPr>
      </w:pPr>
      <w:r w:rsidRPr="00263FB0">
        <w:rPr>
          <w:shd w:val="clear" w:color="auto" w:fill="FFFFFF"/>
        </w:rPr>
        <w:t xml:space="preserve">В письменной форме запрашивать у Государственного заказчика информацию, документы, необходимые для </w:t>
      </w:r>
      <w:r w:rsidR="00E77436">
        <w:rPr>
          <w:shd w:val="clear" w:color="auto" w:fill="FFFFFF"/>
        </w:rPr>
        <w:t>поставки Товара</w:t>
      </w:r>
      <w:r w:rsidRPr="00263FB0">
        <w:rPr>
          <w:shd w:val="clear" w:color="auto" w:fill="FFFFFF"/>
        </w:rPr>
        <w:t>;</w:t>
      </w:r>
    </w:p>
    <w:p w:rsidR="00E861A8" w:rsidRPr="00263FB0" w:rsidRDefault="00E861A8" w:rsidP="00B63E5B">
      <w:pPr>
        <w:pStyle w:val="affff"/>
        <w:numPr>
          <w:ilvl w:val="0"/>
          <w:numId w:val="93"/>
        </w:numPr>
        <w:tabs>
          <w:tab w:val="left" w:pos="1418"/>
        </w:tabs>
        <w:spacing w:line="276" w:lineRule="auto"/>
        <w:ind w:left="0" w:firstLine="709"/>
        <w:jc w:val="both"/>
        <w:rPr>
          <w:shd w:val="clear" w:color="auto" w:fill="FFFFFF"/>
        </w:rPr>
      </w:pPr>
      <w:r w:rsidRPr="00263FB0">
        <w:rPr>
          <w:shd w:val="clear" w:color="auto" w:fill="FFFFFF"/>
        </w:rPr>
        <w:t xml:space="preserve">Требовать от Государственного заказчика произвести приемку </w:t>
      </w:r>
      <w:r w:rsidR="00E77436">
        <w:rPr>
          <w:shd w:val="clear" w:color="auto" w:fill="FFFFFF"/>
        </w:rPr>
        <w:t>поставленного Товара</w:t>
      </w:r>
      <w:r w:rsidRPr="00263FB0">
        <w:rPr>
          <w:shd w:val="clear" w:color="auto" w:fill="FFFFFF"/>
        </w:rPr>
        <w:t xml:space="preserve"> в порядке и в сроки, предусмотренные Контрактом;</w:t>
      </w:r>
    </w:p>
    <w:p w:rsidR="00E861A8" w:rsidRPr="00263FB0" w:rsidRDefault="00E861A8" w:rsidP="00B63E5B">
      <w:pPr>
        <w:pStyle w:val="affff"/>
        <w:numPr>
          <w:ilvl w:val="0"/>
          <w:numId w:val="93"/>
        </w:numPr>
        <w:tabs>
          <w:tab w:val="left" w:pos="1418"/>
        </w:tabs>
        <w:spacing w:line="276" w:lineRule="auto"/>
        <w:ind w:left="0" w:firstLine="709"/>
        <w:jc w:val="both"/>
        <w:rPr>
          <w:shd w:val="clear" w:color="auto" w:fill="FFFFFF"/>
        </w:rPr>
      </w:pPr>
      <w:r w:rsidRPr="00263FB0">
        <w:rPr>
          <w:shd w:val="clear" w:color="auto" w:fill="FFFFFF"/>
        </w:rPr>
        <w:t xml:space="preserve">Требовать от Государственного заказчика полную и своевременную оплату </w:t>
      </w:r>
      <w:r w:rsidR="00E77436">
        <w:rPr>
          <w:shd w:val="clear" w:color="auto" w:fill="FFFFFF"/>
        </w:rPr>
        <w:t>поставленного Товара</w:t>
      </w:r>
      <w:r w:rsidR="00E77436" w:rsidRPr="00263FB0">
        <w:rPr>
          <w:shd w:val="clear" w:color="auto" w:fill="FFFFFF"/>
        </w:rPr>
        <w:t xml:space="preserve"> </w:t>
      </w:r>
      <w:r w:rsidRPr="00263FB0">
        <w:rPr>
          <w:shd w:val="clear" w:color="auto" w:fill="FFFFFF"/>
        </w:rPr>
        <w:t>согласно условиям Контракта;</w:t>
      </w:r>
    </w:p>
    <w:p w:rsidR="007338EA" w:rsidRPr="007338EA" w:rsidRDefault="007338EA" w:rsidP="00B63E5B">
      <w:pPr>
        <w:pStyle w:val="affff"/>
        <w:numPr>
          <w:ilvl w:val="0"/>
          <w:numId w:val="93"/>
        </w:numPr>
        <w:tabs>
          <w:tab w:val="left" w:pos="1418"/>
        </w:tabs>
        <w:spacing w:line="276" w:lineRule="auto"/>
        <w:ind w:left="0" w:firstLine="709"/>
        <w:jc w:val="both"/>
      </w:pPr>
      <w:r w:rsidRPr="007338EA">
        <w:rPr>
          <w:shd w:val="clear" w:color="auto" w:fill="FFFFFF"/>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w:t>
      </w:r>
      <w:r w:rsidRPr="007338EA">
        <w:t>Федерального закона № 44-ФЗ «О контрактной системе в сфере закупок товаров, работ, услуг для обеспечения государственных и муниципальных нужд»</w:t>
      </w:r>
      <w:r w:rsidRPr="007338EA">
        <w:rPr>
          <w:shd w:val="clear" w:color="auto" w:fill="FFFFFF"/>
        </w:rPr>
        <w:t>.</w:t>
      </w:r>
    </w:p>
    <w:p w:rsidR="00E861A8" w:rsidRPr="00263FB0" w:rsidRDefault="00E77436" w:rsidP="00B63E5B">
      <w:pPr>
        <w:pStyle w:val="affff"/>
        <w:numPr>
          <w:ilvl w:val="0"/>
          <w:numId w:val="92"/>
        </w:numPr>
        <w:tabs>
          <w:tab w:val="left" w:pos="1134"/>
        </w:tabs>
        <w:spacing w:line="276" w:lineRule="auto"/>
        <w:ind w:left="0" w:firstLine="709"/>
        <w:jc w:val="both"/>
        <w:rPr>
          <w:shd w:val="clear" w:color="auto" w:fill="FFFFFF"/>
        </w:rPr>
      </w:pPr>
      <w:r>
        <w:rPr>
          <w:shd w:val="clear" w:color="auto" w:fill="FFFFFF"/>
        </w:rPr>
        <w:t>Поставщик</w:t>
      </w:r>
      <w:r w:rsidR="00E861A8" w:rsidRPr="00263FB0">
        <w:rPr>
          <w:shd w:val="clear" w:color="auto" w:fill="FFFFFF"/>
        </w:rPr>
        <w:t xml:space="preserve"> обязан:</w:t>
      </w:r>
    </w:p>
    <w:p w:rsidR="00E861A8" w:rsidRPr="00263FB0" w:rsidRDefault="00E77436" w:rsidP="00B63E5B">
      <w:pPr>
        <w:pStyle w:val="affff"/>
        <w:numPr>
          <w:ilvl w:val="0"/>
          <w:numId w:val="94"/>
        </w:numPr>
        <w:tabs>
          <w:tab w:val="left" w:pos="1418"/>
        </w:tabs>
        <w:spacing w:line="276" w:lineRule="auto"/>
        <w:ind w:left="0" w:firstLine="709"/>
        <w:jc w:val="both"/>
        <w:rPr>
          <w:shd w:val="clear" w:color="auto" w:fill="FFFFFF"/>
        </w:rPr>
      </w:pPr>
      <w:r>
        <w:rPr>
          <w:shd w:val="clear" w:color="auto" w:fill="FFFFFF"/>
        </w:rPr>
        <w:t>Поставить Товар</w:t>
      </w:r>
      <w:r w:rsidRPr="00263FB0">
        <w:rPr>
          <w:shd w:val="clear" w:color="auto" w:fill="FFFFFF"/>
        </w:rPr>
        <w:t xml:space="preserve"> </w:t>
      </w:r>
      <w:r w:rsidR="00E861A8" w:rsidRPr="00263FB0">
        <w:rPr>
          <w:shd w:val="clear" w:color="auto" w:fill="FFFFFF"/>
        </w:rPr>
        <w:t xml:space="preserve">в соответствии с условиями Контракта и приложениями к нему, а также </w:t>
      </w:r>
      <w:proofErr w:type="gramStart"/>
      <w:r w:rsidR="00E861A8" w:rsidRPr="00263FB0">
        <w:rPr>
          <w:shd w:val="clear" w:color="auto" w:fill="FFFFFF"/>
        </w:rPr>
        <w:t>предоставить Государственному заказчику документы</w:t>
      </w:r>
      <w:proofErr w:type="gramEnd"/>
      <w:r w:rsidR="00E861A8" w:rsidRPr="00263FB0">
        <w:rPr>
          <w:shd w:val="clear" w:color="auto" w:fill="FFFFFF"/>
        </w:rPr>
        <w:t>,</w:t>
      </w:r>
      <w:r w:rsidR="00E861A8" w:rsidRPr="00263FB0">
        <w:t xml:space="preserve"> </w:t>
      </w:r>
      <w:r w:rsidR="00E861A8" w:rsidRPr="00263FB0">
        <w:rPr>
          <w:shd w:val="clear" w:color="auto" w:fill="FFFFFF"/>
        </w:rPr>
        <w:t>информацию, которые предусмотрены в п. 4.</w:t>
      </w:r>
      <w:r w:rsidR="00EA66F3">
        <w:rPr>
          <w:shd w:val="clear" w:color="auto" w:fill="FFFFFF"/>
        </w:rPr>
        <w:t>2</w:t>
      </w:r>
      <w:r w:rsidR="00881A2D">
        <w:rPr>
          <w:shd w:val="clear" w:color="auto" w:fill="FFFFFF"/>
        </w:rPr>
        <w:t>, 5.2.5</w:t>
      </w:r>
      <w:r w:rsidR="00CF556E">
        <w:t xml:space="preserve"> </w:t>
      </w:r>
      <w:r w:rsidR="00EA727C">
        <w:t>Контракт</w:t>
      </w:r>
      <w:r w:rsidR="00881A2D">
        <w:t>а</w:t>
      </w:r>
      <w:r w:rsidR="00E861A8" w:rsidRPr="00263FB0">
        <w:rPr>
          <w:shd w:val="clear" w:color="auto" w:fill="FFFFFF"/>
        </w:rPr>
        <w:t>;</w:t>
      </w:r>
    </w:p>
    <w:p w:rsidR="00E861A8" w:rsidRPr="00F830D1" w:rsidRDefault="00E861A8" w:rsidP="00B63E5B">
      <w:pPr>
        <w:pStyle w:val="affff"/>
        <w:numPr>
          <w:ilvl w:val="0"/>
          <w:numId w:val="94"/>
        </w:numPr>
        <w:tabs>
          <w:tab w:val="left" w:pos="1418"/>
        </w:tabs>
        <w:spacing w:line="276" w:lineRule="auto"/>
        <w:ind w:left="0" w:firstLine="709"/>
        <w:jc w:val="both"/>
        <w:rPr>
          <w:shd w:val="clear" w:color="auto" w:fill="FFFFFF"/>
        </w:rPr>
      </w:pPr>
      <w:r w:rsidRPr="00F830D1">
        <w:rPr>
          <w:shd w:val="clear" w:color="auto" w:fill="FFFFFF"/>
        </w:rPr>
        <w:t xml:space="preserve">Своевременно и надлежащим образом (по телефонной связи в соответствии с </w:t>
      </w:r>
      <w:r w:rsidR="00881A2D">
        <w:rPr>
          <w:shd w:val="clear" w:color="auto" w:fill="FFFFFF"/>
        </w:rPr>
        <w:t xml:space="preserve">   </w:t>
      </w:r>
      <w:r w:rsidRPr="00F830D1">
        <w:rPr>
          <w:shd w:val="clear" w:color="auto" w:fill="FFFFFF"/>
        </w:rPr>
        <w:t xml:space="preserve">п. </w:t>
      </w:r>
      <w:r w:rsidR="001C2A17" w:rsidRPr="00F830D1">
        <w:rPr>
          <w:shd w:val="clear" w:color="auto" w:fill="FFFFFF"/>
        </w:rPr>
        <w:t xml:space="preserve">3.3 </w:t>
      </w:r>
      <w:r w:rsidRPr="00F830D1">
        <w:rPr>
          <w:shd w:val="clear" w:color="auto" w:fill="FFFFFF"/>
        </w:rPr>
        <w:t>Контракт</w:t>
      </w:r>
      <w:r w:rsidR="00881A2D">
        <w:rPr>
          <w:shd w:val="clear" w:color="auto" w:fill="FFFFFF"/>
        </w:rPr>
        <w:t>а</w:t>
      </w:r>
      <w:r w:rsidRPr="00F830D1">
        <w:rPr>
          <w:shd w:val="clear" w:color="auto" w:fill="FFFFFF"/>
        </w:rPr>
        <w:t>) уведомить Государственного заказчика о времени поставки Товара;</w:t>
      </w:r>
    </w:p>
    <w:p w:rsidR="00E861A8" w:rsidRPr="00263FB0" w:rsidRDefault="00E861A8" w:rsidP="00B63E5B">
      <w:pPr>
        <w:pStyle w:val="affff"/>
        <w:numPr>
          <w:ilvl w:val="0"/>
          <w:numId w:val="94"/>
        </w:numPr>
        <w:tabs>
          <w:tab w:val="left" w:pos="1418"/>
        </w:tabs>
        <w:spacing w:line="276" w:lineRule="auto"/>
        <w:ind w:left="0" w:firstLine="709"/>
        <w:jc w:val="both"/>
        <w:rPr>
          <w:shd w:val="clear" w:color="auto" w:fill="FFFFFF"/>
        </w:rPr>
      </w:pPr>
      <w:r w:rsidRPr="00263FB0">
        <w:rPr>
          <w:shd w:val="clear" w:color="auto" w:fill="FFFFFF"/>
        </w:rPr>
        <w:t>В соответствии с п. 4.</w:t>
      </w:r>
      <w:r w:rsidR="00DD6AF7">
        <w:rPr>
          <w:shd w:val="clear" w:color="auto" w:fill="FFFFFF"/>
        </w:rPr>
        <w:t>3</w:t>
      </w:r>
      <w:r w:rsidRPr="00263FB0">
        <w:rPr>
          <w:shd w:val="clear" w:color="auto" w:fill="FFFFFF"/>
        </w:rPr>
        <w:t xml:space="preserve"> </w:t>
      </w:r>
      <w:r w:rsidR="00EA727C">
        <w:rPr>
          <w:shd w:val="clear" w:color="auto" w:fill="FFFFFF"/>
        </w:rPr>
        <w:t>Контракт</w:t>
      </w:r>
      <w:r w:rsidR="00881A2D">
        <w:rPr>
          <w:shd w:val="clear" w:color="auto" w:fill="FFFFFF"/>
        </w:rPr>
        <w:t>а</w:t>
      </w:r>
      <w:r w:rsidR="00EA727C">
        <w:rPr>
          <w:shd w:val="clear" w:color="auto" w:fill="FFFFFF"/>
        </w:rPr>
        <w:t xml:space="preserve"> </w:t>
      </w:r>
      <w:r w:rsidRPr="00263FB0">
        <w:rPr>
          <w:shd w:val="clear" w:color="auto" w:fill="FFFFFF"/>
        </w:rPr>
        <w:t xml:space="preserve">в письменной форме уведомить Государственного заказчика о намерении присутствовать при проведении экспертизы </w:t>
      </w:r>
      <w:r w:rsidR="00E77436">
        <w:rPr>
          <w:shd w:val="clear" w:color="auto" w:fill="FFFFFF"/>
        </w:rPr>
        <w:t>поставленного Товара</w:t>
      </w:r>
      <w:r w:rsidRPr="00263FB0">
        <w:rPr>
          <w:shd w:val="clear" w:color="auto" w:fill="FFFFFF"/>
        </w:rPr>
        <w:t>;</w:t>
      </w:r>
    </w:p>
    <w:p w:rsidR="00E861A8" w:rsidRPr="00263FB0" w:rsidRDefault="00E861A8" w:rsidP="00B63E5B">
      <w:pPr>
        <w:pStyle w:val="affff"/>
        <w:numPr>
          <w:ilvl w:val="0"/>
          <w:numId w:val="94"/>
        </w:numPr>
        <w:tabs>
          <w:tab w:val="left" w:pos="1418"/>
        </w:tabs>
        <w:spacing w:line="276" w:lineRule="auto"/>
        <w:ind w:left="0" w:firstLine="709"/>
        <w:jc w:val="both"/>
        <w:rPr>
          <w:shd w:val="clear" w:color="auto" w:fill="FFFFFF"/>
        </w:rPr>
      </w:pPr>
      <w:r w:rsidRPr="00263FB0">
        <w:rPr>
          <w:shd w:val="clear" w:color="auto" w:fill="FFFFFF"/>
        </w:rPr>
        <w:t xml:space="preserve">В случае передачи Товара, имеющего дефекты и (или) иные недостатки, </w:t>
      </w:r>
      <w:r w:rsidR="00E77436">
        <w:rPr>
          <w:shd w:val="clear" w:color="auto" w:fill="FFFFFF"/>
        </w:rPr>
        <w:t>Поставщик</w:t>
      </w:r>
      <w:r w:rsidRPr="00263FB0">
        <w:rPr>
          <w:shd w:val="clear" w:color="auto" w:fill="FFFFFF"/>
        </w:rPr>
        <w:t xml:space="preserve"> в течение </w:t>
      </w:r>
      <w:r w:rsidR="0005765E">
        <w:rPr>
          <w:shd w:val="clear" w:color="auto" w:fill="FFFFFF"/>
        </w:rPr>
        <w:t>1</w:t>
      </w:r>
      <w:r w:rsidRPr="00263FB0">
        <w:rPr>
          <w:shd w:val="clear" w:color="auto" w:fill="FFFFFF"/>
        </w:rPr>
        <w:t xml:space="preserve"> (</w:t>
      </w:r>
      <w:r w:rsidR="0005765E">
        <w:rPr>
          <w:shd w:val="clear" w:color="auto" w:fill="FFFFFF"/>
        </w:rPr>
        <w:t>Одного</w:t>
      </w:r>
      <w:r w:rsidRPr="00263FB0">
        <w:rPr>
          <w:shd w:val="clear" w:color="auto" w:fill="FFFFFF"/>
        </w:rPr>
        <w:t>) рабоч</w:t>
      </w:r>
      <w:r w:rsidR="0005765E">
        <w:rPr>
          <w:shd w:val="clear" w:color="auto" w:fill="FFFFFF"/>
        </w:rPr>
        <w:t>его</w:t>
      </w:r>
      <w:r w:rsidRPr="00263FB0">
        <w:rPr>
          <w:shd w:val="clear" w:color="auto" w:fill="FFFFFF"/>
        </w:rPr>
        <w:t xml:space="preserve"> дн</w:t>
      </w:r>
      <w:r w:rsidR="0005765E">
        <w:rPr>
          <w:shd w:val="clear" w:color="auto" w:fill="FFFFFF"/>
        </w:rPr>
        <w:t>я</w:t>
      </w:r>
      <w:r w:rsidRPr="00263FB0">
        <w:rPr>
          <w:shd w:val="clear" w:color="auto" w:fill="FFFFFF"/>
        </w:rPr>
        <w:t xml:space="preserve"> </w:t>
      </w:r>
      <w:proofErr w:type="gramStart"/>
      <w:r w:rsidRPr="00263FB0">
        <w:rPr>
          <w:shd w:val="clear" w:color="auto" w:fill="FFFFFF"/>
        </w:rPr>
        <w:t>с даты получения</w:t>
      </w:r>
      <w:proofErr w:type="gramEnd"/>
      <w:r w:rsidRPr="00263FB0">
        <w:rPr>
          <w:shd w:val="clear" w:color="auto" w:fill="FFFFFF"/>
        </w:rPr>
        <w:t xml:space="preserve"> соответствующего уведомления от </w:t>
      </w:r>
      <w:r w:rsidRPr="00263FB0">
        <w:t>Государственного заказчика</w:t>
      </w:r>
      <w:r w:rsidRPr="00263FB0">
        <w:rPr>
          <w:shd w:val="clear" w:color="auto" w:fill="FFFFFF"/>
        </w:rPr>
        <w:t xml:space="preserve"> обязуется за свой счет устранить недостатки, дефекты.</w:t>
      </w:r>
    </w:p>
    <w:p w:rsidR="00E861A8" w:rsidRPr="00263FB0" w:rsidRDefault="00E861A8" w:rsidP="00B63E5B">
      <w:pPr>
        <w:pStyle w:val="affff"/>
        <w:numPr>
          <w:ilvl w:val="0"/>
          <w:numId w:val="94"/>
        </w:numPr>
        <w:tabs>
          <w:tab w:val="left" w:pos="1418"/>
        </w:tabs>
        <w:spacing w:line="276" w:lineRule="auto"/>
        <w:ind w:left="0" w:firstLine="709"/>
        <w:jc w:val="both"/>
        <w:rPr>
          <w:shd w:val="clear" w:color="auto" w:fill="FFFFFF"/>
        </w:rPr>
      </w:pPr>
      <w:r w:rsidRPr="00263FB0">
        <w:rPr>
          <w:shd w:val="clear" w:color="auto" w:fill="FFFFFF"/>
        </w:rPr>
        <w:t xml:space="preserve">В соответствии с условиями </w:t>
      </w:r>
      <w:r w:rsidR="004617DB">
        <w:rPr>
          <w:shd w:val="clear" w:color="auto" w:fill="FFFFFF"/>
        </w:rPr>
        <w:t>настоящего приложения</w:t>
      </w:r>
      <w:r w:rsidRPr="00263FB0">
        <w:rPr>
          <w:shd w:val="clear" w:color="auto" w:fill="FFFFFF"/>
        </w:rPr>
        <w:t xml:space="preserve"> </w:t>
      </w:r>
      <w:r w:rsidR="00EA727C">
        <w:rPr>
          <w:shd w:val="clear" w:color="auto" w:fill="FFFFFF"/>
        </w:rPr>
        <w:t xml:space="preserve">к Контракту </w:t>
      </w:r>
      <w:r w:rsidRPr="00263FB0">
        <w:rPr>
          <w:shd w:val="clear" w:color="auto" w:fill="FFFFFF"/>
        </w:rPr>
        <w:t xml:space="preserve">предоставлять по требованию Государственного заказчика достоверную информацию, документы о ходе исполнения своих обязательств по Контракту, в том числе о сложностях, возникающих при исполнении Контракта, а также создавать условия необходимые для проверки хода поставки Товара. </w:t>
      </w:r>
      <w:proofErr w:type="gramStart"/>
      <w:r w:rsidRPr="00263FB0">
        <w:rPr>
          <w:shd w:val="clear" w:color="auto" w:fill="FFFFFF"/>
        </w:rPr>
        <w:t xml:space="preserve">Предоставить Государственному заказчику информацию и документы о ходе исполнения </w:t>
      </w:r>
      <w:r w:rsidR="005D1621">
        <w:rPr>
          <w:shd w:val="clear" w:color="auto" w:fill="FFFFFF"/>
        </w:rPr>
        <w:t>Поставщиком</w:t>
      </w:r>
      <w:r w:rsidRPr="00263FB0">
        <w:rPr>
          <w:shd w:val="clear" w:color="auto" w:fill="FFFFFF"/>
        </w:rPr>
        <w:t xml:space="preserve"> обязательств по Контракту в течение 3 (трех) календарных дней с даты получения от Государственного заказчика запроса на представление таких информации и документов;</w:t>
      </w:r>
      <w:proofErr w:type="gramEnd"/>
    </w:p>
    <w:p w:rsidR="00E861A8" w:rsidRPr="00263FB0" w:rsidRDefault="00E861A8" w:rsidP="00B63E5B">
      <w:pPr>
        <w:pStyle w:val="affff"/>
        <w:numPr>
          <w:ilvl w:val="0"/>
          <w:numId w:val="94"/>
        </w:numPr>
        <w:tabs>
          <w:tab w:val="left" w:pos="1418"/>
        </w:tabs>
        <w:spacing w:line="276" w:lineRule="auto"/>
        <w:ind w:left="0" w:firstLine="709"/>
        <w:jc w:val="both"/>
        <w:rPr>
          <w:shd w:val="clear" w:color="auto" w:fill="FFFFFF"/>
        </w:rPr>
      </w:pPr>
      <w:r w:rsidRPr="00263FB0">
        <w:rPr>
          <w:shd w:val="clear" w:color="auto" w:fill="FFFFFF"/>
        </w:rPr>
        <w:t>Не совершать действий (бездействий), которые могут причинить или повлечь за собой причинение вреда деловой репутации или материального ущерба Государственному заказчику;</w:t>
      </w:r>
    </w:p>
    <w:p w:rsidR="00E861A8" w:rsidRPr="00263FB0" w:rsidRDefault="00E861A8" w:rsidP="00B63E5B">
      <w:pPr>
        <w:pStyle w:val="affff"/>
        <w:numPr>
          <w:ilvl w:val="0"/>
          <w:numId w:val="94"/>
        </w:numPr>
        <w:tabs>
          <w:tab w:val="left" w:pos="1418"/>
        </w:tabs>
        <w:spacing w:line="276" w:lineRule="auto"/>
        <w:ind w:left="0" w:firstLine="709"/>
        <w:jc w:val="both"/>
        <w:rPr>
          <w:shd w:val="clear" w:color="auto" w:fill="FFFFFF"/>
        </w:rPr>
      </w:pPr>
      <w:r w:rsidRPr="00263FB0">
        <w:rPr>
          <w:shd w:val="clear" w:color="auto" w:fill="FFFFFF"/>
        </w:rPr>
        <w:t xml:space="preserve">Возмещать убытки, причиненные Государственному заказчику </w:t>
      </w:r>
      <w:r w:rsidR="005D1621">
        <w:rPr>
          <w:shd w:val="clear" w:color="auto" w:fill="FFFFFF"/>
        </w:rPr>
        <w:t xml:space="preserve">Поставщиком </w:t>
      </w:r>
      <w:r w:rsidRPr="00263FB0">
        <w:rPr>
          <w:shd w:val="clear" w:color="auto" w:fill="FFFFFF"/>
        </w:rPr>
        <w:t xml:space="preserve">в результате ненадлежащего исполнения, неисполнения предусмотренного Контрактом обязательства </w:t>
      </w:r>
      <w:r w:rsidR="00E77436">
        <w:rPr>
          <w:shd w:val="clear" w:color="auto" w:fill="FFFFFF"/>
        </w:rPr>
        <w:t>Поставщика</w:t>
      </w:r>
      <w:r w:rsidRPr="00263FB0">
        <w:rPr>
          <w:shd w:val="clear" w:color="auto" w:fill="FFFFFF"/>
        </w:rPr>
        <w:t>;</w:t>
      </w:r>
    </w:p>
    <w:p w:rsidR="00E861A8" w:rsidRPr="00263FB0" w:rsidRDefault="00E861A8" w:rsidP="00B63E5B">
      <w:pPr>
        <w:pStyle w:val="affff"/>
        <w:numPr>
          <w:ilvl w:val="0"/>
          <w:numId w:val="94"/>
        </w:numPr>
        <w:tabs>
          <w:tab w:val="left" w:pos="1418"/>
        </w:tabs>
        <w:spacing w:line="276" w:lineRule="auto"/>
        <w:ind w:left="0" w:firstLine="709"/>
        <w:jc w:val="both"/>
        <w:rPr>
          <w:shd w:val="clear" w:color="auto" w:fill="FFFFFF"/>
        </w:rPr>
      </w:pPr>
      <w:r w:rsidRPr="00263FB0">
        <w:rPr>
          <w:shd w:val="clear" w:color="auto" w:fill="FFFFFF"/>
        </w:rPr>
        <w:t>Уплачивать</w:t>
      </w:r>
      <w:r w:rsidRPr="00263FB0">
        <w:t xml:space="preserve"> неустойку (пени, штраф), предусмотренную </w:t>
      </w:r>
      <w:r w:rsidR="00F830D1">
        <w:t xml:space="preserve">настоящим </w:t>
      </w:r>
      <w:r w:rsidR="00D81A4C">
        <w:t>Контрактом</w:t>
      </w:r>
      <w:r w:rsidRPr="00263FB0">
        <w:t>.</w:t>
      </w:r>
    </w:p>
    <w:p w:rsidR="00E861A8" w:rsidRPr="00263FB0" w:rsidRDefault="00E861A8" w:rsidP="00B63E5B">
      <w:pPr>
        <w:pStyle w:val="affff"/>
        <w:numPr>
          <w:ilvl w:val="0"/>
          <w:numId w:val="92"/>
        </w:numPr>
        <w:tabs>
          <w:tab w:val="left" w:pos="1134"/>
        </w:tabs>
        <w:spacing w:line="276" w:lineRule="auto"/>
        <w:ind w:left="0" w:firstLine="709"/>
        <w:jc w:val="both"/>
        <w:rPr>
          <w:shd w:val="clear" w:color="auto" w:fill="FFFFFF"/>
        </w:rPr>
      </w:pPr>
      <w:r w:rsidRPr="00263FB0">
        <w:rPr>
          <w:shd w:val="clear" w:color="auto" w:fill="FFFFFF"/>
        </w:rPr>
        <w:t>Государственный заказчик вправе:</w:t>
      </w:r>
    </w:p>
    <w:p w:rsidR="00E861A8" w:rsidRPr="00263FB0" w:rsidRDefault="00E861A8" w:rsidP="00B63E5B">
      <w:pPr>
        <w:pStyle w:val="affff"/>
        <w:numPr>
          <w:ilvl w:val="0"/>
          <w:numId w:val="96"/>
        </w:numPr>
        <w:tabs>
          <w:tab w:val="left" w:pos="1276"/>
        </w:tabs>
        <w:suppressAutoHyphens w:val="0"/>
        <w:spacing w:line="276" w:lineRule="auto"/>
        <w:ind w:left="0" w:firstLine="709"/>
        <w:contextualSpacing/>
        <w:jc w:val="both"/>
      </w:pPr>
      <w:r w:rsidRPr="00BD4747">
        <w:t>В любое время про</w:t>
      </w:r>
      <w:r w:rsidR="006A3743" w:rsidRPr="00BD4747">
        <w:t>верять ход и качество исполнения</w:t>
      </w:r>
      <w:r w:rsidRPr="00BD4747">
        <w:t xml:space="preserve"> Контракта без</w:t>
      </w:r>
      <w:r w:rsidRPr="00263FB0">
        <w:t xml:space="preserve"> вмешательства в оперативно-хозяйственную деятельность </w:t>
      </w:r>
      <w:r w:rsidR="00E77436">
        <w:t>Поставщика</w:t>
      </w:r>
      <w:r w:rsidRPr="00263FB0">
        <w:t>;</w:t>
      </w:r>
    </w:p>
    <w:p w:rsidR="00E861A8" w:rsidRPr="00263FB0" w:rsidRDefault="00E861A8" w:rsidP="00B63E5B">
      <w:pPr>
        <w:pStyle w:val="affff"/>
        <w:numPr>
          <w:ilvl w:val="0"/>
          <w:numId w:val="96"/>
        </w:numPr>
        <w:tabs>
          <w:tab w:val="left" w:pos="1276"/>
        </w:tabs>
        <w:suppressAutoHyphens w:val="0"/>
        <w:spacing w:line="276" w:lineRule="auto"/>
        <w:ind w:left="0" w:firstLine="709"/>
        <w:contextualSpacing/>
        <w:jc w:val="both"/>
      </w:pPr>
      <w:r w:rsidRPr="00263FB0">
        <w:t xml:space="preserve">Требовать от </w:t>
      </w:r>
      <w:r w:rsidR="005D1621">
        <w:t>Поставщика</w:t>
      </w:r>
      <w:r w:rsidRPr="00263FB0">
        <w:rPr>
          <w:shd w:val="clear" w:color="auto" w:fill="FFFFFF"/>
        </w:rPr>
        <w:t xml:space="preserve"> </w:t>
      </w:r>
      <w:r w:rsidRPr="00263FB0">
        <w:t>полное и своевременное исполнение обязательств по Контракту;</w:t>
      </w:r>
    </w:p>
    <w:p w:rsidR="00E861A8" w:rsidRPr="00263FB0" w:rsidRDefault="00E861A8" w:rsidP="00B63E5B">
      <w:pPr>
        <w:pStyle w:val="affff"/>
        <w:numPr>
          <w:ilvl w:val="0"/>
          <w:numId w:val="96"/>
        </w:numPr>
        <w:tabs>
          <w:tab w:val="left" w:pos="1276"/>
        </w:tabs>
        <w:suppressAutoHyphens w:val="0"/>
        <w:spacing w:line="276" w:lineRule="auto"/>
        <w:ind w:left="0" w:firstLine="709"/>
        <w:contextualSpacing/>
        <w:jc w:val="both"/>
      </w:pPr>
      <w:r w:rsidRPr="00263FB0">
        <w:t>Не оплачивать не принятый Государственным заказчиком Товар в соответствии с условиями Контракта;</w:t>
      </w:r>
    </w:p>
    <w:p w:rsidR="007338EA" w:rsidRPr="007338EA" w:rsidRDefault="007338EA" w:rsidP="00B63E5B">
      <w:pPr>
        <w:pStyle w:val="affff"/>
        <w:numPr>
          <w:ilvl w:val="0"/>
          <w:numId w:val="96"/>
        </w:numPr>
        <w:tabs>
          <w:tab w:val="left" w:pos="1276"/>
        </w:tabs>
        <w:suppressAutoHyphens w:val="0"/>
        <w:spacing w:line="276" w:lineRule="auto"/>
        <w:ind w:left="0" w:firstLine="709"/>
        <w:contextualSpacing/>
        <w:jc w:val="both"/>
      </w:pPr>
      <w:r w:rsidRPr="007338E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861A8" w:rsidRDefault="00E861A8" w:rsidP="00B63E5B">
      <w:pPr>
        <w:pStyle w:val="affff"/>
        <w:numPr>
          <w:ilvl w:val="0"/>
          <w:numId w:val="96"/>
        </w:numPr>
        <w:tabs>
          <w:tab w:val="left" w:pos="1276"/>
        </w:tabs>
        <w:suppressAutoHyphens w:val="0"/>
        <w:spacing w:line="276" w:lineRule="auto"/>
        <w:ind w:left="0" w:firstLine="709"/>
        <w:contextualSpacing/>
        <w:jc w:val="both"/>
      </w:pPr>
      <w:r w:rsidRPr="007338EA">
        <w:t>Предъявлять претензии, связанные с поставкой Товара, который не соответствует</w:t>
      </w:r>
      <w:r w:rsidRPr="00263FB0">
        <w:t xml:space="preserve"> условиям Контракта.</w:t>
      </w:r>
    </w:p>
    <w:p w:rsidR="00E861A8" w:rsidRPr="00263FB0" w:rsidRDefault="00E861A8" w:rsidP="00B63E5B">
      <w:pPr>
        <w:pStyle w:val="affff"/>
        <w:numPr>
          <w:ilvl w:val="0"/>
          <w:numId w:val="92"/>
        </w:numPr>
        <w:tabs>
          <w:tab w:val="left" w:pos="1134"/>
        </w:tabs>
        <w:spacing w:line="276" w:lineRule="auto"/>
        <w:ind w:left="0" w:firstLine="709"/>
        <w:jc w:val="both"/>
        <w:rPr>
          <w:shd w:val="clear" w:color="auto" w:fill="FFFFFF"/>
        </w:rPr>
      </w:pPr>
      <w:r w:rsidRPr="00263FB0">
        <w:rPr>
          <w:shd w:val="clear" w:color="auto" w:fill="FFFFFF"/>
        </w:rPr>
        <w:t>Государственный заказчик обязан:</w:t>
      </w:r>
    </w:p>
    <w:p w:rsidR="00E861A8" w:rsidRPr="00263FB0" w:rsidRDefault="00E861A8" w:rsidP="00B63E5B">
      <w:pPr>
        <w:pStyle w:val="affff"/>
        <w:numPr>
          <w:ilvl w:val="0"/>
          <w:numId w:val="95"/>
        </w:numPr>
        <w:tabs>
          <w:tab w:val="left" w:pos="1418"/>
        </w:tabs>
        <w:spacing w:line="276" w:lineRule="auto"/>
        <w:ind w:left="0" w:firstLine="709"/>
        <w:jc w:val="both"/>
        <w:rPr>
          <w:shd w:val="clear" w:color="auto" w:fill="FFFFFF"/>
        </w:rPr>
      </w:pPr>
      <w:r w:rsidRPr="00263FB0">
        <w:rPr>
          <w:shd w:val="clear" w:color="auto" w:fill="FFFFFF"/>
        </w:rPr>
        <w:t xml:space="preserve">Сообщить </w:t>
      </w:r>
      <w:r w:rsidR="00E77436">
        <w:rPr>
          <w:shd w:val="clear" w:color="auto" w:fill="FFFFFF"/>
        </w:rPr>
        <w:t>Поставщику</w:t>
      </w:r>
      <w:r w:rsidRPr="00263FB0">
        <w:rPr>
          <w:shd w:val="clear" w:color="auto" w:fill="FFFFFF"/>
        </w:rPr>
        <w:t xml:space="preserve"> дату и время начала проведения экспертизы поставленного Товара, если от </w:t>
      </w:r>
      <w:r w:rsidR="00E77436">
        <w:rPr>
          <w:shd w:val="clear" w:color="auto" w:fill="FFFFFF"/>
        </w:rPr>
        <w:t>Поставщика</w:t>
      </w:r>
      <w:r w:rsidRPr="00263FB0">
        <w:rPr>
          <w:shd w:val="clear" w:color="auto" w:fill="FFFFFF"/>
        </w:rPr>
        <w:t xml:space="preserve"> поступил запрос соответствующей информации в письменной форме;</w:t>
      </w:r>
    </w:p>
    <w:p w:rsidR="00E861A8" w:rsidRPr="00263FB0" w:rsidRDefault="00E861A8" w:rsidP="00B63E5B">
      <w:pPr>
        <w:pStyle w:val="affff"/>
        <w:numPr>
          <w:ilvl w:val="0"/>
          <w:numId w:val="95"/>
        </w:numPr>
        <w:tabs>
          <w:tab w:val="left" w:pos="1418"/>
        </w:tabs>
        <w:spacing w:line="276" w:lineRule="auto"/>
        <w:ind w:left="0" w:firstLine="709"/>
        <w:jc w:val="both"/>
        <w:rPr>
          <w:shd w:val="clear" w:color="auto" w:fill="FFFFFF"/>
        </w:rPr>
      </w:pPr>
      <w:r w:rsidRPr="00263FB0">
        <w:rPr>
          <w:shd w:val="clear" w:color="auto" w:fill="FFFFFF"/>
        </w:rPr>
        <w:t xml:space="preserve"> Осуществить приемку поставленного Товара в порядке, предусмотренном </w:t>
      </w:r>
      <w:r w:rsidR="00D81A4C">
        <w:rPr>
          <w:shd w:val="clear" w:color="auto" w:fill="FFFFFF"/>
        </w:rPr>
        <w:t>настоящим приложением</w:t>
      </w:r>
      <w:r w:rsidRPr="00263FB0">
        <w:rPr>
          <w:shd w:val="clear" w:color="auto" w:fill="FFFFFF"/>
        </w:rPr>
        <w:t>;</w:t>
      </w:r>
    </w:p>
    <w:p w:rsidR="00E861A8" w:rsidRPr="00263FB0" w:rsidRDefault="00E861A8" w:rsidP="00B63E5B">
      <w:pPr>
        <w:pStyle w:val="affff"/>
        <w:numPr>
          <w:ilvl w:val="0"/>
          <w:numId w:val="95"/>
        </w:numPr>
        <w:tabs>
          <w:tab w:val="left" w:pos="1418"/>
        </w:tabs>
        <w:spacing w:line="276" w:lineRule="auto"/>
        <w:ind w:left="0" w:firstLine="709"/>
        <w:jc w:val="both"/>
        <w:rPr>
          <w:shd w:val="clear" w:color="auto" w:fill="FFFFFF"/>
        </w:rPr>
      </w:pPr>
      <w:r w:rsidRPr="00263FB0">
        <w:rPr>
          <w:shd w:val="clear" w:color="auto" w:fill="FFFFFF"/>
        </w:rPr>
        <w:t xml:space="preserve">В случае принятия решения о приемке </w:t>
      </w:r>
      <w:r w:rsidR="00E77436">
        <w:rPr>
          <w:shd w:val="clear" w:color="auto" w:fill="FFFFFF"/>
        </w:rPr>
        <w:t>поставленного Товара</w:t>
      </w:r>
      <w:r w:rsidR="00E77436" w:rsidRPr="00263FB0">
        <w:rPr>
          <w:shd w:val="clear" w:color="auto" w:fill="FFFFFF"/>
        </w:rPr>
        <w:t xml:space="preserve"> </w:t>
      </w:r>
      <w:r w:rsidRPr="00263FB0">
        <w:rPr>
          <w:shd w:val="clear" w:color="auto" w:fill="FFFFFF"/>
        </w:rPr>
        <w:t xml:space="preserve">оплатить </w:t>
      </w:r>
      <w:r w:rsidR="00E77436">
        <w:rPr>
          <w:shd w:val="clear" w:color="auto" w:fill="FFFFFF"/>
        </w:rPr>
        <w:t>его</w:t>
      </w:r>
      <w:r w:rsidRPr="00263FB0">
        <w:rPr>
          <w:shd w:val="clear" w:color="auto" w:fill="FFFFFF"/>
        </w:rPr>
        <w:t xml:space="preserve"> на условиях и в порядке, предусмотренном Контрактом;</w:t>
      </w:r>
    </w:p>
    <w:p w:rsidR="00E861A8" w:rsidRPr="00263FB0" w:rsidRDefault="00E861A8" w:rsidP="00B63E5B">
      <w:pPr>
        <w:pStyle w:val="affff"/>
        <w:numPr>
          <w:ilvl w:val="0"/>
          <w:numId w:val="95"/>
        </w:numPr>
        <w:tabs>
          <w:tab w:val="left" w:pos="1418"/>
        </w:tabs>
        <w:spacing w:line="276" w:lineRule="auto"/>
        <w:ind w:left="0" w:firstLine="709"/>
        <w:jc w:val="both"/>
        <w:rPr>
          <w:shd w:val="clear" w:color="auto" w:fill="FFFFFF"/>
        </w:rPr>
      </w:pPr>
      <w:r w:rsidRPr="00263FB0">
        <w:t xml:space="preserve">В течение 1 (одного) рабочего дня </w:t>
      </w:r>
      <w:proofErr w:type="gramStart"/>
      <w:r w:rsidRPr="00263FB0">
        <w:t>с даты получения</w:t>
      </w:r>
      <w:proofErr w:type="gramEnd"/>
      <w:r w:rsidRPr="00263FB0">
        <w:t xml:space="preserve"> от </w:t>
      </w:r>
      <w:r w:rsidR="00E77436">
        <w:t>Поставщика</w:t>
      </w:r>
      <w:r w:rsidRPr="00263FB0">
        <w:rPr>
          <w:shd w:val="clear" w:color="auto" w:fill="FFFFFF"/>
        </w:rPr>
        <w:t xml:space="preserve"> </w:t>
      </w:r>
      <w:r w:rsidRPr="00263FB0">
        <w:t xml:space="preserve">запроса на предоставление информации, необходимой для </w:t>
      </w:r>
      <w:r w:rsidR="00E77436">
        <w:rPr>
          <w:shd w:val="clear" w:color="auto" w:fill="FFFFFF"/>
        </w:rPr>
        <w:t>поставки Товара</w:t>
      </w:r>
      <w:r w:rsidRPr="00263FB0">
        <w:t xml:space="preserve">, в письменной форме предоставить </w:t>
      </w:r>
      <w:r w:rsidR="00E77436">
        <w:t>Поставщику</w:t>
      </w:r>
      <w:r w:rsidRPr="00263FB0">
        <w:t xml:space="preserve"> запрошенную информацию</w:t>
      </w:r>
      <w:r w:rsidR="00E27300">
        <w:t>, если иной срок не установлен таким запросом</w:t>
      </w:r>
      <w:r w:rsidRPr="00263FB0">
        <w:t>;</w:t>
      </w:r>
    </w:p>
    <w:p w:rsidR="00E861A8" w:rsidRPr="00263FB0" w:rsidRDefault="00E861A8" w:rsidP="00B63E5B">
      <w:pPr>
        <w:pStyle w:val="affff"/>
        <w:numPr>
          <w:ilvl w:val="0"/>
          <w:numId w:val="95"/>
        </w:numPr>
        <w:tabs>
          <w:tab w:val="left" w:pos="1418"/>
        </w:tabs>
        <w:spacing w:line="276" w:lineRule="auto"/>
        <w:ind w:left="0" w:firstLine="709"/>
        <w:jc w:val="both"/>
        <w:rPr>
          <w:shd w:val="clear" w:color="auto" w:fill="FFFFFF"/>
        </w:rPr>
      </w:pPr>
      <w:r w:rsidRPr="00263FB0">
        <w:rPr>
          <w:shd w:val="clear" w:color="auto" w:fill="FFFFFF"/>
        </w:rPr>
        <w:t xml:space="preserve">В соответствии с порядком функционирования на территории Государственного заказчика пропускного режима предоставить представителям </w:t>
      </w:r>
      <w:r w:rsidR="00E77436">
        <w:rPr>
          <w:shd w:val="clear" w:color="auto" w:fill="FFFFFF"/>
        </w:rPr>
        <w:t>Поставщика</w:t>
      </w:r>
      <w:r w:rsidRPr="00263FB0">
        <w:rPr>
          <w:shd w:val="clear" w:color="auto" w:fill="FFFFFF"/>
        </w:rPr>
        <w:t xml:space="preserve"> доступ в помещения Государственного заказчика, необходимые для осуществления поставки Товара;</w:t>
      </w:r>
    </w:p>
    <w:p w:rsidR="00E861A8" w:rsidRPr="00263FB0" w:rsidRDefault="00E861A8" w:rsidP="00B63E5B">
      <w:pPr>
        <w:pStyle w:val="affff"/>
        <w:numPr>
          <w:ilvl w:val="0"/>
          <w:numId w:val="92"/>
        </w:numPr>
        <w:tabs>
          <w:tab w:val="left" w:pos="1134"/>
        </w:tabs>
        <w:spacing w:line="276" w:lineRule="auto"/>
        <w:ind w:left="0" w:firstLine="709"/>
        <w:jc w:val="both"/>
        <w:rPr>
          <w:shd w:val="clear" w:color="auto" w:fill="FFFFFF"/>
        </w:rPr>
      </w:pPr>
      <w:r w:rsidRPr="00263FB0">
        <w:t xml:space="preserve">В случае изменения банковских реквизитов Сторона, чьи банковские реквизиты изменились, обязана в течение </w:t>
      </w:r>
      <w:r w:rsidR="00E27300">
        <w:t>3</w:t>
      </w:r>
      <w:r w:rsidRPr="00263FB0">
        <w:t xml:space="preserve"> (</w:t>
      </w:r>
      <w:r w:rsidR="00E27300">
        <w:t>трех</w:t>
      </w:r>
      <w:r w:rsidRPr="00263FB0">
        <w:t>) рабоч</w:t>
      </w:r>
      <w:r w:rsidR="00E27300">
        <w:t>их</w:t>
      </w:r>
      <w:r w:rsidRPr="00263FB0">
        <w:t xml:space="preserve"> дн</w:t>
      </w:r>
      <w:r w:rsidR="00E27300">
        <w:t>ей</w:t>
      </w:r>
      <w:r w:rsidRPr="00263FB0">
        <w:t xml:space="preserve"> письменно известить об этом другую Сторону. При этом если </w:t>
      </w:r>
      <w:r w:rsidR="00E77436">
        <w:t>Поставщик</w:t>
      </w:r>
      <w:r w:rsidRPr="00263FB0">
        <w:t xml:space="preserve"> не исполнит либо ненадлежащим образом исполнит обязанность, </w:t>
      </w:r>
      <w:r w:rsidRPr="00263FB0">
        <w:rPr>
          <w:shd w:val="clear" w:color="auto" w:fill="FFFFFF"/>
        </w:rPr>
        <w:t xml:space="preserve">предусмотренную настоящим пунктом, тогда все риски, связанные с перечислением Государственным заказчиком денежных средств на расчетный счет, несет </w:t>
      </w:r>
      <w:r w:rsidR="00E77436">
        <w:rPr>
          <w:shd w:val="clear" w:color="auto" w:fill="FFFFFF"/>
        </w:rPr>
        <w:t>Поставщик</w:t>
      </w:r>
      <w:r w:rsidRPr="00263FB0">
        <w:rPr>
          <w:shd w:val="clear" w:color="auto" w:fill="FFFFFF"/>
        </w:rPr>
        <w:t>.</w:t>
      </w:r>
    </w:p>
    <w:p w:rsidR="00290689" w:rsidRDefault="00DB38F4" w:rsidP="00B63E5B">
      <w:pPr>
        <w:pStyle w:val="affff"/>
        <w:numPr>
          <w:ilvl w:val="1"/>
          <w:numId w:val="108"/>
        </w:numPr>
        <w:tabs>
          <w:tab w:val="left" w:pos="1276"/>
        </w:tabs>
        <w:spacing w:line="276" w:lineRule="auto"/>
        <w:ind w:left="0" w:firstLine="709"/>
        <w:contextualSpacing/>
        <w:jc w:val="both"/>
      </w:pPr>
      <w:r>
        <w:t xml:space="preserve"> </w:t>
      </w:r>
      <w:r w:rsidR="00290689" w:rsidRPr="004D212B">
        <w:t xml:space="preserve">Стороны вправе реализовывать иные права, обязаны исполнять иные обязательства,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ГК РФ, Контрактом, в том числе Техническим заданием (Приложением № </w:t>
      </w:r>
      <w:r w:rsidR="00290689">
        <w:t>2</w:t>
      </w:r>
      <w:r w:rsidR="00290689" w:rsidRPr="004D212B">
        <w:t xml:space="preserve"> к Контракту).</w:t>
      </w:r>
    </w:p>
    <w:p w:rsidR="00620A39" w:rsidRPr="006D60F8" w:rsidRDefault="00620A39" w:rsidP="00B63E5B">
      <w:pPr>
        <w:pStyle w:val="affff"/>
        <w:tabs>
          <w:tab w:val="left" w:pos="1134"/>
        </w:tabs>
        <w:spacing w:line="276" w:lineRule="auto"/>
        <w:ind w:left="709"/>
        <w:jc w:val="both"/>
        <w:rPr>
          <w:shd w:val="clear" w:color="auto" w:fill="FFFFFF"/>
        </w:rPr>
      </w:pPr>
    </w:p>
    <w:p w:rsidR="009B6370" w:rsidRPr="00DB38F4" w:rsidRDefault="006B1F3B" w:rsidP="00B63E5B">
      <w:pPr>
        <w:pStyle w:val="affff"/>
        <w:numPr>
          <w:ilvl w:val="0"/>
          <w:numId w:val="108"/>
        </w:numPr>
        <w:spacing w:line="276" w:lineRule="auto"/>
        <w:jc w:val="center"/>
        <w:rPr>
          <w:b/>
        </w:rPr>
      </w:pPr>
      <w:r w:rsidRPr="00DB38F4">
        <w:rPr>
          <w:b/>
        </w:rPr>
        <w:t>ОТВЕТСТВЕННОСТЬ СТОРОН</w:t>
      </w:r>
    </w:p>
    <w:p w:rsidR="009B6370" w:rsidRPr="009B6370" w:rsidRDefault="009B6370" w:rsidP="00B63E5B">
      <w:pPr>
        <w:pStyle w:val="affff"/>
        <w:shd w:val="clear" w:color="auto" w:fill="FFFFFF"/>
        <w:tabs>
          <w:tab w:val="left" w:pos="993"/>
        </w:tabs>
        <w:suppressAutoHyphens w:val="0"/>
        <w:spacing w:line="276" w:lineRule="auto"/>
        <w:ind w:left="0" w:firstLine="709"/>
        <w:contextualSpacing/>
        <w:jc w:val="both"/>
      </w:pPr>
      <w:r w:rsidRPr="009B6370">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9B6370" w:rsidRPr="009B6370" w:rsidRDefault="009B6370" w:rsidP="00B63E5B">
      <w:pPr>
        <w:pStyle w:val="affff"/>
        <w:numPr>
          <w:ilvl w:val="1"/>
          <w:numId w:val="107"/>
        </w:numPr>
        <w:shd w:val="clear" w:color="auto" w:fill="FFFFFF"/>
        <w:tabs>
          <w:tab w:val="left" w:pos="993"/>
        </w:tabs>
        <w:suppressAutoHyphens w:val="0"/>
        <w:spacing w:line="276" w:lineRule="auto"/>
        <w:ind w:left="0" w:firstLine="709"/>
        <w:jc w:val="both"/>
      </w:pPr>
      <w:r w:rsidRPr="009B6370">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Поставщик</w:t>
      </w:r>
      <w:r w:rsidRPr="009B6370">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установлена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B6370" w:rsidRPr="009B6370" w:rsidRDefault="009B6370" w:rsidP="00B63E5B">
      <w:pPr>
        <w:pStyle w:val="affff"/>
        <w:widowControl w:val="0"/>
        <w:spacing w:line="276" w:lineRule="auto"/>
        <w:ind w:left="0" w:firstLine="709"/>
        <w:jc w:val="both"/>
      </w:pPr>
      <w:r w:rsidRPr="009B6370">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B6370" w:rsidRPr="009B6370" w:rsidRDefault="009B6370" w:rsidP="00B63E5B">
      <w:pPr>
        <w:pStyle w:val="affff"/>
        <w:widowControl w:val="0"/>
        <w:spacing w:line="276" w:lineRule="auto"/>
        <w:ind w:left="0" w:firstLine="709"/>
        <w:jc w:val="both"/>
      </w:pPr>
      <w:proofErr w:type="gramStart"/>
      <w:r w:rsidRPr="009B6370">
        <w:t>Размер штрафа установлен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w:t>
      </w:r>
      <w:r>
        <w:t xml:space="preserve">ийской Федерации от 30.08.2017 </w:t>
      </w:r>
      <w:r w:rsidRPr="009B6370">
        <w:t>№ 1042 (далее – Правила № 1042), и составляет 1 000 (Одна тысяча) рублей 00 копеек за каждый факт неисполнения</w:t>
      </w:r>
      <w:proofErr w:type="gramEnd"/>
      <w:r w:rsidRPr="009B6370">
        <w:t xml:space="preserve">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9B6370" w:rsidRPr="009B6370" w:rsidRDefault="009B6370" w:rsidP="00B63E5B">
      <w:pPr>
        <w:pStyle w:val="affff"/>
        <w:widowControl w:val="0"/>
        <w:spacing w:line="276" w:lineRule="auto"/>
        <w:ind w:left="0" w:firstLine="709"/>
        <w:jc w:val="both"/>
      </w:pPr>
      <w:r w:rsidRPr="009B6370">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B6370" w:rsidRPr="009B6370" w:rsidRDefault="009B6370" w:rsidP="00B63E5B">
      <w:pPr>
        <w:shd w:val="clear" w:color="auto" w:fill="FFFFFF"/>
        <w:tabs>
          <w:tab w:val="left" w:pos="993"/>
        </w:tabs>
        <w:suppressAutoHyphens w:val="0"/>
        <w:spacing w:line="276" w:lineRule="auto"/>
        <w:ind w:firstLine="709"/>
        <w:jc w:val="both"/>
      </w:pPr>
      <w:r w:rsidRPr="009B6370">
        <w:t xml:space="preserve">6.3. Заказчик в случае просрочки </w:t>
      </w:r>
      <w:r>
        <w:t>Поставщиком</w:t>
      </w:r>
      <w:r w:rsidRPr="009B6370">
        <w:t xml:space="preserve"> обязательств, а также в иных случаях неисполнения или ненадлежащего исполнения </w:t>
      </w:r>
      <w:r>
        <w:t>Поставщиком</w:t>
      </w:r>
      <w:r w:rsidRPr="009B6370">
        <w:t xml:space="preserve"> обязательств, предусмотренных Контрактом, направляет </w:t>
      </w:r>
      <w:r>
        <w:t>Поставщику</w:t>
      </w:r>
      <w:r w:rsidRPr="009B6370">
        <w:t xml:space="preserve"> требование об уплате неустоек (штрафов, пеней).</w:t>
      </w:r>
    </w:p>
    <w:p w:rsidR="009B6370" w:rsidRPr="009B6370" w:rsidRDefault="009B6370" w:rsidP="00B63E5B">
      <w:pPr>
        <w:shd w:val="clear" w:color="auto" w:fill="FFFFFF"/>
        <w:tabs>
          <w:tab w:val="left" w:pos="993"/>
        </w:tabs>
        <w:suppressAutoHyphens w:val="0"/>
        <w:spacing w:line="276" w:lineRule="auto"/>
        <w:ind w:firstLine="709"/>
        <w:jc w:val="both"/>
      </w:pPr>
      <w:r>
        <w:t xml:space="preserve">6.4. </w:t>
      </w:r>
      <w:proofErr w:type="gramStart"/>
      <w:r w:rsidRPr="009B6370">
        <w:t xml:space="preserve">Пеня начисляется за каждый день просрочки исполнения </w:t>
      </w:r>
      <w:r w:rsidR="00926A68">
        <w:t>Поставщиком</w:t>
      </w:r>
      <w:r w:rsidRPr="009B6370">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установлена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26A68">
        <w:t>Поставщиком</w:t>
      </w:r>
      <w:r w:rsidRPr="009B6370">
        <w:t>.</w:t>
      </w:r>
      <w:proofErr w:type="gramEnd"/>
    </w:p>
    <w:p w:rsidR="009B6370" w:rsidRPr="009B6370" w:rsidRDefault="009B6370" w:rsidP="00B63E5B">
      <w:pPr>
        <w:shd w:val="clear" w:color="auto" w:fill="FFFFFF"/>
        <w:tabs>
          <w:tab w:val="left" w:pos="993"/>
        </w:tabs>
        <w:suppressAutoHyphens w:val="0"/>
        <w:spacing w:line="276" w:lineRule="auto"/>
        <w:ind w:firstLine="709"/>
        <w:jc w:val="both"/>
      </w:pPr>
      <w:r>
        <w:t xml:space="preserve">6.5. </w:t>
      </w:r>
      <w:r w:rsidRPr="009B6370">
        <w:t xml:space="preserve">Штрафы начисляются за неисполнение или ненадлежащее исполнение </w:t>
      </w:r>
      <w:r w:rsidR="00926A68">
        <w:t>Поставщиком</w:t>
      </w:r>
      <w:r w:rsidRPr="009B6370">
        <w:t xml:space="preserve"> обязательств, предусмотренных Контрактом, за исключением просрочки исполнения </w:t>
      </w:r>
      <w:r w:rsidR="00926A68">
        <w:t>Поставщиком</w:t>
      </w:r>
      <w:r w:rsidRPr="009B6370">
        <w:t xml:space="preserve"> обязательств по Контракту.</w:t>
      </w:r>
    </w:p>
    <w:p w:rsidR="009B6370" w:rsidRPr="009B6370" w:rsidRDefault="009B6370" w:rsidP="00B63E5B">
      <w:pPr>
        <w:shd w:val="clear" w:color="auto" w:fill="FFFFFF"/>
        <w:tabs>
          <w:tab w:val="left" w:pos="993"/>
        </w:tabs>
        <w:suppressAutoHyphens w:val="0"/>
        <w:spacing w:line="276" w:lineRule="auto"/>
        <w:ind w:firstLine="709"/>
        <w:jc w:val="both"/>
      </w:pPr>
      <w:r w:rsidRPr="009B6370">
        <w:t xml:space="preserve">Размеры штрафов установлены Контрактом в порядке, установленном Правилами </w:t>
      </w:r>
      <w:r w:rsidR="00DB38F4">
        <w:t xml:space="preserve">               </w:t>
      </w:r>
      <w:r w:rsidRPr="009B6370">
        <w:t>№ 1042, и составляют:</w:t>
      </w:r>
    </w:p>
    <w:p w:rsidR="009B6370" w:rsidRPr="009B6370" w:rsidRDefault="009B6370" w:rsidP="00B63E5B">
      <w:pPr>
        <w:shd w:val="clear" w:color="auto" w:fill="FFFFFF"/>
        <w:tabs>
          <w:tab w:val="left" w:pos="993"/>
        </w:tabs>
        <w:suppressAutoHyphens w:val="0"/>
        <w:spacing w:line="276" w:lineRule="auto"/>
        <w:ind w:firstLine="709"/>
        <w:jc w:val="both"/>
      </w:pPr>
      <w:r w:rsidRPr="009B6370">
        <w:t xml:space="preserve">- 10 (Десять) процентов цены Контракта - за каждый факт неисполнения или ненадлежащего исполнения </w:t>
      </w:r>
      <w:r w:rsidR="00926A68">
        <w:t>Поставщиком</w:t>
      </w:r>
      <w:r w:rsidRPr="009B6370">
        <w:t xml:space="preserve"> обязательств, предусмотренных Контрактом, </w:t>
      </w:r>
      <w:r w:rsidRPr="009B6370">
        <w:br/>
        <w:t>за исключением просрочки исполнения обязательств.</w:t>
      </w:r>
    </w:p>
    <w:p w:rsidR="009B6370" w:rsidRPr="009B6370" w:rsidRDefault="009B6370" w:rsidP="00B63E5B">
      <w:pPr>
        <w:shd w:val="clear" w:color="auto" w:fill="FFFFFF"/>
        <w:tabs>
          <w:tab w:val="left" w:pos="993"/>
        </w:tabs>
        <w:suppressAutoHyphens w:val="0"/>
        <w:spacing w:line="276" w:lineRule="auto"/>
        <w:ind w:firstLine="709"/>
        <w:jc w:val="both"/>
      </w:pPr>
      <w:r>
        <w:t xml:space="preserve">6.6. </w:t>
      </w:r>
      <w:r w:rsidRPr="009B6370">
        <w:t xml:space="preserve">За каждый факт неисполнения или ненадлежащего исполнения </w:t>
      </w:r>
      <w:r w:rsidR="00926A68">
        <w:t>Поставщиком</w:t>
      </w:r>
      <w:r w:rsidRPr="009B6370">
        <w:t xml:space="preserve"> обязательства, предусмотренного контрактом, которое </w:t>
      </w:r>
      <w:proofErr w:type="gramStart"/>
      <w:r w:rsidRPr="009B6370">
        <w:t>размере</w:t>
      </w:r>
      <w:proofErr w:type="gramEnd"/>
      <w:r w:rsidRPr="009B6370">
        <w:t xml:space="preserve"> 1 000 (Одна тысяча) рублей 00 копеек, если цена контракта не превышает 3 млн. рублей. </w:t>
      </w:r>
    </w:p>
    <w:p w:rsidR="009B6370" w:rsidRPr="009B6370" w:rsidRDefault="009B6370" w:rsidP="00B63E5B">
      <w:pPr>
        <w:shd w:val="clear" w:color="auto" w:fill="FFFFFF"/>
        <w:tabs>
          <w:tab w:val="left" w:pos="993"/>
        </w:tabs>
        <w:suppressAutoHyphens w:val="0"/>
        <w:spacing w:line="276" w:lineRule="auto"/>
        <w:ind w:firstLine="709"/>
        <w:jc w:val="both"/>
      </w:pPr>
      <w:r>
        <w:t>6.7.</w:t>
      </w:r>
      <w:r w:rsidRPr="009B6370">
        <w:t xml:space="preserve"> </w:t>
      </w:r>
      <w:r w:rsidR="00926A68">
        <w:t>Поставщик</w:t>
      </w:r>
      <w:r w:rsidRPr="009B6370">
        <w:t xml:space="preserve"> в полном объеме обязан возместить убытки, причиненные ненадлежащим исполнением либо неисполнением условий Контракта.</w:t>
      </w:r>
    </w:p>
    <w:p w:rsidR="009B6370" w:rsidRPr="009B6370" w:rsidRDefault="00DB38F4" w:rsidP="00B63E5B">
      <w:pPr>
        <w:shd w:val="clear" w:color="auto" w:fill="FFFFFF"/>
        <w:tabs>
          <w:tab w:val="left" w:pos="993"/>
        </w:tabs>
        <w:suppressAutoHyphens w:val="0"/>
        <w:spacing w:line="276" w:lineRule="auto"/>
        <w:ind w:firstLine="709"/>
        <w:jc w:val="both"/>
      </w:pPr>
      <w:r>
        <w:t xml:space="preserve">6.8. </w:t>
      </w:r>
      <w:r w:rsidR="009B6370" w:rsidRPr="009B6370">
        <w:t xml:space="preserve">Общая сумма начисленных штрафов за неисполнение или ненадлежащее исполнение </w:t>
      </w:r>
      <w:r w:rsidR="00926A68">
        <w:t>Поставщиком</w:t>
      </w:r>
      <w:r w:rsidR="009B6370" w:rsidRPr="009B6370">
        <w:t xml:space="preserve"> обязательств, предусмотренных Контрактом, не может превышать цену Контракта.</w:t>
      </w:r>
    </w:p>
    <w:p w:rsidR="009B6370" w:rsidRPr="009B6370" w:rsidRDefault="00DB38F4" w:rsidP="00B63E5B">
      <w:pPr>
        <w:shd w:val="clear" w:color="auto" w:fill="FFFFFF"/>
        <w:tabs>
          <w:tab w:val="left" w:pos="993"/>
        </w:tabs>
        <w:suppressAutoHyphens w:val="0"/>
        <w:spacing w:line="276" w:lineRule="auto"/>
        <w:ind w:firstLine="709"/>
        <w:jc w:val="both"/>
      </w:pPr>
      <w:r>
        <w:t xml:space="preserve">6.9. </w:t>
      </w:r>
      <w:r w:rsidR="009B6370" w:rsidRPr="009B6370">
        <w:t>Окончание срока действия Контракта не освобождает Стороны от ответственности за его нарушение.</w:t>
      </w:r>
    </w:p>
    <w:p w:rsidR="009B6370" w:rsidRPr="009B6370" w:rsidRDefault="009B6370" w:rsidP="00B63E5B">
      <w:pPr>
        <w:shd w:val="clear" w:color="auto" w:fill="FFFFFF"/>
        <w:tabs>
          <w:tab w:val="left" w:pos="993"/>
        </w:tabs>
        <w:suppressAutoHyphens w:val="0"/>
        <w:spacing w:line="276" w:lineRule="auto"/>
        <w:ind w:firstLine="709"/>
        <w:jc w:val="both"/>
      </w:pPr>
      <w:r w:rsidRPr="009B6370">
        <w:t>Уплата неустойки (пени, штрафа) и возмещение убытков не освобождают Стороны от выполнения принятых обязательств.</w:t>
      </w:r>
    </w:p>
    <w:p w:rsidR="009B6370" w:rsidRPr="009B6370" w:rsidRDefault="00DB38F4" w:rsidP="00B63E5B">
      <w:pPr>
        <w:shd w:val="clear" w:color="auto" w:fill="FFFFFF"/>
        <w:tabs>
          <w:tab w:val="left" w:pos="993"/>
        </w:tabs>
        <w:suppressAutoHyphens w:val="0"/>
        <w:spacing w:line="276" w:lineRule="auto"/>
        <w:ind w:firstLine="709"/>
        <w:jc w:val="both"/>
      </w:pPr>
      <w:r>
        <w:t xml:space="preserve">6.10. </w:t>
      </w:r>
      <w:r w:rsidR="009B6370" w:rsidRPr="009B6370">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B6370" w:rsidRPr="009B6370" w:rsidRDefault="009B6370" w:rsidP="00B63E5B">
      <w:pPr>
        <w:shd w:val="clear" w:color="auto" w:fill="FFFFFF"/>
        <w:tabs>
          <w:tab w:val="left" w:pos="993"/>
        </w:tabs>
        <w:suppressAutoHyphens w:val="0"/>
        <w:spacing w:line="276" w:lineRule="auto"/>
        <w:ind w:firstLine="709"/>
        <w:jc w:val="both"/>
      </w:pPr>
      <w:r w:rsidRPr="009B6370">
        <w:t xml:space="preserve">Заказчик вправе удержать сумму неисполненных </w:t>
      </w:r>
      <w:r w:rsidR="00926A68">
        <w:t>Поставщиком</w:t>
      </w:r>
      <w:r w:rsidRPr="009B6370">
        <w:t xml:space="preserve">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w:t>
      </w:r>
      <w:r w:rsidR="00926A68">
        <w:t>Поставщику</w:t>
      </w:r>
      <w:r w:rsidRPr="009B6370">
        <w:t>.</w:t>
      </w:r>
    </w:p>
    <w:p w:rsidR="009B6370" w:rsidRPr="009B6370" w:rsidRDefault="00DB38F4" w:rsidP="00B63E5B">
      <w:pPr>
        <w:shd w:val="clear" w:color="auto" w:fill="FFFFFF"/>
        <w:tabs>
          <w:tab w:val="left" w:pos="993"/>
        </w:tabs>
        <w:suppressAutoHyphens w:val="0"/>
        <w:spacing w:line="276" w:lineRule="auto"/>
        <w:ind w:firstLine="709"/>
        <w:jc w:val="both"/>
      </w:pPr>
      <w:r>
        <w:t>6.11</w:t>
      </w:r>
      <w:r w:rsidR="009B6370" w:rsidRPr="009B6370">
        <w:t>. Стороны не несут ответственность за полное или частичное невыполнение своих обязательств по настоящему Контракту, вызванное обстоятельствами непреодолимой силы (стихийные бедствия и т.д.). О наступлении подобных обстоятель</w:t>
      </w:r>
      <w:proofErr w:type="gramStart"/>
      <w:r w:rsidR="009B6370" w:rsidRPr="009B6370">
        <w:t>ств Ст</w:t>
      </w:r>
      <w:proofErr w:type="gramEnd"/>
      <w:r w:rsidR="009B6370" w:rsidRPr="009B6370">
        <w:t>ороны обязуются немедленно письменно извещать друг друга.</w:t>
      </w:r>
    </w:p>
    <w:p w:rsidR="00DB38F4" w:rsidRDefault="00DB38F4" w:rsidP="00B63E5B">
      <w:pPr>
        <w:spacing w:line="276" w:lineRule="auto"/>
        <w:jc w:val="both"/>
      </w:pPr>
    </w:p>
    <w:p w:rsidR="00E861A8" w:rsidRPr="00D711EE" w:rsidRDefault="00E861A8" w:rsidP="00B63E5B">
      <w:pPr>
        <w:pStyle w:val="affff"/>
        <w:numPr>
          <w:ilvl w:val="0"/>
          <w:numId w:val="99"/>
        </w:numPr>
        <w:spacing w:line="276" w:lineRule="auto"/>
        <w:jc w:val="center"/>
        <w:rPr>
          <w:b/>
        </w:rPr>
      </w:pPr>
      <w:r w:rsidRPr="00D711EE">
        <w:rPr>
          <w:b/>
        </w:rPr>
        <w:t>КОНФИДЕНЦИАЛЬНОСТЬ</w:t>
      </w:r>
    </w:p>
    <w:p w:rsidR="00E861A8" w:rsidRPr="00D711EE" w:rsidRDefault="00E861A8" w:rsidP="00B63E5B">
      <w:pPr>
        <w:pStyle w:val="1fff2"/>
        <w:numPr>
          <w:ilvl w:val="1"/>
          <w:numId w:val="99"/>
        </w:numPr>
        <w:spacing w:line="276" w:lineRule="auto"/>
        <w:ind w:left="0" w:firstLine="709"/>
        <w:jc w:val="both"/>
        <w:rPr>
          <w:sz w:val="24"/>
          <w:szCs w:val="24"/>
        </w:rPr>
      </w:pPr>
      <w:r w:rsidRPr="00D711EE">
        <w:rPr>
          <w:sz w:val="24"/>
          <w:szCs w:val="24"/>
        </w:rPr>
        <w:t xml:space="preserve">Стороны обязуются сохранять конфиденциальность информации, относящейся к </w:t>
      </w:r>
      <w:r w:rsidR="00B011A0">
        <w:rPr>
          <w:sz w:val="24"/>
          <w:szCs w:val="24"/>
        </w:rPr>
        <w:t>Контракту</w:t>
      </w:r>
      <w:r w:rsidRPr="00D711EE">
        <w:rPr>
          <w:sz w:val="24"/>
          <w:szCs w:val="24"/>
        </w:rPr>
        <w:t>.</w:t>
      </w:r>
    </w:p>
    <w:p w:rsidR="00E861A8" w:rsidRPr="00D711EE" w:rsidRDefault="00E861A8" w:rsidP="00B63E5B">
      <w:pPr>
        <w:pStyle w:val="1fff2"/>
        <w:numPr>
          <w:ilvl w:val="1"/>
          <w:numId w:val="99"/>
        </w:numPr>
        <w:spacing w:line="276" w:lineRule="auto"/>
        <w:ind w:left="0" w:firstLine="709"/>
        <w:jc w:val="both"/>
        <w:rPr>
          <w:sz w:val="24"/>
          <w:szCs w:val="24"/>
        </w:rPr>
      </w:pPr>
      <w:proofErr w:type="gramStart"/>
      <w:r w:rsidRPr="00D711EE">
        <w:rPr>
          <w:sz w:val="24"/>
          <w:szCs w:val="24"/>
        </w:rPr>
        <w:t xml:space="preserve">Вся информация, полученная Сторонами в рамках </w:t>
      </w:r>
      <w:r w:rsidR="00B011A0">
        <w:rPr>
          <w:sz w:val="24"/>
          <w:szCs w:val="24"/>
        </w:rPr>
        <w:t>Контракта</w:t>
      </w:r>
      <w:r w:rsidRPr="00D711EE">
        <w:rPr>
          <w:sz w:val="24"/>
          <w:szCs w:val="24"/>
        </w:rPr>
        <w:t>, кроме общедоступной, признается конфиденциальной и не может быть передана третьим лицам без предварительного письменного согласия другой Стороны.</w:t>
      </w:r>
      <w:proofErr w:type="gramEnd"/>
    </w:p>
    <w:p w:rsidR="00E861A8" w:rsidRDefault="00E861A8" w:rsidP="00B63E5B">
      <w:pPr>
        <w:pStyle w:val="1fff2"/>
        <w:numPr>
          <w:ilvl w:val="1"/>
          <w:numId w:val="99"/>
        </w:numPr>
        <w:tabs>
          <w:tab w:val="left" w:pos="0"/>
        </w:tabs>
        <w:spacing w:line="276" w:lineRule="auto"/>
        <w:ind w:left="0" w:firstLine="709"/>
        <w:jc w:val="both"/>
        <w:rPr>
          <w:sz w:val="24"/>
          <w:szCs w:val="24"/>
        </w:rPr>
      </w:pPr>
      <w:r w:rsidRPr="00D711EE">
        <w:rPr>
          <w:sz w:val="24"/>
          <w:szCs w:val="24"/>
        </w:rPr>
        <w:t xml:space="preserve">Прекращение срока действия Контракта не освобождает </w:t>
      </w:r>
      <w:r w:rsidR="00085107">
        <w:rPr>
          <w:sz w:val="24"/>
          <w:szCs w:val="24"/>
        </w:rPr>
        <w:t>Поставщика</w:t>
      </w:r>
      <w:r w:rsidRPr="00D711EE">
        <w:rPr>
          <w:sz w:val="24"/>
          <w:szCs w:val="24"/>
        </w:rPr>
        <w:t xml:space="preserve"> от обязанности по сохранению конфиденциальной информации, пре</w:t>
      </w:r>
      <w:r w:rsidR="006D60F8" w:rsidRPr="00D711EE">
        <w:rPr>
          <w:sz w:val="24"/>
          <w:szCs w:val="24"/>
        </w:rPr>
        <w:t>доставленной в рамках Контракта.</w:t>
      </w:r>
    </w:p>
    <w:p w:rsidR="00EF6873" w:rsidRDefault="00EF6873" w:rsidP="00B63E5B">
      <w:pPr>
        <w:pStyle w:val="1fff2"/>
        <w:tabs>
          <w:tab w:val="left" w:pos="0"/>
        </w:tabs>
        <w:spacing w:line="276" w:lineRule="auto"/>
        <w:ind w:left="709"/>
        <w:jc w:val="both"/>
        <w:rPr>
          <w:sz w:val="24"/>
          <w:szCs w:val="24"/>
        </w:rPr>
      </w:pPr>
    </w:p>
    <w:p w:rsidR="00E861A8" w:rsidRPr="00B63E5B" w:rsidRDefault="00E861A8" w:rsidP="00B63E5B">
      <w:pPr>
        <w:pStyle w:val="affff"/>
        <w:numPr>
          <w:ilvl w:val="0"/>
          <w:numId w:val="100"/>
        </w:numPr>
        <w:spacing w:line="276" w:lineRule="auto"/>
        <w:jc w:val="center"/>
        <w:rPr>
          <w:b/>
        </w:rPr>
      </w:pPr>
      <w:r w:rsidRPr="00B63E5B">
        <w:rPr>
          <w:b/>
        </w:rPr>
        <w:t>РАЗРЕШЕНИЕ СПОРОВ</w:t>
      </w:r>
    </w:p>
    <w:p w:rsidR="00E861A8" w:rsidRPr="00D711EE" w:rsidRDefault="00E861A8" w:rsidP="00B63E5B">
      <w:pPr>
        <w:pStyle w:val="affff"/>
        <w:numPr>
          <w:ilvl w:val="1"/>
          <w:numId w:val="100"/>
        </w:numPr>
        <w:suppressAutoHyphens w:val="0"/>
        <w:spacing w:line="276" w:lineRule="auto"/>
        <w:ind w:left="0" w:firstLine="709"/>
        <w:jc w:val="both"/>
      </w:pPr>
      <w:r w:rsidRPr="00D711EE">
        <w:t>Все споры и разногласия, вытекающие из Контракта, решаются путем взаимных переговоров.</w:t>
      </w:r>
    </w:p>
    <w:p w:rsidR="00E861A8" w:rsidRPr="00D711EE" w:rsidRDefault="00E861A8" w:rsidP="00B63E5B">
      <w:pPr>
        <w:pStyle w:val="affff"/>
        <w:numPr>
          <w:ilvl w:val="1"/>
          <w:numId w:val="100"/>
        </w:numPr>
        <w:suppressAutoHyphens w:val="0"/>
        <w:spacing w:line="276" w:lineRule="auto"/>
        <w:ind w:left="0" w:firstLine="709"/>
        <w:jc w:val="both"/>
      </w:pPr>
      <w:r w:rsidRPr="00D711EE">
        <w:t xml:space="preserve">При </w:t>
      </w:r>
      <w:proofErr w:type="gramStart"/>
      <w:r w:rsidRPr="00D711EE">
        <w:t>не достижении</w:t>
      </w:r>
      <w:proofErr w:type="gramEnd"/>
      <w:r w:rsidRPr="00D711EE">
        <w:t xml:space="preserve"> согласия, споры решаются в Арбитражном суде г. Москвы в соответствии с законодательством Российской Федерации.</w:t>
      </w:r>
    </w:p>
    <w:p w:rsidR="00E861A8" w:rsidRDefault="00E861A8" w:rsidP="00B63E5B">
      <w:pPr>
        <w:pStyle w:val="affff"/>
        <w:numPr>
          <w:ilvl w:val="1"/>
          <w:numId w:val="100"/>
        </w:numPr>
        <w:suppressAutoHyphens w:val="0"/>
        <w:spacing w:line="276" w:lineRule="auto"/>
        <w:ind w:left="0" w:firstLine="709"/>
        <w:jc w:val="both"/>
        <w:rPr>
          <w:lang w:eastAsia="ru-RU"/>
        </w:rPr>
      </w:pPr>
      <w:r w:rsidRPr="00D711EE">
        <w:t>Стороны устанавливают обязательный претензионный порядок урегулирования споров. Срок рассмотрения и ответа на претензию составляет</w:t>
      </w:r>
      <w:r w:rsidRPr="00D711EE">
        <w:rPr>
          <w:lang w:eastAsia="ru-RU"/>
        </w:rPr>
        <w:t xml:space="preserve"> </w:t>
      </w:r>
      <w:r w:rsidR="00480118" w:rsidRPr="00D711EE">
        <w:rPr>
          <w:lang w:eastAsia="ru-RU"/>
        </w:rPr>
        <w:t>3</w:t>
      </w:r>
      <w:r w:rsidRPr="00D711EE">
        <w:rPr>
          <w:lang w:eastAsia="ru-RU"/>
        </w:rPr>
        <w:t xml:space="preserve"> (</w:t>
      </w:r>
      <w:r w:rsidR="00480118" w:rsidRPr="00D711EE">
        <w:rPr>
          <w:lang w:eastAsia="ru-RU"/>
        </w:rPr>
        <w:t>три</w:t>
      </w:r>
      <w:r w:rsidRPr="00D711EE">
        <w:rPr>
          <w:lang w:eastAsia="ru-RU"/>
        </w:rPr>
        <w:t>) календарных дн</w:t>
      </w:r>
      <w:r w:rsidR="00480118" w:rsidRPr="00D711EE">
        <w:rPr>
          <w:lang w:eastAsia="ru-RU"/>
        </w:rPr>
        <w:t>я</w:t>
      </w:r>
      <w:r w:rsidRPr="00D711EE">
        <w:rPr>
          <w:lang w:eastAsia="ru-RU"/>
        </w:rPr>
        <w:t xml:space="preserve"> </w:t>
      </w:r>
      <w:proofErr w:type="gramStart"/>
      <w:r w:rsidRPr="00D711EE">
        <w:rPr>
          <w:lang w:eastAsia="ru-RU"/>
        </w:rPr>
        <w:t>с даты</w:t>
      </w:r>
      <w:proofErr w:type="gramEnd"/>
      <w:r w:rsidRPr="00D711EE">
        <w:rPr>
          <w:lang w:eastAsia="ru-RU"/>
        </w:rPr>
        <w:t xml:space="preserve"> ее получения</w:t>
      </w:r>
      <w:r w:rsidR="00E27300">
        <w:rPr>
          <w:lang w:eastAsia="ru-RU"/>
        </w:rPr>
        <w:t>, если иной срок не установлен такой претензией</w:t>
      </w:r>
      <w:r w:rsidRPr="00D711EE">
        <w:rPr>
          <w:lang w:eastAsia="ru-RU"/>
        </w:rPr>
        <w:t>.</w:t>
      </w:r>
    </w:p>
    <w:p w:rsidR="00EF5C83" w:rsidRPr="00D711EE" w:rsidRDefault="00EF5C83" w:rsidP="00B63E5B">
      <w:pPr>
        <w:pStyle w:val="affff"/>
        <w:suppressAutoHyphens w:val="0"/>
        <w:spacing w:line="276" w:lineRule="auto"/>
        <w:ind w:left="709"/>
        <w:jc w:val="both"/>
        <w:rPr>
          <w:lang w:eastAsia="ru-RU"/>
        </w:rPr>
      </w:pPr>
    </w:p>
    <w:p w:rsidR="00E861A8" w:rsidRPr="00D711EE" w:rsidRDefault="00E861A8" w:rsidP="00B63E5B">
      <w:pPr>
        <w:pStyle w:val="affff"/>
        <w:numPr>
          <w:ilvl w:val="0"/>
          <w:numId w:val="101"/>
        </w:numPr>
        <w:spacing w:line="276" w:lineRule="auto"/>
        <w:jc w:val="center"/>
        <w:rPr>
          <w:b/>
        </w:rPr>
      </w:pPr>
      <w:r w:rsidRPr="00D711EE">
        <w:rPr>
          <w:b/>
        </w:rPr>
        <w:t>ОБСТОЯТЕЛЬСТВА НЕПРЕОДОЛИМОЙ СИЛЫ</w:t>
      </w:r>
    </w:p>
    <w:p w:rsidR="00E861A8" w:rsidRPr="00D711EE" w:rsidRDefault="00E861A8" w:rsidP="00B63E5B">
      <w:pPr>
        <w:pStyle w:val="affff"/>
        <w:widowControl w:val="0"/>
        <w:numPr>
          <w:ilvl w:val="1"/>
          <w:numId w:val="101"/>
        </w:numPr>
        <w:suppressAutoHyphens w:val="0"/>
        <w:spacing w:line="276" w:lineRule="auto"/>
        <w:ind w:left="0" w:firstLine="720"/>
        <w:jc w:val="both"/>
      </w:pPr>
      <w:r w:rsidRPr="00D711EE">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61A8" w:rsidRPr="00D711EE" w:rsidRDefault="00E861A8" w:rsidP="00B63E5B">
      <w:pPr>
        <w:widowControl w:val="0"/>
        <w:suppressAutoHyphens w:val="0"/>
        <w:spacing w:line="276" w:lineRule="auto"/>
        <w:ind w:firstLine="720"/>
        <w:jc w:val="both"/>
      </w:pPr>
      <w:r w:rsidRPr="00D711EE">
        <w:t>Под непреодолимой силой стороны, руководствуясь п. 3 ст. 401 ГК РФ, понимают чрезвычайные и непредотвратимые при данных условиях обстоятельства, которые могут возникнуть после заключения Контракта.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E861A8" w:rsidRPr="00D711EE" w:rsidRDefault="00E861A8" w:rsidP="00B63E5B">
      <w:pPr>
        <w:pStyle w:val="affff"/>
        <w:widowControl w:val="0"/>
        <w:numPr>
          <w:ilvl w:val="1"/>
          <w:numId w:val="101"/>
        </w:numPr>
        <w:suppressAutoHyphens w:val="0"/>
        <w:spacing w:line="276" w:lineRule="auto"/>
        <w:ind w:left="0" w:firstLine="720"/>
        <w:jc w:val="both"/>
      </w:pPr>
      <w:proofErr w:type="gramStart"/>
      <w:r w:rsidRPr="00D711EE">
        <w:t xml:space="preserve">Сторона, для которой создалась невозможность исполнения обязательств по </w:t>
      </w:r>
      <w:r w:rsidR="00EA66F3">
        <w:t>Контракту</w:t>
      </w:r>
      <w:r w:rsidRPr="00D711EE">
        <w:t xml:space="preserve">, по причинам, указанным в п. </w:t>
      </w:r>
      <w:r w:rsidR="00EA66F3">
        <w:t>9</w:t>
      </w:r>
      <w:r w:rsidRPr="00D711EE">
        <w:t xml:space="preserve">.1 </w:t>
      </w:r>
      <w:r w:rsidR="00CF556E">
        <w:t xml:space="preserve">настоящего </w:t>
      </w:r>
      <w:r w:rsidR="00EA66F3">
        <w:t>приложения</w:t>
      </w:r>
      <w:r w:rsidR="00B011A0">
        <w:t xml:space="preserve"> к Контракту</w:t>
      </w:r>
      <w:r w:rsidRPr="00D711EE">
        <w:t>, должна о наступлении этих обстоятельств известить в письменном форме другую Сторону в течение 1 (одного) дня с даты их наступления.</w:t>
      </w:r>
      <w:proofErr w:type="gramEnd"/>
      <w:r w:rsidRPr="00D711EE">
        <w:t xml:space="preserve"> Извещение должно содержать данные о наступлении и характере обстоятельств и возможных их последствиях. </w:t>
      </w:r>
      <w:proofErr w:type="gramStart"/>
      <w:r w:rsidRPr="00D711EE">
        <w:t>Сторона также обязана известить другую Сторону в письменном форме о прекращении этих обстоятельств в течение 1 (одного) дня со дня прекращения этих обстоятельств.</w:t>
      </w:r>
      <w:proofErr w:type="gramEnd"/>
    </w:p>
    <w:p w:rsidR="00E861A8" w:rsidRPr="00D711EE" w:rsidRDefault="00E861A8" w:rsidP="00B63E5B">
      <w:pPr>
        <w:widowControl w:val="0"/>
        <w:suppressAutoHyphens w:val="0"/>
        <w:spacing w:line="276" w:lineRule="auto"/>
        <w:ind w:firstLine="720"/>
        <w:jc w:val="both"/>
      </w:pPr>
      <w:proofErr w:type="spellStart"/>
      <w:r w:rsidRPr="00D711EE">
        <w:t>Неизвещение</w:t>
      </w:r>
      <w:proofErr w:type="spellEnd"/>
      <w:r w:rsidRPr="00D711EE">
        <w:t xml:space="preserve"> или несвоевременное извещение другой Стороны Стороной, для которой создалась невозможность исполнения обстоятельств по </w:t>
      </w:r>
      <w:r w:rsidR="00EA66F3">
        <w:t>Контракту</w:t>
      </w:r>
      <w:r w:rsidRPr="00D711EE">
        <w:t>, о наступлении обстоятельств, освобождающих от ответственности, влечет за собой утрату права для этой Стороны ссылаться на эти обстоятельства.</w:t>
      </w:r>
    </w:p>
    <w:p w:rsidR="006D60F8" w:rsidRDefault="00E861A8" w:rsidP="00B63E5B">
      <w:pPr>
        <w:widowControl w:val="0"/>
        <w:numPr>
          <w:ilvl w:val="1"/>
          <w:numId w:val="101"/>
        </w:numPr>
        <w:suppressAutoHyphens w:val="0"/>
        <w:spacing w:line="276" w:lineRule="auto"/>
        <w:ind w:left="0" w:firstLine="720"/>
        <w:jc w:val="both"/>
      </w:pPr>
      <w:r w:rsidRPr="00D711EE">
        <w:t xml:space="preserve">В случае наступления обстоятельств, указанных в п. </w:t>
      </w:r>
      <w:r w:rsidR="00EA66F3">
        <w:t>9</w:t>
      </w:r>
      <w:r w:rsidRPr="00D711EE">
        <w:t xml:space="preserve">.1 </w:t>
      </w:r>
      <w:r w:rsidR="00CF556E">
        <w:t xml:space="preserve">настоящего </w:t>
      </w:r>
      <w:r w:rsidR="00EA66F3">
        <w:t>приложения</w:t>
      </w:r>
      <w:r w:rsidR="00B011A0">
        <w:t xml:space="preserve"> к Контракту</w:t>
      </w:r>
      <w:r w:rsidRPr="00D711EE">
        <w:t>, Стороны согласовывают свои дальнейшие действия по исполнению Контракта.</w:t>
      </w:r>
    </w:p>
    <w:p w:rsidR="00EF5C83" w:rsidRPr="00D711EE" w:rsidRDefault="00EF5C83" w:rsidP="00B63E5B">
      <w:pPr>
        <w:widowControl w:val="0"/>
        <w:suppressAutoHyphens w:val="0"/>
        <w:spacing w:line="276" w:lineRule="auto"/>
        <w:jc w:val="both"/>
      </w:pPr>
    </w:p>
    <w:p w:rsidR="00E861A8" w:rsidRPr="00EF5C83" w:rsidRDefault="00E861A8" w:rsidP="00B63E5B">
      <w:pPr>
        <w:pStyle w:val="affff"/>
        <w:numPr>
          <w:ilvl w:val="0"/>
          <w:numId w:val="101"/>
        </w:numPr>
        <w:spacing w:line="276" w:lineRule="auto"/>
        <w:jc w:val="center"/>
        <w:rPr>
          <w:b/>
        </w:rPr>
      </w:pPr>
      <w:r w:rsidRPr="00EF5C83">
        <w:rPr>
          <w:b/>
        </w:rPr>
        <w:t>ИЗМЕНЕНИЕ КОНТРАКТА</w:t>
      </w:r>
    </w:p>
    <w:p w:rsidR="00E861A8" w:rsidRPr="00D711EE" w:rsidRDefault="00E861A8" w:rsidP="00B63E5B">
      <w:pPr>
        <w:pStyle w:val="aff2"/>
        <w:widowControl w:val="0"/>
        <w:numPr>
          <w:ilvl w:val="1"/>
          <w:numId w:val="101"/>
        </w:numPr>
        <w:suppressAutoHyphens w:val="0"/>
        <w:spacing w:after="0" w:line="276" w:lineRule="auto"/>
        <w:ind w:left="0" w:firstLine="720"/>
        <w:rPr>
          <w:szCs w:val="24"/>
        </w:rPr>
      </w:pPr>
      <w:r w:rsidRPr="00D711EE">
        <w:rPr>
          <w:szCs w:val="24"/>
        </w:rPr>
        <w:t>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Контрактом путем заключения Сторонами дополнительного соглашения к  Контракту.</w:t>
      </w:r>
    </w:p>
    <w:p w:rsidR="00DD6AF7" w:rsidRPr="00D711EE" w:rsidRDefault="00DD6AF7" w:rsidP="00B63E5B">
      <w:pPr>
        <w:widowControl w:val="0"/>
        <w:suppressAutoHyphens w:val="0"/>
        <w:spacing w:line="276" w:lineRule="auto"/>
        <w:ind w:firstLine="720"/>
        <w:jc w:val="both"/>
      </w:pPr>
    </w:p>
    <w:p w:rsidR="00E861A8" w:rsidRPr="00D711EE" w:rsidRDefault="00E861A8" w:rsidP="00B63E5B">
      <w:pPr>
        <w:pStyle w:val="affff"/>
        <w:numPr>
          <w:ilvl w:val="0"/>
          <w:numId w:val="101"/>
        </w:numPr>
        <w:spacing w:line="276" w:lineRule="auto"/>
        <w:jc w:val="center"/>
        <w:rPr>
          <w:b/>
        </w:rPr>
      </w:pPr>
      <w:r w:rsidRPr="00D711EE">
        <w:rPr>
          <w:b/>
        </w:rPr>
        <w:t>РАСТОРЖЕНИЕ КОНТРАКТА</w:t>
      </w:r>
    </w:p>
    <w:p w:rsidR="00E861A8" w:rsidRPr="00D711EE" w:rsidRDefault="00E861A8" w:rsidP="00B63E5B">
      <w:pPr>
        <w:pStyle w:val="affff"/>
        <w:widowControl w:val="0"/>
        <w:numPr>
          <w:ilvl w:val="1"/>
          <w:numId w:val="101"/>
        </w:numPr>
        <w:tabs>
          <w:tab w:val="left" w:pos="1276"/>
        </w:tabs>
        <w:suppressAutoHyphens w:val="0"/>
        <w:spacing w:line="276" w:lineRule="auto"/>
        <w:ind w:left="0" w:firstLine="720"/>
        <w:jc w:val="both"/>
      </w:pPr>
      <w:r w:rsidRPr="00D711EE">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w:t>
      </w:r>
    </w:p>
    <w:p w:rsidR="00E861A8" w:rsidRPr="00D711EE" w:rsidRDefault="00E861A8" w:rsidP="00B63E5B">
      <w:pPr>
        <w:widowControl w:val="0"/>
        <w:suppressAutoHyphens w:val="0"/>
        <w:spacing w:line="276" w:lineRule="auto"/>
        <w:ind w:firstLine="720"/>
        <w:jc w:val="both"/>
      </w:pPr>
      <w:r w:rsidRPr="00D711EE">
        <w:t>При этом факт подписания Сторонами соглашения о расторжении Контракта не освобождает Стороны от обязанностей урегулирования взаимных расчетов. Стороны обязаны урегулировать все вопросы по взаимным расчетам до момента расторжения Контракта по соглашению Сторон.</w:t>
      </w:r>
    </w:p>
    <w:p w:rsidR="00DD6AF7" w:rsidRPr="00DA0789" w:rsidRDefault="00DD6AF7" w:rsidP="00B63E5B">
      <w:pPr>
        <w:pStyle w:val="affff"/>
        <w:widowControl w:val="0"/>
        <w:numPr>
          <w:ilvl w:val="1"/>
          <w:numId w:val="101"/>
        </w:numPr>
        <w:suppressAutoHyphens w:val="0"/>
        <w:spacing w:line="276" w:lineRule="auto"/>
        <w:ind w:left="0" w:firstLine="709"/>
        <w:jc w:val="both"/>
      </w:pPr>
      <w:bookmarkStart w:id="0" w:name="OLE_LINK2"/>
      <w:bookmarkStart w:id="1" w:name="OLE_LINK3"/>
      <w:bookmarkStart w:id="2" w:name="OLE_LINK4"/>
      <w:proofErr w:type="gramStart"/>
      <w:r>
        <w:t>З</w:t>
      </w:r>
      <w:r w:rsidRPr="00123A2D">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в том числе по основаниям, предусмотренным ст. 95 Федерального закона № 44-ФЗ </w:t>
      </w:r>
      <w:r w:rsidRPr="00263FB0">
        <w:t>«О контрактной системе в сфере закупок товаров, работ, услуг для обеспечения государственных и муниципальных нужд»</w:t>
      </w:r>
      <w:r w:rsidRPr="00123A2D">
        <w:t>.</w:t>
      </w:r>
      <w:proofErr w:type="gramEnd"/>
    </w:p>
    <w:p w:rsidR="00CE3F27" w:rsidRPr="00CF0BCB" w:rsidRDefault="00EF5C83" w:rsidP="00B63E5B">
      <w:pPr>
        <w:pStyle w:val="affff"/>
        <w:widowControl w:val="0"/>
        <w:numPr>
          <w:ilvl w:val="1"/>
          <w:numId w:val="101"/>
        </w:numPr>
        <w:tabs>
          <w:tab w:val="left" w:pos="1276"/>
        </w:tabs>
        <w:suppressAutoHyphens w:val="0"/>
        <w:spacing w:line="276" w:lineRule="auto"/>
        <w:ind w:left="0" w:firstLine="720"/>
        <w:jc w:val="both"/>
      </w:pPr>
      <w:r>
        <w:t xml:space="preserve"> </w:t>
      </w:r>
      <w:r w:rsidR="00CE3F27" w:rsidRPr="00CF0BCB">
        <w:t xml:space="preserve">В случае одностороннего отказа </w:t>
      </w:r>
      <w:r w:rsidR="0026375F" w:rsidRPr="00CF0BCB">
        <w:t xml:space="preserve">Государственного заказчика </w:t>
      </w:r>
      <w:r w:rsidR="00CE3F27" w:rsidRPr="00CF0BCB">
        <w:t xml:space="preserve">от исполнения контракта в связи с существенным нарушением </w:t>
      </w:r>
      <w:r w:rsidR="00085107">
        <w:t>Поставщиком</w:t>
      </w:r>
      <w:r w:rsidR="00CE3F27" w:rsidRPr="00CF0BCB">
        <w:t xml:space="preserve"> условий контракта, </w:t>
      </w:r>
      <w:r w:rsidR="0026375F" w:rsidRPr="00CF0BCB">
        <w:t>информация о</w:t>
      </w:r>
      <w:r w:rsidR="00E36D62">
        <w:t xml:space="preserve"> </w:t>
      </w:r>
      <w:r w:rsidR="00085107">
        <w:t>Поставщике</w:t>
      </w:r>
      <w:r w:rsidR="0026375F" w:rsidRPr="00CF0BCB">
        <w:t xml:space="preserve"> </w:t>
      </w:r>
      <w:r w:rsidR="00921AFF" w:rsidRPr="00CF0BCB">
        <w:t xml:space="preserve">направляется в ФАС России для рассмотрения вопроса о </w:t>
      </w:r>
      <w:r w:rsidR="0026375F" w:rsidRPr="00CF0BCB">
        <w:rPr>
          <w:lang w:eastAsia="ru-RU"/>
        </w:rPr>
        <w:t>включ</w:t>
      </w:r>
      <w:r w:rsidR="00921AFF" w:rsidRPr="00CF0BCB">
        <w:rPr>
          <w:lang w:eastAsia="ru-RU"/>
        </w:rPr>
        <w:t>ении</w:t>
      </w:r>
      <w:r w:rsidR="0026375F" w:rsidRPr="00CF0BCB">
        <w:rPr>
          <w:lang w:eastAsia="ru-RU"/>
        </w:rPr>
        <w:t xml:space="preserve"> </w:t>
      </w:r>
      <w:r w:rsidR="00085107">
        <w:rPr>
          <w:lang w:eastAsia="ru-RU"/>
        </w:rPr>
        <w:t>Поставщика</w:t>
      </w:r>
      <w:r w:rsidR="00921AFF" w:rsidRPr="00CF0BCB">
        <w:rPr>
          <w:lang w:eastAsia="ru-RU"/>
        </w:rPr>
        <w:t xml:space="preserve"> </w:t>
      </w:r>
      <w:r w:rsidR="0026375F" w:rsidRPr="00CF0BCB">
        <w:rPr>
          <w:lang w:eastAsia="ru-RU"/>
        </w:rPr>
        <w:t>в  реестр недобросовестных поставщиков.</w:t>
      </w:r>
    </w:p>
    <w:bookmarkEnd w:id="0"/>
    <w:bookmarkEnd w:id="1"/>
    <w:bookmarkEnd w:id="2"/>
    <w:p w:rsidR="00E861A8" w:rsidRPr="00D711EE" w:rsidRDefault="00EF5C83" w:rsidP="00B63E5B">
      <w:pPr>
        <w:pStyle w:val="affff"/>
        <w:widowControl w:val="0"/>
        <w:numPr>
          <w:ilvl w:val="1"/>
          <w:numId w:val="101"/>
        </w:numPr>
        <w:tabs>
          <w:tab w:val="left" w:pos="1276"/>
        </w:tabs>
        <w:suppressAutoHyphens w:val="0"/>
        <w:spacing w:line="276" w:lineRule="auto"/>
        <w:ind w:left="0" w:firstLine="720"/>
        <w:jc w:val="both"/>
      </w:pPr>
      <w:r>
        <w:t xml:space="preserve"> </w:t>
      </w:r>
      <w:proofErr w:type="gramStart"/>
      <w:r w:rsidR="00E861A8" w:rsidRPr="00D711EE">
        <w:t xml:space="preserve">Государственный заказчик вправе провести экспертизу </w:t>
      </w:r>
      <w:r w:rsidR="00085107">
        <w:t>поставленного Товара</w:t>
      </w:r>
      <w:r w:rsidR="00E861A8" w:rsidRPr="00D711EE">
        <w:t xml:space="preserve"> с привлечением экспертов, экспертных организаций до принятия решения об одностороннем отказе от исполнения Контракта в соответствии с</w:t>
      </w:r>
      <w:r w:rsidR="00197766">
        <w:t>о</w:t>
      </w:r>
      <w:r w:rsidR="00E861A8" w:rsidRPr="00D711EE">
        <w:t xml:space="preserve"> </w:t>
      </w:r>
      <w:r w:rsidR="00197766">
        <w:t>с</w:t>
      </w:r>
      <w:r w:rsidR="00E861A8" w:rsidRPr="00D711EE">
        <w:t xml:space="preserve">т. 95 Федерального закона от 05.04.2013 № 44-ФЗ «О контрактной системе в сфере закупок товаров, работ, услуг для обеспечения государственных и муниципальных нужд» и п. </w:t>
      </w:r>
      <w:r w:rsidR="005702A0">
        <w:t>4.3</w:t>
      </w:r>
      <w:r w:rsidR="00E861A8" w:rsidRPr="00D711EE">
        <w:t xml:space="preserve"> </w:t>
      </w:r>
      <w:r w:rsidR="00760899">
        <w:t xml:space="preserve">настоящего </w:t>
      </w:r>
      <w:r w:rsidR="00B011A0">
        <w:t>приложения к Контракту</w:t>
      </w:r>
      <w:r w:rsidR="00E861A8" w:rsidRPr="00D711EE">
        <w:t>.</w:t>
      </w:r>
      <w:proofErr w:type="gramEnd"/>
    </w:p>
    <w:p w:rsidR="00EF5C83" w:rsidRPr="00D711EE" w:rsidRDefault="00E861A8" w:rsidP="00B63E5B">
      <w:pPr>
        <w:pStyle w:val="affff"/>
        <w:widowControl w:val="0"/>
        <w:numPr>
          <w:ilvl w:val="1"/>
          <w:numId w:val="101"/>
        </w:numPr>
        <w:tabs>
          <w:tab w:val="left" w:pos="1276"/>
        </w:tabs>
        <w:suppressAutoHyphens w:val="0"/>
        <w:spacing w:line="276" w:lineRule="auto"/>
        <w:ind w:left="0" w:firstLine="720"/>
        <w:jc w:val="both"/>
      </w:pPr>
      <w:r w:rsidRPr="00BD4747">
        <w:t>Если Государственны</w:t>
      </w:r>
      <w:r w:rsidR="00CE4178" w:rsidRPr="00BD4747">
        <w:t>м</w:t>
      </w:r>
      <w:r w:rsidRPr="00BD4747">
        <w:t xml:space="preserve"> заказчиком проведена экспертиза, предусмотренная</w:t>
      </w:r>
      <w:r w:rsidRPr="00D711EE">
        <w:t xml:space="preserve"> абзацем 1 настоящего пункта,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такой экспертизы в заключени</w:t>
      </w:r>
      <w:proofErr w:type="gramStart"/>
      <w:r w:rsidRPr="00D711EE">
        <w:t>и</w:t>
      </w:r>
      <w:proofErr w:type="gramEnd"/>
      <w:r w:rsidRPr="00D711EE">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861A8" w:rsidRPr="00D711EE" w:rsidRDefault="00E861A8" w:rsidP="00B63E5B">
      <w:pPr>
        <w:pStyle w:val="affff"/>
        <w:numPr>
          <w:ilvl w:val="0"/>
          <w:numId w:val="101"/>
        </w:numPr>
        <w:spacing w:line="276" w:lineRule="auto"/>
        <w:jc w:val="center"/>
        <w:rPr>
          <w:b/>
        </w:rPr>
      </w:pPr>
      <w:r w:rsidRPr="00D711EE">
        <w:rPr>
          <w:b/>
        </w:rPr>
        <w:t>СРОК ДЕЙСТВИЯ КОНТРАКТА</w:t>
      </w:r>
    </w:p>
    <w:p w:rsidR="00E861A8" w:rsidRDefault="00C5578C" w:rsidP="00B63E5B">
      <w:pPr>
        <w:pStyle w:val="affff"/>
        <w:widowControl w:val="0"/>
        <w:numPr>
          <w:ilvl w:val="1"/>
          <w:numId w:val="101"/>
        </w:numPr>
        <w:suppressAutoHyphens w:val="0"/>
        <w:spacing w:line="276" w:lineRule="auto"/>
        <w:ind w:left="0" w:firstLine="720"/>
        <w:jc w:val="both"/>
        <w:rPr>
          <w:snapToGrid w:val="0"/>
        </w:rPr>
      </w:pPr>
      <w:r w:rsidRPr="004579AC">
        <w:rPr>
          <w:color w:val="000000"/>
        </w:rPr>
        <w:t>Контра</w:t>
      </w:r>
      <w:proofErr w:type="gramStart"/>
      <w:r w:rsidRPr="004579AC">
        <w:rPr>
          <w:color w:val="000000"/>
        </w:rPr>
        <w:t>кт вст</w:t>
      </w:r>
      <w:proofErr w:type="gramEnd"/>
      <w:r w:rsidRPr="004579AC">
        <w:rPr>
          <w:color w:val="000000"/>
        </w:rPr>
        <w:t xml:space="preserve">упает в силу с даты его </w:t>
      </w:r>
      <w:r w:rsidRPr="00B339FE">
        <w:rPr>
          <w:color w:val="000000"/>
        </w:rPr>
        <w:t xml:space="preserve">заключения и действует по </w:t>
      </w:r>
      <w:r w:rsidR="00DB38F4" w:rsidRPr="00B339FE">
        <w:rPr>
          <w:color w:val="000000"/>
        </w:rPr>
        <w:t>3</w:t>
      </w:r>
      <w:r w:rsidR="00B339FE" w:rsidRPr="00B339FE">
        <w:rPr>
          <w:color w:val="000000"/>
        </w:rPr>
        <w:t>0</w:t>
      </w:r>
      <w:r w:rsidR="00DB38F4" w:rsidRPr="00B339FE">
        <w:rPr>
          <w:color w:val="000000"/>
        </w:rPr>
        <w:t>.0</w:t>
      </w:r>
      <w:r w:rsidR="00B339FE" w:rsidRPr="00B339FE">
        <w:rPr>
          <w:color w:val="000000"/>
        </w:rPr>
        <w:t>9</w:t>
      </w:r>
      <w:r w:rsidRPr="00B339FE">
        <w:rPr>
          <w:color w:val="000000"/>
        </w:rPr>
        <w:t>.202</w:t>
      </w:r>
      <w:r w:rsidR="00DB38F4" w:rsidRPr="00B339FE">
        <w:rPr>
          <w:color w:val="000000"/>
        </w:rPr>
        <w:t>6</w:t>
      </w:r>
      <w:r w:rsidRPr="00B339FE">
        <w:rPr>
          <w:color w:val="000000"/>
        </w:rPr>
        <w:t>.</w:t>
      </w:r>
      <w:r w:rsidRPr="004D212B">
        <w:rPr>
          <w:color w:val="000000"/>
        </w:rPr>
        <w:t xml:space="preserve"> </w:t>
      </w:r>
      <w:r w:rsidR="00E861A8" w:rsidRPr="00D711EE">
        <w:rPr>
          <w:snapToGrid w:val="0"/>
        </w:rPr>
        <w:t>Окончание срока действия Контракта не освобождает Стороны от ответственности за его нарушение.</w:t>
      </w:r>
    </w:p>
    <w:p w:rsidR="00E861A8" w:rsidRPr="00D711EE" w:rsidRDefault="00E861A8" w:rsidP="00B63E5B">
      <w:pPr>
        <w:pStyle w:val="affff"/>
        <w:numPr>
          <w:ilvl w:val="0"/>
          <w:numId w:val="101"/>
        </w:numPr>
        <w:spacing w:line="276" w:lineRule="auto"/>
        <w:jc w:val="center"/>
        <w:rPr>
          <w:b/>
        </w:rPr>
      </w:pPr>
      <w:r w:rsidRPr="00D711EE">
        <w:rPr>
          <w:b/>
        </w:rPr>
        <w:t>ПРОЧИЕ ПОЛОЖЕНИЯ</w:t>
      </w:r>
    </w:p>
    <w:p w:rsidR="00E861A8" w:rsidRPr="00D711EE" w:rsidRDefault="00E861A8" w:rsidP="00B63E5B">
      <w:pPr>
        <w:pStyle w:val="affff"/>
        <w:widowControl w:val="0"/>
        <w:numPr>
          <w:ilvl w:val="1"/>
          <w:numId w:val="101"/>
        </w:numPr>
        <w:suppressAutoHyphens w:val="0"/>
        <w:spacing w:line="276" w:lineRule="auto"/>
        <w:ind w:left="0" w:firstLine="709"/>
        <w:jc w:val="both"/>
      </w:pPr>
      <w:r w:rsidRPr="00D711EE">
        <w:t>Все изменения к Контракту являются его неотъемлемыми частями  и действительны лишь в том случае, если они совершены в письменной форме и подписаны надлежаще уполномоченными на то представителями обеих Сторон.</w:t>
      </w:r>
    </w:p>
    <w:p w:rsidR="00E861A8" w:rsidRPr="00D711EE" w:rsidRDefault="00E861A8" w:rsidP="00B63E5B">
      <w:pPr>
        <w:pStyle w:val="affff"/>
        <w:widowControl w:val="0"/>
        <w:numPr>
          <w:ilvl w:val="1"/>
          <w:numId w:val="101"/>
        </w:numPr>
        <w:suppressAutoHyphens w:val="0"/>
        <w:spacing w:line="276" w:lineRule="auto"/>
        <w:ind w:left="0" w:firstLine="709"/>
        <w:jc w:val="both"/>
      </w:pPr>
      <w:r w:rsidRPr="00D711EE">
        <w:t xml:space="preserve">В случае изменения банковских реквизитов Государственного заказчика, </w:t>
      </w:r>
      <w:r w:rsidR="005D1621">
        <w:t>Поставщика</w:t>
      </w:r>
      <w:r w:rsidRPr="00D711EE">
        <w:t xml:space="preserve"> Стороны не обязаны составлять дополнительное соглашение. Данное обстоятельство фиксируется в соответствии с п. 5.5 </w:t>
      </w:r>
      <w:r w:rsidR="00CF556E">
        <w:t xml:space="preserve">настоящего </w:t>
      </w:r>
      <w:r w:rsidR="00EA66F3">
        <w:t>приложения</w:t>
      </w:r>
      <w:r w:rsidR="00FE7F9A">
        <w:t xml:space="preserve"> к Контракту</w:t>
      </w:r>
      <w:r w:rsidRPr="00D711EE">
        <w:t>.</w:t>
      </w:r>
    </w:p>
    <w:p w:rsidR="00E861A8" w:rsidRPr="00D711EE" w:rsidRDefault="00E861A8" w:rsidP="00B63E5B">
      <w:pPr>
        <w:pStyle w:val="affff"/>
        <w:widowControl w:val="0"/>
        <w:numPr>
          <w:ilvl w:val="1"/>
          <w:numId w:val="101"/>
        </w:numPr>
        <w:suppressAutoHyphens w:val="0"/>
        <w:spacing w:line="276" w:lineRule="auto"/>
        <w:ind w:left="0" w:firstLine="720"/>
        <w:jc w:val="both"/>
      </w:pPr>
      <w:r w:rsidRPr="00D711EE">
        <w:t xml:space="preserve">Взаимодействие Государственного заказчика с </w:t>
      </w:r>
      <w:r w:rsidR="00085107">
        <w:t>Поставщиком</w:t>
      </w:r>
      <w:r w:rsidR="00704789">
        <w:t xml:space="preserve"> </w:t>
      </w:r>
      <w:r w:rsidRPr="00D711EE">
        <w:t>по телефонной связи осуществляется по следующим номерам:</w:t>
      </w:r>
    </w:p>
    <w:p w:rsidR="00E861A8" w:rsidRPr="00D711EE" w:rsidRDefault="00E861A8" w:rsidP="00B63E5B">
      <w:pPr>
        <w:pStyle w:val="affff"/>
        <w:widowControl w:val="0"/>
        <w:numPr>
          <w:ilvl w:val="0"/>
          <w:numId w:val="97"/>
        </w:numPr>
        <w:tabs>
          <w:tab w:val="left" w:pos="1134"/>
        </w:tabs>
        <w:suppressAutoHyphens w:val="0"/>
        <w:spacing w:line="276" w:lineRule="auto"/>
        <w:ind w:left="0" w:firstLine="709"/>
        <w:jc w:val="both"/>
      </w:pPr>
      <w:r w:rsidRPr="00D711EE">
        <w:t xml:space="preserve">Телефон: (495) 607-61-50; (495) 607-80-82; </w:t>
      </w:r>
    </w:p>
    <w:p w:rsidR="00E861A8" w:rsidRPr="00D711EE" w:rsidRDefault="00E861A8" w:rsidP="00B63E5B">
      <w:pPr>
        <w:pStyle w:val="affff"/>
        <w:widowControl w:val="0"/>
        <w:numPr>
          <w:ilvl w:val="1"/>
          <w:numId w:val="101"/>
        </w:numPr>
        <w:suppressAutoHyphens w:val="0"/>
        <w:spacing w:line="276" w:lineRule="auto"/>
        <w:ind w:left="0" w:firstLine="720"/>
        <w:jc w:val="both"/>
      </w:pPr>
      <w:r w:rsidRPr="00D711EE">
        <w:t>Во всем остальном, что не предусмотрено Контрактом, Стороны руководствуются действующим законодательством Российской Федерации.</w:t>
      </w:r>
    </w:p>
    <w:p w:rsidR="00B969E1" w:rsidRDefault="00E861A8" w:rsidP="00B63E5B">
      <w:pPr>
        <w:pStyle w:val="affff"/>
        <w:widowControl w:val="0"/>
        <w:numPr>
          <w:ilvl w:val="1"/>
          <w:numId w:val="101"/>
        </w:numPr>
        <w:suppressAutoHyphens w:val="0"/>
        <w:spacing w:line="276" w:lineRule="auto"/>
        <w:ind w:left="0" w:firstLine="720"/>
        <w:jc w:val="both"/>
      </w:pPr>
      <w:r w:rsidRPr="00D711EE">
        <w:t>Настоящий Контракт составлен на русском языке в форме электронного документа и подписан Сторонами с использованием электронной подписи.</w:t>
      </w:r>
    </w:p>
    <w:p w:rsidR="006D60F8" w:rsidRPr="00D711EE" w:rsidRDefault="00085107" w:rsidP="00B63E5B">
      <w:pPr>
        <w:pStyle w:val="affff"/>
        <w:widowControl w:val="0"/>
        <w:numPr>
          <w:ilvl w:val="1"/>
          <w:numId w:val="101"/>
        </w:numPr>
        <w:suppressAutoHyphens w:val="0"/>
        <w:spacing w:line="276" w:lineRule="auto"/>
        <w:ind w:left="0" w:firstLine="720"/>
        <w:jc w:val="both"/>
      </w:pPr>
      <w:r w:rsidRPr="00711FD3">
        <w:t>Пост</w:t>
      </w:r>
      <w:r w:rsidR="00704789" w:rsidRPr="00711FD3">
        <w:t>а</w:t>
      </w:r>
      <w:r w:rsidRPr="00711FD3">
        <w:t>вщик</w:t>
      </w:r>
      <w:r w:rsidR="00197766" w:rsidRPr="00711FD3">
        <w:t xml:space="preserve"> соответствует единым требованиям к участникам закупки,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656BB" w:rsidRPr="00D711EE" w:rsidRDefault="008656BB" w:rsidP="00016C29">
      <w:pPr>
        <w:pageBreakBefore/>
        <w:tabs>
          <w:tab w:val="left" w:pos="2550"/>
        </w:tabs>
        <w:suppressAutoHyphens w:val="0"/>
        <w:ind w:left="5670"/>
        <w:jc w:val="both"/>
        <w:rPr>
          <w:lang w:eastAsia="ru-RU"/>
        </w:rPr>
      </w:pPr>
      <w:r w:rsidRPr="00D711EE">
        <w:rPr>
          <w:lang w:eastAsia="ru-RU"/>
        </w:rPr>
        <w:t xml:space="preserve">Приложение № </w:t>
      </w:r>
      <w:r w:rsidR="00EF5C83">
        <w:rPr>
          <w:lang w:eastAsia="ru-RU"/>
        </w:rPr>
        <w:t>2</w:t>
      </w:r>
    </w:p>
    <w:p w:rsidR="008656BB" w:rsidRPr="00D711EE" w:rsidRDefault="00EF5C83" w:rsidP="00016C29">
      <w:pPr>
        <w:tabs>
          <w:tab w:val="left" w:pos="2550"/>
        </w:tabs>
        <w:suppressAutoHyphens w:val="0"/>
        <w:ind w:left="-426"/>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sidR="008656BB" w:rsidRPr="00D711EE">
        <w:rPr>
          <w:lang w:eastAsia="ru-RU"/>
        </w:rPr>
        <w:t xml:space="preserve">к </w:t>
      </w:r>
      <w:r>
        <w:rPr>
          <w:lang w:eastAsia="ru-RU"/>
        </w:rPr>
        <w:t>электронной версии контракта</w:t>
      </w:r>
      <w:r w:rsidR="008656BB" w:rsidRPr="00D711EE">
        <w:rPr>
          <w:lang w:eastAsia="ru-RU"/>
        </w:rPr>
        <w:t xml:space="preserve"> </w:t>
      </w:r>
    </w:p>
    <w:p w:rsidR="000D70A7" w:rsidRDefault="00EF5C83" w:rsidP="000D70A7">
      <w:pPr>
        <w:tabs>
          <w:tab w:val="left" w:pos="2550"/>
        </w:tabs>
        <w:suppressAutoHyphens w:val="0"/>
        <w:ind w:left="-426"/>
        <w:jc w:val="both"/>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 xml:space="preserve">по закупке № </w:t>
      </w:r>
    </w:p>
    <w:p w:rsidR="00115BC3" w:rsidRDefault="00115BC3" w:rsidP="000D70A7">
      <w:pPr>
        <w:tabs>
          <w:tab w:val="left" w:pos="2550"/>
        </w:tabs>
        <w:suppressAutoHyphens w:val="0"/>
        <w:ind w:left="-426"/>
        <w:jc w:val="both"/>
        <w:rPr>
          <w:b/>
        </w:rPr>
      </w:pPr>
    </w:p>
    <w:p w:rsidR="00D73069" w:rsidRDefault="00D73069" w:rsidP="00016C29">
      <w:pPr>
        <w:tabs>
          <w:tab w:val="left" w:pos="993"/>
        </w:tabs>
        <w:ind w:left="709"/>
        <w:jc w:val="center"/>
        <w:rPr>
          <w:lang w:eastAsia="ru-RU"/>
        </w:rPr>
      </w:pPr>
      <w:r>
        <w:rPr>
          <w:b/>
        </w:rPr>
        <w:t>Спецификация</w:t>
      </w:r>
    </w:p>
    <w:p w:rsidR="00966E43" w:rsidRDefault="00966E43" w:rsidP="00016C29">
      <w:pPr>
        <w:tabs>
          <w:tab w:val="left" w:pos="2550"/>
        </w:tabs>
        <w:suppressAutoHyphens w:val="0"/>
        <w:ind w:left="-426"/>
        <w:jc w:val="both"/>
        <w:rPr>
          <w:lang w:eastAsia="ru-RU"/>
        </w:rPr>
      </w:pPr>
    </w:p>
    <w:p w:rsidR="00DF2AD5" w:rsidRDefault="00DF2AD5" w:rsidP="00016C29">
      <w:pPr>
        <w:widowControl w:val="0"/>
        <w:shd w:val="clear" w:color="auto" w:fill="FFFFFF"/>
        <w:tabs>
          <w:tab w:val="left" w:pos="567"/>
        </w:tabs>
        <w:suppressAutoHyphens w:val="0"/>
        <w:contextualSpacing/>
        <w:jc w:val="both"/>
        <w:rPr>
          <w:shd w:val="clear" w:color="auto" w:fill="FFFFFF"/>
        </w:rPr>
      </w:pPr>
      <w:r w:rsidRPr="00FB0CFA">
        <w:rPr>
          <w:b/>
          <w:lang w:eastAsia="ar-SA"/>
        </w:rPr>
        <w:t xml:space="preserve">Часть 1. Предмет контракта: </w:t>
      </w:r>
      <w:r w:rsidR="005702A0" w:rsidRPr="009F12D7">
        <w:rPr>
          <w:shd w:val="clear" w:color="auto" w:fill="FFFFFF"/>
        </w:rPr>
        <w:t>постав</w:t>
      </w:r>
      <w:r w:rsidR="005702A0">
        <w:rPr>
          <w:shd w:val="clear" w:color="auto" w:fill="FFFFFF"/>
        </w:rPr>
        <w:t>ка</w:t>
      </w:r>
      <w:r w:rsidR="005702A0" w:rsidRPr="009F12D7">
        <w:rPr>
          <w:shd w:val="clear" w:color="auto" w:fill="FFFFFF"/>
        </w:rPr>
        <w:t xml:space="preserve"> </w:t>
      </w:r>
      <w:r w:rsidR="00115BC3" w:rsidRPr="005B7921">
        <w:t>специальны</w:t>
      </w:r>
      <w:r w:rsidR="00115BC3">
        <w:t>х</w:t>
      </w:r>
      <w:r w:rsidR="00115BC3" w:rsidRPr="005B7921">
        <w:t xml:space="preserve"> журнал</w:t>
      </w:r>
      <w:r w:rsidR="00115BC3">
        <w:t>ов</w:t>
      </w:r>
      <w:r w:rsidR="00115BC3" w:rsidRPr="005B7921">
        <w:t xml:space="preserve"> для </w:t>
      </w:r>
      <w:proofErr w:type="spellStart"/>
      <w:r w:rsidR="00115BC3" w:rsidRPr="005B7921">
        <w:t>Режимно</w:t>
      </w:r>
      <w:proofErr w:type="spellEnd"/>
      <w:r w:rsidR="00115BC3" w:rsidRPr="005B7921">
        <w:t xml:space="preserve">-секретного </w:t>
      </w:r>
      <w:r w:rsidR="00115BC3">
        <w:t>о</w:t>
      </w:r>
      <w:r w:rsidR="00115BC3" w:rsidRPr="005B7921">
        <w:t>тдела Федеральной службы по ветеринарному и фитосанитарному</w:t>
      </w:r>
      <w:r w:rsidR="00115BC3" w:rsidRPr="00613182">
        <w:t xml:space="preserve"> надзору</w:t>
      </w:r>
      <w:r w:rsidR="00745AF8">
        <w:rPr>
          <w:shd w:val="clear" w:color="auto" w:fill="FFFFFF"/>
        </w:rPr>
        <w:t xml:space="preserve"> (далее – Товар).</w:t>
      </w:r>
    </w:p>
    <w:p w:rsidR="00DF2AD5" w:rsidRPr="00FB0CFA" w:rsidRDefault="00DF2AD5" w:rsidP="00016C29">
      <w:pPr>
        <w:widowControl w:val="0"/>
        <w:shd w:val="clear" w:color="auto" w:fill="FFFFFF"/>
        <w:tabs>
          <w:tab w:val="left" w:pos="567"/>
          <w:tab w:val="left" w:pos="10080"/>
          <w:tab w:val="left" w:pos="10440"/>
        </w:tabs>
        <w:suppressAutoHyphens w:val="0"/>
        <w:contextualSpacing/>
        <w:jc w:val="both"/>
        <w:rPr>
          <w:lang w:eastAsia="ar-SA"/>
        </w:rPr>
      </w:pPr>
    </w:p>
    <w:p w:rsidR="00DF2AD5" w:rsidRDefault="00DF2AD5" w:rsidP="00016C29">
      <w:pPr>
        <w:widowControl w:val="0"/>
        <w:shd w:val="clear" w:color="auto" w:fill="FFFFFF"/>
        <w:tabs>
          <w:tab w:val="left" w:pos="567"/>
        </w:tabs>
        <w:suppressAutoHyphens w:val="0"/>
        <w:contextualSpacing/>
        <w:jc w:val="both"/>
        <w:rPr>
          <w:lang w:eastAsia="ar-SA"/>
        </w:rPr>
      </w:pPr>
      <w:r w:rsidRPr="00FB0CFA">
        <w:rPr>
          <w:b/>
          <w:lang w:eastAsia="ar-SA"/>
        </w:rPr>
        <w:t>Часть 2.</w:t>
      </w:r>
      <w:r w:rsidRPr="00FB0CFA">
        <w:rPr>
          <w:lang w:eastAsia="ar-SA"/>
        </w:rPr>
        <w:t xml:space="preserve"> </w:t>
      </w:r>
      <w:r w:rsidRPr="00FB0CFA">
        <w:rPr>
          <w:lang w:eastAsia="ar-SA"/>
        </w:rPr>
        <w:tab/>
      </w:r>
      <w:r w:rsidRPr="00FB0CFA">
        <w:rPr>
          <w:b/>
          <w:lang w:eastAsia="ar-SA"/>
        </w:rPr>
        <w:t>Код ОКПД</w:t>
      </w:r>
      <w:proofErr w:type="gramStart"/>
      <w:r w:rsidRPr="00FB0CFA">
        <w:rPr>
          <w:b/>
          <w:lang w:eastAsia="ar-SA"/>
        </w:rPr>
        <w:t>2</w:t>
      </w:r>
      <w:proofErr w:type="gramEnd"/>
      <w:r w:rsidRPr="00FB0CFA">
        <w:rPr>
          <w:b/>
          <w:lang w:eastAsia="ar-SA"/>
        </w:rPr>
        <w:t>,</w:t>
      </w:r>
      <w:r w:rsidRPr="00FB0CFA">
        <w:rPr>
          <w:lang w:eastAsia="ar-SA"/>
        </w:rPr>
        <w:t xml:space="preserve"> </w:t>
      </w:r>
      <w:r w:rsidRPr="00FB0CFA">
        <w:rPr>
          <w:b/>
          <w:lang w:eastAsia="ar-SA"/>
        </w:rPr>
        <w:t>наименование, характеристики (потребительские свойства) и количество поставляемого товара:</w:t>
      </w:r>
      <w:r w:rsidRPr="00FB0CFA">
        <w:rPr>
          <w:lang w:eastAsia="ar-SA"/>
        </w:rPr>
        <w:t xml:space="preserve"> </w:t>
      </w:r>
    </w:p>
    <w:p w:rsidR="00815B3B" w:rsidRDefault="00815B3B" w:rsidP="00016C29">
      <w:pPr>
        <w:widowControl w:val="0"/>
        <w:shd w:val="clear" w:color="auto" w:fill="FFFFFF"/>
        <w:tabs>
          <w:tab w:val="left" w:pos="567"/>
        </w:tabs>
        <w:suppressAutoHyphens w:val="0"/>
        <w:contextualSpacing/>
        <w:jc w:val="both"/>
        <w:rPr>
          <w:lang w:eastAsia="ar-SA"/>
        </w:rPr>
      </w:pPr>
    </w:p>
    <w:tbl>
      <w:tblPr>
        <w:tblStyle w:val="afffff8"/>
        <w:tblW w:w="10692" w:type="dxa"/>
        <w:tblInd w:w="-236" w:type="dxa"/>
        <w:tblLayout w:type="fixed"/>
        <w:tblLook w:val="04A0" w:firstRow="1" w:lastRow="0" w:firstColumn="1" w:lastColumn="0" w:noHBand="0" w:noVBand="1"/>
      </w:tblPr>
      <w:tblGrid>
        <w:gridCol w:w="486"/>
        <w:gridCol w:w="1843"/>
        <w:gridCol w:w="2551"/>
        <w:gridCol w:w="2127"/>
        <w:gridCol w:w="708"/>
        <w:gridCol w:w="709"/>
        <w:gridCol w:w="1133"/>
        <w:gridCol w:w="1135"/>
      </w:tblGrid>
      <w:tr w:rsidR="00EC3779" w:rsidRPr="0015516A" w:rsidTr="00EC3779">
        <w:trPr>
          <w:trHeight w:val="920"/>
        </w:trPr>
        <w:tc>
          <w:tcPr>
            <w:tcW w:w="486" w:type="dxa"/>
            <w:vAlign w:val="center"/>
          </w:tcPr>
          <w:p w:rsidR="00EC3779" w:rsidRPr="00115BC3" w:rsidRDefault="00EC3779" w:rsidP="00115BC3">
            <w:pPr>
              <w:widowControl w:val="0"/>
              <w:tabs>
                <w:tab w:val="left" w:pos="993"/>
              </w:tabs>
              <w:jc w:val="center"/>
              <w:rPr>
                <w:sz w:val="18"/>
                <w:szCs w:val="18"/>
              </w:rPr>
            </w:pPr>
            <w:r w:rsidRPr="00115BC3">
              <w:rPr>
                <w:sz w:val="18"/>
                <w:szCs w:val="18"/>
              </w:rPr>
              <w:t xml:space="preserve">№ </w:t>
            </w:r>
            <w:proofErr w:type="gramStart"/>
            <w:r w:rsidRPr="00115BC3">
              <w:rPr>
                <w:sz w:val="18"/>
                <w:szCs w:val="18"/>
              </w:rPr>
              <w:t>п</w:t>
            </w:r>
            <w:proofErr w:type="gramEnd"/>
            <w:r w:rsidRPr="00115BC3">
              <w:rPr>
                <w:sz w:val="18"/>
                <w:szCs w:val="18"/>
              </w:rPr>
              <w:t>/п</w:t>
            </w:r>
          </w:p>
        </w:tc>
        <w:tc>
          <w:tcPr>
            <w:tcW w:w="1843" w:type="dxa"/>
            <w:vAlign w:val="center"/>
          </w:tcPr>
          <w:p w:rsidR="00EC3779" w:rsidRPr="00115BC3" w:rsidRDefault="00EC3779" w:rsidP="00115BC3">
            <w:pPr>
              <w:keepNext/>
              <w:keepLines/>
              <w:tabs>
                <w:tab w:val="left" w:pos="993"/>
              </w:tabs>
              <w:jc w:val="center"/>
              <w:rPr>
                <w:sz w:val="18"/>
                <w:szCs w:val="18"/>
              </w:rPr>
            </w:pPr>
          </w:p>
          <w:p w:rsidR="00EC3779" w:rsidRPr="00115BC3" w:rsidRDefault="00EC3779" w:rsidP="00115BC3">
            <w:pPr>
              <w:keepNext/>
              <w:keepLines/>
              <w:tabs>
                <w:tab w:val="left" w:pos="993"/>
              </w:tabs>
              <w:jc w:val="center"/>
              <w:rPr>
                <w:sz w:val="18"/>
                <w:szCs w:val="18"/>
              </w:rPr>
            </w:pPr>
            <w:r w:rsidRPr="00115BC3">
              <w:rPr>
                <w:sz w:val="18"/>
                <w:szCs w:val="18"/>
              </w:rPr>
              <w:t>Наименование товара</w:t>
            </w:r>
          </w:p>
          <w:p w:rsidR="00EC3779" w:rsidRPr="00115BC3" w:rsidRDefault="00EC3779" w:rsidP="00115BC3">
            <w:pPr>
              <w:keepNext/>
              <w:keepLines/>
              <w:tabs>
                <w:tab w:val="left" w:pos="993"/>
              </w:tabs>
              <w:jc w:val="center"/>
              <w:rPr>
                <w:sz w:val="18"/>
                <w:szCs w:val="18"/>
              </w:rPr>
            </w:pPr>
          </w:p>
        </w:tc>
        <w:tc>
          <w:tcPr>
            <w:tcW w:w="2551" w:type="dxa"/>
            <w:vAlign w:val="center"/>
          </w:tcPr>
          <w:p w:rsidR="00EC3779" w:rsidRPr="00115BC3" w:rsidRDefault="00EC3779" w:rsidP="00115BC3">
            <w:pPr>
              <w:keepNext/>
              <w:keepLines/>
              <w:tabs>
                <w:tab w:val="left" w:pos="993"/>
              </w:tabs>
              <w:jc w:val="center"/>
              <w:rPr>
                <w:sz w:val="18"/>
                <w:szCs w:val="18"/>
              </w:rPr>
            </w:pPr>
            <w:r w:rsidRPr="00115BC3">
              <w:rPr>
                <w:sz w:val="18"/>
                <w:szCs w:val="18"/>
              </w:rPr>
              <w:t>Характеристики</w:t>
            </w:r>
          </w:p>
        </w:tc>
        <w:tc>
          <w:tcPr>
            <w:tcW w:w="2127" w:type="dxa"/>
            <w:vAlign w:val="center"/>
          </w:tcPr>
          <w:p w:rsidR="00EC3779" w:rsidRPr="00115BC3" w:rsidRDefault="00EC3779" w:rsidP="00115BC3">
            <w:pPr>
              <w:keepNext/>
              <w:keepLines/>
              <w:tabs>
                <w:tab w:val="left" w:pos="993"/>
              </w:tabs>
              <w:jc w:val="center"/>
              <w:rPr>
                <w:sz w:val="18"/>
                <w:szCs w:val="18"/>
              </w:rPr>
            </w:pPr>
            <w:r w:rsidRPr="00115BC3">
              <w:rPr>
                <w:sz w:val="18"/>
                <w:szCs w:val="18"/>
              </w:rPr>
              <w:t>Обоснование дополнительных характеристик</w:t>
            </w:r>
          </w:p>
        </w:tc>
        <w:tc>
          <w:tcPr>
            <w:tcW w:w="708" w:type="dxa"/>
            <w:vAlign w:val="center"/>
          </w:tcPr>
          <w:p w:rsidR="00EC3779" w:rsidRPr="00115BC3" w:rsidRDefault="00EC3779" w:rsidP="00115BC3">
            <w:pPr>
              <w:keepNext/>
              <w:keepLines/>
              <w:tabs>
                <w:tab w:val="left" w:pos="993"/>
              </w:tabs>
              <w:jc w:val="center"/>
              <w:rPr>
                <w:sz w:val="18"/>
                <w:szCs w:val="18"/>
              </w:rPr>
            </w:pPr>
            <w:r w:rsidRPr="00115BC3">
              <w:rPr>
                <w:sz w:val="18"/>
                <w:szCs w:val="18"/>
              </w:rPr>
              <w:t>Ед. изм.</w:t>
            </w:r>
          </w:p>
        </w:tc>
        <w:tc>
          <w:tcPr>
            <w:tcW w:w="709" w:type="dxa"/>
            <w:vAlign w:val="center"/>
          </w:tcPr>
          <w:p w:rsidR="00EC3779" w:rsidRPr="00115BC3" w:rsidRDefault="00EC3779" w:rsidP="00115BC3">
            <w:pPr>
              <w:keepNext/>
              <w:keepLines/>
              <w:tabs>
                <w:tab w:val="left" w:pos="993"/>
              </w:tabs>
              <w:jc w:val="center"/>
              <w:rPr>
                <w:sz w:val="18"/>
                <w:szCs w:val="18"/>
              </w:rPr>
            </w:pPr>
            <w:r w:rsidRPr="00115BC3">
              <w:rPr>
                <w:sz w:val="18"/>
                <w:szCs w:val="18"/>
              </w:rPr>
              <w:t>Кол-во</w:t>
            </w:r>
          </w:p>
        </w:tc>
        <w:tc>
          <w:tcPr>
            <w:tcW w:w="1133" w:type="dxa"/>
            <w:vAlign w:val="center"/>
          </w:tcPr>
          <w:p w:rsidR="00EC3779" w:rsidRPr="00EC3779" w:rsidRDefault="00EC3779" w:rsidP="00EC3779">
            <w:pPr>
              <w:keepNext/>
              <w:keepLines/>
              <w:tabs>
                <w:tab w:val="left" w:pos="993"/>
              </w:tabs>
              <w:jc w:val="center"/>
              <w:rPr>
                <w:sz w:val="18"/>
                <w:szCs w:val="18"/>
              </w:rPr>
            </w:pPr>
            <w:r>
              <w:rPr>
                <w:sz w:val="18"/>
                <w:szCs w:val="18"/>
              </w:rPr>
              <w:t xml:space="preserve">Цена за 1 </w:t>
            </w:r>
            <w:proofErr w:type="spellStart"/>
            <w:proofErr w:type="gramStart"/>
            <w:r>
              <w:rPr>
                <w:sz w:val="18"/>
                <w:szCs w:val="18"/>
              </w:rPr>
              <w:t>шт</w:t>
            </w:r>
            <w:proofErr w:type="spellEnd"/>
            <w:proofErr w:type="gramEnd"/>
            <w:r>
              <w:rPr>
                <w:sz w:val="18"/>
                <w:szCs w:val="18"/>
              </w:rPr>
              <w:t>, руб.</w:t>
            </w:r>
          </w:p>
        </w:tc>
        <w:tc>
          <w:tcPr>
            <w:tcW w:w="1135" w:type="dxa"/>
            <w:vAlign w:val="center"/>
          </w:tcPr>
          <w:p w:rsidR="00EC3779" w:rsidRPr="00EC3779" w:rsidRDefault="00EC3779" w:rsidP="000657C0">
            <w:pPr>
              <w:keepNext/>
              <w:keepLines/>
              <w:tabs>
                <w:tab w:val="left" w:pos="993"/>
              </w:tabs>
              <w:jc w:val="center"/>
              <w:rPr>
                <w:sz w:val="18"/>
                <w:szCs w:val="18"/>
              </w:rPr>
            </w:pPr>
            <w:r>
              <w:rPr>
                <w:sz w:val="18"/>
                <w:szCs w:val="18"/>
              </w:rPr>
              <w:t>Всего, руб.</w:t>
            </w:r>
          </w:p>
        </w:tc>
      </w:tr>
      <w:tr w:rsidR="00EC3779" w:rsidRPr="0015516A" w:rsidTr="00EC3779">
        <w:trPr>
          <w:trHeight w:val="920"/>
        </w:trPr>
        <w:tc>
          <w:tcPr>
            <w:tcW w:w="486" w:type="dxa"/>
          </w:tcPr>
          <w:p w:rsidR="00EC3779" w:rsidRPr="00115BC3" w:rsidRDefault="00EC3779" w:rsidP="00115BC3">
            <w:pPr>
              <w:widowControl w:val="0"/>
              <w:tabs>
                <w:tab w:val="left" w:pos="993"/>
              </w:tabs>
              <w:rPr>
                <w:sz w:val="18"/>
                <w:szCs w:val="18"/>
              </w:rPr>
            </w:pPr>
            <w:r w:rsidRPr="00115BC3">
              <w:rPr>
                <w:sz w:val="18"/>
                <w:szCs w:val="18"/>
              </w:rPr>
              <w:t>1</w:t>
            </w:r>
          </w:p>
        </w:tc>
        <w:tc>
          <w:tcPr>
            <w:tcW w:w="1843" w:type="dxa"/>
          </w:tcPr>
          <w:p w:rsidR="00EC3779" w:rsidRPr="00115BC3" w:rsidRDefault="00EC3779" w:rsidP="00115BC3">
            <w:pPr>
              <w:keepNext/>
              <w:keepLines/>
              <w:tabs>
                <w:tab w:val="left" w:pos="993"/>
              </w:tabs>
              <w:rPr>
                <w:sz w:val="18"/>
                <w:szCs w:val="18"/>
              </w:rPr>
            </w:pPr>
            <w:r w:rsidRPr="00115BC3">
              <w:rPr>
                <w:sz w:val="18"/>
                <w:szCs w:val="18"/>
              </w:rPr>
              <w:t>Журнал учета входящих документов</w:t>
            </w:r>
          </w:p>
          <w:p w:rsidR="00EC3779" w:rsidRPr="00115BC3" w:rsidRDefault="00EC3779" w:rsidP="00115BC3">
            <w:pPr>
              <w:keepNext/>
              <w:keepLines/>
              <w:tabs>
                <w:tab w:val="left" w:pos="993"/>
              </w:tabs>
              <w:rPr>
                <w:sz w:val="18"/>
                <w:szCs w:val="18"/>
              </w:rPr>
            </w:pPr>
            <w:r w:rsidRPr="00115BC3">
              <w:rPr>
                <w:sz w:val="18"/>
                <w:szCs w:val="18"/>
              </w:rPr>
              <w:t xml:space="preserve">(для </w:t>
            </w:r>
            <w:proofErr w:type="spellStart"/>
            <w:r w:rsidRPr="00115BC3">
              <w:rPr>
                <w:sz w:val="18"/>
                <w:szCs w:val="18"/>
              </w:rPr>
              <w:t>Режимно</w:t>
            </w:r>
            <w:proofErr w:type="spellEnd"/>
            <w:r w:rsidRPr="00115BC3">
              <w:rPr>
                <w:sz w:val="18"/>
                <w:szCs w:val="18"/>
              </w:rPr>
              <w:t>-секретного Отдела)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rFonts w:eastAsiaTheme="minorHAnsi"/>
                <w:sz w:val="18"/>
                <w:szCs w:val="18"/>
                <w:lang w:eastAsia="en-US"/>
              </w:rPr>
            </w:pPr>
            <w:r w:rsidRPr="00115BC3">
              <w:rPr>
                <w:sz w:val="18"/>
                <w:szCs w:val="18"/>
                <w:lang w:eastAsia="en-US"/>
              </w:rPr>
              <w:t>ОКПД</w:t>
            </w:r>
            <w:proofErr w:type="gramStart"/>
            <w:r w:rsidRPr="00115BC3">
              <w:rPr>
                <w:sz w:val="18"/>
                <w:szCs w:val="18"/>
                <w:lang w:eastAsia="en-US"/>
              </w:rPr>
              <w:t>2</w:t>
            </w:r>
            <w:proofErr w:type="gramEnd"/>
            <w:r w:rsidRPr="00115BC3">
              <w:rPr>
                <w:sz w:val="18"/>
                <w:szCs w:val="18"/>
                <w:lang w:eastAsia="en-US"/>
              </w:rPr>
              <w:t xml:space="preserve">: </w:t>
            </w:r>
            <w:r w:rsidRPr="00115BC3">
              <w:rPr>
                <w:rFonts w:eastAsiaTheme="minorHAnsi"/>
                <w:sz w:val="18"/>
                <w:szCs w:val="18"/>
                <w:lang w:eastAsia="en-US"/>
              </w:rPr>
              <w:t>17.23.13.110</w:t>
            </w:r>
          </w:p>
          <w:p w:rsidR="00EC3779" w:rsidRPr="00115BC3" w:rsidRDefault="00EC3779" w:rsidP="00115BC3">
            <w:pPr>
              <w:keepNext/>
              <w:keepLines/>
              <w:tabs>
                <w:tab w:val="left" w:pos="993"/>
              </w:tabs>
              <w:rPr>
                <w:sz w:val="18"/>
                <w:szCs w:val="18"/>
              </w:rPr>
            </w:pPr>
            <w:r w:rsidRPr="00115BC3">
              <w:rPr>
                <w:sz w:val="18"/>
                <w:szCs w:val="18"/>
              </w:rPr>
              <w:t>Журналы регистрационные из бумаги или картона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lang w:eastAsia="en-US"/>
              </w:rPr>
            </w:pPr>
            <w:r w:rsidRPr="00115BC3">
              <w:rPr>
                <w:sz w:val="18"/>
                <w:szCs w:val="18"/>
                <w:lang w:eastAsia="en-US"/>
              </w:rPr>
              <w:t xml:space="preserve">Код КТРУ </w:t>
            </w:r>
            <w:hyperlink r:id="rId9" w:tgtFrame="_blank" w:history="1">
              <w:r w:rsidRPr="00115BC3">
                <w:rPr>
                  <w:sz w:val="18"/>
                  <w:szCs w:val="18"/>
                  <w:lang w:eastAsia="en-US"/>
                </w:rPr>
                <w:t>17.23.13.110-00000001</w:t>
              </w:r>
            </w:hyperlink>
          </w:p>
          <w:p w:rsidR="00EC3779" w:rsidRPr="00115BC3" w:rsidRDefault="00EC3779" w:rsidP="00115BC3">
            <w:pPr>
              <w:keepNext/>
              <w:keepLines/>
              <w:tabs>
                <w:tab w:val="left" w:pos="993"/>
              </w:tabs>
              <w:rPr>
                <w:sz w:val="18"/>
                <w:szCs w:val="18"/>
              </w:rPr>
            </w:pPr>
            <w:r w:rsidRPr="00115BC3">
              <w:rPr>
                <w:sz w:val="18"/>
                <w:szCs w:val="18"/>
                <w:lang w:eastAsia="en-US"/>
              </w:rPr>
              <w:t>Журнал (книга) регистрации и учета специализированный</w:t>
            </w:r>
          </w:p>
        </w:tc>
        <w:tc>
          <w:tcPr>
            <w:tcW w:w="2551" w:type="dxa"/>
          </w:tcPr>
          <w:p w:rsidR="00EC3779" w:rsidRPr="00115BC3" w:rsidRDefault="00EC3779" w:rsidP="00115BC3">
            <w:pPr>
              <w:jc w:val="both"/>
              <w:rPr>
                <w:sz w:val="18"/>
                <w:szCs w:val="18"/>
                <w:shd w:val="clear" w:color="auto" w:fill="FFFFFF"/>
              </w:rPr>
            </w:pPr>
            <w:r w:rsidRPr="00115BC3">
              <w:rPr>
                <w:sz w:val="18"/>
                <w:szCs w:val="18"/>
                <w:shd w:val="clear" w:color="auto" w:fill="FFFFFF"/>
              </w:rPr>
              <w:t>Характеристики по КРТУ:</w:t>
            </w:r>
          </w:p>
          <w:p w:rsidR="00EC3779" w:rsidRPr="00115BC3" w:rsidRDefault="00EC3779" w:rsidP="00115BC3">
            <w:pPr>
              <w:jc w:val="both"/>
              <w:rPr>
                <w:sz w:val="18"/>
                <w:szCs w:val="18"/>
                <w:shd w:val="clear" w:color="auto" w:fill="FFFFFF"/>
              </w:rPr>
            </w:pPr>
            <w:r w:rsidRPr="00115BC3">
              <w:rPr>
                <w:sz w:val="18"/>
                <w:szCs w:val="18"/>
                <w:shd w:val="clear" w:color="auto" w:fill="FFFFFF"/>
              </w:rPr>
              <w:t>Формат листов: А</w:t>
            </w:r>
            <w:proofErr w:type="gramStart"/>
            <w:r w:rsidRPr="00115BC3">
              <w:rPr>
                <w:sz w:val="18"/>
                <w:szCs w:val="18"/>
                <w:shd w:val="clear" w:color="auto" w:fill="FFFFFF"/>
              </w:rPr>
              <w:t>4</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крепления: </w:t>
            </w:r>
            <w:proofErr w:type="gramStart"/>
            <w:r w:rsidRPr="00115BC3">
              <w:rPr>
                <w:sz w:val="18"/>
                <w:szCs w:val="18"/>
                <w:shd w:val="clear" w:color="auto" w:fill="FFFFFF"/>
              </w:rPr>
              <w:t>клеевое</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обложки: </w:t>
            </w:r>
            <w:proofErr w:type="gramStart"/>
            <w:r w:rsidRPr="00115BC3">
              <w:rPr>
                <w:sz w:val="18"/>
                <w:szCs w:val="18"/>
                <w:shd w:val="clear" w:color="auto" w:fill="FFFFFF"/>
              </w:rPr>
              <w:t>картонная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Нумерация страниц: да</w:t>
            </w:r>
          </w:p>
          <w:p w:rsidR="00EC3779" w:rsidRPr="00115BC3" w:rsidRDefault="00EC3779" w:rsidP="00115BC3">
            <w:pPr>
              <w:jc w:val="both"/>
              <w:rPr>
                <w:sz w:val="18"/>
                <w:szCs w:val="18"/>
                <w:shd w:val="clear" w:color="auto" w:fill="FFFFFF"/>
              </w:rPr>
            </w:pPr>
            <w:proofErr w:type="spellStart"/>
            <w:r w:rsidRPr="00115BC3">
              <w:rPr>
                <w:sz w:val="18"/>
                <w:szCs w:val="18"/>
                <w:shd w:val="clear" w:color="auto" w:fill="FFFFFF"/>
              </w:rPr>
              <w:t>Прошнуровка</w:t>
            </w:r>
            <w:proofErr w:type="spellEnd"/>
            <w:r w:rsidRPr="00115BC3">
              <w:rPr>
                <w:sz w:val="18"/>
                <w:szCs w:val="18"/>
                <w:shd w:val="clear" w:color="auto" w:fill="FFFFFF"/>
              </w:rPr>
              <w:t>: да</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бумаги для листов: </w:t>
            </w:r>
            <w:proofErr w:type="gramStart"/>
            <w:r w:rsidRPr="00115BC3">
              <w:rPr>
                <w:sz w:val="18"/>
                <w:szCs w:val="18"/>
                <w:shd w:val="clear" w:color="auto" w:fill="FFFFFF"/>
              </w:rPr>
              <w:t>офсетная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Ориентация листов: книжная</w:t>
            </w:r>
          </w:p>
          <w:p w:rsidR="00EC3779" w:rsidRPr="00115BC3" w:rsidRDefault="00EC3779" w:rsidP="00115BC3">
            <w:pPr>
              <w:jc w:val="both"/>
              <w:rPr>
                <w:sz w:val="18"/>
                <w:szCs w:val="18"/>
                <w:shd w:val="clear" w:color="auto" w:fill="FFFFFF"/>
              </w:rPr>
            </w:pP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Дополнительные характеристики:</w:t>
            </w:r>
          </w:p>
          <w:p w:rsidR="00EC3779" w:rsidRPr="00115BC3" w:rsidRDefault="00EC3779" w:rsidP="00115BC3">
            <w:pPr>
              <w:rPr>
                <w:sz w:val="18"/>
                <w:szCs w:val="18"/>
                <w:shd w:val="clear" w:color="auto" w:fill="FFFFFF"/>
              </w:rPr>
            </w:pPr>
            <w:r w:rsidRPr="00115BC3">
              <w:rPr>
                <w:sz w:val="18"/>
                <w:szCs w:val="18"/>
                <w:shd w:val="clear" w:color="auto" w:fill="FFFFFF"/>
              </w:rPr>
              <w:t xml:space="preserve">Плотность бумаги не менее 80 </w:t>
            </w:r>
            <w:proofErr w:type="spellStart"/>
            <w:r w:rsidRPr="00115BC3">
              <w:rPr>
                <w:sz w:val="18"/>
                <w:szCs w:val="18"/>
                <w:shd w:val="clear" w:color="auto" w:fill="FFFFFF"/>
              </w:rPr>
              <w:t>гр</w:t>
            </w:r>
            <w:proofErr w:type="spellEnd"/>
            <w:r w:rsidRPr="00115BC3">
              <w:rPr>
                <w:sz w:val="18"/>
                <w:szCs w:val="18"/>
                <w:shd w:val="clear" w:color="auto" w:fill="FFFFFF"/>
              </w:rPr>
              <w:t>/м</w:t>
            </w:r>
            <w:proofErr w:type="gramStart"/>
            <w:r w:rsidRPr="00115BC3">
              <w:rPr>
                <w:sz w:val="18"/>
                <w:szCs w:val="18"/>
                <w:shd w:val="clear" w:color="auto" w:fill="FFFFFF"/>
              </w:rPr>
              <w:t>2</w:t>
            </w:r>
            <w:proofErr w:type="gramEnd"/>
            <w:r w:rsidRPr="00115BC3">
              <w:rPr>
                <w:sz w:val="18"/>
                <w:szCs w:val="18"/>
                <w:shd w:val="clear" w:color="auto" w:fill="FFFFFF"/>
              </w:rPr>
              <w:t>.</w:t>
            </w:r>
          </w:p>
          <w:p w:rsidR="00EC3779" w:rsidRPr="00115BC3" w:rsidRDefault="00EC3779" w:rsidP="00115BC3">
            <w:pPr>
              <w:rPr>
                <w:i/>
                <w:sz w:val="18"/>
                <w:szCs w:val="18"/>
                <w:shd w:val="clear" w:color="auto" w:fill="FFFFFF"/>
              </w:rPr>
            </w:pPr>
            <w:r w:rsidRPr="00115BC3">
              <w:rPr>
                <w:i/>
                <w:sz w:val="18"/>
                <w:szCs w:val="18"/>
                <w:shd w:val="clear" w:color="auto" w:fill="FFFFFF"/>
              </w:rPr>
              <w:t>Количество листов в блоке – 100.</w:t>
            </w:r>
          </w:p>
          <w:p w:rsidR="00EC3779" w:rsidRPr="00115BC3" w:rsidRDefault="00EC3779" w:rsidP="00115BC3">
            <w:pPr>
              <w:rPr>
                <w:sz w:val="18"/>
                <w:szCs w:val="18"/>
                <w:shd w:val="clear" w:color="auto" w:fill="FFFFFF"/>
              </w:rPr>
            </w:pPr>
            <w:r w:rsidRPr="00115BC3">
              <w:rPr>
                <w:sz w:val="18"/>
                <w:szCs w:val="18"/>
                <w:shd w:val="clear" w:color="auto" w:fill="FFFFFF"/>
              </w:rPr>
              <w:t>Печать 1+1 (черная)</w:t>
            </w:r>
          </w:p>
          <w:p w:rsidR="00EC3779" w:rsidRPr="00115BC3" w:rsidRDefault="00EC3779" w:rsidP="00115BC3">
            <w:pPr>
              <w:rPr>
                <w:sz w:val="18"/>
                <w:szCs w:val="18"/>
                <w:shd w:val="clear" w:color="auto" w:fill="FFFFFF"/>
              </w:rPr>
            </w:pPr>
            <w:r w:rsidRPr="00115BC3">
              <w:rPr>
                <w:sz w:val="18"/>
                <w:szCs w:val="18"/>
                <w:shd w:val="clear" w:color="auto" w:fill="FFFFFF"/>
              </w:rPr>
              <w:t>Обложка переплетный картон толщиной не менее 3 мм.</w:t>
            </w:r>
          </w:p>
          <w:p w:rsidR="00EC3779" w:rsidRPr="00115BC3" w:rsidRDefault="00EC3779" w:rsidP="00115BC3">
            <w:pPr>
              <w:rPr>
                <w:sz w:val="18"/>
                <w:szCs w:val="18"/>
                <w:shd w:val="clear" w:color="auto" w:fill="FFFFFF"/>
              </w:rPr>
            </w:pPr>
            <w:r w:rsidRPr="00115BC3">
              <w:rPr>
                <w:sz w:val="18"/>
                <w:szCs w:val="18"/>
                <w:shd w:val="clear" w:color="auto" w:fill="FFFFFF"/>
              </w:rPr>
              <w:t xml:space="preserve">Корешок – </w:t>
            </w:r>
            <w:proofErr w:type="spellStart"/>
            <w:r w:rsidRPr="00115BC3">
              <w:rPr>
                <w:sz w:val="18"/>
                <w:szCs w:val="18"/>
                <w:shd w:val="clear" w:color="auto" w:fill="FFFFFF"/>
              </w:rPr>
              <w:t>кожзам</w:t>
            </w:r>
            <w:proofErr w:type="spellEnd"/>
            <w:r w:rsidRPr="00115BC3">
              <w:rPr>
                <w:sz w:val="18"/>
                <w:szCs w:val="18"/>
                <w:shd w:val="clear" w:color="auto" w:fill="FFFFFF"/>
              </w:rPr>
              <w:t>, цвет бордо</w:t>
            </w:r>
          </w:p>
          <w:p w:rsidR="00EC3779" w:rsidRPr="00115BC3" w:rsidRDefault="00EC3779" w:rsidP="00115BC3">
            <w:pPr>
              <w:rPr>
                <w:sz w:val="18"/>
                <w:szCs w:val="18"/>
                <w:shd w:val="clear" w:color="auto" w:fill="FFFFFF"/>
              </w:rPr>
            </w:pPr>
            <w:r w:rsidRPr="00115BC3">
              <w:rPr>
                <w:sz w:val="18"/>
                <w:szCs w:val="18"/>
                <w:shd w:val="clear" w:color="auto" w:fill="FFFFFF"/>
              </w:rPr>
              <w:t xml:space="preserve">Каждая страница журнала содержит текст по образцу, согласно Приложению № 2. </w:t>
            </w:r>
          </w:p>
          <w:p w:rsidR="00EC3779" w:rsidRPr="00115BC3" w:rsidRDefault="00EC3779" w:rsidP="00115BC3">
            <w:pPr>
              <w:rPr>
                <w:sz w:val="18"/>
                <w:szCs w:val="18"/>
                <w:shd w:val="clear" w:color="auto" w:fill="FFFFFF"/>
              </w:rPr>
            </w:pPr>
            <w:r w:rsidRPr="00115BC3">
              <w:rPr>
                <w:sz w:val="18"/>
                <w:szCs w:val="18"/>
                <w:shd w:val="clear" w:color="auto" w:fill="FFFFFF"/>
              </w:rPr>
              <w:t>Табличная часть левой и правой страниц подразумевает высоту строк 10 мм.</w:t>
            </w:r>
          </w:p>
          <w:p w:rsidR="00EC3779" w:rsidRPr="00115BC3" w:rsidRDefault="00EC3779" w:rsidP="00115BC3">
            <w:pPr>
              <w:rPr>
                <w:sz w:val="18"/>
                <w:szCs w:val="18"/>
                <w:shd w:val="clear" w:color="auto" w:fill="FFFFFF"/>
              </w:rPr>
            </w:pPr>
            <w:r w:rsidRPr="00115BC3">
              <w:rPr>
                <w:sz w:val="18"/>
                <w:szCs w:val="18"/>
                <w:shd w:val="clear" w:color="auto" w:fill="FFFFFF"/>
              </w:rPr>
              <w:t>Дополнительно в блоке предусмотрены отверстия для суровой нити.</w:t>
            </w:r>
          </w:p>
          <w:p w:rsidR="00EC3779" w:rsidRPr="00115BC3" w:rsidRDefault="00EC3779" w:rsidP="00115BC3">
            <w:pPr>
              <w:rPr>
                <w:sz w:val="18"/>
                <w:szCs w:val="18"/>
                <w:shd w:val="clear" w:color="auto" w:fill="FFFFFF"/>
              </w:rPr>
            </w:pPr>
            <w:r w:rsidRPr="00115BC3">
              <w:rPr>
                <w:sz w:val="18"/>
                <w:szCs w:val="18"/>
                <w:shd w:val="clear" w:color="auto" w:fill="FFFFFF"/>
              </w:rPr>
              <w:t>Каждая страница пронумерована от 1 до 100.</w:t>
            </w:r>
          </w:p>
          <w:p w:rsidR="00EC3779" w:rsidRPr="00115BC3" w:rsidRDefault="00EC3779" w:rsidP="00115BC3">
            <w:pPr>
              <w:jc w:val="both"/>
              <w:rPr>
                <w:sz w:val="18"/>
                <w:szCs w:val="18"/>
                <w:shd w:val="clear" w:color="auto" w:fill="FFFFFF"/>
              </w:rPr>
            </w:pPr>
            <w:r w:rsidRPr="00115BC3">
              <w:rPr>
                <w:sz w:val="18"/>
                <w:szCs w:val="18"/>
                <w:shd w:val="clear" w:color="auto" w:fill="FFFFFF"/>
              </w:rPr>
              <w:t>Поставленный Товар должен быть надлежащим образом упакован.</w:t>
            </w:r>
          </w:p>
          <w:p w:rsidR="00EC3779" w:rsidRPr="00115BC3" w:rsidRDefault="00EC3779" w:rsidP="00115BC3">
            <w:pPr>
              <w:jc w:val="both"/>
              <w:rPr>
                <w:sz w:val="18"/>
                <w:szCs w:val="18"/>
                <w:shd w:val="clear" w:color="auto" w:fill="FFFFFF"/>
              </w:rPr>
            </w:pPr>
            <w:r w:rsidRPr="00115BC3">
              <w:rPr>
                <w:sz w:val="18"/>
                <w:szCs w:val="18"/>
                <w:shd w:val="clear" w:color="auto" w:fill="FFFFFF"/>
              </w:rPr>
              <w:t>Товар должен быть новым (не бывшим в употреблении, не восстановленным, не содержащим восстановленных элементов).</w:t>
            </w:r>
          </w:p>
        </w:tc>
        <w:tc>
          <w:tcPr>
            <w:tcW w:w="2127" w:type="dxa"/>
          </w:tcPr>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tabs>
                <w:tab w:val="left" w:pos="993"/>
              </w:tabs>
              <w:rPr>
                <w:bCs/>
                <w:sz w:val="18"/>
                <w:szCs w:val="18"/>
              </w:rPr>
            </w:pPr>
            <w:r w:rsidRPr="00115BC3">
              <w:rPr>
                <w:bCs/>
                <w:sz w:val="18"/>
                <w:szCs w:val="18"/>
              </w:rPr>
              <w:t>Форма журнала определена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roofErr w:type="gramStart"/>
            <w:r w:rsidRPr="00115BC3">
              <w:rPr>
                <w:bCs/>
                <w:sz w:val="18"/>
                <w:szCs w:val="18"/>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8" w:type="dxa"/>
          </w:tcPr>
          <w:p w:rsidR="00EC3779" w:rsidRPr="00115BC3" w:rsidRDefault="00EC3779" w:rsidP="00115BC3">
            <w:pPr>
              <w:keepNext/>
              <w:keepLines/>
              <w:tabs>
                <w:tab w:val="left" w:pos="993"/>
              </w:tabs>
              <w:jc w:val="center"/>
              <w:rPr>
                <w:sz w:val="18"/>
                <w:szCs w:val="18"/>
              </w:rPr>
            </w:pPr>
            <w:proofErr w:type="spellStart"/>
            <w:proofErr w:type="gramStart"/>
            <w:r w:rsidRPr="00115BC3">
              <w:rPr>
                <w:sz w:val="18"/>
                <w:szCs w:val="18"/>
              </w:rPr>
              <w:t>шт</w:t>
            </w:r>
            <w:proofErr w:type="spellEnd"/>
            <w:proofErr w:type="gramEnd"/>
          </w:p>
        </w:tc>
        <w:tc>
          <w:tcPr>
            <w:tcW w:w="709" w:type="dxa"/>
          </w:tcPr>
          <w:p w:rsidR="00EC3779" w:rsidRPr="00115BC3" w:rsidRDefault="00EC3779" w:rsidP="00115BC3">
            <w:pPr>
              <w:keepNext/>
              <w:keepLines/>
              <w:tabs>
                <w:tab w:val="left" w:pos="993"/>
              </w:tabs>
              <w:jc w:val="center"/>
              <w:rPr>
                <w:sz w:val="18"/>
                <w:szCs w:val="18"/>
              </w:rPr>
            </w:pPr>
            <w:r>
              <w:rPr>
                <w:sz w:val="18"/>
                <w:szCs w:val="18"/>
              </w:rPr>
              <w:t>2</w:t>
            </w:r>
          </w:p>
        </w:tc>
        <w:tc>
          <w:tcPr>
            <w:tcW w:w="1133" w:type="dxa"/>
          </w:tcPr>
          <w:p w:rsidR="00EC3779" w:rsidRPr="00115BC3" w:rsidRDefault="00EC3779" w:rsidP="00115BC3">
            <w:pPr>
              <w:keepNext/>
              <w:keepLines/>
              <w:tabs>
                <w:tab w:val="left" w:pos="993"/>
              </w:tabs>
              <w:jc w:val="center"/>
              <w:rPr>
                <w:sz w:val="18"/>
                <w:szCs w:val="18"/>
              </w:rPr>
            </w:pPr>
          </w:p>
        </w:tc>
        <w:tc>
          <w:tcPr>
            <w:tcW w:w="1135" w:type="dxa"/>
          </w:tcPr>
          <w:p w:rsidR="00EC3779" w:rsidRPr="00115BC3" w:rsidRDefault="00EC3779" w:rsidP="00115BC3">
            <w:pPr>
              <w:keepNext/>
              <w:keepLines/>
              <w:tabs>
                <w:tab w:val="left" w:pos="993"/>
              </w:tabs>
              <w:jc w:val="center"/>
              <w:rPr>
                <w:sz w:val="18"/>
                <w:szCs w:val="18"/>
              </w:rPr>
            </w:pPr>
          </w:p>
        </w:tc>
      </w:tr>
      <w:tr w:rsidR="00EC3779" w:rsidRPr="0015516A" w:rsidTr="00EC3779">
        <w:trPr>
          <w:trHeight w:val="699"/>
        </w:trPr>
        <w:tc>
          <w:tcPr>
            <w:tcW w:w="486" w:type="dxa"/>
          </w:tcPr>
          <w:p w:rsidR="00EC3779" w:rsidRPr="00115BC3" w:rsidRDefault="00EC3779" w:rsidP="00115BC3">
            <w:pPr>
              <w:widowControl w:val="0"/>
              <w:tabs>
                <w:tab w:val="left" w:pos="993"/>
              </w:tabs>
              <w:suppressAutoHyphens w:val="0"/>
              <w:rPr>
                <w:sz w:val="18"/>
                <w:szCs w:val="18"/>
              </w:rPr>
            </w:pPr>
            <w:r w:rsidRPr="00115BC3">
              <w:rPr>
                <w:sz w:val="18"/>
                <w:szCs w:val="18"/>
              </w:rPr>
              <w:t>2</w:t>
            </w:r>
          </w:p>
        </w:tc>
        <w:tc>
          <w:tcPr>
            <w:tcW w:w="1843" w:type="dxa"/>
          </w:tcPr>
          <w:p w:rsidR="00EC3779" w:rsidRPr="00115BC3" w:rsidRDefault="00EC3779" w:rsidP="00115BC3">
            <w:pPr>
              <w:keepNext/>
              <w:keepLines/>
              <w:tabs>
                <w:tab w:val="left" w:pos="993"/>
              </w:tabs>
              <w:rPr>
                <w:sz w:val="18"/>
                <w:szCs w:val="18"/>
              </w:rPr>
            </w:pPr>
            <w:r w:rsidRPr="00115BC3">
              <w:rPr>
                <w:sz w:val="18"/>
                <w:szCs w:val="18"/>
              </w:rPr>
              <w:t xml:space="preserve">ПАКЕТНО-КОНТРОЛЬНЫЙ ЖУРНАЛ (для </w:t>
            </w:r>
            <w:proofErr w:type="spellStart"/>
            <w:r w:rsidRPr="00115BC3">
              <w:rPr>
                <w:sz w:val="18"/>
                <w:szCs w:val="18"/>
              </w:rPr>
              <w:t>Режимно</w:t>
            </w:r>
            <w:proofErr w:type="spellEnd"/>
            <w:r w:rsidRPr="00115BC3">
              <w:rPr>
                <w:sz w:val="18"/>
                <w:szCs w:val="18"/>
              </w:rPr>
              <w:t>-секретного отдела)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rFonts w:eastAsiaTheme="minorHAnsi"/>
                <w:sz w:val="18"/>
                <w:szCs w:val="18"/>
                <w:lang w:eastAsia="en-US"/>
              </w:rPr>
            </w:pPr>
            <w:r w:rsidRPr="00115BC3">
              <w:rPr>
                <w:sz w:val="18"/>
                <w:szCs w:val="18"/>
                <w:lang w:eastAsia="en-US"/>
              </w:rPr>
              <w:t>ОКПД</w:t>
            </w:r>
            <w:proofErr w:type="gramStart"/>
            <w:r w:rsidRPr="00115BC3">
              <w:rPr>
                <w:sz w:val="18"/>
                <w:szCs w:val="18"/>
                <w:lang w:eastAsia="en-US"/>
              </w:rPr>
              <w:t>2</w:t>
            </w:r>
            <w:proofErr w:type="gramEnd"/>
            <w:r w:rsidRPr="00115BC3">
              <w:rPr>
                <w:sz w:val="18"/>
                <w:szCs w:val="18"/>
                <w:lang w:eastAsia="en-US"/>
              </w:rPr>
              <w:t xml:space="preserve">: </w:t>
            </w:r>
            <w:r w:rsidRPr="00115BC3">
              <w:rPr>
                <w:rFonts w:eastAsiaTheme="minorHAnsi"/>
                <w:sz w:val="18"/>
                <w:szCs w:val="18"/>
                <w:lang w:eastAsia="en-US"/>
              </w:rPr>
              <w:t>17.23.13.110</w:t>
            </w:r>
          </w:p>
          <w:p w:rsidR="00EC3779" w:rsidRPr="00115BC3" w:rsidRDefault="00EC3779" w:rsidP="00115BC3">
            <w:pPr>
              <w:keepNext/>
              <w:keepLines/>
              <w:tabs>
                <w:tab w:val="left" w:pos="993"/>
              </w:tabs>
              <w:rPr>
                <w:sz w:val="18"/>
                <w:szCs w:val="18"/>
              </w:rPr>
            </w:pPr>
            <w:r w:rsidRPr="00115BC3">
              <w:rPr>
                <w:sz w:val="18"/>
                <w:szCs w:val="18"/>
              </w:rPr>
              <w:t>Журналы регистрационные из бумаги или картона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lang w:eastAsia="en-US"/>
              </w:rPr>
            </w:pPr>
            <w:r w:rsidRPr="00115BC3">
              <w:rPr>
                <w:sz w:val="18"/>
                <w:szCs w:val="18"/>
                <w:lang w:eastAsia="en-US"/>
              </w:rPr>
              <w:t xml:space="preserve">Код КТРУ </w:t>
            </w:r>
            <w:hyperlink r:id="rId10" w:tgtFrame="_blank" w:history="1">
              <w:r w:rsidRPr="00115BC3">
                <w:rPr>
                  <w:sz w:val="18"/>
                  <w:szCs w:val="18"/>
                  <w:lang w:eastAsia="en-US"/>
                </w:rPr>
                <w:t>17.23.13.110-00000001</w:t>
              </w:r>
            </w:hyperlink>
          </w:p>
          <w:p w:rsidR="00EC3779" w:rsidRPr="00115BC3" w:rsidRDefault="00EC3779" w:rsidP="00115BC3">
            <w:pPr>
              <w:keepNext/>
              <w:keepLines/>
              <w:tabs>
                <w:tab w:val="left" w:pos="993"/>
              </w:tabs>
              <w:rPr>
                <w:sz w:val="18"/>
                <w:szCs w:val="18"/>
              </w:rPr>
            </w:pPr>
            <w:r w:rsidRPr="00115BC3">
              <w:rPr>
                <w:sz w:val="18"/>
                <w:szCs w:val="18"/>
                <w:lang w:eastAsia="en-US"/>
              </w:rPr>
              <w:t>Журнал (книга) регистрации и учета специализированный</w:t>
            </w:r>
          </w:p>
        </w:tc>
        <w:tc>
          <w:tcPr>
            <w:tcW w:w="2551" w:type="dxa"/>
          </w:tcPr>
          <w:p w:rsidR="00EC3779" w:rsidRPr="00115BC3" w:rsidRDefault="00EC3779" w:rsidP="00115BC3">
            <w:pPr>
              <w:jc w:val="both"/>
              <w:rPr>
                <w:sz w:val="18"/>
                <w:szCs w:val="18"/>
                <w:shd w:val="clear" w:color="auto" w:fill="FFFFFF"/>
              </w:rPr>
            </w:pPr>
            <w:r w:rsidRPr="00115BC3">
              <w:rPr>
                <w:sz w:val="18"/>
                <w:szCs w:val="18"/>
                <w:shd w:val="clear" w:color="auto" w:fill="FFFFFF"/>
              </w:rPr>
              <w:t>Характеристики по КРТУ:</w:t>
            </w:r>
          </w:p>
          <w:p w:rsidR="00EC3779" w:rsidRPr="00115BC3" w:rsidRDefault="00EC3779" w:rsidP="00115BC3">
            <w:pPr>
              <w:jc w:val="both"/>
              <w:rPr>
                <w:sz w:val="18"/>
                <w:szCs w:val="18"/>
                <w:shd w:val="clear" w:color="auto" w:fill="FFFFFF"/>
              </w:rPr>
            </w:pPr>
            <w:r w:rsidRPr="00115BC3">
              <w:rPr>
                <w:sz w:val="18"/>
                <w:szCs w:val="18"/>
                <w:shd w:val="clear" w:color="auto" w:fill="FFFFFF"/>
              </w:rPr>
              <w:t>Формат листов: А</w:t>
            </w:r>
            <w:proofErr w:type="gramStart"/>
            <w:r w:rsidRPr="00115BC3">
              <w:rPr>
                <w:sz w:val="18"/>
                <w:szCs w:val="18"/>
                <w:shd w:val="clear" w:color="auto" w:fill="FFFFFF"/>
              </w:rPr>
              <w:t>4</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крепления: </w:t>
            </w:r>
            <w:proofErr w:type="gramStart"/>
            <w:r w:rsidRPr="00115BC3">
              <w:rPr>
                <w:sz w:val="18"/>
                <w:szCs w:val="18"/>
                <w:shd w:val="clear" w:color="auto" w:fill="FFFFFF"/>
              </w:rPr>
              <w:t>клеевое</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обложки: </w:t>
            </w:r>
            <w:proofErr w:type="gramStart"/>
            <w:r w:rsidRPr="00115BC3">
              <w:rPr>
                <w:sz w:val="18"/>
                <w:szCs w:val="18"/>
                <w:shd w:val="clear" w:color="auto" w:fill="FFFFFF"/>
              </w:rPr>
              <w:t>картонная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Нумерация страниц: да</w:t>
            </w:r>
          </w:p>
          <w:p w:rsidR="00EC3779" w:rsidRPr="00115BC3" w:rsidRDefault="00EC3779" w:rsidP="00115BC3">
            <w:pPr>
              <w:jc w:val="both"/>
              <w:rPr>
                <w:sz w:val="18"/>
                <w:szCs w:val="18"/>
                <w:shd w:val="clear" w:color="auto" w:fill="FFFFFF"/>
              </w:rPr>
            </w:pPr>
            <w:proofErr w:type="spellStart"/>
            <w:r w:rsidRPr="00115BC3">
              <w:rPr>
                <w:sz w:val="18"/>
                <w:szCs w:val="18"/>
                <w:shd w:val="clear" w:color="auto" w:fill="FFFFFF"/>
              </w:rPr>
              <w:t>Прошнуровка</w:t>
            </w:r>
            <w:proofErr w:type="spellEnd"/>
            <w:r w:rsidRPr="00115BC3">
              <w:rPr>
                <w:sz w:val="18"/>
                <w:szCs w:val="18"/>
                <w:shd w:val="clear" w:color="auto" w:fill="FFFFFF"/>
              </w:rPr>
              <w:t>: да</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бумаги для листов: </w:t>
            </w:r>
            <w:proofErr w:type="gramStart"/>
            <w:r w:rsidRPr="00115BC3">
              <w:rPr>
                <w:sz w:val="18"/>
                <w:szCs w:val="18"/>
                <w:shd w:val="clear" w:color="auto" w:fill="FFFFFF"/>
              </w:rPr>
              <w:t>офсетная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Ориентация листов: книжная</w:t>
            </w:r>
          </w:p>
          <w:p w:rsidR="00EC3779" w:rsidRPr="00115BC3" w:rsidRDefault="00EC3779" w:rsidP="00115BC3">
            <w:pPr>
              <w:jc w:val="both"/>
              <w:rPr>
                <w:sz w:val="18"/>
                <w:szCs w:val="18"/>
                <w:shd w:val="clear" w:color="auto" w:fill="FFFFFF"/>
              </w:rPr>
            </w:pP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Дополнительные характеристики:</w:t>
            </w:r>
          </w:p>
          <w:p w:rsidR="00EC3779" w:rsidRPr="00115BC3" w:rsidRDefault="00EC3779" w:rsidP="00115BC3">
            <w:pPr>
              <w:rPr>
                <w:sz w:val="18"/>
                <w:szCs w:val="18"/>
                <w:shd w:val="clear" w:color="auto" w:fill="FFFFFF"/>
              </w:rPr>
            </w:pPr>
            <w:r w:rsidRPr="00115BC3">
              <w:rPr>
                <w:sz w:val="18"/>
                <w:szCs w:val="18"/>
                <w:shd w:val="clear" w:color="auto" w:fill="FFFFFF"/>
              </w:rPr>
              <w:t xml:space="preserve">Плотность бумаги не менее 80 </w:t>
            </w:r>
            <w:proofErr w:type="spellStart"/>
            <w:r w:rsidRPr="00115BC3">
              <w:rPr>
                <w:sz w:val="18"/>
                <w:szCs w:val="18"/>
                <w:shd w:val="clear" w:color="auto" w:fill="FFFFFF"/>
              </w:rPr>
              <w:t>гр</w:t>
            </w:r>
            <w:proofErr w:type="spellEnd"/>
            <w:r w:rsidRPr="00115BC3">
              <w:rPr>
                <w:sz w:val="18"/>
                <w:szCs w:val="18"/>
                <w:shd w:val="clear" w:color="auto" w:fill="FFFFFF"/>
              </w:rPr>
              <w:t>/м</w:t>
            </w:r>
            <w:proofErr w:type="gramStart"/>
            <w:r w:rsidRPr="00115BC3">
              <w:rPr>
                <w:sz w:val="18"/>
                <w:szCs w:val="18"/>
                <w:shd w:val="clear" w:color="auto" w:fill="FFFFFF"/>
              </w:rPr>
              <w:t>2</w:t>
            </w:r>
            <w:proofErr w:type="gramEnd"/>
            <w:r w:rsidRPr="00115BC3">
              <w:rPr>
                <w:sz w:val="18"/>
                <w:szCs w:val="18"/>
                <w:shd w:val="clear" w:color="auto" w:fill="FFFFFF"/>
              </w:rPr>
              <w:t>.</w:t>
            </w:r>
          </w:p>
          <w:p w:rsidR="00EC3779" w:rsidRPr="00115BC3" w:rsidRDefault="00EC3779" w:rsidP="00115BC3">
            <w:pPr>
              <w:jc w:val="both"/>
              <w:rPr>
                <w:i/>
                <w:sz w:val="18"/>
                <w:szCs w:val="18"/>
                <w:shd w:val="clear" w:color="auto" w:fill="FFFFFF"/>
              </w:rPr>
            </w:pPr>
            <w:r w:rsidRPr="00115BC3">
              <w:rPr>
                <w:i/>
                <w:sz w:val="18"/>
                <w:szCs w:val="18"/>
                <w:shd w:val="clear" w:color="auto" w:fill="FFFFFF"/>
              </w:rPr>
              <w:t>Количество листов в блоке – 50.</w:t>
            </w:r>
          </w:p>
          <w:p w:rsidR="00EC3779" w:rsidRPr="00115BC3" w:rsidRDefault="00EC3779" w:rsidP="00115BC3">
            <w:pPr>
              <w:jc w:val="both"/>
              <w:rPr>
                <w:sz w:val="18"/>
                <w:szCs w:val="18"/>
                <w:shd w:val="clear" w:color="auto" w:fill="FFFFFF"/>
              </w:rPr>
            </w:pPr>
            <w:r w:rsidRPr="00115BC3">
              <w:rPr>
                <w:sz w:val="18"/>
                <w:szCs w:val="18"/>
                <w:shd w:val="clear" w:color="auto" w:fill="FFFFFF"/>
              </w:rPr>
              <w:t>Печать 1+1 (черная)</w:t>
            </w:r>
          </w:p>
          <w:p w:rsidR="00EC3779" w:rsidRPr="00115BC3" w:rsidRDefault="00EC3779" w:rsidP="00115BC3">
            <w:pPr>
              <w:jc w:val="both"/>
              <w:rPr>
                <w:sz w:val="18"/>
                <w:szCs w:val="18"/>
                <w:shd w:val="clear" w:color="auto" w:fill="FFFFFF"/>
              </w:rPr>
            </w:pPr>
            <w:r w:rsidRPr="00115BC3">
              <w:rPr>
                <w:sz w:val="18"/>
                <w:szCs w:val="18"/>
                <w:shd w:val="clear" w:color="auto" w:fill="FFFFFF"/>
              </w:rPr>
              <w:t>Обложка переплетный картон толщиной не менее 3 мм.</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Корешок – </w:t>
            </w:r>
            <w:proofErr w:type="spellStart"/>
            <w:r w:rsidRPr="00115BC3">
              <w:rPr>
                <w:sz w:val="18"/>
                <w:szCs w:val="18"/>
                <w:shd w:val="clear" w:color="auto" w:fill="FFFFFF"/>
              </w:rPr>
              <w:t>кожзам</w:t>
            </w:r>
            <w:proofErr w:type="spellEnd"/>
            <w:r w:rsidRPr="00115BC3">
              <w:rPr>
                <w:sz w:val="18"/>
                <w:szCs w:val="18"/>
                <w:shd w:val="clear" w:color="auto" w:fill="FFFFFF"/>
              </w:rPr>
              <w:t>, цвет бордо</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Каждая страница журнала содержит текст по образцу, согласно Приложению № 3. </w:t>
            </w:r>
          </w:p>
          <w:p w:rsidR="00EC3779" w:rsidRPr="00115BC3" w:rsidRDefault="00EC3779" w:rsidP="00115BC3">
            <w:pPr>
              <w:jc w:val="both"/>
              <w:rPr>
                <w:sz w:val="18"/>
                <w:szCs w:val="18"/>
                <w:shd w:val="clear" w:color="auto" w:fill="FFFFFF"/>
              </w:rPr>
            </w:pPr>
            <w:r w:rsidRPr="00115BC3">
              <w:rPr>
                <w:sz w:val="18"/>
                <w:szCs w:val="18"/>
                <w:shd w:val="clear" w:color="auto" w:fill="FFFFFF"/>
              </w:rPr>
              <w:t>Табличная часть левой и правой страниц подразумевает высоту строк 10 мм.</w:t>
            </w: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Дополнительно в блоке предусмотрены отверстия для суровой нити.</w:t>
            </w:r>
          </w:p>
          <w:p w:rsidR="00EC3779" w:rsidRPr="00115BC3" w:rsidRDefault="00EC3779" w:rsidP="00115BC3">
            <w:pPr>
              <w:jc w:val="both"/>
              <w:rPr>
                <w:sz w:val="18"/>
                <w:szCs w:val="18"/>
                <w:shd w:val="clear" w:color="auto" w:fill="FFFFFF"/>
              </w:rPr>
            </w:pPr>
            <w:r w:rsidRPr="00115BC3">
              <w:rPr>
                <w:sz w:val="18"/>
                <w:szCs w:val="18"/>
                <w:shd w:val="clear" w:color="auto" w:fill="FFFFFF"/>
              </w:rPr>
              <w:t>Каждая страница пронумерована от 1 до 50.</w:t>
            </w:r>
          </w:p>
          <w:p w:rsidR="00EC3779" w:rsidRPr="00115BC3" w:rsidRDefault="00EC3779" w:rsidP="00115BC3">
            <w:pPr>
              <w:jc w:val="both"/>
              <w:rPr>
                <w:sz w:val="18"/>
                <w:szCs w:val="18"/>
                <w:shd w:val="clear" w:color="auto" w:fill="FFFFFF"/>
              </w:rPr>
            </w:pPr>
            <w:r w:rsidRPr="00115BC3">
              <w:rPr>
                <w:sz w:val="18"/>
                <w:szCs w:val="18"/>
                <w:shd w:val="clear" w:color="auto" w:fill="FFFFFF"/>
              </w:rPr>
              <w:t>Поставленный Товар должен быть надлежащим образом упакован.</w:t>
            </w:r>
          </w:p>
          <w:p w:rsidR="00EC3779" w:rsidRPr="00115BC3" w:rsidRDefault="00EC3779" w:rsidP="00115BC3">
            <w:pPr>
              <w:jc w:val="both"/>
              <w:rPr>
                <w:sz w:val="18"/>
                <w:szCs w:val="18"/>
                <w:shd w:val="clear" w:color="auto" w:fill="FFFFFF"/>
              </w:rPr>
            </w:pPr>
            <w:r w:rsidRPr="00115BC3">
              <w:rPr>
                <w:sz w:val="18"/>
                <w:szCs w:val="18"/>
                <w:shd w:val="clear" w:color="auto" w:fill="FFFFFF"/>
              </w:rPr>
              <w:t>Товар должен быть новым (не бывшим в употреблении, не восстановленным, не содержащим восстановленных элементов).</w:t>
            </w:r>
          </w:p>
        </w:tc>
        <w:tc>
          <w:tcPr>
            <w:tcW w:w="2127" w:type="dxa"/>
          </w:tcPr>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tabs>
                <w:tab w:val="left" w:pos="993"/>
              </w:tabs>
              <w:rPr>
                <w:bCs/>
                <w:sz w:val="18"/>
                <w:szCs w:val="18"/>
              </w:rPr>
            </w:pPr>
            <w:r w:rsidRPr="00115BC3">
              <w:rPr>
                <w:bCs/>
                <w:sz w:val="18"/>
                <w:szCs w:val="18"/>
              </w:rPr>
              <w:t>Форма журнала определена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roofErr w:type="gramStart"/>
            <w:r w:rsidRPr="00115BC3">
              <w:rPr>
                <w:bCs/>
                <w:sz w:val="18"/>
                <w:szCs w:val="18"/>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8" w:type="dxa"/>
          </w:tcPr>
          <w:p w:rsidR="00EC3779" w:rsidRPr="00115BC3" w:rsidRDefault="00EC3779" w:rsidP="00115BC3">
            <w:pPr>
              <w:keepNext/>
              <w:keepLines/>
              <w:tabs>
                <w:tab w:val="left" w:pos="993"/>
              </w:tabs>
              <w:jc w:val="center"/>
              <w:rPr>
                <w:sz w:val="18"/>
                <w:szCs w:val="18"/>
              </w:rPr>
            </w:pPr>
            <w:proofErr w:type="spellStart"/>
            <w:proofErr w:type="gramStart"/>
            <w:r w:rsidRPr="00115BC3">
              <w:rPr>
                <w:sz w:val="18"/>
                <w:szCs w:val="18"/>
              </w:rPr>
              <w:t>шт</w:t>
            </w:r>
            <w:proofErr w:type="spellEnd"/>
            <w:proofErr w:type="gramEnd"/>
          </w:p>
        </w:tc>
        <w:tc>
          <w:tcPr>
            <w:tcW w:w="709" w:type="dxa"/>
          </w:tcPr>
          <w:p w:rsidR="00EC3779" w:rsidRPr="00115BC3" w:rsidRDefault="00EC3779" w:rsidP="00115BC3">
            <w:pPr>
              <w:keepNext/>
              <w:keepLines/>
              <w:tabs>
                <w:tab w:val="left" w:pos="993"/>
              </w:tabs>
              <w:jc w:val="center"/>
              <w:rPr>
                <w:sz w:val="18"/>
                <w:szCs w:val="18"/>
              </w:rPr>
            </w:pPr>
            <w:r w:rsidRPr="00115BC3">
              <w:rPr>
                <w:sz w:val="18"/>
                <w:szCs w:val="18"/>
              </w:rPr>
              <w:t>2</w:t>
            </w:r>
          </w:p>
        </w:tc>
        <w:tc>
          <w:tcPr>
            <w:tcW w:w="1133" w:type="dxa"/>
          </w:tcPr>
          <w:p w:rsidR="00EC3779" w:rsidRPr="00115BC3" w:rsidRDefault="00EC3779" w:rsidP="00115BC3">
            <w:pPr>
              <w:keepNext/>
              <w:keepLines/>
              <w:tabs>
                <w:tab w:val="left" w:pos="993"/>
              </w:tabs>
              <w:jc w:val="center"/>
              <w:rPr>
                <w:sz w:val="18"/>
                <w:szCs w:val="18"/>
              </w:rPr>
            </w:pPr>
          </w:p>
        </w:tc>
        <w:tc>
          <w:tcPr>
            <w:tcW w:w="1135" w:type="dxa"/>
          </w:tcPr>
          <w:p w:rsidR="00EC3779" w:rsidRPr="00115BC3" w:rsidRDefault="00EC3779" w:rsidP="00115BC3">
            <w:pPr>
              <w:keepNext/>
              <w:keepLines/>
              <w:tabs>
                <w:tab w:val="left" w:pos="993"/>
              </w:tabs>
              <w:jc w:val="center"/>
              <w:rPr>
                <w:sz w:val="18"/>
                <w:szCs w:val="18"/>
              </w:rPr>
            </w:pPr>
          </w:p>
        </w:tc>
      </w:tr>
      <w:tr w:rsidR="00EC3779" w:rsidRPr="0015516A" w:rsidTr="00EC3779">
        <w:trPr>
          <w:trHeight w:val="699"/>
        </w:trPr>
        <w:tc>
          <w:tcPr>
            <w:tcW w:w="486" w:type="dxa"/>
          </w:tcPr>
          <w:p w:rsidR="00EC3779" w:rsidRPr="00115BC3" w:rsidRDefault="00EC3779" w:rsidP="00115BC3">
            <w:pPr>
              <w:widowControl w:val="0"/>
              <w:tabs>
                <w:tab w:val="left" w:pos="993"/>
              </w:tabs>
              <w:rPr>
                <w:sz w:val="18"/>
                <w:szCs w:val="18"/>
              </w:rPr>
            </w:pPr>
            <w:r w:rsidRPr="00115BC3">
              <w:rPr>
                <w:sz w:val="18"/>
                <w:szCs w:val="18"/>
              </w:rPr>
              <w:t>3</w:t>
            </w:r>
          </w:p>
        </w:tc>
        <w:tc>
          <w:tcPr>
            <w:tcW w:w="1843" w:type="dxa"/>
          </w:tcPr>
          <w:p w:rsidR="00EC3779" w:rsidRPr="00115BC3" w:rsidRDefault="00EC3779" w:rsidP="00115BC3">
            <w:pPr>
              <w:keepNext/>
              <w:keepLines/>
              <w:tabs>
                <w:tab w:val="left" w:pos="993"/>
              </w:tabs>
              <w:rPr>
                <w:sz w:val="18"/>
                <w:szCs w:val="18"/>
              </w:rPr>
            </w:pPr>
            <w:r w:rsidRPr="00115BC3">
              <w:rPr>
                <w:sz w:val="18"/>
                <w:szCs w:val="18"/>
              </w:rPr>
              <w:t xml:space="preserve">Журнал учета входящих </w:t>
            </w:r>
            <w:proofErr w:type="spellStart"/>
            <w:r w:rsidRPr="00115BC3">
              <w:rPr>
                <w:sz w:val="18"/>
                <w:szCs w:val="18"/>
              </w:rPr>
              <w:t>шифртелеграмм</w:t>
            </w:r>
            <w:proofErr w:type="spellEnd"/>
          </w:p>
          <w:p w:rsidR="00EC3779" w:rsidRPr="00115BC3" w:rsidRDefault="00EC3779" w:rsidP="00115BC3">
            <w:pPr>
              <w:keepNext/>
              <w:keepLines/>
              <w:tabs>
                <w:tab w:val="left" w:pos="993"/>
              </w:tabs>
              <w:rPr>
                <w:sz w:val="18"/>
                <w:szCs w:val="18"/>
              </w:rPr>
            </w:pPr>
            <w:r w:rsidRPr="00115BC3">
              <w:rPr>
                <w:sz w:val="18"/>
                <w:szCs w:val="18"/>
              </w:rPr>
              <w:t xml:space="preserve">(для </w:t>
            </w:r>
            <w:proofErr w:type="spellStart"/>
            <w:r w:rsidRPr="00115BC3">
              <w:rPr>
                <w:sz w:val="18"/>
                <w:szCs w:val="18"/>
              </w:rPr>
              <w:t>Режимно</w:t>
            </w:r>
            <w:proofErr w:type="spellEnd"/>
            <w:r w:rsidRPr="00115BC3">
              <w:rPr>
                <w:sz w:val="18"/>
                <w:szCs w:val="18"/>
              </w:rPr>
              <w:t>-секретного отдела)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rFonts w:eastAsiaTheme="minorHAnsi"/>
                <w:sz w:val="18"/>
                <w:szCs w:val="18"/>
                <w:lang w:eastAsia="en-US"/>
              </w:rPr>
            </w:pPr>
            <w:r w:rsidRPr="00115BC3">
              <w:rPr>
                <w:sz w:val="18"/>
                <w:szCs w:val="18"/>
                <w:lang w:eastAsia="en-US"/>
              </w:rPr>
              <w:t>ОКПД</w:t>
            </w:r>
            <w:proofErr w:type="gramStart"/>
            <w:r w:rsidRPr="00115BC3">
              <w:rPr>
                <w:sz w:val="18"/>
                <w:szCs w:val="18"/>
                <w:lang w:eastAsia="en-US"/>
              </w:rPr>
              <w:t>2</w:t>
            </w:r>
            <w:proofErr w:type="gramEnd"/>
            <w:r w:rsidRPr="00115BC3">
              <w:rPr>
                <w:sz w:val="18"/>
                <w:szCs w:val="18"/>
                <w:lang w:eastAsia="en-US"/>
              </w:rPr>
              <w:t xml:space="preserve">: </w:t>
            </w:r>
            <w:r w:rsidRPr="00115BC3">
              <w:rPr>
                <w:rFonts w:eastAsiaTheme="minorHAnsi"/>
                <w:sz w:val="18"/>
                <w:szCs w:val="18"/>
                <w:lang w:eastAsia="en-US"/>
              </w:rPr>
              <w:t>17.23.13.110</w:t>
            </w:r>
          </w:p>
          <w:p w:rsidR="00EC3779" w:rsidRPr="00115BC3" w:rsidRDefault="00EC3779" w:rsidP="00115BC3">
            <w:pPr>
              <w:keepNext/>
              <w:keepLines/>
              <w:tabs>
                <w:tab w:val="left" w:pos="993"/>
              </w:tabs>
              <w:rPr>
                <w:sz w:val="18"/>
                <w:szCs w:val="18"/>
              </w:rPr>
            </w:pPr>
            <w:r w:rsidRPr="00115BC3">
              <w:rPr>
                <w:sz w:val="18"/>
                <w:szCs w:val="18"/>
              </w:rPr>
              <w:t>Журналы регистрационные из бумаги или картона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lang w:eastAsia="en-US"/>
              </w:rPr>
            </w:pPr>
            <w:r w:rsidRPr="00115BC3">
              <w:rPr>
                <w:sz w:val="18"/>
                <w:szCs w:val="18"/>
                <w:lang w:eastAsia="en-US"/>
              </w:rPr>
              <w:t xml:space="preserve">Код КТРУ </w:t>
            </w:r>
            <w:hyperlink r:id="rId11" w:tgtFrame="_blank" w:history="1">
              <w:r w:rsidRPr="00115BC3">
                <w:rPr>
                  <w:sz w:val="18"/>
                  <w:szCs w:val="18"/>
                  <w:lang w:eastAsia="en-US"/>
                </w:rPr>
                <w:t>17.23.13.110-00000001</w:t>
              </w:r>
            </w:hyperlink>
          </w:p>
          <w:p w:rsidR="00EC3779" w:rsidRPr="00115BC3" w:rsidRDefault="00EC3779" w:rsidP="00115BC3">
            <w:pPr>
              <w:keepNext/>
              <w:keepLines/>
              <w:tabs>
                <w:tab w:val="left" w:pos="993"/>
              </w:tabs>
              <w:rPr>
                <w:sz w:val="18"/>
                <w:szCs w:val="18"/>
              </w:rPr>
            </w:pPr>
            <w:r w:rsidRPr="00115BC3">
              <w:rPr>
                <w:sz w:val="18"/>
                <w:szCs w:val="18"/>
                <w:lang w:eastAsia="en-US"/>
              </w:rPr>
              <w:t>Журнал (книга) регистрации и учета специализированный</w:t>
            </w:r>
          </w:p>
        </w:tc>
        <w:tc>
          <w:tcPr>
            <w:tcW w:w="2551" w:type="dxa"/>
          </w:tcPr>
          <w:p w:rsidR="00EC3779" w:rsidRPr="00115BC3" w:rsidRDefault="00EC3779" w:rsidP="00115BC3">
            <w:pPr>
              <w:jc w:val="both"/>
              <w:rPr>
                <w:sz w:val="18"/>
                <w:szCs w:val="18"/>
                <w:shd w:val="clear" w:color="auto" w:fill="FFFFFF"/>
              </w:rPr>
            </w:pPr>
            <w:r w:rsidRPr="00115BC3">
              <w:rPr>
                <w:sz w:val="18"/>
                <w:szCs w:val="18"/>
                <w:shd w:val="clear" w:color="auto" w:fill="FFFFFF"/>
              </w:rPr>
              <w:t>Характеристики по КРТУ:</w:t>
            </w:r>
          </w:p>
          <w:p w:rsidR="00EC3779" w:rsidRPr="00115BC3" w:rsidRDefault="00EC3779" w:rsidP="00115BC3">
            <w:pPr>
              <w:jc w:val="both"/>
              <w:rPr>
                <w:sz w:val="18"/>
                <w:szCs w:val="18"/>
                <w:shd w:val="clear" w:color="auto" w:fill="FFFFFF"/>
              </w:rPr>
            </w:pPr>
            <w:r w:rsidRPr="00115BC3">
              <w:rPr>
                <w:sz w:val="18"/>
                <w:szCs w:val="18"/>
                <w:shd w:val="clear" w:color="auto" w:fill="FFFFFF"/>
              </w:rPr>
              <w:t>Формат листов: А</w:t>
            </w:r>
            <w:proofErr w:type="gramStart"/>
            <w:r w:rsidRPr="00115BC3">
              <w:rPr>
                <w:sz w:val="18"/>
                <w:szCs w:val="18"/>
                <w:shd w:val="clear" w:color="auto" w:fill="FFFFFF"/>
              </w:rPr>
              <w:t>4</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крепления: </w:t>
            </w:r>
            <w:proofErr w:type="gramStart"/>
            <w:r w:rsidRPr="00115BC3">
              <w:rPr>
                <w:sz w:val="18"/>
                <w:szCs w:val="18"/>
                <w:shd w:val="clear" w:color="auto" w:fill="FFFFFF"/>
              </w:rPr>
              <w:t>клеевое</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обложки: </w:t>
            </w:r>
            <w:proofErr w:type="gramStart"/>
            <w:r w:rsidRPr="00115BC3">
              <w:rPr>
                <w:sz w:val="18"/>
                <w:szCs w:val="18"/>
                <w:shd w:val="clear" w:color="auto" w:fill="FFFFFF"/>
              </w:rPr>
              <w:t>картонная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Нумерация страниц: да</w:t>
            </w:r>
          </w:p>
          <w:p w:rsidR="00EC3779" w:rsidRPr="00115BC3" w:rsidRDefault="00EC3779" w:rsidP="00115BC3">
            <w:pPr>
              <w:jc w:val="both"/>
              <w:rPr>
                <w:sz w:val="18"/>
                <w:szCs w:val="18"/>
                <w:shd w:val="clear" w:color="auto" w:fill="FFFFFF"/>
              </w:rPr>
            </w:pPr>
            <w:proofErr w:type="spellStart"/>
            <w:r w:rsidRPr="00115BC3">
              <w:rPr>
                <w:sz w:val="18"/>
                <w:szCs w:val="18"/>
                <w:shd w:val="clear" w:color="auto" w:fill="FFFFFF"/>
              </w:rPr>
              <w:t>Прошнуровка</w:t>
            </w:r>
            <w:proofErr w:type="spellEnd"/>
            <w:r w:rsidRPr="00115BC3">
              <w:rPr>
                <w:sz w:val="18"/>
                <w:szCs w:val="18"/>
                <w:shd w:val="clear" w:color="auto" w:fill="FFFFFF"/>
              </w:rPr>
              <w:t>: да</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бумаги для листов: </w:t>
            </w:r>
            <w:proofErr w:type="gramStart"/>
            <w:r w:rsidRPr="00115BC3">
              <w:rPr>
                <w:sz w:val="18"/>
                <w:szCs w:val="18"/>
                <w:shd w:val="clear" w:color="auto" w:fill="FFFFFF"/>
              </w:rPr>
              <w:t>офсетная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Ориентация листов: книжная</w:t>
            </w:r>
          </w:p>
          <w:p w:rsidR="00EC3779" w:rsidRPr="00115BC3" w:rsidRDefault="00EC3779" w:rsidP="00115BC3">
            <w:pPr>
              <w:jc w:val="both"/>
              <w:rPr>
                <w:sz w:val="18"/>
                <w:szCs w:val="18"/>
                <w:shd w:val="clear" w:color="auto" w:fill="FFFFFF"/>
              </w:rPr>
            </w:pP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Дополнительные характеристики:</w:t>
            </w:r>
          </w:p>
          <w:p w:rsidR="00EC3779" w:rsidRPr="00115BC3" w:rsidRDefault="00EC3779" w:rsidP="00115BC3">
            <w:pPr>
              <w:rPr>
                <w:sz w:val="18"/>
                <w:szCs w:val="18"/>
                <w:shd w:val="clear" w:color="auto" w:fill="FFFFFF"/>
              </w:rPr>
            </w:pPr>
            <w:r w:rsidRPr="00115BC3">
              <w:rPr>
                <w:sz w:val="18"/>
                <w:szCs w:val="18"/>
                <w:shd w:val="clear" w:color="auto" w:fill="FFFFFF"/>
              </w:rPr>
              <w:t xml:space="preserve">Плотность бумаги не менее 80 </w:t>
            </w:r>
            <w:proofErr w:type="spellStart"/>
            <w:r w:rsidRPr="00115BC3">
              <w:rPr>
                <w:sz w:val="18"/>
                <w:szCs w:val="18"/>
                <w:shd w:val="clear" w:color="auto" w:fill="FFFFFF"/>
              </w:rPr>
              <w:t>гр</w:t>
            </w:r>
            <w:proofErr w:type="spellEnd"/>
            <w:r w:rsidRPr="00115BC3">
              <w:rPr>
                <w:sz w:val="18"/>
                <w:szCs w:val="18"/>
                <w:shd w:val="clear" w:color="auto" w:fill="FFFFFF"/>
              </w:rPr>
              <w:t>/м</w:t>
            </w:r>
            <w:proofErr w:type="gramStart"/>
            <w:r w:rsidRPr="00115BC3">
              <w:rPr>
                <w:sz w:val="18"/>
                <w:szCs w:val="18"/>
                <w:shd w:val="clear" w:color="auto" w:fill="FFFFFF"/>
              </w:rPr>
              <w:t>2</w:t>
            </w:r>
            <w:proofErr w:type="gramEnd"/>
            <w:r w:rsidRPr="00115BC3">
              <w:rPr>
                <w:sz w:val="18"/>
                <w:szCs w:val="18"/>
                <w:shd w:val="clear" w:color="auto" w:fill="FFFFFF"/>
              </w:rPr>
              <w:t>.</w:t>
            </w:r>
          </w:p>
          <w:p w:rsidR="00EC3779" w:rsidRPr="00115BC3" w:rsidRDefault="00EC3779" w:rsidP="00115BC3">
            <w:pPr>
              <w:jc w:val="both"/>
              <w:rPr>
                <w:i/>
                <w:sz w:val="18"/>
                <w:szCs w:val="18"/>
                <w:shd w:val="clear" w:color="auto" w:fill="FFFFFF"/>
              </w:rPr>
            </w:pPr>
            <w:r w:rsidRPr="00115BC3">
              <w:rPr>
                <w:i/>
                <w:sz w:val="18"/>
                <w:szCs w:val="18"/>
                <w:shd w:val="clear" w:color="auto" w:fill="FFFFFF"/>
              </w:rPr>
              <w:t>Количество листов в блоке – 100.</w:t>
            </w:r>
          </w:p>
          <w:p w:rsidR="00EC3779" w:rsidRPr="00115BC3" w:rsidRDefault="00EC3779" w:rsidP="00115BC3">
            <w:pPr>
              <w:jc w:val="both"/>
              <w:rPr>
                <w:sz w:val="18"/>
                <w:szCs w:val="18"/>
                <w:shd w:val="clear" w:color="auto" w:fill="FFFFFF"/>
              </w:rPr>
            </w:pPr>
            <w:r w:rsidRPr="00115BC3">
              <w:rPr>
                <w:sz w:val="18"/>
                <w:szCs w:val="18"/>
                <w:shd w:val="clear" w:color="auto" w:fill="FFFFFF"/>
              </w:rPr>
              <w:t>Печать 1+1 (черная)</w:t>
            </w:r>
          </w:p>
          <w:p w:rsidR="00EC3779" w:rsidRPr="00115BC3" w:rsidRDefault="00EC3779" w:rsidP="00115BC3">
            <w:pPr>
              <w:jc w:val="both"/>
              <w:rPr>
                <w:sz w:val="18"/>
                <w:szCs w:val="18"/>
                <w:shd w:val="clear" w:color="auto" w:fill="FFFFFF"/>
              </w:rPr>
            </w:pPr>
            <w:r w:rsidRPr="00115BC3">
              <w:rPr>
                <w:sz w:val="18"/>
                <w:szCs w:val="18"/>
                <w:shd w:val="clear" w:color="auto" w:fill="FFFFFF"/>
              </w:rPr>
              <w:t>Обложка переплетный картон толщиной не менее 3 мм.</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Корешок – </w:t>
            </w:r>
            <w:proofErr w:type="spellStart"/>
            <w:r w:rsidRPr="00115BC3">
              <w:rPr>
                <w:sz w:val="18"/>
                <w:szCs w:val="18"/>
                <w:shd w:val="clear" w:color="auto" w:fill="FFFFFF"/>
              </w:rPr>
              <w:t>кожзам</w:t>
            </w:r>
            <w:proofErr w:type="spellEnd"/>
            <w:r w:rsidRPr="00115BC3">
              <w:rPr>
                <w:sz w:val="18"/>
                <w:szCs w:val="18"/>
                <w:shd w:val="clear" w:color="auto" w:fill="FFFFFF"/>
              </w:rPr>
              <w:t>, цвет бордо</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Каждая страница журнала содержит текст по образцу, согласно Приложению № 4. </w:t>
            </w:r>
          </w:p>
          <w:p w:rsidR="00EC3779" w:rsidRPr="00115BC3" w:rsidRDefault="00EC3779" w:rsidP="00115BC3">
            <w:pPr>
              <w:jc w:val="both"/>
              <w:rPr>
                <w:sz w:val="18"/>
                <w:szCs w:val="18"/>
                <w:shd w:val="clear" w:color="auto" w:fill="FFFFFF"/>
              </w:rPr>
            </w:pPr>
            <w:r w:rsidRPr="00115BC3">
              <w:rPr>
                <w:sz w:val="18"/>
                <w:szCs w:val="18"/>
                <w:shd w:val="clear" w:color="auto" w:fill="FFFFFF"/>
              </w:rPr>
              <w:t>Табличная часть левой и правой страниц подразумевает высоту строк 10 мм.</w:t>
            </w: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Дополнительно в блоке предусмотрены отверстия для суровой нити.</w:t>
            </w:r>
          </w:p>
          <w:p w:rsidR="00EC3779" w:rsidRPr="00115BC3" w:rsidRDefault="00EC3779" w:rsidP="00115BC3">
            <w:pPr>
              <w:jc w:val="both"/>
              <w:rPr>
                <w:sz w:val="18"/>
                <w:szCs w:val="18"/>
                <w:shd w:val="clear" w:color="auto" w:fill="FFFFFF"/>
              </w:rPr>
            </w:pPr>
            <w:r w:rsidRPr="00115BC3">
              <w:rPr>
                <w:sz w:val="18"/>
                <w:szCs w:val="18"/>
                <w:shd w:val="clear" w:color="auto" w:fill="FFFFFF"/>
              </w:rPr>
              <w:t>Каждая страница пронумерована от 1 до 100.</w:t>
            </w:r>
          </w:p>
          <w:p w:rsidR="00EC3779" w:rsidRPr="00115BC3" w:rsidRDefault="00EC3779" w:rsidP="00115BC3">
            <w:pPr>
              <w:jc w:val="both"/>
              <w:rPr>
                <w:sz w:val="18"/>
                <w:szCs w:val="18"/>
                <w:shd w:val="clear" w:color="auto" w:fill="FFFFFF"/>
              </w:rPr>
            </w:pPr>
            <w:r w:rsidRPr="00115BC3">
              <w:rPr>
                <w:sz w:val="18"/>
                <w:szCs w:val="18"/>
                <w:shd w:val="clear" w:color="auto" w:fill="FFFFFF"/>
              </w:rPr>
              <w:t>Поставленный Товар должен быть надлежащим образом упакован.</w:t>
            </w:r>
          </w:p>
          <w:p w:rsidR="00EC3779" w:rsidRPr="00115BC3" w:rsidRDefault="00EC3779" w:rsidP="00115BC3">
            <w:pPr>
              <w:jc w:val="both"/>
              <w:rPr>
                <w:sz w:val="18"/>
                <w:szCs w:val="18"/>
                <w:shd w:val="clear" w:color="auto" w:fill="FFFFFF"/>
              </w:rPr>
            </w:pPr>
            <w:r w:rsidRPr="00115BC3">
              <w:rPr>
                <w:sz w:val="18"/>
                <w:szCs w:val="18"/>
                <w:shd w:val="clear" w:color="auto" w:fill="FFFFFF"/>
              </w:rPr>
              <w:t>Товар должен быть новым (не бывшим в употреблении, не восстановленным, не содержащим восстановленных элементов).</w:t>
            </w:r>
          </w:p>
        </w:tc>
        <w:tc>
          <w:tcPr>
            <w:tcW w:w="2127" w:type="dxa"/>
          </w:tcPr>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tabs>
                <w:tab w:val="left" w:pos="993"/>
              </w:tabs>
              <w:rPr>
                <w:bCs/>
                <w:sz w:val="18"/>
                <w:szCs w:val="18"/>
              </w:rPr>
            </w:pPr>
            <w:r w:rsidRPr="00115BC3">
              <w:rPr>
                <w:bCs/>
                <w:sz w:val="18"/>
                <w:szCs w:val="18"/>
              </w:rPr>
              <w:t>Форма журнала определена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roofErr w:type="gramStart"/>
            <w:r w:rsidRPr="00115BC3">
              <w:rPr>
                <w:bCs/>
                <w:sz w:val="18"/>
                <w:szCs w:val="18"/>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8" w:type="dxa"/>
          </w:tcPr>
          <w:p w:rsidR="00EC3779" w:rsidRPr="00115BC3" w:rsidRDefault="00EC3779" w:rsidP="00115BC3">
            <w:pPr>
              <w:keepNext/>
              <w:keepLines/>
              <w:tabs>
                <w:tab w:val="left" w:pos="993"/>
              </w:tabs>
              <w:jc w:val="center"/>
              <w:rPr>
                <w:sz w:val="18"/>
                <w:szCs w:val="18"/>
              </w:rPr>
            </w:pPr>
            <w:proofErr w:type="spellStart"/>
            <w:proofErr w:type="gramStart"/>
            <w:r w:rsidRPr="00115BC3">
              <w:rPr>
                <w:sz w:val="18"/>
                <w:szCs w:val="18"/>
              </w:rPr>
              <w:t>шт</w:t>
            </w:r>
            <w:proofErr w:type="spellEnd"/>
            <w:proofErr w:type="gramEnd"/>
          </w:p>
        </w:tc>
        <w:tc>
          <w:tcPr>
            <w:tcW w:w="709" w:type="dxa"/>
          </w:tcPr>
          <w:p w:rsidR="00EC3779" w:rsidRPr="00115BC3" w:rsidRDefault="00EC3779" w:rsidP="00115BC3">
            <w:pPr>
              <w:keepNext/>
              <w:keepLines/>
              <w:tabs>
                <w:tab w:val="left" w:pos="993"/>
              </w:tabs>
              <w:jc w:val="center"/>
              <w:rPr>
                <w:sz w:val="18"/>
                <w:szCs w:val="18"/>
              </w:rPr>
            </w:pPr>
            <w:r>
              <w:rPr>
                <w:sz w:val="18"/>
                <w:szCs w:val="18"/>
              </w:rPr>
              <w:t>2</w:t>
            </w:r>
          </w:p>
        </w:tc>
        <w:tc>
          <w:tcPr>
            <w:tcW w:w="1133" w:type="dxa"/>
          </w:tcPr>
          <w:p w:rsidR="00EC3779" w:rsidRPr="00115BC3" w:rsidRDefault="00EC3779" w:rsidP="00115BC3">
            <w:pPr>
              <w:keepNext/>
              <w:keepLines/>
              <w:tabs>
                <w:tab w:val="left" w:pos="993"/>
              </w:tabs>
              <w:jc w:val="center"/>
              <w:rPr>
                <w:sz w:val="18"/>
                <w:szCs w:val="18"/>
              </w:rPr>
            </w:pPr>
          </w:p>
        </w:tc>
        <w:tc>
          <w:tcPr>
            <w:tcW w:w="1135" w:type="dxa"/>
          </w:tcPr>
          <w:p w:rsidR="00EC3779" w:rsidRPr="00115BC3" w:rsidRDefault="00EC3779" w:rsidP="00115BC3">
            <w:pPr>
              <w:keepNext/>
              <w:keepLines/>
              <w:tabs>
                <w:tab w:val="left" w:pos="993"/>
              </w:tabs>
              <w:jc w:val="center"/>
              <w:rPr>
                <w:sz w:val="18"/>
                <w:szCs w:val="18"/>
              </w:rPr>
            </w:pPr>
          </w:p>
        </w:tc>
      </w:tr>
      <w:tr w:rsidR="00EC3779" w:rsidRPr="00115BC3" w:rsidTr="00EC3779">
        <w:trPr>
          <w:trHeight w:val="699"/>
        </w:trPr>
        <w:tc>
          <w:tcPr>
            <w:tcW w:w="486" w:type="dxa"/>
          </w:tcPr>
          <w:p w:rsidR="00EC3779" w:rsidRPr="00115BC3" w:rsidRDefault="00EC3779" w:rsidP="00115BC3">
            <w:pPr>
              <w:widowControl w:val="0"/>
              <w:tabs>
                <w:tab w:val="left" w:pos="993"/>
              </w:tabs>
              <w:rPr>
                <w:sz w:val="18"/>
                <w:szCs w:val="18"/>
              </w:rPr>
            </w:pPr>
            <w:r w:rsidRPr="00115BC3">
              <w:rPr>
                <w:sz w:val="18"/>
                <w:szCs w:val="18"/>
              </w:rPr>
              <w:t>4</w:t>
            </w:r>
          </w:p>
        </w:tc>
        <w:tc>
          <w:tcPr>
            <w:tcW w:w="1843" w:type="dxa"/>
          </w:tcPr>
          <w:p w:rsidR="00EC3779" w:rsidRPr="00115BC3" w:rsidRDefault="00EC3779" w:rsidP="00115BC3">
            <w:pPr>
              <w:keepNext/>
              <w:keepLines/>
              <w:tabs>
                <w:tab w:val="left" w:pos="993"/>
              </w:tabs>
              <w:rPr>
                <w:sz w:val="18"/>
                <w:szCs w:val="18"/>
              </w:rPr>
            </w:pPr>
            <w:r w:rsidRPr="00115BC3">
              <w:rPr>
                <w:sz w:val="18"/>
                <w:szCs w:val="18"/>
              </w:rPr>
              <w:t xml:space="preserve">Журнал учета подготовленных  </w:t>
            </w:r>
            <w:r w:rsidR="00D0657B">
              <w:rPr>
                <w:sz w:val="18"/>
                <w:szCs w:val="18"/>
              </w:rPr>
              <w:t xml:space="preserve">секретных </w:t>
            </w:r>
            <w:bookmarkStart w:id="3" w:name="_GoBack"/>
            <w:bookmarkEnd w:id="3"/>
            <w:r w:rsidRPr="00115BC3">
              <w:rPr>
                <w:sz w:val="18"/>
                <w:szCs w:val="18"/>
              </w:rPr>
              <w:t xml:space="preserve">документов (для </w:t>
            </w:r>
            <w:proofErr w:type="spellStart"/>
            <w:r w:rsidRPr="00115BC3">
              <w:rPr>
                <w:sz w:val="18"/>
                <w:szCs w:val="18"/>
              </w:rPr>
              <w:t>Режимно</w:t>
            </w:r>
            <w:proofErr w:type="spellEnd"/>
            <w:r w:rsidRPr="00115BC3">
              <w:rPr>
                <w:sz w:val="18"/>
                <w:szCs w:val="18"/>
              </w:rPr>
              <w:t>-секретного отдела)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rFonts w:eastAsiaTheme="minorHAnsi"/>
                <w:sz w:val="18"/>
                <w:szCs w:val="18"/>
                <w:lang w:eastAsia="en-US"/>
              </w:rPr>
            </w:pPr>
            <w:r w:rsidRPr="00115BC3">
              <w:rPr>
                <w:sz w:val="18"/>
                <w:szCs w:val="18"/>
                <w:lang w:eastAsia="en-US"/>
              </w:rPr>
              <w:t>ОКПД</w:t>
            </w:r>
            <w:proofErr w:type="gramStart"/>
            <w:r w:rsidRPr="00115BC3">
              <w:rPr>
                <w:sz w:val="18"/>
                <w:szCs w:val="18"/>
                <w:lang w:eastAsia="en-US"/>
              </w:rPr>
              <w:t>2</w:t>
            </w:r>
            <w:proofErr w:type="gramEnd"/>
            <w:r w:rsidRPr="00115BC3">
              <w:rPr>
                <w:sz w:val="18"/>
                <w:szCs w:val="18"/>
                <w:lang w:eastAsia="en-US"/>
              </w:rPr>
              <w:t xml:space="preserve">: </w:t>
            </w:r>
            <w:r w:rsidRPr="00115BC3">
              <w:rPr>
                <w:rFonts w:eastAsiaTheme="minorHAnsi"/>
                <w:sz w:val="18"/>
                <w:szCs w:val="18"/>
                <w:lang w:eastAsia="en-US"/>
              </w:rPr>
              <w:t>17.23.13.110</w:t>
            </w:r>
          </w:p>
          <w:p w:rsidR="00EC3779" w:rsidRPr="00115BC3" w:rsidRDefault="00EC3779" w:rsidP="00115BC3">
            <w:pPr>
              <w:keepNext/>
              <w:keepLines/>
              <w:tabs>
                <w:tab w:val="left" w:pos="993"/>
              </w:tabs>
              <w:rPr>
                <w:sz w:val="18"/>
                <w:szCs w:val="18"/>
              </w:rPr>
            </w:pPr>
            <w:r w:rsidRPr="00115BC3">
              <w:rPr>
                <w:sz w:val="18"/>
                <w:szCs w:val="18"/>
              </w:rPr>
              <w:t>Журналы регистрационные из бумаги или картона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lang w:eastAsia="en-US"/>
              </w:rPr>
            </w:pPr>
            <w:r w:rsidRPr="00115BC3">
              <w:rPr>
                <w:sz w:val="18"/>
                <w:szCs w:val="18"/>
                <w:lang w:eastAsia="en-US"/>
              </w:rPr>
              <w:t xml:space="preserve">Код КТРУ </w:t>
            </w:r>
            <w:hyperlink r:id="rId12" w:tgtFrame="_blank" w:history="1">
              <w:r w:rsidRPr="00115BC3">
                <w:rPr>
                  <w:sz w:val="18"/>
                  <w:szCs w:val="18"/>
                  <w:lang w:eastAsia="en-US"/>
                </w:rPr>
                <w:t>17.23.13.110-00000001</w:t>
              </w:r>
            </w:hyperlink>
          </w:p>
          <w:p w:rsidR="00EC3779" w:rsidRPr="00115BC3" w:rsidRDefault="00EC3779" w:rsidP="00115BC3">
            <w:pPr>
              <w:keepNext/>
              <w:keepLines/>
              <w:tabs>
                <w:tab w:val="left" w:pos="993"/>
              </w:tabs>
              <w:rPr>
                <w:sz w:val="18"/>
                <w:szCs w:val="18"/>
              </w:rPr>
            </w:pPr>
            <w:r w:rsidRPr="00115BC3">
              <w:rPr>
                <w:sz w:val="18"/>
                <w:szCs w:val="18"/>
                <w:lang w:eastAsia="en-US"/>
              </w:rPr>
              <w:t>Журнал (книга) регистрации и учета специализированный</w:t>
            </w:r>
          </w:p>
        </w:tc>
        <w:tc>
          <w:tcPr>
            <w:tcW w:w="2551" w:type="dxa"/>
          </w:tcPr>
          <w:p w:rsidR="00EC3779" w:rsidRPr="00115BC3" w:rsidRDefault="00EC3779" w:rsidP="00115BC3">
            <w:pPr>
              <w:jc w:val="both"/>
              <w:rPr>
                <w:sz w:val="18"/>
                <w:szCs w:val="18"/>
                <w:shd w:val="clear" w:color="auto" w:fill="FFFFFF"/>
              </w:rPr>
            </w:pPr>
            <w:r w:rsidRPr="00115BC3">
              <w:rPr>
                <w:sz w:val="18"/>
                <w:szCs w:val="18"/>
                <w:shd w:val="clear" w:color="auto" w:fill="FFFFFF"/>
              </w:rPr>
              <w:t>Характеристики по КРТУ:</w:t>
            </w:r>
          </w:p>
          <w:p w:rsidR="00EC3779" w:rsidRPr="00115BC3" w:rsidRDefault="00EC3779" w:rsidP="00115BC3">
            <w:pPr>
              <w:jc w:val="both"/>
              <w:rPr>
                <w:sz w:val="18"/>
                <w:szCs w:val="18"/>
                <w:shd w:val="clear" w:color="auto" w:fill="FFFFFF"/>
              </w:rPr>
            </w:pPr>
            <w:r w:rsidRPr="00115BC3">
              <w:rPr>
                <w:sz w:val="18"/>
                <w:szCs w:val="18"/>
                <w:shd w:val="clear" w:color="auto" w:fill="FFFFFF"/>
              </w:rPr>
              <w:t>Формат листов: А</w:t>
            </w:r>
            <w:proofErr w:type="gramStart"/>
            <w:r w:rsidRPr="00115BC3">
              <w:rPr>
                <w:sz w:val="18"/>
                <w:szCs w:val="18"/>
                <w:shd w:val="clear" w:color="auto" w:fill="FFFFFF"/>
              </w:rPr>
              <w:t>4</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крепления: </w:t>
            </w:r>
            <w:proofErr w:type="gramStart"/>
            <w:r w:rsidRPr="00115BC3">
              <w:rPr>
                <w:sz w:val="18"/>
                <w:szCs w:val="18"/>
                <w:shd w:val="clear" w:color="auto" w:fill="FFFFFF"/>
              </w:rPr>
              <w:t>клеевое</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обложки: </w:t>
            </w:r>
            <w:proofErr w:type="gramStart"/>
            <w:r w:rsidRPr="00115BC3">
              <w:rPr>
                <w:sz w:val="18"/>
                <w:szCs w:val="18"/>
                <w:shd w:val="clear" w:color="auto" w:fill="FFFFFF"/>
              </w:rPr>
              <w:t>картонная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Нумерация страниц: да</w:t>
            </w:r>
          </w:p>
          <w:p w:rsidR="00EC3779" w:rsidRPr="00115BC3" w:rsidRDefault="00EC3779" w:rsidP="00115BC3">
            <w:pPr>
              <w:jc w:val="both"/>
              <w:rPr>
                <w:sz w:val="18"/>
                <w:szCs w:val="18"/>
                <w:shd w:val="clear" w:color="auto" w:fill="FFFFFF"/>
              </w:rPr>
            </w:pPr>
            <w:proofErr w:type="spellStart"/>
            <w:r w:rsidRPr="00115BC3">
              <w:rPr>
                <w:sz w:val="18"/>
                <w:szCs w:val="18"/>
                <w:shd w:val="clear" w:color="auto" w:fill="FFFFFF"/>
              </w:rPr>
              <w:t>Прошнуровка</w:t>
            </w:r>
            <w:proofErr w:type="spellEnd"/>
            <w:r w:rsidRPr="00115BC3">
              <w:rPr>
                <w:sz w:val="18"/>
                <w:szCs w:val="18"/>
                <w:shd w:val="clear" w:color="auto" w:fill="FFFFFF"/>
              </w:rPr>
              <w:t>: да</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бумаги для листов: </w:t>
            </w:r>
            <w:proofErr w:type="gramStart"/>
            <w:r w:rsidRPr="00115BC3">
              <w:rPr>
                <w:sz w:val="18"/>
                <w:szCs w:val="18"/>
                <w:shd w:val="clear" w:color="auto" w:fill="FFFFFF"/>
              </w:rPr>
              <w:t>офсетная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Ориентация листов: книжная</w:t>
            </w:r>
          </w:p>
          <w:p w:rsidR="00EC3779" w:rsidRPr="00115BC3" w:rsidRDefault="00EC3779" w:rsidP="00115BC3">
            <w:pPr>
              <w:jc w:val="both"/>
              <w:rPr>
                <w:sz w:val="18"/>
                <w:szCs w:val="18"/>
                <w:shd w:val="clear" w:color="auto" w:fill="FFFFFF"/>
              </w:rPr>
            </w:pP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Дополнительные характеристики:</w:t>
            </w:r>
          </w:p>
          <w:p w:rsidR="00EC3779" w:rsidRPr="00115BC3" w:rsidRDefault="00EC3779" w:rsidP="00115BC3">
            <w:pPr>
              <w:rPr>
                <w:sz w:val="18"/>
                <w:szCs w:val="18"/>
                <w:shd w:val="clear" w:color="auto" w:fill="FFFFFF"/>
              </w:rPr>
            </w:pPr>
            <w:r w:rsidRPr="00115BC3">
              <w:rPr>
                <w:sz w:val="18"/>
                <w:szCs w:val="18"/>
                <w:shd w:val="clear" w:color="auto" w:fill="FFFFFF"/>
              </w:rPr>
              <w:t xml:space="preserve">Плотность бумаги не менее 80 </w:t>
            </w:r>
            <w:proofErr w:type="spellStart"/>
            <w:r w:rsidRPr="00115BC3">
              <w:rPr>
                <w:sz w:val="18"/>
                <w:szCs w:val="18"/>
                <w:shd w:val="clear" w:color="auto" w:fill="FFFFFF"/>
              </w:rPr>
              <w:t>гр</w:t>
            </w:r>
            <w:proofErr w:type="spellEnd"/>
            <w:r w:rsidRPr="00115BC3">
              <w:rPr>
                <w:sz w:val="18"/>
                <w:szCs w:val="18"/>
                <w:shd w:val="clear" w:color="auto" w:fill="FFFFFF"/>
              </w:rPr>
              <w:t>/м</w:t>
            </w:r>
            <w:proofErr w:type="gramStart"/>
            <w:r w:rsidRPr="00115BC3">
              <w:rPr>
                <w:sz w:val="18"/>
                <w:szCs w:val="18"/>
                <w:shd w:val="clear" w:color="auto" w:fill="FFFFFF"/>
              </w:rPr>
              <w:t>2</w:t>
            </w:r>
            <w:proofErr w:type="gramEnd"/>
            <w:r w:rsidRPr="00115BC3">
              <w:rPr>
                <w:sz w:val="18"/>
                <w:szCs w:val="18"/>
                <w:shd w:val="clear" w:color="auto" w:fill="FFFFFF"/>
              </w:rPr>
              <w:t>.</w:t>
            </w:r>
          </w:p>
          <w:p w:rsidR="00EC3779" w:rsidRPr="00115BC3" w:rsidRDefault="00EC3779" w:rsidP="00115BC3">
            <w:pPr>
              <w:jc w:val="both"/>
              <w:rPr>
                <w:i/>
                <w:sz w:val="18"/>
                <w:szCs w:val="18"/>
                <w:shd w:val="clear" w:color="auto" w:fill="FFFFFF"/>
              </w:rPr>
            </w:pPr>
            <w:r w:rsidRPr="00115BC3">
              <w:rPr>
                <w:i/>
                <w:sz w:val="18"/>
                <w:szCs w:val="18"/>
                <w:shd w:val="clear" w:color="auto" w:fill="FFFFFF"/>
              </w:rPr>
              <w:t>Количество листов в блоке – 100.</w:t>
            </w:r>
          </w:p>
          <w:p w:rsidR="00EC3779" w:rsidRPr="00115BC3" w:rsidRDefault="00EC3779" w:rsidP="00115BC3">
            <w:pPr>
              <w:jc w:val="both"/>
              <w:rPr>
                <w:sz w:val="18"/>
                <w:szCs w:val="18"/>
                <w:shd w:val="clear" w:color="auto" w:fill="FFFFFF"/>
              </w:rPr>
            </w:pPr>
            <w:r w:rsidRPr="00115BC3">
              <w:rPr>
                <w:sz w:val="18"/>
                <w:szCs w:val="18"/>
                <w:shd w:val="clear" w:color="auto" w:fill="FFFFFF"/>
              </w:rPr>
              <w:t>Печать 1+1 (черная)</w:t>
            </w:r>
          </w:p>
          <w:p w:rsidR="00EC3779" w:rsidRPr="00115BC3" w:rsidRDefault="00EC3779" w:rsidP="00115BC3">
            <w:pPr>
              <w:jc w:val="both"/>
              <w:rPr>
                <w:sz w:val="18"/>
                <w:szCs w:val="18"/>
                <w:shd w:val="clear" w:color="auto" w:fill="FFFFFF"/>
              </w:rPr>
            </w:pPr>
            <w:r w:rsidRPr="00115BC3">
              <w:rPr>
                <w:sz w:val="18"/>
                <w:szCs w:val="18"/>
                <w:shd w:val="clear" w:color="auto" w:fill="FFFFFF"/>
              </w:rPr>
              <w:t>Обложка переплетный картон толщиной не менее 3 мм.</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Корешок – </w:t>
            </w:r>
            <w:proofErr w:type="spellStart"/>
            <w:r w:rsidRPr="00115BC3">
              <w:rPr>
                <w:sz w:val="18"/>
                <w:szCs w:val="18"/>
                <w:shd w:val="clear" w:color="auto" w:fill="FFFFFF"/>
              </w:rPr>
              <w:t>кожзам</w:t>
            </w:r>
            <w:proofErr w:type="spellEnd"/>
            <w:r w:rsidRPr="00115BC3">
              <w:rPr>
                <w:sz w:val="18"/>
                <w:szCs w:val="18"/>
                <w:shd w:val="clear" w:color="auto" w:fill="FFFFFF"/>
              </w:rPr>
              <w:t>, цвет бордо</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Каждая страница журнала содержит текст по образцу, согласно Приложению № 5. </w:t>
            </w:r>
          </w:p>
          <w:p w:rsidR="00EC3779" w:rsidRPr="00115BC3" w:rsidRDefault="00EC3779" w:rsidP="00115BC3">
            <w:pPr>
              <w:jc w:val="both"/>
              <w:rPr>
                <w:sz w:val="18"/>
                <w:szCs w:val="18"/>
                <w:shd w:val="clear" w:color="auto" w:fill="FFFFFF"/>
              </w:rPr>
            </w:pPr>
            <w:r w:rsidRPr="00115BC3">
              <w:rPr>
                <w:sz w:val="18"/>
                <w:szCs w:val="18"/>
                <w:shd w:val="clear" w:color="auto" w:fill="FFFFFF"/>
              </w:rPr>
              <w:t>Табличная часть левой и правой страниц подразумевает высоту строк 10 мм.</w:t>
            </w: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Дополнительно в блоке предусмотрены отверстия для суровой нити.</w:t>
            </w:r>
          </w:p>
          <w:p w:rsidR="00EC3779" w:rsidRPr="00115BC3" w:rsidRDefault="00EC3779" w:rsidP="00115BC3">
            <w:pPr>
              <w:jc w:val="both"/>
              <w:rPr>
                <w:sz w:val="18"/>
                <w:szCs w:val="18"/>
                <w:shd w:val="clear" w:color="auto" w:fill="FFFFFF"/>
              </w:rPr>
            </w:pPr>
            <w:r w:rsidRPr="00115BC3">
              <w:rPr>
                <w:sz w:val="18"/>
                <w:szCs w:val="18"/>
                <w:shd w:val="clear" w:color="auto" w:fill="FFFFFF"/>
              </w:rPr>
              <w:t>Каждая страница пронумерована от 1 до 100.</w:t>
            </w:r>
          </w:p>
          <w:p w:rsidR="00EC3779" w:rsidRPr="00115BC3" w:rsidRDefault="00EC3779" w:rsidP="00115BC3">
            <w:pPr>
              <w:jc w:val="both"/>
              <w:rPr>
                <w:sz w:val="18"/>
                <w:szCs w:val="18"/>
                <w:shd w:val="clear" w:color="auto" w:fill="FFFFFF"/>
              </w:rPr>
            </w:pPr>
            <w:r w:rsidRPr="00115BC3">
              <w:rPr>
                <w:sz w:val="18"/>
                <w:szCs w:val="18"/>
                <w:shd w:val="clear" w:color="auto" w:fill="FFFFFF"/>
              </w:rPr>
              <w:t>Поставленный Товар должен быть надлежащим образом упакован.</w:t>
            </w:r>
          </w:p>
          <w:p w:rsidR="00EC3779" w:rsidRPr="00115BC3" w:rsidRDefault="00EC3779" w:rsidP="00115BC3">
            <w:pPr>
              <w:jc w:val="both"/>
              <w:rPr>
                <w:sz w:val="18"/>
                <w:szCs w:val="18"/>
                <w:shd w:val="clear" w:color="auto" w:fill="FFFFFF"/>
              </w:rPr>
            </w:pPr>
            <w:r w:rsidRPr="00115BC3">
              <w:rPr>
                <w:sz w:val="18"/>
                <w:szCs w:val="18"/>
                <w:shd w:val="clear" w:color="auto" w:fill="FFFFFF"/>
              </w:rPr>
              <w:t>Товар должен быть новым (не бывшим в употреблении, не восстановленным, не содержащим восстановленных элементов).</w:t>
            </w:r>
          </w:p>
        </w:tc>
        <w:tc>
          <w:tcPr>
            <w:tcW w:w="2127" w:type="dxa"/>
          </w:tcPr>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tabs>
                <w:tab w:val="left" w:pos="993"/>
              </w:tabs>
              <w:rPr>
                <w:bCs/>
                <w:sz w:val="18"/>
                <w:szCs w:val="18"/>
              </w:rPr>
            </w:pPr>
            <w:r w:rsidRPr="00115BC3">
              <w:rPr>
                <w:bCs/>
                <w:sz w:val="18"/>
                <w:szCs w:val="18"/>
              </w:rPr>
              <w:t>Форма журнала определена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roofErr w:type="gramStart"/>
            <w:r w:rsidRPr="00115BC3">
              <w:rPr>
                <w:bCs/>
                <w:sz w:val="18"/>
                <w:szCs w:val="18"/>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8" w:type="dxa"/>
          </w:tcPr>
          <w:p w:rsidR="00EC3779" w:rsidRPr="00115BC3" w:rsidRDefault="00EC3779" w:rsidP="00115BC3">
            <w:pPr>
              <w:keepNext/>
              <w:keepLines/>
              <w:tabs>
                <w:tab w:val="left" w:pos="993"/>
              </w:tabs>
              <w:jc w:val="center"/>
              <w:rPr>
                <w:sz w:val="18"/>
                <w:szCs w:val="18"/>
              </w:rPr>
            </w:pPr>
            <w:proofErr w:type="spellStart"/>
            <w:proofErr w:type="gramStart"/>
            <w:r w:rsidRPr="00115BC3">
              <w:rPr>
                <w:sz w:val="18"/>
                <w:szCs w:val="18"/>
              </w:rPr>
              <w:t>шт</w:t>
            </w:r>
            <w:proofErr w:type="spellEnd"/>
            <w:proofErr w:type="gramEnd"/>
          </w:p>
        </w:tc>
        <w:tc>
          <w:tcPr>
            <w:tcW w:w="709" w:type="dxa"/>
          </w:tcPr>
          <w:p w:rsidR="00EC3779" w:rsidRPr="00115BC3" w:rsidRDefault="00EC3779" w:rsidP="00115BC3">
            <w:pPr>
              <w:keepNext/>
              <w:keepLines/>
              <w:tabs>
                <w:tab w:val="left" w:pos="993"/>
              </w:tabs>
              <w:jc w:val="center"/>
              <w:rPr>
                <w:sz w:val="18"/>
                <w:szCs w:val="18"/>
              </w:rPr>
            </w:pPr>
            <w:r>
              <w:rPr>
                <w:sz w:val="18"/>
                <w:szCs w:val="18"/>
              </w:rPr>
              <w:t>2</w:t>
            </w:r>
          </w:p>
        </w:tc>
        <w:tc>
          <w:tcPr>
            <w:tcW w:w="1133" w:type="dxa"/>
          </w:tcPr>
          <w:p w:rsidR="00EC3779" w:rsidRPr="00115BC3" w:rsidRDefault="00EC3779" w:rsidP="00115BC3">
            <w:pPr>
              <w:keepNext/>
              <w:keepLines/>
              <w:tabs>
                <w:tab w:val="left" w:pos="993"/>
              </w:tabs>
              <w:jc w:val="center"/>
              <w:rPr>
                <w:sz w:val="18"/>
                <w:szCs w:val="18"/>
              </w:rPr>
            </w:pPr>
          </w:p>
        </w:tc>
        <w:tc>
          <w:tcPr>
            <w:tcW w:w="1135" w:type="dxa"/>
          </w:tcPr>
          <w:p w:rsidR="00EC3779" w:rsidRPr="00115BC3" w:rsidRDefault="00EC3779" w:rsidP="00115BC3">
            <w:pPr>
              <w:keepNext/>
              <w:keepLines/>
              <w:tabs>
                <w:tab w:val="left" w:pos="993"/>
              </w:tabs>
              <w:jc w:val="center"/>
              <w:rPr>
                <w:sz w:val="18"/>
                <w:szCs w:val="18"/>
              </w:rPr>
            </w:pPr>
          </w:p>
        </w:tc>
      </w:tr>
      <w:tr w:rsidR="00EC3779" w:rsidRPr="00115BC3" w:rsidTr="00EC3779">
        <w:trPr>
          <w:trHeight w:val="699"/>
        </w:trPr>
        <w:tc>
          <w:tcPr>
            <w:tcW w:w="486" w:type="dxa"/>
          </w:tcPr>
          <w:p w:rsidR="00EC3779" w:rsidRPr="00115BC3" w:rsidRDefault="00EC3779" w:rsidP="00115BC3">
            <w:pPr>
              <w:widowControl w:val="0"/>
              <w:tabs>
                <w:tab w:val="left" w:pos="993"/>
              </w:tabs>
              <w:rPr>
                <w:sz w:val="18"/>
                <w:szCs w:val="18"/>
              </w:rPr>
            </w:pPr>
            <w:r w:rsidRPr="00115BC3">
              <w:rPr>
                <w:sz w:val="18"/>
                <w:szCs w:val="18"/>
              </w:rPr>
              <w:t>5</w:t>
            </w:r>
          </w:p>
        </w:tc>
        <w:tc>
          <w:tcPr>
            <w:tcW w:w="1843" w:type="dxa"/>
          </w:tcPr>
          <w:p w:rsidR="00EC3779" w:rsidRPr="00115BC3" w:rsidRDefault="00EC3779" w:rsidP="00115BC3">
            <w:pPr>
              <w:keepNext/>
              <w:keepLines/>
              <w:tabs>
                <w:tab w:val="left" w:pos="993"/>
              </w:tabs>
              <w:rPr>
                <w:sz w:val="18"/>
                <w:szCs w:val="18"/>
              </w:rPr>
            </w:pPr>
            <w:r w:rsidRPr="00115BC3">
              <w:rPr>
                <w:sz w:val="18"/>
                <w:szCs w:val="18"/>
              </w:rPr>
              <w:t xml:space="preserve">Журнал учета подготовленных  </w:t>
            </w:r>
            <w:r w:rsidR="00D0657B">
              <w:rPr>
                <w:sz w:val="18"/>
                <w:szCs w:val="18"/>
              </w:rPr>
              <w:t xml:space="preserve">секретных </w:t>
            </w:r>
            <w:r w:rsidRPr="00115BC3">
              <w:rPr>
                <w:sz w:val="18"/>
                <w:szCs w:val="18"/>
              </w:rPr>
              <w:t xml:space="preserve">документов (для </w:t>
            </w:r>
            <w:proofErr w:type="spellStart"/>
            <w:r w:rsidRPr="00115BC3">
              <w:rPr>
                <w:sz w:val="18"/>
                <w:szCs w:val="18"/>
              </w:rPr>
              <w:t>Режимно</w:t>
            </w:r>
            <w:proofErr w:type="spellEnd"/>
            <w:r w:rsidRPr="00115BC3">
              <w:rPr>
                <w:sz w:val="18"/>
                <w:szCs w:val="18"/>
              </w:rPr>
              <w:t>-секретного отдела)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rFonts w:eastAsiaTheme="minorHAnsi"/>
                <w:sz w:val="18"/>
                <w:szCs w:val="18"/>
                <w:lang w:eastAsia="en-US"/>
              </w:rPr>
            </w:pPr>
            <w:r w:rsidRPr="00115BC3">
              <w:rPr>
                <w:sz w:val="18"/>
                <w:szCs w:val="18"/>
                <w:lang w:eastAsia="en-US"/>
              </w:rPr>
              <w:t>ОКПД</w:t>
            </w:r>
            <w:proofErr w:type="gramStart"/>
            <w:r w:rsidRPr="00115BC3">
              <w:rPr>
                <w:sz w:val="18"/>
                <w:szCs w:val="18"/>
                <w:lang w:eastAsia="en-US"/>
              </w:rPr>
              <w:t>2</w:t>
            </w:r>
            <w:proofErr w:type="gramEnd"/>
            <w:r w:rsidRPr="00115BC3">
              <w:rPr>
                <w:sz w:val="18"/>
                <w:szCs w:val="18"/>
                <w:lang w:eastAsia="en-US"/>
              </w:rPr>
              <w:t xml:space="preserve">: </w:t>
            </w:r>
            <w:r w:rsidRPr="00115BC3">
              <w:rPr>
                <w:rFonts w:eastAsiaTheme="minorHAnsi"/>
                <w:sz w:val="18"/>
                <w:szCs w:val="18"/>
                <w:lang w:eastAsia="en-US"/>
              </w:rPr>
              <w:t>17.23.13.110</w:t>
            </w:r>
          </w:p>
          <w:p w:rsidR="00EC3779" w:rsidRPr="00115BC3" w:rsidRDefault="00EC3779" w:rsidP="00115BC3">
            <w:pPr>
              <w:keepNext/>
              <w:keepLines/>
              <w:tabs>
                <w:tab w:val="left" w:pos="993"/>
              </w:tabs>
              <w:rPr>
                <w:sz w:val="18"/>
                <w:szCs w:val="18"/>
              </w:rPr>
            </w:pPr>
            <w:r w:rsidRPr="00115BC3">
              <w:rPr>
                <w:sz w:val="18"/>
                <w:szCs w:val="18"/>
              </w:rPr>
              <w:t>Журналы регистрационные из бумаги или картона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lang w:eastAsia="en-US"/>
              </w:rPr>
            </w:pPr>
            <w:r w:rsidRPr="00115BC3">
              <w:rPr>
                <w:sz w:val="18"/>
                <w:szCs w:val="18"/>
                <w:lang w:eastAsia="en-US"/>
              </w:rPr>
              <w:t xml:space="preserve">Код КТРУ </w:t>
            </w:r>
            <w:hyperlink r:id="rId13" w:tgtFrame="_blank" w:history="1">
              <w:r w:rsidRPr="00115BC3">
                <w:rPr>
                  <w:sz w:val="18"/>
                  <w:szCs w:val="18"/>
                  <w:lang w:eastAsia="en-US"/>
                </w:rPr>
                <w:t>17.23.13.110-00000001</w:t>
              </w:r>
            </w:hyperlink>
          </w:p>
          <w:p w:rsidR="00EC3779" w:rsidRPr="00115BC3" w:rsidRDefault="00EC3779" w:rsidP="00115BC3">
            <w:pPr>
              <w:keepNext/>
              <w:keepLines/>
              <w:tabs>
                <w:tab w:val="left" w:pos="993"/>
              </w:tabs>
              <w:rPr>
                <w:sz w:val="18"/>
                <w:szCs w:val="18"/>
              </w:rPr>
            </w:pPr>
            <w:r w:rsidRPr="00115BC3">
              <w:rPr>
                <w:sz w:val="18"/>
                <w:szCs w:val="18"/>
                <w:lang w:eastAsia="en-US"/>
              </w:rPr>
              <w:t>Журнал (книга) регистрации и учета специализированный</w:t>
            </w:r>
          </w:p>
        </w:tc>
        <w:tc>
          <w:tcPr>
            <w:tcW w:w="2551" w:type="dxa"/>
          </w:tcPr>
          <w:p w:rsidR="00EC3779" w:rsidRPr="00115BC3" w:rsidRDefault="00EC3779" w:rsidP="00115BC3">
            <w:pPr>
              <w:jc w:val="both"/>
              <w:rPr>
                <w:sz w:val="18"/>
                <w:szCs w:val="18"/>
                <w:shd w:val="clear" w:color="auto" w:fill="FFFFFF"/>
              </w:rPr>
            </w:pPr>
            <w:r w:rsidRPr="00115BC3">
              <w:rPr>
                <w:sz w:val="18"/>
                <w:szCs w:val="18"/>
                <w:shd w:val="clear" w:color="auto" w:fill="FFFFFF"/>
              </w:rPr>
              <w:t>Характеристики по КРТУ:</w:t>
            </w:r>
          </w:p>
          <w:p w:rsidR="00EC3779" w:rsidRPr="00115BC3" w:rsidRDefault="00EC3779" w:rsidP="00115BC3">
            <w:pPr>
              <w:jc w:val="both"/>
              <w:rPr>
                <w:sz w:val="18"/>
                <w:szCs w:val="18"/>
                <w:shd w:val="clear" w:color="auto" w:fill="FFFFFF"/>
              </w:rPr>
            </w:pPr>
            <w:r w:rsidRPr="00115BC3">
              <w:rPr>
                <w:sz w:val="18"/>
                <w:szCs w:val="18"/>
                <w:shd w:val="clear" w:color="auto" w:fill="FFFFFF"/>
              </w:rPr>
              <w:t>Формат листов: А</w:t>
            </w:r>
            <w:proofErr w:type="gramStart"/>
            <w:r w:rsidRPr="00115BC3">
              <w:rPr>
                <w:sz w:val="18"/>
                <w:szCs w:val="18"/>
                <w:shd w:val="clear" w:color="auto" w:fill="FFFFFF"/>
              </w:rPr>
              <w:t>4</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крепления: </w:t>
            </w:r>
            <w:proofErr w:type="gramStart"/>
            <w:r w:rsidRPr="00115BC3">
              <w:rPr>
                <w:sz w:val="18"/>
                <w:szCs w:val="18"/>
                <w:shd w:val="clear" w:color="auto" w:fill="FFFFFF"/>
              </w:rPr>
              <w:t>клеевое</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обложки: </w:t>
            </w:r>
            <w:proofErr w:type="gramStart"/>
            <w:r w:rsidRPr="00115BC3">
              <w:rPr>
                <w:sz w:val="18"/>
                <w:szCs w:val="18"/>
                <w:shd w:val="clear" w:color="auto" w:fill="FFFFFF"/>
              </w:rPr>
              <w:t>картонная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Нумерация страниц: да</w:t>
            </w:r>
          </w:p>
          <w:p w:rsidR="00EC3779" w:rsidRPr="00115BC3" w:rsidRDefault="00EC3779" w:rsidP="00115BC3">
            <w:pPr>
              <w:jc w:val="both"/>
              <w:rPr>
                <w:sz w:val="18"/>
                <w:szCs w:val="18"/>
                <w:shd w:val="clear" w:color="auto" w:fill="FFFFFF"/>
              </w:rPr>
            </w:pPr>
            <w:proofErr w:type="spellStart"/>
            <w:r w:rsidRPr="00115BC3">
              <w:rPr>
                <w:sz w:val="18"/>
                <w:szCs w:val="18"/>
                <w:shd w:val="clear" w:color="auto" w:fill="FFFFFF"/>
              </w:rPr>
              <w:t>Прошнуровка</w:t>
            </w:r>
            <w:proofErr w:type="spellEnd"/>
            <w:r w:rsidRPr="00115BC3">
              <w:rPr>
                <w:sz w:val="18"/>
                <w:szCs w:val="18"/>
                <w:shd w:val="clear" w:color="auto" w:fill="FFFFFF"/>
              </w:rPr>
              <w:t>: да</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бумаги для листов: </w:t>
            </w:r>
            <w:proofErr w:type="gramStart"/>
            <w:r w:rsidRPr="00115BC3">
              <w:rPr>
                <w:sz w:val="18"/>
                <w:szCs w:val="18"/>
                <w:shd w:val="clear" w:color="auto" w:fill="FFFFFF"/>
              </w:rPr>
              <w:t>офсетная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Ориентация листов: книжная</w:t>
            </w:r>
          </w:p>
          <w:p w:rsidR="00EC3779" w:rsidRPr="00115BC3" w:rsidRDefault="00EC3779" w:rsidP="00115BC3">
            <w:pPr>
              <w:jc w:val="both"/>
              <w:rPr>
                <w:sz w:val="18"/>
                <w:szCs w:val="18"/>
                <w:shd w:val="clear" w:color="auto" w:fill="FFFFFF"/>
              </w:rPr>
            </w:pP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Дополнительные характеристики:</w:t>
            </w:r>
          </w:p>
          <w:p w:rsidR="00EC3779" w:rsidRPr="00115BC3" w:rsidRDefault="00EC3779" w:rsidP="00115BC3">
            <w:pPr>
              <w:rPr>
                <w:sz w:val="18"/>
                <w:szCs w:val="18"/>
                <w:shd w:val="clear" w:color="auto" w:fill="FFFFFF"/>
              </w:rPr>
            </w:pPr>
            <w:r w:rsidRPr="00115BC3">
              <w:rPr>
                <w:sz w:val="18"/>
                <w:szCs w:val="18"/>
                <w:shd w:val="clear" w:color="auto" w:fill="FFFFFF"/>
              </w:rPr>
              <w:t xml:space="preserve">Плотность бумаги не менее 80 </w:t>
            </w:r>
            <w:proofErr w:type="spellStart"/>
            <w:r w:rsidRPr="00115BC3">
              <w:rPr>
                <w:sz w:val="18"/>
                <w:szCs w:val="18"/>
                <w:shd w:val="clear" w:color="auto" w:fill="FFFFFF"/>
              </w:rPr>
              <w:t>гр</w:t>
            </w:r>
            <w:proofErr w:type="spellEnd"/>
            <w:r w:rsidRPr="00115BC3">
              <w:rPr>
                <w:sz w:val="18"/>
                <w:szCs w:val="18"/>
                <w:shd w:val="clear" w:color="auto" w:fill="FFFFFF"/>
              </w:rPr>
              <w:t>/м</w:t>
            </w:r>
            <w:proofErr w:type="gramStart"/>
            <w:r w:rsidRPr="00115BC3">
              <w:rPr>
                <w:sz w:val="18"/>
                <w:szCs w:val="18"/>
                <w:shd w:val="clear" w:color="auto" w:fill="FFFFFF"/>
              </w:rPr>
              <w:t>2</w:t>
            </w:r>
            <w:proofErr w:type="gramEnd"/>
            <w:r w:rsidRPr="00115BC3">
              <w:rPr>
                <w:sz w:val="18"/>
                <w:szCs w:val="18"/>
                <w:shd w:val="clear" w:color="auto" w:fill="FFFFFF"/>
              </w:rPr>
              <w:t>.</w:t>
            </w:r>
          </w:p>
          <w:p w:rsidR="00EC3779" w:rsidRPr="00115BC3" w:rsidRDefault="00EC3779" w:rsidP="00115BC3">
            <w:pPr>
              <w:jc w:val="both"/>
              <w:rPr>
                <w:i/>
                <w:sz w:val="18"/>
                <w:szCs w:val="18"/>
                <w:shd w:val="clear" w:color="auto" w:fill="FFFFFF"/>
              </w:rPr>
            </w:pPr>
            <w:r w:rsidRPr="00115BC3">
              <w:rPr>
                <w:i/>
                <w:sz w:val="18"/>
                <w:szCs w:val="18"/>
                <w:shd w:val="clear" w:color="auto" w:fill="FFFFFF"/>
              </w:rPr>
              <w:t>Количество листов в блоке – 150.</w:t>
            </w:r>
          </w:p>
          <w:p w:rsidR="00EC3779" w:rsidRPr="00115BC3" w:rsidRDefault="00EC3779" w:rsidP="00115BC3">
            <w:pPr>
              <w:jc w:val="both"/>
              <w:rPr>
                <w:sz w:val="18"/>
                <w:szCs w:val="18"/>
                <w:shd w:val="clear" w:color="auto" w:fill="FFFFFF"/>
              </w:rPr>
            </w:pPr>
            <w:r w:rsidRPr="00115BC3">
              <w:rPr>
                <w:sz w:val="18"/>
                <w:szCs w:val="18"/>
                <w:shd w:val="clear" w:color="auto" w:fill="FFFFFF"/>
              </w:rPr>
              <w:t>Печать 1+1 (черная)</w:t>
            </w:r>
          </w:p>
          <w:p w:rsidR="00EC3779" w:rsidRPr="00115BC3" w:rsidRDefault="00EC3779" w:rsidP="00115BC3">
            <w:pPr>
              <w:jc w:val="both"/>
              <w:rPr>
                <w:sz w:val="18"/>
                <w:szCs w:val="18"/>
                <w:shd w:val="clear" w:color="auto" w:fill="FFFFFF"/>
              </w:rPr>
            </w:pPr>
            <w:r w:rsidRPr="00115BC3">
              <w:rPr>
                <w:sz w:val="18"/>
                <w:szCs w:val="18"/>
                <w:shd w:val="clear" w:color="auto" w:fill="FFFFFF"/>
              </w:rPr>
              <w:t>Обложка переплетный картон толщиной не менее 3 мм.</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Корешок – </w:t>
            </w:r>
            <w:proofErr w:type="spellStart"/>
            <w:r w:rsidRPr="00115BC3">
              <w:rPr>
                <w:sz w:val="18"/>
                <w:szCs w:val="18"/>
                <w:shd w:val="clear" w:color="auto" w:fill="FFFFFF"/>
              </w:rPr>
              <w:t>кожзам</w:t>
            </w:r>
            <w:proofErr w:type="spellEnd"/>
            <w:r w:rsidRPr="00115BC3">
              <w:rPr>
                <w:sz w:val="18"/>
                <w:szCs w:val="18"/>
                <w:shd w:val="clear" w:color="auto" w:fill="FFFFFF"/>
              </w:rPr>
              <w:t>, цвет бордо</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Каждая страница журнала содержит текст по образцу, согласно Приложению № 5. </w:t>
            </w:r>
          </w:p>
          <w:p w:rsidR="00EC3779" w:rsidRPr="00115BC3" w:rsidRDefault="00EC3779" w:rsidP="00115BC3">
            <w:pPr>
              <w:jc w:val="both"/>
              <w:rPr>
                <w:sz w:val="18"/>
                <w:szCs w:val="18"/>
                <w:shd w:val="clear" w:color="auto" w:fill="FFFFFF"/>
              </w:rPr>
            </w:pPr>
            <w:r w:rsidRPr="00115BC3">
              <w:rPr>
                <w:sz w:val="18"/>
                <w:szCs w:val="18"/>
                <w:shd w:val="clear" w:color="auto" w:fill="FFFFFF"/>
              </w:rPr>
              <w:t>Табличная часть левой и правой страниц подразумевает высоту строк 10 мм.</w:t>
            </w: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Дополнительно в блоке предусмотрены отверстия для суровой нити.</w:t>
            </w:r>
          </w:p>
          <w:p w:rsidR="00EC3779" w:rsidRPr="00115BC3" w:rsidRDefault="00EC3779" w:rsidP="00115BC3">
            <w:pPr>
              <w:jc w:val="both"/>
              <w:rPr>
                <w:sz w:val="18"/>
                <w:szCs w:val="18"/>
                <w:shd w:val="clear" w:color="auto" w:fill="FFFFFF"/>
              </w:rPr>
            </w:pPr>
            <w:r w:rsidRPr="00115BC3">
              <w:rPr>
                <w:sz w:val="18"/>
                <w:szCs w:val="18"/>
                <w:shd w:val="clear" w:color="auto" w:fill="FFFFFF"/>
              </w:rPr>
              <w:t>Каждая страница пронумерована от 1 до 150.</w:t>
            </w:r>
          </w:p>
          <w:p w:rsidR="00EC3779" w:rsidRPr="00115BC3" w:rsidRDefault="00EC3779" w:rsidP="00115BC3">
            <w:pPr>
              <w:jc w:val="both"/>
              <w:rPr>
                <w:sz w:val="18"/>
                <w:szCs w:val="18"/>
                <w:shd w:val="clear" w:color="auto" w:fill="FFFFFF"/>
              </w:rPr>
            </w:pPr>
            <w:r w:rsidRPr="00115BC3">
              <w:rPr>
                <w:sz w:val="18"/>
                <w:szCs w:val="18"/>
                <w:shd w:val="clear" w:color="auto" w:fill="FFFFFF"/>
              </w:rPr>
              <w:t>Поставленный Товар должен быть надлежащим образом упакован.</w:t>
            </w:r>
          </w:p>
          <w:p w:rsidR="00EC3779" w:rsidRPr="00115BC3" w:rsidRDefault="00EC3779" w:rsidP="00115BC3">
            <w:pPr>
              <w:jc w:val="both"/>
              <w:rPr>
                <w:sz w:val="18"/>
                <w:szCs w:val="18"/>
                <w:shd w:val="clear" w:color="auto" w:fill="FFFFFF"/>
              </w:rPr>
            </w:pPr>
            <w:r w:rsidRPr="00115BC3">
              <w:rPr>
                <w:sz w:val="18"/>
                <w:szCs w:val="18"/>
                <w:shd w:val="clear" w:color="auto" w:fill="FFFFFF"/>
              </w:rPr>
              <w:t>Товар должен быть новым (не бывшим в употреблении, не восстановленным, не содержащим восстановленных элементов).</w:t>
            </w:r>
          </w:p>
        </w:tc>
        <w:tc>
          <w:tcPr>
            <w:tcW w:w="2127" w:type="dxa"/>
          </w:tcPr>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tabs>
                <w:tab w:val="left" w:pos="993"/>
              </w:tabs>
              <w:rPr>
                <w:bCs/>
                <w:sz w:val="18"/>
                <w:szCs w:val="18"/>
              </w:rPr>
            </w:pPr>
            <w:r w:rsidRPr="00115BC3">
              <w:rPr>
                <w:bCs/>
                <w:sz w:val="18"/>
                <w:szCs w:val="18"/>
              </w:rPr>
              <w:t>Форма журнала определена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roofErr w:type="gramStart"/>
            <w:r w:rsidRPr="00115BC3">
              <w:rPr>
                <w:bCs/>
                <w:sz w:val="18"/>
                <w:szCs w:val="18"/>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8" w:type="dxa"/>
          </w:tcPr>
          <w:p w:rsidR="00EC3779" w:rsidRPr="00115BC3" w:rsidRDefault="00EC3779" w:rsidP="00115BC3">
            <w:pPr>
              <w:keepNext/>
              <w:keepLines/>
              <w:tabs>
                <w:tab w:val="left" w:pos="993"/>
              </w:tabs>
              <w:jc w:val="center"/>
              <w:rPr>
                <w:sz w:val="18"/>
                <w:szCs w:val="18"/>
              </w:rPr>
            </w:pPr>
            <w:proofErr w:type="spellStart"/>
            <w:proofErr w:type="gramStart"/>
            <w:r w:rsidRPr="00115BC3">
              <w:rPr>
                <w:sz w:val="18"/>
                <w:szCs w:val="18"/>
              </w:rPr>
              <w:t>шт</w:t>
            </w:r>
            <w:proofErr w:type="spellEnd"/>
            <w:proofErr w:type="gramEnd"/>
          </w:p>
        </w:tc>
        <w:tc>
          <w:tcPr>
            <w:tcW w:w="709" w:type="dxa"/>
          </w:tcPr>
          <w:p w:rsidR="00EC3779" w:rsidRPr="00115BC3" w:rsidRDefault="00EC3779" w:rsidP="00115BC3">
            <w:pPr>
              <w:keepNext/>
              <w:keepLines/>
              <w:tabs>
                <w:tab w:val="left" w:pos="993"/>
              </w:tabs>
              <w:jc w:val="center"/>
              <w:rPr>
                <w:sz w:val="18"/>
                <w:szCs w:val="18"/>
              </w:rPr>
            </w:pPr>
            <w:r>
              <w:rPr>
                <w:sz w:val="18"/>
                <w:szCs w:val="18"/>
              </w:rPr>
              <w:t>2</w:t>
            </w:r>
          </w:p>
        </w:tc>
        <w:tc>
          <w:tcPr>
            <w:tcW w:w="1133" w:type="dxa"/>
          </w:tcPr>
          <w:p w:rsidR="00EC3779" w:rsidRPr="00115BC3" w:rsidRDefault="00EC3779" w:rsidP="00115BC3">
            <w:pPr>
              <w:keepNext/>
              <w:keepLines/>
              <w:tabs>
                <w:tab w:val="left" w:pos="993"/>
              </w:tabs>
              <w:jc w:val="center"/>
              <w:rPr>
                <w:sz w:val="18"/>
                <w:szCs w:val="18"/>
              </w:rPr>
            </w:pPr>
          </w:p>
        </w:tc>
        <w:tc>
          <w:tcPr>
            <w:tcW w:w="1135" w:type="dxa"/>
          </w:tcPr>
          <w:p w:rsidR="00EC3779" w:rsidRPr="00115BC3" w:rsidRDefault="00EC3779" w:rsidP="00115BC3">
            <w:pPr>
              <w:keepNext/>
              <w:keepLines/>
              <w:tabs>
                <w:tab w:val="left" w:pos="993"/>
              </w:tabs>
              <w:jc w:val="center"/>
              <w:rPr>
                <w:sz w:val="18"/>
                <w:szCs w:val="18"/>
              </w:rPr>
            </w:pPr>
          </w:p>
        </w:tc>
      </w:tr>
      <w:tr w:rsidR="00EC3779" w:rsidRPr="00115BC3" w:rsidTr="00EC3779">
        <w:trPr>
          <w:trHeight w:val="552"/>
        </w:trPr>
        <w:tc>
          <w:tcPr>
            <w:tcW w:w="486" w:type="dxa"/>
          </w:tcPr>
          <w:p w:rsidR="00EC3779" w:rsidRPr="00115BC3" w:rsidRDefault="00EC3779" w:rsidP="00115BC3">
            <w:pPr>
              <w:widowControl w:val="0"/>
              <w:tabs>
                <w:tab w:val="left" w:pos="993"/>
              </w:tabs>
              <w:rPr>
                <w:sz w:val="18"/>
                <w:szCs w:val="18"/>
              </w:rPr>
            </w:pPr>
            <w:r w:rsidRPr="00115BC3">
              <w:rPr>
                <w:sz w:val="18"/>
                <w:szCs w:val="18"/>
              </w:rPr>
              <w:t>6</w:t>
            </w:r>
          </w:p>
        </w:tc>
        <w:tc>
          <w:tcPr>
            <w:tcW w:w="1843" w:type="dxa"/>
          </w:tcPr>
          <w:p w:rsidR="00EC3779" w:rsidRPr="00115BC3" w:rsidRDefault="00EC3779" w:rsidP="00115BC3">
            <w:pPr>
              <w:keepNext/>
              <w:keepLines/>
              <w:tabs>
                <w:tab w:val="left" w:pos="993"/>
              </w:tabs>
              <w:rPr>
                <w:sz w:val="18"/>
                <w:szCs w:val="18"/>
              </w:rPr>
            </w:pPr>
            <w:r w:rsidRPr="00115BC3">
              <w:rPr>
                <w:sz w:val="18"/>
                <w:szCs w:val="18"/>
              </w:rPr>
              <w:t xml:space="preserve">Журнал учета выдачи предписаний на выполнение заданий (для </w:t>
            </w:r>
            <w:proofErr w:type="spellStart"/>
            <w:r w:rsidRPr="00115BC3">
              <w:rPr>
                <w:sz w:val="18"/>
                <w:szCs w:val="18"/>
              </w:rPr>
              <w:t>Режимно</w:t>
            </w:r>
            <w:proofErr w:type="spellEnd"/>
            <w:r w:rsidRPr="00115BC3">
              <w:rPr>
                <w:sz w:val="18"/>
                <w:szCs w:val="18"/>
              </w:rPr>
              <w:t>-секретного отдела)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r w:rsidRPr="00115BC3">
              <w:rPr>
                <w:sz w:val="18"/>
                <w:szCs w:val="18"/>
              </w:rPr>
              <w:t>ОКПД</w:t>
            </w:r>
            <w:proofErr w:type="gramStart"/>
            <w:r w:rsidRPr="00115BC3">
              <w:rPr>
                <w:sz w:val="18"/>
                <w:szCs w:val="18"/>
              </w:rPr>
              <w:t>2</w:t>
            </w:r>
            <w:proofErr w:type="gramEnd"/>
            <w:r w:rsidRPr="00115BC3">
              <w:rPr>
                <w:sz w:val="18"/>
                <w:szCs w:val="18"/>
              </w:rPr>
              <w:t>: 17.23.13.110</w:t>
            </w:r>
          </w:p>
          <w:p w:rsidR="00EC3779" w:rsidRPr="00115BC3" w:rsidRDefault="00EC3779" w:rsidP="00115BC3">
            <w:pPr>
              <w:keepNext/>
              <w:keepLines/>
              <w:tabs>
                <w:tab w:val="left" w:pos="993"/>
              </w:tabs>
              <w:rPr>
                <w:sz w:val="18"/>
                <w:szCs w:val="18"/>
              </w:rPr>
            </w:pPr>
            <w:r w:rsidRPr="00115BC3">
              <w:rPr>
                <w:sz w:val="18"/>
                <w:szCs w:val="18"/>
              </w:rPr>
              <w:t>Журналы регистрационные из бумаги или картона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r w:rsidRPr="00115BC3">
              <w:rPr>
                <w:sz w:val="18"/>
                <w:szCs w:val="18"/>
              </w:rPr>
              <w:t xml:space="preserve">Код КТРУ </w:t>
            </w:r>
            <w:hyperlink r:id="rId14" w:tgtFrame="_blank" w:history="1">
              <w:r w:rsidRPr="00115BC3">
                <w:rPr>
                  <w:sz w:val="18"/>
                  <w:szCs w:val="18"/>
                </w:rPr>
                <w:t>17.23.13.110-00000001</w:t>
              </w:r>
            </w:hyperlink>
          </w:p>
          <w:p w:rsidR="00EC3779" w:rsidRPr="00115BC3" w:rsidRDefault="00EC3779" w:rsidP="00115BC3">
            <w:pPr>
              <w:keepNext/>
              <w:keepLines/>
              <w:tabs>
                <w:tab w:val="left" w:pos="993"/>
              </w:tabs>
              <w:rPr>
                <w:sz w:val="18"/>
                <w:szCs w:val="18"/>
              </w:rPr>
            </w:pPr>
            <w:r w:rsidRPr="00115BC3">
              <w:rPr>
                <w:sz w:val="18"/>
                <w:szCs w:val="18"/>
              </w:rPr>
              <w:t>Журнал (книга) регистрации и учета специализированный</w:t>
            </w:r>
          </w:p>
        </w:tc>
        <w:tc>
          <w:tcPr>
            <w:tcW w:w="2551" w:type="dxa"/>
          </w:tcPr>
          <w:p w:rsidR="00EC3779" w:rsidRPr="00115BC3" w:rsidRDefault="00EC3779" w:rsidP="00115BC3">
            <w:pPr>
              <w:jc w:val="both"/>
              <w:rPr>
                <w:sz w:val="18"/>
                <w:szCs w:val="18"/>
                <w:shd w:val="clear" w:color="auto" w:fill="FFFFFF"/>
              </w:rPr>
            </w:pPr>
            <w:r w:rsidRPr="00115BC3">
              <w:rPr>
                <w:sz w:val="18"/>
                <w:szCs w:val="18"/>
                <w:shd w:val="clear" w:color="auto" w:fill="FFFFFF"/>
              </w:rPr>
              <w:t>Характеристики по КРТУ:</w:t>
            </w:r>
          </w:p>
          <w:p w:rsidR="00EC3779" w:rsidRPr="00115BC3" w:rsidRDefault="00EC3779" w:rsidP="00115BC3">
            <w:pPr>
              <w:jc w:val="both"/>
              <w:rPr>
                <w:sz w:val="18"/>
                <w:szCs w:val="18"/>
                <w:shd w:val="clear" w:color="auto" w:fill="FFFFFF"/>
              </w:rPr>
            </w:pPr>
            <w:r w:rsidRPr="00115BC3">
              <w:rPr>
                <w:sz w:val="18"/>
                <w:szCs w:val="18"/>
                <w:shd w:val="clear" w:color="auto" w:fill="FFFFFF"/>
              </w:rPr>
              <w:t>Формат листов: А</w:t>
            </w:r>
            <w:proofErr w:type="gramStart"/>
            <w:r w:rsidRPr="00115BC3">
              <w:rPr>
                <w:sz w:val="18"/>
                <w:szCs w:val="18"/>
                <w:shd w:val="clear" w:color="auto" w:fill="FFFFFF"/>
              </w:rPr>
              <w:t>4</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крепления: </w:t>
            </w:r>
            <w:proofErr w:type="gramStart"/>
            <w:r w:rsidRPr="00115BC3">
              <w:rPr>
                <w:sz w:val="18"/>
                <w:szCs w:val="18"/>
                <w:shd w:val="clear" w:color="auto" w:fill="FFFFFF"/>
              </w:rPr>
              <w:t>клеевое</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обложки: </w:t>
            </w:r>
            <w:proofErr w:type="gramStart"/>
            <w:r w:rsidRPr="00115BC3">
              <w:rPr>
                <w:sz w:val="18"/>
                <w:szCs w:val="18"/>
                <w:shd w:val="clear" w:color="auto" w:fill="FFFFFF"/>
              </w:rPr>
              <w:t>картонная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Нумерация страниц: да</w:t>
            </w:r>
          </w:p>
          <w:p w:rsidR="00EC3779" w:rsidRPr="00115BC3" w:rsidRDefault="00EC3779" w:rsidP="00115BC3">
            <w:pPr>
              <w:jc w:val="both"/>
              <w:rPr>
                <w:sz w:val="18"/>
                <w:szCs w:val="18"/>
                <w:shd w:val="clear" w:color="auto" w:fill="FFFFFF"/>
              </w:rPr>
            </w:pPr>
            <w:proofErr w:type="spellStart"/>
            <w:r w:rsidRPr="00115BC3">
              <w:rPr>
                <w:sz w:val="18"/>
                <w:szCs w:val="18"/>
                <w:shd w:val="clear" w:color="auto" w:fill="FFFFFF"/>
              </w:rPr>
              <w:t>Прошнуровка</w:t>
            </w:r>
            <w:proofErr w:type="spellEnd"/>
            <w:r w:rsidRPr="00115BC3">
              <w:rPr>
                <w:sz w:val="18"/>
                <w:szCs w:val="18"/>
                <w:shd w:val="clear" w:color="auto" w:fill="FFFFFF"/>
              </w:rPr>
              <w:t>: да</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бумаги для листов: </w:t>
            </w:r>
            <w:proofErr w:type="gramStart"/>
            <w:r w:rsidRPr="00115BC3">
              <w:rPr>
                <w:sz w:val="18"/>
                <w:szCs w:val="18"/>
                <w:shd w:val="clear" w:color="auto" w:fill="FFFFFF"/>
              </w:rPr>
              <w:t>офсетная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Ориентация листов: книжная</w:t>
            </w:r>
          </w:p>
          <w:p w:rsidR="00EC3779" w:rsidRPr="00115BC3" w:rsidRDefault="00EC3779" w:rsidP="00115BC3">
            <w:pPr>
              <w:jc w:val="both"/>
              <w:rPr>
                <w:sz w:val="18"/>
                <w:szCs w:val="18"/>
                <w:shd w:val="clear" w:color="auto" w:fill="FFFFFF"/>
              </w:rPr>
            </w:pP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Дополнительные характеристики:</w:t>
            </w:r>
          </w:p>
          <w:p w:rsidR="00EC3779" w:rsidRPr="00115BC3" w:rsidRDefault="00EC3779" w:rsidP="00115BC3">
            <w:pPr>
              <w:rPr>
                <w:sz w:val="18"/>
                <w:szCs w:val="18"/>
                <w:shd w:val="clear" w:color="auto" w:fill="FFFFFF"/>
              </w:rPr>
            </w:pPr>
            <w:r w:rsidRPr="00115BC3">
              <w:rPr>
                <w:sz w:val="18"/>
                <w:szCs w:val="18"/>
                <w:shd w:val="clear" w:color="auto" w:fill="FFFFFF"/>
              </w:rPr>
              <w:t xml:space="preserve">Плотность бумаги не менее 80 </w:t>
            </w:r>
            <w:proofErr w:type="spellStart"/>
            <w:r w:rsidRPr="00115BC3">
              <w:rPr>
                <w:sz w:val="18"/>
                <w:szCs w:val="18"/>
                <w:shd w:val="clear" w:color="auto" w:fill="FFFFFF"/>
              </w:rPr>
              <w:t>гр</w:t>
            </w:r>
            <w:proofErr w:type="spellEnd"/>
            <w:r w:rsidRPr="00115BC3">
              <w:rPr>
                <w:sz w:val="18"/>
                <w:szCs w:val="18"/>
                <w:shd w:val="clear" w:color="auto" w:fill="FFFFFF"/>
              </w:rPr>
              <w:t>/м</w:t>
            </w:r>
            <w:proofErr w:type="gramStart"/>
            <w:r w:rsidRPr="00115BC3">
              <w:rPr>
                <w:sz w:val="18"/>
                <w:szCs w:val="18"/>
                <w:shd w:val="clear" w:color="auto" w:fill="FFFFFF"/>
              </w:rPr>
              <w:t>2</w:t>
            </w:r>
            <w:proofErr w:type="gramEnd"/>
            <w:r w:rsidRPr="00115BC3">
              <w:rPr>
                <w:sz w:val="18"/>
                <w:szCs w:val="18"/>
                <w:shd w:val="clear" w:color="auto" w:fill="FFFFFF"/>
              </w:rPr>
              <w:t>.</w:t>
            </w:r>
          </w:p>
          <w:p w:rsidR="00EC3779" w:rsidRPr="00115BC3" w:rsidRDefault="00EC3779" w:rsidP="00115BC3">
            <w:pPr>
              <w:jc w:val="both"/>
              <w:rPr>
                <w:i/>
                <w:sz w:val="18"/>
                <w:szCs w:val="18"/>
                <w:shd w:val="clear" w:color="auto" w:fill="FFFFFF"/>
              </w:rPr>
            </w:pPr>
            <w:r w:rsidRPr="00115BC3">
              <w:rPr>
                <w:i/>
                <w:sz w:val="18"/>
                <w:szCs w:val="18"/>
                <w:shd w:val="clear" w:color="auto" w:fill="FFFFFF"/>
              </w:rPr>
              <w:t>Количество листов в блоке – 50.</w:t>
            </w:r>
          </w:p>
          <w:p w:rsidR="00EC3779" w:rsidRPr="00115BC3" w:rsidRDefault="00EC3779" w:rsidP="00115BC3">
            <w:pPr>
              <w:jc w:val="both"/>
              <w:rPr>
                <w:sz w:val="18"/>
                <w:szCs w:val="18"/>
                <w:shd w:val="clear" w:color="auto" w:fill="FFFFFF"/>
              </w:rPr>
            </w:pPr>
            <w:r w:rsidRPr="00115BC3">
              <w:rPr>
                <w:sz w:val="18"/>
                <w:szCs w:val="18"/>
                <w:shd w:val="clear" w:color="auto" w:fill="FFFFFF"/>
              </w:rPr>
              <w:t>Печать 1+1 (черная)</w:t>
            </w:r>
          </w:p>
          <w:p w:rsidR="00EC3779" w:rsidRPr="00115BC3" w:rsidRDefault="00EC3779" w:rsidP="00115BC3">
            <w:pPr>
              <w:jc w:val="both"/>
              <w:rPr>
                <w:sz w:val="18"/>
                <w:szCs w:val="18"/>
                <w:shd w:val="clear" w:color="auto" w:fill="FFFFFF"/>
              </w:rPr>
            </w:pPr>
            <w:r w:rsidRPr="00115BC3">
              <w:rPr>
                <w:sz w:val="18"/>
                <w:szCs w:val="18"/>
                <w:shd w:val="clear" w:color="auto" w:fill="FFFFFF"/>
              </w:rPr>
              <w:t>Обложка переплетный картон толщиной не менее 3 мм.</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Корешок – </w:t>
            </w:r>
            <w:proofErr w:type="spellStart"/>
            <w:r w:rsidRPr="00115BC3">
              <w:rPr>
                <w:sz w:val="18"/>
                <w:szCs w:val="18"/>
                <w:shd w:val="clear" w:color="auto" w:fill="FFFFFF"/>
              </w:rPr>
              <w:t>кожзам</w:t>
            </w:r>
            <w:proofErr w:type="spellEnd"/>
            <w:r w:rsidRPr="00115BC3">
              <w:rPr>
                <w:sz w:val="18"/>
                <w:szCs w:val="18"/>
                <w:shd w:val="clear" w:color="auto" w:fill="FFFFFF"/>
              </w:rPr>
              <w:t>, цвет бордо</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Каждая страница журнала содержит текст по образцу, согласно Приложению № 6. </w:t>
            </w:r>
          </w:p>
          <w:p w:rsidR="00EC3779" w:rsidRPr="00115BC3" w:rsidRDefault="00EC3779" w:rsidP="00115BC3">
            <w:pPr>
              <w:jc w:val="both"/>
              <w:rPr>
                <w:sz w:val="18"/>
                <w:szCs w:val="18"/>
                <w:shd w:val="clear" w:color="auto" w:fill="FFFFFF"/>
              </w:rPr>
            </w:pPr>
            <w:r w:rsidRPr="00115BC3">
              <w:rPr>
                <w:sz w:val="18"/>
                <w:szCs w:val="18"/>
                <w:shd w:val="clear" w:color="auto" w:fill="FFFFFF"/>
              </w:rPr>
              <w:t>Табличная часть левой и правой страниц подразумевает высоту строк 10 мм.</w:t>
            </w: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Дополнительно в блоке предусмотрены отверстия для суровой нити.</w:t>
            </w:r>
          </w:p>
          <w:p w:rsidR="00EC3779" w:rsidRPr="00115BC3" w:rsidRDefault="00EC3779" w:rsidP="00115BC3">
            <w:pPr>
              <w:jc w:val="both"/>
              <w:rPr>
                <w:sz w:val="18"/>
                <w:szCs w:val="18"/>
                <w:shd w:val="clear" w:color="auto" w:fill="FFFFFF"/>
              </w:rPr>
            </w:pPr>
            <w:r w:rsidRPr="00115BC3">
              <w:rPr>
                <w:sz w:val="18"/>
                <w:szCs w:val="18"/>
                <w:shd w:val="clear" w:color="auto" w:fill="FFFFFF"/>
              </w:rPr>
              <w:t>Каждая страница пронумерована от 1 до 50.</w:t>
            </w:r>
          </w:p>
          <w:p w:rsidR="00EC3779" w:rsidRPr="00115BC3" w:rsidRDefault="00EC3779" w:rsidP="00115BC3">
            <w:pPr>
              <w:jc w:val="both"/>
              <w:rPr>
                <w:sz w:val="18"/>
                <w:szCs w:val="18"/>
                <w:shd w:val="clear" w:color="auto" w:fill="FFFFFF"/>
              </w:rPr>
            </w:pPr>
            <w:r w:rsidRPr="00115BC3">
              <w:rPr>
                <w:sz w:val="18"/>
                <w:szCs w:val="18"/>
                <w:shd w:val="clear" w:color="auto" w:fill="FFFFFF"/>
              </w:rPr>
              <w:t>Поставленный Товар должен быть надлежащим образом упакован.</w:t>
            </w:r>
          </w:p>
          <w:p w:rsidR="00EC3779" w:rsidRPr="00115BC3" w:rsidRDefault="00EC3779" w:rsidP="00115BC3">
            <w:pPr>
              <w:jc w:val="both"/>
              <w:rPr>
                <w:sz w:val="18"/>
                <w:szCs w:val="18"/>
                <w:shd w:val="clear" w:color="auto" w:fill="FFFFFF"/>
              </w:rPr>
            </w:pPr>
            <w:r w:rsidRPr="00115BC3">
              <w:rPr>
                <w:sz w:val="18"/>
                <w:szCs w:val="18"/>
                <w:shd w:val="clear" w:color="auto" w:fill="FFFFFF"/>
              </w:rPr>
              <w:t>Товар должен быть новым (не бывшим в употреблении, не восстановленным, не содержащим восстановленных элементов).</w:t>
            </w:r>
          </w:p>
        </w:tc>
        <w:tc>
          <w:tcPr>
            <w:tcW w:w="2127" w:type="dxa"/>
          </w:tcPr>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tabs>
                <w:tab w:val="left" w:pos="993"/>
              </w:tabs>
              <w:rPr>
                <w:bCs/>
                <w:sz w:val="18"/>
                <w:szCs w:val="18"/>
              </w:rPr>
            </w:pPr>
            <w:r w:rsidRPr="00115BC3">
              <w:rPr>
                <w:bCs/>
                <w:sz w:val="18"/>
                <w:szCs w:val="18"/>
              </w:rPr>
              <w:t>Форма журнала определена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roofErr w:type="gramStart"/>
            <w:r w:rsidRPr="00115BC3">
              <w:rPr>
                <w:bCs/>
                <w:sz w:val="18"/>
                <w:szCs w:val="18"/>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8" w:type="dxa"/>
          </w:tcPr>
          <w:p w:rsidR="00EC3779" w:rsidRPr="00115BC3" w:rsidRDefault="00EC3779" w:rsidP="00115BC3">
            <w:pPr>
              <w:keepNext/>
              <w:keepLines/>
              <w:tabs>
                <w:tab w:val="left" w:pos="993"/>
              </w:tabs>
              <w:jc w:val="center"/>
              <w:rPr>
                <w:sz w:val="18"/>
                <w:szCs w:val="18"/>
              </w:rPr>
            </w:pPr>
            <w:proofErr w:type="spellStart"/>
            <w:proofErr w:type="gramStart"/>
            <w:r w:rsidRPr="00115BC3">
              <w:rPr>
                <w:sz w:val="18"/>
                <w:szCs w:val="18"/>
              </w:rPr>
              <w:t>шт</w:t>
            </w:r>
            <w:proofErr w:type="spellEnd"/>
            <w:proofErr w:type="gramEnd"/>
          </w:p>
        </w:tc>
        <w:tc>
          <w:tcPr>
            <w:tcW w:w="709" w:type="dxa"/>
          </w:tcPr>
          <w:p w:rsidR="00EC3779" w:rsidRPr="00115BC3" w:rsidRDefault="00EC3779" w:rsidP="00115BC3">
            <w:pPr>
              <w:keepNext/>
              <w:keepLines/>
              <w:tabs>
                <w:tab w:val="left" w:pos="993"/>
              </w:tabs>
              <w:jc w:val="center"/>
              <w:rPr>
                <w:sz w:val="18"/>
                <w:szCs w:val="18"/>
              </w:rPr>
            </w:pPr>
            <w:r>
              <w:rPr>
                <w:sz w:val="18"/>
                <w:szCs w:val="18"/>
              </w:rPr>
              <w:t>2</w:t>
            </w:r>
          </w:p>
        </w:tc>
        <w:tc>
          <w:tcPr>
            <w:tcW w:w="1133" w:type="dxa"/>
          </w:tcPr>
          <w:p w:rsidR="00EC3779" w:rsidRPr="00115BC3" w:rsidRDefault="00EC3779" w:rsidP="00115BC3">
            <w:pPr>
              <w:keepNext/>
              <w:keepLines/>
              <w:tabs>
                <w:tab w:val="left" w:pos="993"/>
              </w:tabs>
              <w:jc w:val="center"/>
              <w:rPr>
                <w:sz w:val="18"/>
                <w:szCs w:val="18"/>
              </w:rPr>
            </w:pPr>
          </w:p>
        </w:tc>
        <w:tc>
          <w:tcPr>
            <w:tcW w:w="1135" w:type="dxa"/>
          </w:tcPr>
          <w:p w:rsidR="00EC3779" w:rsidRPr="00115BC3" w:rsidRDefault="00EC3779" w:rsidP="00115BC3">
            <w:pPr>
              <w:keepNext/>
              <w:keepLines/>
              <w:tabs>
                <w:tab w:val="left" w:pos="993"/>
              </w:tabs>
              <w:jc w:val="center"/>
              <w:rPr>
                <w:sz w:val="18"/>
                <w:szCs w:val="18"/>
              </w:rPr>
            </w:pPr>
          </w:p>
        </w:tc>
      </w:tr>
      <w:tr w:rsidR="00EC3779" w:rsidRPr="00115BC3" w:rsidTr="00EC3779">
        <w:trPr>
          <w:trHeight w:val="699"/>
        </w:trPr>
        <w:tc>
          <w:tcPr>
            <w:tcW w:w="486" w:type="dxa"/>
          </w:tcPr>
          <w:p w:rsidR="00EC3779" w:rsidRPr="00115BC3" w:rsidRDefault="00EC3779" w:rsidP="00115BC3">
            <w:pPr>
              <w:widowControl w:val="0"/>
              <w:tabs>
                <w:tab w:val="left" w:pos="993"/>
              </w:tabs>
              <w:rPr>
                <w:sz w:val="18"/>
                <w:szCs w:val="18"/>
              </w:rPr>
            </w:pPr>
            <w:r w:rsidRPr="00115BC3">
              <w:rPr>
                <w:sz w:val="18"/>
                <w:szCs w:val="18"/>
              </w:rPr>
              <w:t>7</w:t>
            </w:r>
          </w:p>
        </w:tc>
        <w:tc>
          <w:tcPr>
            <w:tcW w:w="1843" w:type="dxa"/>
          </w:tcPr>
          <w:p w:rsidR="00EC3779" w:rsidRPr="00115BC3" w:rsidRDefault="00EC3779" w:rsidP="00115BC3">
            <w:pPr>
              <w:keepNext/>
              <w:keepLines/>
              <w:tabs>
                <w:tab w:val="left" w:pos="993"/>
              </w:tabs>
              <w:rPr>
                <w:sz w:val="18"/>
                <w:szCs w:val="18"/>
              </w:rPr>
            </w:pPr>
            <w:r w:rsidRPr="00115BC3">
              <w:rPr>
                <w:sz w:val="18"/>
                <w:szCs w:val="18"/>
              </w:rPr>
              <w:t xml:space="preserve">Журнал учета выдачи справок о допуске к государственной тайне (для </w:t>
            </w:r>
            <w:proofErr w:type="spellStart"/>
            <w:r w:rsidRPr="00115BC3">
              <w:rPr>
                <w:sz w:val="18"/>
                <w:szCs w:val="18"/>
              </w:rPr>
              <w:t>Режимно</w:t>
            </w:r>
            <w:proofErr w:type="spellEnd"/>
            <w:r w:rsidRPr="00115BC3">
              <w:rPr>
                <w:sz w:val="18"/>
                <w:szCs w:val="18"/>
              </w:rPr>
              <w:t>-секретного отдела)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r w:rsidRPr="00115BC3">
              <w:rPr>
                <w:sz w:val="18"/>
                <w:szCs w:val="18"/>
              </w:rPr>
              <w:t>ОКПД</w:t>
            </w:r>
            <w:proofErr w:type="gramStart"/>
            <w:r w:rsidRPr="00115BC3">
              <w:rPr>
                <w:sz w:val="18"/>
                <w:szCs w:val="18"/>
              </w:rPr>
              <w:t>2</w:t>
            </w:r>
            <w:proofErr w:type="gramEnd"/>
            <w:r w:rsidRPr="00115BC3">
              <w:rPr>
                <w:sz w:val="18"/>
                <w:szCs w:val="18"/>
              </w:rPr>
              <w:t>: 17.23.13.110</w:t>
            </w:r>
          </w:p>
          <w:p w:rsidR="00EC3779" w:rsidRPr="00115BC3" w:rsidRDefault="00EC3779" w:rsidP="00115BC3">
            <w:pPr>
              <w:keepNext/>
              <w:keepLines/>
              <w:tabs>
                <w:tab w:val="left" w:pos="993"/>
              </w:tabs>
              <w:rPr>
                <w:sz w:val="18"/>
                <w:szCs w:val="18"/>
              </w:rPr>
            </w:pPr>
            <w:r w:rsidRPr="00115BC3">
              <w:rPr>
                <w:sz w:val="18"/>
                <w:szCs w:val="18"/>
              </w:rPr>
              <w:t>Журналы регистрационные из бумаги или картона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r w:rsidRPr="00115BC3">
              <w:rPr>
                <w:sz w:val="18"/>
                <w:szCs w:val="18"/>
              </w:rPr>
              <w:t xml:space="preserve">Код КТРУ </w:t>
            </w:r>
            <w:hyperlink r:id="rId15" w:tgtFrame="_blank" w:history="1">
              <w:r w:rsidRPr="00115BC3">
                <w:rPr>
                  <w:sz w:val="18"/>
                  <w:szCs w:val="18"/>
                </w:rPr>
                <w:t>17.23.13.110-00000001</w:t>
              </w:r>
            </w:hyperlink>
          </w:p>
          <w:p w:rsidR="00EC3779" w:rsidRPr="00115BC3" w:rsidRDefault="00EC3779" w:rsidP="00115BC3">
            <w:pPr>
              <w:keepNext/>
              <w:keepLines/>
              <w:tabs>
                <w:tab w:val="left" w:pos="993"/>
              </w:tabs>
              <w:rPr>
                <w:sz w:val="18"/>
                <w:szCs w:val="18"/>
              </w:rPr>
            </w:pPr>
            <w:r w:rsidRPr="00115BC3">
              <w:rPr>
                <w:sz w:val="18"/>
                <w:szCs w:val="18"/>
              </w:rPr>
              <w:t>Журнал (книга) регистрации и учета специализированный</w:t>
            </w:r>
          </w:p>
        </w:tc>
        <w:tc>
          <w:tcPr>
            <w:tcW w:w="2551" w:type="dxa"/>
          </w:tcPr>
          <w:p w:rsidR="00EC3779" w:rsidRPr="00115BC3" w:rsidRDefault="00EC3779" w:rsidP="00115BC3">
            <w:pPr>
              <w:jc w:val="both"/>
              <w:rPr>
                <w:sz w:val="18"/>
                <w:szCs w:val="18"/>
                <w:shd w:val="clear" w:color="auto" w:fill="FFFFFF"/>
              </w:rPr>
            </w:pPr>
            <w:r w:rsidRPr="00115BC3">
              <w:rPr>
                <w:sz w:val="18"/>
                <w:szCs w:val="18"/>
                <w:shd w:val="clear" w:color="auto" w:fill="FFFFFF"/>
              </w:rPr>
              <w:t>Характеристики по КРТУ:</w:t>
            </w:r>
          </w:p>
          <w:p w:rsidR="00EC3779" w:rsidRPr="00115BC3" w:rsidRDefault="00EC3779" w:rsidP="00115BC3">
            <w:pPr>
              <w:jc w:val="both"/>
              <w:rPr>
                <w:sz w:val="18"/>
                <w:szCs w:val="18"/>
                <w:shd w:val="clear" w:color="auto" w:fill="FFFFFF"/>
              </w:rPr>
            </w:pPr>
            <w:r w:rsidRPr="00115BC3">
              <w:rPr>
                <w:sz w:val="18"/>
                <w:szCs w:val="18"/>
                <w:shd w:val="clear" w:color="auto" w:fill="FFFFFF"/>
              </w:rPr>
              <w:t>Формат листов: А</w:t>
            </w:r>
            <w:proofErr w:type="gramStart"/>
            <w:r w:rsidRPr="00115BC3">
              <w:rPr>
                <w:sz w:val="18"/>
                <w:szCs w:val="18"/>
                <w:shd w:val="clear" w:color="auto" w:fill="FFFFFF"/>
              </w:rPr>
              <w:t>4</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крепления: </w:t>
            </w:r>
            <w:proofErr w:type="gramStart"/>
            <w:r w:rsidRPr="00115BC3">
              <w:rPr>
                <w:sz w:val="18"/>
                <w:szCs w:val="18"/>
                <w:shd w:val="clear" w:color="auto" w:fill="FFFFFF"/>
              </w:rPr>
              <w:t>клеевое</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обложки: </w:t>
            </w:r>
            <w:proofErr w:type="gramStart"/>
            <w:r w:rsidRPr="00115BC3">
              <w:rPr>
                <w:sz w:val="18"/>
                <w:szCs w:val="18"/>
                <w:shd w:val="clear" w:color="auto" w:fill="FFFFFF"/>
              </w:rPr>
              <w:t>картонная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Нумерация страниц: да</w:t>
            </w:r>
          </w:p>
          <w:p w:rsidR="00EC3779" w:rsidRPr="00115BC3" w:rsidRDefault="00EC3779" w:rsidP="00115BC3">
            <w:pPr>
              <w:jc w:val="both"/>
              <w:rPr>
                <w:sz w:val="18"/>
                <w:szCs w:val="18"/>
                <w:shd w:val="clear" w:color="auto" w:fill="FFFFFF"/>
              </w:rPr>
            </w:pPr>
            <w:proofErr w:type="spellStart"/>
            <w:r w:rsidRPr="00115BC3">
              <w:rPr>
                <w:sz w:val="18"/>
                <w:szCs w:val="18"/>
                <w:shd w:val="clear" w:color="auto" w:fill="FFFFFF"/>
              </w:rPr>
              <w:t>Прошнуровка</w:t>
            </w:r>
            <w:proofErr w:type="spellEnd"/>
            <w:r w:rsidRPr="00115BC3">
              <w:rPr>
                <w:sz w:val="18"/>
                <w:szCs w:val="18"/>
                <w:shd w:val="clear" w:color="auto" w:fill="FFFFFF"/>
              </w:rPr>
              <w:t>: да</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бумаги для листов: </w:t>
            </w:r>
            <w:proofErr w:type="gramStart"/>
            <w:r w:rsidRPr="00115BC3">
              <w:rPr>
                <w:sz w:val="18"/>
                <w:szCs w:val="18"/>
                <w:shd w:val="clear" w:color="auto" w:fill="FFFFFF"/>
              </w:rPr>
              <w:t>офсетная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Ориентация листов: книжная</w:t>
            </w:r>
          </w:p>
          <w:p w:rsidR="00EC3779" w:rsidRPr="00115BC3" w:rsidRDefault="00EC3779" w:rsidP="00115BC3">
            <w:pPr>
              <w:jc w:val="both"/>
              <w:rPr>
                <w:sz w:val="18"/>
                <w:szCs w:val="18"/>
                <w:shd w:val="clear" w:color="auto" w:fill="FFFFFF"/>
              </w:rPr>
            </w:pP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Дополнительные характеристики:</w:t>
            </w:r>
          </w:p>
          <w:p w:rsidR="00EC3779" w:rsidRPr="00115BC3" w:rsidRDefault="00EC3779" w:rsidP="00115BC3">
            <w:pPr>
              <w:rPr>
                <w:sz w:val="18"/>
                <w:szCs w:val="18"/>
                <w:shd w:val="clear" w:color="auto" w:fill="FFFFFF"/>
              </w:rPr>
            </w:pPr>
            <w:r w:rsidRPr="00115BC3">
              <w:rPr>
                <w:sz w:val="18"/>
                <w:szCs w:val="18"/>
                <w:shd w:val="clear" w:color="auto" w:fill="FFFFFF"/>
              </w:rPr>
              <w:t xml:space="preserve">Плотность бумаги не менее 80 </w:t>
            </w:r>
            <w:proofErr w:type="spellStart"/>
            <w:r w:rsidRPr="00115BC3">
              <w:rPr>
                <w:sz w:val="18"/>
                <w:szCs w:val="18"/>
                <w:shd w:val="clear" w:color="auto" w:fill="FFFFFF"/>
              </w:rPr>
              <w:t>гр</w:t>
            </w:r>
            <w:proofErr w:type="spellEnd"/>
            <w:r w:rsidRPr="00115BC3">
              <w:rPr>
                <w:sz w:val="18"/>
                <w:szCs w:val="18"/>
                <w:shd w:val="clear" w:color="auto" w:fill="FFFFFF"/>
              </w:rPr>
              <w:t>/м</w:t>
            </w:r>
            <w:proofErr w:type="gramStart"/>
            <w:r w:rsidRPr="00115BC3">
              <w:rPr>
                <w:sz w:val="18"/>
                <w:szCs w:val="18"/>
                <w:shd w:val="clear" w:color="auto" w:fill="FFFFFF"/>
              </w:rPr>
              <w:t>2</w:t>
            </w:r>
            <w:proofErr w:type="gramEnd"/>
            <w:r w:rsidRPr="00115BC3">
              <w:rPr>
                <w:sz w:val="18"/>
                <w:szCs w:val="18"/>
                <w:shd w:val="clear" w:color="auto" w:fill="FFFFFF"/>
              </w:rPr>
              <w:t>.</w:t>
            </w:r>
          </w:p>
          <w:p w:rsidR="00EC3779" w:rsidRPr="00115BC3" w:rsidRDefault="00EC3779" w:rsidP="00115BC3">
            <w:pPr>
              <w:jc w:val="both"/>
              <w:rPr>
                <w:i/>
                <w:sz w:val="18"/>
                <w:szCs w:val="18"/>
                <w:shd w:val="clear" w:color="auto" w:fill="FFFFFF"/>
              </w:rPr>
            </w:pPr>
            <w:r w:rsidRPr="00115BC3">
              <w:rPr>
                <w:i/>
                <w:sz w:val="18"/>
                <w:szCs w:val="18"/>
                <w:shd w:val="clear" w:color="auto" w:fill="FFFFFF"/>
              </w:rPr>
              <w:t>Количество листов в блоке – 50.</w:t>
            </w:r>
          </w:p>
          <w:p w:rsidR="00EC3779" w:rsidRPr="00115BC3" w:rsidRDefault="00EC3779" w:rsidP="00115BC3">
            <w:pPr>
              <w:jc w:val="both"/>
              <w:rPr>
                <w:sz w:val="18"/>
                <w:szCs w:val="18"/>
                <w:shd w:val="clear" w:color="auto" w:fill="FFFFFF"/>
              </w:rPr>
            </w:pPr>
            <w:r w:rsidRPr="00115BC3">
              <w:rPr>
                <w:sz w:val="18"/>
                <w:szCs w:val="18"/>
                <w:shd w:val="clear" w:color="auto" w:fill="FFFFFF"/>
              </w:rPr>
              <w:t>Печать 1+1 (черная)</w:t>
            </w:r>
          </w:p>
          <w:p w:rsidR="00EC3779" w:rsidRPr="00115BC3" w:rsidRDefault="00EC3779" w:rsidP="00115BC3">
            <w:pPr>
              <w:jc w:val="both"/>
              <w:rPr>
                <w:sz w:val="18"/>
                <w:szCs w:val="18"/>
                <w:shd w:val="clear" w:color="auto" w:fill="FFFFFF"/>
              </w:rPr>
            </w:pPr>
            <w:r w:rsidRPr="00115BC3">
              <w:rPr>
                <w:sz w:val="18"/>
                <w:szCs w:val="18"/>
                <w:shd w:val="clear" w:color="auto" w:fill="FFFFFF"/>
              </w:rPr>
              <w:t>Обложка переплетный картон толщиной не менее 3 мм.</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Корешок – </w:t>
            </w:r>
            <w:proofErr w:type="spellStart"/>
            <w:r w:rsidRPr="00115BC3">
              <w:rPr>
                <w:sz w:val="18"/>
                <w:szCs w:val="18"/>
                <w:shd w:val="clear" w:color="auto" w:fill="FFFFFF"/>
              </w:rPr>
              <w:t>кожзам</w:t>
            </w:r>
            <w:proofErr w:type="spellEnd"/>
            <w:r w:rsidRPr="00115BC3">
              <w:rPr>
                <w:sz w:val="18"/>
                <w:szCs w:val="18"/>
                <w:shd w:val="clear" w:color="auto" w:fill="FFFFFF"/>
              </w:rPr>
              <w:t>, цвет бордо</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Каждая страница журнала содержит текст по образцу, согласно Приложению № 7. </w:t>
            </w:r>
          </w:p>
          <w:p w:rsidR="00EC3779" w:rsidRPr="00115BC3" w:rsidRDefault="00EC3779" w:rsidP="00115BC3">
            <w:pPr>
              <w:jc w:val="both"/>
              <w:rPr>
                <w:sz w:val="18"/>
                <w:szCs w:val="18"/>
                <w:shd w:val="clear" w:color="auto" w:fill="FFFFFF"/>
              </w:rPr>
            </w:pPr>
            <w:r w:rsidRPr="00115BC3">
              <w:rPr>
                <w:sz w:val="18"/>
                <w:szCs w:val="18"/>
                <w:shd w:val="clear" w:color="auto" w:fill="FFFFFF"/>
              </w:rPr>
              <w:t>Табличная часть левой и правой страниц подразумевает высоту строк 10 мм.</w:t>
            </w: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Дополнительно в блоке предусмотрены отверстия для суровой нити.</w:t>
            </w:r>
          </w:p>
          <w:p w:rsidR="00EC3779" w:rsidRPr="00115BC3" w:rsidRDefault="00EC3779" w:rsidP="00115BC3">
            <w:pPr>
              <w:jc w:val="both"/>
              <w:rPr>
                <w:sz w:val="18"/>
                <w:szCs w:val="18"/>
                <w:shd w:val="clear" w:color="auto" w:fill="FFFFFF"/>
              </w:rPr>
            </w:pPr>
            <w:r w:rsidRPr="00115BC3">
              <w:rPr>
                <w:sz w:val="18"/>
                <w:szCs w:val="18"/>
                <w:shd w:val="clear" w:color="auto" w:fill="FFFFFF"/>
              </w:rPr>
              <w:t>Каждая страница пронумерована от 1 до 50.</w:t>
            </w:r>
          </w:p>
          <w:p w:rsidR="00EC3779" w:rsidRPr="00115BC3" w:rsidRDefault="00EC3779" w:rsidP="00115BC3">
            <w:pPr>
              <w:jc w:val="both"/>
              <w:rPr>
                <w:sz w:val="18"/>
                <w:szCs w:val="18"/>
                <w:shd w:val="clear" w:color="auto" w:fill="FFFFFF"/>
              </w:rPr>
            </w:pPr>
            <w:r w:rsidRPr="00115BC3">
              <w:rPr>
                <w:sz w:val="18"/>
                <w:szCs w:val="18"/>
                <w:shd w:val="clear" w:color="auto" w:fill="FFFFFF"/>
              </w:rPr>
              <w:t>Поставленный Товар должен быть надлежащим образом упакован.</w:t>
            </w:r>
          </w:p>
          <w:p w:rsidR="00EC3779" w:rsidRPr="00115BC3" w:rsidRDefault="00EC3779" w:rsidP="00115BC3">
            <w:pPr>
              <w:jc w:val="both"/>
              <w:rPr>
                <w:sz w:val="18"/>
                <w:szCs w:val="18"/>
                <w:shd w:val="clear" w:color="auto" w:fill="FFFFFF"/>
              </w:rPr>
            </w:pPr>
            <w:r w:rsidRPr="00115BC3">
              <w:rPr>
                <w:sz w:val="18"/>
                <w:szCs w:val="18"/>
                <w:shd w:val="clear" w:color="auto" w:fill="FFFFFF"/>
              </w:rPr>
              <w:t>Товар должен быть новым (не бывшим в употреблении, не восстановленным, не содержащим восстановленных элементов).</w:t>
            </w:r>
          </w:p>
        </w:tc>
        <w:tc>
          <w:tcPr>
            <w:tcW w:w="2127" w:type="dxa"/>
          </w:tcPr>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tabs>
                <w:tab w:val="left" w:pos="993"/>
              </w:tabs>
              <w:rPr>
                <w:bCs/>
                <w:sz w:val="18"/>
                <w:szCs w:val="18"/>
              </w:rPr>
            </w:pPr>
            <w:r w:rsidRPr="00115BC3">
              <w:rPr>
                <w:bCs/>
                <w:sz w:val="18"/>
                <w:szCs w:val="18"/>
              </w:rPr>
              <w:t>Форма журнала определена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roofErr w:type="gramStart"/>
            <w:r w:rsidRPr="00115BC3">
              <w:rPr>
                <w:bCs/>
                <w:sz w:val="18"/>
                <w:szCs w:val="18"/>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8" w:type="dxa"/>
          </w:tcPr>
          <w:p w:rsidR="00EC3779" w:rsidRPr="00115BC3" w:rsidRDefault="00EC3779" w:rsidP="00115BC3">
            <w:pPr>
              <w:keepNext/>
              <w:keepLines/>
              <w:tabs>
                <w:tab w:val="left" w:pos="993"/>
              </w:tabs>
              <w:jc w:val="center"/>
              <w:rPr>
                <w:sz w:val="18"/>
                <w:szCs w:val="18"/>
              </w:rPr>
            </w:pPr>
            <w:proofErr w:type="spellStart"/>
            <w:proofErr w:type="gramStart"/>
            <w:r w:rsidRPr="00115BC3">
              <w:rPr>
                <w:sz w:val="18"/>
                <w:szCs w:val="18"/>
              </w:rPr>
              <w:t>шт</w:t>
            </w:r>
            <w:proofErr w:type="spellEnd"/>
            <w:proofErr w:type="gramEnd"/>
          </w:p>
        </w:tc>
        <w:tc>
          <w:tcPr>
            <w:tcW w:w="709" w:type="dxa"/>
          </w:tcPr>
          <w:p w:rsidR="00EC3779" w:rsidRPr="00115BC3" w:rsidRDefault="00EC3779" w:rsidP="00115BC3">
            <w:pPr>
              <w:keepNext/>
              <w:keepLines/>
              <w:tabs>
                <w:tab w:val="left" w:pos="993"/>
              </w:tabs>
              <w:jc w:val="center"/>
              <w:rPr>
                <w:sz w:val="18"/>
                <w:szCs w:val="18"/>
              </w:rPr>
            </w:pPr>
            <w:r>
              <w:rPr>
                <w:sz w:val="18"/>
                <w:szCs w:val="18"/>
              </w:rPr>
              <w:t>2</w:t>
            </w:r>
          </w:p>
        </w:tc>
        <w:tc>
          <w:tcPr>
            <w:tcW w:w="1133" w:type="dxa"/>
          </w:tcPr>
          <w:p w:rsidR="00EC3779" w:rsidRPr="00115BC3" w:rsidRDefault="00EC3779" w:rsidP="00115BC3">
            <w:pPr>
              <w:keepNext/>
              <w:keepLines/>
              <w:tabs>
                <w:tab w:val="left" w:pos="993"/>
              </w:tabs>
              <w:jc w:val="center"/>
              <w:rPr>
                <w:sz w:val="18"/>
                <w:szCs w:val="18"/>
              </w:rPr>
            </w:pPr>
          </w:p>
        </w:tc>
        <w:tc>
          <w:tcPr>
            <w:tcW w:w="1135" w:type="dxa"/>
          </w:tcPr>
          <w:p w:rsidR="00EC3779" w:rsidRPr="00115BC3" w:rsidRDefault="00EC3779" w:rsidP="00115BC3">
            <w:pPr>
              <w:keepNext/>
              <w:keepLines/>
              <w:tabs>
                <w:tab w:val="left" w:pos="993"/>
              </w:tabs>
              <w:jc w:val="center"/>
              <w:rPr>
                <w:sz w:val="18"/>
                <w:szCs w:val="18"/>
              </w:rPr>
            </w:pPr>
          </w:p>
        </w:tc>
      </w:tr>
      <w:tr w:rsidR="00EC3779" w:rsidRPr="00115BC3" w:rsidTr="00EC3779">
        <w:trPr>
          <w:trHeight w:val="269"/>
        </w:trPr>
        <w:tc>
          <w:tcPr>
            <w:tcW w:w="486" w:type="dxa"/>
          </w:tcPr>
          <w:p w:rsidR="00EC3779" w:rsidRPr="00115BC3" w:rsidRDefault="00EC3779" w:rsidP="00115BC3">
            <w:pPr>
              <w:widowControl w:val="0"/>
              <w:tabs>
                <w:tab w:val="left" w:pos="993"/>
              </w:tabs>
              <w:rPr>
                <w:sz w:val="18"/>
                <w:szCs w:val="18"/>
              </w:rPr>
            </w:pPr>
            <w:r w:rsidRPr="00115BC3">
              <w:rPr>
                <w:sz w:val="18"/>
                <w:szCs w:val="18"/>
              </w:rPr>
              <w:t>8</w:t>
            </w:r>
          </w:p>
        </w:tc>
        <w:tc>
          <w:tcPr>
            <w:tcW w:w="1843" w:type="dxa"/>
          </w:tcPr>
          <w:p w:rsidR="00EC3779" w:rsidRPr="00115BC3" w:rsidRDefault="00EC3779" w:rsidP="00115BC3">
            <w:pPr>
              <w:keepNext/>
              <w:keepLines/>
              <w:tabs>
                <w:tab w:val="left" w:pos="993"/>
              </w:tabs>
              <w:rPr>
                <w:sz w:val="18"/>
                <w:szCs w:val="18"/>
              </w:rPr>
            </w:pPr>
            <w:r w:rsidRPr="00115BC3">
              <w:rPr>
                <w:sz w:val="18"/>
                <w:szCs w:val="18"/>
              </w:rPr>
              <w:t xml:space="preserve">Журнал учета </w:t>
            </w:r>
            <w:proofErr w:type="gramStart"/>
            <w:r w:rsidRPr="00115BC3">
              <w:rPr>
                <w:sz w:val="18"/>
                <w:szCs w:val="18"/>
              </w:rPr>
              <w:t>командированных</w:t>
            </w:r>
            <w:proofErr w:type="gramEnd"/>
            <w:r w:rsidRPr="00115BC3">
              <w:rPr>
                <w:sz w:val="18"/>
                <w:szCs w:val="18"/>
              </w:rPr>
              <w:t xml:space="preserve"> (для </w:t>
            </w:r>
            <w:proofErr w:type="spellStart"/>
            <w:r w:rsidRPr="00115BC3">
              <w:rPr>
                <w:sz w:val="18"/>
                <w:szCs w:val="18"/>
              </w:rPr>
              <w:t>Режимно</w:t>
            </w:r>
            <w:proofErr w:type="spellEnd"/>
            <w:r w:rsidRPr="00115BC3">
              <w:rPr>
                <w:sz w:val="18"/>
                <w:szCs w:val="18"/>
              </w:rPr>
              <w:t>-секретного отдела)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r w:rsidRPr="00115BC3">
              <w:rPr>
                <w:sz w:val="18"/>
                <w:szCs w:val="18"/>
              </w:rPr>
              <w:t>ОКПД</w:t>
            </w:r>
            <w:proofErr w:type="gramStart"/>
            <w:r w:rsidRPr="00115BC3">
              <w:rPr>
                <w:sz w:val="18"/>
                <w:szCs w:val="18"/>
              </w:rPr>
              <w:t>2</w:t>
            </w:r>
            <w:proofErr w:type="gramEnd"/>
            <w:r w:rsidRPr="00115BC3">
              <w:rPr>
                <w:sz w:val="18"/>
                <w:szCs w:val="18"/>
              </w:rPr>
              <w:t>: 17.23.13.110</w:t>
            </w:r>
          </w:p>
          <w:p w:rsidR="00EC3779" w:rsidRPr="00115BC3" w:rsidRDefault="00EC3779" w:rsidP="00115BC3">
            <w:pPr>
              <w:keepNext/>
              <w:keepLines/>
              <w:tabs>
                <w:tab w:val="left" w:pos="993"/>
              </w:tabs>
              <w:rPr>
                <w:sz w:val="18"/>
                <w:szCs w:val="18"/>
              </w:rPr>
            </w:pPr>
            <w:r w:rsidRPr="00115BC3">
              <w:rPr>
                <w:sz w:val="18"/>
                <w:szCs w:val="18"/>
              </w:rPr>
              <w:t>Журналы регистрационные из бумаги или картона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r w:rsidRPr="00115BC3">
              <w:rPr>
                <w:sz w:val="18"/>
                <w:szCs w:val="18"/>
              </w:rPr>
              <w:t xml:space="preserve">Код КТРУ </w:t>
            </w:r>
            <w:hyperlink r:id="rId16" w:tgtFrame="_blank" w:history="1">
              <w:r w:rsidRPr="00115BC3">
                <w:rPr>
                  <w:sz w:val="18"/>
                  <w:szCs w:val="18"/>
                </w:rPr>
                <w:t>17.23.13.110-00000001</w:t>
              </w:r>
            </w:hyperlink>
          </w:p>
          <w:p w:rsidR="00EC3779" w:rsidRPr="00115BC3" w:rsidRDefault="00EC3779" w:rsidP="00115BC3">
            <w:pPr>
              <w:keepNext/>
              <w:keepLines/>
              <w:tabs>
                <w:tab w:val="left" w:pos="993"/>
              </w:tabs>
              <w:rPr>
                <w:sz w:val="18"/>
                <w:szCs w:val="18"/>
              </w:rPr>
            </w:pPr>
            <w:r w:rsidRPr="00115BC3">
              <w:rPr>
                <w:sz w:val="18"/>
                <w:szCs w:val="18"/>
              </w:rPr>
              <w:t>Журнал (книга) регистрации и учета специализированный</w:t>
            </w:r>
          </w:p>
        </w:tc>
        <w:tc>
          <w:tcPr>
            <w:tcW w:w="2551" w:type="dxa"/>
          </w:tcPr>
          <w:p w:rsidR="00EC3779" w:rsidRPr="00115BC3" w:rsidRDefault="00EC3779" w:rsidP="00115BC3">
            <w:pPr>
              <w:jc w:val="both"/>
              <w:rPr>
                <w:sz w:val="18"/>
                <w:szCs w:val="18"/>
                <w:shd w:val="clear" w:color="auto" w:fill="FFFFFF"/>
              </w:rPr>
            </w:pPr>
            <w:r w:rsidRPr="00115BC3">
              <w:rPr>
                <w:sz w:val="18"/>
                <w:szCs w:val="18"/>
                <w:shd w:val="clear" w:color="auto" w:fill="FFFFFF"/>
              </w:rPr>
              <w:t>Характеристики по КРТУ:</w:t>
            </w:r>
          </w:p>
          <w:p w:rsidR="00EC3779" w:rsidRPr="00115BC3" w:rsidRDefault="00EC3779" w:rsidP="00115BC3">
            <w:pPr>
              <w:jc w:val="both"/>
              <w:rPr>
                <w:sz w:val="18"/>
                <w:szCs w:val="18"/>
                <w:shd w:val="clear" w:color="auto" w:fill="FFFFFF"/>
              </w:rPr>
            </w:pPr>
            <w:r w:rsidRPr="00115BC3">
              <w:rPr>
                <w:sz w:val="18"/>
                <w:szCs w:val="18"/>
                <w:shd w:val="clear" w:color="auto" w:fill="FFFFFF"/>
              </w:rPr>
              <w:t>Формат листов: А</w:t>
            </w:r>
            <w:proofErr w:type="gramStart"/>
            <w:r w:rsidRPr="00115BC3">
              <w:rPr>
                <w:sz w:val="18"/>
                <w:szCs w:val="18"/>
                <w:shd w:val="clear" w:color="auto" w:fill="FFFFFF"/>
              </w:rPr>
              <w:t>4</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крепления: </w:t>
            </w:r>
            <w:proofErr w:type="gramStart"/>
            <w:r w:rsidRPr="00115BC3">
              <w:rPr>
                <w:sz w:val="18"/>
                <w:szCs w:val="18"/>
                <w:shd w:val="clear" w:color="auto" w:fill="FFFFFF"/>
              </w:rPr>
              <w:t>клеевое</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обложки: </w:t>
            </w:r>
            <w:proofErr w:type="gramStart"/>
            <w:r w:rsidRPr="00115BC3">
              <w:rPr>
                <w:sz w:val="18"/>
                <w:szCs w:val="18"/>
                <w:shd w:val="clear" w:color="auto" w:fill="FFFFFF"/>
              </w:rPr>
              <w:t>картонная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Нумерация страниц: да</w:t>
            </w:r>
          </w:p>
          <w:p w:rsidR="00EC3779" w:rsidRPr="00115BC3" w:rsidRDefault="00EC3779" w:rsidP="00115BC3">
            <w:pPr>
              <w:jc w:val="both"/>
              <w:rPr>
                <w:sz w:val="18"/>
                <w:szCs w:val="18"/>
                <w:shd w:val="clear" w:color="auto" w:fill="FFFFFF"/>
              </w:rPr>
            </w:pPr>
            <w:proofErr w:type="spellStart"/>
            <w:r w:rsidRPr="00115BC3">
              <w:rPr>
                <w:sz w:val="18"/>
                <w:szCs w:val="18"/>
                <w:shd w:val="clear" w:color="auto" w:fill="FFFFFF"/>
              </w:rPr>
              <w:t>Прошнуровка</w:t>
            </w:r>
            <w:proofErr w:type="spellEnd"/>
            <w:r w:rsidRPr="00115BC3">
              <w:rPr>
                <w:sz w:val="18"/>
                <w:szCs w:val="18"/>
                <w:shd w:val="clear" w:color="auto" w:fill="FFFFFF"/>
              </w:rPr>
              <w:t>: да</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бумаги для листов: </w:t>
            </w:r>
            <w:proofErr w:type="gramStart"/>
            <w:r w:rsidRPr="00115BC3">
              <w:rPr>
                <w:sz w:val="18"/>
                <w:szCs w:val="18"/>
                <w:shd w:val="clear" w:color="auto" w:fill="FFFFFF"/>
              </w:rPr>
              <w:t>офсетная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Ориентация листов: книжная</w:t>
            </w:r>
          </w:p>
          <w:p w:rsidR="00EC3779" w:rsidRPr="00115BC3" w:rsidRDefault="00EC3779" w:rsidP="00115BC3">
            <w:pPr>
              <w:jc w:val="both"/>
              <w:rPr>
                <w:sz w:val="18"/>
                <w:szCs w:val="18"/>
                <w:shd w:val="clear" w:color="auto" w:fill="FFFFFF"/>
              </w:rPr>
            </w:pP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Дополнительные характеристики:</w:t>
            </w:r>
          </w:p>
          <w:p w:rsidR="00EC3779" w:rsidRPr="00115BC3" w:rsidRDefault="00EC3779" w:rsidP="00115BC3">
            <w:pPr>
              <w:rPr>
                <w:sz w:val="18"/>
                <w:szCs w:val="18"/>
                <w:shd w:val="clear" w:color="auto" w:fill="FFFFFF"/>
              </w:rPr>
            </w:pPr>
            <w:r w:rsidRPr="00115BC3">
              <w:rPr>
                <w:sz w:val="18"/>
                <w:szCs w:val="18"/>
                <w:shd w:val="clear" w:color="auto" w:fill="FFFFFF"/>
              </w:rPr>
              <w:t xml:space="preserve">Плотность бумаги не менее 80 </w:t>
            </w:r>
            <w:proofErr w:type="spellStart"/>
            <w:r w:rsidRPr="00115BC3">
              <w:rPr>
                <w:sz w:val="18"/>
                <w:szCs w:val="18"/>
                <w:shd w:val="clear" w:color="auto" w:fill="FFFFFF"/>
              </w:rPr>
              <w:t>гр</w:t>
            </w:r>
            <w:proofErr w:type="spellEnd"/>
            <w:r w:rsidRPr="00115BC3">
              <w:rPr>
                <w:sz w:val="18"/>
                <w:szCs w:val="18"/>
                <w:shd w:val="clear" w:color="auto" w:fill="FFFFFF"/>
              </w:rPr>
              <w:t>/м</w:t>
            </w:r>
            <w:proofErr w:type="gramStart"/>
            <w:r w:rsidRPr="00115BC3">
              <w:rPr>
                <w:sz w:val="18"/>
                <w:szCs w:val="18"/>
                <w:shd w:val="clear" w:color="auto" w:fill="FFFFFF"/>
              </w:rPr>
              <w:t>2</w:t>
            </w:r>
            <w:proofErr w:type="gramEnd"/>
            <w:r w:rsidRPr="00115BC3">
              <w:rPr>
                <w:sz w:val="18"/>
                <w:szCs w:val="18"/>
                <w:shd w:val="clear" w:color="auto" w:fill="FFFFFF"/>
              </w:rPr>
              <w:t>.</w:t>
            </w:r>
          </w:p>
          <w:p w:rsidR="00EC3779" w:rsidRPr="00115BC3" w:rsidRDefault="00EC3779" w:rsidP="00115BC3">
            <w:pPr>
              <w:jc w:val="both"/>
              <w:rPr>
                <w:i/>
                <w:sz w:val="18"/>
                <w:szCs w:val="18"/>
                <w:shd w:val="clear" w:color="auto" w:fill="FFFFFF"/>
              </w:rPr>
            </w:pPr>
            <w:r w:rsidRPr="00115BC3">
              <w:rPr>
                <w:i/>
                <w:sz w:val="18"/>
                <w:szCs w:val="18"/>
                <w:shd w:val="clear" w:color="auto" w:fill="FFFFFF"/>
              </w:rPr>
              <w:t>Количество листов в блоке – 50.</w:t>
            </w:r>
          </w:p>
          <w:p w:rsidR="00EC3779" w:rsidRPr="00115BC3" w:rsidRDefault="00EC3779" w:rsidP="00115BC3">
            <w:pPr>
              <w:jc w:val="both"/>
              <w:rPr>
                <w:sz w:val="18"/>
                <w:szCs w:val="18"/>
                <w:shd w:val="clear" w:color="auto" w:fill="FFFFFF"/>
              </w:rPr>
            </w:pPr>
            <w:r w:rsidRPr="00115BC3">
              <w:rPr>
                <w:sz w:val="18"/>
                <w:szCs w:val="18"/>
                <w:shd w:val="clear" w:color="auto" w:fill="FFFFFF"/>
              </w:rPr>
              <w:t>Печать 1+1 (черная)</w:t>
            </w:r>
          </w:p>
          <w:p w:rsidR="00EC3779" w:rsidRPr="00115BC3" w:rsidRDefault="00EC3779" w:rsidP="00115BC3">
            <w:pPr>
              <w:jc w:val="both"/>
              <w:rPr>
                <w:sz w:val="18"/>
                <w:szCs w:val="18"/>
                <w:shd w:val="clear" w:color="auto" w:fill="FFFFFF"/>
              </w:rPr>
            </w:pPr>
            <w:r w:rsidRPr="00115BC3">
              <w:rPr>
                <w:sz w:val="18"/>
                <w:szCs w:val="18"/>
                <w:shd w:val="clear" w:color="auto" w:fill="FFFFFF"/>
              </w:rPr>
              <w:t>Обложка переплетный картон толщиной не менее 3 мм.</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Корешок – </w:t>
            </w:r>
            <w:proofErr w:type="spellStart"/>
            <w:r w:rsidRPr="00115BC3">
              <w:rPr>
                <w:sz w:val="18"/>
                <w:szCs w:val="18"/>
                <w:shd w:val="clear" w:color="auto" w:fill="FFFFFF"/>
              </w:rPr>
              <w:t>кожзам</w:t>
            </w:r>
            <w:proofErr w:type="spellEnd"/>
            <w:r w:rsidRPr="00115BC3">
              <w:rPr>
                <w:sz w:val="18"/>
                <w:szCs w:val="18"/>
                <w:shd w:val="clear" w:color="auto" w:fill="FFFFFF"/>
              </w:rPr>
              <w:t>, цвет бордо</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Каждая страница журнала содержит текст по образцу, согласно Приложению № 8. </w:t>
            </w:r>
          </w:p>
          <w:p w:rsidR="00EC3779" w:rsidRPr="00115BC3" w:rsidRDefault="00EC3779" w:rsidP="00115BC3">
            <w:pPr>
              <w:jc w:val="both"/>
              <w:rPr>
                <w:sz w:val="18"/>
                <w:szCs w:val="18"/>
                <w:shd w:val="clear" w:color="auto" w:fill="FFFFFF"/>
              </w:rPr>
            </w:pPr>
            <w:r w:rsidRPr="00115BC3">
              <w:rPr>
                <w:sz w:val="18"/>
                <w:szCs w:val="18"/>
                <w:shd w:val="clear" w:color="auto" w:fill="FFFFFF"/>
              </w:rPr>
              <w:t>Табличная часть левой и правой страниц подразумевает высоту строк 10 мм.</w:t>
            </w: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Дополнительно в блоке предусмотрены отверстия для суровой нити.</w:t>
            </w:r>
          </w:p>
          <w:p w:rsidR="00EC3779" w:rsidRPr="00115BC3" w:rsidRDefault="00EC3779" w:rsidP="00115BC3">
            <w:pPr>
              <w:jc w:val="both"/>
              <w:rPr>
                <w:sz w:val="18"/>
                <w:szCs w:val="18"/>
                <w:shd w:val="clear" w:color="auto" w:fill="FFFFFF"/>
              </w:rPr>
            </w:pPr>
            <w:r w:rsidRPr="00115BC3">
              <w:rPr>
                <w:sz w:val="18"/>
                <w:szCs w:val="18"/>
                <w:shd w:val="clear" w:color="auto" w:fill="FFFFFF"/>
              </w:rPr>
              <w:t>Каждая страница пронумерована от 1 до 50.</w:t>
            </w:r>
          </w:p>
          <w:p w:rsidR="00EC3779" w:rsidRPr="00115BC3" w:rsidRDefault="00EC3779" w:rsidP="00115BC3">
            <w:pPr>
              <w:jc w:val="both"/>
              <w:rPr>
                <w:sz w:val="18"/>
                <w:szCs w:val="18"/>
                <w:shd w:val="clear" w:color="auto" w:fill="FFFFFF"/>
              </w:rPr>
            </w:pPr>
            <w:r w:rsidRPr="00115BC3">
              <w:rPr>
                <w:sz w:val="18"/>
                <w:szCs w:val="18"/>
                <w:shd w:val="clear" w:color="auto" w:fill="FFFFFF"/>
              </w:rPr>
              <w:t>Поставленный Товар должен быть надлежащим образом упакован.</w:t>
            </w:r>
          </w:p>
          <w:p w:rsidR="00EC3779" w:rsidRPr="00115BC3" w:rsidRDefault="00EC3779" w:rsidP="00115BC3">
            <w:pPr>
              <w:jc w:val="both"/>
              <w:rPr>
                <w:sz w:val="18"/>
                <w:szCs w:val="18"/>
                <w:shd w:val="clear" w:color="auto" w:fill="FFFFFF"/>
              </w:rPr>
            </w:pPr>
            <w:r w:rsidRPr="00115BC3">
              <w:rPr>
                <w:sz w:val="18"/>
                <w:szCs w:val="18"/>
                <w:shd w:val="clear" w:color="auto" w:fill="FFFFFF"/>
              </w:rPr>
              <w:t>Товар должен быть новым (не бывшим в употреблении, не восстановленным, не содержащим восстановленных элементов).</w:t>
            </w:r>
          </w:p>
        </w:tc>
        <w:tc>
          <w:tcPr>
            <w:tcW w:w="2127" w:type="dxa"/>
          </w:tcPr>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tabs>
                <w:tab w:val="left" w:pos="993"/>
              </w:tabs>
              <w:rPr>
                <w:bCs/>
                <w:sz w:val="18"/>
                <w:szCs w:val="18"/>
              </w:rPr>
            </w:pPr>
            <w:r w:rsidRPr="00115BC3">
              <w:rPr>
                <w:bCs/>
                <w:sz w:val="18"/>
                <w:szCs w:val="18"/>
              </w:rPr>
              <w:t>Форма журнала определена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roofErr w:type="gramStart"/>
            <w:r w:rsidRPr="00115BC3">
              <w:rPr>
                <w:bCs/>
                <w:sz w:val="18"/>
                <w:szCs w:val="18"/>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8" w:type="dxa"/>
          </w:tcPr>
          <w:p w:rsidR="00EC3779" w:rsidRPr="00115BC3" w:rsidRDefault="00EC3779" w:rsidP="00115BC3">
            <w:pPr>
              <w:keepNext/>
              <w:keepLines/>
              <w:tabs>
                <w:tab w:val="left" w:pos="993"/>
              </w:tabs>
              <w:jc w:val="center"/>
              <w:rPr>
                <w:sz w:val="18"/>
                <w:szCs w:val="18"/>
              </w:rPr>
            </w:pPr>
            <w:proofErr w:type="spellStart"/>
            <w:proofErr w:type="gramStart"/>
            <w:r w:rsidRPr="00115BC3">
              <w:rPr>
                <w:sz w:val="18"/>
                <w:szCs w:val="18"/>
              </w:rPr>
              <w:t>шт</w:t>
            </w:r>
            <w:proofErr w:type="spellEnd"/>
            <w:proofErr w:type="gramEnd"/>
          </w:p>
        </w:tc>
        <w:tc>
          <w:tcPr>
            <w:tcW w:w="709" w:type="dxa"/>
          </w:tcPr>
          <w:p w:rsidR="00EC3779" w:rsidRPr="00115BC3" w:rsidRDefault="00EC3779" w:rsidP="00115BC3">
            <w:pPr>
              <w:keepNext/>
              <w:keepLines/>
              <w:tabs>
                <w:tab w:val="left" w:pos="993"/>
              </w:tabs>
              <w:jc w:val="center"/>
              <w:rPr>
                <w:sz w:val="18"/>
                <w:szCs w:val="18"/>
              </w:rPr>
            </w:pPr>
            <w:r>
              <w:rPr>
                <w:sz w:val="18"/>
                <w:szCs w:val="18"/>
              </w:rPr>
              <w:t>2</w:t>
            </w:r>
          </w:p>
        </w:tc>
        <w:tc>
          <w:tcPr>
            <w:tcW w:w="1133" w:type="dxa"/>
          </w:tcPr>
          <w:p w:rsidR="00EC3779" w:rsidRPr="00115BC3" w:rsidRDefault="00EC3779" w:rsidP="00115BC3">
            <w:pPr>
              <w:keepNext/>
              <w:keepLines/>
              <w:tabs>
                <w:tab w:val="left" w:pos="993"/>
              </w:tabs>
              <w:jc w:val="center"/>
              <w:rPr>
                <w:sz w:val="18"/>
                <w:szCs w:val="18"/>
              </w:rPr>
            </w:pPr>
          </w:p>
        </w:tc>
        <w:tc>
          <w:tcPr>
            <w:tcW w:w="1135" w:type="dxa"/>
          </w:tcPr>
          <w:p w:rsidR="00EC3779" w:rsidRPr="00115BC3" w:rsidRDefault="00EC3779" w:rsidP="00115BC3">
            <w:pPr>
              <w:keepNext/>
              <w:keepLines/>
              <w:tabs>
                <w:tab w:val="left" w:pos="993"/>
              </w:tabs>
              <w:jc w:val="center"/>
              <w:rPr>
                <w:sz w:val="18"/>
                <w:szCs w:val="18"/>
              </w:rPr>
            </w:pPr>
          </w:p>
        </w:tc>
      </w:tr>
      <w:tr w:rsidR="00EC3779" w:rsidRPr="00115BC3" w:rsidTr="00EC3779">
        <w:trPr>
          <w:trHeight w:val="699"/>
        </w:trPr>
        <w:tc>
          <w:tcPr>
            <w:tcW w:w="486" w:type="dxa"/>
          </w:tcPr>
          <w:p w:rsidR="00EC3779" w:rsidRPr="00115BC3" w:rsidRDefault="00EC3779" w:rsidP="00115BC3">
            <w:pPr>
              <w:widowControl w:val="0"/>
              <w:tabs>
                <w:tab w:val="left" w:pos="993"/>
              </w:tabs>
              <w:rPr>
                <w:sz w:val="18"/>
                <w:szCs w:val="18"/>
              </w:rPr>
            </w:pPr>
            <w:r w:rsidRPr="00115BC3">
              <w:rPr>
                <w:sz w:val="18"/>
                <w:szCs w:val="18"/>
              </w:rPr>
              <w:t>9</w:t>
            </w:r>
          </w:p>
        </w:tc>
        <w:tc>
          <w:tcPr>
            <w:tcW w:w="1843" w:type="dxa"/>
          </w:tcPr>
          <w:p w:rsidR="00EC3779" w:rsidRPr="00115BC3" w:rsidRDefault="00EC3779" w:rsidP="00115BC3">
            <w:pPr>
              <w:keepNext/>
              <w:keepLines/>
              <w:tabs>
                <w:tab w:val="left" w:pos="993"/>
              </w:tabs>
              <w:rPr>
                <w:sz w:val="18"/>
                <w:szCs w:val="18"/>
              </w:rPr>
            </w:pPr>
            <w:r w:rsidRPr="00115BC3">
              <w:rPr>
                <w:sz w:val="18"/>
                <w:szCs w:val="18"/>
              </w:rPr>
              <w:t>Журнал учета нарядов</w:t>
            </w:r>
          </w:p>
          <w:p w:rsidR="00EC3779" w:rsidRPr="00115BC3" w:rsidRDefault="00EC3779" w:rsidP="00115BC3">
            <w:pPr>
              <w:keepNext/>
              <w:keepLines/>
              <w:tabs>
                <w:tab w:val="left" w:pos="993"/>
              </w:tabs>
              <w:rPr>
                <w:sz w:val="18"/>
                <w:szCs w:val="18"/>
              </w:rPr>
            </w:pPr>
            <w:r w:rsidRPr="00115BC3">
              <w:rPr>
                <w:sz w:val="18"/>
                <w:szCs w:val="18"/>
              </w:rPr>
              <w:t xml:space="preserve">(для </w:t>
            </w:r>
            <w:proofErr w:type="spellStart"/>
            <w:r w:rsidRPr="00115BC3">
              <w:rPr>
                <w:sz w:val="18"/>
                <w:szCs w:val="18"/>
              </w:rPr>
              <w:t>Режимно</w:t>
            </w:r>
            <w:proofErr w:type="spellEnd"/>
            <w:r w:rsidRPr="00115BC3">
              <w:rPr>
                <w:sz w:val="18"/>
                <w:szCs w:val="18"/>
              </w:rPr>
              <w:t>-секретного отдела)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r w:rsidRPr="00115BC3">
              <w:rPr>
                <w:sz w:val="18"/>
                <w:szCs w:val="18"/>
              </w:rPr>
              <w:t>ОКПД</w:t>
            </w:r>
            <w:proofErr w:type="gramStart"/>
            <w:r w:rsidRPr="00115BC3">
              <w:rPr>
                <w:sz w:val="18"/>
                <w:szCs w:val="18"/>
              </w:rPr>
              <w:t>2</w:t>
            </w:r>
            <w:proofErr w:type="gramEnd"/>
            <w:r w:rsidRPr="00115BC3">
              <w:rPr>
                <w:sz w:val="18"/>
                <w:szCs w:val="18"/>
              </w:rPr>
              <w:t>: 17.23.13.110</w:t>
            </w:r>
          </w:p>
          <w:p w:rsidR="00EC3779" w:rsidRPr="00115BC3" w:rsidRDefault="00EC3779" w:rsidP="00115BC3">
            <w:pPr>
              <w:keepNext/>
              <w:keepLines/>
              <w:tabs>
                <w:tab w:val="left" w:pos="993"/>
              </w:tabs>
              <w:rPr>
                <w:sz w:val="18"/>
                <w:szCs w:val="18"/>
              </w:rPr>
            </w:pPr>
            <w:r w:rsidRPr="00115BC3">
              <w:rPr>
                <w:sz w:val="18"/>
                <w:szCs w:val="18"/>
              </w:rPr>
              <w:t>Журналы регистрационные из бумаги или картона</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r w:rsidRPr="00115BC3">
              <w:rPr>
                <w:sz w:val="18"/>
                <w:szCs w:val="18"/>
              </w:rPr>
              <w:t xml:space="preserve">Код КТРУ </w:t>
            </w:r>
            <w:hyperlink r:id="rId17" w:tgtFrame="_blank" w:history="1">
              <w:r w:rsidRPr="00115BC3">
                <w:rPr>
                  <w:sz w:val="18"/>
                  <w:szCs w:val="18"/>
                </w:rPr>
                <w:t>17.23.13.110-00000001</w:t>
              </w:r>
            </w:hyperlink>
          </w:p>
          <w:p w:rsidR="00EC3779" w:rsidRPr="00115BC3" w:rsidRDefault="00EC3779" w:rsidP="00115BC3">
            <w:pPr>
              <w:keepNext/>
              <w:keepLines/>
              <w:tabs>
                <w:tab w:val="left" w:pos="993"/>
              </w:tabs>
              <w:rPr>
                <w:sz w:val="18"/>
                <w:szCs w:val="18"/>
              </w:rPr>
            </w:pPr>
            <w:r w:rsidRPr="00115BC3">
              <w:rPr>
                <w:sz w:val="18"/>
                <w:szCs w:val="18"/>
              </w:rPr>
              <w:t>Журнал (книга) регистрации и учета специализированный</w:t>
            </w:r>
          </w:p>
        </w:tc>
        <w:tc>
          <w:tcPr>
            <w:tcW w:w="2551" w:type="dxa"/>
          </w:tcPr>
          <w:p w:rsidR="00EC3779" w:rsidRPr="00115BC3" w:rsidRDefault="00EC3779" w:rsidP="00115BC3">
            <w:pPr>
              <w:jc w:val="both"/>
              <w:rPr>
                <w:sz w:val="18"/>
                <w:szCs w:val="18"/>
                <w:shd w:val="clear" w:color="auto" w:fill="FFFFFF"/>
              </w:rPr>
            </w:pPr>
            <w:r w:rsidRPr="00115BC3">
              <w:rPr>
                <w:sz w:val="18"/>
                <w:szCs w:val="18"/>
                <w:shd w:val="clear" w:color="auto" w:fill="FFFFFF"/>
              </w:rPr>
              <w:t>Характеристики по КРТУ:</w:t>
            </w:r>
          </w:p>
          <w:p w:rsidR="00EC3779" w:rsidRPr="00115BC3" w:rsidRDefault="00EC3779" w:rsidP="00115BC3">
            <w:pPr>
              <w:jc w:val="both"/>
              <w:rPr>
                <w:sz w:val="18"/>
                <w:szCs w:val="18"/>
                <w:shd w:val="clear" w:color="auto" w:fill="FFFFFF"/>
              </w:rPr>
            </w:pPr>
            <w:r w:rsidRPr="00115BC3">
              <w:rPr>
                <w:sz w:val="18"/>
                <w:szCs w:val="18"/>
                <w:shd w:val="clear" w:color="auto" w:fill="FFFFFF"/>
              </w:rPr>
              <w:t>Формат листов: А</w:t>
            </w:r>
            <w:proofErr w:type="gramStart"/>
            <w:r w:rsidRPr="00115BC3">
              <w:rPr>
                <w:sz w:val="18"/>
                <w:szCs w:val="18"/>
                <w:shd w:val="clear" w:color="auto" w:fill="FFFFFF"/>
              </w:rPr>
              <w:t>4</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крепления: </w:t>
            </w:r>
            <w:proofErr w:type="gramStart"/>
            <w:r w:rsidRPr="00115BC3">
              <w:rPr>
                <w:sz w:val="18"/>
                <w:szCs w:val="18"/>
                <w:shd w:val="clear" w:color="auto" w:fill="FFFFFF"/>
              </w:rPr>
              <w:t>клеевое</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обложки: </w:t>
            </w:r>
            <w:proofErr w:type="gramStart"/>
            <w:r w:rsidRPr="00115BC3">
              <w:rPr>
                <w:sz w:val="18"/>
                <w:szCs w:val="18"/>
                <w:shd w:val="clear" w:color="auto" w:fill="FFFFFF"/>
              </w:rPr>
              <w:t>картонная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Нумерация страниц: да</w:t>
            </w:r>
          </w:p>
          <w:p w:rsidR="00EC3779" w:rsidRPr="00115BC3" w:rsidRDefault="00EC3779" w:rsidP="00115BC3">
            <w:pPr>
              <w:jc w:val="both"/>
              <w:rPr>
                <w:sz w:val="18"/>
                <w:szCs w:val="18"/>
                <w:shd w:val="clear" w:color="auto" w:fill="FFFFFF"/>
              </w:rPr>
            </w:pPr>
            <w:proofErr w:type="spellStart"/>
            <w:r w:rsidRPr="00115BC3">
              <w:rPr>
                <w:sz w:val="18"/>
                <w:szCs w:val="18"/>
                <w:shd w:val="clear" w:color="auto" w:fill="FFFFFF"/>
              </w:rPr>
              <w:t>Прошнуровка</w:t>
            </w:r>
            <w:proofErr w:type="spellEnd"/>
            <w:r w:rsidRPr="00115BC3">
              <w:rPr>
                <w:sz w:val="18"/>
                <w:szCs w:val="18"/>
                <w:shd w:val="clear" w:color="auto" w:fill="FFFFFF"/>
              </w:rPr>
              <w:t>: да</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Вид бумаги для листов: </w:t>
            </w:r>
            <w:proofErr w:type="gramStart"/>
            <w:r w:rsidRPr="00115BC3">
              <w:rPr>
                <w:sz w:val="18"/>
                <w:szCs w:val="18"/>
                <w:shd w:val="clear" w:color="auto" w:fill="FFFFFF"/>
              </w:rPr>
              <w:t>офсетная</w:t>
            </w:r>
            <w:proofErr w:type="gramEnd"/>
          </w:p>
          <w:p w:rsidR="00EC3779" w:rsidRPr="00115BC3" w:rsidRDefault="00EC3779" w:rsidP="00115BC3">
            <w:pPr>
              <w:jc w:val="both"/>
              <w:rPr>
                <w:sz w:val="18"/>
                <w:szCs w:val="18"/>
                <w:shd w:val="clear" w:color="auto" w:fill="FFFFFF"/>
              </w:rPr>
            </w:pPr>
            <w:r w:rsidRPr="00115BC3">
              <w:rPr>
                <w:sz w:val="18"/>
                <w:szCs w:val="18"/>
                <w:shd w:val="clear" w:color="auto" w:fill="FFFFFF"/>
              </w:rPr>
              <w:t>Ориентация листов: книжная</w:t>
            </w:r>
          </w:p>
          <w:p w:rsidR="00EC3779" w:rsidRPr="00115BC3" w:rsidRDefault="00EC3779" w:rsidP="00115BC3">
            <w:pPr>
              <w:jc w:val="both"/>
              <w:rPr>
                <w:sz w:val="18"/>
                <w:szCs w:val="18"/>
                <w:shd w:val="clear" w:color="auto" w:fill="FFFFFF"/>
              </w:rPr>
            </w:pP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Дополнительные характеристики:</w:t>
            </w:r>
          </w:p>
          <w:p w:rsidR="00EC3779" w:rsidRPr="00115BC3" w:rsidRDefault="00EC3779" w:rsidP="00115BC3">
            <w:pPr>
              <w:rPr>
                <w:sz w:val="18"/>
                <w:szCs w:val="18"/>
                <w:shd w:val="clear" w:color="auto" w:fill="FFFFFF"/>
              </w:rPr>
            </w:pPr>
            <w:r w:rsidRPr="00115BC3">
              <w:rPr>
                <w:sz w:val="18"/>
                <w:szCs w:val="18"/>
                <w:shd w:val="clear" w:color="auto" w:fill="FFFFFF"/>
              </w:rPr>
              <w:t xml:space="preserve">Плотность бумаги не менее 80 </w:t>
            </w:r>
            <w:proofErr w:type="spellStart"/>
            <w:r w:rsidRPr="00115BC3">
              <w:rPr>
                <w:sz w:val="18"/>
                <w:szCs w:val="18"/>
                <w:shd w:val="clear" w:color="auto" w:fill="FFFFFF"/>
              </w:rPr>
              <w:t>гр</w:t>
            </w:r>
            <w:proofErr w:type="spellEnd"/>
            <w:r w:rsidRPr="00115BC3">
              <w:rPr>
                <w:sz w:val="18"/>
                <w:szCs w:val="18"/>
                <w:shd w:val="clear" w:color="auto" w:fill="FFFFFF"/>
              </w:rPr>
              <w:t>/м</w:t>
            </w:r>
            <w:proofErr w:type="gramStart"/>
            <w:r w:rsidRPr="00115BC3">
              <w:rPr>
                <w:sz w:val="18"/>
                <w:szCs w:val="18"/>
                <w:shd w:val="clear" w:color="auto" w:fill="FFFFFF"/>
              </w:rPr>
              <w:t>2</w:t>
            </w:r>
            <w:proofErr w:type="gramEnd"/>
            <w:r w:rsidRPr="00115BC3">
              <w:rPr>
                <w:sz w:val="18"/>
                <w:szCs w:val="18"/>
                <w:shd w:val="clear" w:color="auto" w:fill="FFFFFF"/>
              </w:rPr>
              <w:t>.</w:t>
            </w:r>
          </w:p>
          <w:p w:rsidR="00EC3779" w:rsidRPr="00115BC3" w:rsidRDefault="00EC3779" w:rsidP="00115BC3">
            <w:pPr>
              <w:jc w:val="both"/>
              <w:rPr>
                <w:i/>
                <w:sz w:val="18"/>
                <w:szCs w:val="18"/>
                <w:shd w:val="clear" w:color="auto" w:fill="FFFFFF"/>
              </w:rPr>
            </w:pPr>
            <w:r w:rsidRPr="00115BC3">
              <w:rPr>
                <w:i/>
                <w:sz w:val="18"/>
                <w:szCs w:val="18"/>
                <w:shd w:val="clear" w:color="auto" w:fill="FFFFFF"/>
              </w:rPr>
              <w:t>Количество листов в блоке – 50.</w:t>
            </w:r>
          </w:p>
          <w:p w:rsidR="00EC3779" w:rsidRPr="00115BC3" w:rsidRDefault="00EC3779" w:rsidP="00115BC3">
            <w:pPr>
              <w:jc w:val="both"/>
              <w:rPr>
                <w:sz w:val="18"/>
                <w:szCs w:val="18"/>
                <w:shd w:val="clear" w:color="auto" w:fill="FFFFFF"/>
              </w:rPr>
            </w:pPr>
            <w:r w:rsidRPr="00115BC3">
              <w:rPr>
                <w:sz w:val="18"/>
                <w:szCs w:val="18"/>
                <w:shd w:val="clear" w:color="auto" w:fill="FFFFFF"/>
              </w:rPr>
              <w:t>Печать 1+1 (черная)</w:t>
            </w:r>
          </w:p>
          <w:p w:rsidR="00EC3779" w:rsidRPr="00115BC3" w:rsidRDefault="00EC3779" w:rsidP="00115BC3">
            <w:pPr>
              <w:jc w:val="both"/>
              <w:rPr>
                <w:sz w:val="18"/>
                <w:szCs w:val="18"/>
                <w:shd w:val="clear" w:color="auto" w:fill="FFFFFF"/>
              </w:rPr>
            </w:pPr>
            <w:r w:rsidRPr="00115BC3">
              <w:rPr>
                <w:sz w:val="18"/>
                <w:szCs w:val="18"/>
                <w:shd w:val="clear" w:color="auto" w:fill="FFFFFF"/>
              </w:rPr>
              <w:t>Обложка переплетный картон толщиной не менее 3 мм.</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Корешок – </w:t>
            </w:r>
            <w:proofErr w:type="spellStart"/>
            <w:r w:rsidRPr="00115BC3">
              <w:rPr>
                <w:sz w:val="18"/>
                <w:szCs w:val="18"/>
                <w:shd w:val="clear" w:color="auto" w:fill="FFFFFF"/>
              </w:rPr>
              <w:t>кожзам</w:t>
            </w:r>
            <w:proofErr w:type="spellEnd"/>
            <w:r w:rsidRPr="00115BC3">
              <w:rPr>
                <w:sz w:val="18"/>
                <w:szCs w:val="18"/>
                <w:shd w:val="clear" w:color="auto" w:fill="FFFFFF"/>
              </w:rPr>
              <w:t>, цвет бордо</w:t>
            </w:r>
          </w:p>
          <w:p w:rsidR="00EC3779" w:rsidRPr="00115BC3" w:rsidRDefault="00EC3779" w:rsidP="00115BC3">
            <w:pPr>
              <w:jc w:val="both"/>
              <w:rPr>
                <w:sz w:val="18"/>
                <w:szCs w:val="18"/>
                <w:shd w:val="clear" w:color="auto" w:fill="FFFFFF"/>
              </w:rPr>
            </w:pPr>
            <w:r w:rsidRPr="00115BC3">
              <w:rPr>
                <w:sz w:val="18"/>
                <w:szCs w:val="18"/>
                <w:shd w:val="clear" w:color="auto" w:fill="FFFFFF"/>
              </w:rPr>
              <w:t xml:space="preserve">Каждая страница журнала содержит текст по образцу, согласно Приложению № 9. </w:t>
            </w:r>
          </w:p>
          <w:p w:rsidR="00EC3779" w:rsidRPr="00115BC3" w:rsidRDefault="00EC3779" w:rsidP="00115BC3">
            <w:pPr>
              <w:jc w:val="both"/>
              <w:rPr>
                <w:sz w:val="18"/>
                <w:szCs w:val="18"/>
                <w:shd w:val="clear" w:color="auto" w:fill="FFFFFF"/>
              </w:rPr>
            </w:pPr>
            <w:r w:rsidRPr="00115BC3">
              <w:rPr>
                <w:sz w:val="18"/>
                <w:szCs w:val="18"/>
                <w:shd w:val="clear" w:color="auto" w:fill="FFFFFF"/>
              </w:rPr>
              <w:t>Табличная часть левой и правой страниц подразумевает высоту строк 10 мм.</w:t>
            </w:r>
          </w:p>
          <w:p w:rsidR="00EC3779" w:rsidRPr="00115BC3" w:rsidRDefault="00EC3779" w:rsidP="00115BC3">
            <w:pPr>
              <w:jc w:val="both"/>
              <w:rPr>
                <w:sz w:val="18"/>
                <w:szCs w:val="18"/>
                <w:shd w:val="clear" w:color="auto" w:fill="FFFFFF"/>
              </w:rPr>
            </w:pPr>
            <w:r w:rsidRPr="00115BC3">
              <w:rPr>
                <w:sz w:val="18"/>
                <w:szCs w:val="18"/>
                <w:shd w:val="clear" w:color="auto" w:fill="FFFFFF"/>
              </w:rPr>
              <w:t>Дополнительно в блоке предусмотрены отверстия для суровой нити.</w:t>
            </w:r>
          </w:p>
          <w:p w:rsidR="00EC3779" w:rsidRPr="00115BC3" w:rsidRDefault="00EC3779" w:rsidP="00115BC3">
            <w:pPr>
              <w:jc w:val="both"/>
              <w:rPr>
                <w:sz w:val="18"/>
                <w:szCs w:val="18"/>
                <w:shd w:val="clear" w:color="auto" w:fill="FFFFFF"/>
              </w:rPr>
            </w:pPr>
            <w:r w:rsidRPr="00115BC3">
              <w:rPr>
                <w:sz w:val="18"/>
                <w:szCs w:val="18"/>
                <w:shd w:val="clear" w:color="auto" w:fill="FFFFFF"/>
              </w:rPr>
              <w:t>Каждая страница пронумерована от 1 до 50.</w:t>
            </w:r>
          </w:p>
          <w:p w:rsidR="00EC3779" w:rsidRPr="00115BC3" w:rsidRDefault="00EC3779" w:rsidP="00115BC3">
            <w:pPr>
              <w:jc w:val="both"/>
              <w:rPr>
                <w:sz w:val="18"/>
                <w:szCs w:val="18"/>
                <w:shd w:val="clear" w:color="auto" w:fill="FFFFFF"/>
              </w:rPr>
            </w:pPr>
            <w:r w:rsidRPr="00115BC3">
              <w:rPr>
                <w:sz w:val="18"/>
                <w:szCs w:val="18"/>
                <w:shd w:val="clear" w:color="auto" w:fill="FFFFFF"/>
              </w:rPr>
              <w:t>Поставленный Товар должен быть надлежащим образом упакован.</w:t>
            </w:r>
          </w:p>
          <w:p w:rsidR="00EC3779" w:rsidRPr="00115BC3" w:rsidRDefault="00EC3779" w:rsidP="00115BC3">
            <w:pPr>
              <w:jc w:val="both"/>
              <w:rPr>
                <w:sz w:val="18"/>
                <w:szCs w:val="18"/>
                <w:shd w:val="clear" w:color="auto" w:fill="FFFFFF"/>
              </w:rPr>
            </w:pPr>
            <w:r w:rsidRPr="00115BC3">
              <w:rPr>
                <w:sz w:val="18"/>
                <w:szCs w:val="18"/>
                <w:shd w:val="clear" w:color="auto" w:fill="FFFFFF"/>
              </w:rPr>
              <w:t>Товар должен быть новым (не бывшим в употреблении, не восстановленным, не содержащим восстановленных элементов).</w:t>
            </w:r>
          </w:p>
        </w:tc>
        <w:tc>
          <w:tcPr>
            <w:tcW w:w="2127" w:type="dxa"/>
          </w:tcPr>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tabs>
                <w:tab w:val="left" w:pos="993"/>
              </w:tabs>
              <w:rPr>
                <w:bCs/>
                <w:sz w:val="18"/>
                <w:szCs w:val="18"/>
              </w:rPr>
            </w:pPr>
            <w:r w:rsidRPr="00115BC3">
              <w:rPr>
                <w:bCs/>
                <w:sz w:val="18"/>
                <w:szCs w:val="18"/>
              </w:rPr>
              <w:t>Форма журнала определена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
          <w:p w:rsidR="00EC3779" w:rsidRPr="00115BC3" w:rsidRDefault="00EC3779" w:rsidP="00115BC3">
            <w:pPr>
              <w:keepNext/>
              <w:keepLines/>
              <w:tabs>
                <w:tab w:val="left" w:pos="993"/>
              </w:tabs>
              <w:rPr>
                <w:sz w:val="18"/>
                <w:szCs w:val="18"/>
              </w:rPr>
            </w:pPr>
            <w:proofErr w:type="gramStart"/>
            <w:r w:rsidRPr="00115BC3">
              <w:rPr>
                <w:bCs/>
                <w:sz w:val="18"/>
                <w:szCs w:val="18"/>
              </w:rPr>
              <w:t>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w:t>
            </w:r>
            <w:proofErr w:type="gramEnd"/>
          </w:p>
        </w:tc>
        <w:tc>
          <w:tcPr>
            <w:tcW w:w="708" w:type="dxa"/>
          </w:tcPr>
          <w:p w:rsidR="00EC3779" w:rsidRPr="00115BC3" w:rsidRDefault="00EC3779" w:rsidP="00115BC3">
            <w:pPr>
              <w:keepNext/>
              <w:keepLines/>
              <w:tabs>
                <w:tab w:val="left" w:pos="993"/>
              </w:tabs>
              <w:jc w:val="center"/>
              <w:rPr>
                <w:sz w:val="18"/>
                <w:szCs w:val="18"/>
              </w:rPr>
            </w:pPr>
            <w:proofErr w:type="spellStart"/>
            <w:proofErr w:type="gramStart"/>
            <w:r w:rsidRPr="00115BC3">
              <w:rPr>
                <w:sz w:val="18"/>
                <w:szCs w:val="18"/>
              </w:rPr>
              <w:t>шт</w:t>
            </w:r>
            <w:proofErr w:type="spellEnd"/>
            <w:proofErr w:type="gramEnd"/>
          </w:p>
        </w:tc>
        <w:tc>
          <w:tcPr>
            <w:tcW w:w="709" w:type="dxa"/>
          </w:tcPr>
          <w:p w:rsidR="00EC3779" w:rsidRPr="00B339FE" w:rsidRDefault="00EC3779" w:rsidP="00115BC3">
            <w:pPr>
              <w:keepNext/>
              <w:keepLines/>
              <w:tabs>
                <w:tab w:val="left" w:pos="993"/>
              </w:tabs>
              <w:jc w:val="center"/>
              <w:rPr>
                <w:sz w:val="18"/>
                <w:szCs w:val="18"/>
                <w:lang w:val="en-US"/>
              </w:rPr>
            </w:pPr>
            <w:r>
              <w:rPr>
                <w:sz w:val="18"/>
                <w:szCs w:val="18"/>
              </w:rPr>
              <w:t>2</w:t>
            </w:r>
          </w:p>
        </w:tc>
        <w:tc>
          <w:tcPr>
            <w:tcW w:w="1133" w:type="dxa"/>
          </w:tcPr>
          <w:p w:rsidR="00EC3779" w:rsidRPr="00115BC3" w:rsidRDefault="00EC3779" w:rsidP="00115BC3">
            <w:pPr>
              <w:keepNext/>
              <w:keepLines/>
              <w:tabs>
                <w:tab w:val="left" w:pos="993"/>
              </w:tabs>
              <w:jc w:val="center"/>
              <w:rPr>
                <w:sz w:val="18"/>
                <w:szCs w:val="18"/>
              </w:rPr>
            </w:pPr>
          </w:p>
        </w:tc>
        <w:tc>
          <w:tcPr>
            <w:tcW w:w="1135" w:type="dxa"/>
          </w:tcPr>
          <w:p w:rsidR="00EC3779" w:rsidRPr="00115BC3" w:rsidRDefault="00EC3779" w:rsidP="00115BC3">
            <w:pPr>
              <w:keepNext/>
              <w:keepLines/>
              <w:tabs>
                <w:tab w:val="left" w:pos="993"/>
              </w:tabs>
              <w:jc w:val="center"/>
              <w:rPr>
                <w:sz w:val="18"/>
                <w:szCs w:val="18"/>
              </w:rPr>
            </w:pPr>
          </w:p>
        </w:tc>
      </w:tr>
    </w:tbl>
    <w:p w:rsidR="00115BC3" w:rsidRPr="00115BC3" w:rsidRDefault="00115BC3" w:rsidP="00115BC3">
      <w:pPr>
        <w:shd w:val="clear" w:color="auto" w:fill="FFFFFF"/>
        <w:ind w:firstLine="706"/>
        <w:jc w:val="both"/>
        <w:rPr>
          <w:sz w:val="20"/>
          <w:szCs w:val="20"/>
        </w:rPr>
      </w:pPr>
    </w:p>
    <w:p w:rsidR="00A625C9" w:rsidRPr="00A625C9" w:rsidRDefault="00A625C9" w:rsidP="00A625C9">
      <w:pPr>
        <w:spacing w:line="276" w:lineRule="auto"/>
        <w:ind w:firstLine="567"/>
        <w:jc w:val="both"/>
        <w:rPr>
          <w:b/>
        </w:rPr>
      </w:pPr>
      <w:r w:rsidRPr="00A625C9">
        <w:rPr>
          <w:b/>
        </w:rPr>
        <w:t>Форма журнала определена Инструкцией по обеспечению режима секретности в Российской Федерации, утвержденной постановлением Правительства Российской Федерации от 05.01.2004 № 3-1.</w:t>
      </w:r>
    </w:p>
    <w:p w:rsidR="00A625C9" w:rsidRPr="00115BC3" w:rsidRDefault="00A625C9" w:rsidP="00A625C9">
      <w:pPr>
        <w:keepNext/>
        <w:keepLines/>
        <w:tabs>
          <w:tab w:val="left" w:pos="993"/>
        </w:tabs>
        <w:rPr>
          <w:sz w:val="18"/>
          <w:szCs w:val="18"/>
        </w:rPr>
      </w:pPr>
    </w:p>
    <w:p w:rsidR="00966E43" w:rsidRPr="00815B3B" w:rsidRDefault="00966E43" w:rsidP="00016C29">
      <w:pPr>
        <w:widowControl w:val="0"/>
        <w:shd w:val="clear" w:color="auto" w:fill="FFFFFF"/>
        <w:tabs>
          <w:tab w:val="left" w:pos="567"/>
        </w:tabs>
        <w:suppressAutoHyphens w:val="0"/>
        <w:contextualSpacing/>
        <w:jc w:val="both"/>
        <w:rPr>
          <w:rFonts w:eastAsiaTheme="minorHAnsi"/>
          <w:sz w:val="18"/>
          <w:szCs w:val="18"/>
          <w:lang w:eastAsia="en-US"/>
        </w:rPr>
      </w:pPr>
    </w:p>
    <w:p w:rsidR="00211B57" w:rsidRDefault="00211B57" w:rsidP="00211B57">
      <w:pPr>
        <w:spacing w:line="276" w:lineRule="auto"/>
        <w:outlineLvl w:val="1"/>
        <w:rPr>
          <w:b/>
          <w:bCs/>
        </w:rPr>
      </w:pPr>
      <w:r w:rsidRPr="00FB0CFA">
        <w:rPr>
          <w:b/>
          <w:lang w:eastAsia="ar-SA"/>
        </w:rPr>
        <w:t xml:space="preserve">Часть </w:t>
      </w:r>
      <w:r>
        <w:rPr>
          <w:b/>
          <w:lang w:eastAsia="ar-SA"/>
        </w:rPr>
        <w:t>3</w:t>
      </w:r>
      <w:r w:rsidRPr="00FB0CFA">
        <w:rPr>
          <w:b/>
          <w:lang w:eastAsia="ar-SA"/>
        </w:rPr>
        <w:t>.</w:t>
      </w:r>
      <w:r w:rsidRPr="00FB0CFA">
        <w:rPr>
          <w:lang w:eastAsia="ar-SA"/>
        </w:rPr>
        <w:t xml:space="preserve"> </w:t>
      </w:r>
      <w:r>
        <w:rPr>
          <w:b/>
          <w:bCs/>
        </w:rPr>
        <w:t>Качество Товара</w:t>
      </w:r>
    </w:p>
    <w:p w:rsidR="00211B57" w:rsidRDefault="00211B57" w:rsidP="00211B57">
      <w:pPr>
        <w:spacing w:line="276" w:lineRule="auto"/>
        <w:ind w:firstLine="567"/>
        <w:jc w:val="both"/>
      </w:pPr>
      <w:r>
        <w:t>1. Поставщик гарантирует, что поставляемый Товар соответствует требованиям, установленным Контрактом.</w:t>
      </w:r>
    </w:p>
    <w:p w:rsidR="00211B57" w:rsidRDefault="00211B57" w:rsidP="00211B57">
      <w:pPr>
        <w:spacing w:line="276" w:lineRule="auto"/>
        <w:ind w:firstLine="567"/>
        <w:jc w:val="both"/>
      </w:pPr>
      <w:r>
        <w:t>2. Поставщик гарантирует безопасность Товара в соответствии с требованиями, установленными (если такие требования установлены) к данному виду товара правом Евразийского экономического союза и действующим законодательством Российской Федерации.</w:t>
      </w:r>
    </w:p>
    <w:p w:rsidR="00211B57" w:rsidRDefault="00211B57" w:rsidP="00211B57">
      <w:pPr>
        <w:spacing w:line="276" w:lineRule="auto"/>
        <w:ind w:firstLine="567"/>
        <w:jc w:val="both"/>
      </w:pPr>
      <w:r>
        <w:t>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в отношении товара такие стандарты, регламенты, нормы установлены.</w:t>
      </w:r>
    </w:p>
    <w:p w:rsidR="00211B57" w:rsidRDefault="00211B57" w:rsidP="00211B57">
      <w:pPr>
        <w:spacing w:line="276" w:lineRule="auto"/>
        <w:ind w:firstLine="567"/>
        <w:jc w:val="both"/>
      </w:pPr>
      <w:r w:rsidRPr="009D2B31">
        <w:t>4.</w:t>
      </w:r>
      <w:r>
        <w:t xml:space="preserve"> 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11B57" w:rsidRDefault="00211B57" w:rsidP="00211B57">
      <w:pPr>
        <w:spacing w:line="276" w:lineRule="auto"/>
        <w:ind w:firstLine="567"/>
        <w:jc w:val="both"/>
      </w:pPr>
      <w:r>
        <w:t>5. Качество поставляемого товара должно удовлетворять требованиям Федерального закона РФ «О санитарно-эпидемиологическом благополучии населения» от 30.03.1999                № 52-ФЗ, подтверждаться соответствующими сертификатами для каждого вида товара</w:t>
      </w:r>
    </w:p>
    <w:p w:rsidR="00211B57" w:rsidRDefault="00211B57" w:rsidP="00211B57">
      <w:pPr>
        <w:tabs>
          <w:tab w:val="left" w:pos="0"/>
        </w:tabs>
        <w:spacing w:line="276" w:lineRule="auto"/>
        <w:ind w:firstLine="567"/>
      </w:pPr>
      <w:r>
        <w:t xml:space="preserve">6. В случае обнаружения некачественного товара Поставщик обязуется: </w:t>
      </w:r>
    </w:p>
    <w:p w:rsidR="00095659" w:rsidRPr="00851579" w:rsidRDefault="00211B57" w:rsidP="00211B57">
      <w:pPr>
        <w:tabs>
          <w:tab w:val="left" w:pos="0"/>
        </w:tabs>
        <w:spacing w:line="276" w:lineRule="auto"/>
        <w:ind w:firstLine="567"/>
        <w:jc w:val="both"/>
      </w:pPr>
      <w:r>
        <w:t>Заменить некачественный товар, признанный таковым в установленном порядке и осуществить поставку недостающего товара, не позднее 2 (двух) рабочих дней со дня уведомления, полученного от Заказчика.</w:t>
      </w:r>
    </w:p>
    <w:sectPr w:rsidR="00095659" w:rsidRPr="00851579" w:rsidSect="00554358">
      <w:footerReference w:type="even" r:id="rId18"/>
      <w:footerReference w:type="default" r:id="rId19"/>
      <w:pgSz w:w="11906" w:h="16838"/>
      <w:pgMar w:top="567" w:right="992" w:bottom="567" w:left="119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DF" w:rsidRDefault="000A54DF">
      <w:r>
        <w:separator/>
      </w:r>
    </w:p>
  </w:endnote>
  <w:endnote w:type="continuationSeparator" w:id="0">
    <w:p w:rsidR="000A54DF" w:rsidRDefault="000A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charset w:val="0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HIJMK+TimesNew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SchoolBookC">
    <w:charset w:val="00"/>
    <w:family w:val="auto"/>
    <w:pitch w:val="default"/>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vantGardeGothicC">
    <w:charset w:val="00"/>
    <w:family w:val="auto"/>
    <w:pitch w:val="default"/>
  </w:font>
  <w:font w:name="NTHelvetica/Cyrillic">
    <w:charset w:val="00"/>
    <w:family w:val="auto"/>
    <w:pitch w:val="default"/>
  </w:font>
  <w:font w:name="GaramondC">
    <w:altName w:val="Times New Roman"/>
    <w:charset w:val="00"/>
    <w:family w:val="auto"/>
    <w:pitch w:val="default"/>
  </w:font>
  <w:font w:name="GaramondNarrowC">
    <w:charset w:val="00"/>
    <w:family w:val="auto"/>
    <w:pitch w:val="default"/>
  </w:font>
  <w:font w:name="Wingdings 2">
    <w:panose1 w:val="05020102010507070707"/>
    <w:charset w:val="02"/>
    <w:family w:val="roman"/>
    <w:pitch w:val="variable"/>
    <w:sig w:usb0="00000000" w:usb1="10000000" w:usb2="00000000" w:usb3="00000000" w:csb0="80000000" w:csb1="00000000"/>
  </w:font>
  <w:font w:name="MS Reference Specialty">
    <w:panose1 w:val="05000500000000000000"/>
    <w:charset w:val="02"/>
    <w:family w:val="auto"/>
    <w:pitch w:val="variable"/>
    <w:sig w:usb0="00000000" w:usb1="10000000" w:usb2="00000000" w:usb3="00000000" w:csb0="80000000" w:csb1="00000000"/>
  </w:font>
  <w:font w:name="Arial MT Black">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font323">
    <w:charset w:val="00"/>
    <w:family w:val="auto"/>
    <w:pitch w:val="default"/>
  </w:font>
  <w:font w:name="PT Sans">
    <w:charset w:val="00"/>
    <w:family w:val="auto"/>
    <w:pitch w:val="default"/>
  </w:font>
  <w:font w:name="PT Sans Caption Bold">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C0" w:rsidRDefault="000657C0">
    <w:pPr>
      <w:pStyle w:val="affe"/>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657C0" w:rsidRDefault="000657C0">
    <w:pPr>
      <w:pStyle w:val="af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C0" w:rsidRDefault="000657C0">
    <w:pPr>
      <w:pStyle w:val="affe"/>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D0657B">
      <w:rPr>
        <w:rStyle w:val="af7"/>
        <w:noProof/>
      </w:rPr>
      <w:t>11</w:t>
    </w:r>
    <w:r>
      <w:rPr>
        <w:rStyle w:val="af7"/>
      </w:rPr>
      <w:fldChar w:fldCharType="end"/>
    </w:r>
  </w:p>
  <w:p w:rsidR="000657C0" w:rsidRDefault="000657C0">
    <w:pPr>
      <w:pStyle w:val="af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DF" w:rsidRDefault="000A54DF">
      <w:r>
        <w:separator/>
      </w:r>
    </w:p>
  </w:footnote>
  <w:footnote w:type="continuationSeparator" w:id="0">
    <w:p w:rsidR="000A54DF" w:rsidRDefault="000A5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F546B24"/>
    <w:lvl w:ilvl="0">
      <w:start w:val="1"/>
      <w:numFmt w:val="bullet"/>
      <w:pStyle w:val="5"/>
      <w:lvlText w:val=""/>
      <w:lvlJc w:val="left"/>
      <w:pPr>
        <w:tabs>
          <w:tab w:val="num" w:pos="1208"/>
        </w:tabs>
        <w:ind w:left="1208"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00000002"/>
    <w:multiLevelType w:val="singleLevel"/>
    <w:tmpl w:val="1E783CD0"/>
    <w:name w:val="WW8Num2"/>
    <w:lvl w:ilvl="0">
      <w:start w:val="1"/>
      <w:numFmt w:val="upperRoman"/>
      <w:lvlText w:val="%1."/>
      <w:lvlJc w:val="right"/>
      <w:pPr>
        <w:tabs>
          <w:tab w:val="num" w:pos="0"/>
        </w:tabs>
        <w:ind w:left="926" w:hanging="360"/>
      </w:pPr>
      <w:rPr>
        <w:b/>
        <w:sz w:val="28"/>
        <w:szCs w:val="28"/>
      </w:rPr>
    </w:lvl>
  </w:abstractNum>
  <w:abstractNum w:abstractNumId="3">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8">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40A"/>
    <w:multiLevelType w:val="multilevel"/>
    <w:tmpl w:val="0000088D"/>
    <w:lvl w:ilvl="0">
      <w:start w:val="4"/>
      <w:numFmt w:val="decimal"/>
      <w:lvlText w:val="%1"/>
      <w:lvlJc w:val="left"/>
      <w:pPr>
        <w:ind w:hanging="711"/>
      </w:pPr>
      <w:rPr>
        <w:rFonts w:cs="Times New Roman"/>
      </w:rPr>
    </w:lvl>
    <w:lvl w:ilvl="1">
      <w:start w:val="2"/>
      <w:numFmt w:val="decimal"/>
      <w:lvlText w:val="%1.%2"/>
      <w:lvlJc w:val="left"/>
      <w:pPr>
        <w:ind w:hanging="711"/>
      </w:pPr>
      <w:rPr>
        <w:rFonts w:cs="Times New Roman"/>
      </w:rPr>
    </w:lvl>
    <w:lvl w:ilvl="2">
      <w:start w:val="1"/>
      <w:numFmt w:val="decimal"/>
      <w:pStyle w:val="3"/>
      <w:lvlText w:val="%1.%2.%3"/>
      <w:lvlJc w:val="left"/>
      <w:pPr>
        <w:ind w:hanging="711"/>
      </w:pPr>
      <w:rPr>
        <w:rFonts w:ascii="Times New Roman" w:hAnsi="Times New Roman" w:cs="Times New Roman"/>
        <w:b w:val="0"/>
        <w:bCs w:val="0"/>
        <w:sz w:val="24"/>
        <w:szCs w:val="24"/>
      </w:rPr>
    </w:lvl>
    <w:lvl w:ilvl="3">
      <w:start w:val="1"/>
      <w:numFmt w:val="decimal"/>
      <w:lvlText w:val="%4)"/>
      <w:lvlJc w:val="left"/>
      <w:pPr>
        <w:ind w:hanging="360"/>
      </w:pPr>
      <w:rPr>
        <w:rFonts w:ascii="Times New Roman" w:hAnsi="Times New Roman" w:cs="Times New Roman"/>
        <w:b w:val="0"/>
        <w:bCs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457606"/>
    <w:multiLevelType w:val="multilevel"/>
    <w:tmpl w:val="116CA5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04B95EC4"/>
    <w:multiLevelType w:val="hybridMultilevel"/>
    <w:tmpl w:val="C422C9C2"/>
    <w:lvl w:ilvl="0" w:tplc="04190001">
      <w:start w:val="1"/>
      <w:numFmt w:val="bullet"/>
      <w:pStyle w:val="1"/>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nsid w:val="07D64A5B"/>
    <w:multiLevelType w:val="hybridMultilevel"/>
    <w:tmpl w:val="FF2E3420"/>
    <w:lvl w:ilvl="0" w:tplc="04190005">
      <w:start w:val="1"/>
      <w:numFmt w:val="decimal"/>
      <w:lvlText w:val="%1."/>
      <w:lvlJc w:val="left"/>
      <w:pPr>
        <w:tabs>
          <w:tab w:val="num" w:pos="1673"/>
        </w:tabs>
        <w:ind w:left="1673" w:hanging="965"/>
      </w:pPr>
      <w:rPr>
        <w:rFonts w:cs="Times New Roman" w:hint="default"/>
      </w:rPr>
    </w:lvl>
    <w:lvl w:ilvl="1" w:tplc="04190003">
      <w:start w:val="1"/>
      <w:numFmt w:val="lowerLetter"/>
      <w:lvlText w:val="%2."/>
      <w:lvlJc w:val="left"/>
      <w:pPr>
        <w:tabs>
          <w:tab w:val="num" w:pos="1788"/>
        </w:tabs>
        <w:ind w:left="1788" w:hanging="360"/>
      </w:pPr>
      <w:rPr>
        <w:rFonts w:cs="Times New Roman"/>
      </w:rPr>
    </w:lvl>
    <w:lvl w:ilvl="2" w:tplc="04190005">
      <w:start w:val="1"/>
      <w:numFmt w:val="lowerRoman"/>
      <w:pStyle w:val="30"/>
      <w:lvlText w:val="%3."/>
      <w:lvlJc w:val="right"/>
      <w:pPr>
        <w:tabs>
          <w:tab w:val="num" w:pos="2508"/>
        </w:tabs>
        <w:ind w:left="2508" w:hanging="180"/>
      </w:pPr>
      <w:rPr>
        <w:rFonts w:cs="Times New Roman"/>
      </w:rPr>
    </w:lvl>
    <w:lvl w:ilvl="3" w:tplc="04190001">
      <w:start w:val="1"/>
      <w:numFmt w:val="decimal"/>
      <w:pStyle w:val="40"/>
      <w:lvlText w:val="%4."/>
      <w:lvlJc w:val="left"/>
      <w:pPr>
        <w:tabs>
          <w:tab w:val="num" w:pos="3228"/>
        </w:tabs>
        <w:ind w:left="3228" w:hanging="360"/>
      </w:pPr>
      <w:rPr>
        <w:rFonts w:cs="Times New Roman"/>
      </w:rPr>
    </w:lvl>
    <w:lvl w:ilvl="4" w:tplc="04190003">
      <w:start w:val="1"/>
      <w:numFmt w:val="lowerLetter"/>
      <w:lvlText w:val="%5."/>
      <w:lvlJc w:val="left"/>
      <w:pPr>
        <w:tabs>
          <w:tab w:val="num" w:pos="3948"/>
        </w:tabs>
        <w:ind w:left="3948" w:hanging="360"/>
      </w:pPr>
      <w:rPr>
        <w:rFonts w:cs="Times New Roman"/>
      </w:rPr>
    </w:lvl>
    <w:lvl w:ilvl="5" w:tplc="04190005">
      <w:start w:val="1"/>
      <w:numFmt w:val="lowerRoman"/>
      <w:lvlText w:val="%6."/>
      <w:lvlJc w:val="right"/>
      <w:pPr>
        <w:tabs>
          <w:tab w:val="num" w:pos="4668"/>
        </w:tabs>
        <w:ind w:left="4668" w:hanging="18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lowerLetter"/>
      <w:lvlText w:val="%8."/>
      <w:lvlJc w:val="left"/>
      <w:pPr>
        <w:tabs>
          <w:tab w:val="num" w:pos="6108"/>
        </w:tabs>
        <w:ind w:left="6108" w:hanging="360"/>
      </w:pPr>
      <w:rPr>
        <w:rFonts w:cs="Times New Roman"/>
      </w:rPr>
    </w:lvl>
    <w:lvl w:ilvl="8" w:tplc="04190005">
      <w:start w:val="1"/>
      <w:numFmt w:val="lowerRoman"/>
      <w:lvlText w:val="%9."/>
      <w:lvlJc w:val="right"/>
      <w:pPr>
        <w:tabs>
          <w:tab w:val="num" w:pos="6828"/>
        </w:tabs>
        <w:ind w:left="6828" w:hanging="180"/>
      </w:pPr>
      <w:rPr>
        <w:rFonts w:cs="Times New Roman"/>
      </w:rPr>
    </w:lvl>
  </w:abstractNum>
  <w:abstractNum w:abstractNumId="13">
    <w:nsid w:val="087E0DB0"/>
    <w:multiLevelType w:val="hybridMultilevel"/>
    <w:tmpl w:val="831C2E7C"/>
    <w:lvl w:ilvl="0" w:tplc="F40C0DB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9064E2F"/>
    <w:multiLevelType w:val="hybridMultilevel"/>
    <w:tmpl w:val="61FA3EE2"/>
    <w:lvl w:ilvl="0" w:tplc="04F0C9EC">
      <w:start w:val="1"/>
      <w:numFmt w:val="decimal"/>
      <w:pStyle w:val="EBTableNumECMS"/>
      <w:lvlText w:val="E5.%1."/>
      <w:lvlJc w:val="left"/>
      <w:pPr>
        <w:ind w:left="417" w:hanging="36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tplc="E912EFEE" w:tentative="1">
      <w:start w:val="1"/>
      <w:numFmt w:val="lowerLetter"/>
      <w:lvlText w:val="%2."/>
      <w:lvlJc w:val="left"/>
      <w:pPr>
        <w:ind w:left="1440" w:hanging="360"/>
      </w:pPr>
      <w:rPr>
        <w:rFonts w:cs="Times New Roman"/>
      </w:rPr>
    </w:lvl>
    <w:lvl w:ilvl="2" w:tplc="01CA1A2C" w:tentative="1">
      <w:start w:val="1"/>
      <w:numFmt w:val="lowerRoman"/>
      <w:lvlText w:val="%3."/>
      <w:lvlJc w:val="right"/>
      <w:pPr>
        <w:ind w:left="2160" w:hanging="180"/>
      </w:pPr>
      <w:rPr>
        <w:rFonts w:cs="Times New Roman"/>
      </w:rPr>
    </w:lvl>
    <w:lvl w:ilvl="3" w:tplc="8C5C4CF0" w:tentative="1">
      <w:start w:val="1"/>
      <w:numFmt w:val="decimal"/>
      <w:lvlText w:val="%4."/>
      <w:lvlJc w:val="left"/>
      <w:pPr>
        <w:ind w:left="2880" w:hanging="360"/>
      </w:pPr>
      <w:rPr>
        <w:rFonts w:cs="Times New Roman"/>
      </w:rPr>
    </w:lvl>
    <w:lvl w:ilvl="4" w:tplc="F67C8032" w:tentative="1">
      <w:start w:val="1"/>
      <w:numFmt w:val="lowerLetter"/>
      <w:lvlText w:val="%5."/>
      <w:lvlJc w:val="left"/>
      <w:pPr>
        <w:ind w:left="3600" w:hanging="360"/>
      </w:pPr>
      <w:rPr>
        <w:rFonts w:cs="Times New Roman"/>
      </w:rPr>
    </w:lvl>
    <w:lvl w:ilvl="5" w:tplc="9F6A21A6" w:tentative="1">
      <w:start w:val="1"/>
      <w:numFmt w:val="lowerRoman"/>
      <w:lvlText w:val="%6."/>
      <w:lvlJc w:val="right"/>
      <w:pPr>
        <w:ind w:left="4320" w:hanging="180"/>
      </w:pPr>
      <w:rPr>
        <w:rFonts w:cs="Times New Roman"/>
      </w:rPr>
    </w:lvl>
    <w:lvl w:ilvl="6" w:tplc="2778822A" w:tentative="1">
      <w:start w:val="1"/>
      <w:numFmt w:val="decimal"/>
      <w:lvlText w:val="%7."/>
      <w:lvlJc w:val="left"/>
      <w:pPr>
        <w:ind w:left="5040" w:hanging="360"/>
      </w:pPr>
      <w:rPr>
        <w:rFonts w:cs="Times New Roman"/>
      </w:rPr>
    </w:lvl>
    <w:lvl w:ilvl="7" w:tplc="27D46D04" w:tentative="1">
      <w:start w:val="1"/>
      <w:numFmt w:val="lowerLetter"/>
      <w:lvlText w:val="%8."/>
      <w:lvlJc w:val="left"/>
      <w:pPr>
        <w:ind w:left="5760" w:hanging="360"/>
      </w:pPr>
      <w:rPr>
        <w:rFonts w:cs="Times New Roman"/>
      </w:rPr>
    </w:lvl>
    <w:lvl w:ilvl="8" w:tplc="B9068C5C" w:tentative="1">
      <w:start w:val="1"/>
      <w:numFmt w:val="lowerRoman"/>
      <w:lvlText w:val="%9."/>
      <w:lvlJc w:val="right"/>
      <w:pPr>
        <w:ind w:left="6480" w:hanging="180"/>
      </w:pPr>
      <w:rPr>
        <w:rFonts w:cs="Times New Roman"/>
      </w:rPr>
    </w:lvl>
  </w:abstractNum>
  <w:abstractNum w:abstractNumId="15">
    <w:nsid w:val="09A375D2"/>
    <w:multiLevelType w:val="multilevel"/>
    <w:tmpl w:val="2A52E212"/>
    <w:lvl w:ilvl="0">
      <w:start w:val="1"/>
      <w:numFmt w:val="bullet"/>
      <w:pStyle w:val="10"/>
      <w:lvlText w:val=""/>
      <w:lvlJc w:val="left"/>
      <w:pPr>
        <w:tabs>
          <w:tab w:val="num" w:pos="1426"/>
        </w:tabs>
        <w:ind w:left="1426" w:hanging="360"/>
      </w:pPr>
      <w:rPr>
        <w:rFonts w:ascii="Symbol" w:hAnsi="Symbol"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Wingdings" w:hAnsi="Wingdings"/>
        <w:sz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09D13D80"/>
    <w:multiLevelType w:val="multilevel"/>
    <w:tmpl w:val="5AB0ABFE"/>
    <w:lvl w:ilvl="0">
      <w:start w:val="1"/>
      <w:numFmt w:val="decimal"/>
      <w:pStyle w:val="Orderedlist1"/>
      <w:suff w:val="space"/>
      <w:lvlText w:val="%1."/>
      <w:lvlJc w:val="left"/>
      <w:pPr>
        <w:ind w:firstLine="567"/>
      </w:pPr>
      <w:rPr>
        <w:rFonts w:cs="Times New Roman" w:hint="default"/>
      </w:rPr>
    </w:lvl>
    <w:lvl w:ilvl="1">
      <w:start w:val="1"/>
      <w:numFmt w:val="decimal"/>
      <w:pStyle w:val="Orderedlist2"/>
      <w:suff w:val="space"/>
      <w:lvlText w:val="%1.%2."/>
      <w:lvlJc w:val="left"/>
      <w:pPr>
        <w:ind w:left="1134"/>
      </w:pPr>
      <w:rPr>
        <w:rFonts w:cs="Times New Roman" w:hint="default"/>
      </w:rPr>
    </w:lvl>
    <w:lvl w:ilvl="2">
      <w:start w:val="1"/>
      <w:numFmt w:val="decimal"/>
      <w:pStyle w:val="OrderList3"/>
      <w:suff w:val="space"/>
      <w:lvlText w:val="%1.%2.%3."/>
      <w:lvlJc w:val="left"/>
      <w:pPr>
        <w:ind w:left="1701"/>
      </w:pPr>
      <w:rPr>
        <w:rFonts w:cs="Times New Roman" w:hint="default"/>
      </w:rPr>
    </w:lvl>
    <w:lvl w:ilvl="3">
      <w:start w:val="1"/>
      <w:numFmt w:val="decimal"/>
      <w:suff w:val="space"/>
      <w:lvlText w:val="%1.%2.%3.%4"/>
      <w:lvlJc w:val="left"/>
      <w:pPr>
        <w:ind w:left="1701"/>
      </w:pPr>
      <w:rPr>
        <w:rFonts w:cs="Times New Roman" w:hint="default"/>
      </w:rPr>
    </w:lvl>
    <w:lvl w:ilvl="4">
      <w:start w:val="1"/>
      <w:numFmt w:val="decimal"/>
      <w:lvlText w:val="%1.%2.%3.%4.%5."/>
      <w:lvlJc w:val="left"/>
      <w:pPr>
        <w:tabs>
          <w:tab w:val="num" w:pos="1980"/>
        </w:tabs>
        <w:ind w:left="1980" w:hanging="1080"/>
      </w:pPr>
      <w:rPr>
        <w:rFonts w:cs="Times New Roman" w:hint="default"/>
      </w:rPr>
    </w:lvl>
    <w:lvl w:ilvl="5">
      <w:start w:val="1"/>
      <w:numFmt w:val="decimal"/>
      <w:lvlText w:val="%1.%2.%3.%4.%5.%6."/>
      <w:lvlJc w:val="left"/>
      <w:pPr>
        <w:tabs>
          <w:tab w:val="num" w:pos="4132"/>
        </w:tabs>
        <w:ind w:left="4132" w:hanging="1440"/>
      </w:pPr>
      <w:rPr>
        <w:rFonts w:cs="Times New Roman" w:hint="default"/>
      </w:rPr>
    </w:lvl>
    <w:lvl w:ilvl="6">
      <w:start w:val="1"/>
      <w:numFmt w:val="decimal"/>
      <w:lvlText w:val="%1.%2.%3.%4.%5.%6.%7."/>
      <w:lvlJc w:val="left"/>
      <w:pPr>
        <w:tabs>
          <w:tab w:val="num" w:pos="4849"/>
        </w:tabs>
        <w:ind w:left="4849" w:hanging="1800"/>
      </w:pPr>
      <w:rPr>
        <w:rFonts w:cs="Times New Roman" w:hint="default"/>
      </w:rPr>
    </w:lvl>
    <w:lvl w:ilvl="7">
      <w:start w:val="1"/>
      <w:numFmt w:val="decimal"/>
      <w:lvlText w:val="%1.%2.%3.%4.%5.%6.%7.%8."/>
      <w:lvlJc w:val="left"/>
      <w:pPr>
        <w:tabs>
          <w:tab w:val="num" w:pos="5206"/>
        </w:tabs>
        <w:ind w:left="5206" w:hanging="1800"/>
      </w:pPr>
      <w:rPr>
        <w:rFonts w:cs="Times New Roman" w:hint="default"/>
      </w:rPr>
    </w:lvl>
    <w:lvl w:ilvl="8">
      <w:start w:val="1"/>
      <w:numFmt w:val="decimal"/>
      <w:lvlText w:val="%1.%2.%3.%4.%5.%6.%7.%8.%9."/>
      <w:lvlJc w:val="left"/>
      <w:pPr>
        <w:tabs>
          <w:tab w:val="num" w:pos="5923"/>
        </w:tabs>
        <w:ind w:left="5923" w:hanging="2160"/>
      </w:pPr>
      <w:rPr>
        <w:rFonts w:cs="Times New Roman" w:hint="default"/>
      </w:rPr>
    </w:lvl>
  </w:abstractNum>
  <w:abstractNum w:abstractNumId="17">
    <w:nsid w:val="0CA37612"/>
    <w:multiLevelType w:val="hybridMultilevel"/>
    <w:tmpl w:val="4BD820B0"/>
    <w:lvl w:ilvl="0" w:tplc="BCF20758">
      <w:start w:val="1"/>
      <w:numFmt w:val="bullet"/>
      <w:lvlText w:val=""/>
      <w:lvlJc w:val="left"/>
      <w:pPr>
        <w:tabs>
          <w:tab w:val="num" w:pos="2138"/>
        </w:tabs>
        <w:ind w:left="2138" w:hanging="360"/>
      </w:pPr>
      <w:rPr>
        <w:rFonts w:ascii="Symbol" w:hAnsi="Symbol" w:hint="default"/>
      </w:rPr>
    </w:lvl>
    <w:lvl w:ilvl="1" w:tplc="FB22E60E">
      <w:start w:val="1"/>
      <w:numFmt w:val="bullet"/>
      <w:pStyle w:val="20"/>
      <w:lvlText w:val=""/>
      <w:lvlJc w:val="left"/>
      <w:pPr>
        <w:tabs>
          <w:tab w:val="num" w:pos="2149"/>
        </w:tabs>
        <w:ind w:left="2149" w:hanging="360"/>
      </w:pPr>
      <w:rPr>
        <w:rFonts w:ascii="Wingdings" w:hAnsi="Wingdings" w:hint="default"/>
      </w:rPr>
    </w:lvl>
    <w:lvl w:ilvl="2" w:tplc="544EBD74">
      <w:start w:val="1"/>
      <w:numFmt w:val="bullet"/>
      <w:lvlText w:val=""/>
      <w:lvlJc w:val="left"/>
      <w:pPr>
        <w:tabs>
          <w:tab w:val="num" w:pos="2869"/>
        </w:tabs>
        <w:ind w:left="2869" w:hanging="360"/>
      </w:pPr>
      <w:rPr>
        <w:rFonts w:ascii="Wingdings" w:hAnsi="Wingdings" w:hint="default"/>
      </w:rPr>
    </w:lvl>
    <w:lvl w:ilvl="3" w:tplc="B3EE3C74">
      <w:start w:val="1"/>
      <w:numFmt w:val="bullet"/>
      <w:lvlText w:val=""/>
      <w:lvlJc w:val="left"/>
      <w:pPr>
        <w:tabs>
          <w:tab w:val="num" w:pos="3589"/>
        </w:tabs>
        <w:ind w:left="3589" w:hanging="360"/>
      </w:pPr>
      <w:rPr>
        <w:rFonts w:ascii="Symbol" w:hAnsi="Symbol" w:hint="default"/>
      </w:rPr>
    </w:lvl>
    <w:lvl w:ilvl="4" w:tplc="C1986E88">
      <w:start w:val="1"/>
      <w:numFmt w:val="bullet"/>
      <w:lvlText w:val="o"/>
      <w:lvlJc w:val="left"/>
      <w:pPr>
        <w:tabs>
          <w:tab w:val="num" w:pos="4309"/>
        </w:tabs>
        <w:ind w:left="4309" w:hanging="360"/>
      </w:pPr>
      <w:rPr>
        <w:rFonts w:ascii="Courier New" w:hAnsi="Courier New" w:hint="default"/>
      </w:rPr>
    </w:lvl>
    <w:lvl w:ilvl="5" w:tplc="C152E548">
      <w:start w:val="1"/>
      <w:numFmt w:val="bullet"/>
      <w:lvlText w:val=""/>
      <w:lvlJc w:val="left"/>
      <w:pPr>
        <w:tabs>
          <w:tab w:val="num" w:pos="5029"/>
        </w:tabs>
        <w:ind w:left="5029" w:hanging="360"/>
      </w:pPr>
      <w:rPr>
        <w:rFonts w:ascii="Wingdings" w:hAnsi="Wingdings" w:hint="default"/>
      </w:rPr>
    </w:lvl>
    <w:lvl w:ilvl="6" w:tplc="BBFC425E">
      <w:start w:val="1"/>
      <w:numFmt w:val="bullet"/>
      <w:lvlText w:val=""/>
      <w:lvlJc w:val="left"/>
      <w:pPr>
        <w:tabs>
          <w:tab w:val="num" w:pos="5749"/>
        </w:tabs>
        <w:ind w:left="5749" w:hanging="360"/>
      </w:pPr>
      <w:rPr>
        <w:rFonts w:ascii="Symbol" w:hAnsi="Symbol" w:hint="default"/>
      </w:rPr>
    </w:lvl>
    <w:lvl w:ilvl="7" w:tplc="6A5CCBF4">
      <w:start w:val="1"/>
      <w:numFmt w:val="bullet"/>
      <w:lvlText w:val="o"/>
      <w:lvlJc w:val="left"/>
      <w:pPr>
        <w:tabs>
          <w:tab w:val="num" w:pos="6469"/>
        </w:tabs>
        <w:ind w:left="6469" w:hanging="360"/>
      </w:pPr>
      <w:rPr>
        <w:rFonts w:ascii="Courier New" w:hAnsi="Courier New" w:hint="default"/>
      </w:rPr>
    </w:lvl>
    <w:lvl w:ilvl="8" w:tplc="F9D058A6">
      <w:start w:val="1"/>
      <w:numFmt w:val="bullet"/>
      <w:lvlText w:val=""/>
      <w:lvlJc w:val="left"/>
      <w:pPr>
        <w:tabs>
          <w:tab w:val="num" w:pos="7189"/>
        </w:tabs>
        <w:ind w:left="7189" w:hanging="360"/>
      </w:pPr>
      <w:rPr>
        <w:rFonts w:ascii="Wingdings" w:hAnsi="Wingdings" w:hint="default"/>
      </w:rPr>
    </w:lvl>
  </w:abstractNum>
  <w:abstractNum w:abstractNumId="18">
    <w:nsid w:val="0D621274"/>
    <w:multiLevelType w:val="hybridMultilevel"/>
    <w:tmpl w:val="9E1E7200"/>
    <w:lvl w:ilvl="0" w:tplc="D1D6BF54">
      <w:start w:val="1"/>
      <w:numFmt w:val="decimal"/>
      <w:lvlText w:val="5.1.%1."/>
      <w:lvlJc w:val="left"/>
      <w:pPr>
        <w:ind w:left="19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10CB7FE6"/>
    <w:multiLevelType w:val="hybridMultilevel"/>
    <w:tmpl w:val="5DC6E72E"/>
    <w:lvl w:ilvl="0" w:tplc="DF5C4B6C">
      <w:start w:val="1"/>
      <w:numFmt w:val="bullet"/>
      <w:pStyle w:val="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1495CF7"/>
    <w:multiLevelType w:val="hybridMultilevel"/>
    <w:tmpl w:val="E5BCE1E8"/>
    <w:lvl w:ilvl="0" w:tplc="03DEB286">
      <w:start w:val="1"/>
      <w:numFmt w:val="bullet"/>
      <w:pStyle w:val="phlistitemized2"/>
      <w:lvlText w:val="–"/>
      <w:lvlJc w:val="left"/>
      <w:pPr>
        <w:tabs>
          <w:tab w:val="num" w:pos="2136"/>
        </w:tabs>
        <w:ind w:left="2136" w:hanging="360"/>
      </w:pPr>
      <w:rPr>
        <w:rFonts w:ascii="Arial" w:hAnsi="Arial" w:hint="default"/>
      </w:rPr>
    </w:lvl>
    <w:lvl w:ilvl="1" w:tplc="7416F874">
      <w:start w:val="1"/>
      <w:numFmt w:val="lowerLetter"/>
      <w:lvlText w:val="%2."/>
      <w:lvlJc w:val="left"/>
      <w:pPr>
        <w:tabs>
          <w:tab w:val="num" w:pos="2721"/>
        </w:tabs>
        <w:ind w:left="2721" w:hanging="360"/>
      </w:pPr>
      <w:rPr>
        <w:rFonts w:cs="Times New Roman"/>
      </w:rPr>
    </w:lvl>
    <w:lvl w:ilvl="2" w:tplc="36FA68C8">
      <w:start w:val="1"/>
      <w:numFmt w:val="lowerRoman"/>
      <w:lvlText w:val="%3."/>
      <w:lvlJc w:val="right"/>
      <w:pPr>
        <w:tabs>
          <w:tab w:val="num" w:pos="3441"/>
        </w:tabs>
        <w:ind w:left="3441" w:hanging="180"/>
      </w:pPr>
      <w:rPr>
        <w:rFonts w:cs="Times New Roman"/>
      </w:rPr>
    </w:lvl>
    <w:lvl w:ilvl="3" w:tplc="5A8E5EC4">
      <w:start w:val="1"/>
      <w:numFmt w:val="decimal"/>
      <w:lvlText w:val="%4."/>
      <w:lvlJc w:val="left"/>
      <w:pPr>
        <w:tabs>
          <w:tab w:val="num" w:pos="4161"/>
        </w:tabs>
        <w:ind w:left="4161" w:hanging="360"/>
      </w:pPr>
      <w:rPr>
        <w:rFonts w:cs="Times New Roman"/>
      </w:rPr>
    </w:lvl>
    <w:lvl w:ilvl="4" w:tplc="2028E786">
      <w:start w:val="1"/>
      <w:numFmt w:val="lowerLetter"/>
      <w:lvlText w:val="%5."/>
      <w:lvlJc w:val="left"/>
      <w:pPr>
        <w:tabs>
          <w:tab w:val="num" w:pos="4881"/>
        </w:tabs>
        <w:ind w:left="4881" w:hanging="360"/>
      </w:pPr>
      <w:rPr>
        <w:rFonts w:cs="Times New Roman"/>
      </w:rPr>
    </w:lvl>
    <w:lvl w:ilvl="5" w:tplc="B7604CD0">
      <w:start w:val="1"/>
      <w:numFmt w:val="lowerRoman"/>
      <w:lvlText w:val="%6."/>
      <w:lvlJc w:val="right"/>
      <w:pPr>
        <w:tabs>
          <w:tab w:val="num" w:pos="5601"/>
        </w:tabs>
        <w:ind w:left="5601" w:hanging="180"/>
      </w:pPr>
      <w:rPr>
        <w:rFonts w:cs="Times New Roman"/>
      </w:rPr>
    </w:lvl>
    <w:lvl w:ilvl="6" w:tplc="2F7E6E12">
      <w:start w:val="1"/>
      <w:numFmt w:val="decimal"/>
      <w:lvlText w:val="%7."/>
      <w:lvlJc w:val="left"/>
      <w:pPr>
        <w:tabs>
          <w:tab w:val="num" w:pos="6321"/>
        </w:tabs>
        <w:ind w:left="6321" w:hanging="360"/>
      </w:pPr>
      <w:rPr>
        <w:rFonts w:cs="Times New Roman"/>
      </w:rPr>
    </w:lvl>
    <w:lvl w:ilvl="7" w:tplc="44863B04">
      <w:start w:val="1"/>
      <w:numFmt w:val="lowerLetter"/>
      <w:lvlText w:val="%8."/>
      <w:lvlJc w:val="left"/>
      <w:pPr>
        <w:tabs>
          <w:tab w:val="num" w:pos="7041"/>
        </w:tabs>
        <w:ind w:left="7041" w:hanging="360"/>
      </w:pPr>
      <w:rPr>
        <w:rFonts w:cs="Times New Roman"/>
      </w:rPr>
    </w:lvl>
    <w:lvl w:ilvl="8" w:tplc="85BC06D8">
      <w:start w:val="1"/>
      <w:numFmt w:val="lowerRoman"/>
      <w:lvlText w:val="%9."/>
      <w:lvlJc w:val="right"/>
      <w:pPr>
        <w:tabs>
          <w:tab w:val="num" w:pos="7761"/>
        </w:tabs>
        <w:ind w:left="7761" w:hanging="180"/>
      </w:pPr>
      <w:rPr>
        <w:rFonts w:cs="Times New Roman"/>
      </w:rPr>
    </w:lvl>
  </w:abstractNum>
  <w:abstractNum w:abstractNumId="21">
    <w:nsid w:val="11B46304"/>
    <w:multiLevelType w:val="multilevel"/>
    <w:tmpl w:val="BD76F7B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2282BFF"/>
    <w:multiLevelType w:val="hybridMultilevel"/>
    <w:tmpl w:val="66B00B16"/>
    <w:lvl w:ilvl="0" w:tplc="163683B2">
      <w:start w:val="1"/>
      <w:numFmt w:val="bullet"/>
      <w:pStyle w:val="a0"/>
      <w:lvlText w:val=""/>
      <w:lvlJc w:val="left"/>
      <w:pPr>
        <w:tabs>
          <w:tab w:val="num" w:pos="1080"/>
        </w:tabs>
        <w:ind w:firstLine="72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15481035"/>
    <w:multiLevelType w:val="multilevel"/>
    <w:tmpl w:val="EC54E28C"/>
    <w:lvl w:ilvl="0">
      <w:start w:val="1"/>
      <w:numFmt w:val="decimal"/>
      <w:pStyle w:val="Head1"/>
      <w:suff w:val="space"/>
      <w:lvlText w:val="%1."/>
      <w:lvlJc w:val="left"/>
      <w:rPr>
        <w:rFonts w:cs="Times New Roman" w:hint="default"/>
        <w:b/>
        <w:sz w:val="24"/>
        <w:szCs w:val="24"/>
      </w:rPr>
    </w:lvl>
    <w:lvl w:ilvl="1">
      <w:start w:val="1"/>
      <w:numFmt w:val="decimal"/>
      <w:pStyle w:val="Head2"/>
      <w:suff w:val="space"/>
      <w:lvlText w:val="%1.%2."/>
      <w:lvlJc w:val="left"/>
      <w:rPr>
        <w:rFonts w:ascii="Times New Roman" w:hAnsi="Times New Roman" w:cs="Times New Roman" w:hint="default"/>
        <w:b/>
        <w:bCs/>
        <w:i w:val="0"/>
        <w:iCs w:val="0"/>
        <w:caps w:val="0"/>
        <w:strike w:val="0"/>
        <w:dstrike w:val="0"/>
        <w:vanish w:val="0"/>
        <w:color w:val="000000"/>
        <w:sz w:val="24"/>
        <w:szCs w:val="24"/>
        <w:vertAlign w:val="baseline"/>
      </w:rPr>
    </w:lvl>
    <w:lvl w:ilvl="2">
      <w:start w:val="1"/>
      <w:numFmt w:val="decimal"/>
      <w:pStyle w:val="Head3"/>
      <w:suff w:val="space"/>
      <w:lvlText w:val="%1.%2.%3."/>
      <w:lvlJc w:val="left"/>
      <w:rPr>
        <w:rFonts w:ascii="Times New Roman" w:hAnsi="Times New Roman" w:cs="Times New Roman" w:hint="default"/>
        <w:b/>
        <w:i w:val="0"/>
        <w:caps w:val="0"/>
        <w:strike w:val="0"/>
        <w:dstrike w:val="0"/>
        <w:vanish w:val="0"/>
        <w:color w:val="000000"/>
        <w:sz w:val="24"/>
        <w:vertAlign w:val="baseline"/>
      </w:rPr>
    </w:lvl>
    <w:lvl w:ilvl="3">
      <w:start w:val="1"/>
      <w:numFmt w:val="decimal"/>
      <w:pStyle w:val="Head4"/>
      <w:suff w:val="space"/>
      <w:lvlText w:val="%1.%2.%3.%4."/>
      <w:lvlJc w:val="left"/>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5"/>
      <w:suff w:val="space"/>
      <w:lvlText w:val="%1.%2.%3.%4.%5"/>
      <w:lvlJc w:val="left"/>
      <w:pPr>
        <w:ind w:left="357" w:hanging="357"/>
      </w:pPr>
      <w:rPr>
        <w:rFonts w:ascii="Times New Roman" w:hAnsi="Times New Roman" w:cs="Times New Roman" w:hint="default"/>
        <w:b/>
        <w:i w:val="0"/>
        <w:caps w:val="0"/>
        <w:strike w:val="0"/>
        <w:dstrike w:val="0"/>
        <w:vanish w:val="0"/>
        <w:color w:val="000000"/>
        <w:sz w:val="24"/>
        <w:vertAlign w:val="baseline"/>
      </w:rPr>
    </w:lvl>
    <w:lvl w:ilvl="5">
      <w:start w:val="1"/>
      <w:numFmt w:val="decimal"/>
      <w:lvlRestart w:val="0"/>
      <w:suff w:val="space"/>
      <w:lvlText w:val="%1.%2.%6."/>
      <w:lvlJc w:val="left"/>
      <w:pPr>
        <w:ind w:left="360"/>
      </w:pPr>
      <w:rPr>
        <w:rFonts w:cs="Times New Roman" w:hint="default"/>
      </w:rPr>
    </w:lvl>
    <w:lvl w:ilvl="6">
      <w:start w:val="1"/>
      <w:numFmt w:val="decimal"/>
      <w:suff w:val="space"/>
      <w:lvlText w:val="%1.%2.%6.%7."/>
      <w:lvlJc w:val="left"/>
      <w:pPr>
        <w:ind w:left="360"/>
      </w:pPr>
      <w:rPr>
        <w:rFonts w:cs="Times New Roman" w:hint="default"/>
      </w:rPr>
    </w:lvl>
    <w:lvl w:ilvl="7">
      <w:start w:val="1"/>
      <w:numFmt w:val="decimal"/>
      <w:lvlRestart w:val="0"/>
      <w:suff w:val="space"/>
      <w:lvlText w:val="Рисунок %8 - "/>
      <w:lvlJc w:val="left"/>
      <w:pPr>
        <w:ind w:left="2160" w:hanging="1800"/>
      </w:pPr>
      <w:rPr>
        <w:rFonts w:cs="Times New Roman" w:hint="default"/>
      </w:rPr>
    </w:lvl>
    <w:lvl w:ilvl="8">
      <w:start w:val="1"/>
      <w:numFmt w:val="decimal"/>
      <w:lvlRestart w:val="0"/>
      <w:pStyle w:val="TableInscription"/>
      <w:suff w:val="space"/>
      <w:lvlText w:val="Таблица %9 -"/>
      <w:lvlJc w:val="left"/>
      <w:rPr>
        <w:rFonts w:cs="Times New Roman" w:hint="default"/>
        <w:b w:val="0"/>
        <w:i w:val="0"/>
        <w:sz w:val="24"/>
      </w:rPr>
    </w:lvl>
  </w:abstractNum>
  <w:abstractNum w:abstractNumId="24">
    <w:nsid w:val="17EB48B5"/>
    <w:multiLevelType w:val="hybridMultilevel"/>
    <w:tmpl w:val="98E04A5A"/>
    <w:lvl w:ilvl="0" w:tplc="56928524">
      <w:start w:val="1"/>
      <w:numFmt w:val="decimal"/>
      <w:pStyle w:val="EBTableNum"/>
      <w:lvlText w:val="%1."/>
      <w:lvlJc w:val="left"/>
      <w:pPr>
        <w:ind w:left="540" w:hanging="36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tplc="04190003" w:tentative="1">
      <w:start w:val="1"/>
      <w:numFmt w:val="lowerLetter"/>
      <w:lvlText w:val="%2."/>
      <w:lvlJc w:val="left"/>
      <w:pPr>
        <w:ind w:left="1263" w:hanging="360"/>
      </w:pPr>
      <w:rPr>
        <w:rFonts w:cs="Times New Roman"/>
      </w:rPr>
    </w:lvl>
    <w:lvl w:ilvl="2" w:tplc="04190005" w:tentative="1">
      <w:start w:val="1"/>
      <w:numFmt w:val="lowerRoman"/>
      <w:lvlText w:val="%3."/>
      <w:lvlJc w:val="right"/>
      <w:pPr>
        <w:ind w:left="1983" w:hanging="180"/>
      </w:pPr>
      <w:rPr>
        <w:rFonts w:cs="Times New Roman"/>
      </w:rPr>
    </w:lvl>
    <w:lvl w:ilvl="3" w:tplc="04190001" w:tentative="1">
      <w:start w:val="1"/>
      <w:numFmt w:val="decimal"/>
      <w:lvlText w:val="%4."/>
      <w:lvlJc w:val="left"/>
      <w:pPr>
        <w:ind w:left="2703" w:hanging="360"/>
      </w:pPr>
      <w:rPr>
        <w:rFonts w:cs="Times New Roman"/>
      </w:rPr>
    </w:lvl>
    <w:lvl w:ilvl="4" w:tplc="04190003" w:tentative="1">
      <w:start w:val="1"/>
      <w:numFmt w:val="lowerLetter"/>
      <w:lvlText w:val="%5."/>
      <w:lvlJc w:val="left"/>
      <w:pPr>
        <w:ind w:left="3423" w:hanging="360"/>
      </w:pPr>
      <w:rPr>
        <w:rFonts w:cs="Times New Roman"/>
      </w:rPr>
    </w:lvl>
    <w:lvl w:ilvl="5" w:tplc="04190005" w:tentative="1">
      <w:start w:val="1"/>
      <w:numFmt w:val="lowerRoman"/>
      <w:lvlText w:val="%6."/>
      <w:lvlJc w:val="right"/>
      <w:pPr>
        <w:ind w:left="4143" w:hanging="180"/>
      </w:pPr>
      <w:rPr>
        <w:rFonts w:cs="Times New Roman"/>
      </w:rPr>
    </w:lvl>
    <w:lvl w:ilvl="6" w:tplc="04190001" w:tentative="1">
      <w:start w:val="1"/>
      <w:numFmt w:val="decimal"/>
      <w:lvlText w:val="%7."/>
      <w:lvlJc w:val="left"/>
      <w:pPr>
        <w:ind w:left="4863" w:hanging="360"/>
      </w:pPr>
      <w:rPr>
        <w:rFonts w:cs="Times New Roman"/>
      </w:rPr>
    </w:lvl>
    <w:lvl w:ilvl="7" w:tplc="04190003" w:tentative="1">
      <w:start w:val="1"/>
      <w:numFmt w:val="lowerLetter"/>
      <w:lvlText w:val="%8."/>
      <w:lvlJc w:val="left"/>
      <w:pPr>
        <w:ind w:left="5583" w:hanging="360"/>
      </w:pPr>
      <w:rPr>
        <w:rFonts w:cs="Times New Roman"/>
      </w:rPr>
    </w:lvl>
    <w:lvl w:ilvl="8" w:tplc="04190005" w:tentative="1">
      <w:start w:val="1"/>
      <w:numFmt w:val="lowerRoman"/>
      <w:lvlText w:val="%9."/>
      <w:lvlJc w:val="right"/>
      <w:pPr>
        <w:ind w:left="6303" w:hanging="180"/>
      </w:pPr>
      <w:rPr>
        <w:rFonts w:cs="Times New Roman"/>
      </w:rPr>
    </w:lvl>
  </w:abstractNum>
  <w:abstractNum w:abstractNumId="25">
    <w:nsid w:val="17F0793D"/>
    <w:multiLevelType w:val="hybridMultilevel"/>
    <w:tmpl w:val="E932CA0C"/>
    <w:lvl w:ilvl="0" w:tplc="A0A69E70">
      <w:start w:val="1"/>
      <w:numFmt w:val="decimal"/>
      <w:pStyle w:val="EBTableNum0"/>
      <w:lvlText w:val="E3.%1."/>
      <w:lvlJc w:val="left"/>
      <w:pPr>
        <w:ind w:left="417" w:hanging="36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tplc="9844CCEC" w:tentative="1">
      <w:start w:val="1"/>
      <w:numFmt w:val="lowerLetter"/>
      <w:lvlText w:val="%2."/>
      <w:lvlJc w:val="left"/>
      <w:pPr>
        <w:ind w:left="1800" w:hanging="360"/>
      </w:pPr>
      <w:rPr>
        <w:rFonts w:cs="Times New Roman"/>
      </w:rPr>
    </w:lvl>
    <w:lvl w:ilvl="2" w:tplc="058C1F72" w:tentative="1">
      <w:start w:val="1"/>
      <w:numFmt w:val="lowerRoman"/>
      <w:lvlText w:val="%3."/>
      <w:lvlJc w:val="right"/>
      <w:pPr>
        <w:ind w:left="2520" w:hanging="180"/>
      </w:pPr>
      <w:rPr>
        <w:rFonts w:cs="Times New Roman"/>
      </w:rPr>
    </w:lvl>
    <w:lvl w:ilvl="3" w:tplc="D5DA96D0" w:tentative="1">
      <w:start w:val="1"/>
      <w:numFmt w:val="decimal"/>
      <w:lvlText w:val="%4."/>
      <w:lvlJc w:val="left"/>
      <w:pPr>
        <w:ind w:left="3240" w:hanging="360"/>
      </w:pPr>
      <w:rPr>
        <w:rFonts w:cs="Times New Roman"/>
      </w:rPr>
    </w:lvl>
    <w:lvl w:ilvl="4" w:tplc="483EE75E" w:tentative="1">
      <w:start w:val="1"/>
      <w:numFmt w:val="lowerLetter"/>
      <w:lvlText w:val="%5."/>
      <w:lvlJc w:val="left"/>
      <w:pPr>
        <w:ind w:left="3960" w:hanging="360"/>
      </w:pPr>
      <w:rPr>
        <w:rFonts w:cs="Times New Roman"/>
      </w:rPr>
    </w:lvl>
    <w:lvl w:ilvl="5" w:tplc="AC782AF0" w:tentative="1">
      <w:start w:val="1"/>
      <w:numFmt w:val="lowerRoman"/>
      <w:lvlText w:val="%6."/>
      <w:lvlJc w:val="right"/>
      <w:pPr>
        <w:ind w:left="4680" w:hanging="180"/>
      </w:pPr>
      <w:rPr>
        <w:rFonts w:cs="Times New Roman"/>
      </w:rPr>
    </w:lvl>
    <w:lvl w:ilvl="6" w:tplc="7F8ECC1A" w:tentative="1">
      <w:start w:val="1"/>
      <w:numFmt w:val="decimal"/>
      <w:lvlText w:val="%7."/>
      <w:lvlJc w:val="left"/>
      <w:pPr>
        <w:ind w:left="5400" w:hanging="360"/>
      </w:pPr>
      <w:rPr>
        <w:rFonts w:cs="Times New Roman"/>
      </w:rPr>
    </w:lvl>
    <w:lvl w:ilvl="7" w:tplc="A9C45566" w:tentative="1">
      <w:start w:val="1"/>
      <w:numFmt w:val="lowerLetter"/>
      <w:lvlText w:val="%8."/>
      <w:lvlJc w:val="left"/>
      <w:pPr>
        <w:ind w:left="6120" w:hanging="360"/>
      </w:pPr>
      <w:rPr>
        <w:rFonts w:cs="Times New Roman"/>
      </w:rPr>
    </w:lvl>
    <w:lvl w:ilvl="8" w:tplc="9108487C" w:tentative="1">
      <w:start w:val="1"/>
      <w:numFmt w:val="lowerRoman"/>
      <w:lvlText w:val="%9."/>
      <w:lvlJc w:val="right"/>
      <w:pPr>
        <w:ind w:left="6840" w:hanging="180"/>
      </w:pPr>
      <w:rPr>
        <w:rFonts w:cs="Times New Roman"/>
      </w:rPr>
    </w:lvl>
  </w:abstractNum>
  <w:abstractNum w:abstractNumId="26">
    <w:nsid w:val="19A465F7"/>
    <w:multiLevelType w:val="hybridMultilevel"/>
    <w:tmpl w:val="A3767C32"/>
    <w:lvl w:ilvl="0" w:tplc="845EAF66">
      <w:start w:val="1"/>
      <w:numFmt w:val="bullet"/>
      <w:pStyle w:val="12"/>
      <w:lvlText w:val=""/>
      <w:lvlJc w:val="left"/>
      <w:pPr>
        <w:tabs>
          <w:tab w:val="num" w:pos="1134"/>
        </w:tabs>
        <w:ind w:left="1134" w:hanging="414"/>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Symbol" w:hAnsi="Symbol"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19FB6D0F"/>
    <w:multiLevelType w:val="hybridMultilevel"/>
    <w:tmpl w:val="70B41EAC"/>
    <w:lvl w:ilvl="0" w:tplc="BD18F4CC">
      <w:start w:val="1"/>
      <w:numFmt w:val="bullet"/>
      <w:pStyle w:val="H1"/>
      <w:lvlText w:val="-"/>
      <w:lvlJc w:val="left"/>
      <w:pPr>
        <w:ind w:left="1080" w:hanging="360"/>
      </w:pPr>
      <w:rPr>
        <w:rFonts w:ascii="Times New Roman" w:hAnsi="Times New Roman" w:hint="default"/>
      </w:rPr>
    </w:lvl>
    <w:lvl w:ilvl="1" w:tplc="04190003">
      <w:start w:val="1"/>
      <w:numFmt w:val="bullet"/>
      <w:lvlText w:val="-"/>
      <w:lvlJc w:val="left"/>
      <w:pPr>
        <w:ind w:left="1800" w:hanging="360"/>
      </w:pPr>
      <w:rPr>
        <w:rFonts w:ascii="Times New Roman" w:hAnsi="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1D1E3764"/>
    <w:multiLevelType w:val="multilevel"/>
    <w:tmpl w:val="8A464058"/>
    <w:lvl w:ilvl="0">
      <w:start w:val="1"/>
      <w:numFmt w:val="decimal"/>
      <w:pStyle w:val="OderedList1"/>
      <w:suff w:val="space"/>
      <w:lvlText w:val="%1)"/>
      <w:lvlJc w:val="left"/>
      <w:pPr>
        <w:ind w:firstLine="851"/>
      </w:pPr>
      <w:rPr>
        <w:rFonts w:cs="Times New Roman" w:hint="default"/>
      </w:rPr>
    </w:lvl>
    <w:lvl w:ilvl="1">
      <w:start w:val="1"/>
      <w:numFmt w:val="decimal"/>
      <w:pStyle w:val="OderedList2"/>
      <w:suff w:val="space"/>
      <w:lvlText w:val="%2)"/>
      <w:lvlJc w:val="left"/>
      <w:pPr>
        <w:ind w:firstLine="1701"/>
      </w:pPr>
      <w:rPr>
        <w:rFonts w:cs="Times New Roman" w:hint="default"/>
      </w:rPr>
    </w:lvl>
    <w:lvl w:ilvl="2">
      <w:start w:val="1"/>
      <w:numFmt w:val="decimal"/>
      <w:pStyle w:val="OderedList3"/>
      <w:suff w:val="space"/>
      <w:lvlText w:val="%3)"/>
      <w:lvlJc w:val="left"/>
      <w:pPr>
        <w:ind w:firstLine="2552"/>
      </w:pPr>
      <w:rPr>
        <w:rFonts w:cs="Times New Roman" w:hint="default"/>
      </w:rPr>
    </w:lvl>
    <w:lvl w:ilvl="3">
      <w:start w:val="1"/>
      <w:numFmt w:val="bullet"/>
      <w:lvlText w:val=""/>
      <w:lvlJc w:val="left"/>
      <w:pPr>
        <w:tabs>
          <w:tab w:val="num" w:pos="2831"/>
        </w:tabs>
        <w:ind w:left="2831" w:hanging="360"/>
      </w:pPr>
      <w:rPr>
        <w:rFonts w:ascii="Symbol" w:hAnsi="Symbol" w:hint="default"/>
      </w:rPr>
    </w:lvl>
    <w:lvl w:ilvl="4">
      <w:start w:val="1"/>
      <w:numFmt w:val="bullet"/>
      <w:lvlText w:val="o"/>
      <w:lvlJc w:val="left"/>
      <w:pPr>
        <w:tabs>
          <w:tab w:val="num" w:pos="3551"/>
        </w:tabs>
        <w:ind w:left="3551" w:hanging="360"/>
      </w:pPr>
      <w:rPr>
        <w:rFonts w:ascii="Courier New" w:hAnsi="Courier New" w:hint="default"/>
      </w:rPr>
    </w:lvl>
    <w:lvl w:ilvl="5">
      <w:start w:val="1"/>
      <w:numFmt w:val="bullet"/>
      <w:lvlText w:val=""/>
      <w:lvlJc w:val="left"/>
      <w:pPr>
        <w:tabs>
          <w:tab w:val="num" w:pos="4271"/>
        </w:tabs>
        <w:ind w:left="4271" w:hanging="360"/>
      </w:pPr>
      <w:rPr>
        <w:rFonts w:ascii="Wingdings" w:hAnsi="Wingdings" w:hint="default"/>
      </w:rPr>
    </w:lvl>
    <w:lvl w:ilvl="6">
      <w:start w:val="1"/>
      <w:numFmt w:val="bullet"/>
      <w:lvlText w:val=""/>
      <w:lvlJc w:val="left"/>
      <w:pPr>
        <w:tabs>
          <w:tab w:val="num" w:pos="4991"/>
        </w:tabs>
        <w:ind w:left="4991" w:hanging="360"/>
      </w:pPr>
      <w:rPr>
        <w:rFonts w:ascii="Symbol" w:hAnsi="Symbol" w:hint="default"/>
      </w:rPr>
    </w:lvl>
    <w:lvl w:ilvl="7">
      <w:start w:val="1"/>
      <w:numFmt w:val="bullet"/>
      <w:lvlText w:val="o"/>
      <w:lvlJc w:val="left"/>
      <w:pPr>
        <w:tabs>
          <w:tab w:val="num" w:pos="5711"/>
        </w:tabs>
        <w:ind w:left="5711" w:hanging="360"/>
      </w:pPr>
      <w:rPr>
        <w:rFonts w:ascii="Courier New" w:hAnsi="Courier New" w:hint="default"/>
      </w:rPr>
    </w:lvl>
    <w:lvl w:ilvl="8">
      <w:start w:val="1"/>
      <w:numFmt w:val="bullet"/>
      <w:lvlText w:val=""/>
      <w:lvlJc w:val="left"/>
      <w:pPr>
        <w:tabs>
          <w:tab w:val="num" w:pos="6431"/>
        </w:tabs>
        <w:ind w:left="6431" w:hanging="360"/>
      </w:pPr>
      <w:rPr>
        <w:rFonts w:ascii="Wingdings" w:hAnsi="Wingdings" w:hint="default"/>
      </w:rPr>
    </w:lvl>
  </w:abstractNum>
  <w:abstractNum w:abstractNumId="29">
    <w:nsid w:val="1E456DFC"/>
    <w:multiLevelType w:val="hybridMultilevel"/>
    <w:tmpl w:val="2D56821C"/>
    <w:lvl w:ilvl="0" w:tplc="0419000B">
      <w:start w:val="1"/>
      <w:numFmt w:val="bullet"/>
      <w:pStyle w:val="a1"/>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1F8A2947"/>
    <w:multiLevelType w:val="hybridMultilevel"/>
    <w:tmpl w:val="9D901414"/>
    <w:lvl w:ilvl="0" w:tplc="9B661FCA">
      <w:start w:val="1"/>
      <w:numFmt w:val="decimal"/>
      <w:lvlText w:val="5.%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1F8A3097"/>
    <w:multiLevelType w:val="multilevel"/>
    <w:tmpl w:val="75CA4016"/>
    <w:lvl w:ilvl="0">
      <w:start w:val="1"/>
      <w:numFmt w:val="bullet"/>
      <w:pStyle w:val="13"/>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int="default"/>
      </w:rPr>
    </w:lvl>
    <w:lvl w:ilvl="3">
      <w:start w:val="1"/>
      <w:numFmt w:val="bullet"/>
      <w:lvlText w:val="-"/>
      <w:lvlJc w:val="left"/>
      <w:pPr>
        <w:tabs>
          <w:tab w:val="num" w:pos="1780"/>
        </w:tabs>
        <w:ind w:left="1780" w:hanging="360"/>
      </w:pPr>
      <w:rPr>
        <w:rFonts w:hint="default"/>
      </w:r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32">
    <w:nsid w:val="21241371"/>
    <w:multiLevelType w:val="multilevel"/>
    <w:tmpl w:val="791A7068"/>
    <w:lvl w:ilvl="0">
      <w:start w:val="1"/>
      <w:numFmt w:val="none"/>
      <w:pStyle w:val="TableItemizedList1"/>
      <w:suff w:val="space"/>
      <w:lvlText w:val="-"/>
      <w:lvlJc w:val="left"/>
      <w:rPr>
        <w:rFonts w:cs="Times New Roman" w:hint="default"/>
      </w:rPr>
    </w:lvl>
    <w:lvl w:ilvl="1">
      <w:start w:val="1"/>
      <w:numFmt w:val="none"/>
      <w:pStyle w:val="TableItemizedList2"/>
      <w:suff w:val="space"/>
      <w:lvlText w:val="%2-"/>
      <w:lvlJc w:val="left"/>
      <w:pPr>
        <w:ind w:left="284"/>
      </w:pPr>
      <w:rPr>
        <w:rFonts w:cs="Times New Roman" w:hint="default"/>
      </w:rPr>
    </w:lvl>
    <w:lvl w:ilvl="2">
      <w:start w:val="1"/>
      <w:numFmt w:val="none"/>
      <w:pStyle w:val="TableItemizedList3"/>
      <w:suff w:val="space"/>
      <w:lvlText w:val="%3-"/>
      <w:lvlJc w:val="left"/>
      <w:pPr>
        <w:ind w:left="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nsid w:val="21F02492"/>
    <w:multiLevelType w:val="hybridMultilevel"/>
    <w:tmpl w:val="DB98F6C0"/>
    <w:lvl w:ilvl="0" w:tplc="ED3A8E28">
      <w:start w:val="1"/>
      <w:numFmt w:val="bullet"/>
      <w:pStyle w:val="-1"/>
      <w:lvlText w:val=""/>
      <w:lvlJc w:val="left"/>
      <w:pPr>
        <w:ind w:left="1145" w:hanging="360"/>
      </w:pPr>
      <w:rPr>
        <w:rFonts w:ascii="Symbol" w:hAnsi="Symbol" w:hint="default"/>
        <w:color w:val="auto"/>
      </w:rPr>
    </w:lvl>
    <w:lvl w:ilvl="1" w:tplc="3E3CF8B4">
      <w:start w:val="1"/>
      <w:numFmt w:val="bullet"/>
      <w:lvlText w:val="o"/>
      <w:lvlJc w:val="left"/>
      <w:pPr>
        <w:ind w:left="1865" w:hanging="360"/>
      </w:pPr>
      <w:rPr>
        <w:rFonts w:ascii="Courier New" w:hAnsi="Courier New" w:cs="Courier New" w:hint="default"/>
      </w:rPr>
    </w:lvl>
    <w:lvl w:ilvl="2" w:tplc="D90AD2A2">
      <w:start w:val="1"/>
      <w:numFmt w:val="bullet"/>
      <w:lvlText w:val=""/>
      <w:lvlJc w:val="left"/>
      <w:pPr>
        <w:ind w:left="2585" w:hanging="360"/>
      </w:pPr>
      <w:rPr>
        <w:rFonts w:ascii="Wingdings" w:hAnsi="Wingdings" w:hint="default"/>
      </w:rPr>
    </w:lvl>
    <w:lvl w:ilvl="3" w:tplc="4998C2B6" w:tentative="1">
      <w:start w:val="1"/>
      <w:numFmt w:val="bullet"/>
      <w:lvlText w:val=""/>
      <w:lvlJc w:val="left"/>
      <w:pPr>
        <w:ind w:left="3305" w:hanging="360"/>
      </w:pPr>
      <w:rPr>
        <w:rFonts w:ascii="Symbol" w:hAnsi="Symbol" w:hint="default"/>
      </w:rPr>
    </w:lvl>
    <w:lvl w:ilvl="4" w:tplc="485A1352" w:tentative="1">
      <w:start w:val="1"/>
      <w:numFmt w:val="bullet"/>
      <w:lvlText w:val="o"/>
      <w:lvlJc w:val="left"/>
      <w:pPr>
        <w:ind w:left="4025" w:hanging="360"/>
      </w:pPr>
      <w:rPr>
        <w:rFonts w:ascii="Courier New" w:hAnsi="Courier New" w:cs="Courier New" w:hint="default"/>
      </w:rPr>
    </w:lvl>
    <w:lvl w:ilvl="5" w:tplc="9CC836C4" w:tentative="1">
      <w:start w:val="1"/>
      <w:numFmt w:val="bullet"/>
      <w:lvlText w:val=""/>
      <w:lvlJc w:val="left"/>
      <w:pPr>
        <w:ind w:left="4745" w:hanging="360"/>
      </w:pPr>
      <w:rPr>
        <w:rFonts w:ascii="Wingdings" w:hAnsi="Wingdings" w:hint="default"/>
      </w:rPr>
    </w:lvl>
    <w:lvl w:ilvl="6" w:tplc="89CA79AC" w:tentative="1">
      <w:start w:val="1"/>
      <w:numFmt w:val="bullet"/>
      <w:lvlText w:val=""/>
      <w:lvlJc w:val="left"/>
      <w:pPr>
        <w:ind w:left="5465" w:hanging="360"/>
      </w:pPr>
      <w:rPr>
        <w:rFonts w:ascii="Symbol" w:hAnsi="Symbol" w:hint="default"/>
      </w:rPr>
    </w:lvl>
    <w:lvl w:ilvl="7" w:tplc="2F960188" w:tentative="1">
      <w:start w:val="1"/>
      <w:numFmt w:val="bullet"/>
      <w:lvlText w:val="o"/>
      <w:lvlJc w:val="left"/>
      <w:pPr>
        <w:ind w:left="6185" w:hanging="360"/>
      </w:pPr>
      <w:rPr>
        <w:rFonts w:ascii="Courier New" w:hAnsi="Courier New" w:cs="Courier New" w:hint="default"/>
      </w:rPr>
    </w:lvl>
    <w:lvl w:ilvl="8" w:tplc="2BCC7E78" w:tentative="1">
      <w:start w:val="1"/>
      <w:numFmt w:val="bullet"/>
      <w:lvlText w:val=""/>
      <w:lvlJc w:val="left"/>
      <w:pPr>
        <w:ind w:left="6905" w:hanging="360"/>
      </w:pPr>
      <w:rPr>
        <w:rFonts w:ascii="Wingdings" w:hAnsi="Wingdings" w:hint="default"/>
      </w:rPr>
    </w:lvl>
  </w:abstractNum>
  <w:abstractNum w:abstractNumId="34">
    <w:nsid w:val="24477828"/>
    <w:multiLevelType w:val="hybridMultilevel"/>
    <w:tmpl w:val="AC220AAA"/>
    <w:lvl w:ilvl="0" w:tplc="982E98F8">
      <w:start w:val="1"/>
      <w:numFmt w:val="decimal"/>
      <w:pStyle w:val="a2"/>
      <w:lvlText w:val="%1."/>
      <w:lvlJc w:val="left"/>
      <w:pPr>
        <w:tabs>
          <w:tab w:val="num" w:pos="567"/>
        </w:tabs>
        <w:ind w:left="567" w:hanging="567"/>
      </w:pPr>
      <w:rPr>
        <w:rFonts w:hint="default"/>
      </w:rPr>
    </w:lvl>
    <w:lvl w:ilvl="1" w:tplc="F89AE8C4" w:tentative="1">
      <w:start w:val="1"/>
      <w:numFmt w:val="lowerLetter"/>
      <w:lvlText w:val="%2."/>
      <w:lvlJc w:val="left"/>
      <w:pPr>
        <w:tabs>
          <w:tab w:val="num" w:pos="1440"/>
        </w:tabs>
        <w:ind w:left="1440" w:hanging="360"/>
      </w:pPr>
    </w:lvl>
    <w:lvl w:ilvl="2" w:tplc="377294EC" w:tentative="1">
      <w:start w:val="1"/>
      <w:numFmt w:val="lowerRoman"/>
      <w:lvlText w:val="%3."/>
      <w:lvlJc w:val="right"/>
      <w:pPr>
        <w:tabs>
          <w:tab w:val="num" w:pos="2160"/>
        </w:tabs>
        <w:ind w:left="2160" w:hanging="180"/>
      </w:pPr>
    </w:lvl>
    <w:lvl w:ilvl="3" w:tplc="BCBE34F6" w:tentative="1">
      <w:start w:val="1"/>
      <w:numFmt w:val="decimal"/>
      <w:lvlText w:val="%4."/>
      <w:lvlJc w:val="left"/>
      <w:pPr>
        <w:tabs>
          <w:tab w:val="num" w:pos="2880"/>
        </w:tabs>
        <w:ind w:left="2880" w:hanging="360"/>
      </w:pPr>
    </w:lvl>
    <w:lvl w:ilvl="4" w:tplc="1C6483F0" w:tentative="1">
      <w:start w:val="1"/>
      <w:numFmt w:val="lowerLetter"/>
      <w:lvlText w:val="%5."/>
      <w:lvlJc w:val="left"/>
      <w:pPr>
        <w:tabs>
          <w:tab w:val="num" w:pos="3600"/>
        </w:tabs>
        <w:ind w:left="3600" w:hanging="360"/>
      </w:pPr>
    </w:lvl>
    <w:lvl w:ilvl="5" w:tplc="F190AB18" w:tentative="1">
      <w:start w:val="1"/>
      <w:numFmt w:val="lowerRoman"/>
      <w:lvlText w:val="%6."/>
      <w:lvlJc w:val="right"/>
      <w:pPr>
        <w:tabs>
          <w:tab w:val="num" w:pos="4320"/>
        </w:tabs>
        <w:ind w:left="4320" w:hanging="180"/>
      </w:pPr>
    </w:lvl>
    <w:lvl w:ilvl="6" w:tplc="4AD680E6" w:tentative="1">
      <w:start w:val="1"/>
      <w:numFmt w:val="decimal"/>
      <w:lvlText w:val="%7."/>
      <w:lvlJc w:val="left"/>
      <w:pPr>
        <w:tabs>
          <w:tab w:val="num" w:pos="5040"/>
        </w:tabs>
        <w:ind w:left="5040" w:hanging="360"/>
      </w:pPr>
    </w:lvl>
    <w:lvl w:ilvl="7" w:tplc="8A0A0920" w:tentative="1">
      <w:start w:val="1"/>
      <w:numFmt w:val="lowerLetter"/>
      <w:lvlText w:val="%8."/>
      <w:lvlJc w:val="left"/>
      <w:pPr>
        <w:tabs>
          <w:tab w:val="num" w:pos="5760"/>
        </w:tabs>
        <w:ind w:left="5760" w:hanging="360"/>
      </w:pPr>
    </w:lvl>
    <w:lvl w:ilvl="8" w:tplc="754C89C6" w:tentative="1">
      <w:start w:val="1"/>
      <w:numFmt w:val="lowerRoman"/>
      <w:lvlText w:val="%9."/>
      <w:lvlJc w:val="right"/>
      <w:pPr>
        <w:tabs>
          <w:tab w:val="num" w:pos="6480"/>
        </w:tabs>
        <w:ind w:left="6480" w:hanging="180"/>
      </w:pPr>
    </w:lvl>
  </w:abstractNum>
  <w:abstractNum w:abstractNumId="35">
    <w:nsid w:val="259E625A"/>
    <w:multiLevelType w:val="hybridMultilevel"/>
    <w:tmpl w:val="FB4E7610"/>
    <w:styleLink w:val="ArticleSection41"/>
    <w:lvl w:ilvl="0" w:tplc="E2F6BB94">
      <w:start w:val="1"/>
      <w:numFmt w:val="bullet"/>
      <w:pStyle w:val="22"/>
      <w:lvlText w:val=""/>
      <w:lvlJc w:val="left"/>
      <w:pPr>
        <w:ind w:left="2421" w:hanging="360"/>
      </w:pPr>
      <w:rPr>
        <w:rFonts w:ascii="Symbol" w:hAnsi="Symbol" w:hint="default"/>
      </w:rPr>
    </w:lvl>
    <w:lvl w:ilvl="1" w:tplc="98E4CD54">
      <w:start w:val="1"/>
      <w:numFmt w:val="bullet"/>
      <w:lvlText w:val="o"/>
      <w:lvlJc w:val="left"/>
      <w:pPr>
        <w:ind w:left="3141" w:hanging="360"/>
      </w:pPr>
      <w:rPr>
        <w:rFonts w:ascii="Courier New" w:hAnsi="Courier New" w:hint="default"/>
      </w:rPr>
    </w:lvl>
    <w:lvl w:ilvl="2" w:tplc="AC4416D4">
      <w:start w:val="1"/>
      <w:numFmt w:val="bullet"/>
      <w:lvlText w:val=""/>
      <w:lvlJc w:val="left"/>
      <w:pPr>
        <w:ind w:left="3861" w:hanging="360"/>
      </w:pPr>
      <w:rPr>
        <w:rFonts w:ascii="Wingdings" w:hAnsi="Wingdings" w:hint="default"/>
      </w:rPr>
    </w:lvl>
    <w:lvl w:ilvl="3" w:tplc="13343492">
      <w:start w:val="1"/>
      <w:numFmt w:val="bullet"/>
      <w:lvlText w:val=""/>
      <w:lvlJc w:val="left"/>
      <w:pPr>
        <w:ind w:left="4581" w:hanging="360"/>
      </w:pPr>
      <w:rPr>
        <w:rFonts w:ascii="Symbol" w:hAnsi="Symbol" w:hint="default"/>
      </w:rPr>
    </w:lvl>
    <w:lvl w:ilvl="4" w:tplc="1186C6A8">
      <w:start w:val="1"/>
      <w:numFmt w:val="bullet"/>
      <w:lvlText w:val="o"/>
      <w:lvlJc w:val="left"/>
      <w:pPr>
        <w:ind w:left="5301" w:hanging="360"/>
      </w:pPr>
      <w:rPr>
        <w:rFonts w:ascii="Courier New" w:hAnsi="Courier New" w:hint="default"/>
      </w:rPr>
    </w:lvl>
    <w:lvl w:ilvl="5" w:tplc="A66E46AA">
      <w:start w:val="1"/>
      <w:numFmt w:val="bullet"/>
      <w:lvlText w:val=""/>
      <w:lvlJc w:val="left"/>
      <w:pPr>
        <w:ind w:left="6021" w:hanging="360"/>
      </w:pPr>
      <w:rPr>
        <w:rFonts w:ascii="Wingdings" w:hAnsi="Wingdings" w:hint="default"/>
      </w:rPr>
    </w:lvl>
    <w:lvl w:ilvl="6" w:tplc="4C7C837A">
      <w:start w:val="1"/>
      <w:numFmt w:val="bullet"/>
      <w:lvlText w:val=""/>
      <w:lvlJc w:val="left"/>
      <w:pPr>
        <w:ind w:left="6741" w:hanging="360"/>
      </w:pPr>
      <w:rPr>
        <w:rFonts w:ascii="Symbol" w:hAnsi="Symbol" w:hint="default"/>
      </w:rPr>
    </w:lvl>
    <w:lvl w:ilvl="7" w:tplc="610698CE">
      <w:start w:val="1"/>
      <w:numFmt w:val="bullet"/>
      <w:lvlText w:val="o"/>
      <w:lvlJc w:val="left"/>
      <w:pPr>
        <w:ind w:left="7461" w:hanging="360"/>
      </w:pPr>
      <w:rPr>
        <w:rFonts w:ascii="Courier New" w:hAnsi="Courier New" w:hint="default"/>
      </w:rPr>
    </w:lvl>
    <w:lvl w:ilvl="8" w:tplc="AB127EBA">
      <w:start w:val="1"/>
      <w:numFmt w:val="bullet"/>
      <w:lvlText w:val=""/>
      <w:lvlJc w:val="left"/>
      <w:pPr>
        <w:ind w:left="8181" w:hanging="360"/>
      </w:pPr>
      <w:rPr>
        <w:rFonts w:ascii="Wingdings" w:hAnsi="Wingdings" w:hint="default"/>
      </w:rPr>
    </w:lvl>
  </w:abstractNum>
  <w:abstractNum w:abstractNumId="36">
    <w:nsid w:val="25D759EE"/>
    <w:multiLevelType w:val="hybridMultilevel"/>
    <w:tmpl w:val="0C4AF866"/>
    <w:lvl w:ilvl="0" w:tplc="0419000F">
      <w:start w:val="1"/>
      <w:numFmt w:val="decimal"/>
      <w:pStyle w:val="EBTableNum1"/>
      <w:lvlText w:val="E0.%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26181DBE"/>
    <w:multiLevelType w:val="multilevel"/>
    <w:tmpl w:val="3D02E8A2"/>
    <w:styleLink w:val="60"/>
    <w:lvl w:ilvl="0">
      <w:start w:val="6"/>
      <w:numFmt w:val="decimal"/>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720" w:hanging="360"/>
      </w:pPr>
      <w:rPr>
        <w:rFonts w:hint="default"/>
      </w:rPr>
    </w:lvl>
    <w:lvl w:ilvl="2">
      <w:start w:val="6"/>
      <w:numFmt w:val="decimal"/>
      <w:lvlText w:val="%3.1.%2"/>
      <w:lvlJc w:val="left"/>
      <w:pPr>
        <w:ind w:left="1080" w:hanging="360"/>
      </w:pPr>
      <w:rPr>
        <w:rFonts w:hint="default"/>
      </w:rPr>
    </w:lvl>
    <w:lvl w:ilvl="3">
      <w:start w:val="6"/>
      <w:numFmt w:val="decimal"/>
      <w:lvlText w:val="%4.1.1.1"/>
      <w:lvlJc w:val="left"/>
      <w:pPr>
        <w:ind w:left="1440" w:hanging="360"/>
      </w:pPr>
      <w:rPr>
        <w:rFonts w:hint="default"/>
      </w:rPr>
    </w:lvl>
    <w:lvl w:ilvl="4">
      <w:start w:val="1"/>
      <w:numFmt w:val="decimal"/>
      <w:lvlText w:val="%4.%5.1.1.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7D42C9F"/>
    <w:multiLevelType w:val="multilevel"/>
    <w:tmpl w:val="B68ED512"/>
    <w:lvl w:ilvl="0">
      <w:start w:val="1"/>
      <w:numFmt w:val="decimal"/>
      <w:pStyle w:val="stylebodytextjustifiedbefore5ptafter5ptkernat1"/>
      <w:lvlText w:val="%1)"/>
      <w:lvlJc w:val="left"/>
      <w:pPr>
        <w:tabs>
          <w:tab w:val="num" w:pos="576"/>
        </w:tabs>
        <w:ind w:left="576" w:hanging="576"/>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F5515"/>
    <w:multiLevelType w:val="hybridMultilevel"/>
    <w:tmpl w:val="1AD01F8E"/>
    <w:lvl w:ilvl="0" w:tplc="6D466DEA">
      <w:start w:val="1"/>
      <w:numFmt w:val="decimal"/>
      <w:lvlText w:val="5.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28C415A3"/>
    <w:multiLevelType w:val="multilevel"/>
    <w:tmpl w:val="EA0A17C4"/>
    <w:lvl w:ilvl="0">
      <w:start w:val="1"/>
      <w:numFmt w:val="bullet"/>
      <w:lvlRestart w:val="0"/>
      <w:pStyle w:val="ItemizedList3"/>
      <w:lvlText w:val="-"/>
      <w:lvlJc w:val="left"/>
      <w:pPr>
        <w:tabs>
          <w:tab w:val="num" w:pos="1407"/>
        </w:tabs>
        <w:ind w:left="1407" w:hanging="363"/>
      </w:pPr>
      <w:rPr>
        <w:rFonts w:ascii="Times New Roman" w:hAnsi="Times New Roman" w:hint="default"/>
      </w:rPr>
    </w:lvl>
    <w:lvl w:ilvl="1">
      <w:start w:val="1"/>
      <w:numFmt w:val="bullet"/>
      <w:pStyle w:val="ItemizedList3"/>
      <w:suff w:val="space"/>
      <w:lvlText w:val="-"/>
      <w:lvlJc w:val="left"/>
      <w:pPr>
        <w:ind w:left="1758" w:hanging="170"/>
      </w:pPr>
      <w:rPr>
        <w:rFonts w:ascii="Times New Roman" w:hAnsi="Times New Roman" w:hint="default"/>
      </w:rPr>
    </w:lvl>
    <w:lvl w:ilvl="2">
      <w:start w:val="1"/>
      <w:numFmt w:val="bullet"/>
      <w:suff w:val="space"/>
      <w:lvlText w:val=""/>
      <w:lvlJc w:val="left"/>
      <w:pPr>
        <w:ind w:left="2839" w:hanging="148"/>
      </w:pPr>
      <w:rPr>
        <w:rFonts w:ascii="Symbol" w:hAnsi="Symbol" w:hint="default"/>
      </w:rPr>
    </w:lvl>
    <w:lvl w:ilvl="3">
      <w:start w:val="1"/>
      <w:numFmt w:val="bullet"/>
      <w:lvlText w:val=""/>
      <w:lvlJc w:val="left"/>
      <w:pPr>
        <w:tabs>
          <w:tab w:val="num" w:pos="2883"/>
        </w:tabs>
        <w:ind w:left="2883" w:hanging="360"/>
      </w:pPr>
      <w:rPr>
        <w:rFonts w:ascii="Symbol" w:hAnsi="Symbol" w:hint="default"/>
      </w:rPr>
    </w:lvl>
    <w:lvl w:ilvl="4">
      <w:start w:val="1"/>
      <w:numFmt w:val="bullet"/>
      <w:lvlText w:val="o"/>
      <w:lvlJc w:val="left"/>
      <w:pPr>
        <w:tabs>
          <w:tab w:val="num" w:pos="3603"/>
        </w:tabs>
        <w:ind w:left="3603" w:hanging="360"/>
      </w:pPr>
      <w:rPr>
        <w:rFonts w:ascii="Courier New" w:hAnsi="Courier New" w:hint="default"/>
      </w:rPr>
    </w:lvl>
    <w:lvl w:ilvl="5">
      <w:start w:val="1"/>
      <w:numFmt w:val="bullet"/>
      <w:lvlText w:val=""/>
      <w:lvlJc w:val="left"/>
      <w:pPr>
        <w:tabs>
          <w:tab w:val="num" w:pos="4323"/>
        </w:tabs>
        <w:ind w:left="4323" w:hanging="360"/>
      </w:pPr>
      <w:rPr>
        <w:rFonts w:ascii="Wingdings" w:hAnsi="Wingdings" w:hint="default"/>
      </w:rPr>
    </w:lvl>
    <w:lvl w:ilvl="6">
      <w:start w:val="1"/>
      <w:numFmt w:val="bullet"/>
      <w:lvlText w:val=""/>
      <w:lvlJc w:val="left"/>
      <w:pPr>
        <w:tabs>
          <w:tab w:val="num" w:pos="5043"/>
        </w:tabs>
        <w:ind w:left="5043" w:hanging="360"/>
      </w:pPr>
      <w:rPr>
        <w:rFonts w:ascii="Symbol" w:hAnsi="Symbol" w:hint="default"/>
      </w:rPr>
    </w:lvl>
    <w:lvl w:ilvl="7">
      <w:start w:val="1"/>
      <w:numFmt w:val="bullet"/>
      <w:lvlText w:val="o"/>
      <w:lvlJc w:val="left"/>
      <w:pPr>
        <w:tabs>
          <w:tab w:val="num" w:pos="5763"/>
        </w:tabs>
        <w:ind w:left="5763" w:hanging="360"/>
      </w:pPr>
      <w:rPr>
        <w:rFonts w:ascii="Courier New" w:hAnsi="Courier New" w:hint="default"/>
      </w:rPr>
    </w:lvl>
    <w:lvl w:ilvl="8">
      <w:start w:val="1"/>
      <w:numFmt w:val="bullet"/>
      <w:lvlText w:val=""/>
      <w:lvlJc w:val="left"/>
      <w:pPr>
        <w:tabs>
          <w:tab w:val="num" w:pos="6483"/>
        </w:tabs>
        <w:ind w:left="6483" w:hanging="360"/>
      </w:pPr>
      <w:rPr>
        <w:rFonts w:ascii="Wingdings" w:hAnsi="Wingdings" w:hint="default"/>
      </w:rPr>
    </w:lvl>
  </w:abstractNum>
  <w:abstractNum w:abstractNumId="41">
    <w:nsid w:val="2A4A17DA"/>
    <w:multiLevelType w:val="hybridMultilevel"/>
    <w:tmpl w:val="DF3464DA"/>
    <w:lvl w:ilvl="0" w:tplc="72B4BC7E">
      <w:start w:val="1"/>
      <w:numFmt w:val="bullet"/>
      <w:pStyle w:val="15"/>
      <w:lvlText w:val="−"/>
      <w:lvlJc w:val="left"/>
      <w:pPr>
        <w:tabs>
          <w:tab w:val="num" w:pos="993"/>
        </w:tabs>
        <w:ind w:left="993" w:hanging="283"/>
      </w:pPr>
      <w:rPr>
        <w:rFonts w:ascii="Times New Roman" w:hAnsi="Times New Roman" w:hint="default"/>
      </w:rPr>
    </w:lvl>
    <w:lvl w:ilvl="1" w:tplc="AC9C4DA8">
      <w:start w:val="1"/>
      <w:numFmt w:val="bullet"/>
      <w:lvlText w:val="o"/>
      <w:lvlJc w:val="left"/>
      <w:pPr>
        <w:tabs>
          <w:tab w:val="num" w:pos="2204"/>
        </w:tabs>
        <w:ind w:left="2204" w:hanging="360"/>
      </w:pPr>
      <w:rPr>
        <w:rFonts w:ascii="Courier New" w:hAnsi="Courier New" w:hint="default"/>
      </w:rPr>
    </w:lvl>
    <w:lvl w:ilvl="2" w:tplc="B41C0A30">
      <w:start w:val="1"/>
      <w:numFmt w:val="bullet"/>
      <w:lvlText w:val=""/>
      <w:lvlJc w:val="left"/>
      <w:pPr>
        <w:tabs>
          <w:tab w:val="num" w:pos="2880"/>
        </w:tabs>
        <w:ind w:left="2880" w:hanging="360"/>
      </w:pPr>
      <w:rPr>
        <w:rFonts w:ascii="Wingdings" w:hAnsi="Wingdings" w:hint="default"/>
      </w:rPr>
    </w:lvl>
    <w:lvl w:ilvl="3" w:tplc="29203E22">
      <w:start w:val="1"/>
      <w:numFmt w:val="bullet"/>
      <w:lvlText w:val=""/>
      <w:lvlJc w:val="left"/>
      <w:pPr>
        <w:tabs>
          <w:tab w:val="num" w:pos="3600"/>
        </w:tabs>
        <w:ind w:left="3600" w:hanging="360"/>
      </w:pPr>
      <w:rPr>
        <w:rFonts w:ascii="Symbol" w:hAnsi="Symbol" w:hint="default"/>
      </w:rPr>
    </w:lvl>
    <w:lvl w:ilvl="4" w:tplc="138E7874">
      <w:start w:val="1"/>
      <w:numFmt w:val="bullet"/>
      <w:lvlText w:val="o"/>
      <w:lvlJc w:val="left"/>
      <w:pPr>
        <w:tabs>
          <w:tab w:val="num" w:pos="4320"/>
        </w:tabs>
        <w:ind w:left="4320" w:hanging="360"/>
      </w:pPr>
      <w:rPr>
        <w:rFonts w:ascii="Courier New" w:hAnsi="Courier New" w:hint="default"/>
      </w:rPr>
    </w:lvl>
    <w:lvl w:ilvl="5" w:tplc="9DDEB3F8">
      <w:start w:val="1"/>
      <w:numFmt w:val="bullet"/>
      <w:lvlText w:val=""/>
      <w:lvlJc w:val="left"/>
      <w:pPr>
        <w:tabs>
          <w:tab w:val="num" w:pos="5040"/>
        </w:tabs>
        <w:ind w:left="5040" w:hanging="360"/>
      </w:pPr>
      <w:rPr>
        <w:rFonts w:ascii="Wingdings" w:hAnsi="Wingdings" w:hint="default"/>
      </w:rPr>
    </w:lvl>
    <w:lvl w:ilvl="6" w:tplc="C612541A">
      <w:start w:val="1"/>
      <w:numFmt w:val="bullet"/>
      <w:lvlText w:val=""/>
      <w:lvlJc w:val="left"/>
      <w:pPr>
        <w:tabs>
          <w:tab w:val="num" w:pos="5760"/>
        </w:tabs>
        <w:ind w:left="5760" w:hanging="360"/>
      </w:pPr>
      <w:rPr>
        <w:rFonts w:ascii="Symbol" w:hAnsi="Symbol" w:hint="default"/>
      </w:rPr>
    </w:lvl>
    <w:lvl w:ilvl="7" w:tplc="E6C4702A">
      <w:start w:val="1"/>
      <w:numFmt w:val="bullet"/>
      <w:lvlText w:val="o"/>
      <w:lvlJc w:val="left"/>
      <w:pPr>
        <w:tabs>
          <w:tab w:val="num" w:pos="6480"/>
        </w:tabs>
        <w:ind w:left="6480" w:hanging="360"/>
      </w:pPr>
      <w:rPr>
        <w:rFonts w:ascii="Courier New" w:hAnsi="Courier New" w:hint="default"/>
      </w:rPr>
    </w:lvl>
    <w:lvl w:ilvl="8" w:tplc="84A2B5D4">
      <w:start w:val="1"/>
      <w:numFmt w:val="bullet"/>
      <w:lvlText w:val=""/>
      <w:lvlJc w:val="left"/>
      <w:pPr>
        <w:tabs>
          <w:tab w:val="num" w:pos="7200"/>
        </w:tabs>
        <w:ind w:left="7200" w:hanging="360"/>
      </w:pPr>
      <w:rPr>
        <w:rFonts w:ascii="Wingdings" w:hAnsi="Wingdings" w:hint="default"/>
      </w:rPr>
    </w:lvl>
  </w:abstractNum>
  <w:abstractNum w:abstractNumId="42">
    <w:nsid w:val="2A4B3E47"/>
    <w:multiLevelType w:val="hybridMultilevel"/>
    <w:tmpl w:val="8AAEDEFC"/>
    <w:lvl w:ilvl="0" w:tplc="5CD85CBE">
      <w:start w:val="1"/>
      <w:numFmt w:val="decimal"/>
      <w:pStyle w:val="14"/>
      <w:lvlText w:val="%1"/>
      <w:lvlJc w:val="left"/>
      <w:pPr>
        <w:tabs>
          <w:tab w:val="num" w:pos="1134"/>
        </w:tabs>
        <w:ind w:firstLine="720"/>
      </w:pPr>
      <w:rPr>
        <w:rFonts w:cs="Times New Roman" w:hint="default"/>
      </w:rPr>
    </w:lvl>
    <w:lvl w:ilvl="1" w:tplc="04190019">
      <w:start w:val="1"/>
      <w:numFmt w:val="lowerLetter"/>
      <w:lvlText w:val="%2."/>
      <w:lvlJc w:val="left"/>
      <w:pPr>
        <w:tabs>
          <w:tab w:val="num" w:pos="2497"/>
        </w:tabs>
        <w:ind w:left="2497" w:hanging="360"/>
      </w:pPr>
      <w:rPr>
        <w:rFonts w:cs="Times New Roman"/>
      </w:rPr>
    </w:lvl>
    <w:lvl w:ilvl="2" w:tplc="0419001B" w:tentative="1">
      <w:start w:val="1"/>
      <w:numFmt w:val="lowerRoman"/>
      <w:lvlText w:val="%3."/>
      <w:lvlJc w:val="right"/>
      <w:pPr>
        <w:tabs>
          <w:tab w:val="num" w:pos="3217"/>
        </w:tabs>
        <w:ind w:left="3217" w:hanging="180"/>
      </w:pPr>
      <w:rPr>
        <w:rFonts w:cs="Times New Roman"/>
      </w:rPr>
    </w:lvl>
    <w:lvl w:ilvl="3" w:tplc="0419000F" w:tentative="1">
      <w:start w:val="1"/>
      <w:numFmt w:val="decimal"/>
      <w:lvlText w:val="%4."/>
      <w:lvlJc w:val="left"/>
      <w:pPr>
        <w:tabs>
          <w:tab w:val="num" w:pos="3937"/>
        </w:tabs>
        <w:ind w:left="3937" w:hanging="360"/>
      </w:pPr>
      <w:rPr>
        <w:rFonts w:cs="Times New Roman"/>
      </w:rPr>
    </w:lvl>
    <w:lvl w:ilvl="4" w:tplc="04190019" w:tentative="1">
      <w:start w:val="1"/>
      <w:numFmt w:val="lowerLetter"/>
      <w:lvlText w:val="%5."/>
      <w:lvlJc w:val="left"/>
      <w:pPr>
        <w:tabs>
          <w:tab w:val="num" w:pos="4657"/>
        </w:tabs>
        <w:ind w:left="4657" w:hanging="360"/>
      </w:pPr>
      <w:rPr>
        <w:rFonts w:cs="Times New Roman"/>
      </w:rPr>
    </w:lvl>
    <w:lvl w:ilvl="5" w:tplc="0419001B" w:tentative="1">
      <w:start w:val="1"/>
      <w:numFmt w:val="lowerRoman"/>
      <w:lvlText w:val="%6."/>
      <w:lvlJc w:val="right"/>
      <w:pPr>
        <w:tabs>
          <w:tab w:val="num" w:pos="5377"/>
        </w:tabs>
        <w:ind w:left="5377" w:hanging="180"/>
      </w:pPr>
      <w:rPr>
        <w:rFonts w:cs="Times New Roman"/>
      </w:rPr>
    </w:lvl>
    <w:lvl w:ilvl="6" w:tplc="0419000F" w:tentative="1">
      <w:start w:val="1"/>
      <w:numFmt w:val="decimal"/>
      <w:lvlText w:val="%7."/>
      <w:lvlJc w:val="left"/>
      <w:pPr>
        <w:tabs>
          <w:tab w:val="num" w:pos="6097"/>
        </w:tabs>
        <w:ind w:left="6097" w:hanging="360"/>
      </w:pPr>
      <w:rPr>
        <w:rFonts w:cs="Times New Roman"/>
      </w:rPr>
    </w:lvl>
    <w:lvl w:ilvl="7" w:tplc="04190019" w:tentative="1">
      <w:start w:val="1"/>
      <w:numFmt w:val="lowerLetter"/>
      <w:lvlText w:val="%8."/>
      <w:lvlJc w:val="left"/>
      <w:pPr>
        <w:tabs>
          <w:tab w:val="num" w:pos="6817"/>
        </w:tabs>
        <w:ind w:left="6817" w:hanging="360"/>
      </w:pPr>
      <w:rPr>
        <w:rFonts w:cs="Times New Roman"/>
      </w:rPr>
    </w:lvl>
    <w:lvl w:ilvl="8" w:tplc="0419001B" w:tentative="1">
      <w:start w:val="1"/>
      <w:numFmt w:val="lowerRoman"/>
      <w:lvlText w:val="%9."/>
      <w:lvlJc w:val="right"/>
      <w:pPr>
        <w:tabs>
          <w:tab w:val="num" w:pos="7537"/>
        </w:tabs>
        <w:ind w:left="7537" w:hanging="180"/>
      </w:pPr>
      <w:rPr>
        <w:rFonts w:cs="Times New Roman"/>
      </w:rPr>
    </w:lvl>
  </w:abstractNum>
  <w:abstractNum w:abstractNumId="43">
    <w:nsid w:val="2BE228EC"/>
    <w:multiLevelType w:val="multilevel"/>
    <w:tmpl w:val="A98E4D4A"/>
    <w:lvl w:ilvl="0">
      <w:start w:val="1"/>
      <w:numFmt w:val="decimal"/>
      <w:pStyle w:val="a3"/>
      <w:lvlText w:val="%1."/>
      <w:lvlJc w:val="left"/>
      <w:pPr>
        <w:tabs>
          <w:tab w:val="num" w:pos="1066"/>
        </w:tabs>
        <w:ind w:left="1066" w:hanging="357"/>
      </w:pPr>
      <w:rPr>
        <w:rFonts w:hint="default"/>
      </w:rPr>
    </w:lvl>
    <w:lvl w:ilvl="1">
      <w:start w:val="1"/>
      <w:numFmt w:val="decimal"/>
      <w:lvlText w:val="%1.%2."/>
      <w:lvlJc w:val="left"/>
      <w:pPr>
        <w:tabs>
          <w:tab w:val="num" w:pos="1633"/>
        </w:tabs>
        <w:ind w:left="1633" w:hanging="567"/>
      </w:pPr>
      <w:rPr>
        <w:rFonts w:hint="default"/>
      </w:rPr>
    </w:lvl>
    <w:lvl w:ilvl="2">
      <w:start w:val="1"/>
      <w:numFmt w:val="decimal"/>
      <w:lvlText w:val="%1.%2.%3."/>
      <w:lvlJc w:val="left"/>
      <w:pPr>
        <w:tabs>
          <w:tab w:val="num" w:pos="2325"/>
        </w:tabs>
        <w:ind w:left="2325" w:hanging="692"/>
      </w:pPr>
      <w:rPr>
        <w:rFonts w:hint="default"/>
      </w:rPr>
    </w:lvl>
    <w:lvl w:ilvl="3">
      <w:start w:val="1"/>
      <w:numFmt w:val="decimal"/>
      <w:lvlText w:val="%1.%2.%3.%4."/>
      <w:lvlJc w:val="left"/>
      <w:pPr>
        <w:tabs>
          <w:tab w:val="num" w:pos="3192"/>
        </w:tabs>
        <w:ind w:left="3192" w:hanging="867"/>
      </w:pPr>
      <w:rPr>
        <w:rFonts w:hint="default"/>
      </w:rPr>
    </w:lvl>
    <w:lvl w:ilvl="4">
      <w:start w:val="1"/>
      <w:numFmt w:val="decimal"/>
      <w:lvlText w:val="%1.%2.%3.%4.%5."/>
      <w:lvlJc w:val="left"/>
      <w:pPr>
        <w:tabs>
          <w:tab w:val="num" w:pos="880"/>
        </w:tabs>
        <w:ind w:left="880" w:hanging="792"/>
      </w:pPr>
      <w:rPr>
        <w:rFonts w:hint="default"/>
      </w:rPr>
    </w:lvl>
    <w:lvl w:ilvl="5">
      <w:start w:val="1"/>
      <w:numFmt w:val="decimal"/>
      <w:lvlText w:val="%1.%2.%3.%4.%5.%6."/>
      <w:lvlJc w:val="left"/>
      <w:pPr>
        <w:tabs>
          <w:tab w:val="num" w:pos="1384"/>
        </w:tabs>
        <w:ind w:left="1384" w:hanging="936"/>
      </w:pPr>
      <w:rPr>
        <w:rFonts w:hint="default"/>
      </w:rPr>
    </w:lvl>
    <w:lvl w:ilvl="6">
      <w:numFmt w:val="none"/>
      <w:lvlText w:val=""/>
      <w:lvlJc w:val="left"/>
      <w:pPr>
        <w:tabs>
          <w:tab w:val="num" w:pos="-706"/>
        </w:tabs>
        <w:ind w:left="-1066" w:firstLine="0"/>
      </w:pPr>
      <w:rPr>
        <w:rFonts w:hint="default"/>
      </w:rPr>
    </w:lvl>
    <w:lvl w:ilvl="7">
      <w:start w:val="1"/>
      <w:numFmt w:val="decimal"/>
      <w:lvlText w:val="%1.%2.%3.%4.%5.%6.%7.%8."/>
      <w:lvlJc w:val="left"/>
      <w:pPr>
        <w:tabs>
          <w:tab w:val="num" w:pos="2392"/>
        </w:tabs>
        <w:ind w:left="2392" w:hanging="1224"/>
      </w:pPr>
      <w:rPr>
        <w:rFonts w:hint="default"/>
      </w:rPr>
    </w:lvl>
    <w:lvl w:ilvl="8">
      <w:start w:val="1"/>
      <w:numFmt w:val="decimal"/>
      <w:lvlText w:val="%1.%2.%3.%4.%5.%6.%7.%8.%9."/>
      <w:lvlJc w:val="left"/>
      <w:pPr>
        <w:tabs>
          <w:tab w:val="num" w:pos="2968"/>
        </w:tabs>
        <w:ind w:left="2968" w:hanging="1440"/>
      </w:pPr>
      <w:rPr>
        <w:rFonts w:hint="default"/>
      </w:rPr>
    </w:lvl>
  </w:abstractNum>
  <w:abstractNum w:abstractNumId="44">
    <w:nsid w:val="2CBF5439"/>
    <w:multiLevelType w:val="multilevel"/>
    <w:tmpl w:val="9A0079A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nsid w:val="2D875018"/>
    <w:multiLevelType w:val="multilevel"/>
    <w:tmpl w:val="FE9E8786"/>
    <w:styleLink w:val="ArticleSection4"/>
    <w:lvl w:ilvl="0">
      <w:start w:val="1"/>
      <w:numFmt w:val="decimal"/>
      <w:pStyle w:val="a4"/>
      <w:lvlText w:val="%1)"/>
      <w:lvlJc w:val="left"/>
      <w:pPr>
        <w:tabs>
          <w:tab w:val="num" w:pos="1575"/>
        </w:tabs>
        <w:ind w:left="1575" w:hanging="1008"/>
      </w:pPr>
      <w:rPr>
        <w:rFonts w:cs="Times New Roman" w:hint="default"/>
      </w:rPr>
    </w:lvl>
    <w:lvl w:ilvl="1">
      <w:start w:val="1"/>
      <w:numFmt w:val="lowerLetter"/>
      <w:lvlText w:val="%2."/>
      <w:lvlJc w:val="left"/>
      <w:pPr>
        <w:tabs>
          <w:tab w:val="num" w:pos="1647"/>
        </w:tabs>
        <w:ind w:left="1647" w:hanging="360"/>
      </w:pPr>
      <w:rPr>
        <w:rFonts w:cs="Times New Roman"/>
      </w:rPr>
    </w:lvl>
    <w:lvl w:ilvl="2" w:tentative="1">
      <w:start w:val="1"/>
      <w:numFmt w:val="lowerRoman"/>
      <w:lvlText w:val="%3."/>
      <w:lvlJc w:val="right"/>
      <w:pPr>
        <w:tabs>
          <w:tab w:val="num" w:pos="2367"/>
        </w:tabs>
        <w:ind w:left="2367" w:hanging="180"/>
      </w:pPr>
      <w:rPr>
        <w:rFonts w:cs="Times New Roman"/>
      </w:rPr>
    </w:lvl>
    <w:lvl w:ilvl="3" w:tentative="1">
      <w:start w:val="1"/>
      <w:numFmt w:val="decimal"/>
      <w:lvlText w:val="%4."/>
      <w:lvlJc w:val="left"/>
      <w:pPr>
        <w:tabs>
          <w:tab w:val="num" w:pos="3087"/>
        </w:tabs>
        <w:ind w:left="3087" w:hanging="360"/>
      </w:pPr>
      <w:rPr>
        <w:rFonts w:cs="Times New Roman"/>
      </w:rPr>
    </w:lvl>
    <w:lvl w:ilvl="4" w:tentative="1">
      <w:start w:val="1"/>
      <w:numFmt w:val="lowerLetter"/>
      <w:lvlText w:val="%5."/>
      <w:lvlJc w:val="left"/>
      <w:pPr>
        <w:tabs>
          <w:tab w:val="num" w:pos="3807"/>
        </w:tabs>
        <w:ind w:left="3807" w:hanging="360"/>
      </w:pPr>
      <w:rPr>
        <w:rFonts w:cs="Times New Roman"/>
      </w:rPr>
    </w:lvl>
    <w:lvl w:ilvl="5" w:tentative="1">
      <w:start w:val="1"/>
      <w:numFmt w:val="lowerRoman"/>
      <w:lvlText w:val="%6."/>
      <w:lvlJc w:val="right"/>
      <w:pPr>
        <w:tabs>
          <w:tab w:val="num" w:pos="4527"/>
        </w:tabs>
        <w:ind w:left="4527" w:hanging="180"/>
      </w:pPr>
      <w:rPr>
        <w:rFonts w:cs="Times New Roman"/>
      </w:rPr>
    </w:lvl>
    <w:lvl w:ilvl="6" w:tentative="1">
      <w:start w:val="1"/>
      <w:numFmt w:val="decimal"/>
      <w:lvlText w:val="%7."/>
      <w:lvlJc w:val="left"/>
      <w:pPr>
        <w:tabs>
          <w:tab w:val="num" w:pos="5247"/>
        </w:tabs>
        <w:ind w:left="5247" w:hanging="360"/>
      </w:pPr>
      <w:rPr>
        <w:rFonts w:cs="Times New Roman"/>
      </w:rPr>
    </w:lvl>
    <w:lvl w:ilvl="7" w:tentative="1">
      <w:start w:val="1"/>
      <w:numFmt w:val="lowerLetter"/>
      <w:lvlText w:val="%8."/>
      <w:lvlJc w:val="left"/>
      <w:pPr>
        <w:tabs>
          <w:tab w:val="num" w:pos="5967"/>
        </w:tabs>
        <w:ind w:left="5967" w:hanging="360"/>
      </w:pPr>
      <w:rPr>
        <w:rFonts w:cs="Times New Roman"/>
      </w:rPr>
    </w:lvl>
    <w:lvl w:ilvl="8" w:tentative="1">
      <w:start w:val="1"/>
      <w:numFmt w:val="lowerRoman"/>
      <w:lvlText w:val="%9."/>
      <w:lvlJc w:val="right"/>
      <w:pPr>
        <w:tabs>
          <w:tab w:val="num" w:pos="6687"/>
        </w:tabs>
        <w:ind w:left="6687" w:hanging="180"/>
      </w:pPr>
      <w:rPr>
        <w:rFonts w:cs="Times New Roman"/>
      </w:rPr>
    </w:lvl>
  </w:abstractNum>
  <w:abstractNum w:abstractNumId="46">
    <w:nsid w:val="2DE01F66"/>
    <w:multiLevelType w:val="multilevel"/>
    <w:tmpl w:val="8FC0619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303E69FA"/>
    <w:multiLevelType w:val="multilevel"/>
    <w:tmpl w:val="887216AA"/>
    <w:name w:val="6555"/>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20" w:hanging="720"/>
      </w:pPr>
      <w:rPr>
        <w:rFonts w:cs="Times New Roman" w:hint="default"/>
        <w:b/>
        <w:i w:val="0"/>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1080" w:hanging="1080"/>
      </w:pPr>
      <w:rPr>
        <w:rFonts w:ascii="Times New Roman" w:hAnsi="Times New Roman" w:cs="Times New Roman" w:hint="default"/>
        <w:b/>
        <w:bCs w:val="0"/>
        <w:i w:val="0"/>
        <w:iCs w:val="0"/>
        <w:caps w:val="0"/>
        <w:smallCaps w:val="0"/>
        <w:strike w:val="0"/>
        <w:dstrike w:val="0"/>
        <w:vanish w:val="0"/>
        <w:color w:val="auto"/>
        <w:spacing w:val="0"/>
        <w:kern w:val="0"/>
        <w:position w:val="0"/>
        <w:u w:val="none"/>
        <w:vertAlign w:val="baseline"/>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Restart w:val="0"/>
      <w:pStyle w:val="PictureInscription"/>
      <w:suff w:val="space"/>
      <w:lvlText w:val="Рисунок - %8"/>
      <w:lvlJc w:val="left"/>
      <w:pPr>
        <w:ind w:left="1800" w:hanging="1800"/>
      </w:pPr>
      <w:rPr>
        <w:rFonts w:cs="Times New Roman" w:hint="default"/>
      </w:rPr>
    </w:lvl>
    <w:lvl w:ilvl="8">
      <w:start w:val="1"/>
      <w:numFmt w:val="decimal"/>
      <w:lvlRestart w:val="0"/>
      <w:suff w:val="space"/>
      <w:lvlText w:val="Таблица - %9"/>
      <w:lvlJc w:val="left"/>
      <w:pPr>
        <w:ind w:left="2160" w:hanging="2160"/>
      </w:pPr>
      <w:rPr>
        <w:rFonts w:cs="Times New Roman" w:hint="default"/>
      </w:rPr>
    </w:lvl>
  </w:abstractNum>
  <w:abstractNum w:abstractNumId="48">
    <w:nsid w:val="30E91E7B"/>
    <w:multiLevelType w:val="multilevel"/>
    <w:tmpl w:val="CE169D58"/>
    <w:lvl w:ilvl="0">
      <w:start w:val="1"/>
      <w:numFmt w:val="decimal"/>
      <w:pStyle w:val="otrlistnum2"/>
      <w:lvlText w:val="%1)"/>
      <w:lvlJc w:val="left"/>
      <w:pPr>
        <w:tabs>
          <w:tab w:val="num" w:pos="1418"/>
        </w:tabs>
        <w:ind w:left="851"/>
      </w:pPr>
      <w:rPr>
        <w:rFonts w:cs="Times New Roman" w:hint="default"/>
        <w:b w:val="0"/>
        <w:i w:val="0"/>
        <w:sz w:val="24"/>
      </w:rPr>
    </w:lvl>
    <w:lvl w:ilvl="1">
      <w:start w:val="1"/>
      <w:numFmt w:val="lowerLetter"/>
      <w:lvlText w:val="%2)"/>
      <w:lvlJc w:val="left"/>
      <w:pPr>
        <w:tabs>
          <w:tab w:val="num" w:pos="1571"/>
        </w:tabs>
        <w:ind w:left="1571" w:hanging="360"/>
      </w:pPr>
      <w:rPr>
        <w:rFonts w:cs="Times New Roman" w:hint="default"/>
        <w:b w:val="0"/>
        <w:i w:val="0"/>
        <w:color w:val="auto"/>
        <w:sz w:val="22"/>
      </w:rPr>
    </w:lvl>
    <w:lvl w:ilvl="2">
      <w:start w:val="1"/>
      <w:numFmt w:val="lowerRoman"/>
      <w:lvlText w:val="%3)"/>
      <w:lvlJc w:val="left"/>
      <w:pPr>
        <w:tabs>
          <w:tab w:val="num" w:pos="1931"/>
        </w:tabs>
        <w:ind w:left="1931" w:hanging="360"/>
      </w:pPr>
      <w:rPr>
        <w:rFonts w:cs="Times New Roman" w:hint="default"/>
        <w:b w:val="0"/>
        <w:i w:val="0"/>
        <w:color w:val="auto"/>
        <w:sz w:val="20"/>
      </w:rPr>
    </w:lvl>
    <w:lvl w:ilvl="3">
      <w:start w:val="1"/>
      <w:numFmt w:val="decimal"/>
      <w:lvlText w:val="(%4)"/>
      <w:lvlJc w:val="left"/>
      <w:pPr>
        <w:tabs>
          <w:tab w:val="num" w:pos="2291"/>
        </w:tabs>
        <w:ind w:left="2291" w:hanging="360"/>
      </w:pPr>
      <w:rPr>
        <w:rFonts w:cs="Times New Roman" w:hint="default"/>
        <w:color w:val="auto"/>
      </w:rPr>
    </w:lvl>
    <w:lvl w:ilvl="4">
      <w:start w:val="1"/>
      <w:numFmt w:val="lowerLetter"/>
      <w:lvlText w:val="(%5)"/>
      <w:lvlJc w:val="left"/>
      <w:pPr>
        <w:tabs>
          <w:tab w:val="num" w:pos="2651"/>
        </w:tabs>
        <w:ind w:left="2651" w:hanging="360"/>
      </w:pPr>
      <w:rPr>
        <w:rFonts w:cs="Times New Roman" w:hint="default"/>
        <w:color w:val="auto"/>
      </w:rPr>
    </w:lvl>
    <w:lvl w:ilvl="5">
      <w:start w:val="1"/>
      <w:numFmt w:val="lowerRoman"/>
      <w:lvlText w:val="(%6)"/>
      <w:lvlJc w:val="left"/>
      <w:pPr>
        <w:tabs>
          <w:tab w:val="num" w:pos="3011"/>
        </w:tabs>
        <w:ind w:left="3011" w:hanging="360"/>
      </w:pPr>
      <w:rPr>
        <w:rFonts w:cs="Times New Roman" w:hint="default"/>
      </w:rPr>
    </w:lvl>
    <w:lvl w:ilvl="6">
      <w:start w:val="1"/>
      <w:numFmt w:val="decimal"/>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abstractNum w:abstractNumId="49">
    <w:nsid w:val="31762BFB"/>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nsid w:val="320C267C"/>
    <w:multiLevelType w:val="multilevel"/>
    <w:tmpl w:val="68200478"/>
    <w:lvl w:ilvl="0">
      <w:start w:val="1"/>
      <w:numFmt w:val="decimal"/>
      <w:pStyle w:val="a5"/>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cs="Times New Roman" w:hint="default"/>
      </w:rPr>
    </w:lvl>
    <w:lvl w:ilvl="2">
      <w:start w:val="1"/>
      <w:numFmt w:val="decimal"/>
      <w:lvlText w:val="%1.%2.%3."/>
      <w:lvlJc w:val="left"/>
      <w:pPr>
        <w:tabs>
          <w:tab w:val="num" w:pos="1944"/>
        </w:tabs>
        <w:ind w:left="1944" w:hanging="504"/>
      </w:pPr>
      <w:rPr>
        <w:rFonts w:cs="Times New Roman" w:hint="default"/>
      </w:rPr>
    </w:lvl>
    <w:lvl w:ilvl="3">
      <w:start w:val="1"/>
      <w:numFmt w:val="decimal"/>
      <w:lvlText w:val="%1.%2.%3.%4."/>
      <w:lvlJc w:val="left"/>
      <w:pPr>
        <w:tabs>
          <w:tab w:val="num" w:pos="2448"/>
        </w:tabs>
        <w:ind w:left="2448" w:hanging="648"/>
      </w:pPr>
      <w:rPr>
        <w:rFonts w:cs="Times New Roman" w:hint="default"/>
      </w:rPr>
    </w:lvl>
    <w:lvl w:ilvl="4">
      <w:start w:val="1"/>
      <w:numFmt w:val="decimal"/>
      <w:lvlText w:val="%1.%2.%3.%4.%5."/>
      <w:lvlJc w:val="left"/>
      <w:pPr>
        <w:tabs>
          <w:tab w:val="num" w:pos="2952"/>
        </w:tabs>
        <w:ind w:left="2952" w:hanging="792"/>
      </w:pPr>
      <w:rPr>
        <w:rFonts w:cs="Times New Roman" w:hint="default"/>
      </w:rPr>
    </w:lvl>
    <w:lvl w:ilvl="5">
      <w:start w:val="1"/>
      <w:numFmt w:val="decimal"/>
      <w:lvlText w:val="%1.%2.%3.%4.%5.%6."/>
      <w:lvlJc w:val="left"/>
      <w:pPr>
        <w:tabs>
          <w:tab w:val="num" w:pos="3456"/>
        </w:tabs>
        <w:ind w:left="3456" w:hanging="936"/>
      </w:pPr>
      <w:rPr>
        <w:rFonts w:cs="Times New Roman" w:hint="default"/>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51">
    <w:nsid w:val="3303330A"/>
    <w:multiLevelType w:val="multilevel"/>
    <w:tmpl w:val="7444B0C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nsid w:val="335D4293"/>
    <w:multiLevelType w:val="multilevel"/>
    <w:tmpl w:val="36942408"/>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3">
    <w:nsid w:val="34002B0D"/>
    <w:multiLevelType w:val="hybridMultilevel"/>
    <w:tmpl w:val="696478A2"/>
    <w:lvl w:ilvl="0" w:tplc="0419000F">
      <w:start w:val="1"/>
      <w:numFmt w:val="decimal"/>
      <w:pStyle w:val="EBTableNum2"/>
      <w:lvlText w:val="E4.%1."/>
      <w:lvlJc w:val="left"/>
      <w:pPr>
        <w:ind w:left="417" w:hanging="36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6593F98"/>
    <w:multiLevelType w:val="multilevel"/>
    <w:tmpl w:val="CD8AAF7A"/>
    <w:lvl w:ilvl="0">
      <w:start w:val="1"/>
      <w:numFmt w:val="bullet"/>
      <w:lvlRestart w:val="0"/>
      <w:pStyle w:val="ItemizedList2"/>
      <w:suff w:val="space"/>
      <w:lvlText w:val="-"/>
      <w:lvlJc w:val="left"/>
      <w:pPr>
        <w:ind w:firstLine="1134"/>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378C32DA"/>
    <w:multiLevelType w:val="multilevel"/>
    <w:tmpl w:val="ECC62F7C"/>
    <w:lvl w:ilvl="0">
      <w:start w:val="1"/>
      <w:numFmt w:val="decimal"/>
      <w:pStyle w:val="16"/>
      <w:lvlText w:val="%1"/>
      <w:lvlJc w:val="left"/>
      <w:pPr>
        <w:tabs>
          <w:tab w:val="num" w:pos="1134"/>
        </w:tabs>
        <w:ind w:firstLine="720"/>
      </w:pPr>
      <w:rPr>
        <w:rFonts w:cs="Times New Roman" w:hint="default"/>
      </w:rPr>
    </w:lvl>
    <w:lvl w:ilvl="1">
      <w:start w:val="1"/>
      <w:numFmt w:val="decimal"/>
      <w:lvlText w:val="%1.%2"/>
      <w:lvlJc w:val="left"/>
      <w:pPr>
        <w:tabs>
          <w:tab w:val="num" w:pos="1134"/>
        </w:tabs>
        <w:ind w:firstLine="720"/>
      </w:pPr>
      <w:rPr>
        <w:rFonts w:cs="Times New Roman" w:hint="default"/>
      </w:rPr>
    </w:lvl>
    <w:lvl w:ilvl="2">
      <w:start w:val="1"/>
      <w:numFmt w:val="decimal"/>
      <w:lvlText w:val="%1.%2.%3"/>
      <w:lvlJc w:val="left"/>
      <w:pPr>
        <w:tabs>
          <w:tab w:val="num" w:pos="1701"/>
        </w:tabs>
        <w:ind w:firstLine="720"/>
      </w:pPr>
      <w:rPr>
        <w:rFonts w:cs="Times New Roman" w:hint="default"/>
      </w:rPr>
    </w:lvl>
    <w:lvl w:ilvl="3">
      <w:start w:val="1"/>
      <w:numFmt w:val="decimal"/>
      <w:lvlText w:val="%1.%2.%3.%4"/>
      <w:lvlJc w:val="left"/>
      <w:pPr>
        <w:tabs>
          <w:tab w:val="num" w:pos="1701"/>
        </w:tabs>
        <w:ind w:firstLine="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nsid w:val="37FF69D9"/>
    <w:multiLevelType w:val="hybridMultilevel"/>
    <w:tmpl w:val="0E588872"/>
    <w:lvl w:ilvl="0" w:tplc="A40A90EE">
      <w:start w:val="1"/>
      <w:numFmt w:val="decimal"/>
      <w:pStyle w:val="EBTableNum3"/>
      <w:lvlText w:val="E9.%1."/>
      <w:lvlJc w:val="left"/>
      <w:pPr>
        <w:ind w:left="1353"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A2FC4A0E" w:tentative="1">
      <w:start w:val="1"/>
      <w:numFmt w:val="lowerLetter"/>
      <w:lvlText w:val="%2."/>
      <w:lvlJc w:val="left"/>
      <w:pPr>
        <w:ind w:left="1440" w:hanging="360"/>
      </w:pPr>
      <w:rPr>
        <w:rFonts w:cs="Times New Roman"/>
      </w:rPr>
    </w:lvl>
    <w:lvl w:ilvl="2" w:tplc="892A7BF6" w:tentative="1">
      <w:start w:val="1"/>
      <w:numFmt w:val="lowerRoman"/>
      <w:lvlText w:val="%3."/>
      <w:lvlJc w:val="right"/>
      <w:pPr>
        <w:ind w:left="2160" w:hanging="180"/>
      </w:pPr>
      <w:rPr>
        <w:rFonts w:cs="Times New Roman"/>
      </w:rPr>
    </w:lvl>
    <w:lvl w:ilvl="3" w:tplc="0396CED0" w:tentative="1">
      <w:start w:val="1"/>
      <w:numFmt w:val="decimal"/>
      <w:lvlText w:val="%4."/>
      <w:lvlJc w:val="left"/>
      <w:pPr>
        <w:ind w:left="2880" w:hanging="360"/>
      </w:pPr>
      <w:rPr>
        <w:rFonts w:cs="Times New Roman"/>
      </w:rPr>
    </w:lvl>
    <w:lvl w:ilvl="4" w:tplc="7D0CB6D2" w:tentative="1">
      <w:start w:val="1"/>
      <w:numFmt w:val="lowerLetter"/>
      <w:lvlText w:val="%5."/>
      <w:lvlJc w:val="left"/>
      <w:pPr>
        <w:ind w:left="3600" w:hanging="360"/>
      </w:pPr>
      <w:rPr>
        <w:rFonts w:cs="Times New Roman"/>
      </w:rPr>
    </w:lvl>
    <w:lvl w:ilvl="5" w:tplc="0B2603B2" w:tentative="1">
      <w:start w:val="1"/>
      <w:numFmt w:val="lowerRoman"/>
      <w:lvlText w:val="%6."/>
      <w:lvlJc w:val="right"/>
      <w:pPr>
        <w:ind w:left="4320" w:hanging="180"/>
      </w:pPr>
      <w:rPr>
        <w:rFonts w:cs="Times New Roman"/>
      </w:rPr>
    </w:lvl>
    <w:lvl w:ilvl="6" w:tplc="1062EA58" w:tentative="1">
      <w:start w:val="1"/>
      <w:numFmt w:val="decimal"/>
      <w:lvlText w:val="%7."/>
      <w:lvlJc w:val="left"/>
      <w:pPr>
        <w:ind w:left="5040" w:hanging="360"/>
      </w:pPr>
      <w:rPr>
        <w:rFonts w:cs="Times New Roman"/>
      </w:rPr>
    </w:lvl>
    <w:lvl w:ilvl="7" w:tplc="E8582F62" w:tentative="1">
      <w:start w:val="1"/>
      <w:numFmt w:val="lowerLetter"/>
      <w:lvlText w:val="%8."/>
      <w:lvlJc w:val="left"/>
      <w:pPr>
        <w:ind w:left="5760" w:hanging="360"/>
      </w:pPr>
      <w:rPr>
        <w:rFonts w:cs="Times New Roman"/>
      </w:rPr>
    </w:lvl>
    <w:lvl w:ilvl="8" w:tplc="26F4C678" w:tentative="1">
      <w:start w:val="1"/>
      <w:numFmt w:val="lowerRoman"/>
      <w:lvlText w:val="%9."/>
      <w:lvlJc w:val="right"/>
      <w:pPr>
        <w:ind w:left="6480" w:hanging="180"/>
      </w:pPr>
      <w:rPr>
        <w:rFonts w:cs="Times New Roman"/>
      </w:rPr>
    </w:lvl>
  </w:abstractNum>
  <w:abstractNum w:abstractNumId="57">
    <w:nsid w:val="3D8B3FC0"/>
    <w:multiLevelType w:val="hybridMultilevel"/>
    <w:tmpl w:val="336AE60C"/>
    <w:lvl w:ilvl="0" w:tplc="72025A60">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EC71915"/>
    <w:multiLevelType w:val="hybridMultilevel"/>
    <w:tmpl w:val="E9BA440A"/>
    <w:lvl w:ilvl="0" w:tplc="A3D0DAD6">
      <w:start w:val="1"/>
      <w:numFmt w:val="decimal"/>
      <w:lvlText w:val="5.3.%1."/>
      <w:lvlJc w:val="left"/>
      <w:pPr>
        <w:ind w:left="1428" w:hanging="360"/>
      </w:pPr>
      <w:rPr>
        <w:rFonts w:hint="default"/>
      </w:rPr>
    </w:lvl>
    <w:lvl w:ilvl="1" w:tplc="04190019" w:tentative="1">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3F544A0D"/>
    <w:multiLevelType w:val="hybridMultilevel"/>
    <w:tmpl w:val="986046EE"/>
    <w:lvl w:ilvl="0" w:tplc="40CEA618">
      <w:start w:val="1"/>
      <w:numFmt w:val="bullet"/>
      <w:pStyle w:val="17"/>
      <w:lvlText w:val=""/>
      <w:lvlJc w:val="left"/>
      <w:pPr>
        <w:tabs>
          <w:tab w:val="num" w:pos="6840"/>
        </w:tabs>
        <w:ind w:left="6840" w:hanging="360"/>
      </w:pPr>
      <w:rPr>
        <w:rFonts w:ascii="Symbol" w:hAnsi="Symbol" w:hint="default"/>
      </w:rPr>
    </w:lvl>
    <w:lvl w:ilvl="1" w:tplc="9628E21C">
      <w:start w:val="1"/>
      <w:numFmt w:val="bullet"/>
      <w:lvlText w:val="-"/>
      <w:lvlJc w:val="left"/>
      <w:pPr>
        <w:tabs>
          <w:tab w:val="num" w:pos="1440"/>
        </w:tabs>
        <w:ind w:left="1440" w:hanging="360"/>
      </w:pPr>
      <w:rPr>
        <w:rFonts w:ascii="Times New Roman" w:hAnsi="Times New Roman" w:hint="default"/>
      </w:rPr>
    </w:lvl>
    <w:lvl w:ilvl="2" w:tplc="FDE6E9C0">
      <w:start w:val="1"/>
      <w:numFmt w:val="bullet"/>
      <w:lvlText w:val=""/>
      <w:lvlJc w:val="left"/>
      <w:pPr>
        <w:tabs>
          <w:tab w:val="num" w:pos="2160"/>
        </w:tabs>
        <w:ind w:left="2160" w:hanging="360"/>
      </w:pPr>
      <w:rPr>
        <w:rFonts w:ascii="Wingdings" w:hAnsi="Wingdings" w:hint="default"/>
      </w:rPr>
    </w:lvl>
    <w:lvl w:ilvl="3" w:tplc="2E500F1E">
      <w:start w:val="1"/>
      <w:numFmt w:val="bullet"/>
      <w:lvlText w:val=""/>
      <w:lvlJc w:val="left"/>
      <w:pPr>
        <w:tabs>
          <w:tab w:val="num" w:pos="2880"/>
        </w:tabs>
        <w:ind w:left="2880" w:hanging="360"/>
      </w:pPr>
      <w:rPr>
        <w:rFonts w:ascii="Symbol" w:hAnsi="Symbol" w:hint="default"/>
      </w:rPr>
    </w:lvl>
    <w:lvl w:ilvl="4" w:tplc="479EE948">
      <w:start w:val="1"/>
      <w:numFmt w:val="bullet"/>
      <w:lvlText w:val="o"/>
      <w:lvlJc w:val="left"/>
      <w:pPr>
        <w:tabs>
          <w:tab w:val="num" w:pos="3600"/>
        </w:tabs>
        <w:ind w:left="3600" w:hanging="360"/>
      </w:pPr>
      <w:rPr>
        <w:rFonts w:ascii="Courier New" w:hAnsi="Courier New" w:hint="default"/>
      </w:rPr>
    </w:lvl>
    <w:lvl w:ilvl="5" w:tplc="1D1E8CD8">
      <w:start w:val="1"/>
      <w:numFmt w:val="bullet"/>
      <w:lvlText w:val=""/>
      <w:lvlJc w:val="left"/>
      <w:pPr>
        <w:tabs>
          <w:tab w:val="num" w:pos="4320"/>
        </w:tabs>
        <w:ind w:left="4320" w:hanging="360"/>
      </w:pPr>
      <w:rPr>
        <w:rFonts w:ascii="Wingdings" w:hAnsi="Wingdings" w:hint="default"/>
      </w:rPr>
    </w:lvl>
    <w:lvl w:ilvl="6" w:tplc="A9B0747E">
      <w:start w:val="1"/>
      <w:numFmt w:val="bullet"/>
      <w:lvlText w:val=""/>
      <w:lvlJc w:val="left"/>
      <w:pPr>
        <w:tabs>
          <w:tab w:val="num" w:pos="5040"/>
        </w:tabs>
        <w:ind w:left="5040" w:hanging="360"/>
      </w:pPr>
      <w:rPr>
        <w:rFonts w:ascii="Symbol" w:hAnsi="Symbol" w:hint="default"/>
      </w:rPr>
    </w:lvl>
    <w:lvl w:ilvl="7" w:tplc="75B635E0">
      <w:start w:val="1"/>
      <w:numFmt w:val="bullet"/>
      <w:lvlText w:val="o"/>
      <w:lvlJc w:val="left"/>
      <w:pPr>
        <w:tabs>
          <w:tab w:val="num" w:pos="5760"/>
        </w:tabs>
        <w:ind w:left="5760" w:hanging="360"/>
      </w:pPr>
      <w:rPr>
        <w:rFonts w:ascii="Courier New" w:hAnsi="Courier New" w:hint="default"/>
      </w:rPr>
    </w:lvl>
    <w:lvl w:ilvl="8" w:tplc="623ADB5E">
      <w:start w:val="1"/>
      <w:numFmt w:val="bullet"/>
      <w:lvlText w:val=""/>
      <w:lvlJc w:val="left"/>
      <w:pPr>
        <w:tabs>
          <w:tab w:val="num" w:pos="6480"/>
        </w:tabs>
        <w:ind w:left="6480" w:hanging="360"/>
      </w:pPr>
      <w:rPr>
        <w:rFonts w:ascii="Wingdings" w:hAnsi="Wingdings" w:hint="default"/>
      </w:rPr>
    </w:lvl>
  </w:abstractNum>
  <w:abstractNum w:abstractNumId="60">
    <w:nsid w:val="40C7439A"/>
    <w:multiLevelType w:val="multilevel"/>
    <w:tmpl w:val="B14C3224"/>
    <w:lvl w:ilvl="0">
      <w:start w:val="1"/>
      <w:numFmt w:val="decimal"/>
      <w:pStyle w:val="a6"/>
      <w:lvlText w:val="%1."/>
      <w:lvlJc w:val="left"/>
      <w:pPr>
        <w:tabs>
          <w:tab w:val="num" w:pos="357"/>
        </w:tabs>
        <w:ind w:left="357" w:hanging="357"/>
      </w:pPr>
      <w:rPr>
        <w:rFonts w:hint="default"/>
        <w:i w:val="0"/>
      </w:rPr>
    </w:lvl>
    <w:lvl w:ilvl="1">
      <w:start w:val="1"/>
      <w:numFmt w:val="bullet"/>
      <w:lvlText w:val=""/>
      <w:lvlJc w:val="left"/>
      <w:pPr>
        <w:tabs>
          <w:tab w:val="num" w:pos="357"/>
        </w:tabs>
        <w:ind w:left="0" w:firstLine="57"/>
      </w:pPr>
      <w:rPr>
        <w:rFonts w:ascii="Symbol" w:hAnsi="Symbol" w:hint="default"/>
      </w:rPr>
    </w:lvl>
    <w:lvl w:ilvl="2">
      <w:start w:val="1"/>
      <w:numFmt w:val="bullet"/>
      <w:lvlText w:val=""/>
      <w:lvlJc w:val="left"/>
      <w:pPr>
        <w:tabs>
          <w:tab w:val="num" w:pos="1072"/>
        </w:tabs>
        <w:ind w:left="1072" w:hanging="788"/>
      </w:pPr>
      <w:rPr>
        <w:rFonts w:ascii="Symbol" w:hAnsi="Symbol" w:hint="default"/>
      </w:rPr>
    </w:lvl>
    <w:lvl w:ilvl="3">
      <w:start w:val="1"/>
      <w:numFmt w:val="decimal"/>
      <w:lvlText w:val="%1.%2.%3.%4."/>
      <w:lvlJc w:val="left"/>
      <w:pPr>
        <w:tabs>
          <w:tab w:val="num" w:pos="2649"/>
        </w:tabs>
        <w:ind w:left="2577" w:hanging="648"/>
      </w:pPr>
      <w:rPr>
        <w:rFonts w:hint="default"/>
      </w:rPr>
    </w:lvl>
    <w:lvl w:ilvl="4">
      <w:start w:val="1"/>
      <w:numFmt w:val="decimal"/>
      <w:lvlText w:val="%1.%2.%3.%4.%5."/>
      <w:lvlJc w:val="left"/>
      <w:pPr>
        <w:tabs>
          <w:tab w:val="num" w:pos="3369"/>
        </w:tabs>
        <w:ind w:left="3081" w:hanging="792"/>
      </w:pPr>
      <w:rPr>
        <w:rFonts w:hint="default"/>
      </w:rPr>
    </w:lvl>
    <w:lvl w:ilvl="5">
      <w:start w:val="1"/>
      <w:numFmt w:val="decimal"/>
      <w:lvlText w:val="%1.%2.%3.%4.%5.%6."/>
      <w:lvlJc w:val="left"/>
      <w:pPr>
        <w:tabs>
          <w:tab w:val="num" w:pos="3729"/>
        </w:tabs>
        <w:ind w:left="3585" w:hanging="936"/>
      </w:pPr>
      <w:rPr>
        <w:rFonts w:hint="default"/>
      </w:rPr>
    </w:lvl>
    <w:lvl w:ilvl="6">
      <w:start w:val="1"/>
      <w:numFmt w:val="decimal"/>
      <w:lvlText w:val="%1.%2.%3.%4.%5.%6.%7."/>
      <w:lvlJc w:val="left"/>
      <w:pPr>
        <w:tabs>
          <w:tab w:val="num" w:pos="4449"/>
        </w:tabs>
        <w:ind w:left="4089" w:hanging="1080"/>
      </w:pPr>
      <w:rPr>
        <w:rFonts w:hint="default"/>
      </w:rPr>
    </w:lvl>
    <w:lvl w:ilvl="7">
      <w:start w:val="1"/>
      <w:numFmt w:val="decimal"/>
      <w:lvlText w:val="%1.%2.%3.%4.%5.%6.%7.%8."/>
      <w:lvlJc w:val="left"/>
      <w:pPr>
        <w:tabs>
          <w:tab w:val="num" w:pos="4809"/>
        </w:tabs>
        <w:ind w:left="4593" w:hanging="1224"/>
      </w:pPr>
      <w:rPr>
        <w:rFonts w:hint="default"/>
      </w:rPr>
    </w:lvl>
    <w:lvl w:ilvl="8">
      <w:start w:val="1"/>
      <w:numFmt w:val="decimal"/>
      <w:lvlText w:val="%1.%2.%3.%4.%5.%6.%7.%8.%9."/>
      <w:lvlJc w:val="left"/>
      <w:pPr>
        <w:tabs>
          <w:tab w:val="num" w:pos="5529"/>
        </w:tabs>
        <w:ind w:left="5169" w:hanging="1440"/>
      </w:pPr>
      <w:rPr>
        <w:rFonts w:hint="default"/>
      </w:rPr>
    </w:lvl>
  </w:abstractNum>
  <w:abstractNum w:abstractNumId="61">
    <w:nsid w:val="411B5FEC"/>
    <w:multiLevelType w:val="hybridMultilevel"/>
    <w:tmpl w:val="68E6B9C8"/>
    <w:lvl w:ilvl="0" w:tplc="922897AA">
      <w:start w:val="1"/>
      <w:numFmt w:val="decimal"/>
      <w:lvlText w:val="1.%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nsid w:val="4141125A"/>
    <w:multiLevelType w:val="multilevel"/>
    <w:tmpl w:val="AB0A50E4"/>
    <w:lvl w:ilvl="0">
      <w:start w:val="1"/>
      <w:numFmt w:val="decimal"/>
      <w:pStyle w:val="a7"/>
      <w:lvlText w:val="%1"/>
      <w:lvlJc w:val="left"/>
      <w:pPr>
        <w:tabs>
          <w:tab w:val="num" w:pos="432"/>
        </w:tabs>
        <w:ind w:left="432" w:hanging="432"/>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rPr>
        <w:rFonts w:ascii="Times New Roman" w:hAnsi="Times New Roman" w:cs="Times New Roman" w:hint="default"/>
        <w:b/>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nsid w:val="42D92F81"/>
    <w:multiLevelType w:val="hybridMultilevel"/>
    <w:tmpl w:val="673855B2"/>
    <w:lvl w:ilvl="0" w:tplc="FFFFFFFF">
      <w:start w:val="1"/>
      <w:numFmt w:val="bullet"/>
      <w:pStyle w:val="List-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4">
    <w:nsid w:val="42E20AF0"/>
    <w:multiLevelType w:val="hybridMultilevel"/>
    <w:tmpl w:val="6512EBE6"/>
    <w:lvl w:ilvl="0" w:tplc="D710371E">
      <w:start w:val="1"/>
      <w:numFmt w:val="decimal"/>
      <w:pStyle w:val="EBTableNumBPMS"/>
      <w:lvlText w:val="E6.%1."/>
      <w:lvlJc w:val="left"/>
      <w:pPr>
        <w:ind w:left="417" w:hanging="36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tplc="048008DE" w:tentative="1">
      <w:start w:val="1"/>
      <w:numFmt w:val="lowerLetter"/>
      <w:lvlText w:val="%2."/>
      <w:lvlJc w:val="left"/>
      <w:pPr>
        <w:ind w:left="1497" w:hanging="360"/>
      </w:pPr>
      <w:rPr>
        <w:rFonts w:cs="Times New Roman"/>
      </w:rPr>
    </w:lvl>
    <w:lvl w:ilvl="2" w:tplc="6F28C1E8" w:tentative="1">
      <w:start w:val="1"/>
      <w:numFmt w:val="lowerRoman"/>
      <w:lvlText w:val="%3."/>
      <w:lvlJc w:val="right"/>
      <w:pPr>
        <w:ind w:left="2217" w:hanging="180"/>
      </w:pPr>
      <w:rPr>
        <w:rFonts w:cs="Times New Roman"/>
      </w:rPr>
    </w:lvl>
    <w:lvl w:ilvl="3" w:tplc="782229CC" w:tentative="1">
      <w:start w:val="1"/>
      <w:numFmt w:val="decimal"/>
      <w:lvlText w:val="%4."/>
      <w:lvlJc w:val="left"/>
      <w:pPr>
        <w:ind w:left="2937" w:hanging="360"/>
      </w:pPr>
      <w:rPr>
        <w:rFonts w:cs="Times New Roman"/>
      </w:rPr>
    </w:lvl>
    <w:lvl w:ilvl="4" w:tplc="D354BAA2" w:tentative="1">
      <w:start w:val="1"/>
      <w:numFmt w:val="lowerLetter"/>
      <w:lvlText w:val="%5."/>
      <w:lvlJc w:val="left"/>
      <w:pPr>
        <w:ind w:left="3657" w:hanging="360"/>
      </w:pPr>
      <w:rPr>
        <w:rFonts w:cs="Times New Roman"/>
      </w:rPr>
    </w:lvl>
    <w:lvl w:ilvl="5" w:tplc="493039AA" w:tentative="1">
      <w:start w:val="1"/>
      <w:numFmt w:val="lowerRoman"/>
      <w:lvlText w:val="%6."/>
      <w:lvlJc w:val="right"/>
      <w:pPr>
        <w:ind w:left="4377" w:hanging="180"/>
      </w:pPr>
      <w:rPr>
        <w:rFonts w:cs="Times New Roman"/>
      </w:rPr>
    </w:lvl>
    <w:lvl w:ilvl="6" w:tplc="AC7ECB8A" w:tentative="1">
      <w:start w:val="1"/>
      <w:numFmt w:val="decimal"/>
      <w:lvlText w:val="%7."/>
      <w:lvlJc w:val="left"/>
      <w:pPr>
        <w:ind w:left="5097" w:hanging="360"/>
      </w:pPr>
      <w:rPr>
        <w:rFonts w:cs="Times New Roman"/>
      </w:rPr>
    </w:lvl>
    <w:lvl w:ilvl="7" w:tplc="F66E8506" w:tentative="1">
      <w:start w:val="1"/>
      <w:numFmt w:val="lowerLetter"/>
      <w:lvlText w:val="%8."/>
      <w:lvlJc w:val="left"/>
      <w:pPr>
        <w:ind w:left="5817" w:hanging="360"/>
      </w:pPr>
      <w:rPr>
        <w:rFonts w:cs="Times New Roman"/>
      </w:rPr>
    </w:lvl>
    <w:lvl w:ilvl="8" w:tplc="B8A89E38" w:tentative="1">
      <w:start w:val="1"/>
      <w:numFmt w:val="lowerRoman"/>
      <w:lvlText w:val="%9."/>
      <w:lvlJc w:val="right"/>
      <w:pPr>
        <w:ind w:left="6537" w:hanging="180"/>
      </w:pPr>
      <w:rPr>
        <w:rFonts w:cs="Times New Roman"/>
      </w:rPr>
    </w:lvl>
  </w:abstractNum>
  <w:abstractNum w:abstractNumId="65">
    <w:nsid w:val="439625A4"/>
    <w:multiLevelType w:val="multilevel"/>
    <w:tmpl w:val="555AC520"/>
    <w:styleLink w:val="a8"/>
    <w:lvl w:ilvl="0">
      <w:start w:val="1"/>
      <w:numFmt w:val="bullet"/>
      <w:lvlText w:val="-"/>
      <w:lvlJc w:val="left"/>
      <w:pPr>
        <w:tabs>
          <w:tab w:val="num" w:pos="567"/>
        </w:tabs>
        <w:ind w:firstLine="425"/>
      </w:pPr>
      <w:rPr>
        <w:rFonts w:ascii="Times New Roman" w:hAnsi="Times New Roman" w:hint="default"/>
        <w:b w:val="0"/>
        <w:i w:val="0"/>
        <w:color w:val="auto"/>
        <w:sz w:val="28"/>
      </w:rPr>
    </w:lvl>
    <w:lvl w:ilvl="1">
      <w:start w:val="1"/>
      <w:numFmt w:val="decimal"/>
      <w:lvlText w:val="%2)"/>
      <w:lvlJc w:val="left"/>
      <w:pPr>
        <w:tabs>
          <w:tab w:val="num" w:pos="992"/>
        </w:tabs>
        <w:ind w:left="425" w:firstLine="426"/>
      </w:pPr>
      <w:rPr>
        <w:rFonts w:cs="Times New Roman" w:hint="default"/>
      </w:rPr>
    </w:lvl>
    <w:lvl w:ilvl="2">
      <w:start w:val="1"/>
      <w:numFmt w:val="russianLower"/>
      <w:lvlText w:val="%3)"/>
      <w:lvlJc w:val="left"/>
      <w:pPr>
        <w:tabs>
          <w:tab w:val="num" w:pos="1418"/>
        </w:tabs>
        <w:ind w:left="851" w:firstLine="425"/>
      </w:pPr>
      <w:rPr>
        <w:rFonts w:cs="Times New Roman" w:hint="default"/>
        <w:color w:val="auto"/>
      </w:rPr>
    </w:lvl>
    <w:lvl w:ilvl="3">
      <w:start w:val="1"/>
      <w:numFmt w:val="decimal"/>
      <w:lvlText w:val="(%4)"/>
      <w:lvlJc w:val="left"/>
      <w:pPr>
        <w:tabs>
          <w:tab w:val="num" w:pos="3564"/>
        </w:tabs>
        <w:ind w:left="3564" w:hanging="360"/>
      </w:pPr>
      <w:rPr>
        <w:rFonts w:cs="Times New Roman" w:hint="default"/>
      </w:rPr>
    </w:lvl>
    <w:lvl w:ilvl="4">
      <w:start w:val="1"/>
      <w:numFmt w:val="lowerLetter"/>
      <w:lvlText w:val="(%5)"/>
      <w:lvlJc w:val="left"/>
      <w:pPr>
        <w:tabs>
          <w:tab w:val="num" w:pos="3924"/>
        </w:tabs>
        <w:ind w:left="3924" w:hanging="360"/>
      </w:pPr>
      <w:rPr>
        <w:rFonts w:cs="Times New Roman" w:hint="default"/>
      </w:rPr>
    </w:lvl>
    <w:lvl w:ilvl="5">
      <w:start w:val="1"/>
      <w:numFmt w:val="lowerRoman"/>
      <w:lvlText w:val="(%6)"/>
      <w:lvlJc w:val="left"/>
      <w:pPr>
        <w:tabs>
          <w:tab w:val="num" w:pos="4284"/>
        </w:tabs>
        <w:ind w:left="4284" w:hanging="360"/>
      </w:pPr>
      <w:rPr>
        <w:rFonts w:cs="Times New Roman" w:hint="default"/>
      </w:rPr>
    </w:lvl>
    <w:lvl w:ilvl="6">
      <w:start w:val="1"/>
      <w:numFmt w:val="decimal"/>
      <w:lvlText w:val="%7."/>
      <w:lvlJc w:val="left"/>
      <w:pPr>
        <w:tabs>
          <w:tab w:val="num" w:pos="4644"/>
        </w:tabs>
        <w:ind w:left="4644" w:hanging="360"/>
      </w:pPr>
      <w:rPr>
        <w:rFonts w:cs="Times New Roman" w:hint="default"/>
      </w:rPr>
    </w:lvl>
    <w:lvl w:ilvl="7">
      <w:start w:val="1"/>
      <w:numFmt w:val="lowerLetter"/>
      <w:lvlText w:val="%8."/>
      <w:lvlJc w:val="left"/>
      <w:pPr>
        <w:tabs>
          <w:tab w:val="num" w:pos="5004"/>
        </w:tabs>
        <w:ind w:left="5004" w:hanging="360"/>
      </w:pPr>
      <w:rPr>
        <w:rFonts w:cs="Times New Roman" w:hint="default"/>
      </w:rPr>
    </w:lvl>
    <w:lvl w:ilvl="8">
      <w:start w:val="1"/>
      <w:numFmt w:val="lowerRoman"/>
      <w:lvlText w:val="%9."/>
      <w:lvlJc w:val="left"/>
      <w:pPr>
        <w:tabs>
          <w:tab w:val="num" w:pos="5364"/>
        </w:tabs>
        <w:ind w:left="5364" w:hanging="360"/>
      </w:pPr>
      <w:rPr>
        <w:rFonts w:cs="Times New Roman" w:hint="default"/>
      </w:rPr>
    </w:lvl>
  </w:abstractNum>
  <w:abstractNum w:abstractNumId="66">
    <w:nsid w:val="45687ADF"/>
    <w:multiLevelType w:val="hybridMultilevel"/>
    <w:tmpl w:val="AF4C8DAC"/>
    <w:lvl w:ilvl="0" w:tplc="23E8CF80">
      <w:start w:val="1"/>
      <w:numFmt w:val="decimal"/>
      <w:pStyle w:val="21"/>
      <w:lvlText w:val="%1."/>
      <w:lvlJc w:val="left"/>
      <w:pPr>
        <w:tabs>
          <w:tab w:val="num" w:pos="1134"/>
        </w:tabs>
        <w:ind w:left="1134" w:hanging="567"/>
      </w:pPr>
      <w:rPr>
        <w:rFonts w:cs="Times New Roman" w:hint="default"/>
      </w:rPr>
    </w:lvl>
    <w:lvl w:ilvl="1" w:tplc="0E38FBD0">
      <w:start w:val="1"/>
      <w:numFmt w:val="lowerLetter"/>
      <w:lvlText w:val="%2."/>
      <w:lvlJc w:val="left"/>
      <w:pPr>
        <w:tabs>
          <w:tab w:val="num" w:pos="1440"/>
        </w:tabs>
        <w:ind w:left="1440" w:hanging="360"/>
      </w:pPr>
      <w:rPr>
        <w:rFonts w:cs="Times New Roman"/>
      </w:rPr>
    </w:lvl>
    <w:lvl w:ilvl="2" w:tplc="0428E8E8">
      <w:start w:val="1"/>
      <w:numFmt w:val="lowerRoman"/>
      <w:lvlText w:val="%3."/>
      <w:lvlJc w:val="right"/>
      <w:pPr>
        <w:tabs>
          <w:tab w:val="num" w:pos="2160"/>
        </w:tabs>
        <w:ind w:left="2160" w:hanging="180"/>
      </w:pPr>
      <w:rPr>
        <w:rFonts w:cs="Times New Roman"/>
      </w:rPr>
    </w:lvl>
    <w:lvl w:ilvl="3" w:tplc="D46CE152">
      <w:start w:val="1"/>
      <w:numFmt w:val="decimal"/>
      <w:lvlText w:val="%4."/>
      <w:lvlJc w:val="left"/>
      <w:pPr>
        <w:tabs>
          <w:tab w:val="num" w:pos="2880"/>
        </w:tabs>
        <w:ind w:left="2880" w:hanging="360"/>
      </w:pPr>
      <w:rPr>
        <w:rFonts w:cs="Times New Roman"/>
      </w:rPr>
    </w:lvl>
    <w:lvl w:ilvl="4" w:tplc="B7828DA2">
      <w:start w:val="1"/>
      <w:numFmt w:val="lowerLetter"/>
      <w:lvlText w:val="%5."/>
      <w:lvlJc w:val="left"/>
      <w:pPr>
        <w:tabs>
          <w:tab w:val="num" w:pos="3600"/>
        </w:tabs>
        <w:ind w:left="3600" w:hanging="360"/>
      </w:pPr>
      <w:rPr>
        <w:rFonts w:cs="Times New Roman"/>
      </w:rPr>
    </w:lvl>
    <w:lvl w:ilvl="5" w:tplc="F38241B4">
      <w:start w:val="1"/>
      <w:numFmt w:val="lowerRoman"/>
      <w:lvlText w:val="%6."/>
      <w:lvlJc w:val="right"/>
      <w:pPr>
        <w:tabs>
          <w:tab w:val="num" w:pos="4320"/>
        </w:tabs>
        <w:ind w:left="4320" w:hanging="180"/>
      </w:pPr>
      <w:rPr>
        <w:rFonts w:cs="Times New Roman"/>
      </w:rPr>
    </w:lvl>
    <w:lvl w:ilvl="6" w:tplc="F08EFAB0">
      <w:start w:val="1"/>
      <w:numFmt w:val="decimal"/>
      <w:lvlText w:val="%7."/>
      <w:lvlJc w:val="left"/>
      <w:pPr>
        <w:tabs>
          <w:tab w:val="num" w:pos="5040"/>
        </w:tabs>
        <w:ind w:left="5040" w:hanging="360"/>
      </w:pPr>
      <w:rPr>
        <w:rFonts w:cs="Times New Roman"/>
      </w:rPr>
    </w:lvl>
    <w:lvl w:ilvl="7" w:tplc="FC92285E">
      <w:start w:val="1"/>
      <w:numFmt w:val="lowerLetter"/>
      <w:lvlText w:val="%8."/>
      <w:lvlJc w:val="left"/>
      <w:pPr>
        <w:tabs>
          <w:tab w:val="num" w:pos="5760"/>
        </w:tabs>
        <w:ind w:left="5760" w:hanging="360"/>
      </w:pPr>
      <w:rPr>
        <w:rFonts w:cs="Times New Roman"/>
      </w:rPr>
    </w:lvl>
    <w:lvl w:ilvl="8" w:tplc="2070EB96">
      <w:start w:val="1"/>
      <w:numFmt w:val="lowerRoman"/>
      <w:lvlText w:val="%9."/>
      <w:lvlJc w:val="right"/>
      <w:pPr>
        <w:tabs>
          <w:tab w:val="num" w:pos="6480"/>
        </w:tabs>
        <w:ind w:left="6480" w:hanging="180"/>
      </w:pPr>
      <w:rPr>
        <w:rFonts w:cs="Times New Roman"/>
      </w:rPr>
    </w:lvl>
  </w:abstractNum>
  <w:abstractNum w:abstractNumId="67">
    <w:nsid w:val="45995326"/>
    <w:multiLevelType w:val="hybridMultilevel"/>
    <w:tmpl w:val="E480BDBC"/>
    <w:lvl w:ilvl="0" w:tplc="40AEC610">
      <w:start w:val="1"/>
      <w:numFmt w:val="decimal"/>
      <w:lvlText w:val="5.2.%1."/>
      <w:lvlJc w:val="left"/>
      <w:pPr>
        <w:ind w:left="192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nsid w:val="4732184C"/>
    <w:multiLevelType w:val="multilevel"/>
    <w:tmpl w:val="47F4DE6C"/>
    <w:lvl w:ilvl="0">
      <w:start w:val="1"/>
      <w:numFmt w:val="bullet"/>
      <w:lvlText w:val=""/>
      <w:lvlJc w:val="left"/>
      <w:pPr>
        <w:tabs>
          <w:tab w:val="num" w:pos="567"/>
        </w:tabs>
        <w:ind w:left="567" w:hanging="567"/>
      </w:pPr>
      <w:rPr>
        <w:rFonts w:ascii="Symbol" w:hAnsi="Symbol" w:hint="default"/>
        <w:b w:val="0"/>
        <w:i w:val="0"/>
        <w:caps w:val="0"/>
        <w:strike w:val="0"/>
        <w:dstrike w:val="0"/>
        <w:vanish w:val="0"/>
        <w:spacing w:val="-20"/>
        <w:w w:val="100"/>
        <w:kern w:val="0"/>
        <w:position w:val="0"/>
        <w:sz w:val="24"/>
        <w:vertAlign w:val="baseline"/>
      </w:rPr>
    </w:lvl>
    <w:lvl w:ilvl="1">
      <w:start w:val="1"/>
      <w:numFmt w:val="bullet"/>
      <w:pStyle w:val="E2"/>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Symbol" w:hAnsi="Symbol" w:hint="default"/>
        <w:sz w:val="24"/>
      </w:rPr>
    </w:lvl>
    <w:lvl w:ilvl="3">
      <w:start w:val="1"/>
      <w:numFmt w:val="decimal"/>
      <w:lvlText w:val="(%4)"/>
      <w:lvlJc w:val="left"/>
      <w:pPr>
        <w:tabs>
          <w:tab w:val="num" w:pos="306"/>
        </w:tabs>
        <w:ind w:left="306" w:hanging="360"/>
      </w:pPr>
      <w:rPr>
        <w:rFonts w:cs="Times New Roman" w:hint="default"/>
      </w:rPr>
    </w:lvl>
    <w:lvl w:ilvl="4">
      <w:start w:val="1"/>
      <w:numFmt w:val="lowerLetter"/>
      <w:lvlText w:val="(%5)"/>
      <w:lvlJc w:val="left"/>
      <w:pPr>
        <w:tabs>
          <w:tab w:val="num" w:pos="666"/>
        </w:tabs>
        <w:ind w:left="666" w:hanging="360"/>
      </w:pPr>
      <w:rPr>
        <w:rFonts w:cs="Times New Roman" w:hint="default"/>
      </w:rPr>
    </w:lvl>
    <w:lvl w:ilvl="5">
      <w:start w:val="1"/>
      <w:numFmt w:val="lowerRoman"/>
      <w:lvlText w:val="(%6)"/>
      <w:lvlJc w:val="left"/>
      <w:pPr>
        <w:tabs>
          <w:tab w:val="num" w:pos="1026"/>
        </w:tabs>
        <w:ind w:left="1026" w:hanging="360"/>
      </w:pPr>
      <w:rPr>
        <w:rFonts w:cs="Times New Roman" w:hint="default"/>
      </w:rPr>
    </w:lvl>
    <w:lvl w:ilvl="6">
      <w:start w:val="1"/>
      <w:numFmt w:val="decimal"/>
      <w:lvlText w:val="%7."/>
      <w:lvlJc w:val="left"/>
      <w:pPr>
        <w:tabs>
          <w:tab w:val="num" w:pos="1386"/>
        </w:tabs>
        <w:ind w:left="1386" w:hanging="360"/>
      </w:pPr>
      <w:rPr>
        <w:rFonts w:cs="Times New Roman" w:hint="default"/>
      </w:rPr>
    </w:lvl>
    <w:lvl w:ilvl="7">
      <w:start w:val="1"/>
      <w:numFmt w:val="lowerLetter"/>
      <w:lvlText w:val="%8."/>
      <w:lvlJc w:val="left"/>
      <w:pPr>
        <w:tabs>
          <w:tab w:val="num" w:pos="1746"/>
        </w:tabs>
        <w:ind w:left="1746" w:hanging="360"/>
      </w:pPr>
      <w:rPr>
        <w:rFonts w:cs="Times New Roman" w:hint="default"/>
      </w:rPr>
    </w:lvl>
    <w:lvl w:ilvl="8">
      <w:start w:val="1"/>
      <w:numFmt w:val="lowerRoman"/>
      <w:lvlText w:val="%9."/>
      <w:lvlJc w:val="left"/>
      <w:pPr>
        <w:tabs>
          <w:tab w:val="num" w:pos="2106"/>
        </w:tabs>
        <w:ind w:left="2106" w:hanging="360"/>
      </w:pPr>
      <w:rPr>
        <w:rFonts w:cs="Times New Roman" w:hint="default"/>
      </w:rPr>
    </w:lvl>
  </w:abstractNum>
  <w:abstractNum w:abstractNumId="69">
    <w:nsid w:val="478C15C6"/>
    <w:multiLevelType w:val="hybridMultilevel"/>
    <w:tmpl w:val="BD2E0C1A"/>
    <w:lvl w:ilvl="0" w:tplc="5AE8F9B0">
      <w:start w:val="1"/>
      <w:numFmt w:val="bullet"/>
      <w:pStyle w:val="a9"/>
      <w:lvlText w:val=""/>
      <w:lvlJc w:val="left"/>
      <w:pPr>
        <w:tabs>
          <w:tab w:val="num" w:pos="720"/>
        </w:tabs>
        <w:ind w:left="720" w:hanging="360"/>
      </w:pPr>
      <w:rPr>
        <w:rFonts w:ascii="Symbol" w:hAnsi="Symbol" w:hint="default"/>
      </w:rPr>
    </w:lvl>
    <w:lvl w:ilvl="1" w:tplc="8A705286" w:tentative="1">
      <w:start w:val="1"/>
      <w:numFmt w:val="bullet"/>
      <w:lvlText w:val="o"/>
      <w:lvlJc w:val="left"/>
      <w:pPr>
        <w:tabs>
          <w:tab w:val="num" w:pos="1440"/>
        </w:tabs>
        <w:ind w:left="1440" w:hanging="360"/>
      </w:pPr>
      <w:rPr>
        <w:rFonts w:ascii="Courier New" w:hAnsi="Courier New" w:hint="default"/>
      </w:rPr>
    </w:lvl>
    <w:lvl w:ilvl="2" w:tplc="3670BCF8" w:tentative="1">
      <w:start w:val="1"/>
      <w:numFmt w:val="bullet"/>
      <w:lvlText w:val=""/>
      <w:lvlJc w:val="left"/>
      <w:pPr>
        <w:tabs>
          <w:tab w:val="num" w:pos="2160"/>
        </w:tabs>
        <w:ind w:left="2160" w:hanging="360"/>
      </w:pPr>
      <w:rPr>
        <w:rFonts w:ascii="Wingdings" w:hAnsi="Wingdings" w:hint="default"/>
      </w:rPr>
    </w:lvl>
    <w:lvl w:ilvl="3" w:tplc="066CA352" w:tentative="1">
      <w:start w:val="1"/>
      <w:numFmt w:val="bullet"/>
      <w:lvlText w:val=""/>
      <w:lvlJc w:val="left"/>
      <w:pPr>
        <w:tabs>
          <w:tab w:val="num" w:pos="2880"/>
        </w:tabs>
        <w:ind w:left="2880" w:hanging="360"/>
      </w:pPr>
      <w:rPr>
        <w:rFonts w:ascii="Symbol" w:hAnsi="Symbol" w:hint="default"/>
      </w:rPr>
    </w:lvl>
    <w:lvl w:ilvl="4" w:tplc="1F184254" w:tentative="1">
      <w:start w:val="1"/>
      <w:numFmt w:val="bullet"/>
      <w:lvlText w:val="o"/>
      <w:lvlJc w:val="left"/>
      <w:pPr>
        <w:tabs>
          <w:tab w:val="num" w:pos="3600"/>
        </w:tabs>
        <w:ind w:left="3600" w:hanging="360"/>
      </w:pPr>
      <w:rPr>
        <w:rFonts w:ascii="Courier New" w:hAnsi="Courier New" w:hint="default"/>
      </w:rPr>
    </w:lvl>
    <w:lvl w:ilvl="5" w:tplc="F9503958" w:tentative="1">
      <w:start w:val="1"/>
      <w:numFmt w:val="bullet"/>
      <w:lvlText w:val=""/>
      <w:lvlJc w:val="left"/>
      <w:pPr>
        <w:tabs>
          <w:tab w:val="num" w:pos="4320"/>
        </w:tabs>
        <w:ind w:left="4320" w:hanging="360"/>
      </w:pPr>
      <w:rPr>
        <w:rFonts w:ascii="Wingdings" w:hAnsi="Wingdings" w:hint="default"/>
      </w:rPr>
    </w:lvl>
    <w:lvl w:ilvl="6" w:tplc="4A1EF78A" w:tentative="1">
      <w:start w:val="1"/>
      <w:numFmt w:val="bullet"/>
      <w:lvlText w:val=""/>
      <w:lvlJc w:val="left"/>
      <w:pPr>
        <w:tabs>
          <w:tab w:val="num" w:pos="5040"/>
        </w:tabs>
        <w:ind w:left="5040" w:hanging="360"/>
      </w:pPr>
      <w:rPr>
        <w:rFonts w:ascii="Symbol" w:hAnsi="Symbol" w:hint="default"/>
      </w:rPr>
    </w:lvl>
    <w:lvl w:ilvl="7" w:tplc="121ACE2E" w:tentative="1">
      <w:start w:val="1"/>
      <w:numFmt w:val="bullet"/>
      <w:lvlText w:val="o"/>
      <w:lvlJc w:val="left"/>
      <w:pPr>
        <w:tabs>
          <w:tab w:val="num" w:pos="5760"/>
        </w:tabs>
        <w:ind w:left="5760" w:hanging="360"/>
      </w:pPr>
      <w:rPr>
        <w:rFonts w:ascii="Courier New" w:hAnsi="Courier New" w:hint="default"/>
      </w:rPr>
    </w:lvl>
    <w:lvl w:ilvl="8" w:tplc="48428E56" w:tentative="1">
      <w:start w:val="1"/>
      <w:numFmt w:val="bullet"/>
      <w:lvlText w:val=""/>
      <w:lvlJc w:val="left"/>
      <w:pPr>
        <w:tabs>
          <w:tab w:val="num" w:pos="6480"/>
        </w:tabs>
        <w:ind w:left="6480" w:hanging="360"/>
      </w:pPr>
      <w:rPr>
        <w:rFonts w:ascii="Wingdings" w:hAnsi="Wingdings" w:hint="default"/>
      </w:rPr>
    </w:lvl>
  </w:abstractNum>
  <w:abstractNum w:abstractNumId="70">
    <w:nsid w:val="48B86D33"/>
    <w:multiLevelType w:val="hybridMultilevel"/>
    <w:tmpl w:val="C69011B2"/>
    <w:lvl w:ilvl="0" w:tplc="C2B2A2C6">
      <w:start w:val="1"/>
      <w:numFmt w:val="lowerLetter"/>
      <w:lvlText w:val="%1)"/>
      <w:lvlJc w:val="left"/>
      <w:pPr>
        <w:tabs>
          <w:tab w:val="num" w:pos="2381"/>
        </w:tabs>
        <w:ind w:left="2381" w:hanging="396"/>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decimal"/>
      <w:pStyle w:val="18"/>
      <w:lvlText w:val="%3)"/>
      <w:lvlJc w:val="left"/>
      <w:pPr>
        <w:tabs>
          <w:tab w:val="num" w:pos="1247"/>
        </w:tabs>
        <w:ind w:left="1247" w:hanging="396"/>
      </w:pPr>
      <w:rPr>
        <w:rFonts w:cs="Times New Roman" w:hint="default"/>
        <w:b/>
        <w:bCs/>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1">
    <w:nsid w:val="48DC67BF"/>
    <w:multiLevelType w:val="multilevel"/>
    <w:tmpl w:val="61880EB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49D37176"/>
    <w:multiLevelType w:val="multilevel"/>
    <w:tmpl w:val="433CA832"/>
    <w:lvl w:ilvl="0">
      <w:start w:val="1"/>
      <w:numFmt w:val="decimal"/>
      <w:pStyle w:val="ListNumberFirst"/>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73">
    <w:nsid w:val="4B7A3A74"/>
    <w:multiLevelType w:val="hybridMultilevel"/>
    <w:tmpl w:val="881E4AE2"/>
    <w:lvl w:ilvl="0" w:tplc="04190001">
      <w:start w:val="1"/>
      <w:numFmt w:val="bullet"/>
      <w:pStyle w:val="23"/>
      <w:lvlText w:val=""/>
      <w:lvlJc w:val="left"/>
      <w:pPr>
        <w:tabs>
          <w:tab w:val="num" w:pos="1701"/>
        </w:tabs>
        <w:ind w:left="1701" w:hanging="28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4">
    <w:nsid w:val="4DFA3788"/>
    <w:multiLevelType w:val="hybridMultilevel"/>
    <w:tmpl w:val="F1F617FA"/>
    <w:lvl w:ilvl="0" w:tplc="D4EE372C">
      <w:start w:val="1"/>
      <w:numFmt w:val="bullet"/>
      <w:pStyle w:val="aa"/>
      <w:lvlText w:val=""/>
      <w:lvlJc w:val="left"/>
      <w:pPr>
        <w:tabs>
          <w:tab w:val="num" w:pos="1066"/>
        </w:tabs>
        <w:ind w:left="1066" w:hanging="357"/>
      </w:pPr>
      <w:rPr>
        <w:rFonts w:ascii="Symbol" w:hAnsi="Symbol" w:hint="default"/>
      </w:rPr>
    </w:lvl>
    <w:lvl w:ilvl="1" w:tplc="FD44D402">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4FEC52E2"/>
    <w:multiLevelType w:val="hybridMultilevel"/>
    <w:tmpl w:val="1A0A5BB2"/>
    <w:lvl w:ilvl="0" w:tplc="0B343D26">
      <w:start w:val="1"/>
      <w:numFmt w:val="decimal"/>
      <w:pStyle w:val="EBTableListMark"/>
      <w:lvlText w:val="%1)"/>
      <w:lvlJc w:val="left"/>
      <w:pPr>
        <w:tabs>
          <w:tab w:val="num" w:pos="502"/>
        </w:tabs>
        <w:ind w:left="502" w:hanging="360"/>
      </w:pPr>
      <w:rPr>
        <w:rFonts w:cs="Times New Roman"/>
      </w:rPr>
    </w:lvl>
    <w:lvl w:ilvl="1" w:tplc="50183CCC">
      <w:start w:val="1"/>
      <w:numFmt w:val="lowerLetter"/>
      <w:lvlText w:val="%2."/>
      <w:lvlJc w:val="left"/>
      <w:pPr>
        <w:tabs>
          <w:tab w:val="num" w:pos="1440"/>
        </w:tabs>
        <w:ind w:left="1440" w:hanging="360"/>
      </w:pPr>
      <w:rPr>
        <w:rFonts w:cs="Times New Roman"/>
      </w:rPr>
    </w:lvl>
    <w:lvl w:ilvl="2" w:tplc="D92604F8">
      <w:start w:val="1"/>
      <w:numFmt w:val="lowerRoman"/>
      <w:lvlText w:val="%3."/>
      <w:lvlJc w:val="right"/>
      <w:pPr>
        <w:tabs>
          <w:tab w:val="num" w:pos="2160"/>
        </w:tabs>
        <w:ind w:left="2160" w:hanging="180"/>
      </w:pPr>
      <w:rPr>
        <w:rFonts w:cs="Times New Roman"/>
      </w:rPr>
    </w:lvl>
    <w:lvl w:ilvl="3" w:tplc="124404DA">
      <w:start w:val="1"/>
      <w:numFmt w:val="decimal"/>
      <w:lvlText w:val="%4."/>
      <w:lvlJc w:val="left"/>
      <w:pPr>
        <w:tabs>
          <w:tab w:val="num" w:pos="2880"/>
        </w:tabs>
        <w:ind w:left="2880" w:hanging="360"/>
      </w:pPr>
      <w:rPr>
        <w:rFonts w:cs="Times New Roman"/>
      </w:rPr>
    </w:lvl>
    <w:lvl w:ilvl="4" w:tplc="858E0EFC">
      <w:start w:val="1"/>
      <w:numFmt w:val="decimal"/>
      <w:lvlText w:val="%5."/>
      <w:lvlJc w:val="left"/>
      <w:pPr>
        <w:tabs>
          <w:tab w:val="num" w:pos="3600"/>
        </w:tabs>
        <w:ind w:left="3600" w:hanging="360"/>
      </w:pPr>
      <w:rPr>
        <w:rFonts w:cs="Times New Roman"/>
      </w:rPr>
    </w:lvl>
    <w:lvl w:ilvl="5" w:tplc="1FAED764">
      <w:start w:val="1"/>
      <w:numFmt w:val="decimal"/>
      <w:lvlText w:val="%6."/>
      <w:lvlJc w:val="left"/>
      <w:pPr>
        <w:tabs>
          <w:tab w:val="num" w:pos="4320"/>
        </w:tabs>
        <w:ind w:left="4320" w:hanging="360"/>
      </w:pPr>
      <w:rPr>
        <w:rFonts w:cs="Times New Roman"/>
      </w:rPr>
    </w:lvl>
    <w:lvl w:ilvl="6" w:tplc="C4D4AAC4">
      <w:start w:val="1"/>
      <w:numFmt w:val="decimal"/>
      <w:lvlText w:val="%7."/>
      <w:lvlJc w:val="left"/>
      <w:pPr>
        <w:tabs>
          <w:tab w:val="num" w:pos="5040"/>
        </w:tabs>
        <w:ind w:left="5040" w:hanging="360"/>
      </w:pPr>
      <w:rPr>
        <w:rFonts w:cs="Times New Roman"/>
      </w:rPr>
    </w:lvl>
    <w:lvl w:ilvl="7" w:tplc="CFC68DDA">
      <w:start w:val="1"/>
      <w:numFmt w:val="decimal"/>
      <w:lvlText w:val="%8."/>
      <w:lvlJc w:val="left"/>
      <w:pPr>
        <w:tabs>
          <w:tab w:val="num" w:pos="5760"/>
        </w:tabs>
        <w:ind w:left="5760" w:hanging="360"/>
      </w:pPr>
      <w:rPr>
        <w:rFonts w:cs="Times New Roman"/>
      </w:rPr>
    </w:lvl>
    <w:lvl w:ilvl="8" w:tplc="4DDC5B98">
      <w:start w:val="1"/>
      <w:numFmt w:val="decimal"/>
      <w:lvlText w:val="%9."/>
      <w:lvlJc w:val="left"/>
      <w:pPr>
        <w:tabs>
          <w:tab w:val="num" w:pos="6480"/>
        </w:tabs>
        <w:ind w:left="6480" w:hanging="360"/>
      </w:pPr>
      <w:rPr>
        <w:rFonts w:cs="Times New Roman"/>
      </w:rPr>
    </w:lvl>
  </w:abstractNum>
  <w:abstractNum w:abstractNumId="76">
    <w:nsid w:val="50E2358D"/>
    <w:multiLevelType w:val="hybridMultilevel"/>
    <w:tmpl w:val="8FD6955C"/>
    <w:lvl w:ilvl="0" w:tplc="F53457E6">
      <w:start w:val="1"/>
      <w:numFmt w:val="decimal"/>
      <w:pStyle w:val="EBTableNum4"/>
      <w:lvlText w:val="E1.%1."/>
      <w:lvlJc w:val="left"/>
      <w:pPr>
        <w:ind w:left="417" w:hanging="360"/>
      </w:pPr>
      <w:rPr>
        <w:rFonts w:cs="Times New Roman" w:hint="default"/>
        <w:b w:val="0"/>
        <w:bCs w:val="0"/>
        <w:i w:val="0"/>
        <w:iCs w:val="0"/>
        <w:caps w:val="0"/>
        <w:smallCaps w:val="0"/>
        <w:strike w:val="0"/>
        <w:dstrike w:val="0"/>
        <w:vanish w:val="0"/>
        <w:spacing w:val="0"/>
        <w:kern w:val="0"/>
        <w:position w:val="0"/>
        <w:u w:val="none"/>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nsid w:val="545F7A85"/>
    <w:multiLevelType w:val="hybridMultilevel"/>
    <w:tmpl w:val="3CD4E514"/>
    <w:lvl w:ilvl="0" w:tplc="2DE62EFC">
      <w:start w:val="1"/>
      <w:numFmt w:val="decimal"/>
      <w:pStyle w:val="E"/>
      <w:lvlText w:val="%1."/>
      <w:lvlJc w:val="left"/>
      <w:pPr>
        <w:tabs>
          <w:tab w:val="num" w:pos="567"/>
        </w:tabs>
        <w:ind w:left="567" w:hanging="567"/>
      </w:pPr>
      <w:rPr>
        <w:rFonts w:cs="Times New Roman" w:hint="default"/>
      </w:rPr>
    </w:lvl>
    <w:lvl w:ilvl="1" w:tplc="E47E6590">
      <w:start w:val="1"/>
      <w:numFmt w:val="bullet"/>
      <w:lvlText w:val="o"/>
      <w:lvlJc w:val="left"/>
      <w:pPr>
        <w:tabs>
          <w:tab w:val="num" w:pos="1440"/>
        </w:tabs>
        <w:ind w:left="1440" w:hanging="360"/>
      </w:pPr>
      <w:rPr>
        <w:rFonts w:ascii="Courier New" w:hAnsi="Courier New" w:hint="default"/>
      </w:rPr>
    </w:lvl>
    <w:lvl w:ilvl="2" w:tplc="AAD4057E">
      <w:start w:val="1"/>
      <w:numFmt w:val="bullet"/>
      <w:lvlText w:val=""/>
      <w:lvlJc w:val="left"/>
      <w:pPr>
        <w:tabs>
          <w:tab w:val="num" w:pos="2160"/>
        </w:tabs>
        <w:ind w:left="2160" w:hanging="360"/>
      </w:pPr>
      <w:rPr>
        <w:rFonts w:ascii="Wingdings" w:hAnsi="Wingdings" w:hint="default"/>
      </w:rPr>
    </w:lvl>
    <w:lvl w:ilvl="3" w:tplc="2F6247CE">
      <w:start w:val="1"/>
      <w:numFmt w:val="bullet"/>
      <w:lvlText w:val=""/>
      <w:lvlJc w:val="left"/>
      <w:pPr>
        <w:tabs>
          <w:tab w:val="num" w:pos="2880"/>
        </w:tabs>
        <w:ind w:left="2880" w:hanging="360"/>
      </w:pPr>
      <w:rPr>
        <w:rFonts w:ascii="Symbol" w:hAnsi="Symbol" w:hint="default"/>
      </w:rPr>
    </w:lvl>
    <w:lvl w:ilvl="4" w:tplc="046E5094">
      <w:start w:val="1"/>
      <w:numFmt w:val="bullet"/>
      <w:lvlText w:val="o"/>
      <w:lvlJc w:val="left"/>
      <w:pPr>
        <w:tabs>
          <w:tab w:val="num" w:pos="3600"/>
        </w:tabs>
        <w:ind w:left="3600" w:hanging="360"/>
      </w:pPr>
      <w:rPr>
        <w:rFonts w:ascii="Courier New" w:hAnsi="Courier New" w:hint="default"/>
      </w:rPr>
    </w:lvl>
    <w:lvl w:ilvl="5" w:tplc="A64ADD1C">
      <w:start w:val="1"/>
      <w:numFmt w:val="bullet"/>
      <w:lvlText w:val=""/>
      <w:lvlJc w:val="left"/>
      <w:pPr>
        <w:tabs>
          <w:tab w:val="num" w:pos="4320"/>
        </w:tabs>
        <w:ind w:left="4320" w:hanging="360"/>
      </w:pPr>
      <w:rPr>
        <w:rFonts w:ascii="Wingdings" w:hAnsi="Wingdings" w:hint="default"/>
      </w:rPr>
    </w:lvl>
    <w:lvl w:ilvl="6" w:tplc="259AF826">
      <w:start w:val="1"/>
      <w:numFmt w:val="bullet"/>
      <w:lvlText w:val=""/>
      <w:lvlJc w:val="left"/>
      <w:pPr>
        <w:tabs>
          <w:tab w:val="num" w:pos="5040"/>
        </w:tabs>
        <w:ind w:left="5040" w:hanging="360"/>
      </w:pPr>
      <w:rPr>
        <w:rFonts w:ascii="Symbol" w:hAnsi="Symbol" w:hint="default"/>
      </w:rPr>
    </w:lvl>
    <w:lvl w:ilvl="7" w:tplc="9310794A">
      <w:start w:val="1"/>
      <w:numFmt w:val="bullet"/>
      <w:lvlText w:val="o"/>
      <w:lvlJc w:val="left"/>
      <w:pPr>
        <w:tabs>
          <w:tab w:val="num" w:pos="5760"/>
        </w:tabs>
        <w:ind w:left="5760" w:hanging="360"/>
      </w:pPr>
      <w:rPr>
        <w:rFonts w:ascii="Courier New" w:hAnsi="Courier New" w:hint="default"/>
      </w:rPr>
    </w:lvl>
    <w:lvl w:ilvl="8" w:tplc="8CF28788">
      <w:start w:val="1"/>
      <w:numFmt w:val="bullet"/>
      <w:lvlText w:val=""/>
      <w:lvlJc w:val="left"/>
      <w:pPr>
        <w:tabs>
          <w:tab w:val="num" w:pos="6480"/>
        </w:tabs>
        <w:ind w:left="6480" w:hanging="360"/>
      </w:pPr>
      <w:rPr>
        <w:rFonts w:ascii="Wingdings" w:hAnsi="Wingdings" w:hint="default"/>
      </w:rPr>
    </w:lvl>
  </w:abstractNum>
  <w:abstractNum w:abstractNumId="78">
    <w:nsid w:val="55013BE8"/>
    <w:multiLevelType w:val="hybridMultilevel"/>
    <w:tmpl w:val="C1324026"/>
    <w:lvl w:ilvl="0" w:tplc="A8BE23F4">
      <w:start w:val="1"/>
      <w:numFmt w:val="decimal"/>
      <w:pStyle w:val="EBTableNum5"/>
      <w:lvlText w:val="E8.%1."/>
      <w:lvlJc w:val="left"/>
      <w:pPr>
        <w:ind w:left="417" w:hanging="36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tplc="B5E49D6E" w:tentative="1">
      <w:start w:val="1"/>
      <w:numFmt w:val="lowerLetter"/>
      <w:lvlText w:val="%2."/>
      <w:lvlJc w:val="left"/>
      <w:pPr>
        <w:ind w:left="1497" w:hanging="360"/>
      </w:pPr>
      <w:rPr>
        <w:rFonts w:cs="Times New Roman"/>
      </w:rPr>
    </w:lvl>
    <w:lvl w:ilvl="2" w:tplc="364A0C1C" w:tentative="1">
      <w:start w:val="1"/>
      <w:numFmt w:val="lowerRoman"/>
      <w:lvlText w:val="%3."/>
      <w:lvlJc w:val="right"/>
      <w:pPr>
        <w:ind w:left="2217" w:hanging="180"/>
      </w:pPr>
      <w:rPr>
        <w:rFonts w:cs="Times New Roman"/>
      </w:rPr>
    </w:lvl>
    <w:lvl w:ilvl="3" w:tplc="107E124E" w:tentative="1">
      <w:start w:val="1"/>
      <w:numFmt w:val="decimal"/>
      <w:lvlText w:val="%4."/>
      <w:lvlJc w:val="left"/>
      <w:pPr>
        <w:ind w:left="2937" w:hanging="360"/>
      </w:pPr>
      <w:rPr>
        <w:rFonts w:cs="Times New Roman"/>
      </w:rPr>
    </w:lvl>
    <w:lvl w:ilvl="4" w:tplc="B17EA970" w:tentative="1">
      <w:start w:val="1"/>
      <w:numFmt w:val="lowerLetter"/>
      <w:lvlText w:val="%5."/>
      <w:lvlJc w:val="left"/>
      <w:pPr>
        <w:ind w:left="3657" w:hanging="360"/>
      </w:pPr>
      <w:rPr>
        <w:rFonts w:cs="Times New Roman"/>
      </w:rPr>
    </w:lvl>
    <w:lvl w:ilvl="5" w:tplc="D398FB9A" w:tentative="1">
      <w:start w:val="1"/>
      <w:numFmt w:val="lowerRoman"/>
      <w:lvlText w:val="%6."/>
      <w:lvlJc w:val="right"/>
      <w:pPr>
        <w:ind w:left="4377" w:hanging="180"/>
      </w:pPr>
      <w:rPr>
        <w:rFonts w:cs="Times New Roman"/>
      </w:rPr>
    </w:lvl>
    <w:lvl w:ilvl="6" w:tplc="E6C6DF3E" w:tentative="1">
      <w:start w:val="1"/>
      <w:numFmt w:val="decimal"/>
      <w:lvlText w:val="%7."/>
      <w:lvlJc w:val="left"/>
      <w:pPr>
        <w:ind w:left="5097" w:hanging="360"/>
      </w:pPr>
      <w:rPr>
        <w:rFonts w:cs="Times New Roman"/>
      </w:rPr>
    </w:lvl>
    <w:lvl w:ilvl="7" w:tplc="0A6C43BE" w:tentative="1">
      <w:start w:val="1"/>
      <w:numFmt w:val="lowerLetter"/>
      <w:lvlText w:val="%8."/>
      <w:lvlJc w:val="left"/>
      <w:pPr>
        <w:ind w:left="5817" w:hanging="360"/>
      </w:pPr>
      <w:rPr>
        <w:rFonts w:cs="Times New Roman"/>
      </w:rPr>
    </w:lvl>
    <w:lvl w:ilvl="8" w:tplc="60BA3CEE" w:tentative="1">
      <w:start w:val="1"/>
      <w:numFmt w:val="lowerRoman"/>
      <w:lvlText w:val="%9."/>
      <w:lvlJc w:val="right"/>
      <w:pPr>
        <w:ind w:left="6537" w:hanging="180"/>
      </w:pPr>
      <w:rPr>
        <w:rFonts w:cs="Times New Roman"/>
      </w:rPr>
    </w:lvl>
  </w:abstractNum>
  <w:abstractNum w:abstractNumId="79">
    <w:nsid w:val="56B346F7"/>
    <w:multiLevelType w:val="hybridMultilevel"/>
    <w:tmpl w:val="17849224"/>
    <w:lvl w:ilvl="0" w:tplc="DF5C4B6C">
      <w:start w:val="1"/>
      <w:numFmt w:val="decimal"/>
      <w:pStyle w:val="EBTableNum6"/>
      <w:lvlText w:val="E7.%1."/>
      <w:lvlJc w:val="left"/>
      <w:pPr>
        <w:ind w:left="417" w:hanging="36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tplc="BD18F4CC" w:tentative="1">
      <w:start w:val="1"/>
      <w:numFmt w:val="lowerLetter"/>
      <w:lvlText w:val="%2."/>
      <w:lvlJc w:val="left"/>
      <w:pPr>
        <w:ind w:left="1440" w:hanging="360"/>
      </w:pPr>
      <w:rPr>
        <w:rFonts w:cs="Times New Roman"/>
      </w:rPr>
    </w:lvl>
    <w:lvl w:ilvl="2" w:tplc="BD18F4CC"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80">
    <w:nsid w:val="5BB62BE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5CBC5665"/>
    <w:multiLevelType w:val="hybridMultilevel"/>
    <w:tmpl w:val="C7081C38"/>
    <w:lvl w:ilvl="0" w:tplc="8F30AC96">
      <w:start w:val="1"/>
      <w:numFmt w:val="bullet"/>
      <w:pStyle w:val="TimesNewRoman12"/>
      <w:lvlText w:val="-"/>
      <w:lvlJc w:val="left"/>
      <w:pPr>
        <w:tabs>
          <w:tab w:val="num" w:pos="1068"/>
        </w:tabs>
        <w:ind w:left="1068" w:hanging="360"/>
      </w:pPr>
      <w:rPr>
        <w:rFonts w:ascii="Times New Roman" w:hAnsi="Times New Roman" w:hint="default"/>
      </w:rPr>
    </w:lvl>
    <w:lvl w:ilvl="1" w:tplc="A13E6DB2">
      <w:start w:val="1"/>
      <w:numFmt w:val="bullet"/>
      <w:lvlText w:val="o"/>
      <w:lvlJc w:val="left"/>
      <w:pPr>
        <w:ind w:left="1440" w:hanging="360"/>
      </w:pPr>
      <w:rPr>
        <w:rFonts w:ascii="Courier New" w:hAnsi="Courier New" w:hint="default"/>
      </w:rPr>
    </w:lvl>
    <w:lvl w:ilvl="2" w:tplc="DC16EE10">
      <w:start w:val="1"/>
      <w:numFmt w:val="bullet"/>
      <w:lvlText w:val=""/>
      <w:lvlJc w:val="left"/>
      <w:pPr>
        <w:ind w:left="2160" w:hanging="360"/>
      </w:pPr>
      <w:rPr>
        <w:rFonts w:ascii="Wingdings" w:hAnsi="Wingdings" w:hint="default"/>
      </w:rPr>
    </w:lvl>
    <w:lvl w:ilvl="3" w:tplc="9364FB00">
      <w:start w:val="1"/>
      <w:numFmt w:val="bullet"/>
      <w:lvlText w:val=""/>
      <w:lvlJc w:val="left"/>
      <w:pPr>
        <w:ind w:left="2880" w:hanging="360"/>
      </w:pPr>
      <w:rPr>
        <w:rFonts w:ascii="Symbol" w:hAnsi="Symbol" w:hint="default"/>
      </w:rPr>
    </w:lvl>
    <w:lvl w:ilvl="4" w:tplc="B1A6AB28">
      <w:start w:val="1"/>
      <w:numFmt w:val="bullet"/>
      <w:lvlText w:val="o"/>
      <w:lvlJc w:val="left"/>
      <w:pPr>
        <w:ind w:left="3600" w:hanging="360"/>
      </w:pPr>
      <w:rPr>
        <w:rFonts w:ascii="Courier New" w:hAnsi="Courier New" w:hint="default"/>
      </w:rPr>
    </w:lvl>
    <w:lvl w:ilvl="5" w:tplc="B91033E2">
      <w:start w:val="1"/>
      <w:numFmt w:val="bullet"/>
      <w:lvlText w:val=""/>
      <w:lvlJc w:val="left"/>
      <w:pPr>
        <w:ind w:left="4320" w:hanging="360"/>
      </w:pPr>
      <w:rPr>
        <w:rFonts w:ascii="Wingdings" w:hAnsi="Wingdings" w:hint="default"/>
      </w:rPr>
    </w:lvl>
    <w:lvl w:ilvl="6" w:tplc="E1563FF0">
      <w:start w:val="1"/>
      <w:numFmt w:val="bullet"/>
      <w:lvlText w:val=""/>
      <w:lvlJc w:val="left"/>
      <w:pPr>
        <w:ind w:left="5040" w:hanging="360"/>
      </w:pPr>
      <w:rPr>
        <w:rFonts w:ascii="Symbol" w:hAnsi="Symbol" w:hint="default"/>
      </w:rPr>
    </w:lvl>
    <w:lvl w:ilvl="7" w:tplc="51B0303E">
      <w:start w:val="1"/>
      <w:numFmt w:val="bullet"/>
      <w:lvlText w:val="o"/>
      <w:lvlJc w:val="left"/>
      <w:pPr>
        <w:ind w:left="5760" w:hanging="360"/>
      </w:pPr>
      <w:rPr>
        <w:rFonts w:ascii="Courier New" w:hAnsi="Courier New" w:hint="default"/>
      </w:rPr>
    </w:lvl>
    <w:lvl w:ilvl="8" w:tplc="2D2A1534">
      <w:start w:val="1"/>
      <w:numFmt w:val="bullet"/>
      <w:lvlText w:val=""/>
      <w:lvlJc w:val="left"/>
      <w:pPr>
        <w:ind w:left="6480" w:hanging="360"/>
      </w:pPr>
      <w:rPr>
        <w:rFonts w:ascii="Wingdings" w:hAnsi="Wingdings" w:hint="default"/>
      </w:rPr>
    </w:lvl>
  </w:abstractNum>
  <w:abstractNum w:abstractNumId="82">
    <w:nsid w:val="5CDD4173"/>
    <w:multiLevelType w:val="multilevel"/>
    <w:tmpl w:val="93581F1A"/>
    <w:lvl w:ilvl="0">
      <w:start w:val="1"/>
      <w:numFmt w:val="bullet"/>
      <w:pStyle w:val="19"/>
      <w:lvlText w:val=""/>
      <w:lvlJc w:val="left"/>
      <w:pPr>
        <w:ind w:left="720" w:hanging="360"/>
      </w:pPr>
      <w:rPr>
        <w:rFonts w:ascii="Symbol" w:hAnsi="Symbol" w:hint="default"/>
      </w:rPr>
    </w:lvl>
    <w:lvl w:ilvl="1">
      <w:start w:val="1"/>
      <w:numFmt w:val="bullet"/>
      <w:pStyle w:val="24"/>
      <w:lvlText w:val="o"/>
      <w:lvlJc w:val="left"/>
      <w:pPr>
        <w:ind w:left="1440" w:hanging="360"/>
      </w:pPr>
      <w:rPr>
        <w:rFonts w:ascii="Courier New" w:hAnsi="Courier New" w:hint="default"/>
      </w:rPr>
    </w:lvl>
    <w:lvl w:ilvl="2">
      <w:start w:val="1"/>
      <w:numFmt w:val="bullet"/>
      <w:pStyle w:val="3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5DFD6E7B"/>
    <w:multiLevelType w:val="multilevel"/>
    <w:tmpl w:val="26A0481E"/>
    <w:lvl w:ilvl="0">
      <w:start w:val="1"/>
      <w:numFmt w:val="decimal"/>
      <w:pStyle w:val="otrlistnum1"/>
      <w:lvlText w:val="%1."/>
      <w:lvlJc w:val="left"/>
      <w:pPr>
        <w:tabs>
          <w:tab w:val="num" w:pos="1491"/>
        </w:tabs>
        <w:ind w:left="1491" w:hanging="357"/>
      </w:pPr>
      <w:rPr>
        <w:rFonts w:ascii="Arial" w:hAnsi="Arial" w:cs="Times New Roman" w:hint="default"/>
        <w:color w:val="auto"/>
        <w:sz w:val="20"/>
      </w:rPr>
    </w:lvl>
    <w:lvl w:ilvl="1">
      <w:start w:val="1"/>
      <w:numFmt w:val="decimal"/>
      <w:lvlText w:val="%1.%2."/>
      <w:lvlJc w:val="left"/>
      <w:pPr>
        <w:tabs>
          <w:tab w:val="num" w:pos="2070"/>
        </w:tabs>
        <w:ind w:left="2070" w:hanging="539"/>
      </w:pPr>
      <w:rPr>
        <w:rFonts w:cs="Times New Roman" w:hint="default"/>
      </w:rPr>
    </w:lvl>
    <w:lvl w:ilvl="2">
      <w:start w:val="1"/>
      <w:numFmt w:val="decimal"/>
      <w:lvlText w:val="%1.%2.%3."/>
      <w:lvlJc w:val="left"/>
      <w:pPr>
        <w:tabs>
          <w:tab w:val="num" w:pos="2608"/>
        </w:tabs>
        <w:ind w:left="2608"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84">
    <w:nsid w:val="5E60607D"/>
    <w:multiLevelType w:val="multilevel"/>
    <w:tmpl w:val="8B6C3270"/>
    <w:lvl w:ilvl="0">
      <w:start w:val="1"/>
      <w:numFmt w:val="decimal"/>
      <w:pStyle w:val="hapter"/>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1224"/>
      </w:pPr>
      <w:rPr>
        <w:rFonts w:cs="Times New Roman" w:hint="default"/>
      </w:rPr>
    </w:lvl>
    <w:lvl w:ilvl="3">
      <w:start w:val="1"/>
      <w:numFmt w:val="decimal"/>
      <w:suff w:val="space"/>
      <w:lvlText w:val="%1.%2.%3.%4."/>
      <w:lvlJc w:val="left"/>
      <w:pPr>
        <w:ind w:left="1728" w:hanging="1161"/>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suff w:val="space"/>
      <w:lvlText w:val="%1.%2.%3.%4.%5.%6."/>
      <w:lvlJc w:val="left"/>
      <w:pPr>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5">
    <w:nsid w:val="61C470E3"/>
    <w:multiLevelType w:val="hybridMultilevel"/>
    <w:tmpl w:val="95FC68C2"/>
    <w:lvl w:ilvl="0" w:tplc="EBD29E98">
      <w:start w:val="1"/>
      <w:numFmt w:val="decimal"/>
      <w:pStyle w:val="EBTableNum7"/>
      <w:lvlText w:val="E2.%1."/>
      <w:lvlJc w:val="left"/>
      <w:pPr>
        <w:ind w:left="417" w:hanging="36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tplc="DDB26FBC" w:tentative="1">
      <w:start w:val="1"/>
      <w:numFmt w:val="lowerLetter"/>
      <w:lvlText w:val="%2."/>
      <w:lvlJc w:val="left"/>
      <w:pPr>
        <w:ind w:left="1440" w:hanging="360"/>
      </w:pPr>
      <w:rPr>
        <w:rFonts w:cs="Times New Roman"/>
      </w:rPr>
    </w:lvl>
    <w:lvl w:ilvl="2" w:tplc="E2E63EFE" w:tentative="1">
      <w:start w:val="1"/>
      <w:numFmt w:val="lowerRoman"/>
      <w:lvlText w:val="%3."/>
      <w:lvlJc w:val="right"/>
      <w:pPr>
        <w:ind w:left="2160" w:hanging="180"/>
      </w:pPr>
      <w:rPr>
        <w:rFonts w:cs="Times New Roman"/>
      </w:rPr>
    </w:lvl>
    <w:lvl w:ilvl="3" w:tplc="0480F714" w:tentative="1">
      <w:start w:val="1"/>
      <w:numFmt w:val="decimal"/>
      <w:lvlText w:val="%4."/>
      <w:lvlJc w:val="left"/>
      <w:pPr>
        <w:ind w:left="2880" w:hanging="360"/>
      </w:pPr>
      <w:rPr>
        <w:rFonts w:cs="Times New Roman"/>
      </w:rPr>
    </w:lvl>
    <w:lvl w:ilvl="4" w:tplc="805850CC" w:tentative="1">
      <w:start w:val="1"/>
      <w:numFmt w:val="lowerLetter"/>
      <w:lvlText w:val="%5."/>
      <w:lvlJc w:val="left"/>
      <w:pPr>
        <w:ind w:left="3600" w:hanging="360"/>
      </w:pPr>
      <w:rPr>
        <w:rFonts w:cs="Times New Roman"/>
      </w:rPr>
    </w:lvl>
    <w:lvl w:ilvl="5" w:tplc="330EE926" w:tentative="1">
      <w:start w:val="1"/>
      <w:numFmt w:val="lowerRoman"/>
      <w:lvlText w:val="%6."/>
      <w:lvlJc w:val="right"/>
      <w:pPr>
        <w:ind w:left="4320" w:hanging="180"/>
      </w:pPr>
      <w:rPr>
        <w:rFonts w:cs="Times New Roman"/>
      </w:rPr>
    </w:lvl>
    <w:lvl w:ilvl="6" w:tplc="FB324DFC" w:tentative="1">
      <w:start w:val="1"/>
      <w:numFmt w:val="decimal"/>
      <w:lvlText w:val="%7."/>
      <w:lvlJc w:val="left"/>
      <w:pPr>
        <w:ind w:left="5040" w:hanging="360"/>
      </w:pPr>
      <w:rPr>
        <w:rFonts w:cs="Times New Roman"/>
      </w:rPr>
    </w:lvl>
    <w:lvl w:ilvl="7" w:tplc="4F92EAE0" w:tentative="1">
      <w:start w:val="1"/>
      <w:numFmt w:val="lowerLetter"/>
      <w:lvlText w:val="%8."/>
      <w:lvlJc w:val="left"/>
      <w:pPr>
        <w:ind w:left="5760" w:hanging="360"/>
      </w:pPr>
      <w:rPr>
        <w:rFonts w:cs="Times New Roman"/>
      </w:rPr>
    </w:lvl>
    <w:lvl w:ilvl="8" w:tplc="33F80790" w:tentative="1">
      <w:start w:val="1"/>
      <w:numFmt w:val="lowerRoman"/>
      <w:lvlText w:val="%9."/>
      <w:lvlJc w:val="right"/>
      <w:pPr>
        <w:ind w:left="6480" w:hanging="180"/>
      </w:pPr>
      <w:rPr>
        <w:rFonts w:cs="Times New Roman"/>
      </w:rPr>
    </w:lvl>
  </w:abstractNum>
  <w:abstractNum w:abstractNumId="86">
    <w:nsid w:val="635B52F9"/>
    <w:multiLevelType w:val="multilevel"/>
    <w:tmpl w:val="80F24AE0"/>
    <w:lvl w:ilvl="0">
      <w:start w:val="1"/>
      <w:numFmt w:val="decimal"/>
      <w:pStyle w:val="32"/>
      <w:lvlText w:val="%1."/>
      <w:lvlJc w:val="left"/>
      <w:pPr>
        <w:tabs>
          <w:tab w:val="num" w:pos="1069"/>
        </w:tabs>
        <w:ind w:left="1069" w:hanging="360"/>
      </w:pPr>
      <w:rPr>
        <w:rFonts w:cs="Times New Roman" w:hint="default"/>
      </w:rPr>
    </w:lvl>
    <w:lvl w:ilvl="1">
      <w:start w:val="1"/>
      <w:numFmt w:val="decimal"/>
      <w:lvlText w:val="%1.%2."/>
      <w:lvlJc w:val="left"/>
      <w:pPr>
        <w:tabs>
          <w:tab w:val="num" w:pos="1501"/>
        </w:tabs>
        <w:ind w:left="1501" w:hanging="432"/>
      </w:pPr>
      <w:rPr>
        <w:rFonts w:cs="Times New Roman" w:hint="default"/>
      </w:rPr>
    </w:lvl>
    <w:lvl w:ilvl="2">
      <w:start w:val="1"/>
      <w:numFmt w:val="decimal"/>
      <w:lvlText w:val="%1.%2.%3."/>
      <w:lvlJc w:val="left"/>
      <w:pPr>
        <w:tabs>
          <w:tab w:val="num" w:pos="1933"/>
        </w:tabs>
        <w:ind w:left="1933" w:hanging="504"/>
      </w:pPr>
      <w:rPr>
        <w:rFonts w:cs="Times New Roman" w:hint="default"/>
      </w:rPr>
    </w:lvl>
    <w:lvl w:ilvl="3">
      <w:start w:val="1"/>
      <w:numFmt w:val="decimal"/>
      <w:lvlText w:val="%1.%2.%3.%4."/>
      <w:lvlJc w:val="left"/>
      <w:pPr>
        <w:tabs>
          <w:tab w:val="num" w:pos="2437"/>
        </w:tabs>
        <w:ind w:left="2437" w:hanging="648"/>
      </w:pPr>
      <w:rPr>
        <w:rFonts w:cs="Times New Roman" w:hint="default"/>
      </w:rPr>
    </w:lvl>
    <w:lvl w:ilvl="4">
      <w:start w:val="1"/>
      <w:numFmt w:val="decimal"/>
      <w:lvlText w:val="%1.%2.%3.%4.%5."/>
      <w:lvlJc w:val="left"/>
      <w:pPr>
        <w:tabs>
          <w:tab w:val="num" w:pos="2941"/>
        </w:tabs>
        <w:ind w:left="2941" w:hanging="792"/>
      </w:pPr>
      <w:rPr>
        <w:rFonts w:cs="Times New Roman" w:hint="default"/>
      </w:rPr>
    </w:lvl>
    <w:lvl w:ilvl="5">
      <w:start w:val="1"/>
      <w:numFmt w:val="decimal"/>
      <w:lvlText w:val="%1.%2.%3.%4.%5.%6."/>
      <w:lvlJc w:val="left"/>
      <w:pPr>
        <w:tabs>
          <w:tab w:val="num" w:pos="3445"/>
        </w:tabs>
        <w:ind w:left="3445" w:hanging="936"/>
      </w:pPr>
      <w:rPr>
        <w:rFonts w:cs="Times New Roman" w:hint="default"/>
      </w:rPr>
    </w:lvl>
    <w:lvl w:ilvl="6">
      <w:start w:val="1"/>
      <w:numFmt w:val="decimal"/>
      <w:lvlText w:val="%1.%2.%3.%4.%5.%6.%7."/>
      <w:lvlJc w:val="left"/>
      <w:pPr>
        <w:tabs>
          <w:tab w:val="num" w:pos="3949"/>
        </w:tabs>
        <w:ind w:left="3949" w:hanging="1080"/>
      </w:pPr>
      <w:rPr>
        <w:rFonts w:cs="Times New Roman" w:hint="default"/>
      </w:rPr>
    </w:lvl>
    <w:lvl w:ilvl="7">
      <w:start w:val="1"/>
      <w:numFmt w:val="decimal"/>
      <w:lvlText w:val="%1.%2.%3.%4.%5.%6.%7.%8."/>
      <w:lvlJc w:val="left"/>
      <w:pPr>
        <w:tabs>
          <w:tab w:val="num" w:pos="4453"/>
        </w:tabs>
        <w:ind w:left="4453" w:hanging="1224"/>
      </w:pPr>
      <w:rPr>
        <w:rFonts w:cs="Times New Roman" w:hint="default"/>
      </w:rPr>
    </w:lvl>
    <w:lvl w:ilvl="8">
      <w:start w:val="1"/>
      <w:numFmt w:val="decimal"/>
      <w:lvlText w:val="%1.%2.%3.%4.%5.%6.%7.%8.%9."/>
      <w:lvlJc w:val="left"/>
      <w:pPr>
        <w:tabs>
          <w:tab w:val="num" w:pos="5029"/>
        </w:tabs>
        <w:ind w:left="5029" w:hanging="1440"/>
      </w:pPr>
      <w:rPr>
        <w:rFonts w:cs="Times New Roman" w:hint="default"/>
      </w:rPr>
    </w:lvl>
  </w:abstractNum>
  <w:abstractNum w:abstractNumId="87">
    <w:nsid w:val="6381243F"/>
    <w:multiLevelType w:val="hybridMultilevel"/>
    <w:tmpl w:val="4E5A2322"/>
    <w:lvl w:ilvl="0" w:tplc="29AAAE8C">
      <w:start w:val="1"/>
      <w:numFmt w:val="russianLower"/>
      <w:pStyle w:val="ab"/>
      <w:lvlText w:val="%1)"/>
      <w:lvlJc w:val="left"/>
      <w:pPr>
        <w:ind w:left="1211" w:hanging="360"/>
      </w:pPr>
      <w:rPr>
        <w:rFonts w:ascii="Times New Roman" w:hAnsi="Times New Roman" w:cs="Times New Roman" w:hint="default"/>
      </w:rPr>
    </w:lvl>
    <w:lvl w:ilvl="1" w:tplc="04190019">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start w:val="1"/>
      <w:numFmt w:val="bullet"/>
      <w:lvlText w:val=""/>
      <w:lvlJc w:val="left"/>
      <w:pPr>
        <w:ind w:left="3731" w:hanging="360"/>
      </w:pPr>
      <w:rPr>
        <w:rFonts w:ascii="Symbol" w:hAnsi="Symbol" w:hint="default"/>
      </w:rPr>
    </w:lvl>
    <w:lvl w:ilvl="4" w:tplc="04190019">
      <w:start w:val="1"/>
      <w:numFmt w:val="bullet"/>
      <w:lvlText w:val="o"/>
      <w:lvlJc w:val="left"/>
      <w:pPr>
        <w:ind w:left="4451" w:hanging="360"/>
      </w:pPr>
      <w:rPr>
        <w:rFonts w:ascii="Courier New" w:hAnsi="Courier New" w:hint="default"/>
      </w:rPr>
    </w:lvl>
    <w:lvl w:ilvl="5" w:tplc="0419001B">
      <w:start w:val="1"/>
      <w:numFmt w:val="bullet"/>
      <w:lvlText w:val=""/>
      <w:lvlJc w:val="left"/>
      <w:pPr>
        <w:ind w:left="5171" w:hanging="360"/>
      </w:pPr>
      <w:rPr>
        <w:rFonts w:ascii="Wingdings" w:hAnsi="Wingdings" w:hint="default"/>
      </w:rPr>
    </w:lvl>
    <w:lvl w:ilvl="6" w:tplc="0419000F">
      <w:start w:val="1"/>
      <w:numFmt w:val="bullet"/>
      <w:lvlText w:val=""/>
      <w:lvlJc w:val="left"/>
      <w:pPr>
        <w:ind w:left="5891" w:hanging="360"/>
      </w:pPr>
      <w:rPr>
        <w:rFonts w:ascii="Symbol" w:hAnsi="Symbol" w:hint="default"/>
      </w:rPr>
    </w:lvl>
    <w:lvl w:ilvl="7" w:tplc="04190019">
      <w:start w:val="1"/>
      <w:numFmt w:val="bullet"/>
      <w:lvlText w:val="o"/>
      <w:lvlJc w:val="left"/>
      <w:pPr>
        <w:ind w:left="6611" w:hanging="360"/>
      </w:pPr>
      <w:rPr>
        <w:rFonts w:ascii="Courier New" w:hAnsi="Courier New" w:hint="default"/>
      </w:rPr>
    </w:lvl>
    <w:lvl w:ilvl="8" w:tplc="0419001B">
      <w:start w:val="1"/>
      <w:numFmt w:val="bullet"/>
      <w:lvlText w:val=""/>
      <w:lvlJc w:val="left"/>
      <w:pPr>
        <w:ind w:left="7331" w:hanging="360"/>
      </w:pPr>
      <w:rPr>
        <w:rFonts w:ascii="Wingdings" w:hAnsi="Wingdings" w:hint="default"/>
      </w:rPr>
    </w:lvl>
  </w:abstractNum>
  <w:abstractNum w:abstractNumId="88">
    <w:nsid w:val="63EC2B42"/>
    <w:multiLevelType w:val="hybridMultilevel"/>
    <w:tmpl w:val="E8303FC0"/>
    <w:lvl w:ilvl="0" w:tplc="4EA8F8CA">
      <w:start w:val="1"/>
      <w:numFmt w:val="decimal"/>
      <w:pStyle w:val="phbibliography"/>
      <w:lvlText w:val="[%1]"/>
      <w:lvlJc w:val="left"/>
      <w:pPr>
        <w:tabs>
          <w:tab w:val="num" w:pos="720"/>
        </w:tabs>
        <w:ind w:left="720" w:hanging="360"/>
      </w:pPr>
      <w:rPr>
        <w:rFonts w:cs="Times New Roman" w:hint="default"/>
      </w:rPr>
    </w:lvl>
    <w:lvl w:ilvl="1" w:tplc="E6AE2A46">
      <w:start w:val="1"/>
      <w:numFmt w:val="lowerLetter"/>
      <w:lvlText w:val="%2."/>
      <w:lvlJc w:val="left"/>
      <w:pPr>
        <w:tabs>
          <w:tab w:val="num" w:pos="1440"/>
        </w:tabs>
        <w:ind w:left="1440" w:hanging="360"/>
      </w:pPr>
      <w:rPr>
        <w:rFonts w:cs="Times New Roman"/>
      </w:rPr>
    </w:lvl>
    <w:lvl w:ilvl="2" w:tplc="420C4CD4">
      <w:start w:val="1"/>
      <w:numFmt w:val="lowerRoman"/>
      <w:lvlText w:val="%3."/>
      <w:lvlJc w:val="right"/>
      <w:pPr>
        <w:tabs>
          <w:tab w:val="num" w:pos="2160"/>
        </w:tabs>
        <w:ind w:left="2160" w:hanging="180"/>
      </w:pPr>
      <w:rPr>
        <w:rFonts w:cs="Times New Roman"/>
      </w:rPr>
    </w:lvl>
    <w:lvl w:ilvl="3" w:tplc="B652FBA2">
      <w:start w:val="1"/>
      <w:numFmt w:val="decimal"/>
      <w:lvlText w:val="%4."/>
      <w:lvlJc w:val="left"/>
      <w:pPr>
        <w:tabs>
          <w:tab w:val="num" w:pos="2880"/>
        </w:tabs>
        <w:ind w:left="2880" w:hanging="360"/>
      </w:pPr>
      <w:rPr>
        <w:rFonts w:cs="Times New Roman"/>
      </w:rPr>
    </w:lvl>
    <w:lvl w:ilvl="4" w:tplc="28E67F40">
      <w:start w:val="1"/>
      <w:numFmt w:val="lowerLetter"/>
      <w:lvlText w:val="%5."/>
      <w:lvlJc w:val="left"/>
      <w:pPr>
        <w:tabs>
          <w:tab w:val="num" w:pos="3600"/>
        </w:tabs>
        <w:ind w:left="3600" w:hanging="360"/>
      </w:pPr>
      <w:rPr>
        <w:rFonts w:cs="Times New Roman"/>
      </w:rPr>
    </w:lvl>
    <w:lvl w:ilvl="5" w:tplc="1F7E8EC4">
      <w:start w:val="1"/>
      <w:numFmt w:val="lowerRoman"/>
      <w:lvlText w:val="%6."/>
      <w:lvlJc w:val="right"/>
      <w:pPr>
        <w:tabs>
          <w:tab w:val="num" w:pos="4320"/>
        </w:tabs>
        <w:ind w:left="4320" w:hanging="180"/>
      </w:pPr>
      <w:rPr>
        <w:rFonts w:cs="Times New Roman"/>
      </w:rPr>
    </w:lvl>
    <w:lvl w:ilvl="6" w:tplc="97D664DA">
      <w:start w:val="1"/>
      <w:numFmt w:val="decimal"/>
      <w:lvlText w:val="%7."/>
      <w:lvlJc w:val="left"/>
      <w:pPr>
        <w:tabs>
          <w:tab w:val="num" w:pos="5040"/>
        </w:tabs>
        <w:ind w:left="5040" w:hanging="360"/>
      </w:pPr>
      <w:rPr>
        <w:rFonts w:cs="Times New Roman"/>
      </w:rPr>
    </w:lvl>
    <w:lvl w:ilvl="7" w:tplc="802A73FC">
      <w:start w:val="1"/>
      <w:numFmt w:val="lowerLetter"/>
      <w:lvlText w:val="%8."/>
      <w:lvlJc w:val="left"/>
      <w:pPr>
        <w:tabs>
          <w:tab w:val="num" w:pos="5760"/>
        </w:tabs>
        <w:ind w:left="5760" w:hanging="360"/>
      </w:pPr>
      <w:rPr>
        <w:rFonts w:cs="Times New Roman"/>
      </w:rPr>
    </w:lvl>
    <w:lvl w:ilvl="8" w:tplc="093C99A0">
      <w:start w:val="1"/>
      <w:numFmt w:val="lowerRoman"/>
      <w:lvlText w:val="%9."/>
      <w:lvlJc w:val="right"/>
      <w:pPr>
        <w:tabs>
          <w:tab w:val="num" w:pos="6480"/>
        </w:tabs>
        <w:ind w:left="6480" w:hanging="180"/>
      </w:pPr>
      <w:rPr>
        <w:rFonts w:cs="Times New Roman"/>
      </w:rPr>
    </w:lvl>
  </w:abstractNum>
  <w:abstractNum w:abstractNumId="89">
    <w:nsid w:val="650F43FD"/>
    <w:multiLevelType w:val="hybridMultilevel"/>
    <w:tmpl w:val="591ABF50"/>
    <w:lvl w:ilvl="0" w:tplc="57DE679E">
      <w:start w:val="1"/>
      <w:numFmt w:val="none"/>
      <w:pStyle w:val="EBFigName"/>
      <w:lvlText w:val="Рисунок "/>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effect w:val="none"/>
        <w:vertAlign w:val="baseline"/>
      </w:rPr>
    </w:lvl>
    <w:lvl w:ilvl="1" w:tplc="70C6F2D4">
      <w:start w:val="1"/>
      <w:numFmt w:val="lowerLetter"/>
      <w:lvlText w:val="%2."/>
      <w:lvlJc w:val="left"/>
      <w:pPr>
        <w:tabs>
          <w:tab w:val="num" w:pos="1440"/>
        </w:tabs>
        <w:ind w:left="1440" w:hanging="360"/>
      </w:pPr>
      <w:rPr>
        <w:rFonts w:cs="Times New Roman"/>
      </w:rPr>
    </w:lvl>
    <w:lvl w:ilvl="2" w:tplc="6AE44E10">
      <w:start w:val="1"/>
      <w:numFmt w:val="lowerRoman"/>
      <w:lvlText w:val="%3."/>
      <w:lvlJc w:val="right"/>
      <w:pPr>
        <w:tabs>
          <w:tab w:val="num" w:pos="2160"/>
        </w:tabs>
        <w:ind w:left="2160" w:hanging="180"/>
      </w:pPr>
      <w:rPr>
        <w:rFonts w:cs="Times New Roman"/>
      </w:rPr>
    </w:lvl>
    <w:lvl w:ilvl="3" w:tplc="3D80CDF0">
      <w:start w:val="1"/>
      <w:numFmt w:val="decimal"/>
      <w:lvlText w:val="%4."/>
      <w:lvlJc w:val="left"/>
      <w:pPr>
        <w:tabs>
          <w:tab w:val="num" w:pos="2880"/>
        </w:tabs>
        <w:ind w:left="2880" w:hanging="360"/>
      </w:pPr>
      <w:rPr>
        <w:rFonts w:cs="Times New Roman"/>
      </w:rPr>
    </w:lvl>
    <w:lvl w:ilvl="4" w:tplc="08F01AD6">
      <w:start w:val="1"/>
      <w:numFmt w:val="lowerLetter"/>
      <w:lvlText w:val="%5."/>
      <w:lvlJc w:val="left"/>
      <w:pPr>
        <w:tabs>
          <w:tab w:val="num" w:pos="3600"/>
        </w:tabs>
        <w:ind w:left="3600" w:hanging="360"/>
      </w:pPr>
      <w:rPr>
        <w:rFonts w:cs="Times New Roman"/>
      </w:rPr>
    </w:lvl>
    <w:lvl w:ilvl="5" w:tplc="CABAFFF0">
      <w:start w:val="1"/>
      <w:numFmt w:val="lowerRoman"/>
      <w:lvlText w:val="%6."/>
      <w:lvlJc w:val="right"/>
      <w:pPr>
        <w:tabs>
          <w:tab w:val="num" w:pos="4320"/>
        </w:tabs>
        <w:ind w:left="4320" w:hanging="180"/>
      </w:pPr>
      <w:rPr>
        <w:rFonts w:cs="Times New Roman"/>
      </w:rPr>
    </w:lvl>
    <w:lvl w:ilvl="6" w:tplc="33C2E7BC">
      <w:start w:val="1"/>
      <w:numFmt w:val="decimal"/>
      <w:lvlText w:val="%7."/>
      <w:lvlJc w:val="left"/>
      <w:pPr>
        <w:tabs>
          <w:tab w:val="num" w:pos="5040"/>
        </w:tabs>
        <w:ind w:left="5040" w:hanging="360"/>
      </w:pPr>
      <w:rPr>
        <w:rFonts w:cs="Times New Roman"/>
      </w:rPr>
    </w:lvl>
    <w:lvl w:ilvl="7" w:tplc="9FA2B1E6">
      <w:start w:val="1"/>
      <w:numFmt w:val="lowerLetter"/>
      <w:lvlText w:val="%8."/>
      <w:lvlJc w:val="left"/>
      <w:pPr>
        <w:tabs>
          <w:tab w:val="num" w:pos="5760"/>
        </w:tabs>
        <w:ind w:left="5760" w:hanging="360"/>
      </w:pPr>
      <w:rPr>
        <w:rFonts w:cs="Times New Roman"/>
      </w:rPr>
    </w:lvl>
    <w:lvl w:ilvl="8" w:tplc="621AE6F4">
      <w:start w:val="1"/>
      <w:numFmt w:val="lowerRoman"/>
      <w:lvlText w:val="%9."/>
      <w:lvlJc w:val="right"/>
      <w:pPr>
        <w:tabs>
          <w:tab w:val="num" w:pos="6480"/>
        </w:tabs>
        <w:ind w:left="6480" w:hanging="180"/>
      </w:pPr>
      <w:rPr>
        <w:rFonts w:cs="Times New Roman"/>
      </w:rPr>
    </w:lvl>
  </w:abstractNum>
  <w:abstractNum w:abstractNumId="90">
    <w:nsid w:val="666158B6"/>
    <w:multiLevelType w:val="multilevel"/>
    <w:tmpl w:val="84A6634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nsid w:val="673813B2"/>
    <w:multiLevelType w:val="hybridMultilevel"/>
    <w:tmpl w:val="4A66951E"/>
    <w:lvl w:ilvl="0" w:tplc="28686FD8">
      <w:start w:val="1"/>
      <w:numFmt w:val="decimal"/>
      <w:pStyle w:val="ac"/>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nsid w:val="68892DDD"/>
    <w:multiLevelType w:val="hybridMultilevel"/>
    <w:tmpl w:val="5A001A64"/>
    <w:lvl w:ilvl="0" w:tplc="64EADE68">
      <w:start w:val="1"/>
      <w:numFmt w:val="decimal"/>
      <w:lvlText w:val="3.%1."/>
      <w:lvlJc w:val="left"/>
      <w:pPr>
        <w:ind w:left="143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8902766"/>
    <w:multiLevelType w:val="hybridMultilevel"/>
    <w:tmpl w:val="B746A83E"/>
    <w:lvl w:ilvl="0" w:tplc="8700A4A2">
      <w:start w:val="1"/>
      <w:numFmt w:val="bullet"/>
      <w:pStyle w:val="41"/>
      <w:lvlText w:val="–"/>
      <w:lvlJc w:val="left"/>
      <w:pPr>
        <w:tabs>
          <w:tab w:val="num" w:pos="2948"/>
        </w:tabs>
        <w:ind w:left="2948" w:hanging="396"/>
      </w:pPr>
      <w:rPr>
        <w:rFonts w:ascii="Times New Roman" w:hAnsi="Times New Roman" w:hint="default"/>
        <w:b w:val="0"/>
      </w:rPr>
    </w:lvl>
    <w:lvl w:ilvl="1" w:tplc="4ADEA9D2">
      <w:start w:val="1"/>
      <w:numFmt w:val="bullet"/>
      <w:lvlText w:val=""/>
      <w:lvlJc w:val="left"/>
      <w:pPr>
        <w:tabs>
          <w:tab w:val="num" w:pos="1440"/>
        </w:tabs>
        <w:ind w:left="1440" w:hanging="360"/>
      </w:pPr>
      <w:rPr>
        <w:rFonts w:ascii="Wingdings" w:hAnsi="Wingdings" w:hint="default"/>
      </w:rPr>
    </w:lvl>
    <w:lvl w:ilvl="2" w:tplc="65EC6664">
      <w:start w:val="1"/>
      <w:numFmt w:val="bullet"/>
      <w:lvlText w:val=""/>
      <w:lvlJc w:val="left"/>
      <w:pPr>
        <w:tabs>
          <w:tab w:val="num" w:pos="2160"/>
        </w:tabs>
        <w:ind w:left="2160" w:hanging="360"/>
      </w:pPr>
      <w:rPr>
        <w:rFonts w:ascii="Wingdings" w:hAnsi="Wingdings" w:hint="default"/>
      </w:rPr>
    </w:lvl>
    <w:lvl w:ilvl="3" w:tplc="9BFC845C">
      <w:start w:val="1"/>
      <w:numFmt w:val="bullet"/>
      <w:lvlText w:val=""/>
      <w:lvlJc w:val="left"/>
      <w:pPr>
        <w:tabs>
          <w:tab w:val="num" w:pos="2880"/>
        </w:tabs>
        <w:ind w:left="2880" w:hanging="360"/>
      </w:pPr>
      <w:rPr>
        <w:rFonts w:ascii="Symbol" w:hAnsi="Symbol" w:hint="default"/>
      </w:rPr>
    </w:lvl>
    <w:lvl w:ilvl="4" w:tplc="333CE2F8">
      <w:start w:val="1"/>
      <w:numFmt w:val="bullet"/>
      <w:lvlText w:val="o"/>
      <w:lvlJc w:val="left"/>
      <w:pPr>
        <w:tabs>
          <w:tab w:val="num" w:pos="3600"/>
        </w:tabs>
        <w:ind w:left="3600" w:hanging="360"/>
      </w:pPr>
      <w:rPr>
        <w:rFonts w:ascii="Courier New" w:hAnsi="Courier New" w:hint="default"/>
      </w:rPr>
    </w:lvl>
    <w:lvl w:ilvl="5" w:tplc="EAEE47F6">
      <w:start w:val="1"/>
      <w:numFmt w:val="bullet"/>
      <w:lvlText w:val=""/>
      <w:lvlJc w:val="left"/>
      <w:pPr>
        <w:tabs>
          <w:tab w:val="num" w:pos="4320"/>
        </w:tabs>
        <w:ind w:left="4320" w:hanging="360"/>
      </w:pPr>
      <w:rPr>
        <w:rFonts w:ascii="Wingdings" w:hAnsi="Wingdings" w:hint="default"/>
      </w:rPr>
    </w:lvl>
    <w:lvl w:ilvl="6" w:tplc="3C0A99E6">
      <w:start w:val="1"/>
      <w:numFmt w:val="bullet"/>
      <w:lvlText w:val=""/>
      <w:lvlJc w:val="left"/>
      <w:pPr>
        <w:tabs>
          <w:tab w:val="num" w:pos="5040"/>
        </w:tabs>
        <w:ind w:left="5040" w:hanging="360"/>
      </w:pPr>
      <w:rPr>
        <w:rFonts w:ascii="Symbol" w:hAnsi="Symbol" w:hint="default"/>
      </w:rPr>
    </w:lvl>
    <w:lvl w:ilvl="7" w:tplc="81D0A36E">
      <w:start w:val="1"/>
      <w:numFmt w:val="bullet"/>
      <w:lvlText w:val="o"/>
      <w:lvlJc w:val="left"/>
      <w:pPr>
        <w:tabs>
          <w:tab w:val="num" w:pos="5760"/>
        </w:tabs>
        <w:ind w:left="5760" w:hanging="360"/>
      </w:pPr>
      <w:rPr>
        <w:rFonts w:ascii="Courier New" w:hAnsi="Courier New" w:hint="default"/>
      </w:rPr>
    </w:lvl>
    <w:lvl w:ilvl="8" w:tplc="4146A622">
      <w:start w:val="1"/>
      <w:numFmt w:val="bullet"/>
      <w:lvlText w:val=""/>
      <w:lvlJc w:val="left"/>
      <w:pPr>
        <w:tabs>
          <w:tab w:val="num" w:pos="6480"/>
        </w:tabs>
        <w:ind w:left="6480" w:hanging="360"/>
      </w:pPr>
      <w:rPr>
        <w:rFonts w:ascii="Wingdings" w:hAnsi="Wingdings" w:hint="default"/>
      </w:rPr>
    </w:lvl>
  </w:abstractNum>
  <w:abstractNum w:abstractNumId="94">
    <w:nsid w:val="699E3236"/>
    <w:multiLevelType w:val="hybridMultilevel"/>
    <w:tmpl w:val="0D34E2B2"/>
    <w:lvl w:ilvl="0" w:tplc="A1F6D92A">
      <w:start w:val="1"/>
      <w:numFmt w:val="bullet"/>
      <w:pStyle w:val="StyleBodyTextJustifiedBefore5ptAfter5pt"/>
      <w:lvlText w:val=""/>
      <w:lvlJc w:val="left"/>
      <w:pPr>
        <w:tabs>
          <w:tab w:val="num" w:pos="360"/>
        </w:tabs>
        <w:ind w:left="360" w:hanging="360"/>
      </w:pPr>
      <w:rPr>
        <w:rFonts w:ascii="Symbol" w:hAnsi="Symbol" w:hint="default"/>
        <w:sz w:val="16"/>
      </w:rPr>
    </w:lvl>
    <w:lvl w:ilvl="1" w:tplc="A4AABDD2">
      <w:start w:val="1"/>
      <w:numFmt w:val="bullet"/>
      <w:lvlText w:val="o"/>
      <w:lvlJc w:val="left"/>
      <w:pPr>
        <w:tabs>
          <w:tab w:val="num" w:pos="1440"/>
        </w:tabs>
        <w:ind w:left="1440" w:hanging="360"/>
      </w:pPr>
      <w:rPr>
        <w:rFonts w:ascii="Courier New" w:hAnsi="Courier New" w:hint="default"/>
      </w:rPr>
    </w:lvl>
    <w:lvl w:ilvl="2" w:tplc="C80AC2AC">
      <w:start w:val="1"/>
      <w:numFmt w:val="bullet"/>
      <w:lvlText w:val=""/>
      <w:lvlJc w:val="left"/>
      <w:pPr>
        <w:tabs>
          <w:tab w:val="num" w:pos="2160"/>
        </w:tabs>
        <w:ind w:left="2160" w:hanging="360"/>
      </w:pPr>
      <w:rPr>
        <w:rFonts w:ascii="Wingdings" w:hAnsi="Wingdings" w:hint="default"/>
      </w:rPr>
    </w:lvl>
    <w:lvl w:ilvl="3" w:tplc="F09C3A7C">
      <w:start w:val="1"/>
      <w:numFmt w:val="bullet"/>
      <w:lvlText w:val=""/>
      <w:lvlJc w:val="left"/>
      <w:pPr>
        <w:tabs>
          <w:tab w:val="num" w:pos="2880"/>
        </w:tabs>
        <w:ind w:left="2880" w:hanging="360"/>
      </w:pPr>
      <w:rPr>
        <w:rFonts w:ascii="Symbol" w:hAnsi="Symbol" w:hint="default"/>
      </w:rPr>
    </w:lvl>
    <w:lvl w:ilvl="4" w:tplc="1B98053A">
      <w:start w:val="1"/>
      <w:numFmt w:val="bullet"/>
      <w:lvlText w:val="o"/>
      <w:lvlJc w:val="left"/>
      <w:pPr>
        <w:tabs>
          <w:tab w:val="num" w:pos="3600"/>
        </w:tabs>
        <w:ind w:left="3600" w:hanging="360"/>
      </w:pPr>
      <w:rPr>
        <w:rFonts w:ascii="Courier New" w:hAnsi="Courier New" w:hint="default"/>
      </w:rPr>
    </w:lvl>
    <w:lvl w:ilvl="5" w:tplc="C7ACB9D4">
      <w:start w:val="1"/>
      <w:numFmt w:val="bullet"/>
      <w:lvlText w:val=""/>
      <w:lvlJc w:val="left"/>
      <w:pPr>
        <w:tabs>
          <w:tab w:val="num" w:pos="4320"/>
        </w:tabs>
        <w:ind w:left="4320" w:hanging="360"/>
      </w:pPr>
      <w:rPr>
        <w:rFonts w:ascii="Wingdings" w:hAnsi="Wingdings" w:hint="default"/>
      </w:rPr>
    </w:lvl>
    <w:lvl w:ilvl="6" w:tplc="89BC5410">
      <w:start w:val="1"/>
      <w:numFmt w:val="bullet"/>
      <w:lvlText w:val=""/>
      <w:lvlJc w:val="left"/>
      <w:pPr>
        <w:tabs>
          <w:tab w:val="num" w:pos="5040"/>
        </w:tabs>
        <w:ind w:left="5040" w:hanging="360"/>
      </w:pPr>
      <w:rPr>
        <w:rFonts w:ascii="Symbol" w:hAnsi="Symbol" w:hint="default"/>
      </w:rPr>
    </w:lvl>
    <w:lvl w:ilvl="7" w:tplc="4D3C7F9A">
      <w:start w:val="1"/>
      <w:numFmt w:val="bullet"/>
      <w:lvlText w:val="o"/>
      <w:lvlJc w:val="left"/>
      <w:pPr>
        <w:tabs>
          <w:tab w:val="num" w:pos="5760"/>
        </w:tabs>
        <w:ind w:left="5760" w:hanging="360"/>
      </w:pPr>
      <w:rPr>
        <w:rFonts w:ascii="Courier New" w:hAnsi="Courier New" w:hint="default"/>
      </w:rPr>
    </w:lvl>
    <w:lvl w:ilvl="8" w:tplc="B0705ED2">
      <w:start w:val="1"/>
      <w:numFmt w:val="bullet"/>
      <w:lvlText w:val=""/>
      <w:lvlJc w:val="left"/>
      <w:pPr>
        <w:tabs>
          <w:tab w:val="num" w:pos="6480"/>
        </w:tabs>
        <w:ind w:left="6480" w:hanging="360"/>
      </w:pPr>
      <w:rPr>
        <w:rFonts w:ascii="Wingdings" w:hAnsi="Wingdings" w:hint="default"/>
      </w:rPr>
    </w:lvl>
  </w:abstractNum>
  <w:abstractNum w:abstractNumId="95">
    <w:nsid w:val="6A146099"/>
    <w:multiLevelType w:val="multilevel"/>
    <w:tmpl w:val="AB76822E"/>
    <w:lvl w:ilvl="0">
      <w:start w:val="1"/>
      <w:numFmt w:val="decimal"/>
      <w:pStyle w:val="TableOderedList1"/>
      <w:suff w:val="space"/>
      <w:lvlText w:val="%1."/>
      <w:lvlJc w:val="left"/>
      <w:rPr>
        <w:rFonts w:cs="Times New Roman" w:hint="default"/>
      </w:rPr>
    </w:lvl>
    <w:lvl w:ilvl="1">
      <w:start w:val="1"/>
      <w:numFmt w:val="decimal"/>
      <w:pStyle w:val="TableOderedList2"/>
      <w:suff w:val="space"/>
      <w:lvlText w:val="%1.%2."/>
      <w:lvlJc w:val="left"/>
      <w:pPr>
        <w:ind w:left="284"/>
      </w:pPr>
      <w:rPr>
        <w:rFonts w:cs="Times New Roman" w:hint="default"/>
      </w:rPr>
    </w:lvl>
    <w:lvl w:ilvl="2">
      <w:start w:val="1"/>
      <w:numFmt w:val="decimal"/>
      <w:pStyle w:val="TableOderedList3"/>
      <w:suff w:val="space"/>
      <w:lvlText w:val="%1.%2.%3."/>
      <w:lvlJc w:val="left"/>
      <w:pPr>
        <w:ind w:left="56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6">
    <w:nsid w:val="6CF66EAB"/>
    <w:multiLevelType w:val="singleLevel"/>
    <w:tmpl w:val="BE4CEB9A"/>
    <w:lvl w:ilvl="0">
      <w:start w:val="1"/>
      <w:numFmt w:val="decimal"/>
      <w:pStyle w:val="ad"/>
      <w:lvlText w:val="%1."/>
      <w:lvlJc w:val="left"/>
      <w:pPr>
        <w:tabs>
          <w:tab w:val="num" w:pos="57"/>
        </w:tabs>
        <w:ind w:left="113" w:hanging="56"/>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abstractNum>
  <w:abstractNum w:abstractNumId="97">
    <w:nsid w:val="6E24257C"/>
    <w:multiLevelType w:val="hybridMultilevel"/>
    <w:tmpl w:val="5EAEA766"/>
    <w:lvl w:ilvl="0" w:tplc="D870E614">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8">
    <w:nsid w:val="6E3D75E9"/>
    <w:multiLevelType w:val="hybridMultilevel"/>
    <w:tmpl w:val="B1045BBC"/>
    <w:lvl w:ilvl="0" w:tplc="769EFA50">
      <w:start w:val="1"/>
      <w:numFmt w:val="decimal"/>
      <w:pStyle w:val="1a"/>
      <w:lvlText w:val="%1."/>
      <w:lvlJc w:val="left"/>
      <w:pPr>
        <w:tabs>
          <w:tab w:val="num" w:pos="360"/>
        </w:tabs>
        <w:ind w:left="360" w:hanging="360"/>
      </w:pPr>
      <w:rPr>
        <w:rFonts w:cs="Times New Roman" w:hint="default"/>
      </w:rPr>
    </w:lvl>
    <w:lvl w:ilvl="1" w:tplc="5CC210FA">
      <w:start w:val="1"/>
      <w:numFmt w:val="lowerLetter"/>
      <w:lvlText w:val="%2."/>
      <w:lvlJc w:val="left"/>
      <w:pPr>
        <w:tabs>
          <w:tab w:val="num" w:pos="1440"/>
        </w:tabs>
        <w:ind w:left="1440" w:hanging="360"/>
      </w:pPr>
      <w:rPr>
        <w:rFonts w:cs="Times New Roman"/>
      </w:rPr>
    </w:lvl>
    <w:lvl w:ilvl="2" w:tplc="93F6DA32">
      <w:start w:val="1"/>
      <w:numFmt w:val="lowerRoman"/>
      <w:lvlText w:val="%3."/>
      <w:lvlJc w:val="right"/>
      <w:pPr>
        <w:tabs>
          <w:tab w:val="num" w:pos="2160"/>
        </w:tabs>
        <w:ind w:left="2160" w:hanging="180"/>
      </w:pPr>
      <w:rPr>
        <w:rFonts w:cs="Times New Roman"/>
      </w:rPr>
    </w:lvl>
    <w:lvl w:ilvl="3" w:tplc="62DE3672">
      <w:start w:val="1"/>
      <w:numFmt w:val="decimal"/>
      <w:lvlText w:val="%4."/>
      <w:lvlJc w:val="left"/>
      <w:pPr>
        <w:tabs>
          <w:tab w:val="num" w:pos="2880"/>
        </w:tabs>
        <w:ind w:left="2880" w:hanging="360"/>
      </w:pPr>
      <w:rPr>
        <w:rFonts w:cs="Times New Roman"/>
      </w:rPr>
    </w:lvl>
    <w:lvl w:ilvl="4" w:tplc="293A15F6">
      <w:start w:val="1"/>
      <w:numFmt w:val="lowerLetter"/>
      <w:lvlText w:val="%5."/>
      <w:lvlJc w:val="left"/>
      <w:pPr>
        <w:tabs>
          <w:tab w:val="num" w:pos="3600"/>
        </w:tabs>
        <w:ind w:left="3600" w:hanging="360"/>
      </w:pPr>
      <w:rPr>
        <w:rFonts w:cs="Times New Roman"/>
      </w:rPr>
    </w:lvl>
    <w:lvl w:ilvl="5" w:tplc="BB1232D2">
      <w:start w:val="1"/>
      <w:numFmt w:val="lowerRoman"/>
      <w:lvlText w:val="%6."/>
      <w:lvlJc w:val="right"/>
      <w:pPr>
        <w:tabs>
          <w:tab w:val="num" w:pos="4320"/>
        </w:tabs>
        <w:ind w:left="4320" w:hanging="180"/>
      </w:pPr>
      <w:rPr>
        <w:rFonts w:cs="Times New Roman"/>
      </w:rPr>
    </w:lvl>
    <w:lvl w:ilvl="6" w:tplc="FC7E00A6">
      <w:start w:val="1"/>
      <w:numFmt w:val="decimal"/>
      <w:lvlText w:val="%7."/>
      <w:lvlJc w:val="left"/>
      <w:pPr>
        <w:tabs>
          <w:tab w:val="num" w:pos="5040"/>
        </w:tabs>
        <w:ind w:left="5040" w:hanging="360"/>
      </w:pPr>
      <w:rPr>
        <w:rFonts w:cs="Times New Roman"/>
      </w:rPr>
    </w:lvl>
    <w:lvl w:ilvl="7" w:tplc="55CE5542">
      <w:start w:val="1"/>
      <w:numFmt w:val="lowerLetter"/>
      <w:lvlText w:val="%8."/>
      <w:lvlJc w:val="left"/>
      <w:pPr>
        <w:tabs>
          <w:tab w:val="num" w:pos="5760"/>
        </w:tabs>
        <w:ind w:left="5760" w:hanging="360"/>
      </w:pPr>
      <w:rPr>
        <w:rFonts w:cs="Times New Roman"/>
      </w:rPr>
    </w:lvl>
    <w:lvl w:ilvl="8" w:tplc="35E29696">
      <w:start w:val="1"/>
      <w:numFmt w:val="lowerRoman"/>
      <w:lvlText w:val="%9."/>
      <w:lvlJc w:val="right"/>
      <w:pPr>
        <w:tabs>
          <w:tab w:val="num" w:pos="6480"/>
        </w:tabs>
        <w:ind w:left="6480" w:hanging="180"/>
      </w:pPr>
      <w:rPr>
        <w:rFonts w:cs="Times New Roman"/>
      </w:rPr>
    </w:lvl>
  </w:abstractNum>
  <w:abstractNum w:abstractNumId="99">
    <w:nsid w:val="6F137EF7"/>
    <w:multiLevelType w:val="multilevel"/>
    <w:tmpl w:val="C114D14C"/>
    <w:lvl w:ilvl="0">
      <w:start w:val="1"/>
      <w:numFmt w:val="decimal"/>
      <w:pStyle w:val="ae"/>
      <w:lvlText w:val="%1"/>
      <w:lvlJc w:val="left"/>
      <w:pPr>
        <w:tabs>
          <w:tab w:val="num" w:pos="680"/>
        </w:tabs>
        <w:ind w:firstLine="680"/>
      </w:pPr>
      <w:rPr>
        <w:rFonts w:cs="Times New Roman" w:hint="default"/>
        <w:sz w:val="24"/>
      </w:rPr>
    </w:lvl>
    <w:lvl w:ilvl="1">
      <w:start w:val="1"/>
      <w:numFmt w:val="decimal"/>
      <w:lvlText w:val="%1.%2"/>
      <w:lvlJc w:val="left"/>
      <w:pPr>
        <w:tabs>
          <w:tab w:val="num" w:pos="1134"/>
        </w:tabs>
        <w:ind w:firstLine="680"/>
      </w:pPr>
      <w:rPr>
        <w:rFonts w:cs="Times New Roman" w:hint="default"/>
      </w:rPr>
    </w:lvl>
    <w:lvl w:ilvl="2">
      <w:start w:val="1"/>
      <w:numFmt w:val="decimal"/>
      <w:lvlText w:val="%1.%2.%3"/>
      <w:lvlJc w:val="left"/>
      <w:pPr>
        <w:tabs>
          <w:tab w:val="num" w:pos="1418"/>
        </w:tabs>
        <w:ind w:firstLine="680"/>
      </w:pPr>
      <w:rPr>
        <w:rFonts w:cs="Times New Roman" w:hint="default"/>
      </w:rPr>
    </w:lvl>
    <w:lvl w:ilvl="3">
      <w:start w:val="1"/>
      <w:numFmt w:val="decimal"/>
      <w:lvlText w:val="%1.%2.%3.%4"/>
      <w:lvlJc w:val="left"/>
      <w:pPr>
        <w:tabs>
          <w:tab w:val="num" w:pos="1701"/>
        </w:tabs>
        <w:ind w:firstLine="680"/>
      </w:pPr>
      <w:rPr>
        <w:rFonts w:cs="Times New Roman" w:hint="default"/>
      </w:rPr>
    </w:lvl>
    <w:lvl w:ilvl="4">
      <w:start w:val="1"/>
      <w:numFmt w:val="decimal"/>
      <w:lvlText w:val="%1.%2.%3.%4.%5"/>
      <w:lvlJc w:val="left"/>
      <w:pPr>
        <w:tabs>
          <w:tab w:val="num" w:pos="1985"/>
        </w:tabs>
        <w:ind w:firstLine="680"/>
      </w:pPr>
      <w:rPr>
        <w:rFonts w:cs="Times New Roman" w:hint="default"/>
      </w:rPr>
    </w:lvl>
    <w:lvl w:ilvl="5">
      <w:start w:val="1"/>
      <w:numFmt w:val="decimal"/>
      <w:lvlText w:val="%1.%2.%3.%4.%5.%6"/>
      <w:lvlJc w:val="left"/>
      <w:pPr>
        <w:tabs>
          <w:tab w:val="num" w:pos="2268"/>
        </w:tabs>
        <w:ind w:firstLine="680"/>
      </w:pPr>
      <w:rPr>
        <w:rFonts w:cs="Times New Roman" w:hint="default"/>
      </w:rPr>
    </w:lvl>
    <w:lvl w:ilvl="6">
      <w:start w:val="1"/>
      <w:numFmt w:val="decimal"/>
      <w:lvlText w:val="%1.%2.%3.%4.%5.%6.%7"/>
      <w:lvlJc w:val="left"/>
      <w:pPr>
        <w:tabs>
          <w:tab w:val="num" w:pos="2552"/>
        </w:tabs>
        <w:ind w:firstLine="680"/>
      </w:pPr>
      <w:rPr>
        <w:rFonts w:cs="Times New Roman" w:hint="default"/>
      </w:rPr>
    </w:lvl>
    <w:lvl w:ilvl="7">
      <w:start w:val="1"/>
      <w:numFmt w:val="decimal"/>
      <w:lvlText w:val="%1.%2.%3.%4.%5.%6.%7.%8"/>
      <w:lvlJc w:val="left"/>
      <w:pPr>
        <w:tabs>
          <w:tab w:val="num" w:pos="2835"/>
        </w:tabs>
        <w:ind w:firstLine="680"/>
      </w:pPr>
      <w:rPr>
        <w:rFonts w:cs="Times New Roman" w:hint="default"/>
      </w:rPr>
    </w:lvl>
    <w:lvl w:ilvl="8">
      <w:start w:val="1"/>
      <w:numFmt w:val="decimal"/>
      <w:lvlText w:val="%1.%2.%3.%4.%5.%6.%7.%8.%9"/>
      <w:lvlJc w:val="left"/>
      <w:pPr>
        <w:tabs>
          <w:tab w:val="num" w:pos="3119"/>
        </w:tabs>
        <w:ind w:firstLine="680"/>
      </w:pPr>
      <w:rPr>
        <w:rFonts w:cs="Times New Roman" w:hint="default"/>
      </w:rPr>
    </w:lvl>
  </w:abstractNum>
  <w:abstractNum w:abstractNumId="100">
    <w:nsid w:val="709F63E3"/>
    <w:multiLevelType w:val="multilevel"/>
    <w:tmpl w:val="A7C49C88"/>
    <w:lvl w:ilvl="0">
      <w:start w:val="5"/>
      <w:numFmt w:val="decimal"/>
      <w:lvlText w:val="%1."/>
      <w:lvlJc w:val="left"/>
      <w:pPr>
        <w:ind w:left="540" w:hanging="540"/>
      </w:pPr>
      <w:rPr>
        <w:rFonts w:hint="default"/>
      </w:rPr>
    </w:lvl>
    <w:lvl w:ilvl="1">
      <w:start w:val="5"/>
      <w:numFmt w:val="decimal"/>
      <w:lvlText w:val="%1.%2."/>
      <w:lvlJc w:val="left"/>
      <w:pPr>
        <w:ind w:left="1620" w:hanging="540"/>
      </w:pPr>
      <w:rPr>
        <w:rFonts w:hint="default"/>
      </w:rPr>
    </w:lvl>
    <w:lvl w:ilvl="2">
      <w:start w:val="6"/>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1">
    <w:nsid w:val="711A3A46"/>
    <w:multiLevelType w:val="hybridMultilevel"/>
    <w:tmpl w:val="7FB0F7C2"/>
    <w:lvl w:ilvl="0" w:tplc="350A0F62">
      <w:numFmt w:val="bullet"/>
      <w:pStyle w:val="25"/>
      <w:lvlText w:val="-"/>
      <w:lvlJc w:val="left"/>
      <w:pPr>
        <w:ind w:left="1854" w:hanging="360"/>
      </w:pPr>
      <w:rPr>
        <w:rFonts w:ascii="Times New Roman" w:eastAsia="Times New Roman" w:hAnsi="Times New Roman" w:hint="default"/>
      </w:rPr>
    </w:lvl>
    <w:lvl w:ilvl="1" w:tplc="04190019" w:tentative="1">
      <w:start w:val="1"/>
      <w:numFmt w:val="bullet"/>
      <w:lvlText w:val="o"/>
      <w:lvlJc w:val="left"/>
      <w:pPr>
        <w:ind w:left="2574" w:hanging="360"/>
      </w:pPr>
      <w:rPr>
        <w:rFonts w:ascii="Courier New" w:hAnsi="Courier New" w:hint="default"/>
      </w:rPr>
    </w:lvl>
    <w:lvl w:ilvl="2" w:tplc="0419001B" w:tentative="1">
      <w:start w:val="1"/>
      <w:numFmt w:val="bullet"/>
      <w:lvlText w:val=""/>
      <w:lvlJc w:val="left"/>
      <w:pPr>
        <w:ind w:left="3294" w:hanging="360"/>
      </w:pPr>
      <w:rPr>
        <w:rFonts w:ascii="Wingdings" w:hAnsi="Wingdings" w:hint="default"/>
      </w:rPr>
    </w:lvl>
    <w:lvl w:ilvl="3" w:tplc="0419000F" w:tentative="1">
      <w:start w:val="1"/>
      <w:numFmt w:val="bullet"/>
      <w:lvlText w:val=""/>
      <w:lvlJc w:val="left"/>
      <w:pPr>
        <w:ind w:left="4014" w:hanging="360"/>
      </w:pPr>
      <w:rPr>
        <w:rFonts w:ascii="Symbol" w:hAnsi="Symbol" w:hint="default"/>
      </w:rPr>
    </w:lvl>
    <w:lvl w:ilvl="4" w:tplc="04190019" w:tentative="1">
      <w:start w:val="1"/>
      <w:numFmt w:val="bullet"/>
      <w:lvlText w:val="o"/>
      <w:lvlJc w:val="left"/>
      <w:pPr>
        <w:ind w:left="4734" w:hanging="360"/>
      </w:pPr>
      <w:rPr>
        <w:rFonts w:ascii="Courier New" w:hAnsi="Courier New" w:hint="default"/>
      </w:rPr>
    </w:lvl>
    <w:lvl w:ilvl="5" w:tplc="0419001B" w:tentative="1">
      <w:start w:val="1"/>
      <w:numFmt w:val="bullet"/>
      <w:lvlText w:val=""/>
      <w:lvlJc w:val="left"/>
      <w:pPr>
        <w:ind w:left="5454" w:hanging="360"/>
      </w:pPr>
      <w:rPr>
        <w:rFonts w:ascii="Wingdings" w:hAnsi="Wingdings" w:hint="default"/>
      </w:rPr>
    </w:lvl>
    <w:lvl w:ilvl="6" w:tplc="0419000F" w:tentative="1">
      <w:start w:val="1"/>
      <w:numFmt w:val="bullet"/>
      <w:lvlText w:val=""/>
      <w:lvlJc w:val="left"/>
      <w:pPr>
        <w:ind w:left="6174" w:hanging="360"/>
      </w:pPr>
      <w:rPr>
        <w:rFonts w:ascii="Symbol" w:hAnsi="Symbol" w:hint="default"/>
      </w:rPr>
    </w:lvl>
    <w:lvl w:ilvl="7" w:tplc="04190019" w:tentative="1">
      <w:start w:val="1"/>
      <w:numFmt w:val="bullet"/>
      <w:lvlText w:val="o"/>
      <w:lvlJc w:val="left"/>
      <w:pPr>
        <w:ind w:left="6894" w:hanging="360"/>
      </w:pPr>
      <w:rPr>
        <w:rFonts w:ascii="Courier New" w:hAnsi="Courier New" w:hint="default"/>
      </w:rPr>
    </w:lvl>
    <w:lvl w:ilvl="8" w:tplc="0419001B" w:tentative="1">
      <w:start w:val="1"/>
      <w:numFmt w:val="bullet"/>
      <w:lvlText w:val=""/>
      <w:lvlJc w:val="left"/>
      <w:pPr>
        <w:ind w:left="7614" w:hanging="360"/>
      </w:pPr>
      <w:rPr>
        <w:rFonts w:ascii="Wingdings" w:hAnsi="Wingdings" w:hint="default"/>
      </w:rPr>
    </w:lvl>
  </w:abstractNum>
  <w:abstractNum w:abstractNumId="102">
    <w:nsid w:val="73555EE3"/>
    <w:multiLevelType w:val="hybridMultilevel"/>
    <w:tmpl w:val="E100454C"/>
    <w:lvl w:ilvl="0" w:tplc="3FCA8EF8">
      <w:start w:val="1"/>
      <w:numFmt w:val="bullet"/>
      <w:pStyle w:val="af"/>
      <w:lvlText w:val="–"/>
      <w:lvlJc w:val="left"/>
      <w:pPr>
        <w:ind w:left="1429" w:hanging="360"/>
      </w:pPr>
      <w:rPr>
        <w:rFonts w:ascii="Times New Roman" w:hAnsi="Times New Roman" w:hint="default"/>
      </w:rPr>
    </w:lvl>
    <w:lvl w:ilvl="1" w:tplc="3EF82EFC">
      <w:start w:val="1"/>
      <w:numFmt w:val="bullet"/>
      <w:pStyle w:val="2-"/>
      <w:lvlText w:val="o"/>
      <w:lvlJc w:val="left"/>
      <w:pPr>
        <w:ind w:left="3905" w:hanging="360"/>
      </w:pPr>
      <w:rPr>
        <w:rFonts w:ascii="Courier New" w:hAnsi="Courier New" w:hint="default"/>
      </w:rPr>
    </w:lvl>
    <w:lvl w:ilvl="2" w:tplc="D27A13AE">
      <w:start w:val="1"/>
      <w:numFmt w:val="bullet"/>
      <w:lvlText w:val=""/>
      <w:lvlJc w:val="left"/>
      <w:pPr>
        <w:ind w:left="2869" w:hanging="360"/>
      </w:pPr>
      <w:rPr>
        <w:rFonts w:ascii="Wingdings" w:hAnsi="Wingdings" w:hint="default"/>
      </w:rPr>
    </w:lvl>
    <w:lvl w:ilvl="3" w:tplc="47EC8A78">
      <w:start w:val="1"/>
      <w:numFmt w:val="bullet"/>
      <w:lvlText w:val=""/>
      <w:lvlJc w:val="left"/>
      <w:pPr>
        <w:ind w:left="3589" w:hanging="360"/>
      </w:pPr>
      <w:rPr>
        <w:rFonts w:ascii="Symbol" w:hAnsi="Symbol" w:hint="default"/>
      </w:rPr>
    </w:lvl>
    <w:lvl w:ilvl="4" w:tplc="B74C830E">
      <w:start w:val="1"/>
      <w:numFmt w:val="bullet"/>
      <w:lvlText w:val="o"/>
      <w:lvlJc w:val="left"/>
      <w:pPr>
        <w:ind w:left="4309" w:hanging="360"/>
      </w:pPr>
      <w:rPr>
        <w:rFonts w:ascii="Courier New" w:hAnsi="Courier New" w:hint="default"/>
      </w:rPr>
    </w:lvl>
    <w:lvl w:ilvl="5" w:tplc="22E4F77C">
      <w:start w:val="1"/>
      <w:numFmt w:val="bullet"/>
      <w:lvlText w:val=""/>
      <w:lvlJc w:val="left"/>
      <w:pPr>
        <w:ind w:left="5029" w:hanging="360"/>
      </w:pPr>
      <w:rPr>
        <w:rFonts w:ascii="Wingdings" w:hAnsi="Wingdings" w:hint="default"/>
      </w:rPr>
    </w:lvl>
    <w:lvl w:ilvl="6" w:tplc="F0EE7210">
      <w:start w:val="1"/>
      <w:numFmt w:val="bullet"/>
      <w:lvlText w:val=""/>
      <w:lvlJc w:val="left"/>
      <w:pPr>
        <w:ind w:left="5749" w:hanging="360"/>
      </w:pPr>
      <w:rPr>
        <w:rFonts w:ascii="Symbol" w:hAnsi="Symbol" w:hint="default"/>
      </w:rPr>
    </w:lvl>
    <w:lvl w:ilvl="7" w:tplc="70969D58">
      <w:start w:val="1"/>
      <w:numFmt w:val="bullet"/>
      <w:lvlText w:val="o"/>
      <w:lvlJc w:val="left"/>
      <w:pPr>
        <w:ind w:left="6469" w:hanging="360"/>
      </w:pPr>
      <w:rPr>
        <w:rFonts w:ascii="Courier New" w:hAnsi="Courier New" w:hint="default"/>
      </w:rPr>
    </w:lvl>
    <w:lvl w:ilvl="8" w:tplc="BC4098DA">
      <w:start w:val="1"/>
      <w:numFmt w:val="bullet"/>
      <w:lvlText w:val=""/>
      <w:lvlJc w:val="left"/>
      <w:pPr>
        <w:ind w:left="7189" w:hanging="360"/>
      </w:pPr>
      <w:rPr>
        <w:rFonts w:ascii="Wingdings" w:hAnsi="Wingdings" w:hint="default"/>
      </w:rPr>
    </w:lvl>
  </w:abstractNum>
  <w:abstractNum w:abstractNumId="103">
    <w:nsid w:val="735D0173"/>
    <w:multiLevelType w:val="multilevel"/>
    <w:tmpl w:val="FB184F60"/>
    <w:styleLink w:val="1ai1"/>
    <w:lvl w:ilvl="0">
      <w:start w:val="1"/>
      <w:numFmt w:val="decimal"/>
      <w:pStyle w:val="StyleHeading110pt"/>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4">
    <w:nsid w:val="742D30F7"/>
    <w:multiLevelType w:val="hybridMultilevel"/>
    <w:tmpl w:val="343EA856"/>
    <w:lvl w:ilvl="0" w:tplc="7764DB78">
      <w:start w:val="1"/>
      <w:numFmt w:val="bullet"/>
      <w:pStyle w:val="EBListmark1"/>
      <w:lvlText w:val=""/>
      <w:lvlJc w:val="left"/>
      <w:pPr>
        <w:tabs>
          <w:tab w:val="num" w:pos="848"/>
        </w:tabs>
        <w:ind w:left="848" w:hanging="283"/>
      </w:pPr>
      <w:rPr>
        <w:rFonts w:ascii="Symbol" w:hAnsi="Symbol" w:hint="default"/>
        <w:b w:val="0"/>
        <w:i w:val="0"/>
        <w:color w:val="auto"/>
        <w:sz w:val="24"/>
      </w:rPr>
    </w:lvl>
    <w:lvl w:ilvl="1" w:tplc="3656F66E">
      <w:start w:val="1"/>
      <w:numFmt w:val="bullet"/>
      <w:lvlText w:val="o"/>
      <w:lvlJc w:val="left"/>
      <w:pPr>
        <w:tabs>
          <w:tab w:val="num" w:pos="-122"/>
        </w:tabs>
        <w:ind w:left="-122" w:hanging="360"/>
      </w:pPr>
      <w:rPr>
        <w:rFonts w:ascii="Courier New" w:hAnsi="Courier New" w:hint="default"/>
      </w:rPr>
    </w:lvl>
    <w:lvl w:ilvl="2" w:tplc="FBE073BC">
      <w:start w:val="1"/>
      <w:numFmt w:val="bullet"/>
      <w:lvlText w:val=""/>
      <w:lvlJc w:val="left"/>
      <w:pPr>
        <w:tabs>
          <w:tab w:val="num" w:pos="598"/>
        </w:tabs>
        <w:ind w:left="598" w:hanging="360"/>
      </w:pPr>
      <w:rPr>
        <w:rFonts w:ascii="Wingdings" w:hAnsi="Wingdings" w:hint="default"/>
      </w:rPr>
    </w:lvl>
    <w:lvl w:ilvl="3" w:tplc="5426C4A6">
      <w:start w:val="1"/>
      <w:numFmt w:val="bullet"/>
      <w:lvlText w:val=""/>
      <w:lvlJc w:val="left"/>
      <w:pPr>
        <w:tabs>
          <w:tab w:val="num" w:pos="1318"/>
        </w:tabs>
        <w:ind w:left="1318" w:hanging="360"/>
      </w:pPr>
      <w:rPr>
        <w:rFonts w:ascii="Symbol" w:hAnsi="Symbol" w:hint="default"/>
      </w:rPr>
    </w:lvl>
    <w:lvl w:ilvl="4" w:tplc="86084BFE">
      <w:start w:val="1"/>
      <w:numFmt w:val="bullet"/>
      <w:lvlText w:val="o"/>
      <w:lvlJc w:val="left"/>
      <w:pPr>
        <w:tabs>
          <w:tab w:val="num" w:pos="2038"/>
        </w:tabs>
        <w:ind w:left="2038" w:hanging="360"/>
      </w:pPr>
      <w:rPr>
        <w:rFonts w:ascii="Courier New" w:hAnsi="Courier New" w:hint="default"/>
      </w:rPr>
    </w:lvl>
    <w:lvl w:ilvl="5" w:tplc="E53CD870">
      <w:start w:val="1"/>
      <w:numFmt w:val="bullet"/>
      <w:lvlText w:val=""/>
      <w:lvlJc w:val="left"/>
      <w:pPr>
        <w:tabs>
          <w:tab w:val="num" w:pos="2758"/>
        </w:tabs>
        <w:ind w:left="2758" w:hanging="360"/>
      </w:pPr>
      <w:rPr>
        <w:rFonts w:ascii="Wingdings" w:hAnsi="Wingdings" w:hint="default"/>
      </w:rPr>
    </w:lvl>
    <w:lvl w:ilvl="6" w:tplc="E432CDDC">
      <w:start w:val="1"/>
      <w:numFmt w:val="bullet"/>
      <w:lvlText w:val=""/>
      <w:lvlJc w:val="left"/>
      <w:pPr>
        <w:tabs>
          <w:tab w:val="num" w:pos="3478"/>
        </w:tabs>
        <w:ind w:left="3478" w:hanging="360"/>
      </w:pPr>
      <w:rPr>
        <w:rFonts w:ascii="Symbol" w:hAnsi="Symbol" w:hint="default"/>
      </w:rPr>
    </w:lvl>
    <w:lvl w:ilvl="7" w:tplc="03C887BE">
      <w:start w:val="1"/>
      <w:numFmt w:val="bullet"/>
      <w:lvlText w:val="o"/>
      <w:lvlJc w:val="left"/>
      <w:pPr>
        <w:tabs>
          <w:tab w:val="num" w:pos="4198"/>
        </w:tabs>
        <w:ind w:left="4198" w:hanging="360"/>
      </w:pPr>
      <w:rPr>
        <w:rFonts w:ascii="Courier New" w:hAnsi="Courier New" w:hint="default"/>
      </w:rPr>
    </w:lvl>
    <w:lvl w:ilvl="8" w:tplc="2474FFD0">
      <w:start w:val="1"/>
      <w:numFmt w:val="bullet"/>
      <w:lvlText w:val=""/>
      <w:lvlJc w:val="left"/>
      <w:pPr>
        <w:tabs>
          <w:tab w:val="num" w:pos="4918"/>
        </w:tabs>
        <w:ind w:left="4918" w:hanging="360"/>
      </w:pPr>
      <w:rPr>
        <w:rFonts w:ascii="Wingdings" w:hAnsi="Wingdings" w:hint="default"/>
      </w:rPr>
    </w:lvl>
  </w:abstractNum>
  <w:abstractNum w:abstractNumId="105">
    <w:nsid w:val="75161AFA"/>
    <w:multiLevelType w:val="hybridMultilevel"/>
    <w:tmpl w:val="B62418C0"/>
    <w:lvl w:ilvl="0" w:tplc="8D5450B6">
      <w:start w:val="1"/>
      <w:numFmt w:val="bullet"/>
      <w:pStyle w:val="phlistitemized1"/>
      <w:lvlText w:val=""/>
      <w:lvlJc w:val="left"/>
      <w:pPr>
        <w:tabs>
          <w:tab w:val="num" w:pos="1077"/>
        </w:tabs>
        <w:ind w:left="1077" w:hanging="357"/>
      </w:pPr>
      <w:rPr>
        <w:rFonts w:ascii="Symbol" w:hAnsi="Symbol" w:hint="default"/>
        <w:color w:val="auto"/>
      </w:rPr>
    </w:lvl>
    <w:lvl w:ilvl="1" w:tplc="C5E2F5A4">
      <w:start w:val="1"/>
      <w:numFmt w:val="bullet"/>
      <w:lvlText w:val="o"/>
      <w:lvlJc w:val="left"/>
      <w:pPr>
        <w:tabs>
          <w:tab w:val="num" w:pos="2160"/>
        </w:tabs>
        <w:ind w:left="2160" w:hanging="360"/>
      </w:pPr>
      <w:rPr>
        <w:rFonts w:ascii="Courier New" w:hAnsi="Courier New" w:hint="default"/>
      </w:rPr>
    </w:lvl>
    <w:lvl w:ilvl="2" w:tplc="5920BB44">
      <w:start w:val="1"/>
      <w:numFmt w:val="bullet"/>
      <w:lvlText w:val=""/>
      <w:lvlJc w:val="left"/>
      <w:pPr>
        <w:tabs>
          <w:tab w:val="num" w:pos="2880"/>
        </w:tabs>
        <w:ind w:left="2880" w:hanging="360"/>
      </w:pPr>
      <w:rPr>
        <w:rFonts w:ascii="Wingdings" w:hAnsi="Wingdings" w:hint="default"/>
      </w:rPr>
    </w:lvl>
    <w:lvl w:ilvl="3" w:tplc="D4A687C6">
      <w:start w:val="1"/>
      <w:numFmt w:val="bullet"/>
      <w:lvlText w:val=""/>
      <w:lvlJc w:val="left"/>
      <w:pPr>
        <w:tabs>
          <w:tab w:val="num" w:pos="3600"/>
        </w:tabs>
        <w:ind w:left="3600" w:hanging="360"/>
      </w:pPr>
      <w:rPr>
        <w:rFonts w:ascii="Symbol" w:hAnsi="Symbol" w:hint="default"/>
      </w:rPr>
    </w:lvl>
    <w:lvl w:ilvl="4" w:tplc="3B1882BC">
      <w:start w:val="1"/>
      <w:numFmt w:val="bullet"/>
      <w:lvlText w:val="o"/>
      <w:lvlJc w:val="left"/>
      <w:pPr>
        <w:tabs>
          <w:tab w:val="num" w:pos="4320"/>
        </w:tabs>
        <w:ind w:left="4320" w:hanging="360"/>
      </w:pPr>
      <w:rPr>
        <w:rFonts w:ascii="Courier New" w:hAnsi="Courier New" w:hint="default"/>
      </w:rPr>
    </w:lvl>
    <w:lvl w:ilvl="5" w:tplc="D92E4F00">
      <w:start w:val="1"/>
      <w:numFmt w:val="bullet"/>
      <w:lvlText w:val=""/>
      <w:lvlJc w:val="left"/>
      <w:pPr>
        <w:tabs>
          <w:tab w:val="num" w:pos="5040"/>
        </w:tabs>
        <w:ind w:left="5040" w:hanging="360"/>
      </w:pPr>
      <w:rPr>
        <w:rFonts w:ascii="Wingdings" w:hAnsi="Wingdings" w:hint="default"/>
      </w:rPr>
    </w:lvl>
    <w:lvl w:ilvl="6" w:tplc="2A8A422C">
      <w:start w:val="1"/>
      <w:numFmt w:val="bullet"/>
      <w:lvlText w:val=""/>
      <w:lvlJc w:val="left"/>
      <w:pPr>
        <w:tabs>
          <w:tab w:val="num" w:pos="5760"/>
        </w:tabs>
        <w:ind w:left="5760" w:hanging="360"/>
      </w:pPr>
      <w:rPr>
        <w:rFonts w:ascii="Symbol" w:hAnsi="Symbol" w:hint="default"/>
      </w:rPr>
    </w:lvl>
    <w:lvl w:ilvl="7" w:tplc="DEE82BA2">
      <w:start w:val="1"/>
      <w:numFmt w:val="bullet"/>
      <w:lvlText w:val="o"/>
      <w:lvlJc w:val="left"/>
      <w:pPr>
        <w:tabs>
          <w:tab w:val="num" w:pos="6480"/>
        </w:tabs>
        <w:ind w:left="6480" w:hanging="360"/>
      </w:pPr>
      <w:rPr>
        <w:rFonts w:ascii="Courier New" w:hAnsi="Courier New" w:hint="default"/>
      </w:rPr>
    </w:lvl>
    <w:lvl w:ilvl="8" w:tplc="5D027C80">
      <w:start w:val="1"/>
      <w:numFmt w:val="bullet"/>
      <w:lvlText w:val=""/>
      <w:lvlJc w:val="left"/>
      <w:pPr>
        <w:tabs>
          <w:tab w:val="num" w:pos="7200"/>
        </w:tabs>
        <w:ind w:left="7200" w:hanging="360"/>
      </w:pPr>
      <w:rPr>
        <w:rFonts w:ascii="Wingdings" w:hAnsi="Wingdings" w:hint="default"/>
      </w:rPr>
    </w:lvl>
  </w:abstractNum>
  <w:abstractNum w:abstractNumId="106">
    <w:nsid w:val="76491388"/>
    <w:multiLevelType w:val="hybridMultilevel"/>
    <w:tmpl w:val="36108CF0"/>
    <w:lvl w:ilvl="0" w:tplc="6994AC18">
      <w:start w:val="1"/>
      <w:numFmt w:val="decimal"/>
      <w:lvlText w:val="3.%1."/>
      <w:lvlJc w:val="left"/>
      <w:pPr>
        <w:ind w:left="673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7">
    <w:nsid w:val="77C21A7F"/>
    <w:multiLevelType w:val="multilevel"/>
    <w:tmpl w:val="2B74603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8">
    <w:nsid w:val="77EA1972"/>
    <w:multiLevelType w:val="multilevel"/>
    <w:tmpl w:val="EE70BF82"/>
    <w:lvl w:ilvl="0">
      <w:start w:val="1"/>
      <w:numFmt w:val="bullet"/>
      <w:pStyle w:val="af0"/>
      <w:lvlText w:val="●"/>
      <w:lvlJc w:val="left"/>
      <w:pPr>
        <w:ind w:left="1080" w:firstLine="720"/>
      </w:pPr>
      <w:rPr>
        <w:rFonts w:ascii="Arial" w:eastAsia="Arial" w:hAnsi="Arial" w:cs="Arial"/>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nsid w:val="783F572F"/>
    <w:multiLevelType w:val="hybridMultilevel"/>
    <w:tmpl w:val="BF7A26B6"/>
    <w:lvl w:ilvl="0" w:tplc="56928524">
      <w:start w:val="1"/>
      <w:numFmt w:val="bullet"/>
      <w:pStyle w:val="PhList"/>
      <w:lvlText w:val=""/>
      <w:lvlJc w:val="left"/>
      <w:pPr>
        <w:tabs>
          <w:tab w:val="num" w:pos="1778"/>
        </w:tabs>
        <w:ind w:left="1778"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10">
    <w:nsid w:val="784B2816"/>
    <w:multiLevelType w:val="multilevel"/>
    <w:tmpl w:val="8A22AFF4"/>
    <w:lvl w:ilvl="0">
      <w:start w:val="1"/>
      <w:numFmt w:val="decimal"/>
      <w:pStyle w:val="1b"/>
      <w:lvlText w:val="%1."/>
      <w:lvlJc w:val="left"/>
      <w:pPr>
        <w:tabs>
          <w:tab w:val="num" w:pos="1288"/>
        </w:tabs>
        <w:ind w:left="1288" w:hanging="720"/>
      </w:pPr>
      <w:rPr>
        <w:rFonts w:cs="Times New Roman" w:hint="default"/>
      </w:rPr>
    </w:lvl>
    <w:lvl w:ilvl="1">
      <w:start w:val="1"/>
      <w:numFmt w:val="decimal"/>
      <w:pStyle w:val="26"/>
      <w:lvlText w:val="%1.%2."/>
      <w:lvlJc w:val="left"/>
      <w:pPr>
        <w:tabs>
          <w:tab w:val="num" w:pos="1620"/>
        </w:tabs>
        <w:ind w:left="1620" w:hanging="720"/>
      </w:pPr>
      <w:rPr>
        <w:rFonts w:cs="Times New Roman" w:hint="default"/>
      </w:rPr>
    </w:lvl>
    <w:lvl w:ilvl="2">
      <w:start w:val="1"/>
      <w:numFmt w:val="decimal"/>
      <w:pStyle w:val="33"/>
      <w:lvlText w:val="%1.%2.%3."/>
      <w:lvlJc w:val="left"/>
      <w:pPr>
        <w:tabs>
          <w:tab w:val="num" w:pos="1260"/>
        </w:tabs>
        <w:ind w:left="1260" w:hanging="720"/>
      </w:pPr>
      <w:rPr>
        <w:rFonts w:cs="Times New Roman" w:hint="default"/>
      </w:rPr>
    </w:lvl>
    <w:lvl w:ilvl="3">
      <w:start w:val="1"/>
      <w:numFmt w:val="decimal"/>
      <w:pStyle w:val="42"/>
      <w:lvlText w:val="%1.%2.%3.%4."/>
      <w:lvlJc w:val="left"/>
      <w:pPr>
        <w:tabs>
          <w:tab w:val="num" w:pos="2880"/>
        </w:tabs>
        <w:ind w:left="2211"/>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1">
    <w:nsid w:val="79824FE8"/>
    <w:multiLevelType w:val="multilevel"/>
    <w:tmpl w:val="6CD4957C"/>
    <w:lvl w:ilvl="0">
      <w:start w:val="1"/>
      <w:numFmt w:val="bullet"/>
      <w:lvlText w:val="-"/>
      <w:lvlJc w:val="left"/>
      <w:pPr>
        <w:ind w:left="1066" w:hanging="357"/>
      </w:pPr>
      <w:rPr>
        <w:rFonts w:ascii="Times New Roman" w:hAnsi="Times New Roman" w:hint="default"/>
      </w:rPr>
    </w:lvl>
    <w:lvl w:ilvl="1">
      <w:start w:val="1"/>
      <w:numFmt w:val="bullet"/>
      <w:pStyle w:val="af1"/>
      <w:lvlText w:val=""/>
      <w:lvlJc w:val="left"/>
      <w:pPr>
        <w:ind w:left="1423" w:hanging="357"/>
      </w:pPr>
      <w:rPr>
        <w:rFonts w:ascii="Symbol" w:hAnsi="Symbol" w:hint="default"/>
      </w:rPr>
    </w:lvl>
    <w:lvl w:ilvl="2">
      <w:start w:val="1"/>
      <w:numFmt w:val="bullet"/>
      <w:lvlText w:val=""/>
      <w:lvlJc w:val="left"/>
      <w:pPr>
        <w:ind w:left="1780" w:hanging="357"/>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12">
    <w:nsid w:val="7A531CF0"/>
    <w:multiLevelType w:val="multilevel"/>
    <w:tmpl w:val="A4D40B12"/>
    <w:lvl w:ilvl="0">
      <w:start w:val="5"/>
      <w:numFmt w:val="decimal"/>
      <w:lvlText w:val="%1."/>
      <w:lvlJc w:val="left"/>
      <w:pPr>
        <w:ind w:left="360" w:hanging="360"/>
      </w:pPr>
      <w:rPr>
        <w:rFonts w:hint="default"/>
      </w:rPr>
    </w:lvl>
    <w:lvl w:ilvl="1">
      <w:start w:val="6"/>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13">
    <w:nsid w:val="7C5055CD"/>
    <w:multiLevelType w:val="hybridMultilevel"/>
    <w:tmpl w:val="A4282E72"/>
    <w:lvl w:ilvl="0" w:tplc="2C38CA4A">
      <w:start w:val="1"/>
      <w:numFmt w:val="bullet"/>
      <w:pStyle w:val="1c"/>
      <w:lvlText w:val=""/>
      <w:lvlJc w:val="left"/>
      <w:pPr>
        <w:ind w:left="1413" w:hanging="360"/>
      </w:pPr>
      <w:rPr>
        <w:rFonts w:ascii="Symbol" w:hAnsi="Symbol" w:hint="default"/>
        <w:sz w:val="24"/>
      </w:rPr>
    </w:lvl>
    <w:lvl w:ilvl="1" w:tplc="0E82E4CA">
      <w:start w:val="1"/>
      <w:numFmt w:val="bullet"/>
      <w:lvlText w:val="o"/>
      <w:lvlJc w:val="left"/>
      <w:pPr>
        <w:ind w:left="2133" w:hanging="360"/>
      </w:pPr>
      <w:rPr>
        <w:rFonts w:ascii="Courier New" w:hAnsi="Courier New" w:hint="default"/>
      </w:rPr>
    </w:lvl>
    <w:lvl w:ilvl="2" w:tplc="98C648E4" w:tentative="1">
      <w:start w:val="1"/>
      <w:numFmt w:val="bullet"/>
      <w:lvlText w:val=""/>
      <w:lvlJc w:val="left"/>
      <w:pPr>
        <w:ind w:left="2853" w:hanging="360"/>
      </w:pPr>
      <w:rPr>
        <w:rFonts w:ascii="Wingdings" w:hAnsi="Wingdings" w:hint="default"/>
      </w:rPr>
    </w:lvl>
    <w:lvl w:ilvl="3" w:tplc="AF0CF43C" w:tentative="1">
      <w:start w:val="1"/>
      <w:numFmt w:val="bullet"/>
      <w:lvlText w:val=""/>
      <w:lvlJc w:val="left"/>
      <w:pPr>
        <w:ind w:left="3573" w:hanging="360"/>
      </w:pPr>
      <w:rPr>
        <w:rFonts w:ascii="Symbol" w:hAnsi="Symbol" w:hint="default"/>
      </w:rPr>
    </w:lvl>
    <w:lvl w:ilvl="4" w:tplc="22AC8708" w:tentative="1">
      <w:start w:val="1"/>
      <w:numFmt w:val="bullet"/>
      <w:lvlText w:val="o"/>
      <w:lvlJc w:val="left"/>
      <w:pPr>
        <w:ind w:left="4293" w:hanging="360"/>
      </w:pPr>
      <w:rPr>
        <w:rFonts w:ascii="Courier New" w:hAnsi="Courier New" w:hint="default"/>
      </w:rPr>
    </w:lvl>
    <w:lvl w:ilvl="5" w:tplc="DF28C222" w:tentative="1">
      <w:start w:val="1"/>
      <w:numFmt w:val="bullet"/>
      <w:lvlText w:val=""/>
      <w:lvlJc w:val="left"/>
      <w:pPr>
        <w:ind w:left="5013" w:hanging="360"/>
      </w:pPr>
      <w:rPr>
        <w:rFonts w:ascii="Wingdings" w:hAnsi="Wingdings" w:hint="default"/>
      </w:rPr>
    </w:lvl>
    <w:lvl w:ilvl="6" w:tplc="42ECC0B4" w:tentative="1">
      <w:start w:val="1"/>
      <w:numFmt w:val="bullet"/>
      <w:lvlText w:val=""/>
      <w:lvlJc w:val="left"/>
      <w:pPr>
        <w:ind w:left="5733" w:hanging="360"/>
      </w:pPr>
      <w:rPr>
        <w:rFonts w:ascii="Symbol" w:hAnsi="Symbol" w:hint="default"/>
      </w:rPr>
    </w:lvl>
    <w:lvl w:ilvl="7" w:tplc="63CA9268" w:tentative="1">
      <w:start w:val="1"/>
      <w:numFmt w:val="bullet"/>
      <w:lvlText w:val="o"/>
      <w:lvlJc w:val="left"/>
      <w:pPr>
        <w:ind w:left="6453" w:hanging="360"/>
      </w:pPr>
      <w:rPr>
        <w:rFonts w:ascii="Courier New" w:hAnsi="Courier New" w:hint="default"/>
      </w:rPr>
    </w:lvl>
    <w:lvl w:ilvl="8" w:tplc="341EF522" w:tentative="1">
      <w:start w:val="1"/>
      <w:numFmt w:val="bullet"/>
      <w:lvlText w:val=""/>
      <w:lvlJc w:val="left"/>
      <w:pPr>
        <w:ind w:left="7173"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40"/>
  </w:num>
  <w:num w:numId="6">
    <w:abstractNumId w:val="91"/>
  </w:num>
  <w:num w:numId="7">
    <w:abstractNumId w:val="9"/>
  </w:num>
  <w:num w:numId="8">
    <w:abstractNumId w:val="34"/>
  </w:num>
  <w:num w:numId="9">
    <w:abstractNumId w:val="63"/>
  </w:num>
  <w:num w:numId="10">
    <w:abstractNumId w:val="59"/>
  </w:num>
  <w:num w:numId="11">
    <w:abstractNumId w:val="66"/>
  </w:num>
  <w:num w:numId="12">
    <w:abstractNumId w:val="73"/>
  </w:num>
  <w:num w:numId="13">
    <w:abstractNumId w:val="35"/>
  </w:num>
  <w:num w:numId="14">
    <w:abstractNumId w:val="70"/>
  </w:num>
  <w:num w:numId="15">
    <w:abstractNumId w:val="93"/>
  </w:num>
  <w:num w:numId="16">
    <w:abstractNumId w:val="98"/>
  </w:num>
  <w:num w:numId="17">
    <w:abstractNumId w:val="102"/>
  </w:num>
  <w:num w:numId="18">
    <w:abstractNumId w:val="81"/>
  </w:num>
  <w:num w:numId="19">
    <w:abstractNumId w:val="80"/>
  </w:num>
  <w:num w:numId="20">
    <w:abstractNumId w:val="105"/>
  </w:num>
  <w:num w:numId="21">
    <w:abstractNumId w:val="20"/>
  </w:num>
  <w:num w:numId="22">
    <w:abstractNumId w:val="96"/>
  </w:num>
  <w:num w:numId="23">
    <w:abstractNumId w:val="29"/>
  </w:num>
  <w:num w:numId="24">
    <w:abstractNumId w:val="99"/>
  </w:num>
  <w:num w:numId="25">
    <w:abstractNumId w:val="88"/>
  </w:num>
  <w:num w:numId="26">
    <w:abstractNumId w:val="110"/>
  </w:num>
  <w:num w:numId="27">
    <w:abstractNumId w:val="109"/>
  </w:num>
  <w:num w:numId="28">
    <w:abstractNumId w:val="103"/>
  </w:num>
  <w:num w:numId="29">
    <w:abstractNumId w:val="31"/>
  </w:num>
  <w:num w:numId="30">
    <w:abstractNumId w:val="50"/>
  </w:num>
  <w:num w:numId="31">
    <w:abstractNumId w:val="94"/>
  </w:num>
  <w:num w:numId="32">
    <w:abstractNumId w:val="72"/>
  </w:num>
  <w:num w:numId="33">
    <w:abstractNumId w:val="12"/>
  </w:num>
  <w:num w:numId="34">
    <w:abstractNumId w:val="77"/>
  </w:num>
  <w:num w:numId="35">
    <w:abstractNumId w:val="68"/>
  </w:num>
  <w:num w:numId="36">
    <w:abstractNumId w:val="87"/>
  </w:num>
  <w:num w:numId="37">
    <w:abstractNumId w:val="17"/>
  </w:num>
  <w:num w:numId="38">
    <w:abstractNumId w:val="23"/>
  </w:num>
  <w:num w:numId="39">
    <w:abstractNumId w:val="47"/>
  </w:num>
  <w:num w:numId="40">
    <w:abstractNumId w:val="16"/>
  </w:num>
  <w:num w:numId="41">
    <w:abstractNumId w:val="32"/>
  </w:num>
  <w:num w:numId="42">
    <w:abstractNumId w:val="95"/>
  </w:num>
  <w:num w:numId="4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54"/>
  </w:num>
  <w:num w:numId="46">
    <w:abstractNumId w:val="108"/>
  </w:num>
  <w:num w:numId="47">
    <w:abstractNumId w:val="37"/>
  </w:num>
  <w:num w:numId="48">
    <w:abstractNumId w:val="111"/>
  </w:num>
  <w:num w:numId="49">
    <w:abstractNumId w:val="27"/>
  </w:num>
  <w:num w:numId="50">
    <w:abstractNumId w:val="104"/>
  </w:num>
  <w:num w:numId="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3"/>
  </w:num>
  <w:num w:numId="55">
    <w:abstractNumId w:val="22"/>
  </w:num>
  <w:num w:numId="56">
    <w:abstractNumId w:val="56"/>
  </w:num>
  <w:num w:numId="57">
    <w:abstractNumId w:val="36"/>
  </w:num>
  <w:num w:numId="58">
    <w:abstractNumId w:val="25"/>
  </w:num>
  <w:num w:numId="59">
    <w:abstractNumId w:val="76"/>
  </w:num>
  <w:num w:numId="60">
    <w:abstractNumId w:val="85"/>
  </w:num>
  <w:num w:numId="61">
    <w:abstractNumId w:val="53"/>
  </w:num>
  <w:num w:numId="62">
    <w:abstractNumId w:val="14"/>
  </w:num>
  <w:num w:numId="63">
    <w:abstractNumId w:val="64"/>
  </w:num>
  <w:num w:numId="64">
    <w:abstractNumId w:val="79"/>
  </w:num>
  <w:num w:numId="65">
    <w:abstractNumId w:val="78"/>
  </w:num>
  <w:num w:numId="66">
    <w:abstractNumId w:val="11"/>
  </w:num>
  <w:num w:numId="67">
    <w:abstractNumId w:val="24"/>
  </w:num>
  <w:num w:numId="68">
    <w:abstractNumId w:val="45"/>
  </w:num>
  <w:num w:numId="69">
    <w:abstractNumId w:val="55"/>
  </w:num>
  <w:num w:numId="70">
    <w:abstractNumId w:val="84"/>
  </w:num>
  <w:num w:numId="71">
    <w:abstractNumId w:val="28"/>
  </w:num>
  <w:num w:numId="72">
    <w:abstractNumId w:val="49"/>
  </w:num>
  <w:num w:numId="73">
    <w:abstractNumId w:val="19"/>
  </w:num>
  <w:num w:numId="74">
    <w:abstractNumId w:val="48"/>
  </w:num>
  <w:num w:numId="75">
    <w:abstractNumId w:val="82"/>
  </w:num>
  <w:num w:numId="76">
    <w:abstractNumId w:val="113"/>
  </w:num>
  <w:num w:numId="77">
    <w:abstractNumId w:val="101"/>
  </w:num>
  <w:num w:numId="78">
    <w:abstractNumId w:val="38"/>
  </w:num>
  <w:num w:numId="79">
    <w:abstractNumId w:val="86"/>
  </w:num>
  <w:num w:numId="80">
    <w:abstractNumId w:val="33"/>
  </w:num>
  <w:num w:numId="81">
    <w:abstractNumId w:val="52"/>
  </w:num>
  <w:num w:numId="82">
    <w:abstractNumId w:val="69"/>
  </w:num>
  <w:num w:numId="83">
    <w:abstractNumId w:val="42"/>
  </w:num>
  <w:num w:numId="84">
    <w:abstractNumId w:val="62"/>
  </w:num>
  <w:num w:numId="85">
    <w:abstractNumId w:val="65"/>
  </w:num>
  <w:num w:numId="86">
    <w:abstractNumId w:val="74"/>
  </w:num>
  <w:num w:numId="87">
    <w:abstractNumId w:val="60"/>
  </w:num>
  <w:num w:numId="88">
    <w:abstractNumId w:val="43"/>
  </w:num>
  <w:num w:numId="89">
    <w:abstractNumId w:val="61"/>
  </w:num>
  <w:num w:numId="90">
    <w:abstractNumId w:val="97"/>
  </w:num>
  <w:num w:numId="91">
    <w:abstractNumId w:val="57"/>
  </w:num>
  <w:num w:numId="92">
    <w:abstractNumId w:val="30"/>
  </w:num>
  <w:num w:numId="93">
    <w:abstractNumId w:val="18"/>
  </w:num>
  <w:num w:numId="94">
    <w:abstractNumId w:val="67"/>
  </w:num>
  <w:num w:numId="95">
    <w:abstractNumId w:val="39"/>
  </w:num>
  <w:num w:numId="96">
    <w:abstractNumId w:val="58"/>
  </w:num>
  <w:num w:numId="97">
    <w:abstractNumId w:val="13"/>
  </w:num>
  <w:num w:numId="98">
    <w:abstractNumId w:val="107"/>
  </w:num>
  <w:num w:numId="99">
    <w:abstractNumId w:val="71"/>
  </w:num>
  <w:num w:numId="100">
    <w:abstractNumId w:val="10"/>
  </w:num>
  <w:num w:numId="101">
    <w:abstractNumId w:val="51"/>
  </w:num>
  <w:num w:numId="102">
    <w:abstractNumId w:val="90"/>
  </w:num>
  <w:num w:numId="103">
    <w:abstractNumId w:val="44"/>
  </w:num>
  <w:num w:numId="104">
    <w:abstractNumId w:val="100"/>
  </w:num>
  <w:num w:numId="105">
    <w:abstractNumId w:val="92"/>
  </w:num>
  <w:num w:numId="106">
    <w:abstractNumId w:val="21"/>
  </w:num>
  <w:num w:numId="107">
    <w:abstractNumId w:val="46"/>
  </w:num>
  <w:num w:numId="108">
    <w:abstractNumId w:val="112"/>
  </w:num>
  <w:num w:numId="109">
    <w:abstractNumId w:val="10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12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9B"/>
    <w:rsid w:val="000004F3"/>
    <w:rsid w:val="00000706"/>
    <w:rsid w:val="000012C2"/>
    <w:rsid w:val="000013F5"/>
    <w:rsid w:val="00001AD2"/>
    <w:rsid w:val="00001D71"/>
    <w:rsid w:val="000034A2"/>
    <w:rsid w:val="00003D42"/>
    <w:rsid w:val="00004058"/>
    <w:rsid w:val="000047DF"/>
    <w:rsid w:val="00005EA3"/>
    <w:rsid w:val="0000687F"/>
    <w:rsid w:val="000071D2"/>
    <w:rsid w:val="00007659"/>
    <w:rsid w:val="00007A0F"/>
    <w:rsid w:val="000103E4"/>
    <w:rsid w:val="0001253D"/>
    <w:rsid w:val="00013D3A"/>
    <w:rsid w:val="00013EC8"/>
    <w:rsid w:val="000150E7"/>
    <w:rsid w:val="000157FC"/>
    <w:rsid w:val="000160B9"/>
    <w:rsid w:val="00016C29"/>
    <w:rsid w:val="00016E6F"/>
    <w:rsid w:val="00017DC2"/>
    <w:rsid w:val="00017E44"/>
    <w:rsid w:val="000204F2"/>
    <w:rsid w:val="00021222"/>
    <w:rsid w:val="0002143E"/>
    <w:rsid w:val="00021C44"/>
    <w:rsid w:val="0002208E"/>
    <w:rsid w:val="00024574"/>
    <w:rsid w:val="000248C3"/>
    <w:rsid w:val="00025403"/>
    <w:rsid w:val="0002556C"/>
    <w:rsid w:val="0002585D"/>
    <w:rsid w:val="000268F3"/>
    <w:rsid w:val="00027B2F"/>
    <w:rsid w:val="00030CED"/>
    <w:rsid w:val="00031209"/>
    <w:rsid w:val="00031B36"/>
    <w:rsid w:val="000330C7"/>
    <w:rsid w:val="0003402A"/>
    <w:rsid w:val="00034D9C"/>
    <w:rsid w:val="00036013"/>
    <w:rsid w:val="0003603B"/>
    <w:rsid w:val="00040309"/>
    <w:rsid w:val="00040735"/>
    <w:rsid w:val="0004090B"/>
    <w:rsid w:val="00040B64"/>
    <w:rsid w:val="0004177F"/>
    <w:rsid w:val="00041E84"/>
    <w:rsid w:val="000425B2"/>
    <w:rsid w:val="00043E14"/>
    <w:rsid w:val="00043E16"/>
    <w:rsid w:val="00044AC8"/>
    <w:rsid w:val="000450A5"/>
    <w:rsid w:val="0004603A"/>
    <w:rsid w:val="0004616A"/>
    <w:rsid w:val="000462F0"/>
    <w:rsid w:val="00046775"/>
    <w:rsid w:val="00047592"/>
    <w:rsid w:val="000514D1"/>
    <w:rsid w:val="00052D3D"/>
    <w:rsid w:val="00057235"/>
    <w:rsid w:val="0005765E"/>
    <w:rsid w:val="000605B8"/>
    <w:rsid w:val="00060F46"/>
    <w:rsid w:val="00061754"/>
    <w:rsid w:val="00062723"/>
    <w:rsid w:val="0006292D"/>
    <w:rsid w:val="00062AA6"/>
    <w:rsid w:val="00062B69"/>
    <w:rsid w:val="000638D2"/>
    <w:rsid w:val="00064B4C"/>
    <w:rsid w:val="00065339"/>
    <w:rsid w:val="0006548C"/>
    <w:rsid w:val="00065745"/>
    <w:rsid w:val="000657C0"/>
    <w:rsid w:val="00065906"/>
    <w:rsid w:val="000667CD"/>
    <w:rsid w:val="00070B00"/>
    <w:rsid w:val="00070CB7"/>
    <w:rsid w:val="00071199"/>
    <w:rsid w:val="00072643"/>
    <w:rsid w:val="00072C4D"/>
    <w:rsid w:val="000736AB"/>
    <w:rsid w:val="00073A88"/>
    <w:rsid w:val="000741F9"/>
    <w:rsid w:val="00075DFE"/>
    <w:rsid w:val="000760E2"/>
    <w:rsid w:val="00077A7F"/>
    <w:rsid w:val="00077F7C"/>
    <w:rsid w:val="00080A4C"/>
    <w:rsid w:val="00083B97"/>
    <w:rsid w:val="00084074"/>
    <w:rsid w:val="00085107"/>
    <w:rsid w:val="0008531C"/>
    <w:rsid w:val="00086176"/>
    <w:rsid w:val="00087B51"/>
    <w:rsid w:val="000916B3"/>
    <w:rsid w:val="00092D12"/>
    <w:rsid w:val="00094011"/>
    <w:rsid w:val="00094543"/>
    <w:rsid w:val="00095659"/>
    <w:rsid w:val="000957D6"/>
    <w:rsid w:val="00095F47"/>
    <w:rsid w:val="0009706B"/>
    <w:rsid w:val="00097485"/>
    <w:rsid w:val="000A0083"/>
    <w:rsid w:val="000A0708"/>
    <w:rsid w:val="000A0848"/>
    <w:rsid w:val="000A15F2"/>
    <w:rsid w:val="000A2F95"/>
    <w:rsid w:val="000A3B51"/>
    <w:rsid w:val="000A3BC2"/>
    <w:rsid w:val="000A54DF"/>
    <w:rsid w:val="000A6740"/>
    <w:rsid w:val="000A67B5"/>
    <w:rsid w:val="000A6CFF"/>
    <w:rsid w:val="000A7013"/>
    <w:rsid w:val="000B10AC"/>
    <w:rsid w:val="000B4F7D"/>
    <w:rsid w:val="000B5762"/>
    <w:rsid w:val="000B5978"/>
    <w:rsid w:val="000B7608"/>
    <w:rsid w:val="000C00BA"/>
    <w:rsid w:val="000C102E"/>
    <w:rsid w:val="000C1C80"/>
    <w:rsid w:val="000C23AE"/>
    <w:rsid w:val="000C2FD1"/>
    <w:rsid w:val="000C3B87"/>
    <w:rsid w:val="000C4CC8"/>
    <w:rsid w:val="000C6706"/>
    <w:rsid w:val="000C6B5C"/>
    <w:rsid w:val="000C73B2"/>
    <w:rsid w:val="000C7644"/>
    <w:rsid w:val="000D05BF"/>
    <w:rsid w:val="000D2F27"/>
    <w:rsid w:val="000D4916"/>
    <w:rsid w:val="000D50F7"/>
    <w:rsid w:val="000D65D6"/>
    <w:rsid w:val="000D6F46"/>
    <w:rsid w:val="000D70A7"/>
    <w:rsid w:val="000D77EC"/>
    <w:rsid w:val="000E00FF"/>
    <w:rsid w:val="000E2902"/>
    <w:rsid w:val="000E2E5F"/>
    <w:rsid w:val="000E34F4"/>
    <w:rsid w:val="000E3A9B"/>
    <w:rsid w:val="000E3F0B"/>
    <w:rsid w:val="000F01A8"/>
    <w:rsid w:val="000F210D"/>
    <w:rsid w:val="000F2529"/>
    <w:rsid w:val="000F3DB6"/>
    <w:rsid w:val="000F4281"/>
    <w:rsid w:val="000F453C"/>
    <w:rsid w:val="000F4E79"/>
    <w:rsid w:val="000F6150"/>
    <w:rsid w:val="000F6CD1"/>
    <w:rsid w:val="000F6EA2"/>
    <w:rsid w:val="000F7498"/>
    <w:rsid w:val="000F7570"/>
    <w:rsid w:val="001000F9"/>
    <w:rsid w:val="001003CA"/>
    <w:rsid w:val="0010249C"/>
    <w:rsid w:val="00102597"/>
    <w:rsid w:val="00103E91"/>
    <w:rsid w:val="001046D5"/>
    <w:rsid w:val="0010512E"/>
    <w:rsid w:val="00106CA7"/>
    <w:rsid w:val="001076A7"/>
    <w:rsid w:val="0010795C"/>
    <w:rsid w:val="00107DD5"/>
    <w:rsid w:val="00110444"/>
    <w:rsid w:val="00110F92"/>
    <w:rsid w:val="0011204C"/>
    <w:rsid w:val="001122C5"/>
    <w:rsid w:val="00113030"/>
    <w:rsid w:val="001133FF"/>
    <w:rsid w:val="00113744"/>
    <w:rsid w:val="00113B5F"/>
    <w:rsid w:val="00113FAB"/>
    <w:rsid w:val="00114DD3"/>
    <w:rsid w:val="00115BC3"/>
    <w:rsid w:val="001172B3"/>
    <w:rsid w:val="00117607"/>
    <w:rsid w:val="00117B6E"/>
    <w:rsid w:val="0012229E"/>
    <w:rsid w:val="00122C6E"/>
    <w:rsid w:val="0012319A"/>
    <w:rsid w:val="00123ADD"/>
    <w:rsid w:val="00126653"/>
    <w:rsid w:val="001267AE"/>
    <w:rsid w:val="00127309"/>
    <w:rsid w:val="00127751"/>
    <w:rsid w:val="00127F09"/>
    <w:rsid w:val="00131A30"/>
    <w:rsid w:val="00132513"/>
    <w:rsid w:val="00132869"/>
    <w:rsid w:val="001328EB"/>
    <w:rsid w:val="00132A27"/>
    <w:rsid w:val="00132D32"/>
    <w:rsid w:val="00133B84"/>
    <w:rsid w:val="00133B96"/>
    <w:rsid w:val="0013550C"/>
    <w:rsid w:val="001370EA"/>
    <w:rsid w:val="001376BD"/>
    <w:rsid w:val="0013781E"/>
    <w:rsid w:val="0013789B"/>
    <w:rsid w:val="001400A2"/>
    <w:rsid w:val="00141F56"/>
    <w:rsid w:val="00141FC1"/>
    <w:rsid w:val="00143FFC"/>
    <w:rsid w:val="00144700"/>
    <w:rsid w:val="00145053"/>
    <w:rsid w:val="00145082"/>
    <w:rsid w:val="001467DC"/>
    <w:rsid w:val="001503C2"/>
    <w:rsid w:val="00150D81"/>
    <w:rsid w:val="00150FD5"/>
    <w:rsid w:val="0015251E"/>
    <w:rsid w:val="001530CE"/>
    <w:rsid w:val="00153FF4"/>
    <w:rsid w:val="00155486"/>
    <w:rsid w:val="00155757"/>
    <w:rsid w:val="00155EEA"/>
    <w:rsid w:val="00155F30"/>
    <w:rsid w:val="0015604F"/>
    <w:rsid w:val="00156199"/>
    <w:rsid w:val="00156682"/>
    <w:rsid w:val="001578AD"/>
    <w:rsid w:val="00157E3E"/>
    <w:rsid w:val="00161A21"/>
    <w:rsid w:val="00161DA8"/>
    <w:rsid w:val="001636A3"/>
    <w:rsid w:val="0016386C"/>
    <w:rsid w:val="00164C56"/>
    <w:rsid w:val="00165D05"/>
    <w:rsid w:val="00167454"/>
    <w:rsid w:val="001676DB"/>
    <w:rsid w:val="0016771A"/>
    <w:rsid w:val="001704CD"/>
    <w:rsid w:val="00170E5E"/>
    <w:rsid w:val="00170F39"/>
    <w:rsid w:val="001726C3"/>
    <w:rsid w:val="0017314E"/>
    <w:rsid w:val="00173450"/>
    <w:rsid w:val="00175EAC"/>
    <w:rsid w:val="00177293"/>
    <w:rsid w:val="001808F7"/>
    <w:rsid w:val="00181B7C"/>
    <w:rsid w:val="00181B7F"/>
    <w:rsid w:val="00182228"/>
    <w:rsid w:val="0018231C"/>
    <w:rsid w:val="00182580"/>
    <w:rsid w:val="0018298C"/>
    <w:rsid w:val="001833C1"/>
    <w:rsid w:val="0018358F"/>
    <w:rsid w:val="001837FE"/>
    <w:rsid w:val="00183DAF"/>
    <w:rsid w:val="00184D1E"/>
    <w:rsid w:val="0018530E"/>
    <w:rsid w:val="0018679A"/>
    <w:rsid w:val="00187793"/>
    <w:rsid w:val="0019061D"/>
    <w:rsid w:val="00190698"/>
    <w:rsid w:val="00190768"/>
    <w:rsid w:val="00190F9A"/>
    <w:rsid w:val="00192FA2"/>
    <w:rsid w:val="00193ED6"/>
    <w:rsid w:val="001945C1"/>
    <w:rsid w:val="00195D24"/>
    <w:rsid w:val="00197766"/>
    <w:rsid w:val="00197F76"/>
    <w:rsid w:val="00197F98"/>
    <w:rsid w:val="001A08CB"/>
    <w:rsid w:val="001A08CC"/>
    <w:rsid w:val="001A0C85"/>
    <w:rsid w:val="001A0E9F"/>
    <w:rsid w:val="001A1C15"/>
    <w:rsid w:val="001A217D"/>
    <w:rsid w:val="001A31A6"/>
    <w:rsid w:val="001A4640"/>
    <w:rsid w:val="001A49F1"/>
    <w:rsid w:val="001A4B6A"/>
    <w:rsid w:val="001A5E1B"/>
    <w:rsid w:val="001A5F97"/>
    <w:rsid w:val="001A70A7"/>
    <w:rsid w:val="001A74DE"/>
    <w:rsid w:val="001B00E8"/>
    <w:rsid w:val="001B17DE"/>
    <w:rsid w:val="001B3AA3"/>
    <w:rsid w:val="001B3CE4"/>
    <w:rsid w:val="001B3F15"/>
    <w:rsid w:val="001B3F93"/>
    <w:rsid w:val="001B40DC"/>
    <w:rsid w:val="001B4FD2"/>
    <w:rsid w:val="001B5253"/>
    <w:rsid w:val="001B7A83"/>
    <w:rsid w:val="001C095C"/>
    <w:rsid w:val="001C0AE6"/>
    <w:rsid w:val="001C1935"/>
    <w:rsid w:val="001C2161"/>
    <w:rsid w:val="001C26AF"/>
    <w:rsid w:val="001C2A17"/>
    <w:rsid w:val="001C37BE"/>
    <w:rsid w:val="001C3B6F"/>
    <w:rsid w:val="001C4070"/>
    <w:rsid w:val="001C4FB8"/>
    <w:rsid w:val="001C4FC2"/>
    <w:rsid w:val="001C534A"/>
    <w:rsid w:val="001C57E8"/>
    <w:rsid w:val="001C6012"/>
    <w:rsid w:val="001C65D0"/>
    <w:rsid w:val="001D1227"/>
    <w:rsid w:val="001D25C0"/>
    <w:rsid w:val="001D2FEE"/>
    <w:rsid w:val="001D36EB"/>
    <w:rsid w:val="001D3CBC"/>
    <w:rsid w:val="001D3D85"/>
    <w:rsid w:val="001D4374"/>
    <w:rsid w:val="001D4E2E"/>
    <w:rsid w:val="001D5034"/>
    <w:rsid w:val="001D5F94"/>
    <w:rsid w:val="001D6159"/>
    <w:rsid w:val="001D7950"/>
    <w:rsid w:val="001D7AAF"/>
    <w:rsid w:val="001D7AD8"/>
    <w:rsid w:val="001E15B7"/>
    <w:rsid w:val="001E2CC9"/>
    <w:rsid w:val="001E352E"/>
    <w:rsid w:val="001E3DC6"/>
    <w:rsid w:val="001E4115"/>
    <w:rsid w:val="001E5C0E"/>
    <w:rsid w:val="001E7EDB"/>
    <w:rsid w:val="001F140C"/>
    <w:rsid w:val="001F354D"/>
    <w:rsid w:val="001F3F1F"/>
    <w:rsid w:val="001F467E"/>
    <w:rsid w:val="001F49A1"/>
    <w:rsid w:val="001F5E39"/>
    <w:rsid w:val="001F6AF7"/>
    <w:rsid w:val="001F7CD6"/>
    <w:rsid w:val="0020141A"/>
    <w:rsid w:val="00201575"/>
    <w:rsid w:val="00201A31"/>
    <w:rsid w:val="00201B8A"/>
    <w:rsid w:val="0020236F"/>
    <w:rsid w:val="0020330C"/>
    <w:rsid w:val="00203DC3"/>
    <w:rsid w:val="00203F5A"/>
    <w:rsid w:val="00204339"/>
    <w:rsid w:val="00204861"/>
    <w:rsid w:val="002056C2"/>
    <w:rsid w:val="00205E3D"/>
    <w:rsid w:val="00211B57"/>
    <w:rsid w:val="00213336"/>
    <w:rsid w:val="00215418"/>
    <w:rsid w:val="00216C30"/>
    <w:rsid w:val="002173E5"/>
    <w:rsid w:val="00217BD3"/>
    <w:rsid w:val="002225C3"/>
    <w:rsid w:val="00222699"/>
    <w:rsid w:val="0022299C"/>
    <w:rsid w:val="002229E2"/>
    <w:rsid w:val="00222E38"/>
    <w:rsid w:val="00222EDE"/>
    <w:rsid w:val="0022463B"/>
    <w:rsid w:val="002253D5"/>
    <w:rsid w:val="00225DC0"/>
    <w:rsid w:val="00225FAD"/>
    <w:rsid w:val="00230446"/>
    <w:rsid w:val="00230DBB"/>
    <w:rsid w:val="00230E51"/>
    <w:rsid w:val="00231D42"/>
    <w:rsid w:val="0023312C"/>
    <w:rsid w:val="002335AA"/>
    <w:rsid w:val="00234AD3"/>
    <w:rsid w:val="002367B1"/>
    <w:rsid w:val="00236A94"/>
    <w:rsid w:val="00237404"/>
    <w:rsid w:val="0024041F"/>
    <w:rsid w:val="00240501"/>
    <w:rsid w:val="002418E6"/>
    <w:rsid w:val="00242270"/>
    <w:rsid w:val="00242B82"/>
    <w:rsid w:val="00242FBE"/>
    <w:rsid w:val="002446AF"/>
    <w:rsid w:val="002447E8"/>
    <w:rsid w:val="00244B70"/>
    <w:rsid w:val="00244EAA"/>
    <w:rsid w:val="0024779F"/>
    <w:rsid w:val="00247A75"/>
    <w:rsid w:val="00247F21"/>
    <w:rsid w:val="00251646"/>
    <w:rsid w:val="00251F62"/>
    <w:rsid w:val="002522DB"/>
    <w:rsid w:val="00252D78"/>
    <w:rsid w:val="00253107"/>
    <w:rsid w:val="00253A52"/>
    <w:rsid w:val="0025407F"/>
    <w:rsid w:val="00254811"/>
    <w:rsid w:val="00256B28"/>
    <w:rsid w:val="00256C8B"/>
    <w:rsid w:val="00256D14"/>
    <w:rsid w:val="0025700C"/>
    <w:rsid w:val="00260E77"/>
    <w:rsid w:val="0026138D"/>
    <w:rsid w:val="00261C3A"/>
    <w:rsid w:val="00261D83"/>
    <w:rsid w:val="00262010"/>
    <w:rsid w:val="00263358"/>
    <w:rsid w:val="0026375F"/>
    <w:rsid w:val="00263FB0"/>
    <w:rsid w:val="0026545C"/>
    <w:rsid w:val="002654EB"/>
    <w:rsid w:val="0026727E"/>
    <w:rsid w:val="00267C3D"/>
    <w:rsid w:val="00267D86"/>
    <w:rsid w:val="00271851"/>
    <w:rsid w:val="00272726"/>
    <w:rsid w:val="0027272D"/>
    <w:rsid w:val="002732BC"/>
    <w:rsid w:val="002733A5"/>
    <w:rsid w:val="00275F03"/>
    <w:rsid w:val="00276B69"/>
    <w:rsid w:val="0027712C"/>
    <w:rsid w:val="00277CFD"/>
    <w:rsid w:val="002805B3"/>
    <w:rsid w:val="00280C97"/>
    <w:rsid w:val="00282508"/>
    <w:rsid w:val="0028415C"/>
    <w:rsid w:val="0028459C"/>
    <w:rsid w:val="00285EC0"/>
    <w:rsid w:val="00285F2F"/>
    <w:rsid w:val="002864C3"/>
    <w:rsid w:val="00286C1C"/>
    <w:rsid w:val="00287187"/>
    <w:rsid w:val="00290141"/>
    <w:rsid w:val="00290689"/>
    <w:rsid w:val="0029131D"/>
    <w:rsid w:val="00292974"/>
    <w:rsid w:val="00292A71"/>
    <w:rsid w:val="00292CAB"/>
    <w:rsid w:val="00292FF7"/>
    <w:rsid w:val="00293053"/>
    <w:rsid w:val="00293568"/>
    <w:rsid w:val="00293C48"/>
    <w:rsid w:val="00294BC8"/>
    <w:rsid w:val="00295749"/>
    <w:rsid w:val="00295C01"/>
    <w:rsid w:val="00295DB5"/>
    <w:rsid w:val="002A0136"/>
    <w:rsid w:val="002A0BC5"/>
    <w:rsid w:val="002A0BF5"/>
    <w:rsid w:val="002A3219"/>
    <w:rsid w:val="002A3563"/>
    <w:rsid w:val="002A3B4F"/>
    <w:rsid w:val="002A55FB"/>
    <w:rsid w:val="002A6AB4"/>
    <w:rsid w:val="002B04EF"/>
    <w:rsid w:val="002B1019"/>
    <w:rsid w:val="002B2415"/>
    <w:rsid w:val="002B3058"/>
    <w:rsid w:val="002B30C0"/>
    <w:rsid w:val="002B330C"/>
    <w:rsid w:val="002B3C6B"/>
    <w:rsid w:val="002B6149"/>
    <w:rsid w:val="002B6465"/>
    <w:rsid w:val="002B6BD8"/>
    <w:rsid w:val="002C1A72"/>
    <w:rsid w:val="002C3FB1"/>
    <w:rsid w:val="002C4447"/>
    <w:rsid w:val="002C4B23"/>
    <w:rsid w:val="002C4D3C"/>
    <w:rsid w:val="002C4E7D"/>
    <w:rsid w:val="002C50CB"/>
    <w:rsid w:val="002C5CEA"/>
    <w:rsid w:val="002C6338"/>
    <w:rsid w:val="002C7453"/>
    <w:rsid w:val="002C758F"/>
    <w:rsid w:val="002D1E49"/>
    <w:rsid w:val="002D290A"/>
    <w:rsid w:val="002D377E"/>
    <w:rsid w:val="002D4C54"/>
    <w:rsid w:val="002D635C"/>
    <w:rsid w:val="002E10DF"/>
    <w:rsid w:val="002E2990"/>
    <w:rsid w:val="002E2BC1"/>
    <w:rsid w:val="002E3310"/>
    <w:rsid w:val="002E342E"/>
    <w:rsid w:val="002E4D0D"/>
    <w:rsid w:val="002E513A"/>
    <w:rsid w:val="002E51D9"/>
    <w:rsid w:val="002E635C"/>
    <w:rsid w:val="002E6390"/>
    <w:rsid w:val="002E68A8"/>
    <w:rsid w:val="002E6A4A"/>
    <w:rsid w:val="002E720B"/>
    <w:rsid w:val="002F0D65"/>
    <w:rsid w:val="002F0D7F"/>
    <w:rsid w:val="002F4158"/>
    <w:rsid w:val="002F46F6"/>
    <w:rsid w:val="002F476A"/>
    <w:rsid w:val="002F4D28"/>
    <w:rsid w:val="002F5110"/>
    <w:rsid w:val="002F529B"/>
    <w:rsid w:val="0030005D"/>
    <w:rsid w:val="00300781"/>
    <w:rsid w:val="00301627"/>
    <w:rsid w:val="00301DE0"/>
    <w:rsid w:val="0030204F"/>
    <w:rsid w:val="003022C0"/>
    <w:rsid w:val="0030253D"/>
    <w:rsid w:val="00302E33"/>
    <w:rsid w:val="00303424"/>
    <w:rsid w:val="003047BB"/>
    <w:rsid w:val="00304B7B"/>
    <w:rsid w:val="0030537E"/>
    <w:rsid w:val="0030584A"/>
    <w:rsid w:val="00305D4D"/>
    <w:rsid w:val="003060CC"/>
    <w:rsid w:val="00306CC2"/>
    <w:rsid w:val="00306F7D"/>
    <w:rsid w:val="00307DE1"/>
    <w:rsid w:val="00310BBD"/>
    <w:rsid w:val="00310D71"/>
    <w:rsid w:val="003111A8"/>
    <w:rsid w:val="0031131D"/>
    <w:rsid w:val="00311E6D"/>
    <w:rsid w:val="00312056"/>
    <w:rsid w:val="00312B80"/>
    <w:rsid w:val="00314F78"/>
    <w:rsid w:val="003173DC"/>
    <w:rsid w:val="00320ABB"/>
    <w:rsid w:val="00321FF8"/>
    <w:rsid w:val="00322F7C"/>
    <w:rsid w:val="00323720"/>
    <w:rsid w:val="0032438F"/>
    <w:rsid w:val="00324434"/>
    <w:rsid w:val="003250B4"/>
    <w:rsid w:val="00325C98"/>
    <w:rsid w:val="00327A73"/>
    <w:rsid w:val="00327DD1"/>
    <w:rsid w:val="0033014B"/>
    <w:rsid w:val="0033113D"/>
    <w:rsid w:val="00332CC3"/>
    <w:rsid w:val="00333579"/>
    <w:rsid w:val="003346CD"/>
    <w:rsid w:val="003364A8"/>
    <w:rsid w:val="00336DE0"/>
    <w:rsid w:val="00337CC8"/>
    <w:rsid w:val="00337EC2"/>
    <w:rsid w:val="00340B20"/>
    <w:rsid w:val="00342DA0"/>
    <w:rsid w:val="0034494A"/>
    <w:rsid w:val="00344B98"/>
    <w:rsid w:val="0034530F"/>
    <w:rsid w:val="00346FB8"/>
    <w:rsid w:val="00350482"/>
    <w:rsid w:val="00352BD6"/>
    <w:rsid w:val="003542F5"/>
    <w:rsid w:val="00354C78"/>
    <w:rsid w:val="00355122"/>
    <w:rsid w:val="0035541F"/>
    <w:rsid w:val="003603C9"/>
    <w:rsid w:val="00360571"/>
    <w:rsid w:val="00360AA8"/>
    <w:rsid w:val="003625C3"/>
    <w:rsid w:val="003631D9"/>
    <w:rsid w:val="003640B3"/>
    <w:rsid w:val="00364213"/>
    <w:rsid w:val="003646F5"/>
    <w:rsid w:val="00364B7E"/>
    <w:rsid w:val="00364FFF"/>
    <w:rsid w:val="003654D6"/>
    <w:rsid w:val="00366024"/>
    <w:rsid w:val="003665FA"/>
    <w:rsid w:val="003703F9"/>
    <w:rsid w:val="003704AB"/>
    <w:rsid w:val="00371970"/>
    <w:rsid w:val="00372677"/>
    <w:rsid w:val="003726A7"/>
    <w:rsid w:val="00372CA8"/>
    <w:rsid w:val="003732EC"/>
    <w:rsid w:val="003745A6"/>
    <w:rsid w:val="00375F3E"/>
    <w:rsid w:val="00377453"/>
    <w:rsid w:val="00377BD5"/>
    <w:rsid w:val="00380246"/>
    <w:rsid w:val="0038072F"/>
    <w:rsid w:val="00381394"/>
    <w:rsid w:val="00382B26"/>
    <w:rsid w:val="003831AE"/>
    <w:rsid w:val="0038362E"/>
    <w:rsid w:val="00383DC9"/>
    <w:rsid w:val="00383E6F"/>
    <w:rsid w:val="00384F4C"/>
    <w:rsid w:val="00385F21"/>
    <w:rsid w:val="00387ED3"/>
    <w:rsid w:val="00390063"/>
    <w:rsid w:val="00390B58"/>
    <w:rsid w:val="00391F82"/>
    <w:rsid w:val="00392FD8"/>
    <w:rsid w:val="003942AB"/>
    <w:rsid w:val="00394AFD"/>
    <w:rsid w:val="00394C18"/>
    <w:rsid w:val="00394D92"/>
    <w:rsid w:val="00394E67"/>
    <w:rsid w:val="0039705B"/>
    <w:rsid w:val="003A021F"/>
    <w:rsid w:val="003A13A0"/>
    <w:rsid w:val="003A39E1"/>
    <w:rsid w:val="003A56DC"/>
    <w:rsid w:val="003A6292"/>
    <w:rsid w:val="003A7D45"/>
    <w:rsid w:val="003B1EF2"/>
    <w:rsid w:val="003B2A72"/>
    <w:rsid w:val="003B2BEC"/>
    <w:rsid w:val="003B2E6C"/>
    <w:rsid w:val="003B2F81"/>
    <w:rsid w:val="003B34A0"/>
    <w:rsid w:val="003B3642"/>
    <w:rsid w:val="003B377D"/>
    <w:rsid w:val="003B5910"/>
    <w:rsid w:val="003B676D"/>
    <w:rsid w:val="003B7A5B"/>
    <w:rsid w:val="003C0A46"/>
    <w:rsid w:val="003C31BC"/>
    <w:rsid w:val="003C4F02"/>
    <w:rsid w:val="003C5CDD"/>
    <w:rsid w:val="003C5D1B"/>
    <w:rsid w:val="003C5F5A"/>
    <w:rsid w:val="003C69B1"/>
    <w:rsid w:val="003C6D89"/>
    <w:rsid w:val="003C75A6"/>
    <w:rsid w:val="003C7792"/>
    <w:rsid w:val="003D10A7"/>
    <w:rsid w:val="003D2864"/>
    <w:rsid w:val="003D3114"/>
    <w:rsid w:val="003D3C54"/>
    <w:rsid w:val="003D4704"/>
    <w:rsid w:val="003D4711"/>
    <w:rsid w:val="003D48C3"/>
    <w:rsid w:val="003D5154"/>
    <w:rsid w:val="003D621A"/>
    <w:rsid w:val="003D6474"/>
    <w:rsid w:val="003D7BA4"/>
    <w:rsid w:val="003E0545"/>
    <w:rsid w:val="003E2D12"/>
    <w:rsid w:val="003E485E"/>
    <w:rsid w:val="003E5A13"/>
    <w:rsid w:val="003E5BF2"/>
    <w:rsid w:val="003E5D19"/>
    <w:rsid w:val="003E6CDA"/>
    <w:rsid w:val="003F0166"/>
    <w:rsid w:val="003F0749"/>
    <w:rsid w:val="003F0B39"/>
    <w:rsid w:val="003F11C9"/>
    <w:rsid w:val="003F1DD1"/>
    <w:rsid w:val="003F1E4A"/>
    <w:rsid w:val="003F2588"/>
    <w:rsid w:val="003F3057"/>
    <w:rsid w:val="003F33FE"/>
    <w:rsid w:val="003F3D84"/>
    <w:rsid w:val="003F42D1"/>
    <w:rsid w:val="003F42DB"/>
    <w:rsid w:val="003F4522"/>
    <w:rsid w:val="003F4987"/>
    <w:rsid w:val="003F5583"/>
    <w:rsid w:val="003F5C68"/>
    <w:rsid w:val="00400B7D"/>
    <w:rsid w:val="00400C27"/>
    <w:rsid w:val="0040139E"/>
    <w:rsid w:val="004015F2"/>
    <w:rsid w:val="00402EAB"/>
    <w:rsid w:val="00404979"/>
    <w:rsid w:val="00404C1C"/>
    <w:rsid w:val="004059C7"/>
    <w:rsid w:val="00406DF0"/>
    <w:rsid w:val="004071F9"/>
    <w:rsid w:val="00407C3E"/>
    <w:rsid w:val="00407FC2"/>
    <w:rsid w:val="0041062B"/>
    <w:rsid w:val="00410C2A"/>
    <w:rsid w:val="0041179D"/>
    <w:rsid w:val="00411EB2"/>
    <w:rsid w:val="00412D92"/>
    <w:rsid w:val="0041446E"/>
    <w:rsid w:val="00414644"/>
    <w:rsid w:val="00414D50"/>
    <w:rsid w:val="00414E35"/>
    <w:rsid w:val="004157CF"/>
    <w:rsid w:val="00417373"/>
    <w:rsid w:val="004177D5"/>
    <w:rsid w:val="00417A52"/>
    <w:rsid w:val="00420E87"/>
    <w:rsid w:val="004222EB"/>
    <w:rsid w:val="00422613"/>
    <w:rsid w:val="00422A7F"/>
    <w:rsid w:val="0042356C"/>
    <w:rsid w:val="0042461E"/>
    <w:rsid w:val="00425BDF"/>
    <w:rsid w:val="00427573"/>
    <w:rsid w:val="00427D9E"/>
    <w:rsid w:val="0043049B"/>
    <w:rsid w:val="00431EDA"/>
    <w:rsid w:val="00432AB7"/>
    <w:rsid w:val="00433C9B"/>
    <w:rsid w:val="0043400F"/>
    <w:rsid w:val="004368A7"/>
    <w:rsid w:val="00436EF0"/>
    <w:rsid w:val="00437197"/>
    <w:rsid w:val="00437A2E"/>
    <w:rsid w:val="00437ED2"/>
    <w:rsid w:val="00437F03"/>
    <w:rsid w:val="00440FC1"/>
    <w:rsid w:val="0044257F"/>
    <w:rsid w:val="0044309E"/>
    <w:rsid w:val="004442DB"/>
    <w:rsid w:val="00444F1E"/>
    <w:rsid w:val="00446918"/>
    <w:rsid w:val="00447060"/>
    <w:rsid w:val="00450453"/>
    <w:rsid w:val="00450AD1"/>
    <w:rsid w:val="00450CFF"/>
    <w:rsid w:val="0045110F"/>
    <w:rsid w:val="00451F7F"/>
    <w:rsid w:val="004527FC"/>
    <w:rsid w:val="0045295B"/>
    <w:rsid w:val="0045380B"/>
    <w:rsid w:val="00453B5F"/>
    <w:rsid w:val="00454147"/>
    <w:rsid w:val="00455772"/>
    <w:rsid w:val="004562D6"/>
    <w:rsid w:val="0045737A"/>
    <w:rsid w:val="00457588"/>
    <w:rsid w:val="0046070D"/>
    <w:rsid w:val="004617DB"/>
    <w:rsid w:val="00461C7E"/>
    <w:rsid w:val="0046298C"/>
    <w:rsid w:val="00463C47"/>
    <w:rsid w:val="00463D58"/>
    <w:rsid w:val="004642BD"/>
    <w:rsid w:val="00464C61"/>
    <w:rsid w:val="004650B1"/>
    <w:rsid w:val="004663CC"/>
    <w:rsid w:val="004671A5"/>
    <w:rsid w:val="00467502"/>
    <w:rsid w:val="004675B5"/>
    <w:rsid w:val="00467792"/>
    <w:rsid w:val="00467E46"/>
    <w:rsid w:val="00471179"/>
    <w:rsid w:val="00471317"/>
    <w:rsid w:val="00471672"/>
    <w:rsid w:val="00471A45"/>
    <w:rsid w:val="00471B60"/>
    <w:rsid w:val="0047427A"/>
    <w:rsid w:val="00474A4C"/>
    <w:rsid w:val="00475880"/>
    <w:rsid w:val="00476AC2"/>
    <w:rsid w:val="004772E4"/>
    <w:rsid w:val="00477314"/>
    <w:rsid w:val="004774A1"/>
    <w:rsid w:val="00477BC8"/>
    <w:rsid w:val="00477D18"/>
    <w:rsid w:val="00480118"/>
    <w:rsid w:val="004811E5"/>
    <w:rsid w:val="00481715"/>
    <w:rsid w:val="00481876"/>
    <w:rsid w:val="00484CAD"/>
    <w:rsid w:val="00485540"/>
    <w:rsid w:val="00487959"/>
    <w:rsid w:val="00487CEA"/>
    <w:rsid w:val="004942B7"/>
    <w:rsid w:val="004944F4"/>
    <w:rsid w:val="0049536C"/>
    <w:rsid w:val="004954FE"/>
    <w:rsid w:val="00495CB4"/>
    <w:rsid w:val="00495F7E"/>
    <w:rsid w:val="00495FE0"/>
    <w:rsid w:val="0049776B"/>
    <w:rsid w:val="00497CFF"/>
    <w:rsid w:val="00497F74"/>
    <w:rsid w:val="004A0148"/>
    <w:rsid w:val="004A18F2"/>
    <w:rsid w:val="004A39FD"/>
    <w:rsid w:val="004A434B"/>
    <w:rsid w:val="004A5032"/>
    <w:rsid w:val="004A58C2"/>
    <w:rsid w:val="004A6293"/>
    <w:rsid w:val="004A70A5"/>
    <w:rsid w:val="004A73E1"/>
    <w:rsid w:val="004A770E"/>
    <w:rsid w:val="004B031C"/>
    <w:rsid w:val="004B150B"/>
    <w:rsid w:val="004B1A5A"/>
    <w:rsid w:val="004B1EC2"/>
    <w:rsid w:val="004B2D03"/>
    <w:rsid w:val="004B3790"/>
    <w:rsid w:val="004B4621"/>
    <w:rsid w:val="004B6D9B"/>
    <w:rsid w:val="004B701E"/>
    <w:rsid w:val="004B719A"/>
    <w:rsid w:val="004B74A0"/>
    <w:rsid w:val="004C008E"/>
    <w:rsid w:val="004C05AD"/>
    <w:rsid w:val="004C10D4"/>
    <w:rsid w:val="004C111A"/>
    <w:rsid w:val="004C3C4B"/>
    <w:rsid w:val="004C3DC6"/>
    <w:rsid w:val="004C4033"/>
    <w:rsid w:val="004C51FB"/>
    <w:rsid w:val="004C65AE"/>
    <w:rsid w:val="004C69F8"/>
    <w:rsid w:val="004D180B"/>
    <w:rsid w:val="004D1A80"/>
    <w:rsid w:val="004D1F36"/>
    <w:rsid w:val="004D1F6E"/>
    <w:rsid w:val="004D2682"/>
    <w:rsid w:val="004D2843"/>
    <w:rsid w:val="004D2CB5"/>
    <w:rsid w:val="004D3EC5"/>
    <w:rsid w:val="004D4CA6"/>
    <w:rsid w:val="004D507B"/>
    <w:rsid w:val="004D61D1"/>
    <w:rsid w:val="004E06CD"/>
    <w:rsid w:val="004E07DD"/>
    <w:rsid w:val="004E0930"/>
    <w:rsid w:val="004E0DA6"/>
    <w:rsid w:val="004E1619"/>
    <w:rsid w:val="004E17AA"/>
    <w:rsid w:val="004E5377"/>
    <w:rsid w:val="004E5DE7"/>
    <w:rsid w:val="004E5FD0"/>
    <w:rsid w:val="004E651B"/>
    <w:rsid w:val="004E7866"/>
    <w:rsid w:val="004F0B47"/>
    <w:rsid w:val="004F22CD"/>
    <w:rsid w:val="004F27E8"/>
    <w:rsid w:val="004F2F5A"/>
    <w:rsid w:val="004F33FC"/>
    <w:rsid w:val="004F38B5"/>
    <w:rsid w:val="004F42A4"/>
    <w:rsid w:val="004F513C"/>
    <w:rsid w:val="004F62F7"/>
    <w:rsid w:val="004F659D"/>
    <w:rsid w:val="004F6BCC"/>
    <w:rsid w:val="004F735A"/>
    <w:rsid w:val="004F7CF2"/>
    <w:rsid w:val="00500386"/>
    <w:rsid w:val="00500A12"/>
    <w:rsid w:val="00500E5C"/>
    <w:rsid w:val="00502A67"/>
    <w:rsid w:val="00502E0D"/>
    <w:rsid w:val="00504492"/>
    <w:rsid w:val="0050565B"/>
    <w:rsid w:val="00505A84"/>
    <w:rsid w:val="00506889"/>
    <w:rsid w:val="00507FF4"/>
    <w:rsid w:val="00512979"/>
    <w:rsid w:val="00512A91"/>
    <w:rsid w:val="00513192"/>
    <w:rsid w:val="00513CF6"/>
    <w:rsid w:val="00514215"/>
    <w:rsid w:val="0051439A"/>
    <w:rsid w:val="005144B0"/>
    <w:rsid w:val="005156D0"/>
    <w:rsid w:val="0051766A"/>
    <w:rsid w:val="005210D0"/>
    <w:rsid w:val="005225AA"/>
    <w:rsid w:val="0052448D"/>
    <w:rsid w:val="0052503D"/>
    <w:rsid w:val="0052526C"/>
    <w:rsid w:val="00526601"/>
    <w:rsid w:val="0052688F"/>
    <w:rsid w:val="00527D56"/>
    <w:rsid w:val="005304FB"/>
    <w:rsid w:val="005314F1"/>
    <w:rsid w:val="005315DC"/>
    <w:rsid w:val="005329F3"/>
    <w:rsid w:val="00532EBD"/>
    <w:rsid w:val="00532F46"/>
    <w:rsid w:val="0053312B"/>
    <w:rsid w:val="005331AE"/>
    <w:rsid w:val="0053361C"/>
    <w:rsid w:val="005337CB"/>
    <w:rsid w:val="0053393D"/>
    <w:rsid w:val="00533A13"/>
    <w:rsid w:val="00533E1A"/>
    <w:rsid w:val="005342E2"/>
    <w:rsid w:val="00534E5B"/>
    <w:rsid w:val="005351DD"/>
    <w:rsid w:val="005357FB"/>
    <w:rsid w:val="005363B6"/>
    <w:rsid w:val="005378A2"/>
    <w:rsid w:val="0054029D"/>
    <w:rsid w:val="00540903"/>
    <w:rsid w:val="005411D7"/>
    <w:rsid w:val="0054150C"/>
    <w:rsid w:val="00541869"/>
    <w:rsid w:val="0054232C"/>
    <w:rsid w:val="0054266B"/>
    <w:rsid w:val="00543A78"/>
    <w:rsid w:val="00544F1B"/>
    <w:rsid w:val="005454F9"/>
    <w:rsid w:val="00546B17"/>
    <w:rsid w:val="005470E8"/>
    <w:rsid w:val="00550B2B"/>
    <w:rsid w:val="0055128C"/>
    <w:rsid w:val="00551600"/>
    <w:rsid w:val="00551921"/>
    <w:rsid w:val="0055224D"/>
    <w:rsid w:val="0055257F"/>
    <w:rsid w:val="005532F0"/>
    <w:rsid w:val="00553F63"/>
    <w:rsid w:val="00554358"/>
    <w:rsid w:val="00555D55"/>
    <w:rsid w:val="005562B4"/>
    <w:rsid w:val="00556742"/>
    <w:rsid w:val="00556F56"/>
    <w:rsid w:val="0055752C"/>
    <w:rsid w:val="00560EFF"/>
    <w:rsid w:val="005610F7"/>
    <w:rsid w:val="00561CFF"/>
    <w:rsid w:val="00563692"/>
    <w:rsid w:val="00566286"/>
    <w:rsid w:val="005701B6"/>
    <w:rsid w:val="005702A0"/>
    <w:rsid w:val="0057037A"/>
    <w:rsid w:val="00570382"/>
    <w:rsid w:val="00570F33"/>
    <w:rsid w:val="00571DBF"/>
    <w:rsid w:val="00572495"/>
    <w:rsid w:val="005725DB"/>
    <w:rsid w:val="0057372F"/>
    <w:rsid w:val="00573D93"/>
    <w:rsid w:val="005740C3"/>
    <w:rsid w:val="00574952"/>
    <w:rsid w:val="00574D42"/>
    <w:rsid w:val="005763A1"/>
    <w:rsid w:val="00576853"/>
    <w:rsid w:val="00576A02"/>
    <w:rsid w:val="00576CDF"/>
    <w:rsid w:val="00577BCE"/>
    <w:rsid w:val="0058078C"/>
    <w:rsid w:val="00581052"/>
    <w:rsid w:val="00583D51"/>
    <w:rsid w:val="005840EB"/>
    <w:rsid w:val="00584800"/>
    <w:rsid w:val="00584D38"/>
    <w:rsid w:val="00586220"/>
    <w:rsid w:val="005866AE"/>
    <w:rsid w:val="00587502"/>
    <w:rsid w:val="00590915"/>
    <w:rsid w:val="00590C78"/>
    <w:rsid w:val="00591130"/>
    <w:rsid w:val="00591935"/>
    <w:rsid w:val="0059221E"/>
    <w:rsid w:val="00592AD1"/>
    <w:rsid w:val="005930CC"/>
    <w:rsid w:val="005936BD"/>
    <w:rsid w:val="00594916"/>
    <w:rsid w:val="005962DF"/>
    <w:rsid w:val="00596748"/>
    <w:rsid w:val="00596B5C"/>
    <w:rsid w:val="00597BBE"/>
    <w:rsid w:val="005A1873"/>
    <w:rsid w:val="005A1B70"/>
    <w:rsid w:val="005A27BA"/>
    <w:rsid w:val="005A346C"/>
    <w:rsid w:val="005A34AF"/>
    <w:rsid w:val="005A4540"/>
    <w:rsid w:val="005A47AD"/>
    <w:rsid w:val="005A4ED2"/>
    <w:rsid w:val="005A5618"/>
    <w:rsid w:val="005A5809"/>
    <w:rsid w:val="005A5C5C"/>
    <w:rsid w:val="005A65FF"/>
    <w:rsid w:val="005B1B90"/>
    <w:rsid w:val="005B1BEA"/>
    <w:rsid w:val="005B1D45"/>
    <w:rsid w:val="005B22E6"/>
    <w:rsid w:val="005B609F"/>
    <w:rsid w:val="005B6592"/>
    <w:rsid w:val="005B6B9C"/>
    <w:rsid w:val="005B7846"/>
    <w:rsid w:val="005C00CF"/>
    <w:rsid w:val="005C0C90"/>
    <w:rsid w:val="005C0F11"/>
    <w:rsid w:val="005C15EC"/>
    <w:rsid w:val="005C2348"/>
    <w:rsid w:val="005C3459"/>
    <w:rsid w:val="005C35B3"/>
    <w:rsid w:val="005C387A"/>
    <w:rsid w:val="005C7673"/>
    <w:rsid w:val="005C76AA"/>
    <w:rsid w:val="005D0504"/>
    <w:rsid w:val="005D1621"/>
    <w:rsid w:val="005D1DD0"/>
    <w:rsid w:val="005D1FF5"/>
    <w:rsid w:val="005D28B4"/>
    <w:rsid w:val="005D2FF7"/>
    <w:rsid w:val="005D3579"/>
    <w:rsid w:val="005D3E30"/>
    <w:rsid w:val="005D4106"/>
    <w:rsid w:val="005D4D87"/>
    <w:rsid w:val="005D5F49"/>
    <w:rsid w:val="005D6E1B"/>
    <w:rsid w:val="005D7146"/>
    <w:rsid w:val="005D749E"/>
    <w:rsid w:val="005E0B82"/>
    <w:rsid w:val="005E0C60"/>
    <w:rsid w:val="005E150F"/>
    <w:rsid w:val="005E29A5"/>
    <w:rsid w:val="005E30D5"/>
    <w:rsid w:val="005E3B45"/>
    <w:rsid w:val="005E4E07"/>
    <w:rsid w:val="005E6735"/>
    <w:rsid w:val="005E6AA8"/>
    <w:rsid w:val="005E72AD"/>
    <w:rsid w:val="005E7C93"/>
    <w:rsid w:val="005E7DD4"/>
    <w:rsid w:val="005E7DE8"/>
    <w:rsid w:val="005F0DB9"/>
    <w:rsid w:val="005F16C1"/>
    <w:rsid w:val="005F298F"/>
    <w:rsid w:val="005F31AB"/>
    <w:rsid w:val="005F3573"/>
    <w:rsid w:val="005F37D5"/>
    <w:rsid w:val="005F57DF"/>
    <w:rsid w:val="005F5D2D"/>
    <w:rsid w:val="005F6077"/>
    <w:rsid w:val="005F61C6"/>
    <w:rsid w:val="005F63F6"/>
    <w:rsid w:val="005F7333"/>
    <w:rsid w:val="006004FE"/>
    <w:rsid w:val="00600D6B"/>
    <w:rsid w:val="00600FBB"/>
    <w:rsid w:val="00603C67"/>
    <w:rsid w:val="006061C1"/>
    <w:rsid w:val="00606AB3"/>
    <w:rsid w:val="0061008E"/>
    <w:rsid w:val="006114F1"/>
    <w:rsid w:val="00611B84"/>
    <w:rsid w:val="006121B6"/>
    <w:rsid w:val="00612D17"/>
    <w:rsid w:val="00614715"/>
    <w:rsid w:val="00614721"/>
    <w:rsid w:val="006149B0"/>
    <w:rsid w:val="0061513F"/>
    <w:rsid w:val="00615542"/>
    <w:rsid w:val="006171A4"/>
    <w:rsid w:val="006173CA"/>
    <w:rsid w:val="0062068E"/>
    <w:rsid w:val="00620A39"/>
    <w:rsid w:val="006230CF"/>
    <w:rsid w:val="0062550D"/>
    <w:rsid w:val="00625FED"/>
    <w:rsid w:val="006267E9"/>
    <w:rsid w:val="00626EC8"/>
    <w:rsid w:val="00627F7D"/>
    <w:rsid w:val="00630041"/>
    <w:rsid w:val="0063042C"/>
    <w:rsid w:val="00631CB8"/>
    <w:rsid w:val="006324D9"/>
    <w:rsid w:val="00632505"/>
    <w:rsid w:val="00635C64"/>
    <w:rsid w:val="006365CF"/>
    <w:rsid w:val="00636DFC"/>
    <w:rsid w:val="00641907"/>
    <w:rsid w:val="006422D7"/>
    <w:rsid w:val="0064232C"/>
    <w:rsid w:val="006423E1"/>
    <w:rsid w:val="00644135"/>
    <w:rsid w:val="00646784"/>
    <w:rsid w:val="00646CA9"/>
    <w:rsid w:val="00647497"/>
    <w:rsid w:val="006510FE"/>
    <w:rsid w:val="00651E3E"/>
    <w:rsid w:val="00652F2E"/>
    <w:rsid w:val="00653309"/>
    <w:rsid w:val="006535BA"/>
    <w:rsid w:val="00653F77"/>
    <w:rsid w:val="00654211"/>
    <w:rsid w:val="00654664"/>
    <w:rsid w:val="0065529F"/>
    <w:rsid w:val="006576EE"/>
    <w:rsid w:val="00660124"/>
    <w:rsid w:val="00662A14"/>
    <w:rsid w:val="0066323F"/>
    <w:rsid w:val="00663538"/>
    <w:rsid w:val="006641B0"/>
    <w:rsid w:val="00665508"/>
    <w:rsid w:val="006657B4"/>
    <w:rsid w:val="00665CA6"/>
    <w:rsid w:val="006668ED"/>
    <w:rsid w:val="00670E0A"/>
    <w:rsid w:val="006747C9"/>
    <w:rsid w:val="00675BD8"/>
    <w:rsid w:val="00676CA1"/>
    <w:rsid w:val="00677029"/>
    <w:rsid w:val="00677101"/>
    <w:rsid w:val="00677394"/>
    <w:rsid w:val="00677699"/>
    <w:rsid w:val="00677B71"/>
    <w:rsid w:val="006804A4"/>
    <w:rsid w:val="006813E1"/>
    <w:rsid w:val="006814B5"/>
    <w:rsid w:val="0068225A"/>
    <w:rsid w:val="00682547"/>
    <w:rsid w:val="0068262C"/>
    <w:rsid w:val="00683916"/>
    <w:rsid w:val="006854D2"/>
    <w:rsid w:val="0068558A"/>
    <w:rsid w:val="006861E5"/>
    <w:rsid w:val="006864A8"/>
    <w:rsid w:val="006869F7"/>
    <w:rsid w:val="00686C59"/>
    <w:rsid w:val="006874E4"/>
    <w:rsid w:val="00687692"/>
    <w:rsid w:val="00687BB9"/>
    <w:rsid w:val="00687C0A"/>
    <w:rsid w:val="006906B1"/>
    <w:rsid w:val="00692493"/>
    <w:rsid w:val="00695F17"/>
    <w:rsid w:val="006A0083"/>
    <w:rsid w:val="006A098C"/>
    <w:rsid w:val="006A0D7A"/>
    <w:rsid w:val="006A1269"/>
    <w:rsid w:val="006A2B00"/>
    <w:rsid w:val="006A2D6D"/>
    <w:rsid w:val="006A2F67"/>
    <w:rsid w:val="006A3731"/>
    <w:rsid w:val="006A3743"/>
    <w:rsid w:val="006A77EB"/>
    <w:rsid w:val="006A7DD9"/>
    <w:rsid w:val="006B0280"/>
    <w:rsid w:val="006B05DE"/>
    <w:rsid w:val="006B1F3B"/>
    <w:rsid w:val="006B2A8C"/>
    <w:rsid w:val="006B35D2"/>
    <w:rsid w:val="006B435C"/>
    <w:rsid w:val="006B4C9E"/>
    <w:rsid w:val="006B512B"/>
    <w:rsid w:val="006B698C"/>
    <w:rsid w:val="006B6F12"/>
    <w:rsid w:val="006B6FC2"/>
    <w:rsid w:val="006C0347"/>
    <w:rsid w:val="006C0F61"/>
    <w:rsid w:val="006C1C70"/>
    <w:rsid w:val="006C38AF"/>
    <w:rsid w:val="006C4E7B"/>
    <w:rsid w:val="006C5488"/>
    <w:rsid w:val="006C5526"/>
    <w:rsid w:val="006C594F"/>
    <w:rsid w:val="006C5FAA"/>
    <w:rsid w:val="006C6947"/>
    <w:rsid w:val="006C6E62"/>
    <w:rsid w:val="006C7758"/>
    <w:rsid w:val="006C77B9"/>
    <w:rsid w:val="006D0327"/>
    <w:rsid w:val="006D18E7"/>
    <w:rsid w:val="006D271D"/>
    <w:rsid w:val="006D4959"/>
    <w:rsid w:val="006D526E"/>
    <w:rsid w:val="006D5BA0"/>
    <w:rsid w:val="006D60F8"/>
    <w:rsid w:val="006D6F24"/>
    <w:rsid w:val="006D75CC"/>
    <w:rsid w:val="006D7CD0"/>
    <w:rsid w:val="006E0209"/>
    <w:rsid w:val="006E051B"/>
    <w:rsid w:val="006E14B5"/>
    <w:rsid w:val="006E351C"/>
    <w:rsid w:val="006E35CF"/>
    <w:rsid w:val="006E408F"/>
    <w:rsid w:val="006E6CCD"/>
    <w:rsid w:val="006F0A9C"/>
    <w:rsid w:val="006F1933"/>
    <w:rsid w:val="006F1A52"/>
    <w:rsid w:val="006F5A77"/>
    <w:rsid w:val="006F64AA"/>
    <w:rsid w:val="006F7047"/>
    <w:rsid w:val="006F74CF"/>
    <w:rsid w:val="0070187A"/>
    <w:rsid w:val="0070188B"/>
    <w:rsid w:val="00701C66"/>
    <w:rsid w:val="0070309D"/>
    <w:rsid w:val="00704789"/>
    <w:rsid w:val="00704ED5"/>
    <w:rsid w:val="007054E2"/>
    <w:rsid w:val="007056B1"/>
    <w:rsid w:val="007057DD"/>
    <w:rsid w:val="00705CFD"/>
    <w:rsid w:val="0070674C"/>
    <w:rsid w:val="00711FD3"/>
    <w:rsid w:val="00712410"/>
    <w:rsid w:val="00712B98"/>
    <w:rsid w:val="0071742C"/>
    <w:rsid w:val="00717923"/>
    <w:rsid w:val="0071796D"/>
    <w:rsid w:val="00720260"/>
    <w:rsid w:val="00720AC3"/>
    <w:rsid w:val="007239D3"/>
    <w:rsid w:val="00724196"/>
    <w:rsid w:val="00725375"/>
    <w:rsid w:val="0072548F"/>
    <w:rsid w:val="00725DAF"/>
    <w:rsid w:val="0072600E"/>
    <w:rsid w:val="0072708B"/>
    <w:rsid w:val="0072730F"/>
    <w:rsid w:val="00727F14"/>
    <w:rsid w:val="00730184"/>
    <w:rsid w:val="007304C9"/>
    <w:rsid w:val="00730B09"/>
    <w:rsid w:val="00731700"/>
    <w:rsid w:val="00731DE9"/>
    <w:rsid w:val="00731E25"/>
    <w:rsid w:val="00732BFB"/>
    <w:rsid w:val="007338EA"/>
    <w:rsid w:val="00733E1F"/>
    <w:rsid w:val="00734686"/>
    <w:rsid w:val="0073527A"/>
    <w:rsid w:val="007352AE"/>
    <w:rsid w:val="0073626B"/>
    <w:rsid w:val="007376D1"/>
    <w:rsid w:val="00737E99"/>
    <w:rsid w:val="00740C1D"/>
    <w:rsid w:val="00740EB8"/>
    <w:rsid w:val="00740EC4"/>
    <w:rsid w:val="007414DE"/>
    <w:rsid w:val="00741856"/>
    <w:rsid w:val="00742738"/>
    <w:rsid w:val="00742C8D"/>
    <w:rsid w:val="00742D43"/>
    <w:rsid w:val="00743BFA"/>
    <w:rsid w:val="00743D42"/>
    <w:rsid w:val="0074446B"/>
    <w:rsid w:val="00745AF8"/>
    <w:rsid w:val="00745F44"/>
    <w:rsid w:val="007461DB"/>
    <w:rsid w:val="00746D5B"/>
    <w:rsid w:val="00746FDE"/>
    <w:rsid w:val="00747ACE"/>
    <w:rsid w:val="00747E30"/>
    <w:rsid w:val="00750766"/>
    <w:rsid w:val="007509BC"/>
    <w:rsid w:val="00752E78"/>
    <w:rsid w:val="00752EAA"/>
    <w:rsid w:val="007542A2"/>
    <w:rsid w:val="00754F39"/>
    <w:rsid w:val="00755F7D"/>
    <w:rsid w:val="00757C07"/>
    <w:rsid w:val="00760899"/>
    <w:rsid w:val="00760F47"/>
    <w:rsid w:val="0076117C"/>
    <w:rsid w:val="007613F5"/>
    <w:rsid w:val="00761895"/>
    <w:rsid w:val="00762E15"/>
    <w:rsid w:val="00763ACB"/>
    <w:rsid w:val="0076566B"/>
    <w:rsid w:val="00765DF5"/>
    <w:rsid w:val="00767FD2"/>
    <w:rsid w:val="007700A9"/>
    <w:rsid w:val="007700B9"/>
    <w:rsid w:val="007723B8"/>
    <w:rsid w:val="00772473"/>
    <w:rsid w:val="007725F1"/>
    <w:rsid w:val="00772F7A"/>
    <w:rsid w:val="00773D5B"/>
    <w:rsid w:val="00774E76"/>
    <w:rsid w:val="00775AFB"/>
    <w:rsid w:val="00775D3C"/>
    <w:rsid w:val="00776035"/>
    <w:rsid w:val="00777E85"/>
    <w:rsid w:val="00780B6A"/>
    <w:rsid w:val="0078194C"/>
    <w:rsid w:val="00782877"/>
    <w:rsid w:val="0078302A"/>
    <w:rsid w:val="007834DA"/>
    <w:rsid w:val="007845B9"/>
    <w:rsid w:val="00784C02"/>
    <w:rsid w:val="00785581"/>
    <w:rsid w:val="0078587A"/>
    <w:rsid w:val="00787CC8"/>
    <w:rsid w:val="00791AF0"/>
    <w:rsid w:val="00791C1B"/>
    <w:rsid w:val="00792FE5"/>
    <w:rsid w:val="00793EE2"/>
    <w:rsid w:val="00795066"/>
    <w:rsid w:val="007955FE"/>
    <w:rsid w:val="007956BF"/>
    <w:rsid w:val="00795780"/>
    <w:rsid w:val="00796756"/>
    <w:rsid w:val="00797950"/>
    <w:rsid w:val="007A0C38"/>
    <w:rsid w:val="007A101F"/>
    <w:rsid w:val="007A2345"/>
    <w:rsid w:val="007A44F4"/>
    <w:rsid w:val="007A52BF"/>
    <w:rsid w:val="007A52F9"/>
    <w:rsid w:val="007A6C29"/>
    <w:rsid w:val="007A7477"/>
    <w:rsid w:val="007A764F"/>
    <w:rsid w:val="007B0F18"/>
    <w:rsid w:val="007B0F8B"/>
    <w:rsid w:val="007B21C5"/>
    <w:rsid w:val="007B36F5"/>
    <w:rsid w:val="007B394D"/>
    <w:rsid w:val="007B3BE5"/>
    <w:rsid w:val="007B40D5"/>
    <w:rsid w:val="007B5F6F"/>
    <w:rsid w:val="007B6651"/>
    <w:rsid w:val="007B68DC"/>
    <w:rsid w:val="007B7E14"/>
    <w:rsid w:val="007C0022"/>
    <w:rsid w:val="007C06B6"/>
    <w:rsid w:val="007C0705"/>
    <w:rsid w:val="007C0C7B"/>
    <w:rsid w:val="007C1137"/>
    <w:rsid w:val="007C1BBC"/>
    <w:rsid w:val="007C2151"/>
    <w:rsid w:val="007C285C"/>
    <w:rsid w:val="007C3736"/>
    <w:rsid w:val="007C4195"/>
    <w:rsid w:val="007C4E8A"/>
    <w:rsid w:val="007C5125"/>
    <w:rsid w:val="007C6600"/>
    <w:rsid w:val="007D0619"/>
    <w:rsid w:val="007D100C"/>
    <w:rsid w:val="007D2574"/>
    <w:rsid w:val="007D3698"/>
    <w:rsid w:val="007D3A44"/>
    <w:rsid w:val="007D494C"/>
    <w:rsid w:val="007D4BEB"/>
    <w:rsid w:val="007D4D7A"/>
    <w:rsid w:val="007D5F84"/>
    <w:rsid w:val="007E05D8"/>
    <w:rsid w:val="007E0F4A"/>
    <w:rsid w:val="007E13BE"/>
    <w:rsid w:val="007E1816"/>
    <w:rsid w:val="007E18E7"/>
    <w:rsid w:val="007E1CDA"/>
    <w:rsid w:val="007E1E6F"/>
    <w:rsid w:val="007E33BD"/>
    <w:rsid w:val="007E3AE5"/>
    <w:rsid w:val="007E3CE4"/>
    <w:rsid w:val="007E4F7F"/>
    <w:rsid w:val="007E5FF9"/>
    <w:rsid w:val="007F2743"/>
    <w:rsid w:val="007F292E"/>
    <w:rsid w:val="007F30EB"/>
    <w:rsid w:val="007F5C15"/>
    <w:rsid w:val="007F7447"/>
    <w:rsid w:val="007F7662"/>
    <w:rsid w:val="00800281"/>
    <w:rsid w:val="00805436"/>
    <w:rsid w:val="00805B1F"/>
    <w:rsid w:val="00806E8C"/>
    <w:rsid w:val="00810726"/>
    <w:rsid w:val="0081177F"/>
    <w:rsid w:val="00811970"/>
    <w:rsid w:val="00811A00"/>
    <w:rsid w:val="00811AB7"/>
    <w:rsid w:val="008128B0"/>
    <w:rsid w:val="008130A6"/>
    <w:rsid w:val="00813A9A"/>
    <w:rsid w:val="00814064"/>
    <w:rsid w:val="00815B3B"/>
    <w:rsid w:val="00816B6A"/>
    <w:rsid w:val="00817258"/>
    <w:rsid w:val="008174A0"/>
    <w:rsid w:val="00821815"/>
    <w:rsid w:val="008219DA"/>
    <w:rsid w:val="00822CC2"/>
    <w:rsid w:val="00823EB5"/>
    <w:rsid w:val="00825234"/>
    <w:rsid w:val="00825A1F"/>
    <w:rsid w:val="00825A6F"/>
    <w:rsid w:val="00825E61"/>
    <w:rsid w:val="0082695B"/>
    <w:rsid w:val="00826FE7"/>
    <w:rsid w:val="00827BAF"/>
    <w:rsid w:val="00827F68"/>
    <w:rsid w:val="00830180"/>
    <w:rsid w:val="00835F68"/>
    <w:rsid w:val="00837FA2"/>
    <w:rsid w:val="008407D2"/>
    <w:rsid w:val="0084086B"/>
    <w:rsid w:val="008413FE"/>
    <w:rsid w:val="00844254"/>
    <w:rsid w:val="0084505D"/>
    <w:rsid w:val="00845A32"/>
    <w:rsid w:val="00845CF7"/>
    <w:rsid w:val="00845FE8"/>
    <w:rsid w:val="00846BFA"/>
    <w:rsid w:val="00847CA4"/>
    <w:rsid w:val="00850580"/>
    <w:rsid w:val="008507B2"/>
    <w:rsid w:val="00850EF3"/>
    <w:rsid w:val="0085147C"/>
    <w:rsid w:val="00851579"/>
    <w:rsid w:val="00851DA1"/>
    <w:rsid w:val="00853FA5"/>
    <w:rsid w:val="008545C0"/>
    <w:rsid w:val="00854E56"/>
    <w:rsid w:val="008558C5"/>
    <w:rsid w:val="008609F0"/>
    <w:rsid w:val="00864F3C"/>
    <w:rsid w:val="00864F5A"/>
    <w:rsid w:val="008656BB"/>
    <w:rsid w:val="008659E7"/>
    <w:rsid w:val="00866064"/>
    <w:rsid w:val="00866A23"/>
    <w:rsid w:val="00866BD9"/>
    <w:rsid w:val="00870B41"/>
    <w:rsid w:val="00871820"/>
    <w:rsid w:val="00872359"/>
    <w:rsid w:val="00873218"/>
    <w:rsid w:val="0087339A"/>
    <w:rsid w:val="00873911"/>
    <w:rsid w:val="00873F7F"/>
    <w:rsid w:val="00874EE1"/>
    <w:rsid w:val="008802ED"/>
    <w:rsid w:val="00881916"/>
    <w:rsid w:val="00881A2D"/>
    <w:rsid w:val="0088249E"/>
    <w:rsid w:val="008824DB"/>
    <w:rsid w:val="00884C2C"/>
    <w:rsid w:val="008865FA"/>
    <w:rsid w:val="00886ACF"/>
    <w:rsid w:val="00886C5A"/>
    <w:rsid w:val="00890FDD"/>
    <w:rsid w:val="00891266"/>
    <w:rsid w:val="008921AC"/>
    <w:rsid w:val="00892A46"/>
    <w:rsid w:val="00892C35"/>
    <w:rsid w:val="00892F7C"/>
    <w:rsid w:val="00893133"/>
    <w:rsid w:val="00893448"/>
    <w:rsid w:val="00893517"/>
    <w:rsid w:val="008939C5"/>
    <w:rsid w:val="00894936"/>
    <w:rsid w:val="008959FC"/>
    <w:rsid w:val="00895DCE"/>
    <w:rsid w:val="0089692B"/>
    <w:rsid w:val="0089776C"/>
    <w:rsid w:val="00897FD3"/>
    <w:rsid w:val="008A0F78"/>
    <w:rsid w:val="008A17F2"/>
    <w:rsid w:val="008A2141"/>
    <w:rsid w:val="008A3F9A"/>
    <w:rsid w:val="008A4421"/>
    <w:rsid w:val="008A476A"/>
    <w:rsid w:val="008A4F10"/>
    <w:rsid w:val="008A53B4"/>
    <w:rsid w:val="008A5D01"/>
    <w:rsid w:val="008A68E6"/>
    <w:rsid w:val="008A6FB7"/>
    <w:rsid w:val="008A7103"/>
    <w:rsid w:val="008A74CE"/>
    <w:rsid w:val="008A773B"/>
    <w:rsid w:val="008A7E27"/>
    <w:rsid w:val="008A7F46"/>
    <w:rsid w:val="008B0DDE"/>
    <w:rsid w:val="008B19E2"/>
    <w:rsid w:val="008B349E"/>
    <w:rsid w:val="008B3A12"/>
    <w:rsid w:val="008B4755"/>
    <w:rsid w:val="008B4E16"/>
    <w:rsid w:val="008B65D9"/>
    <w:rsid w:val="008B69BF"/>
    <w:rsid w:val="008B6B76"/>
    <w:rsid w:val="008B6C5E"/>
    <w:rsid w:val="008B728C"/>
    <w:rsid w:val="008B772F"/>
    <w:rsid w:val="008B7A98"/>
    <w:rsid w:val="008C0442"/>
    <w:rsid w:val="008C1094"/>
    <w:rsid w:val="008C3480"/>
    <w:rsid w:val="008C394C"/>
    <w:rsid w:val="008C3BC6"/>
    <w:rsid w:val="008C4AED"/>
    <w:rsid w:val="008C5A46"/>
    <w:rsid w:val="008C7E27"/>
    <w:rsid w:val="008D0454"/>
    <w:rsid w:val="008D16B7"/>
    <w:rsid w:val="008D3594"/>
    <w:rsid w:val="008D4263"/>
    <w:rsid w:val="008D5892"/>
    <w:rsid w:val="008D5C81"/>
    <w:rsid w:val="008D5E55"/>
    <w:rsid w:val="008D6383"/>
    <w:rsid w:val="008D6433"/>
    <w:rsid w:val="008D686F"/>
    <w:rsid w:val="008E0303"/>
    <w:rsid w:val="008E0EE5"/>
    <w:rsid w:val="008E143E"/>
    <w:rsid w:val="008E2D2B"/>
    <w:rsid w:val="008E2D7B"/>
    <w:rsid w:val="008E6C41"/>
    <w:rsid w:val="008E6CA7"/>
    <w:rsid w:val="008E7CAB"/>
    <w:rsid w:val="008F0065"/>
    <w:rsid w:val="008F0140"/>
    <w:rsid w:val="008F040C"/>
    <w:rsid w:val="008F17A3"/>
    <w:rsid w:val="008F1976"/>
    <w:rsid w:val="008F1B95"/>
    <w:rsid w:val="008F2207"/>
    <w:rsid w:val="008F2711"/>
    <w:rsid w:val="008F294C"/>
    <w:rsid w:val="008F4615"/>
    <w:rsid w:val="008F493C"/>
    <w:rsid w:val="008F78AD"/>
    <w:rsid w:val="00900980"/>
    <w:rsid w:val="00900C79"/>
    <w:rsid w:val="00901249"/>
    <w:rsid w:val="009028F2"/>
    <w:rsid w:val="00902E38"/>
    <w:rsid w:val="00903996"/>
    <w:rsid w:val="00905E28"/>
    <w:rsid w:val="009071EB"/>
    <w:rsid w:val="00907438"/>
    <w:rsid w:val="0091035E"/>
    <w:rsid w:val="00913317"/>
    <w:rsid w:val="00913D85"/>
    <w:rsid w:val="00913E4B"/>
    <w:rsid w:val="00914B7F"/>
    <w:rsid w:val="00914E66"/>
    <w:rsid w:val="00915241"/>
    <w:rsid w:val="009162FC"/>
    <w:rsid w:val="00916A16"/>
    <w:rsid w:val="0091734B"/>
    <w:rsid w:val="00920AC1"/>
    <w:rsid w:val="00920B01"/>
    <w:rsid w:val="00920BF4"/>
    <w:rsid w:val="00920F84"/>
    <w:rsid w:val="0092109F"/>
    <w:rsid w:val="00921522"/>
    <w:rsid w:val="00921AFF"/>
    <w:rsid w:val="00922018"/>
    <w:rsid w:val="009223B0"/>
    <w:rsid w:val="009227AE"/>
    <w:rsid w:val="00922947"/>
    <w:rsid w:val="00922D15"/>
    <w:rsid w:val="009257F7"/>
    <w:rsid w:val="00925B10"/>
    <w:rsid w:val="009261B1"/>
    <w:rsid w:val="00926810"/>
    <w:rsid w:val="009268A0"/>
    <w:rsid w:val="00926A68"/>
    <w:rsid w:val="00926D54"/>
    <w:rsid w:val="009274F7"/>
    <w:rsid w:val="00927D06"/>
    <w:rsid w:val="00931ADB"/>
    <w:rsid w:val="00931EC1"/>
    <w:rsid w:val="00931F16"/>
    <w:rsid w:val="00932285"/>
    <w:rsid w:val="00932456"/>
    <w:rsid w:val="0093279F"/>
    <w:rsid w:val="00932965"/>
    <w:rsid w:val="00932C55"/>
    <w:rsid w:val="00932D10"/>
    <w:rsid w:val="00932ECA"/>
    <w:rsid w:val="00933327"/>
    <w:rsid w:val="00933398"/>
    <w:rsid w:val="00934115"/>
    <w:rsid w:val="009345BA"/>
    <w:rsid w:val="009347BC"/>
    <w:rsid w:val="00934D1A"/>
    <w:rsid w:val="00935493"/>
    <w:rsid w:val="00935728"/>
    <w:rsid w:val="009357B0"/>
    <w:rsid w:val="00935938"/>
    <w:rsid w:val="00936608"/>
    <w:rsid w:val="00936C1D"/>
    <w:rsid w:val="00936CFA"/>
    <w:rsid w:val="00936DDA"/>
    <w:rsid w:val="0093714D"/>
    <w:rsid w:val="009403D6"/>
    <w:rsid w:val="009412D0"/>
    <w:rsid w:val="00941634"/>
    <w:rsid w:val="009434F1"/>
    <w:rsid w:val="00943A1A"/>
    <w:rsid w:val="00943E4C"/>
    <w:rsid w:val="009451F4"/>
    <w:rsid w:val="00945F02"/>
    <w:rsid w:val="00946FC9"/>
    <w:rsid w:val="009501E1"/>
    <w:rsid w:val="00950994"/>
    <w:rsid w:val="009510DA"/>
    <w:rsid w:val="009513A8"/>
    <w:rsid w:val="00952264"/>
    <w:rsid w:val="009529DC"/>
    <w:rsid w:val="00954885"/>
    <w:rsid w:val="009548A2"/>
    <w:rsid w:val="00954A27"/>
    <w:rsid w:val="00955C12"/>
    <w:rsid w:val="009564FA"/>
    <w:rsid w:val="00956D36"/>
    <w:rsid w:val="00960CAD"/>
    <w:rsid w:val="00961F47"/>
    <w:rsid w:val="00962740"/>
    <w:rsid w:val="0096276F"/>
    <w:rsid w:val="00963453"/>
    <w:rsid w:val="0096392E"/>
    <w:rsid w:val="00963AAD"/>
    <w:rsid w:val="00964464"/>
    <w:rsid w:val="00966A0A"/>
    <w:rsid w:val="00966E43"/>
    <w:rsid w:val="00967894"/>
    <w:rsid w:val="00971416"/>
    <w:rsid w:val="00973AD6"/>
    <w:rsid w:val="00974321"/>
    <w:rsid w:val="0097444B"/>
    <w:rsid w:val="00974D12"/>
    <w:rsid w:val="00975167"/>
    <w:rsid w:val="00975395"/>
    <w:rsid w:val="00976ACD"/>
    <w:rsid w:val="00976F9E"/>
    <w:rsid w:val="0098007A"/>
    <w:rsid w:val="00980E10"/>
    <w:rsid w:val="009814D3"/>
    <w:rsid w:val="0098173F"/>
    <w:rsid w:val="00981F06"/>
    <w:rsid w:val="00982095"/>
    <w:rsid w:val="009827D7"/>
    <w:rsid w:val="0098323A"/>
    <w:rsid w:val="009839E1"/>
    <w:rsid w:val="009841AE"/>
    <w:rsid w:val="00984300"/>
    <w:rsid w:val="00984F51"/>
    <w:rsid w:val="00986E56"/>
    <w:rsid w:val="00990F4A"/>
    <w:rsid w:val="0099201D"/>
    <w:rsid w:val="00994333"/>
    <w:rsid w:val="00995701"/>
    <w:rsid w:val="00996A48"/>
    <w:rsid w:val="00996FED"/>
    <w:rsid w:val="0099711B"/>
    <w:rsid w:val="00997E1B"/>
    <w:rsid w:val="009A0E93"/>
    <w:rsid w:val="009A0ED7"/>
    <w:rsid w:val="009A1183"/>
    <w:rsid w:val="009A1899"/>
    <w:rsid w:val="009A1EF9"/>
    <w:rsid w:val="009A24B6"/>
    <w:rsid w:val="009A294D"/>
    <w:rsid w:val="009A3AEC"/>
    <w:rsid w:val="009A3EEA"/>
    <w:rsid w:val="009A44CB"/>
    <w:rsid w:val="009A61F7"/>
    <w:rsid w:val="009A750E"/>
    <w:rsid w:val="009A7BAF"/>
    <w:rsid w:val="009B0104"/>
    <w:rsid w:val="009B1462"/>
    <w:rsid w:val="009B1703"/>
    <w:rsid w:val="009B1C14"/>
    <w:rsid w:val="009B1CA1"/>
    <w:rsid w:val="009B219D"/>
    <w:rsid w:val="009B2C8C"/>
    <w:rsid w:val="009B3620"/>
    <w:rsid w:val="009B39A4"/>
    <w:rsid w:val="009B51CF"/>
    <w:rsid w:val="009B57B8"/>
    <w:rsid w:val="009B61A7"/>
    <w:rsid w:val="009B6370"/>
    <w:rsid w:val="009B715D"/>
    <w:rsid w:val="009B777F"/>
    <w:rsid w:val="009C0082"/>
    <w:rsid w:val="009C0AF6"/>
    <w:rsid w:val="009C2198"/>
    <w:rsid w:val="009C2774"/>
    <w:rsid w:val="009C3B9B"/>
    <w:rsid w:val="009C4CB2"/>
    <w:rsid w:val="009C6035"/>
    <w:rsid w:val="009C60C6"/>
    <w:rsid w:val="009C73C0"/>
    <w:rsid w:val="009C75F4"/>
    <w:rsid w:val="009C7C74"/>
    <w:rsid w:val="009D013D"/>
    <w:rsid w:val="009D07EF"/>
    <w:rsid w:val="009D170A"/>
    <w:rsid w:val="009D1CFA"/>
    <w:rsid w:val="009D4326"/>
    <w:rsid w:val="009D4E96"/>
    <w:rsid w:val="009D4FD8"/>
    <w:rsid w:val="009E15BE"/>
    <w:rsid w:val="009E1D55"/>
    <w:rsid w:val="009E3B76"/>
    <w:rsid w:val="009E4CBC"/>
    <w:rsid w:val="009E4EA5"/>
    <w:rsid w:val="009E4F6C"/>
    <w:rsid w:val="009E5379"/>
    <w:rsid w:val="009E5D88"/>
    <w:rsid w:val="009E5E9F"/>
    <w:rsid w:val="009E644C"/>
    <w:rsid w:val="009E72A3"/>
    <w:rsid w:val="009F048E"/>
    <w:rsid w:val="009F12D7"/>
    <w:rsid w:val="009F14C8"/>
    <w:rsid w:val="009F2D6B"/>
    <w:rsid w:val="009F3956"/>
    <w:rsid w:val="009F48A5"/>
    <w:rsid w:val="009F48E2"/>
    <w:rsid w:val="00A008E2"/>
    <w:rsid w:val="00A02382"/>
    <w:rsid w:val="00A040FA"/>
    <w:rsid w:val="00A04FE5"/>
    <w:rsid w:val="00A053D4"/>
    <w:rsid w:val="00A0724E"/>
    <w:rsid w:val="00A073E7"/>
    <w:rsid w:val="00A10EC6"/>
    <w:rsid w:val="00A11D29"/>
    <w:rsid w:val="00A12BE7"/>
    <w:rsid w:val="00A12F5C"/>
    <w:rsid w:val="00A13C84"/>
    <w:rsid w:val="00A1578C"/>
    <w:rsid w:val="00A1580A"/>
    <w:rsid w:val="00A160AE"/>
    <w:rsid w:val="00A16550"/>
    <w:rsid w:val="00A16F2B"/>
    <w:rsid w:val="00A201AD"/>
    <w:rsid w:val="00A2099D"/>
    <w:rsid w:val="00A20F75"/>
    <w:rsid w:val="00A2158D"/>
    <w:rsid w:val="00A21915"/>
    <w:rsid w:val="00A232AF"/>
    <w:rsid w:val="00A237DE"/>
    <w:rsid w:val="00A2485E"/>
    <w:rsid w:val="00A2557E"/>
    <w:rsid w:val="00A25A35"/>
    <w:rsid w:val="00A26E21"/>
    <w:rsid w:val="00A30B39"/>
    <w:rsid w:val="00A312DB"/>
    <w:rsid w:val="00A31A3D"/>
    <w:rsid w:val="00A32EE7"/>
    <w:rsid w:val="00A32F80"/>
    <w:rsid w:val="00A359AC"/>
    <w:rsid w:val="00A35B29"/>
    <w:rsid w:val="00A3619E"/>
    <w:rsid w:val="00A37469"/>
    <w:rsid w:val="00A37A0B"/>
    <w:rsid w:val="00A40A95"/>
    <w:rsid w:val="00A41264"/>
    <w:rsid w:val="00A41DE5"/>
    <w:rsid w:val="00A421F6"/>
    <w:rsid w:val="00A425E8"/>
    <w:rsid w:val="00A44F9B"/>
    <w:rsid w:val="00A45902"/>
    <w:rsid w:val="00A463E8"/>
    <w:rsid w:val="00A4687D"/>
    <w:rsid w:val="00A46CFE"/>
    <w:rsid w:val="00A47437"/>
    <w:rsid w:val="00A503EC"/>
    <w:rsid w:val="00A50498"/>
    <w:rsid w:val="00A50BAE"/>
    <w:rsid w:val="00A51445"/>
    <w:rsid w:val="00A521E1"/>
    <w:rsid w:val="00A531A7"/>
    <w:rsid w:val="00A533E8"/>
    <w:rsid w:val="00A53CE0"/>
    <w:rsid w:val="00A53FA0"/>
    <w:rsid w:val="00A56D92"/>
    <w:rsid w:val="00A57047"/>
    <w:rsid w:val="00A606C2"/>
    <w:rsid w:val="00A60F9A"/>
    <w:rsid w:val="00A61E19"/>
    <w:rsid w:val="00A623C3"/>
    <w:rsid w:val="00A625C9"/>
    <w:rsid w:val="00A63339"/>
    <w:rsid w:val="00A63669"/>
    <w:rsid w:val="00A66C59"/>
    <w:rsid w:val="00A676D9"/>
    <w:rsid w:val="00A67B20"/>
    <w:rsid w:val="00A719BF"/>
    <w:rsid w:val="00A71F43"/>
    <w:rsid w:val="00A723B7"/>
    <w:rsid w:val="00A724FF"/>
    <w:rsid w:val="00A72B2A"/>
    <w:rsid w:val="00A73AB7"/>
    <w:rsid w:val="00A73C8A"/>
    <w:rsid w:val="00A7406A"/>
    <w:rsid w:val="00A74151"/>
    <w:rsid w:val="00A74A7B"/>
    <w:rsid w:val="00A74DF1"/>
    <w:rsid w:val="00A75236"/>
    <w:rsid w:val="00A75398"/>
    <w:rsid w:val="00A761B5"/>
    <w:rsid w:val="00A76C54"/>
    <w:rsid w:val="00A80069"/>
    <w:rsid w:val="00A835A4"/>
    <w:rsid w:val="00A836F3"/>
    <w:rsid w:val="00A86479"/>
    <w:rsid w:val="00A87EE4"/>
    <w:rsid w:val="00A9054F"/>
    <w:rsid w:val="00A90610"/>
    <w:rsid w:val="00A9081E"/>
    <w:rsid w:val="00A90D4A"/>
    <w:rsid w:val="00A91B2F"/>
    <w:rsid w:val="00A9254F"/>
    <w:rsid w:val="00A92623"/>
    <w:rsid w:val="00A9304A"/>
    <w:rsid w:val="00A934EF"/>
    <w:rsid w:val="00A93ACD"/>
    <w:rsid w:val="00A9510A"/>
    <w:rsid w:val="00A97F84"/>
    <w:rsid w:val="00AA1B57"/>
    <w:rsid w:val="00AA429A"/>
    <w:rsid w:val="00AA563D"/>
    <w:rsid w:val="00AA7194"/>
    <w:rsid w:val="00AA7AAF"/>
    <w:rsid w:val="00AB37F2"/>
    <w:rsid w:val="00AB3F90"/>
    <w:rsid w:val="00AB3F93"/>
    <w:rsid w:val="00AB4066"/>
    <w:rsid w:val="00AB4B51"/>
    <w:rsid w:val="00AB5347"/>
    <w:rsid w:val="00AB60FA"/>
    <w:rsid w:val="00AB6E2C"/>
    <w:rsid w:val="00AB6FE7"/>
    <w:rsid w:val="00AB7783"/>
    <w:rsid w:val="00AC1CBE"/>
    <w:rsid w:val="00AC270C"/>
    <w:rsid w:val="00AC2CB0"/>
    <w:rsid w:val="00AC3901"/>
    <w:rsid w:val="00AC42C7"/>
    <w:rsid w:val="00AC6A71"/>
    <w:rsid w:val="00AD0BED"/>
    <w:rsid w:val="00AD13B9"/>
    <w:rsid w:val="00AD1BF6"/>
    <w:rsid w:val="00AD231A"/>
    <w:rsid w:val="00AD2BFD"/>
    <w:rsid w:val="00AD31AF"/>
    <w:rsid w:val="00AD4200"/>
    <w:rsid w:val="00AD6028"/>
    <w:rsid w:val="00AD6838"/>
    <w:rsid w:val="00AD6DB8"/>
    <w:rsid w:val="00AD7A0F"/>
    <w:rsid w:val="00AD7AD6"/>
    <w:rsid w:val="00AE0137"/>
    <w:rsid w:val="00AE117C"/>
    <w:rsid w:val="00AE478B"/>
    <w:rsid w:val="00AE5DD1"/>
    <w:rsid w:val="00AF1207"/>
    <w:rsid w:val="00AF1729"/>
    <w:rsid w:val="00AF2669"/>
    <w:rsid w:val="00AF2D37"/>
    <w:rsid w:val="00AF3021"/>
    <w:rsid w:val="00AF35B8"/>
    <w:rsid w:val="00AF3B87"/>
    <w:rsid w:val="00AF3CEE"/>
    <w:rsid w:val="00AF5896"/>
    <w:rsid w:val="00AF5FD1"/>
    <w:rsid w:val="00AF6B4B"/>
    <w:rsid w:val="00AF7046"/>
    <w:rsid w:val="00AF719D"/>
    <w:rsid w:val="00AF795B"/>
    <w:rsid w:val="00B00286"/>
    <w:rsid w:val="00B00EDE"/>
    <w:rsid w:val="00B011A0"/>
    <w:rsid w:val="00B01AD8"/>
    <w:rsid w:val="00B01D3B"/>
    <w:rsid w:val="00B03DCD"/>
    <w:rsid w:val="00B05530"/>
    <w:rsid w:val="00B05A9D"/>
    <w:rsid w:val="00B05E24"/>
    <w:rsid w:val="00B06284"/>
    <w:rsid w:val="00B064F1"/>
    <w:rsid w:val="00B06860"/>
    <w:rsid w:val="00B07B65"/>
    <w:rsid w:val="00B07F79"/>
    <w:rsid w:val="00B11173"/>
    <w:rsid w:val="00B115FF"/>
    <w:rsid w:val="00B1183B"/>
    <w:rsid w:val="00B11C4C"/>
    <w:rsid w:val="00B12113"/>
    <w:rsid w:val="00B141E4"/>
    <w:rsid w:val="00B15D7B"/>
    <w:rsid w:val="00B168C4"/>
    <w:rsid w:val="00B16BD9"/>
    <w:rsid w:val="00B1701B"/>
    <w:rsid w:val="00B1706D"/>
    <w:rsid w:val="00B17457"/>
    <w:rsid w:val="00B21ACB"/>
    <w:rsid w:val="00B236FE"/>
    <w:rsid w:val="00B24EEA"/>
    <w:rsid w:val="00B25207"/>
    <w:rsid w:val="00B25581"/>
    <w:rsid w:val="00B25A87"/>
    <w:rsid w:val="00B27686"/>
    <w:rsid w:val="00B320A7"/>
    <w:rsid w:val="00B339FE"/>
    <w:rsid w:val="00B33F61"/>
    <w:rsid w:val="00B34438"/>
    <w:rsid w:val="00B34C36"/>
    <w:rsid w:val="00B358D0"/>
    <w:rsid w:val="00B375B7"/>
    <w:rsid w:val="00B37D8A"/>
    <w:rsid w:val="00B37E0D"/>
    <w:rsid w:val="00B40000"/>
    <w:rsid w:val="00B402F6"/>
    <w:rsid w:val="00B404B0"/>
    <w:rsid w:val="00B4186F"/>
    <w:rsid w:val="00B41894"/>
    <w:rsid w:val="00B41E82"/>
    <w:rsid w:val="00B422DE"/>
    <w:rsid w:val="00B42FD3"/>
    <w:rsid w:val="00B430CB"/>
    <w:rsid w:val="00B43F49"/>
    <w:rsid w:val="00B45011"/>
    <w:rsid w:val="00B4529F"/>
    <w:rsid w:val="00B45CDD"/>
    <w:rsid w:val="00B46175"/>
    <w:rsid w:val="00B4798D"/>
    <w:rsid w:val="00B509E2"/>
    <w:rsid w:val="00B512EA"/>
    <w:rsid w:val="00B54043"/>
    <w:rsid w:val="00B544A1"/>
    <w:rsid w:val="00B550CA"/>
    <w:rsid w:val="00B55136"/>
    <w:rsid w:val="00B57501"/>
    <w:rsid w:val="00B57529"/>
    <w:rsid w:val="00B57F12"/>
    <w:rsid w:val="00B608B7"/>
    <w:rsid w:val="00B61DB5"/>
    <w:rsid w:val="00B6201C"/>
    <w:rsid w:val="00B62105"/>
    <w:rsid w:val="00B623B9"/>
    <w:rsid w:val="00B62ECC"/>
    <w:rsid w:val="00B6329C"/>
    <w:rsid w:val="00B63463"/>
    <w:rsid w:val="00B63E5B"/>
    <w:rsid w:val="00B64796"/>
    <w:rsid w:val="00B64D02"/>
    <w:rsid w:val="00B6544B"/>
    <w:rsid w:val="00B71E13"/>
    <w:rsid w:val="00B7214F"/>
    <w:rsid w:val="00B7241B"/>
    <w:rsid w:val="00B736FE"/>
    <w:rsid w:val="00B73776"/>
    <w:rsid w:val="00B746E3"/>
    <w:rsid w:val="00B75505"/>
    <w:rsid w:val="00B82B49"/>
    <w:rsid w:val="00B833B6"/>
    <w:rsid w:val="00B85819"/>
    <w:rsid w:val="00B86026"/>
    <w:rsid w:val="00B877B9"/>
    <w:rsid w:val="00B87BCC"/>
    <w:rsid w:val="00B9130C"/>
    <w:rsid w:val="00B9155B"/>
    <w:rsid w:val="00B920D5"/>
    <w:rsid w:val="00B9334C"/>
    <w:rsid w:val="00B945B7"/>
    <w:rsid w:val="00B9484A"/>
    <w:rsid w:val="00B949D0"/>
    <w:rsid w:val="00B94AD4"/>
    <w:rsid w:val="00B94CCA"/>
    <w:rsid w:val="00B9546A"/>
    <w:rsid w:val="00B969E1"/>
    <w:rsid w:val="00B96F49"/>
    <w:rsid w:val="00B970A5"/>
    <w:rsid w:val="00B9767A"/>
    <w:rsid w:val="00B977EC"/>
    <w:rsid w:val="00BA1118"/>
    <w:rsid w:val="00BA3666"/>
    <w:rsid w:val="00BA48CA"/>
    <w:rsid w:val="00BA644E"/>
    <w:rsid w:val="00BA78D7"/>
    <w:rsid w:val="00BB16A4"/>
    <w:rsid w:val="00BB2092"/>
    <w:rsid w:val="00BB2771"/>
    <w:rsid w:val="00BB2D26"/>
    <w:rsid w:val="00BB4236"/>
    <w:rsid w:val="00BB463E"/>
    <w:rsid w:val="00BB56E4"/>
    <w:rsid w:val="00BB5DAE"/>
    <w:rsid w:val="00BB6191"/>
    <w:rsid w:val="00BB68C4"/>
    <w:rsid w:val="00BB6CC1"/>
    <w:rsid w:val="00BB7A23"/>
    <w:rsid w:val="00BB7FAE"/>
    <w:rsid w:val="00BC380B"/>
    <w:rsid w:val="00BC451B"/>
    <w:rsid w:val="00BC46CF"/>
    <w:rsid w:val="00BC4B90"/>
    <w:rsid w:val="00BC5315"/>
    <w:rsid w:val="00BC6053"/>
    <w:rsid w:val="00BC6456"/>
    <w:rsid w:val="00BD05A5"/>
    <w:rsid w:val="00BD1076"/>
    <w:rsid w:val="00BD307A"/>
    <w:rsid w:val="00BD3659"/>
    <w:rsid w:val="00BD4747"/>
    <w:rsid w:val="00BD4858"/>
    <w:rsid w:val="00BD501B"/>
    <w:rsid w:val="00BD52EA"/>
    <w:rsid w:val="00BD5A1A"/>
    <w:rsid w:val="00BD5B0E"/>
    <w:rsid w:val="00BD6C9C"/>
    <w:rsid w:val="00BD7A3D"/>
    <w:rsid w:val="00BE055E"/>
    <w:rsid w:val="00BE127C"/>
    <w:rsid w:val="00BE1C21"/>
    <w:rsid w:val="00BE1CEA"/>
    <w:rsid w:val="00BE4890"/>
    <w:rsid w:val="00BE5CC6"/>
    <w:rsid w:val="00BE6689"/>
    <w:rsid w:val="00BE7FD0"/>
    <w:rsid w:val="00BF0F13"/>
    <w:rsid w:val="00BF3875"/>
    <w:rsid w:val="00BF401A"/>
    <w:rsid w:val="00BF42AA"/>
    <w:rsid w:val="00BF42E1"/>
    <w:rsid w:val="00BF4488"/>
    <w:rsid w:val="00BF508D"/>
    <w:rsid w:val="00BF7458"/>
    <w:rsid w:val="00C0030E"/>
    <w:rsid w:val="00C00FF8"/>
    <w:rsid w:val="00C01623"/>
    <w:rsid w:val="00C021CA"/>
    <w:rsid w:val="00C02DD9"/>
    <w:rsid w:val="00C02E60"/>
    <w:rsid w:val="00C0352A"/>
    <w:rsid w:val="00C03C4B"/>
    <w:rsid w:val="00C04241"/>
    <w:rsid w:val="00C06FE4"/>
    <w:rsid w:val="00C07BA9"/>
    <w:rsid w:val="00C10AD4"/>
    <w:rsid w:val="00C11581"/>
    <w:rsid w:val="00C11F21"/>
    <w:rsid w:val="00C1379B"/>
    <w:rsid w:val="00C137A9"/>
    <w:rsid w:val="00C14D89"/>
    <w:rsid w:val="00C14E64"/>
    <w:rsid w:val="00C15ADB"/>
    <w:rsid w:val="00C16259"/>
    <w:rsid w:val="00C1661E"/>
    <w:rsid w:val="00C16920"/>
    <w:rsid w:val="00C20962"/>
    <w:rsid w:val="00C21EDC"/>
    <w:rsid w:val="00C23168"/>
    <w:rsid w:val="00C2374E"/>
    <w:rsid w:val="00C257C4"/>
    <w:rsid w:val="00C25BEB"/>
    <w:rsid w:val="00C25D4C"/>
    <w:rsid w:val="00C25FDD"/>
    <w:rsid w:val="00C261AF"/>
    <w:rsid w:val="00C27A52"/>
    <w:rsid w:val="00C313E1"/>
    <w:rsid w:val="00C318A1"/>
    <w:rsid w:val="00C31AA6"/>
    <w:rsid w:val="00C35148"/>
    <w:rsid w:val="00C35482"/>
    <w:rsid w:val="00C3562F"/>
    <w:rsid w:val="00C35762"/>
    <w:rsid w:val="00C368E2"/>
    <w:rsid w:val="00C3699A"/>
    <w:rsid w:val="00C36A2C"/>
    <w:rsid w:val="00C4091C"/>
    <w:rsid w:val="00C4165A"/>
    <w:rsid w:val="00C41ECD"/>
    <w:rsid w:val="00C42215"/>
    <w:rsid w:val="00C42D0F"/>
    <w:rsid w:val="00C4473E"/>
    <w:rsid w:val="00C44CE4"/>
    <w:rsid w:val="00C46956"/>
    <w:rsid w:val="00C46B4A"/>
    <w:rsid w:val="00C46CFB"/>
    <w:rsid w:val="00C52062"/>
    <w:rsid w:val="00C5296E"/>
    <w:rsid w:val="00C5327B"/>
    <w:rsid w:val="00C537D9"/>
    <w:rsid w:val="00C55729"/>
    <w:rsid w:val="00C5578C"/>
    <w:rsid w:val="00C5619E"/>
    <w:rsid w:val="00C5725A"/>
    <w:rsid w:val="00C57398"/>
    <w:rsid w:val="00C57B32"/>
    <w:rsid w:val="00C60507"/>
    <w:rsid w:val="00C61059"/>
    <w:rsid w:val="00C6112F"/>
    <w:rsid w:val="00C616BA"/>
    <w:rsid w:val="00C61DBF"/>
    <w:rsid w:val="00C6264E"/>
    <w:rsid w:val="00C64E7E"/>
    <w:rsid w:val="00C71B52"/>
    <w:rsid w:val="00C72596"/>
    <w:rsid w:val="00C72B7D"/>
    <w:rsid w:val="00C72F4A"/>
    <w:rsid w:val="00C73188"/>
    <w:rsid w:val="00C7460C"/>
    <w:rsid w:val="00C74749"/>
    <w:rsid w:val="00C762AD"/>
    <w:rsid w:val="00C77587"/>
    <w:rsid w:val="00C80335"/>
    <w:rsid w:val="00C8083E"/>
    <w:rsid w:val="00C80AEB"/>
    <w:rsid w:val="00C816E7"/>
    <w:rsid w:val="00C81B4A"/>
    <w:rsid w:val="00C82B83"/>
    <w:rsid w:val="00C8349C"/>
    <w:rsid w:val="00C8446F"/>
    <w:rsid w:val="00C8450F"/>
    <w:rsid w:val="00C84C5E"/>
    <w:rsid w:val="00C84F67"/>
    <w:rsid w:val="00C85330"/>
    <w:rsid w:val="00C86466"/>
    <w:rsid w:val="00C87421"/>
    <w:rsid w:val="00C877E5"/>
    <w:rsid w:val="00C907D5"/>
    <w:rsid w:val="00C909BC"/>
    <w:rsid w:val="00C91A6E"/>
    <w:rsid w:val="00C91B8B"/>
    <w:rsid w:val="00C92CB6"/>
    <w:rsid w:val="00C945F7"/>
    <w:rsid w:val="00C95774"/>
    <w:rsid w:val="00C958C9"/>
    <w:rsid w:val="00C97652"/>
    <w:rsid w:val="00C97706"/>
    <w:rsid w:val="00CA0D43"/>
    <w:rsid w:val="00CA1815"/>
    <w:rsid w:val="00CA271B"/>
    <w:rsid w:val="00CA274D"/>
    <w:rsid w:val="00CA48D7"/>
    <w:rsid w:val="00CA56C2"/>
    <w:rsid w:val="00CA59FB"/>
    <w:rsid w:val="00CA5B34"/>
    <w:rsid w:val="00CA6824"/>
    <w:rsid w:val="00CB0610"/>
    <w:rsid w:val="00CB15C9"/>
    <w:rsid w:val="00CB2278"/>
    <w:rsid w:val="00CB4C56"/>
    <w:rsid w:val="00CB5156"/>
    <w:rsid w:val="00CB55D7"/>
    <w:rsid w:val="00CB55F4"/>
    <w:rsid w:val="00CB7F6F"/>
    <w:rsid w:val="00CC0CD4"/>
    <w:rsid w:val="00CC12DB"/>
    <w:rsid w:val="00CC24E9"/>
    <w:rsid w:val="00CC321E"/>
    <w:rsid w:val="00CC55A6"/>
    <w:rsid w:val="00CC6DA6"/>
    <w:rsid w:val="00CD02E1"/>
    <w:rsid w:val="00CD0949"/>
    <w:rsid w:val="00CD0B6D"/>
    <w:rsid w:val="00CD0BE9"/>
    <w:rsid w:val="00CD0C59"/>
    <w:rsid w:val="00CD176D"/>
    <w:rsid w:val="00CD18DD"/>
    <w:rsid w:val="00CD1AD3"/>
    <w:rsid w:val="00CD2E5E"/>
    <w:rsid w:val="00CD4503"/>
    <w:rsid w:val="00CD5D6D"/>
    <w:rsid w:val="00CD6204"/>
    <w:rsid w:val="00CD7631"/>
    <w:rsid w:val="00CE1558"/>
    <w:rsid w:val="00CE1B5E"/>
    <w:rsid w:val="00CE36B0"/>
    <w:rsid w:val="00CE3F27"/>
    <w:rsid w:val="00CE4178"/>
    <w:rsid w:val="00CE4D0F"/>
    <w:rsid w:val="00CE50CD"/>
    <w:rsid w:val="00CE6B85"/>
    <w:rsid w:val="00CE7BA9"/>
    <w:rsid w:val="00CF02E8"/>
    <w:rsid w:val="00CF04D1"/>
    <w:rsid w:val="00CF0652"/>
    <w:rsid w:val="00CF0BCB"/>
    <w:rsid w:val="00CF14B0"/>
    <w:rsid w:val="00CF40EE"/>
    <w:rsid w:val="00CF4804"/>
    <w:rsid w:val="00CF48A4"/>
    <w:rsid w:val="00CF4E45"/>
    <w:rsid w:val="00CF556E"/>
    <w:rsid w:val="00CF78F8"/>
    <w:rsid w:val="00D02613"/>
    <w:rsid w:val="00D028C1"/>
    <w:rsid w:val="00D032C9"/>
    <w:rsid w:val="00D03844"/>
    <w:rsid w:val="00D050D7"/>
    <w:rsid w:val="00D06170"/>
    <w:rsid w:val="00D06434"/>
    <w:rsid w:val="00D0657B"/>
    <w:rsid w:val="00D07B3D"/>
    <w:rsid w:val="00D07F27"/>
    <w:rsid w:val="00D07F8B"/>
    <w:rsid w:val="00D11D9E"/>
    <w:rsid w:val="00D12B1C"/>
    <w:rsid w:val="00D12BC4"/>
    <w:rsid w:val="00D12F01"/>
    <w:rsid w:val="00D1341A"/>
    <w:rsid w:val="00D13F9F"/>
    <w:rsid w:val="00D1527F"/>
    <w:rsid w:val="00D15B6C"/>
    <w:rsid w:val="00D16113"/>
    <w:rsid w:val="00D2040F"/>
    <w:rsid w:val="00D25E1A"/>
    <w:rsid w:val="00D26605"/>
    <w:rsid w:val="00D27790"/>
    <w:rsid w:val="00D27DCC"/>
    <w:rsid w:val="00D3122F"/>
    <w:rsid w:val="00D32FD6"/>
    <w:rsid w:val="00D32FE2"/>
    <w:rsid w:val="00D332F4"/>
    <w:rsid w:val="00D33356"/>
    <w:rsid w:val="00D341CF"/>
    <w:rsid w:val="00D355CF"/>
    <w:rsid w:val="00D363FB"/>
    <w:rsid w:val="00D36D84"/>
    <w:rsid w:val="00D36DFE"/>
    <w:rsid w:val="00D404D0"/>
    <w:rsid w:val="00D4191F"/>
    <w:rsid w:val="00D4197E"/>
    <w:rsid w:val="00D42B3B"/>
    <w:rsid w:val="00D42F30"/>
    <w:rsid w:val="00D43BC0"/>
    <w:rsid w:val="00D46BB3"/>
    <w:rsid w:val="00D46EF4"/>
    <w:rsid w:val="00D50CD7"/>
    <w:rsid w:val="00D52385"/>
    <w:rsid w:val="00D52CD4"/>
    <w:rsid w:val="00D53BA0"/>
    <w:rsid w:val="00D541F2"/>
    <w:rsid w:val="00D56B46"/>
    <w:rsid w:val="00D60A9F"/>
    <w:rsid w:val="00D6111D"/>
    <w:rsid w:val="00D617C9"/>
    <w:rsid w:val="00D61AF8"/>
    <w:rsid w:val="00D621AF"/>
    <w:rsid w:val="00D6289A"/>
    <w:rsid w:val="00D63076"/>
    <w:rsid w:val="00D6626B"/>
    <w:rsid w:val="00D66942"/>
    <w:rsid w:val="00D66C78"/>
    <w:rsid w:val="00D6719A"/>
    <w:rsid w:val="00D67253"/>
    <w:rsid w:val="00D67AFA"/>
    <w:rsid w:val="00D70DA4"/>
    <w:rsid w:val="00D70F6A"/>
    <w:rsid w:val="00D7117C"/>
    <w:rsid w:val="00D711EE"/>
    <w:rsid w:val="00D71B27"/>
    <w:rsid w:val="00D73069"/>
    <w:rsid w:val="00D7469A"/>
    <w:rsid w:val="00D74F17"/>
    <w:rsid w:val="00D75182"/>
    <w:rsid w:val="00D751E4"/>
    <w:rsid w:val="00D754D2"/>
    <w:rsid w:val="00D75C32"/>
    <w:rsid w:val="00D76302"/>
    <w:rsid w:val="00D81A4C"/>
    <w:rsid w:val="00D81D03"/>
    <w:rsid w:val="00D82314"/>
    <w:rsid w:val="00D82B20"/>
    <w:rsid w:val="00D82BBC"/>
    <w:rsid w:val="00D82CAF"/>
    <w:rsid w:val="00D82E5F"/>
    <w:rsid w:val="00D8583F"/>
    <w:rsid w:val="00D85894"/>
    <w:rsid w:val="00D87E76"/>
    <w:rsid w:val="00D90101"/>
    <w:rsid w:val="00D90282"/>
    <w:rsid w:val="00D90623"/>
    <w:rsid w:val="00D96241"/>
    <w:rsid w:val="00D966E0"/>
    <w:rsid w:val="00D97596"/>
    <w:rsid w:val="00DA0415"/>
    <w:rsid w:val="00DA1021"/>
    <w:rsid w:val="00DA3A78"/>
    <w:rsid w:val="00DA4681"/>
    <w:rsid w:val="00DA496D"/>
    <w:rsid w:val="00DA4D9D"/>
    <w:rsid w:val="00DA63E3"/>
    <w:rsid w:val="00DB04D3"/>
    <w:rsid w:val="00DB0CD4"/>
    <w:rsid w:val="00DB1647"/>
    <w:rsid w:val="00DB1F07"/>
    <w:rsid w:val="00DB34A9"/>
    <w:rsid w:val="00DB3757"/>
    <w:rsid w:val="00DB38F4"/>
    <w:rsid w:val="00DB4257"/>
    <w:rsid w:val="00DB4571"/>
    <w:rsid w:val="00DB6252"/>
    <w:rsid w:val="00DC057C"/>
    <w:rsid w:val="00DC06E7"/>
    <w:rsid w:val="00DC09D1"/>
    <w:rsid w:val="00DC2109"/>
    <w:rsid w:val="00DC37AE"/>
    <w:rsid w:val="00DC3C91"/>
    <w:rsid w:val="00DC4B11"/>
    <w:rsid w:val="00DC57F6"/>
    <w:rsid w:val="00DC6001"/>
    <w:rsid w:val="00DC6A4E"/>
    <w:rsid w:val="00DC7187"/>
    <w:rsid w:val="00DD0900"/>
    <w:rsid w:val="00DD134F"/>
    <w:rsid w:val="00DD26D9"/>
    <w:rsid w:val="00DD2ABB"/>
    <w:rsid w:val="00DD2FA1"/>
    <w:rsid w:val="00DD3509"/>
    <w:rsid w:val="00DD3840"/>
    <w:rsid w:val="00DD39B3"/>
    <w:rsid w:val="00DD42CF"/>
    <w:rsid w:val="00DD4AE6"/>
    <w:rsid w:val="00DD5086"/>
    <w:rsid w:val="00DD5718"/>
    <w:rsid w:val="00DD578C"/>
    <w:rsid w:val="00DD5975"/>
    <w:rsid w:val="00DD5BD0"/>
    <w:rsid w:val="00DD6174"/>
    <w:rsid w:val="00DD62AE"/>
    <w:rsid w:val="00DD67CB"/>
    <w:rsid w:val="00DD6AF7"/>
    <w:rsid w:val="00DD7707"/>
    <w:rsid w:val="00DE076B"/>
    <w:rsid w:val="00DE0E86"/>
    <w:rsid w:val="00DE1CF7"/>
    <w:rsid w:val="00DE4371"/>
    <w:rsid w:val="00DE4D61"/>
    <w:rsid w:val="00DE5853"/>
    <w:rsid w:val="00DE6213"/>
    <w:rsid w:val="00DE6E91"/>
    <w:rsid w:val="00DF001D"/>
    <w:rsid w:val="00DF0EB6"/>
    <w:rsid w:val="00DF2AD5"/>
    <w:rsid w:val="00DF419C"/>
    <w:rsid w:val="00DF41F5"/>
    <w:rsid w:val="00DF4719"/>
    <w:rsid w:val="00DF4BD7"/>
    <w:rsid w:val="00DF56BE"/>
    <w:rsid w:val="00DF69DC"/>
    <w:rsid w:val="00DF7EB2"/>
    <w:rsid w:val="00E007DA"/>
    <w:rsid w:val="00E00C56"/>
    <w:rsid w:val="00E00CEE"/>
    <w:rsid w:val="00E00FEB"/>
    <w:rsid w:val="00E0246D"/>
    <w:rsid w:val="00E03FE6"/>
    <w:rsid w:val="00E04DD7"/>
    <w:rsid w:val="00E05360"/>
    <w:rsid w:val="00E06999"/>
    <w:rsid w:val="00E06F77"/>
    <w:rsid w:val="00E0728E"/>
    <w:rsid w:val="00E10137"/>
    <w:rsid w:val="00E106D8"/>
    <w:rsid w:val="00E10AC4"/>
    <w:rsid w:val="00E10BB5"/>
    <w:rsid w:val="00E11588"/>
    <w:rsid w:val="00E11AB6"/>
    <w:rsid w:val="00E1269D"/>
    <w:rsid w:val="00E12A4A"/>
    <w:rsid w:val="00E13A9B"/>
    <w:rsid w:val="00E13C93"/>
    <w:rsid w:val="00E15BEE"/>
    <w:rsid w:val="00E160FB"/>
    <w:rsid w:val="00E161CF"/>
    <w:rsid w:val="00E16F9E"/>
    <w:rsid w:val="00E17AF3"/>
    <w:rsid w:val="00E204FE"/>
    <w:rsid w:val="00E20AF8"/>
    <w:rsid w:val="00E222D3"/>
    <w:rsid w:val="00E22953"/>
    <w:rsid w:val="00E22D78"/>
    <w:rsid w:val="00E23740"/>
    <w:rsid w:val="00E24939"/>
    <w:rsid w:val="00E25B7B"/>
    <w:rsid w:val="00E2627F"/>
    <w:rsid w:val="00E2696D"/>
    <w:rsid w:val="00E27300"/>
    <w:rsid w:val="00E30C26"/>
    <w:rsid w:val="00E30FA3"/>
    <w:rsid w:val="00E31F6A"/>
    <w:rsid w:val="00E3228D"/>
    <w:rsid w:val="00E32606"/>
    <w:rsid w:val="00E326F0"/>
    <w:rsid w:val="00E327B8"/>
    <w:rsid w:val="00E340A6"/>
    <w:rsid w:val="00E34D0A"/>
    <w:rsid w:val="00E35526"/>
    <w:rsid w:val="00E35F0A"/>
    <w:rsid w:val="00E36D62"/>
    <w:rsid w:val="00E3729D"/>
    <w:rsid w:val="00E412B8"/>
    <w:rsid w:val="00E42459"/>
    <w:rsid w:val="00E424F5"/>
    <w:rsid w:val="00E42F4D"/>
    <w:rsid w:val="00E433E6"/>
    <w:rsid w:val="00E44DD6"/>
    <w:rsid w:val="00E451B0"/>
    <w:rsid w:val="00E45202"/>
    <w:rsid w:val="00E4563A"/>
    <w:rsid w:val="00E457BB"/>
    <w:rsid w:val="00E45D6F"/>
    <w:rsid w:val="00E46436"/>
    <w:rsid w:val="00E464D8"/>
    <w:rsid w:val="00E50A74"/>
    <w:rsid w:val="00E51115"/>
    <w:rsid w:val="00E51CF6"/>
    <w:rsid w:val="00E52F12"/>
    <w:rsid w:val="00E53682"/>
    <w:rsid w:val="00E55DEA"/>
    <w:rsid w:val="00E56C28"/>
    <w:rsid w:val="00E60449"/>
    <w:rsid w:val="00E62576"/>
    <w:rsid w:val="00E625D4"/>
    <w:rsid w:val="00E62861"/>
    <w:rsid w:val="00E6390B"/>
    <w:rsid w:val="00E64F1E"/>
    <w:rsid w:val="00E64F3A"/>
    <w:rsid w:val="00E6513B"/>
    <w:rsid w:val="00E66803"/>
    <w:rsid w:val="00E70FC9"/>
    <w:rsid w:val="00E71F07"/>
    <w:rsid w:val="00E7228A"/>
    <w:rsid w:val="00E73940"/>
    <w:rsid w:val="00E74670"/>
    <w:rsid w:val="00E755CC"/>
    <w:rsid w:val="00E75820"/>
    <w:rsid w:val="00E75CF4"/>
    <w:rsid w:val="00E769D8"/>
    <w:rsid w:val="00E76DA5"/>
    <w:rsid w:val="00E77183"/>
    <w:rsid w:val="00E77436"/>
    <w:rsid w:val="00E80CE6"/>
    <w:rsid w:val="00E80FFC"/>
    <w:rsid w:val="00E81113"/>
    <w:rsid w:val="00E820AA"/>
    <w:rsid w:val="00E861A8"/>
    <w:rsid w:val="00E86E9F"/>
    <w:rsid w:val="00E876C6"/>
    <w:rsid w:val="00E87E85"/>
    <w:rsid w:val="00E91280"/>
    <w:rsid w:val="00E9186D"/>
    <w:rsid w:val="00E922D1"/>
    <w:rsid w:val="00E92FC5"/>
    <w:rsid w:val="00E93401"/>
    <w:rsid w:val="00E943E6"/>
    <w:rsid w:val="00E94575"/>
    <w:rsid w:val="00E94B93"/>
    <w:rsid w:val="00E960CF"/>
    <w:rsid w:val="00E97221"/>
    <w:rsid w:val="00E97C53"/>
    <w:rsid w:val="00E97CAE"/>
    <w:rsid w:val="00EA0502"/>
    <w:rsid w:val="00EA053C"/>
    <w:rsid w:val="00EA128B"/>
    <w:rsid w:val="00EA12D9"/>
    <w:rsid w:val="00EA1EB8"/>
    <w:rsid w:val="00EA282F"/>
    <w:rsid w:val="00EA3D3B"/>
    <w:rsid w:val="00EA5E04"/>
    <w:rsid w:val="00EA66F3"/>
    <w:rsid w:val="00EA67FC"/>
    <w:rsid w:val="00EA691C"/>
    <w:rsid w:val="00EA727C"/>
    <w:rsid w:val="00EA769D"/>
    <w:rsid w:val="00EA7BFB"/>
    <w:rsid w:val="00EA7D61"/>
    <w:rsid w:val="00EB1C06"/>
    <w:rsid w:val="00EB272F"/>
    <w:rsid w:val="00EB282C"/>
    <w:rsid w:val="00EB49E7"/>
    <w:rsid w:val="00EB4A52"/>
    <w:rsid w:val="00EB5CFC"/>
    <w:rsid w:val="00EB66B6"/>
    <w:rsid w:val="00EB79D7"/>
    <w:rsid w:val="00EB7E1D"/>
    <w:rsid w:val="00EC16B5"/>
    <w:rsid w:val="00EC33BA"/>
    <w:rsid w:val="00EC3779"/>
    <w:rsid w:val="00EC3A00"/>
    <w:rsid w:val="00EC3ECC"/>
    <w:rsid w:val="00EC4D48"/>
    <w:rsid w:val="00EC4F26"/>
    <w:rsid w:val="00EC562C"/>
    <w:rsid w:val="00EC57E8"/>
    <w:rsid w:val="00EC693B"/>
    <w:rsid w:val="00EC6C6B"/>
    <w:rsid w:val="00EC736B"/>
    <w:rsid w:val="00EC74B3"/>
    <w:rsid w:val="00EC79CC"/>
    <w:rsid w:val="00EC7A4A"/>
    <w:rsid w:val="00ED07FC"/>
    <w:rsid w:val="00ED183D"/>
    <w:rsid w:val="00ED3050"/>
    <w:rsid w:val="00ED40FB"/>
    <w:rsid w:val="00ED4778"/>
    <w:rsid w:val="00ED4D47"/>
    <w:rsid w:val="00ED59F8"/>
    <w:rsid w:val="00ED6789"/>
    <w:rsid w:val="00EE16B3"/>
    <w:rsid w:val="00EE1C26"/>
    <w:rsid w:val="00EE2B27"/>
    <w:rsid w:val="00EE2C6E"/>
    <w:rsid w:val="00EE3600"/>
    <w:rsid w:val="00EE4306"/>
    <w:rsid w:val="00EE4DC2"/>
    <w:rsid w:val="00EE5B9D"/>
    <w:rsid w:val="00EE6E9C"/>
    <w:rsid w:val="00EF08A2"/>
    <w:rsid w:val="00EF1280"/>
    <w:rsid w:val="00EF1592"/>
    <w:rsid w:val="00EF2B64"/>
    <w:rsid w:val="00EF3E6B"/>
    <w:rsid w:val="00EF56BD"/>
    <w:rsid w:val="00EF5898"/>
    <w:rsid w:val="00EF5BC7"/>
    <w:rsid w:val="00EF5C83"/>
    <w:rsid w:val="00EF64C8"/>
    <w:rsid w:val="00EF67EE"/>
    <w:rsid w:val="00EF6873"/>
    <w:rsid w:val="00EF6BD6"/>
    <w:rsid w:val="00EF7C59"/>
    <w:rsid w:val="00F01177"/>
    <w:rsid w:val="00F017BD"/>
    <w:rsid w:val="00F021F1"/>
    <w:rsid w:val="00F038DD"/>
    <w:rsid w:val="00F055BD"/>
    <w:rsid w:val="00F05A69"/>
    <w:rsid w:val="00F0665C"/>
    <w:rsid w:val="00F068A6"/>
    <w:rsid w:val="00F1160B"/>
    <w:rsid w:val="00F11FD1"/>
    <w:rsid w:val="00F1236D"/>
    <w:rsid w:val="00F12649"/>
    <w:rsid w:val="00F127B6"/>
    <w:rsid w:val="00F15203"/>
    <w:rsid w:val="00F15B8E"/>
    <w:rsid w:val="00F1684B"/>
    <w:rsid w:val="00F16AC9"/>
    <w:rsid w:val="00F16BC0"/>
    <w:rsid w:val="00F1790A"/>
    <w:rsid w:val="00F179C2"/>
    <w:rsid w:val="00F20AB9"/>
    <w:rsid w:val="00F21667"/>
    <w:rsid w:val="00F22D45"/>
    <w:rsid w:val="00F2350A"/>
    <w:rsid w:val="00F2398D"/>
    <w:rsid w:val="00F24EB4"/>
    <w:rsid w:val="00F250A1"/>
    <w:rsid w:val="00F265C6"/>
    <w:rsid w:val="00F26739"/>
    <w:rsid w:val="00F26C1E"/>
    <w:rsid w:val="00F32D88"/>
    <w:rsid w:val="00F34586"/>
    <w:rsid w:val="00F34873"/>
    <w:rsid w:val="00F35CC1"/>
    <w:rsid w:val="00F3741E"/>
    <w:rsid w:val="00F37785"/>
    <w:rsid w:val="00F3794B"/>
    <w:rsid w:val="00F37BB8"/>
    <w:rsid w:val="00F41924"/>
    <w:rsid w:val="00F41E33"/>
    <w:rsid w:val="00F43708"/>
    <w:rsid w:val="00F46D45"/>
    <w:rsid w:val="00F47819"/>
    <w:rsid w:val="00F50098"/>
    <w:rsid w:val="00F520F9"/>
    <w:rsid w:val="00F52118"/>
    <w:rsid w:val="00F53B5F"/>
    <w:rsid w:val="00F55BCC"/>
    <w:rsid w:val="00F566ED"/>
    <w:rsid w:val="00F56AED"/>
    <w:rsid w:val="00F61285"/>
    <w:rsid w:val="00F612BC"/>
    <w:rsid w:val="00F621A4"/>
    <w:rsid w:val="00F6298D"/>
    <w:rsid w:val="00F62E1E"/>
    <w:rsid w:val="00F63F96"/>
    <w:rsid w:val="00F64517"/>
    <w:rsid w:val="00F65105"/>
    <w:rsid w:val="00F652C2"/>
    <w:rsid w:val="00F655B9"/>
    <w:rsid w:val="00F65738"/>
    <w:rsid w:val="00F665C8"/>
    <w:rsid w:val="00F67234"/>
    <w:rsid w:val="00F67D69"/>
    <w:rsid w:val="00F70C2E"/>
    <w:rsid w:val="00F725CE"/>
    <w:rsid w:val="00F749D4"/>
    <w:rsid w:val="00F74E28"/>
    <w:rsid w:val="00F760C9"/>
    <w:rsid w:val="00F77563"/>
    <w:rsid w:val="00F778E3"/>
    <w:rsid w:val="00F7790F"/>
    <w:rsid w:val="00F77AC2"/>
    <w:rsid w:val="00F80240"/>
    <w:rsid w:val="00F80A70"/>
    <w:rsid w:val="00F8127B"/>
    <w:rsid w:val="00F8184B"/>
    <w:rsid w:val="00F8195A"/>
    <w:rsid w:val="00F82FED"/>
    <w:rsid w:val="00F830D1"/>
    <w:rsid w:val="00F83733"/>
    <w:rsid w:val="00F8390E"/>
    <w:rsid w:val="00F84A71"/>
    <w:rsid w:val="00F85AAB"/>
    <w:rsid w:val="00F85C88"/>
    <w:rsid w:val="00F8743D"/>
    <w:rsid w:val="00F90B75"/>
    <w:rsid w:val="00F91F6A"/>
    <w:rsid w:val="00F92E85"/>
    <w:rsid w:val="00F93548"/>
    <w:rsid w:val="00F9391C"/>
    <w:rsid w:val="00F970A3"/>
    <w:rsid w:val="00FA01C4"/>
    <w:rsid w:val="00FA056E"/>
    <w:rsid w:val="00FA0F88"/>
    <w:rsid w:val="00FA1298"/>
    <w:rsid w:val="00FA2408"/>
    <w:rsid w:val="00FA29A2"/>
    <w:rsid w:val="00FA510E"/>
    <w:rsid w:val="00FA5D7F"/>
    <w:rsid w:val="00FA6B9C"/>
    <w:rsid w:val="00FB0150"/>
    <w:rsid w:val="00FB0786"/>
    <w:rsid w:val="00FB17C4"/>
    <w:rsid w:val="00FB18B2"/>
    <w:rsid w:val="00FB47CE"/>
    <w:rsid w:val="00FB4BEF"/>
    <w:rsid w:val="00FB5165"/>
    <w:rsid w:val="00FC0DCB"/>
    <w:rsid w:val="00FC17EB"/>
    <w:rsid w:val="00FC1ED3"/>
    <w:rsid w:val="00FC24C2"/>
    <w:rsid w:val="00FC3FE4"/>
    <w:rsid w:val="00FC5E7D"/>
    <w:rsid w:val="00FC6372"/>
    <w:rsid w:val="00FD0E51"/>
    <w:rsid w:val="00FD29C7"/>
    <w:rsid w:val="00FD4565"/>
    <w:rsid w:val="00FD4A59"/>
    <w:rsid w:val="00FD54CB"/>
    <w:rsid w:val="00FD58C5"/>
    <w:rsid w:val="00FD684D"/>
    <w:rsid w:val="00FD73E8"/>
    <w:rsid w:val="00FD7510"/>
    <w:rsid w:val="00FD77A6"/>
    <w:rsid w:val="00FE00EC"/>
    <w:rsid w:val="00FE05AD"/>
    <w:rsid w:val="00FE1581"/>
    <w:rsid w:val="00FE1C31"/>
    <w:rsid w:val="00FE262B"/>
    <w:rsid w:val="00FE4036"/>
    <w:rsid w:val="00FE48EA"/>
    <w:rsid w:val="00FE5669"/>
    <w:rsid w:val="00FE59F7"/>
    <w:rsid w:val="00FE5EC6"/>
    <w:rsid w:val="00FE5ECE"/>
    <w:rsid w:val="00FE5FA7"/>
    <w:rsid w:val="00FE7F22"/>
    <w:rsid w:val="00FE7F9A"/>
    <w:rsid w:val="00FF0223"/>
    <w:rsid w:val="00FF10C2"/>
    <w:rsid w:val="00FF17D4"/>
    <w:rsid w:val="00FF2000"/>
    <w:rsid w:val="00FF2F4F"/>
    <w:rsid w:val="00FF4016"/>
    <w:rsid w:val="00FF449C"/>
    <w:rsid w:val="00FF54DB"/>
    <w:rsid w:val="00FF6FAA"/>
    <w:rsid w:val="00FF7145"/>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footnote text" w:uiPriority="0"/>
    <w:lsdException w:name="header" w:uiPriority="0"/>
    <w:lsdException w:name="footer" w:uiPriority="0"/>
    <w:lsdException w:name="index heading" w:uiPriority="0"/>
    <w:lsdException w:name="caption" w:semiHidden="0" w:unhideWhenUsed="0" w:qFormat="1"/>
    <w:lsdException w:name="table of figures" w:uiPriority="0"/>
    <w:lsdException w:name="envelope address" w:uiPriority="0"/>
    <w:lsdException w:name="List Bullet" w:qFormat="1"/>
    <w:lsdException w:name="List Number" w:qFormat="1"/>
    <w:lsdException w:name="List Bullet 2" w:qFormat="1"/>
    <w:lsdException w:name="List Bullet 3" w:qFormat="1"/>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Salutation"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Acronym" w:uiPriority="0"/>
    <w:lsdException w:name="HTML Address" w:uiPriority="0"/>
    <w:lsdException w:name="annotation subject" w:uiPriority="0"/>
    <w:lsdException w:name="Outline List 1"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2">
    <w:name w:val="Normal"/>
    <w:qFormat/>
    <w:rsid w:val="00A37A0B"/>
    <w:pPr>
      <w:suppressAutoHyphens/>
    </w:pPr>
    <w:rPr>
      <w:sz w:val="24"/>
      <w:szCs w:val="24"/>
      <w:lang w:eastAsia="zh-CN"/>
    </w:rPr>
  </w:style>
  <w:style w:type="paragraph" w:styleId="1d">
    <w:name w:val="heading 1"/>
    <w:aliases w:val="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II"/>
    <w:basedOn w:val="af2"/>
    <w:next w:val="af2"/>
    <w:qFormat/>
    <w:rsid w:val="00A37A0B"/>
    <w:pPr>
      <w:keepNext/>
      <w:spacing w:before="240" w:after="60"/>
      <w:jc w:val="center"/>
      <w:outlineLvl w:val="0"/>
    </w:pPr>
    <w:rPr>
      <w:b/>
      <w:kern w:val="1"/>
      <w:sz w:val="36"/>
      <w:szCs w:val="20"/>
    </w:rPr>
  </w:style>
  <w:style w:type="paragraph" w:styleId="2">
    <w:name w:val="heading 2"/>
    <w:aliases w:val="H2,h2,Gliederung2,Gliederung,Indented Heading,H21,H22,Indented Heading1,Indented Heading2,Indented Heading3,Indented Heading4,H23,H211,H221,Indented Heading5,Indented Heading6,Indented Heading7,H24,H212,H222,Indented Heading8,H25,H213,H223,H"/>
    <w:basedOn w:val="af2"/>
    <w:next w:val="af2"/>
    <w:link w:val="210"/>
    <w:qFormat/>
    <w:rsid w:val="00A37A0B"/>
    <w:pPr>
      <w:keepNext/>
      <w:numPr>
        <w:ilvl w:val="1"/>
        <w:numId w:val="1"/>
      </w:numPr>
      <w:spacing w:after="60"/>
      <w:jc w:val="center"/>
      <w:outlineLvl w:val="1"/>
    </w:pPr>
    <w:rPr>
      <w:b/>
      <w:sz w:val="30"/>
      <w:szCs w:val="20"/>
    </w:rPr>
  </w:style>
  <w:style w:type="paragraph" w:styleId="34">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2"/>
    <w:next w:val="af2"/>
    <w:link w:val="310"/>
    <w:qFormat/>
    <w:rsid w:val="00A37A0B"/>
    <w:pPr>
      <w:keepNext/>
      <w:spacing w:before="240" w:after="60"/>
      <w:jc w:val="both"/>
      <w:outlineLvl w:val="2"/>
    </w:pPr>
    <w:rPr>
      <w:rFonts w:ascii="Arial" w:hAnsi="Arial" w:cs="Arial"/>
      <w:b/>
      <w:szCs w:val="20"/>
    </w:rPr>
  </w:style>
  <w:style w:type="paragraph" w:styleId="4">
    <w:name w:val="heading 4"/>
    <w:aliases w:val="_уровень_4,4,h4,Level 4 Topic Heading,H4,Sub-Minor,Case Sub-Header,heading4,I4,l4,I41,41,l41,heading41,(Shift Ctrl 4),Titre 41,t4.T4,4heading,a.,4 dash,d,4 dash1,d1,31,h41,a.1,4 dash2,d2,32,h42,a.2,4 dash3,d3,33,h43,a.3,4 dash4,d4,34,h44,a.4"/>
    <w:basedOn w:val="af2"/>
    <w:next w:val="af2"/>
    <w:qFormat/>
    <w:rsid w:val="00A37A0B"/>
    <w:pPr>
      <w:keepNext/>
      <w:numPr>
        <w:ilvl w:val="3"/>
        <w:numId w:val="1"/>
      </w:numPr>
      <w:spacing w:before="240" w:after="60"/>
      <w:jc w:val="both"/>
      <w:outlineLvl w:val="3"/>
    </w:pPr>
    <w:rPr>
      <w:rFonts w:ascii="Arial" w:hAnsi="Arial" w:cs="Arial"/>
      <w:szCs w:val="20"/>
    </w:rPr>
  </w:style>
  <w:style w:type="paragraph" w:styleId="50">
    <w:name w:val="heading 5"/>
    <w:aliases w:val="_уровень_5,5,h5,Level 5 Topic Heading,H5,PIM 5,ITT t5,PA Pico Section,_Уровень_5,_Уровень_51,5 уровень,Заголовок 5 Знак1,Заголовок 5 Знак Знак,(приложение),5 sub-bullet,sb,i) ii) iii),_Подпункт"/>
    <w:basedOn w:val="af2"/>
    <w:next w:val="af2"/>
    <w:qFormat/>
    <w:rsid w:val="00A37A0B"/>
    <w:pPr>
      <w:spacing w:before="240" w:after="60"/>
      <w:jc w:val="both"/>
      <w:outlineLvl w:val="4"/>
    </w:pPr>
    <w:rPr>
      <w:b/>
      <w:bCs/>
      <w:i/>
      <w:iCs/>
      <w:sz w:val="26"/>
      <w:szCs w:val="26"/>
    </w:rPr>
  </w:style>
  <w:style w:type="paragraph" w:styleId="6">
    <w:name w:val="heading 6"/>
    <w:aliases w:val="Уровень_6_нежирный,PIM 6,Gliederung6,H6,6,h6,__Подпункт"/>
    <w:basedOn w:val="af2"/>
    <w:next w:val="af2"/>
    <w:link w:val="61"/>
    <w:qFormat/>
    <w:rsid w:val="00A37A0B"/>
    <w:pPr>
      <w:numPr>
        <w:ilvl w:val="5"/>
        <w:numId w:val="1"/>
      </w:numPr>
      <w:spacing w:before="240" w:after="60"/>
      <w:jc w:val="both"/>
      <w:outlineLvl w:val="5"/>
    </w:pPr>
    <w:rPr>
      <w:i/>
      <w:sz w:val="22"/>
      <w:szCs w:val="20"/>
    </w:rPr>
  </w:style>
  <w:style w:type="paragraph" w:styleId="7">
    <w:name w:val="heading 7"/>
    <w:aliases w:val="PIM 7"/>
    <w:basedOn w:val="af2"/>
    <w:next w:val="af2"/>
    <w:qFormat/>
    <w:rsid w:val="00A37A0B"/>
    <w:pPr>
      <w:numPr>
        <w:ilvl w:val="6"/>
        <w:numId w:val="1"/>
      </w:numPr>
      <w:spacing w:before="240" w:after="60"/>
      <w:jc w:val="both"/>
      <w:outlineLvl w:val="6"/>
    </w:pPr>
    <w:rPr>
      <w:rFonts w:ascii="Arial" w:hAnsi="Arial" w:cs="Arial"/>
      <w:sz w:val="20"/>
      <w:szCs w:val="20"/>
    </w:rPr>
  </w:style>
  <w:style w:type="paragraph" w:styleId="8">
    <w:name w:val="heading 8"/>
    <w:aliases w:val="Legal Level 1.1.1."/>
    <w:basedOn w:val="af2"/>
    <w:next w:val="af2"/>
    <w:link w:val="80"/>
    <w:qFormat/>
    <w:rsid w:val="00A37A0B"/>
    <w:pPr>
      <w:numPr>
        <w:ilvl w:val="7"/>
        <w:numId w:val="1"/>
      </w:numPr>
      <w:spacing w:before="240" w:after="60"/>
      <w:jc w:val="both"/>
      <w:outlineLvl w:val="7"/>
    </w:pPr>
    <w:rPr>
      <w:rFonts w:ascii="Arial" w:hAnsi="Arial" w:cs="Arial"/>
      <w:i/>
      <w:sz w:val="20"/>
      <w:szCs w:val="20"/>
    </w:rPr>
  </w:style>
  <w:style w:type="paragraph" w:styleId="9">
    <w:name w:val="heading 9"/>
    <w:aliases w:val="Legal Level 1.1.1.1.,aaa,PIM 9,Titre 10,1) список с цифрами,Приложение,1.1.1.1 Текст подпункта после пункта,текст2,текст11,текст3,текст4,текст12,текст5,текст13,текст6,текст14,текст7,текст15,текст8,текст16,перечисл с увел отступ и дефисом"/>
    <w:basedOn w:val="af2"/>
    <w:next w:val="af2"/>
    <w:link w:val="90"/>
    <w:qFormat/>
    <w:rsid w:val="00A37A0B"/>
    <w:pPr>
      <w:numPr>
        <w:ilvl w:val="8"/>
        <w:numId w:val="1"/>
      </w:numPr>
      <w:spacing w:before="240" w:after="60"/>
      <w:jc w:val="both"/>
      <w:outlineLvl w:val="8"/>
    </w:pPr>
    <w:rPr>
      <w:rFonts w:ascii="Arial" w:hAnsi="Arial" w:cs="Arial"/>
      <w:b/>
      <w:i/>
      <w:sz w:val="18"/>
      <w:szCs w:val="20"/>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sid w:val="00A37A0B"/>
    <w:rPr>
      <w:rFonts w:ascii="Times New Roman" w:hAnsi="Times New Roman" w:cs="Times New Roman"/>
      <w:sz w:val="26"/>
      <w:szCs w:val="26"/>
    </w:rPr>
  </w:style>
  <w:style w:type="character" w:customStyle="1" w:styleId="WW8Num1z1">
    <w:name w:val="WW8Num1z1"/>
    <w:rsid w:val="00A37A0B"/>
    <w:rPr>
      <w:b w:val="0"/>
      <w:sz w:val="26"/>
      <w:szCs w:val="26"/>
    </w:rPr>
  </w:style>
  <w:style w:type="character" w:customStyle="1" w:styleId="WW8Num1z2">
    <w:name w:val="WW8Num1z2"/>
    <w:rsid w:val="00A37A0B"/>
    <w:rPr>
      <w:sz w:val="26"/>
      <w:szCs w:val="26"/>
    </w:rPr>
  </w:style>
  <w:style w:type="character" w:customStyle="1" w:styleId="WW8Num1z3">
    <w:name w:val="WW8Num1z3"/>
    <w:rsid w:val="00A37A0B"/>
    <w:rPr>
      <w:rFonts w:ascii="Times New Roman" w:hAnsi="Times New Roman" w:cs="Times New Roman"/>
      <w:i w:val="0"/>
      <w:sz w:val="26"/>
      <w:szCs w:val="26"/>
    </w:rPr>
  </w:style>
  <w:style w:type="character" w:customStyle="1" w:styleId="WW8Num3z0">
    <w:name w:val="WW8Num3z0"/>
    <w:rsid w:val="00A37A0B"/>
    <w:rPr>
      <w:rFonts w:ascii="Times New Roman" w:hAnsi="Times New Roman" w:cs="Times New Roman"/>
      <w:sz w:val="26"/>
      <w:szCs w:val="26"/>
    </w:rPr>
  </w:style>
  <w:style w:type="character" w:customStyle="1" w:styleId="WW8Num3z2">
    <w:name w:val="WW8Num3z2"/>
    <w:rsid w:val="00A37A0B"/>
    <w:rPr>
      <w:rFonts w:ascii="Times New Roman" w:hAnsi="Times New Roman" w:cs="Times New Roman"/>
      <w:b w:val="0"/>
      <w:bCs w:val="0"/>
      <w:i w:val="0"/>
      <w:iCs w:val="0"/>
      <w:sz w:val="24"/>
      <w:szCs w:val="24"/>
    </w:rPr>
  </w:style>
  <w:style w:type="character" w:customStyle="1" w:styleId="WW8Num3z3">
    <w:name w:val="WW8Num3z3"/>
    <w:rsid w:val="00A37A0B"/>
    <w:rPr>
      <w:rFonts w:ascii="Times New Roman" w:hAnsi="Times New Roman" w:cs="Times New Roman"/>
      <w:b w:val="0"/>
      <w:sz w:val="26"/>
      <w:szCs w:val="26"/>
    </w:rPr>
  </w:style>
  <w:style w:type="character" w:customStyle="1" w:styleId="WW8Num3z4">
    <w:name w:val="WW8Num3z4"/>
    <w:rsid w:val="00A37A0B"/>
    <w:rPr>
      <w:sz w:val="26"/>
      <w:szCs w:val="26"/>
    </w:rPr>
  </w:style>
  <w:style w:type="character" w:customStyle="1" w:styleId="WW8Num6z0">
    <w:name w:val="WW8Num6z0"/>
    <w:rsid w:val="00A37A0B"/>
    <w:rPr>
      <w:rFonts w:ascii="Times New Roman" w:hAnsi="Times New Roman" w:cs="Times New Roman"/>
      <w:sz w:val="26"/>
      <w:szCs w:val="26"/>
    </w:rPr>
  </w:style>
  <w:style w:type="character" w:customStyle="1" w:styleId="WW8Num6z2">
    <w:name w:val="WW8Num6z2"/>
    <w:rsid w:val="00A37A0B"/>
    <w:rPr>
      <w:rFonts w:ascii="Times New Roman" w:hAnsi="Times New Roman" w:cs="Times New Roman"/>
      <w:b w:val="0"/>
      <w:bCs w:val="0"/>
      <w:i w:val="0"/>
      <w:iCs w:val="0"/>
      <w:sz w:val="24"/>
      <w:szCs w:val="24"/>
    </w:rPr>
  </w:style>
  <w:style w:type="character" w:customStyle="1" w:styleId="WW8Num6z3">
    <w:name w:val="WW8Num6z3"/>
    <w:rsid w:val="00A37A0B"/>
    <w:rPr>
      <w:rFonts w:ascii="Times New Roman" w:hAnsi="Times New Roman" w:cs="Times New Roman"/>
      <w:b w:val="0"/>
      <w:sz w:val="26"/>
      <w:szCs w:val="26"/>
    </w:rPr>
  </w:style>
  <w:style w:type="character" w:customStyle="1" w:styleId="WW8Num6z4">
    <w:name w:val="WW8Num6z4"/>
    <w:rsid w:val="00A37A0B"/>
    <w:rPr>
      <w:sz w:val="26"/>
      <w:szCs w:val="26"/>
    </w:rPr>
  </w:style>
  <w:style w:type="character" w:customStyle="1" w:styleId="WW8Num7z0">
    <w:name w:val="WW8Num7z0"/>
    <w:rsid w:val="00A37A0B"/>
    <w:rPr>
      <w:b w:val="0"/>
      <w:i w:val="0"/>
    </w:rPr>
  </w:style>
  <w:style w:type="character" w:customStyle="1" w:styleId="WW8Num8z0">
    <w:name w:val="WW8Num8z0"/>
    <w:rsid w:val="00A37A0B"/>
    <w:rPr>
      <w:sz w:val="40"/>
      <w:szCs w:val="40"/>
    </w:rPr>
  </w:style>
  <w:style w:type="character" w:customStyle="1" w:styleId="27">
    <w:name w:val="Основной шрифт абзаца2"/>
    <w:rsid w:val="00A37A0B"/>
  </w:style>
  <w:style w:type="character" w:customStyle="1" w:styleId="WW8Num4z0">
    <w:name w:val="WW8Num4z0"/>
    <w:rsid w:val="00A37A0B"/>
    <w:rPr>
      <w:rFonts w:ascii="Symbol" w:hAnsi="Symbol" w:cs="Symbol"/>
    </w:rPr>
  </w:style>
  <w:style w:type="character" w:customStyle="1" w:styleId="WW8Num5z0">
    <w:name w:val="WW8Num5z0"/>
    <w:rsid w:val="00A37A0B"/>
    <w:rPr>
      <w:rFonts w:ascii="Symbol" w:hAnsi="Symbol" w:cs="Symbol"/>
    </w:rPr>
  </w:style>
  <w:style w:type="character" w:customStyle="1" w:styleId="WW8Num9z0">
    <w:name w:val="WW8Num9z0"/>
    <w:rsid w:val="00A37A0B"/>
    <w:rPr>
      <w:rFonts w:ascii="Symbol" w:hAnsi="Symbol" w:cs="Symbol"/>
    </w:rPr>
  </w:style>
  <w:style w:type="character" w:customStyle="1" w:styleId="WW8Num9z1">
    <w:name w:val="WW8Num9z1"/>
    <w:rsid w:val="00A37A0B"/>
    <w:rPr>
      <w:rFonts w:ascii="Courier New" w:hAnsi="Courier New" w:cs="Courier New"/>
    </w:rPr>
  </w:style>
  <w:style w:type="character" w:customStyle="1" w:styleId="WW8Num9z2">
    <w:name w:val="WW8Num9z2"/>
    <w:rsid w:val="00A37A0B"/>
    <w:rPr>
      <w:rFonts w:ascii="Wingdings" w:hAnsi="Wingdings" w:cs="Wingdings"/>
    </w:rPr>
  </w:style>
  <w:style w:type="character" w:customStyle="1" w:styleId="WW8Num10z0">
    <w:name w:val="WW8Num10z0"/>
    <w:rsid w:val="00A37A0B"/>
    <w:rPr>
      <w:rFonts w:ascii="Times New Roman" w:hAnsi="Times New Roman" w:cs="Times New Roman"/>
      <w:sz w:val="26"/>
      <w:szCs w:val="26"/>
    </w:rPr>
  </w:style>
  <w:style w:type="character" w:customStyle="1" w:styleId="WW8Num10z2">
    <w:name w:val="WW8Num10z2"/>
    <w:rsid w:val="00A37A0B"/>
    <w:rPr>
      <w:rFonts w:ascii="Times New Roman" w:hAnsi="Times New Roman" w:cs="Times New Roman"/>
      <w:b w:val="0"/>
      <w:bCs w:val="0"/>
      <w:i w:val="0"/>
      <w:iCs w:val="0"/>
      <w:sz w:val="24"/>
      <w:szCs w:val="24"/>
    </w:rPr>
  </w:style>
  <w:style w:type="character" w:customStyle="1" w:styleId="WW8Num10z3">
    <w:name w:val="WW8Num10z3"/>
    <w:rsid w:val="00A37A0B"/>
    <w:rPr>
      <w:rFonts w:ascii="Times New Roman" w:hAnsi="Times New Roman" w:cs="Times New Roman"/>
      <w:b w:val="0"/>
      <w:sz w:val="26"/>
      <w:szCs w:val="26"/>
    </w:rPr>
  </w:style>
  <w:style w:type="character" w:customStyle="1" w:styleId="WW8Num10z4">
    <w:name w:val="WW8Num10z4"/>
    <w:rsid w:val="00A37A0B"/>
    <w:rPr>
      <w:sz w:val="26"/>
      <w:szCs w:val="26"/>
    </w:rPr>
  </w:style>
  <w:style w:type="character" w:customStyle="1" w:styleId="WW8Num13z0">
    <w:name w:val="WW8Num13z0"/>
    <w:rsid w:val="00A37A0B"/>
    <w:rPr>
      <w:rFonts w:ascii="Times New Roman" w:hAnsi="Times New Roman" w:cs="Times New Roman"/>
      <w:sz w:val="26"/>
      <w:szCs w:val="26"/>
    </w:rPr>
  </w:style>
  <w:style w:type="character" w:customStyle="1" w:styleId="WW8Num13z2">
    <w:name w:val="WW8Num13z2"/>
    <w:rsid w:val="00A37A0B"/>
    <w:rPr>
      <w:rFonts w:ascii="Times New Roman" w:hAnsi="Times New Roman" w:cs="Times New Roman"/>
      <w:b w:val="0"/>
      <w:bCs w:val="0"/>
      <w:i w:val="0"/>
      <w:iCs w:val="0"/>
      <w:sz w:val="24"/>
      <w:szCs w:val="24"/>
    </w:rPr>
  </w:style>
  <w:style w:type="character" w:customStyle="1" w:styleId="WW8Num13z3">
    <w:name w:val="WW8Num13z3"/>
    <w:rsid w:val="00A37A0B"/>
    <w:rPr>
      <w:rFonts w:ascii="Times New Roman" w:hAnsi="Times New Roman" w:cs="Times New Roman"/>
      <w:b w:val="0"/>
      <w:sz w:val="26"/>
      <w:szCs w:val="26"/>
    </w:rPr>
  </w:style>
  <w:style w:type="character" w:customStyle="1" w:styleId="WW8Num13z4">
    <w:name w:val="WW8Num13z4"/>
    <w:rsid w:val="00A37A0B"/>
    <w:rPr>
      <w:sz w:val="26"/>
      <w:szCs w:val="26"/>
    </w:rPr>
  </w:style>
  <w:style w:type="character" w:customStyle="1" w:styleId="WW8Num14z0">
    <w:name w:val="WW8Num14z0"/>
    <w:rsid w:val="00A37A0B"/>
    <w:rPr>
      <w:b w:val="0"/>
      <w:i w:val="0"/>
    </w:rPr>
  </w:style>
  <w:style w:type="character" w:customStyle="1" w:styleId="WW8Num15z0">
    <w:name w:val="WW8Num15z0"/>
    <w:rsid w:val="00A37A0B"/>
    <w:rPr>
      <w:rFonts w:ascii="Times New Roman" w:hAnsi="Times New Roman" w:cs="Times New Roman"/>
      <w:sz w:val="26"/>
      <w:szCs w:val="26"/>
    </w:rPr>
  </w:style>
  <w:style w:type="character" w:customStyle="1" w:styleId="WW8Num15z1">
    <w:name w:val="WW8Num15z1"/>
    <w:rsid w:val="00A37A0B"/>
    <w:rPr>
      <w:b w:val="0"/>
      <w:sz w:val="26"/>
      <w:szCs w:val="26"/>
    </w:rPr>
  </w:style>
  <w:style w:type="character" w:customStyle="1" w:styleId="WW8Num15z2">
    <w:name w:val="WW8Num15z2"/>
    <w:rsid w:val="00A37A0B"/>
    <w:rPr>
      <w:sz w:val="26"/>
      <w:szCs w:val="26"/>
    </w:rPr>
  </w:style>
  <w:style w:type="character" w:customStyle="1" w:styleId="WW8Num15z3">
    <w:name w:val="WW8Num15z3"/>
    <w:rsid w:val="00A37A0B"/>
    <w:rPr>
      <w:rFonts w:ascii="Times New Roman" w:hAnsi="Times New Roman" w:cs="Times New Roman"/>
      <w:i w:val="0"/>
      <w:sz w:val="26"/>
      <w:szCs w:val="26"/>
    </w:rPr>
  </w:style>
  <w:style w:type="character" w:customStyle="1" w:styleId="WW8Num16z0">
    <w:name w:val="WW8Num16z0"/>
    <w:rsid w:val="00A37A0B"/>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A37A0B"/>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A37A0B"/>
    <w:rPr>
      <w:b w:val="0"/>
    </w:rPr>
  </w:style>
  <w:style w:type="character" w:customStyle="1" w:styleId="WW8Num17z0">
    <w:name w:val="WW8Num17z0"/>
    <w:rsid w:val="00A37A0B"/>
    <w:rPr>
      <w:sz w:val="40"/>
      <w:szCs w:val="40"/>
    </w:rPr>
  </w:style>
  <w:style w:type="character" w:customStyle="1" w:styleId="1e">
    <w:name w:val="Основной шрифт абзаца1"/>
    <w:rsid w:val="00A37A0B"/>
  </w:style>
  <w:style w:type="character" w:styleId="af6">
    <w:name w:val="Hyperlink"/>
    <w:basedOn w:val="1e"/>
    <w:rsid w:val="00A37A0B"/>
    <w:rPr>
      <w:color w:val="0000FF"/>
      <w:u w:val="single"/>
    </w:rPr>
  </w:style>
  <w:style w:type="character" w:customStyle="1" w:styleId="FootnoteCharacters">
    <w:name w:val="Footnote Characters"/>
    <w:basedOn w:val="1e"/>
    <w:rsid w:val="00A37A0B"/>
    <w:rPr>
      <w:vertAlign w:val="superscript"/>
    </w:rPr>
  </w:style>
  <w:style w:type="character" w:styleId="af7">
    <w:name w:val="page number"/>
    <w:basedOn w:val="1e"/>
    <w:uiPriority w:val="99"/>
    <w:rsid w:val="00A37A0B"/>
    <w:rPr>
      <w:rFonts w:ascii="Times New Roman" w:hAnsi="Times New Roman" w:cs="Times New Roman"/>
    </w:rPr>
  </w:style>
  <w:style w:type="character" w:customStyle="1" w:styleId="1f">
    <w:name w:val="Заголовок 1 Знак"/>
    <w:aliases w:val="H1 Знак2,h1 Знак2,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I Знак"/>
    <w:basedOn w:val="1e"/>
    <w:rsid w:val="00A37A0B"/>
    <w:rPr>
      <w:b/>
      <w:kern w:val="1"/>
      <w:sz w:val="36"/>
      <w:lang w:val="ru-RU" w:bidi="ar-SA"/>
    </w:rPr>
  </w:style>
  <w:style w:type="character" w:customStyle="1" w:styleId="DocumentHeader11">
    <w:name w:val="Document Header1 Знак1"/>
    <w:basedOn w:val="1e"/>
    <w:rsid w:val="00A37A0B"/>
    <w:rPr>
      <w:b/>
      <w:kern w:val="1"/>
      <w:sz w:val="36"/>
      <w:lang w:val="ru-RU" w:bidi="ar-SA"/>
    </w:rPr>
  </w:style>
  <w:style w:type="character" w:customStyle="1" w:styleId="H2">
    <w:name w:val="H2 Знак Знак"/>
    <w:basedOn w:val="1e"/>
    <w:rsid w:val="00A37A0B"/>
    <w:rPr>
      <w:rFonts w:eastAsia="Calibri"/>
      <w:b/>
      <w:bCs/>
      <w:sz w:val="30"/>
      <w:szCs w:val="30"/>
      <w:lang w:val="ru-RU" w:bidi="ar-SA"/>
    </w:rPr>
  </w:style>
  <w:style w:type="character" w:customStyle="1" w:styleId="29">
    <w:name w:val="Знак Знак29"/>
    <w:basedOn w:val="1e"/>
    <w:rsid w:val="00A37A0B"/>
    <w:rPr>
      <w:rFonts w:ascii="Cambria" w:eastAsia="Calibri" w:hAnsi="Cambria" w:cs="Cambria"/>
      <w:b/>
      <w:bCs/>
      <w:sz w:val="26"/>
      <w:szCs w:val="26"/>
      <w:lang w:val="ru-RU" w:bidi="ar-SA"/>
    </w:rPr>
  </w:style>
  <w:style w:type="character" w:customStyle="1" w:styleId="28">
    <w:name w:val="Знак Знак28"/>
    <w:basedOn w:val="1e"/>
    <w:rsid w:val="00A37A0B"/>
    <w:rPr>
      <w:rFonts w:ascii="Arial" w:eastAsia="Calibri" w:hAnsi="Arial" w:cs="Arial"/>
      <w:sz w:val="24"/>
      <w:szCs w:val="24"/>
      <w:lang w:val="ru-RU" w:bidi="ar-SA"/>
    </w:rPr>
  </w:style>
  <w:style w:type="character" w:customStyle="1" w:styleId="270">
    <w:name w:val="Знак Знак27"/>
    <w:basedOn w:val="1e"/>
    <w:rsid w:val="00A37A0B"/>
    <w:rPr>
      <w:rFonts w:eastAsia="Calibri"/>
      <w:sz w:val="22"/>
      <w:szCs w:val="22"/>
      <w:lang w:val="ru-RU" w:bidi="ar-SA"/>
    </w:rPr>
  </w:style>
  <w:style w:type="character" w:customStyle="1" w:styleId="260">
    <w:name w:val="Знак Знак26"/>
    <w:basedOn w:val="1e"/>
    <w:rsid w:val="00A37A0B"/>
    <w:rPr>
      <w:rFonts w:eastAsia="Calibri"/>
      <w:i/>
      <w:iCs/>
      <w:sz w:val="22"/>
      <w:szCs w:val="22"/>
      <w:lang w:val="ru-RU" w:bidi="ar-SA"/>
    </w:rPr>
  </w:style>
  <w:style w:type="character" w:customStyle="1" w:styleId="250">
    <w:name w:val="Знак Знак25"/>
    <w:basedOn w:val="1e"/>
    <w:rsid w:val="00A37A0B"/>
    <w:rPr>
      <w:rFonts w:ascii="Arial" w:eastAsia="Calibri" w:hAnsi="Arial" w:cs="Arial"/>
      <w:lang w:val="ru-RU" w:bidi="ar-SA"/>
    </w:rPr>
  </w:style>
  <w:style w:type="character" w:customStyle="1" w:styleId="240">
    <w:name w:val="Знак Знак24"/>
    <w:basedOn w:val="1e"/>
    <w:rsid w:val="00A37A0B"/>
    <w:rPr>
      <w:rFonts w:ascii="Arial" w:eastAsia="Calibri" w:hAnsi="Arial" w:cs="Arial"/>
      <w:i/>
      <w:iCs/>
      <w:lang w:val="ru-RU" w:bidi="ar-SA"/>
    </w:rPr>
  </w:style>
  <w:style w:type="character" w:customStyle="1" w:styleId="230">
    <w:name w:val="Знак Знак23"/>
    <w:basedOn w:val="1e"/>
    <w:rsid w:val="00A37A0B"/>
    <w:rPr>
      <w:rFonts w:ascii="Arial" w:eastAsia="Calibri" w:hAnsi="Arial" w:cs="Arial"/>
      <w:b/>
      <w:bCs/>
      <w:i/>
      <w:iCs/>
      <w:sz w:val="18"/>
      <w:szCs w:val="18"/>
      <w:lang w:val="ru-RU" w:bidi="ar-SA"/>
    </w:rPr>
  </w:style>
  <w:style w:type="character" w:customStyle="1" w:styleId="170">
    <w:name w:val="Знак Знак17"/>
    <w:basedOn w:val="1e"/>
    <w:rsid w:val="00A37A0B"/>
    <w:rPr>
      <w:rFonts w:ascii="Cambria" w:eastAsia="Calibri" w:hAnsi="Cambria" w:cs="Cambria"/>
      <w:b/>
      <w:bCs/>
      <w:kern w:val="1"/>
      <w:sz w:val="32"/>
      <w:szCs w:val="32"/>
      <w:lang w:val="ru-RU" w:eastAsia="zh-CN" w:bidi="ar-SA"/>
    </w:rPr>
  </w:style>
  <w:style w:type="character" w:customStyle="1" w:styleId="110">
    <w:name w:val="Знак Знак11"/>
    <w:basedOn w:val="1e"/>
    <w:rsid w:val="00A37A0B"/>
    <w:rPr>
      <w:rFonts w:ascii="Arial" w:eastAsia="Calibri" w:hAnsi="Arial" w:cs="Arial"/>
      <w:sz w:val="24"/>
      <w:szCs w:val="24"/>
      <w:lang w:val="ru-RU" w:bidi="ar-SA"/>
    </w:rPr>
  </w:style>
  <w:style w:type="character" w:customStyle="1" w:styleId="91">
    <w:name w:val="Знак Знак9"/>
    <w:basedOn w:val="1e"/>
    <w:rsid w:val="00A37A0B"/>
    <w:rPr>
      <w:rFonts w:eastAsia="Calibri"/>
      <w:sz w:val="24"/>
      <w:szCs w:val="24"/>
      <w:lang w:val="ru-RU" w:bidi="ar-SA"/>
    </w:rPr>
  </w:style>
  <w:style w:type="character" w:customStyle="1" w:styleId="51">
    <w:name w:val="Знак Знак5"/>
    <w:basedOn w:val="1e"/>
    <w:rsid w:val="00A37A0B"/>
    <w:rPr>
      <w:rFonts w:eastAsia="Calibri"/>
      <w:sz w:val="24"/>
      <w:szCs w:val="24"/>
      <w:lang w:val="ru-RU" w:bidi="ar-SA"/>
    </w:rPr>
  </w:style>
  <w:style w:type="character" w:customStyle="1" w:styleId="af8">
    <w:name w:val="Текст сноски Знак"/>
    <w:aliases w:val="Çíàê Çíàê Çíàê Çíàê Знак,Текст сноски1 Знак Знак,Текст сноски Знак Знак1 Знак Знак,Текст сноски1 Знак1,Знак2 Знак,Footnote Text Char Знак Знак Знак Знак Знак1,Footnote Text Char Знак Знак Знак Знак Char Знак1,Текст сноски45 Знак1"/>
    <w:basedOn w:val="1e"/>
    <w:uiPriority w:val="99"/>
    <w:rsid w:val="00A37A0B"/>
    <w:rPr>
      <w:sz w:val="18"/>
      <w:szCs w:val="18"/>
    </w:rPr>
  </w:style>
  <w:style w:type="character" w:styleId="af9">
    <w:name w:val="Placeholder Text"/>
    <w:basedOn w:val="1e"/>
    <w:uiPriority w:val="99"/>
    <w:rsid w:val="00A37A0B"/>
    <w:rPr>
      <w:color w:val="808080"/>
    </w:rPr>
  </w:style>
  <w:style w:type="character" w:customStyle="1" w:styleId="afa">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basedOn w:val="1e"/>
    <w:uiPriority w:val="34"/>
    <w:qFormat/>
    <w:rsid w:val="00A37A0B"/>
    <w:rPr>
      <w:sz w:val="24"/>
      <w:szCs w:val="24"/>
    </w:rPr>
  </w:style>
  <w:style w:type="character" w:customStyle="1" w:styleId="afb">
    <w:name w:val="Дефис Знак"/>
    <w:basedOn w:val="afa"/>
    <w:rsid w:val="00A37A0B"/>
    <w:rPr>
      <w:sz w:val="24"/>
      <w:szCs w:val="24"/>
      <w:lang w:val="en-US"/>
    </w:rPr>
  </w:style>
  <w:style w:type="character" w:customStyle="1" w:styleId="43">
    <w:name w:val="Стиль4 Знак"/>
    <w:basedOn w:val="afb"/>
    <w:rsid w:val="00A37A0B"/>
    <w:rPr>
      <w:sz w:val="24"/>
      <w:szCs w:val="24"/>
      <w:lang w:val="en-US"/>
    </w:rPr>
  </w:style>
  <w:style w:type="character" w:customStyle="1" w:styleId="35">
    <w:name w:val="Заголовок 3 Знак"/>
    <w:aliases w:val="Заголовок 3_Устав Знак,_уровень_3 Знак,3 Знак,Map Знак,Level 3 Topic Heading Знак,H31 Знак,Minor Знак,H32 Знак,H33 Знак,H34 Знак,H35 Знак,H36 Знак,H37 Знак,H38 Знак,Название_подраздела1 Знак Знак,Подраздел Знак"/>
    <w:basedOn w:val="1e"/>
    <w:rsid w:val="00A37A0B"/>
    <w:rPr>
      <w:rFonts w:ascii="Arial" w:hAnsi="Arial" w:cs="Arial"/>
      <w:b/>
      <w:sz w:val="24"/>
    </w:rPr>
  </w:style>
  <w:style w:type="character" w:customStyle="1" w:styleId="skypepnhtextspan">
    <w:name w:val="skype_pnh_text_span"/>
    <w:basedOn w:val="1e"/>
    <w:rsid w:val="00A37A0B"/>
  </w:style>
  <w:style w:type="character" w:customStyle="1" w:styleId="afc">
    <w:name w:val="Текст концевой сноски Знак"/>
    <w:basedOn w:val="1e"/>
    <w:uiPriority w:val="99"/>
    <w:rsid w:val="00A37A0B"/>
  </w:style>
  <w:style w:type="character" w:customStyle="1" w:styleId="EndnoteCharacters">
    <w:name w:val="Endnote Characters"/>
    <w:basedOn w:val="1e"/>
    <w:rsid w:val="00A37A0B"/>
    <w:rPr>
      <w:vertAlign w:val="superscript"/>
    </w:rPr>
  </w:style>
  <w:style w:type="character" w:styleId="afd">
    <w:name w:val="Emphasis"/>
    <w:basedOn w:val="1e"/>
    <w:uiPriority w:val="20"/>
    <w:qFormat/>
    <w:rsid w:val="00A37A0B"/>
    <w:rPr>
      <w:i/>
      <w:iCs/>
    </w:rPr>
  </w:style>
  <w:style w:type="character" w:customStyle="1" w:styleId="afe">
    <w:name w:val="Основной текст Знак"/>
    <w:basedOn w:val="1e"/>
    <w:rsid w:val="00A37A0B"/>
    <w:rPr>
      <w:sz w:val="24"/>
    </w:rPr>
  </w:style>
  <w:style w:type="character" w:customStyle="1" w:styleId="1f0">
    <w:name w:val="Знак примечания1"/>
    <w:basedOn w:val="1e"/>
    <w:rsid w:val="00A37A0B"/>
    <w:rPr>
      <w:sz w:val="16"/>
      <w:szCs w:val="16"/>
    </w:rPr>
  </w:style>
  <w:style w:type="character" w:customStyle="1" w:styleId="aff">
    <w:name w:val="Текст примечания Знак"/>
    <w:basedOn w:val="1e"/>
    <w:uiPriority w:val="99"/>
    <w:rsid w:val="00A37A0B"/>
  </w:style>
  <w:style w:type="character" w:customStyle="1" w:styleId="1f1">
    <w:name w:val="Знак сноски1"/>
    <w:rsid w:val="00A37A0B"/>
    <w:rPr>
      <w:vertAlign w:val="superscript"/>
    </w:rPr>
  </w:style>
  <w:style w:type="character" w:customStyle="1" w:styleId="IndexLink">
    <w:name w:val="Index Link"/>
    <w:rsid w:val="00A37A0B"/>
  </w:style>
  <w:style w:type="character" w:customStyle="1" w:styleId="1f2">
    <w:name w:val="Знак концевой сноски1"/>
    <w:rsid w:val="00A37A0B"/>
    <w:rPr>
      <w:vertAlign w:val="superscript"/>
    </w:rPr>
  </w:style>
  <w:style w:type="character" w:customStyle="1" w:styleId="NumberingSymbols">
    <w:name w:val="Numbering Symbols"/>
    <w:rsid w:val="00A37A0B"/>
  </w:style>
  <w:style w:type="character" w:styleId="aff0">
    <w:name w:val="footnote reference"/>
    <w:aliases w:val="Ссылка на сноску 45"/>
    <w:uiPriority w:val="99"/>
    <w:rsid w:val="00A37A0B"/>
    <w:rPr>
      <w:vertAlign w:val="superscript"/>
    </w:rPr>
  </w:style>
  <w:style w:type="character" w:styleId="aff1">
    <w:name w:val="endnote reference"/>
    <w:uiPriority w:val="99"/>
    <w:rsid w:val="00A37A0B"/>
    <w:rPr>
      <w:vertAlign w:val="superscript"/>
    </w:rPr>
  </w:style>
  <w:style w:type="paragraph" w:customStyle="1" w:styleId="Heading">
    <w:name w:val="Heading"/>
    <w:basedOn w:val="af2"/>
    <w:next w:val="aff2"/>
    <w:rsid w:val="00A37A0B"/>
    <w:pPr>
      <w:widowControl w:val="0"/>
      <w:autoSpaceDE w:val="0"/>
      <w:spacing w:before="240" w:after="60"/>
      <w:jc w:val="center"/>
    </w:pPr>
    <w:rPr>
      <w:rFonts w:ascii="Cambria" w:hAnsi="Cambria" w:cs="Cambria"/>
      <w:b/>
      <w:bCs/>
      <w:kern w:val="1"/>
      <w:sz w:val="32"/>
      <w:szCs w:val="32"/>
    </w:rPr>
  </w:style>
  <w:style w:type="paragraph" w:styleId="aff2">
    <w:name w:val="Body Text"/>
    <w:aliases w:val="body text,Основной текст Знак Знак,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ак,Знак Знак Знак1"/>
    <w:basedOn w:val="af2"/>
    <w:link w:val="1f3"/>
    <w:uiPriority w:val="99"/>
    <w:qFormat/>
    <w:rsid w:val="00A37A0B"/>
    <w:pPr>
      <w:spacing w:after="120"/>
      <w:jc w:val="both"/>
    </w:pPr>
    <w:rPr>
      <w:szCs w:val="20"/>
    </w:rPr>
  </w:style>
  <w:style w:type="paragraph" w:styleId="aff3">
    <w:name w:val="List"/>
    <w:basedOn w:val="af2"/>
    <w:uiPriority w:val="99"/>
    <w:rsid w:val="00A37A0B"/>
    <w:pPr>
      <w:spacing w:after="60"/>
      <w:ind w:left="283" w:hanging="283"/>
      <w:jc w:val="both"/>
    </w:pPr>
  </w:style>
  <w:style w:type="paragraph" w:styleId="aff4">
    <w:name w:val="caption"/>
    <w:basedOn w:val="af2"/>
    <w:uiPriority w:val="99"/>
    <w:qFormat/>
    <w:rsid w:val="00A37A0B"/>
    <w:pPr>
      <w:suppressLineNumbers/>
      <w:spacing w:before="120" w:after="120"/>
    </w:pPr>
    <w:rPr>
      <w:rFonts w:cs="Lohit Hindi"/>
      <w:i/>
      <w:iCs/>
    </w:rPr>
  </w:style>
  <w:style w:type="paragraph" w:customStyle="1" w:styleId="Index">
    <w:name w:val="Index"/>
    <w:basedOn w:val="af2"/>
    <w:rsid w:val="00A37A0B"/>
    <w:pPr>
      <w:suppressLineNumbers/>
    </w:pPr>
    <w:rPr>
      <w:rFonts w:cs="Lohit Hindi"/>
    </w:rPr>
  </w:style>
  <w:style w:type="paragraph" w:customStyle="1" w:styleId="1f4">
    <w:name w:val="Название объекта1"/>
    <w:basedOn w:val="af2"/>
    <w:rsid w:val="00A37A0B"/>
    <w:pPr>
      <w:suppressLineNumbers/>
      <w:spacing w:before="120" w:after="120"/>
    </w:pPr>
    <w:rPr>
      <w:rFonts w:cs="Lohit Hindi"/>
      <w:i/>
      <w:iCs/>
    </w:rPr>
  </w:style>
  <w:style w:type="paragraph" w:customStyle="1" w:styleId="1f5">
    <w:name w:val="Текст примечания1"/>
    <w:basedOn w:val="af2"/>
    <w:rsid w:val="00A37A0B"/>
    <w:rPr>
      <w:sz w:val="20"/>
      <w:szCs w:val="20"/>
    </w:rPr>
  </w:style>
  <w:style w:type="paragraph" w:styleId="aff5">
    <w:name w:val="annotation subject"/>
    <w:basedOn w:val="1f5"/>
    <w:next w:val="1f5"/>
    <w:link w:val="1f6"/>
    <w:rsid w:val="00A37A0B"/>
    <w:rPr>
      <w:b/>
      <w:bCs/>
    </w:rPr>
  </w:style>
  <w:style w:type="paragraph" w:styleId="aff6">
    <w:name w:val="Balloon Text"/>
    <w:basedOn w:val="af2"/>
    <w:link w:val="1f7"/>
    <w:rsid w:val="00A37A0B"/>
    <w:rPr>
      <w:rFonts w:ascii="Tahoma" w:hAnsi="Tahoma" w:cs="Tahoma"/>
      <w:sz w:val="16"/>
      <w:szCs w:val="16"/>
    </w:rPr>
  </w:style>
  <w:style w:type="paragraph" w:styleId="aff7">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f2"/>
    <w:link w:val="1f8"/>
    <w:rsid w:val="00A37A0B"/>
    <w:pPr>
      <w:spacing w:after="60"/>
      <w:ind w:left="-426"/>
      <w:jc w:val="both"/>
    </w:pPr>
    <w:rPr>
      <w:sz w:val="18"/>
      <w:szCs w:val="18"/>
    </w:rPr>
  </w:style>
  <w:style w:type="paragraph" w:customStyle="1" w:styleId="ConsPlusCell">
    <w:name w:val="ConsPlusCell"/>
    <w:rsid w:val="00A37A0B"/>
    <w:pPr>
      <w:suppressAutoHyphens/>
      <w:autoSpaceDE w:val="0"/>
    </w:pPr>
    <w:rPr>
      <w:rFonts w:ascii="Arial" w:hAnsi="Arial" w:cs="Arial"/>
      <w:lang w:eastAsia="zh-CN"/>
    </w:rPr>
  </w:style>
  <w:style w:type="paragraph" w:customStyle="1" w:styleId="311">
    <w:name w:val="Основной текст с отступом 31"/>
    <w:basedOn w:val="af2"/>
    <w:rsid w:val="00A37A0B"/>
    <w:pPr>
      <w:spacing w:after="120"/>
      <w:ind w:left="283"/>
      <w:jc w:val="both"/>
    </w:pPr>
    <w:rPr>
      <w:sz w:val="16"/>
      <w:szCs w:val="20"/>
    </w:rPr>
  </w:style>
  <w:style w:type="paragraph" w:customStyle="1" w:styleId="1f9">
    <w:name w:val="Цитата1"/>
    <w:basedOn w:val="af2"/>
    <w:rsid w:val="00A37A0B"/>
    <w:pPr>
      <w:spacing w:after="120"/>
      <w:ind w:left="1440" w:right="1440"/>
      <w:jc w:val="both"/>
    </w:pPr>
    <w:rPr>
      <w:szCs w:val="20"/>
    </w:rPr>
  </w:style>
  <w:style w:type="paragraph" w:customStyle="1" w:styleId="1fa">
    <w:name w:val="Заголовок записки1"/>
    <w:basedOn w:val="af2"/>
    <w:next w:val="af2"/>
    <w:rsid w:val="00A37A0B"/>
    <w:pPr>
      <w:spacing w:after="60"/>
      <w:jc w:val="both"/>
    </w:pPr>
  </w:style>
  <w:style w:type="paragraph" w:customStyle="1" w:styleId="ConsPlusNormal">
    <w:name w:val="ConsPlusNormal"/>
    <w:rsid w:val="00A37A0B"/>
    <w:pPr>
      <w:widowControl w:val="0"/>
      <w:suppressAutoHyphens/>
      <w:autoSpaceDE w:val="0"/>
      <w:ind w:firstLine="720"/>
    </w:pPr>
    <w:rPr>
      <w:rFonts w:ascii="Arial" w:hAnsi="Arial" w:cs="Arial"/>
      <w:lang w:eastAsia="zh-CN"/>
    </w:rPr>
  </w:style>
  <w:style w:type="paragraph" w:customStyle="1" w:styleId="aff8">
    <w:name w:val="Пункт"/>
    <w:basedOn w:val="af2"/>
    <w:rsid w:val="00A37A0B"/>
    <w:pPr>
      <w:ind w:left="1404" w:hanging="504"/>
      <w:jc w:val="both"/>
    </w:pPr>
    <w:rPr>
      <w:szCs w:val="28"/>
    </w:rPr>
  </w:style>
  <w:style w:type="paragraph" w:styleId="aff9">
    <w:name w:val="Body Text Indent"/>
    <w:aliases w:val=" Знак,текст,Основной текст с отступом Знак1 Знак,Основной текст с отступом Знак1 Знак Знак Знак,Основной текст с отступом Знак Знак Знак Знак Знак Знак"/>
    <w:basedOn w:val="af2"/>
    <w:link w:val="1fb"/>
    <w:rsid w:val="00A37A0B"/>
    <w:pPr>
      <w:spacing w:after="120"/>
      <w:ind w:left="283"/>
    </w:pPr>
  </w:style>
  <w:style w:type="paragraph" w:customStyle="1" w:styleId="312">
    <w:name w:val="Основной текст 31"/>
    <w:basedOn w:val="af2"/>
    <w:rsid w:val="00A37A0B"/>
    <w:pPr>
      <w:spacing w:after="120"/>
    </w:pPr>
    <w:rPr>
      <w:sz w:val="16"/>
      <w:szCs w:val="16"/>
    </w:rPr>
  </w:style>
  <w:style w:type="paragraph" w:customStyle="1" w:styleId="211">
    <w:name w:val="Основной текст 21"/>
    <w:basedOn w:val="af2"/>
    <w:rsid w:val="00A37A0B"/>
    <w:pPr>
      <w:spacing w:after="120" w:line="480" w:lineRule="auto"/>
    </w:pPr>
  </w:style>
  <w:style w:type="paragraph" w:customStyle="1" w:styleId="affa">
    <w:name w:val="Тендерные данные"/>
    <w:basedOn w:val="af2"/>
    <w:rsid w:val="00A37A0B"/>
    <w:pPr>
      <w:spacing w:before="120" w:after="60"/>
      <w:jc w:val="both"/>
    </w:pPr>
    <w:rPr>
      <w:b/>
      <w:szCs w:val="20"/>
    </w:rPr>
  </w:style>
  <w:style w:type="paragraph" w:customStyle="1" w:styleId="affb">
    <w:name w:val="Таблица шапка"/>
    <w:basedOn w:val="af2"/>
    <w:uiPriority w:val="99"/>
    <w:rsid w:val="00A37A0B"/>
    <w:pPr>
      <w:keepNext/>
      <w:spacing w:before="40" w:after="40"/>
      <w:ind w:left="57" w:right="57"/>
    </w:pPr>
    <w:rPr>
      <w:sz w:val="18"/>
      <w:szCs w:val="18"/>
    </w:rPr>
  </w:style>
  <w:style w:type="paragraph" w:customStyle="1" w:styleId="affc">
    <w:name w:val="Таблица текст"/>
    <w:basedOn w:val="af2"/>
    <w:uiPriority w:val="99"/>
    <w:rsid w:val="00A37A0B"/>
    <w:pPr>
      <w:spacing w:before="40" w:after="40"/>
      <w:ind w:left="57" w:right="57"/>
    </w:pPr>
    <w:rPr>
      <w:sz w:val="22"/>
      <w:szCs w:val="22"/>
    </w:rPr>
  </w:style>
  <w:style w:type="paragraph" w:styleId="affd">
    <w:name w:val="header"/>
    <w:aliases w:val="Знак22,Linie,Знак8,Header/Footer,header odd,Hyphen,הנדון"/>
    <w:basedOn w:val="af2"/>
    <w:link w:val="2a"/>
    <w:rsid w:val="00A37A0B"/>
    <w:pPr>
      <w:spacing w:before="120" w:after="120"/>
      <w:jc w:val="both"/>
    </w:pPr>
    <w:rPr>
      <w:rFonts w:ascii="Arial" w:hAnsi="Arial" w:cs="Arial"/>
      <w:lang w:eastAsia="ru-RU"/>
    </w:rPr>
  </w:style>
  <w:style w:type="paragraph" w:styleId="affe">
    <w:name w:val="footer"/>
    <w:basedOn w:val="af2"/>
    <w:link w:val="1fc"/>
    <w:rsid w:val="00A37A0B"/>
    <w:pPr>
      <w:spacing w:after="60"/>
      <w:jc w:val="both"/>
    </w:pPr>
    <w:rPr>
      <w:lang w:eastAsia="ru-RU"/>
    </w:rPr>
  </w:style>
  <w:style w:type="paragraph" w:customStyle="1" w:styleId="212">
    <w:name w:val="Маркированный список 21"/>
    <w:basedOn w:val="af2"/>
    <w:rsid w:val="00A37A0B"/>
    <w:pPr>
      <w:spacing w:after="60"/>
      <w:jc w:val="both"/>
    </w:pPr>
    <w:rPr>
      <w:szCs w:val="20"/>
    </w:rPr>
  </w:style>
  <w:style w:type="paragraph" w:customStyle="1" w:styleId="313">
    <w:name w:val="Маркированный список 31"/>
    <w:basedOn w:val="af2"/>
    <w:rsid w:val="00A37A0B"/>
    <w:pPr>
      <w:spacing w:after="60"/>
      <w:ind w:left="926"/>
      <w:jc w:val="both"/>
    </w:pPr>
    <w:rPr>
      <w:szCs w:val="20"/>
    </w:rPr>
  </w:style>
  <w:style w:type="paragraph" w:customStyle="1" w:styleId="410">
    <w:name w:val="Маркированный список 41"/>
    <w:basedOn w:val="af2"/>
    <w:rsid w:val="00A37A0B"/>
    <w:pPr>
      <w:spacing w:after="60"/>
      <w:ind w:left="1209"/>
      <w:jc w:val="both"/>
    </w:pPr>
    <w:rPr>
      <w:szCs w:val="20"/>
    </w:rPr>
  </w:style>
  <w:style w:type="paragraph" w:customStyle="1" w:styleId="510">
    <w:name w:val="Маркированный список 51"/>
    <w:basedOn w:val="af2"/>
    <w:rsid w:val="00A37A0B"/>
    <w:pPr>
      <w:spacing w:after="60"/>
      <w:ind w:left="1492" w:hanging="360"/>
      <w:jc w:val="both"/>
    </w:pPr>
    <w:rPr>
      <w:szCs w:val="20"/>
    </w:rPr>
  </w:style>
  <w:style w:type="paragraph" w:customStyle="1" w:styleId="1fd">
    <w:name w:val="Нумерованный список1"/>
    <w:basedOn w:val="af2"/>
    <w:rsid w:val="00A37A0B"/>
    <w:pPr>
      <w:spacing w:after="60"/>
      <w:ind w:left="360"/>
      <w:jc w:val="both"/>
    </w:pPr>
    <w:rPr>
      <w:szCs w:val="20"/>
    </w:rPr>
  </w:style>
  <w:style w:type="paragraph" w:customStyle="1" w:styleId="213">
    <w:name w:val="Нумерованный список 21"/>
    <w:basedOn w:val="af2"/>
    <w:rsid w:val="00A37A0B"/>
    <w:pPr>
      <w:spacing w:after="60"/>
      <w:ind w:left="643"/>
      <w:jc w:val="both"/>
    </w:pPr>
    <w:rPr>
      <w:szCs w:val="20"/>
    </w:rPr>
  </w:style>
  <w:style w:type="paragraph" w:customStyle="1" w:styleId="314">
    <w:name w:val="Нумерованный список 31"/>
    <w:basedOn w:val="af2"/>
    <w:rsid w:val="00A37A0B"/>
    <w:pPr>
      <w:spacing w:after="60"/>
      <w:ind w:left="926"/>
      <w:jc w:val="both"/>
    </w:pPr>
    <w:rPr>
      <w:szCs w:val="20"/>
    </w:rPr>
  </w:style>
  <w:style w:type="paragraph" w:customStyle="1" w:styleId="411">
    <w:name w:val="Нумерованный список 41"/>
    <w:basedOn w:val="af2"/>
    <w:rsid w:val="00A37A0B"/>
    <w:pPr>
      <w:spacing w:after="60"/>
      <w:ind w:left="1260" w:hanging="720"/>
      <w:jc w:val="both"/>
    </w:pPr>
    <w:rPr>
      <w:szCs w:val="20"/>
    </w:rPr>
  </w:style>
  <w:style w:type="paragraph" w:customStyle="1" w:styleId="a">
    <w:name w:val="Раздел"/>
    <w:basedOn w:val="af2"/>
    <w:rsid w:val="00A37A0B"/>
    <w:pPr>
      <w:numPr>
        <w:numId w:val="3"/>
      </w:numPr>
      <w:spacing w:before="120" w:after="120"/>
      <w:jc w:val="center"/>
    </w:pPr>
    <w:rPr>
      <w:rFonts w:ascii="Arial Narrow" w:hAnsi="Arial Narrow" w:cs="Arial Narrow"/>
      <w:b/>
      <w:sz w:val="28"/>
      <w:szCs w:val="20"/>
    </w:rPr>
  </w:style>
  <w:style w:type="paragraph" w:customStyle="1" w:styleId="36">
    <w:name w:val="Раздел 3"/>
    <w:basedOn w:val="af2"/>
    <w:rsid w:val="00A37A0B"/>
    <w:pPr>
      <w:spacing w:before="120" w:after="120"/>
      <w:jc w:val="center"/>
    </w:pPr>
    <w:rPr>
      <w:b/>
      <w:szCs w:val="20"/>
    </w:rPr>
  </w:style>
  <w:style w:type="paragraph" w:customStyle="1" w:styleId="afff">
    <w:name w:val="Условия контракта"/>
    <w:basedOn w:val="af2"/>
    <w:rsid w:val="00A37A0B"/>
    <w:pPr>
      <w:spacing w:before="240" w:after="120"/>
      <w:ind w:left="432" w:hanging="432"/>
      <w:jc w:val="both"/>
    </w:pPr>
    <w:rPr>
      <w:b/>
      <w:szCs w:val="20"/>
    </w:rPr>
  </w:style>
  <w:style w:type="paragraph" w:styleId="afff0">
    <w:name w:val="Subtitle"/>
    <w:basedOn w:val="af2"/>
    <w:next w:val="aff2"/>
    <w:uiPriority w:val="11"/>
    <w:qFormat/>
    <w:rsid w:val="00A37A0B"/>
    <w:pPr>
      <w:spacing w:after="60"/>
      <w:jc w:val="center"/>
    </w:pPr>
    <w:rPr>
      <w:rFonts w:ascii="Arial" w:hAnsi="Arial" w:cs="Arial"/>
      <w:szCs w:val="20"/>
    </w:rPr>
  </w:style>
  <w:style w:type="paragraph" w:styleId="1fe">
    <w:name w:val="toc 1"/>
    <w:basedOn w:val="af2"/>
    <w:next w:val="af2"/>
    <w:uiPriority w:val="39"/>
    <w:qFormat/>
    <w:rsid w:val="00A37A0B"/>
    <w:pPr>
      <w:spacing w:after="120"/>
    </w:pPr>
    <w:rPr>
      <w:b/>
      <w:bCs/>
      <w:caps/>
      <w:szCs w:val="36"/>
      <w:lang w:eastAsia="ru-RU"/>
    </w:rPr>
  </w:style>
  <w:style w:type="paragraph" w:styleId="2b">
    <w:name w:val="toc 2"/>
    <w:basedOn w:val="af2"/>
    <w:next w:val="af2"/>
    <w:uiPriority w:val="39"/>
    <w:qFormat/>
    <w:rsid w:val="00A37A0B"/>
    <w:pPr>
      <w:ind w:left="720" w:hanging="720"/>
    </w:pPr>
    <w:rPr>
      <w:b/>
      <w:smallCaps/>
      <w:kern w:val="1"/>
      <w:sz w:val="28"/>
      <w:szCs w:val="30"/>
      <w:lang w:eastAsia="ru-RU"/>
    </w:rPr>
  </w:style>
  <w:style w:type="paragraph" w:customStyle="1" w:styleId="afff1">
    <w:name w:val="Подраздел"/>
    <w:basedOn w:val="af2"/>
    <w:rsid w:val="00A37A0B"/>
    <w:pPr>
      <w:spacing w:before="240" w:after="120"/>
      <w:jc w:val="center"/>
    </w:pPr>
    <w:rPr>
      <w:rFonts w:ascii="TimesDL" w:hAnsi="TimesDL" w:cs="TimesDL"/>
      <w:b/>
      <w:smallCaps/>
      <w:spacing w:val="-2"/>
      <w:szCs w:val="20"/>
    </w:rPr>
  </w:style>
  <w:style w:type="paragraph" w:customStyle="1" w:styleId="1ff">
    <w:name w:val="Стиль1"/>
    <w:basedOn w:val="af2"/>
    <w:rsid w:val="00A37A0B"/>
    <w:pPr>
      <w:keepNext/>
      <w:keepLines/>
      <w:widowControl w:val="0"/>
      <w:suppressLineNumbers/>
      <w:spacing w:after="60"/>
      <w:ind w:left="643" w:hanging="360"/>
    </w:pPr>
    <w:rPr>
      <w:b/>
      <w:sz w:val="28"/>
    </w:rPr>
  </w:style>
  <w:style w:type="paragraph" w:customStyle="1" w:styleId="2c">
    <w:name w:val="Стиль2"/>
    <w:basedOn w:val="213"/>
    <w:qFormat/>
    <w:rsid w:val="00A37A0B"/>
    <w:pPr>
      <w:keepNext/>
      <w:keepLines/>
      <w:widowControl w:val="0"/>
      <w:suppressLineNumbers/>
      <w:ind w:hanging="360"/>
    </w:pPr>
    <w:rPr>
      <w:b/>
    </w:rPr>
  </w:style>
  <w:style w:type="paragraph" w:customStyle="1" w:styleId="214">
    <w:name w:val="Основной текст с отступом 21"/>
    <w:basedOn w:val="af2"/>
    <w:rsid w:val="00A37A0B"/>
    <w:pPr>
      <w:spacing w:after="120" w:line="480" w:lineRule="auto"/>
      <w:ind w:left="283"/>
      <w:jc w:val="both"/>
    </w:pPr>
    <w:rPr>
      <w:szCs w:val="20"/>
    </w:rPr>
  </w:style>
  <w:style w:type="paragraph" w:customStyle="1" w:styleId="37">
    <w:name w:val="Стиль3"/>
    <w:basedOn w:val="214"/>
    <w:rsid w:val="00A37A0B"/>
    <w:pPr>
      <w:widowControl w:val="0"/>
      <w:spacing w:after="0" w:line="240" w:lineRule="auto"/>
      <w:ind w:left="643" w:hanging="360"/>
      <w:textAlignment w:val="baseline"/>
    </w:pPr>
  </w:style>
  <w:style w:type="paragraph" w:customStyle="1" w:styleId="afff2">
    <w:name w:val="пункт"/>
    <w:basedOn w:val="af2"/>
    <w:rsid w:val="00A37A0B"/>
    <w:pPr>
      <w:spacing w:before="60" w:after="60"/>
      <w:ind w:left="1080"/>
    </w:pPr>
  </w:style>
  <w:style w:type="paragraph" w:styleId="38">
    <w:name w:val="toc 3"/>
    <w:basedOn w:val="af2"/>
    <w:next w:val="af2"/>
    <w:uiPriority w:val="39"/>
    <w:qFormat/>
    <w:rsid w:val="00A37A0B"/>
    <w:pPr>
      <w:ind w:left="480"/>
    </w:pPr>
  </w:style>
  <w:style w:type="paragraph" w:customStyle="1" w:styleId="ConsPlusNonformat">
    <w:name w:val="ConsPlusNonformat"/>
    <w:uiPriority w:val="99"/>
    <w:rsid w:val="00A37A0B"/>
    <w:pPr>
      <w:suppressAutoHyphens/>
      <w:autoSpaceDE w:val="0"/>
    </w:pPr>
    <w:rPr>
      <w:rFonts w:ascii="Courier New" w:hAnsi="Courier New" w:cs="Courier New"/>
      <w:lang w:eastAsia="zh-CN"/>
    </w:rPr>
  </w:style>
  <w:style w:type="paragraph" w:customStyle="1" w:styleId="231">
    <w:name w:val="Знак Знак23 Знак Знак Знак"/>
    <w:basedOn w:val="af2"/>
    <w:rsid w:val="00A37A0B"/>
    <w:pPr>
      <w:spacing w:after="160" w:line="240" w:lineRule="exact"/>
    </w:pPr>
    <w:rPr>
      <w:rFonts w:eastAsia="Calibri"/>
      <w:sz w:val="20"/>
      <w:szCs w:val="20"/>
    </w:rPr>
  </w:style>
  <w:style w:type="paragraph" w:customStyle="1" w:styleId="232">
    <w:name w:val="Знак Знак23 Знак Знак Знак Знак"/>
    <w:basedOn w:val="af2"/>
    <w:rsid w:val="00A37A0B"/>
    <w:pPr>
      <w:spacing w:after="160" w:line="240" w:lineRule="exact"/>
    </w:pPr>
    <w:rPr>
      <w:rFonts w:eastAsia="Calibri"/>
      <w:sz w:val="20"/>
      <w:szCs w:val="20"/>
    </w:rPr>
  </w:style>
  <w:style w:type="paragraph" w:customStyle="1" w:styleId="afff3">
    <w:name w:val="Знак Знак Знак Знак Знак Знак Знак"/>
    <w:basedOn w:val="af2"/>
    <w:rsid w:val="00A37A0B"/>
    <w:pPr>
      <w:spacing w:after="160" w:line="240" w:lineRule="exact"/>
    </w:pPr>
    <w:rPr>
      <w:rFonts w:eastAsia="Calibri"/>
      <w:sz w:val="20"/>
      <w:szCs w:val="20"/>
    </w:rPr>
  </w:style>
  <w:style w:type="paragraph" w:customStyle="1" w:styleId="1ff0">
    <w:name w:val="Список многоуровневый 1"/>
    <w:basedOn w:val="af2"/>
    <w:uiPriority w:val="99"/>
    <w:rsid w:val="00A37A0B"/>
    <w:pPr>
      <w:spacing w:after="60"/>
      <w:ind w:left="431" w:hanging="431"/>
      <w:jc w:val="both"/>
    </w:pPr>
  </w:style>
  <w:style w:type="paragraph" w:styleId="44">
    <w:name w:val="toc 4"/>
    <w:basedOn w:val="af2"/>
    <w:next w:val="af2"/>
    <w:uiPriority w:val="99"/>
    <w:rsid w:val="00A37A0B"/>
    <w:pPr>
      <w:ind w:left="720"/>
    </w:pPr>
  </w:style>
  <w:style w:type="paragraph" w:styleId="52">
    <w:name w:val="toc 5"/>
    <w:basedOn w:val="af2"/>
    <w:next w:val="af2"/>
    <w:uiPriority w:val="99"/>
    <w:rsid w:val="00A37A0B"/>
    <w:pPr>
      <w:ind w:left="960"/>
    </w:pPr>
  </w:style>
  <w:style w:type="paragraph" w:styleId="62">
    <w:name w:val="toc 6"/>
    <w:basedOn w:val="af2"/>
    <w:next w:val="af2"/>
    <w:uiPriority w:val="99"/>
    <w:rsid w:val="00A37A0B"/>
    <w:pPr>
      <w:ind w:left="1200"/>
    </w:pPr>
  </w:style>
  <w:style w:type="paragraph" w:styleId="70">
    <w:name w:val="toc 7"/>
    <w:basedOn w:val="af2"/>
    <w:next w:val="af2"/>
    <w:uiPriority w:val="99"/>
    <w:rsid w:val="00A37A0B"/>
    <w:pPr>
      <w:ind w:left="1440"/>
    </w:pPr>
  </w:style>
  <w:style w:type="paragraph" w:styleId="81">
    <w:name w:val="toc 8"/>
    <w:basedOn w:val="af2"/>
    <w:next w:val="af2"/>
    <w:uiPriority w:val="99"/>
    <w:rsid w:val="00A37A0B"/>
    <w:pPr>
      <w:ind w:left="1680"/>
    </w:pPr>
  </w:style>
  <w:style w:type="paragraph" w:styleId="92">
    <w:name w:val="toc 9"/>
    <w:basedOn w:val="af2"/>
    <w:next w:val="af2"/>
    <w:uiPriority w:val="99"/>
    <w:rsid w:val="00A37A0B"/>
    <w:pPr>
      <w:ind w:left="1920"/>
    </w:pPr>
  </w:style>
  <w:style w:type="paragraph" w:customStyle="1" w:styleId="WW-23">
    <w:name w:val="WW-Знак Знак23 Знак Знак Знак Знак"/>
    <w:basedOn w:val="af2"/>
    <w:rsid w:val="00A37A0B"/>
    <w:pPr>
      <w:spacing w:before="60" w:after="60"/>
    </w:pPr>
    <w:rPr>
      <w:rFonts w:eastAsia="Calibri"/>
      <w:sz w:val="20"/>
      <w:szCs w:val="20"/>
    </w:rPr>
  </w:style>
  <w:style w:type="paragraph" w:styleId="HTML">
    <w:name w:val="HTML Address"/>
    <w:basedOn w:val="af2"/>
    <w:link w:val="HTML0"/>
    <w:rsid w:val="00A37A0B"/>
    <w:pPr>
      <w:spacing w:after="60"/>
      <w:jc w:val="both"/>
    </w:pPr>
    <w:rPr>
      <w:i/>
      <w:iCs/>
    </w:rPr>
  </w:style>
  <w:style w:type="paragraph" w:styleId="HTML1">
    <w:name w:val="HTML Preformatted"/>
    <w:basedOn w:val="af2"/>
    <w:link w:val="HTML2"/>
    <w:uiPriority w:val="99"/>
    <w:rsid w:val="00A37A0B"/>
    <w:pPr>
      <w:spacing w:after="60"/>
      <w:jc w:val="both"/>
    </w:pPr>
    <w:rPr>
      <w:rFonts w:ascii="Courier New" w:hAnsi="Courier New" w:cs="Courier New"/>
      <w:sz w:val="20"/>
      <w:szCs w:val="20"/>
    </w:rPr>
  </w:style>
  <w:style w:type="paragraph" w:styleId="afff4">
    <w:name w:val="Normal (Web)"/>
    <w:aliases w:val=" Знак Знак Знак Знак Знак Знак Знак Знак Знак Знак Знак Знак Знак Знак,Знак Знак Знак Знак Знак Знак Знак Знак Знак Знак Знак Знак Знак Знак"/>
    <w:basedOn w:val="af2"/>
    <w:link w:val="afff5"/>
    <w:uiPriority w:val="99"/>
    <w:rsid w:val="00A37A0B"/>
    <w:pPr>
      <w:spacing w:before="280" w:after="280"/>
    </w:pPr>
  </w:style>
  <w:style w:type="paragraph" w:customStyle="1" w:styleId="1ff1">
    <w:name w:val="Обычный отступ1"/>
    <w:basedOn w:val="af2"/>
    <w:rsid w:val="00A37A0B"/>
    <w:pPr>
      <w:spacing w:after="60"/>
      <w:ind w:left="708"/>
      <w:jc w:val="both"/>
    </w:pPr>
  </w:style>
  <w:style w:type="paragraph" w:styleId="afff6">
    <w:name w:val="envelope address"/>
    <w:basedOn w:val="af2"/>
    <w:rsid w:val="00A37A0B"/>
    <w:pPr>
      <w:spacing w:after="60"/>
      <w:ind w:left="2880"/>
      <w:jc w:val="both"/>
    </w:pPr>
    <w:rPr>
      <w:rFonts w:ascii="Arial" w:hAnsi="Arial" w:cs="Arial"/>
    </w:rPr>
  </w:style>
  <w:style w:type="paragraph" w:styleId="2d">
    <w:name w:val="envelope return"/>
    <w:basedOn w:val="af2"/>
    <w:uiPriority w:val="99"/>
    <w:rsid w:val="00A37A0B"/>
    <w:pPr>
      <w:spacing w:after="60"/>
      <w:jc w:val="both"/>
    </w:pPr>
    <w:rPr>
      <w:rFonts w:ascii="Arial" w:hAnsi="Arial" w:cs="Arial"/>
      <w:sz w:val="20"/>
      <w:szCs w:val="20"/>
    </w:rPr>
  </w:style>
  <w:style w:type="paragraph" w:customStyle="1" w:styleId="1ff2">
    <w:name w:val="Маркированный список1"/>
    <w:basedOn w:val="af2"/>
    <w:rsid w:val="00A37A0B"/>
    <w:pPr>
      <w:widowControl w:val="0"/>
      <w:spacing w:after="60"/>
      <w:jc w:val="both"/>
    </w:pPr>
  </w:style>
  <w:style w:type="paragraph" w:customStyle="1" w:styleId="215">
    <w:name w:val="Список 21"/>
    <w:basedOn w:val="af2"/>
    <w:rsid w:val="00A37A0B"/>
    <w:pPr>
      <w:spacing w:after="60"/>
      <w:ind w:left="566" w:hanging="283"/>
      <w:jc w:val="both"/>
    </w:pPr>
  </w:style>
  <w:style w:type="paragraph" w:customStyle="1" w:styleId="315">
    <w:name w:val="Список 31"/>
    <w:basedOn w:val="af2"/>
    <w:rsid w:val="00A37A0B"/>
    <w:pPr>
      <w:spacing w:after="60"/>
      <w:ind w:left="849" w:hanging="283"/>
      <w:jc w:val="both"/>
    </w:pPr>
  </w:style>
  <w:style w:type="paragraph" w:customStyle="1" w:styleId="412">
    <w:name w:val="Список 41"/>
    <w:basedOn w:val="af2"/>
    <w:rsid w:val="00A37A0B"/>
    <w:pPr>
      <w:spacing w:after="60"/>
      <w:ind w:left="1132" w:hanging="283"/>
      <w:jc w:val="both"/>
    </w:pPr>
  </w:style>
  <w:style w:type="paragraph" w:customStyle="1" w:styleId="511">
    <w:name w:val="Список 51"/>
    <w:basedOn w:val="af2"/>
    <w:rsid w:val="00A37A0B"/>
    <w:pPr>
      <w:spacing w:after="60"/>
      <w:ind w:left="1415" w:hanging="283"/>
      <w:jc w:val="both"/>
    </w:pPr>
  </w:style>
  <w:style w:type="paragraph" w:customStyle="1" w:styleId="512">
    <w:name w:val="Нумерованный список 51"/>
    <w:basedOn w:val="af2"/>
    <w:rsid w:val="00A37A0B"/>
    <w:pPr>
      <w:spacing w:after="60"/>
      <w:ind w:left="1492" w:hanging="360"/>
      <w:jc w:val="both"/>
    </w:pPr>
  </w:style>
  <w:style w:type="paragraph" w:customStyle="1" w:styleId="1ff3">
    <w:name w:val="Прощание1"/>
    <w:basedOn w:val="af2"/>
    <w:rsid w:val="00A37A0B"/>
    <w:pPr>
      <w:spacing w:after="60"/>
      <w:ind w:left="4252"/>
      <w:jc w:val="both"/>
    </w:pPr>
  </w:style>
  <w:style w:type="paragraph" w:styleId="afff7">
    <w:name w:val="Signature"/>
    <w:basedOn w:val="af2"/>
    <w:link w:val="afff8"/>
    <w:uiPriority w:val="99"/>
    <w:rsid w:val="00A37A0B"/>
    <w:pPr>
      <w:spacing w:after="60"/>
      <w:ind w:left="4252"/>
      <w:jc w:val="both"/>
    </w:pPr>
  </w:style>
  <w:style w:type="paragraph" w:customStyle="1" w:styleId="1ff4">
    <w:name w:val="Продолжение списка1"/>
    <w:basedOn w:val="af2"/>
    <w:rsid w:val="00A37A0B"/>
    <w:pPr>
      <w:spacing w:after="120"/>
      <w:ind w:left="283"/>
      <w:jc w:val="both"/>
    </w:pPr>
  </w:style>
  <w:style w:type="paragraph" w:customStyle="1" w:styleId="216">
    <w:name w:val="Продолжение списка 21"/>
    <w:basedOn w:val="af2"/>
    <w:rsid w:val="00A37A0B"/>
    <w:pPr>
      <w:spacing w:after="120"/>
      <w:ind w:left="566"/>
      <w:jc w:val="both"/>
    </w:pPr>
  </w:style>
  <w:style w:type="paragraph" w:customStyle="1" w:styleId="316">
    <w:name w:val="Продолжение списка 31"/>
    <w:basedOn w:val="af2"/>
    <w:rsid w:val="00A37A0B"/>
    <w:pPr>
      <w:spacing w:after="120"/>
      <w:ind w:left="849"/>
      <w:jc w:val="both"/>
    </w:pPr>
  </w:style>
  <w:style w:type="paragraph" w:customStyle="1" w:styleId="413">
    <w:name w:val="Продолжение списка 41"/>
    <w:basedOn w:val="af2"/>
    <w:rsid w:val="00A37A0B"/>
    <w:pPr>
      <w:spacing w:after="120"/>
      <w:ind w:left="1132"/>
      <w:jc w:val="both"/>
    </w:pPr>
  </w:style>
  <w:style w:type="paragraph" w:customStyle="1" w:styleId="513">
    <w:name w:val="Продолжение списка 51"/>
    <w:basedOn w:val="af2"/>
    <w:rsid w:val="00A37A0B"/>
    <w:pPr>
      <w:spacing w:after="120"/>
      <w:ind w:left="1415"/>
      <w:jc w:val="both"/>
    </w:pPr>
  </w:style>
  <w:style w:type="paragraph" w:customStyle="1" w:styleId="1ff5">
    <w:name w:val="Шапка1"/>
    <w:basedOn w:val="af2"/>
    <w:rsid w:val="00A37A0B"/>
    <w:pPr>
      <w:shd w:val="clear" w:color="auto" w:fill="CCCCCC"/>
      <w:spacing w:after="60"/>
      <w:ind w:left="1134" w:hanging="1134"/>
      <w:jc w:val="both"/>
    </w:pPr>
    <w:rPr>
      <w:rFonts w:ascii="Arial" w:hAnsi="Arial" w:cs="Arial"/>
      <w:shd w:val="clear" w:color="auto" w:fill="CCCCCC"/>
    </w:rPr>
  </w:style>
  <w:style w:type="paragraph" w:customStyle="1" w:styleId="1ff6">
    <w:name w:val="Приветствие1"/>
    <w:basedOn w:val="af2"/>
    <w:next w:val="af2"/>
    <w:rsid w:val="00A37A0B"/>
    <w:pPr>
      <w:spacing w:after="60"/>
      <w:jc w:val="both"/>
    </w:pPr>
  </w:style>
  <w:style w:type="paragraph" w:customStyle="1" w:styleId="1ff7">
    <w:name w:val="Дата1"/>
    <w:basedOn w:val="af2"/>
    <w:next w:val="af2"/>
    <w:uiPriority w:val="99"/>
    <w:rsid w:val="00A37A0B"/>
    <w:pPr>
      <w:spacing w:after="60"/>
      <w:jc w:val="both"/>
    </w:pPr>
  </w:style>
  <w:style w:type="paragraph" w:customStyle="1" w:styleId="1ff8">
    <w:name w:val="Красная строка1"/>
    <w:basedOn w:val="aff2"/>
    <w:rsid w:val="00A37A0B"/>
    <w:pPr>
      <w:ind w:firstLine="210"/>
    </w:pPr>
    <w:rPr>
      <w:szCs w:val="24"/>
    </w:rPr>
  </w:style>
  <w:style w:type="paragraph" w:customStyle="1" w:styleId="217">
    <w:name w:val="Красная строка 21"/>
    <w:basedOn w:val="211"/>
    <w:rsid w:val="00A37A0B"/>
    <w:pPr>
      <w:spacing w:line="240" w:lineRule="auto"/>
      <w:ind w:left="283" w:firstLine="210"/>
      <w:jc w:val="both"/>
    </w:pPr>
  </w:style>
  <w:style w:type="paragraph" w:customStyle="1" w:styleId="1ff9">
    <w:name w:val="Текст1"/>
    <w:basedOn w:val="af2"/>
    <w:rsid w:val="00A37A0B"/>
    <w:rPr>
      <w:rFonts w:ascii="Courier New" w:hAnsi="Courier New" w:cs="Courier New"/>
      <w:sz w:val="20"/>
      <w:szCs w:val="20"/>
    </w:rPr>
  </w:style>
  <w:style w:type="paragraph" w:styleId="afff9">
    <w:name w:val="E-mail Signature"/>
    <w:basedOn w:val="af2"/>
    <w:link w:val="afffa"/>
    <w:uiPriority w:val="99"/>
    <w:rsid w:val="00A37A0B"/>
    <w:pPr>
      <w:spacing w:after="60"/>
      <w:jc w:val="both"/>
    </w:pPr>
  </w:style>
  <w:style w:type="paragraph" w:customStyle="1" w:styleId="2-11">
    <w:name w:val="содержание2-11"/>
    <w:basedOn w:val="af2"/>
    <w:rsid w:val="00A37A0B"/>
    <w:pPr>
      <w:spacing w:after="60"/>
      <w:jc w:val="both"/>
    </w:pPr>
  </w:style>
  <w:style w:type="paragraph" w:customStyle="1" w:styleId="afffb">
    <w:name w:val="Пункт Знак"/>
    <w:basedOn w:val="af2"/>
    <w:rsid w:val="00A37A0B"/>
    <w:pPr>
      <w:snapToGrid w:val="0"/>
      <w:spacing w:line="360" w:lineRule="auto"/>
      <w:ind w:left="1134" w:hanging="567"/>
      <w:jc w:val="both"/>
    </w:pPr>
    <w:rPr>
      <w:sz w:val="28"/>
      <w:szCs w:val="28"/>
    </w:rPr>
  </w:style>
  <w:style w:type="paragraph" w:customStyle="1" w:styleId="afffc">
    <w:name w:val="Словарная статья"/>
    <w:basedOn w:val="af2"/>
    <w:next w:val="af2"/>
    <w:rsid w:val="00A37A0B"/>
    <w:pPr>
      <w:autoSpaceDE w:val="0"/>
      <w:ind w:right="118"/>
      <w:jc w:val="both"/>
    </w:pPr>
    <w:rPr>
      <w:rFonts w:ascii="Arial" w:hAnsi="Arial" w:cs="Arial"/>
      <w:sz w:val="20"/>
      <w:szCs w:val="20"/>
    </w:rPr>
  </w:style>
  <w:style w:type="paragraph" w:customStyle="1" w:styleId="1ffa">
    <w:name w:val="1"/>
    <w:basedOn w:val="af2"/>
    <w:rsid w:val="00A37A0B"/>
    <w:pPr>
      <w:spacing w:after="160" w:line="240" w:lineRule="exact"/>
    </w:pPr>
    <w:rPr>
      <w:rFonts w:eastAsia="Calibri"/>
      <w:sz w:val="20"/>
      <w:szCs w:val="20"/>
    </w:rPr>
  </w:style>
  <w:style w:type="paragraph" w:customStyle="1" w:styleId="1CharChar">
    <w:name w:val="1 Знак Char Знак Char Знак"/>
    <w:basedOn w:val="af2"/>
    <w:rsid w:val="00A37A0B"/>
    <w:pPr>
      <w:spacing w:after="160" w:line="240" w:lineRule="exact"/>
    </w:pPr>
    <w:rPr>
      <w:rFonts w:eastAsia="Calibri"/>
      <w:sz w:val="20"/>
      <w:szCs w:val="20"/>
    </w:rPr>
  </w:style>
  <w:style w:type="paragraph" w:customStyle="1" w:styleId="afffd">
    <w:name w:val="Знак Знак Знак Знак"/>
    <w:basedOn w:val="af2"/>
    <w:rsid w:val="00A37A0B"/>
    <w:pPr>
      <w:spacing w:after="160" w:line="240" w:lineRule="exact"/>
    </w:pPr>
    <w:rPr>
      <w:rFonts w:eastAsia="Calibri"/>
      <w:sz w:val="20"/>
      <w:szCs w:val="20"/>
    </w:rPr>
  </w:style>
  <w:style w:type="paragraph" w:customStyle="1" w:styleId="afffe">
    <w:name w:val="Знак Знак Знак Знак Знак Знак"/>
    <w:basedOn w:val="af2"/>
    <w:rsid w:val="00A37A0B"/>
    <w:pPr>
      <w:spacing w:after="160" w:line="240" w:lineRule="exact"/>
    </w:pPr>
    <w:rPr>
      <w:rFonts w:eastAsia="Calibri"/>
      <w:sz w:val="20"/>
      <w:szCs w:val="20"/>
    </w:rPr>
  </w:style>
  <w:style w:type="paragraph" w:styleId="affff">
    <w:name w:val="List Paragraph"/>
    <w:aliases w:val="Paragraphe de liste1,lp1,List Paragraph,Num Bullet 1,Table Number Paragraph,Bullet Number,Bulletr List Paragraph,列出段落,列出段落1,List Paragraph2,List Paragraph21,Listeafsnit1,Parágrafo da Lista1,Bullet list,Ref,Bullet List,FooterText,numbered"/>
    <w:basedOn w:val="af2"/>
    <w:uiPriority w:val="34"/>
    <w:qFormat/>
    <w:rsid w:val="00A37A0B"/>
    <w:pPr>
      <w:ind w:left="720"/>
    </w:pPr>
  </w:style>
  <w:style w:type="paragraph" w:customStyle="1" w:styleId="affff0">
    <w:name w:val="Дефис"/>
    <w:basedOn w:val="affff"/>
    <w:rsid w:val="00A37A0B"/>
    <w:rPr>
      <w:lang w:val="en-US"/>
    </w:rPr>
  </w:style>
  <w:style w:type="paragraph" w:customStyle="1" w:styleId="45">
    <w:name w:val="Стиль4"/>
    <w:basedOn w:val="affff0"/>
    <w:rsid w:val="00A37A0B"/>
  </w:style>
  <w:style w:type="paragraph" w:styleId="affff1">
    <w:name w:val="endnote text"/>
    <w:basedOn w:val="af2"/>
    <w:uiPriority w:val="99"/>
    <w:rsid w:val="00A37A0B"/>
    <w:rPr>
      <w:sz w:val="20"/>
      <w:szCs w:val="20"/>
    </w:rPr>
  </w:style>
  <w:style w:type="paragraph" w:customStyle="1" w:styleId="hp1">
    <w:name w:val="hp1"/>
    <w:basedOn w:val="af2"/>
    <w:rsid w:val="00A37A0B"/>
    <w:pPr>
      <w:spacing w:after="272"/>
    </w:pPr>
  </w:style>
  <w:style w:type="paragraph" w:customStyle="1" w:styleId="TableContents">
    <w:name w:val="Table Contents"/>
    <w:basedOn w:val="af2"/>
    <w:rsid w:val="00A37A0B"/>
    <w:pPr>
      <w:suppressLineNumbers/>
    </w:pPr>
  </w:style>
  <w:style w:type="paragraph" w:customStyle="1" w:styleId="TableHeading">
    <w:name w:val="Table Heading"/>
    <w:basedOn w:val="TableContents"/>
    <w:rsid w:val="00A37A0B"/>
    <w:pPr>
      <w:jc w:val="center"/>
    </w:pPr>
    <w:rPr>
      <w:b/>
      <w:bCs/>
    </w:rPr>
  </w:style>
  <w:style w:type="paragraph" w:customStyle="1" w:styleId="Contents10">
    <w:name w:val="Contents 10"/>
    <w:basedOn w:val="Index"/>
    <w:rsid w:val="00A37A0B"/>
    <w:pPr>
      <w:tabs>
        <w:tab w:val="right" w:leader="dot" w:pos="7091"/>
      </w:tabs>
      <w:ind w:left="2547"/>
    </w:pPr>
  </w:style>
  <w:style w:type="paragraph" w:customStyle="1" w:styleId="Framecontents">
    <w:name w:val="Frame contents"/>
    <w:basedOn w:val="aff2"/>
    <w:rsid w:val="00A37A0B"/>
  </w:style>
  <w:style w:type="paragraph" w:customStyle="1" w:styleId="ConsPlusNormal0">
    <w:name w:val="ConsPlusNormal"/>
    <w:link w:val="ConsPlusNormal1"/>
    <w:rsid w:val="00A37A0B"/>
    <w:pPr>
      <w:suppressAutoHyphens/>
    </w:pPr>
    <w:rPr>
      <w:rFonts w:ascii="Arial" w:eastAsia="Arial" w:hAnsi="Arial" w:cs="Tahoma"/>
      <w:kern w:val="1"/>
      <w:szCs w:val="24"/>
      <w:lang w:eastAsia="zh-CN" w:bidi="hi-IN"/>
    </w:rPr>
  </w:style>
  <w:style w:type="character" w:customStyle="1" w:styleId="WW8Num2z0">
    <w:name w:val="WW8Num2z0"/>
    <w:rsid w:val="00DC3C91"/>
    <w:rPr>
      <w:rFonts w:ascii="Times New Roman" w:hAnsi="Times New Roman" w:cs="Times New Roman"/>
    </w:rPr>
  </w:style>
  <w:style w:type="character" w:customStyle="1" w:styleId="WW8Num2z1">
    <w:name w:val="WW8Num2z1"/>
    <w:rsid w:val="00DC3C91"/>
    <w:rPr>
      <w:rFonts w:ascii="Courier New" w:hAnsi="Courier New" w:cs="Courier New"/>
    </w:rPr>
  </w:style>
  <w:style w:type="character" w:customStyle="1" w:styleId="WW8Num2z2">
    <w:name w:val="WW8Num2z2"/>
    <w:rsid w:val="00DC3C91"/>
    <w:rPr>
      <w:rFonts w:ascii="Wingdings" w:hAnsi="Wingdings" w:cs="Wingdings"/>
    </w:rPr>
  </w:style>
  <w:style w:type="character" w:customStyle="1" w:styleId="WW8Num2z3">
    <w:name w:val="WW8Num2z3"/>
    <w:rsid w:val="00DC3C91"/>
    <w:rPr>
      <w:rFonts w:ascii="Symbol" w:hAnsi="Symbol" w:cs="Symbol"/>
    </w:rPr>
  </w:style>
  <w:style w:type="character" w:customStyle="1" w:styleId="WW8Num6z1">
    <w:name w:val="WW8Num6z1"/>
    <w:rsid w:val="00DC3C91"/>
    <w:rPr>
      <w:rFonts w:ascii="Courier New" w:hAnsi="Courier New" w:cs="Courier New"/>
    </w:rPr>
  </w:style>
  <w:style w:type="character" w:customStyle="1" w:styleId="WW8Num7z1">
    <w:name w:val="WW8Num7z1"/>
    <w:rsid w:val="00DC3C91"/>
    <w:rPr>
      <w:rFonts w:ascii="Courier New" w:hAnsi="Courier New" w:cs="Courier New"/>
    </w:rPr>
  </w:style>
  <w:style w:type="character" w:customStyle="1" w:styleId="WW8Num7z2">
    <w:name w:val="WW8Num7z2"/>
    <w:rsid w:val="00DC3C91"/>
    <w:rPr>
      <w:rFonts w:ascii="Wingdings" w:hAnsi="Wingdings" w:cs="Wingdings"/>
    </w:rPr>
  </w:style>
  <w:style w:type="character" w:customStyle="1" w:styleId="WW8Num7z3">
    <w:name w:val="WW8Num7z3"/>
    <w:rsid w:val="00DC3C91"/>
    <w:rPr>
      <w:rFonts w:ascii="Symbol" w:hAnsi="Symbol" w:cs="Symbol"/>
    </w:rPr>
  </w:style>
  <w:style w:type="character" w:customStyle="1" w:styleId="WW8Num8z1">
    <w:name w:val="WW8Num8z1"/>
    <w:rsid w:val="00DC3C91"/>
    <w:rPr>
      <w:rFonts w:ascii="Courier New" w:hAnsi="Courier New" w:cs="Courier New"/>
    </w:rPr>
  </w:style>
  <w:style w:type="character" w:customStyle="1" w:styleId="WW8Num8z2">
    <w:name w:val="WW8Num8z2"/>
    <w:rsid w:val="00DC3C91"/>
    <w:rPr>
      <w:rFonts w:ascii="Wingdings" w:hAnsi="Wingdings" w:cs="Wingdings"/>
    </w:rPr>
  </w:style>
  <w:style w:type="character" w:customStyle="1" w:styleId="WW8Num11z0">
    <w:name w:val="WW8Num11z0"/>
    <w:rsid w:val="00DC3C91"/>
    <w:rPr>
      <w:rFonts w:ascii="Symbol" w:hAnsi="Symbol" w:cs="Symbol"/>
    </w:rPr>
  </w:style>
  <w:style w:type="character" w:customStyle="1" w:styleId="WW8Num11z1">
    <w:name w:val="WW8Num11z1"/>
    <w:rsid w:val="00DC3C91"/>
    <w:rPr>
      <w:rFonts w:ascii="Courier New" w:hAnsi="Courier New" w:cs="Courier New"/>
    </w:rPr>
  </w:style>
  <w:style w:type="character" w:customStyle="1" w:styleId="WW8Num11z2">
    <w:name w:val="WW8Num11z2"/>
    <w:rsid w:val="00DC3C91"/>
    <w:rPr>
      <w:rFonts w:ascii="Wingdings" w:hAnsi="Wingdings" w:cs="Wingdings"/>
    </w:rPr>
  </w:style>
  <w:style w:type="character" w:customStyle="1" w:styleId="WW8Num12z0">
    <w:name w:val="WW8Num12z0"/>
    <w:rsid w:val="00DC3C91"/>
    <w:rPr>
      <w:color w:val="000000"/>
      <w:position w:val="0"/>
      <w:sz w:val="28"/>
      <w:szCs w:val="28"/>
      <w:vertAlign w:val="baseline"/>
    </w:rPr>
  </w:style>
  <w:style w:type="character" w:customStyle="1" w:styleId="WW8Num16z3">
    <w:name w:val="WW8Num16z3"/>
    <w:rsid w:val="00DC3C91"/>
    <w:rPr>
      <w:rFonts w:ascii="Symbol" w:hAnsi="Symbol" w:cs="Symbol"/>
    </w:rPr>
  </w:style>
  <w:style w:type="character" w:customStyle="1" w:styleId="WW8Num19z0">
    <w:name w:val="WW8Num19z0"/>
    <w:rsid w:val="00DC3C91"/>
    <w:rPr>
      <w:position w:val="0"/>
      <w:sz w:val="28"/>
      <w:szCs w:val="28"/>
      <w:vertAlign w:val="baseline"/>
    </w:rPr>
  </w:style>
  <w:style w:type="character" w:customStyle="1" w:styleId="WW8Num19z1">
    <w:name w:val="WW8Num19z1"/>
    <w:rsid w:val="00DC3C91"/>
    <w:rPr>
      <w:position w:val="0"/>
      <w:sz w:val="24"/>
      <w:vertAlign w:val="baseline"/>
    </w:rPr>
  </w:style>
  <w:style w:type="character" w:customStyle="1" w:styleId="WW8Num20z0">
    <w:name w:val="WW8Num20z0"/>
    <w:rsid w:val="00DC3C91"/>
    <w:rPr>
      <w:position w:val="0"/>
      <w:sz w:val="28"/>
      <w:szCs w:val="28"/>
      <w:vertAlign w:val="baseline"/>
    </w:rPr>
  </w:style>
  <w:style w:type="character" w:customStyle="1" w:styleId="WW8Num21z0">
    <w:name w:val="WW8Num21z0"/>
    <w:rsid w:val="00DC3C91"/>
    <w:rPr>
      <w:position w:val="0"/>
      <w:sz w:val="28"/>
      <w:szCs w:val="28"/>
      <w:vertAlign w:val="baseline"/>
    </w:rPr>
  </w:style>
  <w:style w:type="character" w:customStyle="1" w:styleId="WW8Num22z0">
    <w:name w:val="WW8Num22z0"/>
    <w:rsid w:val="00DC3C91"/>
    <w:rPr>
      <w:b/>
      <w:bCs/>
      <w:position w:val="0"/>
      <w:sz w:val="24"/>
      <w:vertAlign w:val="baseline"/>
    </w:rPr>
  </w:style>
  <w:style w:type="character" w:customStyle="1" w:styleId="WW8Num23z0">
    <w:name w:val="WW8Num23z0"/>
    <w:rsid w:val="00DC3C91"/>
    <w:rPr>
      <w:b/>
      <w:bCs/>
      <w:position w:val="0"/>
      <w:sz w:val="24"/>
      <w:vertAlign w:val="baseline"/>
    </w:rPr>
  </w:style>
  <w:style w:type="character" w:customStyle="1" w:styleId="WW8Num24z0">
    <w:name w:val="WW8Num24z0"/>
    <w:rsid w:val="00DC3C91"/>
    <w:rPr>
      <w:position w:val="0"/>
      <w:sz w:val="28"/>
      <w:szCs w:val="28"/>
      <w:vertAlign w:val="baseline"/>
    </w:rPr>
  </w:style>
  <w:style w:type="character" w:customStyle="1" w:styleId="WW8Num26z0">
    <w:name w:val="WW8Num26z0"/>
    <w:rsid w:val="00DC3C91"/>
    <w:rPr>
      <w:rFonts w:ascii="Times New Roman" w:eastAsia="Times New Roman" w:hAnsi="Times New Roman" w:cs="Times New Roman"/>
    </w:rPr>
  </w:style>
  <w:style w:type="character" w:customStyle="1" w:styleId="WW8Num26z1">
    <w:name w:val="WW8Num26z1"/>
    <w:rsid w:val="00DC3C91"/>
    <w:rPr>
      <w:rFonts w:ascii="Courier New" w:hAnsi="Courier New" w:cs="Courier New"/>
    </w:rPr>
  </w:style>
  <w:style w:type="character" w:customStyle="1" w:styleId="WW8Num26z2">
    <w:name w:val="WW8Num26z2"/>
    <w:rsid w:val="00DC3C91"/>
    <w:rPr>
      <w:rFonts w:ascii="Wingdings" w:hAnsi="Wingdings" w:cs="Wingdings"/>
    </w:rPr>
  </w:style>
  <w:style w:type="character" w:customStyle="1" w:styleId="WW8Num26z3">
    <w:name w:val="WW8Num26z3"/>
    <w:rsid w:val="00DC3C91"/>
    <w:rPr>
      <w:rFonts w:ascii="Symbol" w:hAnsi="Symbol" w:cs="Symbol"/>
    </w:rPr>
  </w:style>
  <w:style w:type="character" w:customStyle="1" w:styleId="WW8Num27z0">
    <w:name w:val="WW8Num27z0"/>
    <w:rsid w:val="00DC3C91"/>
    <w:rPr>
      <w:b/>
      <w:bCs/>
      <w:position w:val="0"/>
      <w:sz w:val="24"/>
      <w:vertAlign w:val="baseline"/>
    </w:rPr>
  </w:style>
  <w:style w:type="character" w:customStyle="1" w:styleId="WW8Num28z0">
    <w:name w:val="WW8Num28z0"/>
    <w:rsid w:val="00DC3C91"/>
    <w:rPr>
      <w:position w:val="0"/>
      <w:sz w:val="28"/>
      <w:szCs w:val="28"/>
      <w:vertAlign w:val="baseline"/>
    </w:rPr>
  </w:style>
  <w:style w:type="character" w:customStyle="1" w:styleId="WW8Num29z0">
    <w:name w:val="WW8Num29z0"/>
    <w:rsid w:val="00DC3C91"/>
    <w:rPr>
      <w:rFonts w:ascii="Times New Roman" w:eastAsia="Times New Roman" w:hAnsi="Times New Roman" w:cs="Times New Roman"/>
    </w:rPr>
  </w:style>
  <w:style w:type="character" w:customStyle="1" w:styleId="WW8Num29z1">
    <w:name w:val="WW8Num29z1"/>
    <w:rsid w:val="00DC3C91"/>
    <w:rPr>
      <w:rFonts w:ascii="Courier New" w:hAnsi="Courier New" w:cs="Courier New"/>
    </w:rPr>
  </w:style>
  <w:style w:type="character" w:customStyle="1" w:styleId="WW8Num29z2">
    <w:name w:val="WW8Num29z2"/>
    <w:rsid w:val="00DC3C91"/>
    <w:rPr>
      <w:rFonts w:ascii="Wingdings" w:hAnsi="Wingdings" w:cs="Wingdings"/>
    </w:rPr>
  </w:style>
  <w:style w:type="character" w:customStyle="1" w:styleId="WW8Num29z3">
    <w:name w:val="WW8Num29z3"/>
    <w:rsid w:val="00DC3C91"/>
    <w:rPr>
      <w:rFonts w:ascii="Symbol" w:hAnsi="Symbol" w:cs="Symbol"/>
    </w:rPr>
  </w:style>
  <w:style w:type="character" w:customStyle="1" w:styleId="WW8Num30z0">
    <w:name w:val="WW8Num30z0"/>
    <w:rsid w:val="00DC3C91"/>
    <w:rPr>
      <w:rFonts w:ascii="Times New Roman" w:eastAsia="Times New Roman" w:hAnsi="Times New Roman" w:cs="Times New Roman"/>
    </w:rPr>
  </w:style>
  <w:style w:type="character" w:customStyle="1" w:styleId="WW8Num30z1">
    <w:name w:val="WW8Num30z1"/>
    <w:rsid w:val="00DC3C91"/>
    <w:rPr>
      <w:rFonts w:ascii="Courier New" w:hAnsi="Courier New" w:cs="Courier New"/>
    </w:rPr>
  </w:style>
  <w:style w:type="character" w:customStyle="1" w:styleId="WW8Num30z2">
    <w:name w:val="WW8Num30z2"/>
    <w:rsid w:val="00DC3C91"/>
    <w:rPr>
      <w:rFonts w:ascii="Wingdings" w:hAnsi="Wingdings" w:cs="Wingdings"/>
    </w:rPr>
  </w:style>
  <w:style w:type="character" w:customStyle="1" w:styleId="WW8Num30z3">
    <w:name w:val="WW8Num30z3"/>
    <w:rsid w:val="00DC3C91"/>
    <w:rPr>
      <w:rFonts w:ascii="Symbol" w:hAnsi="Symbol" w:cs="Symbol"/>
    </w:rPr>
  </w:style>
  <w:style w:type="character" w:customStyle="1" w:styleId="WW8Num31z0">
    <w:name w:val="WW8Num31z0"/>
    <w:rsid w:val="00DC3C91"/>
    <w:rPr>
      <w:b/>
      <w:bCs/>
      <w:position w:val="0"/>
      <w:sz w:val="24"/>
      <w:vertAlign w:val="baseline"/>
    </w:rPr>
  </w:style>
  <w:style w:type="character" w:customStyle="1" w:styleId="WW8Num32z0">
    <w:name w:val="WW8Num32z0"/>
    <w:rsid w:val="00DC3C91"/>
    <w:rPr>
      <w:b/>
      <w:bCs/>
      <w:position w:val="0"/>
      <w:sz w:val="24"/>
      <w:vertAlign w:val="baseline"/>
    </w:rPr>
  </w:style>
  <w:style w:type="character" w:customStyle="1" w:styleId="WW8Num33z0">
    <w:name w:val="WW8Num33z0"/>
    <w:rsid w:val="00DC3C91"/>
    <w:rPr>
      <w:position w:val="0"/>
      <w:sz w:val="28"/>
      <w:szCs w:val="28"/>
      <w:vertAlign w:val="baseline"/>
    </w:rPr>
  </w:style>
  <w:style w:type="character" w:customStyle="1" w:styleId="WW8Num35z0">
    <w:name w:val="WW8Num35z0"/>
    <w:rsid w:val="00DC3C91"/>
    <w:rPr>
      <w:rFonts w:ascii="Symbol" w:hAnsi="Symbol" w:cs="Symbol"/>
    </w:rPr>
  </w:style>
  <w:style w:type="character" w:customStyle="1" w:styleId="WW8Num35z1">
    <w:name w:val="WW8Num35z1"/>
    <w:rsid w:val="00DC3C91"/>
    <w:rPr>
      <w:rFonts w:ascii="Courier New" w:hAnsi="Courier New" w:cs="Courier New"/>
    </w:rPr>
  </w:style>
  <w:style w:type="character" w:customStyle="1" w:styleId="WW8Num35z2">
    <w:name w:val="WW8Num35z2"/>
    <w:rsid w:val="00DC3C91"/>
    <w:rPr>
      <w:rFonts w:ascii="Wingdings" w:hAnsi="Wingdings" w:cs="Wingdings"/>
    </w:rPr>
  </w:style>
  <w:style w:type="character" w:customStyle="1" w:styleId="WW8Num37z0">
    <w:name w:val="WW8Num37z0"/>
    <w:rsid w:val="00DC3C91"/>
    <w:rPr>
      <w:sz w:val="40"/>
      <w:szCs w:val="40"/>
    </w:rPr>
  </w:style>
  <w:style w:type="character" w:customStyle="1" w:styleId="WW8Num38z0">
    <w:name w:val="WW8Num38z0"/>
    <w:rsid w:val="00DC3C91"/>
    <w:rPr>
      <w:rFonts w:ascii="Symbol" w:hAnsi="Symbol" w:cs="Symbol"/>
    </w:rPr>
  </w:style>
  <w:style w:type="character" w:customStyle="1" w:styleId="WW8Num38z1">
    <w:name w:val="WW8Num38z1"/>
    <w:rsid w:val="00DC3C91"/>
    <w:rPr>
      <w:rFonts w:ascii="Courier New" w:hAnsi="Courier New" w:cs="Courier New"/>
    </w:rPr>
  </w:style>
  <w:style w:type="character" w:customStyle="1" w:styleId="WW8Num38z2">
    <w:name w:val="WW8Num38z2"/>
    <w:rsid w:val="00DC3C91"/>
    <w:rPr>
      <w:rFonts w:ascii="Wingdings" w:hAnsi="Wingdings" w:cs="Wingdings"/>
    </w:rPr>
  </w:style>
  <w:style w:type="character" w:customStyle="1" w:styleId="WW8Num41z0">
    <w:name w:val="WW8Num41z0"/>
    <w:rsid w:val="00DC3C91"/>
    <w:rPr>
      <w:position w:val="0"/>
      <w:sz w:val="28"/>
      <w:szCs w:val="28"/>
      <w:vertAlign w:val="baseline"/>
    </w:rPr>
  </w:style>
  <w:style w:type="character" w:customStyle="1" w:styleId="2e">
    <w:name w:val="Заголовок 2 Знак"/>
    <w:aliases w:val="H2 Знак,Indented Heading6 Знак,Раздел Знак,Chapter Title Знак,Sub Head Знак,PullOut Знак,heading 2 Знак,Под Знак,Заголовок 2 Знак Знак Знак,H2 Знак Знак Знак,Numbered text 3 Знак Знак Знак,h2 Знак Знак Знак,h Знак1,h2 Знак,2 Знак"/>
    <w:basedOn w:val="1e"/>
    <w:rsid w:val="00DC3C91"/>
    <w:rPr>
      <w:rFonts w:ascii="Times New Roman" w:eastAsia="Times New Roman" w:hAnsi="Times New Roman" w:cs="Times New Roman"/>
      <w:b/>
      <w:bCs/>
      <w:i/>
      <w:iCs/>
      <w:sz w:val="28"/>
      <w:szCs w:val="28"/>
    </w:rPr>
  </w:style>
  <w:style w:type="character" w:customStyle="1" w:styleId="46">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basedOn w:val="1e"/>
    <w:rsid w:val="00DC3C91"/>
    <w:rPr>
      <w:rFonts w:ascii="Times New Roman" w:eastAsia="Times New Roman" w:hAnsi="Times New Roman" w:cs="Times New Roman"/>
      <w:b/>
      <w:bCs/>
      <w:sz w:val="28"/>
      <w:szCs w:val="28"/>
    </w:rPr>
  </w:style>
  <w:style w:type="character" w:customStyle="1" w:styleId="53">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basedOn w:val="1e"/>
    <w:rsid w:val="00DC3C91"/>
    <w:rPr>
      <w:rFonts w:ascii="Times New Roman" w:eastAsia="Times New Roman" w:hAnsi="Times New Roman" w:cs="Times New Roman"/>
      <w:b/>
      <w:bCs/>
      <w:i/>
      <w:iCs/>
      <w:sz w:val="26"/>
      <w:szCs w:val="26"/>
    </w:rPr>
  </w:style>
  <w:style w:type="character" w:customStyle="1" w:styleId="71">
    <w:name w:val="Заголовок 7 Знак"/>
    <w:aliases w:val="PIM 7 Знак"/>
    <w:basedOn w:val="1e"/>
    <w:rsid w:val="00DC3C91"/>
    <w:rPr>
      <w:rFonts w:ascii="Times New Roman" w:eastAsia="Times New Roman" w:hAnsi="Times New Roman" w:cs="Times New Roman"/>
      <w:sz w:val="24"/>
      <w:szCs w:val="24"/>
    </w:rPr>
  </w:style>
  <w:style w:type="character" w:customStyle="1" w:styleId="39">
    <w:name w:val="Основной текст 3 Знак"/>
    <w:basedOn w:val="1e"/>
    <w:link w:val="3a"/>
    <w:uiPriority w:val="99"/>
    <w:rsid w:val="00DC3C91"/>
    <w:rPr>
      <w:rFonts w:ascii="Times New Roman" w:eastAsia="Times New Roman" w:hAnsi="Times New Roman" w:cs="Times New Roman"/>
      <w:sz w:val="16"/>
      <w:szCs w:val="16"/>
    </w:rPr>
  </w:style>
  <w:style w:type="character" w:customStyle="1" w:styleId="BodyText3Char">
    <w:name w:val="Body Text 3 Char"/>
    <w:basedOn w:val="1e"/>
    <w:rsid w:val="00DC3C91"/>
    <w:rPr>
      <w:sz w:val="16"/>
      <w:szCs w:val="16"/>
    </w:rPr>
  </w:style>
  <w:style w:type="character" w:customStyle="1" w:styleId="affff2">
    <w:name w:val="Обычный таблица Знак"/>
    <w:basedOn w:val="1e"/>
    <w:rsid w:val="00DC3C91"/>
    <w:rPr>
      <w:rFonts w:ascii="Times New Roman" w:eastAsia="Times New Roman" w:hAnsi="Times New Roman" w:cs="Times New Roman"/>
      <w:sz w:val="18"/>
      <w:szCs w:val="18"/>
    </w:rPr>
  </w:style>
  <w:style w:type="character" w:customStyle="1" w:styleId="FootnoteTextChar">
    <w:name w:val="Footnote Text Char"/>
    <w:basedOn w:val="1e"/>
    <w:rsid w:val="00DC3C91"/>
    <w:rPr>
      <w:lang w:val="ru-RU"/>
    </w:rPr>
  </w:style>
  <w:style w:type="character" w:customStyle="1" w:styleId="BodyTextChar">
    <w:name w:val="Body Text Char"/>
    <w:aliases w:val="Основной текст Знак Char,body text Char,Основной текст Знак Знак Char,NoticeText-List Char,Основной текст1 Char"/>
    <w:basedOn w:val="1e"/>
    <w:rsid w:val="00DC3C91"/>
    <w:rPr>
      <w:sz w:val="24"/>
      <w:szCs w:val="24"/>
    </w:rPr>
  </w:style>
  <w:style w:type="character" w:customStyle="1" w:styleId="affff3">
    <w:name w:val="Верхний колонтитул Знак"/>
    <w:aliases w:val="Знак22 Знак,Linie Знак,Верхний колонтитул Знак1,Знак8 Знак,Header/Footer Знак,header odd Знак,Hyphen Знак,הנדון Знак"/>
    <w:basedOn w:val="1e"/>
    <w:rsid w:val="00DC3C91"/>
    <w:rPr>
      <w:rFonts w:ascii="Times New Roman" w:eastAsia="Times New Roman" w:hAnsi="Times New Roman" w:cs="Times New Roman"/>
      <w:sz w:val="20"/>
      <w:szCs w:val="20"/>
    </w:rPr>
  </w:style>
  <w:style w:type="character" w:customStyle="1" w:styleId="HeaderChar">
    <w:name w:val="Header Char"/>
    <w:aliases w:val="Linie Char,Знак8 Char,Header/Footer Char,header odd Char,Hyphen Char,הנדון Char"/>
    <w:basedOn w:val="1e"/>
    <w:uiPriority w:val="99"/>
    <w:rsid w:val="00DC3C91"/>
    <w:rPr>
      <w:sz w:val="24"/>
      <w:szCs w:val="24"/>
    </w:rPr>
  </w:style>
  <w:style w:type="character" w:customStyle="1" w:styleId="affff4">
    <w:name w:val="Основной Знак"/>
    <w:basedOn w:val="1e"/>
    <w:rsid w:val="00DC3C91"/>
    <w:rPr>
      <w:rFonts w:ascii="Times New Roman" w:eastAsia="Times New Roman" w:hAnsi="Times New Roman" w:cs="Times New Roman"/>
      <w:sz w:val="24"/>
      <w:szCs w:val="24"/>
    </w:rPr>
  </w:style>
  <w:style w:type="character" w:customStyle="1" w:styleId="affff5">
    <w:name w:val="Основной текст с отступом Знак"/>
    <w:aliases w:val="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1e"/>
    <w:uiPriority w:val="99"/>
    <w:rsid w:val="00DC3C91"/>
    <w:rPr>
      <w:rFonts w:ascii="Times New Roman" w:eastAsia="Times New Roman" w:hAnsi="Times New Roman" w:cs="Times New Roman"/>
      <w:sz w:val="24"/>
      <w:szCs w:val="24"/>
    </w:rPr>
  </w:style>
  <w:style w:type="character" w:customStyle="1" w:styleId="3b">
    <w:name w:val="Знак Знак3"/>
    <w:basedOn w:val="1e"/>
    <w:rsid w:val="00DC3C91"/>
  </w:style>
  <w:style w:type="character" w:customStyle="1" w:styleId="130">
    <w:name w:val="Стиль Знак сноски + 13 пт"/>
    <w:basedOn w:val="FootnoteCharacters"/>
    <w:rsid w:val="00DC3C91"/>
    <w:rPr>
      <w:sz w:val="24"/>
      <w:szCs w:val="24"/>
      <w:vertAlign w:val="superscript"/>
    </w:rPr>
  </w:style>
  <w:style w:type="character" w:customStyle="1" w:styleId="2f">
    <w:name w:val="Основной текст с отступом 2 Знак"/>
    <w:basedOn w:val="1e"/>
    <w:link w:val="2f0"/>
    <w:uiPriority w:val="99"/>
    <w:rsid w:val="00DC3C91"/>
    <w:rPr>
      <w:rFonts w:ascii="Times New Roman" w:eastAsia="Times New Roman" w:hAnsi="Times New Roman" w:cs="Times New Roman"/>
      <w:sz w:val="24"/>
      <w:szCs w:val="24"/>
    </w:rPr>
  </w:style>
  <w:style w:type="character" w:customStyle="1" w:styleId="2f1">
    <w:name w:val="Знак Знак2"/>
    <w:basedOn w:val="1e"/>
    <w:rsid w:val="00DC3C91"/>
  </w:style>
  <w:style w:type="character" w:customStyle="1" w:styleId="FontStyle13">
    <w:name w:val="Font Style13"/>
    <w:basedOn w:val="1e"/>
    <w:rsid w:val="00DC3C91"/>
    <w:rPr>
      <w:rFonts w:ascii="Times New Roman" w:hAnsi="Times New Roman" w:cs="Times New Roman"/>
      <w:sz w:val="26"/>
      <w:szCs w:val="26"/>
    </w:rPr>
  </w:style>
  <w:style w:type="character" w:customStyle="1" w:styleId="FontStyle22">
    <w:name w:val="Font Style22"/>
    <w:basedOn w:val="1e"/>
    <w:rsid w:val="00DC3C91"/>
    <w:rPr>
      <w:rFonts w:ascii="Times New Roman" w:hAnsi="Times New Roman" w:cs="Times New Roman"/>
      <w:color w:val="000000"/>
      <w:sz w:val="26"/>
      <w:szCs w:val="26"/>
    </w:rPr>
  </w:style>
  <w:style w:type="character" w:customStyle="1" w:styleId="affff6">
    <w:name w:val="Тема примечания Знак"/>
    <w:basedOn w:val="aff"/>
    <w:uiPriority w:val="99"/>
    <w:rsid w:val="00DC3C91"/>
    <w:rPr>
      <w:rFonts w:ascii="Times New Roman" w:eastAsia="Times New Roman" w:hAnsi="Times New Roman" w:cs="Times New Roman"/>
      <w:b/>
      <w:bCs/>
      <w:sz w:val="20"/>
      <w:szCs w:val="20"/>
    </w:rPr>
  </w:style>
  <w:style w:type="character" w:customStyle="1" w:styleId="affff7">
    <w:name w:val="Текст выноски Знак"/>
    <w:basedOn w:val="1e"/>
    <w:uiPriority w:val="99"/>
    <w:rsid w:val="00DC3C91"/>
    <w:rPr>
      <w:rFonts w:ascii="Tahoma" w:eastAsia="Times New Roman" w:hAnsi="Tahoma" w:cs="Tahoma"/>
      <w:sz w:val="16"/>
      <w:szCs w:val="16"/>
    </w:rPr>
  </w:style>
  <w:style w:type="character" w:customStyle="1" w:styleId="affff8">
    <w:name w:val="Нижний колонтитул Знак"/>
    <w:basedOn w:val="1e"/>
    <w:uiPriority w:val="99"/>
    <w:rsid w:val="00DC3C91"/>
    <w:rPr>
      <w:rFonts w:ascii="Times New Roman" w:eastAsia="Times New Roman" w:hAnsi="Times New Roman" w:cs="Times New Roman"/>
      <w:sz w:val="24"/>
      <w:szCs w:val="24"/>
    </w:rPr>
  </w:style>
  <w:style w:type="character" w:customStyle="1" w:styleId="3c">
    <w:name w:val="Основной текст с отступом 3 Знак"/>
    <w:basedOn w:val="1e"/>
    <w:link w:val="3d"/>
    <w:uiPriority w:val="99"/>
    <w:rsid w:val="00DC3C91"/>
    <w:rPr>
      <w:rFonts w:ascii="Times New Roman" w:eastAsia="Times New Roman" w:hAnsi="Times New Roman" w:cs="Times New Roman"/>
      <w:sz w:val="16"/>
      <w:szCs w:val="16"/>
    </w:rPr>
  </w:style>
  <w:style w:type="character" w:customStyle="1" w:styleId="ConsNormal">
    <w:name w:val="ConsNormal Знак"/>
    <w:basedOn w:val="1e"/>
    <w:rsid w:val="00DC3C91"/>
    <w:rPr>
      <w:rFonts w:ascii="Arial" w:eastAsia="Times New Roman" w:hAnsi="Arial" w:cs="Arial"/>
      <w:lang w:val="ru-RU" w:bidi="ar-SA"/>
    </w:rPr>
  </w:style>
  <w:style w:type="character" w:customStyle="1" w:styleId="affff9">
    <w:name w:val="Схема документа Знак"/>
    <w:basedOn w:val="1e"/>
    <w:link w:val="affffa"/>
    <w:uiPriority w:val="99"/>
    <w:rsid w:val="00DC3C91"/>
    <w:rPr>
      <w:rFonts w:ascii="Tahoma" w:eastAsia="Times New Roman" w:hAnsi="Tahoma" w:cs="Tahoma"/>
      <w:sz w:val="20"/>
      <w:szCs w:val="20"/>
      <w:shd w:val="clear" w:color="auto" w:fill="000080"/>
    </w:rPr>
  </w:style>
  <w:style w:type="character" w:customStyle="1" w:styleId="affffb">
    <w:name w:val="Подзаголовок Знак"/>
    <w:basedOn w:val="1e"/>
    <w:uiPriority w:val="11"/>
    <w:rsid w:val="00DC3C91"/>
    <w:rPr>
      <w:rFonts w:ascii="Cambria" w:eastAsia="Times New Roman" w:hAnsi="Cambria" w:cs="Cambria"/>
      <w:sz w:val="24"/>
      <w:szCs w:val="24"/>
    </w:rPr>
  </w:style>
  <w:style w:type="character" w:customStyle="1" w:styleId="affffc">
    <w:name w:val="Название Знак"/>
    <w:basedOn w:val="1e"/>
    <w:link w:val="affffd"/>
    <w:uiPriority w:val="99"/>
    <w:rsid w:val="00DC3C91"/>
    <w:rPr>
      <w:rFonts w:ascii="Cambria" w:eastAsia="Times New Roman" w:hAnsi="Cambria" w:cs="Cambria"/>
      <w:b/>
      <w:bCs/>
      <w:kern w:val="1"/>
      <w:sz w:val="32"/>
      <w:szCs w:val="32"/>
    </w:rPr>
  </w:style>
  <w:style w:type="character" w:customStyle="1" w:styleId="111">
    <w:name w:val="Стиль ТЗ1 Знак1"/>
    <w:basedOn w:val="1e"/>
    <w:rsid w:val="00DC3C91"/>
    <w:rPr>
      <w:rFonts w:ascii="Times New Roman" w:eastAsia="Times New Roman" w:hAnsi="Times New Roman" w:cs="Times New Roman"/>
      <w:bCs/>
      <w:sz w:val="18"/>
      <w:szCs w:val="18"/>
    </w:rPr>
  </w:style>
  <w:style w:type="character" w:customStyle="1" w:styleId="SB">
    <w:name w:val="SB_Обычный Знак"/>
    <w:rsid w:val="00DC3C91"/>
    <w:rPr>
      <w:rFonts w:ascii="Times New Roman" w:eastAsia="Times New Roman" w:hAnsi="Times New Roman" w:cs="Times New Roman"/>
      <w:sz w:val="24"/>
      <w:szCs w:val="24"/>
    </w:rPr>
  </w:style>
  <w:style w:type="character" w:customStyle="1" w:styleId="SBHeading20">
    <w:name w:val="SB_Heading2 Знак"/>
    <w:rsid w:val="00DC3C91"/>
    <w:rPr>
      <w:rFonts w:ascii="Times New Roman" w:eastAsia="Times New Roman" w:hAnsi="Times New Roman" w:cs="Times New Roman"/>
      <w:b/>
      <w:sz w:val="28"/>
      <w:szCs w:val="24"/>
    </w:rPr>
  </w:style>
  <w:style w:type="character" w:customStyle="1" w:styleId="docsearchterm">
    <w:name w:val="docsearchterm"/>
    <w:basedOn w:val="1e"/>
    <w:rsid w:val="00DC3C91"/>
  </w:style>
  <w:style w:type="character" w:styleId="HTML3">
    <w:name w:val="HTML Typewriter"/>
    <w:basedOn w:val="1e"/>
    <w:uiPriority w:val="99"/>
    <w:rsid w:val="00DC3C91"/>
    <w:rPr>
      <w:rFonts w:ascii="Courier New" w:eastAsia="Times New Roman" w:hAnsi="Courier New" w:cs="Courier New"/>
      <w:sz w:val="20"/>
      <w:szCs w:val="20"/>
    </w:rPr>
  </w:style>
  <w:style w:type="paragraph" w:customStyle="1" w:styleId="140">
    <w:name w:val="Стиль 14 пт полужирный По центру"/>
    <w:basedOn w:val="af2"/>
    <w:rsid w:val="00DC3C91"/>
    <w:pPr>
      <w:jc w:val="center"/>
    </w:pPr>
    <w:rPr>
      <w:b/>
      <w:bCs/>
      <w:sz w:val="28"/>
      <w:szCs w:val="28"/>
    </w:rPr>
  </w:style>
  <w:style w:type="paragraph" w:customStyle="1" w:styleId="125">
    <w:name w:val="Стиль По ширине Первая строка:  125 см"/>
    <w:basedOn w:val="af2"/>
    <w:rsid w:val="00DC3C91"/>
    <w:pPr>
      <w:ind w:firstLine="709"/>
      <w:jc w:val="both"/>
    </w:pPr>
  </w:style>
  <w:style w:type="paragraph" w:customStyle="1" w:styleId="920">
    <w:name w:val="Стиль 9 пт курсив По центру Перед:  2 пт Междустр.интервал:  мн..."/>
    <w:basedOn w:val="af2"/>
    <w:rsid w:val="00DC3C91"/>
    <w:pPr>
      <w:jc w:val="center"/>
    </w:pPr>
    <w:rPr>
      <w:i/>
      <w:iCs/>
      <w:sz w:val="18"/>
      <w:szCs w:val="18"/>
    </w:rPr>
  </w:style>
  <w:style w:type="paragraph" w:customStyle="1" w:styleId="affffe">
    <w:name w:val="Обычный таблица"/>
    <w:basedOn w:val="af2"/>
    <w:rsid w:val="00DC3C91"/>
    <w:rPr>
      <w:sz w:val="18"/>
      <w:szCs w:val="18"/>
    </w:rPr>
  </w:style>
  <w:style w:type="paragraph" w:customStyle="1" w:styleId="Normal1">
    <w:name w:val="Normal1"/>
    <w:rsid w:val="00DC3C91"/>
    <w:pPr>
      <w:widowControl w:val="0"/>
      <w:suppressAutoHyphens/>
      <w:ind w:left="120" w:firstLine="560"/>
    </w:pPr>
    <w:rPr>
      <w:rFonts w:ascii="Arial" w:hAnsi="Arial" w:cs="Arial"/>
      <w:sz w:val="22"/>
      <w:szCs w:val="22"/>
      <w:lang w:eastAsia="zh-CN"/>
    </w:rPr>
  </w:style>
  <w:style w:type="paragraph" w:customStyle="1" w:styleId="afffff">
    <w:name w:val="Стиль Обычный таблица + курсив Оранжевый"/>
    <w:basedOn w:val="affffe"/>
    <w:rsid w:val="00DC3C91"/>
    <w:rPr>
      <w:i/>
      <w:iCs/>
      <w:color w:val="FF0000"/>
    </w:rPr>
  </w:style>
  <w:style w:type="paragraph" w:customStyle="1" w:styleId="afffff0">
    <w:name w:val="Штамп"/>
    <w:basedOn w:val="af2"/>
    <w:rsid w:val="00DC3C91"/>
    <w:pPr>
      <w:pageBreakBefore/>
      <w:ind w:left="5387"/>
      <w:jc w:val="center"/>
    </w:pPr>
  </w:style>
  <w:style w:type="paragraph" w:customStyle="1" w:styleId="afffff1">
    <w:name w:val="Основной"/>
    <w:basedOn w:val="af2"/>
    <w:rsid w:val="00DC3C91"/>
    <w:pPr>
      <w:ind w:firstLine="709"/>
      <w:jc w:val="both"/>
    </w:pPr>
  </w:style>
  <w:style w:type="paragraph" w:customStyle="1" w:styleId="ConsNormal0">
    <w:name w:val="ConsNormal"/>
    <w:rsid w:val="00DC3C91"/>
    <w:pPr>
      <w:widowControl w:val="0"/>
      <w:suppressAutoHyphens/>
      <w:autoSpaceDE w:val="0"/>
      <w:ind w:right="19772" w:firstLine="720"/>
    </w:pPr>
    <w:rPr>
      <w:rFonts w:ascii="Arial" w:hAnsi="Arial" w:cs="Arial"/>
      <w:lang w:eastAsia="zh-CN"/>
    </w:rPr>
  </w:style>
  <w:style w:type="paragraph" w:customStyle="1" w:styleId="FR3">
    <w:name w:val="FR3"/>
    <w:rsid w:val="00DC3C91"/>
    <w:pPr>
      <w:widowControl w:val="0"/>
      <w:suppressAutoHyphens/>
      <w:autoSpaceDE w:val="0"/>
      <w:spacing w:line="300" w:lineRule="auto"/>
      <w:ind w:left="800" w:right="600"/>
      <w:jc w:val="center"/>
    </w:pPr>
    <w:rPr>
      <w:sz w:val="40"/>
      <w:szCs w:val="40"/>
      <w:lang w:eastAsia="zh-CN"/>
    </w:rPr>
  </w:style>
  <w:style w:type="paragraph" w:customStyle="1" w:styleId="FR5">
    <w:name w:val="FR5"/>
    <w:rsid w:val="00DC3C91"/>
    <w:pPr>
      <w:widowControl w:val="0"/>
      <w:suppressAutoHyphens/>
      <w:autoSpaceDE w:val="0"/>
      <w:spacing w:line="300" w:lineRule="auto"/>
    </w:pPr>
    <w:rPr>
      <w:rFonts w:ascii="Arial" w:hAnsi="Arial" w:cs="Arial"/>
      <w:b/>
      <w:bCs/>
      <w:sz w:val="22"/>
      <w:szCs w:val="22"/>
      <w:lang w:eastAsia="zh-CN"/>
    </w:rPr>
  </w:style>
  <w:style w:type="paragraph" w:customStyle="1" w:styleId="54">
    <w:name w:val="Стиль5"/>
    <w:basedOn w:val="af2"/>
    <w:rsid w:val="00DC3C91"/>
    <w:pPr>
      <w:ind w:firstLine="426"/>
      <w:jc w:val="center"/>
    </w:pPr>
  </w:style>
  <w:style w:type="paragraph" w:customStyle="1" w:styleId="afffff2">
    <w:name w:val="Спис_заголовок"/>
    <w:basedOn w:val="af2"/>
    <w:next w:val="aff3"/>
    <w:rsid w:val="00DC3C91"/>
    <w:pPr>
      <w:keepNext/>
      <w:keepLines/>
      <w:spacing w:before="60" w:after="60"/>
      <w:jc w:val="both"/>
    </w:pPr>
    <w:rPr>
      <w:sz w:val="22"/>
      <w:szCs w:val="22"/>
    </w:rPr>
  </w:style>
  <w:style w:type="paragraph" w:customStyle="1" w:styleId="1ffb">
    <w:name w:val="Номер1"/>
    <w:basedOn w:val="aff3"/>
    <w:rsid w:val="00DC3C91"/>
    <w:pPr>
      <w:spacing w:before="40" w:after="40"/>
      <w:ind w:left="1224" w:hanging="504"/>
      <w:outlineLvl w:val="1"/>
    </w:pPr>
    <w:rPr>
      <w:sz w:val="22"/>
      <w:szCs w:val="22"/>
    </w:rPr>
  </w:style>
  <w:style w:type="paragraph" w:customStyle="1" w:styleId="ListParagraph1">
    <w:name w:val="List Paragraph1"/>
    <w:basedOn w:val="af2"/>
    <w:rsid w:val="00DC3C91"/>
    <w:pPr>
      <w:ind w:left="720"/>
    </w:pPr>
  </w:style>
  <w:style w:type="paragraph" w:customStyle="1" w:styleId="FR4">
    <w:name w:val="FR4"/>
    <w:rsid w:val="00DC3C91"/>
    <w:pPr>
      <w:widowControl w:val="0"/>
      <w:suppressAutoHyphens/>
      <w:autoSpaceDE w:val="0"/>
      <w:spacing w:before="460"/>
      <w:ind w:left="2560"/>
    </w:pPr>
    <w:rPr>
      <w:rFonts w:ascii="Arial" w:hAnsi="Arial" w:cs="Arial"/>
      <w:sz w:val="32"/>
      <w:szCs w:val="32"/>
      <w:lang w:eastAsia="zh-CN"/>
    </w:rPr>
  </w:style>
  <w:style w:type="paragraph" w:customStyle="1" w:styleId="1ffc">
    <w:name w:val="Абзац списка1"/>
    <w:basedOn w:val="af2"/>
    <w:link w:val="ListParagraphChar"/>
    <w:rsid w:val="00DC3C91"/>
    <w:pPr>
      <w:ind w:left="720"/>
    </w:pPr>
  </w:style>
  <w:style w:type="paragraph" w:customStyle="1" w:styleId="72">
    <w:name w:val="Стиль7"/>
    <w:basedOn w:val="af2"/>
    <w:rsid w:val="00DC3C91"/>
    <w:pPr>
      <w:ind w:firstLine="426"/>
      <w:jc w:val="both"/>
    </w:pPr>
    <w:rPr>
      <w:sz w:val="20"/>
      <w:szCs w:val="20"/>
    </w:rPr>
  </w:style>
  <w:style w:type="paragraph" w:customStyle="1" w:styleId="2f2">
    <w:name w:val="Текст_начало_2"/>
    <w:basedOn w:val="af2"/>
    <w:rsid w:val="00DC3C91"/>
    <w:pPr>
      <w:spacing w:line="360" w:lineRule="exact"/>
      <w:jc w:val="both"/>
    </w:pPr>
    <w:rPr>
      <w:rFonts w:ascii="Arial" w:hAnsi="Arial" w:cs="Arial"/>
      <w:lang w:val="en-GB"/>
    </w:rPr>
  </w:style>
  <w:style w:type="paragraph" w:customStyle="1" w:styleId="BodyText21">
    <w:name w:val="Body Text 21"/>
    <w:basedOn w:val="af2"/>
    <w:rsid w:val="00DC3C91"/>
    <w:pPr>
      <w:widowControl w:val="0"/>
      <w:spacing w:line="360" w:lineRule="auto"/>
      <w:ind w:firstLine="851"/>
      <w:jc w:val="both"/>
    </w:pPr>
    <w:rPr>
      <w:rFonts w:ascii="Arial" w:hAnsi="Arial" w:cs="Arial"/>
    </w:rPr>
  </w:style>
  <w:style w:type="paragraph" w:customStyle="1" w:styleId="1ffd">
    <w:name w:val="Рецензия1"/>
    <w:rsid w:val="00DC3C91"/>
    <w:pPr>
      <w:suppressAutoHyphens/>
    </w:pPr>
    <w:rPr>
      <w:sz w:val="24"/>
      <w:szCs w:val="24"/>
      <w:lang w:eastAsia="zh-CN"/>
    </w:rPr>
  </w:style>
  <w:style w:type="paragraph" w:customStyle="1" w:styleId="2f3">
    <w:name w:val="Обычный2"/>
    <w:rsid w:val="00DC3C91"/>
    <w:pPr>
      <w:widowControl w:val="0"/>
      <w:suppressAutoHyphens/>
      <w:ind w:left="120" w:firstLine="560"/>
    </w:pPr>
    <w:rPr>
      <w:rFonts w:ascii="Arial" w:hAnsi="Arial" w:cs="Arial"/>
      <w:sz w:val="22"/>
      <w:szCs w:val="22"/>
      <w:lang w:eastAsia="zh-CN"/>
    </w:rPr>
  </w:style>
  <w:style w:type="paragraph" w:customStyle="1" w:styleId="1ffe">
    <w:name w:val="Схема документа1"/>
    <w:basedOn w:val="af2"/>
    <w:rsid w:val="00DC3C91"/>
    <w:pPr>
      <w:shd w:val="clear" w:color="auto" w:fill="000080"/>
    </w:pPr>
    <w:rPr>
      <w:rFonts w:ascii="Tahoma" w:hAnsi="Tahoma" w:cs="Tahoma"/>
      <w:sz w:val="20"/>
      <w:szCs w:val="20"/>
    </w:rPr>
  </w:style>
  <w:style w:type="paragraph" w:customStyle="1" w:styleId="1fff">
    <w:name w:val="Название1"/>
    <w:basedOn w:val="af2"/>
    <w:next w:val="af2"/>
    <w:rsid w:val="00DC3C91"/>
    <w:pPr>
      <w:spacing w:before="240" w:after="60"/>
      <w:jc w:val="center"/>
    </w:pPr>
    <w:rPr>
      <w:rFonts w:ascii="Cambria" w:hAnsi="Cambria" w:cs="Cambria"/>
      <w:b/>
      <w:bCs/>
      <w:kern w:val="1"/>
      <w:sz w:val="32"/>
      <w:szCs w:val="32"/>
    </w:rPr>
  </w:style>
  <w:style w:type="paragraph" w:customStyle="1" w:styleId="1fff0">
    <w:name w:val="Стиль ТЗ1"/>
    <w:basedOn w:val="af2"/>
    <w:rsid w:val="00DC3C91"/>
    <w:pPr>
      <w:spacing w:before="60"/>
      <w:ind w:firstLine="303"/>
      <w:jc w:val="both"/>
    </w:pPr>
    <w:rPr>
      <w:bCs/>
      <w:sz w:val="18"/>
      <w:szCs w:val="18"/>
    </w:rPr>
  </w:style>
  <w:style w:type="paragraph" w:customStyle="1" w:styleId="82">
    <w:name w:val="Стиль8"/>
    <w:basedOn w:val="af2"/>
    <w:rsid w:val="00DC3C91"/>
    <w:pPr>
      <w:spacing w:before="60" w:line="360" w:lineRule="auto"/>
      <w:ind w:firstLine="709"/>
      <w:jc w:val="both"/>
    </w:pPr>
    <w:rPr>
      <w:sz w:val="28"/>
      <w:szCs w:val="28"/>
    </w:rPr>
  </w:style>
  <w:style w:type="paragraph" w:customStyle="1" w:styleId="SB0">
    <w:name w:val="SB_Обычный"/>
    <w:basedOn w:val="af2"/>
    <w:rsid w:val="00DC3C91"/>
    <w:pPr>
      <w:spacing w:after="60"/>
      <w:ind w:firstLine="709"/>
      <w:jc w:val="both"/>
    </w:pPr>
  </w:style>
  <w:style w:type="paragraph" w:customStyle="1" w:styleId="SBHeading2">
    <w:name w:val="SB_Heading2"/>
    <w:basedOn w:val="af2"/>
    <w:rsid w:val="00DC3C91"/>
    <w:pPr>
      <w:numPr>
        <w:numId w:val="2"/>
      </w:numPr>
      <w:spacing w:after="120"/>
      <w:ind w:left="578" w:hanging="578"/>
      <w:jc w:val="both"/>
    </w:pPr>
    <w:rPr>
      <w:b/>
      <w:sz w:val="28"/>
    </w:rPr>
  </w:style>
  <w:style w:type="paragraph" w:customStyle="1" w:styleId="SBHeading1">
    <w:name w:val="SB_Heading1"/>
    <w:basedOn w:val="SBHeading2"/>
    <w:rsid w:val="00DC3C91"/>
    <w:pPr>
      <w:ind w:left="810" w:hanging="810"/>
    </w:pPr>
    <w:rPr>
      <w:caps/>
    </w:rPr>
  </w:style>
  <w:style w:type="paragraph" w:customStyle="1" w:styleId="SBHeading3">
    <w:name w:val="SB_Heading3"/>
    <w:basedOn w:val="SBHeading2"/>
    <w:rsid w:val="00DC3C91"/>
    <w:pPr>
      <w:ind w:left="1800" w:hanging="180"/>
    </w:pPr>
    <w:rPr>
      <w:i/>
    </w:rPr>
  </w:style>
  <w:style w:type="paragraph" w:customStyle="1" w:styleId="SBHeading4">
    <w:name w:val="SB_Heading4"/>
    <w:basedOn w:val="SBHeading3"/>
    <w:rsid w:val="00DC3C91"/>
    <w:pPr>
      <w:ind w:left="1728" w:hanging="648"/>
    </w:pPr>
  </w:style>
  <w:style w:type="paragraph" w:customStyle="1" w:styleId="Style5">
    <w:name w:val="Style5"/>
    <w:basedOn w:val="af2"/>
    <w:rsid w:val="00DC3C91"/>
    <w:pPr>
      <w:widowControl w:val="0"/>
      <w:autoSpaceDE w:val="0"/>
      <w:spacing w:line="480" w:lineRule="exact"/>
      <w:jc w:val="center"/>
    </w:pPr>
  </w:style>
  <w:style w:type="character" w:customStyle="1" w:styleId="ConsPlusNormal1">
    <w:name w:val="ConsPlusNormal Знак"/>
    <w:basedOn w:val="af3"/>
    <w:link w:val="ConsPlusNormal0"/>
    <w:uiPriority w:val="99"/>
    <w:locked/>
    <w:rsid w:val="001F7CD6"/>
    <w:rPr>
      <w:rFonts w:ascii="Arial" w:eastAsia="Arial" w:hAnsi="Arial" w:cs="Tahoma"/>
      <w:kern w:val="1"/>
      <w:szCs w:val="24"/>
      <w:lang w:val="ru-RU" w:eastAsia="zh-CN" w:bidi="hi-IN"/>
    </w:rPr>
  </w:style>
  <w:style w:type="character" w:styleId="afffff3">
    <w:name w:val="annotation reference"/>
    <w:basedOn w:val="af3"/>
    <w:uiPriority w:val="99"/>
    <w:unhideWhenUsed/>
    <w:rsid w:val="00F50098"/>
    <w:rPr>
      <w:sz w:val="16"/>
      <w:szCs w:val="16"/>
    </w:rPr>
  </w:style>
  <w:style w:type="paragraph" w:styleId="afffff4">
    <w:name w:val="annotation text"/>
    <w:basedOn w:val="af2"/>
    <w:link w:val="1fff1"/>
    <w:uiPriority w:val="99"/>
    <w:unhideWhenUsed/>
    <w:rsid w:val="00F50098"/>
    <w:rPr>
      <w:sz w:val="20"/>
      <w:szCs w:val="20"/>
    </w:rPr>
  </w:style>
  <w:style w:type="character" w:customStyle="1" w:styleId="1fff1">
    <w:name w:val="Текст примечания Знак1"/>
    <w:basedOn w:val="af3"/>
    <w:link w:val="afffff4"/>
    <w:uiPriority w:val="99"/>
    <w:rsid w:val="00F50098"/>
    <w:rPr>
      <w:lang w:eastAsia="zh-CN"/>
    </w:rPr>
  </w:style>
  <w:style w:type="paragraph" w:styleId="afffff5">
    <w:name w:val="Revision"/>
    <w:hidden/>
    <w:uiPriority w:val="99"/>
    <w:semiHidden/>
    <w:rsid w:val="00F50098"/>
    <w:rPr>
      <w:sz w:val="24"/>
      <w:szCs w:val="24"/>
      <w:lang w:eastAsia="zh-CN"/>
    </w:rPr>
  </w:style>
  <w:style w:type="paragraph" w:styleId="afffff6">
    <w:name w:val="No Spacing"/>
    <w:uiPriority w:val="1"/>
    <w:qFormat/>
    <w:rsid w:val="001A08CC"/>
    <w:pPr>
      <w:suppressAutoHyphens/>
    </w:pPr>
    <w:rPr>
      <w:sz w:val="24"/>
      <w:szCs w:val="24"/>
      <w:lang w:eastAsia="zh-CN"/>
    </w:rPr>
  </w:style>
  <w:style w:type="paragraph" w:customStyle="1" w:styleId="hp">
    <w:name w:val="hp"/>
    <w:basedOn w:val="af2"/>
    <w:rsid w:val="00E06999"/>
    <w:pPr>
      <w:suppressAutoHyphens w:val="0"/>
      <w:spacing w:before="100" w:beforeAutospacing="1" w:after="100" w:afterAutospacing="1"/>
    </w:pPr>
    <w:rPr>
      <w:lang w:eastAsia="ru-RU"/>
    </w:rPr>
  </w:style>
  <w:style w:type="character" w:customStyle="1" w:styleId="apple-converted-space">
    <w:name w:val="apple-converted-space"/>
    <w:basedOn w:val="af3"/>
    <w:rsid w:val="0055128C"/>
  </w:style>
  <w:style w:type="character" w:styleId="afffff7">
    <w:name w:val="Strong"/>
    <w:basedOn w:val="af3"/>
    <w:uiPriority w:val="22"/>
    <w:qFormat/>
    <w:rsid w:val="0055128C"/>
    <w:rPr>
      <w:b/>
      <w:bCs/>
    </w:rPr>
  </w:style>
  <w:style w:type="paragraph" w:customStyle="1" w:styleId="ConsNonformat">
    <w:name w:val="ConsNonformat"/>
    <w:rsid w:val="00864F5A"/>
    <w:pPr>
      <w:widowControl w:val="0"/>
      <w:autoSpaceDE w:val="0"/>
      <w:autoSpaceDN w:val="0"/>
      <w:adjustRightInd w:val="0"/>
    </w:pPr>
    <w:rPr>
      <w:rFonts w:ascii="Courier New" w:hAnsi="Courier New" w:cs="Courier New"/>
    </w:rPr>
  </w:style>
  <w:style w:type="character" w:customStyle="1" w:styleId="1f3">
    <w:name w:val="Основной текст Знак1"/>
    <w:aliases w:val="body text Знак,Основной текст Знак Знак Знак,NoticeText-List Знак,Основной текст1 Знак,Знак Знак Знак1 Знак"/>
    <w:basedOn w:val="af3"/>
    <w:link w:val="aff2"/>
    <w:uiPriority w:val="99"/>
    <w:rsid w:val="00FC24C2"/>
    <w:rPr>
      <w:sz w:val="24"/>
      <w:lang w:eastAsia="zh-CN"/>
    </w:rPr>
  </w:style>
  <w:style w:type="paragraph" w:customStyle="1" w:styleId="3e">
    <w:name w:val="Абзац списка3"/>
    <w:basedOn w:val="af2"/>
    <w:rsid w:val="00FC24C2"/>
    <w:pPr>
      <w:suppressAutoHyphens w:val="0"/>
      <w:ind w:left="720"/>
      <w:contextualSpacing/>
    </w:pPr>
    <w:rPr>
      <w:lang w:eastAsia="ru-RU"/>
    </w:rPr>
  </w:style>
  <w:style w:type="paragraph" w:customStyle="1" w:styleId="1fff2">
    <w:name w:val="Обычный1"/>
    <w:link w:val="CharChar"/>
    <w:rsid w:val="002B30C0"/>
    <w:pPr>
      <w:widowControl w:val="0"/>
    </w:pPr>
  </w:style>
  <w:style w:type="table" w:styleId="afffff8">
    <w:name w:val="Table Grid"/>
    <w:aliases w:val="Стиль таблицы 2"/>
    <w:basedOn w:val="af4"/>
    <w:uiPriority w:val="59"/>
    <w:rsid w:val="001D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Bullet 5"/>
    <w:basedOn w:val="af2"/>
    <w:autoRedefine/>
    <w:uiPriority w:val="99"/>
    <w:rsid w:val="00F41E33"/>
    <w:pPr>
      <w:numPr>
        <w:numId w:val="4"/>
      </w:numPr>
      <w:suppressAutoHyphens w:val="0"/>
      <w:spacing w:after="60"/>
      <w:jc w:val="both"/>
    </w:pPr>
    <w:rPr>
      <w:szCs w:val="20"/>
      <w:lang w:eastAsia="ru-RU"/>
    </w:rPr>
  </w:style>
  <w:style w:type="character" w:customStyle="1" w:styleId="1f8">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f7"/>
    <w:locked/>
    <w:rsid w:val="00EC6C6B"/>
    <w:rPr>
      <w:sz w:val="18"/>
      <w:szCs w:val="18"/>
      <w:lang w:eastAsia="zh-CN"/>
    </w:rPr>
  </w:style>
  <w:style w:type="character" w:customStyle="1" w:styleId="-10">
    <w:name w:val="Цветной список - Акцент 1 Знак"/>
    <w:link w:val="-11"/>
    <w:uiPriority w:val="34"/>
    <w:locked/>
    <w:rsid w:val="00717923"/>
    <w:rPr>
      <w:rFonts w:ascii="Calibri" w:eastAsia="Calibri" w:hAnsi="Calibri"/>
      <w:sz w:val="22"/>
      <w:szCs w:val="22"/>
      <w:lang w:eastAsia="en-US"/>
    </w:rPr>
  </w:style>
  <w:style w:type="table" w:styleId="-11">
    <w:name w:val="Colorful List Accent 1"/>
    <w:basedOn w:val="af4"/>
    <w:link w:val="-10"/>
    <w:uiPriority w:val="34"/>
    <w:rsid w:val="00717923"/>
    <w:rPr>
      <w:rFonts w:ascii="Calibri" w:eastAsia="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ItemizedList3">
    <w:name w:val="ItemizedList3"/>
    <w:rsid w:val="00FE5669"/>
    <w:pPr>
      <w:numPr>
        <w:ilvl w:val="1"/>
        <w:numId w:val="5"/>
      </w:numPr>
      <w:spacing w:before="120"/>
      <w:jc w:val="both"/>
    </w:pPr>
    <w:rPr>
      <w:sz w:val="24"/>
      <w:szCs w:val="24"/>
    </w:rPr>
  </w:style>
  <w:style w:type="character" w:customStyle="1" w:styleId="afffff9">
    <w:name w:val="Без интервала Знак"/>
    <w:uiPriority w:val="1"/>
    <w:locked/>
    <w:rsid w:val="00FE5669"/>
    <w:rPr>
      <w:rFonts w:ascii="Calibri" w:hAnsi="Calibri"/>
      <w:sz w:val="22"/>
      <w:szCs w:val="22"/>
      <w:lang w:bidi="ar-SA"/>
    </w:rPr>
  </w:style>
  <w:style w:type="character" w:customStyle="1" w:styleId="blk">
    <w:name w:val="blk"/>
    <w:basedOn w:val="af3"/>
    <w:uiPriority w:val="99"/>
    <w:rsid w:val="00C5327B"/>
  </w:style>
  <w:style w:type="paragraph" w:customStyle="1" w:styleId="ac">
    <w:name w:val="Номер в таблице"/>
    <w:basedOn w:val="1ffc"/>
    <w:qFormat/>
    <w:rsid w:val="006874E4"/>
    <w:pPr>
      <w:numPr>
        <w:numId w:val="6"/>
      </w:numPr>
      <w:tabs>
        <w:tab w:val="num" w:pos="360"/>
      </w:tabs>
      <w:suppressAutoHyphens w:val="0"/>
      <w:ind w:left="720" w:firstLine="0"/>
      <w:contextualSpacing/>
    </w:pPr>
    <w:rPr>
      <w:rFonts w:ascii="Calibri" w:hAnsi="Calibri"/>
      <w:sz w:val="22"/>
      <w:szCs w:val="22"/>
      <w:lang w:eastAsia="en-US"/>
    </w:rPr>
  </w:style>
  <w:style w:type="character" w:customStyle="1" w:styleId="ListParagraphChar">
    <w:name w:val="List Paragraph Char"/>
    <w:link w:val="1ffc"/>
    <w:locked/>
    <w:rsid w:val="00C4473E"/>
    <w:rPr>
      <w:sz w:val="24"/>
      <w:szCs w:val="24"/>
      <w:lang w:eastAsia="zh-CN"/>
    </w:rPr>
  </w:style>
  <w:style w:type="paragraph" w:customStyle="1" w:styleId="Default">
    <w:name w:val="Default"/>
    <w:rsid w:val="0078587A"/>
    <w:pPr>
      <w:autoSpaceDE w:val="0"/>
      <w:autoSpaceDN w:val="0"/>
      <w:adjustRightInd w:val="0"/>
    </w:pPr>
    <w:rPr>
      <w:color w:val="000000"/>
      <w:sz w:val="24"/>
      <w:szCs w:val="24"/>
    </w:rPr>
  </w:style>
  <w:style w:type="numbering" w:customStyle="1" w:styleId="1fff3">
    <w:name w:val="Нет списка1"/>
    <w:next w:val="af5"/>
    <w:semiHidden/>
    <w:unhideWhenUsed/>
    <w:rsid w:val="0078587A"/>
  </w:style>
  <w:style w:type="character" w:customStyle="1" w:styleId="61">
    <w:name w:val="Заголовок 6 Знак"/>
    <w:aliases w:val="Уровень_6_нежирный Знак,PIM 6 Знак,Gliederung6 Знак,H6 Знак,6 Знак,h6 Знак,__Подпункт Знак"/>
    <w:basedOn w:val="af3"/>
    <w:link w:val="6"/>
    <w:rsid w:val="0078587A"/>
    <w:rPr>
      <w:i/>
      <w:sz w:val="22"/>
      <w:lang w:eastAsia="zh-CN"/>
    </w:rPr>
  </w:style>
  <w:style w:type="character" w:customStyle="1" w:styleId="80">
    <w:name w:val="Заголовок 8 Знак"/>
    <w:aliases w:val="Legal Level 1.1.1. Знак"/>
    <w:basedOn w:val="af3"/>
    <w:link w:val="8"/>
    <w:rsid w:val="0078587A"/>
    <w:rPr>
      <w:rFonts w:ascii="Arial" w:hAnsi="Arial" w:cs="Arial"/>
      <w:i/>
      <w:lang w:eastAsia="zh-CN"/>
    </w:rPr>
  </w:style>
  <w:style w:type="character" w:customStyle="1" w:styleId="90">
    <w:name w:val="Заголовок 9 Знак"/>
    <w:aliases w:val="Legal Level 1.1.1.1. Знак1,aaa Знак1,PIM 9 Знак1,Titre 10 Знак,1) список с цифрами Знак,Приложение Знак,1.1.1.1 Текст подпункта после пункта Знак,текст2 Знак,текст11 Знак,текст3 Знак,текст4 Знак,текст12 Знак,текст5 Знак,текст13 Знак"/>
    <w:basedOn w:val="af3"/>
    <w:link w:val="9"/>
    <w:rsid w:val="0078587A"/>
    <w:rPr>
      <w:rFonts w:ascii="Arial" w:hAnsi="Arial" w:cs="Arial"/>
      <w:b/>
      <w:i/>
      <w:sz w:val="18"/>
      <w:lang w:eastAsia="zh-CN"/>
    </w:rPr>
  </w:style>
  <w:style w:type="character" w:customStyle="1" w:styleId="WW8Num10z1">
    <w:name w:val="WW8Num10z1"/>
    <w:rsid w:val="0078587A"/>
    <w:rPr>
      <w:rFonts w:ascii="Courier New" w:hAnsi="Courier New" w:cs="Courier New"/>
    </w:rPr>
  </w:style>
  <w:style w:type="character" w:customStyle="1" w:styleId="WW8Num12z1">
    <w:name w:val="WW8Num12z1"/>
    <w:rsid w:val="0078587A"/>
    <w:rPr>
      <w:rFonts w:ascii="Courier New" w:hAnsi="Courier New" w:cs="Courier New"/>
    </w:rPr>
  </w:style>
  <w:style w:type="character" w:customStyle="1" w:styleId="WW8Num12z3">
    <w:name w:val="WW8Num12z3"/>
    <w:rsid w:val="0078587A"/>
    <w:rPr>
      <w:rFonts w:ascii="Symbol" w:hAnsi="Symbol"/>
    </w:rPr>
  </w:style>
  <w:style w:type="character" w:customStyle="1" w:styleId="WW8Num14z1">
    <w:name w:val="WW8Num14z1"/>
    <w:rsid w:val="0078587A"/>
    <w:rPr>
      <w:rFonts w:ascii="Courier New" w:hAnsi="Courier New" w:cs="Arial Unicode MS"/>
    </w:rPr>
  </w:style>
  <w:style w:type="character" w:customStyle="1" w:styleId="WW8Num14z3">
    <w:name w:val="WW8Num14z3"/>
    <w:rsid w:val="0078587A"/>
    <w:rPr>
      <w:rFonts w:ascii="Symbol" w:hAnsi="Symbol"/>
    </w:rPr>
  </w:style>
  <w:style w:type="character" w:customStyle="1" w:styleId="WW8Num17z1">
    <w:name w:val="WW8Num17z1"/>
    <w:rsid w:val="0078587A"/>
    <w:rPr>
      <w:rFonts w:ascii="Courier New" w:hAnsi="Courier New" w:cs="Courier New"/>
    </w:rPr>
  </w:style>
  <w:style w:type="character" w:customStyle="1" w:styleId="WW8Num17z3">
    <w:name w:val="WW8Num17z3"/>
    <w:rsid w:val="0078587A"/>
    <w:rPr>
      <w:rFonts w:ascii="Symbol" w:hAnsi="Symbol"/>
    </w:rPr>
  </w:style>
  <w:style w:type="character" w:customStyle="1" w:styleId="WW8Num18z0">
    <w:name w:val="WW8Num18z0"/>
    <w:rsid w:val="0078587A"/>
    <w:rPr>
      <w:b w:val="0"/>
      <w:bCs w:val="0"/>
      <w:i w:val="0"/>
      <w:iCs w:val="0"/>
    </w:rPr>
  </w:style>
  <w:style w:type="character" w:customStyle="1" w:styleId="WW8Num19z3">
    <w:name w:val="WW8Num19z3"/>
    <w:rsid w:val="0078587A"/>
    <w:rPr>
      <w:rFonts w:ascii="Symbol" w:hAnsi="Symbol"/>
    </w:rPr>
  </w:style>
  <w:style w:type="character" w:customStyle="1" w:styleId="WW8Num20z1">
    <w:name w:val="WW8Num20z1"/>
    <w:rsid w:val="0078587A"/>
    <w:rPr>
      <w:rFonts w:ascii="Courier New" w:hAnsi="Courier New" w:cs="Courier New"/>
    </w:rPr>
  </w:style>
  <w:style w:type="character" w:customStyle="1" w:styleId="WW8Num20z3">
    <w:name w:val="WW8Num20z3"/>
    <w:rsid w:val="0078587A"/>
    <w:rPr>
      <w:rFonts w:ascii="Symbol" w:hAnsi="Symbol"/>
    </w:rPr>
  </w:style>
  <w:style w:type="character" w:customStyle="1" w:styleId="WW8Num21z1">
    <w:name w:val="WW8Num21z1"/>
    <w:rsid w:val="0078587A"/>
    <w:rPr>
      <w:rFonts w:ascii="Courier New" w:hAnsi="Courier New" w:cs="Courier New"/>
    </w:rPr>
  </w:style>
  <w:style w:type="character" w:customStyle="1" w:styleId="WW8Num21z2">
    <w:name w:val="WW8Num21z2"/>
    <w:rsid w:val="0078587A"/>
    <w:rPr>
      <w:rFonts w:ascii="Wingdings" w:hAnsi="Wingdings"/>
    </w:rPr>
  </w:style>
  <w:style w:type="character" w:customStyle="1" w:styleId="WW8Num22z1">
    <w:name w:val="WW8Num22z1"/>
    <w:rsid w:val="0078587A"/>
    <w:rPr>
      <w:rFonts w:ascii="Courier New" w:hAnsi="Courier New" w:cs="Courier New"/>
    </w:rPr>
  </w:style>
  <w:style w:type="character" w:customStyle="1" w:styleId="WW8Num22z3">
    <w:name w:val="WW8Num22z3"/>
    <w:rsid w:val="0078587A"/>
    <w:rPr>
      <w:rFonts w:ascii="Symbol" w:hAnsi="Symbol"/>
    </w:rPr>
  </w:style>
  <w:style w:type="character" w:customStyle="1" w:styleId="WW8Num23z1">
    <w:name w:val="WW8Num23z1"/>
    <w:rsid w:val="0078587A"/>
    <w:rPr>
      <w:rFonts w:ascii="Courier New" w:hAnsi="Courier New" w:cs="Courier New"/>
    </w:rPr>
  </w:style>
  <w:style w:type="character" w:customStyle="1" w:styleId="WW8Num23z3">
    <w:name w:val="WW8Num23z3"/>
    <w:rsid w:val="0078587A"/>
    <w:rPr>
      <w:rFonts w:ascii="Symbol" w:hAnsi="Symbol"/>
    </w:rPr>
  </w:style>
  <w:style w:type="character" w:customStyle="1" w:styleId="WW8Num27z1">
    <w:name w:val="WW8Num27z1"/>
    <w:rsid w:val="0078587A"/>
    <w:rPr>
      <w:rFonts w:ascii="Courier New" w:hAnsi="Courier New"/>
    </w:rPr>
  </w:style>
  <w:style w:type="character" w:customStyle="1" w:styleId="WW8Num27z3">
    <w:name w:val="WW8Num27z3"/>
    <w:rsid w:val="0078587A"/>
    <w:rPr>
      <w:rFonts w:ascii="Symbol" w:hAnsi="Symbol"/>
    </w:rPr>
  </w:style>
  <w:style w:type="character" w:customStyle="1" w:styleId="WW8Num27z4">
    <w:name w:val="WW8Num27z4"/>
    <w:rsid w:val="0078587A"/>
    <w:rPr>
      <w:rFonts w:ascii="Courier New" w:hAnsi="Courier New" w:cs="Courier New"/>
    </w:rPr>
  </w:style>
  <w:style w:type="character" w:customStyle="1" w:styleId="WW8Num28z1">
    <w:name w:val="WW8Num28z1"/>
    <w:rsid w:val="0078587A"/>
    <w:rPr>
      <w:rFonts w:ascii="Courier New" w:hAnsi="Courier New" w:cs="Courier New"/>
    </w:rPr>
  </w:style>
  <w:style w:type="character" w:customStyle="1" w:styleId="WW8Num28z3">
    <w:name w:val="WW8Num28z3"/>
    <w:rsid w:val="0078587A"/>
    <w:rPr>
      <w:rFonts w:ascii="Symbol" w:hAnsi="Symbol"/>
    </w:rPr>
  </w:style>
  <w:style w:type="character" w:customStyle="1" w:styleId="WW8Num32z1">
    <w:name w:val="WW8Num32z1"/>
    <w:rsid w:val="0078587A"/>
    <w:rPr>
      <w:rFonts w:ascii="Courier New" w:hAnsi="Courier New"/>
    </w:rPr>
  </w:style>
  <w:style w:type="character" w:customStyle="1" w:styleId="WW8Num32z3">
    <w:name w:val="WW8Num32z3"/>
    <w:rsid w:val="0078587A"/>
    <w:rPr>
      <w:rFonts w:ascii="Symbol" w:hAnsi="Symbol"/>
    </w:rPr>
  </w:style>
  <w:style w:type="character" w:customStyle="1" w:styleId="WW8Num32z4">
    <w:name w:val="WW8Num32z4"/>
    <w:rsid w:val="0078587A"/>
    <w:rPr>
      <w:rFonts w:ascii="Courier New" w:hAnsi="Courier New" w:cs="Courier New"/>
    </w:rPr>
  </w:style>
  <w:style w:type="character" w:customStyle="1" w:styleId="WW8Num33z1">
    <w:name w:val="WW8Num33z1"/>
    <w:rsid w:val="0078587A"/>
    <w:rPr>
      <w:rFonts w:ascii="Courier New" w:hAnsi="Courier New" w:cs="Courier New"/>
    </w:rPr>
  </w:style>
  <w:style w:type="character" w:customStyle="1" w:styleId="WW8Num33z2">
    <w:name w:val="WW8Num33z2"/>
    <w:rsid w:val="0078587A"/>
    <w:rPr>
      <w:rFonts w:ascii="Wingdings" w:hAnsi="Wingdings"/>
    </w:rPr>
  </w:style>
  <w:style w:type="character" w:customStyle="1" w:styleId="WW8Num35z3">
    <w:name w:val="WW8Num35z3"/>
    <w:rsid w:val="0078587A"/>
    <w:rPr>
      <w:rFonts w:ascii="Symbol" w:hAnsi="Symbol"/>
    </w:rPr>
  </w:style>
  <w:style w:type="character" w:customStyle="1" w:styleId="WW8Num36z0">
    <w:name w:val="WW8Num36z0"/>
    <w:rsid w:val="0078587A"/>
    <w:rPr>
      <w:rFonts w:ascii="Symbol" w:hAnsi="Symbol"/>
    </w:rPr>
  </w:style>
  <w:style w:type="character" w:customStyle="1" w:styleId="WW8Num36z1">
    <w:name w:val="WW8Num36z1"/>
    <w:rsid w:val="0078587A"/>
    <w:rPr>
      <w:rFonts w:ascii="Courier New" w:hAnsi="Courier New" w:cs="Courier New"/>
    </w:rPr>
  </w:style>
  <w:style w:type="character" w:customStyle="1" w:styleId="WW8Num36z2">
    <w:name w:val="WW8Num36z2"/>
    <w:rsid w:val="0078587A"/>
    <w:rPr>
      <w:rFonts w:ascii="Wingdings" w:hAnsi="Wingdings"/>
    </w:rPr>
  </w:style>
  <w:style w:type="character" w:customStyle="1" w:styleId="WW8Num37z1">
    <w:name w:val="WW8Num37z1"/>
    <w:rsid w:val="0078587A"/>
    <w:rPr>
      <w:rFonts w:ascii="Courier New" w:hAnsi="Courier New" w:cs="Courier New"/>
    </w:rPr>
  </w:style>
  <w:style w:type="character" w:customStyle="1" w:styleId="WW8Num37z2">
    <w:name w:val="WW8Num37z2"/>
    <w:rsid w:val="0078587A"/>
    <w:rPr>
      <w:rFonts w:ascii="Wingdings" w:hAnsi="Wingdings"/>
    </w:rPr>
  </w:style>
  <w:style w:type="character" w:customStyle="1" w:styleId="WW8Num38z3">
    <w:name w:val="WW8Num38z3"/>
    <w:rsid w:val="0078587A"/>
    <w:rPr>
      <w:rFonts w:ascii="Symbol" w:hAnsi="Symbol"/>
    </w:rPr>
  </w:style>
  <w:style w:type="character" w:customStyle="1" w:styleId="WW8Num39z0">
    <w:name w:val="WW8Num39z0"/>
    <w:rsid w:val="0078587A"/>
    <w:rPr>
      <w:sz w:val="40"/>
      <w:szCs w:val="40"/>
    </w:rPr>
  </w:style>
  <w:style w:type="character" w:customStyle="1" w:styleId="WW8Num40z0">
    <w:name w:val="WW8Num40z0"/>
    <w:rsid w:val="0078587A"/>
    <w:rPr>
      <w:rFonts w:ascii="Wingdings" w:hAnsi="Wingdings"/>
    </w:rPr>
  </w:style>
  <w:style w:type="character" w:customStyle="1" w:styleId="WW8Num40z1">
    <w:name w:val="WW8Num40z1"/>
    <w:rsid w:val="0078587A"/>
    <w:rPr>
      <w:rFonts w:ascii="Courier New" w:hAnsi="Courier New" w:cs="Courier New"/>
    </w:rPr>
  </w:style>
  <w:style w:type="character" w:customStyle="1" w:styleId="WW8Num40z3">
    <w:name w:val="WW8Num40z3"/>
    <w:rsid w:val="0078587A"/>
    <w:rPr>
      <w:rFonts w:ascii="Symbol" w:hAnsi="Symbol"/>
    </w:rPr>
  </w:style>
  <w:style w:type="character" w:customStyle="1" w:styleId="WW8Num42z0">
    <w:name w:val="WW8Num42z0"/>
    <w:rsid w:val="0078587A"/>
    <w:rPr>
      <w:rFonts w:ascii="Wingdings" w:hAnsi="Wingdings"/>
    </w:rPr>
  </w:style>
  <w:style w:type="character" w:customStyle="1" w:styleId="WW8Num42z1">
    <w:name w:val="WW8Num42z1"/>
    <w:rsid w:val="0078587A"/>
    <w:rPr>
      <w:rFonts w:ascii="Courier New" w:hAnsi="Courier New" w:cs="Courier New"/>
    </w:rPr>
  </w:style>
  <w:style w:type="character" w:customStyle="1" w:styleId="WW8Num42z3">
    <w:name w:val="WW8Num42z3"/>
    <w:rsid w:val="0078587A"/>
    <w:rPr>
      <w:rFonts w:ascii="Symbol" w:hAnsi="Symbol"/>
    </w:rPr>
  </w:style>
  <w:style w:type="character" w:customStyle="1" w:styleId="WW8Num43z0">
    <w:name w:val="WW8Num43z0"/>
    <w:rsid w:val="0078587A"/>
    <w:rPr>
      <w:rFonts w:ascii="Wingdings" w:hAnsi="Wingdings"/>
    </w:rPr>
  </w:style>
  <w:style w:type="character" w:customStyle="1" w:styleId="WW8Num43z1">
    <w:name w:val="WW8Num43z1"/>
    <w:rsid w:val="0078587A"/>
    <w:rPr>
      <w:rFonts w:ascii="Courier New" w:hAnsi="Courier New" w:cs="Courier New"/>
    </w:rPr>
  </w:style>
  <w:style w:type="character" w:customStyle="1" w:styleId="WW8Num43z3">
    <w:name w:val="WW8Num43z3"/>
    <w:rsid w:val="0078587A"/>
    <w:rPr>
      <w:rFonts w:ascii="Symbol" w:hAnsi="Symbol"/>
    </w:rPr>
  </w:style>
  <w:style w:type="character" w:customStyle="1" w:styleId="WW8NumSt42z0">
    <w:name w:val="WW8NumSt42z0"/>
    <w:rsid w:val="0078587A"/>
    <w:rPr>
      <w:rFonts w:ascii="Times New Roman" w:hAnsi="Times New Roman" w:cs="Times New Roman"/>
    </w:rPr>
  </w:style>
  <w:style w:type="character" w:customStyle="1" w:styleId="WW8NumSt42z1">
    <w:name w:val="WW8NumSt42z1"/>
    <w:rsid w:val="0078587A"/>
    <w:rPr>
      <w:rFonts w:ascii="Courier New" w:hAnsi="Courier New" w:cs="Courier New"/>
    </w:rPr>
  </w:style>
  <w:style w:type="character" w:customStyle="1" w:styleId="WW8NumSt42z2">
    <w:name w:val="WW8NumSt42z2"/>
    <w:rsid w:val="0078587A"/>
    <w:rPr>
      <w:rFonts w:ascii="Wingdings" w:hAnsi="Wingdings"/>
    </w:rPr>
  </w:style>
  <w:style w:type="character" w:customStyle="1" w:styleId="WW8NumSt42z3">
    <w:name w:val="WW8NumSt42z3"/>
    <w:rsid w:val="0078587A"/>
    <w:rPr>
      <w:rFonts w:ascii="Symbol" w:hAnsi="Symbol"/>
    </w:rPr>
  </w:style>
  <w:style w:type="character" w:customStyle="1" w:styleId="afffffa">
    <w:name w:val="Цветовое выделение"/>
    <w:rsid w:val="0078587A"/>
    <w:rPr>
      <w:b/>
      <w:bCs/>
      <w:color w:val="000080"/>
    </w:rPr>
  </w:style>
  <w:style w:type="character" w:styleId="HTML4">
    <w:name w:val="HTML Acronym"/>
    <w:basedOn w:val="af3"/>
    <w:semiHidden/>
    <w:rsid w:val="0078587A"/>
  </w:style>
  <w:style w:type="character" w:styleId="HTML5">
    <w:name w:val="HTML Keyboard"/>
    <w:uiPriority w:val="99"/>
    <w:semiHidden/>
    <w:rsid w:val="0078587A"/>
    <w:rPr>
      <w:rFonts w:ascii="Courier New" w:hAnsi="Courier New" w:cs="Courier New"/>
      <w:sz w:val="20"/>
      <w:szCs w:val="20"/>
    </w:rPr>
  </w:style>
  <w:style w:type="character" w:styleId="HTML6">
    <w:name w:val="HTML Code"/>
    <w:uiPriority w:val="99"/>
    <w:semiHidden/>
    <w:rsid w:val="0078587A"/>
    <w:rPr>
      <w:rFonts w:ascii="Courier New" w:hAnsi="Courier New" w:cs="Courier New"/>
      <w:sz w:val="20"/>
      <w:szCs w:val="20"/>
    </w:rPr>
  </w:style>
  <w:style w:type="character" w:styleId="afffffb">
    <w:name w:val="line number"/>
    <w:basedOn w:val="af3"/>
    <w:uiPriority w:val="99"/>
    <w:rsid w:val="0078587A"/>
  </w:style>
  <w:style w:type="character" w:styleId="HTML7">
    <w:name w:val="HTML Sample"/>
    <w:uiPriority w:val="99"/>
    <w:semiHidden/>
    <w:rsid w:val="0078587A"/>
    <w:rPr>
      <w:rFonts w:ascii="Courier New" w:hAnsi="Courier New" w:cs="Courier New"/>
    </w:rPr>
  </w:style>
  <w:style w:type="character" w:styleId="HTML8">
    <w:name w:val="HTML Definition"/>
    <w:uiPriority w:val="99"/>
    <w:semiHidden/>
    <w:rsid w:val="0078587A"/>
    <w:rPr>
      <w:i/>
      <w:iCs/>
    </w:rPr>
  </w:style>
  <w:style w:type="character" w:styleId="HTML9">
    <w:name w:val="HTML Variable"/>
    <w:uiPriority w:val="99"/>
    <w:semiHidden/>
    <w:rsid w:val="0078587A"/>
    <w:rPr>
      <w:i/>
      <w:iCs/>
    </w:rPr>
  </w:style>
  <w:style w:type="character" w:styleId="afffffc">
    <w:name w:val="FollowedHyperlink"/>
    <w:uiPriority w:val="99"/>
    <w:rsid w:val="0078587A"/>
    <w:rPr>
      <w:color w:val="800080"/>
      <w:u w:val="single"/>
    </w:rPr>
  </w:style>
  <w:style w:type="character" w:styleId="HTMLa">
    <w:name w:val="HTML Cite"/>
    <w:uiPriority w:val="99"/>
    <w:semiHidden/>
    <w:rsid w:val="0078587A"/>
    <w:rPr>
      <w:i/>
      <w:iCs/>
    </w:rPr>
  </w:style>
  <w:style w:type="character" w:customStyle="1" w:styleId="1fff4">
    <w:name w:val="Знак Знак1"/>
    <w:rsid w:val="0078587A"/>
    <w:rPr>
      <w:sz w:val="24"/>
      <w:lang w:val="ru-RU" w:eastAsia="ar-SA" w:bidi="ar-SA"/>
    </w:rPr>
  </w:style>
  <w:style w:type="character" w:customStyle="1" w:styleId="3f">
    <w:name w:val="Стиль3 Знак"/>
    <w:basedOn w:val="1fff4"/>
    <w:rsid w:val="0078587A"/>
    <w:rPr>
      <w:sz w:val="24"/>
      <w:lang w:val="ru-RU" w:eastAsia="ar-SA" w:bidi="ar-SA"/>
    </w:rPr>
  </w:style>
  <w:style w:type="character" w:customStyle="1" w:styleId="3f0">
    <w:name w:val="Стиль3 Знак Знак"/>
    <w:rsid w:val="0078587A"/>
    <w:rPr>
      <w:sz w:val="24"/>
      <w:lang w:val="ru-RU" w:eastAsia="ar-SA" w:bidi="ar-SA"/>
    </w:rPr>
  </w:style>
  <w:style w:type="character" w:customStyle="1" w:styleId="afffffd">
    <w:name w:val="Основной шрифт"/>
    <w:rsid w:val="0078587A"/>
  </w:style>
  <w:style w:type="character" w:customStyle="1" w:styleId="grame">
    <w:name w:val="grame"/>
    <w:basedOn w:val="af3"/>
    <w:rsid w:val="0078587A"/>
  </w:style>
  <w:style w:type="character" w:customStyle="1" w:styleId="afffffe">
    <w:name w:val="Знак"/>
    <w:rsid w:val="0078587A"/>
    <w:rPr>
      <w:rFonts w:ascii="Courier New" w:hAnsi="Courier New"/>
      <w:b/>
      <w:sz w:val="22"/>
      <w:lang w:val="ru-RU" w:eastAsia="ar-SA" w:bidi="ar-SA"/>
    </w:rPr>
  </w:style>
  <w:style w:type="character" w:customStyle="1" w:styleId="affffff">
    <w:name w:val="Знак Знак"/>
    <w:rsid w:val="0078587A"/>
    <w:rPr>
      <w:sz w:val="24"/>
      <w:lang w:val="ru-RU" w:eastAsia="ar-SA" w:bidi="ar-SA"/>
    </w:rPr>
  </w:style>
  <w:style w:type="paragraph" w:customStyle="1" w:styleId="affffff0">
    <w:name w:val="Заголовок"/>
    <w:basedOn w:val="af2"/>
    <w:next w:val="aff2"/>
    <w:rsid w:val="0078587A"/>
    <w:pPr>
      <w:keepNext/>
      <w:spacing w:before="240" w:after="120"/>
      <w:jc w:val="both"/>
    </w:pPr>
    <w:rPr>
      <w:rFonts w:ascii="Arial" w:eastAsia="Lucida Sans Unicode" w:hAnsi="Arial" w:cs="Tahoma"/>
      <w:sz w:val="28"/>
      <w:szCs w:val="28"/>
      <w:lang w:eastAsia="ar-SA"/>
    </w:rPr>
  </w:style>
  <w:style w:type="paragraph" w:styleId="affffd">
    <w:name w:val="Title"/>
    <w:basedOn w:val="af2"/>
    <w:next w:val="afff0"/>
    <w:link w:val="affffc"/>
    <w:uiPriority w:val="99"/>
    <w:qFormat/>
    <w:rsid w:val="0078587A"/>
    <w:pPr>
      <w:spacing w:before="240" w:after="60"/>
      <w:jc w:val="center"/>
    </w:pPr>
    <w:rPr>
      <w:rFonts w:ascii="Cambria" w:hAnsi="Cambria" w:cs="Cambria"/>
      <w:b/>
      <w:bCs/>
      <w:kern w:val="1"/>
      <w:sz w:val="32"/>
      <w:szCs w:val="32"/>
      <w:lang w:eastAsia="ru-RU"/>
    </w:rPr>
  </w:style>
  <w:style w:type="character" w:customStyle="1" w:styleId="1fff5">
    <w:name w:val="Название Знак1"/>
    <w:basedOn w:val="af3"/>
    <w:uiPriority w:val="10"/>
    <w:rsid w:val="0078587A"/>
    <w:rPr>
      <w:rFonts w:asciiTheme="majorHAnsi" w:eastAsiaTheme="majorEastAsia" w:hAnsiTheme="majorHAnsi" w:cstheme="majorBidi"/>
      <w:color w:val="17365D" w:themeColor="text2" w:themeShade="BF"/>
      <w:spacing w:val="5"/>
      <w:kern w:val="28"/>
      <w:sz w:val="52"/>
      <w:szCs w:val="52"/>
      <w:lang w:eastAsia="zh-CN"/>
    </w:rPr>
  </w:style>
  <w:style w:type="paragraph" w:styleId="1fff6">
    <w:name w:val="index 1"/>
    <w:basedOn w:val="af2"/>
    <w:next w:val="af2"/>
    <w:autoRedefine/>
    <w:uiPriority w:val="99"/>
    <w:unhideWhenUsed/>
    <w:rsid w:val="0078587A"/>
    <w:pPr>
      <w:ind w:left="240" w:hanging="240"/>
    </w:pPr>
  </w:style>
  <w:style w:type="paragraph" w:styleId="affffff1">
    <w:name w:val="index heading"/>
    <w:basedOn w:val="af2"/>
    <w:rsid w:val="0078587A"/>
    <w:pPr>
      <w:suppressLineNumbers/>
      <w:spacing w:after="60"/>
      <w:jc w:val="both"/>
    </w:pPr>
    <w:rPr>
      <w:rFonts w:ascii="Arial" w:hAnsi="Arial" w:cs="Tahoma"/>
      <w:lang w:eastAsia="ar-SA"/>
    </w:rPr>
  </w:style>
  <w:style w:type="paragraph" w:styleId="2f0">
    <w:name w:val="Body Text Indent 2"/>
    <w:basedOn w:val="af2"/>
    <w:link w:val="2f"/>
    <w:uiPriority w:val="99"/>
    <w:rsid w:val="0078587A"/>
    <w:pPr>
      <w:spacing w:after="120" w:line="480" w:lineRule="auto"/>
      <w:ind w:left="283"/>
      <w:jc w:val="both"/>
    </w:pPr>
    <w:rPr>
      <w:lang w:eastAsia="ru-RU"/>
    </w:rPr>
  </w:style>
  <w:style w:type="character" w:customStyle="1" w:styleId="218">
    <w:name w:val="Основной текст с отступом 2 Знак1"/>
    <w:basedOn w:val="af3"/>
    <w:uiPriority w:val="99"/>
    <w:semiHidden/>
    <w:rsid w:val="0078587A"/>
    <w:rPr>
      <w:sz w:val="24"/>
      <w:szCs w:val="24"/>
      <w:lang w:eastAsia="zh-CN"/>
    </w:rPr>
  </w:style>
  <w:style w:type="paragraph" w:styleId="2f4">
    <w:name w:val="List Number 2"/>
    <w:basedOn w:val="af2"/>
    <w:uiPriority w:val="99"/>
    <w:rsid w:val="0078587A"/>
    <w:pPr>
      <w:tabs>
        <w:tab w:val="left" w:pos="432"/>
      </w:tabs>
      <w:spacing w:after="60"/>
      <w:ind w:left="432" w:hanging="432"/>
      <w:jc w:val="both"/>
    </w:pPr>
    <w:rPr>
      <w:lang w:eastAsia="ar-SA"/>
    </w:rPr>
  </w:style>
  <w:style w:type="paragraph" w:styleId="3a">
    <w:name w:val="Body Text 3"/>
    <w:basedOn w:val="af2"/>
    <w:link w:val="39"/>
    <w:uiPriority w:val="99"/>
    <w:rsid w:val="0078587A"/>
    <w:pPr>
      <w:spacing w:after="120"/>
      <w:jc w:val="both"/>
    </w:pPr>
    <w:rPr>
      <w:sz w:val="16"/>
      <w:szCs w:val="16"/>
      <w:lang w:eastAsia="ru-RU"/>
    </w:rPr>
  </w:style>
  <w:style w:type="character" w:customStyle="1" w:styleId="317">
    <w:name w:val="Основной текст 3 Знак1"/>
    <w:basedOn w:val="af3"/>
    <w:uiPriority w:val="99"/>
    <w:semiHidden/>
    <w:rsid w:val="0078587A"/>
    <w:rPr>
      <w:sz w:val="16"/>
      <w:szCs w:val="16"/>
      <w:lang w:eastAsia="zh-CN"/>
    </w:rPr>
  </w:style>
  <w:style w:type="paragraph" w:customStyle="1" w:styleId="t3">
    <w:name w:val="t3"/>
    <w:basedOn w:val="af2"/>
    <w:rsid w:val="0078587A"/>
    <w:pPr>
      <w:widowControl w:val="0"/>
      <w:autoSpaceDE w:val="0"/>
      <w:spacing w:line="240" w:lineRule="atLeast"/>
    </w:pPr>
    <w:rPr>
      <w:lang w:val="en-US" w:eastAsia="ar-SA"/>
    </w:rPr>
  </w:style>
  <w:style w:type="paragraph" w:customStyle="1" w:styleId="t4">
    <w:name w:val="t4"/>
    <w:basedOn w:val="af2"/>
    <w:rsid w:val="0078587A"/>
    <w:pPr>
      <w:widowControl w:val="0"/>
      <w:autoSpaceDE w:val="0"/>
      <w:spacing w:line="240" w:lineRule="atLeast"/>
    </w:pPr>
    <w:rPr>
      <w:lang w:val="en-US" w:eastAsia="ar-SA"/>
    </w:rPr>
  </w:style>
  <w:style w:type="paragraph" w:customStyle="1" w:styleId="p8">
    <w:name w:val="p8"/>
    <w:basedOn w:val="af2"/>
    <w:rsid w:val="0078587A"/>
    <w:pPr>
      <w:widowControl w:val="0"/>
      <w:tabs>
        <w:tab w:val="left" w:pos="3123"/>
      </w:tabs>
      <w:autoSpaceDE w:val="0"/>
      <w:spacing w:line="240" w:lineRule="atLeast"/>
      <w:ind w:left="2155"/>
    </w:pPr>
    <w:rPr>
      <w:lang w:val="en-US" w:eastAsia="ar-SA"/>
    </w:rPr>
  </w:style>
  <w:style w:type="paragraph" w:customStyle="1" w:styleId="c9">
    <w:name w:val="c9"/>
    <w:basedOn w:val="af2"/>
    <w:rsid w:val="0078587A"/>
    <w:pPr>
      <w:widowControl w:val="0"/>
      <w:autoSpaceDE w:val="0"/>
      <w:spacing w:line="240" w:lineRule="atLeast"/>
      <w:jc w:val="center"/>
    </w:pPr>
    <w:rPr>
      <w:lang w:val="en-US" w:eastAsia="ar-SA"/>
    </w:rPr>
  </w:style>
  <w:style w:type="paragraph" w:customStyle="1" w:styleId="p12">
    <w:name w:val="p12"/>
    <w:basedOn w:val="af2"/>
    <w:rsid w:val="0078587A"/>
    <w:pPr>
      <w:widowControl w:val="0"/>
      <w:autoSpaceDE w:val="0"/>
      <w:spacing w:line="311" w:lineRule="atLeast"/>
      <w:ind w:firstLine="822"/>
    </w:pPr>
    <w:rPr>
      <w:lang w:val="en-US" w:eastAsia="ar-SA"/>
    </w:rPr>
  </w:style>
  <w:style w:type="paragraph" w:customStyle="1" w:styleId="p13">
    <w:name w:val="p13"/>
    <w:basedOn w:val="af2"/>
    <w:rsid w:val="0078587A"/>
    <w:pPr>
      <w:widowControl w:val="0"/>
      <w:tabs>
        <w:tab w:val="left" w:pos="822"/>
        <w:tab w:val="left" w:pos="1241"/>
      </w:tabs>
      <w:autoSpaceDE w:val="0"/>
      <w:spacing w:line="311" w:lineRule="atLeast"/>
      <w:ind w:left="1242" w:hanging="420"/>
    </w:pPr>
    <w:rPr>
      <w:lang w:val="en-US" w:eastAsia="ar-SA"/>
    </w:rPr>
  </w:style>
  <w:style w:type="paragraph" w:customStyle="1" w:styleId="p14">
    <w:name w:val="p14"/>
    <w:basedOn w:val="af2"/>
    <w:rsid w:val="0078587A"/>
    <w:pPr>
      <w:widowControl w:val="0"/>
      <w:tabs>
        <w:tab w:val="left" w:pos="822"/>
        <w:tab w:val="left" w:pos="1411"/>
      </w:tabs>
      <w:autoSpaceDE w:val="0"/>
      <w:spacing w:line="311" w:lineRule="atLeast"/>
      <w:ind w:left="147"/>
    </w:pPr>
    <w:rPr>
      <w:lang w:val="en-US" w:eastAsia="ar-SA"/>
    </w:rPr>
  </w:style>
  <w:style w:type="paragraph" w:customStyle="1" w:styleId="p15">
    <w:name w:val="p15"/>
    <w:basedOn w:val="af2"/>
    <w:rsid w:val="0078587A"/>
    <w:pPr>
      <w:widowControl w:val="0"/>
      <w:autoSpaceDE w:val="0"/>
      <w:spacing w:line="311" w:lineRule="atLeast"/>
      <w:ind w:left="147"/>
    </w:pPr>
    <w:rPr>
      <w:lang w:val="en-US" w:eastAsia="ar-SA"/>
    </w:rPr>
  </w:style>
  <w:style w:type="paragraph" w:customStyle="1" w:styleId="p17">
    <w:name w:val="p17"/>
    <w:basedOn w:val="af2"/>
    <w:rsid w:val="0078587A"/>
    <w:pPr>
      <w:widowControl w:val="0"/>
      <w:tabs>
        <w:tab w:val="left" w:pos="912"/>
      </w:tabs>
      <w:autoSpaceDE w:val="0"/>
      <w:spacing w:line="323" w:lineRule="atLeast"/>
      <w:ind w:left="56"/>
    </w:pPr>
    <w:rPr>
      <w:lang w:val="en-US" w:eastAsia="ar-SA"/>
    </w:rPr>
  </w:style>
  <w:style w:type="paragraph" w:customStyle="1" w:styleId="p18">
    <w:name w:val="p18"/>
    <w:basedOn w:val="af2"/>
    <w:rsid w:val="0078587A"/>
    <w:pPr>
      <w:widowControl w:val="0"/>
      <w:tabs>
        <w:tab w:val="left" w:pos="912"/>
        <w:tab w:val="left" w:pos="1632"/>
      </w:tabs>
      <w:autoSpaceDE w:val="0"/>
      <w:spacing w:line="323" w:lineRule="atLeast"/>
      <w:ind w:left="56"/>
    </w:pPr>
    <w:rPr>
      <w:lang w:val="en-US" w:eastAsia="ar-SA"/>
    </w:rPr>
  </w:style>
  <w:style w:type="paragraph" w:customStyle="1" w:styleId="p19">
    <w:name w:val="p19"/>
    <w:basedOn w:val="af2"/>
    <w:rsid w:val="0078587A"/>
    <w:pPr>
      <w:widowControl w:val="0"/>
      <w:tabs>
        <w:tab w:val="left" w:pos="912"/>
        <w:tab w:val="left" w:pos="1218"/>
      </w:tabs>
      <w:autoSpaceDE w:val="0"/>
      <w:spacing w:line="240" w:lineRule="atLeast"/>
      <w:ind w:left="1219" w:hanging="306"/>
    </w:pPr>
    <w:rPr>
      <w:lang w:val="en-US" w:eastAsia="ar-SA"/>
    </w:rPr>
  </w:style>
  <w:style w:type="paragraph" w:customStyle="1" w:styleId="p25">
    <w:name w:val="p25"/>
    <w:basedOn w:val="af2"/>
    <w:rsid w:val="0078587A"/>
    <w:pPr>
      <w:widowControl w:val="0"/>
      <w:tabs>
        <w:tab w:val="left" w:pos="204"/>
      </w:tabs>
      <w:autoSpaceDE w:val="0"/>
      <w:spacing w:line="323" w:lineRule="atLeast"/>
    </w:pPr>
    <w:rPr>
      <w:lang w:val="en-US" w:eastAsia="ar-SA"/>
    </w:rPr>
  </w:style>
  <w:style w:type="paragraph" w:customStyle="1" w:styleId="t31">
    <w:name w:val="t31"/>
    <w:basedOn w:val="af2"/>
    <w:rsid w:val="0078587A"/>
    <w:pPr>
      <w:widowControl w:val="0"/>
      <w:autoSpaceDE w:val="0"/>
      <w:spacing w:line="240" w:lineRule="atLeast"/>
    </w:pPr>
    <w:rPr>
      <w:lang w:val="en-US" w:eastAsia="ar-SA"/>
    </w:rPr>
  </w:style>
  <w:style w:type="paragraph" w:customStyle="1" w:styleId="t34">
    <w:name w:val="t34"/>
    <w:basedOn w:val="af2"/>
    <w:rsid w:val="0078587A"/>
    <w:pPr>
      <w:widowControl w:val="0"/>
      <w:autoSpaceDE w:val="0"/>
      <w:spacing w:line="323" w:lineRule="atLeast"/>
    </w:pPr>
    <w:rPr>
      <w:lang w:val="en-US" w:eastAsia="ar-SA"/>
    </w:rPr>
  </w:style>
  <w:style w:type="paragraph" w:customStyle="1" w:styleId="t36">
    <w:name w:val="t36"/>
    <w:basedOn w:val="af2"/>
    <w:rsid w:val="0078587A"/>
    <w:pPr>
      <w:widowControl w:val="0"/>
      <w:autoSpaceDE w:val="0"/>
      <w:spacing w:line="277" w:lineRule="atLeast"/>
    </w:pPr>
    <w:rPr>
      <w:lang w:val="en-US" w:eastAsia="ar-SA"/>
    </w:rPr>
  </w:style>
  <w:style w:type="paragraph" w:customStyle="1" w:styleId="p40">
    <w:name w:val="p40"/>
    <w:basedOn w:val="af2"/>
    <w:rsid w:val="0078587A"/>
    <w:pPr>
      <w:widowControl w:val="0"/>
      <w:tabs>
        <w:tab w:val="left" w:pos="737"/>
      </w:tabs>
      <w:autoSpaceDE w:val="0"/>
      <w:spacing w:line="277" w:lineRule="atLeast"/>
      <w:ind w:left="232"/>
      <w:jc w:val="both"/>
    </w:pPr>
    <w:rPr>
      <w:lang w:val="en-US" w:eastAsia="ar-SA"/>
    </w:rPr>
  </w:style>
  <w:style w:type="paragraph" w:customStyle="1" w:styleId="p42">
    <w:name w:val="p42"/>
    <w:basedOn w:val="af2"/>
    <w:rsid w:val="0078587A"/>
    <w:pPr>
      <w:widowControl w:val="0"/>
      <w:tabs>
        <w:tab w:val="left" w:pos="1111"/>
      </w:tabs>
      <w:autoSpaceDE w:val="0"/>
      <w:spacing w:line="277" w:lineRule="atLeast"/>
      <w:ind w:left="232"/>
      <w:jc w:val="both"/>
    </w:pPr>
    <w:rPr>
      <w:lang w:val="en-US" w:eastAsia="ar-SA"/>
    </w:rPr>
  </w:style>
  <w:style w:type="paragraph" w:customStyle="1" w:styleId="p43">
    <w:name w:val="p43"/>
    <w:basedOn w:val="af2"/>
    <w:rsid w:val="0078587A"/>
    <w:pPr>
      <w:widowControl w:val="0"/>
      <w:tabs>
        <w:tab w:val="left" w:pos="1111"/>
      </w:tabs>
      <w:autoSpaceDE w:val="0"/>
      <w:spacing w:line="277" w:lineRule="atLeast"/>
      <w:ind w:left="142"/>
      <w:jc w:val="both"/>
    </w:pPr>
    <w:rPr>
      <w:lang w:val="en-US" w:eastAsia="ar-SA"/>
    </w:rPr>
  </w:style>
  <w:style w:type="paragraph" w:customStyle="1" w:styleId="p44">
    <w:name w:val="p44"/>
    <w:basedOn w:val="af2"/>
    <w:rsid w:val="0078587A"/>
    <w:pPr>
      <w:widowControl w:val="0"/>
      <w:tabs>
        <w:tab w:val="left" w:pos="680"/>
        <w:tab w:val="left" w:pos="1071"/>
      </w:tabs>
      <w:autoSpaceDE w:val="0"/>
      <w:spacing w:line="240" w:lineRule="atLeast"/>
      <w:ind w:left="1071" w:hanging="391"/>
      <w:jc w:val="both"/>
    </w:pPr>
    <w:rPr>
      <w:lang w:val="en-US" w:eastAsia="ar-SA"/>
    </w:rPr>
  </w:style>
  <w:style w:type="paragraph" w:customStyle="1" w:styleId="p45">
    <w:name w:val="p45"/>
    <w:basedOn w:val="af2"/>
    <w:rsid w:val="0078587A"/>
    <w:pPr>
      <w:widowControl w:val="0"/>
      <w:tabs>
        <w:tab w:val="left" w:pos="737"/>
        <w:tab w:val="left" w:pos="1286"/>
      </w:tabs>
      <w:autoSpaceDE w:val="0"/>
      <w:spacing w:line="277" w:lineRule="atLeast"/>
      <w:ind w:firstLine="737"/>
      <w:jc w:val="both"/>
    </w:pPr>
    <w:rPr>
      <w:lang w:val="en-US" w:eastAsia="ar-SA"/>
    </w:rPr>
  </w:style>
  <w:style w:type="paragraph" w:customStyle="1" w:styleId="p51">
    <w:name w:val="p51"/>
    <w:basedOn w:val="af2"/>
    <w:rsid w:val="0078587A"/>
    <w:pPr>
      <w:widowControl w:val="0"/>
      <w:tabs>
        <w:tab w:val="left" w:pos="737"/>
      </w:tabs>
      <w:autoSpaceDE w:val="0"/>
      <w:spacing w:line="277" w:lineRule="atLeast"/>
      <w:ind w:firstLine="737"/>
    </w:pPr>
    <w:rPr>
      <w:lang w:val="en-US" w:eastAsia="ar-SA"/>
    </w:rPr>
  </w:style>
  <w:style w:type="paragraph" w:customStyle="1" w:styleId="p53">
    <w:name w:val="p53"/>
    <w:basedOn w:val="af2"/>
    <w:rsid w:val="0078587A"/>
    <w:pPr>
      <w:widowControl w:val="0"/>
      <w:tabs>
        <w:tab w:val="left" w:pos="680"/>
        <w:tab w:val="left" w:pos="1071"/>
      </w:tabs>
      <w:autoSpaceDE w:val="0"/>
      <w:spacing w:line="240" w:lineRule="atLeast"/>
      <w:ind w:left="1071" w:hanging="391"/>
    </w:pPr>
    <w:rPr>
      <w:lang w:val="en-US" w:eastAsia="ar-SA"/>
    </w:rPr>
  </w:style>
  <w:style w:type="paragraph" w:styleId="3d">
    <w:name w:val="Body Text Indent 3"/>
    <w:basedOn w:val="af2"/>
    <w:link w:val="3c"/>
    <w:uiPriority w:val="99"/>
    <w:rsid w:val="0078587A"/>
    <w:pPr>
      <w:spacing w:after="120"/>
      <w:ind w:left="283"/>
      <w:jc w:val="both"/>
    </w:pPr>
    <w:rPr>
      <w:sz w:val="16"/>
      <w:szCs w:val="16"/>
      <w:lang w:eastAsia="ru-RU"/>
    </w:rPr>
  </w:style>
  <w:style w:type="character" w:customStyle="1" w:styleId="318">
    <w:name w:val="Основной текст с отступом 3 Знак1"/>
    <w:basedOn w:val="af3"/>
    <w:rsid w:val="0078587A"/>
    <w:rPr>
      <w:sz w:val="16"/>
      <w:szCs w:val="16"/>
      <w:lang w:eastAsia="zh-CN"/>
    </w:rPr>
  </w:style>
  <w:style w:type="paragraph" w:customStyle="1" w:styleId="CourierNew">
    <w:name w:val="Обычный + Courier New"/>
    <w:basedOn w:val="af2"/>
    <w:rsid w:val="0078587A"/>
    <w:pPr>
      <w:tabs>
        <w:tab w:val="left" w:pos="252"/>
      </w:tabs>
      <w:spacing w:after="60"/>
      <w:ind w:left="-288"/>
      <w:jc w:val="both"/>
    </w:pPr>
    <w:rPr>
      <w:rFonts w:ascii="Courier New" w:hAnsi="Courier New" w:cs="Courier New"/>
      <w:sz w:val="20"/>
      <w:szCs w:val="20"/>
      <w:lang w:eastAsia="ar-SA"/>
    </w:rPr>
  </w:style>
  <w:style w:type="paragraph" w:customStyle="1" w:styleId="AAA">
    <w:name w:val="! AAA !"/>
    <w:rsid w:val="0078587A"/>
    <w:pPr>
      <w:suppressAutoHyphens/>
      <w:spacing w:after="120"/>
      <w:jc w:val="both"/>
    </w:pPr>
    <w:rPr>
      <w:color w:val="0000FF"/>
      <w:sz w:val="24"/>
      <w:szCs w:val="24"/>
      <w:lang w:eastAsia="ar-SA"/>
    </w:rPr>
  </w:style>
  <w:style w:type="paragraph" w:customStyle="1" w:styleId="L1">
    <w:name w:val="! L=1 !"/>
    <w:basedOn w:val="AAA"/>
    <w:next w:val="AAA"/>
    <w:rsid w:val="0078587A"/>
  </w:style>
  <w:style w:type="paragraph" w:customStyle="1" w:styleId="OEM">
    <w:name w:val="Нормальный (OEM)"/>
    <w:basedOn w:val="af2"/>
    <w:next w:val="af2"/>
    <w:rsid w:val="0078587A"/>
    <w:pPr>
      <w:widowControl w:val="0"/>
      <w:autoSpaceDE w:val="0"/>
      <w:jc w:val="both"/>
    </w:pPr>
    <w:rPr>
      <w:rFonts w:ascii="Courier New" w:hAnsi="Courier New" w:cs="Courier New"/>
      <w:sz w:val="20"/>
      <w:szCs w:val="20"/>
      <w:lang w:eastAsia="ar-SA"/>
    </w:rPr>
  </w:style>
  <w:style w:type="paragraph" w:styleId="2f5">
    <w:name w:val="Body Text 2"/>
    <w:basedOn w:val="af2"/>
    <w:link w:val="2f6"/>
    <w:uiPriority w:val="99"/>
    <w:rsid w:val="0078587A"/>
    <w:pPr>
      <w:tabs>
        <w:tab w:val="num" w:pos="567"/>
      </w:tabs>
      <w:spacing w:after="60"/>
      <w:jc w:val="both"/>
    </w:pPr>
    <w:rPr>
      <w:szCs w:val="20"/>
      <w:lang w:eastAsia="ar-SA"/>
    </w:rPr>
  </w:style>
  <w:style w:type="character" w:customStyle="1" w:styleId="2f6">
    <w:name w:val="Основной текст 2 Знак"/>
    <w:basedOn w:val="af3"/>
    <w:link w:val="2f5"/>
    <w:uiPriority w:val="99"/>
    <w:rsid w:val="0078587A"/>
    <w:rPr>
      <w:sz w:val="24"/>
      <w:lang w:eastAsia="ar-SA"/>
    </w:rPr>
  </w:style>
  <w:style w:type="paragraph" w:styleId="affffff2">
    <w:name w:val="List Bullet"/>
    <w:aliases w:val="НОВ_Маркированный список,List Bullet 1,UL,Маркированный список 1,List Bullet Char,List Bullet Char + Bold,List Bullet Char2 Char,List Bullet Char Char Char,List Bullet Char1 Char Char Char1,List Bullet Char Char Char Char Char1"/>
    <w:basedOn w:val="af2"/>
    <w:uiPriority w:val="99"/>
    <w:qFormat/>
    <w:rsid w:val="0078587A"/>
    <w:pPr>
      <w:widowControl w:val="0"/>
      <w:spacing w:after="60"/>
      <w:ind w:left="709"/>
      <w:jc w:val="both"/>
    </w:pPr>
    <w:rPr>
      <w:lang w:eastAsia="ar-SA"/>
    </w:rPr>
  </w:style>
  <w:style w:type="paragraph" w:styleId="2f7">
    <w:name w:val="List Bullet 2"/>
    <w:basedOn w:val="af2"/>
    <w:uiPriority w:val="99"/>
    <w:qFormat/>
    <w:rsid w:val="0078587A"/>
    <w:pPr>
      <w:spacing w:after="60"/>
      <w:jc w:val="both"/>
    </w:pPr>
    <w:rPr>
      <w:szCs w:val="20"/>
      <w:lang w:eastAsia="ar-SA"/>
    </w:rPr>
  </w:style>
  <w:style w:type="paragraph" w:styleId="3f1">
    <w:name w:val="List Bullet 3"/>
    <w:basedOn w:val="af2"/>
    <w:uiPriority w:val="99"/>
    <w:qFormat/>
    <w:rsid w:val="0078587A"/>
    <w:pPr>
      <w:spacing w:after="60"/>
      <w:jc w:val="both"/>
    </w:pPr>
    <w:rPr>
      <w:szCs w:val="20"/>
      <w:lang w:eastAsia="ar-SA"/>
    </w:rPr>
  </w:style>
  <w:style w:type="paragraph" w:styleId="47">
    <w:name w:val="List Bullet 4"/>
    <w:basedOn w:val="af2"/>
    <w:uiPriority w:val="99"/>
    <w:rsid w:val="0078587A"/>
    <w:pPr>
      <w:spacing w:after="60"/>
      <w:jc w:val="both"/>
    </w:pPr>
    <w:rPr>
      <w:szCs w:val="20"/>
      <w:lang w:eastAsia="ar-SA"/>
    </w:rPr>
  </w:style>
  <w:style w:type="paragraph" w:styleId="affffff3">
    <w:name w:val="List Number"/>
    <w:aliases w:val="Нумерованный,многоуровневый"/>
    <w:basedOn w:val="af2"/>
    <w:uiPriority w:val="99"/>
    <w:qFormat/>
    <w:rsid w:val="0078587A"/>
    <w:pPr>
      <w:spacing w:after="60"/>
      <w:jc w:val="both"/>
    </w:pPr>
    <w:rPr>
      <w:szCs w:val="20"/>
      <w:lang w:eastAsia="ar-SA"/>
    </w:rPr>
  </w:style>
  <w:style w:type="paragraph" w:styleId="3f2">
    <w:name w:val="List Number 3"/>
    <w:basedOn w:val="af2"/>
    <w:uiPriority w:val="99"/>
    <w:rsid w:val="0078587A"/>
    <w:pPr>
      <w:spacing w:after="60"/>
      <w:jc w:val="both"/>
    </w:pPr>
    <w:rPr>
      <w:szCs w:val="20"/>
      <w:lang w:eastAsia="ar-SA"/>
    </w:rPr>
  </w:style>
  <w:style w:type="paragraph" w:styleId="48">
    <w:name w:val="List Number 4"/>
    <w:basedOn w:val="af2"/>
    <w:uiPriority w:val="99"/>
    <w:rsid w:val="0078587A"/>
    <w:pPr>
      <w:spacing w:after="60"/>
      <w:jc w:val="both"/>
    </w:pPr>
    <w:rPr>
      <w:szCs w:val="20"/>
      <w:lang w:eastAsia="ar-SA"/>
    </w:rPr>
  </w:style>
  <w:style w:type="paragraph" w:styleId="55">
    <w:name w:val="List Number 5"/>
    <w:basedOn w:val="af2"/>
    <w:uiPriority w:val="99"/>
    <w:rsid w:val="0078587A"/>
    <w:pPr>
      <w:spacing w:after="60"/>
      <w:jc w:val="both"/>
    </w:pPr>
    <w:rPr>
      <w:szCs w:val="20"/>
      <w:lang w:eastAsia="ar-SA"/>
    </w:rPr>
  </w:style>
  <w:style w:type="paragraph" w:styleId="affffff4">
    <w:name w:val="Date"/>
    <w:basedOn w:val="af2"/>
    <w:next w:val="af2"/>
    <w:link w:val="affffff5"/>
    <w:uiPriority w:val="99"/>
    <w:rsid w:val="0078587A"/>
    <w:pPr>
      <w:spacing w:after="60"/>
      <w:jc w:val="both"/>
    </w:pPr>
    <w:rPr>
      <w:szCs w:val="20"/>
      <w:lang w:eastAsia="ar-SA"/>
    </w:rPr>
  </w:style>
  <w:style w:type="character" w:customStyle="1" w:styleId="affffff5">
    <w:name w:val="Дата Знак"/>
    <w:basedOn w:val="af3"/>
    <w:link w:val="affffff4"/>
    <w:uiPriority w:val="99"/>
    <w:rsid w:val="0078587A"/>
    <w:rPr>
      <w:sz w:val="24"/>
      <w:lang w:eastAsia="ar-SA"/>
    </w:rPr>
  </w:style>
  <w:style w:type="paragraph" w:styleId="affffff6">
    <w:name w:val="Block Text"/>
    <w:basedOn w:val="af2"/>
    <w:uiPriority w:val="99"/>
    <w:rsid w:val="0078587A"/>
    <w:pPr>
      <w:spacing w:after="120"/>
      <w:ind w:left="1440" w:right="1440"/>
      <w:jc w:val="both"/>
    </w:pPr>
    <w:rPr>
      <w:szCs w:val="20"/>
      <w:lang w:eastAsia="ar-SA"/>
    </w:rPr>
  </w:style>
  <w:style w:type="paragraph" w:styleId="affffff7">
    <w:name w:val="Plain Text"/>
    <w:basedOn w:val="af2"/>
    <w:link w:val="affffff8"/>
    <w:uiPriority w:val="99"/>
    <w:rsid w:val="0078587A"/>
    <w:rPr>
      <w:rFonts w:ascii="Courier New" w:hAnsi="Courier New" w:cs="Courier New"/>
      <w:sz w:val="20"/>
      <w:szCs w:val="20"/>
      <w:lang w:eastAsia="ar-SA"/>
    </w:rPr>
  </w:style>
  <w:style w:type="character" w:customStyle="1" w:styleId="affffff8">
    <w:name w:val="Текст Знак"/>
    <w:basedOn w:val="af3"/>
    <w:link w:val="affffff7"/>
    <w:uiPriority w:val="99"/>
    <w:rsid w:val="0078587A"/>
    <w:rPr>
      <w:rFonts w:ascii="Courier New" w:hAnsi="Courier New" w:cs="Courier New"/>
      <w:lang w:eastAsia="ar-SA"/>
    </w:rPr>
  </w:style>
  <w:style w:type="character" w:customStyle="1" w:styleId="HTML0">
    <w:name w:val="Адрес HTML Знак"/>
    <w:basedOn w:val="af3"/>
    <w:link w:val="HTML"/>
    <w:rsid w:val="0078587A"/>
    <w:rPr>
      <w:i/>
      <w:iCs/>
      <w:sz w:val="24"/>
      <w:szCs w:val="24"/>
      <w:lang w:eastAsia="zh-CN"/>
    </w:rPr>
  </w:style>
  <w:style w:type="paragraph" w:styleId="affffff9">
    <w:name w:val="Note Heading"/>
    <w:basedOn w:val="af2"/>
    <w:next w:val="af2"/>
    <w:link w:val="affffffa"/>
    <w:uiPriority w:val="99"/>
    <w:rsid w:val="0078587A"/>
    <w:pPr>
      <w:spacing w:after="60"/>
      <w:jc w:val="both"/>
    </w:pPr>
    <w:rPr>
      <w:lang w:eastAsia="ar-SA"/>
    </w:rPr>
  </w:style>
  <w:style w:type="character" w:customStyle="1" w:styleId="affffffa">
    <w:name w:val="Заголовок записки Знак"/>
    <w:basedOn w:val="af3"/>
    <w:link w:val="affffff9"/>
    <w:uiPriority w:val="99"/>
    <w:rsid w:val="0078587A"/>
    <w:rPr>
      <w:sz w:val="24"/>
      <w:szCs w:val="24"/>
      <w:lang w:eastAsia="ar-SA"/>
    </w:rPr>
  </w:style>
  <w:style w:type="paragraph" w:styleId="affffffb">
    <w:name w:val="Body Text First Indent"/>
    <w:basedOn w:val="aff2"/>
    <w:link w:val="affffffc"/>
    <w:uiPriority w:val="99"/>
    <w:rsid w:val="0078587A"/>
    <w:pPr>
      <w:ind w:firstLine="210"/>
    </w:pPr>
    <w:rPr>
      <w:szCs w:val="24"/>
      <w:lang w:eastAsia="ar-SA"/>
    </w:rPr>
  </w:style>
  <w:style w:type="character" w:customStyle="1" w:styleId="affffffc">
    <w:name w:val="Красная строка Знак"/>
    <w:basedOn w:val="1f3"/>
    <w:link w:val="affffffb"/>
    <w:uiPriority w:val="99"/>
    <w:rsid w:val="0078587A"/>
    <w:rPr>
      <w:sz w:val="24"/>
      <w:szCs w:val="24"/>
      <w:lang w:eastAsia="ar-SA"/>
    </w:rPr>
  </w:style>
  <w:style w:type="paragraph" w:styleId="2f8">
    <w:name w:val="Body Text First Indent 2"/>
    <w:basedOn w:val="aff9"/>
    <w:link w:val="2f9"/>
    <w:uiPriority w:val="99"/>
    <w:rsid w:val="0078587A"/>
    <w:pPr>
      <w:ind w:firstLine="210"/>
      <w:jc w:val="both"/>
    </w:pPr>
    <w:rPr>
      <w:lang w:eastAsia="ar-SA"/>
    </w:rPr>
  </w:style>
  <w:style w:type="character" w:customStyle="1" w:styleId="1fb">
    <w:name w:val="Основной текст с отступом Знак1"/>
    <w:aliases w:val=" Знак Знак1,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f3"/>
    <w:link w:val="aff9"/>
    <w:rsid w:val="0078587A"/>
    <w:rPr>
      <w:sz w:val="24"/>
      <w:szCs w:val="24"/>
      <w:lang w:eastAsia="zh-CN"/>
    </w:rPr>
  </w:style>
  <w:style w:type="character" w:customStyle="1" w:styleId="2f9">
    <w:name w:val="Красная строка 2 Знак"/>
    <w:basedOn w:val="1fb"/>
    <w:link w:val="2f8"/>
    <w:uiPriority w:val="99"/>
    <w:rsid w:val="0078587A"/>
    <w:rPr>
      <w:sz w:val="24"/>
      <w:szCs w:val="24"/>
      <w:lang w:eastAsia="ar-SA"/>
    </w:rPr>
  </w:style>
  <w:style w:type="paragraph" w:styleId="affffffd">
    <w:name w:val="Normal Indent"/>
    <w:basedOn w:val="af2"/>
    <w:uiPriority w:val="99"/>
    <w:rsid w:val="0078587A"/>
    <w:pPr>
      <w:spacing w:after="60"/>
      <w:ind w:left="708"/>
      <w:jc w:val="both"/>
    </w:pPr>
    <w:rPr>
      <w:lang w:eastAsia="ar-SA"/>
    </w:rPr>
  </w:style>
  <w:style w:type="character" w:customStyle="1" w:styleId="afff8">
    <w:name w:val="Подпись Знак"/>
    <w:basedOn w:val="af3"/>
    <w:link w:val="afff7"/>
    <w:uiPriority w:val="99"/>
    <w:rsid w:val="0078587A"/>
    <w:rPr>
      <w:sz w:val="24"/>
      <w:szCs w:val="24"/>
      <w:lang w:eastAsia="zh-CN"/>
    </w:rPr>
  </w:style>
  <w:style w:type="paragraph" w:styleId="affffffe">
    <w:name w:val="Salutation"/>
    <w:basedOn w:val="af2"/>
    <w:next w:val="af2"/>
    <w:link w:val="afffffff"/>
    <w:rsid w:val="0078587A"/>
    <w:pPr>
      <w:spacing w:after="60"/>
      <w:jc w:val="both"/>
    </w:pPr>
    <w:rPr>
      <w:lang w:eastAsia="ar-SA"/>
    </w:rPr>
  </w:style>
  <w:style w:type="character" w:customStyle="1" w:styleId="afffffff">
    <w:name w:val="Приветствие Знак"/>
    <w:basedOn w:val="af3"/>
    <w:link w:val="affffffe"/>
    <w:rsid w:val="0078587A"/>
    <w:rPr>
      <w:sz w:val="24"/>
      <w:szCs w:val="24"/>
      <w:lang w:eastAsia="ar-SA"/>
    </w:rPr>
  </w:style>
  <w:style w:type="paragraph" w:styleId="afffffff0">
    <w:name w:val="List Continue"/>
    <w:basedOn w:val="af2"/>
    <w:uiPriority w:val="99"/>
    <w:rsid w:val="0078587A"/>
    <w:pPr>
      <w:spacing w:after="120"/>
      <w:ind w:left="283"/>
      <w:jc w:val="both"/>
    </w:pPr>
    <w:rPr>
      <w:lang w:eastAsia="ar-SA"/>
    </w:rPr>
  </w:style>
  <w:style w:type="paragraph" w:styleId="2fa">
    <w:name w:val="List Continue 2"/>
    <w:basedOn w:val="af2"/>
    <w:uiPriority w:val="99"/>
    <w:rsid w:val="0078587A"/>
    <w:pPr>
      <w:spacing w:after="120"/>
      <w:ind w:left="566"/>
      <w:jc w:val="both"/>
    </w:pPr>
    <w:rPr>
      <w:lang w:eastAsia="ar-SA"/>
    </w:rPr>
  </w:style>
  <w:style w:type="paragraph" w:styleId="3f3">
    <w:name w:val="List Continue 3"/>
    <w:basedOn w:val="af2"/>
    <w:uiPriority w:val="99"/>
    <w:rsid w:val="0078587A"/>
    <w:pPr>
      <w:spacing w:after="120"/>
      <w:ind w:left="849"/>
      <w:jc w:val="both"/>
    </w:pPr>
    <w:rPr>
      <w:lang w:eastAsia="ar-SA"/>
    </w:rPr>
  </w:style>
  <w:style w:type="paragraph" w:styleId="49">
    <w:name w:val="List Continue 4"/>
    <w:basedOn w:val="af2"/>
    <w:uiPriority w:val="99"/>
    <w:rsid w:val="0078587A"/>
    <w:pPr>
      <w:spacing w:after="120"/>
      <w:ind w:left="1132"/>
      <w:jc w:val="both"/>
    </w:pPr>
    <w:rPr>
      <w:lang w:eastAsia="ar-SA"/>
    </w:rPr>
  </w:style>
  <w:style w:type="paragraph" w:styleId="56">
    <w:name w:val="List Continue 5"/>
    <w:basedOn w:val="af2"/>
    <w:uiPriority w:val="99"/>
    <w:rsid w:val="0078587A"/>
    <w:pPr>
      <w:spacing w:after="120"/>
      <w:ind w:left="1415"/>
      <w:jc w:val="both"/>
    </w:pPr>
    <w:rPr>
      <w:lang w:eastAsia="ar-SA"/>
    </w:rPr>
  </w:style>
  <w:style w:type="paragraph" w:customStyle="1" w:styleId="1fff7">
    <w:name w:val="Заключение1"/>
    <w:basedOn w:val="af2"/>
    <w:rsid w:val="0078587A"/>
    <w:pPr>
      <w:spacing w:after="60"/>
      <w:ind w:left="4252"/>
      <w:jc w:val="both"/>
    </w:pPr>
    <w:rPr>
      <w:lang w:eastAsia="ar-SA"/>
    </w:rPr>
  </w:style>
  <w:style w:type="paragraph" w:styleId="2fb">
    <w:name w:val="List 2"/>
    <w:basedOn w:val="af2"/>
    <w:uiPriority w:val="99"/>
    <w:rsid w:val="0078587A"/>
    <w:pPr>
      <w:spacing w:after="60"/>
      <w:ind w:left="566" w:hanging="283"/>
      <w:jc w:val="both"/>
    </w:pPr>
    <w:rPr>
      <w:lang w:eastAsia="ar-SA"/>
    </w:rPr>
  </w:style>
  <w:style w:type="paragraph" w:styleId="3f4">
    <w:name w:val="List 3"/>
    <w:basedOn w:val="af2"/>
    <w:uiPriority w:val="99"/>
    <w:rsid w:val="0078587A"/>
    <w:pPr>
      <w:spacing w:after="60"/>
      <w:ind w:left="849" w:hanging="283"/>
      <w:jc w:val="both"/>
    </w:pPr>
    <w:rPr>
      <w:lang w:eastAsia="ar-SA"/>
    </w:rPr>
  </w:style>
  <w:style w:type="paragraph" w:styleId="4a">
    <w:name w:val="List 4"/>
    <w:basedOn w:val="af2"/>
    <w:uiPriority w:val="99"/>
    <w:rsid w:val="0078587A"/>
    <w:pPr>
      <w:spacing w:after="60"/>
      <w:ind w:left="1132" w:hanging="283"/>
      <w:jc w:val="both"/>
    </w:pPr>
    <w:rPr>
      <w:lang w:eastAsia="ar-SA"/>
    </w:rPr>
  </w:style>
  <w:style w:type="paragraph" w:styleId="57">
    <w:name w:val="List 5"/>
    <w:basedOn w:val="af2"/>
    <w:uiPriority w:val="99"/>
    <w:rsid w:val="0078587A"/>
    <w:pPr>
      <w:spacing w:after="60"/>
      <w:ind w:left="1415" w:hanging="283"/>
      <w:jc w:val="both"/>
    </w:pPr>
    <w:rPr>
      <w:lang w:eastAsia="ar-SA"/>
    </w:rPr>
  </w:style>
  <w:style w:type="character" w:customStyle="1" w:styleId="HTML2">
    <w:name w:val="Стандартный HTML Знак"/>
    <w:basedOn w:val="af3"/>
    <w:link w:val="HTML1"/>
    <w:uiPriority w:val="99"/>
    <w:rsid w:val="0078587A"/>
    <w:rPr>
      <w:rFonts w:ascii="Courier New" w:hAnsi="Courier New" w:cs="Courier New"/>
      <w:lang w:eastAsia="zh-CN"/>
    </w:rPr>
  </w:style>
  <w:style w:type="paragraph" w:styleId="afffffff1">
    <w:name w:val="Message Header"/>
    <w:basedOn w:val="af2"/>
    <w:link w:val="afffffff2"/>
    <w:uiPriority w:val="99"/>
    <w:rsid w:val="0078587A"/>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lang w:eastAsia="ar-SA"/>
    </w:rPr>
  </w:style>
  <w:style w:type="character" w:customStyle="1" w:styleId="afffffff2">
    <w:name w:val="Шапка Знак"/>
    <w:basedOn w:val="af3"/>
    <w:link w:val="afffffff1"/>
    <w:uiPriority w:val="99"/>
    <w:rsid w:val="0078587A"/>
    <w:rPr>
      <w:rFonts w:ascii="Arial" w:hAnsi="Arial" w:cs="Arial"/>
      <w:sz w:val="24"/>
      <w:szCs w:val="24"/>
      <w:shd w:val="clear" w:color="auto" w:fill="CCCCCC"/>
      <w:lang w:eastAsia="ar-SA"/>
    </w:rPr>
  </w:style>
  <w:style w:type="character" w:customStyle="1" w:styleId="afffa">
    <w:name w:val="Электронная подпись Знак"/>
    <w:basedOn w:val="af3"/>
    <w:link w:val="afff9"/>
    <w:uiPriority w:val="99"/>
    <w:rsid w:val="0078587A"/>
    <w:rPr>
      <w:sz w:val="24"/>
      <w:szCs w:val="24"/>
      <w:lang w:eastAsia="zh-CN"/>
    </w:rPr>
  </w:style>
  <w:style w:type="paragraph" w:customStyle="1" w:styleId="2-1">
    <w:name w:val="содержание2-1"/>
    <w:basedOn w:val="34"/>
    <w:next w:val="af2"/>
    <w:rsid w:val="0078587A"/>
    <w:pPr>
      <w:tabs>
        <w:tab w:val="left" w:pos="720"/>
        <w:tab w:val="left" w:pos="1492"/>
      </w:tabs>
      <w:spacing w:after="120"/>
      <w:ind w:left="720"/>
      <w:jc w:val="left"/>
    </w:pPr>
    <w:rPr>
      <w:rFonts w:ascii="Courier New" w:hAnsi="Courier New" w:cs="Times New Roman"/>
      <w:sz w:val="20"/>
      <w:lang w:eastAsia="ar-SA"/>
    </w:rPr>
  </w:style>
  <w:style w:type="paragraph" w:customStyle="1" w:styleId="219">
    <w:name w:val="Заголовок 2.1"/>
    <w:basedOn w:val="1d"/>
    <w:rsid w:val="0078587A"/>
    <w:pPr>
      <w:keepLines/>
      <w:widowControl w:val="0"/>
      <w:suppressLineNumbers/>
      <w:jc w:val="left"/>
    </w:pPr>
    <w:rPr>
      <w:caps/>
      <w:sz w:val="24"/>
      <w:szCs w:val="28"/>
      <w:lang w:eastAsia="ar-SA"/>
    </w:rPr>
  </w:style>
  <w:style w:type="paragraph" w:customStyle="1" w:styleId="afffffff3">
    <w:name w:val="Таблица заголовок"/>
    <w:basedOn w:val="af2"/>
    <w:uiPriority w:val="99"/>
    <w:rsid w:val="0078587A"/>
    <w:pPr>
      <w:spacing w:before="120" w:after="120" w:line="360" w:lineRule="auto"/>
      <w:jc w:val="right"/>
    </w:pPr>
    <w:rPr>
      <w:b/>
      <w:sz w:val="28"/>
      <w:szCs w:val="28"/>
      <w:lang w:eastAsia="ar-SA"/>
    </w:rPr>
  </w:style>
  <w:style w:type="paragraph" w:customStyle="1" w:styleId="afffffff4">
    <w:name w:val="текст таблицы"/>
    <w:basedOn w:val="af2"/>
    <w:rsid w:val="0078587A"/>
    <w:pPr>
      <w:spacing w:before="120"/>
      <w:ind w:right="-102"/>
    </w:pPr>
    <w:rPr>
      <w:lang w:eastAsia="ar-SA"/>
    </w:rPr>
  </w:style>
  <w:style w:type="paragraph" w:customStyle="1" w:styleId="afffffff5">
    <w:name w:val="a"/>
    <w:basedOn w:val="af2"/>
    <w:rsid w:val="0078587A"/>
    <w:pPr>
      <w:snapToGrid w:val="0"/>
      <w:spacing w:line="360" w:lineRule="auto"/>
      <w:ind w:left="1134" w:hanging="567"/>
      <w:jc w:val="both"/>
    </w:pPr>
    <w:rPr>
      <w:sz w:val="28"/>
      <w:szCs w:val="28"/>
      <w:lang w:eastAsia="ar-SA"/>
    </w:rPr>
  </w:style>
  <w:style w:type="paragraph" w:customStyle="1" w:styleId="afffffff6">
    <w:name w:val="Комментарий пользователя"/>
    <w:basedOn w:val="af2"/>
    <w:next w:val="af2"/>
    <w:rsid w:val="0078587A"/>
    <w:pPr>
      <w:autoSpaceDE w:val="0"/>
      <w:ind w:left="170"/>
    </w:pPr>
    <w:rPr>
      <w:rFonts w:ascii="Arial" w:hAnsi="Arial"/>
      <w:i/>
      <w:iCs/>
      <w:color w:val="000080"/>
      <w:sz w:val="20"/>
      <w:szCs w:val="20"/>
      <w:lang w:eastAsia="ar-SA"/>
    </w:rPr>
  </w:style>
  <w:style w:type="paragraph" w:customStyle="1" w:styleId="63">
    <w:name w:val="Стиль6"/>
    <w:basedOn w:val="1ff"/>
    <w:next w:val="1ff"/>
    <w:rsid w:val="0078587A"/>
  </w:style>
  <w:style w:type="paragraph" w:customStyle="1" w:styleId="2127">
    <w:name w:val="Стиль Заголовок 2 + Первая строка:  127 см"/>
    <w:basedOn w:val="2"/>
    <w:rsid w:val="0078587A"/>
    <w:pPr>
      <w:numPr>
        <w:ilvl w:val="0"/>
        <w:numId w:val="0"/>
      </w:numPr>
      <w:ind w:firstLine="720"/>
      <w:jc w:val="left"/>
    </w:pPr>
    <w:rPr>
      <w:rFonts w:ascii="Courier New" w:hAnsi="Courier New"/>
      <w:bCs/>
      <w:caps/>
      <w:sz w:val="22"/>
      <w:szCs w:val="22"/>
      <w:lang w:eastAsia="ar-SA"/>
    </w:rPr>
  </w:style>
  <w:style w:type="paragraph" w:customStyle="1" w:styleId="afffffff7">
    <w:name w:val="А_обычный"/>
    <w:basedOn w:val="af2"/>
    <w:rsid w:val="0078587A"/>
    <w:pPr>
      <w:ind w:firstLine="709"/>
      <w:jc w:val="both"/>
    </w:pPr>
    <w:rPr>
      <w:lang w:eastAsia="ar-SA"/>
    </w:rPr>
  </w:style>
  <w:style w:type="paragraph" w:customStyle="1" w:styleId="afffffff8">
    <w:name w:val="Текст нумерованный"/>
    <w:basedOn w:val="af2"/>
    <w:rsid w:val="0078587A"/>
    <w:pPr>
      <w:spacing w:after="60"/>
      <w:ind w:firstLine="709"/>
      <w:jc w:val="both"/>
    </w:pPr>
    <w:rPr>
      <w:lang w:eastAsia="ar-SA"/>
    </w:rPr>
  </w:style>
  <w:style w:type="character" w:customStyle="1" w:styleId="CharChar">
    <w:name w:val="Обычный Char Char"/>
    <w:link w:val="1fff2"/>
    <w:locked/>
    <w:rsid w:val="0078587A"/>
  </w:style>
  <w:style w:type="paragraph" w:customStyle="1" w:styleId="t1">
    <w:name w:val="t1"/>
    <w:basedOn w:val="af2"/>
    <w:rsid w:val="0078587A"/>
    <w:pPr>
      <w:widowControl w:val="0"/>
      <w:autoSpaceDE w:val="0"/>
      <w:spacing w:line="544" w:lineRule="atLeast"/>
    </w:pPr>
    <w:rPr>
      <w:lang w:val="en-US" w:eastAsia="ar-SA"/>
    </w:rPr>
  </w:style>
  <w:style w:type="paragraph" w:customStyle="1" w:styleId="t2">
    <w:name w:val="t2"/>
    <w:basedOn w:val="af2"/>
    <w:rsid w:val="0078587A"/>
    <w:pPr>
      <w:widowControl w:val="0"/>
      <w:autoSpaceDE w:val="0"/>
      <w:spacing w:line="277" w:lineRule="atLeast"/>
    </w:pPr>
    <w:rPr>
      <w:lang w:val="en-US" w:eastAsia="ar-SA"/>
    </w:rPr>
  </w:style>
  <w:style w:type="paragraph" w:customStyle="1" w:styleId="c4">
    <w:name w:val="c4"/>
    <w:basedOn w:val="af2"/>
    <w:rsid w:val="0078587A"/>
    <w:pPr>
      <w:widowControl w:val="0"/>
      <w:autoSpaceDE w:val="0"/>
      <w:spacing w:line="240" w:lineRule="atLeast"/>
      <w:jc w:val="center"/>
    </w:pPr>
    <w:rPr>
      <w:lang w:val="en-US" w:eastAsia="ar-SA"/>
    </w:rPr>
  </w:style>
  <w:style w:type="paragraph" w:customStyle="1" w:styleId="c6">
    <w:name w:val="c6"/>
    <w:basedOn w:val="af2"/>
    <w:rsid w:val="0078587A"/>
    <w:pPr>
      <w:widowControl w:val="0"/>
      <w:autoSpaceDE w:val="0"/>
      <w:spacing w:line="240" w:lineRule="atLeast"/>
      <w:jc w:val="center"/>
    </w:pPr>
    <w:rPr>
      <w:lang w:val="en-US" w:eastAsia="ar-SA"/>
    </w:rPr>
  </w:style>
  <w:style w:type="paragraph" w:customStyle="1" w:styleId="t15">
    <w:name w:val="t15"/>
    <w:basedOn w:val="af2"/>
    <w:rsid w:val="0078587A"/>
    <w:pPr>
      <w:widowControl w:val="0"/>
      <w:autoSpaceDE w:val="0"/>
      <w:spacing w:line="240" w:lineRule="atLeast"/>
    </w:pPr>
    <w:rPr>
      <w:lang w:val="en-US" w:eastAsia="ar-SA"/>
    </w:rPr>
  </w:style>
  <w:style w:type="paragraph" w:customStyle="1" w:styleId="Iauiue">
    <w:name w:val="Iau?iue"/>
    <w:rsid w:val="0078587A"/>
    <w:pPr>
      <w:suppressAutoHyphens/>
      <w:overflowPunct w:val="0"/>
      <w:autoSpaceDE w:val="0"/>
    </w:pPr>
    <w:rPr>
      <w:lang w:eastAsia="ar-SA"/>
    </w:rPr>
  </w:style>
  <w:style w:type="paragraph" w:customStyle="1" w:styleId="afffffff9">
    <w:name w:val="Таблицы (моноширинный)"/>
    <w:basedOn w:val="af2"/>
    <w:next w:val="af2"/>
    <w:rsid w:val="0078587A"/>
    <w:pPr>
      <w:widowControl w:val="0"/>
      <w:autoSpaceDE w:val="0"/>
      <w:jc w:val="both"/>
    </w:pPr>
    <w:rPr>
      <w:rFonts w:ascii="Courier New" w:hAnsi="Courier New" w:cs="Courier New"/>
      <w:sz w:val="20"/>
      <w:szCs w:val="20"/>
      <w:lang w:eastAsia="ar-SA"/>
    </w:rPr>
  </w:style>
  <w:style w:type="paragraph" w:customStyle="1" w:styleId="FR2">
    <w:name w:val="FR2"/>
    <w:rsid w:val="0078587A"/>
    <w:pPr>
      <w:widowControl w:val="0"/>
      <w:suppressAutoHyphens/>
      <w:autoSpaceDE w:val="0"/>
      <w:ind w:left="40"/>
    </w:pPr>
    <w:rPr>
      <w:rFonts w:ascii="Arial" w:hAnsi="Arial" w:cs="Arial"/>
      <w:sz w:val="12"/>
      <w:szCs w:val="12"/>
      <w:lang w:eastAsia="ar-SA"/>
    </w:rPr>
  </w:style>
  <w:style w:type="paragraph" w:customStyle="1" w:styleId="consplusnormal2">
    <w:name w:val="consplusnormal"/>
    <w:basedOn w:val="af2"/>
    <w:rsid w:val="0078587A"/>
    <w:pPr>
      <w:spacing w:before="280" w:after="280"/>
    </w:pPr>
    <w:rPr>
      <w:rFonts w:ascii="Tahoma" w:hAnsi="Tahoma" w:cs="Tahoma"/>
      <w:sz w:val="16"/>
      <w:szCs w:val="16"/>
      <w:lang w:eastAsia="ar-SA"/>
    </w:rPr>
  </w:style>
  <w:style w:type="paragraph" w:customStyle="1" w:styleId="afffffffa">
    <w:name w:val="......."/>
    <w:basedOn w:val="af2"/>
    <w:next w:val="af2"/>
    <w:rsid w:val="0078587A"/>
    <w:pPr>
      <w:autoSpaceDE w:val="0"/>
    </w:pPr>
    <w:rPr>
      <w:rFonts w:ascii="CHIJMK+TimesNewRoman" w:hAnsi="CHIJMK+TimesNewRoman"/>
      <w:lang w:eastAsia="ar-SA"/>
    </w:rPr>
  </w:style>
  <w:style w:type="paragraph" w:customStyle="1" w:styleId="afffffffb">
    <w:name w:val="Содержимое таблицы"/>
    <w:basedOn w:val="af2"/>
    <w:rsid w:val="0078587A"/>
    <w:pPr>
      <w:suppressLineNumbers/>
      <w:spacing w:after="60"/>
      <w:jc w:val="both"/>
    </w:pPr>
    <w:rPr>
      <w:lang w:eastAsia="ar-SA"/>
    </w:rPr>
  </w:style>
  <w:style w:type="paragraph" w:customStyle="1" w:styleId="afffffffc">
    <w:name w:val="Заголовок таблицы"/>
    <w:basedOn w:val="afffffffb"/>
    <w:rsid w:val="0078587A"/>
  </w:style>
  <w:style w:type="paragraph" w:customStyle="1" w:styleId="100">
    <w:name w:val="Оглавление 10"/>
    <w:basedOn w:val="affffff1"/>
    <w:rsid w:val="0078587A"/>
  </w:style>
  <w:style w:type="paragraph" w:customStyle="1" w:styleId="afffffffd">
    <w:name w:val="Содержимое врезки"/>
    <w:basedOn w:val="aff2"/>
    <w:rsid w:val="0078587A"/>
    <w:rPr>
      <w:szCs w:val="24"/>
      <w:lang w:eastAsia="ar-SA"/>
    </w:rPr>
  </w:style>
  <w:style w:type="paragraph" w:customStyle="1" w:styleId="xl24">
    <w:name w:val="xl24"/>
    <w:basedOn w:val="af2"/>
    <w:rsid w:val="0078587A"/>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112">
    <w:name w:val="заголовок 11"/>
    <w:basedOn w:val="af2"/>
    <w:next w:val="af2"/>
    <w:rsid w:val="0078587A"/>
    <w:pPr>
      <w:keepNext/>
      <w:suppressAutoHyphens w:val="0"/>
      <w:snapToGrid w:val="0"/>
      <w:jc w:val="center"/>
    </w:pPr>
    <w:rPr>
      <w:szCs w:val="20"/>
      <w:lang w:eastAsia="ru-RU"/>
    </w:rPr>
  </w:style>
  <w:style w:type="paragraph" w:customStyle="1" w:styleId="constitle">
    <w:name w:val="constitle"/>
    <w:basedOn w:val="af2"/>
    <w:rsid w:val="0078587A"/>
    <w:pPr>
      <w:suppressAutoHyphens w:val="0"/>
      <w:autoSpaceDE w:val="0"/>
      <w:autoSpaceDN w:val="0"/>
    </w:pPr>
    <w:rPr>
      <w:rFonts w:ascii="Arial" w:hAnsi="Arial" w:cs="Arial"/>
      <w:b/>
      <w:bCs/>
      <w:sz w:val="20"/>
      <w:szCs w:val="20"/>
      <w:lang w:eastAsia="ru-RU"/>
    </w:rPr>
  </w:style>
  <w:style w:type="paragraph" w:customStyle="1" w:styleId="13pt">
    <w:name w:val="Стиль Абзац + 13 pt Знак"/>
    <w:basedOn w:val="af2"/>
    <w:autoRedefine/>
    <w:rsid w:val="0078587A"/>
    <w:pPr>
      <w:keepNext/>
      <w:tabs>
        <w:tab w:val="left" w:pos="1260"/>
      </w:tabs>
      <w:suppressAutoHyphens w:val="0"/>
      <w:overflowPunct w:val="0"/>
      <w:autoSpaceDE w:val="0"/>
      <w:autoSpaceDN w:val="0"/>
      <w:adjustRightInd w:val="0"/>
      <w:ind w:firstLine="567"/>
      <w:jc w:val="both"/>
      <w:textAlignment w:val="baseline"/>
    </w:pPr>
    <w:rPr>
      <w:bCs/>
      <w:color w:val="000000"/>
      <w:lang w:eastAsia="ru-RU"/>
    </w:rPr>
  </w:style>
  <w:style w:type="table" w:customStyle="1" w:styleId="1fff8">
    <w:name w:val="Сетка таблицы1"/>
    <w:basedOn w:val="af4"/>
    <w:next w:val="afffff8"/>
    <w:rsid w:val="0078587A"/>
    <w:pPr>
      <w:suppressAutoHyphens/>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Document Map"/>
    <w:basedOn w:val="af2"/>
    <w:link w:val="affff9"/>
    <w:uiPriority w:val="99"/>
    <w:rsid w:val="0078587A"/>
    <w:pPr>
      <w:shd w:val="clear" w:color="auto" w:fill="000080"/>
      <w:spacing w:after="60"/>
      <w:jc w:val="both"/>
    </w:pPr>
    <w:rPr>
      <w:rFonts w:ascii="Tahoma" w:hAnsi="Tahoma" w:cs="Tahoma"/>
      <w:sz w:val="20"/>
      <w:szCs w:val="20"/>
      <w:lang w:eastAsia="ru-RU"/>
    </w:rPr>
  </w:style>
  <w:style w:type="character" w:customStyle="1" w:styleId="1fff9">
    <w:name w:val="Схема документа Знак1"/>
    <w:basedOn w:val="af3"/>
    <w:uiPriority w:val="99"/>
    <w:semiHidden/>
    <w:rsid w:val="0078587A"/>
    <w:rPr>
      <w:rFonts w:ascii="Tahoma" w:hAnsi="Tahoma" w:cs="Tahoma"/>
      <w:sz w:val="16"/>
      <w:szCs w:val="16"/>
      <w:lang w:eastAsia="zh-CN"/>
    </w:rPr>
  </w:style>
  <w:style w:type="paragraph" w:customStyle="1" w:styleId="3f5">
    <w:name w:val="Знак3"/>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FR1">
    <w:name w:val="FR1"/>
    <w:rsid w:val="0078587A"/>
    <w:pPr>
      <w:widowControl w:val="0"/>
      <w:overflowPunct w:val="0"/>
      <w:autoSpaceDE w:val="0"/>
      <w:autoSpaceDN w:val="0"/>
      <w:adjustRightInd w:val="0"/>
      <w:spacing w:before="240" w:line="260" w:lineRule="auto"/>
      <w:jc w:val="both"/>
      <w:textAlignment w:val="baseline"/>
    </w:pPr>
    <w:rPr>
      <w:sz w:val="28"/>
    </w:rPr>
  </w:style>
  <w:style w:type="paragraph" w:customStyle="1" w:styleId="2fc">
    <w:name w:val="Уровень 2"/>
    <w:basedOn w:val="af2"/>
    <w:link w:val="2fd"/>
    <w:autoRedefine/>
    <w:rsid w:val="0078587A"/>
    <w:pPr>
      <w:suppressAutoHyphens w:val="0"/>
      <w:spacing w:before="120"/>
      <w:ind w:firstLine="11"/>
      <w:jc w:val="both"/>
      <w:outlineLvl w:val="2"/>
    </w:pPr>
    <w:rPr>
      <w:b/>
      <w:lang w:eastAsia="ar-SA"/>
    </w:rPr>
  </w:style>
  <w:style w:type="character" w:customStyle="1" w:styleId="2fd">
    <w:name w:val="Уровень 2 Знак"/>
    <w:link w:val="2fc"/>
    <w:rsid w:val="0078587A"/>
    <w:rPr>
      <w:b/>
      <w:sz w:val="24"/>
      <w:szCs w:val="24"/>
      <w:lang w:eastAsia="ar-SA"/>
    </w:rPr>
  </w:style>
  <w:style w:type="paragraph" w:customStyle="1" w:styleId="3f6">
    <w:name w:val="Уровень 3"/>
    <w:basedOn w:val="2fc"/>
    <w:link w:val="3f7"/>
    <w:autoRedefine/>
    <w:rsid w:val="0078587A"/>
    <w:pPr>
      <w:numPr>
        <w:ilvl w:val="2"/>
      </w:numPr>
      <w:tabs>
        <w:tab w:val="left" w:pos="851"/>
      </w:tabs>
      <w:ind w:firstLine="11"/>
      <w:outlineLvl w:val="9"/>
    </w:pPr>
    <w:rPr>
      <w:b w:val="0"/>
    </w:rPr>
  </w:style>
  <w:style w:type="character" w:customStyle="1" w:styleId="3f7">
    <w:name w:val="Уровень 3 Знак"/>
    <w:basedOn w:val="2fd"/>
    <w:link w:val="3f6"/>
    <w:rsid w:val="0078587A"/>
    <w:rPr>
      <w:b w:val="0"/>
      <w:sz w:val="24"/>
      <w:szCs w:val="24"/>
      <w:lang w:eastAsia="ar-SA"/>
    </w:rPr>
  </w:style>
  <w:style w:type="paragraph" w:customStyle="1" w:styleId="afffffffe">
    <w:name w:val="Заголовок статьи"/>
    <w:basedOn w:val="af2"/>
    <w:next w:val="af2"/>
    <w:rsid w:val="0078587A"/>
    <w:pPr>
      <w:widowControl w:val="0"/>
      <w:suppressAutoHyphens w:val="0"/>
      <w:autoSpaceDE w:val="0"/>
      <w:autoSpaceDN w:val="0"/>
      <w:adjustRightInd w:val="0"/>
      <w:ind w:left="1612" w:hanging="892"/>
      <w:jc w:val="both"/>
    </w:pPr>
    <w:rPr>
      <w:rFonts w:ascii="Arial" w:hAnsi="Arial"/>
      <w:sz w:val="20"/>
      <w:szCs w:val="20"/>
      <w:lang w:eastAsia="ru-RU"/>
    </w:rPr>
  </w:style>
  <w:style w:type="paragraph" w:customStyle="1" w:styleId="affffffff">
    <w:name w:val="Маркированный"/>
    <w:basedOn w:val="affffff2"/>
    <w:autoRedefine/>
    <w:rsid w:val="0078587A"/>
    <w:pPr>
      <w:widowControl/>
      <w:tabs>
        <w:tab w:val="num" w:pos="720"/>
      </w:tabs>
      <w:suppressAutoHyphens w:val="0"/>
      <w:spacing w:before="120" w:after="0"/>
      <w:ind w:left="720" w:hanging="360"/>
    </w:pPr>
    <w:rPr>
      <w:lang w:eastAsia="ru-RU"/>
    </w:rPr>
  </w:style>
  <w:style w:type="paragraph" w:customStyle="1" w:styleId="1fffa">
    <w:name w:val="Уровень 1"/>
    <w:basedOn w:val="af2"/>
    <w:autoRedefine/>
    <w:rsid w:val="0078587A"/>
    <w:pPr>
      <w:tabs>
        <w:tab w:val="num" w:pos="495"/>
      </w:tabs>
      <w:suppressAutoHyphens w:val="0"/>
      <w:spacing w:before="240"/>
      <w:ind w:left="495" w:hanging="495"/>
      <w:jc w:val="both"/>
      <w:outlineLvl w:val="1"/>
    </w:pPr>
    <w:rPr>
      <w:b/>
      <w:caps/>
      <w:spacing w:val="28"/>
      <w:lang w:eastAsia="ru-RU"/>
    </w:rPr>
  </w:style>
  <w:style w:type="paragraph" w:customStyle="1" w:styleId="319">
    <w:name w:val="Знак31"/>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Affffffff0">
    <w:name w:val="Свободная форма A"/>
    <w:uiPriority w:val="99"/>
    <w:rsid w:val="0078587A"/>
    <w:rPr>
      <w:rFonts w:ascii="Helvetica" w:hAnsi="Helvetica"/>
      <w:color w:val="000000"/>
      <w:sz w:val="24"/>
    </w:rPr>
  </w:style>
  <w:style w:type="paragraph" w:customStyle="1" w:styleId="B">
    <w:name w:val="Свободная форма B"/>
    <w:uiPriority w:val="99"/>
    <w:rsid w:val="0078587A"/>
    <w:rPr>
      <w:color w:val="000000"/>
    </w:rPr>
  </w:style>
  <w:style w:type="paragraph" w:customStyle="1" w:styleId="4b">
    <w:name w:val="заголовок 4"/>
    <w:basedOn w:val="af2"/>
    <w:next w:val="af2"/>
    <w:rsid w:val="0078587A"/>
    <w:pPr>
      <w:keepNext/>
      <w:keepLines/>
      <w:widowControl w:val="0"/>
      <w:spacing w:before="240" w:after="60"/>
      <w:jc w:val="both"/>
    </w:pPr>
    <w:rPr>
      <w:rFonts w:ascii="Arial" w:hAnsi="Arial"/>
      <w:smallCaps/>
      <w:szCs w:val="20"/>
      <w:lang w:eastAsia="ru-RU"/>
    </w:rPr>
  </w:style>
  <w:style w:type="paragraph" w:customStyle="1" w:styleId="01">
    <w:name w:val="_Текст0_Список 1 уровня"/>
    <w:rsid w:val="0078587A"/>
    <w:pPr>
      <w:tabs>
        <w:tab w:val="num" w:pos="634"/>
      </w:tabs>
      <w:spacing w:after="120"/>
      <w:ind w:left="634" w:hanging="454"/>
      <w:jc w:val="both"/>
    </w:pPr>
    <w:rPr>
      <w:rFonts w:ascii="Arial" w:hAnsi="Arial"/>
      <w:sz w:val="24"/>
    </w:rPr>
  </w:style>
  <w:style w:type="character" w:customStyle="1" w:styleId="FontStyle14">
    <w:name w:val="Font Style14"/>
    <w:basedOn w:val="af3"/>
    <w:rsid w:val="0078587A"/>
    <w:rPr>
      <w:rFonts w:ascii="Times New Roman" w:hAnsi="Times New Roman" w:cs="Times New Roman"/>
      <w:sz w:val="22"/>
      <w:szCs w:val="22"/>
    </w:rPr>
  </w:style>
  <w:style w:type="character" w:customStyle="1" w:styleId="180">
    <w:name w:val="стиль18"/>
    <w:basedOn w:val="af3"/>
    <w:rsid w:val="0078587A"/>
  </w:style>
  <w:style w:type="character" w:customStyle="1" w:styleId="64">
    <w:name w:val="Основной текст (6)_"/>
    <w:basedOn w:val="af3"/>
    <w:link w:val="65"/>
    <w:rsid w:val="0078587A"/>
    <w:rPr>
      <w:sz w:val="23"/>
      <w:szCs w:val="23"/>
      <w:shd w:val="clear" w:color="auto" w:fill="FFFFFF"/>
    </w:rPr>
  </w:style>
  <w:style w:type="paragraph" w:customStyle="1" w:styleId="65">
    <w:name w:val="Основной текст (6)"/>
    <w:basedOn w:val="af2"/>
    <w:link w:val="64"/>
    <w:rsid w:val="0078587A"/>
    <w:pPr>
      <w:shd w:val="clear" w:color="auto" w:fill="FFFFFF"/>
      <w:suppressAutoHyphens w:val="0"/>
      <w:spacing w:before="180" w:line="274" w:lineRule="exact"/>
      <w:ind w:hanging="500"/>
      <w:jc w:val="both"/>
    </w:pPr>
    <w:rPr>
      <w:sz w:val="23"/>
      <w:szCs w:val="23"/>
      <w:lang w:eastAsia="ru-RU"/>
    </w:rPr>
  </w:style>
  <w:style w:type="character" w:customStyle="1" w:styleId="73">
    <w:name w:val="Основной текст (7)_"/>
    <w:basedOn w:val="af3"/>
    <w:link w:val="74"/>
    <w:rsid w:val="0078587A"/>
    <w:rPr>
      <w:sz w:val="23"/>
      <w:szCs w:val="23"/>
      <w:shd w:val="clear" w:color="auto" w:fill="FFFFFF"/>
    </w:rPr>
  </w:style>
  <w:style w:type="paragraph" w:customStyle="1" w:styleId="74">
    <w:name w:val="Основной текст (7)"/>
    <w:basedOn w:val="af2"/>
    <w:link w:val="73"/>
    <w:rsid w:val="0078587A"/>
    <w:pPr>
      <w:shd w:val="clear" w:color="auto" w:fill="FFFFFF"/>
      <w:suppressAutoHyphens w:val="0"/>
      <w:spacing w:line="274" w:lineRule="exact"/>
    </w:pPr>
    <w:rPr>
      <w:sz w:val="23"/>
      <w:szCs w:val="23"/>
      <w:lang w:eastAsia="ru-RU"/>
    </w:rPr>
  </w:style>
  <w:style w:type="character" w:customStyle="1" w:styleId="75">
    <w:name w:val="Основной текст (7) + Не курсив"/>
    <w:basedOn w:val="73"/>
    <w:rsid w:val="0078587A"/>
    <w:rPr>
      <w:i/>
      <w:iCs/>
      <w:sz w:val="23"/>
      <w:szCs w:val="23"/>
      <w:shd w:val="clear" w:color="auto" w:fill="FFFFFF"/>
    </w:rPr>
  </w:style>
  <w:style w:type="character" w:customStyle="1" w:styleId="66">
    <w:name w:val="Основной текст (6) + Курсив"/>
    <w:basedOn w:val="64"/>
    <w:rsid w:val="0078587A"/>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xl65">
    <w:name w:val="xl65"/>
    <w:basedOn w:val="af2"/>
    <w:rsid w:val="0078587A"/>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lang w:eastAsia="ru-RU"/>
    </w:rPr>
  </w:style>
  <w:style w:type="paragraph" w:customStyle="1" w:styleId="xl66">
    <w:name w:val="xl66"/>
    <w:basedOn w:val="af2"/>
    <w:rsid w:val="007858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67">
    <w:name w:val="xl67"/>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68">
    <w:name w:val="xl68"/>
    <w:basedOn w:val="af2"/>
    <w:rsid w:val="0078587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69">
    <w:name w:val="xl69"/>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lang w:eastAsia="ru-RU"/>
    </w:rPr>
  </w:style>
  <w:style w:type="paragraph" w:customStyle="1" w:styleId="xl70">
    <w:name w:val="xl70"/>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71">
    <w:name w:val="xl71"/>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72">
    <w:name w:val="xl72"/>
    <w:basedOn w:val="af2"/>
    <w:rsid w:val="007858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73">
    <w:name w:val="xl73"/>
    <w:basedOn w:val="af2"/>
    <w:rsid w:val="0078587A"/>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74">
    <w:name w:val="xl74"/>
    <w:basedOn w:val="af2"/>
    <w:rsid w:val="0078587A"/>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75">
    <w:name w:val="xl75"/>
    <w:basedOn w:val="af2"/>
    <w:rsid w:val="0078587A"/>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76">
    <w:name w:val="xl76"/>
    <w:basedOn w:val="af2"/>
    <w:rsid w:val="0078587A"/>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77">
    <w:name w:val="xl77"/>
    <w:basedOn w:val="af2"/>
    <w:rsid w:val="0078587A"/>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78">
    <w:name w:val="xl78"/>
    <w:basedOn w:val="af2"/>
    <w:rsid w:val="0078587A"/>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79">
    <w:name w:val="xl79"/>
    <w:basedOn w:val="af2"/>
    <w:rsid w:val="007858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80">
    <w:name w:val="xl80"/>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color w:val="000000"/>
      <w:lang w:eastAsia="ru-RU"/>
    </w:rPr>
  </w:style>
  <w:style w:type="paragraph" w:customStyle="1" w:styleId="xl81">
    <w:name w:val="xl81"/>
    <w:basedOn w:val="af2"/>
    <w:rsid w:val="0078587A"/>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color w:val="000000"/>
      <w:lang w:eastAsia="ru-RU"/>
    </w:rPr>
  </w:style>
  <w:style w:type="paragraph" w:customStyle="1" w:styleId="xl82">
    <w:name w:val="xl82"/>
    <w:basedOn w:val="af2"/>
    <w:rsid w:val="0078587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color w:val="000000"/>
      <w:lang w:eastAsia="ru-RU"/>
    </w:rPr>
  </w:style>
  <w:style w:type="paragraph" w:customStyle="1" w:styleId="xl83">
    <w:name w:val="xl83"/>
    <w:basedOn w:val="af2"/>
    <w:rsid w:val="0078587A"/>
    <w:pPr>
      <w:pBdr>
        <w:top w:val="single" w:sz="4" w:space="0" w:color="auto"/>
        <w:bottom w:val="single" w:sz="4" w:space="0" w:color="auto"/>
      </w:pBdr>
      <w:suppressAutoHyphens w:val="0"/>
      <w:spacing w:before="100" w:beforeAutospacing="1" w:after="100" w:afterAutospacing="1"/>
      <w:jc w:val="center"/>
      <w:textAlignment w:val="top"/>
    </w:pPr>
    <w:rPr>
      <w:b/>
      <w:bCs/>
      <w:color w:val="000000"/>
      <w:lang w:eastAsia="ru-RU"/>
    </w:rPr>
  </w:style>
  <w:style w:type="paragraph" w:customStyle="1" w:styleId="xl84">
    <w:name w:val="xl84"/>
    <w:basedOn w:val="af2"/>
    <w:rsid w:val="0078587A"/>
    <w:pPr>
      <w:suppressAutoHyphens w:val="0"/>
      <w:spacing w:before="100" w:beforeAutospacing="1" w:after="100" w:afterAutospacing="1"/>
    </w:pPr>
    <w:rPr>
      <w:lang w:eastAsia="ru-RU"/>
    </w:rPr>
  </w:style>
  <w:style w:type="paragraph" w:customStyle="1" w:styleId="xl85">
    <w:name w:val="xl85"/>
    <w:basedOn w:val="af2"/>
    <w:rsid w:val="0078587A"/>
    <w:pPr>
      <w:pBdr>
        <w:top w:val="single" w:sz="4" w:space="0" w:color="auto"/>
        <w:left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86">
    <w:name w:val="xl86"/>
    <w:basedOn w:val="af2"/>
    <w:rsid w:val="0078587A"/>
    <w:pPr>
      <w:pBdr>
        <w:top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87">
    <w:name w:val="xl87"/>
    <w:basedOn w:val="af2"/>
    <w:rsid w:val="0078587A"/>
    <w:pPr>
      <w:pBdr>
        <w:top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88">
    <w:name w:val="xl88"/>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lang w:eastAsia="ru-RU"/>
    </w:rPr>
  </w:style>
  <w:style w:type="paragraph" w:customStyle="1" w:styleId="xl89">
    <w:name w:val="xl89"/>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0">
    <w:name w:val="xl90"/>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91">
    <w:name w:val="xl91"/>
    <w:basedOn w:val="af2"/>
    <w:rsid w:val="0078587A"/>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lang w:eastAsia="ru-RU"/>
    </w:rPr>
  </w:style>
  <w:style w:type="paragraph" w:customStyle="1" w:styleId="xl92">
    <w:name w:val="xl92"/>
    <w:basedOn w:val="af2"/>
    <w:rsid w:val="0078587A"/>
    <w:pPr>
      <w:pBdr>
        <w:top w:val="single" w:sz="4" w:space="0" w:color="auto"/>
        <w:bottom w:val="single" w:sz="4" w:space="0" w:color="auto"/>
      </w:pBdr>
      <w:suppressAutoHyphens w:val="0"/>
      <w:spacing w:before="100" w:beforeAutospacing="1" w:after="100" w:afterAutospacing="1"/>
      <w:jc w:val="center"/>
    </w:pPr>
    <w:rPr>
      <w:b/>
      <w:bCs/>
      <w:color w:val="000000"/>
      <w:lang w:eastAsia="ru-RU"/>
    </w:rPr>
  </w:style>
  <w:style w:type="paragraph" w:customStyle="1" w:styleId="xl93">
    <w:name w:val="xl93"/>
    <w:basedOn w:val="af2"/>
    <w:rsid w:val="0078587A"/>
    <w:pPr>
      <w:pBdr>
        <w:top w:val="single" w:sz="4" w:space="0" w:color="auto"/>
        <w:bottom w:val="single" w:sz="4" w:space="0" w:color="auto"/>
        <w:right w:val="single" w:sz="4" w:space="0" w:color="auto"/>
      </w:pBdr>
      <w:suppressAutoHyphens w:val="0"/>
      <w:spacing w:before="100" w:beforeAutospacing="1" w:after="100" w:afterAutospacing="1"/>
    </w:pPr>
    <w:rPr>
      <w:b/>
      <w:bCs/>
      <w:color w:val="000000"/>
      <w:lang w:eastAsia="ru-RU"/>
    </w:rPr>
  </w:style>
  <w:style w:type="paragraph" w:customStyle="1" w:styleId="xl94">
    <w:name w:val="xl94"/>
    <w:basedOn w:val="af2"/>
    <w:rsid w:val="0078587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b/>
      <w:bCs/>
      <w:color w:val="000000"/>
      <w:lang w:eastAsia="ru-RU"/>
    </w:rPr>
  </w:style>
  <w:style w:type="paragraph" w:customStyle="1" w:styleId="xl95">
    <w:name w:val="xl95"/>
    <w:basedOn w:val="af2"/>
    <w:rsid w:val="0078587A"/>
    <w:pPr>
      <w:pBdr>
        <w:top w:val="single" w:sz="4" w:space="0" w:color="auto"/>
        <w:bottom w:val="single" w:sz="4" w:space="0" w:color="auto"/>
      </w:pBdr>
      <w:shd w:val="clear" w:color="000000" w:fill="FFFFFF"/>
      <w:suppressAutoHyphens w:val="0"/>
      <w:spacing w:before="100" w:beforeAutospacing="1" w:after="100" w:afterAutospacing="1"/>
      <w:jc w:val="center"/>
    </w:pPr>
    <w:rPr>
      <w:b/>
      <w:bCs/>
      <w:color w:val="000000"/>
      <w:lang w:eastAsia="ru-RU"/>
    </w:rPr>
  </w:style>
  <w:style w:type="paragraph" w:customStyle="1" w:styleId="xl96">
    <w:name w:val="xl96"/>
    <w:basedOn w:val="af2"/>
    <w:rsid w:val="0078587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color w:val="000000"/>
      <w:lang w:eastAsia="ru-RU"/>
    </w:rPr>
  </w:style>
  <w:style w:type="paragraph" w:customStyle="1" w:styleId="xl97">
    <w:name w:val="xl97"/>
    <w:basedOn w:val="af2"/>
    <w:rsid w:val="0078587A"/>
    <w:pPr>
      <w:pBdr>
        <w:top w:val="single" w:sz="4" w:space="0" w:color="auto"/>
        <w:left w:val="single" w:sz="4" w:space="0" w:color="auto"/>
        <w:bottom w:val="single" w:sz="4" w:space="0" w:color="auto"/>
      </w:pBdr>
      <w:suppressAutoHyphens w:val="0"/>
      <w:spacing w:before="100" w:beforeAutospacing="1" w:after="100" w:afterAutospacing="1"/>
      <w:jc w:val="right"/>
    </w:pPr>
    <w:rPr>
      <w:b/>
      <w:bCs/>
      <w:sz w:val="20"/>
      <w:szCs w:val="20"/>
      <w:lang w:eastAsia="ru-RU"/>
    </w:rPr>
  </w:style>
  <w:style w:type="paragraph" w:customStyle="1" w:styleId="xl98">
    <w:name w:val="xl98"/>
    <w:basedOn w:val="af2"/>
    <w:rsid w:val="0078587A"/>
    <w:pPr>
      <w:pBdr>
        <w:top w:val="single" w:sz="4" w:space="0" w:color="auto"/>
        <w:bottom w:val="single" w:sz="4" w:space="0" w:color="auto"/>
      </w:pBdr>
      <w:suppressAutoHyphens w:val="0"/>
      <w:spacing w:before="100" w:beforeAutospacing="1" w:after="100" w:afterAutospacing="1"/>
      <w:jc w:val="right"/>
    </w:pPr>
    <w:rPr>
      <w:b/>
      <w:bCs/>
      <w:sz w:val="20"/>
      <w:szCs w:val="20"/>
      <w:lang w:eastAsia="ru-RU"/>
    </w:rPr>
  </w:style>
  <w:style w:type="paragraph" w:customStyle="1" w:styleId="xl99">
    <w:name w:val="xl99"/>
    <w:basedOn w:val="af2"/>
    <w:rsid w:val="0078587A"/>
    <w:pPr>
      <w:pBdr>
        <w:top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100">
    <w:name w:val="xl100"/>
    <w:basedOn w:val="af2"/>
    <w:rsid w:val="0078587A"/>
    <w:pPr>
      <w:suppressAutoHyphens w:val="0"/>
      <w:spacing w:before="100" w:beforeAutospacing="1" w:after="100" w:afterAutospacing="1"/>
    </w:pPr>
    <w:rPr>
      <w:lang w:eastAsia="ru-RU"/>
    </w:rPr>
  </w:style>
  <w:style w:type="paragraph" w:customStyle="1" w:styleId="xl101">
    <w:name w:val="xl101"/>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102">
    <w:name w:val="xl102"/>
    <w:basedOn w:val="af2"/>
    <w:rsid w:val="007858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sz w:val="20"/>
      <w:szCs w:val="20"/>
      <w:lang w:eastAsia="ru-RU"/>
    </w:rPr>
  </w:style>
  <w:style w:type="paragraph" w:customStyle="1" w:styleId="xl64">
    <w:name w:val="xl64"/>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03">
    <w:name w:val="xl103"/>
    <w:basedOn w:val="af2"/>
    <w:rsid w:val="0078587A"/>
    <w:pPr>
      <w:pBdr>
        <w:top w:val="single" w:sz="4" w:space="0" w:color="auto"/>
        <w:bottom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04">
    <w:name w:val="xl104"/>
    <w:basedOn w:val="af2"/>
    <w:rsid w:val="0078587A"/>
    <w:pPr>
      <w:pBdr>
        <w:top w:val="single" w:sz="4" w:space="0" w:color="auto"/>
        <w:bottom w:val="single" w:sz="4" w:space="0" w:color="auto"/>
      </w:pBdr>
      <w:suppressAutoHyphens w:val="0"/>
      <w:spacing w:before="100" w:beforeAutospacing="1" w:after="100" w:afterAutospacing="1"/>
      <w:jc w:val="right"/>
      <w:textAlignment w:val="center"/>
    </w:pPr>
    <w:rPr>
      <w:b/>
      <w:bCs/>
      <w:lang w:eastAsia="ru-RU"/>
    </w:rPr>
  </w:style>
  <w:style w:type="paragraph" w:customStyle="1" w:styleId="xl106">
    <w:name w:val="xl106"/>
    <w:basedOn w:val="af2"/>
    <w:rsid w:val="007858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107">
    <w:name w:val="xl107"/>
    <w:basedOn w:val="af2"/>
    <w:rsid w:val="0078587A"/>
    <w:pPr>
      <w:pBdr>
        <w:top w:val="single" w:sz="4" w:space="0" w:color="auto"/>
        <w:left w:val="single" w:sz="8" w:space="0" w:color="3C3C3C"/>
        <w:bottom w:val="single" w:sz="8"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108">
    <w:name w:val="xl108"/>
    <w:basedOn w:val="af2"/>
    <w:rsid w:val="0078587A"/>
    <w:pPr>
      <w:pBdr>
        <w:top w:val="single" w:sz="4" w:space="0" w:color="auto"/>
        <w:bottom w:val="single" w:sz="8" w:space="0" w:color="auto"/>
        <w:right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09">
    <w:name w:val="xl109"/>
    <w:basedOn w:val="af2"/>
    <w:rsid w:val="0078587A"/>
    <w:pPr>
      <w:pBdr>
        <w:top w:val="single" w:sz="8" w:space="0" w:color="auto"/>
        <w:bottom w:val="single" w:sz="8"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110">
    <w:name w:val="xl110"/>
    <w:basedOn w:val="af2"/>
    <w:rsid w:val="0078587A"/>
    <w:pPr>
      <w:pBdr>
        <w:top w:val="single" w:sz="8" w:space="0" w:color="auto"/>
        <w:bottom w:val="single" w:sz="8" w:space="0" w:color="auto"/>
        <w:right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1">
    <w:name w:val="xl111"/>
    <w:basedOn w:val="af2"/>
    <w:rsid w:val="0078587A"/>
    <w:pPr>
      <w:pBdr>
        <w:top w:val="single" w:sz="8" w:space="0" w:color="auto"/>
        <w:bottom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2">
    <w:name w:val="xl112"/>
    <w:basedOn w:val="af2"/>
    <w:rsid w:val="0078587A"/>
    <w:pPr>
      <w:pBdr>
        <w:top w:val="single" w:sz="8" w:space="0" w:color="auto"/>
        <w:bottom w:val="single" w:sz="8" w:space="0" w:color="3C3C3C"/>
        <w:right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3">
    <w:name w:val="xl113"/>
    <w:basedOn w:val="af2"/>
    <w:rsid w:val="0078587A"/>
    <w:pPr>
      <w:pBdr>
        <w:top w:val="single" w:sz="8" w:space="0" w:color="3C3C3C"/>
        <w:bottom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4">
    <w:name w:val="xl114"/>
    <w:basedOn w:val="af2"/>
    <w:rsid w:val="0078587A"/>
    <w:pPr>
      <w:pBdr>
        <w:top w:val="single" w:sz="8" w:space="0" w:color="3C3C3C"/>
        <w:bottom w:val="single" w:sz="8" w:space="0" w:color="3C3C3C"/>
        <w:right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5">
    <w:name w:val="xl115"/>
    <w:basedOn w:val="af2"/>
    <w:rsid w:val="0078587A"/>
    <w:pPr>
      <w:pBdr>
        <w:top w:val="single" w:sz="8" w:space="0" w:color="3C3C3C"/>
        <w:left w:val="single" w:sz="8" w:space="0" w:color="3C3C3C"/>
        <w:bottom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6">
    <w:name w:val="xl116"/>
    <w:basedOn w:val="af2"/>
    <w:rsid w:val="0078587A"/>
    <w:pPr>
      <w:pBdr>
        <w:top w:val="single" w:sz="8" w:space="0" w:color="3C3C3C"/>
        <w:bottom w:val="single" w:sz="8" w:space="0" w:color="3C3C3C"/>
      </w:pBdr>
      <w:suppressAutoHyphens w:val="0"/>
      <w:spacing w:before="100" w:beforeAutospacing="1" w:after="100" w:afterAutospacing="1"/>
      <w:textAlignment w:val="top"/>
    </w:pPr>
    <w:rPr>
      <w:color w:val="000000"/>
      <w:lang w:eastAsia="ru-RU"/>
    </w:rPr>
  </w:style>
  <w:style w:type="paragraph" w:customStyle="1" w:styleId="xl117">
    <w:name w:val="xl117"/>
    <w:basedOn w:val="af2"/>
    <w:rsid w:val="0078587A"/>
    <w:pPr>
      <w:pBdr>
        <w:top w:val="single" w:sz="8" w:space="0" w:color="3C3C3C"/>
        <w:bottom w:val="single" w:sz="8" w:space="0" w:color="3C3C3C"/>
        <w:right w:val="single" w:sz="8" w:space="0" w:color="3C3C3C"/>
      </w:pBdr>
      <w:suppressAutoHyphens w:val="0"/>
      <w:spacing w:before="100" w:beforeAutospacing="1" w:after="100" w:afterAutospacing="1"/>
      <w:textAlignment w:val="top"/>
    </w:pPr>
    <w:rPr>
      <w:color w:val="000000"/>
      <w:lang w:eastAsia="ru-RU"/>
    </w:rPr>
  </w:style>
  <w:style w:type="paragraph" w:customStyle="1" w:styleId="xl118">
    <w:name w:val="xl118"/>
    <w:basedOn w:val="af2"/>
    <w:rsid w:val="0078587A"/>
    <w:pPr>
      <w:pBdr>
        <w:top w:val="single" w:sz="8" w:space="0" w:color="3C3C3C"/>
        <w:bottom w:val="single" w:sz="8" w:space="0" w:color="auto"/>
      </w:pBdr>
      <w:suppressAutoHyphens w:val="0"/>
      <w:spacing w:before="100" w:beforeAutospacing="1" w:after="100" w:afterAutospacing="1"/>
      <w:textAlignment w:val="top"/>
    </w:pPr>
    <w:rPr>
      <w:color w:val="000000"/>
      <w:lang w:eastAsia="ru-RU"/>
    </w:rPr>
  </w:style>
  <w:style w:type="paragraph" w:customStyle="1" w:styleId="xl119">
    <w:name w:val="xl119"/>
    <w:basedOn w:val="af2"/>
    <w:rsid w:val="0078587A"/>
    <w:pPr>
      <w:pBdr>
        <w:top w:val="single" w:sz="8" w:space="0" w:color="3C3C3C"/>
        <w:bottom w:val="single" w:sz="8" w:space="0" w:color="auto"/>
        <w:right w:val="single" w:sz="8" w:space="0" w:color="3C3C3C"/>
      </w:pBdr>
      <w:suppressAutoHyphens w:val="0"/>
      <w:spacing w:before="100" w:beforeAutospacing="1" w:after="100" w:afterAutospacing="1"/>
      <w:textAlignment w:val="top"/>
    </w:pPr>
    <w:rPr>
      <w:color w:val="000000"/>
      <w:lang w:eastAsia="ru-RU"/>
    </w:rPr>
  </w:style>
  <w:style w:type="paragraph" w:customStyle="1" w:styleId="xl120">
    <w:name w:val="xl120"/>
    <w:basedOn w:val="af2"/>
    <w:rsid w:val="0078587A"/>
    <w:pPr>
      <w:pBdr>
        <w:top w:val="single" w:sz="8" w:space="0" w:color="auto"/>
        <w:bottom w:val="single" w:sz="8" w:space="0" w:color="3C3C3C"/>
      </w:pBdr>
      <w:suppressAutoHyphens w:val="0"/>
      <w:spacing w:before="100" w:beforeAutospacing="1" w:after="100" w:afterAutospacing="1"/>
      <w:textAlignment w:val="top"/>
    </w:pPr>
    <w:rPr>
      <w:color w:val="000000"/>
      <w:lang w:eastAsia="ru-RU"/>
    </w:rPr>
  </w:style>
  <w:style w:type="paragraph" w:customStyle="1" w:styleId="xl121">
    <w:name w:val="xl121"/>
    <w:basedOn w:val="af2"/>
    <w:rsid w:val="0078587A"/>
    <w:pPr>
      <w:pBdr>
        <w:top w:val="single" w:sz="8" w:space="0" w:color="auto"/>
        <w:bottom w:val="single" w:sz="8" w:space="0" w:color="3C3C3C"/>
        <w:right w:val="single" w:sz="8" w:space="0" w:color="3C3C3C"/>
      </w:pBdr>
      <w:suppressAutoHyphens w:val="0"/>
      <w:spacing w:before="100" w:beforeAutospacing="1" w:after="100" w:afterAutospacing="1"/>
      <w:textAlignment w:val="top"/>
    </w:pPr>
    <w:rPr>
      <w:color w:val="000000"/>
      <w:lang w:eastAsia="ru-RU"/>
    </w:rPr>
  </w:style>
  <w:style w:type="paragraph" w:customStyle="1" w:styleId="xl122">
    <w:name w:val="xl122"/>
    <w:basedOn w:val="af2"/>
    <w:rsid w:val="0078587A"/>
    <w:pPr>
      <w:pBdr>
        <w:top w:val="single" w:sz="8" w:space="0" w:color="auto"/>
        <w:bottom w:val="single" w:sz="8" w:space="0" w:color="auto"/>
      </w:pBdr>
      <w:suppressAutoHyphens w:val="0"/>
      <w:spacing w:before="100" w:beforeAutospacing="1" w:after="100" w:afterAutospacing="1"/>
      <w:textAlignment w:val="top"/>
    </w:pPr>
    <w:rPr>
      <w:color w:val="000000"/>
      <w:lang w:eastAsia="ru-RU"/>
    </w:rPr>
  </w:style>
  <w:style w:type="paragraph" w:customStyle="1" w:styleId="xl123">
    <w:name w:val="xl123"/>
    <w:basedOn w:val="af2"/>
    <w:rsid w:val="0078587A"/>
    <w:pPr>
      <w:pBdr>
        <w:top w:val="single" w:sz="8" w:space="0" w:color="auto"/>
        <w:bottom w:val="single" w:sz="8" w:space="0" w:color="auto"/>
        <w:right w:val="single" w:sz="8" w:space="0" w:color="3C3C3C"/>
      </w:pBdr>
      <w:suppressAutoHyphens w:val="0"/>
      <w:spacing w:before="100" w:beforeAutospacing="1" w:after="100" w:afterAutospacing="1"/>
      <w:textAlignment w:val="top"/>
    </w:pPr>
    <w:rPr>
      <w:color w:val="000000"/>
      <w:lang w:eastAsia="ru-RU"/>
    </w:rPr>
  </w:style>
  <w:style w:type="paragraph" w:customStyle="1" w:styleId="xl124">
    <w:name w:val="xl124"/>
    <w:basedOn w:val="af2"/>
    <w:rsid w:val="0078587A"/>
    <w:pPr>
      <w:suppressAutoHyphens w:val="0"/>
      <w:spacing w:before="100" w:beforeAutospacing="1" w:after="100" w:afterAutospacing="1"/>
    </w:pPr>
    <w:rPr>
      <w:lang w:eastAsia="ru-RU"/>
    </w:rPr>
  </w:style>
  <w:style w:type="paragraph" w:customStyle="1" w:styleId="xl125">
    <w:name w:val="xl125"/>
    <w:basedOn w:val="af2"/>
    <w:rsid w:val="0078587A"/>
    <w:pPr>
      <w:pBdr>
        <w:top w:val="single" w:sz="4" w:space="0" w:color="auto"/>
        <w:left w:val="single" w:sz="4"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26">
    <w:name w:val="xl126"/>
    <w:basedOn w:val="af2"/>
    <w:rsid w:val="0078587A"/>
    <w:pPr>
      <w:pBdr>
        <w:top w:val="single" w:sz="4"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27">
    <w:name w:val="xl127"/>
    <w:basedOn w:val="af2"/>
    <w:rsid w:val="0078587A"/>
    <w:pPr>
      <w:pBdr>
        <w:top w:val="single" w:sz="4" w:space="0" w:color="auto"/>
        <w:bottom w:val="single" w:sz="4"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28">
    <w:name w:val="xl128"/>
    <w:basedOn w:val="af2"/>
    <w:rsid w:val="0078587A"/>
    <w:pPr>
      <w:pBdr>
        <w:top w:val="single" w:sz="4" w:space="0" w:color="auto"/>
        <w:bottom w:val="single" w:sz="4"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29">
    <w:name w:val="xl129"/>
    <w:basedOn w:val="af2"/>
    <w:rsid w:val="0078587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character" w:customStyle="1" w:styleId="descr">
    <w:name w:val="descr"/>
    <w:basedOn w:val="af3"/>
    <w:rsid w:val="0078587A"/>
  </w:style>
  <w:style w:type="character" w:customStyle="1" w:styleId="iceouttxt5">
    <w:name w:val="iceouttxt5"/>
    <w:basedOn w:val="af3"/>
    <w:rsid w:val="0078587A"/>
    <w:rPr>
      <w:rFonts w:ascii="Arial" w:hAnsi="Arial" w:cs="Arial" w:hint="default"/>
      <w:color w:val="666666"/>
      <w:sz w:val="15"/>
      <w:szCs w:val="15"/>
    </w:rPr>
  </w:style>
  <w:style w:type="paragraph" w:customStyle="1" w:styleId="tztxt">
    <w:name w:val="tz_txt"/>
    <w:basedOn w:val="af2"/>
    <w:link w:val="tztxt0"/>
    <w:rsid w:val="0078587A"/>
    <w:pPr>
      <w:suppressAutoHyphens w:val="0"/>
      <w:spacing w:after="120"/>
      <w:ind w:firstLine="709"/>
      <w:jc w:val="both"/>
    </w:pPr>
    <w:rPr>
      <w:lang w:eastAsia="ar-SA"/>
    </w:rPr>
  </w:style>
  <w:style w:type="character" w:customStyle="1" w:styleId="tztxt0">
    <w:name w:val="tz_txt Знак"/>
    <w:link w:val="tztxt"/>
    <w:locked/>
    <w:rsid w:val="0078587A"/>
    <w:rPr>
      <w:sz w:val="24"/>
      <w:szCs w:val="24"/>
      <w:lang w:eastAsia="ar-SA"/>
    </w:rPr>
  </w:style>
  <w:style w:type="paragraph" w:customStyle="1" w:styleId="affffffff1">
    <w:name w:val="Шапка таблицы"/>
    <w:basedOn w:val="af2"/>
    <w:rsid w:val="0078587A"/>
    <w:pPr>
      <w:keepNext/>
      <w:suppressAutoHyphens w:val="0"/>
      <w:jc w:val="center"/>
    </w:pPr>
    <w:rPr>
      <w:rFonts w:ascii="Calibri" w:hAnsi="Calibri"/>
      <w:b/>
      <w:sz w:val="20"/>
      <w:szCs w:val="20"/>
      <w:lang w:eastAsia="ru-RU"/>
    </w:rPr>
  </w:style>
  <w:style w:type="paragraph" w:customStyle="1" w:styleId="affffffff2">
    <w:name w:val="Таблица"/>
    <w:basedOn w:val="aff2"/>
    <w:link w:val="affffffff3"/>
    <w:qFormat/>
    <w:rsid w:val="0078587A"/>
    <w:pPr>
      <w:suppressAutoHyphens w:val="0"/>
      <w:spacing w:before="120" w:after="0" w:line="360" w:lineRule="auto"/>
      <w:ind w:firstLine="709"/>
      <w:contextualSpacing/>
    </w:pPr>
    <w:rPr>
      <w:rFonts w:eastAsia="Calibri"/>
      <w:szCs w:val="24"/>
      <w:lang w:eastAsia="en-US"/>
    </w:rPr>
  </w:style>
  <w:style w:type="paragraph" w:customStyle="1" w:styleId="affffffff4">
    <w:name w:val="Название таблицы"/>
    <w:basedOn w:val="aff4"/>
    <w:qFormat/>
    <w:rsid w:val="0078587A"/>
    <w:pPr>
      <w:keepNext/>
      <w:suppressLineNumbers w:val="0"/>
      <w:suppressAutoHyphens w:val="0"/>
      <w:spacing w:before="0" w:after="200"/>
    </w:pPr>
    <w:rPr>
      <w:rFonts w:ascii="Calibri" w:eastAsia="Calibri" w:hAnsi="Calibri" w:cs="Times New Roman"/>
      <w:b/>
      <w:bCs/>
      <w:i w:val="0"/>
      <w:iCs w:val="0"/>
      <w:sz w:val="20"/>
      <w:szCs w:val="18"/>
      <w:lang w:eastAsia="en-US"/>
    </w:rPr>
  </w:style>
  <w:style w:type="paragraph" w:customStyle="1" w:styleId="1fffb">
    <w:name w:val="Маркированный_1"/>
    <w:basedOn w:val="aff2"/>
    <w:uiPriority w:val="99"/>
    <w:qFormat/>
    <w:rsid w:val="0078587A"/>
    <w:pPr>
      <w:suppressAutoHyphens w:val="0"/>
      <w:spacing w:line="360" w:lineRule="auto"/>
      <w:ind w:left="1440" w:hanging="360"/>
    </w:pPr>
    <w:rPr>
      <w:szCs w:val="24"/>
      <w:lang w:eastAsia="en-US"/>
    </w:rPr>
  </w:style>
  <w:style w:type="paragraph" w:customStyle="1" w:styleId="xxmsonormal">
    <w:name w:val="x_x_msonormal"/>
    <w:basedOn w:val="af2"/>
    <w:rsid w:val="0078587A"/>
    <w:pPr>
      <w:suppressAutoHyphens w:val="0"/>
      <w:spacing w:before="100" w:beforeAutospacing="1" w:after="100" w:afterAutospacing="1"/>
    </w:pPr>
    <w:rPr>
      <w:lang w:eastAsia="ru-RU"/>
    </w:rPr>
  </w:style>
  <w:style w:type="paragraph" w:customStyle="1" w:styleId="1fffc">
    <w:name w:val="Заголовок 1х"/>
    <w:basedOn w:val="1d"/>
    <w:qFormat/>
    <w:rsid w:val="0078587A"/>
    <w:pPr>
      <w:keepLines/>
      <w:pageBreakBefore/>
      <w:tabs>
        <w:tab w:val="left" w:pos="284"/>
        <w:tab w:val="left" w:pos="993"/>
        <w:tab w:val="left" w:pos="1134"/>
      </w:tabs>
      <w:suppressAutoHyphens w:val="0"/>
      <w:spacing w:before="0" w:after="454" w:line="360" w:lineRule="auto"/>
      <w:contextualSpacing/>
      <w:jc w:val="left"/>
    </w:pPr>
    <w:rPr>
      <w:b w:val="0"/>
      <w:bCs/>
      <w:kern w:val="0"/>
      <w:sz w:val="24"/>
      <w:szCs w:val="24"/>
      <w:lang w:eastAsia="en-US"/>
    </w:rPr>
  </w:style>
  <w:style w:type="paragraph" w:customStyle="1" w:styleId="2fe">
    <w:name w:val="Заголовок 2х"/>
    <w:basedOn w:val="2"/>
    <w:next w:val="aff2"/>
    <w:qFormat/>
    <w:rsid w:val="0078587A"/>
    <w:pPr>
      <w:keepLines/>
      <w:numPr>
        <w:ilvl w:val="0"/>
        <w:numId w:val="0"/>
      </w:numPr>
      <w:tabs>
        <w:tab w:val="left" w:pos="1134"/>
      </w:tabs>
      <w:suppressAutoHyphens w:val="0"/>
      <w:spacing w:after="851" w:line="360" w:lineRule="auto"/>
      <w:contextualSpacing/>
      <w:jc w:val="left"/>
    </w:pPr>
    <w:rPr>
      <w:b w:val="0"/>
      <w:bCs/>
      <w:sz w:val="24"/>
      <w:szCs w:val="24"/>
      <w:lang w:eastAsia="en-US"/>
    </w:rPr>
  </w:style>
  <w:style w:type="paragraph" w:customStyle="1" w:styleId="affffffff5">
    <w:name w:val="Комментарий"/>
    <w:basedOn w:val="aff2"/>
    <w:rsid w:val="0078587A"/>
    <w:pPr>
      <w:pBdr>
        <w:top w:val="single" w:sz="4" w:space="1" w:color="auto" w:shadow="1"/>
        <w:left w:val="single" w:sz="4" w:space="4" w:color="auto" w:shadow="1"/>
        <w:bottom w:val="single" w:sz="4" w:space="1" w:color="auto" w:shadow="1"/>
        <w:right w:val="single" w:sz="4" w:space="4" w:color="auto" w:shadow="1"/>
      </w:pBdr>
      <w:shd w:val="pct10" w:color="auto" w:fill="FFFFFF"/>
      <w:suppressAutoHyphens w:val="0"/>
      <w:spacing w:after="0" w:line="360" w:lineRule="auto"/>
      <w:ind w:firstLine="720"/>
      <w:contextualSpacing/>
    </w:pPr>
    <w:rPr>
      <w:i/>
      <w:szCs w:val="24"/>
      <w:lang w:eastAsia="en-US"/>
    </w:rPr>
  </w:style>
  <w:style w:type="paragraph" w:customStyle="1" w:styleId="2ff">
    <w:name w:val="Маркированный_2"/>
    <w:basedOn w:val="1fffb"/>
    <w:qFormat/>
    <w:rsid w:val="0078587A"/>
    <w:pPr>
      <w:ind w:left="2160"/>
    </w:pPr>
  </w:style>
  <w:style w:type="paragraph" w:customStyle="1" w:styleId="1fffd">
    <w:name w:val="Нумерованный_1"/>
    <w:basedOn w:val="aff2"/>
    <w:rsid w:val="0078587A"/>
    <w:pPr>
      <w:tabs>
        <w:tab w:val="num" w:pos="568"/>
      </w:tabs>
      <w:suppressAutoHyphens w:val="0"/>
      <w:spacing w:line="360" w:lineRule="auto"/>
      <w:ind w:left="924" w:hanging="357"/>
    </w:pPr>
    <w:rPr>
      <w:szCs w:val="24"/>
      <w:lang w:eastAsia="en-US"/>
    </w:rPr>
  </w:style>
  <w:style w:type="paragraph" w:customStyle="1" w:styleId="2ff0">
    <w:name w:val="Нумерованный_2"/>
    <w:basedOn w:val="1fffd"/>
    <w:rsid w:val="0078587A"/>
    <w:pPr>
      <w:tabs>
        <w:tab w:val="clear" w:pos="568"/>
        <w:tab w:val="num" w:pos="1077"/>
      </w:tabs>
      <w:ind w:left="1435" w:hanging="358"/>
    </w:pPr>
  </w:style>
  <w:style w:type="paragraph" w:customStyle="1" w:styleId="affffffff6">
    <w:name w:val="Подпункт"/>
    <w:basedOn w:val="aff8"/>
    <w:rsid w:val="0078587A"/>
    <w:pPr>
      <w:suppressAutoHyphens w:val="0"/>
      <w:spacing w:after="120" w:line="360" w:lineRule="auto"/>
      <w:ind w:left="0" w:firstLine="709"/>
    </w:pPr>
    <w:rPr>
      <w:szCs w:val="24"/>
      <w:lang w:eastAsia="en-US"/>
    </w:rPr>
  </w:style>
  <w:style w:type="paragraph" w:customStyle="1" w:styleId="2ff1">
    <w:name w:val="Подраздел_2"/>
    <w:basedOn w:val="34"/>
    <w:next w:val="1fffb"/>
    <w:rsid w:val="0078587A"/>
    <w:pPr>
      <w:keepLines/>
      <w:tabs>
        <w:tab w:val="left" w:pos="1418"/>
      </w:tabs>
      <w:suppressAutoHyphens w:val="0"/>
      <w:spacing w:before="120" w:after="851" w:line="360" w:lineRule="auto"/>
      <w:contextualSpacing/>
      <w:jc w:val="left"/>
    </w:pPr>
    <w:rPr>
      <w:rFonts w:ascii="Times New Roman" w:hAnsi="Times New Roman" w:cs="Times New Roman"/>
      <w:b w:val="0"/>
      <w:szCs w:val="24"/>
      <w:lang w:eastAsia="ru-RU"/>
    </w:rPr>
  </w:style>
  <w:style w:type="paragraph" w:customStyle="1" w:styleId="3f8">
    <w:name w:val="Подраздел_3"/>
    <w:basedOn w:val="2ff1"/>
    <w:next w:val="aff2"/>
    <w:rsid w:val="0078587A"/>
    <w:pPr>
      <w:spacing w:before="240"/>
    </w:pPr>
  </w:style>
  <w:style w:type="paragraph" w:customStyle="1" w:styleId="3f9">
    <w:name w:val="Маркированный_3"/>
    <w:basedOn w:val="2ff"/>
    <w:qFormat/>
    <w:rsid w:val="0078587A"/>
    <w:pPr>
      <w:ind w:left="2880"/>
    </w:pPr>
  </w:style>
  <w:style w:type="paragraph" w:customStyle="1" w:styleId="affffffff7">
    <w:name w:val="СПИСОК ГОСТ"/>
    <w:basedOn w:val="aff2"/>
    <w:qFormat/>
    <w:rsid w:val="0078587A"/>
    <w:pPr>
      <w:tabs>
        <w:tab w:val="left" w:pos="993"/>
        <w:tab w:val="num" w:pos="1491"/>
      </w:tabs>
      <w:suppressAutoHyphens w:val="0"/>
      <w:spacing w:after="0" w:line="360" w:lineRule="auto"/>
      <w:ind w:left="1491" w:hanging="357"/>
      <w:contextualSpacing/>
    </w:pPr>
    <w:rPr>
      <w:rFonts w:eastAsia="Calibri"/>
      <w:szCs w:val="24"/>
      <w:lang w:eastAsia="en-US"/>
    </w:rPr>
  </w:style>
  <w:style w:type="paragraph" w:customStyle="1" w:styleId="2ff2">
    <w:name w:val="Список ГОСТ 2"/>
    <w:basedOn w:val="2c"/>
    <w:qFormat/>
    <w:rsid w:val="0078587A"/>
    <w:pPr>
      <w:keepNext w:val="0"/>
      <w:keepLines w:val="0"/>
      <w:widowControl/>
      <w:numPr>
        <w:ilvl w:val="1"/>
      </w:numPr>
      <w:suppressLineNumbers w:val="0"/>
      <w:suppressAutoHyphens w:val="0"/>
      <w:spacing w:after="0" w:line="360" w:lineRule="auto"/>
      <w:ind w:left="2160" w:hanging="360"/>
      <w:jc w:val="left"/>
    </w:pPr>
    <w:rPr>
      <w:rFonts w:eastAsia="Calibri"/>
      <w:b w:val="0"/>
      <w:szCs w:val="24"/>
      <w:lang w:eastAsia="en-US"/>
    </w:rPr>
  </w:style>
  <w:style w:type="paragraph" w:customStyle="1" w:styleId="otrlistmark1">
    <w:name w:val="otr_list_mark1"/>
    <w:basedOn w:val="af2"/>
    <w:rsid w:val="0078587A"/>
    <w:pPr>
      <w:tabs>
        <w:tab w:val="left" w:pos="397"/>
        <w:tab w:val="num" w:pos="1491"/>
      </w:tabs>
      <w:spacing w:before="120" w:after="120" w:line="288" w:lineRule="auto"/>
      <w:ind w:left="1491" w:hanging="357"/>
      <w:contextualSpacing/>
    </w:pPr>
    <w:rPr>
      <w:rFonts w:ascii="Arial" w:hAnsi="Arial" w:cs="Arial"/>
      <w:sz w:val="20"/>
      <w:szCs w:val="20"/>
      <w:lang w:eastAsia="en-US"/>
    </w:rPr>
  </w:style>
  <w:style w:type="paragraph" w:customStyle="1" w:styleId="TableParagraph">
    <w:name w:val="Table Paragraph"/>
    <w:basedOn w:val="af2"/>
    <w:uiPriority w:val="99"/>
    <w:qFormat/>
    <w:rsid w:val="0078587A"/>
    <w:pPr>
      <w:widowControl w:val="0"/>
      <w:suppressAutoHyphens w:val="0"/>
      <w:autoSpaceDE w:val="0"/>
      <w:autoSpaceDN w:val="0"/>
      <w:adjustRightInd w:val="0"/>
    </w:pPr>
    <w:rPr>
      <w:lang w:eastAsia="ru-RU"/>
    </w:rPr>
  </w:style>
  <w:style w:type="paragraph" w:customStyle="1" w:styleId="affffffff8">
    <w:name w:val="письмо"/>
    <w:basedOn w:val="af2"/>
    <w:rsid w:val="0078587A"/>
    <w:pPr>
      <w:suppressAutoHyphens w:val="0"/>
      <w:ind w:firstLine="397"/>
      <w:jc w:val="both"/>
    </w:pPr>
    <w:rPr>
      <w:szCs w:val="20"/>
      <w:lang w:eastAsia="ru-RU"/>
    </w:rPr>
  </w:style>
  <w:style w:type="paragraph" w:customStyle="1" w:styleId="Dochead1">
    <w:name w:val="Doc_head1"/>
    <w:basedOn w:val="af2"/>
    <w:next w:val="af2"/>
    <w:rsid w:val="0078587A"/>
    <w:pPr>
      <w:keepNext/>
      <w:pageBreakBefore/>
      <w:tabs>
        <w:tab w:val="num" w:pos="432"/>
      </w:tabs>
      <w:autoSpaceDE w:val="0"/>
      <w:autoSpaceDN w:val="0"/>
      <w:adjustRightInd w:val="0"/>
      <w:spacing w:before="146" w:line="379" w:lineRule="atLeast"/>
      <w:ind w:left="432" w:hanging="432"/>
      <w:jc w:val="center"/>
      <w:outlineLvl w:val="0"/>
    </w:pPr>
    <w:rPr>
      <w:rFonts w:ascii="Times New Roman CYR" w:hAnsi="Times New Roman CYR" w:cs="Times New Roman CYR"/>
      <w:b/>
      <w:bCs/>
      <w:noProof/>
      <w:sz w:val="29"/>
      <w:szCs w:val="29"/>
      <w:lang w:eastAsia="ru-RU"/>
    </w:rPr>
  </w:style>
  <w:style w:type="paragraph" w:customStyle="1" w:styleId="Dochead2">
    <w:name w:val="Doc_head2"/>
    <w:basedOn w:val="af2"/>
    <w:next w:val="af2"/>
    <w:rsid w:val="0078587A"/>
    <w:pPr>
      <w:keepNext/>
      <w:tabs>
        <w:tab w:val="num" w:pos="578"/>
      </w:tabs>
      <w:autoSpaceDE w:val="0"/>
      <w:autoSpaceDN w:val="0"/>
      <w:adjustRightInd w:val="0"/>
      <w:spacing w:before="240" w:line="361" w:lineRule="atLeast"/>
      <w:ind w:left="576" w:hanging="576"/>
      <w:outlineLvl w:val="1"/>
    </w:pPr>
    <w:rPr>
      <w:rFonts w:ascii="Times New Roman CYR" w:hAnsi="Times New Roman CYR" w:cs="Times New Roman CYR"/>
      <w:b/>
      <w:bCs/>
      <w:noProof/>
      <w:sz w:val="27"/>
      <w:szCs w:val="27"/>
      <w:lang w:eastAsia="ru-RU"/>
    </w:rPr>
  </w:style>
  <w:style w:type="paragraph" w:customStyle="1" w:styleId="Dochead4">
    <w:name w:val="Doc_head4"/>
    <w:basedOn w:val="af2"/>
    <w:next w:val="af2"/>
    <w:rsid w:val="0078587A"/>
    <w:pPr>
      <w:tabs>
        <w:tab w:val="num" w:pos="578"/>
      </w:tabs>
      <w:suppressAutoHyphens w:val="0"/>
      <w:spacing w:before="250" w:line="328" w:lineRule="atLeast"/>
      <w:ind w:left="864" w:hanging="864"/>
    </w:pPr>
    <w:rPr>
      <w:b/>
      <w:sz w:val="25"/>
      <w:lang w:val="en-US" w:eastAsia="ru-RU"/>
    </w:rPr>
  </w:style>
  <w:style w:type="paragraph" w:customStyle="1" w:styleId="Dochead3">
    <w:name w:val="Doc_head3"/>
    <w:basedOn w:val="af2"/>
    <w:rsid w:val="0078587A"/>
    <w:pPr>
      <w:keepNext/>
      <w:autoSpaceDE w:val="0"/>
      <w:autoSpaceDN w:val="0"/>
      <w:adjustRightInd w:val="0"/>
      <w:spacing w:before="240" w:line="344" w:lineRule="atLeast"/>
      <w:outlineLvl w:val="2"/>
    </w:pPr>
    <w:rPr>
      <w:rFonts w:ascii="Times New Roman CYR" w:hAnsi="Times New Roman CYR" w:cs="Times New Roman CYR"/>
      <w:b/>
      <w:bCs/>
      <w:noProof/>
      <w:sz w:val="26"/>
      <w:szCs w:val="26"/>
      <w:lang w:eastAsia="ru-RU"/>
    </w:rPr>
  </w:style>
  <w:style w:type="paragraph" w:customStyle="1" w:styleId="Docpara">
    <w:name w:val="Doc_para"/>
    <w:basedOn w:val="af2"/>
    <w:rsid w:val="0078587A"/>
    <w:pPr>
      <w:autoSpaceDE w:val="0"/>
      <w:autoSpaceDN w:val="0"/>
      <w:adjustRightInd w:val="0"/>
      <w:spacing w:before="120" w:line="312" w:lineRule="atLeast"/>
      <w:ind w:firstLine="720"/>
      <w:jc w:val="both"/>
    </w:pPr>
    <w:rPr>
      <w:rFonts w:ascii="Times New Roman CYR" w:hAnsi="Times New Roman CYR" w:cs="Times New Roman CYR"/>
      <w:lang w:eastAsia="ru-RU"/>
    </w:rPr>
  </w:style>
  <w:style w:type="paragraph" w:customStyle="1" w:styleId="affffffff9">
    <w:name w:val="Текст таблицы слева"/>
    <w:basedOn w:val="af2"/>
    <w:rsid w:val="0078587A"/>
    <w:pPr>
      <w:suppressAutoHyphens w:val="0"/>
    </w:pPr>
    <w:rPr>
      <w:sz w:val="20"/>
      <w:szCs w:val="20"/>
      <w:lang w:eastAsia="ru-RU"/>
    </w:rPr>
  </w:style>
  <w:style w:type="paragraph" w:customStyle="1" w:styleId="affffffffa">
    <w:name w:val="ОТР_Обычный"/>
    <w:basedOn w:val="af2"/>
    <w:link w:val="1fffe"/>
    <w:rsid w:val="0078587A"/>
    <w:pPr>
      <w:spacing w:before="180" w:after="180" w:line="240" w:lineRule="atLeast"/>
      <w:ind w:left="1134"/>
      <w:jc w:val="both"/>
    </w:pPr>
    <w:rPr>
      <w:rFonts w:ascii="Arial" w:hAnsi="Arial"/>
      <w:spacing w:val="-5"/>
      <w:sz w:val="20"/>
      <w:szCs w:val="20"/>
      <w:lang w:eastAsia="ar-SA"/>
    </w:rPr>
  </w:style>
  <w:style w:type="character" w:customStyle="1" w:styleId="1fffe">
    <w:name w:val="ОТР_Обычный Знак1"/>
    <w:link w:val="affffffffa"/>
    <w:rsid w:val="0078587A"/>
    <w:rPr>
      <w:rFonts w:ascii="Arial" w:hAnsi="Arial"/>
      <w:spacing w:val="-5"/>
      <w:lang w:eastAsia="ar-SA"/>
    </w:rPr>
  </w:style>
  <w:style w:type="paragraph" w:customStyle="1" w:styleId="affffffffb">
    <w:name w:val="ЗАГОЛОВОК (титульная)"/>
    <w:basedOn w:val="1fff2"/>
    <w:next w:val="1fff2"/>
    <w:uiPriority w:val="99"/>
    <w:rsid w:val="0078587A"/>
    <w:pPr>
      <w:widowControl/>
      <w:spacing w:line="360" w:lineRule="auto"/>
      <w:jc w:val="center"/>
      <w:outlineLvl w:val="0"/>
    </w:pPr>
    <w:rPr>
      <w:b/>
      <w:bCs/>
      <w:caps/>
      <w:sz w:val="28"/>
      <w:szCs w:val="28"/>
    </w:rPr>
  </w:style>
  <w:style w:type="paragraph" w:customStyle="1" w:styleId="-">
    <w:name w:val="Список -"/>
    <w:qFormat/>
    <w:rsid w:val="0078587A"/>
    <w:pPr>
      <w:spacing w:line="360" w:lineRule="auto"/>
      <w:ind w:left="1134" w:hanging="283"/>
      <w:jc w:val="both"/>
    </w:pPr>
    <w:rPr>
      <w:sz w:val="24"/>
      <w:lang w:eastAsia="en-US"/>
    </w:rPr>
  </w:style>
  <w:style w:type="paragraph" w:customStyle="1" w:styleId="s3">
    <w:name w:val="s_3"/>
    <w:basedOn w:val="af2"/>
    <w:uiPriority w:val="99"/>
    <w:rsid w:val="0078587A"/>
    <w:pPr>
      <w:suppressAutoHyphens w:val="0"/>
      <w:spacing w:before="100" w:beforeAutospacing="1" w:after="100" w:afterAutospacing="1"/>
    </w:pPr>
    <w:rPr>
      <w:lang w:eastAsia="ru-RU"/>
    </w:rPr>
  </w:style>
  <w:style w:type="character" w:customStyle="1" w:styleId="link">
    <w:name w:val="link"/>
    <w:uiPriority w:val="99"/>
    <w:rsid w:val="0078587A"/>
    <w:rPr>
      <w:rFonts w:cs="Times New Roman"/>
    </w:rPr>
  </w:style>
  <w:style w:type="paragraph" w:customStyle="1" w:styleId="s1">
    <w:name w:val="s_1"/>
    <w:basedOn w:val="af2"/>
    <w:rsid w:val="0078587A"/>
    <w:pPr>
      <w:suppressAutoHyphens w:val="0"/>
      <w:spacing w:before="100" w:beforeAutospacing="1" w:after="100" w:afterAutospacing="1"/>
    </w:pPr>
    <w:rPr>
      <w:lang w:eastAsia="ru-RU"/>
    </w:rPr>
  </w:style>
  <w:style w:type="character" w:customStyle="1" w:styleId="s10">
    <w:name w:val="s_10"/>
    <w:uiPriority w:val="99"/>
    <w:rsid w:val="0078587A"/>
    <w:rPr>
      <w:rFonts w:cs="Times New Roman"/>
    </w:rPr>
  </w:style>
  <w:style w:type="paragraph" w:customStyle="1" w:styleId="2ff3">
    <w:name w:val="Список_2"/>
    <w:basedOn w:val="afff1"/>
    <w:uiPriority w:val="99"/>
    <w:rsid w:val="0078587A"/>
    <w:pPr>
      <w:suppressAutoHyphens w:val="0"/>
      <w:spacing w:before="0" w:after="0" w:line="360" w:lineRule="auto"/>
      <w:ind w:left="576" w:hanging="576"/>
      <w:contextualSpacing/>
      <w:jc w:val="both"/>
    </w:pPr>
    <w:rPr>
      <w:rFonts w:ascii="Times New Roman" w:hAnsi="Times New Roman" w:cs="Times New Roman"/>
      <w:b w:val="0"/>
      <w:smallCaps w:val="0"/>
      <w:spacing w:val="0"/>
      <w:sz w:val="28"/>
      <w:lang w:eastAsia="ru-RU"/>
    </w:rPr>
  </w:style>
  <w:style w:type="paragraph" w:customStyle="1" w:styleId="3">
    <w:name w:val="Список_3"/>
    <w:basedOn w:val="aff8"/>
    <w:uiPriority w:val="99"/>
    <w:rsid w:val="0078587A"/>
    <w:pPr>
      <w:numPr>
        <w:ilvl w:val="2"/>
        <w:numId w:val="7"/>
      </w:numPr>
      <w:tabs>
        <w:tab w:val="left" w:pos="1701"/>
      </w:tabs>
      <w:suppressAutoHyphens w:val="0"/>
      <w:spacing w:line="360" w:lineRule="auto"/>
      <w:ind w:left="0" w:firstLine="851"/>
      <w:contextualSpacing/>
    </w:pPr>
    <w:rPr>
      <w:sz w:val="28"/>
      <w:lang w:eastAsia="en-US"/>
    </w:rPr>
  </w:style>
  <w:style w:type="paragraph" w:customStyle="1" w:styleId="affffffffc">
    <w:name w:val="Подзаголовок (титульная)"/>
    <w:basedOn w:val="1fff2"/>
    <w:next w:val="1fff2"/>
    <w:autoRedefine/>
    <w:uiPriority w:val="99"/>
    <w:rsid w:val="0078587A"/>
    <w:pPr>
      <w:widowControl/>
      <w:spacing w:line="360" w:lineRule="auto"/>
      <w:jc w:val="center"/>
    </w:pPr>
    <w:rPr>
      <w:b/>
      <w:sz w:val="28"/>
      <w:szCs w:val="24"/>
    </w:rPr>
  </w:style>
  <w:style w:type="paragraph" w:styleId="affffffffd">
    <w:name w:val="TOC Heading"/>
    <w:basedOn w:val="1d"/>
    <w:next w:val="af2"/>
    <w:uiPriority w:val="39"/>
    <w:unhideWhenUsed/>
    <w:qFormat/>
    <w:rsid w:val="0078587A"/>
    <w:pPr>
      <w:keepLines/>
      <w:suppressAutoHyphens w:val="0"/>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customStyle="1" w:styleId="affffffffe">
    <w:name w:val="Часть"/>
    <w:basedOn w:val="af2"/>
    <w:semiHidden/>
    <w:rsid w:val="0078587A"/>
    <w:pPr>
      <w:suppressAutoHyphens w:val="0"/>
      <w:spacing w:after="60"/>
      <w:jc w:val="center"/>
    </w:pPr>
    <w:rPr>
      <w:rFonts w:ascii="Arial" w:hAnsi="Arial"/>
      <w:b/>
      <w:caps/>
      <w:sz w:val="32"/>
      <w:szCs w:val="20"/>
      <w:lang w:eastAsia="ru-RU"/>
    </w:rPr>
  </w:style>
  <w:style w:type="paragraph" w:customStyle="1" w:styleId="Instruction">
    <w:name w:val="Instruction"/>
    <w:basedOn w:val="2f5"/>
    <w:semiHidden/>
    <w:rsid w:val="0078587A"/>
    <w:pPr>
      <w:tabs>
        <w:tab w:val="clear" w:pos="567"/>
        <w:tab w:val="num" w:pos="360"/>
      </w:tabs>
      <w:suppressAutoHyphens w:val="0"/>
      <w:spacing w:before="180"/>
      <w:ind w:left="360" w:hanging="360"/>
    </w:pPr>
    <w:rPr>
      <w:b/>
    </w:rPr>
  </w:style>
  <w:style w:type="paragraph" w:customStyle="1" w:styleId="afffffffff">
    <w:name w:val="Îáû÷íûé"/>
    <w:rsid w:val="0078587A"/>
  </w:style>
  <w:style w:type="paragraph" w:customStyle="1" w:styleId="afffffffff0">
    <w:name w:val="Íîðìàëüíûé"/>
    <w:semiHidden/>
    <w:rsid w:val="0078587A"/>
    <w:rPr>
      <w:rFonts w:ascii="Courier" w:hAnsi="Courier"/>
      <w:sz w:val="24"/>
      <w:lang w:val="en-GB"/>
    </w:rPr>
  </w:style>
  <w:style w:type="paragraph" w:styleId="afffffffff1">
    <w:name w:val="Closing"/>
    <w:basedOn w:val="af2"/>
    <w:link w:val="afffffffff2"/>
    <w:uiPriority w:val="99"/>
    <w:rsid w:val="0078587A"/>
    <w:pPr>
      <w:suppressAutoHyphens w:val="0"/>
      <w:spacing w:after="60"/>
      <w:ind w:left="4252"/>
      <w:jc w:val="both"/>
    </w:pPr>
  </w:style>
  <w:style w:type="character" w:customStyle="1" w:styleId="afffffffff2">
    <w:name w:val="Прощание Знак"/>
    <w:basedOn w:val="af3"/>
    <w:link w:val="afffffffff1"/>
    <w:uiPriority w:val="99"/>
    <w:rsid w:val="0078587A"/>
    <w:rPr>
      <w:sz w:val="24"/>
      <w:szCs w:val="24"/>
      <w:lang w:eastAsia="zh-CN"/>
    </w:rPr>
  </w:style>
  <w:style w:type="character" w:customStyle="1" w:styleId="3fa">
    <w:name w:val="Стиль3 Знак Знак Знак"/>
    <w:rsid w:val="0078587A"/>
    <w:rPr>
      <w:noProof w:val="0"/>
      <w:sz w:val="24"/>
      <w:lang w:val="ru-RU" w:eastAsia="ru-RU" w:bidi="ar-SA"/>
    </w:rPr>
  </w:style>
  <w:style w:type="character" w:customStyle="1" w:styleId="3fb">
    <w:name w:val="Стиль3 Знак Знак Знак Знак"/>
    <w:rsid w:val="0078587A"/>
    <w:rPr>
      <w:noProof w:val="0"/>
      <w:sz w:val="24"/>
      <w:lang w:val="ru-RU" w:eastAsia="ru-RU" w:bidi="ar-SA"/>
    </w:rPr>
  </w:style>
  <w:style w:type="paragraph" w:customStyle="1" w:styleId="-0">
    <w:name w:val="текст-табл"/>
    <w:basedOn w:val="af2"/>
    <w:next w:val="af2"/>
    <w:rsid w:val="0078587A"/>
    <w:pPr>
      <w:suppressAutoHyphens w:val="0"/>
      <w:autoSpaceDE w:val="0"/>
      <w:autoSpaceDN w:val="0"/>
      <w:adjustRightInd w:val="0"/>
      <w:spacing w:before="57"/>
      <w:ind w:left="283" w:right="283"/>
      <w:jc w:val="both"/>
    </w:pPr>
    <w:rPr>
      <w:rFonts w:ascii="SchoolBookC" w:hAnsi="SchoolBookC"/>
      <w:b/>
      <w:i/>
      <w:szCs w:val="20"/>
      <w:lang w:eastAsia="ru-RU"/>
    </w:rPr>
  </w:style>
  <w:style w:type="paragraph" w:customStyle="1" w:styleId="afffffffff3">
    <w:name w:val="Статья"/>
    <w:basedOn w:val="af2"/>
    <w:rsid w:val="0078587A"/>
    <w:pPr>
      <w:keepNext/>
      <w:keepLines/>
      <w:widowControl w:val="0"/>
      <w:suppressLineNumbers/>
      <w:tabs>
        <w:tab w:val="num" w:pos="432"/>
      </w:tabs>
      <w:spacing w:after="60"/>
      <w:ind w:left="432" w:hanging="432"/>
      <w:jc w:val="center"/>
    </w:pPr>
    <w:rPr>
      <w:b/>
      <w:caps/>
      <w:sz w:val="28"/>
      <w:szCs w:val="28"/>
      <w:lang w:eastAsia="ru-RU"/>
    </w:rPr>
  </w:style>
  <w:style w:type="paragraph" w:customStyle="1" w:styleId="3fc">
    <w:name w:val="заголовок 3"/>
    <w:basedOn w:val="af2"/>
    <w:next w:val="af2"/>
    <w:rsid w:val="0078587A"/>
    <w:pPr>
      <w:keepNext/>
      <w:suppressAutoHyphens w:val="0"/>
      <w:ind w:firstLine="709"/>
      <w:jc w:val="both"/>
    </w:pPr>
    <w:rPr>
      <w:szCs w:val="20"/>
      <w:lang w:eastAsia="ru-RU"/>
    </w:rPr>
  </w:style>
  <w:style w:type="paragraph" w:customStyle="1" w:styleId="xl54">
    <w:name w:val="xl54"/>
    <w:basedOn w:val="af2"/>
    <w:rsid w:val="0078587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Arial Unicode MS"/>
      <w:sz w:val="28"/>
      <w:szCs w:val="28"/>
      <w:lang w:eastAsia="ru-RU"/>
    </w:rPr>
  </w:style>
  <w:style w:type="paragraph" w:customStyle="1" w:styleId="xl26">
    <w:name w:val="xl26"/>
    <w:basedOn w:val="af2"/>
    <w:rsid w:val="0078587A"/>
    <w:pPr>
      <w:pBdr>
        <w:right w:val="single" w:sz="4" w:space="0" w:color="auto"/>
      </w:pBdr>
      <w:suppressAutoHyphens w:val="0"/>
      <w:spacing w:before="100" w:beforeAutospacing="1" w:after="100" w:afterAutospacing="1"/>
      <w:jc w:val="center"/>
      <w:textAlignment w:val="top"/>
    </w:pPr>
    <w:rPr>
      <w:rFonts w:eastAsia="Arial Unicode MS"/>
      <w:lang w:eastAsia="ru-RU"/>
    </w:rPr>
  </w:style>
  <w:style w:type="character" w:customStyle="1" w:styleId="31a">
    <w:name w:val="Стиль3 Знак Знак1"/>
    <w:rsid w:val="0078587A"/>
    <w:rPr>
      <w:sz w:val="24"/>
    </w:rPr>
  </w:style>
  <w:style w:type="paragraph" w:customStyle="1" w:styleId="2ff4">
    <w:name w:val="Знак2"/>
    <w:basedOn w:val="af2"/>
    <w:link w:val="67"/>
    <w:rsid w:val="0078587A"/>
    <w:pPr>
      <w:suppressAutoHyphens w:val="0"/>
      <w:spacing w:after="160" w:line="240" w:lineRule="exact"/>
    </w:pPr>
    <w:rPr>
      <w:rFonts w:ascii="Verdana" w:hAnsi="Verdana"/>
      <w:lang w:val="en-US" w:eastAsia="en-US"/>
    </w:rPr>
  </w:style>
  <w:style w:type="paragraph" w:customStyle="1" w:styleId="3fd">
    <w:name w:val="3"/>
    <w:basedOn w:val="af2"/>
    <w:rsid w:val="0078587A"/>
    <w:pPr>
      <w:suppressAutoHyphens w:val="0"/>
      <w:jc w:val="both"/>
    </w:pPr>
    <w:rPr>
      <w:lang w:eastAsia="ru-RU"/>
    </w:rPr>
  </w:style>
  <w:style w:type="paragraph" w:customStyle="1" w:styleId="ConsPlusTitle">
    <w:name w:val="ConsPlusTitle"/>
    <w:rsid w:val="0078587A"/>
    <w:pPr>
      <w:widowControl w:val="0"/>
      <w:autoSpaceDE w:val="0"/>
      <w:autoSpaceDN w:val="0"/>
      <w:adjustRightInd w:val="0"/>
    </w:pPr>
    <w:rPr>
      <w:b/>
      <w:bCs/>
      <w:sz w:val="24"/>
      <w:szCs w:val="24"/>
    </w:rPr>
  </w:style>
  <w:style w:type="character" w:customStyle="1" w:styleId="67">
    <w:name w:val="Знак Знак6"/>
    <w:link w:val="2ff4"/>
    <w:rsid w:val="0078587A"/>
    <w:rPr>
      <w:rFonts w:ascii="Verdana" w:hAnsi="Verdana"/>
      <w:sz w:val="24"/>
      <w:szCs w:val="24"/>
      <w:lang w:val="en-US" w:eastAsia="en-US"/>
    </w:rPr>
  </w:style>
  <w:style w:type="paragraph" w:customStyle="1" w:styleId="68">
    <w:name w:val="Знак6"/>
    <w:basedOn w:val="af2"/>
    <w:rsid w:val="0078587A"/>
    <w:pPr>
      <w:suppressAutoHyphens w:val="0"/>
      <w:spacing w:after="160" w:line="240" w:lineRule="exact"/>
    </w:pPr>
    <w:rPr>
      <w:rFonts w:ascii="Verdana" w:hAnsi="Verdana"/>
      <w:lang w:val="en-US" w:eastAsia="en-US"/>
    </w:rPr>
  </w:style>
  <w:style w:type="paragraph" w:customStyle="1" w:styleId="StyleFirstline127cm">
    <w:name w:val="Style First line:  127 cm"/>
    <w:basedOn w:val="af2"/>
    <w:rsid w:val="0078587A"/>
    <w:pPr>
      <w:suppressAutoHyphens w:val="0"/>
      <w:spacing w:before="120"/>
      <w:ind w:firstLine="720"/>
      <w:jc w:val="both"/>
    </w:pPr>
    <w:rPr>
      <w:rFonts w:ascii="Arial" w:hAnsi="Arial"/>
      <w:szCs w:val="20"/>
      <w:lang w:eastAsia="en-US"/>
    </w:rPr>
  </w:style>
  <w:style w:type="paragraph" w:customStyle="1" w:styleId="PlainText1">
    <w:name w:val="Plain Text1"/>
    <w:basedOn w:val="af2"/>
    <w:rsid w:val="0078587A"/>
    <w:pPr>
      <w:spacing w:before="240" w:line="360" w:lineRule="auto"/>
      <w:ind w:firstLine="720"/>
      <w:jc w:val="both"/>
    </w:pPr>
    <w:rPr>
      <w:rFonts w:ascii="Arial" w:hAnsi="Arial"/>
      <w:sz w:val="28"/>
      <w:szCs w:val="20"/>
      <w:lang w:eastAsia="ar-SA"/>
    </w:rPr>
  </w:style>
  <w:style w:type="character" w:customStyle="1" w:styleId="cataloguedetail-doctitle">
    <w:name w:val="cataloguedetail-doctitle"/>
    <w:basedOn w:val="af3"/>
    <w:rsid w:val="0078587A"/>
  </w:style>
  <w:style w:type="paragraph" w:customStyle="1" w:styleId="afffffffff4">
    <w:name w:val="Обычный (тбл)"/>
    <w:basedOn w:val="af2"/>
    <w:rsid w:val="0078587A"/>
    <w:pPr>
      <w:suppressAutoHyphens w:val="0"/>
      <w:spacing w:before="40" w:after="120"/>
    </w:pPr>
    <w:rPr>
      <w:bCs/>
      <w:sz w:val="22"/>
      <w:szCs w:val="18"/>
      <w:lang w:eastAsia="ru-RU"/>
    </w:rPr>
  </w:style>
  <w:style w:type="paragraph" w:customStyle="1" w:styleId="a2">
    <w:name w:val="Нумерованный список (тбл)"/>
    <w:basedOn w:val="af2"/>
    <w:rsid w:val="0078587A"/>
    <w:pPr>
      <w:numPr>
        <w:numId w:val="8"/>
      </w:numPr>
      <w:suppressAutoHyphens w:val="0"/>
      <w:spacing w:before="40" w:after="120"/>
    </w:pPr>
    <w:rPr>
      <w:bCs/>
      <w:sz w:val="22"/>
      <w:szCs w:val="18"/>
      <w:lang w:eastAsia="ru-RU"/>
    </w:rPr>
  </w:style>
  <w:style w:type="paragraph" w:customStyle="1" w:styleId="BodyText22">
    <w:name w:val="Body Text 22"/>
    <w:basedOn w:val="af2"/>
    <w:rsid w:val="0078587A"/>
    <w:pPr>
      <w:widowControl w:val="0"/>
      <w:suppressAutoHyphens w:val="0"/>
      <w:ind w:firstLine="709"/>
      <w:jc w:val="both"/>
    </w:pPr>
    <w:rPr>
      <w:sz w:val="28"/>
      <w:szCs w:val="20"/>
      <w:lang w:eastAsia="ru-RU"/>
    </w:rPr>
  </w:style>
  <w:style w:type="paragraph" w:customStyle="1" w:styleId="CharChar0">
    <w:name w:val="Char Char"/>
    <w:basedOn w:val="af2"/>
    <w:rsid w:val="0078587A"/>
    <w:pPr>
      <w:suppressAutoHyphens w:val="0"/>
      <w:spacing w:after="160" w:line="240" w:lineRule="exact"/>
    </w:pPr>
    <w:rPr>
      <w:rFonts w:ascii="Verdana" w:hAnsi="Verdana"/>
      <w:lang w:val="en-US" w:eastAsia="en-US"/>
    </w:rPr>
  </w:style>
  <w:style w:type="paragraph" w:customStyle="1" w:styleId="1ffff">
    <w:name w:val="1 Знак"/>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StyleBlueFirstline0cm">
    <w:name w:val="Style Blue First line:  0 cm"/>
    <w:basedOn w:val="af2"/>
    <w:rsid w:val="0078587A"/>
    <w:pPr>
      <w:suppressAutoHyphens w:val="0"/>
      <w:spacing w:before="120"/>
      <w:jc w:val="both"/>
    </w:pPr>
    <w:rPr>
      <w:rFonts w:ascii="Arial" w:hAnsi="Arial"/>
      <w:color w:val="0000FF"/>
      <w:szCs w:val="20"/>
      <w:lang w:eastAsia="en-US"/>
    </w:rPr>
  </w:style>
  <w:style w:type="character" w:customStyle="1" w:styleId="WW-1111">
    <w:name w:val="WW-Символ сноски1111"/>
    <w:rsid w:val="0078587A"/>
    <w:rPr>
      <w:vertAlign w:val="superscript"/>
    </w:rPr>
  </w:style>
  <w:style w:type="character" w:customStyle="1" w:styleId="afffffffff5">
    <w:name w:val="Символ сноски"/>
    <w:rsid w:val="0078587A"/>
    <w:rPr>
      <w:vertAlign w:val="superscript"/>
    </w:rPr>
  </w:style>
  <w:style w:type="character" w:customStyle="1" w:styleId="WW-111">
    <w:name w:val="WW-Символ сноски111"/>
    <w:rsid w:val="0078587A"/>
    <w:rPr>
      <w:vertAlign w:val="superscript"/>
    </w:rPr>
  </w:style>
  <w:style w:type="paragraph" w:customStyle="1" w:styleId="afffffffff6">
    <w:name w:val="Подзаголовок б/н"/>
    <w:basedOn w:val="af2"/>
    <w:rsid w:val="0078587A"/>
    <w:pPr>
      <w:keepNext/>
      <w:suppressAutoHyphens w:val="0"/>
      <w:spacing w:before="120"/>
      <w:jc w:val="both"/>
    </w:pPr>
    <w:rPr>
      <w:b/>
      <w:bCs/>
      <w:lang w:eastAsia="ru-RU"/>
    </w:rPr>
  </w:style>
  <w:style w:type="paragraph" w:customStyle="1" w:styleId="afffffffff7">
    <w:name w:val="Осн. текст с отступом"/>
    <w:basedOn w:val="aff2"/>
    <w:rsid w:val="0078587A"/>
    <w:pPr>
      <w:suppressAutoHyphens w:val="0"/>
      <w:spacing w:before="120" w:after="0"/>
      <w:ind w:left="680"/>
    </w:pPr>
    <w:rPr>
      <w:lang w:eastAsia="ru-RU"/>
    </w:rPr>
  </w:style>
  <w:style w:type="character" w:customStyle="1" w:styleId="WW8Num12z2">
    <w:name w:val="WW8Num12z2"/>
    <w:rsid w:val="0078587A"/>
    <w:rPr>
      <w:rFonts w:ascii="Wingdings" w:hAnsi="Wingdings"/>
    </w:rPr>
  </w:style>
  <w:style w:type="paragraph" w:customStyle="1" w:styleId="stylebluefirstline0cm0">
    <w:name w:val="stylebluefirstline0cm"/>
    <w:basedOn w:val="af2"/>
    <w:rsid w:val="0078587A"/>
    <w:pPr>
      <w:suppressAutoHyphens w:val="0"/>
      <w:spacing w:before="100" w:beforeAutospacing="1" w:after="100" w:afterAutospacing="1"/>
    </w:pPr>
    <w:rPr>
      <w:lang w:eastAsia="ru-RU"/>
    </w:rPr>
  </w:style>
  <w:style w:type="paragraph" w:customStyle="1" w:styleId="MainTXT">
    <w:name w:val="MainTXT"/>
    <w:basedOn w:val="af2"/>
    <w:rsid w:val="0078587A"/>
    <w:pPr>
      <w:spacing w:line="360" w:lineRule="auto"/>
      <w:ind w:left="142" w:firstLine="709"/>
      <w:jc w:val="both"/>
    </w:pPr>
    <w:rPr>
      <w:sz w:val="28"/>
      <w:szCs w:val="20"/>
      <w:lang w:eastAsia="ar-SA"/>
    </w:rPr>
  </w:style>
  <w:style w:type="paragraph" w:customStyle="1" w:styleId="List-1">
    <w:name w:val="List-1"/>
    <w:basedOn w:val="MainTXT"/>
    <w:rsid w:val="0078587A"/>
    <w:pPr>
      <w:numPr>
        <w:numId w:val="9"/>
      </w:numPr>
    </w:pPr>
  </w:style>
  <w:style w:type="paragraph" w:customStyle="1" w:styleId="1ffff0">
    <w:name w:val="Знак1"/>
    <w:basedOn w:val="af2"/>
    <w:rsid w:val="0078587A"/>
    <w:pPr>
      <w:suppressAutoHyphens w:val="0"/>
      <w:spacing w:before="100" w:beforeAutospacing="1" w:after="100" w:afterAutospacing="1"/>
    </w:pPr>
    <w:rPr>
      <w:color w:val="000000"/>
      <w:u w:color="000000"/>
      <w:lang w:val="en-US" w:eastAsia="en-US"/>
    </w:rPr>
  </w:style>
  <w:style w:type="paragraph" w:customStyle="1" w:styleId="2-110">
    <w:name w:val="2-11"/>
    <w:basedOn w:val="af2"/>
    <w:rsid w:val="0078587A"/>
    <w:pPr>
      <w:suppressAutoHyphens w:val="0"/>
      <w:spacing w:after="60"/>
      <w:jc w:val="both"/>
    </w:pPr>
    <w:rPr>
      <w:lang w:eastAsia="ru-RU"/>
    </w:rPr>
  </w:style>
  <w:style w:type="paragraph" w:customStyle="1" w:styleId="Left">
    <w:name w:val="Обычный_Left"/>
    <w:basedOn w:val="af2"/>
    <w:rsid w:val="0078587A"/>
    <w:pPr>
      <w:suppressAutoHyphens w:val="0"/>
      <w:spacing w:before="240" w:after="240"/>
    </w:pPr>
    <w:rPr>
      <w:sz w:val="28"/>
      <w:lang w:eastAsia="ru-RU"/>
    </w:rPr>
  </w:style>
  <w:style w:type="paragraph" w:customStyle="1" w:styleId="xl22">
    <w:name w:val="xl22"/>
    <w:basedOn w:val="af2"/>
    <w:rsid w:val="0078587A"/>
    <w:pPr>
      <w:suppressAutoHyphens w:val="0"/>
      <w:spacing w:before="100" w:beforeAutospacing="1" w:after="100" w:afterAutospacing="1"/>
      <w:jc w:val="right"/>
      <w:textAlignment w:val="top"/>
    </w:pPr>
    <w:rPr>
      <w:color w:val="000000"/>
      <w:lang w:eastAsia="ru-RU"/>
    </w:rPr>
  </w:style>
  <w:style w:type="paragraph" w:customStyle="1" w:styleId="1ffff1">
    <w:name w:val="Знак Знак Знак Знак Знак Знак Знак1"/>
    <w:basedOn w:val="af2"/>
    <w:rsid w:val="0078587A"/>
    <w:pPr>
      <w:suppressAutoHyphens w:val="0"/>
      <w:spacing w:before="100" w:beforeAutospacing="1" w:after="100" w:afterAutospacing="1"/>
    </w:pPr>
    <w:rPr>
      <w:color w:val="000000"/>
      <w:u w:color="000000"/>
      <w:lang w:val="en-US" w:eastAsia="en-US"/>
    </w:rPr>
  </w:style>
  <w:style w:type="paragraph" w:customStyle="1" w:styleId="CharChar2">
    <w:name w:val="Char Char2"/>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afffffffff8">
    <w:name w:val="Знак Знак Знак"/>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u-2-msonormal">
    <w:name w:val="u-2-msonormal"/>
    <w:basedOn w:val="af2"/>
    <w:rsid w:val="0078587A"/>
    <w:pPr>
      <w:suppressAutoHyphens w:val="0"/>
      <w:spacing w:before="100" w:beforeAutospacing="1" w:after="100" w:afterAutospacing="1"/>
    </w:pPr>
    <w:rPr>
      <w:lang w:eastAsia="ru-RU"/>
    </w:rPr>
  </w:style>
  <w:style w:type="paragraph" w:customStyle="1" w:styleId="58">
    <w:name w:val="Знак5 Знак Знак Знак Знак Знак Знак Знак"/>
    <w:basedOn w:val="af2"/>
    <w:rsid w:val="0078587A"/>
    <w:pPr>
      <w:suppressAutoHyphens w:val="0"/>
    </w:pPr>
    <w:rPr>
      <w:rFonts w:ascii="Verdana" w:hAnsi="Verdana" w:cs="Verdana"/>
      <w:sz w:val="20"/>
      <w:szCs w:val="20"/>
      <w:lang w:val="en-US" w:eastAsia="en-US"/>
    </w:rPr>
  </w:style>
  <w:style w:type="paragraph" w:customStyle="1" w:styleId="PlainText2">
    <w:name w:val="Plain Text2"/>
    <w:basedOn w:val="af2"/>
    <w:rsid w:val="0078587A"/>
    <w:pPr>
      <w:suppressAutoHyphens w:val="0"/>
      <w:spacing w:line="360" w:lineRule="auto"/>
      <w:ind w:firstLine="720"/>
      <w:jc w:val="both"/>
    </w:pPr>
    <w:rPr>
      <w:sz w:val="28"/>
      <w:szCs w:val="20"/>
      <w:lang w:eastAsia="ru-RU"/>
    </w:rPr>
  </w:style>
  <w:style w:type="paragraph" w:customStyle="1" w:styleId="131">
    <w:name w:val="Основной13"/>
    <w:basedOn w:val="aff9"/>
    <w:rsid w:val="0078587A"/>
    <w:pPr>
      <w:widowControl w:val="0"/>
      <w:suppressAutoHyphens w:val="0"/>
      <w:ind w:left="0" w:firstLine="720"/>
      <w:jc w:val="both"/>
    </w:pPr>
    <w:rPr>
      <w:sz w:val="26"/>
      <w:szCs w:val="20"/>
    </w:rPr>
  </w:style>
  <w:style w:type="paragraph" w:customStyle="1" w:styleId="western">
    <w:name w:val="western"/>
    <w:basedOn w:val="af2"/>
    <w:rsid w:val="0078587A"/>
    <w:pPr>
      <w:suppressAutoHyphens w:val="0"/>
      <w:spacing w:before="100" w:beforeAutospacing="1" w:after="100" w:afterAutospacing="1"/>
    </w:pPr>
    <w:rPr>
      <w:lang w:eastAsia="ru-RU"/>
    </w:rPr>
  </w:style>
  <w:style w:type="paragraph" w:customStyle="1" w:styleId="sdfootnote-western">
    <w:name w:val="sdfootnote-western"/>
    <w:basedOn w:val="af2"/>
    <w:rsid w:val="0078587A"/>
    <w:pPr>
      <w:suppressAutoHyphens w:val="0"/>
      <w:spacing w:before="100" w:beforeAutospacing="1" w:after="100" w:afterAutospacing="1"/>
    </w:pPr>
    <w:rPr>
      <w:lang w:eastAsia="ru-RU"/>
    </w:rPr>
  </w:style>
  <w:style w:type="paragraph" w:customStyle="1" w:styleId="113">
    <w:name w:val="Текст11"/>
    <w:basedOn w:val="af2"/>
    <w:rsid w:val="0078587A"/>
    <w:pPr>
      <w:suppressAutoHyphens w:val="0"/>
      <w:spacing w:line="360" w:lineRule="auto"/>
      <w:ind w:firstLine="720"/>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1ffff2">
    <w:name w:val="Знак Знак Знак Знак Знак Знак1"/>
    <w:basedOn w:val="af2"/>
    <w:rsid w:val="0078587A"/>
    <w:pPr>
      <w:suppressAutoHyphens w:val="0"/>
      <w:spacing w:before="100" w:beforeAutospacing="1" w:after="100" w:afterAutospacing="1"/>
    </w:pPr>
    <w:rPr>
      <w:rFonts w:ascii="Tahoma" w:hAnsi="Tahoma"/>
      <w:sz w:val="20"/>
      <w:szCs w:val="20"/>
      <w:lang w:val="en-US" w:eastAsia="en-US"/>
    </w:rPr>
  </w:style>
  <w:style w:type="character" w:customStyle="1" w:styleId="Heading1Char">
    <w:name w:val="Heading 1 Char"/>
    <w:aliases w:val="H1 Char,h1 Char,Глава 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78587A"/>
    <w:rPr>
      <w:rFonts w:cs="Times New Roman"/>
      <w:b/>
      <w:kern w:val="28"/>
      <w:sz w:val="36"/>
      <w:lang w:val="ru-RU"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locked/>
    <w:rsid w:val="0078587A"/>
    <w:rPr>
      <w:rFonts w:cs="Times New Roman"/>
      <w:b/>
      <w:sz w:val="30"/>
      <w:lang w:val="ru-RU" w:eastAsia="ru-RU"/>
    </w:rPr>
  </w:style>
  <w:style w:type="character" w:customStyle="1" w:styleId="Heading3Char">
    <w:name w:val="Heading 3 Char"/>
    <w:aliases w:val="h3 Char,Gliederung3 Char Char,Gliederung3 Char1,H3 Char,Çàãîëîâîê 3 Char"/>
    <w:locked/>
    <w:rsid w:val="0078587A"/>
    <w:rPr>
      <w:rFonts w:ascii="Arial" w:hAnsi="Arial" w:cs="Times New Roman"/>
      <w:b/>
      <w:sz w:val="24"/>
      <w:lang w:val="ru-RU" w:eastAsia="ru-RU"/>
    </w:rPr>
  </w:style>
  <w:style w:type="character" w:customStyle="1" w:styleId="Heading4Char">
    <w:name w:val="Heading 4 Char"/>
    <w:locked/>
    <w:rsid w:val="0078587A"/>
    <w:rPr>
      <w:rFonts w:cs="Times New Roman"/>
      <w:b/>
      <w:sz w:val="28"/>
      <w:lang w:val="ru-RU" w:eastAsia="ru-RU"/>
    </w:rPr>
  </w:style>
  <w:style w:type="character" w:customStyle="1" w:styleId="Heading5Char">
    <w:name w:val="Heading 5 Char"/>
    <w:locked/>
    <w:rsid w:val="0078587A"/>
    <w:rPr>
      <w:rFonts w:cs="Times New Roman"/>
      <w:sz w:val="28"/>
      <w:lang w:val="ru-RU" w:eastAsia="ru-RU"/>
    </w:rPr>
  </w:style>
  <w:style w:type="character" w:customStyle="1" w:styleId="Heading6Char">
    <w:name w:val="Heading 6 Char"/>
    <w:locked/>
    <w:rsid w:val="0078587A"/>
    <w:rPr>
      <w:rFonts w:cs="Times New Roman"/>
      <w:sz w:val="28"/>
      <w:lang w:val="ru-RU" w:eastAsia="ru-RU"/>
    </w:rPr>
  </w:style>
  <w:style w:type="character" w:customStyle="1" w:styleId="Heading7Char">
    <w:name w:val="Heading 7 Char"/>
    <w:locked/>
    <w:rsid w:val="0078587A"/>
    <w:rPr>
      <w:rFonts w:cs="Times New Roman"/>
      <w:sz w:val="24"/>
      <w:lang w:val="ru-RU" w:eastAsia="ru-RU"/>
    </w:rPr>
  </w:style>
  <w:style w:type="character" w:customStyle="1" w:styleId="Heading8Char">
    <w:name w:val="Heading 8 Char"/>
    <w:locked/>
    <w:rsid w:val="0078587A"/>
    <w:rPr>
      <w:rFonts w:ascii="Arial" w:hAnsi="Arial" w:cs="Times New Roman"/>
      <w:i/>
      <w:lang w:val="ru-RU" w:eastAsia="ru-RU"/>
    </w:rPr>
  </w:style>
  <w:style w:type="character" w:customStyle="1" w:styleId="Heading9Char">
    <w:name w:val="Heading 9 Char"/>
    <w:locked/>
    <w:rsid w:val="0078587A"/>
    <w:rPr>
      <w:rFonts w:ascii="Arial" w:hAnsi="Arial" w:cs="Times New Roman"/>
      <w:b/>
      <w:i/>
      <w:sz w:val="18"/>
      <w:lang w:val="ru-RU" w:eastAsia="ru-RU"/>
    </w:rPr>
  </w:style>
  <w:style w:type="character" w:customStyle="1" w:styleId="2a">
    <w:name w:val="Верхний колонтитул Знак2"/>
    <w:aliases w:val="Знак22 Знак1,Linie Знак1,Знак8 Знак1,Header/Footer Знак1,header odd Знак1,Hyphen Знак1,הנדון Знак1"/>
    <w:link w:val="affd"/>
    <w:rsid w:val="0078587A"/>
    <w:rPr>
      <w:rFonts w:ascii="Arial" w:hAnsi="Arial" w:cs="Arial"/>
      <w:sz w:val="24"/>
      <w:szCs w:val="24"/>
    </w:rPr>
  </w:style>
  <w:style w:type="character" w:customStyle="1" w:styleId="H10">
    <w:name w:val="H1 Знак"/>
    <w:aliases w:val="h1 Знак,Глава 1 Знак Знак,ЗАГОЛОВОК1 Знак,heading1 Знак,Heading 0 Знак,Document Header1 Знак,Заголов Знак,Загол 2 Знак,Заголовок 1 Знак1 Знак,Заголовок 1 Знак Знак Знак,. Знак,Название спецификации Знак,app heading 1 Знак,ITT t1 Знак,II+ Знак"/>
    <w:rsid w:val="0078587A"/>
    <w:rPr>
      <w:b/>
      <w:caps/>
      <w:sz w:val="28"/>
      <w:lang w:val="en-US" w:eastAsia="ru-RU"/>
    </w:rPr>
  </w:style>
  <w:style w:type="character" w:customStyle="1" w:styleId="h3">
    <w:name w:val="h3 Знак"/>
    <w:aliases w:val="Gliederung3 Char Знак,Gliederung3 Знак,H3 Знак Знак,H3 Знак,Çàãîëîâîê 3 Знак Знак,Название_подраздела1 Знак,Section Header3 Знак,H311 Знак,H312 Знак,H39 Знак,H313 Знак,H310 Знак,H314 Знак,H315 Знак,H316 Знак,H317 Знак,H321 Знак,H331 Знак,H341 Зн"/>
    <w:rsid w:val="0078587A"/>
    <w:rPr>
      <w:b/>
      <w:sz w:val="26"/>
      <w:lang w:val="ru-RU" w:eastAsia="ru-RU"/>
    </w:rPr>
  </w:style>
  <w:style w:type="table" w:customStyle="1" w:styleId="2ff5">
    <w:name w:val="Сетка таблицы2"/>
    <w:basedOn w:val="af4"/>
    <w:next w:val="afffff8"/>
    <w:rsid w:val="0078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ocked/>
    <w:rsid w:val="0078587A"/>
    <w:rPr>
      <w:sz w:val="28"/>
      <w:lang w:val="ru-RU" w:eastAsia="ru-RU"/>
    </w:rPr>
  </w:style>
  <w:style w:type="character" w:customStyle="1" w:styleId="1ffff3">
    <w:name w:val="Название книги1"/>
    <w:rsid w:val="0078587A"/>
    <w:rPr>
      <w:rFonts w:cs="Times New Roman"/>
      <w:b/>
      <w:smallCaps/>
      <w:spacing w:val="5"/>
    </w:rPr>
  </w:style>
  <w:style w:type="paragraph" w:customStyle="1" w:styleId="17">
    <w:name w:val="Маркер1"/>
    <w:basedOn w:val="af2"/>
    <w:link w:val="1ffff4"/>
    <w:rsid w:val="0078587A"/>
    <w:pPr>
      <w:numPr>
        <w:numId w:val="10"/>
      </w:numPr>
      <w:suppressAutoHyphens w:val="0"/>
      <w:spacing w:line="312" w:lineRule="auto"/>
      <w:jc w:val="both"/>
    </w:pPr>
    <w:rPr>
      <w:sz w:val="28"/>
      <w:szCs w:val="28"/>
    </w:rPr>
  </w:style>
  <w:style w:type="character" w:customStyle="1" w:styleId="141">
    <w:name w:val="Знак Знак14"/>
    <w:rsid w:val="0078587A"/>
    <w:rPr>
      <w:sz w:val="28"/>
      <w:lang w:val="ru-RU" w:eastAsia="ru-RU"/>
    </w:rPr>
  </w:style>
  <w:style w:type="paragraph" w:customStyle="1" w:styleId="4c">
    <w:name w:val="Заг 4"/>
    <w:basedOn w:val="4"/>
    <w:rsid w:val="0078587A"/>
    <w:pPr>
      <w:keepNext w:val="0"/>
      <w:pageBreakBefore/>
      <w:numPr>
        <w:numId w:val="0"/>
      </w:numPr>
      <w:tabs>
        <w:tab w:val="left" w:pos="1134"/>
      </w:tabs>
      <w:spacing w:before="60" w:after="0" w:line="312" w:lineRule="auto"/>
      <w:ind w:left="2835" w:hanging="720"/>
      <w:jc w:val="center"/>
    </w:pPr>
    <w:rPr>
      <w:rFonts w:ascii="Times New Roman" w:hAnsi="Times New Roman" w:cs="Times New Roman"/>
      <w:b/>
      <w:noProof/>
      <w:szCs w:val="24"/>
    </w:rPr>
  </w:style>
  <w:style w:type="character" w:customStyle="1" w:styleId="1f7">
    <w:name w:val="Текст выноски Знак1"/>
    <w:link w:val="aff6"/>
    <w:locked/>
    <w:rsid w:val="0078587A"/>
    <w:rPr>
      <w:rFonts w:ascii="Tahoma" w:hAnsi="Tahoma" w:cs="Tahoma"/>
      <w:sz w:val="16"/>
      <w:szCs w:val="16"/>
      <w:lang w:eastAsia="zh-CN"/>
    </w:rPr>
  </w:style>
  <w:style w:type="paragraph" w:customStyle="1" w:styleId="afffffffff9">
    <w:name w:val="КД ТЗ подраздел"/>
    <w:next w:val="af2"/>
    <w:autoRedefine/>
    <w:rsid w:val="0078587A"/>
    <w:pPr>
      <w:keepNext/>
      <w:spacing w:before="120" w:after="120"/>
      <w:jc w:val="center"/>
    </w:pPr>
    <w:rPr>
      <w:b/>
      <w:spacing w:val="-6"/>
      <w:sz w:val="24"/>
      <w:szCs w:val="24"/>
    </w:rPr>
  </w:style>
  <w:style w:type="paragraph" w:customStyle="1" w:styleId="afffffffffa">
    <w:name w:val="КД ТЗ статья"/>
    <w:autoRedefine/>
    <w:rsid w:val="0078587A"/>
    <w:pPr>
      <w:tabs>
        <w:tab w:val="num" w:pos="1134"/>
      </w:tabs>
      <w:ind w:firstLine="720"/>
      <w:jc w:val="both"/>
    </w:pPr>
    <w:rPr>
      <w:sz w:val="24"/>
      <w:szCs w:val="24"/>
    </w:rPr>
  </w:style>
  <w:style w:type="paragraph" w:customStyle="1" w:styleId="afffffffffb">
    <w:name w:val="КД ТЗ пункт"/>
    <w:autoRedefine/>
    <w:rsid w:val="0078587A"/>
    <w:pPr>
      <w:tabs>
        <w:tab w:val="num" w:pos="1440"/>
      </w:tabs>
      <w:ind w:firstLine="720"/>
      <w:jc w:val="both"/>
    </w:pPr>
    <w:rPr>
      <w:sz w:val="22"/>
      <w:szCs w:val="24"/>
    </w:rPr>
  </w:style>
  <w:style w:type="paragraph" w:customStyle="1" w:styleId="afffffffffc">
    <w:name w:val="КД текст"/>
    <w:basedOn w:val="aff2"/>
    <w:autoRedefine/>
    <w:rsid w:val="0078587A"/>
    <w:pPr>
      <w:spacing w:after="0"/>
      <w:jc w:val="center"/>
    </w:pPr>
    <w:rPr>
      <w:b/>
      <w:szCs w:val="24"/>
      <w:lang w:eastAsia="ru-RU"/>
    </w:rPr>
  </w:style>
  <w:style w:type="character" w:customStyle="1" w:styleId="1fc">
    <w:name w:val="Нижний колонтитул Знак1"/>
    <w:link w:val="affe"/>
    <w:locked/>
    <w:rsid w:val="0078587A"/>
    <w:rPr>
      <w:sz w:val="24"/>
      <w:szCs w:val="24"/>
    </w:rPr>
  </w:style>
  <w:style w:type="character" w:customStyle="1" w:styleId="4d">
    <w:name w:val="Знак Знак4"/>
    <w:semiHidden/>
    <w:rsid w:val="0078587A"/>
    <w:rPr>
      <w:lang w:val="ru-RU" w:eastAsia="ru-RU"/>
    </w:rPr>
  </w:style>
  <w:style w:type="paragraph" w:customStyle="1" w:styleId="caaieiaie11">
    <w:name w:val="caaieiaie 11"/>
    <w:basedOn w:val="af2"/>
    <w:next w:val="af2"/>
    <w:rsid w:val="0078587A"/>
    <w:pPr>
      <w:keepNext/>
      <w:suppressAutoHyphens w:val="0"/>
      <w:jc w:val="center"/>
    </w:pPr>
    <w:rPr>
      <w:szCs w:val="20"/>
      <w:lang w:eastAsia="ru-RU"/>
    </w:rPr>
  </w:style>
  <w:style w:type="character" w:customStyle="1" w:styleId="2ff6">
    <w:name w:val="Текст примечания Знак2"/>
    <w:locked/>
    <w:rsid w:val="0078587A"/>
  </w:style>
  <w:style w:type="character" w:customStyle="1" w:styleId="320">
    <w:name w:val="Знак Знак32"/>
    <w:rsid w:val="0078587A"/>
    <w:rPr>
      <w:lang w:val="ru-RU" w:eastAsia="ru-RU"/>
    </w:rPr>
  </w:style>
  <w:style w:type="paragraph" w:customStyle="1" w:styleId="69">
    <w:name w:val="çàãîëîâîê 6"/>
    <w:basedOn w:val="afffffffff"/>
    <w:next w:val="afffffffff"/>
    <w:rsid w:val="0078587A"/>
    <w:pPr>
      <w:keepNext/>
      <w:jc w:val="center"/>
    </w:pPr>
    <w:rPr>
      <w:rFonts w:ascii="Garamond" w:hAnsi="Garamond"/>
      <w:b/>
      <w:sz w:val="24"/>
    </w:rPr>
  </w:style>
  <w:style w:type="paragraph" w:customStyle="1" w:styleId="afffffffffd">
    <w:name w:val="Т Номер"/>
    <w:basedOn w:val="af2"/>
    <w:rsid w:val="0078587A"/>
    <w:pPr>
      <w:tabs>
        <w:tab w:val="num" w:pos="1332"/>
      </w:tabs>
      <w:suppressAutoHyphens w:val="0"/>
      <w:spacing w:before="60" w:after="60"/>
      <w:ind w:left="1332" w:hanging="432"/>
    </w:pPr>
    <w:rPr>
      <w:lang w:eastAsia="ru-RU"/>
    </w:rPr>
  </w:style>
  <w:style w:type="character" w:customStyle="1" w:styleId="PlainTextChar">
    <w:name w:val="Plain Text Char"/>
    <w:locked/>
    <w:rsid w:val="0078587A"/>
    <w:rPr>
      <w:rFonts w:ascii="Courier New" w:hAnsi="Courier New" w:cs="Times New Roman"/>
      <w:lang w:val="ru-RU" w:eastAsia="ru-RU"/>
    </w:rPr>
  </w:style>
  <w:style w:type="paragraph" w:customStyle="1" w:styleId="Preformat">
    <w:name w:val="Preformat"/>
    <w:rsid w:val="0078587A"/>
    <w:pPr>
      <w:autoSpaceDE w:val="0"/>
      <w:autoSpaceDN w:val="0"/>
      <w:adjustRightInd w:val="0"/>
    </w:pPr>
    <w:rPr>
      <w:rFonts w:ascii="Courier New" w:hAnsi="Courier New" w:cs="Courier New"/>
    </w:rPr>
  </w:style>
  <w:style w:type="paragraph" w:customStyle="1" w:styleId="-12">
    <w:name w:val="Список-1 Знак Знак Знак"/>
    <w:basedOn w:val="af2"/>
    <w:rsid w:val="0078587A"/>
    <w:pPr>
      <w:tabs>
        <w:tab w:val="num" w:pos="1158"/>
      </w:tabs>
      <w:suppressAutoHyphens w:val="0"/>
      <w:spacing w:before="60" w:after="60" w:line="312" w:lineRule="auto"/>
      <w:ind w:left="1138" w:hanging="340"/>
      <w:jc w:val="both"/>
    </w:pPr>
    <w:rPr>
      <w:szCs w:val="20"/>
      <w:lang w:eastAsia="en-US"/>
    </w:rPr>
  </w:style>
  <w:style w:type="character" w:customStyle="1" w:styleId="-13">
    <w:name w:val="Список-1 Знак Знак Знак Знак"/>
    <w:rsid w:val="0078587A"/>
    <w:rPr>
      <w:sz w:val="24"/>
      <w:lang w:val="ru-RU" w:eastAsia="en-US"/>
    </w:rPr>
  </w:style>
  <w:style w:type="paragraph" w:customStyle="1" w:styleId="-2">
    <w:name w:val="Список-2"/>
    <w:basedOn w:val="af2"/>
    <w:autoRedefine/>
    <w:rsid w:val="0078587A"/>
    <w:pPr>
      <w:tabs>
        <w:tab w:val="num" w:pos="720"/>
      </w:tabs>
      <w:suppressAutoHyphens w:val="0"/>
      <w:spacing w:before="60" w:after="60" w:line="312" w:lineRule="auto"/>
      <w:ind w:left="720" w:hanging="360"/>
    </w:pPr>
    <w:rPr>
      <w:szCs w:val="20"/>
      <w:lang w:eastAsia="en-US"/>
    </w:rPr>
  </w:style>
  <w:style w:type="paragraph" w:customStyle="1" w:styleId="1ffff5">
    <w:name w:val="Список1 Знак Знак"/>
    <w:basedOn w:val="body-12"/>
    <w:rsid w:val="0078587A"/>
    <w:pPr>
      <w:tabs>
        <w:tab w:val="num" w:pos="720"/>
      </w:tabs>
      <w:overflowPunct/>
      <w:autoSpaceDE/>
      <w:autoSpaceDN/>
      <w:adjustRightInd/>
      <w:spacing w:before="120" w:line="240" w:lineRule="auto"/>
      <w:ind w:left="720" w:hanging="360"/>
      <w:textAlignment w:val="auto"/>
    </w:pPr>
    <w:rPr>
      <w:lang w:eastAsia="en-US"/>
    </w:rPr>
  </w:style>
  <w:style w:type="paragraph" w:customStyle="1" w:styleId="body-12">
    <w:name w:val="body-12 Знак Знак"/>
    <w:basedOn w:val="af2"/>
    <w:rsid w:val="0078587A"/>
    <w:pPr>
      <w:suppressAutoHyphens w:val="0"/>
      <w:overflowPunct w:val="0"/>
      <w:autoSpaceDE w:val="0"/>
      <w:autoSpaceDN w:val="0"/>
      <w:adjustRightInd w:val="0"/>
      <w:spacing w:line="312" w:lineRule="auto"/>
      <w:jc w:val="both"/>
      <w:textAlignment w:val="baseline"/>
    </w:pPr>
    <w:rPr>
      <w:szCs w:val="20"/>
      <w:lang w:eastAsia="ru-RU"/>
    </w:rPr>
  </w:style>
  <w:style w:type="character" w:customStyle="1" w:styleId="body-120">
    <w:name w:val="body-12 Знак Знак Знак"/>
    <w:rsid w:val="0078587A"/>
    <w:rPr>
      <w:sz w:val="24"/>
      <w:lang w:val="ru-RU" w:eastAsia="ru-RU"/>
    </w:rPr>
  </w:style>
  <w:style w:type="character" w:customStyle="1" w:styleId="1ffff6">
    <w:name w:val="Список1 Знак Знак Знак"/>
    <w:rsid w:val="0078587A"/>
    <w:rPr>
      <w:sz w:val="24"/>
      <w:lang w:val="ru-RU" w:eastAsia="en-US"/>
    </w:rPr>
  </w:style>
  <w:style w:type="paragraph" w:customStyle="1" w:styleId="120">
    <w:name w:val="12"/>
    <w:basedOn w:val="af2"/>
    <w:rsid w:val="0078587A"/>
    <w:pPr>
      <w:suppressAutoHyphens w:val="0"/>
      <w:ind w:firstLine="708"/>
      <w:jc w:val="both"/>
    </w:pPr>
    <w:rPr>
      <w:lang w:eastAsia="ru-RU"/>
    </w:rPr>
  </w:style>
  <w:style w:type="paragraph" w:customStyle="1" w:styleId="afffffffffe">
    <w:name w:val="Кт Статья"/>
    <w:autoRedefine/>
    <w:rsid w:val="0078587A"/>
    <w:pPr>
      <w:tabs>
        <w:tab w:val="left" w:pos="0"/>
        <w:tab w:val="num" w:pos="540"/>
      </w:tabs>
      <w:suppressAutoHyphens/>
      <w:ind w:firstLine="567"/>
      <w:jc w:val="both"/>
      <w:outlineLvl w:val="1"/>
    </w:pPr>
    <w:rPr>
      <w:sz w:val="24"/>
      <w:szCs w:val="24"/>
    </w:rPr>
  </w:style>
  <w:style w:type="paragraph" w:customStyle="1" w:styleId="affffffffff">
    <w:name w:val="Кт пункт"/>
    <w:autoRedefine/>
    <w:rsid w:val="0078587A"/>
    <w:pPr>
      <w:tabs>
        <w:tab w:val="left" w:pos="1276"/>
      </w:tabs>
      <w:suppressAutoHyphens/>
      <w:ind w:right="6" w:firstLine="567"/>
      <w:jc w:val="both"/>
      <w:outlineLvl w:val="2"/>
    </w:pPr>
    <w:rPr>
      <w:sz w:val="24"/>
      <w:szCs w:val="24"/>
    </w:rPr>
  </w:style>
  <w:style w:type="paragraph" w:customStyle="1" w:styleId="affffffffff0">
    <w:name w:val="Подпункты"/>
    <w:basedOn w:val="af2"/>
    <w:rsid w:val="0078587A"/>
    <w:pPr>
      <w:tabs>
        <w:tab w:val="num" w:pos="1418"/>
        <w:tab w:val="num" w:pos="1800"/>
      </w:tabs>
      <w:suppressAutoHyphens w:val="0"/>
      <w:ind w:left="851" w:hanging="504"/>
      <w:jc w:val="both"/>
    </w:pPr>
    <w:rPr>
      <w:szCs w:val="20"/>
      <w:lang w:eastAsia="ru-RU"/>
    </w:rPr>
  </w:style>
  <w:style w:type="paragraph" w:customStyle="1" w:styleId="TitleListC">
    <w:name w:val="Title_List_C"/>
    <w:basedOn w:val="af2"/>
    <w:rsid w:val="0078587A"/>
    <w:pPr>
      <w:framePr w:hSpace="181" w:vSpace="181" w:wrap="notBeside" w:hAnchor="text" w:xAlign="center" w:yAlign="center"/>
      <w:suppressAutoHyphens w:val="0"/>
      <w:ind w:firstLine="284"/>
      <w:jc w:val="center"/>
    </w:pPr>
    <w:rPr>
      <w:b/>
      <w:sz w:val="48"/>
      <w:szCs w:val="20"/>
      <w:lang w:eastAsia="ru-RU"/>
    </w:rPr>
  </w:style>
  <w:style w:type="paragraph" w:customStyle="1" w:styleId="affffffffff1">
    <w:name w:val="Кт текст"/>
    <w:autoRedefine/>
    <w:rsid w:val="0078587A"/>
    <w:pPr>
      <w:suppressAutoHyphens/>
      <w:ind w:firstLine="709"/>
      <w:jc w:val="both"/>
    </w:pPr>
    <w:rPr>
      <w:sz w:val="22"/>
      <w:szCs w:val="22"/>
    </w:rPr>
  </w:style>
  <w:style w:type="paragraph" w:customStyle="1" w:styleId="142">
    <w:name w:val="14"/>
    <w:basedOn w:val="af2"/>
    <w:rsid w:val="0078587A"/>
    <w:pPr>
      <w:suppressAutoHyphens w:val="0"/>
      <w:jc w:val="center"/>
    </w:pPr>
    <w:rPr>
      <w:b/>
      <w:lang w:eastAsia="ru-RU"/>
    </w:rPr>
  </w:style>
  <w:style w:type="paragraph" w:customStyle="1" w:styleId="1ffff7">
    <w:name w:val="КД кмпл1"/>
    <w:autoRedefine/>
    <w:rsid w:val="0078587A"/>
    <w:pPr>
      <w:ind w:firstLine="709"/>
      <w:jc w:val="both"/>
    </w:pPr>
    <w:rPr>
      <w:color w:val="000000"/>
      <w:sz w:val="24"/>
      <w:szCs w:val="24"/>
    </w:rPr>
  </w:style>
  <w:style w:type="paragraph" w:customStyle="1" w:styleId="1ffff8">
    <w:name w:val="Подпункт договора 1"/>
    <w:basedOn w:val="aff2"/>
    <w:rsid w:val="0078587A"/>
    <w:pPr>
      <w:tabs>
        <w:tab w:val="num" w:pos="1440"/>
      </w:tabs>
      <w:suppressAutoHyphens w:val="0"/>
      <w:ind w:left="1440" w:hanging="360"/>
    </w:pPr>
    <w:rPr>
      <w:lang w:eastAsia="ru-RU"/>
    </w:rPr>
  </w:style>
  <w:style w:type="paragraph" w:customStyle="1" w:styleId="affffffffff2">
    <w:name w:val="Реквизиты"/>
    <w:basedOn w:val="aff2"/>
    <w:rsid w:val="0078587A"/>
    <w:pPr>
      <w:suppressAutoHyphens w:val="0"/>
      <w:spacing w:after="0"/>
      <w:jc w:val="left"/>
    </w:pPr>
    <w:rPr>
      <w:lang w:eastAsia="ru-RU"/>
    </w:rPr>
  </w:style>
  <w:style w:type="paragraph" w:customStyle="1" w:styleId="xl23">
    <w:name w:val="xl23"/>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25">
    <w:name w:val="xl25"/>
    <w:basedOn w:val="af2"/>
    <w:rsid w:val="0078587A"/>
    <w:pPr>
      <w:pBdr>
        <w:top w:val="single" w:sz="4" w:space="0" w:color="auto"/>
        <w:left w:val="single" w:sz="4" w:space="27" w:color="auto"/>
        <w:bottom w:val="single" w:sz="4" w:space="0" w:color="auto"/>
        <w:right w:val="single" w:sz="4" w:space="0" w:color="auto"/>
      </w:pBdr>
      <w:suppressAutoHyphens w:val="0"/>
      <w:spacing w:before="100" w:beforeAutospacing="1" w:after="100" w:afterAutospacing="1"/>
      <w:ind w:firstLineChars="300" w:firstLine="300"/>
      <w:textAlignment w:val="top"/>
    </w:pPr>
    <w:rPr>
      <w:lang w:eastAsia="ru-RU"/>
    </w:rPr>
  </w:style>
  <w:style w:type="paragraph" w:customStyle="1" w:styleId="xl27">
    <w:name w:val="xl27"/>
    <w:basedOn w:val="af2"/>
    <w:rsid w:val="0078587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28">
    <w:name w:val="xl28"/>
    <w:basedOn w:val="af2"/>
    <w:rsid w:val="0078587A"/>
    <w:pPr>
      <w:pBdr>
        <w:top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29">
    <w:name w:val="xl29"/>
    <w:basedOn w:val="af2"/>
    <w:rsid w:val="0078587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affffffffff3">
    <w:name w:val="КД Раздел ТЗ"/>
    <w:next w:val="af2"/>
    <w:rsid w:val="0078587A"/>
    <w:pPr>
      <w:jc w:val="center"/>
    </w:pPr>
    <w:rPr>
      <w:b/>
      <w:sz w:val="22"/>
      <w:szCs w:val="22"/>
    </w:rPr>
  </w:style>
  <w:style w:type="paragraph" w:customStyle="1" w:styleId="3fe">
    <w:name w:val="КД пункт 3ур"/>
    <w:basedOn w:val="34"/>
    <w:autoRedefine/>
    <w:rsid w:val="0078587A"/>
    <w:pPr>
      <w:keepNext w:val="0"/>
      <w:numPr>
        <w:ilvl w:val="2"/>
      </w:numPr>
      <w:tabs>
        <w:tab w:val="left" w:pos="1134"/>
        <w:tab w:val="left" w:pos="1304"/>
        <w:tab w:val="left" w:pos="1474"/>
      </w:tabs>
      <w:spacing w:before="0" w:after="0"/>
      <w:ind w:firstLine="720"/>
    </w:pPr>
    <w:rPr>
      <w:rFonts w:ascii="Times New Roman" w:hAnsi="Times New Roman" w:cs="Times New Roman"/>
      <w:szCs w:val="24"/>
    </w:rPr>
  </w:style>
  <w:style w:type="paragraph" w:customStyle="1" w:styleId="affffffffff4">
    <w:name w:val="КД Раздел"/>
    <w:basedOn w:val="1d"/>
    <w:next w:val="aff2"/>
    <w:autoRedefine/>
    <w:rsid w:val="0078587A"/>
    <w:pPr>
      <w:tabs>
        <w:tab w:val="num" w:pos="480"/>
        <w:tab w:val="left" w:pos="1077"/>
        <w:tab w:val="left" w:pos="1304"/>
        <w:tab w:val="left" w:pos="1531"/>
      </w:tabs>
      <w:suppressAutoHyphens w:val="0"/>
      <w:spacing w:after="120"/>
      <w:ind w:left="480" w:firstLine="720"/>
      <w:jc w:val="both"/>
    </w:pPr>
    <w:rPr>
      <w:spacing w:val="-6"/>
      <w:kern w:val="0"/>
      <w:sz w:val="28"/>
      <w:lang w:eastAsia="ru-RU"/>
    </w:rPr>
  </w:style>
  <w:style w:type="paragraph" w:customStyle="1" w:styleId="2ff7">
    <w:name w:val="КД подраздел 2 ур"/>
    <w:basedOn w:val="2"/>
    <w:next w:val="aff2"/>
    <w:autoRedefine/>
    <w:rsid w:val="0078587A"/>
    <w:pPr>
      <w:numPr>
        <w:ilvl w:val="0"/>
        <w:numId w:val="0"/>
      </w:numPr>
      <w:tabs>
        <w:tab w:val="num" w:pos="480"/>
        <w:tab w:val="left" w:pos="1080"/>
        <w:tab w:val="left" w:pos="1260"/>
      </w:tabs>
      <w:spacing w:before="120" w:after="120"/>
      <w:ind w:firstLine="720"/>
      <w:jc w:val="both"/>
    </w:pPr>
    <w:rPr>
      <w:sz w:val="26"/>
      <w:szCs w:val="26"/>
    </w:rPr>
  </w:style>
  <w:style w:type="paragraph" w:customStyle="1" w:styleId="4e">
    <w:name w:val="КД пункт 4ур"/>
    <w:basedOn w:val="3fe"/>
    <w:autoRedefine/>
    <w:rsid w:val="0078587A"/>
    <w:pPr>
      <w:outlineLvl w:val="3"/>
    </w:pPr>
  </w:style>
  <w:style w:type="paragraph" w:customStyle="1" w:styleId="affffffffff5">
    <w:name w:val="Договор преамбула"/>
    <w:basedOn w:val="af2"/>
    <w:rsid w:val="0078587A"/>
    <w:pPr>
      <w:suppressAutoHyphens w:val="0"/>
      <w:spacing w:before="480" w:after="240"/>
      <w:ind w:firstLine="709"/>
      <w:jc w:val="both"/>
    </w:pPr>
    <w:rPr>
      <w:rFonts w:ascii="Arial" w:hAnsi="Arial" w:cs="Arial"/>
      <w:sz w:val="20"/>
      <w:lang w:eastAsia="ru-RU"/>
    </w:rPr>
  </w:style>
  <w:style w:type="paragraph" w:customStyle="1" w:styleId="affffffffff6">
    <w:name w:val="Кт Раздел"/>
    <w:autoRedefine/>
    <w:rsid w:val="0078587A"/>
    <w:pPr>
      <w:keepNext/>
      <w:tabs>
        <w:tab w:val="num" w:pos="420"/>
      </w:tabs>
      <w:spacing w:before="360" w:after="240"/>
      <w:ind w:hanging="420"/>
      <w:jc w:val="center"/>
      <w:outlineLvl w:val="0"/>
    </w:pPr>
    <w:rPr>
      <w:b/>
      <w:spacing w:val="-6"/>
      <w:sz w:val="24"/>
      <w:szCs w:val="28"/>
    </w:rPr>
  </w:style>
  <w:style w:type="character" w:customStyle="1" w:styleId="HTMLPreformattedChar">
    <w:name w:val="HTML Preformatted Char"/>
    <w:semiHidden/>
    <w:locked/>
    <w:rsid w:val="0078587A"/>
    <w:rPr>
      <w:rFonts w:ascii="Courier New" w:hAnsi="Courier New" w:cs="Times New Roman"/>
      <w:lang w:val="ru-RU" w:eastAsia="ru-RU"/>
    </w:rPr>
  </w:style>
  <w:style w:type="paragraph" w:customStyle="1" w:styleId="2110">
    <w:name w:val="Основной текст 211"/>
    <w:basedOn w:val="af2"/>
    <w:rsid w:val="0078587A"/>
    <w:pPr>
      <w:suppressAutoHyphens w:val="0"/>
      <w:spacing w:before="120"/>
      <w:jc w:val="both"/>
    </w:pPr>
    <w:rPr>
      <w:rFonts w:ascii="Arial" w:hAnsi="Arial"/>
      <w:sz w:val="20"/>
      <w:szCs w:val="20"/>
      <w:lang w:eastAsia="ru-RU"/>
    </w:rPr>
  </w:style>
  <w:style w:type="paragraph" w:customStyle="1" w:styleId="Body">
    <w:name w:val="Body"/>
    <w:basedOn w:val="af2"/>
    <w:rsid w:val="0078587A"/>
    <w:pPr>
      <w:suppressAutoHyphens w:val="0"/>
      <w:spacing w:before="60"/>
    </w:pPr>
    <w:rPr>
      <w:rFonts w:ascii="Arial" w:hAnsi="Arial"/>
      <w:sz w:val="20"/>
      <w:szCs w:val="20"/>
      <w:lang w:eastAsia="ru-RU"/>
    </w:rPr>
  </w:style>
  <w:style w:type="paragraph" w:customStyle="1" w:styleId="affffffffff7">
    <w:name w:val="КД текст Ц"/>
    <w:basedOn w:val="afffffffffc"/>
    <w:autoRedefine/>
    <w:rsid w:val="0078587A"/>
    <w:rPr>
      <w:b w:val="0"/>
    </w:rPr>
  </w:style>
  <w:style w:type="paragraph" w:customStyle="1" w:styleId="affffffffff8">
    <w:name w:val="КД текст Л"/>
    <w:basedOn w:val="affffffffff7"/>
    <w:next w:val="aff2"/>
    <w:autoRedefine/>
    <w:rsid w:val="0078587A"/>
    <w:pPr>
      <w:jc w:val="left"/>
    </w:pPr>
  </w:style>
  <w:style w:type="paragraph" w:customStyle="1" w:styleId="affffffffff9">
    <w:name w:val="КД №пп таблЦен"/>
    <w:next w:val="aff2"/>
    <w:rsid w:val="0078587A"/>
    <w:pPr>
      <w:tabs>
        <w:tab w:val="num" w:pos="340"/>
      </w:tabs>
      <w:suppressAutoHyphens/>
      <w:ind w:firstLine="57"/>
    </w:pPr>
    <w:rPr>
      <w:sz w:val="24"/>
      <w:szCs w:val="24"/>
    </w:rPr>
  </w:style>
  <w:style w:type="paragraph" w:customStyle="1" w:styleId="affffffffffa">
    <w:name w:val="КД текст ЗЖ"/>
    <w:basedOn w:val="af2"/>
    <w:next w:val="aff2"/>
    <w:rsid w:val="0078587A"/>
    <w:pPr>
      <w:jc w:val="center"/>
    </w:pPr>
    <w:rPr>
      <w:b/>
      <w:szCs w:val="20"/>
      <w:lang w:eastAsia="ru-RU"/>
    </w:rPr>
  </w:style>
  <w:style w:type="paragraph" w:customStyle="1" w:styleId="14pt">
    <w:name w:val="Обычный + 14 pt"/>
    <w:aliases w:val="по ширине,Первая строка:  1,25 см"/>
    <w:basedOn w:val="af2"/>
    <w:rsid w:val="0078587A"/>
    <w:pPr>
      <w:suppressAutoHyphens w:val="0"/>
      <w:ind w:firstLine="708"/>
      <w:jc w:val="both"/>
    </w:pPr>
    <w:rPr>
      <w:sz w:val="28"/>
      <w:szCs w:val="28"/>
      <w:lang w:eastAsia="ru-RU"/>
    </w:rPr>
  </w:style>
  <w:style w:type="paragraph" w:customStyle="1" w:styleId="Iniiaiieoaeno">
    <w:name w:val="Iniiaiie oaeno"/>
    <w:basedOn w:val="af2"/>
    <w:rsid w:val="0078587A"/>
    <w:pPr>
      <w:autoSpaceDE w:val="0"/>
      <w:autoSpaceDN w:val="0"/>
      <w:jc w:val="center"/>
    </w:pPr>
    <w:rPr>
      <w:rFonts w:ascii="Arial" w:hAnsi="Arial" w:cs="Arial"/>
      <w:lang w:eastAsia="ru-RU"/>
    </w:rPr>
  </w:style>
  <w:style w:type="paragraph" w:customStyle="1" w:styleId="2ff8">
    <w:name w:val="çàãîëîâîê 2"/>
    <w:basedOn w:val="af2"/>
    <w:next w:val="af2"/>
    <w:rsid w:val="0078587A"/>
    <w:pPr>
      <w:keepNext/>
      <w:widowControl w:val="0"/>
      <w:suppressAutoHyphens w:val="0"/>
      <w:autoSpaceDE w:val="0"/>
      <w:autoSpaceDN w:val="0"/>
      <w:jc w:val="center"/>
    </w:pPr>
    <w:rPr>
      <w:b/>
      <w:sz w:val="32"/>
      <w:szCs w:val="20"/>
      <w:lang w:eastAsia="ru-RU"/>
    </w:rPr>
  </w:style>
  <w:style w:type="paragraph" w:customStyle="1" w:styleId="4H4">
    <w:name w:val="Заголовок 4.H4"/>
    <w:basedOn w:val="af2"/>
    <w:next w:val="af2"/>
    <w:rsid w:val="0078587A"/>
    <w:pPr>
      <w:suppressAutoHyphens w:val="0"/>
      <w:spacing w:before="120"/>
    </w:pPr>
    <w:rPr>
      <w:sz w:val="22"/>
      <w:szCs w:val="20"/>
      <w:lang w:eastAsia="ru-RU"/>
    </w:rPr>
  </w:style>
  <w:style w:type="paragraph" w:customStyle="1" w:styleId="5H5">
    <w:name w:val="Заголовок 5.H5"/>
    <w:basedOn w:val="af2"/>
    <w:next w:val="af2"/>
    <w:rsid w:val="0078587A"/>
    <w:pPr>
      <w:suppressAutoHyphens w:val="0"/>
      <w:spacing w:before="120"/>
    </w:pPr>
    <w:rPr>
      <w:sz w:val="22"/>
      <w:szCs w:val="20"/>
      <w:lang w:eastAsia="ru-RU"/>
    </w:rPr>
  </w:style>
  <w:style w:type="paragraph" w:customStyle="1" w:styleId="3H3">
    <w:name w:val="Заголовок 3.H3"/>
    <w:basedOn w:val="af2"/>
    <w:next w:val="af2"/>
    <w:rsid w:val="0078587A"/>
    <w:pPr>
      <w:suppressAutoHyphens w:val="0"/>
      <w:spacing w:before="120"/>
    </w:pPr>
    <w:rPr>
      <w:sz w:val="22"/>
      <w:szCs w:val="20"/>
      <w:lang w:eastAsia="ru-RU"/>
    </w:rPr>
  </w:style>
  <w:style w:type="paragraph" w:customStyle="1" w:styleId="Web">
    <w:name w:val="Обычный (Web)"/>
    <w:basedOn w:val="af2"/>
    <w:rsid w:val="0078587A"/>
    <w:pPr>
      <w:suppressAutoHyphens w:val="0"/>
      <w:spacing w:before="100" w:beforeAutospacing="1" w:after="100" w:afterAutospacing="1"/>
    </w:pPr>
    <w:rPr>
      <w:lang w:eastAsia="ru-RU"/>
    </w:rPr>
  </w:style>
  <w:style w:type="paragraph" w:customStyle="1" w:styleId="1ffff9">
    <w:name w:val="Обычный + Первая строка:  1 см"/>
    <w:basedOn w:val="af2"/>
    <w:rsid w:val="0078587A"/>
    <w:pPr>
      <w:keepNext/>
      <w:keepLines/>
      <w:widowControl w:val="0"/>
      <w:suppressLineNumbers/>
      <w:spacing w:after="60"/>
      <w:ind w:firstLine="567"/>
      <w:jc w:val="both"/>
    </w:pPr>
    <w:rPr>
      <w:i/>
      <w:lang w:eastAsia="ru-RU"/>
    </w:rPr>
  </w:style>
  <w:style w:type="character" w:customStyle="1" w:styleId="1ffffa">
    <w:name w:val="Обычный + Первая строка:  1 см Знак"/>
    <w:rsid w:val="0078587A"/>
    <w:rPr>
      <w:i/>
      <w:sz w:val="24"/>
      <w:lang w:val="ru-RU" w:eastAsia="ru-RU"/>
    </w:rPr>
  </w:style>
  <w:style w:type="paragraph" w:customStyle="1" w:styleId="1ffffb">
    <w:name w:val="текст1"/>
    <w:rsid w:val="0078587A"/>
    <w:pPr>
      <w:autoSpaceDE w:val="0"/>
      <w:autoSpaceDN w:val="0"/>
      <w:adjustRightInd w:val="0"/>
      <w:ind w:firstLine="397"/>
      <w:jc w:val="both"/>
    </w:pPr>
    <w:rPr>
      <w:rFonts w:ascii="SchoolBookC" w:hAnsi="SchoolBookC"/>
      <w:sz w:val="24"/>
    </w:rPr>
  </w:style>
  <w:style w:type="paragraph" w:customStyle="1" w:styleId="affffffffffb">
    <w:name w:val="втяжка"/>
    <w:basedOn w:val="1ffffb"/>
    <w:next w:val="1ffffb"/>
    <w:rsid w:val="0078587A"/>
    <w:pPr>
      <w:tabs>
        <w:tab w:val="left" w:pos="567"/>
      </w:tabs>
      <w:spacing w:before="57"/>
      <w:ind w:left="567" w:hanging="567"/>
    </w:pPr>
  </w:style>
  <w:style w:type="paragraph" w:customStyle="1" w:styleId="affffffffffc">
    <w:name w:val="заг_центр"/>
    <w:basedOn w:val="af2"/>
    <w:rsid w:val="0078587A"/>
    <w:pPr>
      <w:suppressAutoHyphens w:val="0"/>
      <w:autoSpaceDE w:val="0"/>
      <w:autoSpaceDN w:val="0"/>
      <w:adjustRightInd w:val="0"/>
      <w:spacing w:before="57"/>
      <w:ind w:left="283" w:right="283"/>
      <w:jc w:val="center"/>
    </w:pPr>
    <w:rPr>
      <w:rFonts w:ascii="AvantGardeGothicC" w:hAnsi="AvantGardeGothicC"/>
      <w:b/>
      <w:i/>
      <w:szCs w:val="20"/>
      <w:lang w:eastAsia="ru-RU"/>
    </w:rPr>
  </w:style>
  <w:style w:type="paragraph" w:customStyle="1" w:styleId="114">
    <w:name w:val="Обычный11"/>
    <w:rsid w:val="0078587A"/>
    <w:rPr>
      <w:rFonts w:ascii="NTHelvetica/Cyrillic" w:hAnsi="NTHelvetica/Cyrillic"/>
      <w:color w:val="000080"/>
      <w:sz w:val="16"/>
    </w:rPr>
  </w:style>
  <w:style w:type="paragraph" w:customStyle="1" w:styleId="TextNormal">
    <w:name w:val="Text Normal"/>
    <w:basedOn w:val="af2"/>
    <w:rsid w:val="0078587A"/>
    <w:pPr>
      <w:tabs>
        <w:tab w:val="left" w:pos="1170"/>
      </w:tabs>
      <w:suppressAutoHyphens w:val="0"/>
      <w:ind w:left="360" w:right="448" w:firstLine="540"/>
      <w:jc w:val="both"/>
    </w:pPr>
    <w:rPr>
      <w:rFonts w:ascii="TimesDL" w:hAnsi="TimesDL"/>
      <w:sz w:val="20"/>
      <w:szCs w:val="20"/>
      <w:lang w:val="en-GB" w:eastAsia="ru-RU"/>
    </w:rPr>
  </w:style>
  <w:style w:type="character" w:customStyle="1" w:styleId="sZamNoBreakSpace">
    <w:name w:val="sZamNoBreakSpace"/>
    <w:rsid w:val="0078587A"/>
  </w:style>
  <w:style w:type="paragraph" w:customStyle="1" w:styleId="head21">
    <w:name w:val="head21"/>
    <w:basedOn w:val="af2"/>
    <w:rsid w:val="0078587A"/>
    <w:pPr>
      <w:suppressAutoHyphens w:val="0"/>
      <w:overflowPunct w:val="0"/>
      <w:autoSpaceDE w:val="0"/>
      <w:autoSpaceDN w:val="0"/>
      <w:jc w:val="center"/>
    </w:pPr>
    <w:rPr>
      <w:b/>
      <w:bCs/>
      <w:lang w:eastAsia="ru-RU"/>
    </w:rPr>
  </w:style>
  <w:style w:type="paragraph" w:customStyle="1" w:styleId="-3">
    <w:name w:val="Контракт-пункт"/>
    <w:basedOn w:val="af2"/>
    <w:rsid w:val="0078587A"/>
    <w:pPr>
      <w:tabs>
        <w:tab w:val="num" w:pos="576"/>
        <w:tab w:val="left" w:pos="680"/>
      </w:tabs>
      <w:suppressAutoHyphens w:val="0"/>
      <w:spacing w:after="60"/>
      <w:ind w:left="576" w:firstLine="567"/>
      <w:jc w:val="both"/>
    </w:pPr>
    <w:rPr>
      <w:lang w:eastAsia="ru-RU"/>
    </w:rPr>
  </w:style>
  <w:style w:type="character" w:customStyle="1" w:styleId="1f6">
    <w:name w:val="Тема примечания Знак1"/>
    <w:link w:val="aff5"/>
    <w:locked/>
    <w:rsid w:val="0078587A"/>
    <w:rPr>
      <w:b/>
      <w:bCs/>
      <w:lang w:eastAsia="zh-CN"/>
    </w:rPr>
  </w:style>
  <w:style w:type="character" w:customStyle="1" w:styleId="220">
    <w:name w:val="Знак Знак22"/>
    <w:rsid w:val="0078587A"/>
    <w:rPr>
      <w:b/>
      <w:lang w:val="ru-RU" w:eastAsia="ru-RU"/>
    </w:rPr>
  </w:style>
  <w:style w:type="paragraph" w:customStyle="1" w:styleId="xl30">
    <w:name w:val="xl30"/>
    <w:basedOn w:val="af2"/>
    <w:rsid w:val="0078587A"/>
    <w:pPr>
      <w:suppressAutoHyphens w:val="0"/>
      <w:spacing w:before="100" w:beforeAutospacing="1" w:after="100" w:afterAutospacing="1"/>
      <w:textAlignment w:val="top"/>
    </w:pPr>
    <w:rPr>
      <w:b/>
      <w:bCs/>
      <w:color w:val="000000"/>
      <w:lang w:eastAsia="ru-RU"/>
    </w:rPr>
  </w:style>
  <w:style w:type="paragraph" w:customStyle="1" w:styleId="132">
    <w:name w:val="Знак13"/>
    <w:basedOn w:val="af2"/>
    <w:rsid w:val="0078587A"/>
    <w:pPr>
      <w:suppressAutoHyphens w:val="0"/>
      <w:spacing w:after="160" w:line="240" w:lineRule="exact"/>
    </w:pPr>
    <w:rPr>
      <w:rFonts w:ascii="Verdana" w:hAnsi="Verdana"/>
      <w:lang w:val="en-US" w:eastAsia="en-US"/>
    </w:rPr>
  </w:style>
  <w:style w:type="paragraph" w:customStyle="1" w:styleId="block">
    <w:name w:val="block"/>
    <w:basedOn w:val="af2"/>
    <w:rsid w:val="0078587A"/>
    <w:pPr>
      <w:suppressAutoHyphens w:val="0"/>
      <w:autoSpaceDE w:val="0"/>
      <w:autoSpaceDN w:val="0"/>
      <w:spacing w:after="300"/>
    </w:pPr>
    <w:rPr>
      <w:rFonts w:ascii="Tahoma" w:hAnsi="Tahoma" w:cs="Tahoma"/>
      <w:color w:val="808080"/>
      <w:lang w:eastAsia="ru-RU"/>
    </w:rPr>
  </w:style>
  <w:style w:type="paragraph" w:customStyle="1" w:styleId="CharCharCharChar">
    <w:name w:val="Знак Знак Char Char Знак Знак Char Char Знак Знак Знак Знак Знак Знак"/>
    <w:basedOn w:val="af2"/>
    <w:rsid w:val="0078587A"/>
    <w:pPr>
      <w:suppressAutoHyphens w:val="0"/>
      <w:spacing w:after="160" w:line="240" w:lineRule="exact"/>
    </w:pPr>
    <w:rPr>
      <w:rFonts w:ascii="Verdana" w:hAnsi="Verdana"/>
      <w:lang w:val="en-US" w:eastAsia="en-US"/>
    </w:rPr>
  </w:style>
  <w:style w:type="paragraph" w:customStyle="1" w:styleId="01zagolovok">
    <w:name w:val="01_zagolovok"/>
    <w:basedOn w:val="af2"/>
    <w:rsid w:val="0078587A"/>
    <w:pPr>
      <w:keepNext/>
      <w:pageBreakBefore/>
      <w:suppressAutoHyphens w:val="0"/>
      <w:spacing w:before="360" w:after="120"/>
      <w:outlineLvl w:val="0"/>
    </w:pPr>
    <w:rPr>
      <w:rFonts w:ascii="GaramondC" w:hAnsi="GaramondC"/>
      <w:b/>
      <w:color w:val="000000"/>
      <w:sz w:val="40"/>
      <w:szCs w:val="62"/>
      <w:lang w:eastAsia="ru-RU"/>
    </w:rPr>
  </w:style>
  <w:style w:type="paragraph" w:customStyle="1" w:styleId="affffffffffd">
    <w:name w:val="Пункт б/н"/>
    <w:basedOn w:val="af2"/>
    <w:semiHidden/>
    <w:rsid w:val="0078587A"/>
    <w:pPr>
      <w:tabs>
        <w:tab w:val="left" w:pos="1134"/>
      </w:tabs>
      <w:suppressAutoHyphens w:val="0"/>
      <w:ind w:firstLine="567"/>
      <w:jc w:val="both"/>
    </w:pPr>
    <w:rPr>
      <w:lang w:eastAsia="ru-RU"/>
    </w:rPr>
  </w:style>
  <w:style w:type="paragraph" w:customStyle="1" w:styleId="-4">
    <w:name w:val="Контракт-раздел"/>
    <w:basedOn w:val="af2"/>
    <w:next w:val="-3"/>
    <w:rsid w:val="0078587A"/>
    <w:pPr>
      <w:keepNext/>
      <w:tabs>
        <w:tab w:val="left" w:pos="540"/>
        <w:tab w:val="num" w:pos="720"/>
      </w:tabs>
      <w:spacing w:before="360" w:after="120"/>
      <w:ind w:left="720" w:hanging="360"/>
      <w:jc w:val="center"/>
      <w:outlineLvl w:val="3"/>
    </w:pPr>
    <w:rPr>
      <w:b/>
      <w:bCs/>
      <w:caps/>
      <w:smallCaps/>
      <w:lang w:eastAsia="ru-RU"/>
    </w:rPr>
  </w:style>
  <w:style w:type="paragraph" w:customStyle="1" w:styleId="-5">
    <w:name w:val="Контракт-подпункт"/>
    <w:basedOn w:val="af2"/>
    <w:rsid w:val="0078587A"/>
    <w:pPr>
      <w:tabs>
        <w:tab w:val="num" w:pos="851"/>
      </w:tabs>
      <w:suppressAutoHyphens w:val="0"/>
      <w:ind w:left="851" w:hanging="851"/>
      <w:jc w:val="both"/>
    </w:pPr>
    <w:rPr>
      <w:lang w:eastAsia="ru-RU"/>
    </w:rPr>
  </w:style>
  <w:style w:type="paragraph" w:customStyle="1" w:styleId="-6">
    <w:name w:val="Контракт-подподпункт"/>
    <w:basedOn w:val="af2"/>
    <w:rsid w:val="0078587A"/>
    <w:pPr>
      <w:tabs>
        <w:tab w:val="num" w:pos="1418"/>
      </w:tabs>
      <w:suppressAutoHyphens w:val="0"/>
      <w:ind w:left="1418" w:hanging="567"/>
      <w:jc w:val="both"/>
    </w:pPr>
    <w:rPr>
      <w:lang w:eastAsia="ru-RU"/>
    </w:rPr>
  </w:style>
  <w:style w:type="paragraph" w:customStyle="1" w:styleId="02statia1">
    <w:name w:val="02statia1"/>
    <w:basedOn w:val="af2"/>
    <w:rsid w:val="0078587A"/>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phNormal">
    <w:name w:val="ph_Normal"/>
    <w:basedOn w:val="af2"/>
    <w:link w:val="phNormal1"/>
    <w:rsid w:val="0078587A"/>
    <w:pPr>
      <w:suppressAutoHyphens w:val="0"/>
      <w:spacing w:before="120" w:line="360" w:lineRule="auto"/>
      <w:ind w:firstLine="851"/>
      <w:jc w:val="both"/>
    </w:pPr>
    <w:rPr>
      <w:szCs w:val="20"/>
    </w:rPr>
  </w:style>
  <w:style w:type="character" w:customStyle="1" w:styleId="phNormal0">
    <w:name w:val="ph_Normal Знак"/>
    <w:rsid w:val="0078587A"/>
    <w:rPr>
      <w:sz w:val="24"/>
      <w:lang w:val="ru-RU" w:eastAsia="ru-RU"/>
    </w:rPr>
  </w:style>
  <w:style w:type="paragraph" w:customStyle="1" w:styleId="phTitle">
    <w:name w:val="ph_Title"/>
    <w:basedOn w:val="phNormal"/>
    <w:next w:val="phNormal"/>
    <w:rsid w:val="0078587A"/>
    <w:pPr>
      <w:ind w:firstLine="0"/>
      <w:jc w:val="center"/>
      <w:outlineLvl w:val="0"/>
    </w:pPr>
    <w:rPr>
      <w:b/>
      <w:bCs/>
      <w:caps/>
      <w:sz w:val="28"/>
      <w:szCs w:val="28"/>
    </w:rPr>
  </w:style>
  <w:style w:type="paragraph" w:customStyle="1" w:styleId="phList2">
    <w:name w:val="ph_List2"/>
    <w:basedOn w:val="phNormal"/>
    <w:rsid w:val="0078587A"/>
    <w:pPr>
      <w:tabs>
        <w:tab w:val="num" w:pos="360"/>
        <w:tab w:val="num" w:pos="390"/>
      </w:tabs>
      <w:ind w:left="390" w:hanging="390"/>
    </w:pPr>
  </w:style>
  <w:style w:type="paragraph" w:customStyle="1" w:styleId="affffffffffe">
    <w:name w:val="Знак Знак Знак Знак Знак Знак Знак Знак Знак Знак"/>
    <w:basedOn w:val="af2"/>
    <w:rsid w:val="0078587A"/>
    <w:pPr>
      <w:suppressAutoHyphens w:val="0"/>
      <w:spacing w:after="160" w:line="240" w:lineRule="exact"/>
    </w:pPr>
    <w:rPr>
      <w:rFonts w:ascii="Verdana" w:hAnsi="Verdana"/>
      <w:lang w:val="en-US" w:eastAsia="en-US"/>
    </w:rPr>
  </w:style>
  <w:style w:type="paragraph" w:customStyle="1" w:styleId="CharChar1">
    <w:name w:val="Знак Знак Знак Знак Знак Знак Знак Знак Знак Знак Знак Знак Знак Знак Знак Знак Char Char Знак Знак Знак"/>
    <w:basedOn w:val="af2"/>
    <w:rsid w:val="0078587A"/>
    <w:pPr>
      <w:suppressAutoHyphens w:val="0"/>
      <w:spacing w:after="160" w:line="240" w:lineRule="exact"/>
    </w:pPr>
    <w:rPr>
      <w:rFonts w:ascii="Tahoma" w:hAnsi="Tahoma"/>
      <w:sz w:val="20"/>
      <w:szCs w:val="20"/>
      <w:lang w:val="en-US" w:eastAsia="en-US"/>
    </w:rPr>
  </w:style>
  <w:style w:type="paragraph" w:customStyle="1" w:styleId="59">
    <w:name w:val="Знак5"/>
    <w:basedOn w:val="af2"/>
    <w:rsid w:val="0078587A"/>
    <w:pPr>
      <w:suppressAutoHyphens w:val="0"/>
      <w:spacing w:after="160" w:line="240" w:lineRule="exact"/>
    </w:pPr>
    <w:rPr>
      <w:rFonts w:ascii="Verdana" w:hAnsi="Verdana"/>
      <w:lang w:val="en-US" w:eastAsia="en-US"/>
    </w:rPr>
  </w:style>
  <w:style w:type="paragraph" w:customStyle="1" w:styleId="2ff9">
    <w:name w:val="Знак Знак Знак Знак Знак Знак Знак2"/>
    <w:basedOn w:val="af2"/>
    <w:rsid w:val="0078587A"/>
    <w:pPr>
      <w:suppressAutoHyphens w:val="0"/>
      <w:spacing w:after="160" w:line="240" w:lineRule="exact"/>
    </w:pPr>
    <w:rPr>
      <w:rFonts w:ascii="Verdana" w:hAnsi="Verdana"/>
      <w:lang w:val="en-US" w:eastAsia="en-US"/>
    </w:rPr>
  </w:style>
  <w:style w:type="character" w:customStyle="1" w:styleId="H11">
    <w:name w:val="H1 Знак Знак"/>
    <w:rsid w:val="0078587A"/>
    <w:rPr>
      <w:b/>
      <w:kern w:val="28"/>
      <w:sz w:val="32"/>
      <w:lang w:val="ru-RU" w:eastAsia="ru-RU"/>
    </w:rPr>
  </w:style>
  <w:style w:type="paragraph" w:customStyle="1" w:styleId="afffffffffff">
    <w:name w:val="Норм. текст"/>
    <w:basedOn w:val="af2"/>
    <w:rsid w:val="0078587A"/>
    <w:pPr>
      <w:tabs>
        <w:tab w:val="left" w:pos="1418"/>
      </w:tabs>
      <w:suppressAutoHyphens w:val="0"/>
      <w:spacing w:before="120"/>
      <w:ind w:firstLine="902"/>
      <w:jc w:val="both"/>
    </w:pPr>
    <w:rPr>
      <w:sz w:val="28"/>
      <w:szCs w:val="20"/>
      <w:lang w:eastAsia="en-US"/>
    </w:rPr>
  </w:style>
  <w:style w:type="character" w:customStyle="1" w:styleId="afffffffffff0">
    <w:name w:val="Норм. текст Знак"/>
    <w:rsid w:val="0078587A"/>
    <w:rPr>
      <w:sz w:val="28"/>
      <w:lang w:eastAsia="en-US"/>
    </w:rPr>
  </w:style>
  <w:style w:type="paragraph" w:customStyle="1" w:styleId="1ffffc">
    <w:name w:val="Стиль Заголовок 1"/>
    <w:aliases w:val="H1 + Перед:  6 пт После:  6 пт"/>
    <w:basedOn w:val="1d"/>
    <w:rsid w:val="0078587A"/>
    <w:pPr>
      <w:keepLines/>
      <w:pageBreakBefore/>
      <w:tabs>
        <w:tab w:val="num" w:pos="0"/>
      </w:tabs>
      <w:suppressAutoHyphens w:val="0"/>
      <w:spacing w:before="120" w:after="120" w:line="360" w:lineRule="auto"/>
    </w:pPr>
    <w:rPr>
      <w:kern w:val="0"/>
      <w:sz w:val="32"/>
      <w:lang w:eastAsia="ru-RU"/>
    </w:rPr>
  </w:style>
  <w:style w:type="paragraph" w:customStyle="1" w:styleId="-007">
    <w:name w:val="Стиль Справа:  -007 см"/>
    <w:basedOn w:val="af2"/>
    <w:rsid w:val="0078587A"/>
    <w:pPr>
      <w:suppressAutoHyphens w:val="0"/>
      <w:spacing w:line="360" w:lineRule="auto"/>
      <w:ind w:right="-38" w:firstLine="709"/>
      <w:jc w:val="both"/>
    </w:pPr>
    <w:rPr>
      <w:sz w:val="28"/>
      <w:szCs w:val="20"/>
      <w:lang w:eastAsia="ru-RU"/>
    </w:rPr>
  </w:style>
  <w:style w:type="paragraph" w:customStyle="1" w:styleId="Style4">
    <w:name w:val="Style4"/>
    <w:basedOn w:val="af2"/>
    <w:rsid w:val="0078587A"/>
    <w:pPr>
      <w:widowControl w:val="0"/>
      <w:suppressAutoHyphens w:val="0"/>
      <w:autoSpaceDE w:val="0"/>
      <w:autoSpaceDN w:val="0"/>
      <w:adjustRightInd w:val="0"/>
      <w:spacing w:line="451" w:lineRule="exact"/>
      <w:ind w:firstLine="542"/>
    </w:pPr>
    <w:rPr>
      <w:rFonts w:ascii="Cambria" w:hAnsi="Cambria"/>
      <w:lang w:eastAsia="ru-RU"/>
    </w:rPr>
  </w:style>
  <w:style w:type="paragraph" w:customStyle="1" w:styleId="Style7">
    <w:name w:val="Style7"/>
    <w:basedOn w:val="af2"/>
    <w:rsid w:val="0078587A"/>
    <w:pPr>
      <w:widowControl w:val="0"/>
      <w:suppressAutoHyphens w:val="0"/>
      <w:autoSpaceDE w:val="0"/>
      <w:autoSpaceDN w:val="0"/>
      <w:adjustRightInd w:val="0"/>
    </w:pPr>
    <w:rPr>
      <w:rFonts w:ascii="Cambria" w:hAnsi="Cambria"/>
      <w:lang w:eastAsia="ru-RU"/>
    </w:rPr>
  </w:style>
  <w:style w:type="character" w:customStyle="1" w:styleId="FontStyle18">
    <w:name w:val="Font Style18"/>
    <w:rsid w:val="0078587A"/>
    <w:rPr>
      <w:rFonts w:ascii="Cambria" w:hAnsi="Cambria"/>
      <w:sz w:val="22"/>
    </w:rPr>
  </w:style>
  <w:style w:type="character" w:customStyle="1" w:styleId="133">
    <w:name w:val="Знак Знак13"/>
    <w:rsid w:val="0078587A"/>
    <w:rPr>
      <w:sz w:val="24"/>
      <w:lang w:val="ru-RU" w:eastAsia="ru-RU"/>
    </w:rPr>
  </w:style>
  <w:style w:type="character" w:customStyle="1" w:styleId="31b">
    <w:name w:val="Знак Знак31"/>
    <w:rsid w:val="0078587A"/>
    <w:rPr>
      <w:b/>
      <w:kern w:val="28"/>
      <w:sz w:val="36"/>
      <w:lang w:val="ru-RU" w:eastAsia="ru-RU"/>
    </w:rPr>
  </w:style>
  <w:style w:type="character" w:customStyle="1" w:styleId="21a">
    <w:name w:val="Знак Знак21"/>
    <w:rsid w:val="0078587A"/>
    <w:rPr>
      <w:b/>
      <w:kern w:val="28"/>
      <w:sz w:val="36"/>
      <w:lang w:val="ru-RU" w:eastAsia="ru-RU"/>
    </w:rPr>
  </w:style>
  <w:style w:type="paragraph" w:customStyle="1" w:styleId="21b">
    <w:name w:val="Знак21"/>
    <w:basedOn w:val="af2"/>
    <w:rsid w:val="0078587A"/>
    <w:pPr>
      <w:suppressAutoHyphens w:val="0"/>
      <w:spacing w:after="160" w:line="240" w:lineRule="exact"/>
    </w:pPr>
    <w:rPr>
      <w:rFonts w:ascii="Verdana" w:hAnsi="Verdana" w:cs="Verdana"/>
      <w:lang w:val="en-US" w:eastAsia="en-US"/>
    </w:rPr>
  </w:style>
  <w:style w:type="character" w:customStyle="1" w:styleId="620">
    <w:name w:val="Знак Знак62"/>
    <w:locked/>
    <w:rsid w:val="0078587A"/>
    <w:rPr>
      <w:rFonts w:ascii="Verdana" w:hAnsi="Verdana"/>
      <w:sz w:val="24"/>
      <w:lang w:val="en-US" w:eastAsia="en-US"/>
    </w:rPr>
  </w:style>
  <w:style w:type="paragraph" w:customStyle="1" w:styleId="121">
    <w:name w:val="Знак12"/>
    <w:basedOn w:val="af2"/>
    <w:rsid w:val="0078587A"/>
    <w:pPr>
      <w:suppressAutoHyphens w:val="0"/>
      <w:spacing w:before="100" w:beforeAutospacing="1" w:after="100" w:afterAutospacing="1"/>
    </w:pPr>
    <w:rPr>
      <w:color w:val="000000"/>
      <w:u w:color="000000"/>
      <w:lang w:val="en-US" w:eastAsia="en-US"/>
    </w:rPr>
  </w:style>
  <w:style w:type="paragraph" w:customStyle="1" w:styleId="2ffa">
    <w:name w:val="Знак Знак Знак Знак Знак Знак Знак Знак Знак Знак2"/>
    <w:basedOn w:val="af2"/>
    <w:autoRedefine/>
    <w:rsid w:val="0078587A"/>
    <w:pPr>
      <w:suppressAutoHyphens w:val="0"/>
      <w:spacing w:after="160" w:line="240" w:lineRule="exact"/>
    </w:pPr>
    <w:rPr>
      <w:sz w:val="28"/>
      <w:szCs w:val="28"/>
      <w:lang w:val="en-US" w:eastAsia="en-US"/>
    </w:rPr>
  </w:style>
  <w:style w:type="character" w:customStyle="1" w:styleId="83">
    <w:name w:val="Знак Знак8"/>
    <w:rsid w:val="0078587A"/>
    <w:rPr>
      <w:b/>
      <w:kern w:val="28"/>
      <w:sz w:val="36"/>
      <w:lang w:val="ru-RU" w:eastAsia="ru-RU"/>
    </w:rPr>
  </w:style>
  <w:style w:type="paragraph" w:customStyle="1" w:styleId="122">
    <w:name w:val="Абзац списка12"/>
    <w:basedOn w:val="af2"/>
    <w:rsid w:val="0078587A"/>
    <w:pPr>
      <w:suppressAutoHyphens w:val="0"/>
      <w:spacing w:after="60"/>
      <w:ind w:left="720"/>
      <w:jc w:val="both"/>
    </w:pPr>
    <w:rPr>
      <w:lang w:eastAsia="ru-RU"/>
    </w:rPr>
  </w:style>
  <w:style w:type="paragraph" w:customStyle="1" w:styleId="Style6">
    <w:name w:val="Style6"/>
    <w:basedOn w:val="af2"/>
    <w:rsid w:val="0078587A"/>
    <w:pPr>
      <w:widowControl w:val="0"/>
      <w:suppressAutoHyphens w:val="0"/>
      <w:autoSpaceDE w:val="0"/>
      <w:autoSpaceDN w:val="0"/>
      <w:adjustRightInd w:val="0"/>
    </w:pPr>
    <w:rPr>
      <w:rFonts w:ascii="Cambria" w:hAnsi="Cambria" w:cs="Cambria"/>
      <w:lang w:eastAsia="ru-RU"/>
    </w:rPr>
  </w:style>
  <w:style w:type="paragraph" w:customStyle="1" w:styleId="Style8">
    <w:name w:val="Style8"/>
    <w:basedOn w:val="af2"/>
    <w:rsid w:val="0078587A"/>
    <w:pPr>
      <w:widowControl w:val="0"/>
      <w:suppressAutoHyphens w:val="0"/>
      <w:autoSpaceDE w:val="0"/>
      <w:autoSpaceDN w:val="0"/>
      <w:adjustRightInd w:val="0"/>
      <w:spacing w:line="451" w:lineRule="exact"/>
      <w:ind w:firstLine="485"/>
    </w:pPr>
    <w:rPr>
      <w:rFonts w:ascii="Cambria" w:hAnsi="Cambria" w:cs="Cambria"/>
      <w:lang w:eastAsia="ru-RU"/>
    </w:rPr>
  </w:style>
  <w:style w:type="paragraph" w:customStyle="1" w:styleId="Style9">
    <w:name w:val="Style9"/>
    <w:basedOn w:val="af2"/>
    <w:rsid w:val="0078587A"/>
    <w:pPr>
      <w:widowControl w:val="0"/>
      <w:suppressAutoHyphens w:val="0"/>
      <w:autoSpaceDE w:val="0"/>
      <w:autoSpaceDN w:val="0"/>
      <w:adjustRightInd w:val="0"/>
      <w:spacing w:line="451" w:lineRule="exact"/>
      <w:jc w:val="both"/>
    </w:pPr>
    <w:rPr>
      <w:rFonts w:ascii="Cambria" w:hAnsi="Cambria" w:cs="Cambria"/>
      <w:lang w:eastAsia="ru-RU"/>
    </w:rPr>
  </w:style>
  <w:style w:type="character" w:customStyle="1" w:styleId="FontStyle17">
    <w:name w:val="Font Style17"/>
    <w:rsid w:val="0078587A"/>
    <w:rPr>
      <w:rFonts w:ascii="Cambria" w:hAnsi="Cambria"/>
      <w:sz w:val="24"/>
    </w:rPr>
  </w:style>
  <w:style w:type="paragraph" w:customStyle="1" w:styleId="Style10">
    <w:name w:val="Style10"/>
    <w:basedOn w:val="af2"/>
    <w:rsid w:val="0078587A"/>
    <w:pPr>
      <w:widowControl w:val="0"/>
      <w:suppressAutoHyphens w:val="0"/>
      <w:autoSpaceDE w:val="0"/>
      <w:autoSpaceDN w:val="0"/>
      <w:adjustRightInd w:val="0"/>
      <w:spacing w:line="454" w:lineRule="exact"/>
      <w:ind w:firstLine="710"/>
      <w:jc w:val="both"/>
    </w:pPr>
    <w:rPr>
      <w:rFonts w:ascii="Cambria" w:hAnsi="Cambria" w:cs="Cambria"/>
      <w:lang w:eastAsia="ru-RU"/>
    </w:rPr>
  </w:style>
  <w:style w:type="paragraph" w:customStyle="1" w:styleId="Style11">
    <w:name w:val="Style11"/>
    <w:basedOn w:val="af2"/>
    <w:uiPriority w:val="99"/>
    <w:rsid w:val="0078587A"/>
    <w:pPr>
      <w:widowControl w:val="0"/>
      <w:suppressAutoHyphens w:val="0"/>
      <w:autoSpaceDE w:val="0"/>
      <w:autoSpaceDN w:val="0"/>
      <w:adjustRightInd w:val="0"/>
      <w:spacing w:line="446" w:lineRule="exact"/>
      <w:jc w:val="right"/>
    </w:pPr>
    <w:rPr>
      <w:rFonts w:ascii="Cambria" w:hAnsi="Cambria" w:cs="Cambria"/>
      <w:lang w:eastAsia="ru-RU"/>
    </w:rPr>
  </w:style>
  <w:style w:type="paragraph" w:customStyle="1" w:styleId="Style12">
    <w:name w:val="Style12"/>
    <w:basedOn w:val="af2"/>
    <w:rsid w:val="0078587A"/>
    <w:pPr>
      <w:widowControl w:val="0"/>
      <w:suppressAutoHyphens w:val="0"/>
      <w:autoSpaceDE w:val="0"/>
      <w:autoSpaceDN w:val="0"/>
      <w:adjustRightInd w:val="0"/>
      <w:spacing w:line="459" w:lineRule="exact"/>
      <w:ind w:firstLine="1502"/>
      <w:jc w:val="both"/>
    </w:pPr>
    <w:rPr>
      <w:rFonts w:ascii="Cambria" w:hAnsi="Cambria" w:cs="Cambria"/>
      <w:lang w:eastAsia="ru-RU"/>
    </w:rPr>
  </w:style>
  <w:style w:type="paragraph" w:customStyle="1" w:styleId="Style13">
    <w:name w:val="Style13"/>
    <w:basedOn w:val="af2"/>
    <w:rsid w:val="0078587A"/>
    <w:pPr>
      <w:widowControl w:val="0"/>
      <w:suppressAutoHyphens w:val="0"/>
      <w:autoSpaceDE w:val="0"/>
      <w:autoSpaceDN w:val="0"/>
      <w:adjustRightInd w:val="0"/>
      <w:spacing w:line="456" w:lineRule="exact"/>
      <w:ind w:firstLine="590"/>
    </w:pPr>
    <w:rPr>
      <w:rFonts w:ascii="Cambria" w:hAnsi="Cambria" w:cs="Cambria"/>
      <w:lang w:eastAsia="ru-RU"/>
    </w:rPr>
  </w:style>
  <w:style w:type="character" w:customStyle="1" w:styleId="FontStyle19">
    <w:name w:val="Font Style19"/>
    <w:rsid w:val="0078587A"/>
    <w:rPr>
      <w:rFonts w:ascii="Cambria" w:hAnsi="Cambria"/>
      <w:i/>
      <w:sz w:val="22"/>
    </w:rPr>
  </w:style>
  <w:style w:type="paragraph" w:customStyle="1" w:styleId="Char">
    <w:name w:val="Char"/>
    <w:basedOn w:val="af2"/>
    <w:rsid w:val="0078587A"/>
    <w:pPr>
      <w:suppressAutoHyphens w:val="0"/>
      <w:spacing w:after="160" w:line="240" w:lineRule="exact"/>
    </w:pPr>
    <w:rPr>
      <w:rFonts w:ascii="Verdana" w:hAnsi="Verdana" w:cs="Verdana"/>
      <w:sz w:val="20"/>
      <w:szCs w:val="20"/>
      <w:lang w:val="en-US" w:eastAsia="en-US"/>
    </w:rPr>
  </w:style>
  <w:style w:type="character" w:customStyle="1" w:styleId="1110">
    <w:name w:val="Знак Знак111"/>
    <w:locked/>
    <w:rsid w:val="0078587A"/>
    <w:rPr>
      <w:rFonts w:ascii="Arial" w:hAnsi="Arial"/>
      <w:noProof/>
      <w:sz w:val="24"/>
      <w:lang w:val="ru-RU" w:eastAsia="ru-RU"/>
    </w:rPr>
  </w:style>
  <w:style w:type="character" w:customStyle="1" w:styleId="610">
    <w:name w:val="Знак Знак61"/>
    <w:locked/>
    <w:rsid w:val="0078587A"/>
    <w:rPr>
      <w:sz w:val="24"/>
      <w:lang w:val="ru-RU" w:eastAsia="ru-RU"/>
    </w:rPr>
  </w:style>
  <w:style w:type="paragraph" w:customStyle="1" w:styleId="4f">
    <w:name w:val="Знак4"/>
    <w:basedOn w:val="af2"/>
    <w:rsid w:val="0078587A"/>
    <w:pPr>
      <w:suppressAutoHyphens w:val="0"/>
      <w:spacing w:after="160" w:line="240" w:lineRule="exact"/>
    </w:pPr>
    <w:rPr>
      <w:rFonts w:ascii="Verdana" w:hAnsi="Verdana"/>
      <w:lang w:val="en-US" w:eastAsia="en-US"/>
    </w:rPr>
  </w:style>
  <w:style w:type="character" w:customStyle="1" w:styleId="123">
    <w:name w:val="Знак Знак12"/>
    <w:locked/>
    <w:rsid w:val="0078587A"/>
    <w:rPr>
      <w:sz w:val="24"/>
      <w:lang w:val="ru-RU" w:eastAsia="ru-RU"/>
    </w:rPr>
  </w:style>
  <w:style w:type="character" w:customStyle="1" w:styleId="514">
    <w:name w:val="Знак Знак51"/>
    <w:rsid w:val="0078587A"/>
    <w:rPr>
      <w:sz w:val="24"/>
      <w:lang w:val="ru-RU" w:eastAsia="ru-RU"/>
    </w:rPr>
  </w:style>
  <w:style w:type="paragraph" w:customStyle="1" w:styleId="115">
    <w:name w:val="Знак11"/>
    <w:basedOn w:val="af2"/>
    <w:rsid w:val="0078587A"/>
    <w:pPr>
      <w:suppressAutoHyphens w:val="0"/>
      <w:spacing w:after="160" w:line="240" w:lineRule="exact"/>
    </w:pPr>
    <w:rPr>
      <w:rFonts w:ascii="Verdana" w:hAnsi="Verdana"/>
      <w:lang w:val="en-US" w:eastAsia="en-US"/>
    </w:rPr>
  </w:style>
  <w:style w:type="paragraph" w:customStyle="1" w:styleId="CharCharCharChar1">
    <w:name w:val="Знак Знак Char Char Знак Знак Char Char Знак Знак Знак Знак Знак Знак1"/>
    <w:basedOn w:val="af2"/>
    <w:rsid w:val="0078587A"/>
    <w:pPr>
      <w:suppressAutoHyphens w:val="0"/>
      <w:spacing w:after="160" w:line="240" w:lineRule="exact"/>
    </w:pPr>
    <w:rPr>
      <w:rFonts w:ascii="Verdana" w:hAnsi="Verdana"/>
      <w:lang w:val="en-US" w:eastAsia="en-US"/>
    </w:rPr>
  </w:style>
  <w:style w:type="paragraph" w:customStyle="1" w:styleId="1ffffd">
    <w:name w:val="Знак Знак Знак Знак Знак Знак Знак Знак Знак Знак1"/>
    <w:basedOn w:val="af2"/>
    <w:rsid w:val="0078587A"/>
    <w:pPr>
      <w:suppressAutoHyphens w:val="0"/>
      <w:spacing w:after="160" w:line="240" w:lineRule="exact"/>
    </w:pPr>
    <w:rPr>
      <w:rFonts w:ascii="Verdana" w:hAnsi="Verdana"/>
      <w:lang w:val="en-US" w:eastAsia="en-US"/>
    </w:rPr>
  </w:style>
  <w:style w:type="paragraph" w:customStyle="1" w:styleId="CharChar10">
    <w:name w:val="Знак Знак Знак Знак Знак Знак Знак Знак Знак Знак Знак Знак Знак Знак Знак Знак Char Char Знак Знак Знак1"/>
    <w:basedOn w:val="af2"/>
    <w:rsid w:val="0078587A"/>
    <w:pPr>
      <w:suppressAutoHyphens w:val="0"/>
      <w:spacing w:after="160" w:line="240" w:lineRule="exact"/>
    </w:pPr>
    <w:rPr>
      <w:rFonts w:ascii="Tahoma" w:hAnsi="Tahoma"/>
      <w:sz w:val="20"/>
      <w:szCs w:val="20"/>
      <w:lang w:val="en-US" w:eastAsia="en-US"/>
    </w:rPr>
  </w:style>
  <w:style w:type="character" w:customStyle="1" w:styleId="apple-style-span">
    <w:name w:val="apple-style-span"/>
    <w:rsid w:val="0078587A"/>
    <w:rPr>
      <w:rFonts w:cs="Times New Roman"/>
    </w:rPr>
  </w:style>
  <w:style w:type="paragraph" w:customStyle="1" w:styleId="414">
    <w:name w:val="Знак4 Знак Знак Знак1"/>
    <w:basedOn w:val="af2"/>
    <w:rsid w:val="0078587A"/>
    <w:pPr>
      <w:suppressAutoHyphens w:val="0"/>
      <w:spacing w:after="160" w:line="240" w:lineRule="exact"/>
    </w:pPr>
    <w:rPr>
      <w:rFonts w:ascii="Verdana" w:hAnsi="Verdana"/>
      <w:sz w:val="20"/>
      <w:szCs w:val="20"/>
      <w:lang w:val="en-US" w:eastAsia="en-US"/>
    </w:rPr>
  </w:style>
  <w:style w:type="character" w:customStyle="1" w:styleId="b-mail-personemail">
    <w:name w:val="b-mail-person__email"/>
    <w:rsid w:val="0078587A"/>
    <w:rPr>
      <w:rFonts w:cs="Times New Roman"/>
    </w:rPr>
  </w:style>
  <w:style w:type="paragraph" w:customStyle="1" w:styleId="StyleBodyTextIndentFirstline0cm">
    <w:name w:val="Style Body Text Indent + First line:  0 cm"/>
    <w:basedOn w:val="aff9"/>
    <w:rsid w:val="0078587A"/>
    <w:pPr>
      <w:suppressAutoHyphens w:val="0"/>
      <w:spacing w:after="0"/>
      <w:ind w:left="0"/>
      <w:jc w:val="both"/>
    </w:pPr>
    <w:rPr>
      <w:szCs w:val="20"/>
    </w:rPr>
  </w:style>
  <w:style w:type="paragraph" w:customStyle="1" w:styleId="1ffffe">
    <w:name w:val="Заголовок приложения 1"/>
    <w:basedOn w:val="aff2"/>
    <w:next w:val="affffffb"/>
    <w:rsid w:val="0078587A"/>
    <w:pPr>
      <w:keepNext/>
      <w:pageBreakBefore/>
      <w:suppressAutoHyphens w:val="0"/>
      <w:spacing w:line="276" w:lineRule="auto"/>
      <w:ind w:left="1440"/>
      <w:jc w:val="left"/>
      <w:outlineLvl w:val="0"/>
    </w:pPr>
    <w:rPr>
      <w:b/>
      <w:sz w:val="32"/>
      <w:szCs w:val="24"/>
      <w:lang w:eastAsia="ru-RU"/>
    </w:rPr>
  </w:style>
  <w:style w:type="paragraph" w:customStyle="1" w:styleId="2ffb">
    <w:name w:val="Заголовок приложения 2"/>
    <w:basedOn w:val="affffffb"/>
    <w:next w:val="affffffb"/>
    <w:rsid w:val="0078587A"/>
    <w:pPr>
      <w:keepNext/>
      <w:suppressAutoHyphens w:val="0"/>
      <w:spacing w:before="360" w:line="276" w:lineRule="auto"/>
      <w:ind w:left="1440" w:firstLine="0"/>
      <w:jc w:val="left"/>
      <w:outlineLvl w:val="1"/>
    </w:pPr>
    <w:rPr>
      <w:b/>
      <w:sz w:val="30"/>
    </w:rPr>
  </w:style>
  <w:style w:type="paragraph" w:customStyle="1" w:styleId="3ff">
    <w:name w:val="Заголовок приложения 3"/>
    <w:basedOn w:val="aff2"/>
    <w:next w:val="affffffb"/>
    <w:rsid w:val="0078587A"/>
    <w:pPr>
      <w:keepNext/>
      <w:suppressAutoHyphens w:val="0"/>
      <w:spacing w:before="360" w:line="276" w:lineRule="auto"/>
      <w:ind w:left="1440"/>
      <w:jc w:val="left"/>
      <w:outlineLvl w:val="2"/>
    </w:pPr>
    <w:rPr>
      <w:b/>
      <w:sz w:val="28"/>
      <w:szCs w:val="24"/>
      <w:lang w:eastAsia="ru-RU"/>
    </w:rPr>
  </w:style>
  <w:style w:type="paragraph" w:customStyle="1" w:styleId="1fffff">
    <w:name w:val="ВАС_Заголовок 1 уровня"/>
    <w:next w:val="af2"/>
    <w:rsid w:val="0078587A"/>
    <w:pPr>
      <w:keepNext/>
      <w:tabs>
        <w:tab w:val="num" w:pos="851"/>
      </w:tabs>
      <w:suppressAutoHyphens/>
      <w:spacing w:before="600" w:after="240"/>
      <w:ind w:left="851" w:hanging="851"/>
      <w:outlineLvl w:val="0"/>
    </w:pPr>
    <w:rPr>
      <w:b/>
      <w:bCs/>
      <w:caps/>
      <w:sz w:val="24"/>
      <w:szCs w:val="24"/>
    </w:rPr>
  </w:style>
  <w:style w:type="paragraph" w:customStyle="1" w:styleId="2ffc">
    <w:name w:val="ВАС_Заголовок 2 уровня"/>
    <w:next w:val="af2"/>
    <w:link w:val="2ffd"/>
    <w:rsid w:val="0078587A"/>
    <w:pPr>
      <w:keepNext/>
      <w:tabs>
        <w:tab w:val="num" w:pos="851"/>
      </w:tabs>
      <w:spacing w:before="240" w:after="120"/>
      <w:ind w:left="851" w:hanging="851"/>
      <w:outlineLvl w:val="1"/>
    </w:pPr>
    <w:rPr>
      <w:rFonts w:ascii="Calibri" w:hAnsi="Calibri"/>
      <w:b/>
      <w:sz w:val="24"/>
      <w:szCs w:val="22"/>
    </w:rPr>
  </w:style>
  <w:style w:type="paragraph" w:customStyle="1" w:styleId="3ff0">
    <w:name w:val="ВАС_Заголовок 3 уровня"/>
    <w:basedOn w:val="af2"/>
    <w:next w:val="aff2"/>
    <w:rsid w:val="0078587A"/>
    <w:pPr>
      <w:keepNext/>
      <w:tabs>
        <w:tab w:val="num" w:pos="851"/>
      </w:tabs>
      <w:suppressAutoHyphens w:val="0"/>
      <w:spacing w:before="240" w:after="120"/>
      <w:ind w:left="851" w:hanging="851"/>
    </w:pPr>
    <w:rPr>
      <w:b/>
      <w:bCs/>
      <w:lang w:eastAsia="ru-RU"/>
    </w:rPr>
  </w:style>
  <w:style w:type="paragraph" w:customStyle="1" w:styleId="afffffffffff1">
    <w:name w:val="Наименование темы"/>
    <w:rsid w:val="0078587A"/>
    <w:pPr>
      <w:jc w:val="center"/>
    </w:pPr>
    <w:rPr>
      <w:b/>
      <w:bCs/>
      <w:sz w:val="24"/>
      <w:szCs w:val="24"/>
      <w:lang w:eastAsia="ar-SA"/>
    </w:rPr>
  </w:style>
  <w:style w:type="paragraph" w:customStyle="1" w:styleId="afffffffffff2">
    <w:name w:val="Таблица_заголовки_строк"/>
    <w:basedOn w:val="af2"/>
    <w:rsid w:val="0078587A"/>
    <w:pPr>
      <w:spacing w:before="120"/>
    </w:pPr>
    <w:rPr>
      <w:b/>
      <w:lang w:eastAsia="ar-SA"/>
    </w:rPr>
  </w:style>
  <w:style w:type="paragraph" w:customStyle="1" w:styleId="BS">
    <w:name w:val="BS"/>
    <w:basedOn w:val="af2"/>
    <w:link w:val="BS0"/>
    <w:rsid w:val="0078587A"/>
    <w:pPr>
      <w:suppressAutoHyphens w:val="0"/>
      <w:spacing w:before="60" w:after="60" w:line="360" w:lineRule="auto"/>
      <w:ind w:firstLine="567"/>
      <w:jc w:val="both"/>
    </w:pPr>
    <w:rPr>
      <w:rFonts w:ascii="Arial" w:hAnsi="Arial"/>
      <w:szCs w:val="20"/>
    </w:rPr>
  </w:style>
  <w:style w:type="character" w:customStyle="1" w:styleId="BS0">
    <w:name w:val="BS Знак"/>
    <w:link w:val="BS"/>
    <w:locked/>
    <w:rsid w:val="0078587A"/>
    <w:rPr>
      <w:rFonts w:ascii="Arial" w:hAnsi="Arial"/>
      <w:sz w:val="24"/>
      <w:lang w:eastAsia="zh-CN"/>
    </w:rPr>
  </w:style>
  <w:style w:type="paragraph" w:customStyle="1" w:styleId="afffffffffff3">
    <w:name w:val="СП_список"/>
    <w:basedOn w:val="af2"/>
    <w:autoRedefine/>
    <w:rsid w:val="0078587A"/>
    <w:pPr>
      <w:tabs>
        <w:tab w:val="num" w:pos="1068"/>
      </w:tabs>
      <w:ind w:left="1068" w:hanging="360"/>
      <w:jc w:val="both"/>
    </w:pPr>
    <w:rPr>
      <w:kern w:val="1"/>
      <w:szCs w:val="20"/>
      <w:lang w:eastAsia="ru-RU"/>
    </w:rPr>
  </w:style>
  <w:style w:type="paragraph" w:customStyle="1" w:styleId="afffffffffff4">
    <w:name w:val="СП_текст_аннотация"/>
    <w:basedOn w:val="af2"/>
    <w:link w:val="afffffffffff5"/>
    <w:autoRedefine/>
    <w:rsid w:val="0078587A"/>
    <w:pPr>
      <w:spacing w:before="40"/>
      <w:ind w:firstLine="540"/>
    </w:pPr>
    <w:rPr>
      <w:kern w:val="1"/>
      <w:szCs w:val="20"/>
    </w:rPr>
  </w:style>
  <w:style w:type="character" w:customStyle="1" w:styleId="afffffffffff5">
    <w:name w:val="СП_текст_аннотация Знак"/>
    <w:link w:val="afffffffffff4"/>
    <w:locked/>
    <w:rsid w:val="0078587A"/>
    <w:rPr>
      <w:kern w:val="1"/>
      <w:sz w:val="24"/>
      <w:lang w:eastAsia="zh-CN"/>
    </w:rPr>
  </w:style>
  <w:style w:type="paragraph" w:customStyle="1" w:styleId="2ffe">
    <w:name w:val="Абзац списка2"/>
    <w:basedOn w:val="af2"/>
    <w:rsid w:val="0078587A"/>
    <w:pPr>
      <w:widowControl w:val="0"/>
      <w:spacing w:after="120" w:line="360" w:lineRule="auto"/>
      <w:ind w:left="720" w:hanging="363"/>
      <w:jc w:val="both"/>
    </w:pPr>
    <w:rPr>
      <w:szCs w:val="20"/>
    </w:rPr>
  </w:style>
  <w:style w:type="paragraph" w:customStyle="1" w:styleId="CharChar21">
    <w:name w:val="Char Char21"/>
    <w:basedOn w:val="af2"/>
    <w:rsid w:val="0078587A"/>
    <w:pPr>
      <w:suppressAutoHyphens w:val="0"/>
      <w:spacing w:before="100" w:beforeAutospacing="1" w:after="100" w:afterAutospacing="1"/>
    </w:pPr>
    <w:rPr>
      <w:rFonts w:ascii="Tahoma" w:hAnsi="Tahoma"/>
      <w:sz w:val="20"/>
      <w:szCs w:val="20"/>
      <w:lang w:val="en-US" w:eastAsia="en-US"/>
    </w:rPr>
  </w:style>
  <w:style w:type="character" w:customStyle="1" w:styleId="210">
    <w:name w:val="Заголовок 2 Знак1"/>
    <w:aliases w:val="H2 Знак2,h2 Знак2,Gliederung2 Знак1,Gliederung Знак1,Indented Heading Знак1,H21 Знак1,H22 Знак1,Indented Heading1 Знак1,Indented Heading2 Знак1,Indented Heading3 Знак1,Indented Heading4 Знак1,H23 Знак1,H211 Знак1,H221 Знак1,H24 Знак1"/>
    <w:link w:val="2"/>
    <w:locked/>
    <w:rsid w:val="0078587A"/>
    <w:rPr>
      <w:b/>
      <w:sz w:val="30"/>
      <w:lang w:eastAsia="zh-CN"/>
    </w:rPr>
  </w:style>
  <w:style w:type="character" w:customStyle="1" w:styleId="310">
    <w:name w:val="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h31 Знак"/>
    <w:link w:val="34"/>
    <w:locked/>
    <w:rsid w:val="0078587A"/>
    <w:rPr>
      <w:rFonts w:ascii="Arial" w:hAnsi="Arial" w:cs="Arial"/>
      <w:b/>
      <w:sz w:val="24"/>
      <w:lang w:eastAsia="zh-CN"/>
    </w:rPr>
  </w:style>
  <w:style w:type="paragraph" w:customStyle="1" w:styleId="ColorfulList-Accent11">
    <w:name w:val="Colorful List - Accent 11"/>
    <w:basedOn w:val="af2"/>
    <w:rsid w:val="0078587A"/>
    <w:pPr>
      <w:widowControl w:val="0"/>
      <w:spacing w:after="120"/>
      <w:ind w:left="720" w:hanging="363"/>
      <w:jc w:val="both"/>
    </w:pPr>
    <w:rPr>
      <w:szCs w:val="20"/>
      <w:lang w:eastAsia="ru-RU"/>
    </w:rPr>
  </w:style>
  <w:style w:type="paragraph" w:customStyle="1" w:styleId="ColorfulShading-Accent11">
    <w:name w:val="Colorful Shading - Accent 11"/>
    <w:hidden/>
    <w:semiHidden/>
    <w:rsid w:val="0078587A"/>
    <w:rPr>
      <w:sz w:val="24"/>
      <w:szCs w:val="24"/>
    </w:rPr>
  </w:style>
  <w:style w:type="paragraph" w:customStyle="1" w:styleId="2111">
    <w:name w:val="Основной текст с отступом 211"/>
    <w:basedOn w:val="af2"/>
    <w:rsid w:val="0078587A"/>
    <w:pPr>
      <w:spacing w:before="120"/>
      <w:ind w:firstLine="709"/>
      <w:jc w:val="both"/>
    </w:pPr>
    <w:rPr>
      <w:lang w:eastAsia="ar-SA"/>
    </w:rPr>
  </w:style>
  <w:style w:type="character" w:customStyle="1" w:styleId="160">
    <w:name w:val="Знак Знак16"/>
    <w:rsid w:val="0078587A"/>
    <w:rPr>
      <w:b/>
      <w:caps/>
      <w:sz w:val="28"/>
    </w:rPr>
  </w:style>
  <w:style w:type="paragraph" w:customStyle="1" w:styleId="-110">
    <w:name w:val="Цветной список - Акцент 11"/>
    <w:basedOn w:val="af2"/>
    <w:rsid w:val="0078587A"/>
    <w:pPr>
      <w:widowControl w:val="0"/>
      <w:spacing w:after="120"/>
      <w:ind w:left="720" w:hanging="363"/>
      <w:jc w:val="both"/>
    </w:pPr>
    <w:rPr>
      <w:szCs w:val="20"/>
      <w:lang w:eastAsia="ru-RU"/>
    </w:rPr>
  </w:style>
  <w:style w:type="paragraph" w:customStyle="1" w:styleId="WW-11111">
    <w:name w:val="WW-Содержимое таблицы11111"/>
    <w:basedOn w:val="aff2"/>
    <w:rsid w:val="0078587A"/>
    <w:pPr>
      <w:widowControl w:val="0"/>
      <w:suppressLineNumbers/>
      <w:spacing w:line="100" w:lineRule="atLeast"/>
      <w:jc w:val="left"/>
    </w:pPr>
    <w:rPr>
      <w:szCs w:val="24"/>
      <w:lang w:eastAsia="ru-RU"/>
    </w:rPr>
  </w:style>
  <w:style w:type="paragraph" w:customStyle="1" w:styleId="phnormal2">
    <w:name w:val="ph_normal"/>
    <w:basedOn w:val="af2"/>
    <w:link w:val="phnormal3"/>
    <w:autoRedefine/>
    <w:rsid w:val="0078587A"/>
    <w:pPr>
      <w:spacing w:before="120" w:line="360" w:lineRule="auto"/>
      <w:ind w:firstLine="851"/>
      <w:jc w:val="both"/>
    </w:pPr>
    <w:rPr>
      <w:sz w:val="28"/>
      <w:szCs w:val="20"/>
      <w:lang w:eastAsia="ar-SA"/>
    </w:rPr>
  </w:style>
  <w:style w:type="character" w:customStyle="1" w:styleId="phnormal3">
    <w:name w:val="ph_normal Знак"/>
    <w:link w:val="phnormal2"/>
    <w:locked/>
    <w:rsid w:val="0078587A"/>
    <w:rPr>
      <w:sz w:val="28"/>
      <w:lang w:eastAsia="ar-SA"/>
    </w:rPr>
  </w:style>
  <w:style w:type="paragraph" w:customStyle="1" w:styleId="21">
    <w:name w:val="Нумерованный список 2 (тбл)"/>
    <w:basedOn w:val="af2"/>
    <w:rsid w:val="0078587A"/>
    <w:pPr>
      <w:numPr>
        <w:numId w:val="11"/>
      </w:numPr>
      <w:suppressAutoHyphens w:val="0"/>
      <w:spacing w:before="40" w:after="80"/>
    </w:pPr>
    <w:rPr>
      <w:sz w:val="22"/>
      <w:lang w:eastAsia="ru-RU"/>
    </w:rPr>
  </w:style>
  <w:style w:type="character" w:customStyle="1" w:styleId="WW8Num25z2">
    <w:name w:val="WW8Num25z2"/>
    <w:rsid w:val="0078587A"/>
    <w:rPr>
      <w:rFonts w:ascii="Wingdings" w:hAnsi="Wingdings"/>
    </w:rPr>
  </w:style>
  <w:style w:type="paragraph" w:customStyle="1" w:styleId="afffffffffff6">
    <w:name w:val="Абзац простой"/>
    <w:basedOn w:val="af2"/>
    <w:link w:val="afffffffffff7"/>
    <w:rsid w:val="0078587A"/>
    <w:pPr>
      <w:suppressAutoHyphens w:val="0"/>
      <w:spacing w:before="120" w:after="120"/>
      <w:ind w:right="567" w:firstLine="709"/>
      <w:jc w:val="both"/>
    </w:pPr>
    <w:rPr>
      <w:rFonts w:ascii="Tahoma" w:hAnsi="Tahoma"/>
      <w:sz w:val="22"/>
      <w:szCs w:val="20"/>
    </w:rPr>
  </w:style>
  <w:style w:type="character" w:customStyle="1" w:styleId="afffffffffff7">
    <w:name w:val="Абзац простой Знак"/>
    <w:link w:val="afffffffffff6"/>
    <w:locked/>
    <w:rsid w:val="0078587A"/>
    <w:rPr>
      <w:rFonts w:ascii="Tahoma" w:hAnsi="Tahoma"/>
      <w:sz w:val="22"/>
      <w:lang w:eastAsia="zh-CN"/>
    </w:rPr>
  </w:style>
  <w:style w:type="paragraph" w:customStyle="1" w:styleId="afffffffffff8">
    <w:name w:val="столбец таблицы по ширине"/>
    <w:basedOn w:val="af2"/>
    <w:rsid w:val="0078587A"/>
    <w:pPr>
      <w:widowControl w:val="0"/>
      <w:suppressAutoHyphens w:val="0"/>
      <w:spacing w:before="40" w:after="40"/>
      <w:ind w:left="113" w:right="113"/>
    </w:pPr>
    <w:rPr>
      <w:rFonts w:ascii="Tahoma" w:hAnsi="Tahoma"/>
      <w:sz w:val="20"/>
      <w:szCs w:val="20"/>
      <w:lang w:eastAsia="ru-RU"/>
    </w:rPr>
  </w:style>
  <w:style w:type="character" w:customStyle="1" w:styleId="WW8Num4z1">
    <w:name w:val="WW8Num4z1"/>
    <w:rsid w:val="0078587A"/>
    <w:rPr>
      <w:rFonts w:ascii="Courier New" w:hAnsi="Courier New"/>
      <w:color w:val="1F497D"/>
    </w:rPr>
  </w:style>
  <w:style w:type="character" w:customStyle="1" w:styleId="WW8Num4z2">
    <w:name w:val="WW8Num4z2"/>
    <w:rsid w:val="0078587A"/>
    <w:rPr>
      <w:rFonts w:ascii="Wingdings" w:hAnsi="Wingdings"/>
      <w:color w:val="1F497D"/>
    </w:rPr>
  </w:style>
  <w:style w:type="character" w:customStyle="1" w:styleId="WW8Num4z3">
    <w:name w:val="WW8Num4z3"/>
    <w:rsid w:val="0078587A"/>
    <w:rPr>
      <w:rFonts w:ascii="Wingdings 2" w:hAnsi="Wingdings 2"/>
      <w:color w:val="1F497D"/>
    </w:rPr>
  </w:style>
  <w:style w:type="character" w:customStyle="1" w:styleId="WW8Num4z5">
    <w:name w:val="WW8Num4z5"/>
    <w:rsid w:val="0078587A"/>
    <w:rPr>
      <w:rFonts w:ascii="Wingdings" w:hAnsi="Wingdings"/>
    </w:rPr>
  </w:style>
  <w:style w:type="character" w:customStyle="1" w:styleId="WW8Num4z6">
    <w:name w:val="WW8Num4z6"/>
    <w:rsid w:val="0078587A"/>
    <w:rPr>
      <w:rFonts w:ascii="Symbol" w:hAnsi="Symbol"/>
    </w:rPr>
  </w:style>
  <w:style w:type="character" w:customStyle="1" w:styleId="WW8Num4z7">
    <w:name w:val="WW8Num4z7"/>
    <w:rsid w:val="0078587A"/>
    <w:rPr>
      <w:rFonts w:ascii="Courier New" w:hAnsi="Courier New"/>
    </w:rPr>
  </w:style>
  <w:style w:type="character" w:customStyle="1" w:styleId="WW8Num25z0">
    <w:name w:val="WW8Num25z0"/>
    <w:rsid w:val="0078587A"/>
    <w:rPr>
      <w:rFonts w:ascii="Symbol" w:hAnsi="Symbol"/>
    </w:rPr>
  </w:style>
  <w:style w:type="character" w:customStyle="1" w:styleId="WW8Num25z1">
    <w:name w:val="WW8Num25z1"/>
    <w:rsid w:val="0078587A"/>
    <w:rPr>
      <w:rFonts w:ascii="Courier New" w:hAnsi="Courier New"/>
    </w:rPr>
  </w:style>
  <w:style w:type="character" w:customStyle="1" w:styleId="WW8Num25z5">
    <w:name w:val="WW8Num25z5"/>
    <w:rsid w:val="0078587A"/>
    <w:rPr>
      <w:rFonts w:ascii="Wingdings" w:hAnsi="Wingdings"/>
    </w:rPr>
  </w:style>
  <w:style w:type="character" w:customStyle="1" w:styleId="3ff1">
    <w:name w:val="Основной шрифт абзаца3"/>
    <w:rsid w:val="0078587A"/>
  </w:style>
  <w:style w:type="character" w:customStyle="1" w:styleId="WW8Num13z1">
    <w:name w:val="WW8Num13z1"/>
    <w:rsid w:val="0078587A"/>
    <w:rPr>
      <w:rFonts w:ascii="Courier New" w:hAnsi="Courier New"/>
    </w:rPr>
  </w:style>
  <w:style w:type="character" w:customStyle="1" w:styleId="WW8Num14z2">
    <w:name w:val="WW8Num14z2"/>
    <w:rsid w:val="0078587A"/>
    <w:rPr>
      <w:rFonts w:ascii="Wingdings" w:hAnsi="Wingdings"/>
    </w:rPr>
  </w:style>
  <w:style w:type="character" w:customStyle="1" w:styleId="WW8Num17z2">
    <w:name w:val="WW8Num17z2"/>
    <w:rsid w:val="0078587A"/>
    <w:rPr>
      <w:rFonts w:ascii="Wingdings" w:hAnsi="Wingdings"/>
      <w:sz w:val="20"/>
    </w:rPr>
  </w:style>
  <w:style w:type="character" w:customStyle="1" w:styleId="WW8Num18z1">
    <w:name w:val="WW8Num18z1"/>
    <w:rsid w:val="0078587A"/>
    <w:rPr>
      <w:rFonts w:ascii="Courier New" w:hAnsi="Courier New"/>
    </w:rPr>
  </w:style>
  <w:style w:type="character" w:customStyle="1" w:styleId="WW8Num18z2">
    <w:name w:val="WW8Num18z2"/>
    <w:rsid w:val="0078587A"/>
    <w:rPr>
      <w:rFonts w:ascii="Wingdings" w:hAnsi="Wingdings"/>
    </w:rPr>
  </w:style>
  <w:style w:type="character" w:customStyle="1" w:styleId="WW8Num19z2">
    <w:name w:val="WW8Num19z2"/>
    <w:rsid w:val="0078587A"/>
    <w:rPr>
      <w:rFonts w:ascii="Wingdings" w:hAnsi="Wingdings"/>
    </w:rPr>
  </w:style>
  <w:style w:type="character" w:customStyle="1" w:styleId="WW8Num20z2">
    <w:name w:val="WW8Num20z2"/>
    <w:rsid w:val="0078587A"/>
    <w:rPr>
      <w:rFonts w:ascii="MS Reference Specialty" w:hAnsi="MS Reference Specialty"/>
    </w:rPr>
  </w:style>
  <w:style w:type="character" w:customStyle="1" w:styleId="WW8Num9z3">
    <w:name w:val="WW8Num9z3"/>
    <w:rsid w:val="0078587A"/>
    <w:rPr>
      <w:rFonts w:ascii="Symbol" w:hAnsi="Symbol"/>
    </w:rPr>
  </w:style>
  <w:style w:type="character" w:customStyle="1" w:styleId="WW8Num18z3">
    <w:name w:val="WW8Num18z3"/>
    <w:rsid w:val="0078587A"/>
    <w:rPr>
      <w:rFonts w:ascii="Symbol" w:hAnsi="Symbol"/>
    </w:rPr>
  </w:style>
  <w:style w:type="character" w:customStyle="1" w:styleId="WW8Num21z3">
    <w:name w:val="WW8Num21z3"/>
    <w:rsid w:val="0078587A"/>
    <w:rPr>
      <w:rFonts w:ascii="Symbol" w:hAnsi="Symbol"/>
    </w:rPr>
  </w:style>
  <w:style w:type="character" w:customStyle="1" w:styleId="WW8Num22z2">
    <w:name w:val="WW8Num22z2"/>
    <w:rsid w:val="0078587A"/>
    <w:rPr>
      <w:rFonts w:ascii="Wingdings" w:hAnsi="Wingdings"/>
    </w:rPr>
  </w:style>
  <w:style w:type="character" w:customStyle="1" w:styleId="WW8Num23z2">
    <w:name w:val="WW8Num23z2"/>
    <w:rsid w:val="0078587A"/>
    <w:rPr>
      <w:rFonts w:ascii="Times New Roman" w:hAnsi="Times New Roman"/>
      <w:b/>
      <w:sz w:val="28"/>
    </w:rPr>
  </w:style>
  <w:style w:type="character" w:customStyle="1" w:styleId="WW8Num27z2">
    <w:name w:val="WW8Num27z2"/>
    <w:rsid w:val="0078587A"/>
    <w:rPr>
      <w:rFonts w:ascii="Wingdings" w:hAnsi="Wingdings"/>
    </w:rPr>
  </w:style>
  <w:style w:type="character" w:customStyle="1" w:styleId="WW8Num28z2">
    <w:name w:val="WW8Num28z2"/>
    <w:rsid w:val="0078587A"/>
    <w:rPr>
      <w:rFonts w:ascii="Wingdings" w:hAnsi="Wingdings"/>
    </w:rPr>
  </w:style>
  <w:style w:type="character" w:customStyle="1" w:styleId="WW8Num28z4">
    <w:name w:val="WW8Num28z4"/>
    <w:rsid w:val="0078587A"/>
    <w:rPr>
      <w:rFonts w:ascii="Courier New" w:hAnsi="Courier New"/>
    </w:rPr>
  </w:style>
  <w:style w:type="character" w:customStyle="1" w:styleId="WW8Num31z1">
    <w:name w:val="WW8Num31z1"/>
    <w:rsid w:val="0078587A"/>
    <w:rPr>
      <w:rFonts w:ascii="Courier New" w:hAnsi="Courier New"/>
    </w:rPr>
  </w:style>
  <w:style w:type="character" w:customStyle="1" w:styleId="WW8Num31z2">
    <w:name w:val="WW8Num31z2"/>
    <w:rsid w:val="0078587A"/>
    <w:rPr>
      <w:rFonts w:ascii="Wingdings" w:hAnsi="Wingdings"/>
    </w:rPr>
  </w:style>
  <w:style w:type="character" w:customStyle="1" w:styleId="WW8Num32z2">
    <w:name w:val="WW8Num32z2"/>
    <w:rsid w:val="0078587A"/>
    <w:rPr>
      <w:rFonts w:ascii="Wingdings" w:hAnsi="Wingdings"/>
    </w:rPr>
  </w:style>
  <w:style w:type="character" w:customStyle="1" w:styleId="WW8Num33z3">
    <w:name w:val="WW8Num33z3"/>
    <w:rsid w:val="0078587A"/>
    <w:rPr>
      <w:rFonts w:ascii="Symbol" w:hAnsi="Symbol"/>
    </w:rPr>
  </w:style>
  <w:style w:type="character" w:customStyle="1" w:styleId="WW8Num34z0">
    <w:name w:val="WW8Num34z0"/>
    <w:rsid w:val="0078587A"/>
    <w:rPr>
      <w:rFonts w:ascii="Symbol" w:hAnsi="Symbol"/>
    </w:rPr>
  </w:style>
  <w:style w:type="character" w:customStyle="1" w:styleId="WW8Num34z1">
    <w:name w:val="WW8Num34z1"/>
    <w:rsid w:val="0078587A"/>
    <w:rPr>
      <w:rFonts w:ascii="Courier New" w:hAnsi="Courier New"/>
    </w:rPr>
  </w:style>
  <w:style w:type="character" w:customStyle="1" w:styleId="WW8Num34z2">
    <w:name w:val="WW8Num34z2"/>
    <w:rsid w:val="0078587A"/>
    <w:rPr>
      <w:rFonts w:ascii="Wingdings" w:hAnsi="Wingdings"/>
    </w:rPr>
  </w:style>
  <w:style w:type="character" w:customStyle="1" w:styleId="WW8Num40z5">
    <w:name w:val="WW8Num40z5"/>
    <w:rsid w:val="0078587A"/>
    <w:rPr>
      <w:color w:val="auto"/>
    </w:rPr>
  </w:style>
  <w:style w:type="character" w:customStyle="1" w:styleId="WW8Num41z1">
    <w:name w:val="WW8Num41z1"/>
    <w:rsid w:val="0078587A"/>
    <w:rPr>
      <w:rFonts w:ascii="Courier New" w:hAnsi="Courier New"/>
    </w:rPr>
  </w:style>
  <w:style w:type="character" w:customStyle="1" w:styleId="WW8Num41z2">
    <w:name w:val="WW8Num41z2"/>
    <w:rsid w:val="0078587A"/>
    <w:rPr>
      <w:rFonts w:ascii="Wingdings" w:hAnsi="Wingdings"/>
    </w:rPr>
  </w:style>
  <w:style w:type="character" w:customStyle="1" w:styleId="WW8Num41z3">
    <w:name w:val="WW8Num41z3"/>
    <w:rsid w:val="0078587A"/>
    <w:rPr>
      <w:rFonts w:ascii="Symbol" w:hAnsi="Symbol"/>
    </w:rPr>
  </w:style>
  <w:style w:type="character" w:customStyle="1" w:styleId="WW8Num42z2">
    <w:name w:val="WW8Num42z2"/>
    <w:rsid w:val="0078587A"/>
    <w:rPr>
      <w:rFonts w:ascii="Wingdings" w:hAnsi="Wingdings"/>
    </w:rPr>
  </w:style>
  <w:style w:type="character" w:customStyle="1" w:styleId="WW8Num42z4">
    <w:name w:val="WW8Num42z4"/>
    <w:rsid w:val="0078587A"/>
    <w:rPr>
      <w:rFonts w:ascii="Courier New" w:hAnsi="Courier New"/>
    </w:rPr>
  </w:style>
  <w:style w:type="character" w:customStyle="1" w:styleId="WW8Num43z2">
    <w:name w:val="WW8Num43z2"/>
    <w:rsid w:val="0078587A"/>
    <w:rPr>
      <w:rFonts w:ascii="Wingdings" w:hAnsi="Wingdings"/>
    </w:rPr>
  </w:style>
  <w:style w:type="character" w:customStyle="1" w:styleId="WW8Num44z0">
    <w:name w:val="WW8Num44z0"/>
    <w:rsid w:val="0078587A"/>
    <w:rPr>
      <w:rFonts w:ascii="Symbol" w:hAnsi="Symbol"/>
    </w:rPr>
  </w:style>
  <w:style w:type="character" w:customStyle="1" w:styleId="WW8Num45z0">
    <w:name w:val="WW8Num45z0"/>
    <w:rsid w:val="0078587A"/>
    <w:rPr>
      <w:rFonts w:ascii="Times New Roman" w:hAnsi="Times New Roman"/>
    </w:rPr>
  </w:style>
  <w:style w:type="character" w:customStyle="1" w:styleId="WW8Num45z1">
    <w:name w:val="WW8Num45z1"/>
    <w:rsid w:val="0078587A"/>
    <w:rPr>
      <w:rFonts w:ascii="Courier New" w:hAnsi="Courier New"/>
    </w:rPr>
  </w:style>
  <w:style w:type="character" w:customStyle="1" w:styleId="WW8Num45z2">
    <w:name w:val="WW8Num45z2"/>
    <w:rsid w:val="0078587A"/>
    <w:rPr>
      <w:rFonts w:ascii="Wingdings" w:hAnsi="Wingdings"/>
    </w:rPr>
  </w:style>
  <w:style w:type="character" w:customStyle="1" w:styleId="WW8Num45z3">
    <w:name w:val="WW8Num45z3"/>
    <w:rsid w:val="0078587A"/>
    <w:rPr>
      <w:rFonts w:ascii="Symbol" w:hAnsi="Symbol"/>
    </w:rPr>
  </w:style>
  <w:style w:type="character" w:customStyle="1" w:styleId="WW8Num46z0">
    <w:name w:val="WW8Num46z0"/>
    <w:rsid w:val="0078587A"/>
    <w:rPr>
      <w:rFonts w:ascii="Symbol" w:hAnsi="Symbol"/>
    </w:rPr>
  </w:style>
  <w:style w:type="character" w:customStyle="1" w:styleId="WW8Num46z1">
    <w:name w:val="WW8Num46z1"/>
    <w:rsid w:val="0078587A"/>
    <w:rPr>
      <w:rFonts w:ascii="Courier New" w:hAnsi="Courier New"/>
    </w:rPr>
  </w:style>
  <w:style w:type="character" w:customStyle="1" w:styleId="WW8Num46z2">
    <w:name w:val="WW8Num46z2"/>
    <w:rsid w:val="0078587A"/>
    <w:rPr>
      <w:rFonts w:ascii="Wingdings" w:hAnsi="Wingdings"/>
    </w:rPr>
  </w:style>
  <w:style w:type="character" w:customStyle="1" w:styleId="WW8Num47z0">
    <w:name w:val="WW8Num47z0"/>
    <w:rsid w:val="0078587A"/>
    <w:rPr>
      <w:rFonts w:ascii="Symbol" w:hAnsi="Symbol"/>
    </w:rPr>
  </w:style>
  <w:style w:type="character" w:customStyle="1" w:styleId="WW8Num47z1">
    <w:name w:val="WW8Num47z1"/>
    <w:rsid w:val="0078587A"/>
    <w:rPr>
      <w:rFonts w:ascii="Courier New" w:hAnsi="Courier New"/>
    </w:rPr>
  </w:style>
  <w:style w:type="character" w:customStyle="1" w:styleId="WW8Num47z2">
    <w:name w:val="WW8Num47z2"/>
    <w:rsid w:val="0078587A"/>
    <w:rPr>
      <w:rFonts w:ascii="Wingdings" w:hAnsi="Wingdings"/>
    </w:rPr>
  </w:style>
  <w:style w:type="character" w:customStyle="1" w:styleId="WW8Num48z0">
    <w:name w:val="WW8Num48z0"/>
    <w:rsid w:val="0078587A"/>
    <w:rPr>
      <w:rFonts w:ascii="Times New Roman" w:hAnsi="Times New Roman"/>
    </w:rPr>
  </w:style>
  <w:style w:type="character" w:customStyle="1" w:styleId="WW8Num48z1">
    <w:name w:val="WW8Num48z1"/>
    <w:rsid w:val="0078587A"/>
    <w:rPr>
      <w:rFonts w:ascii="Courier New" w:hAnsi="Courier New"/>
    </w:rPr>
  </w:style>
  <w:style w:type="character" w:customStyle="1" w:styleId="WW8Num48z2">
    <w:name w:val="WW8Num48z2"/>
    <w:rsid w:val="0078587A"/>
    <w:rPr>
      <w:rFonts w:ascii="Wingdings" w:hAnsi="Wingdings"/>
    </w:rPr>
  </w:style>
  <w:style w:type="character" w:customStyle="1" w:styleId="WW8Num48z3">
    <w:name w:val="WW8Num48z3"/>
    <w:rsid w:val="0078587A"/>
    <w:rPr>
      <w:rFonts w:ascii="Symbol" w:hAnsi="Symbol"/>
    </w:rPr>
  </w:style>
  <w:style w:type="character" w:customStyle="1" w:styleId="WW8Num50z0">
    <w:name w:val="WW8Num50z0"/>
    <w:rsid w:val="0078587A"/>
    <w:rPr>
      <w:rFonts w:ascii="Arial MT Black" w:hAnsi="Arial MT Black"/>
      <w:sz w:val="18"/>
    </w:rPr>
  </w:style>
  <w:style w:type="character" w:customStyle="1" w:styleId="WW8Num51z0">
    <w:name w:val="WW8Num51z0"/>
    <w:rsid w:val="0078587A"/>
    <w:rPr>
      <w:rFonts w:ascii="Times New Roman" w:hAnsi="Times New Roman"/>
    </w:rPr>
  </w:style>
  <w:style w:type="character" w:customStyle="1" w:styleId="WW8Num51z1">
    <w:name w:val="WW8Num51z1"/>
    <w:rsid w:val="0078587A"/>
    <w:rPr>
      <w:rFonts w:ascii="Courier New" w:hAnsi="Courier New"/>
    </w:rPr>
  </w:style>
  <w:style w:type="character" w:customStyle="1" w:styleId="WW8Num51z2">
    <w:name w:val="WW8Num51z2"/>
    <w:rsid w:val="0078587A"/>
    <w:rPr>
      <w:rFonts w:ascii="Wingdings" w:hAnsi="Wingdings"/>
    </w:rPr>
  </w:style>
  <w:style w:type="character" w:customStyle="1" w:styleId="WW8Num51z3">
    <w:name w:val="WW8Num51z3"/>
    <w:rsid w:val="0078587A"/>
    <w:rPr>
      <w:rFonts w:ascii="Symbol" w:hAnsi="Symbol"/>
    </w:rPr>
  </w:style>
  <w:style w:type="character" w:customStyle="1" w:styleId="WW8Num53z0">
    <w:name w:val="WW8Num53z0"/>
    <w:rsid w:val="0078587A"/>
    <w:rPr>
      <w:rFonts w:ascii="Arial MT Black" w:hAnsi="Arial MT Black"/>
      <w:sz w:val="18"/>
    </w:rPr>
  </w:style>
  <w:style w:type="character" w:customStyle="1" w:styleId="WW8Num54z2">
    <w:name w:val="WW8Num54z2"/>
    <w:rsid w:val="0078587A"/>
    <w:rPr>
      <w:rFonts w:ascii="Times New Roman" w:hAnsi="Times New Roman"/>
      <w:b/>
      <w:sz w:val="28"/>
    </w:rPr>
  </w:style>
  <w:style w:type="character" w:customStyle="1" w:styleId="WW8Num57z2">
    <w:name w:val="WW8Num57z2"/>
    <w:rsid w:val="0078587A"/>
    <w:rPr>
      <w:rFonts w:ascii="Times New Roman" w:hAnsi="Times New Roman"/>
      <w:b/>
      <w:sz w:val="28"/>
    </w:rPr>
  </w:style>
  <w:style w:type="character" w:customStyle="1" w:styleId="WW8Num58z0">
    <w:name w:val="WW8Num58z0"/>
    <w:rsid w:val="0078587A"/>
    <w:rPr>
      <w:rFonts w:ascii="Symbol" w:hAnsi="Symbol"/>
    </w:rPr>
  </w:style>
  <w:style w:type="character" w:customStyle="1" w:styleId="WW8Num58z1">
    <w:name w:val="WW8Num58z1"/>
    <w:rsid w:val="0078587A"/>
    <w:rPr>
      <w:rFonts w:ascii="Courier New" w:hAnsi="Courier New"/>
    </w:rPr>
  </w:style>
  <w:style w:type="character" w:customStyle="1" w:styleId="WW8Num58z2">
    <w:name w:val="WW8Num58z2"/>
    <w:rsid w:val="0078587A"/>
    <w:rPr>
      <w:rFonts w:ascii="Wingdings" w:hAnsi="Wingdings"/>
    </w:rPr>
  </w:style>
  <w:style w:type="character" w:customStyle="1" w:styleId="WW8Num59z0">
    <w:name w:val="WW8Num59z0"/>
    <w:rsid w:val="0078587A"/>
    <w:rPr>
      <w:rFonts w:ascii="Times New Roman" w:hAnsi="Times New Roman"/>
    </w:rPr>
  </w:style>
  <w:style w:type="character" w:customStyle="1" w:styleId="WW8Num59z1">
    <w:name w:val="WW8Num59z1"/>
    <w:rsid w:val="0078587A"/>
    <w:rPr>
      <w:rFonts w:ascii="Courier New" w:hAnsi="Courier New"/>
    </w:rPr>
  </w:style>
  <w:style w:type="character" w:customStyle="1" w:styleId="WW8Num59z3">
    <w:name w:val="WW8Num59z3"/>
    <w:rsid w:val="0078587A"/>
    <w:rPr>
      <w:rFonts w:ascii="Symbol" w:hAnsi="Symbol"/>
    </w:rPr>
  </w:style>
  <w:style w:type="character" w:customStyle="1" w:styleId="WW8Num59z5">
    <w:name w:val="WW8Num59z5"/>
    <w:rsid w:val="0078587A"/>
    <w:rPr>
      <w:rFonts w:ascii="Wingdings" w:hAnsi="Wingdings"/>
    </w:rPr>
  </w:style>
  <w:style w:type="character" w:customStyle="1" w:styleId="WW8Num60z0">
    <w:name w:val="WW8Num60z0"/>
    <w:rsid w:val="0078587A"/>
    <w:rPr>
      <w:rFonts w:ascii="Symbol" w:hAnsi="Symbol"/>
    </w:rPr>
  </w:style>
  <w:style w:type="character" w:customStyle="1" w:styleId="WW8Num60z1">
    <w:name w:val="WW8Num60z1"/>
    <w:rsid w:val="0078587A"/>
    <w:rPr>
      <w:rFonts w:ascii="Courier New" w:hAnsi="Courier New"/>
    </w:rPr>
  </w:style>
  <w:style w:type="character" w:customStyle="1" w:styleId="WW8Num60z2">
    <w:name w:val="WW8Num60z2"/>
    <w:rsid w:val="0078587A"/>
    <w:rPr>
      <w:rFonts w:ascii="Wingdings" w:hAnsi="Wingdings"/>
    </w:rPr>
  </w:style>
  <w:style w:type="character" w:customStyle="1" w:styleId="WW8Num61z2">
    <w:name w:val="WW8Num61z2"/>
    <w:rsid w:val="0078587A"/>
    <w:rPr>
      <w:rFonts w:ascii="Times New Roman" w:hAnsi="Times New Roman"/>
      <w:b/>
      <w:sz w:val="28"/>
    </w:rPr>
  </w:style>
  <w:style w:type="character" w:customStyle="1" w:styleId="WW8Num62z0">
    <w:name w:val="WW8Num62z0"/>
    <w:rsid w:val="0078587A"/>
    <w:rPr>
      <w:rFonts w:ascii="Times New Roman" w:hAnsi="Times New Roman"/>
    </w:rPr>
  </w:style>
  <w:style w:type="character" w:customStyle="1" w:styleId="WW8Num62z1">
    <w:name w:val="WW8Num62z1"/>
    <w:rsid w:val="0078587A"/>
    <w:rPr>
      <w:rFonts w:ascii="Courier New" w:hAnsi="Courier New"/>
    </w:rPr>
  </w:style>
  <w:style w:type="character" w:customStyle="1" w:styleId="WW8Num62z2">
    <w:name w:val="WW8Num62z2"/>
    <w:rsid w:val="0078587A"/>
    <w:rPr>
      <w:rFonts w:ascii="Wingdings" w:hAnsi="Wingdings"/>
    </w:rPr>
  </w:style>
  <w:style w:type="character" w:customStyle="1" w:styleId="WW8Num62z3">
    <w:name w:val="WW8Num62z3"/>
    <w:rsid w:val="0078587A"/>
    <w:rPr>
      <w:rFonts w:ascii="Symbol" w:hAnsi="Symbol"/>
    </w:rPr>
  </w:style>
  <w:style w:type="character" w:customStyle="1" w:styleId="WW8Num63z2">
    <w:name w:val="WW8Num63z2"/>
    <w:rsid w:val="0078587A"/>
    <w:rPr>
      <w:rFonts w:ascii="Times New Roman" w:hAnsi="Times New Roman"/>
      <w:b/>
      <w:sz w:val="28"/>
    </w:rPr>
  </w:style>
  <w:style w:type="character" w:customStyle="1" w:styleId="WW8Num64z2">
    <w:name w:val="WW8Num64z2"/>
    <w:rsid w:val="0078587A"/>
    <w:rPr>
      <w:rFonts w:ascii="Times New Roman" w:hAnsi="Times New Roman"/>
      <w:b/>
      <w:sz w:val="28"/>
    </w:rPr>
  </w:style>
  <w:style w:type="character" w:customStyle="1" w:styleId="WW8Num65z0">
    <w:name w:val="WW8Num65z0"/>
    <w:rsid w:val="0078587A"/>
    <w:rPr>
      <w:rFonts w:ascii="Times New Roman" w:hAnsi="Times New Roman"/>
    </w:rPr>
  </w:style>
  <w:style w:type="character" w:customStyle="1" w:styleId="WW8Num67z2">
    <w:name w:val="WW8Num67z2"/>
    <w:rsid w:val="0078587A"/>
    <w:rPr>
      <w:rFonts w:ascii="Times New Roman" w:hAnsi="Times New Roman"/>
      <w:b/>
      <w:sz w:val="28"/>
    </w:rPr>
  </w:style>
  <w:style w:type="character" w:customStyle="1" w:styleId="WW8Num68z0">
    <w:name w:val="WW8Num68z0"/>
    <w:rsid w:val="0078587A"/>
    <w:rPr>
      <w:rFonts w:ascii="Times New Roman" w:hAnsi="Times New Roman"/>
    </w:rPr>
  </w:style>
  <w:style w:type="character" w:customStyle="1" w:styleId="WW8Num69z0">
    <w:name w:val="WW8Num69z0"/>
    <w:rsid w:val="0078587A"/>
    <w:rPr>
      <w:rFonts w:ascii="Times New Roman" w:hAnsi="Times New Roman"/>
    </w:rPr>
  </w:style>
  <w:style w:type="character" w:customStyle="1" w:styleId="WW8Num69z1">
    <w:name w:val="WW8Num69z1"/>
    <w:rsid w:val="0078587A"/>
    <w:rPr>
      <w:rFonts w:ascii="Courier New" w:hAnsi="Courier New"/>
    </w:rPr>
  </w:style>
  <w:style w:type="character" w:customStyle="1" w:styleId="WW8Num69z2">
    <w:name w:val="WW8Num69z2"/>
    <w:rsid w:val="0078587A"/>
    <w:rPr>
      <w:rFonts w:ascii="Wingdings" w:hAnsi="Wingdings"/>
    </w:rPr>
  </w:style>
  <w:style w:type="character" w:customStyle="1" w:styleId="WW8Num69z3">
    <w:name w:val="WW8Num69z3"/>
    <w:rsid w:val="0078587A"/>
    <w:rPr>
      <w:rFonts w:ascii="Symbol" w:hAnsi="Symbol"/>
    </w:rPr>
  </w:style>
  <w:style w:type="character" w:customStyle="1" w:styleId="WW8Num70z0">
    <w:name w:val="WW8Num70z0"/>
    <w:rsid w:val="0078587A"/>
    <w:rPr>
      <w:rFonts w:ascii="Times New Roman" w:hAnsi="Times New Roman"/>
    </w:rPr>
  </w:style>
  <w:style w:type="character" w:customStyle="1" w:styleId="WW8Num70z1">
    <w:name w:val="WW8Num70z1"/>
    <w:rsid w:val="0078587A"/>
    <w:rPr>
      <w:rFonts w:ascii="Courier New" w:hAnsi="Courier New"/>
    </w:rPr>
  </w:style>
  <w:style w:type="character" w:customStyle="1" w:styleId="WW8Num70z2">
    <w:name w:val="WW8Num70z2"/>
    <w:rsid w:val="0078587A"/>
    <w:rPr>
      <w:rFonts w:ascii="Symbol" w:hAnsi="Symbol"/>
    </w:rPr>
  </w:style>
  <w:style w:type="character" w:customStyle="1" w:styleId="WW8Num70z5">
    <w:name w:val="WW8Num70z5"/>
    <w:rsid w:val="0078587A"/>
    <w:rPr>
      <w:rFonts w:ascii="Wingdings" w:hAnsi="Wingdings"/>
    </w:rPr>
  </w:style>
  <w:style w:type="character" w:customStyle="1" w:styleId="WW8Num71z0">
    <w:name w:val="WW8Num71z0"/>
    <w:rsid w:val="0078587A"/>
    <w:rPr>
      <w:rFonts w:ascii="Times New Roman" w:hAnsi="Times New Roman"/>
    </w:rPr>
  </w:style>
  <w:style w:type="character" w:customStyle="1" w:styleId="WW8Num71z1">
    <w:name w:val="WW8Num71z1"/>
    <w:rsid w:val="0078587A"/>
    <w:rPr>
      <w:rFonts w:ascii="Courier New" w:hAnsi="Courier New"/>
    </w:rPr>
  </w:style>
  <w:style w:type="character" w:customStyle="1" w:styleId="WW8Num71z2">
    <w:name w:val="WW8Num71z2"/>
    <w:rsid w:val="0078587A"/>
    <w:rPr>
      <w:rFonts w:ascii="Wingdings" w:hAnsi="Wingdings"/>
    </w:rPr>
  </w:style>
  <w:style w:type="character" w:customStyle="1" w:styleId="WW8Num71z3">
    <w:name w:val="WW8Num71z3"/>
    <w:rsid w:val="0078587A"/>
    <w:rPr>
      <w:rFonts w:ascii="Symbol" w:hAnsi="Symbol"/>
    </w:rPr>
  </w:style>
  <w:style w:type="character" w:customStyle="1" w:styleId="WW8Num73z0">
    <w:name w:val="WW8Num73z0"/>
    <w:rsid w:val="0078587A"/>
    <w:rPr>
      <w:rFonts w:ascii="Symbol" w:hAnsi="Symbol"/>
    </w:rPr>
  </w:style>
  <w:style w:type="character" w:customStyle="1" w:styleId="WW8Num73z1">
    <w:name w:val="WW8Num73z1"/>
    <w:rsid w:val="0078587A"/>
    <w:rPr>
      <w:rFonts w:ascii="Courier New" w:hAnsi="Courier New"/>
    </w:rPr>
  </w:style>
  <w:style w:type="character" w:customStyle="1" w:styleId="WW8Num73z2">
    <w:name w:val="WW8Num73z2"/>
    <w:rsid w:val="0078587A"/>
    <w:rPr>
      <w:rFonts w:ascii="Wingdings" w:hAnsi="Wingdings"/>
    </w:rPr>
  </w:style>
  <w:style w:type="character" w:customStyle="1" w:styleId="WW8Num74z0">
    <w:name w:val="WW8Num74z0"/>
    <w:rsid w:val="0078587A"/>
    <w:rPr>
      <w:rFonts w:ascii="Symbol" w:hAnsi="Symbol"/>
    </w:rPr>
  </w:style>
  <w:style w:type="character" w:customStyle="1" w:styleId="WW8Num74z1">
    <w:name w:val="WW8Num74z1"/>
    <w:rsid w:val="0078587A"/>
    <w:rPr>
      <w:rFonts w:ascii="Courier New" w:hAnsi="Courier New"/>
    </w:rPr>
  </w:style>
  <w:style w:type="character" w:customStyle="1" w:styleId="WW8Num74z2">
    <w:name w:val="WW8Num74z2"/>
    <w:rsid w:val="0078587A"/>
    <w:rPr>
      <w:rFonts w:ascii="Wingdings" w:hAnsi="Wingdings"/>
    </w:rPr>
  </w:style>
  <w:style w:type="character" w:customStyle="1" w:styleId="WW8Num77z2">
    <w:name w:val="WW8Num77z2"/>
    <w:rsid w:val="0078587A"/>
    <w:rPr>
      <w:rFonts w:ascii="Times New Roman" w:hAnsi="Times New Roman"/>
      <w:b/>
      <w:sz w:val="28"/>
    </w:rPr>
  </w:style>
  <w:style w:type="character" w:customStyle="1" w:styleId="WW8Num79z0">
    <w:name w:val="WW8Num79z0"/>
    <w:rsid w:val="0078587A"/>
    <w:rPr>
      <w:rFonts w:ascii="Times New Roman" w:hAnsi="Times New Roman"/>
      <w:sz w:val="28"/>
    </w:rPr>
  </w:style>
  <w:style w:type="character" w:customStyle="1" w:styleId="WW8Num80z0">
    <w:name w:val="WW8Num80z0"/>
    <w:rsid w:val="0078587A"/>
    <w:rPr>
      <w:rFonts w:ascii="Symbol" w:hAnsi="Symbol"/>
    </w:rPr>
  </w:style>
  <w:style w:type="character" w:customStyle="1" w:styleId="WW8Num80z1">
    <w:name w:val="WW8Num80z1"/>
    <w:rsid w:val="0078587A"/>
    <w:rPr>
      <w:rFonts w:ascii="Courier New" w:hAnsi="Courier New"/>
    </w:rPr>
  </w:style>
  <w:style w:type="character" w:customStyle="1" w:styleId="WW8Num80z2">
    <w:name w:val="WW8Num80z2"/>
    <w:rsid w:val="0078587A"/>
    <w:rPr>
      <w:rFonts w:ascii="Wingdings" w:hAnsi="Wingdings"/>
    </w:rPr>
  </w:style>
  <w:style w:type="character" w:customStyle="1" w:styleId="WW8NumSt105z0">
    <w:name w:val="WW8NumSt105z0"/>
    <w:rsid w:val="0078587A"/>
    <w:rPr>
      <w:rFonts w:ascii="Wingdings" w:hAnsi="Wingdings"/>
      <w:sz w:val="16"/>
    </w:rPr>
  </w:style>
  <w:style w:type="character" w:customStyle="1" w:styleId="WW8NumSt107z0">
    <w:name w:val="WW8NumSt107z0"/>
    <w:rsid w:val="0078587A"/>
    <w:rPr>
      <w:rFonts w:ascii="Helv" w:hAnsi="Helv"/>
      <w:sz w:val="16"/>
    </w:rPr>
  </w:style>
  <w:style w:type="character" w:customStyle="1" w:styleId="WW-">
    <w:name w:val="WW-Основной шрифт абзаца"/>
    <w:rsid w:val="0078587A"/>
  </w:style>
  <w:style w:type="character" w:customStyle="1" w:styleId="Valent">
    <w:name w:val="Valent"/>
    <w:rsid w:val="0078587A"/>
    <w:rPr>
      <w:rFonts w:ascii="Arial" w:hAnsi="Arial"/>
      <w:b/>
      <w:sz w:val="20"/>
    </w:rPr>
  </w:style>
  <w:style w:type="character" w:customStyle="1" w:styleId="CODE">
    <w:name w:val="CODE"/>
    <w:rsid w:val="0078587A"/>
    <w:rPr>
      <w:rFonts w:ascii="Courier New" w:hAnsi="Courier New"/>
      <w:color w:val="auto"/>
      <w:position w:val="0"/>
      <w:sz w:val="24"/>
      <w:u w:val="none"/>
      <w:vertAlign w:val="baseline"/>
    </w:rPr>
  </w:style>
  <w:style w:type="character" w:customStyle="1" w:styleId="1fffff0">
    <w:name w:val="Строгий1"/>
    <w:rsid w:val="0078587A"/>
    <w:rPr>
      <w:b/>
      <w:i/>
    </w:rPr>
  </w:style>
  <w:style w:type="character" w:customStyle="1" w:styleId="SoDAField">
    <w:name w:val="SoDA Field"/>
    <w:rsid w:val="0078587A"/>
    <w:rPr>
      <w:color w:val="0000FF"/>
    </w:rPr>
  </w:style>
  <w:style w:type="character" w:customStyle="1" w:styleId="afffffffffff9">
    <w:name w:val="СП_текст Знак"/>
    <w:rsid w:val="0078587A"/>
    <w:rPr>
      <w:rFonts w:eastAsia="Times New Roman"/>
      <w:kern w:val="1"/>
      <w:sz w:val="24"/>
    </w:rPr>
  </w:style>
  <w:style w:type="character" w:customStyle="1" w:styleId="4f0">
    <w:name w:val="СП_заг_4_внутренний Знак"/>
    <w:rsid w:val="0078587A"/>
    <w:rPr>
      <w:rFonts w:eastAsia="Times New Roman"/>
      <w:b/>
      <w:kern w:val="1"/>
      <w:sz w:val="24"/>
    </w:rPr>
  </w:style>
  <w:style w:type="character" w:customStyle="1" w:styleId="1fffff1">
    <w:name w:val="Стиль1 Знак"/>
    <w:rsid w:val="0078587A"/>
    <w:rPr>
      <w:rFonts w:ascii="Arial" w:hAnsi="Arial"/>
      <w:b/>
      <w:i/>
      <w:sz w:val="24"/>
    </w:rPr>
  </w:style>
  <w:style w:type="character" w:customStyle="1" w:styleId="afffffffffffa">
    <w:name w:val="СП_сноска Знак"/>
    <w:rsid w:val="0078587A"/>
    <w:rPr>
      <w:rFonts w:eastAsia="Times New Roman"/>
      <w:kern w:val="1"/>
      <w:sz w:val="18"/>
      <w:lang w:val="ru-RU" w:eastAsia="ar-SA" w:bidi="ar-SA"/>
    </w:rPr>
  </w:style>
  <w:style w:type="character" w:customStyle="1" w:styleId="1fffff2">
    <w:name w:val="Иерархия 1 Знак"/>
    <w:rsid w:val="0078587A"/>
    <w:rPr>
      <w:sz w:val="24"/>
    </w:rPr>
  </w:style>
  <w:style w:type="character" w:customStyle="1" w:styleId="2fff">
    <w:name w:val="Мэр Заголвок 2 Знак"/>
    <w:rsid w:val="0078587A"/>
    <w:rPr>
      <w:b/>
      <w:color w:val="365F91"/>
      <w:sz w:val="28"/>
    </w:rPr>
  </w:style>
  <w:style w:type="character" w:customStyle="1" w:styleId="afffffffffffb">
    <w:name w:val="!Обычный Знак"/>
    <w:rsid w:val="0078587A"/>
    <w:rPr>
      <w:sz w:val="28"/>
    </w:rPr>
  </w:style>
  <w:style w:type="character" w:customStyle="1" w:styleId="2fff0">
    <w:name w:val="Знак сноски2"/>
    <w:rsid w:val="0078587A"/>
    <w:rPr>
      <w:vertAlign w:val="superscript"/>
    </w:rPr>
  </w:style>
  <w:style w:type="character" w:customStyle="1" w:styleId="afffffffffffc">
    <w:name w:val="Символы концевой сноски"/>
    <w:rsid w:val="0078587A"/>
    <w:rPr>
      <w:vertAlign w:val="superscript"/>
    </w:rPr>
  </w:style>
  <w:style w:type="character" w:customStyle="1" w:styleId="WW-0">
    <w:name w:val="WW-Символы концевой сноски"/>
    <w:rsid w:val="0078587A"/>
  </w:style>
  <w:style w:type="character" w:customStyle="1" w:styleId="3ff2">
    <w:name w:val="Знак сноски3"/>
    <w:rsid w:val="0078587A"/>
    <w:rPr>
      <w:vertAlign w:val="superscript"/>
    </w:rPr>
  </w:style>
  <w:style w:type="character" w:customStyle="1" w:styleId="2fff1">
    <w:name w:val="Знак примечания2"/>
    <w:rsid w:val="0078587A"/>
    <w:rPr>
      <w:sz w:val="16"/>
    </w:rPr>
  </w:style>
  <w:style w:type="character" w:customStyle="1" w:styleId="FootnoteSymbol">
    <w:name w:val="Footnote Symbol"/>
    <w:rsid w:val="0078587A"/>
  </w:style>
  <w:style w:type="character" w:customStyle="1" w:styleId="EndnoteSymbol">
    <w:name w:val="Endnote Symbol"/>
    <w:rsid w:val="0078587A"/>
  </w:style>
  <w:style w:type="character" w:customStyle="1" w:styleId="Internetlink">
    <w:name w:val="Internet link"/>
    <w:rsid w:val="0078587A"/>
    <w:rPr>
      <w:color w:val="000080"/>
      <w:u w:val="single"/>
    </w:rPr>
  </w:style>
  <w:style w:type="character" w:customStyle="1" w:styleId="VisitedInternetLink">
    <w:name w:val="Visited Internet Link"/>
    <w:rsid w:val="0078587A"/>
    <w:rPr>
      <w:color w:val="800000"/>
      <w:u w:val="single"/>
    </w:rPr>
  </w:style>
  <w:style w:type="paragraph" w:customStyle="1" w:styleId="3ff3">
    <w:name w:val="Название3"/>
    <w:basedOn w:val="af2"/>
    <w:rsid w:val="0078587A"/>
    <w:pPr>
      <w:suppressLineNumbers/>
      <w:spacing w:before="120" w:after="120"/>
    </w:pPr>
    <w:rPr>
      <w:rFonts w:ascii="Arial" w:hAnsi="Arial"/>
      <w:i/>
      <w:iCs/>
      <w:lang w:eastAsia="ar-SA"/>
    </w:rPr>
  </w:style>
  <w:style w:type="paragraph" w:customStyle="1" w:styleId="3ff4">
    <w:name w:val="Указатель3"/>
    <w:basedOn w:val="af2"/>
    <w:rsid w:val="0078587A"/>
    <w:pPr>
      <w:suppressLineNumbers/>
    </w:pPr>
    <w:rPr>
      <w:rFonts w:ascii="Arial" w:hAnsi="Arial"/>
      <w:szCs w:val="20"/>
      <w:lang w:eastAsia="ar-SA"/>
    </w:rPr>
  </w:style>
  <w:style w:type="paragraph" w:customStyle="1" w:styleId="2fff2">
    <w:name w:val="Название2"/>
    <w:basedOn w:val="af2"/>
    <w:rsid w:val="0078587A"/>
    <w:pPr>
      <w:suppressLineNumbers/>
      <w:spacing w:before="120" w:after="120"/>
    </w:pPr>
    <w:rPr>
      <w:rFonts w:ascii="Arial" w:hAnsi="Arial"/>
      <w:i/>
      <w:iCs/>
      <w:lang w:eastAsia="ar-SA"/>
    </w:rPr>
  </w:style>
  <w:style w:type="paragraph" w:customStyle="1" w:styleId="2fff3">
    <w:name w:val="Указатель2"/>
    <w:basedOn w:val="af2"/>
    <w:rsid w:val="0078587A"/>
    <w:pPr>
      <w:suppressLineNumbers/>
    </w:pPr>
    <w:rPr>
      <w:rFonts w:ascii="Arial" w:hAnsi="Arial"/>
      <w:szCs w:val="20"/>
      <w:lang w:eastAsia="ar-SA"/>
    </w:rPr>
  </w:style>
  <w:style w:type="paragraph" w:customStyle="1" w:styleId="1fffff3">
    <w:name w:val="Указатель1"/>
    <w:basedOn w:val="af2"/>
    <w:rsid w:val="0078587A"/>
    <w:pPr>
      <w:suppressLineNumbers/>
    </w:pPr>
    <w:rPr>
      <w:rFonts w:ascii="Arial" w:hAnsi="Arial"/>
      <w:szCs w:val="20"/>
      <w:lang w:eastAsia="ar-SA"/>
    </w:rPr>
  </w:style>
  <w:style w:type="paragraph" w:customStyle="1" w:styleId="AppendixHeading1">
    <w:name w:val="Appendix Heading 1"/>
    <w:basedOn w:val="1d"/>
    <w:next w:val="af2"/>
    <w:rsid w:val="0078587A"/>
    <w:pPr>
      <w:pageBreakBefore/>
      <w:spacing w:line="360" w:lineRule="auto"/>
      <w:jc w:val="left"/>
    </w:pPr>
    <w:rPr>
      <w:rFonts w:ascii="Arial" w:hAnsi="Arial"/>
      <w:sz w:val="28"/>
      <w:lang w:eastAsia="ar-SA"/>
    </w:rPr>
  </w:style>
  <w:style w:type="paragraph" w:customStyle="1" w:styleId="PamkaGraf">
    <w:name w:val="PamkaGraf"/>
    <w:basedOn w:val="aff2"/>
    <w:rsid w:val="0078587A"/>
    <w:pPr>
      <w:spacing w:after="60" w:line="360" w:lineRule="auto"/>
      <w:jc w:val="left"/>
    </w:pPr>
    <w:rPr>
      <w:rFonts w:ascii="Arial" w:hAnsi="Arial"/>
      <w:sz w:val="8"/>
      <w:lang w:eastAsia="ar-SA"/>
    </w:rPr>
  </w:style>
  <w:style w:type="paragraph" w:customStyle="1" w:styleId="PamkaStad">
    <w:name w:val="PamkaStad"/>
    <w:basedOn w:val="af2"/>
    <w:rsid w:val="0078587A"/>
    <w:pPr>
      <w:jc w:val="center"/>
    </w:pPr>
    <w:rPr>
      <w:rFonts w:ascii="Arial" w:hAnsi="Arial"/>
      <w:szCs w:val="20"/>
      <w:lang w:eastAsia="ar-SA"/>
    </w:rPr>
  </w:style>
  <w:style w:type="paragraph" w:customStyle="1" w:styleId="PamkaNaim">
    <w:name w:val="PamkaNaim"/>
    <w:basedOn w:val="PamkaStad"/>
    <w:rsid w:val="0078587A"/>
    <w:rPr>
      <w:i/>
    </w:rPr>
  </w:style>
  <w:style w:type="paragraph" w:customStyle="1" w:styleId="PamkaNum">
    <w:name w:val="PamkaNum"/>
    <w:basedOn w:val="af2"/>
    <w:rsid w:val="0078587A"/>
    <w:pPr>
      <w:jc w:val="center"/>
    </w:pPr>
    <w:rPr>
      <w:rFonts w:ascii="Arial" w:hAnsi="Arial"/>
      <w:i/>
      <w:sz w:val="20"/>
      <w:szCs w:val="20"/>
      <w:lang w:eastAsia="ar-SA"/>
    </w:rPr>
  </w:style>
  <w:style w:type="paragraph" w:customStyle="1" w:styleId="PamkaSmall">
    <w:name w:val="PamkaSmall"/>
    <w:basedOn w:val="af2"/>
    <w:rsid w:val="0078587A"/>
    <w:rPr>
      <w:rFonts w:ascii="Arial" w:hAnsi="Arial"/>
      <w:i/>
      <w:sz w:val="16"/>
      <w:szCs w:val="20"/>
      <w:lang w:eastAsia="ar-SA"/>
    </w:rPr>
  </w:style>
  <w:style w:type="paragraph" w:customStyle="1" w:styleId="AppendixHeading2">
    <w:name w:val="Appendix Heading 2"/>
    <w:basedOn w:val="2"/>
    <w:next w:val="af2"/>
    <w:rsid w:val="0078587A"/>
    <w:pPr>
      <w:numPr>
        <w:ilvl w:val="0"/>
        <w:numId w:val="0"/>
      </w:numPr>
      <w:spacing w:before="240" w:line="360" w:lineRule="auto"/>
      <w:jc w:val="left"/>
    </w:pPr>
    <w:rPr>
      <w:rFonts w:ascii="Arial" w:hAnsi="Arial"/>
      <w:sz w:val="28"/>
      <w:lang w:eastAsia="ar-SA"/>
    </w:rPr>
  </w:style>
  <w:style w:type="paragraph" w:customStyle="1" w:styleId="WW-1">
    <w:name w:val="WW-Красная строка"/>
    <w:basedOn w:val="aff2"/>
    <w:rsid w:val="0078587A"/>
    <w:pPr>
      <w:ind w:firstLine="210"/>
      <w:jc w:val="left"/>
    </w:pPr>
    <w:rPr>
      <w:rFonts w:ascii="Arial" w:hAnsi="Arial"/>
      <w:lang w:eastAsia="ar-SA"/>
    </w:rPr>
  </w:style>
  <w:style w:type="paragraph" w:customStyle="1" w:styleId="WW-2">
    <w:name w:val="WW-Маркированный список"/>
    <w:basedOn w:val="af2"/>
    <w:rsid w:val="0078587A"/>
    <w:rPr>
      <w:rFonts w:ascii="Arial" w:hAnsi="Arial"/>
      <w:szCs w:val="20"/>
      <w:lang w:eastAsia="ar-SA"/>
    </w:rPr>
  </w:style>
  <w:style w:type="paragraph" w:customStyle="1" w:styleId="WW-20">
    <w:name w:val="WW-Маркированный список 2"/>
    <w:basedOn w:val="af2"/>
    <w:rsid w:val="0078587A"/>
    <w:pPr>
      <w:spacing w:line="360" w:lineRule="auto"/>
      <w:ind w:left="1"/>
    </w:pPr>
    <w:rPr>
      <w:sz w:val="28"/>
      <w:szCs w:val="20"/>
      <w:lang w:eastAsia="ar-SA"/>
    </w:rPr>
  </w:style>
  <w:style w:type="paragraph" w:customStyle="1" w:styleId="WW-3">
    <w:name w:val="WW-Перечень рисунков"/>
    <w:basedOn w:val="af2"/>
    <w:rsid w:val="0078587A"/>
    <w:pPr>
      <w:tabs>
        <w:tab w:val="right" w:leader="dot" w:pos="9781"/>
      </w:tabs>
      <w:spacing w:after="240" w:line="240" w:lineRule="atLeast"/>
      <w:ind w:left="426" w:right="-1" w:hanging="360"/>
      <w:jc w:val="both"/>
    </w:pPr>
    <w:rPr>
      <w:rFonts w:ascii="Arial" w:hAnsi="Arial"/>
      <w:szCs w:val="20"/>
      <w:lang w:eastAsia="ar-SA"/>
    </w:rPr>
  </w:style>
  <w:style w:type="paragraph" w:customStyle="1" w:styleId="WW-4">
    <w:name w:val="WW-Схема документа"/>
    <w:basedOn w:val="af2"/>
    <w:rsid w:val="0078587A"/>
    <w:pPr>
      <w:shd w:val="clear" w:color="auto" w:fill="000080"/>
      <w:spacing w:line="360" w:lineRule="auto"/>
    </w:pPr>
    <w:rPr>
      <w:rFonts w:ascii="Tahoma" w:hAnsi="Tahoma"/>
      <w:szCs w:val="20"/>
      <w:lang w:eastAsia="ar-SA"/>
    </w:rPr>
  </w:style>
  <w:style w:type="paragraph" w:customStyle="1" w:styleId="WW-5">
    <w:name w:val="WW-Название объекта"/>
    <w:basedOn w:val="af2"/>
    <w:next w:val="af2"/>
    <w:rsid w:val="0078587A"/>
    <w:pPr>
      <w:spacing w:before="120" w:after="120" w:line="360" w:lineRule="auto"/>
    </w:pPr>
    <w:rPr>
      <w:rFonts w:ascii="Arial" w:hAnsi="Arial"/>
      <w:b/>
      <w:szCs w:val="20"/>
      <w:lang w:eastAsia="ar-SA"/>
    </w:rPr>
  </w:style>
  <w:style w:type="paragraph" w:customStyle="1" w:styleId="FMainTXT">
    <w:name w:val="FMainTXT"/>
    <w:basedOn w:val="af2"/>
    <w:rsid w:val="0078587A"/>
    <w:pPr>
      <w:spacing w:before="120" w:line="360" w:lineRule="auto"/>
      <w:ind w:left="142" w:firstLine="709"/>
      <w:jc w:val="both"/>
    </w:pPr>
    <w:rPr>
      <w:rFonts w:ascii="Arial" w:hAnsi="Arial"/>
      <w:szCs w:val="20"/>
      <w:lang w:eastAsia="ar-SA"/>
    </w:rPr>
  </w:style>
  <w:style w:type="paragraph" w:customStyle="1" w:styleId="IfMainTXT">
    <w:name w:val="IfMainTXT"/>
    <w:basedOn w:val="af2"/>
    <w:rsid w:val="0078587A"/>
    <w:pPr>
      <w:spacing w:before="120" w:line="360" w:lineRule="auto"/>
      <w:ind w:left="142" w:firstLine="709"/>
      <w:jc w:val="both"/>
    </w:pPr>
    <w:rPr>
      <w:rFonts w:ascii="Arial" w:hAnsi="Arial"/>
      <w:i/>
      <w:szCs w:val="20"/>
      <w:lang w:val="en-US" w:eastAsia="ar-SA"/>
    </w:rPr>
  </w:style>
  <w:style w:type="paragraph" w:customStyle="1" w:styleId="indMainTXT">
    <w:name w:val="indMainTXT"/>
    <w:basedOn w:val="af2"/>
    <w:rsid w:val="0078587A"/>
    <w:pPr>
      <w:spacing w:line="360" w:lineRule="auto"/>
      <w:ind w:left="1134"/>
      <w:jc w:val="both"/>
    </w:pPr>
    <w:rPr>
      <w:rFonts w:ascii="Arial" w:hAnsi="Arial"/>
      <w:szCs w:val="20"/>
      <w:lang w:eastAsia="ar-SA"/>
    </w:rPr>
  </w:style>
  <w:style w:type="paragraph" w:customStyle="1" w:styleId="List1">
    <w:name w:val="List1"/>
    <w:basedOn w:val="af2"/>
    <w:rsid w:val="0078587A"/>
    <w:pPr>
      <w:spacing w:line="360" w:lineRule="auto"/>
      <w:jc w:val="both"/>
    </w:pPr>
    <w:rPr>
      <w:rFonts w:ascii="Arial" w:hAnsi="Arial"/>
      <w:szCs w:val="20"/>
      <w:lang w:eastAsia="ar-SA"/>
    </w:rPr>
  </w:style>
  <w:style w:type="paragraph" w:customStyle="1" w:styleId="List2Cont">
    <w:name w:val="List2Cont"/>
    <w:basedOn w:val="MainTXT"/>
    <w:rsid w:val="0078587A"/>
    <w:pPr>
      <w:ind w:left="1134" w:firstLine="0"/>
    </w:pPr>
    <w:rPr>
      <w:rFonts w:ascii="Arial" w:hAnsi="Arial"/>
      <w:sz w:val="24"/>
    </w:rPr>
  </w:style>
  <w:style w:type="paragraph" w:customStyle="1" w:styleId="List1Cont">
    <w:name w:val="List1Cont"/>
    <w:basedOn w:val="List2Cont"/>
    <w:rsid w:val="0078587A"/>
    <w:pPr>
      <w:ind w:left="709"/>
    </w:pPr>
  </w:style>
  <w:style w:type="paragraph" w:customStyle="1" w:styleId="List2">
    <w:name w:val="List2"/>
    <w:basedOn w:val="af2"/>
    <w:rsid w:val="0078587A"/>
    <w:pPr>
      <w:tabs>
        <w:tab w:val="left" w:pos="981"/>
      </w:tabs>
      <w:spacing w:line="360" w:lineRule="auto"/>
      <w:jc w:val="both"/>
    </w:pPr>
    <w:rPr>
      <w:rFonts w:ascii="Arial" w:hAnsi="Arial"/>
      <w:szCs w:val="20"/>
      <w:lang w:eastAsia="ar-SA"/>
    </w:rPr>
  </w:style>
  <w:style w:type="paragraph" w:customStyle="1" w:styleId="List2num">
    <w:name w:val="List2num"/>
    <w:basedOn w:val="List2"/>
    <w:rsid w:val="0078587A"/>
  </w:style>
  <w:style w:type="paragraph" w:customStyle="1" w:styleId="NormalIndent">
    <w:name w:val="NormalIndent"/>
    <w:basedOn w:val="af2"/>
    <w:rsid w:val="0078587A"/>
    <w:pPr>
      <w:spacing w:line="360" w:lineRule="auto"/>
      <w:ind w:left="1134" w:firstLine="720"/>
      <w:jc w:val="both"/>
    </w:pPr>
    <w:rPr>
      <w:rFonts w:ascii="Arial" w:hAnsi="Arial"/>
      <w:szCs w:val="20"/>
      <w:lang w:eastAsia="ar-SA"/>
    </w:rPr>
  </w:style>
  <w:style w:type="paragraph" w:customStyle="1" w:styleId="Stadia">
    <w:name w:val="Stadia"/>
    <w:basedOn w:val="af2"/>
    <w:rsid w:val="0078587A"/>
    <w:pPr>
      <w:pBdr>
        <w:top w:val="single" w:sz="20" w:space="9" w:color="000000"/>
      </w:pBdr>
      <w:ind w:left="142"/>
      <w:jc w:val="center"/>
    </w:pPr>
    <w:rPr>
      <w:rFonts w:ascii="Arial" w:hAnsi="Arial"/>
      <w:b/>
      <w:sz w:val="44"/>
      <w:szCs w:val="20"/>
      <w:lang w:eastAsia="ar-SA"/>
    </w:rPr>
  </w:style>
  <w:style w:type="paragraph" w:customStyle="1" w:styleId="Table">
    <w:name w:val="Table"/>
    <w:basedOn w:val="af2"/>
    <w:rsid w:val="0078587A"/>
    <w:pPr>
      <w:tabs>
        <w:tab w:val="left" w:pos="6345"/>
        <w:tab w:val="left" w:pos="8755"/>
      </w:tabs>
      <w:jc w:val="center"/>
    </w:pPr>
    <w:rPr>
      <w:rFonts w:ascii="Arial" w:hAnsi="Arial"/>
      <w:sz w:val="20"/>
      <w:szCs w:val="20"/>
      <w:lang w:eastAsia="ar-SA"/>
    </w:rPr>
  </w:style>
  <w:style w:type="paragraph" w:customStyle="1" w:styleId="TableTXT">
    <w:name w:val="TableTXT"/>
    <w:basedOn w:val="af2"/>
    <w:rsid w:val="0078587A"/>
    <w:pPr>
      <w:jc w:val="center"/>
    </w:pPr>
    <w:rPr>
      <w:rFonts w:ascii="Arial" w:hAnsi="Arial"/>
      <w:szCs w:val="20"/>
      <w:lang w:eastAsia="ar-SA"/>
    </w:rPr>
  </w:style>
  <w:style w:type="paragraph" w:customStyle="1" w:styleId="TitleDoc">
    <w:name w:val="TitleDoc"/>
    <w:basedOn w:val="af2"/>
    <w:rsid w:val="0078587A"/>
    <w:pPr>
      <w:spacing w:line="360" w:lineRule="auto"/>
      <w:ind w:left="142"/>
      <w:jc w:val="center"/>
    </w:pPr>
    <w:rPr>
      <w:rFonts w:ascii="Arial" w:hAnsi="Arial"/>
      <w:sz w:val="28"/>
      <w:szCs w:val="20"/>
      <w:lang w:val="en-US" w:eastAsia="ar-SA"/>
    </w:rPr>
  </w:style>
  <w:style w:type="paragraph" w:customStyle="1" w:styleId="TitleProject">
    <w:name w:val="TitleProject"/>
    <w:basedOn w:val="af2"/>
    <w:rsid w:val="0078587A"/>
    <w:pPr>
      <w:ind w:left="142"/>
      <w:jc w:val="center"/>
    </w:pPr>
    <w:rPr>
      <w:rFonts w:ascii="Arial" w:hAnsi="Arial"/>
      <w:b/>
      <w:sz w:val="32"/>
      <w:szCs w:val="20"/>
      <w:lang w:eastAsia="ar-SA"/>
    </w:rPr>
  </w:style>
  <w:style w:type="paragraph" w:customStyle="1" w:styleId="VedSoder">
    <w:name w:val="VedSoder"/>
    <w:basedOn w:val="PamkaNaim"/>
    <w:rsid w:val="0078587A"/>
    <w:pPr>
      <w:keepNext/>
      <w:jc w:val="left"/>
    </w:pPr>
    <w:rPr>
      <w:lang w:val="en-US"/>
    </w:rPr>
  </w:style>
  <w:style w:type="paragraph" w:customStyle="1" w:styleId="VedTitle">
    <w:name w:val="VedTitle"/>
    <w:basedOn w:val="1fff"/>
    <w:rsid w:val="0078587A"/>
    <w:pPr>
      <w:spacing w:before="120" w:after="120"/>
    </w:pPr>
    <w:rPr>
      <w:rFonts w:ascii="Arial" w:hAnsi="Arial" w:cs="Times New Roman"/>
      <w:b w:val="0"/>
      <w:bCs w:val="0"/>
      <w:kern w:val="0"/>
      <w:sz w:val="28"/>
      <w:szCs w:val="20"/>
      <w:lang w:eastAsia="ar-SA"/>
    </w:rPr>
  </w:style>
  <w:style w:type="paragraph" w:customStyle="1" w:styleId="afffffffffffd">
    <w:name w:val="Нумерация"/>
    <w:basedOn w:val="af2"/>
    <w:rsid w:val="0078587A"/>
    <w:pPr>
      <w:tabs>
        <w:tab w:val="left" w:pos="207"/>
      </w:tabs>
      <w:spacing w:line="360" w:lineRule="auto"/>
    </w:pPr>
    <w:rPr>
      <w:rFonts w:ascii="Arial" w:hAnsi="Arial"/>
      <w:szCs w:val="20"/>
      <w:lang w:eastAsia="ar-SA"/>
    </w:rPr>
  </w:style>
  <w:style w:type="paragraph" w:customStyle="1" w:styleId="List3">
    <w:name w:val="List3"/>
    <w:basedOn w:val="List2"/>
    <w:rsid w:val="0078587A"/>
    <w:pPr>
      <w:tabs>
        <w:tab w:val="left" w:pos="397"/>
        <w:tab w:val="left" w:pos="434"/>
      </w:tabs>
      <w:ind w:left="397"/>
    </w:pPr>
  </w:style>
  <w:style w:type="paragraph" w:customStyle="1" w:styleId="WW-30">
    <w:name w:val="WW-Маркированный список 3"/>
    <w:basedOn w:val="af2"/>
    <w:rsid w:val="0078587A"/>
    <w:rPr>
      <w:sz w:val="28"/>
      <w:szCs w:val="20"/>
      <w:lang w:eastAsia="ar-SA"/>
    </w:rPr>
  </w:style>
  <w:style w:type="paragraph" w:customStyle="1" w:styleId="1fffff4">
    <w:name w:val="Список1"/>
    <w:basedOn w:val="af2"/>
    <w:rsid w:val="0078587A"/>
    <w:pPr>
      <w:spacing w:line="480" w:lineRule="auto"/>
      <w:jc w:val="both"/>
    </w:pPr>
    <w:rPr>
      <w:rFonts w:ascii="Arial" w:hAnsi="Arial"/>
      <w:sz w:val="20"/>
      <w:szCs w:val="20"/>
      <w:lang w:eastAsia="he-IL" w:bidi="he-IL"/>
    </w:rPr>
  </w:style>
  <w:style w:type="paragraph" w:customStyle="1" w:styleId="afffffffffffe">
    <w:name w:val="СП_текст"/>
    <w:basedOn w:val="af2"/>
    <w:rsid w:val="0078587A"/>
    <w:pPr>
      <w:spacing w:before="120"/>
      <w:jc w:val="both"/>
    </w:pPr>
    <w:rPr>
      <w:kern w:val="1"/>
      <w:szCs w:val="20"/>
      <w:lang w:eastAsia="ar-SA"/>
    </w:rPr>
  </w:style>
  <w:style w:type="paragraph" w:customStyle="1" w:styleId="1fffff5">
    <w:name w:val="СП_Заголовок_1"/>
    <w:basedOn w:val="afffffffffffe"/>
    <w:next w:val="afffffffffffe"/>
    <w:rsid w:val="0078587A"/>
    <w:pPr>
      <w:pageBreakBefore/>
      <w:spacing w:before="240" w:after="120"/>
      <w:ind w:left="357" w:hanging="357"/>
      <w:jc w:val="left"/>
    </w:pPr>
    <w:rPr>
      <w:b/>
      <w:sz w:val="28"/>
    </w:rPr>
  </w:style>
  <w:style w:type="paragraph" w:customStyle="1" w:styleId="2fff4">
    <w:name w:val="СП_заг_2"/>
    <w:basedOn w:val="afffffffffffe"/>
    <w:next w:val="afffffffffffe"/>
    <w:rsid w:val="0078587A"/>
    <w:pPr>
      <w:keepNext/>
      <w:keepLines/>
      <w:spacing w:before="240" w:after="120"/>
    </w:pPr>
    <w:rPr>
      <w:b/>
      <w:bCs/>
      <w:i/>
      <w:iCs/>
      <w:sz w:val="26"/>
    </w:rPr>
  </w:style>
  <w:style w:type="paragraph" w:customStyle="1" w:styleId="3ff5">
    <w:name w:val="СП_заг_3"/>
    <w:basedOn w:val="2fff4"/>
    <w:next w:val="afffffffffffe"/>
    <w:rsid w:val="0078587A"/>
    <w:pPr>
      <w:spacing w:after="240"/>
    </w:pPr>
    <w:rPr>
      <w:b w:val="0"/>
    </w:rPr>
  </w:style>
  <w:style w:type="paragraph" w:customStyle="1" w:styleId="4f1">
    <w:name w:val="СП_заг_4_внутренний"/>
    <w:basedOn w:val="afffffffffffe"/>
    <w:rsid w:val="0078587A"/>
    <w:pPr>
      <w:keepNext/>
      <w:keepLines/>
      <w:spacing w:before="240"/>
    </w:pPr>
    <w:rPr>
      <w:b/>
    </w:rPr>
  </w:style>
  <w:style w:type="paragraph" w:customStyle="1" w:styleId="affffffffffff">
    <w:name w:val="СП_сноска"/>
    <w:basedOn w:val="afffffffffffe"/>
    <w:rsid w:val="0078587A"/>
    <w:pPr>
      <w:jc w:val="left"/>
    </w:pPr>
    <w:rPr>
      <w:sz w:val="18"/>
    </w:rPr>
  </w:style>
  <w:style w:type="paragraph" w:customStyle="1" w:styleId="1fffff6">
    <w:name w:val="Иерархия 1"/>
    <w:basedOn w:val="af2"/>
    <w:rsid w:val="0078587A"/>
    <w:pPr>
      <w:tabs>
        <w:tab w:val="num" w:pos="720"/>
      </w:tabs>
      <w:spacing w:before="120" w:after="120"/>
      <w:ind w:left="720" w:hanging="360"/>
      <w:jc w:val="both"/>
    </w:pPr>
    <w:rPr>
      <w:szCs w:val="20"/>
      <w:lang w:eastAsia="ar-SA"/>
    </w:rPr>
  </w:style>
  <w:style w:type="paragraph" w:customStyle="1" w:styleId="2fff5">
    <w:name w:val="Иерархия 2"/>
    <w:basedOn w:val="af2"/>
    <w:rsid w:val="0078587A"/>
    <w:pPr>
      <w:tabs>
        <w:tab w:val="num" w:pos="720"/>
      </w:tabs>
      <w:spacing w:before="120" w:after="120"/>
      <w:ind w:left="720" w:hanging="360"/>
      <w:jc w:val="both"/>
    </w:pPr>
    <w:rPr>
      <w:lang w:eastAsia="ar-SA"/>
    </w:rPr>
  </w:style>
  <w:style w:type="paragraph" w:customStyle="1" w:styleId="3ff6">
    <w:name w:val="Иерархия 3"/>
    <w:basedOn w:val="af2"/>
    <w:rsid w:val="0078587A"/>
    <w:pPr>
      <w:tabs>
        <w:tab w:val="num" w:pos="720"/>
      </w:tabs>
      <w:spacing w:before="60" w:after="60"/>
      <w:ind w:left="1560" w:hanging="284"/>
      <w:jc w:val="both"/>
    </w:pPr>
    <w:rPr>
      <w:szCs w:val="20"/>
      <w:lang w:eastAsia="ar-SA"/>
    </w:rPr>
  </w:style>
  <w:style w:type="paragraph" w:customStyle="1" w:styleId="4f2">
    <w:name w:val="Иерархия 4"/>
    <w:basedOn w:val="af2"/>
    <w:rsid w:val="0078587A"/>
    <w:pPr>
      <w:tabs>
        <w:tab w:val="num" w:pos="720"/>
      </w:tabs>
      <w:spacing w:before="60" w:after="60" w:line="312" w:lineRule="auto"/>
      <w:ind w:right="851"/>
      <w:jc w:val="both"/>
    </w:pPr>
    <w:rPr>
      <w:rFonts w:ascii="Tahoma" w:hAnsi="Tahoma"/>
      <w:sz w:val="20"/>
      <w:szCs w:val="20"/>
      <w:lang w:eastAsia="ar-SA"/>
    </w:rPr>
  </w:style>
  <w:style w:type="paragraph" w:customStyle="1" w:styleId="5a">
    <w:name w:val="Иерархия 5"/>
    <w:basedOn w:val="af2"/>
    <w:rsid w:val="0078587A"/>
    <w:pPr>
      <w:tabs>
        <w:tab w:val="num" w:pos="720"/>
      </w:tabs>
      <w:spacing w:before="60" w:after="60" w:line="312" w:lineRule="auto"/>
      <w:ind w:right="851"/>
      <w:jc w:val="both"/>
    </w:pPr>
    <w:rPr>
      <w:rFonts w:ascii="Tahoma" w:hAnsi="Tahoma"/>
      <w:sz w:val="20"/>
      <w:szCs w:val="20"/>
      <w:lang w:eastAsia="ar-SA"/>
    </w:rPr>
  </w:style>
  <w:style w:type="paragraph" w:customStyle="1" w:styleId="732">
    <w:name w:val="7.32 Абзац"/>
    <w:basedOn w:val="af2"/>
    <w:rsid w:val="0078587A"/>
    <w:pPr>
      <w:suppressAutoHyphens w:val="0"/>
      <w:spacing w:before="60" w:after="60"/>
      <w:ind w:firstLine="709"/>
      <w:jc w:val="both"/>
    </w:pPr>
    <w:rPr>
      <w:szCs w:val="20"/>
      <w:lang w:val="en-US" w:eastAsia="en-US"/>
    </w:rPr>
  </w:style>
  <w:style w:type="paragraph" w:customStyle="1" w:styleId="1fffff7">
    <w:name w:val="Мэр Заголовок_1"/>
    <w:basedOn w:val="1d"/>
    <w:next w:val="2"/>
    <w:rsid w:val="0078587A"/>
    <w:pPr>
      <w:keepLines/>
      <w:tabs>
        <w:tab w:val="num" w:pos="6840"/>
      </w:tabs>
      <w:suppressAutoHyphens w:val="0"/>
      <w:spacing w:after="120" w:line="312" w:lineRule="auto"/>
      <w:ind w:left="6840" w:hanging="360"/>
      <w:jc w:val="both"/>
    </w:pPr>
    <w:rPr>
      <w:color w:val="365F91"/>
      <w:sz w:val="28"/>
      <w:szCs w:val="26"/>
      <w:lang w:eastAsia="ar-SA"/>
    </w:rPr>
  </w:style>
  <w:style w:type="paragraph" w:customStyle="1" w:styleId="2fff6">
    <w:name w:val="Мэр Заголвок 2"/>
    <w:basedOn w:val="1fffff7"/>
    <w:rsid w:val="0078587A"/>
    <w:pPr>
      <w:spacing w:line="240" w:lineRule="auto"/>
    </w:pPr>
    <w:rPr>
      <w:sz w:val="24"/>
      <w:szCs w:val="28"/>
    </w:rPr>
  </w:style>
  <w:style w:type="paragraph" w:customStyle="1" w:styleId="List-Num1">
    <w:name w:val="List-Num1"/>
    <w:basedOn w:val="MainTXT"/>
    <w:rsid w:val="0078587A"/>
    <w:pPr>
      <w:tabs>
        <w:tab w:val="num" w:pos="1332"/>
      </w:tabs>
      <w:suppressAutoHyphens w:val="0"/>
      <w:spacing w:after="120" w:line="240" w:lineRule="auto"/>
      <w:ind w:left="1332" w:hanging="432"/>
    </w:pPr>
    <w:rPr>
      <w:sz w:val="24"/>
    </w:rPr>
  </w:style>
  <w:style w:type="paragraph" w:customStyle="1" w:styleId="2fff7">
    <w:name w:val="Рецензия2"/>
    <w:rsid w:val="0078587A"/>
    <w:pPr>
      <w:suppressAutoHyphens/>
    </w:pPr>
    <w:rPr>
      <w:rFonts w:ascii="Arial" w:hAnsi="Arial"/>
      <w:sz w:val="24"/>
      <w:lang w:eastAsia="ar-SA"/>
    </w:rPr>
  </w:style>
  <w:style w:type="paragraph" w:customStyle="1" w:styleId="affffffffffff0">
    <w:name w:val="!Обычный"/>
    <w:basedOn w:val="af2"/>
    <w:rsid w:val="0078587A"/>
    <w:pPr>
      <w:suppressAutoHyphens w:val="0"/>
      <w:ind w:firstLine="567"/>
      <w:jc w:val="both"/>
    </w:pPr>
    <w:rPr>
      <w:sz w:val="28"/>
      <w:szCs w:val="20"/>
      <w:lang w:eastAsia="ar-SA"/>
    </w:rPr>
  </w:style>
  <w:style w:type="paragraph" w:customStyle="1" w:styleId="1TimesNewRoman126">
    <w:name w:val="Стиль Заголовок 1 + Times New Roman 12 пт По ширине Перед:  6 пт..."/>
    <w:basedOn w:val="1d"/>
    <w:rsid w:val="0078587A"/>
    <w:pPr>
      <w:pageBreakBefore/>
      <w:spacing w:before="120" w:after="80" w:line="360" w:lineRule="auto"/>
      <w:jc w:val="both"/>
    </w:pPr>
    <w:rPr>
      <w:sz w:val="24"/>
      <w:lang w:eastAsia="ar-SA"/>
    </w:rPr>
  </w:style>
  <w:style w:type="paragraph" w:customStyle="1" w:styleId="4f3">
    <w:name w:val="Стиль СП_текст + После:  4 пт Междустр.интервал:  полуторный"/>
    <w:basedOn w:val="afffffffffffe"/>
    <w:rsid w:val="0078587A"/>
    <w:pPr>
      <w:spacing w:after="80" w:line="360" w:lineRule="auto"/>
    </w:pPr>
  </w:style>
  <w:style w:type="paragraph" w:customStyle="1" w:styleId="3f3f3f3f3f3f3f3f3f3f3f">
    <w:name w:val="А3fб3fз3fа3fц3f с3fп3fи3fс3fк3fа3f"/>
    <w:basedOn w:val="af2"/>
    <w:rsid w:val="0078587A"/>
    <w:pPr>
      <w:suppressAutoHyphens w:val="0"/>
      <w:autoSpaceDE w:val="0"/>
      <w:ind w:left="720"/>
    </w:pPr>
    <w:rPr>
      <w:sz w:val="22"/>
      <w:szCs w:val="22"/>
      <w:lang w:eastAsia="ar-SA"/>
    </w:rPr>
  </w:style>
  <w:style w:type="paragraph" w:customStyle="1" w:styleId="3f3f3f3f3f3f3f">
    <w:name w:val="С3fП3f_т3fе3fк3fс3fт3f"/>
    <w:basedOn w:val="af2"/>
    <w:rsid w:val="0078587A"/>
    <w:pPr>
      <w:suppressAutoHyphens w:val="0"/>
      <w:autoSpaceDE w:val="0"/>
      <w:spacing w:before="120"/>
      <w:jc w:val="both"/>
    </w:pPr>
    <w:rPr>
      <w:lang w:eastAsia="ar-SA"/>
    </w:rPr>
  </w:style>
  <w:style w:type="paragraph" w:customStyle="1" w:styleId="3f3f3f3f3f3f3f3f">
    <w:name w:val="С3fП3f_с3fп3fи3fс3fо3fк3f"/>
    <w:basedOn w:val="af2"/>
    <w:rsid w:val="0078587A"/>
    <w:pPr>
      <w:suppressAutoHyphens w:val="0"/>
      <w:autoSpaceDE w:val="0"/>
      <w:spacing w:before="120"/>
      <w:jc w:val="both"/>
    </w:pPr>
    <w:rPr>
      <w:lang w:eastAsia="ar-SA"/>
    </w:rPr>
  </w:style>
  <w:style w:type="paragraph" w:customStyle="1" w:styleId="2fff8">
    <w:name w:val="Текст примечания2"/>
    <w:basedOn w:val="af2"/>
    <w:rsid w:val="0078587A"/>
    <w:rPr>
      <w:rFonts w:ascii="Arial" w:hAnsi="Arial"/>
      <w:sz w:val="20"/>
      <w:szCs w:val="20"/>
      <w:lang w:eastAsia="ar-SA"/>
    </w:rPr>
  </w:style>
  <w:style w:type="paragraph" w:customStyle="1" w:styleId="3110">
    <w:name w:val="Основной текст с отступом 311"/>
    <w:basedOn w:val="af2"/>
    <w:rsid w:val="0078587A"/>
    <w:pPr>
      <w:spacing w:after="120"/>
      <w:ind w:left="283"/>
    </w:pPr>
    <w:rPr>
      <w:rFonts w:ascii="Arial" w:hAnsi="Arial"/>
      <w:sz w:val="16"/>
      <w:szCs w:val="16"/>
      <w:lang w:eastAsia="ar-SA"/>
    </w:rPr>
  </w:style>
  <w:style w:type="paragraph" w:customStyle="1" w:styleId="ListContents">
    <w:name w:val="List Contents"/>
    <w:basedOn w:val="af2"/>
    <w:rsid w:val="0078587A"/>
    <w:pPr>
      <w:suppressAutoHyphens w:val="0"/>
      <w:autoSpaceDE w:val="0"/>
      <w:ind w:left="567"/>
    </w:pPr>
    <w:rPr>
      <w:lang w:eastAsia="ar-SA"/>
    </w:rPr>
  </w:style>
  <w:style w:type="paragraph" w:customStyle="1" w:styleId="affffffffffff1">
    <w:name w:val="Технические требования"/>
    <w:rsid w:val="0078587A"/>
    <w:pPr>
      <w:spacing w:before="480"/>
      <w:jc w:val="center"/>
    </w:pPr>
    <w:rPr>
      <w:b/>
      <w:bCs/>
      <w:sz w:val="24"/>
      <w:szCs w:val="24"/>
      <w:lang w:eastAsia="ar-SA"/>
    </w:rPr>
  </w:style>
  <w:style w:type="paragraph" w:customStyle="1" w:styleId="affffffffffff2">
    <w:name w:val="Москва"/>
    <w:basedOn w:val="af2"/>
    <w:rsid w:val="0078587A"/>
    <w:pPr>
      <w:spacing w:before="6000"/>
      <w:jc w:val="center"/>
    </w:pPr>
    <w:rPr>
      <w:b/>
      <w:bCs/>
      <w:lang w:eastAsia="ar-SA"/>
    </w:rPr>
  </w:style>
  <w:style w:type="paragraph" w:customStyle="1" w:styleId="affffffffffff3">
    <w:name w:val="ЛОТ"/>
    <w:basedOn w:val="af2"/>
    <w:rsid w:val="0078587A"/>
    <w:pPr>
      <w:spacing w:before="4800" w:after="480"/>
      <w:jc w:val="center"/>
    </w:pPr>
    <w:rPr>
      <w:rFonts w:ascii="Arial" w:hAnsi="Arial" w:cs="Arial"/>
      <w:b/>
      <w:bCs/>
      <w:sz w:val="32"/>
      <w:szCs w:val="32"/>
      <w:lang w:eastAsia="ar-SA"/>
    </w:rPr>
  </w:style>
  <w:style w:type="paragraph" w:customStyle="1" w:styleId="affffffffffff4">
    <w:name w:val="ВАС_Основной текст"/>
    <w:link w:val="affffffffffff5"/>
    <w:rsid w:val="0078587A"/>
    <w:pPr>
      <w:spacing w:before="120" w:after="120" w:line="360" w:lineRule="auto"/>
      <w:ind w:left="851"/>
      <w:jc w:val="both"/>
    </w:pPr>
    <w:rPr>
      <w:sz w:val="22"/>
      <w:szCs w:val="22"/>
    </w:rPr>
  </w:style>
  <w:style w:type="paragraph" w:customStyle="1" w:styleId="23">
    <w:name w:val="ВАС_Список маркированный 2 уровня"/>
    <w:link w:val="2fff9"/>
    <w:rsid w:val="0078587A"/>
    <w:pPr>
      <w:numPr>
        <w:numId w:val="12"/>
      </w:numPr>
      <w:spacing w:before="120"/>
    </w:pPr>
    <w:rPr>
      <w:rFonts w:ascii="Calibri" w:hAnsi="Calibri"/>
      <w:sz w:val="24"/>
      <w:szCs w:val="24"/>
    </w:rPr>
  </w:style>
  <w:style w:type="paragraph" w:customStyle="1" w:styleId="22">
    <w:name w:val="ВАС_Список маркированный 2 уровня 2"/>
    <w:rsid w:val="0078587A"/>
    <w:pPr>
      <w:numPr>
        <w:numId w:val="13"/>
      </w:numPr>
      <w:tabs>
        <w:tab w:val="left" w:pos="1701"/>
      </w:tabs>
      <w:spacing w:before="120"/>
      <w:jc w:val="both"/>
    </w:pPr>
    <w:rPr>
      <w:sz w:val="24"/>
      <w:szCs w:val="24"/>
    </w:rPr>
  </w:style>
  <w:style w:type="paragraph" w:customStyle="1" w:styleId="18">
    <w:name w:val="ВАС_Список нумерованный 1 уровня"/>
    <w:rsid w:val="0078587A"/>
    <w:pPr>
      <w:numPr>
        <w:ilvl w:val="2"/>
        <w:numId w:val="14"/>
      </w:numPr>
      <w:spacing w:before="120" w:after="120"/>
      <w:jc w:val="both"/>
    </w:pPr>
    <w:rPr>
      <w:sz w:val="24"/>
      <w:szCs w:val="24"/>
      <w:lang w:val="en-US"/>
    </w:rPr>
  </w:style>
  <w:style w:type="paragraph" w:customStyle="1" w:styleId="41">
    <w:name w:val="ВАС_Список нумерованный 4 уровня"/>
    <w:rsid w:val="0078587A"/>
    <w:pPr>
      <w:numPr>
        <w:numId w:val="15"/>
      </w:numPr>
      <w:spacing w:before="60"/>
    </w:pPr>
    <w:rPr>
      <w:sz w:val="24"/>
      <w:szCs w:val="24"/>
      <w:lang w:val="en-US"/>
    </w:rPr>
  </w:style>
  <w:style w:type="character" w:customStyle="1" w:styleId="affffffffffff5">
    <w:name w:val="ВАС_Основной текст Знак"/>
    <w:link w:val="affffffffffff4"/>
    <w:locked/>
    <w:rsid w:val="0078587A"/>
    <w:rPr>
      <w:sz w:val="22"/>
      <w:szCs w:val="22"/>
    </w:rPr>
  </w:style>
  <w:style w:type="paragraph" w:customStyle="1" w:styleId="affffffffffff6">
    <w:name w:val="ВАС_Таблица _текст"/>
    <w:basedOn w:val="af2"/>
    <w:rsid w:val="0078587A"/>
    <w:pPr>
      <w:suppressAutoHyphens w:val="0"/>
      <w:spacing w:before="120" w:after="120" w:line="240" w:lineRule="exact"/>
    </w:pPr>
    <w:rPr>
      <w:sz w:val="22"/>
      <w:szCs w:val="22"/>
      <w:lang w:eastAsia="ru-RU"/>
    </w:rPr>
  </w:style>
  <w:style w:type="character" w:customStyle="1" w:styleId="2fff9">
    <w:name w:val="ВАС_Список маркированный 2 уровня Знак"/>
    <w:link w:val="23"/>
    <w:locked/>
    <w:rsid w:val="0078587A"/>
    <w:rPr>
      <w:rFonts w:ascii="Calibri" w:hAnsi="Calibri"/>
      <w:sz w:val="24"/>
      <w:szCs w:val="24"/>
    </w:rPr>
  </w:style>
  <w:style w:type="character" w:customStyle="1" w:styleId="2ffd">
    <w:name w:val="ВАС_Заголовок 2 уровня Знак"/>
    <w:link w:val="2ffc"/>
    <w:locked/>
    <w:rsid w:val="0078587A"/>
    <w:rPr>
      <w:rFonts w:ascii="Calibri" w:hAnsi="Calibri"/>
      <w:b/>
      <w:sz w:val="24"/>
      <w:szCs w:val="22"/>
    </w:rPr>
  </w:style>
  <w:style w:type="paragraph" w:customStyle="1" w:styleId="affffffffffff7">
    <w:name w:val="!основной"/>
    <w:basedOn w:val="af2"/>
    <w:link w:val="affffffffffff8"/>
    <w:rsid w:val="0078587A"/>
    <w:pPr>
      <w:suppressAutoHyphens w:val="0"/>
      <w:spacing w:line="360" w:lineRule="auto"/>
      <w:ind w:firstLine="709"/>
      <w:jc w:val="both"/>
    </w:pPr>
    <w:rPr>
      <w:sz w:val="28"/>
      <w:szCs w:val="20"/>
    </w:rPr>
  </w:style>
  <w:style w:type="character" w:customStyle="1" w:styleId="affffffffffff8">
    <w:name w:val="!основной Знак"/>
    <w:link w:val="affffffffffff7"/>
    <w:locked/>
    <w:rsid w:val="0078587A"/>
    <w:rPr>
      <w:sz w:val="28"/>
      <w:lang w:eastAsia="zh-CN"/>
    </w:rPr>
  </w:style>
  <w:style w:type="paragraph" w:customStyle="1" w:styleId="1fffff8">
    <w:name w:val="Знак1 Знак Знак Знак Знак Знак Знак"/>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maintxt0">
    <w:name w:val="maintxt"/>
    <w:basedOn w:val="af2"/>
    <w:rsid w:val="0078587A"/>
    <w:pPr>
      <w:suppressAutoHyphens w:val="0"/>
      <w:spacing w:before="100" w:beforeAutospacing="1" w:after="100" w:afterAutospacing="1"/>
    </w:pPr>
    <w:rPr>
      <w:lang w:eastAsia="ru-RU"/>
    </w:rPr>
  </w:style>
  <w:style w:type="paragraph" w:customStyle="1" w:styleId="116">
    <w:name w:val="Знак Знак Знак Знак Знак Знак Знак11"/>
    <w:basedOn w:val="af2"/>
    <w:rsid w:val="0078587A"/>
    <w:pPr>
      <w:suppressAutoHyphens w:val="0"/>
      <w:spacing w:after="160" w:line="240" w:lineRule="exact"/>
    </w:pPr>
    <w:rPr>
      <w:rFonts w:ascii="Verdana" w:hAnsi="Verdana" w:cs="Verdana"/>
      <w:sz w:val="20"/>
      <w:szCs w:val="20"/>
      <w:lang w:val="en-US" w:eastAsia="en-US"/>
    </w:rPr>
  </w:style>
  <w:style w:type="paragraph" w:customStyle="1" w:styleId="ColorfulList-Accent111">
    <w:name w:val="Colorful List - Accent 111"/>
    <w:basedOn w:val="af2"/>
    <w:rsid w:val="0078587A"/>
    <w:pPr>
      <w:widowControl w:val="0"/>
      <w:spacing w:after="120"/>
      <w:ind w:left="720" w:hanging="363"/>
      <w:jc w:val="both"/>
    </w:pPr>
    <w:rPr>
      <w:szCs w:val="20"/>
      <w:lang w:eastAsia="ru-RU"/>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78587A"/>
    <w:rPr>
      <w:lang w:eastAsia="ar-SA" w:bidi="ar-SA"/>
    </w:rPr>
  </w:style>
  <w:style w:type="paragraph" w:customStyle="1" w:styleId="1fffff9">
    <w:name w:val="Дефис 1"/>
    <w:basedOn w:val="affffff2"/>
    <w:link w:val="1fffffa"/>
    <w:rsid w:val="0078587A"/>
    <w:pPr>
      <w:widowControl/>
      <w:tabs>
        <w:tab w:val="left" w:pos="709"/>
        <w:tab w:val="num" w:pos="1093"/>
      </w:tabs>
      <w:spacing w:after="0" w:line="360" w:lineRule="auto"/>
      <w:ind w:left="1093" w:hanging="340"/>
    </w:pPr>
    <w:rPr>
      <w:szCs w:val="20"/>
    </w:rPr>
  </w:style>
  <w:style w:type="character" w:customStyle="1" w:styleId="1fffffa">
    <w:name w:val="Дефис 1 Знак"/>
    <w:link w:val="1fffff9"/>
    <w:locked/>
    <w:rsid w:val="0078587A"/>
    <w:rPr>
      <w:sz w:val="24"/>
      <w:lang w:eastAsia="ar-SA"/>
    </w:rPr>
  </w:style>
  <w:style w:type="paragraph" w:customStyle="1" w:styleId="2TimesNewRoman12">
    <w:name w:val="Стиль Заголовок 2 + Times New Roman 12 пт Междустр.интервал:  оди..."/>
    <w:basedOn w:val="2"/>
    <w:rsid w:val="0078587A"/>
    <w:pPr>
      <w:numPr>
        <w:ilvl w:val="0"/>
        <w:numId w:val="0"/>
      </w:numPr>
      <w:tabs>
        <w:tab w:val="num" w:pos="720"/>
      </w:tabs>
      <w:suppressAutoHyphens w:val="0"/>
      <w:spacing w:before="240"/>
      <w:ind w:left="720" w:hanging="720"/>
      <w:jc w:val="left"/>
    </w:pPr>
    <w:rPr>
      <w:b w:val="0"/>
      <w:kern w:val="1"/>
      <w:sz w:val="24"/>
      <w:szCs w:val="24"/>
      <w:lang w:eastAsia="ar-SA"/>
    </w:rPr>
  </w:style>
  <w:style w:type="paragraph" w:customStyle="1" w:styleId="affffffffffff9">
    <w:name w:val="Шифр темы"/>
    <w:basedOn w:val="affffffffffff1"/>
    <w:rsid w:val="0078587A"/>
    <w:pPr>
      <w:suppressAutoHyphens/>
      <w:spacing w:before="240"/>
    </w:pPr>
    <w:rPr>
      <w:rFonts w:cs="Mangal"/>
      <w:bCs w:val="0"/>
      <w:kern w:val="1"/>
      <w:lang w:eastAsia="hi-IN" w:bidi="hi-IN"/>
    </w:rPr>
  </w:style>
  <w:style w:type="paragraph" w:customStyle="1" w:styleId="TimesNewRoman13">
    <w:name w:val="Стиль (латиница) Times New Roman 13 пт Междустр.интервал:  полуто..."/>
    <w:basedOn w:val="af2"/>
    <w:rsid w:val="0078587A"/>
    <w:pPr>
      <w:spacing w:after="200" w:line="360" w:lineRule="auto"/>
      <w:jc w:val="both"/>
    </w:pPr>
    <w:rPr>
      <w:kern w:val="1"/>
      <w:sz w:val="26"/>
      <w:szCs w:val="20"/>
      <w:lang w:eastAsia="hi-IN" w:bidi="hi-IN"/>
    </w:rPr>
  </w:style>
  <w:style w:type="character" w:customStyle="1" w:styleId="WW8Num3z1">
    <w:name w:val="WW8Num3z1"/>
    <w:rsid w:val="0078587A"/>
    <w:rPr>
      <w:rFonts w:ascii="Symbol" w:hAnsi="Symbol"/>
    </w:rPr>
  </w:style>
  <w:style w:type="character" w:customStyle="1" w:styleId="WW8Num5z1">
    <w:name w:val="WW8Num5z1"/>
    <w:rsid w:val="0078587A"/>
    <w:rPr>
      <w:rFonts w:ascii="Times New Roman" w:hAnsi="Times New Roman"/>
    </w:rPr>
  </w:style>
  <w:style w:type="character" w:customStyle="1" w:styleId="WW8Num5z2">
    <w:name w:val="WW8Num5z2"/>
    <w:rsid w:val="0078587A"/>
    <w:rPr>
      <w:rFonts w:ascii="Wingdings" w:hAnsi="Wingdings"/>
    </w:rPr>
  </w:style>
  <w:style w:type="character" w:customStyle="1" w:styleId="WW8Num5z3">
    <w:name w:val="WW8Num5z3"/>
    <w:rsid w:val="0078587A"/>
    <w:rPr>
      <w:rFonts w:ascii="Symbol" w:hAnsi="Symbol"/>
    </w:rPr>
  </w:style>
  <w:style w:type="character" w:customStyle="1" w:styleId="WW8Num5z4">
    <w:name w:val="WW8Num5z4"/>
    <w:rsid w:val="0078587A"/>
    <w:rPr>
      <w:rFonts w:ascii="Courier New" w:hAnsi="Courier New"/>
    </w:rPr>
  </w:style>
  <w:style w:type="character" w:customStyle="1" w:styleId="WW8Num11z3">
    <w:name w:val="WW8Num11z3"/>
    <w:rsid w:val="0078587A"/>
    <w:rPr>
      <w:rFonts w:ascii="Symbol" w:hAnsi="Symbol"/>
    </w:rPr>
  </w:style>
  <w:style w:type="character" w:customStyle="1" w:styleId="WW8Num11z4">
    <w:name w:val="WW8Num11z4"/>
    <w:rsid w:val="0078587A"/>
    <w:rPr>
      <w:rFonts w:ascii="Courier New" w:hAnsi="Courier New"/>
    </w:rPr>
  </w:style>
  <w:style w:type="character" w:customStyle="1" w:styleId="WW8Num25z3">
    <w:name w:val="WW8Num25z3"/>
    <w:rsid w:val="0078587A"/>
    <w:rPr>
      <w:rFonts w:ascii="Symbol" w:hAnsi="Symbol"/>
    </w:rPr>
  </w:style>
  <w:style w:type="character" w:customStyle="1" w:styleId="WW8Num25z4">
    <w:name w:val="WW8Num25z4"/>
    <w:rsid w:val="0078587A"/>
    <w:rPr>
      <w:rFonts w:ascii="Courier New" w:hAnsi="Courier New"/>
    </w:rPr>
  </w:style>
  <w:style w:type="character" w:customStyle="1" w:styleId="WW8Num31z3">
    <w:name w:val="WW8Num31z3"/>
    <w:rsid w:val="0078587A"/>
    <w:rPr>
      <w:rFonts w:ascii="Symbol" w:hAnsi="Symbol"/>
    </w:rPr>
  </w:style>
  <w:style w:type="character" w:customStyle="1" w:styleId="WW8Num39z1">
    <w:name w:val="WW8Num39z1"/>
    <w:rsid w:val="0078587A"/>
    <w:rPr>
      <w:rFonts w:ascii="Courier New" w:hAnsi="Courier New"/>
    </w:rPr>
  </w:style>
  <w:style w:type="character" w:customStyle="1" w:styleId="WW8Num39z2">
    <w:name w:val="WW8Num39z2"/>
    <w:rsid w:val="0078587A"/>
    <w:rPr>
      <w:rFonts w:ascii="Wingdings" w:hAnsi="Wingdings"/>
    </w:rPr>
  </w:style>
  <w:style w:type="character" w:customStyle="1" w:styleId="WW8Num39z3">
    <w:name w:val="WW8Num39z3"/>
    <w:rsid w:val="0078587A"/>
    <w:rPr>
      <w:rFonts w:ascii="Symbol" w:hAnsi="Symbol"/>
    </w:rPr>
  </w:style>
  <w:style w:type="character" w:customStyle="1" w:styleId="WW8Num40z2">
    <w:name w:val="WW8Num40z2"/>
    <w:rsid w:val="0078587A"/>
    <w:rPr>
      <w:rFonts w:ascii="Wingdings" w:hAnsi="Wingdings"/>
    </w:rPr>
  </w:style>
  <w:style w:type="character" w:customStyle="1" w:styleId="WW8Num44z1">
    <w:name w:val="WW8Num44z1"/>
    <w:rsid w:val="0078587A"/>
    <w:rPr>
      <w:rFonts w:ascii="Calibri" w:hAnsi="Calibri"/>
    </w:rPr>
  </w:style>
  <w:style w:type="character" w:customStyle="1" w:styleId="WW8Num49z0">
    <w:name w:val="WW8Num49z0"/>
    <w:rsid w:val="0078587A"/>
    <w:rPr>
      <w:rFonts w:ascii="Calibri" w:hAnsi="Calibri"/>
    </w:rPr>
  </w:style>
  <w:style w:type="character" w:customStyle="1" w:styleId="WW8Num49z1">
    <w:name w:val="WW8Num49z1"/>
    <w:rsid w:val="0078587A"/>
    <w:rPr>
      <w:rFonts w:ascii="Courier New" w:hAnsi="Courier New"/>
    </w:rPr>
  </w:style>
  <w:style w:type="character" w:customStyle="1" w:styleId="WW8Num49z2">
    <w:name w:val="WW8Num49z2"/>
    <w:rsid w:val="0078587A"/>
    <w:rPr>
      <w:rFonts w:ascii="Wingdings" w:hAnsi="Wingdings"/>
    </w:rPr>
  </w:style>
  <w:style w:type="character" w:customStyle="1" w:styleId="WW8Num49z3">
    <w:name w:val="WW8Num49z3"/>
    <w:rsid w:val="0078587A"/>
    <w:rPr>
      <w:rFonts w:ascii="Symbol" w:hAnsi="Symbol"/>
    </w:rPr>
  </w:style>
  <w:style w:type="character" w:customStyle="1" w:styleId="WW8Num50z1">
    <w:name w:val="WW8Num50z1"/>
    <w:rsid w:val="0078587A"/>
    <w:rPr>
      <w:rFonts w:ascii="Calibri" w:hAnsi="Calibri"/>
    </w:rPr>
  </w:style>
  <w:style w:type="character" w:customStyle="1" w:styleId="WW8Num50z2">
    <w:name w:val="WW8Num50z2"/>
    <w:rsid w:val="0078587A"/>
    <w:rPr>
      <w:rFonts w:ascii="Wingdings" w:hAnsi="Wingdings"/>
    </w:rPr>
  </w:style>
  <w:style w:type="character" w:customStyle="1" w:styleId="WW8Num50z4">
    <w:name w:val="WW8Num50z4"/>
    <w:rsid w:val="0078587A"/>
    <w:rPr>
      <w:rFonts w:ascii="Courier New" w:hAnsi="Courier New"/>
    </w:rPr>
  </w:style>
  <w:style w:type="character" w:customStyle="1" w:styleId="affffffffffffa">
    <w:name w:val="Символ нумерации"/>
    <w:rsid w:val="0078587A"/>
  </w:style>
  <w:style w:type="paragraph" w:customStyle="1" w:styleId="1fffffb">
    <w:name w:val="Список М1"/>
    <w:rsid w:val="0078587A"/>
    <w:pPr>
      <w:tabs>
        <w:tab w:val="left" w:pos="357"/>
      </w:tabs>
      <w:spacing w:before="40"/>
      <w:jc w:val="both"/>
    </w:pPr>
    <w:rPr>
      <w:sz w:val="28"/>
    </w:rPr>
  </w:style>
  <w:style w:type="paragraph" w:customStyle="1" w:styleId="1a">
    <w:name w:val="Список Н1"/>
    <w:rsid w:val="0078587A"/>
    <w:pPr>
      <w:numPr>
        <w:numId w:val="16"/>
      </w:numPr>
      <w:spacing w:before="40"/>
      <w:jc w:val="both"/>
    </w:pPr>
    <w:rPr>
      <w:sz w:val="28"/>
    </w:rPr>
  </w:style>
  <w:style w:type="paragraph" w:customStyle="1" w:styleId="Char0">
    <w:name w:val="Обычный маркированный Char"/>
    <w:basedOn w:val="af2"/>
    <w:link w:val="CharChar3"/>
    <w:rsid w:val="0078587A"/>
    <w:pPr>
      <w:suppressAutoHyphens w:val="0"/>
      <w:spacing w:line="360" w:lineRule="auto"/>
      <w:ind w:left="1429" w:hanging="360"/>
      <w:jc w:val="both"/>
    </w:pPr>
    <w:rPr>
      <w:sz w:val="22"/>
      <w:szCs w:val="20"/>
    </w:rPr>
  </w:style>
  <w:style w:type="character" w:customStyle="1" w:styleId="CharChar3">
    <w:name w:val="Обычный маркированный Char Char"/>
    <w:link w:val="Char0"/>
    <w:locked/>
    <w:rsid w:val="0078587A"/>
    <w:rPr>
      <w:sz w:val="22"/>
      <w:lang w:eastAsia="zh-CN"/>
    </w:rPr>
  </w:style>
  <w:style w:type="paragraph" w:customStyle="1" w:styleId="af">
    <w:name w:val="Обычный маркированный"/>
    <w:basedOn w:val="af2"/>
    <w:rsid w:val="0078587A"/>
    <w:pPr>
      <w:numPr>
        <w:numId w:val="17"/>
      </w:numPr>
      <w:suppressAutoHyphens w:val="0"/>
      <w:spacing w:after="200" w:line="276" w:lineRule="auto"/>
      <w:jc w:val="both"/>
    </w:pPr>
    <w:rPr>
      <w:szCs w:val="22"/>
      <w:lang w:eastAsia="en-US"/>
    </w:rPr>
  </w:style>
  <w:style w:type="paragraph" w:customStyle="1" w:styleId="2-">
    <w:name w:val="Обычный маркированный 2-ой уровень"/>
    <w:basedOn w:val="af"/>
    <w:rsid w:val="0078587A"/>
    <w:pPr>
      <w:numPr>
        <w:ilvl w:val="1"/>
      </w:numPr>
      <w:tabs>
        <w:tab w:val="num" w:pos="643"/>
        <w:tab w:val="num" w:pos="1440"/>
      </w:tabs>
    </w:pPr>
  </w:style>
  <w:style w:type="paragraph" w:customStyle="1" w:styleId="TimesNewRoman12">
    <w:name w:val="Стиль Абзац списка + Times New Roman 12 пт По ширине Междустр.ин..."/>
    <w:basedOn w:val="af2"/>
    <w:rsid w:val="0078587A"/>
    <w:pPr>
      <w:numPr>
        <w:numId w:val="18"/>
      </w:numPr>
      <w:suppressAutoHyphens w:val="0"/>
      <w:spacing w:after="120" w:line="480" w:lineRule="auto"/>
    </w:pPr>
    <w:rPr>
      <w:lang w:eastAsia="ru-RU"/>
    </w:rPr>
  </w:style>
  <w:style w:type="paragraph" w:customStyle="1" w:styleId="affffffffffffb">
    <w:name w:val="Обычный нумерованный"/>
    <w:basedOn w:val="af2"/>
    <w:rsid w:val="0078587A"/>
    <w:pPr>
      <w:tabs>
        <w:tab w:val="num" w:pos="0"/>
      </w:tabs>
      <w:spacing w:after="200" w:line="276" w:lineRule="auto"/>
      <w:ind w:left="1353" w:hanging="360"/>
      <w:jc w:val="both"/>
    </w:pPr>
    <w:rPr>
      <w:szCs w:val="22"/>
      <w:lang w:eastAsia="ar-SA"/>
    </w:rPr>
  </w:style>
  <w:style w:type="paragraph" w:customStyle="1" w:styleId="DocTitle">
    <w:name w:val="Doc Title"/>
    <w:basedOn w:val="af2"/>
    <w:rsid w:val="0078587A"/>
    <w:pPr>
      <w:suppressAutoHyphens w:val="0"/>
      <w:spacing w:before="1320" w:after="120" w:line="360" w:lineRule="auto"/>
      <w:jc w:val="center"/>
    </w:pPr>
    <w:rPr>
      <w:rFonts w:ascii="Arial" w:hAnsi="Arial" w:cs="Arial"/>
      <w:b/>
      <w:bCs/>
      <w:sz w:val="32"/>
      <w:szCs w:val="32"/>
      <w:lang w:eastAsia="ru-RU"/>
    </w:rPr>
  </w:style>
  <w:style w:type="character" w:customStyle="1" w:styleId="TableCellL">
    <w:name w:val="Table Cell L Знак"/>
    <w:link w:val="TableCellL0"/>
    <w:locked/>
    <w:rsid w:val="0078587A"/>
    <w:rPr>
      <w:sz w:val="24"/>
    </w:rPr>
  </w:style>
  <w:style w:type="paragraph" w:customStyle="1" w:styleId="HeadingnoNumber">
    <w:name w:val="Heading no Number"/>
    <w:basedOn w:val="1d"/>
    <w:next w:val="af2"/>
    <w:rsid w:val="0078587A"/>
    <w:pPr>
      <w:keepLines/>
      <w:pageBreakBefore/>
      <w:widowControl w:val="0"/>
      <w:tabs>
        <w:tab w:val="num" w:pos="1141"/>
      </w:tabs>
      <w:spacing w:before="120" w:after="120" w:line="360" w:lineRule="auto"/>
      <w:outlineLvl w:val="9"/>
    </w:pPr>
    <w:rPr>
      <w:rFonts w:ascii="Arial" w:hAnsi="Arial"/>
      <w:kern w:val="28"/>
      <w:sz w:val="28"/>
      <w:lang w:eastAsia="ru-RU"/>
    </w:rPr>
  </w:style>
  <w:style w:type="paragraph" w:customStyle="1" w:styleId="phlistitemized1">
    <w:name w:val="ph_list_itemized_1"/>
    <w:basedOn w:val="af2"/>
    <w:link w:val="phlistitemized10"/>
    <w:rsid w:val="0078587A"/>
    <w:pPr>
      <w:numPr>
        <w:numId w:val="20"/>
      </w:numPr>
      <w:suppressAutoHyphens w:val="0"/>
      <w:spacing w:line="360" w:lineRule="auto"/>
      <w:ind w:right="284"/>
      <w:jc w:val="both"/>
    </w:pPr>
    <w:rPr>
      <w:rFonts w:ascii="Arial" w:hAnsi="Arial"/>
      <w:szCs w:val="20"/>
      <w:lang w:eastAsia="en-US"/>
    </w:rPr>
  </w:style>
  <w:style w:type="paragraph" w:styleId="affffffffffffc">
    <w:name w:val="table of figures"/>
    <w:basedOn w:val="af2"/>
    <w:next w:val="af2"/>
    <w:rsid w:val="0078587A"/>
    <w:pPr>
      <w:suppressAutoHyphens w:val="0"/>
      <w:jc w:val="both"/>
    </w:pPr>
    <w:rPr>
      <w:lang w:eastAsia="ru-RU"/>
    </w:rPr>
  </w:style>
  <w:style w:type="paragraph" w:customStyle="1" w:styleId="TableCellR">
    <w:name w:val="Table Cell R"/>
    <w:basedOn w:val="af2"/>
    <w:rsid w:val="0078587A"/>
    <w:pPr>
      <w:suppressAutoHyphens w:val="0"/>
      <w:spacing w:line="360" w:lineRule="auto"/>
      <w:jc w:val="right"/>
    </w:pPr>
    <w:rPr>
      <w:szCs w:val="20"/>
      <w:lang w:eastAsia="ru-RU"/>
    </w:rPr>
  </w:style>
  <w:style w:type="character" w:customStyle="1" w:styleId="phlistitemized10">
    <w:name w:val="ph_list_itemized_1 Знак"/>
    <w:link w:val="phlistitemized1"/>
    <w:locked/>
    <w:rsid w:val="0078587A"/>
    <w:rPr>
      <w:rFonts w:ascii="Arial" w:hAnsi="Arial"/>
      <w:sz w:val="24"/>
      <w:lang w:eastAsia="en-US"/>
    </w:rPr>
  </w:style>
  <w:style w:type="paragraph" w:customStyle="1" w:styleId="PhList">
    <w:name w:val="Ph_List"/>
    <w:basedOn w:val="affffffd"/>
    <w:autoRedefine/>
    <w:rsid w:val="0078587A"/>
    <w:pPr>
      <w:numPr>
        <w:numId w:val="27"/>
      </w:numPr>
      <w:suppressAutoHyphens w:val="0"/>
      <w:spacing w:before="60"/>
    </w:pPr>
    <w:rPr>
      <w:szCs w:val="20"/>
      <w:lang w:eastAsia="en-US"/>
    </w:rPr>
  </w:style>
  <w:style w:type="paragraph" w:customStyle="1" w:styleId="phlistitemized2">
    <w:name w:val="ph_list_itemized_2"/>
    <w:basedOn w:val="phnormal2"/>
    <w:link w:val="phlistitemized20"/>
    <w:rsid w:val="0078587A"/>
    <w:pPr>
      <w:numPr>
        <w:numId w:val="21"/>
      </w:numPr>
      <w:tabs>
        <w:tab w:val="clear" w:pos="2136"/>
        <w:tab w:val="num" w:pos="360"/>
      </w:tabs>
      <w:suppressAutoHyphens w:val="0"/>
      <w:spacing w:before="0"/>
      <w:ind w:left="0" w:right="284" w:firstLine="720"/>
    </w:pPr>
    <w:rPr>
      <w:rFonts w:ascii="Arial" w:hAnsi="Arial"/>
      <w:sz w:val="24"/>
    </w:rPr>
  </w:style>
  <w:style w:type="character" w:customStyle="1" w:styleId="phlistitemized20">
    <w:name w:val="ph_list_itemized_2 Знак"/>
    <w:link w:val="phlistitemized2"/>
    <w:locked/>
    <w:rsid w:val="0078587A"/>
    <w:rPr>
      <w:rFonts w:ascii="Arial" w:hAnsi="Arial"/>
      <w:sz w:val="24"/>
      <w:lang w:eastAsia="ar-SA"/>
    </w:rPr>
  </w:style>
  <w:style w:type="paragraph" w:customStyle="1" w:styleId="TableCellC">
    <w:name w:val="Table Cell C"/>
    <w:basedOn w:val="af2"/>
    <w:rsid w:val="0078587A"/>
    <w:pPr>
      <w:suppressAutoHyphens w:val="0"/>
      <w:spacing w:line="360" w:lineRule="auto"/>
      <w:jc w:val="center"/>
    </w:pPr>
    <w:rPr>
      <w:szCs w:val="20"/>
      <w:lang w:eastAsia="ru-RU"/>
    </w:rPr>
  </w:style>
  <w:style w:type="paragraph" w:customStyle="1" w:styleId="TableCellL0">
    <w:name w:val="Table Cell L"/>
    <w:basedOn w:val="af2"/>
    <w:link w:val="TableCellL"/>
    <w:rsid w:val="0078587A"/>
    <w:pPr>
      <w:widowControl w:val="0"/>
      <w:spacing w:line="360" w:lineRule="auto"/>
    </w:pPr>
    <w:rPr>
      <w:szCs w:val="20"/>
      <w:lang w:eastAsia="ru-RU"/>
    </w:rPr>
  </w:style>
  <w:style w:type="paragraph" w:customStyle="1" w:styleId="TableHeadingL">
    <w:name w:val="Table Heading L"/>
    <w:basedOn w:val="af2"/>
    <w:rsid w:val="0078587A"/>
    <w:pPr>
      <w:keepNext/>
      <w:keepLines/>
      <w:suppressAutoHyphens w:val="0"/>
      <w:spacing w:line="360" w:lineRule="auto"/>
    </w:pPr>
    <w:rPr>
      <w:b/>
      <w:lang w:eastAsia="ru-RU"/>
    </w:rPr>
  </w:style>
  <w:style w:type="paragraph" w:customStyle="1" w:styleId="TableHeadingC">
    <w:name w:val="Table Heading C"/>
    <w:basedOn w:val="af2"/>
    <w:rsid w:val="0078587A"/>
    <w:pPr>
      <w:keepNext/>
      <w:keepLines/>
      <w:suppressAutoHyphens w:val="0"/>
      <w:spacing w:line="360" w:lineRule="auto"/>
      <w:jc w:val="center"/>
    </w:pPr>
    <w:rPr>
      <w:b/>
      <w:lang w:eastAsia="ru-RU"/>
    </w:rPr>
  </w:style>
  <w:style w:type="paragraph" w:customStyle="1" w:styleId="TableHeadingR">
    <w:name w:val="Table Heading R"/>
    <w:basedOn w:val="af2"/>
    <w:rsid w:val="0078587A"/>
    <w:pPr>
      <w:keepNext/>
      <w:keepLines/>
      <w:suppressAutoHyphens w:val="0"/>
      <w:spacing w:line="360" w:lineRule="auto"/>
      <w:jc w:val="right"/>
    </w:pPr>
    <w:rPr>
      <w:b/>
      <w:lang w:eastAsia="ru-RU"/>
    </w:rPr>
  </w:style>
  <w:style w:type="paragraph" w:customStyle="1" w:styleId="Picture">
    <w:name w:val="Picture"/>
    <w:basedOn w:val="af2"/>
    <w:next w:val="af2"/>
    <w:rsid w:val="0078587A"/>
    <w:pPr>
      <w:suppressAutoHyphens w:val="0"/>
      <w:spacing w:line="360" w:lineRule="auto"/>
      <w:jc w:val="center"/>
    </w:pPr>
    <w:rPr>
      <w:lang w:eastAsia="ru-RU"/>
    </w:rPr>
  </w:style>
  <w:style w:type="paragraph" w:customStyle="1" w:styleId="ae">
    <w:name w:val="Многоуровневый список"/>
    <w:basedOn w:val="aff3"/>
    <w:rsid w:val="0078587A"/>
    <w:pPr>
      <w:numPr>
        <w:numId w:val="24"/>
      </w:numPr>
      <w:suppressAutoHyphens w:val="0"/>
      <w:spacing w:after="0" w:line="360" w:lineRule="auto"/>
      <w:ind w:left="0"/>
    </w:pPr>
    <w:rPr>
      <w:lang w:eastAsia="ru-RU"/>
    </w:rPr>
  </w:style>
  <w:style w:type="paragraph" w:customStyle="1" w:styleId="ad">
    <w:name w:val="Нумерованный список для таблицы"/>
    <w:rsid w:val="0078587A"/>
    <w:pPr>
      <w:numPr>
        <w:numId w:val="22"/>
      </w:numPr>
      <w:spacing w:line="360" w:lineRule="auto"/>
    </w:pPr>
    <w:rPr>
      <w:sz w:val="24"/>
    </w:rPr>
  </w:style>
  <w:style w:type="paragraph" w:customStyle="1" w:styleId="a1">
    <w:name w:val="Маркированный список в таблице"/>
    <w:basedOn w:val="TableCellL0"/>
    <w:link w:val="affffffffffffd"/>
    <w:rsid w:val="0078587A"/>
    <w:pPr>
      <w:numPr>
        <w:numId w:val="23"/>
      </w:numPr>
    </w:pPr>
  </w:style>
  <w:style w:type="character" w:customStyle="1" w:styleId="affffffffffffd">
    <w:name w:val="Маркированный список в таблице Знак"/>
    <w:link w:val="a1"/>
    <w:locked/>
    <w:rsid w:val="0078587A"/>
    <w:rPr>
      <w:sz w:val="24"/>
    </w:rPr>
  </w:style>
  <w:style w:type="paragraph" w:customStyle="1" w:styleId="CharChar11">
    <w:name w:val="Char Char1"/>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TRN">
    <w:name w:val="TRN"/>
    <w:basedOn w:val="af2"/>
    <w:rsid w:val="0078587A"/>
    <w:pPr>
      <w:suppressAutoHyphens w:val="0"/>
      <w:spacing w:line="360" w:lineRule="auto"/>
      <w:jc w:val="right"/>
    </w:pPr>
    <w:rPr>
      <w:lang w:eastAsia="ru-RU"/>
    </w:rPr>
  </w:style>
  <w:style w:type="paragraph" w:customStyle="1" w:styleId="CharChar30">
    <w:name w:val="Char Char3"/>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phbase">
    <w:name w:val="ph_base"/>
    <w:link w:val="phbase0"/>
    <w:rsid w:val="0078587A"/>
    <w:pPr>
      <w:spacing w:line="360" w:lineRule="auto"/>
      <w:jc w:val="both"/>
    </w:pPr>
    <w:rPr>
      <w:rFonts w:ascii="Arial" w:hAnsi="Arial"/>
      <w:sz w:val="22"/>
      <w:szCs w:val="22"/>
    </w:rPr>
  </w:style>
  <w:style w:type="character" w:customStyle="1" w:styleId="phbase0">
    <w:name w:val="ph_base Знак"/>
    <w:link w:val="phbase"/>
    <w:locked/>
    <w:rsid w:val="0078587A"/>
    <w:rPr>
      <w:rFonts w:ascii="Arial" w:hAnsi="Arial"/>
      <w:sz w:val="22"/>
      <w:szCs w:val="22"/>
    </w:rPr>
  </w:style>
  <w:style w:type="paragraph" w:customStyle="1" w:styleId="phbibliography">
    <w:name w:val="ph_bibliography"/>
    <w:basedOn w:val="phbase"/>
    <w:rsid w:val="0078587A"/>
    <w:pPr>
      <w:numPr>
        <w:numId w:val="25"/>
      </w:numPr>
      <w:tabs>
        <w:tab w:val="clear" w:pos="720"/>
        <w:tab w:val="num" w:pos="360"/>
        <w:tab w:val="num" w:pos="420"/>
        <w:tab w:val="num" w:pos="759"/>
      </w:tabs>
      <w:spacing w:before="60" w:after="60" w:line="240" w:lineRule="auto"/>
      <w:ind w:left="420" w:hanging="420"/>
    </w:pPr>
    <w:rPr>
      <w:rFonts w:cs="Arial"/>
      <w:bCs/>
      <w:szCs w:val="28"/>
    </w:rPr>
  </w:style>
  <w:style w:type="paragraph" w:customStyle="1" w:styleId="1b">
    <w:name w:val="Абзац Уровень 1 Знак"/>
    <w:basedOn w:val="af2"/>
    <w:rsid w:val="0078587A"/>
    <w:pPr>
      <w:numPr>
        <w:numId w:val="26"/>
      </w:numPr>
      <w:suppressAutoHyphens w:val="0"/>
      <w:spacing w:line="360" w:lineRule="auto"/>
      <w:jc w:val="both"/>
    </w:pPr>
    <w:rPr>
      <w:sz w:val="28"/>
      <w:szCs w:val="28"/>
      <w:lang w:eastAsia="ru-RU"/>
    </w:rPr>
  </w:style>
  <w:style w:type="paragraph" w:customStyle="1" w:styleId="26">
    <w:name w:val="Абзац Уровень 2 Знак"/>
    <w:basedOn w:val="1b"/>
    <w:rsid w:val="0078587A"/>
    <w:pPr>
      <w:numPr>
        <w:ilvl w:val="1"/>
      </w:numPr>
      <w:tabs>
        <w:tab w:val="num" w:pos="1440"/>
        <w:tab w:val="num" w:pos="2149"/>
      </w:tabs>
      <w:spacing w:before="120"/>
      <w:ind w:hanging="360"/>
    </w:pPr>
  </w:style>
  <w:style w:type="paragraph" w:customStyle="1" w:styleId="33">
    <w:name w:val="Абзац Уровень 3 Знак Знак"/>
    <w:basedOn w:val="1b"/>
    <w:rsid w:val="0078587A"/>
    <w:pPr>
      <w:numPr>
        <w:ilvl w:val="2"/>
      </w:numPr>
      <w:tabs>
        <w:tab w:val="num" w:pos="2160"/>
        <w:tab w:val="num" w:pos="2869"/>
      </w:tabs>
      <w:ind w:hanging="360"/>
    </w:pPr>
    <w:rPr>
      <w:rFonts w:eastAsia="font323" w:cs="font323"/>
      <w:lang w:eastAsia="ar-SA"/>
    </w:rPr>
  </w:style>
  <w:style w:type="paragraph" w:customStyle="1" w:styleId="42">
    <w:name w:val="Абзац Уровень 4"/>
    <w:basedOn w:val="1b"/>
    <w:rsid w:val="0078587A"/>
    <w:pPr>
      <w:numPr>
        <w:ilvl w:val="3"/>
      </w:numPr>
      <w:tabs>
        <w:tab w:val="num" w:pos="3589"/>
      </w:tabs>
      <w:ind w:firstLine="0"/>
    </w:pPr>
  </w:style>
  <w:style w:type="table" w:customStyle="1" w:styleId="TableGrid1">
    <w:name w:val="Table Grid1"/>
    <w:rsid w:val="0078587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hNormal1">
    <w:name w:val="ph_Normal Знак1"/>
    <w:link w:val="phNormal"/>
    <w:locked/>
    <w:rsid w:val="0078587A"/>
    <w:rPr>
      <w:sz w:val="24"/>
      <w:lang w:eastAsia="zh-CN"/>
    </w:rPr>
  </w:style>
  <w:style w:type="paragraph" w:customStyle="1" w:styleId="phTableText">
    <w:name w:val="ph_TableText"/>
    <w:basedOn w:val="af2"/>
    <w:autoRedefine/>
    <w:rsid w:val="0078587A"/>
    <w:rPr>
      <w:rFonts w:ascii="PT Sans" w:hAnsi="PT Sans"/>
      <w:color w:val="000000"/>
      <w:sz w:val="22"/>
      <w:szCs w:val="28"/>
      <w:lang w:eastAsia="ar-SA"/>
    </w:rPr>
  </w:style>
  <w:style w:type="paragraph" w:customStyle="1" w:styleId="StyleHeading2Auto">
    <w:name w:val="Style Heading 2 + Auto"/>
    <w:basedOn w:val="2"/>
    <w:autoRedefine/>
    <w:rsid w:val="0078587A"/>
    <w:pPr>
      <w:keepNext w:val="0"/>
      <w:widowControl w:val="0"/>
      <w:numPr>
        <w:ilvl w:val="0"/>
        <w:numId w:val="0"/>
      </w:numPr>
      <w:tabs>
        <w:tab w:val="num" w:pos="360"/>
        <w:tab w:val="left" w:pos="540"/>
        <w:tab w:val="left" w:pos="709"/>
        <w:tab w:val="num" w:pos="2721"/>
      </w:tabs>
      <w:suppressAutoHyphens w:val="0"/>
      <w:spacing w:before="40" w:after="40"/>
      <w:ind w:left="360" w:hanging="360"/>
      <w:jc w:val="left"/>
    </w:pPr>
    <w:rPr>
      <w:rFonts w:ascii="PT Sans Caption Bold" w:hAnsi="PT Sans Caption Bold"/>
      <w:b w:val="0"/>
      <w:sz w:val="24"/>
      <w:szCs w:val="24"/>
      <w:lang w:eastAsia="en-US"/>
    </w:rPr>
  </w:style>
  <w:style w:type="paragraph" w:customStyle="1" w:styleId="StyleHeading110pt">
    <w:name w:val="Style Heading 1 + 10 pt"/>
    <w:basedOn w:val="1d"/>
    <w:autoRedefine/>
    <w:rsid w:val="0078587A"/>
    <w:pPr>
      <w:keepNext w:val="0"/>
      <w:widowControl w:val="0"/>
      <w:numPr>
        <w:numId w:val="28"/>
      </w:numPr>
      <w:tabs>
        <w:tab w:val="left" w:pos="540"/>
        <w:tab w:val="num" w:pos="2136"/>
      </w:tabs>
      <w:suppressAutoHyphens w:val="0"/>
      <w:spacing w:before="100" w:after="40" w:line="320" w:lineRule="atLeast"/>
      <w:ind w:left="2136"/>
    </w:pPr>
    <w:rPr>
      <w:rFonts w:ascii="PT Sans Caption Bold" w:hAnsi="PT Sans Caption Bold"/>
      <w:b w:val="0"/>
      <w:color w:val="000080"/>
      <w:kern w:val="0"/>
      <w:sz w:val="20"/>
      <w:lang w:eastAsia="en-US"/>
    </w:rPr>
  </w:style>
  <w:style w:type="paragraph" w:customStyle="1" w:styleId="phTableHead">
    <w:name w:val="ph_TableHead"/>
    <w:basedOn w:val="phTableText"/>
    <w:autoRedefine/>
    <w:rsid w:val="0078587A"/>
    <w:rPr>
      <w:b/>
    </w:rPr>
  </w:style>
  <w:style w:type="paragraph" w:customStyle="1" w:styleId="affffffffffffe">
    <w:name w:val="Наименование"/>
    <w:basedOn w:val="af2"/>
    <w:rsid w:val="0078587A"/>
    <w:pPr>
      <w:suppressAutoHyphens w:val="0"/>
      <w:spacing w:before="1320" w:after="120" w:line="360" w:lineRule="auto"/>
      <w:jc w:val="center"/>
    </w:pPr>
    <w:rPr>
      <w:rFonts w:ascii="Arial" w:hAnsi="Arial" w:cs="Arial"/>
      <w:b/>
      <w:bCs/>
      <w:sz w:val="28"/>
      <w:szCs w:val="32"/>
      <w:lang w:eastAsia="ru-RU"/>
    </w:rPr>
  </w:style>
  <w:style w:type="paragraph" w:customStyle="1" w:styleId="CharChar1CharChar1CharChar">
    <w:name w:val="Char Char Знак Знак1 Char Char1 Знак Знак Char Char Знак Знак Знак Знак"/>
    <w:basedOn w:val="af2"/>
    <w:rsid w:val="0078587A"/>
    <w:pPr>
      <w:suppressAutoHyphens w:val="0"/>
      <w:snapToGrid w:val="0"/>
      <w:spacing w:before="100" w:beforeAutospacing="1" w:after="100" w:afterAutospacing="1" w:line="360" w:lineRule="auto"/>
      <w:ind w:firstLine="567"/>
      <w:jc w:val="both"/>
    </w:pPr>
    <w:rPr>
      <w:rFonts w:ascii="Tahoma" w:hAnsi="Tahoma" w:cs="Tahoma"/>
      <w:sz w:val="20"/>
      <w:szCs w:val="20"/>
      <w:lang w:val="en-US" w:eastAsia="en-US"/>
    </w:rPr>
  </w:style>
  <w:style w:type="paragraph" w:customStyle="1" w:styleId="afffffffffffff">
    <w:name w:val="ТЗ Титул"/>
    <w:autoRedefine/>
    <w:rsid w:val="0078587A"/>
    <w:pPr>
      <w:keepNext/>
    </w:pPr>
    <w:rPr>
      <w:sz w:val="28"/>
      <w:szCs w:val="24"/>
    </w:rPr>
  </w:style>
  <w:style w:type="paragraph" w:customStyle="1" w:styleId="afffffffffffff0">
    <w:name w:val="ТЗ Титул по центру"/>
    <w:autoRedefine/>
    <w:rsid w:val="0078587A"/>
    <w:pPr>
      <w:keepNext/>
      <w:jc w:val="center"/>
    </w:pPr>
    <w:rPr>
      <w:sz w:val="28"/>
      <w:szCs w:val="24"/>
    </w:rPr>
  </w:style>
  <w:style w:type="character" w:customStyle="1" w:styleId="afffffffffffff1">
    <w:name w:val="Основной текст Знак Знак Знак Знак"/>
    <w:aliases w:val="Основной текст Знак Знак Знак1,Основной текст Знак Знак Знак Знак Знак Знак Знак Знак Знак Знак Знак Знак Знак Знак Знак Знак Знак Знак Знак Знак Знак Знак Знак Знак Знак Знак Знак Знак,body text Знак1"/>
    <w:locked/>
    <w:rsid w:val="0078587A"/>
    <w:rPr>
      <w:sz w:val="24"/>
      <w:lang w:val="ru-RU" w:eastAsia="ru-RU"/>
    </w:rPr>
  </w:style>
  <w:style w:type="paragraph" w:customStyle="1" w:styleId="1-21">
    <w:name w:val="Средняя сетка 1 - Акцент 21"/>
    <w:basedOn w:val="af2"/>
    <w:link w:val="1-2"/>
    <w:qFormat/>
    <w:rsid w:val="0078587A"/>
    <w:pPr>
      <w:suppressAutoHyphens w:val="0"/>
      <w:spacing w:line="360" w:lineRule="auto"/>
      <w:ind w:left="708"/>
    </w:pPr>
    <w:rPr>
      <w:szCs w:val="20"/>
    </w:rPr>
  </w:style>
  <w:style w:type="paragraph" w:customStyle="1" w:styleId="13">
    <w:name w:val="Список со сдвигом 1"/>
    <w:basedOn w:val="affffff2"/>
    <w:rsid w:val="0078587A"/>
    <w:pPr>
      <w:widowControl/>
      <w:numPr>
        <w:numId w:val="29"/>
      </w:numPr>
      <w:tabs>
        <w:tab w:val="num" w:pos="1077"/>
      </w:tabs>
      <w:spacing w:before="60" w:after="0"/>
      <w:ind w:hanging="368"/>
    </w:pPr>
    <w:rPr>
      <w:lang w:eastAsia="en-US"/>
    </w:rPr>
  </w:style>
  <w:style w:type="paragraph" w:customStyle="1" w:styleId="afffffffffffff2">
    <w:name w:val="Е_текст_с_отступом"/>
    <w:basedOn w:val="af2"/>
    <w:rsid w:val="0078587A"/>
    <w:pPr>
      <w:suppressAutoHyphens w:val="0"/>
      <w:spacing w:before="60" w:after="120" w:line="360" w:lineRule="auto"/>
      <w:ind w:firstLine="709"/>
      <w:jc w:val="both"/>
    </w:pPr>
    <w:rPr>
      <w:szCs w:val="20"/>
      <w:lang w:eastAsia="en-US"/>
    </w:rPr>
  </w:style>
  <w:style w:type="paragraph" w:customStyle="1" w:styleId="a5">
    <w:name w:val="СВ_Обычный"/>
    <w:basedOn w:val="af2"/>
    <w:rsid w:val="0078587A"/>
    <w:pPr>
      <w:numPr>
        <w:numId w:val="30"/>
      </w:numPr>
      <w:suppressAutoHyphens w:val="0"/>
      <w:spacing w:before="120" w:after="120"/>
      <w:jc w:val="both"/>
    </w:pPr>
    <w:rPr>
      <w:iCs/>
      <w:lang w:eastAsia="ru-RU"/>
    </w:rPr>
  </w:style>
  <w:style w:type="paragraph" w:customStyle="1" w:styleId="StyleBodyTextJustifiedBefore5ptAfter5pt">
    <w:name w:val="Style Body Text + Justified Before:  5 pt After:  5 pt"/>
    <w:basedOn w:val="aff2"/>
    <w:rsid w:val="0078587A"/>
    <w:pPr>
      <w:numPr>
        <w:numId w:val="31"/>
      </w:numPr>
      <w:suppressAutoHyphens w:val="0"/>
      <w:spacing w:before="100" w:after="100"/>
    </w:pPr>
    <w:rPr>
      <w:lang w:eastAsia="ru-RU"/>
    </w:rPr>
  </w:style>
  <w:style w:type="paragraph" w:customStyle="1" w:styleId="1fffffc">
    <w:name w:val="Обычный 1"/>
    <w:basedOn w:val="af2"/>
    <w:link w:val="1fffffd"/>
    <w:rsid w:val="0078587A"/>
    <w:pPr>
      <w:suppressAutoHyphens w:val="0"/>
      <w:spacing w:before="60" w:after="60" w:line="360" w:lineRule="auto"/>
      <w:ind w:firstLine="709"/>
      <w:jc w:val="both"/>
    </w:pPr>
    <w:rPr>
      <w:szCs w:val="20"/>
    </w:rPr>
  </w:style>
  <w:style w:type="character" w:customStyle="1" w:styleId="1fffffd">
    <w:name w:val="Обычный 1 Знак"/>
    <w:link w:val="1fffffc"/>
    <w:locked/>
    <w:rsid w:val="0078587A"/>
    <w:rPr>
      <w:sz w:val="24"/>
      <w:lang w:eastAsia="zh-CN"/>
    </w:rPr>
  </w:style>
  <w:style w:type="paragraph" w:customStyle="1" w:styleId="117">
    <w:name w:val="Абзац списка11"/>
    <w:basedOn w:val="af2"/>
    <w:rsid w:val="0078587A"/>
    <w:pPr>
      <w:ind w:left="720"/>
    </w:pPr>
    <w:rPr>
      <w:rFonts w:ascii="Arial" w:hAnsi="Arial" w:cs="Arial"/>
      <w:lang w:eastAsia="ar-SA"/>
    </w:rPr>
  </w:style>
  <w:style w:type="character" w:customStyle="1" w:styleId="iceouttxt1">
    <w:name w:val="iceouttxt1"/>
    <w:rsid w:val="0078587A"/>
    <w:rPr>
      <w:rFonts w:ascii="Arial" w:hAnsi="Arial"/>
      <w:color w:val="666666"/>
      <w:sz w:val="17"/>
    </w:rPr>
  </w:style>
  <w:style w:type="character" w:customStyle="1" w:styleId="rserrmark1">
    <w:name w:val="rs_err_mark1"/>
    <w:rsid w:val="0078587A"/>
    <w:rPr>
      <w:color w:val="FF0000"/>
    </w:rPr>
  </w:style>
  <w:style w:type="character" w:customStyle="1" w:styleId="1-2">
    <w:name w:val="Средняя сетка 1 - Акцент 2 Знак"/>
    <w:link w:val="1-21"/>
    <w:locked/>
    <w:rsid w:val="0078587A"/>
    <w:rPr>
      <w:sz w:val="24"/>
      <w:lang w:eastAsia="zh-CN"/>
    </w:rPr>
  </w:style>
  <w:style w:type="character" w:customStyle="1" w:styleId="3ff7">
    <w:name w:val="Заголовок №3_"/>
    <w:link w:val="3ff8"/>
    <w:locked/>
    <w:rsid w:val="0078587A"/>
    <w:rPr>
      <w:rFonts w:ascii="Arial" w:hAnsi="Arial"/>
      <w:sz w:val="31"/>
      <w:shd w:val="clear" w:color="auto" w:fill="FFFFFF"/>
    </w:rPr>
  </w:style>
  <w:style w:type="paragraph" w:customStyle="1" w:styleId="3ff8">
    <w:name w:val="Заголовок №3"/>
    <w:basedOn w:val="af2"/>
    <w:link w:val="3ff7"/>
    <w:rsid w:val="0078587A"/>
    <w:pPr>
      <w:shd w:val="clear" w:color="auto" w:fill="FFFFFF"/>
      <w:suppressAutoHyphens w:val="0"/>
      <w:spacing w:before="300" w:after="60" w:line="240" w:lineRule="atLeast"/>
      <w:ind w:hanging="1820"/>
      <w:jc w:val="both"/>
      <w:outlineLvl w:val="2"/>
    </w:pPr>
    <w:rPr>
      <w:rFonts w:ascii="Arial" w:hAnsi="Arial"/>
      <w:sz w:val="31"/>
      <w:szCs w:val="20"/>
      <w:shd w:val="clear" w:color="auto" w:fill="FFFFFF"/>
      <w:lang w:eastAsia="ru-RU"/>
    </w:rPr>
  </w:style>
  <w:style w:type="character" w:customStyle="1" w:styleId="4f4">
    <w:name w:val="Заголовок №4_"/>
    <w:link w:val="4f5"/>
    <w:locked/>
    <w:rsid w:val="0078587A"/>
    <w:rPr>
      <w:rFonts w:ascii="Arial" w:hAnsi="Arial"/>
      <w:sz w:val="26"/>
      <w:shd w:val="clear" w:color="auto" w:fill="FFFFFF"/>
    </w:rPr>
  </w:style>
  <w:style w:type="paragraph" w:customStyle="1" w:styleId="4f5">
    <w:name w:val="Заголовок №4"/>
    <w:basedOn w:val="af2"/>
    <w:link w:val="4f4"/>
    <w:rsid w:val="0078587A"/>
    <w:pPr>
      <w:shd w:val="clear" w:color="auto" w:fill="FFFFFF"/>
      <w:suppressAutoHyphens w:val="0"/>
      <w:spacing w:before="540" w:after="180" w:line="240" w:lineRule="atLeast"/>
      <w:ind w:hanging="1860"/>
      <w:jc w:val="both"/>
      <w:outlineLvl w:val="3"/>
    </w:pPr>
    <w:rPr>
      <w:rFonts w:ascii="Arial" w:hAnsi="Arial"/>
      <w:sz w:val="26"/>
      <w:szCs w:val="20"/>
      <w:shd w:val="clear" w:color="auto" w:fill="FFFFFF"/>
      <w:lang w:eastAsia="ru-RU"/>
    </w:rPr>
  </w:style>
  <w:style w:type="character" w:customStyle="1" w:styleId="hps">
    <w:name w:val="hps"/>
    <w:rsid w:val="0078587A"/>
    <w:rPr>
      <w:rFonts w:cs="Times New Roman"/>
    </w:rPr>
  </w:style>
  <w:style w:type="character" w:customStyle="1" w:styleId="H110">
    <w:name w:val="H1 Знак1"/>
    <w:aliases w:val="h1 Знак1,Глава 1 Знак Знак1"/>
    <w:rsid w:val="0078587A"/>
    <w:rPr>
      <w:b/>
      <w:caps/>
      <w:sz w:val="28"/>
      <w:lang w:val="en-US" w:eastAsia="ru-RU"/>
    </w:rPr>
  </w:style>
  <w:style w:type="character" w:customStyle="1" w:styleId="h21">
    <w:name w:val="h2 Знак1"/>
    <w:aliases w:val="Gliederung2 Знак,Gliederung Знак,H2 Знак1,Indented Heading Знак,H21 Знак,H22 Знак,Indented Heading1 Знак,Indented Heading2 Знак,Indented Heading3 Знак,Indented Heading4 Знак,H23 Знак,H211 Знак,H221 Знак,Indented Heading5 Знак,H24 Знак,H212 Зна"/>
    <w:rsid w:val="0078587A"/>
    <w:rPr>
      <w:b/>
      <w:caps/>
      <w:sz w:val="28"/>
      <w:lang w:val="ru-RU" w:eastAsia="ru-RU"/>
    </w:rPr>
  </w:style>
  <w:style w:type="character" w:customStyle="1" w:styleId="h31">
    <w:name w:val="h3 Знак1"/>
    <w:aliases w:val="Gliederung3 Char Знак1,Gliederung3 Знак1,H3 Знак1,Çàãîëîâîê 3 Знак Знак1"/>
    <w:rsid w:val="0078587A"/>
    <w:rPr>
      <w:b/>
      <w:sz w:val="26"/>
      <w:lang w:val="ru-RU" w:eastAsia="ru-RU"/>
    </w:rPr>
  </w:style>
  <w:style w:type="paragraph" w:customStyle="1" w:styleId="84">
    <w:name w:val="Знак Знак8 Знак"/>
    <w:basedOn w:val="af2"/>
    <w:rsid w:val="0078587A"/>
    <w:pPr>
      <w:suppressAutoHyphens w:val="0"/>
      <w:spacing w:after="160" w:line="240" w:lineRule="exact"/>
    </w:pPr>
    <w:rPr>
      <w:rFonts w:ascii="Verdana" w:hAnsi="Verdana" w:cs="Verdana"/>
      <w:sz w:val="20"/>
      <w:szCs w:val="20"/>
      <w:lang w:val="en-US" w:eastAsia="en-US"/>
    </w:rPr>
  </w:style>
  <w:style w:type="paragraph" w:customStyle="1" w:styleId="820">
    <w:name w:val="Знак Знак8 Знак2"/>
    <w:basedOn w:val="af2"/>
    <w:rsid w:val="0078587A"/>
    <w:pPr>
      <w:suppressAutoHyphens w:val="0"/>
      <w:spacing w:after="160" w:line="240" w:lineRule="exact"/>
    </w:pPr>
    <w:rPr>
      <w:rFonts w:ascii="Verdana" w:hAnsi="Verdana" w:cs="Verdana"/>
      <w:sz w:val="20"/>
      <w:szCs w:val="20"/>
      <w:lang w:val="en-US" w:eastAsia="en-US"/>
    </w:rPr>
  </w:style>
  <w:style w:type="paragraph" w:customStyle="1" w:styleId="1fffffe">
    <w:name w:val="Маркированный1"/>
    <w:basedOn w:val="af2"/>
    <w:rsid w:val="0078587A"/>
    <w:pPr>
      <w:suppressAutoHyphens w:val="0"/>
      <w:spacing w:line="288" w:lineRule="auto"/>
      <w:ind w:left="371"/>
      <w:jc w:val="both"/>
    </w:pPr>
    <w:rPr>
      <w:lang w:eastAsia="ru-RU"/>
    </w:rPr>
  </w:style>
  <w:style w:type="paragraph" w:customStyle="1" w:styleId="810">
    <w:name w:val="Знак Знак8 Знак1"/>
    <w:basedOn w:val="af2"/>
    <w:rsid w:val="0078587A"/>
    <w:pPr>
      <w:suppressAutoHyphens w:val="0"/>
      <w:spacing w:after="160" w:line="240" w:lineRule="exact"/>
    </w:pPr>
    <w:rPr>
      <w:rFonts w:ascii="Verdana" w:hAnsi="Verdana" w:cs="Verdana"/>
      <w:sz w:val="20"/>
      <w:szCs w:val="20"/>
      <w:lang w:val="en-US" w:eastAsia="en-US"/>
    </w:rPr>
  </w:style>
  <w:style w:type="paragraph" w:customStyle="1" w:styleId="afffffffffffff3">
    <w:name w:val="Текст в таблице"/>
    <w:basedOn w:val="af2"/>
    <w:rsid w:val="0078587A"/>
    <w:pPr>
      <w:suppressAutoHyphens w:val="0"/>
      <w:spacing w:before="60" w:after="60"/>
    </w:pPr>
    <w:rPr>
      <w:rFonts w:ascii="Calibri" w:hAnsi="Calibri" w:cs="Calibri"/>
      <w:sz w:val="22"/>
      <w:szCs w:val="22"/>
      <w:lang w:eastAsia="en-US"/>
    </w:rPr>
  </w:style>
  <w:style w:type="paragraph" w:customStyle="1" w:styleId="1ffffff">
    <w:name w:val="Маркир_1"/>
    <w:basedOn w:val="af2"/>
    <w:link w:val="1ffffff0"/>
    <w:rsid w:val="0078587A"/>
    <w:pPr>
      <w:suppressAutoHyphens w:val="0"/>
      <w:jc w:val="both"/>
    </w:pPr>
    <w:rPr>
      <w:rFonts w:ascii="Calibri" w:hAnsi="Calibri"/>
      <w:szCs w:val="20"/>
    </w:rPr>
  </w:style>
  <w:style w:type="character" w:customStyle="1" w:styleId="1ffffff0">
    <w:name w:val="Маркир_1 Знак"/>
    <w:link w:val="1ffffff"/>
    <w:locked/>
    <w:rsid w:val="0078587A"/>
    <w:rPr>
      <w:rFonts w:ascii="Calibri" w:hAnsi="Calibri"/>
      <w:sz w:val="24"/>
      <w:lang w:eastAsia="zh-CN"/>
    </w:rPr>
  </w:style>
  <w:style w:type="paragraph" w:customStyle="1" w:styleId="afffffffffffff4">
    <w:name w:val="Текст в табл. мал."/>
    <w:basedOn w:val="af2"/>
    <w:rsid w:val="0078587A"/>
    <w:pPr>
      <w:keepLines/>
      <w:suppressAutoHyphens w:val="0"/>
      <w:spacing w:before="60" w:after="60"/>
      <w:ind w:right="113"/>
    </w:pPr>
    <w:rPr>
      <w:noProof/>
      <w:szCs w:val="20"/>
      <w:lang w:eastAsia="en-US"/>
    </w:rPr>
  </w:style>
  <w:style w:type="paragraph" w:customStyle="1" w:styleId="ListNumberFirst">
    <w:name w:val="List Number First"/>
    <w:basedOn w:val="affffff3"/>
    <w:next w:val="affffff3"/>
    <w:rsid w:val="0078587A"/>
    <w:pPr>
      <w:numPr>
        <w:numId w:val="32"/>
      </w:numPr>
      <w:tabs>
        <w:tab w:val="left" w:pos="3345"/>
      </w:tabs>
      <w:suppressAutoHyphens w:val="0"/>
      <w:spacing w:after="240" w:line="240" w:lineRule="atLeast"/>
    </w:pPr>
    <w:rPr>
      <w:rFonts w:ascii="Arial" w:hAnsi="Arial"/>
      <w:spacing w:val="-5"/>
      <w:sz w:val="20"/>
      <w:lang w:eastAsia="en-US"/>
    </w:rPr>
  </w:style>
  <w:style w:type="paragraph" w:customStyle="1" w:styleId="2fffa">
    <w:name w:val="Маркированный2"/>
    <w:basedOn w:val="1fffffe"/>
    <w:rsid w:val="0078587A"/>
    <w:pPr>
      <w:tabs>
        <w:tab w:val="num" w:pos="1032"/>
        <w:tab w:val="left" w:pos="6120"/>
      </w:tabs>
      <w:ind w:left="11" w:firstLine="709"/>
    </w:pPr>
  </w:style>
  <w:style w:type="paragraph" w:customStyle="1" w:styleId="-14">
    <w:name w:val="ЕСИО-осн1"/>
    <w:basedOn w:val="af2"/>
    <w:rsid w:val="0078587A"/>
    <w:pPr>
      <w:suppressAutoHyphens w:val="0"/>
      <w:spacing w:line="360" w:lineRule="auto"/>
      <w:ind w:firstLine="567"/>
      <w:jc w:val="both"/>
    </w:pPr>
    <w:rPr>
      <w:sz w:val="28"/>
      <w:szCs w:val="28"/>
      <w:lang w:eastAsia="ru-RU"/>
    </w:rPr>
  </w:style>
  <w:style w:type="paragraph" w:customStyle="1" w:styleId="830">
    <w:name w:val="Знак Знак8 Знак3"/>
    <w:basedOn w:val="af2"/>
    <w:rsid w:val="0078587A"/>
    <w:pPr>
      <w:suppressAutoHyphens w:val="0"/>
      <w:spacing w:after="160" w:line="240" w:lineRule="exact"/>
    </w:pPr>
    <w:rPr>
      <w:rFonts w:ascii="Verdana" w:hAnsi="Verdana" w:cs="Verdana"/>
      <w:sz w:val="20"/>
      <w:szCs w:val="20"/>
      <w:lang w:val="en-US" w:eastAsia="en-US"/>
    </w:rPr>
  </w:style>
  <w:style w:type="paragraph" w:customStyle="1" w:styleId="1ffffff1">
    <w:name w:val="Заголовок оглавления1"/>
    <w:basedOn w:val="1d"/>
    <w:next w:val="af2"/>
    <w:qFormat/>
    <w:rsid w:val="0078587A"/>
    <w:pPr>
      <w:keepLines/>
      <w:suppressAutoHyphens w:val="0"/>
      <w:spacing w:before="480" w:after="0" w:line="276" w:lineRule="auto"/>
      <w:jc w:val="left"/>
      <w:outlineLvl w:val="9"/>
    </w:pPr>
    <w:rPr>
      <w:rFonts w:ascii="Cambria" w:hAnsi="Cambria"/>
      <w:bCs/>
      <w:color w:val="365F91"/>
      <w:kern w:val="0"/>
      <w:sz w:val="28"/>
      <w:szCs w:val="28"/>
      <w:lang w:eastAsia="ru-RU"/>
    </w:rPr>
  </w:style>
  <w:style w:type="character" w:customStyle="1" w:styleId="ListParagraphChar1">
    <w:name w:val="List Paragraph Char1"/>
    <w:locked/>
    <w:rsid w:val="0078587A"/>
  </w:style>
  <w:style w:type="numbering" w:styleId="111111">
    <w:name w:val="Outline List 2"/>
    <w:basedOn w:val="af5"/>
    <w:rsid w:val="0078587A"/>
    <w:pPr>
      <w:numPr>
        <w:numId w:val="19"/>
      </w:numPr>
    </w:pPr>
  </w:style>
  <w:style w:type="numbering" w:customStyle="1" w:styleId="2fffb">
    <w:name w:val="Нет списка2"/>
    <w:next w:val="af5"/>
    <w:uiPriority w:val="99"/>
    <w:semiHidden/>
    <w:rsid w:val="0078587A"/>
  </w:style>
  <w:style w:type="character" w:customStyle="1" w:styleId="rvts48060">
    <w:name w:val="rvts48060"/>
    <w:rsid w:val="0078587A"/>
    <w:rPr>
      <w:rFonts w:cs="Times New Roman"/>
    </w:rPr>
  </w:style>
  <w:style w:type="paragraph" w:customStyle="1" w:styleId="E0">
    <w:name w:val="E_основной"/>
    <w:link w:val="E1"/>
    <w:rsid w:val="0078587A"/>
    <w:pPr>
      <w:spacing w:line="360" w:lineRule="auto"/>
      <w:ind w:firstLine="284"/>
      <w:jc w:val="both"/>
    </w:pPr>
    <w:rPr>
      <w:sz w:val="24"/>
      <w:lang w:eastAsia="en-US"/>
    </w:rPr>
  </w:style>
  <w:style w:type="character" w:customStyle="1" w:styleId="E1">
    <w:name w:val="E_основной Знак"/>
    <w:link w:val="E0"/>
    <w:locked/>
    <w:rsid w:val="0078587A"/>
    <w:rPr>
      <w:sz w:val="24"/>
      <w:lang w:eastAsia="en-US"/>
    </w:rPr>
  </w:style>
  <w:style w:type="paragraph" w:customStyle="1" w:styleId="E">
    <w:name w:val="E_список_Нумер"/>
    <w:basedOn w:val="af2"/>
    <w:rsid w:val="0078587A"/>
    <w:pPr>
      <w:numPr>
        <w:numId w:val="34"/>
      </w:numPr>
      <w:suppressAutoHyphens w:val="0"/>
      <w:spacing w:before="60" w:line="360" w:lineRule="auto"/>
    </w:pPr>
    <w:rPr>
      <w:szCs w:val="20"/>
      <w:lang w:eastAsia="en-US"/>
    </w:rPr>
  </w:style>
  <w:style w:type="paragraph" w:customStyle="1" w:styleId="E3">
    <w:name w:val="E_Список_Маркир"/>
    <w:basedOn w:val="af2"/>
    <w:rsid w:val="0078587A"/>
    <w:pPr>
      <w:tabs>
        <w:tab w:val="num" w:pos="567"/>
      </w:tabs>
      <w:suppressAutoHyphens w:val="0"/>
      <w:spacing w:before="60" w:line="360" w:lineRule="auto"/>
      <w:ind w:left="567" w:hanging="567"/>
    </w:pPr>
    <w:rPr>
      <w:szCs w:val="20"/>
      <w:lang w:eastAsia="en-US"/>
    </w:rPr>
  </w:style>
  <w:style w:type="paragraph" w:customStyle="1" w:styleId="E2">
    <w:name w:val="E_Список_маркир_2ур"/>
    <w:basedOn w:val="E0"/>
    <w:rsid w:val="0078587A"/>
    <w:pPr>
      <w:numPr>
        <w:ilvl w:val="1"/>
        <w:numId w:val="35"/>
      </w:numPr>
      <w:tabs>
        <w:tab w:val="clear" w:pos="1134"/>
        <w:tab w:val="num" w:pos="360"/>
        <w:tab w:val="num" w:pos="1440"/>
        <w:tab w:val="num" w:pos="1492"/>
      </w:tabs>
      <w:spacing w:before="60"/>
      <w:ind w:left="2148" w:hanging="360"/>
    </w:pPr>
  </w:style>
  <w:style w:type="paragraph" w:customStyle="1" w:styleId="E30">
    <w:name w:val="E_Список_маркир_3ур"/>
    <w:basedOn w:val="E3"/>
    <w:rsid w:val="0078587A"/>
    <w:pPr>
      <w:numPr>
        <w:ilvl w:val="2"/>
      </w:numPr>
      <w:tabs>
        <w:tab w:val="num" w:pos="567"/>
      </w:tabs>
      <w:ind w:left="567" w:hanging="567"/>
    </w:pPr>
  </w:style>
  <w:style w:type="paragraph" w:customStyle="1" w:styleId="afffffffffffff5">
    <w:name w:val="_Основной с красной строки"/>
    <w:basedOn w:val="af2"/>
    <w:link w:val="afffffffffffff6"/>
    <w:rsid w:val="0078587A"/>
    <w:pPr>
      <w:suppressAutoHyphens w:val="0"/>
      <w:spacing w:line="360" w:lineRule="exact"/>
      <w:ind w:firstLine="709"/>
      <w:jc w:val="both"/>
    </w:pPr>
    <w:rPr>
      <w:szCs w:val="20"/>
    </w:rPr>
  </w:style>
  <w:style w:type="character" w:customStyle="1" w:styleId="afffffffffffff6">
    <w:name w:val="_Основной с красной строки Знак"/>
    <w:link w:val="afffffffffffff5"/>
    <w:locked/>
    <w:rsid w:val="0078587A"/>
    <w:rPr>
      <w:sz w:val="24"/>
      <w:lang w:eastAsia="zh-CN"/>
    </w:rPr>
  </w:style>
  <w:style w:type="table" w:customStyle="1" w:styleId="3ff9">
    <w:name w:val="Сетка таблицы3"/>
    <w:basedOn w:val="af4"/>
    <w:next w:val="afffff8"/>
    <w:rsid w:val="0078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_Нумерованный 1"/>
    <w:basedOn w:val="af2"/>
    <w:link w:val="118"/>
    <w:rsid w:val="0078587A"/>
    <w:pPr>
      <w:widowControl w:val="0"/>
      <w:suppressAutoHyphens w:val="0"/>
      <w:autoSpaceDN w:val="0"/>
      <w:adjustRightInd w:val="0"/>
      <w:spacing w:line="360" w:lineRule="atLeast"/>
      <w:jc w:val="both"/>
      <w:textAlignment w:val="baseline"/>
    </w:pPr>
    <w:rPr>
      <w:szCs w:val="20"/>
    </w:rPr>
  </w:style>
  <w:style w:type="character" w:customStyle="1" w:styleId="118">
    <w:name w:val="_Нумерованный 1 Знак1"/>
    <w:link w:val="1ffffff2"/>
    <w:locked/>
    <w:rsid w:val="0078587A"/>
    <w:rPr>
      <w:sz w:val="24"/>
      <w:lang w:eastAsia="zh-CN"/>
    </w:rPr>
  </w:style>
  <w:style w:type="paragraph" w:customStyle="1" w:styleId="40">
    <w:name w:val="$_уровень_4_нежирный"/>
    <w:basedOn w:val="4"/>
    <w:rsid w:val="0078587A"/>
    <w:pPr>
      <w:numPr>
        <w:numId w:val="33"/>
      </w:numPr>
      <w:tabs>
        <w:tab w:val="left" w:pos="1985"/>
      </w:tabs>
      <w:spacing w:before="0" w:after="120" w:line="288" w:lineRule="auto"/>
      <w:ind w:left="284" w:right="170" w:firstLine="567"/>
    </w:pPr>
    <w:rPr>
      <w:rFonts w:ascii="Times New Roman" w:hAnsi="Times New Roman" w:cs="Times New Roman"/>
      <w:bCs/>
      <w:kern w:val="32"/>
      <w:szCs w:val="24"/>
      <w:lang w:eastAsia="en-US"/>
    </w:rPr>
  </w:style>
  <w:style w:type="paragraph" w:customStyle="1" w:styleId="afffffffffffff7">
    <w:name w:val="$_обычный"/>
    <w:basedOn w:val="af2"/>
    <w:rsid w:val="0078587A"/>
    <w:pPr>
      <w:keepNext/>
      <w:tabs>
        <w:tab w:val="num" w:pos="360"/>
      </w:tabs>
      <w:suppressAutoHyphens w:val="0"/>
      <w:spacing w:after="120" w:line="288" w:lineRule="auto"/>
      <w:ind w:left="284" w:right="170" w:firstLine="567"/>
      <w:jc w:val="both"/>
    </w:pPr>
    <w:rPr>
      <w:bCs/>
      <w:color w:val="000000"/>
      <w:szCs w:val="20"/>
      <w:lang w:eastAsia="en-US"/>
    </w:rPr>
  </w:style>
  <w:style w:type="paragraph" w:customStyle="1" w:styleId="30">
    <w:name w:val="$_уровень_3"/>
    <w:basedOn w:val="34"/>
    <w:next w:val="40"/>
    <w:rsid w:val="0078587A"/>
    <w:pPr>
      <w:keepLines/>
      <w:numPr>
        <w:ilvl w:val="2"/>
        <w:numId w:val="33"/>
      </w:numPr>
      <w:tabs>
        <w:tab w:val="left" w:pos="1559"/>
      </w:tabs>
      <w:spacing w:before="120" w:after="120" w:line="288" w:lineRule="auto"/>
      <w:ind w:left="284" w:right="170" w:firstLine="567"/>
    </w:pPr>
    <w:rPr>
      <w:rFonts w:ascii="Times New Roman" w:hAnsi="Times New Roman" w:cs="Times New Roman"/>
      <w:bCs/>
      <w:kern w:val="32"/>
      <w:sz w:val="26"/>
      <w:szCs w:val="26"/>
      <w:lang w:eastAsia="en-US"/>
    </w:rPr>
  </w:style>
  <w:style w:type="paragraph" w:customStyle="1" w:styleId="ab">
    <w:name w:val="$_нумеров_список_строчная буква"/>
    <w:basedOn w:val="af2"/>
    <w:link w:val="afffffffffffff8"/>
    <w:qFormat/>
    <w:rsid w:val="0078587A"/>
    <w:pPr>
      <w:keepNext/>
      <w:numPr>
        <w:numId w:val="36"/>
      </w:numPr>
      <w:suppressAutoHyphens w:val="0"/>
      <w:spacing w:after="60" w:line="288" w:lineRule="auto"/>
      <w:ind w:left="1208" w:right="170" w:hanging="357"/>
      <w:jc w:val="both"/>
    </w:pPr>
    <w:rPr>
      <w:color w:val="000000"/>
      <w:szCs w:val="20"/>
      <w:lang w:eastAsia="en-US"/>
    </w:rPr>
  </w:style>
  <w:style w:type="character" w:customStyle="1" w:styleId="afffffffffffff8">
    <w:name w:val="$_нумеров_список_строчная буква Знак"/>
    <w:link w:val="ab"/>
    <w:locked/>
    <w:rsid w:val="0078587A"/>
    <w:rPr>
      <w:color w:val="000000"/>
      <w:sz w:val="24"/>
      <w:lang w:eastAsia="en-US"/>
    </w:rPr>
  </w:style>
  <w:style w:type="paragraph" w:customStyle="1" w:styleId="msolistparagraph0">
    <w:name w:val="msolistparagraph"/>
    <w:basedOn w:val="af2"/>
    <w:rsid w:val="0078587A"/>
    <w:pPr>
      <w:suppressAutoHyphens w:val="0"/>
      <w:ind w:left="720"/>
    </w:pPr>
    <w:rPr>
      <w:rFonts w:ascii="Calibri" w:hAnsi="Calibri"/>
      <w:sz w:val="22"/>
      <w:szCs w:val="22"/>
      <w:lang w:eastAsia="en-US"/>
    </w:rPr>
  </w:style>
  <w:style w:type="paragraph" w:customStyle="1" w:styleId="20">
    <w:name w:val="Дефис 2"/>
    <w:basedOn w:val="af2"/>
    <w:uiPriority w:val="99"/>
    <w:rsid w:val="0078587A"/>
    <w:pPr>
      <w:numPr>
        <w:ilvl w:val="1"/>
        <w:numId w:val="37"/>
      </w:numPr>
      <w:tabs>
        <w:tab w:val="clear" w:pos="2149"/>
        <w:tab w:val="num" w:pos="1080"/>
      </w:tabs>
      <w:suppressAutoHyphens w:val="0"/>
      <w:spacing w:before="60" w:after="60" w:line="360" w:lineRule="auto"/>
      <w:ind w:left="720" w:firstLine="0"/>
      <w:jc w:val="both"/>
    </w:pPr>
    <w:rPr>
      <w:lang w:eastAsia="ru-RU"/>
    </w:rPr>
  </w:style>
  <w:style w:type="table" w:customStyle="1" w:styleId="119">
    <w:name w:val="Сетка таблицы11"/>
    <w:rsid w:val="0078587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Обычный (веб) Знак"/>
    <w:aliases w:val="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ff4"/>
    <w:rsid w:val="0078587A"/>
    <w:rPr>
      <w:sz w:val="24"/>
      <w:szCs w:val="24"/>
      <w:lang w:eastAsia="zh-CN"/>
    </w:rPr>
  </w:style>
  <w:style w:type="paragraph" w:customStyle="1" w:styleId="afffffffffffff9">
    <w:name w:val="Центровка"/>
    <w:basedOn w:val="af2"/>
    <w:uiPriority w:val="99"/>
    <w:rsid w:val="0078587A"/>
    <w:pPr>
      <w:suppressAutoHyphens w:val="0"/>
      <w:jc w:val="center"/>
    </w:pPr>
    <w:rPr>
      <w:sz w:val="28"/>
      <w:szCs w:val="28"/>
      <w:lang w:eastAsia="ru-RU"/>
    </w:rPr>
  </w:style>
  <w:style w:type="paragraph" w:customStyle="1" w:styleId="afffffffffffffa">
    <w:name w:val="Нормальный"/>
    <w:rsid w:val="0078587A"/>
    <w:pPr>
      <w:widowControl w:val="0"/>
      <w:suppressAutoHyphens/>
      <w:spacing w:after="120"/>
      <w:ind w:firstLine="709"/>
      <w:jc w:val="both"/>
    </w:pPr>
    <w:rPr>
      <w:sz w:val="24"/>
      <w:lang w:eastAsia="ar-SA"/>
    </w:rPr>
  </w:style>
  <w:style w:type="character" w:customStyle="1" w:styleId="f">
    <w:name w:val="f"/>
    <w:rsid w:val="0078587A"/>
  </w:style>
  <w:style w:type="paragraph" w:customStyle="1" w:styleId="TableText">
    <w:name w:val="TableText"/>
    <w:rsid w:val="0078587A"/>
    <w:pPr>
      <w:widowControl w:val="0"/>
    </w:pPr>
    <w:rPr>
      <w:rFonts w:eastAsia="Calibri"/>
      <w:sz w:val="24"/>
      <w:szCs w:val="24"/>
    </w:rPr>
  </w:style>
  <w:style w:type="character" w:customStyle="1" w:styleId="PIM7">
    <w:name w:val="PIM 7 Знак Знак"/>
    <w:locked/>
    <w:rsid w:val="0078587A"/>
    <w:rPr>
      <w:rFonts w:ascii="Times New Roman" w:hAnsi="Times New Roman"/>
      <w:sz w:val="24"/>
    </w:rPr>
  </w:style>
  <w:style w:type="character" w:customStyle="1" w:styleId="LegalLevel111">
    <w:name w:val="Legal Level 1.1.1. Знак Знак"/>
    <w:locked/>
    <w:rsid w:val="0078587A"/>
    <w:rPr>
      <w:rFonts w:ascii="Times New Roman" w:hAnsi="Times New Roman"/>
      <w:i/>
      <w:sz w:val="24"/>
    </w:rPr>
  </w:style>
  <w:style w:type="character" w:customStyle="1" w:styleId="LegalLevel1111">
    <w:name w:val="Legal Level 1.1.1.1. Знак"/>
    <w:aliases w:val="aaa Знак,PIM 9 Знак,Titre 10 Знак Знак"/>
    <w:locked/>
    <w:rsid w:val="0078587A"/>
    <w:rPr>
      <w:rFonts w:ascii="Times New Roman" w:hAnsi="Times New Roman"/>
      <w:b/>
      <w:i/>
      <w:sz w:val="18"/>
    </w:rPr>
  </w:style>
  <w:style w:type="paragraph" w:customStyle="1" w:styleId="Head1">
    <w:name w:val="Head1"/>
    <w:next w:val="PlainText"/>
    <w:link w:val="Head10"/>
    <w:rsid w:val="0078587A"/>
    <w:pPr>
      <w:keepNext/>
      <w:pageBreakBefore/>
      <w:numPr>
        <w:numId w:val="38"/>
      </w:numPr>
      <w:spacing w:before="120" w:after="120"/>
      <w:jc w:val="both"/>
      <w:outlineLvl w:val="0"/>
    </w:pPr>
    <w:rPr>
      <w:b/>
      <w:bCs/>
      <w:sz w:val="28"/>
      <w:szCs w:val="32"/>
    </w:rPr>
  </w:style>
  <w:style w:type="paragraph" w:customStyle="1" w:styleId="PlainText">
    <w:name w:val="PlainText"/>
    <w:link w:val="PlainText0"/>
    <w:qFormat/>
    <w:rsid w:val="0078587A"/>
    <w:pPr>
      <w:spacing w:before="120"/>
      <w:ind w:firstLine="567"/>
      <w:jc w:val="both"/>
    </w:pPr>
    <w:rPr>
      <w:sz w:val="24"/>
    </w:rPr>
  </w:style>
  <w:style w:type="character" w:customStyle="1" w:styleId="PlainText0">
    <w:name w:val="PlainText Знак"/>
    <w:link w:val="PlainText"/>
    <w:locked/>
    <w:rsid w:val="0078587A"/>
    <w:rPr>
      <w:sz w:val="24"/>
    </w:rPr>
  </w:style>
  <w:style w:type="paragraph" w:customStyle="1" w:styleId="Head2">
    <w:name w:val="Head2"/>
    <w:next w:val="PlainText"/>
    <w:link w:val="Head20"/>
    <w:rsid w:val="0078587A"/>
    <w:pPr>
      <w:keepNext/>
      <w:numPr>
        <w:ilvl w:val="1"/>
        <w:numId w:val="38"/>
      </w:numPr>
      <w:spacing w:before="120" w:after="120"/>
      <w:jc w:val="both"/>
      <w:outlineLvl w:val="1"/>
    </w:pPr>
    <w:rPr>
      <w:rFonts w:ascii="Calibri" w:hAnsi="Calibri"/>
      <w:b/>
      <w:bCs/>
      <w:sz w:val="24"/>
      <w:szCs w:val="28"/>
    </w:rPr>
  </w:style>
  <w:style w:type="character" w:customStyle="1" w:styleId="Head20">
    <w:name w:val="Head2 Знак Знак"/>
    <w:link w:val="Head2"/>
    <w:locked/>
    <w:rsid w:val="0078587A"/>
    <w:rPr>
      <w:rFonts w:ascii="Calibri" w:hAnsi="Calibri"/>
      <w:b/>
      <w:bCs/>
      <w:sz w:val="24"/>
      <w:szCs w:val="28"/>
    </w:rPr>
  </w:style>
  <w:style w:type="paragraph" w:customStyle="1" w:styleId="Head3">
    <w:name w:val="Head3"/>
    <w:next w:val="PlainText"/>
    <w:link w:val="Head30"/>
    <w:qFormat/>
    <w:rsid w:val="0078587A"/>
    <w:pPr>
      <w:keepNext/>
      <w:keepLines/>
      <w:numPr>
        <w:ilvl w:val="2"/>
        <w:numId w:val="38"/>
      </w:numPr>
      <w:spacing w:before="120" w:after="120"/>
      <w:jc w:val="both"/>
      <w:outlineLvl w:val="2"/>
    </w:pPr>
    <w:rPr>
      <w:rFonts w:ascii="Calibri" w:hAnsi="Calibri"/>
      <w:b/>
      <w:bCs/>
      <w:sz w:val="24"/>
      <w:szCs w:val="28"/>
    </w:rPr>
  </w:style>
  <w:style w:type="character" w:customStyle="1" w:styleId="Head30">
    <w:name w:val="Head3 Знак"/>
    <w:link w:val="Head3"/>
    <w:locked/>
    <w:rsid w:val="0078587A"/>
    <w:rPr>
      <w:rFonts w:ascii="Calibri" w:hAnsi="Calibri"/>
      <w:b/>
      <w:bCs/>
      <w:sz w:val="24"/>
      <w:szCs w:val="28"/>
    </w:rPr>
  </w:style>
  <w:style w:type="paragraph" w:customStyle="1" w:styleId="Head4">
    <w:name w:val="Head4"/>
    <w:next w:val="PlainText"/>
    <w:link w:val="Head40"/>
    <w:rsid w:val="0078587A"/>
    <w:pPr>
      <w:keepNext/>
      <w:numPr>
        <w:ilvl w:val="3"/>
        <w:numId w:val="38"/>
      </w:numPr>
      <w:spacing w:before="120" w:after="120"/>
      <w:jc w:val="both"/>
      <w:outlineLvl w:val="3"/>
    </w:pPr>
    <w:rPr>
      <w:b/>
      <w:bCs/>
      <w:sz w:val="24"/>
      <w:szCs w:val="24"/>
    </w:rPr>
  </w:style>
  <w:style w:type="paragraph" w:customStyle="1" w:styleId="Head5">
    <w:name w:val="Head5"/>
    <w:next w:val="PlainText"/>
    <w:rsid w:val="0078587A"/>
    <w:pPr>
      <w:keepNext/>
      <w:numPr>
        <w:ilvl w:val="4"/>
        <w:numId w:val="38"/>
      </w:numPr>
      <w:spacing w:before="120" w:after="120"/>
      <w:jc w:val="both"/>
      <w:outlineLvl w:val="4"/>
    </w:pPr>
    <w:rPr>
      <w:b/>
      <w:iCs/>
      <w:sz w:val="24"/>
      <w:szCs w:val="24"/>
    </w:rPr>
  </w:style>
  <w:style w:type="paragraph" w:customStyle="1" w:styleId="ItemizedList">
    <w:name w:val="ItemizedList"/>
    <w:basedOn w:val="af2"/>
    <w:link w:val="ItemizedList0"/>
    <w:qFormat/>
    <w:rsid w:val="0078587A"/>
    <w:pPr>
      <w:suppressAutoHyphens w:val="0"/>
      <w:spacing w:before="120" w:after="120"/>
      <w:jc w:val="both"/>
    </w:pPr>
    <w:rPr>
      <w:rFonts w:eastAsia="Calibri"/>
      <w:lang w:eastAsia="ru-RU"/>
    </w:rPr>
  </w:style>
  <w:style w:type="character" w:customStyle="1" w:styleId="ItemizedList0">
    <w:name w:val="ItemizedList Знак Знак"/>
    <w:link w:val="ItemizedList"/>
    <w:locked/>
    <w:rsid w:val="0078587A"/>
    <w:rPr>
      <w:rFonts w:eastAsia="Calibri"/>
      <w:sz w:val="24"/>
      <w:szCs w:val="24"/>
    </w:rPr>
  </w:style>
  <w:style w:type="paragraph" w:customStyle="1" w:styleId="ItemizedList2">
    <w:name w:val="ItemizedList2"/>
    <w:qFormat/>
    <w:rsid w:val="0078587A"/>
    <w:pPr>
      <w:numPr>
        <w:numId w:val="45"/>
      </w:numPr>
      <w:spacing w:before="120"/>
      <w:jc w:val="both"/>
    </w:pPr>
    <w:rPr>
      <w:sz w:val="24"/>
      <w:szCs w:val="24"/>
    </w:rPr>
  </w:style>
  <w:style w:type="paragraph" w:customStyle="1" w:styleId="PictureInscription">
    <w:name w:val="PictureInscription"/>
    <w:next w:val="af2"/>
    <w:qFormat/>
    <w:rsid w:val="0078587A"/>
    <w:pPr>
      <w:numPr>
        <w:ilvl w:val="7"/>
        <w:numId w:val="39"/>
      </w:numPr>
      <w:spacing w:before="120" w:after="240"/>
      <w:jc w:val="center"/>
    </w:pPr>
    <w:rPr>
      <w:sz w:val="24"/>
      <w:szCs w:val="24"/>
    </w:rPr>
  </w:style>
  <w:style w:type="paragraph" w:customStyle="1" w:styleId="Orderedlist2">
    <w:name w:val="Orderedlist2"/>
    <w:basedOn w:val="af2"/>
    <w:rsid w:val="0078587A"/>
    <w:pPr>
      <w:numPr>
        <w:ilvl w:val="1"/>
        <w:numId w:val="40"/>
      </w:numPr>
      <w:suppressAutoHyphens w:val="0"/>
      <w:spacing w:before="120" w:after="120"/>
      <w:jc w:val="both"/>
    </w:pPr>
    <w:rPr>
      <w:lang w:eastAsia="ru-RU"/>
    </w:rPr>
  </w:style>
  <w:style w:type="paragraph" w:customStyle="1" w:styleId="Orderedlist1">
    <w:name w:val="Orderedlist1"/>
    <w:basedOn w:val="af2"/>
    <w:rsid w:val="0078587A"/>
    <w:pPr>
      <w:numPr>
        <w:numId w:val="40"/>
      </w:numPr>
      <w:suppressAutoHyphens w:val="0"/>
      <w:spacing w:before="120" w:after="120"/>
      <w:jc w:val="both"/>
    </w:pPr>
    <w:rPr>
      <w:lang w:eastAsia="ru-RU"/>
    </w:rPr>
  </w:style>
  <w:style w:type="paragraph" w:customStyle="1" w:styleId="TableInscription">
    <w:name w:val="TableInscription"/>
    <w:next w:val="af2"/>
    <w:qFormat/>
    <w:rsid w:val="0078587A"/>
    <w:pPr>
      <w:keepNext/>
      <w:numPr>
        <w:ilvl w:val="8"/>
        <w:numId w:val="38"/>
      </w:numPr>
      <w:spacing w:before="240" w:after="120"/>
    </w:pPr>
    <w:rPr>
      <w:sz w:val="24"/>
    </w:rPr>
  </w:style>
  <w:style w:type="paragraph" w:customStyle="1" w:styleId="OrderList3">
    <w:name w:val="OrderList3"/>
    <w:basedOn w:val="af2"/>
    <w:rsid w:val="0078587A"/>
    <w:pPr>
      <w:numPr>
        <w:ilvl w:val="2"/>
        <w:numId w:val="40"/>
      </w:numPr>
      <w:suppressAutoHyphens w:val="0"/>
      <w:spacing w:before="120" w:after="120"/>
      <w:jc w:val="both"/>
    </w:pPr>
    <w:rPr>
      <w:lang w:eastAsia="ru-RU"/>
    </w:rPr>
  </w:style>
  <w:style w:type="character" w:customStyle="1" w:styleId="Linie">
    <w:name w:val="Linie Знак Знак"/>
    <w:locked/>
    <w:rsid w:val="0078587A"/>
    <w:rPr>
      <w:rFonts w:ascii="Arial" w:hAnsi="Arial"/>
      <w:sz w:val="20"/>
      <w:lang w:eastAsia="ru-RU"/>
    </w:rPr>
  </w:style>
  <w:style w:type="paragraph" w:customStyle="1" w:styleId="TableOderedList1">
    <w:name w:val="TableOderedList1"/>
    <w:rsid w:val="0078587A"/>
    <w:pPr>
      <w:numPr>
        <w:numId w:val="42"/>
      </w:numPr>
    </w:pPr>
    <w:rPr>
      <w:sz w:val="24"/>
      <w:szCs w:val="24"/>
    </w:rPr>
  </w:style>
  <w:style w:type="paragraph" w:customStyle="1" w:styleId="TableItemizedList1">
    <w:name w:val="TableItemizedList1"/>
    <w:basedOn w:val="af2"/>
    <w:rsid w:val="0078587A"/>
    <w:pPr>
      <w:numPr>
        <w:numId w:val="41"/>
      </w:numPr>
      <w:suppressAutoHyphens w:val="0"/>
      <w:spacing w:after="60"/>
    </w:pPr>
    <w:rPr>
      <w:lang w:eastAsia="ru-RU"/>
    </w:rPr>
  </w:style>
  <w:style w:type="paragraph" w:customStyle="1" w:styleId="TableItemizedList2">
    <w:name w:val="TableItemizedList2"/>
    <w:basedOn w:val="af2"/>
    <w:qFormat/>
    <w:rsid w:val="0078587A"/>
    <w:pPr>
      <w:numPr>
        <w:ilvl w:val="1"/>
        <w:numId w:val="41"/>
      </w:numPr>
      <w:suppressAutoHyphens w:val="0"/>
      <w:spacing w:after="60"/>
      <w:jc w:val="both"/>
    </w:pPr>
    <w:rPr>
      <w:lang w:eastAsia="ru-RU"/>
    </w:rPr>
  </w:style>
  <w:style w:type="paragraph" w:customStyle="1" w:styleId="TableItemizedList3">
    <w:name w:val="TableItemizedList3"/>
    <w:basedOn w:val="af2"/>
    <w:qFormat/>
    <w:rsid w:val="0078587A"/>
    <w:pPr>
      <w:numPr>
        <w:ilvl w:val="2"/>
        <w:numId w:val="41"/>
      </w:numPr>
      <w:suppressAutoHyphens w:val="0"/>
      <w:spacing w:after="60"/>
      <w:jc w:val="both"/>
    </w:pPr>
    <w:rPr>
      <w:lang w:eastAsia="ru-RU"/>
    </w:rPr>
  </w:style>
  <w:style w:type="paragraph" w:customStyle="1" w:styleId="afffffffffffffb">
    <w:name w:val="Стандарт"/>
    <w:basedOn w:val="af2"/>
    <w:rsid w:val="0078587A"/>
    <w:pPr>
      <w:suppressAutoHyphens w:val="0"/>
      <w:autoSpaceDE w:val="0"/>
      <w:autoSpaceDN w:val="0"/>
      <w:spacing w:after="60" w:line="300" w:lineRule="auto"/>
      <w:ind w:firstLine="709"/>
      <w:jc w:val="both"/>
    </w:pPr>
    <w:rPr>
      <w:sz w:val="28"/>
      <w:szCs w:val="28"/>
      <w:lang w:eastAsia="ru-RU"/>
    </w:rPr>
  </w:style>
  <w:style w:type="paragraph" w:customStyle="1" w:styleId="TableOderedList2">
    <w:name w:val="TableOderedList2"/>
    <w:basedOn w:val="af2"/>
    <w:qFormat/>
    <w:rsid w:val="0078587A"/>
    <w:pPr>
      <w:numPr>
        <w:ilvl w:val="1"/>
        <w:numId w:val="42"/>
      </w:numPr>
      <w:suppressAutoHyphens w:val="0"/>
      <w:spacing w:after="60"/>
      <w:jc w:val="both"/>
    </w:pPr>
    <w:rPr>
      <w:lang w:eastAsia="ru-RU"/>
    </w:rPr>
  </w:style>
  <w:style w:type="paragraph" w:customStyle="1" w:styleId="TableOderedList3">
    <w:name w:val="TableOderedList3"/>
    <w:basedOn w:val="af2"/>
    <w:qFormat/>
    <w:rsid w:val="0078587A"/>
    <w:pPr>
      <w:numPr>
        <w:ilvl w:val="2"/>
        <w:numId w:val="42"/>
      </w:numPr>
      <w:suppressAutoHyphens w:val="0"/>
      <w:spacing w:after="60"/>
      <w:jc w:val="both"/>
    </w:pPr>
    <w:rPr>
      <w:lang w:eastAsia="ru-RU"/>
    </w:rPr>
  </w:style>
  <w:style w:type="paragraph" w:customStyle="1" w:styleId="11a">
    <w:name w:val="Заголовок оглавления11"/>
    <w:basedOn w:val="1d"/>
    <w:next w:val="af2"/>
    <w:qFormat/>
    <w:rsid w:val="0078587A"/>
    <w:pPr>
      <w:pageBreakBefore/>
      <w:suppressAutoHyphens w:val="0"/>
      <w:spacing w:before="120" w:after="120"/>
      <w:outlineLvl w:val="9"/>
    </w:pPr>
    <w:rPr>
      <w:kern w:val="32"/>
      <w:sz w:val="32"/>
      <w:szCs w:val="32"/>
      <w:lang w:eastAsia="ru-RU"/>
    </w:rPr>
  </w:style>
  <w:style w:type="paragraph" w:customStyle="1" w:styleId="afffffffffffffc">
    <w:name w:val="Колонка"/>
    <w:basedOn w:val="af2"/>
    <w:autoRedefine/>
    <w:rsid w:val="0078587A"/>
    <w:pPr>
      <w:keepNext/>
      <w:widowControl w:val="0"/>
      <w:suppressAutoHyphens w:val="0"/>
      <w:spacing w:after="60"/>
      <w:jc w:val="center"/>
    </w:pPr>
    <w:rPr>
      <w:sz w:val="28"/>
    </w:rPr>
  </w:style>
  <w:style w:type="paragraph" w:customStyle="1" w:styleId="TableTitle">
    <w:name w:val="TableTitle"/>
    <w:basedOn w:val="PlainText"/>
    <w:rsid w:val="0078587A"/>
    <w:pPr>
      <w:keepNext/>
      <w:ind w:firstLine="0"/>
      <w:jc w:val="center"/>
    </w:pPr>
    <w:rPr>
      <w:b/>
      <w:bCs/>
    </w:rPr>
  </w:style>
  <w:style w:type="paragraph" w:customStyle="1" w:styleId="afffffffffffffd">
    <w:name w:val="Обычный с отступом"/>
    <w:basedOn w:val="af2"/>
    <w:autoRedefine/>
    <w:rsid w:val="0078587A"/>
    <w:pPr>
      <w:ind w:firstLine="709"/>
      <w:jc w:val="both"/>
    </w:pPr>
    <w:rPr>
      <w:sz w:val="26"/>
      <w:szCs w:val="20"/>
      <w:lang w:eastAsia="ru-RU"/>
    </w:rPr>
  </w:style>
  <w:style w:type="paragraph" w:customStyle="1" w:styleId="afffffffffffffe">
    <w:name w:val="Простой текст"/>
    <w:rsid w:val="0078587A"/>
    <w:pPr>
      <w:spacing w:before="120"/>
      <w:ind w:firstLine="284"/>
      <w:jc w:val="both"/>
    </w:pPr>
    <w:rPr>
      <w:sz w:val="24"/>
      <w:szCs w:val="24"/>
    </w:rPr>
  </w:style>
  <w:style w:type="paragraph" w:customStyle="1" w:styleId="affffffffffffff">
    <w:name w:val="Текст таблицы"/>
    <w:basedOn w:val="af2"/>
    <w:link w:val="affffffffffffff0"/>
    <w:qFormat/>
    <w:rsid w:val="0078587A"/>
    <w:pPr>
      <w:widowControl w:val="0"/>
      <w:suppressAutoHyphens w:val="0"/>
      <w:spacing w:before="120"/>
    </w:pPr>
    <w:rPr>
      <w:color w:val="000000"/>
    </w:rPr>
  </w:style>
  <w:style w:type="paragraph" w:customStyle="1" w:styleId="affffffffffffff1">
    <w:name w:val="Текст документа"/>
    <w:basedOn w:val="af2"/>
    <w:link w:val="affffffffffffff2"/>
    <w:rsid w:val="0078587A"/>
    <w:pPr>
      <w:suppressAutoHyphens w:val="0"/>
      <w:spacing w:after="60" w:line="360" w:lineRule="auto"/>
      <w:ind w:firstLine="720"/>
      <w:jc w:val="both"/>
    </w:pPr>
    <w:rPr>
      <w:rFonts w:ascii="Calibri" w:hAnsi="Calibri"/>
      <w:szCs w:val="20"/>
      <w:lang w:eastAsia="ru-RU"/>
    </w:rPr>
  </w:style>
  <w:style w:type="character" w:customStyle="1" w:styleId="affffffffffffff2">
    <w:name w:val="Текст документа Знак"/>
    <w:link w:val="affffffffffffff1"/>
    <w:locked/>
    <w:rsid w:val="0078587A"/>
    <w:rPr>
      <w:rFonts w:ascii="Calibri" w:hAnsi="Calibri"/>
      <w:sz w:val="24"/>
    </w:rPr>
  </w:style>
  <w:style w:type="paragraph" w:customStyle="1" w:styleId="2H2h2">
    <w:name w:val="Заголовок 2.H2.h2"/>
    <w:rsid w:val="0078587A"/>
    <w:pPr>
      <w:keepNext/>
      <w:keepLines/>
      <w:numPr>
        <w:ilvl w:val="1"/>
      </w:numPr>
      <w:suppressAutoHyphens/>
      <w:autoSpaceDE w:val="0"/>
      <w:autoSpaceDN w:val="0"/>
      <w:spacing w:before="360"/>
      <w:jc w:val="both"/>
      <w:outlineLvl w:val="1"/>
    </w:pPr>
    <w:rPr>
      <w:b/>
      <w:bCs/>
      <w:sz w:val="28"/>
      <w:szCs w:val="28"/>
    </w:rPr>
  </w:style>
  <w:style w:type="paragraph" w:customStyle="1" w:styleId="12">
    <w:name w:val="маркированный список 1"/>
    <w:basedOn w:val="aff9"/>
    <w:rsid w:val="0078587A"/>
    <w:pPr>
      <w:numPr>
        <w:numId w:val="43"/>
      </w:numPr>
      <w:suppressAutoHyphens w:val="0"/>
      <w:spacing w:after="0" w:line="360" w:lineRule="auto"/>
      <w:jc w:val="both"/>
    </w:pPr>
    <w:rPr>
      <w:rFonts w:eastAsia="Calibri"/>
    </w:rPr>
  </w:style>
  <w:style w:type="paragraph" w:customStyle="1" w:styleId="affffffffffffff3">
    <w:name w:val="Простой"/>
    <w:qFormat/>
    <w:rsid w:val="0078587A"/>
    <w:pPr>
      <w:spacing w:before="120"/>
      <w:ind w:firstLine="567"/>
      <w:jc w:val="both"/>
    </w:pPr>
    <w:rPr>
      <w:rFonts w:eastAsia="Calibri"/>
      <w:sz w:val="24"/>
      <w:szCs w:val="24"/>
    </w:rPr>
  </w:style>
  <w:style w:type="paragraph" w:customStyle="1" w:styleId="chname">
    <w:name w:val="chname"/>
    <w:basedOn w:val="af2"/>
    <w:rsid w:val="0078587A"/>
    <w:pPr>
      <w:suppressAutoHyphens w:val="0"/>
      <w:spacing w:before="90" w:after="90"/>
      <w:jc w:val="both"/>
    </w:pPr>
    <w:rPr>
      <w:rFonts w:ascii="Verdana" w:eastAsia="Arial Unicode MS" w:hAnsi="Verdana" w:cs="Arial Unicode MS"/>
      <w:b/>
      <w:bCs/>
      <w:color w:val="003399"/>
      <w:sz w:val="15"/>
      <w:szCs w:val="15"/>
      <w:lang w:eastAsia="ru-RU"/>
    </w:rPr>
  </w:style>
  <w:style w:type="paragraph" w:customStyle="1" w:styleId="15">
    <w:name w:val="Маркированный Слева: 15 мм"/>
    <w:basedOn w:val="af2"/>
    <w:link w:val="150"/>
    <w:rsid w:val="0078587A"/>
    <w:pPr>
      <w:numPr>
        <w:numId w:val="44"/>
      </w:numPr>
      <w:suppressAutoHyphens w:val="0"/>
      <w:kinsoku w:val="0"/>
      <w:spacing w:after="60" w:line="360" w:lineRule="auto"/>
      <w:jc w:val="both"/>
    </w:pPr>
    <w:rPr>
      <w:rFonts w:ascii="Calibri" w:hAnsi="Calibri"/>
      <w:spacing w:val="3"/>
      <w:szCs w:val="20"/>
    </w:rPr>
  </w:style>
  <w:style w:type="character" w:customStyle="1" w:styleId="150">
    <w:name w:val="Маркированный Слева: 15 мм Знак"/>
    <w:link w:val="15"/>
    <w:locked/>
    <w:rsid w:val="0078587A"/>
    <w:rPr>
      <w:rFonts w:ascii="Calibri" w:hAnsi="Calibri"/>
      <w:spacing w:val="3"/>
      <w:sz w:val="24"/>
      <w:lang w:eastAsia="zh-CN"/>
    </w:rPr>
  </w:style>
  <w:style w:type="character" w:customStyle="1" w:styleId="collapsedpanellotinfo">
    <w:name w:val="collapsedpanellotinfo"/>
    <w:basedOn w:val="af3"/>
    <w:rsid w:val="0078587A"/>
  </w:style>
  <w:style w:type="paragraph" w:customStyle="1" w:styleId="a00">
    <w:name w:val="a0"/>
    <w:basedOn w:val="af2"/>
    <w:rsid w:val="0078587A"/>
    <w:pPr>
      <w:suppressAutoHyphens w:val="0"/>
      <w:spacing w:before="100" w:beforeAutospacing="1" w:after="100" w:afterAutospacing="1"/>
    </w:pPr>
    <w:rPr>
      <w:lang w:eastAsia="ru-RU"/>
    </w:rPr>
  </w:style>
  <w:style w:type="paragraph" w:customStyle="1" w:styleId="-31">
    <w:name w:val="Светлая сетка - Акцент 31"/>
    <w:basedOn w:val="af2"/>
    <w:uiPriority w:val="34"/>
    <w:qFormat/>
    <w:rsid w:val="0078587A"/>
    <w:pPr>
      <w:suppressAutoHyphens w:val="0"/>
      <w:ind w:left="720"/>
      <w:contextualSpacing/>
    </w:pPr>
    <w:rPr>
      <w:lang w:eastAsia="ru-RU"/>
    </w:rPr>
  </w:style>
  <w:style w:type="character" w:customStyle="1" w:styleId="affffffffffffff4">
    <w:name w:val="Гипертекстовая ссылка"/>
    <w:uiPriority w:val="99"/>
    <w:rsid w:val="0078587A"/>
    <w:rPr>
      <w:b/>
      <w:bCs/>
      <w:color w:val="008000"/>
    </w:rPr>
  </w:style>
  <w:style w:type="paragraph" w:customStyle="1" w:styleId="-310">
    <w:name w:val="Светлый список - Акцент 31"/>
    <w:hidden/>
    <w:uiPriority w:val="71"/>
    <w:rsid w:val="0078587A"/>
    <w:rPr>
      <w:sz w:val="24"/>
      <w:szCs w:val="24"/>
    </w:rPr>
  </w:style>
  <w:style w:type="paragraph" w:customStyle="1" w:styleId="-111">
    <w:name w:val="Цветная заливка - Акцент 11"/>
    <w:hidden/>
    <w:uiPriority w:val="71"/>
    <w:rsid w:val="0078587A"/>
    <w:rPr>
      <w:sz w:val="24"/>
      <w:szCs w:val="24"/>
    </w:rPr>
  </w:style>
  <w:style w:type="numbering" w:customStyle="1" w:styleId="3ffa">
    <w:name w:val="Нет списка3"/>
    <w:next w:val="af5"/>
    <w:uiPriority w:val="99"/>
    <w:semiHidden/>
    <w:unhideWhenUsed/>
    <w:rsid w:val="0078587A"/>
  </w:style>
  <w:style w:type="paragraph" w:styleId="2fffc">
    <w:name w:val="Quote"/>
    <w:basedOn w:val="af2"/>
    <w:next w:val="af2"/>
    <w:link w:val="2fffd"/>
    <w:uiPriority w:val="29"/>
    <w:qFormat/>
    <w:rsid w:val="0078587A"/>
    <w:pPr>
      <w:suppressAutoHyphens w:val="0"/>
    </w:pPr>
    <w:rPr>
      <w:rFonts w:ascii="Calibri" w:hAnsi="Calibri"/>
      <w:i/>
    </w:rPr>
  </w:style>
  <w:style w:type="character" w:customStyle="1" w:styleId="2fffd">
    <w:name w:val="Цитата 2 Знак"/>
    <w:basedOn w:val="af3"/>
    <w:link w:val="2fffc"/>
    <w:uiPriority w:val="29"/>
    <w:rsid w:val="0078587A"/>
    <w:rPr>
      <w:rFonts w:ascii="Calibri" w:hAnsi="Calibri"/>
      <w:i/>
      <w:sz w:val="24"/>
      <w:szCs w:val="24"/>
      <w:lang w:eastAsia="zh-CN"/>
    </w:rPr>
  </w:style>
  <w:style w:type="paragraph" w:styleId="affffffffffffff5">
    <w:name w:val="Intense Quote"/>
    <w:basedOn w:val="af2"/>
    <w:next w:val="af2"/>
    <w:link w:val="affffffffffffff6"/>
    <w:uiPriority w:val="30"/>
    <w:qFormat/>
    <w:rsid w:val="0078587A"/>
    <w:pPr>
      <w:suppressAutoHyphens w:val="0"/>
      <w:ind w:left="720" w:right="720"/>
    </w:pPr>
    <w:rPr>
      <w:rFonts w:ascii="Calibri" w:hAnsi="Calibri"/>
      <w:b/>
      <w:i/>
      <w:szCs w:val="22"/>
    </w:rPr>
  </w:style>
  <w:style w:type="character" w:customStyle="1" w:styleId="affffffffffffff6">
    <w:name w:val="Выделенная цитата Знак"/>
    <w:basedOn w:val="af3"/>
    <w:link w:val="affffffffffffff5"/>
    <w:uiPriority w:val="30"/>
    <w:rsid w:val="0078587A"/>
    <w:rPr>
      <w:rFonts w:ascii="Calibri" w:hAnsi="Calibri"/>
      <w:b/>
      <w:i/>
      <w:sz w:val="24"/>
      <w:szCs w:val="22"/>
      <w:lang w:eastAsia="zh-CN"/>
    </w:rPr>
  </w:style>
  <w:style w:type="character" w:styleId="affffffffffffff7">
    <w:name w:val="Subtle Emphasis"/>
    <w:uiPriority w:val="19"/>
    <w:qFormat/>
    <w:rsid w:val="0078587A"/>
    <w:rPr>
      <w:i/>
      <w:color w:val="5A5A5A"/>
    </w:rPr>
  </w:style>
  <w:style w:type="character" w:styleId="affffffffffffff8">
    <w:name w:val="Intense Emphasis"/>
    <w:uiPriority w:val="21"/>
    <w:qFormat/>
    <w:rsid w:val="0078587A"/>
    <w:rPr>
      <w:b/>
      <w:i/>
      <w:sz w:val="24"/>
      <w:szCs w:val="24"/>
      <w:u w:val="single"/>
    </w:rPr>
  </w:style>
  <w:style w:type="character" w:styleId="affffffffffffff9">
    <w:name w:val="Subtle Reference"/>
    <w:uiPriority w:val="31"/>
    <w:qFormat/>
    <w:rsid w:val="0078587A"/>
    <w:rPr>
      <w:sz w:val="24"/>
      <w:szCs w:val="24"/>
      <w:u w:val="single"/>
    </w:rPr>
  </w:style>
  <w:style w:type="character" w:styleId="affffffffffffffa">
    <w:name w:val="Intense Reference"/>
    <w:uiPriority w:val="32"/>
    <w:qFormat/>
    <w:rsid w:val="0078587A"/>
    <w:rPr>
      <w:b/>
      <w:sz w:val="24"/>
      <w:u w:val="single"/>
    </w:rPr>
  </w:style>
  <w:style w:type="character" w:styleId="affffffffffffffb">
    <w:name w:val="Book Title"/>
    <w:uiPriority w:val="33"/>
    <w:qFormat/>
    <w:rsid w:val="0078587A"/>
    <w:rPr>
      <w:rFonts w:ascii="Cambria" w:eastAsia="Times New Roman" w:hAnsi="Cambria"/>
      <w:b/>
      <w:i/>
      <w:sz w:val="24"/>
      <w:szCs w:val="24"/>
    </w:rPr>
  </w:style>
  <w:style w:type="paragraph" w:customStyle="1" w:styleId="af0">
    <w:name w:val="Маркеры"/>
    <w:basedOn w:val="af2"/>
    <w:link w:val="affffffffffffffc"/>
    <w:qFormat/>
    <w:rsid w:val="0078587A"/>
    <w:pPr>
      <w:numPr>
        <w:numId w:val="46"/>
      </w:numPr>
      <w:tabs>
        <w:tab w:val="left" w:pos="1200"/>
      </w:tabs>
      <w:suppressAutoHyphens w:val="0"/>
      <w:spacing w:before="120" w:after="120"/>
      <w:ind w:left="1560" w:hanging="426"/>
      <w:jc w:val="both"/>
    </w:pPr>
    <w:rPr>
      <w:color w:val="000000"/>
      <w:sz w:val="28"/>
    </w:rPr>
  </w:style>
  <w:style w:type="character" w:customStyle="1" w:styleId="affffffffffffffc">
    <w:name w:val="Маркеры Знак"/>
    <w:link w:val="af0"/>
    <w:rsid w:val="0078587A"/>
    <w:rPr>
      <w:color w:val="000000"/>
      <w:sz w:val="28"/>
      <w:szCs w:val="24"/>
      <w:lang w:eastAsia="zh-CN"/>
    </w:rPr>
  </w:style>
  <w:style w:type="numbering" w:customStyle="1" w:styleId="4f6">
    <w:name w:val="Нет списка4"/>
    <w:next w:val="af5"/>
    <w:uiPriority w:val="99"/>
    <w:semiHidden/>
    <w:unhideWhenUsed/>
    <w:rsid w:val="0078587A"/>
  </w:style>
  <w:style w:type="paragraph" w:customStyle="1" w:styleId="xl105">
    <w:name w:val="xl105"/>
    <w:basedOn w:val="af2"/>
    <w:rsid w:val="0078587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6"/>
      <w:szCs w:val="16"/>
      <w:lang w:eastAsia="ru-RU"/>
    </w:rPr>
  </w:style>
  <w:style w:type="paragraph" w:customStyle="1" w:styleId="xl130">
    <w:name w:val="xl130"/>
    <w:basedOn w:val="af2"/>
    <w:rsid w:val="0078587A"/>
    <w:pPr>
      <w:pBdr>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paragraph" w:customStyle="1" w:styleId="xl131">
    <w:name w:val="xl131"/>
    <w:basedOn w:val="af2"/>
    <w:rsid w:val="0078587A"/>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132">
    <w:name w:val="xl132"/>
    <w:basedOn w:val="af2"/>
    <w:rsid w:val="0078587A"/>
    <w:pPr>
      <w:pBdr>
        <w:bottom w:val="single" w:sz="8" w:space="0" w:color="auto"/>
      </w:pBdr>
      <w:suppressAutoHyphens w:val="0"/>
      <w:spacing w:before="100" w:beforeAutospacing="1" w:after="100" w:afterAutospacing="1"/>
    </w:pPr>
    <w:rPr>
      <w:rFonts w:ascii="Arial" w:hAnsi="Arial"/>
      <w:lang w:eastAsia="ru-RU"/>
    </w:rPr>
  </w:style>
  <w:style w:type="paragraph" w:customStyle="1" w:styleId="xl133">
    <w:name w:val="xl133"/>
    <w:basedOn w:val="af2"/>
    <w:rsid w:val="0078587A"/>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4">
    <w:name w:val="xl134"/>
    <w:basedOn w:val="af2"/>
    <w:rsid w:val="0078587A"/>
    <w:pPr>
      <w:pBdr>
        <w:top w:val="single" w:sz="8" w:space="0" w:color="auto"/>
        <w:left w:val="single" w:sz="4" w:space="0" w:color="auto"/>
        <w:right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5">
    <w:name w:val="xl135"/>
    <w:basedOn w:val="af2"/>
    <w:rsid w:val="0078587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6">
    <w:name w:val="xl136"/>
    <w:basedOn w:val="af2"/>
    <w:rsid w:val="0078587A"/>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7">
    <w:name w:val="xl137"/>
    <w:basedOn w:val="af2"/>
    <w:rsid w:val="0078587A"/>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8">
    <w:name w:val="xl138"/>
    <w:basedOn w:val="af2"/>
    <w:rsid w:val="0078587A"/>
    <w:pPr>
      <w:pBdr>
        <w:top w:val="single" w:sz="8" w:space="0" w:color="auto"/>
        <w:left w:val="single" w:sz="4"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9">
    <w:name w:val="xl139"/>
    <w:basedOn w:val="af2"/>
    <w:rsid w:val="0078587A"/>
    <w:pPr>
      <w:pBdr>
        <w:top w:val="single" w:sz="8" w:space="0" w:color="auto"/>
        <w:bottom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40">
    <w:name w:val="xl140"/>
    <w:basedOn w:val="af2"/>
    <w:rsid w:val="0078587A"/>
    <w:pPr>
      <w:pBdr>
        <w:top w:val="single" w:sz="8" w:space="0" w:color="auto"/>
        <w:left w:val="single" w:sz="8" w:space="0" w:color="auto"/>
        <w:bottom w:val="single" w:sz="8" w:space="0" w:color="auto"/>
      </w:pBdr>
      <w:shd w:val="clear" w:color="000000" w:fill="FFFFCC"/>
      <w:suppressAutoHyphens w:val="0"/>
      <w:spacing w:before="100" w:beforeAutospacing="1" w:after="100" w:afterAutospacing="1"/>
    </w:pPr>
    <w:rPr>
      <w:lang w:eastAsia="ru-RU"/>
    </w:rPr>
  </w:style>
  <w:style w:type="paragraph" w:customStyle="1" w:styleId="xl141">
    <w:name w:val="xl141"/>
    <w:basedOn w:val="af2"/>
    <w:rsid w:val="0078587A"/>
    <w:pPr>
      <w:pBdr>
        <w:top w:val="single" w:sz="8" w:space="0" w:color="auto"/>
        <w:bottom w:val="single" w:sz="8" w:space="0" w:color="auto"/>
      </w:pBdr>
      <w:shd w:val="clear" w:color="000000" w:fill="FFFFCC"/>
      <w:suppressAutoHyphens w:val="0"/>
      <w:spacing w:before="100" w:beforeAutospacing="1" w:after="100" w:afterAutospacing="1"/>
    </w:pPr>
    <w:rPr>
      <w:lang w:eastAsia="ru-RU"/>
    </w:rPr>
  </w:style>
  <w:style w:type="paragraph" w:customStyle="1" w:styleId="xl142">
    <w:name w:val="xl142"/>
    <w:basedOn w:val="af2"/>
    <w:rsid w:val="0078587A"/>
    <w:pPr>
      <w:pBdr>
        <w:top w:val="single" w:sz="8" w:space="0" w:color="auto"/>
        <w:bottom w:val="single" w:sz="8" w:space="0" w:color="auto"/>
      </w:pBdr>
      <w:shd w:val="clear" w:color="000000" w:fill="FFFFCC"/>
      <w:suppressAutoHyphens w:val="0"/>
      <w:spacing w:before="100" w:beforeAutospacing="1" w:after="100" w:afterAutospacing="1"/>
    </w:pPr>
    <w:rPr>
      <w:lang w:eastAsia="ru-RU"/>
    </w:rPr>
  </w:style>
  <w:style w:type="paragraph" w:customStyle="1" w:styleId="xl143">
    <w:name w:val="xl143"/>
    <w:basedOn w:val="af2"/>
    <w:rsid w:val="0078587A"/>
    <w:pPr>
      <w:pBdr>
        <w:top w:val="single" w:sz="8" w:space="0" w:color="auto"/>
        <w:bottom w:val="single" w:sz="8" w:space="0" w:color="auto"/>
        <w:right w:val="single" w:sz="8" w:space="0" w:color="auto"/>
      </w:pBdr>
      <w:shd w:val="clear" w:color="000000" w:fill="FFFFCC"/>
      <w:suppressAutoHyphens w:val="0"/>
      <w:spacing w:before="100" w:beforeAutospacing="1" w:after="100" w:afterAutospacing="1"/>
    </w:pPr>
    <w:rPr>
      <w:lang w:eastAsia="ru-RU"/>
    </w:rPr>
  </w:style>
  <w:style w:type="paragraph" w:customStyle="1" w:styleId="xl144">
    <w:name w:val="xl144"/>
    <w:basedOn w:val="af2"/>
    <w:rsid w:val="0078587A"/>
    <w:pPr>
      <w:pBdr>
        <w:top w:val="single" w:sz="8" w:space="0" w:color="auto"/>
        <w:right w:val="single" w:sz="4"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45">
    <w:name w:val="xl145"/>
    <w:basedOn w:val="af2"/>
    <w:rsid w:val="0078587A"/>
    <w:pPr>
      <w:pBdr>
        <w:top w:val="single" w:sz="8" w:space="0" w:color="auto"/>
        <w:left w:val="single" w:sz="4" w:space="0" w:color="auto"/>
        <w:right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46">
    <w:name w:val="xl146"/>
    <w:basedOn w:val="af2"/>
    <w:rsid w:val="0078587A"/>
    <w:pPr>
      <w:pBdr>
        <w:top w:val="single" w:sz="8" w:space="0" w:color="auto"/>
        <w:bottom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TSZagolovok2">
    <w:name w:val="TS_Zagolovok_2"/>
    <w:next w:val="af2"/>
    <w:qFormat/>
    <w:rsid w:val="0078587A"/>
    <w:pPr>
      <w:keepNext/>
      <w:tabs>
        <w:tab w:val="num" w:pos="732"/>
      </w:tabs>
      <w:spacing w:before="60" w:after="120"/>
      <w:ind w:left="732" w:right="57" w:hanging="576"/>
    </w:pPr>
    <w:rPr>
      <w:rFonts w:ascii="Arial" w:hAnsi="Arial"/>
      <w:b/>
      <w:spacing w:val="32"/>
      <w:sz w:val="28"/>
      <w:szCs w:val="28"/>
    </w:rPr>
  </w:style>
  <w:style w:type="paragraph" w:customStyle="1" w:styleId="affffffffffffffd">
    <w:name w:val="_Текст+абзац"/>
    <w:basedOn w:val="af2"/>
    <w:link w:val="affffffffffffffe"/>
    <w:rsid w:val="0078587A"/>
    <w:pPr>
      <w:suppressAutoHyphens w:val="0"/>
      <w:spacing w:after="40" w:line="360" w:lineRule="auto"/>
      <w:ind w:firstLine="851"/>
      <w:contextualSpacing/>
      <w:jc w:val="both"/>
    </w:pPr>
    <w:rPr>
      <w:rFonts w:eastAsia="Calibri"/>
      <w:lang w:eastAsia="en-US"/>
    </w:rPr>
  </w:style>
  <w:style w:type="character" w:customStyle="1" w:styleId="affffffffffffffe">
    <w:name w:val="_Текст+абзац Знак"/>
    <w:link w:val="affffffffffffffd"/>
    <w:rsid w:val="0078587A"/>
    <w:rPr>
      <w:rFonts w:eastAsia="Calibri"/>
      <w:sz w:val="24"/>
      <w:szCs w:val="24"/>
      <w:lang w:eastAsia="en-US"/>
    </w:rPr>
  </w:style>
  <w:style w:type="character" w:customStyle="1" w:styleId="FontStyle23">
    <w:name w:val="Font Style23"/>
    <w:rsid w:val="0078587A"/>
    <w:rPr>
      <w:rFonts w:ascii="Times New Roman" w:hAnsi="Times New Roman" w:cs="Times New Roman"/>
      <w:sz w:val="24"/>
      <w:szCs w:val="24"/>
    </w:rPr>
  </w:style>
  <w:style w:type="paragraph" w:customStyle="1" w:styleId="WW-31">
    <w:name w:val="WW-Основной текст с отступом 3"/>
    <w:basedOn w:val="af2"/>
    <w:rsid w:val="0078587A"/>
    <w:pPr>
      <w:ind w:left="-540"/>
      <w:jc w:val="both"/>
    </w:pPr>
    <w:rPr>
      <w:rFonts w:ascii="Arial" w:hAnsi="Arial" w:cs="Arial"/>
      <w:sz w:val="17"/>
      <w:lang w:eastAsia="ar-SA"/>
    </w:rPr>
  </w:style>
  <w:style w:type="numbering" w:customStyle="1" w:styleId="60">
    <w:name w:val="Список 6"/>
    <w:rsid w:val="0078587A"/>
    <w:pPr>
      <w:numPr>
        <w:numId w:val="47"/>
      </w:numPr>
    </w:pPr>
  </w:style>
  <w:style w:type="character" w:customStyle="1" w:styleId="1ffff4">
    <w:name w:val="Маркер1 Знак"/>
    <w:link w:val="17"/>
    <w:rsid w:val="0078587A"/>
    <w:rPr>
      <w:sz w:val="28"/>
      <w:szCs w:val="28"/>
      <w:lang w:eastAsia="zh-CN"/>
    </w:rPr>
  </w:style>
  <w:style w:type="paragraph" w:customStyle="1" w:styleId="phBullet">
    <w:name w:val="ph_Bullet"/>
    <w:basedOn w:val="af2"/>
    <w:link w:val="phBullet0"/>
    <w:rsid w:val="0078587A"/>
    <w:pPr>
      <w:keepNext/>
      <w:tabs>
        <w:tab w:val="num" w:pos="7021"/>
      </w:tabs>
      <w:suppressAutoHyphens w:val="0"/>
      <w:spacing w:line="360" w:lineRule="auto"/>
      <w:ind w:left="7021" w:hanging="358"/>
      <w:jc w:val="both"/>
    </w:pPr>
  </w:style>
  <w:style w:type="character" w:customStyle="1" w:styleId="phBullet0">
    <w:name w:val="ph_Bullet Знак Знак"/>
    <w:link w:val="phBullet"/>
    <w:locked/>
    <w:rsid w:val="0078587A"/>
    <w:rPr>
      <w:sz w:val="24"/>
      <w:szCs w:val="24"/>
      <w:lang w:eastAsia="zh-CN"/>
    </w:rPr>
  </w:style>
  <w:style w:type="character" w:customStyle="1" w:styleId="112127">
    <w:name w:val="Стиль Обычный1 + 12 пт Черный По ширине Первая строка:  127 см Знак"/>
    <w:link w:val="1121270"/>
    <w:locked/>
    <w:rsid w:val="0078587A"/>
    <w:rPr>
      <w:color w:val="000000"/>
      <w:sz w:val="24"/>
    </w:rPr>
  </w:style>
  <w:style w:type="paragraph" w:customStyle="1" w:styleId="1121270">
    <w:name w:val="Стиль Обычный1 + 12 пт Черный По ширине Первая строка:  127 см"/>
    <w:basedOn w:val="af2"/>
    <w:link w:val="112127"/>
    <w:rsid w:val="0078587A"/>
    <w:pPr>
      <w:suppressAutoHyphens w:val="0"/>
      <w:spacing w:after="60"/>
      <w:ind w:firstLine="720"/>
      <w:jc w:val="both"/>
    </w:pPr>
    <w:rPr>
      <w:color w:val="000000"/>
      <w:szCs w:val="20"/>
      <w:lang w:eastAsia="ru-RU"/>
    </w:rPr>
  </w:style>
  <w:style w:type="character" w:customStyle="1" w:styleId="affffffffffffff0">
    <w:name w:val="Текст таблицы Знак"/>
    <w:link w:val="affffffffffffff"/>
    <w:locked/>
    <w:rsid w:val="0078587A"/>
    <w:rPr>
      <w:color w:val="000000"/>
      <w:sz w:val="24"/>
      <w:szCs w:val="24"/>
      <w:lang w:eastAsia="zh-CN"/>
    </w:rPr>
  </w:style>
  <w:style w:type="paragraph" w:customStyle="1" w:styleId="1ffffff3">
    <w:name w:val="Без интервала1"/>
    <w:link w:val="NoSpacingChar"/>
    <w:rsid w:val="0078587A"/>
    <w:pPr>
      <w:contextualSpacing/>
    </w:pPr>
    <w:rPr>
      <w:sz w:val="24"/>
      <w:szCs w:val="22"/>
      <w:lang w:eastAsia="en-US"/>
    </w:rPr>
  </w:style>
  <w:style w:type="character" w:customStyle="1" w:styleId="NoSpacingChar">
    <w:name w:val="No Spacing Char"/>
    <w:link w:val="1ffffff3"/>
    <w:locked/>
    <w:rsid w:val="0078587A"/>
    <w:rPr>
      <w:sz w:val="24"/>
      <w:szCs w:val="22"/>
      <w:lang w:eastAsia="en-US"/>
    </w:rPr>
  </w:style>
  <w:style w:type="paragraph" w:customStyle="1" w:styleId="H1">
    <w:name w:val="Список H1"/>
    <w:basedOn w:val="1ffc"/>
    <w:link w:val="H12"/>
    <w:autoRedefine/>
    <w:rsid w:val="0078587A"/>
    <w:pPr>
      <w:numPr>
        <w:numId w:val="49"/>
      </w:numPr>
      <w:suppressAutoHyphens w:val="0"/>
      <w:spacing w:before="120" w:after="240" w:line="360" w:lineRule="auto"/>
      <w:contextualSpacing/>
      <w:jc w:val="both"/>
    </w:pPr>
  </w:style>
  <w:style w:type="character" w:customStyle="1" w:styleId="H12">
    <w:name w:val="Список H1 Знак"/>
    <w:link w:val="H1"/>
    <w:locked/>
    <w:rsid w:val="0078587A"/>
    <w:rPr>
      <w:sz w:val="24"/>
      <w:szCs w:val="24"/>
      <w:lang w:eastAsia="zh-CN"/>
    </w:rPr>
  </w:style>
  <w:style w:type="paragraph" w:customStyle="1" w:styleId="af1">
    <w:name w:val="маркированный"/>
    <w:basedOn w:val="af2"/>
    <w:rsid w:val="0078587A"/>
    <w:pPr>
      <w:numPr>
        <w:ilvl w:val="1"/>
        <w:numId w:val="48"/>
      </w:numPr>
      <w:suppressAutoHyphens w:val="0"/>
      <w:spacing w:after="120" w:line="360" w:lineRule="auto"/>
      <w:contextualSpacing/>
      <w:jc w:val="both"/>
    </w:pPr>
    <w:rPr>
      <w:color w:val="000000"/>
      <w:lang w:eastAsia="ru-RU"/>
    </w:rPr>
  </w:style>
  <w:style w:type="character" w:customStyle="1" w:styleId="EBListmark10">
    <w:name w:val="_EB_List_mark1 Знак Знак"/>
    <w:link w:val="EBListmark1"/>
    <w:locked/>
    <w:rsid w:val="0078587A"/>
    <w:rPr>
      <w:sz w:val="24"/>
      <w:szCs w:val="22"/>
      <w:lang w:val="en-US" w:eastAsia="en-US"/>
    </w:rPr>
  </w:style>
  <w:style w:type="paragraph" w:customStyle="1" w:styleId="EBListmark1">
    <w:name w:val="_EB_List_mark1"/>
    <w:link w:val="EBListmark10"/>
    <w:rsid w:val="0078587A"/>
    <w:pPr>
      <w:numPr>
        <w:numId w:val="50"/>
      </w:numPr>
      <w:snapToGrid w:val="0"/>
      <w:spacing w:before="60" w:after="60"/>
      <w:jc w:val="both"/>
    </w:pPr>
    <w:rPr>
      <w:sz w:val="24"/>
      <w:szCs w:val="22"/>
      <w:lang w:val="en-US" w:eastAsia="en-US"/>
    </w:rPr>
  </w:style>
  <w:style w:type="character" w:customStyle="1" w:styleId="EBNormal">
    <w:name w:val="_EB_Normal Знак"/>
    <w:link w:val="EBNormal0"/>
    <w:locked/>
    <w:rsid w:val="0078587A"/>
    <w:rPr>
      <w:sz w:val="24"/>
      <w:szCs w:val="22"/>
      <w:lang w:eastAsia="en-US"/>
    </w:rPr>
  </w:style>
  <w:style w:type="paragraph" w:customStyle="1" w:styleId="EBNormal0">
    <w:name w:val="_EB_Normal"/>
    <w:link w:val="EBNormal"/>
    <w:rsid w:val="0078587A"/>
    <w:pPr>
      <w:spacing w:before="120" w:after="60"/>
      <w:ind w:firstLine="567"/>
      <w:contextualSpacing/>
      <w:jc w:val="both"/>
    </w:pPr>
    <w:rPr>
      <w:sz w:val="24"/>
      <w:szCs w:val="22"/>
      <w:lang w:eastAsia="en-US"/>
    </w:rPr>
  </w:style>
  <w:style w:type="paragraph" w:customStyle="1" w:styleId="GOSTListmark1">
    <w:name w:val="_GOST_List_mark1"/>
    <w:rsid w:val="0078587A"/>
    <w:pPr>
      <w:tabs>
        <w:tab w:val="num" w:pos="851"/>
      </w:tabs>
      <w:snapToGrid w:val="0"/>
      <w:ind w:left="851" w:hanging="284"/>
    </w:pPr>
    <w:rPr>
      <w:sz w:val="24"/>
    </w:rPr>
  </w:style>
  <w:style w:type="paragraph" w:customStyle="1" w:styleId="GOSTNormal">
    <w:name w:val="_GOST_Normal"/>
    <w:rsid w:val="0078587A"/>
    <w:pPr>
      <w:spacing w:before="120" w:after="60"/>
      <w:ind w:firstLine="567"/>
      <w:contextualSpacing/>
    </w:pPr>
    <w:rPr>
      <w:sz w:val="24"/>
    </w:rPr>
  </w:style>
  <w:style w:type="paragraph" w:customStyle="1" w:styleId="EBFigure">
    <w:name w:val="_EB_Figure"/>
    <w:next w:val="af2"/>
    <w:rsid w:val="0078587A"/>
    <w:pPr>
      <w:keepNext/>
      <w:spacing w:before="120" w:after="120"/>
      <w:jc w:val="center"/>
    </w:pPr>
    <w:rPr>
      <w:sz w:val="24"/>
    </w:rPr>
  </w:style>
  <w:style w:type="paragraph" w:customStyle="1" w:styleId="EBFigName">
    <w:name w:val="_EB_Fig_Name"/>
    <w:basedOn w:val="EBFigure"/>
    <w:next w:val="af2"/>
    <w:rsid w:val="0078587A"/>
    <w:pPr>
      <w:keepNext w:val="0"/>
      <w:numPr>
        <w:numId w:val="51"/>
      </w:numPr>
      <w:contextualSpacing/>
    </w:pPr>
    <w:rPr>
      <w:b/>
      <w:szCs w:val="24"/>
    </w:rPr>
  </w:style>
  <w:style w:type="character" w:customStyle="1" w:styleId="EBNormal1">
    <w:name w:val="_EB_Normal Знак Знак"/>
    <w:locked/>
    <w:rsid w:val="0078587A"/>
    <w:rPr>
      <w:sz w:val="28"/>
    </w:rPr>
  </w:style>
  <w:style w:type="character" w:customStyle="1" w:styleId="1ffffff4">
    <w:name w:val="Булет 1 Знак"/>
    <w:link w:val="10"/>
    <w:locked/>
    <w:rsid w:val="0078587A"/>
    <w:rPr>
      <w:sz w:val="28"/>
      <w:lang w:eastAsia="ko-KR"/>
    </w:rPr>
  </w:style>
  <w:style w:type="paragraph" w:customStyle="1" w:styleId="10">
    <w:name w:val="Булет 1"/>
    <w:basedOn w:val="af2"/>
    <w:link w:val="1ffffff4"/>
    <w:rsid w:val="0078587A"/>
    <w:pPr>
      <w:numPr>
        <w:numId w:val="52"/>
      </w:numPr>
      <w:suppressAutoHyphens w:val="0"/>
      <w:spacing w:before="120" w:after="120" w:line="360" w:lineRule="auto"/>
      <w:contextualSpacing/>
      <w:jc w:val="both"/>
    </w:pPr>
    <w:rPr>
      <w:sz w:val="28"/>
      <w:szCs w:val="20"/>
      <w:lang w:eastAsia="ko-KR"/>
    </w:rPr>
  </w:style>
  <w:style w:type="paragraph" w:customStyle="1" w:styleId="EBTableListMark">
    <w:name w:val="_EB_Table_List_Mark"/>
    <w:link w:val="EBTableListMark0"/>
    <w:rsid w:val="0078587A"/>
    <w:pPr>
      <w:numPr>
        <w:numId w:val="53"/>
      </w:numPr>
      <w:tabs>
        <w:tab w:val="left" w:pos="170"/>
      </w:tabs>
      <w:spacing w:before="60" w:after="60"/>
    </w:pPr>
    <w:rPr>
      <w:sz w:val="28"/>
      <w:szCs w:val="22"/>
    </w:rPr>
  </w:style>
  <w:style w:type="paragraph" w:customStyle="1" w:styleId="otrlistnum1">
    <w:name w:val="otr_list_num1"/>
    <w:rsid w:val="0078587A"/>
    <w:pPr>
      <w:numPr>
        <w:numId w:val="54"/>
      </w:numPr>
      <w:suppressAutoHyphens/>
      <w:spacing w:before="120" w:after="120" w:line="288" w:lineRule="auto"/>
      <w:jc w:val="both"/>
    </w:pPr>
    <w:rPr>
      <w:rFonts w:ascii="Arial" w:hAnsi="Arial"/>
      <w:szCs w:val="22"/>
      <w:lang w:eastAsia="en-US"/>
    </w:rPr>
  </w:style>
  <w:style w:type="paragraph" w:customStyle="1" w:styleId="OTRListmark10">
    <w:name w:val="_OTR_List_mark1"/>
    <w:rsid w:val="0078587A"/>
    <w:pPr>
      <w:tabs>
        <w:tab w:val="num" w:pos="1135"/>
      </w:tabs>
      <w:ind w:left="1135" w:hanging="284"/>
    </w:pPr>
    <w:rPr>
      <w:sz w:val="24"/>
    </w:rPr>
  </w:style>
  <w:style w:type="character" w:customStyle="1" w:styleId="EBListmark11">
    <w:name w:val="_EB_List_mark1 Знак"/>
    <w:locked/>
    <w:rsid w:val="0078587A"/>
    <w:rPr>
      <w:snapToGrid w:val="0"/>
      <w:sz w:val="28"/>
      <w:lang w:val="en-US"/>
    </w:rPr>
  </w:style>
  <w:style w:type="paragraph" w:customStyle="1" w:styleId="a0">
    <w:name w:val="Маркер_НИР"/>
    <w:basedOn w:val="af2"/>
    <w:rsid w:val="0078587A"/>
    <w:pPr>
      <w:numPr>
        <w:numId w:val="55"/>
      </w:numPr>
      <w:suppressAutoHyphens w:val="0"/>
      <w:spacing w:after="120" w:line="360" w:lineRule="auto"/>
      <w:jc w:val="both"/>
    </w:pPr>
    <w:rPr>
      <w:sz w:val="28"/>
      <w:szCs w:val="28"/>
      <w:lang w:eastAsia="ru-RU"/>
    </w:rPr>
  </w:style>
  <w:style w:type="paragraph" w:customStyle="1" w:styleId="EBNameTable">
    <w:name w:val="_EB_Name_Table"/>
    <w:rsid w:val="0078587A"/>
    <w:pPr>
      <w:keepNext/>
      <w:tabs>
        <w:tab w:val="num" w:pos="567"/>
      </w:tabs>
      <w:spacing w:before="240" w:after="120"/>
      <w:ind w:firstLine="567"/>
    </w:pPr>
    <w:rPr>
      <w:b/>
      <w:sz w:val="28"/>
    </w:rPr>
  </w:style>
  <w:style w:type="paragraph" w:customStyle="1" w:styleId="EBTablenorm">
    <w:name w:val="_EB_Table_norm"/>
    <w:rsid w:val="0078587A"/>
    <w:pPr>
      <w:spacing w:before="60" w:after="60"/>
      <w:contextualSpacing/>
      <w:jc w:val="both"/>
    </w:pPr>
    <w:rPr>
      <w:sz w:val="28"/>
    </w:rPr>
  </w:style>
  <w:style w:type="paragraph" w:customStyle="1" w:styleId="EBTableHead">
    <w:name w:val="_EB_Table_Head"/>
    <w:basedOn w:val="EBTablenorm"/>
    <w:rsid w:val="0078587A"/>
    <w:pPr>
      <w:keepNext/>
      <w:suppressAutoHyphens/>
      <w:jc w:val="center"/>
    </w:pPr>
    <w:rPr>
      <w:b/>
      <w:bCs/>
    </w:rPr>
  </w:style>
  <w:style w:type="paragraph" w:customStyle="1" w:styleId="EBTableNum1">
    <w:name w:val="_EB_Table_Num_Требования к ПО. Общие требования"/>
    <w:basedOn w:val="af2"/>
    <w:rsid w:val="0078587A"/>
    <w:pPr>
      <w:numPr>
        <w:numId w:val="57"/>
      </w:numPr>
      <w:tabs>
        <w:tab w:val="left" w:pos="284"/>
      </w:tabs>
      <w:suppressAutoHyphens w:val="0"/>
      <w:spacing w:before="60" w:after="60"/>
      <w:ind w:right="57"/>
      <w:jc w:val="both"/>
    </w:pPr>
    <w:rPr>
      <w:sz w:val="28"/>
      <w:szCs w:val="28"/>
      <w:lang w:eastAsia="ru-RU"/>
    </w:rPr>
  </w:style>
  <w:style w:type="paragraph" w:customStyle="1" w:styleId="EBTableNum4">
    <w:name w:val="_EB_Table_Num_Требования к ПО. СУБД"/>
    <w:basedOn w:val="af2"/>
    <w:rsid w:val="0078587A"/>
    <w:pPr>
      <w:numPr>
        <w:numId w:val="59"/>
      </w:numPr>
      <w:tabs>
        <w:tab w:val="left" w:pos="284"/>
      </w:tabs>
      <w:suppressAutoHyphens w:val="0"/>
      <w:spacing w:before="60" w:after="60"/>
      <w:ind w:left="57" w:right="57" w:firstLine="0"/>
      <w:jc w:val="both"/>
    </w:pPr>
    <w:rPr>
      <w:sz w:val="28"/>
      <w:szCs w:val="20"/>
      <w:lang w:eastAsia="ru-RU"/>
    </w:rPr>
  </w:style>
  <w:style w:type="paragraph" w:customStyle="1" w:styleId="EBTableNum7">
    <w:name w:val="_EB_Table_Num_Требования к ПО. Сервер приложений"/>
    <w:basedOn w:val="af2"/>
    <w:rsid w:val="0078587A"/>
    <w:pPr>
      <w:numPr>
        <w:numId w:val="60"/>
      </w:numPr>
      <w:tabs>
        <w:tab w:val="left" w:pos="284"/>
      </w:tabs>
      <w:suppressAutoHyphens w:val="0"/>
      <w:spacing w:before="60" w:after="60"/>
      <w:ind w:right="57"/>
      <w:jc w:val="both"/>
    </w:pPr>
    <w:rPr>
      <w:sz w:val="28"/>
      <w:szCs w:val="20"/>
      <w:lang w:eastAsia="ru-RU"/>
    </w:rPr>
  </w:style>
  <w:style w:type="paragraph" w:customStyle="1" w:styleId="EBTableNum0">
    <w:name w:val="_EB_Table_Num_Требвоания к ПО. Портал"/>
    <w:basedOn w:val="af2"/>
    <w:rsid w:val="0078587A"/>
    <w:pPr>
      <w:numPr>
        <w:numId w:val="58"/>
      </w:numPr>
      <w:tabs>
        <w:tab w:val="left" w:pos="284"/>
      </w:tabs>
      <w:suppressAutoHyphens w:val="0"/>
      <w:spacing w:before="60" w:after="60"/>
      <w:ind w:left="57" w:right="57" w:firstLine="0"/>
    </w:pPr>
    <w:rPr>
      <w:sz w:val="28"/>
      <w:szCs w:val="20"/>
      <w:lang w:eastAsia="ru-RU"/>
    </w:rPr>
  </w:style>
  <w:style w:type="paragraph" w:customStyle="1" w:styleId="EBTableNum2">
    <w:name w:val="_EB_Table_Num_Требования к ПО. НСИ"/>
    <w:basedOn w:val="af2"/>
    <w:rsid w:val="0078587A"/>
    <w:pPr>
      <w:numPr>
        <w:numId w:val="61"/>
      </w:numPr>
      <w:tabs>
        <w:tab w:val="left" w:pos="284"/>
      </w:tabs>
      <w:suppressAutoHyphens w:val="0"/>
      <w:spacing w:before="60" w:after="60"/>
      <w:ind w:left="57" w:right="57" w:firstLine="0"/>
      <w:jc w:val="both"/>
    </w:pPr>
    <w:rPr>
      <w:sz w:val="28"/>
      <w:szCs w:val="20"/>
      <w:lang w:eastAsia="ru-RU"/>
    </w:rPr>
  </w:style>
  <w:style w:type="paragraph" w:customStyle="1" w:styleId="EBTableNumECMS">
    <w:name w:val="_EB_Table_Num_Требования к ПО. ECMS"/>
    <w:basedOn w:val="af2"/>
    <w:rsid w:val="0078587A"/>
    <w:pPr>
      <w:numPr>
        <w:numId w:val="62"/>
      </w:numPr>
      <w:tabs>
        <w:tab w:val="left" w:pos="284"/>
      </w:tabs>
      <w:suppressAutoHyphens w:val="0"/>
      <w:spacing w:before="60" w:after="60"/>
      <w:ind w:left="57" w:right="57" w:firstLine="0"/>
      <w:jc w:val="both"/>
    </w:pPr>
    <w:rPr>
      <w:sz w:val="28"/>
      <w:szCs w:val="20"/>
      <w:lang w:eastAsia="ru-RU"/>
    </w:rPr>
  </w:style>
  <w:style w:type="paragraph" w:customStyle="1" w:styleId="EBTableNumBPMS">
    <w:name w:val="_EB_Table_Num_Требования к ПО. BPMS"/>
    <w:basedOn w:val="af2"/>
    <w:rsid w:val="0078587A"/>
    <w:pPr>
      <w:numPr>
        <w:numId w:val="63"/>
      </w:numPr>
      <w:tabs>
        <w:tab w:val="left" w:pos="284"/>
      </w:tabs>
      <w:suppressAutoHyphens w:val="0"/>
      <w:spacing w:before="60" w:after="60"/>
      <w:ind w:left="57" w:right="57" w:firstLine="0"/>
      <w:jc w:val="both"/>
    </w:pPr>
    <w:rPr>
      <w:sz w:val="28"/>
      <w:szCs w:val="20"/>
      <w:lang w:eastAsia="ru-RU"/>
    </w:rPr>
  </w:style>
  <w:style w:type="paragraph" w:customStyle="1" w:styleId="EBTableNum6">
    <w:name w:val="_EB_Table_Num_Требования к ПО. Интеграционная шина"/>
    <w:basedOn w:val="af2"/>
    <w:rsid w:val="0078587A"/>
    <w:pPr>
      <w:numPr>
        <w:numId w:val="64"/>
      </w:numPr>
      <w:tabs>
        <w:tab w:val="left" w:pos="284"/>
      </w:tabs>
      <w:suppressAutoHyphens w:val="0"/>
      <w:spacing w:before="60" w:after="60"/>
      <w:ind w:left="57" w:right="57" w:firstLine="0"/>
      <w:jc w:val="both"/>
    </w:pPr>
    <w:rPr>
      <w:sz w:val="28"/>
      <w:szCs w:val="28"/>
      <w:lang w:eastAsia="ru-RU"/>
    </w:rPr>
  </w:style>
  <w:style w:type="paragraph" w:customStyle="1" w:styleId="EBTableNum5">
    <w:name w:val="_EB_Table_Num_Требования к ПО. ИБ"/>
    <w:basedOn w:val="af2"/>
    <w:rsid w:val="0078587A"/>
    <w:pPr>
      <w:numPr>
        <w:numId w:val="65"/>
      </w:numPr>
      <w:tabs>
        <w:tab w:val="left" w:pos="284"/>
      </w:tabs>
      <w:suppressAutoHyphens w:val="0"/>
      <w:spacing w:before="60" w:after="60"/>
      <w:ind w:left="57" w:right="57" w:firstLine="0"/>
      <w:jc w:val="both"/>
    </w:pPr>
    <w:rPr>
      <w:sz w:val="28"/>
      <w:szCs w:val="20"/>
      <w:lang w:eastAsia="ru-RU"/>
    </w:rPr>
  </w:style>
  <w:style w:type="paragraph" w:customStyle="1" w:styleId="EBTableNum3">
    <w:name w:val="_EB_Table_Num_Требования к ПО.ПОЮЗД"/>
    <w:basedOn w:val="af2"/>
    <w:rsid w:val="0078587A"/>
    <w:pPr>
      <w:numPr>
        <w:numId w:val="56"/>
      </w:numPr>
      <w:tabs>
        <w:tab w:val="left" w:pos="284"/>
      </w:tabs>
      <w:suppressAutoHyphens w:val="0"/>
      <w:spacing w:before="60" w:after="60"/>
      <w:ind w:left="57" w:right="57" w:firstLine="0"/>
      <w:jc w:val="both"/>
    </w:pPr>
    <w:rPr>
      <w:sz w:val="28"/>
      <w:szCs w:val="20"/>
      <w:lang w:eastAsia="ru-RU"/>
    </w:rPr>
  </w:style>
  <w:style w:type="table" w:customStyle="1" w:styleId="Table0">
    <w:name w:val="_Table"/>
    <w:rsid w:val="0078587A"/>
    <w:pPr>
      <w:jc w:val="both"/>
    </w:pPr>
    <w:rPr>
      <w:sz w:val="2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6" w:type="dxa"/>
        <w:bottom w:w="0" w:type="dxa"/>
        <w:right w:w="6" w:type="dxa"/>
      </w:tblCellMar>
    </w:tblPr>
  </w:style>
  <w:style w:type="character" w:customStyle="1" w:styleId="EBTableListMark0">
    <w:name w:val="_EB_Table_List_Mark Знак"/>
    <w:link w:val="EBTableListMark"/>
    <w:locked/>
    <w:rsid w:val="0078587A"/>
    <w:rPr>
      <w:sz w:val="28"/>
      <w:szCs w:val="22"/>
    </w:rPr>
  </w:style>
  <w:style w:type="paragraph" w:customStyle="1" w:styleId="1">
    <w:name w:val="Маркир. 1"/>
    <w:basedOn w:val="EBTableListMark"/>
    <w:rsid w:val="0078587A"/>
    <w:pPr>
      <w:numPr>
        <w:numId w:val="66"/>
      </w:numPr>
      <w:tabs>
        <w:tab w:val="clear" w:pos="927"/>
        <w:tab w:val="num" w:pos="360"/>
        <w:tab w:val="num" w:pos="1134"/>
      </w:tabs>
      <w:spacing w:before="120" w:after="120" w:line="360" w:lineRule="exact"/>
      <w:ind w:left="1134" w:right="57" w:hanging="567"/>
      <w:jc w:val="both"/>
    </w:pPr>
  </w:style>
  <w:style w:type="character" w:customStyle="1" w:styleId="EBSymItalic">
    <w:name w:val="_EB_Sym_Italic"/>
    <w:rsid w:val="0078587A"/>
    <w:rPr>
      <w:rFonts w:ascii="Times New Roman" w:hAnsi="Times New Roman"/>
      <w:i/>
      <w:sz w:val="28"/>
    </w:rPr>
  </w:style>
  <w:style w:type="paragraph" w:customStyle="1" w:styleId="21c">
    <w:name w:val="Заголовок 21"/>
    <w:basedOn w:val="af2"/>
    <w:next w:val="af2"/>
    <w:autoRedefine/>
    <w:semiHidden/>
    <w:rsid w:val="0078587A"/>
    <w:pPr>
      <w:keepNext/>
      <w:tabs>
        <w:tab w:val="num" w:pos="720"/>
      </w:tabs>
      <w:suppressAutoHyphens w:val="0"/>
      <w:spacing w:after="60" w:line="360" w:lineRule="auto"/>
      <w:ind w:left="720" w:hanging="360"/>
      <w:jc w:val="center"/>
    </w:pPr>
    <w:rPr>
      <w:rFonts w:ascii="Arial" w:hAnsi="Arial"/>
      <w:i/>
      <w:noProof/>
      <w:szCs w:val="20"/>
      <w:lang w:eastAsia="ru-RU"/>
    </w:rPr>
  </w:style>
  <w:style w:type="paragraph" w:customStyle="1" w:styleId="a4">
    <w:name w:val="Нумер. список"/>
    <w:basedOn w:val="af2"/>
    <w:link w:val="afffffffffffffff"/>
    <w:rsid w:val="0078587A"/>
    <w:pPr>
      <w:numPr>
        <w:numId w:val="68"/>
      </w:numPr>
      <w:suppressAutoHyphens w:val="0"/>
      <w:spacing w:before="120" w:after="120" w:line="360" w:lineRule="exact"/>
      <w:jc w:val="both"/>
    </w:pPr>
    <w:rPr>
      <w:sz w:val="28"/>
      <w:szCs w:val="20"/>
    </w:rPr>
  </w:style>
  <w:style w:type="character" w:customStyle="1" w:styleId="afffffffffffffff">
    <w:name w:val="Нумер. список Знак"/>
    <w:link w:val="a4"/>
    <w:locked/>
    <w:rsid w:val="0078587A"/>
    <w:rPr>
      <w:sz w:val="28"/>
      <w:lang w:eastAsia="zh-CN"/>
    </w:rPr>
  </w:style>
  <w:style w:type="paragraph" w:customStyle="1" w:styleId="EBTableNum">
    <w:name w:val="_EB_Table_Num"/>
    <w:basedOn w:val="af2"/>
    <w:rsid w:val="0078587A"/>
    <w:pPr>
      <w:numPr>
        <w:numId w:val="67"/>
      </w:numPr>
      <w:tabs>
        <w:tab w:val="left" w:pos="284"/>
      </w:tabs>
      <w:suppressAutoHyphens w:val="0"/>
      <w:spacing w:before="60" w:after="60"/>
      <w:ind w:right="57"/>
    </w:pPr>
    <w:rPr>
      <w:sz w:val="28"/>
      <w:szCs w:val="20"/>
      <w:lang w:eastAsia="ru-RU"/>
    </w:rPr>
  </w:style>
  <w:style w:type="paragraph" w:customStyle="1" w:styleId="-7">
    <w:name w:val="Табл-текст"/>
    <w:basedOn w:val="af2"/>
    <w:link w:val="-8"/>
    <w:rsid w:val="0078587A"/>
    <w:pPr>
      <w:suppressAutoHyphens w:val="0"/>
      <w:spacing w:before="40" w:after="40"/>
      <w:ind w:left="28" w:right="28"/>
    </w:pPr>
    <w:rPr>
      <w:sz w:val="20"/>
      <w:szCs w:val="20"/>
      <w:lang w:eastAsia="ru-RU"/>
    </w:rPr>
  </w:style>
  <w:style w:type="character" w:customStyle="1" w:styleId="-8">
    <w:name w:val="Табл-текст Знак"/>
    <w:link w:val="-7"/>
    <w:locked/>
    <w:rsid w:val="0078587A"/>
  </w:style>
  <w:style w:type="paragraph" w:customStyle="1" w:styleId="afffffffffffffff0">
    <w:name w:val="Обычный без отступа"/>
    <w:basedOn w:val="af2"/>
    <w:qFormat/>
    <w:rsid w:val="0078587A"/>
    <w:pPr>
      <w:suppressAutoHyphens w:val="0"/>
      <w:spacing w:before="120" w:after="120" w:line="276" w:lineRule="auto"/>
      <w:jc w:val="both"/>
    </w:pPr>
    <w:rPr>
      <w:lang w:eastAsia="en-US"/>
    </w:rPr>
  </w:style>
  <w:style w:type="paragraph" w:customStyle="1" w:styleId="ASFKTablenorm">
    <w:name w:val="_ASFK_Table_norm"/>
    <w:link w:val="ASFKTablenorm0"/>
    <w:uiPriority w:val="99"/>
    <w:rsid w:val="0078587A"/>
    <w:pPr>
      <w:spacing w:before="60" w:after="60"/>
      <w:contextualSpacing/>
    </w:pPr>
    <w:rPr>
      <w:sz w:val="22"/>
    </w:rPr>
  </w:style>
  <w:style w:type="paragraph" w:customStyle="1" w:styleId="afffffffffffffff1">
    <w:name w:val="ТЗ_Обычный"/>
    <w:basedOn w:val="af2"/>
    <w:link w:val="afffffffffffffff2"/>
    <w:qFormat/>
    <w:rsid w:val="0078587A"/>
    <w:pPr>
      <w:suppressAutoHyphens w:val="0"/>
      <w:spacing w:before="20" w:after="60" w:line="360" w:lineRule="auto"/>
      <w:ind w:firstLine="709"/>
      <w:jc w:val="both"/>
    </w:pPr>
    <w:rPr>
      <w:rFonts w:ascii="Arial" w:hAnsi="Arial"/>
      <w:szCs w:val="20"/>
    </w:rPr>
  </w:style>
  <w:style w:type="character" w:customStyle="1" w:styleId="afffffffffffffff2">
    <w:name w:val="ТЗ_Обычный Знак"/>
    <w:link w:val="afffffffffffffff1"/>
    <w:locked/>
    <w:rsid w:val="0078587A"/>
    <w:rPr>
      <w:rFonts w:ascii="Arial" w:hAnsi="Arial"/>
      <w:sz w:val="24"/>
      <w:lang w:eastAsia="zh-CN"/>
    </w:rPr>
  </w:style>
  <w:style w:type="paragraph" w:customStyle="1" w:styleId="DITTitul0">
    <w:name w:val="_DIT_Titul_0"/>
    <w:rsid w:val="0078587A"/>
    <w:pPr>
      <w:spacing w:line="360" w:lineRule="auto"/>
      <w:contextualSpacing/>
      <w:jc w:val="center"/>
    </w:pPr>
    <w:rPr>
      <w:sz w:val="28"/>
      <w:szCs w:val="28"/>
    </w:rPr>
  </w:style>
  <w:style w:type="paragraph" w:customStyle="1" w:styleId="DITTitul1">
    <w:name w:val="_DIT_Titul_1"/>
    <w:rsid w:val="0078587A"/>
    <w:pPr>
      <w:spacing w:before="240" w:after="240"/>
      <w:contextualSpacing/>
      <w:jc w:val="center"/>
    </w:pPr>
    <w:rPr>
      <w:sz w:val="32"/>
      <w:szCs w:val="28"/>
    </w:rPr>
  </w:style>
  <w:style w:type="paragraph" w:customStyle="1" w:styleId="DITTitul2">
    <w:name w:val="_DIT_Titul_2"/>
    <w:rsid w:val="0078587A"/>
    <w:pPr>
      <w:jc w:val="center"/>
    </w:pPr>
    <w:rPr>
      <w:b/>
      <w:caps/>
      <w:sz w:val="32"/>
      <w:szCs w:val="28"/>
    </w:rPr>
  </w:style>
  <w:style w:type="paragraph" w:customStyle="1" w:styleId="DITNormal">
    <w:name w:val="_DIT_Normal"/>
    <w:link w:val="DITNormal0"/>
    <w:rsid w:val="0078587A"/>
    <w:pPr>
      <w:spacing w:before="120" w:after="120"/>
      <w:ind w:firstLine="567"/>
      <w:contextualSpacing/>
      <w:jc w:val="both"/>
    </w:pPr>
    <w:rPr>
      <w:sz w:val="24"/>
    </w:rPr>
  </w:style>
  <w:style w:type="character" w:customStyle="1" w:styleId="DITNormal0">
    <w:name w:val="_DIT_Normal Знак"/>
    <w:link w:val="DITNormal"/>
    <w:locked/>
    <w:rsid w:val="0078587A"/>
    <w:rPr>
      <w:sz w:val="24"/>
    </w:rPr>
  </w:style>
  <w:style w:type="paragraph" w:customStyle="1" w:styleId="16">
    <w:name w:val="Обычный 1 Многоуровневый нумерованный"/>
    <w:basedOn w:val="af2"/>
    <w:uiPriority w:val="99"/>
    <w:rsid w:val="0078587A"/>
    <w:pPr>
      <w:numPr>
        <w:numId w:val="69"/>
      </w:numPr>
      <w:suppressAutoHyphens w:val="0"/>
      <w:spacing w:line="360" w:lineRule="auto"/>
    </w:pPr>
    <w:rPr>
      <w:lang w:eastAsia="ru-RU"/>
    </w:rPr>
  </w:style>
  <w:style w:type="paragraph" w:customStyle="1" w:styleId="afffffffffffffff3">
    <w:name w:val="ТекстД"/>
    <w:basedOn w:val="aff2"/>
    <w:qFormat/>
    <w:rsid w:val="0078587A"/>
    <w:pPr>
      <w:suppressAutoHyphens w:val="0"/>
      <w:spacing w:before="60" w:after="60"/>
      <w:ind w:firstLine="567"/>
    </w:pPr>
    <w:rPr>
      <w:sz w:val="28"/>
      <w:szCs w:val="24"/>
      <w:lang w:eastAsia="en-US"/>
    </w:rPr>
  </w:style>
  <w:style w:type="paragraph" w:customStyle="1" w:styleId="afffffffffffffff4">
    <w:name w:val="Таблица заголовок графы"/>
    <w:basedOn w:val="af2"/>
    <w:next w:val="af2"/>
    <w:rsid w:val="0078587A"/>
    <w:pPr>
      <w:suppressAutoHyphens w:val="0"/>
      <w:spacing w:before="60" w:after="60"/>
      <w:jc w:val="center"/>
    </w:pPr>
    <w:rPr>
      <w:b/>
      <w:bCs/>
      <w:sz w:val="28"/>
      <w:lang w:eastAsia="en-US"/>
    </w:rPr>
  </w:style>
  <w:style w:type="paragraph" w:customStyle="1" w:styleId="afffffffffffffff5">
    <w:name w:val="Таблица ячейка по левому кр."/>
    <w:basedOn w:val="af2"/>
    <w:rsid w:val="0078587A"/>
    <w:pPr>
      <w:suppressAutoHyphens w:val="0"/>
      <w:spacing w:before="20" w:after="20"/>
    </w:pPr>
    <w:rPr>
      <w:sz w:val="28"/>
      <w:szCs w:val="28"/>
      <w:lang w:eastAsia="en-US"/>
    </w:rPr>
  </w:style>
  <w:style w:type="paragraph" w:customStyle="1" w:styleId="OderedList3">
    <w:name w:val="OderedList3"/>
    <w:qFormat/>
    <w:rsid w:val="0078587A"/>
    <w:pPr>
      <w:numPr>
        <w:ilvl w:val="2"/>
        <w:numId w:val="71"/>
      </w:numPr>
      <w:spacing w:line="360" w:lineRule="auto"/>
      <w:jc w:val="both"/>
    </w:pPr>
    <w:rPr>
      <w:sz w:val="28"/>
      <w:szCs w:val="24"/>
    </w:rPr>
  </w:style>
  <w:style w:type="paragraph" w:customStyle="1" w:styleId="hapter">
    <w:name w:val="Сhapter"/>
    <w:basedOn w:val="1d"/>
    <w:next w:val="af2"/>
    <w:autoRedefine/>
    <w:rsid w:val="0078587A"/>
    <w:pPr>
      <w:pageBreakBefore/>
      <w:numPr>
        <w:numId w:val="70"/>
      </w:numPr>
      <w:tabs>
        <w:tab w:val="num" w:pos="-360"/>
      </w:tabs>
      <w:suppressAutoHyphens w:val="0"/>
      <w:spacing w:before="120" w:after="120" w:line="360" w:lineRule="auto"/>
      <w:ind w:left="-360"/>
    </w:pPr>
    <w:rPr>
      <w:bCs/>
      <w:kern w:val="32"/>
      <w:sz w:val="28"/>
      <w:szCs w:val="32"/>
      <w:lang w:eastAsia="ru-RU"/>
    </w:rPr>
  </w:style>
  <w:style w:type="paragraph" w:customStyle="1" w:styleId="TPFirm">
    <w:name w:val="TP_Firm"/>
    <w:rsid w:val="0078587A"/>
    <w:pPr>
      <w:spacing w:after="240"/>
      <w:jc w:val="center"/>
    </w:pPr>
    <w:rPr>
      <w:b/>
      <w:sz w:val="24"/>
      <w:szCs w:val="24"/>
    </w:rPr>
  </w:style>
  <w:style w:type="paragraph" w:customStyle="1" w:styleId="TPDocumentName">
    <w:name w:val="TP_DocumentName"/>
    <w:rsid w:val="0078587A"/>
    <w:pPr>
      <w:spacing w:before="480" w:after="480"/>
      <w:jc w:val="center"/>
    </w:pPr>
    <w:rPr>
      <w:b/>
      <w:sz w:val="56"/>
      <w:szCs w:val="56"/>
    </w:rPr>
  </w:style>
  <w:style w:type="paragraph" w:customStyle="1" w:styleId="TPInfo">
    <w:name w:val="TP_Info"/>
    <w:rsid w:val="0078587A"/>
    <w:pPr>
      <w:spacing w:before="840"/>
      <w:contextualSpacing/>
      <w:jc w:val="center"/>
    </w:pPr>
    <w:rPr>
      <w:b/>
      <w:sz w:val="24"/>
      <w:szCs w:val="24"/>
    </w:rPr>
  </w:style>
  <w:style w:type="paragraph" w:customStyle="1" w:styleId="TPPagenums">
    <w:name w:val="TP_Pagenums"/>
    <w:rsid w:val="0078587A"/>
    <w:pPr>
      <w:spacing w:before="240"/>
      <w:jc w:val="center"/>
    </w:pPr>
    <w:rPr>
      <w:sz w:val="24"/>
      <w:szCs w:val="24"/>
    </w:rPr>
  </w:style>
  <w:style w:type="paragraph" w:customStyle="1" w:styleId="TPProductName">
    <w:name w:val="TP_ProductName"/>
    <w:rsid w:val="0078587A"/>
    <w:pPr>
      <w:spacing w:before="240" w:after="240"/>
      <w:jc w:val="center"/>
    </w:pPr>
    <w:rPr>
      <w:b/>
      <w:sz w:val="32"/>
      <w:szCs w:val="32"/>
    </w:rPr>
  </w:style>
  <w:style w:type="character" w:customStyle="1" w:styleId="PlainText20">
    <w:name w:val="PlainText Знак2"/>
    <w:locked/>
    <w:rsid w:val="0078587A"/>
    <w:rPr>
      <w:sz w:val="24"/>
      <w:lang w:eastAsia="ru-RU" w:bidi="ar-SA"/>
    </w:rPr>
  </w:style>
  <w:style w:type="paragraph" w:customStyle="1" w:styleId="afffffffffffffff6">
    <w:name w:val="Табл"/>
    <w:basedOn w:val="af2"/>
    <w:autoRedefine/>
    <w:rsid w:val="0078587A"/>
    <w:rPr>
      <w:sz w:val="26"/>
      <w:szCs w:val="26"/>
      <w:lang w:eastAsia="ru-RU"/>
    </w:rPr>
  </w:style>
  <w:style w:type="paragraph" w:customStyle="1" w:styleId="afffffffffffffff7">
    <w:name w:val="Перечень сокращений"/>
    <w:basedOn w:val="af2"/>
    <w:rsid w:val="0078587A"/>
    <w:pPr>
      <w:pageBreakBefore/>
      <w:suppressAutoHyphens w:val="0"/>
      <w:spacing w:line="360" w:lineRule="auto"/>
      <w:jc w:val="both"/>
    </w:pPr>
    <w:rPr>
      <w:b/>
      <w:bCs/>
      <w:color w:val="000000"/>
      <w:sz w:val="28"/>
      <w:szCs w:val="28"/>
      <w:lang w:eastAsia="ru-RU"/>
    </w:rPr>
  </w:style>
  <w:style w:type="paragraph" w:customStyle="1" w:styleId="14240">
    <w:name w:val="Стиль 14 пт полужирный По центру Перед:  240 пт"/>
    <w:basedOn w:val="af2"/>
    <w:rsid w:val="0078587A"/>
    <w:pPr>
      <w:suppressAutoHyphens w:val="0"/>
      <w:spacing w:before="400"/>
      <w:jc w:val="center"/>
    </w:pPr>
    <w:rPr>
      <w:b/>
      <w:bCs/>
      <w:sz w:val="28"/>
      <w:szCs w:val="20"/>
      <w:lang w:eastAsia="ru-RU"/>
    </w:rPr>
  </w:style>
  <w:style w:type="paragraph" w:customStyle="1" w:styleId="tabletext0">
    <w:name w:val="tabletext"/>
    <w:basedOn w:val="af2"/>
    <w:rsid w:val="0078587A"/>
    <w:pPr>
      <w:suppressAutoHyphens w:val="0"/>
      <w:jc w:val="center"/>
    </w:pPr>
    <w:rPr>
      <w:sz w:val="28"/>
      <w:lang w:eastAsia="ru-RU"/>
    </w:rPr>
  </w:style>
  <w:style w:type="paragraph" w:customStyle="1" w:styleId="ItemizedList1">
    <w:name w:val="ItemizedList1"/>
    <w:rsid w:val="0078587A"/>
    <w:pPr>
      <w:spacing w:line="360" w:lineRule="auto"/>
      <w:ind w:firstLine="851"/>
      <w:jc w:val="both"/>
    </w:pPr>
    <w:rPr>
      <w:sz w:val="28"/>
    </w:rPr>
  </w:style>
  <w:style w:type="paragraph" w:customStyle="1" w:styleId="1430">
    <w:name w:val="Стиль 14 пт полужирный По центру После:  30 пт Междустр.интерва..."/>
    <w:basedOn w:val="af2"/>
    <w:rsid w:val="0078587A"/>
    <w:pPr>
      <w:suppressAutoHyphens w:val="0"/>
      <w:spacing w:before="120" w:after="120" w:line="360" w:lineRule="auto"/>
      <w:jc w:val="center"/>
    </w:pPr>
    <w:rPr>
      <w:b/>
      <w:bCs/>
      <w:sz w:val="28"/>
      <w:szCs w:val="20"/>
      <w:lang w:eastAsia="ru-RU"/>
    </w:rPr>
  </w:style>
  <w:style w:type="character" w:customStyle="1" w:styleId="Head10">
    <w:name w:val="Head1 Знак Знак"/>
    <w:link w:val="Head1"/>
    <w:locked/>
    <w:rsid w:val="0078587A"/>
    <w:rPr>
      <w:b/>
      <w:bCs/>
      <w:sz w:val="28"/>
      <w:szCs w:val="32"/>
    </w:rPr>
  </w:style>
  <w:style w:type="paragraph" w:customStyle="1" w:styleId="OderedList2">
    <w:name w:val="OderedList2"/>
    <w:basedOn w:val="af2"/>
    <w:rsid w:val="0078587A"/>
    <w:pPr>
      <w:numPr>
        <w:ilvl w:val="1"/>
        <w:numId w:val="71"/>
      </w:numPr>
      <w:suppressAutoHyphens w:val="0"/>
      <w:spacing w:line="360" w:lineRule="auto"/>
      <w:jc w:val="both"/>
    </w:pPr>
    <w:rPr>
      <w:sz w:val="28"/>
      <w:szCs w:val="20"/>
      <w:lang w:eastAsia="ru-RU"/>
    </w:rPr>
  </w:style>
  <w:style w:type="paragraph" w:customStyle="1" w:styleId="OderedList1">
    <w:name w:val="OderedList1"/>
    <w:basedOn w:val="af2"/>
    <w:rsid w:val="0078587A"/>
    <w:pPr>
      <w:numPr>
        <w:numId w:val="71"/>
      </w:numPr>
      <w:suppressAutoHyphens w:val="0"/>
      <w:spacing w:line="360" w:lineRule="auto"/>
      <w:jc w:val="both"/>
    </w:pPr>
    <w:rPr>
      <w:sz w:val="28"/>
      <w:szCs w:val="20"/>
      <w:lang w:eastAsia="ru-RU"/>
    </w:rPr>
  </w:style>
  <w:style w:type="paragraph" w:customStyle="1" w:styleId="afffffffffffffff8">
    <w:name w:val="Подпись_"/>
    <w:basedOn w:val="af2"/>
    <w:rsid w:val="0078587A"/>
    <w:pPr>
      <w:suppressAutoHyphens w:val="0"/>
      <w:autoSpaceDE w:val="0"/>
      <w:autoSpaceDN w:val="0"/>
      <w:spacing w:before="1200" w:line="300" w:lineRule="auto"/>
    </w:pPr>
    <w:rPr>
      <w:lang w:eastAsia="ru-RU"/>
    </w:rPr>
  </w:style>
  <w:style w:type="paragraph" w:customStyle="1" w:styleId="TPAdjust">
    <w:name w:val="TP_Adjust"/>
    <w:basedOn w:val="af2"/>
    <w:rsid w:val="0078587A"/>
    <w:pPr>
      <w:suppressAutoHyphens w:val="0"/>
      <w:jc w:val="center"/>
    </w:pPr>
    <w:rPr>
      <w:b/>
      <w:caps/>
      <w:lang w:eastAsia="ru-RU"/>
    </w:rPr>
  </w:style>
  <w:style w:type="paragraph" w:customStyle="1" w:styleId="afffffffffffffff9">
    <w:name w:val="Маркированный список мой"/>
    <w:basedOn w:val="af2"/>
    <w:rsid w:val="0078587A"/>
    <w:pPr>
      <w:widowControl w:val="0"/>
      <w:tabs>
        <w:tab w:val="left" w:pos="1134"/>
      </w:tabs>
      <w:suppressAutoHyphens w:val="0"/>
      <w:spacing w:after="120" w:line="360" w:lineRule="auto"/>
      <w:ind w:firstLine="720"/>
      <w:jc w:val="both"/>
    </w:pPr>
    <w:rPr>
      <w:kern w:val="24"/>
      <w:szCs w:val="20"/>
      <w:lang w:eastAsia="ru-RU"/>
    </w:rPr>
  </w:style>
  <w:style w:type="paragraph" w:customStyle="1" w:styleId="Appendix">
    <w:name w:val="Appendix"/>
    <w:rsid w:val="0078587A"/>
    <w:pPr>
      <w:spacing w:before="120" w:after="120" w:line="360" w:lineRule="auto"/>
      <w:jc w:val="center"/>
    </w:pPr>
    <w:rPr>
      <w:rFonts w:cs="Arial"/>
      <w:b/>
      <w:bCs/>
      <w:kern w:val="32"/>
      <w:sz w:val="28"/>
      <w:szCs w:val="32"/>
    </w:rPr>
  </w:style>
  <w:style w:type="paragraph" w:customStyle="1" w:styleId="afffffffffffffffa">
    <w:name w:val="ОБЫЧНЫЙ"/>
    <w:basedOn w:val="af2"/>
    <w:rsid w:val="0078587A"/>
    <w:pPr>
      <w:suppressAutoHyphens w:val="0"/>
      <w:ind w:firstLine="851"/>
      <w:jc w:val="both"/>
    </w:pPr>
    <w:rPr>
      <w:szCs w:val="20"/>
      <w:lang w:eastAsia="ru-RU"/>
    </w:rPr>
  </w:style>
  <w:style w:type="paragraph" w:customStyle="1" w:styleId="-9">
    <w:name w:val="Таблица - тематич. заголовок"/>
    <w:basedOn w:val="afffffffffffffb"/>
    <w:next w:val="af2"/>
    <w:rsid w:val="0078587A"/>
    <w:pPr>
      <w:spacing w:after="360" w:line="240" w:lineRule="auto"/>
      <w:ind w:firstLine="0"/>
      <w:jc w:val="center"/>
    </w:pPr>
    <w:rPr>
      <w:sz w:val="24"/>
      <w:szCs w:val="24"/>
    </w:rPr>
  </w:style>
  <w:style w:type="paragraph" w:customStyle="1" w:styleId="-a">
    <w:name w:val="Список - точки"/>
    <w:basedOn w:val="af2"/>
    <w:rsid w:val="0078587A"/>
    <w:pPr>
      <w:widowControl w:val="0"/>
      <w:tabs>
        <w:tab w:val="num" w:pos="643"/>
        <w:tab w:val="num" w:pos="1069"/>
      </w:tabs>
      <w:suppressAutoHyphens w:val="0"/>
      <w:spacing w:line="300" w:lineRule="auto"/>
      <w:ind w:left="1069" w:hanging="360"/>
      <w:jc w:val="both"/>
    </w:pPr>
    <w:rPr>
      <w:lang w:eastAsia="en-US"/>
    </w:rPr>
  </w:style>
  <w:style w:type="paragraph" w:customStyle="1" w:styleId="phtablecell">
    <w:name w:val="ph_table_cell"/>
    <w:basedOn w:val="af2"/>
    <w:rsid w:val="0078587A"/>
    <w:pPr>
      <w:suppressAutoHyphens w:val="0"/>
      <w:spacing w:before="20"/>
      <w:jc w:val="both"/>
    </w:pPr>
    <w:rPr>
      <w:rFonts w:ascii="Arial" w:hAnsi="Arial" w:cs="Arial"/>
      <w:bCs/>
      <w:sz w:val="20"/>
      <w:szCs w:val="20"/>
      <w:lang w:eastAsia="ru-RU"/>
    </w:rPr>
  </w:style>
  <w:style w:type="paragraph" w:customStyle="1" w:styleId="phtablecolcaption">
    <w:name w:val="ph_table_colcaption"/>
    <w:basedOn w:val="phtablecell"/>
    <w:next w:val="phtablecell"/>
    <w:rsid w:val="0078587A"/>
    <w:pPr>
      <w:keepNext/>
      <w:keepLines/>
      <w:spacing w:before="120" w:after="120"/>
      <w:jc w:val="center"/>
    </w:pPr>
    <w:rPr>
      <w:b/>
    </w:rPr>
  </w:style>
  <w:style w:type="paragraph" w:customStyle="1" w:styleId="11">
    <w:name w:val="_Маркированный список уровня 1"/>
    <w:basedOn w:val="af2"/>
    <w:autoRedefine/>
    <w:uiPriority w:val="99"/>
    <w:rsid w:val="0078587A"/>
    <w:pPr>
      <w:widowControl w:val="0"/>
      <w:numPr>
        <w:numId w:val="73"/>
      </w:numPr>
      <w:tabs>
        <w:tab w:val="left" w:pos="1134"/>
      </w:tabs>
      <w:suppressAutoHyphens w:val="0"/>
      <w:autoSpaceDN w:val="0"/>
      <w:adjustRightInd w:val="0"/>
      <w:spacing w:after="60" w:line="360" w:lineRule="atLeast"/>
      <w:jc w:val="both"/>
      <w:textAlignment w:val="baseline"/>
    </w:pPr>
    <w:rPr>
      <w:sz w:val="28"/>
      <w:szCs w:val="28"/>
      <w:lang w:eastAsia="ru-RU"/>
    </w:rPr>
  </w:style>
  <w:style w:type="paragraph" w:customStyle="1" w:styleId="otrnormal">
    <w:name w:val="otr_normal"/>
    <w:link w:val="otrnormal0"/>
    <w:rsid w:val="0078587A"/>
    <w:pPr>
      <w:suppressAutoHyphens/>
      <w:spacing w:before="180" w:after="180"/>
      <w:ind w:firstLine="567"/>
      <w:jc w:val="both"/>
    </w:pPr>
    <w:rPr>
      <w:rFonts w:ascii="Arial" w:hAnsi="Arial"/>
      <w:sz w:val="22"/>
      <w:lang w:eastAsia="en-US"/>
    </w:rPr>
  </w:style>
  <w:style w:type="character" w:customStyle="1" w:styleId="Head40">
    <w:name w:val="Head4 Знак"/>
    <w:link w:val="Head4"/>
    <w:locked/>
    <w:rsid w:val="0078587A"/>
    <w:rPr>
      <w:b/>
      <w:bCs/>
      <w:sz w:val="24"/>
      <w:szCs w:val="24"/>
    </w:rPr>
  </w:style>
  <w:style w:type="paragraph" w:customStyle="1" w:styleId="afffffffffffffffb">
    <w:name w:val="Загловок таблицы"/>
    <w:basedOn w:val="affffffffffffff"/>
    <w:next w:val="affffffffffffff"/>
    <w:rsid w:val="0078587A"/>
    <w:pPr>
      <w:keepNext/>
      <w:widowControl/>
      <w:spacing w:before="60" w:after="60"/>
      <w:jc w:val="center"/>
    </w:pPr>
    <w:rPr>
      <w:rFonts w:ascii="Arial" w:hAnsi="Arial" w:cs="Arial"/>
      <w:b/>
      <w:color w:val="FFFFFF"/>
      <w:sz w:val="16"/>
      <w:szCs w:val="16"/>
      <w:lang w:eastAsia="en-US"/>
    </w:rPr>
  </w:style>
  <w:style w:type="paragraph" w:customStyle="1" w:styleId="11b">
    <w:name w:val="Без интервала11"/>
    <w:rsid w:val="0078587A"/>
    <w:rPr>
      <w:rFonts w:ascii="Calibri" w:hAnsi="Calibri"/>
      <w:sz w:val="22"/>
      <w:szCs w:val="22"/>
      <w:lang w:eastAsia="en-US"/>
    </w:rPr>
  </w:style>
  <w:style w:type="character" w:customStyle="1" w:styleId="otrsymbold">
    <w:name w:val="otr_sym_bold"/>
    <w:rsid w:val="0078587A"/>
    <w:rPr>
      <w:b/>
    </w:rPr>
  </w:style>
  <w:style w:type="paragraph" w:customStyle="1" w:styleId="otrlistnum2">
    <w:name w:val="otr_list_num2"/>
    <w:autoRedefine/>
    <w:rsid w:val="0078587A"/>
    <w:pPr>
      <w:numPr>
        <w:numId w:val="74"/>
      </w:numPr>
      <w:suppressAutoHyphens/>
      <w:spacing w:before="120" w:after="120" w:line="360" w:lineRule="auto"/>
      <w:contextualSpacing/>
      <w:jc w:val="both"/>
    </w:pPr>
    <w:rPr>
      <w:sz w:val="24"/>
      <w:szCs w:val="24"/>
      <w:lang w:eastAsia="en-US"/>
    </w:rPr>
  </w:style>
  <w:style w:type="paragraph" w:customStyle="1" w:styleId="19">
    <w:name w:val="Марк_1"/>
    <w:basedOn w:val="1ffc"/>
    <w:link w:val="1ffffff5"/>
    <w:qFormat/>
    <w:rsid w:val="0078587A"/>
    <w:pPr>
      <w:numPr>
        <w:numId w:val="75"/>
      </w:numPr>
      <w:suppressAutoHyphens w:val="0"/>
      <w:spacing w:before="120" w:after="120" w:line="276" w:lineRule="auto"/>
      <w:contextualSpacing/>
    </w:pPr>
    <w:rPr>
      <w:szCs w:val="20"/>
    </w:rPr>
  </w:style>
  <w:style w:type="paragraph" w:customStyle="1" w:styleId="24">
    <w:name w:val="Марк_2"/>
    <w:basedOn w:val="1ffc"/>
    <w:qFormat/>
    <w:rsid w:val="0078587A"/>
    <w:pPr>
      <w:numPr>
        <w:ilvl w:val="1"/>
        <w:numId w:val="75"/>
      </w:numPr>
      <w:suppressAutoHyphens w:val="0"/>
      <w:spacing w:after="200" w:line="276" w:lineRule="auto"/>
      <w:contextualSpacing/>
      <w:jc w:val="both"/>
    </w:pPr>
    <w:rPr>
      <w:szCs w:val="22"/>
      <w:lang w:val="en-US" w:eastAsia="en-US"/>
    </w:rPr>
  </w:style>
  <w:style w:type="character" w:customStyle="1" w:styleId="1ffffff5">
    <w:name w:val="Марк_1 Знак"/>
    <w:link w:val="19"/>
    <w:locked/>
    <w:rsid w:val="0078587A"/>
    <w:rPr>
      <w:sz w:val="24"/>
      <w:lang w:eastAsia="zh-CN"/>
    </w:rPr>
  </w:style>
  <w:style w:type="paragraph" w:customStyle="1" w:styleId="31">
    <w:name w:val="Марк_3"/>
    <w:basedOn w:val="24"/>
    <w:qFormat/>
    <w:rsid w:val="0078587A"/>
    <w:pPr>
      <w:numPr>
        <w:ilvl w:val="2"/>
      </w:numPr>
      <w:tabs>
        <w:tab w:val="num" w:pos="1457"/>
      </w:tabs>
      <w:ind w:left="1457" w:hanging="720"/>
    </w:pPr>
  </w:style>
  <w:style w:type="paragraph" w:customStyle="1" w:styleId="afffffffffffffffc">
    <w:name w:val="Основной абзац"/>
    <w:basedOn w:val="af2"/>
    <w:link w:val="afffffffffffffffd"/>
    <w:rsid w:val="0078587A"/>
    <w:pPr>
      <w:suppressAutoHyphens w:val="0"/>
      <w:spacing w:before="120" w:after="120" w:line="276" w:lineRule="auto"/>
      <w:ind w:firstLine="709"/>
      <w:jc w:val="both"/>
    </w:pPr>
    <w:rPr>
      <w:rFonts w:eastAsia="Batang"/>
      <w:szCs w:val="20"/>
    </w:rPr>
  </w:style>
  <w:style w:type="character" w:customStyle="1" w:styleId="afffffffffffffffd">
    <w:name w:val="Основной абзац Знак"/>
    <w:link w:val="afffffffffffffffc"/>
    <w:locked/>
    <w:rsid w:val="0078587A"/>
    <w:rPr>
      <w:rFonts w:eastAsia="Batang"/>
      <w:sz w:val="24"/>
      <w:lang w:eastAsia="zh-CN"/>
    </w:rPr>
  </w:style>
  <w:style w:type="character" w:customStyle="1" w:styleId="otrnormal0">
    <w:name w:val="otr_normal Знак"/>
    <w:link w:val="otrnormal"/>
    <w:locked/>
    <w:rsid w:val="0078587A"/>
    <w:rPr>
      <w:rFonts w:ascii="Arial" w:hAnsi="Arial"/>
      <w:sz w:val="22"/>
      <w:lang w:eastAsia="en-US"/>
    </w:rPr>
  </w:style>
  <w:style w:type="paragraph" w:customStyle="1" w:styleId="TimesNewRoman120">
    <w:name w:val="Стиль ОТР_Обычный + Times New Roman 12 пт Слева:  0 см Первая ст..."/>
    <w:basedOn w:val="af2"/>
    <w:autoRedefine/>
    <w:rsid w:val="0078587A"/>
    <w:pPr>
      <w:widowControl w:val="0"/>
      <w:suppressAutoHyphens w:val="0"/>
      <w:spacing w:before="120" w:after="120" w:line="360" w:lineRule="auto"/>
      <w:ind w:firstLine="851"/>
      <w:jc w:val="both"/>
    </w:pPr>
    <w:rPr>
      <w:spacing w:val="-5"/>
      <w:szCs w:val="20"/>
      <w:lang w:eastAsia="ar-SA"/>
    </w:rPr>
  </w:style>
  <w:style w:type="character" w:customStyle="1" w:styleId="FontStyle112">
    <w:name w:val="Font Style112"/>
    <w:rsid w:val="0078587A"/>
    <w:rPr>
      <w:rFonts w:ascii="Times New Roman" w:hAnsi="Times New Roman"/>
      <w:sz w:val="18"/>
    </w:rPr>
  </w:style>
  <w:style w:type="paragraph" w:customStyle="1" w:styleId="1c">
    <w:name w:val="Марк 1"/>
    <w:basedOn w:val="1ffc"/>
    <w:link w:val="1ffffff6"/>
    <w:qFormat/>
    <w:rsid w:val="0078587A"/>
    <w:pPr>
      <w:keepNext/>
      <w:numPr>
        <w:numId w:val="76"/>
      </w:numPr>
      <w:suppressAutoHyphens w:val="0"/>
      <w:spacing w:before="60" w:after="60" w:line="360" w:lineRule="auto"/>
      <w:ind w:left="981" w:hanging="357"/>
      <w:contextualSpacing/>
      <w:jc w:val="both"/>
    </w:pPr>
    <w:rPr>
      <w:szCs w:val="20"/>
    </w:rPr>
  </w:style>
  <w:style w:type="character" w:customStyle="1" w:styleId="1ffffff6">
    <w:name w:val="Марк 1 Знак"/>
    <w:link w:val="1c"/>
    <w:locked/>
    <w:rsid w:val="0078587A"/>
    <w:rPr>
      <w:sz w:val="24"/>
      <w:lang w:eastAsia="zh-CN"/>
    </w:rPr>
  </w:style>
  <w:style w:type="paragraph" w:customStyle="1" w:styleId="2fffe">
    <w:name w:val="Без интервала2"/>
    <w:rsid w:val="0078587A"/>
    <w:rPr>
      <w:rFonts w:ascii="Calibri" w:hAnsi="Calibri"/>
      <w:sz w:val="22"/>
      <w:szCs w:val="22"/>
      <w:lang w:eastAsia="en-US"/>
    </w:rPr>
  </w:style>
  <w:style w:type="paragraph" w:customStyle="1" w:styleId="OTRTITULnew">
    <w:name w:val="OTR_TITUL_new"/>
    <w:basedOn w:val="af2"/>
    <w:semiHidden/>
    <w:rsid w:val="0078587A"/>
    <w:pPr>
      <w:suppressAutoHyphens w:val="0"/>
      <w:spacing w:line="360" w:lineRule="auto"/>
      <w:contextualSpacing/>
      <w:jc w:val="center"/>
    </w:pPr>
    <w:rPr>
      <w:sz w:val="28"/>
      <w:szCs w:val="28"/>
      <w:lang w:eastAsia="ru-RU"/>
    </w:rPr>
  </w:style>
  <w:style w:type="paragraph" w:customStyle="1" w:styleId="OTRTitulnew1">
    <w:name w:val="OTR_Titul_new_1"/>
    <w:basedOn w:val="af2"/>
    <w:semiHidden/>
    <w:rsid w:val="0078587A"/>
    <w:pPr>
      <w:suppressAutoHyphens w:val="0"/>
      <w:spacing w:before="240" w:after="240"/>
      <w:contextualSpacing/>
      <w:jc w:val="center"/>
    </w:pPr>
    <w:rPr>
      <w:sz w:val="32"/>
      <w:szCs w:val="28"/>
      <w:lang w:eastAsia="ru-RU"/>
    </w:rPr>
  </w:style>
  <w:style w:type="paragraph" w:customStyle="1" w:styleId="OTRTitulnamedoc">
    <w:name w:val="OTR_Titul_name_doc"/>
    <w:basedOn w:val="af2"/>
    <w:semiHidden/>
    <w:rsid w:val="0078587A"/>
    <w:pPr>
      <w:suppressAutoHyphens w:val="0"/>
      <w:spacing w:before="200" w:after="400"/>
      <w:contextualSpacing/>
      <w:jc w:val="center"/>
    </w:pPr>
    <w:rPr>
      <w:b/>
      <w:sz w:val="32"/>
      <w:szCs w:val="28"/>
      <w:lang w:eastAsia="ru-RU"/>
    </w:rPr>
  </w:style>
  <w:style w:type="paragraph" w:customStyle="1" w:styleId="otrdocname">
    <w:name w:val="otr_doc_name"/>
    <w:next w:val="af2"/>
    <w:autoRedefine/>
    <w:rsid w:val="0078587A"/>
    <w:pPr>
      <w:suppressAutoHyphens/>
      <w:spacing w:before="2800"/>
      <w:jc w:val="center"/>
    </w:pPr>
    <w:rPr>
      <w:b/>
      <w:sz w:val="40"/>
      <w:szCs w:val="22"/>
      <w:lang w:eastAsia="en-US"/>
    </w:rPr>
  </w:style>
  <w:style w:type="paragraph" w:customStyle="1" w:styleId="afffffffffffffffe">
    <w:name w:val="ОТР_Название_Документа"/>
    <w:basedOn w:val="af2"/>
    <w:next w:val="af2"/>
    <w:rsid w:val="0078587A"/>
    <w:pPr>
      <w:tabs>
        <w:tab w:val="num" w:pos="1440"/>
      </w:tabs>
      <w:spacing w:before="2800" w:after="180" w:line="240" w:lineRule="atLeast"/>
      <w:ind w:firstLine="851"/>
      <w:jc w:val="center"/>
    </w:pPr>
    <w:rPr>
      <w:rFonts w:ascii="Arial" w:hAnsi="Arial"/>
      <w:b/>
      <w:caps/>
      <w:spacing w:val="-5"/>
      <w:sz w:val="32"/>
      <w:szCs w:val="22"/>
      <w:lang w:eastAsia="en-US"/>
    </w:rPr>
  </w:style>
  <w:style w:type="paragraph" w:customStyle="1" w:styleId="3ffb">
    <w:name w:val="Заголовок 3_доп"/>
    <w:basedOn w:val="af2"/>
    <w:link w:val="3ffc"/>
    <w:qFormat/>
    <w:rsid w:val="0078587A"/>
    <w:pPr>
      <w:suppressAutoHyphens w:val="0"/>
      <w:spacing w:before="120" w:after="120" w:line="360" w:lineRule="auto"/>
      <w:contextualSpacing/>
      <w:jc w:val="both"/>
    </w:pPr>
    <w:rPr>
      <w:lang w:eastAsia="en-US"/>
    </w:rPr>
  </w:style>
  <w:style w:type="character" w:customStyle="1" w:styleId="3ffc">
    <w:name w:val="Заголовок 3_доп Знак"/>
    <w:link w:val="3ffb"/>
    <w:locked/>
    <w:rsid w:val="0078587A"/>
    <w:rPr>
      <w:sz w:val="24"/>
      <w:szCs w:val="24"/>
      <w:lang w:eastAsia="en-US"/>
    </w:rPr>
  </w:style>
  <w:style w:type="paragraph" w:customStyle="1" w:styleId="25">
    <w:name w:val="Обычный_марк2"/>
    <w:basedOn w:val="aff2"/>
    <w:link w:val="2ffff"/>
    <w:rsid w:val="0078587A"/>
    <w:pPr>
      <w:numPr>
        <w:numId w:val="77"/>
      </w:numPr>
      <w:tabs>
        <w:tab w:val="left" w:pos="1560"/>
      </w:tabs>
      <w:suppressAutoHyphens w:val="0"/>
      <w:spacing w:after="0"/>
      <w:ind w:left="0" w:firstLine="1134"/>
      <w:jc w:val="left"/>
    </w:pPr>
    <w:rPr>
      <w:sz w:val="28"/>
      <w:szCs w:val="28"/>
      <w:lang w:eastAsia="ko-KR"/>
    </w:rPr>
  </w:style>
  <w:style w:type="character" w:customStyle="1" w:styleId="2ffff">
    <w:name w:val="Обычный_марк2 Знак"/>
    <w:link w:val="25"/>
    <w:locked/>
    <w:rsid w:val="0078587A"/>
    <w:rPr>
      <w:sz w:val="28"/>
      <w:szCs w:val="28"/>
      <w:lang w:eastAsia="ko-KR"/>
    </w:rPr>
  </w:style>
  <w:style w:type="character" w:customStyle="1" w:styleId="affffffff3">
    <w:name w:val="Таблица Знак"/>
    <w:link w:val="affffffff2"/>
    <w:locked/>
    <w:rsid w:val="0078587A"/>
    <w:rPr>
      <w:rFonts w:eastAsia="Calibri"/>
      <w:sz w:val="24"/>
      <w:szCs w:val="24"/>
      <w:lang w:eastAsia="en-US"/>
    </w:rPr>
  </w:style>
  <w:style w:type="character" w:customStyle="1" w:styleId="1ffffff7">
    <w:name w:val="Замещающий текст1"/>
    <w:semiHidden/>
    <w:rsid w:val="0078587A"/>
    <w:rPr>
      <w:rFonts w:cs="Times New Roman"/>
      <w:color w:val="808080"/>
    </w:rPr>
  </w:style>
  <w:style w:type="character" w:customStyle="1" w:styleId="ASFKTablenorm0">
    <w:name w:val="_ASFK_Table_norm Знак"/>
    <w:link w:val="ASFKTablenorm"/>
    <w:uiPriority w:val="99"/>
    <w:locked/>
    <w:rsid w:val="0078587A"/>
    <w:rPr>
      <w:sz w:val="22"/>
    </w:rPr>
  </w:style>
  <w:style w:type="paragraph" w:customStyle="1" w:styleId="stylebodytextjustifiedbefore5ptafter5ptkernat1">
    <w:name w:val="stylebodytextjustifiedbefore5ptafter5ptkernat1"/>
    <w:basedOn w:val="af2"/>
    <w:rsid w:val="0078587A"/>
    <w:pPr>
      <w:numPr>
        <w:numId w:val="78"/>
      </w:numPr>
      <w:suppressAutoHyphens w:val="0"/>
      <w:spacing w:before="100" w:after="100"/>
      <w:jc w:val="both"/>
    </w:pPr>
    <w:rPr>
      <w:sz w:val="28"/>
      <w:lang w:eastAsia="ru-RU"/>
    </w:rPr>
  </w:style>
  <w:style w:type="paragraph" w:customStyle="1" w:styleId="32">
    <w:name w:val="Заголовок_3_"/>
    <w:basedOn w:val="af2"/>
    <w:next w:val="af2"/>
    <w:autoRedefine/>
    <w:rsid w:val="0078587A"/>
    <w:pPr>
      <w:numPr>
        <w:numId w:val="79"/>
      </w:numPr>
      <w:tabs>
        <w:tab w:val="clear" w:pos="1069"/>
        <w:tab w:val="num" w:pos="1491"/>
      </w:tabs>
      <w:suppressAutoHyphens w:val="0"/>
      <w:spacing w:line="360" w:lineRule="auto"/>
      <w:ind w:left="1491" w:hanging="357"/>
      <w:jc w:val="both"/>
    </w:pPr>
    <w:rPr>
      <w:sz w:val="28"/>
      <w:szCs w:val="28"/>
      <w:lang w:val="en-GB" w:eastAsia="en-US"/>
    </w:rPr>
  </w:style>
  <w:style w:type="character" w:customStyle="1" w:styleId="st">
    <w:name w:val="st"/>
    <w:rsid w:val="0078587A"/>
    <w:rPr>
      <w:rFonts w:cs="Times New Roman"/>
    </w:rPr>
  </w:style>
  <w:style w:type="numbering" w:customStyle="1" w:styleId="ArticleSection4">
    <w:name w:val="Article / Section4"/>
    <w:rsid w:val="0078587A"/>
    <w:pPr>
      <w:numPr>
        <w:numId w:val="68"/>
      </w:numPr>
    </w:pPr>
  </w:style>
  <w:style w:type="numbering" w:styleId="1ai">
    <w:name w:val="Outline List 1"/>
    <w:basedOn w:val="af5"/>
    <w:rsid w:val="0078587A"/>
    <w:pPr>
      <w:numPr>
        <w:numId w:val="72"/>
      </w:numPr>
    </w:pPr>
  </w:style>
  <w:style w:type="character" w:customStyle="1" w:styleId="affffffffffffffff">
    <w:name w:val="Общий текст Знак"/>
    <w:link w:val="affffffffffffffff0"/>
    <w:locked/>
    <w:rsid w:val="0078587A"/>
    <w:rPr>
      <w:sz w:val="28"/>
    </w:rPr>
  </w:style>
  <w:style w:type="paragraph" w:customStyle="1" w:styleId="affffffffffffffff0">
    <w:name w:val="Общий текст"/>
    <w:basedOn w:val="af2"/>
    <w:link w:val="affffffffffffffff"/>
    <w:rsid w:val="0078587A"/>
    <w:pPr>
      <w:suppressAutoHyphens w:val="0"/>
      <w:spacing w:after="60"/>
      <w:ind w:firstLine="709"/>
      <w:jc w:val="both"/>
    </w:pPr>
    <w:rPr>
      <w:sz w:val="28"/>
      <w:szCs w:val="20"/>
      <w:lang w:eastAsia="ru-RU"/>
    </w:rPr>
  </w:style>
  <w:style w:type="paragraph" w:customStyle="1" w:styleId="-1">
    <w:name w:val="- Список1"/>
    <w:basedOn w:val="affff"/>
    <w:link w:val="-15"/>
    <w:qFormat/>
    <w:rsid w:val="0078587A"/>
    <w:pPr>
      <w:numPr>
        <w:numId w:val="80"/>
      </w:numPr>
      <w:suppressAutoHyphens w:val="0"/>
      <w:spacing w:line="336" w:lineRule="auto"/>
      <w:contextualSpacing/>
      <w:jc w:val="both"/>
    </w:pPr>
    <w:rPr>
      <w:sz w:val="28"/>
      <w:szCs w:val="28"/>
    </w:rPr>
  </w:style>
  <w:style w:type="character" w:customStyle="1" w:styleId="-15">
    <w:name w:val="- Список1 Знак"/>
    <w:link w:val="-1"/>
    <w:rsid w:val="0078587A"/>
    <w:rPr>
      <w:sz w:val="28"/>
      <w:szCs w:val="28"/>
      <w:lang w:eastAsia="zh-CN"/>
    </w:rPr>
  </w:style>
  <w:style w:type="numbering" w:customStyle="1" w:styleId="5b">
    <w:name w:val="Нет списка5"/>
    <w:next w:val="af5"/>
    <w:uiPriority w:val="99"/>
    <w:semiHidden/>
    <w:unhideWhenUsed/>
    <w:rsid w:val="0078587A"/>
  </w:style>
  <w:style w:type="table" w:customStyle="1" w:styleId="21d">
    <w:name w:val="Стиль таблицы 21"/>
    <w:basedOn w:val="af4"/>
    <w:next w:val="afffff8"/>
    <w:uiPriority w:val="59"/>
    <w:rsid w:val="0078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ody text table Char1,Body Text Table Char1,body text Char1,contents Char1,bt Char1,Body 3 Char1,Corps de texte Char1,heading_txt Char1,bodytxy2 Char1,Body Text - Level 2 Char1,??2 Char1,Platte tekst Char1,body tesx Char1,t Char1,b Char"/>
    <w:uiPriority w:val="99"/>
    <w:semiHidden/>
    <w:rsid w:val="0078587A"/>
    <w:rPr>
      <w:color w:val="000000"/>
      <w:sz w:val="24"/>
      <w:szCs w:val="24"/>
    </w:rPr>
  </w:style>
  <w:style w:type="numbering" w:customStyle="1" w:styleId="ArticleSection41">
    <w:name w:val="Article / Section41"/>
    <w:rsid w:val="0078587A"/>
    <w:pPr>
      <w:numPr>
        <w:numId w:val="13"/>
      </w:numPr>
    </w:pPr>
  </w:style>
  <w:style w:type="numbering" w:customStyle="1" w:styleId="1ai1">
    <w:name w:val="1 / a / i1"/>
    <w:basedOn w:val="af5"/>
    <w:next w:val="1ai"/>
    <w:uiPriority w:val="99"/>
    <w:semiHidden/>
    <w:unhideWhenUsed/>
    <w:rsid w:val="0078587A"/>
    <w:pPr>
      <w:numPr>
        <w:numId w:val="28"/>
      </w:numPr>
    </w:pPr>
  </w:style>
  <w:style w:type="numbering" w:customStyle="1" w:styleId="1111111">
    <w:name w:val="1 / 1.1 / 1.1.11"/>
    <w:basedOn w:val="af5"/>
    <w:next w:val="111111"/>
    <w:uiPriority w:val="99"/>
    <w:semiHidden/>
    <w:unhideWhenUsed/>
    <w:rsid w:val="0078587A"/>
    <w:pPr>
      <w:numPr>
        <w:numId w:val="81"/>
      </w:numPr>
    </w:pPr>
  </w:style>
  <w:style w:type="paragraph" w:customStyle="1" w:styleId="1ffffff8">
    <w:name w:val="Дата 1"/>
    <w:basedOn w:val="af2"/>
    <w:uiPriority w:val="99"/>
    <w:rsid w:val="0078587A"/>
    <w:pPr>
      <w:suppressAutoHyphens w:val="0"/>
      <w:spacing w:before="240" w:after="60" w:line="360" w:lineRule="auto"/>
    </w:pPr>
    <w:rPr>
      <w:sz w:val="27"/>
      <w:szCs w:val="27"/>
      <w:lang w:eastAsia="ru-RU"/>
    </w:rPr>
  </w:style>
  <w:style w:type="paragraph" w:customStyle="1" w:styleId="1ffffff9">
    <w:name w:val="Должность 1"/>
    <w:basedOn w:val="af2"/>
    <w:uiPriority w:val="99"/>
    <w:rsid w:val="0078587A"/>
    <w:pPr>
      <w:suppressAutoHyphens w:val="0"/>
      <w:spacing w:before="60" w:line="360" w:lineRule="auto"/>
    </w:pPr>
    <w:rPr>
      <w:sz w:val="27"/>
      <w:szCs w:val="27"/>
      <w:lang w:eastAsia="ru-RU"/>
    </w:rPr>
  </w:style>
  <w:style w:type="paragraph" w:customStyle="1" w:styleId="1ffffffa">
    <w:name w:val="Заголовок 1 б/н"/>
    <w:basedOn w:val="1d"/>
    <w:uiPriority w:val="99"/>
    <w:rsid w:val="0078587A"/>
    <w:pPr>
      <w:keepLines/>
      <w:pageBreakBefore/>
      <w:suppressAutoHyphens w:val="0"/>
      <w:spacing w:after="120" w:line="360" w:lineRule="auto"/>
    </w:pPr>
    <w:rPr>
      <w:rFonts w:ascii="Arial" w:hAnsi="Arial"/>
      <w:bCs/>
      <w:caps/>
      <w:kern w:val="0"/>
      <w:sz w:val="27"/>
      <w:szCs w:val="24"/>
      <w:lang w:eastAsia="ru-RU"/>
    </w:rPr>
  </w:style>
  <w:style w:type="paragraph" w:customStyle="1" w:styleId="1ffffffb">
    <w:name w:val="Заголовок 1 Приложение"/>
    <w:basedOn w:val="1d"/>
    <w:uiPriority w:val="99"/>
    <w:rsid w:val="0078587A"/>
    <w:pPr>
      <w:keepLines/>
      <w:pageBreakBefore/>
      <w:suppressAutoHyphens w:val="0"/>
      <w:spacing w:after="120" w:line="360" w:lineRule="auto"/>
      <w:jc w:val="right"/>
    </w:pPr>
    <w:rPr>
      <w:rFonts w:ascii="Arial" w:hAnsi="Arial"/>
      <w:bCs/>
      <w:caps/>
      <w:kern w:val="0"/>
      <w:sz w:val="27"/>
      <w:szCs w:val="24"/>
      <w:lang w:eastAsia="ru-RU"/>
    </w:rPr>
  </w:style>
  <w:style w:type="paragraph" w:customStyle="1" w:styleId="2ffff0">
    <w:name w:val="Заголовок 2 Приложение"/>
    <w:basedOn w:val="2"/>
    <w:uiPriority w:val="99"/>
    <w:rsid w:val="0078587A"/>
    <w:pPr>
      <w:numPr>
        <w:ilvl w:val="0"/>
        <w:numId w:val="0"/>
      </w:numPr>
      <w:suppressAutoHyphens w:val="0"/>
      <w:spacing w:before="240" w:after="120" w:line="360" w:lineRule="auto"/>
      <w:jc w:val="left"/>
    </w:pPr>
    <w:rPr>
      <w:rFonts w:ascii="Arial" w:hAnsi="Arial" w:cs="Arial CYR"/>
      <w:bCs/>
      <w:smallCaps/>
      <w:spacing w:val="-2"/>
      <w:sz w:val="27"/>
      <w:szCs w:val="24"/>
      <w:lang w:eastAsia="ru-RU"/>
    </w:rPr>
  </w:style>
  <w:style w:type="paragraph" w:customStyle="1" w:styleId="1ffffffc">
    <w:name w:val="Колонтитул 1"/>
    <w:basedOn w:val="af2"/>
    <w:uiPriority w:val="99"/>
    <w:rsid w:val="0078587A"/>
    <w:pPr>
      <w:suppressAutoHyphens w:val="0"/>
      <w:spacing w:line="360" w:lineRule="auto"/>
      <w:jc w:val="center"/>
    </w:pPr>
    <w:rPr>
      <w:rFonts w:ascii="Courier New" w:hAnsi="Courier New" w:cs="Courier New"/>
      <w:lang w:val="en-US" w:eastAsia="ru-RU"/>
    </w:rPr>
  </w:style>
  <w:style w:type="paragraph" w:customStyle="1" w:styleId="affffffffffffffff1">
    <w:name w:val="Лист регистрации изменений"/>
    <w:basedOn w:val="7"/>
    <w:uiPriority w:val="99"/>
    <w:rsid w:val="0078587A"/>
    <w:pPr>
      <w:pageBreakBefore/>
      <w:numPr>
        <w:ilvl w:val="0"/>
        <w:numId w:val="0"/>
      </w:numPr>
      <w:suppressAutoHyphens w:val="0"/>
      <w:spacing w:before="0" w:line="360" w:lineRule="auto"/>
      <w:jc w:val="center"/>
    </w:pPr>
    <w:rPr>
      <w:rFonts w:ascii="Arial Narrow" w:hAnsi="Arial Narrow"/>
      <w:b/>
      <w:bCs/>
      <w:sz w:val="32"/>
      <w:szCs w:val="24"/>
      <w:lang w:eastAsia="ru-RU"/>
    </w:rPr>
  </w:style>
  <w:style w:type="paragraph" w:customStyle="1" w:styleId="affffffffffffffff2">
    <w:name w:val="Лист регистрации изменений Таблица"/>
    <w:basedOn w:val="af2"/>
    <w:uiPriority w:val="99"/>
    <w:rsid w:val="0078587A"/>
    <w:pPr>
      <w:suppressAutoHyphens w:val="0"/>
      <w:spacing w:line="360" w:lineRule="auto"/>
      <w:jc w:val="center"/>
    </w:pPr>
    <w:rPr>
      <w:rFonts w:ascii="Arial Narrow" w:hAnsi="Arial Narrow"/>
      <w:lang w:eastAsia="ru-RU"/>
    </w:rPr>
  </w:style>
  <w:style w:type="paragraph" w:customStyle="1" w:styleId="affffffffffffffff3">
    <w:name w:val="Обозначение документа"/>
    <w:basedOn w:val="af2"/>
    <w:uiPriority w:val="99"/>
    <w:rsid w:val="0078587A"/>
    <w:pPr>
      <w:suppressAutoHyphens w:val="0"/>
      <w:spacing w:before="20" w:after="20" w:line="360" w:lineRule="auto"/>
    </w:pPr>
    <w:rPr>
      <w:rFonts w:ascii="Arial Narrow" w:hAnsi="Arial Narrow"/>
      <w:lang w:eastAsia="ru-RU"/>
    </w:rPr>
  </w:style>
  <w:style w:type="paragraph" w:customStyle="1" w:styleId="1ffffffd">
    <w:name w:val="Подпись 1"/>
    <w:basedOn w:val="af2"/>
    <w:uiPriority w:val="99"/>
    <w:rsid w:val="0078587A"/>
    <w:pPr>
      <w:suppressAutoHyphens w:val="0"/>
      <w:spacing w:before="240" w:line="360" w:lineRule="auto"/>
    </w:pPr>
    <w:rPr>
      <w:b/>
      <w:sz w:val="27"/>
      <w:szCs w:val="27"/>
      <w:lang w:eastAsia="ru-RU"/>
    </w:rPr>
  </w:style>
  <w:style w:type="paragraph" w:customStyle="1" w:styleId="affffffffffffffff4">
    <w:name w:val="Подпись к рисунку"/>
    <w:basedOn w:val="aff4"/>
    <w:uiPriority w:val="99"/>
    <w:rsid w:val="0078587A"/>
    <w:pPr>
      <w:suppressLineNumbers w:val="0"/>
      <w:suppressAutoHyphens w:val="0"/>
      <w:spacing w:after="240" w:line="360" w:lineRule="auto"/>
      <w:jc w:val="center"/>
    </w:pPr>
    <w:rPr>
      <w:rFonts w:cs="Times New Roman"/>
      <w:b/>
      <w:bCs/>
      <w:i w:val="0"/>
      <w:iCs w:val="0"/>
      <w:lang w:eastAsia="ru-RU"/>
    </w:rPr>
  </w:style>
  <w:style w:type="paragraph" w:customStyle="1" w:styleId="1ffffffe">
    <w:name w:val="Резолюция 1"/>
    <w:basedOn w:val="af2"/>
    <w:uiPriority w:val="99"/>
    <w:rsid w:val="0078587A"/>
    <w:pPr>
      <w:suppressAutoHyphens w:val="0"/>
      <w:spacing w:after="60" w:line="360" w:lineRule="auto"/>
    </w:pPr>
    <w:rPr>
      <w:b/>
      <w:caps/>
      <w:sz w:val="27"/>
      <w:szCs w:val="27"/>
      <w:lang w:eastAsia="ru-RU"/>
    </w:rPr>
  </w:style>
  <w:style w:type="paragraph" w:customStyle="1" w:styleId="affffffffffffffff5">
    <w:name w:val="Рисунок"/>
    <w:basedOn w:val="af2"/>
    <w:uiPriority w:val="99"/>
    <w:rsid w:val="0078587A"/>
    <w:pPr>
      <w:keepNext/>
      <w:suppressAutoHyphens w:val="0"/>
      <w:spacing w:before="240" w:after="120" w:line="360" w:lineRule="auto"/>
      <w:jc w:val="center"/>
    </w:pPr>
    <w:rPr>
      <w:lang w:eastAsia="ru-RU"/>
    </w:rPr>
  </w:style>
  <w:style w:type="paragraph" w:customStyle="1" w:styleId="1fffffff">
    <w:name w:val="Сноска 1"/>
    <w:basedOn w:val="aff7"/>
    <w:link w:val="1fffffff0"/>
    <w:uiPriority w:val="99"/>
    <w:rsid w:val="0078587A"/>
    <w:pPr>
      <w:suppressAutoHyphens w:val="0"/>
      <w:spacing w:after="0" w:line="360" w:lineRule="auto"/>
      <w:ind w:left="0"/>
      <w:jc w:val="left"/>
    </w:pPr>
    <w:rPr>
      <w:rFonts w:ascii="Courier New" w:hAnsi="Courier New"/>
      <w:sz w:val="22"/>
      <w:szCs w:val="22"/>
    </w:rPr>
  </w:style>
  <w:style w:type="paragraph" w:customStyle="1" w:styleId="a9">
    <w:name w:val="Сноска дефис"/>
    <w:basedOn w:val="aff7"/>
    <w:uiPriority w:val="99"/>
    <w:rsid w:val="0078587A"/>
    <w:pPr>
      <w:numPr>
        <w:numId w:val="82"/>
      </w:numPr>
      <w:suppressAutoHyphens w:val="0"/>
      <w:spacing w:after="0" w:line="360" w:lineRule="auto"/>
      <w:jc w:val="left"/>
    </w:pPr>
    <w:rPr>
      <w:rFonts w:ascii="Courier New" w:hAnsi="Courier New" w:cs="Courier New"/>
      <w:sz w:val="22"/>
      <w:szCs w:val="22"/>
      <w:lang w:eastAsia="ru-RU"/>
    </w:rPr>
  </w:style>
  <w:style w:type="paragraph" w:customStyle="1" w:styleId="affffffffffffffff6">
    <w:name w:val="Содержание"/>
    <w:basedOn w:val="af2"/>
    <w:uiPriority w:val="99"/>
    <w:rsid w:val="0078587A"/>
    <w:pPr>
      <w:pageBreakBefore/>
      <w:suppressAutoHyphens w:val="0"/>
      <w:spacing w:line="360" w:lineRule="auto"/>
      <w:jc w:val="center"/>
    </w:pPr>
    <w:rPr>
      <w:rFonts w:ascii="Arial" w:hAnsi="Arial"/>
      <w:b/>
      <w:smallCaps/>
      <w:spacing w:val="40"/>
      <w:sz w:val="27"/>
      <w:szCs w:val="27"/>
      <w:lang w:eastAsia="ru-RU"/>
    </w:rPr>
  </w:style>
  <w:style w:type="paragraph" w:customStyle="1" w:styleId="14">
    <w:name w:val="Список нумерованный 1"/>
    <w:basedOn w:val="1fffffc"/>
    <w:uiPriority w:val="99"/>
    <w:rsid w:val="0078587A"/>
    <w:pPr>
      <w:numPr>
        <w:numId w:val="83"/>
      </w:numPr>
      <w:tabs>
        <w:tab w:val="clear" w:pos="1134"/>
        <w:tab w:val="num" w:pos="360"/>
        <w:tab w:val="num" w:pos="927"/>
      </w:tabs>
      <w:ind w:left="927" w:firstLine="709"/>
      <w:jc w:val="left"/>
    </w:pPr>
    <w:rPr>
      <w:szCs w:val="24"/>
      <w:lang w:eastAsia="ru-RU"/>
    </w:rPr>
  </w:style>
  <w:style w:type="paragraph" w:customStyle="1" w:styleId="1fffffff1">
    <w:name w:val="Таблица 1"/>
    <w:basedOn w:val="af2"/>
    <w:uiPriority w:val="99"/>
    <w:rsid w:val="0078587A"/>
    <w:pPr>
      <w:keepNext/>
      <w:suppressAutoHyphens w:val="0"/>
      <w:spacing w:line="360" w:lineRule="auto"/>
      <w:jc w:val="right"/>
    </w:pPr>
    <w:rPr>
      <w:b/>
      <w:sz w:val="27"/>
      <w:szCs w:val="27"/>
      <w:lang w:eastAsia="ru-RU"/>
    </w:rPr>
  </w:style>
  <w:style w:type="paragraph" w:customStyle="1" w:styleId="a7">
    <w:name w:val="Таблица номер"/>
    <w:basedOn w:val="af2"/>
    <w:uiPriority w:val="99"/>
    <w:rsid w:val="0078587A"/>
    <w:pPr>
      <w:widowControl w:val="0"/>
      <w:numPr>
        <w:numId w:val="84"/>
      </w:numPr>
      <w:suppressAutoHyphens w:val="0"/>
      <w:overflowPunct w:val="0"/>
      <w:autoSpaceDE w:val="0"/>
      <w:autoSpaceDN w:val="0"/>
      <w:adjustRightInd w:val="0"/>
      <w:spacing w:before="120" w:after="120" w:line="360" w:lineRule="auto"/>
      <w:jc w:val="right"/>
      <w:textAlignment w:val="baseline"/>
    </w:pPr>
    <w:rPr>
      <w:b/>
      <w:bCs/>
      <w:sz w:val="27"/>
      <w:szCs w:val="27"/>
      <w:lang w:eastAsia="ru-RU"/>
    </w:rPr>
  </w:style>
  <w:style w:type="paragraph" w:customStyle="1" w:styleId="1fffffff2">
    <w:name w:val="Титул 1"/>
    <w:basedOn w:val="af2"/>
    <w:uiPriority w:val="99"/>
    <w:rsid w:val="0078587A"/>
    <w:pPr>
      <w:suppressAutoHyphens w:val="0"/>
      <w:spacing w:line="360" w:lineRule="auto"/>
      <w:jc w:val="center"/>
    </w:pPr>
    <w:rPr>
      <w:caps/>
      <w:sz w:val="27"/>
      <w:szCs w:val="27"/>
      <w:lang w:eastAsia="ru-RU"/>
    </w:rPr>
  </w:style>
  <w:style w:type="paragraph" w:customStyle="1" w:styleId="1fffffff3">
    <w:name w:val="Титул 1 Ж"/>
    <w:basedOn w:val="af2"/>
    <w:uiPriority w:val="99"/>
    <w:rsid w:val="0078587A"/>
    <w:pPr>
      <w:suppressAutoHyphens w:val="0"/>
      <w:spacing w:line="360" w:lineRule="auto"/>
      <w:jc w:val="center"/>
    </w:pPr>
    <w:rPr>
      <w:b/>
      <w:caps/>
      <w:sz w:val="27"/>
      <w:szCs w:val="27"/>
      <w:lang w:eastAsia="ru-RU"/>
    </w:rPr>
  </w:style>
  <w:style w:type="paragraph" w:customStyle="1" w:styleId="affffffffffffffff7">
    <w:name w:val="Титул Таблица"/>
    <w:basedOn w:val="af2"/>
    <w:uiPriority w:val="99"/>
    <w:rsid w:val="0078587A"/>
    <w:pPr>
      <w:pageBreakBefore/>
      <w:suppressAutoHyphens w:val="0"/>
      <w:spacing w:before="60" w:after="60" w:line="360" w:lineRule="auto"/>
      <w:ind w:left="57"/>
    </w:pPr>
    <w:rPr>
      <w:color w:val="000000"/>
      <w:sz w:val="27"/>
      <w:szCs w:val="27"/>
      <w:lang w:eastAsia="ru-RU"/>
    </w:rPr>
  </w:style>
  <w:style w:type="paragraph" w:customStyle="1" w:styleId="1fffffff4">
    <w:name w:val="Титул текст 1"/>
    <w:basedOn w:val="af2"/>
    <w:uiPriority w:val="99"/>
    <w:rsid w:val="0078587A"/>
    <w:pPr>
      <w:suppressAutoHyphens w:val="0"/>
      <w:spacing w:line="360" w:lineRule="auto"/>
      <w:jc w:val="center"/>
    </w:pPr>
    <w:rPr>
      <w:sz w:val="27"/>
      <w:szCs w:val="27"/>
      <w:lang w:eastAsia="ru-RU"/>
    </w:rPr>
  </w:style>
  <w:style w:type="paragraph" w:customStyle="1" w:styleId="1fffffff5">
    <w:name w:val="Титул текст 1 Ж"/>
    <w:basedOn w:val="af2"/>
    <w:uiPriority w:val="99"/>
    <w:rsid w:val="0078587A"/>
    <w:pPr>
      <w:suppressAutoHyphens w:val="0"/>
      <w:spacing w:line="360" w:lineRule="auto"/>
      <w:jc w:val="center"/>
    </w:pPr>
    <w:rPr>
      <w:sz w:val="27"/>
      <w:szCs w:val="27"/>
      <w:lang w:eastAsia="ru-RU"/>
    </w:rPr>
  </w:style>
  <w:style w:type="paragraph" w:customStyle="1" w:styleId="affffffffffffffff8">
    <w:name w:val="Титул тема"/>
    <w:basedOn w:val="af2"/>
    <w:uiPriority w:val="99"/>
    <w:rsid w:val="0078587A"/>
    <w:pPr>
      <w:suppressAutoHyphens w:val="0"/>
      <w:spacing w:line="360" w:lineRule="auto"/>
      <w:jc w:val="center"/>
    </w:pPr>
    <w:rPr>
      <w:b/>
      <w:sz w:val="27"/>
      <w:szCs w:val="27"/>
      <w:lang w:eastAsia="ru-RU"/>
    </w:rPr>
  </w:style>
  <w:style w:type="paragraph" w:customStyle="1" w:styleId="affffffffffffffff9">
    <w:name w:val="Рамка"/>
    <w:uiPriority w:val="99"/>
    <w:rsid w:val="0078587A"/>
    <w:pPr>
      <w:spacing w:line="360" w:lineRule="auto"/>
      <w:jc w:val="center"/>
    </w:pPr>
    <w:rPr>
      <w:sz w:val="24"/>
      <w:szCs w:val="24"/>
    </w:rPr>
  </w:style>
  <w:style w:type="paragraph" w:customStyle="1" w:styleId="affffffffffffffffa">
    <w:name w:val="Литера"/>
    <w:basedOn w:val="af2"/>
    <w:uiPriority w:val="99"/>
    <w:rsid w:val="0078587A"/>
    <w:pPr>
      <w:suppressAutoHyphens w:val="0"/>
      <w:spacing w:line="360" w:lineRule="auto"/>
      <w:jc w:val="right"/>
    </w:pPr>
    <w:rPr>
      <w:sz w:val="27"/>
      <w:szCs w:val="20"/>
      <w:lang w:eastAsia="ru-RU"/>
    </w:rPr>
  </w:style>
  <w:style w:type="character" w:customStyle="1" w:styleId="1fffffff0">
    <w:name w:val="Сноска 1 Знак"/>
    <w:link w:val="1fffffff"/>
    <w:uiPriority w:val="99"/>
    <w:locked/>
    <w:rsid w:val="0078587A"/>
    <w:rPr>
      <w:rFonts w:ascii="Courier New" w:hAnsi="Courier New"/>
      <w:sz w:val="22"/>
      <w:szCs w:val="22"/>
      <w:lang w:eastAsia="zh-CN"/>
    </w:rPr>
  </w:style>
  <w:style w:type="paragraph" w:customStyle="1" w:styleId="affffffffffffffffb">
    <w:name w:val="Таблица Приложение"/>
    <w:basedOn w:val="1fffffff1"/>
    <w:next w:val="1fffffc"/>
    <w:uiPriority w:val="99"/>
    <w:rsid w:val="0078587A"/>
    <w:pPr>
      <w:tabs>
        <w:tab w:val="num" w:pos="720"/>
      </w:tabs>
      <w:spacing w:after="200" w:line="276" w:lineRule="auto"/>
      <w:ind w:left="720" w:hanging="720"/>
    </w:pPr>
    <w:rPr>
      <w:rFonts w:ascii="Calibri" w:hAnsi="Calibri"/>
    </w:rPr>
  </w:style>
  <w:style w:type="paragraph" w:customStyle="1" w:styleId="1fffffff6">
    <w:name w:val="маркер1"/>
    <w:basedOn w:val="af2"/>
    <w:uiPriority w:val="99"/>
    <w:rsid w:val="0078587A"/>
    <w:pPr>
      <w:tabs>
        <w:tab w:val="left" w:pos="993"/>
      </w:tabs>
      <w:suppressAutoHyphens w:val="0"/>
      <w:spacing w:line="360" w:lineRule="auto"/>
      <w:jc w:val="both"/>
    </w:pPr>
    <w:rPr>
      <w:sz w:val="28"/>
      <w:szCs w:val="28"/>
      <w:lang w:eastAsia="ru-RU"/>
    </w:rPr>
  </w:style>
  <w:style w:type="numbering" w:customStyle="1" w:styleId="a8">
    <w:name w:val="Список по ЕСПД"/>
    <w:rsid w:val="0078587A"/>
    <w:pPr>
      <w:numPr>
        <w:numId w:val="85"/>
      </w:numPr>
    </w:pPr>
  </w:style>
  <w:style w:type="paragraph" w:customStyle="1" w:styleId="aa">
    <w:name w:val="_Маркированный_список"/>
    <w:basedOn w:val="af2"/>
    <w:locked/>
    <w:rsid w:val="0078587A"/>
    <w:pPr>
      <w:numPr>
        <w:numId w:val="86"/>
      </w:numPr>
      <w:suppressAutoHyphens w:val="0"/>
      <w:spacing w:before="40" w:after="80"/>
      <w:jc w:val="both"/>
    </w:pPr>
    <w:rPr>
      <w:lang w:eastAsia="ru-RU"/>
    </w:rPr>
  </w:style>
  <w:style w:type="paragraph" w:customStyle="1" w:styleId="a6">
    <w:name w:val="_Многоуровневый_комбинированный_список_таблица"/>
    <w:basedOn w:val="af2"/>
    <w:locked/>
    <w:rsid w:val="0078587A"/>
    <w:pPr>
      <w:numPr>
        <w:numId w:val="87"/>
      </w:numPr>
      <w:suppressAutoHyphens w:val="0"/>
      <w:spacing w:before="40" w:after="80"/>
      <w:jc w:val="both"/>
    </w:pPr>
    <w:rPr>
      <w:sz w:val="22"/>
      <w:lang w:eastAsia="ru-RU"/>
    </w:rPr>
  </w:style>
  <w:style w:type="paragraph" w:customStyle="1" w:styleId="a3">
    <w:name w:val="_Многоуровневый_нумерованный_список"/>
    <w:basedOn w:val="af2"/>
    <w:link w:val="affffffffffffffffc"/>
    <w:locked/>
    <w:rsid w:val="0078587A"/>
    <w:pPr>
      <w:numPr>
        <w:numId w:val="88"/>
      </w:numPr>
      <w:suppressAutoHyphens w:val="0"/>
      <w:spacing w:before="40" w:after="80"/>
      <w:jc w:val="both"/>
    </w:pPr>
  </w:style>
  <w:style w:type="character" w:customStyle="1" w:styleId="affffffffffffffffc">
    <w:name w:val="_Многоуровневый_нумерованный_список Знак"/>
    <w:link w:val="a3"/>
    <w:rsid w:val="0078587A"/>
    <w:rPr>
      <w:sz w:val="24"/>
      <w:szCs w:val="24"/>
      <w:lang w:eastAsia="zh-CN"/>
    </w:rPr>
  </w:style>
  <w:style w:type="character" w:customStyle="1" w:styleId="affffffffffffffffd">
    <w:name w:val="Основной текст_"/>
    <w:link w:val="3ffd"/>
    <w:rsid w:val="0078587A"/>
    <w:rPr>
      <w:shd w:val="clear" w:color="auto" w:fill="FFFFFF"/>
    </w:rPr>
  </w:style>
  <w:style w:type="paragraph" w:customStyle="1" w:styleId="3ffd">
    <w:name w:val="Основной текст3"/>
    <w:basedOn w:val="af2"/>
    <w:link w:val="affffffffffffffffd"/>
    <w:rsid w:val="0078587A"/>
    <w:pPr>
      <w:widowControl w:val="0"/>
      <w:shd w:val="clear" w:color="auto" w:fill="FFFFFF"/>
      <w:suppressAutoHyphens w:val="0"/>
      <w:spacing w:before="240" w:line="288" w:lineRule="exact"/>
      <w:ind w:hanging="520"/>
      <w:jc w:val="both"/>
    </w:pPr>
    <w:rPr>
      <w:sz w:val="20"/>
      <w:szCs w:val="20"/>
      <w:lang w:eastAsia="ru-RU"/>
    </w:rPr>
  </w:style>
  <w:style w:type="paragraph" w:customStyle="1" w:styleId="affffffffffffffffe">
    <w:name w:val="_Обычный_таблица"/>
    <w:basedOn w:val="af2"/>
    <w:link w:val="afffffffffffffffff"/>
    <w:rsid w:val="0078587A"/>
    <w:pPr>
      <w:suppressAutoHyphens w:val="0"/>
      <w:spacing w:before="40" w:after="80"/>
      <w:jc w:val="both"/>
    </w:pPr>
    <w:rPr>
      <w:sz w:val="22"/>
    </w:rPr>
  </w:style>
  <w:style w:type="paragraph" w:customStyle="1" w:styleId="afffffffffffffffff0">
    <w:name w:val="_Таблица_название"/>
    <w:basedOn w:val="af2"/>
    <w:rsid w:val="0078587A"/>
    <w:pPr>
      <w:keepNext/>
      <w:suppressAutoHyphens w:val="0"/>
      <w:spacing w:before="120" w:after="40"/>
      <w:jc w:val="center"/>
    </w:pPr>
    <w:rPr>
      <w:b/>
      <w:sz w:val="22"/>
      <w:lang w:eastAsia="ru-RU"/>
    </w:rPr>
  </w:style>
  <w:style w:type="paragraph" w:customStyle="1" w:styleId="afffffffffffffffff1">
    <w:name w:val="_Таблица_номер"/>
    <w:basedOn w:val="af2"/>
    <w:next w:val="afffffffffffffffff0"/>
    <w:rsid w:val="0078587A"/>
    <w:pPr>
      <w:keepNext/>
      <w:suppressAutoHyphens w:val="0"/>
      <w:spacing w:before="120"/>
      <w:ind w:firstLine="709"/>
      <w:jc w:val="right"/>
    </w:pPr>
    <w:rPr>
      <w:sz w:val="22"/>
      <w:lang w:eastAsia="ru-RU"/>
    </w:rPr>
  </w:style>
  <w:style w:type="character" w:customStyle="1" w:styleId="afffffffffffffffff">
    <w:name w:val="_Обычный_таблица Знак"/>
    <w:link w:val="affffffffffffffffe"/>
    <w:rsid w:val="0078587A"/>
    <w:rPr>
      <w:sz w:val="22"/>
      <w:szCs w:val="24"/>
      <w:lang w:eastAsia="zh-CN"/>
    </w:rPr>
  </w:style>
  <w:style w:type="paragraph" w:customStyle="1" w:styleId="xl63">
    <w:name w:val="xl63"/>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customStyle="1" w:styleId="221">
    <w:name w:val="Стиль таблицы 22"/>
    <w:basedOn w:val="af4"/>
    <w:next w:val="afffff8"/>
    <w:uiPriority w:val="59"/>
    <w:rsid w:val="00B7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basedOn w:val="af3"/>
    <w:rsid w:val="00477314"/>
  </w:style>
  <w:style w:type="character" w:customStyle="1" w:styleId="highlightsearch4">
    <w:name w:val="highlightsearch4"/>
    <w:basedOn w:val="af3"/>
    <w:rsid w:val="001B4FD2"/>
  </w:style>
  <w:style w:type="table" w:customStyle="1" w:styleId="2210">
    <w:name w:val="Стиль таблицы 221"/>
    <w:basedOn w:val="af4"/>
    <w:next w:val="afffff8"/>
    <w:uiPriority w:val="59"/>
    <w:rsid w:val="00C42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2">
    <w:name w:val="Беспроблемный вариант"/>
    <w:basedOn w:val="af2"/>
    <w:qFormat/>
    <w:rsid w:val="00D56B46"/>
    <w:pPr>
      <w:suppressAutoHyphens w:val="0"/>
    </w:pPr>
    <w:rPr>
      <w:rFonts w:eastAsia="Calibri"/>
      <w:color w:val="4F6228"/>
      <w:sz w:val="22"/>
      <w:szCs w:val="22"/>
      <w:lang w:eastAsia="ru-RU"/>
    </w:rPr>
  </w:style>
  <w:style w:type="character" w:customStyle="1" w:styleId="afffffffffffffffff3">
    <w:name w:val="Поле ввода"/>
    <w:uiPriority w:val="1"/>
    <w:qFormat/>
    <w:rsid w:val="00D56B46"/>
    <w:rPr>
      <w:b/>
      <w:bCs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footnote text" w:uiPriority="0"/>
    <w:lsdException w:name="header" w:uiPriority="0"/>
    <w:lsdException w:name="footer" w:uiPriority="0"/>
    <w:lsdException w:name="index heading" w:uiPriority="0"/>
    <w:lsdException w:name="caption" w:semiHidden="0" w:unhideWhenUsed="0" w:qFormat="1"/>
    <w:lsdException w:name="table of figures" w:uiPriority="0"/>
    <w:lsdException w:name="envelope address" w:uiPriority="0"/>
    <w:lsdException w:name="List Bullet" w:qFormat="1"/>
    <w:lsdException w:name="List Number" w:qFormat="1"/>
    <w:lsdException w:name="List Bullet 2" w:qFormat="1"/>
    <w:lsdException w:name="List Bullet 3" w:qFormat="1"/>
    <w:lsdException w:name="Title" w:semiHidden="0" w:unhideWhenUsed="0" w:qFormat="1"/>
    <w:lsdException w:name="Default Paragraph Font" w:uiPriority="1"/>
    <w:lsdException w:name="Body Text" w:qFormat="1"/>
    <w:lsdException w:name="Body Text Indent" w:uiPriority="0"/>
    <w:lsdException w:name="Subtitle" w:semiHidden="0" w:uiPriority="11" w:unhideWhenUsed="0" w:qFormat="1"/>
    <w:lsdException w:name="Salutation"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Acronym" w:uiPriority="0"/>
    <w:lsdException w:name="HTML Address" w:uiPriority="0"/>
    <w:lsdException w:name="annotation subject" w:uiPriority="0"/>
    <w:lsdException w:name="Outline List 1"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2">
    <w:name w:val="Normal"/>
    <w:qFormat/>
    <w:rsid w:val="00A37A0B"/>
    <w:pPr>
      <w:suppressAutoHyphens/>
    </w:pPr>
    <w:rPr>
      <w:sz w:val="24"/>
      <w:szCs w:val="24"/>
      <w:lang w:eastAsia="zh-CN"/>
    </w:rPr>
  </w:style>
  <w:style w:type="paragraph" w:styleId="1d">
    <w:name w:val="heading 1"/>
    <w:aliases w:val="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II"/>
    <w:basedOn w:val="af2"/>
    <w:next w:val="af2"/>
    <w:qFormat/>
    <w:rsid w:val="00A37A0B"/>
    <w:pPr>
      <w:keepNext/>
      <w:spacing w:before="240" w:after="60"/>
      <w:jc w:val="center"/>
      <w:outlineLvl w:val="0"/>
    </w:pPr>
    <w:rPr>
      <w:b/>
      <w:kern w:val="1"/>
      <w:sz w:val="36"/>
      <w:szCs w:val="20"/>
    </w:rPr>
  </w:style>
  <w:style w:type="paragraph" w:styleId="2">
    <w:name w:val="heading 2"/>
    <w:aliases w:val="H2,h2,Gliederung2,Gliederung,Indented Heading,H21,H22,Indented Heading1,Indented Heading2,Indented Heading3,Indented Heading4,H23,H211,H221,Indented Heading5,Indented Heading6,Indented Heading7,H24,H212,H222,Indented Heading8,H25,H213,H223,H"/>
    <w:basedOn w:val="af2"/>
    <w:next w:val="af2"/>
    <w:link w:val="210"/>
    <w:qFormat/>
    <w:rsid w:val="00A37A0B"/>
    <w:pPr>
      <w:keepNext/>
      <w:numPr>
        <w:ilvl w:val="1"/>
        <w:numId w:val="1"/>
      </w:numPr>
      <w:spacing w:after="60"/>
      <w:jc w:val="center"/>
      <w:outlineLvl w:val="1"/>
    </w:pPr>
    <w:rPr>
      <w:b/>
      <w:sz w:val="30"/>
      <w:szCs w:val="20"/>
    </w:rPr>
  </w:style>
  <w:style w:type="paragraph" w:styleId="34">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2"/>
    <w:next w:val="af2"/>
    <w:link w:val="310"/>
    <w:qFormat/>
    <w:rsid w:val="00A37A0B"/>
    <w:pPr>
      <w:keepNext/>
      <w:spacing w:before="240" w:after="60"/>
      <w:jc w:val="both"/>
      <w:outlineLvl w:val="2"/>
    </w:pPr>
    <w:rPr>
      <w:rFonts w:ascii="Arial" w:hAnsi="Arial" w:cs="Arial"/>
      <w:b/>
      <w:szCs w:val="20"/>
    </w:rPr>
  </w:style>
  <w:style w:type="paragraph" w:styleId="4">
    <w:name w:val="heading 4"/>
    <w:aliases w:val="_уровень_4,4,h4,Level 4 Topic Heading,H4,Sub-Minor,Case Sub-Header,heading4,I4,l4,I41,41,l41,heading41,(Shift Ctrl 4),Titre 41,t4.T4,4heading,a.,4 dash,d,4 dash1,d1,31,h41,a.1,4 dash2,d2,32,h42,a.2,4 dash3,d3,33,h43,a.3,4 dash4,d4,34,h44,a.4"/>
    <w:basedOn w:val="af2"/>
    <w:next w:val="af2"/>
    <w:qFormat/>
    <w:rsid w:val="00A37A0B"/>
    <w:pPr>
      <w:keepNext/>
      <w:numPr>
        <w:ilvl w:val="3"/>
        <w:numId w:val="1"/>
      </w:numPr>
      <w:spacing w:before="240" w:after="60"/>
      <w:jc w:val="both"/>
      <w:outlineLvl w:val="3"/>
    </w:pPr>
    <w:rPr>
      <w:rFonts w:ascii="Arial" w:hAnsi="Arial" w:cs="Arial"/>
      <w:szCs w:val="20"/>
    </w:rPr>
  </w:style>
  <w:style w:type="paragraph" w:styleId="50">
    <w:name w:val="heading 5"/>
    <w:aliases w:val="_уровень_5,5,h5,Level 5 Topic Heading,H5,PIM 5,ITT t5,PA Pico Section,_Уровень_5,_Уровень_51,5 уровень,Заголовок 5 Знак1,Заголовок 5 Знак Знак,(приложение),5 sub-bullet,sb,i) ii) iii),_Подпункт"/>
    <w:basedOn w:val="af2"/>
    <w:next w:val="af2"/>
    <w:qFormat/>
    <w:rsid w:val="00A37A0B"/>
    <w:pPr>
      <w:spacing w:before="240" w:after="60"/>
      <w:jc w:val="both"/>
      <w:outlineLvl w:val="4"/>
    </w:pPr>
    <w:rPr>
      <w:b/>
      <w:bCs/>
      <w:i/>
      <w:iCs/>
      <w:sz w:val="26"/>
      <w:szCs w:val="26"/>
    </w:rPr>
  </w:style>
  <w:style w:type="paragraph" w:styleId="6">
    <w:name w:val="heading 6"/>
    <w:aliases w:val="Уровень_6_нежирный,PIM 6,Gliederung6,H6,6,h6,__Подпункт"/>
    <w:basedOn w:val="af2"/>
    <w:next w:val="af2"/>
    <w:link w:val="61"/>
    <w:qFormat/>
    <w:rsid w:val="00A37A0B"/>
    <w:pPr>
      <w:numPr>
        <w:ilvl w:val="5"/>
        <w:numId w:val="1"/>
      </w:numPr>
      <w:spacing w:before="240" w:after="60"/>
      <w:jc w:val="both"/>
      <w:outlineLvl w:val="5"/>
    </w:pPr>
    <w:rPr>
      <w:i/>
      <w:sz w:val="22"/>
      <w:szCs w:val="20"/>
    </w:rPr>
  </w:style>
  <w:style w:type="paragraph" w:styleId="7">
    <w:name w:val="heading 7"/>
    <w:aliases w:val="PIM 7"/>
    <w:basedOn w:val="af2"/>
    <w:next w:val="af2"/>
    <w:qFormat/>
    <w:rsid w:val="00A37A0B"/>
    <w:pPr>
      <w:numPr>
        <w:ilvl w:val="6"/>
        <w:numId w:val="1"/>
      </w:numPr>
      <w:spacing w:before="240" w:after="60"/>
      <w:jc w:val="both"/>
      <w:outlineLvl w:val="6"/>
    </w:pPr>
    <w:rPr>
      <w:rFonts w:ascii="Arial" w:hAnsi="Arial" w:cs="Arial"/>
      <w:sz w:val="20"/>
      <w:szCs w:val="20"/>
    </w:rPr>
  </w:style>
  <w:style w:type="paragraph" w:styleId="8">
    <w:name w:val="heading 8"/>
    <w:aliases w:val="Legal Level 1.1.1."/>
    <w:basedOn w:val="af2"/>
    <w:next w:val="af2"/>
    <w:link w:val="80"/>
    <w:qFormat/>
    <w:rsid w:val="00A37A0B"/>
    <w:pPr>
      <w:numPr>
        <w:ilvl w:val="7"/>
        <w:numId w:val="1"/>
      </w:numPr>
      <w:spacing w:before="240" w:after="60"/>
      <w:jc w:val="both"/>
      <w:outlineLvl w:val="7"/>
    </w:pPr>
    <w:rPr>
      <w:rFonts w:ascii="Arial" w:hAnsi="Arial" w:cs="Arial"/>
      <w:i/>
      <w:sz w:val="20"/>
      <w:szCs w:val="20"/>
    </w:rPr>
  </w:style>
  <w:style w:type="paragraph" w:styleId="9">
    <w:name w:val="heading 9"/>
    <w:aliases w:val="Legal Level 1.1.1.1.,aaa,PIM 9,Titre 10,1) список с цифрами,Приложение,1.1.1.1 Текст подпункта после пункта,текст2,текст11,текст3,текст4,текст12,текст5,текст13,текст6,текст14,текст7,текст15,текст8,текст16,перечисл с увел отступ и дефисом"/>
    <w:basedOn w:val="af2"/>
    <w:next w:val="af2"/>
    <w:link w:val="90"/>
    <w:qFormat/>
    <w:rsid w:val="00A37A0B"/>
    <w:pPr>
      <w:numPr>
        <w:ilvl w:val="8"/>
        <w:numId w:val="1"/>
      </w:numPr>
      <w:spacing w:before="240" w:after="60"/>
      <w:jc w:val="both"/>
      <w:outlineLvl w:val="8"/>
    </w:pPr>
    <w:rPr>
      <w:rFonts w:ascii="Arial" w:hAnsi="Arial" w:cs="Arial"/>
      <w:b/>
      <w:i/>
      <w:sz w:val="18"/>
      <w:szCs w:val="20"/>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sid w:val="00A37A0B"/>
    <w:rPr>
      <w:rFonts w:ascii="Times New Roman" w:hAnsi="Times New Roman" w:cs="Times New Roman"/>
      <w:sz w:val="26"/>
      <w:szCs w:val="26"/>
    </w:rPr>
  </w:style>
  <w:style w:type="character" w:customStyle="1" w:styleId="WW8Num1z1">
    <w:name w:val="WW8Num1z1"/>
    <w:rsid w:val="00A37A0B"/>
    <w:rPr>
      <w:b w:val="0"/>
      <w:sz w:val="26"/>
      <w:szCs w:val="26"/>
    </w:rPr>
  </w:style>
  <w:style w:type="character" w:customStyle="1" w:styleId="WW8Num1z2">
    <w:name w:val="WW8Num1z2"/>
    <w:rsid w:val="00A37A0B"/>
    <w:rPr>
      <w:sz w:val="26"/>
      <w:szCs w:val="26"/>
    </w:rPr>
  </w:style>
  <w:style w:type="character" w:customStyle="1" w:styleId="WW8Num1z3">
    <w:name w:val="WW8Num1z3"/>
    <w:rsid w:val="00A37A0B"/>
    <w:rPr>
      <w:rFonts w:ascii="Times New Roman" w:hAnsi="Times New Roman" w:cs="Times New Roman"/>
      <w:i w:val="0"/>
      <w:sz w:val="26"/>
      <w:szCs w:val="26"/>
    </w:rPr>
  </w:style>
  <w:style w:type="character" w:customStyle="1" w:styleId="WW8Num3z0">
    <w:name w:val="WW8Num3z0"/>
    <w:rsid w:val="00A37A0B"/>
    <w:rPr>
      <w:rFonts w:ascii="Times New Roman" w:hAnsi="Times New Roman" w:cs="Times New Roman"/>
      <w:sz w:val="26"/>
      <w:szCs w:val="26"/>
    </w:rPr>
  </w:style>
  <w:style w:type="character" w:customStyle="1" w:styleId="WW8Num3z2">
    <w:name w:val="WW8Num3z2"/>
    <w:rsid w:val="00A37A0B"/>
    <w:rPr>
      <w:rFonts w:ascii="Times New Roman" w:hAnsi="Times New Roman" w:cs="Times New Roman"/>
      <w:b w:val="0"/>
      <w:bCs w:val="0"/>
      <w:i w:val="0"/>
      <w:iCs w:val="0"/>
      <w:sz w:val="24"/>
      <w:szCs w:val="24"/>
    </w:rPr>
  </w:style>
  <w:style w:type="character" w:customStyle="1" w:styleId="WW8Num3z3">
    <w:name w:val="WW8Num3z3"/>
    <w:rsid w:val="00A37A0B"/>
    <w:rPr>
      <w:rFonts w:ascii="Times New Roman" w:hAnsi="Times New Roman" w:cs="Times New Roman"/>
      <w:b w:val="0"/>
      <w:sz w:val="26"/>
      <w:szCs w:val="26"/>
    </w:rPr>
  </w:style>
  <w:style w:type="character" w:customStyle="1" w:styleId="WW8Num3z4">
    <w:name w:val="WW8Num3z4"/>
    <w:rsid w:val="00A37A0B"/>
    <w:rPr>
      <w:sz w:val="26"/>
      <w:szCs w:val="26"/>
    </w:rPr>
  </w:style>
  <w:style w:type="character" w:customStyle="1" w:styleId="WW8Num6z0">
    <w:name w:val="WW8Num6z0"/>
    <w:rsid w:val="00A37A0B"/>
    <w:rPr>
      <w:rFonts w:ascii="Times New Roman" w:hAnsi="Times New Roman" w:cs="Times New Roman"/>
      <w:sz w:val="26"/>
      <w:szCs w:val="26"/>
    </w:rPr>
  </w:style>
  <w:style w:type="character" w:customStyle="1" w:styleId="WW8Num6z2">
    <w:name w:val="WW8Num6z2"/>
    <w:rsid w:val="00A37A0B"/>
    <w:rPr>
      <w:rFonts w:ascii="Times New Roman" w:hAnsi="Times New Roman" w:cs="Times New Roman"/>
      <w:b w:val="0"/>
      <w:bCs w:val="0"/>
      <w:i w:val="0"/>
      <w:iCs w:val="0"/>
      <w:sz w:val="24"/>
      <w:szCs w:val="24"/>
    </w:rPr>
  </w:style>
  <w:style w:type="character" w:customStyle="1" w:styleId="WW8Num6z3">
    <w:name w:val="WW8Num6z3"/>
    <w:rsid w:val="00A37A0B"/>
    <w:rPr>
      <w:rFonts w:ascii="Times New Roman" w:hAnsi="Times New Roman" w:cs="Times New Roman"/>
      <w:b w:val="0"/>
      <w:sz w:val="26"/>
      <w:szCs w:val="26"/>
    </w:rPr>
  </w:style>
  <w:style w:type="character" w:customStyle="1" w:styleId="WW8Num6z4">
    <w:name w:val="WW8Num6z4"/>
    <w:rsid w:val="00A37A0B"/>
    <w:rPr>
      <w:sz w:val="26"/>
      <w:szCs w:val="26"/>
    </w:rPr>
  </w:style>
  <w:style w:type="character" w:customStyle="1" w:styleId="WW8Num7z0">
    <w:name w:val="WW8Num7z0"/>
    <w:rsid w:val="00A37A0B"/>
    <w:rPr>
      <w:b w:val="0"/>
      <w:i w:val="0"/>
    </w:rPr>
  </w:style>
  <w:style w:type="character" w:customStyle="1" w:styleId="WW8Num8z0">
    <w:name w:val="WW8Num8z0"/>
    <w:rsid w:val="00A37A0B"/>
    <w:rPr>
      <w:sz w:val="40"/>
      <w:szCs w:val="40"/>
    </w:rPr>
  </w:style>
  <w:style w:type="character" w:customStyle="1" w:styleId="27">
    <w:name w:val="Основной шрифт абзаца2"/>
    <w:rsid w:val="00A37A0B"/>
  </w:style>
  <w:style w:type="character" w:customStyle="1" w:styleId="WW8Num4z0">
    <w:name w:val="WW8Num4z0"/>
    <w:rsid w:val="00A37A0B"/>
    <w:rPr>
      <w:rFonts w:ascii="Symbol" w:hAnsi="Symbol" w:cs="Symbol"/>
    </w:rPr>
  </w:style>
  <w:style w:type="character" w:customStyle="1" w:styleId="WW8Num5z0">
    <w:name w:val="WW8Num5z0"/>
    <w:rsid w:val="00A37A0B"/>
    <w:rPr>
      <w:rFonts w:ascii="Symbol" w:hAnsi="Symbol" w:cs="Symbol"/>
    </w:rPr>
  </w:style>
  <w:style w:type="character" w:customStyle="1" w:styleId="WW8Num9z0">
    <w:name w:val="WW8Num9z0"/>
    <w:rsid w:val="00A37A0B"/>
    <w:rPr>
      <w:rFonts w:ascii="Symbol" w:hAnsi="Symbol" w:cs="Symbol"/>
    </w:rPr>
  </w:style>
  <w:style w:type="character" w:customStyle="1" w:styleId="WW8Num9z1">
    <w:name w:val="WW8Num9z1"/>
    <w:rsid w:val="00A37A0B"/>
    <w:rPr>
      <w:rFonts w:ascii="Courier New" w:hAnsi="Courier New" w:cs="Courier New"/>
    </w:rPr>
  </w:style>
  <w:style w:type="character" w:customStyle="1" w:styleId="WW8Num9z2">
    <w:name w:val="WW8Num9z2"/>
    <w:rsid w:val="00A37A0B"/>
    <w:rPr>
      <w:rFonts w:ascii="Wingdings" w:hAnsi="Wingdings" w:cs="Wingdings"/>
    </w:rPr>
  </w:style>
  <w:style w:type="character" w:customStyle="1" w:styleId="WW8Num10z0">
    <w:name w:val="WW8Num10z0"/>
    <w:rsid w:val="00A37A0B"/>
    <w:rPr>
      <w:rFonts w:ascii="Times New Roman" w:hAnsi="Times New Roman" w:cs="Times New Roman"/>
      <w:sz w:val="26"/>
      <w:szCs w:val="26"/>
    </w:rPr>
  </w:style>
  <w:style w:type="character" w:customStyle="1" w:styleId="WW8Num10z2">
    <w:name w:val="WW8Num10z2"/>
    <w:rsid w:val="00A37A0B"/>
    <w:rPr>
      <w:rFonts w:ascii="Times New Roman" w:hAnsi="Times New Roman" w:cs="Times New Roman"/>
      <w:b w:val="0"/>
      <w:bCs w:val="0"/>
      <w:i w:val="0"/>
      <w:iCs w:val="0"/>
      <w:sz w:val="24"/>
      <w:szCs w:val="24"/>
    </w:rPr>
  </w:style>
  <w:style w:type="character" w:customStyle="1" w:styleId="WW8Num10z3">
    <w:name w:val="WW8Num10z3"/>
    <w:rsid w:val="00A37A0B"/>
    <w:rPr>
      <w:rFonts w:ascii="Times New Roman" w:hAnsi="Times New Roman" w:cs="Times New Roman"/>
      <w:b w:val="0"/>
      <w:sz w:val="26"/>
      <w:szCs w:val="26"/>
    </w:rPr>
  </w:style>
  <w:style w:type="character" w:customStyle="1" w:styleId="WW8Num10z4">
    <w:name w:val="WW8Num10z4"/>
    <w:rsid w:val="00A37A0B"/>
    <w:rPr>
      <w:sz w:val="26"/>
      <w:szCs w:val="26"/>
    </w:rPr>
  </w:style>
  <w:style w:type="character" w:customStyle="1" w:styleId="WW8Num13z0">
    <w:name w:val="WW8Num13z0"/>
    <w:rsid w:val="00A37A0B"/>
    <w:rPr>
      <w:rFonts w:ascii="Times New Roman" w:hAnsi="Times New Roman" w:cs="Times New Roman"/>
      <w:sz w:val="26"/>
      <w:szCs w:val="26"/>
    </w:rPr>
  </w:style>
  <w:style w:type="character" w:customStyle="1" w:styleId="WW8Num13z2">
    <w:name w:val="WW8Num13z2"/>
    <w:rsid w:val="00A37A0B"/>
    <w:rPr>
      <w:rFonts w:ascii="Times New Roman" w:hAnsi="Times New Roman" w:cs="Times New Roman"/>
      <w:b w:val="0"/>
      <w:bCs w:val="0"/>
      <w:i w:val="0"/>
      <w:iCs w:val="0"/>
      <w:sz w:val="24"/>
      <w:szCs w:val="24"/>
    </w:rPr>
  </w:style>
  <w:style w:type="character" w:customStyle="1" w:styleId="WW8Num13z3">
    <w:name w:val="WW8Num13z3"/>
    <w:rsid w:val="00A37A0B"/>
    <w:rPr>
      <w:rFonts w:ascii="Times New Roman" w:hAnsi="Times New Roman" w:cs="Times New Roman"/>
      <w:b w:val="0"/>
      <w:sz w:val="26"/>
      <w:szCs w:val="26"/>
    </w:rPr>
  </w:style>
  <w:style w:type="character" w:customStyle="1" w:styleId="WW8Num13z4">
    <w:name w:val="WW8Num13z4"/>
    <w:rsid w:val="00A37A0B"/>
    <w:rPr>
      <w:sz w:val="26"/>
      <w:szCs w:val="26"/>
    </w:rPr>
  </w:style>
  <w:style w:type="character" w:customStyle="1" w:styleId="WW8Num14z0">
    <w:name w:val="WW8Num14z0"/>
    <w:rsid w:val="00A37A0B"/>
    <w:rPr>
      <w:b w:val="0"/>
      <w:i w:val="0"/>
    </w:rPr>
  </w:style>
  <w:style w:type="character" w:customStyle="1" w:styleId="WW8Num15z0">
    <w:name w:val="WW8Num15z0"/>
    <w:rsid w:val="00A37A0B"/>
    <w:rPr>
      <w:rFonts w:ascii="Times New Roman" w:hAnsi="Times New Roman" w:cs="Times New Roman"/>
      <w:sz w:val="26"/>
      <w:szCs w:val="26"/>
    </w:rPr>
  </w:style>
  <w:style w:type="character" w:customStyle="1" w:styleId="WW8Num15z1">
    <w:name w:val="WW8Num15z1"/>
    <w:rsid w:val="00A37A0B"/>
    <w:rPr>
      <w:b w:val="0"/>
      <w:sz w:val="26"/>
      <w:szCs w:val="26"/>
    </w:rPr>
  </w:style>
  <w:style w:type="character" w:customStyle="1" w:styleId="WW8Num15z2">
    <w:name w:val="WW8Num15z2"/>
    <w:rsid w:val="00A37A0B"/>
    <w:rPr>
      <w:sz w:val="26"/>
      <w:szCs w:val="26"/>
    </w:rPr>
  </w:style>
  <w:style w:type="character" w:customStyle="1" w:styleId="WW8Num15z3">
    <w:name w:val="WW8Num15z3"/>
    <w:rsid w:val="00A37A0B"/>
    <w:rPr>
      <w:rFonts w:ascii="Times New Roman" w:hAnsi="Times New Roman" w:cs="Times New Roman"/>
      <w:i w:val="0"/>
      <w:sz w:val="26"/>
      <w:szCs w:val="26"/>
    </w:rPr>
  </w:style>
  <w:style w:type="character" w:customStyle="1" w:styleId="WW8Num16z0">
    <w:name w:val="WW8Num16z0"/>
    <w:rsid w:val="00A37A0B"/>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A37A0B"/>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A37A0B"/>
    <w:rPr>
      <w:b w:val="0"/>
    </w:rPr>
  </w:style>
  <w:style w:type="character" w:customStyle="1" w:styleId="WW8Num17z0">
    <w:name w:val="WW8Num17z0"/>
    <w:rsid w:val="00A37A0B"/>
    <w:rPr>
      <w:sz w:val="40"/>
      <w:szCs w:val="40"/>
    </w:rPr>
  </w:style>
  <w:style w:type="character" w:customStyle="1" w:styleId="1e">
    <w:name w:val="Основной шрифт абзаца1"/>
    <w:rsid w:val="00A37A0B"/>
  </w:style>
  <w:style w:type="character" w:styleId="af6">
    <w:name w:val="Hyperlink"/>
    <w:basedOn w:val="1e"/>
    <w:rsid w:val="00A37A0B"/>
    <w:rPr>
      <w:color w:val="0000FF"/>
      <w:u w:val="single"/>
    </w:rPr>
  </w:style>
  <w:style w:type="character" w:customStyle="1" w:styleId="FootnoteCharacters">
    <w:name w:val="Footnote Characters"/>
    <w:basedOn w:val="1e"/>
    <w:rsid w:val="00A37A0B"/>
    <w:rPr>
      <w:vertAlign w:val="superscript"/>
    </w:rPr>
  </w:style>
  <w:style w:type="character" w:styleId="af7">
    <w:name w:val="page number"/>
    <w:basedOn w:val="1e"/>
    <w:uiPriority w:val="99"/>
    <w:rsid w:val="00A37A0B"/>
    <w:rPr>
      <w:rFonts w:ascii="Times New Roman" w:hAnsi="Times New Roman" w:cs="Times New Roman"/>
    </w:rPr>
  </w:style>
  <w:style w:type="character" w:customStyle="1" w:styleId="1f">
    <w:name w:val="Заголовок 1 Знак"/>
    <w:aliases w:val="H1 Знак2,h1 Знак2,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I Знак"/>
    <w:basedOn w:val="1e"/>
    <w:rsid w:val="00A37A0B"/>
    <w:rPr>
      <w:b/>
      <w:kern w:val="1"/>
      <w:sz w:val="36"/>
      <w:lang w:val="ru-RU" w:bidi="ar-SA"/>
    </w:rPr>
  </w:style>
  <w:style w:type="character" w:customStyle="1" w:styleId="DocumentHeader11">
    <w:name w:val="Document Header1 Знак1"/>
    <w:basedOn w:val="1e"/>
    <w:rsid w:val="00A37A0B"/>
    <w:rPr>
      <w:b/>
      <w:kern w:val="1"/>
      <w:sz w:val="36"/>
      <w:lang w:val="ru-RU" w:bidi="ar-SA"/>
    </w:rPr>
  </w:style>
  <w:style w:type="character" w:customStyle="1" w:styleId="H2">
    <w:name w:val="H2 Знак Знак"/>
    <w:basedOn w:val="1e"/>
    <w:rsid w:val="00A37A0B"/>
    <w:rPr>
      <w:rFonts w:eastAsia="Calibri"/>
      <w:b/>
      <w:bCs/>
      <w:sz w:val="30"/>
      <w:szCs w:val="30"/>
      <w:lang w:val="ru-RU" w:bidi="ar-SA"/>
    </w:rPr>
  </w:style>
  <w:style w:type="character" w:customStyle="1" w:styleId="29">
    <w:name w:val="Знак Знак29"/>
    <w:basedOn w:val="1e"/>
    <w:rsid w:val="00A37A0B"/>
    <w:rPr>
      <w:rFonts w:ascii="Cambria" w:eastAsia="Calibri" w:hAnsi="Cambria" w:cs="Cambria"/>
      <w:b/>
      <w:bCs/>
      <w:sz w:val="26"/>
      <w:szCs w:val="26"/>
      <w:lang w:val="ru-RU" w:bidi="ar-SA"/>
    </w:rPr>
  </w:style>
  <w:style w:type="character" w:customStyle="1" w:styleId="28">
    <w:name w:val="Знак Знак28"/>
    <w:basedOn w:val="1e"/>
    <w:rsid w:val="00A37A0B"/>
    <w:rPr>
      <w:rFonts w:ascii="Arial" w:eastAsia="Calibri" w:hAnsi="Arial" w:cs="Arial"/>
      <w:sz w:val="24"/>
      <w:szCs w:val="24"/>
      <w:lang w:val="ru-RU" w:bidi="ar-SA"/>
    </w:rPr>
  </w:style>
  <w:style w:type="character" w:customStyle="1" w:styleId="270">
    <w:name w:val="Знак Знак27"/>
    <w:basedOn w:val="1e"/>
    <w:rsid w:val="00A37A0B"/>
    <w:rPr>
      <w:rFonts w:eastAsia="Calibri"/>
      <w:sz w:val="22"/>
      <w:szCs w:val="22"/>
      <w:lang w:val="ru-RU" w:bidi="ar-SA"/>
    </w:rPr>
  </w:style>
  <w:style w:type="character" w:customStyle="1" w:styleId="260">
    <w:name w:val="Знак Знак26"/>
    <w:basedOn w:val="1e"/>
    <w:rsid w:val="00A37A0B"/>
    <w:rPr>
      <w:rFonts w:eastAsia="Calibri"/>
      <w:i/>
      <w:iCs/>
      <w:sz w:val="22"/>
      <w:szCs w:val="22"/>
      <w:lang w:val="ru-RU" w:bidi="ar-SA"/>
    </w:rPr>
  </w:style>
  <w:style w:type="character" w:customStyle="1" w:styleId="250">
    <w:name w:val="Знак Знак25"/>
    <w:basedOn w:val="1e"/>
    <w:rsid w:val="00A37A0B"/>
    <w:rPr>
      <w:rFonts w:ascii="Arial" w:eastAsia="Calibri" w:hAnsi="Arial" w:cs="Arial"/>
      <w:lang w:val="ru-RU" w:bidi="ar-SA"/>
    </w:rPr>
  </w:style>
  <w:style w:type="character" w:customStyle="1" w:styleId="240">
    <w:name w:val="Знак Знак24"/>
    <w:basedOn w:val="1e"/>
    <w:rsid w:val="00A37A0B"/>
    <w:rPr>
      <w:rFonts w:ascii="Arial" w:eastAsia="Calibri" w:hAnsi="Arial" w:cs="Arial"/>
      <w:i/>
      <w:iCs/>
      <w:lang w:val="ru-RU" w:bidi="ar-SA"/>
    </w:rPr>
  </w:style>
  <w:style w:type="character" w:customStyle="1" w:styleId="230">
    <w:name w:val="Знак Знак23"/>
    <w:basedOn w:val="1e"/>
    <w:rsid w:val="00A37A0B"/>
    <w:rPr>
      <w:rFonts w:ascii="Arial" w:eastAsia="Calibri" w:hAnsi="Arial" w:cs="Arial"/>
      <w:b/>
      <w:bCs/>
      <w:i/>
      <w:iCs/>
      <w:sz w:val="18"/>
      <w:szCs w:val="18"/>
      <w:lang w:val="ru-RU" w:bidi="ar-SA"/>
    </w:rPr>
  </w:style>
  <w:style w:type="character" w:customStyle="1" w:styleId="170">
    <w:name w:val="Знак Знак17"/>
    <w:basedOn w:val="1e"/>
    <w:rsid w:val="00A37A0B"/>
    <w:rPr>
      <w:rFonts w:ascii="Cambria" w:eastAsia="Calibri" w:hAnsi="Cambria" w:cs="Cambria"/>
      <w:b/>
      <w:bCs/>
      <w:kern w:val="1"/>
      <w:sz w:val="32"/>
      <w:szCs w:val="32"/>
      <w:lang w:val="ru-RU" w:eastAsia="zh-CN" w:bidi="ar-SA"/>
    </w:rPr>
  </w:style>
  <w:style w:type="character" w:customStyle="1" w:styleId="110">
    <w:name w:val="Знак Знак11"/>
    <w:basedOn w:val="1e"/>
    <w:rsid w:val="00A37A0B"/>
    <w:rPr>
      <w:rFonts w:ascii="Arial" w:eastAsia="Calibri" w:hAnsi="Arial" w:cs="Arial"/>
      <w:sz w:val="24"/>
      <w:szCs w:val="24"/>
      <w:lang w:val="ru-RU" w:bidi="ar-SA"/>
    </w:rPr>
  </w:style>
  <w:style w:type="character" w:customStyle="1" w:styleId="91">
    <w:name w:val="Знак Знак9"/>
    <w:basedOn w:val="1e"/>
    <w:rsid w:val="00A37A0B"/>
    <w:rPr>
      <w:rFonts w:eastAsia="Calibri"/>
      <w:sz w:val="24"/>
      <w:szCs w:val="24"/>
      <w:lang w:val="ru-RU" w:bidi="ar-SA"/>
    </w:rPr>
  </w:style>
  <w:style w:type="character" w:customStyle="1" w:styleId="51">
    <w:name w:val="Знак Знак5"/>
    <w:basedOn w:val="1e"/>
    <w:rsid w:val="00A37A0B"/>
    <w:rPr>
      <w:rFonts w:eastAsia="Calibri"/>
      <w:sz w:val="24"/>
      <w:szCs w:val="24"/>
      <w:lang w:val="ru-RU" w:bidi="ar-SA"/>
    </w:rPr>
  </w:style>
  <w:style w:type="character" w:customStyle="1" w:styleId="af8">
    <w:name w:val="Текст сноски Знак"/>
    <w:aliases w:val="Çíàê Çíàê Çíàê Çíàê Знак,Текст сноски1 Знак Знак,Текст сноски Знак Знак1 Знак Знак,Текст сноски1 Знак1,Знак2 Знак,Footnote Text Char Знак Знак Знак Знак Знак1,Footnote Text Char Знак Знак Знак Знак Char Знак1,Текст сноски45 Знак1"/>
    <w:basedOn w:val="1e"/>
    <w:uiPriority w:val="99"/>
    <w:rsid w:val="00A37A0B"/>
    <w:rPr>
      <w:sz w:val="18"/>
      <w:szCs w:val="18"/>
    </w:rPr>
  </w:style>
  <w:style w:type="character" w:styleId="af9">
    <w:name w:val="Placeholder Text"/>
    <w:basedOn w:val="1e"/>
    <w:uiPriority w:val="99"/>
    <w:rsid w:val="00A37A0B"/>
    <w:rPr>
      <w:color w:val="808080"/>
    </w:rPr>
  </w:style>
  <w:style w:type="character" w:customStyle="1" w:styleId="afa">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basedOn w:val="1e"/>
    <w:uiPriority w:val="34"/>
    <w:qFormat/>
    <w:rsid w:val="00A37A0B"/>
    <w:rPr>
      <w:sz w:val="24"/>
      <w:szCs w:val="24"/>
    </w:rPr>
  </w:style>
  <w:style w:type="character" w:customStyle="1" w:styleId="afb">
    <w:name w:val="Дефис Знак"/>
    <w:basedOn w:val="afa"/>
    <w:rsid w:val="00A37A0B"/>
    <w:rPr>
      <w:sz w:val="24"/>
      <w:szCs w:val="24"/>
      <w:lang w:val="en-US"/>
    </w:rPr>
  </w:style>
  <w:style w:type="character" w:customStyle="1" w:styleId="43">
    <w:name w:val="Стиль4 Знак"/>
    <w:basedOn w:val="afb"/>
    <w:rsid w:val="00A37A0B"/>
    <w:rPr>
      <w:sz w:val="24"/>
      <w:szCs w:val="24"/>
      <w:lang w:val="en-US"/>
    </w:rPr>
  </w:style>
  <w:style w:type="character" w:customStyle="1" w:styleId="35">
    <w:name w:val="Заголовок 3 Знак"/>
    <w:aliases w:val="Заголовок 3_Устав Знак,_уровень_3 Знак,3 Знак,Map Знак,Level 3 Topic Heading Знак,H31 Знак,Minor Знак,H32 Знак,H33 Знак,H34 Знак,H35 Знак,H36 Знак,H37 Знак,H38 Знак,Название_подраздела1 Знак Знак,Подраздел Знак"/>
    <w:basedOn w:val="1e"/>
    <w:rsid w:val="00A37A0B"/>
    <w:rPr>
      <w:rFonts w:ascii="Arial" w:hAnsi="Arial" w:cs="Arial"/>
      <w:b/>
      <w:sz w:val="24"/>
    </w:rPr>
  </w:style>
  <w:style w:type="character" w:customStyle="1" w:styleId="skypepnhtextspan">
    <w:name w:val="skype_pnh_text_span"/>
    <w:basedOn w:val="1e"/>
    <w:rsid w:val="00A37A0B"/>
  </w:style>
  <w:style w:type="character" w:customStyle="1" w:styleId="afc">
    <w:name w:val="Текст концевой сноски Знак"/>
    <w:basedOn w:val="1e"/>
    <w:uiPriority w:val="99"/>
    <w:rsid w:val="00A37A0B"/>
  </w:style>
  <w:style w:type="character" w:customStyle="1" w:styleId="EndnoteCharacters">
    <w:name w:val="Endnote Characters"/>
    <w:basedOn w:val="1e"/>
    <w:rsid w:val="00A37A0B"/>
    <w:rPr>
      <w:vertAlign w:val="superscript"/>
    </w:rPr>
  </w:style>
  <w:style w:type="character" w:styleId="afd">
    <w:name w:val="Emphasis"/>
    <w:basedOn w:val="1e"/>
    <w:uiPriority w:val="20"/>
    <w:qFormat/>
    <w:rsid w:val="00A37A0B"/>
    <w:rPr>
      <w:i/>
      <w:iCs/>
    </w:rPr>
  </w:style>
  <w:style w:type="character" w:customStyle="1" w:styleId="afe">
    <w:name w:val="Основной текст Знак"/>
    <w:basedOn w:val="1e"/>
    <w:rsid w:val="00A37A0B"/>
    <w:rPr>
      <w:sz w:val="24"/>
    </w:rPr>
  </w:style>
  <w:style w:type="character" w:customStyle="1" w:styleId="1f0">
    <w:name w:val="Знак примечания1"/>
    <w:basedOn w:val="1e"/>
    <w:rsid w:val="00A37A0B"/>
    <w:rPr>
      <w:sz w:val="16"/>
      <w:szCs w:val="16"/>
    </w:rPr>
  </w:style>
  <w:style w:type="character" w:customStyle="1" w:styleId="aff">
    <w:name w:val="Текст примечания Знак"/>
    <w:basedOn w:val="1e"/>
    <w:uiPriority w:val="99"/>
    <w:rsid w:val="00A37A0B"/>
  </w:style>
  <w:style w:type="character" w:customStyle="1" w:styleId="1f1">
    <w:name w:val="Знак сноски1"/>
    <w:rsid w:val="00A37A0B"/>
    <w:rPr>
      <w:vertAlign w:val="superscript"/>
    </w:rPr>
  </w:style>
  <w:style w:type="character" w:customStyle="1" w:styleId="IndexLink">
    <w:name w:val="Index Link"/>
    <w:rsid w:val="00A37A0B"/>
  </w:style>
  <w:style w:type="character" w:customStyle="1" w:styleId="1f2">
    <w:name w:val="Знак концевой сноски1"/>
    <w:rsid w:val="00A37A0B"/>
    <w:rPr>
      <w:vertAlign w:val="superscript"/>
    </w:rPr>
  </w:style>
  <w:style w:type="character" w:customStyle="1" w:styleId="NumberingSymbols">
    <w:name w:val="Numbering Symbols"/>
    <w:rsid w:val="00A37A0B"/>
  </w:style>
  <w:style w:type="character" w:styleId="aff0">
    <w:name w:val="footnote reference"/>
    <w:aliases w:val="Ссылка на сноску 45"/>
    <w:uiPriority w:val="99"/>
    <w:rsid w:val="00A37A0B"/>
    <w:rPr>
      <w:vertAlign w:val="superscript"/>
    </w:rPr>
  </w:style>
  <w:style w:type="character" w:styleId="aff1">
    <w:name w:val="endnote reference"/>
    <w:uiPriority w:val="99"/>
    <w:rsid w:val="00A37A0B"/>
    <w:rPr>
      <w:vertAlign w:val="superscript"/>
    </w:rPr>
  </w:style>
  <w:style w:type="paragraph" w:customStyle="1" w:styleId="Heading">
    <w:name w:val="Heading"/>
    <w:basedOn w:val="af2"/>
    <w:next w:val="aff2"/>
    <w:rsid w:val="00A37A0B"/>
    <w:pPr>
      <w:widowControl w:val="0"/>
      <w:autoSpaceDE w:val="0"/>
      <w:spacing w:before="240" w:after="60"/>
      <w:jc w:val="center"/>
    </w:pPr>
    <w:rPr>
      <w:rFonts w:ascii="Cambria" w:hAnsi="Cambria" w:cs="Cambria"/>
      <w:b/>
      <w:bCs/>
      <w:kern w:val="1"/>
      <w:sz w:val="32"/>
      <w:szCs w:val="32"/>
    </w:rPr>
  </w:style>
  <w:style w:type="paragraph" w:styleId="aff2">
    <w:name w:val="Body Text"/>
    <w:aliases w:val="body text,Основной текст Знак Знак,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ак,Знак Знак Знак1"/>
    <w:basedOn w:val="af2"/>
    <w:link w:val="1f3"/>
    <w:uiPriority w:val="99"/>
    <w:qFormat/>
    <w:rsid w:val="00A37A0B"/>
    <w:pPr>
      <w:spacing w:after="120"/>
      <w:jc w:val="both"/>
    </w:pPr>
    <w:rPr>
      <w:szCs w:val="20"/>
    </w:rPr>
  </w:style>
  <w:style w:type="paragraph" w:styleId="aff3">
    <w:name w:val="List"/>
    <w:basedOn w:val="af2"/>
    <w:uiPriority w:val="99"/>
    <w:rsid w:val="00A37A0B"/>
    <w:pPr>
      <w:spacing w:after="60"/>
      <w:ind w:left="283" w:hanging="283"/>
      <w:jc w:val="both"/>
    </w:pPr>
  </w:style>
  <w:style w:type="paragraph" w:styleId="aff4">
    <w:name w:val="caption"/>
    <w:basedOn w:val="af2"/>
    <w:uiPriority w:val="99"/>
    <w:qFormat/>
    <w:rsid w:val="00A37A0B"/>
    <w:pPr>
      <w:suppressLineNumbers/>
      <w:spacing w:before="120" w:after="120"/>
    </w:pPr>
    <w:rPr>
      <w:rFonts w:cs="Lohit Hindi"/>
      <w:i/>
      <w:iCs/>
    </w:rPr>
  </w:style>
  <w:style w:type="paragraph" w:customStyle="1" w:styleId="Index">
    <w:name w:val="Index"/>
    <w:basedOn w:val="af2"/>
    <w:rsid w:val="00A37A0B"/>
    <w:pPr>
      <w:suppressLineNumbers/>
    </w:pPr>
    <w:rPr>
      <w:rFonts w:cs="Lohit Hindi"/>
    </w:rPr>
  </w:style>
  <w:style w:type="paragraph" w:customStyle="1" w:styleId="1f4">
    <w:name w:val="Название объекта1"/>
    <w:basedOn w:val="af2"/>
    <w:rsid w:val="00A37A0B"/>
    <w:pPr>
      <w:suppressLineNumbers/>
      <w:spacing w:before="120" w:after="120"/>
    </w:pPr>
    <w:rPr>
      <w:rFonts w:cs="Lohit Hindi"/>
      <w:i/>
      <w:iCs/>
    </w:rPr>
  </w:style>
  <w:style w:type="paragraph" w:customStyle="1" w:styleId="1f5">
    <w:name w:val="Текст примечания1"/>
    <w:basedOn w:val="af2"/>
    <w:rsid w:val="00A37A0B"/>
    <w:rPr>
      <w:sz w:val="20"/>
      <w:szCs w:val="20"/>
    </w:rPr>
  </w:style>
  <w:style w:type="paragraph" w:styleId="aff5">
    <w:name w:val="annotation subject"/>
    <w:basedOn w:val="1f5"/>
    <w:next w:val="1f5"/>
    <w:link w:val="1f6"/>
    <w:rsid w:val="00A37A0B"/>
    <w:rPr>
      <w:b/>
      <w:bCs/>
    </w:rPr>
  </w:style>
  <w:style w:type="paragraph" w:styleId="aff6">
    <w:name w:val="Balloon Text"/>
    <w:basedOn w:val="af2"/>
    <w:link w:val="1f7"/>
    <w:rsid w:val="00A37A0B"/>
    <w:rPr>
      <w:rFonts w:ascii="Tahoma" w:hAnsi="Tahoma" w:cs="Tahoma"/>
      <w:sz w:val="16"/>
      <w:szCs w:val="16"/>
    </w:rPr>
  </w:style>
  <w:style w:type="paragraph" w:styleId="aff7">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f2"/>
    <w:link w:val="1f8"/>
    <w:rsid w:val="00A37A0B"/>
    <w:pPr>
      <w:spacing w:after="60"/>
      <w:ind w:left="-426"/>
      <w:jc w:val="both"/>
    </w:pPr>
    <w:rPr>
      <w:sz w:val="18"/>
      <w:szCs w:val="18"/>
    </w:rPr>
  </w:style>
  <w:style w:type="paragraph" w:customStyle="1" w:styleId="ConsPlusCell">
    <w:name w:val="ConsPlusCell"/>
    <w:rsid w:val="00A37A0B"/>
    <w:pPr>
      <w:suppressAutoHyphens/>
      <w:autoSpaceDE w:val="0"/>
    </w:pPr>
    <w:rPr>
      <w:rFonts w:ascii="Arial" w:hAnsi="Arial" w:cs="Arial"/>
      <w:lang w:eastAsia="zh-CN"/>
    </w:rPr>
  </w:style>
  <w:style w:type="paragraph" w:customStyle="1" w:styleId="311">
    <w:name w:val="Основной текст с отступом 31"/>
    <w:basedOn w:val="af2"/>
    <w:rsid w:val="00A37A0B"/>
    <w:pPr>
      <w:spacing w:after="120"/>
      <w:ind w:left="283"/>
      <w:jc w:val="both"/>
    </w:pPr>
    <w:rPr>
      <w:sz w:val="16"/>
      <w:szCs w:val="20"/>
    </w:rPr>
  </w:style>
  <w:style w:type="paragraph" w:customStyle="1" w:styleId="1f9">
    <w:name w:val="Цитата1"/>
    <w:basedOn w:val="af2"/>
    <w:rsid w:val="00A37A0B"/>
    <w:pPr>
      <w:spacing w:after="120"/>
      <w:ind w:left="1440" w:right="1440"/>
      <w:jc w:val="both"/>
    </w:pPr>
    <w:rPr>
      <w:szCs w:val="20"/>
    </w:rPr>
  </w:style>
  <w:style w:type="paragraph" w:customStyle="1" w:styleId="1fa">
    <w:name w:val="Заголовок записки1"/>
    <w:basedOn w:val="af2"/>
    <w:next w:val="af2"/>
    <w:rsid w:val="00A37A0B"/>
    <w:pPr>
      <w:spacing w:after="60"/>
      <w:jc w:val="both"/>
    </w:pPr>
  </w:style>
  <w:style w:type="paragraph" w:customStyle="1" w:styleId="ConsPlusNormal">
    <w:name w:val="ConsPlusNormal"/>
    <w:rsid w:val="00A37A0B"/>
    <w:pPr>
      <w:widowControl w:val="0"/>
      <w:suppressAutoHyphens/>
      <w:autoSpaceDE w:val="0"/>
      <w:ind w:firstLine="720"/>
    </w:pPr>
    <w:rPr>
      <w:rFonts w:ascii="Arial" w:hAnsi="Arial" w:cs="Arial"/>
      <w:lang w:eastAsia="zh-CN"/>
    </w:rPr>
  </w:style>
  <w:style w:type="paragraph" w:customStyle="1" w:styleId="aff8">
    <w:name w:val="Пункт"/>
    <w:basedOn w:val="af2"/>
    <w:rsid w:val="00A37A0B"/>
    <w:pPr>
      <w:ind w:left="1404" w:hanging="504"/>
      <w:jc w:val="both"/>
    </w:pPr>
    <w:rPr>
      <w:szCs w:val="28"/>
    </w:rPr>
  </w:style>
  <w:style w:type="paragraph" w:styleId="aff9">
    <w:name w:val="Body Text Indent"/>
    <w:aliases w:val=" Знак,текст,Основной текст с отступом Знак1 Знак,Основной текст с отступом Знак1 Знак Знак Знак,Основной текст с отступом Знак Знак Знак Знак Знак Знак"/>
    <w:basedOn w:val="af2"/>
    <w:link w:val="1fb"/>
    <w:rsid w:val="00A37A0B"/>
    <w:pPr>
      <w:spacing w:after="120"/>
      <w:ind w:left="283"/>
    </w:pPr>
  </w:style>
  <w:style w:type="paragraph" w:customStyle="1" w:styleId="312">
    <w:name w:val="Основной текст 31"/>
    <w:basedOn w:val="af2"/>
    <w:rsid w:val="00A37A0B"/>
    <w:pPr>
      <w:spacing w:after="120"/>
    </w:pPr>
    <w:rPr>
      <w:sz w:val="16"/>
      <w:szCs w:val="16"/>
    </w:rPr>
  </w:style>
  <w:style w:type="paragraph" w:customStyle="1" w:styleId="211">
    <w:name w:val="Основной текст 21"/>
    <w:basedOn w:val="af2"/>
    <w:rsid w:val="00A37A0B"/>
    <w:pPr>
      <w:spacing w:after="120" w:line="480" w:lineRule="auto"/>
    </w:pPr>
  </w:style>
  <w:style w:type="paragraph" w:customStyle="1" w:styleId="affa">
    <w:name w:val="Тендерные данные"/>
    <w:basedOn w:val="af2"/>
    <w:rsid w:val="00A37A0B"/>
    <w:pPr>
      <w:spacing w:before="120" w:after="60"/>
      <w:jc w:val="both"/>
    </w:pPr>
    <w:rPr>
      <w:b/>
      <w:szCs w:val="20"/>
    </w:rPr>
  </w:style>
  <w:style w:type="paragraph" w:customStyle="1" w:styleId="affb">
    <w:name w:val="Таблица шапка"/>
    <w:basedOn w:val="af2"/>
    <w:uiPriority w:val="99"/>
    <w:rsid w:val="00A37A0B"/>
    <w:pPr>
      <w:keepNext/>
      <w:spacing w:before="40" w:after="40"/>
      <w:ind w:left="57" w:right="57"/>
    </w:pPr>
    <w:rPr>
      <w:sz w:val="18"/>
      <w:szCs w:val="18"/>
    </w:rPr>
  </w:style>
  <w:style w:type="paragraph" w:customStyle="1" w:styleId="affc">
    <w:name w:val="Таблица текст"/>
    <w:basedOn w:val="af2"/>
    <w:uiPriority w:val="99"/>
    <w:rsid w:val="00A37A0B"/>
    <w:pPr>
      <w:spacing w:before="40" w:after="40"/>
      <w:ind w:left="57" w:right="57"/>
    </w:pPr>
    <w:rPr>
      <w:sz w:val="22"/>
      <w:szCs w:val="22"/>
    </w:rPr>
  </w:style>
  <w:style w:type="paragraph" w:styleId="affd">
    <w:name w:val="header"/>
    <w:aliases w:val="Знак22,Linie,Знак8,Header/Footer,header odd,Hyphen,הנדון"/>
    <w:basedOn w:val="af2"/>
    <w:link w:val="2a"/>
    <w:rsid w:val="00A37A0B"/>
    <w:pPr>
      <w:spacing w:before="120" w:after="120"/>
      <w:jc w:val="both"/>
    </w:pPr>
    <w:rPr>
      <w:rFonts w:ascii="Arial" w:hAnsi="Arial" w:cs="Arial"/>
      <w:lang w:eastAsia="ru-RU"/>
    </w:rPr>
  </w:style>
  <w:style w:type="paragraph" w:styleId="affe">
    <w:name w:val="footer"/>
    <w:basedOn w:val="af2"/>
    <w:link w:val="1fc"/>
    <w:rsid w:val="00A37A0B"/>
    <w:pPr>
      <w:spacing w:after="60"/>
      <w:jc w:val="both"/>
    </w:pPr>
    <w:rPr>
      <w:lang w:eastAsia="ru-RU"/>
    </w:rPr>
  </w:style>
  <w:style w:type="paragraph" w:customStyle="1" w:styleId="212">
    <w:name w:val="Маркированный список 21"/>
    <w:basedOn w:val="af2"/>
    <w:rsid w:val="00A37A0B"/>
    <w:pPr>
      <w:spacing w:after="60"/>
      <w:jc w:val="both"/>
    </w:pPr>
    <w:rPr>
      <w:szCs w:val="20"/>
    </w:rPr>
  </w:style>
  <w:style w:type="paragraph" w:customStyle="1" w:styleId="313">
    <w:name w:val="Маркированный список 31"/>
    <w:basedOn w:val="af2"/>
    <w:rsid w:val="00A37A0B"/>
    <w:pPr>
      <w:spacing w:after="60"/>
      <w:ind w:left="926"/>
      <w:jc w:val="both"/>
    </w:pPr>
    <w:rPr>
      <w:szCs w:val="20"/>
    </w:rPr>
  </w:style>
  <w:style w:type="paragraph" w:customStyle="1" w:styleId="410">
    <w:name w:val="Маркированный список 41"/>
    <w:basedOn w:val="af2"/>
    <w:rsid w:val="00A37A0B"/>
    <w:pPr>
      <w:spacing w:after="60"/>
      <w:ind w:left="1209"/>
      <w:jc w:val="both"/>
    </w:pPr>
    <w:rPr>
      <w:szCs w:val="20"/>
    </w:rPr>
  </w:style>
  <w:style w:type="paragraph" w:customStyle="1" w:styleId="510">
    <w:name w:val="Маркированный список 51"/>
    <w:basedOn w:val="af2"/>
    <w:rsid w:val="00A37A0B"/>
    <w:pPr>
      <w:spacing w:after="60"/>
      <w:ind w:left="1492" w:hanging="360"/>
      <w:jc w:val="both"/>
    </w:pPr>
    <w:rPr>
      <w:szCs w:val="20"/>
    </w:rPr>
  </w:style>
  <w:style w:type="paragraph" w:customStyle="1" w:styleId="1fd">
    <w:name w:val="Нумерованный список1"/>
    <w:basedOn w:val="af2"/>
    <w:rsid w:val="00A37A0B"/>
    <w:pPr>
      <w:spacing w:after="60"/>
      <w:ind w:left="360"/>
      <w:jc w:val="both"/>
    </w:pPr>
    <w:rPr>
      <w:szCs w:val="20"/>
    </w:rPr>
  </w:style>
  <w:style w:type="paragraph" w:customStyle="1" w:styleId="213">
    <w:name w:val="Нумерованный список 21"/>
    <w:basedOn w:val="af2"/>
    <w:rsid w:val="00A37A0B"/>
    <w:pPr>
      <w:spacing w:after="60"/>
      <w:ind w:left="643"/>
      <w:jc w:val="both"/>
    </w:pPr>
    <w:rPr>
      <w:szCs w:val="20"/>
    </w:rPr>
  </w:style>
  <w:style w:type="paragraph" w:customStyle="1" w:styleId="314">
    <w:name w:val="Нумерованный список 31"/>
    <w:basedOn w:val="af2"/>
    <w:rsid w:val="00A37A0B"/>
    <w:pPr>
      <w:spacing w:after="60"/>
      <w:ind w:left="926"/>
      <w:jc w:val="both"/>
    </w:pPr>
    <w:rPr>
      <w:szCs w:val="20"/>
    </w:rPr>
  </w:style>
  <w:style w:type="paragraph" w:customStyle="1" w:styleId="411">
    <w:name w:val="Нумерованный список 41"/>
    <w:basedOn w:val="af2"/>
    <w:rsid w:val="00A37A0B"/>
    <w:pPr>
      <w:spacing w:after="60"/>
      <w:ind w:left="1260" w:hanging="720"/>
      <w:jc w:val="both"/>
    </w:pPr>
    <w:rPr>
      <w:szCs w:val="20"/>
    </w:rPr>
  </w:style>
  <w:style w:type="paragraph" w:customStyle="1" w:styleId="a">
    <w:name w:val="Раздел"/>
    <w:basedOn w:val="af2"/>
    <w:rsid w:val="00A37A0B"/>
    <w:pPr>
      <w:numPr>
        <w:numId w:val="3"/>
      </w:numPr>
      <w:spacing w:before="120" w:after="120"/>
      <w:jc w:val="center"/>
    </w:pPr>
    <w:rPr>
      <w:rFonts w:ascii="Arial Narrow" w:hAnsi="Arial Narrow" w:cs="Arial Narrow"/>
      <w:b/>
      <w:sz w:val="28"/>
      <w:szCs w:val="20"/>
    </w:rPr>
  </w:style>
  <w:style w:type="paragraph" w:customStyle="1" w:styleId="36">
    <w:name w:val="Раздел 3"/>
    <w:basedOn w:val="af2"/>
    <w:rsid w:val="00A37A0B"/>
    <w:pPr>
      <w:spacing w:before="120" w:after="120"/>
      <w:jc w:val="center"/>
    </w:pPr>
    <w:rPr>
      <w:b/>
      <w:szCs w:val="20"/>
    </w:rPr>
  </w:style>
  <w:style w:type="paragraph" w:customStyle="1" w:styleId="afff">
    <w:name w:val="Условия контракта"/>
    <w:basedOn w:val="af2"/>
    <w:rsid w:val="00A37A0B"/>
    <w:pPr>
      <w:spacing w:before="240" w:after="120"/>
      <w:ind w:left="432" w:hanging="432"/>
      <w:jc w:val="both"/>
    </w:pPr>
    <w:rPr>
      <w:b/>
      <w:szCs w:val="20"/>
    </w:rPr>
  </w:style>
  <w:style w:type="paragraph" w:styleId="afff0">
    <w:name w:val="Subtitle"/>
    <w:basedOn w:val="af2"/>
    <w:next w:val="aff2"/>
    <w:uiPriority w:val="11"/>
    <w:qFormat/>
    <w:rsid w:val="00A37A0B"/>
    <w:pPr>
      <w:spacing w:after="60"/>
      <w:jc w:val="center"/>
    </w:pPr>
    <w:rPr>
      <w:rFonts w:ascii="Arial" w:hAnsi="Arial" w:cs="Arial"/>
      <w:szCs w:val="20"/>
    </w:rPr>
  </w:style>
  <w:style w:type="paragraph" w:styleId="1fe">
    <w:name w:val="toc 1"/>
    <w:basedOn w:val="af2"/>
    <w:next w:val="af2"/>
    <w:uiPriority w:val="39"/>
    <w:qFormat/>
    <w:rsid w:val="00A37A0B"/>
    <w:pPr>
      <w:spacing w:after="120"/>
    </w:pPr>
    <w:rPr>
      <w:b/>
      <w:bCs/>
      <w:caps/>
      <w:szCs w:val="36"/>
      <w:lang w:eastAsia="ru-RU"/>
    </w:rPr>
  </w:style>
  <w:style w:type="paragraph" w:styleId="2b">
    <w:name w:val="toc 2"/>
    <w:basedOn w:val="af2"/>
    <w:next w:val="af2"/>
    <w:uiPriority w:val="39"/>
    <w:qFormat/>
    <w:rsid w:val="00A37A0B"/>
    <w:pPr>
      <w:ind w:left="720" w:hanging="720"/>
    </w:pPr>
    <w:rPr>
      <w:b/>
      <w:smallCaps/>
      <w:kern w:val="1"/>
      <w:sz w:val="28"/>
      <w:szCs w:val="30"/>
      <w:lang w:eastAsia="ru-RU"/>
    </w:rPr>
  </w:style>
  <w:style w:type="paragraph" w:customStyle="1" w:styleId="afff1">
    <w:name w:val="Подраздел"/>
    <w:basedOn w:val="af2"/>
    <w:rsid w:val="00A37A0B"/>
    <w:pPr>
      <w:spacing w:before="240" w:after="120"/>
      <w:jc w:val="center"/>
    </w:pPr>
    <w:rPr>
      <w:rFonts w:ascii="TimesDL" w:hAnsi="TimesDL" w:cs="TimesDL"/>
      <w:b/>
      <w:smallCaps/>
      <w:spacing w:val="-2"/>
      <w:szCs w:val="20"/>
    </w:rPr>
  </w:style>
  <w:style w:type="paragraph" w:customStyle="1" w:styleId="1ff">
    <w:name w:val="Стиль1"/>
    <w:basedOn w:val="af2"/>
    <w:rsid w:val="00A37A0B"/>
    <w:pPr>
      <w:keepNext/>
      <w:keepLines/>
      <w:widowControl w:val="0"/>
      <w:suppressLineNumbers/>
      <w:spacing w:after="60"/>
      <w:ind w:left="643" w:hanging="360"/>
    </w:pPr>
    <w:rPr>
      <w:b/>
      <w:sz w:val="28"/>
    </w:rPr>
  </w:style>
  <w:style w:type="paragraph" w:customStyle="1" w:styleId="2c">
    <w:name w:val="Стиль2"/>
    <w:basedOn w:val="213"/>
    <w:qFormat/>
    <w:rsid w:val="00A37A0B"/>
    <w:pPr>
      <w:keepNext/>
      <w:keepLines/>
      <w:widowControl w:val="0"/>
      <w:suppressLineNumbers/>
      <w:ind w:hanging="360"/>
    </w:pPr>
    <w:rPr>
      <w:b/>
    </w:rPr>
  </w:style>
  <w:style w:type="paragraph" w:customStyle="1" w:styleId="214">
    <w:name w:val="Основной текст с отступом 21"/>
    <w:basedOn w:val="af2"/>
    <w:rsid w:val="00A37A0B"/>
    <w:pPr>
      <w:spacing w:after="120" w:line="480" w:lineRule="auto"/>
      <w:ind w:left="283"/>
      <w:jc w:val="both"/>
    </w:pPr>
    <w:rPr>
      <w:szCs w:val="20"/>
    </w:rPr>
  </w:style>
  <w:style w:type="paragraph" w:customStyle="1" w:styleId="37">
    <w:name w:val="Стиль3"/>
    <w:basedOn w:val="214"/>
    <w:rsid w:val="00A37A0B"/>
    <w:pPr>
      <w:widowControl w:val="0"/>
      <w:spacing w:after="0" w:line="240" w:lineRule="auto"/>
      <w:ind w:left="643" w:hanging="360"/>
      <w:textAlignment w:val="baseline"/>
    </w:pPr>
  </w:style>
  <w:style w:type="paragraph" w:customStyle="1" w:styleId="afff2">
    <w:name w:val="пункт"/>
    <w:basedOn w:val="af2"/>
    <w:rsid w:val="00A37A0B"/>
    <w:pPr>
      <w:spacing w:before="60" w:after="60"/>
      <w:ind w:left="1080"/>
    </w:pPr>
  </w:style>
  <w:style w:type="paragraph" w:styleId="38">
    <w:name w:val="toc 3"/>
    <w:basedOn w:val="af2"/>
    <w:next w:val="af2"/>
    <w:uiPriority w:val="39"/>
    <w:qFormat/>
    <w:rsid w:val="00A37A0B"/>
    <w:pPr>
      <w:ind w:left="480"/>
    </w:pPr>
  </w:style>
  <w:style w:type="paragraph" w:customStyle="1" w:styleId="ConsPlusNonformat">
    <w:name w:val="ConsPlusNonformat"/>
    <w:uiPriority w:val="99"/>
    <w:rsid w:val="00A37A0B"/>
    <w:pPr>
      <w:suppressAutoHyphens/>
      <w:autoSpaceDE w:val="0"/>
    </w:pPr>
    <w:rPr>
      <w:rFonts w:ascii="Courier New" w:hAnsi="Courier New" w:cs="Courier New"/>
      <w:lang w:eastAsia="zh-CN"/>
    </w:rPr>
  </w:style>
  <w:style w:type="paragraph" w:customStyle="1" w:styleId="231">
    <w:name w:val="Знак Знак23 Знак Знак Знак"/>
    <w:basedOn w:val="af2"/>
    <w:rsid w:val="00A37A0B"/>
    <w:pPr>
      <w:spacing w:after="160" w:line="240" w:lineRule="exact"/>
    </w:pPr>
    <w:rPr>
      <w:rFonts w:eastAsia="Calibri"/>
      <w:sz w:val="20"/>
      <w:szCs w:val="20"/>
    </w:rPr>
  </w:style>
  <w:style w:type="paragraph" w:customStyle="1" w:styleId="232">
    <w:name w:val="Знак Знак23 Знак Знак Знак Знак"/>
    <w:basedOn w:val="af2"/>
    <w:rsid w:val="00A37A0B"/>
    <w:pPr>
      <w:spacing w:after="160" w:line="240" w:lineRule="exact"/>
    </w:pPr>
    <w:rPr>
      <w:rFonts w:eastAsia="Calibri"/>
      <w:sz w:val="20"/>
      <w:szCs w:val="20"/>
    </w:rPr>
  </w:style>
  <w:style w:type="paragraph" w:customStyle="1" w:styleId="afff3">
    <w:name w:val="Знак Знак Знак Знак Знак Знак Знак"/>
    <w:basedOn w:val="af2"/>
    <w:rsid w:val="00A37A0B"/>
    <w:pPr>
      <w:spacing w:after="160" w:line="240" w:lineRule="exact"/>
    </w:pPr>
    <w:rPr>
      <w:rFonts w:eastAsia="Calibri"/>
      <w:sz w:val="20"/>
      <w:szCs w:val="20"/>
    </w:rPr>
  </w:style>
  <w:style w:type="paragraph" w:customStyle="1" w:styleId="1ff0">
    <w:name w:val="Список многоуровневый 1"/>
    <w:basedOn w:val="af2"/>
    <w:uiPriority w:val="99"/>
    <w:rsid w:val="00A37A0B"/>
    <w:pPr>
      <w:spacing w:after="60"/>
      <w:ind w:left="431" w:hanging="431"/>
      <w:jc w:val="both"/>
    </w:pPr>
  </w:style>
  <w:style w:type="paragraph" w:styleId="44">
    <w:name w:val="toc 4"/>
    <w:basedOn w:val="af2"/>
    <w:next w:val="af2"/>
    <w:uiPriority w:val="99"/>
    <w:rsid w:val="00A37A0B"/>
    <w:pPr>
      <w:ind w:left="720"/>
    </w:pPr>
  </w:style>
  <w:style w:type="paragraph" w:styleId="52">
    <w:name w:val="toc 5"/>
    <w:basedOn w:val="af2"/>
    <w:next w:val="af2"/>
    <w:uiPriority w:val="99"/>
    <w:rsid w:val="00A37A0B"/>
    <w:pPr>
      <w:ind w:left="960"/>
    </w:pPr>
  </w:style>
  <w:style w:type="paragraph" w:styleId="62">
    <w:name w:val="toc 6"/>
    <w:basedOn w:val="af2"/>
    <w:next w:val="af2"/>
    <w:uiPriority w:val="99"/>
    <w:rsid w:val="00A37A0B"/>
    <w:pPr>
      <w:ind w:left="1200"/>
    </w:pPr>
  </w:style>
  <w:style w:type="paragraph" w:styleId="70">
    <w:name w:val="toc 7"/>
    <w:basedOn w:val="af2"/>
    <w:next w:val="af2"/>
    <w:uiPriority w:val="99"/>
    <w:rsid w:val="00A37A0B"/>
    <w:pPr>
      <w:ind w:left="1440"/>
    </w:pPr>
  </w:style>
  <w:style w:type="paragraph" w:styleId="81">
    <w:name w:val="toc 8"/>
    <w:basedOn w:val="af2"/>
    <w:next w:val="af2"/>
    <w:uiPriority w:val="99"/>
    <w:rsid w:val="00A37A0B"/>
    <w:pPr>
      <w:ind w:left="1680"/>
    </w:pPr>
  </w:style>
  <w:style w:type="paragraph" w:styleId="92">
    <w:name w:val="toc 9"/>
    <w:basedOn w:val="af2"/>
    <w:next w:val="af2"/>
    <w:uiPriority w:val="99"/>
    <w:rsid w:val="00A37A0B"/>
    <w:pPr>
      <w:ind w:left="1920"/>
    </w:pPr>
  </w:style>
  <w:style w:type="paragraph" w:customStyle="1" w:styleId="WW-23">
    <w:name w:val="WW-Знак Знак23 Знак Знак Знак Знак"/>
    <w:basedOn w:val="af2"/>
    <w:rsid w:val="00A37A0B"/>
    <w:pPr>
      <w:spacing w:before="60" w:after="60"/>
    </w:pPr>
    <w:rPr>
      <w:rFonts w:eastAsia="Calibri"/>
      <w:sz w:val="20"/>
      <w:szCs w:val="20"/>
    </w:rPr>
  </w:style>
  <w:style w:type="paragraph" w:styleId="HTML">
    <w:name w:val="HTML Address"/>
    <w:basedOn w:val="af2"/>
    <w:link w:val="HTML0"/>
    <w:rsid w:val="00A37A0B"/>
    <w:pPr>
      <w:spacing w:after="60"/>
      <w:jc w:val="both"/>
    </w:pPr>
    <w:rPr>
      <w:i/>
      <w:iCs/>
    </w:rPr>
  </w:style>
  <w:style w:type="paragraph" w:styleId="HTML1">
    <w:name w:val="HTML Preformatted"/>
    <w:basedOn w:val="af2"/>
    <w:link w:val="HTML2"/>
    <w:uiPriority w:val="99"/>
    <w:rsid w:val="00A37A0B"/>
    <w:pPr>
      <w:spacing w:after="60"/>
      <w:jc w:val="both"/>
    </w:pPr>
    <w:rPr>
      <w:rFonts w:ascii="Courier New" w:hAnsi="Courier New" w:cs="Courier New"/>
      <w:sz w:val="20"/>
      <w:szCs w:val="20"/>
    </w:rPr>
  </w:style>
  <w:style w:type="paragraph" w:styleId="afff4">
    <w:name w:val="Normal (Web)"/>
    <w:aliases w:val=" Знак Знак Знак Знак Знак Знак Знак Знак Знак Знак Знак Знак Знак Знак,Знак Знак Знак Знак Знак Знак Знак Знак Знак Знак Знак Знак Знак Знак"/>
    <w:basedOn w:val="af2"/>
    <w:link w:val="afff5"/>
    <w:uiPriority w:val="99"/>
    <w:rsid w:val="00A37A0B"/>
    <w:pPr>
      <w:spacing w:before="280" w:after="280"/>
    </w:pPr>
  </w:style>
  <w:style w:type="paragraph" w:customStyle="1" w:styleId="1ff1">
    <w:name w:val="Обычный отступ1"/>
    <w:basedOn w:val="af2"/>
    <w:rsid w:val="00A37A0B"/>
    <w:pPr>
      <w:spacing w:after="60"/>
      <w:ind w:left="708"/>
      <w:jc w:val="both"/>
    </w:pPr>
  </w:style>
  <w:style w:type="paragraph" w:styleId="afff6">
    <w:name w:val="envelope address"/>
    <w:basedOn w:val="af2"/>
    <w:rsid w:val="00A37A0B"/>
    <w:pPr>
      <w:spacing w:after="60"/>
      <w:ind w:left="2880"/>
      <w:jc w:val="both"/>
    </w:pPr>
    <w:rPr>
      <w:rFonts w:ascii="Arial" w:hAnsi="Arial" w:cs="Arial"/>
    </w:rPr>
  </w:style>
  <w:style w:type="paragraph" w:styleId="2d">
    <w:name w:val="envelope return"/>
    <w:basedOn w:val="af2"/>
    <w:uiPriority w:val="99"/>
    <w:rsid w:val="00A37A0B"/>
    <w:pPr>
      <w:spacing w:after="60"/>
      <w:jc w:val="both"/>
    </w:pPr>
    <w:rPr>
      <w:rFonts w:ascii="Arial" w:hAnsi="Arial" w:cs="Arial"/>
      <w:sz w:val="20"/>
      <w:szCs w:val="20"/>
    </w:rPr>
  </w:style>
  <w:style w:type="paragraph" w:customStyle="1" w:styleId="1ff2">
    <w:name w:val="Маркированный список1"/>
    <w:basedOn w:val="af2"/>
    <w:rsid w:val="00A37A0B"/>
    <w:pPr>
      <w:widowControl w:val="0"/>
      <w:spacing w:after="60"/>
      <w:jc w:val="both"/>
    </w:pPr>
  </w:style>
  <w:style w:type="paragraph" w:customStyle="1" w:styleId="215">
    <w:name w:val="Список 21"/>
    <w:basedOn w:val="af2"/>
    <w:rsid w:val="00A37A0B"/>
    <w:pPr>
      <w:spacing w:after="60"/>
      <w:ind w:left="566" w:hanging="283"/>
      <w:jc w:val="both"/>
    </w:pPr>
  </w:style>
  <w:style w:type="paragraph" w:customStyle="1" w:styleId="315">
    <w:name w:val="Список 31"/>
    <w:basedOn w:val="af2"/>
    <w:rsid w:val="00A37A0B"/>
    <w:pPr>
      <w:spacing w:after="60"/>
      <w:ind w:left="849" w:hanging="283"/>
      <w:jc w:val="both"/>
    </w:pPr>
  </w:style>
  <w:style w:type="paragraph" w:customStyle="1" w:styleId="412">
    <w:name w:val="Список 41"/>
    <w:basedOn w:val="af2"/>
    <w:rsid w:val="00A37A0B"/>
    <w:pPr>
      <w:spacing w:after="60"/>
      <w:ind w:left="1132" w:hanging="283"/>
      <w:jc w:val="both"/>
    </w:pPr>
  </w:style>
  <w:style w:type="paragraph" w:customStyle="1" w:styleId="511">
    <w:name w:val="Список 51"/>
    <w:basedOn w:val="af2"/>
    <w:rsid w:val="00A37A0B"/>
    <w:pPr>
      <w:spacing w:after="60"/>
      <w:ind w:left="1415" w:hanging="283"/>
      <w:jc w:val="both"/>
    </w:pPr>
  </w:style>
  <w:style w:type="paragraph" w:customStyle="1" w:styleId="512">
    <w:name w:val="Нумерованный список 51"/>
    <w:basedOn w:val="af2"/>
    <w:rsid w:val="00A37A0B"/>
    <w:pPr>
      <w:spacing w:after="60"/>
      <w:ind w:left="1492" w:hanging="360"/>
      <w:jc w:val="both"/>
    </w:pPr>
  </w:style>
  <w:style w:type="paragraph" w:customStyle="1" w:styleId="1ff3">
    <w:name w:val="Прощание1"/>
    <w:basedOn w:val="af2"/>
    <w:rsid w:val="00A37A0B"/>
    <w:pPr>
      <w:spacing w:after="60"/>
      <w:ind w:left="4252"/>
      <w:jc w:val="both"/>
    </w:pPr>
  </w:style>
  <w:style w:type="paragraph" w:styleId="afff7">
    <w:name w:val="Signature"/>
    <w:basedOn w:val="af2"/>
    <w:link w:val="afff8"/>
    <w:uiPriority w:val="99"/>
    <w:rsid w:val="00A37A0B"/>
    <w:pPr>
      <w:spacing w:after="60"/>
      <w:ind w:left="4252"/>
      <w:jc w:val="both"/>
    </w:pPr>
  </w:style>
  <w:style w:type="paragraph" w:customStyle="1" w:styleId="1ff4">
    <w:name w:val="Продолжение списка1"/>
    <w:basedOn w:val="af2"/>
    <w:rsid w:val="00A37A0B"/>
    <w:pPr>
      <w:spacing w:after="120"/>
      <w:ind w:left="283"/>
      <w:jc w:val="both"/>
    </w:pPr>
  </w:style>
  <w:style w:type="paragraph" w:customStyle="1" w:styleId="216">
    <w:name w:val="Продолжение списка 21"/>
    <w:basedOn w:val="af2"/>
    <w:rsid w:val="00A37A0B"/>
    <w:pPr>
      <w:spacing w:after="120"/>
      <w:ind w:left="566"/>
      <w:jc w:val="both"/>
    </w:pPr>
  </w:style>
  <w:style w:type="paragraph" w:customStyle="1" w:styleId="316">
    <w:name w:val="Продолжение списка 31"/>
    <w:basedOn w:val="af2"/>
    <w:rsid w:val="00A37A0B"/>
    <w:pPr>
      <w:spacing w:after="120"/>
      <w:ind w:left="849"/>
      <w:jc w:val="both"/>
    </w:pPr>
  </w:style>
  <w:style w:type="paragraph" w:customStyle="1" w:styleId="413">
    <w:name w:val="Продолжение списка 41"/>
    <w:basedOn w:val="af2"/>
    <w:rsid w:val="00A37A0B"/>
    <w:pPr>
      <w:spacing w:after="120"/>
      <w:ind w:left="1132"/>
      <w:jc w:val="both"/>
    </w:pPr>
  </w:style>
  <w:style w:type="paragraph" w:customStyle="1" w:styleId="513">
    <w:name w:val="Продолжение списка 51"/>
    <w:basedOn w:val="af2"/>
    <w:rsid w:val="00A37A0B"/>
    <w:pPr>
      <w:spacing w:after="120"/>
      <w:ind w:left="1415"/>
      <w:jc w:val="both"/>
    </w:pPr>
  </w:style>
  <w:style w:type="paragraph" w:customStyle="1" w:styleId="1ff5">
    <w:name w:val="Шапка1"/>
    <w:basedOn w:val="af2"/>
    <w:rsid w:val="00A37A0B"/>
    <w:pPr>
      <w:shd w:val="clear" w:color="auto" w:fill="CCCCCC"/>
      <w:spacing w:after="60"/>
      <w:ind w:left="1134" w:hanging="1134"/>
      <w:jc w:val="both"/>
    </w:pPr>
    <w:rPr>
      <w:rFonts w:ascii="Arial" w:hAnsi="Arial" w:cs="Arial"/>
      <w:shd w:val="clear" w:color="auto" w:fill="CCCCCC"/>
    </w:rPr>
  </w:style>
  <w:style w:type="paragraph" w:customStyle="1" w:styleId="1ff6">
    <w:name w:val="Приветствие1"/>
    <w:basedOn w:val="af2"/>
    <w:next w:val="af2"/>
    <w:rsid w:val="00A37A0B"/>
    <w:pPr>
      <w:spacing w:after="60"/>
      <w:jc w:val="both"/>
    </w:pPr>
  </w:style>
  <w:style w:type="paragraph" w:customStyle="1" w:styleId="1ff7">
    <w:name w:val="Дата1"/>
    <w:basedOn w:val="af2"/>
    <w:next w:val="af2"/>
    <w:uiPriority w:val="99"/>
    <w:rsid w:val="00A37A0B"/>
    <w:pPr>
      <w:spacing w:after="60"/>
      <w:jc w:val="both"/>
    </w:pPr>
  </w:style>
  <w:style w:type="paragraph" w:customStyle="1" w:styleId="1ff8">
    <w:name w:val="Красная строка1"/>
    <w:basedOn w:val="aff2"/>
    <w:rsid w:val="00A37A0B"/>
    <w:pPr>
      <w:ind w:firstLine="210"/>
    </w:pPr>
    <w:rPr>
      <w:szCs w:val="24"/>
    </w:rPr>
  </w:style>
  <w:style w:type="paragraph" w:customStyle="1" w:styleId="217">
    <w:name w:val="Красная строка 21"/>
    <w:basedOn w:val="211"/>
    <w:rsid w:val="00A37A0B"/>
    <w:pPr>
      <w:spacing w:line="240" w:lineRule="auto"/>
      <w:ind w:left="283" w:firstLine="210"/>
      <w:jc w:val="both"/>
    </w:pPr>
  </w:style>
  <w:style w:type="paragraph" w:customStyle="1" w:styleId="1ff9">
    <w:name w:val="Текст1"/>
    <w:basedOn w:val="af2"/>
    <w:rsid w:val="00A37A0B"/>
    <w:rPr>
      <w:rFonts w:ascii="Courier New" w:hAnsi="Courier New" w:cs="Courier New"/>
      <w:sz w:val="20"/>
      <w:szCs w:val="20"/>
    </w:rPr>
  </w:style>
  <w:style w:type="paragraph" w:styleId="afff9">
    <w:name w:val="E-mail Signature"/>
    <w:basedOn w:val="af2"/>
    <w:link w:val="afffa"/>
    <w:uiPriority w:val="99"/>
    <w:rsid w:val="00A37A0B"/>
    <w:pPr>
      <w:spacing w:after="60"/>
      <w:jc w:val="both"/>
    </w:pPr>
  </w:style>
  <w:style w:type="paragraph" w:customStyle="1" w:styleId="2-11">
    <w:name w:val="содержание2-11"/>
    <w:basedOn w:val="af2"/>
    <w:rsid w:val="00A37A0B"/>
    <w:pPr>
      <w:spacing w:after="60"/>
      <w:jc w:val="both"/>
    </w:pPr>
  </w:style>
  <w:style w:type="paragraph" w:customStyle="1" w:styleId="afffb">
    <w:name w:val="Пункт Знак"/>
    <w:basedOn w:val="af2"/>
    <w:rsid w:val="00A37A0B"/>
    <w:pPr>
      <w:snapToGrid w:val="0"/>
      <w:spacing w:line="360" w:lineRule="auto"/>
      <w:ind w:left="1134" w:hanging="567"/>
      <w:jc w:val="both"/>
    </w:pPr>
    <w:rPr>
      <w:sz w:val="28"/>
      <w:szCs w:val="28"/>
    </w:rPr>
  </w:style>
  <w:style w:type="paragraph" w:customStyle="1" w:styleId="afffc">
    <w:name w:val="Словарная статья"/>
    <w:basedOn w:val="af2"/>
    <w:next w:val="af2"/>
    <w:rsid w:val="00A37A0B"/>
    <w:pPr>
      <w:autoSpaceDE w:val="0"/>
      <w:ind w:right="118"/>
      <w:jc w:val="both"/>
    </w:pPr>
    <w:rPr>
      <w:rFonts w:ascii="Arial" w:hAnsi="Arial" w:cs="Arial"/>
      <w:sz w:val="20"/>
      <w:szCs w:val="20"/>
    </w:rPr>
  </w:style>
  <w:style w:type="paragraph" w:customStyle="1" w:styleId="1ffa">
    <w:name w:val="1"/>
    <w:basedOn w:val="af2"/>
    <w:rsid w:val="00A37A0B"/>
    <w:pPr>
      <w:spacing w:after="160" w:line="240" w:lineRule="exact"/>
    </w:pPr>
    <w:rPr>
      <w:rFonts w:eastAsia="Calibri"/>
      <w:sz w:val="20"/>
      <w:szCs w:val="20"/>
    </w:rPr>
  </w:style>
  <w:style w:type="paragraph" w:customStyle="1" w:styleId="1CharChar">
    <w:name w:val="1 Знак Char Знак Char Знак"/>
    <w:basedOn w:val="af2"/>
    <w:rsid w:val="00A37A0B"/>
    <w:pPr>
      <w:spacing w:after="160" w:line="240" w:lineRule="exact"/>
    </w:pPr>
    <w:rPr>
      <w:rFonts w:eastAsia="Calibri"/>
      <w:sz w:val="20"/>
      <w:szCs w:val="20"/>
    </w:rPr>
  </w:style>
  <w:style w:type="paragraph" w:customStyle="1" w:styleId="afffd">
    <w:name w:val="Знак Знак Знак Знак"/>
    <w:basedOn w:val="af2"/>
    <w:rsid w:val="00A37A0B"/>
    <w:pPr>
      <w:spacing w:after="160" w:line="240" w:lineRule="exact"/>
    </w:pPr>
    <w:rPr>
      <w:rFonts w:eastAsia="Calibri"/>
      <w:sz w:val="20"/>
      <w:szCs w:val="20"/>
    </w:rPr>
  </w:style>
  <w:style w:type="paragraph" w:customStyle="1" w:styleId="afffe">
    <w:name w:val="Знак Знак Знак Знак Знак Знак"/>
    <w:basedOn w:val="af2"/>
    <w:rsid w:val="00A37A0B"/>
    <w:pPr>
      <w:spacing w:after="160" w:line="240" w:lineRule="exact"/>
    </w:pPr>
    <w:rPr>
      <w:rFonts w:eastAsia="Calibri"/>
      <w:sz w:val="20"/>
      <w:szCs w:val="20"/>
    </w:rPr>
  </w:style>
  <w:style w:type="paragraph" w:styleId="affff">
    <w:name w:val="List Paragraph"/>
    <w:aliases w:val="Paragraphe de liste1,lp1,List Paragraph,Num Bullet 1,Table Number Paragraph,Bullet Number,Bulletr List Paragraph,列出段落,列出段落1,List Paragraph2,List Paragraph21,Listeafsnit1,Parágrafo da Lista1,Bullet list,Ref,Bullet List,FooterText,numbered"/>
    <w:basedOn w:val="af2"/>
    <w:uiPriority w:val="34"/>
    <w:qFormat/>
    <w:rsid w:val="00A37A0B"/>
    <w:pPr>
      <w:ind w:left="720"/>
    </w:pPr>
  </w:style>
  <w:style w:type="paragraph" w:customStyle="1" w:styleId="affff0">
    <w:name w:val="Дефис"/>
    <w:basedOn w:val="affff"/>
    <w:rsid w:val="00A37A0B"/>
    <w:rPr>
      <w:lang w:val="en-US"/>
    </w:rPr>
  </w:style>
  <w:style w:type="paragraph" w:customStyle="1" w:styleId="45">
    <w:name w:val="Стиль4"/>
    <w:basedOn w:val="affff0"/>
    <w:rsid w:val="00A37A0B"/>
  </w:style>
  <w:style w:type="paragraph" w:styleId="affff1">
    <w:name w:val="endnote text"/>
    <w:basedOn w:val="af2"/>
    <w:uiPriority w:val="99"/>
    <w:rsid w:val="00A37A0B"/>
    <w:rPr>
      <w:sz w:val="20"/>
      <w:szCs w:val="20"/>
    </w:rPr>
  </w:style>
  <w:style w:type="paragraph" w:customStyle="1" w:styleId="hp1">
    <w:name w:val="hp1"/>
    <w:basedOn w:val="af2"/>
    <w:rsid w:val="00A37A0B"/>
    <w:pPr>
      <w:spacing w:after="272"/>
    </w:pPr>
  </w:style>
  <w:style w:type="paragraph" w:customStyle="1" w:styleId="TableContents">
    <w:name w:val="Table Contents"/>
    <w:basedOn w:val="af2"/>
    <w:rsid w:val="00A37A0B"/>
    <w:pPr>
      <w:suppressLineNumbers/>
    </w:pPr>
  </w:style>
  <w:style w:type="paragraph" w:customStyle="1" w:styleId="TableHeading">
    <w:name w:val="Table Heading"/>
    <w:basedOn w:val="TableContents"/>
    <w:rsid w:val="00A37A0B"/>
    <w:pPr>
      <w:jc w:val="center"/>
    </w:pPr>
    <w:rPr>
      <w:b/>
      <w:bCs/>
    </w:rPr>
  </w:style>
  <w:style w:type="paragraph" w:customStyle="1" w:styleId="Contents10">
    <w:name w:val="Contents 10"/>
    <w:basedOn w:val="Index"/>
    <w:rsid w:val="00A37A0B"/>
    <w:pPr>
      <w:tabs>
        <w:tab w:val="right" w:leader="dot" w:pos="7091"/>
      </w:tabs>
      <w:ind w:left="2547"/>
    </w:pPr>
  </w:style>
  <w:style w:type="paragraph" w:customStyle="1" w:styleId="Framecontents">
    <w:name w:val="Frame contents"/>
    <w:basedOn w:val="aff2"/>
    <w:rsid w:val="00A37A0B"/>
  </w:style>
  <w:style w:type="paragraph" w:customStyle="1" w:styleId="ConsPlusNormal0">
    <w:name w:val="ConsPlusNormal"/>
    <w:link w:val="ConsPlusNormal1"/>
    <w:rsid w:val="00A37A0B"/>
    <w:pPr>
      <w:suppressAutoHyphens/>
    </w:pPr>
    <w:rPr>
      <w:rFonts w:ascii="Arial" w:eastAsia="Arial" w:hAnsi="Arial" w:cs="Tahoma"/>
      <w:kern w:val="1"/>
      <w:szCs w:val="24"/>
      <w:lang w:eastAsia="zh-CN" w:bidi="hi-IN"/>
    </w:rPr>
  </w:style>
  <w:style w:type="character" w:customStyle="1" w:styleId="WW8Num2z0">
    <w:name w:val="WW8Num2z0"/>
    <w:rsid w:val="00DC3C91"/>
    <w:rPr>
      <w:rFonts w:ascii="Times New Roman" w:hAnsi="Times New Roman" w:cs="Times New Roman"/>
    </w:rPr>
  </w:style>
  <w:style w:type="character" w:customStyle="1" w:styleId="WW8Num2z1">
    <w:name w:val="WW8Num2z1"/>
    <w:rsid w:val="00DC3C91"/>
    <w:rPr>
      <w:rFonts w:ascii="Courier New" w:hAnsi="Courier New" w:cs="Courier New"/>
    </w:rPr>
  </w:style>
  <w:style w:type="character" w:customStyle="1" w:styleId="WW8Num2z2">
    <w:name w:val="WW8Num2z2"/>
    <w:rsid w:val="00DC3C91"/>
    <w:rPr>
      <w:rFonts w:ascii="Wingdings" w:hAnsi="Wingdings" w:cs="Wingdings"/>
    </w:rPr>
  </w:style>
  <w:style w:type="character" w:customStyle="1" w:styleId="WW8Num2z3">
    <w:name w:val="WW8Num2z3"/>
    <w:rsid w:val="00DC3C91"/>
    <w:rPr>
      <w:rFonts w:ascii="Symbol" w:hAnsi="Symbol" w:cs="Symbol"/>
    </w:rPr>
  </w:style>
  <w:style w:type="character" w:customStyle="1" w:styleId="WW8Num6z1">
    <w:name w:val="WW8Num6z1"/>
    <w:rsid w:val="00DC3C91"/>
    <w:rPr>
      <w:rFonts w:ascii="Courier New" w:hAnsi="Courier New" w:cs="Courier New"/>
    </w:rPr>
  </w:style>
  <w:style w:type="character" w:customStyle="1" w:styleId="WW8Num7z1">
    <w:name w:val="WW8Num7z1"/>
    <w:rsid w:val="00DC3C91"/>
    <w:rPr>
      <w:rFonts w:ascii="Courier New" w:hAnsi="Courier New" w:cs="Courier New"/>
    </w:rPr>
  </w:style>
  <w:style w:type="character" w:customStyle="1" w:styleId="WW8Num7z2">
    <w:name w:val="WW8Num7z2"/>
    <w:rsid w:val="00DC3C91"/>
    <w:rPr>
      <w:rFonts w:ascii="Wingdings" w:hAnsi="Wingdings" w:cs="Wingdings"/>
    </w:rPr>
  </w:style>
  <w:style w:type="character" w:customStyle="1" w:styleId="WW8Num7z3">
    <w:name w:val="WW8Num7z3"/>
    <w:rsid w:val="00DC3C91"/>
    <w:rPr>
      <w:rFonts w:ascii="Symbol" w:hAnsi="Symbol" w:cs="Symbol"/>
    </w:rPr>
  </w:style>
  <w:style w:type="character" w:customStyle="1" w:styleId="WW8Num8z1">
    <w:name w:val="WW8Num8z1"/>
    <w:rsid w:val="00DC3C91"/>
    <w:rPr>
      <w:rFonts w:ascii="Courier New" w:hAnsi="Courier New" w:cs="Courier New"/>
    </w:rPr>
  </w:style>
  <w:style w:type="character" w:customStyle="1" w:styleId="WW8Num8z2">
    <w:name w:val="WW8Num8z2"/>
    <w:rsid w:val="00DC3C91"/>
    <w:rPr>
      <w:rFonts w:ascii="Wingdings" w:hAnsi="Wingdings" w:cs="Wingdings"/>
    </w:rPr>
  </w:style>
  <w:style w:type="character" w:customStyle="1" w:styleId="WW8Num11z0">
    <w:name w:val="WW8Num11z0"/>
    <w:rsid w:val="00DC3C91"/>
    <w:rPr>
      <w:rFonts w:ascii="Symbol" w:hAnsi="Symbol" w:cs="Symbol"/>
    </w:rPr>
  </w:style>
  <w:style w:type="character" w:customStyle="1" w:styleId="WW8Num11z1">
    <w:name w:val="WW8Num11z1"/>
    <w:rsid w:val="00DC3C91"/>
    <w:rPr>
      <w:rFonts w:ascii="Courier New" w:hAnsi="Courier New" w:cs="Courier New"/>
    </w:rPr>
  </w:style>
  <w:style w:type="character" w:customStyle="1" w:styleId="WW8Num11z2">
    <w:name w:val="WW8Num11z2"/>
    <w:rsid w:val="00DC3C91"/>
    <w:rPr>
      <w:rFonts w:ascii="Wingdings" w:hAnsi="Wingdings" w:cs="Wingdings"/>
    </w:rPr>
  </w:style>
  <w:style w:type="character" w:customStyle="1" w:styleId="WW8Num12z0">
    <w:name w:val="WW8Num12z0"/>
    <w:rsid w:val="00DC3C91"/>
    <w:rPr>
      <w:color w:val="000000"/>
      <w:position w:val="0"/>
      <w:sz w:val="28"/>
      <w:szCs w:val="28"/>
      <w:vertAlign w:val="baseline"/>
    </w:rPr>
  </w:style>
  <w:style w:type="character" w:customStyle="1" w:styleId="WW8Num16z3">
    <w:name w:val="WW8Num16z3"/>
    <w:rsid w:val="00DC3C91"/>
    <w:rPr>
      <w:rFonts w:ascii="Symbol" w:hAnsi="Symbol" w:cs="Symbol"/>
    </w:rPr>
  </w:style>
  <w:style w:type="character" w:customStyle="1" w:styleId="WW8Num19z0">
    <w:name w:val="WW8Num19z0"/>
    <w:rsid w:val="00DC3C91"/>
    <w:rPr>
      <w:position w:val="0"/>
      <w:sz w:val="28"/>
      <w:szCs w:val="28"/>
      <w:vertAlign w:val="baseline"/>
    </w:rPr>
  </w:style>
  <w:style w:type="character" w:customStyle="1" w:styleId="WW8Num19z1">
    <w:name w:val="WW8Num19z1"/>
    <w:rsid w:val="00DC3C91"/>
    <w:rPr>
      <w:position w:val="0"/>
      <w:sz w:val="24"/>
      <w:vertAlign w:val="baseline"/>
    </w:rPr>
  </w:style>
  <w:style w:type="character" w:customStyle="1" w:styleId="WW8Num20z0">
    <w:name w:val="WW8Num20z0"/>
    <w:rsid w:val="00DC3C91"/>
    <w:rPr>
      <w:position w:val="0"/>
      <w:sz w:val="28"/>
      <w:szCs w:val="28"/>
      <w:vertAlign w:val="baseline"/>
    </w:rPr>
  </w:style>
  <w:style w:type="character" w:customStyle="1" w:styleId="WW8Num21z0">
    <w:name w:val="WW8Num21z0"/>
    <w:rsid w:val="00DC3C91"/>
    <w:rPr>
      <w:position w:val="0"/>
      <w:sz w:val="28"/>
      <w:szCs w:val="28"/>
      <w:vertAlign w:val="baseline"/>
    </w:rPr>
  </w:style>
  <w:style w:type="character" w:customStyle="1" w:styleId="WW8Num22z0">
    <w:name w:val="WW8Num22z0"/>
    <w:rsid w:val="00DC3C91"/>
    <w:rPr>
      <w:b/>
      <w:bCs/>
      <w:position w:val="0"/>
      <w:sz w:val="24"/>
      <w:vertAlign w:val="baseline"/>
    </w:rPr>
  </w:style>
  <w:style w:type="character" w:customStyle="1" w:styleId="WW8Num23z0">
    <w:name w:val="WW8Num23z0"/>
    <w:rsid w:val="00DC3C91"/>
    <w:rPr>
      <w:b/>
      <w:bCs/>
      <w:position w:val="0"/>
      <w:sz w:val="24"/>
      <w:vertAlign w:val="baseline"/>
    </w:rPr>
  </w:style>
  <w:style w:type="character" w:customStyle="1" w:styleId="WW8Num24z0">
    <w:name w:val="WW8Num24z0"/>
    <w:rsid w:val="00DC3C91"/>
    <w:rPr>
      <w:position w:val="0"/>
      <w:sz w:val="28"/>
      <w:szCs w:val="28"/>
      <w:vertAlign w:val="baseline"/>
    </w:rPr>
  </w:style>
  <w:style w:type="character" w:customStyle="1" w:styleId="WW8Num26z0">
    <w:name w:val="WW8Num26z0"/>
    <w:rsid w:val="00DC3C91"/>
    <w:rPr>
      <w:rFonts w:ascii="Times New Roman" w:eastAsia="Times New Roman" w:hAnsi="Times New Roman" w:cs="Times New Roman"/>
    </w:rPr>
  </w:style>
  <w:style w:type="character" w:customStyle="1" w:styleId="WW8Num26z1">
    <w:name w:val="WW8Num26z1"/>
    <w:rsid w:val="00DC3C91"/>
    <w:rPr>
      <w:rFonts w:ascii="Courier New" w:hAnsi="Courier New" w:cs="Courier New"/>
    </w:rPr>
  </w:style>
  <w:style w:type="character" w:customStyle="1" w:styleId="WW8Num26z2">
    <w:name w:val="WW8Num26z2"/>
    <w:rsid w:val="00DC3C91"/>
    <w:rPr>
      <w:rFonts w:ascii="Wingdings" w:hAnsi="Wingdings" w:cs="Wingdings"/>
    </w:rPr>
  </w:style>
  <w:style w:type="character" w:customStyle="1" w:styleId="WW8Num26z3">
    <w:name w:val="WW8Num26z3"/>
    <w:rsid w:val="00DC3C91"/>
    <w:rPr>
      <w:rFonts w:ascii="Symbol" w:hAnsi="Symbol" w:cs="Symbol"/>
    </w:rPr>
  </w:style>
  <w:style w:type="character" w:customStyle="1" w:styleId="WW8Num27z0">
    <w:name w:val="WW8Num27z0"/>
    <w:rsid w:val="00DC3C91"/>
    <w:rPr>
      <w:b/>
      <w:bCs/>
      <w:position w:val="0"/>
      <w:sz w:val="24"/>
      <w:vertAlign w:val="baseline"/>
    </w:rPr>
  </w:style>
  <w:style w:type="character" w:customStyle="1" w:styleId="WW8Num28z0">
    <w:name w:val="WW8Num28z0"/>
    <w:rsid w:val="00DC3C91"/>
    <w:rPr>
      <w:position w:val="0"/>
      <w:sz w:val="28"/>
      <w:szCs w:val="28"/>
      <w:vertAlign w:val="baseline"/>
    </w:rPr>
  </w:style>
  <w:style w:type="character" w:customStyle="1" w:styleId="WW8Num29z0">
    <w:name w:val="WW8Num29z0"/>
    <w:rsid w:val="00DC3C91"/>
    <w:rPr>
      <w:rFonts w:ascii="Times New Roman" w:eastAsia="Times New Roman" w:hAnsi="Times New Roman" w:cs="Times New Roman"/>
    </w:rPr>
  </w:style>
  <w:style w:type="character" w:customStyle="1" w:styleId="WW8Num29z1">
    <w:name w:val="WW8Num29z1"/>
    <w:rsid w:val="00DC3C91"/>
    <w:rPr>
      <w:rFonts w:ascii="Courier New" w:hAnsi="Courier New" w:cs="Courier New"/>
    </w:rPr>
  </w:style>
  <w:style w:type="character" w:customStyle="1" w:styleId="WW8Num29z2">
    <w:name w:val="WW8Num29z2"/>
    <w:rsid w:val="00DC3C91"/>
    <w:rPr>
      <w:rFonts w:ascii="Wingdings" w:hAnsi="Wingdings" w:cs="Wingdings"/>
    </w:rPr>
  </w:style>
  <w:style w:type="character" w:customStyle="1" w:styleId="WW8Num29z3">
    <w:name w:val="WW8Num29z3"/>
    <w:rsid w:val="00DC3C91"/>
    <w:rPr>
      <w:rFonts w:ascii="Symbol" w:hAnsi="Symbol" w:cs="Symbol"/>
    </w:rPr>
  </w:style>
  <w:style w:type="character" w:customStyle="1" w:styleId="WW8Num30z0">
    <w:name w:val="WW8Num30z0"/>
    <w:rsid w:val="00DC3C91"/>
    <w:rPr>
      <w:rFonts w:ascii="Times New Roman" w:eastAsia="Times New Roman" w:hAnsi="Times New Roman" w:cs="Times New Roman"/>
    </w:rPr>
  </w:style>
  <w:style w:type="character" w:customStyle="1" w:styleId="WW8Num30z1">
    <w:name w:val="WW8Num30z1"/>
    <w:rsid w:val="00DC3C91"/>
    <w:rPr>
      <w:rFonts w:ascii="Courier New" w:hAnsi="Courier New" w:cs="Courier New"/>
    </w:rPr>
  </w:style>
  <w:style w:type="character" w:customStyle="1" w:styleId="WW8Num30z2">
    <w:name w:val="WW8Num30z2"/>
    <w:rsid w:val="00DC3C91"/>
    <w:rPr>
      <w:rFonts w:ascii="Wingdings" w:hAnsi="Wingdings" w:cs="Wingdings"/>
    </w:rPr>
  </w:style>
  <w:style w:type="character" w:customStyle="1" w:styleId="WW8Num30z3">
    <w:name w:val="WW8Num30z3"/>
    <w:rsid w:val="00DC3C91"/>
    <w:rPr>
      <w:rFonts w:ascii="Symbol" w:hAnsi="Symbol" w:cs="Symbol"/>
    </w:rPr>
  </w:style>
  <w:style w:type="character" w:customStyle="1" w:styleId="WW8Num31z0">
    <w:name w:val="WW8Num31z0"/>
    <w:rsid w:val="00DC3C91"/>
    <w:rPr>
      <w:b/>
      <w:bCs/>
      <w:position w:val="0"/>
      <w:sz w:val="24"/>
      <w:vertAlign w:val="baseline"/>
    </w:rPr>
  </w:style>
  <w:style w:type="character" w:customStyle="1" w:styleId="WW8Num32z0">
    <w:name w:val="WW8Num32z0"/>
    <w:rsid w:val="00DC3C91"/>
    <w:rPr>
      <w:b/>
      <w:bCs/>
      <w:position w:val="0"/>
      <w:sz w:val="24"/>
      <w:vertAlign w:val="baseline"/>
    </w:rPr>
  </w:style>
  <w:style w:type="character" w:customStyle="1" w:styleId="WW8Num33z0">
    <w:name w:val="WW8Num33z0"/>
    <w:rsid w:val="00DC3C91"/>
    <w:rPr>
      <w:position w:val="0"/>
      <w:sz w:val="28"/>
      <w:szCs w:val="28"/>
      <w:vertAlign w:val="baseline"/>
    </w:rPr>
  </w:style>
  <w:style w:type="character" w:customStyle="1" w:styleId="WW8Num35z0">
    <w:name w:val="WW8Num35z0"/>
    <w:rsid w:val="00DC3C91"/>
    <w:rPr>
      <w:rFonts w:ascii="Symbol" w:hAnsi="Symbol" w:cs="Symbol"/>
    </w:rPr>
  </w:style>
  <w:style w:type="character" w:customStyle="1" w:styleId="WW8Num35z1">
    <w:name w:val="WW8Num35z1"/>
    <w:rsid w:val="00DC3C91"/>
    <w:rPr>
      <w:rFonts w:ascii="Courier New" w:hAnsi="Courier New" w:cs="Courier New"/>
    </w:rPr>
  </w:style>
  <w:style w:type="character" w:customStyle="1" w:styleId="WW8Num35z2">
    <w:name w:val="WW8Num35z2"/>
    <w:rsid w:val="00DC3C91"/>
    <w:rPr>
      <w:rFonts w:ascii="Wingdings" w:hAnsi="Wingdings" w:cs="Wingdings"/>
    </w:rPr>
  </w:style>
  <w:style w:type="character" w:customStyle="1" w:styleId="WW8Num37z0">
    <w:name w:val="WW8Num37z0"/>
    <w:rsid w:val="00DC3C91"/>
    <w:rPr>
      <w:sz w:val="40"/>
      <w:szCs w:val="40"/>
    </w:rPr>
  </w:style>
  <w:style w:type="character" w:customStyle="1" w:styleId="WW8Num38z0">
    <w:name w:val="WW8Num38z0"/>
    <w:rsid w:val="00DC3C91"/>
    <w:rPr>
      <w:rFonts w:ascii="Symbol" w:hAnsi="Symbol" w:cs="Symbol"/>
    </w:rPr>
  </w:style>
  <w:style w:type="character" w:customStyle="1" w:styleId="WW8Num38z1">
    <w:name w:val="WW8Num38z1"/>
    <w:rsid w:val="00DC3C91"/>
    <w:rPr>
      <w:rFonts w:ascii="Courier New" w:hAnsi="Courier New" w:cs="Courier New"/>
    </w:rPr>
  </w:style>
  <w:style w:type="character" w:customStyle="1" w:styleId="WW8Num38z2">
    <w:name w:val="WW8Num38z2"/>
    <w:rsid w:val="00DC3C91"/>
    <w:rPr>
      <w:rFonts w:ascii="Wingdings" w:hAnsi="Wingdings" w:cs="Wingdings"/>
    </w:rPr>
  </w:style>
  <w:style w:type="character" w:customStyle="1" w:styleId="WW8Num41z0">
    <w:name w:val="WW8Num41z0"/>
    <w:rsid w:val="00DC3C91"/>
    <w:rPr>
      <w:position w:val="0"/>
      <w:sz w:val="28"/>
      <w:szCs w:val="28"/>
      <w:vertAlign w:val="baseline"/>
    </w:rPr>
  </w:style>
  <w:style w:type="character" w:customStyle="1" w:styleId="2e">
    <w:name w:val="Заголовок 2 Знак"/>
    <w:aliases w:val="H2 Знак,Indented Heading6 Знак,Раздел Знак,Chapter Title Знак,Sub Head Знак,PullOut Знак,heading 2 Знак,Под Знак,Заголовок 2 Знак Знак Знак,H2 Знак Знак Знак,Numbered text 3 Знак Знак Знак,h2 Знак Знак Знак,h Знак1,h2 Знак,2 Знак"/>
    <w:basedOn w:val="1e"/>
    <w:rsid w:val="00DC3C91"/>
    <w:rPr>
      <w:rFonts w:ascii="Times New Roman" w:eastAsia="Times New Roman" w:hAnsi="Times New Roman" w:cs="Times New Roman"/>
      <w:b/>
      <w:bCs/>
      <w:i/>
      <w:iCs/>
      <w:sz w:val="28"/>
      <w:szCs w:val="28"/>
    </w:rPr>
  </w:style>
  <w:style w:type="character" w:customStyle="1" w:styleId="46">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basedOn w:val="1e"/>
    <w:rsid w:val="00DC3C91"/>
    <w:rPr>
      <w:rFonts w:ascii="Times New Roman" w:eastAsia="Times New Roman" w:hAnsi="Times New Roman" w:cs="Times New Roman"/>
      <w:b/>
      <w:bCs/>
      <w:sz w:val="28"/>
      <w:szCs w:val="28"/>
    </w:rPr>
  </w:style>
  <w:style w:type="character" w:customStyle="1" w:styleId="53">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basedOn w:val="1e"/>
    <w:rsid w:val="00DC3C91"/>
    <w:rPr>
      <w:rFonts w:ascii="Times New Roman" w:eastAsia="Times New Roman" w:hAnsi="Times New Roman" w:cs="Times New Roman"/>
      <w:b/>
      <w:bCs/>
      <w:i/>
      <w:iCs/>
      <w:sz w:val="26"/>
      <w:szCs w:val="26"/>
    </w:rPr>
  </w:style>
  <w:style w:type="character" w:customStyle="1" w:styleId="71">
    <w:name w:val="Заголовок 7 Знак"/>
    <w:aliases w:val="PIM 7 Знак"/>
    <w:basedOn w:val="1e"/>
    <w:rsid w:val="00DC3C91"/>
    <w:rPr>
      <w:rFonts w:ascii="Times New Roman" w:eastAsia="Times New Roman" w:hAnsi="Times New Roman" w:cs="Times New Roman"/>
      <w:sz w:val="24"/>
      <w:szCs w:val="24"/>
    </w:rPr>
  </w:style>
  <w:style w:type="character" w:customStyle="1" w:styleId="39">
    <w:name w:val="Основной текст 3 Знак"/>
    <w:basedOn w:val="1e"/>
    <w:link w:val="3a"/>
    <w:uiPriority w:val="99"/>
    <w:rsid w:val="00DC3C91"/>
    <w:rPr>
      <w:rFonts w:ascii="Times New Roman" w:eastAsia="Times New Roman" w:hAnsi="Times New Roman" w:cs="Times New Roman"/>
      <w:sz w:val="16"/>
      <w:szCs w:val="16"/>
    </w:rPr>
  </w:style>
  <w:style w:type="character" w:customStyle="1" w:styleId="BodyText3Char">
    <w:name w:val="Body Text 3 Char"/>
    <w:basedOn w:val="1e"/>
    <w:rsid w:val="00DC3C91"/>
    <w:rPr>
      <w:sz w:val="16"/>
      <w:szCs w:val="16"/>
    </w:rPr>
  </w:style>
  <w:style w:type="character" w:customStyle="1" w:styleId="affff2">
    <w:name w:val="Обычный таблица Знак"/>
    <w:basedOn w:val="1e"/>
    <w:rsid w:val="00DC3C91"/>
    <w:rPr>
      <w:rFonts w:ascii="Times New Roman" w:eastAsia="Times New Roman" w:hAnsi="Times New Roman" w:cs="Times New Roman"/>
      <w:sz w:val="18"/>
      <w:szCs w:val="18"/>
    </w:rPr>
  </w:style>
  <w:style w:type="character" w:customStyle="1" w:styleId="FootnoteTextChar">
    <w:name w:val="Footnote Text Char"/>
    <w:basedOn w:val="1e"/>
    <w:rsid w:val="00DC3C91"/>
    <w:rPr>
      <w:lang w:val="ru-RU"/>
    </w:rPr>
  </w:style>
  <w:style w:type="character" w:customStyle="1" w:styleId="BodyTextChar">
    <w:name w:val="Body Text Char"/>
    <w:aliases w:val="Основной текст Знак Char,body text Char,Основной текст Знак Знак Char,NoticeText-List Char,Основной текст1 Char"/>
    <w:basedOn w:val="1e"/>
    <w:rsid w:val="00DC3C91"/>
    <w:rPr>
      <w:sz w:val="24"/>
      <w:szCs w:val="24"/>
    </w:rPr>
  </w:style>
  <w:style w:type="character" w:customStyle="1" w:styleId="affff3">
    <w:name w:val="Верхний колонтитул Знак"/>
    <w:aliases w:val="Знак22 Знак,Linie Знак,Верхний колонтитул Знак1,Знак8 Знак,Header/Footer Знак,header odd Знак,Hyphen Знак,הנדון Знак"/>
    <w:basedOn w:val="1e"/>
    <w:rsid w:val="00DC3C91"/>
    <w:rPr>
      <w:rFonts w:ascii="Times New Roman" w:eastAsia="Times New Roman" w:hAnsi="Times New Roman" w:cs="Times New Roman"/>
      <w:sz w:val="20"/>
      <w:szCs w:val="20"/>
    </w:rPr>
  </w:style>
  <w:style w:type="character" w:customStyle="1" w:styleId="HeaderChar">
    <w:name w:val="Header Char"/>
    <w:aliases w:val="Linie Char,Знак8 Char,Header/Footer Char,header odd Char,Hyphen Char,הנדון Char"/>
    <w:basedOn w:val="1e"/>
    <w:uiPriority w:val="99"/>
    <w:rsid w:val="00DC3C91"/>
    <w:rPr>
      <w:sz w:val="24"/>
      <w:szCs w:val="24"/>
    </w:rPr>
  </w:style>
  <w:style w:type="character" w:customStyle="1" w:styleId="affff4">
    <w:name w:val="Основной Знак"/>
    <w:basedOn w:val="1e"/>
    <w:rsid w:val="00DC3C91"/>
    <w:rPr>
      <w:rFonts w:ascii="Times New Roman" w:eastAsia="Times New Roman" w:hAnsi="Times New Roman" w:cs="Times New Roman"/>
      <w:sz w:val="24"/>
      <w:szCs w:val="24"/>
    </w:rPr>
  </w:style>
  <w:style w:type="character" w:customStyle="1" w:styleId="affff5">
    <w:name w:val="Основной текст с отступом Знак"/>
    <w:aliases w:val="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1e"/>
    <w:uiPriority w:val="99"/>
    <w:rsid w:val="00DC3C91"/>
    <w:rPr>
      <w:rFonts w:ascii="Times New Roman" w:eastAsia="Times New Roman" w:hAnsi="Times New Roman" w:cs="Times New Roman"/>
      <w:sz w:val="24"/>
      <w:szCs w:val="24"/>
    </w:rPr>
  </w:style>
  <w:style w:type="character" w:customStyle="1" w:styleId="3b">
    <w:name w:val="Знак Знак3"/>
    <w:basedOn w:val="1e"/>
    <w:rsid w:val="00DC3C91"/>
  </w:style>
  <w:style w:type="character" w:customStyle="1" w:styleId="130">
    <w:name w:val="Стиль Знак сноски + 13 пт"/>
    <w:basedOn w:val="FootnoteCharacters"/>
    <w:rsid w:val="00DC3C91"/>
    <w:rPr>
      <w:sz w:val="24"/>
      <w:szCs w:val="24"/>
      <w:vertAlign w:val="superscript"/>
    </w:rPr>
  </w:style>
  <w:style w:type="character" w:customStyle="1" w:styleId="2f">
    <w:name w:val="Основной текст с отступом 2 Знак"/>
    <w:basedOn w:val="1e"/>
    <w:link w:val="2f0"/>
    <w:uiPriority w:val="99"/>
    <w:rsid w:val="00DC3C91"/>
    <w:rPr>
      <w:rFonts w:ascii="Times New Roman" w:eastAsia="Times New Roman" w:hAnsi="Times New Roman" w:cs="Times New Roman"/>
      <w:sz w:val="24"/>
      <w:szCs w:val="24"/>
    </w:rPr>
  </w:style>
  <w:style w:type="character" w:customStyle="1" w:styleId="2f1">
    <w:name w:val="Знак Знак2"/>
    <w:basedOn w:val="1e"/>
    <w:rsid w:val="00DC3C91"/>
  </w:style>
  <w:style w:type="character" w:customStyle="1" w:styleId="FontStyle13">
    <w:name w:val="Font Style13"/>
    <w:basedOn w:val="1e"/>
    <w:rsid w:val="00DC3C91"/>
    <w:rPr>
      <w:rFonts w:ascii="Times New Roman" w:hAnsi="Times New Roman" w:cs="Times New Roman"/>
      <w:sz w:val="26"/>
      <w:szCs w:val="26"/>
    </w:rPr>
  </w:style>
  <w:style w:type="character" w:customStyle="1" w:styleId="FontStyle22">
    <w:name w:val="Font Style22"/>
    <w:basedOn w:val="1e"/>
    <w:rsid w:val="00DC3C91"/>
    <w:rPr>
      <w:rFonts w:ascii="Times New Roman" w:hAnsi="Times New Roman" w:cs="Times New Roman"/>
      <w:color w:val="000000"/>
      <w:sz w:val="26"/>
      <w:szCs w:val="26"/>
    </w:rPr>
  </w:style>
  <w:style w:type="character" w:customStyle="1" w:styleId="affff6">
    <w:name w:val="Тема примечания Знак"/>
    <w:basedOn w:val="aff"/>
    <w:uiPriority w:val="99"/>
    <w:rsid w:val="00DC3C91"/>
    <w:rPr>
      <w:rFonts w:ascii="Times New Roman" w:eastAsia="Times New Roman" w:hAnsi="Times New Roman" w:cs="Times New Roman"/>
      <w:b/>
      <w:bCs/>
      <w:sz w:val="20"/>
      <w:szCs w:val="20"/>
    </w:rPr>
  </w:style>
  <w:style w:type="character" w:customStyle="1" w:styleId="affff7">
    <w:name w:val="Текст выноски Знак"/>
    <w:basedOn w:val="1e"/>
    <w:uiPriority w:val="99"/>
    <w:rsid w:val="00DC3C91"/>
    <w:rPr>
      <w:rFonts w:ascii="Tahoma" w:eastAsia="Times New Roman" w:hAnsi="Tahoma" w:cs="Tahoma"/>
      <w:sz w:val="16"/>
      <w:szCs w:val="16"/>
    </w:rPr>
  </w:style>
  <w:style w:type="character" w:customStyle="1" w:styleId="affff8">
    <w:name w:val="Нижний колонтитул Знак"/>
    <w:basedOn w:val="1e"/>
    <w:uiPriority w:val="99"/>
    <w:rsid w:val="00DC3C91"/>
    <w:rPr>
      <w:rFonts w:ascii="Times New Roman" w:eastAsia="Times New Roman" w:hAnsi="Times New Roman" w:cs="Times New Roman"/>
      <w:sz w:val="24"/>
      <w:szCs w:val="24"/>
    </w:rPr>
  </w:style>
  <w:style w:type="character" w:customStyle="1" w:styleId="3c">
    <w:name w:val="Основной текст с отступом 3 Знак"/>
    <w:basedOn w:val="1e"/>
    <w:link w:val="3d"/>
    <w:uiPriority w:val="99"/>
    <w:rsid w:val="00DC3C91"/>
    <w:rPr>
      <w:rFonts w:ascii="Times New Roman" w:eastAsia="Times New Roman" w:hAnsi="Times New Roman" w:cs="Times New Roman"/>
      <w:sz w:val="16"/>
      <w:szCs w:val="16"/>
    </w:rPr>
  </w:style>
  <w:style w:type="character" w:customStyle="1" w:styleId="ConsNormal">
    <w:name w:val="ConsNormal Знак"/>
    <w:basedOn w:val="1e"/>
    <w:rsid w:val="00DC3C91"/>
    <w:rPr>
      <w:rFonts w:ascii="Arial" w:eastAsia="Times New Roman" w:hAnsi="Arial" w:cs="Arial"/>
      <w:lang w:val="ru-RU" w:bidi="ar-SA"/>
    </w:rPr>
  </w:style>
  <w:style w:type="character" w:customStyle="1" w:styleId="affff9">
    <w:name w:val="Схема документа Знак"/>
    <w:basedOn w:val="1e"/>
    <w:link w:val="affffa"/>
    <w:uiPriority w:val="99"/>
    <w:rsid w:val="00DC3C91"/>
    <w:rPr>
      <w:rFonts w:ascii="Tahoma" w:eastAsia="Times New Roman" w:hAnsi="Tahoma" w:cs="Tahoma"/>
      <w:sz w:val="20"/>
      <w:szCs w:val="20"/>
      <w:shd w:val="clear" w:color="auto" w:fill="000080"/>
    </w:rPr>
  </w:style>
  <w:style w:type="character" w:customStyle="1" w:styleId="affffb">
    <w:name w:val="Подзаголовок Знак"/>
    <w:basedOn w:val="1e"/>
    <w:uiPriority w:val="11"/>
    <w:rsid w:val="00DC3C91"/>
    <w:rPr>
      <w:rFonts w:ascii="Cambria" w:eastAsia="Times New Roman" w:hAnsi="Cambria" w:cs="Cambria"/>
      <w:sz w:val="24"/>
      <w:szCs w:val="24"/>
    </w:rPr>
  </w:style>
  <w:style w:type="character" w:customStyle="1" w:styleId="affffc">
    <w:name w:val="Название Знак"/>
    <w:basedOn w:val="1e"/>
    <w:link w:val="affffd"/>
    <w:uiPriority w:val="99"/>
    <w:rsid w:val="00DC3C91"/>
    <w:rPr>
      <w:rFonts w:ascii="Cambria" w:eastAsia="Times New Roman" w:hAnsi="Cambria" w:cs="Cambria"/>
      <w:b/>
      <w:bCs/>
      <w:kern w:val="1"/>
      <w:sz w:val="32"/>
      <w:szCs w:val="32"/>
    </w:rPr>
  </w:style>
  <w:style w:type="character" w:customStyle="1" w:styleId="111">
    <w:name w:val="Стиль ТЗ1 Знак1"/>
    <w:basedOn w:val="1e"/>
    <w:rsid w:val="00DC3C91"/>
    <w:rPr>
      <w:rFonts w:ascii="Times New Roman" w:eastAsia="Times New Roman" w:hAnsi="Times New Roman" w:cs="Times New Roman"/>
      <w:bCs/>
      <w:sz w:val="18"/>
      <w:szCs w:val="18"/>
    </w:rPr>
  </w:style>
  <w:style w:type="character" w:customStyle="1" w:styleId="SB">
    <w:name w:val="SB_Обычный Знак"/>
    <w:rsid w:val="00DC3C91"/>
    <w:rPr>
      <w:rFonts w:ascii="Times New Roman" w:eastAsia="Times New Roman" w:hAnsi="Times New Roman" w:cs="Times New Roman"/>
      <w:sz w:val="24"/>
      <w:szCs w:val="24"/>
    </w:rPr>
  </w:style>
  <w:style w:type="character" w:customStyle="1" w:styleId="SBHeading20">
    <w:name w:val="SB_Heading2 Знак"/>
    <w:rsid w:val="00DC3C91"/>
    <w:rPr>
      <w:rFonts w:ascii="Times New Roman" w:eastAsia="Times New Roman" w:hAnsi="Times New Roman" w:cs="Times New Roman"/>
      <w:b/>
      <w:sz w:val="28"/>
      <w:szCs w:val="24"/>
    </w:rPr>
  </w:style>
  <w:style w:type="character" w:customStyle="1" w:styleId="docsearchterm">
    <w:name w:val="docsearchterm"/>
    <w:basedOn w:val="1e"/>
    <w:rsid w:val="00DC3C91"/>
  </w:style>
  <w:style w:type="character" w:styleId="HTML3">
    <w:name w:val="HTML Typewriter"/>
    <w:basedOn w:val="1e"/>
    <w:uiPriority w:val="99"/>
    <w:rsid w:val="00DC3C91"/>
    <w:rPr>
      <w:rFonts w:ascii="Courier New" w:eastAsia="Times New Roman" w:hAnsi="Courier New" w:cs="Courier New"/>
      <w:sz w:val="20"/>
      <w:szCs w:val="20"/>
    </w:rPr>
  </w:style>
  <w:style w:type="paragraph" w:customStyle="1" w:styleId="140">
    <w:name w:val="Стиль 14 пт полужирный По центру"/>
    <w:basedOn w:val="af2"/>
    <w:rsid w:val="00DC3C91"/>
    <w:pPr>
      <w:jc w:val="center"/>
    </w:pPr>
    <w:rPr>
      <w:b/>
      <w:bCs/>
      <w:sz w:val="28"/>
      <w:szCs w:val="28"/>
    </w:rPr>
  </w:style>
  <w:style w:type="paragraph" w:customStyle="1" w:styleId="125">
    <w:name w:val="Стиль По ширине Первая строка:  125 см"/>
    <w:basedOn w:val="af2"/>
    <w:rsid w:val="00DC3C91"/>
    <w:pPr>
      <w:ind w:firstLine="709"/>
      <w:jc w:val="both"/>
    </w:pPr>
  </w:style>
  <w:style w:type="paragraph" w:customStyle="1" w:styleId="920">
    <w:name w:val="Стиль 9 пт курсив По центру Перед:  2 пт Междустр.интервал:  мн..."/>
    <w:basedOn w:val="af2"/>
    <w:rsid w:val="00DC3C91"/>
    <w:pPr>
      <w:jc w:val="center"/>
    </w:pPr>
    <w:rPr>
      <w:i/>
      <w:iCs/>
      <w:sz w:val="18"/>
      <w:szCs w:val="18"/>
    </w:rPr>
  </w:style>
  <w:style w:type="paragraph" w:customStyle="1" w:styleId="affffe">
    <w:name w:val="Обычный таблица"/>
    <w:basedOn w:val="af2"/>
    <w:rsid w:val="00DC3C91"/>
    <w:rPr>
      <w:sz w:val="18"/>
      <w:szCs w:val="18"/>
    </w:rPr>
  </w:style>
  <w:style w:type="paragraph" w:customStyle="1" w:styleId="Normal1">
    <w:name w:val="Normal1"/>
    <w:rsid w:val="00DC3C91"/>
    <w:pPr>
      <w:widowControl w:val="0"/>
      <w:suppressAutoHyphens/>
      <w:ind w:left="120" w:firstLine="560"/>
    </w:pPr>
    <w:rPr>
      <w:rFonts w:ascii="Arial" w:hAnsi="Arial" w:cs="Arial"/>
      <w:sz w:val="22"/>
      <w:szCs w:val="22"/>
      <w:lang w:eastAsia="zh-CN"/>
    </w:rPr>
  </w:style>
  <w:style w:type="paragraph" w:customStyle="1" w:styleId="afffff">
    <w:name w:val="Стиль Обычный таблица + курсив Оранжевый"/>
    <w:basedOn w:val="affffe"/>
    <w:rsid w:val="00DC3C91"/>
    <w:rPr>
      <w:i/>
      <w:iCs/>
      <w:color w:val="FF0000"/>
    </w:rPr>
  </w:style>
  <w:style w:type="paragraph" w:customStyle="1" w:styleId="afffff0">
    <w:name w:val="Штамп"/>
    <w:basedOn w:val="af2"/>
    <w:rsid w:val="00DC3C91"/>
    <w:pPr>
      <w:pageBreakBefore/>
      <w:ind w:left="5387"/>
      <w:jc w:val="center"/>
    </w:pPr>
  </w:style>
  <w:style w:type="paragraph" w:customStyle="1" w:styleId="afffff1">
    <w:name w:val="Основной"/>
    <w:basedOn w:val="af2"/>
    <w:rsid w:val="00DC3C91"/>
    <w:pPr>
      <w:ind w:firstLine="709"/>
      <w:jc w:val="both"/>
    </w:pPr>
  </w:style>
  <w:style w:type="paragraph" w:customStyle="1" w:styleId="ConsNormal0">
    <w:name w:val="ConsNormal"/>
    <w:rsid w:val="00DC3C91"/>
    <w:pPr>
      <w:widowControl w:val="0"/>
      <w:suppressAutoHyphens/>
      <w:autoSpaceDE w:val="0"/>
      <w:ind w:right="19772" w:firstLine="720"/>
    </w:pPr>
    <w:rPr>
      <w:rFonts w:ascii="Arial" w:hAnsi="Arial" w:cs="Arial"/>
      <w:lang w:eastAsia="zh-CN"/>
    </w:rPr>
  </w:style>
  <w:style w:type="paragraph" w:customStyle="1" w:styleId="FR3">
    <w:name w:val="FR3"/>
    <w:rsid w:val="00DC3C91"/>
    <w:pPr>
      <w:widowControl w:val="0"/>
      <w:suppressAutoHyphens/>
      <w:autoSpaceDE w:val="0"/>
      <w:spacing w:line="300" w:lineRule="auto"/>
      <w:ind w:left="800" w:right="600"/>
      <w:jc w:val="center"/>
    </w:pPr>
    <w:rPr>
      <w:sz w:val="40"/>
      <w:szCs w:val="40"/>
      <w:lang w:eastAsia="zh-CN"/>
    </w:rPr>
  </w:style>
  <w:style w:type="paragraph" w:customStyle="1" w:styleId="FR5">
    <w:name w:val="FR5"/>
    <w:rsid w:val="00DC3C91"/>
    <w:pPr>
      <w:widowControl w:val="0"/>
      <w:suppressAutoHyphens/>
      <w:autoSpaceDE w:val="0"/>
      <w:spacing w:line="300" w:lineRule="auto"/>
    </w:pPr>
    <w:rPr>
      <w:rFonts w:ascii="Arial" w:hAnsi="Arial" w:cs="Arial"/>
      <w:b/>
      <w:bCs/>
      <w:sz w:val="22"/>
      <w:szCs w:val="22"/>
      <w:lang w:eastAsia="zh-CN"/>
    </w:rPr>
  </w:style>
  <w:style w:type="paragraph" w:customStyle="1" w:styleId="54">
    <w:name w:val="Стиль5"/>
    <w:basedOn w:val="af2"/>
    <w:rsid w:val="00DC3C91"/>
    <w:pPr>
      <w:ind w:firstLine="426"/>
      <w:jc w:val="center"/>
    </w:pPr>
  </w:style>
  <w:style w:type="paragraph" w:customStyle="1" w:styleId="afffff2">
    <w:name w:val="Спис_заголовок"/>
    <w:basedOn w:val="af2"/>
    <w:next w:val="aff3"/>
    <w:rsid w:val="00DC3C91"/>
    <w:pPr>
      <w:keepNext/>
      <w:keepLines/>
      <w:spacing w:before="60" w:after="60"/>
      <w:jc w:val="both"/>
    </w:pPr>
    <w:rPr>
      <w:sz w:val="22"/>
      <w:szCs w:val="22"/>
    </w:rPr>
  </w:style>
  <w:style w:type="paragraph" w:customStyle="1" w:styleId="1ffb">
    <w:name w:val="Номер1"/>
    <w:basedOn w:val="aff3"/>
    <w:rsid w:val="00DC3C91"/>
    <w:pPr>
      <w:spacing w:before="40" w:after="40"/>
      <w:ind w:left="1224" w:hanging="504"/>
      <w:outlineLvl w:val="1"/>
    </w:pPr>
    <w:rPr>
      <w:sz w:val="22"/>
      <w:szCs w:val="22"/>
    </w:rPr>
  </w:style>
  <w:style w:type="paragraph" w:customStyle="1" w:styleId="ListParagraph1">
    <w:name w:val="List Paragraph1"/>
    <w:basedOn w:val="af2"/>
    <w:rsid w:val="00DC3C91"/>
    <w:pPr>
      <w:ind w:left="720"/>
    </w:pPr>
  </w:style>
  <w:style w:type="paragraph" w:customStyle="1" w:styleId="FR4">
    <w:name w:val="FR4"/>
    <w:rsid w:val="00DC3C91"/>
    <w:pPr>
      <w:widowControl w:val="0"/>
      <w:suppressAutoHyphens/>
      <w:autoSpaceDE w:val="0"/>
      <w:spacing w:before="460"/>
      <w:ind w:left="2560"/>
    </w:pPr>
    <w:rPr>
      <w:rFonts w:ascii="Arial" w:hAnsi="Arial" w:cs="Arial"/>
      <w:sz w:val="32"/>
      <w:szCs w:val="32"/>
      <w:lang w:eastAsia="zh-CN"/>
    </w:rPr>
  </w:style>
  <w:style w:type="paragraph" w:customStyle="1" w:styleId="1ffc">
    <w:name w:val="Абзац списка1"/>
    <w:basedOn w:val="af2"/>
    <w:link w:val="ListParagraphChar"/>
    <w:rsid w:val="00DC3C91"/>
    <w:pPr>
      <w:ind w:left="720"/>
    </w:pPr>
  </w:style>
  <w:style w:type="paragraph" w:customStyle="1" w:styleId="72">
    <w:name w:val="Стиль7"/>
    <w:basedOn w:val="af2"/>
    <w:rsid w:val="00DC3C91"/>
    <w:pPr>
      <w:ind w:firstLine="426"/>
      <w:jc w:val="both"/>
    </w:pPr>
    <w:rPr>
      <w:sz w:val="20"/>
      <w:szCs w:val="20"/>
    </w:rPr>
  </w:style>
  <w:style w:type="paragraph" w:customStyle="1" w:styleId="2f2">
    <w:name w:val="Текст_начало_2"/>
    <w:basedOn w:val="af2"/>
    <w:rsid w:val="00DC3C91"/>
    <w:pPr>
      <w:spacing w:line="360" w:lineRule="exact"/>
      <w:jc w:val="both"/>
    </w:pPr>
    <w:rPr>
      <w:rFonts w:ascii="Arial" w:hAnsi="Arial" w:cs="Arial"/>
      <w:lang w:val="en-GB"/>
    </w:rPr>
  </w:style>
  <w:style w:type="paragraph" w:customStyle="1" w:styleId="BodyText21">
    <w:name w:val="Body Text 21"/>
    <w:basedOn w:val="af2"/>
    <w:rsid w:val="00DC3C91"/>
    <w:pPr>
      <w:widowControl w:val="0"/>
      <w:spacing w:line="360" w:lineRule="auto"/>
      <w:ind w:firstLine="851"/>
      <w:jc w:val="both"/>
    </w:pPr>
    <w:rPr>
      <w:rFonts w:ascii="Arial" w:hAnsi="Arial" w:cs="Arial"/>
    </w:rPr>
  </w:style>
  <w:style w:type="paragraph" w:customStyle="1" w:styleId="1ffd">
    <w:name w:val="Рецензия1"/>
    <w:rsid w:val="00DC3C91"/>
    <w:pPr>
      <w:suppressAutoHyphens/>
    </w:pPr>
    <w:rPr>
      <w:sz w:val="24"/>
      <w:szCs w:val="24"/>
      <w:lang w:eastAsia="zh-CN"/>
    </w:rPr>
  </w:style>
  <w:style w:type="paragraph" w:customStyle="1" w:styleId="2f3">
    <w:name w:val="Обычный2"/>
    <w:rsid w:val="00DC3C91"/>
    <w:pPr>
      <w:widowControl w:val="0"/>
      <w:suppressAutoHyphens/>
      <w:ind w:left="120" w:firstLine="560"/>
    </w:pPr>
    <w:rPr>
      <w:rFonts w:ascii="Arial" w:hAnsi="Arial" w:cs="Arial"/>
      <w:sz w:val="22"/>
      <w:szCs w:val="22"/>
      <w:lang w:eastAsia="zh-CN"/>
    </w:rPr>
  </w:style>
  <w:style w:type="paragraph" w:customStyle="1" w:styleId="1ffe">
    <w:name w:val="Схема документа1"/>
    <w:basedOn w:val="af2"/>
    <w:rsid w:val="00DC3C91"/>
    <w:pPr>
      <w:shd w:val="clear" w:color="auto" w:fill="000080"/>
    </w:pPr>
    <w:rPr>
      <w:rFonts w:ascii="Tahoma" w:hAnsi="Tahoma" w:cs="Tahoma"/>
      <w:sz w:val="20"/>
      <w:szCs w:val="20"/>
    </w:rPr>
  </w:style>
  <w:style w:type="paragraph" w:customStyle="1" w:styleId="1fff">
    <w:name w:val="Название1"/>
    <w:basedOn w:val="af2"/>
    <w:next w:val="af2"/>
    <w:rsid w:val="00DC3C91"/>
    <w:pPr>
      <w:spacing w:before="240" w:after="60"/>
      <w:jc w:val="center"/>
    </w:pPr>
    <w:rPr>
      <w:rFonts w:ascii="Cambria" w:hAnsi="Cambria" w:cs="Cambria"/>
      <w:b/>
      <w:bCs/>
      <w:kern w:val="1"/>
      <w:sz w:val="32"/>
      <w:szCs w:val="32"/>
    </w:rPr>
  </w:style>
  <w:style w:type="paragraph" w:customStyle="1" w:styleId="1fff0">
    <w:name w:val="Стиль ТЗ1"/>
    <w:basedOn w:val="af2"/>
    <w:rsid w:val="00DC3C91"/>
    <w:pPr>
      <w:spacing w:before="60"/>
      <w:ind w:firstLine="303"/>
      <w:jc w:val="both"/>
    </w:pPr>
    <w:rPr>
      <w:bCs/>
      <w:sz w:val="18"/>
      <w:szCs w:val="18"/>
    </w:rPr>
  </w:style>
  <w:style w:type="paragraph" w:customStyle="1" w:styleId="82">
    <w:name w:val="Стиль8"/>
    <w:basedOn w:val="af2"/>
    <w:rsid w:val="00DC3C91"/>
    <w:pPr>
      <w:spacing w:before="60" w:line="360" w:lineRule="auto"/>
      <w:ind w:firstLine="709"/>
      <w:jc w:val="both"/>
    </w:pPr>
    <w:rPr>
      <w:sz w:val="28"/>
      <w:szCs w:val="28"/>
    </w:rPr>
  </w:style>
  <w:style w:type="paragraph" w:customStyle="1" w:styleId="SB0">
    <w:name w:val="SB_Обычный"/>
    <w:basedOn w:val="af2"/>
    <w:rsid w:val="00DC3C91"/>
    <w:pPr>
      <w:spacing w:after="60"/>
      <w:ind w:firstLine="709"/>
      <w:jc w:val="both"/>
    </w:pPr>
  </w:style>
  <w:style w:type="paragraph" w:customStyle="1" w:styleId="SBHeading2">
    <w:name w:val="SB_Heading2"/>
    <w:basedOn w:val="af2"/>
    <w:rsid w:val="00DC3C91"/>
    <w:pPr>
      <w:numPr>
        <w:numId w:val="2"/>
      </w:numPr>
      <w:spacing w:after="120"/>
      <w:ind w:left="578" w:hanging="578"/>
      <w:jc w:val="both"/>
    </w:pPr>
    <w:rPr>
      <w:b/>
      <w:sz w:val="28"/>
    </w:rPr>
  </w:style>
  <w:style w:type="paragraph" w:customStyle="1" w:styleId="SBHeading1">
    <w:name w:val="SB_Heading1"/>
    <w:basedOn w:val="SBHeading2"/>
    <w:rsid w:val="00DC3C91"/>
    <w:pPr>
      <w:ind w:left="810" w:hanging="810"/>
    </w:pPr>
    <w:rPr>
      <w:caps/>
    </w:rPr>
  </w:style>
  <w:style w:type="paragraph" w:customStyle="1" w:styleId="SBHeading3">
    <w:name w:val="SB_Heading3"/>
    <w:basedOn w:val="SBHeading2"/>
    <w:rsid w:val="00DC3C91"/>
    <w:pPr>
      <w:ind w:left="1800" w:hanging="180"/>
    </w:pPr>
    <w:rPr>
      <w:i/>
    </w:rPr>
  </w:style>
  <w:style w:type="paragraph" w:customStyle="1" w:styleId="SBHeading4">
    <w:name w:val="SB_Heading4"/>
    <w:basedOn w:val="SBHeading3"/>
    <w:rsid w:val="00DC3C91"/>
    <w:pPr>
      <w:ind w:left="1728" w:hanging="648"/>
    </w:pPr>
  </w:style>
  <w:style w:type="paragraph" w:customStyle="1" w:styleId="Style5">
    <w:name w:val="Style5"/>
    <w:basedOn w:val="af2"/>
    <w:rsid w:val="00DC3C91"/>
    <w:pPr>
      <w:widowControl w:val="0"/>
      <w:autoSpaceDE w:val="0"/>
      <w:spacing w:line="480" w:lineRule="exact"/>
      <w:jc w:val="center"/>
    </w:pPr>
  </w:style>
  <w:style w:type="character" w:customStyle="1" w:styleId="ConsPlusNormal1">
    <w:name w:val="ConsPlusNormal Знак"/>
    <w:basedOn w:val="af3"/>
    <w:link w:val="ConsPlusNormal0"/>
    <w:uiPriority w:val="99"/>
    <w:locked/>
    <w:rsid w:val="001F7CD6"/>
    <w:rPr>
      <w:rFonts w:ascii="Arial" w:eastAsia="Arial" w:hAnsi="Arial" w:cs="Tahoma"/>
      <w:kern w:val="1"/>
      <w:szCs w:val="24"/>
      <w:lang w:val="ru-RU" w:eastAsia="zh-CN" w:bidi="hi-IN"/>
    </w:rPr>
  </w:style>
  <w:style w:type="character" w:styleId="afffff3">
    <w:name w:val="annotation reference"/>
    <w:basedOn w:val="af3"/>
    <w:uiPriority w:val="99"/>
    <w:unhideWhenUsed/>
    <w:rsid w:val="00F50098"/>
    <w:rPr>
      <w:sz w:val="16"/>
      <w:szCs w:val="16"/>
    </w:rPr>
  </w:style>
  <w:style w:type="paragraph" w:styleId="afffff4">
    <w:name w:val="annotation text"/>
    <w:basedOn w:val="af2"/>
    <w:link w:val="1fff1"/>
    <w:uiPriority w:val="99"/>
    <w:unhideWhenUsed/>
    <w:rsid w:val="00F50098"/>
    <w:rPr>
      <w:sz w:val="20"/>
      <w:szCs w:val="20"/>
    </w:rPr>
  </w:style>
  <w:style w:type="character" w:customStyle="1" w:styleId="1fff1">
    <w:name w:val="Текст примечания Знак1"/>
    <w:basedOn w:val="af3"/>
    <w:link w:val="afffff4"/>
    <w:uiPriority w:val="99"/>
    <w:rsid w:val="00F50098"/>
    <w:rPr>
      <w:lang w:eastAsia="zh-CN"/>
    </w:rPr>
  </w:style>
  <w:style w:type="paragraph" w:styleId="afffff5">
    <w:name w:val="Revision"/>
    <w:hidden/>
    <w:uiPriority w:val="99"/>
    <w:semiHidden/>
    <w:rsid w:val="00F50098"/>
    <w:rPr>
      <w:sz w:val="24"/>
      <w:szCs w:val="24"/>
      <w:lang w:eastAsia="zh-CN"/>
    </w:rPr>
  </w:style>
  <w:style w:type="paragraph" w:styleId="afffff6">
    <w:name w:val="No Spacing"/>
    <w:uiPriority w:val="1"/>
    <w:qFormat/>
    <w:rsid w:val="001A08CC"/>
    <w:pPr>
      <w:suppressAutoHyphens/>
    </w:pPr>
    <w:rPr>
      <w:sz w:val="24"/>
      <w:szCs w:val="24"/>
      <w:lang w:eastAsia="zh-CN"/>
    </w:rPr>
  </w:style>
  <w:style w:type="paragraph" w:customStyle="1" w:styleId="hp">
    <w:name w:val="hp"/>
    <w:basedOn w:val="af2"/>
    <w:rsid w:val="00E06999"/>
    <w:pPr>
      <w:suppressAutoHyphens w:val="0"/>
      <w:spacing w:before="100" w:beforeAutospacing="1" w:after="100" w:afterAutospacing="1"/>
    </w:pPr>
    <w:rPr>
      <w:lang w:eastAsia="ru-RU"/>
    </w:rPr>
  </w:style>
  <w:style w:type="character" w:customStyle="1" w:styleId="apple-converted-space">
    <w:name w:val="apple-converted-space"/>
    <w:basedOn w:val="af3"/>
    <w:rsid w:val="0055128C"/>
  </w:style>
  <w:style w:type="character" w:styleId="afffff7">
    <w:name w:val="Strong"/>
    <w:basedOn w:val="af3"/>
    <w:uiPriority w:val="22"/>
    <w:qFormat/>
    <w:rsid w:val="0055128C"/>
    <w:rPr>
      <w:b/>
      <w:bCs/>
    </w:rPr>
  </w:style>
  <w:style w:type="paragraph" w:customStyle="1" w:styleId="ConsNonformat">
    <w:name w:val="ConsNonformat"/>
    <w:rsid w:val="00864F5A"/>
    <w:pPr>
      <w:widowControl w:val="0"/>
      <w:autoSpaceDE w:val="0"/>
      <w:autoSpaceDN w:val="0"/>
      <w:adjustRightInd w:val="0"/>
    </w:pPr>
    <w:rPr>
      <w:rFonts w:ascii="Courier New" w:hAnsi="Courier New" w:cs="Courier New"/>
    </w:rPr>
  </w:style>
  <w:style w:type="character" w:customStyle="1" w:styleId="1f3">
    <w:name w:val="Основной текст Знак1"/>
    <w:aliases w:val="body text Знак,Основной текст Знак Знак Знак,NoticeText-List Знак,Основной текст1 Знак,Знак Знак Знак1 Знак"/>
    <w:basedOn w:val="af3"/>
    <w:link w:val="aff2"/>
    <w:uiPriority w:val="99"/>
    <w:rsid w:val="00FC24C2"/>
    <w:rPr>
      <w:sz w:val="24"/>
      <w:lang w:eastAsia="zh-CN"/>
    </w:rPr>
  </w:style>
  <w:style w:type="paragraph" w:customStyle="1" w:styleId="3e">
    <w:name w:val="Абзац списка3"/>
    <w:basedOn w:val="af2"/>
    <w:rsid w:val="00FC24C2"/>
    <w:pPr>
      <w:suppressAutoHyphens w:val="0"/>
      <w:ind w:left="720"/>
      <w:contextualSpacing/>
    </w:pPr>
    <w:rPr>
      <w:lang w:eastAsia="ru-RU"/>
    </w:rPr>
  </w:style>
  <w:style w:type="paragraph" w:customStyle="1" w:styleId="1fff2">
    <w:name w:val="Обычный1"/>
    <w:link w:val="CharChar"/>
    <w:rsid w:val="002B30C0"/>
    <w:pPr>
      <w:widowControl w:val="0"/>
    </w:pPr>
  </w:style>
  <w:style w:type="table" w:styleId="afffff8">
    <w:name w:val="Table Grid"/>
    <w:aliases w:val="Стиль таблицы 2"/>
    <w:basedOn w:val="af4"/>
    <w:uiPriority w:val="59"/>
    <w:rsid w:val="001D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Bullet 5"/>
    <w:basedOn w:val="af2"/>
    <w:autoRedefine/>
    <w:uiPriority w:val="99"/>
    <w:rsid w:val="00F41E33"/>
    <w:pPr>
      <w:numPr>
        <w:numId w:val="4"/>
      </w:numPr>
      <w:suppressAutoHyphens w:val="0"/>
      <w:spacing w:after="60"/>
      <w:jc w:val="both"/>
    </w:pPr>
    <w:rPr>
      <w:szCs w:val="20"/>
      <w:lang w:eastAsia="ru-RU"/>
    </w:rPr>
  </w:style>
  <w:style w:type="character" w:customStyle="1" w:styleId="1f8">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f7"/>
    <w:locked/>
    <w:rsid w:val="00EC6C6B"/>
    <w:rPr>
      <w:sz w:val="18"/>
      <w:szCs w:val="18"/>
      <w:lang w:eastAsia="zh-CN"/>
    </w:rPr>
  </w:style>
  <w:style w:type="character" w:customStyle="1" w:styleId="-10">
    <w:name w:val="Цветной список - Акцент 1 Знак"/>
    <w:link w:val="-11"/>
    <w:uiPriority w:val="34"/>
    <w:locked/>
    <w:rsid w:val="00717923"/>
    <w:rPr>
      <w:rFonts w:ascii="Calibri" w:eastAsia="Calibri" w:hAnsi="Calibri"/>
      <w:sz w:val="22"/>
      <w:szCs w:val="22"/>
      <w:lang w:eastAsia="en-US"/>
    </w:rPr>
  </w:style>
  <w:style w:type="table" w:styleId="-11">
    <w:name w:val="Colorful List Accent 1"/>
    <w:basedOn w:val="af4"/>
    <w:link w:val="-10"/>
    <w:uiPriority w:val="34"/>
    <w:rsid w:val="00717923"/>
    <w:rPr>
      <w:rFonts w:ascii="Calibri" w:eastAsia="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ItemizedList3">
    <w:name w:val="ItemizedList3"/>
    <w:rsid w:val="00FE5669"/>
    <w:pPr>
      <w:numPr>
        <w:ilvl w:val="1"/>
        <w:numId w:val="5"/>
      </w:numPr>
      <w:spacing w:before="120"/>
      <w:jc w:val="both"/>
    </w:pPr>
    <w:rPr>
      <w:sz w:val="24"/>
      <w:szCs w:val="24"/>
    </w:rPr>
  </w:style>
  <w:style w:type="character" w:customStyle="1" w:styleId="afffff9">
    <w:name w:val="Без интервала Знак"/>
    <w:uiPriority w:val="1"/>
    <w:locked/>
    <w:rsid w:val="00FE5669"/>
    <w:rPr>
      <w:rFonts w:ascii="Calibri" w:hAnsi="Calibri"/>
      <w:sz w:val="22"/>
      <w:szCs w:val="22"/>
      <w:lang w:bidi="ar-SA"/>
    </w:rPr>
  </w:style>
  <w:style w:type="character" w:customStyle="1" w:styleId="blk">
    <w:name w:val="blk"/>
    <w:basedOn w:val="af3"/>
    <w:uiPriority w:val="99"/>
    <w:rsid w:val="00C5327B"/>
  </w:style>
  <w:style w:type="paragraph" w:customStyle="1" w:styleId="ac">
    <w:name w:val="Номер в таблице"/>
    <w:basedOn w:val="1ffc"/>
    <w:qFormat/>
    <w:rsid w:val="006874E4"/>
    <w:pPr>
      <w:numPr>
        <w:numId w:val="6"/>
      </w:numPr>
      <w:tabs>
        <w:tab w:val="num" w:pos="360"/>
      </w:tabs>
      <w:suppressAutoHyphens w:val="0"/>
      <w:ind w:left="720" w:firstLine="0"/>
      <w:contextualSpacing/>
    </w:pPr>
    <w:rPr>
      <w:rFonts w:ascii="Calibri" w:hAnsi="Calibri"/>
      <w:sz w:val="22"/>
      <w:szCs w:val="22"/>
      <w:lang w:eastAsia="en-US"/>
    </w:rPr>
  </w:style>
  <w:style w:type="character" w:customStyle="1" w:styleId="ListParagraphChar">
    <w:name w:val="List Paragraph Char"/>
    <w:link w:val="1ffc"/>
    <w:locked/>
    <w:rsid w:val="00C4473E"/>
    <w:rPr>
      <w:sz w:val="24"/>
      <w:szCs w:val="24"/>
      <w:lang w:eastAsia="zh-CN"/>
    </w:rPr>
  </w:style>
  <w:style w:type="paragraph" w:customStyle="1" w:styleId="Default">
    <w:name w:val="Default"/>
    <w:rsid w:val="0078587A"/>
    <w:pPr>
      <w:autoSpaceDE w:val="0"/>
      <w:autoSpaceDN w:val="0"/>
      <w:adjustRightInd w:val="0"/>
    </w:pPr>
    <w:rPr>
      <w:color w:val="000000"/>
      <w:sz w:val="24"/>
      <w:szCs w:val="24"/>
    </w:rPr>
  </w:style>
  <w:style w:type="numbering" w:customStyle="1" w:styleId="1fff3">
    <w:name w:val="Нет списка1"/>
    <w:next w:val="af5"/>
    <w:semiHidden/>
    <w:unhideWhenUsed/>
    <w:rsid w:val="0078587A"/>
  </w:style>
  <w:style w:type="character" w:customStyle="1" w:styleId="61">
    <w:name w:val="Заголовок 6 Знак"/>
    <w:aliases w:val="Уровень_6_нежирный Знак,PIM 6 Знак,Gliederung6 Знак,H6 Знак,6 Знак,h6 Знак,__Подпункт Знак"/>
    <w:basedOn w:val="af3"/>
    <w:link w:val="6"/>
    <w:rsid w:val="0078587A"/>
    <w:rPr>
      <w:i/>
      <w:sz w:val="22"/>
      <w:lang w:eastAsia="zh-CN"/>
    </w:rPr>
  </w:style>
  <w:style w:type="character" w:customStyle="1" w:styleId="80">
    <w:name w:val="Заголовок 8 Знак"/>
    <w:aliases w:val="Legal Level 1.1.1. Знак"/>
    <w:basedOn w:val="af3"/>
    <w:link w:val="8"/>
    <w:rsid w:val="0078587A"/>
    <w:rPr>
      <w:rFonts w:ascii="Arial" w:hAnsi="Arial" w:cs="Arial"/>
      <w:i/>
      <w:lang w:eastAsia="zh-CN"/>
    </w:rPr>
  </w:style>
  <w:style w:type="character" w:customStyle="1" w:styleId="90">
    <w:name w:val="Заголовок 9 Знак"/>
    <w:aliases w:val="Legal Level 1.1.1.1. Знак1,aaa Знак1,PIM 9 Знак1,Titre 10 Знак,1) список с цифрами Знак,Приложение Знак,1.1.1.1 Текст подпункта после пункта Знак,текст2 Знак,текст11 Знак,текст3 Знак,текст4 Знак,текст12 Знак,текст5 Знак,текст13 Знак"/>
    <w:basedOn w:val="af3"/>
    <w:link w:val="9"/>
    <w:rsid w:val="0078587A"/>
    <w:rPr>
      <w:rFonts w:ascii="Arial" w:hAnsi="Arial" w:cs="Arial"/>
      <w:b/>
      <w:i/>
      <w:sz w:val="18"/>
      <w:lang w:eastAsia="zh-CN"/>
    </w:rPr>
  </w:style>
  <w:style w:type="character" w:customStyle="1" w:styleId="WW8Num10z1">
    <w:name w:val="WW8Num10z1"/>
    <w:rsid w:val="0078587A"/>
    <w:rPr>
      <w:rFonts w:ascii="Courier New" w:hAnsi="Courier New" w:cs="Courier New"/>
    </w:rPr>
  </w:style>
  <w:style w:type="character" w:customStyle="1" w:styleId="WW8Num12z1">
    <w:name w:val="WW8Num12z1"/>
    <w:rsid w:val="0078587A"/>
    <w:rPr>
      <w:rFonts w:ascii="Courier New" w:hAnsi="Courier New" w:cs="Courier New"/>
    </w:rPr>
  </w:style>
  <w:style w:type="character" w:customStyle="1" w:styleId="WW8Num12z3">
    <w:name w:val="WW8Num12z3"/>
    <w:rsid w:val="0078587A"/>
    <w:rPr>
      <w:rFonts w:ascii="Symbol" w:hAnsi="Symbol"/>
    </w:rPr>
  </w:style>
  <w:style w:type="character" w:customStyle="1" w:styleId="WW8Num14z1">
    <w:name w:val="WW8Num14z1"/>
    <w:rsid w:val="0078587A"/>
    <w:rPr>
      <w:rFonts w:ascii="Courier New" w:hAnsi="Courier New" w:cs="Arial Unicode MS"/>
    </w:rPr>
  </w:style>
  <w:style w:type="character" w:customStyle="1" w:styleId="WW8Num14z3">
    <w:name w:val="WW8Num14z3"/>
    <w:rsid w:val="0078587A"/>
    <w:rPr>
      <w:rFonts w:ascii="Symbol" w:hAnsi="Symbol"/>
    </w:rPr>
  </w:style>
  <w:style w:type="character" w:customStyle="1" w:styleId="WW8Num17z1">
    <w:name w:val="WW8Num17z1"/>
    <w:rsid w:val="0078587A"/>
    <w:rPr>
      <w:rFonts w:ascii="Courier New" w:hAnsi="Courier New" w:cs="Courier New"/>
    </w:rPr>
  </w:style>
  <w:style w:type="character" w:customStyle="1" w:styleId="WW8Num17z3">
    <w:name w:val="WW8Num17z3"/>
    <w:rsid w:val="0078587A"/>
    <w:rPr>
      <w:rFonts w:ascii="Symbol" w:hAnsi="Symbol"/>
    </w:rPr>
  </w:style>
  <w:style w:type="character" w:customStyle="1" w:styleId="WW8Num18z0">
    <w:name w:val="WW8Num18z0"/>
    <w:rsid w:val="0078587A"/>
    <w:rPr>
      <w:b w:val="0"/>
      <w:bCs w:val="0"/>
      <w:i w:val="0"/>
      <w:iCs w:val="0"/>
    </w:rPr>
  </w:style>
  <w:style w:type="character" w:customStyle="1" w:styleId="WW8Num19z3">
    <w:name w:val="WW8Num19z3"/>
    <w:rsid w:val="0078587A"/>
    <w:rPr>
      <w:rFonts w:ascii="Symbol" w:hAnsi="Symbol"/>
    </w:rPr>
  </w:style>
  <w:style w:type="character" w:customStyle="1" w:styleId="WW8Num20z1">
    <w:name w:val="WW8Num20z1"/>
    <w:rsid w:val="0078587A"/>
    <w:rPr>
      <w:rFonts w:ascii="Courier New" w:hAnsi="Courier New" w:cs="Courier New"/>
    </w:rPr>
  </w:style>
  <w:style w:type="character" w:customStyle="1" w:styleId="WW8Num20z3">
    <w:name w:val="WW8Num20z3"/>
    <w:rsid w:val="0078587A"/>
    <w:rPr>
      <w:rFonts w:ascii="Symbol" w:hAnsi="Symbol"/>
    </w:rPr>
  </w:style>
  <w:style w:type="character" w:customStyle="1" w:styleId="WW8Num21z1">
    <w:name w:val="WW8Num21z1"/>
    <w:rsid w:val="0078587A"/>
    <w:rPr>
      <w:rFonts w:ascii="Courier New" w:hAnsi="Courier New" w:cs="Courier New"/>
    </w:rPr>
  </w:style>
  <w:style w:type="character" w:customStyle="1" w:styleId="WW8Num21z2">
    <w:name w:val="WW8Num21z2"/>
    <w:rsid w:val="0078587A"/>
    <w:rPr>
      <w:rFonts w:ascii="Wingdings" w:hAnsi="Wingdings"/>
    </w:rPr>
  </w:style>
  <w:style w:type="character" w:customStyle="1" w:styleId="WW8Num22z1">
    <w:name w:val="WW8Num22z1"/>
    <w:rsid w:val="0078587A"/>
    <w:rPr>
      <w:rFonts w:ascii="Courier New" w:hAnsi="Courier New" w:cs="Courier New"/>
    </w:rPr>
  </w:style>
  <w:style w:type="character" w:customStyle="1" w:styleId="WW8Num22z3">
    <w:name w:val="WW8Num22z3"/>
    <w:rsid w:val="0078587A"/>
    <w:rPr>
      <w:rFonts w:ascii="Symbol" w:hAnsi="Symbol"/>
    </w:rPr>
  </w:style>
  <w:style w:type="character" w:customStyle="1" w:styleId="WW8Num23z1">
    <w:name w:val="WW8Num23z1"/>
    <w:rsid w:val="0078587A"/>
    <w:rPr>
      <w:rFonts w:ascii="Courier New" w:hAnsi="Courier New" w:cs="Courier New"/>
    </w:rPr>
  </w:style>
  <w:style w:type="character" w:customStyle="1" w:styleId="WW8Num23z3">
    <w:name w:val="WW8Num23z3"/>
    <w:rsid w:val="0078587A"/>
    <w:rPr>
      <w:rFonts w:ascii="Symbol" w:hAnsi="Symbol"/>
    </w:rPr>
  </w:style>
  <w:style w:type="character" w:customStyle="1" w:styleId="WW8Num27z1">
    <w:name w:val="WW8Num27z1"/>
    <w:rsid w:val="0078587A"/>
    <w:rPr>
      <w:rFonts w:ascii="Courier New" w:hAnsi="Courier New"/>
    </w:rPr>
  </w:style>
  <w:style w:type="character" w:customStyle="1" w:styleId="WW8Num27z3">
    <w:name w:val="WW8Num27z3"/>
    <w:rsid w:val="0078587A"/>
    <w:rPr>
      <w:rFonts w:ascii="Symbol" w:hAnsi="Symbol"/>
    </w:rPr>
  </w:style>
  <w:style w:type="character" w:customStyle="1" w:styleId="WW8Num27z4">
    <w:name w:val="WW8Num27z4"/>
    <w:rsid w:val="0078587A"/>
    <w:rPr>
      <w:rFonts w:ascii="Courier New" w:hAnsi="Courier New" w:cs="Courier New"/>
    </w:rPr>
  </w:style>
  <w:style w:type="character" w:customStyle="1" w:styleId="WW8Num28z1">
    <w:name w:val="WW8Num28z1"/>
    <w:rsid w:val="0078587A"/>
    <w:rPr>
      <w:rFonts w:ascii="Courier New" w:hAnsi="Courier New" w:cs="Courier New"/>
    </w:rPr>
  </w:style>
  <w:style w:type="character" w:customStyle="1" w:styleId="WW8Num28z3">
    <w:name w:val="WW8Num28z3"/>
    <w:rsid w:val="0078587A"/>
    <w:rPr>
      <w:rFonts w:ascii="Symbol" w:hAnsi="Symbol"/>
    </w:rPr>
  </w:style>
  <w:style w:type="character" w:customStyle="1" w:styleId="WW8Num32z1">
    <w:name w:val="WW8Num32z1"/>
    <w:rsid w:val="0078587A"/>
    <w:rPr>
      <w:rFonts w:ascii="Courier New" w:hAnsi="Courier New"/>
    </w:rPr>
  </w:style>
  <w:style w:type="character" w:customStyle="1" w:styleId="WW8Num32z3">
    <w:name w:val="WW8Num32z3"/>
    <w:rsid w:val="0078587A"/>
    <w:rPr>
      <w:rFonts w:ascii="Symbol" w:hAnsi="Symbol"/>
    </w:rPr>
  </w:style>
  <w:style w:type="character" w:customStyle="1" w:styleId="WW8Num32z4">
    <w:name w:val="WW8Num32z4"/>
    <w:rsid w:val="0078587A"/>
    <w:rPr>
      <w:rFonts w:ascii="Courier New" w:hAnsi="Courier New" w:cs="Courier New"/>
    </w:rPr>
  </w:style>
  <w:style w:type="character" w:customStyle="1" w:styleId="WW8Num33z1">
    <w:name w:val="WW8Num33z1"/>
    <w:rsid w:val="0078587A"/>
    <w:rPr>
      <w:rFonts w:ascii="Courier New" w:hAnsi="Courier New" w:cs="Courier New"/>
    </w:rPr>
  </w:style>
  <w:style w:type="character" w:customStyle="1" w:styleId="WW8Num33z2">
    <w:name w:val="WW8Num33z2"/>
    <w:rsid w:val="0078587A"/>
    <w:rPr>
      <w:rFonts w:ascii="Wingdings" w:hAnsi="Wingdings"/>
    </w:rPr>
  </w:style>
  <w:style w:type="character" w:customStyle="1" w:styleId="WW8Num35z3">
    <w:name w:val="WW8Num35z3"/>
    <w:rsid w:val="0078587A"/>
    <w:rPr>
      <w:rFonts w:ascii="Symbol" w:hAnsi="Symbol"/>
    </w:rPr>
  </w:style>
  <w:style w:type="character" w:customStyle="1" w:styleId="WW8Num36z0">
    <w:name w:val="WW8Num36z0"/>
    <w:rsid w:val="0078587A"/>
    <w:rPr>
      <w:rFonts w:ascii="Symbol" w:hAnsi="Symbol"/>
    </w:rPr>
  </w:style>
  <w:style w:type="character" w:customStyle="1" w:styleId="WW8Num36z1">
    <w:name w:val="WW8Num36z1"/>
    <w:rsid w:val="0078587A"/>
    <w:rPr>
      <w:rFonts w:ascii="Courier New" w:hAnsi="Courier New" w:cs="Courier New"/>
    </w:rPr>
  </w:style>
  <w:style w:type="character" w:customStyle="1" w:styleId="WW8Num36z2">
    <w:name w:val="WW8Num36z2"/>
    <w:rsid w:val="0078587A"/>
    <w:rPr>
      <w:rFonts w:ascii="Wingdings" w:hAnsi="Wingdings"/>
    </w:rPr>
  </w:style>
  <w:style w:type="character" w:customStyle="1" w:styleId="WW8Num37z1">
    <w:name w:val="WW8Num37z1"/>
    <w:rsid w:val="0078587A"/>
    <w:rPr>
      <w:rFonts w:ascii="Courier New" w:hAnsi="Courier New" w:cs="Courier New"/>
    </w:rPr>
  </w:style>
  <w:style w:type="character" w:customStyle="1" w:styleId="WW8Num37z2">
    <w:name w:val="WW8Num37z2"/>
    <w:rsid w:val="0078587A"/>
    <w:rPr>
      <w:rFonts w:ascii="Wingdings" w:hAnsi="Wingdings"/>
    </w:rPr>
  </w:style>
  <w:style w:type="character" w:customStyle="1" w:styleId="WW8Num38z3">
    <w:name w:val="WW8Num38z3"/>
    <w:rsid w:val="0078587A"/>
    <w:rPr>
      <w:rFonts w:ascii="Symbol" w:hAnsi="Symbol"/>
    </w:rPr>
  </w:style>
  <w:style w:type="character" w:customStyle="1" w:styleId="WW8Num39z0">
    <w:name w:val="WW8Num39z0"/>
    <w:rsid w:val="0078587A"/>
    <w:rPr>
      <w:sz w:val="40"/>
      <w:szCs w:val="40"/>
    </w:rPr>
  </w:style>
  <w:style w:type="character" w:customStyle="1" w:styleId="WW8Num40z0">
    <w:name w:val="WW8Num40z0"/>
    <w:rsid w:val="0078587A"/>
    <w:rPr>
      <w:rFonts w:ascii="Wingdings" w:hAnsi="Wingdings"/>
    </w:rPr>
  </w:style>
  <w:style w:type="character" w:customStyle="1" w:styleId="WW8Num40z1">
    <w:name w:val="WW8Num40z1"/>
    <w:rsid w:val="0078587A"/>
    <w:rPr>
      <w:rFonts w:ascii="Courier New" w:hAnsi="Courier New" w:cs="Courier New"/>
    </w:rPr>
  </w:style>
  <w:style w:type="character" w:customStyle="1" w:styleId="WW8Num40z3">
    <w:name w:val="WW8Num40z3"/>
    <w:rsid w:val="0078587A"/>
    <w:rPr>
      <w:rFonts w:ascii="Symbol" w:hAnsi="Symbol"/>
    </w:rPr>
  </w:style>
  <w:style w:type="character" w:customStyle="1" w:styleId="WW8Num42z0">
    <w:name w:val="WW8Num42z0"/>
    <w:rsid w:val="0078587A"/>
    <w:rPr>
      <w:rFonts w:ascii="Wingdings" w:hAnsi="Wingdings"/>
    </w:rPr>
  </w:style>
  <w:style w:type="character" w:customStyle="1" w:styleId="WW8Num42z1">
    <w:name w:val="WW8Num42z1"/>
    <w:rsid w:val="0078587A"/>
    <w:rPr>
      <w:rFonts w:ascii="Courier New" w:hAnsi="Courier New" w:cs="Courier New"/>
    </w:rPr>
  </w:style>
  <w:style w:type="character" w:customStyle="1" w:styleId="WW8Num42z3">
    <w:name w:val="WW8Num42z3"/>
    <w:rsid w:val="0078587A"/>
    <w:rPr>
      <w:rFonts w:ascii="Symbol" w:hAnsi="Symbol"/>
    </w:rPr>
  </w:style>
  <w:style w:type="character" w:customStyle="1" w:styleId="WW8Num43z0">
    <w:name w:val="WW8Num43z0"/>
    <w:rsid w:val="0078587A"/>
    <w:rPr>
      <w:rFonts w:ascii="Wingdings" w:hAnsi="Wingdings"/>
    </w:rPr>
  </w:style>
  <w:style w:type="character" w:customStyle="1" w:styleId="WW8Num43z1">
    <w:name w:val="WW8Num43z1"/>
    <w:rsid w:val="0078587A"/>
    <w:rPr>
      <w:rFonts w:ascii="Courier New" w:hAnsi="Courier New" w:cs="Courier New"/>
    </w:rPr>
  </w:style>
  <w:style w:type="character" w:customStyle="1" w:styleId="WW8Num43z3">
    <w:name w:val="WW8Num43z3"/>
    <w:rsid w:val="0078587A"/>
    <w:rPr>
      <w:rFonts w:ascii="Symbol" w:hAnsi="Symbol"/>
    </w:rPr>
  </w:style>
  <w:style w:type="character" w:customStyle="1" w:styleId="WW8NumSt42z0">
    <w:name w:val="WW8NumSt42z0"/>
    <w:rsid w:val="0078587A"/>
    <w:rPr>
      <w:rFonts w:ascii="Times New Roman" w:hAnsi="Times New Roman" w:cs="Times New Roman"/>
    </w:rPr>
  </w:style>
  <w:style w:type="character" w:customStyle="1" w:styleId="WW8NumSt42z1">
    <w:name w:val="WW8NumSt42z1"/>
    <w:rsid w:val="0078587A"/>
    <w:rPr>
      <w:rFonts w:ascii="Courier New" w:hAnsi="Courier New" w:cs="Courier New"/>
    </w:rPr>
  </w:style>
  <w:style w:type="character" w:customStyle="1" w:styleId="WW8NumSt42z2">
    <w:name w:val="WW8NumSt42z2"/>
    <w:rsid w:val="0078587A"/>
    <w:rPr>
      <w:rFonts w:ascii="Wingdings" w:hAnsi="Wingdings"/>
    </w:rPr>
  </w:style>
  <w:style w:type="character" w:customStyle="1" w:styleId="WW8NumSt42z3">
    <w:name w:val="WW8NumSt42z3"/>
    <w:rsid w:val="0078587A"/>
    <w:rPr>
      <w:rFonts w:ascii="Symbol" w:hAnsi="Symbol"/>
    </w:rPr>
  </w:style>
  <w:style w:type="character" w:customStyle="1" w:styleId="afffffa">
    <w:name w:val="Цветовое выделение"/>
    <w:rsid w:val="0078587A"/>
    <w:rPr>
      <w:b/>
      <w:bCs/>
      <w:color w:val="000080"/>
    </w:rPr>
  </w:style>
  <w:style w:type="character" w:styleId="HTML4">
    <w:name w:val="HTML Acronym"/>
    <w:basedOn w:val="af3"/>
    <w:semiHidden/>
    <w:rsid w:val="0078587A"/>
  </w:style>
  <w:style w:type="character" w:styleId="HTML5">
    <w:name w:val="HTML Keyboard"/>
    <w:uiPriority w:val="99"/>
    <w:semiHidden/>
    <w:rsid w:val="0078587A"/>
    <w:rPr>
      <w:rFonts w:ascii="Courier New" w:hAnsi="Courier New" w:cs="Courier New"/>
      <w:sz w:val="20"/>
      <w:szCs w:val="20"/>
    </w:rPr>
  </w:style>
  <w:style w:type="character" w:styleId="HTML6">
    <w:name w:val="HTML Code"/>
    <w:uiPriority w:val="99"/>
    <w:semiHidden/>
    <w:rsid w:val="0078587A"/>
    <w:rPr>
      <w:rFonts w:ascii="Courier New" w:hAnsi="Courier New" w:cs="Courier New"/>
      <w:sz w:val="20"/>
      <w:szCs w:val="20"/>
    </w:rPr>
  </w:style>
  <w:style w:type="character" w:styleId="afffffb">
    <w:name w:val="line number"/>
    <w:basedOn w:val="af3"/>
    <w:uiPriority w:val="99"/>
    <w:rsid w:val="0078587A"/>
  </w:style>
  <w:style w:type="character" w:styleId="HTML7">
    <w:name w:val="HTML Sample"/>
    <w:uiPriority w:val="99"/>
    <w:semiHidden/>
    <w:rsid w:val="0078587A"/>
    <w:rPr>
      <w:rFonts w:ascii="Courier New" w:hAnsi="Courier New" w:cs="Courier New"/>
    </w:rPr>
  </w:style>
  <w:style w:type="character" w:styleId="HTML8">
    <w:name w:val="HTML Definition"/>
    <w:uiPriority w:val="99"/>
    <w:semiHidden/>
    <w:rsid w:val="0078587A"/>
    <w:rPr>
      <w:i/>
      <w:iCs/>
    </w:rPr>
  </w:style>
  <w:style w:type="character" w:styleId="HTML9">
    <w:name w:val="HTML Variable"/>
    <w:uiPriority w:val="99"/>
    <w:semiHidden/>
    <w:rsid w:val="0078587A"/>
    <w:rPr>
      <w:i/>
      <w:iCs/>
    </w:rPr>
  </w:style>
  <w:style w:type="character" w:styleId="afffffc">
    <w:name w:val="FollowedHyperlink"/>
    <w:uiPriority w:val="99"/>
    <w:rsid w:val="0078587A"/>
    <w:rPr>
      <w:color w:val="800080"/>
      <w:u w:val="single"/>
    </w:rPr>
  </w:style>
  <w:style w:type="character" w:styleId="HTMLa">
    <w:name w:val="HTML Cite"/>
    <w:uiPriority w:val="99"/>
    <w:semiHidden/>
    <w:rsid w:val="0078587A"/>
    <w:rPr>
      <w:i/>
      <w:iCs/>
    </w:rPr>
  </w:style>
  <w:style w:type="character" w:customStyle="1" w:styleId="1fff4">
    <w:name w:val="Знак Знак1"/>
    <w:rsid w:val="0078587A"/>
    <w:rPr>
      <w:sz w:val="24"/>
      <w:lang w:val="ru-RU" w:eastAsia="ar-SA" w:bidi="ar-SA"/>
    </w:rPr>
  </w:style>
  <w:style w:type="character" w:customStyle="1" w:styleId="3f">
    <w:name w:val="Стиль3 Знак"/>
    <w:basedOn w:val="1fff4"/>
    <w:rsid w:val="0078587A"/>
    <w:rPr>
      <w:sz w:val="24"/>
      <w:lang w:val="ru-RU" w:eastAsia="ar-SA" w:bidi="ar-SA"/>
    </w:rPr>
  </w:style>
  <w:style w:type="character" w:customStyle="1" w:styleId="3f0">
    <w:name w:val="Стиль3 Знак Знак"/>
    <w:rsid w:val="0078587A"/>
    <w:rPr>
      <w:sz w:val="24"/>
      <w:lang w:val="ru-RU" w:eastAsia="ar-SA" w:bidi="ar-SA"/>
    </w:rPr>
  </w:style>
  <w:style w:type="character" w:customStyle="1" w:styleId="afffffd">
    <w:name w:val="Основной шрифт"/>
    <w:rsid w:val="0078587A"/>
  </w:style>
  <w:style w:type="character" w:customStyle="1" w:styleId="grame">
    <w:name w:val="grame"/>
    <w:basedOn w:val="af3"/>
    <w:rsid w:val="0078587A"/>
  </w:style>
  <w:style w:type="character" w:customStyle="1" w:styleId="afffffe">
    <w:name w:val="Знак"/>
    <w:rsid w:val="0078587A"/>
    <w:rPr>
      <w:rFonts w:ascii="Courier New" w:hAnsi="Courier New"/>
      <w:b/>
      <w:sz w:val="22"/>
      <w:lang w:val="ru-RU" w:eastAsia="ar-SA" w:bidi="ar-SA"/>
    </w:rPr>
  </w:style>
  <w:style w:type="character" w:customStyle="1" w:styleId="affffff">
    <w:name w:val="Знак Знак"/>
    <w:rsid w:val="0078587A"/>
    <w:rPr>
      <w:sz w:val="24"/>
      <w:lang w:val="ru-RU" w:eastAsia="ar-SA" w:bidi="ar-SA"/>
    </w:rPr>
  </w:style>
  <w:style w:type="paragraph" w:customStyle="1" w:styleId="affffff0">
    <w:name w:val="Заголовок"/>
    <w:basedOn w:val="af2"/>
    <w:next w:val="aff2"/>
    <w:rsid w:val="0078587A"/>
    <w:pPr>
      <w:keepNext/>
      <w:spacing w:before="240" w:after="120"/>
      <w:jc w:val="both"/>
    </w:pPr>
    <w:rPr>
      <w:rFonts w:ascii="Arial" w:eastAsia="Lucida Sans Unicode" w:hAnsi="Arial" w:cs="Tahoma"/>
      <w:sz w:val="28"/>
      <w:szCs w:val="28"/>
      <w:lang w:eastAsia="ar-SA"/>
    </w:rPr>
  </w:style>
  <w:style w:type="paragraph" w:styleId="affffd">
    <w:name w:val="Title"/>
    <w:basedOn w:val="af2"/>
    <w:next w:val="afff0"/>
    <w:link w:val="affffc"/>
    <w:uiPriority w:val="99"/>
    <w:qFormat/>
    <w:rsid w:val="0078587A"/>
    <w:pPr>
      <w:spacing w:before="240" w:after="60"/>
      <w:jc w:val="center"/>
    </w:pPr>
    <w:rPr>
      <w:rFonts w:ascii="Cambria" w:hAnsi="Cambria" w:cs="Cambria"/>
      <w:b/>
      <w:bCs/>
      <w:kern w:val="1"/>
      <w:sz w:val="32"/>
      <w:szCs w:val="32"/>
      <w:lang w:eastAsia="ru-RU"/>
    </w:rPr>
  </w:style>
  <w:style w:type="character" w:customStyle="1" w:styleId="1fff5">
    <w:name w:val="Название Знак1"/>
    <w:basedOn w:val="af3"/>
    <w:uiPriority w:val="10"/>
    <w:rsid w:val="0078587A"/>
    <w:rPr>
      <w:rFonts w:asciiTheme="majorHAnsi" w:eastAsiaTheme="majorEastAsia" w:hAnsiTheme="majorHAnsi" w:cstheme="majorBidi"/>
      <w:color w:val="17365D" w:themeColor="text2" w:themeShade="BF"/>
      <w:spacing w:val="5"/>
      <w:kern w:val="28"/>
      <w:sz w:val="52"/>
      <w:szCs w:val="52"/>
      <w:lang w:eastAsia="zh-CN"/>
    </w:rPr>
  </w:style>
  <w:style w:type="paragraph" w:styleId="1fff6">
    <w:name w:val="index 1"/>
    <w:basedOn w:val="af2"/>
    <w:next w:val="af2"/>
    <w:autoRedefine/>
    <w:uiPriority w:val="99"/>
    <w:unhideWhenUsed/>
    <w:rsid w:val="0078587A"/>
    <w:pPr>
      <w:ind w:left="240" w:hanging="240"/>
    </w:pPr>
  </w:style>
  <w:style w:type="paragraph" w:styleId="affffff1">
    <w:name w:val="index heading"/>
    <w:basedOn w:val="af2"/>
    <w:rsid w:val="0078587A"/>
    <w:pPr>
      <w:suppressLineNumbers/>
      <w:spacing w:after="60"/>
      <w:jc w:val="both"/>
    </w:pPr>
    <w:rPr>
      <w:rFonts w:ascii="Arial" w:hAnsi="Arial" w:cs="Tahoma"/>
      <w:lang w:eastAsia="ar-SA"/>
    </w:rPr>
  </w:style>
  <w:style w:type="paragraph" w:styleId="2f0">
    <w:name w:val="Body Text Indent 2"/>
    <w:basedOn w:val="af2"/>
    <w:link w:val="2f"/>
    <w:uiPriority w:val="99"/>
    <w:rsid w:val="0078587A"/>
    <w:pPr>
      <w:spacing w:after="120" w:line="480" w:lineRule="auto"/>
      <w:ind w:left="283"/>
      <w:jc w:val="both"/>
    </w:pPr>
    <w:rPr>
      <w:lang w:eastAsia="ru-RU"/>
    </w:rPr>
  </w:style>
  <w:style w:type="character" w:customStyle="1" w:styleId="218">
    <w:name w:val="Основной текст с отступом 2 Знак1"/>
    <w:basedOn w:val="af3"/>
    <w:uiPriority w:val="99"/>
    <w:semiHidden/>
    <w:rsid w:val="0078587A"/>
    <w:rPr>
      <w:sz w:val="24"/>
      <w:szCs w:val="24"/>
      <w:lang w:eastAsia="zh-CN"/>
    </w:rPr>
  </w:style>
  <w:style w:type="paragraph" w:styleId="2f4">
    <w:name w:val="List Number 2"/>
    <w:basedOn w:val="af2"/>
    <w:uiPriority w:val="99"/>
    <w:rsid w:val="0078587A"/>
    <w:pPr>
      <w:tabs>
        <w:tab w:val="left" w:pos="432"/>
      </w:tabs>
      <w:spacing w:after="60"/>
      <w:ind w:left="432" w:hanging="432"/>
      <w:jc w:val="both"/>
    </w:pPr>
    <w:rPr>
      <w:lang w:eastAsia="ar-SA"/>
    </w:rPr>
  </w:style>
  <w:style w:type="paragraph" w:styleId="3a">
    <w:name w:val="Body Text 3"/>
    <w:basedOn w:val="af2"/>
    <w:link w:val="39"/>
    <w:uiPriority w:val="99"/>
    <w:rsid w:val="0078587A"/>
    <w:pPr>
      <w:spacing w:after="120"/>
      <w:jc w:val="both"/>
    </w:pPr>
    <w:rPr>
      <w:sz w:val="16"/>
      <w:szCs w:val="16"/>
      <w:lang w:eastAsia="ru-RU"/>
    </w:rPr>
  </w:style>
  <w:style w:type="character" w:customStyle="1" w:styleId="317">
    <w:name w:val="Основной текст 3 Знак1"/>
    <w:basedOn w:val="af3"/>
    <w:uiPriority w:val="99"/>
    <w:semiHidden/>
    <w:rsid w:val="0078587A"/>
    <w:rPr>
      <w:sz w:val="16"/>
      <w:szCs w:val="16"/>
      <w:lang w:eastAsia="zh-CN"/>
    </w:rPr>
  </w:style>
  <w:style w:type="paragraph" w:customStyle="1" w:styleId="t3">
    <w:name w:val="t3"/>
    <w:basedOn w:val="af2"/>
    <w:rsid w:val="0078587A"/>
    <w:pPr>
      <w:widowControl w:val="0"/>
      <w:autoSpaceDE w:val="0"/>
      <w:spacing w:line="240" w:lineRule="atLeast"/>
    </w:pPr>
    <w:rPr>
      <w:lang w:val="en-US" w:eastAsia="ar-SA"/>
    </w:rPr>
  </w:style>
  <w:style w:type="paragraph" w:customStyle="1" w:styleId="t4">
    <w:name w:val="t4"/>
    <w:basedOn w:val="af2"/>
    <w:rsid w:val="0078587A"/>
    <w:pPr>
      <w:widowControl w:val="0"/>
      <w:autoSpaceDE w:val="0"/>
      <w:spacing w:line="240" w:lineRule="atLeast"/>
    </w:pPr>
    <w:rPr>
      <w:lang w:val="en-US" w:eastAsia="ar-SA"/>
    </w:rPr>
  </w:style>
  <w:style w:type="paragraph" w:customStyle="1" w:styleId="p8">
    <w:name w:val="p8"/>
    <w:basedOn w:val="af2"/>
    <w:rsid w:val="0078587A"/>
    <w:pPr>
      <w:widowControl w:val="0"/>
      <w:tabs>
        <w:tab w:val="left" w:pos="3123"/>
      </w:tabs>
      <w:autoSpaceDE w:val="0"/>
      <w:spacing w:line="240" w:lineRule="atLeast"/>
      <w:ind w:left="2155"/>
    </w:pPr>
    <w:rPr>
      <w:lang w:val="en-US" w:eastAsia="ar-SA"/>
    </w:rPr>
  </w:style>
  <w:style w:type="paragraph" w:customStyle="1" w:styleId="c9">
    <w:name w:val="c9"/>
    <w:basedOn w:val="af2"/>
    <w:rsid w:val="0078587A"/>
    <w:pPr>
      <w:widowControl w:val="0"/>
      <w:autoSpaceDE w:val="0"/>
      <w:spacing w:line="240" w:lineRule="atLeast"/>
      <w:jc w:val="center"/>
    </w:pPr>
    <w:rPr>
      <w:lang w:val="en-US" w:eastAsia="ar-SA"/>
    </w:rPr>
  </w:style>
  <w:style w:type="paragraph" w:customStyle="1" w:styleId="p12">
    <w:name w:val="p12"/>
    <w:basedOn w:val="af2"/>
    <w:rsid w:val="0078587A"/>
    <w:pPr>
      <w:widowControl w:val="0"/>
      <w:autoSpaceDE w:val="0"/>
      <w:spacing w:line="311" w:lineRule="atLeast"/>
      <w:ind w:firstLine="822"/>
    </w:pPr>
    <w:rPr>
      <w:lang w:val="en-US" w:eastAsia="ar-SA"/>
    </w:rPr>
  </w:style>
  <w:style w:type="paragraph" w:customStyle="1" w:styleId="p13">
    <w:name w:val="p13"/>
    <w:basedOn w:val="af2"/>
    <w:rsid w:val="0078587A"/>
    <w:pPr>
      <w:widowControl w:val="0"/>
      <w:tabs>
        <w:tab w:val="left" w:pos="822"/>
        <w:tab w:val="left" w:pos="1241"/>
      </w:tabs>
      <w:autoSpaceDE w:val="0"/>
      <w:spacing w:line="311" w:lineRule="atLeast"/>
      <w:ind w:left="1242" w:hanging="420"/>
    </w:pPr>
    <w:rPr>
      <w:lang w:val="en-US" w:eastAsia="ar-SA"/>
    </w:rPr>
  </w:style>
  <w:style w:type="paragraph" w:customStyle="1" w:styleId="p14">
    <w:name w:val="p14"/>
    <w:basedOn w:val="af2"/>
    <w:rsid w:val="0078587A"/>
    <w:pPr>
      <w:widowControl w:val="0"/>
      <w:tabs>
        <w:tab w:val="left" w:pos="822"/>
        <w:tab w:val="left" w:pos="1411"/>
      </w:tabs>
      <w:autoSpaceDE w:val="0"/>
      <w:spacing w:line="311" w:lineRule="atLeast"/>
      <w:ind w:left="147"/>
    </w:pPr>
    <w:rPr>
      <w:lang w:val="en-US" w:eastAsia="ar-SA"/>
    </w:rPr>
  </w:style>
  <w:style w:type="paragraph" w:customStyle="1" w:styleId="p15">
    <w:name w:val="p15"/>
    <w:basedOn w:val="af2"/>
    <w:rsid w:val="0078587A"/>
    <w:pPr>
      <w:widowControl w:val="0"/>
      <w:autoSpaceDE w:val="0"/>
      <w:spacing w:line="311" w:lineRule="atLeast"/>
      <w:ind w:left="147"/>
    </w:pPr>
    <w:rPr>
      <w:lang w:val="en-US" w:eastAsia="ar-SA"/>
    </w:rPr>
  </w:style>
  <w:style w:type="paragraph" w:customStyle="1" w:styleId="p17">
    <w:name w:val="p17"/>
    <w:basedOn w:val="af2"/>
    <w:rsid w:val="0078587A"/>
    <w:pPr>
      <w:widowControl w:val="0"/>
      <w:tabs>
        <w:tab w:val="left" w:pos="912"/>
      </w:tabs>
      <w:autoSpaceDE w:val="0"/>
      <w:spacing w:line="323" w:lineRule="atLeast"/>
      <w:ind w:left="56"/>
    </w:pPr>
    <w:rPr>
      <w:lang w:val="en-US" w:eastAsia="ar-SA"/>
    </w:rPr>
  </w:style>
  <w:style w:type="paragraph" w:customStyle="1" w:styleId="p18">
    <w:name w:val="p18"/>
    <w:basedOn w:val="af2"/>
    <w:rsid w:val="0078587A"/>
    <w:pPr>
      <w:widowControl w:val="0"/>
      <w:tabs>
        <w:tab w:val="left" w:pos="912"/>
        <w:tab w:val="left" w:pos="1632"/>
      </w:tabs>
      <w:autoSpaceDE w:val="0"/>
      <w:spacing w:line="323" w:lineRule="atLeast"/>
      <w:ind w:left="56"/>
    </w:pPr>
    <w:rPr>
      <w:lang w:val="en-US" w:eastAsia="ar-SA"/>
    </w:rPr>
  </w:style>
  <w:style w:type="paragraph" w:customStyle="1" w:styleId="p19">
    <w:name w:val="p19"/>
    <w:basedOn w:val="af2"/>
    <w:rsid w:val="0078587A"/>
    <w:pPr>
      <w:widowControl w:val="0"/>
      <w:tabs>
        <w:tab w:val="left" w:pos="912"/>
        <w:tab w:val="left" w:pos="1218"/>
      </w:tabs>
      <w:autoSpaceDE w:val="0"/>
      <w:spacing w:line="240" w:lineRule="atLeast"/>
      <w:ind w:left="1219" w:hanging="306"/>
    </w:pPr>
    <w:rPr>
      <w:lang w:val="en-US" w:eastAsia="ar-SA"/>
    </w:rPr>
  </w:style>
  <w:style w:type="paragraph" w:customStyle="1" w:styleId="p25">
    <w:name w:val="p25"/>
    <w:basedOn w:val="af2"/>
    <w:rsid w:val="0078587A"/>
    <w:pPr>
      <w:widowControl w:val="0"/>
      <w:tabs>
        <w:tab w:val="left" w:pos="204"/>
      </w:tabs>
      <w:autoSpaceDE w:val="0"/>
      <w:spacing w:line="323" w:lineRule="atLeast"/>
    </w:pPr>
    <w:rPr>
      <w:lang w:val="en-US" w:eastAsia="ar-SA"/>
    </w:rPr>
  </w:style>
  <w:style w:type="paragraph" w:customStyle="1" w:styleId="t31">
    <w:name w:val="t31"/>
    <w:basedOn w:val="af2"/>
    <w:rsid w:val="0078587A"/>
    <w:pPr>
      <w:widowControl w:val="0"/>
      <w:autoSpaceDE w:val="0"/>
      <w:spacing w:line="240" w:lineRule="atLeast"/>
    </w:pPr>
    <w:rPr>
      <w:lang w:val="en-US" w:eastAsia="ar-SA"/>
    </w:rPr>
  </w:style>
  <w:style w:type="paragraph" w:customStyle="1" w:styleId="t34">
    <w:name w:val="t34"/>
    <w:basedOn w:val="af2"/>
    <w:rsid w:val="0078587A"/>
    <w:pPr>
      <w:widowControl w:val="0"/>
      <w:autoSpaceDE w:val="0"/>
      <w:spacing w:line="323" w:lineRule="atLeast"/>
    </w:pPr>
    <w:rPr>
      <w:lang w:val="en-US" w:eastAsia="ar-SA"/>
    </w:rPr>
  </w:style>
  <w:style w:type="paragraph" w:customStyle="1" w:styleId="t36">
    <w:name w:val="t36"/>
    <w:basedOn w:val="af2"/>
    <w:rsid w:val="0078587A"/>
    <w:pPr>
      <w:widowControl w:val="0"/>
      <w:autoSpaceDE w:val="0"/>
      <w:spacing w:line="277" w:lineRule="atLeast"/>
    </w:pPr>
    <w:rPr>
      <w:lang w:val="en-US" w:eastAsia="ar-SA"/>
    </w:rPr>
  </w:style>
  <w:style w:type="paragraph" w:customStyle="1" w:styleId="p40">
    <w:name w:val="p40"/>
    <w:basedOn w:val="af2"/>
    <w:rsid w:val="0078587A"/>
    <w:pPr>
      <w:widowControl w:val="0"/>
      <w:tabs>
        <w:tab w:val="left" w:pos="737"/>
      </w:tabs>
      <w:autoSpaceDE w:val="0"/>
      <w:spacing w:line="277" w:lineRule="atLeast"/>
      <w:ind w:left="232"/>
      <w:jc w:val="both"/>
    </w:pPr>
    <w:rPr>
      <w:lang w:val="en-US" w:eastAsia="ar-SA"/>
    </w:rPr>
  </w:style>
  <w:style w:type="paragraph" w:customStyle="1" w:styleId="p42">
    <w:name w:val="p42"/>
    <w:basedOn w:val="af2"/>
    <w:rsid w:val="0078587A"/>
    <w:pPr>
      <w:widowControl w:val="0"/>
      <w:tabs>
        <w:tab w:val="left" w:pos="1111"/>
      </w:tabs>
      <w:autoSpaceDE w:val="0"/>
      <w:spacing w:line="277" w:lineRule="atLeast"/>
      <w:ind w:left="232"/>
      <w:jc w:val="both"/>
    </w:pPr>
    <w:rPr>
      <w:lang w:val="en-US" w:eastAsia="ar-SA"/>
    </w:rPr>
  </w:style>
  <w:style w:type="paragraph" w:customStyle="1" w:styleId="p43">
    <w:name w:val="p43"/>
    <w:basedOn w:val="af2"/>
    <w:rsid w:val="0078587A"/>
    <w:pPr>
      <w:widowControl w:val="0"/>
      <w:tabs>
        <w:tab w:val="left" w:pos="1111"/>
      </w:tabs>
      <w:autoSpaceDE w:val="0"/>
      <w:spacing w:line="277" w:lineRule="atLeast"/>
      <w:ind w:left="142"/>
      <w:jc w:val="both"/>
    </w:pPr>
    <w:rPr>
      <w:lang w:val="en-US" w:eastAsia="ar-SA"/>
    </w:rPr>
  </w:style>
  <w:style w:type="paragraph" w:customStyle="1" w:styleId="p44">
    <w:name w:val="p44"/>
    <w:basedOn w:val="af2"/>
    <w:rsid w:val="0078587A"/>
    <w:pPr>
      <w:widowControl w:val="0"/>
      <w:tabs>
        <w:tab w:val="left" w:pos="680"/>
        <w:tab w:val="left" w:pos="1071"/>
      </w:tabs>
      <w:autoSpaceDE w:val="0"/>
      <w:spacing w:line="240" w:lineRule="atLeast"/>
      <w:ind w:left="1071" w:hanging="391"/>
      <w:jc w:val="both"/>
    </w:pPr>
    <w:rPr>
      <w:lang w:val="en-US" w:eastAsia="ar-SA"/>
    </w:rPr>
  </w:style>
  <w:style w:type="paragraph" w:customStyle="1" w:styleId="p45">
    <w:name w:val="p45"/>
    <w:basedOn w:val="af2"/>
    <w:rsid w:val="0078587A"/>
    <w:pPr>
      <w:widowControl w:val="0"/>
      <w:tabs>
        <w:tab w:val="left" w:pos="737"/>
        <w:tab w:val="left" w:pos="1286"/>
      </w:tabs>
      <w:autoSpaceDE w:val="0"/>
      <w:spacing w:line="277" w:lineRule="atLeast"/>
      <w:ind w:firstLine="737"/>
      <w:jc w:val="both"/>
    </w:pPr>
    <w:rPr>
      <w:lang w:val="en-US" w:eastAsia="ar-SA"/>
    </w:rPr>
  </w:style>
  <w:style w:type="paragraph" w:customStyle="1" w:styleId="p51">
    <w:name w:val="p51"/>
    <w:basedOn w:val="af2"/>
    <w:rsid w:val="0078587A"/>
    <w:pPr>
      <w:widowControl w:val="0"/>
      <w:tabs>
        <w:tab w:val="left" w:pos="737"/>
      </w:tabs>
      <w:autoSpaceDE w:val="0"/>
      <w:spacing w:line="277" w:lineRule="atLeast"/>
      <w:ind w:firstLine="737"/>
    </w:pPr>
    <w:rPr>
      <w:lang w:val="en-US" w:eastAsia="ar-SA"/>
    </w:rPr>
  </w:style>
  <w:style w:type="paragraph" w:customStyle="1" w:styleId="p53">
    <w:name w:val="p53"/>
    <w:basedOn w:val="af2"/>
    <w:rsid w:val="0078587A"/>
    <w:pPr>
      <w:widowControl w:val="0"/>
      <w:tabs>
        <w:tab w:val="left" w:pos="680"/>
        <w:tab w:val="left" w:pos="1071"/>
      </w:tabs>
      <w:autoSpaceDE w:val="0"/>
      <w:spacing w:line="240" w:lineRule="atLeast"/>
      <w:ind w:left="1071" w:hanging="391"/>
    </w:pPr>
    <w:rPr>
      <w:lang w:val="en-US" w:eastAsia="ar-SA"/>
    </w:rPr>
  </w:style>
  <w:style w:type="paragraph" w:styleId="3d">
    <w:name w:val="Body Text Indent 3"/>
    <w:basedOn w:val="af2"/>
    <w:link w:val="3c"/>
    <w:uiPriority w:val="99"/>
    <w:rsid w:val="0078587A"/>
    <w:pPr>
      <w:spacing w:after="120"/>
      <w:ind w:left="283"/>
      <w:jc w:val="both"/>
    </w:pPr>
    <w:rPr>
      <w:sz w:val="16"/>
      <w:szCs w:val="16"/>
      <w:lang w:eastAsia="ru-RU"/>
    </w:rPr>
  </w:style>
  <w:style w:type="character" w:customStyle="1" w:styleId="318">
    <w:name w:val="Основной текст с отступом 3 Знак1"/>
    <w:basedOn w:val="af3"/>
    <w:rsid w:val="0078587A"/>
    <w:rPr>
      <w:sz w:val="16"/>
      <w:szCs w:val="16"/>
      <w:lang w:eastAsia="zh-CN"/>
    </w:rPr>
  </w:style>
  <w:style w:type="paragraph" w:customStyle="1" w:styleId="CourierNew">
    <w:name w:val="Обычный + Courier New"/>
    <w:basedOn w:val="af2"/>
    <w:rsid w:val="0078587A"/>
    <w:pPr>
      <w:tabs>
        <w:tab w:val="left" w:pos="252"/>
      </w:tabs>
      <w:spacing w:after="60"/>
      <w:ind w:left="-288"/>
      <w:jc w:val="both"/>
    </w:pPr>
    <w:rPr>
      <w:rFonts w:ascii="Courier New" w:hAnsi="Courier New" w:cs="Courier New"/>
      <w:sz w:val="20"/>
      <w:szCs w:val="20"/>
      <w:lang w:eastAsia="ar-SA"/>
    </w:rPr>
  </w:style>
  <w:style w:type="paragraph" w:customStyle="1" w:styleId="AAA">
    <w:name w:val="! AAA !"/>
    <w:rsid w:val="0078587A"/>
    <w:pPr>
      <w:suppressAutoHyphens/>
      <w:spacing w:after="120"/>
      <w:jc w:val="both"/>
    </w:pPr>
    <w:rPr>
      <w:color w:val="0000FF"/>
      <w:sz w:val="24"/>
      <w:szCs w:val="24"/>
      <w:lang w:eastAsia="ar-SA"/>
    </w:rPr>
  </w:style>
  <w:style w:type="paragraph" w:customStyle="1" w:styleId="L1">
    <w:name w:val="! L=1 !"/>
    <w:basedOn w:val="AAA"/>
    <w:next w:val="AAA"/>
    <w:rsid w:val="0078587A"/>
  </w:style>
  <w:style w:type="paragraph" w:customStyle="1" w:styleId="OEM">
    <w:name w:val="Нормальный (OEM)"/>
    <w:basedOn w:val="af2"/>
    <w:next w:val="af2"/>
    <w:rsid w:val="0078587A"/>
    <w:pPr>
      <w:widowControl w:val="0"/>
      <w:autoSpaceDE w:val="0"/>
      <w:jc w:val="both"/>
    </w:pPr>
    <w:rPr>
      <w:rFonts w:ascii="Courier New" w:hAnsi="Courier New" w:cs="Courier New"/>
      <w:sz w:val="20"/>
      <w:szCs w:val="20"/>
      <w:lang w:eastAsia="ar-SA"/>
    </w:rPr>
  </w:style>
  <w:style w:type="paragraph" w:styleId="2f5">
    <w:name w:val="Body Text 2"/>
    <w:basedOn w:val="af2"/>
    <w:link w:val="2f6"/>
    <w:uiPriority w:val="99"/>
    <w:rsid w:val="0078587A"/>
    <w:pPr>
      <w:tabs>
        <w:tab w:val="num" w:pos="567"/>
      </w:tabs>
      <w:spacing w:after="60"/>
      <w:jc w:val="both"/>
    </w:pPr>
    <w:rPr>
      <w:szCs w:val="20"/>
      <w:lang w:eastAsia="ar-SA"/>
    </w:rPr>
  </w:style>
  <w:style w:type="character" w:customStyle="1" w:styleId="2f6">
    <w:name w:val="Основной текст 2 Знак"/>
    <w:basedOn w:val="af3"/>
    <w:link w:val="2f5"/>
    <w:uiPriority w:val="99"/>
    <w:rsid w:val="0078587A"/>
    <w:rPr>
      <w:sz w:val="24"/>
      <w:lang w:eastAsia="ar-SA"/>
    </w:rPr>
  </w:style>
  <w:style w:type="paragraph" w:styleId="affffff2">
    <w:name w:val="List Bullet"/>
    <w:aliases w:val="НОВ_Маркированный список,List Bullet 1,UL,Маркированный список 1,List Bullet Char,List Bullet Char + Bold,List Bullet Char2 Char,List Bullet Char Char Char,List Bullet Char1 Char Char Char1,List Bullet Char Char Char Char Char1"/>
    <w:basedOn w:val="af2"/>
    <w:uiPriority w:val="99"/>
    <w:qFormat/>
    <w:rsid w:val="0078587A"/>
    <w:pPr>
      <w:widowControl w:val="0"/>
      <w:spacing w:after="60"/>
      <w:ind w:left="709"/>
      <w:jc w:val="both"/>
    </w:pPr>
    <w:rPr>
      <w:lang w:eastAsia="ar-SA"/>
    </w:rPr>
  </w:style>
  <w:style w:type="paragraph" w:styleId="2f7">
    <w:name w:val="List Bullet 2"/>
    <w:basedOn w:val="af2"/>
    <w:uiPriority w:val="99"/>
    <w:qFormat/>
    <w:rsid w:val="0078587A"/>
    <w:pPr>
      <w:spacing w:after="60"/>
      <w:jc w:val="both"/>
    </w:pPr>
    <w:rPr>
      <w:szCs w:val="20"/>
      <w:lang w:eastAsia="ar-SA"/>
    </w:rPr>
  </w:style>
  <w:style w:type="paragraph" w:styleId="3f1">
    <w:name w:val="List Bullet 3"/>
    <w:basedOn w:val="af2"/>
    <w:uiPriority w:val="99"/>
    <w:qFormat/>
    <w:rsid w:val="0078587A"/>
    <w:pPr>
      <w:spacing w:after="60"/>
      <w:jc w:val="both"/>
    </w:pPr>
    <w:rPr>
      <w:szCs w:val="20"/>
      <w:lang w:eastAsia="ar-SA"/>
    </w:rPr>
  </w:style>
  <w:style w:type="paragraph" w:styleId="47">
    <w:name w:val="List Bullet 4"/>
    <w:basedOn w:val="af2"/>
    <w:uiPriority w:val="99"/>
    <w:rsid w:val="0078587A"/>
    <w:pPr>
      <w:spacing w:after="60"/>
      <w:jc w:val="both"/>
    </w:pPr>
    <w:rPr>
      <w:szCs w:val="20"/>
      <w:lang w:eastAsia="ar-SA"/>
    </w:rPr>
  </w:style>
  <w:style w:type="paragraph" w:styleId="affffff3">
    <w:name w:val="List Number"/>
    <w:aliases w:val="Нумерованный,многоуровневый"/>
    <w:basedOn w:val="af2"/>
    <w:uiPriority w:val="99"/>
    <w:qFormat/>
    <w:rsid w:val="0078587A"/>
    <w:pPr>
      <w:spacing w:after="60"/>
      <w:jc w:val="both"/>
    </w:pPr>
    <w:rPr>
      <w:szCs w:val="20"/>
      <w:lang w:eastAsia="ar-SA"/>
    </w:rPr>
  </w:style>
  <w:style w:type="paragraph" w:styleId="3f2">
    <w:name w:val="List Number 3"/>
    <w:basedOn w:val="af2"/>
    <w:uiPriority w:val="99"/>
    <w:rsid w:val="0078587A"/>
    <w:pPr>
      <w:spacing w:after="60"/>
      <w:jc w:val="both"/>
    </w:pPr>
    <w:rPr>
      <w:szCs w:val="20"/>
      <w:lang w:eastAsia="ar-SA"/>
    </w:rPr>
  </w:style>
  <w:style w:type="paragraph" w:styleId="48">
    <w:name w:val="List Number 4"/>
    <w:basedOn w:val="af2"/>
    <w:uiPriority w:val="99"/>
    <w:rsid w:val="0078587A"/>
    <w:pPr>
      <w:spacing w:after="60"/>
      <w:jc w:val="both"/>
    </w:pPr>
    <w:rPr>
      <w:szCs w:val="20"/>
      <w:lang w:eastAsia="ar-SA"/>
    </w:rPr>
  </w:style>
  <w:style w:type="paragraph" w:styleId="55">
    <w:name w:val="List Number 5"/>
    <w:basedOn w:val="af2"/>
    <w:uiPriority w:val="99"/>
    <w:rsid w:val="0078587A"/>
    <w:pPr>
      <w:spacing w:after="60"/>
      <w:jc w:val="both"/>
    </w:pPr>
    <w:rPr>
      <w:szCs w:val="20"/>
      <w:lang w:eastAsia="ar-SA"/>
    </w:rPr>
  </w:style>
  <w:style w:type="paragraph" w:styleId="affffff4">
    <w:name w:val="Date"/>
    <w:basedOn w:val="af2"/>
    <w:next w:val="af2"/>
    <w:link w:val="affffff5"/>
    <w:uiPriority w:val="99"/>
    <w:rsid w:val="0078587A"/>
    <w:pPr>
      <w:spacing w:after="60"/>
      <w:jc w:val="both"/>
    </w:pPr>
    <w:rPr>
      <w:szCs w:val="20"/>
      <w:lang w:eastAsia="ar-SA"/>
    </w:rPr>
  </w:style>
  <w:style w:type="character" w:customStyle="1" w:styleId="affffff5">
    <w:name w:val="Дата Знак"/>
    <w:basedOn w:val="af3"/>
    <w:link w:val="affffff4"/>
    <w:uiPriority w:val="99"/>
    <w:rsid w:val="0078587A"/>
    <w:rPr>
      <w:sz w:val="24"/>
      <w:lang w:eastAsia="ar-SA"/>
    </w:rPr>
  </w:style>
  <w:style w:type="paragraph" w:styleId="affffff6">
    <w:name w:val="Block Text"/>
    <w:basedOn w:val="af2"/>
    <w:uiPriority w:val="99"/>
    <w:rsid w:val="0078587A"/>
    <w:pPr>
      <w:spacing w:after="120"/>
      <w:ind w:left="1440" w:right="1440"/>
      <w:jc w:val="both"/>
    </w:pPr>
    <w:rPr>
      <w:szCs w:val="20"/>
      <w:lang w:eastAsia="ar-SA"/>
    </w:rPr>
  </w:style>
  <w:style w:type="paragraph" w:styleId="affffff7">
    <w:name w:val="Plain Text"/>
    <w:basedOn w:val="af2"/>
    <w:link w:val="affffff8"/>
    <w:uiPriority w:val="99"/>
    <w:rsid w:val="0078587A"/>
    <w:rPr>
      <w:rFonts w:ascii="Courier New" w:hAnsi="Courier New" w:cs="Courier New"/>
      <w:sz w:val="20"/>
      <w:szCs w:val="20"/>
      <w:lang w:eastAsia="ar-SA"/>
    </w:rPr>
  </w:style>
  <w:style w:type="character" w:customStyle="1" w:styleId="affffff8">
    <w:name w:val="Текст Знак"/>
    <w:basedOn w:val="af3"/>
    <w:link w:val="affffff7"/>
    <w:uiPriority w:val="99"/>
    <w:rsid w:val="0078587A"/>
    <w:rPr>
      <w:rFonts w:ascii="Courier New" w:hAnsi="Courier New" w:cs="Courier New"/>
      <w:lang w:eastAsia="ar-SA"/>
    </w:rPr>
  </w:style>
  <w:style w:type="character" w:customStyle="1" w:styleId="HTML0">
    <w:name w:val="Адрес HTML Знак"/>
    <w:basedOn w:val="af3"/>
    <w:link w:val="HTML"/>
    <w:rsid w:val="0078587A"/>
    <w:rPr>
      <w:i/>
      <w:iCs/>
      <w:sz w:val="24"/>
      <w:szCs w:val="24"/>
      <w:lang w:eastAsia="zh-CN"/>
    </w:rPr>
  </w:style>
  <w:style w:type="paragraph" w:styleId="affffff9">
    <w:name w:val="Note Heading"/>
    <w:basedOn w:val="af2"/>
    <w:next w:val="af2"/>
    <w:link w:val="affffffa"/>
    <w:uiPriority w:val="99"/>
    <w:rsid w:val="0078587A"/>
    <w:pPr>
      <w:spacing w:after="60"/>
      <w:jc w:val="both"/>
    </w:pPr>
    <w:rPr>
      <w:lang w:eastAsia="ar-SA"/>
    </w:rPr>
  </w:style>
  <w:style w:type="character" w:customStyle="1" w:styleId="affffffa">
    <w:name w:val="Заголовок записки Знак"/>
    <w:basedOn w:val="af3"/>
    <w:link w:val="affffff9"/>
    <w:uiPriority w:val="99"/>
    <w:rsid w:val="0078587A"/>
    <w:rPr>
      <w:sz w:val="24"/>
      <w:szCs w:val="24"/>
      <w:lang w:eastAsia="ar-SA"/>
    </w:rPr>
  </w:style>
  <w:style w:type="paragraph" w:styleId="affffffb">
    <w:name w:val="Body Text First Indent"/>
    <w:basedOn w:val="aff2"/>
    <w:link w:val="affffffc"/>
    <w:uiPriority w:val="99"/>
    <w:rsid w:val="0078587A"/>
    <w:pPr>
      <w:ind w:firstLine="210"/>
    </w:pPr>
    <w:rPr>
      <w:szCs w:val="24"/>
      <w:lang w:eastAsia="ar-SA"/>
    </w:rPr>
  </w:style>
  <w:style w:type="character" w:customStyle="1" w:styleId="affffffc">
    <w:name w:val="Красная строка Знак"/>
    <w:basedOn w:val="1f3"/>
    <w:link w:val="affffffb"/>
    <w:uiPriority w:val="99"/>
    <w:rsid w:val="0078587A"/>
    <w:rPr>
      <w:sz w:val="24"/>
      <w:szCs w:val="24"/>
      <w:lang w:eastAsia="ar-SA"/>
    </w:rPr>
  </w:style>
  <w:style w:type="paragraph" w:styleId="2f8">
    <w:name w:val="Body Text First Indent 2"/>
    <w:basedOn w:val="aff9"/>
    <w:link w:val="2f9"/>
    <w:uiPriority w:val="99"/>
    <w:rsid w:val="0078587A"/>
    <w:pPr>
      <w:ind w:firstLine="210"/>
      <w:jc w:val="both"/>
    </w:pPr>
    <w:rPr>
      <w:lang w:eastAsia="ar-SA"/>
    </w:rPr>
  </w:style>
  <w:style w:type="character" w:customStyle="1" w:styleId="1fb">
    <w:name w:val="Основной текст с отступом Знак1"/>
    <w:aliases w:val=" Знак Знак1,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f3"/>
    <w:link w:val="aff9"/>
    <w:rsid w:val="0078587A"/>
    <w:rPr>
      <w:sz w:val="24"/>
      <w:szCs w:val="24"/>
      <w:lang w:eastAsia="zh-CN"/>
    </w:rPr>
  </w:style>
  <w:style w:type="character" w:customStyle="1" w:styleId="2f9">
    <w:name w:val="Красная строка 2 Знак"/>
    <w:basedOn w:val="1fb"/>
    <w:link w:val="2f8"/>
    <w:uiPriority w:val="99"/>
    <w:rsid w:val="0078587A"/>
    <w:rPr>
      <w:sz w:val="24"/>
      <w:szCs w:val="24"/>
      <w:lang w:eastAsia="ar-SA"/>
    </w:rPr>
  </w:style>
  <w:style w:type="paragraph" w:styleId="affffffd">
    <w:name w:val="Normal Indent"/>
    <w:basedOn w:val="af2"/>
    <w:uiPriority w:val="99"/>
    <w:rsid w:val="0078587A"/>
    <w:pPr>
      <w:spacing w:after="60"/>
      <w:ind w:left="708"/>
      <w:jc w:val="both"/>
    </w:pPr>
    <w:rPr>
      <w:lang w:eastAsia="ar-SA"/>
    </w:rPr>
  </w:style>
  <w:style w:type="character" w:customStyle="1" w:styleId="afff8">
    <w:name w:val="Подпись Знак"/>
    <w:basedOn w:val="af3"/>
    <w:link w:val="afff7"/>
    <w:uiPriority w:val="99"/>
    <w:rsid w:val="0078587A"/>
    <w:rPr>
      <w:sz w:val="24"/>
      <w:szCs w:val="24"/>
      <w:lang w:eastAsia="zh-CN"/>
    </w:rPr>
  </w:style>
  <w:style w:type="paragraph" w:styleId="affffffe">
    <w:name w:val="Salutation"/>
    <w:basedOn w:val="af2"/>
    <w:next w:val="af2"/>
    <w:link w:val="afffffff"/>
    <w:rsid w:val="0078587A"/>
    <w:pPr>
      <w:spacing w:after="60"/>
      <w:jc w:val="both"/>
    </w:pPr>
    <w:rPr>
      <w:lang w:eastAsia="ar-SA"/>
    </w:rPr>
  </w:style>
  <w:style w:type="character" w:customStyle="1" w:styleId="afffffff">
    <w:name w:val="Приветствие Знак"/>
    <w:basedOn w:val="af3"/>
    <w:link w:val="affffffe"/>
    <w:rsid w:val="0078587A"/>
    <w:rPr>
      <w:sz w:val="24"/>
      <w:szCs w:val="24"/>
      <w:lang w:eastAsia="ar-SA"/>
    </w:rPr>
  </w:style>
  <w:style w:type="paragraph" w:styleId="afffffff0">
    <w:name w:val="List Continue"/>
    <w:basedOn w:val="af2"/>
    <w:uiPriority w:val="99"/>
    <w:rsid w:val="0078587A"/>
    <w:pPr>
      <w:spacing w:after="120"/>
      <w:ind w:left="283"/>
      <w:jc w:val="both"/>
    </w:pPr>
    <w:rPr>
      <w:lang w:eastAsia="ar-SA"/>
    </w:rPr>
  </w:style>
  <w:style w:type="paragraph" w:styleId="2fa">
    <w:name w:val="List Continue 2"/>
    <w:basedOn w:val="af2"/>
    <w:uiPriority w:val="99"/>
    <w:rsid w:val="0078587A"/>
    <w:pPr>
      <w:spacing w:after="120"/>
      <w:ind w:left="566"/>
      <w:jc w:val="both"/>
    </w:pPr>
    <w:rPr>
      <w:lang w:eastAsia="ar-SA"/>
    </w:rPr>
  </w:style>
  <w:style w:type="paragraph" w:styleId="3f3">
    <w:name w:val="List Continue 3"/>
    <w:basedOn w:val="af2"/>
    <w:uiPriority w:val="99"/>
    <w:rsid w:val="0078587A"/>
    <w:pPr>
      <w:spacing w:after="120"/>
      <w:ind w:left="849"/>
      <w:jc w:val="both"/>
    </w:pPr>
    <w:rPr>
      <w:lang w:eastAsia="ar-SA"/>
    </w:rPr>
  </w:style>
  <w:style w:type="paragraph" w:styleId="49">
    <w:name w:val="List Continue 4"/>
    <w:basedOn w:val="af2"/>
    <w:uiPriority w:val="99"/>
    <w:rsid w:val="0078587A"/>
    <w:pPr>
      <w:spacing w:after="120"/>
      <w:ind w:left="1132"/>
      <w:jc w:val="both"/>
    </w:pPr>
    <w:rPr>
      <w:lang w:eastAsia="ar-SA"/>
    </w:rPr>
  </w:style>
  <w:style w:type="paragraph" w:styleId="56">
    <w:name w:val="List Continue 5"/>
    <w:basedOn w:val="af2"/>
    <w:uiPriority w:val="99"/>
    <w:rsid w:val="0078587A"/>
    <w:pPr>
      <w:spacing w:after="120"/>
      <w:ind w:left="1415"/>
      <w:jc w:val="both"/>
    </w:pPr>
    <w:rPr>
      <w:lang w:eastAsia="ar-SA"/>
    </w:rPr>
  </w:style>
  <w:style w:type="paragraph" w:customStyle="1" w:styleId="1fff7">
    <w:name w:val="Заключение1"/>
    <w:basedOn w:val="af2"/>
    <w:rsid w:val="0078587A"/>
    <w:pPr>
      <w:spacing w:after="60"/>
      <w:ind w:left="4252"/>
      <w:jc w:val="both"/>
    </w:pPr>
    <w:rPr>
      <w:lang w:eastAsia="ar-SA"/>
    </w:rPr>
  </w:style>
  <w:style w:type="paragraph" w:styleId="2fb">
    <w:name w:val="List 2"/>
    <w:basedOn w:val="af2"/>
    <w:uiPriority w:val="99"/>
    <w:rsid w:val="0078587A"/>
    <w:pPr>
      <w:spacing w:after="60"/>
      <w:ind w:left="566" w:hanging="283"/>
      <w:jc w:val="both"/>
    </w:pPr>
    <w:rPr>
      <w:lang w:eastAsia="ar-SA"/>
    </w:rPr>
  </w:style>
  <w:style w:type="paragraph" w:styleId="3f4">
    <w:name w:val="List 3"/>
    <w:basedOn w:val="af2"/>
    <w:uiPriority w:val="99"/>
    <w:rsid w:val="0078587A"/>
    <w:pPr>
      <w:spacing w:after="60"/>
      <w:ind w:left="849" w:hanging="283"/>
      <w:jc w:val="both"/>
    </w:pPr>
    <w:rPr>
      <w:lang w:eastAsia="ar-SA"/>
    </w:rPr>
  </w:style>
  <w:style w:type="paragraph" w:styleId="4a">
    <w:name w:val="List 4"/>
    <w:basedOn w:val="af2"/>
    <w:uiPriority w:val="99"/>
    <w:rsid w:val="0078587A"/>
    <w:pPr>
      <w:spacing w:after="60"/>
      <w:ind w:left="1132" w:hanging="283"/>
      <w:jc w:val="both"/>
    </w:pPr>
    <w:rPr>
      <w:lang w:eastAsia="ar-SA"/>
    </w:rPr>
  </w:style>
  <w:style w:type="paragraph" w:styleId="57">
    <w:name w:val="List 5"/>
    <w:basedOn w:val="af2"/>
    <w:uiPriority w:val="99"/>
    <w:rsid w:val="0078587A"/>
    <w:pPr>
      <w:spacing w:after="60"/>
      <w:ind w:left="1415" w:hanging="283"/>
      <w:jc w:val="both"/>
    </w:pPr>
    <w:rPr>
      <w:lang w:eastAsia="ar-SA"/>
    </w:rPr>
  </w:style>
  <w:style w:type="character" w:customStyle="1" w:styleId="HTML2">
    <w:name w:val="Стандартный HTML Знак"/>
    <w:basedOn w:val="af3"/>
    <w:link w:val="HTML1"/>
    <w:uiPriority w:val="99"/>
    <w:rsid w:val="0078587A"/>
    <w:rPr>
      <w:rFonts w:ascii="Courier New" w:hAnsi="Courier New" w:cs="Courier New"/>
      <w:lang w:eastAsia="zh-CN"/>
    </w:rPr>
  </w:style>
  <w:style w:type="paragraph" w:styleId="afffffff1">
    <w:name w:val="Message Header"/>
    <w:basedOn w:val="af2"/>
    <w:link w:val="afffffff2"/>
    <w:uiPriority w:val="99"/>
    <w:rsid w:val="0078587A"/>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lang w:eastAsia="ar-SA"/>
    </w:rPr>
  </w:style>
  <w:style w:type="character" w:customStyle="1" w:styleId="afffffff2">
    <w:name w:val="Шапка Знак"/>
    <w:basedOn w:val="af3"/>
    <w:link w:val="afffffff1"/>
    <w:uiPriority w:val="99"/>
    <w:rsid w:val="0078587A"/>
    <w:rPr>
      <w:rFonts w:ascii="Arial" w:hAnsi="Arial" w:cs="Arial"/>
      <w:sz w:val="24"/>
      <w:szCs w:val="24"/>
      <w:shd w:val="clear" w:color="auto" w:fill="CCCCCC"/>
      <w:lang w:eastAsia="ar-SA"/>
    </w:rPr>
  </w:style>
  <w:style w:type="character" w:customStyle="1" w:styleId="afffa">
    <w:name w:val="Электронная подпись Знак"/>
    <w:basedOn w:val="af3"/>
    <w:link w:val="afff9"/>
    <w:uiPriority w:val="99"/>
    <w:rsid w:val="0078587A"/>
    <w:rPr>
      <w:sz w:val="24"/>
      <w:szCs w:val="24"/>
      <w:lang w:eastAsia="zh-CN"/>
    </w:rPr>
  </w:style>
  <w:style w:type="paragraph" w:customStyle="1" w:styleId="2-1">
    <w:name w:val="содержание2-1"/>
    <w:basedOn w:val="34"/>
    <w:next w:val="af2"/>
    <w:rsid w:val="0078587A"/>
    <w:pPr>
      <w:tabs>
        <w:tab w:val="left" w:pos="720"/>
        <w:tab w:val="left" w:pos="1492"/>
      </w:tabs>
      <w:spacing w:after="120"/>
      <w:ind w:left="720"/>
      <w:jc w:val="left"/>
    </w:pPr>
    <w:rPr>
      <w:rFonts w:ascii="Courier New" w:hAnsi="Courier New" w:cs="Times New Roman"/>
      <w:sz w:val="20"/>
      <w:lang w:eastAsia="ar-SA"/>
    </w:rPr>
  </w:style>
  <w:style w:type="paragraph" w:customStyle="1" w:styleId="219">
    <w:name w:val="Заголовок 2.1"/>
    <w:basedOn w:val="1d"/>
    <w:rsid w:val="0078587A"/>
    <w:pPr>
      <w:keepLines/>
      <w:widowControl w:val="0"/>
      <w:suppressLineNumbers/>
      <w:jc w:val="left"/>
    </w:pPr>
    <w:rPr>
      <w:caps/>
      <w:sz w:val="24"/>
      <w:szCs w:val="28"/>
      <w:lang w:eastAsia="ar-SA"/>
    </w:rPr>
  </w:style>
  <w:style w:type="paragraph" w:customStyle="1" w:styleId="afffffff3">
    <w:name w:val="Таблица заголовок"/>
    <w:basedOn w:val="af2"/>
    <w:uiPriority w:val="99"/>
    <w:rsid w:val="0078587A"/>
    <w:pPr>
      <w:spacing w:before="120" w:after="120" w:line="360" w:lineRule="auto"/>
      <w:jc w:val="right"/>
    </w:pPr>
    <w:rPr>
      <w:b/>
      <w:sz w:val="28"/>
      <w:szCs w:val="28"/>
      <w:lang w:eastAsia="ar-SA"/>
    </w:rPr>
  </w:style>
  <w:style w:type="paragraph" w:customStyle="1" w:styleId="afffffff4">
    <w:name w:val="текст таблицы"/>
    <w:basedOn w:val="af2"/>
    <w:rsid w:val="0078587A"/>
    <w:pPr>
      <w:spacing w:before="120"/>
      <w:ind w:right="-102"/>
    </w:pPr>
    <w:rPr>
      <w:lang w:eastAsia="ar-SA"/>
    </w:rPr>
  </w:style>
  <w:style w:type="paragraph" w:customStyle="1" w:styleId="afffffff5">
    <w:name w:val="a"/>
    <w:basedOn w:val="af2"/>
    <w:rsid w:val="0078587A"/>
    <w:pPr>
      <w:snapToGrid w:val="0"/>
      <w:spacing w:line="360" w:lineRule="auto"/>
      <w:ind w:left="1134" w:hanging="567"/>
      <w:jc w:val="both"/>
    </w:pPr>
    <w:rPr>
      <w:sz w:val="28"/>
      <w:szCs w:val="28"/>
      <w:lang w:eastAsia="ar-SA"/>
    </w:rPr>
  </w:style>
  <w:style w:type="paragraph" w:customStyle="1" w:styleId="afffffff6">
    <w:name w:val="Комментарий пользователя"/>
    <w:basedOn w:val="af2"/>
    <w:next w:val="af2"/>
    <w:rsid w:val="0078587A"/>
    <w:pPr>
      <w:autoSpaceDE w:val="0"/>
      <w:ind w:left="170"/>
    </w:pPr>
    <w:rPr>
      <w:rFonts w:ascii="Arial" w:hAnsi="Arial"/>
      <w:i/>
      <w:iCs/>
      <w:color w:val="000080"/>
      <w:sz w:val="20"/>
      <w:szCs w:val="20"/>
      <w:lang w:eastAsia="ar-SA"/>
    </w:rPr>
  </w:style>
  <w:style w:type="paragraph" w:customStyle="1" w:styleId="63">
    <w:name w:val="Стиль6"/>
    <w:basedOn w:val="1ff"/>
    <w:next w:val="1ff"/>
    <w:rsid w:val="0078587A"/>
  </w:style>
  <w:style w:type="paragraph" w:customStyle="1" w:styleId="2127">
    <w:name w:val="Стиль Заголовок 2 + Первая строка:  127 см"/>
    <w:basedOn w:val="2"/>
    <w:rsid w:val="0078587A"/>
    <w:pPr>
      <w:numPr>
        <w:ilvl w:val="0"/>
        <w:numId w:val="0"/>
      </w:numPr>
      <w:ind w:firstLine="720"/>
      <w:jc w:val="left"/>
    </w:pPr>
    <w:rPr>
      <w:rFonts w:ascii="Courier New" w:hAnsi="Courier New"/>
      <w:bCs/>
      <w:caps/>
      <w:sz w:val="22"/>
      <w:szCs w:val="22"/>
      <w:lang w:eastAsia="ar-SA"/>
    </w:rPr>
  </w:style>
  <w:style w:type="paragraph" w:customStyle="1" w:styleId="afffffff7">
    <w:name w:val="А_обычный"/>
    <w:basedOn w:val="af2"/>
    <w:rsid w:val="0078587A"/>
    <w:pPr>
      <w:ind w:firstLine="709"/>
      <w:jc w:val="both"/>
    </w:pPr>
    <w:rPr>
      <w:lang w:eastAsia="ar-SA"/>
    </w:rPr>
  </w:style>
  <w:style w:type="paragraph" w:customStyle="1" w:styleId="afffffff8">
    <w:name w:val="Текст нумерованный"/>
    <w:basedOn w:val="af2"/>
    <w:rsid w:val="0078587A"/>
    <w:pPr>
      <w:spacing w:after="60"/>
      <w:ind w:firstLine="709"/>
      <w:jc w:val="both"/>
    </w:pPr>
    <w:rPr>
      <w:lang w:eastAsia="ar-SA"/>
    </w:rPr>
  </w:style>
  <w:style w:type="character" w:customStyle="1" w:styleId="CharChar">
    <w:name w:val="Обычный Char Char"/>
    <w:link w:val="1fff2"/>
    <w:locked/>
    <w:rsid w:val="0078587A"/>
  </w:style>
  <w:style w:type="paragraph" w:customStyle="1" w:styleId="t1">
    <w:name w:val="t1"/>
    <w:basedOn w:val="af2"/>
    <w:rsid w:val="0078587A"/>
    <w:pPr>
      <w:widowControl w:val="0"/>
      <w:autoSpaceDE w:val="0"/>
      <w:spacing w:line="544" w:lineRule="atLeast"/>
    </w:pPr>
    <w:rPr>
      <w:lang w:val="en-US" w:eastAsia="ar-SA"/>
    </w:rPr>
  </w:style>
  <w:style w:type="paragraph" w:customStyle="1" w:styleId="t2">
    <w:name w:val="t2"/>
    <w:basedOn w:val="af2"/>
    <w:rsid w:val="0078587A"/>
    <w:pPr>
      <w:widowControl w:val="0"/>
      <w:autoSpaceDE w:val="0"/>
      <w:spacing w:line="277" w:lineRule="atLeast"/>
    </w:pPr>
    <w:rPr>
      <w:lang w:val="en-US" w:eastAsia="ar-SA"/>
    </w:rPr>
  </w:style>
  <w:style w:type="paragraph" w:customStyle="1" w:styleId="c4">
    <w:name w:val="c4"/>
    <w:basedOn w:val="af2"/>
    <w:rsid w:val="0078587A"/>
    <w:pPr>
      <w:widowControl w:val="0"/>
      <w:autoSpaceDE w:val="0"/>
      <w:spacing w:line="240" w:lineRule="atLeast"/>
      <w:jc w:val="center"/>
    </w:pPr>
    <w:rPr>
      <w:lang w:val="en-US" w:eastAsia="ar-SA"/>
    </w:rPr>
  </w:style>
  <w:style w:type="paragraph" w:customStyle="1" w:styleId="c6">
    <w:name w:val="c6"/>
    <w:basedOn w:val="af2"/>
    <w:rsid w:val="0078587A"/>
    <w:pPr>
      <w:widowControl w:val="0"/>
      <w:autoSpaceDE w:val="0"/>
      <w:spacing w:line="240" w:lineRule="atLeast"/>
      <w:jc w:val="center"/>
    </w:pPr>
    <w:rPr>
      <w:lang w:val="en-US" w:eastAsia="ar-SA"/>
    </w:rPr>
  </w:style>
  <w:style w:type="paragraph" w:customStyle="1" w:styleId="t15">
    <w:name w:val="t15"/>
    <w:basedOn w:val="af2"/>
    <w:rsid w:val="0078587A"/>
    <w:pPr>
      <w:widowControl w:val="0"/>
      <w:autoSpaceDE w:val="0"/>
      <w:spacing w:line="240" w:lineRule="atLeast"/>
    </w:pPr>
    <w:rPr>
      <w:lang w:val="en-US" w:eastAsia="ar-SA"/>
    </w:rPr>
  </w:style>
  <w:style w:type="paragraph" w:customStyle="1" w:styleId="Iauiue">
    <w:name w:val="Iau?iue"/>
    <w:rsid w:val="0078587A"/>
    <w:pPr>
      <w:suppressAutoHyphens/>
      <w:overflowPunct w:val="0"/>
      <w:autoSpaceDE w:val="0"/>
    </w:pPr>
    <w:rPr>
      <w:lang w:eastAsia="ar-SA"/>
    </w:rPr>
  </w:style>
  <w:style w:type="paragraph" w:customStyle="1" w:styleId="afffffff9">
    <w:name w:val="Таблицы (моноширинный)"/>
    <w:basedOn w:val="af2"/>
    <w:next w:val="af2"/>
    <w:rsid w:val="0078587A"/>
    <w:pPr>
      <w:widowControl w:val="0"/>
      <w:autoSpaceDE w:val="0"/>
      <w:jc w:val="both"/>
    </w:pPr>
    <w:rPr>
      <w:rFonts w:ascii="Courier New" w:hAnsi="Courier New" w:cs="Courier New"/>
      <w:sz w:val="20"/>
      <w:szCs w:val="20"/>
      <w:lang w:eastAsia="ar-SA"/>
    </w:rPr>
  </w:style>
  <w:style w:type="paragraph" w:customStyle="1" w:styleId="FR2">
    <w:name w:val="FR2"/>
    <w:rsid w:val="0078587A"/>
    <w:pPr>
      <w:widowControl w:val="0"/>
      <w:suppressAutoHyphens/>
      <w:autoSpaceDE w:val="0"/>
      <w:ind w:left="40"/>
    </w:pPr>
    <w:rPr>
      <w:rFonts w:ascii="Arial" w:hAnsi="Arial" w:cs="Arial"/>
      <w:sz w:val="12"/>
      <w:szCs w:val="12"/>
      <w:lang w:eastAsia="ar-SA"/>
    </w:rPr>
  </w:style>
  <w:style w:type="paragraph" w:customStyle="1" w:styleId="consplusnormal2">
    <w:name w:val="consplusnormal"/>
    <w:basedOn w:val="af2"/>
    <w:rsid w:val="0078587A"/>
    <w:pPr>
      <w:spacing w:before="280" w:after="280"/>
    </w:pPr>
    <w:rPr>
      <w:rFonts w:ascii="Tahoma" w:hAnsi="Tahoma" w:cs="Tahoma"/>
      <w:sz w:val="16"/>
      <w:szCs w:val="16"/>
      <w:lang w:eastAsia="ar-SA"/>
    </w:rPr>
  </w:style>
  <w:style w:type="paragraph" w:customStyle="1" w:styleId="afffffffa">
    <w:name w:val="......."/>
    <w:basedOn w:val="af2"/>
    <w:next w:val="af2"/>
    <w:rsid w:val="0078587A"/>
    <w:pPr>
      <w:autoSpaceDE w:val="0"/>
    </w:pPr>
    <w:rPr>
      <w:rFonts w:ascii="CHIJMK+TimesNewRoman" w:hAnsi="CHIJMK+TimesNewRoman"/>
      <w:lang w:eastAsia="ar-SA"/>
    </w:rPr>
  </w:style>
  <w:style w:type="paragraph" w:customStyle="1" w:styleId="afffffffb">
    <w:name w:val="Содержимое таблицы"/>
    <w:basedOn w:val="af2"/>
    <w:rsid w:val="0078587A"/>
    <w:pPr>
      <w:suppressLineNumbers/>
      <w:spacing w:after="60"/>
      <w:jc w:val="both"/>
    </w:pPr>
    <w:rPr>
      <w:lang w:eastAsia="ar-SA"/>
    </w:rPr>
  </w:style>
  <w:style w:type="paragraph" w:customStyle="1" w:styleId="afffffffc">
    <w:name w:val="Заголовок таблицы"/>
    <w:basedOn w:val="afffffffb"/>
    <w:rsid w:val="0078587A"/>
  </w:style>
  <w:style w:type="paragraph" w:customStyle="1" w:styleId="100">
    <w:name w:val="Оглавление 10"/>
    <w:basedOn w:val="affffff1"/>
    <w:rsid w:val="0078587A"/>
  </w:style>
  <w:style w:type="paragraph" w:customStyle="1" w:styleId="afffffffd">
    <w:name w:val="Содержимое врезки"/>
    <w:basedOn w:val="aff2"/>
    <w:rsid w:val="0078587A"/>
    <w:rPr>
      <w:szCs w:val="24"/>
      <w:lang w:eastAsia="ar-SA"/>
    </w:rPr>
  </w:style>
  <w:style w:type="paragraph" w:customStyle="1" w:styleId="xl24">
    <w:name w:val="xl24"/>
    <w:basedOn w:val="af2"/>
    <w:rsid w:val="0078587A"/>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112">
    <w:name w:val="заголовок 11"/>
    <w:basedOn w:val="af2"/>
    <w:next w:val="af2"/>
    <w:rsid w:val="0078587A"/>
    <w:pPr>
      <w:keepNext/>
      <w:suppressAutoHyphens w:val="0"/>
      <w:snapToGrid w:val="0"/>
      <w:jc w:val="center"/>
    </w:pPr>
    <w:rPr>
      <w:szCs w:val="20"/>
      <w:lang w:eastAsia="ru-RU"/>
    </w:rPr>
  </w:style>
  <w:style w:type="paragraph" w:customStyle="1" w:styleId="constitle">
    <w:name w:val="constitle"/>
    <w:basedOn w:val="af2"/>
    <w:rsid w:val="0078587A"/>
    <w:pPr>
      <w:suppressAutoHyphens w:val="0"/>
      <w:autoSpaceDE w:val="0"/>
      <w:autoSpaceDN w:val="0"/>
    </w:pPr>
    <w:rPr>
      <w:rFonts w:ascii="Arial" w:hAnsi="Arial" w:cs="Arial"/>
      <w:b/>
      <w:bCs/>
      <w:sz w:val="20"/>
      <w:szCs w:val="20"/>
      <w:lang w:eastAsia="ru-RU"/>
    </w:rPr>
  </w:style>
  <w:style w:type="paragraph" w:customStyle="1" w:styleId="13pt">
    <w:name w:val="Стиль Абзац + 13 pt Знак"/>
    <w:basedOn w:val="af2"/>
    <w:autoRedefine/>
    <w:rsid w:val="0078587A"/>
    <w:pPr>
      <w:keepNext/>
      <w:tabs>
        <w:tab w:val="left" w:pos="1260"/>
      </w:tabs>
      <w:suppressAutoHyphens w:val="0"/>
      <w:overflowPunct w:val="0"/>
      <w:autoSpaceDE w:val="0"/>
      <w:autoSpaceDN w:val="0"/>
      <w:adjustRightInd w:val="0"/>
      <w:ind w:firstLine="567"/>
      <w:jc w:val="both"/>
      <w:textAlignment w:val="baseline"/>
    </w:pPr>
    <w:rPr>
      <w:bCs/>
      <w:color w:val="000000"/>
      <w:lang w:eastAsia="ru-RU"/>
    </w:rPr>
  </w:style>
  <w:style w:type="table" w:customStyle="1" w:styleId="1fff8">
    <w:name w:val="Сетка таблицы1"/>
    <w:basedOn w:val="af4"/>
    <w:next w:val="afffff8"/>
    <w:rsid w:val="0078587A"/>
    <w:pPr>
      <w:suppressAutoHyphens/>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Document Map"/>
    <w:basedOn w:val="af2"/>
    <w:link w:val="affff9"/>
    <w:uiPriority w:val="99"/>
    <w:rsid w:val="0078587A"/>
    <w:pPr>
      <w:shd w:val="clear" w:color="auto" w:fill="000080"/>
      <w:spacing w:after="60"/>
      <w:jc w:val="both"/>
    </w:pPr>
    <w:rPr>
      <w:rFonts w:ascii="Tahoma" w:hAnsi="Tahoma" w:cs="Tahoma"/>
      <w:sz w:val="20"/>
      <w:szCs w:val="20"/>
      <w:lang w:eastAsia="ru-RU"/>
    </w:rPr>
  </w:style>
  <w:style w:type="character" w:customStyle="1" w:styleId="1fff9">
    <w:name w:val="Схема документа Знак1"/>
    <w:basedOn w:val="af3"/>
    <w:uiPriority w:val="99"/>
    <w:semiHidden/>
    <w:rsid w:val="0078587A"/>
    <w:rPr>
      <w:rFonts w:ascii="Tahoma" w:hAnsi="Tahoma" w:cs="Tahoma"/>
      <w:sz w:val="16"/>
      <w:szCs w:val="16"/>
      <w:lang w:eastAsia="zh-CN"/>
    </w:rPr>
  </w:style>
  <w:style w:type="paragraph" w:customStyle="1" w:styleId="3f5">
    <w:name w:val="Знак3"/>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FR1">
    <w:name w:val="FR1"/>
    <w:rsid w:val="0078587A"/>
    <w:pPr>
      <w:widowControl w:val="0"/>
      <w:overflowPunct w:val="0"/>
      <w:autoSpaceDE w:val="0"/>
      <w:autoSpaceDN w:val="0"/>
      <w:adjustRightInd w:val="0"/>
      <w:spacing w:before="240" w:line="260" w:lineRule="auto"/>
      <w:jc w:val="both"/>
      <w:textAlignment w:val="baseline"/>
    </w:pPr>
    <w:rPr>
      <w:sz w:val="28"/>
    </w:rPr>
  </w:style>
  <w:style w:type="paragraph" w:customStyle="1" w:styleId="2fc">
    <w:name w:val="Уровень 2"/>
    <w:basedOn w:val="af2"/>
    <w:link w:val="2fd"/>
    <w:autoRedefine/>
    <w:rsid w:val="0078587A"/>
    <w:pPr>
      <w:suppressAutoHyphens w:val="0"/>
      <w:spacing w:before="120"/>
      <w:ind w:firstLine="11"/>
      <w:jc w:val="both"/>
      <w:outlineLvl w:val="2"/>
    </w:pPr>
    <w:rPr>
      <w:b/>
      <w:lang w:eastAsia="ar-SA"/>
    </w:rPr>
  </w:style>
  <w:style w:type="character" w:customStyle="1" w:styleId="2fd">
    <w:name w:val="Уровень 2 Знак"/>
    <w:link w:val="2fc"/>
    <w:rsid w:val="0078587A"/>
    <w:rPr>
      <w:b/>
      <w:sz w:val="24"/>
      <w:szCs w:val="24"/>
      <w:lang w:eastAsia="ar-SA"/>
    </w:rPr>
  </w:style>
  <w:style w:type="paragraph" w:customStyle="1" w:styleId="3f6">
    <w:name w:val="Уровень 3"/>
    <w:basedOn w:val="2fc"/>
    <w:link w:val="3f7"/>
    <w:autoRedefine/>
    <w:rsid w:val="0078587A"/>
    <w:pPr>
      <w:numPr>
        <w:ilvl w:val="2"/>
      </w:numPr>
      <w:tabs>
        <w:tab w:val="left" w:pos="851"/>
      </w:tabs>
      <w:ind w:firstLine="11"/>
      <w:outlineLvl w:val="9"/>
    </w:pPr>
    <w:rPr>
      <w:b w:val="0"/>
    </w:rPr>
  </w:style>
  <w:style w:type="character" w:customStyle="1" w:styleId="3f7">
    <w:name w:val="Уровень 3 Знак"/>
    <w:basedOn w:val="2fd"/>
    <w:link w:val="3f6"/>
    <w:rsid w:val="0078587A"/>
    <w:rPr>
      <w:b w:val="0"/>
      <w:sz w:val="24"/>
      <w:szCs w:val="24"/>
      <w:lang w:eastAsia="ar-SA"/>
    </w:rPr>
  </w:style>
  <w:style w:type="paragraph" w:customStyle="1" w:styleId="afffffffe">
    <w:name w:val="Заголовок статьи"/>
    <w:basedOn w:val="af2"/>
    <w:next w:val="af2"/>
    <w:rsid w:val="0078587A"/>
    <w:pPr>
      <w:widowControl w:val="0"/>
      <w:suppressAutoHyphens w:val="0"/>
      <w:autoSpaceDE w:val="0"/>
      <w:autoSpaceDN w:val="0"/>
      <w:adjustRightInd w:val="0"/>
      <w:ind w:left="1612" w:hanging="892"/>
      <w:jc w:val="both"/>
    </w:pPr>
    <w:rPr>
      <w:rFonts w:ascii="Arial" w:hAnsi="Arial"/>
      <w:sz w:val="20"/>
      <w:szCs w:val="20"/>
      <w:lang w:eastAsia="ru-RU"/>
    </w:rPr>
  </w:style>
  <w:style w:type="paragraph" w:customStyle="1" w:styleId="affffffff">
    <w:name w:val="Маркированный"/>
    <w:basedOn w:val="affffff2"/>
    <w:autoRedefine/>
    <w:rsid w:val="0078587A"/>
    <w:pPr>
      <w:widowControl/>
      <w:tabs>
        <w:tab w:val="num" w:pos="720"/>
      </w:tabs>
      <w:suppressAutoHyphens w:val="0"/>
      <w:spacing w:before="120" w:after="0"/>
      <w:ind w:left="720" w:hanging="360"/>
    </w:pPr>
    <w:rPr>
      <w:lang w:eastAsia="ru-RU"/>
    </w:rPr>
  </w:style>
  <w:style w:type="paragraph" w:customStyle="1" w:styleId="1fffa">
    <w:name w:val="Уровень 1"/>
    <w:basedOn w:val="af2"/>
    <w:autoRedefine/>
    <w:rsid w:val="0078587A"/>
    <w:pPr>
      <w:tabs>
        <w:tab w:val="num" w:pos="495"/>
      </w:tabs>
      <w:suppressAutoHyphens w:val="0"/>
      <w:spacing w:before="240"/>
      <w:ind w:left="495" w:hanging="495"/>
      <w:jc w:val="both"/>
      <w:outlineLvl w:val="1"/>
    </w:pPr>
    <w:rPr>
      <w:b/>
      <w:caps/>
      <w:spacing w:val="28"/>
      <w:lang w:eastAsia="ru-RU"/>
    </w:rPr>
  </w:style>
  <w:style w:type="paragraph" w:customStyle="1" w:styleId="319">
    <w:name w:val="Знак31"/>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Affffffff0">
    <w:name w:val="Свободная форма A"/>
    <w:uiPriority w:val="99"/>
    <w:rsid w:val="0078587A"/>
    <w:rPr>
      <w:rFonts w:ascii="Helvetica" w:hAnsi="Helvetica"/>
      <w:color w:val="000000"/>
      <w:sz w:val="24"/>
    </w:rPr>
  </w:style>
  <w:style w:type="paragraph" w:customStyle="1" w:styleId="B">
    <w:name w:val="Свободная форма B"/>
    <w:uiPriority w:val="99"/>
    <w:rsid w:val="0078587A"/>
    <w:rPr>
      <w:color w:val="000000"/>
    </w:rPr>
  </w:style>
  <w:style w:type="paragraph" w:customStyle="1" w:styleId="4b">
    <w:name w:val="заголовок 4"/>
    <w:basedOn w:val="af2"/>
    <w:next w:val="af2"/>
    <w:rsid w:val="0078587A"/>
    <w:pPr>
      <w:keepNext/>
      <w:keepLines/>
      <w:widowControl w:val="0"/>
      <w:spacing w:before="240" w:after="60"/>
      <w:jc w:val="both"/>
    </w:pPr>
    <w:rPr>
      <w:rFonts w:ascii="Arial" w:hAnsi="Arial"/>
      <w:smallCaps/>
      <w:szCs w:val="20"/>
      <w:lang w:eastAsia="ru-RU"/>
    </w:rPr>
  </w:style>
  <w:style w:type="paragraph" w:customStyle="1" w:styleId="01">
    <w:name w:val="_Текст0_Список 1 уровня"/>
    <w:rsid w:val="0078587A"/>
    <w:pPr>
      <w:tabs>
        <w:tab w:val="num" w:pos="634"/>
      </w:tabs>
      <w:spacing w:after="120"/>
      <w:ind w:left="634" w:hanging="454"/>
      <w:jc w:val="both"/>
    </w:pPr>
    <w:rPr>
      <w:rFonts w:ascii="Arial" w:hAnsi="Arial"/>
      <w:sz w:val="24"/>
    </w:rPr>
  </w:style>
  <w:style w:type="character" w:customStyle="1" w:styleId="FontStyle14">
    <w:name w:val="Font Style14"/>
    <w:basedOn w:val="af3"/>
    <w:rsid w:val="0078587A"/>
    <w:rPr>
      <w:rFonts w:ascii="Times New Roman" w:hAnsi="Times New Roman" w:cs="Times New Roman"/>
      <w:sz w:val="22"/>
      <w:szCs w:val="22"/>
    </w:rPr>
  </w:style>
  <w:style w:type="character" w:customStyle="1" w:styleId="180">
    <w:name w:val="стиль18"/>
    <w:basedOn w:val="af3"/>
    <w:rsid w:val="0078587A"/>
  </w:style>
  <w:style w:type="character" w:customStyle="1" w:styleId="64">
    <w:name w:val="Основной текст (6)_"/>
    <w:basedOn w:val="af3"/>
    <w:link w:val="65"/>
    <w:rsid w:val="0078587A"/>
    <w:rPr>
      <w:sz w:val="23"/>
      <w:szCs w:val="23"/>
      <w:shd w:val="clear" w:color="auto" w:fill="FFFFFF"/>
    </w:rPr>
  </w:style>
  <w:style w:type="paragraph" w:customStyle="1" w:styleId="65">
    <w:name w:val="Основной текст (6)"/>
    <w:basedOn w:val="af2"/>
    <w:link w:val="64"/>
    <w:rsid w:val="0078587A"/>
    <w:pPr>
      <w:shd w:val="clear" w:color="auto" w:fill="FFFFFF"/>
      <w:suppressAutoHyphens w:val="0"/>
      <w:spacing w:before="180" w:line="274" w:lineRule="exact"/>
      <w:ind w:hanging="500"/>
      <w:jc w:val="both"/>
    </w:pPr>
    <w:rPr>
      <w:sz w:val="23"/>
      <w:szCs w:val="23"/>
      <w:lang w:eastAsia="ru-RU"/>
    </w:rPr>
  </w:style>
  <w:style w:type="character" w:customStyle="1" w:styleId="73">
    <w:name w:val="Основной текст (7)_"/>
    <w:basedOn w:val="af3"/>
    <w:link w:val="74"/>
    <w:rsid w:val="0078587A"/>
    <w:rPr>
      <w:sz w:val="23"/>
      <w:szCs w:val="23"/>
      <w:shd w:val="clear" w:color="auto" w:fill="FFFFFF"/>
    </w:rPr>
  </w:style>
  <w:style w:type="paragraph" w:customStyle="1" w:styleId="74">
    <w:name w:val="Основной текст (7)"/>
    <w:basedOn w:val="af2"/>
    <w:link w:val="73"/>
    <w:rsid w:val="0078587A"/>
    <w:pPr>
      <w:shd w:val="clear" w:color="auto" w:fill="FFFFFF"/>
      <w:suppressAutoHyphens w:val="0"/>
      <w:spacing w:line="274" w:lineRule="exact"/>
    </w:pPr>
    <w:rPr>
      <w:sz w:val="23"/>
      <w:szCs w:val="23"/>
      <w:lang w:eastAsia="ru-RU"/>
    </w:rPr>
  </w:style>
  <w:style w:type="character" w:customStyle="1" w:styleId="75">
    <w:name w:val="Основной текст (7) + Не курсив"/>
    <w:basedOn w:val="73"/>
    <w:rsid w:val="0078587A"/>
    <w:rPr>
      <w:i/>
      <w:iCs/>
      <w:sz w:val="23"/>
      <w:szCs w:val="23"/>
      <w:shd w:val="clear" w:color="auto" w:fill="FFFFFF"/>
    </w:rPr>
  </w:style>
  <w:style w:type="character" w:customStyle="1" w:styleId="66">
    <w:name w:val="Основной текст (6) + Курсив"/>
    <w:basedOn w:val="64"/>
    <w:rsid w:val="0078587A"/>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xl65">
    <w:name w:val="xl65"/>
    <w:basedOn w:val="af2"/>
    <w:rsid w:val="0078587A"/>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lang w:eastAsia="ru-RU"/>
    </w:rPr>
  </w:style>
  <w:style w:type="paragraph" w:customStyle="1" w:styleId="xl66">
    <w:name w:val="xl66"/>
    <w:basedOn w:val="af2"/>
    <w:rsid w:val="007858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67">
    <w:name w:val="xl67"/>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68">
    <w:name w:val="xl68"/>
    <w:basedOn w:val="af2"/>
    <w:rsid w:val="0078587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69">
    <w:name w:val="xl69"/>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lang w:eastAsia="ru-RU"/>
    </w:rPr>
  </w:style>
  <w:style w:type="paragraph" w:customStyle="1" w:styleId="xl70">
    <w:name w:val="xl70"/>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71">
    <w:name w:val="xl71"/>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72">
    <w:name w:val="xl72"/>
    <w:basedOn w:val="af2"/>
    <w:rsid w:val="007858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73">
    <w:name w:val="xl73"/>
    <w:basedOn w:val="af2"/>
    <w:rsid w:val="0078587A"/>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74">
    <w:name w:val="xl74"/>
    <w:basedOn w:val="af2"/>
    <w:rsid w:val="0078587A"/>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75">
    <w:name w:val="xl75"/>
    <w:basedOn w:val="af2"/>
    <w:rsid w:val="0078587A"/>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76">
    <w:name w:val="xl76"/>
    <w:basedOn w:val="af2"/>
    <w:rsid w:val="0078587A"/>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20"/>
      <w:szCs w:val="20"/>
      <w:lang w:eastAsia="ru-RU"/>
    </w:rPr>
  </w:style>
  <w:style w:type="paragraph" w:customStyle="1" w:styleId="xl77">
    <w:name w:val="xl77"/>
    <w:basedOn w:val="af2"/>
    <w:rsid w:val="0078587A"/>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78">
    <w:name w:val="xl78"/>
    <w:basedOn w:val="af2"/>
    <w:rsid w:val="0078587A"/>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79">
    <w:name w:val="xl79"/>
    <w:basedOn w:val="af2"/>
    <w:rsid w:val="007858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80">
    <w:name w:val="xl80"/>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color w:val="000000"/>
      <w:lang w:eastAsia="ru-RU"/>
    </w:rPr>
  </w:style>
  <w:style w:type="paragraph" w:customStyle="1" w:styleId="xl81">
    <w:name w:val="xl81"/>
    <w:basedOn w:val="af2"/>
    <w:rsid w:val="0078587A"/>
    <w:pPr>
      <w:pBdr>
        <w:left w:val="single" w:sz="4" w:space="0" w:color="auto"/>
        <w:bottom w:val="single" w:sz="4" w:space="0" w:color="auto"/>
        <w:right w:val="single" w:sz="4" w:space="0" w:color="auto"/>
      </w:pBdr>
      <w:suppressAutoHyphens w:val="0"/>
      <w:spacing w:before="100" w:beforeAutospacing="1" w:after="100" w:afterAutospacing="1"/>
      <w:jc w:val="both"/>
      <w:textAlignment w:val="top"/>
    </w:pPr>
    <w:rPr>
      <w:color w:val="000000"/>
      <w:lang w:eastAsia="ru-RU"/>
    </w:rPr>
  </w:style>
  <w:style w:type="paragraph" w:customStyle="1" w:styleId="xl82">
    <w:name w:val="xl82"/>
    <w:basedOn w:val="af2"/>
    <w:rsid w:val="0078587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color w:val="000000"/>
      <w:lang w:eastAsia="ru-RU"/>
    </w:rPr>
  </w:style>
  <w:style w:type="paragraph" w:customStyle="1" w:styleId="xl83">
    <w:name w:val="xl83"/>
    <w:basedOn w:val="af2"/>
    <w:rsid w:val="0078587A"/>
    <w:pPr>
      <w:pBdr>
        <w:top w:val="single" w:sz="4" w:space="0" w:color="auto"/>
        <w:bottom w:val="single" w:sz="4" w:space="0" w:color="auto"/>
      </w:pBdr>
      <w:suppressAutoHyphens w:val="0"/>
      <w:spacing w:before="100" w:beforeAutospacing="1" w:after="100" w:afterAutospacing="1"/>
      <w:jc w:val="center"/>
      <w:textAlignment w:val="top"/>
    </w:pPr>
    <w:rPr>
      <w:b/>
      <w:bCs/>
      <w:color w:val="000000"/>
      <w:lang w:eastAsia="ru-RU"/>
    </w:rPr>
  </w:style>
  <w:style w:type="paragraph" w:customStyle="1" w:styleId="xl84">
    <w:name w:val="xl84"/>
    <w:basedOn w:val="af2"/>
    <w:rsid w:val="0078587A"/>
    <w:pPr>
      <w:suppressAutoHyphens w:val="0"/>
      <w:spacing w:before="100" w:beforeAutospacing="1" w:after="100" w:afterAutospacing="1"/>
    </w:pPr>
    <w:rPr>
      <w:lang w:eastAsia="ru-RU"/>
    </w:rPr>
  </w:style>
  <w:style w:type="paragraph" w:customStyle="1" w:styleId="xl85">
    <w:name w:val="xl85"/>
    <w:basedOn w:val="af2"/>
    <w:rsid w:val="0078587A"/>
    <w:pPr>
      <w:pBdr>
        <w:top w:val="single" w:sz="4" w:space="0" w:color="auto"/>
        <w:left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86">
    <w:name w:val="xl86"/>
    <w:basedOn w:val="af2"/>
    <w:rsid w:val="0078587A"/>
    <w:pPr>
      <w:pBdr>
        <w:top w:val="single" w:sz="4" w:space="0" w:color="auto"/>
        <w:bottom w:val="single" w:sz="4" w:space="0" w:color="auto"/>
      </w:pBdr>
      <w:suppressAutoHyphens w:val="0"/>
      <w:spacing w:before="100" w:beforeAutospacing="1" w:after="100" w:afterAutospacing="1"/>
      <w:jc w:val="center"/>
    </w:pPr>
    <w:rPr>
      <w:b/>
      <w:bCs/>
      <w:lang w:eastAsia="ru-RU"/>
    </w:rPr>
  </w:style>
  <w:style w:type="paragraph" w:customStyle="1" w:styleId="xl87">
    <w:name w:val="xl87"/>
    <w:basedOn w:val="af2"/>
    <w:rsid w:val="0078587A"/>
    <w:pPr>
      <w:pBdr>
        <w:top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88">
    <w:name w:val="xl88"/>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lang w:eastAsia="ru-RU"/>
    </w:rPr>
  </w:style>
  <w:style w:type="paragraph" w:customStyle="1" w:styleId="xl89">
    <w:name w:val="xl89"/>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0">
    <w:name w:val="xl90"/>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ru-RU"/>
    </w:rPr>
  </w:style>
  <w:style w:type="paragraph" w:customStyle="1" w:styleId="xl91">
    <w:name w:val="xl91"/>
    <w:basedOn w:val="af2"/>
    <w:rsid w:val="0078587A"/>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lang w:eastAsia="ru-RU"/>
    </w:rPr>
  </w:style>
  <w:style w:type="paragraph" w:customStyle="1" w:styleId="xl92">
    <w:name w:val="xl92"/>
    <w:basedOn w:val="af2"/>
    <w:rsid w:val="0078587A"/>
    <w:pPr>
      <w:pBdr>
        <w:top w:val="single" w:sz="4" w:space="0" w:color="auto"/>
        <w:bottom w:val="single" w:sz="4" w:space="0" w:color="auto"/>
      </w:pBdr>
      <w:suppressAutoHyphens w:val="0"/>
      <w:spacing w:before="100" w:beforeAutospacing="1" w:after="100" w:afterAutospacing="1"/>
      <w:jc w:val="center"/>
    </w:pPr>
    <w:rPr>
      <w:b/>
      <w:bCs/>
      <w:color w:val="000000"/>
      <w:lang w:eastAsia="ru-RU"/>
    </w:rPr>
  </w:style>
  <w:style w:type="paragraph" w:customStyle="1" w:styleId="xl93">
    <w:name w:val="xl93"/>
    <w:basedOn w:val="af2"/>
    <w:rsid w:val="0078587A"/>
    <w:pPr>
      <w:pBdr>
        <w:top w:val="single" w:sz="4" w:space="0" w:color="auto"/>
        <w:bottom w:val="single" w:sz="4" w:space="0" w:color="auto"/>
        <w:right w:val="single" w:sz="4" w:space="0" w:color="auto"/>
      </w:pBdr>
      <w:suppressAutoHyphens w:val="0"/>
      <w:spacing w:before="100" w:beforeAutospacing="1" w:after="100" w:afterAutospacing="1"/>
    </w:pPr>
    <w:rPr>
      <w:b/>
      <w:bCs/>
      <w:color w:val="000000"/>
      <w:lang w:eastAsia="ru-RU"/>
    </w:rPr>
  </w:style>
  <w:style w:type="paragraph" w:customStyle="1" w:styleId="xl94">
    <w:name w:val="xl94"/>
    <w:basedOn w:val="af2"/>
    <w:rsid w:val="0078587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b/>
      <w:bCs/>
      <w:color w:val="000000"/>
      <w:lang w:eastAsia="ru-RU"/>
    </w:rPr>
  </w:style>
  <w:style w:type="paragraph" w:customStyle="1" w:styleId="xl95">
    <w:name w:val="xl95"/>
    <w:basedOn w:val="af2"/>
    <w:rsid w:val="0078587A"/>
    <w:pPr>
      <w:pBdr>
        <w:top w:val="single" w:sz="4" w:space="0" w:color="auto"/>
        <w:bottom w:val="single" w:sz="4" w:space="0" w:color="auto"/>
      </w:pBdr>
      <w:shd w:val="clear" w:color="000000" w:fill="FFFFFF"/>
      <w:suppressAutoHyphens w:val="0"/>
      <w:spacing w:before="100" w:beforeAutospacing="1" w:after="100" w:afterAutospacing="1"/>
      <w:jc w:val="center"/>
    </w:pPr>
    <w:rPr>
      <w:b/>
      <w:bCs/>
      <w:color w:val="000000"/>
      <w:lang w:eastAsia="ru-RU"/>
    </w:rPr>
  </w:style>
  <w:style w:type="paragraph" w:customStyle="1" w:styleId="xl96">
    <w:name w:val="xl96"/>
    <w:basedOn w:val="af2"/>
    <w:rsid w:val="0078587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color w:val="000000"/>
      <w:lang w:eastAsia="ru-RU"/>
    </w:rPr>
  </w:style>
  <w:style w:type="paragraph" w:customStyle="1" w:styleId="xl97">
    <w:name w:val="xl97"/>
    <w:basedOn w:val="af2"/>
    <w:rsid w:val="0078587A"/>
    <w:pPr>
      <w:pBdr>
        <w:top w:val="single" w:sz="4" w:space="0" w:color="auto"/>
        <w:left w:val="single" w:sz="4" w:space="0" w:color="auto"/>
        <w:bottom w:val="single" w:sz="4" w:space="0" w:color="auto"/>
      </w:pBdr>
      <w:suppressAutoHyphens w:val="0"/>
      <w:spacing w:before="100" w:beforeAutospacing="1" w:after="100" w:afterAutospacing="1"/>
      <w:jc w:val="right"/>
    </w:pPr>
    <w:rPr>
      <w:b/>
      <w:bCs/>
      <w:sz w:val="20"/>
      <w:szCs w:val="20"/>
      <w:lang w:eastAsia="ru-RU"/>
    </w:rPr>
  </w:style>
  <w:style w:type="paragraph" w:customStyle="1" w:styleId="xl98">
    <w:name w:val="xl98"/>
    <w:basedOn w:val="af2"/>
    <w:rsid w:val="0078587A"/>
    <w:pPr>
      <w:pBdr>
        <w:top w:val="single" w:sz="4" w:space="0" w:color="auto"/>
        <w:bottom w:val="single" w:sz="4" w:space="0" w:color="auto"/>
      </w:pBdr>
      <w:suppressAutoHyphens w:val="0"/>
      <w:spacing w:before="100" w:beforeAutospacing="1" w:after="100" w:afterAutospacing="1"/>
      <w:jc w:val="right"/>
    </w:pPr>
    <w:rPr>
      <w:b/>
      <w:bCs/>
      <w:sz w:val="20"/>
      <w:szCs w:val="20"/>
      <w:lang w:eastAsia="ru-RU"/>
    </w:rPr>
  </w:style>
  <w:style w:type="paragraph" w:customStyle="1" w:styleId="xl99">
    <w:name w:val="xl99"/>
    <w:basedOn w:val="af2"/>
    <w:rsid w:val="0078587A"/>
    <w:pPr>
      <w:pBdr>
        <w:top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100">
    <w:name w:val="xl100"/>
    <w:basedOn w:val="af2"/>
    <w:rsid w:val="0078587A"/>
    <w:pPr>
      <w:suppressAutoHyphens w:val="0"/>
      <w:spacing w:before="100" w:beforeAutospacing="1" w:after="100" w:afterAutospacing="1"/>
    </w:pPr>
    <w:rPr>
      <w:lang w:eastAsia="ru-RU"/>
    </w:rPr>
  </w:style>
  <w:style w:type="paragraph" w:customStyle="1" w:styleId="xl101">
    <w:name w:val="xl101"/>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102">
    <w:name w:val="xl102"/>
    <w:basedOn w:val="af2"/>
    <w:rsid w:val="007858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sz w:val="20"/>
      <w:szCs w:val="20"/>
      <w:lang w:eastAsia="ru-RU"/>
    </w:rPr>
  </w:style>
  <w:style w:type="paragraph" w:customStyle="1" w:styleId="xl64">
    <w:name w:val="xl64"/>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03">
    <w:name w:val="xl103"/>
    <w:basedOn w:val="af2"/>
    <w:rsid w:val="0078587A"/>
    <w:pPr>
      <w:pBdr>
        <w:top w:val="single" w:sz="4" w:space="0" w:color="auto"/>
        <w:bottom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04">
    <w:name w:val="xl104"/>
    <w:basedOn w:val="af2"/>
    <w:rsid w:val="0078587A"/>
    <w:pPr>
      <w:pBdr>
        <w:top w:val="single" w:sz="4" w:space="0" w:color="auto"/>
        <w:bottom w:val="single" w:sz="4" w:space="0" w:color="auto"/>
      </w:pBdr>
      <w:suppressAutoHyphens w:val="0"/>
      <w:spacing w:before="100" w:beforeAutospacing="1" w:after="100" w:afterAutospacing="1"/>
      <w:jc w:val="right"/>
      <w:textAlignment w:val="center"/>
    </w:pPr>
    <w:rPr>
      <w:b/>
      <w:bCs/>
      <w:lang w:eastAsia="ru-RU"/>
    </w:rPr>
  </w:style>
  <w:style w:type="paragraph" w:customStyle="1" w:styleId="xl106">
    <w:name w:val="xl106"/>
    <w:basedOn w:val="af2"/>
    <w:rsid w:val="007858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eastAsia="ru-RU"/>
    </w:rPr>
  </w:style>
  <w:style w:type="paragraph" w:customStyle="1" w:styleId="xl107">
    <w:name w:val="xl107"/>
    <w:basedOn w:val="af2"/>
    <w:rsid w:val="0078587A"/>
    <w:pPr>
      <w:pBdr>
        <w:top w:val="single" w:sz="4" w:space="0" w:color="auto"/>
        <w:left w:val="single" w:sz="8" w:space="0" w:color="3C3C3C"/>
        <w:bottom w:val="single" w:sz="8"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108">
    <w:name w:val="xl108"/>
    <w:basedOn w:val="af2"/>
    <w:rsid w:val="0078587A"/>
    <w:pPr>
      <w:pBdr>
        <w:top w:val="single" w:sz="4" w:space="0" w:color="auto"/>
        <w:bottom w:val="single" w:sz="8" w:space="0" w:color="auto"/>
        <w:right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09">
    <w:name w:val="xl109"/>
    <w:basedOn w:val="af2"/>
    <w:rsid w:val="0078587A"/>
    <w:pPr>
      <w:pBdr>
        <w:top w:val="single" w:sz="8" w:space="0" w:color="auto"/>
        <w:bottom w:val="single" w:sz="8"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110">
    <w:name w:val="xl110"/>
    <w:basedOn w:val="af2"/>
    <w:rsid w:val="0078587A"/>
    <w:pPr>
      <w:pBdr>
        <w:top w:val="single" w:sz="8" w:space="0" w:color="auto"/>
        <w:bottom w:val="single" w:sz="8" w:space="0" w:color="auto"/>
        <w:right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1">
    <w:name w:val="xl111"/>
    <w:basedOn w:val="af2"/>
    <w:rsid w:val="0078587A"/>
    <w:pPr>
      <w:pBdr>
        <w:top w:val="single" w:sz="8" w:space="0" w:color="auto"/>
        <w:bottom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2">
    <w:name w:val="xl112"/>
    <w:basedOn w:val="af2"/>
    <w:rsid w:val="0078587A"/>
    <w:pPr>
      <w:pBdr>
        <w:top w:val="single" w:sz="8" w:space="0" w:color="auto"/>
        <w:bottom w:val="single" w:sz="8" w:space="0" w:color="3C3C3C"/>
        <w:right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3">
    <w:name w:val="xl113"/>
    <w:basedOn w:val="af2"/>
    <w:rsid w:val="0078587A"/>
    <w:pPr>
      <w:pBdr>
        <w:top w:val="single" w:sz="8" w:space="0" w:color="3C3C3C"/>
        <w:bottom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4">
    <w:name w:val="xl114"/>
    <w:basedOn w:val="af2"/>
    <w:rsid w:val="0078587A"/>
    <w:pPr>
      <w:pBdr>
        <w:top w:val="single" w:sz="8" w:space="0" w:color="3C3C3C"/>
        <w:bottom w:val="single" w:sz="8" w:space="0" w:color="3C3C3C"/>
        <w:right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5">
    <w:name w:val="xl115"/>
    <w:basedOn w:val="af2"/>
    <w:rsid w:val="0078587A"/>
    <w:pPr>
      <w:pBdr>
        <w:top w:val="single" w:sz="8" w:space="0" w:color="3C3C3C"/>
        <w:left w:val="single" w:sz="8" w:space="0" w:color="3C3C3C"/>
        <w:bottom w:val="single" w:sz="8" w:space="0" w:color="3C3C3C"/>
      </w:pBdr>
      <w:shd w:val="clear" w:color="000000" w:fill="FFFFFF"/>
      <w:suppressAutoHyphens w:val="0"/>
      <w:spacing w:before="100" w:beforeAutospacing="1" w:after="100" w:afterAutospacing="1"/>
      <w:textAlignment w:val="top"/>
    </w:pPr>
    <w:rPr>
      <w:color w:val="000000"/>
      <w:lang w:eastAsia="ru-RU"/>
    </w:rPr>
  </w:style>
  <w:style w:type="paragraph" w:customStyle="1" w:styleId="xl116">
    <w:name w:val="xl116"/>
    <w:basedOn w:val="af2"/>
    <w:rsid w:val="0078587A"/>
    <w:pPr>
      <w:pBdr>
        <w:top w:val="single" w:sz="8" w:space="0" w:color="3C3C3C"/>
        <w:bottom w:val="single" w:sz="8" w:space="0" w:color="3C3C3C"/>
      </w:pBdr>
      <w:suppressAutoHyphens w:val="0"/>
      <w:spacing w:before="100" w:beforeAutospacing="1" w:after="100" w:afterAutospacing="1"/>
      <w:textAlignment w:val="top"/>
    </w:pPr>
    <w:rPr>
      <w:color w:val="000000"/>
      <w:lang w:eastAsia="ru-RU"/>
    </w:rPr>
  </w:style>
  <w:style w:type="paragraph" w:customStyle="1" w:styleId="xl117">
    <w:name w:val="xl117"/>
    <w:basedOn w:val="af2"/>
    <w:rsid w:val="0078587A"/>
    <w:pPr>
      <w:pBdr>
        <w:top w:val="single" w:sz="8" w:space="0" w:color="3C3C3C"/>
        <w:bottom w:val="single" w:sz="8" w:space="0" w:color="3C3C3C"/>
        <w:right w:val="single" w:sz="8" w:space="0" w:color="3C3C3C"/>
      </w:pBdr>
      <w:suppressAutoHyphens w:val="0"/>
      <w:spacing w:before="100" w:beforeAutospacing="1" w:after="100" w:afterAutospacing="1"/>
      <w:textAlignment w:val="top"/>
    </w:pPr>
    <w:rPr>
      <w:color w:val="000000"/>
      <w:lang w:eastAsia="ru-RU"/>
    </w:rPr>
  </w:style>
  <w:style w:type="paragraph" w:customStyle="1" w:styleId="xl118">
    <w:name w:val="xl118"/>
    <w:basedOn w:val="af2"/>
    <w:rsid w:val="0078587A"/>
    <w:pPr>
      <w:pBdr>
        <w:top w:val="single" w:sz="8" w:space="0" w:color="3C3C3C"/>
        <w:bottom w:val="single" w:sz="8" w:space="0" w:color="auto"/>
      </w:pBdr>
      <w:suppressAutoHyphens w:val="0"/>
      <w:spacing w:before="100" w:beforeAutospacing="1" w:after="100" w:afterAutospacing="1"/>
      <w:textAlignment w:val="top"/>
    </w:pPr>
    <w:rPr>
      <w:color w:val="000000"/>
      <w:lang w:eastAsia="ru-RU"/>
    </w:rPr>
  </w:style>
  <w:style w:type="paragraph" w:customStyle="1" w:styleId="xl119">
    <w:name w:val="xl119"/>
    <w:basedOn w:val="af2"/>
    <w:rsid w:val="0078587A"/>
    <w:pPr>
      <w:pBdr>
        <w:top w:val="single" w:sz="8" w:space="0" w:color="3C3C3C"/>
        <w:bottom w:val="single" w:sz="8" w:space="0" w:color="auto"/>
        <w:right w:val="single" w:sz="8" w:space="0" w:color="3C3C3C"/>
      </w:pBdr>
      <w:suppressAutoHyphens w:val="0"/>
      <w:spacing w:before="100" w:beforeAutospacing="1" w:after="100" w:afterAutospacing="1"/>
      <w:textAlignment w:val="top"/>
    </w:pPr>
    <w:rPr>
      <w:color w:val="000000"/>
      <w:lang w:eastAsia="ru-RU"/>
    </w:rPr>
  </w:style>
  <w:style w:type="paragraph" w:customStyle="1" w:styleId="xl120">
    <w:name w:val="xl120"/>
    <w:basedOn w:val="af2"/>
    <w:rsid w:val="0078587A"/>
    <w:pPr>
      <w:pBdr>
        <w:top w:val="single" w:sz="8" w:space="0" w:color="auto"/>
        <w:bottom w:val="single" w:sz="8" w:space="0" w:color="3C3C3C"/>
      </w:pBdr>
      <w:suppressAutoHyphens w:val="0"/>
      <w:spacing w:before="100" w:beforeAutospacing="1" w:after="100" w:afterAutospacing="1"/>
      <w:textAlignment w:val="top"/>
    </w:pPr>
    <w:rPr>
      <w:color w:val="000000"/>
      <w:lang w:eastAsia="ru-RU"/>
    </w:rPr>
  </w:style>
  <w:style w:type="paragraph" w:customStyle="1" w:styleId="xl121">
    <w:name w:val="xl121"/>
    <w:basedOn w:val="af2"/>
    <w:rsid w:val="0078587A"/>
    <w:pPr>
      <w:pBdr>
        <w:top w:val="single" w:sz="8" w:space="0" w:color="auto"/>
        <w:bottom w:val="single" w:sz="8" w:space="0" w:color="3C3C3C"/>
        <w:right w:val="single" w:sz="8" w:space="0" w:color="3C3C3C"/>
      </w:pBdr>
      <w:suppressAutoHyphens w:val="0"/>
      <w:spacing w:before="100" w:beforeAutospacing="1" w:after="100" w:afterAutospacing="1"/>
      <w:textAlignment w:val="top"/>
    </w:pPr>
    <w:rPr>
      <w:color w:val="000000"/>
      <w:lang w:eastAsia="ru-RU"/>
    </w:rPr>
  </w:style>
  <w:style w:type="paragraph" w:customStyle="1" w:styleId="xl122">
    <w:name w:val="xl122"/>
    <w:basedOn w:val="af2"/>
    <w:rsid w:val="0078587A"/>
    <w:pPr>
      <w:pBdr>
        <w:top w:val="single" w:sz="8" w:space="0" w:color="auto"/>
        <w:bottom w:val="single" w:sz="8" w:space="0" w:color="auto"/>
      </w:pBdr>
      <w:suppressAutoHyphens w:val="0"/>
      <w:spacing w:before="100" w:beforeAutospacing="1" w:after="100" w:afterAutospacing="1"/>
      <w:textAlignment w:val="top"/>
    </w:pPr>
    <w:rPr>
      <w:color w:val="000000"/>
      <w:lang w:eastAsia="ru-RU"/>
    </w:rPr>
  </w:style>
  <w:style w:type="paragraph" w:customStyle="1" w:styleId="xl123">
    <w:name w:val="xl123"/>
    <w:basedOn w:val="af2"/>
    <w:rsid w:val="0078587A"/>
    <w:pPr>
      <w:pBdr>
        <w:top w:val="single" w:sz="8" w:space="0" w:color="auto"/>
        <w:bottom w:val="single" w:sz="8" w:space="0" w:color="auto"/>
        <w:right w:val="single" w:sz="8" w:space="0" w:color="3C3C3C"/>
      </w:pBdr>
      <w:suppressAutoHyphens w:val="0"/>
      <w:spacing w:before="100" w:beforeAutospacing="1" w:after="100" w:afterAutospacing="1"/>
      <w:textAlignment w:val="top"/>
    </w:pPr>
    <w:rPr>
      <w:color w:val="000000"/>
      <w:lang w:eastAsia="ru-RU"/>
    </w:rPr>
  </w:style>
  <w:style w:type="paragraph" w:customStyle="1" w:styleId="xl124">
    <w:name w:val="xl124"/>
    <w:basedOn w:val="af2"/>
    <w:rsid w:val="0078587A"/>
    <w:pPr>
      <w:suppressAutoHyphens w:val="0"/>
      <w:spacing w:before="100" w:beforeAutospacing="1" w:after="100" w:afterAutospacing="1"/>
    </w:pPr>
    <w:rPr>
      <w:lang w:eastAsia="ru-RU"/>
    </w:rPr>
  </w:style>
  <w:style w:type="paragraph" w:customStyle="1" w:styleId="xl125">
    <w:name w:val="xl125"/>
    <w:basedOn w:val="af2"/>
    <w:rsid w:val="0078587A"/>
    <w:pPr>
      <w:pBdr>
        <w:top w:val="single" w:sz="4" w:space="0" w:color="auto"/>
        <w:left w:val="single" w:sz="4"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26">
    <w:name w:val="xl126"/>
    <w:basedOn w:val="af2"/>
    <w:rsid w:val="0078587A"/>
    <w:pPr>
      <w:pBdr>
        <w:top w:val="single" w:sz="4"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27">
    <w:name w:val="xl127"/>
    <w:basedOn w:val="af2"/>
    <w:rsid w:val="0078587A"/>
    <w:pPr>
      <w:pBdr>
        <w:top w:val="single" w:sz="4" w:space="0" w:color="auto"/>
        <w:bottom w:val="single" w:sz="4"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28">
    <w:name w:val="xl128"/>
    <w:basedOn w:val="af2"/>
    <w:rsid w:val="0078587A"/>
    <w:pPr>
      <w:pBdr>
        <w:top w:val="single" w:sz="4" w:space="0" w:color="auto"/>
        <w:bottom w:val="single" w:sz="4" w:space="0" w:color="auto"/>
      </w:pBdr>
      <w:shd w:val="clear" w:color="000000" w:fill="FFFFFF"/>
      <w:suppressAutoHyphens w:val="0"/>
      <w:spacing w:before="100" w:beforeAutospacing="1" w:after="100" w:afterAutospacing="1"/>
      <w:jc w:val="right"/>
      <w:textAlignment w:val="center"/>
    </w:pPr>
    <w:rPr>
      <w:b/>
      <w:bCs/>
      <w:lang w:eastAsia="ru-RU"/>
    </w:rPr>
  </w:style>
  <w:style w:type="paragraph" w:customStyle="1" w:styleId="xl129">
    <w:name w:val="xl129"/>
    <w:basedOn w:val="af2"/>
    <w:rsid w:val="0078587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character" w:customStyle="1" w:styleId="descr">
    <w:name w:val="descr"/>
    <w:basedOn w:val="af3"/>
    <w:rsid w:val="0078587A"/>
  </w:style>
  <w:style w:type="character" w:customStyle="1" w:styleId="iceouttxt5">
    <w:name w:val="iceouttxt5"/>
    <w:basedOn w:val="af3"/>
    <w:rsid w:val="0078587A"/>
    <w:rPr>
      <w:rFonts w:ascii="Arial" w:hAnsi="Arial" w:cs="Arial" w:hint="default"/>
      <w:color w:val="666666"/>
      <w:sz w:val="15"/>
      <w:szCs w:val="15"/>
    </w:rPr>
  </w:style>
  <w:style w:type="paragraph" w:customStyle="1" w:styleId="tztxt">
    <w:name w:val="tz_txt"/>
    <w:basedOn w:val="af2"/>
    <w:link w:val="tztxt0"/>
    <w:rsid w:val="0078587A"/>
    <w:pPr>
      <w:suppressAutoHyphens w:val="0"/>
      <w:spacing w:after="120"/>
      <w:ind w:firstLine="709"/>
      <w:jc w:val="both"/>
    </w:pPr>
    <w:rPr>
      <w:lang w:eastAsia="ar-SA"/>
    </w:rPr>
  </w:style>
  <w:style w:type="character" w:customStyle="1" w:styleId="tztxt0">
    <w:name w:val="tz_txt Знак"/>
    <w:link w:val="tztxt"/>
    <w:locked/>
    <w:rsid w:val="0078587A"/>
    <w:rPr>
      <w:sz w:val="24"/>
      <w:szCs w:val="24"/>
      <w:lang w:eastAsia="ar-SA"/>
    </w:rPr>
  </w:style>
  <w:style w:type="paragraph" w:customStyle="1" w:styleId="affffffff1">
    <w:name w:val="Шапка таблицы"/>
    <w:basedOn w:val="af2"/>
    <w:rsid w:val="0078587A"/>
    <w:pPr>
      <w:keepNext/>
      <w:suppressAutoHyphens w:val="0"/>
      <w:jc w:val="center"/>
    </w:pPr>
    <w:rPr>
      <w:rFonts w:ascii="Calibri" w:hAnsi="Calibri"/>
      <w:b/>
      <w:sz w:val="20"/>
      <w:szCs w:val="20"/>
      <w:lang w:eastAsia="ru-RU"/>
    </w:rPr>
  </w:style>
  <w:style w:type="paragraph" w:customStyle="1" w:styleId="affffffff2">
    <w:name w:val="Таблица"/>
    <w:basedOn w:val="aff2"/>
    <w:link w:val="affffffff3"/>
    <w:qFormat/>
    <w:rsid w:val="0078587A"/>
    <w:pPr>
      <w:suppressAutoHyphens w:val="0"/>
      <w:spacing w:before="120" w:after="0" w:line="360" w:lineRule="auto"/>
      <w:ind w:firstLine="709"/>
      <w:contextualSpacing/>
    </w:pPr>
    <w:rPr>
      <w:rFonts w:eastAsia="Calibri"/>
      <w:szCs w:val="24"/>
      <w:lang w:eastAsia="en-US"/>
    </w:rPr>
  </w:style>
  <w:style w:type="paragraph" w:customStyle="1" w:styleId="affffffff4">
    <w:name w:val="Название таблицы"/>
    <w:basedOn w:val="aff4"/>
    <w:qFormat/>
    <w:rsid w:val="0078587A"/>
    <w:pPr>
      <w:keepNext/>
      <w:suppressLineNumbers w:val="0"/>
      <w:suppressAutoHyphens w:val="0"/>
      <w:spacing w:before="0" w:after="200"/>
    </w:pPr>
    <w:rPr>
      <w:rFonts w:ascii="Calibri" w:eastAsia="Calibri" w:hAnsi="Calibri" w:cs="Times New Roman"/>
      <w:b/>
      <w:bCs/>
      <w:i w:val="0"/>
      <w:iCs w:val="0"/>
      <w:sz w:val="20"/>
      <w:szCs w:val="18"/>
      <w:lang w:eastAsia="en-US"/>
    </w:rPr>
  </w:style>
  <w:style w:type="paragraph" w:customStyle="1" w:styleId="1fffb">
    <w:name w:val="Маркированный_1"/>
    <w:basedOn w:val="aff2"/>
    <w:uiPriority w:val="99"/>
    <w:qFormat/>
    <w:rsid w:val="0078587A"/>
    <w:pPr>
      <w:suppressAutoHyphens w:val="0"/>
      <w:spacing w:line="360" w:lineRule="auto"/>
      <w:ind w:left="1440" w:hanging="360"/>
    </w:pPr>
    <w:rPr>
      <w:szCs w:val="24"/>
      <w:lang w:eastAsia="en-US"/>
    </w:rPr>
  </w:style>
  <w:style w:type="paragraph" w:customStyle="1" w:styleId="xxmsonormal">
    <w:name w:val="x_x_msonormal"/>
    <w:basedOn w:val="af2"/>
    <w:rsid w:val="0078587A"/>
    <w:pPr>
      <w:suppressAutoHyphens w:val="0"/>
      <w:spacing w:before="100" w:beforeAutospacing="1" w:after="100" w:afterAutospacing="1"/>
    </w:pPr>
    <w:rPr>
      <w:lang w:eastAsia="ru-RU"/>
    </w:rPr>
  </w:style>
  <w:style w:type="paragraph" w:customStyle="1" w:styleId="1fffc">
    <w:name w:val="Заголовок 1х"/>
    <w:basedOn w:val="1d"/>
    <w:qFormat/>
    <w:rsid w:val="0078587A"/>
    <w:pPr>
      <w:keepLines/>
      <w:pageBreakBefore/>
      <w:tabs>
        <w:tab w:val="left" w:pos="284"/>
        <w:tab w:val="left" w:pos="993"/>
        <w:tab w:val="left" w:pos="1134"/>
      </w:tabs>
      <w:suppressAutoHyphens w:val="0"/>
      <w:spacing w:before="0" w:after="454" w:line="360" w:lineRule="auto"/>
      <w:contextualSpacing/>
      <w:jc w:val="left"/>
    </w:pPr>
    <w:rPr>
      <w:b w:val="0"/>
      <w:bCs/>
      <w:kern w:val="0"/>
      <w:sz w:val="24"/>
      <w:szCs w:val="24"/>
      <w:lang w:eastAsia="en-US"/>
    </w:rPr>
  </w:style>
  <w:style w:type="paragraph" w:customStyle="1" w:styleId="2fe">
    <w:name w:val="Заголовок 2х"/>
    <w:basedOn w:val="2"/>
    <w:next w:val="aff2"/>
    <w:qFormat/>
    <w:rsid w:val="0078587A"/>
    <w:pPr>
      <w:keepLines/>
      <w:numPr>
        <w:ilvl w:val="0"/>
        <w:numId w:val="0"/>
      </w:numPr>
      <w:tabs>
        <w:tab w:val="left" w:pos="1134"/>
      </w:tabs>
      <w:suppressAutoHyphens w:val="0"/>
      <w:spacing w:after="851" w:line="360" w:lineRule="auto"/>
      <w:contextualSpacing/>
      <w:jc w:val="left"/>
    </w:pPr>
    <w:rPr>
      <w:b w:val="0"/>
      <w:bCs/>
      <w:sz w:val="24"/>
      <w:szCs w:val="24"/>
      <w:lang w:eastAsia="en-US"/>
    </w:rPr>
  </w:style>
  <w:style w:type="paragraph" w:customStyle="1" w:styleId="affffffff5">
    <w:name w:val="Комментарий"/>
    <w:basedOn w:val="aff2"/>
    <w:rsid w:val="0078587A"/>
    <w:pPr>
      <w:pBdr>
        <w:top w:val="single" w:sz="4" w:space="1" w:color="auto" w:shadow="1"/>
        <w:left w:val="single" w:sz="4" w:space="4" w:color="auto" w:shadow="1"/>
        <w:bottom w:val="single" w:sz="4" w:space="1" w:color="auto" w:shadow="1"/>
        <w:right w:val="single" w:sz="4" w:space="4" w:color="auto" w:shadow="1"/>
      </w:pBdr>
      <w:shd w:val="pct10" w:color="auto" w:fill="FFFFFF"/>
      <w:suppressAutoHyphens w:val="0"/>
      <w:spacing w:after="0" w:line="360" w:lineRule="auto"/>
      <w:ind w:firstLine="720"/>
      <w:contextualSpacing/>
    </w:pPr>
    <w:rPr>
      <w:i/>
      <w:szCs w:val="24"/>
      <w:lang w:eastAsia="en-US"/>
    </w:rPr>
  </w:style>
  <w:style w:type="paragraph" w:customStyle="1" w:styleId="2ff">
    <w:name w:val="Маркированный_2"/>
    <w:basedOn w:val="1fffb"/>
    <w:qFormat/>
    <w:rsid w:val="0078587A"/>
    <w:pPr>
      <w:ind w:left="2160"/>
    </w:pPr>
  </w:style>
  <w:style w:type="paragraph" w:customStyle="1" w:styleId="1fffd">
    <w:name w:val="Нумерованный_1"/>
    <w:basedOn w:val="aff2"/>
    <w:rsid w:val="0078587A"/>
    <w:pPr>
      <w:tabs>
        <w:tab w:val="num" w:pos="568"/>
      </w:tabs>
      <w:suppressAutoHyphens w:val="0"/>
      <w:spacing w:line="360" w:lineRule="auto"/>
      <w:ind w:left="924" w:hanging="357"/>
    </w:pPr>
    <w:rPr>
      <w:szCs w:val="24"/>
      <w:lang w:eastAsia="en-US"/>
    </w:rPr>
  </w:style>
  <w:style w:type="paragraph" w:customStyle="1" w:styleId="2ff0">
    <w:name w:val="Нумерованный_2"/>
    <w:basedOn w:val="1fffd"/>
    <w:rsid w:val="0078587A"/>
    <w:pPr>
      <w:tabs>
        <w:tab w:val="clear" w:pos="568"/>
        <w:tab w:val="num" w:pos="1077"/>
      </w:tabs>
      <w:ind w:left="1435" w:hanging="358"/>
    </w:pPr>
  </w:style>
  <w:style w:type="paragraph" w:customStyle="1" w:styleId="affffffff6">
    <w:name w:val="Подпункт"/>
    <w:basedOn w:val="aff8"/>
    <w:rsid w:val="0078587A"/>
    <w:pPr>
      <w:suppressAutoHyphens w:val="0"/>
      <w:spacing w:after="120" w:line="360" w:lineRule="auto"/>
      <w:ind w:left="0" w:firstLine="709"/>
    </w:pPr>
    <w:rPr>
      <w:szCs w:val="24"/>
      <w:lang w:eastAsia="en-US"/>
    </w:rPr>
  </w:style>
  <w:style w:type="paragraph" w:customStyle="1" w:styleId="2ff1">
    <w:name w:val="Подраздел_2"/>
    <w:basedOn w:val="34"/>
    <w:next w:val="1fffb"/>
    <w:rsid w:val="0078587A"/>
    <w:pPr>
      <w:keepLines/>
      <w:tabs>
        <w:tab w:val="left" w:pos="1418"/>
      </w:tabs>
      <w:suppressAutoHyphens w:val="0"/>
      <w:spacing w:before="120" w:after="851" w:line="360" w:lineRule="auto"/>
      <w:contextualSpacing/>
      <w:jc w:val="left"/>
    </w:pPr>
    <w:rPr>
      <w:rFonts w:ascii="Times New Roman" w:hAnsi="Times New Roman" w:cs="Times New Roman"/>
      <w:b w:val="0"/>
      <w:szCs w:val="24"/>
      <w:lang w:eastAsia="ru-RU"/>
    </w:rPr>
  </w:style>
  <w:style w:type="paragraph" w:customStyle="1" w:styleId="3f8">
    <w:name w:val="Подраздел_3"/>
    <w:basedOn w:val="2ff1"/>
    <w:next w:val="aff2"/>
    <w:rsid w:val="0078587A"/>
    <w:pPr>
      <w:spacing w:before="240"/>
    </w:pPr>
  </w:style>
  <w:style w:type="paragraph" w:customStyle="1" w:styleId="3f9">
    <w:name w:val="Маркированный_3"/>
    <w:basedOn w:val="2ff"/>
    <w:qFormat/>
    <w:rsid w:val="0078587A"/>
    <w:pPr>
      <w:ind w:left="2880"/>
    </w:pPr>
  </w:style>
  <w:style w:type="paragraph" w:customStyle="1" w:styleId="affffffff7">
    <w:name w:val="СПИСОК ГОСТ"/>
    <w:basedOn w:val="aff2"/>
    <w:qFormat/>
    <w:rsid w:val="0078587A"/>
    <w:pPr>
      <w:tabs>
        <w:tab w:val="left" w:pos="993"/>
        <w:tab w:val="num" w:pos="1491"/>
      </w:tabs>
      <w:suppressAutoHyphens w:val="0"/>
      <w:spacing w:after="0" w:line="360" w:lineRule="auto"/>
      <w:ind w:left="1491" w:hanging="357"/>
      <w:contextualSpacing/>
    </w:pPr>
    <w:rPr>
      <w:rFonts w:eastAsia="Calibri"/>
      <w:szCs w:val="24"/>
      <w:lang w:eastAsia="en-US"/>
    </w:rPr>
  </w:style>
  <w:style w:type="paragraph" w:customStyle="1" w:styleId="2ff2">
    <w:name w:val="Список ГОСТ 2"/>
    <w:basedOn w:val="2c"/>
    <w:qFormat/>
    <w:rsid w:val="0078587A"/>
    <w:pPr>
      <w:keepNext w:val="0"/>
      <w:keepLines w:val="0"/>
      <w:widowControl/>
      <w:numPr>
        <w:ilvl w:val="1"/>
      </w:numPr>
      <w:suppressLineNumbers w:val="0"/>
      <w:suppressAutoHyphens w:val="0"/>
      <w:spacing w:after="0" w:line="360" w:lineRule="auto"/>
      <w:ind w:left="2160" w:hanging="360"/>
      <w:jc w:val="left"/>
    </w:pPr>
    <w:rPr>
      <w:rFonts w:eastAsia="Calibri"/>
      <w:b w:val="0"/>
      <w:szCs w:val="24"/>
      <w:lang w:eastAsia="en-US"/>
    </w:rPr>
  </w:style>
  <w:style w:type="paragraph" w:customStyle="1" w:styleId="otrlistmark1">
    <w:name w:val="otr_list_mark1"/>
    <w:basedOn w:val="af2"/>
    <w:rsid w:val="0078587A"/>
    <w:pPr>
      <w:tabs>
        <w:tab w:val="left" w:pos="397"/>
        <w:tab w:val="num" w:pos="1491"/>
      </w:tabs>
      <w:spacing w:before="120" w:after="120" w:line="288" w:lineRule="auto"/>
      <w:ind w:left="1491" w:hanging="357"/>
      <w:contextualSpacing/>
    </w:pPr>
    <w:rPr>
      <w:rFonts w:ascii="Arial" w:hAnsi="Arial" w:cs="Arial"/>
      <w:sz w:val="20"/>
      <w:szCs w:val="20"/>
      <w:lang w:eastAsia="en-US"/>
    </w:rPr>
  </w:style>
  <w:style w:type="paragraph" w:customStyle="1" w:styleId="TableParagraph">
    <w:name w:val="Table Paragraph"/>
    <w:basedOn w:val="af2"/>
    <w:uiPriority w:val="99"/>
    <w:qFormat/>
    <w:rsid w:val="0078587A"/>
    <w:pPr>
      <w:widowControl w:val="0"/>
      <w:suppressAutoHyphens w:val="0"/>
      <w:autoSpaceDE w:val="0"/>
      <w:autoSpaceDN w:val="0"/>
      <w:adjustRightInd w:val="0"/>
    </w:pPr>
    <w:rPr>
      <w:lang w:eastAsia="ru-RU"/>
    </w:rPr>
  </w:style>
  <w:style w:type="paragraph" w:customStyle="1" w:styleId="affffffff8">
    <w:name w:val="письмо"/>
    <w:basedOn w:val="af2"/>
    <w:rsid w:val="0078587A"/>
    <w:pPr>
      <w:suppressAutoHyphens w:val="0"/>
      <w:ind w:firstLine="397"/>
      <w:jc w:val="both"/>
    </w:pPr>
    <w:rPr>
      <w:szCs w:val="20"/>
      <w:lang w:eastAsia="ru-RU"/>
    </w:rPr>
  </w:style>
  <w:style w:type="paragraph" w:customStyle="1" w:styleId="Dochead1">
    <w:name w:val="Doc_head1"/>
    <w:basedOn w:val="af2"/>
    <w:next w:val="af2"/>
    <w:rsid w:val="0078587A"/>
    <w:pPr>
      <w:keepNext/>
      <w:pageBreakBefore/>
      <w:tabs>
        <w:tab w:val="num" w:pos="432"/>
      </w:tabs>
      <w:autoSpaceDE w:val="0"/>
      <w:autoSpaceDN w:val="0"/>
      <w:adjustRightInd w:val="0"/>
      <w:spacing w:before="146" w:line="379" w:lineRule="atLeast"/>
      <w:ind w:left="432" w:hanging="432"/>
      <w:jc w:val="center"/>
      <w:outlineLvl w:val="0"/>
    </w:pPr>
    <w:rPr>
      <w:rFonts w:ascii="Times New Roman CYR" w:hAnsi="Times New Roman CYR" w:cs="Times New Roman CYR"/>
      <w:b/>
      <w:bCs/>
      <w:noProof/>
      <w:sz w:val="29"/>
      <w:szCs w:val="29"/>
      <w:lang w:eastAsia="ru-RU"/>
    </w:rPr>
  </w:style>
  <w:style w:type="paragraph" w:customStyle="1" w:styleId="Dochead2">
    <w:name w:val="Doc_head2"/>
    <w:basedOn w:val="af2"/>
    <w:next w:val="af2"/>
    <w:rsid w:val="0078587A"/>
    <w:pPr>
      <w:keepNext/>
      <w:tabs>
        <w:tab w:val="num" w:pos="578"/>
      </w:tabs>
      <w:autoSpaceDE w:val="0"/>
      <w:autoSpaceDN w:val="0"/>
      <w:adjustRightInd w:val="0"/>
      <w:spacing w:before="240" w:line="361" w:lineRule="atLeast"/>
      <w:ind w:left="576" w:hanging="576"/>
      <w:outlineLvl w:val="1"/>
    </w:pPr>
    <w:rPr>
      <w:rFonts w:ascii="Times New Roman CYR" w:hAnsi="Times New Roman CYR" w:cs="Times New Roman CYR"/>
      <w:b/>
      <w:bCs/>
      <w:noProof/>
      <w:sz w:val="27"/>
      <w:szCs w:val="27"/>
      <w:lang w:eastAsia="ru-RU"/>
    </w:rPr>
  </w:style>
  <w:style w:type="paragraph" w:customStyle="1" w:styleId="Dochead4">
    <w:name w:val="Doc_head4"/>
    <w:basedOn w:val="af2"/>
    <w:next w:val="af2"/>
    <w:rsid w:val="0078587A"/>
    <w:pPr>
      <w:tabs>
        <w:tab w:val="num" w:pos="578"/>
      </w:tabs>
      <w:suppressAutoHyphens w:val="0"/>
      <w:spacing w:before="250" w:line="328" w:lineRule="atLeast"/>
      <w:ind w:left="864" w:hanging="864"/>
    </w:pPr>
    <w:rPr>
      <w:b/>
      <w:sz w:val="25"/>
      <w:lang w:val="en-US" w:eastAsia="ru-RU"/>
    </w:rPr>
  </w:style>
  <w:style w:type="paragraph" w:customStyle="1" w:styleId="Dochead3">
    <w:name w:val="Doc_head3"/>
    <w:basedOn w:val="af2"/>
    <w:rsid w:val="0078587A"/>
    <w:pPr>
      <w:keepNext/>
      <w:autoSpaceDE w:val="0"/>
      <w:autoSpaceDN w:val="0"/>
      <w:adjustRightInd w:val="0"/>
      <w:spacing w:before="240" w:line="344" w:lineRule="atLeast"/>
      <w:outlineLvl w:val="2"/>
    </w:pPr>
    <w:rPr>
      <w:rFonts w:ascii="Times New Roman CYR" w:hAnsi="Times New Roman CYR" w:cs="Times New Roman CYR"/>
      <w:b/>
      <w:bCs/>
      <w:noProof/>
      <w:sz w:val="26"/>
      <w:szCs w:val="26"/>
      <w:lang w:eastAsia="ru-RU"/>
    </w:rPr>
  </w:style>
  <w:style w:type="paragraph" w:customStyle="1" w:styleId="Docpara">
    <w:name w:val="Doc_para"/>
    <w:basedOn w:val="af2"/>
    <w:rsid w:val="0078587A"/>
    <w:pPr>
      <w:autoSpaceDE w:val="0"/>
      <w:autoSpaceDN w:val="0"/>
      <w:adjustRightInd w:val="0"/>
      <w:spacing w:before="120" w:line="312" w:lineRule="atLeast"/>
      <w:ind w:firstLine="720"/>
      <w:jc w:val="both"/>
    </w:pPr>
    <w:rPr>
      <w:rFonts w:ascii="Times New Roman CYR" w:hAnsi="Times New Roman CYR" w:cs="Times New Roman CYR"/>
      <w:lang w:eastAsia="ru-RU"/>
    </w:rPr>
  </w:style>
  <w:style w:type="paragraph" w:customStyle="1" w:styleId="affffffff9">
    <w:name w:val="Текст таблицы слева"/>
    <w:basedOn w:val="af2"/>
    <w:rsid w:val="0078587A"/>
    <w:pPr>
      <w:suppressAutoHyphens w:val="0"/>
    </w:pPr>
    <w:rPr>
      <w:sz w:val="20"/>
      <w:szCs w:val="20"/>
      <w:lang w:eastAsia="ru-RU"/>
    </w:rPr>
  </w:style>
  <w:style w:type="paragraph" w:customStyle="1" w:styleId="affffffffa">
    <w:name w:val="ОТР_Обычный"/>
    <w:basedOn w:val="af2"/>
    <w:link w:val="1fffe"/>
    <w:rsid w:val="0078587A"/>
    <w:pPr>
      <w:spacing w:before="180" w:after="180" w:line="240" w:lineRule="atLeast"/>
      <w:ind w:left="1134"/>
      <w:jc w:val="both"/>
    </w:pPr>
    <w:rPr>
      <w:rFonts w:ascii="Arial" w:hAnsi="Arial"/>
      <w:spacing w:val="-5"/>
      <w:sz w:val="20"/>
      <w:szCs w:val="20"/>
      <w:lang w:eastAsia="ar-SA"/>
    </w:rPr>
  </w:style>
  <w:style w:type="character" w:customStyle="1" w:styleId="1fffe">
    <w:name w:val="ОТР_Обычный Знак1"/>
    <w:link w:val="affffffffa"/>
    <w:rsid w:val="0078587A"/>
    <w:rPr>
      <w:rFonts w:ascii="Arial" w:hAnsi="Arial"/>
      <w:spacing w:val="-5"/>
      <w:lang w:eastAsia="ar-SA"/>
    </w:rPr>
  </w:style>
  <w:style w:type="paragraph" w:customStyle="1" w:styleId="affffffffb">
    <w:name w:val="ЗАГОЛОВОК (титульная)"/>
    <w:basedOn w:val="1fff2"/>
    <w:next w:val="1fff2"/>
    <w:uiPriority w:val="99"/>
    <w:rsid w:val="0078587A"/>
    <w:pPr>
      <w:widowControl/>
      <w:spacing w:line="360" w:lineRule="auto"/>
      <w:jc w:val="center"/>
      <w:outlineLvl w:val="0"/>
    </w:pPr>
    <w:rPr>
      <w:b/>
      <w:bCs/>
      <w:caps/>
      <w:sz w:val="28"/>
      <w:szCs w:val="28"/>
    </w:rPr>
  </w:style>
  <w:style w:type="paragraph" w:customStyle="1" w:styleId="-">
    <w:name w:val="Список -"/>
    <w:qFormat/>
    <w:rsid w:val="0078587A"/>
    <w:pPr>
      <w:spacing w:line="360" w:lineRule="auto"/>
      <w:ind w:left="1134" w:hanging="283"/>
      <w:jc w:val="both"/>
    </w:pPr>
    <w:rPr>
      <w:sz w:val="24"/>
      <w:lang w:eastAsia="en-US"/>
    </w:rPr>
  </w:style>
  <w:style w:type="paragraph" w:customStyle="1" w:styleId="s3">
    <w:name w:val="s_3"/>
    <w:basedOn w:val="af2"/>
    <w:uiPriority w:val="99"/>
    <w:rsid w:val="0078587A"/>
    <w:pPr>
      <w:suppressAutoHyphens w:val="0"/>
      <w:spacing w:before="100" w:beforeAutospacing="1" w:after="100" w:afterAutospacing="1"/>
    </w:pPr>
    <w:rPr>
      <w:lang w:eastAsia="ru-RU"/>
    </w:rPr>
  </w:style>
  <w:style w:type="character" w:customStyle="1" w:styleId="link">
    <w:name w:val="link"/>
    <w:uiPriority w:val="99"/>
    <w:rsid w:val="0078587A"/>
    <w:rPr>
      <w:rFonts w:cs="Times New Roman"/>
    </w:rPr>
  </w:style>
  <w:style w:type="paragraph" w:customStyle="1" w:styleId="s1">
    <w:name w:val="s_1"/>
    <w:basedOn w:val="af2"/>
    <w:rsid w:val="0078587A"/>
    <w:pPr>
      <w:suppressAutoHyphens w:val="0"/>
      <w:spacing w:before="100" w:beforeAutospacing="1" w:after="100" w:afterAutospacing="1"/>
    </w:pPr>
    <w:rPr>
      <w:lang w:eastAsia="ru-RU"/>
    </w:rPr>
  </w:style>
  <w:style w:type="character" w:customStyle="1" w:styleId="s10">
    <w:name w:val="s_10"/>
    <w:uiPriority w:val="99"/>
    <w:rsid w:val="0078587A"/>
    <w:rPr>
      <w:rFonts w:cs="Times New Roman"/>
    </w:rPr>
  </w:style>
  <w:style w:type="paragraph" w:customStyle="1" w:styleId="2ff3">
    <w:name w:val="Список_2"/>
    <w:basedOn w:val="afff1"/>
    <w:uiPriority w:val="99"/>
    <w:rsid w:val="0078587A"/>
    <w:pPr>
      <w:suppressAutoHyphens w:val="0"/>
      <w:spacing w:before="0" w:after="0" w:line="360" w:lineRule="auto"/>
      <w:ind w:left="576" w:hanging="576"/>
      <w:contextualSpacing/>
      <w:jc w:val="both"/>
    </w:pPr>
    <w:rPr>
      <w:rFonts w:ascii="Times New Roman" w:hAnsi="Times New Roman" w:cs="Times New Roman"/>
      <w:b w:val="0"/>
      <w:smallCaps w:val="0"/>
      <w:spacing w:val="0"/>
      <w:sz w:val="28"/>
      <w:lang w:eastAsia="ru-RU"/>
    </w:rPr>
  </w:style>
  <w:style w:type="paragraph" w:customStyle="1" w:styleId="3">
    <w:name w:val="Список_3"/>
    <w:basedOn w:val="aff8"/>
    <w:uiPriority w:val="99"/>
    <w:rsid w:val="0078587A"/>
    <w:pPr>
      <w:numPr>
        <w:ilvl w:val="2"/>
        <w:numId w:val="7"/>
      </w:numPr>
      <w:tabs>
        <w:tab w:val="left" w:pos="1701"/>
      </w:tabs>
      <w:suppressAutoHyphens w:val="0"/>
      <w:spacing w:line="360" w:lineRule="auto"/>
      <w:ind w:left="0" w:firstLine="851"/>
      <w:contextualSpacing/>
    </w:pPr>
    <w:rPr>
      <w:sz w:val="28"/>
      <w:lang w:eastAsia="en-US"/>
    </w:rPr>
  </w:style>
  <w:style w:type="paragraph" w:customStyle="1" w:styleId="affffffffc">
    <w:name w:val="Подзаголовок (титульная)"/>
    <w:basedOn w:val="1fff2"/>
    <w:next w:val="1fff2"/>
    <w:autoRedefine/>
    <w:uiPriority w:val="99"/>
    <w:rsid w:val="0078587A"/>
    <w:pPr>
      <w:widowControl/>
      <w:spacing w:line="360" w:lineRule="auto"/>
      <w:jc w:val="center"/>
    </w:pPr>
    <w:rPr>
      <w:b/>
      <w:sz w:val="28"/>
      <w:szCs w:val="24"/>
    </w:rPr>
  </w:style>
  <w:style w:type="paragraph" w:styleId="affffffffd">
    <w:name w:val="TOC Heading"/>
    <w:basedOn w:val="1d"/>
    <w:next w:val="af2"/>
    <w:uiPriority w:val="39"/>
    <w:unhideWhenUsed/>
    <w:qFormat/>
    <w:rsid w:val="0078587A"/>
    <w:pPr>
      <w:keepLines/>
      <w:suppressAutoHyphens w:val="0"/>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customStyle="1" w:styleId="affffffffe">
    <w:name w:val="Часть"/>
    <w:basedOn w:val="af2"/>
    <w:semiHidden/>
    <w:rsid w:val="0078587A"/>
    <w:pPr>
      <w:suppressAutoHyphens w:val="0"/>
      <w:spacing w:after="60"/>
      <w:jc w:val="center"/>
    </w:pPr>
    <w:rPr>
      <w:rFonts w:ascii="Arial" w:hAnsi="Arial"/>
      <w:b/>
      <w:caps/>
      <w:sz w:val="32"/>
      <w:szCs w:val="20"/>
      <w:lang w:eastAsia="ru-RU"/>
    </w:rPr>
  </w:style>
  <w:style w:type="paragraph" w:customStyle="1" w:styleId="Instruction">
    <w:name w:val="Instruction"/>
    <w:basedOn w:val="2f5"/>
    <w:semiHidden/>
    <w:rsid w:val="0078587A"/>
    <w:pPr>
      <w:tabs>
        <w:tab w:val="clear" w:pos="567"/>
        <w:tab w:val="num" w:pos="360"/>
      </w:tabs>
      <w:suppressAutoHyphens w:val="0"/>
      <w:spacing w:before="180"/>
      <w:ind w:left="360" w:hanging="360"/>
    </w:pPr>
    <w:rPr>
      <w:b/>
    </w:rPr>
  </w:style>
  <w:style w:type="paragraph" w:customStyle="1" w:styleId="afffffffff">
    <w:name w:val="Îáû÷íûé"/>
    <w:rsid w:val="0078587A"/>
  </w:style>
  <w:style w:type="paragraph" w:customStyle="1" w:styleId="afffffffff0">
    <w:name w:val="Íîðìàëüíûé"/>
    <w:semiHidden/>
    <w:rsid w:val="0078587A"/>
    <w:rPr>
      <w:rFonts w:ascii="Courier" w:hAnsi="Courier"/>
      <w:sz w:val="24"/>
      <w:lang w:val="en-GB"/>
    </w:rPr>
  </w:style>
  <w:style w:type="paragraph" w:styleId="afffffffff1">
    <w:name w:val="Closing"/>
    <w:basedOn w:val="af2"/>
    <w:link w:val="afffffffff2"/>
    <w:uiPriority w:val="99"/>
    <w:rsid w:val="0078587A"/>
    <w:pPr>
      <w:suppressAutoHyphens w:val="0"/>
      <w:spacing w:after="60"/>
      <w:ind w:left="4252"/>
      <w:jc w:val="both"/>
    </w:pPr>
  </w:style>
  <w:style w:type="character" w:customStyle="1" w:styleId="afffffffff2">
    <w:name w:val="Прощание Знак"/>
    <w:basedOn w:val="af3"/>
    <w:link w:val="afffffffff1"/>
    <w:uiPriority w:val="99"/>
    <w:rsid w:val="0078587A"/>
    <w:rPr>
      <w:sz w:val="24"/>
      <w:szCs w:val="24"/>
      <w:lang w:eastAsia="zh-CN"/>
    </w:rPr>
  </w:style>
  <w:style w:type="character" w:customStyle="1" w:styleId="3fa">
    <w:name w:val="Стиль3 Знак Знак Знак"/>
    <w:rsid w:val="0078587A"/>
    <w:rPr>
      <w:noProof w:val="0"/>
      <w:sz w:val="24"/>
      <w:lang w:val="ru-RU" w:eastAsia="ru-RU" w:bidi="ar-SA"/>
    </w:rPr>
  </w:style>
  <w:style w:type="character" w:customStyle="1" w:styleId="3fb">
    <w:name w:val="Стиль3 Знак Знак Знак Знак"/>
    <w:rsid w:val="0078587A"/>
    <w:rPr>
      <w:noProof w:val="0"/>
      <w:sz w:val="24"/>
      <w:lang w:val="ru-RU" w:eastAsia="ru-RU" w:bidi="ar-SA"/>
    </w:rPr>
  </w:style>
  <w:style w:type="paragraph" w:customStyle="1" w:styleId="-0">
    <w:name w:val="текст-табл"/>
    <w:basedOn w:val="af2"/>
    <w:next w:val="af2"/>
    <w:rsid w:val="0078587A"/>
    <w:pPr>
      <w:suppressAutoHyphens w:val="0"/>
      <w:autoSpaceDE w:val="0"/>
      <w:autoSpaceDN w:val="0"/>
      <w:adjustRightInd w:val="0"/>
      <w:spacing w:before="57"/>
      <w:ind w:left="283" w:right="283"/>
      <w:jc w:val="both"/>
    </w:pPr>
    <w:rPr>
      <w:rFonts w:ascii="SchoolBookC" w:hAnsi="SchoolBookC"/>
      <w:b/>
      <w:i/>
      <w:szCs w:val="20"/>
      <w:lang w:eastAsia="ru-RU"/>
    </w:rPr>
  </w:style>
  <w:style w:type="paragraph" w:customStyle="1" w:styleId="afffffffff3">
    <w:name w:val="Статья"/>
    <w:basedOn w:val="af2"/>
    <w:rsid w:val="0078587A"/>
    <w:pPr>
      <w:keepNext/>
      <w:keepLines/>
      <w:widowControl w:val="0"/>
      <w:suppressLineNumbers/>
      <w:tabs>
        <w:tab w:val="num" w:pos="432"/>
      </w:tabs>
      <w:spacing w:after="60"/>
      <w:ind w:left="432" w:hanging="432"/>
      <w:jc w:val="center"/>
    </w:pPr>
    <w:rPr>
      <w:b/>
      <w:caps/>
      <w:sz w:val="28"/>
      <w:szCs w:val="28"/>
      <w:lang w:eastAsia="ru-RU"/>
    </w:rPr>
  </w:style>
  <w:style w:type="paragraph" w:customStyle="1" w:styleId="3fc">
    <w:name w:val="заголовок 3"/>
    <w:basedOn w:val="af2"/>
    <w:next w:val="af2"/>
    <w:rsid w:val="0078587A"/>
    <w:pPr>
      <w:keepNext/>
      <w:suppressAutoHyphens w:val="0"/>
      <w:ind w:firstLine="709"/>
      <w:jc w:val="both"/>
    </w:pPr>
    <w:rPr>
      <w:szCs w:val="20"/>
      <w:lang w:eastAsia="ru-RU"/>
    </w:rPr>
  </w:style>
  <w:style w:type="paragraph" w:customStyle="1" w:styleId="xl54">
    <w:name w:val="xl54"/>
    <w:basedOn w:val="af2"/>
    <w:rsid w:val="0078587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Arial Unicode MS"/>
      <w:sz w:val="28"/>
      <w:szCs w:val="28"/>
      <w:lang w:eastAsia="ru-RU"/>
    </w:rPr>
  </w:style>
  <w:style w:type="paragraph" w:customStyle="1" w:styleId="xl26">
    <w:name w:val="xl26"/>
    <w:basedOn w:val="af2"/>
    <w:rsid w:val="0078587A"/>
    <w:pPr>
      <w:pBdr>
        <w:right w:val="single" w:sz="4" w:space="0" w:color="auto"/>
      </w:pBdr>
      <w:suppressAutoHyphens w:val="0"/>
      <w:spacing w:before="100" w:beforeAutospacing="1" w:after="100" w:afterAutospacing="1"/>
      <w:jc w:val="center"/>
      <w:textAlignment w:val="top"/>
    </w:pPr>
    <w:rPr>
      <w:rFonts w:eastAsia="Arial Unicode MS"/>
      <w:lang w:eastAsia="ru-RU"/>
    </w:rPr>
  </w:style>
  <w:style w:type="character" w:customStyle="1" w:styleId="31a">
    <w:name w:val="Стиль3 Знак Знак1"/>
    <w:rsid w:val="0078587A"/>
    <w:rPr>
      <w:sz w:val="24"/>
    </w:rPr>
  </w:style>
  <w:style w:type="paragraph" w:customStyle="1" w:styleId="2ff4">
    <w:name w:val="Знак2"/>
    <w:basedOn w:val="af2"/>
    <w:link w:val="67"/>
    <w:rsid w:val="0078587A"/>
    <w:pPr>
      <w:suppressAutoHyphens w:val="0"/>
      <w:spacing w:after="160" w:line="240" w:lineRule="exact"/>
    </w:pPr>
    <w:rPr>
      <w:rFonts w:ascii="Verdana" w:hAnsi="Verdana"/>
      <w:lang w:val="en-US" w:eastAsia="en-US"/>
    </w:rPr>
  </w:style>
  <w:style w:type="paragraph" w:customStyle="1" w:styleId="3fd">
    <w:name w:val="3"/>
    <w:basedOn w:val="af2"/>
    <w:rsid w:val="0078587A"/>
    <w:pPr>
      <w:suppressAutoHyphens w:val="0"/>
      <w:jc w:val="both"/>
    </w:pPr>
    <w:rPr>
      <w:lang w:eastAsia="ru-RU"/>
    </w:rPr>
  </w:style>
  <w:style w:type="paragraph" w:customStyle="1" w:styleId="ConsPlusTitle">
    <w:name w:val="ConsPlusTitle"/>
    <w:rsid w:val="0078587A"/>
    <w:pPr>
      <w:widowControl w:val="0"/>
      <w:autoSpaceDE w:val="0"/>
      <w:autoSpaceDN w:val="0"/>
      <w:adjustRightInd w:val="0"/>
    </w:pPr>
    <w:rPr>
      <w:b/>
      <w:bCs/>
      <w:sz w:val="24"/>
      <w:szCs w:val="24"/>
    </w:rPr>
  </w:style>
  <w:style w:type="character" w:customStyle="1" w:styleId="67">
    <w:name w:val="Знак Знак6"/>
    <w:link w:val="2ff4"/>
    <w:rsid w:val="0078587A"/>
    <w:rPr>
      <w:rFonts w:ascii="Verdana" w:hAnsi="Verdana"/>
      <w:sz w:val="24"/>
      <w:szCs w:val="24"/>
      <w:lang w:val="en-US" w:eastAsia="en-US"/>
    </w:rPr>
  </w:style>
  <w:style w:type="paragraph" w:customStyle="1" w:styleId="68">
    <w:name w:val="Знак6"/>
    <w:basedOn w:val="af2"/>
    <w:rsid w:val="0078587A"/>
    <w:pPr>
      <w:suppressAutoHyphens w:val="0"/>
      <w:spacing w:after="160" w:line="240" w:lineRule="exact"/>
    </w:pPr>
    <w:rPr>
      <w:rFonts w:ascii="Verdana" w:hAnsi="Verdana"/>
      <w:lang w:val="en-US" w:eastAsia="en-US"/>
    </w:rPr>
  </w:style>
  <w:style w:type="paragraph" w:customStyle="1" w:styleId="StyleFirstline127cm">
    <w:name w:val="Style First line:  127 cm"/>
    <w:basedOn w:val="af2"/>
    <w:rsid w:val="0078587A"/>
    <w:pPr>
      <w:suppressAutoHyphens w:val="0"/>
      <w:spacing w:before="120"/>
      <w:ind w:firstLine="720"/>
      <w:jc w:val="both"/>
    </w:pPr>
    <w:rPr>
      <w:rFonts w:ascii="Arial" w:hAnsi="Arial"/>
      <w:szCs w:val="20"/>
      <w:lang w:eastAsia="en-US"/>
    </w:rPr>
  </w:style>
  <w:style w:type="paragraph" w:customStyle="1" w:styleId="PlainText1">
    <w:name w:val="Plain Text1"/>
    <w:basedOn w:val="af2"/>
    <w:rsid w:val="0078587A"/>
    <w:pPr>
      <w:spacing w:before="240" w:line="360" w:lineRule="auto"/>
      <w:ind w:firstLine="720"/>
      <w:jc w:val="both"/>
    </w:pPr>
    <w:rPr>
      <w:rFonts w:ascii="Arial" w:hAnsi="Arial"/>
      <w:sz w:val="28"/>
      <w:szCs w:val="20"/>
      <w:lang w:eastAsia="ar-SA"/>
    </w:rPr>
  </w:style>
  <w:style w:type="character" w:customStyle="1" w:styleId="cataloguedetail-doctitle">
    <w:name w:val="cataloguedetail-doctitle"/>
    <w:basedOn w:val="af3"/>
    <w:rsid w:val="0078587A"/>
  </w:style>
  <w:style w:type="paragraph" w:customStyle="1" w:styleId="afffffffff4">
    <w:name w:val="Обычный (тбл)"/>
    <w:basedOn w:val="af2"/>
    <w:rsid w:val="0078587A"/>
    <w:pPr>
      <w:suppressAutoHyphens w:val="0"/>
      <w:spacing w:before="40" w:after="120"/>
    </w:pPr>
    <w:rPr>
      <w:bCs/>
      <w:sz w:val="22"/>
      <w:szCs w:val="18"/>
      <w:lang w:eastAsia="ru-RU"/>
    </w:rPr>
  </w:style>
  <w:style w:type="paragraph" w:customStyle="1" w:styleId="a2">
    <w:name w:val="Нумерованный список (тбл)"/>
    <w:basedOn w:val="af2"/>
    <w:rsid w:val="0078587A"/>
    <w:pPr>
      <w:numPr>
        <w:numId w:val="8"/>
      </w:numPr>
      <w:suppressAutoHyphens w:val="0"/>
      <w:spacing w:before="40" w:after="120"/>
    </w:pPr>
    <w:rPr>
      <w:bCs/>
      <w:sz w:val="22"/>
      <w:szCs w:val="18"/>
      <w:lang w:eastAsia="ru-RU"/>
    </w:rPr>
  </w:style>
  <w:style w:type="paragraph" w:customStyle="1" w:styleId="BodyText22">
    <w:name w:val="Body Text 22"/>
    <w:basedOn w:val="af2"/>
    <w:rsid w:val="0078587A"/>
    <w:pPr>
      <w:widowControl w:val="0"/>
      <w:suppressAutoHyphens w:val="0"/>
      <w:ind w:firstLine="709"/>
      <w:jc w:val="both"/>
    </w:pPr>
    <w:rPr>
      <w:sz w:val="28"/>
      <w:szCs w:val="20"/>
      <w:lang w:eastAsia="ru-RU"/>
    </w:rPr>
  </w:style>
  <w:style w:type="paragraph" w:customStyle="1" w:styleId="CharChar0">
    <w:name w:val="Char Char"/>
    <w:basedOn w:val="af2"/>
    <w:rsid w:val="0078587A"/>
    <w:pPr>
      <w:suppressAutoHyphens w:val="0"/>
      <w:spacing w:after="160" w:line="240" w:lineRule="exact"/>
    </w:pPr>
    <w:rPr>
      <w:rFonts w:ascii="Verdana" w:hAnsi="Verdana"/>
      <w:lang w:val="en-US" w:eastAsia="en-US"/>
    </w:rPr>
  </w:style>
  <w:style w:type="paragraph" w:customStyle="1" w:styleId="1ffff">
    <w:name w:val="1 Знак"/>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StyleBlueFirstline0cm">
    <w:name w:val="Style Blue First line:  0 cm"/>
    <w:basedOn w:val="af2"/>
    <w:rsid w:val="0078587A"/>
    <w:pPr>
      <w:suppressAutoHyphens w:val="0"/>
      <w:spacing w:before="120"/>
      <w:jc w:val="both"/>
    </w:pPr>
    <w:rPr>
      <w:rFonts w:ascii="Arial" w:hAnsi="Arial"/>
      <w:color w:val="0000FF"/>
      <w:szCs w:val="20"/>
      <w:lang w:eastAsia="en-US"/>
    </w:rPr>
  </w:style>
  <w:style w:type="character" w:customStyle="1" w:styleId="WW-1111">
    <w:name w:val="WW-Символ сноски1111"/>
    <w:rsid w:val="0078587A"/>
    <w:rPr>
      <w:vertAlign w:val="superscript"/>
    </w:rPr>
  </w:style>
  <w:style w:type="character" w:customStyle="1" w:styleId="afffffffff5">
    <w:name w:val="Символ сноски"/>
    <w:rsid w:val="0078587A"/>
    <w:rPr>
      <w:vertAlign w:val="superscript"/>
    </w:rPr>
  </w:style>
  <w:style w:type="character" w:customStyle="1" w:styleId="WW-111">
    <w:name w:val="WW-Символ сноски111"/>
    <w:rsid w:val="0078587A"/>
    <w:rPr>
      <w:vertAlign w:val="superscript"/>
    </w:rPr>
  </w:style>
  <w:style w:type="paragraph" w:customStyle="1" w:styleId="afffffffff6">
    <w:name w:val="Подзаголовок б/н"/>
    <w:basedOn w:val="af2"/>
    <w:rsid w:val="0078587A"/>
    <w:pPr>
      <w:keepNext/>
      <w:suppressAutoHyphens w:val="0"/>
      <w:spacing w:before="120"/>
      <w:jc w:val="both"/>
    </w:pPr>
    <w:rPr>
      <w:b/>
      <w:bCs/>
      <w:lang w:eastAsia="ru-RU"/>
    </w:rPr>
  </w:style>
  <w:style w:type="paragraph" w:customStyle="1" w:styleId="afffffffff7">
    <w:name w:val="Осн. текст с отступом"/>
    <w:basedOn w:val="aff2"/>
    <w:rsid w:val="0078587A"/>
    <w:pPr>
      <w:suppressAutoHyphens w:val="0"/>
      <w:spacing w:before="120" w:after="0"/>
      <w:ind w:left="680"/>
    </w:pPr>
    <w:rPr>
      <w:lang w:eastAsia="ru-RU"/>
    </w:rPr>
  </w:style>
  <w:style w:type="character" w:customStyle="1" w:styleId="WW8Num12z2">
    <w:name w:val="WW8Num12z2"/>
    <w:rsid w:val="0078587A"/>
    <w:rPr>
      <w:rFonts w:ascii="Wingdings" w:hAnsi="Wingdings"/>
    </w:rPr>
  </w:style>
  <w:style w:type="paragraph" w:customStyle="1" w:styleId="stylebluefirstline0cm0">
    <w:name w:val="stylebluefirstline0cm"/>
    <w:basedOn w:val="af2"/>
    <w:rsid w:val="0078587A"/>
    <w:pPr>
      <w:suppressAutoHyphens w:val="0"/>
      <w:spacing w:before="100" w:beforeAutospacing="1" w:after="100" w:afterAutospacing="1"/>
    </w:pPr>
    <w:rPr>
      <w:lang w:eastAsia="ru-RU"/>
    </w:rPr>
  </w:style>
  <w:style w:type="paragraph" w:customStyle="1" w:styleId="MainTXT">
    <w:name w:val="MainTXT"/>
    <w:basedOn w:val="af2"/>
    <w:rsid w:val="0078587A"/>
    <w:pPr>
      <w:spacing w:line="360" w:lineRule="auto"/>
      <w:ind w:left="142" w:firstLine="709"/>
      <w:jc w:val="both"/>
    </w:pPr>
    <w:rPr>
      <w:sz w:val="28"/>
      <w:szCs w:val="20"/>
      <w:lang w:eastAsia="ar-SA"/>
    </w:rPr>
  </w:style>
  <w:style w:type="paragraph" w:customStyle="1" w:styleId="List-1">
    <w:name w:val="List-1"/>
    <w:basedOn w:val="MainTXT"/>
    <w:rsid w:val="0078587A"/>
    <w:pPr>
      <w:numPr>
        <w:numId w:val="9"/>
      </w:numPr>
    </w:pPr>
  </w:style>
  <w:style w:type="paragraph" w:customStyle="1" w:styleId="1ffff0">
    <w:name w:val="Знак1"/>
    <w:basedOn w:val="af2"/>
    <w:rsid w:val="0078587A"/>
    <w:pPr>
      <w:suppressAutoHyphens w:val="0"/>
      <w:spacing w:before="100" w:beforeAutospacing="1" w:after="100" w:afterAutospacing="1"/>
    </w:pPr>
    <w:rPr>
      <w:color w:val="000000"/>
      <w:u w:color="000000"/>
      <w:lang w:val="en-US" w:eastAsia="en-US"/>
    </w:rPr>
  </w:style>
  <w:style w:type="paragraph" w:customStyle="1" w:styleId="2-110">
    <w:name w:val="2-11"/>
    <w:basedOn w:val="af2"/>
    <w:rsid w:val="0078587A"/>
    <w:pPr>
      <w:suppressAutoHyphens w:val="0"/>
      <w:spacing w:after="60"/>
      <w:jc w:val="both"/>
    </w:pPr>
    <w:rPr>
      <w:lang w:eastAsia="ru-RU"/>
    </w:rPr>
  </w:style>
  <w:style w:type="paragraph" w:customStyle="1" w:styleId="Left">
    <w:name w:val="Обычный_Left"/>
    <w:basedOn w:val="af2"/>
    <w:rsid w:val="0078587A"/>
    <w:pPr>
      <w:suppressAutoHyphens w:val="0"/>
      <w:spacing w:before="240" w:after="240"/>
    </w:pPr>
    <w:rPr>
      <w:sz w:val="28"/>
      <w:lang w:eastAsia="ru-RU"/>
    </w:rPr>
  </w:style>
  <w:style w:type="paragraph" w:customStyle="1" w:styleId="xl22">
    <w:name w:val="xl22"/>
    <w:basedOn w:val="af2"/>
    <w:rsid w:val="0078587A"/>
    <w:pPr>
      <w:suppressAutoHyphens w:val="0"/>
      <w:spacing w:before="100" w:beforeAutospacing="1" w:after="100" w:afterAutospacing="1"/>
      <w:jc w:val="right"/>
      <w:textAlignment w:val="top"/>
    </w:pPr>
    <w:rPr>
      <w:color w:val="000000"/>
      <w:lang w:eastAsia="ru-RU"/>
    </w:rPr>
  </w:style>
  <w:style w:type="paragraph" w:customStyle="1" w:styleId="1ffff1">
    <w:name w:val="Знак Знак Знак Знак Знак Знак Знак1"/>
    <w:basedOn w:val="af2"/>
    <w:rsid w:val="0078587A"/>
    <w:pPr>
      <w:suppressAutoHyphens w:val="0"/>
      <w:spacing w:before="100" w:beforeAutospacing="1" w:after="100" w:afterAutospacing="1"/>
    </w:pPr>
    <w:rPr>
      <w:color w:val="000000"/>
      <w:u w:color="000000"/>
      <w:lang w:val="en-US" w:eastAsia="en-US"/>
    </w:rPr>
  </w:style>
  <w:style w:type="paragraph" w:customStyle="1" w:styleId="CharChar2">
    <w:name w:val="Char Char2"/>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afffffffff8">
    <w:name w:val="Знак Знак Знак"/>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u-2-msonormal">
    <w:name w:val="u-2-msonormal"/>
    <w:basedOn w:val="af2"/>
    <w:rsid w:val="0078587A"/>
    <w:pPr>
      <w:suppressAutoHyphens w:val="0"/>
      <w:spacing w:before="100" w:beforeAutospacing="1" w:after="100" w:afterAutospacing="1"/>
    </w:pPr>
    <w:rPr>
      <w:lang w:eastAsia="ru-RU"/>
    </w:rPr>
  </w:style>
  <w:style w:type="paragraph" w:customStyle="1" w:styleId="58">
    <w:name w:val="Знак5 Знак Знак Знак Знак Знак Знак Знак"/>
    <w:basedOn w:val="af2"/>
    <w:rsid w:val="0078587A"/>
    <w:pPr>
      <w:suppressAutoHyphens w:val="0"/>
    </w:pPr>
    <w:rPr>
      <w:rFonts w:ascii="Verdana" w:hAnsi="Verdana" w:cs="Verdana"/>
      <w:sz w:val="20"/>
      <w:szCs w:val="20"/>
      <w:lang w:val="en-US" w:eastAsia="en-US"/>
    </w:rPr>
  </w:style>
  <w:style w:type="paragraph" w:customStyle="1" w:styleId="PlainText2">
    <w:name w:val="Plain Text2"/>
    <w:basedOn w:val="af2"/>
    <w:rsid w:val="0078587A"/>
    <w:pPr>
      <w:suppressAutoHyphens w:val="0"/>
      <w:spacing w:line="360" w:lineRule="auto"/>
      <w:ind w:firstLine="720"/>
      <w:jc w:val="both"/>
    </w:pPr>
    <w:rPr>
      <w:sz w:val="28"/>
      <w:szCs w:val="20"/>
      <w:lang w:eastAsia="ru-RU"/>
    </w:rPr>
  </w:style>
  <w:style w:type="paragraph" w:customStyle="1" w:styleId="131">
    <w:name w:val="Основной13"/>
    <w:basedOn w:val="aff9"/>
    <w:rsid w:val="0078587A"/>
    <w:pPr>
      <w:widowControl w:val="0"/>
      <w:suppressAutoHyphens w:val="0"/>
      <w:ind w:left="0" w:firstLine="720"/>
      <w:jc w:val="both"/>
    </w:pPr>
    <w:rPr>
      <w:sz w:val="26"/>
      <w:szCs w:val="20"/>
    </w:rPr>
  </w:style>
  <w:style w:type="paragraph" w:customStyle="1" w:styleId="western">
    <w:name w:val="western"/>
    <w:basedOn w:val="af2"/>
    <w:rsid w:val="0078587A"/>
    <w:pPr>
      <w:suppressAutoHyphens w:val="0"/>
      <w:spacing w:before="100" w:beforeAutospacing="1" w:after="100" w:afterAutospacing="1"/>
    </w:pPr>
    <w:rPr>
      <w:lang w:eastAsia="ru-RU"/>
    </w:rPr>
  </w:style>
  <w:style w:type="paragraph" w:customStyle="1" w:styleId="sdfootnote-western">
    <w:name w:val="sdfootnote-western"/>
    <w:basedOn w:val="af2"/>
    <w:rsid w:val="0078587A"/>
    <w:pPr>
      <w:suppressAutoHyphens w:val="0"/>
      <w:spacing w:before="100" w:beforeAutospacing="1" w:after="100" w:afterAutospacing="1"/>
    </w:pPr>
    <w:rPr>
      <w:lang w:eastAsia="ru-RU"/>
    </w:rPr>
  </w:style>
  <w:style w:type="paragraph" w:customStyle="1" w:styleId="113">
    <w:name w:val="Текст11"/>
    <w:basedOn w:val="af2"/>
    <w:rsid w:val="0078587A"/>
    <w:pPr>
      <w:suppressAutoHyphens w:val="0"/>
      <w:spacing w:line="360" w:lineRule="auto"/>
      <w:ind w:firstLine="720"/>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1ffff2">
    <w:name w:val="Знак Знак Знак Знак Знак Знак1"/>
    <w:basedOn w:val="af2"/>
    <w:rsid w:val="0078587A"/>
    <w:pPr>
      <w:suppressAutoHyphens w:val="0"/>
      <w:spacing w:before="100" w:beforeAutospacing="1" w:after="100" w:afterAutospacing="1"/>
    </w:pPr>
    <w:rPr>
      <w:rFonts w:ascii="Tahoma" w:hAnsi="Tahoma"/>
      <w:sz w:val="20"/>
      <w:szCs w:val="20"/>
      <w:lang w:val="en-US" w:eastAsia="en-US"/>
    </w:rPr>
  </w:style>
  <w:style w:type="character" w:customStyle="1" w:styleId="Heading1Char">
    <w:name w:val="Heading 1 Char"/>
    <w:aliases w:val="H1 Char,h1 Char,Глава 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78587A"/>
    <w:rPr>
      <w:rFonts w:cs="Times New Roman"/>
      <w:b/>
      <w:kern w:val="28"/>
      <w:sz w:val="36"/>
      <w:lang w:val="ru-RU"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locked/>
    <w:rsid w:val="0078587A"/>
    <w:rPr>
      <w:rFonts w:cs="Times New Roman"/>
      <w:b/>
      <w:sz w:val="30"/>
      <w:lang w:val="ru-RU" w:eastAsia="ru-RU"/>
    </w:rPr>
  </w:style>
  <w:style w:type="character" w:customStyle="1" w:styleId="Heading3Char">
    <w:name w:val="Heading 3 Char"/>
    <w:aliases w:val="h3 Char,Gliederung3 Char Char,Gliederung3 Char1,H3 Char,Çàãîëîâîê 3 Char"/>
    <w:locked/>
    <w:rsid w:val="0078587A"/>
    <w:rPr>
      <w:rFonts w:ascii="Arial" w:hAnsi="Arial" w:cs="Times New Roman"/>
      <w:b/>
      <w:sz w:val="24"/>
      <w:lang w:val="ru-RU" w:eastAsia="ru-RU"/>
    </w:rPr>
  </w:style>
  <w:style w:type="character" w:customStyle="1" w:styleId="Heading4Char">
    <w:name w:val="Heading 4 Char"/>
    <w:locked/>
    <w:rsid w:val="0078587A"/>
    <w:rPr>
      <w:rFonts w:cs="Times New Roman"/>
      <w:b/>
      <w:sz w:val="28"/>
      <w:lang w:val="ru-RU" w:eastAsia="ru-RU"/>
    </w:rPr>
  </w:style>
  <w:style w:type="character" w:customStyle="1" w:styleId="Heading5Char">
    <w:name w:val="Heading 5 Char"/>
    <w:locked/>
    <w:rsid w:val="0078587A"/>
    <w:rPr>
      <w:rFonts w:cs="Times New Roman"/>
      <w:sz w:val="28"/>
      <w:lang w:val="ru-RU" w:eastAsia="ru-RU"/>
    </w:rPr>
  </w:style>
  <w:style w:type="character" w:customStyle="1" w:styleId="Heading6Char">
    <w:name w:val="Heading 6 Char"/>
    <w:locked/>
    <w:rsid w:val="0078587A"/>
    <w:rPr>
      <w:rFonts w:cs="Times New Roman"/>
      <w:sz w:val="28"/>
      <w:lang w:val="ru-RU" w:eastAsia="ru-RU"/>
    </w:rPr>
  </w:style>
  <w:style w:type="character" w:customStyle="1" w:styleId="Heading7Char">
    <w:name w:val="Heading 7 Char"/>
    <w:locked/>
    <w:rsid w:val="0078587A"/>
    <w:rPr>
      <w:rFonts w:cs="Times New Roman"/>
      <w:sz w:val="24"/>
      <w:lang w:val="ru-RU" w:eastAsia="ru-RU"/>
    </w:rPr>
  </w:style>
  <w:style w:type="character" w:customStyle="1" w:styleId="Heading8Char">
    <w:name w:val="Heading 8 Char"/>
    <w:locked/>
    <w:rsid w:val="0078587A"/>
    <w:rPr>
      <w:rFonts w:ascii="Arial" w:hAnsi="Arial" w:cs="Times New Roman"/>
      <w:i/>
      <w:lang w:val="ru-RU" w:eastAsia="ru-RU"/>
    </w:rPr>
  </w:style>
  <w:style w:type="character" w:customStyle="1" w:styleId="Heading9Char">
    <w:name w:val="Heading 9 Char"/>
    <w:locked/>
    <w:rsid w:val="0078587A"/>
    <w:rPr>
      <w:rFonts w:ascii="Arial" w:hAnsi="Arial" w:cs="Times New Roman"/>
      <w:b/>
      <w:i/>
      <w:sz w:val="18"/>
      <w:lang w:val="ru-RU" w:eastAsia="ru-RU"/>
    </w:rPr>
  </w:style>
  <w:style w:type="character" w:customStyle="1" w:styleId="2a">
    <w:name w:val="Верхний колонтитул Знак2"/>
    <w:aliases w:val="Знак22 Знак1,Linie Знак1,Знак8 Знак1,Header/Footer Знак1,header odd Знак1,Hyphen Знак1,הנדון Знак1"/>
    <w:link w:val="affd"/>
    <w:rsid w:val="0078587A"/>
    <w:rPr>
      <w:rFonts w:ascii="Arial" w:hAnsi="Arial" w:cs="Arial"/>
      <w:sz w:val="24"/>
      <w:szCs w:val="24"/>
    </w:rPr>
  </w:style>
  <w:style w:type="character" w:customStyle="1" w:styleId="H10">
    <w:name w:val="H1 Знак"/>
    <w:aliases w:val="h1 Знак,Глава 1 Знак Знак,ЗАГОЛОВОК1 Знак,heading1 Знак,Heading 0 Знак,Document Header1 Знак,Заголов Знак,Загол 2 Знак,Заголовок 1 Знак1 Знак,Заголовок 1 Знак Знак Знак,. Знак,Название спецификации Знак,app heading 1 Знак,ITT t1 Знак,II+ Знак"/>
    <w:rsid w:val="0078587A"/>
    <w:rPr>
      <w:b/>
      <w:caps/>
      <w:sz w:val="28"/>
      <w:lang w:val="en-US" w:eastAsia="ru-RU"/>
    </w:rPr>
  </w:style>
  <w:style w:type="character" w:customStyle="1" w:styleId="h3">
    <w:name w:val="h3 Знак"/>
    <w:aliases w:val="Gliederung3 Char Знак,Gliederung3 Знак,H3 Знак Знак,H3 Знак,Çàãîëîâîê 3 Знак Знак,Название_подраздела1 Знак,Section Header3 Знак,H311 Знак,H312 Знак,H39 Знак,H313 Знак,H310 Знак,H314 Знак,H315 Знак,H316 Знак,H317 Знак,H321 Знак,H331 Знак,H341 Зн"/>
    <w:rsid w:val="0078587A"/>
    <w:rPr>
      <w:b/>
      <w:sz w:val="26"/>
      <w:lang w:val="ru-RU" w:eastAsia="ru-RU"/>
    </w:rPr>
  </w:style>
  <w:style w:type="table" w:customStyle="1" w:styleId="2ff5">
    <w:name w:val="Сетка таблицы2"/>
    <w:basedOn w:val="af4"/>
    <w:next w:val="afffff8"/>
    <w:rsid w:val="0078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ocked/>
    <w:rsid w:val="0078587A"/>
    <w:rPr>
      <w:sz w:val="28"/>
      <w:lang w:val="ru-RU" w:eastAsia="ru-RU"/>
    </w:rPr>
  </w:style>
  <w:style w:type="character" w:customStyle="1" w:styleId="1ffff3">
    <w:name w:val="Название книги1"/>
    <w:rsid w:val="0078587A"/>
    <w:rPr>
      <w:rFonts w:cs="Times New Roman"/>
      <w:b/>
      <w:smallCaps/>
      <w:spacing w:val="5"/>
    </w:rPr>
  </w:style>
  <w:style w:type="paragraph" w:customStyle="1" w:styleId="17">
    <w:name w:val="Маркер1"/>
    <w:basedOn w:val="af2"/>
    <w:link w:val="1ffff4"/>
    <w:rsid w:val="0078587A"/>
    <w:pPr>
      <w:numPr>
        <w:numId w:val="10"/>
      </w:numPr>
      <w:suppressAutoHyphens w:val="0"/>
      <w:spacing w:line="312" w:lineRule="auto"/>
      <w:jc w:val="both"/>
    </w:pPr>
    <w:rPr>
      <w:sz w:val="28"/>
      <w:szCs w:val="28"/>
    </w:rPr>
  </w:style>
  <w:style w:type="character" w:customStyle="1" w:styleId="141">
    <w:name w:val="Знак Знак14"/>
    <w:rsid w:val="0078587A"/>
    <w:rPr>
      <w:sz w:val="28"/>
      <w:lang w:val="ru-RU" w:eastAsia="ru-RU"/>
    </w:rPr>
  </w:style>
  <w:style w:type="paragraph" w:customStyle="1" w:styleId="4c">
    <w:name w:val="Заг 4"/>
    <w:basedOn w:val="4"/>
    <w:rsid w:val="0078587A"/>
    <w:pPr>
      <w:keepNext w:val="0"/>
      <w:pageBreakBefore/>
      <w:numPr>
        <w:numId w:val="0"/>
      </w:numPr>
      <w:tabs>
        <w:tab w:val="left" w:pos="1134"/>
      </w:tabs>
      <w:spacing w:before="60" w:after="0" w:line="312" w:lineRule="auto"/>
      <w:ind w:left="2835" w:hanging="720"/>
      <w:jc w:val="center"/>
    </w:pPr>
    <w:rPr>
      <w:rFonts w:ascii="Times New Roman" w:hAnsi="Times New Roman" w:cs="Times New Roman"/>
      <w:b/>
      <w:noProof/>
      <w:szCs w:val="24"/>
    </w:rPr>
  </w:style>
  <w:style w:type="character" w:customStyle="1" w:styleId="1f7">
    <w:name w:val="Текст выноски Знак1"/>
    <w:link w:val="aff6"/>
    <w:locked/>
    <w:rsid w:val="0078587A"/>
    <w:rPr>
      <w:rFonts w:ascii="Tahoma" w:hAnsi="Tahoma" w:cs="Tahoma"/>
      <w:sz w:val="16"/>
      <w:szCs w:val="16"/>
      <w:lang w:eastAsia="zh-CN"/>
    </w:rPr>
  </w:style>
  <w:style w:type="paragraph" w:customStyle="1" w:styleId="afffffffff9">
    <w:name w:val="КД ТЗ подраздел"/>
    <w:next w:val="af2"/>
    <w:autoRedefine/>
    <w:rsid w:val="0078587A"/>
    <w:pPr>
      <w:keepNext/>
      <w:spacing w:before="120" w:after="120"/>
      <w:jc w:val="center"/>
    </w:pPr>
    <w:rPr>
      <w:b/>
      <w:spacing w:val="-6"/>
      <w:sz w:val="24"/>
      <w:szCs w:val="24"/>
    </w:rPr>
  </w:style>
  <w:style w:type="paragraph" w:customStyle="1" w:styleId="afffffffffa">
    <w:name w:val="КД ТЗ статья"/>
    <w:autoRedefine/>
    <w:rsid w:val="0078587A"/>
    <w:pPr>
      <w:tabs>
        <w:tab w:val="num" w:pos="1134"/>
      </w:tabs>
      <w:ind w:firstLine="720"/>
      <w:jc w:val="both"/>
    </w:pPr>
    <w:rPr>
      <w:sz w:val="24"/>
      <w:szCs w:val="24"/>
    </w:rPr>
  </w:style>
  <w:style w:type="paragraph" w:customStyle="1" w:styleId="afffffffffb">
    <w:name w:val="КД ТЗ пункт"/>
    <w:autoRedefine/>
    <w:rsid w:val="0078587A"/>
    <w:pPr>
      <w:tabs>
        <w:tab w:val="num" w:pos="1440"/>
      </w:tabs>
      <w:ind w:firstLine="720"/>
      <w:jc w:val="both"/>
    </w:pPr>
    <w:rPr>
      <w:sz w:val="22"/>
      <w:szCs w:val="24"/>
    </w:rPr>
  </w:style>
  <w:style w:type="paragraph" w:customStyle="1" w:styleId="afffffffffc">
    <w:name w:val="КД текст"/>
    <w:basedOn w:val="aff2"/>
    <w:autoRedefine/>
    <w:rsid w:val="0078587A"/>
    <w:pPr>
      <w:spacing w:after="0"/>
      <w:jc w:val="center"/>
    </w:pPr>
    <w:rPr>
      <w:b/>
      <w:szCs w:val="24"/>
      <w:lang w:eastAsia="ru-RU"/>
    </w:rPr>
  </w:style>
  <w:style w:type="character" w:customStyle="1" w:styleId="1fc">
    <w:name w:val="Нижний колонтитул Знак1"/>
    <w:link w:val="affe"/>
    <w:locked/>
    <w:rsid w:val="0078587A"/>
    <w:rPr>
      <w:sz w:val="24"/>
      <w:szCs w:val="24"/>
    </w:rPr>
  </w:style>
  <w:style w:type="character" w:customStyle="1" w:styleId="4d">
    <w:name w:val="Знак Знак4"/>
    <w:semiHidden/>
    <w:rsid w:val="0078587A"/>
    <w:rPr>
      <w:lang w:val="ru-RU" w:eastAsia="ru-RU"/>
    </w:rPr>
  </w:style>
  <w:style w:type="paragraph" w:customStyle="1" w:styleId="caaieiaie11">
    <w:name w:val="caaieiaie 11"/>
    <w:basedOn w:val="af2"/>
    <w:next w:val="af2"/>
    <w:rsid w:val="0078587A"/>
    <w:pPr>
      <w:keepNext/>
      <w:suppressAutoHyphens w:val="0"/>
      <w:jc w:val="center"/>
    </w:pPr>
    <w:rPr>
      <w:szCs w:val="20"/>
      <w:lang w:eastAsia="ru-RU"/>
    </w:rPr>
  </w:style>
  <w:style w:type="character" w:customStyle="1" w:styleId="2ff6">
    <w:name w:val="Текст примечания Знак2"/>
    <w:locked/>
    <w:rsid w:val="0078587A"/>
  </w:style>
  <w:style w:type="character" w:customStyle="1" w:styleId="320">
    <w:name w:val="Знак Знак32"/>
    <w:rsid w:val="0078587A"/>
    <w:rPr>
      <w:lang w:val="ru-RU" w:eastAsia="ru-RU"/>
    </w:rPr>
  </w:style>
  <w:style w:type="paragraph" w:customStyle="1" w:styleId="69">
    <w:name w:val="çàãîëîâîê 6"/>
    <w:basedOn w:val="afffffffff"/>
    <w:next w:val="afffffffff"/>
    <w:rsid w:val="0078587A"/>
    <w:pPr>
      <w:keepNext/>
      <w:jc w:val="center"/>
    </w:pPr>
    <w:rPr>
      <w:rFonts w:ascii="Garamond" w:hAnsi="Garamond"/>
      <w:b/>
      <w:sz w:val="24"/>
    </w:rPr>
  </w:style>
  <w:style w:type="paragraph" w:customStyle="1" w:styleId="afffffffffd">
    <w:name w:val="Т Номер"/>
    <w:basedOn w:val="af2"/>
    <w:rsid w:val="0078587A"/>
    <w:pPr>
      <w:tabs>
        <w:tab w:val="num" w:pos="1332"/>
      </w:tabs>
      <w:suppressAutoHyphens w:val="0"/>
      <w:spacing w:before="60" w:after="60"/>
      <w:ind w:left="1332" w:hanging="432"/>
    </w:pPr>
    <w:rPr>
      <w:lang w:eastAsia="ru-RU"/>
    </w:rPr>
  </w:style>
  <w:style w:type="character" w:customStyle="1" w:styleId="PlainTextChar">
    <w:name w:val="Plain Text Char"/>
    <w:locked/>
    <w:rsid w:val="0078587A"/>
    <w:rPr>
      <w:rFonts w:ascii="Courier New" w:hAnsi="Courier New" w:cs="Times New Roman"/>
      <w:lang w:val="ru-RU" w:eastAsia="ru-RU"/>
    </w:rPr>
  </w:style>
  <w:style w:type="paragraph" w:customStyle="1" w:styleId="Preformat">
    <w:name w:val="Preformat"/>
    <w:rsid w:val="0078587A"/>
    <w:pPr>
      <w:autoSpaceDE w:val="0"/>
      <w:autoSpaceDN w:val="0"/>
      <w:adjustRightInd w:val="0"/>
    </w:pPr>
    <w:rPr>
      <w:rFonts w:ascii="Courier New" w:hAnsi="Courier New" w:cs="Courier New"/>
    </w:rPr>
  </w:style>
  <w:style w:type="paragraph" w:customStyle="1" w:styleId="-12">
    <w:name w:val="Список-1 Знак Знак Знак"/>
    <w:basedOn w:val="af2"/>
    <w:rsid w:val="0078587A"/>
    <w:pPr>
      <w:tabs>
        <w:tab w:val="num" w:pos="1158"/>
      </w:tabs>
      <w:suppressAutoHyphens w:val="0"/>
      <w:spacing w:before="60" w:after="60" w:line="312" w:lineRule="auto"/>
      <w:ind w:left="1138" w:hanging="340"/>
      <w:jc w:val="both"/>
    </w:pPr>
    <w:rPr>
      <w:szCs w:val="20"/>
      <w:lang w:eastAsia="en-US"/>
    </w:rPr>
  </w:style>
  <w:style w:type="character" w:customStyle="1" w:styleId="-13">
    <w:name w:val="Список-1 Знак Знак Знак Знак"/>
    <w:rsid w:val="0078587A"/>
    <w:rPr>
      <w:sz w:val="24"/>
      <w:lang w:val="ru-RU" w:eastAsia="en-US"/>
    </w:rPr>
  </w:style>
  <w:style w:type="paragraph" w:customStyle="1" w:styleId="-2">
    <w:name w:val="Список-2"/>
    <w:basedOn w:val="af2"/>
    <w:autoRedefine/>
    <w:rsid w:val="0078587A"/>
    <w:pPr>
      <w:tabs>
        <w:tab w:val="num" w:pos="720"/>
      </w:tabs>
      <w:suppressAutoHyphens w:val="0"/>
      <w:spacing w:before="60" w:after="60" w:line="312" w:lineRule="auto"/>
      <w:ind w:left="720" w:hanging="360"/>
    </w:pPr>
    <w:rPr>
      <w:szCs w:val="20"/>
      <w:lang w:eastAsia="en-US"/>
    </w:rPr>
  </w:style>
  <w:style w:type="paragraph" w:customStyle="1" w:styleId="1ffff5">
    <w:name w:val="Список1 Знак Знак"/>
    <w:basedOn w:val="body-12"/>
    <w:rsid w:val="0078587A"/>
    <w:pPr>
      <w:tabs>
        <w:tab w:val="num" w:pos="720"/>
      </w:tabs>
      <w:overflowPunct/>
      <w:autoSpaceDE/>
      <w:autoSpaceDN/>
      <w:adjustRightInd/>
      <w:spacing w:before="120" w:line="240" w:lineRule="auto"/>
      <w:ind w:left="720" w:hanging="360"/>
      <w:textAlignment w:val="auto"/>
    </w:pPr>
    <w:rPr>
      <w:lang w:eastAsia="en-US"/>
    </w:rPr>
  </w:style>
  <w:style w:type="paragraph" w:customStyle="1" w:styleId="body-12">
    <w:name w:val="body-12 Знак Знак"/>
    <w:basedOn w:val="af2"/>
    <w:rsid w:val="0078587A"/>
    <w:pPr>
      <w:suppressAutoHyphens w:val="0"/>
      <w:overflowPunct w:val="0"/>
      <w:autoSpaceDE w:val="0"/>
      <w:autoSpaceDN w:val="0"/>
      <w:adjustRightInd w:val="0"/>
      <w:spacing w:line="312" w:lineRule="auto"/>
      <w:jc w:val="both"/>
      <w:textAlignment w:val="baseline"/>
    </w:pPr>
    <w:rPr>
      <w:szCs w:val="20"/>
      <w:lang w:eastAsia="ru-RU"/>
    </w:rPr>
  </w:style>
  <w:style w:type="character" w:customStyle="1" w:styleId="body-120">
    <w:name w:val="body-12 Знак Знак Знак"/>
    <w:rsid w:val="0078587A"/>
    <w:rPr>
      <w:sz w:val="24"/>
      <w:lang w:val="ru-RU" w:eastAsia="ru-RU"/>
    </w:rPr>
  </w:style>
  <w:style w:type="character" w:customStyle="1" w:styleId="1ffff6">
    <w:name w:val="Список1 Знак Знак Знак"/>
    <w:rsid w:val="0078587A"/>
    <w:rPr>
      <w:sz w:val="24"/>
      <w:lang w:val="ru-RU" w:eastAsia="en-US"/>
    </w:rPr>
  </w:style>
  <w:style w:type="paragraph" w:customStyle="1" w:styleId="120">
    <w:name w:val="12"/>
    <w:basedOn w:val="af2"/>
    <w:rsid w:val="0078587A"/>
    <w:pPr>
      <w:suppressAutoHyphens w:val="0"/>
      <w:ind w:firstLine="708"/>
      <w:jc w:val="both"/>
    </w:pPr>
    <w:rPr>
      <w:lang w:eastAsia="ru-RU"/>
    </w:rPr>
  </w:style>
  <w:style w:type="paragraph" w:customStyle="1" w:styleId="afffffffffe">
    <w:name w:val="Кт Статья"/>
    <w:autoRedefine/>
    <w:rsid w:val="0078587A"/>
    <w:pPr>
      <w:tabs>
        <w:tab w:val="left" w:pos="0"/>
        <w:tab w:val="num" w:pos="540"/>
      </w:tabs>
      <w:suppressAutoHyphens/>
      <w:ind w:firstLine="567"/>
      <w:jc w:val="both"/>
      <w:outlineLvl w:val="1"/>
    </w:pPr>
    <w:rPr>
      <w:sz w:val="24"/>
      <w:szCs w:val="24"/>
    </w:rPr>
  </w:style>
  <w:style w:type="paragraph" w:customStyle="1" w:styleId="affffffffff">
    <w:name w:val="Кт пункт"/>
    <w:autoRedefine/>
    <w:rsid w:val="0078587A"/>
    <w:pPr>
      <w:tabs>
        <w:tab w:val="left" w:pos="1276"/>
      </w:tabs>
      <w:suppressAutoHyphens/>
      <w:ind w:right="6" w:firstLine="567"/>
      <w:jc w:val="both"/>
      <w:outlineLvl w:val="2"/>
    </w:pPr>
    <w:rPr>
      <w:sz w:val="24"/>
      <w:szCs w:val="24"/>
    </w:rPr>
  </w:style>
  <w:style w:type="paragraph" w:customStyle="1" w:styleId="affffffffff0">
    <w:name w:val="Подпункты"/>
    <w:basedOn w:val="af2"/>
    <w:rsid w:val="0078587A"/>
    <w:pPr>
      <w:tabs>
        <w:tab w:val="num" w:pos="1418"/>
        <w:tab w:val="num" w:pos="1800"/>
      </w:tabs>
      <w:suppressAutoHyphens w:val="0"/>
      <w:ind w:left="851" w:hanging="504"/>
      <w:jc w:val="both"/>
    </w:pPr>
    <w:rPr>
      <w:szCs w:val="20"/>
      <w:lang w:eastAsia="ru-RU"/>
    </w:rPr>
  </w:style>
  <w:style w:type="paragraph" w:customStyle="1" w:styleId="TitleListC">
    <w:name w:val="Title_List_C"/>
    <w:basedOn w:val="af2"/>
    <w:rsid w:val="0078587A"/>
    <w:pPr>
      <w:framePr w:hSpace="181" w:vSpace="181" w:wrap="notBeside" w:hAnchor="text" w:xAlign="center" w:yAlign="center"/>
      <w:suppressAutoHyphens w:val="0"/>
      <w:ind w:firstLine="284"/>
      <w:jc w:val="center"/>
    </w:pPr>
    <w:rPr>
      <w:b/>
      <w:sz w:val="48"/>
      <w:szCs w:val="20"/>
      <w:lang w:eastAsia="ru-RU"/>
    </w:rPr>
  </w:style>
  <w:style w:type="paragraph" w:customStyle="1" w:styleId="affffffffff1">
    <w:name w:val="Кт текст"/>
    <w:autoRedefine/>
    <w:rsid w:val="0078587A"/>
    <w:pPr>
      <w:suppressAutoHyphens/>
      <w:ind w:firstLine="709"/>
      <w:jc w:val="both"/>
    </w:pPr>
    <w:rPr>
      <w:sz w:val="22"/>
      <w:szCs w:val="22"/>
    </w:rPr>
  </w:style>
  <w:style w:type="paragraph" w:customStyle="1" w:styleId="142">
    <w:name w:val="14"/>
    <w:basedOn w:val="af2"/>
    <w:rsid w:val="0078587A"/>
    <w:pPr>
      <w:suppressAutoHyphens w:val="0"/>
      <w:jc w:val="center"/>
    </w:pPr>
    <w:rPr>
      <w:b/>
      <w:lang w:eastAsia="ru-RU"/>
    </w:rPr>
  </w:style>
  <w:style w:type="paragraph" w:customStyle="1" w:styleId="1ffff7">
    <w:name w:val="КД кмпл1"/>
    <w:autoRedefine/>
    <w:rsid w:val="0078587A"/>
    <w:pPr>
      <w:ind w:firstLine="709"/>
      <w:jc w:val="both"/>
    </w:pPr>
    <w:rPr>
      <w:color w:val="000000"/>
      <w:sz w:val="24"/>
      <w:szCs w:val="24"/>
    </w:rPr>
  </w:style>
  <w:style w:type="paragraph" w:customStyle="1" w:styleId="1ffff8">
    <w:name w:val="Подпункт договора 1"/>
    <w:basedOn w:val="aff2"/>
    <w:rsid w:val="0078587A"/>
    <w:pPr>
      <w:tabs>
        <w:tab w:val="num" w:pos="1440"/>
      </w:tabs>
      <w:suppressAutoHyphens w:val="0"/>
      <w:ind w:left="1440" w:hanging="360"/>
    </w:pPr>
    <w:rPr>
      <w:lang w:eastAsia="ru-RU"/>
    </w:rPr>
  </w:style>
  <w:style w:type="paragraph" w:customStyle="1" w:styleId="affffffffff2">
    <w:name w:val="Реквизиты"/>
    <w:basedOn w:val="aff2"/>
    <w:rsid w:val="0078587A"/>
    <w:pPr>
      <w:suppressAutoHyphens w:val="0"/>
      <w:spacing w:after="0"/>
      <w:jc w:val="left"/>
    </w:pPr>
    <w:rPr>
      <w:lang w:eastAsia="ru-RU"/>
    </w:rPr>
  </w:style>
  <w:style w:type="paragraph" w:customStyle="1" w:styleId="xl23">
    <w:name w:val="xl23"/>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25">
    <w:name w:val="xl25"/>
    <w:basedOn w:val="af2"/>
    <w:rsid w:val="0078587A"/>
    <w:pPr>
      <w:pBdr>
        <w:top w:val="single" w:sz="4" w:space="0" w:color="auto"/>
        <w:left w:val="single" w:sz="4" w:space="27" w:color="auto"/>
        <w:bottom w:val="single" w:sz="4" w:space="0" w:color="auto"/>
        <w:right w:val="single" w:sz="4" w:space="0" w:color="auto"/>
      </w:pBdr>
      <w:suppressAutoHyphens w:val="0"/>
      <w:spacing w:before="100" w:beforeAutospacing="1" w:after="100" w:afterAutospacing="1"/>
      <w:ind w:firstLineChars="300" w:firstLine="300"/>
      <w:textAlignment w:val="top"/>
    </w:pPr>
    <w:rPr>
      <w:lang w:eastAsia="ru-RU"/>
    </w:rPr>
  </w:style>
  <w:style w:type="paragraph" w:customStyle="1" w:styleId="xl27">
    <w:name w:val="xl27"/>
    <w:basedOn w:val="af2"/>
    <w:rsid w:val="0078587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28">
    <w:name w:val="xl28"/>
    <w:basedOn w:val="af2"/>
    <w:rsid w:val="0078587A"/>
    <w:pPr>
      <w:pBdr>
        <w:top w:val="single" w:sz="4" w:space="0" w:color="auto"/>
        <w:bottom w:val="single" w:sz="4" w:space="0" w:color="auto"/>
      </w:pBdr>
      <w:suppressAutoHyphens w:val="0"/>
      <w:spacing w:before="100" w:beforeAutospacing="1" w:after="100" w:afterAutospacing="1"/>
      <w:textAlignment w:val="top"/>
    </w:pPr>
    <w:rPr>
      <w:b/>
      <w:bCs/>
      <w:lang w:eastAsia="ru-RU"/>
    </w:rPr>
  </w:style>
  <w:style w:type="paragraph" w:customStyle="1" w:styleId="xl29">
    <w:name w:val="xl29"/>
    <w:basedOn w:val="af2"/>
    <w:rsid w:val="0078587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affffffffff3">
    <w:name w:val="КД Раздел ТЗ"/>
    <w:next w:val="af2"/>
    <w:rsid w:val="0078587A"/>
    <w:pPr>
      <w:jc w:val="center"/>
    </w:pPr>
    <w:rPr>
      <w:b/>
      <w:sz w:val="22"/>
      <w:szCs w:val="22"/>
    </w:rPr>
  </w:style>
  <w:style w:type="paragraph" w:customStyle="1" w:styleId="3fe">
    <w:name w:val="КД пункт 3ур"/>
    <w:basedOn w:val="34"/>
    <w:autoRedefine/>
    <w:rsid w:val="0078587A"/>
    <w:pPr>
      <w:keepNext w:val="0"/>
      <w:numPr>
        <w:ilvl w:val="2"/>
      </w:numPr>
      <w:tabs>
        <w:tab w:val="left" w:pos="1134"/>
        <w:tab w:val="left" w:pos="1304"/>
        <w:tab w:val="left" w:pos="1474"/>
      </w:tabs>
      <w:spacing w:before="0" w:after="0"/>
      <w:ind w:firstLine="720"/>
    </w:pPr>
    <w:rPr>
      <w:rFonts w:ascii="Times New Roman" w:hAnsi="Times New Roman" w:cs="Times New Roman"/>
      <w:szCs w:val="24"/>
    </w:rPr>
  </w:style>
  <w:style w:type="paragraph" w:customStyle="1" w:styleId="affffffffff4">
    <w:name w:val="КД Раздел"/>
    <w:basedOn w:val="1d"/>
    <w:next w:val="aff2"/>
    <w:autoRedefine/>
    <w:rsid w:val="0078587A"/>
    <w:pPr>
      <w:tabs>
        <w:tab w:val="num" w:pos="480"/>
        <w:tab w:val="left" w:pos="1077"/>
        <w:tab w:val="left" w:pos="1304"/>
        <w:tab w:val="left" w:pos="1531"/>
      </w:tabs>
      <w:suppressAutoHyphens w:val="0"/>
      <w:spacing w:after="120"/>
      <w:ind w:left="480" w:firstLine="720"/>
      <w:jc w:val="both"/>
    </w:pPr>
    <w:rPr>
      <w:spacing w:val="-6"/>
      <w:kern w:val="0"/>
      <w:sz w:val="28"/>
      <w:lang w:eastAsia="ru-RU"/>
    </w:rPr>
  </w:style>
  <w:style w:type="paragraph" w:customStyle="1" w:styleId="2ff7">
    <w:name w:val="КД подраздел 2 ур"/>
    <w:basedOn w:val="2"/>
    <w:next w:val="aff2"/>
    <w:autoRedefine/>
    <w:rsid w:val="0078587A"/>
    <w:pPr>
      <w:numPr>
        <w:ilvl w:val="0"/>
        <w:numId w:val="0"/>
      </w:numPr>
      <w:tabs>
        <w:tab w:val="num" w:pos="480"/>
        <w:tab w:val="left" w:pos="1080"/>
        <w:tab w:val="left" w:pos="1260"/>
      </w:tabs>
      <w:spacing w:before="120" w:after="120"/>
      <w:ind w:firstLine="720"/>
      <w:jc w:val="both"/>
    </w:pPr>
    <w:rPr>
      <w:sz w:val="26"/>
      <w:szCs w:val="26"/>
    </w:rPr>
  </w:style>
  <w:style w:type="paragraph" w:customStyle="1" w:styleId="4e">
    <w:name w:val="КД пункт 4ур"/>
    <w:basedOn w:val="3fe"/>
    <w:autoRedefine/>
    <w:rsid w:val="0078587A"/>
    <w:pPr>
      <w:outlineLvl w:val="3"/>
    </w:pPr>
  </w:style>
  <w:style w:type="paragraph" w:customStyle="1" w:styleId="affffffffff5">
    <w:name w:val="Договор преамбула"/>
    <w:basedOn w:val="af2"/>
    <w:rsid w:val="0078587A"/>
    <w:pPr>
      <w:suppressAutoHyphens w:val="0"/>
      <w:spacing w:before="480" w:after="240"/>
      <w:ind w:firstLine="709"/>
      <w:jc w:val="both"/>
    </w:pPr>
    <w:rPr>
      <w:rFonts w:ascii="Arial" w:hAnsi="Arial" w:cs="Arial"/>
      <w:sz w:val="20"/>
      <w:lang w:eastAsia="ru-RU"/>
    </w:rPr>
  </w:style>
  <w:style w:type="paragraph" w:customStyle="1" w:styleId="affffffffff6">
    <w:name w:val="Кт Раздел"/>
    <w:autoRedefine/>
    <w:rsid w:val="0078587A"/>
    <w:pPr>
      <w:keepNext/>
      <w:tabs>
        <w:tab w:val="num" w:pos="420"/>
      </w:tabs>
      <w:spacing w:before="360" w:after="240"/>
      <w:ind w:hanging="420"/>
      <w:jc w:val="center"/>
      <w:outlineLvl w:val="0"/>
    </w:pPr>
    <w:rPr>
      <w:b/>
      <w:spacing w:val="-6"/>
      <w:sz w:val="24"/>
      <w:szCs w:val="28"/>
    </w:rPr>
  </w:style>
  <w:style w:type="character" w:customStyle="1" w:styleId="HTMLPreformattedChar">
    <w:name w:val="HTML Preformatted Char"/>
    <w:semiHidden/>
    <w:locked/>
    <w:rsid w:val="0078587A"/>
    <w:rPr>
      <w:rFonts w:ascii="Courier New" w:hAnsi="Courier New" w:cs="Times New Roman"/>
      <w:lang w:val="ru-RU" w:eastAsia="ru-RU"/>
    </w:rPr>
  </w:style>
  <w:style w:type="paragraph" w:customStyle="1" w:styleId="2110">
    <w:name w:val="Основной текст 211"/>
    <w:basedOn w:val="af2"/>
    <w:rsid w:val="0078587A"/>
    <w:pPr>
      <w:suppressAutoHyphens w:val="0"/>
      <w:spacing w:before="120"/>
      <w:jc w:val="both"/>
    </w:pPr>
    <w:rPr>
      <w:rFonts w:ascii="Arial" w:hAnsi="Arial"/>
      <w:sz w:val="20"/>
      <w:szCs w:val="20"/>
      <w:lang w:eastAsia="ru-RU"/>
    </w:rPr>
  </w:style>
  <w:style w:type="paragraph" w:customStyle="1" w:styleId="Body">
    <w:name w:val="Body"/>
    <w:basedOn w:val="af2"/>
    <w:rsid w:val="0078587A"/>
    <w:pPr>
      <w:suppressAutoHyphens w:val="0"/>
      <w:spacing w:before="60"/>
    </w:pPr>
    <w:rPr>
      <w:rFonts w:ascii="Arial" w:hAnsi="Arial"/>
      <w:sz w:val="20"/>
      <w:szCs w:val="20"/>
      <w:lang w:eastAsia="ru-RU"/>
    </w:rPr>
  </w:style>
  <w:style w:type="paragraph" w:customStyle="1" w:styleId="affffffffff7">
    <w:name w:val="КД текст Ц"/>
    <w:basedOn w:val="afffffffffc"/>
    <w:autoRedefine/>
    <w:rsid w:val="0078587A"/>
    <w:rPr>
      <w:b w:val="0"/>
    </w:rPr>
  </w:style>
  <w:style w:type="paragraph" w:customStyle="1" w:styleId="affffffffff8">
    <w:name w:val="КД текст Л"/>
    <w:basedOn w:val="affffffffff7"/>
    <w:next w:val="aff2"/>
    <w:autoRedefine/>
    <w:rsid w:val="0078587A"/>
    <w:pPr>
      <w:jc w:val="left"/>
    </w:pPr>
  </w:style>
  <w:style w:type="paragraph" w:customStyle="1" w:styleId="affffffffff9">
    <w:name w:val="КД №пп таблЦен"/>
    <w:next w:val="aff2"/>
    <w:rsid w:val="0078587A"/>
    <w:pPr>
      <w:tabs>
        <w:tab w:val="num" w:pos="340"/>
      </w:tabs>
      <w:suppressAutoHyphens/>
      <w:ind w:firstLine="57"/>
    </w:pPr>
    <w:rPr>
      <w:sz w:val="24"/>
      <w:szCs w:val="24"/>
    </w:rPr>
  </w:style>
  <w:style w:type="paragraph" w:customStyle="1" w:styleId="affffffffffa">
    <w:name w:val="КД текст ЗЖ"/>
    <w:basedOn w:val="af2"/>
    <w:next w:val="aff2"/>
    <w:rsid w:val="0078587A"/>
    <w:pPr>
      <w:jc w:val="center"/>
    </w:pPr>
    <w:rPr>
      <w:b/>
      <w:szCs w:val="20"/>
      <w:lang w:eastAsia="ru-RU"/>
    </w:rPr>
  </w:style>
  <w:style w:type="paragraph" w:customStyle="1" w:styleId="14pt">
    <w:name w:val="Обычный + 14 pt"/>
    <w:aliases w:val="по ширине,Первая строка:  1,25 см"/>
    <w:basedOn w:val="af2"/>
    <w:rsid w:val="0078587A"/>
    <w:pPr>
      <w:suppressAutoHyphens w:val="0"/>
      <w:ind w:firstLine="708"/>
      <w:jc w:val="both"/>
    </w:pPr>
    <w:rPr>
      <w:sz w:val="28"/>
      <w:szCs w:val="28"/>
      <w:lang w:eastAsia="ru-RU"/>
    </w:rPr>
  </w:style>
  <w:style w:type="paragraph" w:customStyle="1" w:styleId="Iniiaiieoaeno">
    <w:name w:val="Iniiaiie oaeno"/>
    <w:basedOn w:val="af2"/>
    <w:rsid w:val="0078587A"/>
    <w:pPr>
      <w:autoSpaceDE w:val="0"/>
      <w:autoSpaceDN w:val="0"/>
      <w:jc w:val="center"/>
    </w:pPr>
    <w:rPr>
      <w:rFonts w:ascii="Arial" w:hAnsi="Arial" w:cs="Arial"/>
      <w:lang w:eastAsia="ru-RU"/>
    </w:rPr>
  </w:style>
  <w:style w:type="paragraph" w:customStyle="1" w:styleId="2ff8">
    <w:name w:val="çàãîëîâîê 2"/>
    <w:basedOn w:val="af2"/>
    <w:next w:val="af2"/>
    <w:rsid w:val="0078587A"/>
    <w:pPr>
      <w:keepNext/>
      <w:widowControl w:val="0"/>
      <w:suppressAutoHyphens w:val="0"/>
      <w:autoSpaceDE w:val="0"/>
      <w:autoSpaceDN w:val="0"/>
      <w:jc w:val="center"/>
    </w:pPr>
    <w:rPr>
      <w:b/>
      <w:sz w:val="32"/>
      <w:szCs w:val="20"/>
      <w:lang w:eastAsia="ru-RU"/>
    </w:rPr>
  </w:style>
  <w:style w:type="paragraph" w:customStyle="1" w:styleId="4H4">
    <w:name w:val="Заголовок 4.H4"/>
    <w:basedOn w:val="af2"/>
    <w:next w:val="af2"/>
    <w:rsid w:val="0078587A"/>
    <w:pPr>
      <w:suppressAutoHyphens w:val="0"/>
      <w:spacing w:before="120"/>
    </w:pPr>
    <w:rPr>
      <w:sz w:val="22"/>
      <w:szCs w:val="20"/>
      <w:lang w:eastAsia="ru-RU"/>
    </w:rPr>
  </w:style>
  <w:style w:type="paragraph" w:customStyle="1" w:styleId="5H5">
    <w:name w:val="Заголовок 5.H5"/>
    <w:basedOn w:val="af2"/>
    <w:next w:val="af2"/>
    <w:rsid w:val="0078587A"/>
    <w:pPr>
      <w:suppressAutoHyphens w:val="0"/>
      <w:spacing w:before="120"/>
    </w:pPr>
    <w:rPr>
      <w:sz w:val="22"/>
      <w:szCs w:val="20"/>
      <w:lang w:eastAsia="ru-RU"/>
    </w:rPr>
  </w:style>
  <w:style w:type="paragraph" w:customStyle="1" w:styleId="3H3">
    <w:name w:val="Заголовок 3.H3"/>
    <w:basedOn w:val="af2"/>
    <w:next w:val="af2"/>
    <w:rsid w:val="0078587A"/>
    <w:pPr>
      <w:suppressAutoHyphens w:val="0"/>
      <w:spacing w:before="120"/>
    </w:pPr>
    <w:rPr>
      <w:sz w:val="22"/>
      <w:szCs w:val="20"/>
      <w:lang w:eastAsia="ru-RU"/>
    </w:rPr>
  </w:style>
  <w:style w:type="paragraph" w:customStyle="1" w:styleId="Web">
    <w:name w:val="Обычный (Web)"/>
    <w:basedOn w:val="af2"/>
    <w:rsid w:val="0078587A"/>
    <w:pPr>
      <w:suppressAutoHyphens w:val="0"/>
      <w:spacing w:before="100" w:beforeAutospacing="1" w:after="100" w:afterAutospacing="1"/>
    </w:pPr>
    <w:rPr>
      <w:lang w:eastAsia="ru-RU"/>
    </w:rPr>
  </w:style>
  <w:style w:type="paragraph" w:customStyle="1" w:styleId="1ffff9">
    <w:name w:val="Обычный + Первая строка:  1 см"/>
    <w:basedOn w:val="af2"/>
    <w:rsid w:val="0078587A"/>
    <w:pPr>
      <w:keepNext/>
      <w:keepLines/>
      <w:widowControl w:val="0"/>
      <w:suppressLineNumbers/>
      <w:spacing w:after="60"/>
      <w:ind w:firstLine="567"/>
      <w:jc w:val="both"/>
    </w:pPr>
    <w:rPr>
      <w:i/>
      <w:lang w:eastAsia="ru-RU"/>
    </w:rPr>
  </w:style>
  <w:style w:type="character" w:customStyle="1" w:styleId="1ffffa">
    <w:name w:val="Обычный + Первая строка:  1 см Знак"/>
    <w:rsid w:val="0078587A"/>
    <w:rPr>
      <w:i/>
      <w:sz w:val="24"/>
      <w:lang w:val="ru-RU" w:eastAsia="ru-RU"/>
    </w:rPr>
  </w:style>
  <w:style w:type="paragraph" w:customStyle="1" w:styleId="1ffffb">
    <w:name w:val="текст1"/>
    <w:rsid w:val="0078587A"/>
    <w:pPr>
      <w:autoSpaceDE w:val="0"/>
      <w:autoSpaceDN w:val="0"/>
      <w:adjustRightInd w:val="0"/>
      <w:ind w:firstLine="397"/>
      <w:jc w:val="both"/>
    </w:pPr>
    <w:rPr>
      <w:rFonts w:ascii="SchoolBookC" w:hAnsi="SchoolBookC"/>
      <w:sz w:val="24"/>
    </w:rPr>
  </w:style>
  <w:style w:type="paragraph" w:customStyle="1" w:styleId="affffffffffb">
    <w:name w:val="втяжка"/>
    <w:basedOn w:val="1ffffb"/>
    <w:next w:val="1ffffb"/>
    <w:rsid w:val="0078587A"/>
    <w:pPr>
      <w:tabs>
        <w:tab w:val="left" w:pos="567"/>
      </w:tabs>
      <w:spacing w:before="57"/>
      <w:ind w:left="567" w:hanging="567"/>
    </w:pPr>
  </w:style>
  <w:style w:type="paragraph" w:customStyle="1" w:styleId="affffffffffc">
    <w:name w:val="заг_центр"/>
    <w:basedOn w:val="af2"/>
    <w:rsid w:val="0078587A"/>
    <w:pPr>
      <w:suppressAutoHyphens w:val="0"/>
      <w:autoSpaceDE w:val="0"/>
      <w:autoSpaceDN w:val="0"/>
      <w:adjustRightInd w:val="0"/>
      <w:spacing w:before="57"/>
      <w:ind w:left="283" w:right="283"/>
      <w:jc w:val="center"/>
    </w:pPr>
    <w:rPr>
      <w:rFonts w:ascii="AvantGardeGothicC" w:hAnsi="AvantGardeGothicC"/>
      <w:b/>
      <w:i/>
      <w:szCs w:val="20"/>
      <w:lang w:eastAsia="ru-RU"/>
    </w:rPr>
  </w:style>
  <w:style w:type="paragraph" w:customStyle="1" w:styleId="114">
    <w:name w:val="Обычный11"/>
    <w:rsid w:val="0078587A"/>
    <w:rPr>
      <w:rFonts w:ascii="NTHelvetica/Cyrillic" w:hAnsi="NTHelvetica/Cyrillic"/>
      <w:color w:val="000080"/>
      <w:sz w:val="16"/>
    </w:rPr>
  </w:style>
  <w:style w:type="paragraph" w:customStyle="1" w:styleId="TextNormal">
    <w:name w:val="Text Normal"/>
    <w:basedOn w:val="af2"/>
    <w:rsid w:val="0078587A"/>
    <w:pPr>
      <w:tabs>
        <w:tab w:val="left" w:pos="1170"/>
      </w:tabs>
      <w:suppressAutoHyphens w:val="0"/>
      <w:ind w:left="360" w:right="448" w:firstLine="540"/>
      <w:jc w:val="both"/>
    </w:pPr>
    <w:rPr>
      <w:rFonts w:ascii="TimesDL" w:hAnsi="TimesDL"/>
      <w:sz w:val="20"/>
      <w:szCs w:val="20"/>
      <w:lang w:val="en-GB" w:eastAsia="ru-RU"/>
    </w:rPr>
  </w:style>
  <w:style w:type="character" w:customStyle="1" w:styleId="sZamNoBreakSpace">
    <w:name w:val="sZamNoBreakSpace"/>
    <w:rsid w:val="0078587A"/>
  </w:style>
  <w:style w:type="paragraph" w:customStyle="1" w:styleId="head21">
    <w:name w:val="head21"/>
    <w:basedOn w:val="af2"/>
    <w:rsid w:val="0078587A"/>
    <w:pPr>
      <w:suppressAutoHyphens w:val="0"/>
      <w:overflowPunct w:val="0"/>
      <w:autoSpaceDE w:val="0"/>
      <w:autoSpaceDN w:val="0"/>
      <w:jc w:val="center"/>
    </w:pPr>
    <w:rPr>
      <w:b/>
      <w:bCs/>
      <w:lang w:eastAsia="ru-RU"/>
    </w:rPr>
  </w:style>
  <w:style w:type="paragraph" w:customStyle="1" w:styleId="-3">
    <w:name w:val="Контракт-пункт"/>
    <w:basedOn w:val="af2"/>
    <w:rsid w:val="0078587A"/>
    <w:pPr>
      <w:tabs>
        <w:tab w:val="num" w:pos="576"/>
        <w:tab w:val="left" w:pos="680"/>
      </w:tabs>
      <w:suppressAutoHyphens w:val="0"/>
      <w:spacing w:after="60"/>
      <w:ind w:left="576" w:firstLine="567"/>
      <w:jc w:val="both"/>
    </w:pPr>
    <w:rPr>
      <w:lang w:eastAsia="ru-RU"/>
    </w:rPr>
  </w:style>
  <w:style w:type="character" w:customStyle="1" w:styleId="1f6">
    <w:name w:val="Тема примечания Знак1"/>
    <w:link w:val="aff5"/>
    <w:locked/>
    <w:rsid w:val="0078587A"/>
    <w:rPr>
      <w:b/>
      <w:bCs/>
      <w:lang w:eastAsia="zh-CN"/>
    </w:rPr>
  </w:style>
  <w:style w:type="character" w:customStyle="1" w:styleId="220">
    <w:name w:val="Знак Знак22"/>
    <w:rsid w:val="0078587A"/>
    <w:rPr>
      <w:b/>
      <w:lang w:val="ru-RU" w:eastAsia="ru-RU"/>
    </w:rPr>
  </w:style>
  <w:style w:type="paragraph" w:customStyle="1" w:styleId="xl30">
    <w:name w:val="xl30"/>
    <w:basedOn w:val="af2"/>
    <w:rsid w:val="0078587A"/>
    <w:pPr>
      <w:suppressAutoHyphens w:val="0"/>
      <w:spacing w:before="100" w:beforeAutospacing="1" w:after="100" w:afterAutospacing="1"/>
      <w:textAlignment w:val="top"/>
    </w:pPr>
    <w:rPr>
      <w:b/>
      <w:bCs/>
      <w:color w:val="000000"/>
      <w:lang w:eastAsia="ru-RU"/>
    </w:rPr>
  </w:style>
  <w:style w:type="paragraph" w:customStyle="1" w:styleId="132">
    <w:name w:val="Знак13"/>
    <w:basedOn w:val="af2"/>
    <w:rsid w:val="0078587A"/>
    <w:pPr>
      <w:suppressAutoHyphens w:val="0"/>
      <w:spacing w:after="160" w:line="240" w:lineRule="exact"/>
    </w:pPr>
    <w:rPr>
      <w:rFonts w:ascii="Verdana" w:hAnsi="Verdana"/>
      <w:lang w:val="en-US" w:eastAsia="en-US"/>
    </w:rPr>
  </w:style>
  <w:style w:type="paragraph" w:customStyle="1" w:styleId="block">
    <w:name w:val="block"/>
    <w:basedOn w:val="af2"/>
    <w:rsid w:val="0078587A"/>
    <w:pPr>
      <w:suppressAutoHyphens w:val="0"/>
      <w:autoSpaceDE w:val="0"/>
      <w:autoSpaceDN w:val="0"/>
      <w:spacing w:after="300"/>
    </w:pPr>
    <w:rPr>
      <w:rFonts w:ascii="Tahoma" w:hAnsi="Tahoma" w:cs="Tahoma"/>
      <w:color w:val="808080"/>
      <w:lang w:eastAsia="ru-RU"/>
    </w:rPr>
  </w:style>
  <w:style w:type="paragraph" w:customStyle="1" w:styleId="CharCharCharChar">
    <w:name w:val="Знак Знак Char Char Знак Знак Char Char Знак Знак Знак Знак Знак Знак"/>
    <w:basedOn w:val="af2"/>
    <w:rsid w:val="0078587A"/>
    <w:pPr>
      <w:suppressAutoHyphens w:val="0"/>
      <w:spacing w:after="160" w:line="240" w:lineRule="exact"/>
    </w:pPr>
    <w:rPr>
      <w:rFonts w:ascii="Verdana" w:hAnsi="Verdana"/>
      <w:lang w:val="en-US" w:eastAsia="en-US"/>
    </w:rPr>
  </w:style>
  <w:style w:type="paragraph" w:customStyle="1" w:styleId="01zagolovok">
    <w:name w:val="01_zagolovok"/>
    <w:basedOn w:val="af2"/>
    <w:rsid w:val="0078587A"/>
    <w:pPr>
      <w:keepNext/>
      <w:pageBreakBefore/>
      <w:suppressAutoHyphens w:val="0"/>
      <w:spacing w:before="360" w:after="120"/>
      <w:outlineLvl w:val="0"/>
    </w:pPr>
    <w:rPr>
      <w:rFonts w:ascii="GaramondC" w:hAnsi="GaramondC"/>
      <w:b/>
      <w:color w:val="000000"/>
      <w:sz w:val="40"/>
      <w:szCs w:val="62"/>
      <w:lang w:eastAsia="ru-RU"/>
    </w:rPr>
  </w:style>
  <w:style w:type="paragraph" w:customStyle="1" w:styleId="affffffffffd">
    <w:name w:val="Пункт б/н"/>
    <w:basedOn w:val="af2"/>
    <w:semiHidden/>
    <w:rsid w:val="0078587A"/>
    <w:pPr>
      <w:tabs>
        <w:tab w:val="left" w:pos="1134"/>
      </w:tabs>
      <w:suppressAutoHyphens w:val="0"/>
      <w:ind w:firstLine="567"/>
      <w:jc w:val="both"/>
    </w:pPr>
    <w:rPr>
      <w:lang w:eastAsia="ru-RU"/>
    </w:rPr>
  </w:style>
  <w:style w:type="paragraph" w:customStyle="1" w:styleId="-4">
    <w:name w:val="Контракт-раздел"/>
    <w:basedOn w:val="af2"/>
    <w:next w:val="-3"/>
    <w:rsid w:val="0078587A"/>
    <w:pPr>
      <w:keepNext/>
      <w:tabs>
        <w:tab w:val="left" w:pos="540"/>
        <w:tab w:val="num" w:pos="720"/>
      </w:tabs>
      <w:spacing w:before="360" w:after="120"/>
      <w:ind w:left="720" w:hanging="360"/>
      <w:jc w:val="center"/>
      <w:outlineLvl w:val="3"/>
    </w:pPr>
    <w:rPr>
      <w:b/>
      <w:bCs/>
      <w:caps/>
      <w:smallCaps/>
      <w:lang w:eastAsia="ru-RU"/>
    </w:rPr>
  </w:style>
  <w:style w:type="paragraph" w:customStyle="1" w:styleId="-5">
    <w:name w:val="Контракт-подпункт"/>
    <w:basedOn w:val="af2"/>
    <w:rsid w:val="0078587A"/>
    <w:pPr>
      <w:tabs>
        <w:tab w:val="num" w:pos="851"/>
      </w:tabs>
      <w:suppressAutoHyphens w:val="0"/>
      <w:ind w:left="851" w:hanging="851"/>
      <w:jc w:val="both"/>
    </w:pPr>
    <w:rPr>
      <w:lang w:eastAsia="ru-RU"/>
    </w:rPr>
  </w:style>
  <w:style w:type="paragraph" w:customStyle="1" w:styleId="-6">
    <w:name w:val="Контракт-подподпункт"/>
    <w:basedOn w:val="af2"/>
    <w:rsid w:val="0078587A"/>
    <w:pPr>
      <w:tabs>
        <w:tab w:val="num" w:pos="1418"/>
      </w:tabs>
      <w:suppressAutoHyphens w:val="0"/>
      <w:ind w:left="1418" w:hanging="567"/>
      <w:jc w:val="both"/>
    </w:pPr>
    <w:rPr>
      <w:lang w:eastAsia="ru-RU"/>
    </w:rPr>
  </w:style>
  <w:style w:type="paragraph" w:customStyle="1" w:styleId="02statia1">
    <w:name w:val="02statia1"/>
    <w:basedOn w:val="af2"/>
    <w:rsid w:val="0078587A"/>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phNormal">
    <w:name w:val="ph_Normal"/>
    <w:basedOn w:val="af2"/>
    <w:link w:val="phNormal1"/>
    <w:rsid w:val="0078587A"/>
    <w:pPr>
      <w:suppressAutoHyphens w:val="0"/>
      <w:spacing w:before="120" w:line="360" w:lineRule="auto"/>
      <w:ind w:firstLine="851"/>
      <w:jc w:val="both"/>
    </w:pPr>
    <w:rPr>
      <w:szCs w:val="20"/>
    </w:rPr>
  </w:style>
  <w:style w:type="character" w:customStyle="1" w:styleId="phNormal0">
    <w:name w:val="ph_Normal Знак"/>
    <w:rsid w:val="0078587A"/>
    <w:rPr>
      <w:sz w:val="24"/>
      <w:lang w:val="ru-RU" w:eastAsia="ru-RU"/>
    </w:rPr>
  </w:style>
  <w:style w:type="paragraph" w:customStyle="1" w:styleId="phTitle">
    <w:name w:val="ph_Title"/>
    <w:basedOn w:val="phNormal"/>
    <w:next w:val="phNormal"/>
    <w:rsid w:val="0078587A"/>
    <w:pPr>
      <w:ind w:firstLine="0"/>
      <w:jc w:val="center"/>
      <w:outlineLvl w:val="0"/>
    </w:pPr>
    <w:rPr>
      <w:b/>
      <w:bCs/>
      <w:caps/>
      <w:sz w:val="28"/>
      <w:szCs w:val="28"/>
    </w:rPr>
  </w:style>
  <w:style w:type="paragraph" w:customStyle="1" w:styleId="phList2">
    <w:name w:val="ph_List2"/>
    <w:basedOn w:val="phNormal"/>
    <w:rsid w:val="0078587A"/>
    <w:pPr>
      <w:tabs>
        <w:tab w:val="num" w:pos="360"/>
        <w:tab w:val="num" w:pos="390"/>
      </w:tabs>
      <w:ind w:left="390" w:hanging="390"/>
    </w:pPr>
  </w:style>
  <w:style w:type="paragraph" w:customStyle="1" w:styleId="affffffffffe">
    <w:name w:val="Знак Знак Знак Знак Знак Знак Знак Знак Знак Знак"/>
    <w:basedOn w:val="af2"/>
    <w:rsid w:val="0078587A"/>
    <w:pPr>
      <w:suppressAutoHyphens w:val="0"/>
      <w:spacing w:after="160" w:line="240" w:lineRule="exact"/>
    </w:pPr>
    <w:rPr>
      <w:rFonts w:ascii="Verdana" w:hAnsi="Verdana"/>
      <w:lang w:val="en-US" w:eastAsia="en-US"/>
    </w:rPr>
  </w:style>
  <w:style w:type="paragraph" w:customStyle="1" w:styleId="CharChar1">
    <w:name w:val="Знак Знак Знак Знак Знак Знак Знак Знак Знак Знак Знак Знак Знак Знак Знак Знак Char Char Знак Знак Знак"/>
    <w:basedOn w:val="af2"/>
    <w:rsid w:val="0078587A"/>
    <w:pPr>
      <w:suppressAutoHyphens w:val="0"/>
      <w:spacing w:after="160" w:line="240" w:lineRule="exact"/>
    </w:pPr>
    <w:rPr>
      <w:rFonts w:ascii="Tahoma" w:hAnsi="Tahoma"/>
      <w:sz w:val="20"/>
      <w:szCs w:val="20"/>
      <w:lang w:val="en-US" w:eastAsia="en-US"/>
    </w:rPr>
  </w:style>
  <w:style w:type="paragraph" w:customStyle="1" w:styleId="59">
    <w:name w:val="Знак5"/>
    <w:basedOn w:val="af2"/>
    <w:rsid w:val="0078587A"/>
    <w:pPr>
      <w:suppressAutoHyphens w:val="0"/>
      <w:spacing w:after="160" w:line="240" w:lineRule="exact"/>
    </w:pPr>
    <w:rPr>
      <w:rFonts w:ascii="Verdana" w:hAnsi="Verdana"/>
      <w:lang w:val="en-US" w:eastAsia="en-US"/>
    </w:rPr>
  </w:style>
  <w:style w:type="paragraph" w:customStyle="1" w:styleId="2ff9">
    <w:name w:val="Знак Знак Знак Знак Знак Знак Знак2"/>
    <w:basedOn w:val="af2"/>
    <w:rsid w:val="0078587A"/>
    <w:pPr>
      <w:suppressAutoHyphens w:val="0"/>
      <w:spacing w:after="160" w:line="240" w:lineRule="exact"/>
    </w:pPr>
    <w:rPr>
      <w:rFonts w:ascii="Verdana" w:hAnsi="Verdana"/>
      <w:lang w:val="en-US" w:eastAsia="en-US"/>
    </w:rPr>
  </w:style>
  <w:style w:type="character" w:customStyle="1" w:styleId="H11">
    <w:name w:val="H1 Знак Знак"/>
    <w:rsid w:val="0078587A"/>
    <w:rPr>
      <w:b/>
      <w:kern w:val="28"/>
      <w:sz w:val="32"/>
      <w:lang w:val="ru-RU" w:eastAsia="ru-RU"/>
    </w:rPr>
  </w:style>
  <w:style w:type="paragraph" w:customStyle="1" w:styleId="afffffffffff">
    <w:name w:val="Норм. текст"/>
    <w:basedOn w:val="af2"/>
    <w:rsid w:val="0078587A"/>
    <w:pPr>
      <w:tabs>
        <w:tab w:val="left" w:pos="1418"/>
      </w:tabs>
      <w:suppressAutoHyphens w:val="0"/>
      <w:spacing w:before="120"/>
      <w:ind w:firstLine="902"/>
      <w:jc w:val="both"/>
    </w:pPr>
    <w:rPr>
      <w:sz w:val="28"/>
      <w:szCs w:val="20"/>
      <w:lang w:eastAsia="en-US"/>
    </w:rPr>
  </w:style>
  <w:style w:type="character" w:customStyle="1" w:styleId="afffffffffff0">
    <w:name w:val="Норм. текст Знак"/>
    <w:rsid w:val="0078587A"/>
    <w:rPr>
      <w:sz w:val="28"/>
      <w:lang w:eastAsia="en-US"/>
    </w:rPr>
  </w:style>
  <w:style w:type="paragraph" w:customStyle="1" w:styleId="1ffffc">
    <w:name w:val="Стиль Заголовок 1"/>
    <w:aliases w:val="H1 + Перед:  6 пт После:  6 пт"/>
    <w:basedOn w:val="1d"/>
    <w:rsid w:val="0078587A"/>
    <w:pPr>
      <w:keepLines/>
      <w:pageBreakBefore/>
      <w:tabs>
        <w:tab w:val="num" w:pos="0"/>
      </w:tabs>
      <w:suppressAutoHyphens w:val="0"/>
      <w:spacing w:before="120" w:after="120" w:line="360" w:lineRule="auto"/>
    </w:pPr>
    <w:rPr>
      <w:kern w:val="0"/>
      <w:sz w:val="32"/>
      <w:lang w:eastAsia="ru-RU"/>
    </w:rPr>
  </w:style>
  <w:style w:type="paragraph" w:customStyle="1" w:styleId="-007">
    <w:name w:val="Стиль Справа:  -007 см"/>
    <w:basedOn w:val="af2"/>
    <w:rsid w:val="0078587A"/>
    <w:pPr>
      <w:suppressAutoHyphens w:val="0"/>
      <w:spacing w:line="360" w:lineRule="auto"/>
      <w:ind w:right="-38" w:firstLine="709"/>
      <w:jc w:val="both"/>
    </w:pPr>
    <w:rPr>
      <w:sz w:val="28"/>
      <w:szCs w:val="20"/>
      <w:lang w:eastAsia="ru-RU"/>
    </w:rPr>
  </w:style>
  <w:style w:type="paragraph" w:customStyle="1" w:styleId="Style4">
    <w:name w:val="Style4"/>
    <w:basedOn w:val="af2"/>
    <w:rsid w:val="0078587A"/>
    <w:pPr>
      <w:widowControl w:val="0"/>
      <w:suppressAutoHyphens w:val="0"/>
      <w:autoSpaceDE w:val="0"/>
      <w:autoSpaceDN w:val="0"/>
      <w:adjustRightInd w:val="0"/>
      <w:spacing w:line="451" w:lineRule="exact"/>
      <w:ind w:firstLine="542"/>
    </w:pPr>
    <w:rPr>
      <w:rFonts w:ascii="Cambria" w:hAnsi="Cambria"/>
      <w:lang w:eastAsia="ru-RU"/>
    </w:rPr>
  </w:style>
  <w:style w:type="paragraph" w:customStyle="1" w:styleId="Style7">
    <w:name w:val="Style7"/>
    <w:basedOn w:val="af2"/>
    <w:rsid w:val="0078587A"/>
    <w:pPr>
      <w:widowControl w:val="0"/>
      <w:suppressAutoHyphens w:val="0"/>
      <w:autoSpaceDE w:val="0"/>
      <w:autoSpaceDN w:val="0"/>
      <w:adjustRightInd w:val="0"/>
    </w:pPr>
    <w:rPr>
      <w:rFonts w:ascii="Cambria" w:hAnsi="Cambria"/>
      <w:lang w:eastAsia="ru-RU"/>
    </w:rPr>
  </w:style>
  <w:style w:type="character" w:customStyle="1" w:styleId="FontStyle18">
    <w:name w:val="Font Style18"/>
    <w:rsid w:val="0078587A"/>
    <w:rPr>
      <w:rFonts w:ascii="Cambria" w:hAnsi="Cambria"/>
      <w:sz w:val="22"/>
    </w:rPr>
  </w:style>
  <w:style w:type="character" w:customStyle="1" w:styleId="133">
    <w:name w:val="Знак Знак13"/>
    <w:rsid w:val="0078587A"/>
    <w:rPr>
      <w:sz w:val="24"/>
      <w:lang w:val="ru-RU" w:eastAsia="ru-RU"/>
    </w:rPr>
  </w:style>
  <w:style w:type="character" w:customStyle="1" w:styleId="31b">
    <w:name w:val="Знак Знак31"/>
    <w:rsid w:val="0078587A"/>
    <w:rPr>
      <w:b/>
      <w:kern w:val="28"/>
      <w:sz w:val="36"/>
      <w:lang w:val="ru-RU" w:eastAsia="ru-RU"/>
    </w:rPr>
  </w:style>
  <w:style w:type="character" w:customStyle="1" w:styleId="21a">
    <w:name w:val="Знак Знак21"/>
    <w:rsid w:val="0078587A"/>
    <w:rPr>
      <w:b/>
      <w:kern w:val="28"/>
      <w:sz w:val="36"/>
      <w:lang w:val="ru-RU" w:eastAsia="ru-RU"/>
    </w:rPr>
  </w:style>
  <w:style w:type="paragraph" w:customStyle="1" w:styleId="21b">
    <w:name w:val="Знак21"/>
    <w:basedOn w:val="af2"/>
    <w:rsid w:val="0078587A"/>
    <w:pPr>
      <w:suppressAutoHyphens w:val="0"/>
      <w:spacing w:after="160" w:line="240" w:lineRule="exact"/>
    </w:pPr>
    <w:rPr>
      <w:rFonts w:ascii="Verdana" w:hAnsi="Verdana" w:cs="Verdana"/>
      <w:lang w:val="en-US" w:eastAsia="en-US"/>
    </w:rPr>
  </w:style>
  <w:style w:type="character" w:customStyle="1" w:styleId="620">
    <w:name w:val="Знак Знак62"/>
    <w:locked/>
    <w:rsid w:val="0078587A"/>
    <w:rPr>
      <w:rFonts w:ascii="Verdana" w:hAnsi="Verdana"/>
      <w:sz w:val="24"/>
      <w:lang w:val="en-US" w:eastAsia="en-US"/>
    </w:rPr>
  </w:style>
  <w:style w:type="paragraph" w:customStyle="1" w:styleId="121">
    <w:name w:val="Знак12"/>
    <w:basedOn w:val="af2"/>
    <w:rsid w:val="0078587A"/>
    <w:pPr>
      <w:suppressAutoHyphens w:val="0"/>
      <w:spacing w:before="100" w:beforeAutospacing="1" w:after="100" w:afterAutospacing="1"/>
    </w:pPr>
    <w:rPr>
      <w:color w:val="000000"/>
      <w:u w:color="000000"/>
      <w:lang w:val="en-US" w:eastAsia="en-US"/>
    </w:rPr>
  </w:style>
  <w:style w:type="paragraph" w:customStyle="1" w:styleId="2ffa">
    <w:name w:val="Знак Знак Знак Знак Знак Знак Знак Знак Знак Знак2"/>
    <w:basedOn w:val="af2"/>
    <w:autoRedefine/>
    <w:rsid w:val="0078587A"/>
    <w:pPr>
      <w:suppressAutoHyphens w:val="0"/>
      <w:spacing w:after="160" w:line="240" w:lineRule="exact"/>
    </w:pPr>
    <w:rPr>
      <w:sz w:val="28"/>
      <w:szCs w:val="28"/>
      <w:lang w:val="en-US" w:eastAsia="en-US"/>
    </w:rPr>
  </w:style>
  <w:style w:type="character" w:customStyle="1" w:styleId="83">
    <w:name w:val="Знак Знак8"/>
    <w:rsid w:val="0078587A"/>
    <w:rPr>
      <w:b/>
      <w:kern w:val="28"/>
      <w:sz w:val="36"/>
      <w:lang w:val="ru-RU" w:eastAsia="ru-RU"/>
    </w:rPr>
  </w:style>
  <w:style w:type="paragraph" w:customStyle="1" w:styleId="122">
    <w:name w:val="Абзац списка12"/>
    <w:basedOn w:val="af2"/>
    <w:rsid w:val="0078587A"/>
    <w:pPr>
      <w:suppressAutoHyphens w:val="0"/>
      <w:spacing w:after="60"/>
      <w:ind w:left="720"/>
      <w:jc w:val="both"/>
    </w:pPr>
    <w:rPr>
      <w:lang w:eastAsia="ru-RU"/>
    </w:rPr>
  </w:style>
  <w:style w:type="paragraph" w:customStyle="1" w:styleId="Style6">
    <w:name w:val="Style6"/>
    <w:basedOn w:val="af2"/>
    <w:rsid w:val="0078587A"/>
    <w:pPr>
      <w:widowControl w:val="0"/>
      <w:suppressAutoHyphens w:val="0"/>
      <w:autoSpaceDE w:val="0"/>
      <w:autoSpaceDN w:val="0"/>
      <w:adjustRightInd w:val="0"/>
    </w:pPr>
    <w:rPr>
      <w:rFonts w:ascii="Cambria" w:hAnsi="Cambria" w:cs="Cambria"/>
      <w:lang w:eastAsia="ru-RU"/>
    </w:rPr>
  </w:style>
  <w:style w:type="paragraph" w:customStyle="1" w:styleId="Style8">
    <w:name w:val="Style8"/>
    <w:basedOn w:val="af2"/>
    <w:rsid w:val="0078587A"/>
    <w:pPr>
      <w:widowControl w:val="0"/>
      <w:suppressAutoHyphens w:val="0"/>
      <w:autoSpaceDE w:val="0"/>
      <w:autoSpaceDN w:val="0"/>
      <w:adjustRightInd w:val="0"/>
      <w:spacing w:line="451" w:lineRule="exact"/>
      <w:ind w:firstLine="485"/>
    </w:pPr>
    <w:rPr>
      <w:rFonts w:ascii="Cambria" w:hAnsi="Cambria" w:cs="Cambria"/>
      <w:lang w:eastAsia="ru-RU"/>
    </w:rPr>
  </w:style>
  <w:style w:type="paragraph" w:customStyle="1" w:styleId="Style9">
    <w:name w:val="Style9"/>
    <w:basedOn w:val="af2"/>
    <w:rsid w:val="0078587A"/>
    <w:pPr>
      <w:widowControl w:val="0"/>
      <w:suppressAutoHyphens w:val="0"/>
      <w:autoSpaceDE w:val="0"/>
      <w:autoSpaceDN w:val="0"/>
      <w:adjustRightInd w:val="0"/>
      <w:spacing w:line="451" w:lineRule="exact"/>
      <w:jc w:val="both"/>
    </w:pPr>
    <w:rPr>
      <w:rFonts w:ascii="Cambria" w:hAnsi="Cambria" w:cs="Cambria"/>
      <w:lang w:eastAsia="ru-RU"/>
    </w:rPr>
  </w:style>
  <w:style w:type="character" w:customStyle="1" w:styleId="FontStyle17">
    <w:name w:val="Font Style17"/>
    <w:rsid w:val="0078587A"/>
    <w:rPr>
      <w:rFonts w:ascii="Cambria" w:hAnsi="Cambria"/>
      <w:sz w:val="24"/>
    </w:rPr>
  </w:style>
  <w:style w:type="paragraph" w:customStyle="1" w:styleId="Style10">
    <w:name w:val="Style10"/>
    <w:basedOn w:val="af2"/>
    <w:rsid w:val="0078587A"/>
    <w:pPr>
      <w:widowControl w:val="0"/>
      <w:suppressAutoHyphens w:val="0"/>
      <w:autoSpaceDE w:val="0"/>
      <w:autoSpaceDN w:val="0"/>
      <w:adjustRightInd w:val="0"/>
      <w:spacing w:line="454" w:lineRule="exact"/>
      <w:ind w:firstLine="710"/>
      <w:jc w:val="both"/>
    </w:pPr>
    <w:rPr>
      <w:rFonts w:ascii="Cambria" w:hAnsi="Cambria" w:cs="Cambria"/>
      <w:lang w:eastAsia="ru-RU"/>
    </w:rPr>
  </w:style>
  <w:style w:type="paragraph" w:customStyle="1" w:styleId="Style11">
    <w:name w:val="Style11"/>
    <w:basedOn w:val="af2"/>
    <w:uiPriority w:val="99"/>
    <w:rsid w:val="0078587A"/>
    <w:pPr>
      <w:widowControl w:val="0"/>
      <w:suppressAutoHyphens w:val="0"/>
      <w:autoSpaceDE w:val="0"/>
      <w:autoSpaceDN w:val="0"/>
      <w:adjustRightInd w:val="0"/>
      <w:spacing w:line="446" w:lineRule="exact"/>
      <w:jc w:val="right"/>
    </w:pPr>
    <w:rPr>
      <w:rFonts w:ascii="Cambria" w:hAnsi="Cambria" w:cs="Cambria"/>
      <w:lang w:eastAsia="ru-RU"/>
    </w:rPr>
  </w:style>
  <w:style w:type="paragraph" w:customStyle="1" w:styleId="Style12">
    <w:name w:val="Style12"/>
    <w:basedOn w:val="af2"/>
    <w:rsid w:val="0078587A"/>
    <w:pPr>
      <w:widowControl w:val="0"/>
      <w:suppressAutoHyphens w:val="0"/>
      <w:autoSpaceDE w:val="0"/>
      <w:autoSpaceDN w:val="0"/>
      <w:adjustRightInd w:val="0"/>
      <w:spacing w:line="459" w:lineRule="exact"/>
      <w:ind w:firstLine="1502"/>
      <w:jc w:val="both"/>
    </w:pPr>
    <w:rPr>
      <w:rFonts w:ascii="Cambria" w:hAnsi="Cambria" w:cs="Cambria"/>
      <w:lang w:eastAsia="ru-RU"/>
    </w:rPr>
  </w:style>
  <w:style w:type="paragraph" w:customStyle="1" w:styleId="Style13">
    <w:name w:val="Style13"/>
    <w:basedOn w:val="af2"/>
    <w:rsid w:val="0078587A"/>
    <w:pPr>
      <w:widowControl w:val="0"/>
      <w:suppressAutoHyphens w:val="0"/>
      <w:autoSpaceDE w:val="0"/>
      <w:autoSpaceDN w:val="0"/>
      <w:adjustRightInd w:val="0"/>
      <w:spacing w:line="456" w:lineRule="exact"/>
      <w:ind w:firstLine="590"/>
    </w:pPr>
    <w:rPr>
      <w:rFonts w:ascii="Cambria" w:hAnsi="Cambria" w:cs="Cambria"/>
      <w:lang w:eastAsia="ru-RU"/>
    </w:rPr>
  </w:style>
  <w:style w:type="character" w:customStyle="1" w:styleId="FontStyle19">
    <w:name w:val="Font Style19"/>
    <w:rsid w:val="0078587A"/>
    <w:rPr>
      <w:rFonts w:ascii="Cambria" w:hAnsi="Cambria"/>
      <w:i/>
      <w:sz w:val="22"/>
    </w:rPr>
  </w:style>
  <w:style w:type="paragraph" w:customStyle="1" w:styleId="Char">
    <w:name w:val="Char"/>
    <w:basedOn w:val="af2"/>
    <w:rsid w:val="0078587A"/>
    <w:pPr>
      <w:suppressAutoHyphens w:val="0"/>
      <w:spacing w:after="160" w:line="240" w:lineRule="exact"/>
    </w:pPr>
    <w:rPr>
      <w:rFonts w:ascii="Verdana" w:hAnsi="Verdana" w:cs="Verdana"/>
      <w:sz w:val="20"/>
      <w:szCs w:val="20"/>
      <w:lang w:val="en-US" w:eastAsia="en-US"/>
    </w:rPr>
  </w:style>
  <w:style w:type="character" w:customStyle="1" w:styleId="1110">
    <w:name w:val="Знак Знак111"/>
    <w:locked/>
    <w:rsid w:val="0078587A"/>
    <w:rPr>
      <w:rFonts w:ascii="Arial" w:hAnsi="Arial"/>
      <w:noProof/>
      <w:sz w:val="24"/>
      <w:lang w:val="ru-RU" w:eastAsia="ru-RU"/>
    </w:rPr>
  </w:style>
  <w:style w:type="character" w:customStyle="1" w:styleId="610">
    <w:name w:val="Знак Знак61"/>
    <w:locked/>
    <w:rsid w:val="0078587A"/>
    <w:rPr>
      <w:sz w:val="24"/>
      <w:lang w:val="ru-RU" w:eastAsia="ru-RU"/>
    </w:rPr>
  </w:style>
  <w:style w:type="paragraph" w:customStyle="1" w:styleId="4f">
    <w:name w:val="Знак4"/>
    <w:basedOn w:val="af2"/>
    <w:rsid w:val="0078587A"/>
    <w:pPr>
      <w:suppressAutoHyphens w:val="0"/>
      <w:spacing w:after="160" w:line="240" w:lineRule="exact"/>
    </w:pPr>
    <w:rPr>
      <w:rFonts w:ascii="Verdana" w:hAnsi="Verdana"/>
      <w:lang w:val="en-US" w:eastAsia="en-US"/>
    </w:rPr>
  </w:style>
  <w:style w:type="character" w:customStyle="1" w:styleId="123">
    <w:name w:val="Знак Знак12"/>
    <w:locked/>
    <w:rsid w:val="0078587A"/>
    <w:rPr>
      <w:sz w:val="24"/>
      <w:lang w:val="ru-RU" w:eastAsia="ru-RU"/>
    </w:rPr>
  </w:style>
  <w:style w:type="character" w:customStyle="1" w:styleId="514">
    <w:name w:val="Знак Знак51"/>
    <w:rsid w:val="0078587A"/>
    <w:rPr>
      <w:sz w:val="24"/>
      <w:lang w:val="ru-RU" w:eastAsia="ru-RU"/>
    </w:rPr>
  </w:style>
  <w:style w:type="paragraph" w:customStyle="1" w:styleId="115">
    <w:name w:val="Знак11"/>
    <w:basedOn w:val="af2"/>
    <w:rsid w:val="0078587A"/>
    <w:pPr>
      <w:suppressAutoHyphens w:val="0"/>
      <w:spacing w:after="160" w:line="240" w:lineRule="exact"/>
    </w:pPr>
    <w:rPr>
      <w:rFonts w:ascii="Verdana" w:hAnsi="Verdana"/>
      <w:lang w:val="en-US" w:eastAsia="en-US"/>
    </w:rPr>
  </w:style>
  <w:style w:type="paragraph" w:customStyle="1" w:styleId="CharCharCharChar1">
    <w:name w:val="Знак Знак Char Char Знак Знак Char Char Знак Знак Знак Знак Знак Знак1"/>
    <w:basedOn w:val="af2"/>
    <w:rsid w:val="0078587A"/>
    <w:pPr>
      <w:suppressAutoHyphens w:val="0"/>
      <w:spacing w:after="160" w:line="240" w:lineRule="exact"/>
    </w:pPr>
    <w:rPr>
      <w:rFonts w:ascii="Verdana" w:hAnsi="Verdana"/>
      <w:lang w:val="en-US" w:eastAsia="en-US"/>
    </w:rPr>
  </w:style>
  <w:style w:type="paragraph" w:customStyle="1" w:styleId="1ffffd">
    <w:name w:val="Знак Знак Знак Знак Знак Знак Знак Знак Знак Знак1"/>
    <w:basedOn w:val="af2"/>
    <w:rsid w:val="0078587A"/>
    <w:pPr>
      <w:suppressAutoHyphens w:val="0"/>
      <w:spacing w:after="160" w:line="240" w:lineRule="exact"/>
    </w:pPr>
    <w:rPr>
      <w:rFonts w:ascii="Verdana" w:hAnsi="Verdana"/>
      <w:lang w:val="en-US" w:eastAsia="en-US"/>
    </w:rPr>
  </w:style>
  <w:style w:type="paragraph" w:customStyle="1" w:styleId="CharChar10">
    <w:name w:val="Знак Знак Знак Знак Знак Знак Знак Знак Знак Знак Знак Знак Знак Знак Знак Знак Char Char Знак Знак Знак1"/>
    <w:basedOn w:val="af2"/>
    <w:rsid w:val="0078587A"/>
    <w:pPr>
      <w:suppressAutoHyphens w:val="0"/>
      <w:spacing w:after="160" w:line="240" w:lineRule="exact"/>
    </w:pPr>
    <w:rPr>
      <w:rFonts w:ascii="Tahoma" w:hAnsi="Tahoma"/>
      <w:sz w:val="20"/>
      <w:szCs w:val="20"/>
      <w:lang w:val="en-US" w:eastAsia="en-US"/>
    </w:rPr>
  </w:style>
  <w:style w:type="character" w:customStyle="1" w:styleId="apple-style-span">
    <w:name w:val="apple-style-span"/>
    <w:rsid w:val="0078587A"/>
    <w:rPr>
      <w:rFonts w:cs="Times New Roman"/>
    </w:rPr>
  </w:style>
  <w:style w:type="paragraph" w:customStyle="1" w:styleId="414">
    <w:name w:val="Знак4 Знак Знак Знак1"/>
    <w:basedOn w:val="af2"/>
    <w:rsid w:val="0078587A"/>
    <w:pPr>
      <w:suppressAutoHyphens w:val="0"/>
      <w:spacing w:after="160" w:line="240" w:lineRule="exact"/>
    </w:pPr>
    <w:rPr>
      <w:rFonts w:ascii="Verdana" w:hAnsi="Verdana"/>
      <w:sz w:val="20"/>
      <w:szCs w:val="20"/>
      <w:lang w:val="en-US" w:eastAsia="en-US"/>
    </w:rPr>
  </w:style>
  <w:style w:type="character" w:customStyle="1" w:styleId="b-mail-personemail">
    <w:name w:val="b-mail-person__email"/>
    <w:rsid w:val="0078587A"/>
    <w:rPr>
      <w:rFonts w:cs="Times New Roman"/>
    </w:rPr>
  </w:style>
  <w:style w:type="paragraph" w:customStyle="1" w:styleId="StyleBodyTextIndentFirstline0cm">
    <w:name w:val="Style Body Text Indent + First line:  0 cm"/>
    <w:basedOn w:val="aff9"/>
    <w:rsid w:val="0078587A"/>
    <w:pPr>
      <w:suppressAutoHyphens w:val="0"/>
      <w:spacing w:after="0"/>
      <w:ind w:left="0"/>
      <w:jc w:val="both"/>
    </w:pPr>
    <w:rPr>
      <w:szCs w:val="20"/>
    </w:rPr>
  </w:style>
  <w:style w:type="paragraph" w:customStyle="1" w:styleId="1ffffe">
    <w:name w:val="Заголовок приложения 1"/>
    <w:basedOn w:val="aff2"/>
    <w:next w:val="affffffb"/>
    <w:rsid w:val="0078587A"/>
    <w:pPr>
      <w:keepNext/>
      <w:pageBreakBefore/>
      <w:suppressAutoHyphens w:val="0"/>
      <w:spacing w:line="276" w:lineRule="auto"/>
      <w:ind w:left="1440"/>
      <w:jc w:val="left"/>
      <w:outlineLvl w:val="0"/>
    </w:pPr>
    <w:rPr>
      <w:b/>
      <w:sz w:val="32"/>
      <w:szCs w:val="24"/>
      <w:lang w:eastAsia="ru-RU"/>
    </w:rPr>
  </w:style>
  <w:style w:type="paragraph" w:customStyle="1" w:styleId="2ffb">
    <w:name w:val="Заголовок приложения 2"/>
    <w:basedOn w:val="affffffb"/>
    <w:next w:val="affffffb"/>
    <w:rsid w:val="0078587A"/>
    <w:pPr>
      <w:keepNext/>
      <w:suppressAutoHyphens w:val="0"/>
      <w:spacing w:before="360" w:line="276" w:lineRule="auto"/>
      <w:ind w:left="1440" w:firstLine="0"/>
      <w:jc w:val="left"/>
      <w:outlineLvl w:val="1"/>
    </w:pPr>
    <w:rPr>
      <w:b/>
      <w:sz w:val="30"/>
    </w:rPr>
  </w:style>
  <w:style w:type="paragraph" w:customStyle="1" w:styleId="3ff">
    <w:name w:val="Заголовок приложения 3"/>
    <w:basedOn w:val="aff2"/>
    <w:next w:val="affffffb"/>
    <w:rsid w:val="0078587A"/>
    <w:pPr>
      <w:keepNext/>
      <w:suppressAutoHyphens w:val="0"/>
      <w:spacing w:before="360" w:line="276" w:lineRule="auto"/>
      <w:ind w:left="1440"/>
      <w:jc w:val="left"/>
      <w:outlineLvl w:val="2"/>
    </w:pPr>
    <w:rPr>
      <w:b/>
      <w:sz w:val="28"/>
      <w:szCs w:val="24"/>
      <w:lang w:eastAsia="ru-RU"/>
    </w:rPr>
  </w:style>
  <w:style w:type="paragraph" w:customStyle="1" w:styleId="1fffff">
    <w:name w:val="ВАС_Заголовок 1 уровня"/>
    <w:next w:val="af2"/>
    <w:rsid w:val="0078587A"/>
    <w:pPr>
      <w:keepNext/>
      <w:tabs>
        <w:tab w:val="num" w:pos="851"/>
      </w:tabs>
      <w:suppressAutoHyphens/>
      <w:spacing w:before="600" w:after="240"/>
      <w:ind w:left="851" w:hanging="851"/>
      <w:outlineLvl w:val="0"/>
    </w:pPr>
    <w:rPr>
      <w:b/>
      <w:bCs/>
      <w:caps/>
      <w:sz w:val="24"/>
      <w:szCs w:val="24"/>
    </w:rPr>
  </w:style>
  <w:style w:type="paragraph" w:customStyle="1" w:styleId="2ffc">
    <w:name w:val="ВАС_Заголовок 2 уровня"/>
    <w:next w:val="af2"/>
    <w:link w:val="2ffd"/>
    <w:rsid w:val="0078587A"/>
    <w:pPr>
      <w:keepNext/>
      <w:tabs>
        <w:tab w:val="num" w:pos="851"/>
      </w:tabs>
      <w:spacing w:before="240" w:after="120"/>
      <w:ind w:left="851" w:hanging="851"/>
      <w:outlineLvl w:val="1"/>
    </w:pPr>
    <w:rPr>
      <w:rFonts w:ascii="Calibri" w:hAnsi="Calibri"/>
      <w:b/>
      <w:sz w:val="24"/>
      <w:szCs w:val="22"/>
    </w:rPr>
  </w:style>
  <w:style w:type="paragraph" w:customStyle="1" w:styleId="3ff0">
    <w:name w:val="ВАС_Заголовок 3 уровня"/>
    <w:basedOn w:val="af2"/>
    <w:next w:val="aff2"/>
    <w:rsid w:val="0078587A"/>
    <w:pPr>
      <w:keepNext/>
      <w:tabs>
        <w:tab w:val="num" w:pos="851"/>
      </w:tabs>
      <w:suppressAutoHyphens w:val="0"/>
      <w:spacing w:before="240" w:after="120"/>
      <w:ind w:left="851" w:hanging="851"/>
    </w:pPr>
    <w:rPr>
      <w:b/>
      <w:bCs/>
      <w:lang w:eastAsia="ru-RU"/>
    </w:rPr>
  </w:style>
  <w:style w:type="paragraph" w:customStyle="1" w:styleId="afffffffffff1">
    <w:name w:val="Наименование темы"/>
    <w:rsid w:val="0078587A"/>
    <w:pPr>
      <w:jc w:val="center"/>
    </w:pPr>
    <w:rPr>
      <w:b/>
      <w:bCs/>
      <w:sz w:val="24"/>
      <w:szCs w:val="24"/>
      <w:lang w:eastAsia="ar-SA"/>
    </w:rPr>
  </w:style>
  <w:style w:type="paragraph" w:customStyle="1" w:styleId="afffffffffff2">
    <w:name w:val="Таблица_заголовки_строк"/>
    <w:basedOn w:val="af2"/>
    <w:rsid w:val="0078587A"/>
    <w:pPr>
      <w:spacing w:before="120"/>
    </w:pPr>
    <w:rPr>
      <w:b/>
      <w:lang w:eastAsia="ar-SA"/>
    </w:rPr>
  </w:style>
  <w:style w:type="paragraph" w:customStyle="1" w:styleId="BS">
    <w:name w:val="BS"/>
    <w:basedOn w:val="af2"/>
    <w:link w:val="BS0"/>
    <w:rsid w:val="0078587A"/>
    <w:pPr>
      <w:suppressAutoHyphens w:val="0"/>
      <w:spacing w:before="60" w:after="60" w:line="360" w:lineRule="auto"/>
      <w:ind w:firstLine="567"/>
      <w:jc w:val="both"/>
    </w:pPr>
    <w:rPr>
      <w:rFonts w:ascii="Arial" w:hAnsi="Arial"/>
      <w:szCs w:val="20"/>
    </w:rPr>
  </w:style>
  <w:style w:type="character" w:customStyle="1" w:styleId="BS0">
    <w:name w:val="BS Знак"/>
    <w:link w:val="BS"/>
    <w:locked/>
    <w:rsid w:val="0078587A"/>
    <w:rPr>
      <w:rFonts w:ascii="Arial" w:hAnsi="Arial"/>
      <w:sz w:val="24"/>
      <w:lang w:eastAsia="zh-CN"/>
    </w:rPr>
  </w:style>
  <w:style w:type="paragraph" w:customStyle="1" w:styleId="afffffffffff3">
    <w:name w:val="СП_список"/>
    <w:basedOn w:val="af2"/>
    <w:autoRedefine/>
    <w:rsid w:val="0078587A"/>
    <w:pPr>
      <w:tabs>
        <w:tab w:val="num" w:pos="1068"/>
      </w:tabs>
      <w:ind w:left="1068" w:hanging="360"/>
      <w:jc w:val="both"/>
    </w:pPr>
    <w:rPr>
      <w:kern w:val="1"/>
      <w:szCs w:val="20"/>
      <w:lang w:eastAsia="ru-RU"/>
    </w:rPr>
  </w:style>
  <w:style w:type="paragraph" w:customStyle="1" w:styleId="afffffffffff4">
    <w:name w:val="СП_текст_аннотация"/>
    <w:basedOn w:val="af2"/>
    <w:link w:val="afffffffffff5"/>
    <w:autoRedefine/>
    <w:rsid w:val="0078587A"/>
    <w:pPr>
      <w:spacing w:before="40"/>
      <w:ind w:firstLine="540"/>
    </w:pPr>
    <w:rPr>
      <w:kern w:val="1"/>
      <w:szCs w:val="20"/>
    </w:rPr>
  </w:style>
  <w:style w:type="character" w:customStyle="1" w:styleId="afffffffffff5">
    <w:name w:val="СП_текст_аннотация Знак"/>
    <w:link w:val="afffffffffff4"/>
    <w:locked/>
    <w:rsid w:val="0078587A"/>
    <w:rPr>
      <w:kern w:val="1"/>
      <w:sz w:val="24"/>
      <w:lang w:eastAsia="zh-CN"/>
    </w:rPr>
  </w:style>
  <w:style w:type="paragraph" w:customStyle="1" w:styleId="2ffe">
    <w:name w:val="Абзац списка2"/>
    <w:basedOn w:val="af2"/>
    <w:rsid w:val="0078587A"/>
    <w:pPr>
      <w:widowControl w:val="0"/>
      <w:spacing w:after="120" w:line="360" w:lineRule="auto"/>
      <w:ind w:left="720" w:hanging="363"/>
      <w:jc w:val="both"/>
    </w:pPr>
    <w:rPr>
      <w:szCs w:val="20"/>
    </w:rPr>
  </w:style>
  <w:style w:type="paragraph" w:customStyle="1" w:styleId="CharChar21">
    <w:name w:val="Char Char21"/>
    <w:basedOn w:val="af2"/>
    <w:rsid w:val="0078587A"/>
    <w:pPr>
      <w:suppressAutoHyphens w:val="0"/>
      <w:spacing w:before="100" w:beforeAutospacing="1" w:after="100" w:afterAutospacing="1"/>
    </w:pPr>
    <w:rPr>
      <w:rFonts w:ascii="Tahoma" w:hAnsi="Tahoma"/>
      <w:sz w:val="20"/>
      <w:szCs w:val="20"/>
      <w:lang w:val="en-US" w:eastAsia="en-US"/>
    </w:rPr>
  </w:style>
  <w:style w:type="character" w:customStyle="1" w:styleId="210">
    <w:name w:val="Заголовок 2 Знак1"/>
    <w:aliases w:val="H2 Знак2,h2 Знак2,Gliederung2 Знак1,Gliederung Знак1,Indented Heading Знак1,H21 Знак1,H22 Знак1,Indented Heading1 Знак1,Indented Heading2 Знак1,Indented Heading3 Знак1,Indented Heading4 Знак1,H23 Знак1,H211 Знак1,H221 Знак1,H24 Знак1"/>
    <w:link w:val="2"/>
    <w:locked/>
    <w:rsid w:val="0078587A"/>
    <w:rPr>
      <w:b/>
      <w:sz w:val="30"/>
      <w:lang w:eastAsia="zh-CN"/>
    </w:rPr>
  </w:style>
  <w:style w:type="character" w:customStyle="1" w:styleId="310">
    <w:name w:val="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h31 Знак"/>
    <w:link w:val="34"/>
    <w:locked/>
    <w:rsid w:val="0078587A"/>
    <w:rPr>
      <w:rFonts w:ascii="Arial" w:hAnsi="Arial" w:cs="Arial"/>
      <w:b/>
      <w:sz w:val="24"/>
      <w:lang w:eastAsia="zh-CN"/>
    </w:rPr>
  </w:style>
  <w:style w:type="paragraph" w:customStyle="1" w:styleId="ColorfulList-Accent11">
    <w:name w:val="Colorful List - Accent 11"/>
    <w:basedOn w:val="af2"/>
    <w:rsid w:val="0078587A"/>
    <w:pPr>
      <w:widowControl w:val="0"/>
      <w:spacing w:after="120"/>
      <w:ind w:left="720" w:hanging="363"/>
      <w:jc w:val="both"/>
    </w:pPr>
    <w:rPr>
      <w:szCs w:val="20"/>
      <w:lang w:eastAsia="ru-RU"/>
    </w:rPr>
  </w:style>
  <w:style w:type="paragraph" w:customStyle="1" w:styleId="ColorfulShading-Accent11">
    <w:name w:val="Colorful Shading - Accent 11"/>
    <w:hidden/>
    <w:semiHidden/>
    <w:rsid w:val="0078587A"/>
    <w:rPr>
      <w:sz w:val="24"/>
      <w:szCs w:val="24"/>
    </w:rPr>
  </w:style>
  <w:style w:type="paragraph" w:customStyle="1" w:styleId="2111">
    <w:name w:val="Основной текст с отступом 211"/>
    <w:basedOn w:val="af2"/>
    <w:rsid w:val="0078587A"/>
    <w:pPr>
      <w:spacing w:before="120"/>
      <w:ind w:firstLine="709"/>
      <w:jc w:val="both"/>
    </w:pPr>
    <w:rPr>
      <w:lang w:eastAsia="ar-SA"/>
    </w:rPr>
  </w:style>
  <w:style w:type="character" w:customStyle="1" w:styleId="160">
    <w:name w:val="Знак Знак16"/>
    <w:rsid w:val="0078587A"/>
    <w:rPr>
      <w:b/>
      <w:caps/>
      <w:sz w:val="28"/>
    </w:rPr>
  </w:style>
  <w:style w:type="paragraph" w:customStyle="1" w:styleId="-110">
    <w:name w:val="Цветной список - Акцент 11"/>
    <w:basedOn w:val="af2"/>
    <w:rsid w:val="0078587A"/>
    <w:pPr>
      <w:widowControl w:val="0"/>
      <w:spacing w:after="120"/>
      <w:ind w:left="720" w:hanging="363"/>
      <w:jc w:val="both"/>
    </w:pPr>
    <w:rPr>
      <w:szCs w:val="20"/>
      <w:lang w:eastAsia="ru-RU"/>
    </w:rPr>
  </w:style>
  <w:style w:type="paragraph" w:customStyle="1" w:styleId="WW-11111">
    <w:name w:val="WW-Содержимое таблицы11111"/>
    <w:basedOn w:val="aff2"/>
    <w:rsid w:val="0078587A"/>
    <w:pPr>
      <w:widowControl w:val="0"/>
      <w:suppressLineNumbers/>
      <w:spacing w:line="100" w:lineRule="atLeast"/>
      <w:jc w:val="left"/>
    </w:pPr>
    <w:rPr>
      <w:szCs w:val="24"/>
      <w:lang w:eastAsia="ru-RU"/>
    </w:rPr>
  </w:style>
  <w:style w:type="paragraph" w:customStyle="1" w:styleId="phnormal2">
    <w:name w:val="ph_normal"/>
    <w:basedOn w:val="af2"/>
    <w:link w:val="phnormal3"/>
    <w:autoRedefine/>
    <w:rsid w:val="0078587A"/>
    <w:pPr>
      <w:spacing w:before="120" w:line="360" w:lineRule="auto"/>
      <w:ind w:firstLine="851"/>
      <w:jc w:val="both"/>
    </w:pPr>
    <w:rPr>
      <w:sz w:val="28"/>
      <w:szCs w:val="20"/>
      <w:lang w:eastAsia="ar-SA"/>
    </w:rPr>
  </w:style>
  <w:style w:type="character" w:customStyle="1" w:styleId="phnormal3">
    <w:name w:val="ph_normal Знак"/>
    <w:link w:val="phnormal2"/>
    <w:locked/>
    <w:rsid w:val="0078587A"/>
    <w:rPr>
      <w:sz w:val="28"/>
      <w:lang w:eastAsia="ar-SA"/>
    </w:rPr>
  </w:style>
  <w:style w:type="paragraph" w:customStyle="1" w:styleId="21">
    <w:name w:val="Нумерованный список 2 (тбл)"/>
    <w:basedOn w:val="af2"/>
    <w:rsid w:val="0078587A"/>
    <w:pPr>
      <w:numPr>
        <w:numId w:val="11"/>
      </w:numPr>
      <w:suppressAutoHyphens w:val="0"/>
      <w:spacing w:before="40" w:after="80"/>
    </w:pPr>
    <w:rPr>
      <w:sz w:val="22"/>
      <w:lang w:eastAsia="ru-RU"/>
    </w:rPr>
  </w:style>
  <w:style w:type="character" w:customStyle="1" w:styleId="WW8Num25z2">
    <w:name w:val="WW8Num25z2"/>
    <w:rsid w:val="0078587A"/>
    <w:rPr>
      <w:rFonts w:ascii="Wingdings" w:hAnsi="Wingdings"/>
    </w:rPr>
  </w:style>
  <w:style w:type="paragraph" w:customStyle="1" w:styleId="afffffffffff6">
    <w:name w:val="Абзац простой"/>
    <w:basedOn w:val="af2"/>
    <w:link w:val="afffffffffff7"/>
    <w:rsid w:val="0078587A"/>
    <w:pPr>
      <w:suppressAutoHyphens w:val="0"/>
      <w:spacing w:before="120" w:after="120"/>
      <w:ind w:right="567" w:firstLine="709"/>
      <w:jc w:val="both"/>
    </w:pPr>
    <w:rPr>
      <w:rFonts w:ascii="Tahoma" w:hAnsi="Tahoma"/>
      <w:sz w:val="22"/>
      <w:szCs w:val="20"/>
    </w:rPr>
  </w:style>
  <w:style w:type="character" w:customStyle="1" w:styleId="afffffffffff7">
    <w:name w:val="Абзац простой Знак"/>
    <w:link w:val="afffffffffff6"/>
    <w:locked/>
    <w:rsid w:val="0078587A"/>
    <w:rPr>
      <w:rFonts w:ascii="Tahoma" w:hAnsi="Tahoma"/>
      <w:sz w:val="22"/>
      <w:lang w:eastAsia="zh-CN"/>
    </w:rPr>
  </w:style>
  <w:style w:type="paragraph" w:customStyle="1" w:styleId="afffffffffff8">
    <w:name w:val="столбец таблицы по ширине"/>
    <w:basedOn w:val="af2"/>
    <w:rsid w:val="0078587A"/>
    <w:pPr>
      <w:widowControl w:val="0"/>
      <w:suppressAutoHyphens w:val="0"/>
      <w:spacing w:before="40" w:after="40"/>
      <w:ind w:left="113" w:right="113"/>
    </w:pPr>
    <w:rPr>
      <w:rFonts w:ascii="Tahoma" w:hAnsi="Tahoma"/>
      <w:sz w:val="20"/>
      <w:szCs w:val="20"/>
      <w:lang w:eastAsia="ru-RU"/>
    </w:rPr>
  </w:style>
  <w:style w:type="character" w:customStyle="1" w:styleId="WW8Num4z1">
    <w:name w:val="WW8Num4z1"/>
    <w:rsid w:val="0078587A"/>
    <w:rPr>
      <w:rFonts w:ascii="Courier New" w:hAnsi="Courier New"/>
      <w:color w:val="1F497D"/>
    </w:rPr>
  </w:style>
  <w:style w:type="character" w:customStyle="1" w:styleId="WW8Num4z2">
    <w:name w:val="WW8Num4z2"/>
    <w:rsid w:val="0078587A"/>
    <w:rPr>
      <w:rFonts w:ascii="Wingdings" w:hAnsi="Wingdings"/>
      <w:color w:val="1F497D"/>
    </w:rPr>
  </w:style>
  <w:style w:type="character" w:customStyle="1" w:styleId="WW8Num4z3">
    <w:name w:val="WW8Num4z3"/>
    <w:rsid w:val="0078587A"/>
    <w:rPr>
      <w:rFonts w:ascii="Wingdings 2" w:hAnsi="Wingdings 2"/>
      <w:color w:val="1F497D"/>
    </w:rPr>
  </w:style>
  <w:style w:type="character" w:customStyle="1" w:styleId="WW8Num4z5">
    <w:name w:val="WW8Num4z5"/>
    <w:rsid w:val="0078587A"/>
    <w:rPr>
      <w:rFonts w:ascii="Wingdings" w:hAnsi="Wingdings"/>
    </w:rPr>
  </w:style>
  <w:style w:type="character" w:customStyle="1" w:styleId="WW8Num4z6">
    <w:name w:val="WW8Num4z6"/>
    <w:rsid w:val="0078587A"/>
    <w:rPr>
      <w:rFonts w:ascii="Symbol" w:hAnsi="Symbol"/>
    </w:rPr>
  </w:style>
  <w:style w:type="character" w:customStyle="1" w:styleId="WW8Num4z7">
    <w:name w:val="WW8Num4z7"/>
    <w:rsid w:val="0078587A"/>
    <w:rPr>
      <w:rFonts w:ascii="Courier New" w:hAnsi="Courier New"/>
    </w:rPr>
  </w:style>
  <w:style w:type="character" w:customStyle="1" w:styleId="WW8Num25z0">
    <w:name w:val="WW8Num25z0"/>
    <w:rsid w:val="0078587A"/>
    <w:rPr>
      <w:rFonts w:ascii="Symbol" w:hAnsi="Symbol"/>
    </w:rPr>
  </w:style>
  <w:style w:type="character" w:customStyle="1" w:styleId="WW8Num25z1">
    <w:name w:val="WW8Num25z1"/>
    <w:rsid w:val="0078587A"/>
    <w:rPr>
      <w:rFonts w:ascii="Courier New" w:hAnsi="Courier New"/>
    </w:rPr>
  </w:style>
  <w:style w:type="character" w:customStyle="1" w:styleId="WW8Num25z5">
    <w:name w:val="WW8Num25z5"/>
    <w:rsid w:val="0078587A"/>
    <w:rPr>
      <w:rFonts w:ascii="Wingdings" w:hAnsi="Wingdings"/>
    </w:rPr>
  </w:style>
  <w:style w:type="character" w:customStyle="1" w:styleId="3ff1">
    <w:name w:val="Основной шрифт абзаца3"/>
    <w:rsid w:val="0078587A"/>
  </w:style>
  <w:style w:type="character" w:customStyle="1" w:styleId="WW8Num13z1">
    <w:name w:val="WW8Num13z1"/>
    <w:rsid w:val="0078587A"/>
    <w:rPr>
      <w:rFonts w:ascii="Courier New" w:hAnsi="Courier New"/>
    </w:rPr>
  </w:style>
  <w:style w:type="character" w:customStyle="1" w:styleId="WW8Num14z2">
    <w:name w:val="WW8Num14z2"/>
    <w:rsid w:val="0078587A"/>
    <w:rPr>
      <w:rFonts w:ascii="Wingdings" w:hAnsi="Wingdings"/>
    </w:rPr>
  </w:style>
  <w:style w:type="character" w:customStyle="1" w:styleId="WW8Num17z2">
    <w:name w:val="WW8Num17z2"/>
    <w:rsid w:val="0078587A"/>
    <w:rPr>
      <w:rFonts w:ascii="Wingdings" w:hAnsi="Wingdings"/>
      <w:sz w:val="20"/>
    </w:rPr>
  </w:style>
  <w:style w:type="character" w:customStyle="1" w:styleId="WW8Num18z1">
    <w:name w:val="WW8Num18z1"/>
    <w:rsid w:val="0078587A"/>
    <w:rPr>
      <w:rFonts w:ascii="Courier New" w:hAnsi="Courier New"/>
    </w:rPr>
  </w:style>
  <w:style w:type="character" w:customStyle="1" w:styleId="WW8Num18z2">
    <w:name w:val="WW8Num18z2"/>
    <w:rsid w:val="0078587A"/>
    <w:rPr>
      <w:rFonts w:ascii="Wingdings" w:hAnsi="Wingdings"/>
    </w:rPr>
  </w:style>
  <w:style w:type="character" w:customStyle="1" w:styleId="WW8Num19z2">
    <w:name w:val="WW8Num19z2"/>
    <w:rsid w:val="0078587A"/>
    <w:rPr>
      <w:rFonts w:ascii="Wingdings" w:hAnsi="Wingdings"/>
    </w:rPr>
  </w:style>
  <w:style w:type="character" w:customStyle="1" w:styleId="WW8Num20z2">
    <w:name w:val="WW8Num20z2"/>
    <w:rsid w:val="0078587A"/>
    <w:rPr>
      <w:rFonts w:ascii="MS Reference Specialty" w:hAnsi="MS Reference Specialty"/>
    </w:rPr>
  </w:style>
  <w:style w:type="character" w:customStyle="1" w:styleId="WW8Num9z3">
    <w:name w:val="WW8Num9z3"/>
    <w:rsid w:val="0078587A"/>
    <w:rPr>
      <w:rFonts w:ascii="Symbol" w:hAnsi="Symbol"/>
    </w:rPr>
  </w:style>
  <w:style w:type="character" w:customStyle="1" w:styleId="WW8Num18z3">
    <w:name w:val="WW8Num18z3"/>
    <w:rsid w:val="0078587A"/>
    <w:rPr>
      <w:rFonts w:ascii="Symbol" w:hAnsi="Symbol"/>
    </w:rPr>
  </w:style>
  <w:style w:type="character" w:customStyle="1" w:styleId="WW8Num21z3">
    <w:name w:val="WW8Num21z3"/>
    <w:rsid w:val="0078587A"/>
    <w:rPr>
      <w:rFonts w:ascii="Symbol" w:hAnsi="Symbol"/>
    </w:rPr>
  </w:style>
  <w:style w:type="character" w:customStyle="1" w:styleId="WW8Num22z2">
    <w:name w:val="WW8Num22z2"/>
    <w:rsid w:val="0078587A"/>
    <w:rPr>
      <w:rFonts w:ascii="Wingdings" w:hAnsi="Wingdings"/>
    </w:rPr>
  </w:style>
  <w:style w:type="character" w:customStyle="1" w:styleId="WW8Num23z2">
    <w:name w:val="WW8Num23z2"/>
    <w:rsid w:val="0078587A"/>
    <w:rPr>
      <w:rFonts w:ascii="Times New Roman" w:hAnsi="Times New Roman"/>
      <w:b/>
      <w:sz w:val="28"/>
    </w:rPr>
  </w:style>
  <w:style w:type="character" w:customStyle="1" w:styleId="WW8Num27z2">
    <w:name w:val="WW8Num27z2"/>
    <w:rsid w:val="0078587A"/>
    <w:rPr>
      <w:rFonts w:ascii="Wingdings" w:hAnsi="Wingdings"/>
    </w:rPr>
  </w:style>
  <w:style w:type="character" w:customStyle="1" w:styleId="WW8Num28z2">
    <w:name w:val="WW8Num28z2"/>
    <w:rsid w:val="0078587A"/>
    <w:rPr>
      <w:rFonts w:ascii="Wingdings" w:hAnsi="Wingdings"/>
    </w:rPr>
  </w:style>
  <w:style w:type="character" w:customStyle="1" w:styleId="WW8Num28z4">
    <w:name w:val="WW8Num28z4"/>
    <w:rsid w:val="0078587A"/>
    <w:rPr>
      <w:rFonts w:ascii="Courier New" w:hAnsi="Courier New"/>
    </w:rPr>
  </w:style>
  <w:style w:type="character" w:customStyle="1" w:styleId="WW8Num31z1">
    <w:name w:val="WW8Num31z1"/>
    <w:rsid w:val="0078587A"/>
    <w:rPr>
      <w:rFonts w:ascii="Courier New" w:hAnsi="Courier New"/>
    </w:rPr>
  </w:style>
  <w:style w:type="character" w:customStyle="1" w:styleId="WW8Num31z2">
    <w:name w:val="WW8Num31z2"/>
    <w:rsid w:val="0078587A"/>
    <w:rPr>
      <w:rFonts w:ascii="Wingdings" w:hAnsi="Wingdings"/>
    </w:rPr>
  </w:style>
  <w:style w:type="character" w:customStyle="1" w:styleId="WW8Num32z2">
    <w:name w:val="WW8Num32z2"/>
    <w:rsid w:val="0078587A"/>
    <w:rPr>
      <w:rFonts w:ascii="Wingdings" w:hAnsi="Wingdings"/>
    </w:rPr>
  </w:style>
  <w:style w:type="character" w:customStyle="1" w:styleId="WW8Num33z3">
    <w:name w:val="WW8Num33z3"/>
    <w:rsid w:val="0078587A"/>
    <w:rPr>
      <w:rFonts w:ascii="Symbol" w:hAnsi="Symbol"/>
    </w:rPr>
  </w:style>
  <w:style w:type="character" w:customStyle="1" w:styleId="WW8Num34z0">
    <w:name w:val="WW8Num34z0"/>
    <w:rsid w:val="0078587A"/>
    <w:rPr>
      <w:rFonts w:ascii="Symbol" w:hAnsi="Symbol"/>
    </w:rPr>
  </w:style>
  <w:style w:type="character" w:customStyle="1" w:styleId="WW8Num34z1">
    <w:name w:val="WW8Num34z1"/>
    <w:rsid w:val="0078587A"/>
    <w:rPr>
      <w:rFonts w:ascii="Courier New" w:hAnsi="Courier New"/>
    </w:rPr>
  </w:style>
  <w:style w:type="character" w:customStyle="1" w:styleId="WW8Num34z2">
    <w:name w:val="WW8Num34z2"/>
    <w:rsid w:val="0078587A"/>
    <w:rPr>
      <w:rFonts w:ascii="Wingdings" w:hAnsi="Wingdings"/>
    </w:rPr>
  </w:style>
  <w:style w:type="character" w:customStyle="1" w:styleId="WW8Num40z5">
    <w:name w:val="WW8Num40z5"/>
    <w:rsid w:val="0078587A"/>
    <w:rPr>
      <w:color w:val="auto"/>
    </w:rPr>
  </w:style>
  <w:style w:type="character" w:customStyle="1" w:styleId="WW8Num41z1">
    <w:name w:val="WW8Num41z1"/>
    <w:rsid w:val="0078587A"/>
    <w:rPr>
      <w:rFonts w:ascii="Courier New" w:hAnsi="Courier New"/>
    </w:rPr>
  </w:style>
  <w:style w:type="character" w:customStyle="1" w:styleId="WW8Num41z2">
    <w:name w:val="WW8Num41z2"/>
    <w:rsid w:val="0078587A"/>
    <w:rPr>
      <w:rFonts w:ascii="Wingdings" w:hAnsi="Wingdings"/>
    </w:rPr>
  </w:style>
  <w:style w:type="character" w:customStyle="1" w:styleId="WW8Num41z3">
    <w:name w:val="WW8Num41z3"/>
    <w:rsid w:val="0078587A"/>
    <w:rPr>
      <w:rFonts w:ascii="Symbol" w:hAnsi="Symbol"/>
    </w:rPr>
  </w:style>
  <w:style w:type="character" w:customStyle="1" w:styleId="WW8Num42z2">
    <w:name w:val="WW8Num42z2"/>
    <w:rsid w:val="0078587A"/>
    <w:rPr>
      <w:rFonts w:ascii="Wingdings" w:hAnsi="Wingdings"/>
    </w:rPr>
  </w:style>
  <w:style w:type="character" w:customStyle="1" w:styleId="WW8Num42z4">
    <w:name w:val="WW8Num42z4"/>
    <w:rsid w:val="0078587A"/>
    <w:rPr>
      <w:rFonts w:ascii="Courier New" w:hAnsi="Courier New"/>
    </w:rPr>
  </w:style>
  <w:style w:type="character" w:customStyle="1" w:styleId="WW8Num43z2">
    <w:name w:val="WW8Num43z2"/>
    <w:rsid w:val="0078587A"/>
    <w:rPr>
      <w:rFonts w:ascii="Wingdings" w:hAnsi="Wingdings"/>
    </w:rPr>
  </w:style>
  <w:style w:type="character" w:customStyle="1" w:styleId="WW8Num44z0">
    <w:name w:val="WW8Num44z0"/>
    <w:rsid w:val="0078587A"/>
    <w:rPr>
      <w:rFonts w:ascii="Symbol" w:hAnsi="Symbol"/>
    </w:rPr>
  </w:style>
  <w:style w:type="character" w:customStyle="1" w:styleId="WW8Num45z0">
    <w:name w:val="WW8Num45z0"/>
    <w:rsid w:val="0078587A"/>
    <w:rPr>
      <w:rFonts w:ascii="Times New Roman" w:hAnsi="Times New Roman"/>
    </w:rPr>
  </w:style>
  <w:style w:type="character" w:customStyle="1" w:styleId="WW8Num45z1">
    <w:name w:val="WW8Num45z1"/>
    <w:rsid w:val="0078587A"/>
    <w:rPr>
      <w:rFonts w:ascii="Courier New" w:hAnsi="Courier New"/>
    </w:rPr>
  </w:style>
  <w:style w:type="character" w:customStyle="1" w:styleId="WW8Num45z2">
    <w:name w:val="WW8Num45z2"/>
    <w:rsid w:val="0078587A"/>
    <w:rPr>
      <w:rFonts w:ascii="Wingdings" w:hAnsi="Wingdings"/>
    </w:rPr>
  </w:style>
  <w:style w:type="character" w:customStyle="1" w:styleId="WW8Num45z3">
    <w:name w:val="WW8Num45z3"/>
    <w:rsid w:val="0078587A"/>
    <w:rPr>
      <w:rFonts w:ascii="Symbol" w:hAnsi="Symbol"/>
    </w:rPr>
  </w:style>
  <w:style w:type="character" w:customStyle="1" w:styleId="WW8Num46z0">
    <w:name w:val="WW8Num46z0"/>
    <w:rsid w:val="0078587A"/>
    <w:rPr>
      <w:rFonts w:ascii="Symbol" w:hAnsi="Symbol"/>
    </w:rPr>
  </w:style>
  <w:style w:type="character" w:customStyle="1" w:styleId="WW8Num46z1">
    <w:name w:val="WW8Num46z1"/>
    <w:rsid w:val="0078587A"/>
    <w:rPr>
      <w:rFonts w:ascii="Courier New" w:hAnsi="Courier New"/>
    </w:rPr>
  </w:style>
  <w:style w:type="character" w:customStyle="1" w:styleId="WW8Num46z2">
    <w:name w:val="WW8Num46z2"/>
    <w:rsid w:val="0078587A"/>
    <w:rPr>
      <w:rFonts w:ascii="Wingdings" w:hAnsi="Wingdings"/>
    </w:rPr>
  </w:style>
  <w:style w:type="character" w:customStyle="1" w:styleId="WW8Num47z0">
    <w:name w:val="WW8Num47z0"/>
    <w:rsid w:val="0078587A"/>
    <w:rPr>
      <w:rFonts w:ascii="Symbol" w:hAnsi="Symbol"/>
    </w:rPr>
  </w:style>
  <w:style w:type="character" w:customStyle="1" w:styleId="WW8Num47z1">
    <w:name w:val="WW8Num47z1"/>
    <w:rsid w:val="0078587A"/>
    <w:rPr>
      <w:rFonts w:ascii="Courier New" w:hAnsi="Courier New"/>
    </w:rPr>
  </w:style>
  <w:style w:type="character" w:customStyle="1" w:styleId="WW8Num47z2">
    <w:name w:val="WW8Num47z2"/>
    <w:rsid w:val="0078587A"/>
    <w:rPr>
      <w:rFonts w:ascii="Wingdings" w:hAnsi="Wingdings"/>
    </w:rPr>
  </w:style>
  <w:style w:type="character" w:customStyle="1" w:styleId="WW8Num48z0">
    <w:name w:val="WW8Num48z0"/>
    <w:rsid w:val="0078587A"/>
    <w:rPr>
      <w:rFonts w:ascii="Times New Roman" w:hAnsi="Times New Roman"/>
    </w:rPr>
  </w:style>
  <w:style w:type="character" w:customStyle="1" w:styleId="WW8Num48z1">
    <w:name w:val="WW8Num48z1"/>
    <w:rsid w:val="0078587A"/>
    <w:rPr>
      <w:rFonts w:ascii="Courier New" w:hAnsi="Courier New"/>
    </w:rPr>
  </w:style>
  <w:style w:type="character" w:customStyle="1" w:styleId="WW8Num48z2">
    <w:name w:val="WW8Num48z2"/>
    <w:rsid w:val="0078587A"/>
    <w:rPr>
      <w:rFonts w:ascii="Wingdings" w:hAnsi="Wingdings"/>
    </w:rPr>
  </w:style>
  <w:style w:type="character" w:customStyle="1" w:styleId="WW8Num48z3">
    <w:name w:val="WW8Num48z3"/>
    <w:rsid w:val="0078587A"/>
    <w:rPr>
      <w:rFonts w:ascii="Symbol" w:hAnsi="Symbol"/>
    </w:rPr>
  </w:style>
  <w:style w:type="character" w:customStyle="1" w:styleId="WW8Num50z0">
    <w:name w:val="WW8Num50z0"/>
    <w:rsid w:val="0078587A"/>
    <w:rPr>
      <w:rFonts w:ascii="Arial MT Black" w:hAnsi="Arial MT Black"/>
      <w:sz w:val="18"/>
    </w:rPr>
  </w:style>
  <w:style w:type="character" w:customStyle="1" w:styleId="WW8Num51z0">
    <w:name w:val="WW8Num51z0"/>
    <w:rsid w:val="0078587A"/>
    <w:rPr>
      <w:rFonts w:ascii="Times New Roman" w:hAnsi="Times New Roman"/>
    </w:rPr>
  </w:style>
  <w:style w:type="character" w:customStyle="1" w:styleId="WW8Num51z1">
    <w:name w:val="WW8Num51z1"/>
    <w:rsid w:val="0078587A"/>
    <w:rPr>
      <w:rFonts w:ascii="Courier New" w:hAnsi="Courier New"/>
    </w:rPr>
  </w:style>
  <w:style w:type="character" w:customStyle="1" w:styleId="WW8Num51z2">
    <w:name w:val="WW8Num51z2"/>
    <w:rsid w:val="0078587A"/>
    <w:rPr>
      <w:rFonts w:ascii="Wingdings" w:hAnsi="Wingdings"/>
    </w:rPr>
  </w:style>
  <w:style w:type="character" w:customStyle="1" w:styleId="WW8Num51z3">
    <w:name w:val="WW8Num51z3"/>
    <w:rsid w:val="0078587A"/>
    <w:rPr>
      <w:rFonts w:ascii="Symbol" w:hAnsi="Symbol"/>
    </w:rPr>
  </w:style>
  <w:style w:type="character" w:customStyle="1" w:styleId="WW8Num53z0">
    <w:name w:val="WW8Num53z0"/>
    <w:rsid w:val="0078587A"/>
    <w:rPr>
      <w:rFonts w:ascii="Arial MT Black" w:hAnsi="Arial MT Black"/>
      <w:sz w:val="18"/>
    </w:rPr>
  </w:style>
  <w:style w:type="character" w:customStyle="1" w:styleId="WW8Num54z2">
    <w:name w:val="WW8Num54z2"/>
    <w:rsid w:val="0078587A"/>
    <w:rPr>
      <w:rFonts w:ascii="Times New Roman" w:hAnsi="Times New Roman"/>
      <w:b/>
      <w:sz w:val="28"/>
    </w:rPr>
  </w:style>
  <w:style w:type="character" w:customStyle="1" w:styleId="WW8Num57z2">
    <w:name w:val="WW8Num57z2"/>
    <w:rsid w:val="0078587A"/>
    <w:rPr>
      <w:rFonts w:ascii="Times New Roman" w:hAnsi="Times New Roman"/>
      <w:b/>
      <w:sz w:val="28"/>
    </w:rPr>
  </w:style>
  <w:style w:type="character" w:customStyle="1" w:styleId="WW8Num58z0">
    <w:name w:val="WW8Num58z0"/>
    <w:rsid w:val="0078587A"/>
    <w:rPr>
      <w:rFonts w:ascii="Symbol" w:hAnsi="Symbol"/>
    </w:rPr>
  </w:style>
  <w:style w:type="character" w:customStyle="1" w:styleId="WW8Num58z1">
    <w:name w:val="WW8Num58z1"/>
    <w:rsid w:val="0078587A"/>
    <w:rPr>
      <w:rFonts w:ascii="Courier New" w:hAnsi="Courier New"/>
    </w:rPr>
  </w:style>
  <w:style w:type="character" w:customStyle="1" w:styleId="WW8Num58z2">
    <w:name w:val="WW8Num58z2"/>
    <w:rsid w:val="0078587A"/>
    <w:rPr>
      <w:rFonts w:ascii="Wingdings" w:hAnsi="Wingdings"/>
    </w:rPr>
  </w:style>
  <w:style w:type="character" w:customStyle="1" w:styleId="WW8Num59z0">
    <w:name w:val="WW8Num59z0"/>
    <w:rsid w:val="0078587A"/>
    <w:rPr>
      <w:rFonts w:ascii="Times New Roman" w:hAnsi="Times New Roman"/>
    </w:rPr>
  </w:style>
  <w:style w:type="character" w:customStyle="1" w:styleId="WW8Num59z1">
    <w:name w:val="WW8Num59z1"/>
    <w:rsid w:val="0078587A"/>
    <w:rPr>
      <w:rFonts w:ascii="Courier New" w:hAnsi="Courier New"/>
    </w:rPr>
  </w:style>
  <w:style w:type="character" w:customStyle="1" w:styleId="WW8Num59z3">
    <w:name w:val="WW8Num59z3"/>
    <w:rsid w:val="0078587A"/>
    <w:rPr>
      <w:rFonts w:ascii="Symbol" w:hAnsi="Symbol"/>
    </w:rPr>
  </w:style>
  <w:style w:type="character" w:customStyle="1" w:styleId="WW8Num59z5">
    <w:name w:val="WW8Num59z5"/>
    <w:rsid w:val="0078587A"/>
    <w:rPr>
      <w:rFonts w:ascii="Wingdings" w:hAnsi="Wingdings"/>
    </w:rPr>
  </w:style>
  <w:style w:type="character" w:customStyle="1" w:styleId="WW8Num60z0">
    <w:name w:val="WW8Num60z0"/>
    <w:rsid w:val="0078587A"/>
    <w:rPr>
      <w:rFonts w:ascii="Symbol" w:hAnsi="Symbol"/>
    </w:rPr>
  </w:style>
  <w:style w:type="character" w:customStyle="1" w:styleId="WW8Num60z1">
    <w:name w:val="WW8Num60z1"/>
    <w:rsid w:val="0078587A"/>
    <w:rPr>
      <w:rFonts w:ascii="Courier New" w:hAnsi="Courier New"/>
    </w:rPr>
  </w:style>
  <w:style w:type="character" w:customStyle="1" w:styleId="WW8Num60z2">
    <w:name w:val="WW8Num60z2"/>
    <w:rsid w:val="0078587A"/>
    <w:rPr>
      <w:rFonts w:ascii="Wingdings" w:hAnsi="Wingdings"/>
    </w:rPr>
  </w:style>
  <w:style w:type="character" w:customStyle="1" w:styleId="WW8Num61z2">
    <w:name w:val="WW8Num61z2"/>
    <w:rsid w:val="0078587A"/>
    <w:rPr>
      <w:rFonts w:ascii="Times New Roman" w:hAnsi="Times New Roman"/>
      <w:b/>
      <w:sz w:val="28"/>
    </w:rPr>
  </w:style>
  <w:style w:type="character" w:customStyle="1" w:styleId="WW8Num62z0">
    <w:name w:val="WW8Num62z0"/>
    <w:rsid w:val="0078587A"/>
    <w:rPr>
      <w:rFonts w:ascii="Times New Roman" w:hAnsi="Times New Roman"/>
    </w:rPr>
  </w:style>
  <w:style w:type="character" w:customStyle="1" w:styleId="WW8Num62z1">
    <w:name w:val="WW8Num62z1"/>
    <w:rsid w:val="0078587A"/>
    <w:rPr>
      <w:rFonts w:ascii="Courier New" w:hAnsi="Courier New"/>
    </w:rPr>
  </w:style>
  <w:style w:type="character" w:customStyle="1" w:styleId="WW8Num62z2">
    <w:name w:val="WW8Num62z2"/>
    <w:rsid w:val="0078587A"/>
    <w:rPr>
      <w:rFonts w:ascii="Wingdings" w:hAnsi="Wingdings"/>
    </w:rPr>
  </w:style>
  <w:style w:type="character" w:customStyle="1" w:styleId="WW8Num62z3">
    <w:name w:val="WW8Num62z3"/>
    <w:rsid w:val="0078587A"/>
    <w:rPr>
      <w:rFonts w:ascii="Symbol" w:hAnsi="Symbol"/>
    </w:rPr>
  </w:style>
  <w:style w:type="character" w:customStyle="1" w:styleId="WW8Num63z2">
    <w:name w:val="WW8Num63z2"/>
    <w:rsid w:val="0078587A"/>
    <w:rPr>
      <w:rFonts w:ascii="Times New Roman" w:hAnsi="Times New Roman"/>
      <w:b/>
      <w:sz w:val="28"/>
    </w:rPr>
  </w:style>
  <w:style w:type="character" w:customStyle="1" w:styleId="WW8Num64z2">
    <w:name w:val="WW8Num64z2"/>
    <w:rsid w:val="0078587A"/>
    <w:rPr>
      <w:rFonts w:ascii="Times New Roman" w:hAnsi="Times New Roman"/>
      <w:b/>
      <w:sz w:val="28"/>
    </w:rPr>
  </w:style>
  <w:style w:type="character" w:customStyle="1" w:styleId="WW8Num65z0">
    <w:name w:val="WW8Num65z0"/>
    <w:rsid w:val="0078587A"/>
    <w:rPr>
      <w:rFonts w:ascii="Times New Roman" w:hAnsi="Times New Roman"/>
    </w:rPr>
  </w:style>
  <w:style w:type="character" w:customStyle="1" w:styleId="WW8Num67z2">
    <w:name w:val="WW8Num67z2"/>
    <w:rsid w:val="0078587A"/>
    <w:rPr>
      <w:rFonts w:ascii="Times New Roman" w:hAnsi="Times New Roman"/>
      <w:b/>
      <w:sz w:val="28"/>
    </w:rPr>
  </w:style>
  <w:style w:type="character" w:customStyle="1" w:styleId="WW8Num68z0">
    <w:name w:val="WW8Num68z0"/>
    <w:rsid w:val="0078587A"/>
    <w:rPr>
      <w:rFonts w:ascii="Times New Roman" w:hAnsi="Times New Roman"/>
    </w:rPr>
  </w:style>
  <w:style w:type="character" w:customStyle="1" w:styleId="WW8Num69z0">
    <w:name w:val="WW8Num69z0"/>
    <w:rsid w:val="0078587A"/>
    <w:rPr>
      <w:rFonts w:ascii="Times New Roman" w:hAnsi="Times New Roman"/>
    </w:rPr>
  </w:style>
  <w:style w:type="character" w:customStyle="1" w:styleId="WW8Num69z1">
    <w:name w:val="WW8Num69z1"/>
    <w:rsid w:val="0078587A"/>
    <w:rPr>
      <w:rFonts w:ascii="Courier New" w:hAnsi="Courier New"/>
    </w:rPr>
  </w:style>
  <w:style w:type="character" w:customStyle="1" w:styleId="WW8Num69z2">
    <w:name w:val="WW8Num69z2"/>
    <w:rsid w:val="0078587A"/>
    <w:rPr>
      <w:rFonts w:ascii="Wingdings" w:hAnsi="Wingdings"/>
    </w:rPr>
  </w:style>
  <w:style w:type="character" w:customStyle="1" w:styleId="WW8Num69z3">
    <w:name w:val="WW8Num69z3"/>
    <w:rsid w:val="0078587A"/>
    <w:rPr>
      <w:rFonts w:ascii="Symbol" w:hAnsi="Symbol"/>
    </w:rPr>
  </w:style>
  <w:style w:type="character" w:customStyle="1" w:styleId="WW8Num70z0">
    <w:name w:val="WW8Num70z0"/>
    <w:rsid w:val="0078587A"/>
    <w:rPr>
      <w:rFonts w:ascii="Times New Roman" w:hAnsi="Times New Roman"/>
    </w:rPr>
  </w:style>
  <w:style w:type="character" w:customStyle="1" w:styleId="WW8Num70z1">
    <w:name w:val="WW8Num70z1"/>
    <w:rsid w:val="0078587A"/>
    <w:rPr>
      <w:rFonts w:ascii="Courier New" w:hAnsi="Courier New"/>
    </w:rPr>
  </w:style>
  <w:style w:type="character" w:customStyle="1" w:styleId="WW8Num70z2">
    <w:name w:val="WW8Num70z2"/>
    <w:rsid w:val="0078587A"/>
    <w:rPr>
      <w:rFonts w:ascii="Symbol" w:hAnsi="Symbol"/>
    </w:rPr>
  </w:style>
  <w:style w:type="character" w:customStyle="1" w:styleId="WW8Num70z5">
    <w:name w:val="WW8Num70z5"/>
    <w:rsid w:val="0078587A"/>
    <w:rPr>
      <w:rFonts w:ascii="Wingdings" w:hAnsi="Wingdings"/>
    </w:rPr>
  </w:style>
  <w:style w:type="character" w:customStyle="1" w:styleId="WW8Num71z0">
    <w:name w:val="WW8Num71z0"/>
    <w:rsid w:val="0078587A"/>
    <w:rPr>
      <w:rFonts w:ascii="Times New Roman" w:hAnsi="Times New Roman"/>
    </w:rPr>
  </w:style>
  <w:style w:type="character" w:customStyle="1" w:styleId="WW8Num71z1">
    <w:name w:val="WW8Num71z1"/>
    <w:rsid w:val="0078587A"/>
    <w:rPr>
      <w:rFonts w:ascii="Courier New" w:hAnsi="Courier New"/>
    </w:rPr>
  </w:style>
  <w:style w:type="character" w:customStyle="1" w:styleId="WW8Num71z2">
    <w:name w:val="WW8Num71z2"/>
    <w:rsid w:val="0078587A"/>
    <w:rPr>
      <w:rFonts w:ascii="Wingdings" w:hAnsi="Wingdings"/>
    </w:rPr>
  </w:style>
  <w:style w:type="character" w:customStyle="1" w:styleId="WW8Num71z3">
    <w:name w:val="WW8Num71z3"/>
    <w:rsid w:val="0078587A"/>
    <w:rPr>
      <w:rFonts w:ascii="Symbol" w:hAnsi="Symbol"/>
    </w:rPr>
  </w:style>
  <w:style w:type="character" w:customStyle="1" w:styleId="WW8Num73z0">
    <w:name w:val="WW8Num73z0"/>
    <w:rsid w:val="0078587A"/>
    <w:rPr>
      <w:rFonts w:ascii="Symbol" w:hAnsi="Symbol"/>
    </w:rPr>
  </w:style>
  <w:style w:type="character" w:customStyle="1" w:styleId="WW8Num73z1">
    <w:name w:val="WW8Num73z1"/>
    <w:rsid w:val="0078587A"/>
    <w:rPr>
      <w:rFonts w:ascii="Courier New" w:hAnsi="Courier New"/>
    </w:rPr>
  </w:style>
  <w:style w:type="character" w:customStyle="1" w:styleId="WW8Num73z2">
    <w:name w:val="WW8Num73z2"/>
    <w:rsid w:val="0078587A"/>
    <w:rPr>
      <w:rFonts w:ascii="Wingdings" w:hAnsi="Wingdings"/>
    </w:rPr>
  </w:style>
  <w:style w:type="character" w:customStyle="1" w:styleId="WW8Num74z0">
    <w:name w:val="WW8Num74z0"/>
    <w:rsid w:val="0078587A"/>
    <w:rPr>
      <w:rFonts w:ascii="Symbol" w:hAnsi="Symbol"/>
    </w:rPr>
  </w:style>
  <w:style w:type="character" w:customStyle="1" w:styleId="WW8Num74z1">
    <w:name w:val="WW8Num74z1"/>
    <w:rsid w:val="0078587A"/>
    <w:rPr>
      <w:rFonts w:ascii="Courier New" w:hAnsi="Courier New"/>
    </w:rPr>
  </w:style>
  <w:style w:type="character" w:customStyle="1" w:styleId="WW8Num74z2">
    <w:name w:val="WW8Num74z2"/>
    <w:rsid w:val="0078587A"/>
    <w:rPr>
      <w:rFonts w:ascii="Wingdings" w:hAnsi="Wingdings"/>
    </w:rPr>
  </w:style>
  <w:style w:type="character" w:customStyle="1" w:styleId="WW8Num77z2">
    <w:name w:val="WW8Num77z2"/>
    <w:rsid w:val="0078587A"/>
    <w:rPr>
      <w:rFonts w:ascii="Times New Roman" w:hAnsi="Times New Roman"/>
      <w:b/>
      <w:sz w:val="28"/>
    </w:rPr>
  </w:style>
  <w:style w:type="character" w:customStyle="1" w:styleId="WW8Num79z0">
    <w:name w:val="WW8Num79z0"/>
    <w:rsid w:val="0078587A"/>
    <w:rPr>
      <w:rFonts w:ascii="Times New Roman" w:hAnsi="Times New Roman"/>
      <w:sz w:val="28"/>
    </w:rPr>
  </w:style>
  <w:style w:type="character" w:customStyle="1" w:styleId="WW8Num80z0">
    <w:name w:val="WW8Num80z0"/>
    <w:rsid w:val="0078587A"/>
    <w:rPr>
      <w:rFonts w:ascii="Symbol" w:hAnsi="Symbol"/>
    </w:rPr>
  </w:style>
  <w:style w:type="character" w:customStyle="1" w:styleId="WW8Num80z1">
    <w:name w:val="WW8Num80z1"/>
    <w:rsid w:val="0078587A"/>
    <w:rPr>
      <w:rFonts w:ascii="Courier New" w:hAnsi="Courier New"/>
    </w:rPr>
  </w:style>
  <w:style w:type="character" w:customStyle="1" w:styleId="WW8Num80z2">
    <w:name w:val="WW8Num80z2"/>
    <w:rsid w:val="0078587A"/>
    <w:rPr>
      <w:rFonts w:ascii="Wingdings" w:hAnsi="Wingdings"/>
    </w:rPr>
  </w:style>
  <w:style w:type="character" w:customStyle="1" w:styleId="WW8NumSt105z0">
    <w:name w:val="WW8NumSt105z0"/>
    <w:rsid w:val="0078587A"/>
    <w:rPr>
      <w:rFonts w:ascii="Wingdings" w:hAnsi="Wingdings"/>
      <w:sz w:val="16"/>
    </w:rPr>
  </w:style>
  <w:style w:type="character" w:customStyle="1" w:styleId="WW8NumSt107z0">
    <w:name w:val="WW8NumSt107z0"/>
    <w:rsid w:val="0078587A"/>
    <w:rPr>
      <w:rFonts w:ascii="Helv" w:hAnsi="Helv"/>
      <w:sz w:val="16"/>
    </w:rPr>
  </w:style>
  <w:style w:type="character" w:customStyle="1" w:styleId="WW-">
    <w:name w:val="WW-Основной шрифт абзаца"/>
    <w:rsid w:val="0078587A"/>
  </w:style>
  <w:style w:type="character" w:customStyle="1" w:styleId="Valent">
    <w:name w:val="Valent"/>
    <w:rsid w:val="0078587A"/>
    <w:rPr>
      <w:rFonts w:ascii="Arial" w:hAnsi="Arial"/>
      <w:b/>
      <w:sz w:val="20"/>
    </w:rPr>
  </w:style>
  <w:style w:type="character" w:customStyle="1" w:styleId="CODE">
    <w:name w:val="CODE"/>
    <w:rsid w:val="0078587A"/>
    <w:rPr>
      <w:rFonts w:ascii="Courier New" w:hAnsi="Courier New"/>
      <w:color w:val="auto"/>
      <w:position w:val="0"/>
      <w:sz w:val="24"/>
      <w:u w:val="none"/>
      <w:vertAlign w:val="baseline"/>
    </w:rPr>
  </w:style>
  <w:style w:type="character" w:customStyle="1" w:styleId="1fffff0">
    <w:name w:val="Строгий1"/>
    <w:rsid w:val="0078587A"/>
    <w:rPr>
      <w:b/>
      <w:i/>
    </w:rPr>
  </w:style>
  <w:style w:type="character" w:customStyle="1" w:styleId="SoDAField">
    <w:name w:val="SoDA Field"/>
    <w:rsid w:val="0078587A"/>
    <w:rPr>
      <w:color w:val="0000FF"/>
    </w:rPr>
  </w:style>
  <w:style w:type="character" w:customStyle="1" w:styleId="afffffffffff9">
    <w:name w:val="СП_текст Знак"/>
    <w:rsid w:val="0078587A"/>
    <w:rPr>
      <w:rFonts w:eastAsia="Times New Roman"/>
      <w:kern w:val="1"/>
      <w:sz w:val="24"/>
    </w:rPr>
  </w:style>
  <w:style w:type="character" w:customStyle="1" w:styleId="4f0">
    <w:name w:val="СП_заг_4_внутренний Знак"/>
    <w:rsid w:val="0078587A"/>
    <w:rPr>
      <w:rFonts w:eastAsia="Times New Roman"/>
      <w:b/>
      <w:kern w:val="1"/>
      <w:sz w:val="24"/>
    </w:rPr>
  </w:style>
  <w:style w:type="character" w:customStyle="1" w:styleId="1fffff1">
    <w:name w:val="Стиль1 Знак"/>
    <w:rsid w:val="0078587A"/>
    <w:rPr>
      <w:rFonts w:ascii="Arial" w:hAnsi="Arial"/>
      <w:b/>
      <w:i/>
      <w:sz w:val="24"/>
    </w:rPr>
  </w:style>
  <w:style w:type="character" w:customStyle="1" w:styleId="afffffffffffa">
    <w:name w:val="СП_сноска Знак"/>
    <w:rsid w:val="0078587A"/>
    <w:rPr>
      <w:rFonts w:eastAsia="Times New Roman"/>
      <w:kern w:val="1"/>
      <w:sz w:val="18"/>
      <w:lang w:val="ru-RU" w:eastAsia="ar-SA" w:bidi="ar-SA"/>
    </w:rPr>
  </w:style>
  <w:style w:type="character" w:customStyle="1" w:styleId="1fffff2">
    <w:name w:val="Иерархия 1 Знак"/>
    <w:rsid w:val="0078587A"/>
    <w:rPr>
      <w:sz w:val="24"/>
    </w:rPr>
  </w:style>
  <w:style w:type="character" w:customStyle="1" w:styleId="2fff">
    <w:name w:val="Мэр Заголвок 2 Знак"/>
    <w:rsid w:val="0078587A"/>
    <w:rPr>
      <w:b/>
      <w:color w:val="365F91"/>
      <w:sz w:val="28"/>
    </w:rPr>
  </w:style>
  <w:style w:type="character" w:customStyle="1" w:styleId="afffffffffffb">
    <w:name w:val="!Обычный Знак"/>
    <w:rsid w:val="0078587A"/>
    <w:rPr>
      <w:sz w:val="28"/>
    </w:rPr>
  </w:style>
  <w:style w:type="character" w:customStyle="1" w:styleId="2fff0">
    <w:name w:val="Знак сноски2"/>
    <w:rsid w:val="0078587A"/>
    <w:rPr>
      <w:vertAlign w:val="superscript"/>
    </w:rPr>
  </w:style>
  <w:style w:type="character" w:customStyle="1" w:styleId="afffffffffffc">
    <w:name w:val="Символы концевой сноски"/>
    <w:rsid w:val="0078587A"/>
    <w:rPr>
      <w:vertAlign w:val="superscript"/>
    </w:rPr>
  </w:style>
  <w:style w:type="character" w:customStyle="1" w:styleId="WW-0">
    <w:name w:val="WW-Символы концевой сноски"/>
    <w:rsid w:val="0078587A"/>
  </w:style>
  <w:style w:type="character" w:customStyle="1" w:styleId="3ff2">
    <w:name w:val="Знак сноски3"/>
    <w:rsid w:val="0078587A"/>
    <w:rPr>
      <w:vertAlign w:val="superscript"/>
    </w:rPr>
  </w:style>
  <w:style w:type="character" w:customStyle="1" w:styleId="2fff1">
    <w:name w:val="Знак примечания2"/>
    <w:rsid w:val="0078587A"/>
    <w:rPr>
      <w:sz w:val="16"/>
    </w:rPr>
  </w:style>
  <w:style w:type="character" w:customStyle="1" w:styleId="FootnoteSymbol">
    <w:name w:val="Footnote Symbol"/>
    <w:rsid w:val="0078587A"/>
  </w:style>
  <w:style w:type="character" w:customStyle="1" w:styleId="EndnoteSymbol">
    <w:name w:val="Endnote Symbol"/>
    <w:rsid w:val="0078587A"/>
  </w:style>
  <w:style w:type="character" w:customStyle="1" w:styleId="Internetlink">
    <w:name w:val="Internet link"/>
    <w:rsid w:val="0078587A"/>
    <w:rPr>
      <w:color w:val="000080"/>
      <w:u w:val="single"/>
    </w:rPr>
  </w:style>
  <w:style w:type="character" w:customStyle="1" w:styleId="VisitedInternetLink">
    <w:name w:val="Visited Internet Link"/>
    <w:rsid w:val="0078587A"/>
    <w:rPr>
      <w:color w:val="800000"/>
      <w:u w:val="single"/>
    </w:rPr>
  </w:style>
  <w:style w:type="paragraph" w:customStyle="1" w:styleId="3ff3">
    <w:name w:val="Название3"/>
    <w:basedOn w:val="af2"/>
    <w:rsid w:val="0078587A"/>
    <w:pPr>
      <w:suppressLineNumbers/>
      <w:spacing w:before="120" w:after="120"/>
    </w:pPr>
    <w:rPr>
      <w:rFonts w:ascii="Arial" w:hAnsi="Arial"/>
      <w:i/>
      <w:iCs/>
      <w:lang w:eastAsia="ar-SA"/>
    </w:rPr>
  </w:style>
  <w:style w:type="paragraph" w:customStyle="1" w:styleId="3ff4">
    <w:name w:val="Указатель3"/>
    <w:basedOn w:val="af2"/>
    <w:rsid w:val="0078587A"/>
    <w:pPr>
      <w:suppressLineNumbers/>
    </w:pPr>
    <w:rPr>
      <w:rFonts w:ascii="Arial" w:hAnsi="Arial"/>
      <w:szCs w:val="20"/>
      <w:lang w:eastAsia="ar-SA"/>
    </w:rPr>
  </w:style>
  <w:style w:type="paragraph" w:customStyle="1" w:styleId="2fff2">
    <w:name w:val="Название2"/>
    <w:basedOn w:val="af2"/>
    <w:rsid w:val="0078587A"/>
    <w:pPr>
      <w:suppressLineNumbers/>
      <w:spacing w:before="120" w:after="120"/>
    </w:pPr>
    <w:rPr>
      <w:rFonts w:ascii="Arial" w:hAnsi="Arial"/>
      <w:i/>
      <w:iCs/>
      <w:lang w:eastAsia="ar-SA"/>
    </w:rPr>
  </w:style>
  <w:style w:type="paragraph" w:customStyle="1" w:styleId="2fff3">
    <w:name w:val="Указатель2"/>
    <w:basedOn w:val="af2"/>
    <w:rsid w:val="0078587A"/>
    <w:pPr>
      <w:suppressLineNumbers/>
    </w:pPr>
    <w:rPr>
      <w:rFonts w:ascii="Arial" w:hAnsi="Arial"/>
      <w:szCs w:val="20"/>
      <w:lang w:eastAsia="ar-SA"/>
    </w:rPr>
  </w:style>
  <w:style w:type="paragraph" w:customStyle="1" w:styleId="1fffff3">
    <w:name w:val="Указатель1"/>
    <w:basedOn w:val="af2"/>
    <w:rsid w:val="0078587A"/>
    <w:pPr>
      <w:suppressLineNumbers/>
    </w:pPr>
    <w:rPr>
      <w:rFonts w:ascii="Arial" w:hAnsi="Arial"/>
      <w:szCs w:val="20"/>
      <w:lang w:eastAsia="ar-SA"/>
    </w:rPr>
  </w:style>
  <w:style w:type="paragraph" w:customStyle="1" w:styleId="AppendixHeading1">
    <w:name w:val="Appendix Heading 1"/>
    <w:basedOn w:val="1d"/>
    <w:next w:val="af2"/>
    <w:rsid w:val="0078587A"/>
    <w:pPr>
      <w:pageBreakBefore/>
      <w:spacing w:line="360" w:lineRule="auto"/>
      <w:jc w:val="left"/>
    </w:pPr>
    <w:rPr>
      <w:rFonts w:ascii="Arial" w:hAnsi="Arial"/>
      <w:sz w:val="28"/>
      <w:lang w:eastAsia="ar-SA"/>
    </w:rPr>
  </w:style>
  <w:style w:type="paragraph" w:customStyle="1" w:styleId="PamkaGraf">
    <w:name w:val="PamkaGraf"/>
    <w:basedOn w:val="aff2"/>
    <w:rsid w:val="0078587A"/>
    <w:pPr>
      <w:spacing w:after="60" w:line="360" w:lineRule="auto"/>
      <w:jc w:val="left"/>
    </w:pPr>
    <w:rPr>
      <w:rFonts w:ascii="Arial" w:hAnsi="Arial"/>
      <w:sz w:val="8"/>
      <w:lang w:eastAsia="ar-SA"/>
    </w:rPr>
  </w:style>
  <w:style w:type="paragraph" w:customStyle="1" w:styleId="PamkaStad">
    <w:name w:val="PamkaStad"/>
    <w:basedOn w:val="af2"/>
    <w:rsid w:val="0078587A"/>
    <w:pPr>
      <w:jc w:val="center"/>
    </w:pPr>
    <w:rPr>
      <w:rFonts w:ascii="Arial" w:hAnsi="Arial"/>
      <w:szCs w:val="20"/>
      <w:lang w:eastAsia="ar-SA"/>
    </w:rPr>
  </w:style>
  <w:style w:type="paragraph" w:customStyle="1" w:styleId="PamkaNaim">
    <w:name w:val="PamkaNaim"/>
    <w:basedOn w:val="PamkaStad"/>
    <w:rsid w:val="0078587A"/>
    <w:rPr>
      <w:i/>
    </w:rPr>
  </w:style>
  <w:style w:type="paragraph" w:customStyle="1" w:styleId="PamkaNum">
    <w:name w:val="PamkaNum"/>
    <w:basedOn w:val="af2"/>
    <w:rsid w:val="0078587A"/>
    <w:pPr>
      <w:jc w:val="center"/>
    </w:pPr>
    <w:rPr>
      <w:rFonts w:ascii="Arial" w:hAnsi="Arial"/>
      <w:i/>
      <w:sz w:val="20"/>
      <w:szCs w:val="20"/>
      <w:lang w:eastAsia="ar-SA"/>
    </w:rPr>
  </w:style>
  <w:style w:type="paragraph" w:customStyle="1" w:styleId="PamkaSmall">
    <w:name w:val="PamkaSmall"/>
    <w:basedOn w:val="af2"/>
    <w:rsid w:val="0078587A"/>
    <w:rPr>
      <w:rFonts w:ascii="Arial" w:hAnsi="Arial"/>
      <w:i/>
      <w:sz w:val="16"/>
      <w:szCs w:val="20"/>
      <w:lang w:eastAsia="ar-SA"/>
    </w:rPr>
  </w:style>
  <w:style w:type="paragraph" w:customStyle="1" w:styleId="AppendixHeading2">
    <w:name w:val="Appendix Heading 2"/>
    <w:basedOn w:val="2"/>
    <w:next w:val="af2"/>
    <w:rsid w:val="0078587A"/>
    <w:pPr>
      <w:numPr>
        <w:ilvl w:val="0"/>
        <w:numId w:val="0"/>
      </w:numPr>
      <w:spacing w:before="240" w:line="360" w:lineRule="auto"/>
      <w:jc w:val="left"/>
    </w:pPr>
    <w:rPr>
      <w:rFonts w:ascii="Arial" w:hAnsi="Arial"/>
      <w:sz w:val="28"/>
      <w:lang w:eastAsia="ar-SA"/>
    </w:rPr>
  </w:style>
  <w:style w:type="paragraph" w:customStyle="1" w:styleId="WW-1">
    <w:name w:val="WW-Красная строка"/>
    <w:basedOn w:val="aff2"/>
    <w:rsid w:val="0078587A"/>
    <w:pPr>
      <w:ind w:firstLine="210"/>
      <w:jc w:val="left"/>
    </w:pPr>
    <w:rPr>
      <w:rFonts w:ascii="Arial" w:hAnsi="Arial"/>
      <w:lang w:eastAsia="ar-SA"/>
    </w:rPr>
  </w:style>
  <w:style w:type="paragraph" w:customStyle="1" w:styleId="WW-2">
    <w:name w:val="WW-Маркированный список"/>
    <w:basedOn w:val="af2"/>
    <w:rsid w:val="0078587A"/>
    <w:rPr>
      <w:rFonts w:ascii="Arial" w:hAnsi="Arial"/>
      <w:szCs w:val="20"/>
      <w:lang w:eastAsia="ar-SA"/>
    </w:rPr>
  </w:style>
  <w:style w:type="paragraph" w:customStyle="1" w:styleId="WW-20">
    <w:name w:val="WW-Маркированный список 2"/>
    <w:basedOn w:val="af2"/>
    <w:rsid w:val="0078587A"/>
    <w:pPr>
      <w:spacing w:line="360" w:lineRule="auto"/>
      <w:ind w:left="1"/>
    </w:pPr>
    <w:rPr>
      <w:sz w:val="28"/>
      <w:szCs w:val="20"/>
      <w:lang w:eastAsia="ar-SA"/>
    </w:rPr>
  </w:style>
  <w:style w:type="paragraph" w:customStyle="1" w:styleId="WW-3">
    <w:name w:val="WW-Перечень рисунков"/>
    <w:basedOn w:val="af2"/>
    <w:rsid w:val="0078587A"/>
    <w:pPr>
      <w:tabs>
        <w:tab w:val="right" w:leader="dot" w:pos="9781"/>
      </w:tabs>
      <w:spacing w:after="240" w:line="240" w:lineRule="atLeast"/>
      <w:ind w:left="426" w:right="-1" w:hanging="360"/>
      <w:jc w:val="both"/>
    </w:pPr>
    <w:rPr>
      <w:rFonts w:ascii="Arial" w:hAnsi="Arial"/>
      <w:szCs w:val="20"/>
      <w:lang w:eastAsia="ar-SA"/>
    </w:rPr>
  </w:style>
  <w:style w:type="paragraph" w:customStyle="1" w:styleId="WW-4">
    <w:name w:val="WW-Схема документа"/>
    <w:basedOn w:val="af2"/>
    <w:rsid w:val="0078587A"/>
    <w:pPr>
      <w:shd w:val="clear" w:color="auto" w:fill="000080"/>
      <w:spacing w:line="360" w:lineRule="auto"/>
    </w:pPr>
    <w:rPr>
      <w:rFonts w:ascii="Tahoma" w:hAnsi="Tahoma"/>
      <w:szCs w:val="20"/>
      <w:lang w:eastAsia="ar-SA"/>
    </w:rPr>
  </w:style>
  <w:style w:type="paragraph" w:customStyle="1" w:styleId="WW-5">
    <w:name w:val="WW-Название объекта"/>
    <w:basedOn w:val="af2"/>
    <w:next w:val="af2"/>
    <w:rsid w:val="0078587A"/>
    <w:pPr>
      <w:spacing w:before="120" w:after="120" w:line="360" w:lineRule="auto"/>
    </w:pPr>
    <w:rPr>
      <w:rFonts w:ascii="Arial" w:hAnsi="Arial"/>
      <w:b/>
      <w:szCs w:val="20"/>
      <w:lang w:eastAsia="ar-SA"/>
    </w:rPr>
  </w:style>
  <w:style w:type="paragraph" w:customStyle="1" w:styleId="FMainTXT">
    <w:name w:val="FMainTXT"/>
    <w:basedOn w:val="af2"/>
    <w:rsid w:val="0078587A"/>
    <w:pPr>
      <w:spacing w:before="120" w:line="360" w:lineRule="auto"/>
      <w:ind w:left="142" w:firstLine="709"/>
      <w:jc w:val="both"/>
    </w:pPr>
    <w:rPr>
      <w:rFonts w:ascii="Arial" w:hAnsi="Arial"/>
      <w:szCs w:val="20"/>
      <w:lang w:eastAsia="ar-SA"/>
    </w:rPr>
  </w:style>
  <w:style w:type="paragraph" w:customStyle="1" w:styleId="IfMainTXT">
    <w:name w:val="IfMainTXT"/>
    <w:basedOn w:val="af2"/>
    <w:rsid w:val="0078587A"/>
    <w:pPr>
      <w:spacing w:before="120" w:line="360" w:lineRule="auto"/>
      <w:ind w:left="142" w:firstLine="709"/>
      <w:jc w:val="both"/>
    </w:pPr>
    <w:rPr>
      <w:rFonts w:ascii="Arial" w:hAnsi="Arial"/>
      <w:i/>
      <w:szCs w:val="20"/>
      <w:lang w:val="en-US" w:eastAsia="ar-SA"/>
    </w:rPr>
  </w:style>
  <w:style w:type="paragraph" w:customStyle="1" w:styleId="indMainTXT">
    <w:name w:val="indMainTXT"/>
    <w:basedOn w:val="af2"/>
    <w:rsid w:val="0078587A"/>
    <w:pPr>
      <w:spacing w:line="360" w:lineRule="auto"/>
      <w:ind w:left="1134"/>
      <w:jc w:val="both"/>
    </w:pPr>
    <w:rPr>
      <w:rFonts w:ascii="Arial" w:hAnsi="Arial"/>
      <w:szCs w:val="20"/>
      <w:lang w:eastAsia="ar-SA"/>
    </w:rPr>
  </w:style>
  <w:style w:type="paragraph" w:customStyle="1" w:styleId="List1">
    <w:name w:val="List1"/>
    <w:basedOn w:val="af2"/>
    <w:rsid w:val="0078587A"/>
    <w:pPr>
      <w:spacing w:line="360" w:lineRule="auto"/>
      <w:jc w:val="both"/>
    </w:pPr>
    <w:rPr>
      <w:rFonts w:ascii="Arial" w:hAnsi="Arial"/>
      <w:szCs w:val="20"/>
      <w:lang w:eastAsia="ar-SA"/>
    </w:rPr>
  </w:style>
  <w:style w:type="paragraph" w:customStyle="1" w:styleId="List2Cont">
    <w:name w:val="List2Cont"/>
    <w:basedOn w:val="MainTXT"/>
    <w:rsid w:val="0078587A"/>
    <w:pPr>
      <w:ind w:left="1134" w:firstLine="0"/>
    </w:pPr>
    <w:rPr>
      <w:rFonts w:ascii="Arial" w:hAnsi="Arial"/>
      <w:sz w:val="24"/>
    </w:rPr>
  </w:style>
  <w:style w:type="paragraph" w:customStyle="1" w:styleId="List1Cont">
    <w:name w:val="List1Cont"/>
    <w:basedOn w:val="List2Cont"/>
    <w:rsid w:val="0078587A"/>
    <w:pPr>
      <w:ind w:left="709"/>
    </w:pPr>
  </w:style>
  <w:style w:type="paragraph" w:customStyle="1" w:styleId="List2">
    <w:name w:val="List2"/>
    <w:basedOn w:val="af2"/>
    <w:rsid w:val="0078587A"/>
    <w:pPr>
      <w:tabs>
        <w:tab w:val="left" w:pos="981"/>
      </w:tabs>
      <w:spacing w:line="360" w:lineRule="auto"/>
      <w:jc w:val="both"/>
    </w:pPr>
    <w:rPr>
      <w:rFonts w:ascii="Arial" w:hAnsi="Arial"/>
      <w:szCs w:val="20"/>
      <w:lang w:eastAsia="ar-SA"/>
    </w:rPr>
  </w:style>
  <w:style w:type="paragraph" w:customStyle="1" w:styleId="List2num">
    <w:name w:val="List2num"/>
    <w:basedOn w:val="List2"/>
    <w:rsid w:val="0078587A"/>
  </w:style>
  <w:style w:type="paragraph" w:customStyle="1" w:styleId="NormalIndent">
    <w:name w:val="NormalIndent"/>
    <w:basedOn w:val="af2"/>
    <w:rsid w:val="0078587A"/>
    <w:pPr>
      <w:spacing w:line="360" w:lineRule="auto"/>
      <w:ind w:left="1134" w:firstLine="720"/>
      <w:jc w:val="both"/>
    </w:pPr>
    <w:rPr>
      <w:rFonts w:ascii="Arial" w:hAnsi="Arial"/>
      <w:szCs w:val="20"/>
      <w:lang w:eastAsia="ar-SA"/>
    </w:rPr>
  </w:style>
  <w:style w:type="paragraph" w:customStyle="1" w:styleId="Stadia">
    <w:name w:val="Stadia"/>
    <w:basedOn w:val="af2"/>
    <w:rsid w:val="0078587A"/>
    <w:pPr>
      <w:pBdr>
        <w:top w:val="single" w:sz="20" w:space="9" w:color="000000"/>
      </w:pBdr>
      <w:ind w:left="142"/>
      <w:jc w:val="center"/>
    </w:pPr>
    <w:rPr>
      <w:rFonts w:ascii="Arial" w:hAnsi="Arial"/>
      <w:b/>
      <w:sz w:val="44"/>
      <w:szCs w:val="20"/>
      <w:lang w:eastAsia="ar-SA"/>
    </w:rPr>
  </w:style>
  <w:style w:type="paragraph" w:customStyle="1" w:styleId="Table">
    <w:name w:val="Table"/>
    <w:basedOn w:val="af2"/>
    <w:rsid w:val="0078587A"/>
    <w:pPr>
      <w:tabs>
        <w:tab w:val="left" w:pos="6345"/>
        <w:tab w:val="left" w:pos="8755"/>
      </w:tabs>
      <w:jc w:val="center"/>
    </w:pPr>
    <w:rPr>
      <w:rFonts w:ascii="Arial" w:hAnsi="Arial"/>
      <w:sz w:val="20"/>
      <w:szCs w:val="20"/>
      <w:lang w:eastAsia="ar-SA"/>
    </w:rPr>
  </w:style>
  <w:style w:type="paragraph" w:customStyle="1" w:styleId="TableTXT">
    <w:name w:val="TableTXT"/>
    <w:basedOn w:val="af2"/>
    <w:rsid w:val="0078587A"/>
    <w:pPr>
      <w:jc w:val="center"/>
    </w:pPr>
    <w:rPr>
      <w:rFonts w:ascii="Arial" w:hAnsi="Arial"/>
      <w:szCs w:val="20"/>
      <w:lang w:eastAsia="ar-SA"/>
    </w:rPr>
  </w:style>
  <w:style w:type="paragraph" w:customStyle="1" w:styleId="TitleDoc">
    <w:name w:val="TitleDoc"/>
    <w:basedOn w:val="af2"/>
    <w:rsid w:val="0078587A"/>
    <w:pPr>
      <w:spacing w:line="360" w:lineRule="auto"/>
      <w:ind w:left="142"/>
      <w:jc w:val="center"/>
    </w:pPr>
    <w:rPr>
      <w:rFonts w:ascii="Arial" w:hAnsi="Arial"/>
      <w:sz w:val="28"/>
      <w:szCs w:val="20"/>
      <w:lang w:val="en-US" w:eastAsia="ar-SA"/>
    </w:rPr>
  </w:style>
  <w:style w:type="paragraph" w:customStyle="1" w:styleId="TitleProject">
    <w:name w:val="TitleProject"/>
    <w:basedOn w:val="af2"/>
    <w:rsid w:val="0078587A"/>
    <w:pPr>
      <w:ind w:left="142"/>
      <w:jc w:val="center"/>
    </w:pPr>
    <w:rPr>
      <w:rFonts w:ascii="Arial" w:hAnsi="Arial"/>
      <w:b/>
      <w:sz w:val="32"/>
      <w:szCs w:val="20"/>
      <w:lang w:eastAsia="ar-SA"/>
    </w:rPr>
  </w:style>
  <w:style w:type="paragraph" w:customStyle="1" w:styleId="VedSoder">
    <w:name w:val="VedSoder"/>
    <w:basedOn w:val="PamkaNaim"/>
    <w:rsid w:val="0078587A"/>
    <w:pPr>
      <w:keepNext/>
      <w:jc w:val="left"/>
    </w:pPr>
    <w:rPr>
      <w:lang w:val="en-US"/>
    </w:rPr>
  </w:style>
  <w:style w:type="paragraph" w:customStyle="1" w:styleId="VedTitle">
    <w:name w:val="VedTitle"/>
    <w:basedOn w:val="1fff"/>
    <w:rsid w:val="0078587A"/>
    <w:pPr>
      <w:spacing w:before="120" w:after="120"/>
    </w:pPr>
    <w:rPr>
      <w:rFonts w:ascii="Arial" w:hAnsi="Arial" w:cs="Times New Roman"/>
      <w:b w:val="0"/>
      <w:bCs w:val="0"/>
      <w:kern w:val="0"/>
      <w:sz w:val="28"/>
      <w:szCs w:val="20"/>
      <w:lang w:eastAsia="ar-SA"/>
    </w:rPr>
  </w:style>
  <w:style w:type="paragraph" w:customStyle="1" w:styleId="afffffffffffd">
    <w:name w:val="Нумерация"/>
    <w:basedOn w:val="af2"/>
    <w:rsid w:val="0078587A"/>
    <w:pPr>
      <w:tabs>
        <w:tab w:val="left" w:pos="207"/>
      </w:tabs>
      <w:spacing w:line="360" w:lineRule="auto"/>
    </w:pPr>
    <w:rPr>
      <w:rFonts w:ascii="Arial" w:hAnsi="Arial"/>
      <w:szCs w:val="20"/>
      <w:lang w:eastAsia="ar-SA"/>
    </w:rPr>
  </w:style>
  <w:style w:type="paragraph" w:customStyle="1" w:styleId="List3">
    <w:name w:val="List3"/>
    <w:basedOn w:val="List2"/>
    <w:rsid w:val="0078587A"/>
    <w:pPr>
      <w:tabs>
        <w:tab w:val="left" w:pos="397"/>
        <w:tab w:val="left" w:pos="434"/>
      </w:tabs>
      <w:ind w:left="397"/>
    </w:pPr>
  </w:style>
  <w:style w:type="paragraph" w:customStyle="1" w:styleId="WW-30">
    <w:name w:val="WW-Маркированный список 3"/>
    <w:basedOn w:val="af2"/>
    <w:rsid w:val="0078587A"/>
    <w:rPr>
      <w:sz w:val="28"/>
      <w:szCs w:val="20"/>
      <w:lang w:eastAsia="ar-SA"/>
    </w:rPr>
  </w:style>
  <w:style w:type="paragraph" w:customStyle="1" w:styleId="1fffff4">
    <w:name w:val="Список1"/>
    <w:basedOn w:val="af2"/>
    <w:rsid w:val="0078587A"/>
    <w:pPr>
      <w:spacing w:line="480" w:lineRule="auto"/>
      <w:jc w:val="both"/>
    </w:pPr>
    <w:rPr>
      <w:rFonts w:ascii="Arial" w:hAnsi="Arial"/>
      <w:sz w:val="20"/>
      <w:szCs w:val="20"/>
      <w:lang w:eastAsia="he-IL" w:bidi="he-IL"/>
    </w:rPr>
  </w:style>
  <w:style w:type="paragraph" w:customStyle="1" w:styleId="afffffffffffe">
    <w:name w:val="СП_текст"/>
    <w:basedOn w:val="af2"/>
    <w:rsid w:val="0078587A"/>
    <w:pPr>
      <w:spacing w:before="120"/>
      <w:jc w:val="both"/>
    </w:pPr>
    <w:rPr>
      <w:kern w:val="1"/>
      <w:szCs w:val="20"/>
      <w:lang w:eastAsia="ar-SA"/>
    </w:rPr>
  </w:style>
  <w:style w:type="paragraph" w:customStyle="1" w:styleId="1fffff5">
    <w:name w:val="СП_Заголовок_1"/>
    <w:basedOn w:val="afffffffffffe"/>
    <w:next w:val="afffffffffffe"/>
    <w:rsid w:val="0078587A"/>
    <w:pPr>
      <w:pageBreakBefore/>
      <w:spacing w:before="240" w:after="120"/>
      <w:ind w:left="357" w:hanging="357"/>
      <w:jc w:val="left"/>
    </w:pPr>
    <w:rPr>
      <w:b/>
      <w:sz w:val="28"/>
    </w:rPr>
  </w:style>
  <w:style w:type="paragraph" w:customStyle="1" w:styleId="2fff4">
    <w:name w:val="СП_заг_2"/>
    <w:basedOn w:val="afffffffffffe"/>
    <w:next w:val="afffffffffffe"/>
    <w:rsid w:val="0078587A"/>
    <w:pPr>
      <w:keepNext/>
      <w:keepLines/>
      <w:spacing w:before="240" w:after="120"/>
    </w:pPr>
    <w:rPr>
      <w:b/>
      <w:bCs/>
      <w:i/>
      <w:iCs/>
      <w:sz w:val="26"/>
    </w:rPr>
  </w:style>
  <w:style w:type="paragraph" w:customStyle="1" w:styleId="3ff5">
    <w:name w:val="СП_заг_3"/>
    <w:basedOn w:val="2fff4"/>
    <w:next w:val="afffffffffffe"/>
    <w:rsid w:val="0078587A"/>
    <w:pPr>
      <w:spacing w:after="240"/>
    </w:pPr>
    <w:rPr>
      <w:b w:val="0"/>
    </w:rPr>
  </w:style>
  <w:style w:type="paragraph" w:customStyle="1" w:styleId="4f1">
    <w:name w:val="СП_заг_4_внутренний"/>
    <w:basedOn w:val="afffffffffffe"/>
    <w:rsid w:val="0078587A"/>
    <w:pPr>
      <w:keepNext/>
      <w:keepLines/>
      <w:spacing w:before="240"/>
    </w:pPr>
    <w:rPr>
      <w:b/>
    </w:rPr>
  </w:style>
  <w:style w:type="paragraph" w:customStyle="1" w:styleId="affffffffffff">
    <w:name w:val="СП_сноска"/>
    <w:basedOn w:val="afffffffffffe"/>
    <w:rsid w:val="0078587A"/>
    <w:pPr>
      <w:jc w:val="left"/>
    </w:pPr>
    <w:rPr>
      <w:sz w:val="18"/>
    </w:rPr>
  </w:style>
  <w:style w:type="paragraph" w:customStyle="1" w:styleId="1fffff6">
    <w:name w:val="Иерархия 1"/>
    <w:basedOn w:val="af2"/>
    <w:rsid w:val="0078587A"/>
    <w:pPr>
      <w:tabs>
        <w:tab w:val="num" w:pos="720"/>
      </w:tabs>
      <w:spacing w:before="120" w:after="120"/>
      <w:ind w:left="720" w:hanging="360"/>
      <w:jc w:val="both"/>
    </w:pPr>
    <w:rPr>
      <w:szCs w:val="20"/>
      <w:lang w:eastAsia="ar-SA"/>
    </w:rPr>
  </w:style>
  <w:style w:type="paragraph" w:customStyle="1" w:styleId="2fff5">
    <w:name w:val="Иерархия 2"/>
    <w:basedOn w:val="af2"/>
    <w:rsid w:val="0078587A"/>
    <w:pPr>
      <w:tabs>
        <w:tab w:val="num" w:pos="720"/>
      </w:tabs>
      <w:spacing w:before="120" w:after="120"/>
      <w:ind w:left="720" w:hanging="360"/>
      <w:jc w:val="both"/>
    </w:pPr>
    <w:rPr>
      <w:lang w:eastAsia="ar-SA"/>
    </w:rPr>
  </w:style>
  <w:style w:type="paragraph" w:customStyle="1" w:styleId="3ff6">
    <w:name w:val="Иерархия 3"/>
    <w:basedOn w:val="af2"/>
    <w:rsid w:val="0078587A"/>
    <w:pPr>
      <w:tabs>
        <w:tab w:val="num" w:pos="720"/>
      </w:tabs>
      <w:spacing w:before="60" w:after="60"/>
      <w:ind w:left="1560" w:hanging="284"/>
      <w:jc w:val="both"/>
    </w:pPr>
    <w:rPr>
      <w:szCs w:val="20"/>
      <w:lang w:eastAsia="ar-SA"/>
    </w:rPr>
  </w:style>
  <w:style w:type="paragraph" w:customStyle="1" w:styleId="4f2">
    <w:name w:val="Иерархия 4"/>
    <w:basedOn w:val="af2"/>
    <w:rsid w:val="0078587A"/>
    <w:pPr>
      <w:tabs>
        <w:tab w:val="num" w:pos="720"/>
      </w:tabs>
      <w:spacing w:before="60" w:after="60" w:line="312" w:lineRule="auto"/>
      <w:ind w:right="851"/>
      <w:jc w:val="both"/>
    </w:pPr>
    <w:rPr>
      <w:rFonts w:ascii="Tahoma" w:hAnsi="Tahoma"/>
      <w:sz w:val="20"/>
      <w:szCs w:val="20"/>
      <w:lang w:eastAsia="ar-SA"/>
    </w:rPr>
  </w:style>
  <w:style w:type="paragraph" w:customStyle="1" w:styleId="5a">
    <w:name w:val="Иерархия 5"/>
    <w:basedOn w:val="af2"/>
    <w:rsid w:val="0078587A"/>
    <w:pPr>
      <w:tabs>
        <w:tab w:val="num" w:pos="720"/>
      </w:tabs>
      <w:spacing w:before="60" w:after="60" w:line="312" w:lineRule="auto"/>
      <w:ind w:right="851"/>
      <w:jc w:val="both"/>
    </w:pPr>
    <w:rPr>
      <w:rFonts w:ascii="Tahoma" w:hAnsi="Tahoma"/>
      <w:sz w:val="20"/>
      <w:szCs w:val="20"/>
      <w:lang w:eastAsia="ar-SA"/>
    </w:rPr>
  </w:style>
  <w:style w:type="paragraph" w:customStyle="1" w:styleId="732">
    <w:name w:val="7.32 Абзац"/>
    <w:basedOn w:val="af2"/>
    <w:rsid w:val="0078587A"/>
    <w:pPr>
      <w:suppressAutoHyphens w:val="0"/>
      <w:spacing w:before="60" w:after="60"/>
      <w:ind w:firstLine="709"/>
      <w:jc w:val="both"/>
    </w:pPr>
    <w:rPr>
      <w:szCs w:val="20"/>
      <w:lang w:val="en-US" w:eastAsia="en-US"/>
    </w:rPr>
  </w:style>
  <w:style w:type="paragraph" w:customStyle="1" w:styleId="1fffff7">
    <w:name w:val="Мэр Заголовок_1"/>
    <w:basedOn w:val="1d"/>
    <w:next w:val="2"/>
    <w:rsid w:val="0078587A"/>
    <w:pPr>
      <w:keepLines/>
      <w:tabs>
        <w:tab w:val="num" w:pos="6840"/>
      </w:tabs>
      <w:suppressAutoHyphens w:val="0"/>
      <w:spacing w:after="120" w:line="312" w:lineRule="auto"/>
      <w:ind w:left="6840" w:hanging="360"/>
      <w:jc w:val="both"/>
    </w:pPr>
    <w:rPr>
      <w:color w:val="365F91"/>
      <w:sz w:val="28"/>
      <w:szCs w:val="26"/>
      <w:lang w:eastAsia="ar-SA"/>
    </w:rPr>
  </w:style>
  <w:style w:type="paragraph" w:customStyle="1" w:styleId="2fff6">
    <w:name w:val="Мэр Заголвок 2"/>
    <w:basedOn w:val="1fffff7"/>
    <w:rsid w:val="0078587A"/>
    <w:pPr>
      <w:spacing w:line="240" w:lineRule="auto"/>
    </w:pPr>
    <w:rPr>
      <w:sz w:val="24"/>
      <w:szCs w:val="28"/>
    </w:rPr>
  </w:style>
  <w:style w:type="paragraph" w:customStyle="1" w:styleId="List-Num1">
    <w:name w:val="List-Num1"/>
    <w:basedOn w:val="MainTXT"/>
    <w:rsid w:val="0078587A"/>
    <w:pPr>
      <w:tabs>
        <w:tab w:val="num" w:pos="1332"/>
      </w:tabs>
      <w:suppressAutoHyphens w:val="0"/>
      <w:spacing w:after="120" w:line="240" w:lineRule="auto"/>
      <w:ind w:left="1332" w:hanging="432"/>
    </w:pPr>
    <w:rPr>
      <w:sz w:val="24"/>
    </w:rPr>
  </w:style>
  <w:style w:type="paragraph" w:customStyle="1" w:styleId="2fff7">
    <w:name w:val="Рецензия2"/>
    <w:rsid w:val="0078587A"/>
    <w:pPr>
      <w:suppressAutoHyphens/>
    </w:pPr>
    <w:rPr>
      <w:rFonts w:ascii="Arial" w:hAnsi="Arial"/>
      <w:sz w:val="24"/>
      <w:lang w:eastAsia="ar-SA"/>
    </w:rPr>
  </w:style>
  <w:style w:type="paragraph" w:customStyle="1" w:styleId="affffffffffff0">
    <w:name w:val="!Обычный"/>
    <w:basedOn w:val="af2"/>
    <w:rsid w:val="0078587A"/>
    <w:pPr>
      <w:suppressAutoHyphens w:val="0"/>
      <w:ind w:firstLine="567"/>
      <w:jc w:val="both"/>
    </w:pPr>
    <w:rPr>
      <w:sz w:val="28"/>
      <w:szCs w:val="20"/>
      <w:lang w:eastAsia="ar-SA"/>
    </w:rPr>
  </w:style>
  <w:style w:type="paragraph" w:customStyle="1" w:styleId="1TimesNewRoman126">
    <w:name w:val="Стиль Заголовок 1 + Times New Roman 12 пт По ширине Перед:  6 пт..."/>
    <w:basedOn w:val="1d"/>
    <w:rsid w:val="0078587A"/>
    <w:pPr>
      <w:pageBreakBefore/>
      <w:spacing w:before="120" w:after="80" w:line="360" w:lineRule="auto"/>
      <w:jc w:val="both"/>
    </w:pPr>
    <w:rPr>
      <w:sz w:val="24"/>
      <w:lang w:eastAsia="ar-SA"/>
    </w:rPr>
  </w:style>
  <w:style w:type="paragraph" w:customStyle="1" w:styleId="4f3">
    <w:name w:val="Стиль СП_текст + После:  4 пт Междустр.интервал:  полуторный"/>
    <w:basedOn w:val="afffffffffffe"/>
    <w:rsid w:val="0078587A"/>
    <w:pPr>
      <w:spacing w:after="80" w:line="360" w:lineRule="auto"/>
    </w:pPr>
  </w:style>
  <w:style w:type="paragraph" w:customStyle="1" w:styleId="3f3f3f3f3f3f3f3f3f3f3f">
    <w:name w:val="А3fб3fз3fа3fц3f с3fп3fи3fс3fк3fа3f"/>
    <w:basedOn w:val="af2"/>
    <w:rsid w:val="0078587A"/>
    <w:pPr>
      <w:suppressAutoHyphens w:val="0"/>
      <w:autoSpaceDE w:val="0"/>
      <w:ind w:left="720"/>
    </w:pPr>
    <w:rPr>
      <w:sz w:val="22"/>
      <w:szCs w:val="22"/>
      <w:lang w:eastAsia="ar-SA"/>
    </w:rPr>
  </w:style>
  <w:style w:type="paragraph" w:customStyle="1" w:styleId="3f3f3f3f3f3f3f">
    <w:name w:val="С3fП3f_т3fе3fк3fс3fт3f"/>
    <w:basedOn w:val="af2"/>
    <w:rsid w:val="0078587A"/>
    <w:pPr>
      <w:suppressAutoHyphens w:val="0"/>
      <w:autoSpaceDE w:val="0"/>
      <w:spacing w:before="120"/>
      <w:jc w:val="both"/>
    </w:pPr>
    <w:rPr>
      <w:lang w:eastAsia="ar-SA"/>
    </w:rPr>
  </w:style>
  <w:style w:type="paragraph" w:customStyle="1" w:styleId="3f3f3f3f3f3f3f3f">
    <w:name w:val="С3fП3f_с3fп3fи3fс3fо3fк3f"/>
    <w:basedOn w:val="af2"/>
    <w:rsid w:val="0078587A"/>
    <w:pPr>
      <w:suppressAutoHyphens w:val="0"/>
      <w:autoSpaceDE w:val="0"/>
      <w:spacing w:before="120"/>
      <w:jc w:val="both"/>
    </w:pPr>
    <w:rPr>
      <w:lang w:eastAsia="ar-SA"/>
    </w:rPr>
  </w:style>
  <w:style w:type="paragraph" w:customStyle="1" w:styleId="2fff8">
    <w:name w:val="Текст примечания2"/>
    <w:basedOn w:val="af2"/>
    <w:rsid w:val="0078587A"/>
    <w:rPr>
      <w:rFonts w:ascii="Arial" w:hAnsi="Arial"/>
      <w:sz w:val="20"/>
      <w:szCs w:val="20"/>
      <w:lang w:eastAsia="ar-SA"/>
    </w:rPr>
  </w:style>
  <w:style w:type="paragraph" w:customStyle="1" w:styleId="3110">
    <w:name w:val="Основной текст с отступом 311"/>
    <w:basedOn w:val="af2"/>
    <w:rsid w:val="0078587A"/>
    <w:pPr>
      <w:spacing w:after="120"/>
      <w:ind w:left="283"/>
    </w:pPr>
    <w:rPr>
      <w:rFonts w:ascii="Arial" w:hAnsi="Arial"/>
      <w:sz w:val="16"/>
      <w:szCs w:val="16"/>
      <w:lang w:eastAsia="ar-SA"/>
    </w:rPr>
  </w:style>
  <w:style w:type="paragraph" w:customStyle="1" w:styleId="ListContents">
    <w:name w:val="List Contents"/>
    <w:basedOn w:val="af2"/>
    <w:rsid w:val="0078587A"/>
    <w:pPr>
      <w:suppressAutoHyphens w:val="0"/>
      <w:autoSpaceDE w:val="0"/>
      <w:ind w:left="567"/>
    </w:pPr>
    <w:rPr>
      <w:lang w:eastAsia="ar-SA"/>
    </w:rPr>
  </w:style>
  <w:style w:type="paragraph" w:customStyle="1" w:styleId="affffffffffff1">
    <w:name w:val="Технические требования"/>
    <w:rsid w:val="0078587A"/>
    <w:pPr>
      <w:spacing w:before="480"/>
      <w:jc w:val="center"/>
    </w:pPr>
    <w:rPr>
      <w:b/>
      <w:bCs/>
      <w:sz w:val="24"/>
      <w:szCs w:val="24"/>
      <w:lang w:eastAsia="ar-SA"/>
    </w:rPr>
  </w:style>
  <w:style w:type="paragraph" w:customStyle="1" w:styleId="affffffffffff2">
    <w:name w:val="Москва"/>
    <w:basedOn w:val="af2"/>
    <w:rsid w:val="0078587A"/>
    <w:pPr>
      <w:spacing w:before="6000"/>
      <w:jc w:val="center"/>
    </w:pPr>
    <w:rPr>
      <w:b/>
      <w:bCs/>
      <w:lang w:eastAsia="ar-SA"/>
    </w:rPr>
  </w:style>
  <w:style w:type="paragraph" w:customStyle="1" w:styleId="affffffffffff3">
    <w:name w:val="ЛОТ"/>
    <w:basedOn w:val="af2"/>
    <w:rsid w:val="0078587A"/>
    <w:pPr>
      <w:spacing w:before="4800" w:after="480"/>
      <w:jc w:val="center"/>
    </w:pPr>
    <w:rPr>
      <w:rFonts w:ascii="Arial" w:hAnsi="Arial" w:cs="Arial"/>
      <w:b/>
      <w:bCs/>
      <w:sz w:val="32"/>
      <w:szCs w:val="32"/>
      <w:lang w:eastAsia="ar-SA"/>
    </w:rPr>
  </w:style>
  <w:style w:type="paragraph" w:customStyle="1" w:styleId="affffffffffff4">
    <w:name w:val="ВАС_Основной текст"/>
    <w:link w:val="affffffffffff5"/>
    <w:rsid w:val="0078587A"/>
    <w:pPr>
      <w:spacing w:before="120" w:after="120" w:line="360" w:lineRule="auto"/>
      <w:ind w:left="851"/>
      <w:jc w:val="both"/>
    </w:pPr>
    <w:rPr>
      <w:sz w:val="22"/>
      <w:szCs w:val="22"/>
    </w:rPr>
  </w:style>
  <w:style w:type="paragraph" w:customStyle="1" w:styleId="23">
    <w:name w:val="ВАС_Список маркированный 2 уровня"/>
    <w:link w:val="2fff9"/>
    <w:rsid w:val="0078587A"/>
    <w:pPr>
      <w:numPr>
        <w:numId w:val="12"/>
      </w:numPr>
      <w:spacing w:before="120"/>
    </w:pPr>
    <w:rPr>
      <w:rFonts w:ascii="Calibri" w:hAnsi="Calibri"/>
      <w:sz w:val="24"/>
      <w:szCs w:val="24"/>
    </w:rPr>
  </w:style>
  <w:style w:type="paragraph" w:customStyle="1" w:styleId="22">
    <w:name w:val="ВАС_Список маркированный 2 уровня 2"/>
    <w:rsid w:val="0078587A"/>
    <w:pPr>
      <w:numPr>
        <w:numId w:val="13"/>
      </w:numPr>
      <w:tabs>
        <w:tab w:val="left" w:pos="1701"/>
      </w:tabs>
      <w:spacing w:before="120"/>
      <w:jc w:val="both"/>
    </w:pPr>
    <w:rPr>
      <w:sz w:val="24"/>
      <w:szCs w:val="24"/>
    </w:rPr>
  </w:style>
  <w:style w:type="paragraph" w:customStyle="1" w:styleId="18">
    <w:name w:val="ВАС_Список нумерованный 1 уровня"/>
    <w:rsid w:val="0078587A"/>
    <w:pPr>
      <w:numPr>
        <w:ilvl w:val="2"/>
        <w:numId w:val="14"/>
      </w:numPr>
      <w:spacing w:before="120" w:after="120"/>
      <w:jc w:val="both"/>
    </w:pPr>
    <w:rPr>
      <w:sz w:val="24"/>
      <w:szCs w:val="24"/>
      <w:lang w:val="en-US"/>
    </w:rPr>
  </w:style>
  <w:style w:type="paragraph" w:customStyle="1" w:styleId="41">
    <w:name w:val="ВАС_Список нумерованный 4 уровня"/>
    <w:rsid w:val="0078587A"/>
    <w:pPr>
      <w:numPr>
        <w:numId w:val="15"/>
      </w:numPr>
      <w:spacing w:before="60"/>
    </w:pPr>
    <w:rPr>
      <w:sz w:val="24"/>
      <w:szCs w:val="24"/>
      <w:lang w:val="en-US"/>
    </w:rPr>
  </w:style>
  <w:style w:type="character" w:customStyle="1" w:styleId="affffffffffff5">
    <w:name w:val="ВАС_Основной текст Знак"/>
    <w:link w:val="affffffffffff4"/>
    <w:locked/>
    <w:rsid w:val="0078587A"/>
    <w:rPr>
      <w:sz w:val="22"/>
      <w:szCs w:val="22"/>
    </w:rPr>
  </w:style>
  <w:style w:type="paragraph" w:customStyle="1" w:styleId="affffffffffff6">
    <w:name w:val="ВАС_Таблица _текст"/>
    <w:basedOn w:val="af2"/>
    <w:rsid w:val="0078587A"/>
    <w:pPr>
      <w:suppressAutoHyphens w:val="0"/>
      <w:spacing w:before="120" w:after="120" w:line="240" w:lineRule="exact"/>
    </w:pPr>
    <w:rPr>
      <w:sz w:val="22"/>
      <w:szCs w:val="22"/>
      <w:lang w:eastAsia="ru-RU"/>
    </w:rPr>
  </w:style>
  <w:style w:type="character" w:customStyle="1" w:styleId="2fff9">
    <w:name w:val="ВАС_Список маркированный 2 уровня Знак"/>
    <w:link w:val="23"/>
    <w:locked/>
    <w:rsid w:val="0078587A"/>
    <w:rPr>
      <w:rFonts w:ascii="Calibri" w:hAnsi="Calibri"/>
      <w:sz w:val="24"/>
      <w:szCs w:val="24"/>
    </w:rPr>
  </w:style>
  <w:style w:type="character" w:customStyle="1" w:styleId="2ffd">
    <w:name w:val="ВАС_Заголовок 2 уровня Знак"/>
    <w:link w:val="2ffc"/>
    <w:locked/>
    <w:rsid w:val="0078587A"/>
    <w:rPr>
      <w:rFonts w:ascii="Calibri" w:hAnsi="Calibri"/>
      <w:b/>
      <w:sz w:val="24"/>
      <w:szCs w:val="22"/>
    </w:rPr>
  </w:style>
  <w:style w:type="paragraph" w:customStyle="1" w:styleId="affffffffffff7">
    <w:name w:val="!основной"/>
    <w:basedOn w:val="af2"/>
    <w:link w:val="affffffffffff8"/>
    <w:rsid w:val="0078587A"/>
    <w:pPr>
      <w:suppressAutoHyphens w:val="0"/>
      <w:spacing w:line="360" w:lineRule="auto"/>
      <w:ind w:firstLine="709"/>
      <w:jc w:val="both"/>
    </w:pPr>
    <w:rPr>
      <w:sz w:val="28"/>
      <w:szCs w:val="20"/>
    </w:rPr>
  </w:style>
  <w:style w:type="character" w:customStyle="1" w:styleId="affffffffffff8">
    <w:name w:val="!основной Знак"/>
    <w:link w:val="affffffffffff7"/>
    <w:locked/>
    <w:rsid w:val="0078587A"/>
    <w:rPr>
      <w:sz w:val="28"/>
      <w:lang w:eastAsia="zh-CN"/>
    </w:rPr>
  </w:style>
  <w:style w:type="paragraph" w:customStyle="1" w:styleId="1fffff8">
    <w:name w:val="Знак1 Знак Знак Знак Знак Знак Знак"/>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maintxt0">
    <w:name w:val="maintxt"/>
    <w:basedOn w:val="af2"/>
    <w:rsid w:val="0078587A"/>
    <w:pPr>
      <w:suppressAutoHyphens w:val="0"/>
      <w:spacing w:before="100" w:beforeAutospacing="1" w:after="100" w:afterAutospacing="1"/>
    </w:pPr>
    <w:rPr>
      <w:lang w:eastAsia="ru-RU"/>
    </w:rPr>
  </w:style>
  <w:style w:type="paragraph" w:customStyle="1" w:styleId="116">
    <w:name w:val="Знак Знак Знак Знак Знак Знак Знак11"/>
    <w:basedOn w:val="af2"/>
    <w:rsid w:val="0078587A"/>
    <w:pPr>
      <w:suppressAutoHyphens w:val="0"/>
      <w:spacing w:after="160" w:line="240" w:lineRule="exact"/>
    </w:pPr>
    <w:rPr>
      <w:rFonts w:ascii="Verdana" w:hAnsi="Verdana" w:cs="Verdana"/>
      <w:sz w:val="20"/>
      <w:szCs w:val="20"/>
      <w:lang w:val="en-US" w:eastAsia="en-US"/>
    </w:rPr>
  </w:style>
  <w:style w:type="paragraph" w:customStyle="1" w:styleId="ColorfulList-Accent111">
    <w:name w:val="Colorful List - Accent 111"/>
    <w:basedOn w:val="af2"/>
    <w:rsid w:val="0078587A"/>
    <w:pPr>
      <w:widowControl w:val="0"/>
      <w:spacing w:after="120"/>
      <w:ind w:left="720" w:hanging="363"/>
      <w:jc w:val="both"/>
    </w:pPr>
    <w:rPr>
      <w:szCs w:val="20"/>
      <w:lang w:eastAsia="ru-RU"/>
    </w:rPr>
  </w:style>
  <w:style w:type="character" w:customStyle="1" w:styleId="FootnoteTextChar1">
    <w:name w:val="Footnote Text Char Знак Знак Знак1"/>
    <w:aliases w:val="Footnote Text Char Знак Знак2,Footnote Text Char Знак Знак Знак Знак Знак Знак1"/>
    <w:semiHidden/>
    <w:locked/>
    <w:rsid w:val="0078587A"/>
    <w:rPr>
      <w:lang w:eastAsia="ar-SA" w:bidi="ar-SA"/>
    </w:rPr>
  </w:style>
  <w:style w:type="paragraph" w:customStyle="1" w:styleId="1fffff9">
    <w:name w:val="Дефис 1"/>
    <w:basedOn w:val="affffff2"/>
    <w:link w:val="1fffffa"/>
    <w:rsid w:val="0078587A"/>
    <w:pPr>
      <w:widowControl/>
      <w:tabs>
        <w:tab w:val="left" w:pos="709"/>
        <w:tab w:val="num" w:pos="1093"/>
      </w:tabs>
      <w:spacing w:after="0" w:line="360" w:lineRule="auto"/>
      <w:ind w:left="1093" w:hanging="340"/>
    </w:pPr>
    <w:rPr>
      <w:szCs w:val="20"/>
    </w:rPr>
  </w:style>
  <w:style w:type="character" w:customStyle="1" w:styleId="1fffffa">
    <w:name w:val="Дефис 1 Знак"/>
    <w:link w:val="1fffff9"/>
    <w:locked/>
    <w:rsid w:val="0078587A"/>
    <w:rPr>
      <w:sz w:val="24"/>
      <w:lang w:eastAsia="ar-SA"/>
    </w:rPr>
  </w:style>
  <w:style w:type="paragraph" w:customStyle="1" w:styleId="2TimesNewRoman12">
    <w:name w:val="Стиль Заголовок 2 + Times New Roman 12 пт Междустр.интервал:  оди..."/>
    <w:basedOn w:val="2"/>
    <w:rsid w:val="0078587A"/>
    <w:pPr>
      <w:numPr>
        <w:ilvl w:val="0"/>
        <w:numId w:val="0"/>
      </w:numPr>
      <w:tabs>
        <w:tab w:val="num" w:pos="720"/>
      </w:tabs>
      <w:suppressAutoHyphens w:val="0"/>
      <w:spacing w:before="240"/>
      <w:ind w:left="720" w:hanging="720"/>
      <w:jc w:val="left"/>
    </w:pPr>
    <w:rPr>
      <w:b w:val="0"/>
      <w:kern w:val="1"/>
      <w:sz w:val="24"/>
      <w:szCs w:val="24"/>
      <w:lang w:eastAsia="ar-SA"/>
    </w:rPr>
  </w:style>
  <w:style w:type="paragraph" w:customStyle="1" w:styleId="affffffffffff9">
    <w:name w:val="Шифр темы"/>
    <w:basedOn w:val="affffffffffff1"/>
    <w:rsid w:val="0078587A"/>
    <w:pPr>
      <w:suppressAutoHyphens/>
      <w:spacing w:before="240"/>
    </w:pPr>
    <w:rPr>
      <w:rFonts w:cs="Mangal"/>
      <w:bCs w:val="0"/>
      <w:kern w:val="1"/>
      <w:lang w:eastAsia="hi-IN" w:bidi="hi-IN"/>
    </w:rPr>
  </w:style>
  <w:style w:type="paragraph" w:customStyle="1" w:styleId="TimesNewRoman13">
    <w:name w:val="Стиль (латиница) Times New Roman 13 пт Междустр.интервал:  полуто..."/>
    <w:basedOn w:val="af2"/>
    <w:rsid w:val="0078587A"/>
    <w:pPr>
      <w:spacing w:after="200" w:line="360" w:lineRule="auto"/>
      <w:jc w:val="both"/>
    </w:pPr>
    <w:rPr>
      <w:kern w:val="1"/>
      <w:sz w:val="26"/>
      <w:szCs w:val="20"/>
      <w:lang w:eastAsia="hi-IN" w:bidi="hi-IN"/>
    </w:rPr>
  </w:style>
  <w:style w:type="character" w:customStyle="1" w:styleId="WW8Num3z1">
    <w:name w:val="WW8Num3z1"/>
    <w:rsid w:val="0078587A"/>
    <w:rPr>
      <w:rFonts w:ascii="Symbol" w:hAnsi="Symbol"/>
    </w:rPr>
  </w:style>
  <w:style w:type="character" w:customStyle="1" w:styleId="WW8Num5z1">
    <w:name w:val="WW8Num5z1"/>
    <w:rsid w:val="0078587A"/>
    <w:rPr>
      <w:rFonts w:ascii="Times New Roman" w:hAnsi="Times New Roman"/>
    </w:rPr>
  </w:style>
  <w:style w:type="character" w:customStyle="1" w:styleId="WW8Num5z2">
    <w:name w:val="WW8Num5z2"/>
    <w:rsid w:val="0078587A"/>
    <w:rPr>
      <w:rFonts w:ascii="Wingdings" w:hAnsi="Wingdings"/>
    </w:rPr>
  </w:style>
  <w:style w:type="character" w:customStyle="1" w:styleId="WW8Num5z3">
    <w:name w:val="WW8Num5z3"/>
    <w:rsid w:val="0078587A"/>
    <w:rPr>
      <w:rFonts w:ascii="Symbol" w:hAnsi="Symbol"/>
    </w:rPr>
  </w:style>
  <w:style w:type="character" w:customStyle="1" w:styleId="WW8Num5z4">
    <w:name w:val="WW8Num5z4"/>
    <w:rsid w:val="0078587A"/>
    <w:rPr>
      <w:rFonts w:ascii="Courier New" w:hAnsi="Courier New"/>
    </w:rPr>
  </w:style>
  <w:style w:type="character" w:customStyle="1" w:styleId="WW8Num11z3">
    <w:name w:val="WW8Num11z3"/>
    <w:rsid w:val="0078587A"/>
    <w:rPr>
      <w:rFonts w:ascii="Symbol" w:hAnsi="Symbol"/>
    </w:rPr>
  </w:style>
  <w:style w:type="character" w:customStyle="1" w:styleId="WW8Num11z4">
    <w:name w:val="WW8Num11z4"/>
    <w:rsid w:val="0078587A"/>
    <w:rPr>
      <w:rFonts w:ascii="Courier New" w:hAnsi="Courier New"/>
    </w:rPr>
  </w:style>
  <w:style w:type="character" w:customStyle="1" w:styleId="WW8Num25z3">
    <w:name w:val="WW8Num25z3"/>
    <w:rsid w:val="0078587A"/>
    <w:rPr>
      <w:rFonts w:ascii="Symbol" w:hAnsi="Symbol"/>
    </w:rPr>
  </w:style>
  <w:style w:type="character" w:customStyle="1" w:styleId="WW8Num25z4">
    <w:name w:val="WW8Num25z4"/>
    <w:rsid w:val="0078587A"/>
    <w:rPr>
      <w:rFonts w:ascii="Courier New" w:hAnsi="Courier New"/>
    </w:rPr>
  </w:style>
  <w:style w:type="character" w:customStyle="1" w:styleId="WW8Num31z3">
    <w:name w:val="WW8Num31z3"/>
    <w:rsid w:val="0078587A"/>
    <w:rPr>
      <w:rFonts w:ascii="Symbol" w:hAnsi="Symbol"/>
    </w:rPr>
  </w:style>
  <w:style w:type="character" w:customStyle="1" w:styleId="WW8Num39z1">
    <w:name w:val="WW8Num39z1"/>
    <w:rsid w:val="0078587A"/>
    <w:rPr>
      <w:rFonts w:ascii="Courier New" w:hAnsi="Courier New"/>
    </w:rPr>
  </w:style>
  <w:style w:type="character" w:customStyle="1" w:styleId="WW8Num39z2">
    <w:name w:val="WW8Num39z2"/>
    <w:rsid w:val="0078587A"/>
    <w:rPr>
      <w:rFonts w:ascii="Wingdings" w:hAnsi="Wingdings"/>
    </w:rPr>
  </w:style>
  <w:style w:type="character" w:customStyle="1" w:styleId="WW8Num39z3">
    <w:name w:val="WW8Num39z3"/>
    <w:rsid w:val="0078587A"/>
    <w:rPr>
      <w:rFonts w:ascii="Symbol" w:hAnsi="Symbol"/>
    </w:rPr>
  </w:style>
  <w:style w:type="character" w:customStyle="1" w:styleId="WW8Num40z2">
    <w:name w:val="WW8Num40z2"/>
    <w:rsid w:val="0078587A"/>
    <w:rPr>
      <w:rFonts w:ascii="Wingdings" w:hAnsi="Wingdings"/>
    </w:rPr>
  </w:style>
  <w:style w:type="character" w:customStyle="1" w:styleId="WW8Num44z1">
    <w:name w:val="WW8Num44z1"/>
    <w:rsid w:val="0078587A"/>
    <w:rPr>
      <w:rFonts w:ascii="Calibri" w:hAnsi="Calibri"/>
    </w:rPr>
  </w:style>
  <w:style w:type="character" w:customStyle="1" w:styleId="WW8Num49z0">
    <w:name w:val="WW8Num49z0"/>
    <w:rsid w:val="0078587A"/>
    <w:rPr>
      <w:rFonts w:ascii="Calibri" w:hAnsi="Calibri"/>
    </w:rPr>
  </w:style>
  <w:style w:type="character" w:customStyle="1" w:styleId="WW8Num49z1">
    <w:name w:val="WW8Num49z1"/>
    <w:rsid w:val="0078587A"/>
    <w:rPr>
      <w:rFonts w:ascii="Courier New" w:hAnsi="Courier New"/>
    </w:rPr>
  </w:style>
  <w:style w:type="character" w:customStyle="1" w:styleId="WW8Num49z2">
    <w:name w:val="WW8Num49z2"/>
    <w:rsid w:val="0078587A"/>
    <w:rPr>
      <w:rFonts w:ascii="Wingdings" w:hAnsi="Wingdings"/>
    </w:rPr>
  </w:style>
  <w:style w:type="character" w:customStyle="1" w:styleId="WW8Num49z3">
    <w:name w:val="WW8Num49z3"/>
    <w:rsid w:val="0078587A"/>
    <w:rPr>
      <w:rFonts w:ascii="Symbol" w:hAnsi="Symbol"/>
    </w:rPr>
  </w:style>
  <w:style w:type="character" w:customStyle="1" w:styleId="WW8Num50z1">
    <w:name w:val="WW8Num50z1"/>
    <w:rsid w:val="0078587A"/>
    <w:rPr>
      <w:rFonts w:ascii="Calibri" w:hAnsi="Calibri"/>
    </w:rPr>
  </w:style>
  <w:style w:type="character" w:customStyle="1" w:styleId="WW8Num50z2">
    <w:name w:val="WW8Num50z2"/>
    <w:rsid w:val="0078587A"/>
    <w:rPr>
      <w:rFonts w:ascii="Wingdings" w:hAnsi="Wingdings"/>
    </w:rPr>
  </w:style>
  <w:style w:type="character" w:customStyle="1" w:styleId="WW8Num50z4">
    <w:name w:val="WW8Num50z4"/>
    <w:rsid w:val="0078587A"/>
    <w:rPr>
      <w:rFonts w:ascii="Courier New" w:hAnsi="Courier New"/>
    </w:rPr>
  </w:style>
  <w:style w:type="character" w:customStyle="1" w:styleId="affffffffffffa">
    <w:name w:val="Символ нумерации"/>
    <w:rsid w:val="0078587A"/>
  </w:style>
  <w:style w:type="paragraph" w:customStyle="1" w:styleId="1fffffb">
    <w:name w:val="Список М1"/>
    <w:rsid w:val="0078587A"/>
    <w:pPr>
      <w:tabs>
        <w:tab w:val="left" w:pos="357"/>
      </w:tabs>
      <w:spacing w:before="40"/>
      <w:jc w:val="both"/>
    </w:pPr>
    <w:rPr>
      <w:sz w:val="28"/>
    </w:rPr>
  </w:style>
  <w:style w:type="paragraph" w:customStyle="1" w:styleId="1a">
    <w:name w:val="Список Н1"/>
    <w:rsid w:val="0078587A"/>
    <w:pPr>
      <w:numPr>
        <w:numId w:val="16"/>
      </w:numPr>
      <w:spacing w:before="40"/>
      <w:jc w:val="both"/>
    </w:pPr>
    <w:rPr>
      <w:sz w:val="28"/>
    </w:rPr>
  </w:style>
  <w:style w:type="paragraph" w:customStyle="1" w:styleId="Char0">
    <w:name w:val="Обычный маркированный Char"/>
    <w:basedOn w:val="af2"/>
    <w:link w:val="CharChar3"/>
    <w:rsid w:val="0078587A"/>
    <w:pPr>
      <w:suppressAutoHyphens w:val="0"/>
      <w:spacing w:line="360" w:lineRule="auto"/>
      <w:ind w:left="1429" w:hanging="360"/>
      <w:jc w:val="both"/>
    </w:pPr>
    <w:rPr>
      <w:sz w:val="22"/>
      <w:szCs w:val="20"/>
    </w:rPr>
  </w:style>
  <w:style w:type="character" w:customStyle="1" w:styleId="CharChar3">
    <w:name w:val="Обычный маркированный Char Char"/>
    <w:link w:val="Char0"/>
    <w:locked/>
    <w:rsid w:val="0078587A"/>
    <w:rPr>
      <w:sz w:val="22"/>
      <w:lang w:eastAsia="zh-CN"/>
    </w:rPr>
  </w:style>
  <w:style w:type="paragraph" w:customStyle="1" w:styleId="af">
    <w:name w:val="Обычный маркированный"/>
    <w:basedOn w:val="af2"/>
    <w:rsid w:val="0078587A"/>
    <w:pPr>
      <w:numPr>
        <w:numId w:val="17"/>
      </w:numPr>
      <w:suppressAutoHyphens w:val="0"/>
      <w:spacing w:after="200" w:line="276" w:lineRule="auto"/>
      <w:jc w:val="both"/>
    </w:pPr>
    <w:rPr>
      <w:szCs w:val="22"/>
      <w:lang w:eastAsia="en-US"/>
    </w:rPr>
  </w:style>
  <w:style w:type="paragraph" w:customStyle="1" w:styleId="2-">
    <w:name w:val="Обычный маркированный 2-ой уровень"/>
    <w:basedOn w:val="af"/>
    <w:rsid w:val="0078587A"/>
    <w:pPr>
      <w:numPr>
        <w:ilvl w:val="1"/>
      </w:numPr>
      <w:tabs>
        <w:tab w:val="num" w:pos="643"/>
        <w:tab w:val="num" w:pos="1440"/>
      </w:tabs>
    </w:pPr>
  </w:style>
  <w:style w:type="paragraph" w:customStyle="1" w:styleId="TimesNewRoman12">
    <w:name w:val="Стиль Абзац списка + Times New Roman 12 пт По ширине Междустр.ин..."/>
    <w:basedOn w:val="af2"/>
    <w:rsid w:val="0078587A"/>
    <w:pPr>
      <w:numPr>
        <w:numId w:val="18"/>
      </w:numPr>
      <w:suppressAutoHyphens w:val="0"/>
      <w:spacing w:after="120" w:line="480" w:lineRule="auto"/>
    </w:pPr>
    <w:rPr>
      <w:lang w:eastAsia="ru-RU"/>
    </w:rPr>
  </w:style>
  <w:style w:type="paragraph" w:customStyle="1" w:styleId="affffffffffffb">
    <w:name w:val="Обычный нумерованный"/>
    <w:basedOn w:val="af2"/>
    <w:rsid w:val="0078587A"/>
    <w:pPr>
      <w:tabs>
        <w:tab w:val="num" w:pos="0"/>
      </w:tabs>
      <w:spacing w:after="200" w:line="276" w:lineRule="auto"/>
      <w:ind w:left="1353" w:hanging="360"/>
      <w:jc w:val="both"/>
    </w:pPr>
    <w:rPr>
      <w:szCs w:val="22"/>
      <w:lang w:eastAsia="ar-SA"/>
    </w:rPr>
  </w:style>
  <w:style w:type="paragraph" w:customStyle="1" w:styleId="DocTitle">
    <w:name w:val="Doc Title"/>
    <w:basedOn w:val="af2"/>
    <w:rsid w:val="0078587A"/>
    <w:pPr>
      <w:suppressAutoHyphens w:val="0"/>
      <w:spacing w:before="1320" w:after="120" w:line="360" w:lineRule="auto"/>
      <w:jc w:val="center"/>
    </w:pPr>
    <w:rPr>
      <w:rFonts w:ascii="Arial" w:hAnsi="Arial" w:cs="Arial"/>
      <w:b/>
      <w:bCs/>
      <w:sz w:val="32"/>
      <w:szCs w:val="32"/>
      <w:lang w:eastAsia="ru-RU"/>
    </w:rPr>
  </w:style>
  <w:style w:type="character" w:customStyle="1" w:styleId="TableCellL">
    <w:name w:val="Table Cell L Знак"/>
    <w:link w:val="TableCellL0"/>
    <w:locked/>
    <w:rsid w:val="0078587A"/>
    <w:rPr>
      <w:sz w:val="24"/>
    </w:rPr>
  </w:style>
  <w:style w:type="paragraph" w:customStyle="1" w:styleId="HeadingnoNumber">
    <w:name w:val="Heading no Number"/>
    <w:basedOn w:val="1d"/>
    <w:next w:val="af2"/>
    <w:rsid w:val="0078587A"/>
    <w:pPr>
      <w:keepLines/>
      <w:pageBreakBefore/>
      <w:widowControl w:val="0"/>
      <w:tabs>
        <w:tab w:val="num" w:pos="1141"/>
      </w:tabs>
      <w:spacing w:before="120" w:after="120" w:line="360" w:lineRule="auto"/>
      <w:outlineLvl w:val="9"/>
    </w:pPr>
    <w:rPr>
      <w:rFonts w:ascii="Arial" w:hAnsi="Arial"/>
      <w:kern w:val="28"/>
      <w:sz w:val="28"/>
      <w:lang w:eastAsia="ru-RU"/>
    </w:rPr>
  </w:style>
  <w:style w:type="paragraph" w:customStyle="1" w:styleId="phlistitemized1">
    <w:name w:val="ph_list_itemized_1"/>
    <w:basedOn w:val="af2"/>
    <w:link w:val="phlistitemized10"/>
    <w:rsid w:val="0078587A"/>
    <w:pPr>
      <w:numPr>
        <w:numId w:val="20"/>
      </w:numPr>
      <w:suppressAutoHyphens w:val="0"/>
      <w:spacing w:line="360" w:lineRule="auto"/>
      <w:ind w:right="284"/>
      <w:jc w:val="both"/>
    </w:pPr>
    <w:rPr>
      <w:rFonts w:ascii="Arial" w:hAnsi="Arial"/>
      <w:szCs w:val="20"/>
      <w:lang w:eastAsia="en-US"/>
    </w:rPr>
  </w:style>
  <w:style w:type="paragraph" w:styleId="affffffffffffc">
    <w:name w:val="table of figures"/>
    <w:basedOn w:val="af2"/>
    <w:next w:val="af2"/>
    <w:rsid w:val="0078587A"/>
    <w:pPr>
      <w:suppressAutoHyphens w:val="0"/>
      <w:jc w:val="both"/>
    </w:pPr>
    <w:rPr>
      <w:lang w:eastAsia="ru-RU"/>
    </w:rPr>
  </w:style>
  <w:style w:type="paragraph" w:customStyle="1" w:styleId="TableCellR">
    <w:name w:val="Table Cell R"/>
    <w:basedOn w:val="af2"/>
    <w:rsid w:val="0078587A"/>
    <w:pPr>
      <w:suppressAutoHyphens w:val="0"/>
      <w:spacing w:line="360" w:lineRule="auto"/>
      <w:jc w:val="right"/>
    </w:pPr>
    <w:rPr>
      <w:szCs w:val="20"/>
      <w:lang w:eastAsia="ru-RU"/>
    </w:rPr>
  </w:style>
  <w:style w:type="character" w:customStyle="1" w:styleId="phlistitemized10">
    <w:name w:val="ph_list_itemized_1 Знак"/>
    <w:link w:val="phlistitemized1"/>
    <w:locked/>
    <w:rsid w:val="0078587A"/>
    <w:rPr>
      <w:rFonts w:ascii="Arial" w:hAnsi="Arial"/>
      <w:sz w:val="24"/>
      <w:lang w:eastAsia="en-US"/>
    </w:rPr>
  </w:style>
  <w:style w:type="paragraph" w:customStyle="1" w:styleId="PhList">
    <w:name w:val="Ph_List"/>
    <w:basedOn w:val="affffffd"/>
    <w:autoRedefine/>
    <w:rsid w:val="0078587A"/>
    <w:pPr>
      <w:numPr>
        <w:numId w:val="27"/>
      </w:numPr>
      <w:suppressAutoHyphens w:val="0"/>
      <w:spacing w:before="60"/>
    </w:pPr>
    <w:rPr>
      <w:szCs w:val="20"/>
      <w:lang w:eastAsia="en-US"/>
    </w:rPr>
  </w:style>
  <w:style w:type="paragraph" w:customStyle="1" w:styleId="phlistitemized2">
    <w:name w:val="ph_list_itemized_2"/>
    <w:basedOn w:val="phnormal2"/>
    <w:link w:val="phlistitemized20"/>
    <w:rsid w:val="0078587A"/>
    <w:pPr>
      <w:numPr>
        <w:numId w:val="21"/>
      </w:numPr>
      <w:tabs>
        <w:tab w:val="clear" w:pos="2136"/>
        <w:tab w:val="num" w:pos="360"/>
      </w:tabs>
      <w:suppressAutoHyphens w:val="0"/>
      <w:spacing w:before="0"/>
      <w:ind w:left="0" w:right="284" w:firstLine="720"/>
    </w:pPr>
    <w:rPr>
      <w:rFonts w:ascii="Arial" w:hAnsi="Arial"/>
      <w:sz w:val="24"/>
    </w:rPr>
  </w:style>
  <w:style w:type="character" w:customStyle="1" w:styleId="phlistitemized20">
    <w:name w:val="ph_list_itemized_2 Знак"/>
    <w:link w:val="phlistitemized2"/>
    <w:locked/>
    <w:rsid w:val="0078587A"/>
    <w:rPr>
      <w:rFonts w:ascii="Arial" w:hAnsi="Arial"/>
      <w:sz w:val="24"/>
      <w:lang w:eastAsia="ar-SA"/>
    </w:rPr>
  </w:style>
  <w:style w:type="paragraph" w:customStyle="1" w:styleId="TableCellC">
    <w:name w:val="Table Cell C"/>
    <w:basedOn w:val="af2"/>
    <w:rsid w:val="0078587A"/>
    <w:pPr>
      <w:suppressAutoHyphens w:val="0"/>
      <w:spacing w:line="360" w:lineRule="auto"/>
      <w:jc w:val="center"/>
    </w:pPr>
    <w:rPr>
      <w:szCs w:val="20"/>
      <w:lang w:eastAsia="ru-RU"/>
    </w:rPr>
  </w:style>
  <w:style w:type="paragraph" w:customStyle="1" w:styleId="TableCellL0">
    <w:name w:val="Table Cell L"/>
    <w:basedOn w:val="af2"/>
    <w:link w:val="TableCellL"/>
    <w:rsid w:val="0078587A"/>
    <w:pPr>
      <w:widowControl w:val="0"/>
      <w:spacing w:line="360" w:lineRule="auto"/>
    </w:pPr>
    <w:rPr>
      <w:szCs w:val="20"/>
      <w:lang w:eastAsia="ru-RU"/>
    </w:rPr>
  </w:style>
  <w:style w:type="paragraph" w:customStyle="1" w:styleId="TableHeadingL">
    <w:name w:val="Table Heading L"/>
    <w:basedOn w:val="af2"/>
    <w:rsid w:val="0078587A"/>
    <w:pPr>
      <w:keepNext/>
      <w:keepLines/>
      <w:suppressAutoHyphens w:val="0"/>
      <w:spacing w:line="360" w:lineRule="auto"/>
    </w:pPr>
    <w:rPr>
      <w:b/>
      <w:lang w:eastAsia="ru-RU"/>
    </w:rPr>
  </w:style>
  <w:style w:type="paragraph" w:customStyle="1" w:styleId="TableHeadingC">
    <w:name w:val="Table Heading C"/>
    <w:basedOn w:val="af2"/>
    <w:rsid w:val="0078587A"/>
    <w:pPr>
      <w:keepNext/>
      <w:keepLines/>
      <w:suppressAutoHyphens w:val="0"/>
      <w:spacing w:line="360" w:lineRule="auto"/>
      <w:jc w:val="center"/>
    </w:pPr>
    <w:rPr>
      <w:b/>
      <w:lang w:eastAsia="ru-RU"/>
    </w:rPr>
  </w:style>
  <w:style w:type="paragraph" w:customStyle="1" w:styleId="TableHeadingR">
    <w:name w:val="Table Heading R"/>
    <w:basedOn w:val="af2"/>
    <w:rsid w:val="0078587A"/>
    <w:pPr>
      <w:keepNext/>
      <w:keepLines/>
      <w:suppressAutoHyphens w:val="0"/>
      <w:spacing w:line="360" w:lineRule="auto"/>
      <w:jc w:val="right"/>
    </w:pPr>
    <w:rPr>
      <w:b/>
      <w:lang w:eastAsia="ru-RU"/>
    </w:rPr>
  </w:style>
  <w:style w:type="paragraph" w:customStyle="1" w:styleId="Picture">
    <w:name w:val="Picture"/>
    <w:basedOn w:val="af2"/>
    <w:next w:val="af2"/>
    <w:rsid w:val="0078587A"/>
    <w:pPr>
      <w:suppressAutoHyphens w:val="0"/>
      <w:spacing w:line="360" w:lineRule="auto"/>
      <w:jc w:val="center"/>
    </w:pPr>
    <w:rPr>
      <w:lang w:eastAsia="ru-RU"/>
    </w:rPr>
  </w:style>
  <w:style w:type="paragraph" w:customStyle="1" w:styleId="ae">
    <w:name w:val="Многоуровневый список"/>
    <w:basedOn w:val="aff3"/>
    <w:rsid w:val="0078587A"/>
    <w:pPr>
      <w:numPr>
        <w:numId w:val="24"/>
      </w:numPr>
      <w:suppressAutoHyphens w:val="0"/>
      <w:spacing w:after="0" w:line="360" w:lineRule="auto"/>
      <w:ind w:left="0"/>
    </w:pPr>
    <w:rPr>
      <w:lang w:eastAsia="ru-RU"/>
    </w:rPr>
  </w:style>
  <w:style w:type="paragraph" w:customStyle="1" w:styleId="ad">
    <w:name w:val="Нумерованный список для таблицы"/>
    <w:rsid w:val="0078587A"/>
    <w:pPr>
      <w:numPr>
        <w:numId w:val="22"/>
      </w:numPr>
      <w:spacing w:line="360" w:lineRule="auto"/>
    </w:pPr>
    <w:rPr>
      <w:sz w:val="24"/>
    </w:rPr>
  </w:style>
  <w:style w:type="paragraph" w:customStyle="1" w:styleId="a1">
    <w:name w:val="Маркированный список в таблице"/>
    <w:basedOn w:val="TableCellL0"/>
    <w:link w:val="affffffffffffd"/>
    <w:rsid w:val="0078587A"/>
    <w:pPr>
      <w:numPr>
        <w:numId w:val="23"/>
      </w:numPr>
    </w:pPr>
  </w:style>
  <w:style w:type="character" w:customStyle="1" w:styleId="affffffffffffd">
    <w:name w:val="Маркированный список в таблице Знак"/>
    <w:link w:val="a1"/>
    <w:locked/>
    <w:rsid w:val="0078587A"/>
    <w:rPr>
      <w:sz w:val="24"/>
    </w:rPr>
  </w:style>
  <w:style w:type="paragraph" w:customStyle="1" w:styleId="CharChar11">
    <w:name w:val="Char Char1"/>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TRN">
    <w:name w:val="TRN"/>
    <w:basedOn w:val="af2"/>
    <w:rsid w:val="0078587A"/>
    <w:pPr>
      <w:suppressAutoHyphens w:val="0"/>
      <w:spacing w:line="360" w:lineRule="auto"/>
      <w:jc w:val="right"/>
    </w:pPr>
    <w:rPr>
      <w:lang w:eastAsia="ru-RU"/>
    </w:rPr>
  </w:style>
  <w:style w:type="paragraph" w:customStyle="1" w:styleId="CharChar30">
    <w:name w:val="Char Char3"/>
    <w:basedOn w:val="af2"/>
    <w:rsid w:val="0078587A"/>
    <w:pPr>
      <w:suppressAutoHyphens w:val="0"/>
      <w:spacing w:before="100" w:beforeAutospacing="1" w:after="100" w:afterAutospacing="1"/>
    </w:pPr>
    <w:rPr>
      <w:rFonts w:ascii="Tahoma" w:hAnsi="Tahoma"/>
      <w:sz w:val="20"/>
      <w:szCs w:val="20"/>
      <w:lang w:val="en-US" w:eastAsia="en-US"/>
    </w:rPr>
  </w:style>
  <w:style w:type="paragraph" w:customStyle="1" w:styleId="phbase">
    <w:name w:val="ph_base"/>
    <w:link w:val="phbase0"/>
    <w:rsid w:val="0078587A"/>
    <w:pPr>
      <w:spacing w:line="360" w:lineRule="auto"/>
      <w:jc w:val="both"/>
    </w:pPr>
    <w:rPr>
      <w:rFonts w:ascii="Arial" w:hAnsi="Arial"/>
      <w:sz w:val="22"/>
      <w:szCs w:val="22"/>
    </w:rPr>
  </w:style>
  <w:style w:type="character" w:customStyle="1" w:styleId="phbase0">
    <w:name w:val="ph_base Знак"/>
    <w:link w:val="phbase"/>
    <w:locked/>
    <w:rsid w:val="0078587A"/>
    <w:rPr>
      <w:rFonts w:ascii="Arial" w:hAnsi="Arial"/>
      <w:sz w:val="22"/>
      <w:szCs w:val="22"/>
    </w:rPr>
  </w:style>
  <w:style w:type="paragraph" w:customStyle="1" w:styleId="phbibliography">
    <w:name w:val="ph_bibliography"/>
    <w:basedOn w:val="phbase"/>
    <w:rsid w:val="0078587A"/>
    <w:pPr>
      <w:numPr>
        <w:numId w:val="25"/>
      </w:numPr>
      <w:tabs>
        <w:tab w:val="clear" w:pos="720"/>
        <w:tab w:val="num" w:pos="360"/>
        <w:tab w:val="num" w:pos="420"/>
        <w:tab w:val="num" w:pos="759"/>
      </w:tabs>
      <w:spacing w:before="60" w:after="60" w:line="240" w:lineRule="auto"/>
      <w:ind w:left="420" w:hanging="420"/>
    </w:pPr>
    <w:rPr>
      <w:rFonts w:cs="Arial"/>
      <w:bCs/>
      <w:szCs w:val="28"/>
    </w:rPr>
  </w:style>
  <w:style w:type="paragraph" w:customStyle="1" w:styleId="1b">
    <w:name w:val="Абзац Уровень 1 Знак"/>
    <w:basedOn w:val="af2"/>
    <w:rsid w:val="0078587A"/>
    <w:pPr>
      <w:numPr>
        <w:numId w:val="26"/>
      </w:numPr>
      <w:suppressAutoHyphens w:val="0"/>
      <w:spacing w:line="360" w:lineRule="auto"/>
      <w:jc w:val="both"/>
    </w:pPr>
    <w:rPr>
      <w:sz w:val="28"/>
      <w:szCs w:val="28"/>
      <w:lang w:eastAsia="ru-RU"/>
    </w:rPr>
  </w:style>
  <w:style w:type="paragraph" w:customStyle="1" w:styleId="26">
    <w:name w:val="Абзац Уровень 2 Знак"/>
    <w:basedOn w:val="1b"/>
    <w:rsid w:val="0078587A"/>
    <w:pPr>
      <w:numPr>
        <w:ilvl w:val="1"/>
      </w:numPr>
      <w:tabs>
        <w:tab w:val="num" w:pos="1440"/>
        <w:tab w:val="num" w:pos="2149"/>
      </w:tabs>
      <w:spacing w:before="120"/>
      <w:ind w:hanging="360"/>
    </w:pPr>
  </w:style>
  <w:style w:type="paragraph" w:customStyle="1" w:styleId="33">
    <w:name w:val="Абзац Уровень 3 Знак Знак"/>
    <w:basedOn w:val="1b"/>
    <w:rsid w:val="0078587A"/>
    <w:pPr>
      <w:numPr>
        <w:ilvl w:val="2"/>
      </w:numPr>
      <w:tabs>
        <w:tab w:val="num" w:pos="2160"/>
        <w:tab w:val="num" w:pos="2869"/>
      </w:tabs>
      <w:ind w:hanging="360"/>
    </w:pPr>
    <w:rPr>
      <w:rFonts w:eastAsia="font323" w:cs="font323"/>
      <w:lang w:eastAsia="ar-SA"/>
    </w:rPr>
  </w:style>
  <w:style w:type="paragraph" w:customStyle="1" w:styleId="42">
    <w:name w:val="Абзац Уровень 4"/>
    <w:basedOn w:val="1b"/>
    <w:rsid w:val="0078587A"/>
    <w:pPr>
      <w:numPr>
        <w:ilvl w:val="3"/>
      </w:numPr>
      <w:tabs>
        <w:tab w:val="num" w:pos="3589"/>
      </w:tabs>
      <w:ind w:firstLine="0"/>
    </w:pPr>
  </w:style>
  <w:style w:type="table" w:customStyle="1" w:styleId="TableGrid1">
    <w:name w:val="Table Grid1"/>
    <w:rsid w:val="0078587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hNormal1">
    <w:name w:val="ph_Normal Знак1"/>
    <w:link w:val="phNormal"/>
    <w:locked/>
    <w:rsid w:val="0078587A"/>
    <w:rPr>
      <w:sz w:val="24"/>
      <w:lang w:eastAsia="zh-CN"/>
    </w:rPr>
  </w:style>
  <w:style w:type="paragraph" w:customStyle="1" w:styleId="phTableText">
    <w:name w:val="ph_TableText"/>
    <w:basedOn w:val="af2"/>
    <w:autoRedefine/>
    <w:rsid w:val="0078587A"/>
    <w:rPr>
      <w:rFonts w:ascii="PT Sans" w:hAnsi="PT Sans"/>
      <w:color w:val="000000"/>
      <w:sz w:val="22"/>
      <w:szCs w:val="28"/>
      <w:lang w:eastAsia="ar-SA"/>
    </w:rPr>
  </w:style>
  <w:style w:type="paragraph" w:customStyle="1" w:styleId="StyleHeading2Auto">
    <w:name w:val="Style Heading 2 + Auto"/>
    <w:basedOn w:val="2"/>
    <w:autoRedefine/>
    <w:rsid w:val="0078587A"/>
    <w:pPr>
      <w:keepNext w:val="0"/>
      <w:widowControl w:val="0"/>
      <w:numPr>
        <w:ilvl w:val="0"/>
        <w:numId w:val="0"/>
      </w:numPr>
      <w:tabs>
        <w:tab w:val="num" w:pos="360"/>
        <w:tab w:val="left" w:pos="540"/>
        <w:tab w:val="left" w:pos="709"/>
        <w:tab w:val="num" w:pos="2721"/>
      </w:tabs>
      <w:suppressAutoHyphens w:val="0"/>
      <w:spacing w:before="40" w:after="40"/>
      <w:ind w:left="360" w:hanging="360"/>
      <w:jc w:val="left"/>
    </w:pPr>
    <w:rPr>
      <w:rFonts w:ascii="PT Sans Caption Bold" w:hAnsi="PT Sans Caption Bold"/>
      <w:b w:val="0"/>
      <w:sz w:val="24"/>
      <w:szCs w:val="24"/>
      <w:lang w:eastAsia="en-US"/>
    </w:rPr>
  </w:style>
  <w:style w:type="paragraph" w:customStyle="1" w:styleId="StyleHeading110pt">
    <w:name w:val="Style Heading 1 + 10 pt"/>
    <w:basedOn w:val="1d"/>
    <w:autoRedefine/>
    <w:rsid w:val="0078587A"/>
    <w:pPr>
      <w:keepNext w:val="0"/>
      <w:widowControl w:val="0"/>
      <w:numPr>
        <w:numId w:val="28"/>
      </w:numPr>
      <w:tabs>
        <w:tab w:val="left" w:pos="540"/>
        <w:tab w:val="num" w:pos="2136"/>
      </w:tabs>
      <w:suppressAutoHyphens w:val="0"/>
      <w:spacing w:before="100" w:after="40" w:line="320" w:lineRule="atLeast"/>
      <w:ind w:left="2136"/>
    </w:pPr>
    <w:rPr>
      <w:rFonts w:ascii="PT Sans Caption Bold" w:hAnsi="PT Sans Caption Bold"/>
      <w:b w:val="0"/>
      <w:color w:val="000080"/>
      <w:kern w:val="0"/>
      <w:sz w:val="20"/>
      <w:lang w:eastAsia="en-US"/>
    </w:rPr>
  </w:style>
  <w:style w:type="paragraph" w:customStyle="1" w:styleId="phTableHead">
    <w:name w:val="ph_TableHead"/>
    <w:basedOn w:val="phTableText"/>
    <w:autoRedefine/>
    <w:rsid w:val="0078587A"/>
    <w:rPr>
      <w:b/>
    </w:rPr>
  </w:style>
  <w:style w:type="paragraph" w:customStyle="1" w:styleId="affffffffffffe">
    <w:name w:val="Наименование"/>
    <w:basedOn w:val="af2"/>
    <w:rsid w:val="0078587A"/>
    <w:pPr>
      <w:suppressAutoHyphens w:val="0"/>
      <w:spacing w:before="1320" w:after="120" w:line="360" w:lineRule="auto"/>
      <w:jc w:val="center"/>
    </w:pPr>
    <w:rPr>
      <w:rFonts w:ascii="Arial" w:hAnsi="Arial" w:cs="Arial"/>
      <w:b/>
      <w:bCs/>
      <w:sz w:val="28"/>
      <w:szCs w:val="32"/>
      <w:lang w:eastAsia="ru-RU"/>
    </w:rPr>
  </w:style>
  <w:style w:type="paragraph" w:customStyle="1" w:styleId="CharChar1CharChar1CharChar">
    <w:name w:val="Char Char Знак Знак1 Char Char1 Знак Знак Char Char Знак Знак Знак Знак"/>
    <w:basedOn w:val="af2"/>
    <w:rsid w:val="0078587A"/>
    <w:pPr>
      <w:suppressAutoHyphens w:val="0"/>
      <w:snapToGrid w:val="0"/>
      <w:spacing w:before="100" w:beforeAutospacing="1" w:after="100" w:afterAutospacing="1" w:line="360" w:lineRule="auto"/>
      <w:ind w:firstLine="567"/>
      <w:jc w:val="both"/>
    </w:pPr>
    <w:rPr>
      <w:rFonts w:ascii="Tahoma" w:hAnsi="Tahoma" w:cs="Tahoma"/>
      <w:sz w:val="20"/>
      <w:szCs w:val="20"/>
      <w:lang w:val="en-US" w:eastAsia="en-US"/>
    </w:rPr>
  </w:style>
  <w:style w:type="paragraph" w:customStyle="1" w:styleId="afffffffffffff">
    <w:name w:val="ТЗ Титул"/>
    <w:autoRedefine/>
    <w:rsid w:val="0078587A"/>
    <w:pPr>
      <w:keepNext/>
    </w:pPr>
    <w:rPr>
      <w:sz w:val="28"/>
      <w:szCs w:val="24"/>
    </w:rPr>
  </w:style>
  <w:style w:type="paragraph" w:customStyle="1" w:styleId="afffffffffffff0">
    <w:name w:val="ТЗ Титул по центру"/>
    <w:autoRedefine/>
    <w:rsid w:val="0078587A"/>
    <w:pPr>
      <w:keepNext/>
      <w:jc w:val="center"/>
    </w:pPr>
    <w:rPr>
      <w:sz w:val="28"/>
      <w:szCs w:val="24"/>
    </w:rPr>
  </w:style>
  <w:style w:type="character" w:customStyle="1" w:styleId="afffffffffffff1">
    <w:name w:val="Основной текст Знак Знак Знак Знак"/>
    <w:aliases w:val="Основной текст Знак Знак Знак1,Основной текст Знак Знак Знак Знак Знак Знак Знак Знак Знак Знак Знак Знак Знак Знак Знак Знак Знак Знак Знак Знак Знак Знак Знак Знак Знак Знак Знак Знак,body text Знак1"/>
    <w:locked/>
    <w:rsid w:val="0078587A"/>
    <w:rPr>
      <w:sz w:val="24"/>
      <w:lang w:val="ru-RU" w:eastAsia="ru-RU"/>
    </w:rPr>
  </w:style>
  <w:style w:type="paragraph" w:customStyle="1" w:styleId="1-21">
    <w:name w:val="Средняя сетка 1 - Акцент 21"/>
    <w:basedOn w:val="af2"/>
    <w:link w:val="1-2"/>
    <w:qFormat/>
    <w:rsid w:val="0078587A"/>
    <w:pPr>
      <w:suppressAutoHyphens w:val="0"/>
      <w:spacing w:line="360" w:lineRule="auto"/>
      <w:ind w:left="708"/>
    </w:pPr>
    <w:rPr>
      <w:szCs w:val="20"/>
    </w:rPr>
  </w:style>
  <w:style w:type="paragraph" w:customStyle="1" w:styleId="13">
    <w:name w:val="Список со сдвигом 1"/>
    <w:basedOn w:val="affffff2"/>
    <w:rsid w:val="0078587A"/>
    <w:pPr>
      <w:widowControl/>
      <w:numPr>
        <w:numId w:val="29"/>
      </w:numPr>
      <w:tabs>
        <w:tab w:val="num" w:pos="1077"/>
      </w:tabs>
      <w:spacing w:before="60" w:after="0"/>
      <w:ind w:hanging="368"/>
    </w:pPr>
    <w:rPr>
      <w:lang w:eastAsia="en-US"/>
    </w:rPr>
  </w:style>
  <w:style w:type="paragraph" w:customStyle="1" w:styleId="afffffffffffff2">
    <w:name w:val="Е_текст_с_отступом"/>
    <w:basedOn w:val="af2"/>
    <w:rsid w:val="0078587A"/>
    <w:pPr>
      <w:suppressAutoHyphens w:val="0"/>
      <w:spacing w:before="60" w:after="120" w:line="360" w:lineRule="auto"/>
      <w:ind w:firstLine="709"/>
      <w:jc w:val="both"/>
    </w:pPr>
    <w:rPr>
      <w:szCs w:val="20"/>
      <w:lang w:eastAsia="en-US"/>
    </w:rPr>
  </w:style>
  <w:style w:type="paragraph" w:customStyle="1" w:styleId="a5">
    <w:name w:val="СВ_Обычный"/>
    <w:basedOn w:val="af2"/>
    <w:rsid w:val="0078587A"/>
    <w:pPr>
      <w:numPr>
        <w:numId w:val="30"/>
      </w:numPr>
      <w:suppressAutoHyphens w:val="0"/>
      <w:spacing w:before="120" w:after="120"/>
      <w:jc w:val="both"/>
    </w:pPr>
    <w:rPr>
      <w:iCs/>
      <w:lang w:eastAsia="ru-RU"/>
    </w:rPr>
  </w:style>
  <w:style w:type="paragraph" w:customStyle="1" w:styleId="StyleBodyTextJustifiedBefore5ptAfter5pt">
    <w:name w:val="Style Body Text + Justified Before:  5 pt After:  5 pt"/>
    <w:basedOn w:val="aff2"/>
    <w:rsid w:val="0078587A"/>
    <w:pPr>
      <w:numPr>
        <w:numId w:val="31"/>
      </w:numPr>
      <w:suppressAutoHyphens w:val="0"/>
      <w:spacing w:before="100" w:after="100"/>
    </w:pPr>
    <w:rPr>
      <w:lang w:eastAsia="ru-RU"/>
    </w:rPr>
  </w:style>
  <w:style w:type="paragraph" w:customStyle="1" w:styleId="1fffffc">
    <w:name w:val="Обычный 1"/>
    <w:basedOn w:val="af2"/>
    <w:link w:val="1fffffd"/>
    <w:rsid w:val="0078587A"/>
    <w:pPr>
      <w:suppressAutoHyphens w:val="0"/>
      <w:spacing w:before="60" w:after="60" w:line="360" w:lineRule="auto"/>
      <w:ind w:firstLine="709"/>
      <w:jc w:val="both"/>
    </w:pPr>
    <w:rPr>
      <w:szCs w:val="20"/>
    </w:rPr>
  </w:style>
  <w:style w:type="character" w:customStyle="1" w:styleId="1fffffd">
    <w:name w:val="Обычный 1 Знак"/>
    <w:link w:val="1fffffc"/>
    <w:locked/>
    <w:rsid w:val="0078587A"/>
    <w:rPr>
      <w:sz w:val="24"/>
      <w:lang w:eastAsia="zh-CN"/>
    </w:rPr>
  </w:style>
  <w:style w:type="paragraph" w:customStyle="1" w:styleId="117">
    <w:name w:val="Абзац списка11"/>
    <w:basedOn w:val="af2"/>
    <w:rsid w:val="0078587A"/>
    <w:pPr>
      <w:ind w:left="720"/>
    </w:pPr>
    <w:rPr>
      <w:rFonts w:ascii="Arial" w:hAnsi="Arial" w:cs="Arial"/>
      <w:lang w:eastAsia="ar-SA"/>
    </w:rPr>
  </w:style>
  <w:style w:type="character" w:customStyle="1" w:styleId="iceouttxt1">
    <w:name w:val="iceouttxt1"/>
    <w:rsid w:val="0078587A"/>
    <w:rPr>
      <w:rFonts w:ascii="Arial" w:hAnsi="Arial"/>
      <w:color w:val="666666"/>
      <w:sz w:val="17"/>
    </w:rPr>
  </w:style>
  <w:style w:type="character" w:customStyle="1" w:styleId="rserrmark1">
    <w:name w:val="rs_err_mark1"/>
    <w:rsid w:val="0078587A"/>
    <w:rPr>
      <w:color w:val="FF0000"/>
    </w:rPr>
  </w:style>
  <w:style w:type="character" w:customStyle="1" w:styleId="1-2">
    <w:name w:val="Средняя сетка 1 - Акцент 2 Знак"/>
    <w:link w:val="1-21"/>
    <w:locked/>
    <w:rsid w:val="0078587A"/>
    <w:rPr>
      <w:sz w:val="24"/>
      <w:lang w:eastAsia="zh-CN"/>
    </w:rPr>
  </w:style>
  <w:style w:type="character" w:customStyle="1" w:styleId="3ff7">
    <w:name w:val="Заголовок №3_"/>
    <w:link w:val="3ff8"/>
    <w:locked/>
    <w:rsid w:val="0078587A"/>
    <w:rPr>
      <w:rFonts w:ascii="Arial" w:hAnsi="Arial"/>
      <w:sz w:val="31"/>
      <w:shd w:val="clear" w:color="auto" w:fill="FFFFFF"/>
    </w:rPr>
  </w:style>
  <w:style w:type="paragraph" w:customStyle="1" w:styleId="3ff8">
    <w:name w:val="Заголовок №3"/>
    <w:basedOn w:val="af2"/>
    <w:link w:val="3ff7"/>
    <w:rsid w:val="0078587A"/>
    <w:pPr>
      <w:shd w:val="clear" w:color="auto" w:fill="FFFFFF"/>
      <w:suppressAutoHyphens w:val="0"/>
      <w:spacing w:before="300" w:after="60" w:line="240" w:lineRule="atLeast"/>
      <w:ind w:hanging="1820"/>
      <w:jc w:val="both"/>
      <w:outlineLvl w:val="2"/>
    </w:pPr>
    <w:rPr>
      <w:rFonts w:ascii="Arial" w:hAnsi="Arial"/>
      <w:sz w:val="31"/>
      <w:szCs w:val="20"/>
      <w:shd w:val="clear" w:color="auto" w:fill="FFFFFF"/>
      <w:lang w:eastAsia="ru-RU"/>
    </w:rPr>
  </w:style>
  <w:style w:type="character" w:customStyle="1" w:styleId="4f4">
    <w:name w:val="Заголовок №4_"/>
    <w:link w:val="4f5"/>
    <w:locked/>
    <w:rsid w:val="0078587A"/>
    <w:rPr>
      <w:rFonts w:ascii="Arial" w:hAnsi="Arial"/>
      <w:sz w:val="26"/>
      <w:shd w:val="clear" w:color="auto" w:fill="FFFFFF"/>
    </w:rPr>
  </w:style>
  <w:style w:type="paragraph" w:customStyle="1" w:styleId="4f5">
    <w:name w:val="Заголовок №4"/>
    <w:basedOn w:val="af2"/>
    <w:link w:val="4f4"/>
    <w:rsid w:val="0078587A"/>
    <w:pPr>
      <w:shd w:val="clear" w:color="auto" w:fill="FFFFFF"/>
      <w:suppressAutoHyphens w:val="0"/>
      <w:spacing w:before="540" w:after="180" w:line="240" w:lineRule="atLeast"/>
      <w:ind w:hanging="1860"/>
      <w:jc w:val="both"/>
      <w:outlineLvl w:val="3"/>
    </w:pPr>
    <w:rPr>
      <w:rFonts w:ascii="Arial" w:hAnsi="Arial"/>
      <w:sz w:val="26"/>
      <w:szCs w:val="20"/>
      <w:shd w:val="clear" w:color="auto" w:fill="FFFFFF"/>
      <w:lang w:eastAsia="ru-RU"/>
    </w:rPr>
  </w:style>
  <w:style w:type="character" w:customStyle="1" w:styleId="hps">
    <w:name w:val="hps"/>
    <w:rsid w:val="0078587A"/>
    <w:rPr>
      <w:rFonts w:cs="Times New Roman"/>
    </w:rPr>
  </w:style>
  <w:style w:type="character" w:customStyle="1" w:styleId="H110">
    <w:name w:val="H1 Знак1"/>
    <w:aliases w:val="h1 Знак1,Глава 1 Знак Знак1"/>
    <w:rsid w:val="0078587A"/>
    <w:rPr>
      <w:b/>
      <w:caps/>
      <w:sz w:val="28"/>
      <w:lang w:val="en-US" w:eastAsia="ru-RU"/>
    </w:rPr>
  </w:style>
  <w:style w:type="character" w:customStyle="1" w:styleId="h21">
    <w:name w:val="h2 Знак1"/>
    <w:aliases w:val="Gliederung2 Знак,Gliederung Знак,H2 Знак1,Indented Heading Знак,H21 Знак,H22 Знак,Indented Heading1 Знак,Indented Heading2 Знак,Indented Heading3 Знак,Indented Heading4 Знак,H23 Знак,H211 Знак,H221 Знак,Indented Heading5 Знак,H24 Знак,H212 Зна"/>
    <w:rsid w:val="0078587A"/>
    <w:rPr>
      <w:b/>
      <w:caps/>
      <w:sz w:val="28"/>
      <w:lang w:val="ru-RU" w:eastAsia="ru-RU"/>
    </w:rPr>
  </w:style>
  <w:style w:type="character" w:customStyle="1" w:styleId="h31">
    <w:name w:val="h3 Знак1"/>
    <w:aliases w:val="Gliederung3 Char Знак1,Gliederung3 Знак1,H3 Знак1,Çàãîëîâîê 3 Знак Знак1"/>
    <w:rsid w:val="0078587A"/>
    <w:rPr>
      <w:b/>
      <w:sz w:val="26"/>
      <w:lang w:val="ru-RU" w:eastAsia="ru-RU"/>
    </w:rPr>
  </w:style>
  <w:style w:type="paragraph" w:customStyle="1" w:styleId="84">
    <w:name w:val="Знак Знак8 Знак"/>
    <w:basedOn w:val="af2"/>
    <w:rsid w:val="0078587A"/>
    <w:pPr>
      <w:suppressAutoHyphens w:val="0"/>
      <w:spacing w:after="160" w:line="240" w:lineRule="exact"/>
    </w:pPr>
    <w:rPr>
      <w:rFonts w:ascii="Verdana" w:hAnsi="Verdana" w:cs="Verdana"/>
      <w:sz w:val="20"/>
      <w:szCs w:val="20"/>
      <w:lang w:val="en-US" w:eastAsia="en-US"/>
    </w:rPr>
  </w:style>
  <w:style w:type="paragraph" w:customStyle="1" w:styleId="820">
    <w:name w:val="Знак Знак8 Знак2"/>
    <w:basedOn w:val="af2"/>
    <w:rsid w:val="0078587A"/>
    <w:pPr>
      <w:suppressAutoHyphens w:val="0"/>
      <w:spacing w:after="160" w:line="240" w:lineRule="exact"/>
    </w:pPr>
    <w:rPr>
      <w:rFonts w:ascii="Verdana" w:hAnsi="Verdana" w:cs="Verdana"/>
      <w:sz w:val="20"/>
      <w:szCs w:val="20"/>
      <w:lang w:val="en-US" w:eastAsia="en-US"/>
    </w:rPr>
  </w:style>
  <w:style w:type="paragraph" w:customStyle="1" w:styleId="1fffffe">
    <w:name w:val="Маркированный1"/>
    <w:basedOn w:val="af2"/>
    <w:rsid w:val="0078587A"/>
    <w:pPr>
      <w:suppressAutoHyphens w:val="0"/>
      <w:spacing w:line="288" w:lineRule="auto"/>
      <w:ind w:left="371"/>
      <w:jc w:val="both"/>
    </w:pPr>
    <w:rPr>
      <w:lang w:eastAsia="ru-RU"/>
    </w:rPr>
  </w:style>
  <w:style w:type="paragraph" w:customStyle="1" w:styleId="810">
    <w:name w:val="Знак Знак8 Знак1"/>
    <w:basedOn w:val="af2"/>
    <w:rsid w:val="0078587A"/>
    <w:pPr>
      <w:suppressAutoHyphens w:val="0"/>
      <w:spacing w:after="160" w:line="240" w:lineRule="exact"/>
    </w:pPr>
    <w:rPr>
      <w:rFonts w:ascii="Verdana" w:hAnsi="Verdana" w:cs="Verdana"/>
      <w:sz w:val="20"/>
      <w:szCs w:val="20"/>
      <w:lang w:val="en-US" w:eastAsia="en-US"/>
    </w:rPr>
  </w:style>
  <w:style w:type="paragraph" w:customStyle="1" w:styleId="afffffffffffff3">
    <w:name w:val="Текст в таблице"/>
    <w:basedOn w:val="af2"/>
    <w:rsid w:val="0078587A"/>
    <w:pPr>
      <w:suppressAutoHyphens w:val="0"/>
      <w:spacing w:before="60" w:after="60"/>
    </w:pPr>
    <w:rPr>
      <w:rFonts w:ascii="Calibri" w:hAnsi="Calibri" w:cs="Calibri"/>
      <w:sz w:val="22"/>
      <w:szCs w:val="22"/>
      <w:lang w:eastAsia="en-US"/>
    </w:rPr>
  </w:style>
  <w:style w:type="paragraph" w:customStyle="1" w:styleId="1ffffff">
    <w:name w:val="Маркир_1"/>
    <w:basedOn w:val="af2"/>
    <w:link w:val="1ffffff0"/>
    <w:rsid w:val="0078587A"/>
    <w:pPr>
      <w:suppressAutoHyphens w:val="0"/>
      <w:jc w:val="both"/>
    </w:pPr>
    <w:rPr>
      <w:rFonts w:ascii="Calibri" w:hAnsi="Calibri"/>
      <w:szCs w:val="20"/>
    </w:rPr>
  </w:style>
  <w:style w:type="character" w:customStyle="1" w:styleId="1ffffff0">
    <w:name w:val="Маркир_1 Знак"/>
    <w:link w:val="1ffffff"/>
    <w:locked/>
    <w:rsid w:val="0078587A"/>
    <w:rPr>
      <w:rFonts w:ascii="Calibri" w:hAnsi="Calibri"/>
      <w:sz w:val="24"/>
      <w:lang w:eastAsia="zh-CN"/>
    </w:rPr>
  </w:style>
  <w:style w:type="paragraph" w:customStyle="1" w:styleId="afffffffffffff4">
    <w:name w:val="Текст в табл. мал."/>
    <w:basedOn w:val="af2"/>
    <w:rsid w:val="0078587A"/>
    <w:pPr>
      <w:keepLines/>
      <w:suppressAutoHyphens w:val="0"/>
      <w:spacing w:before="60" w:after="60"/>
      <w:ind w:right="113"/>
    </w:pPr>
    <w:rPr>
      <w:noProof/>
      <w:szCs w:val="20"/>
      <w:lang w:eastAsia="en-US"/>
    </w:rPr>
  </w:style>
  <w:style w:type="paragraph" w:customStyle="1" w:styleId="ListNumberFirst">
    <w:name w:val="List Number First"/>
    <w:basedOn w:val="affffff3"/>
    <w:next w:val="affffff3"/>
    <w:rsid w:val="0078587A"/>
    <w:pPr>
      <w:numPr>
        <w:numId w:val="32"/>
      </w:numPr>
      <w:tabs>
        <w:tab w:val="left" w:pos="3345"/>
      </w:tabs>
      <w:suppressAutoHyphens w:val="0"/>
      <w:spacing w:after="240" w:line="240" w:lineRule="atLeast"/>
    </w:pPr>
    <w:rPr>
      <w:rFonts w:ascii="Arial" w:hAnsi="Arial"/>
      <w:spacing w:val="-5"/>
      <w:sz w:val="20"/>
      <w:lang w:eastAsia="en-US"/>
    </w:rPr>
  </w:style>
  <w:style w:type="paragraph" w:customStyle="1" w:styleId="2fffa">
    <w:name w:val="Маркированный2"/>
    <w:basedOn w:val="1fffffe"/>
    <w:rsid w:val="0078587A"/>
    <w:pPr>
      <w:tabs>
        <w:tab w:val="num" w:pos="1032"/>
        <w:tab w:val="left" w:pos="6120"/>
      </w:tabs>
      <w:ind w:left="11" w:firstLine="709"/>
    </w:pPr>
  </w:style>
  <w:style w:type="paragraph" w:customStyle="1" w:styleId="-14">
    <w:name w:val="ЕСИО-осн1"/>
    <w:basedOn w:val="af2"/>
    <w:rsid w:val="0078587A"/>
    <w:pPr>
      <w:suppressAutoHyphens w:val="0"/>
      <w:spacing w:line="360" w:lineRule="auto"/>
      <w:ind w:firstLine="567"/>
      <w:jc w:val="both"/>
    </w:pPr>
    <w:rPr>
      <w:sz w:val="28"/>
      <w:szCs w:val="28"/>
      <w:lang w:eastAsia="ru-RU"/>
    </w:rPr>
  </w:style>
  <w:style w:type="paragraph" w:customStyle="1" w:styleId="830">
    <w:name w:val="Знак Знак8 Знак3"/>
    <w:basedOn w:val="af2"/>
    <w:rsid w:val="0078587A"/>
    <w:pPr>
      <w:suppressAutoHyphens w:val="0"/>
      <w:spacing w:after="160" w:line="240" w:lineRule="exact"/>
    </w:pPr>
    <w:rPr>
      <w:rFonts w:ascii="Verdana" w:hAnsi="Verdana" w:cs="Verdana"/>
      <w:sz w:val="20"/>
      <w:szCs w:val="20"/>
      <w:lang w:val="en-US" w:eastAsia="en-US"/>
    </w:rPr>
  </w:style>
  <w:style w:type="paragraph" w:customStyle="1" w:styleId="1ffffff1">
    <w:name w:val="Заголовок оглавления1"/>
    <w:basedOn w:val="1d"/>
    <w:next w:val="af2"/>
    <w:qFormat/>
    <w:rsid w:val="0078587A"/>
    <w:pPr>
      <w:keepLines/>
      <w:suppressAutoHyphens w:val="0"/>
      <w:spacing w:before="480" w:after="0" w:line="276" w:lineRule="auto"/>
      <w:jc w:val="left"/>
      <w:outlineLvl w:val="9"/>
    </w:pPr>
    <w:rPr>
      <w:rFonts w:ascii="Cambria" w:hAnsi="Cambria"/>
      <w:bCs/>
      <w:color w:val="365F91"/>
      <w:kern w:val="0"/>
      <w:sz w:val="28"/>
      <w:szCs w:val="28"/>
      <w:lang w:eastAsia="ru-RU"/>
    </w:rPr>
  </w:style>
  <w:style w:type="character" w:customStyle="1" w:styleId="ListParagraphChar1">
    <w:name w:val="List Paragraph Char1"/>
    <w:locked/>
    <w:rsid w:val="0078587A"/>
  </w:style>
  <w:style w:type="numbering" w:styleId="111111">
    <w:name w:val="Outline List 2"/>
    <w:basedOn w:val="af5"/>
    <w:rsid w:val="0078587A"/>
    <w:pPr>
      <w:numPr>
        <w:numId w:val="19"/>
      </w:numPr>
    </w:pPr>
  </w:style>
  <w:style w:type="numbering" w:customStyle="1" w:styleId="2fffb">
    <w:name w:val="Нет списка2"/>
    <w:next w:val="af5"/>
    <w:uiPriority w:val="99"/>
    <w:semiHidden/>
    <w:rsid w:val="0078587A"/>
  </w:style>
  <w:style w:type="character" w:customStyle="1" w:styleId="rvts48060">
    <w:name w:val="rvts48060"/>
    <w:rsid w:val="0078587A"/>
    <w:rPr>
      <w:rFonts w:cs="Times New Roman"/>
    </w:rPr>
  </w:style>
  <w:style w:type="paragraph" w:customStyle="1" w:styleId="E0">
    <w:name w:val="E_основной"/>
    <w:link w:val="E1"/>
    <w:rsid w:val="0078587A"/>
    <w:pPr>
      <w:spacing w:line="360" w:lineRule="auto"/>
      <w:ind w:firstLine="284"/>
      <w:jc w:val="both"/>
    </w:pPr>
    <w:rPr>
      <w:sz w:val="24"/>
      <w:lang w:eastAsia="en-US"/>
    </w:rPr>
  </w:style>
  <w:style w:type="character" w:customStyle="1" w:styleId="E1">
    <w:name w:val="E_основной Знак"/>
    <w:link w:val="E0"/>
    <w:locked/>
    <w:rsid w:val="0078587A"/>
    <w:rPr>
      <w:sz w:val="24"/>
      <w:lang w:eastAsia="en-US"/>
    </w:rPr>
  </w:style>
  <w:style w:type="paragraph" w:customStyle="1" w:styleId="E">
    <w:name w:val="E_список_Нумер"/>
    <w:basedOn w:val="af2"/>
    <w:rsid w:val="0078587A"/>
    <w:pPr>
      <w:numPr>
        <w:numId w:val="34"/>
      </w:numPr>
      <w:suppressAutoHyphens w:val="0"/>
      <w:spacing w:before="60" w:line="360" w:lineRule="auto"/>
    </w:pPr>
    <w:rPr>
      <w:szCs w:val="20"/>
      <w:lang w:eastAsia="en-US"/>
    </w:rPr>
  </w:style>
  <w:style w:type="paragraph" w:customStyle="1" w:styleId="E3">
    <w:name w:val="E_Список_Маркир"/>
    <w:basedOn w:val="af2"/>
    <w:rsid w:val="0078587A"/>
    <w:pPr>
      <w:tabs>
        <w:tab w:val="num" w:pos="567"/>
      </w:tabs>
      <w:suppressAutoHyphens w:val="0"/>
      <w:spacing w:before="60" w:line="360" w:lineRule="auto"/>
      <w:ind w:left="567" w:hanging="567"/>
    </w:pPr>
    <w:rPr>
      <w:szCs w:val="20"/>
      <w:lang w:eastAsia="en-US"/>
    </w:rPr>
  </w:style>
  <w:style w:type="paragraph" w:customStyle="1" w:styleId="E2">
    <w:name w:val="E_Список_маркир_2ур"/>
    <w:basedOn w:val="E0"/>
    <w:rsid w:val="0078587A"/>
    <w:pPr>
      <w:numPr>
        <w:ilvl w:val="1"/>
        <w:numId w:val="35"/>
      </w:numPr>
      <w:tabs>
        <w:tab w:val="clear" w:pos="1134"/>
        <w:tab w:val="num" w:pos="360"/>
        <w:tab w:val="num" w:pos="1440"/>
        <w:tab w:val="num" w:pos="1492"/>
      </w:tabs>
      <w:spacing w:before="60"/>
      <w:ind w:left="2148" w:hanging="360"/>
    </w:pPr>
  </w:style>
  <w:style w:type="paragraph" w:customStyle="1" w:styleId="E30">
    <w:name w:val="E_Список_маркир_3ур"/>
    <w:basedOn w:val="E3"/>
    <w:rsid w:val="0078587A"/>
    <w:pPr>
      <w:numPr>
        <w:ilvl w:val="2"/>
      </w:numPr>
      <w:tabs>
        <w:tab w:val="num" w:pos="567"/>
      </w:tabs>
      <w:ind w:left="567" w:hanging="567"/>
    </w:pPr>
  </w:style>
  <w:style w:type="paragraph" w:customStyle="1" w:styleId="afffffffffffff5">
    <w:name w:val="_Основной с красной строки"/>
    <w:basedOn w:val="af2"/>
    <w:link w:val="afffffffffffff6"/>
    <w:rsid w:val="0078587A"/>
    <w:pPr>
      <w:suppressAutoHyphens w:val="0"/>
      <w:spacing w:line="360" w:lineRule="exact"/>
      <w:ind w:firstLine="709"/>
      <w:jc w:val="both"/>
    </w:pPr>
    <w:rPr>
      <w:szCs w:val="20"/>
    </w:rPr>
  </w:style>
  <w:style w:type="character" w:customStyle="1" w:styleId="afffffffffffff6">
    <w:name w:val="_Основной с красной строки Знак"/>
    <w:link w:val="afffffffffffff5"/>
    <w:locked/>
    <w:rsid w:val="0078587A"/>
    <w:rPr>
      <w:sz w:val="24"/>
      <w:lang w:eastAsia="zh-CN"/>
    </w:rPr>
  </w:style>
  <w:style w:type="table" w:customStyle="1" w:styleId="3ff9">
    <w:name w:val="Сетка таблицы3"/>
    <w:basedOn w:val="af4"/>
    <w:next w:val="afffff8"/>
    <w:rsid w:val="0078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_Нумерованный 1"/>
    <w:basedOn w:val="af2"/>
    <w:link w:val="118"/>
    <w:rsid w:val="0078587A"/>
    <w:pPr>
      <w:widowControl w:val="0"/>
      <w:suppressAutoHyphens w:val="0"/>
      <w:autoSpaceDN w:val="0"/>
      <w:adjustRightInd w:val="0"/>
      <w:spacing w:line="360" w:lineRule="atLeast"/>
      <w:jc w:val="both"/>
      <w:textAlignment w:val="baseline"/>
    </w:pPr>
    <w:rPr>
      <w:szCs w:val="20"/>
    </w:rPr>
  </w:style>
  <w:style w:type="character" w:customStyle="1" w:styleId="118">
    <w:name w:val="_Нумерованный 1 Знак1"/>
    <w:link w:val="1ffffff2"/>
    <w:locked/>
    <w:rsid w:val="0078587A"/>
    <w:rPr>
      <w:sz w:val="24"/>
      <w:lang w:eastAsia="zh-CN"/>
    </w:rPr>
  </w:style>
  <w:style w:type="paragraph" w:customStyle="1" w:styleId="40">
    <w:name w:val="$_уровень_4_нежирный"/>
    <w:basedOn w:val="4"/>
    <w:rsid w:val="0078587A"/>
    <w:pPr>
      <w:numPr>
        <w:numId w:val="33"/>
      </w:numPr>
      <w:tabs>
        <w:tab w:val="left" w:pos="1985"/>
      </w:tabs>
      <w:spacing w:before="0" w:after="120" w:line="288" w:lineRule="auto"/>
      <w:ind w:left="284" w:right="170" w:firstLine="567"/>
    </w:pPr>
    <w:rPr>
      <w:rFonts w:ascii="Times New Roman" w:hAnsi="Times New Roman" w:cs="Times New Roman"/>
      <w:bCs/>
      <w:kern w:val="32"/>
      <w:szCs w:val="24"/>
      <w:lang w:eastAsia="en-US"/>
    </w:rPr>
  </w:style>
  <w:style w:type="paragraph" w:customStyle="1" w:styleId="afffffffffffff7">
    <w:name w:val="$_обычный"/>
    <w:basedOn w:val="af2"/>
    <w:rsid w:val="0078587A"/>
    <w:pPr>
      <w:keepNext/>
      <w:tabs>
        <w:tab w:val="num" w:pos="360"/>
      </w:tabs>
      <w:suppressAutoHyphens w:val="0"/>
      <w:spacing w:after="120" w:line="288" w:lineRule="auto"/>
      <w:ind w:left="284" w:right="170" w:firstLine="567"/>
      <w:jc w:val="both"/>
    </w:pPr>
    <w:rPr>
      <w:bCs/>
      <w:color w:val="000000"/>
      <w:szCs w:val="20"/>
      <w:lang w:eastAsia="en-US"/>
    </w:rPr>
  </w:style>
  <w:style w:type="paragraph" w:customStyle="1" w:styleId="30">
    <w:name w:val="$_уровень_3"/>
    <w:basedOn w:val="34"/>
    <w:next w:val="40"/>
    <w:rsid w:val="0078587A"/>
    <w:pPr>
      <w:keepLines/>
      <w:numPr>
        <w:ilvl w:val="2"/>
        <w:numId w:val="33"/>
      </w:numPr>
      <w:tabs>
        <w:tab w:val="left" w:pos="1559"/>
      </w:tabs>
      <w:spacing w:before="120" w:after="120" w:line="288" w:lineRule="auto"/>
      <w:ind w:left="284" w:right="170" w:firstLine="567"/>
    </w:pPr>
    <w:rPr>
      <w:rFonts w:ascii="Times New Roman" w:hAnsi="Times New Roman" w:cs="Times New Roman"/>
      <w:bCs/>
      <w:kern w:val="32"/>
      <w:sz w:val="26"/>
      <w:szCs w:val="26"/>
      <w:lang w:eastAsia="en-US"/>
    </w:rPr>
  </w:style>
  <w:style w:type="paragraph" w:customStyle="1" w:styleId="ab">
    <w:name w:val="$_нумеров_список_строчная буква"/>
    <w:basedOn w:val="af2"/>
    <w:link w:val="afffffffffffff8"/>
    <w:qFormat/>
    <w:rsid w:val="0078587A"/>
    <w:pPr>
      <w:keepNext/>
      <w:numPr>
        <w:numId w:val="36"/>
      </w:numPr>
      <w:suppressAutoHyphens w:val="0"/>
      <w:spacing w:after="60" w:line="288" w:lineRule="auto"/>
      <w:ind w:left="1208" w:right="170" w:hanging="357"/>
      <w:jc w:val="both"/>
    </w:pPr>
    <w:rPr>
      <w:color w:val="000000"/>
      <w:szCs w:val="20"/>
      <w:lang w:eastAsia="en-US"/>
    </w:rPr>
  </w:style>
  <w:style w:type="character" w:customStyle="1" w:styleId="afffffffffffff8">
    <w:name w:val="$_нумеров_список_строчная буква Знак"/>
    <w:link w:val="ab"/>
    <w:locked/>
    <w:rsid w:val="0078587A"/>
    <w:rPr>
      <w:color w:val="000000"/>
      <w:sz w:val="24"/>
      <w:lang w:eastAsia="en-US"/>
    </w:rPr>
  </w:style>
  <w:style w:type="paragraph" w:customStyle="1" w:styleId="msolistparagraph0">
    <w:name w:val="msolistparagraph"/>
    <w:basedOn w:val="af2"/>
    <w:rsid w:val="0078587A"/>
    <w:pPr>
      <w:suppressAutoHyphens w:val="0"/>
      <w:ind w:left="720"/>
    </w:pPr>
    <w:rPr>
      <w:rFonts w:ascii="Calibri" w:hAnsi="Calibri"/>
      <w:sz w:val="22"/>
      <w:szCs w:val="22"/>
      <w:lang w:eastAsia="en-US"/>
    </w:rPr>
  </w:style>
  <w:style w:type="paragraph" w:customStyle="1" w:styleId="20">
    <w:name w:val="Дефис 2"/>
    <w:basedOn w:val="af2"/>
    <w:uiPriority w:val="99"/>
    <w:rsid w:val="0078587A"/>
    <w:pPr>
      <w:numPr>
        <w:ilvl w:val="1"/>
        <w:numId w:val="37"/>
      </w:numPr>
      <w:tabs>
        <w:tab w:val="clear" w:pos="2149"/>
        <w:tab w:val="num" w:pos="1080"/>
      </w:tabs>
      <w:suppressAutoHyphens w:val="0"/>
      <w:spacing w:before="60" w:after="60" w:line="360" w:lineRule="auto"/>
      <w:ind w:left="720" w:firstLine="0"/>
      <w:jc w:val="both"/>
    </w:pPr>
    <w:rPr>
      <w:lang w:eastAsia="ru-RU"/>
    </w:rPr>
  </w:style>
  <w:style w:type="table" w:customStyle="1" w:styleId="119">
    <w:name w:val="Сетка таблицы11"/>
    <w:rsid w:val="0078587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Обычный (веб) Знак"/>
    <w:aliases w:val="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ff4"/>
    <w:rsid w:val="0078587A"/>
    <w:rPr>
      <w:sz w:val="24"/>
      <w:szCs w:val="24"/>
      <w:lang w:eastAsia="zh-CN"/>
    </w:rPr>
  </w:style>
  <w:style w:type="paragraph" w:customStyle="1" w:styleId="afffffffffffff9">
    <w:name w:val="Центровка"/>
    <w:basedOn w:val="af2"/>
    <w:uiPriority w:val="99"/>
    <w:rsid w:val="0078587A"/>
    <w:pPr>
      <w:suppressAutoHyphens w:val="0"/>
      <w:jc w:val="center"/>
    </w:pPr>
    <w:rPr>
      <w:sz w:val="28"/>
      <w:szCs w:val="28"/>
      <w:lang w:eastAsia="ru-RU"/>
    </w:rPr>
  </w:style>
  <w:style w:type="paragraph" w:customStyle="1" w:styleId="afffffffffffffa">
    <w:name w:val="Нормальный"/>
    <w:rsid w:val="0078587A"/>
    <w:pPr>
      <w:widowControl w:val="0"/>
      <w:suppressAutoHyphens/>
      <w:spacing w:after="120"/>
      <w:ind w:firstLine="709"/>
      <w:jc w:val="both"/>
    </w:pPr>
    <w:rPr>
      <w:sz w:val="24"/>
      <w:lang w:eastAsia="ar-SA"/>
    </w:rPr>
  </w:style>
  <w:style w:type="character" w:customStyle="1" w:styleId="f">
    <w:name w:val="f"/>
    <w:rsid w:val="0078587A"/>
  </w:style>
  <w:style w:type="paragraph" w:customStyle="1" w:styleId="TableText">
    <w:name w:val="TableText"/>
    <w:rsid w:val="0078587A"/>
    <w:pPr>
      <w:widowControl w:val="0"/>
    </w:pPr>
    <w:rPr>
      <w:rFonts w:eastAsia="Calibri"/>
      <w:sz w:val="24"/>
      <w:szCs w:val="24"/>
    </w:rPr>
  </w:style>
  <w:style w:type="character" w:customStyle="1" w:styleId="PIM7">
    <w:name w:val="PIM 7 Знак Знак"/>
    <w:locked/>
    <w:rsid w:val="0078587A"/>
    <w:rPr>
      <w:rFonts w:ascii="Times New Roman" w:hAnsi="Times New Roman"/>
      <w:sz w:val="24"/>
    </w:rPr>
  </w:style>
  <w:style w:type="character" w:customStyle="1" w:styleId="LegalLevel111">
    <w:name w:val="Legal Level 1.1.1. Знак Знак"/>
    <w:locked/>
    <w:rsid w:val="0078587A"/>
    <w:rPr>
      <w:rFonts w:ascii="Times New Roman" w:hAnsi="Times New Roman"/>
      <w:i/>
      <w:sz w:val="24"/>
    </w:rPr>
  </w:style>
  <w:style w:type="character" w:customStyle="1" w:styleId="LegalLevel1111">
    <w:name w:val="Legal Level 1.1.1.1. Знак"/>
    <w:aliases w:val="aaa Знак,PIM 9 Знак,Titre 10 Знак Знак"/>
    <w:locked/>
    <w:rsid w:val="0078587A"/>
    <w:rPr>
      <w:rFonts w:ascii="Times New Roman" w:hAnsi="Times New Roman"/>
      <w:b/>
      <w:i/>
      <w:sz w:val="18"/>
    </w:rPr>
  </w:style>
  <w:style w:type="paragraph" w:customStyle="1" w:styleId="Head1">
    <w:name w:val="Head1"/>
    <w:next w:val="PlainText"/>
    <w:link w:val="Head10"/>
    <w:rsid w:val="0078587A"/>
    <w:pPr>
      <w:keepNext/>
      <w:pageBreakBefore/>
      <w:numPr>
        <w:numId w:val="38"/>
      </w:numPr>
      <w:spacing w:before="120" w:after="120"/>
      <w:jc w:val="both"/>
      <w:outlineLvl w:val="0"/>
    </w:pPr>
    <w:rPr>
      <w:b/>
      <w:bCs/>
      <w:sz w:val="28"/>
      <w:szCs w:val="32"/>
    </w:rPr>
  </w:style>
  <w:style w:type="paragraph" w:customStyle="1" w:styleId="PlainText">
    <w:name w:val="PlainText"/>
    <w:link w:val="PlainText0"/>
    <w:qFormat/>
    <w:rsid w:val="0078587A"/>
    <w:pPr>
      <w:spacing w:before="120"/>
      <w:ind w:firstLine="567"/>
      <w:jc w:val="both"/>
    </w:pPr>
    <w:rPr>
      <w:sz w:val="24"/>
    </w:rPr>
  </w:style>
  <w:style w:type="character" w:customStyle="1" w:styleId="PlainText0">
    <w:name w:val="PlainText Знак"/>
    <w:link w:val="PlainText"/>
    <w:locked/>
    <w:rsid w:val="0078587A"/>
    <w:rPr>
      <w:sz w:val="24"/>
    </w:rPr>
  </w:style>
  <w:style w:type="paragraph" w:customStyle="1" w:styleId="Head2">
    <w:name w:val="Head2"/>
    <w:next w:val="PlainText"/>
    <w:link w:val="Head20"/>
    <w:rsid w:val="0078587A"/>
    <w:pPr>
      <w:keepNext/>
      <w:numPr>
        <w:ilvl w:val="1"/>
        <w:numId w:val="38"/>
      </w:numPr>
      <w:spacing w:before="120" w:after="120"/>
      <w:jc w:val="both"/>
      <w:outlineLvl w:val="1"/>
    </w:pPr>
    <w:rPr>
      <w:rFonts w:ascii="Calibri" w:hAnsi="Calibri"/>
      <w:b/>
      <w:bCs/>
      <w:sz w:val="24"/>
      <w:szCs w:val="28"/>
    </w:rPr>
  </w:style>
  <w:style w:type="character" w:customStyle="1" w:styleId="Head20">
    <w:name w:val="Head2 Знак Знак"/>
    <w:link w:val="Head2"/>
    <w:locked/>
    <w:rsid w:val="0078587A"/>
    <w:rPr>
      <w:rFonts w:ascii="Calibri" w:hAnsi="Calibri"/>
      <w:b/>
      <w:bCs/>
      <w:sz w:val="24"/>
      <w:szCs w:val="28"/>
    </w:rPr>
  </w:style>
  <w:style w:type="paragraph" w:customStyle="1" w:styleId="Head3">
    <w:name w:val="Head3"/>
    <w:next w:val="PlainText"/>
    <w:link w:val="Head30"/>
    <w:qFormat/>
    <w:rsid w:val="0078587A"/>
    <w:pPr>
      <w:keepNext/>
      <w:keepLines/>
      <w:numPr>
        <w:ilvl w:val="2"/>
        <w:numId w:val="38"/>
      </w:numPr>
      <w:spacing w:before="120" w:after="120"/>
      <w:jc w:val="both"/>
      <w:outlineLvl w:val="2"/>
    </w:pPr>
    <w:rPr>
      <w:rFonts w:ascii="Calibri" w:hAnsi="Calibri"/>
      <w:b/>
      <w:bCs/>
      <w:sz w:val="24"/>
      <w:szCs w:val="28"/>
    </w:rPr>
  </w:style>
  <w:style w:type="character" w:customStyle="1" w:styleId="Head30">
    <w:name w:val="Head3 Знак"/>
    <w:link w:val="Head3"/>
    <w:locked/>
    <w:rsid w:val="0078587A"/>
    <w:rPr>
      <w:rFonts w:ascii="Calibri" w:hAnsi="Calibri"/>
      <w:b/>
      <w:bCs/>
      <w:sz w:val="24"/>
      <w:szCs w:val="28"/>
    </w:rPr>
  </w:style>
  <w:style w:type="paragraph" w:customStyle="1" w:styleId="Head4">
    <w:name w:val="Head4"/>
    <w:next w:val="PlainText"/>
    <w:link w:val="Head40"/>
    <w:rsid w:val="0078587A"/>
    <w:pPr>
      <w:keepNext/>
      <w:numPr>
        <w:ilvl w:val="3"/>
        <w:numId w:val="38"/>
      </w:numPr>
      <w:spacing w:before="120" w:after="120"/>
      <w:jc w:val="both"/>
      <w:outlineLvl w:val="3"/>
    </w:pPr>
    <w:rPr>
      <w:b/>
      <w:bCs/>
      <w:sz w:val="24"/>
      <w:szCs w:val="24"/>
    </w:rPr>
  </w:style>
  <w:style w:type="paragraph" w:customStyle="1" w:styleId="Head5">
    <w:name w:val="Head5"/>
    <w:next w:val="PlainText"/>
    <w:rsid w:val="0078587A"/>
    <w:pPr>
      <w:keepNext/>
      <w:numPr>
        <w:ilvl w:val="4"/>
        <w:numId w:val="38"/>
      </w:numPr>
      <w:spacing w:before="120" w:after="120"/>
      <w:jc w:val="both"/>
      <w:outlineLvl w:val="4"/>
    </w:pPr>
    <w:rPr>
      <w:b/>
      <w:iCs/>
      <w:sz w:val="24"/>
      <w:szCs w:val="24"/>
    </w:rPr>
  </w:style>
  <w:style w:type="paragraph" w:customStyle="1" w:styleId="ItemizedList">
    <w:name w:val="ItemizedList"/>
    <w:basedOn w:val="af2"/>
    <w:link w:val="ItemizedList0"/>
    <w:qFormat/>
    <w:rsid w:val="0078587A"/>
    <w:pPr>
      <w:suppressAutoHyphens w:val="0"/>
      <w:spacing w:before="120" w:after="120"/>
      <w:jc w:val="both"/>
    </w:pPr>
    <w:rPr>
      <w:rFonts w:eastAsia="Calibri"/>
      <w:lang w:eastAsia="ru-RU"/>
    </w:rPr>
  </w:style>
  <w:style w:type="character" w:customStyle="1" w:styleId="ItemizedList0">
    <w:name w:val="ItemizedList Знак Знак"/>
    <w:link w:val="ItemizedList"/>
    <w:locked/>
    <w:rsid w:val="0078587A"/>
    <w:rPr>
      <w:rFonts w:eastAsia="Calibri"/>
      <w:sz w:val="24"/>
      <w:szCs w:val="24"/>
    </w:rPr>
  </w:style>
  <w:style w:type="paragraph" w:customStyle="1" w:styleId="ItemizedList2">
    <w:name w:val="ItemizedList2"/>
    <w:qFormat/>
    <w:rsid w:val="0078587A"/>
    <w:pPr>
      <w:numPr>
        <w:numId w:val="45"/>
      </w:numPr>
      <w:spacing w:before="120"/>
      <w:jc w:val="both"/>
    </w:pPr>
    <w:rPr>
      <w:sz w:val="24"/>
      <w:szCs w:val="24"/>
    </w:rPr>
  </w:style>
  <w:style w:type="paragraph" w:customStyle="1" w:styleId="PictureInscription">
    <w:name w:val="PictureInscription"/>
    <w:next w:val="af2"/>
    <w:qFormat/>
    <w:rsid w:val="0078587A"/>
    <w:pPr>
      <w:numPr>
        <w:ilvl w:val="7"/>
        <w:numId w:val="39"/>
      </w:numPr>
      <w:spacing w:before="120" w:after="240"/>
      <w:jc w:val="center"/>
    </w:pPr>
    <w:rPr>
      <w:sz w:val="24"/>
      <w:szCs w:val="24"/>
    </w:rPr>
  </w:style>
  <w:style w:type="paragraph" w:customStyle="1" w:styleId="Orderedlist2">
    <w:name w:val="Orderedlist2"/>
    <w:basedOn w:val="af2"/>
    <w:rsid w:val="0078587A"/>
    <w:pPr>
      <w:numPr>
        <w:ilvl w:val="1"/>
        <w:numId w:val="40"/>
      </w:numPr>
      <w:suppressAutoHyphens w:val="0"/>
      <w:spacing w:before="120" w:after="120"/>
      <w:jc w:val="both"/>
    </w:pPr>
    <w:rPr>
      <w:lang w:eastAsia="ru-RU"/>
    </w:rPr>
  </w:style>
  <w:style w:type="paragraph" w:customStyle="1" w:styleId="Orderedlist1">
    <w:name w:val="Orderedlist1"/>
    <w:basedOn w:val="af2"/>
    <w:rsid w:val="0078587A"/>
    <w:pPr>
      <w:numPr>
        <w:numId w:val="40"/>
      </w:numPr>
      <w:suppressAutoHyphens w:val="0"/>
      <w:spacing w:before="120" w:after="120"/>
      <w:jc w:val="both"/>
    </w:pPr>
    <w:rPr>
      <w:lang w:eastAsia="ru-RU"/>
    </w:rPr>
  </w:style>
  <w:style w:type="paragraph" w:customStyle="1" w:styleId="TableInscription">
    <w:name w:val="TableInscription"/>
    <w:next w:val="af2"/>
    <w:qFormat/>
    <w:rsid w:val="0078587A"/>
    <w:pPr>
      <w:keepNext/>
      <w:numPr>
        <w:ilvl w:val="8"/>
        <w:numId w:val="38"/>
      </w:numPr>
      <w:spacing w:before="240" w:after="120"/>
    </w:pPr>
    <w:rPr>
      <w:sz w:val="24"/>
    </w:rPr>
  </w:style>
  <w:style w:type="paragraph" w:customStyle="1" w:styleId="OrderList3">
    <w:name w:val="OrderList3"/>
    <w:basedOn w:val="af2"/>
    <w:rsid w:val="0078587A"/>
    <w:pPr>
      <w:numPr>
        <w:ilvl w:val="2"/>
        <w:numId w:val="40"/>
      </w:numPr>
      <w:suppressAutoHyphens w:val="0"/>
      <w:spacing w:before="120" w:after="120"/>
      <w:jc w:val="both"/>
    </w:pPr>
    <w:rPr>
      <w:lang w:eastAsia="ru-RU"/>
    </w:rPr>
  </w:style>
  <w:style w:type="character" w:customStyle="1" w:styleId="Linie">
    <w:name w:val="Linie Знак Знак"/>
    <w:locked/>
    <w:rsid w:val="0078587A"/>
    <w:rPr>
      <w:rFonts w:ascii="Arial" w:hAnsi="Arial"/>
      <w:sz w:val="20"/>
      <w:lang w:eastAsia="ru-RU"/>
    </w:rPr>
  </w:style>
  <w:style w:type="paragraph" w:customStyle="1" w:styleId="TableOderedList1">
    <w:name w:val="TableOderedList1"/>
    <w:rsid w:val="0078587A"/>
    <w:pPr>
      <w:numPr>
        <w:numId w:val="42"/>
      </w:numPr>
    </w:pPr>
    <w:rPr>
      <w:sz w:val="24"/>
      <w:szCs w:val="24"/>
    </w:rPr>
  </w:style>
  <w:style w:type="paragraph" w:customStyle="1" w:styleId="TableItemizedList1">
    <w:name w:val="TableItemizedList1"/>
    <w:basedOn w:val="af2"/>
    <w:rsid w:val="0078587A"/>
    <w:pPr>
      <w:numPr>
        <w:numId w:val="41"/>
      </w:numPr>
      <w:suppressAutoHyphens w:val="0"/>
      <w:spacing w:after="60"/>
    </w:pPr>
    <w:rPr>
      <w:lang w:eastAsia="ru-RU"/>
    </w:rPr>
  </w:style>
  <w:style w:type="paragraph" w:customStyle="1" w:styleId="TableItemizedList2">
    <w:name w:val="TableItemizedList2"/>
    <w:basedOn w:val="af2"/>
    <w:qFormat/>
    <w:rsid w:val="0078587A"/>
    <w:pPr>
      <w:numPr>
        <w:ilvl w:val="1"/>
        <w:numId w:val="41"/>
      </w:numPr>
      <w:suppressAutoHyphens w:val="0"/>
      <w:spacing w:after="60"/>
      <w:jc w:val="both"/>
    </w:pPr>
    <w:rPr>
      <w:lang w:eastAsia="ru-RU"/>
    </w:rPr>
  </w:style>
  <w:style w:type="paragraph" w:customStyle="1" w:styleId="TableItemizedList3">
    <w:name w:val="TableItemizedList3"/>
    <w:basedOn w:val="af2"/>
    <w:qFormat/>
    <w:rsid w:val="0078587A"/>
    <w:pPr>
      <w:numPr>
        <w:ilvl w:val="2"/>
        <w:numId w:val="41"/>
      </w:numPr>
      <w:suppressAutoHyphens w:val="0"/>
      <w:spacing w:after="60"/>
      <w:jc w:val="both"/>
    </w:pPr>
    <w:rPr>
      <w:lang w:eastAsia="ru-RU"/>
    </w:rPr>
  </w:style>
  <w:style w:type="paragraph" w:customStyle="1" w:styleId="afffffffffffffb">
    <w:name w:val="Стандарт"/>
    <w:basedOn w:val="af2"/>
    <w:rsid w:val="0078587A"/>
    <w:pPr>
      <w:suppressAutoHyphens w:val="0"/>
      <w:autoSpaceDE w:val="0"/>
      <w:autoSpaceDN w:val="0"/>
      <w:spacing w:after="60" w:line="300" w:lineRule="auto"/>
      <w:ind w:firstLine="709"/>
      <w:jc w:val="both"/>
    </w:pPr>
    <w:rPr>
      <w:sz w:val="28"/>
      <w:szCs w:val="28"/>
      <w:lang w:eastAsia="ru-RU"/>
    </w:rPr>
  </w:style>
  <w:style w:type="paragraph" w:customStyle="1" w:styleId="TableOderedList2">
    <w:name w:val="TableOderedList2"/>
    <w:basedOn w:val="af2"/>
    <w:qFormat/>
    <w:rsid w:val="0078587A"/>
    <w:pPr>
      <w:numPr>
        <w:ilvl w:val="1"/>
        <w:numId w:val="42"/>
      </w:numPr>
      <w:suppressAutoHyphens w:val="0"/>
      <w:spacing w:after="60"/>
      <w:jc w:val="both"/>
    </w:pPr>
    <w:rPr>
      <w:lang w:eastAsia="ru-RU"/>
    </w:rPr>
  </w:style>
  <w:style w:type="paragraph" w:customStyle="1" w:styleId="TableOderedList3">
    <w:name w:val="TableOderedList3"/>
    <w:basedOn w:val="af2"/>
    <w:qFormat/>
    <w:rsid w:val="0078587A"/>
    <w:pPr>
      <w:numPr>
        <w:ilvl w:val="2"/>
        <w:numId w:val="42"/>
      </w:numPr>
      <w:suppressAutoHyphens w:val="0"/>
      <w:spacing w:after="60"/>
      <w:jc w:val="both"/>
    </w:pPr>
    <w:rPr>
      <w:lang w:eastAsia="ru-RU"/>
    </w:rPr>
  </w:style>
  <w:style w:type="paragraph" w:customStyle="1" w:styleId="11a">
    <w:name w:val="Заголовок оглавления11"/>
    <w:basedOn w:val="1d"/>
    <w:next w:val="af2"/>
    <w:qFormat/>
    <w:rsid w:val="0078587A"/>
    <w:pPr>
      <w:pageBreakBefore/>
      <w:suppressAutoHyphens w:val="0"/>
      <w:spacing w:before="120" w:after="120"/>
      <w:outlineLvl w:val="9"/>
    </w:pPr>
    <w:rPr>
      <w:kern w:val="32"/>
      <w:sz w:val="32"/>
      <w:szCs w:val="32"/>
      <w:lang w:eastAsia="ru-RU"/>
    </w:rPr>
  </w:style>
  <w:style w:type="paragraph" w:customStyle="1" w:styleId="afffffffffffffc">
    <w:name w:val="Колонка"/>
    <w:basedOn w:val="af2"/>
    <w:autoRedefine/>
    <w:rsid w:val="0078587A"/>
    <w:pPr>
      <w:keepNext/>
      <w:widowControl w:val="0"/>
      <w:suppressAutoHyphens w:val="0"/>
      <w:spacing w:after="60"/>
      <w:jc w:val="center"/>
    </w:pPr>
    <w:rPr>
      <w:sz w:val="28"/>
    </w:rPr>
  </w:style>
  <w:style w:type="paragraph" w:customStyle="1" w:styleId="TableTitle">
    <w:name w:val="TableTitle"/>
    <w:basedOn w:val="PlainText"/>
    <w:rsid w:val="0078587A"/>
    <w:pPr>
      <w:keepNext/>
      <w:ind w:firstLine="0"/>
      <w:jc w:val="center"/>
    </w:pPr>
    <w:rPr>
      <w:b/>
      <w:bCs/>
    </w:rPr>
  </w:style>
  <w:style w:type="paragraph" w:customStyle="1" w:styleId="afffffffffffffd">
    <w:name w:val="Обычный с отступом"/>
    <w:basedOn w:val="af2"/>
    <w:autoRedefine/>
    <w:rsid w:val="0078587A"/>
    <w:pPr>
      <w:ind w:firstLine="709"/>
      <w:jc w:val="both"/>
    </w:pPr>
    <w:rPr>
      <w:sz w:val="26"/>
      <w:szCs w:val="20"/>
      <w:lang w:eastAsia="ru-RU"/>
    </w:rPr>
  </w:style>
  <w:style w:type="paragraph" w:customStyle="1" w:styleId="afffffffffffffe">
    <w:name w:val="Простой текст"/>
    <w:rsid w:val="0078587A"/>
    <w:pPr>
      <w:spacing w:before="120"/>
      <w:ind w:firstLine="284"/>
      <w:jc w:val="both"/>
    </w:pPr>
    <w:rPr>
      <w:sz w:val="24"/>
      <w:szCs w:val="24"/>
    </w:rPr>
  </w:style>
  <w:style w:type="paragraph" w:customStyle="1" w:styleId="affffffffffffff">
    <w:name w:val="Текст таблицы"/>
    <w:basedOn w:val="af2"/>
    <w:link w:val="affffffffffffff0"/>
    <w:qFormat/>
    <w:rsid w:val="0078587A"/>
    <w:pPr>
      <w:widowControl w:val="0"/>
      <w:suppressAutoHyphens w:val="0"/>
      <w:spacing w:before="120"/>
    </w:pPr>
    <w:rPr>
      <w:color w:val="000000"/>
    </w:rPr>
  </w:style>
  <w:style w:type="paragraph" w:customStyle="1" w:styleId="affffffffffffff1">
    <w:name w:val="Текст документа"/>
    <w:basedOn w:val="af2"/>
    <w:link w:val="affffffffffffff2"/>
    <w:rsid w:val="0078587A"/>
    <w:pPr>
      <w:suppressAutoHyphens w:val="0"/>
      <w:spacing w:after="60" w:line="360" w:lineRule="auto"/>
      <w:ind w:firstLine="720"/>
      <w:jc w:val="both"/>
    </w:pPr>
    <w:rPr>
      <w:rFonts w:ascii="Calibri" w:hAnsi="Calibri"/>
      <w:szCs w:val="20"/>
      <w:lang w:eastAsia="ru-RU"/>
    </w:rPr>
  </w:style>
  <w:style w:type="character" w:customStyle="1" w:styleId="affffffffffffff2">
    <w:name w:val="Текст документа Знак"/>
    <w:link w:val="affffffffffffff1"/>
    <w:locked/>
    <w:rsid w:val="0078587A"/>
    <w:rPr>
      <w:rFonts w:ascii="Calibri" w:hAnsi="Calibri"/>
      <w:sz w:val="24"/>
    </w:rPr>
  </w:style>
  <w:style w:type="paragraph" w:customStyle="1" w:styleId="2H2h2">
    <w:name w:val="Заголовок 2.H2.h2"/>
    <w:rsid w:val="0078587A"/>
    <w:pPr>
      <w:keepNext/>
      <w:keepLines/>
      <w:numPr>
        <w:ilvl w:val="1"/>
      </w:numPr>
      <w:suppressAutoHyphens/>
      <w:autoSpaceDE w:val="0"/>
      <w:autoSpaceDN w:val="0"/>
      <w:spacing w:before="360"/>
      <w:jc w:val="both"/>
      <w:outlineLvl w:val="1"/>
    </w:pPr>
    <w:rPr>
      <w:b/>
      <w:bCs/>
      <w:sz w:val="28"/>
      <w:szCs w:val="28"/>
    </w:rPr>
  </w:style>
  <w:style w:type="paragraph" w:customStyle="1" w:styleId="12">
    <w:name w:val="маркированный список 1"/>
    <w:basedOn w:val="aff9"/>
    <w:rsid w:val="0078587A"/>
    <w:pPr>
      <w:numPr>
        <w:numId w:val="43"/>
      </w:numPr>
      <w:suppressAutoHyphens w:val="0"/>
      <w:spacing w:after="0" w:line="360" w:lineRule="auto"/>
      <w:jc w:val="both"/>
    </w:pPr>
    <w:rPr>
      <w:rFonts w:eastAsia="Calibri"/>
    </w:rPr>
  </w:style>
  <w:style w:type="paragraph" w:customStyle="1" w:styleId="affffffffffffff3">
    <w:name w:val="Простой"/>
    <w:qFormat/>
    <w:rsid w:val="0078587A"/>
    <w:pPr>
      <w:spacing w:before="120"/>
      <w:ind w:firstLine="567"/>
      <w:jc w:val="both"/>
    </w:pPr>
    <w:rPr>
      <w:rFonts w:eastAsia="Calibri"/>
      <w:sz w:val="24"/>
      <w:szCs w:val="24"/>
    </w:rPr>
  </w:style>
  <w:style w:type="paragraph" w:customStyle="1" w:styleId="chname">
    <w:name w:val="chname"/>
    <w:basedOn w:val="af2"/>
    <w:rsid w:val="0078587A"/>
    <w:pPr>
      <w:suppressAutoHyphens w:val="0"/>
      <w:spacing w:before="90" w:after="90"/>
      <w:jc w:val="both"/>
    </w:pPr>
    <w:rPr>
      <w:rFonts w:ascii="Verdana" w:eastAsia="Arial Unicode MS" w:hAnsi="Verdana" w:cs="Arial Unicode MS"/>
      <w:b/>
      <w:bCs/>
      <w:color w:val="003399"/>
      <w:sz w:val="15"/>
      <w:szCs w:val="15"/>
      <w:lang w:eastAsia="ru-RU"/>
    </w:rPr>
  </w:style>
  <w:style w:type="paragraph" w:customStyle="1" w:styleId="15">
    <w:name w:val="Маркированный Слева: 15 мм"/>
    <w:basedOn w:val="af2"/>
    <w:link w:val="150"/>
    <w:rsid w:val="0078587A"/>
    <w:pPr>
      <w:numPr>
        <w:numId w:val="44"/>
      </w:numPr>
      <w:suppressAutoHyphens w:val="0"/>
      <w:kinsoku w:val="0"/>
      <w:spacing w:after="60" w:line="360" w:lineRule="auto"/>
      <w:jc w:val="both"/>
    </w:pPr>
    <w:rPr>
      <w:rFonts w:ascii="Calibri" w:hAnsi="Calibri"/>
      <w:spacing w:val="3"/>
      <w:szCs w:val="20"/>
    </w:rPr>
  </w:style>
  <w:style w:type="character" w:customStyle="1" w:styleId="150">
    <w:name w:val="Маркированный Слева: 15 мм Знак"/>
    <w:link w:val="15"/>
    <w:locked/>
    <w:rsid w:val="0078587A"/>
    <w:rPr>
      <w:rFonts w:ascii="Calibri" w:hAnsi="Calibri"/>
      <w:spacing w:val="3"/>
      <w:sz w:val="24"/>
      <w:lang w:eastAsia="zh-CN"/>
    </w:rPr>
  </w:style>
  <w:style w:type="character" w:customStyle="1" w:styleId="collapsedpanellotinfo">
    <w:name w:val="collapsedpanellotinfo"/>
    <w:basedOn w:val="af3"/>
    <w:rsid w:val="0078587A"/>
  </w:style>
  <w:style w:type="paragraph" w:customStyle="1" w:styleId="a00">
    <w:name w:val="a0"/>
    <w:basedOn w:val="af2"/>
    <w:rsid w:val="0078587A"/>
    <w:pPr>
      <w:suppressAutoHyphens w:val="0"/>
      <w:spacing w:before="100" w:beforeAutospacing="1" w:after="100" w:afterAutospacing="1"/>
    </w:pPr>
    <w:rPr>
      <w:lang w:eastAsia="ru-RU"/>
    </w:rPr>
  </w:style>
  <w:style w:type="paragraph" w:customStyle="1" w:styleId="-31">
    <w:name w:val="Светлая сетка - Акцент 31"/>
    <w:basedOn w:val="af2"/>
    <w:uiPriority w:val="34"/>
    <w:qFormat/>
    <w:rsid w:val="0078587A"/>
    <w:pPr>
      <w:suppressAutoHyphens w:val="0"/>
      <w:ind w:left="720"/>
      <w:contextualSpacing/>
    </w:pPr>
    <w:rPr>
      <w:lang w:eastAsia="ru-RU"/>
    </w:rPr>
  </w:style>
  <w:style w:type="character" w:customStyle="1" w:styleId="affffffffffffff4">
    <w:name w:val="Гипертекстовая ссылка"/>
    <w:uiPriority w:val="99"/>
    <w:rsid w:val="0078587A"/>
    <w:rPr>
      <w:b/>
      <w:bCs/>
      <w:color w:val="008000"/>
    </w:rPr>
  </w:style>
  <w:style w:type="paragraph" w:customStyle="1" w:styleId="-310">
    <w:name w:val="Светлый список - Акцент 31"/>
    <w:hidden/>
    <w:uiPriority w:val="71"/>
    <w:rsid w:val="0078587A"/>
    <w:rPr>
      <w:sz w:val="24"/>
      <w:szCs w:val="24"/>
    </w:rPr>
  </w:style>
  <w:style w:type="paragraph" w:customStyle="1" w:styleId="-111">
    <w:name w:val="Цветная заливка - Акцент 11"/>
    <w:hidden/>
    <w:uiPriority w:val="71"/>
    <w:rsid w:val="0078587A"/>
    <w:rPr>
      <w:sz w:val="24"/>
      <w:szCs w:val="24"/>
    </w:rPr>
  </w:style>
  <w:style w:type="numbering" w:customStyle="1" w:styleId="3ffa">
    <w:name w:val="Нет списка3"/>
    <w:next w:val="af5"/>
    <w:uiPriority w:val="99"/>
    <w:semiHidden/>
    <w:unhideWhenUsed/>
    <w:rsid w:val="0078587A"/>
  </w:style>
  <w:style w:type="paragraph" w:styleId="2fffc">
    <w:name w:val="Quote"/>
    <w:basedOn w:val="af2"/>
    <w:next w:val="af2"/>
    <w:link w:val="2fffd"/>
    <w:uiPriority w:val="29"/>
    <w:qFormat/>
    <w:rsid w:val="0078587A"/>
    <w:pPr>
      <w:suppressAutoHyphens w:val="0"/>
    </w:pPr>
    <w:rPr>
      <w:rFonts w:ascii="Calibri" w:hAnsi="Calibri"/>
      <w:i/>
    </w:rPr>
  </w:style>
  <w:style w:type="character" w:customStyle="1" w:styleId="2fffd">
    <w:name w:val="Цитата 2 Знак"/>
    <w:basedOn w:val="af3"/>
    <w:link w:val="2fffc"/>
    <w:uiPriority w:val="29"/>
    <w:rsid w:val="0078587A"/>
    <w:rPr>
      <w:rFonts w:ascii="Calibri" w:hAnsi="Calibri"/>
      <w:i/>
      <w:sz w:val="24"/>
      <w:szCs w:val="24"/>
      <w:lang w:eastAsia="zh-CN"/>
    </w:rPr>
  </w:style>
  <w:style w:type="paragraph" w:styleId="affffffffffffff5">
    <w:name w:val="Intense Quote"/>
    <w:basedOn w:val="af2"/>
    <w:next w:val="af2"/>
    <w:link w:val="affffffffffffff6"/>
    <w:uiPriority w:val="30"/>
    <w:qFormat/>
    <w:rsid w:val="0078587A"/>
    <w:pPr>
      <w:suppressAutoHyphens w:val="0"/>
      <w:ind w:left="720" w:right="720"/>
    </w:pPr>
    <w:rPr>
      <w:rFonts w:ascii="Calibri" w:hAnsi="Calibri"/>
      <w:b/>
      <w:i/>
      <w:szCs w:val="22"/>
    </w:rPr>
  </w:style>
  <w:style w:type="character" w:customStyle="1" w:styleId="affffffffffffff6">
    <w:name w:val="Выделенная цитата Знак"/>
    <w:basedOn w:val="af3"/>
    <w:link w:val="affffffffffffff5"/>
    <w:uiPriority w:val="30"/>
    <w:rsid w:val="0078587A"/>
    <w:rPr>
      <w:rFonts w:ascii="Calibri" w:hAnsi="Calibri"/>
      <w:b/>
      <w:i/>
      <w:sz w:val="24"/>
      <w:szCs w:val="22"/>
      <w:lang w:eastAsia="zh-CN"/>
    </w:rPr>
  </w:style>
  <w:style w:type="character" w:styleId="affffffffffffff7">
    <w:name w:val="Subtle Emphasis"/>
    <w:uiPriority w:val="19"/>
    <w:qFormat/>
    <w:rsid w:val="0078587A"/>
    <w:rPr>
      <w:i/>
      <w:color w:val="5A5A5A"/>
    </w:rPr>
  </w:style>
  <w:style w:type="character" w:styleId="affffffffffffff8">
    <w:name w:val="Intense Emphasis"/>
    <w:uiPriority w:val="21"/>
    <w:qFormat/>
    <w:rsid w:val="0078587A"/>
    <w:rPr>
      <w:b/>
      <w:i/>
      <w:sz w:val="24"/>
      <w:szCs w:val="24"/>
      <w:u w:val="single"/>
    </w:rPr>
  </w:style>
  <w:style w:type="character" w:styleId="affffffffffffff9">
    <w:name w:val="Subtle Reference"/>
    <w:uiPriority w:val="31"/>
    <w:qFormat/>
    <w:rsid w:val="0078587A"/>
    <w:rPr>
      <w:sz w:val="24"/>
      <w:szCs w:val="24"/>
      <w:u w:val="single"/>
    </w:rPr>
  </w:style>
  <w:style w:type="character" w:styleId="affffffffffffffa">
    <w:name w:val="Intense Reference"/>
    <w:uiPriority w:val="32"/>
    <w:qFormat/>
    <w:rsid w:val="0078587A"/>
    <w:rPr>
      <w:b/>
      <w:sz w:val="24"/>
      <w:u w:val="single"/>
    </w:rPr>
  </w:style>
  <w:style w:type="character" w:styleId="affffffffffffffb">
    <w:name w:val="Book Title"/>
    <w:uiPriority w:val="33"/>
    <w:qFormat/>
    <w:rsid w:val="0078587A"/>
    <w:rPr>
      <w:rFonts w:ascii="Cambria" w:eastAsia="Times New Roman" w:hAnsi="Cambria"/>
      <w:b/>
      <w:i/>
      <w:sz w:val="24"/>
      <w:szCs w:val="24"/>
    </w:rPr>
  </w:style>
  <w:style w:type="paragraph" w:customStyle="1" w:styleId="af0">
    <w:name w:val="Маркеры"/>
    <w:basedOn w:val="af2"/>
    <w:link w:val="affffffffffffffc"/>
    <w:qFormat/>
    <w:rsid w:val="0078587A"/>
    <w:pPr>
      <w:numPr>
        <w:numId w:val="46"/>
      </w:numPr>
      <w:tabs>
        <w:tab w:val="left" w:pos="1200"/>
      </w:tabs>
      <w:suppressAutoHyphens w:val="0"/>
      <w:spacing w:before="120" w:after="120"/>
      <w:ind w:left="1560" w:hanging="426"/>
      <w:jc w:val="both"/>
    </w:pPr>
    <w:rPr>
      <w:color w:val="000000"/>
      <w:sz w:val="28"/>
    </w:rPr>
  </w:style>
  <w:style w:type="character" w:customStyle="1" w:styleId="affffffffffffffc">
    <w:name w:val="Маркеры Знак"/>
    <w:link w:val="af0"/>
    <w:rsid w:val="0078587A"/>
    <w:rPr>
      <w:color w:val="000000"/>
      <w:sz w:val="28"/>
      <w:szCs w:val="24"/>
      <w:lang w:eastAsia="zh-CN"/>
    </w:rPr>
  </w:style>
  <w:style w:type="numbering" w:customStyle="1" w:styleId="4f6">
    <w:name w:val="Нет списка4"/>
    <w:next w:val="af5"/>
    <w:uiPriority w:val="99"/>
    <w:semiHidden/>
    <w:unhideWhenUsed/>
    <w:rsid w:val="0078587A"/>
  </w:style>
  <w:style w:type="paragraph" w:customStyle="1" w:styleId="xl105">
    <w:name w:val="xl105"/>
    <w:basedOn w:val="af2"/>
    <w:rsid w:val="0078587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6"/>
      <w:szCs w:val="16"/>
      <w:lang w:eastAsia="ru-RU"/>
    </w:rPr>
  </w:style>
  <w:style w:type="paragraph" w:customStyle="1" w:styleId="xl130">
    <w:name w:val="xl130"/>
    <w:basedOn w:val="af2"/>
    <w:rsid w:val="0078587A"/>
    <w:pPr>
      <w:pBdr>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paragraph" w:customStyle="1" w:styleId="xl131">
    <w:name w:val="xl131"/>
    <w:basedOn w:val="af2"/>
    <w:rsid w:val="0078587A"/>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132">
    <w:name w:val="xl132"/>
    <w:basedOn w:val="af2"/>
    <w:rsid w:val="0078587A"/>
    <w:pPr>
      <w:pBdr>
        <w:bottom w:val="single" w:sz="8" w:space="0" w:color="auto"/>
      </w:pBdr>
      <w:suppressAutoHyphens w:val="0"/>
      <w:spacing w:before="100" w:beforeAutospacing="1" w:after="100" w:afterAutospacing="1"/>
    </w:pPr>
    <w:rPr>
      <w:rFonts w:ascii="Arial" w:hAnsi="Arial"/>
      <w:lang w:eastAsia="ru-RU"/>
    </w:rPr>
  </w:style>
  <w:style w:type="paragraph" w:customStyle="1" w:styleId="xl133">
    <w:name w:val="xl133"/>
    <w:basedOn w:val="af2"/>
    <w:rsid w:val="0078587A"/>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4">
    <w:name w:val="xl134"/>
    <w:basedOn w:val="af2"/>
    <w:rsid w:val="0078587A"/>
    <w:pPr>
      <w:pBdr>
        <w:top w:val="single" w:sz="8" w:space="0" w:color="auto"/>
        <w:left w:val="single" w:sz="4" w:space="0" w:color="auto"/>
        <w:right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5">
    <w:name w:val="xl135"/>
    <w:basedOn w:val="af2"/>
    <w:rsid w:val="0078587A"/>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6">
    <w:name w:val="xl136"/>
    <w:basedOn w:val="af2"/>
    <w:rsid w:val="0078587A"/>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7">
    <w:name w:val="xl137"/>
    <w:basedOn w:val="af2"/>
    <w:rsid w:val="0078587A"/>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8">
    <w:name w:val="xl138"/>
    <w:basedOn w:val="af2"/>
    <w:rsid w:val="0078587A"/>
    <w:pPr>
      <w:pBdr>
        <w:top w:val="single" w:sz="8" w:space="0" w:color="auto"/>
        <w:left w:val="single" w:sz="4"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39">
    <w:name w:val="xl139"/>
    <w:basedOn w:val="af2"/>
    <w:rsid w:val="0078587A"/>
    <w:pPr>
      <w:pBdr>
        <w:top w:val="single" w:sz="8" w:space="0" w:color="auto"/>
        <w:bottom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40">
    <w:name w:val="xl140"/>
    <w:basedOn w:val="af2"/>
    <w:rsid w:val="0078587A"/>
    <w:pPr>
      <w:pBdr>
        <w:top w:val="single" w:sz="8" w:space="0" w:color="auto"/>
        <w:left w:val="single" w:sz="8" w:space="0" w:color="auto"/>
        <w:bottom w:val="single" w:sz="8" w:space="0" w:color="auto"/>
      </w:pBdr>
      <w:shd w:val="clear" w:color="000000" w:fill="FFFFCC"/>
      <w:suppressAutoHyphens w:val="0"/>
      <w:spacing w:before="100" w:beforeAutospacing="1" w:after="100" w:afterAutospacing="1"/>
    </w:pPr>
    <w:rPr>
      <w:lang w:eastAsia="ru-RU"/>
    </w:rPr>
  </w:style>
  <w:style w:type="paragraph" w:customStyle="1" w:styleId="xl141">
    <w:name w:val="xl141"/>
    <w:basedOn w:val="af2"/>
    <w:rsid w:val="0078587A"/>
    <w:pPr>
      <w:pBdr>
        <w:top w:val="single" w:sz="8" w:space="0" w:color="auto"/>
        <w:bottom w:val="single" w:sz="8" w:space="0" w:color="auto"/>
      </w:pBdr>
      <w:shd w:val="clear" w:color="000000" w:fill="FFFFCC"/>
      <w:suppressAutoHyphens w:val="0"/>
      <w:spacing w:before="100" w:beforeAutospacing="1" w:after="100" w:afterAutospacing="1"/>
    </w:pPr>
    <w:rPr>
      <w:lang w:eastAsia="ru-RU"/>
    </w:rPr>
  </w:style>
  <w:style w:type="paragraph" w:customStyle="1" w:styleId="xl142">
    <w:name w:val="xl142"/>
    <w:basedOn w:val="af2"/>
    <w:rsid w:val="0078587A"/>
    <w:pPr>
      <w:pBdr>
        <w:top w:val="single" w:sz="8" w:space="0" w:color="auto"/>
        <w:bottom w:val="single" w:sz="8" w:space="0" w:color="auto"/>
      </w:pBdr>
      <w:shd w:val="clear" w:color="000000" w:fill="FFFFCC"/>
      <w:suppressAutoHyphens w:val="0"/>
      <w:spacing w:before="100" w:beforeAutospacing="1" w:after="100" w:afterAutospacing="1"/>
    </w:pPr>
    <w:rPr>
      <w:lang w:eastAsia="ru-RU"/>
    </w:rPr>
  </w:style>
  <w:style w:type="paragraph" w:customStyle="1" w:styleId="xl143">
    <w:name w:val="xl143"/>
    <w:basedOn w:val="af2"/>
    <w:rsid w:val="0078587A"/>
    <w:pPr>
      <w:pBdr>
        <w:top w:val="single" w:sz="8" w:space="0" w:color="auto"/>
        <w:bottom w:val="single" w:sz="8" w:space="0" w:color="auto"/>
        <w:right w:val="single" w:sz="8" w:space="0" w:color="auto"/>
      </w:pBdr>
      <w:shd w:val="clear" w:color="000000" w:fill="FFFFCC"/>
      <w:suppressAutoHyphens w:val="0"/>
      <w:spacing w:before="100" w:beforeAutospacing="1" w:after="100" w:afterAutospacing="1"/>
    </w:pPr>
    <w:rPr>
      <w:lang w:eastAsia="ru-RU"/>
    </w:rPr>
  </w:style>
  <w:style w:type="paragraph" w:customStyle="1" w:styleId="xl144">
    <w:name w:val="xl144"/>
    <w:basedOn w:val="af2"/>
    <w:rsid w:val="0078587A"/>
    <w:pPr>
      <w:pBdr>
        <w:top w:val="single" w:sz="8" w:space="0" w:color="auto"/>
        <w:right w:val="single" w:sz="4"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45">
    <w:name w:val="xl145"/>
    <w:basedOn w:val="af2"/>
    <w:rsid w:val="0078587A"/>
    <w:pPr>
      <w:pBdr>
        <w:top w:val="single" w:sz="8" w:space="0" w:color="auto"/>
        <w:left w:val="single" w:sz="4" w:space="0" w:color="auto"/>
        <w:right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xl146">
    <w:name w:val="xl146"/>
    <w:basedOn w:val="af2"/>
    <w:rsid w:val="0078587A"/>
    <w:pPr>
      <w:pBdr>
        <w:top w:val="single" w:sz="8" w:space="0" w:color="auto"/>
        <w:bottom w:val="single" w:sz="8" w:space="0" w:color="auto"/>
      </w:pBdr>
      <w:shd w:val="clear" w:color="000000" w:fill="C0C0C0"/>
      <w:suppressAutoHyphens w:val="0"/>
      <w:spacing w:before="100" w:beforeAutospacing="1" w:after="100" w:afterAutospacing="1"/>
      <w:jc w:val="center"/>
      <w:textAlignment w:val="center"/>
    </w:pPr>
    <w:rPr>
      <w:b/>
      <w:bCs/>
      <w:sz w:val="16"/>
      <w:szCs w:val="16"/>
      <w:lang w:eastAsia="ru-RU"/>
    </w:rPr>
  </w:style>
  <w:style w:type="paragraph" w:customStyle="1" w:styleId="TSZagolovok2">
    <w:name w:val="TS_Zagolovok_2"/>
    <w:next w:val="af2"/>
    <w:qFormat/>
    <w:rsid w:val="0078587A"/>
    <w:pPr>
      <w:keepNext/>
      <w:tabs>
        <w:tab w:val="num" w:pos="732"/>
      </w:tabs>
      <w:spacing w:before="60" w:after="120"/>
      <w:ind w:left="732" w:right="57" w:hanging="576"/>
    </w:pPr>
    <w:rPr>
      <w:rFonts w:ascii="Arial" w:hAnsi="Arial"/>
      <w:b/>
      <w:spacing w:val="32"/>
      <w:sz w:val="28"/>
      <w:szCs w:val="28"/>
    </w:rPr>
  </w:style>
  <w:style w:type="paragraph" w:customStyle="1" w:styleId="affffffffffffffd">
    <w:name w:val="_Текст+абзац"/>
    <w:basedOn w:val="af2"/>
    <w:link w:val="affffffffffffffe"/>
    <w:rsid w:val="0078587A"/>
    <w:pPr>
      <w:suppressAutoHyphens w:val="0"/>
      <w:spacing w:after="40" w:line="360" w:lineRule="auto"/>
      <w:ind w:firstLine="851"/>
      <w:contextualSpacing/>
      <w:jc w:val="both"/>
    </w:pPr>
    <w:rPr>
      <w:rFonts w:eastAsia="Calibri"/>
      <w:lang w:eastAsia="en-US"/>
    </w:rPr>
  </w:style>
  <w:style w:type="character" w:customStyle="1" w:styleId="affffffffffffffe">
    <w:name w:val="_Текст+абзац Знак"/>
    <w:link w:val="affffffffffffffd"/>
    <w:rsid w:val="0078587A"/>
    <w:rPr>
      <w:rFonts w:eastAsia="Calibri"/>
      <w:sz w:val="24"/>
      <w:szCs w:val="24"/>
      <w:lang w:eastAsia="en-US"/>
    </w:rPr>
  </w:style>
  <w:style w:type="character" w:customStyle="1" w:styleId="FontStyle23">
    <w:name w:val="Font Style23"/>
    <w:rsid w:val="0078587A"/>
    <w:rPr>
      <w:rFonts w:ascii="Times New Roman" w:hAnsi="Times New Roman" w:cs="Times New Roman"/>
      <w:sz w:val="24"/>
      <w:szCs w:val="24"/>
    </w:rPr>
  </w:style>
  <w:style w:type="paragraph" w:customStyle="1" w:styleId="WW-31">
    <w:name w:val="WW-Основной текст с отступом 3"/>
    <w:basedOn w:val="af2"/>
    <w:rsid w:val="0078587A"/>
    <w:pPr>
      <w:ind w:left="-540"/>
      <w:jc w:val="both"/>
    </w:pPr>
    <w:rPr>
      <w:rFonts w:ascii="Arial" w:hAnsi="Arial" w:cs="Arial"/>
      <w:sz w:val="17"/>
      <w:lang w:eastAsia="ar-SA"/>
    </w:rPr>
  </w:style>
  <w:style w:type="numbering" w:customStyle="1" w:styleId="60">
    <w:name w:val="Список 6"/>
    <w:rsid w:val="0078587A"/>
    <w:pPr>
      <w:numPr>
        <w:numId w:val="47"/>
      </w:numPr>
    </w:pPr>
  </w:style>
  <w:style w:type="character" w:customStyle="1" w:styleId="1ffff4">
    <w:name w:val="Маркер1 Знак"/>
    <w:link w:val="17"/>
    <w:rsid w:val="0078587A"/>
    <w:rPr>
      <w:sz w:val="28"/>
      <w:szCs w:val="28"/>
      <w:lang w:eastAsia="zh-CN"/>
    </w:rPr>
  </w:style>
  <w:style w:type="paragraph" w:customStyle="1" w:styleId="phBullet">
    <w:name w:val="ph_Bullet"/>
    <w:basedOn w:val="af2"/>
    <w:link w:val="phBullet0"/>
    <w:rsid w:val="0078587A"/>
    <w:pPr>
      <w:keepNext/>
      <w:tabs>
        <w:tab w:val="num" w:pos="7021"/>
      </w:tabs>
      <w:suppressAutoHyphens w:val="0"/>
      <w:spacing w:line="360" w:lineRule="auto"/>
      <w:ind w:left="7021" w:hanging="358"/>
      <w:jc w:val="both"/>
    </w:pPr>
  </w:style>
  <w:style w:type="character" w:customStyle="1" w:styleId="phBullet0">
    <w:name w:val="ph_Bullet Знак Знак"/>
    <w:link w:val="phBullet"/>
    <w:locked/>
    <w:rsid w:val="0078587A"/>
    <w:rPr>
      <w:sz w:val="24"/>
      <w:szCs w:val="24"/>
      <w:lang w:eastAsia="zh-CN"/>
    </w:rPr>
  </w:style>
  <w:style w:type="character" w:customStyle="1" w:styleId="112127">
    <w:name w:val="Стиль Обычный1 + 12 пт Черный По ширине Первая строка:  127 см Знак"/>
    <w:link w:val="1121270"/>
    <w:locked/>
    <w:rsid w:val="0078587A"/>
    <w:rPr>
      <w:color w:val="000000"/>
      <w:sz w:val="24"/>
    </w:rPr>
  </w:style>
  <w:style w:type="paragraph" w:customStyle="1" w:styleId="1121270">
    <w:name w:val="Стиль Обычный1 + 12 пт Черный По ширине Первая строка:  127 см"/>
    <w:basedOn w:val="af2"/>
    <w:link w:val="112127"/>
    <w:rsid w:val="0078587A"/>
    <w:pPr>
      <w:suppressAutoHyphens w:val="0"/>
      <w:spacing w:after="60"/>
      <w:ind w:firstLine="720"/>
      <w:jc w:val="both"/>
    </w:pPr>
    <w:rPr>
      <w:color w:val="000000"/>
      <w:szCs w:val="20"/>
      <w:lang w:eastAsia="ru-RU"/>
    </w:rPr>
  </w:style>
  <w:style w:type="character" w:customStyle="1" w:styleId="affffffffffffff0">
    <w:name w:val="Текст таблицы Знак"/>
    <w:link w:val="affffffffffffff"/>
    <w:locked/>
    <w:rsid w:val="0078587A"/>
    <w:rPr>
      <w:color w:val="000000"/>
      <w:sz w:val="24"/>
      <w:szCs w:val="24"/>
      <w:lang w:eastAsia="zh-CN"/>
    </w:rPr>
  </w:style>
  <w:style w:type="paragraph" w:customStyle="1" w:styleId="1ffffff3">
    <w:name w:val="Без интервала1"/>
    <w:link w:val="NoSpacingChar"/>
    <w:rsid w:val="0078587A"/>
    <w:pPr>
      <w:contextualSpacing/>
    </w:pPr>
    <w:rPr>
      <w:sz w:val="24"/>
      <w:szCs w:val="22"/>
      <w:lang w:eastAsia="en-US"/>
    </w:rPr>
  </w:style>
  <w:style w:type="character" w:customStyle="1" w:styleId="NoSpacingChar">
    <w:name w:val="No Spacing Char"/>
    <w:link w:val="1ffffff3"/>
    <w:locked/>
    <w:rsid w:val="0078587A"/>
    <w:rPr>
      <w:sz w:val="24"/>
      <w:szCs w:val="22"/>
      <w:lang w:eastAsia="en-US"/>
    </w:rPr>
  </w:style>
  <w:style w:type="paragraph" w:customStyle="1" w:styleId="H1">
    <w:name w:val="Список H1"/>
    <w:basedOn w:val="1ffc"/>
    <w:link w:val="H12"/>
    <w:autoRedefine/>
    <w:rsid w:val="0078587A"/>
    <w:pPr>
      <w:numPr>
        <w:numId w:val="49"/>
      </w:numPr>
      <w:suppressAutoHyphens w:val="0"/>
      <w:spacing w:before="120" w:after="240" w:line="360" w:lineRule="auto"/>
      <w:contextualSpacing/>
      <w:jc w:val="both"/>
    </w:pPr>
  </w:style>
  <w:style w:type="character" w:customStyle="1" w:styleId="H12">
    <w:name w:val="Список H1 Знак"/>
    <w:link w:val="H1"/>
    <w:locked/>
    <w:rsid w:val="0078587A"/>
    <w:rPr>
      <w:sz w:val="24"/>
      <w:szCs w:val="24"/>
      <w:lang w:eastAsia="zh-CN"/>
    </w:rPr>
  </w:style>
  <w:style w:type="paragraph" w:customStyle="1" w:styleId="af1">
    <w:name w:val="маркированный"/>
    <w:basedOn w:val="af2"/>
    <w:rsid w:val="0078587A"/>
    <w:pPr>
      <w:numPr>
        <w:ilvl w:val="1"/>
        <w:numId w:val="48"/>
      </w:numPr>
      <w:suppressAutoHyphens w:val="0"/>
      <w:spacing w:after="120" w:line="360" w:lineRule="auto"/>
      <w:contextualSpacing/>
      <w:jc w:val="both"/>
    </w:pPr>
    <w:rPr>
      <w:color w:val="000000"/>
      <w:lang w:eastAsia="ru-RU"/>
    </w:rPr>
  </w:style>
  <w:style w:type="character" w:customStyle="1" w:styleId="EBListmark10">
    <w:name w:val="_EB_List_mark1 Знак Знак"/>
    <w:link w:val="EBListmark1"/>
    <w:locked/>
    <w:rsid w:val="0078587A"/>
    <w:rPr>
      <w:sz w:val="24"/>
      <w:szCs w:val="22"/>
      <w:lang w:val="en-US" w:eastAsia="en-US"/>
    </w:rPr>
  </w:style>
  <w:style w:type="paragraph" w:customStyle="1" w:styleId="EBListmark1">
    <w:name w:val="_EB_List_mark1"/>
    <w:link w:val="EBListmark10"/>
    <w:rsid w:val="0078587A"/>
    <w:pPr>
      <w:numPr>
        <w:numId w:val="50"/>
      </w:numPr>
      <w:snapToGrid w:val="0"/>
      <w:spacing w:before="60" w:after="60"/>
      <w:jc w:val="both"/>
    </w:pPr>
    <w:rPr>
      <w:sz w:val="24"/>
      <w:szCs w:val="22"/>
      <w:lang w:val="en-US" w:eastAsia="en-US"/>
    </w:rPr>
  </w:style>
  <w:style w:type="character" w:customStyle="1" w:styleId="EBNormal">
    <w:name w:val="_EB_Normal Знак"/>
    <w:link w:val="EBNormal0"/>
    <w:locked/>
    <w:rsid w:val="0078587A"/>
    <w:rPr>
      <w:sz w:val="24"/>
      <w:szCs w:val="22"/>
      <w:lang w:eastAsia="en-US"/>
    </w:rPr>
  </w:style>
  <w:style w:type="paragraph" w:customStyle="1" w:styleId="EBNormal0">
    <w:name w:val="_EB_Normal"/>
    <w:link w:val="EBNormal"/>
    <w:rsid w:val="0078587A"/>
    <w:pPr>
      <w:spacing w:before="120" w:after="60"/>
      <w:ind w:firstLine="567"/>
      <w:contextualSpacing/>
      <w:jc w:val="both"/>
    </w:pPr>
    <w:rPr>
      <w:sz w:val="24"/>
      <w:szCs w:val="22"/>
      <w:lang w:eastAsia="en-US"/>
    </w:rPr>
  </w:style>
  <w:style w:type="paragraph" w:customStyle="1" w:styleId="GOSTListmark1">
    <w:name w:val="_GOST_List_mark1"/>
    <w:rsid w:val="0078587A"/>
    <w:pPr>
      <w:tabs>
        <w:tab w:val="num" w:pos="851"/>
      </w:tabs>
      <w:snapToGrid w:val="0"/>
      <w:ind w:left="851" w:hanging="284"/>
    </w:pPr>
    <w:rPr>
      <w:sz w:val="24"/>
    </w:rPr>
  </w:style>
  <w:style w:type="paragraph" w:customStyle="1" w:styleId="GOSTNormal">
    <w:name w:val="_GOST_Normal"/>
    <w:rsid w:val="0078587A"/>
    <w:pPr>
      <w:spacing w:before="120" w:after="60"/>
      <w:ind w:firstLine="567"/>
      <w:contextualSpacing/>
    </w:pPr>
    <w:rPr>
      <w:sz w:val="24"/>
    </w:rPr>
  </w:style>
  <w:style w:type="paragraph" w:customStyle="1" w:styleId="EBFigure">
    <w:name w:val="_EB_Figure"/>
    <w:next w:val="af2"/>
    <w:rsid w:val="0078587A"/>
    <w:pPr>
      <w:keepNext/>
      <w:spacing w:before="120" w:after="120"/>
      <w:jc w:val="center"/>
    </w:pPr>
    <w:rPr>
      <w:sz w:val="24"/>
    </w:rPr>
  </w:style>
  <w:style w:type="paragraph" w:customStyle="1" w:styleId="EBFigName">
    <w:name w:val="_EB_Fig_Name"/>
    <w:basedOn w:val="EBFigure"/>
    <w:next w:val="af2"/>
    <w:rsid w:val="0078587A"/>
    <w:pPr>
      <w:keepNext w:val="0"/>
      <w:numPr>
        <w:numId w:val="51"/>
      </w:numPr>
      <w:contextualSpacing/>
    </w:pPr>
    <w:rPr>
      <w:b/>
      <w:szCs w:val="24"/>
    </w:rPr>
  </w:style>
  <w:style w:type="character" w:customStyle="1" w:styleId="EBNormal1">
    <w:name w:val="_EB_Normal Знак Знак"/>
    <w:locked/>
    <w:rsid w:val="0078587A"/>
    <w:rPr>
      <w:sz w:val="28"/>
    </w:rPr>
  </w:style>
  <w:style w:type="character" w:customStyle="1" w:styleId="1ffffff4">
    <w:name w:val="Булет 1 Знак"/>
    <w:link w:val="10"/>
    <w:locked/>
    <w:rsid w:val="0078587A"/>
    <w:rPr>
      <w:sz w:val="28"/>
      <w:lang w:eastAsia="ko-KR"/>
    </w:rPr>
  </w:style>
  <w:style w:type="paragraph" w:customStyle="1" w:styleId="10">
    <w:name w:val="Булет 1"/>
    <w:basedOn w:val="af2"/>
    <w:link w:val="1ffffff4"/>
    <w:rsid w:val="0078587A"/>
    <w:pPr>
      <w:numPr>
        <w:numId w:val="52"/>
      </w:numPr>
      <w:suppressAutoHyphens w:val="0"/>
      <w:spacing w:before="120" w:after="120" w:line="360" w:lineRule="auto"/>
      <w:contextualSpacing/>
      <w:jc w:val="both"/>
    </w:pPr>
    <w:rPr>
      <w:sz w:val="28"/>
      <w:szCs w:val="20"/>
      <w:lang w:eastAsia="ko-KR"/>
    </w:rPr>
  </w:style>
  <w:style w:type="paragraph" w:customStyle="1" w:styleId="EBTableListMark">
    <w:name w:val="_EB_Table_List_Mark"/>
    <w:link w:val="EBTableListMark0"/>
    <w:rsid w:val="0078587A"/>
    <w:pPr>
      <w:numPr>
        <w:numId w:val="53"/>
      </w:numPr>
      <w:tabs>
        <w:tab w:val="left" w:pos="170"/>
      </w:tabs>
      <w:spacing w:before="60" w:after="60"/>
    </w:pPr>
    <w:rPr>
      <w:sz w:val="28"/>
      <w:szCs w:val="22"/>
    </w:rPr>
  </w:style>
  <w:style w:type="paragraph" w:customStyle="1" w:styleId="otrlistnum1">
    <w:name w:val="otr_list_num1"/>
    <w:rsid w:val="0078587A"/>
    <w:pPr>
      <w:numPr>
        <w:numId w:val="54"/>
      </w:numPr>
      <w:suppressAutoHyphens/>
      <w:spacing w:before="120" w:after="120" w:line="288" w:lineRule="auto"/>
      <w:jc w:val="both"/>
    </w:pPr>
    <w:rPr>
      <w:rFonts w:ascii="Arial" w:hAnsi="Arial"/>
      <w:szCs w:val="22"/>
      <w:lang w:eastAsia="en-US"/>
    </w:rPr>
  </w:style>
  <w:style w:type="paragraph" w:customStyle="1" w:styleId="OTRListmark10">
    <w:name w:val="_OTR_List_mark1"/>
    <w:rsid w:val="0078587A"/>
    <w:pPr>
      <w:tabs>
        <w:tab w:val="num" w:pos="1135"/>
      </w:tabs>
      <w:ind w:left="1135" w:hanging="284"/>
    </w:pPr>
    <w:rPr>
      <w:sz w:val="24"/>
    </w:rPr>
  </w:style>
  <w:style w:type="character" w:customStyle="1" w:styleId="EBListmark11">
    <w:name w:val="_EB_List_mark1 Знак"/>
    <w:locked/>
    <w:rsid w:val="0078587A"/>
    <w:rPr>
      <w:snapToGrid w:val="0"/>
      <w:sz w:val="28"/>
      <w:lang w:val="en-US"/>
    </w:rPr>
  </w:style>
  <w:style w:type="paragraph" w:customStyle="1" w:styleId="a0">
    <w:name w:val="Маркер_НИР"/>
    <w:basedOn w:val="af2"/>
    <w:rsid w:val="0078587A"/>
    <w:pPr>
      <w:numPr>
        <w:numId w:val="55"/>
      </w:numPr>
      <w:suppressAutoHyphens w:val="0"/>
      <w:spacing w:after="120" w:line="360" w:lineRule="auto"/>
      <w:jc w:val="both"/>
    </w:pPr>
    <w:rPr>
      <w:sz w:val="28"/>
      <w:szCs w:val="28"/>
      <w:lang w:eastAsia="ru-RU"/>
    </w:rPr>
  </w:style>
  <w:style w:type="paragraph" w:customStyle="1" w:styleId="EBNameTable">
    <w:name w:val="_EB_Name_Table"/>
    <w:rsid w:val="0078587A"/>
    <w:pPr>
      <w:keepNext/>
      <w:tabs>
        <w:tab w:val="num" w:pos="567"/>
      </w:tabs>
      <w:spacing w:before="240" w:after="120"/>
      <w:ind w:firstLine="567"/>
    </w:pPr>
    <w:rPr>
      <w:b/>
      <w:sz w:val="28"/>
    </w:rPr>
  </w:style>
  <w:style w:type="paragraph" w:customStyle="1" w:styleId="EBTablenorm">
    <w:name w:val="_EB_Table_norm"/>
    <w:rsid w:val="0078587A"/>
    <w:pPr>
      <w:spacing w:before="60" w:after="60"/>
      <w:contextualSpacing/>
      <w:jc w:val="both"/>
    </w:pPr>
    <w:rPr>
      <w:sz w:val="28"/>
    </w:rPr>
  </w:style>
  <w:style w:type="paragraph" w:customStyle="1" w:styleId="EBTableHead">
    <w:name w:val="_EB_Table_Head"/>
    <w:basedOn w:val="EBTablenorm"/>
    <w:rsid w:val="0078587A"/>
    <w:pPr>
      <w:keepNext/>
      <w:suppressAutoHyphens/>
      <w:jc w:val="center"/>
    </w:pPr>
    <w:rPr>
      <w:b/>
      <w:bCs/>
    </w:rPr>
  </w:style>
  <w:style w:type="paragraph" w:customStyle="1" w:styleId="EBTableNum1">
    <w:name w:val="_EB_Table_Num_Требования к ПО. Общие требования"/>
    <w:basedOn w:val="af2"/>
    <w:rsid w:val="0078587A"/>
    <w:pPr>
      <w:numPr>
        <w:numId w:val="57"/>
      </w:numPr>
      <w:tabs>
        <w:tab w:val="left" w:pos="284"/>
      </w:tabs>
      <w:suppressAutoHyphens w:val="0"/>
      <w:spacing w:before="60" w:after="60"/>
      <w:ind w:right="57"/>
      <w:jc w:val="both"/>
    </w:pPr>
    <w:rPr>
      <w:sz w:val="28"/>
      <w:szCs w:val="28"/>
      <w:lang w:eastAsia="ru-RU"/>
    </w:rPr>
  </w:style>
  <w:style w:type="paragraph" w:customStyle="1" w:styleId="EBTableNum4">
    <w:name w:val="_EB_Table_Num_Требования к ПО. СУБД"/>
    <w:basedOn w:val="af2"/>
    <w:rsid w:val="0078587A"/>
    <w:pPr>
      <w:numPr>
        <w:numId w:val="59"/>
      </w:numPr>
      <w:tabs>
        <w:tab w:val="left" w:pos="284"/>
      </w:tabs>
      <w:suppressAutoHyphens w:val="0"/>
      <w:spacing w:before="60" w:after="60"/>
      <w:ind w:left="57" w:right="57" w:firstLine="0"/>
      <w:jc w:val="both"/>
    </w:pPr>
    <w:rPr>
      <w:sz w:val="28"/>
      <w:szCs w:val="20"/>
      <w:lang w:eastAsia="ru-RU"/>
    </w:rPr>
  </w:style>
  <w:style w:type="paragraph" w:customStyle="1" w:styleId="EBTableNum7">
    <w:name w:val="_EB_Table_Num_Требования к ПО. Сервер приложений"/>
    <w:basedOn w:val="af2"/>
    <w:rsid w:val="0078587A"/>
    <w:pPr>
      <w:numPr>
        <w:numId w:val="60"/>
      </w:numPr>
      <w:tabs>
        <w:tab w:val="left" w:pos="284"/>
      </w:tabs>
      <w:suppressAutoHyphens w:val="0"/>
      <w:spacing w:before="60" w:after="60"/>
      <w:ind w:right="57"/>
      <w:jc w:val="both"/>
    </w:pPr>
    <w:rPr>
      <w:sz w:val="28"/>
      <w:szCs w:val="20"/>
      <w:lang w:eastAsia="ru-RU"/>
    </w:rPr>
  </w:style>
  <w:style w:type="paragraph" w:customStyle="1" w:styleId="EBTableNum0">
    <w:name w:val="_EB_Table_Num_Требвоания к ПО. Портал"/>
    <w:basedOn w:val="af2"/>
    <w:rsid w:val="0078587A"/>
    <w:pPr>
      <w:numPr>
        <w:numId w:val="58"/>
      </w:numPr>
      <w:tabs>
        <w:tab w:val="left" w:pos="284"/>
      </w:tabs>
      <w:suppressAutoHyphens w:val="0"/>
      <w:spacing w:before="60" w:after="60"/>
      <w:ind w:left="57" w:right="57" w:firstLine="0"/>
    </w:pPr>
    <w:rPr>
      <w:sz w:val="28"/>
      <w:szCs w:val="20"/>
      <w:lang w:eastAsia="ru-RU"/>
    </w:rPr>
  </w:style>
  <w:style w:type="paragraph" w:customStyle="1" w:styleId="EBTableNum2">
    <w:name w:val="_EB_Table_Num_Требования к ПО. НСИ"/>
    <w:basedOn w:val="af2"/>
    <w:rsid w:val="0078587A"/>
    <w:pPr>
      <w:numPr>
        <w:numId w:val="61"/>
      </w:numPr>
      <w:tabs>
        <w:tab w:val="left" w:pos="284"/>
      </w:tabs>
      <w:suppressAutoHyphens w:val="0"/>
      <w:spacing w:before="60" w:after="60"/>
      <w:ind w:left="57" w:right="57" w:firstLine="0"/>
      <w:jc w:val="both"/>
    </w:pPr>
    <w:rPr>
      <w:sz w:val="28"/>
      <w:szCs w:val="20"/>
      <w:lang w:eastAsia="ru-RU"/>
    </w:rPr>
  </w:style>
  <w:style w:type="paragraph" w:customStyle="1" w:styleId="EBTableNumECMS">
    <w:name w:val="_EB_Table_Num_Требования к ПО. ECMS"/>
    <w:basedOn w:val="af2"/>
    <w:rsid w:val="0078587A"/>
    <w:pPr>
      <w:numPr>
        <w:numId w:val="62"/>
      </w:numPr>
      <w:tabs>
        <w:tab w:val="left" w:pos="284"/>
      </w:tabs>
      <w:suppressAutoHyphens w:val="0"/>
      <w:spacing w:before="60" w:after="60"/>
      <w:ind w:left="57" w:right="57" w:firstLine="0"/>
      <w:jc w:val="both"/>
    </w:pPr>
    <w:rPr>
      <w:sz w:val="28"/>
      <w:szCs w:val="20"/>
      <w:lang w:eastAsia="ru-RU"/>
    </w:rPr>
  </w:style>
  <w:style w:type="paragraph" w:customStyle="1" w:styleId="EBTableNumBPMS">
    <w:name w:val="_EB_Table_Num_Требования к ПО. BPMS"/>
    <w:basedOn w:val="af2"/>
    <w:rsid w:val="0078587A"/>
    <w:pPr>
      <w:numPr>
        <w:numId w:val="63"/>
      </w:numPr>
      <w:tabs>
        <w:tab w:val="left" w:pos="284"/>
      </w:tabs>
      <w:suppressAutoHyphens w:val="0"/>
      <w:spacing w:before="60" w:after="60"/>
      <w:ind w:left="57" w:right="57" w:firstLine="0"/>
      <w:jc w:val="both"/>
    </w:pPr>
    <w:rPr>
      <w:sz w:val="28"/>
      <w:szCs w:val="20"/>
      <w:lang w:eastAsia="ru-RU"/>
    </w:rPr>
  </w:style>
  <w:style w:type="paragraph" w:customStyle="1" w:styleId="EBTableNum6">
    <w:name w:val="_EB_Table_Num_Требования к ПО. Интеграционная шина"/>
    <w:basedOn w:val="af2"/>
    <w:rsid w:val="0078587A"/>
    <w:pPr>
      <w:numPr>
        <w:numId w:val="64"/>
      </w:numPr>
      <w:tabs>
        <w:tab w:val="left" w:pos="284"/>
      </w:tabs>
      <w:suppressAutoHyphens w:val="0"/>
      <w:spacing w:before="60" w:after="60"/>
      <w:ind w:left="57" w:right="57" w:firstLine="0"/>
      <w:jc w:val="both"/>
    </w:pPr>
    <w:rPr>
      <w:sz w:val="28"/>
      <w:szCs w:val="28"/>
      <w:lang w:eastAsia="ru-RU"/>
    </w:rPr>
  </w:style>
  <w:style w:type="paragraph" w:customStyle="1" w:styleId="EBTableNum5">
    <w:name w:val="_EB_Table_Num_Требования к ПО. ИБ"/>
    <w:basedOn w:val="af2"/>
    <w:rsid w:val="0078587A"/>
    <w:pPr>
      <w:numPr>
        <w:numId w:val="65"/>
      </w:numPr>
      <w:tabs>
        <w:tab w:val="left" w:pos="284"/>
      </w:tabs>
      <w:suppressAutoHyphens w:val="0"/>
      <w:spacing w:before="60" w:after="60"/>
      <w:ind w:left="57" w:right="57" w:firstLine="0"/>
      <w:jc w:val="both"/>
    </w:pPr>
    <w:rPr>
      <w:sz w:val="28"/>
      <w:szCs w:val="20"/>
      <w:lang w:eastAsia="ru-RU"/>
    </w:rPr>
  </w:style>
  <w:style w:type="paragraph" w:customStyle="1" w:styleId="EBTableNum3">
    <w:name w:val="_EB_Table_Num_Требования к ПО.ПОЮЗД"/>
    <w:basedOn w:val="af2"/>
    <w:rsid w:val="0078587A"/>
    <w:pPr>
      <w:numPr>
        <w:numId w:val="56"/>
      </w:numPr>
      <w:tabs>
        <w:tab w:val="left" w:pos="284"/>
      </w:tabs>
      <w:suppressAutoHyphens w:val="0"/>
      <w:spacing w:before="60" w:after="60"/>
      <w:ind w:left="57" w:right="57" w:firstLine="0"/>
      <w:jc w:val="both"/>
    </w:pPr>
    <w:rPr>
      <w:sz w:val="28"/>
      <w:szCs w:val="20"/>
      <w:lang w:eastAsia="ru-RU"/>
    </w:rPr>
  </w:style>
  <w:style w:type="table" w:customStyle="1" w:styleId="Table0">
    <w:name w:val="_Table"/>
    <w:rsid w:val="0078587A"/>
    <w:pPr>
      <w:jc w:val="both"/>
    </w:pPr>
    <w:rPr>
      <w:sz w:val="2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6" w:type="dxa"/>
        <w:bottom w:w="0" w:type="dxa"/>
        <w:right w:w="6" w:type="dxa"/>
      </w:tblCellMar>
    </w:tblPr>
  </w:style>
  <w:style w:type="character" w:customStyle="1" w:styleId="EBTableListMark0">
    <w:name w:val="_EB_Table_List_Mark Знак"/>
    <w:link w:val="EBTableListMark"/>
    <w:locked/>
    <w:rsid w:val="0078587A"/>
    <w:rPr>
      <w:sz w:val="28"/>
      <w:szCs w:val="22"/>
    </w:rPr>
  </w:style>
  <w:style w:type="paragraph" w:customStyle="1" w:styleId="1">
    <w:name w:val="Маркир. 1"/>
    <w:basedOn w:val="EBTableListMark"/>
    <w:rsid w:val="0078587A"/>
    <w:pPr>
      <w:numPr>
        <w:numId w:val="66"/>
      </w:numPr>
      <w:tabs>
        <w:tab w:val="clear" w:pos="927"/>
        <w:tab w:val="num" w:pos="360"/>
        <w:tab w:val="num" w:pos="1134"/>
      </w:tabs>
      <w:spacing w:before="120" w:after="120" w:line="360" w:lineRule="exact"/>
      <w:ind w:left="1134" w:right="57" w:hanging="567"/>
      <w:jc w:val="both"/>
    </w:pPr>
  </w:style>
  <w:style w:type="character" w:customStyle="1" w:styleId="EBSymItalic">
    <w:name w:val="_EB_Sym_Italic"/>
    <w:rsid w:val="0078587A"/>
    <w:rPr>
      <w:rFonts w:ascii="Times New Roman" w:hAnsi="Times New Roman"/>
      <w:i/>
      <w:sz w:val="28"/>
    </w:rPr>
  </w:style>
  <w:style w:type="paragraph" w:customStyle="1" w:styleId="21c">
    <w:name w:val="Заголовок 21"/>
    <w:basedOn w:val="af2"/>
    <w:next w:val="af2"/>
    <w:autoRedefine/>
    <w:semiHidden/>
    <w:rsid w:val="0078587A"/>
    <w:pPr>
      <w:keepNext/>
      <w:tabs>
        <w:tab w:val="num" w:pos="720"/>
      </w:tabs>
      <w:suppressAutoHyphens w:val="0"/>
      <w:spacing w:after="60" w:line="360" w:lineRule="auto"/>
      <w:ind w:left="720" w:hanging="360"/>
      <w:jc w:val="center"/>
    </w:pPr>
    <w:rPr>
      <w:rFonts w:ascii="Arial" w:hAnsi="Arial"/>
      <w:i/>
      <w:noProof/>
      <w:szCs w:val="20"/>
      <w:lang w:eastAsia="ru-RU"/>
    </w:rPr>
  </w:style>
  <w:style w:type="paragraph" w:customStyle="1" w:styleId="a4">
    <w:name w:val="Нумер. список"/>
    <w:basedOn w:val="af2"/>
    <w:link w:val="afffffffffffffff"/>
    <w:rsid w:val="0078587A"/>
    <w:pPr>
      <w:numPr>
        <w:numId w:val="68"/>
      </w:numPr>
      <w:suppressAutoHyphens w:val="0"/>
      <w:spacing w:before="120" w:after="120" w:line="360" w:lineRule="exact"/>
      <w:jc w:val="both"/>
    </w:pPr>
    <w:rPr>
      <w:sz w:val="28"/>
      <w:szCs w:val="20"/>
    </w:rPr>
  </w:style>
  <w:style w:type="character" w:customStyle="1" w:styleId="afffffffffffffff">
    <w:name w:val="Нумер. список Знак"/>
    <w:link w:val="a4"/>
    <w:locked/>
    <w:rsid w:val="0078587A"/>
    <w:rPr>
      <w:sz w:val="28"/>
      <w:lang w:eastAsia="zh-CN"/>
    </w:rPr>
  </w:style>
  <w:style w:type="paragraph" w:customStyle="1" w:styleId="EBTableNum">
    <w:name w:val="_EB_Table_Num"/>
    <w:basedOn w:val="af2"/>
    <w:rsid w:val="0078587A"/>
    <w:pPr>
      <w:numPr>
        <w:numId w:val="67"/>
      </w:numPr>
      <w:tabs>
        <w:tab w:val="left" w:pos="284"/>
      </w:tabs>
      <w:suppressAutoHyphens w:val="0"/>
      <w:spacing w:before="60" w:after="60"/>
      <w:ind w:right="57"/>
    </w:pPr>
    <w:rPr>
      <w:sz w:val="28"/>
      <w:szCs w:val="20"/>
      <w:lang w:eastAsia="ru-RU"/>
    </w:rPr>
  </w:style>
  <w:style w:type="paragraph" w:customStyle="1" w:styleId="-7">
    <w:name w:val="Табл-текст"/>
    <w:basedOn w:val="af2"/>
    <w:link w:val="-8"/>
    <w:rsid w:val="0078587A"/>
    <w:pPr>
      <w:suppressAutoHyphens w:val="0"/>
      <w:spacing w:before="40" w:after="40"/>
      <w:ind w:left="28" w:right="28"/>
    </w:pPr>
    <w:rPr>
      <w:sz w:val="20"/>
      <w:szCs w:val="20"/>
      <w:lang w:eastAsia="ru-RU"/>
    </w:rPr>
  </w:style>
  <w:style w:type="character" w:customStyle="1" w:styleId="-8">
    <w:name w:val="Табл-текст Знак"/>
    <w:link w:val="-7"/>
    <w:locked/>
    <w:rsid w:val="0078587A"/>
  </w:style>
  <w:style w:type="paragraph" w:customStyle="1" w:styleId="afffffffffffffff0">
    <w:name w:val="Обычный без отступа"/>
    <w:basedOn w:val="af2"/>
    <w:qFormat/>
    <w:rsid w:val="0078587A"/>
    <w:pPr>
      <w:suppressAutoHyphens w:val="0"/>
      <w:spacing w:before="120" w:after="120" w:line="276" w:lineRule="auto"/>
      <w:jc w:val="both"/>
    </w:pPr>
    <w:rPr>
      <w:lang w:eastAsia="en-US"/>
    </w:rPr>
  </w:style>
  <w:style w:type="paragraph" w:customStyle="1" w:styleId="ASFKTablenorm">
    <w:name w:val="_ASFK_Table_norm"/>
    <w:link w:val="ASFKTablenorm0"/>
    <w:uiPriority w:val="99"/>
    <w:rsid w:val="0078587A"/>
    <w:pPr>
      <w:spacing w:before="60" w:after="60"/>
      <w:contextualSpacing/>
    </w:pPr>
    <w:rPr>
      <w:sz w:val="22"/>
    </w:rPr>
  </w:style>
  <w:style w:type="paragraph" w:customStyle="1" w:styleId="afffffffffffffff1">
    <w:name w:val="ТЗ_Обычный"/>
    <w:basedOn w:val="af2"/>
    <w:link w:val="afffffffffffffff2"/>
    <w:qFormat/>
    <w:rsid w:val="0078587A"/>
    <w:pPr>
      <w:suppressAutoHyphens w:val="0"/>
      <w:spacing w:before="20" w:after="60" w:line="360" w:lineRule="auto"/>
      <w:ind w:firstLine="709"/>
      <w:jc w:val="both"/>
    </w:pPr>
    <w:rPr>
      <w:rFonts w:ascii="Arial" w:hAnsi="Arial"/>
      <w:szCs w:val="20"/>
    </w:rPr>
  </w:style>
  <w:style w:type="character" w:customStyle="1" w:styleId="afffffffffffffff2">
    <w:name w:val="ТЗ_Обычный Знак"/>
    <w:link w:val="afffffffffffffff1"/>
    <w:locked/>
    <w:rsid w:val="0078587A"/>
    <w:rPr>
      <w:rFonts w:ascii="Arial" w:hAnsi="Arial"/>
      <w:sz w:val="24"/>
      <w:lang w:eastAsia="zh-CN"/>
    </w:rPr>
  </w:style>
  <w:style w:type="paragraph" w:customStyle="1" w:styleId="DITTitul0">
    <w:name w:val="_DIT_Titul_0"/>
    <w:rsid w:val="0078587A"/>
    <w:pPr>
      <w:spacing w:line="360" w:lineRule="auto"/>
      <w:contextualSpacing/>
      <w:jc w:val="center"/>
    </w:pPr>
    <w:rPr>
      <w:sz w:val="28"/>
      <w:szCs w:val="28"/>
    </w:rPr>
  </w:style>
  <w:style w:type="paragraph" w:customStyle="1" w:styleId="DITTitul1">
    <w:name w:val="_DIT_Titul_1"/>
    <w:rsid w:val="0078587A"/>
    <w:pPr>
      <w:spacing w:before="240" w:after="240"/>
      <w:contextualSpacing/>
      <w:jc w:val="center"/>
    </w:pPr>
    <w:rPr>
      <w:sz w:val="32"/>
      <w:szCs w:val="28"/>
    </w:rPr>
  </w:style>
  <w:style w:type="paragraph" w:customStyle="1" w:styleId="DITTitul2">
    <w:name w:val="_DIT_Titul_2"/>
    <w:rsid w:val="0078587A"/>
    <w:pPr>
      <w:jc w:val="center"/>
    </w:pPr>
    <w:rPr>
      <w:b/>
      <w:caps/>
      <w:sz w:val="32"/>
      <w:szCs w:val="28"/>
    </w:rPr>
  </w:style>
  <w:style w:type="paragraph" w:customStyle="1" w:styleId="DITNormal">
    <w:name w:val="_DIT_Normal"/>
    <w:link w:val="DITNormal0"/>
    <w:rsid w:val="0078587A"/>
    <w:pPr>
      <w:spacing w:before="120" w:after="120"/>
      <w:ind w:firstLine="567"/>
      <w:contextualSpacing/>
      <w:jc w:val="both"/>
    </w:pPr>
    <w:rPr>
      <w:sz w:val="24"/>
    </w:rPr>
  </w:style>
  <w:style w:type="character" w:customStyle="1" w:styleId="DITNormal0">
    <w:name w:val="_DIT_Normal Знак"/>
    <w:link w:val="DITNormal"/>
    <w:locked/>
    <w:rsid w:val="0078587A"/>
    <w:rPr>
      <w:sz w:val="24"/>
    </w:rPr>
  </w:style>
  <w:style w:type="paragraph" w:customStyle="1" w:styleId="16">
    <w:name w:val="Обычный 1 Многоуровневый нумерованный"/>
    <w:basedOn w:val="af2"/>
    <w:uiPriority w:val="99"/>
    <w:rsid w:val="0078587A"/>
    <w:pPr>
      <w:numPr>
        <w:numId w:val="69"/>
      </w:numPr>
      <w:suppressAutoHyphens w:val="0"/>
      <w:spacing w:line="360" w:lineRule="auto"/>
    </w:pPr>
    <w:rPr>
      <w:lang w:eastAsia="ru-RU"/>
    </w:rPr>
  </w:style>
  <w:style w:type="paragraph" w:customStyle="1" w:styleId="afffffffffffffff3">
    <w:name w:val="ТекстД"/>
    <w:basedOn w:val="aff2"/>
    <w:qFormat/>
    <w:rsid w:val="0078587A"/>
    <w:pPr>
      <w:suppressAutoHyphens w:val="0"/>
      <w:spacing w:before="60" w:after="60"/>
      <w:ind w:firstLine="567"/>
    </w:pPr>
    <w:rPr>
      <w:sz w:val="28"/>
      <w:szCs w:val="24"/>
      <w:lang w:eastAsia="en-US"/>
    </w:rPr>
  </w:style>
  <w:style w:type="paragraph" w:customStyle="1" w:styleId="afffffffffffffff4">
    <w:name w:val="Таблица заголовок графы"/>
    <w:basedOn w:val="af2"/>
    <w:next w:val="af2"/>
    <w:rsid w:val="0078587A"/>
    <w:pPr>
      <w:suppressAutoHyphens w:val="0"/>
      <w:spacing w:before="60" w:after="60"/>
      <w:jc w:val="center"/>
    </w:pPr>
    <w:rPr>
      <w:b/>
      <w:bCs/>
      <w:sz w:val="28"/>
      <w:lang w:eastAsia="en-US"/>
    </w:rPr>
  </w:style>
  <w:style w:type="paragraph" w:customStyle="1" w:styleId="afffffffffffffff5">
    <w:name w:val="Таблица ячейка по левому кр."/>
    <w:basedOn w:val="af2"/>
    <w:rsid w:val="0078587A"/>
    <w:pPr>
      <w:suppressAutoHyphens w:val="0"/>
      <w:spacing w:before="20" w:after="20"/>
    </w:pPr>
    <w:rPr>
      <w:sz w:val="28"/>
      <w:szCs w:val="28"/>
      <w:lang w:eastAsia="en-US"/>
    </w:rPr>
  </w:style>
  <w:style w:type="paragraph" w:customStyle="1" w:styleId="OderedList3">
    <w:name w:val="OderedList3"/>
    <w:qFormat/>
    <w:rsid w:val="0078587A"/>
    <w:pPr>
      <w:numPr>
        <w:ilvl w:val="2"/>
        <w:numId w:val="71"/>
      </w:numPr>
      <w:spacing w:line="360" w:lineRule="auto"/>
      <w:jc w:val="both"/>
    </w:pPr>
    <w:rPr>
      <w:sz w:val="28"/>
      <w:szCs w:val="24"/>
    </w:rPr>
  </w:style>
  <w:style w:type="paragraph" w:customStyle="1" w:styleId="hapter">
    <w:name w:val="Сhapter"/>
    <w:basedOn w:val="1d"/>
    <w:next w:val="af2"/>
    <w:autoRedefine/>
    <w:rsid w:val="0078587A"/>
    <w:pPr>
      <w:pageBreakBefore/>
      <w:numPr>
        <w:numId w:val="70"/>
      </w:numPr>
      <w:tabs>
        <w:tab w:val="num" w:pos="-360"/>
      </w:tabs>
      <w:suppressAutoHyphens w:val="0"/>
      <w:spacing w:before="120" w:after="120" w:line="360" w:lineRule="auto"/>
      <w:ind w:left="-360"/>
    </w:pPr>
    <w:rPr>
      <w:bCs/>
      <w:kern w:val="32"/>
      <w:sz w:val="28"/>
      <w:szCs w:val="32"/>
      <w:lang w:eastAsia="ru-RU"/>
    </w:rPr>
  </w:style>
  <w:style w:type="paragraph" w:customStyle="1" w:styleId="TPFirm">
    <w:name w:val="TP_Firm"/>
    <w:rsid w:val="0078587A"/>
    <w:pPr>
      <w:spacing w:after="240"/>
      <w:jc w:val="center"/>
    </w:pPr>
    <w:rPr>
      <w:b/>
      <w:sz w:val="24"/>
      <w:szCs w:val="24"/>
    </w:rPr>
  </w:style>
  <w:style w:type="paragraph" w:customStyle="1" w:styleId="TPDocumentName">
    <w:name w:val="TP_DocumentName"/>
    <w:rsid w:val="0078587A"/>
    <w:pPr>
      <w:spacing w:before="480" w:after="480"/>
      <w:jc w:val="center"/>
    </w:pPr>
    <w:rPr>
      <w:b/>
      <w:sz w:val="56"/>
      <w:szCs w:val="56"/>
    </w:rPr>
  </w:style>
  <w:style w:type="paragraph" w:customStyle="1" w:styleId="TPInfo">
    <w:name w:val="TP_Info"/>
    <w:rsid w:val="0078587A"/>
    <w:pPr>
      <w:spacing w:before="840"/>
      <w:contextualSpacing/>
      <w:jc w:val="center"/>
    </w:pPr>
    <w:rPr>
      <w:b/>
      <w:sz w:val="24"/>
      <w:szCs w:val="24"/>
    </w:rPr>
  </w:style>
  <w:style w:type="paragraph" w:customStyle="1" w:styleId="TPPagenums">
    <w:name w:val="TP_Pagenums"/>
    <w:rsid w:val="0078587A"/>
    <w:pPr>
      <w:spacing w:before="240"/>
      <w:jc w:val="center"/>
    </w:pPr>
    <w:rPr>
      <w:sz w:val="24"/>
      <w:szCs w:val="24"/>
    </w:rPr>
  </w:style>
  <w:style w:type="paragraph" w:customStyle="1" w:styleId="TPProductName">
    <w:name w:val="TP_ProductName"/>
    <w:rsid w:val="0078587A"/>
    <w:pPr>
      <w:spacing w:before="240" w:after="240"/>
      <w:jc w:val="center"/>
    </w:pPr>
    <w:rPr>
      <w:b/>
      <w:sz w:val="32"/>
      <w:szCs w:val="32"/>
    </w:rPr>
  </w:style>
  <w:style w:type="character" w:customStyle="1" w:styleId="PlainText20">
    <w:name w:val="PlainText Знак2"/>
    <w:locked/>
    <w:rsid w:val="0078587A"/>
    <w:rPr>
      <w:sz w:val="24"/>
      <w:lang w:eastAsia="ru-RU" w:bidi="ar-SA"/>
    </w:rPr>
  </w:style>
  <w:style w:type="paragraph" w:customStyle="1" w:styleId="afffffffffffffff6">
    <w:name w:val="Табл"/>
    <w:basedOn w:val="af2"/>
    <w:autoRedefine/>
    <w:rsid w:val="0078587A"/>
    <w:rPr>
      <w:sz w:val="26"/>
      <w:szCs w:val="26"/>
      <w:lang w:eastAsia="ru-RU"/>
    </w:rPr>
  </w:style>
  <w:style w:type="paragraph" w:customStyle="1" w:styleId="afffffffffffffff7">
    <w:name w:val="Перечень сокращений"/>
    <w:basedOn w:val="af2"/>
    <w:rsid w:val="0078587A"/>
    <w:pPr>
      <w:pageBreakBefore/>
      <w:suppressAutoHyphens w:val="0"/>
      <w:spacing w:line="360" w:lineRule="auto"/>
      <w:jc w:val="both"/>
    </w:pPr>
    <w:rPr>
      <w:b/>
      <w:bCs/>
      <w:color w:val="000000"/>
      <w:sz w:val="28"/>
      <w:szCs w:val="28"/>
      <w:lang w:eastAsia="ru-RU"/>
    </w:rPr>
  </w:style>
  <w:style w:type="paragraph" w:customStyle="1" w:styleId="14240">
    <w:name w:val="Стиль 14 пт полужирный По центру Перед:  240 пт"/>
    <w:basedOn w:val="af2"/>
    <w:rsid w:val="0078587A"/>
    <w:pPr>
      <w:suppressAutoHyphens w:val="0"/>
      <w:spacing w:before="400"/>
      <w:jc w:val="center"/>
    </w:pPr>
    <w:rPr>
      <w:b/>
      <w:bCs/>
      <w:sz w:val="28"/>
      <w:szCs w:val="20"/>
      <w:lang w:eastAsia="ru-RU"/>
    </w:rPr>
  </w:style>
  <w:style w:type="paragraph" w:customStyle="1" w:styleId="tabletext0">
    <w:name w:val="tabletext"/>
    <w:basedOn w:val="af2"/>
    <w:rsid w:val="0078587A"/>
    <w:pPr>
      <w:suppressAutoHyphens w:val="0"/>
      <w:jc w:val="center"/>
    </w:pPr>
    <w:rPr>
      <w:sz w:val="28"/>
      <w:lang w:eastAsia="ru-RU"/>
    </w:rPr>
  </w:style>
  <w:style w:type="paragraph" w:customStyle="1" w:styleId="ItemizedList1">
    <w:name w:val="ItemizedList1"/>
    <w:rsid w:val="0078587A"/>
    <w:pPr>
      <w:spacing w:line="360" w:lineRule="auto"/>
      <w:ind w:firstLine="851"/>
      <w:jc w:val="both"/>
    </w:pPr>
    <w:rPr>
      <w:sz w:val="28"/>
    </w:rPr>
  </w:style>
  <w:style w:type="paragraph" w:customStyle="1" w:styleId="1430">
    <w:name w:val="Стиль 14 пт полужирный По центру После:  30 пт Междустр.интерва..."/>
    <w:basedOn w:val="af2"/>
    <w:rsid w:val="0078587A"/>
    <w:pPr>
      <w:suppressAutoHyphens w:val="0"/>
      <w:spacing w:before="120" w:after="120" w:line="360" w:lineRule="auto"/>
      <w:jc w:val="center"/>
    </w:pPr>
    <w:rPr>
      <w:b/>
      <w:bCs/>
      <w:sz w:val="28"/>
      <w:szCs w:val="20"/>
      <w:lang w:eastAsia="ru-RU"/>
    </w:rPr>
  </w:style>
  <w:style w:type="character" w:customStyle="1" w:styleId="Head10">
    <w:name w:val="Head1 Знак Знак"/>
    <w:link w:val="Head1"/>
    <w:locked/>
    <w:rsid w:val="0078587A"/>
    <w:rPr>
      <w:b/>
      <w:bCs/>
      <w:sz w:val="28"/>
      <w:szCs w:val="32"/>
    </w:rPr>
  </w:style>
  <w:style w:type="paragraph" w:customStyle="1" w:styleId="OderedList2">
    <w:name w:val="OderedList2"/>
    <w:basedOn w:val="af2"/>
    <w:rsid w:val="0078587A"/>
    <w:pPr>
      <w:numPr>
        <w:ilvl w:val="1"/>
        <w:numId w:val="71"/>
      </w:numPr>
      <w:suppressAutoHyphens w:val="0"/>
      <w:spacing w:line="360" w:lineRule="auto"/>
      <w:jc w:val="both"/>
    </w:pPr>
    <w:rPr>
      <w:sz w:val="28"/>
      <w:szCs w:val="20"/>
      <w:lang w:eastAsia="ru-RU"/>
    </w:rPr>
  </w:style>
  <w:style w:type="paragraph" w:customStyle="1" w:styleId="OderedList1">
    <w:name w:val="OderedList1"/>
    <w:basedOn w:val="af2"/>
    <w:rsid w:val="0078587A"/>
    <w:pPr>
      <w:numPr>
        <w:numId w:val="71"/>
      </w:numPr>
      <w:suppressAutoHyphens w:val="0"/>
      <w:spacing w:line="360" w:lineRule="auto"/>
      <w:jc w:val="both"/>
    </w:pPr>
    <w:rPr>
      <w:sz w:val="28"/>
      <w:szCs w:val="20"/>
      <w:lang w:eastAsia="ru-RU"/>
    </w:rPr>
  </w:style>
  <w:style w:type="paragraph" w:customStyle="1" w:styleId="afffffffffffffff8">
    <w:name w:val="Подпись_"/>
    <w:basedOn w:val="af2"/>
    <w:rsid w:val="0078587A"/>
    <w:pPr>
      <w:suppressAutoHyphens w:val="0"/>
      <w:autoSpaceDE w:val="0"/>
      <w:autoSpaceDN w:val="0"/>
      <w:spacing w:before="1200" w:line="300" w:lineRule="auto"/>
    </w:pPr>
    <w:rPr>
      <w:lang w:eastAsia="ru-RU"/>
    </w:rPr>
  </w:style>
  <w:style w:type="paragraph" w:customStyle="1" w:styleId="TPAdjust">
    <w:name w:val="TP_Adjust"/>
    <w:basedOn w:val="af2"/>
    <w:rsid w:val="0078587A"/>
    <w:pPr>
      <w:suppressAutoHyphens w:val="0"/>
      <w:jc w:val="center"/>
    </w:pPr>
    <w:rPr>
      <w:b/>
      <w:caps/>
      <w:lang w:eastAsia="ru-RU"/>
    </w:rPr>
  </w:style>
  <w:style w:type="paragraph" w:customStyle="1" w:styleId="afffffffffffffff9">
    <w:name w:val="Маркированный список мой"/>
    <w:basedOn w:val="af2"/>
    <w:rsid w:val="0078587A"/>
    <w:pPr>
      <w:widowControl w:val="0"/>
      <w:tabs>
        <w:tab w:val="left" w:pos="1134"/>
      </w:tabs>
      <w:suppressAutoHyphens w:val="0"/>
      <w:spacing w:after="120" w:line="360" w:lineRule="auto"/>
      <w:ind w:firstLine="720"/>
      <w:jc w:val="both"/>
    </w:pPr>
    <w:rPr>
      <w:kern w:val="24"/>
      <w:szCs w:val="20"/>
      <w:lang w:eastAsia="ru-RU"/>
    </w:rPr>
  </w:style>
  <w:style w:type="paragraph" w:customStyle="1" w:styleId="Appendix">
    <w:name w:val="Appendix"/>
    <w:rsid w:val="0078587A"/>
    <w:pPr>
      <w:spacing w:before="120" w:after="120" w:line="360" w:lineRule="auto"/>
      <w:jc w:val="center"/>
    </w:pPr>
    <w:rPr>
      <w:rFonts w:cs="Arial"/>
      <w:b/>
      <w:bCs/>
      <w:kern w:val="32"/>
      <w:sz w:val="28"/>
      <w:szCs w:val="32"/>
    </w:rPr>
  </w:style>
  <w:style w:type="paragraph" w:customStyle="1" w:styleId="afffffffffffffffa">
    <w:name w:val="ОБЫЧНЫЙ"/>
    <w:basedOn w:val="af2"/>
    <w:rsid w:val="0078587A"/>
    <w:pPr>
      <w:suppressAutoHyphens w:val="0"/>
      <w:ind w:firstLine="851"/>
      <w:jc w:val="both"/>
    </w:pPr>
    <w:rPr>
      <w:szCs w:val="20"/>
      <w:lang w:eastAsia="ru-RU"/>
    </w:rPr>
  </w:style>
  <w:style w:type="paragraph" w:customStyle="1" w:styleId="-9">
    <w:name w:val="Таблица - тематич. заголовок"/>
    <w:basedOn w:val="afffffffffffffb"/>
    <w:next w:val="af2"/>
    <w:rsid w:val="0078587A"/>
    <w:pPr>
      <w:spacing w:after="360" w:line="240" w:lineRule="auto"/>
      <w:ind w:firstLine="0"/>
      <w:jc w:val="center"/>
    </w:pPr>
    <w:rPr>
      <w:sz w:val="24"/>
      <w:szCs w:val="24"/>
    </w:rPr>
  </w:style>
  <w:style w:type="paragraph" w:customStyle="1" w:styleId="-a">
    <w:name w:val="Список - точки"/>
    <w:basedOn w:val="af2"/>
    <w:rsid w:val="0078587A"/>
    <w:pPr>
      <w:widowControl w:val="0"/>
      <w:tabs>
        <w:tab w:val="num" w:pos="643"/>
        <w:tab w:val="num" w:pos="1069"/>
      </w:tabs>
      <w:suppressAutoHyphens w:val="0"/>
      <w:spacing w:line="300" w:lineRule="auto"/>
      <w:ind w:left="1069" w:hanging="360"/>
      <w:jc w:val="both"/>
    </w:pPr>
    <w:rPr>
      <w:lang w:eastAsia="en-US"/>
    </w:rPr>
  </w:style>
  <w:style w:type="paragraph" w:customStyle="1" w:styleId="phtablecell">
    <w:name w:val="ph_table_cell"/>
    <w:basedOn w:val="af2"/>
    <w:rsid w:val="0078587A"/>
    <w:pPr>
      <w:suppressAutoHyphens w:val="0"/>
      <w:spacing w:before="20"/>
      <w:jc w:val="both"/>
    </w:pPr>
    <w:rPr>
      <w:rFonts w:ascii="Arial" w:hAnsi="Arial" w:cs="Arial"/>
      <w:bCs/>
      <w:sz w:val="20"/>
      <w:szCs w:val="20"/>
      <w:lang w:eastAsia="ru-RU"/>
    </w:rPr>
  </w:style>
  <w:style w:type="paragraph" w:customStyle="1" w:styleId="phtablecolcaption">
    <w:name w:val="ph_table_colcaption"/>
    <w:basedOn w:val="phtablecell"/>
    <w:next w:val="phtablecell"/>
    <w:rsid w:val="0078587A"/>
    <w:pPr>
      <w:keepNext/>
      <w:keepLines/>
      <w:spacing w:before="120" w:after="120"/>
      <w:jc w:val="center"/>
    </w:pPr>
    <w:rPr>
      <w:b/>
    </w:rPr>
  </w:style>
  <w:style w:type="paragraph" w:customStyle="1" w:styleId="11">
    <w:name w:val="_Маркированный список уровня 1"/>
    <w:basedOn w:val="af2"/>
    <w:autoRedefine/>
    <w:uiPriority w:val="99"/>
    <w:rsid w:val="0078587A"/>
    <w:pPr>
      <w:widowControl w:val="0"/>
      <w:numPr>
        <w:numId w:val="73"/>
      </w:numPr>
      <w:tabs>
        <w:tab w:val="left" w:pos="1134"/>
      </w:tabs>
      <w:suppressAutoHyphens w:val="0"/>
      <w:autoSpaceDN w:val="0"/>
      <w:adjustRightInd w:val="0"/>
      <w:spacing w:after="60" w:line="360" w:lineRule="atLeast"/>
      <w:jc w:val="both"/>
      <w:textAlignment w:val="baseline"/>
    </w:pPr>
    <w:rPr>
      <w:sz w:val="28"/>
      <w:szCs w:val="28"/>
      <w:lang w:eastAsia="ru-RU"/>
    </w:rPr>
  </w:style>
  <w:style w:type="paragraph" w:customStyle="1" w:styleId="otrnormal">
    <w:name w:val="otr_normal"/>
    <w:link w:val="otrnormal0"/>
    <w:rsid w:val="0078587A"/>
    <w:pPr>
      <w:suppressAutoHyphens/>
      <w:spacing w:before="180" w:after="180"/>
      <w:ind w:firstLine="567"/>
      <w:jc w:val="both"/>
    </w:pPr>
    <w:rPr>
      <w:rFonts w:ascii="Arial" w:hAnsi="Arial"/>
      <w:sz w:val="22"/>
      <w:lang w:eastAsia="en-US"/>
    </w:rPr>
  </w:style>
  <w:style w:type="character" w:customStyle="1" w:styleId="Head40">
    <w:name w:val="Head4 Знак"/>
    <w:link w:val="Head4"/>
    <w:locked/>
    <w:rsid w:val="0078587A"/>
    <w:rPr>
      <w:b/>
      <w:bCs/>
      <w:sz w:val="24"/>
      <w:szCs w:val="24"/>
    </w:rPr>
  </w:style>
  <w:style w:type="paragraph" w:customStyle="1" w:styleId="afffffffffffffffb">
    <w:name w:val="Загловок таблицы"/>
    <w:basedOn w:val="affffffffffffff"/>
    <w:next w:val="affffffffffffff"/>
    <w:rsid w:val="0078587A"/>
    <w:pPr>
      <w:keepNext/>
      <w:widowControl/>
      <w:spacing w:before="60" w:after="60"/>
      <w:jc w:val="center"/>
    </w:pPr>
    <w:rPr>
      <w:rFonts w:ascii="Arial" w:hAnsi="Arial" w:cs="Arial"/>
      <w:b/>
      <w:color w:val="FFFFFF"/>
      <w:sz w:val="16"/>
      <w:szCs w:val="16"/>
      <w:lang w:eastAsia="en-US"/>
    </w:rPr>
  </w:style>
  <w:style w:type="paragraph" w:customStyle="1" w:styleId="11b">
    <w:name w:val="Без интервала11"/>
    <w:rsid w:val="0078587A"/>
    <w:rPr>
      <w:rFonts w:ascii="Calibri" w:hAnsi="Calibri"/>
      <w:sz w:val="22"/>
      <w:szCs w:val="22"/>
      <w:lang w:eastAsia="en-US"/>
    </w:rPr>
  </w:style>
  <w:style w:type="character" w:customStyle="1" w:styleId="otrsymbold">
    <w:name w:val="otr_sym_bold"/>
    <w:rsid w:val="0078587A"/>
    <w:rPr>
      <w:b/>
    </w:rPr>
  </w:style>
  <w:style w:type="paragraph" w:customStyle="1" w:styleId="otrlistnum2">
    <w:name w:val="otr_list_num2"/>
    <w:autoRedefine/>
    <w:rsid w:val="0078587A"/>
    <w:pPr>
      <w:numPr>
        <w:numId w:val="74"/>
      </w:numPr>
      <w:suppressAutoHyphens/>
      <w:spacing w:before="120" w:after="120" w:line="360" w:lineRule="auto"/>
      <w:contextualSpacing/>
      <w:jc w:val="both"/>
    </w:pPr>
    <w:rPr>
      <w:sz w:val="24"/>
      <w:szCs w:val="24"/>
      <w:lang w:eastAsia="en-US"/>
    </w:rPr>
  </w:style>
  <w:style w:type="paragraph" w:customStyle="1" w:styleId="19">
    <w:name w:val="Марк_1"/>
    <w:basedOn w:val="1ffc"/>
    <w:link w:val="1ffffff5"/>
    <w:qFormat/>
    <w:rsid w:val="0078587A"/>
    <w:pPr>
      <w:numPr>
        <w:numId w:val="75"/>
      </w:numPr>
      <w:suppressAutoHyphens w:val="0"/>
      <w:spacing w:before="120" w:after="120" w:line="276" w:lineRule="auto"/>
      <w:contextualSpacing/>
    </w:pPr>
    <w:rPr>
      <w:szCs w:val="20"/>
    </w:rPr>
  </w:style>
  <w:style w:type="paragraph" w:customStyle="1" w:styleId="24">
    <w:name w:val="Марк_2"/>
    <w:basedOn w:val="1ffc"/>
    <w:qFormat/>
    <w:rsid w:val="0078587A"/>
    <w:pPr>
      <w:numPr>
        <w:ilvl w:val="1"/>
        <w:numId w:val="75"/>
      </w:numPr>
      <w:suppressAutoHyphens w:val="0"/>
      <w:spacing w:after="200" w:line="276" w:lineRule="auto"/>
      <w:contextualSpacing/>
      <w:jc w:val="both"/>
    </w:pPr>
    <w:rPr>
      <w:szCs w:val="22"/>
      <w:lang w:val="en-US" w:eastAsia="en-US"/>
    </w:rPr>
  </w:style>
  <w:style w:type="character" w:customStyle="1" w:styleId="1ffffff5">
    <w:name w:val="Марк_1 Знак"/>
    <w:link w:val="19"/>
    <w:locked/>
    <w:rsid w:val="0078587A"/>
    <w:rPr>
      <w:sz w:val="24"/>
      <w:lang w:eastAsia="zh-CN"/>
    </w:rPr>
  </w:style>
  <w:style w:type="paragraph" w:customStyle="1" w:styleId="31">
    <w:name w:val="Марк_3"/>
    <w:basedOn w:val="24"/>
    <w:qFormat/>
    <w:rsid w:val="0078587A"/>
    <w:pPr>
      <w:numPr>
        <w:ilvl w:val="2"/>
      </w:numPr>
      <w:tabs>
        <w:tab w:val="num" w:pos="1457"/>
      </w:tabs>
      <w:ind w:left="1457" w:hanging="720"/>
    </w:pPr>
  </w:style>
  <w:style w:type="paragraph" w:customStyle="1" w:styleId="afffffffffffffffc">
    <w:name w:val="Основной абзац"/>
    <w:basedOn w:val="af2"/>
    <w:link w:val="afffffffffffffffd"/>
    <w:rsid w:val="0078587A"/>
    <w:pPr>
      <w:suppressAutoHyphens w:val="0"/>
      <w:spacing w:before="120" w:after="120" w:line="276" w:lineRule="auto"/>
      <w:ind w:firstLine="709"/>
      <w:jc w:val="both"/>
    </w:pPr>
    <w:rPr>
      <w:rFonts w:eastAsia="Batang"/>
      <w:szCs w:val="20"/>
    </w:rPr>
  </w:style>
  <w:style w:type="character" w:customStyle="1" w:styleId="afffffffffffffffd">
    <w:name w:val="Основной абзац Знак"/>
    <w:link w:val="afffffffffffffffc"/>
    <w:locked/>
    <w:rsid w:val="0078587A"/>
    <w:rPr>
      <w:rFonts w:eastAsia="Batang"/>
      <w:sz w:val="24"/>
      <w:lang w:eastAsia="zh-CN"/>
    </w:rPr>
  </w:style>
  <w:style w:type="character" w:customStyle="1" w:styleId="otrnormal0">
    <w:name w:val="otr_normal Знак"/>
    <w:link w:val="otrnormal"/>
    <w:locked/>
    <w:rsid w:val="0078587A"/>
    <w:rPr>
      <w:rFonts w:ascii="Arial" w:hAnsi="Arial"/>
      <w:sz w:val="22"/>
      <w:lang w:eastAsia="en-US"/>
    </w:rPr>
  </w:style>
  <w:style w:type="paragraph" w:customStyle="1" w:styleId="TimesNewRoman120">
    <w:name w:val="Стиль ОТР_Обычный + Times New Roman 12 пт Слева:  0 см Первая ст..."/>
    <w:basedOn w:val="af2"/>
    <w:autoRedefine/>
    <w:rsid w:val="0078587A"/>
    <w:pPr>
      <w:widowControl w:val="0"/>
      <w:suppressAutoHyphens w:val="0"/>
      <w:spacing w:before="120" w:after="120" w:line="360" w:lineRule="auto"/>
      <w:ind w:firstLine="851"/>
      <w:jc w:val="both"/>
    </w:pPr>
    <w:rPr>
      <w:spacing w:val="-5"/>
      <w:szCs w:val="20"/>
      <w:lang w:eastAsia="ar-SA"/>
    </w:rPr>
  </w:style>
  <w:style w:type="character" w:customStyle="1" w:styleId="FontStyle112">
    <w:name w:val="Font Style112"/>
    <w:rsid w:val="0078587A"/>
    <w:rPr>
      <w:rFonts w:ascii="Times New Roman" w:hAnsi="Times New Roman"/>
      <w:sz w:val="18"/>
    </w:rPr>
  </w:style>
  <w:style w:type="paragraph" w:customStyle="1" w:styleId="1c">
    <w:name w:val="Марк 1"/>
    <w:basedOn w:val="1ffc"/>
    <w:link w:val="1ffffff6"/>
    <w:qFormat/>
    <w:rsid w:val="0078587A"/>
    <w:pPr>
      <w:keepNext/>
      <w:numPr>
        <w:numId w:val="76"/>
      </w:numPr>
      <w:suppressAutoHyphens w:val="0"/>
      <w:spacing w:before="60" w:after="60" w:line="360" w:lineRule="auto"/>
      <w:ind w:left="981" w:hanging="357"/>
      <w:contextualSpacing/>
      <w:jc w:val="both"/>
    </w:pPr>
    <w:rPr>
      <w:szCs w:val="20"/>
    </w:rPr>
  </w:style>
  <w:style w:type="character" w:customStyle="1" w:styleId="1ffffff6">
    <w:name w:val="Марк 1 Знак"/>
    <w:link w:val="1c"/>
    <w:locked/>
    <w:rsid w:val="0078587A"/>
    <w:rPr>
      <w:sz w:val="24"/>
      <w:lang w:eastAsia="zh-CN"/>
    </w:rPr>
  </w:style>
  <w:style w:type="paragraph" w:customStyle="1" w:styleId="2fffe">
    <w:name w:val="Без интервала2"/>
    <w:rsid w:val="0078587A"/>
    <w:rPr>
      <w:rFonts w:ascii="Calibri" w:hAnsi="Calibri"/>
      <w:sz w:val="22"/>
      <w:szCs w:val="22"/>
      <w:lang w:eastAsia="en-US"/>
    </w:rPr>
  </w:style>
  <w:style w:type="paragraph" w:customStyle="1" w:styleId="OTRTITULnew">
    <w:name w:val="OTR_TITUL_new"/>
    <w:basedOn w:val="af2"/>
    <w:semiHidden/>
    <w:rsid w:val="0078587A"/>
    <w:pPr>
      <w:suppressAutoHyphens w:val="0"/>
      <w:spacing w:line="360" w:lineRule="auto"/>
      <w:contextualSpacing/>
      <w:jc w:val="center"/>
    </w:pPr>
    <w:rPr>
      <w:sz w:val="28"/>
      <w:szCs w:val="28"/>
      <w:lang w:eastAsia="ru-RU"/>
    </w:rPr>
  </w:style>
  <w:style w:type="paragraph" w:customStyle="1" w:styleId="OTRTitulnew1">
    <w:name w:val="OTR_Titul_new_1"/>
    <w:basedOn w:val="af2"/>
    <w:semiHidden/>
    <w:rsid w:val="0078587A"/>
    <w:pPr>
      <w:suppressAutoHyphens w:val="0"/>
      <w:spacing w:before="240" w:after="240"/>
      <w:contextualSpacing/>
      <w:jc w:val="center"/>
    </w:pPr>
    <w:rPr>
      <w:sz w:val="32"/>
      <w:szCs w:val="28"/>
      <w:lang w:eastAsia="ru-RU"/>
    </w:rPr>
  </w:style>
  <w:style w:type="paragraph" w:customStyle="1" w:styleId="OTRTitulnamedoc">
    <w:name w:val="OTR_Titul_name_doc"/>
    <w:basedOn w:val="af2"/>
    <w:semiHidden/>
    <w:rsid w:val="0078587A"/>
    <w:pPr>
      <w:suppressAutoHyphens w:val="0"/>
      <w:spacing w:before="200" w:after="400"/>
      <w:contextualSpacing/>
      <w:jc w:val="center"/>
    </w:pPr>
    <w:rPr>
      <w:b/>
      <w:sz w:val="32"/>
      <w:szCs w:val="28"/>
      <w:lang w:eastAsia="ru-RU"/>
    </w:rPr>
  </w:style>
  <w:style w:type="paragraph" w:customStyle="1" w:styleId="otrdocname">
    <w:name w:val="otr_doc_name"/>
    <w:next w:val="af2"/>
    <w:autoRedefine/>
    <w:rsid w:val="0078587A"/>
    <w:pPr>
      <w:suppressAutoHyphens/>
      <w:spacing w:before="2800"/>
      <w:jc w:val="center"/>
    </w:pPr>
    <w:rPr>
      <w:b/>
      <w:sz w:val="40"/>
      <w:szCs w:val="22"/>
      <w:lang w:eastAsia="en-US"/>
    </w:rPr>
  </w:style>
  <w:style w:type="paragraph" w:customStyle="1" w:styleId="afffffffffffffffe">
    <w:name w:val="ОТР_Название_Документа"/>
    <w:basedOn w:val="af2"/>
    <w:next w:val="af2"/>
    <w:rsid w:val="0078587A"/>
    <w:pPr>
      <w:tabs>
        <w:tab w:val="num" w:pos="1440"/>
      </w:tabs>
      <w:spacing w:before="2800" w:after="180" w:line="240" w:lineRule="atLeast"/>
      <w:ind w:firstLine="851"/>
      <w:jc w:val="center"/>
    </w:pPr>
    <w:rPr>
      <w:rFonts w:ascii="Arial" w:hAnsi="Arial"/>
      <w:b/>
      <w:caps/>
      <w:spacing w:val="-5"/>
      <w:sz w:val="32"/>
      <w:szCs w:val="22"/>
      <w:lang w:eastAsia="en-US"/>
    </w:rPr>
  </w:style>
  <w:style w:type="paragraph" w:customStyle="1" w:styleId="3ffb">
    <w:name w:val="Заголовок 3_доп"/>
    <w:basedOn w:val="af2"/>
    <w:link w:val="3ffc"/>
    <w:qFormat/>
    <w:rsid w:val="0078587A"/>
    <w:pPr>
      <w:suppressAutoHyphens w:val="0"/>
      <w:spacing w:before="120" w:after="120" w:line="360" w:lineRule="auto"/>
      <w:contextualSpacing/>
      <w:jc w:val="both"/>
    </w:pPr>
    <w:rPr>
      <w:lang w:eastAsia="en-US"/>
    </w:rPr>
  </w:style>
  <w:style w:type="character" w:customStyle="1" w:styleId="3ffc">
    <w:name w:val="Заголовок 3_доп Знак"/>
    <w:link w:val="3ffb"/>
    <w:locked/>
    <w:rsid w:val="0078587A"/>
    <w:rPr>
      <w:sz w:val="24"/>
      <w:szCs w:val="24"/>
      <w:lang w:eastAsia="en-US"/>
    </w:rPr>
  </w:style>
  <w:style w:type="paragraph" w:customStyle="1" w:styleId="25">
    <w:name w:val="Обычный_марк2"/>
    <w:basedOn w:val="aff2"/>
    <w:link w:val="2ffff"/>
    <w:rsid w:val="0078587A"/>
    <w:pPr>
      <w:numPr>
        <w:numId w:val="77"/>
      </w:numPr>
      <w:tabs>
        <w:tab w:val="left" w:pos="1560"/>
      </w:tabs>
      <w:suppressAutoHyphens w:val="0"/>
      <w:spacing w:after="0"/>
      <w:ind w:left="0" w:firstLine="1134"/>
      <w:jc w:val="left"/>
    </w:pPr>
    <w:rPr>
      <w:sz w:val="28"/>
      <w:szCs w:val="28"/>
      <w:lang w:eastAsia="ko-KR"/>
    </w:rPr>
  </w:style>
  <w:style w:type="character" w:customStyle="1" w:styleId="2ffff">
    <w:name w:val="Обычный_марк2 Знак"/>
    <w:link w:val="25"/>
    <w:locked/>
    <w:rsid w:val="0078587A"/>
    <w:rPr>
      <w:sz w:val="28"/>
      <w:szCs w:val="28"/>
      <w:lang w:eastAsia="ko-KR"/>
    </w:rPr>
  </w:style>
  <w:style w:type="character" w:customStyle="1" w:styleId="affffffff3">
    <w:name w:val="Таблица Знак"/>
    <w:link w:val="affffffff2"/>
    <w:locked/>
    <w:rsid w:val="0078587A"/>
    <w:rPr>
      <w:rFonts w:eastAsia="Calibri"/>
      <w:sz w:val="24"/>
      <w:szCs w:val="24"/>
      <w:lang w:eastAsia="en-US"/>
    </w:rPr>
  </w:style>
  <w:style w:type="character" w:customStyle="1" w:styleId="1ffffff7">
    <w:name w:val="Замещающий текст1"/>
    <w:semiHidden/>
    <w:rsid w:val="0078587A"/>
    <w:rPr>
      <w:rFonts w:cs="Times New Roman"/>
      <w:color w:val="808080"/>
    </w:rPr>
  </w:style>
  <w:style w:type="character" w:customStyle="1" w:styleId="ASFKTablenorm0">
    <w:name w:val="_ASFK_Table_norm Знак"/>
    <w:link w:val="ASFKTablenorm"/>
    <w:uiPriority w:val="99"/>
    <w:locked/>
    <w:rsid w:val="0078587A"/>
    <w:rPr>
      <w:sz w:val="22"/>
    </w:rPr>
  </w:style>
  <w:style w:type="paragraph" w:customStyle="1" w:styleId="stylebodytextjustifiedbefore5ptafter5ptkernat1">
    <w:name w:val="stylebodytextjustifiedbefore5ptafter5ptkernat1"/>
    <w:basedOn w:val="af2"/>
    <w:rsid w:val="0078587A"/>
    <w:pPr>
      <w:numPr>
        <w:numId w:val="78"/>
      </w:numPr>
      <w:suppressAutoHyphens w:val="0"/>
      <w:spacing w:before="100" w:after="100"/>
      <w:jc w:val="both"/>
    </w:pPr>
    <w:rPr>
      <w:sz w:val="28"/>
      <w:lang w:eastAsia="ru-RU"/>
    </w:rPr>
  </w:style>
  <w:style w:type="paragraph" w:customStyle="1" w:styleId="32">
    <w:name w:val="Заголовок_3_"/>
    <w:basedOn w:val="af2"/>
    <w:next w:val="af2"/>
    <w:autoRedefine/>
    <w:rsid w:val="0078587A"/>
    <w:pPr>
      <w:numPr>
        <w:numId w:val="79"/>
      </w:numPr>
      <w:tabs>
        <w:tab w:val="clear" w:pos="1069"/>
        <w:tab w:val="num" w:pos="1491"/>
      </w:tabs>
      <w:suppressAutoHyphens w:val="0"/>
      <w:spacing w:line="360" w:lineRule="auto"/>
      <w:ind w:left="1491" w:hanging="357"/>
      <w:jc w:val="both"/>
    </w:pPr>
    <w:rPr>
      <w:sz w:val="28"/>
      <w:szCs w:val="28"/>
      <w:lang w:val="en-GB" w:eastAsia="en-US"/>
    </w:rPr>
  </w:style>
  <w:style w:type="character" w:customStyle="1" w:styleId="st">
    <w:name w:val="st"/>
    <w:rsid w:val="0078587A"/>
    <w:rPr>
      <w:rFonts w:cs="Times New Roman"/>
    </w:rPr>
  </w:style>
  <w:style w:type="numbering" w:customStyle="1" w:styleId="ArticleSection4">
    <w:name w:val="Article / Section4"/>
    <w:rsid w:val="0078587A"/>
    <w:pPr>
      <w:numPr>
        <w:numId w:val="68"/>
      </w:numPr>
    </w:pPr>
  </w:style>
  <w:style w:type="numbering" w:styleId="1ai">
    <w:name w:val="Outline List 1"/>
    <w:basedOn w:val="af5"/>
    <w:rsid w:val="0078587A"/>
    <w:pPr>
      <w:numPr>
        <w:numId w:val="72"/>
      </w:numPr>
    </w:pPr>
  </w:style>
  <w:style w:type="character" w:customStyle="1" w:styleId="affffffffffffffff">
    <w:name w:val="Общий текст Знак"/>
    <w:link w:val="affffffffffffffff0"/>
    <w:locked/>
    <w:rsid w:val="0078587A"/>
    <w:rPr>
      <w:sz w:val="28"/>
    </w:rPr>
  </w:style>
  <w:style w:type="paragraph" w:customStyle="1" w:styleId="affffffffffffffff0">
    <w:name w:val="Общий текст"/>
    <w:basedOn w:val="af2"/>
    <w:link w:val="affffffffffffffff"/>
    <w:rsid w:val="0078587A"/>
    <w:pPr>
      <w:suppressAutoHyphens w:val="0"/>
      <w:spacing w:after="60"/>
      <w:ind w:firstLine="709"/>
      <w:jc w:val="both"/>
    </w:pPr>
    <w:rPr>
      <w:sz w:val="28"/>
      <w:szCs w:val="20"/>
      <w:lang w:eastAsia="ru-RU"/>
    </w:rPr>
  </w:style>
  <w:style w:type="paragraph" w:customStyle="1" w:styleId="-1">
    <w:name w:val="- Список1"/>
    <w:basedOn w:val="affff"/>
    <w:link w:val="-15"/>
    <w:qFormat/>
    <w:rsid w:val="0078587A"/>
    <w:pPr>
      <w:numPr>
        <w:numId w:val="80"/>
      </w:numPr>
      <w:suppressAutoHyphens w:val="0"/>
      <w:spacing w:line="336" w:lineRule="auto"/>
      <w:contextualSpacing/>
      <w:jc w:val="both"/>
    </w:pPr>
    <w:rPr>
      <w:sz w:val="28"/>
      <w:szCs w:val="28"/>
    </w:rPr>
  </w:style>
  <w:style w:type="character" w:customStyle="1" w:styleId="-15">
    <w:name w:val="- Список1 Знак"/>
    <w:link w:val="-1"/>
    <w:rsid w:val="0078587A"/>
    <w:rPr>
      <w:sz w:val="28"/>
      <w:szCs w:val="28"/>
      <w:lang w:eastAsia="zh-CN"/>
    </w:rPr>
  </w:style>
  <w:style w:type="numbering" w:customStyle="1" w:styleId="5b">
    <w:name w:val="Нет списка5"/>
    <w:next w:val="af5"/>
    <w:uiPriority w:val="99"/>
    <w:semiHidden/>
    <w:unhideWhenUsed/>
    <w:rsid w:val="0078587A"/>
  </w:style>
  <w:style w:type="table" w:customStyle="1" w:styleId="21d">
    <w:name w:val="Стиль таблицы 21"/>
    <w:basedOn w:val="af4"/>
    <w:next w:val="afffff8"/>
    <w:uiPriority w:val="59"/>
    <w:rsid w:val="00785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ody text table Char1,Body Text Table Char1,body text Char1,contents Char1,bt Char1,Body 3 Char1,Corps de texte Char1,heading_txt Char1,bodytxy2 Char1,Body Text - Level 2 Char1,??2 Char1,Platte tekst Char1,body tesx Char1,t Char1,b Char"/>
    <w:uiPriority w:val="99"/>
    <w:semiHidden/>
    <w:rsid w:val="0078587A"/>
    <w:rPr>
      <w:color w:val="000000"/>
      <w:sz w:val="24"/>
      <w:szCs w:val="24"/>
    </w:rPr>
  </w:style>
  <w:style w:type="numbering" w:customStyle="1" w:styleId="ArticleSection41">
    <w:name w:val="Article / Section41"/>
    <w:rsid w:val="0078587A"/>
    <w:pPr>
      <w:numPr>
        <w:numId w:val="13"/>
      </w:numPr>
    </w:pPr>
  </w:style>
  <w:style w:type="numbering" w:customStyle="1" w:styleId="1ai1">
    <w:name w:val="1 / a / i1"/>
    <w:basedOn w:val="af5"/>
    <w:next w:val="1ai"/>
    <w:uiPriority w:val="99"/>
    <w:semiHidden/>
    <w:unhideWhenUsed/>
    <w:rsid w:val="0078587A"/>
    <w:pPr>
      <w:numPr>
        <w:numId w:val="28"/>
      </w:numPr>
    </w:pPr>
  </w:style>
  <w:style w:type="numbering" w:customStyle="1" w:styleId="1111111">
    <w:name w:val="1 / 1.1 / 1.1.11"/>
    <w:basedOn w:val="af5"/>
    <w:next w:val="111111"/>
    <w:uiPriority w:val="99"/>
    <w:semiHidden/>
    <w:unhideWhenUsed/>
    <w:rsid w:val="0078587A"/>
    <w:pPr>
      <w:numPr>
        <w:numId w:val="81"/>
      </w:numPr>
    </w:pPr>
  </w:style>
  <w:style w:type="paragraph" w:customStyle="1" w:styleId="1ffffff8">
    <w:name w:val="Дата 1"/>
    <w:basedOn w:val="af2"/>
    <w:uiPriority w:val="99"/>
    <w:rsid w:val="0078587A"/>
    <w:pPr>
      <w:suppressAutoHyphens w:val="0"/>
      <w:spacing w:before="240" w:after="60" w:line="360" w:lineRule="auto"/>
    </w:pPr>
    <w:rPr>
      <w:sz w:val="27"/>
      <w:szCs w:val="27"/>
      <w:lang w:eastAsia="ru-RU"/>
    </w:rPr>
  </w:style>
  <w:style w:type="paragraph" w:customStyle="1" w:styleId="1ffffff9">
    <w:name w:val="Должность 1"/>
    <w:basedOn w:val="af2"/>
    <w:uiPriority w:val="99"/>
    <w:rsid w:val="0078587A"/>
    <w:pPr>
      <w:suppressAutoHyphens w:val="0"/>
      <w:spacing w:before="60" w:line="360" w:lineRule="auto"/>
    </w:pPr>
    <w:rPr>
      <w:sz w:val="27"/>
      <w:szCs w:val="27"/>
      <w:lang w:eastAsia="ru-RU"/>
    </w:rPr>
  </w:style>
  <w:style w:type="paragraph" w:customStyle="1" w:styleId="1ffffffa">
    <w:name w:val="Заголовок 1 б/н"/>
    <w:basedOn w:val="1d"/>
    <w:uiPriority w:val="99"/>
    <w:rsid w:val="0078587A"/>
    <w:pPr>
      <w:keepLines/>
      <w:pageBreakBefore/>
      <w:suppressAutoHyphens w:val="0"/>
      <w:spacing w:after="120" w:line="360" w:lineRule="auto"/>
    </w:pPr>
    <w:rPr>
      <w:rFonts w:ascii="Arial" w:hAnsi="Arial"/>
      <w:bCs/>
      <w:caps/>
      <w:kern w:val="0"/>
      <w:sz w:val="27"/>
      <w:szCs w:val="24"/>
      <w:lang w:eastAsia="ru-RU"/>
    </w:rPr>
  </w:style>
  <w:style w:type="paragraph" w:customStyle="1" w:styleId="1ffffffb">
    <w:name w:val="Заголовок 1 Приложение"/>
    <w:basedOn w:val="1d"/>
    <w:uiPriority w:val="99"/>
    <w:rsid w:val="0078587A"/>
    <w:pPr>
      <w:keepLines/>
      <w:pageBreakBefore/>
      <w:suppressAutoHyphens w:val="0"/>
      <w:spacing w:after="120" w:line="360" w:lineRule="auto"/>
      <w:jc w:val="right"/>
    </w:pPr>
    <w:rPr>
      <w:rFonts w:ascii="Arial" w:hAnsi="Arial"/>
      <w:bCs/>
      <w:caps/>
      <w:kern w:val="0"/>
      <w:sz w:val="27"/>
      <w:szCs w:val="24"/>
      <w:lang w:eastAsia="ru-RU"/>
    </w:rPr>
  </w:style>
  <w:style w:type="paragraph" w:customStyle="1" w:styleId="2ffff0">
    <w:name w:val="Заголовок 2 Приложение"/>
    <w:basedOn w:val="2"/>
    <w:uiPriority w:val="99"/>
    <w:rsid w:val="0078587A"/>
    <w:pPr>
      <w:numPr>
        <w:ilvl w:val="0"/>
        <w:numId w:val="0"/>
      </w:numPr>
      <w:suppressAutoHyphens w:val="0"/>
      <w:spacing w:before="240" w:after="120" w:line="360" w:lineRule="auto"/>
      <w:jc w:val="left"/>
    </w:pPr>
    <w:rPr>
      <w:rFonts w:ascii="Arial" w:hAnsi="Arial" w:cs="Arial CYR"/>
      <w:bCs/>
      <w:smallCaps/>
      <w:spacing w:val="-2"/>
      <w:sz w:val="27"/>
      <w:szCs w:val="24"/>
      <w:lang w:eastAsia="ru-RU"/>
    </w:rPr>
  </w:style>
  <w:style w:type="paragraph" w:customStyle="1" w:styleId="1ffffffc">
    <w:name w:val="Колонтитул 1"/>
    <w:basedOn w:val="af2"/>
    <w:uiPriority w:val="99"/>
    <w:rsid w:val="0078587A"/>
    <w:pPr>
      <w:suppressAutoHyphens w:val="0"/>
      <w:spacing w:line="360" w:lineRule="auto"/>
      <w:jc w:val="center"/>
    </w:pPr>
    <w:rPr>
      <w:rFonts w:ascii="Courier New" w:hAnsi="Courier New" w:cs="Courier New"/>
      <w:lang w:val="en-US" w:eastAsia="ru-RU"/>
    </w:rPr>
  </w:style>
  <w:style w:type="paragraph" w:customStyle="1" w:styleId="affffffffffffffff1">
    <w:name w:val="Лист регистрации изменений"/>
    <w:basedOn w:val="7"/>
    <w:uiPriority w:val="99"/>
    <w:rsid w:val="0078587A"/>
    <w:pPr>
      <w:pageBreakBefore/>
      <w:numPr>
        <w:ilvl w:val="0"/>
        <w:numId w:val="0"/>
      </w:numPr>
      <w:suppressAutoHyphens w:val="0"/>
      <w:spacing w:before="0" w:line="360" w:lineRule="auto"/>
      <w:jc w:val="center"/>
    </w:pPr>
    <w:rPr>
      <w:rFonts w:ascii="Arial Narrow" w:hAnsi="Arial Narrow"/>
      <w:b/>
      <w:bCs/>
      <w:sz w:val="32"/>
      <w:szCs w:val="24"/>
      <w:lang w:eastAsia="ru-RU"/>
    </w:rPr>
  </w:style>
  <w:style w:type="paragraph" w:customStyle="1" w:styleId="affffffffffffffff2">
    <w:name w:val="Лист регистрации изменений Таблица"/>
    <w:basedOn w:val="af2"/>
    <w:uiPriority w:val="99"/>
    <w:rsid w:val="0078587A"/>
    <w:pPr>
      <w:suppressAutoHyphens w:val="0"/>
      <w:spacing w:line="360" w:lineRule="auto"/>
      <w:jc w:val="center"/>
    </w:pPr>
    <w:rPr>
      <w:rFonts w:ascii="Arial Narrow" w:hAnsi="Arial Narrow"/>
      <w:lang w:eastAsia="ru-RU"/>
    </w:rPr>
  </w:style>
  <w:style w:type="paragraph" w:customStyle="1" w:styleId="affffffffffffffff3">
    <w:name w:val="Обозначение документа"/>
    <w:basedOn w:val="af2"/>
    <w:uiPriority w:val="99"/>
    <w:rsid w:val="0078587A"/>
    <w:pPr>
      <w:suppressAutoHyphens w:val="0"/>
      <w:spacing w:before="20" w:after="20" w:line="360" w:lineRule="auto"/>
    </w:pPr>
    <w:rPr>
      <w:rFonts w:ascii="Arial Narrow" w:hAnsi="Arial Narrow"/>
      <w:lang w:eastAsia="ru-RU"/>
    </w:rPr>
  </w:style>
  <w:style w:type="paragraph" w:customStyle="1" w:styleId="1ffffffd">
    <w:name w:val="Подпись 1"/>
    <w:basedOn w:val="af2"/>
    <w:uiPriority w:val="99"/>
    <w:rsid w:val="0078587A"/>
    <w:pPr>
      <w:suppressAutoHyphens w:val="0"/>
      <w:spacing w:before="240" w:line="360" w:lineRule="auto"/>
    </w:pPr>
    <w:rPr>
      <w:b/>
      <w:sz w:val="27"/>
      <w:szCs w:val="27"/>
      <w:lang w:eastAsia="ru-RU"/>
    </w:rPr>
  </w:style>
  <w:style w:type="paragraph" w:customStyle="1" w:styleId="affffffffffffffff4">
    <w:name w:val="Подпись к рисунку"/>
    <w:basedOn w:val="aff4"/>
    <w:uiPriority w:val="99"/>
    <w:rsid w:val="0078587A"/>
    <w:pPr>
      <w:suppressLineNumbers w:val="0"/>
      <w:suppressAutoHyphens w:val="0"/>
      <w:spacing w:after="240" w:line="360" w:lineRule="auto"/>
      <w:jc w:val="center"/>
    </w:pPr>
    <w:rPr>
      <w:rFonts w:cs="Times New Roman"/>
      <w:b/>
      <w:bCs/>
      <w:i w:val="0"/>
      <w:iCs w:val="0"/>
      <w:lang w:eastAsia="ru-RU"/>
    </w:rPr>
  </w:style>
  <w:style w:type="paragraph" w:customStyle="1" w:styleId="1ffffffe">
    <w:name w:val="Резолюция 1"/>
    <w:basedOn w:val="af2"/>
    <w:uiPriority w:val="99"/>
    <w:rsid w:val="0078587A"/>
    <w:pPr>
      <w:suppressAutoHyphens w:val="0"/>
      <w:spacing w:after="60" w:line="360" w:lineRule="auto"/>
    </w:pPr>
    <w:rPr>
      <w:b/>
      <w:caps/>
      <w:sz w:val="27"/>
      <w:szCs w:val="27"/>
      <w:lang w:eastAsia="ru-RU"/>
    </w:rPr>
  </w:style>
  <w:style w:type="paragraph" w:customStyle="1" w:styleId="affffffffffffffff5">
    <w:name w:val="Рисунок"/>
    <w:basedOn w:val="af2"/>
    <w:uiPriority w:val="99"/>
    <w:rsid w:val="0078587A"/>
    <w:pPr>
      <w:keepNext/>
      <w:suppressAutoHyphens w:val="0"/>
      <w:spacing w:before="240" w:after="120" w:line="360" w:lineRule="auto"/>
      <w:jc w:val="center"/>
    </w:pPr>
    <w:rPr>
      <w:lang w:eastAsia="ru-RU"/>
    </w:rPr>
  </w:style>
  <w:style w:type="paragraph" w:customStyle="1" w:styleId="1fffffff">
    <w:name w:val="Сноска 1"/>
    <w:basedOn w:val="aff7"/>
    <w:link w:val="1fffffff0"/>
    <w:uiPriority w:val="99"/>
    <w:rsid w:val="0078587A"/>
    <w:pPr>
      <w:suppressAutoHyphens w:val="0"/>
      <w:spacing w:after="0" w:line="360" w:lineRule="auto"/>
      <w:ind w:left="0"/>
      <w:jc w:val="left"/>
    </w:pPr>
    <w:rPr>
      <w:rFonts w:ascii="Courier New" w:hAnsi="Courier New"/>
      <w:sz w:val="22"/>
      <w:szCs w:val="22"/>
    </w:rPr>
  </w:style>
  <w:style w:type="paragraph" w:customStyle="1" w:styleId="a9">
    <w:name w:val="Сноска дефис"/>
    <w:basedOn w:val="aff7"/>
    <w:uiPriority w:val="99"/>
    <w:rsid w:val="0078587A"/>
    <w:pPr>
      <w:numPr>
        <w:numId w:val="82"/>
      </w:numPr>
      <w:suppressAutoHyphens w:val="0"/>
      <w:spacing w:after="0" w:line="360" w:lineRule="auto"/>
      <w:jc w:val="left"/>
    </w:pPr>
    <w:rPr>
      <w:rFonts w:ascii="Courier New" w:hAnsi="Courier New" w:cs="Courier New"/>
      <w:sz w:val="22"/>
      <w:szCs w:val="22"/>
      <w:lang w:eastAsia="ru-RU"/>
    </w:rPr>
  </w:style>
  <w:style w:type="paragraph" w:customStyle="1" w:styleId="affffffffffffffff6">
    <w:name w:val="Содержание"/>
    <w:basedOn w:val="af2"/>
    <w:uiPriority w:val="99"/>
    <w:rsid w:val="0078587A"/>
    <w:pPr>
      <w:pageBreakBefore/>
      <w:suppressAutoHyphens w:val="0"/>
      <w:spacing w:line="360" w:lineRule="auto"/>
      <w:jc w:val="center"/>
    </w:pPr>
    <w:rPr>
      <w:rFonts w:ascii="Arial" w:hAnsi="Arial"/>
      <w:b/>
      <w:smallCaps/>
      <w:spacing w:val="40"/>
      <w:sz w:val="27"/>
      <w:szCs w:val="27"/>
      <w:lang w:eastAsia="ru-RU"/>
    </w:rPr>
  </w:style>
  <w:style w:type="paragraph" w:customStyle="1" w:styleId="14">
    <w:name w:val="Список нумерованный 1"/>
    <w:basedOn w:val="1fffffc"/>
    <w:uiPriority w:val="99"/>
    <w:rsid w:val="0078587A"/>
    <w:pPr>
      <w:numPr>
        <w:numId w:val="83"/>
      </w:numPr>
      <w:tabs>
        <w:tab w:val="clear" w:pos="1134"/>
        <w:tab w:val="num" w:pos="360"/>
        <w:tab w:val="num" w:pos="927"/>
      </w:tabs>
      <w:ind w:left="927" w:firstLine="709"/>
      <w:jc w:val="left"/>
    </w:pPr>
    <w:rPr>
      <w:szCs w:val="24"/>
      <w:lang w:eastAsia="ru-RU"/>
    </w:rPr>
  </w:style>
  <w:style w:type="paragraph" w:customStyle="1" w:styleId="1fffffff1">
    <w:name w:val="Таблица 1"/>
    <w:basedOn w:val="af2"/>
    <w:uiPriority w:val="99"/>
    <w:rsid w:val="0078587A"/>
    <w:pPr>
      <w:keepNext/>
      <w:suppressAutoHyphens w:val="0"/>
      <w:spacing w:line="360" w:lineRule="auto"/>
      <w:jc w:val="right"/>
    </w:pPr>
    <w:rPr>
      <w:b/>
      <w:sz w:val="27"/>
      <w:szCs w:val="27"/>
      <w:lang w:eastAsia="ru-RU"/>
    </w:rPr>
  </w:style>
  <w:style w:type="paragraph" w:customStyle="1" w:styleId="a7">
    <w:name w:val="Таблица номер"/>
    <w:basedOn w:val="af2"/>
    <w:uiPriority w:val="99"/>
    <w:rsid w:val="0078587A"/>
    <w:pPr>
      <w:widowControl w:val="0"/>
      <w:numPr>
        <w:numId w:val="84"/>
      </w:numPr>
      <w:suppressAutoHyphens w:val="0"/>
      <w:overflowPunct w:val="0"/>
      <w:autoSpaceDE w:val="0"/>
      <w:autoSpaceDN w:val="0"/>
      <w:adjustRightInd w:val="0"/>
      <w:spacing w:before="120" w:after="120" w:line="360" w:lineRule="auto"/>
      <w:jc w:val="right"/>
      <w:textAlignment w:val="baseline"/>
    </w:pPr>
    <w:rPr>
      <w:b/>
      <w:bCs/>
      <w:sz w:val="27"/>
      <w:szCs w:val="27"/>
      <w:lang w:eastAsia="ru-RU"/>
    </w:rPr>
  </w:style>
  <w:style w:type="paragraph" w:customStyle="1" w:styleId="1fffffff2">
    <w:name w:val="Титул 1"/>
    <w:basedOn w:val="af2"/>
    <w:uiPriority w:val="99"/>
    <w:rsid w:val="0078587A"/>
    <w:pPr>
      <w:suppressAutoHyphens w:val="0"/>
      <w:spacing w:line="360" w:lineRule="auto"/>
      <w:jc w:val="center"/>
    </w:pPr>
    <w:rPr>
      <w:caps/>
      <w:sz w:val="27"/>
      <w:szCs w:val="27"/>
      <w:lang w:eastAsia="ru-RU"/>
    </w:rPr>
  </w:style>
  <w:style w:type="paragraph" w:customStyle="1" w:styleId="1fffffff3">
    <w:name w:val="Титул 1 Ж"/>
    <w:basedOn w:val="af2"/>
    <w:uiPriority w:val="99"/>
    <w:rsid w:val="0078587A"/>
    <w:pPr>
      <w:suppressAutoHyphens w:val="0"/>
      <w:spacing w:line="360" w:lineRule="auto"/>
      <w:jc w:val="center"/>
    </w:pPr>
    <w:rPr>
      <w:b/>
      <w:caps/>
      <w:sz w:val="27"/>
      <w:szCs w:val="27"/>
      <w:lang w:eastAsia="ru-RU"/>
    </w:rPr>
  </w:style>
  <w:style w:type="paragraph" w:customStyle="1" w:styleId="affffffffffffffff7">
    <w:name w:val="Титул Таблица"/>
    <w:basedOn w:val="af2"/>
    <w:uiPriority w:val="99"/>
    <w:rsid w:val="0078587A"/>
    <w:pPr>
      <w:pageBreakBefore/>
      <w:suppressAutoHyphens w:val="0"/>
      <w:spacing w:before="60" w:after="60" w:line="360" w:lineRule="auto"/>
      <w:ind w:left="57"/>
    </w:pPr>
    <w:rPr>
      <w:color w:val="000000"/>
      <w:sz w:val="27"/>
      <w:szCs w:val="27"/>
      <w:lang w:eastAsia="ru-RU"/>
    </w:rPr>
  </w:style>
  <w:style w:type="paragraph" w:customStyle="1" w:styleId="1fffffff4">
    <w:name w:val="Титул текст 1"/>
    <w:basedOn w:val="af2"/>
    <w:uiPriority w:val="99"/>
    <w:rsid w:val="0078587A"/>
    <w:pPr>
      <w:suppressAutoHyphens w:val="0"/>
      <w:spacing w:line="360" w:lineRule="auto"/>
      <w:jc w:val="center"/>
    </w:pPr>
    <w:rPr>
      <w:sz w:val="27"/>
      <w:szCs w:val="27"/>
      <w:lang w:eastAsia="ru-RU"/>
    </w:rPr>
  </w:style>
  <w:style w:type="paragraph" w:customStyle="1" w:styleId="1fffffff5">
    <w:name w:val="Титул текст 1 Ж"/>
    <w:basedOn w:val="af2"/>
    <w:uiPriority w:val="99"/>
    <w:rsid w:val="0078587A"/>
    <w:pPr>
      <w:suppressAutoHyphens w:val="0"/>
      <w:spacing w:line="360" w:lineRule="auto"/>
      <w:jc w:val="center"/>
    </w:pPr>
    <w:rPr>
      <w:sz w:val="27"/>
      <w:szCs w:val="27"/>
      <w:lang w:eastAsia="ru-RU"/>
    </w:rPr>
  </w:style>
  <w:style w:type="paragraph" w:customStyle="1" w:styleId="affffffffffffffff8">
    <w:name w:val="Титул тема"/>
    <w:basedOn w:val="af2"/>
    <w:uiPriority w:val="99"/>
    <w:rsid w:val="0078587A"/>
    <w:pPr>
      <w:suppressAutoHyphens w:val="0"/>
      <w:spacing w:line="360" w:lineRule="auto"/>
      <w:jc w:val="center"/>
    </w:pPr>
    <w:rPr>
      <w:b/>
      <w:sz w:val="27"/>
      <w:szCs w:val="27"/>
      <w:lang w:eastAsia="ru-RU"/>
    </w:rPr>
  </w:style>
  <w:style w:type="paragraph" w:customStyle="1" w:styleId="affffffffffffffff9">
    <w:name w:val="Рамка"/>
    <w:uiPriority w:val="99"/>
    <w:rsid w:val="0078587A"/>
    <w:pPr>
      <w:spacing w:line="360" w:lineRule="auto"/>
      <w:jc w:val="center"/>
    </w:pPr>
    <w:rPr>
      <w:sz w:val="24"/>
      <w:szCs w:val="24"/>
    </w:rPr>
  </w:style>
  <w:style w:type="paragraph" w:customStyle="1" w:styleId="affffffffffffffffa">
    <w:name w:val="Литера"/>
    <w:basedOn w:val="af2"/>
    <w:uiPriority w:val="99"/>
    <w:rsid w:val="0078587A"/>
    <w:pPr>
      <w:suppressAutoHyphens w:val="0"/>
      <w:spacing w:line="360" w:lineRule="auto"/>
      <w:jc w:val="right"/>
    </w:pPr>
    <w:rPr>
      <w:sz w:val="27"/>
      <w:szCs w:val="20"/>
      <w:lang w:eastAsia="ru-RU"/>
    </w:rPr>
  </w:style>
  <w:style w:type="character" w:customStyle="1" w:styleId="1fffffff0">
    <w:name w:val="Сноска 1 Знак"/>
    <w:link w:val="1fffffff"/>
    <w:uiPriority w:val="99"/>
    <w:locked/>
    <w:rsid w:val="0078587A"/>
    <w:rPr>
      <w:rFonts w:ascii="Courier New" w:hAnsi="Courier New"/>
      <w:sz w:val="22"/>
      <w:szCs w:val="22"/>
      <w:lang w:eastAsia="zh-CN"/>
    </w:rPr>
  </w:style>
  <w:style w:type="paragraph" w:customStyle="1" w:styleId="affffffffffffffffb">
    <w:name w:val="Таблица Приложение"/>
    <w:basedOn w:val="1fffffff1"/>
    <w:next w:val="1fffffc"/>
    <w:uiPriority w:val="99"/>
    <w:rsid w:val="0078587A"/>
    <w:pPr>
      <w:tabs>
        <w:tab w:val="num" w:pos="720"/>
      </w:tabs>
      <w:spacing w:after="200" w:line="276" w:lineRule="auto"/>
      <w:ind w:left="720" w:hanging="720"/>
    </w:pPr>
    <w:rPr>
      <w:rFonts w:ascii="Calibri" w:hAnsi="Calibri"/>
    </w:rPr>
  </w:style>
  <w:style w:type="paragraph" w:customStyle="1" w:styleId="1fffffff6">
    <w:name w:val="маркер1"/>
    <w:basedOn w:val="af2"/>
    <w:uiPriority w:val="99"/>
    <w:rsid w:val="0078587A"/>
    <w:pPr>
      <w:tabs>
        <w:tab w:val="left" w:pos="993"/>
      </w:tabs>
      <w:suppressAutoHyphens w:val="0"/>
      <w:spacing w:line="360" w:lineRule="auto"/>
      <w:jc w:val="both"/>
    </w:pPr>
    <w:rPr>
      <w:sz w:val="28"/>
      <w:szCs w:val="28"/>
      <w:lang w:eastAsia="ru-RU"/>
    </w:rPr>
  </w:style>
  <w:style w:type="numbering" w:customStyle="1" w:styleId="a8">
    <w:name w:val="Список по ЕСПД"/>
    <w:rsid w:val="0078587A"/>
    <w:pPr>
      <w:numPr>
        <w:numId w:val="85"/>
      </w:numPr>
    </w:pPr>
  </w:style>
  <w:style w:type="paragraph" w:customStyle="1" w:styleId="aa">
    <w:name w:val="_Маркированный_список"/>
    <w:basedOn w:val="af2"/>
    <w:locked/>
    <w:rsid w:val="0078587A"/>
    <w:pPr>
      <w:numPr>
        <w:numId w:val="86"/>
      </w:numPr>
      <w:suppressAutoHyphens w:val="0"/>
      <w:spacing w:before="40" w:after="80"/>
      <w:jc w:val="both"/>
    </w:pPr>
    <w:rPr>
      <w:lang w:eastAsia="ru-RU"/>
    </w:rPr>
  </w:style>
  <w:style w:type="paragraph" w:customStyle="1" w:styleId="a6">
    <w:name w:val="_Многоуровневый_комбинированный_список_таблица"/>
    <w:basedOn w:val="af2"/>
    <w:locked/>
    <w:rsid w:val="0078587A"/>
    <w:pPr>
      <w:numPr>
        <w:numId w:val="87"/>
      </w:numPr>
      <w:suppressAutoHyphens w:val="0"/>
      <w:spacing w:before="40" w:after="80"/>
      <w:jc w:val="both"/>
    </w:pPr>
    <w:rPr>
      <w:sz w:val="22"/>
      <w:lang w:eastAsia="ru-RU"/>
    </w:rPr>
  </w:style>
  <w:style w:type="paragraph" w:customStyle="1" w:styleId="a3">
    <w:name w:val="_Многоуровневый_нумерованный_список"/>
    <w:basedOn w:val="af2"/>
    <w:link w:val="affffffffffffffffc"/>
    <w:locked/>
    <w:rsid w:val="0078587A"/>
    <w:pPr>
      <w:numPr>
        <w:numId w:val="88"/>
      </w:numPr>
      <w:suppressAutoHyphens w:val="0"/>
      <w:spacing w:before="40" w:after="80"/>
      <w:jc w:val="both"/>
    </w:pPr>
  </w:style>
  <w:style w:type="character" w:customStyle="1" w:styleId="affffffffffffffffc">
    <w:name w:val="_Многоуровневый_нумерованный_список Знак"/>
    <w:link w:val="a3"/>
    <w:rsid w:val="0078587A"/>
    <w:rPr>
      <w:sz w:val="24"/>
      <w:szCs w:val="24"/>
      <w:lang w:eastAsia="zh-CN"/>
    </w:rPr>
  </w:style>
  <w:style w:type="character" w:customStyle="1" w:styleId="affffffffffffffffd">
    <w:name w:val="Основной текст_"/>
    <w:link w:val="3ffd"/>
    <w:rsid w:val="0078587A"/>
    <w:rPr>
      <w:shd w:val="clear" w:color="auto" w:fill="FFFFFF"/>
    </w:rPr>
  </w:style>
  <w:style w:type="paragraph" w:customStyle="1" w:styleId="3ffd">
    <w:name w:val="Основной текст3"/>
    <w:basedOn w:val="af2"/>
    <w:link w:val="affffffffffffffffd"/>
    <w:rsid w:val="0078587A"/>
    <w:pPr>
      <w:widowControl w:val="0"/>
      <w:shd w:val="clear" w:color="auto" w:fill="FFFFFF"/>
      <w:suppressAutoHyphens w:val="0"/>
      <w:spacing w:before="240" w:line="288" w:lineRule="exact"/>
      <w:ind w:hanging="520"/>
      <w:jc w:val="both"/>
    </w:pPr>
    <w:rPr>
      <w:sz w:val="20"/>
      <w:szCs w:val="20"/>
      <w:lang w:eastAsia="ru-RU"/>
    </w:rPr>
  </w:style>
  <w:style w:type="paragraph" w:customStyle="1" w:styleId="affffffffffffffffe">
    <w:name w:val="_Обычный_таблица"/>
    <w:basedOn w:val="af2"/>
    <w:link w:val="afffffffffffffffff"/>
    <w:rsid w:val="0078587A"/>
    <w:pPr>
      <w:suppressAutoHyphens w:val="0"/>
      <w:spacing w:before="40" w:after="80"/>
      <w:jc w:val="both"/>
    </w:pPr>
    <w:rPr>
      <w:sz w:val="22"/>
    </w:rPr>
  </w:style>
  <w:style w:type="paragraph" w:customStyle="1" w:styleId="afffffffffffffffff0">
    <w:name w:val="_Таблица_название"/>
    <w:basedOn w:val="af2"/>
    <w:rsid w:val="0078587A"/>
    <w:pPr>
      <w:keepNext/>
      <w:suppressAutoHyphens w:val="0"/>
      <w:spacing w:before="120" w:after="40"/>
      <w:jc w:val="center"/>
    </w:pPr>
    <w:rPr>
      <w:b/>
      <w:sz w:val="22"/>
      <w:lang w:eastAsia="ru-RU"/>
    </w:rPr>
  </w:style>
  <w:style w:type="paragraph" w:customStyle="1" w:styleId="afffffffffffffffff1">
    <w:name w:val="_Таблица_номер"/>
    <w:basedOn w:val="af2"/>
    <w:next w:val="afffffffffffffffff0"/>
    <w:rsid w:val="0078587A"/>
    <w:pPr>
      <w:keepNext/>
      <w:suppressAutoHyphens w:val="0"/>
      <w:spacing w:before="120"/>
      <w:ind w:firstLine="709"/>
      <w:jc w:val="right"/>
    </w:pPr>
    <w:rPr>
      <w:sz w:val="22"/>
      <w:lang w:eastAsia="ru-RU"/>
    </w:rPr>
  </w:style>
  <w:style w:type="character" w:customStyle="1" w:styleId="afffffffffffffffff">
    <w:name w:val="_Обычный_таблица Знак"/>
    <w:link w:val="affffffffffffffffe"/>
    <w:rsid w:val="0078587A"/>
    <w:rPr>
      <w:sz w:val="22"/>
      <w:szCs w:val="24"/>
      <w:lang w:eastAsia="zh-CN"/>
    </w:rPr>
  </w:style>
  <w:style w:type="paragraph" w:customStyle="1" w:styleId="xl63">
    <w:name w:val="xl63"/>
    <w:basedOn w:val="af2"/>
    <w:rsid w:val="007858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customStyle="1" w:styleId="221">
    <w:name w:val="Стиль таблицы 22"/>
    <w:basedOn w:val="af4"/>
    <w:next w:val="afffff8"/>
    <w:uiPriority w:val="59"/>
    <w:rsid w:val="00B72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basedOn w:val="af3"/>
    <w:rsid w:val="00477314"/>
  </w:style>
  <w:style w:type="character" w:customStyle="1" w:styleId="highlightsearch4">
    <w:name w:val="highlightsearch4"/>
    <w:basedOn w:val="af3"/>
    <w:rsid w:val="001B4FD2"/>
  </w:style>
  <w:style w:type="table" w:customStyle="1" w:styleId="2210">
    <w:name w:val="Стиль таблицы 221"/>
    <w:basedOn w:val="af4"/>
    <w:next w:val="afffff8"/>
    <w:uiPriority w:val="59"/>
    <w:rsid w:val="00C42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2">
    <w:name w:val="Беспроблемный вариант"/>
    <w:basedOn w:val="af2"/>
    <w:qFormat/>
    <w:rsid w:val="00D56B46"/>
    <w:pPr>
      <w:suppressAutoHyphens w:val="0"/>
    </w:pPr>
    <w:rPr>
      <w:rFonts w:eastAsia="Calibri"/>
      <w:color w:val="4F6228"/>
      <w:sz w:val="22"/>
      <w:szCs w:val="22"/>
      <w:lang w:eastAsia="ru-RU"/>
    </w:rPr>
  </w:style>
  <w:style w:type="character" w:customStyle="1" w:styleId="afffffffffffffffff3">
    <w:name w:val="Поле ввода"/>
    <w:uiPriority w:val="1"/>
    <w:qFormat/>
    <w:rsid w:val="00D56B46"/>
    <w:rPr>
      <w:b/>
      <w:bCs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939">
      <w:bodyDiv w:val="1"/>
      <w:marLeft w:val="0"/>
      <w:marRight w:val="0"/>
      <w:marTop w:val="0"/>
      <w:marBottom w:val="0"/>
      <w:divBdr>
        <w:top w:val="none" w:sz="0" w:space="0" w:color="auto"/>
        <w:left w:val="none" w:sz="0" w:space="0" w:color="auto"/>
        <w:bottom w:val="none" w:sz="0" w:space="0" w:color="auto"/>
        <w:right w:val="none" w:sz="0" w:space="0" w:color="auto"/>
      </w:divBdr>
    </w:div>
    <w:div w:id="184684235">
      <w:bodyDiv w:val="1"/>
      <w:marLeft w:val="0"/>
      <w:marRight w:val="0"/>
      <w:marTop w:val="0"/>
      <w:marBottom w:val="0"/>
      <w:divBdr>
        <w:top w:val="none" w:sz="0" w:space="0" w:color="auto"/>
        <w:left w:val="none" w:sz="0" w:space="0" w:color="auto"/>
        <w:bottom w:val="none" w:sz="0" w:space="0" w:color="auto"/>
        <w:right w:val="none" w:sz="0" w:space="0" w:color="auto"/>
      </w:divBdr>
    </w:div>
    <w:div w:id="327753635">
      <w:bodyDiv w:val="1"/>
      <w:marLeft w:val="0"/>
      <w:marRight w:val="0"/>
      <w:marTop w:val="0"/>
      <w:marBottom w:val="0"/>
      <w:divBdr>
        <w:top w:val="none" w:sz="0" w:space="0" w:color="auto"/>
        <w:left w:val="none" w:sz="0" w:space="0" w:color="auto"/>
        <w:bottom w:val="none" w:sz="0" w:space="0" w:color="auto"/>
        <w:right w:val="none" w:sz="0" w:space="0" w:color="auto"/>
      </w:divBdr>
      <w:divsChild>
        <w:div w:id="775566767">
          <w:marLeft w:val="0"/>
          <w:marRight w:val="0"/>
          <w:marTop w:val="0"/>
          <w:marBottom w:val="0"/>
          <w:divBdr>
            <w:top w:val="none" w:sz="0" w:space="0" w:color="auto"/>
            <w:left w:val="none" w:sz="0" w:space="0" w:color="auto"/>
            <w:bottom w:val="none" w:sz="0" w:space="0" w:color="auto"/>
            <w:right w:val="none" w:sz="0" w:space="0" w:color="auto"/>
          </w:divBdr>
          <w:divsChild>
            <w:div w:id="1809546974">
              <w:marLeft w:val="0"/>
              <w:marRight w:val="0"/>
              <w:marTop w:val="0"/>
              <w:marBottom w:val="0"/>
              <w:divBdr>
                <w:top w:val="none" w:sz="0" w:space="0" w:color="auto"/>
                <w:left w:val="none" w:sz="0" w:space="0" w:color="auto"/>
                <w:bottom w:val="none" w:sz="0" w:space="0" w:color="auto"/>
                <w:right w:val="none" w:sz="0" w:space="0" w:color="auto"/>
              </w:divBdr>
              <w:divsChild>
                <w:div w:id="2002657672">
                  <w:marLeft w:val="0"/>
                  <w:marRight w:val="0"/>
                  <w:marTop w:val="195"/>
                  <w:marBottom w:val="195"/>
                  <w:divBdr>
                    <w:top w:val="none" w:sz="0" w:space="0" w:color="auto"/>
                    <w:left w:val="none" w:sz="0" w:space="0" w:color="auto"/>
                    <w:bottom w:val="none" w:sz="0" w:space="0" w:color="auto"/>
                    <w:right w:val="none" w:sz="0" w:space="0" w:color="auto"/>
                  </w:divBdr>
                  <w:divsChild>
                    <w:div w:id="925188494">
                      <w:marLeft w:val="0"/>
                      <w:marRight w:val="0"/>
                      <w:marTop w:val="0"/>
                      <w:marBottom w:val="0"/>
                      <w:divBdr>
                        <w:top w:val="none" w:sz="0" w:space="0" w:color="auto"/>
                        <w:left w:val="none" w:sz="0" w:space="0" w:color="auto"/>
                        <w:bottom w:val="none" w:sz="0" w:space="0" w:color="auto"/>
                        <w:right w:val="none" w:sz="0" w:space="0" w:color="auto"/>
                      </w:divBdr>
                      <w:divsChild>
                        <w:div w:id="14341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927113">
      <w:bodyDiv w:val="1"/>
      <w:marLeft w:val="0"/>
      <w:marRight w:val="0"/>
      <w:marTop w:val="0"/>
      <w:marBottom w:val="0"/>
      <w:divBdr>
        <w:top w:val="none" w:sz="0" w:space="0" w:color="auto"/>
        <w:left w:val="none" w:sz="0" w:space="0" w:color="auto"/>
        <w:bottom w:val="none" w:sz="0" w:space="0" w:color="auto"/>
        <w:right w:val="none" w:sz="0" w:space="0" w:color="auto"/>
      </w:divBdr>
    </w:div>
    <w:div w:id="455296260">
      <w:bodyDiv w:val="1"/>
      <w:marLeft w:val="0"/>
      <w:marRight w:val="0"/>
      <w:marTop w:val="0"/>
      <w:marBottom w:val="0"/>
      <w:divBdr>
        <w:top w:val="none" w:sz="0" w:space="0" w:color="auto"/>
        <w:left w:val="none" w:sz="0" w:space="0" w:color="auto"/>
        <w:bottom w:val="none" w:sz="0" w:space="0" w:color="auto"/>
        <w:right w:val="none" w:sz="0" w:space="0" w:color="auto"/>
      </w:divBdr>
    </w:div>
    <w:div w:id="499078027">
      <w:bodyDiv w:val="1"/>
      <w:marLeft w:val="0"/>
      <w:marRight w:val="0"/>
      <w:marTop w:val="0"/>
      <w:marBottom w:val="0"/>
      <w:divBdr>
        <w:top w:val="none" w:sz="0" w:space="0" w:color="auto"/>
        <w:left w:val="none" w:sz="0" w:space="0" w:color="auto"/>
        <w:bottom w:val="none" w:sz="0" w:space="0" w:color="auto"/>
        <w:right w:val="none" w:sz="0" w:space="0" w:color="auto"/>
      </w:divBdr>
    </w:div>
    <w:div w:id="537007697">
      <w:bodyDiv w:val="1"/>
      <w:marLeft w:val="0"/>
      <w:marRight w:val="0"/>
      <w:marTop w:val="0"/>
      <w:marBottom w:val="0"/>
      <w:divBdr>
        <w:top w:val="none" w:sz="0" w:space="0" w:color="auto"/>
        <w:left w:val="none" w:sz="0" w:space="0" w:color="auto"/>
        <w:bottom w:val="none" w:sz="0" w:space="0" w:color="auto"/>
        <w:right w:val="none" w:sz="0" w:space="0" w:color="auto"/>
      </w:divBdr>
      <w:divsChild>
        <w:div w:id="1107114182">
          <w:marLeft w:val="0"/>
          <w:marRight w:val="0"/>
          <w:marTop w:val="300"/>
          <w:marBottom w:val="600"/>
          <w:divBdr>
            <w:top w:val="none" w:sz="0" w:space="0" w:color="auto"/>
            <w:left w:val="none" w:sz="0" w:space="0" w:color="auto"/>
            <w:bottom w:val="none" w:sz="0" w:space="0" w:color="auto"/>
            <w:right w:val="none" w:sz="0" w:space="0" w:color="auto"/>
          </w:divBdr>
          <w:divsChild>
            <w:div w:id="1073550649">
              <w:marLeft w:val="0"/>
              <w:marRight w:val="0"/>
              <w:marTop w:val="0"/>
              <w:marBottom w:val="0"/>
              <w:divBdr>
                <w:top w:val="none" w:sz="0" w:space="0" w:color="auto"/>
                <w:left w:val="none" w:sz="0" w:space="0" w:color="auto"/>
                <w:bottom w:val="none" w:sz="0" w:space="0" w:color="auto"/>
                <w:right w:val="none" w:sz="0" w:space="0" w:color="auto"/>
              </w:divBdr>
              <w:divsChild>
                <w:div w:id="963118836">
                  <w:marLeft w:val="0"/>
                  <w:marRight w:val="0"/>
                  <w:marTop w:val="0"/>
                  <w:marBottom w:val="0"/>
                  <w:divBdr>
                    <w:top w:val="none" w:sz="0" w:space="0" w:color="auto"/>
                    <w:left w:val="none" w:sz="0" w:space="0" w:color="auto"/>
                    <w:bottom w:val="none" w:sz="0" w:space="0" w:color="auto"/>
                    <w:right w:val="none" w:sz="0" w:space="0" w:color="auto"/>
                  </w:divBdr>
                  <w:divsChild>
                    <w:div w:id="1011882317">
                      <w:marLeft w:val="-225"/>
                      <w:marRight w:val="-225"/>
                      <w:marTop w:val="0"/>
                      <w:marBottom w:val="0"/>
                      <w:divBdr>
                        <w:top w:val="none" w:sz="0" w:space="0" w:color="auto"/>
                        <w:left w:val="none" w:sz="0" w:space="0" w:color="auto"/>
                        <w:bottom w:val="none" w:sz="0" w:space="0" w:color="auto"/>
                        <w:right w:val="none" w:sz="0" w:space="0" w:color="auto"/>
                      </w:divBdr>
                      <w:divsChild>
                        <w:div w:id="797532111">
                          <w:marLeft w:val="0"/>
                          <w:marRight w:val="0"/>
                          <w:marTop w:val="0"/>
                          <w:marBottom w:val="0"/>
                          <w:divBdr>
                            <w:top w:val="none" w:sz="0" w:space="0" w:color="auto"/>
                            <w:left w:val="none" w:sz="0" w:space="0" w:color="auto"/>
                            <w:bottom w:val="none" w:sz="0" w:space="0" w:color="auto"/>
                            <w:right w:val="none" w:sz="0" w:space="0" w:color="auto"/>
                          </w:divBdr>
                          <w:divsChild>
                            <w:div w:id="21249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5785">
      <w:bodyDiv w:val="1"/>
      <w:marLeft w:val="0"/>
      <w:marRight w:val="0"/>
      <w:marTop w:val="0"/>
      <w:marBottom w:val="0"/>
      <w:divBdr>
        <w:top w:val="none" w:sz="0" w:space="0" w:color="auto"/>
        <w:left w:val="none" w:sz="0" w:space="0" w:color="auto"/>
        <w:bottom w:val="none" w:sz="0" w:space="0" w:color="auto"/>
        <w:right w:val="none" w:sz="0" w:space="0" w:color="auto"/>
      </w:divBdr>
    </w:div>
    <w:div w:id="719745818">
      <w:bodyDiv w:val="1"/>
      <w:marLeft w:val="0"/>
      <w:marRight w:val="0"/>
      <w:marTop w:val="0"/>
      <w:marBottom w:val="0"/>
      <w:divBdr>
        <w:top w:val="none" w:sz="0" w:space="0" w:color="auto"/>
        <w:left w:val="none" w:sz="0" w:space="0" w:color="auto"/>
        <w:bottom w:val="none" w:sz="0" w:space="0" w:color="auto"/>
        <w:right w:val="none" w:sz="0" w:space="0" w:color="auto"/>
      </w:divBdr>
    </w:div>
    <w:div w:id="786047378">
      <w:bodyDiv w:val="1"/>
      <w:marLeft w:val="0"/>
      <w:marRight w:val="0"/>
      <w:marTop w:val="0"/>
      <w:marBottom w:val="0"/>
      <w:divBdr>
        <w:top w:val="none" w:sz="0" w:space="0" w:color="auto"/>
        <w:left w:val="none" w:sz="0" w:space="0" w:color="auto"/>
        <w:bottom w:val="none" w:sz="0" w:space="0" w:color="auto"/>
        <w:right w:val="none" w:sz="0" w:space="0" w:color="auto"/>
      </w:divBdr>
    </w:div>
    <w:div w:id="975840532">
      <w:bodyDiv w:val="1"/>
      <w:marLeft w:val="0"/>
      <w:marRight w:val="0"/>
      <w:marTop w:val="0"/>
      <w:marBottom w:val="0"/>
      <w:divBdr>
        <w:top w:val="none" w:sz="0" w:space="0" w:color="auto"/>
        <w:left w:val="none" w:sz="0" w:space="0" w:color="auto"/>
        <w:bottom w:val="none" w:sz="0" w:space="0" w:color="auto"/>
        <w:right w:val="none" w:sz="0" w:space="0" w:color="auto"/>
      </w:divBdr>
    </w:div>
    <w:div w:id="1015157797">
      <w:bodyDiv w:val="1"/>
      <w:marLeft w:val="0"/>
      <w:marRight w:val="0"/>
      <w:marTop w:val="0"/>
      <w:marBottom w:val="0"/>
      <w:divBdr>
        <w:top w:val="none" w:sz="0" w:space="0" w:color="auto"/>
        <w:left w:val="none" w:sz="0" w:space="0" w:color="auto"/>
        <w:bottom w:val="none" w:sz="0" w:space="0" w:color="auto"/>
        <w:right w:val="none" w:sz="0" w:space="0" w:color="auto"/>
      </w:divBdr>
    </w:div>
    <w:div w:id="1157376549">
      <w:bodyDiv w:val="1"/>
      <w:marLeft w:val="0"/>
      <w:marRight w:val="0"/>
      <w:marTop w:val="0"/>
      <w:marBottom w:val="0"/>
      <w:divBdr>
        <w:top w:val="none" w:sz="0" w:space="0" w:color="auto"/>
        <w:left w:val="none" w:sz="0" w:space="0" w:color="auto"/>
        <w:bottom w:val="none" w:sz="0" w:space="0" w:color="auto"/>
        <w:right w:val="none" w:sz="0" w:space="0" w:color="auto"/>
      </w:divBdr>
      <w:divsChild>
        <w:div w:id="1144741840">
          <w:marLeft w:val="0"/>
          <w:marRight w:val="0"/>
          <w:marTop w:val="0"/>
          <w:marBottom w:val="0"/>
          <w:divBdr>
            <w:top w:val="none" w:sz="0" w:space="0" w:color="auto"/>
            <w:left w:val="none" w:sz="0" w:space="0" w:color="auto"/>
            <w:bottom w:val="none" w:sz="0" w:space="0" w:color="auto"/>
            <w:right w:val="none" w:sz="0" w:space="0" w:color="auto"/>
          </w:divBdr>
          <w:divsChild>
            <w:div w:id="322245818">
              <w:marLeft w:val="0"/>
              <w:marRight w:val="0"/>
              <w:marTop w:val="0"/>
              <w:marBottom w:val="0"/>
              <w:divBdr>
                <w:top w:val="none" w:sz="0" w:space="0" w:color="auto"/>
                <w:left w:val="none" w:sz="0" w:space="0" w:color="auto"/>
                <w:bottom w:val="none" w:sz="0" w:space="0" w:color="auto"/>
                <w:right w:val="none" w:sz="0" w:space="0" w:color="auto"/>
              </w:divBdr>
              <w:divsChild>
                <w:div w:id="265890349">
                  <w:marLeft w:val="0"/>
                  <w:marRight w:val="0"/>
                  <w:marTop w:val="0"/>
                  <w:marBottom w:val="0"/>
                  <w:divBdr>
                    <w:top w:val="none" w:sz="0" w:space="0" w:color="auto"/>
                    <w:left w:val="none" w:sz="0" w:space="0" w:color="auto"/>
                    <w:bottom w:val="none" w:sz="0" w:space="0" w:color="auto"/>
                    <w:right w:val="none" w:sz="0" w:space="0" w:color="auto"/>
                  </w:divBdr>
                  <w:divsChild>
                    <w:div w:id="877012635">
                      <w:marLeft w:val="0"/>
                      <w:marRight w:val="0"/>
                      <w:marTop w:val="0"/>
                      <w:marBottom w:val="0"/>
                      <w:divBdr>
                        <w:top w:val="none" w:sz="0" w:space="0" w:color="auto"/>
                        <w:left w:val="none" w:sz="0" w:space="0" w:color="auto"/>
                        <w:bottom w:val="none" w:sz="0" w:space="0" w:color="auto"/>
                        <w:right w:val="none" w:sz="0" w:space="0" w:color="auto"/>
                      </w:divBdr>
                      <w:divsChild>
                        <w:div w:id="1691301386">
                          <w:marLeft w:val="0"/>
                          <w:marRight w:val="0"/>
                          <w:marTop w:val="0"/>
                          <w:marBottom w:val="300"/>
                          <w:divBdr>
                            <w:top w:val="single" w:sz="12" w:space="0" w:color="D3D7DB"/>
                            <w:left w:val="single" w:sz="12" w:space="0" w:color="D3D7DB"/>
                            <w:bottom w:val="single" w:sz="12" w:space="0" w:color="D3D7DB"/>
                            <w:right w:val="single" w:sz="12" w:space="0" w:color="D3D7DB"/>
                          </w:divBdr>
                          <w:divsChild>
                            <w:div w:id="15422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81302">
      <w:bodyDiv w:val="1"/>
      <w:marLeft w:val="0"/>
      <w:marRight w:val="0"/>
      <w:marTop w:val="0"/>
      <w:marBottom w:val="0"/>
      <w:divBdr>
        <w:top w:val="none" w:sz="0" w:space="0" w:color="auto"/>
        <w:left w:val="none" w:sz="0" w:space="0" w:color="auto"/>
        <w:bottom w:val="none" w:sz="0" w:space="0" w:color="auto"/>
        <w:right w:val="none" w:sz="0" w:space="0" w:color="auto"/>
      </w:divBdr>
    </w:div>
    <w:div w:id="1240597045">
      <w:bodyDiv w:val="1"/>
      <w:marLeft w:val="0"/>
      <w:marRight w:val="0"/>
      <w:marTop w:val="0"/>
      <w:marBottom w:val="0"/>
      <w:divBdr>
        <w:top w:val="none" w:sz="0" w:space="0" w:color="auto"/>
        <w:left w:val="none" w:sz="0" w:space="0" w:color="auto"/>
        <w:bottom w:val="none" w:sz="0" w:space="0" w:color="auto"/>
        <w:right w:val="none" w:sz="0" w:space="0" w:color="auto"/>
      </w:divBdr>
    </w:div>
    <w:div w:id="1288849798">
      <w:bodyDiv w:val="1"/>
      <w:marLeft w:val="0"/>
      <w:marRight w:val="0"/>
      <w:marTop w:val="0"/>
      <w:marBottom w:val="0"/>
      <w:divBdr>
        <w:top w:val="none" w:sz="0" w:space="0" w:color="auto"/>
        <w:left w:val="none" w:sz="0" w:space="0" w:color="auto"/>
        <w:bottom w:val="none" w:sz="0" w:space="0" w:color="auto"/>
        <w:right w:val="none" w:sz="0" w:space="0" w:color="auto"/>
      </w:divBdr>
    </w:div>
    <w:div w:id="1349410084">
      <w:bodyDiv w:val="1"/>
      <w:marLeft w:val="0"/>
      <w:marRight w:val="0"/>
      <w:marTop w:val="0"/>
      <w:marBottom w:val="0"/>
      <w:divBdr>
        <w:top w:val="none" w:sz="0" w:space="0" w:color="auto"/>
        <w:left w:val="none" w:sz="0" w:space="0" w:color="auto"/>
        <w:bottom w:val="none" w:sz="0" w:space="0" w:color="auto"/>
        <w:right w:val="none" w:sz="0" w:space="0" w:color="auto"/>
      </w:divBdr>
    </w:div>
    <w:div w:id="1384790082">
      <w:bodyDiv w:val="1"/>
      <w:marLeft w:val="0"/>
      <w:marRight w:val="0"/>
      <w:marTop w:val="0"/>
      <w:marBottom w:val="0"/>
      <w:divBdr>
        <w:top w:val="none" w:sz="0" w:space="0" w:color="auto"/>
        <w:left w:val="none" w:sz="0" w:space="0" w:color="auto"/>
        <w:bottom w:val="none" w:sz="0" w:space="0" w:color="auto"/>
        <w:right w:val="none" w:sz="0" w:space="0" w:color="auto"/>
      </w:divBdr>
      <w:divsChild>
        <w:div w:id="492457845">
          <w:marLeft w:val="0"/>
          <w:marRight w:val="0"/>
          <w:marTop w:val="0"/>
          <w:marBottom w:val="0"/>
          <w:divBdr>
            <w:top w:val="none" w:sz="0" w:space="0" w:color="auto"/>
            <w:left w:val="none" w:sz="0" w:space="0" w:color="auto"/>
            <w:bottom w:val="none" w:sz="0" w:space="0" w:color="auto"/>
            <w:right w:val="none" w:sz="0" w:space="0" w:color="auto"/>
          </w:divBdr>
          <w:divsChild>
            <w:div w:id="491988588">
              <w:marLeft w:val="0"/>
              <w:marRight w:val="0"/>
              <w:marTop w:val="0"/>
              <w:marBottom w:val="0"/>
              <w:divBdr>
                <w:top w:val="none" w:sz="0" w:space="0" w:color="auto"/>
                <w:left w:val="none" w:sz="0" w:space="0" w:color="auto"/>
                <w:bottom w:val="none" w:sz="0" w:space="0" w:color="auto"/>
                <w:right w:val="none" w:sz="0" w:space="0" w:color="auto"/>
              </w:divBdr>
              <w:divsChild>
                <w:div w:id="1627852515">
                  <w:marLeft w:val="0"/>
                  <w:marRight w:val="0"/>
                  <w:marTop w:val="195"/>
                  <w:marBottom w:val="195"/>
                  <w:divBdr>
                    <w:top w:val="none" w:sz="0" w:space="0" w:color="auto"/>
                    <w:left w:val="none" w:sz="0" w:space="0" w:color="auto"/>
                    <w:bottom w:val="none" w:sz="0" w:space="0" w:color="auto"/>
                    <w:right w:val="none" w:sz="0" w:space="0" w:color="auto"/>
                  </w:divBdr>
                  <w:divsChild>
                    <w:div w:id="1983466427">
                      <w:marLeft w:val="0"/>
                      <w:marRight w:val="0"/>
                      <w:marTop w:val="0"/>
                      <w:marBottom w:val="0"/>
                      <w:divBdr>
                        <w:top w:val="none" w:sz="0" w:space="0" w:color="auto"/>
                        <w:left w:val="none" w:sz="0" w:space="0" w:color="auto"/>
                        <w:bottom w:val="none" w:sz="0" w:space="0" w:color="auto"/>
                        <w:right w:val="none" w:sz="0" w:space="0" w:color="auto"/>
                      </w:divBdr>
                      <w:divsChild>
                        <w:div w:id="1490975746">
                          <w:marLeft w:val="0"/>
                          <w:marRight w:val="0"/>
                          <w:marTop w:val="0"/>
                          <w:marBottom w:val="0"/>
                          <w:divBdr>
                            <w:top w:val="none" w:sz="0" w:space="0" w:color="auto"/>
                            <w:left w:val="none" w:sz="0" w:space="0" w:color="auto"/>
                            <w:bottom w:val="none" w:sz="0" w:space="0" w:color="auto"/>
                            <w:right w:val="none" w:sz="0" w:space="0" w:color="auto"/>
                          </w:divBdr>
                          <w:divsChild>
                            <w:div w:id="853614953">
                              <w:marLeft w:val="0"/>
                              <w:marRight w:val="0"/>
                              <w:marTop w:val="0"/>
                              <w:marBottom w:val="0"/>
                              <w:divBdr>
                                <w:top w:val="none" w:sz="0" w:space="0" w:color="auto"/>
                                <w:left w:val="none" w:sz="0" w:space="0" w:color="auto"/>
                                <w:bottom w:val="none" w:sz="0" w:space="0" w:color="auto"/>
                                <w:right w:val="none" w:sz="0" w:space="0" w:color="auto"/>
                              </w:divBdr>
                              <w:divsChild>
                                <w:div w:id="17634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677708">
      <w:bodyDiv w:val="1"/>
      <w:marLeft w:val="0"/>
      <w:marRight w:val="0"/>
      <w:marTop w:val="0"/>
      <w:marBottom w:val="0"/>
      <w:divBdr>
        <w:top w:val="none" w:sz="0" w:space="0" w:color="auto"/>
        <w:left w:val="none" w:sz="0" w:space="0" w:color="auto"/>
        <w:bottom w:val="none" w:sz="0" w:space="0" w:color="auto"/>
        <w:right w:val="none" w:sz="0" w:space="0" w:color="auto"/>
      </w:divBdr>
    </w:div>
    <w:div w:id="1723476315">
      <w:bodyDiv w:val="1"/>
      <w:marLeft w:val="0"/>
      <w:marRight w:val="0"/>
      <w:marTop w:val="0"/>
      <w:marBottom w:val="0"/>
      <w:divBdr>
        <w:top w:val="none" w:sz="0" w:space="0" w:color="auto"/>
        <w:left w:val="none" w:sz="0" w:space="0" w:color="auto"/>
        <w:bottom w:val="none" w:sz="0" w:space="0" w:color="auto"/>
        <w:right w:val="none" w:sz="0" w:space="0" w:color="auto"/>
      </w:divBdr>
      <w:divsChild>
        <w:div w:id="1080131262">
          <w:marLeft w:val="0"/>
          <w:marRight w:val="0"/>
          <w:marTop w:val="0"/>
          <w:marBottom w:val="0"/>
          <w:divBdr>
            <w:top w:val="none" w:sz="0" w:space="0" w:color="auto"/>
            <w:left w:val="none" w:sz="0" w:space="0" w:color="auto"/>
            <w:bottom w:val="none" w:sz="0" w:space="0" w:color="auto"/>
            <w:right w:val="none" w:sz="0" w:space="0" w:color="auto"/>
          </w:divBdr>
          <w:divsChild>
            <w:div w:id="1523323153">
              <w:marLeft w:val="0"/>
              <w:marRight w:val="0"/>
              <w:marTop w:val="0"/>
              <w:marBottom w:val="0"/>
              <w:divBdr>
                <w:top w:val="none" w:sz="0" w:space="0" w:color="auto"/>
                <w:left w:val="none" w:sz="0" w:space="0" w:color="auto"/>
                <w:bottom w:val="none" w:sz="0" w:space="0" w:color="auto"/>
                <w:right w:val="none" w:sz="0" w:space="0" w:color="auto"/>
              </w:divBdr>
              <w:divsChild>
                <w:div w:id="1576433264">
                  <w:marLeft w:val="0"/>
                  <w:marRight w:val="0"/>
                  <w:marTop w:val="0"/>
                  <w:marBottom w:val="0"/>
                  <w:divBdr>
                    <w:top w:val="none" w:sz="0" w:space="0" w:color="auto"/>
                    <w:left w:val="none" w:sz="0" w:space="0" w:color="auto"/>
                    <w:bottom w:val="none" w:sz="0" w:space="0" w:color="auto"/>
                    <w:right w:val="none" w:sz="0" w:space="0" w:color="auto"/>
                  </w:divBdr>
                  <w:divsChild>
                    <w:div w:id="208959205">
                      <w:marLeft w:val="0"/>
                      <w:marRight w:val="0"/>
                      <w:marTop w:val="0"/>
                      <w:marBottom w:val="0"/>
                      <w:divBdr>
                        <w:top w:val="none" w:sz="0" w:space="0" w:color="auto"/>
                        <w:left w:val="none" w:sz="0" w:space="0" w:color="auto"/>
                        <w:bottom w:val="none" w:sz="0" w:space="0" w:color="auto"/>
                        <w:right w:val="none" w:sz="0" w:space="0" w:color="auto"/>
                      </w:divBdr>
                      <w:divsChild>
                        <w:div w:id="18337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441281">
      <w:bodyDiv w:val="1"/>
      <w:marLeft w:val="0"/>
      <w:marRight w:val="0"/>
      <w:marTop w:val="0"/>
      <w:marBottom w:val="0"/>
      <w:divBdr>
        <w:top w:val="none" w:sz="0" w:space="0" w:color="auto"/>
        <w:left w:val="none" w:sz="0" w:space="0" w:color="auto"/>
        <w:bottom w:val="none" w:sz="0" w:space="0" w:color="auto"/>
        <w:right w:val="none" w:sz="0" w:space="0" w:color="auto"/>
      </w:divBdr>
    </w:div>
    <w:div w:id="1876310460">
      <w:bodyDiv w:val="1"/>
      <w:marLeft w:val="0"/>
      <w:marRight w:val="0"/>
      <w:marTop w:val="0"/>
      <w:marBottom w:val="0"/>
      <w:divBdr>
        <w:top w:val="none" w:sz="0" w:space="0" w:color="auto"/>
        <w:left w:val="none" w:sz="0" w:space="0" w:color="auto"/>
        <w:bottom w:val="none" w:sz="0" w:space="0" w:color="auto"/>
        <w:right w:val="none" w:sz="0" w:space="0" w:color="auto"/>
      </w:divBdr>
      <w:divsChild>
        <w:div w:id="784621328">
          <w:marLeft w:val="0"/>
          <w:marRight w:val="0"/>
          <w:marTop w:val="120"/>
          <w:marBottom w:val="0"/>
          <w:divBdr>
            <w:top w:val="none" w:sz="0" w:space="0" w:color="auto"/>
            <w:left w:val="none" w:sz="0" w:space="0" w:color="auto"/>
            <w:bottom w:val="none" w:sz="0" w:space="0" w:color="auto"/>
            <w:right w:val="none" w:sz="0" w:space="0" w:color="auto"/>
          </w:divBdr>
        </w:div>
        <w:div w:id="213780053">
          <w:marLeft w:val="0"/>
          <w:marRight w:val="0"/>
          <w:marTop w:val="120"/>
          <w:marBottom w:val="0"/>
          <w:divBdr>
            <w:top w:val="none" w:sz="0" w:space="0" w:color="auto"/>
            <w:left w:val="none" w:sz="0" w:space="0" w:color="auto"/>
            <w:bottom w:val="none" w:sz="0" w:space="0" w:color="auto"/>
            <w:right w:val="none" w:sz="0" w:space="0" w:color="auto"/>
          </w:divBdr>
        </w:div>
      </w:divsChild>
    </w:div>
    <w:div w:id="20812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upki.gov.ru/epz/ktru/ktruCard/ktru-description.html?itemId=17.23.13.110-00000001&amp;backUr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zakupki.gov.ru/epz/ktru/ktruCard/ktru-description.html?itemId=17.23.13.110-00000001&amp;backUrl=" TargetMode="External"/><Relationship Id="rId17" Type="http://schemas.openxmlformats.org/officeDocument/2006/relationships/hyperlink" Target="https://zakupki.gov.ru/epz/ktru/ktruCard/ktru-description.html?itemId=17.23.13.110-00000001&amp;backUrl=" TargetMode="External"/><Relationship Id="rId2" Type="http://schemas.openxmlformats.org/officeDocument/2006/relationships/numbering" Target="numbering.xml"/><Relationship Id="rId16" Type="http://schemas.openxmlformats.org/officeDocument/2006/relationships/hyperlink" Target="https://zakupki.gov.ru/epz/ktru/ktruCard/ktru-description.html?itemId=17.23.13.110-00000001&amp;backUr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ktru/ktruCard/ktru-description.html?itemId=17.23.13.110-00000001&amp;backUrl=" TargetMode="External"/><Relationship Id="rId5" Type="http://schemas.openxmlformats.org/officeDocument/2006/relationships/settings" Target="settings.xml"/><Relationship Id="rId15" Type="http://schemas.openxmlformats.org/officeDocument/2006/relationships/hyperlink" Target="https://zakupki.gov.ru/epz/ktru/ktruCard/ktru-description.html?itemId=17.23.13.110-00000001&amp;backUrl=" TargetMode="External"/><Relationship Id="rId10" Type="http://schemas.openxmlformats.org/officeDocument/2006/relationships/hyperlink" Target="https://zakupki.gov.ru/epz/ktru/ktruCard/ktru-description.html?itemId=17.23.13.110-00000001&amp;backUr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zakupki.gov.ru/epz/ktru/ktruCard/ktru-description.html?itemId=17.23.13.110-00000001&amp;backUrl=" TargetMode="External"/><Relationship Id="rId14" Type="http://schemas.openxmlformats.org/officeDocument/2006/relationships/hyperlink" Target="https://zakupki.gov.ru/epz/ktru/ktruCard/ktru-description.html?itemId=17.23.13.110-00000001&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13D64-EF5D-4364-8252-481EFA71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6041</Words>
  <Characters>34436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MCX</Company>
  <LinksUpToDate>false</LinksUpToDate>
  <CharactersWithSpaces>40397</CharactersWithSpaces>
  <SharedDoc>false</SharedDoc>
  <HLinks>
    <vt:vector size="48" baseType="variant">
      <vt:variant>
        <vt:i4>6291513</vt:i4>
      </vt:variant>
      <vt:variant>
        <vt:i4>39</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36</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33</vt:i4>
      </vt:variant>
      <vt:variant>
        <vt:i4>0</vt:i4>
      </vt:variant>
      <vt:variant>
        <vt:i4>5</vt:i4>
      </vt:variant>
      <vt:variant>
        <vt:lpwstr>consultantplus://offline/ref=9EE667CE8BE29EC56B980307CA62AD1ACD98AED1A891F68A3B6994D7D74175150B00F1E1903FU4M</vt:lpwstr>
      </vt:variant>
      <vt:variant>
        <vt:lpwstr/>
      </vt:variant>
      <vt:variant>
        <vt:i4>1179707</vt:i4>
      </vt:variant>
      <vt:variant>
        <vt:i4>26</vt:i4>
      </vt:variant>
      <vt:variant>
        <vt:i4>0</vt:i4>
      </vt:variant>
      <vt:variant>
        <vt:i4>5</vt:i4>
      </vt:variant>
      <vt:variant>
        <vt:lpwstr/>
      </vt:variant>
      <vt:variant>
        <vt:lpwstr>_Toc388632395</vt:lpwstr>
      </vt:variant>
      <vt:variant>
        <vt:i4>1179707</vt:i4>
      </vt:variant>
      <vt:variant>
        <vt:i4>20</vt:i4>
      </vt:variant>
      <vt:variant>
        <vt:i4>0</vt:i4>
      </vt:variant>
      <vt:variant>
        <vt:i4>5</vt:i4>
      </vt:variant>
      <vt:variant>
        <vt:lpwstr/>
      </vt:variant>
      <vt:variant>
        <vt:lpwstr>_Toc388632394</vt:lpwstr>
      </vt:variant>
      <vt:variant>
        <vt:i4>1179707</vt:i4>
      </vt:variant>
      <vt:variant>
        <vt:i4>14</vt:i4>
      </vt:variant>
      <vt:variant>
        <vt:i4>0</vt:i4>
      </vt:variant>
      <vt:variant>
        <vt:i4>5</vt:i4>
      </vt:variant>
      <vt:variant>
        <vt:lpwstr/>
      </vt:variant>
      <vt:variant>
        <vt:lpwstr>_Toc388632393</vt:lpwstr>
      </vt:variant>
      <vt:variant>
        <vt:i4>1179707</vt:i4>
      </vt:variant>
      <vt:variant>
        <vt:i4>8</vt:i4>
      </vt:variant>
      <vt:variant>
        <vt:i4>0</vt:i4>
      </vt:variant>
      <vt:variant>
        <vt:i4>5</vt:i4>
      </vt:variant>
      <vt:variant>
        <vt:lpwstr/>
      </vt:variant>
      <vt:variant>
        <vt:lpwstr>_Toc388632392</vt:lpwstr>
      </vt:variant>
      <vt:variant>
        <vt:i4>1179707</vt:i4>
      </vt:variant>
      <vt:variant>
        <vt:i4>2</vt:i4>
      </vt:variant>
      <vt:variant>
        <vt:i4>0</vt:i4>
      </vt:variant>
      <vt:variant>
        <vt:i4>5</vt:i4>
      </vt:variant>
      <vt:variant>
        <vt:lpwstr/>
      </vt:variant>
      <vt:variant>
        <vt:lpwstr>_Toc388632391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Кубышева Наталия Валерьевна</dc:creator>
  <cp:lastModifiedBy>Баранова Людмила Григорьевна</cp:lastModifiedBy>
  <cp:revision>3</cp:revision>
  <cp:lastPrinted>2021-02-24T05:20:00Z</cp:lastPrinted>
  <dcterms:created xsi:type="dcterms:W3CDTF">2026-06-30T05:21:00Z</dcterms:created>
  <dcterms:modified xsi:type="dcterms:W3CDTF">2026-06-30T06:42:00Z</dcterms:modified>
</cp:coreProperties>
</file>