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061E0" w14:textId="3C6965FB" w:rsidR="00746CE9" w:rsidRPr="009C6E43" w:rsidRDefault="005E3BFC" w:rsidP="00F42B3E">
      <w:pPr>
        <w:jc w:val="center"/>
        <w:rPr>
          <w:rFonts w:ascii="Times New Roman" w:hAnsi="Times New Roman" w:cs="Times New Roman"/>
          <w:b/>
          <w:sz w:val="22"/>
          <w:szCs w:val="22"/>
        </w:rPr>
      </w:pPr>
      <w:r w:rsidRPr="009C6E43">
        <w:rPr>
          <w:rFonts w:ascii="Times New Roman" w:hAnsi="Times New Roman" w:cs="Times New Roman"/>
          <w:b/>
          <w:sz w:val="22"/>
          <w:szCs w:val="22"/>
        </w:rPr>
        <w:t>ГРАЖДАНСКО-ПРАВОВО</w:t>
      </w:r>
      <w:r w:rsidR="0084535B" w:rsidRPr="009C6E43">
        <w:rPr>
          <w:rFonts w:ascii="Times New Roman" w:hAnsi="Times New Roman" w:cs="Times New Roman"/>
          <w:b/>
          <w:sz w:val="22"/>
          <w:szCs w:val="22"/>
        </w:rPr>
        <w:t>Й</w:t>
      </w:r>
      <w:r w:rsidR="00095BDD" w:rsidRPr="009C6E43">
        <w:rPr>
          <w:rFonts w:ascii="Times New Roman" w:hAnsi="Times New Roman" w:cs="Times New Roman"/>
          <w:b/>
          <w:sz w:val="22"/>
          <w:szCs w:val="22"/>
        </w:rPr>
        <w:t xml:space="preserve"> ДОГОВОР № </w:t>
      </w:r>
      <w:r w:rsidR="004E15D7">
        <w:rPr>
          <w:rFonts w:ascii="Times New Roman" w:hAnsi="Times New Roman" w:cs="Times New Roman"/>
          <w:b/>
          <w:sz w:val="22"/>
          <w:szCs w:val="22"/>
        </w:rPr>
        <w:t>__</w:t>
      </w:r>
      <w:bookmarkStart w:id="0" w:name="_GoBack"/>
      <w:bookmarkEnd w:id="0"/>
      <w:r w:rsidR="00A0277A" w:rsidRPr="008C49C6">
        <w:rPr>
          <w:rFonts w:ascii="Times New Roman" w:hAnsi="Times New Roman" w:cs="Times New Roman"/>
          <w:b/>
          <w:sz w:val="22"/>
          <w:szCs w:val="22"/>
        </w:rPr>
        <w:t>/202</w:t>
      </w:r>
      <w:r w:rsidR="005F4ABD">
        <w:rPr>
          <w:rFonts w:ascii="Times New Roman" w:hAnsi="Times New Roman" w:cs="Times New Roman"/>
          <w:b/>
          <w:sz w:val="22"/>
          <w:szCs w:val="22"/>
        </w:rPr>
        <w:t>6</w:t>
      </w:r>
      <w:r w:rsidR="00620300" w:rsidRPr="009C6E43">
        <w:rPr>
          <w:rFonts w:ascii="Times New Roman" w:hAnsi="Times New Roman" w:cs="Times New Roman"/>
          <w:b/>
          <w:color w:val="FF0000"/>
          <w:sz w:val="22"/>
          <w:szCs w:val="22"/>
        </w:rPr>
        <w:br/>
      </w:r>
      <w:r w:rsidR="005F4ABD" w:rsidRPr="00227253">
        <w:rPr>
          <w:rFonts w:ascii="Times New Roman" w:hAnsi="Times New Roman" w:cs="Times New Roman"/>
          <w:b/>
          <w:sz w:val="22"/>
          <w:szCs w:val="22"/>
        </w:rPr>
        <w:t>на оказание услуг по техническому обслуживанию машины испытательной универсальной МИМ1-1</w:t>
      </w:r>
    </w:p>
    <w:p w14:paraId="3E378513" w14:textId="07F8C845" w:rsidR="00620300" w:rsidRDefault="00A9360E" w:rsidP="00C55AB5">
      <w:pPr>
        <w:ind w:firstLine="720"/>
        <w:jc w:val="center"/>
        <w:rPr>
          <w:rFonts w:ascii="Times New Roman" w:hAnsi="Times New Roman" w:cs="Times New Roman"/>
          <w:b/>
          <w:sz w:val="22"/>
          <w:szCs w:val="22"/>
        </w:rPr>
      </w:pPr>
      <w:r w:rsidRPr="00A9360E">
        <w:rPr>
          <w:rFonts w:ascii="Times New Roman" w:hAnsi="Times New Roman" w:cs="Times New Roman"/>
          <w:b/>
          <w:sz w:val="22"/>
          <w:szCs w:val="22"/>
        </w:rPr>
        <w:t xml:space="preserve">ИКЗ – </w:t>
      </w:r>
    </w:p>
    <w:p w14:paraId="53C13C56" w14:textId="3D110F38" w:rsidR="000B03C5" w:rsidRPr="009C6E43" w:rsidRDefault="00095BDD" w:rsidP="00620300">
      <w:pPr>
        <w:jc w:val="both"/>
        <w:rPr>
          <w:rFonts w:ascii="Times New Roman" w:hAnsi="Times New Roman" w:cs="Times New Roman"/>
          <w:sz w:val="22"/>
          <w:szCs w:val="22"/>
        </w:rPr>
      </w:pPr>
      <w:r w:rsidRPr="009C6E43">
        <w:rPr>
          <w:rFonts w:ascii="Times New Roman" w:hAnsi="Times New Roman" w:cs="Times New Roman"/>
          <w:sz w:val="22"/>
          <w:szCs w:val="22"/>
        </w:rPr>
        <w:t>г. Москва</w:t>
      </w:r>
      <w:r w:rsidR="009B367B" w:rsidRPr="009C6E43">
        <w:rPr>
          <w:rFonts w:ascii="Times New Roman" w:hAnsi="Times New Roman" w:cs="Times New Roman"/>
          <w:sz w:val="22"/>
          <w:szCs w:val="22"/>
        </w:rPr>
        <w:fldChar w:fldCharType="begin"/>
      </w:r>
      <w:r w:rsidRPr="009C6E43">
        <w:rPr>
          <w:rFonts w:ascii="Times New Roman" w:hAnsi="Times New Roman" w:cs="Times New Roman"/>
          <w:sz w:val="22"/>
          <w:szCs w:val="22"/>
          <w:lang w:val="en-US"/>
        </w:rPr>
        <w:instrText>subject</w:instrText>
      </w:r>
      <w:r w:rsidR="009B367B" w:rsidRPr="009C6E43">
        <w:rPr>
          <w:rFonts w:ascii="Times New Roman" w:hAnsi="Times New Roman" w:cs="Times New Roman"/>
          <w:sz w:val="22"/>
          <w:szCs w:val="22"/>
        </w:rPr>
        <w:fldChar w:fldCharType="end"/>
      </w:r>
      <w:r w:rsidR="009B367B" w:rsidRPr="009C6E43">
        <w:rPr>
          <w:rFonts w:ascii="Times New Roman" w:hAnsi="Times New Roman" w:cs="Times New Roman"/>
          <w:sz w:val="22"/>
          <w:szCs w:val="22"/>
        </w:rPr>
        <w:fldChar w:fldCharType="begin"/>
      </w:r>
      <w:r w:rsidRPr="009C6E43">
        <w:rPr>
          <w:rFonts w:ascii="Times New Roman" w:hAnsi="Times New Roman" w:cs="Times New Roman"/>
          <w:sz w:val="22"/>
          <w:szCs w:val="22"/>
          <w:lang w:val="en-US"/>
        </w:rPr>
        <w:instrText>subject</w:instrText>
      </w:r>
      <w:r w:rsidR="009B367B" w:rsidRPr="009C6E43">
        <w:rPr>
          <w:rFonts w:ascii="Times New Roman" w:hAnsi="Times New Roman" w:cs="Times New Roman"/>
          <w:sz w:val="22"/>
          <w:szCs w:val="22"/>
        </w:rPr>
        <w:fldChar w:fldCharType="end"/>
      </w:r>
      <w:r w:rsidRPr="009C6E43">
        <w:rPr>
          <w:rFonts w:ascii="Times New Roman" w:hAnsi="Times New Roman" w:cs="Times New Roman"/>
          <w:sz w:val="22"/>
          <w:szCs w:val="22"/>
        </w:rPr>
        <w:t xml:space="preserve"> </w:t>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0B03C5" w:rsidRPr="009C6E43">
        <w:rPr>
          <w:rFonts w:ascii="Times New Roman" w:hAnsi="Times New Roman" w:cs="Times New Roman"/>
          <w:sz w:val="22"/>
          <w:szCs w:val="22"/>
        </w:rPr>
        <w:tab/>
      </w:r>
      <w:r w:rsidR="008C49C6">
        <w:rPr>
          <w:rFonts w:ascii="Times New Roman" w:hAnsi="Times New Roman" w:cs="Times New Roman"/>
          <w:sz w:val="22"/>
          <w:szCs w:val="22"/>
        </w:rPr>
        <w:t xml:space="preserve">       </w:t>
      </w:r>
      <w:r w:rsidR="005F4ABD">
        <w:rPr>
          <w:rFonts w:ascii="Times New Roman" w:hAnsi="Times New Roman" w:cs="Times New Roman"/>
          <w:sz w:val="22"/>
          <w:szCs w:val="22"/>
        </w:rPr>
        <w:t xml:space="preserve">    </w:t>
      </w:r>
      <w:r w:rsidR="008C49C6">
        <w:rPr>
          <w:rFonts w:ascii="Times New Roman" w:hAnsi="Times New Roman" w:cs="Times New Roman"/>
          <w:sz w:val="22"/>
          <w:szCs w:val="22"/>
        </w:rPr>
        <w:t xml:space="preserve"> </w:t>
      </w:r>
      <w:r w:rsidRPr="008C49C6">
        <w:rPr>
          <w:rFonts w:ascii="Times New Roman" w:hAnsi="Times New Roman" w:cs="Times New Roman"/>
          <w:sz w:val="22"/>
          <w:szCs w:val="22"/>
        </w:rPr>
        <w:t>«</w:t>
      </w:r>
      <w:r w:rsidR="005F4ABD">
        <w:rPr>
          <w:rFonts w:ascii="Times New Roman" w:hAnsi="Times New Roman" w:cs="Times New Roman"/>
          <w:sz w:val="22"/>
          <w:szCs w:val="22"/>
        </w:rPr>
        <w:t>__</w:t>
      </w:r>
      <w:r w:rsidRPr="008C49C6">
        <w:rPr>
          <w:rFonts w:ascii="Times New Roman" w:hAnsi="Times New Roman" w:cs="Times New Roman"/>
          <w:sz w:val="22"/>
          <w:szCs w:val="22"/>
        </w:rPr>
        <w:t>» </w:t>
      </w:r>
      <w:r w:rsidR="000428B1">
        <w:rPr>
          <w:rFonts w:ascii="Times New Roman" w:hAnsi="Times New Roman" w:cs="Times New Roman"/>
          <w:sz w:val="22"/>
          <w:szCs w:val="22"/>
        </w:rPr>
        <w:t>_____</w:t>
      </w:r>
      <w:r w:rsidRPr="008C49C6">
        <w:rPr>
          <w:rFonts w:ascii="Times New Roman" w:hAnsi="Times New Roman" w:cs="Times New Roman"/>
          <w:sz w:val="22"/>
          <w:szCs w:val="22"/>
        </w:rPr>
        <w:t> </w:t>
      </w:r>
      <w:r w:rsidR="00A0277A" w:rsidRPr="008C49C6">
        <w:rPr>
          <w:rFonts w:ascii="Times New Roman" w:hAnsi="Times New Roman" w:cs="Times New Roman"/>
          <w:sz w:val="22"/>
          <w:szCs w:val="22"/>
        </w:rPr>
        <w:t>202</w:t>
      </w:r>
      <w:r w:rsidR="005F4ABD">
        <w:rPr>
          <w:rFonts w:ascii="Times New Roman" w:hAnsi="Times New Roman" w:cs="Times New Roman"/>
          <w:sz w:val="22"/>
          <w:szCs w:val="22"/>
        </w:rPr>
        <w:t>6</w:t>
      </w:r>
      <w:r w:rsidRPr="008C49C6">
        <w:rPr>
          <w:rFonts w:ascii="Times New Roman" w:hAnsi="Times New Roman" w:cs="Times New Roman"/>
          <w:sz w:val="22"/>
          <w:szCs w:val="22"/>
        </w:rPr>
        <w:t> г.</w:t>
      </w:r>
    </w:p>
    <w:p w14:paraId="7628348A" w14:textId="122F2749" w:rsidR="0009044A" w:rsidRPr="00CE319D" w:rsidRDefault="000B03C5" w:rsidP="00CE319D">
      <w:pPr>
        <w:pStyle w:val="a6"/>
        <w:widowControl w:val="0"/>
        <w:tabs>
          <w:tab w:val="left" w:pos="426"/>
        </w:tabs>
        <w:spacing w:after="200"/>
        <w:ind w:left="0" w:right="-2" w:firstLine="709"/>
        <w:contextualSpacing/>
        <w:jc w:val="both"/>
        <w:rPr>
          <w:rFonts w:ascii="Times New Roman" w:hAnsi="Times New Roman" w:cs="Times New Roman"/>
          <w:sz w:val="22"/>
          <w:szCs w:val="22"/>
          <w:lang w:eastAsia="ru-RU"/>
        </w:rPr>
      </w:pPr>
      <w:proofErr w:type="gramStart"/>
      <w:r w:rsidRPr="009C6E43">
        <w:rPr>
          <w:rFonts w:ascii="Times New Roman" w:hAnsi="Times New Roman" w:cs="Times New Roman"/>
          <w:sz w:val="22"/>
          <w:szCs w:val="22"/>
        </w:rPr>
        <w:t>Федеральное государственное бюджетное научное учреждение «Федеральный научный центр пищевых систем им. В.М. Горбатова» РАН (далее - ФГБНУ «ФНЦ пищевых систем им. В.М. Горбатова» РАН), в дальнейшем «Заказчик», в лице</w:t>
      </w:r>
      <w:bookmarkStart w:id="1" w:name="OLE_LINK862"/>
      <w:bookmarkStart w:id="2" w:name="OLE_LINK863"/>
      <w:bookmarkStart w:id="3" w:name="OLE_LINK864"/>
      <w:bookmarkStart w:id="4" w:name="OLE_LINK936"/>
      <w:bookmarkStart w:id="5" w:name="OLE_LINK937"/>
      <w:bookmarkStart w:id="6" w:name="OLE_LINK71"/>
      <w:bookmarkStart w:id="7" w:name="OLE_LINK72"/>
      <w:r w:rsidRPr="009C6E43">
        <w:rPr>
          <w:rFonts w:ascii="Times New Roman" w:hAnsi="Times New Roman" w:cs="Times New Roman"/>
          <w:sz w:val="22"/>
          <w:szCs w:val="22"/>
        </w:rPr>
        <w:t xml:space="preserve"> </w:t>
      </w:r>
      <w:r w:rsidRPr="009C6E43">
        <w:rPr>
          <w:rFonts w:ascii="Times New Roman" w:hAnsi="Times New Roman" w:cs="Times New Roman"/>
          <w:color w:val="000000" w:themeColor="text1"/>
          <w:sz w:val="22"/>
          <w:szCs w:val="22"/>
        </w:rPr>
        <w:t>директора Кузнецовой Оксаны Александровны, действующе</w:t>
      </w:r>
      <w:r w:rsidR="00A9360E">
        <w:rPr>
          <w:rFonts w:ascii="Times New Roman" w:hAnsi="Times New Roman" w:cs="Times New Roman"/>
          <w:color w:val="000000" w:themeColor="text1"/>
          <w:sz w:val="22"/>
          <w:szCs w:val="22"/>
        </w:rPr>
        <w:t>го</w:t>
      </w:r>
      <w:r w:rsidRPr="009C6E43">
        <w:rPr>
          <w:rFonts w:ascii="Times New Roman" w:hAnsi="Times New Roman" w:cs="Times New Roman"/>
          <w:color w:val="000000" w:themeColor="text1"/>
          <w:sz w:val="22"/>
          <w:szCs w:val="22"/>
        </w:rPr>
        <w:t xml:space="preserve"> на основании Устава</w:t>
      </w:r>
      <w:r w:rsidRPr="009C6E43">
        <w:rPr>
          <w:rFonts w:ascii="Times New Roman" w:hAnsi="Times New Roman" w:cs="Times New Roman"/>
          <w:sz w:val="22"/>
          <w:szCs w:val="22"/>
        </w:rPr>
        <w:t xml:space="preserve">, с одной стороны, </w:t>
      </w:r>
      <w:bookmarkEnd w:id="1"/>
      <w:bookmarkEnd w:id="2"/>
      <w:bookmarkEnd w:id="3"/>
      <w:bookmarkEnd w:id="4"/>
      <w:bookmarkEnd w:id="5"/>
      <w:bookmarkEnd w:id="6"/>
      <w:bookmarkEnd w:id="7"/>
      <w:r w:rsidR="00E84421" w:rsidRPr="00E84421">
        <w:rPr>
          <w:rFonts w:ascii="Times New Roman" w:hAnsi="Times New Roman" w:cs="Times New Roman"/>
          <w:sz w:val="22"/>
          <w:szCs w:val="22"/>
        </w:rPr>
        <w:t xml:space="preserve">и </w:t>
      </w:r>
      <w:r w:rsidR="004E15D7">
        <w:rPr>
          <w:rFonts w:ascii="Times New Roman" w:hAnsi="Times New Roman" w:cs="Times New Roman"/>
          <w:sz w:val="22"/>
          <w:szCs w:val="22"/>
        </w:rPr>
        <w:t>___________________________________________________________</w:t>
      </w:r>
      <w:r w:rsidR="005F4ABD" w:rsidRPr="00EA1ABE">
        <w:rPr>
          <w:rFonts w:ascii="Times New Roman" w:hAnsi="Times New Roman" w:cs="Times New Roman"/>
          <w:sz w:val="22"/>
          <w:szCs w:val="22"/>
        </w:rPr>
        <w:t xml:space="preserve">, именуемое в дальнейшем </w:t>
      </w:r>
      <w:r w:rsidR="005F4ABD" w:rsidRPr="00EA1ABE">
        <w:rPr>
          <w:rFonts w:ascii="Times New Roman" w:hAnsi="Times New Roman" w:cs="Times New Roman"/>
          <w:b/>
          <w:bCs/>
          <w:sz w:val="22"/>
          <w:szCs w:val="22"/>
        </w:rPr>
        <w:t>«</w:t>
      </w:r>
      <w:r w:rsidR="00950AC3">
        <w:rPr>
          <w:rFonts w:ascii="Times New Roman" w:hAnsi="Times New Roman" w:cs="Times New Roman"/>
          <w:b/>
          <w:bCs/>
          <w:sz w:val="22"/>
          <w:szCs w:val="22"/>
        </w:rPr>
        <w:t>Исполнитель</w:t>
      </w:r>
      <w:r w:rsidR="005F4ABD" w:rsidRPr="00EA1ABE">
        <w:rPr>
          <w:rFonts w:ascii="Times New Roman" w:hAnsi="Times New Roman" w:cs="Times New Roman"/>
          <w:b/>
          <w:bCs/>
          <w:sz w:val="22"/>
          <w:szCs w:val="22"/>
        </w:rPr>
        <w:t>»</w:t>
      </w:r>
      <w:r w:rsidR="005F4ABD" w:rsidRPr="00EA1ABE">
        <w:rPr>
          <w:rFonts w:ascii="Times New Roman" w:hAnsi="Times New Roman" w:cs="Times New Roman"/>
          <w:sz w:val="22"/>
          <w:szCs w:val="22"/>
        </w:rPr>
        <w:t xml:space="preserve">, </w:t>
      </w:r>
      <w:r w:rsidR="005F4ABD" w:rsidRPr="00A576D8">
        <w:rPr>
          <w:rFonts w:ascii="Times New Roman" w:hAnsi="Times New Roman" w:cs="Times New Roman"/>
          <w:sz w:val="22"/>
          <w:szCs w:val="22"/>
        </w:rPr>
        <w:t xml:space="preserve">в лице </w:t>
      </w:r>
      <w:r w:rsidR="004E15D7">
        <w:rPr>
          <w:rFonts w:ascii="Times New Roman" w:hAnsi="Times New Roman" w:cs="Times New Roman"/>
          <w:sz w:val="22"/>
          <w:szCs w:val="22"/>
        </w:rPr>
        <w:t>_____________________________________</w:t>
      </w:r>
      <w:r w:rsidR="005F4ABD" w:rsidRPr="00A576D8">
        <w:rPr>
          <w:rFonts w:ascii="Times New Roman" w:hAnsi="Times New Roman" w:cs="Times New Roman"/>
          <w:sz w:val="22"/>
          <w:szCs w:val="22"/>
        </w:rPr>
        <w:t>, действующего на основании Устава</w:t>
      </w:r>
      <w:r w:rsidRPr="00A576D8">
        <w:rPr>
          <w:rFonts w:ascii="Times New Roman" w:hAnsi="Times New Roman" w:cs="Times New Roman"/>
          <w:sz w:val="22"/>
          <w:szCs w:val="22"/>
        </w:rPr>
        <w:t>,</w:t>
      </w:r>
      <w:r w:rsidRPr="009C6E43">
        <w:rPr>
          <w:rFonts w:ascii="Times New Roman" w:hAnsi="Times New Roman" w:cs="Times New Roman"/>
          <w:sz w:val="22"/>
          <w:szCs w:val="22"/>
        </w:rPr>
        <w:t xml:space="preserve"> с другой стороны, вместе именуемые «Стороны», </w:t>
      </w:r>
      <w:r w:rsidRPr="009C6E43">
        <w:rPr>
          <w:rFonts w:ascii="Times New Roman" w:hAnsi="Times New Roman" w:cs="Times New Roman"/>
          <w:sz w:val="22"/>
          <w:szCs w:val="22"/>
          <w:lang w:eastAsia="ru-RU"/>
        </w:rPr>
        <w:t>в порядке</w:t>
      </w:r>
      <w:proofErr w:type="gramEnd"/>
      <w:r w:rsidRPr="009C6E43">
        <w:rPr>
          <w:rFonts w:ascii="Times New Roman" w:hAnsi="Times New Roman" w:cs="Times New Roman"/>
          <w:sz w:val="22"/>
          <w:szCs w:val="22"/>
          <w:lang w:eastAsia="ru-RU"/>
        </w:rPr>
        <w:t xml:space="preserve"> размещения заказа у единственного поставщика (подрядчика, исполнителя) в </w:t>
      </w:r>
      <w:r w:rsidRPr="0022178A">
        <w:rPr>
          <w:rFonts w:ascii="Times New Roman" w:hAnsi="Times New Roman" w:cs="Times New Roman"/>
          <w:sz w:val="22"/>
          <w:szCs w:val="22"/>
          <w:lang w:eastAsia="ru-RU"/>
        </w:rPr>
        <w:t>соответствии с пунктом 5)</w:t>
      </w:r>
      <w:r w:rsidRPr="001A3FE5">
        <w:rPr>
          <w:rFonts w:ascii="Times New Roman" w:hAnsi="Times New Roman" w:cs="Times New Roman"/>
          <w:sz w:val="22"/>
          <w:szCs w:val="22"/>
          <w:lang w:eastAsia="ru-RU"/>
        </w:rPr>
        <w:t xml:space="preserve"> части 1 статьи</w:t>
      </w:r>
      <w:r w:rsidRPr="009C6E43">
        <w:rPr>
          <w:rFonts w:ascii="Times New Roman" w:hAnsi="Times New Roman" w:cs="Times New Roman"/>
          <w:sz w:val="22"/>
          <w:szCs w:val="22"/>
          <w:lang w:eastAsia="ru-RU"/>
        </w:rPr>
        <w:t xml:space="preserve"> 93 Федерального закона № 44-ФЗ от 05.04.2013</w:t>
      </w:r>
      <w:r w:rsidR="00C37743">
        <w:rPr>
          <w:rFonts w:ascii="Times New Roman" w:hAnsi="Times New Roman" w:cs="Times New Roman"/>
          <w:sz w:val="22"/>
          <w:szCs w:val="22"/>
          <w:lang w:eastAsia="ru-RU"/>
        </w:rPr>
        <w:t xml:space="preserve"> </w:t>
      </w:r>
      <w:r w:rsidRPr="009C6E43">
        <w:rPr>
          <w:rFonts w:ascii="Times New Roman" w:hAnsi="Times New Roman" w:cs="Times New Roman"/>
          <w:sz w:val="22"/>
          <w:szCs w:val="22"/>
          <w:lang w:eastAsia="ru-RU"/>
        </w:rPr>
        <w:t>г. «О контрактной системе в сфере закупок работ, услуг для обеспечения государственных и муниципальных нужд», заключили настоящий Договор о нижеследующем:</w:t>
      </w:r>
    </w:p>
    <w:p w14:paraId="7F7480CC" w14:textId="77777777" w:rsidR="00EB371A" w:rsidRPr="00464F48" w:rsidRDefault="005E3BFC" w:rsidP="00464F48">
      <w:pPr>
        <w:pStyle w:val="a6"/>
        <w:numPr>
          <w:ilvl w:val="0"/>
          <w:numId w:val="22"/>
        </w:numPr>
        <w:jc w:val="center"/>
        <w:rPr>
          <w:rFonts w:ascii="Times New Roman" w:hAnsi="Times New Roman" w:cs="Times New Roman"/>
          <w:b/>
          <w:sz w:val="22"/>
        </w:rPr>
      </w:pPr>
      <w:r w:rsidRPr="009C6E43">
        <w:rPr>
          <w:rFonts w:ascii="Times New Roman" w:hAnsi="Times New Roman" w:cs="Times New Roman"/>
          <w:b/>
          <w:sz w:val="22"/>
        </w:rPr>
        <w:t>ПРЕДМЕТ ДОГОВОРА</w:t>
      </w:r>
    </w:p>
    <w:p w14:paraId="337E1D41" w14:textId="2FD809A5" w:rsidR="005E3BFC" w:rsidRPr="00E84421" w:rsidRDefault="002045AB" w:rsidP="00E84421">
      <w:pPr>
        <w:jc w:val="both"/>
        <w:rPr>
          <w:rFonts w:ascii="Times New Roman" w:hAnsi="Times New Roman" w:cs="Times New Roman"/>
          <w:b/>
          <w:sz w:val="22"/>
          <w:szCs w:val="22"/>
        </w:rPr>
      </w:pPr>
      <w:r w:rsidRPr="009C6E43">
        <w:rPr>
          <w:rFonts w:ascii="Times New Roman" w:hAnsi="Times New Roman" w:cs="Times New Roman"/>
          <w:sz w:val="22"/>
          <w:szCs w:val="22"/>
        </w:rPr>
        <w:t>1.1</w:t>
      </w:r>
      <w:r w:rsidR="00E52B6C" w:rsidRPr="009C6E43">
        <w:rPr>
          <w:rFonts w:ascii="Times New Roman" w:hAnsi="Times New Roman" w:cs="Times New Roman"/>
          <w:sz w:val="22"/>
          <w:szCs w:val="22"/>
        </w:rPr>
        <w:t>.</w:t>
      </w:r>
      <w:r w:rsidR="00620300" w:rsidRPr="009C6E43">
        <w:rPr>
          <w:rFonts w:ascii="Times New Roman" w:hAnsi="Times New Roman" w:cs="Times New Roman"/>
          <w:sz w:val="22"/>
          <w:szCs w:val="22"/>
        </w:rPr>
        <w:t xml:space="preserve"> </w:t>
      </w:r>
      <w:r w:rsidR="005E3BFC" w:rsidRPr="009C6E43">
        <w:rPr>
          <w:rFonts w:ascii="Times New Roman" w:hAnsi="Times New Roman" w:cs="Times New Roman"/>
          <w:sz w:val="22"/>
          <w:szCs w:val="22"/>
        </w:rPr>
        <w:t xml:space="preserve">Исполнитель обязуется по заданию Заказчика оказать услуги </w:t>
      </w:r>
      <w:r w:rsidR="00F42B3E" w:rsidRPr="00F42B3E">
        <w:rPr>
          <w:rFonts w:ascii="Times New Roman" w:hAnsi="Times New Roman" w:cs="Times New Roman"/>
          <w:b/>
          <w:sz w:val="22"/>
          <w:szCs w:val="22"/>
        </w:rPr>
        <w:t xml:space="preserve">по техническому обслуживанию </w:t>
      </w:r>
      <w:r w:rsidR="005F4ABD" w:rsidRPr="00227253">
        <w:rPr>
          <w:rFonts w:ascii="Times New Roman" w:hAnsi="Times New Roman" w:cs="Times New Roman"/>
          <w:b/>
          <w:sz w:val="22"/>
          <w:szCs w:val="22"/>
        </w:rPr>
        <w:t>машины испытательной универсальной МИМ1-1</w:t>
      </w:r>
      <w:r w:rsidR="005F4ABD">
        <w:rPr>
          <w:rFonts w:ascii="Times New Roman" w:hAnsi="Times New Roman" w:cs="Times New Roman"/>
          <w:b/>
          <w:sz w:val="22"/>
          <w:szCs w:val="22"/>
        </w:rPr>
        <w:t xml:space="preserve"> </w:t>
      </w:r>
      <w:r w:rsidR="005E3BFC" w:rsidRPr="009C6E43">
        <w:rPr>
          <w:rFonts w:ascii="Times New Roman" w:hAnsi="Times New Roman" w:cs="Times New Roman"/>
          <w:sz w:val="22"/>
          <w:szCs w:val="22"/>
        </w:rPr>
        <w:t>(далее – «Услуги») в порядке и в объеме, установленном в Техническом задании (Приложение № 1 к Договору), являющимся неотъемлемой частью Договора, а Заказчик обязуется принять Услуги и оплатить их в порядке и на условиях, предусмотренных настоящим Договором.</w:t>
      </w:r>
    </w:p>
    <w:p w14:paraId="083505EE" w14:textId="77777777" w:rsidR="005E3BFC" w:rsidRPr="009C6E43" w:rsidRDefault="002F26DD" w:rsidP="002F26DD">
      <w:pPr>
        <w:widowControl w:val="0"/>
        <w:tabs>
          <w:tab w:val="left" w:pos="426"/>
        </w:tabs>
        <w:contextualSpacing/>
        <w:jc w:val="both"/>
        <w:rPr>
          <w:rFonts w:ascii="Times New Roman" w:hAnsi="Times New Roman" w:cs="Times New Roman"/>
          <w:sz w:val="22"/>
          <w:szCs w:val="22"/>
        </w:rPr>
      </w:pPr>
      <w:r w:rsidRPr="009C6E43">
        <w:rPr>
          <w:rFonts w:ascii="Times New Roman" w:hAnsi="Times New Roman" w:cs="Times New Roman"/>
          <w:sz w:val="22"/>
          <w:szCs w:val="22"/>
        </w:rPr>
        <w:t>1.</w:t>
      </w:r>
      <w:r w:rsidR="00D14C5F" w:rsidRPr="009C6E43">
        <w:rPr>
          <w:rFonts w:ascii="Times New Roman" w:hAnsi="Times New Roman" w:cs="Times New Roman"/>
          <w:sz w:val="22"/>
          <w:szCs w:val="22"/>
        </w:rPr>
        <w:t>2. Цена</w:t>
      </w:r>
      <w:r w:rsidR="005E3BFC" w:rsidRPr="009C6E43">
        <w:rPr>
          <w:rFonts w:ascii="Times New Roman" w:hAnsi="Times New Roman" w:cs="Times New Roman"/>
          <w:sz w:val="22"/>
          <w:szCs w:val="22"/>
        </w:rPr>
        <w:t xml:space="preserve"> Договора остается твердой и не подлежит изменению в течение срока действия Договора, за исключением случаев, предусмотренных </w:t>
      </w:r>
      <w:r w:rsidR="00051758" w:rsidRPr="009C6E43">
        <w:rPr>
          <w:rFonts w:ascii="Times New Roman" w:hAnsi="Times New Roman" w:cs="Times New Roman"/>
          <w:kern w:val="2"/>
          <w:sz w:val="22"/>
          <w:szCs w:val="22"/>
        </w:rPr>
        <w:t>Федеральным законом № 44-ФЗ</w:t>
      </w:r>
      <w:r w:rsidR="005E3BFC" w:rsidRPr="009C6E43">
        <w:rPr>
          <w:rFonts w:ascii="Times New Roman" w:hAnsi="Times New Roman" w:cs="Times New Roman"/>
          <w:sz w:val="22"/>
          <w:szCs w:val="22"/>
        </w:rPr>
        <w:t xml:space="preserve"> и Договором.</w:t>
      </w:r>
    </w:p>
    <w:p w14:paraId="75314197" w14:textId="77777777" w:rsidR="005E3BFC" w:rsidRPr="009C6E43" w:rsidRDefault="005E3BFC" w:rsidP="00F73E95">
      <w:pPr>
        <w:widowControl w:val="0"/>
        <w:tabs>
          <w:tab w:val="left" w:pos="709"/>
        </w:tabs>
        <w:jc w:val="center"/>
        <w:rPr>
          <w:rFonts w:ascii="Times New Roman" w:hAnsi="Times New Roman" w:cs="Times New Roman"/>
          <w:b/>
          <w:sz w:val="22"/>
          <w:szCs w:val="22"/>
        </w:rPr>
      </w:pPr>
    </w:p>
    <w:p w14:paraId="7DAE3EA7" w14:textId="77777777" w:rsidR="00EB371A" w:rsidRPr="00464F48" w:rsidRDefault="005E3BFC" w:rsidP="00464F48">
      <w:pPr>
        <w:pStyle w:val="a6"/>
        <w:widowControl w:val="0"/>
        <w:numPr>
          <w:ilvl w:val="0"/>
          <w:numId w:val="22"/>
        </w:numPr>
        <w:tabs>
          <w:tab w:val="left" w:pos="709"/>
        </w:tabs>
        <w:jc w:val="center"/>
        <w:rPr>
          <w:rFonts w:ascii="Times New Roman" w:hAnsi="Times New Roman" w:cs="Times New Roman"/>
          <w:b/>
          <w:sz w:val="22"/>
          <w:szCs w:val="22"/>
        </w:rPr>
      </w:pPr>
      <w:r w:rsidRPr="009C6E43">
        <w:rPr>
          <w:rFonts w:ascii="Times New Roman" w:hAnsi="Times New Roman" w:cs="Times New Roman"/>
          <w:b/>
          <w:sz w:val="22"/>
          <w:szCs w:val="22"/>
        </w:rPr>
        <w:t>ПРАВА И ОБЯЗАННОСТИ СТОРОН</w:t>
      </w:r>
    </w:p>
    <w:p w14:paraId="20A6962A" w14:textId="77777777" w:rsidR="00F86415" w:rsidRPr="009C6E43" w:rsidRDefault="00F86415" w:rsidP="00F73E95">
      <w:pPr>
        <w:widowControl w:val="0"/>
        <w:jc w:val="both"/>
        <w:rPr>
          <w:rFonts w:ascii="Times New Roman" w:hAnsi="Times New Roman" w:cs="Times New Roman"/>
          <w:b/>
          <w:sz w:val="22"/>
          <w:szCs w:val="22"/>
        </w:rPr>
      </w:pPr>
      <w:r w:rsidRPr="009C6E43">
        <w:rPr>
          <w:rFonts w:ascii="Times New Roman" w:hAnsi="Times New Roman" w:cs="Times New Roman"/>
          <w:b/>
          <w:sz w:val="22"/>
          <w:szCs w:val="22"/>
        </w:rPr>
        <w:t>2.1. Заказчик вправе:</w:t>
      </w:r>
    </w:p>
    <w:p w14:paraId="31DB88B9" w14:textId="77777777" w:rsidR="00F86415" w:rsidRPr="009C6E43" w:rsidRDefault="00F86415" w:rsidP="00F73E95">
      <w:pPr>
        <w:widowControl w:val="0"/>
        <w:jc w:val="both"/>
        <w:rPr>
          <w:rFonts w:ascii="Times New Roman" w:hAnsi="Times New Roman" w:cs="Times New Roman"/>
          <w:sz w:val="22"/>
          <w:szCs w:val="22"/>
        </w:rPr>
      </w:pPr>
      <w:r w:rsidRPr="009C6E43">
        <w:rPr>
          <w:rFonts w:ascii="Times New Roman" w:hAnsi="Times New Roman" w:cs="Times New Roman"/>
          <w:sz w:val="22"/>
          <w:szCs w:val="22"/>
        </w:rPr>
        <w:t>2.1.1.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4E18F547" w14:textId="77777777" w:rsidR="00F86415" w:rsidRPr="009C6E43" w:rsidRDefault="00F86415" w:rsidP="00F73E95">
      <w:pPr>
        <w:widowControl w:val="0"/>
        <w:jc w:val="both"/>
        <w:rPr>
          <w:rFonts w:ascii="Times New Roman" w:hAnsi="Times New Roman" w:cs="Times New Roman"/>
          <w:sz w:val="22"/>
          <w:szCs w:val="22"/>
        </w:rPr>
      </w:pPr>
      <w:r w:rsidRPr="009C6E43">
        <w:rPr>
          <w:rFonts w:ascii="Times New Roman" w:hAnsi="Times New Roman" w:cs="Times New Roman"/>
          <w:sz w:val="22"/>
          <w:szCs w:val="22"/>
        </w:rPr>
        <w:t>2.1.2.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Договором.</w:t>
      </w:r>
    </w:p>
    <w:p w14:paraId="2E8676FE" w14:textId="77777777" w:rsidR="00F86415" w:rsidRPr="009C6E43" w:rsidRDefault="00F86415" w:rsidP="00F73E95">
      <w:pPr>
        <w:widowControl w:val="0"/>
        <w:jc w:val="both"/>
        <w:rPr>
          <w:rFonts w:ascii="Times New Roman" w:hAnsi="Times New Roman" w:cs="Times New Roman"/>
          <w:sz w:val="22"/>
          <w:szCs w:val="22"/>
        </w:rPr>
      </w:pPr>
      <w:r w:rsidRPr="009C6E43">
        <w:rPr>
          <w:rFonts w:ascii="Times New Roman" w:hAnsi="Times New Roman" w:cs="Times New Roman"/>
          <w:sz w:val="22"/>
          <w:szCs w:val="22"/>
        </w:rPr>
        <w:t>2.1.3. Осуществлять контроль над об</w:t>
      </w:r>
      <w:r w:rsidR="003244FE" w:rsidRPr="009C6E43">
        <w:rPr>
          <w:rFonts w:ascii="Times New Roman" w:hAnsi="Times New Roman" w:cs="Times New Roman"/>
          <w:sz w:val="22"/>
          <w:szCs w:val="22"/>
        </w:rPr>
        <w:t>ъемами и сроками оказания Услуг</w:t>
      </w:r>
      <w:r w:rsidRPr="009C6E43">
        <w:rPr>
          <w:rFonts w:ascii="Times New Roman" w:hAnsi="Times New Roman" w:cs="Times New Roman"/>
          <w:sz w:val="22"/>
          <w:szCs w:val="22"/>
        </w:rPr>
        <w:t xml:space="preserve">. </w:t>
      </w:r>
    </w:p>
    <w:p w14:paraId="778FABB6" w14:textId="77777777" w:rsidR="00F86415" w:rsidRPr="009C6E43" w:rsidRDefault="00F86415" w:rsidP="00F73E95">
      <w:pPr>
        <w:widowControl w:val="0"/>
        <w:autoSpaceDE w:val="0"/>
        <w:autoSpaceDN w:val="0"/>
        <w:adjustRightInd w:val="0"/>
        <w:jc w:val="both"/>
        <w:rPr>
          <w:rFonts w:ascii="Times New Roman" w:hAnsi="Times New Roman" w:cs="Times New Roman"/>
          <w:sz w:val="22"/>
          <w:szCs w:val="22"/>
        </w:rPr>
      </w:pPr>
      <w:r w:rsidRPr="009C6E43">
        <w:rPr>
          <w:rFonts w:ascii="Times New Roman" w:hAnsi="Times New Roman" w:cs="Times New Roman"/>
          <w:sz w:val="22"/>
          <w:szCs w:val="22"/>
        </w:rPr>
        <w:t>2.1.4. Отказаться от приемки и оплаты</w:t>
      </w:r>
      <w:r w:rsidR="003244FE" w:rsidRPr="009C6E43">
        <w:rPr>
          <w:rFonts w:ascii="Times New Roman" w:hAnsi="Times New Roman" w:cs="Times New Roman"/>
          <w:sz w:val="22"/>
          <w:szCs w:val="22"/>
        </w:rPr>
        <w:t>, в случае несоответствия Услуг</w:t>
      </w:r>
      <w:r w:rsidRPr="009C6E43">
        <w:rPr>
          <w:rFonts w:ascii="Times New Roman" w:hAnsi="Times New Roman" w:cs="Times New Roman"/>
          <w:sz w:val="22"/>
          <w:szCs w:val="22"/>
        </w:rPr>
        <w:t xml:space="preserve"> условиям Договора относительно порядка выполнения, объема, к</w:t>
      </w:r>
      <w:r w:rsidR="00350F4E" w:rsidRPr="009C6E43">
        <w:rPr>
          <w:rFonts w:ascii="Times New Roman" w:hAnsi="Times New Roman" w:cs="Times New Roman"/>
          <w:sz w:val="22"/>
          <w:szCs w:val="22"/>
        </w:rPr>
        <w:t>ачества Услуг, нарушения сроков оказания Услуг</w:t>
      </w:r>
      <w:r w:rsidR="00D43863" w:rsidRPr="009C6E43">
        <w:rPr>
          <w:rFonts w:ascii="Times New Roman" w:hAnsi="Times New Roman" w:cs="Times New Roman"/>
          <w:sz w:val="22"/>
          <w:szCs w:val="22"/>
        </w:rPr>
        <w:t xml:space="preserve"> более чем на 10 (Десять) рабочих дней</w:t>
      </w:r>
      <w:r w:rsidR="00350F4E" w:rsidRPr="009C6E43">
        <w:rPr>
          <w:rFonts w:ascii="Times New Roman" w:hAnsi="Times New Roman" w:cs="Times New Roman"/>
          <w:sz w:val="22"/>
          <w:szCs w:val="22"/>
        </w:rPr>
        <w:t>.</w:t>
      </w:r>
    </w:p>
    <w:p w14:paraId="5DBB6338" w14:textId="77777777" w:rsidR="00F86415" w:rsidRPr="009C6E43" w:rsidRDefault="00F86415" w:rsidP="00F73E95">
      <w:pPr>
        <w:widowControl w:val="0"/>
        <w:autoSpaceDE w:val="0"/>
        <w:autoSpaceDN w:val="0"/>
        <w:adjustRightInd w:val="0"/>
        <w:jc w:val="both"/>
        <w:rPr>
          <w:rFonts w:ascii="Times New Roman" w:hAnsi="Times New Roman" w:cs="Times New Roman"/>
          <w:sz w:val="22"/>
          <w:szCs w:val="22"/>
        </w:rPr>
      </w:pPr>
      <w:r w:rsidRPr="009C6E43">
        <w:rPr>
          <w:rFonts w:ascii="Times New Roman" w:hAnsi="Times New Roman" w:cs="Times New Roman"/>
          <w:sz w:val="22"/>
          <w:szCs w:val="22"/>
        </w:rPr>
        <w:t>2.1.5. Требовать от Исполнителя уплаты неустойки (штрафов, пеней) в случае неисполнения или ненадлежащего исполнения им своих обязательств по Договору.</w:t>
      </w:r>
    </w:p>
    <w:p w14:paraId="78DA5027" w14:textId="77777777" w:rsidR="00F86415" w:rsidRPr="009C6E43" w:rsidRDefault="00F86415" w:rsidP="00F73E95">
      <w:pPr>
        <w:widowControl w:val="0"/>
        <w:jc w:val="both"/>
        <w:rPr>
          <w:rFonts w:ascii="Times New Roman" w:hAnsi="Times New Roman" w:cs="Times New Roman"/>
          <w:b/>
          <w:sz w:val="22"/>
          <w:szCs w:val="22"/>
        </w:rPr>
      </w:pPr>
      <w:r w:rsidRPr="009C6E43">
        <w:rPr>
          <w:rFonts w:ascii="Times New Roman" w:hAnsi="Times New Roman" w:cs="Times New Roman"/>
          <w:b/>
          <w:sz w:val="22"/>
          <w:szCs w:val="22"/>
        </w:rPr>
        <w:t>2.2. Заказчик обязан:</w:t>
      </w:r>
    </w:p>
    <w:p w14:paraId="6A41EF30" w14:textId="77777777" w:rsidR="00F86415" w:rsidRPr="009C6E43" w:rsidRDefault="00F86415" w:rsidP="00F73E95">
      <w:pPr>
        <w:widowControl w:val="0"/>
        <w:jc w:val="both"/>
        <w:rPr>
          <w:rFonts w:ascii="Times New Roman" w:hAnsi="Times New Roman" w:cs="Times New Roman"/>
          <w:b/>
          <w:sz w:val="22"/>
          <w:szCs w:val="22"/>
        </w:rPr>
      </w:pPr>
      <w:r w:rsidRPr="009C6E43">
        <w:rPr>
          <w:rFonts w:ascii="Times New Roman" w:hAnsi="Times New Roman" w:cs="Times New Roman"/>
          <w:sz w:val="22"/>
          <w:szCs w:val="22"/>
        </w:rPr>
        <w:t>2.2.1. Своевременно принять и оплатить надлежащим образом оказанные Услуги в соответствии с Договором.</w:t>
      </w:r>
    </w:p>
    <w:p w14:paraId="7E81EA90" w14:textId="77777777" w:rsidR="00F86415" w:rsidRPr="009C6E43" w:rsidRDefault="00F86415" w:rsidP="00F73E95">
      <w:pPr>
        <w:widowControl w:val="0"/>
        <w:jc w:val="both"/>
        <w:rPr>
          <w:rFonts w:ascii="Times New Roman" w:hAnsi="Times New Roman" w:cs="Times New Roman"/>
          <w:b/>
          <w:sz w:val="22"/>
          <w:szCs w:val="22"/>
        </w:rPr>
      </w:pPr>
      <w:r w:rsidRPr="009C6E43">
        <w:rPr>
          <w:rFonts w:ascii="Times New Roman" w:hAnsi="Times New Roman" w:cs="Times New Roman"/>
          <w:b/>
          <w:sz w:val="22"/>
          <w:szCs w:val="22"/>
        </w:rPr>
        <w:t>2.3. Исполнитель вправе:</w:t>
      </w:r>
    </w:p>
    <w:p w14:paraId="59108641" w14:textId="77777777" w:rsidR="00F86415" w:rsidRPr="009C6E43" w:rsidRDefault="00F86415" w:rsidP="00F73E95">
      <w:pPr>
        <w:widowControl w:val="0"/>
        <w:jc w:val="both"/>
        <w:rPr>
          <w:rFonts w:ascii="Times New Roman" w:hAnsi="Times New Roman" w:cs="Times New Roman"/>
          <w:sz w:val="22"/>
          <w:szCs w:val="22"/>
        </w:rPr>
      </w:pPr>
      <w:r w:rsidRPr="009C6E43">
        <w:rPr>
          <w:rFonts w:ascii="Times New Roman" w:hAnsi="Times New Roman" w:cs="Times New Roman"/>
          <w:sz w:val="22"/>
          <w:szCs w:val="22"/>
        </w:rPr>
        <w:t>2.3.1. Требовать прие</w:t>
      </w:r>
      <w:r w:rsidR="005C1428" w:rsidRPr="009C6E43">
        <w:rPr>
          <w:rFonts w:ascii="Times New Roman" w:hAnsi="Times New Roman" w:cs="Times New Roman"/>
          <w:sz w:val="22"/>
          <w:szCs w:val="22"/>
        </w:rPr>
        <w:t>мки надлежащим образом оказанных Услуг</w:t>
      </w:r>
      <w:r w:rsidRPr="009C6E43">
        <w:rPr>
          <w:rFonts w:ascii="Times New Roman" w:hAnsi="Times New Roman" w:cs="Times New Roman"/>
          <w:sz w:val="22"/>
          <w:szCs w:val="22"/>
        </w:rPr>
        <w:t xml:space="preserve"> в порядке, установленном Договором. </w:t>
      </w:r>
    </w:p>
    <w:p w14:paraId="69FB53D6" w14:textId="77777777" w:rsidR="00F86415" w:rsidRPr="0056314E" w:rsidRDefault="00F86415" w:rsidP="00F73E95">
      <w:pPr>
        <w:widowControl w:val="0"/>
        <w:jc w:val="both"/>
        <w:rPr>
          <w:rFonts w:ascii="Times New Roman" w:hAnsi="Times New Roman" w:cs="Times New Roman"/>
          <w:sz w:val="22"/>
          <w:szCs w:val="22"/>
        </w:rPr>
      </w:pPr>
      <w:r w:rsidRPr="0056314E">
        <w:rPr>
          <w:rFonts w:ascii="Times New Roman" w:hAnsi="Times New Roman" w:cs="Times New Roman"/>
          <w:sz w:val="22"/>
          <w:szCs w:val="22"/>
        </w:rPr>
        <w:t xml:space="preserve">2.3.2. Требовать своевременной оплаты оказанной Услуги в соответствии с пунктом </w:t>
      </w:r>
      <w:r w:rsidR="009103B4" w:rsidRPr="0056314E">
        <w:rPr>
          <w:rFonts w:ascii="Times New Roman" w:hAnsi="Times New Roman" w:cs="Times New Roman"/>
          <w:sz w:val="22"/>
          <w:szCs w:val="22"/>
        </w:rPr>
        <w:t>3</w:t>
      </w:r>
      <w:r w:rsidRPr="0056314E">
        <w:rPr>
          <w:rFonts w:ascii="Times New Roman" w:hAnsi="Times New Roman" w:cs="Times New Roman"/>
          <w:sz w:val="22"/>
          <w:szCs w:val="22"/>
        </w:rPr>
        <w:t>.</w:t>
      </w:r>
      <w:r w:rsidR="00C76346" w:rsidRPr="0056314E">
        <w:rPr>
          <w:rFonts w:ascii="Times New Roman" w:hAnsi="Times New Roman" w:cs="Times New Roman"/>
          <w:sz w:val="22"/>
          <w:szCs w:val="22"/>
        </w:rPr>
        <w:t>2</w:t>
      </w:r>
      <w:r w:rsidRPr="0056314E">
        <w:rPr>
          <w:rFonts w:ascii="Times New Roman" w:hAnsi="Times New Roman" w:cs="Times New Roman"/>
          <w:sz w:val="22"/>
          <w:szCs w:val="22"/>
        </w:rPr>
        <w:t xml:space="preserve"> Договора.</w:t>
      </w:r>
    </w:p>
    <w:p w14:paraId="0F42EB2D" w14:textId="77777777" w:rsidR="0056314E" w:rsidRPr="0056314E" w:rsidRDefault="0025389C" w:rsidP="0056314E">
      <w:pPr>
        <w:widowControl w:val="0"/>
        <w:jc w:val="both"/>
        <w:rPr>
          <w:rFonts w:ascii="Times New Roman" w:hAnsi="Times New Roman" w:cs="Times New Roman"/>
          <w:sz w:val="22"/>
          <w:szCs w:val="22"/>
        </w:rPr>
      </w:pPr>
      <w:r w:rsidRPr="0056314E">
        <w:rPr>
          <w:rFonts w:ascii="Times New Roman" w:hAnsi="Times New Roman" w:cs="Times New Roman"/>
          <w:sz w:val="22"/>
          <w:szCs w:val="22"/>
        </w:rPr>
        <w:t xml:space="preserve">2.3.3. </w:t>
      </w:r>
      <w:r w:rsidR="0056314E" w:rsidRPr="0056314E">
        <w:rPr>
          <w:rFonts w:ascii="Times New Roman" w:hAnsi="Times New Roman" w:cs="Times New Roman"/>
          <w:sz w:val="22"/>
          <w:szCs w:val="22"/>
        </w:rPr>
        <w:t>Привлечь к исполнению своих обязательств по Договору других лиц - соисполнителей, обладающих специальными знаниями, навыками, квалификацией, по содержанию Услуги,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14:paraId="1544D70C" w14:textId="77777777" w:rsidR="0056314E" w:rsidRPr="009C6E43" w:rsidRDefault="0056314E" w:rsidP="0056314E">
      <w:pPr>
        <w:widowControl w:val="0"/>
        <w:jc w:val="both"/>
        <w:rPr>
          <w:rFonts w:ascii="Times New Roman" w:hAnsi="Times New Roman" w:cs="Times New Roman"/>
          <w:sz w:val="22"/>
          <w:szCs w:val="22"/>
        </w:rPr>
      </w:pPr>
      <w:r w:rsidRPr="0056314E">
        <w:rPr>
          <w:rFonts w:ascii="Times New Roman" w:hAnsi="Times New Roman" w:cs="Times New Roman"/>
          <w:sz w:val="22"/>
          <w:szCs w:val="22"/>
        </w:rPr>
        <w:t>Привлечение соисполнителей не влечет изменение цены Договора, объемов, сроков оказания Услуг по Договору.</w:t>
      </w:r>
      <w:r w:rsidRPr="009C6E43">
        <w:rPr>
          <w:rFonts w:ascii="Times New Roman" w:hAnsi="Times New Roman" w:cs="Times New Roman"/>
          <w:sz w:val="22"/>
          <w:szCs w:val="22"/>
        </w:rPr>
        <w:t xml:space="preserve"> </w:t>
      </w:r>
    </w:p>
    <w:p w14:paraId="5E305DCC" w14:textId="0EDEAA96" w:rsidR="00F86415" w:rsidRPr="009C6E43" w:rsidRDefault="0025389C" w:rsidP="0056314E">
      <w:pPr>
        <w:widowControl w:val="0"/>
        <w:jc w:val="both"/>
        <w:rPr>
          <w:rFonts w:ascii="Times New Roman" w:hAnsi="Times New Roman" w:cs="Times New Roman"/>
          <w:sz w:val="22"/>
          <w:szCs w:val="22"/>
        </w:rPr>
      </w:pPr>
      <w:r>
        <w:rPr>
          <w:rFonts w:ascii="Times New Roman" w:hAnsi="Times New Roman" w:cs="Times New Roman"/>
          <w:sz w:val="22"/>
          <w:szCs w:val="22"/>
        </w:rPr>
        <w:t>2.3.4</w:t>
      </w:r>
      <w:r w:rsidR="00F86415" w:rsidRPr="009C6E43">
        <w:rPr>
          <w:rFonts w:ascii="Times New Roman" w:hAnsi="Times New Roman" w:cs="Times New Roman"/>
          <w:sz w:val="22"/>
          <w:szCs w:val="22"/>
        </w:rPr>
        <w:t>. Запрашивать у Заказчика разъяснения и уточнения относительно оказания Услуг в рамках Договора.</w:t>
      </w:r>
    </w:p>
    <w:p w14:paraId="008B3541" w14:textId="77777777" w:rsidR="00F86415" w:rsidRPr="009C6E43" w:rsidRDefault="00F86415" w:rsidP="00F73E95">
      <w:pPr>
        <w:widowControl w:val="0"/>
        <w:jc w:val="both"/>
        <w:rPr>
          <w:rFonts w:ascii="Times New Roman" w:hAnsi="Times New Roman" w:cs="Times New Roman"/>
          <w:b/>
          <w:sz w:val="22"/>
          <w:szCs w:val="22"/>
        </w:rPr>
      </w:pPr>
      <w:r w:rsidRPr="009C6E43">
        <w:rPr>
          <w:rFonts w:ascii="Times New Roman" w:hAnsi="Times New Roman" w:cs="Times New Roman"/>
          <w:b/>
          <w:sz w:val="22"/>
          <w:szCs w:val="22"/>
        </w:rPr>
        <w:t>2.4. Исполнитель обязан:</w:t>
      </w:r>
    </w:p>
    <w:p w14:paraId="77869F6E" w14:textId="77777777" w:rsidR="00F86415" w:rsidRPr="009C6E43" w:rsidRDefault="00F86415" w:rsidP="00F73E95">
      <w:pPr>
        <w:widowControl w:val="0"/>
        <w:jc w:val="both"/>
        <w:rPr>
          <w:rFonts w:ascii="Times New Roman" w:hAnsi="Times New Roman" w:cs="Times New Roman"/>
          <w:sz w:val="22"/>
          <w:szCs w:val="22"/>
        </w:rPr>
      </w:pPr>
      <w:r w:rsidRPr="009C6E43">
        <w:rPr>
          <w:rFonts w:ascii="Times New Roman" w:hAnsi="Times New Roman" w:cs="Times New Roman"/>
          <w:sz w:val="22"/>
          <w:szCs w:val="22"/>
        </w:rPr>
        <w:t>2.4.1. Своевременно и надлежащим образом оказывать Услуги и представлять Заказчику отчетную документацию по Договору.</w:t>
      </w:r>
    </w:p>
    <w:p w14:paraId="029F2E3C" w14:textId="77777777" w:rsidR="00F86415" w:rsidRPr="009C6E43" w:rsidRDefault="00F86415" w:rsidP="00F73E95">
      <w:pPr>
        <w:widowControl w:val="0"/>
        <w:jc w:val="both"/>
        <w:rPr>
          <w:rFonts w:ascii="Times New Roman" w:hAnsi="Times New Roman" w:cs="Times New Roman"/>
          <w:color w:val="000000" w:themeColor="text1"/>
          <w:sz w:val="22"/>
          <w:lang w:eastAsia="zh-CN"/>
        </w:rPr>
      </w:pPr>
      <w:r w:rsidRPr="009C6E43">
        <w:rPr>
          <w:rFonts w:ascii="Times New Roman" w:eastAsia="Microsoft Sans Serif" w:hAnsi="Times New Roman" w:cs="Times New Roman"/>
          <w:color w:val="000000" w:themeColor="text1"/>
          <w:sz w:val="22"/>
          <w:szCs w:val="22"/>
          <w:lang w:eastAsia="en-US"/>
        </w:rPr>
        <w:t xml:space="preserve">2.4.2. </w:t>
      </w:r>
      <w:r w:rsidRPr="009C6E43">
        <w:rPr>
          <w:rFonts w:ascii="Times New Roman" w:hAnsi="Times New Roman" w:cs="Times New Roman"/>
          <w:color w:val="000000" w:themeColor="text1"/>
          <w:sz w:val="22"/>
        </w:rPr>
        <w:t xml:space="preserve">После оказания Услуг предоставить Заказчику </w:t>
      </w:r>
      <w:r w:rsidR="00CE4CBB" w:rsidRPr="009C6E43">
        <w:rPr>
          <w:rFonts w:ascii="Times New Roman" w:hAnsi="Times New Roman" w:cs="Times New Roman"/>
          <w:color w:val="000000" w:themeColor="text1"/>
          <w:sz w:val="22"/>
          <w:szCs w:val="20"/>
        </w:rPr>
        <w:t>Акт сдачи-приемки оказанных услуг (Приложение № 3 к Договору)</w:t>
      </w:r>
      <w:r w:rsidRPr="009C6E43">
        <w:rPr>
          <w:rFonts w:ascii="Times New Roman" w:hAnsi="Times New Roman" w:cs="Times New Roman"/>
          <w:color w:val="000000" w:themeColor="text1"/>
          <w:sz w:val="22"/>
          <w:lang w:eastAsia="zh-CN"/>
        </w:rPr>
        <w:t>.</w:t>
      </w:r>
    </w:p>
    <w:p w14:paraId="2FBD68C6" w14:textId="77777777" w:rsidR="00F86415" w:rsidRPr="009C6E43" w:rsidRDefault="00F86415" w:rsidP="00F73E95">
      <w:pPr>
        <w:widowControl w:val="0"/>
        <w:jc w:val="both"/>
        <w:rPr>
          <w:rFonts w:ascii="Times New Roman" w:hAnsi="Times New Roman" w:cs="Times New Roman"/>
          <w:sz w:val="22"/>
          <w:szCs w:val="22"/>
        </w:rPr>
      </w:pPr>
      <w:r w:rsidRPr="009C6E43">
        <w:rPr>
          <w:rFonts w:ascii="Times New Roman" w:hAnsi="Times New Roman" w:cs="Times New Roman"/>
          <w:sz w:val="22"/>
          <w:szCs w:val="22"/>
        </w:rPr>
        <w:t>2.4.3. Обеспечить за свой счет устранение недостатков, выявле</w:t>
      </w:r>
      <w:r w:rsidR="00CE4CBB" w:rsidRPr="009C6E43">
        <w:rPr>
          <w:rFonts w:ascii="Times New Roman" w:hAnsi="Times New Roman" w:cs="Times New Roman"/>
          <w:sz w:val="22"/>
          <w:szCs w:val="22"/>
        </w:rPr>
        <w:t>нных при сдаче-приемке оказанных Услуг</w:t>
      </w:r>
      <w:r w:rsidRPr="009C6E43">
        <w:rPr>
          <w:rFonts w:ascii="Times New Roman" w:hAnsi="Times New Roman" w:cs="Times New Roman"/>
          <w:sz w:val="22"/>
          <w:szCs w:val="22"/>
        </w:rPr>
        <w:t>.</w:t>
      </w:r>
    </w:p>
    <w:p w14:paraId="10693785" w14:textId="77777777" w:rsidR="00F86415" w:rsidRPr="009C6E43" w:rsidRDefault="00F86415" w:rsidP="00F73E95">
      <w:pPr>
        <w:widowControl w:val="0"/>
        <w:jc w:val="both"/>
        <w:rPr>
          <w:rFonts w:ascii="Times New Roman" w:hAnsi="Times New Roman" w:cs="Times New Roman"/>
          <w:sz w:val="22"/>
          <w:szCs w:val="22"/>
        </w:rPr>
      </w:pPr>
      <w:r w:rsidRPr="009C6E43">
        <w:rPr>
          <w:rFonts w:ascii="Times New Roman" w:hAnsi="Times New Roman" w:cs="Times New Roman"/>
          <w:sz w:val="22"/>
          <w:szCs w:val="22"/>
          <w:shd w:val="clear" w:color="auto" w:fill="FFFFFF"/>
        </w:rPr>
        <w:t>2.4.4. Незамедлительно уведомлять Заказчика обо всех обстоятельствах, которые могут повлечь задержку или невозможность в оказании Услуги.</w:t>
      </w:r>
    </w:p>
    <w:p w14:paraId="2F83ADA7" w14:textId="77777777" w:rsidR="00F86415" w:rsidRPr="009C6E43" w:rsidRDefault="00F86415" w:rsidP="00F73E95">
      <w:pPr>
        <w:widowControl w:val="0"/>
        <w:autoSpaceDE w:val="0"/>
        <w:autoSpaceDN w:val="0"/>
        <w:adjustRightInd w:val="0"/>
        <w:jc w:val="both"/>
        <w:rPr>
          <w:rFonts w:ascii="Times New Roman" w:hAnsi="Times New Roman" w:cs="Times New Roman"/>
          <w:sz w:val="22"/>
          <w:szCs w:val="22"/>
        </w:rPr>
      </w:pPr>
      <w:r w:rsidRPr="009C6E43">
        <w:rPr>
          <w:rFonts w:ascii="Times New Roman" w:hAnsi="Times New Roman" w:cs="Times New Roman"/>
          <w:sz w:val="22"/>
          <w:szCs w:val="22"/>
        </w:rPr>
        <w:t xml:space="preserve">2.4.5. 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исполнением </w:t>
      </w:r>
      <w:r w:rsidR="00D14C5F" w:rsidRPr="009C6E43">
        <w:rPr>
          <w:rFonts w:ascii="Times New Roman" w:hAnsi="Times New Roman" w:cs="Times New Roman"/>
          <w:sz w:val="22"/>
          <w:szCs w:val="22"/>
        </w:rPr>
        <w:t>по настоящему</w:t>
      </w:r>
      <w:r w:rsidRPr="009C6E43">
        <w:rPr>
          <w:rFonts w:ascii="Times New Roman" w:hAnsi="Times New Roman" w:cs="Times New Roman"/>
          <w:sz w:val="22"/>
          <w:szCs w:val="22"/>
        </w:rPr>
        <w:t xml:space="preserve"> Договору. </w:t>
      </w:r>
    </w:p>
    <w:p w14:paraId="69A9AC51" w14:textId="77777777" w:rsidR="00F86415" w:rsidRPr="009C6E43" w:rsidRDefault="00F86415" w:rsidP="00F73E95">
      <w:pPr>
        <w:widowControl w:val="0"/>
        <w:jc w:val="both"/>
        <w:rPr>
          <w:rFonts w:ascii="Times New Roman" w:hAnsi="Times New Roman" w:cs="Times New Roman"/>
          <w:sz w:val="22"/>
          <w:szCs w:val="22"/>
        </w:rPr>
      </w:pPr>
      <w:r w:rsidRPr="009C6E43">
        <w:rPr>
          <w:rFonts w:ascii="Times New Roman" w:hAnsi="Times New Roman" w:cs="Times New Roman"/>
          <w:sz w:val="22"/>
          <w:szCs w:val="22"/>
        </w:rPr>
        <w:t xml:space="preserve">2.4.6. Представить Заказчику сведения об изменении своего фактического нахождения, реквизитов в срок не позднее 5 (Пять) календарных дней со дня соответствующего изменения. Исполнитель несет риски </w:t>
      </w:r>
      <w:r w:rsidRPr="009C6E43">
        <w:rPr>
          <w:rFonts w:ascii="Times New Roman" w:hAnsi="Times New Roman" w:cs="Times New Roman"/>
          <w:sz w:val="22"/>
          <w:szCs w:val="22"/>
        </w:rPr>
        <w:lastRenderedPageBreak/>
        <w:t>возможных негативных последствий в случае не уведомления или ненадлежащего уведомления Заказчика об изменениях своих данных.</w:t>
      </w:r>
    </w:p>
    <w:p w14:paraId="2D4498A9" w14:textId="77777777" w:rsidR="00F86415" w:rsidRPr="009C6E43" w:rsidRDefault="00F86415" w:rsidP="00F73E95">
      <w:pPr>
        <w:jc w:val="both"/>
        <w:rPr>
          <w:rFonts w:ascii="Times New Roman" w:hAnsi="Times New Roman" w:cs="Times New Roman"/>
          <w:sz w:val="22"/>
          <w:szCs w:val="22"/>
        </w:rPr>
      </w:pPr>
      <w:r w:rsidRPr="009C6E43">
        <w:rPr>
          <w:rFonts w:ascii="Times New Roman" w:hAnsi="Times New Roman" w:cs="Times New Roman"/>
          <w:sz w:val="22"/>
          <w:szCs w:val="22"/>
        </w:rPr>
        <w:t>2.4.7. Исполнять иные обязательства, предусмотренные действующим законодательством Российской Федерации и Договором.</w:t>
      </w:r>
    </w:p>
    <w:p w14:paraId="3BA16130" w14:textId="77777777" w:rsidR="005E3BFC" w:rsidRPr="009C6E43" w:rsidRDefault="00F86415" w:rsidP="00F73E95">
      <w:pPr>
        <w:suppressAutoHyphens/>
        <w:jc w:val="both"/>
        <w:rPr>
          <w:rFonts w:ascii="Times New Roman" w:hAnsi="Times New Roman" w:cs="Times New Roman"/>
          <w:sz w:val="22"/>
          <w:szCs w:val="22"/>
        </w:rPr>
      </w:pPr>
      <w:r w:rsidRPr="009C6E43">
        <w:rPr>
          <w:rFonts w:ascii="Times New Roman" w:eastAsia="Arial" w:hAnsi="Times New Roman" w:cs="Times New Roman"/>
          <w:sz w:val="22"/>
          <w:szCs w:val="22"/>
          <w:lang w:eastAsia="ar-SA"/>
        </w:rPr>
        <w:t>2.5. Исполнитель</w:t>
      </w:r>
      <w:r w:rsidRPr="009C6E43">
        <w:rPr>
          <w:rFonts w:ascii="Times New Roman" w:hAnsi="Times New Roman" w:cs="Times New Roman"/>
          <w:sz w:val="22"/>
          <w:szCs w:val="22"/>
        </w:rPr>
        <w:t xml:space="preserve"> гарантирует достоверность сведений, представляемых Заказчику, а также их соответствие законодательству Российской Федерации.</w:t>
      </w:r>
    </w:p>
    <w:p w14:paraId="391A4774" w14:textId="77777777" w:rsidR="005E3BFC" w:rsidRPr="009C6E43" w:rsidRDefault="005E3BFC" w:rsidP="00E74256">
      <w:pPr>
        <w:suppressAutoHyphens/>
        <w:ind w:right="-2"/>
        <w:jc w:val="both"/>
        <w:rPr>
          <w:rFonts w:ascii="Times New Roman" w:hAnsi="Times New Roman" w:cs="Times New Roman"/>
          <w:sz w:val="22"/>
          <w:szCs w:val="22"/>
        </w:rPr>
      </w:pPr>
    </w:p>
    <w:p w14:paraId="4033FEE3" w14:textId="77777777" w:rsidR="00EB371A" w:rsidRPr="00464F48" w:rsidRDefault="005E3BFC" w:rsidP="00464F48">
      <w:pPr>
        <w:pStyle w:val="a6"/>
        <w:widowControl w:val="0"/>
        <w:numPr>
          <w:ilvl w:val="0"/>
          <w:numId w:val="22"/>
        </w:numPr>
        <w:tabs>
          <w:tab w:val="left" w:pos="709"/>
        </w:tabs>
        <w:ind w:right="-2"/>
        <w:jc w:val="center"/>
        <w:rPr>
          <w:rFonts w:ascii="Times New Roman" w:hAnsi="Times New Roman" w:cs="Times New Roman"/>
          <w:b/>
          <w:sz w:val="22"/>
          <w:szCs w:val="22"/>
        </w:rPr>
      </w:pPr>
      <w:r w:rsidRPr="00F42B3E">
        <w:rPr>
          <w:rFonts w:ascii="Times New Roman" w:hAnsi="Times New Roman" w:cs="Times New Roman"/>
          <w:b/>
          <w:sz w:val="22"/>
          <w:szCs w:val="22"/>
        </w:rPr>
        <w:t>ЦЕНА ДОГОВОРА И ПОРЯДОК РАСЧЕТОВ</w:t>
      </w:r>
    </w:p>
    <w:p w14:paraId="25C62AD3" w14:textId="22A2946F" w:rsidR="00AE47EC" w:rsidRPr="00F42B3E" w:rsidRDefault="002C493C" w:rsidP="00AE47EC">
      <w:pPr>
        <w:widowControl w:val="0"/>
        <w:jc w:val="both"/>
        <w:rPr>
          <w:rFonts w:ascii="Times New Roman" w:hAnsi="Times New Roman" w:cs="Times New Roman"/>
          <w:sz w:val="22"/>
          <w:szCs w:val="22"/>
        </w:rPr>
      </w:pPr>
      <w:r w:rsidRPr="00F42B3E">
        <w:rPr>
          <w:rFonts w:ascii="Times New Roman" w:hAnsi="Times New Roman" w:cs="Times New Roman"/>
          <w:sz w:val="22"/>
          <w:szCs w:val="22"/>
        </w:rPr>
        <w:t>3.1. Цена Договора</w:t>
      </w:r>
      <w:r w:rsidR="00A0277A" w:rsidRPr="00F42B3E">
        <w:rPr>
          <w:rFonts w:ascii="Times New Roman" w:hAnsi="Times New Roman" w:cs="Times New Roman"/>
          <w:sz w:val="22"/>
          <w:szCs w:val="22"/>
        </w:rPr>
        <w:t xml:space="preserve"> </w:t>
      </w:r>
      <w:r w:rsidR="008C7C4C" w:rsidRPr="00F42B3E">
        <w:rPr>
          <w:rFonts w:ascii="Times New Roman" w:hAnsi="Times New Roman" w:cs="Times New Roman"/>
          <w:sz w:val="22"/>
          <w:szCs w:val="22"/>
        </w:rPr>
        <w:t>составляет</w:t>
      </w:r>
      <w:r w:rsidR="008C7C4C" w:rsidRPr="00F42B3E">
        <w:rPr>
          <w:rFonts w:ascii="Times New Roman" w:hAnsi="Times New Roman" w:cs="Times New Roman"/>
          <w:b/>
          <w:color w:val="000000" w:themeColor="text1"/>
          <w:kern w:val="3"/>
          <w:sz w:val="22"/>
          <w:szCs w:val="22"/>
          <w:lang w:eastAsia="zh-CN" w:bidi="hi-IN"/>
        </w:rPr>
        <w:t xml:space="preserve"> </w:t>
      </w:r>
      <w:r w:rsidR="00585B7F">
        <w:rPr>
          <w:rFonts w:ascii="Times New Roman" w:hAnsi="Times New Roman" w:cs="Times New Roman"/>
          <w:b/>
          <w:sz w:val="22"/>
          <w:szCs w:val="22"/>
        </w:rPr>
        <w:t>72 975</w:t>
      </w:r>
      <w:r w:rsidR="005F4ABD" w:rsidRPr="005F4ABD">
        <w:rPr>
          <w:rFonts w:ascii="Times New Roman" w:hAnsi="Times New Roman" w:cs="Times New Roman"/>
          <w:b/>
          <w:sz w:val="22"/>
          <w:szCs w:val="22"/>
        </w:rPr>
        <w:t xml:space="preserve"> (</w:t>
      </w:r>
      <w:r w:rsidR="00585B7F" w:rsidRPr="00585B7F">
        <w:rPr>
          <w:rFonts w:ascii="Times New Roman" w:hAnsi="Times New Roman" w:cs="Times New Roman"/>
          <w:b/>
          <w:sz w:val="22"/>
          <w:szCs w:val="22"/>
        </w:rPr>
        <w:t>семьдесят две тысячи девятьсот семьдесят пять</w:t>
      </w:r>
      <w:r w:rsidR="005F4ABD" w:rsidRPr="005F4ABD">
        <w:rPr>
          <w:rFonts w:ascii="Times New Roman" w:hAnsi="Times New Roman" w:cs="Times New Roman"/>
          <w:b/>
          <w:sz w:val="22"/>
          <w:szCs w:val="22"/>
        </w:rPr>
        <w:t xml:space="preserve">) рублей 00 копеек, в том числе </w:t>
      </w:r>
      <w:r w:rsidR="005F4ABD">
        <w:rPr>
          <w:rFonts w:ascii="Times New Roman" w:hAnsi="Times New Roman" w:cs="Times New Roman"/>
          <w:b/>
          <w:sz w:val="22"/>
          <w:szCs w:val="22"/>
        </w:rPr>
        <w:t>НДС (</w:t>
      </w:r>
      <w:r w:rsidR="00585B7F">
        <w:rPr>
          <w:rFonts w:ascii="Times New Roman" w:hAnsi="Times New Roman" w:cs="Times New Roman"/>
          <w:b/>
          <w:sz w:val="22"/>
          <w:szCs w:val="22"/>
        </w:rPr>
        <w:t>5</w:t>
      </w:r>
      <w:r w:rsidR="005F4ABD" w:rsidRPr="005F4ABD">
        <w:rPr>
          <w:rFonts w:ascii="Times New Roman" w:hAnsi="Times New Roman" w:cs="Times New Roman"/>
          <w:b/>
          <w:sz w:val="22"/>
          <w:szCs w:val="22"/>
        </w:rPr>
        <w:t>%</w:t>
      </w:r>
      <w:r w:rsidR="005F4ABD">
        <w:rPr>
          <w:rFonts w:ascii="Times New Roman" w:hAnsi="Times New Roman" w:cs="Times New Roman"/>
          <w:b/>
          <w:sz w:val="22"/>
          <w:szCs w:val="22"/>
        </w:rPr>
        <w:t xml:space="preserve">) </w:t>
      </w:r>
      <w:r w:rsidR="00585B7F" w:rsidRPr="00585B7F">
        <w:rPr>
          <w:rFonts w:ascii="Times New Roman" w:hAnsi="Times New Roman" w:cs="Times New Roman"/>
          <w:b/>
          <w:sz w:val="22"/>
          <w:szCs w:val="22"/>
        </w:rPr>
        <w:t>3</w:t>
      </w:r>
      <w:r w:rsidR="00585B7F">
        <w:rPr>
          <w:rFonts w:ascii="Times New Roman" w:hAnsi="Times New Roman" w:cs="Times New Roman"/>
          <w:b/>
          <w:sz w:val="22"/>
          <w:szCs w:val="22"/>
        </w:rPr>
        <w:t xml:space="preserve"> 475</w:t>
      </w:r>
      <w:r w:rsidR="00585B7F" w:rsidRPr="00585B7F">
        <w:rPr>
          <w:rFonts w:ascii="Times New Roman" w:hAnsi="Times New Roman" w:cs="Times New Roman"/>
          <w:b/>
          <w:sz w:val="22"/>
          <w:szCs w:val="22"/>
        </w:rPr>
        <w:t xml:space="preserve"> (три тысячи четыреста семьдесят пять</w:t>
      </w:r>
      <w:r w:rsidR="00585B7F">
        <w:rPr>
          <w:rFonts w:ascii="Times New Roman" w:hAnsi="Times New Roman" w:cs="Times New Roman"/>
          <w:b/>
          <w:sz w:val="22"/>
          <w:szCs w:val="22"/>
        </w:rPr>
        <w:t>) рублей 00 копеек.</w:t>
      </w:r>
    </w:p>
    <w:p w14:paraId="3E65AAC2" w14:textId="77777777" w:rsidR="00E52445" w:rsidRPr="00F42B3E" w:rsidRDefault="00E52445" w:rsidP="005B674A">
      <w:pPr>
        <w:widowControl w:val="0"/>
        <w:jc w:val="both"/>
        <w:rPr>
          <w:rFonts w:ascii="Times New Roman" w:eastAsia="TimesNewRomanPSMT" w:hAnsi="Times New Roman" w:cs="Times New Roman"/>
          <w:sz w:val="22"/>
        </w:rPr>
      </w:pPr>
      <w:proofErr w:type="gramStart"/>
      <w:r w:rsidRPr="00F42B3E">
        <w:rPr>
          <w:rFonts w:ascii="Times New Roman" w:eastAsia="TimesNewRomanPSMT" w:hAnsi="Times New Roman" w:cs="Times New Roman"/>
          <w:sz w:val="22"/>
        </w:rPr>
        <w:t>Цена Договора,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42B3E">
        <w:rPr>
          <w:rFonts w:ascii="Times New Roman" w:eastAsia="TimesNewRomanPSMT" w:hAnsi="Times New Roman" w:cs="Times New Roman"/>
          <w:sz w:val="22"/>
        </w:rPr>
        <w:t xml:space="preserve"> системы Российской </w:t>
      </w:r>
      <w:r w:rsidR="00DF29B5" w:rsidRPr="00F42B3E">
        <w:rPr>
          <w:rFonts w:ascii="Times New Roman" w:eastAsia="TimesNewRomanPSMT" w:hAnsi="Times New Roman" w:cs="Times New Roman"/>
          <w:sz w:val="22"/>
        </w:rPr>
        <w:t xml:space="preserve">Федерации </w:t>
      </w:r>
      <w:r w:rsidRPr="00F42B3E">
        <w:rPr>
          <w:rFonts w:ascii="Times New Roman" w:eastAsia="TimesNewRomanPSMT" w:hAnsi="Times New Roman" w:cs="Times New Roman"/>
          <w:sz w:val="22"/>
        </w:rPr>
        <w:t>Заказчиком.</w:t>
      </w:r>
    </w:p>
    <w:p w14:paraId="5D54A09A" w14:textId="77777777" w:rsidR="00A9360E" w:rsidRPr="00F42B3E" w:rsidRDefault="00A9360E" w:rsidP="006C1623">
      <w:pPr>
        <w:ind w:right="-2"/>
        <w:jc w:val="both"/>
        <w:rPr>
          <w:rFonts w:ascii="Times New Roman" w:hAnsi="Times New Roman" w:cs="Times New Roman"/>
          <w:sz w:val="22"/>
          <w:szCs w:val="22"/>
          <w:lang w:eastAsia="en-US"/>
        </w:rPr>
      </w:pPr>
      <w:bookmarkStart w:id="8" w:name="_Hlk196395716"/>
      <w:r w:rsidRPr="00A9360E">
        <w:rPr>
          <w:rFonts w:ascii="Times New Roman" w:hAnsi="Times New Roman" w:cs="Times New Roman"/>
          <w:sz w:val="22"/>
          <w:szCs w:val="22"/>
          <w:lang w:eastAsia="en-US"/>
        </w:rPr>
        <w:t>В цену оказания Услуг включены все расходы, необходимые для оказания Услуг, в том числе зарплата сотрудников Исполнителя, стоимость требуемых деталей и материалов, транспортные расходы на доставку соответствующего оборудования к месту технического обслуживания и обратно (Экспериментальную клинику-лабораторию биологически активных веществ животного происхождения</w:t>
      </w:r>
      <w:r w:rsidR="001E60B5">
        <w:rPr>
          <w:rFonts w:ascii="Times New Roman" w:hAnsi="Times New Roman" w:cs="Times New Roman"/>
          <w:sz w:val="22"/>
          <w:szCs w:val="22"/>
          <w:lang w:eastAsia="en-US"/>
        </w:rPr>
        <w:t xml:space="preserve"> (</w:t>
      </w:r>
      <w:r w:rsidRPr="00A9360E">
        <w:rPr>
          <w:rFonts w:ascii="Times New Roman" w:hAnsi="Times New Roman" w:cs="Times New Roman"/>
          <w:sz w:val="22"/>
          <w:szCs w:val="22"/>
          <w:lang w:eastAsia="en-US"/>
        </w:rPr>
        <w:t>1-й этаж дома 26</w:t>
      </w:r>
      <w:r w:rsidR="001E60B5">
        <w:rPr>
          <w:rFonts w:ascii="Times New Roman" w:hAnsi="Times New Roman" w:cs="Times New Roman"/>
          <w:sz w:val="22"/>
          <w:szCs w:val="22"/>
          <w:lang w:eastAsia="en-US"/>
        </w:rPr>
        <w:t>)</w:t>
      </w:r>
      <w:r w:rsidRPr="00A9360E">
        <w:rPr>
          <w:rFonts w:ascii="Times New Roman" w:hAnsi="Times New Roman" w:cs="Times New Roman"/>
          <w:sz w:val="22"/>
          <w:szCs w:val="22"/>
          <w:lang w:eastAsia="en-US"/>
        </w:rPr>
        <w:t>), затраты на аренду соответствующего оборудования (при необходимости), страхование (при необходимости), накладные расходы, налоги, сборы и другие обязательные платежи, а также все прочие расходы, необходимые для выполнения Исполнителем всех обязательств по Договору.</w:t>
      </w:r>
    </w:p>
    <w:bookmarkEnd w:id="8"/>
    <w:p w14:paraId="12A222C4" w14:textId="21B8A0F6" w:rsidR="00A9360E" w:rsidRPr="00A9360E" w:rsidRDefault="006C1623" w:rsidP="00A9360E">
      <w:pPr>
        <w:ind w:right="-2"/>
        <w:jc w:val="both"/>
        <w:rPr>
          <w:rFonts w:ascii="Times New Roman" w:hAnsi="Times New Roman" w:cs="Times New Roman"/>
          <w:sz w:val="22"/>
          <w:szCs w:val="22"/>
        </w:rPr>
      </w:pPr>
      <w:r w:rsidRPr="00F42B3E">
        <w:rPr>
          <w:rFonts w:ascii="Times New Roman" w:hAnsi="Times New Roman" w:cs="Times New Roman"/>
          <w:sz w:val="22"/>
          <w:szCs w:val="22"/>
        </w:rPr>
        <w:t xml:space="preserve">3.2. Условия оплаты </w:t>
      </w:r>
      <w:r w:rsidR="00A9360E" w:rsidRPr="00A9360E">
        <w:rPr>
          <w:rFonts w:ascii="Times New Roman" w:hAnsi="Times New Roman" w:cs="Times New Roman"/>
          <w:sz w:val="22"/>
          <w:szCs w:val="22"/>
        </w:rPr>
        <w:t xml:space="preserve">– безналичное перечисление денежных средств на расчетный счет </w:t>
      </w:r>
      <w:r w:rsidR="00950AC3">
        <w:rPr>
          <w:rFonts w:ascii="Times New Roman" w:hAnsi="Times New Roman" w:cs="Times New Roman"/>
          <w:sz w:val="22"/>
          <w:szCs w:val="22"/>
        </w:rPr>
        <w:t>Исполнителя</w:t>
      </w:r>
      <w:r w:rsidR="00A9360E" w:rsidRPr="00A9360E">
        <w:rPr>
          <w:rFonts w:ascii="Times New Roman" w:hAnsi="Times New Roman" w:cs="Times New Roman"/>
          <w:sz w:val="22"/>
          <w:szCs w:val="22"/>
        </w:rPr>
        <w:t xml:space="preserve">. </w:t>
      </w:r>
    </w:p>
    <w:p w14:paraId="711C857A" w14:textId="77777777" w:rsidR="00A9360E" w:rsidRPr="00A9360E" w:rsidRDefault="00A9360E" w:rsidP="00A9360E">
      <w:pPr>
        <w:ind w:right="-2"/>
        <w:jc w:val="both"/>
        <w:rPr>
          <w:rFonts w:ascii="Times New Roman" w:hAnsi="Times New Roman" w:cs="Times New Roman"/>
          <w:sz w:val="22"/>
          <w:szCs w:val="22"/>
        </w:rPr>
      </w:pPr>
      <w:r w:rsidRPr="00A9360E">
        <w:rPr>
          <w:rFonts w:ascii="Times New Roman" w:hAnsi="Times New Roman" w:cs="Times New Roman"/>
          <w:sz w:val="22"/>
          <w:szCs w:val="22"/>
        </w:rPr>
        <w:t>- оказание Услуг осуществляется без авансирования;</w:t>
      </w:r>
    </w:p>
    <w:p w14:paraId="3FBBDE0F" w14:textId="7C67C7A1" w:rsidR="00AC11C4" w:rsidRPr="00585B7F" w:rsidRDefault="00A9360E" w:rsidP="00526195">
      <w:pPr>
        <w:ind w:right="-2"/>
        <w:jc w:val="both"/>
        <w:rPr>
          <w:rFonts w:ascii="Times New Roman" w:hAnsi="Times New Roman" w:cs="Times New Roman"/>
          <w:color w:val="000000" w:themeColor="text1"/>
          <w:sz w:val="22"/>
          <w:szCs w:val="20"/>
        </w:rPr>
      </w:pPr>
      <w:proofErr w:type="gramStart"/>
      <w:r w:rsidRPr="009C6E43">
        <w:rPr>
          <w:rFonts w:ascii="Times New Roman" w:hAnsi="Times New Roman" w:cs="Times New Roman"/>
          <w:bCs/>
          <w:color w:val="000000" w:themeColor="text1"/>
          <w:sz w:val="22"/>
          <w:szCs w:val="20"/>
        </w:rPr>
        <w:t>- оплата по Договору производится</w:t>
      </w:r>
      <w:r w:rsidRPr="009C6E43">
        <w:rPr>
          <w:rFonts w:ascii="Times New Roman" w:hAnsi="Times New Roman" w:cs="Times New Roman"/>
          <w:color w:val="000000" w:themeColor="text1"/>
          <w:sz w:val="22"/>
          <w:szCs w:val="20"/>
        </w:rPr>
        <w:t xml:space="preserve"> Заказчиком в течение </w:t>
      </w:r>
      <w:r w:rsidR="00585B7F">
        <w:rPr>
          <w:rFonts w:ascii="Times New Roman" w:hAnsi="Times New Roman" w:cs="Times New Roman"/>
          <w:color w:val="000000" w:themeColor="text1"/>
          <w:sz w:val="22"/>
          <w:szCs w:val="20"/>
        </w:rPr>
        <w:t>7 (Семи</w:t>
      </w:r>
      <w:r w:rsidR="00585B7F" w:rsidRPr="009C6E43">
        <w:rPr>
          <w:rFonts w:ascii="Times New Roman" w:hAnsi="Times New Roman" w:cs="Times New Roman"/>
          <w:color w:val="000000" w:themeColor="text1"/>
          <w:sz w:val="22"/>
          <w:szCs w:val="20"/>
        </w:rPr>
        <w:t>)</w:t>
      </w:r>
      <w:r w:rsidRPr="009C6E43">
        <w:rPr>
          <w:rFonts w:ascii="Times New Roman" w:hAnsi="Times New Roman" w:cs="Times New Roman"/>
          <w:color w:val="000000" w:themeColor="text1"/>
          <w:sz w:val="22"/>
          <w:szCs w:val="20"/>
        </w:rPr>
        <w:t xml:space="preserve"> рабочих дней от даты подписания Исполнителем Акта приемки товаров, работ, услуг (форма 0510452), на основании выставленного Исполнителем счета после фактического оказания Услуг, выполнения Исполнителем всех условий Договора</w:t>
      </w:r>
      <w:r w:rsidRPr="009C6E43">
        <w:rPr>
          <w:color w:val="000000" w:themeColor="text1"/>
        </w:rPr>
        <w:t xml:space="preserve"> </w:t>
      </w:r>
      <w:r w:rsidR="00585B7F" w:rsidRPr="00EB4A75">
        <w:rPr>
          <w:rFonts w:ascii="Times New Roman" w:hAnsi="Times New Roman" w:cs="Times New Roman"/>
          <w:color w:val="000000" w:themeColor="text1"/>
          <w:sz w:val="22"/>
          <w:szCs w:val="20"/>
        </w:rPr>
        <w:t xml:space="preserve">подписания Сторонами универсального передаточного документа (далее - УПД) или акта сдачи-приемки оказанных Услуг и подписания приемочной комиссией Заказчика Акта приемки товаров, работ, услуг (форма 0510452). </w:t>
      </w:r>
      <w:proofErr w:type="gramEnd"/>
    </w:p>
    <w:p w14:paraId="2542CBA7" w14:textId="77777777" w:rsidR="006C1623" w:rsidRPr="009C6E43" w:rsidRDefault="006C1623" w:rsidP="006C1623">
      <w:pPr>
        <w:widowControl w:val="0"/>
        <w:ind w:right="-2"/>
        <w:jc w:val="both"/>
        <w:rPr>
          <w:rFonts w:ascii="Times New Roman" w:hAnsi="Times New Roman" w:cs="Times New Roman"/>
          <w:sz w:val="22"/>
          <w:szCs w:val="22"/>
        </w:rPr>
      </w:pPr>
      <w:r w:rsidRPr="009C6E43">
        <w:rPr>
          <w:rFonts w:ascii="Times New Roman" w:hAnsi="Times New Roman" w:cs="Times New Roman"/>
          <w:sz w:val="22"/>
          <w:szCs w:val="22"/>
        </w:rPr>
        <w:t>3.3. Обязательства Заказчика по оплате Услуг считаются исполненными с момента списания денежных средств, в размере стоимости оказанных Услуг со счета Заказчика, указанного в Договоре.</w:t>
      </w:r>
    </w:p>
    <w:p w14:paraId="0E8B9638" w14:textId="77777777" w:rsidR="006C1623" w:rsidRPr="009C6E43" w:rsidRDefault="006C1623" w:rsidP="006C1623">
      <w:pPr>
        <w:widowControl w:val="0"/>
        <w:ind w:right="-2"/>
        <w:jc w:val="both"/>
        <w:rPr>
          <w:rFonts w:ascii="Times New Roman" w:hAnsi="Times New Roman" w:cs="Times New Roman"/>
          <w:sz w:val="22"/>
          <w:szCs w:val="22"/>
        </w:rPr>
      </w:pPr>
      <w:r w:rsidRPr="009C6E43">
        <w:rPr>
          <w:rFonts w:ascii="Times New Roman" w:hAnsi="Times New Roman" w:cs="Times New Roman"/>
          <w:sz w:val="22"/>
          <w:szCs w:val="22"/>
        </w:rPr>
        <w:t>3.4. Финансирование по Договору осуществляется за счет средств федерального бюджета.</w:t>
      </w:r>
    </w:p>
    <w:p w14:paraId="1C0E9FF0" w14:textId="77777777" w:rsidR="006C1623" w:rsidRPr="009C6E43" w:rsidRDefault="006C1623" w:rsidP="006C1623">
      <w:pPr>
        <w:widowControl w:val="0"/>
        <w:shd w:val="clear" w:color="auto" w:fill="FFFFFF"/>
        <w:suppressAutoHyphens/>
        <w:autoSpaceDE w:val="0"/>
        <w:ind w:right="-2"/>
        <w:jc w:val="both"/>
        <w:rPr>
          <w:rFonts w:ascii="Times New Roman" w:hAnsi="Times New Roman" w:cs="Times New Roman"/>
          <w:sz w:val="22"/>
          <w:szCs w:val="22"/>
        </w:rPr>
      </w:pPr>
      <w:r w:rsidRPr="009C6E43">
        <w:rPr>
          <w:rFonts w:ascii="Times New Roman" w:eastAsia="Calibri" w:hAnsi="Times New Roman" w:cs="Times New Roman"/>
          <w:sz w:val="22"/>
          <w:szCs w:val="22"/>
          <w:lang w:eastAsia="en-US"/>
        </w:rPr>
        <w:t>3.5. В случае начисления Заказчиком неустойки и предъявления Исполнителю требования об уплате, оплата по договору осуществляется только после уплаты Исполнителем такой неустойки. Заказчик вправе производить оплату по Договору за вычетом соответствующего размера неустойки (штрафа, пеней).</w:t>
      </w:r>
    </w:p>
    <w:p w14:paraId="781A7980" w14:textId="77777777" w:rsidR="002D7A34" w:rsidRPr="009C6E43" w:rsidRDefault="002D7A34" w:rsidP="00E74256">
      <w:pPr>
        <w:tabs>
          <w:tab w:val="left" w:pos="720"/>
        </w:tabs>
        <w:ind w:right="-2"/>
        <w:jc w:val="center"/>
        <w:rPr>
          <w:rFonts w:ascii="Times New Roman" w:hAnsi="Times New Roman" w:cs="Times New Roman"/>
          <w:b/>
          <w:bCs/>
          <w:sz w:val="22"/>
          <w:szCs w:val="22"/>
          <w:lang w:eastAsia="zh-CN"/>
        </w:rPr>
      </w:pPr>
    </w:p>
    <w:p w14:paraId="2AB40FFF" w14:textId="77777777" w:rsidR="00951B32" w:rsidRPr="00464F48" w:rsidRDefault="005E3BFC" w:rsidP="00464F48">
      <w:pPr>
        <w:tabs>
          <w:tab w:val="left" w:pos="720"/>
        </w:tabs>
        <w:ind w:right="-2"/>
        <w:jc w:val="center"/>
        <w:rPr>
          <w:rFonts w:ascii="Times New Roman" w:hAnsi="Times New Roman" w:cs="Times New Roman"/>
          <w:b/>
          <w:bCs/>
          <w:sz w:val="22"/>
          <w:szCs w:val="22"/>
          <w:lang w:eastAsia="zh-CN"/>
        </w:rPr>
      </w:pPr>
      <w:r w:rsidRPr="009C6E43">
        <w:rPr>
          <w:rFonts w:ascii="Times New Roman" w:hAnsi="Times New Roman" w:cs="Times New Roman"/>
          <w:b/>
          <w:bCs/>
          <w:sz w:val="22"/>
          <w:szCs w:val="22"/>
          <w:lang w:eastAsia="zh-CN"/>
        </w:rPr>
        <w:t>4. СРОК И УСЛОВИЯ ОКАЗАНИЯ УСЛУГ</w:t>
      </w:r>
    </w:p>
    <w:p w14:paraId="14CEC722" w14:textId="10EBB1A2" w:rsidR="009F0703" w:rsidRDefault="005E3BFC" w:rsidP="00F42B3E">
      <w:pPr>
        <w:jc w:val="both"/>
        <w:rPr>
          <w:rFonts w:ascii="Times New Roman" w:hAnsi="Times New Roman" w:cs="Times New Roman"/>
          <w:sz w:val="22"/>
          <w:szCs w:val="22"/>
        </w:rPr>
      </w:pPr>
      <w:r w:rsidRPr="009C6E43">
        <w:rPr>
          <w:rFonts w:ascii="Times New Roman" w:hAnsi="Times New Roman" w:cs="Times New Roman"/>
          <w:sz w:val="22"/>
          <w:szCs w:val="22"/>
          <w:lang w:eastAsia="zh-CN"/>
        </w:rPr>
        <w:t>4.1. Сроки оказания Услуг</w:t>
      </w:r>
      <w:r w:rsidRPr="009C6E43">
        <w:rPr>
          <w:rFonts w:ascii="Times New Roman" w:hAnsi="Times New Roman" w:cs="Times New Roman"/>
          <w:sz w:val="22"/>
          <w:szCs w:val="22"/>
          <w:lang w:eastAsia="en-US"/>
        </w:rPr>
        <w:t>:</w:t>
      </w:r>
      <w:r w:rsidR="00B17A20" w:rsidRPr="009C6E43">
        <w:rPr>
          <w:rFonts w:ascii="Times New Roman" w:hAnsi="Times New Roman" w:cs="Times New Roman"/>
          <w:sz w:val="22"/>
          <w:szCs w:val="22"/>
          <w:lang w:eastAsia="en-US"/>
        </w:rPr>
        <w:t xml:space="preserve"> </w:t>
      </w:r>
      <w:r w:rsidR="005F4ABD" w:rsidRPr="005F4ABD">
        <w:rPr>
          <w:rFonts w:ascii="Times New Roman" w:hAnsi="Times New Roman" w:cs="Times New Roman"/>
          <w:sz w:val="22"/>
          <w:szCs w:val="22"/>
        </w:rPr>
        <w:t xml:space="preserve">услуга должна быть оказана в течение 15 (Пятнадцать) рабочих дней </w:t>
      </w:r>
      <w:proofErr w:type="gramStart"/>
      <w:r w:rsidR="005F4ABD" w:rsidRPr="005F4ABD">
        <w:rPr>
          <w:rFonts w:ascii="Times New Roman" w:hAnsi="Times New Roman" w:cs="Times New Roman"/>
          <w:sz w:val="22"/>
          <w:szCs w:val="22"/>
        </w:rPr>
        <w:t>с даты подписания</w:t>
      </w:r>
      <w:proofErr w:type="gramEnd"/>
      <w:r w:rsidR="005F4ABD" w:rsidRPr="005F4ABD">
        <w:rPr>
          <w:rFonts w:ascii="Times New Roman" w:hAnsi="Times New Roman" w:cs="Times New Roman"/>
          <w:sz w:val="22"/>
          <w:szCs w:val="22"/>
        </w:rPr>
        <w:t xml:space="preserve"> Договора</w:t>
      </w:r>
      <w:r w:rsidR="005F4ABD">
        <w:rPr>
          <w:rFonts w:ascii="Times New Roman" w:hAnsi="Times New Roman" w:cs="Times New Roman"/>
          <w:sz w:val="22"/>
          <w:szCs w:val="22"/>
        </w:rPr>
        <w:t>.</w:t>
      </w:r>
    </w:p>
    <w:p w14:paraId="3895AFF5" w14:textId="35C9ABC0" w:rsidR="006C1623" w:rsidRPr="009C6E43" w:rsidRDefault="006C1623" w:rsidP="00F42B3E">
      <w:pPr>
        <w:jc w:val="both"/>
        <w:rPr>
          <w:rFonts w:ascii="Times New Roman" w:hAnsi="Times New Roman" w:cs="Times New Roman"/>
          <w:sz w:val="22"/>
          <w:szCs w:val="22"/>
          <w:lang w:eastAsia="en-US"/>
        </w:rPr>
      </w:pPr>
      <w:r w:rsidRPr="009C6E43">
        <w:rPr>
          <w:rFonts w:ascii="Times New Roman" w:hAnsi="Times New Roman" w:cs="Times New Roman"/>
          <w:sz w:val="22"/>
          <w:szCs w:val="22"/>
          <w:lang w:eastAsia="en-US"/>
        </w:rPr>
        <w:t xml:space="preserve">Сроки оказания Услуг включают все действия, необходимые для выполнения Исполнителем всех обязательств по настоящему Договору, </w:t>
      </w:r>
      <w:r w:rsidR="00081A6F">
        <w:rPr>
          <w:rFonts w:ascii="Times New Roman" w:hAnsi="Times New Roman" w:cs="Times New Roman"/>
          <w:sz w:val="22"/>
          <w:szCs w:val="22"/>
          <w:lang w:eastAsia="en-US"/>
        </w:rPr>
        <w:t>а также п</w:t>
      </w:r>
      <w:r w:rsidRPr="009C6E43">
        <w:rPr>
          <w:rFonts w:ascii="Times New Roman" w:hAnsi="Times New Roman" w:cs="Times New Roman"/>
          <w:sz w:val="22"/>
          <w:szCs w:val="22"/>
          <w:lang w:eastAsia="en-US"/>
        </w:rPr>
        <w:t>роведение экспер</w:t>
      </w:r>
      <w:r w:rsidR="00512C9D" w:rsidRPr="009C6E43">
        <w:rPr>
          <w:rFonts w:ascii="Times New Roman" w:hAnsi="Times New Roman" w:cs="Times New Roman"/>
          <w:sz w:val="22"/>
          <w:szCs w:val="22"/>
          <w:lang w:eastAsia="en-US"/>
        </w:rPr>
        <w:t>тизы и прием</w:t>
      </w:r>
      <w:r w:rsidR="00081A6F">
        <w:rPr>
          <w:rFonts w:ascii="Times New Roman" w:hAnsi="Times New Roman" w:cs="Times New Roman"/>
          <w:sz w:val="22"/>
          <w:szCs w:val="22"/>
          <w:lang w:eastAsia="en-US"/>
        </w:rPr>
        <w:t>ка</w:t>
      </w:r>
      <w:r w:rsidR="00512C9D" w:rsidRPr="009C6E43">
        <w:rPr>
          <w:rFonts w:ascii="Times New Roman" w:hAnsi="Times New Roman" w:cs="Times New Roman"/>
          <w:sz w:val="22"/>
          <w:szCs w:val="22"/>
          <w:lang w:eastAsia="en-US"/>
        </w:rPr>
        <w:t xml:space="preserve"> оказанных Услуг</w:t>
      </w:r>
      <w:r w:rsidRPr="009C6E43">
        <w:rPr>
          <w:rFonts w:ascii="Times New Roman" w:hAnsi="Times New Roman" w:cs="Times New Roman"/>
          <w:sz w:val="22"/>
          <w:szCs w:val="22"/>
          <w:lang w:eastAsia="en-US"/>
        </w:rPr>
        <w:t>.</w:t>
      </w:r>
    </w:p>
    <w:p w14:paraId="618C28C9" w14:textId="77777777" w:rsidR="006C1623" w:rsidRPr="009C6E43" w:rsidRDefault="006C1623" w:rsidP="006C1623">
      <w:pPr>
        <w:jc w:val="both"/>
        <w:rPr>
          <w:rFonts w:ascii="Times New Roman" w:hAnsi="Times New Roman" w:cs="Times New Roman"/>
          <w:sz w:val="22"/>
          <w:szCs w:val="22"/>
          <w:lang w:eastAsia="en-US"/>
        </w:rPr>
      </w:pPr>
      <w:r w:rsidRPr="009C6E43">
        <w:rPr>
          <w:rFonts w:ascii="Times New Roman" w:hAnsi="Times New Roman" w:cs="Times New Roman"/>
          <w:sz w:val="22"/>
          <w:szCs w:val="22"/>
          <w:lang w:eastAsia="en-US"/>
        </w:rPr>
        <w:t>4.2. Место и условия оказания Услуг:</w:t>
      </w:r>
    </w:p>
    <w:p w14:paraId="59059E9B" w14:textId="77777777" w:rsidR="006C1623" w:rsidRPr="009C6E43" w:rsidRDefault="006C1623" w:rsidP="006C1623">
      <w:pPr>
        <w:jc w:val="both"/>
        <w:rPr>
          <w:rFonts w:ascii="Times New Roman" w:hAnsi="Times New Roman" w:cs="Times New Roman"/>
          <w:sz w:val="22"/>
          <w:szCs w:val="22"/>
          <w:lang w:eastAsia="en-US"/>
        </w:rPr>
      </w:pPr>
      <w:r w:rsidRPr="009C6E43">
        <w:rPr>
          <w:rFonts w:ascii="Times New Roman" w:hAnsi="Times New Roman" w:cs="Times New Roman"/>
          <w:sz w:val="22"/>
          <w:szCs w:val="22"/>
          <w:lang w:eastAsia="en-US"/>
        </w:rPr>
        <w:t xml:space="preserve">- адрес: 109316, г. Москва, ул. Талалихина, д. 26; </w:t>
      </w:r>
    </w:p>
    <w:p w14:paraId="47A27640" w14:textId="1119B422" w:rsidR="004C4A8C" w:rsidRPr="009C6E43" w:rsidRDefault="006C1623" w:rsidP="006C1623">
      <w:pPr>
        <w:jc w:val="both"/>
        <w:rPr>
          <w:rFonts w:ascii="Times New Roman" w:hAnsi="Times New Roman" w:cs="Times New Roman"/>
          <w:sz w:val="22"/>
          <w:szCs w:val="22"/>
          <w:lang w:eastAsia="en-US"/>
        </w:rPr>
      </w:pPr>
      <w:r w:rsidRPr="009C6E43">
        <w:rPr>
          <w:rFonts w:ascii="Times New Roman" w:hAnsi="Times New Roman" w:cs="Times New Roman"/>
          <w:sz w:val="22"/>
          <w:szCs w:val="22"/>
          <w:lang w:eastAsia="en-US"/>
        </w:rPr>
        <w:t xml:space="preserve">- место: ФГБНУ «ФНЦ пищевых систем им. В.М. Горбатова» РАН, </w:t>
      </w:r>
      <w:r w:rsidR="005F4ABD" w:rsidRPr="00E80D3F">
        <w:rPr>
          <w:rFonts w:ascii="Times New Roman" w:hAnsi="Times New Roman" w:cs="Times New Roman"/>
          <w:color w:val="000000"/>
          <w:kern w:val="2"/>
          <w:sz w:val="22"/>
          <w:szCs w:val="22"/>
          <w:lang w:eastAsia="en-US"/>
        </w:rPr>
        <w:t>отдел «Научно-прикладных и технологических разработок»</w:t>
      </w:r>
      <w:r w:rsidR="005F4ABD">
        <w:rPr>
          <w:rFonts w:ascii="Times New Roman" w:hAnsi="Times New Roman" w:cs="Times New Roman"/>
          <w:b/>
          <w:sz w:val="22"/>
          <w:szCs w:val="22"/>
          <w:lang w:eastAsia="zh-CN"/>
        </w:rPr>
        <w:t xml:space="preserve"> </w:t>
      </w:r>
      <w:r w:rsidR="005F4ABD" w:rsidRPr="009D73D1">
        <w:rPr>
          <w:rFonts w:ascii="Times New Roman" w:hAnsi="Times New Roman" w:cs="Times New Roman"/>
          <w:sz w:val="22"/>
          <w:szCs w:val="22"/>
          <w:lang w:eastAsia="zh-CN"/>
        </w:rPr>
        <w:t>(1-й этаж)</w:t>
      </w:r>
      <w:r w:rsidR="00746CE9" w:rsidRPr="009C6E43">
        <w:rPr>
          <w:rFonts w:ascii="Times New Roman" w:hAnsi="Times New Roman" w:cs="Times New Roman"/>
          <w:sz w:val="22"/>
        </w:rPr>
        <w:t>.</w:t>
      </w:r>
    </w:p>
    <w:p w14:paraId="3E9F5C34" w14:textId="77777777" w:rsidR="006C1623" w:rsidRPr="009C6E43" w:rsidRDefault="00303A7C" w:rsidP="006C1623">
      <w:pPr>
        <w:jc w:val="both"/>
        <w:rPr>
          <w:rFonts w:ascii="Times New Roman" w:hAnsi="Times New Roman" w:cs="Times New Roman"/>
          <w:sz w:val="22"/>
          <w:szCs w:val="22"/>
          <w:lang w:eastAsia="en-US"/>
        </w:rPr>
      </w:pPr>
      <w:r w:rsidRPr="009C6E43">
        <w:rPr>
          <w:rFonts w:ascii="Times New Roman" w:hAnsi="Times New Roman" w:cs="Times New Roman"/>
          <w:sz w:val="22"/>
          <w:szCs w:val="22"/>
          <w:lang w:eastAsia="en-US"/>
        </w:rPr>
        <w:t>Качество и безопасность У</w:t>
      </w:r>
      <w:r w:rsidR="006C1623" w:rsidRPr="009C6E43">
        <w:rPr>
          <w:rFonts w:ascii="Times New Roman" w:hAnsi="Times New Roman" w:cs="Times New Roman"/>
          <w:sz w:val="22"/>
          <w:szCs w:val="22"/>
          <w:lang w:eastAsia="en-US"/>
        </w:rPr>
        <w:t>слуг должны соответствовать тр</w:t>
      </w:r>
      <w:r w:rsidR="00986758" w:rsidRPr="009C6E43">
        <w:rPr>
          <w:rFonts w:ascii="Times New Roman" w:hAnsi="Times New Roman" w:cs="Times New Roman"/>
          <w:sz w:val="22"/>
          <w:szCs w:val="22"/>
          <w:lang w:eastAsia="en-US"/>
        </w:rPr>
        <w:t>ебованиям законодательства РФ.</w:t>
      </w:r>
    </w:p>
    <w:p w14:paraId="02A10066" w14:textId="77777777" w:rsidR="006C1623" w:rsidRPr="009C6E43" w:rsidRDefault="006C1623" w:rsidP="006C1623">
      <w:pPr>
        <w:jc w:val="both"/>
        <w:rPr>
          <w:rFonts w:ascii="Times New Roman" w:hAnsi="Times New Roman" w:cs="Times New Roman"/>
          <w:sz w:val="22"/>
          <w:szCs w:val="22"/>
          <w:lang w:eastAsia="en-US"/>
        </w:rPr>
      </w:pPr>
      <w:r w:rsidRPr="009C6E43">
        <w:rPr>
          <w:rFonts w:ascii="Times New Roman" w:hAnsi="Times New Roman" w:cs="Times New Roman"/>
          <w:sz w:val="22"/>
          <w:szCs w:val="22"/>
          <w:lang w:eastAsia="en-US"/>
        </w:rPr>
        <w:t>4.</w:t>
      </w:r>
      <w:r w:rsidR="009B18ED" w:rsidRPr="009C6E43">
        <w:rPr>
          <w:rFonts w:ascii="Times New Roman" w:hAnsi="Times New Roman" w:cs="Times New Roman"/>
          <w:sz w:val="22"/>
          <w:szCs w:val="22"/>
          <w:lang w:eastAsia="en-US"/>
        </w:rPr>
        <w:t>3</w:t>
      </w:r>
      <w:r w:rsidRPr="009C6E43">
        <w:rPr>
          <w:rFonts w:ascii="Times New Roman" w:hAnsi="Times New Roman" w:cs="Times New Roman"/>
          <w:sz w:val="22"/>
          <w:szCs w:val="22"/>
          <w:lang w:eastAsia="en-US"/>
        </w:rPr>
        <w:t>. Оказание Услуг осуществляется Исполнителем в соответствии с требованиями и условиями, указанными в Техническом задании и настоящем Договоре.</w:t>
      </w:r>
    </w:p>
    <w:p w14:paraId="0FE1D3F9" w14:textId="23AD9B7B" w:rsidR="009F0703" w:rsidRPr="00CE319D" w:rsidRDefault="00287CA9" w:rsidP="00CE319D">
      <w:pPr>
        <w:jc w:val="both"/>
        <w:rPr>
          <w:rFonts w:ascii="Times New Roman" w:eastAsia="Calibri" w:hAnsi="Times New Roman" w:cs="Times New Roman"/>
          <w:bCs/>
          <w:sz w:val="22"/>
          <w:szCs w:val="22"/>
          <w:lang w:eastAsia="en-US"/>
        </w:rPr>
      </w:pPr>
      <w:r w:rsidRPr="009C6E43">
        <w:rPr>
          <w:rFonts w:ascii="Times New Roman" w:eastAsia="Calibri" w:hAnsi="Times New Roman" w:cs="Times New Roman"/>
          <w:bCs/>
          <w:sz w:val="22"/>
          <w:szCs w:val="22"/>
          <w:lang w:eastAsia="en-US"/>
        </w:rPr>
        <w:t>Качество и безопасность У</w:t>
      </w:r>
      <w:r w:rsidR="003D61BC" w:rsidRPr="009C6E43">
        <w:rPr>
          <w:rFonts w:ascii="Times New Roman" w:eastAsia="Calibri" w:hAnsi="Times New Roman" w:cs="Times New Roman"/>
          <w:bCs/>
          <w:sz w:val="22"/>
          <w:szCs w:val="22"/>
          <w:lang w:eastAsia="en-US"/>
        </w:rPr>
        <w:t>слуг должны соответствовать тр</w:t>
      </w:r>
      <w:r w:rsidR="00986758" w:rsidRPr="009C6E43">
        <w:rPr>
          <w:rFonts w:ascii="Times New Roman" w:eastAsia="Calibri" w:hAnsi="Times New Roman" w:cs="Times New Roman"/>
          <w:bCs/>
          <w:sz w:val="22"/>
          <w:szCs w:val="22"/>
          <w:lang w:eastAsia="en-US"/>
        </w:rPr>
        <w:t>ебованиям законодательства РФ.</w:t>
      </w:r>
    </w:p>
    <w:p w14:paraId="6EE94638" w14:textId="77777777" w:rsidR="009064E2" w:rsidRPr="009C6E43" w:rsidRDefault="009064E2" w:rsidP="00E74256">
      <w:pPr>
        <w:ind w:right="-2"/>
        <w:jc w:val="both"/>
        <w:rPr>
          <w:rFonts w:ascii="Times New Roman" w:hAnsi="Times New Roman" w:cs="Times New Roman"/>
          <w:sz w:val="22"/>
          <w:szCs w:val="22"/>
        </w:rPr>
      </w:pPr>
    </w:p>
    <w:p w14:paraId="0637C8F6" w14:textId="77777777" w:rsidR="00EB371A" w:rsidRPr="00464F48" w:rsidRDefault="005E3BFC" w:rsidP="00464F48">
      <w:pPr>
        <w:pStyle w:val="a6"/>
        <w:widowControl w:val="0"/>
        <w:numPr>
          <w:ilvl w:val="0"/>
          <w:numId w:val="23"/>
        </w:numPr>
        <w:tabs>
          <w:tab w:val="left" w:pos="709"/>
        </w:tabs>
        <w:jc w:val="center"/>
        <w:rPr>
          <w:rFonts w:ascii="Times New Roman" w:hAnsi="Times New Roman" w:cs="Times New Roman"/>
          <w:b/>
          <w:color w:val="000000" w:themeColor="text1"/>
          <w:sz w:val="22"/>
          <w:szCs w:val="22"/>
        </w:rPr>
      </w:pPr>
      <w:r w:rsidRPr="009C6E43">
        <w:rPr>
          <w:rFonts w:ascii="Times New Roman" w:hAnsi="Times New Roman" w:cs="Times New Roman"/>
          <w:b/>
          <w:color w:val="000000" w:themeColor="text1"/>
          <w:sz w:val="22"/>
          <w:szCs w:val="22"/>
        </w:rPr>
        <w:t>ПОРЯДОК СДАЧИ-ПРИЕМКИ УСЛУГ</w:t>
      </w:r>
    </w:p>
    <w:p w14:paraId="25252729" w14:textId="3B4773A7" w:rsidR="00BD4178" w:rsidRPr="009C6E43" w:rsidRDefault="00F86415" w:rsidP="00E74256">
      <w:pPr>
        <w:widowControl w:val="0"/>
        <w:jc w:val="both"/>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5.1</w:t>
      </w:r>
      <w:r w:rsidR="00083519" w:rsidRPr="009C6E43">
        <w:rPr>
          <w:rFonts w:ascii="Times New Roman" w:hAnsi="Times New Roman" w:cs="Times New Roman"/>
          <w:color w:val="000000" w:themeColor="text1"/>
          <w:sz w:val="22"/>
          <w:szCs w:val="22"/>
        </w:rPr>
        <w:t>.</w:t>
      </w:r>
      <w:r w:rsidRPr="009C6E43">
        <w:rPr>
          <w:rFonts w:ascii="Times New Roman" w:hAnsi="Times New Roman" w:cs="Times New Roman"/>
          <w:color w:val="000000" w:themeColor="text1"/>
          <w:sz w:val="22"/>
          <w:szCs w:val="22"/>
        </w:rPr>
        <w:t xml:space="preserve"> </w:t>
      </w:r>
      <w:r w:rsidR="00BD4178" w:rsidRPr="009C6E43">
        <w:rPr>
          <w:rFonts w:ascii="Times New Roman" w:hAnsi="Times New Roman" w:cs="Times New Roman"/>
          <w:color w:val="000000" w:themeColor="text1"/>
          <w:sz w:val="22"/>
          <w:szCs w:val="22"/>
        </w:rPr>
        <w:t xml:space="preserve">Сдача-приемка Услуг на соответствие их объема и качества требованиям, установленным в Договоре, производится по окончании оказания Услуг по Договору. Перечень услуг, подлежащих оформлению и сдаче Исполнителем Заказчику, определен в Приложении № 1 настоящему </w:t>
      </w:r>
      <w:r w:rsidR="00E07ACD" w:rsidRPr="009C6E43">
        <w:rPr>
          <w:rFonts w:ascii="Times New Roman" w:hAnsi="Times New Roman" w:cs="Times New Roman"/>
          <w:color w:val="000000" w:themeColor="text1"/>
          <w:sz w:val="22"/>
          <w:szCs w:val="22"/>
        </w:rPr>
        <w:t>Договору</w:t>
      </w:r>
      <w:r w:rsidR="00BD4178" w:rsidRPr="009C6E43">
        <w:rPr>
          <w:rFonts w:ascii="Times New Roman" w:hAnsi="Times New Roman" w:cs="Times New Roman"/>
          <w:color w:val="000000" w:themeColor="text1"/>
          <w:sz w:val="22"/>
          <w:szCs w:val="22"/>
        </w:rPr>
        <w:t>.</w:t>
      </w:r>
    </w:p>
    <w:p w14:paraId="1D5C26AA" w14:textId="77777777" w:rsidR="00F86415" w:rsidRPr="009C6E43" w:rsidRDefault="00BD4178" w:rsidP="00E74256">
      <w:pPr>
        <w:widowControl w:val="0"/>
        <w:jc w:val="both"/>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 xml:space="preserve">5.2. </w:t>
      </w:r>
      <w:r w:rsidR="00F86415" w:rsidRPr="009C6E43">
        <w:rPr>
          <w:rFonts w:ascii="Times New Roman" w:hAnsi="Times New Roman" w:cs="Times New Roman"/>
          <w:color w:val="000000" w:themeColor="text1"/>
          <w:sz w:val="22"/>
          <w:szCs w:val="22"/>
        </w:rPr>
        <w:t>Качество оказанных Услуг должно соответствовать нормам и правилам, действующим на территории РФ</w:t>
      </w:r>
      <w:r w:rsidR="00F86415" w:rsidRPr="009C6E43">
        <w:rPr>
          <w:rFonts w:ascii="Times New Roman" w:hAnsi="Times New Roman" w:cs="Times New Roman"/>
          <w:color w:val="000000" w:themeColor="text1"/>
          <w:kern w:val="2"/>
          <w:sz w:val="22"/>
          <w:szCs w:val="22"/>
        </w:rPr>
        <w:t>.</w:t>
      </w:r>
    </w:p>
    <w:p w14:paraId="73440845" w14:textId="77777777" w:rsidR="00F86415" w:rsidRPr="009C6E43" w:rsidRDefault="00F86415" w:rsidP="00E74256">
      <w:pPr>
        <w:widowControl w:val="0"/>
        <w:jc w:val="both"/>
        <w:rPr>
          <w:rFonts w:ascii="Times New Roman" w:hAnsi="Times New Roman" w:cs="Times New Roman"/>
          <w:color w:val="000000" w:themeColor="text1"/>
          <w:sz w:val="22"/>
          <w:szCs w:val="22"/>
          <w:lang w:eastAsia="ar-SA"/>
        </w:rPr>
      </w:pPr>
      <w:r w:rsidRPr="009C6E43">
        <w:rPr>
          <w:rFonts w:ascii="Times New Roman" w:hAnsi="Times New Roman" w:cs="Times New Roman"/>
          <w:color w:val="000000" w:themeColor="text1"/>
          <w:sz w:val="22"/>
          <w:szCs w:val="22"/>
        </w:rPr>
        <w:t>5.</w:t>
      </w:r>
      <w:r w:rsidR="00BD4178" w:rsidRPr="009C6E43">
        <w:rPr>
          <w:rFonts w:ascii="Times New Roman" w:hAnsi="Times New Roman" w:cs="Times New Roman"/>
          <w:color w:val="000000" w:themeColor="text1"/>
          <w:sz w:val="22"/>
          <w:szCs w:val="22"/>
        </w:rPr>
        <w:t>3</w:t>
      </w:r>
      <w:r w:rsidRPr="009C6E43">
        <w:rPr>
          <w:rFonts w:ascii="Times New Roman" w:hAnsi="Times New Roman" w:cs="Times New Roman"/>
          <w:color w:val="000000" w:themeColor="text1"/>
          <w:sz w:val="22"/>
          <w:szCs w:val="22"/>
        </w:rPr>
        <w:t xml:space="preserve">. </w:t>
      </w:r>
      <w:r w:rsidRPr="009C6E43">
        <w:rPr>
          <w:rFonts w:ascii="Times New Roman" w:hAnsi="Times New Roman" w:cs="Times New Roman"/>
          <w:color w:val="000000" w:themeColor="text1"/>
          <w:sz w:val="22"/>
          <w:szCs w:val="22"/>
          <w:lang w:eastAsia="ar-SA"/>
        </w:rPr>
        <w:t>Оказание Услуг</w:t>
      </w:r>
      <w:r w:rsidR="00E74256" w:rsidRPr="009C6E43">
        <w:rPr>
          <w:rFonts w:ascii="Times New Roman" w:hAnsi="Times New Roman" w:cs="Times New Roman"/>
          <w:color w:val="000000" w:themeColor="text1"/>
          <w:sz w:val="22"/>
          <w:szCs w:val="22"/>
          <w:lang w:eastAsia="ar-SA"/>
        </w:rPr>
        <w:t xml:space="preserve"> </w:t>
      </w:r>
      <w:r w:rsidRPr="009C6E43">
        <w:rPr>
          <w:rFonts w:ascii="Times New Roman" w:hAnsi="Times New Roman" w:cs="Times New Roman"/>
          <w:color w:val="000000" w:themeColor="text1"/>
          <w:sz w:val="22"/>
          <w:szCs w:val="22"/>
          <w:lang w:eastAsia="ar-SA"/>
        </w:rPr>
        <w:t>осуществля</w:t>
      </w:r>
      <w:r w:rsidR="00552261" w:rsidRPr="009C6E43">
        <w:rPr>
          <w:rFonts w:ascii="Times New Roman" w:hAnsi="Times New Roman" w:cs="Times New Roman"/>
          <w:color w:val="000000" w:themeColor="text1"/>
          <w:sz w:val="22"/>
          <w:szCs w:val="22"/>
          <w:lang w:eastAsia="ar-SA"/>
        </w:rPr>
        <w:t>ется в рабочее время Заказчика</w:t>
      </w:r>
      <w:r w:rsidR="00F93B16" w:rsidRPr="009C6E43">
        <w:rPr>
          <w:rFonts w:ascii="Times New Roman" w:hAnsi="Times New Roman" w:cs="Times New Roman"/>
          <w:color w:val="000000" w:themeColor="text1"/>
          <w:sz w:val="22"/>
          <w:szCs w:val="22"/>
          <w:lang w:eastAsia="ar-SA"/>
        </w:rPr>
        <w:t xml:space="preserve"> с 09:00 до 17:00</w:t>
      </w:r>
      <w:r w:rsidR="00552261" w:rsidRPr="009C6E43">
        <w:rPr>
          <w:rFonts w:ascii="Times New Roman" w:hAnsi="Times New Roman" w:cs="Times New Roman"/>
          <w:color w:val="000000" w:themeColor="text1"/>
          <w:sz w:val="22"/>
          <w:szCs w:val="22"/>
          <w:lang w:eastAsia="ar-SA"/>
        </w:rPr>
        <w:t>.</w:t>
      </w:r>
    </w:p>
    <w:p w14:paraId="13FE27F8" w14:textId="77777777" w:rsidR="007E4DB3" w:rsidRPr="009C6E43" w:rsidRDefault="00060194" w:rsidP="007E4DB3">
      <w:pPr>
        <w:jc w:val="both"/>
        <w:rPr>
          <w:rFonts w:ascii="Times New Roman" w:eastAsia="Calibri" w:hAnsi="Times New Roman" w:cs="Times New Roman"/>
          <w:color w:val="000000" w:themeColor="text1"/>
          <w:sz w:val="22"/>
          <w:szCs w:val="22"/>
          <w:lang w:eastAsia="ar-SA"/>
        </w:rPr>
      </w:pPr>
      <w:r w:rsidRPr="009C6E43">
        <w:rPr>
          <w:rFonts w:ascii="Times New Roman" w:hAnsi="Times New Roman" w:cs="Times New Roman"/>
          <w:color w:val="000000" w:themeColor="text1"/>
          <w:sz w:val="22"/>
          <w:szCs w:val="22"/>
        </w:rPr>
        <w:t>5.</w:t>
      </w:r>
      <w:r w:rsidR="00BD4178" w:rsidRPr="009C6E43">
        <w:rPr>
          <w:rFonts w:ascii="Times New Roman" w:hAnsi="Times New Roman" w:cs="Times New Roman"/>
          <w:color w:val="000000" w:themeColor="text1"/>
          <w:sz w:val="22"/>
          <w:szCs w:val="22"/>
        </w:rPr>
        <w:t>4</w:t>
      </w:r>
      <w:r w:rsidR="007E4DB3" w:rsidRPr="009C6E43">
        <w:rPr>
          <w:rFonts w:ascii="Times New Roman" w:hAnsi="Times New Roman" w:cs="Times New Roman"/>
          <w:color w:val="000000" w:themeColor="text1"/>
          <w:sz w:val="22"/>
          <w:szCs w:val="22"/>
        </w:rPr>
        <w:t xml:space="preserve">. Подтверждением взаимного исполнения обязательств по Договору является подписанный Сторонами </w:t>
      </w:r>
      <w:r w:rsidR="00C8189C" w:rsidRPr="009C6E43">
        <w:rPr>
          <w:rFonts w:ascii="Times New Roman" w:hAnsi="Times New Roman" w:cs="Times New Roman"/>
          <w:color w:val="000000" w:themeColor="text1"/>
          <w:sz w:val="22"/>
          <w:szCs w:val="20"/>
        </w:rPr>
        <w:t>А</w:t>
      </w:r>
      <w:r w:rsidR="007E4DB3" w:rsidRPr="009C6E43">
        <w:rPr>
          <w:rFonts w:ascii="Times New Roman" w:hAnsi="Times New Roman" w:cs="Times New Roman"/>
          <w:color w:val="000000" w:themeColor="text1"/>
          <w:sz w:val="22"/>
          <w:szCs w:val="20"/>
        </w:rPr>
        <w:t>кт сдачи-приемки</w:t>
      </w:r>
      <w:r w:rsidR="00307BD8" w:rsidRPr="009C6E43">
        <w:rPr>
          <w:rFonts w:ascii="Times New Roman" w:hAnsi="Times New Roman" w:cs="Times New Roman"/>
          <w:color w:val="000000" w:themeColor="text1"/>
          <w:sz w:val="22"/>
          <w:szCs w:val="20"/>
        </w:rPr>
        <w:t xml:space="preserve"> оказанных услуг (Приложение № 3</w:t>
      </w:r>
      <w:r w:rsidR="007E4DB3" w:rsidRPr="009C6E43">
        <w:rPr>
          <w:rFonts w:ascii="Times New Roman" w:hAnsi="Times New Roman" w:cs="Times New Roman"/>
          <w:color w:val="000000" w:themeColor="text1"/>
          <w:sz w:val="22"/>
          <w:szCs w:val="20"/>
        </w:rPr>
        <w:t xml:space="preserve"> к Договору) и </w:t>
      </w:r>
      <w:r w:rsidR="00923D88" w:rsidRPr="009C6E43">
        <w:rPr>
          <w:rFonts w:ascii="Times New Roman" w:hAnsi="Times New Roman" w:cs="Times New Roman"/>
          <w:color w:val="000000" w:themeColor="text1"/>
          <w:sz w:val="22"/>
          <w:szCs w:val="20"/>
        </w:rPr>
        <w:t>А</w:t>
      </w:r>
      <w:r w:rsidR="00C8189C" w:rsidRPr="009C6E43">
        <w:rPr>
          <w:rFonts w:ascii="Times New Roman" w:hAnsi="Times New Roman" w:cs="Times New Roman"/>
          <w:color w:val="000000" w:themeColor="text1"/>
          <w:sz w:val="22"/>
          <w:szCs w:val="20"/>
        </w:rPr>
        <w:t>кт</w:t>
      </w:r>
      <w:r w:rsidR="00923D88" w:rsidRPr="009C6E43">
        <w:rPr>
          <w:rFonts w:ascii="Times New Roman" w:hAnsi="Times New Roman" w:cs="Times New Roman"/>
          <w:color w:val="000000" w:themeColor="text1"/>
          <w:sz w:val="22"/>
          <w:szCs w:val="20"/>
        </w:rPr>
        <w:t xml:space="preserve"> </w:t>
      </w:r>
      <w:r w:rsidR="00923D88" w:rsidRPr="009C6E43">
        <w:rPr>
          <w:rFonts w:ascii="Times New Roman" w:hAnsi="Times New Roman" w:cs="Times New Roman"/>
          <w:color w:val="000000" w:themeColor="text1"/>
          <w:sz w:val="22"/>
          <w:szCs w:val="22"/>
          <w:lang w:eastAsia="en-US"/>
        </w:rPr>
        <w:t xml:space="preserve">приемки товаров, работ, услуг </w:t>
      </w:r>
      <w:r w:rsidR="00A216BC" w:rsidRPr="009C6E43">
        <w:rPr>
          <w:rFonts w:ascii="Times New Roman" w:hAnsi="Times New Roman" w:cs="Times New Roman"/>
          <w:color w:val="000000" w:themeColor="text1"/>
          <w:sz w:val="22"/>
          <w:szCs w:val="20"/>
        </w:rPr>
        <w:lastRenderedPageBreak/>
        <w:t>(форма</w:t>
      </w:r>
      <w:r w:rsidR="004D7F6E" w:rsidRPr="009C6E43">
        <w:rPr>
          <w:rFonts w:ascii="Times New Roman" w:hAnsi="Times New Roman" w:cs="Times New Roman"/>
          <w:color w:val="000000" w:themeColor="text1"/>
          <w:sz w:val="22"/>
          <w:szCs w:val="20"/>
        </w:rPr>
        <w:t xml:space="preserve"> </w:t>
      </w:r>
      <w:r w:rsidR="007E4DB3" w:rsidRPr="009C6E43">
        <w:rPr>
          <w:rFonts w:ascii="Times New Roman" w:hAnsi="Times New Roman" w:cs="Times New Roman"/>
          <w:color w:val="000000" w:themeColor="text1"/>
          <w:sz w:val="22"/>
          <w:szCs w:val="20"/>
        </w:rPr>
        <w:t xml:space="preserve">0510452) </w:t>
      </w:r>
      <w:r w:rsidR="007E4DB3" w:rsidRPr="009C6E43">
        <w:rPr>
          <w:rFonts w:ascii="Times New Roman" w:hAnsi="Times New Roman" w:cs="Times New Roman"/>
          <w:color w:val="000000" w:themeColor="text1"/>
          <w:sz w:val="22"/>
          <w:szCs w:val="22"/>
        </w:rPr>
        <w:t>после проведения экспертизы о</w:t>
      </w:r>
      <w:r w:rsidR="00303A7C" w:rsidRPr="009C6E43">
        <w:rPr>
          <w:rFonts w:ascii="Times New Roman" w:hAnsi="Times New Roman" w:cs="Times New Roman"/>
          <w:color w:val="000000" w:themeColor="text1"/>
          <w:sz w:val="22"/>
          <w:szCs w:val="22"/>
        </w:rPr>
        <w:t>казанных У</w:t>
      </w:r>
      <w:r w:rsidR="007E4DB3" w:rsidRPr="009C6E43">
        <w:rPr>
          <w:rFonts w:ascii="Times New Roman" w:hAnsi="Times New Roman" w:cs="Times New Roman"/>
          <w:color w:val="000000" w:themeColor="text1"/>
          <w:sz w:val="22"/>
          <w:szCs w:val="22"/>
        </w:rPr>
        <w:t xml:space="preserve">слуг в соответствии с Федеральным законом </w:t>
      </w:r>
      <w:r w:rsidR="00C67983" w:rsidRPr="009C6E43">
        <w:rPr>
          <w:rFonts w:ascii="Times New Roman" w:hAnsi="Times New Roman" w:cs="Times New Roman"/>
          <w:color w:val="000000" w:themeColor="text1"/>
          <w:sz w:val="22"/>
          <w:szCs w:val="22"/>
        </w:rPr>
        <w:t xml:space="preserve">                </w:t>
      </w:r>
      <w:r w:rsidR="007E4DB3" w:rsidRPr="009C6E43">
        <w:rPr>
          <w:rFonts w:ascii="Times New Roman" w:hAnsi="Times New Roman" w:cs="Times New Roman"/>
          <w:color w:val="000000" w:themeColor="text1"/>
          <w:sz w:val="22"/>
          <w:szCs w:val="22"/>
        </w:rPr>
        <w:t>№ 44-ФЗ.</w:t>
      </w:r>
    </w:p>
    <w:p w14:paraId="185013F6" w14:textId="77777777" w:rsidR="007E4DB3" w:rsidRPr="009C6E43" w:rsidRDefault="00060194" w:rsidP="007E4DB3">
      <w:pPr>
        <w:jc w:val="both"/>
        <w:rPr>
          <w:rFonts w:ascii="Times New Roman" w:eastAsia="Calibri" w:hAnsi="Times New Roman" w:cs="Times New Roman"/>
          <w:color w:val="000000" w:themeColor="text1"/>
          <w:sz w:val="22"/>
          <w:szCs w:val="22"/>
          <w:lang w:eastAsia="en-US"/>
        </w:rPr>
      </w:pPr>
      <w:r w:rsidRPr="009C6E43">
        <w:rPr>
          <w:rFonts w:ascii="Times New Roman" w:eastAsia="Calibri" w:hAnsi="Times New Roman" w:cs="Times New Roman"/>
          <w:color w:val="000000" w:themeColor="text1"/>
          <w:sz w:val="22"/>
          <w:szCs w:val="22"/>
          <w:lang w:eastAsia="ar-SA"/>
        </w:rPr>
        <w:t>5.</w:t>
      </w:r>
      <w:r w:rsidR="00BD4178" w:rsidRPr="009C6E43">
        <w:rPr>
          <w:rFonts w:ascii="Times New Roman" w:eastAsia="Calibri" w:hAnsi="Times New Roman" w:cs="Times New Roman"/>
          <w:color w:val="000000" w:themeColor="text1"/>
          <w:sz w:val="22"/>
          <w:szCs w:val="22"/>
          <w:lang w:eastAsia="ar-SA"/>
        </w:rPr>
        <w:t>5</w:t>
      </w:r>
      <w:r w:rsidR="007E4DB3" w:rsidRPr="009C6E43">
        <w:rPr>
          <w:rFonts w:ascii="Times New Roman" w:eastAsia="Calibri" w:hAnsi="Times New Roman" w:cs="Times New Roman"/>
          <w:color w:val="000000" w:themeColor="text1"/>
          <w:sz w:val="22"/>
          <w:szCs w:val="22"/>
          <w:lang w:eastAsia="ar-SA"/>
        </w:rPr>
        <w:t>. </w:t>
      </w:r>
      <w:r w:rsidR="007E4DB3" w:rsidRPr="009C6E43">
        <w:rPr>
          <w:rFonts w:ascii="Times New Roman" w:hAnsi="Times New Roman" w:cs="Times New Roman"/>
          <w:color w:val="000000" w:themeColor="text1"/>
          <w:sz w:val="22"/>
          <w:szCs w:val="22"/>
        </w:rPr>
        <w:t xml:space="preserve">Заказчик вправе не отказывать в приемке </w:t>
      </w:r>
      <w:r w:rsidR="00B23702" w:rsidRPr="009C6E43">
        <w:rPr>
          <w:rFonts w:ascii="Times New Roman" w:hAnsi="Times New Roman" w:cs="Times New Roman"/>
          <w:color w:val="000000" w:themeColor="text1"/>
          <w:sz w:val="22"/>
          <w:szCs w:val="22"/>
        </w:rPr>
        <w:t>оказанных У</w:t>
      </w:r>
      <w:r w:rsidR="007E4DB3" w:rsidRPr="009C6E43">
        <w:rPr>
          <w:rFonts w:ascii="Times New Roman" w:hAnsi="Times New Roman" w:cs="Times New Roman"/>
          <w:color w:val="000000" w:themeColor="text1"/>
          <w:sz w:val="22"/>
          <w:szCs w:val="22"/>
        </w:rPr>
        <w:t>слуг в случае выявления несоответствия условиям настоящего Договора, если выявленное несоответствие не препятствует приемке и устранено Исполнителем</w:t>
      </w:r>
      <w:r w:rsidR="007E4DB3" w:rsidRPr="009C6E43">
        <w:rPr>
          <w:rFonts w:ascii="Times New Roman" w:eastAsia="Calibri" w:hAnsi="Times New Roman" w:cs="Times New Roman"/>
          <w:color w:val="000000" w:themeColor="text1"/>
          <w:sz w:val="22"/>
          <w:szCs w:val="22"/>
          <w:lang w:eastAsia="en-US"/>
        </w:rPr>
        <w:t>.</w:t>
      </w:r>
    </w:p>
    <w:p w14:paraId="531A870D" w14:textId="77777777" w:rsidR="007E4DB3" w:rsidRPr="009C6E43" w:rsidRDefault="007E3299" w:rsidP="007E4DB3">
      <w:pPr>
        <w:jc w:val="both"/>
        <w:rPr>
          <w:rFonts w:ascii="Times New Roman" w:hAnsi="Times New Roman" w:cs="Times New Roman"/>
          <w:color w:val="000000" w:themeColor="text1"/>
          <w:sz w:val="22"/>
          <w:szCs w:val="22"/>
        </w:rPr>
      </w:pPr>
      <w:r w:rsidRPr="009C6E43">
        <w:rPr>
          <w:rFonts w:ascii="Times New Roman" w:eastAsia="Calibri" w:hAnsi="Times New Roman" w:cs="Times New Roman"/>
          <w:color w:val="000000" w:themeColor="text1"/>
          <w:sz w:val="22"/>
          <w:szCs w:val="22"/>
          <w:lang w:eastAsia="en-US"/>
        </w:rPr>
        <w:t>5.</w:t>
      </w:r>
      <w:r w:rsidR="00BD4178" w:rsidRPr="009C6E43">
        <w:rPr>
          <w:rFonts w:ascii="Times New Roman" w:eastAsia="Calibri" w:hAnsi="Times New Roman" w:cs="Times New Roman"/>
          <w:color w:val="000000" w:themeColor="text1"/>
          <w:sz w:val="22"/>
          <w:szCs w:val="22"/>
          <w:lang w:eastAsia="en-US"/>
        </w:rPr>
        <w:t>6</w:t>
      </w:r>
      <w:r w:rsidR="007E4DB3" w:rsidRPr="009C6E43">
        <w:rPr>
          <w:rFonts w:ascii="Times New Roman" w:eastAsia="Calibri" w:hAnsi="Times New Roman" w:cs="Times New Roman"/>
          <w:color w:val="000000" w:themeColor="text1"/>
          <w:sz w:val="22"/>
          <w:szCs w:val="22"/>
          <w:lang w:eastAsia="en-US"/>
        </w:rPr>
        <w:t>. </w:t>
      </w:r>
      <w:r w:rsidR="007E4DB3" w:rsidRPr="009C6E43">
        <w:rPr>
          <w:rFonts w:ascii="Times New Roman" w:hAnsi="Times New Roman" w:cs="Times New Roman"/>
          <w:color w:val="000000" w:themeColor="text1"/>
          <w:sz w:val="22"/>
          <w:szCs w:val="22"/>
        </w:rPr>
        <w:t xml:space="preserve">Для проверки </w:t>
      </w:r>
      <w:r w:rsidR="00B23702" w:rsidRPr="009C6E43">
        <w:rPr>
          <w:rFonts w:ascii="Times New Roman" w:hAnsi="Times New Roman" w:cs="Times New Roman"/>
          <w:color w:val="000000" w:themeColor="text1"/>
          <w:sz w:val="22"/>
          <w:szCs w:val="22"/>
        </w:rPr>
        <w:t>результатов оказанных У</w:t>
      </w:r>
      <w:r w:rsidR="007E4DB3" w:rsidRPr="009C6E43">
        <w:rPr>
          <w:rFonts w:ascii="Times New Roman" w:hAnsi="Times New Roman" w:cs="Times New Roman"/>
          <w:color w:val="000000" w:themeColor="text1"/>
          <w:sz w:val="22"/>
          <w:szCs w:val="22"/>
        </w:rPr>
        <w:t>слуг, предусмотренного настоящим Договором в части соответствия условиям настоящего Договора, Заказчик проводит экспертизу. Экспертиза проводится Заказчиком своими силами.</w:t>
      </w:r>
    </w:p>
    <w:p w14:paraId="3BBBF0E3" w14:textId="77777777" w:rsidR="007E4DB3" w:rsidRPr="009C6E43" w:rsidRDefault="007E3299" w:rsidP="007E4DB3">
      <w:pPr>
        <w:jc w:val="both"/>
        <w:rPr>
          <w:rFonts w:ascii="Times New Roman" w:eastAsia="Calibri" w:hAnsi="Times New Roman" w:cs="Times New Roman"/>
          <w:color w:val="000000" w:themeColor="text1"/>
          <w:sz w:val="22"/>
          <w:szCs w:val="22"/>
          <w:lang w:eastAsia="en-US"/>
        </w:rPr>
      </w:pPr>
      <w:r w:rsidRPr="009C6E43">
        <w:rPr>
          <w:rFonts w:ascii="Times New Roman" w:hAnsi="Times New Roman" w:cs="Times New Roman"/>
          <w:color w:val="000000" w:themeColor="text1"/>
          <w:kern w:val="2"/>
          <w:sz w:val="22"/>
          <w:szCs w:val="22"/>
        </w:rPr>
        <w:t>5.</w:t>
      </w:r>
      <w:r w:rsidR="00BD4178" w:rsidRPr="009C6E43">
        <w:rPr>
          <w:rFonts w:ascii="Times New Roman" w:hAnsi="Times New Roman" w:cs="Times New Roman"/>
          <w:color w:val="000000" w:themeColor="text1"/>
          <w:kern w:val="2"/>
          <w:sz w:val="22"/>
          <w:szCs w:val="22"/>
        </w:rPr>
        <w:t>7</w:t>
      </w:r>
      <w:r w:rsidR="007E4DB3" w:rsidRPr="009C6E43">
        <w:rPr>
          <w:rFonts w:ascii="Times New Roman" w:hAnsi="Times New Roman" w:cs="Times New Roman"/>
          <w:color w:val="000000" w:themeColor="text1"/>
          <w:kern w:val="2"/>
          <w:sz w:val="22"/>
          <w:szCs w:val="22"/>
        </w:rPr>
        <w:t>. </w:t>
      </w:r>
      <w:r w:rsidR="007E4DB3" w:rsidRPr="009C6E43">
        <w:rPr>
          <w:rFonts w:ascii="Times New Roman" w:hAnsi="Times New Roman" w:cs="Times New Roman"/>
          <w:color w:val="000000" w:themeColor="text1"/>
          <w:sz w:val="22"/>
          <w:szCs w:val="22"/>
        </w:rPr>
        <w:t xml:space="preserve">Заказчик </w:t>
      </w:r>
      <w:r w:rsidR="007E4DB3" w:rsidRPr="009C6E43">
        <w:rPr>
          <w:rFonts w:ascii="Times New Roman" w:hAnsi="Times New Roman" w:cs="Times New Roman"/>
          <w:color w:val="000000" w:themeColor="text1"/>
          <w:kern w:val="2"/>
          <w:sz w:val="22"/>
          <w:szCs w:val="22"/>
        </w:rPr>
        <w:t>в течение 10 (Десяти) р</w:t>
      </w:r>
      <w:r w:rsidR="008E5C60" w:rsidRPr="009C6E43">
        <w:rPr>
          <w:rFonts w:ascii="Times New Roman" w:hAnsi="Times New Roman" w:cs="Times New Roman"/>
          <w:color w:val="000000" w:themeColor="text1"/>
          <w:kern w:val="2"/>
          <w:sz w:val="22"/>
          <w:szCs w:val="22"/>
        </w:rPr>
        <w:t>абочих дней от даты</w:t>
      </w:r>
      <w:r w:rsidR="007E4DB3" w:rsidRPr="009C6E43">
        <w:rPr>
          <w:rFonts w:ascii="Times New Roman" w:hAnsi="Times New Roman" w:cs="Times New Roman"/>
          <w:color w:val="000000" w:themeColor="text1"/>
          <w:kern w:val="2"/>
          <w:sz w:val="22"/>
          <w:szCs w:val="22"/>
        </w:rPr>
        <w:t xml:space="preserve"> получения </w:t>
      </w:r>
      <w:r w:rsidR="00FB2B62" w:rsidRPr="009C6E43">
        <w:rPr>
          <w:rFonts w:ascii="Times New Roman" w:hAnsi="Times New Roman" w:cs="Times New Roman"/>
          <w:color w:val="000000" w:themeColor="text1"/>
          <w:kern w:val="2"/>
          <w:sz w:val="22"/>
          <w:szCs w:val="22"/>
        </w:rPr>
        <w:t xml:space="preserve">от Исполнителя </w:t>
      </w:r>
      <w:r w:rsidR="008E5C60" w:rsidRPr="009C6E43">
        <w:rPr>
          <w:rFonts w:ascii="Times New Roman" w:hAnsi="Times New Roman" w:cs="Times New Roman"/>
          <w:color w:val="000000" w:themeColor="text1"/>
          <w:kern w:val="2"/>
          <w:sz w:val="22"/>
          <w:szCs w:val="22"/>
        </w:rPr>
        <w:t xml:space="preserve">оригиналов </w:t>
      </w:r>
      <w:r w:rsidR="007E4DB3" w:rsidRPr="009C6E43">
        <w:rPr>
          <w:rFonts w:ascii="Times New Roman" w:hAnsi="Times New Roman" w:cs="Times New Roman"/>
          <w:color w:val="000000" w:themeColor="text1"/>
          <w:sz w:val="22"/>
          <w:szCs w:val="20"/>
        </w:rPr>
        <w:t xml:space="preserve">Акта сдачи-приемки оказанных </w:t>
      </w:r>
      <w:r w:rsidR="009A3F78" w:rsidRPr="009C6E43">
        <w:rPr>
          <w:rFonts w:ascii="Times New Roman" w:hAnsi="Times New Roman" w:cs="Times New Roman"/>
          <w:color w:val="000000" w:themeColor="text1"/>
          <w:sz w:val="22"/>
          <w:szCs w:val="20"/>
        </w:rPr>
        <w:t>у</w:t>
      </w:r>
      <w:r w:rsidR="00307BD8" w:rsidRPr="009C6E43">
        <w:rPr>
          <w:rFonts w:ascii="Times New Roman" w:hAnsi="Times New Roman" w:cs="Times New Roman"/>
          <w:color w:val="000000" w:themeColor="text1"/>
          <w:sz w:val="22"/>
          <w:szCs w:val="20"/>
        </w:rPr>
        <w:t>слуг (Приложение № 3</w:t>
      </w:r>
      <w:r w:rsidR="007E4DB3" w:rsidRPr="009C6E43">
        <w:rPr>
          <w:rFonts w:ascii="Times New Roman" w:hAnsi="Times New Roman" w:cs="Times New Roman"/>
          <w:color w:val="000000" w:themeColor="text1"/>
          <w:sz w:val="22"/>
          <w:szCs w:val="20"/>
        </w:rPr>
        <w:t xml:space="preserve"> к Договору) обязан </w:t>
      </w:r>
      <w:r w:rsidR="007E4DB3" w:rsidRPr="009C6E43">
        <w:rPr>
          <w:rFonts w:ascii="Times New Roman" w:hAnsi="Times New Roman" w:cs="Times New Roman"/>
          <w:color w:val="000000" w:themeColor="text1"/>
          <w:kern w:val="2"/>
          <w:sz w:val="22"/>
          <w:szCs w:val="22"/>
        </w:rPr>
        <w:t xml:space="preserve">рассмотреть и осуществить приемку </w:t>
      </w:r>
      <w:r w:rsidR="008D2237" w:rsidRPr="009C6E43">
        <w:rPr>
          <w:rFonts w:ascii="Times New Roman" w:hAnsi="Times New Roman" w:cs="Times New Roman"/>
          <w:color w:val="000000" w:themeColor="text1"/>
          <w:kern w:val="2"/>
          <w:sz w:val="22"/>
          <w:szCs w:val="22"/>
        </w:rPr>
        <w:t xml:space="preserve">оказанных Услуг </w:t>
      </w:r>
      <w:r w:rsidR="007E4DB3" w:rsidRPr="009C6E43">
        <w:rPr>
          <w:rFonts w:ascii="Times New Roman" w:hAnsi="Times New Roman" w:cs="Times New Roman"/>
          <w:color w:val="000000" w:themeColor="text1"/>
          <w:kern w:val="2"/>
          <w:sz w:val="22"/>
          <w:szCs w:val="22"/>
        </w:rPr>
        <w:t>на предмет соответствия объему, качеству</w:t>
      </w:r>
      <w:r w:rsidR="00060194" w:rsidRPr="009C6E43">
        <w:rPr>
          <w:rFonts w:ascii="Times New Roman" w:hAnsi="Times New Roman" w:cs="Times New Roman"/>
          <w:color w:val="000000" w:themeColor="text1"/>
          <w:kern w:val="2"/>
          <w:sz w:val="22"/>
          <w:szCs w:val="22"/>
        </w:rPr>
        <w:t xml:space="preserve"> услуг</w:t>
      </w:r>
      <w:r w:rsidR="007E4DB3" w:rsidRPr="009C6E43">
        <w:rPr>
          <w:rFonts w:ascii="Times New Roman" w:hAnsi="Times New Roman" w:cs="Times New Roman"/>
          <w:color w:val="000000" w:themeColor="text1"/>
          <w:kern w:val="2"/>
          <w:sz w:val="22"/>
          <w:szCs w:val="22"/>
        </w:rPr>
        <w:t>, установленным в настоящем Договоре</w:t>
      </w:r>
      <w:r w:rsidR="007E4DB3" w:rsidRPr="009C6E43">
        <w:rPr>
          <w:rFonts w:ascii="Times New Roman" w:eastAsia="Calibri" w:hAnsi="Times New Roman" w:cs="Times New Roman"/>
          <w:color w:val="000000" w:themeColor="text1"/>
          <w:sz w:val="22"/>
          <w:szCs w:val="22"/>
          <w:lang w:eastAsia="en-US"/>
        </w:rPr>
        <w:t>.</w:t>
      </w:r>
    </w:p>
    <w:p w14:paraId="34151546" w14:textId="77777777" w:rsidR="007E4DB3" w:rsidRPr="009C6E43" w:rsidRDefault="007E4DB3" w:rsidP="007E4DB3">
      <w:pPr>
        <w:jc w:val="both"/>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По результатам такого рассмотрения Заказчик направляет:</w:t>
      </w:r>
    </w:p>
    <w:p w14:paraId="27DDEBFB" w14:textId="77777777" w:rsidR="007E4DB3" w:rsidRPr="009C6E43" w:rsidRDefault="007E4DB3" w:rsidP="007E4DB3">
      <w:pPr>
        <w:jc w:val="both"/>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 xml:space="preserve">- заказным письмом с уведомлением, либо передает нарочно </w:t>
      </w:r>
      <w:r w:rsidRPr="009C6E43">
        <w:rPr>
          <w:rFonts w:ascii="Times New Roman" w:hAnsi="Times New Roman" w:cs="Times New Roman"/>
          <w:color w:val="000000" w:themeColor="text1"/>
          <w:spacing w:val="1"/>
          <w:sz w:val="22"/>
          <w:szCs w:val="22"/>
        </w:rPr>
        <w:t>Исполнителю</w:t>
      </w:r>
      <w:r w:rsidRPr="009C6E43">
        <w:rPr>
          <w:rFonts w:ascii="Times New Roman" w:hAnsi="Times New Roman" w:cs="Times New Roman"/>
          <w:color w:val="000000" w:themeColor="text1"/>
          <w:sz w:val="22"/>
          <w:szCs w:val="22"/>
        </w:rPr>
        <w:t xml:space="preserve"> подписанный Заказчиком </w:t>
      </w:r>
      <w:r w:rsidR="003166D1" w:rsidRPr="009C6E43">
        <w:rPr>
          <w:rFonts w:ascii="Times New Roman" w:hAnsi="Times New Roman" w:cs="Times New Roman"/>
          <w:color w:val="000000" w:themeColor="text1"/>
          <w:sz w:val="22"/>
          <w:szCs w:val="22"/>
        </w:rPr>
        <w:t xml:space="preserve">                 </w:t>
      </w:r>
      <w:r w:rsidRPr="009C6E43">
        <w:rPr>
          <w:rFonts w:ascii="Times New Roman" w:hAnsi="Times New Roman" w:cs="Times New Roman"/>
          <w:color w:val="000000" w:themeColor="text1"/>
          <w:sz w:val="22"/>
          <w:szCs w:val="22"/>
        </w:rPr>
        <w:t>1 (один</w:t>
      </w:r>
      <w:r w:rsidR="003166D1" w:rsidRPr="009C6E43">
        <w:rPr>
          <w:rFonts w:ascii="Times New Roman" w:hAnsi="Times New Roman" w:cs="Times New Roman"/>
          <w:color w:val="000000" w:themeColor="text1"/>
          <w:sz w:val="22"/>
          <w:szCs w:val="22"/>
        </w:rPr>
        <w:t xml:space="preserve">) </w:t>
      </w:r>
      <w:r w:rsidR="006457DC" w:rsidRPr="009C6E43">
        <w:rPr>
          <w:rFonts w:ascii="Times New Roman" w:hAnsi="Times New Roman" w:cs="Times New Roman"/>
          <w:color w:val="000000" w:themeColor="text1"/>
          <w:sz w:val="22"/>
          <w:szCs w:val="22"/>
        </w:rPr>
        <w:t>экземпляр А</w:t>
      </w:r>
      <w:r w:rsidR="003166D1" w:rsidRPr="009C6E43">
        <w:rPr>
          <w:rFonts w:ascii="Times New Roman" w:hAnsi="Times New Roman" w:cs="Times New Roman"/>
          <w:color w:val="000000" w:themeColor="text1"/>
          <w:sz w:val="22"/>
          <w:szCs w:val="22"/>
        </w:rPr>
        <w:t>кта сдачи-приемки оказанных услуг</w:t>
      </w:r>
      <w:r w:rsidR="00060194" w:rsidRPr="009C6E43">
        <w:rPr>
          <w:rFonts w:ascii="Times New Roman" w:hAnsi="Times New Roman" w:cs="Times New Roman"/>
          <w:color w:val="000000" w:themeColor="text1"/>
          <w:sz w:val="22"/>
          <w:szCs w:val="22"/>
        </w:rPr>
        <w:t xml:space="preserve"> </w:t>
      </w:r>
      <w:r w:rsidR="000C651D" w:rsidRPr="009C6E43">
        <w:rPr>
          <w:rFonts w:ascii="Times New Roman" w:hAnsi="Times New Roman" w:cs="Times New Roman"/>
          <w:color w:val="000000" w:themeColor="text1"/>
          <w:sz w:val="22"/>
          <w:szCs w:val="20"/>
        </w:rPr>
        <w:t>(Приложение № 3</w:t>
      </w:r>
      <w:r w:rsidR="006457DC" w:rsidRPr="009C6E43">
        <w:rPr>
          <w:rFonts w:ascii="Times New Roman" w:hAnsi="Times New Roman" w:cs="Times New Roman"/>
          <w:color w:val="000000" w:themeColor="text1"/>
          <w:sz w:val="22"/>
          <w:szCs w:val="20"/>
        </w:rPr>
        <w:t xml:space="preserve"> к Договору) </w:t>
      </w:r>
      <w:r w:rsidR="00060194" w:rsidRPr="009C6E43">
        <w:rPr>
          <w:rFonts w:ascii="Times New Roman" w:hAnsi="Times New Roman" w:cs="Times New Roman"/>
          <w:color w:val="000000" w:themeColor="text1"/>
          <w:sz w:val="22"/>
          <w:szCs w:val="22"/>
        </w:rPr>
        <w:t xml:space="preserve">и </w:t>
      </w:r>
      <w:r w:rsidR="005075C6" w:rsidRPr="009C6E43">
        <w:rPr>
          <w:rFonts w:ascii="Times New Roman" w:hAnsi="Times New Roman" w:cs="Times New Roman"/>
          <w:color w:val="000000" w:themeColor="text1"/>
          <w:sz w:val="22"/>
          <w:szCs w:val="22"/>
        </w:rPr>
        <w:t xml:space="preserve">направляет на подписание </w:t>
      </w:r>
      <w:r w:rsidR="00AE3ED4" w:rsidRPr="009C6E43">
        <w:rPr>
          <w:rFonts w:ascii="Times New Roman" w:hAnsi="Times New Roman" w:cs="Times New Roman"/>
          <w:color w:val="000000" w:themeColor="text1"/>
          <w:sz w:val="22"/>
          <w:szCs w:val="22"/>
        </w:rPr>
        <w:t>с помощью электронной связи (e-</w:t>
      </w:r>
      <w:proofErr w:type="spellStart"/>
      <w:r w:rsidR="00AE3ED4" w:rsidRPr="009C6E43">
        <w:rPr>
          <w:rFonts w:ascii="Times New Roman" w:hAnsi="Times New Roman" w:cs="Times New Roman"/>
          <w:color w:val="000000" w:themeColor="text1"/>
          <w:sz w:val="22"/>
          <w:szCs w:val="22"/>
        </w:rPr>
        <w:t>mail</w:t>
      </w:r>
      <w:proofErr w:type="spellEnd"/>
      <w:r w:rsidR="00AE3ED4" w:rsidRPr="009C6E43">
        <w:rPr>
          <w:rFonts w:ascii="Times New Roman" w:hAnsi="Times New Roman" w:cs="Times New Roman"/>
          <w:color w:val="000000" w:themeColor="text1"/>
          <w:sz w:val="22"/>
          <w:szCs w:val="22"/>
        </w:rPr>
        <w:t xml:space="preserve">) </w:t>
      </w:r>
      <w:r w:rsidR="006457DC" w:rsidRPr="009C6E43">
        <w:rPr>
          <w:rFonts w:ascii="Times New Roman" w:hAnsi="Times New Roman" w:cs="Times New Roman"/>
          <w:color w:val="000000" w:themeColor="text1"/>
          <w:sz w:val="22"/>
          <w:szCs w:val="22"/>
        </w:rPr>
        <w:t>А</w:t>
      </w:r>
      <w:r w:rsidR="00060194" w:rsidRPr="009C6E43">
        <w:rPr>
          <w:rFonts w:ascii="Times New Roman" w:hAnsi="Times New Roman" w:cs="Times New Roman"/>
          <w:color w:val="000000" w:themeColor="text1"/>
          <w:sz w:val="22"/>
          <w:szCs w:val="22"/>
        </w:rPr>
        <w:t>кт</w:t>
      </w:r>
      <w:r w:rsidR="00961361" w:rsidRPr="009C6E43">
        <w:rPr>
          <w:rFonts w:ascii="Times New Roman" w:hAnsi="Times New Roman" w:cs="Times New Roman"/>
          <w:color w:val="000000" w:themeColor="text1"/>
          <w:sz w:val="22"/>
          <w:szCs w:val="22"/>
        </w:rPr>
        <w:t xml:space="preserve"> </w:t>
      </w:r>
      <w:r w:rsidR="00961361" w:rsidRPr="009C6E43">
        <w:rPr>
          <w:rFonts w:ascii="Times New Roman" w:hAnsi="Times New Roman" w:cs="Times New Roman"/>
          <w:color w:val="000000" w:themeColor="text1"/>
          <w:sz w:val="22"/>
          <w:szCs w:val="22"/>
          <w:lang w:eastAsia="en-US"/>
        </w:rPr>
        <w:t xml:space="preserve">приемки товаров, работ, услуг </w:t>
      </w:r>
      <w:r w:rsidR="00A216BC" w:rsidRPr="009C6E43">
        <w:rPr>
          <w:rFonts w:ascii="Times New Roman" w:hAnsi="Times New Roman" w:cs="Times New Roman"/>
          <w:color w:val="000000" w:themeColor="text1"/>
          <w:sz w:val="22"/>
          <w:szCs w:val="20"/>
        </w:rPr>
        <w:t>(форма</w:t>
      </w:r>
      <w:r w:rsidR="00961361" w:rsidRPr="009C6E43">
        <w:rPr>
          <w:rFonts w:ascii="Times New Roman" w:hAnsi="Times New Roman" w:cs="Times New Roman"/>
          <w:color w:val="000000" w:themeColor="text1"/>
          <w:sz w:val="22"/>
          <w:szCs w:val="20"/>
        </w:rPr>
        <w:t xml:space="preserve"> 0510452)</w:t>
      </w:r>
      <w:r w:rsidRPr="009C6E43">
        <w:rPr>
          <w:rFonts w:ascii="Times New Roman" w:hAnsi="Times New Roman" w:cs="Times New Roman"/>
          <w:color w:val="000000" w:themeColor="text1"/>
          <w:sz w:val="22"/>
          <w:szCs w:val="22"/>
        </w:rPr>
        <w:t>;</w:t>
      </w:r>
    </w:p>
    <w:p w14:paraId="07B2D5F4" w14:textId="77777777" w:rsidR="007E4DB3" w:rsidRPr="009C6E43" w:rsidRDefault="007E4DB3" w:rsidP="007E4DB3">
      <w:pPr>
        <w:jc w:val="both"/>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 запрос о предоставлении разъяснени</w:t>
      </w:r>
      <w:r w:rsidR="005075C6" w:rsidRPr="009C6E43">
        <w:rPr>
          <w:rFonts w:ascii="Times New Roman" w:hAnsi="Times New Roman" w:cs="Times New Roman"/>
          <w:color w:val="000000" w:themeColor="text1"/>
          <w:sz w:val="22"/>
          <w:szCs w:val="22"/>
        </w:rPr>
        <w:t>й касательно оказанных У</w:t>
      </w:r>
      <w:r w:rsidR="00E847E0" w:rsidRPr="009C6E43">
        <w:rPr>
          <w:rFonts w:ascii="Times New Roman" w:hAnsi="Times New Roman" w:cs="Times New Roman"/>
          <w:color w:val="000000" w:themeColor="text1"/>
          <w:sz w:val="22"/>
          <w:szCs w:val="22"/>
        </w:rPr>
        <w:t>слуг</w:t>
      </w:r>
      <w:r w:rsidRPr="009C6E43">
        <w:rPr>
          <w:rFonts w:ascii="Times New Roman" w:hAnsi="Times New Roman" w:cs="Times New Roman"/>
          <w:color w:val="000000" w:themeColor="text1"/>
          <w:sz w:val="22"/>
          <w:szCs w:val="22"/>
        </w:rPr>
        <w:t>;</w:t>
      </w:r>
    </w:p>
    <w:p w14:paraId="72C695FA" w14:textId="77777777" w:rsidR="007E4DB3" w:rsidRPr="009C6E43" w:rsidRDefault="007E4DB3" w:rsidP="007E4DB3">
      <w:pPr>
        <w:jc w:val="both"/>
        <w:rPr>
          <w:rFonts w:ascii="Times New Roman" w:hAnsi="Times New Roman" w:cs="Times New Roman"/>
          <w:color w:val="000000" w:themeColor="text1"/>
          <w:kern w:val="2"/>
          <w:sz w:val="22"/>
          <w:szCs w:val="22"/>
        </w:rPr>
      </w:pPr>
      <w:r w:rsidRPr="009C6E43">
        <w:rPr>
          <w:rFonts w:ascii="Times New Roman" w:hAnsi="Times New Roman" w:cs="Times New Roman"/>
          <w:color w:val="000000" w:themeColor="text1"/>
          <w:sz w:val="22"/>
          <w:szCs w:val="22"/>
        </w:rPr>
        <w:t>- мотивир</w:t>
      </w:r>
      <w:r w:rsidR="00E847E0" w:rsidRPr="009C6E43">
        <w:rPr>
          <w:rFonts w:ascii="Times New Roman" w:hAnsi="Times New Roman" w:cs="Times New Roman"/>
          <w:color w:val="000000" w:themeColor="text1"/>
          <w:sz w:val="22"/>
          <w:szCs w:val="22"/>
        </w:rPr>
        <w:t>ованный отказ от приемки оказан</w:t>
      </w:r>
      <w:r w:rsidR="00B23702" w:rsidRPr="009C6E43">
        <w:rPr>
          <w:rFonts w:ascii="Times New Roman" w:hAnsi="Times New Roman" w:cs="Times New Roman"/>
          <w:color w:val="000000" w:themeColor="text1"/>
          <w:sz w:val="22"/>
          <w:szCs w:val="22"/>
        </w:rPr>
        <w:t>ных У</w:t>
      </w:r>
      <w:r w:rsidR="00E847E0" w:rsidRPr="009C6E43">
        <w:rPr>
          <w:rFonts w:ascii="Times New Roman" w:hAnsi="Times New Roman" w:cs="Times New Roman"/>
          <w:color w:val="000000" w:themeColor="text1"/>
          <w:sz w:val="22"/>
          <w:szCs w:val="22"/>
        </w:rPr>
        <w:t>слуг</w:t>
      </w:r>
      <w:r w:rsidRPr="009C6E43">
        <w:rPr>
          <w:rFonts w:ascii="Times New Roman" w:hAnsi="Times New Roman" w:cs="Times New Roman"/>
          <w:color w:val="000000" w:themeColor="text1"/>
          <w:sz w:val="22"/>
          <w:szCs w:val="22"/>
        </w:rPr>
        <w:t>, содержащий перечень выявленных недостатков и разумные сроки их устранения.</w:t>
      </w:r>
    </w:p>
    <w:p w14:paraId="47749BB2" w14:textId="77777777" w:rsidR="007E4DB3" w:rsidRPr="009C6E43" w:rsidRDefault="007E3299" w:rsidP="007E4DB3">
      <w:pPr>
        <w:jc w:val="both"/>
        <w:rPr>
          <w:rFonts w:ascii="Times New Roman" w:hAnsi="Times New Roman" w:cs="Times New Roman"/>
          <w:color w:val="000000" w:themeColor="text1"/>
          <w:sz w:val="22"/>
          <w:szCs w:val="22"/>
        </w:rPr>
      </w:pPr>
      <w:r w:rsidRPr="009C6E43">
        <w:rPr>
          <w:rFonts w:ascii="Times New Roman" w:hAnsi="Times New Roman" w:cs="Times New Roman"/>
          <w:color w:val="000000" w:themeColor="text1"/>
          <w:kern w:val="2"/>
          <w:sz w:val="22"/>
          <w:szCs w:val="22"/>
        </w:rPr>
        <w:t>5.</w:t>
      </w:r>
      <w:r w:rsidR="00BD4178" w:rsidRPr="009C6E43">
        <w:rPr>
          <w:rFonts w:ascii="Times New Roman" w:hAnsi="Times New Roman" w:cs="Times New Roman"/>
          <w:color w:val="000000" w:themeColor="text1"/>
          <w:kern w:val="2"/>
          <w:sz w:val="22"/>
          <w:szCs w:val="22"/>
        </w:rPr>
        <w:t>8</w:t>
      </w:r>
      <w:r w:rsidR="007E4DB3" w:rsidRPr="009C6E43">
        <w:rPr>
          <w:rFonts w:ascii="Times New Roman" w:hAnsi="Times New Roman" w:cs="Times New Roman"/>
          <w:color w:val="000000" w:themeColor="text1"/>
          <w:kern w:val="2"/>
          <w:sz w:val="22"/>
          <w:szCs w:val="22"/>
        </w:rPr>
        <w:t>. </w:t>
      </w:r>
      <w:r w:rsidR="007E4DB3" w:rsidRPr="009C6E43">
        <w:rPr>
          <w:rFonts w:ascii="Times New Roman" w:hAnsi="Times New Roman" w:cs="Times New Roman"/>
          <w:color w:val="000000" w:themeColor="text1"/>
          <w:sz w:val="22"/>
          <w:szCs w:val="22"/>
        </w:rPr>
        <w:t>В случае получения от Заказчика надлежащим образом направленного (почтой или нарочно) запроса о предоставлении разъяснений касательно</w:t>
      </w:r>
      <w:r w:rsidR="008A20A9" w:rsidRPr="009C6E43">
        <w:rPr>
          <w:rFonts w:ascii="Times New Roman" w:hAnsi="Times New Roman" w:cs="Times New Roman"/>
          <w:color w:val="000000" w:themeColor="text1"/>
          <w:sz w:val="22"/>
          <w:szCs w:val="22"/>
        </w:rPr>
        <w:t xml:space="preserve"> </w:t>
      </w:r>
      <w:r w:rsidR="009A059B" w:rsidRPr="009C6E43">
        <w:rPr>
          <w:rFonts w:ascii="Times New Roman" w:hAnsi="Times New Roman" w:cs="Times New Roman"/>
          <w:color w:val="000000" w:themeColor="text1"/>
          <w:sz w:val="22"/>
          <w:szCs w:val="22"/>
        </w:rPr>
        <w:t>оказанных У</w:t>
      </w:r>
      <w:r w:rsidR="008A20A9" w:rsidRPr="009C6E43">
        <w:rPr>
          <w:rFonts w:ascii="Times New Roman" w:hAnsi="Times New Roman" w:cs="Times New Roman"/>
          <w:color w:val="000000" w:themeColor="text1"/>
          <w:sz w:val="22"/>
          <w:szCs w:val="22"/>
        </w:rPr>
        <w:t>слуг</w:t>
      </w:r>
      <w:r w:rsidR="007E4DB3" w:rsidRPr="009C6E43">
        <w:rPr>
          <w:rFonts w:ascii="Times New Roman" w:hAnsi="Times New Roman" w:cs="Times New Roman"/>
          <w:color w:val="000000" w:themeColor="text1"/>
          <w:sz w:val="22"/>
          <w:szCs w:val="22"/>
        </w:rPr>
        <w:t xml:space="preserve">, </w:t>
      </w:r>
      <w:r w:rsidR="008A20A9" w:rsidRPr="009C6E43">
        <w:rPr>
          <w:rFonts w:ascii="Times New Roman" w:hAnsi="Times New Roman" w:cs="Times New Roman"/>
          <w:color w:val="000000" w:themeColor="text1"/>
          <w:spacing w:val="1"/>
          <w:sz w:val="22"/>
          <w:szCs w:val="22"/>
        </w:rPr>
        <w:t>Исполнитель</w:t>
      </w:r>
      <w:r w:rsidR="00E847E0" w:rsidRPr="009C6E43">
        <w:rPr>
          <w:rFonts w:ascii="Times New Roman" w:hAnsi="Times New Roman" w:cs="Times New Roman"/>
          <w:color w:val="000000" w:themeColor="text1"/>
          <w:sz w:val="22"/>
          <w:szCs w:val="22"/>
        </w:rPr>
        <w:t xml:space="preserve"> в течение 3 (Трех</w:t>
      </w:r>
      <w:r w:rsidR="007E4DB3" w:rsidRPr="009C6E43">
        <w:rPr>
          <w:rFonts w:ascii="Times New Roman" w:hAnsi="Times New Roman" w:cs="Times New Roman"/>
          <w:color w:val="000000" w:themeColor="text1"/>
          <w:sz w:val="22"/>
          <w:szCs w:val="22"/>
        </w:rPr>
        <w:t xml:space="preserve">) рабочих дней обязан предоставить Заказчику запрашиваемые разъяснения </w:t>
      </w:r>
      <w:r w:rsidR="005B5D12" w:rsidRPr="009C6E43">
        <w:rPr>
          <w:rFonts w:ascii="Times New Roman" w:hAnsi="Times New Roman" w:cs="Times New Roman"/>
          <w:color w:val="000000" w:themeColor="text1"/>
          <w:sz w:val="22"/>
          <w:szCs w:val="22"/>
        </w:rPr>
        <w:t>в отношении оказанных У</w:t>
      </w:r>
      <w:r w:rsidR="008A20A9" w:rsidRPr="009C6E43">
        <w:rPr>
          <w:rFonts w:ascii="Times New Roman" w:hAnsi="Times New Roman" w:cs="Times New Roman"/>
          <w:color w:val="000000" w:themeColor="text1"/>
          <w:sz w:val="22"/>
          <w:szCs w:val="22"/>
        </w:rPr>
        <w:t>слуг</w:t>
      </w:r>
      <w:r w:rsidR="007E4DB3" w:rsidRPr="009C6E43">
        <w:rPr>
          <w:rFonts w:ascii="Times New Roman" w:hAnsi="Times New Roman" w:cs="Times New Roman"/>
          <w:color w:val="000000" w:themeColor="text1"/>
          <w:sz w:val="22"/>
          <w:szCs w:val="22"/>
        </w:rPr>
        <w:t>.</w:t>
      </w:r>
    </w:p>
    <w:p w14:paraId="5F85C983" w14:textId="77777777" w:rsidR="00060194" w:rsidRPr="009C6E43" w:rsidRDefault="007E3299" w:rsidP="00060194">
      <w:pPr>
        <w:widowControl w:val="0"/>
        <w:jc w:val="both"/>
        <w:rPr>
          <w:rFonts w:ascii="Times New Roman" w:hAnsi="Times New Roman" w:cs="Times New Roman"/>
          <w:color w:val="000000" w:themeColor="text1"/>
          <w:kern w:val="2"/>
          <w:szCs w:val="22"/>
        </w:rPr>
      </w:pPr>
      <w:r w:rsidRPr="009C6E43">
        <w:rPr>
          <w:rFonts w:ascii="Times New Roman" w:hAnsi="Times New Roman" w:cs="Times New Roman"/>
          <w:color w:val="000000" w:themeColor="text1"/>
          <w:sz w:val="22"/>
          <w:szCs w:val="22"/>
        </w:rPr>
        <w:t>5.</w:t>
      </w:r>
      <w:r w:rsidR="00BD4178" w:rsidRPr="009C6E43">
        <w:rPr>
          <w:rFonts w:ascii="Times New Roman" w:hAnsi="Times New Roman" w:cs="Times New Roman"/>
          <w:color w:val="000000" w:themeColor="text1"/>
          <w:sz w:val="22"/>
          <w:szCs w:val="22"/>
        </w:rPr>
        <w:t>9</w:t>
      </w:r>
      <w:r w:rsidR="00060194" w:rsidRPr="009C6E43">
        <w:rPr>
          <w:rFonts w:ascii="Times New Roman" w:hAnsi="Times New Roman" w:cs="Times New Roman"/>
          <w:color w:val="000000" w:themeColor="text1"/>
          <w:sz w:val="22"/>
          <w:szCs w:val="22"/>
        </w:rPr>
        <w:t xml:space="preserve">. </w:t>
      </w:r>
      <w:r w:rsidR="00060194" w:rsidRPr="009C6E43">
        <w:rPr>
          <w:rFonts w:ascii="Times New Roman" w:hAnsi="Times New Roman" w:cs="Times New Roman"/>
          <w:color w:val="000000" w:themeColor="text1"/>
          <w:sz w:val="22"/>
        </w:rPr>
        <w:t xml:space="preserve">В случае отказа Заказчика от принятия оказанных Услуг в связи с необходимостью устранения недостатков и/или доработки, </w:t>
      </w:r>
      <w:r w:rsidR="00060194" w:rsidRPr="009C6E43">
        <w:rPr>
          <w:rFonts w:ascii="Times New Roman" w:hAnsi="Times New Roman" w:cs="Times New Roman"/>
          <w:color w:val="000000" w:themeColor="text1"/>
          <w:spacing w:val="1"/>
          <w:sz w:val="22"/>
        </w:rPr>
        <w:t>Исполнитель</w:t>
      </w:r>
      <w:r w:rsidR="00060194" w:rsidRPr="009C6E43">
        <w:rPr>
          <w:rFonts w:ascii="Times New Roman" w:hAnsi="Times New Roman" w:cs="Times New Roman"/>
          <w:color w:val="000000" w:themeColor="text1"/>
          <w:sz w:val="22"/>
        </w:rPr>
        <w:t xml:space="preserve"> обязуе</w:t>
      </w:r>
      <w:r w:rsidR="001C49A9" w:rsidRPr="009C6E43">
        <w:rPr>
          <w:rFonts w:ascii="Times New Roman" w:hAnsi="Times New Roman" w:cs="Times New Roman"/>
          <w:color w:val="000000" w:themeColor="text1"/>
          <w:sz w:val="22"/>
        </w:rPr>
        <w:t>тся в срок, установленный в мотивированном отказе</w:t>
      </w:r>
      <w:r w:rsidR="00060194" w:rsidRPr="009C6E43">
        <w:rPr>
          <w:rFonts w:ascii="Times New Roman" w:hAnsi="Times New Roman" w:cs="Times New Roman"/>
          <w:color w:val="000000" w:themeColor="text1"/>
          <w:sz w:val="22"/>
        </w:rPr>
        <w:t xml:space="preserve">, составленном Заказчиком, устранить указанные недостатки за свой счет и направить (почтой или нарочно) отчет об устранении недостатков, а также повторный подписанный </w:t>
      </w:r>
      <w:r w:rsidR="00060194" w:rsidRPr="009C6E43">
        <w:rPr>
          <w:rFonts w:ascii="Times New Roman" w:hAnsi="Times New Roman" w:cs="Times New Roman"/>
          <w:color w:val="000000" w:themeColor="text1"/>
          <w:spacing w:val="1"/>
          <w:sz w:val="22"/>
        </w:rPr>
        <w:t>Исполнителем</w:t>
      </w:r>
      <w:r w:rsidR="00874255" w:rsidRPr="009C6E43">
        <w:rPr>
          <w:rFonts w:ascii="Times New Roman" w:hAnsi="Times New Roman" w:cs="Times New Roman"/>
          <w:color w:val="000000" w:themeColor="text1"/>
          <w:sz w:val="22"/>
        </w:rPr>
        <w:t xml:space="preserve"> А</w:t>
      </w:r>
      <w:r w:rsidR="00060194" w:rsidRPr="009C6E43">
        <w:rPr>
          <w:rFonts w:ascii="Times New Roman" w:hAnsi="Times New Roman" w:cs="Times New Roman"/>
          <w:color w:val="000000" w:themeColor="text1"/>
          <w:sz w:val="22"/>
        </w:rPr>
        <w:t xml:space="preserve">кт сдачи-приемки оказанных </w:t>
      </w:r>
      <w:r w:rsidR="00641B7E" w:rsidRPr="009C6E43">
        <w:rPr>
          <w:rFonts w:ascii="Times New Roman" w:hAnsi="Times New Roman" w:cs="Times New Roman"/>
          <w:color w:val="000000" w:themeColor="text1"/>
          <w:sz w:val="22"/>
        </w:rPr>
        <w:t>у</w:t>
      </w:r>
      <w:r w:rsidR="00060194" w:rsidRPr="009C6E43">
        <w:rPr>
          <w:rFonts w:ascii="Times New Roman" w:hAnsi="Times New Roman" w:cs="Times New Roman"/>
          <w:color w:val="000000" w:themeColor="text1"/>
          <w:sz w:val="22"/>
        </w:rPr>
        <w:t xml:space="preserve">слуг </w:t>
      </w:r>
      <w:r w:rsidR="00874255" w:rsidRPr="009C6E43">
        <w:rPr>
          <w:rFonts w:ascii="Times New Roman" w:hAnsi="Times New Roman" w:cs="Times New Roman"/>
          <w:color w:val="000000" w:themeColor="text1"/>
          <w:sz w:val="22"/>
        </w:rPr>
        <w:t xml:space="preserve">(Приложение № </w:t>
      </w:r>
      <w:r w:rsidR="00307BD8" w:rsidRPr="009C6E43">
        <w:rPr>
          <w:rFonts w:ascii="Times New Roman" w:hAnsi="Times New Roman" w:cs="Times New Roman"/>
          <w:color w:val="000000" w:themeColor="text1"/>
          <w:sz w:val="22"/>
        </w:rPr>
        <w:t>3</w:t>
      </w:r>
      <w:r w:rsidR="00874255" w:rsidRPr="009C6E43">
        <w:rPr>
          <w:rFonts w:ascii="Times New Roman" w:hAnsi="Times New Roman" w:cs="Times New Roman"/>
          <w:color w:val="000000" w:themeColor="text1"/>
          <w:sz w:val="22"/>
        </w:rPr>
        <w:t xml:space="preserve"> к Договору) </w:t>
      </w:r>
      <w:r w:rsidR="00060194" w:rsidRPr="009C6E43">
        <w:rPr>
          <w:rFonts w:ascii="Times New Roman" w:hAnsi="Times New Roman" w:cs="Times New Roman"/>
          <w:color w:val="000000" w:themeColor="text1"/>
          <w:sz w:val="22"/>
        </w:rPr>
        <w:t>в 2 (Двух) экземплярах для</w:t>
      </w:r>
      <w:r w:rsidR="001C49A9" w:rsidRPr="009C6E43">
        <w:rPr>
          <w:rFonts w:ascii="Times New Roman" w:hAnsi="Times New Roman" w:cs="Times New Roman"/>
          <w:color w:val="000000" w:themeColor="text1"/>
          <w:sz w:val="22"/>
        </w:rPr>
        <w:t xml:space="preserve"> принятия Заказчиком оказанных </w:t>
      </w:r>
      <w:r w:rsidR="00C52A7C" w:rsidRPr="009C6E43">
        <w:rPr>
          <w:rFonts w:ascii="Times New Roman" w:hAnsi="Times New Roman" w:cs="Times New Roman"/>
          <w:color w:val="000000" w:themeColor="text1"/>
          <w:sz w:val="22"/>
        </w:rPr>
        <w:t>У</w:t>
      </w:r>
      <w:r w:rsidR="00060194" w:rsidRPr="009C6E43">
        <w:rPr>
          <w:rFonts w:ascii="Times New Roman" w:hAnsi="Times New Roman" w:cs="Times New Roman"/>
          <w:color w:val="000000" w:themeColor="text1"/>
          <w:sz w:val="22"/>
        </w:rPr>
        <w:t>слуг.</w:t>
      </w:r>
    </w:p>
    <w:p w14:paraId="2A909C3B" w14:textId="54E5DAF6" w:rsidR="007E4DB3" w:rsidRPr="009C6E43" w:rsidRDefault="007E4DB3" w:rsidP="007E4DB3">
      <w:pPr>
        <w:jc w:val="both"/>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5.</w:t>
      </w:r>
      <w:r w:rsidR="00BD4178" w:rsidRPr="009C6E43">
        <w:rPr>
          <w:rFonts w:ascii="Times New Roman" w:hAnsi="Times New Roman" w:cs="Times New Roman"/>
          <w:color w:val="000000" w:themeColor="text1"/>
          <w:sz w:val="22"/>
          <w:szCs w:val="22"/>
        </w:rPr>
        <w:t>10</w:t>
      </w:r>
      <w:r w:rsidRPr="009C6E43">
        <w:rPr>
          <w:rFonts w:ascii="Times New Roman" w:hAnsi="Times New Roman" w:cs="Times New Roman"/>
          <w:color w:val="000000" w:themeColor="text1"/>
          <w:sz w:val="22"/>
          <w:szCs w:val="22"/>
        </w:rPr>
        <w:t>. В сл</w:t>
      </w:r>
      <w:r w:rsidR="007E3299" w:rsidRPr="009C6E43">
        <w:rPr>
          <w:rFonts w:ascii="Times New Roman" w:hAnsi="Times New Roman" w:cs="Times New Roman"/>
          <w:color w:val="000000" w:themeColor="text1"/>
          <w:sz w:val="22"/>
          <w:szCs w:val="22"/>
        </w:rPr>
        <w:t>учае если в процессе</w:t>
      </w:r>
      <w:r w:rsidR="00060194" w:rsidRPr="009C6E43">
        <w:rPr>
          <w:rFonts w:ascii="Times New Roman" w:hAnsi="Times New Roman" w:cs="Times New Roman"/>
          <w:color w:val="000000" w:themeColor="text1"/>
          <w:sz w:val="22"/>
          <w:szCs w:val="22"/>
        </w:rPr>
        <w:t xml:space="preserve"> исполнения Договора</w:t>
      </w:r>
      <w:r w:rsidRPr="009C6E43">
        <w:rPr>
          <w:rFonts w:ascii="Times New Roman" w:hAnsi="Times New Roman" w:cs="Times New Roman"/>
          <w:color w:val="000000" w:themeColor="text1"/>
          <w:sz w:val="22"/>
          <w:szCs w:val="22"/>
        </w:rPr>
        <w:t>, Заказчиком выявл</w:t>
      </w:r>
      <w:r w:rsidR="00E847E0" w:rsidRPr="009C6E43">
        <w:rPr>
          <w:rFonts w:ascii="Times New Roman" w:hAnsi="Times New Roman" w:cs="Times New Roman"/>
          <w:color w:val="000000" w:themeColor="text1"/>
          <w:sz w:val="22"/>
          <w:szCs w:val="22"/>
        </w:rPr>
        <w:t xml:space="preserve">ены факты некачественного </w:t>
      </w:r>
      <w:r w:rsidR="00641B7E" w:rsidRPr="009C6E43">
        <w:rPr>
          <w:rFonts w:ascii="Times New Roman" w:hAnsi="Times New Roman" w:cs="Times New Roman"/>
          <w:color w:val="000000" w:themeColor="text1"/>
          <w:sz w:val="22"/>
          <w:szCs w:val="22"/>
        </w:rPr>
        <w:t xml:space="preserve">оказания </w:t>
      </w:r>
      <w:r w:rsidR="00D14C5F" w:rsidRPr="009C6E43">
        <w:rPr>
          <w:rFonts w:ascii="Times New Roman" w:hAnsi="Times New Roman" w:cs="Times New Roman"/>
          <w:color w:val="000000" w:themeColor="text1"/>
          <w:sz w:val="22"/>
          <w:szCs w:val="22"/>
        </w:rPr>
        <w:t>Услуг, Заказчик</w:t>
      </w:r>
      <w:r w:rsidRPr="009C6E43">
        <w:rPr>
          <w:rFonts w:ascii="Times New Roman" w:hAnsi="Times New Roman" w:cs="Times New Roman"/>
          <w:color w:val="000000" w:themeColor="text1"/>
          <w:sz w:val="22"/>
          <w:szCs w:val="22"/>
        </w:rPr>
        <w:t xml:space="preserve"> </w:t>
      </w:r>
      <w:r w:rsidR="00E847E0" w:rsidRPr="009C6E43">
        <w:rPr>
          <w:rFonts w:ascii="Times New Roman" w:hAnsi="Times New Roman" w:cs="Times New Roman"/>
          <w:color w:val="000000" w:themeColor="text1"/>
          <w:sz w:val="22"/>
          <w:szCs w:val="22"/>
        </w:rPr>
        <w:t>письменно предъявляет Исполнителю</w:t>
      </w:r>
      <w:r w:rsidRPr="009C6E43">
        <w:rPr>
          <w:rFonts w:ascii="Times New Roman" w:hAnsi="Times New Roman" w:cs="Times New Roman"/>
          <w:color w:val="000000" w:themeColor="text1"/>
          <w:sz w:val="22"/>
          <w:szCs w:val="22"/>
        </w:rPr>
        <w:t xml:space="preserve"> претензию. </w:t>
      </w:r>
      <w:r w:rsidR="00041C54">
        <w:rPr>
          <w:rFonts w:ascii="Times New Roman" w:hAnsi="Times New Roman" w:cs="Times New Roman"/>
          <w:color w:val="000000" w:themeColor="text1"/>
          <w:sz w:val="22"/>
          <w:szCs w:val="22"/>
        </w:rPr>
        <w:t>Исполнитель</w:t>
      </w:r>
      <w:r w:rsidRPr="009C6E43">
        <w:rPr>
          <w:rFonts w:ascii="Times New Roman" w:hAnsi="Times New Roman" w:cs="Times New Roman"/>
          <w:color w:val="000000" w:themeColor="text1"/>
          <w:sz w:val="22"/>
          <w:szCs w:val="22"/>
        </w:rPr>
        <w:t xml:space="preserve"> обязан в срок, указанный Заказчиком в претензии, устранить недостатки, выявленные Заказчиком, а также уплатить предусмотренные Договором пени, штрафы за неисполнение, ненадлежащее исполнение </w:t>
      </w:r>
      <w:r w:rsidR="00E847E0" w:rsidRPr="009C6E43">
        <w:rPr>
          <w:rFonts w:ascii="Times New Roman" w:hAnsi="Times New Roman" w:cs="Times New Roman"/>
          <w:color w:val="000000" w:themeColor="text1"/>
          <w:sz w:val="22"/>
          <w:szCs w:val="22"/>
        </w:rPr>
        <w:t>Исполнителем</w:t>
      </w:r>
      <w:r w:rsidRPr="009C6E43">
        <w:rPr>
          <w:rFonts w:ascii="Times New Roman" w:hAnsi="Times New Roman" w:cs="Times New Roman"/>
          <w:color w:val="000000" w:themeColor="text1"/>
          <w:sz w:val="22"/>
          <w:szCs w:val="22"/>
        </w:rPr>
        <w:t xml:space="preserve"> своих обязательств, предусмотренных Договором.</w:t>
      </w:r>
    </w:p>
    <w:p w14:paraId="08C63DA8" w14:textId="77777777" w:rsidR="00060194" w:rsidRPr="009C6E43" w:rsidRDefault="007E3299" w:rsidP="00060194">
      <w:pPr>
        <w:widowControl w:val="0"/>
        <w:jc w:val="both"/>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5.1</w:t>
      </w:r>
      <w:r w:rsidR="00BD4178" w:rsidRPr="009C6E43">
        <w:rPr>
          <w:rFonts w:ascii="Times New Roman" w:hAnsi="Times New Roman" w:cs="Times New Roman"/>
          <w:color w:val="000000" w:themeColor="text1"/>
          <w:sz w:val="22"/>
          <w:szCs w:val="22"/>
        </w:rPr>
        <w:t>1</w:t>
      </w:r>
      <w:r w:rsidR="00060194" w:rsidRPr="009C6E43">
        <w:rPr>
          <w:rFonts w:ascii="Times New Roman" w:hAnsi="Times New Roman" w:cs="Times New Roman"/>
          <w:color w:val="000000" w:themeColor="text1"/>
          <w:sz w:val="22"/>
          <w:szCs w:val="22"/>
        </w:rPr>
        <w:t>. Заказчик вправе устранить выявленные недостатки оказанных Услуг с привлечением специализированных третьих лиц, имеющих право оказывать Услуги, являющиеся</w:t>
      </w:r>
      <w:r w:rsidR="008D2E87" w:rsidRPr="009C6E43">
        <w:rPr>
          <w:rFonts w:ascii="Times New Roman" w:hAnsi="Times New Roman" w:cs="Times New Roman"/>
          <w:color w:val="000000" w:themeColor="text1"/>
          <w:sz w:val="22"/>
          <w:szCs w:val="22"/>
        </w:rPr>
        <w:t xml:space="preserve"> предметом настоящего Договора </w:t>
      </w:r>
      <w:r w:rsidR="00060194" w:rsidRPr="009C6E43">
        <w:rPr>
          <w:rFonts w:ascii="Times New Roman" w:hAnsi="Times New Roman" w:cs="Times New Roman"/>
          <w:color w:val="000000" w:themeColor="text1"/>
          <w:sz w:val="22"/>
          <w:szCs w:val="22"/>
        </w:rPr>
        <w:t>и потребовать воз</w:t>
      </w:r>
      <w:r w:rsidR="00641B7E" w:rsidRPr="009C6E43">
        <w:rPr>
          <w:rFonts w:ascii="Times New Roman" w:hAnsi="Times New Roman" w:cs="Times New Roman"/>
          <w:color w:val="000000" w:themeColor="text1"/>
          <w:sz w:val="22"/>
          <w:szCs w:val="22"/>
        </w:rPr>
        <w:t>мещения Исполнителем расходов для</w:t>
      </w:r>
      <w:r w:rsidR="00060194" w:rsidRPr="009C6E43">
        <w:rPr>
          <w:rFonts w:ascii="Times New Roman" w:hAnsi="Times New Roman" w:cs="Times New Roman"/>
          <w:color w:val="000000" w:themeColor="text1"/>
          <w:sz w:val="22"/>
          <w:szCs w:val="22"/>
        </w:rPr>
        <w:t xml:space="preserve"> устранение таких недостатков.</w:t>
      </w:r>
    </w:p>
    <w:p w14:paraId="38380EAE" w14:textId="77777777" w:rsidR="007E4DB3" w:rsidRPr="009C6E43" w:rsidRDefault="00BD4178" w:rsidP="007E4DB3">
      <w:pPr>
        <w:jc w:val="both"/>
        <w:rPr>
          <w:rFonts w:ascii="Times New Roman" w:eastAsia="MS Mincho" w:hAnsi="Times New Roman" w:cs="Times New Roman"/>
          <w:color w:val="000000" w:themeColor="text1"/>
          <w:kern w:val="2"/>
          <w:sz w:val="22"/>
          <w:szCs w:val="22"/>
        </w:rPr>
      </w:pPr>
      <w:r w:rsidRPr="009C6E43">
        <w:rPr>
          <w:rFonts w:ascii="Times New Roman" w:eastAsia="Calibri" w:hAnsi="Times New Roman" w:cs="Times New Roman"/>
          <w:color w:val="000000" w:themeColor="text1"/>
          <w:sz w:val="22"/>
          <w:szCs w:val="22"/>
          <w:lang w:eastAsia="en-US"/>
        </w:rPr>
        <w:t>5.12</w:t>
      </w:r>
      <w:r w:rsidR="007E4DB3" w:rsidRPr="009C6E43">
        <w:rPr>
          <w:rFonts w:ascii="Times New Roman" w:eastAsia="Calibri" w:hAnsi="Times New Roman" w:cs="Times New Roman"/>
          <w:color w:val="000000" w:themeColor="text1"/>
          <w:sz w:val="22"/>
          <w:szCs w:val="22"/>
          <w:lang w:eastAsia="en-US"/>
        </w:rPr>
        <w:t>. </w:t>
      </w:r>
      <w:r w:rsidR="007E4DB3" w:rsidRPr="009C6E43">
        <w:rPr>
          <w:rFonts w:ascii="Times New Roman" w:eastAsia="MS Mincho" w:hAnsi="Times New Roman" w:cs="Times New Roman"/>
          <w:color w:val="000000" w:themeColor="text1"/>
          <w:kern w:val="2"/>
          <w:sz w:val="22"/>
          <w:szCs w:val="22"/>
        </w:rPr>
        <w:t>Подп</w:t>
      </w:r>
      <w:r w:rsidR="00F57F15" w:rsidRPr="009C6E43">
        <w:rPr>
          <w:rFonts w:ascii="Times New Roman" w:eastAsia="MS Mincho" w:hAnsi="Times New Roman" w:cs="Times New Roman"/>
          <w:color w:val="000000" w:themeColor="text1"/>
          <w:kern w:val="2"/>
          <w:sz w:val="22"/>
          <w:szCs w:val="22"/>
        </w:rPr>
        <w:t>исанный Заказчиком и Исполнителем</w:t>
      </w:r>
      <w:r w:rsidR="007E4DB3" w:rsidRPr="009C6E43">
        <w:rPr>
          <w:rFonts w:ascii="Times New Roman" w:eastAsia="MS Mincho" w:hAnsi="Times New Roman" w:cs="Times New Roman"/>
          <w:color w:val="000000" w:themeColor="text1"/>
          <w:kern w:val="2"/>
          <w:sz w:val="22"/>
          <w:szCs w:val="22"/>
        </w:rPr>
        <w:t xml:space="preserve"> </w:t>
      </w:r>
      <w:r w:rsidR="00F57F15" w:rsidRPr="009C6E43">
        <w:rPr>
          <w:rFonts w:ascii="Times New Roman" w:hAnsi="Times New Roman" w:cs="Times New Roman"/>
          <w:color w:val="000000" w:themeColor="text1"/>
          <w:sz w:val="22"/>
          <w:szCs w:val="20"/>
        </w:rPr>
        <w:t>Акт сдачи-приемки</w:t>
      </w:r>
      <w:r w:rsidR="00307BD8" w:rsidRPr="009C6E43">
        <w:rPr>
          <w:rFonts w:ascii="Times New Roman" w:hAnsi="Times New Roman" w:cs="Times New Roman"/>
          <w:color w:val="000000" w:themeColor="text1"/>
          <w:sz w:val="22"/>
          <w:szCs w:val="20"/>
        </w:rPr>
        <w:t xml:space="preserve"> оказанных услуг (Приложение № 3</w:t>
      </w:r>
      <w:r w:rsidR="00F57F15" w:rsidRPr="009C6E43">
        <w:rPr>
          <w:rFonts w:ascii="Times New Roman" w:hAnsi="Times New Roman" w:cs="Times New Roman"/>
          <w:color w:val="000000" w:themeColor="text1"/>
          <w:sz w:val="22"/>
          <w:szCs w:val="20"/>
        </w:rPr>
        <w:t xml:space="preserve"> к Договору) и</w:t>
      </w:r>
      <w:r w:rsidR="008B03E6" w:rsidRPr="009C6E43">
        <w:rPr>
          <w:rFonts w:ascii="Times New Roman" w:hAnsi="Times New Roman" w:cs="Times New Roman"/>
          <w:color w:val="000000" w:themeColor="text1"/>
          <w:sz w:val="22"/>
          <w:szCs w:val="20"/>
        </w:rPr>
        <w:t xml:space="preserve"> </w:t>
      </w:r>
      <w:r w:rsidR="008B03E6" w:rsidRPr="009C6E43">
        <w:rPr>
          <w:rFonts w:ascii="Times New Roman" w:hAnsi="Times New Roman" w:cs="Times New Roman"/>
          <w:color w:val="000000" w:themeColor="text1"/>
          <w:sz w:val="22"/>
          <w:szCs w:val="22"/>
        </w:rPr>
        <w:t xml:space="preserve">Акт </w:t>
      </w:r>
      <w:r w:rsidR="008B03E6" w:rsidRPr="009C6E43">
        <w:rPr>
          <w:rFonts w:ascii="Times New Roman" w:hAnsi="Times New Roman" w:cs="Times New Roman"/>
          <w:color w:val="000000" w:themeColor="text1"/>
          <w:sz w:val="22"/>
          <w:szCs w:val="22"/>
          <w:lang w:eastAsia="en-US"/>
        </w:rPr>
        <w:t xml:space="preserve">приемки товаров, работ, услуг </w:t>
      </w:r>
      <w:r w:rsidR="00B411F4" w:rsidRPr="009C6E43">
        <w:rPr>
          <w:rFonts w:ascii="Times New Roman" w:hAnsi="Times New Roman" w:cs="Times New Roman"/>
          <w:color w:val="000000" w:themeColor="text1"/>
          <w:sz w:val="22"/>
          <w:szCs w:val="20"/>
        </w:rPr>
        <w:t>(форма</w:t>
      </w:r>
      <w:r w:rsidR="008B03E6" w:rsidRPr="009C6E43">
        <w:rPr>
          <w:rFonts w:ascii="Times New Roman" w:hAnsi="Times New Roman" w:cs="Times New Roman"/>
          <w:color w:val="000000" w:themeColor="text1"/>
          <w:sz w:val="22"/>
          <w:szCs w:val="20"/>
        </w:rPr>
        <w:t xml:space="preserve"> 0510452)</w:t>
      </w:r>
      <w:r w:rsidR="00F57F15" w:rsidRPr="009C6E43">
        <w:rPr>
          <w:rFonts w:ascii="Times New Roman" w:hAnsi="Times New Roman" w:cs="Times New Roman"/>
          <w:color w:val="000000" w:themeColor="text1"/>
          <w:sz w:val="22"/>
          <w:szCs w:val="20"/>
        </w:rPr>
        <w:t xml:space="preserve"> </w:t>
      </w:r>
      <w:r w:rsidR="007E4DB3" w:rsidRPr="009C6E43">
        <w:rPr>
          <w:rFonts w:ascii="Times New Roman" w:eastAsia="MS Mincho" w:hAnsi="Times New Roman" w:cs="Times New Roman"/>
          <w:color w:val="000000" w:themeColor="text1"/>
          <w:kern w:val="2"/>
          <w:sz w:val="22"/>
          <w:szCs w:val="22"/>
        </w:rPr>
        <w:t xml:space="preserve">являются </w:t>
      </w:r>
      <w:r w:rsidR="00060194" w:rsidRPr="009C6E43">
        <w:rPr>
          <w:rFonts w:ascii="Times New Roman" w:eastAsia="MS Mincho" w:hAnsi="Times New Roman" w:cs="Times New Roman"/>
          <w:color w:val="000000" w:themeColor="text1"/>
          <w:kern w:val="2"/>
          <w:sz w:val="22"/>
          <w:szCs w:val="22"/>
        </w:rPr>
        <w:t>денежным обязательством для оплаты Исполнителю</w:t>
      </w:r>
      <w:r w:rsidR="00641B7E" w:rsidRPr="009C6E43">
        <w:rPr>
          <w:rFonts w:ascii="Times New Roman" w:eastAsia="MS Mincho" w:hAnsi="Times New Roman" w:cs="Times New Roman"/>
          <w:color w:val="000000" w:themeColor="text1"/>
          <w:kern w:val="2"/>
          <w:sz w:val="22"/>
          <w:szCs w:val="22"/>
        </w:rPr>
        <w:t xml:space="preserve"> оказанных У</w:t>
      </w:r>
      <w:r w:rsidR="00060194" w:rsidRPr="009C6E43">
        <w:rPr>
          <w:rFonts w:ascii="Times New Roman" w:eastAsia="MS Mincho" w:hAnsi="Times New Roman" w:cs="Times New Roman"/>
          <w:color w:val="000000" w:themeColor="text1"/>
          <w:kern w:val="2"/>
          <w:sz w:val="22"/>
          <w:szCs w:val="22"/>
        </w:rPr>
        <w:t>слуг</w:t>
      </w:r>
      <w:r w:rsidR="007E4DB3" w:rsidRPr="009C6E43">
        <w:rPr>
          <w:rFonts w:ascii="Times New Roman" w:eastAsia="MS Mincho" w:hAnsi="Times New Roman" w:cs="Times New Roman"/>
          <w:color w:val="000000" w:themeColor="text1"/>
          <w:kern w:val="2"/>
          <w:sz w:val="22"/>
          <w:szCs w:val="22"/>
        </w:rPr>
        <w:t>.</w:t>
      </w:r>
    </w:p>
    <w:p w14:paraId="5997E8F9" w14:textId="77777777" w:rsidR="00380E93" w:rsidRPr="009C6E43" w:rsidRDefault="00380E93" w:rsidP="007E4DB3">
      <w:pPr>
        <w:jc w:val="both"/>
        <w:rPr>
          <w:rFonts w:ascii="Times New Roman" w:eastAsia="MS Mincho" w:hAnsi="Times New Roman" w:cs="Times New Roman"/>
          <w:kern w:val="2"/>
          <w:sz w:val="22"/>
          <w:szCs w:val="22"/>
        </w:rPr>
      </w:pPr>
    </w:p>
    <w:p w14:paraId="33D18867" w14:textId="77777777" w:rsidR="00EB371A" w:rsidRPr="00464F48" w:rsidRDefault="00F86415" w:rsidP="00464F48">
      <w:pPr>
        <w:pStyle w:val="a6"/>
        <w:numPr>
          <w:ilvl w:val="0"/>
          <w:numId w:val="23"/>
        </w:numPr>
        <w:jc w:val="center"/>
        <w:rPr>
          <w:rFonts w:ascii="Times New Roman" w:eastAsia="Calibri" w:hAnsi="Times New Roman" w:cs="Times New Roman"/>
          <w:b/>
          <w:sz w:val="22"/>
          <w:szCs w:val="22"/>
          <w:lang w:eastAsia="en-US"/>
        </w:rPr>
      </w:pPr>
      <w:r w:rsidRPr="009C6E43">
        <w:rPr>
          <w:rFonts w:ascii="Times New Roman" w:eastAsia="Calibri" w:hAnsi="Times New Roman" w:cs="Times New Roman"/>
          <w:b/>
          <w:sz w:val="22"/>
          <w:szCs w:val="22"/>
          <w:lang w:eastAsia="en-US"/>
        </w:rPr>
        <w:t>ОТВЕТСТВЕННОСТЬ СТОРОН</w:t>
      </w:r>
    </w:p>
    <w:p w14:paraId="086A9922" w14:textId="77777777" w:rsidR="00F86415" w:rsidRPr="009C6E43" w:rsidRDefault="00F86415" w:rsidP="00E74256">
      <w:pPr>
        <w:autoSpaceDE w:val="0"/>
        <w:jc w:val="both"/>
        <w:rPr>
          <w:rFonts w:ascii="Times New Roman" w:eastAsia="Arial" w:hAnsi="Times New Roman" w:cs="Times New Roman"/>
          <w:kern w:val="2"/>
          <w:sz w:val="22"/>
          <w:szCs w:val="22"/>
          <w:lang w:eastAsia="zh-CN"/>
        </w:rPr>
      </w:pPr>
      <w:r w:rsidRPr="009C6E43">
        <w:rPr>
          <w:rFonts w:ascii="Times New Roman" w:eastAsia="Calibri" w:hAnsi="Times New Roman" w:cs="Times New Roman"/>
          <w:sz w:val="22"/>
          <w:szCs w:val="22"/>
          <w:lang w:eastAsia="en-US"/>
        </w:rPr>
        <w:t xml:space="preserve">6.1. </w:t>
      </w:r>
      <w:r w:rsidRPr="009C6E43">
        <w:rPr>
          <w:rFonts w:ascii="Times New Roman" w:eastAsia="Arial" w:hAnsi="Times New Roman" w:cs="Times New Roman"/>
          <w:kern w:val="2"/>
          <w:sz w:val="22"/>
          <w:szCs w:val="22"/>
          <w:lang w:eastAsia="zh-CN"/>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7C816C4A" w14:textId="77777777" w:rsidR="00F86415" w:rsidRPr="009C6E43" w:rsidRDefault="00F86415" w:rsidP="00E74256">
      <w:pPr>
        <w:autoSpaceDE w:val="0"/>
        <w:autoSpaceDN w:val="0"/>
        <w:adjustRightInd w:val="0"/>
        <w:jc w:val="both"/>
        <w:rPr>
          <w:rFonts w:ascii="Times New Roman" w:hAnsi="Times New Roman" w:cs="Times New Roman"/>
          <w:sz w:val="22"/>
          <w:szCs w:val="22"/>
        </w:rPr>
      </w:pPr>
      <w:r w:rsidRPr="009C6E43">
        <w:rPr>
          <w:rFonts w:ascii="Times New Roman" w:hAnsi="Times New Roman" w:cs="Times New Roman"/>
          <w:kern w:val="2"/>
          <w:sz w:val="22"/>
          <w:szCs w:val="22"/>
          <w:lang w:eastAsia="zh-CN"/>
        </w:rPr>
        <w:t xml:space="preserve">6.2. </w:t>
      </w:r>
      <w:r w:rsidRPr="009C6E43">
        <w:rPr>
          <w:rFonts w:ascii="Times New Roman" w:hAnsi="Times New Roman" w:cs="Times New Roman"/>
          <w:sz w:val="22"/>
          <w:szCs w:val="22"/>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14:paraId="0C2442E7" w14:textId="77777777" w:rsidR="00F86415" w:rsidRPr="009C6E43" w:rsidRDefault="00F86415" w:rsidP="00E74256">
      <w:pPr>
        <w:autoSpaceDE w:val="0"/>
        <w:autoSpaceDN w:val="0"/>
        <w:adjustRightInd w:val="0"/>
        <w:jc w:val="both"/>
        <w:rPr>
          <w:rFonts w:ascii="Times New Roman" w:hAnsi="Times New Roman" w:cs="Times New Roman"/>
          <w:sz w:val="22"/>
          <w:szCs w:val="22"/>
        </w:rPr>
      </w:pPr>
      <w:r w:rsidRPr="009C6E43">
        <w:rPr>
          <w:rFonts w:ascii="Times New Roman" w:hAnsi="Times New Roman" w:cs="Times New Roman"/>
          <w:sz w:val="22"/>
          <w:szCs w:val="22"/>
        </w:rPr>
        <w:t>6.3. Пеня начисляется за каждый день просрочки исполнения Исполнителем обязательств</w:t>
      </w:r>
      <w:r w:rsidRPr="009C6E43">
        <w:rPr>
          <w:rFonts w:ascii="Times New Roman" w:hAnsi="Times New Roman" w:cs="Times New Roman"/>
          <w:kern w:val="2"/>
          <w:sz w:val="22"/>
          <w:szCs w:val="22"/>
          <w:lang w:eastAsia="zh-CN"/>
        </w:rPr>
        <w:t xml:space="preserve"> по п. 4.1.</w:t>
      </w:r>
      <w:r w:rsidRPr="009C6E43">
        <w:rPr>
          <w:rFonts w:ascii="Times New Roman" w:hAnsi="Times New Roman" w:cs="Times New Roman"/>
          <w:sz w:val="22"/>
          <w:szCs w:val="22"/>
        </w:rPr>
        <w:t xml:space="preserve">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w:t>
      </w:r>
      <w:r w:rsidR="00E74256" w:rsidRPr="009C6E43">
        <w:rPr>
          <w:rFonts w:ascii="Times New Roman" w:hAnsi="Times New Roman" w:cs="Times New Roman"/>
          <w:sz w:val="22"/>
          <w:szCs w:val="22"/>
        </w:rPr>
        <w:t xml:space="preserve"> </w:t>
      </w:r>
      <w:r w:rsidRPr="009C6E43">
        <w:rPr>
          <w:rFonts w:ascii="Times New Roman" w:hAnsi="Times New Roman" w:cs="Times New Roman"/>
          <w:sz w:val="22"/>
          <w:szCs w:val="22"/>
        </w:rPr>
        <w:t>от цены настоящего Договора, уменьшенной на сумму, пропорциональную объему обязательств, предусмотренных Договором и фактически исполненных Исполнителем.</w:t>
      </w:r>
    </w:p>
    <w:p w14:paraId="662760AC" w14:textId="77777777" w:rsidR="00F86415" w:rsidRPr="009C6E43" w:rsidRDefault="00F86415" w:rsidP="000E462C">
      <w:pPr>
        <w:autoSpaceDE w:val="0"/>
        <w:autoSpaceDN w:val="0"/>
        <w:adjustRightInd w:val="0"/>
        <w:jc w:val="both"/>
        <w:rPr>
          <w:rFonts w:ascii="Times New Roman" w:hAnsi="Times New Roman" w:cs="Times New Roman"/>
          <w:kern w:val="2"/>
          <w:sz w:val="22"/>
          <w:szCs w:val="22"/>
        </w:rPr>
      </w:pPr>
      <w:r w:rsidRPr="009C6E43">
        <w:rPr>
          <w:rFonts w:ascii="Times New Roman" w:hAnsi="Times New Roman" w:cs="Times New Roman"/>
          <w:sz w:val="22"/>
          <w:szCs w:val="22"/>
        </w:rPr>
        <w:t xml:space="preserve">6.4. </w:t>
      </w:r>
      <w:r w:rsidR="000E462C" w:rsidRPr="009C6E43">
        <w:rPr>
          <w:rFonts w:ascii="Times New Roman" w:hAnsi="Times New Roman" w:cs="Times New Roman"/>
          <w:sz w:val="22"/>
          <w:szCs w:val="22"/>
        </w:rPr>
        <w:t xml:space="preserve">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размере 1 % (Один процент) цены Договора (этапа), но </w:t>
      </w:r>
      <w:r w:rsidR="00986758" w:rsidRPr="009C6E43">
        <w:rPr>
          <w:rFonts w:ascii="Times New Roman" w:hAnsi="Times New Roman" w:cs="Times New Roman"/>
          <w:sz w:val="22"/>
          <w:szCs w:val="22"/>
        </w:rPr>
        <w:t xml:space="preserve">не </w:t>
      </w:r>
      <w:r w:rsidR="000E462C" w:rsidRPr="009C6E43">
        <w:rPr>
          <w:rFonts w:ascii="Times New Roman" w:hAnsi="Times New Roman" w:cs="Times New Roman"/>
          <w:sz w:val="22"/>
          <w:szCs w:val="22"/>
        </w:rPr>
        <w:t>более 5 000 (Пять тысяч) рублей 00 копеек и не менее 1 000 (Одна тысяча) рублей 00 копеек</w:t>
      </w:r>
      <w:r w:rsidRPr="009C6E43">
        <w:rPr>
          <w:rFonts w:ascii="Times New Roman" w:hAnsi="Times New Roman" w:cs="Times New Roman"/>
          <w:kern w:val="2"/>
          <w:sz w:val="22"/>
          <w:szCs w:val="22"/>
        </w:rPr>
        <w:t>.</w:t>
      </w:r>
    </w:p>
    <w:p w14:paraId="0FB48EA3" w14:textId="77777777" w:rsidR="00F86415" w:rsidRPr="009C6E43" w:rsidRDefault="00F86415" w:rsidP="00F73E95">
      <w:pPr>
        <w:tabs>
          <w:tab w:val="left" w:pos="3094"/>
        </w:tabs>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kern w:val="2"/>
          <w:sz w:val="22"/>
          <w:szCs w:val="22"/>
          <w:lang w:eastAsia="zh-CN"/>
        </w:rPr>
        <w:t xml:space="preserve">6.5. </w:t>
      </w:r>
      <w:r w:rsidRPr="009C6E43">
        <w:rPr>
          <w:rFonts w:ascii="Times New Roman" w:hAnsi="Times New Roman" w:cs="Times New Roman"/>
          <w:sz w:val="22"/>
          <w:szCs w:val="22"/>
        </w:rPr>
        <w:t>Исполнитель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Заказчика.</w:t>
      </w:r>
    </w:p>
    <w:p w14:paraId="1CD0C920"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lastRenderedPageBreak/>
        <w:t>6.6. В случае просрочки исполнения Заказчиком обязательств</w:t>
      </w:r>
      <w:r w:rsidRPr="009C6E43">
        <w:rPr>
          <w:rFonts w:ascii="Times New Roman" w:hAnsi="Times New Roman" w:cs="Times New Roman"/>
          <w:kern w:val="2"/>
          <w:sz w:val="22"/>
          <w:szCs w:val="22"/>
          <w:lang w:eastAsia="zh-CN"/>
        </w:rPr>
        <w:t>,</w:t>
      </w:r>
      <w:r w:rsidRPr="009C6E43">
        <w:rPr>
          <w:rFonts w:ascii="Times New Roman" w:hAnsi="Times New Roman" w:cs="Times New Roman"/>
          <w:sz w:val="22"/>
          <w:szCs w:val="22"/>
        </w:rPr>
        <w:t xml:space="preserve">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10C09629"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6.7. Пеня начисляется за каждый день просрочки исполнения Заказчиком обязательства, предусмотренного </w:t>
      </w:r>
      <w:r w:rsidRPr="009C6E43">
        <w:rPr>
          <w:rFonts w:ascii="Times New Roman" w:hAnsi="Times New Roman" w:cs="Times New Roman"/>
          <w:kern w:val="2"/>
          <w:sz w:val="22"/>
          <w:szCs w:val="22"/>
          <w:lang w:eastAsia="zh-CN"/>
        </w:rPr>
        <w:t xml:space="preserve">в п.  3.2 настоящего </w:t>
      </w:r>
      <w:r w:rsidRPr="009C6E43">
        <w:rPr>
          <w:rFonts w:ascii="Times New Roman" w:hAnsi="Times New Roman" w:cs="Times New Roman"/>
          <w:sz w:val="22"/>
          <w:szCs w:val="22"/>
        </w:rPr>
        <w:t>Договора,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w:t>
      </w:r>
      <w:r w:rsidR="00F1046D" w:rsidRPr="009C6E43">
        <w:rPr>
          <w:rFonts w:ascii="Times New Roman" w:hAnsi="Times New Roman" w:cs="Times New Roman"/>
          <w:sz w:val="22"/>
          <w:szCs w:val="22"/>
        </w:rPr>
        <w:t xml:space="preserve"> </w:t>
      </w:r>
      <w:r w:rsidRPr="009C6E43">
        <w:rPr>
          <w:rFonts w:ascii="Times New Roman" w:hAnsi="Times New Roman" w:cs="Times New Roman"/>
          <w:sz w:val="22"/>
          <w:szCs w:val="22"/>
        </w:rPr>
        <w:t xml:space="preserve">от не уплаченной в срок суммы. </w:t>
      </w:r>
    </w:p>
    <w:p w14:paraId="474D6BF3" w14:textId="77777777" w:rsidR="000E462C" w:rsidRPr="009C6E43" w:rsidRDefault="00F86415" w:rsidP="000E462C">
      <w:pPr>
        <w:autoSpaceDE w:val="0"/>
        <w:autoSpaceDN w:val="0"/>
        <w:adjustRightInd w:val="0"/>
        <w:jc w:val="both"/>
        <w:rPr>
          <w:rFonts w:ascii="Times New Roman" w:hAnsi="Times New Roman" w:cs="Times New Roman"/>
          <w:sz w:val="22"/>
          <w:szCs w:val="22"/>
        </w:rPr>
      </w:pPr>
      <w:r w:rsidRPr="009C6E43">
        <w:rPr>
          <w:rFonts w:ascii="Times New Roman" w:hAnsi="Times New Roman" w:cs="Times New Roman"/>
          <w:sz w:val="22"/>
          <w:szCs w:val="22"/>
        </w:rPr>
        <w:t xml:space="preserve">6.8. </w:t>
      </w:r>
      <w:r w:rsidR="000E462C" w:rsidRPr="009C6E43">
        <w:rPr>
          <w:rFonts w:ascii="Times New Roman" w:hAnsi="Times New Roman" w:cs="Times New Roman"/>
          <w:sz w:val="22"/>
          <w:szCs w:val="22"/>
        </w:rPr>
        <w:t>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в следующем порядке:</w:t>
      </w:r>
    </w:p>
    <w:p w14:paraId="003326F1" w14:textId="77777777" w:rsidR="00F86415" w:rsidRPr="009C6E43" w:rsidRDefault="000E462C" w:rsidP="000E462C">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1000 рублей, если цена контракта не превышает 3 млн. рублей (включительно).</w:t>
      </w:r>
    </w:p>
    <w:p w14:paraId="4569A0FA"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kern w:val="2"/>
          <w:sz w:val="22"/>
          <w:szCs w:val="22"/>
          <w:lang w:eastAsia="zh-CN"/>
        </w:rPr>
        <w:t xml:space="preserve">6.9. </w:t>
      </w:r>
      <w:r w:rsidRPr="009C6E43">
        <w:rPr>
          <w:rFonts w:ascii="Times New Roman" w:hAnsi="Times New Roman" w:cs="Times New Roman"/>
          <w:sz w:val="22"/>
          <w:szCs w:val="22"/>
        </w:rPr>
        <w:t>Заказчик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00515DDC" w14:textId="77777777" w:rsidR="00F86415" w:rsidRPr="009C6E43" w:rsidRDefault="00F86415" w:rsidP="00F73E95">
      <w:pPr>
        <w:shd w:val="clear" w:color="auto" w:fill="FFFFFF"/>
        <w:tabs>
          <w:tab w:val="left" w:pos="540"/>
          <w:tab w:val="left" w:pos="1260"/>
        </w:tabs>
        <w:ind w:right="-2"/>
        <w:jc w:val="both"/>
        <w:rPr>
          <w:rFonts w:ascii="Times New Roman" w:hAnsi="Times New Roman" w:cs="Times New Roman"/>
          <w:kern w:val="2"/>
          <w:sz w:val="22"/>
          <w:szCs w:val="22"/>
          <w:lang w:eastAsia="zh-CN"/>
        </w:rPr>
      </w:pPr>
      <w:r w:rsidRPr="009C6E43">
        <w:rPr>
          <w:rFonts w:ascii="Times New Roman" w:hAnsi="Times New Roman" w:cs="Times New Roman"/>
          <w:kern w:val="2"/>
          <w:sz w:val="22"/>
          <w:szCs w:val="22"/>
          <w:lang w:eastAsia="zh-CN"/>
        </w:rPr>
        <w:t>6.10. Уплата неустойки (штрафа, пеней), а также возмещение убытков не освобождает Стороны от исполнения своих обязательств по настоящему Договору и устранения выявленных нарушений.</w:t>
      </w:r>
    </w:p>
    <w:p w14:paraId="4C8A63EA" w14:textId="77777777" w:rsidR="00F86415" w:rsidRPr="009C6E43" w:rsidRDefault="00F86415" w:rsidP="00F73E95">
      <w:pPr>
        <w:shd w:val="clear" w:color="auto" w:fill="FFFFFF"/>
        <w:tabs>
          <w:tab w:val="left" w:pos="540"/>
          <w:tab w:val="left" w:pos="1260"/>
        </w:tabs>
        <w:ind w:right="-2"/>
        <w:jc w:val="both"/>
        <w:rPr>
          <w:rFonts w:ascii="Times New Roman" w:hAnsi="Times New Roman" w:cs="Times New Roman"/>
          <w:kern w:val="2"/>
          <w:sz w:val="22"/>
          <w:szCs w:val="22"/>
          <w:lang w:eastAsia="zh-CN"/>
        </w:rPr>
      </w:pPr>
      <w:r w:rsidRPr="009C6E43">
        <w:rPr>
          <w:rFonts w:ascii="Times New Roman" w:hAnsi="Times New Roman" w:cs="Times New Roman"/>
          <w:kern w:val="2"/>
          <w:sz w:val="22"/>
          <w:szCs w:val="22"/>
          <w:lang w:eastAsia="zh-CN"/>
        </w:rPr>
        <w:t xml:space="preserve">6.11. </w:t>
      </w:r>
      <w:r w:rsidRPr="009C6E43">
        <w:rPr>
          <w:rFonts w:ascii="Times New Roman" w:hAnsi="Times New Roman" w:cs="Times New Roman"/>
          <w:sz w:val="22"/>
          <w:szCs w:val="22"/>
          <w:lang w:eastAsia="en-US"/>
        </w:rPr>
        <w:t xml:space="preserve">В случае невыполнения </w:t>
      </w:r>
      <w:r w:rsidRPr="009C6E43">
        <w:rPr>
          <w:rFonts w:ascii="Times New Roman" w:hAnsi="Times New Roman" w:cs="Times New Roman"/>
          <w:sz w:val="22"/>
          <w:szCs w:val="22"/>
        </w:rPr>
        <w:t>Исполнителем</w:t>
      </w:r>
      <w:r w:rsidRPr="009C6E43">
        <w:rPr>
          <w:rFonts w:ascii="Times New Roman" w:hAnsi="Times New Roman" w:cs="Times New Roman"/>
          <w:sz w:val="22"/>
          <w:szCs w:val="22"/>
          <w:lang w:eastAsia="en-US"/>
        </w:rPr>
        <w:t xml:space="preserve"> обязательств по устранению недостатков, дефектов, обнаруженных в течение гарантийного срока, Заказчик вправе поручить устранение недостатков третьим лицам за разумную цену, либо выполнить его своими силами и потребовать от </w:t>
      </w:r>
      <w:r w:rsidRPr="009C6E43">
        <w:rPr>
          <w:rFonts w:ascii="Times New Roman" w:hAnsi="Times New Roman" w:cs="Times New Roman"/>
          <w:sz w:val="22"/>
          <w:szCs w:val="22"/>
        </w:rPr>
        <w:t>Исполнителя</w:t>
      </w:r>
      <w:r w:rsidRPr="009C6E43">
        <w:rPr>
          <w:rFonts w:ascii="Times New Roman" w:hAnsi="Times New Roman" w:cs="Times New Roman"/>
          <w:sz w:val="22"/>
          <w:szCs w:val="22"/>
          <w:lang w:eastAsia="en-US"/>
        </w:rPr>
        <w:t xml:space="preserve"> возмещения понесенных необходимых расходов и других убытков.</w:t>
      </w:r>
    </w:p>
    <w:p w14:paraId="7427DB2D" w14:textId="77777777" w:rsidR="00F86415" w:rsidRPr="009C6E43" w:rsidRDefault="00F86415" w:rsidP="00F73E95">
      <w:pPr>
        <w:ind w:right="-2"/>
        <w:jc w:val="both"/>
        <w:rPr>
          <w:rFonts w:ascii="Times New Roman" w:eastAsia="Calibri" w:hAnsi="Times New Roman" w:cs="Times New Roman"/>
          <w:sz w:val="22"/>
          <w:szCs w:val="22"/>
          <w:lang w:eastAsia="en-US"/>
        </w:rPr>
      </w:pPr>
      <w:r w:rsidRPr="009C6E43">
        <w:rPr>
          <w:rFonts w:ascii="Times New Roman" w:hAnsi="Times New Roman" w:cs="Times New Roman"/>
          <w:kern w:val="2"/>
          <w:sz w:val="22"/>
          <w:szCs w:val="22"/>
          <w:lang w:eastAsia="zh-CN"/>
        </w:rPr>
        <w:t>6.12. Положения п. 1 ст. 317.1 ГК РФ к правоотношениям Сторон по Договору не применяются – Стороны не вправе требовать уплаты законных процентов на сумму долга за период пользования денежными средствами по день его частичной или полной уплаты (погашения в иной форме).</w:t>
      </w:r>
    </w:p>
    <w:p w14:paraId="38104D67" w14:textId="77777777" w:rsidR="00380E93" w:rsidRPr="009C6E43" w:rsidRDefault="00380E93" w:rsidP="00F73E95">
      <w:pPr>
        <w:ind w:right="-2"/>
        <w:jc w:val="center"/>
        <w:rPr>
          <w:rFonts w:ascii="Times New Roman" w:eastAsia="Calibri" w:hAnsi="Times New Roman" w:cs="Times New Roman"/>
          <w:b/>
          <w:sz w:val="22"/>
          <w:szCs w:val="22"/>
          <w:lang w:eastAsia="en-US"/>
        </w:rPr>
      </w:pPr>
    </w:p>
    <w:p w14:paraId="64762C3A" w14:textId="77777777" w:rsidR="00EB371A" w:rsidRPr="00464F48" w:rsidRDefault="00F86415" w:rsidP="00464F48">
      <w:pPr>
        <w:pStyle w:val="a6"/>
        <w:numPr>
          <w:ilvl w:val="0"/>
          <w:numId w:val="23"/>
        </w:numPr>
        <w:ind w:right="-2"/>
        <w:jc w:val="center"/>
        <w:rPr>
          <w:rFonts w:ascii="Times New Roman" w:eastAsia="Calibri" w:hAnsi="Times New Roman" w:cs="Times New Roman"/>
          <w:b/>
          <w:sz w:val="22"/>
          <w:szCs w:val="22"/>
          <w:lang w:eastAsia="en-US"/>
        </w:rPr>
      </w:pPr>
      <w:r w:rsidRPr="009C6E43">
        <w:rPr>
          <w:rFonts w:ascii="Times New Roman" w:eastAsia="Calibri" w:hAnsi="Times New Roman" w:cs="Times New Roman"/>
          <w:b/>
          <w:sz w:val="22"/>
          <w:szCs w:val="22"/>
          <w:lang w:eastAsia="en-US"/>
        </w:rPr>
        <w:t>РАСТОРЖЕНИЕ ДОГОВОРА</w:t>
      </w:r>
    </w:p>
    <w:p w14:paraId="248B95AC" w14:textId="77777777" w:rsidR="00F86415" w:rsidRPr="009C6E43" w:rsidRDefault="00F86415" w:rsidP="00F73E95">
      <w:pPr>
        <w:tabs>
          <w:tab w:val="left" w:pos="426"/>
        </w:tabs>
        <w:ind w:right="-2"/>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7.1.</w:t>
      </w:r>
      <w:r w:rsidRPr="009C6E43">
        <w:rPr>
          <w:rFonts w:ascii="Times New Roman" w:hAnsi="Times New Roman" w:cs="Times New Roman"/>
          <w:sz w:val="22"/>
          <w:szCs w:val="22"/>
          <w:lang w:eastAsia="en-US"/>
        </w:rPr>
        <w:tab/>
        <w:t>Расторжение Договора возможно по письменному соглашению сторон, в одностороннем порядке в случаях, установленных Договором или по решению суда по основаниям, предусмотренным гражданским законодательством.</w:t>
      </w:r>
    </w:p>
    <w:p w14:paraId="19F9B0D8" w14:textId="77777777" w:rsidR="00F86415" w:rsidRPr="009C6E43" w:rsidRDefault="00F86415" w:rsidP="00F73E95">
      <w:pPr>
        <w:tabs>
          <w:tab w:val="left" w:pos="426"/>
        </w:tabs>
        <w:autoSpaceDE w:val="0"/>
        <w:ind w:right="-2"/>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7.2.</w:t>
      </w:r>
      <w:r w:rsidRPr="009C6E43">
        <w:rPr>
          <w:rFonts w:ascii="Times New Roman" w:hAnsi="Times New Roman" w:cs="Times New Roman"/>
          <w:sz w:val="22"/>
          <w:szCs w:val="22"/>
          <w:lang w:eastAsia="en-US"/>
        </w:rPr>
        <w:tab/>
        <w:t>Договор считается расторгнутым по соглашению сторон с момента подписания Сторонами соглашения о его расторжении, при условии урегулирования претензий по выполненным до момента расторжения Договора обязательствам.</w:t>
      </w:r>
    </w:p>
    <w:p w14:paraId="1B01FB47" w14:textId="77777777" w:rsidR="00F86415" w:rsidRPr="009C6E43" w:rsidRDefault="00F86415" w:rsidP="00F73E95">
      <w:pPr>
        <w:autoSpaceDE w:val="0"/>
        <w:ind w:right="-2"/>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7.3. Любые изменения и дополнения к Договору имеют силу только при условии их оформления в письменном виде и подписания Сторонами.</w:t>
      </w:r>
    </w:p>
    <w:p w14:paraId="36119E19" w14:textId="77777777" w:rsidR="00F86415" w:rsidRPr="009C6E43" w:rsidRDefault="00F86415" w:rsidP="00F73E95">
      <w:pPr>
        <w:tabs>
          <w:tab w:val="left" w:pos="426"/>
        </w:tabs>
        <w:ind w:right="-2"/>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7.4.</w:t>
      </w:r>
      <w:r w:rsidRPr="009C6E43">
        <w:rPr>
          <w:rFonts w:ascii="Times New Roman" w:hAnsi="Times New Roman" w:cs="Times New Roman"/>
          <w:color w:val="000000"/>
          <w:sz w:val="22"/>
          <w:szCs w:val="22"/>
        </w:rPr>
        <w:t xml:space="preserve"> Заказчик вправе в одностороннем порядке отказаться от исполнения настоящего </w:t>
      </w:r>
      <w:r w:rsidRPr="009C6E43">
        <w:rPr>
          <w:rFonts w:ascii="Times New Roman" w:hAnsi="Times New Roman" w:cs="Times New Roman"/>
          <w:sz w:val="22"/>
          <w:szCs w:val="22"/>
        </w:rPr>
        <w:t>Договора</w:t>
      </w:r>
      <w:r w:rsidRPr="009C6E43">
        <w:rPr>
          <w:rFonts w:ascii="Times New Roman" w:hAnsi="Times New Roman" w:cs="Times New Roman"/>
          <w:color w:val="000000"/>
          <w:sz w:val="22"/>
          <w:szCs w:val="22"/>
        </w:rPr>
        <w:t xml:space="preserve"> в случае, если:</w:t>
      </w:r>
    </w:p>
    <w:p w14:paraId="5CEAED9C" w14:textId="77777777" w:rsidR="00F86415" w:rsidRPr="009C6E43" w:rsidRDefault="00F86415" w:rsidP="00F73E95">
      <w:pPr>
        <w:ind w:right="-2"/>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7.4.1.</w:t>
      </w:r>
      <w:r w:rsidRPr="009C6E43">
        <w:rPr>
          <w:rFonts w:ascii="Times New Roman" w:hAnsi="Times New Roman" w:cs="Times New Roman"/>
          <w:sz w:val="22"/>
          <w:szCs w:val="22"/>
          <w:lang w:eastAsia="en-US"/>
        </w:rPr>
        <w:tab/>
        <w:t xml:space="preserve">если просрочка выполнения </w:t>
      </w:r>
      <w:r w:rsidRPr="009C6E43">
        <w:rPr>
          <w:rFonts w:ascii="Times New Roman" w:hAnsi="Times New Roman" w:cs="Times New Roman"/>
          <w:sz w:val="22"/>
          <w:szCs w:val="22"/>
        </w:rPr>
        <w:t>Исполнителем</w:t>
      </w:r>
      <w:r w:rsidR="00E74256" w:rsidRPr="009C6E43">
        <w:rPr>
          <w:rFonts w:ascii="Times New Roman" w:hAnsi="Times New Roman" w:cs="Times New Roman"/>
          <w:sz w:val="22"/>
          <w:szCs w:val="22"/>
        </w:rPr>
        <w:t xml:space="preserve"> </w:t>
      </w:r>
      <w:r w:rsidRPr="009C6E43">
        <w:rPr>
          <w:rFonts w:ascii="Times New Roman" w:hAnsi="Times New Roman" w:cs="Times New Roman"/>
          <w:sz w:val="22"/>
          <w:szCs w:val="22"/>
          <w:lang w:eastAsia="en-US"/>
        </w:rPr>
        <w:t xml:space="preserve">обязательств, предусмотренных Договором, превысит 10 (Десять) календарных дней, </w:t>
      </w:r>
    </w:p>
    <w:p w14:paraId="3BAA7348" w14:textId="77777777" w:rsidR="00F86415" w:rsidRPr="009C6E43" w:rsidRDefault="00F86415" w:rsidP="00F73E95">
      <w:pPr>
        <w:tabs>
          <w:tab w:val="left" w:pos="709"/>
        </w:tabs>
        <w:ind w:right="-2"/>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7.4.2.</w:t>
      </w:r>
      <w:r w:rsidRPr="009C6E43">
        <w:rPr>
          <w:rFonts w:ascii="Times New Roman" w:hAnsi="Times New Roman" w:cs="Times New Roman"/>
          <w:sz w:val="22"/>
          <w:szCs w:val="22"/>
          <w:lang w:eastAsia="en-US"/>
        </w:rPr>
        <w:tab/>
        <w:t xml:space="preserve">установления недостоверности сведений, содержащихся в документах, представленных </w:t>
      </w:r>
      <w:r w:rsidRPr="009C6E43">
        <w:rPr>
          <w:rFonts w:ascii="Times New Roman" w:hAnsi="Times New Roman" w:cs="Times New Roman"/>
          <w:sz w:val="22"/>
          <w:szCs w:val="22"/>
        </w:rPr>
        <w:t>Исполнителем</w:t>
      </w:r>
      <w:r w:rsidR="00E74256" w:rsidRPr="009C6E43">
        <w:rPr>
          <w:rFonts w:ascii="Times New Roman" w:hAnsi="Times New Roman" w:cs="Times New Roman"/>
          <w:sz w:val="22"/>
          <w:szCs w:val="22"/>
        </w:rPr>
        <w:t xml:space="preserve"> </w:t>
      </w:r>
      <w:r w:rsidRPr="009C6E43">
        <w:rPr>
          <w:rFonts w:ascii="Times New Roman" w:hAnsi="Times New Roman" w:cs="Times New Roman"/>
          <w:sz w:val="22"/>
          <w:szCs w:val="22"/>
          <w:lang w:eastAsia="en-US"/>
        </w:rPr>
        <w:t>на этапе размещения закупки;</w:t>
      </w:r>
    </w:p>
    <w:p w14:paraId="1515636E" w14:textId="77777777" w:rsidR="00F86415" w:rsidRPr="009C6E43" w:rsidRDefault="00F86415" w:rsidP="00F73E95">
      <w:pPr>
        <w:tabs>
          <w:tab w:val="left" w:pos="709"/>
        </w:tabs>
        <w:ind w:right="-2"/>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7.4.3.</w:t>
      </w:r>
      <w:r w:rsidRPr="009C6E43">
        <w:rPr>
          <w:rFonts w:ascii="Times New Roman" w:hAnsi="Times New Roman" w:cs="Times New Roman"/>
          <w:sz w:val="22"/>
          <w:szCs w:val="22"/>
          <w:lang w:eastAsia="en-US"/>
        </w:rPr>
        <w:tab/>
        <w:t xml:space="preserve">установления факта проведения ликвидации </w:t>
      </w:r>
      <w:r w:rsidRPr="009C6E43">
        <w:rPr>
          <w:rFonts w:ascii="Times New Roman" w:hAnsi="Times New Roman" w:cs="Times New Roman"/>
          <w:sz w:val="22"/>
          <w:szCs w:val="22"/>
        </w:rPr>
        <w:t>Исполнителя</w:t>
      </w:r>
      <w:r w:rsidR="00E74256" w:rsidRPr="009C6E43">
        <w:rPr>
          <w:rFonts w:ascii="Times New Roman" w:hAnsi="Times New Roman" w:cs="Times New Roman"/>
          <w:sz w:val="22"/>
          <w:szCs w:val="22"/>
        </w:rPr>
        <w:t xml:space="preserve"> </w:t>
      </w:r>
      <w:r w:rsidRPr="009C6E43">
        <w:rPr>
          <w:rFonts w:ascii="Times New Roman" w:hAnsi="Times New Roman" w:cs="Times New Roman"/>
          <w:sz w:val="22"/>
          <w:szCs w:val="22"/>
          <w:lang w:eastAsia="en-US"/>
        </w:rPr>
        <w:t>или проведения в отношении него процедуры банкротства;</w:t>
      </w:r>
    </w:p>
    <w:p w14:paraId="7094375E" w14:textId="77777777" w:rsidR="00F86415" w:rsidRPr="009C6E43" w:rsidRDefault="00F86415" w:rsidP="00F73E95">
      <w:pPr>
        <w:tabs>
          <w:tab w:val="left" w:pos="709"/>
        </w:tabs>
        <w:ind w:right="-2"/>
        <w:jc w:val="both"/>
        <w:rPr>
          <w:rFonts w:ascii="Times New Roman" w:hAnsi="Times New Roman" w:cs="Times New Roman"/>
          <w:sz w:val="22"/>
          <w:szCs w:val="22"/>
          <w:lang w:eastAsia="en-US"/>
        </w:rPr>
      </w:pPr>
      <w:r w:rsidRPr="009C6E43">
        <w:rPr>
          <w:rFonts w:ascii="Times New Roman" w:hAnsi="Times New Roman" w:cs="Times New Roman"/>
          <w:sz w:val="22"/>
          <w:szCs w:val="22"/>
          <w:lang w:eastAsia="en-US"/>
        </w:rPr>
        <w:t>7.4.4.</w:t>
      </w:r>
      <w:r w:rsidRPr="009C6E43">
        <w:rPr>
          <w:rFonts w:ascii="Times New Roman" w:hAnsi="Times New Roman" w:cs="Times New Roman"/>
          <w:sz w:val="22"/>
          <w:szCs w:val="22"/>
          <w:lang w:eastAsia="en-US"/>
        </w:rPr>
        <w:tab/>
        <w:t xml:space="preserve">установления факта приостановления деятельности </w:t>
      </w:r>
      <w:r w:rsidRPr="009C6E43">
        <w:rPr>
          <w:rFonts w:ascii="Times New Roman" w:hAnsi="Times New Roman" w:cs="Times New Roman"/>
          <w:sz w:val="22"/>
          <w:szCs w:val="22"/>
        </w:rPr>
        <w:t>Исполнителя</w:t>
      </w:r>
      <w:r w:rsidR="00E74256" w:rsidRPr="009C6E43">
        <w:rPr>
          <w:rFonts w:ascii="Times New Roman" w:hAnsi="Times New Roman" w:cs="Times New Roman"/>
          <w:sz w:val="22"/>
          <w:szCs w:val="22"/>
        </w:rPr>
        <w:t xml:space="preserve"> </w:t>
      </w:r>
      <w:r w:rsidRPr="009C6E43">
        <w:rPr>
          <w:rFonts w:ascii="Times New Roman" w:hAnsi="Times New Roman" w:cs="Times New Roman"/>
          <w:sz w:val="22"/>
          <w:szCs w:val="22"/>
          <w:lang w:eastAsia="en-US"/>
        </w:rPr>
        <w:t>в порядке, предусмотренном Кодексом Российской Федерации об административных правонарушениях;</w:t>
      </w:r>
    </w:p>
    <w:p w14:paraId="011D0B23" w14:textId="77777777" w:rsidR="00F86415" w:rsidRPr="009C6E43" w:rsidRDefault="00F86415" w:rsidP="00F73E95">
      <w:pPr>
        <w:tabs>
          <w:tab w:val="left" w:pos="709"/>
        </w:tabs>
        <w:ind w:right="-2"/>
        <w:jc w:val="both"/>
        <w:rPr>
          <w:rFonts w:ascii="Times New Roman" w:hAnsi="Times New Roman" w:cs="Times New Roman"/>
          <w:color w:val="000000"/>
          <w:sz w:val="22"/>
          <w:szCs w:val="22"/>
        </w:rPr>
      </w:pPr>
      <w:r w:rsidRPr="009C6E43">
        <w:rPr>
          <w:rFonts w:ascii="Times New Roman" w:hAnsi="Times New Roman" w:cs="Times New Roman"/>
          <w:sz w:val="22"/>
          <w:szCs w:val="22"/>
          <w:lang w:eastAsia="en-US"/>
        </w:rPr>
        <w:t xml:space="preserve">7.4.5. </w:t>
      </w:r>
      <w:r w:rsidRPr="009C6E43">
        <w:rPr>
          <w:rFonts w:ascii="Times New Roman" w:hAnsi="Times New Roman" w:cs="Times New Roman"/>
          <w:color w:val="000000"/>
          <w:sz w:val="22"/>
          <w:szCs w:val="22"/>
        </w:rPr>
        <w:t xml:space="preserve">исполнитель не приступает к исполнению настоящего </w:t>
      </w:r>
      <w:r w:rsidRPr="009C6E43">
        <w:rPr>
          <w:rFonts w:ascii="Times New Roman" w:hAnsi="Times New Roman" w:cs="Times New Roman"/>
          <w:sz w:val="22"/>
          <w:szCs w:val="22"/>
        </w:rPr>
        <w:t>Договора</w:t>
      </w:r>
      <w:r w:rsidRPr="009C6E43">
        <w:rPr>
          <w:rFonts w:ascii="Times New Roman" w:hAnsi="Times New Roman" w:cs="Times New Roman"/>
          <w:color w:val="000000"/>
          <w:sz w:val="22"/>
          <w:szCs w:val="22"/>
        </w:rPr>
        <w:t xml:space="preserve"> в срок, установленный настоящим </w:t>
      </w:r>
      <w:r w:rsidRPr="009C6E43">
        <w:rPr>
          <w:rFonts w:ascii="Times New Roman" w:hAnsi="Times New Roman" w:cs="Times New Roman"/>
          <w:sz w:val="22"/>
          <w:szCs w:val="22"/>
        </w:rPr>
        <w:t>Договором</w:t>
      </w:r>
      <w:r w:rsidRPr="009C6E43">
        <w:rPr>
          <w:rFonts w:ascii="Times New Roman" w:hAnsi="Times New Roman" w:cs="Times New Roman"/>
          <w:color w:val="000000"/>
          <w:sz w:val="22"/>
          <w:szCs w:val="22"/>
        </w:rPr>
        <w:t xml:space="preserve">, или нарушает график оказания Услуг, предусмотренный настоящим </w:t>
      </w:r>
      <w:r w:rsidRPr="009C6E43">
        <w:rPr>
          <w:rFonts w:ascii="Times New Roman" w:hAnsi="Times New Roman" w:cs="Times New Roman"/>
          <w:sz w:val="22"/>
          <w:szCs w:val="22"/>
        </w:rPr>
        <w:t>Договором</w:t>
      </w:r>
      <w:r w:rsidRPr="009C6E43">
        <w:rPr>
          <w:rFonts w:ascii="Times New Roman" w:hAnsi="Times New Roman" w:cs="Times New Roman"/>
          <w:color w:val="000000"/>
          <w:sz w:val="22"/>
          <w:szCs w:val="22"/>
        </w:rPr>
        <w:t xml:space="preserve">, либо в ходе оказания Услуг стало очевидно, что она не будет оказана надлежащим образом в установленный настоящим </w:t>
      </w:r>
      <w:r w:rsidRPr="009C6E43">
        <w:rPr>
          <w:rFonts w:ascii="Times New Roman" w:hAnsi="Times New Roman" w:cs="Times New Roman"/>
          <w:sz w:val="22"/>
          <w:szCs w:val="22"/>
        </w:rPr>
        <w:t>Договором</w:t>
      </w:r>
      <w:r w:rsidRPr="009C6E43">
        <w:rPr>
          <w:rFonts w:ascii="Times New Roman" w:hAnsi="Times New Roman" w:cs="Times New Roman"/>
          <w:color w:val="000000"/>
          <w:sz w:val="22"/>
          <w:szCs w:val="22"/>
        </w:rPr>
        <w:t xml:space="preserve"> срок;</w:t>
      </w:r>
    </w:p>
    <w:p w14:paraId="5240E61A" w14:textId="77777777" w:rsidR="00F86415" w:rsidRPr="009C6E43" w:rsidRDefault="00F86415" w:rsidP="00F73E95">
      <w:pPr>
        <w:tabs>
          <w:tab w:val="left" w:pos="709"/>
        </w:tabs>
        <w:ind w:right="-2"/>
        <w:jc w:val="both"/>
        <w:rPr>
          <w:rFonts w:ascii="Times New Roman" w:hAnsi="Times New Roman" w:cs="Times New Roman"/>
          <w:sz w:val="22"/>
          <w:szCs w:val="22"/>
          <w:lang w:eastAsia="en-US"/>
        </w:rPr>
      </w:pPr>
      <w:r w:rsidRPr="009C6E43">
        <w:rPr>
          <w:rFonts w:ascii="Times New Roman" w:hAnsi="Times New Roman" w:cs="Times New Roman"/>
          <w:color w:val="000000"/>
          <w:sz w:val="22"/>
          <w:szCs w:val="22"/>
        </w:rPr>
        <w:t xml:space="preserve">7.4.6. отступления в оказании Услуг от условий настоящего </w:t>
      </w:r>
      <w:r w:rsidRPr="009C6E43">
        <w:rPr>
          <w:rFonts w:ascii="Times New Roman" w:hAnsi="Times New Roman" w:cs="Times New Roman"/>
          <w:sz w:val="22"/>
          <w:szCs w:val="22"/>
        </w:rPr>
        <w:t>Договора</w:t>
      </w:r>
      <w:r w:rsidRPr="009C6E43">
        <w:rPr>
          <w:rFonts w:ascii="Times New Roman" w:hAnsi="Times New Roman" w:cs="Times New Roman"/>
          <w:color w:val="000000"/>
          <w:sz w:val="22"/>
          <w:szCs w:val="22"/>
        </w:rPr>
        <w:t xml:space="preserve">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1EC8499E" w14:textId="77777777" w:rsidR="00F86415" w:rsidRPr="009C6E43" w:rsidRDefault="00F86415" w:rsidP="00F73E95">
      <w:pPr>
        <w:shd w:val="clear" w:color="auto" w:fill="FFFFFF"/>
        <w:ind w:right="-2"/>
        <w:jc w:val="both"/>
        <w:rPr>
          <w:rFonts w:ascii="Times New Roman" w:hAnsi="Times New Roman" w:cs="Times New Roman"/>
          <w:sz w:val="22"/>
          <w:szCs w:val="22"/>
          <w:lang w:eastAsia="zh-CN"/>
        </w:rPr>
      </w:pPr>
      <w:r w:rsidRPr="009C6E43">
        <w:rPr>
          <w:rFonts w:ascii="Times New Roman" w:hAnsi="Times New Roman" w:cs="Times New Roman"/>
          <w:sz w:val="22"/>
          <w:szCs w:val="22"/>
          <w:lang w:eastAsia="zh-CN"/>
        </w:rPr>
        <w:t xml:space="preserve">7.5. </w:t>
      </w:r>
      <w:r w:rsidRPr="009C6E43">
        <w:rPr>
          <w:rFonts w:ascii="Times New Roman" w:hAnsi="Times New Roman" w:cs="Times New Roman"/>
          <w:color w:val="000000"/>
          <w:sz w:val="22"/>
          <w:szCs w:val="22"/>
        </w:rPr>
        <w:t xml:space="preserve">Заказчик также вправе в одностороннем порядке отказаться от исполнения настоящего </w:t>
      </w:r>
      <w:r w:rsidR="001272E3" w:rsidRPr="009C6E43">
        <w:rPr>
          <w:rFonts w:ascii="Times New Roman" w:hAnsi="Times New Roman" w:cs="Times New Roman"/>
          <w:sz w:val="22"/>
          <w:szCs w:val="22"/>
        </w:rPr>
        <w:t>Договора</w:t>
      </w:r>
      <w:r w:rsidRPr="009C6E43">
        <w:rPr>
          <w:rFonts w:ascii="Times New Roman" w:hAnsi="Times New Roman" w:cs="Times New Roman"/>
          <w:color w:val="000000"/>
          <w:sz w:val="22"/>
          <w:szCs w:val="22"/>
        </w:rPr>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BCECFF" w14:textId="77777777" w:rsidR="00F86415" w:rsidRPr="009C6E43" w:rsidRDefault="00F86415" w:rsidP="00F73E95">
      <w:pPr>
        <w:shd w:val="clear" w:color="auto" w:fill="FFFFFF"/>
        <w:ind w:right="-2"/>
        <w:jc w:val="both"/>
        <w:rPr>
          <w:rFonts w:ascii="Times New Roman" w:hAnsi="Times New Roman" w:cs="Times New Roman"/>
          <w:bCs/>
          <w:sz w:val="22"/>
          <w:szCs w:val="22"/>
          <w:lang w:eastAsia="zh-CN"/>
        </w:rPr>
      </w:pPr>
      <w:r w:rsidRPr="009C6E43">
        <w:rPr>
          <w:rFonts w:ascii="Times New Roman" w:hAnsi="Times New Roman" w:cs="Times New Roman"/>
          <w:sz w:val="22"/>
          <w:szCs w:val="22"/>
          <w:lang w:eastAsia="zh-CN"/>
        </w:rPr>
        <w:t xml:space="preserve">7.6. При возникновении между Заказчиком и </w:t>
      </w:r>
      <w:r w:rsidRPr="009C6E43">
        <w:rPr>
          <w:rFonts w:ascii="Times New Roman" w:hAnsi="Times New Roman" w:cs="Times New Roman"/>
          <w:sz w:val="22"/>
          <w:szCs w:val="22"/>
        </w:rPr>
        <w:t>Исполнителем</w:t>
      </w:r>
      <w:r w:rsidRPr="009C6E43">
        <w:rPr>
          <w:rFonts w:ascii="Times New Roman" w:hAnsi="Times New Roman" w:cs="Times New Roman"/>
          <w:sz w:val="22"/>
          <w:szCs w:val="22"/>
          <w:lang w:eastAsia="zh-CN"/>
        </w:rPr>
        <w:t xml:space="preserve"> спора по поводу недостатков при исполнении Договора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Pr="009C6E43">
        <w:rPr>
          <w:rFonts w:ascii="Times New Roman" w:hAnsi="Times New Roman" w:cs="Times New Roman"/>
          <w:sz w:val="22"/>
          <w:szCs w:val="22"/>
        </w:rPr>
        <w:t>Исполнителем</w:t>
      </w:r>
      <w:r w:rsidRPr="009C6E43">
        <w:rPr>
          <w:rFonts w:ascii="Times New Roman" w:hAnsi="Times New Roman" w:cs="Times New Roman"/>
          <w:sz w:val="22"/>
          <w:szCs w:val="22"/>
          <w:lang w:eastAsia="zh-CN"/>
        </w:rPr>
        <w:t xml:space="preserve"> условий Договора или причинной связи между действиями (бездействием) </w:t>
      </w:r>
      <w:r w:rsidRPr="009C6E43">
        <w:rPr>
          <w:rFonts w:ascii="Times New Roman" w:hAnsi="Times New Roman" w:cs="Times New Roman"/>
          <w:sz w:val="22"/>
          <w:szCs w:val="22"/>
        </w:rPr>
        <w:t>Исполнителя</w:t>
      </w:r>
      <w:r w:rsidRPr="009C6E43">
        <w:rPr>
          <w:rFonts w:ascii="Times New Roman" w:hAnsi="Times New Roman" w:cs="Times New Roman"/>
          <w:sz w:val="22"/>
          <w:szCs w:val="22"/>
          <w:lang w:eastAsia="zh-CN"/>
        </w:rPr>
        <w:t xml:space="preserve"> и обнаруженными недостатками, расходы на экспертизу, назначенную Заказчиком, несет </w:t>
      </w:r>
      <w:r w:rsidRPr="009C6E43">
        <w:rPr>
          <w:rFonts w:ascii="Times New Roman" w:hAnsi="Times New Roman" w:cs="Times New Roman"/>
          <w:sz w:val="22"/>
          <w:szCs w:val="22"/>
        </w:rPr>
        <w:t>Исполнитель</w:t>
      </w:r>
      <w:r w:rsidRPr="009C6E43">
        <w:rPr>
          <w:rFonts w:ascii="Times New Roman" w:hAnsi="Times New Roman" w:cs="Times New Roman"/>
          <w:sz w:val="22"/>
          <w:szCs w:val="22"/>
          <w:lang w:eastAsia="zh-CN"/>
        </w:rPr>
        <w:t xml:space="preserve">. В случае если экспертиза назначена по соглашению между Сторонами, расходы несут обе Стороны поровну. </w:t>
      </w:r>
    </w:p>
    <w:p w14:paraId="5EDCA7C2" w14:textId="77777777" w:rsidR="00F86415" w:rsidRPr="009C6E43" w:rsidRDefault="00F86415" w:rsidP="00F73E95">
      <w:pPr>
        <w:ind w:right="-2"/>
        <w:jc w:val="both"/>
        <w:rPr>
          <w:rFonts w:ascii="Times New Roman" w:hAnsi="Times New Roman" w:cs="Times New Roman"/>
          <w:sz w:val="22"/>
          <w:szCs w:val="22"/>
        </w:rPr>
      </w:pPr>
      <w:bookmarkStart w:id="9" w:name="ZAP1QR639Q"/>
      <w:bookmarkStart w:id="10" w:name="bssPhr33"/>
      <w:bookmarkEnd w:id="9"/>
      <w:bookmarkEnd w:id="10"/>
      <w:r w:rsidRPr="009C6E43">
        <w:rPr>
          <w:rFonts w:ascii="Times New Roman" w:hAnsi="Times New Roman" w:cs="Times New Roman"/>
          <w:sz w:val="22"/>
          <w:szCs w:val="22"/>
        </w:rPr>
        <w:lastRenderedPageBreak/>
        <w:t>7.7. 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21CB55C"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7.8. Заказчик вправе провести экспертизу результатов выполненных работ с привлечением экспертов, экспертных организаций до принятия решения об одностороннем отказе от исполнения настоящего Договора в соответствии с частью 8 статьи 95 Закона № 44-ФЗ.</w:t>
      </w:r>
    </w:p>
    <w:p w14:paraId="32667C3D"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настоящего Договора может быть принято Заказчиком только при условии, что по результатам экспертизы товаров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0B906A1"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7.10. Решение Заказчика об одностороннем отказе от исполнения настоящего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w:t>
      </w:r>
      <w:r w:rsidR="00E74256" w:rsidRPr="009C6E43">
        <w:rPr>
          <w:rFonts w:ascii="Times New Roman" w:hAnsi="Times New Roman" w:cs="Times New Roman"/>
          <w:sz w:val="22"/>
          <w:szCs w:val="22"/>
        </w:rPr>
        <w:t xml:space="preserve"> </w:t>
      </w:r>
      <w:r w:rsidRPr="009C6E43">
        <w:rPr>
          <w:rFonts w:ascii="Times New Roman" w:hAnsi="Times New Roman" w:cs="Times New Roman"/>
          <w:sz w:val="22"/>
          <w:szCs w:val="22"/>
        </w:rPr>
        <w:t>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(Тридцать) дней с даты размещения решения Заказчика об одностороннем отказе от исполнения Договора в единой информационной системе.</w:t>
      </w:r>
    </w:p>
    <w:p w14:paraId="7540197D"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7.11. Решение Заказчика об одностороннем отказе от исполнения настоящего Договора вступает в силу, и Договор считается расторгнутым через 10 (Десять) дней с даты надлежащего уведомления Заказчиком Исполнителя об одностороннем отказе от исполнения настоящего Договора.</w:t>
      </w:r>
    </w:p>
    <w:p w14:paraId="371EC9CB"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7.12. Заказчик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9" w:anchor="Par3" w:history="1">
        <w:r w:rsidRPr="009C6E43">
          <w:rPr>
            <w:rFonts w:ascii="Times New Roman" w:hAnsi="Times New Roman" w:cs="Times New Roman"/>
            <w:sz w:val="22"/>
            <w:szCs w:val="22"/>
          </w:rPr>
          <w:t>частью 10</w:t>
        </w:r>
      </w:hyperlink>
      <w:r w:rsidRPr="009C6E43">
        <w:rPr>
          <w:rFonts w:ascii="Times New Roman" w:hAnsi="Times New Roman" w:cs="Times New Roman"/>
          <w:sz w:val="22"/>
          <w:szCs w:val="22"/>
        </w:rPr>
        <w:t xml:space="preserve"> статьи 95 Закона № 44-ФЗ.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330547A"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7.13. Заказчик обязан принять решение об одностороннем отказе от исполнения настоящего Договора, если в ходе исполнения Договора установлено, что Исполнитель не соответствует установленным в извещении о проведении </w:t>
      </w:r>
      <w:r w:rsidR="00F34875" w:rsidRPr="009C6E43">
        <w:rPr>
          <w:rFonts w:ascii="Times New Roman" w:hAnsi="Times New Roman" w:cs="Times New Roman"/>
          <w:sz w:val="22"/>
          <w:szCs w:val="22"/>
        </w:rPr>
        <w:t>электронного аукциона</w:t>
      </w:r>
      <w:r w:rsidRPr="009C6E43">
        <w:rPr>
          <w:rFonts w:ascii="Times New Roman" w:hAnsi="Times New Roman" w:cs="Times New Roman"/>
          <w:sz w:val="22"/>
          <w:szCs w:val="22"/>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w:t>
      </w:r>
      <w:r w:rsidR="001537A0" w:rsidRPr="009C6E43">
        <w:rPr>
          <w:rFonts w:ascii="Times New Roman" w:hAnsi="Times New Roman" w:cs="Times New Roman"/>
          <w:sz w:val="22"/>
          <w:szCs w:val="22"/>
        </w:rPr>
        <w:t>определения исполнителя</w:t>
      </w:r>
      <w:r w:rsidRPr="009C6E43">
        <w:rPr>
          <w:rFonts w:ascii="Times New Roman" w:hAnsi="Times New Roman" w:cs="Times New Roman"/>
          <w:sz w:val="22"/>
          <w:szCs w:val="22"/>
        </w:rPr>
        <w:t>.</w:t>
      </w:r>
    </w:p>
    <w:p w14:paraId="60259D17"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7.14. </w:t>
      </w:r>
      <w:r w:rsidRPr="009C6E43">
        <w:rPr>
          <w:rFonts w:ascii="Times New Roman" w:hAnsi="Times New Roman" w:cs="Times New Roman"/>
          <w:sz w:val="22"/>
          <w:szCs w:val="22"/>
          <w:lang w:eastAsia="zh-CN"/>
        </w:rPr>
        <w:t>Исполнитель</w:t>
      </w:r>
      <w:r w:rsidRPr="009C6E43">
        <w:rPr>
          <w:rFonts w:ascii="Times New Roman" w:hAnsi="Times New Roman" w:cs="Times New Roman"/>
          <w:sz w:val="22"/>
          <w:szCs w:val="22"/>
        </w:rPr>
        <w:t xml:space="preserve">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1537A0" w:rsidRPr="009C6E43">
        <w:rPr>
          <w:rFonts w:ascii="Times New Roman" w:hAnsi="Times New Roman" w:cs="Times New Roman"/>
          <w:sz w:val="22"/>
          <w:szCs w:val="22"/>
        </w:rPr>
        <w:t>настоящем Договоре</w:t>
      </w:r>
      <w:r w:rsidRPr="009C6E43">
        <w:rPr>
          <w:rFonts w:ascii="Times New Roman" w:hAnsi="Times New Roman" w:cs="Times New Roman"/>
          <w:sz w:val="22"/>
          <w:szCs w:val="22"/>
        </w:rPr>
        <w:t xml:space="preserve">   предусмотрено право </w:t>
      </w:r>
      <w:r w:rsidRPr="009C6E43">
        <w:rPr>
          <w:rFonts w:ascii="Times New Roman" w:hAnsi="Times New Roman" w:cs="Times New Roman"/>
          <w:sz w:val="22"/>
          <w:szCs w:val="22"/>
          <w:lang w:eastAsia="zh-CN"/>
        </w:rPr>
        <w:t>Исполнителя</w:t>
      </w:r>
      <w:r w:rsidRPr="009C6E43">
        <w:rPr>
          <w:rFonts w:ascii="Times New Roman" w:hAnsi="Times New Roman" w:cs="Times New Roman"/>
          <w:sz w:val="22"/>
          <w:szCs w:val="22"/>
        </w:rPr>
        <w:t xml:space="preserve"> принять решение об одностороннем отказе от исполнения Договора.</w:t>
      </w:r>
    </w:p>
    <w:p w14:paraId="1E087438"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7.15. Решение </w:t>
      </w:r>
      <w:r w:rsidRPr="009C6E43">
        <w:rPr>
          <w:rFonts w:ascii="Times New Roman" w:hAnsi="Times New Roman" w:cs="Times New Roman"/>
          <w:sz w:val="22"/>
          <w:szCs w:val="22"/>
          <w:lang w:eastAsia="zh-CN"/>
        </w:rPr>
        <w:t>Исполнителя</w:t>
      </w:r>
      <w:r w:rsidRPr="009C6E43">
        <w:rPr>
          <w:rFonts w:ascii="Times New Roman" w:hAnsi="Times New Roman" w:cs="Times New Roman"/>
          <w:sz w:val="22"/>
          <w:szCs w:val="22"/>
        </w:rPr>
        <w:t xml:space="preserve"> об одностороннем отказе от исполнения настоящего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9C6E43">
        <w:rPr>
          <w:rFonts w:ascii="Times New Roman" w:hAnsi="Times New Roman" w:cs="Times New Roman"/>
          <w:sz w:val="22"/>
          <w:szCs w:val="22"/>
          <w:lang w:eastAsia="zh-CN"/>
        </w:rPr>
        <w:t>Исполнителем</w:t>
      </w:r>
      <w:r w:rsidRPr="009C6E43">
        <w:rPr>
          <w:rFonts w:ascii="Times New Roman" w:hAnsi="Times New Roman" w:cs="Times New Roman"/>
          <w:sz w:val="22"/>
          <w:szCs w:val="22"/>
        </w:rPr>
        <w:t xml:space="preserve"> подтверждения о его вручении Заказчику. Выполнение </w:t>
      </w:r>
      <w:r w:rsidRPr="009C6E43">
        <w:rPr>
          <w:rFonts w:ascii="Times New Roman" w:hAnsi="Times New Roman" w:cs="Times New Roman"/>
          <w:sz w:val="22"/>
          <w:szCs w:val="22"/>
          <w:lang w:eastAsia="zh-CN"/>
        </w:rPr>
        <w:t>Исполнителем</w:t>
      </w:r>
      <w:r w:rsidRPr="009C6E43">
        <w:rPr>
          <w:rFonts w:ascii="Times New Roman" w:hAnsi="Times New Roman" w:cs="Times New Roman"/>
          <w:sz w:val="22"/>
          <w:szCs w:val="22"/>
        </w:rPr>
        <w:t xml:space="preserve"> данных требований считается надлежащим уведомлением Заказчика об одностороннем отказе от исполнения настоящего Договора. Датой такого надлежащего уведомления признается дата получения </w:t>
      </w:r>
      <w:r w:rsidRPr="009C6E43">
        <w:rPr>
          <w:rFonts w:ascii="Times New Roman" w:hAnsi="Times New Roman" w:cs="Times New Roman"/>
          <w:sz w:val="22"/>
          <w:szCs w:val="22"/>
          <w:lang w:eastAsia="zh-CN"/>
        </w:rPr>
        <w:t>Исполнителем</w:t>
      </w:r>
      <w:r w:rsidRPr="009C6E43">
        <w:rPr>
          <w:rFonts w:ascii="Times New Roman" w:hAnsi="Times New Roman" w:cs="Times New Roman"/>
          <w:sz w:val="22"/>
          <w:szCs w:val="22"/>
        </w:rPr>
        <w:t xml:space="preserve"> подтверждения о вручении Заказчику указанного уведомления.</w:t>
      </w:r>
    </w:p>
    <w:p w14:paraId="455F3B4C" w14:textId="77777777" w:rsidR="00F86415" w:rsidRPr="009C6E43" w:rsidRDefault="00F86415" w:rsidP="00F73E9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7.16. Решение </w:t>
      </w:r>
      <w:r w:rsidRPr="009C6E43">
        <w:rPr>
          <w:rFonts w:ascii="Times New Roman" w:hAnsi="Times New Roman" w:cs="Times New Roman"/>
          <w:sz w:val="22"/>
          <w:szCs w:val="22"/>
          <w:lang w:eastAsia="zh-CN"/>
        </w:rPr>
        <w:t xml:space="preserve">Исполнителя </w:t>
      </w:r>
      <w:r w:rsidRPr="009C6E43">
        <w:rPr>
          <w:rFonts w:ascii="Times New Roman" w:hAnsi="Times New Roman" w:cs="Times New Roman"/>
          <w:sz w:val="22"/>
          <w:szCs w:val="22"/>
        </w:rPr>
        <w:t xml:space="preserve">об одностороннем отказе от исполнения настоящего Договора вступает в силу и Договор считается расторгнутым через десять дней с даты надлежащего уведомления </w:t>
      </w:r>
      <w:r w:rsidRPr="009C6E43">
        <w:rPr>
          <w:rFonts w:ascii="Times New Roman" w:hAnsi="Times New Roman" w:cs="Times New Roman"/>
          <w:sz w:val="22"/>
          <w:szCs w:val="22"/>
          <w:lang w:eastAsia="zh-CN"/>
        </w:rPr>
        <w:t>Исполнителем</w:t>
      </w:r>
      <w:r w:rsidRPr="009C6E43">
        <w:rPr>
          <w:rFonts w:ascii="Times New Roman" w:hAnsi="Times New Roman" w:cs="Times New Roman"/>
          <w:sz w:val="22"/>
          <w:szCs w:val="22"/>
        </w:rPr>
        <w:t xml:space="preserve"> Заказчика об одностороннем отказе от исполнения Договора.</w:t>
      </w:r>
    </w:p>
    <w:p w14:paraId="717299DD" w14:textId="33110B68" w:rsidR="00380E93" w:rsidRDefault="00F86415" w:rsidP="00464F48">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7.17. </w:t>
      </w:r>
      <w:r w:rsidRPr="009C6E43">
        <w:rPr>
          <w:rFonts w:ascii="Times New Roman" w:hAnsi="Times New Roman" w:cs="Times New Roman"/>
          <w:sz w:val="22"/>
          <w:szCs w:val="22"/>
          <w:lang w:eastAsia="zh-CN"/>
        </w:rPr>
        <w:t>Исполнитель</w:t>
      </w:r>
      <w:r w:rsidRPr="009C6E43">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настоящего Договора, если в течение десятидневного срока </w:t>
      </w:r>
      <w:proofErr w:type="gramStart"/>
      <w:r w:rsidRPr="009C6E43">
        <w:rPr>
          <w:rFonts w:ascii="Times New Roman" w:hAnsi="Times New Roman" w:cs="Times New Roman"/>
          <w:sz w:val="22"/>
          <w:szCs w:val="22"/>
        </w:rPr>
        <w:t>с даты</w:t>
      </w:r>
      <w:proofErr w:type="gramEnd"/>
      <w:r w:rsidRPr="009C6E43">
        <w:rPr>
          <w:rFonts w:ascii="Times New Roman" w:hAnsi="Times New Roman" w:cs="Times New Roman"/>
          <w:sz w:val="22"/>
          <w:szCs w:val="22"/>
        </w:rPr>
        <w:t xml:space="preserve"> надлежащего уведомления Заказчика о принятом </w:t>
      </w:r>
      <w:r w:rsidR="00A576D8" w:rsidRPr="009C6E43">
        <w:rPr>
          <w:rFonts w:ascii="Times New Roman" w:hAnsi="Times New Roman" w:cs="Times New Roman"/>
          <w:sz w:val="22"/>
          <w:szCs w:val="22"/>
        </w:rPr>
        <w:t>решении,</w:t>
      </w:r>
      <w:r w:rsidRPr="009C6E43">
        <w:rPr>
          <w:rFonts w:ascii="Times New Roman" w:hAnsi="Times New Roman" w:cs="Times New Roman"/>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F2C93A7" w14:textId="77777777" w:rsidR="00A576D8" w:rsidRDefault="00A576D8" w:rsidP="00464F48">
      <w:pPr>
        <w:autoSpaceDE w:val="0"/>
        <w:autoSpaceDN w:val="0"/>
        <w:adjustRightInd w:val="0"/>
        <w:ind w:right="-2"/>
        <w:jc w:val="both"/>
        <w:rPr>
          <w:rFonts w:ascii="Times New Roman" w:hAnsi="Times New Roman" w:cs="Times New Roman"/>
          <w:sz w:val="22"/>
          <w:szCs w:val="22"/>
        </w:rPr>
      </w:pPr>
    </w:p>
    <w:p w14:paraId="5485A985" w14:textId="77777777" w:rsidR="00464F48" w:rsidRPr="00464F48" w:rsidRDefault="00464F48" w:rsidP="00464F48">
      <w:pPr>
        <w:autoSpaceDE w:val="0"/>
        <w:autoSpaceDN w:val="0"/>
        <w:adjustRightInd w:val="0"/>
        <w:ind w:right="-2"/>
        <w:jc w:val="both"/>
        <w:rPr>
          <w:rFonts w:ascii="Times New Roman" w:hAnsi="Times New Roman" w:cs="Times New Roman"/>
          <w:sz w:val="22"/>
          <w:szCs w:val="22"/>
        </w:rPr>
      </w:pPr>
    </w:p>
    <w:p w14:paraId="26C5456F" w14:textId="77777777" w:rsidR="00EB371A" w:rsidRPr="00464F48" w:rsidRDefault="00F86415" w:rsidP="00464F48">
      <w:pPr>
        <w:pStyle w:val="a6"/>
        <w:numPr>
          <w:ilvl w:val="0"/>
          <w:numId w:val="23"/>
        </w:numPr>
        <w:jc w:val="center"/>
        <w:rPr>
          <w:rFonts w:ascii="Times New Roman" w:eastAsia="Calibri" w:hAnsi="Times New Roman" w:cs="Times New Roman"/>
          <w:b/>
          <w:sz w:val="22"/>
          <w:szCs w:val="22"/>
          <w:lang w:eastAsia="en-US"/>
        </w:rPr>
      </w:pPr>
      <w:r w:rsidRPr="009C6E43">
        <w:rPr>
          <w:rFonts w:ascii="Times New Roman" w:eastAsia="Calibri" w:hAnsi="Times New Roman" w:cs="Times New Roman"/>
          <w:b/>
          <w:sz w:val="22"/>
          <w:szCs w:val="22"/>
          <w:lang w:eastAsia="en-US"/>
        </w:rPr>
        <w:lastRenderedPageBreak/>
        <w:t>ОБСТОЯТЕЛЬСТВА НЕПРЕОДОЛИМОЙ СИЛЫ</w:t>
      </w:r>
    </w:p>
    <w:p w14:paraId="79057F4C" w14:textId="77777777" w:rsidR="00F86415" w:rsidRPr="009C6E43" w:rsidRDefault="00F86415" w:rsidP="00F86415">
      <w:pPr>
        <w:jc w:val="both"/>
        <w:rPr>
          <w:rFonts w:ascii="Times New Roman" w:eastAsia="Calibri" w:hAnsi="Times New Roman" w:cs="Times New Roman"/>
          <w:sz w:val="22"/>
          <w:szCs w:val="22"/>
          <w:lang w:eastAsia="en-US"/>
        </w:rPr>
      </w:pPr>
      <w:r w:rsidRPr="009C6E43">
        <w:rPr>
          <w:rFonts w:ascii="Times New Roman" w:eastAsia="Calibri" w:hAnsi="Times New Roman" w:cs="Times New Roman"/>
          <w:sz w:val="22"/>
          <w:szCs w:val="22"/>
          <w:lang w:eastAsia="en-US"/>
        </w:rPr>
        <w:t>8.1.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которые не зависят от воли сторон,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Сторон.</w:t>
      </w:r>
    </w:p>
    <w:p w14:paraId="62F18DDA" w14:textId="77777777" w:rsidR="00F86415" w:rsidRPr="009C6E43" w:rsidRDefault="00F86415" w:rsidP="00F86415">
      <w:pPr>
        <w:jc w:val="both"/>
        <w:rPr>
          <w:rFonts w:ascii="Times New Roman" w:eastAsia="Calibri" w:hAnsi="Times New Roman" w:cs="Times New Roman"/>
          <w:sz w:val="22"/>
          <w:szCs w:val="22"/>
          <w:lang w:eastAsia="en-US"/>
        </w:rPr>
      </w:pPr>
      <w:r w:rsidRPr="009C6E43">
        <w:rPr>
          <w:rFonts w:ascii="Times New Roman" w:eastAsia="Calibri" w:hAnsi="Times New Roman" w:cs="Times New Roman"/>
          <w:sz w:val="22"/>
          <w:szCs w:val="22"/>
          <w:lang w:eastAsia="en-US"/>
        </w:rPr>
        <w:t>8.2. При наступлении обстоятельств, указанных в пункте 8.1. Договора, любая из Сторон должна без промедления известить о них в письменном виде другую Сторону, а также представить подтверждающие документы, выданные компетентными органами. Извещение должно содержать данные о характере обстоятельств, и, по возможности, оценку их влияния на возможность исполнения Стороной своих обязательств по договору.</w:t>
      </w:r>
    </w:p>
    <w:p w14:paraId="67DBDF27" w14:textId="77777777" w:rsidR="00380E93" w:rsidRDefault="00F86415" w:rsidP="00464F48">
      <w:pPr>
        <w:jc w:val="both"/>
        <w:rPr>
          <w:rFonts w:ascii="Times New Roman" w:eastAsia="Calibri" w:hAnsi="Times New Roman" w:cs="Times New Roman"/>
          <w:sz w:val="22"/>
          <w:szCs w:val="22"/>
          <w:lang w:eastAsia="en-US"/>
        </w:rPr>
      </w:pPr>
      <w:r w:rsidRPr="009C6E43">
        <w:rPr>
          <w:rFonts w:ascii="Times New Roman" w:eastAsia="Calibri" w:hAnsi="Times New Roman" w:cs="Times New Roman"/>
          <w:sz w:val="22"/>
          <w:szCs w:val="22"/>
          <w:lang w:eastAsia="en-US"/>
        </w:rPr>
        <w:t>8.3. Если наступившие обстоятельства, перечисленные в пункте 8.1. Договора и их последствия продолжают действовать более 10 (Десять) дней, Стороны проводят дополнительные переговоры для выявления приемлемых альтернативных способов исполнения договора.</w:t>
      </w:r>
    </w:p>
    <w:p w14:paraId="790CB7C7" w14:textId="77777777" w:rsidR="00464F48" w:rsidRPr="00464F48" w:rsidRDefault="00464F48" w:rsidP="00464F48">
      <w:pPr>
        <w:jc w:val="both"/>
        <w:rPr>
          <w:rFonts w:ascii="Times New Roman" w:eastAsia="Calibri" w:hAnsi="Times New Roman" w:cs="Times New Roman"/>
          <w:sz w:val="22"/>
          <w:szCs w:val="22"/>
          <w:lang w:eastAsia="en-US"/>
        </w:rPr>
      </w:pPr>
    </w:p>
    <w:p w14:paraId="77F33A9C" w14:textId="77777777" w:rsidR="00EB371A" w:rsidRPr="00464F48" w:rsidRDefault="00F86415" w:rsidP="00464F48">
      <w:pPr>
        <w:pStyle w:val="a6"/>
        <w:numPr>
          <w:ilvl w:val="0"/>
          <w:numId w:val="23"/>
        </w:numPr>
        <w:shd w:val="clear" w:color="auto" w:fill="FFFFFF"/>
        <w:tabs>
          <w:tab w:val="left" w:pos="709"/>
        </w:tabs>
        <w:spacing w:line="240" w:lineRule="atLeast"/>
        <w:jc w:val="center"/>
        <w:rPr>
          <w:rFonts w:ascii="Times New Roman" w:hAnsi="Times New Roman" w:cs="Times New Roman"/>
          <w:b/>
          <w:bCs/>
          <w:color w:val="000000"/>
          <w:spacing w:val="2"/>
          <w:sz w:val="22"/>
          <w:szCs w:val="22"/>
        </w:rPr>
      </w:pPr>
      <w:r w:rsidRPr="009C6E43">
        <w:rPr>
          <w:rFonts w:ascii="Times New Roman" w:hAnsi="Times New Roman" w:cs="Times New Roman"/>
          <w:b/>
          <w:bCs/>
          <w:color w:val="000000"/>
          <w:spacing w:val="2"/>
          <w:sz w:val="22"/>
          <w:szCs w:val="22"/>
        </w:rPr>
        <w:t>ИЗМЕНЕНИЯ ДОГОВОРА</w:t>
      </w:r>
    </w:p>
    <w:p w14:paraId="491C7379" w14:textId="77777777" w:rsidR="00875035" w:rsidRPr="009C6E43" w:rsidRDefault="00875035" w:rsidP="00875035">
      <w:pPr>
        <w:shd w:val="clear" w:color="auto" w:fill="FFFFFF"/>
        <w:tabs>
          <w:tab w:val="left" w:pos="709"/>
        </w:tabs>
        <w:spacing w:line="240" w:lineRule="atLeast"/>
        <w:ind w:right="-2"/>
        <w:jc w:val="both"/>
        <w:rPr>
          <w:rFonts w:ascii="Times New Roman" w:hAnsi="Times New Roman" w:cs="Times New Roman"/>
          <w:sz w:val="22"/>
          <w:szCs w:val="22"/>
        </w:rPr>
      </w:pPr>
      <w:r w:rsidRPr="009C6E43">
        <w:rPr>
          <w:rFonts w:ascii="Times New Roman" w:hAnsi="Times New Roman" w:cs="Times New Roman"/>
          <w:color w:val="000000"/>
          <w:sz w:val="22"/>
          <w:szCs w:val="22"/>
        </w:rPr>
        <w:t xml:space="preserve">9.1. </w:t>
      </w:r>
      <w:r w:rsidRPr="009C6E43">
        <w:rPr>
          <w:rFonts w:ascii="Times New Roman" w:hAnsi="Times New Roman" w:cs="Times New Roman"/>
          <w:sz w:val="22"/>
          <w:szCs w:val="22"/>
        </w:rPr>
        <w:t xml:space="preserve">Изменение существенных условий настоящего </w:t>
      </w:r>
      <w:r w:rsidRPr="009C6E43">
        <w:rPr>
          <w:rFonts w:ascii="Times New Roman" w:hAnsi="Times New Roman" w:cs="Times New Roman"/>
          <w:color w:val="000000"/>
          <w:sz w:val="22"/>
          <w:szCs w:val="22"/>
        </w:rPr>
        <w:t>Договора</w:t>
      </w:r>
      <w:r w:rsidRPr="009C6E43">
        <w:rPr>
          <w:rFonts w:ascii="Times New Roman" w:hAnsi="Times New Roman" w:cs="Times New Roman"/>
          <w:sz w:val="22"/>
          <w:szCs w:val="22"/>
        </w:rPr>
        <w:t xml:space="preserve"> при его исполнении не допускается, за исключением их изменения по соглашению Сторон в следующих случаях:</w:t>
      </w:r>
    </w:p>
    <w:p w14:paraId="6386CC16" w14:textId="77777777" w:rsidR="00875035" w:rsidRPr="009C6E43" w:rsidRDefault="00875035" w:rsidP="00875035">
      <w:pPr>
        <w:ind w:right="-2"/>
        <w:jc w:val="both"/>
        <w:rPr>
          <w:rFonts w:ascii="Times New Roman" w:hAnsi="Times New Roman" w:cs="Times New Roman"/>
          <w:sz w:val="22"/>
          <w:szCs w:val="22"/>
        </w:rPr>
      </w:pPr>
      <w:r w:rsidRPr="009C6E43">
        <w:rPr>
          <w:rFonts w:ascii="Times New Roman" w:hAnsi="Times New Roman" w:cs="Times New Roman"/>
          <w:sz w:val="22"/>
          <w:szCs w:val="22"/>
        </w:rPr>
        <w:t>1) если возможность изменения условий Договора была предусмотрена документацией о закупке и Договором</w:t>
      </w:r>
      <w:r w:rsidRPr="009C6E43">
        <w:rPr>
          <w:rFonts w:ascii="Times New Roman" w:hAnsi="Times New Roman" w:cs="Times New Roman"/>
          <w:color w:val="FF0000"/>
          <w:sz w:val="22"/>
          <w:szCs w:val="22"/>
        </w:rPr>
        <w:t>:</w:t>
      </w:r>
    </w:p>
    <w:p w14:paraId="45504DBF" w14:textId="77777777" w:rsidR="00875035" w:rsidRPr="009C6E43" w:rsidRDefault="00875035" w:rsidP="00875035">
      <w:pPr>
        <w:shd w:val="clear" w:color="auto" w:fill="FFFFFF"/>
        <w:tabs>
          <w:tab w:val="left" w:pos="709"/>
        </w:tabs>
        <w:spacing w:line="240" w:lineRule="atLeast"/>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а) при снижении цены настоящего </w:t>
      </w:r>
      <w:r w:rsidRPr="009C6E43">
        <w:rPr>
          <w:rFonts w:ascii="Times New Roman" w:hAnsi="Times New Roman" w:cs="Times New Roman"/>
          <w:color w:val="000000"/>
          <w:sz w:val="22"/>
          <w:szCs w:val="22"/>
        </w:rPr>
        <w:t>Договора</w:t>
      </w:r>
      <w:r w:rsidRPr="009C6E43">
        <w:rPr>
          <w:rFonts w:ascii="Times New Roman" w:hAnsi="Times New Roman" w:cs="Times New Roman"/>
          <w:sz w:val="22"/>
          <w:szCs w:val="22"/>
        </w:rPr>
        <w:t xml:space="preserve"> без изменения предусмотренных настоящим </w:t>
      </w:r>
      <w:r w:rsidRPr="009C6E43">
        <w:rPr>
          <w:rFonts w:ascii="Times New Roman" w:hAnsi="Times New Roman" w:cs="Times New Roman"/>
          <w:color w:val="000000"/>
          <w:sz w:val="22"/>
          <w:szCs w:val="22"/>
        </w:rPr>
        <w:t>Договором</w:t>
      </w:r>
      <w:r w:rsidRPr="009C6E43">
        <w:rPr>
          <w:rFonts w:ascii="Times New Roman" w:hAnsi="Times New Roman" w:cs="Times New Roman"/>
          <w:sz w:val="22"/>
          <w:szCs w:val="22"/>
        </w:rPr>
        <w:t xml:space="preserve"> количества товара, объема работы или услуги, качества поставляемого товара, выполняемой работы, оказываемой услуги и иных условий настоящего Договора;</w:t>
      </w:r>
    </w:p>
    <w:p w14:paraId="34C3657D" w14:textId="77777777" w:rsidR="00875035" w:rsidRPr="009C6E43" w:rsidRDefault="00875035" w:rsidP="00875035">
      <w:pPr>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б) если по предложению Заказчика увеличиваются предусмотренные настоящим </w:t>
      </w:r>
      <w:r w:rsidRPr="009C6E43">
        <w:rPr>
          <w:rFonts w:ascii="Times New Roman" w:hAnsi="Times New Roman" w:cs="Times New Roman"/>
          <w:color w:val="000000"/>
          <w:sz w:val="22"/>
          <w:szCs w:val="22"/>
        </w:rPr>
        <w:t>Договором</w:t>
      </w:r>
      <w:r w:rsidRPr="009C6E43">
        <w:rPr>
          <w:rFonts w:ascii="Times New Roman" w:hAnsi="Times New Roman" w:cs="Times New Roman"/>
          <w:sz w:val="22"/>
          <w:szCs w:val="22"/>
        </w:rPr>
        <w:t xml:space="preserve">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w:t>
      </w:r>
      <w:r w:rsidR="00986758" w:rsidRPr="009C6E43">
        <w:rPr>
          <w:rFonts w:ascii="Times New Roman" w:hAnsi="Times New Roman" w:cs="Times New Roman"/>
          <w:sz w:val="22"/>
          <w:szCs w:val="22"/>
        </w:rPr>
        <w:t xml:space="preserve">более чем на десять процентов. </w:t>
      </w:r>
      <w:r w:rsidRPr="009C6E43">
        <w:rPr>
          <w:rFonts w:ascii="Times New Roman" w:hAnsi="Times New Roman" w:cs="Times New Roman"/>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контрактом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r w:rsidR="001537A0" w:rsidRPr="009C6E43">
        <w:rPr>
          <w:rFonts w:ascii="Times New Roman" w:hAnsi="Times New Roman" w:cs="Times New Roman"/>
          <w:sz w:val="22"/>
          <w:szCs w:val="22"/>
        </w:rPr>
        <w:t>при уменьшении,</w:t>
      </w:r>
      <w:r w:rsidRPr="009C6E43">
        <w:rPr>
          <w:rFonts w:ascii="Times New Roman" w:hAnsi="Times New Roman" w:cs="Times New Roman"/>
          <w:sz w:val="22"/>
          <w:szCs w:val="22"/>
        </w:rPr>
        <w:t xml:space="preserve"> предусмотренного </w:t>
      </w:r>
      <w:r w:rsidR="001537A0" w:rsidRPr="009C6E43">
        <w:rPr>
          <w:rFonts w:ascii="Times New Roman" w:hAnsi="Times New Roman" w:cs="Times New Roman"/>
          <w:sz w:val="22"/>
          <w:szCs w:val="22"/>
        </w:rPr>
        <w:t>Договором количества поставляемого товара,</w:t>
      </w:r>
      <w:r w:rsidRPr="009C6E43">
        <w:rPr>
          <w:rFonts w:ascii="Times New Roman" w:hAnsi="Times New Roman" w:cs="Times New Roman"/>
          <w:sz w:val="22"/>
          <w:szCs w:val="22"/>
        </w:rPr>
        <w:t xml:space="preserve"> должна определяться как частное от деления первоначальной цены Договора на предусмотренное в Договоре количество такого товара.</w:t>
      </w:r>
    </w:p>
    <w:p w14:paraId="471942BA" w14:textId="77777777" w:rsidR="00875035" w:rsidRPr="009C6E43" w:rsidRDefault="00875035" w:rsidP="00875035">
      <w:pPr>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9.2. В случаях, предусмотренных </w:t>
      </w:r>
      <w:hyperlink r:id="rId10" w:history="1">
        <w:r w:rsidRPr="009C6E43">
          <w:rPr>
            <w:rStyle w:val="a3"/>
            <w:rFonts w:ascii="Times New Roman" w:hAnsi="Times New Roman" w:cs="Times New Roman"/>
            <w:color w:val="auto"/>
            <w:sz w:val="22"/>
            <w:szCs w:val="22"/>
            <w:u w:val="none"/>
          </w:rPr>
          <w:t>пунктом 6 статьи 161</w:t>
        </w:r>
      </w:hyperlink>
      <w:r w:rsidRPr="009C6E43">
        <w:rPr>
          <w:rFonts w:ascii="Times New Roman" w:hAnsi="Times New Roman" w:cs="Times New Roman"/>
          <w:sz w:val="22"/>
          <w:szCs w:val="2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Заказчик в ходе исполнения настоящего </w:t>
      </w:r>
      <w:r w:rsidRPr="009C6E43">
        <w:rPr>
          <w:rFonts w:ascii="Times New Roman" w:hAnsi="Times New Roman" w:cs="Times New Roman"/>
          <w:color w:val="000000"/>
          <w:sz w:val="22"/>
          <w:szCs w:val="22"/>
        </w:rPr>
        <w:t>Договора</w:t>
      </w:r>
      <w:r w:rsidRPr="009C6E43">
        <w:rPr>
          <w:rFonts w:ascii="Times New Roman" w:hAnsi="Times New Roman" w:cs="Times New Roman"/>
          <w:sz w:val="22"/>
          <w:szCs w:val="22"/>
        </w:rPr>
        <w:t xml:space="preserve"> обеспечивает согласование новых условий настоящего </w:t>
      </w:r>
      <w:r w:rsidRPr="009C6E43">
        <w:rPr>
          <w:rFonts w:ascii="Times New Roman" w:hAnsi="Times New Roman" w:cs="Times New Roman"/>
          <w:color w:val="000000"/>
          <w:sz w:val="22"/>
          <w:szCs w:val="22"/>
        </w:rPr>
        <w:t>Договора</w:t>
      </w:r>
      <w:r w:rsidRPr="009C6E43">
        <w:rPr>
          <w:rFonts w:ascii="Times New Roman" w:hAnsi="Times New Roman" w:cs="Times New Roman"/>
          <w:sz w:val="22"/>
          <w:szCs w:val="22"/>
        </w:rPr>
        <w:t xml:space="preserve">, в том числе цены и (или) сроков исполнения настоящего </w:t>
      </w:r>
      <w:r w:rsidRPr="009C6E43">
        <w:rPr>
          <w:rFonts w:ascii="Times New Roman" w:hAnsi="Times New Roman" w:cs="Times New Roman"/>
          <w:color w:val="000000"/>
          <w:sz w:val="22"/>
          <w:szCs w:val="22"/>
        </w:rPr>
        <w:t>Договора</w:t>
      </w:r>
      <w:r w:rsidRPr="009C6E43">
        <w:rPr>
          <w:rFonts w:ascii="Times New Roman" w:hAnsi="Times New Roman" w:cs="Times New Roman"/>
          <w:sz w:val="22"/>
          <w:szCs w:val="22"/>
        </w:rPr>
        <w:t xml:space="preserve"> и (или) количества </w:t>
      </w:r>
      <w:r w:rsidR="00C93D77" w:rsidRPr="009C6E43">
        <w:rPr>
          <w:rFonts w:ascii="Times New Roman" w:hAnsi="Times New Roman" w:cs="Times New Roman"/>
          <w:sz w:val="22"/>
          <w:szCs w:val="22"/>
        </w:rPr>
        <w:t>товара, объема работы или услуг</w:t>
      </w:r>
      <w:r w:rsidRPr="009C6E43">
        <w:rPr>
          <w:rFonts w:ascii="Times New Roman" w:hAnsi="Times New Roman" w:cs="Times New Roman"/>
          <w:sz w:val="22"/>
          <w:szCs w:val="22"/>
        </w:rPr>
        <w:t xml:space="preserve">, предусмотренных настоящим </w:t>
      </w:r>
      <w:r w:rsidRPr="009C6E43">
        <w:rPr>
          <w:rFonts w:ascii="Times New Roman" w:hAnsi="Times New Roman" w:cs="Times New Roman"/>
          <w:color w:val="000000"/>
          <w:sz w:val="22"/>
          <w:szCs w:val="22"/>
        </w:rPr>
        <w:t>Договором</w:t>
      </w:r>
      <w:r w:rsidRPr="009C6E43">
        <w:rPr>
          <w:rFonts w:ascii="Times New Roman" w:hAnsi="Times New Roman" w:cs="Times New Roman"/>
          <w:sz w:val="22"/>
          <w:szCs w:val="22"/>
        </w:rPr>
        <w:t>.</w:t>
      </w:r>
    </w:p>
    <w:p w14:paraId="2F21BD00" w14:textId="77777777" w:rsidR="00875035" w:rsidRPr="009C6E43" w:rsidRDefault="00875035" w:rsidP="00875035">
      <w:pPr>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9.2.1. В установленных </w:t>
      </w:r>
      <w:hyperlink r:id="rId11" w:history="1">
        <w:r w:rsidRPr="009C6E43">
          <w:rPr>
            <w:rStyle w:val="a3"/>
            <w:rFonts w:ascii="Times New Roman" w:hAnsi="Times New Roman" w:cs="Times New Roman"/>
            <w:color w:val="auto"/>
            <w:sz w:val="22"/>
            <w:szCs w:val="22"/>
            <w:u w:val="none"/>
          </w:rPr>
          <w:t xml:space="preserve">пунктом </w:t>
        </w:r>
        <w:r w:rsidR="00980848" w:rsidRPr="009C6E43">
          <w:rPr>
            <w:rStyle w:val="a3"/>
            <w:rFonts w:ascii="Times New Roman" w:hAnsi="Times New Roman" w:cs="Times New Roman"/>
            <w:color w:val="auto"/>
            <w:sz w:val="22"/>
            <w:szCs w:val="22"/>
            <w:u w:val="none"/>
          </w:rPr>
          <w:t>9</w:t>
        </w:r>
        <w:r w:rsidRPr="009C6E43">
          <w:rPr>
            <w:rStyle w:val="a3"/>
            <w:rFonts w:ascii="Times New Roman" w:hAnsi="Times New Roman" w:cs="Times New Roman"/>
            <w:color w:val="auto"/>
            <w:sz w:val="22"/>
            <w:szCs w:val="22"/>
            <w:u w:val="none"/>
          </w:rPr>
          <w:t>.2</w:t>
        </w:r>
      </w:hyperlink>
      <w:r w:rsidRPr="009C6E43">
        <w:rPr>
          <w:rFonts w:ascii="Times New Roman" w:hAnsi="Times New Roman" w:cs="Times New Roman"/>
          <w:sz w:val="22"/>
          <w:szCs w:val="22"/>
        </w:rPr>
        <w:t xml:space="preserve"> </w:t>
      </w:r>
      <w:r w:rsidR="00980848" w:rsidRPr="009C6E43">
        <w:rPr>
          <w:rFonts w:ascii="Times New Roman" w:hAnsi="Times New Roman" w:cs="Times New Roman"/>
          <w:sz w:val="22"/>
          <w:szCs w:val="22"/>
        </w:rPr>
        <w:t xml:space="preserve">настоящего Договора </w:t>
      </w:r>
      <w:r w:rsidRPr="009C6E43">
        <w:rPr>
          <w:rFonts w:ascii="Times New Roman" w:hAnsi="Times New Roman" w:cs="Times New Roman"/>
          <w:sz w:val="22"/>
          <w:szCs w:val="22"/>
        </w:rPr>
        <w:t xml:space="preserve">случаях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w:t>
      </w:r>
      <w:r w:rsidR="00C93D77" w:rsidRPr="009C6E43">
        <w:rPr>
          <w:rFonts w:ascii="Times New Roman" w:hAnsi="Times New Roman" w:cs="Times New Roman"/>
          <w:sz w:val="22"/>
          <w:szCs w:val="22"/>
        </w:rPr>
        <w:t>товара, объема работы или услуг</w:t>
      </w:r>
      <w:r w:rsidRPr="009C6E43">
        <w:rPr>
          <w:rFonts w:ascii="Times New Roman" w:hAnsi="Times New Roman" w:cs="Times New Roman"/>
          <w:sz w:val="22"/>
          <w:szCs w:val="22"/>
        </w:rPr>
        <w:t>.</w:t>
      </w:r>
    </w:p>
    <w:p w14:paraId="3C5C8443" w14:textId="77777777" w:rsidR="00875035" w:rsidRPr="009C6E43" w:rsidRDefault="00875035" w:rsidP="00875035">
      <w:pPr>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9.2.2. В случае наступления обстоятельств, которые предусмотрены </w:t>
      </w:r>
      <w:hyperlink r:id="rId12" w:history="1">
        <w:r w:rsidRPr="009C6E43">
          <w:rPr>
            <w:rStyle w:val="a3"/>
            <w:rFonts w:ascii="Times New Roman" w:hAnsi="Times New Roman" w:cs="Times New Roman"/>
            <w:color w:val="auto"/>
            <w:sz w:val="22"/>
            <w:szCs w:val="22"/>
            <w:u w:val="none"/>
          </w:rPr>
          <w:t xml:space="preserve">пунктом </w:t>
        </w:r>
        <w:r w:rsidR="00980848" w:rsidRPr="009C6E43">
          <w:rPr>
            <w:rStyle w:val="a3"/>
            <w:rFonts w:ascii="Times New Roman" w:hAnsi="Times New Roman" w:cs="Times New Roman"/>
            <w:color w:val="auto"/>
            <w:sz w:val="22"/>
            <w:szCs w:val="22"/>
            <w:u w:val="none"/>
          </w:rPr>
          <w:t>9</w:t>
        </w:r>
        <w:r w:rsidRPr="009C6E43">
          <w:rPr>
            <w:rStyle w:val="a3"/>
            <w:rFonts w:ascii="Times New Roman" w:hAnsi="Times New Roman" w:cs="Times New Roman"/>
            <w:color w:val="auto"/>
            <w:sz w:val="22"/>
            <w:szCs w:val="22"/>
            <w:u w:val="none"/>
          </w:rPr>
          <w:t>.2</w:t>
        </w:r>
      </w:hyperlink>
      <w:r w:rsidRPr="009C6E43">
        <w:rPr>
          <w:rFonts w:ascii="Times New Roman" w:hAnsi="Times New Roman" w:cs="Times New Roman"/>
          <w:sz w:val="22"/>
          <w:szCs w:val="22"/>
        </w:rPr>
        <w:t xml:space="preserve"> </w:t>
      </w:r>
      <w:r w:rsidR="00980848" w:rsidRPr="009C6E43">
        <w:rPr>
          <w:rFonts w:ascii="Times New Roman" w:hAnsi="Times New Roman" w:cs="Times New Roman"/>
          <w:sz w:val="22"/>
          <w:szCs w:val="22"/>
        </w:rPr>
        <w:t xml:space="preserve">настоящего Договора </w:t>
      </w:r>
      <w:r w:rsidRPr="009C6E43">
        <w:rPr>
          <w:rFonts w:ascii="Times New Roman" w:hAnsi="Times New Roman" w:cs="Times New Roman"/>
          <w:sz w:val="22"/>
          <w:szCs w:val="22"/>
        </w:rPr>
        <w:t>и обусловливают невозможность исполнения Заказчиком бюджетных обязательств, вытекающих из Договора, Заказчик исходит из необходимости исполнения в первоочередном порядке обязательств, вытекающих из Договора,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14:paraId="444AE152" w14:textId="77777777" w:rsidR="00875035" w:rsidRPr="009C6E43" w:rsidRDefault="00875035" w:rsidP="0087503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9.3. При исполнении настоящего </w:t>
      </w:r>
      <w:r w:rsidRPr="009C6E43">
        <w:rPr>
          <w:rFonts w:ascii="Times New Roman" w:hAnsi="Times New Roman" w:cs="Times New Roman"/>
          <w:color w:val="000000"/>
          <w:sz w:val="22"/>
          <w:szCs w:val="22"/>
        </w:rPr>
        <w:t>Договора</w:t>
      </w:r>
      <w:r w:rsidRPr="009C6E43">
        <w:rPr>
          <w:rFonts w:ascii="Times New Roman" w:hAnsi="Times New Roman" w:cs="Times New Roman"/>
          <w:sz w:val="22"/>
          <w:szCs w:val="22"/>
        </w:rPr>
        <w:t xml:space="preserve"> не допускается перемена </w:t>
      </w:r>
      <w:r w:rsidRPr="009C6E43">
        <w:rPr>
          <w:rFonts w:ascii="Times New Roman" w:eastAsia="Calibri" w:hAnsi="Times New Roman" w:cs="Times New Roman"/>
          <w:sz w:val="22"/>
          <w:szCs w:val="22"/>
        </w:rPr>
        <w:t>Исполнителя</w:t>
      </w:r>
      <w:r w:rsidRPr="009C6E43">
        <w:rPr>
          <w:rFonts w:ascii="Times New Roman" w:hAnsi="Times New Roman" w:cs="Times New Roman"/>
          <w:sz w:val="22"/>
          <w:szCs w:val="22"/>
        </w:rPr>
        <w:t xml:space="preserve">, за исключением случая, если новый </w:t>
      </w:r>
      <w:r w:rsidRPr="009C6E43">
        <w:rPr>
          <w:rFonts w:ascii="Times New Roman" w:eastAsia="Calibri" w:hAnsi="Times New Roman" w:cs="Times New Roman"/>
          <w:sz w:val="22"/>
          <w:szCs w:val="22"/>
        </w:rPr>
        <w:t>Исполнитель</w:t>
      </w:r>
      <w:r w:rsidRPr="009C6E43">
        <w:rPr>
          <w:rFonts w:ascii="Times New Roman" w:hAnsi="Times New Roman" w:cs="Times New Roman"/>
          <w:sz w:val="22"/>
          <w:szCs w:val="22"/>
        </w:rPr>
        <w:t xml:space="preserve"> является правопреемником </w:t>
      </w:r>
      <w:r w:rsidRPr="009C6E43">
        <w:rPr>
          <w:rFonts w:ascii="Times New Roman" w:eastAsia="Calibri" w:hAnsi="Times New Roman" w:cs="Times New Roman"/>
          <w:sz w:val="22"/>
          <w:szCs w:val="22"/>
        </w:rPr>
        <w:t>Исполнителя</w:t>
      </w:r>
      <w:r w:rsidRPr="009C6E43">
        <w:rPr>
          <w:rFonts w:ascii="Times New Roman" w:hAnsi="Times New Roman" w:cs="Times New Roman"/>
          <w:sz w:val="22"/>
          <w:szCs w:val="22"/>
        </w:rPr>
        <w:t xml:space="preserve"> по настоящему </w:t>
      </w:r>
      <w:r w:rsidRPr="009C6E43">
        <w:rPr>
          <w:rFonts w:ascii="Times New Roman" w:hAnsi="Times New Roman" w:cs="Times New Roman"/>
          <w:color w:val="000000"/>
          <w:sz w:val="22"/>
          <w:szCs w:val="22"/>
        </w:rPr>
        <w:t>Договору</w:t>
      </w:r>
      <w:r w:rsidRPr="009C6E43">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14:paraId="07B2DE9C" w14:textId="77777777" w:rsidR="00875035" w:rsidRPr="009C6E43" w:rsidRDefault="00875035" w:rsidP="00875035">
      <w:pPr>
        <w:autoSpaceDE w:val="0"/>
        <w:autoSpaceDN w:val="0"/>
        <w:adjustRightInd w:val="0"/>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9.4. В случае перемены Заказчика права и обязанности Заказчика, предусмотренные настоящим </w:t>
      </w:r>
      <w:r w:rsidRPr="009C6E43">
        <w:rPr>
          <w:rFonts w:ascii="Times New Roman" w:hAnsi="Times New Roman" w:cs="Times New Roman"/>
          <w:color w:val="000000"/>
          <w:sz w:val="22"/>
          <w:szCs w:val="22"/>
        </w:rPr>
        <w:t>Договором</w:t>
      </w:r>
      <w:r w:rsidRPr="009C6E43">
        <w:rPr>
          <w:rFonts w:ascii="Times New Roman" w:hAnsi="Times New Roman" w:cs="Times New Roman"/>
          <w:sz w:val="22"/>
          <w:szCs w:val="22"/>
        </w:rPr>
        <w:t>, переходят к новому Заказчику.</w:t>
      </w:r>
    </w:p>
    <w:p w14:paraId="7412B5A6" w14:textId="77777777" w:rsidR="00875035" w:rsidRPr="009C6E43" w:rsidRDefault="00875035" w:rsidP="00875035">
      <w:pPr>
        <w:ind w:right="-2"/>
        <w:jc w:val="both"/>
        <w:rPr>
          <w:rFonts w:ascii="Times New Roman" w:hAnsi="Times New Roman" w:cs="Times New Roman"/>
          <w:sz w:val="22"/>
          <w:szCs w:val="22"/>
        </w:rPr>
      </w:pPr>
      <w:r w:rsidRPr="009C6E43">
        <w:rPr>
          <w:rFonts w:ascii="Times New Roman" w:hAnsi="Times New Roman" w:cs="Times New Roman"/>
          <w:sz w:val="22"/>
          <w:szCs w:val="22"/>
        </w:rPr>
        <w:t xml:space="preserve">9.5. При исполнении настоящего </w:t>
      </w:r>
      <w:r w:rsidRPr="009C6E43">
        <w:rPr>
          <w:rFonts w:ascii="Times New Roman" w:hAnsi="Times New Roman" w:cs="Times New Roman"/>
          <w:color w:val="000000"/>
          <w:sz w:val="22"/>
          <w:szCs w:val="22"/>
        </w:rPr>
        <w:t>Договора</w:t>
      </w:r>
      <w:r w:rsidRPr="009C6E43">
        <w:rPr>
          <w:rFonts w:ascii="Times New Roman" w:hAnsi="Times New Roman" w:cs="Times New Roman"/>
          <w:sz w:val="22"/>
          <w:szCs w:val="22"/>
        </w:rPr>
        <w:t xml:space="preserve"> по согласованию Заказчика с </w:t>
      </w:r>
      <w:r w:rsidRPr="009C6E43">
        <w:rPr>
          <w:rFonts w:ascii="Times New Roman" w:eastAsia="Calibri" w:hAnsi="Times New Roman" w:cs="Times New Roman"/>
          <w:sz w:val="22"/>
          <w:szCs w:val="22"/>
        </w:rPr>
        <w:t>Исполнителем</w:t>
      </w:r>
      <w:r w:rsidRPr="009C6E43">
        <w:rPr>
          <w:rFonts w:ascii="Times New Roman" w:hAnsi="Times New Roman" w:cs="Times New Roman"/>
          <w:sz w:val="22"/>
          <w:szCs w:val="22"/>
        </w:rPr>
        <w:t xml:space="preserve"> допускается поставка товара, выпол</w:t>
      </w:r>
      <w:r w:rsidR="00C93D77" w:rsidRPr="009C6E43">
        <w:rPr>
          <w:rFonts w:ascii="Times New Roman" w:hAnsi="Times New Roman" w:cs="Times New Roman"/>
          <w:sz w:val="22"/>
          <w:szCs w:val="22"/>
        </w:rPr>
        <w:t>нение работы или оказание услуг</w:t>
      </w:r>
      <w:r w:rsidRPr="009C6E43">
        <w:rPr>
          <w:rFonts w:ascii="Times New Roman" w:hAnsi="Times New Roman" w:cs="Times New Roman"/>
          <w:sz w:val="22"/>
          <w:szCs w:val="22"/>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Pr="009C6E43">
        <w:rPr>
          <w:rFonts w:ascii="Times New Roman" w:hAnsi="Times New Roman" w:cs="Times New Roman"/>
          <w:color w:val="000000"/>
          <w:sz w:val="22"/>
          <w:szCs w:val="22"/>
        </w:rPr>
        <w:t>Договоре</w:t>
      </w:r>
      <w:r w:rsidRPr="009C6E43">
        <w:rPr>
          <w:rFonts w:ascii="Times New Roman" w:hAnsi="Times New Roman" w:cs="Times New Roman"/>
          <w:sz w:val="22"/>
          <w:szCs w:val="22"/>
        </w:rPr>
        <w:t>. В этом случае соответствующие изменения вносятся Заказчиком в реестр Договоров, заключенных Заказчиком.</w:t>
      </w:r>
    </w:p>
    <w:p w14:paraId="0CCF9D3D" w14:textId="77777777" w:rsidR="00380E93" w:rsidRDefault="00875035" w:rsidP="00875035">
      <w:pPr>
        <w:jc w:val="both"/>
        <w:rPr>
          <w:rFonts w:ascii="Times New Roman" w:hAnsi="Times New Roman" w:cs="Times New Roman"/>
          <w:color w:val="000000"/>
          <w:sz w:val="22"/>
          <w:szCs w:val="22"/>
        </w:rPr>
      </w:pPr>
      <w:r w:rsidRPr="009C6E43">
        <w:rPr>
          <w:rFonts w:ascii="Times New Roman" w:hAnsi="Times New Roman" w:cs="Times New Roman"/>
          <w:color w:val="000000"/>
          <w:sz w:val="22"/>
          <w:szCs w:val="22"/>
        </w:rPr>
        <w:lastRenderedPageBreak/>
        <w:t>9.6. Изменения и дополнения настоящего Договора совершаются только в письменной форме в виде приложений к настоящему Договору и подлежат подписанию обеими Сторонами. Приложения к настоящему Договору являются неотъемлемыми частями настоящего Договора.</w:t>
      </w:r>
    </w:p>
    <w:p w14:paraId="13CFF16C" w14:textId="77777777" w:rsidR="00464F48" w:rsidRPr="009C6E43" w:rsidRDefault="00464F48" w:rsidP="00875035">
      <w:pPr>
        <w:jc w:val="both"/>
        <w:rPr>
          <w:rFonts w:ascii="Times New Roman" w:hAnsi="Times New Roman" w:cs="Times New Roman"/>
          <w:color w:val="000000"/>
          <w:sz w:val="22"/>
          <w:szCs w:val="22"/>
        </w:rPr>
      </w:pPr>
    </w:p>
    <w:p w14:paraId="2B6D81EB" w14:textId="77777777" w:rsidR="00EB371A" w:rsidRPr="00464F48" w:rsidRDefault="005E3BFC" w:rsidP="00464F48">
      <w:pPr>
        <w:pStyle w:val="a6"/>
        <w:numPr>
          <w:ilvl w:val="0"/>
          <w:numId w:val="23"/>
        </w:numPr>
        <w:tabs>
          <w:tab w:val="left" w:pos="567"/>
        </w:tabs>
        <w:snapToGrid w:val="0"/>
        <w:jc w:val="center"/>
        <w:rPr>
          <w:rFonts w:ascii="Times New Roman" w:hAnsi="Times New Roman" w:cs="Times New Roman"/>
          <w:b/>
          <w:bCs/>
          <w:sz w:val="22"/>
          <w:szCs w:val="22"/>
        </w:rPr>
      </w:pPr>
      <w:r w:rsidRPr="009C6E43">
        <w:rPr>
          <w:rFonts w:ascii="Times New Roman" w:hAnsi="Times New Roman" w:cs="Times New Roman"/>
          <w:b/>
          <w:bCs/>
          <w:sz w:val="22"/>
          <w:szCs w:val="22"/>
        </w:rPr>
        <w:t>СПОРЫ И РАЗНОГЛАСИЯ</w:t>
      </w:r>
    </w:p>
    <w:p w14:paraId="231DEB5D" w14:textId="77777777" w:rsidR="005E3BFC" w:rsidRPr="009C6E43" w:rsidRDefault="005E3BFC" w:rsidP="00F86415">
      <w:pPr>
        <w:tabs>
          <w:tab w:val="left" w:pos="567"/>
        </w:tabs>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1</w:t>
      </w:r>
      <w:r w:rsidR="00F86415" w:rsidRPr="009C6E43">
        <w:rPr>
          <w:rFonts w:ascii="Times New Roman" w:hAnsi="Times New Roman" w:cs="Times New Roman"/>
          <w:sz w:val="22"/>
          <w:szCs w:val="22"/>
          <w:lang w:eastAsia="en-US"/>
        </w:rPr>
        <w:t>0</w:t>
      </w:r>
      <w:r w:rsidRPr="009C6E43">
        <w:rPr>
          <w:rFonts w:ascii="Times New Roman" w:hAnsi="Times New Roman" w:cs="Times New Roman"/>
          <w:sz w:val="22"/>
          <w:szCs w:val="22"/>
          <w:lang w:eastAsia="en-US"/>
        </w:rPr>
        <w:t>.1.</w:t>
      </w:r>
      <w:r w:rsidRPr="009C6E43">
        <w:rPr>
          <w:rFonts w:ascii="Times New Roman" w:hAnsi="Times New Roman" w:cs="Times New Roman"/>
          <w:sz w:val="22"/>
          <w:szCs w:val="22"/>
          <w:lang w:eastAsia="en-US"/>
        </w:rPr>
        <w:tab/>
        <w:t>Стороны принимают все меры к тому, чтобы любые спорные вопросы, разногласия, касающиеся исполнения Договора, были урегулированы путем переговоров или в претензионном порядке.</w:t>
      </w:r>
    </w:p>
    <w:p w14:paraId="4DDB2434" w14:textId="77777777" w:rsidR="005E3BFC" w:rsidRPr="009C6E43" w:rsidRDefault="005E3BFC" w:rsidP="00F86415">
      <w:pPr>
        <w:tabs>
          <w:tab w:val="left" w:pos="567"/>
        </w:tabs>
        <w:jc w:val="both"/>
        <w:rPr>
          <w:rFonts w:ascii="Times New Roman" w:eastAsia="Calibri" w:hAnsi="Times New Roman" w:cs="Times New Roman"/>
          <w:sz w:val="22"/>
          <w:szCs w:val="22"/>
          <w:lang w:eastAsia="en-US"/>
        </w:rPr>
      </w:pPr>
      <w:r w:rsidRPr="009C6E43">
        <w:rPr>
          <w:rFonts w:ascii="Times New Roman" w:hAnsi="Times New Roman" w:cs="Times New Roman"/>
          <w:sz w:val="22"/>
          <w:szCs w:val="22"/>
          <w:lang w:eastAsia="en-US"/>
        </w:rPr>
        <w:t>1</w:t>
      </w:r>
      <w:r w:rsidR="00F86415" w:rsidRPr="009C6E43">
        <w:rPr>
          <w:rFonts w:ascii="Times New Roman" w:hAnsi="Times New Roman" w:cs="Times New Roman"/>
          <w:sz w:val="22"/>
          <w:szCs w:val="22"/>
          <w:lang w:eastAsia="en-US"/>
        </w:rPr>
        <w:t>0</w:t>
      </w:r>
      <w:r w:rsidRPr="009C6E43">
        <w:rPr>
          <w:rFonts w:ascii="Times New Roman" w:hAnsi="Times New Roman" w:cs="Times New Roman"/>
          <w:sz w:val="22"/>
          <w:szCs w:val="22"/>
          <w:lang w:eastAsia="en-US"/>
        </w:rPr>
        <w:t>.2.</w:t>
      </w:r>
      <w:r w:rsidRPr="009C6E43">
        <w:rPr>
          <w:rFonts w:ascii="Times New Roman" w:hAnsi="Times New Roman" w:cs="Times New Roman"/>
          <w:sz w:val="22"/>
          <w:szCs w:val="22"/>
          <w:lang w:eastAsia="en-US"/>
        </w:rPr>
        <w:tab/>
        <w:t xml:space="preserve">В случае получения претензии одной из сторон, последняя должна дать письменный ответ по существу претензии в срок не позднее 10 (Десять) </w:t>
      </w:r>
      <w:r w:rsidR="00F42B3E">
        <w:rPr>
          <w:rFonts w:ascii="Times New Roman" w:hAnsi="Times New Roman" w:cs="Times New Roman"/>
          <w:sz w:val="22"/>
          <w:szCs w:val="22"/>
          <w:lang w:eastAsia="en-US"/>
        </w:rPr>
        <w:t>рабочих дней</w:t>
      </w:r>
      <w:r w:rsidRPr="009C6E43">
        <w:rPr>
          <w:rFonts w:ascii="Times New Roman" w:hAnsi="Times New Roman" w:cs="Times New Roman"/>
          <w:sz w:val="22"/>
          <w:szCs w:val="22"/>
          <w:lang w:eastAsia="en-US"/>
        </w:rPr>
        <w:t xml:space="preserve"> со дня ее получения. </w:t>
      </w:r>
    </w:p>
    <w:p w14:paraId="490B2AF3" w14:textId="09D4CCBB" w:rsidR="00464F48" w:rsidRPr="009C6E43" w:rsidRDefault="005E3BFC" w:rsidP="00754BFE">
      <w:pPr>
        <w:tabs>
          <w:tab w:val="left" w:pos="567"/>
        </w:tabs>
        <w:jc w:val="both"/>
        <w:rPr>
          <w:rFonts w:ascii="Times New Roman" w:hAnsi="Times New Roman" w:cs="Times New Roman"/>
          <w:sz w:val="22"/>
          <w:szCs w:val="22"/>
        </w:rPr>
      </w:pPr>
      <w:r w:rsidRPr="009C6E43">
        <w:rPr>
          <w:rFonts w:ascii="Times New Roman" w:hAnsi="Times New Roman" w:cs="Times New Roman"/>
          <w:sz w:val="22"/>
          <w:szCs w:val="22"/>
          <w:lang w:eastAsia="en-US"/>
        </w:rPr>
        <w:t>1</w:t>
      </w:r>
      <w:r w:rsidR="00F86415" w:rsidRPr="009C6E43">
        <w:rPr>
          <w:rFonts w:ascii="Times New Roman" w:hAnsi="Times New Roman" w:cs="Times New Roman"/>
          <w:sz w:val="22"/>
          <w:szCs w:val="22"/>
          <w:lang w:eastAsia="en-US"/>
        </w:rPr>
        <w:t>0</w:t>
      </w:r>
      <w:r w:rsidRPr="009C6E43">
        <w:rPr>
          <w:rFonts w:ascii="Times New Roman" w:hAnsi="Times New Roman" w:cs="Times New Roman"/>
          <w:sz w:val="22"/>
          <w:szCs w:val="22"/>
          <w:lang w:eastAsia="en-US"/>
        </w:rPr>
        <w:t>.3.</w:t>
      </w:r>
      <w:r w:rsidRPr="009C6E43">
        <w:rPr>
          <w:rFonts w:ascii="Times New Roman" w:hAnsi="Times New Roman" w:cs="Times New Roman"/>
          <w:sz w:val="22"/>
          <w:szCs w:val="22"/>
          <w:lang w:eastAsia="en-US"/>
        </w:rPr>
        <w:tab/>
        <w:t xml:space="preserve">Любые споры, не урегулированные во внесудебном порядке, разрешаются </w:t>
      </w:r>
      <w:r w:rsidR="0044552A" w:rsidRPr="009C6E43">
        <w:rPr>
          <w:rFonts w:ascii="Times New Roman" w:hAnsi="Times New Roman" w:cs="Times New Roman"/>
          <w:sz w:val="22"/>
          <w:szCs w:val="22"/>
          <w:lang w:eastAsia="en-US"/>
        </w:rPr>
        <w:t>Арбитражным судом города Москвы</w:t>
      </w:r>
      <w:r w:rsidRPr="009C6E43">
        <w:rPr>
          <w:rFonts w:ascii="Times New Roman" w:hAnsi="Times New Roman" w:cs="Times New Roman"/>
          <w:sz w:val="22"/>
          <w:szCs w:val="22"/>
        </w:rPr>
        <w:t>.</w:t>
      </w:r>
    </w:p>
    <w:p w14:paraId="4C7B8AE9" w14:textId="77777777" w:rsidR="00EB371A" w:rsidRPr="009C6E43" w:rsidRDefault="00F86415" w:rsidP="00464F48">
      <w:pPr>
        <w:jc w:val="center"/>
        <w:rPr>
          <w:rFonts w:ascii="Times New Roman" w:eastAsia="Calibri" w:hAnsi="Times New Roman" w:cs="Times New Roman"/>
          <w:b/>
          <w:sz w:val="22"/>
          <w:szCs w:val="22"/>
          <w:lang w:eastAsia="en-US"/>
        </w:rPr>
      </w:pPr>
      <w:r w:rsidRPr="009C6E43">
        <w:rPr>
          <w:rFonts w:ascii="Times New Roman" w:eastAsia="Calibri" w:hAnsi="Times New Roman" w:cs="Times New Roman"/>
          <w:b/>
          <w:sz w:val="22"/>
          <w:szCs w:val="22"/>
          <w:lang w:eastAsia="en-US"/>
        </w:rPr>
        <w:t>1</w:t>
      </w:r>
      <w:r w:rsidR="00AE00ED" w:rsidRPr="009C6E43">
        <w:rPr>
          <w:rFonts w:ascii="Times New Roman" w:eastAsia="Calibri" w:hAnsi="Times New Roman" w:cs="Times New Roman"/>
          <w:b/>
          <w:sz w:val="22"/>
          <w:szCs w:val="22"/>
          <w:lang w:eastAsia="en-US"/>
        </w:rPr>
        <w:t>1</w:t>
      </w:r>
      <w:r w:rsidRPr="009C6E43">
        <w:rPr>
          <w:rFonts w:ascii="Times New Roman" w:eastAsia="Calibri" w:hAnsi="Times New Roman" w:cs="Times New Roman"/>
          <w:b/>
          <w:sz w:val="22"/>
          <w:szCs w:val="22"/>
          <w:lang w:eastAsia="en-US"/>
        </w:rPr>
        <w:t>. ПРОЧИЕ УСЛОВИЯ</w:t>
      </w:r>
    </w:p>
    <w:p w14:paraId="3A8CF64B" w14:textId="77777777" w:rsidR="00F86415" w:rsidRPr="009C6E43" w:rsidRDefault="00F86415" w:rsidP="00F73E95">
      <w:pPr>
        <w:jc w:val="both"/>
        <w:rPr>
          <w:rFonts w:ascii="Times New Roman" w:eastAsia="Calibri" w:hAnsi="Times New Roman" w:cs="Times New Roman"/>
          <w:sz w:val="22"/>
          <w:szCs w:val="22"/>
          <w:lang w:eastAsia="en-US"/>
        </w:rPr>
      </w:pPr>
      <w:r w:rsidRPr="009C6E43">
        <w:rPr>
          <w:rFonts w:ascii="Times New Roman" w:eastAsia="Calibri" w:hAnsi="Times New Roman" w:cs="Times New Roman"/>
          <w:sz w:val="22"/>
          <w:szCs w:val="22"/>
          <w:lang w:eastAsia="en-US"/>
        </w:rPr>
        <w:t>1</w:t>
      </w:r>
      <w:r w:rsidR="00AE00ED" w:rsidRPr="009C6E43">
        <w:rPr>
          <w:rFonts w:ascii="Times New Roman" w:eastAsia="Calibri" w:hAnsi="Times New Roman" w:cs="Times New Roman"/>
          <w:sz w:val="22"/>
          <w:szCs w:val="22"/>
          <w:lang w:eastAsia="en-US"/>
        </w:rPr>
        <w:t>1</w:t>
      </w:r>
      <w:r w:rsidRPr="009C6E43">
        <w:rPr>
          <w:rFonts w:ascii="Times New Roman" w:eastAsia="Calibri" w:hAnsi="Times New Roman" w:cs="Times New Roman"/>
          <w:sz w:val="22"/>
          <w:szCs w:val="22"/>
          <w:lang w:eastAsia="en-US"/>
        </w:rPr>
        <w:t>.1. Договор вступает в силу со дня его подписания Сторонами и действует до полного исполнения Сторонами своих обязательств.</w:t>
      </w:r>
    </w:p>
    <w:p w14:paraId="4CD1796E" w14:textId="77777777" w:rsidR="00F86415" w:rsidRPr="009C6E43" w:rsidRDefault="00F86415" w:rsidP="00F73E95">
      <w:pPr>
        <w:tabs>
          <w:tab w:val="left" w:pos="993"/>
        </w:tabs>
        <w:jc w:val="both"/>
        <w:rPr>
          <w:rFonts w:ascii="Times New Roman" w:eastAsia="Calibri" w:hAnsi="Times New Roman" w:cs="Times New Roman"/>
          <w:sz w:val="22"/>
          <w:szCs w:val="22"/>
          <w:lang w:eastAsia="en-US"/>
        </w:rPr>
      </w:pPr>
      <w:r w:rsidRPr="009C6E43">
        <w:rPr>
          <w:rFonts w:ascii="Times New Roman" w:eastAsia="Calibri" w:hAnsi="Times New Roman" w:cs="Times New Roman"/>
          <w:sz w:val="22"/>
          <w:szCs w:val="22"/>
          <w:lang w:eastAsia="ar-SA"/>
        </w:rPr>
        <w:t>1</w:t>
      </w:r>
      <w:r w:rsidR="00AE00ED" w:rsidRPr="009C6E43">
        <w:rPr>
          <w:rFonts w:ascii="Times New Roman" w:eastAsia="Calibri" w:hAnsi="Times New Roman" w:cs="Times New Roman"/>
          <w:sz w:val="22"/>
          <w:szCs w:val="22"/>
          <w:lang w:eastAsia="ar-SA"/>
        </w:rPr>
        <w:t>1</w:t>
      </w:r>
      <w:r w:rsidRPr="009C6E43">
        <w:rPr>
          <w:rFonts w:ascii="Times New Roman" w:eastAsia="Calibri" w:hAnsi="Times New Roman" w:cs="Times New Roman"/>
          <w:sz w:val="22"/>
          <w:szCs w:val="22"/>
          <w:lang w:eastAsia="ar-SA"/>
        </w:rPr>
        <w:t xml:space="preserve">.2.  </w:t>
      </w:r>
      <w:r w:rsidRPr="009C6E43">
        <w:rPr>
          <w:rFonts w:ascii="Times New Roman" w:hAnsi="Times New Roman" w:cs="Times New Roman"/>
          <w:bCs/>
          <w:sz w:val="22"/>
          <w:szCs w:val="22"/>
        </w:rPr>
        <w:t>Исполнитель</w:t>
      </w:r>
      <w:r w:rsidRPr="009C6E43">
        <w:rPr>
          <w:rFonts w:ascii="Times New Roman" w:eastAsia="Calibri" w:hAnsi="Times New Roman" w:cs="Times New Roman"/>
          <w:sz w:val="22"/>
          <w:szCs w:val="22"/>
          <w:lang w:eastAsia="ar-SA"/>
        </w:rPr>
        <w:t xml:space="preserve"> не вправе передавать полностью или частично свои права и обязанности по выполнению Договора третьим лицам.</w:t>
      </w:r>
    </w:p>
    <w:p w14:paraId="1B2C572A" w14:textId="327E8E43" w:rsidR="00F86415" w:rsidRPr="009C6E43" w:rsidRDefault="00F86415" w:rsidP="00F73E95">
      <w:pPr>
        <w:jc w:val="both"/>
        <w:rPr>
          <w:rFonts w:ascii="Times New Roman" w:eastAsia="Calibri" w:hAnsi="Times New Roman" w:cs="Times New Roman"/>
          <w:sz w:val="22"/>
          <w:szCs w:val="22"/>
          <w:lang w:eastAsia="en-US"/>
        </w:rPr>
      </w:pPr>
      <w:r w:rsidRPr="009C6E43">
        <w:rPr>
          <w:rFonts w:ascii="Times New Roman" w:eastAsia="Calibri" w:hAnsi="Times New Roman" w:cs="Times New Roman"/>
          <w:sz w:val="22"/>
          <w:szCs w:val="22"/>
          <w:lang w:eastAsia="en-US"/>
        </w:rPr>
        <w:t>1</w:t>
      </w:r>
      <w:r w:rsidR="00AE00ED" w:rsidRPr="009C6E43">
        <w:rPr>
          <w:rFonts w:ascii="Times New Roman" w:eastAsia="Calibri" w:hAnsi="Times New Roman" w:cs="Times New Roman"/>
          <w:sz w:val="22"/>
          <w:szCs w:val="22"/>
          <w:lang w:eastAsia="en-US"/>
        </w:rPr>
        <w:t>1</w:t>
      </w:r>
      <w:r w:rsidRPr="009C6E43">
        <w:rPr>
          <w:rFonts w:ascii="Times New Roman" w:eastAsia="Calibri" w:hAnsi="Times New Roman" w:cs="Times New Roman"/>
          <w:sz w:val="22"/>
          <w:szCs w:val="22"/>
          <w:lang w:eastAsia="en-US"/>
        </w:rPr>
        <w:t>.3. Любое уведомление, которое одна Сторона направляет другой стороне в соответствии с Договором, направляется в письменном виде. Уведомление, направленное на адрес электронной почты</w:t>
      </w:r>
      <w:r w:rsidR="009124A2">
        <w:rPr>
          <w:rFonts w:ascii="Times New Roman" w:eastAsia="Calibri" w:hAnsi="Times New Roman" w:cs="Times New Roman"/>
          <w:sz w:val="22"/>
          <w:szCs w:val="22"/>
          <w:lang w:eastAsia="en-US"/>
        </w:rPr>
        <w:t xml:space="preserve"> </w:t>
      </w:r>
      <w:r w:rsidRPr="009C6E43">
        <w:rPr>
          <w:rFonts w:ascii="Times New Roman" w:eastAsia="Calibri" w:hAnsi="Times New Roman" w:cs="Times New Roman"/>
          <w:sz w:val="22"/>
          <w:szCs w:val="22"/>
          <w:lang w:eastAsia="en-US"/>
        </w:rPr>
        <w:t xml:space="preserve">стороны должно быть не позднее следующего рабочего дня направлено по почтовому адресу (адресу места нахождения) стороны, указанному в Договоре. </w:t>
      </w:r>
    </w:p>
    <w:p w14:paraId="0F18B6CF" w14:textId="77777777" w:rsidR="000749C6" w:rsidRPr="009C6E43" w:rsidRDefault="005E2539" w:rsidP="00F73E95">
      <w:pPr>
        <w:jc w:val="both"/>
        <w:rPr>
          <w:rFonts w:ascii="Times New Roman" w:hAnsi="Times New Roman" w:cs="Times New Roman"/>
          <w:color w:val="000000" w:themeColor="text1"/>
          <w:sz w:val="22"/>
          <w:szCs w:val="22"/>
        </w:rPr>
      </w:pPr>
      <w:r w:rsidRPr="009C6E43">
        <w:rPr>
          <w:rFonts w:ascii="Times New Roman" w:eastAsia="Calibri" w:hAnsi="Times New Roman" w:cs="Times New Roman"/>
          <w:color w:val="000000" w:themeColor="text1"/>
          <w:sz w:val="22"/>
          <w:szCs w:val="22"/>
        </w:rPr>
        <w:t xml:space="preserve">11.3.1. </w:t>
      </w:r>
      <w:r w:rsidRPr="009C6E43">
        <w:rPr>
          <w:rFonts w:ascii="Times New Roman" w:hAnsi="Times New Roman" w:cs="Times New Roman"/>
          <w:color w:val="000000" w:themeColor="text1"/>
          <w:sz w:val="22"/>
          <w:szCs w:val="22"/>
        </w:rPr>
        <w:t>Договор, а также все соглашения, дополнения, приложения к Договору, подписанные и переданные с помощью электронной связи (e-</w:t>
      </w:r>
      <w:proofErr w:type="spellStart"/>
      <w:r w:rsidRPr="009C6E43">
        <w:rPr>
          <w:rFonts w:ascii="Times New Roman" w:hAnsi="Times New Roman" w:cs="Times New Roman"/>
          <w:color w:val="000000" w:themeColor="text1"/>
          <w:sz w:val="22"/>
          <w:szCs w:val="22"/>
        </w:rPr>
        <w:t>mail</w:t>
      </w:r>
      <w:proofErr w:type="spellEnd"/>
      <w:r w:rsidRPr="009C6E43">
        <w:rPr>
          <w:rFonts w:ascii="Times New Roman" w:hAnsi="Times New Roman" w:cs="Times New Roman"/>
          <w:color w:val="000000" w:themeColor="text1"/>
          <w:sz w:val="22"/>
          <w:szCs w:val="22"/>
        </w:rPr>
        <w:t>), имеют юридическую силу до момента получения оригиналов.</w:t>
      </w:r>
    </w:p>
    <w:p w14:paraId="4229E0CA" w14:textId="77777777" w:rsidR="00077300" w:rsidRPr="009C6E43" w:rsidRDefault="00077300" w:rsidP="00F73E95">
      <w:pPr>
        <w:jc w:val="both"/>
        <w:rPr>
          <w:rFonts w:ascii="Times New Roman" w:eastAsia="Calibri" w:hAnsi="Times New Roman" w:cs="Times New Roman"/>
          <w:sz w:val="22"/>
          <w:szCs w:val="22"/>
          <w:lang w:eastAsia="en-US"/>
        </w:rPr>
      </w:pPr>
      <w:r w:rsidRPr="009C6E43">
        <w:rPr>
          <w:rFonts w:ascii="Times New Roman" w:hAnsi="Times New Roman" w:cs="Times New Roman"/>
          <w:color w:val="000000" w:themeColor="text1"/>
          <w:sz w:val="22"/>
          <w:szCs w:val="22"/>
        </w:rPr>
        <w:t>11.3.2. В случае заключения Договора, а также всех соглашений, дополнений, приложений к Договору в электронном виде с использованием электронного документооборота</w:t>
      </w:r>
      <w:r w:rsidR="00BC7A8F" w:rsidRPr="009C6E43">
        <w:rPr>
          <w:rFonts w:ascii="Times New Roman" w:hAnsi="Times New Roman" w:cs="Times New Roman"/>
          <w:color w:val="000000" w:themeColor="text1"/>
          <w:sz w:val="22"/>
          <w:szCs w:val="22"/>
        </w:rPr>
        <w:t xml:space="preserve"> и/или электронных цифровых площадок </w:t>
      </w:r>
      <w:r w:rsidR="00BD7A0F" w:rsidRPr="009C6E43">
        <w:rPr>
          <w:rFonts w:ascii="Times New Roman" w:hAnsi="Times New Roman" w:cs="Times New Roman"/>
          <w:color w:val="000000" w:themeColor="text1"/>
          <w:sz w:val="22"/>
          <w:szCs w:val="22"/>
        </w:rPr>
        <w:t>приоритет имеют электронные документы</w:t>
      </w:r>
      <w:r w:rsidR="00BC7A8F" w:rsidRPr="009C6E43">
        <w:rPr>
          <w:rFonts w:ascii="Times New Roman" w:hAnsi="Times New Roman" w:cs="Times New Roman"/>
          <w:color w:val="000000" w:themeColor="text1"/>
          <w:sz w:val="22"/>
          <w:szCs w:val="22"/>
        </w:rPr>
        <w:t xml:space="preserve"> перед документами, подписанными на бумажных носителях</w:t>
      </w:r>
      <w:r w:rsidR="00BD7A0F" w:rsidRPr="009C6E43">
        <w:rPr>
          <w:rFonts w:ascii="Times New Roman" w:hAnsi="Times New Roman" w:cs="Times New Roman"/>
          <w:color w:val="000000" w:themeColor="text1"/>
          <w:sz w:val="22"/>
          <w:szCs w:val="22"/>
        </w:rPr>
        <w:t>.</w:t>
      </w:r>
    </w:p>
    <w:p w14:paraId="5BA18B0F" w14:textId="77777777" w:rsidR="00F86415" w:rsidRPr="009C6E43" w:rsidRDefault="00F86415" w:rsidP="00F73E95">
      <w:pPr>
        <w:tabs>
          <w:tab w:val="left" w:pos="-2200"/>
          <w:tab w:val="left" w:pos="851"/>
        </w:tabs>
        <w:suppressAutoHyphens/>
        <w:jc w:val="both"/>
        <w:rPr>
          <w:rFonts w:ascii="Times New Roman" w:eastAsia="Calibri" w:hAnsi="Times New Roman" w:cs="Times New Roman"/>
          <w:sz w:val="22"/>
          <w:szCs w:val="22"/>
          <w:lang w:eastAsia="ar-SA"/>
        </w:rPr>
      </w:pPr>
      <w:r w:rsidRPr="009C6E43">
        <w:rPr>
          <w:rFonts w:ascii="Times New Roman" w:eastAsia="Calibri" w:hAnsi="Times New Roman" w:cs="Times New Roman"/>
          <w:sz w:val="22"/>
          <w:szCs w:val="22"/>
          <w:lang w:eastAsia="ar-SA"/>
        </w:rPr>
        <w:t>1</w:t>
      </w:r>
      <w:r w:rsidR="00AE00ED" w:rsidRPr="009C6E43">
        <w:rPr>
          <w:rFonts w:ascii="Times New Roman" w:eastAsia="Calibri" w:hAnsi="Times New Roman" w:cs="Times New Roman"/>
          <w:sz w:val="22"/>
          <w:szCs w:val="22"/>
          <w:lang w:eastAsia="ar-SA"/>
        </w:rPr>
        <w:t>1</w:t>
      </w:r>
      <w:r w:rsidRPr="009C6E43">
        <w:rPr>
          <w:rFonts w:ascii="Times New Roman" w:eastAsia="Calibri" w:hAnsi="Times New Roman" w:cs="Times New Roman"/>
          <w:sz w:val="22"/>
          <w:szCs w:val="22"/>
          <w:lang w:eastAsia="ar-SA"/>
        </w:rPr>
        <w:t>.4. Все перечисленные ниже приложения являются неотъемлемой частью Договора:</w:t>
      </w:r>
    </w:p>
    <w:p w14:paraId="5F60AAF2" w14:textId="77777777" w:rsidR="00F86415" w:rsidRPr="009C6E43" w:rsidRDefault="00F86415" w:rsidP="00F73E95">
      <w:pPr>
        <w:tabs>
          <w:tab w:val="left" w:pos="851"/>
        </w:tabs>
        <w:suppressAutoHyphens/>
        <w:rPr>
          <w:rFonts w:ascii="Times New Roman" w:eastAsia="Calibri" w:hAnsi="Times New Roman" w:cs="Times New Roman"/>
          <w:sz w:val="22"/>
          <w:szCs w:val="22"/>
          <w:lang w:eastAsia="ar-SA"/>
        </w:rPr>
      </w:pPr>
      <w:r w:rsidRPr="009C6E43">
        <w:rPr>
          <w:rFonts w:ascii="Times New Roman" w:eastAsia="Calibri" w:hAnsi="Times New Roman" w:cs="Times New Roman"/>
          <w:sz w:val="22"/>
          <w:szCs w:val="22"/>
          <w:lang w:eastAsia="ar-SA"/>
        </w:rPr>
        <w:t>Приложение № 1. Техническое задание.</w:t>
      </w:r>
    </w:p>
    <w:p w14:paraId="1A8AE05B" w14:textId="77777777" w:rsidR="00F86415" w:rsidRPr="009C6E43" w:rsidRDefault="00F86415" w:rsidP="00F73E95">
      <w:pPr>
        <w:shd w:val="clear" w:color="auto" w:fill="FFFFFF"/>
        <w:tabs>
          <w:tab w:val="left" w:pos="350"/>
        </w:tabs>
        <w:rPr>
          <w:rFonts w:ascii="Times New Roman" w:hAnsi="Times New Roman" w:cs="Times New Roman"/>
          <w:sz w:val="22"/>
          <w:szCs w:val="22"/>
          <w:lang w:eastAsia="zh-CN"/>
        </w:rPr>
      </w:pPr>
      <w:r w:rsidRPr="009C6E43">
        <w:rPr>
          <w:rFonts w:ascii="Times New Roman" w:hAnsi="Times New Roman" w:cs="Times New Roman"/>
          <w:sz w:val="22"/>
          <w:szCs w:val="22"/>
          <w:lang w:eastAsia="zh-CN"/>
        </w:rPr>
        <w:t>Приложение № 2. График оказания услуг.</w:t>
      </w:r>
    </w:p>
    <w:p w14:paraId="5CCDBFC0" w14:textId="77777777" w:rsidR="00380E93" w:rsidRDefault="00A6612F" w:rsidP="00F73E95">
      <w:pPr>
        <w:autoSpaceDE w:val="0"/>
        <w:autoSpaceDN w:val="0"/>
        <w:adjustRightInd w:val="0"/>
        <w:rPr>
          <w:rFonts w:ascii="Times New Roman" w:hAnsi="Times New Roman" w:cs="Times New Roman"/>
          <w:sz w:val="22"/>
          <w:szCs w:val="22"/>
        </w:rPr>
      </w:pPr>
      <w:r w:rsidRPr="009C6E43">
        <w:rPr>
          <w:rFonts w:ascii="Times New Roman" w:eastAsia="Calibri" w:hAnsi="Times New Roman" w:cs="Times New Roman"/>
          <w:sz w:val="22"/>
          <w:szCs w:val="22"/>
          <w:lang w:eastAsia="ar-SA"/>
        </w:rPr>
        <w:t>Приложение № 3. Форма А</w:t>
      </w:r>
      <w:r w:rsidR="00F86415" w:rsidRPr="009C6E43">
        <w:rPr>
          <w:rFonts w:ascii="Times New Roman" w:hAnsi="Times New Roman" w:cs="Times New Roman"/>
          <w:sz w:val="22"/>
          <w:szCs w:val="22"/>
        </w:rPr>
        <w:t>кта сдачи-</w:t>
      </w:r>
      <w:r w:rsidR="00F86415" w:rsidRPr="009C6E43">
        <w:rPr>
          <w:rFonts w:ascii="Times New Roman" w:eastAsia="Calibri" w:hAnsi="Times New Roman" w:cs="Times New Roman"/>
          <w:iCs/>
          <w:sz w:val="22"/>
          <w:szCs w:val="22"/>
          <w:lang w:eastAsia="en-US"/>
        </w:rPr>
        <w:t>приемки</w:t>
      </w:r>
      <w:r w:rsidR="0008311B" w:rsidRPr="009C6E43">
        <w:rPr>
          <w:rFonts w:ascii="Times New Roman" w:eastAsia="Calibri" w:hAnsi="Times New Roman" w:cs="Times New Roman"/>
          <w:iCs/>
          <w:sz w:val="22"/>
          <w:szCs w:val="22"/>
          <w:lang w:eastAsia="en-US"/>
        </w:rPr>
        <w:t xml:space="preserve"> оказанных услуг</w:t>
      </w:r>
      <w:r w:rsidR="00F86415" w:rsidRPr="009C6E43">
        <w:rPr>
          <w:rFonts w:ascii="Times New Roman" w:hAnsi="Times New Roman" w:cs="Times New Roman"/>
          <w:sz w:val="22"/>
          <w:szCs w:val="22"/>
        </w:rPr>
        <w:t>.</w:t>
      </w:r>
    </w:p>
    <w:p w14:paraId="5C420788" w14:textId="77777777" w:rsidR="00464F48" w:rsidRPr="009C6E43" w:rsidRDefault="00464F48" w:rsidP="00F73E95">
      <w:pPr>
        <w:autoSpaceDE w:val="0"/>
        <w:autoSpaceDN w:val="0"/>
        <w:adjustRightInd w:val="0"/>
        <w:rPr>
          <w:rFonts w:ascii="Times New Roman" w:hAnsi="Times New Roman" w:cs="Times New Roman"/>
          <w:sz w:val="22"/>
          <w:szCs w:val="22"/>
        </w:rPr>
      </w:pPr>
    </w:p>
    <w:p w14:paraId="6C27E3FD" w14:textId="77777777" w:rsidR="00AE00ED" w:rsidRPr="00464F48" w:rsidRDefault="005E3BFC" w:rsidP="005E3BFC">
      <w:pPr>
        <w:ind w:firstLine="567"/>
        <w:jc w:val="center"/>
        <w:rPr>
          <w:rFonts w:ascii="Times New Roman" w:eastAsia="Calibri" w:hAnsi="Times New Roman" w:cs="Times New Roman"/>
          <w:b/>
          <w:sz w:val="22"/>
          <w:szCs w:val="22"/>
          <w:lang w:eastAsia="en-US"/>
        </w:rPr>
      </w:pPr>
      <w:r w:rsidRPr="009C6E43">
        <w:rPr>
          <w:rFonts w:ascii="Times New Roman" w:eastAsia="Calibri" w:hAnsi="Times New Roman" w:cs="Times New Roman"/>
          <w:b/>
          <w:sz w:val="22"/>
          <w:szCs w:val="22"/>
          <w:lang w:eastAsia="en-US"/>
        </w:rPr>
        <w:t>1</w:t>
      </w:r>
      <w:r w:rsidR="00AE00ED" w:rsidRPr="009C6E43">
        <w:rPr>
          <w:rFonts w:ascii="Times New Roman" w:eastAsia="Calibri" w:hAnsi="Times New Roman" w:cs="Times New Roman"/>
          <w:b/>
          <w:sz w:val="22"/>
          <w:szCs w:val="22"/>
          <w:lang w:eastAsia="en-US"/>
        </w:rPr>
        <w:t>2</w:t>
      </w:r>
      <w:r w:rsidRPr="009C6E43">
        <w:rPr>
          <w:rFonts w:ascii="Times New Roman" w:eastAsia="Calibri" w:hAnsi="Times New Roman" w:cs="Times New Roman"/>
          <w:b/>
          <w:sz w:val="22"/>
          <w:szCs w:val="22"/>
          <w:lang w:eastAsia="en-US"/>
        </w:rPr>
        <w:t>. АДРЕСА, РЕКВИЗИТЫ И ПОДПИСИ СТОРОН</w:t>
      </w:r>
    </w:p>
    <w:tbl>
      <w:tblPr>
        <w:tblW w:w="10490" w:type="dxa"/>
        <w:tblInd w:w="-176" w:type="dxa"/>
        <w:tblLayout w:type="fixed"/>
        <w:tblLook w:val="04A0" w:firstRow="1" w:lastRow="0" w:firstColumn="1" w:lastColumn="0" w:noHBand="0" w:noVBand="1"/>
      </w:tblPr>
      <w:tblGrid>
        <w:gridCol w:w="5107"/>
        <w:gridCol w:w="5383"/>
      </w:tblGrid>
      <w:tr w:rsidR="00F42B3E" w:rsidRPr="00F42B3E" w14:paraId="7D1D9332" w14:textId="77777777" w:rsidTr="005F4ABD">
        <w:trPr>
          <w:trHeight w:val="209"/>
        </w:trPr>
        <w:tc>
          <w:tcPr>
            <w:tcW w:w="5107" w:type="dxa"/>
            <w:tcBorders>
              <w:top w:val="single" w:sz="4" w:space="0" w:color="auto"/>
              <w:left w:val="single" w:sz="4" w:space="0" w:color="auto"/>
              <w:bottom w:val="single" w:sz="4" w:space="0" w:color="auto"/>
              <w:right w:val="single" w:sz="4" w:space="0" w:color="auto"/>
            </w:tcBorders>
            <w:hideMark/>
          </w:tcPr>
          <w:p w14:paraId="51625D37" w14:textId="77777777" w:rsidR="00F42B3E" w:rsidRPr="00F42B3E" w:rsidRDefault="00F42B3E" w:rsidP="00F42B3E">
            <w:pPr>
              <w:ind w:right="-2"/>
              <w:jc w:val="both"/>
              <w:rPr>
                <w:rFonts w:ascii="Times New Roman" w:hAnsi="Times New Roman" w:cs="Times New Roman"/>
                <w:b/>
                <w:sz w:val="22"/>
              </w:rPr>
            </w:pPr>
            <w:r w:rsidRPr="00F42B3E">
              <w:rPr>
                <w:rFonts w:ascii="Times New Roman" w:hAnsi="Times New Roman" w:cs="Times New Roman"/>
                <w:b/>
                <w:sz w:val="22"/>
                <w:szCs w:val="22"/>
              </w:rPr>
              <w:t>ЗАКАЗЧИК</w:t>
            </w:r>
          </w:p>
        </w:tc>
        <w:tc>
          <w:tcPr>
            <w:tcW w:w="5383" w:type="dxa"/>
            <w:tcBorders>
              <w:top w:val="single" w:sz="4" w:space="0" w:color="auto"/>
              <w:left w:val="single" w:sz="4" w:space="0" w:color="auto"/>
              <w:bottom w:val="single" w:sz="4" w:space="0" w:color="auto"/>
              <w:right w:val="single" w:sz="4" w:space="0" w:color="auto"/>
            </w:tcBorders>
            <w:hideMark/>
          </w:tcPr>
          <w:p w14:paraId="459EEE02" w14:textId="0A8E86E2" w:rsidR="00F42B3E" w:rsidRPr="00F42B3E" w:rsidRDefault="00041C54" w:rsidP="00F42B3E">
            <w:pPr>
              <w:ind w:right="-2"/>
              <w:jc w:val="both"/>
              <w:rPr>
                <w:rFonts w:ascii="Times New Roman" w:hAnsi="Times New Roman" w:cs="Times New Roman"/>
                <w:b/>
                <w:sz w:val="22"/>
              </w:rPr>
            </w:pPr>
            <w:r>
              <w:rPr>
                <w:rFonts w:ascii="Times New Roman" w:hAnsi="Times New Roman" w:cs="Times New Roman"/>
                <w:b/>
                <w:sz w:val="22"/>
                <w:szCs w:val="22"/>
              </w:rPr>
              <w:t>ИСПОЛНИТЕЛЬ</w:t>
            </w:r>
          </w:p>
        </w:tc>
      </w:tr>
      <w:tr w:rsidR="00F42B3E" w:rsidRPr="00F42B3E" w14:paraId="470D76AC" w14:textId="77777777" w:rsidTr="005F4ABD">
        <w:trPr>
          <w:trHeight w:val="2693"/>
        </w:trPr>
        <w:tc>
          <w:tcPr>
            <w:tcW w:w="5107" w:type="dxa"/>
            <w:tcBorders>
              <w:top w:val="single" w:sz="4" w:space="0" w:color="auto"/>
              <w:left w:val="single" w:sz="4" w:space="0" w:color="auto"/>
              <w:bottom w:val="single" w:sz="4" w:space="0" w:color="auto"/>
              <w:right w:val="single" w:sz="4" w:space="0" w:color="auto"/>
            </w:tcBorders>
            <w:hideMark/>
          </w:tcPr>
          <w:p w14:paraId="4F54DBD5" w14:textId="77777777" w:rsidR="00B55BBE" w:rsidRDefault="00F42B3E" w:rsidP="00F42B3E">
            <w:pPr>
              <w:rPr>
                <w:rFonts w:ascii="Times New Roman" w:hAnsi="Times New Roman" w:cs="Times New Roman"/>
                <w:sz w:val="22"/>
                <w:szCs w:val="22"/>
              </w:rPr>
            </w:pPr>
            <w:proofErr w:type="gramStart"/>
            <w:r w:rsidRPr="00F42B3E">
              <w:rPr>
                <w:rFonts w:ascii="Times New Roman" w:hAnsi="Times New Roman" w:cs="Times New Roman"/>
                <w:b/>
                <w:kern w:val="2"/>
                <w:sz w:val="22"/>
                <w:szCs w:val="22"/>
              </w:rPr>
              <w:t xml:space="preserve">ФГБНУ </w:t>
            </w:r>
            <w:r w:rsidRPr="00F42B3E">
              <w:rPr>
                <w:rFonts w:ascii="Times New Roman" w:eastAsia="SimSun" w:hAnsi="Times New Roman" w:cs="Times New Roman"/>
                <w:b/>
                <w:sz w:val="22"/>
                <w:szCs w:val="22"/>
                <w:lang w:eastAsia="hi-IN" w:bidi="hi-IN"/>
              </w:rPr>
              <w:t xml:space="preserve">«ФНЦ </w:t>
            </w:r>
            <w:r w:rsidRPr="00F42B3E">
              <w:rPr>
                <w:rFonts w:ascii="Times New Roman" w:eastAsia="SimSun" w:hAnsi="Times New Roman" w:cs="Times New Roman"/>
                <w:b/>
                <w:bCs/>
                <w:sz w:val="22"/>
                <w:szCs w:val="22"/>
                <w:lang w:eastAsia="hi-IN" w:bidi="hi-IN"/>
              </w:rPr>
              <w:t>пищевых систем</w:t>
            </w:r>
            <w:r w:rsidRPr="00F42B3E">
              <w:rPr>
                <w:rFonts w:ascii="Times New Roman" w:eastAsia="SimSun" w:hAnsi="Times New Roman" w:cs="Times New Roman"/>
                <w:b/>
                <w:bCs/>
                <w:sz w:val="22"/>
                <w:szCs w:val="22"/>
                <w:lang w:eastAsia="hi-IN" w:bidi="hi-IN"/>
              </w:rPr>
              <w:br/>
            </w:r>
            <w:r w:rsidRPr="00F42B3E">
              <w:rPr>
                <w:rFonts w:ascii="Times New Roman" w:eastAsia="SimSun" w:hAnsi="Times New Roman" w:cs="Times New Roman"/>
                <w:b/>
                <w:sz w:val="22"/>
                <w:szCs w:val="22"/>
                <w:lang w:eastAsia="hi-IN" w:bidi="hi-IN"/>
              </w:rPr>
              <w:t>им. В.М. Горбатова»</w:t>
            </w:r>
            <w:r w:rsidRPr="00F42B3E">
              <w:rPr>
                <w:rFonts w:ascii="Times New Roman" w:eastAsia="SimSun" w:hAnsi="Times New Roman" w:cs="Times New Roman"/>
                <w:b/>
                <w:bCs/>
                <w:sz w:val="22"/>
                <w:szCs w:val="22"/>
                <w:lang w:eastAsia="hi-IN" w:bidi="hi-IN"/>
              </w:rPr>
              <w:t xml:space="preserve"> РАН</w:t>
            </w:r>
            <w:r w:rsidRPr="00F42B3E">
              <w:rPr>
                <w:rFonts w:ascii="Times New Roman" w:eastAsia="SimSun" w:hAnsi="Times New Roman" w:cs="Times New Roman"/>
                <w:b/>
                <w:bCs/>
                <w:sz w:val="22"/>
                <w:szCs w:val="22"/>
                <w:lang w:eastAsia="hi-IN" w:bidi="hi-IN"/>
              </w:rPr>
              <w:br/>
            </w:r>
            <w:r w:rsidRPr="00F42B3E">
              <w:rPr>
                <w:rFonts w:ascii="Times New Roman" w:hAnsi="Times New Roman" w:cs="Times New Roman"/>
                <w:sz w:val="22"/>
                <w:szCs w:val="22"/>
              </w:rPr>
              <w:t>109316, г. Москва, ул. Талалихина, 26</w:t>
            </w:r>
            <w:r w:rsidRPr="00F42B3E">
              <w:rPr>
                <w:rFonts w:ascii="Times New Roman" w:hAnsi="Times New Roman" w:cs="Times New Roman"/>
                <w:sz w:val="22"/>
                <w:szCs w:val="22"/>
              </w:rPr>
              <w:br/>
              <w:t>ИНН 7709022913   КПП 770901001</w:t>
            </w:r>
            <w:r w:rsidRPr="00F42B3E">
              <w:rPr>
                <w:rFonts w:ascii="Times New Roman" w:hAnsi="Times New Roman" w:cs="Times New Roman"/>
                <w:sz w:val="22"/>
                <w:szCs w:val="22"/>
              </w:rPr>
              <w:br/>
            </w:r>
            <w:r w:rsidRPr="00F42B3E">
              <w:rPr>
                <w:rFonts w:ascii="Times New Roman" w:eastAsia="Calibri" w:hAnsi="Times New Roman" w:cs="Times New Roman"/>
                <w:sz w:val="22"/>
                <w:szCs w:val="22"/>
                <w:lang w:eastAsia="en-US"/>
              </w:rPr>
              <w:t>ОКПО </w:t>
            </w:r>
            <w:r w:rsidRPr="00F42B3E">
              <w:rPr>
                <w:rFonts w:ascii="Times New Roman" w:hAnsi="Times New Roman" w:cs="Times New Roman"/>
                <w:bCs/>
                <w:sz w:val="22"/>
                <w:szCs w:val="22"/>
              </w:rPr>
              <w:t>00419779</w:t>
            </w:r>
            <w:r w:rsidRPr="00F42B3E">
              <w:rPr>
                <w:rFonts w:ascii="Times New Roman" w:eastAsia="Calibri" w:hAnsi="Times New Roman" w:cs="Times New Roman"/>
                <w:sz w:val="22"/>
                <w:szCs w:val="22"/>
                <w:lang w:eastAsia="en-US"/>
              </w:rPr>
              <w:t xml:space="preserve">    ОКТМО </w:t>
            </w:r>
            <w:r w:rsidRPr="00F42B3E">
              <w:rPr>
                <w:rFonts w:ascii="Times New Roman" w:hAnsi="Times New Roman" w:cs="Times New Roman"/>
                <w:kern w:val="2"/>
                <w:sz w:val="22"/>
                <w:szCs w:val="22"/>
              </w:rPr>
              <w:t>45381000</w:t>
            </w:r>
            <w:r w:rsidRPr="00F42B3E">
              <w:rPr>
                <w:rFonts w:ascii="Times New Roman" w:hAnsi="Times New Roman" w:cs="Times New Roman"/>
                <w:kern w:val="2"/>
                <w:sz w:val="22"/>
                <w:szCs w:val="22"/>
              </w:rPr>
              <w:br/>
            </w:r>
            <w:r w:rsidRPr="00F42B3E">
              <w:rPr>
                <w:rFonts w:ascii="Times New Roman" w:hAnsi="Times New Roman" w:cs="Times New Roman"/>
                <w:sz w:val="22"/>
                <w:szCs w:val="22"/>
              </w:rPr>
              <w:t>УФК по г. Москве (</w:t>
            </w:r>
            <w:r w:rsidRPr="00F42B3E">
              <w:rPr>
                <w:rFonts w:ascii="Times New Roman" w:eastAsia="BatangChe" w:hAnsi="Times New Roman" w:cs="Times New Roman"/>
                <w:sz w:val="22"/>
                <w:szCs w:val="22"/>
              </w:rPr>
              <w:t xml:space="preserve">ФГБНУ </w:t>
            </w:r>
            <w:r w:rsidRPr="00F42B3E">
              <w:rPr>
                <w:rFonts w:ascii="Times New Roman" w:eastAsia="Calibri" w:hAnsi="Times New Roman" w:cs="Times New Roman"/>
                <w:sz w:val="22"/>
                <w:szCs w:val="22"/>
                <w:lang w:eastAsia="en-US"/>
              </w:rPr>
              <w:t>«ФНЦ пищевых систем им. В.М. Горбатова» РАН</w:t>
            </w:r>
            <w:r w:rsidRPr="00F42B3E">
              <w:rPr>
                <w:rFonts w:ascii="Times New Roman" w:hAnsi="Times New Roman" w:cs="Times New Roman"/>
                <w:sz w:val="22"/>
                <w:szCs w:val="22"/>
              </w:rPr>
              <w:t>, л/с 20736Ц19610)</w:t>
            </w:r>
            <w:r w:rsidRPr="00F42B3E">
              <w:rPr>
                <w:rFonts w:ascii="Times New Roman" w:hAnsi="Times New Roman" w:cs="Times New Roman"/>
                <w:sz w:val="22"/>
                <w:szCs w:val="22"/>
              </w:rPr>
              <w:br/>
              <w:t xml:space="preserve">ГУ Банка России по ЦФО//УФК по г. Москве </w:t>
            </w:r>
            <w:r w:rsidRPr="00F42B3E">
              <w:rPr>
                <w:rFonts w:ascii="Times New Roman" w:hAnsi="Times New Roman" w:cs="Times New Roman"/>
                <w:sz w:val="22"/>
                <w:szCs w:val="22"/>
              </w:rPr>
              <w:br/>
              <w:t>г. Москва, БИК 004525988</w:t>
            </w:r>
            <w:r w:rsidRPr="00F42B3E">
              <w:rPr>
                <w:rFonts w:ascii="Times New Roman" w:hAnsi="Times New Roman" w:cs="Times New Roman"/>
                <w:sz w:val="22"/>
                <w:szCs w:val="22"/>
              </w:rPr>
              <w:br/>
              <w:t>Единый казначейский счет: 40102810545370000003</w:t>
            </w:r>
            <w:r w:rsidRPr="00F42B3E">
              <w:rPr>
                <w:rFonts w:ascii="Times New Roman" w:hAnsi="Times New Roman" w:cs="Times New Roman"/>
                <w:sz w:val="22"/>
                <w:szCs w:val="22"/>
              </w:rPr>
              <w:br/>
              <w:t>Казначейский счет: 03214643000000017300</w:t>
            </w:r>
            <w:r w:rsidRPr="00F42B3E">
              <w:rPr>
                <w:rFonts w:ascii="Times New Roman" w:hAnsi="Times New Roman" w:cs="Times New Roman"/>
                <w:sz w:val="22"/>
                <w:szCs w:val="22"/>
              </w:rPr>
              <w:br/>
              <w:t>Тел</w:t>
            </w:r>
            <w:proofErr w:type="gramEnd"/>
            <w:r w:rsidRPr="00F42B3E">
              <w:rPr>
                <w:rFonts w:ascii="Times New Roman" w:hAnsi="Times New Roman" w:cs="Times New Roman"/>
                <w:sz w:val="22"/>
                <w:szCs w:val="22"/>
              </w:rPr>
              <w:t>. +7 (495) 676-95-11 доб. </w:t>
            </w:r>
            <w:r w:rsidR="00B55BBE">
              <w:rPr>
                <w:rFonts w:ascii="Times New Roman" w:hAnsi="Times New Roman" w:cs="Times New Roman"/>
                <w:sz w:val="22"/>
                <w:szCs w:val="22"/>
              </w:rPr>
              <w:t>367</w:t>
            </w:r>
            <w:r w:rsidRPr="00F42B3E">
              <w:rPr>
                <w:rFonts w:ascii="Times New Roman" w:hAnsi="Times New Roman" w:cs="Times New Roman"/>
                <w:sz w:val="22"/>
                <w:szCs w:val="22"/>
              </w:rPr>
              <w:t>,</w:t>
            </w:r>
          </w:p>
          <w:p w14:paraId="72A4E883" w14:textId="0582471C" w:rsidR="00F42B3E" w:rsidRPr="00F42B3E" w:rsidRDefault="00F42B3E" w:rsidP="00F42B3E">
            <w:pPr>
              <w:rPr>
                <w:rFonts w:ascii="Times New Roman" w:hAnsi="Times New Roman" w:cs="Times New Roman"/>
                <w:sz w:val="22"/>
              </w:rPr>
            </w:pPr>
            <w:r>
              <w:t xml:space="preserve"> </w:t>
            </w:r>
            <w:hyperlink r:id="rId13" w:history="1">
              <w:r w:rsidR="00B55BBE">
                <w:rPr>
                  <w:rStyle w:val="a3"/>
                  <w:rFonts w:ascii="Times New Roman" w:hAnsi="Times New Roman" w:cs="Times New Roman"/>
                  <w:sz w:val="22"/>
                  <w:szCs w:val="22"/>
                </w:rPr>
                <w:t>k.frolova@fncps.ru</w:t>
              </w:r>
            </w:hyperlink>
          </w:p>
        </w:tc>
        <w:tc>
          <w:tcPr>
            <w:tcW w:w="5383" w:type="dxa"/>
            <w:tcBorders>
              <w:top w:val="single" w:sz="4" w:space="0" w:color="auto"/>
              <w:left w:val="single" w:sz="4" w:space="0" w:color="auto"/>
              <w:bottom w:val="single" w:sz="4" w:space="0" w:color="auto"/>
              <w:right w:val="single" w:sz="4" w:space="0" w:color="auto"/>
            </w:tcBorders>
          </w:tcPr>
          <w:p w14:paraId="43F27208" w14:textId="6F96C658" w:rsidR="00F42B3E" w:rsidRPr="00F42B3E" w:rsidRDefault="00F42B3E" w:rsidP="004E15D7">
            <w:pPr>
              <w:ind w:right="-2"/>
              <w:rPr>
                <w:rFonts w:ascii="Times New Roman" w:hAnsi="Times New Roman" w:cs="Times New Roman"/>
                <w:sz w:val="22"/>
              </w:rPr>
            </w:pPr>
          </w:p>
        </w:tc>
      </w:tr>
      <w:tr w:rsidR="00F42B3E" w:rsidRPr="00F42B3E" w14:paraId="0E567522" w14:textId="77777777" w:rsidTr="005F4ABD">
        <w:trPr>
          <w:trHeight w:val="209"/>
        </w:trPr>
        <w:tc>
          <w:tcPr>
            <w:tcW w:w="5107" w:type="dxa"/>
            <w:tcBorders>
              <w:top w:val="single" w:sz="4" w:space="0" w:color="auto"/>
              <w:bottom w:val="single" w:sz="4" w:space="0" w:color="auto"/>
            </w:tcBorders>
          </w:tcPr>
          <w:p w14:paraId="6A8E6F30" w14:textId="77777777" w:rsidR="00F42B3E" w:rsidRPr="00F42B3E" w:rsidRDefault="00F42B3E" w:rsidP="00F42B3E">
            <w:pPr>
              <w:ind w:right="-2"/>
              <w:jc w:val="both"/>
              <w:rPr>
                <w:rFonts w:ascii="Times New Roman" w:hAnsi="Times New Roman" w:cs="Times New Roman"/>
                <w:b/>
                <w:sz w:val="22"/>
              </w:rPr>
            </w:pPr>
          </w:p>
        </w:tc>
        <w:tc>
          <w:tcPr>
            <w:tcW w:w="5383" w:type="dxa"/>
            <w:tcBorders>
              <w:top w:val="single" w:sz="4" w:space="0" w:color="auto"/>
              <w:bottom w:val="single" w:sz="4" w:space="0" w:color="auto"/>
            </w:tcBorders>
          </w:tcPr>
          <w:p w14:paraId="754C61F2" w14:textId="77777777" w:rsidR="00F42B3E" w:rsidRPr="00F42B3E" w:rsidRDefault="00F42B3E" w:rsidP="00F42B3E">
            <w:pPr>
              <w:ind w:right="-2"/>
              <w:jc w:val="both"/>
              <w:rPr>
                <w:rFonts w:ascii="Times New Roman" w:hAnsi="Times New Roman" w:cs="Times New Roman"/>
                <w:b/>
                <w:sz w:val="22"/>
              </w:rPr>
            </w:pPr>
          </w:p>
        </w:tc>
      </w:tr>
      <w:tr w:rsidR="00F42B3E" w:rsidRPr="00F42B3E" w14:paraId="2A760387" w14:textId="77777777" w:rsidTr="005F4ABD">
        <w:trPr>
          <w:trHeight w:val="1010"/>
        </w:trPr>
        <w:tc>
          <w:tcPr>
            <w:tcW w:w="5107" w:type="dxa"/>
            <w:tcBorders>
              <w:top w:val="single" w:sz="4" w:space="0" w:color="auto"/>
              <w:left w:val="single" w:sz="4" w:space="0" w:color="auto"/>
              <w:bottom w:val="single" w:sz="4" w:space="0" w:color="auto"/>
              <w:right w:val="single" w:sz="4" w:space="0" w:color="auto"/>
            </w:tcBorders>
          </w:tcPr>
          <w:p w14:paraId="25D84257" w14:textId="77777777" w:rsidR="00F42B3E" w:rsidRPr="00F42B3E" w:rsidRDefault="00F42B3E" w:rsidP="00F42B3E">
            <w:pPr>
              <w:rPr>
                <w:rFonts w:ascii="Times New Roman" w:hAnsi="Times New Roman" w:cs="Times New Roman"/>
                <w:sz w:val="22"/>
              </w:rPr>
            </w:pPr>
            <w:r w:rsidRPr="00F42B3E">
              <w:rPr>
                <w:rFonts w:ascii="Times New Roman" w:hAnsi="Times New Roman" w:cs="Times New Roman"/>
                <w:sz w:val="22"/>
                <w:szCs w:val="22"/>
              </w:rPr>
              <w:t>Директор ФГБНУ «ФНЦ пищевых систем</w:t>
            </w:r>
            <w:r w:rsidRPr="00F42B3E">
              <w:rPr>
                <w:rFonts w:ascii="Times New Roman" w:hAnsi="Times New Roman" w:cs="Times New Roman"/>
                <w:sz w:val="22"/>
                <w:szCs w:val="22"/>
              </w:rPr>
              <w:br/>
              <w:t>им. В.М. Горбатова» РАН</w:t>
            </w:r>
          </w:p>
          <w:p w14:paraId="7475C4CA" w14:textId="77777777" w:rsidR="00F42B3E" w:rsidRPr="00F42B3E" w:rsidRDefault="00F42B3E" w:rsidP="00F42B3E">
            <w:pPr>
              <w:rPr>
                <w:rFonts w:ascii="Times New Roman" w:hAnsi="Times New Roman" w:cs="Times New Roman"/>
                <w:sz w:val="22"/>
              </w:rPr>
            </w:pPr>
          </w:p>
          <w:p w14:paraId="650B7AA2" w14:textId="77777777" w:rsidR="00F42B3E" w:rsidRPr="00F42B3E" w:rsidRDefault="00F42B3E" w:rsidP="00F42B3E">
            <w:pPr>
              <w:rPr>
                <w:rFonts w:ascii="Times New Roman" w:hAnsi="Times New Roman" w:cs="Times New Roman"/>
                <w:sz w:val="22"/>
              </w:rPr>
            </w:pPr>
            <w:r w:rsidRPr="00F42B3E">
              <w:rPr>
                <w:rFonts w:ascii="Times New Roman" w:hAnsi="Times New Roman" w:cs="Times New Roman"/>
                <w:sz w:val="22"/>
                <w:szCs w:val="22"/>
              </w:rPr>
              <w:t>___________________/ Кузнецова О.А. /</w:t>
            </w:r>
          </w:p>
        </w:tc>
        <w:tc>
          <w:tcPr>
            <w:tcW w:w="5383" w:type="dxa"/>
            <w:tcBorders>
              <w:top w:val="single" w:sz="4" w:space="0" w:color="auto"/>
              <w:left w:val="single" w:sz="4" w:space="0" w:color="auto"/>
              <w:bottom w:val="single" w:sz="4" w:space="0" w:color="auto"/>
              <w:right w:val="single" w:sz="4" w:space="0" w:color="auto"/>
            </w:tcBorders>
          </w:tcPr>
          <w:p w14:paraId="447112FB" w14:textId="77777777" w:rsidR="005F4ABD" w:rsidRDefault="005F4ABD" w:rsidP="00F42B3E">
            <w:pPr>
              <w:rPr>
                <w:rFonts w:ascii="Times New Roman" w:hAnsi="Times New Roman" w:cs="Times New Roman"/>
                <w:b/>
                <w:sz w:val="22"/>
              </w:rPr>
            </w:pPr>
          </w:p>
          <w:p w14:paraId="19633D04" w14:textId="77777777" w:rsidR="004E15D7" w:rsidRPr="00F42B3E" w:rsidRDefault="004E15D7" w:rsidP="00F42B3E">
            <w:pPr>
              <w:rPr>
                <w:rFonts w:ascii="Times New Roman" w:hAnsi="Times New Roman" w:cs="Times New Roman"/>
                <w:b/>
                <w:sz w:val="22"/>
              </w:rPr>
            </w:pPr>
          </w:p>
          <w:p w14:paraId="51616BFD" w14:textId="77777777" w:rsidR="00F42B3E" w:rsidRPr="00F42B3E" w:rsidRDefault="00F42B3E" w:rsidP="00F42B3E">
            <w:pPr>
              <w:jc w:val="center"/>
              <w:rPr>
                <w:rFonts w:ascii="Times New Roman" w:hAnsi="Times New Roman" w:cs="Times New Roman"/>
                <w:color w:val="000000"/>
                <w:sz w:val="22"/>
              </w:rPr>
            </w:pPr>
          </w:p>
          <w:p w14:paraId="21789843" w14:textId="61190F0D" w:rsidR="00F42B3E" w:rsidRPr="00F42B3E" w:rsidRDefault="00EB0B5E" w:rsidP="004E15D7">
            <w:pPr>
              <w:jc w:val="both"/>
              <w:rPr>
                <w:rFonts w:ascii="Times New Roman" w:hAnsi="Times New Roman" w:cs="Times New Roman"/>
                <w:color w:val="000000"/>
                <w:sz w:val="22"/>
              </w:rPr>
            </w:pPr>
            <w:r>
              <w:rPr>
                <w:rFonts w:ascii="Times New Roman" w:hAnsi="Times New Roman" w:cs="Times New Roman"/>
                <w:color w:val="000000"/>
                <w:sz w:val="22"/>
                <w:szCs w:val="22"/>
              </w:rPr>
              <w:t>___________________/</w:t>
            </w:r>
            <w:r w:rsidR="00950AC3" w:rsidRPr="00A576D8">
              <w:rPr>
                <w:rFonts w:ascii="Times New Roman" w:hAnsi="Times New Roman" w:cs="Times New Roman"/>
                <w:sz w:val="22"/>
                <w:szCs w:val="22"/>
              </w:rPr>
              <w:t xml:space="preserve"> </w:t>
            </w:r>
            <w:r w:rsidR="004E15D7">
              <w:rPr>
                <w:rFonts w:ascii="Times New Roman" w:hAnsi="Times New Roman" w:cs="Times New Roman"/>
                <w:sz w:val="22"/>
                <w:szCs w:val="22"/>
              </w:rPr>
              <w:t>_________/</w:t>
            </w:r>
          </w:p>
        </w:tc>
      </w:tr>
      <w:tr w:rsidR="00F42B3E" w:rsidRPr="00F42B3E" w14:paraId="1556A5CB" w14:textId="77777777" w:rsidTr="005F4ABD">
        <w:tc>
          <w:tcPr>
            <w:tcW w:w="5107" w:type="dxa"/>
            <w:tcBorders>
              <w:top w:val="single" w:sz="4" w:space="0" w:color="auto"/>
              <w:left w:val="single" w:sz="4" w:space="0" w:color="auto"/>
              <w:bottom w:val="single" w:sz="4" w:space="0" w:color="auto"/>
              <w:right w:val="single" w:sz="4" w:space="0" w:color="auto"/>
            </w:tcBorders>
          </w:tcPr>
          <w:p w14:paraId="0C722CEF" w14:textId="77777777" w:rsidR="00F42B3E" w:rsidRPr="00F42B3E" w:rsidRDefault="00F42B3E" w:rsidP="00F42B3E">
            <w:pPr>
              <w:rPr>
                <w:rFonts w:ascii="Times New Roman" w:hAnsi="Times New Roman" w:cs="Times New Roman"/>
                <w:color w:val="000000"/>
                <w:sz w:val="22"/>
              </w:rPr>
            </w:pPr>
          </w:p>
        </w:tc>
        <w:tc>
          <w:tcPr>
            <w:tcW w:w="5383" w:type="dxa"/>
            <w:tcBorders>
              <w:top w:val="single" w:sz="4" w:space="0" w:color="auto"/>
              <w:left w:val="single" w:sz="4" w:space="0" w:color="auto"/>
              <w:bottom w:val="single" w:sz="4" w:space="0" w:color="auto"/>
              <w:right w:val="single" w:sz="4" w:space="0" w:color="auto"/>
            </w:tcBorders>
          </w:tcPr>
          <w:p w14:paraId="13328CF7" w14:textId="77777777" w:rsidR="00F42B3E" w:rsidRPr="00F42B3E" w:rsidRDefault="00F42B3E" w:rsidP="00F42B3E">
            <w:pPr>
              <w:jc w:val="both"/>
              <w:rPr>
                <w:rFonts w:ascii="Times New Roman" w:hAnsi="Times New Roman" w:cs="Times New Roman"/>
                <w:color w:val="000000"/>
                <w:sz w:val="22"/>
              </w:rPr>
            </w:pPr>
          </w:p>
        </w:tc>
      </w:tr>
    </w:tbl>
    <w:p w14:paraId="382309DB" w14:textId="77777777" w:rsidR="00F42B3E" w:rsidRDefault="00F42B3E" w:rsidP="00464F48">
      <w:pPr>
        <w:rPr>
          <w:rFonts w:ascii="Times New Roman" w:hAnsi="Times New Roman" w:cs="Times New Roman"/>
          <w:szCs w:val="20"/>
        </w:rPr>
      </w:pPr>
    </w:p>
    <w:p w14:paraId="3122BC2A" w14:textId="77777777" w:rsidR="005F4ABD" w:rsidRDefault="005F4ABD" w:rsidP="00464F48">
      <w:pPr>
        <w:rPr>
          <w:rFonts w:ascii="Times New Roman" w:hAnsi="Times New Roman" w:cs="Times New Roman"/>
          <w:szCs w:val="20"/>
        </w:rPr>
      </w:pPr>
    </w:p>
    <w:p w14:paraId="1C9962A3" w14:textId="77777777" w:rsidR="005F4ABD" w:rsidRDefault="005F4ABD" w:rsidP="00464F48">
      <w:pPr>
        <w:rPr>
          <w:rFonts w:ascii="Times New Roman" w:hAnsi="Times New Roman" w:cs="Times New Roman"/>
          <w:szCs w:val="20"/>
        </w:rPr>
      </w:pPr>
    </w:p>
    <w:p w14:paraId="4369D6B7" w14:textId="77777777" w:rsidR="005F4ABD" w:rsidRDefault="005F4ABD" w:rsidP="00464F48">
      <w:pPr>
        <w:rPr>
          <w:rFonts w:ascii="Times New Roman" w:hAnsi="Times New Roman" w:cs="Times New Roman"/>
          <w:szCs w:val="20"/>
        </w:rPr>
      </w:pPr>
    </w:p>
    <w:p w14:paraId="231D66E7" w14:textId="77777777" w:rsidR="00EB0B5E" w:rsidRDefault="00EB0B5E" w:rsidP="00464F48">
      <w:pPr>
        <w:rPr>
          <w:rFonts w:ascii="Times New Roman" w:hAnsi="Times New Roman" w:cs="Times New Roman"/>
          <w:szCs w:val="20"/>
        </w:rPr>
      </w:pPr>
    </w:p>
    <w:p w14:paraId="3A016A7C" w14:textId="77777777" w:rsidR="00EB0B5E" w:rsidRDefault="00EB0B5E" w:rsidP="00464F48">
      <w:pPr>
        <w:rPr>
          <w:rFonts w:ascii="Times New Roman" w:hAnsi="Times New Roman" w:cs="Times New Roman"/>
          <w:szCs w:val="20"/>
        </w:rPr>
      </w:pPr>
    </w:p>
    <w:p w14:paraId="635EE439" w14:textId="77777777" w:rsidR="00EB0B5E" w:rsidRDefault="00EB0B5E" w:rsidP="00464F48">
      <w:pPr>
        <w:rPr>
          <w:rFonts w:ascii="Times New Roman" w:hAnsi="Times New Roman" w:cs="Times New Roman"/>
          <w:szCs w:val="20"/>
        </w:rPr>
      </w:pPr>
    </w:p>
    <w:p w14:paraId="4F185E95" w14:textId="77777777" w:rsidR="00EB0B5E" w:rsidRDefault="00EB0B5E" w:rsidP="00464F48">
      <w:pPr>
        <w:rPr>
          <w:rFonts w:ascii="Times New Roman" w:hAnsi="Times New Roman" w:cs="Times New Roman"/>
          <w:szCs w:val="20"/>
        </w:rPr>
      </w:pPr>
    </w:p>
    <w:p w14:paraId="333DD75F" w14:textId="77777777" w:rsidR="001A6528" w:rsidRDefault="001A6528" w:rsidP="00CE319D">
      <w:pPr>
        <w:rPr>
          <w:rFonts w:ascii="Times New Roman" w:hAnsi="Times New Roman" w:cs="Times New Roman"/>
          <w:szCs w:val="20"/>
        </w:rPr>
      </w:pPr>
    </w:p>
    <w:p w14:paraId="330F7DF5" w14:textId="77777777" w:rsidR="0025389C" w:rsidRDefault="0025389C" w:rsidP="00CE319D">
      <w:pPr>
        <w:rPr>
          <w:rFonts w:ascii="Times New Roman" w:hAnsi="Times New Roman" w:cs="Times New Roman"/>
          <w:szCs w:val="20"/>
        </w:rPr>
      </w:pPr>
    </w:p>
    <w:p w14:paraId="745FF425" w14:textId="77777777" w:rsidR="0025389C" w:rsidRDefault="0025389C" w:rsidP="00CE319D">
      <w:pPr>
        <w:rPr>
          <w:rFonts w:ascii="Times New Roman" w:hAnsi="Times New Roman" w:cs="Times New Roman"/>
          <w:szCs w:val="20"/>
        </w:rPr>
      </w:pPr>
    </w:p>
    <w:p w14:paraId="20262EF9" w14:textId="77777777" w:rsidR="0025389C" w:rsidRDefault="0025389C" w:rsidP="00CE319D">
      <w:pPr>
        <w:rPr>
          <w:rFonts w:ascii="Times New Roman" w:hAnsi="Times New Roman" w:cs="Times New Roman"/>
          <w:szCs w:val="20"/>
        </w:rPr>
      </w:pPr>
    </w:p>
    <w:p w14:paraId="73E4BFED" w14:textId="77777777" w:rsidR="0025389C" w:rsidRDefault="0025389C" w:rsidP="00CE319D">
      <w:pPr>
        <w:rPr>
          <w:rFonts w:ascii="Times New Roman" w:hAnsi="Times New Roman" w:cs="Times New Roman"/>
          <w:szCs w:val="20"/>
        </w:rPr>
      </w:pPr>
    </w:p>
    <w:p w14:paraId="29A3CD27" w14:textId="77777777" w:rsidR="0025389C" w:rsidRDefault="0025389C" w:rsidP="00CE319D">
      <w:pPr>
        <w:rPr>
          <w:rFonts w:ascii="Times New Roman" w:hAnsi="Times New Roman" w:cs="Times New Roman"/>
          <w:szCs w:val="20"/>
        </w:rPr>
      </w:pPr>
    </w:p>
    <w:p w14:paraId="56328E15" w14:textId="77777777" w:rsidR="00CE319D" w:rsidRPr="009C6E43" w:rsidRDefault="00CE319D" w:rsidP="00CE319D">
      <w:pPr>
        <w:rPr>
          <w:rFonts w:ascii="Times New Roman" w:hAnsi="Times New Roman" w:cs="Times New Roman"/>
          <w:szCs w:val="20"/>
        </w:rPr>
      </w:pPr>
    </w:p>
    <w:p w14:paraId="667C35EB" w14:textId="77777777" w:rsidR="005E3BFC" w:rsidRPr="009C6E43" w:rsidRDefault="005E3BFC" w:rsidP="005E3BFC">
      <w:pPr>
        <w:ind w:firstLine="720"/>
        <w:jc w:val="right"/>
        <w:rPr>
          <w:rFonts w:ascii="Times New Roman" w:hAnsi="Times New Roman" w:cs="Times New Roman"/>
          <w:szCs w:val="20"/>
        </w:rPr>
      </w:pPr>
      <w:r w:rsidRPr="009C6E43">
        <w:rPr>
          <w:rFonts w:ascii="Times New Roman" w:hAnsi="Times New Roman" w:cs="Times New Roman"/>
          <w:szCs w:val="20"/>
        </w:rPr>
        <w:t>Приложение № 1</w:t>
      </w:r>
    </w:p>
    <w:p w14:paraId="462D737A" w14:textId="219188B7" w:rsidR="00017C90" w:rsidRPr="009C6E43" w:rsidRDefault="00017C90" w:rsidP="00017C90">
      <w:pPr>
        <w:jc w:val="right"/>
        <w:rPr>
          <w:rFonts w:ascii="Times New Roman" w:hAnsi="Times New Roman" w:cs="Times New Roman"/>
          <w:sz w:val="22"/>
          <w:szCs w:val="22"/>
        </w:rPr>
      </w:pPr>
      <w:r>
        <w:rPr>
          <w:rFonts w:ascii="Times New Roman" w:hAnsi="Times New Roman" w:cs="Times New Roman"/>
          <w:szCs w:val="22"/>
        </w:rPr>
        <w:t xml:space="preserve">к Договору </w:t>
      </w:r>
      <w:r w:rsidRPr="008C49C6">
        <w:rPr>
          <w:rFonts w:ascii="Times New Roman" w:hAnsi="Times New Roman" w:cs="Times New Roman"/>
          <w:szCs w:val="22"/>
        </w:rPr>
        <w:t>№ </w:t>
      </w:r>
      <w:r w:rsidR="004E15D7">
        <w:rPr>
          <w:rFonts w:ascii="Times New Roman" w:hAnsi="Times New Roman" w:cs="Times New Roman"/>
          <w:szCs w:val="22"/>
        </w:rPr>
        <w:t>___</w:t>
      </w:r>
      <w:r w:rsidR="00CE319D">
        <w:rPr>
          <w:rFonts w:ascii="Times New Roman" w:hAnsi="Times New Roman" w:cs="Times New Roman"/>
          <w:szCs w:val="22"/>
        </w:rPr>
        <w:t>/2026</w:t>
      </w:r>
      <w:r w:rsidRPr="008C49C6">
        <w:rPr>
          <w:rFonts w:ascii="Times New Roman" w:hAnsi="Times New Roman" w:cs="Times New Roman"/>
          <w:szCs w:val="22"/>
        </w:rPr>
        <w:br/>
        <w:t>от «</w:t>
      </w:r>
      <w:r w:rsidR="00CE319D">
        <w:rPr>
          <w:rFonts w:ascii="Times New Roman" w:hAnsi="Times New Roman" w:cs="Times New Roman"/>
          <w:szCs w:val="22"/>
        </w:rPr>
        <w:t>__</w:t>
      </w:r>
      <w:r w:rsidRPr="008C49C6">
        <w:rPr>
          <w:rFonts w:ascii="Times New Roman" w:hAnsi="Times New Roman" w:cs="Times New Roman"/>
          <w:szCs w:val="22"/>
        </w:rPr>
        <w:t>» </w:t>
      </w:r>
      <w:r w:rsidR="00EB0B5E">
        <w:rPr>
          <w:rFonts w:ascii="Times New Roman" w:hAnsi="Times New Roman" w:cs="Times New Roman"/>
          <w:szCs w:val="22"/>
        </w:rPr>
        <w:t>_______</w:t>
      </w:r>
      <w:r w:rsidR="00CE319D">
        <w:rPr>
          <w:rFonts w:ascii="Times New Roman" w:hAnsi="Times New Roman" w:cs="Times New Roman"/>
          <w:szCs w:val="22"/>
        </w:rPr>
        <w:t> 2026</w:t>
      </w:r>
      <w:r w:rsidRPr="008C49C6">
        <w:rPr>
          <w:rFonts w:ascii="Times New Roman" w:hAnsi="Times New Roman" w:cs="Times New Roman"/>
          <w:szCs w:val="22"/>
        </w:rPr>
        <w:t> г.</w:t>
      </w:r>
    </w:p>
    <w:p w14:paraId="58B3F9DE" w14:textId="77777777" w:rsidR="000C1786" w:rsidRPr="009C6E43" w:rsidRDefault="000C1786" w:rsidP="008A6970">
      <w:pPr>
        <w:jc w:val="center"/>
        <w:rPr>
          <w:rFonts w:ascii="Times New Roman" w:hAnsi="Times New Roman" w:cs="Times New Roman"/>
          <w:b/>
          <w:sz w:val="22"/>
          <w:szCs w:val="22"/>
        </w:rPr>
      </w:pPr>
    </w:p>
    <w:p w14:paraId="0B859EBB" w14:textId="37C55378" w:rsidR="00955213" w:rsidRPr="009C6E43" w:rsidRDefault="005E3BFC" w:rsidP="008A6970">
      <w:pPr>
        <w:jc w:val="center"/>
        <w:rPr>
          <w:rFonts w:ascii="Times New Roman" w:hAnsi="Times New Roman" w:cs="Times New Roman"/>
          <w:b/>
          <w:sz w:val="22"/>
          <w:lang w:eastAsia="zh-CN"/>
        </w:rPr>
      </w:pPr>
      <w:r w:rsidRPr="009C6E43">
        <w:rPr>
          <w:rFonts w:ascii="Times New Roman" w:hAnsi="Times New Roman" w:cs="Times New Roman"/>
          <w:b/>
          <w:sz w:val="22"/>
          <w:szCs w:val="22"/>
        </w:rPr>
        <w:t>ТЕХНИЧЕСКОЕ ЗАДАНИЕ</w:t>
      </w:r>
      <w:r w:rsidR="00095BDD" w:rsidRPr="009C6E43">
        <w:rPr>
          <w:rFonts w:ascii="Times New Roman" w:hAnsi="Times New Roman" w:cs="Times New Roman"/>
          <w:b/>
          <w:sz w:val="22"/>
          <w:szCs w:val="22"/>
        </w:rPr>
        <w:br/>
      </w:r>
      <w:bookmarkStart w:id="11" w:name="_Hlk138244305"/>
      <w:r w:rsidR="005F4ABD" w:rsidRPr="00227253">
        <w:rPr>
          <w:rFonts w:ascii="Times New Roman" w:hAnsi="Times New Roman" w:cs="Times New Roman"/>
          <w:b/>
          <w:sz w:val="22"/>
          <w:szCs w:val="22"/>
        </w:rPr>
        <w:t>на оказание услуг по техническому обслуживанию машины испытательной универсальной МИМ1-1</w:t>
      </w:r>
    </w:p>
    <w:bookmarkEnd w:id="11"/>
    <w:p w14:paraId="202720AF" w14:textId="77777777" w:rsidR="008A6970" w:rsidRPr="009C6E43" w:rsidRDefault="008A6970" w:rsidP="008A6970">
      <w:pPr>
        <w:jc w:val="center"/>
        <w:rPr>
          <w:rFonts w:ascii="Times New Roman" w:hAnsi="Times New Roman" w:cs="Times New Roman"/>
          <w:b/>
          <w:sz w:val="22"/>
          <w:szCs w:val="22"/>
        </w:rPr>
      </w:pPr>
    </w:p>
    <w:p w14:paraId="73D9987A" w14:textId="77777777" w:rsidR="00EB0B5E" w:rsidRPr="009C6E43" w:rsidRDefault="00EB0B5E" w:rsidP="00EB0B5E">
      <w:pPr>
        <w:tabs>
          <w:tab w:val="num" w:pos="0"/>
        </w:tabs>
        <w:suppressAutoHyphens/>
        <w:autoSpaceDE w:val="0"/>
        <w:ind w:firstLine="709"/>
        <w:jc w:val="both"/>
        <w:rPr>
          <w:rFonts w:ascii="Times New Roman" w:hAnsi="Times New Roman" w:cs="Times New Roman"/>
          <w:sz w:val="22"/>
          <w:szCs w:val="22"/>
          <w:lang w:eastAsia="zh-CN"/>
        </w:rPr>
      </w:pPr>
      <w:proofErr w:type="gramStart"/>
      <w:r w:rsidRPr="009C6E43">
        <w:rPr>
          <w:rFonts w:ascii="Times New Roman" w:eastAsia="Calibri" w:hAnsi="Times New Roman" w:cs="Times New Roman"/>
          <w:sz w:val="22"/>
          <w:szCs w:val="22"/>
          <w:lang w:eastAsia="en-US"/>
        </w:rPr>
        <w:t xml:space="preserve">Заказчик - </w:t>
      </w:r>
      <w:r w:rsidRPr="009C6E43">
        <w:rPr>
          <w:rFonts w:ascii="Times New Roman" w:hAnsi="Times New Roman" w:cs="Times New Roman"/>
          <w:sz w:val="22"/>
          <w:szCs w:val="22"/>
          <w:lang w:eastAsia="zh-CN"/>
        </w:rPr>
        <w:t>ФГБНУ «ФНЦ пищевых систем им. В.М. Горбатова» РАН, расположенное</w:t>
      </w:r>
      <w:r w:rsidRPr="009C6E43">
        <w:rPr>
          <w:rFonts w:ascii="Times New Roman" w:eastAsia="Calibri" w:hAnsi="Times New Roman" w:cs="Times New Roman"/>
          <w:sz w:val="22"/>
          <w:szCs w:val="22"/>
          <w:lang w:eastAsia="en-US"/>
        </w:rPr>
        <w:t xml:space="preserve"> </w:t>
      </w:r>
      <w:r w:rsidRPr="009C6E43">
        <w:rPr>
          <w:rFonts w:ascii="Times New Roman" w:hAnsi="Times New Roman" w:cs="Times New Roman"/>
          <w:sz w:val="22"/>
          <w:szCs w:val="22"/>
          <w:lang w:eastAsia="zh-CN"/>
        </w:rPr>
        <w:t xml:space="preserve">по адресу: </w:t>
      </w:r>
      <w:r w:rsidRPr="009C6E43">
        <w:rPr>
          <w:rFonts w:ascii="Times New Roman" w:hAnsi="Times New Roman" w:cs="Times New Roman"/>
          <w:kern w:val="1"/>
          <w:sz w:val="22"/>
          <w:szCs w:val="22"/>
          <w:lang w:eastAsia="en-US"/>
        </w:rPr>
        <w:t>109316, г.</w:t>
      </w:r>
      <w:r w:rsidRPr="009C6E43">
        <w:rPr>
          <w:rFonts w:ascii="Times New Roman" w:hAnsi="Times New Roman" w:cs="Times New Roman"/>
          <w:b/>
          <w:kern w:val="1"/>
          <w:sz w:val="22"/>
          <w:szCs w:val="22"/>
          <w:lang w:eastAsia="en-US"/>
        </w:rPr>
        <w:t xml:space="preserve"> </w:t>
      </w:r>
      <w:r w:rsidRPr="009C6E43">
        <w:rPr>
          <w:rFonts w:ascii="Times New Roman" w:hAnsi="Times New Roman" w:cs="Times New Roman"/>
          <w:kern w:val="1"/>
          <w:sz w:val="22"/>
          <w:szCs w:val="22"/>
          <w:lang w:eastAsia="en-US"/>
        </w:rPr>
        <w:t>Москва, ул. Талалихина, д. 26</w:t>
      </w:r>
      <w:r w:rsidRPr="009C6E43">
        <w:rPr>
          <w:rFonts w:ascii="Times New Roman" w:hAnsi="Times New Roman" w:cs="Times New Roman"/>
          <w:sz w:val="22"/>
          <w:szCs w:val="22"/>
          <w:lang w:eastAsia="zh-CN"/>
        </w:rPr>
        <w:t>.</w:t>
      </w:r>
      <w:proofErr w:type="gramEnd"/>
    </w:p>
    <w:p w14:paraId="7DBB8610" w14:textId="77777777" w:rsidR="00EB0B5E" w:rsidRPr="009C6E43" w:rsidRDefault="00EB0B5E" w:rsidP="00EB0B5E">
      <w:pPr>
        <w:tabs>
          <w:tab w:val="left" w:pos="0"/>
        </w:tabs>
        <w:ind w:firstLine="709"/>
        <w:rPr>
          <w:rFonts w:ascii="Times New Roman" w:hAnsi="Times New Roman" w:cs="Times New Roman"/>
          <w:b/>
          <w:sz w:val="22"/>
          <w:szCs w:val="22"/>
        </w:rPr>
      </w:pPr>
      <w:r w:rsidRPr="009C6E43">
        <w:rPr>
          <w:rFonts w:ascii="Times New Roman" w:hAnsi="Times New Roman" w:cs="Times New Roman"/>
          <w:b/>
          <w:sz w:val="22"/>
          <w:szCs w:val="22"/>
        </w:rPr>
        <w:t xml:space="preserve">1. Предмет гражданско-правового договора (далее </w:t>
      </w:r>
      <w:r>
        <w:rPr>
          <w:rFonts w:ascii="Times New Roman" w:hAnsi="Times New Roman" w:cs="Times New Roman"/>
          <w:b/>
          <w:sz w:val="22"/>
          <w:szCs w:val="22"/>
        </w:rPr>
        <w:t xml:space="preserve">- </w:t>
      </w:r>
      <w:r w:rsidRPr="009C6E43">
        <w:rPr>
          <w:rFonts w:ascii="Times New Roman" w:hAnsi="Times New Roman" w:cs="Times New Roman"/>
          <w:b/>
          <w:sz w:val="22"/>
          <w:szCs w:val="22"/>
        </w:rPr>
        <w:t xml:space="preserve">Договор): </w:t>
      </w:r>
    </w:p>
    <w:p w14:paraId="1E131CDC" w14:textId="77777777" w:rsidR="00EB0B5E" w:rsidRPr="00464F48" w:rsidRDefault="00EB0B5E" w:rsidP="00EB0B5E">
      <w:pPr>
        <w:tabs>
          <w:tab w:val="left" w:pos="709"/>
        </w:tabs>
        <w:jc w:val="both"/>
        <w:rPr>
          <w:rFonts w:ascii="Times New Roman" w:hAnsi="Times New Roman" w:cs="Times New Roman"/>
          <w:sz w:val="22"/>
          <w:szCs w:val="22"/>
        </w:rPr>
      </w:pPr>
      <w:r w:rsidRPr="009C6E43">
        <w:rPr>
          <w:rFonts w:ascii="Times New Roman" w:hAnsi="Times New Roman" w:cs="Times New Roman"/>
          <w:sz w:val="22"/>
          <w:szCs w:val="22"/>
        </w:rPr>
        <w:t xml:space="preserve">            Оказание </w:t>
      </w:r>
      <w:r w:rsidRPr="005F4ABD">
        <w:rPr>
          <w:rFonts w:ascii="Times New Roman" w:hAnsi="Times New Roman" w:cs="Times New Roman"/>
          <w:sz w:val="22"/>
          <w:szCs w:val="22"/>
        </w:rPr>
        <w:t>услуг по техническому обслуживанию машины испытательной универсальной МИМ1-1</w:t>
      </w:r>
      <w:r w:rsidRPr="002C7A63">
        <w:rPr>
          <w:rFonts w:ascii="Times New Roman" w:hAnsi="Times New Roman" w:cs="Times New Roman"/>
          <w:sz w:val="22"/>
          <w:szCs w:val="22"/>
        </w:rPr>
        <w:t xml:space="preserve"> </w:t>
      </w:r>
      <w:r w:rsidRPr="009C6E43">
        <w:rPr>
          <w:rFonts w:ascii="Times New Roman" w:hAnsi="Times New Roman" w:cs="Times New Roman"/>
          <w:sz w:val="22"/>
          <w:szCs w:val="22"/>
        </w:rPr>
        <w:t>(далее – «Услуги»).</w:t>
      </w:r>
    </w:p>
    <w:p w14:paraId="6009E6FB" w14:textId="4EE4D7B5" w:rsidR="00EB0B5E" w:rsidRPr="00EB0B5E" w:rsidRDefault="00EB0B5E" w:rsidP="00EB0B5E">
      <w:pPr>
        <w:tabs>
          <w:tab w:val="num" w:pos="0"/>
        </w:tabs>
        <w:ind w:firstLine="709"/>
        <w:jc w:val="both"/>
        <w:rPr>
          <w:rFonts w:ascii="Times New Roman" w:hAnsi="Times New Roman" w:cs="Times New Roman"/>
          <w:b/>
          <w:sz w:val="22"/>
          <w:szCs w:val="22"/>
        </w:rPr>
      </w:pPr>
      <w:r w:rsidRPr="009C6E43">
        <w:rPr>
          <w:rFonts w:ascii="Times New Roman" w:hAnsi="Times New Roman" w:cs="Times New Roman"/>
          <w:b/>
          <w:kern w:val="1"/>
          <w:sz w:val="22"/>
          <w:szCs w:val="22"/>
          <w:lang w:eastAsia="en-US"/>
        </w:rPr>
        <w:t>2.</w:t>
      </w:r>
      <w:r w:rsidRPr="009C6E43">
        <w:rPr>
          <w:rFonts w:ascii="Times New Roman" w:hAnsi="Times New Roman" w:cs="Times New Roman"/>
          <w:kern w:val="1"/>
          <w:sz w:val="22"/>
          <w:szCs w:val="22"/>
          <w:lang w:eastAsia="en-US"/>
        </w:rPr>
        <w:t xml:space="preserve"> </w:t>
      </w:r>
      <w:r w:rsidRPr="009C6E43">
        <w:rPr>
          <w:rFonts w:ascii="Times New Roman" w:hAnsi="Times New Roman" w:cs="Times New Roman"/>
          <w:b/>
          <w:sz w:val="22"/>
          <w:szCs w:val="22"/>
          <w:lang w:eastAsia="zh-CN"/>
        </w:rPr>
        <w:t>Перечень оказываемых Услуг</w:t>
      </w:r>
      <w:r w:rsidRPr="009C6E43">
        <w:rPr>
          <w:rFonts w:ascii="Times New Roman" w:hAnsi="Times New Roman" w:cs="Times New Roman"/>
          <w:b/>
          <w:sz w:val="22"/>
          <w:szCs w:val="22"/>
        </w:rPr>
        <w:t>:</w:t>
      </w:r>
    </w:p>
    <w:p w14:paraId="3508FB37" w14:textId="75D1E38E" w:rsidR="00EB0B5E" w:rsidRPr="00EB0B5E" w:rsidRDefault="00EB0B5E" w:rsidP="00EB0B5E">
      <w:pPr>
        <w:tabs>
          <w:tab w:val="num" w:pos="0"/>
        </w:tabs>
        <w:ind w:firstLine="567"/>
        <w:jc w:val="right"/>
        <w:rPr>
          <w:rFonts w:ascii="Times New Roman" w:eastAsia="DejaVu Sans" w:hAnsi="Times New Roman" w:cs="Times New Roman"/>
          <w:kern w:val="3"/>
          <w:sz w:val="22"/>
          <w:szCs w:val="22"/>
          <w:lang w:bidi="hi-IN"/>
        </w:rPr>
      </w:pPr>
      <w:r w:rsidRPr="009C6E43">
        <w:rPr>
          <w:rFonts w:ascii="Times New Roman" w:eastAsia="DejaVu Sans" w:hAnsi="Times New Roman" w:cs="Times New Roman"/>
          <w:kern w:val="3"/>
          <w:sz w:val="22"/>
          <w:szCs w:val="22"/>
          <w:lang w:bidi="hi-IN"/>
        </w:rPr>
        <w:t>Таблица № 1</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2353"/>
        <w:gridCol w:w="7286"/>
      </w:tblGrid>
      <w:tr w:rsidR="00EB0B5E" w:rsidRPr="00461A68" w14:paraId="288B59FD" w14:textId="77777777" w:rsidTr="00EB0B5E">
        <w:tc>
          <w:tcPr>
            <w:tcW w:w="567" w:type="dxa"/>
            <w:tcBorders>
              <w:top w:val="single" w:sz="4" w:space="0" w:color="auto"/>
              <w:bottom w:val="single" w:sz="4" w:space="0" w:color="auto"/>
              <w:right w:val="single" w:sz="4" w:space="0" w:color="auto"/>
            </w:tcBorders>
            <w:shd w:val="clear" w:color="auto" w:fill="F2F2F2"/>
          </w:tcPr>
          <w:p w14:paraId="3CD04011" w14:textId="77777777" w:rsidR="00EB0B5E" w:rsidRPr="00D063B9" w:rsidRDefault="00EB0B5E" w:rsidP="00EB0B5E">
            <w:pPr>
              <w:tabs>
                <w:tab w:val="num" w:pos="0"/>
              </w:tabs>
              <w:suppressAutoHyphens/>
              <w:ind w:firstLine="33"/>
              <w:jc w:val="center"/>
              <w:rPr>
                <w:rFonts w:ascii="Times New Roman" w:hAnsi="Times New Roman" w:cs="Times New Roman"/>
                <w:b/>
                <w:bCs/>
                <w:sz w:val="21"/>
                <w:szCs w:val="21"/>
                <w:lang w:eastAsia="zh-CN"/>
              </w:rPr>
            </w:pPr>
            <w:r w:rsidRPr="00D063B9">
              <w:rPr>
                <w:rFonts w:ascii="Times New Roman" w:hAnsi="Times New Roman" w:cs="Times New Roman"/>
                <w:b/>
                <w:bCs/>
                <w:sz w:val="21"/>
                <w:szCs w:val="21"/>
                <w:lang w:eastAsia="zh-CN"/>
              </w:rPr>
              <w:t xml:space="preserve">№ </w:t>
            </w:r>
            <w:proofErr w:type="gramStart"/>
            <w:r w:rsidRPr="00D063B9">
              <w:rPr>
                <w:rFonts w:ascii="Times New Roman" w:hAnsi="Times New Roman" w:cs="Times New Roman"/>
                <w:b/>
                <w:bCs/>
                <w:sz w:val="21"/>
                <w:szCs w:val="21"/>
                <w:lang w:eastAsia="zh-CN"/>
              </w:rPr>
              <w:t>п</w:t>
            </w:r>
            <w:proofErr w:type="gramEnd"/>
            <w:r w:rsidRPr="00D063B9">
              <w:rPr>
                <w:rFonts w:ascii="Times New Roman" w:hAnsi="Times New Roman" w:cs="Times New Roman"/>
                <w:b/>
                <w:bCs/>
                <w:sz w:val="21"/>
                <w:szCs w:val="21"/>
                <w:lang w:eastAsia="zh-CN"/>
              </w:rPr>
              <w:t>/п</w:t>
            </w:r>
          </w:p>
        </w:tc>
        <w:tc>
          <w:tcPr>
            <w:tcW w:w="2353" w:type="dxa"/>
            <w:tcBorders>
              <w:top w:val="single" w:sz="4" w:space="0" w:color="auto"/>
              <w:left w:val="single" w:sz="4" w:space="0" w:color="auto"/>
              <w:bottom w:val="single" w:sz="4" w:space="0" w:color="auto"/>
              <w:right w:val="single" w:sz="4" w:space="0" w:color="auto"/>
            </w:tcBorders>
            <w:shd w:val="clear" w:color="auto" w:fill="F2F2F2"/>
          </w:tcPr>
          <w:p w14:paraId="1C36AE42" w14:textId="77777777" w:rsidR="00EB0B5E" w:rsidRPr="00D063B9" w:rsidRDefault="00EB0B5E" w:rsidP="00EB0B5E">
            <w:pPr>
              <w:tabs>
                <w:tab w:val="num" w:pos="0"/>
              </w:tabs>
              <w:suppressAutoHyphens/>
              <w:ind w:firstLine="33"/>
              <w:jc w:val="center"/>
              <w:rPr>
                <w:rFonts w:ascii="Times New Roman" w:hAnsi="Times New Roman" w:cs="Times New Roman"/>
                <w:b/>
                <w:bCs/>
                <w:sz w:val="21"/>
                <w:szCs w:val="21"/>
                <w:lang w:eastAsia="zh-CN"/>
              </w:rPr>
            </w:pPr>
            <w:r w:rsidRPr="00D063B9">
              <w:rPr>
                <w:rFonts w:ascii="Times New Roman" w:hAnsi="Times New Roman" w:cs="Times New Roman"/>
                <w:b/>
                <w:bCs/>
                <w:sz w:val="21"/>
                <w:szCs w:val="21"/>
                <w:lang w:eastAsia="zh-CN"/>
              </w:rPr>
              <w:t>Наименование о</w:t>
            </w:r>
            <w:r>
              <w:rPr>
                <w:rFonts w:ascii="Times New Roman" w:hAnsi="Times New Roman" w:cs="Times New Roman"/>
                <w:b/>
                <w:bCs/>
                <w:sz w:val="21"/>
                <w:szCs w:val="21"/>
                <w:lang w:eastAsia="zh-CN"/>
              </w:rPr>
              <w:t>борудования, модель, код услуги</w:t>
            </w:r>
            <w:r w:rsidRPr="00D063B9">
              <w:rPr>
                <w:rFonts w:ascii="Times New Roman" w:hAnsi="Times New Roman" w:cs="Times New Roman"/>
                <w:b/>
                <w:bCs/>
                <w:sz w:val="21"/>
                <w:szCs w:val="21"/>
                <w:lang w:eastAsia="zh-CN"/>
              </w:rPr>
              <w:t>*</w:t>
            </w:r>
          </w:p>
        </w:tc>
        <w:tc>
          <w:tcPr>
            <w:tcW w:w="7286" w:type="dxa"/>
            <w:tcBorders>
              <w:top w:val="single" w:sz="4" w:space="0" w:color="auto"/>
              <w:left w:val="single" w:sz="4" w:space="0" w:color="auto"/>
              <w:bottom w:val="single" w:sz="4" w:space="0" w:color="auto"/>
            </w:tcBorders>
            <w:shd w:val="clear" w:color="auto" w:fill="F2F2F2"/>
          </w:tcPr>
          <w:p w14:paraId="78C7EAE5" w14:textId="77777777" w:rsidR="00EB0B5E" w:rsidRPr="00D063B9" w:rsidRDefault="00EB0B5E" w:rsidP="00EB0B5E">
            <w:pPr>
              <w:tabs>
                <w:tab w:val="num" w:pos="0"/>
              </w:tabs>
              <w:suppressAutoHyphens/>
              <w:ind w:firstLine="33"/>
              <w:jc w:val="center"/>
              <w:rPr>
                <w:rFonts w:ascii="Times New Roman" w:hAnsi="Times New Roman" w:cs="Times New Roman"/>
                <w:b/>
                <w:bCs/>
                <w:sz w:val="21"/>
                <w:szCs w:val="21"/>
                <w:lang w:eastAsia="zh-CN"/>
              </w:rPr>
            </w:pPr>
            <w:r w:rsidRPr="00D063B9">
              <w:rPr>
                <w:rFonts w:ascii="Times New Roman" w:hAnsi="Times New Roman" w:cs="Times New Roman"/>
                <w:b/>
                <w:bCs/>
                <w:sz w:val="21"/>
                <w:szCs w:val="21"/>
                <w:lang w:eastAsia="zh-CN"/>
              </w:rPr>
              <w:t>Перечень основных выполняемых работ</w:t>
            </w:r>
          </w:p>
        </w:tc>
      </w:tr>
      <w:tr w:rsidR="00EB0B5E" w:rsidRPr="00461A68" w14:paraId="0BDB4425" w14:textId="77777777" w:rsidTr="00EB0B5E">
        <w:trPr>
          <w:trHeight w:val="70"/>
        </w:trPr>
        <w:tc>
          <w:tcPr>
            <w:tcW w:w="567" w:type="dxa"/>
            <w:tcBorders>
              <w:top w:val="single" w:sz="4" w:space="0" w:color="auto"/>
              <w:bottom w:val="single" w:sz="4" w:space="0" w:color="auto"/>
              <w:right w:val="single" w:sz="4" w:space="0" w:color="auto"/>
            </w:tcBorders>
          </w:tcPr>
          <w:p w14:paraId="05081010" w14:textId="77777777" w:rsidR="00EB0B5E" w:rsidRPr="000A39A5" w:rsidRDefault="00EB0B5E" w:rsidP="00EB0B5E">
            <w:pPr>
              <w:tabs>
                <w:tab w:val="num" w:pos="0"/>
              </w:tabs>
              <w:suppressAutoHyphens/>
              <w:ind w:firstLine="33"/>
              <w:jc w:val="center"/>
              <w:rPr>
                <w:rFonts w:ascii="Times New Roman" w:hAnsi="Times New Roman" w:cs="Times New Roman"/>
                <w:sz w:val="21"/>
                <w:szCs w:val="21"/>
                <w:lang w:eastAsia="zh-CN"/>
              </w:rPr>
            </w:pPr>
            <w:r w:rsidRPr="000A39A5">
              <w:rPr>
                <w:rFonts w:ascii="Times New Roman" w:hAnsi="Times New Roman" w:cs="Times New Roman"/>
                <w:sz w:val="21"/>
                <w:szCs w:val="21"/>
                <w:lang w:eastAsia="zh-CN"/>
              </w:rPr>
              <w:t>1.</w:t>
            </w:r>
          </w:p>
          <w:p w14:paraId="215CDE6D" w14:textId="77777777" w:rsidR="00EB0B5E" w:rsidRPr="000A39A5" w:rsidRDefault="00EB0B5E" w:rsidP="00EB0B5E">
            <w:pPr>
              <w:tabs>
                <w:tab w:val="num" w:pos="0"/>
              </w:tabs>
              <w:suppressAutoHyphens/>
              <w:ind w:firstLine="33"/>
              <w:jc w:val="center"/>
              <w:rPr>
                <w:rFonts w:ascii="Times New Roman" w:hAnsi="Times New Roman" w:cs="Times New Roman"/>
                <w:sz w:val="21"/>
                <w:szCs w:val="21"/>
                <w:lang w:eastAsia="zh-CN"/>
              </w:rPr>
            </w:pPr>
          </w:p>
          <w:p w14:paraId="02CDC050" w14:textId="77777777" w:rsidR="00EB0B5E" w:rsidRPr="000A39A5" w:rsidRDefault="00EB0B5E" w:rsidP="00EB0B5E">
            <w:pPr>
              <w:tabs>
                <w:tab w:val="num" w:pos="0"/>
              </w:tabs>
              <w:suppressAutoHyphens/>
              <w:ind w:firstLine="33"/>
              <w:jc w:val="center"/>
              <w:rPr>
                <w:rFonts w:ascii="Times New Roman" w:hAnsi="Times New Roman" w:cs="Times New Roman"/>
                <w:sz w:val="21"/>
                <w:szCs w:val="21"/>
                <w:lang w:eastAsia="zh-CN"/>
              </w:rPr>
            </w:pPr>
          </w:p>
          <w:p w14:paraId="2A575FD5" w14:textId="77777777" w:rsidR="00EB0B5E" w:rsidRPr="000A39A5" w:rsidRDefault="00EB0B5E" w:rsidP="00EB0B5E">
            <w:pPr>
              <w:tabs>
                <w:tab w:val="num" w:pos="0"/>
              </w:tabs>
              <w:suppressAutoHyphens/>
              <w:ind w:firstLine="33"/>
              <w:jc w:val="center"/>
              <w:rPr>
                <w:rFonts w:ascii="Times New Roman" w:hAnsi="Times New Roman" w:cs="Times New Roman"/>
                <w:sz w:val="21"/>
                <w:szCs w:val="21"/>
                <w:lang w:eastAsia="zh-CN"/>
              </w:rPr>
            </w:pPr>
          </w:p>
        </w:tc>
        <w:tc>
          <w:tcPr>
            <w:tcW w:w="2353" w:type="dxa"/>
            <w:tcBorders>
              <w:top w:val="single" w:sz="4" w:space="0" w:color="auto"/>
              <w:left w:val="single" w:sz="4" w:space="0" w:color="auto"/>
              <w:bottom w:val="single" w:sz="4" w:space="0" w:color="auto"/>
              <w:right w:val="single" w:sz="4" w:space="0" w:color="auto"/>
            </w:tcBorders>
          </w:tcPr>
          <w:p w14:paraId="75042CA5" w14:textId="77777777" w:rsidR="00EB0B5E" w:rsidRPr="000A39A5" w:rsidRDefault="00EB0B5E" w:rsidP="00EB0B5E">
            <w:pPr>
              <w:tabs>
                <w:tab w:val="num" w:pos="0"/>
              </w:tabs>
              <w:suppressAutoHyphens/>
              <w:ind w:firstLine="33"/>
              <w:rPr>
                <w:rFonts w:ascii="Times New Roman" w:hAnsi="Times New Roman" w:cs="Times New Roman"/>
                <w:sz w:val="21"/>
                <w:szCs w:val="21"/>
                <w:lang w:eastAsia="zh-CN"/>
              </w:rPr>
            </w:pPr>
            <w:r w:rsidRPr="00656A3D">
              <w:rPr>
                <w:rFonts w:ascii="Times New Roman" w:hAnsi="Times New Roman" w:cs="Times New Roman"/>
                <w:sz w:val="22"/>
                <w:szCs w:val="22"/>
              </w:rPr>
              <w:t>Машина испытательная универсальная  МИМ1-1</w:t>
            </w:r>
          </w:p>
        </w:tc>
        <w:tc>
          <w:tcPr>
            <w:tcW w:w="7286" w:type="dxa"/>
            <w:tcBorders>
              <w:top w:val="single" w:sz="4" w:space="0" w:color="auto"/>
              <w:left w:val="single" w:sz="4" w:space="0" w:color="auto"/>
              <w:bottom w:val="single" w:sz="4" w:space="0" w:color="auto"/>
            </w:tcBorders>
          </w:tcPr>
          <w:p w14:paraId="3C31A49C" w14:textId="77777777" w:rsidR="00EB0B5E" w:rsidRPr="009F4D41" w:rsidRDefault="00EB0B5E" w:rsidP="00EB0B5E">
            <w:pPr>
              <w:ind w:left="-57" w:right="-57"/>
              <w:rPr>
                <w:rFonts w:ascii="Times New Roman" w:eastAsia="MS Mincho" w:hAnsi="Times New Roman" w:cs="Times New Roman"/>
                <w:szCs w:val="20"/>
                <w:u w:val="single"/>
              </w:rPr>
            </w:pPr>
            <w:r w:rsidRPr="009F4D41">
              <w:rPr>
                <w:rFonts w:ascii="Times New Roman" w:eastAsia="MS Mincho" w:hAnsi="Times New Roman" w:cs="Times New Roman"/>
                <w:i/>
                <w:szCs w:val="20"/>
                <w:u w:val="single"/>
              </w:rPr>
              <w:t xml:space="preserve">Метрологическая периодическая проверка </w:t>
            </w:r>
            <w:r w:rsidRPr="009F4D41">
              <w:rPr>
                <w:rFonts w:ascii="Times New Roman" w:eastAsia="MS Mincho" w:hAnsi="Times New Roman" w:cs="Times New Roman"/>
                <w:szCs w:val="20"/>
                <w:u w:val="single"/>
              </w:rPr>
              <w:t>включает в себя:</w:t>
            </w:r>
          </w:p>
          <w:p w14:paraId="5784D973" w14:textId="303D301C" w:rsidR="00EB0B5E" w:rsidRDefault="00EB0B5E" w:rsidP="00EB0B5E">
            <w:pPr>
              <w:tabs>
                <w:tab w:val="left" w:pos="552"/>
              </w:tabs>
              <w:ind w:left="-57" w:right="-57"/>
              <w:rPr>
                <w:rFonts w:ascii="Times New Roman" w:eastAsia="MS Mincho" w:hAnsi="Times New Roman" w:cs="Times New Roman"/>
                <w:szCs w:val="20"/>
              </w:rPr>
            </w:pPr>
            <w:r w:rsidRPr="009F4D41">
              <w:rPr>
                <w:rFonts w:ascii="Times New Roman" w:eastAsia="MS Mincho" w:hAnsi="Times New Roman" w:cs="Times New Roman"/>
                <w:szCs w:val="20"/>
              </w:rPr>
              <w:t>1.</w:t>
            </w:r>
            <w:r>
              <w:rPr>
                <w:rFonts w:ascii="Times New Roman" w:eastAsia="MS Mincho" w:hAnsi="Times New Roman" w:cs="Times New Roman"/>
                <w:szCs w:val="20"/>
              </w:rPr>
              <w:t xml:space="preserve"> </w:t>
            </w:r>
            <w:r w:rsidR="0056314E" w:rsidRPr="0056314E">
              <w:rPr>
                <w:rFonts w:ascii="Times New Roman" w:hAnsi="Times New Roman" w:cs="Times New Roman"/>
                <w:szCs w:val="20"/>
              </w:rPr>
              <w:t>Организация поверки СИ.</w:t>
            </w:r>
            <w:r w:rsidR="0056314E">
              <w:rPr>
                <w:rFonts w:ascii="Times New Roman" w:eastAsia="MS Mincho" w:hAnsi="Times New Roman" w:cs="Times New Roman"/>
                <w:szCs w:val="20"/>
              </w:rPr>
              <w:t xml:space="preserve"> </w:t>
            </w:r>
          </w:p>
          <w:p w14:paraId="1E96F662" w14:textId="77777777" w:rsidR="00EB0B5E" w:rsidRDefault="00EB0B5E" w:rsidP="00EB0B5E">
            <w:pPr>
              <w:tabs>
                <w:tab w:val="left" w:pos="552"/>
              </w:tabs>
              <w:ind w:left="-57" w:right="-57"/>
              <w:rPr>
                <w:rFonts w:ascii="Times New Roman" w:eastAsia="MS Mincho" w:hAnsi="Times New Roman" w:cs="Times New Roman"/>
                <w:szCs w:val="20"/>
              </w:rPr>
            </w:pPr>
            <w:r w:rsidRPr="009F4D41">
              <w:rPr>
                <w:rFonts w:ascii="Times New Roman" w:hAnsi="Times New Roman" w:cs="Times New Roman"/>
                <w:szCs w:val="20"/>
              </w:rPr>
              <w:t>2.</w:t>
            </w:r>
            <w:r>
              <w:rPr>
                <w:rFonts w:ascii="Times New Roman" w:hAnsi="Times New Roman" w:cs="Times New Roman"/>
                <w:szCs w:val="20"/>
              </w:rPr>
              <w:t xml:space="preserve"> </w:t>
            </w:r>
            <w:r w:rsidRPr="009F4D41">
              <w:rPr>
                <w:rFonts w:ascii="Times New Roman" w:hAnsi="Times New Roman" w:cs="Times New Roman"/>
                <w:szCs w:val="20"/>
              </w:rPr>
              <w:t xml:space="preserve">Внесение сведений о метрологической поверке в Федеральный информационный фонд ФГИС Аршин в соответствии с Федеральным законом от 26.06.2008 №102-ФЗ «Об обеспечении единства измерений». </w:t>
            </w:r>
          </w:p>
          <w:p w14:paraId="2076CCC5" w14:textId="77777777" w:rsidR="00EB0B5E" w:rsidRPr="009F4D41" w:rsidRDefault="00EB0B5E" w:rsidP="00EB0B5E">
            <w:pPr>
              <w:tabs>
                <w:tab w:val="left" w:pos="552"/>
              </w:tabs>
              <w:ind w:left="-57" w:right="-57"/>
              <w:rPr>
                <w:rFonts w:ascii="Times New Roman" w:eastAsia="MS Mincho" w:hAnsi="Times New Roman" w:cs="Times New Roman"/>
                <w:szCs w:val="20"/>
              </w:rPr>
            </w:pPr>
            <w:r w:rsidRPr="009F4D41">
              <w:rPr>
                <w:rFonts w:ascii="Times New Roman" w:hAnsi="Times New Roman" w:cs="Times New Roman"/>
                <w:szCs w:val="20"/>
              </w:rPr>
              <w:t>3.</w:t>
            </w:r>
            <w:r>
              <w:rPr>
                <w:rFonts w:ascii="Times New Roman" w:hAnsi="Times New Roman" w:cs="Times New Roman"/>
                <w:szCs w:val="20"/>
              </w:rPr>
              <w:t xml:space="preserve"> </w:t>
            </w:r>
            <w:r w:rsidRPr="009F4D41">
              <w:rPr>
                <w:rFonts w:ascii="Times New Roman" w:hAnsi="Times New Roman" w:cs="Times New Roman"/>
                <w:szCs w:val="20"/>
              </w:rPr>
              <w:t xml:space="preserve">Техническое обслуживание: </w:t>
            </w:r>
          </w:p>
          <w:p w14:paraId="089A59C4"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Внешний осмотр машины и приспособлений на наличие повреждений и деформаций; </w:t>
            </w:r>
          </w:p>
          <w:p w14:paraId="24727086"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Проверка подтяжки крепежных деталей; </w:t>
            </w:r>
          </w:p>
          <w:p w14:paraId="5553809F"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Внешний осмотр питающих и соединительных кабелей на целостности и годности;</w:t>
            </w:r>
          </w:p>
          <w:p w14:paraId="7F7A3996"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Проверка питающих и соединительных кабелей на наличие повышенного натяжения, скручивания, защемления; </w:t>
            </w:r>
          </w:p>
          <w:p w14:paraId="0F0029EE"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Проверка целостности и работоспособности узла сбора и преобразования данных; </w:t>
            </w:r>
          </w:p>
          <w:p w14:paraId="14553B72"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Проверка целостности и работоспособности узла управления электродвигателя с обратной связью; </w:t>
            </w:r>
          </w:p>
          <w:p w14:paraId="24D64FCB"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Проверка смазки трущихся механизмов машины и приспособлений; </w:t>
            </w:r>
          </w:p>
          <w:p w14:paraId="4CBFEE3F"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Удаление отработавшей смазки с трущихся механизмов и приспособлений (при необходимости); </w:t>
            </w:r>
          </w:p>
          <w:p w14:paraId="7A23B602"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Нанесение смазки на трущиеся механизмы и приспособления (при необходимости); </w:t>
            </w:r>
          </w:p>
          <w:p w14:paraId="470A63BC"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Проверка целостности и натяжки ременной передачи (подтяжка при необходимости); </w:t>
            </w:r>
          </w:p>
          <w:p w14:paraId="74A10A9F"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Проверка работоспособности машины испытательной универсальной в холостом ходе;</w:t>
            </w:r>
          </w:p>
          <w:p w14:paraId="6121621B"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 Проверка работоспособности машины испытательной универсальной в режиме испытания; </w:t>
            </w:r>
          </w:p>
          <w:p w14:paraId="58BD98D3" w14:textId="77777777" w:rsidR="00EB0B5E"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Проверка систем безопасности машины испытательной универсальной на работоспособность;</w:t>
            </w:r>
          </w:p>
          <w:p w14:paraId="7C9CA985"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 Юстировка машины испытательной (при необходимости); </w:t>
            </w:r>
          </w:p>
          <w:p w14:paraId="21204F7A"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Поверка машины испытательной; </w:t>
            </w:r>
          </w:p>
          <w:p w14:paraId="6F95AE0B" w14:textId="77777777" w:rsidR="00EB0B5E" w:rsidRPr="009F4D41" w:rsidRDefault="00EB0B5E" w:rsidP="00EB0B5E">
            <w:pPr>
              <w:tabs>
                <w:tab w:val="num" w:pos="0"/>
              </w:tabs>
              <w:suppressAutoHyphens/>
              <w:rPr>
                <w:rFonts w:ascii="Times New Roman" w:hAnsi="Times New Roman" w:cs="Times New Roman"/>
                <w:szCs w:val="20"/>
              </w:rPr>
            </w:pPr>
            <w:r w:rsidRPr="009F4D41">
              <w:rPr>
                <w:rFonts w:ascii="Times New Roman" w:hAnsi="Times New Roman" w:cs="Times New Roman"/>
                <w:szCs w:val="20"/>
              </w:rPr>
              <w:t xml:space="preserve">- Обновление ПО до текущей актуальной версии (при совместимости текущей версии </w:t>
            </w:r>
            <w:proofErr w:type="gramStart"/>
            <w:r w:rsidRPr="009F4D41">
              <w:rPr>
                <w:rFonts w:ascii="Times New Roman" w:hAnsi="Times New Roman" w:cs="Times New Roman"/>
                <w:szCs w:val="20"/>
              </w:rPr>
              <w:t>ПО</w:t>
            </w:r>
            <w:proofErr w:type="gramEnd"/>
            <w:r w:rsidRPr="009F4D41">
              <w:rPr>
                <w:rFonts w:ascii="Times New Roman" w:hAnsi="Times New Roman" w:cs="Times New Roman"/>
                <w:szCs w:val="20"/>
              </w:rPr>
              <w:t xml:space="preserve">); </w:t>
            </w:r>
          </w:p>
          <w:p w14:paraId="5C42DB13" w14:textId="77777777" w:rsidR="00EB0B5E" w:rsidRPr="000562E6" w:rsidRDefault="00EB0B5E" w:rsidP="00EB0B5E">
            <w:pPr>
              <w:tabs>
                <w:tab w:val="num" w:pos="0"/>
              </w:tabs>
              <w:suppressAutoHyphens/>
            </w:pPr>
            <w:r w:rsidRPr="009F4D41">
              <w:rPr>
                <w:rFonts w:ascii="Times New Roman" w:hAnsi="Times New Roman" w:cs="Times New Roman"/>
                <w:szCs w:val="20"/>
              </w:rPr>
              <w:t xml:space="preserve">- Проведение вводного инструктажа по работе с машиной испытательной (при обновлении ПО </w:t>
            </w:r>
            <w:proofErr w:type="gramStart"/>
            <w:r w:rsidRPr="009F4D41">
              <w:rPr>
                <w:rFonts w:ascii="Times New Roman" w:hAnsi="Times New Roman" w:cs="Times New Roman"/>
                <w:szCs w:val="20"/>
              </w:rPr>
              <w:t>обучение по работе</w:t>
            </w:r>
            <w:proofErr w:type="gramEnd"/>
            <w:r w:rsidRPr="009F4D41">
              <w:rPr>
                <w:rFonts w:ascii="Times New Roman" w:hAnsi="Times New Roman" w:cs="Times New Roman"/>
                <w:szCs w:val="20"/>
              </w:rPr>
              <w:t xml:space="preserve"> с новым функционалом).</w:t>
            </w:r>
          </w:p>
        </w:tc>
      </w:tr>
    </w:tbl>
    <w:p w14:paraId="21CE564C" w14:textId="77777777" w:rsidR="00EB0B5E" w:rsidRDefault="00EB0B5E" w:rsidP="00EB0B5E">
      <w:pPr>
        <w:tabs>
          <w:tab w:val="num" w:pos="0"/>
        </w:tabs>
        <w:rPr>
          <w:rFonts w:ascii="Times New Roman" w:eastAsia="DejaVu Sans" w:hAnsi="Times New Roman" w:cs="Times New Roman"/>
          <w:kern w:val="3"/>
          <w:szCs w:val="20"/>
          <w:lang w:bidi="hi-IN"/>
        </w:rPr>
      </w:pPr>
      <w:r w:rsidRPr="00D95AAC">
        <w:rPr>
          <w:rFonts w:ascii="Times New Roman" w:eastAsia="DejaVu Sans" w:hAnsi="Times New Roman" w:cs="Times New Roman"/>
          <w:kern w:val="3"/>
          <w:szCs w:val="20"/>
          <w:lang w:bidi="hi-IN"/>
        </w:rPr>
        <w:t xml:space="preserve">ОКПД 2: </w:t>
      </w:r>
      <w:r w:rsidRPr="00DC1936">
        <w:rPr>
          <w:rFonts w:ascii="Times New Roman" w:eastAsia="DejaVu Sans" w:hAnsi="Times New Roman" w:cs="Times New Roman"/>
          <w:kern w:val="3"/>
          <w:szCs w:val="20"/>
          <w:lang w:bidi="hi-IN"/>
        </w:rPr>
        <w:t>33.12.29.900 - Услуги по ремонту и техническому обслуживанию прочего оборудования специального назначения, не включенные в другие группировки.</w:t>
      </w:r>
    </w:p>
    <w:p w14:paraId="03D1717D" w14:textId="77777777" w:rsidR="00EB0B5E" w:rsidRPr="009C6E43" w:rsidRDefault="00EB0B5E" w:rsidP="00EB0B5E">
      <w:pPr>
        <w:tabs>
          <w:tab w:val="num" w:pos="0"/>
        </w:tabs>
        <w:rPr>
          <w:rFonts w:ascii="Times New Roman" w:hAnsi="Times New Roman" w:cs="Times New Roman"/>
          <w:sz w:val="22"/>
          <w:szCs w:val="22"/>
        </w:rPr>
      </w:pPr>
    </w:p>
    <w:p w14:paraId="14FB6DA7" w14:textId="77777777" w:rsidR="00EB0B5E" w:rsidRDefault="00EB0B5E" w:rsidP="00EB0B5E">
      <w:pPr>
        <w:tabs>
          <w:tab w:val="num" w:pos="0"/>
        </w:tabs>
        <w:ind w:firstLine="567"/>
        <w:jc w:val="both"/>
        <w:rPr>
          <w:rFonts w:ascii="Times New Roman" w:hAnsi="Times New Roman" w:cs="Times New Roman"/>
          <w:b/>
          <w:sz w:val="22"/>
          <w:szCs w:val="22"/>
          <w:lang w:eastAsia="en-US"/>
        </w:rPr>
      </w:pPr>
      <w:r>
        <w:rPr>
          <w:rFonts w:ascii="Times New Roman" w:hAnsi="Times New Roman" w:cs="Times New Roman"/>
          <w:b/>
          <w:sz w:val="22"/>
          <w:szCs w:val="22"/>
          <w:lang w:eastAsia="en-US"/>
        </w:rPr>
        <w:t>3</w:t>
      </w:r>
      <w:r w:rsidRPr="00461A68">
        <w:rPr>
          <w:rFonts w:ascii="Times New Roman" w:hAnsi="Times New Roman" w:cs="Times New Roman"/>
          <w:b/>
          <w:sz w:val="22"/>
          <w:szCs w:val="22"/>
          <w:lang w:eastAsia="en-US"/>
        </w:rPr>
        <w:t xml:space="preserve">. </w:t>
      </w:r>
      <w:r>
        <w:rPr>
          <w:rFonts w:ascii="Times New Roman" w:hAnsi="Times New Roman" w:cs="Times New Roman"/>
          <w:b/>
          <w:sz w:val="22"/>
          <w:szCs w:val="22"/>
          <w:lang w:eastAsia="en-US"/>
        </w:rPr>
        <w:t>Общие условия оказания Услуги.</w:t>
      </w:r>
    </w:p>
    <w:p w14:paraId="0CAA5DB6" w14:textId="77777777" w:rsidR="00EB0B5E" w:rsidRPr="00461A68" w:rsidRDefault="00EB0B5E" w:rsidP="00EB0B5E">
      <w:pPr>
        <w:tabs>
          <w:tab w:val="num" w:pos="0"/>
        </w:tabs>
        <w:ind w:firstLine="567"/>
        <w:jc w:val="both"/>
        <w:rPr>
          <w:rFonts w:ascii="Times New Roman" w:hAnsi="Times New Roman" w:cs="Times New Roman"/>
          <w:kern w:val="2"/>
          <w:sz w:val="22"/>
          <w:szCs w:val="22"/>
          <w:lang w:eastAsia="en-US"/>
        </w:rPr>
      </w:pPr>
      <w:r w:rsidRPr="00C05879">
        <w:rPr>
          <w:rFonts w:ascii="Times New Roman" w:hAnsi="Times New Roman" w:cs="Times New Roman"/>
          <w:b/>
          <w:kern w:val="2"/>
          <w:sz w:val="22"/>
          <w:szCs w:val="22"/>
          <w:lang w:eastAsia="en-US"/>
        </w:rPr>
        <w:t>3.1.</w:t>
      </w:r>
      <w:r w:rsidRPr="00461A68">
        <w:rPr>
          <w:rFonts w:ascii="Times New Roman" w:hAnsi="Times New Roman" w:cs="Times New Roman"/>
          <w:kern w:val="2"/>
          <w:sz w:val="22"/>
          <w:szCs w:val="22"/>
          <w:lang w:eastAsia="en-US"/>
        </w:rPr>
        <w:t xml:space="preserve"> Место </w:t>
      </w:r>
      <w:r w:rsidRPr="00461A68">
        <w:rPr>
          <w:rFonts w:ascii="Times New Roman" w:hAnsi="Times New Roman" w:cs="Times New Roman"/>
          <w:sz w:val="22"/>
          <w:szCs w:val="22"/>
          <w:lang w:eastAsia="en-US"/>
        </w:rPr>
        <w:t>оказания Услуг</w:t>
      </w:r>
      <w:r w:rsidRPr="00461A68">
        <w:rPr>
          <w:rFonts w:ascii="Times New Roman" w:hAnsi="Times New Roman" w:cs="Times New Roman"/>
          <w:kern w:val="2"/>
          <w:sz w:val="22"/>
          <w:szCs w:val="22"/>
          <w:lang w:eastAsia="en-US"/>
        </w:rPr>
        <w:t xml:space="preserve">: </w:t>
      </w:r>
    </w:p>
    <w:p w14:paraId="7ED9D1E0" w14:textId="77777777" w:rsidR="00EB0B5E" w:rsidRPr="00461A68" w:rsidRDefault="00EB0B5E" w:rsidP="00EB0B5E">
      <w:pPr>
        <w:tabs>
          <w:tab w:val="num" w:pos="0"/>
        </w:tabs>
        <w:suppressAutoHyphens/>
        <w:ind w:firstLine="567"/>
        <w:jc w:val="both"/>
        <w:rPr>
          <w:rFonts w:ascii="Times New Roman" w:hAnsi="Times New Roman" w:cs="Times New Roman"/>
          <w:sz w:val="22"/>
          <w:szCs w:val="22"/>
          <w:lang w:eastAsia="zh-CN"/>
        </w:rPr>
      </w:pPr>
      <w:r w:rsidRPr="00461A68">
        <w:rPr>
          <w:rFonts w:ascii="Times New Roman" w:hAnsi="Times New Roman" w:cs="Times New Roman"/>
          <w:sz w:val="22"/>
          <w:szCs w:val="22"/>
          <w:lang w:eastAsia="zh-CN"/>
        </w:rPr>
        <w:t xml:space="preserve">- адрес: 109316, г. Москва, ул. Талалихина, д. 26, </w:t>
      </w:r>
    </w:p>
    <w:p w14:paraId="05557883" w14:textId="77777777" w:rsidR="00EB0B5E" w:rsidRDefault="00EB0B5E" w:rsidP="00EB0B5E">
      <w:pPr>
        <w:tabs>
          <w:tab w:val="num" w:pos="0"/>
        </w:tabs>
        <w:suppressAutoHyphens/>
        <w:ind w:firstLine="567"/>
        <w:jc w:val="both"/>
        <w:rPr>
          <w:rFonts w:ascii="Times New Roman" w:hAnsi="Times New Roman" w:cs="Times New Roman"/>
          <w:b/>
          <w:sz w:val="22"/>
          <w:szCs w:val="22"/>
          <w:lang w:eastAsia="zh-CN"/>
        </w:rPr>
      </w:pPr>
      <w:r w:rsidRPr="00461A68">
        <w:rPr>
          <w:rFonts w:ascii="Times New Roman" w:hAnsi="Times New Roman" w:cs="Times New Roman"/>
          <w:sz w:val="22"/>
          <w:szCs w:val="22"/>
          <w:lang w:eastAsia="zh-CN"/>
        </w:rPr>
        <w:t xml:space="preserve">- место оказания </w:t>
      </w:r>
      <w:r w:rsidRPr="00E80D3F">
        <w:rPr>
          <w:rFonts w:ascii="Times New Roman" w:hAnsi="Times New Roman" w:cs="Times New Roman"/>
          <w:sz w:val="22"/>
          <w:szCs w:val="22"/>
          <w:lang w:eastAsia="zh-CN"/>
        </w:rPr>
        <w:t xml:space="preserve">услуг: ФГБНУ «ФНЦ пищевых систем им. В.М. Горбатова» РАН, </w:t>
      </w:r>
      <w:r w:rsidRPr="00E80D3F">
        <w:rPr>
          <w:rFonts w:ascii="Times New Roman" w:hAnsi="Times New Roman" w:cs="Times New Roman"/>
          <w:color w:val="000000"/>
          <w:kern w:val="2"/>
          <w:sz w:val="22"/>
          <w:szCs w:val="22"/>
          <w:lang w:eastAsia="en-US"/>
        </w:rPr>
        <w:t>отдел «Научно-прикладных и технологических разработок»</w:t>
      </w:r>
      <w:r>
        <w:rPr>
          <w:rFonts w:ascii="Times New Roman" w:hAnsi="Times New Roman" w:cs="Times New Roman"/>
          <w:b/>
          <w:sz w:val="22"/>
          <w:szCs w:val="22"/>
          <w:lang w:eastAsia="zh-CN"/>
        </w:rPr>
        <w:t xml:space="preserve"> </w:t>
      </w:r>
      <w:r w:rsidRPr="009D73D1">
        <w:rPr>
          <w:rFonts w:ascii="Times New Roman" w:hAnsi="Times New Roman" w:cs="Times New Roman"/>
          <w:sz w:val="22"/>
          <w:szCs w:val="22"/>
          <w:lang w:eastAsia="zh-CN"/>
        </w:rPr>
        <w:t>(1-й этаж).</w:t>
      </w:r>
    </w:p>
    <w:p w14:paraId="3AFCF010" w14:textId="77777777" w:rsidR="00EB0B5E" w:rsidRPr="00461A68" w:rsidRDefault="00EB0B5E" w:rsidP="00EB0B5E">
      <w:pPr>
        <w:tabs>
          <w:tab w:val="num" w:pos="0"/>
        </w:tabs>
        <w:suppressAutoHyphens/>
        <w:ind w:firstLine="567"/>
        <w:jc w:val="both"/>
        <w:rPr>
          <w:rFonts w:ascii="Times New Roman" w:hAnsi="Times New Roman" w:cs="Times New Roman"/>
          <w:b/>
          <w:sz w:val="22"/>
          <w:szCs w:val="22"/>
          <w:lang w:eastAsia="zh-CN"/>
        </w:rPr>
      </w:pPr>
      <w:r w:rsidRPr="00C05879">
        <w:rPr>
          <w:rFonts w:ascii="Times New Roman" w:hAnsi="Times New Roman" w:cs="Times New Roman"/>
          <w:b/>
          <w:sz w:val="22"/>
          <w:szCs w:val="22"/>
          <w:lang w:eastAsia="en-US"/>
        </w:rPr>
        <w:lastRenderedPageBreak/>
        <w:t>3.2.</w:t>
      </w:r>
      <w:r>
        <w:rPr>
          <w:rFonts w:ascii="Times New Roman" w:hAnsi="Times New Roman" w:cs="Times New Roman"/>
          <w:b/>
          <w:sz w:val="22"/>
          <w:szCs w:val="22"/>
          <w:lang w:eastAsia="en-US"/>
        </w:rPr>
        <w:t xml:space="preserve"> Т</w:t>
      </w:r>
      <w:r w:rsidRPr="00461A68">
        <w:rPr>
          <w:rFonts w:ascii="Times New Roman" w:hAnsi="Times New Roman" w:cs="Times New Roman"/>
          <w:b/>
          <w:sz w:val="22"/>
          <w:szCs w:val="22"/>
          <w:lang w:eastAsia="en-US"/>
        </w:rPr>
        <w:t xml:space="preserve">ребования при оказании Услуг: </w:t>
      </w:r>
    </w:p>
    <w:p w14:paraId="511FC7D9" w14:textId="676E1339" w:rsidR="00EB0B5E" w:rsidRPr="00461A68" w:rsidRDefault="00EB0B5E" w:rsidP="00EB0B5E">
      <w:pPr>
        <w:widowControl w:val="0"/>
        <w:autoSpaceDE w:val="0"/>
        <w:autoSpaceDN w:val="0"/>
        <w:adjustRightInd w:val="0"/>
        <w:ind w:firstLine="567"/>
        <w:jc w:val="both"/>
        <w:rPr>
          <w:rFonts w:ascii="Times New Roman" w:hAnsi="Times New Roman" w:cs="Times New Roman"/>
          <w:kern w:val="1"/>
          <w:sz w:val="22"/>
          <w:szCs w:val="22"/>
          <w:lang w:eastAsia="en-US"/>
        </w:rPr>
      </w:pPr>
      <w:r>
        <w:rPr>
          <w:rFonts w:ascii="Times New Roman" w:hAnsi="Times New Roman" w:cs="Times New Roman"/>
          <w:sz w:val="22"/>
          <w:szCs w:val="22"/>
        </w:rPr>
        <w:t>3.2.1.</w:t>
      </w:r>
      <w:r w:rsidRPr="004C7172">
        <w:rPr>
          <w:rFonts w:ascii="Times New Roman" w:hAnsi="Times New Roman" w:cs="Times New Roman"/>
          <w:sz w:val="22"/>
          <w:szCs w:val="22"/>
        </w:rPr>
        <w:t xml:space="preserve"> </w:t>
      </w:r>
      <w:proofErr w:type="gramStart"/>
      <w:r w:rsidRPr="00461A68">
        <w:rPr>
          <w:rFonts w:ascii="Times New Roman" w:hAnsi="Times New Roman" w:cs="Times New Roman"/>
          <w:kern w:val="1"/>
          <w:sz w:val="22"/>
          <w:szCs w:val="22"/>
          <w:lang w:eastAsia="en-US"/>
        </w:rPr>
        <w:t>Услуги должны быть оказаны качественно, в установленный Договором срок, в полном объеме в соответствии с требованиями Технического задания и Договора, нормативной и эксплуатационной документацией, а также в соответствии с иными нормативными правовыми документами, предусмотренными законодательством РФ для данного вида Услуг.</w:t>
      </w:r>
      <w:proofErr w:type="gramEnd"/>
    </w:p>
    <w:p w14:paraId="4B42AD0B" w14:textId="13C5DAA9" w:rsidR="00EB0B5E" w:rsidRPr="00903CBD" w:rsidRDefault="00EB0B5E" w:rsidP="00784E2E">
      <w:pPr>
        <w:widowControl w:val="0"/>
        <w:tabs>
          <w:tab w:val="left" w:pos="284"/>
        </w:tabs>
        <w:autoSpaceDE w:val="0"/>
        <w:autoSpaceDN w:val="0"/>
        <w:adjustRightInd w:val="0"/>
        <w:ind w:firstLine="567"/>
        <w:jc w:val="both"/>
        <w:rPr>
          <w:rFonts w:ascii="Times New Roman" w:hAnsi="Times New Roman" w:cs="Times New Roman"/>
          <w:sz w:val="22"/>
          <w:szCs w:val="22"/>
        </w:rPr>
      </w:pPr>
      <w:r w:rsidRPr="00903CBD">
        <w:rPr>
          <w:rFonts w:ascii="Times New Roman" w:hAnsi="Times New Roman" w:cs="Times New Roman"/>
          <w:sz w:val="22"/>
          <w:szCs w:val="22"/>
        </w:rPr>
        <w:t xml:space="preserve">3.2.2. По результатам оказания Услуг Исполнитель оформляет и передаёт Заказчику внутренний документ — </w:t>
      </w:r>
      <w:r w:rsidR="000D516E" w:rsidRPr="000D516E">
        <w:rPr>
          <w:rFonts w:ascii="Times New Roman" w:hAnsi="Times New Roman" w:cs="Times New Roman"/>
          <w:sz w:val="22"/>
          <w:szCs w:val="22"/>
        </w:rPr>
        <w:t xml:space="preserve">«Акт </w:t>
      </w:r>
      <w:proofErr w:type="spellStart"/>
      <w:r w:rsidR="000D516E" w:rsidRPr="000D516E">
        <w:rPr>
          <w:rFonts w:ascii="Times New Roman" w:hAnsi="Times New Roman" w:cs="Times New Roman"/>
          <w:sz w:val="22"/>
          <w:szCs w:val="22"/>
        </w:rPr>
        <w:t>дефектации</w:t>
      </w:r>
      <w:proofErr w:type="spellEnd"/>
      <w:r w:rsidR="000D516E" w:rsidRPr="000D516E">
        <w:rPr>
          <w:rFonts w:ascii="Times New Roman" w:hAnsi="Times New Roman" w:cs="Times New Roman"/>
          <w:sz w:val="22"/>
          <w:szCs w:val="22"/>
        </w:rPr>
        <w:t>».</w:t>
      </w:r>
    </w:p>
    <w:p w14:paraId="57F55756" w14:textId="793BEC76" w:rsidR="00EB0B5E" w:rsidRPr="00903CBD" w:rsidRDefault="00EB0B5E" w:rsidP="00784E2E">
      <w:pPr>
        <w:widowControl w:val="0"/>
        <w:tabs>
          <w:tab w:val="left" w:pos="284"/>
        </w:tabs>
        <w:autoSpaceDE w:val="0"/>
        <w:autoSpaceDN w:val="0"/>
        <w:adjustRightInd w:val="0"/>
        <w:ind w:firstLine="567"/>
        <w:jc w:val="both"/>
        <w:rPr>
          <w:rFonts w:ascii="Times New Roman" w:hAnsi="Times New Roman" w:cs="Times New Roman"/>
          <w:sz w:val="22"/>
          <w:szCs w:val="22"/>
        </w:rPr>
      </w:pPr>
      <w:r w:rsidRPr="00903CBD">
        <w:rPr>
          <w:rFonts w:ascii="Times New Roman" w:hAnsi="Times New Roman" w:cs="Times New Roman"/>
          <w:sz w:val="22"/>
          <w:szCs w:val="22"/>
        </w:rPr>
        <w:t xml:space="preserve">В </w:t>
      </w:r>
      <w:r w:rsidR="000D516E">
        <w:rPr>
          <w:rFonts w:ascii="Times New Roman" w:hAnsi="Times New Roman" w:cs="Times New Roman"/>
          <w:sz w:val="22"/>
          <w:szCs w:val="22"/>
        </w:rPr>
        <w:t xml:space="preserve">«Акт </w:t>
      </w:r>
      <w:proofErr w:type="spellStart"/>
      <w:r w:rsidR="000D516E">
        <w:rPr>
          <w:rFonts w:ascii="Times New Roman" w:hAnsi="Times New Roman" w:cs="Times New Roman"/>
          <w:sz w:val="22"/>
          <w:szCs w:val="22"/>
        </w:rPr>
        <w:t>дефектации</w:t>
      </w:r>
      <w:proofErr w:type="spellEnd"/>
      <w:r w:rsidR="000D516E">
        <w:rPr>
          <w:rFonts w:ascii="Times New Roman" w:hAnsi="Times New Roman" w:cs="Times New Roman"/>
          <w:sz w:val="22"/>
          <w:szCs w:val="22"/>
        </w:rPr>
        <w:t>»</w:t>
      </w:r>
      <w:r w:rsidRPr="00903CBD">
        <w:rPr>
          <w:rFonts w:ascii="Times New Roman" w:hAnsi="Times New Roman" w:cs="Times New Roman"/>
          <w:sz w:val="22"/>
          <w:szCs w:val="22"/>
        </w:rPr>
        <w:t xml:space="preserve"> отражается:</w:t>
      </w:r>
    </w:p>
    <w:p w14:paraId="7A245DFF" w14:textId="77777777" w:rsidR="00EB0B5E" w:rsidRPr="00903CBD" w:rsidRDefault="00EB0B5E" w:rsidP="00784E2E">
      <w:pPr>
        <w:widowControl w:val="0"/>
        <w:tabs>
          <w:tab w:val="left" w:pos="284"/>
        </w:tabs>
        <w:autoSpaceDE w:val="0"/>
        <w:autoSpaceDN w:val="0"/>
        <w:adjustRightInd w:val="0"/>
        <w:ind w:firstLine="567"/>
        <w:jc w:val="both"/>
        <w:rPr>
          <w:rFonts w:ascii="Times New Roman" w:hAnsi="Times New Roman" w:cs="Times New Roman"/>
          <w:sz w:val="22"/>
          <w:szCs w:val="22"/>
        </w:rPr>
      </w:pPr>
      <w:r w:rsidRPr="00903CBD">
        <w:rPr>
          <w:rFonts w:ascii="Times New Roman" w:hAnsi="Times New Roman" w:cs="Times New Roman"/>
          <w:sz w:val="22"/>
          <w:szCs w:val="22"/>
        </w:rPr>
        <w:t>- выявленные в процессе работ проблемы и неисправности оборудования (при их наличии);</w:t>
      </w:r>
    </w:p>
    <w:p w14:paraId="60370515" w14:textId="77777777" w:rsidR="00EB0B5E" w:rsidRPr="0060053F" w:rsidRDefault="00EB0B5E" w:rsidP="00784E2E">
      <w:pPr>
        <w:widowControl w:val="0"/>
        <w:tabs>
          <w:tab w:val="left" w:pos="284"/>
        </w:tabs>
        <w:autoSpaceDE w:val="0"/>
        <w:autoSpaceDN w:val="0"/>
        <w:adjustRightInd w:val="0"/>
        <w:ind w:firstLine="567"/>
        <w:jc w:val="both"/>
        <w:rPr>
          <w:rFonts w:ascii="Times New Roman" w:hAnsi="Times New Roman" w:cs="Times New Roman"/>
          <w:sz w:val="22"/>
          <w:szCs w:val="22"/>
        </w:rPr>
      </w:pPr>
      <w:r w:rsidRPr="00903CBD">
        <w:rPr>
          <w:rFonts w:ascii="Times New Roman" w:hAnsi="Times New Roman" w:cs="Times New Roman"/>
          <w:sz w:val="22"/>
          <w:szCs w:val="22"/>
        </w:rPr>
        <w:t>- рекомендации по дальнейшей эксплуатации, ремонту или замене узлов оборудования.</w:t>
      </w:r>
    </w:p>
    <w:p w14:paraId="39CAE3CD" w14:textId="77777777" w:rsidR="00EB0B5E" w:rsidRPr="00F4724E" w:rsidRDefault="00EB0B5E" w:rsidP="00784E2E">
      <w:pPr>
        <w:ind w:firstLine="567"/>
        <w:jc w:val="both"/>
        <w:rPr>
          <w:rFonts w:ascii="Times New Roman" w:hAnsi="Times New Roman" w:cs="Times New Roman"/>
          <w:b/>
          <w:bCs/>
          <w:sz w:val="22"/>
          <w:szCs w:val="22"/>
          <w:u w:val="single"/>
        </w:rPr>
      </w:pPr>
      <w:r w:rsidRPr="00F4724E">
        <w:rPr>
          <w:rFonts w:ascii="Times New Roman" w:hAnsi="Times New Roman" w:cs="Times New Roman"/>
          <w:sz w:val="22"/>
          <w:szCs w:val="22"/>
        </w:rPr>
        <w:t>3.2.3. Работы должны проводиться с помощью инструментов и поверенных контрольно-измерительных приборов Исполнителя.</w:t>
      </w:r>
    </w:p>
    <w:p w14:paraId="3791FBE6" w14:textId="77777777" w:rsidR="00EB0B5E" w:rsidRPr="00F4724E" w:rsidRDefault="00EB0B5E" w:rsidP="00784E2E">
      <w:pPr>
        <w:suppressAutoHyphens/>
        <w:ind w:firstLine="567"/>
        <w:jc w:val="both"/>
        <w:rPr>
          <w:rFonts w:ascii="Times New Roman" w:hAnsi="Times New Roman" w:cs="Times New Roman"/>
          <w:sz w:val="22"/>
          <w:szCs w:val="22"/>
        </w:rPr>
      </w:pPr>
      <w:r w:rsidRPr="00F4724E">
        <w:rPr>
          <w:rFonts w:ascii="Times New Roman" w:hAnsi="Times New Roman" w:cs="Times New Roman"/>
          <w:sz w:val="22"/>
          <w:szCs w:val="22"/>
        </w:rPr>
        <w:t>3.2.4.  Ответственность за охрану труда и технику безопасности во время выполнения работ несет Исполнитель.</w:t>
      </w:r>
    </w:p>
    <w:p w14:paraId="76798AE1" w14:textId="77777777" w:rsidR="00EB0B5E" w:rsidRPr="00225A6F" w:rsidRDefault="00EB0B5E" w:rsidP="00784E2E">
      <w:pPr>
        <w:suppressAutoHyphens/>
        <w:ind w:firstLine="567"/>
        <w:jc w:val="both"/>
        <w:rPr>
          <w:rFonts w:ascii="Times New Roman" w:hAnsi="Times New Roman" w:cs="Times New Roman"/>
          <w:kern w:val="1"/>
          <w:sz w:val="22"/>
          <w:szCs w:val="22"/>
          <w:lang w:eastAsia="en-US"/>
        </w:rPr>
      </w:pPr>
      <w:r w:rsidRPr="00225A6F">
        <w:rPr>
          <w:rFonts w:ascii="Times New Roman" w:hAnsi="Times New Roman" w:cs="Times New Roman"/>
          <w:kern w:val="1"/>
          <w:sz w:val="22"/>
          <w:szCs w:val="22"/>
          <w:lang w:eastAsia="en-US"/>
        </w:rPr>
        <w:t>3.2.5.</w:t>
      </w:r>
      <w:r w:rsidRPr="00225A6F">
        <w:rPr>
          <w:rFonts w:ascii="Times New Roman" w:hAnsi="Times New Roman" w:cs="Times New Roman"/>
          <w:sz w:val="22"/>
          <w:szCs w:val="22"/>
        </w:rPr>
        <w:t xml:space="preserve"> </w:t>
      </w:r>
      <w:r w:rsidRPr="00225A6F">
        <w:rPr>
          <w:rFonts w:ascii="Times New Roman" w:hAnsi="Times New Roman" w:cs="Times New Roman"/>
          <w:kern w:val="1"/>
          <w:sz w:val="22"/>
          <w:szCs w:val="22"/>
          <w:lang w:eastAsia="en-US"/>
        </w:rPr>
        <w:t xml:space="preserve">По окончании процедуры технического обслуживания Исполнитель передаёт Заказчику подписанные со стороны Исполнителя </w:t>
      </w:r>
      <w:r w:rsidRPr="00225A6F">
        <w:rPr>
          <w:rFonts w:ascii="Times New Roman" w:hAnsi="Times New Roman" w:cs="Times New Roman"/>
          <w:sz w:val="22"/>
          <w:szCs w:val="22"/>
        </w:rPr>
        <w:t xml:space="preserve">протоколы контроля технического состояния Оборудования, акт технического обслуживания </w:t>
      </w:r>
      <w:r w:rsidRPr="00225A6F">
        <w:rPr>
          <w:rFonts w:ascii="Times New Roman" w:hAnsi="Times New Roman" w:cs="Times New Roman"/>
          <w:kern w:val="1"/>
          <w:sz w:val="22"/>
          <w:szCs w:val="22"/>
          <w:lang w:eastAsia="en-US"/>
        </w:rPr>
        <w:t>с рекомендации по дальнейшей эксплуатации Оборудования и акт сдачи-приемки оказанных Услуг.</w:t>
      </w:r>
    </w:p>
    <w:p w14:paraId="2FD1E242" w14:textId="77777777" w:rsidR="00EB0B5E" w:rsidRPr="00F4724E" w:rsidRDefault="00EB0B5E" w:rsidP="00784E2E">
      <w:pPr>
        <w:ind w:right="-2" w:firstLine="567"/>
        <w:jc w:val="both"/>
        <w:rPr>
          <w:rFonts w:ascii="Times New Roman" w:hAnsi="Times New Roman" w:cs="Times New Roman"/>
          <w:bCs/>
          <w:sz w:val="22"/>
        </w:rPr>
      </w:pPr>
      <w:r w:rsidRPr="00F4724E">
        <w:rPr>
          <w:rFonts w:ascii="Times New Roman" w:hAnsi="Times New Roman" w:cs="Times New Roman"/>
          <w:bCs/>
          <w:sz w:val="22"/>
        </w:rPr>
        <w:t xml:space="preserve">3.2.6. Требования к сроку и (или) объему предоставлений гарантий качества оказываемых Услуг: </w:t>
      </w:r>
    </w:p>
    <w:p w14:paraId="21E1D605" w14:textId="77777777" w:rsidR="00EB0B5E" w:rsidRPr="00F4724E" w:rsidRDefault="00EB0B5E" w:rsidP="00784E2E">
      <w:pPr>
        <w:ind w:right="-2" w:firstLine="567"/>
        <w:jc w:val="both"/>
        <w:rPr>
          <w:rFonts w:ascii="Times New Roman" w:hAnsi="Times New Roman" w:cs="Times New Roman"/>
          <w:sz w:val="22"/>
          <w:szCs w:val="22"/>
          <w:lang w:eastAsia="en-US"/>
        </w:rPr>
      </w:pPr>
      <w:r w:rsidRPr="00F4724E">
        <w:rPr>
          <w:rFonts w:ascii="Times New Roman" w:hAnsi="Times New Roman" w:cs="Times New Roman"/>
          <w:sz w:val="22"/>
          <w:szCs w:val="22"/>
          <w:lang w:eastAsia="en-US"/>
        </w:rPr>
        <w:t xml:space="preserve">- Гарантийный срок на обслуживание должен составлять </w:t>
      </w:r>
      <w:r>
        <w:rPr>
          <w:rFonts w:ascii="Times New Roman" w:hAnsi="Times New Roman" w:cs="Times New Roman"/>
          <w:sz w:val="22"/>
          <w:szCs w:val="22"/>
          <w:u w:val="single"/>
          <w:lang w:eastAsia="en-US"/>
        </w:rPr>
        <w:t>1 (Один</w:t>
      </w:r>
      <w:r w:rsidRPr="00F4724E">
        <w:rPr>
          <w:rFonts w:ascii="Times New Roman" w:hAnsi="Times New Roman" w:cs="Times New Roman"/>
          <w:sz w:val="22"/>
          <w:szCs w:val="22"/>
          <w:u w:val="single"/>
          <w:lang w:eastAsia="en-US"/>
        </w:rPr>
        <w:t>) месяц</w:t>
      </w:r>
      <w:r w:rsidRPr="00F4724E">
        <w:rPr>
          <w:rFonts w:ascii="Times New Roman" w:hAnsi="Times New Roman" w:cs="Times New Roman"/>
          <w:sz w:val="22"/>
          <w:szCs w:val="22"/>
          <w:lang w:eastAsia="en-US"/>
        </w:rPr>
        <w:t xml:space="preserve"> </w:t>
      </w:r>
      <w:proofErr w:type="gramStart"/>
      <w:r w:rsidRPr="00F4724E">
        <w:rPr>
          <w:rFonts w:ascii="Times New Roman" w:hAnsi="Times New Roman" w:cs="Times New Roman"/>
          <w:sz w:val="22"/>
          <w:szCs w:val="22"/>
          <w:lang w:eastAsia="en-US"/>
        </w:rPr>
        <w:t>с даты оказания</w:t>
      </w:r>
      <w:proofErr w:type="gramEnd"/>
      <w:r w:rsidRPr="00F4724E">
        <w:rPr>
          <w:rFonts w:ascii="Times New Roman" w:hAnsi="Times New Roman" w:cs="Times New Roman"/>
          <w:sz w:val="22"/>
          <w:szCs w:val="22"/>
          <w:lang w:eastAsia="en-US"/>
        </w:rPr>
        <w:t xml:space="preserve"> услуг. </w:t>
      </w:r>
    </w:p>
    <w:p w14:paraId="512FF1BA" w14:textId="77777777" w:rsidR="0056314E" w:rsidRPr="0056314E" w:rsidRDefault="0056314E" w:rsidP="0056314E">
      <w:pPr>
        <w:suppressAutoHyphens/>
        <w:ind w:firstLine="567"/>
        <w:jc w:val="both"/>
        <w:rPr>
          <w:rFonts w:ascii="Times New Roman" w:hAnsi="Times New Roman" w:cs="Times New Roman"/>
          <w:b/>
          <w:sz w:val="22"/>
          <w:szCs w:val="22"/>
        </w:rPr>
      </w:pPr>
      <w:r w:rsidRPr="0056314E">
        <w:rPr>
          <w:rFonts w:ascii="Times New Roman" w:hAnsi="Times New Roman" w:cs="Times New Roman"/>
          <w:b/>
          <w:sz w:val="22"/>
          <w:szCs w:val="22"/>
        </w:rPr>
        <w:t>3.3. Копии документов, предоставляемые Исполнителем при оказании услуги:</w:t>
      </w:r>
    </w:p>
    <w:p w14:paraId="78508BE8" w14:textId="77777777" w:rsidR="0056314E" w:rsidRDefault="0056314E" w:rsidP="0056314E">
      <w:pPr>
        <w:suppressAutoHyphens/>
        <w:ind w:firstLine="567"/>
        <w:jc w:val="both"/>
        <w:rPr>
          <w:rFonts w:ascii="Times New Roman" w:hAnsi="Times New Roman" w:cs="Times New Roman"/>
          <w:sz w:val="22"/>
          <w:szCs w:val="22"/>
        </w:rPr>
      </w:pPr>
      <w:r w:rsidRPr="0056314E">
        <w:rPr>
          <w:rFonts w:ascii="Times New Roman" w:hAnsi="Times New Roman" w:cs="Times New Roman"/>
          <w:sz w:val="22"/>
          <w:szCs w:val="22"/>
        </w:rPr>
        <w:t>1) Документы, подтверждающие квалификацию сервисного инженера – копия диплома о профильном высшем или среднем профессиональном (техническом) образовании в соответствии с трудовым законодательством РФ.</w:t>
      </w:r>
    </w:p>
    <w:p w14:paraId="4E4D35E4" w14:textId="45143ADE" w:rsidR="00EB0B5E" w:rsidRPr="00461A68" w:rsidRDefault="00EB0B5E" w:rsidP="0056314E">
      <w:pPr>
        <w:suppressAutoHyphens/>
        <w:ind w:firstLine="567"/>
        <w:jc w:val="both"/>
        <w:rPr>
          <w:rFonts w:ascii="Times New Roman" w:hAnsi="Times New Roman" w:cs="Times New Roman"/>
          <w:sz w:val="22"/>
          <w:szCs w:val="22"/>
        </w:rPr>
      </w:pPr>
      <w:r w:rsidRPr="002A5900">
        <w:rPr>
          <w:rFonts w:ascii="Times New Roman" w:hAnsi="Times New Roman" w:cs="Times New Roman"/>
          <w:sz w:val="22"/>
          <w:szCs w:val="22"/>
        </w:rPr>
        <w:t>2) Удостоверение установленного образца по допуску не ниже III группы электробезопасности.</w:t>
      </w:r>
    </w:p>
    <w:p w14:paraId="0319466C" w14:textId="77777777" w:rsidR="00EB0B5E" w:rsidRPr="00461A68" w:rsidRDefault="00EB0B5E" w:rsidP="00784E2E">
      <w:pPr>
        <w:tabs>
          <w:tab w:val="num" w:pos="0"/>
        </w:tabs>
        <w:suppressAutoHyphens/>
        <w:ind w:firstLine="567"/>
        <w:jc w:val="both"/>
        <w:rPr>
          <w:rFonts w:ascii="Times New Roman" w:hAnsi="Times New Roman" w:cs="Times New Roman"/>
          <w:sz w:val="22"/>
          <w:szCs w:val="22"/>
          <w:lang w:eastAsia="en-US"/>
        </w:rPr>
      </w:pPr>
      <w:r w:rsidRPr="00C05879">
        <w:rPr>
          <w:rFonts w:ascii="Times New Roman" w:hAnsi="Times New Roman" w:cs="Times New Roman"/>
          <w:b/>
          <w:sz w:val="22"/>
          <w:szCs w:val="22"/>
          <w:lang w:eastAsia="en-US"/>
        </w:rPr>
        <w:t xml:space="preserve">3.4. </w:t>
      </w:r>
      <w:r w:rsidRPr="00C05879">
        <w:rPr>
          <w:rFonts w:ascii="Times New Roman" w:hAnsi="Times New Roman" w:cs="Times New Roman"/>
          <w:b/>
          <w:sz w:val="22"/>
          <w:szCs w:val="22"/>
          <w:lang w:eastAsia="zh-CN"/>
        </w:rPr>
        <w:t>Сроки оказания Услуг</w:t>
      </w:r>
      <w:r>
        <w:rPr>
          <w:rFonts w:ascii="Times New Roman" w:hAnsi="Times New Roman" w:cs="Times New Roman"/>
          <w:sz w:val="22"/>
          <w:szCs w:val="22"/>
          <w:lang w:eastAsia="en-US"/>
        </w:rPr>
        <w:t xml:space="preserve">: </w:t>
      </w:r>
      <w:r w:rsidRPr="00C05879">
        <w:rPr>
          <w:rFonts w:ascii="Times New Roman" w:hAnsi="Times New Roman" w:cs="Times New Roman"/>
          <w:sz w:val="22"/>
          <w:szCs w:val="22"/>
          <w:lang w:eastAsia="zh-CN"/>
        </w:rPr>
        <w:t xml:space="preserve">услуга должна быть оказана в течение 15 (Пятнадцать) рабочих </w:t>
      </w:r>
      <w:r>
        <w:rPr>
          <w:rFonts w:ascii="Times New Roman" w:hAnsi="Times New Roman" w:cs="Times New Roman"/>
          <w:sz w:val="22"/>
          <w:szCs w:val="22"/>
          <w:lang w:eastAsia="zh-CN"/>
        </w:rPr>
        <w:t xml:space="preserve">дней </w:t>
      </w:r>
      <w:proofErr w:type="gramStart"/>
      <w:r>
        <w:rPr>
          <w:rFonts w:ascii="Times New Roman" w:hAnsi="Times New Roman" w:cs="Times New Roman"/>
          <w:sz w:val="22"/>
          <w:szCs w:val="22"/>
          <w:lang w:eastAsia="zh-CN"/>
        </w:rPr>
        <w:t>с даты подписания</w:t>
      </w:r>
      <w:proofErr w:type="gramEnd"/>
      <w:r>
        <w:rPr>
          <w:rFonts w:ascii="Times New Roman" w:hAnsi="Times New Roman" w:cs="Times New Roman"/>
          <w:sz w:val="22"/>
          <w:szCs w:val="22"/>
          <w:lang w:eastAsia="zh-CN"/>
        </w:rPr>
        <w:t xml:space="preserve"> Договора</w:t>
      </w:r>
      <w:r w:rsidRPr="001D3F4F">
        <w:rPr>
          <w:rFonts w:ascii="Times New Roman" w:hAnsi="Times New Roman" w:cs="Times New Roman"/>
          <w:sz w:val="22"/>
          <w:szCs w:val="22"/>
          <w:lang w:eastAsia="zh-CN"/>
        </w:rPr>
        <w:t>.</w:t>
      </w:r>
      <w:r w:rsidRPr="00461A68">
        <w:rPr>
          <w:rFonts w:ascii="Times New Roman" w:hAnsi="Times New Roman" w:cs="Times New Roman"/>
          <w:sz w:val="22"/>
          <w:szCs w:val="22"/>
          <w:lang w:eastAsia="zh-CN"/>
        </w:rPr>
        <w:t xml:space="preserve"> </w:t>
      </w:r>
    </w:p>
    <w:p w14:paraId="7BAF417F" w14:textId="77777777" w:rsidR="00EB0B5E" w:rsidRPr="00C05879" w:rsidRDefault="00EB0B5E" w:rsidP="00784E2E">
      <w:pPr>
        <w:tabs>
          <w:tab w:val="num" w:pos="0"/>
        </w:tabs>
        <w:suppressAutoHyphens/>
        <w:autoSpaceDE w:val="0"/>
        <w:ind w:firstLine="567"/>
        <w:jc w:val="both"/>
        <w:rPr>
          <w:rFonts w:ascii="Times New Roman" w:hAnsi="Times New Roman" w:cs="Times New Roman"/>
          <w:b/>
          <w:sz w:val="22"/>
          <w:szCs w:val="22"/>
          <w:lang w:eastAsia="en-US"/>
        </w:rPr>
      </w:pPr>
      <w:r w:rsidRPr="00C05879">
        <w:rPr>
          <w:rFonts w:ascii="Times New Roman" w:hAnsi="Times New Roman" w:cs="Times New Roman"/>
          <w:b/>
          <w:sz w:val="22"/>
          <w:szCs w:val="22"/>
          <w:lang w:eastAsia="en-US"/>
        </w:rPr>
        <w:t>3.5. Сведения о включенных (не включенных) в цену договора расходах:</w:t>
      </w:r>
    </w:p>
    <w:p w14:paraId="0D70A20C" w14:textId="13068A7A" w:rsidR="00EB0B5E" w:rsidRPr="00461A68" w:rsidRDefault="00EB0B5E" w:rsidP="00784E2E">
      <w:pPr>
        <w:tabs>
          <w:tab w:val="num" w:pos="0"/>
        </w:tabs>
        <w:suppressAutoHyphens/>
        <w:autoSpaceDE w:val="0"/>
        <w:ind w:firstLine="567"/>
        <w:jc w:val="both"/>
        <w:rPr>
          <w:rFonts w:ascii="Times New Roman" w:hAnsi="Times New Roman" w:cs="Times New Roman"/>
          <w:sz w:val="22"/>
          <w:szCs w:val="22"/>
          <w:lang w:eastAsia="en-US"/>
        </w:rPr>
      </w:pPr>
      <w:proofErr w:type="gramStart"/>
      <w:r w:rsidRPr="00DD55A6">
        <w:rPr>
          <w:rFonts w:ascii="Times New Roman" w:hAnsi="Times New Roman" w:cs="Times New Roman"/>
          <w:sz w:val="22"/>
          <w:szCs w:val="22"/>
          <w:lang w:eastAsia="en-US"/>
        </w:rPr>
        <w:t xml:space="preserve">В цену оказания Услуг должны быть включены все расходы, необходимые для технического обслуживания </w:t>
      </w:r>
      <w:r w:rsidRPr="00DD55A6">
        <w:rPr>
          <w:rFonts w:ascii="Times New Roman" w:hAnsi="Times New Roman" w:cs="Times New Roman"/>
          <w:sz w:val="22"/>
          <w:szCs w:val="22"/>
        </w:rPr>
        <w:t>Оборудования</w:t>
      </w:r>
      <w:r w:rsidRPr="00DD55A6">
        <w:rPr>
          <w:rFonts w:ascii="Times New Roman" w:hAnsi="Times New Roman" w:cs="Times New Roman"/>
          <w:sz w:val="22"/>
          <w:szCs w:val="22"/>
          <w:lang w:eastAsia="en-US"/>
        </w:rPr>
        <w:t xml:space="preserve">, в том числе зарплата сотрудников Исполнителя, проводящих техническое обслуживание, стоимость комплектующих и расходных материалов, транспортные расходы, затраты на приобретение и/или аренду соответствующего оборудования для технического обслуживания (при необходимости их приобретения и/или аренды), </w:t>
      </w:r>
      <w:r w:rsidR="0056314E" w:rsidRPr="0056314E">
        <w:rPr>
          <w:rFonts w:ascii="Times New Roman" w:hAnsi="Times New Roman" w:cs="Times New Roman"/>
          <w:sz w:val="22"/>
          <w:szCs w:val="22"/>
          <w:lang w:eastAsia="en-US"/>
        </w:rPr>
        <w:t>затраты на замену вышедших из строя частей оборудования в цену договора не</w:t>
      </w:r>
      <w:proofErr w:type="gramEnd"/>
      <w:r w:rsidR="0056314E" w:rsidRPr="0056314E">
        <w:rPr>
          <w:rFonts w:ascii="Times New Roman" w:hAnsi="Times New Roman" w:cs="Times New Roman"/>
          <w:sz w:val="22"/>
          <w:szCs w:val="22"/>
          <w:lang w:eastAsia="en-US"/>
        </w:rPr>
        <w:t xml:space="preserve"> включены</w:t>
      </w:r>
      <w:r w:rsidRPr="00DD55A6">
        <w:rPr>
          <w:rFonts w:ascii="Times New Roman" w:hAnsi="Times New Roman" w:cs="Times New Roman"/>
          <w:sz w:val="22"/>
          <w:szCs w:val="22"/>
          <w:lang w:eastAsia="en-US"/>
        </w:rPr>
        <w:t>, страхование, накладные расходы, налоги, сборы и другие обязательные платежи, а также все прочие расходы, необходимые для выполнения Исполнителем всех обязательств по Договору.</w:t>
      </w:r>
    </w:p>
    <w:p w14:paraId="350568F9" w14:textId="77777777" w:rsidR="00EB0B5E" w:rsidRPr="00D063B9" w:rsidRDefault="00EB0B5E" w:rsidP="00784E2E">
      <w:pPr>
        <w:autoSpaceDE w:val="0"/>
        <w:autoSpaceDN w:val="0"/>
        <w:adjustRightInd w:val="0"/>
        <w:ind w:firstLine="567"/>
        <w:jc w:val="both"/>
        <w:rPr>
          <w:rFonts w:ascii="Times New Roman" w:hAnsi="Times New Roman" w:cs="Times New Roman"/>
          <w:sz w:val="22"/>
          <w:szCs w:val="22"/>
          <w:lang w:eastAsia="en-US"/>
        </w:rPr>
      </w:pPr>
      <w:r w:rsidRPr="00C05879">
        <w:rPr>
          <w:rFonts w:ascii="Times New Roman" w:hAnsi="Times New Roman" w:cs="Times New Roman"/>
          <w:b/>
          <w:sz w:val="22"/>
          <w:szCs w:val="22"/>
          <w:lang w:eastAsia="en-US"/>
        </w:rPr>
        <w:t>3.6. Условия оплаты</w:t>
      </w:r>
      <w:r w:rsidRPr="00D063B9">
        <w:rPr>
          <w:rFonts w:ascii="Times New Roman" w:hAnsi="Times New Roman" w:cs="Times New Roman"/>
          <w:sz w:val="22"/>
          <w:szCs w:val="22"/>
          <w:lang w:eastAsia="en-US"/>
        </w:rPr>
        <w:t xml:space="preserve"> – безналичное перечисление денежных средств на расчетный счет Исполнителя. </w:t>
      </w:r>
    </w:p>
    <w:p w14:paraId="2B98DE4B" w14:textId="77777777" w:rsidR="00EB0B5E" w:rsidRPr="00A9360E" w:rsidRDefault="00EB0B5E" w:rsidP="00784E2E">
      <w:pPr>
        <w:ind w:firstLine="567"/>
        <w:jc w:val="both"/>
        <w:rPr>
          <w:rFonts w:ascii="Times New Roman" w:hAnsi="Times New Roman" w:cs="Times New Roman"/>
          <w:sz w:val="22"/>
          <w:szCs w:val="22"/>
        </w:rPr>
      </w:pPr>
      <w:r w:rsidRPr="00A9360E">
        <w:rPr>
          <w:rFonts w:ascii="Times New Roman" w:hAnsi="Times New Roman" w:cs="Times New Roman"/>
          <w:sz w:val="22"/>
          <w:szCs w:val="22"/>
        </w:rPr>
        <w:t>- оказание Услуг осуществляется без авансирования;</w:t>
      </w:r>
    </w:p>
    <w:p w14:paraId="2294A1D0" w14:textId="31282EE3" w:rsidR="00EB0B5E" w:rsidRPr="00EB0B5E" w:rsidRDefault="00EB0B5E" w:rsidP="00784E2E">
      <w:pPr>
        <w:ind w:right="-2" w:firstLine="567"/>
        <w:jc w:val="both"/>
        <w:rPr>
          <w:rFonts w:ascii="Times New Roman" w:hAnsi="Times New Roman" w:cs="Times New Roman"/>
          <w:color w:val="000000" w:themeColor="text1"/>
          <w:sz w:val="22"/>
          <w:szCs w:val="20"/>
        </w:rPr>
      </w:pPr>
      <w:proofErr w:type="gramStart"/>
      <w:r w:rsidRPr="00093743">
        <w:rPr>
          <w:rFonts w:ascii="Times New Roman" w:hAnsi="Times New Roman" w:cs="Times New Roman"/>
          <w:bCs/>
          <w:color w:val="000000"/>
          <w:sz w:val="22"/>
          <w:szCs w:val="20"/>
        </w:rPr>
        <w:t>- </w:t>
      </w:r>
      <w:r w:rsidRPr="009C6E43">
        <w:rPr>
          <w:rFonts w:ascii="Times New Roman" w:hAnsi="Times New Roman" w:cs="Times New Roman"/>
          <w:bCs/>
          <w:color w:val="000000" w:themeColor="text1"/>
          <w:sz w:val="22"/>
          <w:szCs w:val="20"/>
        </w:rPr>
        <w:t>оплата по Договору производится</w:t>
      </w:r>
      <w:r w:rsidRPr="009C6E43">
        <w:rPr>
          <w:rFonts w:ascii="Times New Roman" w:hAnsi="Times New Roman" w:cs="Times New Roman"/>
          <w:color w:val="000000" w:themeColor="text1"/>
          <w:sz w:val="22"/>
          <w:szCs w:val="20"/>
        </w:rPr>
        <w:t xml:space="preserve"> Заказчиком в течение </w:t>
      </w:r>
      <w:r>
        <w:rPr>
          <w:rFonts w:ascii="Times New Roman" w:hAnsi="Times New Roman" w:cs="Times New Roman"/>
          <w:color w:val="000000" w:themeColor="text1"/>
          <w:sz w:val="22"/>
          <w:szCs w:val="20"/>
        </w:rPr>
        <w:t>7 (Семи</w:t>
      </w:r>
      <w:r w:rsidRPr="009C6E43">
        <w:rPr>
          <w:rFonts w:ascii="Times New Roman" w:hAnsi="Times New Roman" w:cs="Times New Roman"/>
          <w:color w:val="000000" w:themeColor="text1"/>
          <w:sz w:val="22"/>
          <w:szCs w:val="20"/>
        </w:rPr>
        <w:t>) рабочих дней от даты подписания Исполнителем Акта приемки товаров, работ, услуг (форма 0510452), на основании выставленного Исполнителем счета после фактического оказания Услуг, выполнения Исполнителем всех условий Договора</w:t>
      </w:r>
      <w:r w:rsidRPr="009C6E43">
        <w:rPr>
          <w:color w:val="000000" w:themeColor="text1"/>
        </w:rPr>
        <w:t xml:space="preserve"> </w:t>
      </w:r>
      <w:r w:rsidRPr="00EB4A75">
        <w:rPr>
          <w:rFonts w:ascii="Times New Roman" w:hAnsi="Times New Roman" w:cs="Times New Roman"/>
          <w:color w:val="000000" w:themeColor="text1"/>
          <w:sz w:val="22"/>
          <w:szCs w:val="20"/>
        </w:rPr>
        <w:t xml:space="preserve">подписания Сторонами универсального передаточного документа (далее - УПД) или акта сдачи-приемки оказанных Услуг и подписания приемочной комиссией Заказчика Акта приемки товаров, работ, услуг (форма 0510452). </w:t>
      </w:r>
      <w:proofErr w:type="gramEnd"/>
    </w:p>
    <w:p w14:paraId="1D75B7A5" w14:textId="77777777" w:rsidR="00784E2E" w:rsidRDefault="00EB0B5E" w:rsidP="00784E2E">
      <w:pPr>
        <w:tabs>
          <w:tab w:val="num" w:pos="0"/>
        </w:tabs>
        <w:suppressAutoHyphens/>
        <w:autoSpaceDE w:val="0"/>
        <w:autoSpaceDN w:val="0"/>
        <w:adjustRightInd w:val="0"/>
        <w:ind w:firstLine="567"/>
        <w:jc w:val="both"/>
        <w:rPr>
          <w:rFonts w:ascii="Times New Roman" w:hAnsi="Times New Roman" w:cs="Times New Roman"/>
          <w:b/>
          <w:sz w:val="22"/>
          <w:szCs w:val="22"/>
          <w:lang w:eastAsia="en-US"/>
        </w:rPr>
      </w:pPr>
      <w:r w:rsidRPr="00EB0B5E">
        <w:rPr>
          <w:rFonts w:ascii="Times New Roman" w:hAnsi="Times New Roman" w:cs="Times New Roman"/>
          <w:b/>
          <w:sz w:val="22"/>
          <w:szCs w:val="22"/>
          <w:lang w:eastAsia="en-US"/>
        </w:rPr>
        <w:t>3.7. Источник финансирования</w:t>
      </w:r>
      <w:r w:rsidRPr="00D063B9">
        <w:rPr>
          <w:rFonts w:ascii="Times New Roman" w:hAnsi="Times New Roman" w:cs="Times New Roman"/>
          <w:sz w:val="22"/>
          <w:szCs w:val="22"/>
          <w:lang w:eastAsia="en-US"/>
        </w:rPr>
        <w:t xml:space="preserve">: </w:t>
      </w:r>
      <w:r w:rsidRPr="00C05879">
        <w:rPr>
          <w:rFonts w:ascii="Times New Roman" w:hAnsi="Times New Roman" w:cs="Times New Roman"/>
          <w:sz w:val="22"/>
          <w:szCs w:val="22"/>
          <w:lang w:eastAsia="en-US"/>
        </w:rPr>
        <w:t>Финансирование по Договору осуществляется за сч</w:t>
      </w:r>
      <w:r>
        <w:rPr>
          <w:rFonts w:ascii="Times New Roman" w:hAnsi="Times New Roman" w:cs="Times New Roman"/>
          <w:sz w:val="22"/>
          <w:szCs w:val="22"/>
          <w:lang w:eastAsia="en-US"/>
        </w:rPr>
        <w:t>ет средств федерального бюджета</w:t>
      </w:r>
      <w:r w:rsidRPr="00DD55A6">
        <w:rPr>
          <w:rFonts w:ascii="Times New Roman" w:hAnsi="Times New Roman" w:cs="Times New Roman"/>
          <w:sz w:val="22"/>
          <w:szCs w:val="22"/>
          <w:lang w:eastAsia="en-US"/>
        </w:rPr>
        <w:t>.</w:t>
      </w:r>
      <w:r w:rsidR="00784E2E" w:rsidRPr="00784E2E">
        <w:rPr>
          <w:rFonts w:ascii="Times New Roman" w:hAnsi="Times New Roman" w:cs="Times New Roman"/>
          <w:b/>
          <w:sz w:val="22"/>
          <w:szCs w:val="22"/>
          <w:lang w:eastAsia="en-US"/>
        </w:rPr>
        <w:t xml:space="preserve"> </w:t>
      </w:r>
    </w:p>
    <w:p w14:paraId="46A4BC39" w14:textId="127997F9" w:rsidR="00784E2E" w:rsidRPr="00677F05" w:rsidRDefault="00C613B7" w:rsidP="00784E2E">
      <w:pPr>
        <w:tabs>
          <w:tab w:val="num" w:pos="0"/>
        </w:tabs>
        <w:suppressAutoHyphens/>
        <w:autoSpaceDE w:val="0"/>
        <w:autoSpaceDN w:val="0"/>
        <w:adjustRightInd w:val="0"/>
        <w:ind w:firstLine="567"/>
        <w:jc w:val="both"/>
        <w:rPr>
          <w:rFonts w:ascii="Times New Roman" w:hAnsi="Times New Roman" w:cs="Times New Roman"/>
          <w:b/>
          <w:sz w:val="22"/>
          <w:szCs w:val="22"/>
          <w:lang w:eastAsia="en-US"/>
        </w:rPr>
      </w:pPr>
      <w:r>
        <w:rPr>
          <w:rFonts w:ascii="Times New Roman" w:hAnsi="Times New Roman" w:cs="Times New Roman"/>
          <w:b/>
          <w:sz w:val="22"/>
          <w:szCs w:val="22"/>
          <w:lang w:eastAsia="en-US"/>
        </w:rPr>
        <w:t>4</w:t>
      </w:r>
      <w:r w:rsidR="00784E2E" w:rsidRPr="00677F05">
        <w:rPr>
          <w:rFonts w:ascii="Times New Roman" w:hAnsi="Times New Roman" w:cs="Times New Roman"/>
          <w:b/>
          <w:sz w:val="22"/>
          <w:szCs w:val="22"/>
          <w:lang w:eastAsia="en-US"/>
        </w:rPr>
        <w:t>.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B1075BD" w14:textId="1C6A7481" w:rsidR="00EB0B5E" w:rsidRPr="00DD55A6" w:rsidRDefault="00784E2E" w:rsidP="00784E2E">
      <w:pPr>
        <w:tabs>
          <w:tab w:val="num" w:pos="0"/>
        </w:tabs>
        <w:suppressAutoHyphens/>
        <w:autoSpaceDE w:val="0"/>
        <w:autoSpaceDN w:val="0"/>
        <w:adjustRightInd w:val="0"/>
        <w:ind w:firstLine="567"/>
        <w:jc w:val="both"/>
        <w:rPr>
          <w:rFonts w:ascii="Times New Roman" w:hAnsi="Times New Roman" w:cs="Times New Roman"/>
          <w:sz w:val="22"/>
          <w:szCs w:val="22"/>
          <w:lang w:eastAsia="en-US"/>
        </w:rPr>
      </w:pPr>
      <w:r w:rsidRPr="00677F05">
        <w:rPr>
          <w:rFonts w:ascii="Times New Roman" w:hAnsi="Times New Roman" w:cs="Times New Roman"/>
          <w:sz w:val="22"/>
          <w:szCs w:val="22"/>
          <w:lang w:eastAsia="en-US"/>
        </w:rPr>
        <w:t xml:space="preserve">На </w:t>
      </w:r>
      <w:r>
        <w:rPr>
          <w:rFonts w:ascii="Times New Roman" w:hAnsi="Times New Roman" w:cs="Times New Roman"/>
          <w:sz w:val="22"/>
          <w:szCs w:val="22"/>
          <w:lang w:eastAsia="en-US"/>
        </w:rPr>
        <w:t>оказание услуг</w:t>
      </w:r>
      <w:r w:rsidRPr="00677F05">
        <w:rPr>
          <w:rFonts w:ascii="Times New Roman" w:hAnsi="Times New Roman" w:cs="Times New Roman"/>
          <w:sz w:val="22"/>
          <w:szCs w:val="22"/>
          <w:lang w:eastAsia="en-US"/>
        </w:rPr>
        <w:t xml:space="preserve"> распространяется действие Постановления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128B95D" w14:textId="5907F9C0" w:rsidR="00EB0B5E" w:rsidRPr="00EB0B5E" w:rsidRDefault="00C613B7" w:rsidP="00EB0B5E">
      <w:pPr>
        <w:ind w:firstLine="567"/>
        <w:jc w:val="both"/>
        <w:rPr>
          <w:rFonts w:ascii="Times New Roman" w:hAnsi="Times New Roman" w:cs="Times New Roman"/>
          <w:color w:val="000000"/>
          <w:sz w:val="22"/>
          <w:szCs w:val="22"/>
        </w:rPr>
      </w:pPr>
      <w:r>
        <w:rPr>
          <w:rFonts w:ascii="Times New Roman" w:hAnsi="Times New Roman" w:cs="Times New Roman"/>
          <w:b/>
          <w:kern w:val="2"/>
          <w:sz w:val="22"/>
          <w:szCs w:val="22"/>
          <w:lang w:eastAsia="en-US"/>
        </w:rPr>
        <w:t>5</w:t>
      </w:r>
      <w:r w:rsidR="00EB0B5E" w:rsidRPr="009D3EA2">
        <w:rPr>
          <w:rFonts w:ascii="Times New Roman" w:hAnsi="Times New Roman" w:cs="Times New Roman"/>
          <w:b/>
          <w:kern w:val="2"/>
          <w:sz w:val="22"/>
          <w:szCs w:val="22"/>
          <w:lang w:eastAsia="en-US"/>
        </w:rPr>
        <w:t>.</w:t>
      </w:r>
      <w:r w:rsidR="00EB0B5E" w:rsidRPr="009D3EA2">
        <w:rPr>
          <w:rFonts w:ascii="Times New Roman" w:hAnsi="Times New Roman" w:cs="Times New Roman"/>
          <w:kern w:val="2"/>
          <w:sz w:val="22"/>
          <w:szCs w:val="22"/>
          <w:lang w:eastAsia="en-US"/>
        </w:rPr>
        <w:t xml:space="preserve"> Все </w:t>
      </w:r>
      <w:r w:rsidR="00EB0B5E" w:rsidRPr="006B0E58">
        <w:rPr>
          <w:rFonts w:ascii="Times New Roman" w:hAnsi="Times New Roman" w:cs="Times New Roman"/>
          <w:kern w:val="2"/>
          <w:sz w:val="22"/>
          <w:szCs w:val="22"/>
          <w:lang w:eastAsia="en-US"/>
        </w:rPr>
        <w:t xml:space="preserve">технические вопросы, возникающие в процессе оказания услуг, решаются Исполнителем с представителями Заказчика: </w:t>
      </w:r>
      <w:proofErr w:type="spellStart"/>
      <w:r w:rsidR="00EB0B5E" w:rsidRPr="006B0E58">
        <w:rPr>
          <w:rFonts w:ascii="Times New Roman" w:hAnsi="Times New Roman" w:cs="Times New Roman"/>
          <w:kern w:val="2"/>
          <w:sz w:val="22"/>
          <w:szCs w:val="22"/>
          <w:lang w:eastAsia="en-US"/>
        </w:rPr>
        <w:t>И.о</w:t>
      </w:r>
      <w:proofErr w:type="spellEnd"/>
      <w:r w:rsidR="00EB0B5E" w:rsidRPr="006B0E58">
        <w:rPr>
          <w:rFonts w:ascii="Times New Roman" w:hAnsi="Times New Roman" w:cs="Times New Roman"/>
          <w:kern w:val="2"/>
          <w:sz w:val="22"/>
          <w:szCs w:val="22"/>
          <w:lang w:eastAsia="en-US"/>
        </w:rPr>
        <w:t xml:space="preserve"> руководитель отдела </w:t>
      </w:r>
      <w:r w:rsidR="00EB0B5E" w:rsidRPr="006B0E58">
        <w:rPr>
          <w:rFonts w:ascii="Times New Roman" w:hAnsi="Times New Roman" w:cs="Times New Roman"/>
          <w:color w:val="000000"/>
          <w:kern w:val="2"/>
          <w:sz w:val="22"/>
          <w:szCs w:val="22"/>
          <w:lang w:eastAsia="en-US"/>
        </w:rPr>
        <w:t>«Научно-прикладных и технологических разработок»</w:t>
      </w:r>
      <w:r w:rsidR="00EB0B5E" w:rsidRPr="006B0E58">
        <w:rPr>
          <w:rFonts w:ascii="Times New Roman" w:hAnsi="Times New Roman" w:cs="Times New Roman"/>
          <w:sz w:val="22"/>
          <w:szCs w:val="22"/>
          <w:lang w:eastAsia="zh-CN"/>
        </w:rPr>
        <w:t xml:space="preserve"> </w:t>
      </w:r>
      <w:proofErr w:type="spellStart"/>
      <w:r w:rsidR="00EB0B5E" w:rsidRPr="006B0E58">
        <w:rPr>
          <w:rFonts w:ascii="Times New Roman" w:hAnsi="Times New Roman" w:cs="Times New Roman"/>
          <w:sz w:val="22"/>
          <w:szCs w:val="22"/>
        </w:rPr>
        <w:t>Ревуцкой</w:t>
      </w:r>
      <w:proofErr w:type="spellEnd"/>
      <w:r w:rsidR="00EB0B5E" w:rsidRPr="006B0E58">
        <w:rPr>
          <w:rFonts w:ascii="Times New Roman" w:hAnsi="Times New Roman" w:cs="Times New Roman"/>
          <w:sz w:val="22"/>
          <w:szCs w:val="22"/>
        </w:rPr>
        <w:t xml:space="preserve"> Наталией</w:t>
      </w:r>
      <w:r w:rsidR="00EB0B5E">
        <w:rPr>
          <w:rFonts w:ascii="Times New Roman" w:hAnsi="Times New Roman" w:cs="Times New Roman"/>
          <w:sz w:val="22"/>
          <w:szCs w:val="22"/>
        </w:rPr>
        <w:t xml:space="preserve"> Михай</w:t>
      </w:r>
      <w:r w:rsidR="00EB0B5E" w:rsidRPr="006B0E58">
        <w:rPr>
          <w:rFonts w:ascii="Times New Roman" w:hAnsi="Times New Roman" w:cs="Times New Roman"/>
          <w:sz w:val="22"/>
          <w:szCs w:val="22"/>
        </w:rPr>
        <w:t>ловной</w:t>
      </w:r>
      <w:r w:rsidR="00EB0B5E" w:rsidRPr="006B0E58">
        <w:rPr>
          <w:rFonts w:ascii="Times New Roman" w:hAnsi="Times New Roman" w:cs="Times New Roman"/>
          <w:kern w:val="1"/>
          <w:sz w:val="22"/>
          <w:szCs w:val="22"/>
        </w:rPr>
        <w:t xml:space="preserve">, </w:t>
      </w:r>
      <w:r w:rsidR="00EB0B5E">
        <w:rPr>
          <w:rFonts w:ascii="Times New Roman" w:hAnsi="Times New Roman" w:cs="Times New Roman"/>
          <w:kern w:val="1"/>
          <w:sz w:val="22"/>
          <w:szCs w:val="22"/>
        </w:rPr>
        <w:t>+7 (495) 676-95</w:t>
      </w:r>
      <w:r w:rsidR="00EB0B5E" w:rsidRPr="006B0E58">
        <w:rPr>
          <w:rFonts w:ascii="Times New Roman" w:hAnsi="Times New Roman" w:cs="Times New Roman"/>
          <w:kern w:val="1"/>
          <w:sz w:val="22"/>
          <w:szCs w:val="22"/>
        </w:rPr>
        <w:t xml:space="preserve">-11 </w:t>
      </w:r>
      <w:r w:rsidR="00EB0B5E" w:rsidRPr="006B0E58">
        <w:rPr>
          <w:rFonts w:ascii="Times New Roman" w:hAnsi="Times New Roman" w:cs="Times New Roman"/>
          <w:color w:val="000000"/>
          <w:kern w:val="2"/>
          <w:sz w:val="22"/>
          <w:szCs w:val="22"/>
        </w:rPr>
        <w:t>доб.305</w:t>
      </w:r>
      <w:r w:rsidR="00EB0B5E">
        <w:rPr>
          <w:rFonts w:ascii="Times New Roman" w:hAnsi="Times New Roman" w:cs="Times New Roman"/>
          <w:kern w:val="1"/>
          <w:sz w:val="22"/>
          <w:szCs w:val="22"/>
        </w:rPr>
        <w:t xml:space="preserve">, </w:t>
      </w:r>
      <w:proofErr w:type="gramStart"/>
      <w:r w:rsidR="00EB0B5E" w:rsidRPr="006B0E58">
        <w:rPr>
          <w:rFonts w:ascii="Times New Roman" w:hAnsi="Times New Roman" w:cs="Times New Roman"/>
          <w:kern w:val="1"/>
          <w:sz w:val="22"/>
          <w:szCs w:val="22"/>
        </w:rPr>
        <w:t>е</w:t>
      </w:r>
      <w:proofErr w:type="gramEnd"/>
      <w:r w:rsidR="00EB0B5E" w:rsidRPr="006B0E58">
        <w:rPr>
          <w:rFonts w:ascii="Times New Roman" w:hAnsi="Times New Roman" w:cs="Times New Roman"/>
          <w:kern w:val="1"/>
          <w:sz w:val="22"/>
          <w:szCs w:val="22"/>
        </w:rPr>
        <w:t>-</w:t>
      </w:r>
      <w:r w:rsidR="00EB0B5E" w:rsidRPr="006B0E58">
        <w:rPr>
          <w:rFonts w:ascii="Times New Roman" w:hAnsi="Times New Roman" w:cs="Times New Roman"/>
          <w:kern w:val="1"/>
          <w:sz w:val="22"/>
          <w:szCs w:val="22"/>
          <w:lang w:val="en-US"/>
        </w:rPr>
        <w:t>male</w:t>
      </w:r>
      <w:r w:rsidR="00EB0B5E" w:rsidRPr="006B0E58">
        <w:rPr>
          <w:rFonts w:ascii="Times New Roman" w:hAnsi="Times New Roman" w:cs="Times New Roman"/>
          <w:kern w:val="1"/>
          <w:sz w:val="22"/>
          <w:szCs w:val="22"/>
        </w:rPr>
        <w:t xml:space="preserve">: </w:t>
      </w:r>
      <w:r w:rsidR="00EB0B5E" w:rsidRPr="006B0E58">
        <w:rPr>
          <w:rStyle w:val="a3"/>
          <w:rFonts w:ascii="Times New Roman" w:hAnsi="Times New Roman" w:cs="Times New Roman"/>
          <w:color w:val="000000"/>
          <w:sz w:val="22"/>
          <w:szCs w:val="22"/>
          <w:lang w:val="en-US"/>
        </w:rPr>
        <w:t>n</w:t>
      </w:r>
      <w:r w:rsidR="00EB0B5E" w:rsidRPr="006B0E58">
        <w:rPr>
          <w:rStyle w:val="a3"/>
          <w:rFonts w:ascii="Times New Roman" w:hAnsi="Times New Roman" w:cs="Times New Roman"/>
          <w:color w:val="000000"/>
          <w:sz w:val="22"/>
          <w:szCs w:val="22"/>
        </w:rPr>
        <w:t>.</w:t>
      </w:r>
      <w:proofErr w:type="spellStart"/>
      <w:r w:rsidR="00EB0B5E" w:rsidRPr="006B0E58">
        <w:rPr>
          <w:rStyle w:val="a3"/>
          <w:rFonts w:ascii="Times New Roman" w:hAnsi="Times New Roman" w:cs="Times New Roman"/>
          <w:color w:val="000000"/>
          <w:sz w:val="22"/>
          <w:szCs w:val="22"/>
          <w:lang w:val="en-US"/>
        </w:rPr>
        <w:t>revuckaya</w:t>
      </w:r>
      <w:proofErr w:type="spellEnd"/>
      <w:r w:rsidR="00EB0B5E" w:rsidRPr="006B0E58">
        <w:rPr>
          <w:rStyle w:val="a3"/>
          <w:rFonts w:ascii="Times New Roman" w:hAnsi="Times New Roman" w:cs="Times New Roman"/>
          <w:color w:val="000000"/>
          <w:sz w:val="22"/>
          <w:szCs w:val="22"/>
        </w:rPr>
        <w:t>@</w:t>
      </w:r>
      <w:proofErr w:type="spellStart"/>
      <w:r w:rsidR="00EB0B5E" w:rsidRPr="006B0E58">
        <w:rPr>
          <w:rStyle w:val="a3"/>
          <w:rFonts w:ascii="Times New Roman" w:hAnsi="Times New Roman" w:cs="Times New Roman"/>
          <w:color w:val="000000"/>
          <w:sz w:val="22"/>
          <w:szCs w:val="22"/>
          <w:lang w:val="en-US"/>
        </w:rPr>
        <w:t>fncps</w:t>
      </w:r>
      <w:proofErr w:type="spellEnd"/>
      <w:r w:rsidR="00EB0B5E" w:rsidRPr="006B0E58">
        <w:rPr>
          <w:rStyle w:val="a3"/>
          <w:rFonts w:ascii="Times New Roman" w:hAnsi="Times New Roman" w:cs="Times New Roman"/>
          <w:color w:val="000000"/>
          <w:sz w:val="22"/>
          <w:szCs w:val="22"/>
        </w:rPr>
        <w:t>.</w:t>
      </w:r>
      <w:proofErr w:type="spellStart"/>
      <w:r w:rsidR="00EB0B5E" w:rsidRPr="006B0E58">
        <w:rPr>
          <w:rStyle w:val="a3"/>
          <w:rFonts w:ascii="Times New Roman" w:hAnsi="Times New Roman" w:cs="Times New Roman"/>
          <w:color w:val="000000"/>
          <w:sz w:val="22"/>
          <w:szCs w:val="22"/>
          <w:lang w:val="en-US"/>
        </w:rPr>
        <w:t>ru</w:t>
      </w:r>
      <w:proofErr w:type="spellEnd"/>
    </w:p>
    <w:p w14:paraId="68C5A233" w14:textId="3C380562" w:rsidR="00DC1936" w:rsidRPr="00784E2E" w:rsidRDefault="00C613B7" w:rsidP="00784E2E">
      <w:pPr>
        <w:ind w:firstLine="567"/>
        <w:jc w:val="both"/>
        <w:rPr>
          <w:rFonts w:ascii="Times New Roman" w:hAnsi="Times New Roman" w:cs="Times New Roman"/>
          <w:kern w:val="2"/>
          <w:sz w:val="22"/>
          <w:szCs w:val="22"/>
        </w:rPr>
      </w:pPr>
      <w:r>
        <w:rPr>
          <w:rFonts w:ascii="Times New Roman" w:hAnsi="Times New Roman" w:cs="Times New Roman"/>
          <w:b/>
          <w:kern w:val="2"/>
          <w:sz w:val="22"/>
          <w:szCs w:val="22"/>
        </w:rPr>
        <w:t>6</w:t>
      </w:r>
      <w:r w:rsidR="00DC1936" w:rsidRPr="006B0E58">
        <w:rPr>
          <w:rFonts w:ascii="Times New Roman" w:hAnsi="Times New Roman" w:cs="Times New Roman"/>
          <w:b/>
          <w:kern w:val="2"/>
          <w:sz w:val="22"/>
          <w:szCs w:val="22"/>
        </w:rPr>
        <w:t>.</w:t>
      </w:r>
      <w:r w:rsidR="00DC1936" w:rsidRPr="006B0E58">
        <w:rPr>
          <w:rFonts w:ascii="Times New Roman" w:hAnsi="Times New Roman" w:cs="Times New Roman"/>
          <w:kern w:val="2"/>
          <w:sz w:val="22"/>
          <w:szCs w:val="22"/>
        </w:rPr>
        <w:t xml:space="preserve"> Техническое задание</w:t>
      </w:r>
      <w:r w:rsidR="00DC1936" w:rsidRPr="00F34875">
        <w:rPr>
          <w:rFonts w:ascii="Times New Roman" w:hAnsi="Times New Roman" w:cs="Times New Roman"/>
          <w:kern w:val="2"/>
          <w:sz w:val="22"/>
          <w:szCs w:val="22"/>
        </w:rPr>
        <w:t xml:space="preserve"> является неотъемлемой частью настояще</w:t>
      </w:r>
      <w:r w:rsidR="00DC1936">
        <w:rPr>
          <w:rFonts w:ascii="Times New Roman" w:hAnsi="Times New Roman" w:cs="Times New Roman"/>
          <w:kern w:val="2"/>
          <w:sz w:val="22"/>
          <w:szCs w:val="22"/>
        </w:rPr>
        <w:t>го</w:t>
      </w:r>
      <w:r w:rsidR="00DC1936" w:rsidRPr="00F34875">
        <w:rPr>
          <w:rFonts w:ascii="Times New Roman" w:hAnsi="Times New Roman" w:cs="Times New Roman"/>
          <w:kern w:val="2"/>
          <w:sz w:val="22"/>
          <w:szCs w:val="22"/>
        </w:rPr>
        <w:t xml:space="preserve"> До</w:t>
      </w:r>
      <w:r w:rsidR="00DC1936">
        <w:rPr>
          <w:rFonts w:ascii="Times New Roman" w:hAnsi="Times New Roman" w:cs="Times New Roman"/>
          <w:kern w:val="2"/>
          <w:sz w:val="22"/>
          <w:szCs w:val="22"/>
        </w:rPr>
        <w:t>говора</w:t>
      </w:r>
      <w:r w:rsidR="00784E2E">
        <w:rPr>
          <w:rFonts w:ascii="Times New Roman" w:hAnsi="Times New Roman" w:cs="Times New Roman"/>
          <w:kern w:val="2"/>
          <w:sz w:val="22"/>
          <w:szCs w:val="22"/>
        </w:rPr>
        <w:t>.</w:t>
      </w:r>
    </w:p>
    <w:p w14:paraId="1F0CDCFF" w14:textId="77777777" w:rsidR="005803FD" w:rsidRDefault="005803FD" w:rsidP="005803FD">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103"/>
      </w:tblGrid>
      <w:tr w:rsidR="005803FD" w:rsidRPr="001B5140" w14:paraId="02D98374" w14:textId="77777777" w:rsidTr="005803FD">
        <w:trPr>
          <w:trHeight w:val="80"/>
        </w:trPr>
        <w:tc>
          <w:tcPr>
            <w:tcW w:w="5211" w:type="dxa"/>
            <w:hideMark/>
          </w:tcPr>
          <w:p w14:paraId="4B86EA1E" w14:textId="77777777" w:rsidR="005803FD" w:rsidRPr="001B5140" w:rsidRDefault="005803FD" w:rsidP="005F4ABD">
            <w:pPr>
              <w:rPr>
                <w:rFonts w:ascii="Times New Roman" w:hAnsi="Times New Roman" w:cs="Times New Roman"/>
                <w:b/>
                <w:sz w:val="22"/>
              </w:rPr>
            </w:pPr>
            <w:r w:rsidRPr="001B5140">
              <w:rPr>
                <w:rFonts w:ascii="Times New Roman" w:hAnsi="Times New Roman" w:cs="Times New Roman"/>
                <w:b/>
                <w:sz w:val="22"/>
                <w:szCs w:val="22"/>
              </w:rPr>
              <w:t>ЗАКАЗЧИК</w:t>
            </w:r>
          </w:p>
        </w:tc>
        <w:tc>
          <w:tcPr>
            <w:tcW w:w="5103" w:type="dxa"/>
            <w:hideMark/>
          </w:tcPr>
          <w:p w14:paraId="11D065AE" w14:textId="5710C7C0" w:rsidR="005803FD" w:rsidRPr="001B5140" w:rsidRDefault="00041C54" w:rsidP="005F4ABD">
            <w:pPr>
              <w:jc w:val="both"/>
              <w:rPr>
                <w:rFonts w:ascii="Times New Roman" w:hAnsi="Times New Roman" w:cs="Times New Roman"/>
                <w:b/>
                <w:sz w:val="22"/>
              </w:rPr>
            </w:pPr>
            <w:r>
              <w:rPr>
                <w:rFonts w:ascii="Times New Roman" w:hAnsi="Times New Roman" w:cs="Times New Roman"/>
                <w:b/>
                <w:sz w:val="22"/>
                <w:szCs w:val="22"/>
              </w:rPr>
              <w:t>ИСПОЛНИТЕЛЬ</w:t>
            </w:r>
          </w:p>
        </w:tc>
      </w:tr>
      <w:tr w:rsidR="005803FD" w:rsidRPr="001B5140" w14:paraId="3F22C9A0" w14:textId="77777777" w:rsidTr="005803FD">
        <w:trPr>
          <w:trHeight w:val="80"/>
        </w:trPr>
        <w:tc>
          <w:tcPr>
            <w:tcW w:w="5211" w:type="dxa"/>
          </w:tcPr>
          <w:p w14:paraId="6D94B84D" w14:textId="77777777" w:rsidR="005803FD" w:rsidRPr="001B5140" w:rsidRDefault="005803FD" w:rsidP="005F4ABD">
            <w:pPr>
              <w:rPr>
                <w:rFonts w:ascii="Times New Roman" w:hAnsi="Times New Roman" w:cs="Times New Roman"/>
                <w:sz w:val="22"/>
              </w:rPr>
            </w:pPr>
            <w:r w:rsidRPr="001B5140">
              <w:rPr>
                <w:rFonts w:ascii="Times New Roman" w:hAnsi="Times New Roman" w:cs="Times New Roman"/>
                <w:sz w:val="22"/>
                <w:szCs w:val="22"/>
              </w:rPr>
              <w:t>Директор ФГБНУ «ФНЦ пищевых систем</w:t>
            </w:r>
            <w:r w:rsidRPr="001B5140">
              <w:rPr>
                <w:rFonts w:ascii="Times New Roman" w:hAnsi="Times New Roman" w:cs="Times New Roman"/>
                <w:sz w:val="22"/>
                <w:szCs w:val="22"/>
              </w:rPr>
              <w:br/>
              <w:t>им. В.М. Горбатова» РАН</w:t>
            </w:r>
          </w:p>
          <w:p w14:paraId="7D6F66E5" w14:textId="77777777" w:rsidR="005803FD" w:rsidRPr="001B5140" w:rsidRDefault="005803FD" w:rsidP="005F4ABD">
            <w:pPr>
              <w:rPr>
                <w:rFonts w:ascii="Times New Roman" w:hAnsi="Times New Roman" w:cs="Times New Roman"/>
                <w:sz w:val="22"/>
              </w:rPr>
            </w:pPr>
          </w:p>
          <w:p w14:paraId="35CB58F3" w14:textId="77777777" w:rsidR="005803FD" w:rsidRPr="001B5140" w:rsidRDefault="005803FD" w:rsidP="005F4ABD">
            <w:pPr>
              <w:rPr>
                <w:rFonts w:ascii="Times New Roman" w:hAnsi="Times New Roman" w:cs="Times New Roman"/>
                <w:color w:val="000000"/>
                <w:sz w:val="22"/>
              </w:rPr>
            </w:pPr>
            <w:r w:rsidRPr="001B5140">
              <w:rPr>
                <w:rFonts w:ascii="Times New Roman" w:hAnsi="Times New Roman" w:cs="Times New Roman"/>
                <w:sz w:val="22"/>
                <w:szCs w:val="22"/>
              </w:rPr>
              <w:t>___________________/ Кузнецова О.А. /</w:t>
            </w:r>
          </w:p>
        </w:tc>
        <w:tc>
          <w:tcPr>
            <w:tcW w:w="5103" w:type="dxa"/>
          </w:tcPr>
          <w:p w14:paraId="4BDF218B" w14:textId="77777777" w:rsidR="00C05879" w:rsidRPr="00F42B3E" w:rsidRDefault="00C05879" w:rsidP="00C05879">
            <w:pPr>
              <w:rPr>
                <w:rFonts w:ascii="Times New Roman" w:hAnsi="Times New Roman" w:cs="Times New Roman"/>
                <w:b/>
                <w:sz w:val="22"/>
              </w:rPr>
            </w:pPr>
          </w:p>
          <w:p w14:paraId="4A16AD0F" w14:textId="77777777" w:rsidR="00C05879" w:rsidRDefault="00C05879" w:rsidP="00C05879">
            <w:pPr>
              <w:jc w:val="center"/>
              <w:rPr>
                <w:rFonts w:ascii="Times New Roman" w:hAnsi="Times New Roman" w:cs="Times New Roman"/>
                <w:color w:val="000000"/>
                <w:sz w:val="22"/>
              </w:rPr>
            </w:pPr>
          </w:p>
          <w:p w14:paraId="6F9CDCD5" w14:textId="77777777" w:rsidR="004E15D7" w:rsidRPr="00F42B3E" w:rsidRDefault="004E15D7" w:rsidP="00C05879">
            <w:pPr>
              <w:jc w:val="center"/>
              <w:rPr>
                <w:rFonts w:ascii="Times New Roman" w:hAnsi="Times New Roman" w:cs="Times New Roman"/>
                <w:color w:val="000000"/>
                <w:sz w:val="22"/>
              </w:rPr>
            </w:pPr>
          </w:p>
          <w:p w14:paraId="748F7906" w14:textId="3737B80F" w:rsidR="005803FD" w:rsidRPr="001B5140" w:rsidRDefault="00A576D8" w:rsidP="004E15D7">
            <w:pPr>
              <w:jc w:val="both"/>
              <w:rPr>
                <w:rFonts w:ascii="Times New Roman" w:hAnsi="Times New Roman" w:cs="Times New Roman"/>
                <w:color w:val="000000"/>
                <w:sz w:val="22"/>
              </w:rPr>
            </w:pPr>
            <w:r>
              <w:rPr>
                <w:rFonts w:ascii="Times New Roman" w:hAnsi="Times New Roman" w:cs="Times New Roman"/>
                <w:color w:val="000000"/>
                <w:sz w:val="22"/>
                <w:szCs w:val="22"/>
              </w:rPr>
              <w:t>___________________/</w:t>
            </w:r>
            <w:r w:rsidR="004E15D7" w:rsidRPr="00F42B3E">
              <w:rPr>
                <w:rFonts w:ascii="Times New Roman" w:hAnsi="Times New Roman" w:cs="Times New Roman"/>
                <w:color w:val="000000"/>
                <w:sz w:val="22"/>
                <w:szCs w:val="22"/>
              </w:rPr>
              <w:t xml:space="preserve"> </w:t>
            </w:r>
            <w:r w:rsidR="00EB0B5E" w:rsidRPr="00F42B3E">
              <w:rPr>
                <w:rFonts w:ascii="Times New Roman" w:hAnsi="Times New Roman" w:cs="Times New Roman"/>
                <w:color w:val="000000"/>
                <w:sz w:val="22"/>
                <w:szCs w:val="22"/>
              </w:rPr>
              <w:t>/</w:t>
            </w:r>
          </w:p>
        </w:tc>
      </w:tr>
      <w:tr w:rsidR="005803FD" w:rsidRPr="001B5140" w14:paraId="05ECA83E" w14:textId="77777777" w:rsidTr="005803FD">
        <w:trPr>
          <w:trHeight w:val="116"/>
        </w:trPr>
        <w:tc>
          <w:tcPr>
            <w:tcW w:w="5211" w:type="dxa"/>
          </w:tcPr>
          <w:p w14:paraId="349DCF13" w14:textId="77777777" w:rsidR="005803FD" w:rsidRPr="001B5140" w:rsidRDefault="005803FD" w:rsidP="005F4ABD">
            <w:pPr>
              <w:rPr>
                <w:rFonts w:ascii="Times New Roman" w:hAnsi="Times New Roman" w:cs="Times New Roman"/>
                <w:color w:val="000000"/>
                <w:sz w:val="22"/>
              </w:rPr>
            </w:pPr>
          </w:p>
        </w:tc>
        <w:tc>
          <w:tcPr>
            <w:tcW w:w="5103" w:type="dxa"/>
          </w:tcPr>
          <w:p w14:paraId="251DDE7A" w14:textId="77777777" w:rsidR="005803FD" w:rsidRPr="001B5140" w:rsidRDefault="005803FD" w:rsidP="005F4ABD">
            <w:pPr>
              <w:jc w:val="both"/>
              <w:rPr>
                <w:rFonts w:ascii="Times New Roman" w:hAnsi="Times New Roman" w:cs="Times New Roman"/>
                <w:color w:val="000000"/>
                <w:sz w:val="22"/>
              </w:rPr>
            </w:pPr>
          </w:p>
        </w:tc>
      </w:tr>
    </w:tbl>
    <w:p w14:paraId="62FF15A8" w14:textId="77777777" w:rsidR="00FC40CF" w:rsidRPr="009C6E43" w:rsidRDefault="00FC40CF" w:rsidP="00955213">
      <w:pPr>
        <w:jc w:val="center"/>
        <w:rPr>
          <w:rFonts w:ascii="Times New Roman" w:hAnsi="Times New Roman" w:cs="Times New Roman"/>
          <w:b/>
        </w:rPr>
      </w:pPr>
    </w:p>
    <w:p w14:paraId="6EEEC4A4" w14:textId="77777777" w:rsidR="005E3BFC" w:rsidRPr="009C6E43" w:rsidRDefault="005E3BFC" w:rsidP="005E3BFC">
      <w:pPr>
        <w:ind w:firstLine="720"/>
        <w:jc w:val="right"/>
        <w:rPr>
          <w:rFonts w:ascii="Times New Roman" w:hAnsi="Times New Roman" w:cs="Times New Roman"/>
          <w:szCs w:val="20"/>
        </w:rPr>
        <w:sectPr w:rsidR="005E3BFC" w:rsidRPr="009C6E43" w:rsidSect="00AE00ED">
          <w:footerReference w:type="default" r:id="rId14"/>
          <w:footnotePr>
            <w:numRestart w:val="eachSect"/>
          </w:footnotePr>
          <w:pgSz w:w="11906" w:h="16838"/>
          <w:pgMar w:top="567" w:right="567" w:bottom="567" w:left="1134" w:header="709" w:footer="51" w:gutter="0"/>
          <w:cols w:space="708"/>
          <w:docGrid w:linePitch="360"/>
        </w:sectPr>
      </w:pPr>
    </w:p>
    <w:p w14:paraId="58FAB605" w14:textId="77777777" w:rsidR="005E3BFC" w:rsidRPr="009C6E43" w:rsidRDefault="005E3BFC" w:rsidP="005E3BFC">
      <w:pPr>
        <w:ind w:firstLine="720"/>
        <w:jc w:val="right"/>
        <w:rPr>
          <w:rFonts w:ascii="Times New Roman" w:hAnsi="Times New Roman" w:cs="Times New Roman"/>
          <w:szCs w:val="20"/>
          <w:lang w:eastAsia="zh-CN"/>
        </w:rPr>
      </w:pPr>
      <w:r w:rsidRPr="009C6E43">
        <w:rPr>
          <w:rFonts w:ascii="Times New Roman" w:hAnsi="Times New Roman" w:cs="Times New Roman"/>
          <w:szCs w:val="20"/>
          <w:lang w:eastAsia="zh-CN"/>
        </w:rPr>
        <w:lastRenderedPageBreak/>
        <w:t xml:space="preserve">Приложение № </w:t>
      </w:r>
      <w:r w:rsidR="00E0796A" w:rsidRPr="009C6E43">
        <w:rPr>
          <w:rFonts w:ascii="Times New Roman" w:hAnsi="Times New Roman" w:cs="Times New Roman"/>
          <w:szCs w:val="20"/>
          <w:lang w:eastAsia="zh-CN"/>
        </w:rPr>
        <w:t>2</w:t>
      </w:r>
    </w:p>
    <w:p w14:paraId="2525D421" w14:textId="7F8DB022" w:rsidR="00017C90" w:rsidRPr="009C6E43" w:rsidRDefault="00017C90" w:rsidP="00017C90">
      <w:pPr>
        <w:jc w:val="right"/>
        <w:rPr>
          <w:rFonts w:ascii="Times New Roman" w:hAnsi="Times New Roman" w:cs="Times New Roman"/>
          <w:sz w:val="22"/>
          <w:szCs w:val="22"/>
        </w:rPr>
      </w:pPr>
      <w:r>
        <w:rPr>
          <w:rFonts w:ascii="Times New Roman" w:hAnsi="Times New Roman" w:cs="Times New Roman"/>
          <w:szCs w:val="22"/>
        </w:rPr>
        <w:t xml:space="preserve">к Договору </w:t>
      </w:r>
      <w:r w:rsidRPr="008C49C6">
        <w:rPr>
          <w:rFonts w:ascii="Times New Roman" w:hAnsi="Times New Roman" w:cs="Times New Roman"/>
          <w:szCs w:val="22"/>
        </w:rPr>
        <w:t>№ </w:t>
      </w:r>
      <w:r w:rsidR="004E15D7">
        <w:rPr>
          <w:rFonts w:ascii="Times New Roman" w:hAnsi="Times New Roman" w:cs="Times New Roman"/>
          <w:szCs w:val="22"/>
        </w:rPr>
        <w:t>__</w:t>
      </w:r>
      <w:r w:rsidR="00CE319D">
        <w:rPr>
          <w:rFonts w:ascii="Times New Roman" w:hAnsi="Times New Roman" w:cs="Times New Roman"/>
          <w:szCs w:val="22"/>
        </w:rPr>
        <w:t>/2026</w:t>
      </w:r>
      <w:r w:rsidRPr="008C49C6">
        <w:rPr>
          <w:rFonts w:ascii="Times New Roman" w:hAnsi="Times New Roman" w:cs="Times New Roman"/>
          <w:szCs w:val="22"/>
        </w:rPr>
        <w:br/>
        <w:t>от «</w:t>
      </w:r>
      <w:r w:rsidR="00CE319D">
        <w:rPr>
          <w:rFonts w:ascii="Times New Roman" w:hAnsi="Times New Roman" w:cs="Times New Roman"/>
          <w:szCs w:val="22"/>
        </w:rPr>
        <w:t>__</w:t>
      </w:r>
      <w:r w:rsidRPr="008C49C6">
        <w:rPr>
          <w:rFonts w:ascii="Times New Roman" w:hAnsi="Times New Roman" w:cs="Times New Roman"/>
          <w:szCs w:val="22"/>
        </w:rPr>
        <w:t>» </w:t>
      </w:r>
      <w:r w:rsidR="00A576D8">
        <w:rPr>
          <w:rFonts w:ascii="Times New Roman" w:hAnsi="Times New Roman" w:cs="Times New Roman"/>
          <w:szCs w:val="22"/>
        </w:rPr>
        <w:t>_________</w:t>
      </w:r>
      <w:r w:rsidR="00CE319D">
        <w:rPr>
          <w:rFonts w:ascii="Times New Roman" w:hAnsi="Times New Roman" w:cs="Times New Roman"/>
          <w:szCs w:val="22"/>
        </w:rPr>
        <w:t> 2026</w:t>
      </w:r>
      <w:r w:rsidRPr="008C49C6">
        <w:rPr>
          <w:rFonts w:ascii="Times New Roman" w:hAnsi="Times New Roman" w:cs="Times New Roman"/>
          <w:szCs w:val="22"/>
        </w:rPr>
        <w:t> г.</w:t>
      </w:r>
    </w:p>
    <w:p w14:paraId="3747C88F" w14:textId="77777777" w:rsidR="005E3BFC" w:rsidRPr="009C6E43" w:rsidRDefault="005E3BFC" w:rsidP="005E3BFC">
      <w:pPr>
        <w:jc w:val="center"/>
        <w:rPr>
          <w:rFonts w:ascii="Times New Roman" w:hAnsi="Times New Roman" w:cs="Times New Roman"/>
          <w:b/>
          <w:sz w:val="22"/>
          <w:szCs w:val="22"/>
          <w:lang w:eastAsia="zh-CN"/>
        </w:rPr>
      </w:pPr>
    </w:p>
    <w:p w14:paraId="57E5F63B" w14:textId="77777777" w:rsidR="005E3BFC" w:rsidRPr="009C6E43" w:rsidRDefault="005E3BFC" w:rsidP="005E3BFC">
      <w:pPr>
        <w:jc w:val="center"/>
        <w:rPr>
          <w:rFonts w:ascii="Times New Roman" w:hAnsi="Times New Roman" w:cs="Times New Roman"/>
          <w:b/>
          <w:sz w:val="22"/>
          <w:szCs w:val="22"/>
          <w:lang w:eastAsia="zh-CN"/>
        </w:rPr>
      </w:pPr>
    </w:p>
    <w:p w14:paraId="2C241EEF" w14:textId="7F5AC0AB" w:rsidR="009069C6" w:rsidRPr="00C05879" w:rsidRDefault="005E3BFC" w:rsidP="00C05879">
      <w:pPr>
        <w:jc w:val="center"/>
        <w:rPr>
          <w:rFonts w:ascii="Times New Roman" w:hAnsi="Times New Roman" w:cs="Times New Roman"/>
          <w:b/>
          <w:sz w:val="22"/>
          <w:lang w:eastAsia="zh-CN"/>
        </w:rPr>
      </w:pPr>
      <w:r w:rsidRPr="009C6E43">
        <w:rPr>
          <w:rFonts w:ascii="Times New Roman" w:hAnsi="Times New Roman" w:cs="Times New Roman"/>
          <w:b/>
          <w:sz w:val="22"/>
          <w:szCs w:val="22"/>
          <w:lang w:eastAsia="zh-CN"/>
        </w:rPr>
        <w:t>ГРАФИК ОКАЗАНИЯ</w:t>
      </w:r>
      <w:r w:rsidR="009E5FDC" w:rsidRPr="009C6E43">
        <w:rPr>
          <w:rFonts w:ascii="Times New Roman" w:hAnsi="Times New Roman" w:cs="Times New Roman"/>
          <w:b/>
          <w:sz w:val="22"/>
          <w:szCs w:val="22"/>
          <w:lang w:eastAsia="zh-CN"/>
        </w:rPr>
        <w:br/>
      </w:r>
      <w:r w:rsidR="00C05879" w:rsidRPr="00227253">
        <w:rPr>
          <w:rFonts w:ascii="Times New Roman" w:hAnsi="Times New Roman" w:cs="Times New Roman"/>
          <w:b/>
          <w:sz w:val="22"/>
          <w:szCs w:val="22"/>
        </w:rPr>
        <w:t>услуг</w:t>
      </w:r>
      <w:r w:rsidR="00CE319D">
        <w:rPr>
          <w:rFonts w:ascii="Times New Roman" w:hAnsi="Times New Roman" w:cs="Times New Roman"/>
          <w:b/>
          <w:sz w:val="22"/>
          <w:szCs w:val="22"/>
        </w:rPr>
        <w:t>и</w:t>
      </w:r>
      <w:r w:rsidR="00C05879" w:rsidRPr="00227253">
        <w:rPr>
          <w:rFonts w:ascii="Times New Roman" w:hAnsi="Times New Roman" w:cs="Times New Roman"/>
          <w:b/>
          <w:sz w:val="22"/>
          <w:szCs w:val="22"/>
        </w:rPr>
        <w:t xml:space="preserve"> по техническому обслуживанию машины испытательной универсальной МИМ1-1</w:t>
      </w:r>
    </w:p>
    <w:p w14:paraId="00C38714" w14:textId="77777777" w:rsidR="000B5CD5" w:rsidRPr="009C6E43" w:rsidRDefault="000B5CD5" w:rsidP="009069C6">
      <w:pPr>
        <w:jc w:val="center"/>
        <w:rPr>
          <w:rFonts w:ascii="Times New Roman" w:hAnsi="Times New Roman" w:cs="Times New Roman"/>
          <w:sz w:val="22"/>
          <w:szCs w:val="22"/>
          <w:lang w:eastAsia="zh-CN"/>
        </w:rPr>
      </w:pPr>
    </w:p>
    <w:tbl>
      <w:tblPr>
        <w:tblW w:w="10348" w:type="dxa"/>
        <w:tblInd w:w="-34" w:type="dxa"/>
        <w:tblLayout w:type="fixed"/>
        <w:tblLook w:val="0000" w:firstRow="0" w:lastRow="0" w:firstColumn="0" w:lastColumn="0" w:noHBand="0" w:noVBand="0"/>
      </w:tblPr>
      <w:tblGrid>
        <w:gridCol w:w="568"/>
        <w:gridCol w:w="6095"/>
        <w:gridCol w:w="1984"/>
        <w:gridCol w:w="1701"/>
      </w:tblGrid>
      <w:tr w:rsidR="009F0703" w:rsidRPr="009C6E43" w14:paraId="63286F81" w14:textId="1E364432" w:rsidTr="009F0703">
        <w:trPr>
          <w:trHeight w:val="593"/>
        </w:trPr>
        <w:tc>
          <w:tcPr>
            <w:tcW w:w="568" w:type="dxa"/>
            <w:vMerge w:val="restart"/>
            <w:tcBorders>
              <w:top w:val="single" w:sz="4" w:space="0" w:color="auto"/>
              <w:left w:val="single" w:sz="4" w:space="0" w:color="auto"/>
              <w:right w:val="single" w:sz="4" w:space="0" w:color="auto"/>
            </w:tcBorders>
            <w:shd w:val="clear" w:color="auto" w:fill="auto"/>
            <w:noWrap/>
          </w:tcPr>
          <w:p w14:paraId="6821ABFB" w14:textId="77777777" w:rsidR="009F0703" w:rsidRPr="009C6E43" w:rsidRDefault="009F0703" w:rsidP="005E3BFC">
            <w:pPr>
              <w:jc w:val="center"/>
              <w:rPr>
                <w:rFonts w:ascii="Times New Roman" w:hAnsi="Times New Roman" w:cs="Times New Roman"/>
                <w:bCs/>
                <w:sz w:val="22"/>
                <w:szCs w:val="22"/>
              </w:rPr>
            </w:pPr>
            <w:r w:rsidRPr="009C6E43">
              <w:rPr>
                <w:rFonts w:ascii="Times New Roman" w:hAnsi="Times New Roman" w:cs="Times New Roman"/>
                <w:bCs/>
                <w:sz w:val="22"/>
                <w:szCs w:val="22"/>
              </w:rPr>
              <w:t>№ п/п</w:t>
            </w:r>
          </w:p>
        </w:tc>
        <w:tc>
          <w:tcPr>
            <w:tcW w:w="6095" w:type="dxa"/>
            <w:vMerge w:val="restart"/>
            <w:tcBorders>
              <w:top w:val="single" w:sz="4" w:space="0" w:color="auto"/>
              <w:left w:val="nil"/>
              <w:right w:val="single" w:sz="4" w:space="0" w:color="auto"/>
            </w:tcBorders>
            <w:shd w:val="clear" w:color="auto" w:fill="auto"/>
            <w:noWrap/>
          </w:tcPr>
          <w:p w14:paraId="6ECFB258" w14:textId="77777777" w:rsidR="009F0703" w:rsidRPr="009C6E43" w:rsidRDefault="009F0703" w:rsidP="005E3BFC">
            <w:pPr>
              <w:jc w:val="center"/>
              <w:rPr>
                <w:rFonts w:ascii="Times New Roman" w:hAnsi="Times New Roman" w:cs="Times New Roman"/>
                <w:bCs/>
                <w:sz w:val="22"/>
                <w:szCs w:val="22"/>
              </w:rPr>
            </w:pPr>
            <w:r w:rsidRPr="009C6E43">
              <w:rPr>
                <w:rFonts w:ascii="Times New Roman" w:hAnsi="Times New Roman" w:cs="Times New Roman"/>
                <w:sz w:val="22"/>
                <w:szCs w:val="22"/>
              </w:rPr>
              <w:t>Наименование</w:t>
            </w:r>
          </w:p>
        </w:tc>
        <w:tc>
          <w:tcPr>
            <w:tcW w:w="3685" w:type="dxa"/>
            <w:gridSpan w:val="2"/>
            <w:tcBorders>
              <w:top w:val="single" w:sz="4" w:space="0" w:color="auto"/>
              <w:left w:val="nil"/>
              <w:bottom w:val="single" w:sz="4" w:space="0" w:color="auto"/>
              <w:right w:val="single" w:sz="4" w:space="0" w:color="auto"/>
            </w:tcBorders>
            <w:shd w:val="clear" w:color="auto" w:fill="auto"/>
            <w:noWrap/>
          </w:tcPr>
          <w:p w14:paraId="44E95A96" w14:textId="77777777" w:rsidR="009F0703" w:rsidRPr="009C6E43" w:rsidRDefault="009F0703" w:rsidP="005E3BFC">
            <w:pPr>
              <w:jc w:val="center"/>
              <w:rPr>
                <w:rFonts w:ascii="Times New Roman" w:hAnsi="Times New Roman" w:cs="Times New Roman"/>
                <w:bCs/>
                <w:sz w:val="22"/>
                <w:szCs w:val="22"/>
              </w:rPr>
            </w:pPr>
            <w:r w:rsidRPr="009C6E43">
              <w:rPr>
                <w:rFonts w:ascii="Times New Roman" w:hAnsi="Times New Roman" w:cs="Times New Roman"/>
                <w:bCs/>
                <w:sz w:val="22"/>
                <w:szCs w:val="22"/>
              </w:rPr>
              <w:t xml:space="preserve">Сроки </w:t>
            </w:r>
          </w:p>
          <w:p w14:paraId="22E2F9CC" w14:textId="4744FBEB" w:rsidR="009F0703" w:rsidRPr="009C6E43" w:rsidRDefault="009F0703" w:rsidP="005E3BFC">
            <w:pPr>
              <w:jc w:val="center"/>
              <w:rPr>
                <w:rFonts w:ascii="Times New Roman" w:hAnsi="Times New Roman" w:cs="Times New Roman"/>
                <w:bCs/>
                <w:sz w:val="22"/>
                <w:szCs w:val="22"/>
              </w:rPr>
            </w:pPr>
            <w:r w:rsidRPr="009C6E43">
              <w:rPr>
                <w:rFonts w:ascii="Times New Roman" w:hAnsi="Times New Roman" w:cs="Times New Roman"/>
                <w:bCs/>
                <w:sz w:val="22"/>
                <w:szCs w:val="22"/>
              </w:rPr>
              <w:t xml:space="preserve"> </w:t>
            </w:r>
          </w:p>
        </w:tc>
      </w:tr>
      <w:tr w:rsidR="009F0703" w:rsidRPr="009C6E43" w14:paraId="1B52944C" w14:textId="7895D375" w:rsidTr="009F0703">
        <w:trPr>
          <w:trHeight w:val="593"/>
        </w:trPr>
        <w:tc>
          <w:tcPr>
            <w:tcW w:w="568" w:type="dxa"/>
            <w:vMerge/>
            <w:tcBorders>
              <w:left w:val="single" w:sz="4" w:space="0" w:color="auto"/>
              <w:bottom w:val="single" w:sz="4" w:space="0" w:color="auto"/>
              <w:right w:val="single" w:sz="4" w:space="0" w:color="auto"/>
            </w:tcBorders>
            <w:shd w:val="clear" w:color="auto" w:fill="auto"/>
            <w:noWrap/>
          </w:tcPr>
          <w:p w14:paraId="037B83DC" w14:textId="77777777" w:rsidR="009F0703" w:rsidRPr="009C6E43" w:rsidRDefault="009F0703" w:rsidP="005E3BFC">
            <w:pPr>
              <w:jc w:val="center"/>
              <w:rPr>
                <w:rFonts w:ascii="Times New Roman" w:hAnsi="Times New Roman" w:cs="Times New Roman"/>
                <w:bCs/>
                <w:sz w:val="22"/>
                <w:szCs w:val="22"/>
              </w:rPr>
            </w:pPr>
          </w:p>
        </w:tc>
        <w:tc>
          <w:tcPr>
            <w:tcW w:w="6095" w:type="dxa"/>
            <w:vMerge/>
            <w:tcBorders>
              <w:left w:val="nil"/>
              <w:bottom w:val="single" w:sz="4" w:space="0" w:color="auto"/>
              <w:right w:val="single" w:sz="4" w:space="0" w:color="auto"/>
            </w:tcBorders>
            <w:shd w:val="clear" w:color="auto" w:fill="auto"/>
            <w:noWrap/>
          </w:tcPr>
          <w:p w14:paraId="347E2FAB" w14:textId="77777777" w:rsidR="009F0703" w:rsidRPr="009C6E43" w:rsidRDefault="009F0703" w:rsidP="005E3BFC">
            <w:pPr>
              <w:jc w:val="center"/>
              <w:rPr>
                <w:rFonts w:ascii="Times New Roman" w:hAnsi="Times New Roman" w:cs="Times New Roman"/>
                <w:sz w:val="22"/>
                <w:szCs w:val="22"/>
              </w:rPr>
            </w:pPr>
          </w:p>
        </w:tc>
        <w:tc>
          <w:tcPr>
            <w:tcW w:w="1984" w:type="dxa"/>
            <w:tcBorders>
              <w:top w:val="single" w:sz="4" w:space="0" w:color="auto"/>
              <w:left w:val="nil"/>
              <w:bottom w:val="single" w:sz="4" w:space="0" w:color="auto"/>
              <w:right w:val="single" w:sz="4" w:space="0" w:color="auto"/>
            </w:tcBorders>
            <w:shd w:val="clear" w:color="auto" w:fill="auto"/>
            <w:noWrap/>
          </w:tcPr>
          <w:p w14:paraId="67F7750E" w14:textId="3BC07EAB" w:rsidR="009F0703" w:rsidRPr="009C6E43" w:rsidRDefault="009F0703" w:rsidP="005E3BFC">
            <w:pPr>
              <w:jc w:val="center"/>
              <w:rPr>
                <w:rFonts w:ascii="Times New Roman" w:hAnsi="Times New Roman" w:cs="Times New Roman"/>
                <w:bCs/>
                <w:sz w:val="22"/>
                <w:szCs w:val="22"/>
              </w:rPr>
            </w:pPr>
            <w:r>
              <w:rPr>
                <w:rFonts w:ascii="Times New Roman" w:hAnsi="Times New Roman" w:cs="Times New Roman"/>
                <w:bCs/>
                <w:sz w:val="22"/>
                <w:szCs w:val="22"/>
              </w:rPr>
              <w:t>начала</w:t>
            </w:r>
          </w:p>
        </w:tc>
        <w:tc>
          <w:tcPr>
            <w:tcW w:w="1701" w:type="dxa"/>
            <w:tcBorders>
              <w:top w:val="single" w:sz="4" w:space="0" w:color="auto"/>
              <w:left w:val="nil"/>
              <w:bottom w:val="single" w:sz="4" w:space="0" w:color="auto"/>
              <w:right w:val="single" w:sz="4" w:space="0" w:color="auto"/>
            </w:tcBorders>
          </w:tcPr>
          <w:p w14:paraId="26DE333B" w14:textId="1F9A23E5" w:rsidR="009F0703" w:rsidRPr="009C6E43" w:rsidRDefault="009F0703" w:rsidP="005E3BFC">
            <w:pPr>
              <w:jc w:val="center"/>
              <w:rPr>
                <w:rFonts w:ascii="Times New Roman" w:hAnsi="Times New Roman" w:cs="Times New Roman"/>
                <w:bCs/>
                <w:sz w:val="22"/>
                <w:szCs w:val="22"/>
              </w:rPr>
            </w:pPr>
            <w:r>
              <w:rPr>
                <w:rFonts w:ascii="Times New Roman" w:hAnsi="Times New Roman" w:cs="Times New Roman"/>
                <w:bCs/>
                <w:sz w:val="22"/>
                <w:szCs w:val="22"/>
              </w:rPr>
              <w:t>окончания</w:t>
            </w:r>
          </w:p>
        </w:tc>
      </w:tr>
      <w:tr w:rsidR="009F0703" w:rsidRPr="009C6E43" w14:paraId="77E1972A" w14:textId="35601E80" w:rsidTr="009F0703">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214A8DFE" w14:textId="77777777" w:rsidR="009F0703" w:rsidRPr="009C6E43" w:rsidRDefault="009F0703" w:rsidP="005E3BFC">
            <w:pPr>
              <w:jc w:val="center"/>
              <w:rPr>
                <w:rFonts w:ascii="Times New Roman" w:hAnsi="Times New Roman" w:cs="Times New Roman"/>
                <w:sz w:val="22"/>
                <w:szCs w:val="22"/>
              </w:rPr>
            </w:pPr>
            <w:r w:rsidRPr="009C6E43">
              <w:rPr>
                <w:rFonts w:ascii="Times New Roman" w:hAnsi="Times New Roman" w:cs="Times New Roman"/>
                <w:sz w:val="22"/>
                <w:szCs w:val="22"/>
              </w:rPr>
              <w:t>1.</w:t>
            </w:r>
          </w:p>
          <w:p w14:paraId="443612DA" w14:textId="77777777" w:rsidR="009F0703" w:rsidRPr="009C6E43" w:rsidRDefault="009F0703" w:rsidP="005E3BFC">
            <w:pPr>
              <w:jc w:val="center"/>
              <w:rPr>
                <w:rFonts w:ascii="Times New Roman" w:hAnsi="Times New Roman" w:cs="Times New Roman"/>
                <w:sz w:val="22"/>
                <w:szCs w:val="22"/>
              </w:rPr>
            </w:pPr>
          </w:p>
        </w:tc>
        <w:tc>
          <w:tcPr>
            <w:tcW w:w="6095" w:type="dxa"/>
            <w:tcBorders>
              <w:top w:val="single" w:sz="4" w:space="0" w:color="auto"/>
              <w:left w:val="nil"/>
              <w:bottom w:val="single" w:sz="4" w:space="0" w:color="auto"/>
              <w:right w:val="single" w:sz="4" w:space="0" w:color="auto"/>
            </w:tcBorders>
            <w:shd w:val="clear" w:color="auto" w:fill="auto"/>
          </w:tcPr>
          <w:p w14:paraId="697E1D45" w14:textId="78A4427F" w:rsidR="009F0703" w:rsidRPr="009C6E43" w:rsidRDefault="009F0703" w:rsidP="00CE319D">
            <w:pPr>
              <w:tabs>
                <w:tab w:val="num" w:pos="0"/>
              </w:tabs>
              <w:suppressAutoHyphens/>
              <w:jc w:val="both"/>
              <w:rPr>
                <w:rFonts w:ascii="Times New Roman" w:hAnsi="Times New Roman" w:cs="Times New Roman"/>
                <w:b/>
                <w:sz w:val="22"/>
                <w:szCs w:val="22"/>
                <w:lang w:eastAsia="zh-CN"/>
              </w:rPr>
            </w:pPr>
            <w:proofErr w:type="gramStart"/>
            <w:r w:rsidRPr="009C6E43">
              <w:rPr>
                <w:rFonts w:ascii="Times New Roman" w:hAnsi="Times New Roman" w:cs="Times New Roman"/>
                <w:sz w:val="22"/>
                <w:szCs w:val="22"/>
                <w:lang w:eastAsia="zh-CN"/>
              </w:rPr>
              <w:t xml:space="preserve">Оказание Услуг </w:t>
            </w:r>
            <w:r w:rsidRPr="009C6E43">
              <w:rPr>
                <w:rFonts w:ascii="Times New Roman" w:hAnsi="Times New Roman" w:cs="Times New Roman"/>
                <w:sz w:val="22"/>
                <w:szCs w:val="22"/>
              </w:rPr>
              <w:t>осуществляется по а</w:t>
            </w:r>
            <w:r w:rsidRPr="009C6E43">
              <w:rPr>
                <w:rFonts w:ascii="Times New Roman" w:hAnsi="Times New Roman" w:cs="Times New Roman"/>
                <w:sz w:val="22"/>
                <w:szCs w:val="22"/>
                <w:lang w:eastAsia="en-US"/>
              </w:rPr>
              <w:t>дресу:</w:t>
            </w:r>
            <w:r w:rsidRPr="009C6E43">
              <w:rPr>
                <w:rFonts w:ascii="Times New Roman" w:hAnsi="Times New Roman" w:cs="Times New Roman"/>
                <w:sz w:val="22"/>
                <w:szCs w:val="22"/>
              </w:rPr>
              <w:t xml:space="preserve"> 109316, г. Москва, ул. Талалихина, д. 26, ФГБНУ «ФНЦ пищевых систем им. В.М. Горбатова» РАН</w:t>
            </w:r>
            <w:r w:rsidRPr="009C6E43">
              <w:rPr>
                <w:rFonts w:ascii="Times New Roman" w:hAnsi="Times New Roman" w:cs="Times New Roman"/>
                <w:sz w:val="22"/>
                <w:szCs w:val="22"/>
                <w:lang w:eastAsia="zh-CN"/>
              </w:rPr>
              <w:t xml:space="preserve">, </w:t>
            </w:r>
            <w:r w:rsidR="00CE319D" w:rsidRPr="00E80D3F">
              <w:rPr>
                <w:rFonts w:ascii="Times New Roman" w:hAnsi="Times New Roman" w:cs="Times New Roman"/>
                <w:color w:val="000000"/>
                <w:kern w:val="2"/>
                <w:sz w:val="22"/>
                <w:szCs w:val="22"/>
                <w:lang w:eastAsia="en-US"/>
              </w:rPr>
              <w:t>отдел «Научно-прикладных и технологических разработок»</w:t>
            </w:r>
            <w:r w:rsidR="00CE319D">
              <w:rPr>
                <w:rFonts w:ascii="Times New Roman" w:hAnsi="Times New Roman" w:cs="Times New Roman"/>
                <w:b/>
                <w:sz w:val="22"/>
                <w:szCs w:val="22"/>
                <w:lang w:eastAsia="zh-CN"/>
              </w:rPr>
              <w:t xml:space="preserve"> </w:t>
            </w:r>
            <w:r w:rsidR="00CE319D" w:rsidRPr="009D73D1">
              <w:rPr>
                <w:rFonts w:ascii="Times New Roman" w:hAnsi="Times New Roman" w:cs="Times New Roman"/>
                <w:sz w:val="22"/>
                <w:szCs w:val="22"/>
                <w:lang w:eastAsia="zh-CN"/>
              </w:rPr>
              <w:t>(1-й этаж).</w:t>
            </w:r>
            <w:proofErr w:type="gramEnd"/>
          </w:p>
        </w:tc>
        <w:tc>
          <w:tcPr>
            <w:tcW w:w="1984" w:type="dxa"/>
            <w:tcBorders>
              <w:top w:val="single" w:sz="4" w:space="0" w:color="auto"/>
              <w:left w:val="nil"/>
              <w:bottom w:val="single" w:sz="4" w:space="0" w:color="auto"/>
              <w:right w:val="single" w:sz="4" w:space="0" w:color="auto"/>
            </w:tcBorders>
            <w:shd w:val="clear" w:color="auto" w:fill="auto"/>
            <w:noWrap/>
          </w:tcPr>
          <w:p w14:paraId="2635C55F" w14:textId="3B1DB326" w:rsidR="009F0703" w:rsidRPr="009C6E43" w:rsidRDefault="009F0703" w:rsidP="009F0703">
            <w:pPr>
              <w:jc w:val="center"/>
              <w:rPr>
                <w:rFonts w:ascii="Times New Roman" w:hAnsi="Times New Roman" w:cs="Times New Roman"/>
                <w:sz w:val="22"/>
                <w:szCs w:val="22"/>
              </w:rPr>
            </w:pPr>
          </w:p>
        </w:tc>
        <w:tc>
          <w:tcPr>
            <w:tcW w:w="1701" w:type="dxa"/>
            <w:tcBorders>
              <w:top w:val="single" w:sz="4" w:space="0" w:color="auto"/>
              <w:left w:val="nil"/>
              <w:bottom w:val="single" w:sz="4" w:space="0" w:color="auto"/>
              <w:right w:val="single" w:sz="4" w:space="0" w:color="auto"/>
            </w:tcBorders>
          </w:tcPr>
          <w:p w14:paraId="437ED397" w14:textId="7D6E9171" w:rsidR="009F0703" w:rsidRDefault="009F0703" w:rsidP="009F0703">
            <w:pPr>
              <w:jc w:val="center"/>
              <w:rPr>
                <w:rFonts w:ascii="Times New Roman" w:hAnsi="Times New Roman" w:cs="Times New Roman"/>
                <w:sz w:val="22"/>
                <w:szCs w:val="22"/>
              </w:rPr>
            </w:pPr>
          </w:p>
        </w:tc>
      </w:tr>
      <w:tr w:rsidR="009F0703" w:rsidRPr="009C6E43" w14:paraId="16FA4141" w14:textId="73881F72" w:rsidTr="009F0703">
        <w:trPr>
          <w:trHeight w:val="263"/>
        </w:trPr>
        <w:tc>
          <w:tcPr>
            <w:tcW w:w="568" w:type="dxa"/>
            <w:tcBorders>
              <w:top w:val="nil"/>
              <w:left w:val="single" w:sz="4" w:space="0" w:color="auto"/>
              <w:bottom w:val="single" w:sz="4" w:space="0" w:color="auto"/>
              <w:right w:val="single" w:sz="4" w:space="0" w:color="auto"/>
            </w:tcBorders>
            <w:shd w:val="clear" w:color="auto" w:fill="auto"/>
            <w:noWrap/>
          </w:tcPr>
          <w:p w14:paraId="2471154E" w14:textId="77777777" w:rsidR="009F0703" w:rsidRPr="009C6E43" w:rsidRDefault="009F0703" w:rsidP="005E3BFC">
            <w:pPr>
              <w:jc w:val="center"/>
              <w:rPr>
                <w:rFonts w:ascii="Times New Roman" w:hAnsi="Times New Roman" w:cs="Times New Roman"/>
                <w:sz w:val="22"/>
                <w:szCs w:val="22"/>
              </w:rPr>
            </w:pPr>
            <w:r w:rsidRPr="009C6E43">
              <w:rPr>
                <w:rFonts w:ascii="Times New Roman" w:hAnsi="Times New Roman" w:cs="Times New Roman"/>
                <w:sz w:val="22"/>
                <w:szCs w:val="22"/>
              </w:rPr>
              <w:t>2.</w:t>
            </w:r>
          </w:p>
        </w:tc>
        <w:tc>
          <w:tcPr>
            <w:tcW w:w="6095" w:type="dxa"/>
            <w:tcBorders>
              <w:top w:val="nil"/>
              <w:left w:val="nil"/>
              <w:bottom w:val="single" w:sz="4" w:space="0" w:color="auto"/>
              <w:right w:val="single" w:sz="4" w:space="0" w:color="auto"/>
            </w:tcBorders>
            <w:shd w:val="clear" w:color="auto" w:fill="auto"/>
          </w:tcPr>
          <w:p w14:paraId="214B0C4F" w14:textId="77777777" w:rsidR="009F0703" w:rsidRPr="009C6E43" w:rsidRDefault="009F0703" w:rsidP="005E3BFC">
            <w:pPr>
              <w:jc w:val="both"/>
              <w:rPr>
                <w:rFonts w:ascii="Times New Roman" w:hAnsi="Times New Roman" w:cs="Times New Roman"/>
                <w:sz w:val="22"/>
                <w:szCs w:val="22"/>
              </w:rPr>
            </w:pPr>
            <w:r w:rsidRPr="009C6E43">
              <w:rPr>
                <w:rFonts w:ascii="Times New Roman" w:hAnsi="Times New Roman" w:cs="Times New Roman"/>
                <w:bCs/>
                <w:sz w:val="22"/>
                <w:szCs w:val="22"/>
              </w:rPr>
              <w:t xml:space="preserve">Приемка </w:t>
            </w:r>
            <w:r w:rsidRPr="009C6E43">
              <w:rPr>
                <w:rFonts w:ascii="Times New Roman" w:hAnsi="Times New Roman" w:cs="Times New Roman"/>
                <w:sz w:val="22"/>
                <w:szCs w:val="22"/>
                <w:lang w:eastAsia="en-US"/>
              </w:rPr>
              <w:t>оказанных Услуг, включая экспертизу</w:t>
            </w:r>
            <w:r w:rsidRPr="009C6E43">
              <w:rPr>
                <w:rFonts w:ascii="Times New Roman" w:hAnsi="Times New Roman" w:cs="Times New Roman"/>
                <w:kern w:val="1"/>
                <w:sz w:val="22"/>
                <w:szCs w:val="22"/>
              </w:rPr>
              <w:t>, подписание Заказчиком</w:t>
            </w:r>
            <w:r w:rsidRPr="009C6E43">
              <w:rPr>
                <w:rFonts w:ascii="Times New Roman" w:hAnsi="Times New Roman" w:cs="Times New Roman"/>
                <w:bCs/>
                <w:sz w:val="22"/>
                <w:szCs w:val="22"/>
              </w:rPr>
              <w:t xml:space="preserve"> Акта сдачи-приемки оказанных услуг </w:t>
            </w:r>
            <w:r w:rsidRPr="009C6E43">
              <w:rPr>
                <w:rFonts w:ascii="Times New Roman" w:hAnsi="Times New Roman" w:cs="Times New Roman"/>
                <w:color w:val="000000" w:themeColor="text1"/>
                <w:sz w:val="22"/>
                <w:szCs w:val="20"/>
              </w:rPr>
              <w:t xml:space="preserve">(Приложение № 3 к Договору) </w:t>
            </w:r>
            <w:r w:rsidRPr="009C6E43">
              <w:rPr>
                <w:rFonts w:ascii="Times New Roman" w:hAnsi="Times New Roman" w:cs="Times New Roman"/>
                <w:bCs/>
                <w:color w:val="000000" w:themeColor="text1"/>
                <w:sz w:val="22"/>
                <w:szCs w:val="22"/>
              </w:rPr>
              <w:t xml:space="preserve">и </w:t>
            </w:r>
            <w:r w:rsidRPr="009C6E43">
              <w:rPr>
                <w:rFonts w:ascii="Times New Roman" w:hAnsi="Times New Roman" w:cs="Times New Roman"/>
                <w:color w:val="000000" w:themeColor="text1"/>
                <w:sz w:val="22"/>
                <w:szCs w:val="22"/>
              </w:rPr>
              <w:t xml:space="preserve">Акта </w:t>
            </w:r>
            <w:r w:rsidRPr="009C6E43">
              <w:rPr>
                <w:rFonts w:ascii="Times New Roman" w:hAnsi="Times New Roman" w:cs="Times New Roman"/>
                <w:color w:val="000000" w:themeColor="text1"/>
                <w:sz w:val="22"/>
                <w:szCs w:val="22"/>
                <w:lang w:eastAsia="en-US"/>
              </w:rPr>
              <w:t xml:space="preserve">приемки товаров, работ, услуг </w:t>
            </w:r>
            <w:r w:rsidRPr="009C6E43">
              <w:rPr>
                <w:rFonts w:ascii="Times New Roman" w:hAnsi="Times New Roman" w:cs="Times New Roman"/>
                <w:color w:val="000000" w:themeColor="text1"/>
                <w:sz w:val="22"/>
                <w:szCs w:val="20"/>
              </w:rPr>
              <w:t>(форма 0510452)</w:t>
            </w:r>
          </w:p>
        </w:tc>
        <w:tc>
          <w:tcPr>
            <w:tcW w:w="3685" w:type="dxa"/>
            <w:gridSpan w:val="2"/>
            <w:tcBorders>
              <w:top w:val="nil"/>
              <w:left w:val="nil"/>
              <w:bottom w:val="single" w:sz="4" w:space="0" w:color="auto"/>
              <w:right w:val="single" w:sz="4" w:space="0" w:color="auto"/>
            </w:tcBorders>
            <w:shd w:val="clear" w:color="auto" w:fill="auto"/>
            <w:noWrap/>
          </w:tcPr>
          <w:p w14:paraId="482B3F37" w14:textId="32CA40B2" w:rsidR="009F0703" w:rsidRPr="009C6E43" w:rsidRDefault="009F0703" w:rsidP="008E5C60">
            <w:pPr>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 xml:space="preserve">В течение 10 (Десяти) рабочих дней от даты </w:t>
            </w:r>
            <w:r w:rsidRPr="009C6E43">
              <w:rPr>
                <w:rFonts w:ascii="Times New Roman" w:hAnsi="Times New Roman" w:cs="Times New Roman"/>
                <w:color w:val="000000" w:themeColor="text1"/>
                <w:kern w:val="2"/>
                <w:sz w:val="22"/>
                <w:szCs w:val="22"/>
              </w:rPr>
              <w:t xml:space="preserve">получения от Исполнителя оригиналов </w:t>
            </w:r>
            <w:r w:rsidRPr="009C6E43">
              <w:rPr>
                <w:rFonts w:ascii="Times New Roman" w:hAnsi="Times New Roman" w:cs="Times New Roman"/>
                <w:color w:val="000000" w:themeColor="text1"/>
                <w:sz w:val="22"/>
                <w:szCs w:val="20"/>
              </w:rPr>
              <w:t>Акта сдачи-приемки оказанных услуг (Приложение № 3 к Договору)</w:t>
            </w:r>
          </w:p>
        </w:tc>
      </w:tr>
    </w:tbl>
    <w:p w14:paraId="19A627F1" w14:textId="77777777" w:rsidR="005803FD" w:rsidRDefault="005803FD" w:rsidP="005803FD">
      <w:pPr>
        <w:jc w:val="both"/>
        <w:rPr>
          <w:rFonts w:ascii="Times New Roman" w:hAnsi="Times New Roman" w:cs="Times New Roman"/>
          <w:b/>
          <w:sz w:val="22"/>
          <w:szCs w:val="4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103"/>
      </w:tblGrid>
      <w:tr w:rsidR="005803FD" w:rsidRPr="001B5140" w14:paraId="343A9001" w14:textId="77777777" w:rsidTr="005F4ABD">
        <w:trPr>
          <w:trHeight w:val="80"/>
        </w:trPr>
        <w:tc>
          <w:tcPr>
            <w:tcW w:w="5211" w:type="dxa"/>
            <w:hideMark/>
          </w:tcPr>
          <w:p w14:paraId="16570D6A" w14:textId="77777777" w:rsidR="005803FD" w:rsidRPr="001B5140" w:rsidRDefault="005803FD" w:rsidP="005F4ABD">
            <w:pPr>
              <w:rPr>
                <w:rFonts w:ascii="Times New Roman" w:hAnsi="Times New Roman" w:cs="Times New Roman"/>
                <w:b/>
                <w:sz w:val="22"/>
              </w:rPr>
            </w:pPr>
            <w:bookmarkStart w:id="12" w:name="_Hlk196211092"/>
            <w:r w:rsidRPr="001B5140">
              <w:rPr>
                <w:rFonts w:ascii="Times New Roman" w:hAnsi="Times New Roman" w:cs="Times New Roman"/>
                <w:b/>
                <w:sz w:val="22"/>
                <w:szCs w:val="22"/>
              </w:rPr>
              <w:t>ЗАКАЗЧИК</w:t>
            </w:r>
          </w:p>
        </w:tc>
        <w:tc>
          <w:tcPr>
            <w:tcW w:w="5103" w:type="dxa"/>
            <w:hideMark/>
          </w:tcPr>
          <w:p w14:paraId="24AA4C37" w14:textId="5A79C1E2" w:rsidR="005803FD" w:rsidRPr="001B5140" w:rsidRDefault="00041C54" w:rsidP="005F4ABD">
            <w:pPr>
              <w:jc w:val="both"/>
              <w:rPr>
                <w:rFonts w:ascii="Times New Roman" w:hAnsi="Times New Roman" w:cs="Times New Roman"/>
                <w:b/>
                <w:sz w:val="22"/>
              </w:rPr>
            </w:pPr>
            <w:r>
              <w:rPr>
                <w:rFonts w:ascii="Times New Roman" w:hAnsi="Times New Roman" w:cs="Times New Roman"/>
                <w:b/>
                <w:sz w:val="22"/>
                <w:szCs w:val="22"/>
              </w:rPr>
              <w:t>ИСПОЛНИТЕЛЬ</w:t>
            </w:r>
          </w:p>
        </w:tc>
      </w:tr>
      <w:tr w:rsidR="005803FD" w:rsidRPr="001B5140" w14:paraId="23F9DA64" w14:textId="77777777" w:rsidTr="005F4ABD">
        <w:trPr>
          <w:trHeight w:val="80"/>
        </w:trPr>
        <w:tc>
          <w:tcPr>
            <w:tcW w:w="5211" w:type="dxa"/>
          </w:tcPr>
          <w:p w14:paraId="45B34EC7" w14:textId="77777777" w:rsidR="005803FD" w:rsidRPr="001B5140" w:rsidRDefault="005803FD" w:rsidP="005F4ABD">
            <w:pPr>
              <w:rPr>
                <w:rFonts w:ascii="Times New Roman" w:hAnsi="Times New Roman" w:cs="Times New Roman"/>
                <w:sz w:val="22"/>
              </w:rPr>
            </w:pPr>
            <w:r w:rsidRPr="001B5140">
              <w:rPr>
                <w:rFonts w:ascii="Times New Roman" w:hAnsi="Times New Roman" w:cs="Times New Roman"/>
                <w:sz w:val="22"/>
                <w:szCs w:val="22"/>
              </w:rPr>
              <w:t>Директор ФГБНУ «ФНЦ пищевых систем</w:t>
            </w:r>
            <w:r w:rsidRPr="001B5140">
              <w:rPr>
                <w:rFonts w:ascii="Times New Roman" w:hAnsi="Times New Roman" w:cs="Times New Roman"/>
                <w:sz w:val="22"/>
                <w:szCs w:val="22"/>
              </w:rPr>
              <w:br/>
              <w:t>им. В.М. Горбатова» РАН</w:t>
            </w:r>
          </w:p>
          <w:p w14:paraId="0AE20F06" w14:textId="77777777" w:rsidR="005803FD" w:rsidRPr="001B5140" w:rsidRDefault="005803FD" w:rsidP="005F4ABD">
            <w:pPr>
              <w:rPr>
                <w:rFonts w:ascii="Times New Roman" w:hAnsi="Times New Roman" w:cs="Times New Roman"/>
                <w:sz w:val="22"/>
              </w:rPr>
            </w:pPr>
          </w:p>
          <w:p w14:paraId="1D670DC8" w14:textId="77777777" w:rsidR="005803FD" w:rsidRPr="001B5140" w:rsidRDefault="005803FD" w:rsidP="005F4ABD">
            <w:pPr>
              <w:rPr>
                <w:rFonts w:ascii="Times New Roman" w:hAnsi="Times New Roman" w:cs="Times New Roman"/>
                <w:color w:val="000000"/>
                <w:sz w:val="22"/>
              </w:rPr>
            </w:pPr>
            <w:r w:rsidRPr="001B5140">
              <w:rPr>
                <w:rFonts w:ascii="Times New Roman" w:hAnsi="Times New Roman" w:cs="Times New Roman"/>
                <w:sz w:val="22"/>
                <w:szCs w:val="22"/>
              </w:rPr>
              <w:t>___________________/ Кузнецова О.А. /</w:t>
            </w:r>
          </w:p>
        </w:tc>
        <w:tc>
          <w:tcPr>
            <w:tcW w:w="5103" w:type="dxa"/>
          </w:tcPr>
          <w:p w14:paraId="385A94BE" w14:textId="77777777" w:rsidR="00CE319D" w:rsidRDefault="00CE319D" w:rsidP="00CE319D">
            <w:pPr>
              <w:jc w:val="center"/>
              <w:rPr>
                <w:rFonts w:ascii="Times New Roman" w:hAnsi="Times New Roman" w:cs="Times New Roman"/>
                <w:color w:val="000000"/>
                <w:sz w:val="22"/>
                <w:szCs w:val="22"/>
              </w:rPr>
            </w:pPr>
          </w:p>
          <w:p w14:paraId="79AB0F25" w14:textId="77777777" w:rsidR="004E15D7" w:rsidRDefault="004E15D7" w:rsidP="00CE319D">
            <w:pPr>
              <w:jc w:val="center"/>
              <w:rPr>
                <w:rFonts w:ascii="Times New Roman" w:hAnsi="Times New Roman" w:cs="Times New Roman"/>
                <w:color w:val="000000"/>
                <w:sz w:val="22"/>
                <w:szCs w:val="22"/>
              </w:rPr>
            </w:pPr>
          </w:p>
          <w:p w14:paraId="3270F5F4" w14:textId="77777777" w:rsidR="004E15D7" w:rsidRPr="00F42B3E" w:rsidRDefault="004E15D7" w:rsidP="00CE319D">
            <w:pPr>
              <w:jc w:val="center"/>
              <w:rPr>
                <w:rFonts w:ascii="Times New Roman" w:hAnsi="Times New Roman" w:cs="Times New Roman"/>
                <w:color w:val="000000"/>
                <w:sz w:val="22"/>
              </w:rPr>
            </w:pPr>
          </w:p>
          <w:p w14:paraId="6B046DEC" w14:textId="1AC231FB" w:rsidR="005803FD" w:rsidRPr="001B5140" w:rsidRDefault="00CE319D" w:rsidP="004E15D7">
            <w:pPr>
              <w:jc w:val="both"/>
              <w:rPr>
                <w:rFonts w:ascii="Times New Roman" w:hAnsi="Times New Roman" w:cs="Times New Roman"/>
                <w:color w:val="000000"/>
                <w:sz w:val="22"/>
              </w:rPr>
            </w:pPr>
            <w:r w:rsidRPr="00F42B3E">
              <w:rPr>
                <w:rFonts w:ascii="Times New Roman" w:hAnsi="Times New Roman" w:cs="Times New Roman"/>
                <w:color w:val="000000"/>
                <w:sz w:val="22"/>
                <w:szCs w:val="22"/>
              </w:rPr>
              <w:t xml:space="preserve">___________________/ </w:t>
            </w:r>
            <w:r w:rsidR="004E15D7">
              <w:rPr>
                <w:rFonts w:ascii="Times New Roman" w:hAnsi="Times New Roman" w:cs="Times New Roman"/>
                <w:color w:val="000000"/>
                <w:sz w:val="22"/>
                <w:szCs w:val="22"/>
              </w:rPr>
              <w:t>_________</w:t>
            </w:r>
            <w:r w:rsidR="00A576D8" w:rsidRPr="00F42B3E">
              <w:rPr>
                <w:rFonts w:ascii="Times New Roman" w:hAnsi="Times New Roman" w:cs="Times New Roman"/>
                <w:color w:val="000000"/>
                <w:sz w:val="22"/>
                <w:szCs w:val="22"/>
              </w:rPr>
              <w:t>/</w:t>
            </w:r>
          </w:p>
        </w:tc>
      </w:tr>
      <w:tr w:rsidR="005803FD" w:rsidRPr="001B5140" w14:paraId="0EC404D1" w14:textId="77777777" w:rsidTr="005F4ABD">
        <w:trPr>
          <w:trHeight w:val="116"/>
        </w:trPr>
        <w:tc>
          <w:tcPr>
            <w:tcW w:w="5211" w:type="dxa"/>
          </w:tcPr>
          <w:p w14:paraId="433BF848" w14:textId="77777777" w:rsidR="005803FD" w:rsidRPr="001B5140" w:rsidRDefault="005803FD" w:rsidP="005F4ABD">
            <w:pPr>
              <w:rPr>
                <w:rFonts w:ascii="Times New Roman" w:hAnsi="Times New Roman" w:cs="Times New Roman"/>
                <w:color w:val="000000"/>
                <w:sz w:val="22"/>
              </w:rPr>
            </w:pPr>
          </w:p>
        </w:tc>
        <w:tc>
          <w:tcPr>
            <w:tcW w:w="5103" w:type="dxa"/>
          </w:tcPr>
          <w:p w14:paraId="6EB0C6B5" w14:textId="77777777" w:rsidR="005803FD" w:rsidRPr="001B5140" w:rsidRDefault="005803FD" w:rsidP="005F4ABD">
            <w:pPr>
              <w:jc w:val="both"/>
              <w:rPr>
                <w:rFonts w:ascii="Times New Roman" w:hAnsi="Times New Roman" w:cs="Times New Roman"/>
                <w:color w:val="000000"/>
                <w:sz w:val="22"/>
              </w:rPr>
            </w:pPr>
          </w:p>
        </w:tc>
      </w:tr>
      <w:bookmarkEnd w:id="12"/>
    </w:tbl>
    <w:p w14:paraId="10F99188" w14:textId="77777777" w:rsidR="005803FD" w:rsidRDefault="005803FD" w:rsidP="005803FD">
      <w:pPr>
        <w:jc w:val="both"/>
        <w:rPr>
          <w:rFonts w:ascii="Times New Roman" w:hAnsi="Times New Roman" w:cs="Times New Roman"/>
          <w:b/>
          <w:sz w:val="22"/>
          <w:szCs w:val="44"/>
          <w:lang w:eastAsia="zh-CN"/>
        </w:rPr>
      </w:pPr>
    </w:p>
    <w:p w14:paraId="5150CC72" w14:textId="77777777" w:rsidR="005803FD" w:rsidRPr="009C6E43" w:rsidRDefault="005803FD" w:rsidP="005803FD">
      <w:pPr>
        <w:jc w:val="both"/>
        <w:rPr>
          <w:rFonts w:ascii="Times New Roman" w:hAnsi="Times New Roman" w:cs="Times New Roman"/>
          <w:b/>
          <w:sz w:val="22"/>
          <w:szCs w:val="4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5174"/>
      </w:tblGrid>
      <w:tr w:rsidR="00D10FBB" w:rsidRPr="009C6E43" w14:paraId="3A87C19B" w14:textId="77777777" w:rsidTr="00EE0FB4">
        <w:tc>
          <w:tcPr>
            <w:tcW w:w="5174" w:type="dxa"/>
            <w:tcBorders>
              <w:top w:val="nil"/>
              <w:left w:val="nil"/>
              <w:bottom w:val="nil"/>
              <w:right w:val="nil"/>
            </w:tcBorders>
          </w:tcPr>
          <w:p w14:paraId="23C01A8A" w14:textId="77777777" w:rsidR="00D10FBB" w:rsidRPr="009C6E43" w:rsidRDefault="00D10FBB" w:rsidP="00620300">
            <w:pPr>
              <w:spacing w:line="276" w:lineRule="auto"/>
              <w:rPr>
                <w:rFonts w:ascii="Times New Roman" w:hAnsi="Times New Roman" w:cs="Times New Roman"/>
                <w:sz w:val="22"/>
                <w:szCs w:val="22"/>
                <w:lang w:eastAsia="en-US"/>
              </w:rPr>
            </w:pPr>
          </w:p>
        </w:tc>
        <w:tc>
          <w:tcPr>
            <w:tcW w:w="5174" w:type="dxa"/>
            <w:tcBorders>
              <w:top w:val="nil"/>
              <w:left w:val="nil"/>
              <w:bottom w:val="nil"/>
              <w:right w:val="nil"/>
            </w:tcBorders>
          </w:tcPr>
          <w:p w14:paraId="1BC6F3E8" w14:textId="77777777" w:rsidR="00D10FBB" w:rsidRPr="009C6E43" w:rsidRDefault="00D10FBB" w:rsidP="00620300">
            <w:pPr>
              <w:spacing w:line="276" w:lineRule="auto"/>
              <w:rPr>
                <w:rFonts w:ascii="Times New Roman" w:hAnsi="Times New Roman" w:cs="Times New Roman"/>
                <w:sz w:val="22"/>
                <w:szCs w:val="22"/>
                <w:lang w:eastAsia="en-US"/>
              </w:rPr>
            </w:pPr>
          </w:p>
        </w:tc>
      </w:tr>
    </w:tbl>
    <w:p w14:paraId="051B253D" w14:textId="77777777" w:rsidR="00E74256" w:rsidRPr="009C6E43" w:rsidRDefault="00E74256" w:rsidP="005E3BFC">
      <w:pPr>
        <w:ind w:firstLine="720"/>
        <w:jc w:val="right"/>
        <w:rPr>
          <w:rFonts w:ascii="Times New Roman" w:hAnsi="Times New Roman" w:cs="Times New Roman"/>
          <w:sz w:val="22"/>
          <w:szCs w:val="20"/>
        </w:rPr>
      </w:pPr>
    </w:p>
    <w:p w14:paraId="7D704509" w14:textId="77777777" w:rsidR="005E3BFC" w:rsidRPr="009C6E43" w:rsidRDefault="005E3BFC" w:rsidP="005E3BFC">
      <w:pPr>
        <w:ind w:firstLine="720"/>
        <w:jc w:val="right"/>
        <w:rPr>
          <w:rFonts w:ascii="Times New Roman" w:hAnsi="Times New Roman" w:cs="Times New Roman"/>
          <w:szCs w:val="20"/>
        </w:rPr>
        <w:sectPr w:rsidR="005E3BFC" w:rsidRPr="009C6E43" w:rsidSect="003A42AE">
          <w:footnotePr>
            <w:numRestart w:val="eachSect"/>
          </w:footnotePr>
          <w:pgSz w:w="11906" w:h="16838"/>
          <w:pgMar w:top="567" w:right="567" w:bottom="567" w:left="1134" w:header="709" w:footer="198" w:gutter="0"/>
          <w:cols w:space="708"/>
          <w:docGrid w:linePitch="360"/>
        </w:sectPr>
      </w:pPr>
    </w:p>
    <w:p w14:paraId="57156D18" w14:textId="77777777" w:rsidR="005E3BFC" w:rsidRPr="009C6E43" w:rsidRDefault="005E3BFC" w:rsidP="005E3BFC">
      <w:pPr>
        <w:ind w:firstLine="720"/>
        <w:jc w:val="right"/>
        <w:rPr>
          <w:rFonts w:ascii="Times New Roman" w:hAnsi="Times New Roman" w:cs="Times New Roman"/>
          <w:szCs w:val="20"/>
        </w:rPr>
      </w:pPr>
      <w:r w:rsidRPr="009C6E43">
        <w:rPr>
          <w:rFonts w:ascii="Times New Roman" w:hAnsi="Times New Roman" w:cs="Times New Roman"/>
          <w:szCs w:val="20"/>
        </w:rPr>
        <w:lastRenderedPageBreak/>
        <w:t xml:space="preserve">Приложение № </w:t>
      </w:r>
      <w:r w:rsidR="00414D70" w:rsidRPr="009C6E43">
        <w:rPr>
          <w:rFonts w:ascii="Times New Roman" w:hAnsi="Times New Roman" w:cs="Times New Roman"/>
          <w:szCs w:val="20"/>
        </w:rPr>
        <w:t>3</w:t>
      </w:r>
    </w:p>
    <w:p w14:paraId="662DB4CA" w14:textId="49522A01" w:rsidR="005E3BFC" w:rsidRPr="009C6E43" w:rsidRDefault="0017307C" w:rsidP="008C49C6">
      <w:pPr>
        <w:jc w:val="right"/>
        <w:rPr>
          <w:rFonts w:ascii="Times New Roman" w:hAnsi="Times New Roman" w:cs="Times New Roman"/>
          <w:b/>
          <w:szCs w:val="20"/>
        </w:rPr>
      </w:pPr>
      <w:r>
        <w:rPr>
          <w:rFonts w:ascii="Times New Roman" w:hAnsi="Times New Roman" w:cs="Times New Roman"/>
          <w:szCs w:val="22"/>
        </w:rPr>
        <w:t xml:space="preserve">к Договору </w:t>
      </w:r>
      <w:r w:rsidR="00CE319D">
        <w:rPr>
          <w:rFonts w:ascii="Times New Roman" w:hAnsi="Times New Roman" w:cs="Times New Roman"/>
          <w:szCs w:val="22"/>
        </w:rPr>
        <w:t>№ __/2026</w:t>
      </w:r>
      <w:r w:rsidR="008C49C6" w:rsidRPr="008C49C6">
        <w:rPr>
          <w:rFonts w:ascii="Times New Roman" w:hAnsi="Times New Roman" w:cs="Times New Roman"/>
          <w:szCs w:val="22"/>
        </w:rPr>
        <w:br/>
        <w:t>от «</w:t>
      </w:r>
      <w:r w:rsidR="00CE319D">
        <w:rPr>
          <w:rFonts w:ascii="Times New Roman" w:hAnsi="Times New Roman" w:cs="Times New Roman"/>
          <w:szCs w:val="22"/>
        </w:rPr>
        <w:t>__</w:t>
      </w:r>
      <w:r w:rsidR="008C49C6" w:rsidRPr="008C49C6">
        <w:rPr>
          <w:rFonts w:ascii="Times New Roman" w:hAnsi="Times New Roman" w:cs="Times New Roman"/>
          <w:szCs w:val="22"/>
        </w:rPr>
        <w:t>» </w:t>
      </w:r>
      <w:r w:rsidR="00A576D8">
        <w:rPr>
          <w:rFonts w:ascii="Times New Roman" w:hAnsi="Times New Roman" w:cs="Times New Roman"/>
          <w:szCs w:val="22"/>
        </w:rPr>
        <w:t>_______</w:t>
      </w:r>
      <w:r w:rsidR="00CE319D">
        <w:rPr>
          <w:rFonts w:ascii="Times New Roman" w:hAnsi="Times New Roman" w:cs="Times New Roman"/>
          <w:szCs w:val="22"/>
        </w:rPr>
        <w:t> 2026</w:t>
      </w:r>
      <w:r w:rsidR="008C49C6" w:rsidRPr="008C49C6">
        <w:rPr>
          <w:rFonts w:ascii="Times New Roman" w:hAnsi="Times New Roman" w:cs="Times New Roman"/>
          <w:szCs w:val="22"/>
        </w:rPr>
        <w:t> г.</w:t>
      </w:r>
    </w:p>
    <w:p w14:paraId="027DA2FF" w14:textId="77777777" w:rsidR="005E3BFC" w:rsidRPr="00464F48" w:rsidRDefault="00414D70" w:rsidP="00AE2335">
      <w:pPr>
        <w:autoSpaceDE w:val="0"/>
        <w:autoSpaceDN w:val="0"/>
        <w:adjustRightInd w:val="0"/>
        <w:jc w:val="center"/>
        <w:rPr>
          <w:rFonts w:ascii="Times New Roman" w:hAnsi="Times New Roman" w:cs="Times New Roman"/>
          <w:sz w:val="22"/>
          <w:szCs w:val="22"/>
        </w:rPr>
      </w:pPr>
      <w:r w:rsidRPr="00464F48">
        <w:rPr>
          <w:rFonts w:ascii="Times New Roman" w:hAnsi="Times New Roman" w:cs="Times New Roman"/>
          <w:sz w:val="22"/>
          <w:szCs w:val="22"/>
        </w:rPr>
        <w:t>ФОРМА АКТА</w:t>
      </w:r>
    </w:p>
    <w:p w14:paraId="4642253B" w14:textId="77777777" w:rsidR="00CE319D" w:rsidRDefault="005E3BFC" w:rsidP="005803FD">
      <w:pPr>
        <w:suppressAutoHyphens/>
        <w:autoSpaceDE w:val="0"/>
        <w:autoSpaceDN w:val="0"/>
        <w:adjustRightInd w:val="0"/>
        <w:jc w:val="center"/>
        <w:outlineLvl w:val="1"/>
        <w:rPr>
          <w:rFonts w:ascii="Times New Roman" w:hAnsi="Times New Roman" w:cs="Times New Roman"/>
          <w:b/>
          <w:sz w:val="22"/>
          <w:szCs w:val="22"/>
        </w:rPr>
      </w:pPr>
      <w:r w:rsidRPr="00464F48">
        <w:rPr>
          <w:rFonts w:ascii="Times New Roman" w:hAnsi="Times New Roman" w:cs="Times New Roman"/>
          <w:b/>
          <w:sz w:val="22"/>
          <w:szCs w:val="22"/>
        </w:rPr>
        <w:t>АКТ СДАЧИ-ПРИЕМКИ</w:t>
      </w:r>
      <w:r w:rsidR="009E5FDC" w:rsidRPr="00464F48">
        <w:rPr>
          <w:rFonts w:ascii="Times New Roman" w:hAnsi="Times New Roman" w:cs="Times New Roman"/>
          <w:b/>
          <w:sz w:val="22"/>
          <w:szCs w:val="22"/>
        </w:rPr>
        <w:br/>
      </w:r>
      <w:r w:rsidR="00CE319D">
        <w:rPr>
          <w:rFonts w:ascii="Times New Roman" w:hAnsi="Times New Roman" w:cs="Times New Roman"/>
          <w:b/>
          <w:sz w:val="22"/>
          <w:szCs w:val="22"/>
        </w:rPr>
        <w:t xml:space="preserve">на оказание </w:t>
      </w:r>
      <w:r w:rsidR="00CE319D" w:rsidRPr="00227253">
        <w:rPr>
          <w:rFonts w:ascii="Times New Roman" w:hAnsi="Times New Roman" w:cs="Times New Roman"/>
          <w:b/>
          <w:sz w:val="22"/>
          <w:szCs w:val="22"/>
        </w:rPr>
        <w:t>услуг</w:t>
      </w:r>
      <w:r w:rsidR="00CE319D">
        <w:rPr>
          <w:rFonts w:ascii="Times New Roman" w:hAnsi="Times New Roman" w:cs="Times New Roman"/>
          <w:b/>
          <w:sz w:val="22"/>
          <w:szCs w:val="22"/>
        </w:rPr>
        <w:t>и</w:t>
      </w:r>
      <w:r w:rsidR="00CE319D" w:rsidRPr="00227253">
        <w:rPr>
          <w:rFonts w:ascii="Times New Roman" w:hAnsi="Times New Roman" w:cs="Times New Roman"/>
          <w:b/>
          <w:sz w:val="22"/>
          <w:szCs w:val="22"/>
        </w:rPr>
        <w:t xml:space="preserve"> по техническому обслуживанию машины испытательной </w:t>
      </w:r>
    </w:p>
    <w:p w14:paraId="28E2BC8C" w14:textId="729B335A" w:rsidR="005E3BFC" w:rsidRPr="00464F48" w:rsidRDefault="00CE319D" w:rsidP="005803FD">
      <w:pPr>
        <w:suppressAutoHyphens/>
        <w:autoSpaceDE w:val="0"/>
        <w:autoSpaceDN w:val="0"/>
        <w:adjustRightInd w:val="0"/>
        <w:jc w:val="center"/>
        <w:outlineLvl w:val="1"/>
        <w:rPr>
          <w:rFonts w:ascii="Times New Roman" w:hAnsi="Times New Roman" w:cs="Times New Roman"/>
          <w:sz w:val="22"/>
          <w:szCs w:val="22"/>
        </w:rPr>
      </w:pPr>
      <w:r w:rsidRPr="00227253">
        <w:rPr>
          <w:rFonts w:ascii="Times New Roman" w:hAnsi="Times New Roman" w:cs="Times New Roman"/>
          <w:b/>
          <w:sz w:val="22"/>
          <w:szCs w:val="22"/>
        </w:rPr>
        <w:t>универсальной МИМ1-1</w:t>
      </w:r>
    </w:p>
    <w:p w14:paraId="1D680B46" w14:textId="3DAAC4F1" w:rsidR="00D56A7E" w:rsidRPr="00464F48" w:rsidRDefault="00D56A7E" w:rsidP="00592938">
      <w:pPr>
        <w:pStyle w:val="DStyleparagraph"/>
        <w:ind w:left="2127" w:hanging="2127"/>
        <w:outlineLvl w:val="1"/>
        <w:rPr>
          <w:rFonts w:ascii="Times New Roman" w:eastAsia="Times New Roman" w:hAnsi="Times New Roman" w:cs="Times New Roman"/>
          <w:sz w:val="22"/>
          <w:szCs w:val="22"/>
          <w:lang w:val="ru-RU"/>
        </w:rPr>
      </w:pPr>
      <w:r w:rsidRPr="00464F48">
        <w:rPr>
          <w:rFonts w:ascii="Times New Roman" w:eastAsia="Times New Roman" w:hAnsi="Times New Roman" w:cs="Times New Roman"/>
          <w:sz w:val="22"/>
          <w:szCs w:val="22"/>
          <w:lang w:val="ru-RU"/>
        </w:rPr>
        <w:t>г.</w:t>
      </w:r>
      <w:r w:rsidRPr="00464F48">
        <w:rPr>
          <w:rFonts w:ascii="Times New Roman" w:eastAsia="Times New Roman" w:hAnsi="Times New Roman" w:cs="Times New Roman"/>
          <w:sz w:val="22"/>
          <w:szCs w:val="22"/>
        </w:rPr>
        <w:t> </w:t>
      </w:r>
      <w:r w:rsidRPr="00464F48">
        <w:rPr>
          <w:rFonts w:ascii="Times New Roman" w:eastAsia="Times New Roman" w:hAnsi="Times New Roman" w:cs="Times New Roman"/>
          <w:sz w:val="22"/>
          <w:szCs w:val="22"/>
          <w:lang w:val="ru-RU"/>
        </w:rPr>
        <w:t xml:space="preserve">Москва </w:t>
      </w:r>
      <w:r w:rsidRPr="00464F48">
        <w:rPr>
          <w:rFonts w:ascii="Times New Roman" w:eastAsia="Times New Roman" w:hAnsi="Times New Roman" w:cs="Times New Roman"/>
          <w:sz w:val="22"/>
          <w:szCs w:val="22"/>
          <w:lang w:val="ru-RU"/>
        </w:rPr>
        <w:tab/>
      </w:r>
      <w:r w:rsidRPr="00464F48">
        <w:rPr>
          <w:rFonts w:ascii="Times New Roman" w:eastAsia="Times New Roman" w:hAnsi="Times New Roman" w:cs="Times New Roman"/>
          <w:sz w:val="22"/>
          <w:szCs w:val="22"/>
          <w:lang w:val="ru-RU"/>
        </w:rPr>
        <w:tab/>
      </w:r>
      <w:r w:rsidRPr="00464F48">
        <w:rPr>
          <w:rFonts w:ascii="Times New Roman" w:eastAsia="Times New Roman" w:hAnsi="Times New Roman" w:cs="Times New Roman"/>
          <w:sz w:val="22"/>
          <w:szCs w:val="22"/>
          <w:lang w:val="ru-RU"/>
        </w:rPr>
        <w:tab/>
      </w:r>
      <w:r w:rsidRPr="00464F48">
        <w:rPr>
          <w:rFonts w:ascii="Times New Roman" w:eastAsia="Times New Roman" w:hAnsi="Times New Roman" w:cs="Times New Roman"/>
          <w:sz w:val="22"/>
          <w:szCs w:val="22"/>
          <w:lang w:val="ru-RU"/>
        </w:rPr>
        <w:tab/>
      </w:r>
      <w:r w:rsidRPr="00464F48">
        <w:rPr>
          <w:rFonts w:ascii="Times New Roman" w:eastAsia="Times New Roman" w:hAnsi="Times New Roman" w:cs="Times New Roman"/>
          <w:sz w:val="22"/>
          <w:szCs w:val="22"/>
          <w:lang w:val="ru-RU"/>
        </w:rPr>
        <w:tab/>
      </w:r>
      <w:r w:rsidRPr="00464F48">
        <w:rPr>
          <w:rFonts w:ascii="Times New Roman" w:eastAsia="Times New Roman" w:hAnsi="Times New Roman" w:cs="Times New Roman"/>
          <w:sz w:val="22"/>
          <w:szCs w:val="22"/>
          <w:lang w:val="ru-RU"/>
        </w:rPr>
        <w:tab/>
      </w:r>
      <w:r w:rsidRPr="00464F48">
        <w:rPr>
          <w:rFonts w:ascii="Times New Roman" w:eastAsia="Times New Roman" w:hAnsi="Times New Roman" w:cs="Times New Roman"/>
          <w:sz w:val="22"/>
          <w:szCs w:val="22"/>
          <w:lang w:val="ru-RU"/>
        </w:rPr>
        <w:tab/>
      </w:r>
      <w:r w:rsidRPr="00464F48">
        <w:rPr>
          <w:rFonts w:ascii="Times New Roman" w:eastAsia="Times New Roman" w:hAnsi="Times New Roman" w:cs="Times New Roman"/>
          <w:sz w:val="22"/>
          <w:szCs w:val="22"/>
          <w:lang w:val="ru-RU"/>
        </w:rPr>
        <w:tab/>
      </w:r>
      <w:r w:rsidR="00592938" w:rsidRPr="00464F48">
        <w:rPr>
          <w:rFonts w:ascii="Times New Roman" w:eastAsia="Times New Roman" w:hAnsi="Times New Roman" w:cs="Times New Roman"/>
          <w:sz w:val="22"/>
          <w:szCs w:val="22"/>
          <w:lang w:val="ru-RU"/>
        </w:rPr>
        <w:t xml:space="preserve">        </w:t>
      </w:r>
      <w:r w:rsidRPr="00464F48">
        <w:rPr>
          <w:rFonts w:ascii="Times New Roman" w:eastAsia="Times New Roman" w:hAnsi="Times New Roman" w:cs="Times New Roman"/>
          <w:sz w:val="22"/>
          <w:szCs w:val="22"/>
          <w:lang w:val="ru-RU"/>
        </w:rPr>
        <w:t>«____»</w:t>
      </w:r>
      <w:r w:rsidRPr="00464F48">
        <w:rPr>
          <w:rFonts w:ascii="Times New Roman" w:eastAsia="Times New Roman" w:hAnsi="Times New Roman" w:cs="Times New Roman"/>
          <w:sz w:val="22"/>
          <w:szCs w:val="22"/>
        </w:rPr>
        <w:t> </w:t>
      </w:r>
      <w:r w:rsidRPr="00464F48">
        <w:rPr>
          <w:rFonts w:ascii="Times New Roman" w:eastAsia="Times New Roman" w:hAnsi="Times New Roman" w:cs="Times New Roman"/>
          <w:sz w:val="22"/>
          <w:szCs w:val="22"/>
          <w:lang w:val="ru-RU"/>
        </w:rPr>
        <w:t>__________</w:t>
      </w:r>
      <w:r w:rsidRPr="00464F48">
        <w:rPr>
          <w:rFonts w:ascii="Times New Roman" w:eastAsia="Times New Roman" w:hAnsi="Times New Roman" w:cs="Times New Roman"/>
          <w:sz w:val="22"/>
          <w:szCs w:val="22"/>
        </w:rPr>
        <w:t> </w:t>
      </w:r>
      <w:r w:rsidR="00CE319D">
        <w:rPr>
          <w:rFonts w:ascii="Times New Roman" w:eastAsia="Times New Roman" w:hAnsi="Times New Roman" w:cs="Times New Roman"/>
          <w:sz w:val="22"/>
          <w:szCs w:val="22"/>
          <w:lang w:val="ru-RU"/>
        </w:rPr>
        <w:t>2026</w:t>
      </w:r>
      <w:r w:rsidRPr="00464F48">
        <w:rPr>
          <w:rFonts w:ascii="Times New Roman" w:eastAsia="Times New Roman" w:hAnsi="Times New Roman" w:cs="Times New Roman"/>
          <w:sz w:val="22"/>
          <w:szCs w:val="22"/>
        </w:rPr>
        <w:t> </w:t>
      </w:r>
      <w:r w:rsidRPr="00464F48">
        <w:rPr>
          <w:rFonts w:ascii="Times New Roman" w:eastAsia="Times New Roman" w:hAnsi="Times New Roman" w:cs="Times New Roman"/>
          <w:sz w:val="22"/>
          <w:szCs w:val="22"/>
          <w:lang w:val="ru-RU"/>
        </w:rPr>
        <w:t>г.</w:t>
      </w:r>
      <w:r w:rsidRPr="00464F48">
        <w:rPr>
          <w:rFonts w:ascii="Times New Roman" w:eastAsia="Times New Roman" w:hAnsi="Times New Roman" w:cs="Times New Roman"/>
          <w:sz w:val="22"/>
          <w:szCs w:val="22"/>
          <w:lang w:val="ru-RU"/>
        </w:rPr>
        <w:br/>
      </w:r>
      <w:r w:rsidR="00592938" w:rsidRPr="00464F48">
        <w:rPr>
          <w:rFonts w:ascii="Times New Roman" w:eastAsia="Times New Roman" w:hAnsi="Times New Roman" w:cs="Times New Roman"/>
          <w:i/>
          <w:sz w:val="22"/>
          <w:szCs w:val="22"/>
          <w:lang w:val="ru-RU"/>
        </w:rPr>
        <w:t xml:space="preserve">                                                                                                                                             </w:t>
      </w:r>
      <w:r w:rsidRPr="00464F48">
        <w:rPr>
          <w:rFonts w:ascii="Times New Roman" w:eastAsia="Times New Roman" w:hAnsi="Times New Roman" w:cs="Times New Roman"/>
          <w:i/>
          <w:sz w:val="22"/>
          <w:szCs w:val="22"/>
          <w:lang w:val="ru-RU"/>
        </w:rPr>
        <w:t>(дату заполняет Заказчик)</w:t>
      </w:r>
    </w:p>
    <w:p w14:paraId="3B8540B1" w14:textId="103BA29C" w:rsidR="00D56A7E" w:rsidRPr="00CE319D" w:rsidRDefault="00D56A7E" w:rsidP="00CE319D">
      <w:pPr>
        <w:pStyle w:val="DStyleparagraph"/>
        <w:ind w:firstLine="709"/>
        <w:jc w:val="both"/>
        <w:rPr>
          <w:rFonts w:ascii="Times New Roman" w:eastAsia="Times New Roman" w:hAnsi="Times New Roman" w:cs="Times New Roman"/>
          <w:bCs/>
          <w:sz w:val="22"/>
          <w:szCs w:val="22"/>
          <w:lang w:val="ru-RU"/>
        </w:rPr>
      </w:pPr>
      <w:proofErr w:type="gramStart"/>
      <w:r w:rsidRPr="00464F48">
        <w:rPr>
          <w:rFonts w:ascii="Times New Roman" w:eastAsia="Times New Roman" w:hAnsi="Times New Roman" w:cs="Times New Roman"/>
          <w:b/>
          <w:sz w:val="22"/>
          <w:szCs w:val="22"/>
          <w:lang w:val="ru-RU"/>
        </w:rPr>
        <w:t>ФГБНУ «ФНЦ пищевых</w:t>
      </w:r>
      <w:r w:rsidR="002502D9" w:rsidRPr="00464F48">
        <w:rPr>
          <w:rFonts w:ascii="Times New Roman" w:eastAsia="Times New Roman" w:hAnsi="Times New Roman" w:cs="Times New Roman"/>
          <w:b/>
          <w:sz w:val="22"/>
          <w:szCs w:val="22"/>
          <w:lang w:val="ru-RU"/>
        </w:rPr>
        <w:t xml:space="preserve"> систем им. В.М. Горбатова» РАН</w:t>
      </w:r>
      <w:r w:rsidRPr="00464F48">
        <w:rPr>
          <w:rFonts w:ascii="Times New Roman" w:eastAsia="Times New Roman" w:hAnsi="Times New Roman" w:cs="Times New Roman"/>
          <w:sz w:val="22"/>
          <w:szCs w:val="22"/>
          <w:lang w:val="ru-RU"/>
        </w:rPr>
        <w:t xml:space="preserve">, именуемый в дальнейшем </w:t>
      </w:r>
      <w:r w:rsidRPr="00464F48">
        <w:rPr>
          <w:rFonts w:ascii="Times New Roman" w:eastAsia="Times New Roman" w:hAnsi="Times New Roman" w:cs="Times New Roman"/>
          <w:b/>
          <w:sz w:val="22"/>
          <w:szCs w:val="22"/>
          <w:lang w:val="ru-RU"/>
        </w:rPr>
        <w:t>«Заказчик»</w:t>
      </w:r>
      <w:r w:rsidRPr="00464F48">
        <w:rPr>
          <w:rFonts w:ascii="Times New Roman" w:eastAsia="Times New Roman" w:hAnsi="Times New Roman" w:cs="Times New Roman"/>
          <w:sz w:val="22"/>
          <w:szCs w:val="22"/>
          <w:lang w:val="ru-RU"/>
        </w:rPr>
        <w:t xml:space="preserve">, в лице ____________________________________________, действующего на основании _________________________, и  </w:t>
      </w:r>
      <w:r w:rsidR="00CE319D" w:rsidRPr="00CE319D">
        <w:rPr>
          <w:rFonts w:ascii="Times New Roman" w:hAnsi="Times New Roman" w:cs="Times New Roman"/>
          <w:sz w:val="22"/>
          <w:szCs w:val="22"/>
          <w:lang w:val="ru-RU"/>
        </w:rPr>
        <w:t xml:space="preserve">Общество с ограниченной ответственностью </w:t>
      </w:r>
      <w:r w:rsidR="00A576D8" w:rsidRPr="00A576D8">
        <w:rPr>
          <w:rFonts w:ascii="Times New Roman" w:hAnsi="Times New Roman" w:cs="Times New Roman"/>
          <w:sz w:val="22"/>
          <w:szCs w:val="22"/>
          <w:lang w:val="ru-RU"/>
        </w:rPr>
        <w:t>ООО ГК «ГОСТ»</w:t>
      </w:r>
      <w:r w:rsidR="00CE319D" w:rsidRPr="00CE319D">
        <w:rPr>
          <w:rFonts w:ascii="Times New Roman" w:hAnsi="Times New Roman" w:cs="Times New Roman"/>
          <w:sz w:val="22"/>
          <w:szCs w:val="22"/>
          <w:lang w:val="ru-RU"/>
        </w:rPr>
        <w:t>,</w:t>
      </w:r>
      <w:r w:rsidRPr="00464F48">
        <w:rPr>
          <w:rFonts w:ascii="Times New Roman" w:eastAsia="Times New Roman" w:hAnsi="Times New Roman" w:cs="Times New Roman"/>
          <w:sz w:val="22"/>
          <w:szCs w:val="22"/>
          <w:lang w:val="ru-RU"/>
        </w:rPr>
        <w:t xml:space="preserve">  именуемое в дальнейшем </w:t>
      </w:r>
      <w:r w:rsidRPr="00464F48">
        <w:rPr>
          <w:rFonts w:ascii="Times New Roman" w:eastAsia="Times New Roman" w:hAnsi="Times New Roman" w:cs="Times New Roman"/>
          <w:b/>
          <w:sz w:val="22"/>
          <w:szCs w:val="22"/>
          <w:lang w:val="ru-RU"/>
        </w:rPr>
        <w:t>«Исполнитель»</w:t>
      </w:r>
      <w:r w:rsidRPr="00464F48">
        <w:rPr>
          <w:rFonts w:ascii="Times New Roman" w:eastAsia="Times New Roman" w:hAnsi="Times New Roman" w:cs="Times New Roman"/>
          <w:sz w:val="22"/>
          <w:szCs w:val="22"/>
          <w:lang w:val="ru-RU"/>
        </w:rPr>
        <w:t xml:space="preserve">, </w:t>
      </w:r>
      <w:r w:rsidRPr="00464F48">
        <w:rPr>
          <w:rFonts w:ascii="Times New Roman" w:hAnsi="Times New Roman" w:cs="Times New Roman"/>
          <w:sz w:val="22"/>
          <w:szCs w:val="22"/>
          <w:lang w:val="ru-RU"/>
        </w:rPr>
        <w:t>в лице________________________________________________, действующего на основании _______________________________________</w:t>
      </w:r>
      <w:r w:rsidRPr="00464F48">
        <w:rPr>
          <w:rFonts w:ascii="Times New Roman" w:eastAsia="Times New Roman" w:hAnsi="Times New Roman" w:cs="Times New Roman"/>
          <w:sz w:val="22"/>
          <w:szCs w:val="22"/>
          <w:lang w:val="ru-RU"/>
        </w:rPr>
        <w:t xml:space="preserve">, с другой стороны, а вместе именуемые в дальнейшем </w:t>
      </w:r>
      <w:r w:rsidRPr="00464F48">
        <w:rPr>
          <w:rFonts w:ascii="Times New Roman" w:eastAsia="Times New Roman" w:hAnsi="Times New Roman" w:cs="Times New Roman"/>
          <w:b/>
          <w:sz w:val="22"/>
          <w:szCs w:val="22"/>
          <w:lang w:val="ru-RU"/>
        </w:rPr>
        <w:t>«Стороны»</w:t>
      </w:r>
      <w:r w:rsidRPr="00464F48">
        <w:rPr>
          <w:rFonts w:ascii="Times New Roman" w:eastAsia="Times New Roman" w:hAnsi="Times New Roman" w:cs="Times New Roman"/>
          <w:sz w:val="22"/>
          <w:szCs w:val="22"/>
          <w:lang w:val="ru-RU"/>
        </w:rPr>
        <w:t xml:space="preserve">, составили настоящий Акт о том, что в соответствии с  Договором  </w:t>
      </w:r>
      <w:bookmarkStart w:id="13" w:name="_Hlk106803423"/>
      <w:r w:rsidR="00140FD6" w:rsidRPr="008C49C6">
        <w:rPr>
          <w:rFonts w:ascii="Times New Roman" w:eastAsia="Times New Roman" w:hAnsi="Times New Roman" w:cs="Times New Roman"/>
          <w:sz w:val="22"/>
          <w:szCs w:val="22"/>
          <w:lang w:val="ru-RU"/>
        </w:rPr>
        <w:t xml:space="preserve">№ </w:t>
      </w:r>
      <w:r w:rsidR="00CE319D">
        <w:rPr>
          <w:rFonts w:ascii="Times New Roman" w:eastAsia="Times New Roman" w:hAnsi="Times New Roman" w:cs="Times New Roman"/>
          <w:sz w:val="22"/>
          <w:szCs w:val="22"/>
          <w:lang w:val="ru-RU"/>
        </w:rPr>
        <w:t>__/2026</w:t>
      </w:r>
      <w:r w:rsidR="003F2496" w:rsidRPr="008C49C6">
        <w:rPr>
          <w:rFonts w:ascii="Times New Roman" w:eastAsia="Times New Roman" w:hAnsi="Times New Roman" w:cs="Times New Roman"/>
          <w:sz w:val="22"/>
          <w:szCs w:val="22"/>
          <w:lang w:val="ru-RU"/>
        </w:rPr>
        <w:t xml:space="preserve"> от</w:t>
      </w:r>
      <w:r w:rsidR="00140FD6" w:rsidRPr="008C49C6">
        <w:rPr>
          <w:rFonts w:ascii="Times New Roman" w:eastAsia="Times New Roman" w:hAnsi="Times New Roman" w:cs="Times New Roman"/>
          <w:sz w:val="22"/>
          <w:szCs w:val="22"/>
          <w:lang w:val="ru-RU"/>
        </w:rPr>
        <w:t xml:space="preserve">                            «</w:t>
      </w:r>
      <w:r w:rsidR="00CE319D">
        <w:rPr>
          <w:rFonts w:ascii="Times New Roman" w:eastAsia="Times New Roman" w:hAnsi="Times New Roman" w:cs="Times New Roman"/>
          <w:sz w:val="22"/>
          <w:szCs w:val="22"/>
          <w:lang w:val="ru-RU"/>
        </w:rPr>
        <w:t>__</w:t>
      </w:r>
      <w:r w:rsidR="00140FD6" w:rsidRPr="008C49C6">
        <w:rPr>
          <w:rFonts w:ascii="Times New Roman" w:eastAsia="Times New Roman" w:hAnsi="Times New Roman" w:cs="Times New Roman"/>
          <w:sz w:val="22"/>
          <w:szCs w:val="22"/>
          <w:lang w:val="ru-RU"/>
        </w:rPr>
        <w:t xml:space="preserve">» </w:t>
      </w:r>
      <w:r w:rsidR="00CE319D">
        <w:rPr>
          <w:rFonts w:ascii="Times New Roman" w:eastAsia="Times New Roman" w:hAnsi="Times New Roman" w:cs="Times New Roman"/>
          <w:sz w:val="22"/>
          <w:szCs w:val="22"/>
          <w:lang w:val="ru-RU"/>
        </w:rPr>
        <w:t>мая</w:t>
      </w:r>
      <w:r w:rsidRPr="008C49C6">
        <w:rPr>
          <w:rFonts w:ascii="Times New Roman" w:eastAsia="Times New Roman" w:hAnsi="Times New Roman" w:cs="Times New Roman"/>
          <w:sz w:val="22"/>
          <w:szCs w:val="22"/>
          <w:lang w:val="ru-RU"/>
        </w:rPr>
        <w:t xml:space="preserve"> </w:t>
      </w:r>
      <w:bookmarkEnd w:id="13"/>
      <w:r w:rsidR="00CE319D">
        <w:rPr>
          <w:rFonts w:ascii="Times New Roman" w:eastAsia="Times New Roman" w:hAnsi="Times New Roman" w:cs="Times New Roman"/>
          <w:sz w:val="22"/>
          <w:szCs w:val="22"/>
          <w:lang w:val="ru-RU"/>
        </w:rPr>
        <w:t>2026</w:t>
      </w:r>
      <w:r w:rsidRPr="008C49C6">
        <w:rPr>
          <w:rFonts w:ascii="Times New Roman" w:eastAsia="Times New Roman" w:hAnsi="Times New Roman" w:cs="Times New Roman"/>
          <w:sz w:val="22"/>
          <w:szCs w:val="22"/>
        </w:rPr>
        <w:t> </w:t>
      </w:r>
      <w:r w:rsidRPr="008C49C6">
        <w:rPr>
          <w:rFonts w:ascii="Times New Roman" w:eastAsia="Times New Roman" w:hAnsi="Times New Roman" w:cs="Times New Roman"/>
          <w:sz w:val="22"/>
          <w:szCs w:val="22"/>
          <w:lang w:val="ru-RU"/>
        </w:rPr>
        <w:t>г.</w:t>
      </w:r>
      <w:r w:rsidRPr="00464F48">
        <w:rPr>
          <w:rFonts w:ascii="Times New Roman" w:eastAsia="Times New Roman" w:hAnsi="Times New Roman" w:cs="Times New Roman"/>
          <w:sz w:val="22"/>
          <w:szCs w:val="22"/>
          <w:lang w:val="ru-RU"/>
        </w:rPr>
        <w:t xml:space="preserve"> (далее</w:t>
      </w:r>
      <w:proofErr w:type="gramEnd"/>
      <w:r w:rsidRPr="00464F48">
        <w:rPr>
          <w:rFonts w:ascii="Times New Roman" w:eastAsia="Times New Roman" w:hAnsi="Times New Roman" w:cs="Times New Roman"/>
          <w:sz w:val="22"/>
          <w:szCs w:val="22"/>
          <w:lang w:val="ru-RU"/>
        </w:rPr>
        <w:t xml:space="preserve"> – «</w:t>
      </w:r>
      <w:proofErr w:type="gramStart"/>
      <w:r w:rsidRPr="00464F48">
        <w:rPr>
          <w:rFonts w:ascii="Times New Roman" w:eastAsia="Times New Roman" w:hAnsi="Times New Roman" w:cs="Times New Roman"/>
          <w:sz w:val="22"/>
          <w:szCs w:val="22"/>
          <w:lang w:val="ru-RU"/>
        </w:rPr>
        <w:t xml:space="preserve">Договор»), </w:t>
      </w:r>
      <w:r w:rsidRPr="00464F48">
        <w:rPr>
          <w:rFonts w:ascii="Times New Roman" w:hAnsi="Times New Roman" w:cs="Times New Roman"/>
          <w:sz w:val="22"/>
          <w:szCs w:val="22"/>
          <w:lang w:val="ru-RU"/>
        </w:rPr>
        <w:t xml:space="preserve">Исполнитель сдал результат оказанных услуг </w:t>
      </w:r>
      <w:r w:rsidR="00140FD6" w:rsidRPr="00464F48">
        <w:rPr>
          <w:rFonts w:ascii="Times New Roman" w:eastAsia="Times New Roman" w:hAnsi="Times New Roman" w:cs="Times New Roman"/>
          <w:bCs/>
          <w:sz w:val="22"/>
          <w:szCs w:val="22"/>
          <w:lang w:val="ru-RU"/>
        </w:rPr>
        <w:t xml:space="preserve">по техническому обслуживанию </w:t>
      </w:r>
      <w:r w:rsidR="00CE319D">
        <w:rPr>
          <w:rFonts w:ascii="Times New Roman" w:eastAsia="Times New Roman" w:hAnsi="Times New Roman" w:cs="Times New Roman"/>
          <w:bCs/>
          <w:sz w:val="22"/>
          <w:szCs w:val="22"/>
          <w:lang w:val="ru-RU"/>
        </w:rPr>
        <w:t xml:space="preserve">машины испытательной </w:t>
      </w:r>
      <w:r w:rsidR="00CE319D" w:rsidRPr="00CE319D">
        <w:rPr>
          <w:rFonts w:ascii="Times New Roman" w:eastAsia="Times New Roman" w:hAnsi="Times New Roman" w:cs="Times New Roman"/>
          <w:bCs/>
          <w:sz w:val="22"/>
          <w:szCs w:val="22"/>
          <w:lang w:val="ru-RU"/>
        </w:rPr>
        <w:t xml:space="preserve">универсальной МИМ1-1 </w:t>
      </w:r>
      <w:r w:rsidRPr="00464F48">
        <w:rPr>
          <w:rFonts w:ascii="Times New Roman" w:eastAsia="Times New Roman" w:hAnsi="Times New Roman" w:cs="Times New Roman"/>
          <w:sz w:val="22"/>
          <w:szCs w:val="22"/>
          <w:lang w:val="ru-RU"/>
        </w:rPr>
        <w:t>(далее – «Услуги»)</w:t>
      </w:r>
      <w:r w:rsidRPr="00464F48">
        <w:rPr>
          <w:rFonts w:ascii="Times New Roman" w:eastAsia="Times New Roman" w:hAnsi="Times New Roman" w:cs="Times New Roman"/>
          <w:sz w:val="22"/>
          <w:szCs w:val="22"/>
          <w:lang w:val="ru-RU" w:eastAsia="en-US"/>
        </w:rPr>
        <w:t xml:space="preserve">, </w:t>
      </w:r>
      <w:r w:rsidRPr="00464F48">
        <w:rPr>
          <w:rFonts w:ascii="Times New Roman" w:eastAsia="Times New Roman" w:hAnsi="Times New Roman" w:cs="Times New Roman"/>
          <w:sz w:val="22"/>
          <w:szCs w:val="22"/>
          <w:lang w:val="ru-RU"/>
        </w:rPr>
        <w:t>а Заказчик принял Услуги в полном объеме, в соответствии с Техническим заданием (Приложение № 1 к Договору).</w:t>
      </w:r>
      <w:proofErr w:type="gramEnd"/>
    </w:p>
    <w:p w14:paraId="020F8BFD" w14:textId="77777777" w:rsidR="00D56A7E" w:rsidRPr="00464F48" w:rsidRDefault="00D56A7E" w:rsidP="00D56A7E">
      <w:pPr>
        <w:pStyle w:val="DStyleparagraph"/>
        <w:jc w:val="both"/>
        <w:rPr>
          <w:rFonts w:ascii="Times New Roman" w:eastAsia="Times New Roman" w:hAnsi="Times New Roman" w:cs="Times New Roman"/>
          <w:sz w:val="22"/>
          <w:szCs w:val="22"/>
          <w:lang w:val="ru-RU"/>
        </w:rPr>
      </w:pPr>
      <w:r w:rsidRPr="00464F48">
        <w:rPr>
          <w:rFonts w:ascii="Times New Roman" w:eastAsia="Times New Roman" w:hAnsi="Times New Roman" w:cs="Times New Roman"/>
          <w:b/>
          <w:sz w:val="22"/>
          <w:szCs w:val="22"/>
          <w:lang w:val="ru-RU"/>
        </w:rPr>
        <w:t>1.</w:t>
      </w:r>
      <w:r w:rsidRPr="00464F48">
        <w:rPr>
          <w:rFonts w:ascii="Times New Roman" w:eastAsia="Times New Roman" w:hAnsi="Times New Roman" w:cs="Times New Roman"/>
          <w:sz w:val="22"/>
          <w:szCs w:val="22"/>
          <w:lang w:val="ru-RU"/>
        </w:rPr>
        <w:t xml:space="preserve"> Услуги по Договору оказаны на общую </w:t>
      </w:r>
      <w:r w:rsidR="00AC09A2" w:rsidRPr="00464F48">
        <w:rPr>
          <w:rFonts w:ascii="Times New Roman" w:eastAsia="Times New Roman" w:hAnsi="Times New Roman" w:cs="Times New Roman"/>
          <w:sz w:val="22"/>
          <w:szCs w:val="22"/>
          <w:lang w:val="ru-RU"/>
        </w:rPr>
        <w:t>сумму _</w:t>
      </w:r>
      <w:r w:rsidRPr="00464F48">
        <w:rPr>
          <w:rFonts w:ascii="Times New Roman" w:eastAsia="Times New Roman" w:hAnsi="Times New Roman" w:cs="Times New Roman"/>
          <w:sz w:val="22"/>
          <w:szCs w:val="22"/>
          <w:lang w:val="ru-RU"/>
        </w:rPr>
        <w:t>__________________ (_______________________________) рублей ____________ копеек.</w:t>
      </w:r>
    </w:p>
    <w:p w14:paraId="297A198A" w14:textId="77777777" w:rsidR="00D56A7E" w:rsidRPr="00464F48" w:rsidRDefault="00D56A7E" w:rsidP="00D56A7E">
      <w:pPr>
        <w:rPr>
          <w:rFonts w:ascii="Times New Roman" w:hAnsi="Times New Roman" w:cs="Times New Roman"/>
          <w:sz w:val="22"/>
          <w:szCs w:val="22"/>
        </w:rPr>
      </w:pPr>
      <w:r w:rsidRPr="00464F48">
        <w:rPr>
          <w:rFonts w:ascii="Times New Roman" w:hAnsi="Times New Roman" w:cs="Times New Roman"/>
          <w:sz w:val="22"/>
          <w:szCs w:val="22"/>
        </w:rPr>
        <w:t>Исполнитель представил следующие документы: ___________________________________________________________________________________________</w:t>
      </w:r>
    </w:p>
    <w:p w14:paraId="4C32988E" w14:textId="77777777" w:rsidR="00D56A7E" w:rsidRPr="00464F48" w:rsidRDefault="00D56A7E" w:rsidP="00D56A7E">
      <w:pPr>
        <w:rPr>
          <w:rFonts w:ascii="Times New Roman" w:hAnsi="Times New Roman" w:cs="Times New Roman"/>
          <w:sz w:val="22"/>
          <w:szCs w:val="22"/>
        </w:rPr>
      </w:pPr>
      <w:r w:rsidRPr="00464F48">
        <w:rPr>
          <w:rFonts w:ascii="Times New Roman" w:hAnsi="Times New Roman" w:cs="Times New Roman"/>
          <w:sz w:val="22"/>
          <w:szCs w:val="22"/>
        </w:rPr>
        <w:t>___________________________________________________________________________________________</w:t>
      </w:r>
    </w:p>
    <w:p w14:paraId="4C134CC3" w14:textId="77777777" w:rsidR="00D56A7E" w:rsidRPr="00464F48" w:rsidRDefault="00D56A7E" w:rsidP="00D56A7E">
      <w:pPr>
        <w:rPr>
          <w:rFonts w:ascii="Times New Roman" w:hAnsi="Times New Roman" w:cs="Times New Roman"/>
          <w:sz w:val="22"/>
          <w:szCs w:val="22"/>
        </w:rPr>
      </w:pPr>
      <w:r w:rsidRPr="00464F48">
        <w:rPr>
          <w:rFonts w:ascii="Times New Roman" w:hAnsi="Times New Roman" w:cs="Times New Roman"/>
          <w:sz w:val="22"/>
          <w:szCs w:val="22"/>
        </w:rPr>
        <w:t>___________________________________________________________________________________________</w:t>
      </w:r>
    </w:p>
    <w:p w14:paraId="1B74B221" w14:textId="77777777" w:rsidR="00D56A7E" w:rsidRPr="00464F48" w:rsidRDefault="00D56A7E" w:rsidP="00D56A7E">
      <w:pPr>
        <w:jc w:val="center"/>
        <w:rPr>
          <w:rFonts w:ascii="Times New Roman" w:hAnsi="Times New Roman" w:cs="Times New Roman"/>
          <w:i/>
          <w:sz w:val="22"/>
          <w:szCs w:val="22"/>
        </w:rPr>
      </w:pPr>
      <w:r w:rsidRPr="00464F48">
        <w:rPr>
          <w:rFonts w:ascii="Times New Roman" w:hAnsi="Times New Roman" w:cs="Times New Roman"/>
          <w:i/>
          <w:sz w:val="22"/>
          <w:szCs w:val="22"/>
        </w:rPr>
        <w:t>(заполняется Заказчиком по факту приемки оказанных Услуг)</w:t>
      </w:r>
    </w:p>
    <w:p w14:paraId="66E254EF" w14:textId="77777777" w:rsidR="00D56A7E" w:rsidRPr="00464F48" w:rsidRDefault="00D56A7E" w:rsidP="00D56A7E">
      <w:pPr>
        <w:jc w:val="center"/>
        <w:rPr>
          <w:rFonts w:ascii="Times New Roman" w:hAnsi="Times New Roman" w:cs="Times New Roman"/>
          <w:sz w:val="22"/>
          <w:szCs w:val="22"/>
        </w:rPr>
      </w:pPr>
    </w:p>
    <w:p w14:paraId="13E13077" w14:textId="77777777" w:rsidR="00D56A7E" w:rsidRPr="00464F48" w:rsidRDefault="00D56A7E" w:rsidP="00D56A7E">
      <w:pPr>
        <w:pStyle w:val="DStyleparagraph"/>
        <w:jc w:val="both"/>
        <w:rPr>
          <w:rFonts w:ascii="Times New Roman" w:eastAsia="Times New Roman" w:hAnsi="Times New Roman" w:cs="Times New Roman"/>
          <w:sz w:val="22"/>
          <w:szCs w:val="22"/>
          <w:lang w:val="ru-RU"/>
        </w:rPr>
      </w:pPr>
      <w:r w:rsidRPr="00464F48">
        <w:rPr>
          <w:rFonts w:ascii="Times New Roman" w:eastAsia="Times New Roman" w:hAnsi="Times New Roman" w:cs="Times New Roman"/>
          <w:b/>
          <w:sz w:val="22"/>
          <w:szCs w:val="22"/>
          <w:lang w:val="ru-RU"/>
        </w:rPr>
        <w:t>2.</w:t>
      </w:r>
      <w:r w:rsidRPr="00464F48">
        <w:rPr>
          <w:rFonts w:ascii="Times New Roman" w:eastAsia="Times New Roman" w:hAnsi="Times New Roman" w:cs="Times New Roman"/>
          <w:sz w:val="22"/>
          <w:szCs w:val="22"/>
          <w:lang w:val="ru-RU"/>
        </w:rPr>
        <w:t xml:space="preserve"> В соответствии с обязательствами по Договору Заказчик оплатит Исполнителю сумму ___________________ (_______________________________) рублей ____________ копеек.</w:t>
      </w:r>
    </w:p>
    <w:p w14:paraId="410CFE53" w14:textId="77777777" w:rsidR="00D56A7E" w:rsidRPr="00464F48" w:rsidRDefault="00D56A7E" w:rsidP="00D56A7E">
      <w:pPr>
        <w:tabs>
          <w:tab w:val="left" w:pos="8080"/>
        </w:tabs>
        <w:rPr>
          <w:rFonts w:ascii="Times New Roman" w:hAnsi="Times New Roman" w:cs="Times New Roman"/>
          <w:i/>
          <w:sz w:val="22"/>
          <w:szCs w:val="22"/>
        </w:rPr>
      </w:pPr>
      <w:r w:rsidRPr="00464F48">
        <w:rPr>
          <w:rFonts w:ascii="Times New Roman" w:hAnsi="Times New Roman" w:cs="Times New Roman"/>
          <w:b/>
          <w:sz w:val="22"/>
          <w:szCs w:val="22"/>
        </w:rPr>
        <w:t>3.</w:t>
      </w:r>
      <w:r w:rsidR="0038704F" w:rsidRPr="00464F48">
        <w:rPr>
          <w:rFonts w:ascii="Times New Roman" w:hAnsi="Times New Roman" w:cs="Times New Roman"/>
          <w:sz w:val="22"/>
          <w:szCs w:val="22"/>
        </w:rPr>
        <w:t xml:space="preserve"> Претензии</w:t>
      </w:r>
      <w:r w:rsidRPr="00464F48">
        <w:rPr>
          <w:rFonts w:ascii="Times New Roman" w:hAnsi="Times New Roman" w:cs="Times New Roman"/>
          <w:sz w:val="22"/>
          <w:szCs w:val="22"/>
        </w:rPr>
        <w:t xml:space="preserve">  по качеству оказанных Услуг</w:t>
      </w:r>
      <w:r w:rsidRPr="00464F48">
        <w:rPr>
          <w:rFonts w:ascii="Times New Roman" w:hAnsi="Times New Roman" w:cs="Times New Roman"/>
          <w:bCs/>
          <w:sz w:val="22"/>
          <w:szCs w:val="22"/>
        </w:rPr>
        <w:t xml:space="preserve"> </w:t>
      </w:r>
      <w:r w:rsidRPr="00464F48">
        <w:rPr>
          <w:rFonts w:ascii="Times New Roman" w:hAnsi="Times New Roman" w:cs="Times New Roman"/>
          <w:sz w:val="22"/>
          <w:szCs w:val="22"/>
        </w:rPr>
        <w:t>Заказчик к Исполнителю __________________________________________________________________________________________</w:t>
      </w:r>
      <w:r w:rsidRPr="00464F48">
        <w:rPr>
          <w:rFonts w:ascii="Times New Roman" w:hAnsi="Times New Roman" w:cs="Times New Roman"/>
          <w:i/>
          <w:sz w:val="22"/>
          <w:szCs w:val="22"/>
        </w:rPr>
        <w:t xml:space="preserve">                    </w:t>
      </w:r>
      <w:r w:rsidR="005A67D5" w:rsidRPr="00464F48">
        <w:rPr>
          <w:rFonts w:ascii="Times New Roman" w:hAnsi="Times New Roman" w:cs="Times New Roman"/>
          <w:i/>
          <w:sz w:val="22"/>
          <w:szCs w:val="22"/>
        </w:rPr>
        <w:t xml:space="preserve"> </w:t>
      </w:r>
      <w:r w:rsidR="00935788" w:rsidRPr="00464F48">
        <w:rPr>
          <w:rFonts w:ascii="Times New Roman" w:hAnsi="Times New Roman" w:cs="Times New Roman"/>
          <w:i/>
          <w:sz w:val="22"/>
          <w:szCs w:val="22"/>
        </w:rPr>
        <w:t xml:space="preserve">  </w:t>
      </w:r>
    </w:p>
    <w:p w14:paraId="2A859FBA" w14:textId="77777777" w:rsidR="00935788" w:rsidRPr="00464F48" w:rsidRDefault="00935788" w:rsidP="00935788">
      <w:pPr>
        <w:jc w:val="center"/>
        <w:rPr>
          <w:rFonts w:ascii="Times New Roman" w:hAnsi="Times New Roman" w:cs="Times New Roman"/>
          <w:i/>
          <w:sz w:val="22"/>
          <w:szCs w:val="22"/>
        </w:rPr>
      </w:pPr>
      <w:r w:rsidRPr="00464F48">
        <w:rPr>
          <w:rFonts w:ascii="Times New Roman" w:hAnsi="Times New Roman" w:cs="Times New Roman"/>
          <w:i/>
          <w:sz w:val="22"/>
          <w:szCs w:val="22"/>
        </w:rPr>
        <w:t>(заполняется Заказчиком по факту приемки оказанных Услуг)</w:t>
      </w:r>
    </w:p>
    <w:p w14:paraId="634D79C9" w14:textId="77777777" w:rsidR="00935788" w:rsidRPr="00464F48" w:rsidRDefault="00935788" w:rsidP="00935788">
      <w:pPr>
        <w:jc w:val="center"/>
        <w:rPr>
          <w:rFonts w:ascii="Times New Roman" w:hAnsi="Times New Roman" w:cs="Times New Roman"/>
          <w:sz w:val="22"/>
          <w:szCs w:val="22"/>
        </w:rPr>
      </w:pPr>
    </w:p>
    <w:p w14:paraId="2E45FE58" w14:textId="77777777" w:rsidR="00D56A7E" w:rsidRPr="00464F48" w:rsidRDefault="00D56A7E" w:rsidP="00D56A7E">
      <w:pPr>
        <w:pStyle w:val="DStyleparagraph"/>
        <w:jc w:val="both"/>
        <w:rPr>
          <w:rFonts w:ascii="Times New Roman" w:eastAsia="Times New Roman" w:hAnsi="Times New Roman" w:cs="Times New Roman"/>
          <w:sz w:val="22"/>
          <w:szCs w:val="22"/>
          <w:lang w:val="ru-RU"/>
        </w:rPr>
      </w:pPr>
      <w:r w:rsidRPr="00464F48">
        <w:rPr>
          <w:rFonts w:ascii="Times New Roman" w:eastAsia="Times New Roman" w:hAnsi="Times New Roman" w:cs="Times New Roman"/>
          <w:b/>
          <w:sz w:val="22"/>
          <w:szCs w:val="22"/>
          <w:lang w:val="ru-RU"/>
        </w:rPr>
        <w:t>4.</w:t>
      </w:r>
      <w:r w:rsidRPr="00464F48">
        <w:rPr>
          <w:rFonts w:ascii="Times New Roman" w:eastAsia="Times New Roman" w:hAnsi="Times New Roman" w:cs="Times New Roman"/>
          <w:sz w:val="22"/>
          <w:szCs w:val="22"/>
          <w:lang w:val="ru-RU"/>
        </w:rPr>
        <w:t xml:space="preserve"> Акт составлен в двух экземплярах, имеющих одинаковую юридическую силу, по одному для каждой Стороны.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3"/>
        <w:gridCol w:w="222"/>
      </w:tblGrid>
      <w:tr w:rsidR="00620300" w:rsidRPr="00B87422" w14:paraId="34D2336F" w14:textId="77777777" w:rsidTr="005803FD">
        <w:tc>
          <w:tcPr>
            <w:tcW w:w="10233" w:type="dxa"/>
            <w:tcBorders>
              <w:top w:val="nil"/>
              <w:left w:val="nil"/>
              <w:bottom w:val="nil"/>
              <w:right w:val="nil"/>
            </w:tcBorders>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4962"/>
            </w:tblGrid>
            <w:tr w:rsidR="004359A4" w:rsidRPr="009C6E43" w14:paraId="1147AD82" w14:textId="77777777" w:rsidTr="00EA138A">
              <w:trPr>
                <w:trHeight w:val="80"/>
              </w:trPr>
              <w:tc>
                <w:tcPr>
                  <w:tcW w:w="5132" w:type="dxa"/>
                  <w:tcBorders>
                    <w:top w:val="single" w:sz="4" w:space="0" w:color="auto"/>
                    <w:left w:val="single" w:sz="4" w:space="0" w:color="auto"/>
                    <w:bottom w:val="single" w:sz="4" w:space="0" w:color="auto"/>
                    <w:right w:val="single" w:sz="4" w:space="0" w:color="auto"/>
                  </w:tcBorders>
                  <w:hideMark/>
                </w:tcPr>
                <w:p w14:paraId="4E3B4624" w14:textId="77777777" w:rsidR="004359A4" w:rsidRPr="009C6E43" w:rsidRDefault="004359A4" w:rsidP="00526195">
                  <w:pPr>
                    <w:spacing w:line="276" w:lineRule="auto"/>
                    <w:jc w:val="both"/>
                    <w:rPr>
                      <w:rFonts w:ascii="Times New Roman" w:hAnsi="Times New Roman" w:cs="Times New Roman"/>
                      <w:b/>
                      <w:color w:val="000000" w:themeColor="text1"/>
                      <w:sz w:val="22"/>
                      <w:szCs w:val="22"/>
                    </w:rPr>
                  </w:pPr>
                  <w:r w:rsidRPr="009C6E43">
                    <w:rPr>
                      <w:rFonts w:ascii="Times New Roman" w:hAnsi="Times New Roman" w:cs="Times New Roman"/>
                      <w:b/>
                      <w:color w:val="000000" w:themeColor="text1"/>
                      <w:sz w:val="22"/>
                      <w:szCs w:val="22"/>
                    </w:rPr>
                    <w:t>ПРИНЯЛ</w:t>
                  </w:r>
                </w:p>
              </w:tc>
              <w:tc>
                <w:tcPr>
                  <w:tcW w:w="4962" w:type="dxa"/>
                  <w:tcBorders>
                    <w:top w:val="single" w:sz="4" w:space="0" w:color="auto"/>
                    <w:left w:val="single" w:sz="4" w:space="0" w:color="auto"/>
                    <w:bottom w:val="single" w:sz="4" w:space="0" w:color="auto"/>
                    <w:right w:val="single" w:sz="4" w:space="0" w:color="auto"/>
                  </w:tcBorders>
                  <w:hideMark/>
                </w:tcPr>
                <w:p w14:paraId="52FEBA8E" w14:textId="77777777" w:rsidR="004359A4" w:rsidRPr="009C6E43" w:rsidRDefault="004359A4" w:rsidP="00526195">
                  <w:pPr>
                    <w:spacing w:line="276" w:lineRule="auto"/>
                    <w:jc w:val="both"/>
                    <w:rPr>
                      <w:rFonts w:ascii="Times New Roman" w:hAnsi="Times New Roman" w:cs="Times New Roman"/>
                      <w:b/>
                      <w:color w:val="000000" w:themeColor="text1"/>
                      <w:sz w:val="22"/>
                      <w:szCs w:val="22"/>
                    </w:rPr>
                  </w:pPr>
                  <w:r w:rsidRPr="009C6E43">
                    <w:rPr>
                      <w:rFonts w:ascii="Times New Roman" w:hAnsi="Times New Roman" w:cs="Times New Roman"/>
                      <w:b/>
                      <w:color w:val="000000" w:themeColor="text1"/>
                      <w:sz w:val="22"/>
                      <w:szCs w:val="22"/>
                    </w:rPr>
                    <w:t>СДАЛ</w:t>
                  </w:r>
                </w:p>
              </w:tc>
            </w:tr>
            <w:tr w:rsidR="004359A4" w:rsidRPr="009C6E43" w14:paraId="2B0B24B6" w14:textId="77777777" w:rsidTr="00EA138A">
              <w:trPr>
                <w:trHeight w:val="80"/>
              </w:trPr>
              <w:tc>
                <w:tcPr>
                  <w:tcW w:w="5132" w:type="dxa"/>
                  <w:tcBorders>
                    <w:top w:val="single" w:sz="4" w:space="0" w:color="auto"/>
                    <w:left w:val="single" w:sz="4" w:space="0" w:color="auto"/>
                    <w:bottom w:val="single" w:sz="4" w:space="0" w:color="auto"/>
                    <w:right w:val="single" w:sz="4" w:space="0" w:color="auto"/>
                  </w:tcBorders>
                  <w:hideMark/>
                </w:tcPr>
                <w:p w14:paraId="05D8187D" w14:textId="77777777" w:rsidR="004359A4" w:rsidRPr="009C6E43" w:rsidRDefault="004359A4" w:rsidP="00526195">
                  <w:pPr>
                    <w:spacing w:line="276" w:lineRule="auto"/>
                    <w:jc w:val="both"/>
                    <w:rPr>
                      <w:rFonts w:ascii="Times New Roman" w:hAnsi="Times New Roman" w:cs="Times New Roman"/>
                      <w:b/>
                      <w:color w:val="000000" w:themeColor="text1"/>
                      <w:sz w:val="22"/>
                      <w:szCs w:val="22"/>
                    </w:rPr>
                  </w:pPr>
                  <w:r w:rsidRPr="009C6E43">
                    <w:rPr>
                      <w:rFonts w:ascii="Times New Roman" w:hAnsi="Times New Roman" w:cs="Times New Roman"/>
                      <w:b/>
                      <w:color w:val="000000" w:themeColor="text1"/>
                      <w:sz w:val="22"/>
                      <w:szCs w:val="22"/>
                    </w:rPr>
                    <w:t>ЗАКАЗЧИК</w:t>
                  </w:r>
                </w:p>
              </w:tc>
              <w:tc>
                <w:tcPr>
                  <w:tcW w:w="4962" w:type="dxa"/>
                  <w:tcBorders>
                    <w:top w:val="single" w:sz="4" w:space="0" w:color="auto"/>
                    <w:left w:val="single" w:sz="4" w:space="0" w:color="auto"/>
                    <w:bottom w:val="single" w:sz="4" w:space="0" w:color="auto"/>
                    <w:right w:val="single" w:sz="4" w:space="0" w:color="auto"/>
                  </w:tcBorders>
                  <w:hideMark/>
                </w:tcPr>
                <w:p w14:paraId="4E303918" w14:textId="77777777" w:rsidR="004359A4" w:rsidRPr="009C6E43" w:rsidRDefault="004359A4" w:rsidP="00526195">
                  <w:pPr>
                    <w:spacing w:line="276" w:lineRule="auto"/>
                    <w:jc w:val="both"/>
                    <w:rPr>
                      <w:rFonts w:ascii="Times New Roman" w:hAnsi="Times New Roman" w:cs="Times New Roman"/>
                      <w:b/>
                      <w:color w:val="000000" w:themeColor="text1"/>
                      <w:sz w:val="22"/>
                      <w:szCs w:val="22"/>
                    </w:rPr>
                  </w:pPr>
                  <w:r w:rsidRPr="009C6E43">
                    <w:rPr>
                      <w:rFonts w:ascii="Times New Roman" w:hAnsi="Times New Roman" w:cs="Times New Roman"/>
                      <w:b/>
                      <w:color w:val="000000" w:themeColor="text1"/>
                      <w:sz w:val="22"/>
                      <w:szCs w:val="22"/>
                    </w:rPr>
                    <w:t>ИСПОЛНИТЕЛЬ</w:t>
                  </w:r>
                </w:p>
              </w:tc>
            </w:tr>
            <w:tr w:rsidR="004359A4" w:rsidRPr="009C6E43" w14:paraId="35D5D1B0" w14:textId="77777777" w:rsidTr="00EA138A">
              <w:tc>
                <w:tcPr>
                  <w:tcW w:w="5132" w:type="dxa"/>
                  <w:tcBorders>
                    <w:top w:val="single" w:sz="4" w:space="0" w:color="auto"/>
                    <w:left w:val="single" w:sz="4" w:space="0" w:color="auto"/>
                    <w:bottom w:val="single" w:sz="4" w:space="0" w:color="auto"/>
                    <w:right w:val="single" w:sz="4" w:space="0" w:color="auto"/>
                  </w:tcBorders>
                  <w:hideMark/>
                </w:tcPr>
                <w:p w14:paraId="658C2F89" w14:textId="77777777" w:rsidR="004359A4" w:rsidRPr="009C6E43" w:rsidRDefault="004359A4" w:rsidP="00526195">
                  <w:pPr>
                    <w:spacing w:line="276" w:lineRule="auto"/>
                    <w:rPr>
                      <w:rFonts w:ascii="Times New Roman" w:hAnsi="Times New Roman" w:cs="Times New Roman"/>
                      <w:color w:val="000000" w:themeColor="text1"/>
                      <w:sz w:val="22"/>
                      <w:szCs w:val="22"/>
                    </w:rPr>
                  </w:pPr>
                  <w:r w:rsidRPr="009C6E43">
                    <w:rPr>
                      <w:rFonts w:ascii="Times New Roman" w:hAnsi="Times New Roman" w:cs="Times New Roman"/>
                      <w:b/>
                      <w:color w:val="000000" w:themeColor="text1"/>
                      <w:sz w:val="22"/>
                      <w:szCs w:val="22"/>
                    </w:rPr>
                    <w:t>_______________________</w:t>
                  </w:r>
                </w:p>
              </w:tc>
              <w:tc>
                <w:tcPr>
                  <w:tcW w:w="4962" w:type="dxa"/>
                  <w:tcBorders>
                    <w:top w:val="single" w:sz="4" w:space="0" w:color="auto"/>
                    <w:left w:val="single" w:sz="4" w:space="0" w:color="auto"/>
                    <w:bottom w:val="single" w:sz="4" w:space="0" w:color="auto"/>
                    <w:right w:val="single" w:sz="4" w:space="0" w:color="auto"/>
                  </w:tcBorders>
                  <w:hideMark/>
                </w:tcPr>
                <w:p w14:paraId="4E08774E" w14:textId="77777777" w:rsidR="004359A4" w:rsidRPr="009C6E43" w:rsidRDefault="004359A4" w:rsidP="00526195">
                  <w:pPr>
                    <w:spacing w:line="276" w:lineRule="auto"/>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______________________</w:t>
                  </w:r>
                </w:p>
              </w:tc>
            </w:tr>
            <w:tr w:rsidR="004359A4" w:rsidRPr="009C6E43" w14:paraId="2C448F58" w14:textId="77777777" w:rsidTr="00EA138A">
              <w:trPr>
                <w:trHeight w:val="361"/>
              </w:trPr>
              <w:tc>
                <w:tcPr>
                  <w:tcW w:w="5132" w:type="dxa"/>
                  <w:tcBorders>
                    <w:top w:val="single" w:sz="4" w:space="0" w:color="auto"/>
                    <w:left w:val="single" w:sz="4" w:space="0" w:color="auto"/>
                    <w:bottom w:val="single" w:sz="4" w:space="0" w:color="auto"/>
                    <w:right w:val="single" w:sz="4" w:space="0" w:color="auto"/>
                  </w:tcBorders>
                  <w:hideMark/>
                </w:tcPr>
                <w:p w14:paraId="66DA2B6C" w14:textId="77777777" w:rsidR="004359A4" w:rsidRPr="009C6E43" w:rsidRDefault="004359A4" w:rsidP="00526195">
                  <w:pPr>
                    <w:spacing w:line="276" w:lineRule="auto"/>
                    <w:jc w:val="both"/>
                    <w:outlineLvl w:val="4"/>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М.П.</w:t>
                  </w:r>
                </w:p>
              </w:tc>
              <w:tc>
                <w:tcPr>
                  <w:tcW w:w="4962" w:type="dxa"/>
                  <w:tcBorders>
                    <w:top w:val="single" w:sz="4" w:space="0" w:color="auto"/>
                    <w:left w:val="single" w:sz="4" w:space="0" w:color="auto"/>
                    <w:bottom w:val="single" w:sz="4" w:space="0" w:color="auto"/>
                    <w:right w:val="single" w:sz="4" w:space="0" w:color="auto"/>
                  </w:tcBorders>
                  <w:hideMark/>
                </w:tcPr>
                <w:p w14:paraId="5AC0A9F2" w14:textId="77777777" w:rsidR="004359A4" w:rsidRPr="009C6E43" w:rsidRDefault="004359A4" w:rsidP="00526195">
                  <w:pPr>
                    <w:spacing w:line="276" w:lineRule="auto"/>
                    <w:jc w:val="both"/>
                    <w:outlineLvl w:val="4"/>
                    <w:rPr>
                      <w:rFonts w:ascii="Times New Roman" w:hAnsi="Times New Roman" w:cs="Times New Roman"/>
                      <w:color w:val="000000" w:themeColor="text1"/>
                      <w:sz w:val="22"/>
                      <w:szCs w:val="22"/>
                    </w:rPr>
                  </w:pPr>
                  <w:r w:rsidRPr="009C6E43">
                    <w:rPr>
                      <w:rFonts w:ascii="Times New Roman" w:hAnsi="Times New Roman" w:cs="Times New Roman"/>
                      <w:color w:val="000000" w:themeColor="text1"/>
                      <w:sz w:val="22"/>
                      <w:szCs w:val="22"/>
                    </w:rPr>
                    <w:t>М.П.</w:t>
                  </w:r>
                </w:p>
              </w:tc>
            </w:tr>
          </w:tbl>
          <w:p w14:paraId="5D3BE20F" w14:textId="77777777" w:rsidR="00620300" w:rsidRPr="008C2969" w:rsidRDefault="00620300" w:rsidP="00620300">
            <w:pPr>
              <w:spacing w:line="276" w:lineRule="auto"/>
              <w:rPr>
                <w:rFonts w:ascii="Times New Roman" w:hAnsi="Times New Roman" w:cs="Times New Roman"/>
                <w:sz w:val="22"/>
                <w:szCs w:val="22"/>
                <w:lang w:eastAsia="en-US"/>
              </w:rPr>
            </w:pPr>
          </w:p>
        </w:tc>
        <w:tc>
          <w:tcPr>
            <w:tcW w:w="222" w:type="dxa"/>
            <w:tcBorders>
              <w:top w:val="nil"/>
              <w:left w:val="nil"/>
              <w:bottom w:val="nil"/>
              <w:right w:val="nil"/>
            </w:tcBorders>
          </w:tcPr>
          <w:p w14:paraId="5D5C310A" w14:textId="77777777" w:rsidR="00620300" w:rsidRPr="00B87422" w:rsidRDefault="00620300" w:rsidP="00620300">
            <w:pPr>
              <w:spacing w:line="276" w:lineRule="auto"/>
              <w:rPr>
                <w:rFonts w:ascii="Times New Roman" w:hAnsi="Times New Roman" w:cs="Times New Roman"/>
                <w:sz w:val="22"/>
                <w:szCs w:val="22"/>
                <w:lang w:eastAsia="en-US"/>
              </w:rPr>
            </w:pPr>
          </w:p>
        </w:tc>
      </w:tr>
    </w:tbl>
    <w:p w14:paraId="7F0C0B41" w14:textId="77777777" w:rsidR="009E5FDC" w:rsidRDefault="009E5FDC" w:rsidP="00464F48">
      <w:pPr>
        <w:rPr>
          <w:rStyle w:val="10"/>
          <w:rFonts w:ascii="Times New Roman" w:hAnsi="Times New Roman"/>
          <w:b w:val="0"/>
          <w:color w:val="auto"/>
          <w:sz w:val="22"/>
        </w:rPr>
      </w:pPr>
    </w:p>
    <w:p w14:paraId="0C18A5F7" w14:textId="77777777" w:rsidR="00464F48" w:rsidRPr="00464F48" w:rsidRDefault="00464F48" w:rsidP="00464F48">
      <w:pPr>
        <w:autoSpaceDE w:val="0"/>
        <w:autoSpaceDN w:val="0"/>
        <w:adjustRightInd w:val="0"/>
        <w:jc w:val="center"/>
        <w:rPr>
          <w:rFonts w:ascii="Times New Roman" w:hAnsi="Times New Roman"/>
          <w:kern w:val="36"/>
          <w:sz w:val="22"/>
          <w:szCs w:val="22"/>
        </w:rPr>
      </w:pPr>
      <w:r w:rsidRPr="00464F48">
        <w:rPr>
          <w:rFonts w:ascii="Times New Roman" w:hAnsi="Times New Roman"/>
          <w:kern w:val="36"/>
          <w:sz w:val="22"/>
          <w:szCs w:val="22"/>
        </w:rPr>
        <w:t>ФОРМУ СОГЛАСОВАЛИ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2"/>
      </w:tblGrid>
      <w:tr w:rsidR="00464F48" w:rsidRPr="00464F48" w14:paraId="4110799F" w14:textId="77777777" w:rsidTr="00464F48">
        <w:tc>
          <w:tcPr>
            <w:tcW w:w="5245" w:type="dxa"/>
          </w:tcPr>
          <w:p w14:paraId="28A3B732" w14:textId="77777777" w:rsidR="00464F48" w:rsidRPr="00464F48" w:rsidRDefault="00464F48" w:rsidP="00464F48">
            <w:pPr>
              <w:rPr>
                <w:rFonts w:ascii="Times New Roman" w:hAnsi="Times New Roman" w:cs="Times New Roman"/>
                <w:b/>
                <w:sz w:val="22"/>
              </w:rPr>
            </w:pPr>
            <w:r w:rsidRPr="00464F48">
              <w:rPr>
                <w:rFonts w:ascii="Times New Roman" w:hAnsi="Times New Roman" w:cs="Times New Roman"/>
                <w:b/>
                <w:sz w:val="22"/>
                <w:szCs w:val="22"/>
              </w:rPr>
              <w:t>ЗАКАЗЧИК</w:t>
            </w:r>
          </w:p>
        </w:tc>
        <w:tc>
          <w:tcPr>
            <w:tcW w:w="4962" w:type="dxa"/>
            <w:hideMark/>
          </w:tcPr>
          <w:p w14:paraId="2BB7B110" w14:textId="7C6B1217" w:rsidR="00464F48" w:rsidRPr="00464F48" w:rsidRDefault="00041C54" w:rsidP="00464F48">
            <w:pPr>
              <w:jc w:val="both"/>
              <w:rPr>
                <w:rFonts w:ascii="Times New Roman" w:hAnsi="Times New Roman" w:cs="Times New Roman"/>
                <w:b/>
                <w:sz w:val="22"/>
              </w:rPr>
            </w:pPr>
            <w:r>
              <w:rPr>
                <w:rFonts w:ascii="Times New Roman" w:hAnsi="Times New Roman" w:cs="Times New Roman"/>
                <w:b/>
                <w:sz w:val="22"/>
                <w:szCs w:val="22"/>
              </w:rPr>
              <w:t>ИСПОЛНИТЕЛЬ</w:t>
            </w:r>
          </w:p>
        </w:tc>
      </w:tr>
      <w:tr w:rsidR="00464F48" w:rsidRPr="00464F48" w14:paraId="6B3E4E1D" w14:textId="77777777" w:rsidTr="00464F48">
        <w:tc>
          <w:tcPr>
            <w:tcW w:w="5245" w:type="dxa"/>
          </w:tcPr>
          <w:p w14:paraId="30169531" w14:textId="77777777" w:rsidR="00464F48" w:rsidRPr="00464F48" w:rsidRDefault="00464F48" w:rsidP="00464F48">
            <w:pPr>
              <w:rPr>
                <w:rFonts w:ascii="Times New Roman" w:hAnsi="Times New Roman" w:cs="Times New Roman"/>
                <w:sz w:val="22"/>
              </w:rPr>
            </w:pPr>
            <w:r w:rsidRPr="00464F48">
              <w:rPr>
                <w:rFonts w:ascii="Times New Roman" w:hAnsi="Times New Roman" w:cs="Times New Roman"/>
                <w:sz w:val="22"/>
                <w:szCs w:val="22"/>
              </w:rPr>
              <w:t>Директор ФГБНУ «ФНЦ пищевых систем</w:t>
            </w:r>
            <w:r w:rsidRPr="00464F48">
              <w:rPr>
                <w:rFonts w:ascii="Times New Roman" w:hAnsi="Times New Roman" w:cs="Times New Roman"/>
                <w:sz w:val="22"/>
                <w:szCs w:val="22"/>
              </w:rPr>
              <w:br/>
              <w:t>им. В.М. Горбатова» РАН</w:t>
            </w:r>
          </w:p>
          <w:p w14:paraId="6D6636C4" w14:textId="77777777" w:rsidR="00464F48" w:rsidRPr="00464F48" w:rsidRDefault="00464F48" w:rsidP="00464F48">
            <w:pPr>
              <w:rPr>
                <w:rFonts w:ascii="Times New Roman" w:hAnsi="Times New Roman" w:cs="Times New Roman"/>
                <w:sz w:val="22"/>
              </w:rPr>
            </w:pPr>
          </w:p>
          <w:p w14:paraId="054FDF5D" w14:textId="77777777" w:rsidR="00464F48" w:rsidRPr="00464F48" w:rsidRDefault="00464F48" w:rsidP="00464F48">
            <w:pPr>
              <w:rPr>
                <w:rFonts w:ascii="Times New Roman" w:hAnsi="Times New Roman" w:cs="Times New Roman"/>
                <w:color w:val="000000"/>
                <w:sz w:val="22"/>
              </w:rPr>
            </w:pPr>
            <w:r w:rsidRPr="00464F48">
              <w:rPr>
                <w:rFonts w:ascii="Times New Roman" w:hAnsi="Times New Roman" w:cs="Times New Roman"/>
                <w:sz w:val="22"/>
                <w:szCs w:val="22"/>
              </w:rPr>
              <w:t>___________________/ Кузнецова О.А. /</w:t>
            </w:r>
          </w:p>
        </w:tc>
        <w:tc>
          <w:tcPr>
            <w:tcW w:w="4962" w:type="dxa"/>
          </w:tcPr>
          <w:p w14:paraId="16352420" w14:textId="269FE78C" w:rsidR="00CE319D" w:rsidRDefault="00CE319D" w:rsidP="00CE319D">
            <w:pPr>
              <w:rPr>
                <w:rFonts w:ascii="Times New Roman" w:hAnsi="Times New Roman" w:cs="Times New Roman"/>
                <w:color w:val="000000"/>
                <w:sz w:val="22"/>
                <w:szCs w:val="22"/>
              </w:rPr>
            </w:pPr>
            <w:r w:rsidRPr="005F4ABD">
              <w:rPr>
                <w:rFonts w:ascii="Times New Roman" w:hAnsi="Times New Roman" w:cs="Times New Roman"/>
                <w:color w:val="000000"/>
                <w:sz w:val="22"/>
                <w:szCs w:val="22"/>
              </w:rPr>
              <w:t>Генеральный директор</w:t>
            </w:r>
            <w:r>
              <w:rPr>
                <w:rFonts w:ascii="Times New Roman" w:hAnsi="Times New Roman" w:cs="Times New Roman"/>
                <w:color w:val="000000"/>
                <w:sz w:val="22"/>
                <w:szCs w:val="22"/>
              </w:rPr>
              <w:t xml:space="preserve"> </w:t>
            </w:r>
            <w:r w:rsidRPr="00CE319D">
              <w:rPr>
                <w:rFonts w:ascii="Times New Roman" w:hAnsi="Times New Roman" w:cs="Times New Roman"/>
                <w:color w:val="000000"/>
                <w:sz w:val="22"/>
                <w:szCs w:val="22"/>
              </w:rPr>
              <w:t>ООО</w:t>
            </w:r>
            <w:r w:rsidR="00950AC3">
              <w:rPr>
                <w:rFonts w:ascii="Times New Roman" w:hAnsi="Times New Roman" w:cs="Times New Roman"/>
                <w:color w:val="000000"/>
                <w:sz w:val="22"/>
                <w:szCs w:val="22"/>
              </w:rPr>
              <w:t xml:space="preserve"> </w:t>
            </w:r>
            <w:r w:rsidR="00950AC3" w:rsidRPr="00A576D8">
              <w:rPr>
                <w:rFonts w:ascii="Times New Roman" w:hAnsi="Times New Roman" w:cs="Times New Roman"/>
                <w:color w:val="000000"/>
                <w:sz w:val="22"/>
                <w:szCs w:val="22"/>
              </w:rPr>
              <w:t>ГК</w:t>
            </w:r>
            <w:r w:rsidRPr="00CE319D">
              <w:rPr>
                <w:rFonts w:ascii="Times New Roman" w:hAnsi="Times New Roman" w:cs="Times New Roman"/>
                <w:color w:val="000000"/>
                <w:sz w:val="22"/>
                <w:szCs w:val="22"/>
              </w:rPr>
              <w:t xml:space="preserve"> "ГОСТ"</w:t>
            </w:r>
          </w:p>
          <w:p w14:paraId="0FB7938E" w14:textId="77777777" w:rsidR="00CE319D" w:rsidRPr="00F42B3E" w:rsidRDefault="00CE319D" w:rsidP="00CE319D">
            <w:pPr>
              <w:rPr>
                <w:rFonts w:ascii="Times New Roman" w:hAnsi="Times New Roman" w:cs="Times New Roman"/>
                <w:b/>
                <w:sz w:val="22"/>
              </w:rPr>
            </w:pPr>
          </w:p>
          <w:p w14:paraId="10A45D58" w14:textId="77777777" w:rsidR="00CE319D" w:rsidRPr="00F42B3E" w:rsidRDefault="00CE319D" w:rsidP="00CE319D">
            <w:pPr>
              <w:jc w:val="center"/>
              <w:rPr>
                <w:rFonts w:ascii="Times New Roman" w:hAnsi="Times New Roman" w:cs="Times New Roman"/>
                <w:color w:val="000000"/>
                <w:sz w:val="22"/>
              </w:rPr>
            </w:pPr>
          </w:p>
          <w:p w14:paraId="5D71A11A" w14:textId="6ABC06D8" w:rsidR="00464F48" w:rsidRPr="00464F48" w:rsidRDefault="00CE319D" w:rsidP="00CE319D">
            <w:pPr>
              <w:jc w:val="both"/>
              <w:rPr>
                <w:rFonts w:ascii="Times New Roman" w:hAnsi="Times New Roman" w:cs="Times New Roman"/>
                <w:color w:val="000000"/>
                <w:sz w:val="22"/>
              </w:rPr>
            </w:pPr>
            <w:r w:rsidRPr="00F42B3E">
              <w:rPr>
                <w:rFonts w:ascii="Times New Roman" w:hAnsi="Times New Roman" w:cs="Times New Roman"/>
                <w:color w:val="000000"/>
                <w:sz w:val="22"/>
                <w:szCs w:val="22"/>
              </w:rPr>
              <w:t xml:space="preserve">___________________/ </w:t>
            </w:r>
            <w:r w:rsidR="00A576D8" w:rsidRPr="00A576D8">
              <w:rPr>
                <w:rFonts w:ascii="Times New Roman" w:hAnsi="Times New Roman" w:cs="Times New Roman"/>
                <w:color w:val="000000"/>
                <w:sz w:val="22"/>
                <w:szCs w:val="22"/>
              </w:rPr>
              <w:t>ООО ГК «ГОСТ»</w:t>
            </w:r>
            <w:r w:rsidR="00A576D8">
              <w:rPr>
                <w:rFonts w:ascii="Times New Roman" w:hAnsi="Times New Roman" w:cs="Times New Roman"/>
                <w:color w:val="000000"/>
                <w:sz w:val="22"/>
                <w:szCs w:val="22"/>
              </w:rPr>
              <w:t>/</w:t>
            </w:r>
          </w:p>
        </w:tc>
      </w:tr>
      <w:tr w:rsidR="00464F48" w:rsidRPr="00464F48" w14:paraId="3A9B0149" w14:textId="77777777" w:rsidTr="00464F48">
        <w:tc>
          <w:tcPr>
            <w:tcW w:w="5245" w:type="dxa"/>
          </w:tcPr>
          <w:p w14:paraId="5047AF69" w14:textId="77777777" w:rsidR="00464F48" w:rsidRPr="00464F48" w:rsidRDefault="00464F48" w:rsidP="00464F48">
            <w:pPr>
              <w:jc w:val="both"/>
              <w:rPr>
                <w:rFonts w:ascii="Times New Roman" w:hAnsi="Times New Roman" w:cs="Times New Roman"/>
                <w:sz w:val="22"/>
              </w:rPr>
            </w:pPr>
          </w:p>
        </w:tc>
        <w:tc>
          <w:tcPr>
            <w:tcW w:w="4962" w:type="dxa"/>
          </w:tcPr>
          <w:p w14:paraId="6921392A" w14:textId="77777777" w:rsidR="00464F48" w:rsidRPr="00464F48" w:rsidRDefault="00464F48" w:rsidP="00464F48">
            <w:pPr>
              <w:jc w:val="both"/>
              <w:rPr>
                <w:rFonts w:ascii="Times New Roman" w:hAnsi="Times New Roman" w:cs="Times New Roman"/>
                <w:sz w:val="22"/>
              </w:rPr>
            </w:pPr>
          </w:p>
        </w:tc>
      </w:tr>
    </w:tbl>
    <w:p w14:paraId="678D1F1D" w14:textId="77777777" w:rsidR="00464F48" w:rsidRDefault="00464F48" w:rsidP="00464F48">
      <w:pPr>
        <w:rPr>
          <w:rStyle w:val="10"/>
          <w:rFonts w:ascii="Times New Roman" w:hAnsi="Times New Roman"/>
          <w:b w:val="0"/>
          <w:color w:val="auto"/>
          <w:sz w:val="22"/>
        </w:rPr>
      </w:pPr>
    </w:p>
    <w:sectPr w:rsidR="00464F48" w:rsidSect="00D56A7E">
      <w:pgSz w:w="11906" w:h="16838"/>
      <w:pgMar w:top="567" w:right="567"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F2B36" w14:textId="77777777" w:rsidR="00EB0B5E" w:rsidRDefault="00EB0B5E" w:rsidP="002259B1">
      <w:r>
        <w:separator/>
      </w:r>
    </w:p>
  </w:endnote>
  <w:endnote w:type="continuationSeparator" w:id="0">
    <w:p w14:paraId="06C3000D" w14:textId="77777777" w:rsidR="00EB0B5E" w:rsidRDefault="00EB0B5E" w:rsidP="0022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Yu Gothic"/>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5"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DejaVu Sans">
    <w:altName w:val="Arial"/>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6475"/>
      <w:docPartObj>
        <w:docPartGallery w:val="Page Numbers (Bottom of Page)"/>
        <w:docPartUnique/>
      </w:docPartObj>
    </w:sdtPr>
    <w:sdtEndPr>
      <w:rPr>
        <w:rFonts w:ascii="Times New Roman" w:hAnsi="Times New Roman" w:cs="Times New Roman"/>
        <w:sz w:val="22"/>
      </w:rPr>
    </w:sdtEndPr>
    <w:sdtContent>
      <w:p w14:paraId="64E0878B" w14:textId="77777777" w:rsidR="00EB0B5E" w:rsidRPr="005D353C" w:rsidRDefault="00EB0B5E">
        <w:pPr>
          <w:pStyle w:val="af7"/>
          <w:jc w:val="right"/>
          <w:rPr>
            <w:rFonts w:ascii="Times New Roman" w:hAnsi="Times New Roman" w:cs="Times New Roman"/>
            <w:sz w:val="22"/>
          </w:rPr>
        </w:pPr>
        <w:r w:rsidRPr="005D353C">
          <w:rPr>
            <w:rFonts w:ascii="Times New Roman" w:hAnsi="Times New Roman" w:cs="Times New Roman"/>
            <w:sz w:val="22"/>
          </w:rPr>
          <w:fldChar w:fldCharType="begin"/>
        </w:r>
        <w:r w:rsidRPr="005D353C">
          <w:rPr>
            <w:rFonts w:ascii="Times New Roman" w:hAnsi="Times New Roman" w:cs="Times New Roman"/>
            <w:sz w:val="22"/>
          </w:rPr>
          <w:instrText>PAGE   \* MERGEFORMAT</w:instrText>
        </w:r>
        <w:r w:rsidRPr="005D353C">
          <w:rPr>
            <w:rFonts w:ascii="Times New Roman" w:hAnsi="Times New Roman" w:cs="Times New Roman"/>
            <w:sz w:val="22"/>
          </w:rPr>
          <w:fldChar w:fldCharType="separate"/>
        </w:r>
        <w:r w:rsidR="004E15D7">
          <w:rPr>
            <w:rFonts w:ascii="Times New Roman" w:hAnsi="Times New Roman" w:cs="Times New Roman"/>
            <w:noProof/>
            <w:sz w:val="22"/>
          </w:rPr>
          <w:t>1</w:t>
        </w:r>
        <w:r w:rsidRPr="005D353C">
          <w:rPr>
            <w:rFonts w:ascii="Times New Roman" w:hAnsi="Times New Roman" w:cs="Times New Roman"/>
            <w:sz w:val="22"/>
          </w:rPr>
          <w:fldChar w:fldCharType="end"/>
        </w:r>
      </w:p>
    </w:sdtContent>
  </w:sdt>
  <w:p w14:paraId="14BCBAB0" w14:textId="77777777" w:rsidR="00EB0B5E" w:rsidRDefault="00EB0B5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59B05" w14:textId="77777777" w:rsidR="00EB0B5E" w:rsidRDefault="00EB0B5E" w:rsidP="002259B1">
      <w:r>
        <w:separator/>
      </w:r>
    </w:p>
  </w:footnote>
  <w:footnote w:type="continuationSeparator" w:id="0">
    <w:p w14:paraId="08244D1A" w14:textId="77777777" w:rsidR="00EB0B5E" w:rsidRDefault="00EB0B5E" w:rsidP="00225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1">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6">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9635465"/>
    <w:multiLevelType w:val="hybridMultilevel"/>
    <w:tmpl w:val="F71E054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0BDB7219"/>
    <w:multiLevelType w:val="hybridMultilevel"/>
    <w:tmpl w:val="616259FA"/>
    <w:lvl w:ilvl="0" w:tplc="056A29F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357213"/>
    <w:multiLevelType w:val="hybridMultilevel"/>
    <w:tmpl w:val="34BEE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D64DDC"/>
    <w:multiLevelType w:val="hybridMultilevel"/>
    <w:tmpl w:val="946A330A"/>
    <w:lvl w:ilvl="0" w:tplc="2CFE8D80">
      <w:start w:val="1"/>
      <w:numFmt w:val="bullet"/>
      <w:lvlText w:val="-"/>
      <w:lvlJc w:val="left"/>
      <w:pPr>
        <w:ind w:left="1321" w:hanging="360"/>
      </w:pPr>
      <w:rPr>
        <w:rFonts w:ascii="Times New Roman" w:hAnsi="Times New Roman" w:cs="Times New Roman"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1">
    <w:nsid w:val="164C26BF"/>
    <w:multiLevelType w:val="hybridMultilevel"/>
    <w:tmpl w:val="F918B5FE"/>
    <w:lvl w:ilvl="0" w:tplc="A5A66B68">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1E753201"/>
    <w:multiLevelType w:val="multilevel"/>
    <w:tmpl w:val="BF6AE5B4"/>
    <w:lvl w:ilvl="0">
      <w:start w:val="1"/>
      <w:numFmt w:val="decimal"/>
      <w:lvlText w:val="%1."/>
      <w:lvlJc w:val="left"/>
      <w:pPr>
        <w:ind w:left="987" w:hanging="360"/>
      </w:pPr>
      <w:rPr>
        <w:rFonts w:eastAsia="Calibri" w:hint="default"/>
        <w:b/>
      </w:rPr>
    </w:lvl>
    <w:lvl w:ilvl="1">
      <w:start w:val="2"/>
      <w:numFmt w:val="decimal"/>
      <w:isLgl/>
      <w:lvlText w:val="%1.%2."/>
      <w:lvlJc w:val="left"/>
      <w:pPr>
        <w:ind w:left="98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13">
    <w:nsid w:val="23CD1774"/>
    <w:multiLevelType w:val="multilevel"/>
    <w:tmpl w:val="C5CA5392"/>
    <w:lvl w:ilvl="0">
      <w:start w:val="1"/>
      <w:numFmt w:val="decimal"/>
      <w:lvlText w:val="%1."/>
      <w:lvlJc w:val="left"/>
      <w:pPr>
        <w:ind w:left="360" w:hanging="360"/>
      </w:pPr>
      <w:rPr>
        <w:rFonts w:hint="default"/>
      </w:rPr>
    </w:lvl>
    <w:lvl w:ilvl="1">
      <w:start w:val="3"/>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14">
    <w:nsid w:val="25350DDE"/>
    <w:multiLevelType w:val="multilevel"/>
    <w:tmpl w:val="62B65BE6"/>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7035880"/>
    <w:multiLevelType w:val="hybridMultilevel"/>
    <w:tmpl w:val="EA1A910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6">
    <w:nsid w:val="33450ED2"/>
    <w:multiLevelType w:val="hybridMultilevel"/>
    <w:tmpl w:val="35F8F86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050E74"/>
    <w:multiLevelType w:val="hybridMultilevel"/>
    <w:tmpl w:val="3FF294E4"/>
    <w:lvl w:ilvl="0" w:tplc="9C142D3E">
      <w:start w:val="1"/>
      <w:numFmt w:val="decimal"/>
      <w:lvlText w:val="%1."/>
      <w:lvlJc w:val="left"/>
      <w:pPr>
        <w:ind w:left="785" w:hanging="360"/>
      </w:pPr>
      <w:rPr>
        <w:rFonts w:ascii="Times New Roman" w:hAnsi="Times New Roman" w:cs="Times New Roman"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4A32180E"/>
    <w:multiLevelType w:val="multilevel"/>
    <w:tmpl w:val="1E5E3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BB5ED9"/>
    <w:multiLevelType w:val="hybridMultilevel"/>
    <w:tmpl w:val="4A9C9894"/>
    <w:lvl w:ilvl="0" w:tplc="A5D218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F1910CB"/>
    <w:multiLevelType w:val="hybridMultilevel"/>
    <w:tmpl w:val="85C08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323B94"/>
    <w:multiLevelType w:val="hybridMultilevel"/>
    <w:tmpl w:val="C704602E"/>
    <w:lvl w:ilvl="0" w:tplc="5EA8D96A">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3A74470"/>
    <w:multiLevelType w:val="hybridMultilevel"/>
    <w:tmpl w:val="6DE43C9C"/>
    <w:lvl w:ilvl="0" w:tplc="9BFED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1D6FE3"/>
    <w:multiLevelType w:val="multilevel"/>
    <w:tmpl w:val="649ABDC4"/>
    <w:lvl w:ilvl="0">
      <w:start w:val="1"/>
      <w:numFmt w:val="upperRoman"/>
      <w:lvlText w:val="%1."/>
      <w:lvlJc w:val="left"/>
      <w:pPr>
        <w:ind w:left="1260" w:hanging="720"/>
      </w:pPr>
      <w:rPr>
        <w:rFonts w:hint="default"/>
      </w:rPr>
    </w:lvl>
    <w:lvl w:ilvl="1">
      <w:start w:val="1"/>
      <w:numFmt w:val="decimal"/>
      <w:isLgl/>
      <w:lvlText w:val="%2."/>
      <w:lvlJc w:val="left"/>
      <w:pPr>
        <w:ind w:left="945" w:hanging="405"/>
      </w:pPr>
      <w:rPr>
        <w:rFonts w:ascii="Times New Roman" w:eastAsia="Lucida Sans Unicode" w:hAnsi="Times New Roman" w:cs="Times New Roman"/>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21"/>
  </w:num>
  <w:num w:numId="10">
    <w:abstractNumId w:val="7"/>
  </w:num>
  <w:num w:numId="11">
    <w:abstractNumId w:val="22"/>
  </w:num>
  <w:num w:numId="12">
    <w:abstractNumId w:val="11"/>
  </w:num>
  <w:num w:numId="13">
    <w:abstractNumId w:val="9"/>
  </w:num>
  <w:num w:numId="14">
    <w:abstractNumId w:val="23"/>
  </w:num>
  <w:num w:numId="15">
    <w:abstractNumId w:val="18"/>
  </w:num>
  <w:num w:numId="16">
    <w:abstractNumId w:val="14"/>
  </w:num>
  <w:num w:numId="17">
    <w:abstractNumId w:val="17"/>
  </w:num>
  <w:num w:numId="18">
    <w:abstractNumId w:val="12"/>
  </w:num>
  <w:num w:numId="19">
    <w:abstractNumId w:val="15"/>
  </w:num>
  <w:num w:numId="20">
    <w:abstractNumId w:val="10"/>
  </w:num>
  <w:num w:numId="21">
    <w:abstractNumId w:val="13"/>
  </w:num>
  <w:num w:numId="22">
    <w:abstractNumId w:val="20"/>
  </w:num>
  <w:num w:numId="23">
    <w:abstractNumId w:val="1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ignoreMixedContent/>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B1"/>
    <w:rsid w:val="000020E0"/>
    <w:rsid w:val="0000244E"/>
    <w:rsid w:val="00003258"/>
    <w:rsid w:val="000032EB"/>
    <w:rsid w:val="00006538"/>
    <w:rsid w:val="00006826"/>
    <w:rsid w:val="00007C9D"/>
    <w:rsid w:val="00013DD1"/>
    <w:rsid w:val="000160B8"/>
    <w:rsid w:val="00017C90"/>
    <w:rsid w:val="00017EBC"/>
    <w:rsid w:val="00020ACA"/>
    <w:rsid w:val="0002499A"/>
    <w:rsid w:val="0002786B"/>
    <w:rsid w:val="0003378C"/>
    <w:rsid w:val="000360BC"/>
    <w:rsid w:val="0004019D"/>
    <w:rsid w:val="00041C54"/>
    <w:rsid w:val="000428B1"/>
    <w:rsid w:val="00046689"/>
    <w:rsid w:val="000467A6"/>
    <w:rsid w:val="00047CED"/>
    <w:rsid w:val="000503EF"/>
    <w:rsid w:val="00051758"/>
    <w:rsid w:val="00051835"/>
    <w:rsid w:val="0005535A"/>
    <w:rsid w:val="00060194"/>
    <w:rsid w:val="00060377"/>
    <w:rsid w:val="00060602"/>
    <w:rsid w:val="00061751"/>
    <w:rsid w:val="000624E7"/>
    <w:rsid w:val="000641E0"/>
    <w:rsid w:val="000749C6"/>
    <w:rsid w:val="00077300"/>
    <w:rsid w:val="000813D3"/>
    <w:rsid w:val="000813EB"/>
    <w:rsid w:val="00081A6F"/>
    <w:rsid w:val="0008311B"/>
    <w:rsid w:val="00083519"/>
    <w:rsid w:val="000852E6"/>
    <w:rsid w:val="0009044A"/>
    <w:rsid w:val="0009058D"/>
    <w:rsid w:val="00091E9F"/>
    <w:rsid w:val="00092305"/>
    <w:rsid w:val="00093FA2"/>
    <w:rsid w:val="00094DF6"/>
    <w:rsid w:val="00095BDD"/>
    <w:rsid w:val="000A2924"/>
    <w:rsid w:val="000A2DCB"/>
    <w:rsid w:val="000A3EBD"/>
    <w:rsid w:val="000A6472"/>
    <w:rsid w:val="000A7605"/>
    <w:rsid w:val="000A760E"/>
    <w:rsid w:val="000B0086"/>
    <w:rsid w:val="000B03C5"/>
    <w:rsid w:val="000B3038"/>
    <w:rsid w:val="000B3608"/>
    <w:rsid w:val="000B4B4E"/>
    <w:rsid w:val="000B5A74"/>
    <w:rsid w:val="000B5CD5"/>
    <w:rsid w:val="000C1786"/>
    <w:rsid w:val="000C2A31"/>
    <w:rsid w:val="000C3930"/>
    <w:rsid w:val="000C651D"/>
    <w:rsid w:val="000C6C88"/>
    <w:rsid w:val="000D05A5"/>
    <w:rsid w:val="000D0957"/>
    <w:rsid w:val="000D0B3F"/>
    <w:rsid w:val="000D1BCD"/>
    <w:rsid w:val="000D2429"/>
    <w:rsid w:val="000D516E"/>
    <w:rsid w:val="000D76E1"/>
    <w:rsid w:val="000E0B16"/>
    <w:rsid w:val="000E2676"/>
    <w:rsid w:val="000E462C"/>
    <w:rsid w:val="000E54A5"/>
    <w:rsid w:val="000E7243"/>
    <w:rsid w:val="000F04C3"/>
    <w:rsid w:val="000F1958"/>
    <w:rsid w:val="000F1B20"/>
    <w:rsid w:val="000F3388"/>
    <w:rsid w:val="000F3D68"/>
    <w:rsid w:val="00101828"/>
    <w:rsid w:val="00102147"/>
    <w:rsid w:val="00104794"/>
    <w:rsid w:val="001108EF"/>
    <w:rsid w:val="00112230"/>
    <w:rsid w:val="00115A02"/>
    <w:rsid w:val="00125B0E"/>
    <w:rsid w:val="001272E3"/>
    <w:rsid w:val="00131C30"/>
    <w:rsid w:val="00132F9D"/>
    <w:rsid w:val="00133548"/>
    <w:rsid w:val="00134B65"/>
    <w:rsid w:val="001357AE"/>
    <w:rsid w:val="00135B63"/>
    <w:rsid w:val="0013616F"/>
    <w:rsid w:val="00140FD6"/>
    <w:rsid w:val="00145BC6"/>
    <w:rsid w:val="001537A0"/>
    <w:rsid w:val="00154EB9"/>
    <w:rsid w:val="00155C8C"/>
    <w:rsid w:val="00155FEA"/>
    <w:rsid w:val="00157DBF"/>
    <w:rsid w:val="00162A58"/>
    <w:rsid w:val="00162D8B"/>
    <w:rsid w:val="00162F9B"/>
    <w:rsid w:val="001631D0"/>
    <w:rsid w:val="00166A99"/>
    <w:rsid w:val="001716B6"/>
    <w:rsid w:val="00172D72"/>
    <w:rsid w:val="0017307C"/>
    <w:rsid w:val="00173389"/>
    <w:rsid w:val="00173AB4"/>
    <w:rsid w:val="00173C9F"/>
    <w:rsid w:val="0017432E"/>
    <w:rsid w:val="00174B20"/>
    <w:rsid w:val="00177293"/>
    <w:rsid w:val="00185FD4"/>
    <w:rsid w:val="00186674"/>
    <w:rsid w:val="00195DA2"/>
    <w:rsid w:val="001A0B45"/>
    <w:rsid w:val="001A0BA6"/>
    <w:rsid w:val="001A170D"/>
    <w:rsid w:val="001A3FE5"/>
    <w:rsid w:val="001A6528"/>
    <w:rsid w:val="001A670A"/>
    <w:rsid w:val="001A7ED9"/>
    <w:rsid w:val="001B0A46"/>
    <w:rsid w:val="001B1E1D"/>
    <w:rsid w:val="001B27E9"/>
    <w:rsid w:val="001B2938"/>
    <w:rsid w:val="001B2A75"/>
    <w:rsid w:val="001B4BC8"/>
    <w:rsid w:val="001B5C86"/>
    <w:rsid w:val="001B647C"/>
    <w:rsid w:val="001B6F11"/>
    <w:rsid w:val="001C0A73"/>
    <w:rsid w:val="001C0E4B"/>
    <w:rsid w:val="001C2E09"/>
    <w:rsid w:val="001C2FCA"/>
    <w:rsid w:val="001C49A9"/>
    <w:rsid w:val="001C673D"/>
    <w:rsid w:val="001D27B4"/>
    <w:rsid w:val="001D3D71"/>
    <w:rsid w:val="001D468A"/>
    <w:rsid w:val="001D513A"/>
    <w:rsid w:val="001D580E"/>
    <w:rsid w:val="001D6FEA"/>
    <w:rsid w:val="001D78F9"/>
    <w:rsid w:val="001E34B4"/>
    <w:rsid w:val="001E36EF"/>
    <w:rsid w:val="001E4CC0"/>
    <w:rsid w:val="001E60B5"/>
    <w:rsid w:val="001E7CC5"/>
    <w:rsid w:val="001F0A8D"/>
    <w:rsid w:val="001F14F1"/>
    <w:rsid w:val="001F3E0C"/>
    <w:rsid w:val="001F6D75"/>
    <w:rsid w:val="00200051"/>
    <w:rsid w:val="002009ED"/>
    <w:rsid w:val="0020268A"/>
    <w:rsid w:val="002045AB"/>
    <w:rsid w:val="00205A14"/>
    <w:rsid w:val="002069F5"/>
    <w:rsid w:val="0020792D"/>
    <w:rsid w:val="002110CA"/>
    <w:rsid w:val="00212F4B"/>
    <w:rsid w:val="00213939"/>
    <w:rsid w:val="00215155"/>
    <w:rsid w:val="00216F5B"/>
    <w:rsid w:val="002214D2"/>
    <w:rsid w:val="0022178A"/>
    <w:rsid w:val="002233FE"/>
    <w:rsid w:val="002259B1"/>
    <w:rsid w:val="00226B1C"/>
    <w:rsid w:val="002302E8"/>
    <w:rsid w:val="00230C63"/>
    <w:rsid w:val="00232063"/>
    <w:rsid w:val="00232DB9"/>
    <w:rsid w:val="00236009"/>
    <w:rsid w:val="00236E80"/>
    <w:rsid w:val="00240D39"/>
    <w:rsid w:val="00240F74"/>
    <w:rsid w:val="00241CA0"/>
    <w:rsid w:val="0024398B"/>
    <w:rsid w:val="00245C8D"/>
    <w:rsid w:val="00246F10"/>
    <w:rsid w:val="002473E4"/>
    <w:rsid w:val="002502D9"/>
    <w:rsid w:val="00251D52"/>
    <w:rsid w:val="0025389C"/>
    <w:rsid w:val="002544AA"/>
    <w:rsid w:val="00254792"/>
    <w:rsid w:val="00254CB0"/>
    <w:rsid w:val="002567AC"/>
    <w:rsid w:val="0025701E"/>
    <w:rsid w:val="002574B0"/>
    <w:rsid w:val="00257C72"/>
    <w:rsid w:val="00257E4A"/>
    <w:rsid w:val="00260C40"/>
    <w:rsid w:val="00262129"/>
    <w:rsid w:val="0026570A"/>
    <w:rsid w:val="002664C0"/>
    <w:rsid w:val="002723BB"/>
    <w:rsid w:val="00273704"/>
    <w:rsid w:val="002748A7"/>
    <w:rsid w:val="00276EC6"/>
    <w:rsid w:val="002860FC"/>
    <w:rsid w:val="00287140"/>
    <w:rsid w:val="00287CA9"/>
    <w:rsid w:val="00287EF2"/>
    <w:rsid w:val="0029139E"/>
    <w:rsid w:val="002924A7"/>
    <w:rsid w:val="0029351C"/>
    <w:rsid w:val="00296867"/>
    <w:rsid w:val="002977BB"/>
    <w:rsid w:val="002A1B20"/>
    <w:rsid w:val="002A293B"/>
    <w:rsid w:val="002A5328"/>
    <w:rsid w:val="002A5F6C"/>
    <w:rsid w:val="002A6CE5"/>
    <w:rsid w:val="002A6D34"/>
    <w:rsid w:val="002A7840"/>
    <w:rsid w:val="002A7E21"/>
    <w:rsid w:val="002B2C55"/>
    <w:rsid w:val="002B3100"/>
    <w:rsid w:val="002B379E"/>
    <w:rsid w:val="002B66C1"/>
    <w:rsid w:val="002B7FAA"/>
    <w:rsid w:val="002C0DA1"/>
    <w:rsid w:val="002C16BA"/>
    <w:rsid w:val="002C493C"/>
    <w:rsid w:val="002C5618"/>
    <w:rsid w:val="002C7A63"/>
    <w:rsid w:val="002D0984"/>
    <w:rsid w:val="002D14CB"/>
    <w:rsid w:val="002D1670"/>
    <w:rsid w:val="002D4D40"/>
    <w:rsid w:val="002D6FA5"/>
    <w:rsid w:val="002D7A34"/>
    <w:rsid w:val="002E0EC8"/>
    <w:rsid w:val="002E35EC"/>
    <w:rsid w:val="002E390C"/>
    <w:rsid w:val="002E3955"/>
    <w:rsid w:val="002E3AB3"/>
    <w:rsid w:val="002E7172"/>
    <w:rsid w:val="002E7DB9"/>
    <w:rsid w:val="002F1AC3"/>
    <w:rsid w:val="002F26DD"/>
    <w:rsid w:val="002F2821"/>
    <w:rsid w:val="00303A7C"/>
    <w:rsid w:val="00304CB0"/>
    <w:rsid w:val="00306553"/>
    <w:rsid w:val="00306B42"/>
    <w:rsid w:val="00307441"/>
    <w:rsid w:val="00307BD8"/>
    <w:rsid w:val="003130B1"/>
    <w:rsid w:val="00313CAA"/>
    <w:rsid w:val="003166D1"/>
    <w:rsid w:val="00316BED"/>
    <w:rsid w:val="00316CE2"/>
    <w:rsid w:val="003210B0"/>
    <w:rsid w:val="00323F39"/>
    <w:rsid w:val="003244FE"/>
    <w:rsid w:val="00324F93"/>
    <w:rsid w:val="003323BC"/>
    <w:rsid w:val="00332C86"/>
    <w:rsid w:val="003341F8"/>
    <w:rsid w:val="00336A96"/>
    <w:rsid w:val="00336EE9"/>
    <w:rsid w:val="003375A5"/>
    <w:rsid w:val="00337C61"/>
    <w:rsid w:val="0034031E"/>
    <w:rsid w:val="00340CDC"/>
    <w:rsid w:val="00346D58"/>
    <w:rsid w:val="00350F4E"/>
    <w:rsid w:val="00351014"/>
    <w:rsid w:val="0035222D"/>
    <w:rsid w:val="00354333"/>
    <w:rsid w:val="00355586"/>
    <w:rsid w:val="00360645"/>
    <w:rsid w:val="00361F11"/>
    <w:rsid w:val="00363098"/>
    <w:rsid w:val="00367F45"/>
    <w:rsid w:val="00367FF9"/>
    <w:rsid w:val="0037339A"/>
    <w:rsid w:val="0037342C"/>
    <w:rsid w:val="00373F40"/>
    <w:rsid w:val="003762E8"/>
    <w:rsid w:val="003807C2"/>
    <w:rsid w:val="00380E93"/>
    <w:rsid w:val="00381304"/>
    <w:rsid w:val="00385686"/>
    <w:rsid w:val="00385838"/>
    <w:rsid w:val="0038704F"/>
    <w:rsid w:val="00390D8F"/>
    <w:rsid w:val="00391A89"/>
    <w:rsid w:val="00394A0B"/>
    <w:rsid w:val="0039609B"/>
    <w:rsid w:val="003972BF"/>
    <w:rsid w:val="003A2207"/>
    <w:rsid w:val="003A42AE"/>
    <w:rsid w:val="003A4B94"/>
    <w:rsid w:val="003A55BB"/>
    <w:rsid w:val="003A65CF"/>
    <w:rsid w:val="003A784C"/>
    <w:rsid w:val="003B00DE"/>
    <w:rsid w:val="003B1064"/>
    <w:rsid w:val="003B2495"/>
    <w:rsid w:val="003B2E60"/>
    <w:rsid w:val="003B46F1"/>
    <w:rsid w:val="003B54E7"/>
    <w:rsid w:val="003B5E45"/>
    <w:rsid w:val="003B62E6"/>
    <w:rsid w:val="003B74BC"/>
    <w:rsid w:val="003C10BF"/>
    <w:rsid w:val="003C15AD"/>
    <w:rsid w:val="003C2BCC"/>
    <w:rsid w:val="003C6B1B"/>
    <w:rsid w:val="003D1516"/>
    <w:rsid w:val="003D596E"/>
    <w:rsid w:val="003D61BC"/>
    <w:rsid w:val="003E1426"/>
    <w:rsid w:val="003E2188"/>
    <w:rsid w:val="003E4D83"/>
    <w:rsid w:val="003E6957"/>
    <w:rsid w:val="003F1437"/>
    <w:rsid w:val="003F229C"/>
    <w:rsid w:val="003F2496"/>
    <w:rsid w:val="003F7D31"/>
    <w:rsid w:val="00400AD4"/>
    <w:rsid w:val="00400F2E"/>
    <w:rsid w:val="00401393"/>
    <w:rsid w:val="004027C3"/>
    <w:rsid w:val="004031C3"/>
    <w:rsid w:val="00403311"/>
    <w:rsid w:val="00404573"/>
    <w:rsid w:val="00404D38"/>
    <w:rsid w:val="0040657A"/>
    <w:rsid w:val="00406888"/>
    <w:rsid w:val="004107CC"/>
    <w:rsid w:val="0041117D"/>
    <w:rsid w:val="00412BFF"/>
    <w:rsid w:val="00414233"/>
    <w:rsid w:val="00414D70"/>
    <w:rsid w:val="004202D6"/>
    <w:rsid w:val="004219AC"/>
    <w:rsid w:val="00421DB0"/>
    <w:rsid w:val="004228D8"/>
    <w:rsid w:val="00422A0F"/>
    <w:rsid w:val="00422CD4"/>
    <w:rsid w:val="00423980"/>
    <w:rsid w:val="004272C6"/>
    <w:rsid w:val="00431426"/>
    <w:rsid w:val="00431C8B"/>
    <w:rsid w:val="00433727"/>
    <w:rsid w:val="0043485B"/>
    <w:rsid w:val="004359A4"/>
    <w:rsid w:val="00437B07"/>
    <w:rsid w:val="004426DF"/>
    <w:rsid w:val="00444296"/>
    <w:rsid w:val="0044552A"/>
    <w:rsid w:val="00445A19"/>
    <w:rsid w:val="00446326"/>
    <w:rsid w:val="0046092F"/>
    <w:rsid w:val="0046297A"/>
    <w:rsid w:val="00464F48"/>
    <w:rsid w:val="00466DC9"/>
    <w:rsid w:val="004673CD"/>
    <w:rsid w:val="0046759F"/>
    <w:rsid w:val="00470208"/>
    <w:rsid w:val="004705BF"/>
    <w:rsid w:val="00472B63"/>
    <w:rsid w:val="00474C7B"/>
    <w:rsid w:val="00474D3D"/>
    <w:rsid w:val="00482CF3"/>
    <w:rsid w:val="0048527D"/>
    <w:rsid w:val="00485CBA"/>
    <w:rsid w:val="00486593"/>
    <w:rsid w:val="00486983"/>
    <w:rsid w:val="00494A9A"/>
    <w:rsid w:val="004A1C23"/>
    <w:rsid w:val="004A2126"/>
    <w:rsid w:val="004A2402"/>
    <w:rsid w:val="004A2C36"/>
    <w:rsid w:val="004A3431"/>
    <w:rsid w:val="004A3BE7"/>
    <w:rsid w:val="004A3EBC"/>
    <w:rsid w:val="004A3F60"/>
    <w:rsid w:val="004A5B83"/>
    <w:rsid w:val="004A7A17"/>
    <w:rsid w:val="004B165C"/>
    <w:rsid w:val="004B2A3C"/>
    <w:rsid w:val="004B2DEA"/>
    <w:rsid w:val="004B3AF9"/>
    <w:rsid w:val="004B61B2"/>
    <w:rsid w:val="004B658C"/>
    <w:rsid w:val="004B74A5"/>
    <w:rsid w:val="004B7E41"/>
    <w:rsid w:val="004C0A2E"/>
    <w:rsid w:val="004C0C3E"/>
    <w:rsid w:val="004C3CAA"/>
    <w:rsid w:val="004C4A8C"/>
    <w:rsid w:val="004D2E1C"/>
    <w:rsid w:val="004D38DB"/>
    <w:rsid w:val="004D3D3B"/>
    <w:rsid w:val="004D4D32"/>
    <w:rsid w:val="004D4F1F"/>
    <w:rsid w:val="004D5211"/>
    <w:rsid w:val="004D54C8"/>
    <w:rsid w:val="004D7F6E"/>
    <w:rsid w:val="004E027D"/>
    <w:rsid w:val="004E15D7"/>
    <w:rsid w:val="004E23D9"/>
    <w:rsid w:val="004E4323"/>
    <w:rsid w:val="004F06E6"/>
    <w:rsid w:val="004F2B82"/>
    <w:rsid w:val="004F370B"/>
    <w:rsid w:val="004F3B7E"/>
    <w:rsid w:val="004F7385"/>
    <w:rsid w:val="004F7F02"/>
    <w:rsid w:val="00502C0B"/>
    <w:rsid w:val="005048BB"/>
    <w:rsid w:val="00504E57"/>
    <w:rsid w:val="00506035"/>
    <w:rsid w:val="00506404"/>
    <w:rsid w:val="005065AF"/>
    <w:rsid w:val="00506926"/>
    <w:rsid w:val="00507098"/>
    <w:rsid w:val="005075C6"/>
    <w:rsid w:val="00507B17"/>
    <w:rsid w:val="00510006"/>
    <w:rsid w:val="00510498"/>
    <w:rsid w:val="00512C9D"/>
    <w:rsid w:val="0051309F"/>
    <w:rsid w:val="005146F6"/>
    <w:rsid w:val="005154C2"/>
    <w:rsid w:val="0051654E"/>
    <w:rsid w:val="00516EF0"/>
    <w:rsid w:val="005171B0"/>
    <w:rsid w:val="00521AF4"/>
    <w:rsid w:val="00522554"/>
    <w:rsid w:val="00524F80"/>
    <w:rsid w:val="00525B0C"/>
    <w:rsid w:val="00526195"/>
    <w:rsid w:val="00527863"/>
    <w:rsid w:val="00530B8B"/>
    <w:rsid w:val="00533418"/>
    <w:rsid w:val="005344C7"/>
    <w:rsid w:val="00535A5F"/>
    <w:rsid w:val="00535F91"/>
    <w:rsid w:val="00540E5F"/>
    <w:rsid w:val="00544734"/>
    <w:rsid w:val="0054637D"/>
    <w:rsid w:val="005474F3"/>
    <w:rsid w:val="0054764C"/>
    <w:rsid w:val="00550E63"/>
    <w:rsid w:val="00552261"/>
    <w:rsid w:val="00554007"/>
    <w:rsid w:val="00556849"/>
    <w:rsid w:val="00557A8C"/>
    <w:rsid w:val="005619F5"/>
    <w:rsid w:val="0056314E"/>
    <w:rsid w:val="005648DF"/>
    <w:rsid w:val="00567E71"/>
    <w:rsid w:val="00571E6F"/>
    <w:rsid w:val="0057722A"/>
    <w:rsid w:val="005803FD"/>
    <w:rsid w:val="0058100D"/>
    <w:rsid w:val="00581E8F"/>
    <w:rsid w:val="00581FDE"/>
    <w:rsid w:val="0058357F"/>
    <w:rsid w:val="00585B7F"/>
    <w:rsid w:val="00592938"/>
    <w:rsid w:val="00593A08"/>
    <w:rsid w:val="00595998"/>
    <w:rsid w:val="005964B4"/>
    <w:rsid w:val="005A04F7"/>
    <w:rsid w:val="005A1737"/>
    <w:rsid w:val="005A30D2"/>
    <w:rsid w:val="005A441E"/>
    <w:rsid w:val="005A47D8"/>
    <w:rsid w:val="005A67D5"/>
    <w:rsid w:val="005B12F7"/>
    <w:rsid w:val="005B336F"/>
    <w:rsid w:val="005B5D12"/>
    <w:rsid w:val="005B605C"/>
    <w:rsid w:val="005B674A"/>
    <w:rsid w:val="005B6C0B"/>
    <w:rsid w:val="005B72D3"/>
    <w:rsid w:val="005B7CA3"/>
    <w:rsid w:val="005B7D6F"/>
    <w:rsid w:val="005C0B2E"/>
    <w:rsid w:val="005C1428"/>
    <w:rsid w:val="005C1EF7"/>
    <w:rsid w:val="005C6553"/>
    <w:rsid w:val="005C6952"/>
    <w:rsid w:val="005D0979"/>
    <w:rsid w:val="005D10CF"/>
    <w:rsid w:val="005D2C03"/>
    <w:rsid w:val="005D353C"/>
    <w:rsid w:val="005D4251"/>
    <w:rsid w:val="005E16BB"/>
    <w:rsid w:val="005E1F65"/>
    <w:rsid w:val="005E2063"/>
    <w:rsid w:val="005E2539"/>
    <w:rsid w:val="005E2E7D"/>
    <w:rsid w:val="005E3BFC"/>
    <w:rsid w:val="005E714E"/>
    <w:rsid w:val="005F07BE"/>
    <w:rsid w:val="005F14F1"/>
    <w:rsid w:val="005F1933"/>
    <w:rsid w:val="005F23A2"/>
    <w:rsid w:val="005F2BFF"/>
    <w:rsid w:val="005F4ABD"/>
    <w:rsid w:val="005F5940"/>
    <w:rsid w:val="005F6A97"/>
    <w:rsid w:val="005F7DD5"/>
    <w:rsid w:val="00600FB6"/>
    <w:rsid w:val="0060538E"/>
    <w:rsid w:val="006066A4"/>
    <w:rsid w:val="00606B52"/>
    <w:rsid w:val="00606E0D"/>
    <w:rsid w:val="00607B34"/>
    <w:rsid w:val="00611CEF"/>
    <w:rsid w:val="006125E1"/>
    <w:rsid w:val="006141A4"/>
    <w:rsid w:val="0061422D"/>
    <w:rsid w:val="006162D4"/>
    <w:rsid w:val="00620300"/>
    <w:rsid w:val="00620D71"/>
    <w:rsid w:val="00621FD8"/>
    <w:rsid w:val="006245A6"/>
    <w:rsid w:val="006257FD"/>
    <w:rsid w:val="006258FC"/>
    <w:rsid w:val="0062749E"/>
    <w:rsid w:val="00627A7D"/>
    <w:rsid w:val="006312B0"/>
    <w:rsid w:val="006320AE"/>
    <w:rsid w:val="00632A86"/>
    <w:rsid w:val="00636C9F"/>
    <w:rsid w:val="00637DC8"/>
    <w:rsid w:val="00641B7E"/>
    <w:rsid w:val="00643152"/>
    <w:rsid w:val="006457DC"/>
    <w:rsid w:val="00645853"/>
    <w:rsid w:val="006472FE"/>
    <w:rsid w:val="00652C8C"/>
    <w:rsid w:val="00653A69"/>
    <w:rsid w:val="00656105"/>
    <w:rsid w:val="00656FFD"/>
    <w:rsid w:val="00657B59"/>
    <w:rsid w:val="00662CDE"/>
    <w:rsid w:val="00662CFA"/>
    <w:rsid w:val="00666884"/>
    <w:rsid w:val="00670405"/>
    <w:rsid w:val="00674572"/>
    <w:rsid w:val="00676C79"/>
    <w:rsid w:val="006774F1"/>
    <w:rsid w:val="00681AEA"/>
    <w:rsid w:val="006850D5"/>
    <w:rsid w:val="00686846"/>
    <w:rsid w:val="006910D9"/>
    <w:rsid w:val="0069199F"/>
    <w:rsid w:val="00695821"/>
    <w:rsid w:val="00695986"/>
    <w:rsid w:val="00696627"/>
    <w:rsid w:val="006A0CCC"/>
    <w:rsid w:val="006A206B"/>
    <w:rsid w:val="006A30C0"/>
    <w:rsid w:val="006A5305"/>
    <w:rsid w:val="006A7E78"/>
    <w:rsid w:val="006B1A8E"/>
    <w:rsid w:val="006B4839"/>
    <w:rsid w:val="006B58A4"/>
    <w:rsid w:val="006B65BC"/>
    <w:rsid w:val="006B769A"/>
    <w:rsid w:val="006C1623"/>
    <w:rsid w:val="006C2D47"/>
    <w:rsid w:val="006C357A"/>
    <w:rsid w:val="006C476D"/>
    <w:rsid w:val="006C7639"/>
    <w:rsid w:val="006C77C3"/>
    <w:rsid w:val="006C7933"/>
    <w:rsid w:val="006D156C"/>
    <w:rsid w:val="006E431D"/>
    <w:rsid w:val="006E7740"/>
    <w:rsid w:val="006F477E"/>
    <w:rsid w:val="006F4E06"/>
    <w:rsid w:val="006F6032"/>
    <w:rsid w:val="006F639D"/>
    <w:rsid w:val="006F7694"/>
    <w:rsid w:val="00700113"/>
    <w:rsid w:val="007021DD"/>
    <w:rsid w:val="00702A37"/>
    <w:rsid w:val="00704948"/>
    <w:rsid w:val="007057C6"/>
    <w:rsid w:val="00706067"/>
    <w:rsid w:val="0070741C"/>
    <w:rsid w:val="007104F2"/>
    <w:rsid w:val="007132F6"/>
    <w:rsid w:val="00715D02"/>
    <w:rsid w:val="00722708"/>
    <w:rsid w:val="00725024"/>
    <w:rsid w:val="0073090C"/>
    <w:rsid w:val="00730A39"/>
    <w:rsid w:val="00730C01"/>
    <w:rsid w:val="00730DB7"/>
    <w:rsid w:val="00731864"/>
    <w:rsid w:val="00732912"/>
    <w:rsid w:val="007357C7"/>
    <w:rsid w:val="00735F01"/>
    <w:rsid w:val="00740D0A"/>
    <w:rsid w:val="00741E60"/>
    <w:rsid w:val="0074225C"/>
    <w:rsid w:val="007458F9"/>
    <w:rsid w:val="00746533"/>
    <w:rsid w:val="00746CE9"/>
    <w:rsid w:val="00751037"/>
    <w:rsid w:val="00751218"/>
    <w:rsid w:val="00751725"/>
    <w:rsid w:val="00752B5B"/>
    <w:rsid w:val="00753909"/>
    <w:rsid w:val="00754233"/>
    <w:rsid w:val="00754BFE"/>
    <w:rsid w:val="00757002"/>
    <w:rsid w:val="0075728C"/>
    <w:rsid w:val="0075766B"/>
    <w:rsid w:val="00764715"/>
    <w:rsid w:val="00764B1D"/>
    <w:rsid w:val="007706AD"/>
    <w:rsid w:val="007735A5"/>
    <w:rsid w:val="0077521A"/>
    <w:rsid w:val="00776F8B"/>
    <w:rsid w:val="0078057A"/>
    <w:rsid w:val="00781D6D"/>
    <w:rsid w:val="00784E2E"/>
    <w:rsid w:val="00786200"/>
    <w:rsid w:val="00786595"/>
    <w:rsid w:val="00787448"/>
    <w:rsid w:val="00792AEA"/>
    <w:rsid w:val="00793801"/>
    <w:rsid w:val="00794665"/>
    <w:rsid w:val="007A1B88"/>
    <w:rsid w:val="007A2D43"/>
    <w:rsid w:val="007A3265"/>
    <w:rsid w:val="007A35AE"/>
    <w:rsid w:val="007A36D2"/>
    <w:rsid w:val="007B067D"/>
    <w:rsid w:val="007B0FC0"/>
    <w:rsid w:val="007B28CE"/>
    <w:rsid w:val="007B297A"/>
    <w:rsid w:val="007B3BE9"/>
    <w:rsid w:val="007B3FE4"/>
    <w:rsid w:val="007B43E8"/>
    <w:rsid w:val="007B4475"/>
    <w:rsid w:val="007B6603"/>
    <w:rsid w:val="007B75F4"/>
    <w:rsid w:val="007C12C5"/>
    <w:rsid w:val="007C1F9C"/>
    <w:rsid w:val="007C230B"/>
    <w:rsid w:val="007C409D"/>
    <w:rsid w:val="007C668E"/>
    <w:rsid w:val="007D18CE"/>
    <w:rsid w:val="007D360A"/>
    <w:rsid w:val="007D6499"/>
    <w:rsid w:val="007E1656"/>
    <w:rsid w:val="007E25BA"/>
    <w:rsid w:val="007E3299"/>
    <w:rsid w:val="007E4DB3"/>
    <w:rsid w:val="007E4FB3"/>
    <w:rsid w:val="007E5283"/>
    <w:rsid w:val="007E5677"/>
    <w:rsid w:val="007E5BCC"/>
    <w:rsid w:val="007E6E0F"/>
    <w:rsid w:val="007F005A"/>
    <w:rsid w:val="007F016F"/>
    <w:rsid w:val="007F20D4"/>
    <w:rsid w:val="007F5BD4"/>
    <w:rsid w:val="007F69A1"/>
    <w:rsid w:val="007F6D36"/>
    <w:rsid w:val="007F6D4C"/>
    <w:rsid w:val="007F72E9"/>
    <w:rsid w:val="007F7C6A"/>
    <w:rsid w:val="00800D34"/>
    <w:rsid w:val="0080246F"/>
    <w:rsid w:val="00802B75"/>
    <w:rsid w:val="008048BA"/>
    <w:rsid w:val="0080702C"/>
    <w:rsid w:val="00811E70"/>
    <w:rsid w:val="00812989"/>
    <w:rsid w:val="0081445C"/>
    <w:rsid w:val="008162CA"/>
    <w:rsid w:val="00816550"/>
    <w:rsid w:val="00817A1A"/>
    <w:rsid w:val="00826AFC"/>
    <w:rsid w:val="00826BD4"/>
    <w:rsid w:val="00826E5B"/>
    <w:rsid w:val="00830BD7"/>
    <w:rsid w:val="00831766"/>
    <w:rsid w:val="008326E5"/>
    <w:rsid w:val="00832C5F"/>
    <w:rsid w:val="008338CD"/>
    <w:rsid w:val="008352BB"/>
    <w:rsid w:val="00840FF0"/>
    <w:rsid w:val="0084535B"/>
    <w:rsid w:val="008464B7"/>
    <w:rsid w:val="008513FB"/>
    <w:rsid w:val="00860E13"/>
    <w:rsid w:val="008715F8"/>
    <w:rsid w:val="008716F6"/>
    <w:rsid w:val="00872468"/>
    <w:rsid w:val="00872657"/>
    <w:rsid w:val="00874255"/>
    <w:rsid w:val="00875035"/>
    <w:rsid w:val="008755EC"/>
    <w:rsid w:val="0087598B"/>
    <w:rsid w:val="00883205"/>
    <w:rsid w:val="008900AB"/>
    <w:rsid w:val="00891430"/>
    <w:rsid w:val="00891C2D"/>
    <w:rsid w:val="00893B75"/>
    <w:rsid w:val="00895B32"/>
    <w:rsid w:val="00897AFD"/>
    <w:rsid w:val="008A0649"/>
    <w:rsid w:val="008A0C5B"/>
    <w:rsid w:val="008A1D11"/>
    <w:rsid w:val="008A20A9"/>
    <w:rsid w:val="008A2EBC"/>
    <w:rsid w:val="008A6970"/>
    <w:rsid w:val="008A7231"/>
    <w:rsid w:val="008A78CB"/>
    <w:rsid w:val="008B03E6"/>
    <w:rsid w:val="008B19B6"/>
    <w:rsid w:val="008B2AC5"/>
    <w:rsid w:val="008B60FB"/>
    <w:rsid w:val="008B6BE1"/>
    <w:rsid w:val="008C028A"/>
    <w:rsid w:val="008C156D"/>
    <w:rsid w:val="008C182A"/>
    <w:rsid w:val="008C2969"/>
    <w:rsid w:val="008C3874"/>
    <w:rsid w:val="008C49C6"/>
    <w:rsid w:val="008C539B"/>
    <w:rsid w:val="008C6B48"/>
    <w:rsid w:val="008C74D6"/>
    <w:rsid w:val="008C773E"/>
    <w:rsid w:val="008C7C4C"/>
    <w:rsid w:val="008C7CA7"/>
    <w:rsid w:val="008D2237"/>
    <w:rsid w:val="008D2E87"/>
    <w:rsid w:val="008D426B"/>
    <w:rsid w:val="008D4524"/>
    <w:rsid w:val="008D56E9"/>
    <w:rsid w:val="008D618D"/>
    <w:rsid w:val="008E2795"/>
    <w:rsid w:val="008E5262"/>
    <w:rsid w:val="008E55C7"/>
    <w:rsid w:val="008E5C60"/>
    <w:rsid w:val="008E5D82"/>
    <w:rsid w:val="008E79A2"/>
    <w:rsid w:val="008F11C8"/>
    <w:rsid w:val="008F1EB6"/>
    <w:rsid w:val="008F553A"/>
    <w:rsid w:val="008F62AF"/>
    <w:rsid w:val="008F6E45"/>
    <w:rsid w:val="0090291A"/>
    <w:rsid w:val="0090348D"/>
    <w:rsid w:val="009064E2"/>
    <w:rsid w:val="009069C6"/>
    <w:rsid w:val="009103B4"/>
    <w:rsid w:val="00910BB4"/>
    <w:rsid w:val="00910BFA"/>
    <w:rsid w:val="009124A2"/>
    <w:rsid w:val="00913099"/>
    <w:rsid w:val="00913C36"/>
    <w:rsid w:val="00915133"/>
    <w:rsid w:val="00917028"/>
    <w:rsid w:val="00917A21"/>
    <w:rsid w:val="0092005E"/>
    <w:rsid w:val="00920C73"/>
    <w:rsid w:val="00923CE9"/>
    <w:rsid w:val="00923D88"/>
    <w:rsid w:val="00925260"/>
    <w:rsid w:val="00931DA6"/>
    <w:rsid w:val="00934AB2"/>
    <w:rsid w:val="00935788"/>
    <w:rsid w:val="0093622B"/>
    <w:rsid w:val="00937F0A"/>
    <w:rsid w:val="00941DAA"/>
    <w:rsid w:val="00941DC0"/>
    <w:rsid w:val="00944006"/>
    <w:rsid w:val="00944022"/>
    <w:rsid w:val="00947111"/>
    <w:rsid w:val="00947BDF"/>
    <w:rsid w:val="00950AC3"/>
    <w:rsid w:val="00951B32"/>
    <w:rsid w:val="00955213"/>
    <w:rsid w:val="009570D1"/>
    <w:rsid w:val="00960A93"/>
    <w:rsid w:val="00961361"/>
    <w:rsid w:val="009632F2"/>
    <w:rsid w:val="009634D1"/>
    <w:rsid w:val="00963C86"/>
    <w:rsid w:val="00966796"/>
    <w:rsid w:val="009669D0"/>
    <w:rsid w:val="00967384"/>
    <w:rsid w:val="00970FE6"/>
    <w:rsid w:val="00980848"/>
    <w:rsid w:val="0098194C"/>
    <w:rsid w:val="00982701"/>
    <w:rsid w:val="00983091"/>
    <w:rsid w:val="00983EA9"/>
    <w:rsid w:val="00984B76"/>
    <w:rsid w:val="00984D76"/>
    <w:rsid w:val="00985762"/>
    <w:rsid w:val="009859A4"/>
    <w:rsid w:val="00986744"/>
    <w:rsid w:val="00986758"/>
    <w:rsid w:val="009872EF"/>
    <w:rsid w:val="0099045C"/>
    <w:rsid w:val="00991F71"/>
    <w:rsid w:val="00993101"/>
    <w:rsid w:val="00994BD8"/>
    <w:rsid w:val="00995821"/>
    <w:rsid w:val="00996D56"/>
    <w:rsid w:val="00997A24"/>
    <w:rsid w:val="009A059B"/>
    <w:rsid w:val="009A3F78"/>
    <w:rsid w:val="009A5F2C"/>
    <w:rsid w:val="009A6876"/>
    <w:rsid w:val="009B1095"/>
    <w:rsid w:val="009B18ED"/>
    <w:rsid w:val="009B23B8"/>
    <w:rsid w:val="009B367B"/>
    <w:rsid w:val="009B36BD"/>
    <w:rsid w:val="009B41B7"/>
    <w:rsid w:val="009B5923"/>
    <w:rsid w:val="009B6470"/>
    <w:rsid w:val="009B7862"/>
    <w:rsid w:val="009C1D73"/>
    <w:rsid w:val="009C53C9"/>
    <w:rsid w:val="009C5EA8"/>
    <w:rsid w:val="009C6E43"/>
    <w:rsid w:val="009D5B82"/>
    <w:rsid w:val="009D6327"/>
    <w:rsid w:val="009D7876"/>
    <w:rsid w:val="009E1DC8"/>
    <w:rsid w:val="009E349B"/>
    <w:rsid w:val="009E3A17"/>
    <w:rsid w:val="009E3C81"/>
    <w:rsid w:val="009E4AF6"/>
    <w:rsid w:val="009E5FDC"/>
    <w:rsid w:val="009F0703"/>
    <w:rsid w:val="009F098F"/>
    <w:rsid w:val="009F0A0D"/>
    <w:rsid w:val="009F489B"/>
    <w:rsid w:val="009F5D55"/>
    <w:rsid w:val="00A01DAB"/>
    <w:rsid w:val="00A01E21"/>
    <w:rsid w:val="00A02423"/>
    <w:rsid w:val="00A0277A"/>
    <w:rsid w:val="00A04420"/>
    <w:rsid w:val="00A04E59"/>
    <w:rsid w:val="00A074C3"/>
    <w:rsid w:val="00A11D92"/>
    <w:rsid w:val="00A132C8"/>
    <w:rsid w:val="00A135C4"/>
    <w:rsid w:val="00A136D1"/>
    <w:rsid w:val="00A139F7"/>
    <w:rsid w:val="00A14A7A"/>
    <w:rsid w:val="00A17B57"/>
    <w:rsid w:val="00A216BC"/>
    <w:rsid w:val="00A21B31"/>
    <w:rsid w:val="00A26DB3"/>
    <w:rsid w:val="00A27716"/>
    <w:rsid w:val="00A27B4D"/>
    <w:rsid w:val="00A3149C"/>
    <w:rsid w:val="00A336DD"/>
    <w:rsid w:val="00A35946"/>
    <w:rsid w:val="00A370DC"/>
    <w:rsid w:val="00A4033D"/>
    <w:rsid w:val="00A40360"/>
    <w:rsid w:val="00A40F99"/>
    <w:rsid w:val="00A4133B"/>
    <w:rsid w:val="00A456DF"/>
    <w:rsid w:val="00A467C0"/>
    <w:rsid w:val="00A5230A"/>
    <w:rsid w:val="00A5258D"/>
    <w:rsid w:val="00A5294C"/>
    <w:rsid w:val="00A5339E"/>
    <w:rsid w:val="00A557C7"/>
    <w:rsid w:val="00A576D8"/>
    <w:rsid w:val="00A63794"/>
    <w:rsid w:val="00A6612F"/>
    <w:rsid w:val="00A6620F"/>
    <w:rsid w:val="00A6660B"/>
    <w:rsid w:val="00A73CF4"/>
    <w:rsid w:val="00A73DED"/>
    <w:rsid w:val="00A75588"/>
    <w:rsid w:val="00A8485A"/>
    <w:rsid w:val="00A84B88"/>
    <w:rsid w:val="00A84C5D"/>
    <w:rsid w:val="00A84F5F"/>
    <w:rsid w:val="00A876BF"/>
    <w:rsid w:val="00A90D6D"/>
    <w:rsid w:val="00A91726"/>
    <w:rsid w:val="00A92DC3"/>
    <w:rsid w:val="00A9360E"/>
    <w:rsid w:val="00A96B3E"/>
    <w:rsid w:val="00AA2BA2"/>
    <w:rsid w:val="00AA30F6"/>
    <w:rsid w:val="00AB13AE"/>
    <w:rsid w:val="00AB34CE"/>
    <w:rsid w:val="00AB5AF8"/>
    <w:rsid w:val="00AB7307"/>
    <w:rsid w:val="00AC09A2"/>
    <w:rsid w:val="00AC0E3E"/>
    <w:rsid w:val="00AC11C4"/>
    <w:rsid w:val="00AC1575"/>
    <w:rsid w:val="00AC1667"/>
    <w:rsid w:val="00AC4A72"/>
    <w:rsid w:val="00AC5A7B"/>
    <w:rsid w:val="00AC5FEC"/>
    <w:rsid w:val="00AC65BF"/>
    <w:rsid w:val="00AC75C3"/>
    <w:rsid w:val="00AD26DB"/>
    <w:rsid w:val="00AD4253"/>
    <w:rsid w:val="00AD629A"/>
    <w:rsid w:val="00AD70DC"/>
    <w:rsid w:val="00AD76C1"/>
    <w:rsid w:val="00AD7CF0"/>
    <w:rsid w:val="00AE00ED"/>
    <w:rsid w:val="00AE2335"/>
    <w:rsid w:val="00AE2A6F"/>
    <w:rsid w:val="00AE3ED4"/>
    <w:rsid w:val="00AE47EC"/>
    <w:rsid w:val="00AE54BF"/>
    <w:rsid w:val="00AE658C"/>
    <w:rsid w:val="00AF0C97"/>
    <w:rsid w:val="00AF4314"/>
    <w:rsid w:val="00B011C2"/>
    <w:rsid w:val="00B04E76"/>
    <w:rsid w:val="00B04E9B"/>
    <w:rsid w:val="00B06B07"/>
    <w:rsid w:val="00B115A8"/>
    <w:rsid w:val="00B1298D"/>
    <w:rsid w:val="00B15EDF"/>
    <w:rsid w:val="00B1761A"/>
    <w:rsid w:val="00B17A20"/>
    <w:rsid w:val="00B22707"/>
    <w:rsid w:val="00B23702"/>
    <w:rsid w:val="00B25147"/>
    <w:rsid w:val="00B26C5C"/>
    <w:rsid w:val="00B27E97"/>
    <w:rsid w:val="00B27F81"/>
    <w:rsid w:val="00B32C60"/>
    <w:rsid w:val="00B33F11"/>
    <w:rsid w:val="00B34E6C"/>
    <w:rsid w:val="00B3772C"/>
    <w:rsid w:val="00B4102E"/>
    <w:rsid w:val="00B411F4"/>
    <w:rsid w:val="00B41D31"/>
    <w:rsid w:val="00B4402E"/>
    <w:rsid w:val="00B44B43"/>
    <w:rsid w:val="00B46B1F"/>
    <w:rsid w:val="00B47B16"/>
    <w:rsid w:val="00B5008F"/>
    <w:rsid w:val="00B50206"/>
    <w:rsid w:val="00B52ED8"/>
    <w:rsid w:val="00B52F2D"/>
    <w:rsid w:val="00B5599C"/>
    <w:rsid w:val="00B55BBE"/>
    <w:rsid w:val="00B6196E"/>
    <w:rsid w:val="00B66F52"/>
    <w:rsid w:val="00B7145C"/>
    <w:rsid w:val="00B72E09"/>
    <w:rsid w:val="00B7564C"/>
    <w:rsid w:val="00B76F46"/>
    <w:rsid w:val="00B77F59"/>
    <w:rsid w:val="00B80A00"/>
    <w:rsid w:val="00B81C9C"/>
    <w:rsid w:val="00B827D5"/>
    <w:rsid w:val="00B82B5B"/>
    <w:rsid w:val="00B8371D"/>
    <w:rsid w:val="00B87422"/>
    <w:rsid w:val="00B875E7"/>
    <w:rsid w:val="00B9196E"/>
    <w:rsid w:val="00B92E76"/>
    <w:rsid w:val="00B93FA6"/>
    <w:rsid w:val="00B940A6"/>
    <w:rsid w:val="00B942DA"/>
    <w:rsid w:val="00BA10DC"/>
    <w:rsid w:val="00BA27DA"/>
    <w:rsid w:val="00BA3996"/>
    <w:rsid w:val="00BA4912"/>
    <w:rsid w:val="00BA63F7"/>
    <w:rsid w:val="00BA6AB5"/>
    <w:rsid w:val="00BB1B9C"/>
    <w:rsid w:val="00BB2AC3"/>
    <w:rsid w:val="00BB7DC0"/>
    <w:rsid w:val="00BC7A8F"/>
    <w:rsid w:val="00BD1FE7"/>
    <w:rsid w:val="00BD4178"/>
    <w:rsid w:val="00BD43C6"/>
    <w:rsid w:val="00BD7A0F"/>
    <w:rsid w:val="00BD7DE8"/>
    <w:rsid w:val="00BE132E"/>
    <w:rsid w:val="00BE2606"/>
    <w:rsid w:val="00BE54E1"/>
    <w:rsid w:val="00BF07C0"/>
    <w:rsid w:val="00BF11C1"/>
    <w:rsid w:val="00BF21FB"/>
    <w:rsid w:val="00BF294B"/>
    <w:rsid w:val="00BF63C4"/>
    <w:rsid w:val="00C012D9"/>
    <w:rsid w:val="00C04ADC"/>
    <w:rsid w:val="00C05879"/>
    <w:rsid w:val="00C07943"/>
    <w:rsid w:val="00C1070F"/>
    <w:rsid w:val="00C11135"/>
    <w:rsid w:val="00C124A5"/>
    <w:rsid w:val="00C1272D"/>
    <w:rsid w:val="00C13CDA"/>
    <w:rsid w:val="00C17750"/>
    <w:rsid w:val="00C23168"/>
    <w:rsid w:val="00C24087"/>
    <w:rsid w:val="00C246BA"/>
    <w:rsid w:val="00C24C96"/>
    <w:rsid w:val="00C256A2"/>
    <w:rsid w:val="00C26843"/>
    <w:rsid w:val="00C301A1"/>
    <w:rsid w:val="00C343F0"/>
    <w:rsid w:val="00C35642"/>
    <w:rsid w:val="00C36B4B"/>
    <w:rsid w:val="00C37743"/>
    <w:rsid w:val="00C37CAC"/>
    <w:rsid w:val="00C451EB"/>
    <w:rsid w:val="00C451F8"/>
    <w:rsid w:val="00C457FC"/>
    <w:rsid w:val="00C52A7C"/>
    <w:rsid w:val="00C538AC"/>
    <w:rsid w:val="00C541A5"/>
    <w:rsid w:val="00C548C4"/>
    <w:rsid w:val="00C55AA8"/>
    <w:rsid w:val="00C55AB5"/>
    <w:rsid w:val="00C55B91"/>
    <w:rsid w:val="00C56E78"/>
    <w:rsid w:val="00C57C0A"/>
    <w:rsid w:val="00C613B7"/>
    <w:rsid w:val="00C61AB2"/>
    <w:rsid w:val="00C61FBF"/>
    <w:rsid w:val="00C6353E"/>
    <w:rsid w:val="00C63C0F"/>
    <w:rsid w:val="00C64CA7"/>
    <w:rsid w:val="00C6521C"/>
    <w:rsid w:val="00C660F8"/>
    <w:rsid w:val="00C662DC"/>
    <w:rsid w:val="00C67983"/>
    <w:rsid w:val="00C71F59"/>
    <w:rsid w:val="00C722A8"/>
    <w:rsid w:val="00C72F28"/>
    <w:rsid w:val="00C7494A"/>
    <w:rsid w:val="00C74BAB"/>
    <w:rsid w:val="00C7561B"/>
    <w:rsid w:val="00C7605C"/>
    <w:rsid w:val="00C76346"/>
    <w:rsid w:val="00C8189C"/>
    <w:rsid w:val="00C81D49"/>
    <w:rsid w:val="00C834F5"/>
    <w:rsid w:val="00C84508"/>
    <w:rsid w:val="00C85D4A"/>
    <w:rsid w:val="00C917A0"/>
    <w:rsid w:val="00C9281F"/>
    <w:rsid w:val="00C93D77"/>
    <w:rsid w:val="00C94013"/>
    <w:rsid w:val="00C95EC9"/>
    <w:rsid w:val="00CA237E"/>
    <w:rsid w:val="00CA4393"/>
    <w:rsid w:val="00CB4709"/>
    <w:rsid w:val="00CB58A5"/>
    <w:rsid w:val="00CB5A6F"/>
    <w:rsid w:val="00CB63F0"/>
    <w:rsid w:val="00CC288A"/>
    <w:rsid w:val="00CD6C13"/>
    <w:rsid w:val="00CD771A"/>
    <w:rsid w:val="00CE035E"/>
    <w:rsid w:val="00CE0369"/>
    <w:rsid w:val="00CE07D8"/>
    <w:rsid w:val="00CE0F8C"/>
    <w:rsid w:val="00CE15B5"/>
    <w:rsid w:val="00CE319D"/>
    <w:rsid w:val="00CE31F0"/>
    <w:rsid w:val="00CE4C75"/>
    <w:rsid w:val="00CE4CBB"/>
    <w:rsid w:val="00CF128F"/>
    <w:rsid w:val="00CF273B"/>
    <w:rsid w:val="00CF3B23"/>
    <w:rsid w:val="00CF440E"/>
    <w:rsid w:val="00D02952"/>
    <w:rsid w:val="00D031D7"/>
    <w:rsid w:val="00D03E53"/>
    <w:rsid w:val="00D041C0"/>
    <w:rsid w:val="00D0518A"/>
    <w:rsid w:val="00D068D9"/>
    <w:rsid w:val="00D07A8F"/>
    <w:rsid w:val="00D10277"/>
    <w:rsid w:val="00D102FA"/>
    <w:rsid w:val="00D10FBB"/>
    <w:rsid w:val="00D11262"/>
    <w:rsid w:val="00D11419"/>
    <w:rsid w:val="00D11BF5"/>
    <w:rsid w:val="00D12482"/>
    <w:rsid w:val="00D142C6"/>
    <w:rsid w:val="00D14C5F"/>
    <w:rsid w:val="00D170CC"/>
    <w:rsid w:val="00D244B6"/>
    <w:rsid w:val="00D247C8"/>
    <w:rsid w:val="00D25555"/>
    <w:rsid w:val="00D2700D"/>
    <w:rsid w:val="00D31331"/>
    <w:rsid w:val="00D31692"/>
    <w:rsid w:val="00D321B3"/>
    <w:rsid w:val="00D33BA2"/>
    <w:rsid w:val="00D35339"/>
    <w:rsid w:val="00D354C5"/>
    <w:rsid w:val="00D35BEB"/>
    <w:rsid w:val="00D41D87"/>
    <w:rsid w:val="00D41F76"/>
    <w:rsid w:val="00D43745"/>
    <w:rsid w:val="00D43863"/>
    <w:rsid w:val="00D4403B"/>
    <w:rsid w:val="00D45DC8"/>
    <w:rsid w:val="00D4658A"/>
    <w:rsid w:val="00D46F3B"/>
    <w:rsid w:val="00D474DF"/>
    <w:rsid w:val="00D477D5"/>
    <w:rsid w:val="00D51897"/>
    <w:rsid w:val="00D52BCB"/>
    <w:rsid w:val="00D52E2C"/>
    <w:rsid w:val="00D52F9E"/>
    <w:rsid w:val="00D54333"/>
    <w:rsid w:val="00D56A7E"/>
    <w:rsid w:val="00D60DF4"/>
    <w:rsid w:val="00D61E66"/>
    <w:rsid w:val="00D66D7E"/>
    <w:rsid w:val="00D702C8"/>
    <w:rsid w:val="00D704DC"/>
    <w:rsid w:val="00D725F1"/>
    <w:rsid w:val="00D75BF2"/>
    <w:rsid w:val="00D76B98"/>
    <w:rsid w:val="00D77D7D"/>
    <w:rsid w:val="00D823AD"/>
    <w:rsid w:val="00D87311"/>
    <w:rsid w:val="00D8736A"/>
    <w:rsid w:val="00D916D3"/>
    <w:rsid w:val="00D91DCE"/>
    <w:rsid w:val="00D9274F"/>
    <w:rsid w:val="00D95475"/>
    <w:rsid w:val="00D9567E"/>
    <w:rsid w:val="00D95AAC"/>
    <w:rsid w:val="00D97F30"/>
    <w:rsid w:val="00DA2476"/>
    <w:rsid w:val="00DA28DE"/>
    <w:rsid w:val="00DA3EDA"/>
    <w:rsid w:val="00DA537F"/>
    <w:rsid w:val="00DA5405"/>
    <w:rsid w:val="00DB7125"/>
    <w:rsid w:val="00DB76C7"/>
    <w:rsid w:val="00DC1936"/>
    <w:rsid w:val="00DC4307"/>
    <w:rsid w:val="00DC47CB"/>
    <w:rsid w:val="00DC48F8"/>
    <w:rsid w:val="00DC65DC"/>
    <w:rsid w:val="00DC7238"/>
    <w:rsid w:val="00DD6349"/>
    <w:rsid w:val="00DE1DD2"/>
    <w:rsid w:val="00DE2C66"/>
    <w:rsid w:val="00DE4D59"/>
    <w:rsid w:val="00DE7B5A"/>
    <w:rsid w:val="00DF0BC6"/>
    <w:rsid w:val="00DF29B5"/>
    <w:rsid w:val="00DF4481"/>
    <w:rsid w:val="00DF4670"/>
    <w:rsid w:val="00DF57E1"/>
    <w:rsid w:val="00DF6672"/>
    <w:rsid w:val="00E00844"/>
    <w:rsid w:val="00E013FD"/>
    <w:rsid w:val="00E01D5E"/>
    <w:rsid w:val="00E02BBA"/>
    <w:rsid w:val="00E03970"/>
    <w:rsid w:val="00E0796A"/>
    <w:rsid w:val="00E07ACD"/>
    <w:rsid w:val="00E11989"/>
    <w:rsid w:val="00E14443"/>
    <w:rsid w:val="00E172A1"/>
    <w:rsid w:val="00E1752B"/>
    <w:rsid w:val="00E2004A"/>
    <w:rsid w:val="00E201E3"/>
    <w:rsid w:val="00E202C0"/>
    <w:rsid w:val="00E2406D"/>
    <w:rsid w:val="00E251DC"/>
    <w:rsid w:val="00E268CB"/>
    <w:rsid w:val="00E277D5"/>
    <w:rsid w:val="00E30560"/>
    <w:rsid w:val="00E3153E"/>
    <w:rsid w:val="00E3362A"/>
    <w:rsid w:val="00E3430B"/>
    <w:rsid w:val="00E353E8"/>
    <w:rsid w:val="00E354E9"/>
    <w:rsid w:val="00E41275"/>
    <w:rsid w:val="00E41A2D"/>
    <w:rsid w:val="00E51224"/>
    <w:rsid w:val="00E518B2"/>
    <w:rsid w:val="00E52445"/>
    <w:rsid w:val="00E524E0"/>
    <w:rsid w:val="00E52B6C"/>
    <w:rsid w:val="00E55CB4"/>
    <w:rsid w:val="00E567BF"/>
    <w:rsid w:val="00E57FE2"/>
    <w:rsid w:val="00E6173A"/>
    <w:rsid w:val="00E63A01"/>
    <w:rsid w:val="00E63C63"/>
    <w:rsid w:val="00E66F60"/>
    <w:rsid w:val="00E7094F"/>
    <w:rsid w:val="00E70F88"/>
    <w:rsid w:val="00E71BB7"/>
    <w:rsid w:val="00E74256"/>
    <w:rsid w:val="00E75115"/>
    <w:rsid w:val="00E75E34"/>
    <w:rsid w:val="00E83412"/>
    <w:rsid w:val="00E83B75"/>
    <w:rsid w:val="00E84421"/>
    <w:rsid w:val="00E847E0"/>
    <w:rsid w:val="00E8752A"/>
    <w:rsid w:val="00E96D28"/>
    <w:rsid w:val="00E972E2"/>
    <w:rsid w:val="00EA138A"/>
    <w:rsid w:val="00EA251C"/>
    <w:rsid w:val="00EB0B5E"/>
    <w:rsid w:val="00EB2017"/>
    <w:rsid w:val="00EB371A"/>
    <w:rsid w:val="00EB6647"/>
    <w:rsid w:val="00EC20F6"/>
    <w:rsid w:val="00EC3E91"/>
    <w:rsid w:val="00EC5525"/>
    <w:rsid w:val="00ED06C8"/>
    <w:rsid w:val="00ED0F1F"/>
    <w:rsid w:val="00ED30C8"/>
    <w:rsid w:val="00ED51D8"/>
    <w:rsid w:val="00ED546F"/>
    <w:rsid w:val="00ED6087"/>
    <w:rsid w:val="00EE0FB4"/>
    <w:rsid w:val="00EE4D96"/>
    <w:rsid w:val="00EF0350"/>
    <w:rsid w:val="00EF0A8C"/>
    <w:rsid w:val="00EF0AA7"/>
    <w:rsid w:val="00EF0BCF"/>
    <w:rsid w:val="00EF0D06"/>
    <w:rsid w:val="00EF1475"/>
    <w:rsid w:val="00EF607E"/>
    <w:rsid w:val="00EF694E"/>
    <w:rsid w:val="00EF6BC3"/>
    <w:rsid w:val="00F00918"/>
    <w:rsid w:val="00F00CE4"/>
    <w:rsid w:val="00F00FA5"/>
    <w:rsid w:val="00F011CF"/>
    <w:rsid w:val="00F02241"/>
    <w:rsid w:val="00F03990"/>
    <w:rsid w:val="00F04743"/>
    <w:rsid w:val="00F07E2E"/>
    <w:rsid w:val="00F1046D"/>
    <w:rsid w:val="00F117A9"/>
    <w:rsid w:val="00F13805"/>
    <w:rsid w:val="00F20D14"/>
    <w:rsid w:val="00F21BAD"/>
    <w:rsid w:val="00F21D4B"/>
    <w:rsid w:val="00F21F1A"/>
    <w:rsid w:val="00F245B6"/>
    <w:rsid w:val="00F25124"/>
    <w:rsid w:val="00F25140"/>
    <w:rsid w:val="00F30AE0"/>
    <w:rsid w:val="00F329C2"/>
    <w:rsid w:val="00F32A3B"/>
    <w:rsid w:val="00F3323A"/>
    <w:rsid w:val="00F34875"/>
    <w:rsid w:val="00F359F1"/>
    <w:rsid w:val="00F42B3E"/>
    <w:rsid w:val="00F430A3"/>
    <w:rsid w:val="00F43E59"/>
    <w:rsid w:val="00F469DF"/>
    <w:rsid w:val="00F46AEA"/>
    <w:rsid w:val="00F56350"/>
    <w:rsid w:val="00F56BC4"/>
    <w:rsid w:val="00F57334"/>
    <w:rsid w:val="00F57F15"/>
    <w:rsid w:val="00F614E0"/>
    <w:rsid w:val="00F61656"/>
    <w:rsid w:val="00F623AE"/>
    <w:rsid w:val="00F64FB4"/>
    <w:rsid w:val="00F66EE1"/>
    <w:rsid w:val="00F712B0"/>
    <w:rsid w:val="00F71AB6"/>
    <w:rsid w:val="00F73E95"/>
    <w:rsid w:val="00F75683"/>
    <w:rsid w:val="00F75A93"/>
    <w:rsid w:val="00F75F60"/>
    <w:rsid w:val="00F76F0E"/>
    <w:rsid w:val="00F80913"/>
    <w:rsid w:val="00F82CA1"/>
    <w:rsid w:val="00F838C5"/>
    <w:rsid w:val="00F85057"/>
    <w:rsid w:val="00F850BB"/>
    <w:rsid w:val="00F86415"/>
    <w:rsid w:val="00F8757F"/>
    <w:rsid w:val="00F924DD"/>
    <w:rsid w:val="00F93B16"/>
    <w:rsid w:val="00F94900"/>
    <w:rsid w:val="00F954AD"/>
    <w:rsid w:val="00F963D7"/>
    <w:rsid w:val="00F96C99"/>
    <w:rsid w:val="00F970CD"/>
    <w:rsid w:val="00F97F9F"/>
    <w:rsid w:val="00FA1E8B"/>
    <w:rsid w:val="00FA41A9"/>
    <w:rsid w:val="00FA43CD"/>
    <w:rsid w:val="00FA5EC7"/>
    <w:rsid w:val="00FA64EE"/>
    <w:rsid w:val="00FA659A"/>
    <w:rsid w:val="00FA7408"/>
    <w:rsid w:val="00FB0FA3"/>
    <w:rsid w:val="00FB1470"/>
    <w:rsid w:val="00FB1C04"/>
    <w:rsid w:val="00FB2B62"/>
    <w:rsid w:val="00FB5918"/>
    <w:rsid w:val="00FB6435"/>
    <w:rsid w:val="00FC2DB6"/>
    <w:rsid w:val="00FC356D"/>
    <w:rsid w:val="00FC40CF"/>
    <w:rsid w:val="00FC4F04"/>
    <w:rsid w:val="00FC5665"/>
    <w:rsid w:val="00FC748B"/>
    <w:rsid w:val="00FD032A"/>
    <w:rsid w:val="00FD5637"/>
    <w:rsid w:val="00FD5A06"/>
    <w:rsid w:val="00FE105B"/>
    <w:rsid w:val="00FE4564"/>
    <w:rsid w:val="00FE6163"/>
    <w:rsid w:val="00FE71C7"/>
    <w:rsid w:val="00FE7940"/>
    <w:rsid w:val="00FE7F3C"/>
    <w:rsid w:val="00FF068C"/>
    <w:rsid w:val="00FF1152"/>
    <w:rsid w:val="00FF3635"/>
    <w:rsid w:val="00FF3A7E"/>
    <w:rsid w:val="00FF7AE6"/>
  </w:rsids>
  <m:mathPr>
    <m:mathFont m:val="Cambria Math"/>
    <m:brkBin m:val="before"/>
    <m:brkBinSub m:val="--"/>
    <m:smallFrac/>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8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38"/>
    <w:rPr>
      <w:rFonts w:ascii="Arial" w:hAnsi="Arial" w:cs="Arial"/>
      <w:szCs w:val="24"/>
    </w:rPr>
  </w:style>
  <w:style w:type="paragraph" w:styleId="1">
    <w:name w:val="heading 1"/>
    <w:basedOn w:val="a"/>
    <w:link w:val="10"/>
    <w:qFormat/>
    <w:rsid w:val="00385838"/>
    <w:pPr>
      <w:spacing w:before="100" w:beforeAutospacing="1" w:after="100" w:afterAutospacing="1"/>
      <w:outlineLvl w:val="0"/>
    </w:pPr>
    <w:rPr>
      <w:b/>
      <w:bCs/>
      <w:kern w:val="36"/>
      <w:szCs w:val="20"/>
    </w:rPr>
  </w:style>
  <w:style w:type="paragraph" w:styleId="2">
    <w:name w:val="heading 2"/>
    <w:basedOn w:val="a"/>
    <w:link w:val="20"/>
    <w:qFormat/>
    <w:rsid w:val="00385838"/>
    <w:pPr>
      <w:spacing w:before="100" w:beforeAutospacing="1" w:after="100" w:afterAutospacing="1"/>
      <w:outlineLvl w:val="1"/>
    </w:pPr>
    <w:rPr>
      <w:b/>
      <w:bCs/>
      <w:sz w:val="36"/>
      <w:szCs w:val="36"/>
    </w:rPr>
  </w:style>
  <w:style w:type="paragraph" w:styleId="3">
    <w:name w:val="heading 3"/>
    <w:basedOn w:val="a"/>
    <w:link w:val="30"/>
    <w:qFormat/>
    <w:rsid w:val="00385838"/>
    <w:pPr>
      <w:spacing w:before="100" w:beforeAutospacing="1" w:after="100" w:afterAutospacing="1"/>
      <w:outlineLvl w:val="2"/>
    </w:pPr>
    <w:rPr>
      <w:b/>
      <w:bCs/>
      <w:sz w:val="32"/>
      <w:szCs w:val="33"/>
    </w:rPr>
  </w:style>
  <w:style w:type="paragraph" w:styleId="4">
    <w:name w:val="heading 4"/>
    <w:basedOn w:val="a"/>
    <w:next w:val="a"/>
    <w:link w:val="40"/>
    <w:qFormat/>
    <w:rsid w:val="004B61B2"/>
    <w:pPr>
      <w:keepNext/>
      <w:tabs>
        <w:tab w:val="num" w:pos="1224"/>
      </w:tabs>
      <w:suppressAutoHyphens/>
      <w:spacing w:before="240" w:after="60"/>
      <w:ind w:left="1224" w:hanging="864"/>
      <w:jc w:val="both"/>
      <w:outlineLvl w:val="3"/>
    </w:pPr>
    <w:rPr>
      <w:szCs w:val="20"/>
      <w:lang w:eastAsia="zh-CN"/>
    </w:rPr>
  </w:style>
  <w:style w:type="paragraph" w:styleId="5">
    <w:name w:val="heading 5"/>
    <w:basedOn w:val="a"/>
    <w:next w:val="a"/>
    <w:link w:val="50"/>
    <w:qFormat/>
    <w:rsid w:val="004B61B2"/>
    <w:pPr>
      <w:suppressAutoHyphens/>
      <w:spacing w:before="240" w:after="60"/>
      <w:jc w:val="both"/>
      <w:outlineLvl w:val="4"/>
    </w:pPr>
    <w:rPr>
      <w:b/>
      <w:bCs/>
      <w:i/>
      <w:iCs/>
      <w:sz w:val="26"/>
      <w:szCs w:val="26"/>
      <w:lang w:eastAsia="zh-CN"/>
    </w:rPr>
  </w:style>
  <w:style w:type="paragraph" w:styleId="6">
    <w:name w:val="heading 6"/>
    <w:basedOn w:val="a"/>
    <w:next w:val="a"/>
    <w:link w:val="60"/>
    <w:qFormat/>
    <w:rsid w:val="004B61B2"/>
    <w:pPr>
      <w:tabs>
        <w:tab w:val="num" w:pos="1152"/>
      </w:tabs>
      <w:suppressAutoHyphens/>
      <w:spacing w:before="240" w:after="60"/>
      <w:ind w:left="1152" w:hanging="1152"/>
      <w:jc w:val="both"/>
      <w:outlineLvl w:val="5"/>
    </w:pPr>
    <w:rPr>
      <w:i/>
      <w:sz w:val="22"/>
      <w:szCs w:val="20"/>
      <w:lang w:eastAsia="zh-CN"/>
    </w:rPr>
  </w:style>
  <w:style w:type="paragraph" w:styleId="7">
    <w:name w:val="heading 7"/>
    <w:basedOn w:val="a"/>
    <w:next w:val="a"/>
    <w:link w:val="70"/>
    <w:qFormat/>
    <w:rsid w:val="004B61B2"/>
    <w:pPr>
      <w:tabs>
        <w:tab w:val="num" w:pos="1296"/>
      </w:tabs>
      <w:suppressAutoHyphens/>
      <w:spacing w:before="240" w:after="60"/>
      <w:ind w:left="1296" w:hanging="1296"/>
      <w:jc w:val="both"/>
      <w:outlineLvl w:val="6"/>
    </w:pPr>
    <w:rPr>
      <w:szCs w:val="20"/>
      <w:lang w:eastAsia="zh-CN"/>
    </w:rPr>
  </w:style>
  <w:style w:type="paragraph" w:styleId="8">
    <w:name w:val="heading 8"/>
    <w:basedOn w:val="a"/>
    <w:next w:val="a"/>
    <w:link w:val="80"/>
    <w:qFormat/>
    <w:rsid w:val="004B61B2"/>
    <w:pPr>
      <w:tabs>
        <w:tab w:val="num" w:pos="1440"/>
      </w:tabs>
      <w:suppressAutoHyphens/>
      <w:spacing w:before="240" w:after="60"/>
      <w:ind w:left="1440" w:hanging="1440"/>
      <w:jc w:val="both"/>
      <w:outlineLvl w:val="7"/>
    </w:pPr>
    <w:rPr>
      <w:i/>
      <w:szCs w:val="20"/>
      <w:lang w:eastAsia="zh-CN"/>
    </w:rPr>
  </w:style>
  <w:style w:type="paragraph" w:styleId="9">
    <w:name w:val="heading 9"/>
    <w:basedOn w:val="a"/>
    <w:next w:val="a"/>
    <w:link w:val="90"/>
    <w:qFormat/>
    <w:rsid w:val="004B61B2"/>
    <w:pPr>
      <w:tabs>
        <w:tab w:val="num" w:pos="1584"/>
      </w:tabs>
      <w:suppressAutoHyphens/>
      <w:spacing w:before="240" w:after="60"/>
      <w:ind w:left="1584" w:hanging="1584"/>
      <w:jc w:val="both"/>
      <w:outlineLvl w:val="8"/>
    </w:pPr>
    <w:rPr>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85838"/>
    <w:rPr>
      <w:color w:val="0000FF"/>
      <w:u w:val="single"/>
    </w:rPr>
  </w:style>
  <w:style w:type="character" w:customStyle="1" w:styleId="10">
    <w:name w:val="Заголовок 1 Знак"/>
    <w:link w:val="1"/>
    <w:uiPriority w:val="9"/>
    <w:rsid w:val="00385838"/>
    <w:rPr>
      <w:rFonts w:ascii="Cambria" w:eastAsia="Times New Roman" w:hAnsi="Cambria" w:cs="Times New Roman"/>
      <w:b/>
      <w:bCs/>
      <w:color w:val="365F91"/>
      <w:sz w:val="28"/>
      <w:szCs w:val="28"/>
    </w:rPr>
  </w:style>
  <w:style w:type="character" w:customStyle="1" w:styleId="20">
    <w:name w:val="Заголовок 2 Знак"/>
    <w:link w:val="2"/>
    <w:rsid w:val="00385838"/>
    <w:rPr>
      <w:rFonts w:ascii="Cambria" w:eastAsia="Times New Roman" w:hAnsi="Cambria" w:cs="Times New Roman"/>
      <w:b/>
      <w:bCs/>
      <w:color w:val="4F81BD"/>
      <w:sz w:val="26"/>
      <w:szCs w:val="26"/>
    </w:rPr>
  </w:style>
  <w:style w:type="character" w:customStyle="1" w:styleId="30">
    <w:name w:val="Заголовок 3 Знак"/>
    <w:link w:val="3"/>
    <w:rsid w:val="00385838"/>
    <w:rPr>
      <w:rFonts w:eastAsia="Times New Roman"/>
      <w:b/>
      <w:bCs/>
      <w:sz w:val="32"/>
      <w:szCs w:val="33"/>
    </w:rPr>
  </w:style>
  <w:style w:type="paragraph" w:customStyle="1" w:styleId="header-listtarget">
    <w:name w:val="header-listtarget"/>
    <w:basedOn w:val="a"/>
    <w:rsid w:val="00385838"/>
    <w:pPr>
      <w:shd w:val="clear" w:color="auto" w:fill="E66E5A"/>
      <w:spacing w:before="100" w:beforeAutospacing="1" w:after="100" w:afterAutospacing="1"/>
    </w:pPr>
    <w:rPr>
      <w:szCs w:val="20"/>
    </w:rPr>
  </w:style>
  <w:style w:type="character" w:customStyle="1" w:styleId="lspace">
    <w:name w:val="lspace"/>
    <w:rsid w:val="00385838"/>
    <w:rPr>
      <w:color w:val="FF9900"/>
    </w:rPr>
  </w:style>
  <w:style w:type="character" w:customStyle="1" w:styleId="small">
    <w:name w:val="small"/>
    <w:rsid w:val="00385838"/>
    <w:rPr>
      <w:sz w:val="15"/>
      <w:szCs w:val="15"/>
    </w:rPr>
  </w:style>
  <w:style w:type="character" w:customStyle="1" w:styleId="fill">
    <w:name w:val="fill"/>
    <w:rsid w:val="00385838"/>
    <w:rPr>
      <w:b/>
      <w:bCs/>
      <w:i/>
      <w:iCs/>
      <w:color w:val="FF0000"/>
    </w:rPr>
  </w:style>
  <w:style w:type="character" w:customStyle="1" w:styleId="enp">
    <w:name w:val="enp"/>
    <w:rsid w:val="00385838"/>
    <w:rPr>
      <w:color w:val="3C7828"/>
    </w:rPr>
  </w:style>
  <w:style w:type="character" w:customStyle="1" w:styleId="kdkss">
    <w:name w:val="kdkss"/>
    <w:rsid w:val="00385838"/>
    <w:rPr>
      <w:color w:val="BE780A"/>
    </w:rPr>
  </w:style>
  <w:style w:type="character" w:customStyle="1" w:styleId="40">
    <w:name w:val="Заголовок 4 Знак"/>
    <w:link w:val="4"/>
    <w:rsid w:val="004B61B2"/>
    <w:rPr>
      <w:rFonts w:ascii="Arial" w:hAnsi="Arial" w:cs="Arial"/>
      <w:sz w:val="24"/>
      <w:lang w:eastAsia="zh-CN"/>
    </w:rPr>
  </w:style>
  <w:style w:type="character" w:customStyle="1" w:styleId="50">
    <w:name w:val="Заголовок 5 Знак"/>
    <w:link w:val="5"/>
    <w:rsid w:val="004B61B2"/>
    <w:rPr>
      <w:b/>
      <w:bCs/>
      <w:i/>
      <w:iCs/>
      <w:sz w:val="26"/>
      <w:szCs w:val="26"/>
      <w:lang w:eastAsia="zh-CN"/>
    </w:rPr>
  </w:style>
  <w:style w:type="character" w:customStyle="1" w:styleId="60">
    <w:name w:val="Заголовок 6 Знак"/>
    <w:link w:val="6"/>
    <w:rsid w:val="004B61B2"/>
    <w:rPr>
      <w:i/>
      <w:sz w:val="22"/>
      <w:lang w:eastAsia="zh-CN"/>
    </w:rPr>
  </w:style>
  <w:style w:type="character" w:customStyle="1" w:styleId="70">
    <w:name w:val="Заголовок 7 Знак"/>
    <w:link w:val="7"/>
    <w:rsid w:val="004B61B2"/>
    <w:rPr>
      <w:rFonts w:ascii="Arial" w:hAnsi="Arial" w:cs="Arial"/>
      <w:lang w:eastAsia="zh-CN"/>
    </w:rPr>
  </w:style>
  <w:style w:type="character" w:customStyle="1" w:styleId="80">
    <w:name w:val="Заголовок 8 Знак"/>
    <w:link w:val="8"/>
    <w:rsid w:val="004B61B2"/>
    <w:rPr>
      <w:rFonts w:ascii="Arial" w:hAnsi="Arial" w:cs="Arial"/>
      <w:i/>
      <w:lang w:eastAsia="zh-CN"/>
    </w:rPr>
  </w:style>
  <w:style w:type="character" w:customStyle="1" w:styleId="90">
    <w:name w:val="Заголовок 9 Знак"/>
    <w:link w:val="9"/>
    <w:rsid w:val="004B61B2"/>
    <w:rPr>
      <w:rFonts w:ascii="Arial" w:hAnsi="Arial" w:cs="Arial"/>
      <w:b/>
      <w:i/>
      <w:sz w:val="18"/>
      <w:lang w:eastAsia="zh-CN"/>
    </w:rPr>
  </w:style>
  <w:style w:type="character" w:customStyle="1" w:styleId="a4">
    <w:name w:val="Текст сноски Знак"/>
    <w:aliases w:val=" Знак6 Знак Знак"/>
    <w:rsid w:val="00E01D5E"/>
    <w:rPr>
      <w:sz w:val="18"/>
      <w:szCs w:val="18"/>
    </w:rPr>
  </w:style>
  <w:style w:type="paragraph" w:styleId="a5">
    <w:name w:val="footnote text"/>
    <w:aliases w:val=" Знак6 Знак"/>
    <w:basedOn w:val="a"/>
    <w:link w:val="11"/>
    <w:rsid w:val="004B61B2"/>
    <w:pPr>
      <w:suppressAutoHyphens/>
      <w:spacing w:after="60"/>
      <w:ind w:left="-426"/>
      <w:jc w:val="both"/>
    </w:pPr>
    <w:rPr>
      <w:sz w:val="18"/>
      <w:szCs w:val="18"/>
      <w:lang w:eastAsia="zh-CN"/>
    </w:rPr>
  </w:style>
  <w:style w:type="character" w:customStyle="1" w:styleId="11">
    <w:name w:val="Текст сноски Знак1"/>
    <w:aliases w:val=" Знак6 Знак Знак1"/>
    <w:link w:val="a5"/>
    <w:rsid w:val="004B61B2"/>
    <w:rPr>
      <w:sz w:val="18"/>
      <w:szCs w:val="18"/>
      <w:lang w:eastAsia="zh-CN"/>
    </w:rPr>
  </w:style>
  <w:style w:type="paragraph" w:styleId="a6">
    <w:name w:val="List Paragraph"/>
    <w:aliases w:val="Bullet List,FooterText,numbered,List Paragraph,Абзац списка литеральный,Нумерованый список,SL_Абзац списка,Paragraphe de liste1,lp1,List Paragraph_0"/>
    <w:basedOn w:val="a"/>
    <w:link w:val="a7"/>
    <w:uiPriority w:val="34"/>
    <w:qFormat/>
    <w:rsid w:val="004B61B2"/>
    <w:pPr>
      <w:suppressAutoHyphens/>
      <w:ind w:left="720"/>
    </w:pPr>
    <w:rPr>
      <w:lang w:eastAsia="zh-CN"/>
    </w:rPr>
  </w:style>
  <w:style w:type="table" w:styleId="a8">
    <w:name w:val="Table Grid"/>
    <w:basedOn w:val="a1"/>
    <w:uiPriority w:val="59"/>
    <w:rsid w:val="00D31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6F639D"/>
    <w:rPr>
      <w:rFonts w:ascii="Arial" w:hAnsi="Arial" w:cs="Arial"/>
      <w:szCs w:val="24"/>
    </w:rPr>
  </w:style>
  <w:style w:type="paragraph" w:styleId="aa">
    <w:name w:val="annotation text"/>
    <w:basedOn w:val="a"/>
    <w:link w:val="ab"/>
    <w:uiPriority w:val="99"/>
    <w:semiHidden/>
    <w:unhideWhenUsed/>
    <w:rsid w:val="002664C0"/>
    <w:rPr>
      <w:szCs w:val="20"/>
    </w:rPr>
  </w:style>
  <w:style w:type="character" w:customStyle="1" w:styleId="ab">
    <w:name w:val="Текст примечания Знак"/>
    <w:link w:val="aa"/>
    <w:uiPriority w:val="99"/>
    <w:semiHidden/>
    <w:rsid w:val="002664C0"/>
    <w:rPr>
      <w:rFonts w:ascii="Arial" w:hAnsi="Arial" w:cs="Arial"/>
    </w:rPr>
  </w:style>
  <w:style w:type="character" w:styleId="ac">
    <w:name w:val="annotation reference"/>
    <w:uiPriority w:val="99"/>
    <w:semiHidden/>
    <w:unhideWhenUsed/>
    <w:rsid w:val="002664C0"/>
    <w:rPr>
      <w:sz w:val="16"/>
      <w:szCs w:val="16"/>
    </w:rPr>
  </w:style>
  <w:style w:type="paragraph" w:styleId="ad">
    <w:name w:val="Normal (Web)"/>
    <w:basedOn w:val="a"/>
    <w:uiPriority w:val="99"/>
    <w:unhideWhenUsed/>
    <w:rsid w:val="00662CFA"/>
    <w:pPr>
      <w:spacing w:before="100" w:beforeAutospacing="1" w:after="100" w:afterAutospacing="1"/>
    </w:pPr>
    <w:rPr>
      <w:sz w:val="16"/>
      <w:szCs w:val="16"/>
    </w:rPr>
  </w:style>
  <w:style w:type="paragraph" w:styleId="ae">
    <w:name w:val="Balloon Text"/>
    <w:basedOn w:val="a"/>
    <w:link w:val="af"/>
    <w:semiHidden/>
    <w:unhideWhenUsed/>
    <w:rsid w:val="00173AB4"/>
    <w:rPr>
      <w:rFonts w:ascii="Tahoma" w:hAnsi="Tahoma" w:cs="Tahoma"/>
      <w:sz w:val="16"/>
      <w:szCs w:val="16"/>
    </w:rPr>
  </w:style>
  <w:style w:type="character" w:customStyle="1" w:styleId="af">
    <w:name w:val="Текст выноски Знак"/>
    <w:link w:val="ae"/>
    <w:semiHidden/>
    <w:rsid w:val="00173AB4"/>
    <w:rPr>
      <w:rFonts w:ascii="Tahoma" w:hAnsi="Tahoma" w:cs="Tahoma"/>
      <w:sz w:val="16"/>
      <w:szCs w:val="16"/>
    </w:rPr>
  </w:style>
  <w:style w:type="paragraph" w:styleId="af0">
    <w:name w:val="header"/>
    <w:basedOn w:val="a"/>
    <w:link w:val="af1"/>
    <w:uiPriority w:val="99"/>
    <w:rsid w:val="00984B76"/>
    <w:pPr>
      <w:widowControl w:val="0"/>
      <w:suppressLineNumbers/>
      <w:tabs>
        <w:tab w:val="center" w:pos="4960"/>
        <w:tab w:val="right" w:pos="9921"/>
      </w:tabs>
      <w:suppressAutoHyphens/>
    </w:pPr>
    <w:rPr>
      <w:rFonts w:ascii="Times New Roman" w:eastAsia="Lucida Sans Unicode" w:hAnsi="Times New Roman" w:cs="Times New Roman"/>
      <w:kern w:val="1"/>
      <w:sz w:val="24"/>
    </w:rPr>
  </w:style>
  <w:style w:type="character" w:customStyle="1" w:styleId="af1">
    <w:name w:val="Верхний колонтитул Знак"/>
    <w:basedOn w:val="a0"/>
    <w:link w:val="af0"/>
    <w:uiPriority w:val="99"/>
    <w:rsid w:val="00984B76"/>
    <w:rPr>
      <w:rFonts w:eastAsia="Lucida Sans Unicode"/>
      <w:kern w:val="1"/>
      <w:sz w:val="24"/>
      <w:szCs w:val="24"/>
    </w:rPr>
  </w:style>
  <w:style w:type="character" w:styleId="af2">
    <w:name w:val="Strong"/>
    <w:uiPriority w:val="22"/>
    <w:qFormat/>
    <w:rsid w:val="005648DF"/>
    <w:rPr>
      <w:b/>
      <w:bCs/>
    </w:rPr>
  </w:style>
  <w:style w:type="paragraph" w:styleId="af3">
    <w:name w:val="Body Text Indent"/>
    <w:basedOn w:val="a"/>
    <w:link w:val="af4"/>
    <w:rsid w:val="005648DF"/>
    <w:pPr>
      <w:widowControl w:val="0"/>
      <w:suppressAutoHyphens/>
      <w:spacing w:after="120"/>
      <w:ind w:left="283"/>
    </w:pPr>
    <w:rPr>
      <w:rFonts w:ascii="Times New Roman" w:eastAsia="Lucida Sans Unicode" w:hAnsi="Times New Roman" w:cs="Times New Roman"/>
      <w:kern w:val="1"/>
      <w:sz w:val="24"/>
    </w:rPr>
  </w:style>
  <w:style w:type="character" w:customStyle="1" w:styleId="af4">
    <w:name w:val="Основной текст с отступом Знак"/>
    <w:basedOn w:val="a0"/>
    <w:link w:val="af3"/>
    <w:rsid w:val="005648DF"/>
    <w:rPr>
      <w:rFonts w:eastAsia="Lucida Sans Unicode"/>
      <w:kern w:val="1"/>
      <w:sz w:val="24"/>
      <w:szCs w:val="24"/>
    </w:rPr>
  </w:style>
  <w:style w:type="character" w:customStyle="1" w:styleId="a7">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List Paragraph_0 Знак"/>
    <w:link w:val="a6"/>
    <w:uiPriority w:val="34"/>
    <w:locked/>
    <w:rsid w:val="005648DF"/>
    <w:rPr>
      <w:rFonts w:ascii="Arial" w:hAnsi="Arial" w:cs="Arial"/>
      <w:szCs w:val="24"/>
      <w:lang w:eastAsia="zh-CN"/>
    </w:rPr>
  </w:style>
  <w:style w:type="paragraph" w:styleId="af5">
    <w:name w:val="No Spacing"/>
    <w:link w:val="af6"/>
    <w:uiPriority w:val="1"/>
    <w:qFormat/>
    <w:rsid w:val="005648DF"/>
    <w:rPr>
      <w:rFonts w:eastAsiaTheme="minorHAnsi" w:cstheme="minorBidi"/>
      <w:sz w:val="28"/>
      <w:szCs w:val="22"/>
      <w:lang w:eastAsia="en-US"/>
    </w:rPr>
  </w:style>
  <w:style w:type="paragraph" w:customStyle="1" w:styleId="TableParagraph">
    <w:name w:val="Table Paragraph"/>
    <w:basedOn w:val="a"/>
    <w:uiPriority w:val="1"/>
    <w:qFormat/>
    <w:rsid w:val="005648DF"/>
    <w:pPr>
      <w:widowControl w:val="0"/>
      <w:autoSpaceDE w:val="0"/>
      <w:autoSpaceDN w:val="0"/>
      <w:spacing w:line="223" w:lineRule="exact"/>
    </w:pPr>
    <w:rPr>
      <w:rFonts w:ascii="Times New Roman" w:hAnsi="Times New Roman" w:cs="Times New Roman"/>
      <w:sz w:val="22"/>
      <w:szCs w:val="22"/>
      <w:lang w:bidi="ru-RU"/>
    </w:rPr>
  </w:style>
  <w:style w:type="character" w:customStyle="1" w:styleId="js-phone-number">
    <w:name w:val="js-phone-number"/>
    <w:basedOn w:val="a0"/>
    <w:rsid w:val="009F0A0D"/>
  </w:style>
  <w:style w:type="table" w:customStyle="1" w:styleId="12">
    <w:name w:val="Сетка таблицы1"/>
    <w:basedOn w:val="a1"/>
    <w:next w:val="a8"/>
    <w:uiPriority w:val="59"/>
    <w:rsid w:val="00466D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6A30C0"/>
    <w:pPr>
      <w:tabs>
        <w:tab w:val="center" w:pos="4677"/>
        <w:tab w:val="right" w:pos="9355"/>
      </w:tabs>
    </w:pPr>
  </w:style>
  <w:style w:type="character" w:customStyle="1" w:styleId="af8">
    <w:name w:val="Нижний колонтитул Знак"/>
    <w:basedOn w:val="a0"/>
    <w:link w:val="af7"/>
    <w:uiPriority w:val="99"/>
    <w:rsid w:val="006A30C0"/>
    <w:rPr>
      <w:rFonts w:ascii="Arial" w:hAnsi="Arial" w:cs="Arial"/>
      <w:szCs w:val="24"/>
    </w:rPr>
  </w:style>
  <w:style w:type="table" w:customStyle="1" w:styleId="21">
    <w:name w:val="Сетка таблицы2"/>
    <w:basedOn w:val="a1"/>
    <w:next w:val="a8"/>
    <w:uiPriority w:val="59"/>
    <w:rsid w:val="007F6D3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59"/>
    <w:rsid w:val="00581FDE"/>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42398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0A292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basedOn w:val="a0"/>
    <w:rsid w:val="00B87422"/>
  </w:style>
  <w:style w:type="character" w:customStyle="1" w:styleId="iconsprite">
    <w:name w:val="iconsprite"/>
    <w:basedOn w:val="a0"/>
    <w:rsid w:val="00006538"/>
  </w:style>
  <w:style w:type="character" w:customStyle="1" w:styleId="copytitle">
    <w:name w:val="copy_title"/>
    <w:basedOn w:val="a0"/>
    <w:rsid w:val="00006538"/>
  </w:style>
  <w:style w:type="character" w:customStyle="1" w:styleId="13">
    <w:name w:val="Основной текст1"/>
    <w:link w:val="Bodytext1"/>
    <w:uiPriority w:val="99"/>
    <w:rsid w:val="00020ACA"/>
    <w:rPr>
      <w:shd w:val="clear" w:color="auto" w:fill="FFFFFF"/>
    </w:rPr>
  </w:style>
  <w:style w:type="paragraph" w:customStyle="1" w:styleId="Bodytext1">
    <w:name w:val="Body text1"/>
    <w:basedOn w:val="a"/>
    <w:link w:val="13"/>
    <w:uiPriority w:val="99"/>
    <w:rsid w:val="00020ACA"/>
    <w:pPr>
      <w:shd w:val="clear" w:color="auto" w:fill="FFFFFF"/>
      <w:spacing w:line="240" w:lineRule="atLeast"/>
    </w:pPr>
    <w:rPr>
      <w:rFonts w:ascii="Times New Roman" w:hAnsi="Times New Roman" w:cs="Times New Roman"/>
      <w:szCs w:val="20"/>
    </w:rPr>
  </w:style>
  <w:style w:type="table" w:customStyle="1" w:styleId="112">
    <w:name w:val="Сетка таблицы112"/>
    <w:basedOn w:val="a1"/>
    <w:uiPriority w:val="59"/>
    <w:rsid w:val="00020ACA"/>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normal">
    <w:name w:val="ph_normal"/>
    <w:basedOn w:val="a"/>
    <w:link w:val="phnormal0"/>
    <w:qFormat/>
    <w:rsid w:val="00020ACA"/>
    <w:pPr>
      <w:spacing w:line="360" w:lineRule="auto"/>
      <w:ind w:right="170" w:firstLine="720"/>
      <w:jc w:val="both"/>
    </w:pPr>
    <w:rPr>
      <w:rFonts w:ascii="Times New Roman" w:hAnsi="Times New Roman" w:cs="Times New Roman"/>
      <w:sz w:val="24"/>
      <w:szCs w:val="20"/>
    </w:rPr>
  </w:style>
  <w:style w:type="character" w:customStyle="1" w:styleId="phnormal0">
    <w:name w:val="ph_normal Знак"/>
    <w:basedOn w:val="a0"/>
    <w:link w:val="phnormal"/>
    <w:rsid w:val="00020ACA"/>
    <w:rPr>
      <w:sz w:val="24"/>
    </w:rPr>
  </w:style>
  <w:style w:type="character" w:customStyle="1" w:styleId="company-infotitle">
    <w:name w:val="company-info__title"/>
    <w:basedOn w:val="a0"/>
    <w:rsid w:val="00C256A2"/>
  </w:style>
  <w:style w:type="paragraph" w:styleId="HTML">
    <w:name w:val="HTML Address"/>
    <w:basedOn w:val="a"/>
    <w:link w:val="HTML0"/>
    <w:uiPriority w:val="99"/>
    <w:semiHidden/>
    <w:unhideWhenUsed/>
    <w:rsid w:val="00C256A2"/>
    <w:rPr>
      <w:rFonts w:ascii="Times New Roman" w:hAnsi="Times New Roman" w:cs="Times New Roman"/>
      <w:i/>
      <w:iCs/>
      <w:sz w:val="24"/>
    </w:rPr>
  </w:style>
  <w:style w:type="character" w:customStyle="1" w:styleId="HTML0">
    <w:name w:val="Адрес HTML Знак"/>
    <w:basedOn w:val="a0"/>
    <w:link w:val="HTML"/>
    <w:uiPriority w:val="99"/>
    <w:semiHidden/>
    <w:rsid w:val="00C256A2"/>
    <w:rPr>
      <w:i/>
      <w:iCs/>
      <w:sz w:val="24"/>
      <w:szCs w:val="24"/>
    </w:rPr>
  </w:style>
  <w:style w:type="character" w:customStyle="1" w:styleId="chief-title">
    <w:name w:val="chief-title"/>
    <w:basedOn w:val="a0"/>
    <w:rsid w:val="00C256A2"/>
  </w:style>
  <w:style w:type="character" w:customStyle="1" w:styleId="company-infotext">
    <w:name w:val="company-info__text"/>
    <w:basedOn w:val="a0"/>
    <w:rsid w:val="00C256A2"/>
  </w:style>
  <w:style w:type="character" w:customStyle="1" w:styleId="quetip">
    <w:name w:val="quetip"/>
    <w:basedOn w:val="a0"/>
    <w:rsid w:val="00C256A2"/>
  </w:style>
  <w:style w:type="character" w:customStyle="1" w:styleId="undermask">
    <w:name w:val="under_mask"/>
    <w:basedOn w:val="a0"/>
    <w:rsid w:val="00C256A2"/>
  </w:style>
  <w:style w:type="character" w:customStyle="1" w:styleId="company-infoquetipgrowth">
    <w:name w:val="company-info__quetip_growth"/>
    <w:basedOn w:val="a0"/>
    <w:rsid w:val="00C256A2"/>
  </w:style>
  <w:style w:type="character" w:customStyle="1" w:styleId="a-pseudo">
    <w:name w:val="a-pseudo"/>
    <w:basedOn w:val="a0"/>
    <w:rsid w:val="00C256A2"/>
  </w:style>
  <w:style w:type="character" w:customStyle="1" w:styleId="bolder">
    <w:name w:val="bolder"/>
    <w:basedOn w:val="a0"/>
    <w:rsid w:val="00C256A2"/>
  </w:style>
  <w:style w:type="character" w:customStyle="1" w:styleId="10pt0pt">
    <w:name w:val="Основной текст + 10 pt;Не полужирный;Интервал 0 pt"/>
    <w:rsid w:val="008E5262"/>
    <w:rPr>
      <w:rFonts w:ascii="Times New Roman" w:eastAsia="Times New Roman" w:hAnsi="Times New Roman" w:cs="Times New Roman"/>
      <w:b/>
      <w:bCs/>
      <w:color w:val="000000"/>
      <w:spacing w:val="1"/>
      <w:w w:val="100"/>
      <w:position w:val="0"/>
      <w:sz w:val="20"/>
      <w:szCs w:val="20"/>
      <w:shd w:val="clear" w:color="auto" w:fill="FFFFFF"/>
      <w:lang w:val="ru-RU"/>
    </w:rPr>
  </w:style>
  <w:style w:type="paragraph" w:styleId="af9">
    <w:name w:val="annotation subject"/>
    <w:basedOn w:val="aa"/>
    <w:next w:val="aa"/>
    <w:link w:val="afa"/>
    <w:semiHidden/>
    <w:unhideWhenUsed/>
    <w:rsid w:val="00C56E78"/>
    <w:rPr>
      <w:b/>
      <w:bCs/>
    </w:rPr>
  </w:style>
  <w:style w:type="character" w:customStyle="1" w:styleId="afa">
    <w:name w:val="Тема примечания Знак"/>
    <w:basedOn w:val="ab"/>
    <w:link w:val="af9"/>
    <w:semiHidden/>
    <w:rsid w:val="00C56E78"/>
    <w:rPr>
      <w:rFonts w:ascii="Arial" w:hAnsi="Arial" w:cs="Arial"/>
      <w:b/>
      <w:bCs/>
    </w:rPr>
  </w:style>
  <w:style w:type="character" w:customStyle="1" w:styleId="14">
    <w:name w:val="Неразрешенное упоминание1"/>
    <w:basedOn w:val="a0"/>
    <w:uiPriority w:val="99"/>
    <w:semiHidden/>
    <w:unhideWhenUsed/>
    <w:rsid w:val="00776F8B"/>
    <w:rPr>
      <w:color w:val="605E5C"/>
      <w:shd w:val="clear" w:color="auto" w:fill="E1DFDD"/>
    </w:rPr>
  </w:style>
  <w:style w:type="character" w:customStyle="1" w:styleId="af6">
    <w:name w:val="Без интервала Знак"/>
    <w:link w:val="af5"/>
    <w:uiPriority w:val="1"/>
    <w:locked/>
    <w:rsid w:val="000813D3"/>
    <w:rPr>
      <w:rFonts w:eastAsiaTheme="minorHAnsi" w:cstheme="minorBidi"/>
      <w:sz w:val="28"/>
      <w:szCs w:val="22"/>
      <w:lang w:eastAsia="en-US"/>
    </w:rPr>
  </w:style>
  <w:style w:type="paragraph" w:customStyle="1" w:styleId="DStyleparagraph">
    <w:name w:val="DStyle_paragraph"/>
    <w:rsid w:val="00D56A7E"/>
    <w:pPr>
      <w:spacing w:after="200" w:line="276" w:lineRule="auto"/>
    </w:pPr>
    <w:rPr>
      <w:rFonts w:ascii="Liberation Serif" w:eastAsia="SimSun" w:hAnsi="Liberation Serif" w:cs="Mangal"/>
      <w:sz w:val="24"/>
      <w:szCs w:val="24"/>
      <w:lang w:val="en-US" w:eastAsia="zh-CN" w:bidi="hi-IN"/>
    </w:rPr>
  </w:style>
  <w:style w:type="character" w:customStyle="1" w:styleId="22">
    <w:name w:val="Неразрешенное упоминание2"/>
    <w:basedOn w:val="a0"/>
    <w:uiPriority w:val="99"/>
    <w:semiHidden/>
    <w:unhideWhenUsed/>
    <w:rsid w:val="00F42B3E"/>
    <w:rPr>
      <w:color w:val="605E5C"/>
      <w:shd w:val="clear" w:color="auto" w:fill="E1DFDD"/>
    </w:rPr>
  </w:style>
  <w:style w:type="paragraph" w:customStyle="1" w:styleId="Default">
    <w:name w:val="Default"/>
    <w:rsid w:val="00585B7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38"/>
    <w:rPr>
      <w:rFonts w:ascii="Arial" w:hAnsi="Arial" w:cs="Arial"/>
      <w:szCs w:val="24"/>
    </w:rPr>
  </w:style>
  <w:style w:type="paragraph" w:styleId="1">
    <w:name w:val="heading 1"/>
    <w:basedOn w:val="a"/>
    <w:link w:val="10"/>
    <w:qFormat/>
    <w:rsid w:val="00385838"/>
    <w:pPr>
      <w:spacing w:before="100" w:beforeAutospacing="1" w:after="100" w:afterAutospacing="1"/>
      <w:outlineLvl w:val="0"/>
    </w:pPr>
    <w:rPr>
      <w:b/>
      <w:bCs/>
      <w:kern w:val="36"/>
      <w:szCs w:val="20"/>
    </w:rPr>
  </w:style>
  <w:style w:type="paragraph" w:styleId="2">
    <w:name w:val="heading 2"/>
    <w:basedOn w:val="a"/>
    <w:link w:val="20"/>
    <w:qFormat/>
    <w:rsid w:val="00385838"/>
    <w:pPr>
      <w:spacing w:before="100" w:beforeAutospacing="1" w:after="100" w:afterAutospacing="1"/>
      <w:outlineLvl w:val="1"/>
    </w:pPr>
    <w:rPr>
      <w:b/>
      <w:bCs/>
      <w:sz w:val="36"/>
      <w:szCs w:val="36"/>
    </w:rPr>
  </w:style>
  <w:style w:type="paragraph" w:styleId="3">
    <w:name w:val="heading 3"/>
    <w:basedOn w:val="a"/>
    <w:link w:val="30"/>
    <w:qFormat/>
    <w:rsid w:val="00385838"/>
    <w:pPr>
      <w:spacing w:before="100" w:beforeAutospacing="1" w:after="100" w:afterAutospacing="1"/>
      <w:outlineLvl w:val="2"/>
    </w:pPr>
    <w:rPr>
      <w:b/>
      <w:bCs/>
      <w:sz w:val="32"/>
      <w:szCs w:val="33"/>
    </w:rPr>
  </w:style>
  <w:style w:type="paragraph" w:styleId="4">
    <w:name w:val="heading 4"/>
    <w:basedOn w:val="a"/>
    <w:next w:val="a"/>
    <w:link w:val="40"/>
    <w:qFormat/>
    <w:rsid w:val="004B61B2"/>
    <w:pPr>
      <w:keepNext/>
      <w:tabs>
        <w:tab w:val="num" w:pos="1224"/>
      </w:tabs>
      <w:suppressAutoHyphens/>
      <w:spacing w:before="240" w:after="60"/>
      <w:ind w:left="1224" w:hanging="864"/>
      <w:jc w:val="both"/>
      <w:outlineLvl w:val="3"/>
    </w:pPr>
    <w:rPr>
      <w:szCs w:val="20"/>
      <w:lang w:eastAsia="zh-CN"/>
    </w:rPr>
  </w:style>
  <w:style w:type="paragraph" w:styleId="5">
    <w:name w:val="heading 5"/>
    <w:basedOn w:val="a"/>
    <w:next w:val="a"/>
    <w:link w:val="50"/>
    <w:qFormat/>
    <w:rsid w:val="004B61B2"/>
    <w:pPr>
      <w:suppressAutoHyphens/>
      <w:spacing w:before="240" w:after="60"/>
      <w:jc w:val="both"/>
      <w:outlineLvl w:val="4"/>
    </w:pPr>
    <w:rPr>
      <w:b/>
      <w:bCs/>
      <w:i/>
      <w:iCs/>
      <w:sz w:val="26"/>
      <w:szCs w:val="26"/>
      <w:lang w:eastAsia="zh-CN"/>
    </w:rPr>
  </w:style>
  <w:style w:type="paragraph" w:styleId="6">
    <w:name w:val="heading 6"/>
    <w:basedOn w:val="a"/>
    <w:next w:val="a"/>
    <w:link w:val="60"/>
    <w:qFormat/>
    <w:rsid w:val="004B61B2"/>
    <w:pPr>
      <w:tabs>
        <w:tab w:val="num" w:pos="1152"/>
      </w:tabs>
      <w:suppressAutoHyphens/>
      <w:spacing w:before="240" w:after="60"/>
      <w:ind w:left="1152" w:hanging="1152"/>
      <w:jc w:val="both"/>
      <w:outlineLvl w:val="5"/>
    </w:pPr>
    <w:rPr>
      <w:i/>
      <w:sz w:val="22"/>
      <w:szCs w:val="20"/>
      <w:lang w:eastAsia="zh-CN"/>
    </w:rPr>
  </w:style>
  <w:style w:type="paragraph" w:styleId="7">
    <w:name w:val="heading 7"/>
    <w:basedOn w:val="a"/>
    <w:next w:val="a"/>
    <w:link w:val="70"/>
    <w:qFormat/>
    <w:rsid w:val="004B61B2"/>
    <w:pPr>
      <w:tabs>
        <w:tab w:val="num" w:pos="1296"/>
      </w:tabs>
      <w:suppressAutoHyphens/>
      <w:spacing w:before="240" w:after="60"/>
      <w:ind w:left="1296" w:hanging="1296"/>
      <w:jc w:val="both"/>
      <w:outlineLvl w:val="6"/>
    </w:pPr>
    <w:rPr>
      <w:szCs w:val="20"/>
      <w:lang w:eastAsia="zh-CN"/>
    </w:rPr>
  </w:style>
  <w:style w:type="paragraph" w:styleId="8">
    <w:name w:val="heading 8"/>
    <w:basedOn w:val="a"/>
    <w:next w:val="a"/>
    <w:link w:val="80"/>
    <w:qFormat/>
    <w:rsid w:val="004B61B2"/>
    <w:pPr>
      <w:tabs>
        <w:tab w:val="num" w:pos="1440"/>
      </w:tabs>
      <w:suppressAutoHyphens/>
      <w:spacing w:before="240" w:after="60"/>
      <w:ind w:left="1440" w:hanging="1440"/>
      <w:jc w:val="both"/>
      <w:outlineLvl w:val="7"/>
    </w:pPr>
    <w:rPr>
      <w:i/>
      <w:szCs w:val="20"/>
      <w:lang w:eastAsia="zh-CN"/>
    </w:rPr>
  </w:style>
  <w:style w:type="paragraph" w:styleId="9">
    <w:name w:val="heading 9"/>
    <w:basedOn w:val="a"/>
    <w:next w:val="a"/>
    <w:link w:val="90"/>
    <w:qFormat/>
    <w:rsid w:val="004B61B2"/>
    <w:pPr>
      <w:tabs>
        <w:tab w:val="num" w:pos="1584"/>
      </w:tabs>
      <w:suppressAutoHyphens/>
      <w:spacing w:before="240" w:after="60"/>
      <w:ind w:left="1584" w:hanging="1584"/>
      <w:jc w:val="both"/>
      <w:outlineLvl w:val="8"/>
    </w:pPr>
    <w:rPr>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85838"/>
    <w:rPr>
      <w:color w:val="0000FF"/>
      <w:u w:val="single"/>
    </w:rPr>
  </w:style>
  <w:style w:type="character" w:customStyle="1" w:styleId="10">
    <w:name w:val="Заголовок 1 Знак"/>
    <w:link w:val="1"/>
    <w:uiPriority w:val="9"/>
    <w:rsid w:val="00385838"/>
    <w:rPr>
      <w:rFonts w:ascii="Cambria" w:eastAsia="Times New Roman" w:hAnsi="Cambria" w:cs="Times New Roman"/>
      <w:b/>
      <w:bCs/>
      <w:color w:val="365F91"/>
      <w:sz w:val="28"/>
      <w:szCs w:val="28"/>
    </w:rPr>
  </w:style>
  <w:style w:type="character" w:customStyle="1" w:styleId="20">
    <w:name w:val="Заголовок 2 Знак"/>
    <w:link w:val="2"/>
    <w:rsid w:val="00385838"/>
    <w:rPr>
      <w:rFonts w:ascii="Cambria" w:eastAsia="Times New Roman" w:hAnsi="Cambria" w:cs="Times New Roman"/>
      <w:b/>
      <w:bCs/>
      <w:color w:val="4F81BD"/>
      <w:sz w:val="26"/>
      <w:szCs w:val="26"/>
    </w:rPr>
  </w:style>
  <w:style w:type="character" w:customStyle="1" w:styleId="30">
    <w:name w:val="Заголовок 3 Знак"/>
    <w:link w:val="3"/>
    <w:rsid w:val="00385838"/>
    <w:rPr>
      <w:rFonts w:eastAsia="Times New Roman"/>
      <w:b/>
      <w:bCs/>
      <w:sz w:val="32"/>
      <w:szCs w:val="33"/>
    </w:rPr>
  </w:style>
  <w:style w:type="paragraph" w:customStyle="1" w:styleId="header-listtarget">
    <w:name w:val="header-listtarget"/>
    <w:basedOn w:val="a"/>
    <w:rsid w:val="00385838"/>
    <w:pPr>
      <w:shd w:val="clear" w:color="auto" w:fill="E66E5A"/>
      <w:spacing w:before="100" w:beforeAutospacing="1" w:after="100" w:afterAutospacing="1"/>
    </w:pPr>
    <w:rPr>
      <w:szCs w:val="20"/>
    </w:rPr>
  </w:style>
  <w:style w:type="character" w:customStyle="1" w:styleId="lspace">
    <w:name w:val="lspace"/>
    <w:rsid w:val="00385838"/>
    <w:rPr>
      <w:color w:val="FF9900"/>
    </w:rPr>
  </w:style>
  <w:style w:type="character" w:customStyle="1" w:styleId="small">
    <w:name w:val="small"/>
    <w:rsid w:val="00385838"/>
    <w:rPr>
      <w:sz w:val="15"/>
      <w:szCs w:val="15"/>
    </w:rPr>
  </w:style>
  <w:style w:type="character" w:customStyle="1" w:styleId="fill">
    <w:name w:val="fill"/>
    <w:rsid w:val="00385838"/>
    <w:rPr>
      <w:b/>
      <w:bCs/>
      <w:i/>
      <w:iCs/>
      <w:color w:val="FF0000"/>
    </w:rPr>
  </w:style>
  <w:style w:type="character" w:customStyle="1" w:styleId="enp">
    <w:name w:val="enp"/>
    <w:rsid w:val="00385838"/>
    <w:rPr>
      <w:color w:val="3C7828"/>
    </w:rPr>
  </w:style>
  <w:style w:type="character" w:customStyle="1" w:styleId="kdkss">
    <w:name w:val="kdkss"/>
    <w:rsid w:val="00385838"/>
    <w:rPr>
      <w:color w:val="BE780A"/>
    </w:rPr>
  </w:style>
  <w:style w:type="character" w:customStyle="1" w:styleId="40">
    <w:name w:val="Заголовок 4 Знак"/>
    <w:link w:val="4"/>
    <w:rsid w:val="004B61B2"/>
    <w:rPr>
      <w:rFonts w:ascii="Arial" w:hAnsi="Arial" w:cs="Arial"/>
      <w:sz w:val="24"/>
      <w:lang w:eastAsia="zh-CN"/>
    </w:rPr>
  </w:style>
  <w:style w:type="character" w:customStyle="1" w:styleId="50">
    <w:name w:val="Заголовок 5 Знак"/>
    <w:link w:val="5"/>
    <w:rsid w:val="004B61B2"/>
    <w:rPr>
      <w:b/>
      <w:bCs/>
      <w:i/>
      <w:iCs/>
      <w:sz w:val="26"/>
      <w:szCs w:val="26"/>
      <w:lang w:eastAsia="zh-CN"/>
    </w:rPr>
  </w:style>
  <w:style w:type="character" w:customStyle="1" w:styleId="60">
    <w:name w:val="Заголовок 6 Знак"/>
    <w:link w:val="6"/>
    <w:rsid w:val="004B61B2"/>
    <w:rPr>
      <w:i/>
      <w:sz w:val="22"/>
      <w:lang w:eastAsia="zh-CN"/>
    </w:rPr>
  </w:style>
  <w:style w:type="character" w:customStyle="1" w:styleId="70">
    <w:name w:val="Заголовок 7 Знак"/>
    <w:link w:val="7"/>
    <w:rsid w:val="004B61B2"/>
    <w:rPr>
      <w:rFonts w:ascii="Arial" w:hAnsi="Arial" w:cs="Arial"/>
      <w:lang w:eastAsia="zh-CN"/>
    </w:rPr>
  </w:style>
  <w:style w:type="character" w:customStyle="1" w:styleId="80">
    <w:name w:val="Заголовок 8 Знак"/>
    <w:link w:val="8"/>
    <w:rsid w:val="004B61B2"/>
    <w:rPr>
      <w:rFonts w:ascii="Arial" w:hAnsi="Arial" w:cs="Arial"/>
      <w:i/>
      <w:lang w:eastAsia="zh-CN"/>
    </w:rPr>
  </w:style>
  <w:style w:type="character" w:customStyle="1" w:styleId="90">
    <w:name w:val="Заголовок 9 Знак"/>
    <w:link w:val="9"/>
    <w:rsid w:val="004B61B2"/>
    <w:rPr>
      <w:rFonts w:ascii="Arial" w:hAnsi="Arial" w:cs="Arial"/>
      <w:b/>
      <w:i/>
      <w:sz w:val="18"/>
      <w:lang w:eastAsia="zh-CN"/>
    </w:rPr>
  </w:style>
  <w:style w:type="character" w:customStyle="1" w:styleId="a4">
    <w:name w:val="Текст сноски Знак"/>
    <w:aliases w:val=" Знак6 Знак Знак"/>
    <w:rsid w:val="00E01D5E"/>
    <w:rPr>
      <w:sz w:val="18"/>
      <w:szCs w:val="18"/>
    </w:rPr>
  </w:style>
  <w:style w:type="paragraph" w:styleId="a5">
    <w:name w:val="footnote text"/>
    <w:aliases w:val=" Знак6 Знак"/>
    <w:basedOn w:val="a"/>
    <w:link w:val="11"/>
    <w:rsid w:val="004B61B2"/>
    <w:pPr>
      <w:suppressAutoHyphens/>
      <w:spacing w:after="60"/>
      <w:ind w:left="-426"/>
      <w:jc w:val="both"/>
    </w:pPr>
    <w:rPr>
      <w:sz w:val="18"/>
      <w:szCs w:val="18"/>
      <w:lang w:eastAsia="zh-CN"/>
    </w:rPr>
  </w:style>
  <w:style w:type="character" w:customStyle="1" w:styleId="11">
    <w:name w:val="Текст сноски Знак1"/>
    <w:aliases w:val=" Знак6 Знак Знак1"/>
    <w:link w:val="a5"/>
    <w:rsid w:val="004B61B2"/>
    <w:rPr>
      <w:sz w:val="18"/>
      <w:szCs w:val="18"/>
      <w:lang w:eastAsia="zh-CN"/>
    </w:rPr>
  </w:style>
  <w:style w:type="paragraph" w:styleId="a6">
    <w:name w:val="List Paragraph"/>
    <w:aliases w:val="Bullet List,FooterText,numbered,List Paragraph,Абзац списка литеральный,Нумерованый список,SL_Абзац списка,Paragraphe de liste1,lp1,List Paragraph_0"/>
    <w:basedOn w:val="a"/>
    <w:link w:val="a7"/>
    <w:uiPriority w:val="34"/>
    <w:qFormat/>
    <w:rsid w:val="004B61B2"/>
    <w:pPr>
      <w:suppressAutoHyphens/>
      <w:ind w:left="720"/>
    </w:pPr>
    <w:rPr>
      <w:lang w:eastAsia="zh-CN"/>
    </w:rPr>
  </w:style>
  <w:style w:type="table" w:styleId="a8">
    <w:name w:val="Table Grid"/>
    <w:basedOn w:val="a1"/>
    <w:uiPriority w:val="59"/>
    <w:rsid w:val="00D31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6F639D"/>
    <w:rPr>
      <w:rFonts w:ascii="Arial" w:hAnsi="Arial" w:cs="Arial"/>
      <w:szCs w:val="24"/>
    </w:rPr>
  </w:style>
  <w:style w:type="paragraph" w:styleId="aa">
    <w:name w:val="annotation text"/>
    <w:basedOn w:val="a"/>
    <w:link w:val="ab"/>
    <w:uiPriority w:val="99"/>
    <w:semiHidden/>
    <w:unhideWhenUsed/>
    <w:rsid w:val="002664C0"/>
    <w:rPr>
      <w:szCs w:val="20"/>
    </w:rPr>
  </w:style>
  <w:style w:type="character" w:customStyle="1" w:styleId="ab">
    <w:name w:val="Текст примечания Знак"/>
    <w:link w:val="aa"/>
    <w:uiPriority w:val="99"/>
    <w:semiHidden/>
    <w:rsid w:val="002664C0"/>
    <w:rPr>
      <w:rFonts w:ascii="Arial" w:hAnsi="Arial" w:cs="Arial"/>
    </w:rPr>
  </w:style>
  <w:style w:type="character" w:styleId="ac">
    <w:name w:val="annotation reference"/>
    <w:uiPriority w:val="99"/>
    <w:semiHidden/>
    <w:unhideWhenUsed/>
    <w:rsid w:val="002664C0"/>
    <w:rPr>
      <w:sz w:val="16"/>
      <w:szCs w:val="16"/>
    </w:rPr>
  </w:style>
  <w:style w:type="paragraph" w:styleId="ad">
    <w:name w:val="Normal (Web)"/>
    <w:basedOn w:val="a"/>
    <w:uiPriority w:val="99"/>
    <w:unhideWhenUsed/>
    <w:rsid w:val="00662CFA"/>
    <w:pPr>
      <w:spacing w:before="100" w:beforeAutospacing="1" w:after="100" w:afterAutospacing="1"/>
    </w:pPr>
    <w:rPr>
      <w:sz w:val="16"/>
      <w:szCs w:val="16"/>
    </w:rPr>
  </w:style>
  <w:style w:type="paragraph" w:styleId="ae">
    <w:name w:val="Balloon Text"/>
    <w:basedOn w:val="a"/>
    <w:link w:val="af"/>
    <w:semiHidden/>
    <w:unhideWhenUsed/>
    <w:rsid w:val="00173AB4"/>
    <w:rPr>
      <w:rFonts w:ascii="Tahoma" w:hAnsi="Tahoma" w:cs="Tahoma"/>
      <w:sz w:val="16"/>
      <w:szCs w:val="16"/>
    </w:rPr>
  </w:style>
  <w:style w:type="character" w:customStyle="1" w:styleId="af">
    <w:name w:val="Текст выноски Знак"/>
    <w:link w:val="ae"/>
    <w:semiHidden/>
    <w:rsid w:val="00173AB4"/>
    <w:rPr>
      <w:rFonts w:ascii="Tahoma" w:hAnsi="Tahoma" w:cs="Tahoma"/>
      <w:sz w:val="16"/>
      <w:szCs w:val="16"/>
    </w:rPr>
  </w:style>
  <w:style w:type="paragraph" w:styleId="af0">
    <w:name w:val="header"/>
    <w:basedOn w:val="a"/>
    <w:link w:val="af1"/>
    <w:uiPriority w:val="99"/>
    <w:rsid w:val="00984B76"/>
    <w:pPr>
      <w:widowControl w:val="0"/>
      <w:suppressLineNumbers/>
      <w:tabs>
        <w:tab w:val="center" w:pos="4960"/>
        <w:tab w:val="right" w:pos="9921"/>
      </w:tabs>
      <w:suppressAutoHyphens/>
    </w:pPr>
    <w:rPr>
      <w:rFonts w:ascii="Times New Roman" w:eastAsia="Lucida Sans Unicode" w:hAnsi="Times New Roman" w:cs="Times New Roman"/>
      <w:kern w:val="1"/>
      <w:sz w:val="24"/>
    </w:rPr>
  </w:style>
  <w:style w:type="character" w:customStyle="1" w:styleId="af1">
    <w:name w:val="Верхний колонтитул Знак"/>
    <w:basedOn w:val="a0"/>
    <w:link w:val="af0"/>
    <w:uiPriority w:val="99"/>
    <w:rsid w:val="00984B76"/>
    <w:rPr>
      <w:rFonts w:eastAsia="Lucida Sans Unicode"/>
      <w:kern w:val="1"/>
      <w:sz w:val="24"/>
      <w:szCs w:val="24"/>
    </w:rPr>
  </w:style>
  <w:style w:type="character" w:styleId="af2">
    <w:name w:val="Strong"/>
    <w:uiPriority w:val="22"/>
    <w:qFormat/>
    <w:rsid w:val="005648DF"/>
    <w:rPr>
      <w:b/>
      <w:bCs/>
    </w:rPr>
  </w:style>
  <w:style w:type="paragraph" w:styleId="af3">
    <w:name w:val="Body Text Indent"/>
    <w:basedOn w:val="a"/>
    <w:link w:val="af4"/>
    <w:rsid w:val="005648DF"/>
    <w:pPr>
      <w:widowControl w:val="0"/>
      <w:suppressAutoHyphens/>
      <w:spacing w:after="120"/>
      <w:ind w:left="283"/>
    </w:pPr>
    <w:rPr>
      <w:rFonts w:ascii="Times New Roman" w:eastAsia="Lucida Sans Unicode" w:hAnsi="Times New Roman" w:cs="Times New Roman"/>
      <w:kern w:val="1"/>
      <w:sz w:val="24"/>
    </w:rPr>
  </w:style>
  <w:style w:type="character" w:customStyle="1" w:styleId="af4">
    <w:name w:val="Основной текст с отступом Знак"/>
    <w:basedOn w:val="a0"/>
    <w:link w:val="af3"/>
    <w:rsid w:val="005648DF"/>
    <w:rPr>
      <w:rFonts w:eastAsia="Lucida Sans Unicode"/>
      <w:kern w:val="1"/>
      <w:sz w:val="24"/>
      <w:szCs w:val="24"/>
    </w:rPr>
  </w:style>
  <w:style w:type="character" w:customStyle="1" w:styleId="a7">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List Paragraph_0 Знак"/>
    <w:link w:val="a6"/>
    <w:uiPriority w:val="34"/>
    <w:locked/>
    <w:rsid w:val="005648DF"/>
    <w:rPr>
      <w:rFonts w:ascii="Arial" w:hAnsi="Arial" w:cs="Arial"/>
      <w:szCs w:val="24"/>
      <w:lang w:eastAsia="zh-CN"/>
    </w:rPr>
  </w:style>
  <w:style w:type="paragraph" w:styleId="af5">
    <w:name w:val="No Spacing"/>
    <w:link w:val="af6"/>
    <w:uiPriority w:val="1"/>
    <w:qFormat/>
    <w:rsid w:val="005648DF"/>
    <w:rPr>
      <w:rFonts w:eastAsiaTheme="minorHAnsi" w:cstheme="minorBidi"/>
      <w:sz w:val="28"/>
      <w:szCs w:val="22"/>
      <w:lang w:eastAsia="en-US"/>
    </w:rPr>
  </w:style>
  <w:style w:type="paragraph" w:customStyle="1" w:styleId="TableParagraph">
    <w:name w:val="Table Paragraph"/>
    <w:basedOn w:val="a"/>
    <w:uiPriority w:val="1"/>
    <w:qFormat/>
    <w:rsid w:val="005648DF"/>
    <w:pPr>
      <w:widowControl w:val="0"/>
      <w:autoSpaceDE w:val="0"/>
      <w:autoSpaceDN w:val="0"/>
      <w:spacing w:line="223" w:lineRule="exact"/>
    </w:pPr>
    <w:rPr>
      <w:rFonts w:ascii="Times New Roman" w:hAnsi="Times New Roman" w:cs="Times New Roman"/>
      <w:sz w:val="22"/>
      <w:szCs w:val="22"/>
      <w:lang w:bidi="ru-RU"/>
    </w:rPr>
  </w:style>
  <w:style w:type="character" w:customStyle="1" w:styleId="js-phone-number">
    <w:name w:val="js-phone-number"/>
    <w:basedOn w:val="a0"/>
    <w:rsid w:val="009F0A0D"/>
  </w:style>
  <w:style w:type="table" w:customStyle="1" w:styleId="12">
    <w:name w:val="Сетка таблицы1"/>
    <w:basedOn w:val="a1"/>
    <w:next w:val="a8"/>
    <w:uiPriority w:val="59"/>
    <w:rsid w:val="00466D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6A30C0"/>
    <w:pPr>
      <w:tabs>
        <w:tab w:val="center" w:pos="4677"/>
        <w:tab w:val="right" w:pos="9355"/>
      </w:tabs>
    </w:pPr>
  </w:style>
  <w:style w:type="character" w:customStyle="1" w:styleId="af8">
    <w:name w:val="Нижний колонтитул Знак"/>
    <w:basedOn w:val="a0"/>
    <w:link w:val="af7"/>
    <w:uiPriority w:val="99"/>
    <w:rsid w:val="006A30C0"/>
    <w:rPr>
      <w:rFonts w:ascii="Arial" w:hAnsi="Arial" w:cs="Arial"/>
      <w:szCs w:val="24"/>
    </w:rPr>
  </w:style>
  <w:style w:type="table" w:customStyle="1" w:styleId="21">
    <w:name w:val="Сетка таблицы2"/>
    <w:basedOn w:val="a1"/>
    <w:next w:val="a8"/>
    <w:uiPriority w:val="59"/>
    <w:rsid w:val="007F6D3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59"/>
    <w:rsid w:val="00581FDE"/>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42398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0A292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basedOn w:val="a0"/>
    <w:rsid w:val="00B87422"/>
  </w:style>
  <w:style w:type="character" w:customStyle="1" w:styleId="iconsprite">
    <w:name w:val="iconsprite"/>
    <w:basedOn w:val="a0"/>
    <w:rsid w:val="00006538"/>
  </w:style>
  <w:style w:type="character" w:customStyle="1" w:styleId="copytitle">
    <w:name w:val="copy_title"/>
    <w:basedOn w:val="a0"/>
    <w:rsid w:val="00006538"/>
  </w:style>
  <w:style w:type="character" w:customStyle="1" w:styleId="13">
    <w:name w:val="Основной текст1"/>
    <w:link w:val="Bodytext1"/>
    <w:uiPriority w:val="99"/>
    <w:rsid w:val="00020ACA"/>
    <w:rPr>
      <w:shd w:val="clear" w:color="auto" w:fill="FFFFFF"/>
    </w:rPr>
  </w:style>
  <w:style w:type="paragraph" w:customStyle="1" w:styleId="Bodytext1">
    <w:name w:val="Body text1"/>
    <w:basedOn w:val="a"/>
    <w:link w:val="13"/>
    <w:uiPriority w:val="99"/>
    <w:rsid w:val="00020ACA"/>
    <w:pPr>
      <w:shd w:val="clear" w:color="auto" w:fill="FFFFFF"/>
      <w:spacing w:line="240" w:lineRule="atLeast"/>
    </w:pPr>
    <w:rPr>
      <w:rFonts w:ascii="Times New Roman" w:hAnsi="Times New Roman" w:cs="Times New Roman"/>
      <w:szCs w:val="20"/>
    </w:rPr>
  </w:style>
  <w:style w:type="table" w:customStyle="1" w:styleId="112">
    <w:name w:val="Сетка таблицы112"/>
    <w:basedOn w:val="a1"/>
    <w:uiPriority w:val="59"/>
    <w:rsid w:val="00020ACA"/>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normal">
    <w:name w:val="ph_normal"/>
    <w:basedOn w:val="a"/>
    <w:link w:val="phnormal0"/>
    <w:qFormat/>
    <w:rsid w:val="00020ACA"/>
    <w:pPr>
      <w:spacing w:line="360" w:lineRule="auto"/>
      <w:ind w:right="170" w:firstLine="720"/>
      <w:jc w:val="both"/>
    </w:pPr>
    <w:rPr>
      <w:rFonts w:ascii="Times New Roman" w:hAnsi="Times New Roman" w:cs="Times New Roman"/>
      <w:sz w:val="24"/>
      <w:szCs w:val="20"/>
    </w:rPr>
  </w:style>
  <w:style w:type="character" w:customStyle="1" w:styleId="phnormal0">
    <w:name w:val="ph_normal Знак"/>
    <w:basedOn w:val="a0"/>
    <w:link w:val="phnormal"/>
    <w:rsid w:val="00020ACA"/>
    <w:rPr>
      <w:sz w:val="24"/>
    </w:rPr>
  </w:style>
  <w:style w:type="character" w:customStyle="1" w:styleId="company-infotitle">
    <w:name w:val="company-info__title"/>
    <w:basedOn w:val="a0"/>
    <w:rsid w:val="00C256A2"/>
  </w:style>
  <w:style w:type="paragraph" w:styleId="HTML">
    <w:name w:val="HTML Address"/>
    <w:basedOn w:val="a"/>
    <w:link w:val="HTML0"/>
    <w:uiPriority w:val="99"/>
    <w:semiHidden/>
    <w:unhideWhenUsed/>
    <w:rsid w:val="00C256A2"/>
    <w:rPr>
      <w:rFonts w:ascii="Times New Roman" w:hAnsi="Times New Roman" w:cs="Times New Roman"/>
      <w:i/>
      <w:iCs/>
      <w:sz w:val="24"/>
    </w:rPr>
  </w:style>
  <w:style w:type="character" w:customStyle="1" w:styleId="HTML0">
    <w:name w:val="Адрес HTML Знак"/>
    <w:basedOn w:val="a0"/>
    <w:link w:val="HTML"/>
    <w:uiPriority w:val="99"/>
    <w:semiHidden/>
    <w:rsid w:val="00C256A2"/>
    <w:rPr>
      <w:i/>
      <w:iCs/>
      <w:sz w:val="24"/>
      <w:szCs w:val="24"/>
    </w:rPr>
  </w:style>
  <w:style w:type="character" w:customStyle="1" w:styleId="chief-title">
    <w:name w:val="chief-title"/>
    <w:basedOn w:val="a0"/>
    <w:rsid w:val="00C256A2"/>
  </w:style>
  <w:style w:type="character" w:customStyle="1" w:styleId="company-infotext">
    <w:name w:val="company-info__text"/>
    <w:basedOn w:val="a0"/>
    <w:rsid w:val="00C256A2"/>
  </w:style>
  <w:style w:type="character" w:customStyle="1" w:styleId="quetip">
    <w:name w:val="quetip"/>
    <w:basedOn w:val="a0"/>
    <w:rsid w:val="00C256A2"/>
  </w:style>
  <w:style w:type="character" w:customStyle="1" w:styleId="undermask">
    <w:name w:val="under_mask"/>
    <w:basedOn w:val="a0"/>
    <w:rsid w:val="00C256A2"/>
  </w:style>
  <w:style w:type="character" w:customStyle="1" w:styleId="company-infoquetipgrowth">
    <w:name w:val="company-info__quetip_growth"/>
    <w:basedOn w:val="a0"/>
    <w:rsid w:val="00C256A2"/>
  </w:style>
  <w:style w:type="character" w:customStyle="1" w:styleId="a-pseudo">
    <w:name w:val="a-pseudo"/>
    <w:basedOn w:val="a0"/>
    <w:rsid w:val="00C256A2"/>
  </w:style>
  <w:style w:type="character" w:customStyle="1" w:styleId="bolder">
    <w:name w:val="bolder"/>
    <w:basedOn w:val="a0"/>
    <w:rsid w:val="00C256A2"/>
  </w:style>
  <w:style w:type="character" w:customStyle="1" w:styleId="10pt0pt">
    <w:name w:val="Основной текст + 10 pt;Не полужирный;Интервал 0 pt"/>
    <w:rsid w:val="008E5262"/>
    <w:rPr>
      <w:rFonts w:ascii="Times New Roman" w:eastAsia="Times New Roman" w:hAnsi="Times New Roman" w:cs="Times New Roman"/>
      <w:b/>
      <w:bCs/>
      <w:color w:val="000000"/>
      <w:spacing w:val="1"/>
      <w:w w:val="100"/>
      <w:position w:val="0"/>
      <w:sz w:val="20"/>
      <w:szCs w:val="20"/>
      <w:shd w:val="clear" w:color="auto" w:fill="FFFFFF"/>
      <w:lang w:val="ru-RU"/>
    </w:rPr>
  </w:style>
  <w:style w:type="paragraph" w:styleId="af9">
    <w:name w:val="annotation subject"/>
    <w:basedOn w:val="aa"/>
    <w:next w:val="aa"/>
    <w:link w:val="afa"/>
    <w:semiHidden/>
    <w:unhideWhenUsed/>
    <w:rsid w:val="00C56E78"/>
    <w:rPr>
      <w:b/>
      <w:bCs/>
    </w:rPr>
  </w:style>
  <w:style w:type="character" w:customStyle="1" w:styleId="afa">
    <w:name w:val="Тема примечания Знак"/>
    <w:basedOn w:val="ab"/>
    <w:link w:val="af9"/>
    <w:semiHidden/>
    <w:rsid w:val="00C56E78"/>
    <w:rPr>
      <w:rFonts w:ascii="Arial" w:hAnsi="Arial" w:cs="Arial"/>
      <w:b/>
      <w:bCs/>
    </w:rPr>
  </w:style>
  <w:style w:type="character" w:customStyle="1" w:styleId="14">
    <w:name w:val="Неразрешенное упоминание1"/>
    <w:basedOn w:val="a0"/>
    <w:uiPriority w:val="99"/>
    <w:semiHidden/>
    <w:unhideWhenUsed/>
    <w:rsid w:val="00776F8B"/>
    <w:rPr>
      <w:color w:val="605E5C"/>
      <w:shd w:val="clear" w:color="auto" w:fill="E1DFDD"/>
    </w:rPr>
  </w:style>
  <w:style w:type="character" w:customStyle="1" w:styleId="af6">
    <w:name w:val="Без интервала Знак"/>
    <w:link w:val="af5"/>
    <w:uiPriority w:val="1"/>
    <w:locked/>
    <w:rsid w:val="000813D3"/>
    <w:rPr>
      <w:rFonts w:eastAsiaTheme="minorHAnsi" w:cstheme="minorBidi"/>
      <w:sz w:val="28"/>
      <w:szCs w:val="22"/>
      <w:lang w:eastAsia="en-US"/>
    </w:rPr>
  </w:style>
  <w:style w:type="paragraph" w:customStyle="1" w:styleId="DStyleparagraph">
    <w:name w:val="DStyle_paragraph"/>
    <w:rsid w:val="00D56A7E"/>
    <w:pPr>
      <w:spacing w:after="200" w:line="276" w:lineRule="auto"/>
    </w:pPr>
    <w:rPr>
      <w:rFonts w:ascii="Liberation Serif" w:eastAsia="SimSun" w:hAnsi="Liberation Serif" w:cs="Mangal"/>
      <w:sz w:val="24"/>
      <w:szCs w:val="24"/>
      <w:lang w:val="en-US" w:eastAsia="zh-CN" w:bidi="hi-IN"/>
    </w:rPr>
  </w:style>
  <w:style w:type="character" w:customStyle="1" w:styleId="22">
    <w:name w:val="Неразрешенное упоминание2"/>
    <w:basedOn w:val="a0"/>
    <w:uiPriority w:val="99"/>
    <w:semiHidden/>
    <w:unhideWhenUsed/>
    <w:rsid w:val="00F42B3E"/>
    <w:rPr>
      <w:color w:val="605E5C"/>
      <w:shd w:val="clear" w:color="auto" w:fill="E1DFDD"/>
    </w:rPr>
  </w:style>
  <w:style w:type="paragraph" w:customStyle="1" w:styleId="Default">
    <w:name w:val="Default"/>
    <w:rsid w:val="00585B7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9259">
      <w:bodyDiv w:val="1"/>
      <w:marLeft w:val="0"/>
      <w:marRight w:val="0"/>
      <w:marTop w:val="0"/>
      <w:marBottom w:val="0"/>
      <w:divBdr>
        <w:top w:val="none" w:sz="0" w:space="0" w:color="auto"/>
        <w:left w:val="none" w:sz="0" w:space="0" w:color="auto"/>
        <w:bottom w:val="none" w:sz="0" w:space="0" w:color="auto"/>
        <w:right w:val="none" w:sz="0" w:space="0" w:color="auto"/>
      </w:divBdr>
    </w:div>
    <w:div w:id="206258375">
      <w:bodyDiv w:val="1"/>
      <w:marLeft w:val="0"/>
      <w:marRight w:val="0"/>
      <w:marTop w:val="0"/>
      <w:marBottom w:val="0"/>
      <w:divBdr>
        <w:top w:val="none" w:sz="0" w:space="0" w:color="auto"/>
        <w:left w:val="none" w:sz="0" w:space="0" w:color="auto"/>
        <w:bottom w:val="none" w:sz="0" w:space="0" w:color="auto"/>
        <w:right w:val="none" w:sz="0" w:space="0" w:color="auto"/>
      </w:divBdr>
    </w:div>
    <w:div w:id="256526960">
      <w:bodyDiv w:val="1"/>
      <w:marLeft w:val="0"/>
      <w:marRight w:val="0"/>
      <w:marTop w:val="0"/>
      <w:marBottom w:val="0"/>
      <w:divBdr>
        <w:top w:val="none" w:sz="0" w:space="0" w:color="auto"/>
        <w:left w:val="none" w:sz="0" w:space="0" w:color="auto"/>
        <w:bottom w:val="none" w:sz="0" w:space="0" w:color="auto"/>
        <w:right w:val="none" w:sz="0" w:space="0" w:color="auto"/>
      </w:divBdr>
    </w:div>
    <w:div w:id="265312220">
      <w:bodyDiv w:val="1"/>
      <w:marLeft w:val="0"/>
      <w:marRight w:val="0"/>
      <w:marTop w:val="0"/>
      <w:marBottom w:val="0"/>
      <w:divBdr>
        <w:top w:val="none" w:sz="0" w:space="0" w:color="auto"/>
        <w:left w:val="none" w:sz="0" w:space="0" w:color="auto"/>
        <w:bottom w:val="none" w:sz="0" w:space="0" w:color="auto"/>
        <w:right w:val="none" w:sz="0" w:space="0" w:color="auto"/>
      </w:divBdr>
    </w:div>
    <w:div w:id="270552708">
      <w:bodyDiv w:val="1"/>
      <w:marLeft w:val="0"/>
      <w:marRight w:val="0"/>
      <w:marTop w:val="0"/>
      <w:marBottom w:val="0"/>
      <w:divBdr>
        <w:top w:val="none" w:sz="0" w:space="0" w:color="auto"/>
        <w:left w:val="none" w:sz="0" w:space="0" w:color="auto"/>
        <w:bottom w:val="none" w:sz="0" w:space="0" w:color="auto"/>
        <w:right w:val="none" w:sz="0" w:space="0" w:color="auto"/>
      </w:divBdr>
    </w:div>
    <w:div w:id="347803058">
      <w:bodyDiv w:val="1"/>
      <w:marLeft w:val="0"/>
      <w:marRight w:val="0"/>
      <w:marTop w:val="0"/>
      <w:marBottom w:val="0"/>
      <w:divBdr>
        <w:top w:val="none" w:sz="0" w:space="0" w:color="auto"/>
        <w:left w:val="none" w:sz="0" w:space="0" w:color="auto"/>
        <w:bottom w:val="none" w:sz="0" w:space="0" w:color="auto"/>
        <w:right w:val="none" w:sz="0" w:space="0" w:color="auto"/>
      </w:divBdr>
    </w:div>
    <w:div w:id="362487258">
      <w:bodyDiv w:val="1"/>
      <w:marLeft w:val="0"/>
      <w:marRight w:val="0"/>
      <w:marTop w:val="0"/>
      <w:marBottom w:val="0"/>
      <w:divBdr>
        <w:top w:val="none" w:sz="0" w:space="0" w:color="auto"/>
        <w:left w:val="none" w:sz="0" w:space="0" w:color="auto"/>
        <w:bottom w:val="none" w:sz="0" w:space="0" w:color="auto"/>
        <w:right w:val="none" w:sz="0" w:space="0" w:color="auto"/>
      </w:divBdr>
    </w:div>
    <w:div w:id="388261990">
      <w:bodyDiv w:val="1"/>
      <w:marLeft w:val="0"/>
      <w:marRight w:val="0"/>
      <w:marTop w:val="0"/>
      <w:marBottom w:val="0"/>
      <w:divBdr>
        <w:top w:val="none" w:sz="0" w:space="0" w:color="auto"/>
        <w:left w:val="none" w:sz="0" w:space="0" w:color="auto"/>
        <w:bottom w:val="none" w:sz="0" w:space="0" w:color="auto"/>
        <w:right w:val="none" w:sz="0" w:space="0" w:color="auto"/>
      </w:divBdr>
    </w:div>
    <w:div w:id="505898071">
      <w:bodyDiv w:val="1"/>
      <w:marLeft w:val="0"/>
      <w:marRight w:val="0"/>
      <w:marTop w:val="0"/>
      <w:marBottom w:val="0"/>
      <w:divBdr>
        <w:top w:val="none" w:sz="0" w:space="0" w:color="auto"/>
        <w:left w:val="none" w:sz="0" w:space="0" w:color="auto"/>
        <w:bottom w:val="none" w:sz="0" w:space="0" w:color="auto"/>
        <w:right w:val="none" w:sz="0" w:space="0" w:color="auto"/>
      </w:divBdr>
    </w:div>
    <w:div w:id="647133097">
      <w:bodyDiv w:val="1"/>
      <w:marLeft w:val="0"/>
      <w:marRight w:val="0"/>
      <w:marTop w:val="0"/>
      <w:marBottom w:val="0"/>
      <w:divBdr>
        <w:top w:val="none" w:sz="0" w:space="0" w:color="auto"/>
        <w:left w:val="none" w:sz="0" w:space="0" w:color="auto"/>
        <w:bottom w:val="none" w:sz="0" w:space="0" w:color="auto"/>
        <w:right w:val="none" w:sz="0" w:space="0" w:color="auto"/>
      </w:divBdr>
    </w:div>
    <w:div w:id="780222398">
      <w:bodyDiv w:val="1"/>
      <w:marLeft w:val="0"/>
      <w:marRight w:val="0"/>
      <w:marTop w:val="0"/>
      <w:marBottom w:val="0"/>
      <w:divBdr>
        <w:top w:val="none" w:sz="0" w:space="0" w:color="auto"/>
        <w:left w:val="none" w:sz="0" w:space="0" w:color="auto"/>
        <w:bottom w:val="none" w:sz="0" w:space="0" w:color="auto"/>
        <w:right w:val="none" w:sz="0" w:space="0" w:color="auto"/>
      </w:divBdr>
      <w:divsChild>
        <w:div w:id="1737971631">
          <w:marLeft w:val="0"/>
          <w:marRight w:val="0"/>
          <w:marTop w:val="0"/>
          <w:marBottom w:val="0"/>
          <w:divBdr>
            <w:top w:val="none" w:sz="0" w:space="0" w:color="auto"/>
            <w:left w:val="none" w:sz="0" w:space="0" w:color="auto"/>
            <w:bottom w:val="none" w:sz="0" w:space="0" w:color="auto"/>
            <w:right w:val="none" w:sz="0" w:space="0" w:color="auto"/>
          </w:divBdr>
          <w:divsChild>
            <w:div w:id="679895817">
              <w:marLeft w:val="0"/>
              <w:marRight w:val="0"/>
              <w:marTop w:val="0"/>
              <w:marBottom w:val="0"/>
              <w:divBdr>
                <w:top w:val="none" w:sz="0" w:space="0" w:color="auto"/>
                <w:left w:val="none" w:sz="0" w:space="0" w:color="auto"/>
                <w:bottom w:val="none" w:sz="0" w:space="0" w:color="auto"/>
                <w:right w:val="none" w:sz="0" w:space="0" w:color="auto"/>
              </w:divBdr>
              <w:divsChild>
                <w:div w:id="5782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21813">
      <w:bodyDiv w:val="1"/>
      <w:marLeft w:val="0"/>
      <w:marRight w:val="0"/>
      <w:marTop w:val="0"/>
      <w:marBottom w:val="0"/>
      <w:divBdr>
        <w:top w:val="none" w:sz="0" w:space="0" w:color="auto"/>
        <w:left w:val="none" w:sz="0" w:space="0" w:color="auto"/>
        <w:bottom w:val="none" w:sz="0" w:space="0" w:color="auto"/>
        <w:right w:val="none" w:sz="0" w:space="0" w:color="auto"/>
      </w:divBdr>
    </w:div>
    <w:div w:id="947858147">
      <w:bodyDiv w:val="1"/>
      <w:marLeft w:val="0"/>
      <w:marRight w:val="0"/>
      <w:marTop w:val="0"/>
      <w:marBottom w:val="0"/>
      <w:divBdr>
        <w:top w:val="none" w:sz="0" w:space="0" w:color="auto"/>
        <w:left w:val="none" w:sz="0" w:space="0" w:color="auto"/>
        <w:bottom w:val="none" w:sz="0" w:space="0" w:color="auto"/>
        <w:right w:val="none" w:sz="0" w:space="0" w:color="auto"/>
      </w:divBdr>
    </w:div>
    <w:div w:id="967975659">
      <w:bodyDiv w:val="1"/>
      <w:marLeft w:val="0"/>
      <w:marRight w:val="0"/>
      <w:marTop w:val="0"/>
      <w:marBottom w:val="0"/>
      <w:divBdr>
        <w:top w:val="none" w:sz="0" w:space="0" w:color="auto"/>
        <w:left w:val="none" w:sz="0" w:space="0" w:color="auto"/>
        <w:bottom w:val="none" w:sz="0" w:space="0" w:color="auto"/>
        <w:right w:val="none" w:sz="0" w:space="0" w:color="auto"/>
      </w:divBdr>
    </w:div>
    <w:div w:id="987830405">
      <w:bodyDiv w:val="1"/>
      <w:marLeft w:val="0"/>
      <w:marRight w:val="0"/>
      <w:marTop w:val="0"/>
      <w:marBottom w:val="0"/>
      <w:divBdr>
        <w:top w:val="none" w:sz="0" w:space="0" w:color="auto"/>
        <w:left w:val="none" w:sz="0" w:space="0" w:color="auto"/>
        <w:bottom w:val="none" w:sz="0" w:space="0" w:color="auto"/>
        <w:right w:val="none" w:sz="0" w:space="0" w:color="auto"/>
      </w:divBdr>
    </w:div>
    <w:div w:id="1161039088">
      <w:bodyDiv w:val="1"/>
      <w:marLeft w:val="0"/>
      <w:marRight w:val="0"/>
      <w:marTop w:val="0"/>
      <w:marBottom w:val="0"/>
      <w:divBdr>
        <w:top w:val="none" w:sz="0" w:space="0" w:color="auto"/>
        <w:left w:val="none" w:sz="0" w:space="0" w:color="auto"/>
        <w:bottom w:val="none" w:sz="0" w:space="0" w:color="auto"/>
        <w:right w:val="none" w:sz="0" w:space="0" w:color="auto"/>
      </w:divBdr>
    </w:div>
    <w:div w:id="1174801273">
      <w:bodyDiv w:val="1"/>
      <w:marLeft w:val="0"/>
      <w:marRight w:val="0"/>
      <w:marTop w:val="0"/>
      <w:marBottom w:val="0"/>
      <w:divBdr>
        <w:top w:val="none" w:sz="0" w:space="0" w:color="auto"/>
        <w:left w:val="none" w:sz="0" w:space="0" w:color="auto"/>
        <w:bottom w:val="none" w:sz="0" w:space="0" w:color="auto"/>
        <w:right w:val="none" w:sz="0" w:space="0" w:color="auto"/>
      </w:divBdr>
    </w:div>
    <w:div w:id="1215578525">
      <w:bodyDiv w:val="1"/>
      <w:marLeft w:val="0"/>
      <w:marRight w:val="0"/>
      <w:marTop w:val="0"/>
      <w:marBottom w:val="0"/>
      <w:divBdr>
        <w:top w:val="none" w:sz="0" w:space="0" w:color="auto"/>
        <w:left w:val="none" w:sz="0" w:space="0" w:color="auto"/>
        <w:bottom w:val="none" w:sz="0" w:space="0" w:color="auto"/>
        <w:right w:val="none" w:sz="0" w:space="0" w:color="auto"/>
      </w:divBdr>
      <w:divsChild>
        <w:div w:id="1204561294">
          <w:marLeft w:val="0"/>
          <w:marRight w:val="0"/>
          <w:marTop w:val="135"/>
          <w:marBottom w:val="0"/>
          <w:divBdr>
            <w:top w:val="none" w:sz="0" w:space="0" w:color="auto"/>
            <w:left w:val="none" w:sz="0" w:space="0" w:color="auto"/>
            <w:bottom w:val="none" w:sz="0" w:space="0" w:color="auto"/>
            <w:right w:val="none" w:sz="0" w:space="0" w:color="auto"/>
          </w:divBdr>
        </w:div>
      </w:divsChild>
    </w:div>
    <w:div w:id="1386946574">
      <w:bodyDiv w:val="1"/>
      <w:marLeft w:val="0"/>
      <w:marRight w:val="0"/>
      <w:marTop w:val="0"/>
      <w:marBottom w:val="0"/>
      <w:divBdr>
        <w:top w:val="none" w:sz="0" w:space="0" w:color="auto"/>
        <w:left w:val="none" w:sz="0" w:space="0" w:color="auto"/>
        <w:bottom w:val="none" w:sz="0" w:space="0" w:color="auto"/>
        <w:right w:val="none" w:sz="0" w:space="0" w:color="auto"/>
      </w:divBdr>
    </w:div>
    <w:div w:id="1447197063">
      <w:bodyDiv w:val="1"/>
      <w:marLeft w:val="0"/>
      <w:marRight w:val="0"/>
      <w:marTop w:val="0"/>
      <w:marBottom w:val="0"/>
      <w:divBdr>
        <w:top w:val="none" w:sz="0" w:space="0" w:color="auto"/>
        <w:left w:val="none" w:sz="0" w:space="0" w:color="auto"/>
        <w:bottom w:val="none" w:sz="0" w:space="0" w:color="auto"/>
        <w:right w:val="none" w:sz="0" w:space="0" w:color="auto"/>
      </w:divBdr>
    </w:div>
    <w:div w:id="1487627143">
      <w:bodyDiv w:val="1"/>
      <w:marLeft w:val="0"/>
      <w:marRight w:val="0"/>
      <w:marTop w:val="0"/>
      <w:marBottom w:val="0"/>
      <w:divBdr>
        <w:top w:val="none" w:sz="0" w:space="0" w:color="auto"/>
        <w:left w:val="none" w:sz="0" w:space="0" w:color="auto"/>
        <w:bottom w:val="none" w:sz="0" w:space="0" w:color="auto"/>
        <w:right w:val="none" w:sz="0" w:space="0" w:color="auto"/>
      </w:divBdr>
    </w:div>
    <w:div w:id="1570531256">
      <w:bodyDiv w:val="1"/>
      <w:marLeft w:val="0"/>
      <w:marRight w:val="0"/>
      <w:marTop w:val="0"/>
      <w:marBottom w:val="0"/>
      <w:divBdr>
        <w:top w:val="none" w:sz="0" w:space="0" w:color="auto"/>
        <w:left w:val="none" w:sz="0" w:space="0" w:color="auto"/>
        <w:bottom w:val="none" w:sz="0" w:space="0" w:color="auto"/>
        <w:right w:val="none" w:sz="0" w:space="0" w:color="auto"/>
      </w:divBdr>
    </w:div>
    <w:div w:id="1584024156">
      <w:bodyDiv w:val="1"/>
      <w:marLeft w:val="0"/>
      <w:marRight w:val="0"/>
      <w:marTop w:val="0"/>
      <w:marBottom w:val="0"/>
      <w:divBdr>
        <w:top w:val="none" w:sz="0" w:space="0" w:color="auto"/>
        <w:left w:val="none" w:sz="0" w:space="0" w:color="auto"/>
        <w:bottom w:val="none" w:sz="0" w:space="0" w:color="auto"/>
        <w:right w:val="none" w:sz="0" w:space="0" w:color="auto"/>
      </w:divBdr>
      <w:divsChild>
        <w:div w:id="2067680118">
          <w:marLeft w:val="0"/>
          <w:marRight w:val="0"/>
          <w:marTop w:val="0"/>
          <w:marBottom w:val="0"/>
          <w:divBdr>
            <w:top w:val="none" w:sz="0" w:space="0" w:color="auto"/>
            <w:left w:val="none" w:sz="0" w:space="0" w:color="auto"/>
            <w:bottom w:val="none" w:sz="0" w:space="0" w:color="auto"/>
            <w:right w:val="none" w:sz="0" w:space="0" w:color="auto"/>
          </w:divBdr>
          <w:divsChild>
            <w:div w:id="937062942">
              <w:marLeft w:val="0"/>
              <w:marRight w:val="0"/>
              <w:marTop w:val="0"/>
              <w:marBottom w:val="0"/>
              <w:divBdr>
                <w:top w:val="none" w:sz="0" w:space="0" w:color="auto"/>
                <w:left w:val="none" w:sz="0" w:space="0" w:color="auto"/>
                <w:bottom w:val="none" w:sz="0" w:space="0" w:color="auto"/>
                <w:right w:val="none" w:sz="0" w:space="0" w:color="auto"/>
              </w:divBdr>
              <w:divsChild>
                <w:div w:id="2082210367">
                  <w:marLeft w:val="0"/>
                  <w:marRight w:val="0"/>
                  <w:marTop w:val="0"/>
                  <w:marBottom w:val="0"/>
                  <w:divBdr>
                    <w:top w:val="none" w:sz="0" w:space="0" w:color="auto"/>
                    <w:left w:val="none" w:sz="0" w:space="0" w:color="auto"/>
                    <w:bottom w:val="none" w:sz="0" w:space="0" w:color="auto"/>
                    <w:right w:val="none" w:sz="0" w:space="0" w:color="auto"/>
                  </w:divBdr>
                </w:div>
                <w:div w:id="831530904">
                  <w:marLeft w:val="0"/>
                  <w:marRight w:val="0"/>
                  <w:marTop w:val="150"/>
                  <w:marBottom w:val="0"/>
                  <w:divBdr>
                    <w:top w:val="none" w:sz="0" w:space="0" w:color="auto"/>
                    <w:left w:val="none" w:sz="0" w:space="0" w:color="auto"/>
                    <w:bottom w:val="none" w:sz="0" w:space="0" w:color="auto"/>
                    <w:right w:val="none" w:sz="0" w:space="0" w:color="auto"/>
                  </w:divBdr>
                </w:div>
                <w:div w:id="196547156">
                  <w:marLeft w:val="0"/>
                  <w:marRight w:val="0"/>
                  <w:marTop w:val="45"/>
                  <w:marBottom w:val="150"/>
                  <w:divBdr>
                    <w:top w:val="none" w:sz="0" w:space="0" w:color="auto"/>
                    <w:left w:val="none" w:sz="0" w:space="0" w:color="auto"/>
                    <w:bottom w:val="none" w:sz="0" w:space="0" w:color="auto"/>
                    <w:right w:val="none" w:sz="0" w:space="0" w:color="auto"/>
                  </w:divBdr>
                </w:div>
              </w:divsChild>
            </w:div>
            <w:div w:id="362676742">
              <w:marLeft w:val="0"/>
              <w:marRight w:val="0"/>
              <w:marTop w:val="240"/>
              <w:marBottom w:val="0"/>
              <w:divBdr>
                <w:top w:val="none" w:sz="0" w:space="0" w:color="auto"/>
                <w:left w:val="none" w:sz="0" w:space="0" w:color="auto"/>
                <w:bottom w:val="none" w:sz="0" w:space="0" w:color="auto"/>
                <w:right w:val="none" w:sz="0" w:space="0" w:color="auto"/>
              </w:divBdr>
            </w:div>
            <w:div w:id="482426025">
              <w:marLeft w:val="0"/>
              <w:marRight w:val="0"/>
              <w:marTop w:val="240"/>
              <w:marBottom w:val="0"/>
              <w:divBdr>
                <w:top w:val="none" w:sz="0" w:space="0" w:color="auto"/>
                <w:left w:val="none" w:sz="0" w:space="0" w:color="auto"/>
                <w:bottom w:val="none" w:sz="0" w:space="0" w:color="auto"/>
                <w:right w:val="none" w:sz="0" w:space="0" w:color="auto"/>
              </w:divBdr>
            </w:div>
            <w:div w:id="675575131">
              <w:marLeft w:val="0"/>
              <w:marRight w:val="0"/>
              <w:marTop w:val="240"/>
              <w:marBottom w:val="0"/>
              <w:divBdr>
                <w:top w:val="none" w:sz="0" w:space="0" w:color="auto"/>
                <w:left w:val="none" w:sz="0" w:space="0" w:color="auto"/>
                <w:bottom w:val="none" w:sz="0" w:space="0" w:color="auto"/>
                <w:right w:val="none" w:sz="0" w:space="0" w:color="auto"/>
              </w:divBdr>
            </w:div>
            <w:div w:id="835538323">
              <w:marLeft w:val="0"/>
              <w:marRight w:val="0"/>
              <w:marTop w:val="240"/>
              <w:marBottom w:val="0"/>
              <w:divBdr>
                <w:top w:val="none" w:sz="0" w:space="0" w:color="auto"/>
                <w:left w:val="none" w:sz="0" w:space="0" w:color="auto"/>
                <w:bottom w:val="none" w:sz="0" w:space="0" w:color="auto"/>
                <w:right w:val="none" w:sz="0" w:space="0" w:color="auto"/>
              </w:divBdr>
              <w:divsChild>
                <w:div w:id="1305428504">
                  <w:marLeft w:val="0"/>
                  <w:marRight w:val="0"/>
                  <w:marTop w:val="0"/>
                  <w:marBottom w:val="0"/>
                  <w:divBdr>
                    <w:top w:val="none" w:sz="0" w:space="0" w:color="auto"/>
                    <w:left w:val="none" w:sz="0" w:space="0" w:color="auto"/>
                    <w:bottom w:val="none" w:sz="0" w:space="0" w:color="auto"/>
                    <w:right w:val="none" w:sz="0" w:space="0" w:color="auto"/>
                  </w:divBdr>
                </w:div>
              </w:divsChild>
            </w:div>
            <w:div w:id="289287221">
              <w:marLeft w:val="0"/>
              <w:marRight w:val="0"/>
              <w:marTop w:val="240"/>
              <w:marBottom w:val="0"/>
              <w:divBdr>
                <w:top w:val="none" w:sz="0" w:space="0" w:color="auto"/>
                <w:left w:val="none" w:sz="0" w:space="0" w:color="auto"/>
                <w:bottom w:val="none" w:sz="0" w:space="0" w:color="auto"/>
                <w:right w:val="none" w:sz="0" w:space="0" w:color="auto"/>
              </w:divBdr>
            </w:div>
            <w:div w:id="1154682300">
              <w:marLeft w:val="0"/>
              <w:marRight w:val="0"/>
              <w:marTop w:val="240"/>
              <w:marBottom w:val="60"/>
              <w:divBdr>
                <w:top w:val="none" w:sz="0" w:space="0" w:color="auto"/>
                <w:left w:val="none" w:sz="0" w:space="0" w:color="auto"/>
                <w:bottom w:val="none" w:sz="0" w:space="0" w:color="auto"/>
                <w:right w:val="none" w:sz="0" w:space="0" w:color="auto"/>
              </w:divBdr>
              <w:divsChild>
                <w:div w:id="3558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1942">
          <w:marLeft w:val="0"/>
          <w:marRight w:val="0"/>
          <w:marTop w:val="0"/>
          <w:marBottom w:val="0"/>
          <w:divBdr>
            <w:top w:val="none" w:sz="0" w:space="0" w:color="auto"/>
            <w:left w:val="none" w:sz="0" w:space="0" w:color="auto"/>
            <w:bottom w:val="none" w:sz="0" w:space="0" w:color="auto"/>
            <w:right w:val="none" w:sz="0" w:space="0" w:color="auto"/>
          </w:divBdr>
          <w:divsChild>
            <w:div w:id="403376940">
              <w:marLeft w:val="0"/>
              <w:marRight w:val="0"/>
              <w:marTop w:val="0"/>
              <w:marBottom w:val="0"/>
              <w:divBdr>
                <w:top w:val="none" w:sz="0" w:space="0" w:color="auto"/>
                <w:left w:val="none" w:sz="0" w:space="0" w:color="auto"/>
                <w:bottom w:val="none" w:sz="0" w:space="0" w:color="auto"/>
                <w:right w:val="none" w:sz="0" w:space="0" w:color="auto"/>
              </w:divBdr>
            </w:div>
            <w:div w:id="6743843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4010649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06">
          <w:marLeft w:val="0"/>
          <w:marRight w:val="0"/>
          <w:marTop w:val="0"/>
          <w:marBottom w:val="0"/>
          <w:divBdr>
            <w:top w:val="none" w:sz="0" w:space="0" w:color="auto"/>
            <w:left w:val="none" w:sz="0" w:space="0" w:color="auto"/>
            <w:bottom w:val="none" w:sz="0" w:space="0" w:color="auto"/>
            <w:right w:val="none" w:sz="0" w:space="0" w:color="auto"/>
          </w:divBdr>
          <w:divsChild>
            <w:div w:id="224726363">
              <w:marLeft w:val="0"/>
              <w:marRight w:val="0"/>
              <w:marTop w:val="0"/>
              <w:marBottom w:val="0"/>
              <w:divBdr>
                <w:top w:val="none" w:sz="0" w:space="0" w:color="auto"/>
                <w:left w:val="none" w:sz="0" w:space="0" w:color="auto"/>
                <w:bottom w:val="none" w:sz="0" w:space="0" w:color="auto"/>
                <w:right w:val="none" w:sz="0" w:space="0" w:color="auto"/>
              </w:divBdr>
              <w:divsChild>
                <w:div w:id="5304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7813">
          <w:marLeft w:val="0"/>
          <w:marRight w:val="0"/>
          <w:marTop w:val="0"/>
          <w:marBottom w:val="0"/>
          <w:divBdr>
            <w:top w:val="none" w:sz="0" w:space="0" w:color="auto"/>
            <w:left w:val="none" w:sz="0" w:space="0" w:color="auto"/>
            <w:bottom w:val="none" w:sz="0" w:space="0" w:color="auto"/>
            <w:right w:val="none" w:sz="0" w:space="0" w:color="auto"/>
          </w:divBdr>
          <w:divsChild>
            <w:div w:id="248273552">
              <w:marLeft w:val="0"/>
              <w:marRight w:val="0"/>
              <w:marTop w:val="0"/>
              <w:marBottom w:val="0"/>
              <w:divBdr>
                <w:top w:val="none" w:sz="0" w:space="0" w:color="auto"/>
                <w:left w:val="none" w:sz="0" w:space="0" w:color="auto"/>
                <w:bottom w:val="none" w:sz="0" w:space="0" w:color="auto"/>
                <w:right w:val="none" w:sz="0" w:space="0" w:color="auto"/>
              </w:divBdr>
              <w:divsChild>
                <w:div w:id="1778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59196">
      <w:bodyDiv w:val="1"/>
      <w:marLeft w:val="0"/>
      <w:marRight w:val="0"/>
      <w:marTop w:val="0"/>
      <w:marBottom w:val="0"/>
      <w:divBdr>
        <w:top w:val="none" w:sz="0" w:space="0" w:color="auto"/>
        <w:left w:val="none" w:sz="0" w:space="0" w:color="auto"/>
        <w:bottom w:val="none" w:sz="0" w:space="0" w:color="auto"/>
        <w:right w:val="none" w:sz="0" w:space="0" w:color="auto"/>
      </w:divBdr>
    </w:div>
    <w:div w:id="1803379015">
      <w:bodyDiv w:val="1"/>
      <w:marLeft w:val="0"/>
      <w:marRight w:val="0"/>
      <w:marTop w:val="0"/>
      <w:marBottom w:val="0"/>
      <w:divBdr>
        <w:top w:val="none" w:sz="0" w:space="0" w:color="auto"/>
        <w:left w:val="none" w:sz="0" w:space="0" w:color="auto"/>
        <w:bottom w:val="none" w:sz="0" w:space="0" w:color="auto"/>
        <w:right w:val="none" w:sz="0" w:space="0" w:color="auto"/>
      </w:divBdr>
    </w:div>
    <w:div w:id="1838425992">
      <w:bodyDiv w:val="1"/>
      <w:marLeft w:val="0"/>
      <w:marRight w:val="0"/>
      <w:marTop w:val="0"/>
      <w:marBottom w:val="0"/>
      <w:divBdr>
        <w:top w:val="none" w:sz="0" w:space="0" w:color="auto"/>
        <w:left w:val="none" w:sz="0" w:space="0" w:color="auto"/>
        <w:bottom w:val="none" w:sz="0" w:space="0" w:color="auto"/>
        <w:right w:val="none" w:sz="0" w:space="0" w:color="auto"/>
      </w:divBdr>
    </w:div>
    <w:div w:id="1981615440">
      <w:bodyDiv w:val="1"/>
      <w:marLeft w:val="0"/>
      <w:marRight w:val="0"/>
      <w:marTop w:val="0"/>
      <w:marBottom w:val="0"/>
      <w:divBdr>
        <w:top w:val="none" w:sz="0" w:space="0" w:color="auto"/>
        <w:left w:val="none" w:sz="0" w:space="0" w:color="auto"/>
        <w:bottom w:val="none" w:sz="0" w:space="0" w:color="auto"/>
        <w:right w:val="none" w:sz="0" w:space="0" w:color="auto"/>
      </w:divBdr>
    </w:div>
    <w:div w:id="1990741365">
      <w:bodyDiv w:val="1"/>
      <w:marLeft w:val="0"/>
      <w:marRight w:val="0"/>
      <w:marTop w:val="0"/>
      <w:marBottom w:val="0"/>
      <w:divBdr>
        <w:top w:val="none" w:sz="0" w:space="0" w:color="auto"/>
        <w:left w:val="none" w:sz="0" w:space="0" w:color="auto"/>
        <w:bottom w:val="none" w:sz="0" w:space="0" w:color="auto"/>
        <w:right w:val="none" w:sz="0" w:space="0" w:color="auto"/>
      </w:divBdr>
      <w:divsChild>
        <w:div w:id="1882205614">
          <w:marLeft w:val="0"/>
          <w:marRight w:val="0"/>
          <w:marTop w:val="50"/>
          <w:marBottom w:val="63"/>
          <w:divBdr>
            <w:top w:val="none" w:sz="0" w:space="0" w:color="auto"/>
            <w:left w:val="none" w:sz="0" w:space="0" w:color="auto"/>
            <w:bottom w:val="none" w:sz="0" w:space="0" w:color="auto"/>
            <w:right w:val="none" w:sz="0" w:space="0" w:color="auto"/>
          </w:divBdr>
        </w:div>
      </w:divsChild>
    </w:div>
    <w:div w:id="2036878707">
      <w:bodyDiv w:val="1"/>
      <w:marLeft w:val="0"/>
      <w:marRight w:val="0"/>
      <w:marTop w:val="0"/>
      <w:marBottom w:val="0"/>
      <w:divBdr>
        <w:top w:val="none" w:sz="0" w:space="0" w:color="auto"/>
        <w:left w:val="none" w:sz="0" w:space="0" w:color="auto"/>
        <w:bottom w:val="none" w:sz="0" w:space="0" w:color="auto"/>
        <w:right w:val="none" w:sz="0" w:space="0" w:color="auto"/>
      </w:divBdr>
      <w:divsChild>
        <w:div w:id="14893157">
          <w:marLeft w:val="0"/>
          <w:marRight w:val="0"/>
          <w:marTop w:val="0"/>
          <w:marBottom w:val="0"/>
          <w:divBdr>
            <w:top w:val="none" w:sz="0" w:space="0" w:color="auto"/>
            <w:left w:val="none" w:sz="0" w:space="0" w:color="auto"/>
            <w:bottom w:val="none" w:sz="0" w:space="0" w:color="auto"/>
            <w:right w:val="none" w:sz="0" w:space="0" w:color="auto"/>
          </w:divBdr>
          <w:divsChild>
            <w:div w:id="766737100">
              <w:marLeft w:val="0"/>
              <w:marRight w:val="0"/>
              <w:marTop w:val="0"/>
              <w:marBottom w:val="0"/>
              <w:divBdr>
                <w:top w:val="none" w:sz="0" w:space="0" w:color="auto"/>
                <w:left w:val="none" w:sz="0" w:space="0" w:color="auto"/>
                <w:bottom w:val="none" w:sz="0" w:space="0" w:color="auto"/>
                <w:right w:val="none" w:sz="0" w:space="0" w:color="auto"/>
              </w:divBdr>
              <w:divsChild>
                <w:div w:id="14178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4557">
          <w:marLeft w:val="0"/>
          <w:marRight w:val="0"/>
          <w:marTop w:val="0"/>
          <w:marBottom w:val="0"/>
          <w:divBdr>
            <w:top w:val="none" w:sz="0" w:space="0" w:color="auto"/>
            <w:left w:val="none" w:sz="0" w:space="0" w:color="auto"/>
            <w:bottom w:val="none" w:sz="0" w:space="0" w:color="auto"/>
            <w:right w:val="none" w:sz="0" w:space="0" w:color="auto"/>
          </w:divBdr>
          <w:divsChild>
            <w:div w:id="1332178148">
              <w:marLeft w:val="0"/>
              <w:marRight w:val="0"/>
              <w:marTop w:val="0"/>
              <w:marBottom w:val="0"/>
              <w:divBdr>
                <w:top w:val="none" w:sz="0" w:space="0" w:color="auto"/>
                <w:left w:val="none" w:sz="0" w:space="0" w:color="auto"/>
                <w:bottom w:val="none" w:sz="0" w:space="0" w:color="auto"/>
                <w:right w:val="none" w:sz="0" w:space="0" w:color="auto"/>
              </w:divBdr>
              <w:divsChild>
                <w:div w:id="1997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8992">
          <w:marLeft w:val="0"/>
          <w:marRight w:val="0"/>
          <w:marTop w:val="0"/>
          <w:marBottom w:val="0"/>
          <w:divBdr>
            <w:top w:val="none" w:sz="0" w:space="0" w:color="auto"/>
            <w:left w:val="none" w:sz="0" w:space="0" w:color="auto"/>
            <w:bottom w:val="none" w:sz="0" w:space="0" w:color="auto"/>
            <w:right w:val="none" w:sz="0" w:space="0" w:color="auto"/>
          </w:divBdr>
          <w:divsChild>
            <w:div w:id="274338316">
              <w:marLeft w:val="0"/>
              <w:marRight w:val="0"/>
              <w:marTop w:val="0"/>
              <w:marBottom w:val="0"/>
              <w:divBdr>
                <w:top w:val="none" w:sz="0" w:space="0" w:color="auto"/>
                <w:left w:val="none" w:sz="0" w:space="0" w:color="auto"/>
                <w:bottom w:val="none" w:sz="0" w:space="0" w:color="auto"/>
                <w:right w:val="none" w:sz="0" w:space="0" w:color="auto"/>
              </w:divBdr>
              <w:divsChild>
                <w:div w:id="6509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frolova@fncp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ZB&amp;n=294727&amp;rnd=B45A44FADE3028D95E1F272D7BC6B4A2&amp;dst=10131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294727&amp;rnd=B45A44FADE3028D95E1F272D7BC6B4A2&amp;dst=101318&amp;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ZB&amp;n=302942&amp;rnd=B45A44FADE3028D95E1F272D7BC6B4A2&amp;dst=3179&amp;fld=134" TargetMode="External"/><Relationship Id="rId4" Type="http://schemas.microsoft.com/office/2007/relationships/stylesWithEffects" Target="stylesWithEffects.xml"/><Relationship Id="rId9" Type="http://schemas.openxmlformats.org/officeDocument/2006/relationships/hyperlink" Target="file:///C:\44-&#1060;&#1047;\&#1040;&#1091;&#1082;&#1094;&#1080;&#1086;&#1085;&#1099;%20&#1101;&#1083;&#1077;&#1082;&#1090;&#1088;&#1086;&#1085;&#1085;&#1099;&#1077;\2015\&#1056;&#1077;&#1084;&#1086;&#1085;&#1090;%20&#1089;&#1080;&#1089;&#1090;&#1077;&#1084;&#1099;%20&#1086;&#1095;&#1080;&#1089;&#1090;&#1082;&#1080;%20&#1074;&#1086;&#1076;&#1099;%20(&#1086;&#1082;&#1090;.)\&#1044;&#1086;&#1082;&#1091;&#1084;&#1077;&#1085;&#1090;&#1072;&#1094;&#1080;&#1103;%20&#1086;&#1073;%20&#1072;&#1091;&#1082;&#1094;&#1080;&#1086;&#1085;&#1077;%201.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ABB9-E96D-4569-BBB5-8272B4E1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5086</Words>
  <Characters>37612</Characters>
  <Application>Microsoft Office Word</Application>
  <DocSecurity>0</DocSecurity>
  <PresentationFormat>websy6</PresentationFormat>
  <Lines>313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 Ксения</dc:creator>
  <cp:lastModifiedBy>Фролова Ксения</cp:lastModifiedBy>
  <cp:revision>3</cp:revision>
  <dcterms:created xsi:type="dcterms:W3CDTF">2026-06-01T09:44:00Z</dcterms:created>
  <dcterms:modified xsi:type="dcterms:W3CDTF">2026-06-01T09:46:00Z</dcterms:modified>
</cp:coreProperties>
</file>