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11A369F3"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FE1187">
        <w:rPr>
          <w:rFonts w:eastAsia="MS Mincho"/>
          <w:b/>
        </w:rPr>
        <w:t>стульев</w:t>
      </w:r>
      <w:r w:rsidR="00150584">
        <w:rPr>
          <w:rFonts w:eastAsia="MS Mincho"/>
          <w:b/>
        </w:rPr>
        <w:t xml:space="preserve"> для </w:t>
      </w:r>
      <w:r w:rsidR="00CA283C" w:rsidRPr="00523937">
        <w:rPr>
          <w:rFonts w:eastAsia="MS Mincho"/>
          <w:b/>
        </w:rPr>
        <w:t>нужд</w:t>
      </w:r>
      <w:r w:rsidR="009E76AB">
        <w:rPr>
          <w:rFonts w:eastAsia="MS Mincho"/>
          <w:b/>
        </w:rPr>
        <w:t xml:space="preserve">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4EBC3626" w:rsidR="004C5B77" w:rsidRPr="00523937" w:rsidRDefault="00CA283C" w:rsidP="004C5B77">
      <w:pPr>
        <w:jc w:val="center"/>
        <w:rPr>
          <w:color w:val="000000"/>
        </w:rPr>
      </w:pPr>
      <w:r w:rsidRPr="00523937">
        <w:t>ИКЗ:</w:t>
      </w:r>
      <w:r w:rsidR="004C5B77" w:rsidRPr="00523937">
        <w:rPr>
          <w:color w:val="000000"/>
        </w:rPr>
        <w:t xml:space="preserve"> </w:t>
      </w:r>
      <w:r w:rsidR="00723A83" w:rsidRPr="00A31A55">
        <w:rPr>
          <w:color w:val="000000"/>
          <w:shd w:val="clear" w:color="auto" w:fill="FFFFFF"/>
        </w:rPr>
        <w:t>261301501012730150100100140000000244</w:t>
      </w:r>
      <w:bookmarkStart w:id="0" w:name="_GoBack"/>
      <w:bookmarkEnd w:id="0"/>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5EEBA5A5"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FE1187">
        <w:rPr>
          <w:b/>
        </w:rPr>
        <w:t>стульев</w:t>
      </w:r>
      <w:r w:rsidR="00C60D7D">
        <w:rPr>
          <w:b/>
        </w:rPr>
        <w:t xml:space="preserve"> </w:t>
      </w:r>
      <w:r w:rsidR="00150584">
        <w:rPr>
          <w:b/>
          <w:color w:val="000000" w:themeColor="text1"/>
        </w:rPr>
        <w:t xml:space="preserve">для </w:t>
      </w:r>
      <w:r w:rsidR="00FE1187">
        <w:rPr>
          <w:b/>
          <w:color w:val="000000" w:themeColor="text1"/>
        </w:rPr>
        <w:t xml:space="preserve">нужд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1"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1"/>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78EA2E4C"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CA283C" w:rsidRPr="00523937">
        <w:t xml:space="preserve"> сборкой</w:t>
      </w:r>
      <w:r w:rsidR="00D318C2" w:rsidRPr="00523937">
        <w:t xml:space="preserve"> (при необходимости)</w:t>
      </w:r>
      <w:r w:rsidR="00CA283C" w:rsidRPr="00523937">
        <w:t>,</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2" w:name="Par41"/>
      <w:bookmarkStart w:id="3" w:name="Par42"/>
      <w:bookmarkEnd w:id="2"/>
      <w:bookmarkEnd w:id="3"/>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7C1D474C"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w:t>
      </w:r>
      <w:r w:rsidR="00FE1187">
        <w:rPr>
          <w:b/>
        </w:rPr>
        <w:t>0</w:t>
      </w:r>
      <w:r w:rsidR="003E32A1">
        <w:rPr>
          <w:b/>
        </w:rPr>
        <w:t>0</w:t>
      </w:r>
      <w:r w:rsidR="00117250" w:rsidRPr="00523937">
        <w:rPr>
          <w:b/>
        </w:rPr>
        <w:t xml:space="preserve">, г. Астрахань, ул. </w:t>
      </w:r>
      <w:r w:rsidR="00FE1187">
        <w:rPr>
          <w:b/>
        </w:rPr>
        <w:t>Советская, д. 23</w:t>
      </w:r>
      <w:r w:rsidR="00B72BE7">
        <w:rPr>
          <w:b/>
        </w:rPr>
        <w:t xml:space="preserve">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7D0571FD"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w:t>
      </w:r>
      <w:r w:rsidR="00F10AFA">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4" w:name="Par123"/>
      <w:bookmarkStart w:id="5" w:name="Par126"/>
      <w:bookmarkEnd w:id="4"/>
      <w:bookmarkEnd w:id="5"/>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6" w:name="_Hlk102660955"/>
      <w:r w:rsidR="00A66384" w:rsidRPr="00523937">
        <w:t>Контракту</w:t>
      </w:r>
      <w:bookmarkEnd w:id="6"/>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7" w:name="Par52"/>
      <w:bookmarkEnd w:id="7"/>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8" w:name="_Hlk102661731"/>
      <w:r w:rsidR="00A66384" w:rsidRPr="00523937">
        <w:rPr>
          <w:lang w:eastAsia="ar-SA"/>
        </w:rPr>
        <w:t>Контракта</w:t>
      </w:r>
      <w:bookmarkEnd w:id="8"/>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9"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9"/>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УФК по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583ED723" w:rsidR="00D72556" w:rsidRPr="0001790E" w:rsidRDefault="00B72BE7" w:rsidP="00FE1187">
            <w:pPr>
              <w:tabs>
                <w:tab w:val="left" w:pos="284"/>
              </w:tabs>
              <w:spacing w:line="259" w:lineRule="auto"/>
              <w:rPr>
                <w:color w:val="000000"/>
                <w:lang w:eastAsia="en-US"/>
              </w:rPr>
            </w:pPr>
            <w:r>
              <w:rPr>
                <w:color w:val="000000"/>
                <w:lang w:eastAsia="en-US"/>
              </w:rPr>
              <w:t xml:space="preserve">Стул на </w:t>
            </w:r>
            <w:r w:rsidR="00FE1187">
              <w:rPr>
                <w:color w:val="000000"/>
                <w:lang w:eastAsia="en-US"/>
              </w:rPr>
              <w:t>деревянном</w:t>
            </w:r>
            <w:r>
              <w:rPr>
                <w:color w:val="000000"/>
                <w:lang w:eastAsia="en-US"/>
              </w:rPr>
              <w:t xml:space="preserve"> каркасе</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D9CB4A6" w:rsidR="00D72556" w:rsidRPr="00523937" w:rsidRDefault="005F77EC" w:rsidP="00D72556">
            <w:pPr>
              <w:tabs>
                <w:tab w:val="left" w:pos="284"/>
              </w:tabs>
              <w:spacing w:line="259" w:lineRule="auto"/>
              <w:jc w:val="center"/>
              <w:rPr>
                <w:color w:val="000000"/>
                <w:lang w:eastAsia="en-US"/>
              </w:rPr>
            </w:pPr>
            <w:proofErr w:type="spellStart"/>
            <w:r>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3693290E" w:rsidR="00D72556" w:rsidRPr="00523937" w:rsidRDefault="00FE1187" w:rsidP="00D72556">
            <w:pPr>
              <w:tabs>
                <w:tab w:val="left" w:pos="284"/>
              </w:tabs>
              <w:spacing w:line="259" w:lineRule="auto"/>
              <w:ind w:right="62"/>
              <w:jc w:val="center"/>
              <w:rPr>
                <w:color w:val="000000"/>
                <w:lang w:eastAsia="en-US"/>
              </w:rPr>
            </w:pPr>
            <w:r>
              <w:rPr>
                <w:color w:val="000000"/>
                <w:lang w:eastAsia="en-US"/>
              </w:rPr>
              <w:t>6</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B72BE7" w:rsidRPr="00523937" w14:paraId="2F0E66F1"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170BA9BD" w14:textId="6D14CB8B" w:rsidR="00B72BE7" w:rsidRPr="00523937" w:rsidRDefault="00B72BE7" w:rsidP="00D72556">
            <w:pPr>
              <w:tabs>
                <w:tab w:val="left" w:pos="284"/>
              </w:tabs>
              <w:spacing w:line="259" w:lineRule="auto"/>
              <w:rPr>
                <w:color w:val="000000"/>
                <w:lang w:eastAsia="en-US"/>
              </w:rPr>
            </w:pPr>
            <w:r>
              <w:rPr>
                <w:color w:val="000000"/>
                <w:lang w:eastAsia="en-US"/>
              </w:rPr>
              <w:t>2.</w:t>
            </w:r>
          </w:p>
        </w:tc>
        <w:tc>
          <w:tcPr>
            <w:tcW w:w="3802" w:type="dxa"/>
            <w:gridSpan w:val="2"/>
            <w:tcBorders>
              <w:top w:val="single" w:sz="4" w:space="0" w:color="000000"/>
              <w:left w:val="single" w:sz="4" w:space="0" w:color="000000"/>
              <w:bottom w:val="nil"/>
              <w:right w:val="nil"/>
            </w:tcBorders>
            <w:shd w:val="clear" w:color="auto" w:fill="auto"/>
          </w:tcPr>
          <w:p w14:paraId="357B6764" w14:textId="66A8B9F2" w:rsidR="00B72BE7" w:rsidRDefault="00FE1187" w:rsidP="0001790E">
            <w:pPr>
              <w:tabs>
                <w:tab w:val="left" w:pos="284"/>
              </w:tabs>
              <w:spacing w:line="259" w:lineRule="auto"/>
              <w:rPr>
                <w:color w:val="000000"/>
                <w:lang w:eastAsia="en-US"/>
              </w:rPr>
            </w:pPr>
            <w:r>
              <w:rPr>
                <w:color w:val="000000"/>
                <w:lang w:eastAsia="en-US"/>
              </w:rPr>
              <w:t>Стул на металлическом каркасе</w:t>
            </w:r>
          </w:p>
        </w:tc>
        <w:tc>
          <w:tcPr>
            <w:tcW w:w="1701" w:type="dxa"/>
            <w:tcBorders>
              <w:top w:val="single" w:sz="4" w:space="0" w:color="000000"/>
              <w:left w:val="single" w:sz="4" w:space="0" w:color="000000"/>
              <w:bottom w:val="nil"/>
              <w:right w:val="single" w:sz="4" w:space="0" w:color="000000"/>
            </w:tcBorders>
          </w:tcPr>
          <w:p w14:paraId="5A3A35DA" w14:textId="77777777" w:rsidR="00B72BE7" w:rsidRPr="00523937" w:rsidRDefault="00B72BE7"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0630D3D3" w14:textId="77777777" w:rsidR="00B72BE7" w:rsidRPr="00523937" w:rsidRDefault="00B72BE7"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1A3B0126" w14:textId="2A3615A6" w:rsidR="00B72BE7" w:rsidRPr="00523937" w:rsidRDefault="005F77EC" w:rsidP="00D72556">
            <w:pPr>
              <w:tabs>
                <w:tab w:val="left" w:pos="284"/>
              </w:tabs>
              <w:spacing w:line="259" w:lineRule="auto"/>
              <w:jc w:val="center"/>
              <w:rPr>
                <w:color w:val="000000"/>
                <w:lang w:eastAsia="en-US"/>
              </w:rPr>
            </w:pPr>
            <w:proofErr w:type="spellStart"/>
            <w:r>
              <w:rPr>
                <w:color w:val="000000"/>
                <w:lang w:eastAsia="en-US"/>
              </w:rPr>
              <w:t>ш</w:t>
            </w:r>
            <w:r w:rsidR="00B72BE7"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64A7CAD2" w14:textId="7398990A" w:rsidR="00B72BE7" w:rsidRDefault="00B41234" w:rsidP="00D72556">
            <w:pPr>
              <w:tabs>
                <w:tab w:val="left" w:pos="284"/>
              </w:tabs>
              <w:spacing w:line="259" w:lineRule="auto"/>
              <w:ind w:right="62"/>
              <w:jc w:val="center"/>
              <w:rPr>
                <w:color w:val="000000"/>
                <w:lang w:eastAsia="en-US"/>
              </w:rPr>
            </w:pPr>
            <w:r>
              <w:rPr>
                <w:color w:val="000000"/>
                <w:lang w:eastAsia="en-US"/>
              </w:rPr>
              <w:t>50</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141CC717" w14:textId="77777777" w:rsidR="00B72BE7" w:rsidRPr="00523937" w:rsidRDefault="00B72BE7" w:rsidP="00D72556">
            <w:pPr>
              <w:tabs>
                <w:tab w:val="left" w:pos="284"/>
              </w:tabs>
              <w:spacing w:line="259" w:lineRule="auto"/>
              <w:ind w:right="51"/>
              <w:jc w:val="center"/>
              <w:rPr>
                <w:color w:val="000000"/>
                <w:lang w:eastAsia="en-US"/>
              </w:rPr>
            </w:pPr>
          </w:p>
        </w:tc>
      </w:tr>
      <w:tr w:rsidR="005F77EC" w:rsidRPr="00523937" w14:paraId="4A6AFCD4"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6308E236" w14:textId="032CD2B7" w:rsidR="005F77EC" w:rsidRDefault="005F77EC" w:rsidP="00D72556">
            <w:pPr>
              <w:tabs>
                <w:tab w:val="left" w:pos="284"/>
              </w:tabs>
              <w:spacing w:line="259" w:lineRule="auto"/>
              <w:rPr>
                <w:color w:val="000000"/>
                <w:lang w:eastAsia="en-US"/>
              </w:rPr>
            </w:pPr>
            <w:r>
              <w:rPr>
                <w:color w:val="000000"/>
                <w:lang w:eastAsia="en-US"/>
              </w:rPr>
              <w:t>3.</w:t>
            </w:r>
          </w:p>
        </w:tc>
        <w:tc>
          <w:tcPr>
            <w:tcW w:w="3802" w:type="dxa"/>
            <w:gridSpan w:val="2"/>
            <w:tcBorders>
              <w:top w:val="single" w:sz="4" w:space="0" w:color="000000"/>
              <w:left w:val="single" w:sz="4" w:space="0" w:color="000000"/>
              <w:bottom w:val="nil"/>
              <w:right w:val="nil"/>
            </w:tcBorders>
            <w:shd w:val="clear" w:color="auto" w:fill="auto"/>
          </w:tcPr>
          <w:p w14:paraId="66DB192B" w14:textId="072DCD62" w:rsidR="005F77EC" w:rsidRDefault="005F77EC" w:rsidP="0001790E">
            <w:pPr>
              <w:tabs>
                <w:tab w:val="left" w:pos="284"/>
              </w:tabs>
              <w:spacing w:line="259" w:lineRule="auto"/>
              <w:rPr>
                <w:color w:val="000000"/>
                <w:lang w:eastAsia="en-US"/>
              </w:rPr>
            </w:pPr>
            <w:r>
              <w:rPr>
                <w:color w:val="000000"/>
                <w:lang w:eastAsia="en-US"/>
              </w:rPr>
              <w:t>Стул на металлическом каркасе</w:t>
            </w:r>
          </w:p>
        </w:tc>
        <w:tc>
          <w:tcPr>
            <w:tcW w:w="1701" w:type="dxa"/>
            <w:tcBorders>
              <w:top w:val="single" w:sz="4" w:space="0" w:color="000000"/>
              <w:left w:val="single" w:sz="4" w:space="0" w:color="000000"/>
              <w:bottom w:val="nil"/>
              <w:right w:val="single" w:sz="4" w:space="0" w:color="000000"/>
            </w:tcBorders>
          </w:tcPr>
          <w:p w14:paraId="7E616181" w14:textId="77777777" w:rsidR="005F77EC" w:rsidRPr="00523937" w:rsidRDefault="005F77EC"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78E69EBA" w14:textId="77777777" w:rsidR="005F77EC" w:rsidRPr="00523937" w:rsidRDefault="005F77EC"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426431FE" w14:textId="699C6D1A" w:rsidR="005F77EC" w:rsidRPr="00523937" w:rsidRDefault="005F77EC" w:rsidP="00D72556">
            <w:pPr>
              <w:tabs>
                <w:tab w:val="left" w:pos="284"/>
              </w:tabs>
              <w:spacing w:line="259" w:lineRule="auto"/>
              <w:jc w:val="center"/>
              <w:rPr>
                <w:color w:val="000000"/>
                <w:lang w:eastAsia="en-US"/>
              </w:rPr>
            </w:pPr>
            <w:proofErr w:type="spellStart"/>
            <w:r>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18DEB0D2" w14:textId="4033FF7B" w:rsidR="005F77EC" w:rsidRDefault="00B41234" w:rsidP="00D72556">
            <w:pPr>
              <w:tabs>
                <w:tab w:val="left" w:pos="284"/>
              </w:tabs>
              <w:spacing w:line="259" w:lineRule="auto"/>
              <w:ind w:right="62"/>
              <w:jc w:val="center"/>
              <w:rPr>
                <w:color w:val="000000"/>
                <w:lang w:eastAsia="en-US"/>
              </w:rPr>
            </w:pPr>
            <w:r>
              <w:rPr>
                <w:color w:val="000000"/>
                <w:lang w:eastAsia="en-US"/>
              </w:rPr>
              <w:t>34</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32323012" w14:textId="77777777" w:rsidR="005F77EC" w:rsidRPr="00523937" w:rsidRDefault="005F77EC"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4B28A6F9" w14:textId="57304228" w:rsidR="009E76AB" w:rsidRDefault="009E76AB" w:rsidP="00E16109">
      <w:pPr>
        <w:tabs>
          <w:tab w:val="left" w:pos="284"/>
        </w:tabs>
        <w:rPr>
          <w:bCs/>
          <w:color w:val="26282F"/>
        </w:rPr>
      </w:pPr>
    </w:p>
    <w:p w14:paraId="7166DE48" w14:textId="77777777" w:rsidR="00E16109" w:rsidRDefault="00E16109" w:rsidP="00E16109">
      <w:pPr>
        <w:tabs>
          <w:tab w:val="left" w:pos="284"/>
        </w:tabs>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af5"/>
        <w:tblW w:w="5289" w:type="pct"/>
        <w:tblLayout w:type="fixed"/>
        <w:tblLook w:val="04A0" w:firstRow="1" w:lastRow="0" w:firstColumn="1" w:lastColumn="0" w:noHBand="0" w:noVBand="1"/>
      </w:tblPr>
      <w:tblGrid>
        <w:gridCol w:w="548"/>
        <w:gridCol w:w="2557"/>
        <w:gridCol w:w="2289"/>
        <w:gridCol w:w="703"/>
        <w:gridCol w:w="707"/>
        <w:gridCol w:w="1841"/>
        <w:gridCol w:w="1841"/>
      </w:tblGrid>
      <w:tr w:rsidR="00B72BE7" w:rsidRPr="008A35D9" w14:paraId="2567D430" w14:textId="77777777" w:rsidTr="008A35D9">
        <w:trPr>
          <w:trHeight w:val="1786"/>
        </w:trPr>
        <w:tc>
          <w:tcPr>
            <w:tcW w:w="261" w:type="pct"/>
            <w:vAlign w:val="center"/>
          </w:tcPr>
          <w:p w14:paraId="02C813C1" w14:textId="77777777" w:rsidR="00B72BE7" w:rsidRPr="008A35D9" w:rsidRDefault="00B72BE7" w:rsidP="00D06CB4">
            <w:pPr>
              <w:jc w:val="center"/>
              <w:rPr>
                <w:sz w:val="22"/>
              </w:rPr>
            </w:pPr>
            <w:bookmarkStart w:id="10" w:name="_Hlk222312784"/>
            <w:r w:rsidRPr="008A35D9">
              <w:rPr>
                <w:sz w:val="22"/>
              </w:rPr>
              <w:t>№ п/п</w:t>
            </w:r>
          </w:p>
        </w:tc>
        <w:tc>
          <w:tcPr>
            <w:tcW w:w="1219" w:type="pct"/>
            <w:vAlign w:val="center"/>
          </w:tcPr>
          <w:p w14:paraId="50AA7F65" w14:textId="77777777" w:rsidR="00B72BE7" w:rsidRPr="008A35D9" w:rsidRDefault="00B72BE7" w:rsidP="00D06CB4">
            <w:pPr>
              <w:jc w:val="center"/>
              <w:rPr>
                <w:sz w:val="22"/>
              </w:rPr>
            </w:pPr>
            <w:r w:rsidRPr="008A35D9">
              <w:rPr>
                <w:sz w:val="22"/>
              </w:rPr>
              <w:t>Наименование товара, товарный знак (при наличии) ОКПД2/КТРУ</w:t>
            </w:r>
          </w:p>
        </w:tc>
        <w:tc>
          <w:tcPr>
            <w:tcW w:w="1091" w:type="pct"/>
            <w:vAlign w:val="center"/>
          </w:tcPr>
          <w:p w14:paraId="37E62CF2" w14:textId="77777777" w:rsidR="00B72BE7" w:rsidRPr="008A35D9" w:rsidRDefault="00B72BE7" w:rsidP="00D06CB4">
            <w:pPr>
              <w:jc w:val="center"/>
              <w:rPr>
                <w:sz w:val="22"/>
              </w:rPr>
            </w:pPr>
            <w:r w:rsidRPr="008A35D9">
              <w:rPr>
                <w:sz w:val="22"/>
              </w:rPr>
              <w:t>Страна происхождения товара (реестровый номер при наличии)</w:t>
            </w:r>
          </w:p>
        </w:tc>
        <w:tc>
          <w:tcPr>
            <w:tcW w:w="335" w:type="pct"/>
            <w:vAlign w:val="center"/>
          </w:tcPr>
          <w:p w14:paraId="145715EF" w14:textId="77777777" w:rsidR="00B72BE7" w:rsidRPr="008A35D9" w:rsidRDefault="00B72BE7" w:rsidP="00D06CB4">
            <w:pPr>
              <w:jc w:val="center"/>
              <w:rPr>
                <w:sz w:val="22"/>
              </w:rPr>
            </w:pPr>
            <w:r w:rsidRPr="008A35D9">
              <w:rPr>
                <w:sz w:val="22"/>
              </w:rPr>
              <w:t>Ед. изм.</w:t>
            </w:r>
          </w:p>
        </w:tc>
        <w:tc>
          <w:tcPr>
            <w:tcW w:w="337" w:type="pct"/>
            <w:vAlign w:val="center"/>
          </w:tcPr>
          <w:p w14:paraId="6BF13961" w14:textId="77777777" w:rsidR="00B72BE7" w:rsidRPr="008A35D9" w:rsidRDefault="00B72BE7" w:rsidP="00D06CB4">
            <w:pPr>
              <w:jc w:val="center"/>
              <w:rPr>
                <w:sz w:val="22"/>
              </w:rPr>
            </w:pPr>
            <w:r w:rsidRPr="008A35D9">
              <w:rPr>
                <w:sz w:val="22"/>
              </w:rPr>
              <w:t>Кол-во</w:t>
            </w:r>
          </w:p>
        </w:tc>
        <w:tc>
          <w:tcPr>
            <w:tcW w:w="878" w:type="pct"/>
            <w:vAlign w:val="center"/>
          </w:tcPr>
          <w:p w14:paraId="203329FD" w14:textId="77777777" w:rsidR="00B72BE7" w:rsidRPr="008A35D9" w:rsidRDefault="00B72BE7" w:rsidP="00D06CB4">
            <w:pPr>
              <w:jc w:val="center"/>
              <w:rPr>
                <w:sz w:val="22"/>
              </w:rPr>
            </w:pPr>
            <w:r w:rsidRPr="008A35D9">
              <w:rPr>
                <w:sz w:val="22"/>
              </w:rPr>
              <w:t>Характеристики товара</w:t>
            </w:r>
          </w:p>
        </w:tc>
        <w:tc>
          <w:tcPr>
            <w:tcW w:w="878" w:type="pct"/>
            <w:vAlign w:val="center"/>
          </w:tcPr>
          <w:p w14:paraId="65DE8A2D" w14:textId="77777777" w:rsidR="00B72BE7" w:rsidRPr="008A35D9" w:rsidRDefault="00B72BE7" w:rsidP="00D06CB4">
            <w:pPr>
              <w:jc w:val="center"/>
              <w:rPr>
                <w:sz w:val="22"/>
              </w:rPr>
            </w:pPr>
            <w:r w:rsidRPr="008A35D9">
              <w:rPr>
                <w:sz w:val="22"/>
              </w:rPr>
              <w:t>Значение показателя (характеристики) товара</w:t>
            </w:r>
          </w:p>
        </w:tc>
      </w:tr>
      <w:tr w:rsidR="00FE1187" w:rsidRPr="008A35D9" w14:paraId="70E8194F" w14:textId="77777777" w:rsidTr="008A35D9">
        <w:trPr>
          <w:trHeight w:val="20"/>
        </w:trPr>
        <w:tc>
          <w:tcPr>
            <w:tcW w:w="261" w:type="pct"/>
            <w:vMerge w:val="restart"/>
          </w:tcPr>
          <w:p w14:paraId="1B44083C" w14:textId="77777777" w:rsidR="00FE1187" w:rsidRPr="008A35D9" w:rsidRDefault="00FE1187" w:rsidP="00D06CB4">
            <w:pPr>
              <w:rPr>
                <w:sz w:val="22"/>
              </w:rPr>
            </w:pPr>
            <w:r w:rsidRPr="008A35D9">
              <w:rPr>
                <w:sz w:val="22"/>
              </w:rPr>
              <w:t>1</w:t>
            </w:r>
          </w:p>
        </w:tc>
        <w:tc>
          <w:tcPr>
            <w:tcW w:w="1219" w:type="pct"/>
            <w:vMerge w:val="restart"/>
          </w:tcPr>
          <w:p w14:paraId="1BFCB4A0" w14:textId="27827F88" w:rsidR="00FE1187" w:rsidRPr="008A35D9" w:rsidRDefault="00FE1187" w:rsidP="00D06CB4">
            <w:pPr>
              <w:rPr>
                <w:sz w:val="22"/>
              </w:rPr>
            </w:pPr>
            <w:r w:rsidRPr="008A35D9">
              <w:rPr>
                <w:sz w:val="22"/>
              </w:rPr>
              <w:t>Стул на деревянном каркасе</w:t>
            </w:r>
          </w:p>
          <w:p w14:paraId="0BC02EA1" w14:textId="77777777" w:rsidR="00FE1187" w:rsidRPr="008A35D9" w:rsidRDefault="00FE1187" w:rsidP="00FE1187">
            <w:pPr>
              <w:rPr>
                <w:sz w:val="22"/>
              </w:rPr>
            </w:pPr>
            <w:r w:rsidRPr="008A35D9">
              <w:rPr>
                <w:sz w:val="22"/>
              </w:rPr>
              <w:t>ОКПД2/КТРУ: 31.01.12.160-00000003 — Стул на деревянном каркасе</w:t>
            </w:r>
          </w:p>
          <w:p w14:paraId="66C998F3" w14:textId="77777777" w:rsidR="00FE1187" w:rsidRPr="008A35D9" w:rsidRDefault="00FE1187" w:rsidP="00FE1187">
            <w:pPr>
              <w:rPr>
                <w:sz w:val="22"/>
                <w:shd w:val="clear" w:color="auto" w:fill="E8EDF2"/>
              </w:rPr>
            </w:pPr>
          </w:p>
          <w:p w14:paraId="48AA14E6" w14:textId="4D1A79D1" w:rsidR="00FE1187" w:rsidRPr="008A35D9" w:rsidRDefault="00FE1187" w:rsidP="00D06CB4">
            <w:pPr>
              <w:rPr>
                <w:sz w:val="22"/>
              </w:rPr>
            </w:pPr>
            <w:r w:rsidRPr="008A35D9">
              <w:rPr>
                <w:noProof/>
                <w:sz w:val="22"/>
              </w:rPr>
              <w:drawing>
                <wp:inline distT="0" distB="0" distL="0" distR="0" wp14:anchorId="38BA0388" wp14:editId="53264A74">
                  <wp:extent cx="1440611" cy="181914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195" r="10595"/>
                          <a:stretch/>
                        </pic:blipFill>
                        <pic:spPr bwMode="auto">
                          <a:xfrm>
                            <a:off x="0" y="0"/>
                            <a:ext cx="1467411" cy="1852987"/>
                          </a:xfrm>
                          <a:prstGeom prst="rect">
                            <a:avLst/>
                          </a:prstGeom>
                          <a:ln>
                            <a:noFill/>
                          </a:ln>
                          <a:extLst>
                            <a:ext uri="{53640926-AAD7-44D8-BBD7-CCE9431645EC}">
                              <a14:shadowObscured xmlns:a14="http://schemas.microsoft.com/office/drawing/2010/main"/>
                            </a:ext>
                          </a:extLst>
                        </pic:spPr>
                      </pic:pic>
                    </a:graphicData>
                  </a:graphic>
                </wp:inline>
              </w:drawing>
            </w:r>
          </w:p>
          <w:p w14:paraId="3FF08CED" w14:textId="77777777" w:rsidR="00FE1187" w:rsidRPr="008A35D9" w:rsidRDefault="00FE1187" w:rsidP="00D06CB4">
            <w:pPr>
              <w:rPr>
                <w:i/>
                <w:sz w:val="22"/>
              </w:rPr>
            </w:pPr>
            <w:r w:rsidRPr="008A35D9">
              <w:rPr>
                <w:i/>
                <w:sz w:val="22"/>
              </w:rPr>
              <w:t xml:space="preserve">*Изображение носит иллюстративный характер </w:t>
            </w:r>
          </w:p>
        </w:tc>
        <w:tc>
          <w:tcPr>
            <w:tcW w:w="1091" w:type="pct"/>
            <w:vMerge w:val="restart"/>
          </w:tcPr>
          <w:p w14:paraId="7426A7A8" w14:textId="55C67877" w:rsidR="00FE1187" w:rsidRPr="008A35D9" w:rsidRDefault="00FE1187" w:rsidP="00D06CB4">
            <w:pPr>
              <w:jc w:val="center"/>
              <w:rPr>
                <w:sz w:val="22"/>
              </w:rPr>
            </w:pPr>
          </w:p>
        </w:tc>
        <w:tc>
          <w:tcPr>
            <w:tcW w:w="335" w:type="pct"/>
            <w:vMerge w:val="restart"/>
          </w:tcPr>
          <w:p w14:paraId="09FAD876" w14:textId="77777777" w:rsidR="00FE1187" w:rsidRPr="008A35D9" w:rsidRDefault="00FE1187" w:rsidP="00D06CB4">
            <w:pPr>
              <w:jc w:val="center"/>
              <w:rPr>
                <w:sz w:val="22"/>
              </w:rPr>
            </w:pPr>
            <w:proofErr w:type="spellStart"/>
            <w:r w:rsidRPr="008A35D9">
              <w:rPr>
                <w:sz w:val="22"/>
              </w:rPr>
              <w:t>шт</w:t>
            </w:r>
            <w:proofErr w:type="spellEnd"/>
          </w:p>
        </w:tc>
        <w:tc>
          <w:tcPr>
            <w:tcW w:w="337" w:type="pct"/>
            <w:vMerge w:val="restart"/>
          </w:tcPr>
          <w:p w14:paraId="774EE73A" w14:textId="3E38F4F1" w:rsidR="00FE1187" w:rsidRPr="008A35D9" w:rsidRDefault="00FE1187" w:rsidP="00D06CB4">
            <w:pPr>
              <w:jc w:val="center"/>
              <w:rPr>
                <w:sz w:val="22"/>
              </w:rPr>
            </w:pPr>
            <w:r w:rsidRPr="008A35D9">
              <w:rPr>
                <w:sz w:val="22"/>
              </w:rPr>
              <w:t>6</w:t>
            </w:r>
          </w:p>
        </w:tc>
        <w:tc>
          <w:tcPr>
            <w:tcW w:w="1756" w:type="pct"/>
            <w:gridSpan w:val="2"/>
          </w:tcPr>
          <w:p w14:paraId="29099D66" w14:textId="77777777" w:rsidR="00FE1187" w:rsidRPr="008A35D9" w:rsidRDefault="00FE1187" w:rsidP="00D06CB4">
            <w:pPr>
              <w:jc w:val="center"/>
              <w:rPr>
                <w:sz w:val="22"/>
              </w:rPr>
            </w:pPr>
            <w:r w:rsidRPr="008A35D9">
              <w:rPr>
                <w:sz w:val="22"/>
              </w:rPr>
              <w:t>Обязательные характеристики</w:t>
            </w:r>
          </w:p>
        </w:tc>
      </w:tr>
      <w:tr w:rsidR="00FE1187" w:rsidRPr="008A35D9" w14:paraId="2EDF7A0B" w14:textId="77777777" w:rsidTr="008A35D9">
        <w:trPr>
          <w:trHeight w:val="20"/>
        </w:trPr>
        <w:tc>
          <w:tcPr>
            <w:tcW w:w="261" w:type="pct"/>
            <w:vMerge/>
          </w:tcPr>
          <w:p w14:paraId="131FE1F0" w14:textId="77777777" w:rsidR="00FE1187" w:rsidRPr="008A35D9" w:rsidRDefault="00FE1187" w:rsidP="00D06CB4">
            <w:pPr>
              <w:rPr>
                <w:sz w:val="22"/>
              </w:rPr>
            </w:pPr>
          </w:p>
        </w:tc>
        <w:tc>
          <w:tcPr>
            <w:tcW w:w="1219" w:type="pct"/>
            <w:vMerge/>
          </w:tcPr>
          <w:p w14:paraId="492B7FF1" w14:textId="77777777" w:rsidR="00FE1187" w:rsidRPr="008A35D9" w:rsidRDefault="00FE1187" w:rsidP="00D06CB4">
            <w:pPr>
              <w:rPr>
                <w:sz w:val="22"/>
              </w:rPr>
            </w:pPr>
          </w:p>
        </w:tc>
        <w:tc>
          <w:tcPr>
            <w:tcW w:w="1091" w:type="pct"/>
            <w:vMerge/>
          </w:tcPr>
          <w:p w14:paraId="24D80C88" w14:textId="77777777" w:rsidR="00FE1187" w:rsidRPr="008A35D9" w:rsidRDefault="00FE1187" w:rsidP="00D06CB4">
            <w:pPr>
              <w:rPr>
                <w:sz w:val="22"/>
              </w:rPr>
            </w:pPr>
          </w:p>
        </w:tc>
        <w:tc>
          <w:tcPr>
            <w:tcW w:w="335" w:type="pct"/>
            <w:vMerge/>
          </w:tcPr>
          <w:p w14:paraId="0F6577EE" w14:textId="77777777" w:rsidR="00FE1187" w:rsidRPr="008A35D9" w:rsidRDefault="00FE1187" w:rsidP="00D06CB4">
            <w:pPr>
              <w:rPr>
                <w:sz w:val="22"/>
              </w:rPr>
            </w:pPr>
          </w:p>
        </w:tc>
        <w:tc>
          <w:tcPr>
            <w:tcW w:w="337" w:type="pct"/>
            <w:vMerge/>
          </w:tcPr>
          <w:p w14:paraId="42B6939E" w14:textId="77777777" w:rsidR="00FE1187" w:rsidRPr="008A35D9" w:rsidRDefault="00FE1187" w:rsidP="00D06CB4">
            <w:pPr>
              <w:rPr>
                <w:sz w:val="22"/>
              </w:rPr>
            </w:pPr>
          </w:p>
        </w:tc>
        <w:tc>
          <w:tcPr>
            <w:tcW w:w="878" w:type="pct"/>
          </w:tcPr>
          <w:p w14:paraId="7149EA0A" w14:textId="77777777" w:rsidR="00FE1187" w:rsidRPr="008A35D9" w:rsidRDefault="00FE1187" w:rsidP="00D06CB4">
            <w:pPr>
              <w:rPr>
                <w:sz w:val="22"/>
              </w:rPr>
            </w:pPr>
            <w:r w:rsidRPr="008A35D9">
              <w:rPr>
                <w:sz w:val="22"/>
              </w:rPr>
              <w:t>Наличие мягкого сидения</w:t>
            </w:r>
          </w:p>
        </w:tc>
        <w:tc>
          <w:tcPr>
            <w:tcW w:w="878" w:type="pct"/>
          </w:tcPr>
          <w:p w14:paraId="3BA47313" w14:textId="77777777" w:rsidR="00FE1187" w:rsidRPr="008A35D9" w:rsidRDefault="00FE1187" w:rsidP="00D06CB4">
            <w:pPr>
              <w:rPr>
                <w:sz w:val="22"/>
              </w:rPr>
            </w:pPr>
            <w:r w:rsidRPr="008A35D9">
              <w:rPr>
                <w:sz w:val="22"/>
              </w:rPr>
              <w:t>Да</w:t>
            </w:r>
          </w:p>
        </w:tc>
      </w:tr>
      <w:tr w:rsidR="00FE1187" w:rsidRPr="008A35D9" w14:paraId="2DD31BFB" w14:textId="77777777" w:rsidTr="008A35D9">
        <w:trPr>
          <w:trHeight w:val="20"/>
        </w:trPr>
        <w:tc>
          <w:tcPr>
            <w:tcW w:w="261" w:type="pct"/>
            <w:vMerge/>
          </w:tcPr>
          <w:p w14:paraId="4E59BF2D" w14:textId="77777777" w:rsidR="00FE1187" w:rsidRPr="008A35D9" w:rsidRDefault="00FE1187" w:rsidP="00D06CB4">
            <w:pPr>
              <w:rPr>
                <w:sz w:val="22"/>
              </w:rPr>
            </w:pPr>
          </w:p>
        </w:tc>
        <w:tc>
          <w:tcPr>
            <w:tcW w:w="1219" w:type="pct"/>
            <w:vMerge/>
          </w:tcPr>
          <w:p w14:paraId="6408109D" w14:textId="77777777" w:rsidR="00FE1187" w:rsidRPr="008A35D9" w:rsidRDefault="00FE1187" w:rsidP="00D06CB4">
            <w:pPr>
              <w:rPr>
                <w:sz w:val="22"/>
              </w:rPr>
            </w:pPr>
          </w:p>
        </w:tc>
        <w:tc>
          <w:tcPr>
            <w:tcW w:w="1091" w:type="pct"/>
            <w:vMerge/>
          </w:tcPr>
          <w:p w14:paraId="24724D20" w14:textId="77777777" w:rsidR="00FE1187" w:rsidRPr="008A35D9" w:rsidRDefault="00FE1187" w:rsidP="00D06CB4">
            <w:pPr>
              <w:rPr>
                <w:sz w:val="22"/>
              </w:rPr>
            </w:pPr>
          </w:p>
        </w:tc>
        <w:tc>
          <w:tcPr>
            <w:tcW w:w="335" w:type="pct"/>
            <w:vMerge/>
          </w:tcPr>
          <w:p w14:paraId="5005824A" w14:textId="77777777" w:rsidR="00FE1187" w:rsidRPr="008A35D9" w:rsidRDefault="00FE1187" w:rsidP="00D06CB4">
            <w:pPr>
              <w:rPr>
                <w:sz w:val="22"/>
              </w:rPr>
            </w:pPr>
          </w:p>
        </w:tc>
        <w:tc>
          <w:tcPr>
            <w:tcW w:w="337" w:type="pct"/>
            <w:vMerge/>
          </w:tcPr>
          <w:p w14:paraId="7E643D86" w14:textId="77777777" w:rsidR="00FE1187" w:rsidRPr="008A35D9" w:rsidRDefault="00FE1187" w:rsidP="00D06CB4">
            <w:pPr>
              <w:rPr>
                <w:sz w:val="22"/>
              </w:rPr>
            </w:pPr>
          </w:p>
        </w:tc>
        <w:tc>
          <w:tcPr>
            <w:tcW w:w="878" w:type="pct"/>
          </w:tcPr>
          <w:p w14:paraId="66994C6B" w14:textId="77777777" w:rsidR="00FE1187" w:rsidRPr="008A35D9" w:rsidRDefault="00FE1187" w:rsidP="00D06CB4">
            <w:pPr>
              <w:rPr>
                <w:sz w:val="22"/>
              </w:rPr>
            </w:pPr>
            <w:r w:rsidRPr="008A35D9">
              <w:rPr>
                <w:sz w:val="22"/>
              </w:rPr>
              <w:t>Наличие мягкой спинки</w:t>
            </w:r>
          </w:p>
        </w:tc>
        <w:tc>
          <w:tcPr>
            <w:tcW w:w="878" w:type="pct"/>
          </w:tcPr>
          <w:p w14:paraId="22157FC3" w14:textId="77777777" w:rsidR="00FE1187" w:rsidRPr="008A35D9" w:rsidRDefault="00FE1187" w:rsidP="00D06CB4">
            <w:pPr>
              <w:rPr>
                <w:sz w:val="22"/>
              </w:rPr>
            </w:pPr>
            <w:r w:rsidRPr="008A35D9">
              <w:rPr>
                <w:sz w:val="22"/>
              </w:rPr>
              <w:t>Да</w:t>
            </w:r>
          </w:p>
        </w:tc>
      </w:tr>
      <w:tr w:rsidR="00FE1187" w:rsidRPr="008A35D9" w14:paraId="701FE641" w14:textId="77777777" w:rsidTr="008A35D9">
        <w:trPr>
          <w:trHeight w:val="20"/>
        </w:trPr>
        <w:tc>
          <w:tcPr>
            <w:tcW w:w="261" w:type="pct"/>
            <w:vMerge/>
          </w:tcPr>
          <w:p w14:paraId="16E5323F" w14:textId="77777777" w:rsidR="00FE1187" w:rsidRPr="008A35D9" w:rsidRDefault="00FE1187" w:rsidP="00D06CB4">
            <w:pPr>
              <w:rPr>
                <w:sz w:val="22"/>
              </w:rPr>
            </w:pPr>
          </w:p>
        </w:tc>
        <w:tc>
          <w:tcPr>
            <w:tcW w:w="1219" w:type="pct"/>
            <w:vMerge/>
          </w:tcPr>
          <w:p w14:paraId="71C547FE" w14:textId="77777777" w:rsidR="00FE1187" w:rsidRPr="008A35D9" w:rsidRDefault="00FE1187" w:rsidP="00D06CB4">
            <w:pPr>
              <w:rPr>
                <w:sz w:val="22"/>
              </w:rPr>
            </w:pPr>
          </w:p>
        </w:tc>
        <w:tc>
          <w:tcPr>
            <w:tcW w:w="1091" w:type="pct"/>
            <w:vMerge/>
          </w:tcPr>
          <w:p w14:paraId="3867C273" w14:textId="77777777" w:rsidR="00FE1187" w:rsidRPr="008A35D9" w:rsidRDefault="00FE1187" w:rsidP="00D06CB4">
            <w:pPr>
              <w:rPr>
                <w:sz w:val="22"/>
              </w:rPr>
            </w:pPr>
          </w:p>
        </w:tc>
        <w:tc>
          <w:tcPr>
            <w:tcW w:w="335" w:type="pct"/>
            <w:vMerge/>
          </w:tcPr>
          <w:p w14:paraId="7F9B9442" w14:textId="77777777" w:rsidR="00FE1187" w:rsidRPr="008A35D9" w:rsidRDefault="00FE1187" w:rsidP="00D06CB4">
            <w:pPr>
              <w:rPr>
                <w:sz w:val="22"/>
              </w:rPr>
            </w:pPr>
          </w:p>
        </w:tc>
        <w:tc>
          <w:tcPr>
            <w:tcW w:w="337" w:type="pct"/>
            <w:vMerge/>
          </w:tcPr>
          <w:p w14:paraId="0E93AA0E" w14:textId="77777777" w:rsidR="00FE1187" w:rsidRPr="008A35D9" w:rsidRDefault="00FE1187" w:rsidP="00D06CB4">
            <w:pPr>
              <w:rPr>
                <w:sz w:val="22"/>
              </w:rPr>
            </w:pPr>
          </w:p>
        </w:tc>
        <w:tc>
          <w:tcPr>
            <w:tcW w:w="1756" w:type="pct"/>
            <w:gridSpan w:val="2"/>
          </w:tcPr>
          <w:p w14:paraId="51EF9B26" w14:textId="77777777" w:rsidR="00FE1187" w:rsidRPr="008A35D9" w:rsidRDefault="00FE1187" w:rsidP="00D06CB4">
            <w:pPr>
              <w:jc w:val="center"/>
              <w:rPr>
                <w:sz w:val="22"/>
              </w:rPr>
            </w:pPr>
            <w:r w:rsidRPr="008A35D9">
              <w:rPr>
                <w:sz w:val="22"/>
              </w:rPr>
              <w:t>Необязательные характеристики</w:t>
            </w:r>
          </w:p>
        </w:tc>
      </w:tr>
      <w:tr w:rsidR="00FE1187" w:rsidRPr="008A35D9" w14:paraId="00C38F44" w14:textId="77777777" w:rsidTr="008A35D9">
        <w:trPr>
          <w:trHeight w:val="20"/>
        </w:trPr>
        <w:tc>
          <w:tcPr>
            <w:tcW w:w="261" w:type="pct"/>
            <w:vMerge/>
          </w:tcPr>
          <w:p w14:paraId="12D14992" w14:textId="77777777" w:rsidR="00FE1187" w:rsidRPr="008A35D9" w:rsidRDefault="00FE1187" w:rsidP="00D06CB4">
            <w:pPr>
              <w:rPr>
                <w:sz w:val="22"/>
              </w:rPr>
            </w:pPr>
          </w:p>
        </w:tc>
        <w:tc>
          <w:tcPr>
            <w:tcW w:w="1219" w:type="pct"/>
            <w:vMerge/>
          </w:tcPr>
          <w:p w14:paraId="0200268E" w14:textId="77777777" w:rsidR="00FE1187" w:rsidRPr="008A35D9" w:rsidRDefault="00FE1187" w:rsidP="00D06CB4">
            <w:pPr>
              <w:rPr>
                <w:sz w:val="22"/>
              </w:rPr>
            </w:pPr>
          </w:p>
        </w:tc>
        <w:tc>
          <w:tcPr>
            <w:tcW w:w="1091" w:type="pct"/>
            <w:vMerge/>
          </w:tcPr>
          <w:p w14:paraId="5AD3D81F" w14:textId="77777777" w:rsidR="00FE1187" w:rsidRPr="008A35D9" w:rsidRDefault="00FE1187" w:rsidP="00D06CB4">
            <w:pPr>
              <w:rPr>
                <w:sz w:val="22"/>
              </w:rPr>
            </w:pPr>
          </w:p>
        </w:tc>
        <w:tc>
          <w:tcPr>
            <w:tcW w:w="335" w:type="pct"/>
            <w:vMerge/>
          </w:tcPr>
          <w:p w14:paraId="0C17027F" w14:textId="77777777" w:rsidR="00FE1187" w:rsidRPr="008A35D9" w:rsidRDefault="00FE1187" w:rsidP="00D06CB4">
            <w:pPr>
              <w:rPr>
                <w:sz w:val="22"/>
              </w:rPr>
            </w:pPr>
          </w:p>
        </w:tc>
        <w:tc>
          <w:tcPr>
            <w:tcW w:w="337" w:type="pct"/>
            <w:vMerge/>
          </w:tcPr>
          <w:p w14:paraId="69C77576" w14:textId="77777777" w:rsidR="00FE1187" w:rsidRPr="008A35D9" w:rsidRDefault="00FE1187" w:rsidP="00D06CB4">
            <w:pPr>
              <w:rPr>
                <w:sz w:val="22"/>
              </w:rPr>
            </w:pPr>
          </w:p>
        </w:tc>
        <w:tc>
          <w:tcPr>
            <w:tcW w:w="878" w:type="pct"/>
          </w:tcPr>
          <w:p w14:paraId="23F219F8" w14:textId="77777777" w:rsidR="00FE1187" w:rsidRPr="008A35D9" w:rsidRDefault="00FE1187" w:rsidP="00D06CB4">
            <w:pPr>
              <w:rPr>
                <w:sz w:val="22"/>
              </w:rPr>
            </w:pPr>
            <w:r w:rsidRPr="008A35D9">
              <w:rPr>
                <w:sz w:val="22"/>
              </w:rPr>
              <w:t>Наличие подлокотников</w:t>
            </w:r>
          </w:p>
        </w:tc>
        <w:tc>
          <w:tcPr>
            <w:tcW w:w="878" w:type="pct"/>
          </w:tcPr>
          <w:p w14:paraId="19DAFA5D" w14:textId="140857F7" w:rsidR="00FE1187" w:rsidRPr="008A35D9" w:rsidRDefault="00FE1187" w:rsidP="00D06CB4">
            <w:pPr>
              <w:rPr>
                <w:sz w:val="22"/>
              </w:rPr>
            </w:pPr>
            <w:r w:rsidRPr="008A35D9">
              <w:rPr>
                <w:sz w:val="22"/>
              </w:rPr>
              <w:t>Да</w:t>
            </w:r>
          </w:p>
        </w:tc>
      </w:tr>
      <w:tr w:rsidR="00FE1187" w:rsidRPr="008A35D9" w14:paraId="63071C3B" w14:textId="77777777" w:rsidTr="008A35D9">
        <w:trPr>
          <w:trHeight w:val="20"/>
        </w:trPr>
        <w:tc>
          <w:tcPr>
            <w:tcW w:w="261" w:type="pct"/>
            <w:vMerge/>
          </w:tcPr>
          <w:p w14:paraId="695BD022" w14:textId="77777777" w:rsidR="00FE1187" w:rsidRPr="008A35D9" w:rsidRDefault="00FE1187" w:rsidP="00D06CB4">
            <w:pPr>
              <w:rPr>
                <w:sz w:val="22"/>
              </w:rPr>
            </w:pPr>
          </w:p>
        </w:tc>
        <w:tc>
          <w:tcPr>
            <w:tcW w:w="1219" w:type="pct"/>
            <w:vMerge/>
          </w:tcPr>
          <w:p w14:paraId="024C9D8B" w14:textId="77777777" w:rsidR="00FE1187" w:rsidRPr="008A35D9" w:rsidRDefault="00FE1187" w:rsidP="00D06CB4">
            <w:pPr>
              <w:rPr>
                <w:sz w:val="22"/>
              </w:rPr>
            </w:pPr>
          </w:p>
        </w:tc>
        <w:tc>
          <w:tcPr>
            <w:tcW w:w="1091" w:type="pct"/>
            <w:vMerge/>
          </w:tcPr>
          <w:p w14:paraId="50449FBB" w14:textId="77777777" w:rsidR="00FE1187" w:rsidRPr="008A35D9" w:rsidRDefault="00FE1187" w:rsidP="00D06CB4">
            <w:pPr>
              <w:rPr>
                <w:sz w:val="22"/>
              </w:rPr>
            </w:pPr>
          </w:p>
        </w:tc>
        <w:tc>
          <w:tcPr>
            <w:tcW w:w="335" w:type="pct"/>
            <w:vMerge/>
          </w:tcPr>
          <w:p w14:paraId="73B0B8A7" w14:textId="77777777" w:rsidR="00FE1187" w:rsidRPr="008A35D9" w:rsidRDefault="00FE1187" w:rsidP="00D06CB4">
            <w:pPr>
              <w:rPr>
                <w:sz w:val="22"/>
              </w:rPr>
            </w:pPr>
          </w:p>
        </w:tc>
        <w:tc>
          <w:tcPr>
            <w:tcW w:w="337" w:type="pct"/>
            <w:vMerge/>
          </w:tcPr>
          <w:p w14:paraId="5DA8C8D7" w14:textId="77777777" w:rsidR="00FE1187" w:rsidRPr="008A35D9" w:rsidRDefault="00FE1187" w:rsidP="00D06CB4">
            <w:pPr>
              <w:rPr>
                <w:sz w:val="22"/>
              </w:rPr>
            </w:pPr>
          </w:p>
        </w:tc>
        <w:tc>
          <w:tcPr>
            <w:tcW w:w="878" w:type="pct"/>
          </w:tcPr>
          <w:p w14:paraId="2F2DC8C8" w14:textId="77777777" w:rsidR="00FE1187" w:rsidRPr="008A35D9" w:rsidRDefault="00FE1187" w:rsidP="00D06CB4">
            <w:pPr>
              <w:rPr>
                <w:sz w:val="22"/>
              </w:rPr>
            </w:pPr>
            <w:r w:rsidRPr="008A35D9">
              <w:rPr>
                <w:sz w:val="22"/>
              </w:rPr>
              <w:t>Складная конструкция</w:t>
            </w:r>
          </w:p>
        </w:tc>
        <w:tc>
          <w:tcPr>
            <w:tcW w:w="878" w:type="pct"/>
          </w:tcPr>
          <w:p w14:paraId="0A7C70FC" w14:textId="77777777" w:rsidR="00FE1187" w:rsidRPr="008A35D9" w:rsidRDefault="00FE1187" w:rsidP="00D06CB4">
            <w:pPr>
              <w:rPr>
                <w:sz w:val="22"/>
              </w:rPr>
            </w:pPr>
            <w:r w:rsidRPr="008A35D9">
              <w:rPr>
                <w:sz w:val="22"/>
              </w:rPr>
              <w:t>Нет</w:t>
            </w:r>
          </w:p>
        </w:tc>
      </w:tr>
      <w:tr w:rsidR="00FE1187" w:rsidRPr="008A35D9" w14:paraId="58986C96" w14:textId="77777777" w:rsidTr="008A35D9">
        <w:trPr>
          <w:trHeight w:val="20"/>
        </w:trPr>
        <w:tc>
          <w:tcPr>
            <w:tcW w:w="261" w:type="pct"/>
            <w:vMerge/>
          </w:tcPr>
          <w:p w14:paraId="22D2F57A" w14:textId="77777777" w:rsidR="00FE1187" w:rsidRPr="008A35D9" w:rsidRDefault="00FE1187" w:rsidP="00D06CB4">
            <w:pPr>
              <w:rPr>
                <w:sz w:val="22"/>
              </w:rPr>
            </w:pPr>
          </w:p>
        </w:tc>
        <w:tc>
          <w:tcPr>
            <w:tcW w:w="1219" w:type="pct"/>
            <w:vMerge/>
          </w:tcPr>
          <w:p w14:paraId="12200E55" w14:textId="77777777" w:rsidR="00FE1187" w:rsidRPr="008A35D9" w:rsidRDefault="00FE1187" w:rsidP="00D06CB4">
            <w:pPr>
              <w:rPr>
                <w:sz w:val="22"/>
              </w:rPr>
            </w:pPr>
          </w:p>
        </w:tc>
        <w:tc>
          <w:tcPr>
            <w:tcW w:w="1091" w:type="pct"/>
            <w:vMerge/>
          </w:tcPr>
          <w:p w14:paraId="72D29184" w14:textId="77777777" w:rsidR="00FE1187" w:rsidRPr="008A35D9" w:rsidRDefault="00FE1187" w:rsidP="00D06CB4">
            <w:pPr>
              <w:rPr>
                <w:sz w:val="22"/>
              </w:rPr>
            </w:pPr>
          </w:p>
        </w:tc>
        <w:tc>
          <w:tcPr>
            <w:tcW w:w="335" w:type="pct"/>
            <w:vMerge/>
          </w:tcPr>
          <w:p w14:paraId="13256F77" w14:textId="77777777" w:rsidR="00FE1187" w:rsidRPr="008A35D9" w:rsidRDefault="00FE1187" w:rsidP="00D06CB4">
            <w:pPr>
              <w:rPr>
                <w:sz w:val="22"/>
              </w:rPr>
            </w:pPr>
          </w:p>
        </w:tc>
        <w:tc>
          <w:tcPr>
            <w:tcW w:w="337" w:type="pct"/>
            <w:vMerge/>
          </w:tcPr>
          <w:p w14:paraId="1E31DB1C" w14:textId="77777777" w:rsidR="00FE1187" w:rsidRPr="008A35D9" w:rsidRDefault="00FE1187" w:rsidP="00D06CB4">
            <w:pPr>
              <w:rPr>
                <w:sz w:val="22"/>
              </w:rPr>
            </w:pPr>
          </w:p>
        </w:tc>
        <w:tc>
          <w:tcPr>
            <w:tcW w:w="878" w:type="pct"/>
          </w:tcPr>
          <w:p w14:paraId="79AF8175" w14:textId="77777777" w:rsidR="00FE1187" w:rsidRPr="008A35D9" w:rsidRDefault="00FE1187" w:rsidP="00D06CB4">
            <w:pPr>
              <w:rPr>
                <w:sz w:val="22"/>
              </w:rPr>
            </w:pPr>
            <w:r w:rsidRPr="008A35D9">
              <w:rPr>
                <w:sz w:val="22"/>
              </w:rPr>
              <w:t>Наличие пюпитра</w:t>
            </w:r>
          </w:p>
        </w:tc>
        <w:tc>
          <w:tcPr>
            <w:tcW w:w="878" w:type="pct"/>
          </w:tcPr>
          <w:p w14:paraId="5D065FDC" w14:textId="77777777" w:rsidR="00FE1187" w:rsidRPr="008A35D9" w:rsidRDefault="00FE1187" w:rsidP="00D06CB4">
            <w:pPr>
              <w:rPr>
                <w:sz w:val="22"/>
              </w:rPr>
            </w:pPr>
            <w:r w:rsidRPr="008A35D9">
              <w:rPr>
                <w:sz w:val="22"/>
              </w:rPr>
              <w:t>Нет</w:t>
            </w:r>
          </w:p>
        </w:tc>
      </w:tr>
      <w:tr w:rsidR="00FE1187" w:rsidRPr="008A35D9" w14:paraId="058D0EC6" w14:textId="77777777" w:rsidTr="008A35D9">
        <w:trPr>
          <w:trHeight w:val="20"/>
        </w:trPr>
        <w:tc>
          <w:tcPr>
            <w:tcW w:w="261" w:type="pct"/>
            <w:vMerge/>
          </w:tcPr>
          <w:p w14:paraId="6A8AA562" w14:textId="77777777" w:rsidR="00FE1187" w:rsidRPr="008A35D9" w:rsidRDefault="00FE1187" w:rsidP="00D06CB4">
            <w:pPr>
              <w:rPr>
                <w:sz w:val="22"/>
              </w:rPr>
            </w:pPr>
          </w:p>
        </w:tc>
        <w:tc>
          <w:tcPr>
            <w:tcW w:w="1219" w:type="pct"/>
            <w:vMerge/>
          </w:tcPr>
          <w:p w14:paraId="63F79A35" w14:textId="77777777" w:rsidR="00FE1187" w:rsidRPr="008A35D9" w:rsidRDefault="00FE1187" w:rsidP="00D06CB4">
            <w:pPr>
              <w:rPr>
                <w:sz w:val="22"/>
              </w:rPr>
            </w:pPr>
          </w:p>
        </w:tc>
        <w:tc>
          <w:tcPr>
            <w:tcW w:w="1091" w:type="pct"/>
            <w:vMerge/>
          </w:tcPr>
          <w:p w14:paraId="2CE3DBE4" w14:textId="77777777" w:rsidR="00FE1187" w:rsidRPr="008A35D9" w:rsidRDefault="00FE1187" w:rsidP="00D06CB4">
            <w:pPr>
              <w:rPr>
                <w:sz w:val="22"/>
              </w:rPr>
            </w:pPr>
          </w:p>
        </w:tc>
        <w:tc>
          <w:tcPr>
            <w:tcW w:w="335" w:type="pct"/>
            <w:vMerge/>
          </w:tcPr>
          <w:p w14:paraId="3C777E3D" w14:textId="77777777" w:rsidR="00FE1187" w:rsidRPr="008A35D9" w:rsidRDefault="00FE1187" w:rsidP="00D06CB4">
            <w:pPr>
              <w:rPr>
                <w:sz w:val="22"/>
              </w:rPr>
            </w:pPr>
          </w:p>
        </w:tc>
        <w:tc>
          <w:tcPr>
            <w:tcW w:w="337" w:type="pct"/>
            <w:vMerge/>
          </w:tcPr>
          <w:p w14:paraId="4F32BDC8" w14:textId="77777777" w:rsidR="00FE1187" w:rsidRPr="008A35D9" w:rsidRDefault="00FE1187" w:rsidP="00D06CB4">
            <w:pPr>
              <w:rPr>
                <w:sz w:val="22"/>
              </w:rPr>
            </w:pPr>
          </w:p>
        </w:tc>
        <w:tc>
          <w:tcPr>
            <w:tcW w:w="878" w:type="pct"/>
          </w:tcPr>
          <w:p w14:paraId="68A77067" w14:textId="77777777" w:rsidR="00FE1187" w:rsidRPr="008A35D9" w:rsidRDefault="00FE1187" w:rsidP="00D06CB4">
            <w:pPr>
              <w:rPr>
                <w:sz w:val="22"/>
              </w:rPr>
            </w:pPr>
            <w:r w:rsidRPr="008A35D9">
              <w:rPr>
                <w:sz w:val="22"/>
              </w:rPr>
              <w:t>Форма основания</w:t>
            </w:r>
          </w:p>
        </w:tc>
        <w:tc>
          <w:tcPr>
            <w:tcW w:w="878" w:type="pct"/>
          </w:tcPr>
          <w:p w14:paraId="7A901BF2" w14:textId="77777777" w:rsidR="00FE1187" w:rsidRPr="008A35D9" w:rsidRDefault="00FE1187" w:rsidP="00D06CB4">
            <w:pPr>
              <w:rPr>
                <w:sz w:val="22"/>
              </w:rPr>
            </w:pPr>
            <w:r w:rsidRPr="008A35D9">
              <w:rPr>
                <w:sz w:val="22"/>
              </w:rPr>
              <w:t>Ножки</w:t>
            </w:r>
          </w:p>
        </w:tc>
      </w:tr>
      <w:tr w:rsidR="00FE1187" w:rsidRPr="008A35D9" w14:paraId="658F32E4" w14:textId="77777777" w:rsidTr="008A35D9">
        <w:trPr>
          <w:trHeight w:val="20"/>
        </w:trPr>
        <w:tc>
          <w:tcPr>
            <w:tcW w:w="261" w:type="pct"/>
            <w:vMerge/>
          </w:tcPr>
          <w:p w14:paraId="056094D4" w14:textId="77777777" w:rsidR="00FE1187" w:rsidRPr="008A35D9" w:rsidRDefault="00FE1187" w:rsidP="00D06CB4">
            <w:pPr>
              <w:rPr>
                <w:sz w:val="22"/>
              </w:rPr>
            </w:pPr>
          </w:p>
        </w:tc>
        <w:tc>
          <w:tcPr>
            <w:tcW w:w="1219" w:type="pct"/>
            <w:vMerge/>
          </w:tcPr>
          <w:p w14:paraId="653A2E1A" w14:textId="77777777" w:rsidR="00FE1187" w:rsidRPr="008A35D9" w:rsidRDefault="00FE1187" w:rsidP="00D06CB4">
            <w:pPr>
              <w:rPr>
                <w:sz w:val="22"/>
              </w:rPr>
            </w:pPr>
          </w:p>
        </w:tc>
        <w:tc>
          <w:tcPr>
            <w:tcW w:w="1091" w:type="pct"/>
            <w:vMerge/>
          </w:tcPr>
          <w:p w14:paraId="04079848" w14:textId="77777777" w:rsidR="00FE1187" w:rsidRPr="008A35D9" w:rsidRDefault="00FE1187" w:rsidP="00D06CB4">
            <w:pPr>
              <w:rPr>
                <w:sz w:val="22"/>
              </w:rPr>
            </w:pPr>
          </w:p>
        </w:tc>
        <w:tc>
          <w:tcPr>
            <w:tcW w:w="335" w:type="pct"/>
            <w:vMerge/>
          </w:tcPr>
          <w:p w14:paraId="3269A6CC" w14:textId="77777777" w:rsidR="00FE1187" w:rsidRPr="008A35D9" w:rsidRDefault="00FE1187" w:rsidP="00D06CB4">
            <w:pPr>
              <w:rPr>
                <w:sz w:val="22"/>
              </w:rPr>
            </w:pPr>
          </w:p>
        </w:tc>
        <w:tc>
          <w:tcPr>
            <w:tcW w:w="337" w:type="pct"/>
            <w:vMerge/>
          </w:tcPr>
          <w:p w14:paraId="1A30B322" w14:textId="77777777" w:rsidR="00FE1187" w:rsidRPr="008A35D9" w:rsidRDefault="00FE1187" w:rsidP="00D06CB4">
            <w:pPr>
              <w:rPr>
                <w:sz w:val="22"/>
              </w:rPr>
            </w:pPr>
          </w:p>
        </w:tc>
        <w:tc>
          <w:tcPr>
            <w:tcW w:w="878" w:type="pct"/>
          </w:tcPr>
          <w:p w14:paraId="5954DCB7" w14:textId="1AD387FD" w:rsidR="00FE1187" w:rsidRPr="008A35D9" w:rsidRDefault="00FE1187" w:rsidP="00D06CB4">
            <w:pPr>
              <w:rPr>
                <w:sz w:val="22"/>
              </w:rPr>
            </w:pPr>
            <w:r w:rsidRPr="008A35D9">
              <w:rPr>
                <w:sz w:val="22"/>
                <w:shd w:val="clear" w:color="auto" w:fill="FFFFFF"/>
              </w:rPr>
              <w:t>Вид материала сидения</w:t>
            </w:r>
          </w:p>
        </w:tc>
        <w:tc>
          <w:tcPr>
            <w:tcW w:w="878" w:type="pct"/>
          </w:tcPr>
          <w:p w14:paraId="27A44F9E" w14:textId="0DC68C67" w:rsidR="00FE1187" w:rsidRPr="008A35D9" w:rsidRDefault="00FE1187" w:rsidP="00D06CB4">
            <w:pPr>
              <w:rPr>
                <w:sz w:val="22"/>
              </w:rPr>
            </w:pPr>
            <w:r w:rsidRPr="008A35D9">
              <w:rPr>
                <w:sz w:val="22"/>
                <w:shd w:val="clear" w:color="auto" w:fill="FFFFFF"/>
              </w:rPr>
              <w:t>Дерево</w:t>
            </w:r>
          </w:p>
        </w:tc>
      </w:tr>
      <w:tr w:rsidR="00FE1187" w:rsidRPr="008A35D9" w14:paraId="7F221504" w14:textId="77777777" w:rsidTr="008A35D9">
        <w:trPr>
          <w:trHeight w:val="20"/>
        </w:trPr>
        <w:tc>
          <w:tcPr>
            <w:tcW w:w="261" w:type="pct"/>
            <w:vMerge/>
          </w:tcPr>
          <w:p w14:paraId="74E9C478" w14:textId="77777777" w:rsidR="00FE1187" w:rsidRPr="008A35D9" w:rsidRDefault="00FE1187" w:rsidP="00D06CB4">
            <w:pPr>
              <w:rPr>
                <w:sz w:val="22"/>
              </w:rPr>
            </w:pPr>
          </w:p>
        </w:tc>
        <w:tc>
          <w:tcPr>
            <w:tcW w:w="1219" w:type="pct"/>
            <w:vMerge/>
          </w:tcPr>
          <w:p w14:paraId="47231FC3" w14:textId="77777777" w:rsidR="00FE1187" w:rsidRPr="008A35D9" w:rsidRDefault="00FE1187" w:rsidP="00D06CB4">
            <w:pPr>
              <w:rPr>
                <w:sz w:val="22"/>
              </w:rPr>
            </w:pPr>
          </w:p>
        </w:tc>
        <w:tc>
          <w:tcPr>
            <w:tcW w:w="1091" w:type="pct"/>
            <w:vMerge/>
          </w:tcPr>
          <w:p w14:paraId="29865289" w14:textId="77777777" w:rsidR="00FE1187" w:rsidRPr="008A35D9" w:rsidRDefault="00FE1187" w:rsidP="00D06CB4">
            <w:pPr>
              <w:rPr>
                <w:sz w:val="22"/>
              </w:rPr>
            </w:pPr>
          </w:p>
        </w:tc>
        <w:tc>
          <w:tcPr>
            <w:tcW w:w="335" w:type="pct"/>
            <w:vMerge/>
          </w:tcPr>
          <w:p w14:paraId="21190B51" w14:textId="77777777" w:rsidR="00FE1187" w:rsidRPr="008A35D9" w:rsidRDefault="00FE1187" w:rsidP="00D06CB4">
            <w:pPr>
              <w:rPr>
                <w:sz w:val="22"/>
              </w:rPr>
            </w:pPr>
          </w:p>
        </w:tc>
        <w:tc>
          <w:tcPr>
            <w:tcW w:w="337" w:type="pct"/>
            <w:vMerge/>
          </w:tcPr>
          <w:p w14:paraId="58D3E915" w14:textId="77777777" w:rsidR="00FE1187" w:rsidRPr="008A35D9" w:rsidRDefault="00FE1187" w:rsidP="00D06CB4">
            <w:pPr>
              <w:rPr>
                <w:sz w:val="22"/>
              </w:rPr>
            </w:pPr>
          </w:p>
        </w:tc>
        <w:tc>
          <w:tcPr>
            <w:tcW w:w="878" w:type="pct"/>
          </w:tcPr>
          <w:p w14:paraId="54A1AF7B" w14:textId="3E404F26" w:rsidR="00FE1187" w:rsidRPr="008A35D9" w:rsidRDefault="00FE1187" w:rsidP="00D06CB4">
            <w:pPr>
              <w:rPr>
                <w:sz w:val="22"/>
              </w:rPr>
            </w:pPr>
            <w:r w:rsidRPr="008A35D9">
              <w:rPr>
                <w:sz w:val="22"/>
                <w:shd w:val="clear" w:color="auto" w:fill="FFFFFF"/>
              </w:rPr>
              <w:t>Вид материала спинки</w:t>
            </w:r>
          </w:p>
        </w:tc>
        <w:tc>
          <w:tcPr>
            <w:tcW w:w="878" w:type="pct"/>
          </w:tcPr>
          <w:p w14:paraId="59D5EE41" w14:textId="79D07E96" w:rsidR="00FE1187" w:rsidRPr="008A35D9" w:rsidRDefault="00FE1187" w:rsidP="00D06CB4">
            <w:pPr>
              <w:rPr>
                <w:sz w:val="22"/>
              </w:rPr>
            </w:pPr>
            <w:r w:rsidRPr="008A35D9">
              <w:rPr>
                <w:sz w:val="22"/>
                <w:shd w:val="clear" w:color="auto" w:fill="FFFFFF"/>
              </w:rPr>
              <w:t>Дерево</w:t>
            </w:r>
          </w:p>
        </w:tc>
      </w:tr>
      <w:tr w:rsidR="00FE1187" w:rsidRPr="008A35D9" w14:paraId="2FA9CF98" w14:textId="77777777" w:rsidTr="008A35D9">
        <w:trPr>
          <w:trHeight w:val="20"/>
        </w:trPr>
        <w:tc>
          <w:tcPr>
            <w:tcW w:w="261" w:type="pct"/>
            <w:vMerge/>
          </w:tcPr>
          <w:p w14:paraId="0F7C7F26" w14:textId="77777777" w:rsidR="00FE1187" w:rsidRPr="008A35D9" w:rsidRDefault="00FE1187" w:rsidP="00D06CB4">
            <w:pPr>
              <w:rPr>
                <w:sz w:val="22"/>
              </w:rPr>
            </w:pPr>
          </w:p>
        </w:tc>
        <w:tc>
          <w:tcPr>
            <w:tcW w:w="1219" w:type="pct"/>
            <w:vMerge/>
          </w:tcPr>
          <w:p w14:paraId="362697A4" w14:textId="77777777" w:rsidR="00FE1187" w:rsidRPr="008A35D9" w:rsidRDefault="00FE1187" w:rsidP="00D06CB4">
            <w:pPr>
              <w:rPr>
                <w:sz w:val="22"/>
              </w:rPr>
            </w:pPr>
          </w:p>
        </w:tc>
        <w:tc>
          <w:tcPr>
            <w:tcW w:w="1091" w:type="pct"/>
            <w:vMerge/>
          </w:tcPr>
          <w:p w14:paraId="01944952" w14:textId="77777777" w:rsidR="00FE1187" w:rsidRPr="008A35D9" w:rsidRDefault="00FE1187" w:rsidP="00D06CB4">
            <w:pPr>
              <w:rPr>
                <w:sz w:val="22"/>
              </w:rPr>
            </w:pPr>
          </w:p>
        </w:tc>
        <w:tc>
          <w:tcPr>
            <w:tcW w:w="335" w:type="pct"/>
            <w:vMerge/>
          </w:tcPr>
          <w:p w14:paraId="30CD80FE" w14:textId="77777777" w:rsidR="00FE1187" w:rsidRPr="008A35D9" w:rsidRDefault="00FE1187" w:rsidP="00D06CB4">
            <w:pPr>
              <w:rPr>
                <w:sz w:val="22"/>
              </w:rPr>
            </w:pPr>
          </w:p>
        </w:tc>
        <w:tc>
          <w:tcPr>
            <w:tcW w:w="337" w:type="pct"/>
            <w:vMerge/>
          </w:tcPr>
          <w:p w14:paraId="56DA5E93" w14:textId="77777777" w:rsidR="00FE1187" w:rsidRPr="008A35D9" w:rsidRDefault="00FE1187" w:rsidP="00D06CB4">
            <w:pPr>
              <w:rPr>
                <w:sz w:val="22"/>
              </w:rPr>
            </w:pPr>
          </w:p>
        </w:tc>
        <w:tc>
          <w:tcPr>
            <w:tcW w:w="1756" w:type="pct"/>
            <w:gridSpan w:val="2"/>
          </w:tcPr>
          <w:p w14:paraId="126B0BA1" w14:textId="77777777" w:rsidR="00FE1187" w:rsidRPr="008A35D9" w:rsidRDefault="00FE1187" w:rsidP="00D06CB4">
            <w:pPr>
              <w:jc w:val="center"/>
              <w:rPr>
                <w:sz w:val="22"/>
              </w:rPr>
            </w:pPr>
            <w:r w:rsidRPr="008A35D9">
              <w:rPr>
                <w:sz w:val="22"/>
              </w:rPr>
              <w:t>Дополнительные характеристики*</w:t>
            </w:r>
          </w:p>
        </w:tc>
      </w:tr>
      <w:tr w:rsidR="00FE1187" w:rsidRPr="008A35D9" w14:paraId="31044C3B" w14:textId="77777777" w:rsidTr="008A35D9">
        <w:trPr>
          <w:trHeight w:val="20"/>
        </w:trPr>
        <w:tc>
          <w:tcPr>
            <w:tcW w:w="261" w:type="pct"/>
            <w:vMerge/>
          </w:tcPr>
          <w:p w14:paraId="208DC539" w14:textId="77777777" w:rsidR="00FE1187" w:rsidRPr="008A35D9" w:rsidRDefault="00FE1187" w:rsidP="00D06CB4">
            <w:pPr>
              <w:rPr>
                <w:sz w:val="22"/>
              </w:rPr>
            </w:pPr>
          </w:p>
        </w:tc>
        <w:tc>
          <w:tcPr>
            <w:tcW w:w="1219" w:type="pct"/>
            <w:vMerge/>
          </w:tcPr>
          <w:p w14:paraId="79D3EEB9" w14:textId="77777777" w:rsidR="00FE1187" w:rsidRPr="008A35D9" w:rsidRDefault="00FE1187" w:rsidP="00D06CB4">
            <w:pPr>
              <w:rPr>
                <w:sz w:val="22"/>
              </w:rPr>
            </w:pPr>
          </w:p>
        </w:tc>
        <w:tc>
          <w:tcPr>
            <w:tcW w:w="1091" w:type="pct"/>
            <w:vMerge/>
          </w:tcPr>
          <w:p w14:paraId="527A394D" w14:textId="77777777" w:rsidR="00FE1187" w:rsidRPr="008A35D9" w:rsidRDefault="00FE1187" w:rsidP="00D06CB4">
            <w:pPr>
              <w:rPr>
                <w:sz w:val="22"/>
              </w:rPr>
            </w:pPr>
          </w:p>
        </w:tc>
        <w:tc>
          <w:tcPr>
            <w:tcW w:w="335" w:type="pct"/>
            <w:vMerge/>
          </w:tcPr>
          <w:p w14:paraId="35F50FD2" w14:textId="77777777" w:rsidR="00FE1187" w:rsidRPr="008A35D9" w:rsidRDefault="00FE1187" w:rsidP="00D06CB4">
            <w:pPr>
              <w:rPr>
                <w:sz w:val="22"/>
              </w:rPr>
            </w:pPr>
          </w:p>
        </w:tc>
        <w:tc>
          <w:tcPr>
            <w:tcW w:w="337" w:type="pct"/>
            <w:vMerge/>
          </w:tcPr>
          <w:p w14:paraId="156CC4C2" w14:textId="77777777" w:rsidR="00FE1187" w:rsidRPr="008A35D9" w:rsidRDefault="00FE1187" w:rsidP="00D06CB4">
            <w:pPr>
              <w:rPr>
                <w:sz w:val="22"/>
              </w:rPr>
            </w:pPr>
          </w:p>
        </w:tc>
        <w:tc>
          <w:tcPr>
            <w:tcW w:w="878" w:type="pct"/>
          </w:tcPr>
          <w:p w14:paraId="08C4F54F" w14:textId="398C1489" w:rsidR="00FE1187" w:rsidRPr="008A35D9" w:rsidRDefault="00FE1187" w:rsidP="00D06CB4">
            <w:pPr>
              <w:rPr>
                <w:sz w:val="22"/>
              </w:rPr>
            </w:pPr>
            <w:r w:rsidRPr="008A35D9">
              <w:rPr>
                <w:sz w:val="22"/>
              </w:rPr>
              <w:t>Материал обивки</w:t>
            </w:r>
          </w:p>
        </w:tc>
        <w:tc>
          <w:tcPr>
            <w:tcW w:w="878" w:type="pct"/>
          </w:tcPr>
          <w:p w14:paraId="07039F56" w14:textId="014CBF65" w:rsidR="00FE1187" w:rsidRPr="008A35D9" w:rsidRDefault="00FE1187" w:rsidP="00D06CB4">
            <w:pPr>
              <w:rPr>
                <w:sz w:val="22"/>
              </w:rPr>
            </w:pPr>
            <w:r w:rsidRPr="008A35D9">
              <w:rPr>
                <w:sz w:val="22"/>
              </w:rPr>
              <w:t>Искусственная кожа</w:t>
            </w:r>
          </w:p>
        </w:tc>
      </w:tr>
      <w:tr w:rsidR="00FE1187" w:rsidRPr="008A35D9" w14:paraId="486D2DBD" w14:textId="77777777" w:rsidTr="008A35D9">
        <w:trPr>
          <w:trHeight w:val="20"/>
        </w:trPr>
        <w:tc>
          <w:tcPr>
            <w:tcW w:w="261" w:type="pct"/>
            <w:vMerge/>
          </w:tcPr>
          <w:p w14:paraId="0CED50CC" w14:textId="77777777" w:rsidR="00FE1187" w:rsidRPr="008A35D9" w:rsidRDefault="00FE1187" w:rsidP="00D06CB4">
            <w:pPr>
              <w:rPr>
                <w:sz w:val="22"/>
              </w:rPr>
            </w:pPr>
          </w:p>
        </w:tc>
        <w:tc>
          <w:tcPr>
            <w:tcW w:w="1219" w:type="pct"/>
            <w:vMerge/>
          </w:tcPr>
          <w:p w14:paraId="07416207" w14:textId="77777777" w:rsidR="00FE1187" w:rsidRPr="008A35D9" w:rsidRDefault="00FE1187" w:rsidP="00D06CB4">
            <w:pPr>
              <w:rPr>
                <w:sz w:val="22"/>
              </w:rPr>
            </w:pPr>
          </w:p>
        </w:tc>
        <w:tc>
          <w:tcPr>
            <w:tcW w:w="1091" w:type="pct"/>
            <w:vMerge/>
          </w:tcPr>
          <w:p w14:paraId="725A57B1" w14:textId="77777777" w:rsidR="00FE1187" w:rsidRPr="008A35D9" w:rsidRDefault="00FE1187" w:rsidP="00D06CB4">
            <w:pPr>
              <w:rPr>
                <w:sz w:val="22"/>
              </w:rPr>
            </w:pPr>
          </w:p>
        </w:tc>
        <w:tc>
          <w:tcPr>
            <w:tcW w:w="335" w:type="pct"/>
            <w:vMerge/>
          </w:tcPr>
          <w:p w14:paraId="0EE32780" w14:textId="77777777" w:rsidR="00FE1187" w:rsidRPr="008A35D9" w:rsidRDefault="00FE1187" w:rsidP="00D06CB4">
            <w:pPr>
              <w:rPr>
                <w:sz w:val="22"/>
              </w:rPr>
            </w:pPr>
          </w:p>
        </w:tc>
        <w:tc>
          <w:tcPr>
            <w:tcW w:w="337" w:type="pct"/>
            <w:vMerge/>
          </w:tcPr>
          <w:p w14:paraId="3B6F1944" w14:textId="77777777" w:rsidR="00FE1187" w:rsidRPr="008A35D9" w:rsidRDefault="00FE1187" w:rsidP="00D06CB4">
            <w:pPr>
              <w:rPr>
                <w:sz w:val="22"/>
              </w:rPr>
            </w:pPr>
          </w:p>
        </w:tc>
        <w:tc>
          <w:tcPr>
            <w:tcW w:w="878" w:type="pct"/>
          </w:tcPr>
          <w:p w14:paraId="30290F49" w14:textId="77777777" w:rsidR="00FE1187" w:rsidRPr="008A35D9" w:rsidRDefault="00FE1187" w:rsidP="00D06CB4">
            <w:pPr>
              <w:rPr>
                <w:sz w:val="22"/>
              </w:rPr>
            </w:pPr>
            <w:r w:rsidRPr="008A35D9">
              <w:rPr>
                <w:sz w:val="22"/>
              </w:rPr>
              <w:t>Цвет обивки</w:t>
            </w:r>
          </w:p>
        </w:tc>
        <w:tc>
          <w:tcPr>
            <w:tcW w:w="878" w:type="pct"/>
          </w:tcPr>
          <w:p w14:paraId="323C253C" w14:textId="3F1E710D" w:rsidR="00FE1187" w:rsidRPr="008A35D9" w:rsidRDefault="00FE1187" w:rsidP="00D06CB4">
            <w:pPr>
              <w:rPr>
                <w:sz w:val="22"/>
              </w:rPr>
            </w:pPr>
            <w:r w:rsidRPr="008A35D9">
              <w:rPr>
                <w:sz w:val="22"/>
              </w:rPr>
              <w:t>Бежевый</w:t>
            </w:r>
          </w:p>
        </w:tc>
      </w:tr>
      <w:tr w:rsidR="00FE1187" w:rsidRPr="008A35D9" w14:paraId="0373B985" w14:textId="77777777" w:rsidTr="008A35D9">
        <w:trPr>
          <w:trHeight w:val="20"/>
        </w:trPr>
        <w:tc>
          <w:tcPr>
            <w:tcW w:w="261" w:type="pct"/>
            <w:vMerge/>
          </w:tcPr>
          <w:p w14:paraId="1F807551" w14:textId="77777777" w:rsidR="00FE1187" w:rsidRPr="008A35D9" w:rsidRDefault="00FE1187" w:rsidP="00D06CB4">
            <w:pPr>
              <w:rPr>
                <w:sz w:val="22"/>
              </w:rPr>
            </w:pPr>
          </w:p>
        </w:tc>
        <w:tc>
          <w:tcPr>
            <w:tcW w:w="1219" w:type="pct"/>
            <w:vMerge/>
          </w:tcPr>
          <w:p w14:paraId="1E216D1C" w14:textId="77777777" w:rsidR="00FE1187" w:rsidRPr="008A35D9" w:rsidRDefault="00FE1187" w:rsidP="00D06CB4">
            <w:pPr>
              <w:rPr>
                <w:sz w:val="22"/>
              </w:rPr>
            </w:pPr>
          </w:p>
        </w:tc>
        <w:tc>
          <w:tcPr>
            <w:tcW w:w="1091" w:type="pct"/>
            <w:vMerge/>
          </w:tcPr>
          <w:p w14:paraId="036385FF" w14:textId="77777777" w:rsidR="00FE1187" w:rsidRPr="008A35D9" w:rsidRDefault="00FE1187" w:rsidP="00D06CB4">
            <w:pPr>
              <w:rPr>
                <w:sz w:val="22"/>
              </w:rPr>
            </w:pPr>
          </w:p>
        </w:tc>
        <w:tc>
          <w:tcPr>
            <w:tcW w:w="335" w:type="pct"/>
            <w:vMerge/>
          </w:tcPr>
          <w:p w14:paraId="1C182B4E" w14:textId="77777777" w:rsidR="00FE1187" w:rsidRPr="008A35D9" w:rsidRDefault="00FE1187" w:rsidP="00D06CB4">
            <w:pPr>
              <w:rPr>
                <w:sz w:val="22"/>
              </w:rPr>
            </w:pPr>
          </w:p>
        </w:tc>
        <w:tc>
          <w:tcPr>
            <w:tcW w:w="337" w:type="pct"/>
            <w:vMerge/>
          </w:tcPr>
          <w:p w14:paraId="6642147E" w14:textId="77777777" w:rsidR="00FE1187" w:rsidRPr="008A35D9" w:rsidRDefault="00FE1187" w:rsidP="00D06CB4">
            <w:pPr>
              <w:rPr>
                <w:sz w:val="22"/>
              </w:rPr>
            </w:pPr>
          </w:p>
        </w:tc>
        <w:tc>
          <w:tcPr>
            <w:tcW w:w="878" w:type="pct"/>
          </w:tcPr>
          <w:p w14:paraId="101918B7" w14:textId="782C3662" w:rsidR="00FE1187" w:rsidRPr="008A35D9" w:rsidRDefault="00FE1187" w:rsidP="00D06CB4">
            <w:pPr>
              <w:rPr>
                <w:sz w:val="22"/>
              </w:rPr>
            </w:pPr>
            <w:r w:rsidRPr="008A35D9">
              <w:rPr>
                <w:sz w:val="22"/>
              </w:rPr>
              <w:t>Ширина сиденья, мм</w:t>
            </w:r>
          </w:p>
        </w:tc>
        <w:tc>
          <w:tcPr>
            <w:tcW w:w="878" w:type="pct"/>
          </w:tcPr>
          <w:p w14:paraId="2DD5F062" w14:textId="58D14945" w:rsidR="00FE1187" w:rsidRPr="008A35D9" w:rsidRDefault="00FE1187" w:rsidP="00FE1187">
            <w:pPr>
              <w:rPr>
                <w:sz w:val="22"/>
              </w:rPr>
            </w:pPr>
            <w:r w:rsidRPr="008A35D9">
              <w:rPr>
                <w:sz w:val="22"/>
              </w:rPr>
              <w:t>480</w:t>
            </w:r>
          </w:p>
        </w:tc>
      </w:tr>
      <w:tr w:rsidR="00FE1187" w:rsidRPr="008A35D9" w14:paraId="2588B704" w14:textId="77777777" w:rsidTr="008A35D9">
        <w:trPr>
          <w:trHeight w:val="20"/>
        </w:trPr>
        <w:tc>
          <w:tcPr>
            <w:tcW w:w="261" w:type="pct"/>
            <w:vMerge/>
          </w:tcPr>
          <w:p w14:paraId="151FFE85" w14:textId="77777777" w:rsidR="00FE1187" w:rsidRPr="008A35D9" w:rsidRDefault="00FE1187" w:rsidP="00D06CB4">
            <w:pPr>
              <w:rPr>
                <w:sz w:val="22"/>
              </w:rPr>
            </w:pPr>
          </w:p>
        </w:tc>
        <w:tc>
          <w:tcPr>
            <w:tcW w:w="1219" w:type="pct"/>
            <w:vMerge/>
          </w:tcPr>
          <w:p w14:paraId="0773EA32" w14:textId="77777777" w:rsidR="00FE1187" w:rsidRPr="008A35D9" w:rsidRDefault="00FE1187" w:rsidP="00D06CB4">
            <w:pPr>
              <w:rPr>
                <w:sz w:val="22"/>
              </w:rPr>
            </w:pPr>
          </w:p>
        </w:tc>
        <w:tc>
          <w:tcPr>
            <w:tcW w:w="1091" w:type="pct"/>
            <w:vMerge/>
          </w:tcPr>
          <w:p w14:paraId="04EC2449" w14:textId="77777777" w:rsidR="00FE1187" w:rsidRPr="008A35D9" w:rsidRDefault="00FE1187" w:rsidP="00D06CB4">
            <w:pPr>
              <w:rPr>
                <w:sz w:val="22"/>
              </w:rPr>
            </w:pPr>
          </w:p>
        </w:tc>
        <w:tc>
          <w:tcPr>
            <w:tcW w:w="335" w:type="pct"/>
            <w:vMerge/>
          </w:tcPr>
          <w:p w14:paraId="7238A6C2" w14:textId="77777777" w:rsidR="00FE1187" w:rsidRPr="008A35D9" w:rsidRDefault="00FE1187" w:rsidP="00D06CB4">
            <w:pPr>
              <w:rPr>
                <w:sz w:val="22"/>
              </w:rPr>
            </w:pPr>
          </w:p>
        </w:tc>
        <w:tc>
          <w:tcPr>
            <w:tcW w:w="337" w:type="pct"/>
            <w:vMerge/>
          </w:tcPr>
          <w:p w14:paraId="0262610F" w14:textId="77777777" w:rsidR="00FE1187" w:rsidRPr="008A35D9" w:rsidRDefault="00FE1187" w:rsidP="00D06CB4">
            <w:pPr>
              <w:rPr>
                <w:sz w:val="22"/>
              </w:rPr>
            </w:pPr>
          </w:p>
        </w:tc>
        <w:tc>
          <w:tcPr>
            <w:tcW w:w="878" w:type="pct"/>
          </w:tcPr>
          <w:p w14:paraId="1332243D" w14:textId="07087495" w:rsidR="00FE1187" w:rsidRPr="008A35D9" w:rsidRDefault="00FE1187" w:rsidP="00D06CB4">
            <w:pPr>
              <w:rPr>
                <w:sz w:val="22"/>
              </w:rPr>
            </w:pPr>
            <w:r w:rsidRPr="008A35D9">
              <w:rPr>
                <w:sz w:val="22"/>
              </w:rPr>
              <w:t>Ширина спинки, мм</w:t>
            </w:r>
          </w:p>
        </w:tc>
        <w:tc>
          <w:tcPr>
            <w:tcW w:w="878" w:type="pct"/>
          </w:tcPr>
          <w:p w14:paraId="05A4FCF3" w14:textId="6A6D1B1E" w:rsidR="00FE1187" w:rsidRPr="008A35D9" w:rsidRDefault="00FE1187" w:rsidP="00FE1187">
            <w:pPr>
              <w:rPr>
                <w:sz w:val="22"/>
              </w:rPr>
            </w:pPr>
            <w:r w:rsidRPr="008A35D9">
              <w:rPr>
                <w:sz w:val="22"/>
              </w:rPr>
              <w:t>480</w:t>
            </w:r>
          </w:p>
        </w:tc>
      </w:tr>
      <w:tr w:rsidR="00FE1187" w:rsidRPr="008A35D9" w14:paraId="07DCC9DD" w14:textId="77777777" w:rsidTr="008A35D9">
        <w:trPr>
          <w:trHeight w:val="20"/>
        </w:trPr>
        <w:tc>
          <w:tcPr>
            <w:tcW w:w="261" w:type="pct"/>
            <w:vMerge/>
          </w:tcPr>
          <w:p w14:paraId="09A0D599" w14:textId="77777777" w:rsidR="00FE1187" w:rsidRPr="008A35D9" w:rsidRDefault="00FE1187" w:rsidP="00D06CB4">
            <w:pPr>
              <w:rPr>
                <w:sz w:val="22"/>
              </w:rPr>
            </w:pPr>
          </w:p>
        </w:tc>
        <w:tc>
          <w:tcPr>
            <w:tcW w:w="1219" w:type="pct"/>
            <w:vMerge/>
          </w:tcPr>
          <w:p w14:paraId="7A2EFD7C" w14:textId="77777777" w:rsidR="00FE1187" w:rsidRPr="008A35D9" w:rsidRDefault="00FE1187" w:rsidP="00D06CB4">
            <w:pPr>
              <w:rPr>
                <w:sz w:val="22"/>
              </w:rPr>
            </w:pPr>
          </w:p>
        </w:tc>
        <w:tc>
          <w:tcPr>
            <w:tcW w:w="1091" w:type="pct"/>
            <w:vMerge/>
          </w:tcPr>
          <w:p w14:paraId="77BF7302" w14:textId="77777777" w:rsidR="00FE1187" w:rsidRPr="008A35D9" w:rsidRDefault="00FE1187" w:rsidP="00D06CB4">
            <w:pPr>
              <w:rPr>
                <w:sz w:val="22"/>
              </w:rPr>
            </w:pPr>
          </w:p>
        </w:tc>
        <w:tc>
          <w:tcPr>
            <w:tcW w:w="335" w:type="pct"/>
            <w:vMerge/>
          </w:tcPr>
          <w:p w14:paraId="06AC0266" w14:textId="77777777" w:rsidR="00FE1187" w:rsidRPr="008A35D9" w:rsidRDefault="00FE1187" w:rsidP="00D06CB4">
            <w:pPr>
              <w:rPr>
                <w:sz w:val="22"/>
              </w:rPr>
            </w:pPr>
          </w:p>
        </w:tc>
        <w:tc>
          <w:tcPr>
            <w:tcW w:w="337" w:type="pct"/>
            <w:vMerge/>
          </w:tcPr>
          <w:p w14:paraId="0FE4C179" w14:textId="77777777" w:rsidR="00FE1187" w:rsidRPr="008A35D9" w:rsidRDefault="00FE1187" w:rsidP="00D06CB4">
            <w:pPr>
              <w:rPr>
                <w:sz w:val="22"/>
              </w:rPr>
            </w:pPr>
          </w:p>
        </w:tc>
        <w:tc>
          <w:tcPr>
            <w:tcW w:w="878" w:type="pct"/>
          </w:tcPr>
          <w:p w14:paraId="55DEFE32" w14:textId="1D7BDC78" w:rsidR="00FE1187" w:rsidRPr="008A35D9" w:rsidRDefault="00FE1187" w:rsidP="00D06CB4">
            <w:pPr>
              <w:rPr>
                <w:sz w:val="22"/>
              </w:rPr>
            </w:pPr>
            <w:r w:rsidRPr="008A35D9">
              <w:rPr>
                <w:sz w:val="22"/>
              </w:rPr>
              <w:t>Высота спинки, мм</w:t>
            </w:r>
          </w:p>
        </w:tc>
        <w:tc>
          <w:tcPr>
            <w:tcW w:w="878" w:type="pct"/>
          </w:tcPr>
          <w:p w14:paraId="66CAA9B1" w14:textId="3F003188" w:rsidR="00FE1187" w:rsidRPr="008A35D9" w:rsidRDefault="00FE1187" w:rsidP="00D06CB4">
            <w:pPr>
              <w:rPr>
                <w:sz w:val="22"/>
              </w:rPr>
            </w:pPr>
            <w:r w:rsidRPr="008A35D9">
              <w:rPr>
                <w:sz w:val="22"/>
              </w:rPr>
              <w:t>410</w:t>
            </w:r>
          </w:p>
        </w:tc>
      </w:tr>
      <w:tr w:rsidR="00FE1187" w:rsidRPr="008A35D9" w14:paraId="1486D4E7" w14:textId="77777777" w:rsidTr="008A35D9">
        <w:trPr>
          <w:trHeight w:val="20"/>
        </w:trPr>
        <w:tc>
          <w:tcPr>
            <w:tcW w:w="261" w:type="pct"/>
            <w:vMerge/>
          </w:tcPr>
          <w:p w14:paraId="3C38DF9A" w14:textId="77777777" w:rsidR="00FE1187" w:rsidRPr="008A35D9" w:rsidRDefault="00FE1187" w:rsidP="00D06CB4">
            <w:pPr>
              <w:rPr>
                <w:sz w:val="22"/>
              </w:rPr>
            </w:pPr>
          </w:p>
        </w:tc>
        <w:tc>
          <w:tcPr>
            <w:tcW w:w="1219" w:type="pct"/>
            <w:vMerge/>
          </w:tcPr>
          <w:p w14:paraId="6CE6F940" w14:textId="77777777" w:rsidR="00FE1187" w:rsidRPr="008A35D9" w:rsidRDefault="00FE1187" w:rsidP="00D06CB4">
            <w:pPr>
              <w:rPr>
                <w:sz w:val="22"/>
              </w:rPr>
            </w:pPr>
          </w:p>
        </w:tc>
        <w:tc>
          <w:tcPr>
            <w:tcW w:w="1091" w:type="pct"/>
            <w:vMerge/>
          </w:tcPr>
          <w:p w14:paraId="73F4F213" w14:textId="77777777" w:rsidR="00FE1187" w:rsidRPr="008A35D9" w:rsidRDefault="00FE1187" w:rsidP="00D06CB4">
            <w:pPr>
              <w:rPr>
                <w:sz w:val="22"/>
              </w:rPr>
            </w:pPr>
          </w:p>
        </w:tc>
        <w:tc>
          <w:tcPr>
            <w:tcW w:w="335" w:type="pct"/>
            <w:vMerge/>
          </w:tcPr>
          <w:p w14:paraId="16F7BD6A" w14:textId="77777777" w:rsidR="00FE1187" w:rsidRPr="008A35D9" w:rsidRDefault="00FE1187" w:rsidP="00D06CB4">
            <w:pPr>
              <w:rPr>
                <w:sz w:val="22"/>
              </w:rPr>
            </w:pPr>
          </w:p>
        </w:tc>
        <w:tc>
          <w:tcPr>
            <w:tcW w:w="337" w:type="pct"/>
            <w:vMerge/>
          </w:tcPr>
          <w:p w14:paraId="392A3E63" w14:textId="77777777" w:rsidR="00FE1187" w:rsidRPr="008A35D9" w:rsidRDefault="00FE1187" w:rsidP="00D06CB4">
            <w:pPr>
              <w:rPr>
                <w:sz w:val="22"/>
              </w:rPr>
            </w:pPr>
          </w:p>
        </w:tc>
        <w:tc>
          <w:tcPr>
            <w:tcW w:w="878" w:type="pct"/>
          </w:tcPr>
          <w:p w14:paraId="24A81C41" w14:textId="77777777" w:rsidR="00FE1187" w:rsidRPr="008A35D9" w:rsidRDefault="00FE1187" w:rsidP="00D06CB4">
            <w:pPr>
              <w:rPr>
                <w:sz w:val="22"/>
              </w:rPr>
            </w:pPr>
            <w:r w:rsidRPr="008A35D9">
              <w:rPr>
                <w:sz w:val="22"/>
              </w:rPr>
              <w:t>Глубина сиденья, мм</w:t>
            </w:r>
          </w:p>
        </w:tc>
        <w:tc>
          <w:tcPr>
            <w:tcW w:w="878" w:type="pct"/>
          </w:tcPr>
          <w:p w14:paraId="6050BD9B" w14:textId="1A1E7504" w:rsidR="00FE1187" w:rsidRPr="008A35D9" w:rsidRDefault="00FE1187" w:rsidP="00FE1187">
            <w:pPr>
              <w:rPr>
                <w:sz w:val="22"/>
              </w:rPr>
            </w:pPr>
            <w:r w:rsidRPr="008A35D9">
              <w:rPr>
                <w:sz w:val="22"/>
              </w:rPr>
              <w:t>440</w:t>
            </w:r>
          </w:p>
        </w:tc>
      </w:tr>
      <w:tr w:rsidR="00FE1187" w:rsidRPr="008A35D9" w14:paraId="0D9E573D" w14:textId="77777777" w:rsidTr="008A35D9">
        <w:trPr>
          <w:trHeight w:val="64"/>
        </w:trPr>
        <w:tc>
          <w:tcPr>
            <w:tcW w:w="261" w:type="pct"/>
            <w:vMerge/>
          </w:tcPr>
          <w:p w14:paraId="13A2637C" w14:textId="77777777" w:rsidR="00FE1187" w:rsidRPr="008A35D9" w:rsidRDefault="00FE1187" w:rsidP="00D06CB4">
            <w:pPr>
              <w:rPr>
                <w:sz w:val="22"/>
              </w:rPr>
            </w:pPr>
          </w:p>
        </w:tc>
        <w:tc>
          <w:tcPr>
            <w:tcW w:w="1219" w:type="pct"/>
            <w:vMerge/>
          </w:tcPr>
          <w:p w14:paraId="57CF3D0D" w14:textId="77777777" w:rsidR="00FE1187" w:rsidRPr="008A35D9" w:rsidRDefault="00FE1187" w:rsidP="00D06CB4">
            <w:pPr>
              <w:rPr>
                <w:sz w:val="22"/>
              </w:rPr>
            </w:pPr>
          </w:p>
        </w:tc>
        <w:tc>
          <w:tcPr>
            <w:tcW w:w="1091" w:type="pct"/>
            <w:vMerge/>
          </w:tcPr>
          <w:p w14:paraId="4465ED9F" w14:textId="77777777" w:rsidR="00FE1187" w:rsidRPr="008A35D9" w:rsidRDefault="00FE1187" w:rsidP="00D06CB4">
            <w:pPr>
              <w:rPr>
                <w:sz w:val="22"/>
              </w:rPr>
            </w:pPr>
          </w:p>
        </w:tc>
        <w:tc>
          <w:tcPr>
            <w:tcW w:w="335" w:type="pct"/>
            <w:vMerge/>
          </w:tcPr>
          <w:p w14:paraId="1559B4B2" w14:textId="77777777" w:rsidR="00FE1187" w:rsidRPr="008A35D9" w:rsidRDefault="00FE1187" w:rsidP="00D06CB4">
            <w:pPr>
              <w:rPr>
                <w:sz w:val="22"/>
              </w:rPr>
            </w:pPr>
          </w:p>
        </w:tc>
        <w:tc>
          <w:tcPr>
            <w:tcW w:w="337" w:type="pct"/>
            <w:vMerge/>
          </w:tcPr>
          <w:p w14:paraId="2D75D287" w14:textId="77777777" w:rsidR="00FE1187" w:rsidRPr="008A35D9" w:rsidRDefault="00FE1187" w:rsidP="00D06CB4">
            <w:pPr>
              <w:rPr>
                <w:sz w:val="22"/>
              </w:rPr>
            </w:pPr>
          </w:p>
        </w:tc>
        <w:tc>
          <w:tcPr>
            <w:tcW w:w="878" w:type="pct"/>
          </w:tcPr>
          <w:p w14:paraId="1C1A51EC" w14:textId="141B03EB" w:rsidR="00FE1187" w:rsidRPr="008A35D9" w:rsidRDefault="00FE1187" w:rsidP="00D06CB4">
            <w:pPr>
              <w:rPr>
                <w:sz w:val="22"/>
              </w:rPr>
            </w:pPr>
            <w:r w:rsidRPr="008A35D9">
              <w:rPr>
                <w:sz w:val="22"/>
              </w:rPr>
              <w:t>Цвет каркаса</w:t>
            </w:r>
          </w:p>
        </w:tc>
        <w:tc>
          <w:tcPr>
            <w:tcW w:w="878" w:type="pct"/>
          </w:tcPr>
          <w:p w14:paraId="38C58C26" w14:textId="3E385149" w:rsidR="00FE1187" w:rsidRPr="008A35D9" w:rsidRDefault="00FE1187" w:rsidP="00D06CB4">
            <w:pPr>
              <w:rPr>
                <w:sz w:val="22"/>
              </w:rPr>
            </w:pPr>
            <w:r w:rsidRPr="008A35D9">
              <w:rPr>
                <w:sz w:val="22"/>
              </w:rPr>
              <w:t>Темный орех</w:t>
            </w:r>
          </w:p>
        </w:tc>
      </w:tr>
      <w:tr w:rsidR="00FE1187" w:rsidRPr="008A35D9" w14:paraId="101E190C" w14:textId="77777777" w:rsidTr="008A35D9">
        <w:trPr>
          <w:trHeight w:val="64"/>
        </w:trPr>
        <w:tc>
          <w:tcPr>
            <w:tcW w:w="261" w:type="pct"/>
            <w:vMerge/>
          </w:tcPr>
          <w:p w14:paraId="3EED1CC5" w14:textId="77777777" w:rsidR="00FE1187" w:rsidRPr="008A35D9" w:rsidRDefault="00FE1187" w:rsidP="00D06CB4">
            <w:pPr>
              <w:rPr>
                <w:sz w:val="22"/>
              </w:rPr>
            </w:pPr>
          </w:p>
        </w:tc>
        <w:tc>
          <w:tcPr>
            <w:tcW w:w="1219" w:type="pct"/>
            <w:vMerge/>
          </w:tcPr>
          <w:p w14:paraId="2975856A" w14:textId="77777777" w:rsidR="00FE1187" w:rsidRPr="008A35D9" w:rsidRDefault="00FE1187" w:rsidP="00D06CB4">
            <w:pPr>
              <w:rPr>
                <w:sz w:val="22"/>
              </w:rPr>
            </w:pPr>
          </w:p>
        </w:tc>
        <w:tc>
          <w:tcPr>
            <w:tcW w:w="1091" w:type="pct"/>
            <w:vMerge/>
          </w:tcPr>
          <w:p w14:paraId="1C8BF0CD" w14:textId="77777777" w:rsidR="00FE1187" w:rsidRPr="008A35D9" w:rsidRDefault="00FE1187" w:rsidP="00D06CB4">
            <w:pPr>
              <w:rPr>
                <w:sz w:val="22"/>
              </w:rPr>
            </w:pPr>
          </w:p>
        </w:tc>
        <w:tc>
          <w:tcPr>
            <w:tcW w:w="335" w:type="pct"/>
            <w:vMerge/>
          </w:tcPr>
          <w:p w14:paraId="3FA1B247" w14:textId="77777777" w:rsidR="00FE1187" w:rsidRPr="008A35D9" w:rsidRDefault="00FE1187" w:rsidP="00D06CB4">
            <w:pPr>
              <w:rPr>
                <w:sz w:val="22"/>
              </w:rPr>
            </w:pPr>
          </w:p>
        </w:tc>
        <w:tc>
          <w:tcPr>
            <w:tcW w:w="337" w:type="pct"/>
            <w:vMerge/>
          </w:tcPr>
          <w:p w14:paraId="39412469" w14:textId="77777777" w:rsidR="00FE1187" w:rsidRPr="008A35D9" w:rsidRDefault="00FE1187" w:rsidP="00D06CB4">
            <w:pPr>
              <w:rPr>
                <w:sz w:val="22"/>
              </w:rPr>
            </w:pPr>
          </w:p>
        </w:tc>
        <w:tc>
          <w:tcPr>
            <w:tcW w:w="878" w:type="pct"/>
          </w:tcPr>
          <w:p w14:paraId="131EA916" w14:textId="257331E5" w:rsidR="00FE1187" w:rsidRPr="008A35D9" w:rsidRDefault="00FE1187" w:rsidP="00D06CB4">
            <w:pPr>
              <w:rPr>
                <w:sz w:val="22"/>
              </w:rPr>
            </w:pPr>
            <w:r w:rsidRPr="008A35D9">
              <w:rPr>
                <w:sz w:val="22"/>
              </w:rPr>
              <w:t>Максимальная статическая нагрузка, кг</w:t>
            </w:r>
          </w:p>
        </w:tc>
        <w:tc>
          <w:tcPr>
            <w:tcW w:w="878" w:type="pct"/>
          </w:tcPr>
          <w:p w14:paraId="1A497BC6" w14:textId="4F4DD689" w:rsidR="00FE1187" w:rsidRPr="008A35D9" w:rsidRDefault="00FE1187" w:rsidP="00D06CB4">
            <w:pPr>
              <w:rPr>
                <w:sz w:val="22"/>
              </w:rPr>
            </w:pPr>
            <w:r w:rsidRPr="008A35D9">
              <w:rPr>
                <w:sz w:val="22"/>
              </w:rPr>
              <w:t>100</w:t>
            </w:r>
          </w:p>
        </w:tc>
      </w:tr>
      <w:tr w:rsidR="008A35D9" w:rsidRPr="008A35D9" w14:paraId="4C63185D" w14:textId="77777777" w:rsidTr="008A35D9">
        <w:trPr>
          <w:trHeight w:val="20"/>
        </w:trPr>
        <w:tc>
          <w:tcPr>
            <w:tcW w:w="261" w:type="pct"/>
            <w:vMerge w:val="restart"/>
          </w:tcPr>
          <w:p w14:paraId="0E8572F0" w14:textId="77777777" w:rsidR="008A35D9" w:rsidRPr="008A35D9" w:rsidRDefault="008A35D9" w:rsidP="00D06CB4">
            <w:pPr>
              <w:jc w:val="both"/>
              <w:rPr>
                <w:rStyle w:val="afffff1"/>
                <w:sz w:val="22"/>
              </w:rPr>
            </w:pPr>
            <w:r w:rsidRPr="008A35D9">
              <w:rPr>
                <w:rStyle w:val="afffff1"/>
                <w:sz w:val="22"/>
              </w:rPr>
              <w:t>2</w:t>
            </w:r>
          </w:p>
        </w:tc>
        <w:tc>
          <w:tcPr>
            <w:tcW w:w="1219" w:type="pct"/>
            <w:vMerge w:val="restart"/>
          </w:tcPr>
          <w:p w14:paraId="38D3E34E" w14:textId="7D7A1A8A" w:rsidR="008A35D9" w:rsidRPr="008A35D9" w:rsidRDefault="008A35D9" w:rsidP="00FE1187">
            <w:pPr>
              <w:rPr>
                <w:sz w:val="22"/>
              </w:rPr>
            </w:pPr>
            <w:r w:rsidRPr="008A35D9">
              <w:rPr>
                <w:sz w:val="22"/>
              </w:rPr>
              <w:t>Стул на металлическом каркасе</w:t>
            </w:r>
          </w:p>
          <w:p w14:paraId="55EE827D" w14:textId="77777777" w:rsidR="008A35D9" w:rsidRPr="008A35D9" w:rsidRDefault="008A35D9" w:rsidP="00FE1187">
            <w:pPr>
              <w:rPr>
                <w:rFonts w:ascii="__Inter_Fallback_fcbcbf" w:hAnsi="__Inter_Fallback_fcbcbf"/>
                <w:color w:val="000000"/>
                <w:sz w:val="22"/>
                <w:szCs w:val="27"/>
                <w:shd w:val="clear" w:color="auto" w:fill="E8EDF2"/>
              </w:rPr>
            </w:pPr>
            <w:r w:rsidRPr="008A35D9">
              <w:rPr>
                <w:rStyle w:val="afffff1"/>
                <w:sz w:val="22"/>
              </w:rPr>
              <w:t xml:space="preserve">ОКПД2/КТРУ – </w:t>
            </w:r>
            <w:r w:rsidRPr="008A35D9">
              <w:rPr>
                <w:sz w:val="22"/>
              </w:rPr>
              <w:t>31.01.11.150-00000003 — Стул на металлическом каркасе</w:t>
            </w:r>
          </w:p>
          <w:p w14:paraId="3A10CF7A" w14:textId="77777777" w:rsidR="008A35D9" w:rsidRPr="008A35D9" w:rsidRDefault="008A35D9" w:rsidP="00FE1187">
            <w:pPr>
              <w:rPr>
                <w:sz w:val="22"/>
              </w:rPr>
            </w:pPr>
          </w:p>
          <w:p w14:paraId="0DE21199" w14:textId="6752C80E" w:rsidR="008A35D9" w:rsidRPr="008A35D9" w:rsidRDefault="008A35D9" w:rsidP="00D06CB4">
            <w:pPr>
              <w:rPr>
                <w:rStyle w:val="afffff1"/>
                <w:sz w:val="22"/>
              </w:rPr>
            </w:pPr>
            <w:r w:rsidRPr="008A35D9">
              <w:rPr>
                <w:noProof/>
                <w:sz w:val="22"/>
              </w:rPr>
              <w:lastRenderedPageBreak/>
              <w:drawing>
                <wp:inline distT="0" distB="0" distL="0" distR="0" wp14:anchorId="6DD1A783" wp14:editId="3B8604CF">
                  <wp:extent cx="1500996" cy="2306107"/>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557" r="5196"/>
                          <a:stretch/>
                        </pic:blipFill>
                        <pic:spPr bwMode="auto">
                          <a:xfrm>
                            <a:off x="0" y="0"/>
                            <a:ext cx="1518464" cy="2332944"/>
                          </a:xfrm>
                          <a:prstGeom prst="rect">
                            <a:avLst/>
                          </a:prstGeom>
                          <a:ln>
                            <a:noFill/>
                          </a:ln>
                          <a:extLst>
                            <a:ext uri="{53640926-AAD7-44D8-BBD7-CCE9431645EC}">
                              <a14:shadowObscured xmlns:a14="http://schemas.microsoft.com/office/drawing/2010/main"/>
                            </a:ext>
                          </a:extLst>
                        </pic:spPr>
                      </pic:pic>
                    </a:graphicData>
                  </a:graphic>
                </wp:inline>
              </w:drawing>
            </w:r>
          </w:p>
          <w:p w14:paraId="34C9D840" w14:textId="32ED6602" w:rsidR="008A35D9" w:rsidRPr="008A35D9" w:rsidRDefault="008A35D9" w:rsidP="00D06CB4">
            <w:pPr>
              <w:rPr>
                <w:rStyle w:val="afffff1"/>
                <w:sz w:val="22"/>
              </w:rPr>
            </w:pPr>
          </w:p>
          <w:p w14:paraId="3E79D588" w14:textId="77777777" w:rsidR="008A35D9" w:rsidRPr="008A35D9" w:rsidRDefault="008A35D9" w:rsidP="00D06CB4">
            <w:pPr>
              <w:jc w:val="both"/>
              <w:rPr>
                <w:rStyle w:val="afffff1"/>
                <w:sz w:val="22"/>
              </w:rPr>
            </w:pPr>
            <w:r w:rsidRPr="008A35D9">
              <w:rPr>
                <w:rStyle w:val="afffff1"/>
                <w:i/>
                <w:iCs/>
                <w:sz w:val="22"/>
              </w:rPr>
              <w:t>*Изображение носит иллюстративный характер</w:t>
            </w:r>
          </w:p>
        </w:tc>
        <w:tc>
          <w:tcPr>
            <w:tcW w:w="1091" w:type="pct"/>
            <w:vMerge w:val="restart"/>
          </w:tcPr>
          <w:p w14:paraId="21CFFC21" w14:textId="512D669D" w:rsidR="008A35D9" w:rsidRPr="008A35D9" w:rsidRDefault="008A35D9" w:rsidP="00D06CB4">
            <w:pPr>
              <w:jc w:val="center"/>
              <w:rPr>
                <w:sz w:val="22"/>
              </w:rPr>
            </w:pPr>
          </w:p>
        </w:tc>
        <w:tc>
          <w:tcPr>
            <w:tcW w:w="335" w:type="pct"/>
            <w:vMerge w:val="restart"/>
          </w:tcPr>
          <w:p w14:paraId="4308482B" w14:textId="77777777" w:rsidR="008A35D9" w:rsidRPr="008A35D9" w:rsidRDefault="008A35D9" w:rsidP="00D06CB4">
            <w:pPr>
              <w:jc w:val="center"/>
              <w:rPr>
                <w:sz w:val="22"/>
              </w:rPr>
            </w:pPr>
            <w:proofErr w:type="spellStart"/>
            <w:r w:rsidRPr="008A35D9">
              <w:rPr>
                <w:sz w:val="22"/>
              </w:rPr>
              <w:t>шт</w:t>
            </w:r>
            <w:proofErr w:type="spellEnd"/>
          </w:p>
        </w:tc>
        <w:tc>
          <w:tcPr>
            <w:tcW w:w="337" w:type="pct"/>
            <w:vMerge w:val="restart"/>
          </w:tcPr>
          <w:p w14:paraId="2FC56CB8" w14:textId="27B78AF0" w:rsidR="008A35D9" w:rsidRPr="008A35D9" w:rsidRDefault="00723A83" w:rsidP="00D06CB4">
            <w:pPr>
              <w:jc w:val="center"/>
              <w:rPr>
                <w:sz w:val="22"/>
              </w:rPr>
            </w:pPr>
            <w:r>
              <w:rPr>
                <w:sz w:val="22"/>
              </w:rPr>
              <w:t>50</w:t>
            </w:r>
          </w:p>
        </w:tc>
        <w:tc>
          <w:tcPr>
            <w:tcW w:w="1756" w:type="pct"/>
            <w:gridSpan w:val="2"/>
          </w:tcPr>
          <w:p w14:paraId="43E8932E" w14:textId="77777777" w:rsidR="008A35D9" w:rsidRPr="008A35D9" w:rsidRDefault="008A35D9" w:rsidP="00D06CB4">
            <w:pPr>
              <w:jc w:val="center"/>
              <w:rPr>
                <w:sz w:val="22"/>
              </w:rPr>
            </w:pPr>
            <w:r w:rsidRPr="008A35D9">
              <w:rPr>
                <w:sz w:val="22"/>
              </w:rPr>
              <w:t>Обязательные характеристики</w:t>
            </w:r>
          </w:p>
        </w:tc>
      </w:tr>
      <w:tr w:rsidR="008A35D9" w:rsidRPr="008A35D9" w14:paraId="04ADD60F" w14:textId="77777777" w:rsidTr="008A35D9">
        <w:trPr>
          <w:trHeight w:val="20"/>
        </w:trPr>
        <w:tc>
          <w:tcPr>
            <w:tcW w:w="261" w:type="pct"/>
            <w:vMerge/>
          </w:tcPr>
          <w:p w14:paraId="10AA7AA9" w14:textId="77777777" w:rsidR="008A35D9" w:rsidRPr="008A35D9" w:rsidRDefault="008A35D9" w:rsidP="00FE1187">
            <w:pPr>
              <w:ind w:firstLine="709"/>
              <w:jc w:val="both"/>
              <w:rPr>
                <w:rStyle w:val="afffff1"/>
                <w:sz w:val="22"/>
              </w:rPr>
            </w:pPr>
          </w:p>
        </w:tc>
        <w:tc>
          <w:tcPr>
            <w:tcW w:w="1219" w:type="pct"/>
            <w:vMerge/>
          </w:tcPr>
          <w:p w14:paraId="773054D2" w14:textId="77777777" w:rsidR="008A35D9" w:rsidRPr="008A35D9" w:rsidRDefault="008A35D9" w:rsidP="00FE1187">
            <w:pPr>
              <w:jc w:val="both"/>
              <w:rPr>
                <w:rStyle w:val="afffff1"/>
                <w:sz w:val="22"/>
              </w:rPr>
            </w:pPr>
          </w:p>
        </w:tc>
        <w:tc>
          <w:tcPr>
            <w:tcW w:w="1091" w:type="pct"/>
            <w:vMerge/>
          </w:tcPr>
          <w:p w14:paraId="1432FBAC" w14:textId="77777777" w:rsidR="008A35D9" w:rsidRPr="008A35D9" w:rsidRDefault="008A35D9" w:rsidP="00FE1187">
            <w:pPr>
              <w:jc w:val="both"/>
              <w:rPr>
                <w:sz w:val="22"/>
              </w:rPr>
            </w:pPr>
          </w:p>
        </w:tc>
        <w:tc>
          <w:tcPr>
            <w:tcW w:w="335" w:type="pct"/>
            <w:vMerge/>
          </w:tcPr>
          <w:p w14:paraId="02EDA0DF" w14:textId="77777777" w:rsidR="008A35D9" w:rsidRPr="008A35D9" w:rsidRDefault="008A35D9" w:rsidP="00FE1187">
            <w:pPr>
              <w:jc w:val="both"/>
              <w:rPr>
                <w:sz w:val="22"/>
              </w:rPr>
            </w:pPr>
          </w:p>
        </w:tc>
        <w:tc>
          <w:tcPr>
            <w:tcW w:w="337" w:type="pct"/>
            <w:vMerge/>
          </w:tcPr>
          <w:p w14:paraId="71414501" w14:textId="77777777" w:rsidR="008A35D9" w:rsidRPr="008A35D9" w:rsidRDefault="008A35D9" w:rsidP="00FE1187">
            <w:pPr>
              <w:jc w:val="both"/>
              <w:rPr>
                <w:sz w:val="22"/>
              </w:rPr>
            </w:pPr>
          </w:p>
        </w:tc>
        <w:tc>
          <w:tcPr>
            <w:tcW w:w="878" w:type="pct"/>
          </w:tcPr>
          <w:p w14:paraId="700127D5" w14:textId="65A3598C" w:rsidR="008A35D9" w:rsidRPr="008A35D9" w:rsidRDefault="008A35D9" w:rsidP="00FE1187">
            <w:pPr>
              <w:rPr>
                <w:sz w:val="22"/>
              </w:rPr>
            </w:pPr>
            <w:r w:rsidRPr="008A35D9">
              <w:rPr>
                <w:sz w:val="22"/>
              </w:rPr>
              <w:t>Наличие мягкого сидения</w:t>
            </w:r>
          </w:p>
        </w:tc>
        <w:tc>
          <w:tcPr>
            <w:tcW w:w="878" w:type="pct"/>
          </w:tcPr>
          <w:p w14:paraId="7761F982" w14:textId="4DBC31B3" w:rsidR="008A35D9" w:rsidRPr="008A35D9" w:rsidRDefault="008A35D9" w:rsidP="00FE1187">
            <w:pPr>
              <w:rPr>
                <w:sz w:val="22"/>
              </w:rPr>
            </w:pPr>
            <w:r w:rsidRPr="008A35D9">
              <w:rPr>
                <w:sz w:val="22"/>
              </w:rPr>
              <w:t>Да</w:t>
            </w:r>
          </w:p>
        </w:tc>
      </w:tr>
      <w:tr w:rsidR="008A35D9" w:rsidRPr="008A35D9" w14:paraId="3B5B15AB" w14:textId="77777777" w:rsidTr="008A35D9">
        <w:trPr>
          <w:trHeight w:val="20"/>
        </w:trPr>
        <w:tc>
          <w:tcPr>
            <w:tcW w:w="261" w:type="pct"/>
            <w:vMerge/>
          </w:tcPr>
          <w:p w14:paraId="2D2BC8D7" w14:textId="77777777" w:rsidR="008A35D9" w:rsidRPr="008A35D9" w:rsidRDefault="008A35D9" w:rsidP="00FE1187">
            <w:pPr>
              <w:ind w:firstLine="709"/>
              <w:jc w:val="both"/>
              <w:rPr>
                <w:rStyle w:val="afffff1"/>
                <w:sz w:val="22"/>
              </w:rPr>
            </w:pPr>
          </w:p>
        </w:tc>
        <w:tc>
          <w:tcPr>
            <w:tcW w:w="1219" w:type="pct"/>
            <w:vMerge/>
          </w:tcPr>
          <w:p w14:paraId="03C4BC45" w14:textId="77777777" w:rsidR="008A35D9" w:rsidRPr="008A35D9" w:rsidRDefault="008A35D9" w:rsidP="00FE1187">
            <w:pPr>
              <w:jc w:val="both"/>
              <w:rPr>
                <w:rStyle w:val="afffff1"/>
                <w:sz w:val="22"/>
              </w:rPr>
            </w:pPr>
          </w:p>
        </w:tc>
        <w:tc>
          <w:tcPr>
            <w:tcW w:w="1091" w:type="pct"/>
            <w:vMerge/>
          </w:tcPr>
          <w:p w14:paraId="2D776694" w14:textId="77777777" w:rsidR="008A35D9" w:rsidRPr="008A35D9" w:rsidRDefault="008A35D9" w:rsidP="00FE1187">
            <w:pPr>
              <w:jc w:val="both"/>
              <w:rPr>
                <w:sz w:val="22"/>
              </w:rPr>
            </w:pPr>
          </w:p>
        </w:tc>
        <w:tc>
          <w:tcPr>
            <w:tcW w:w="335" w:type="pct"/>
            <w:vMerge/>
          </w:tcPr>
          <w:p w14:paraId="58A7087E" w14:textId="77777777" w:rsidR="008A35D9" w:rsidRPr="008A35D9" w:rsidRDefault="008A35D9" w:rsidP="00FE1187">
            <w:pPr>
              <w:jc w:val="both"/>
              <w:rPr>
                <w:sz w:val="22"/>
              </w:rPr>
            </w:pPr>
          </w:p>
        </w:tc>
        <w:tc>
          <w:tcPr>
            <w:tcW w:w="337" w:type="pct"/>
            <w:vMerge/>
          </w:tcPr>
          <w:p w14:paraId="1AFDA39D" w14:textId="77777777" w:rsidR="008A35D9" w:rsidRPr="008A35D9" w:rsidRDefault="008A35D9" w:rsidP="00FE1187">
            <w:pPr>
              <w:jc w:val="both"/>
              <w:rPr>
                <w:sz w:val="22"/>
              </w:rPr>
            </w:pPr>
          </w:p>
        </w:tc>
        <w:tc>
          <w:tcPr>
            <w:tcW w:w="878" w:type="pct"/>
          </w:tcPr>
          <w:p w14:paraId="0F7A8FB6" w14:textId="66C98BE4" w:rsidR="008A35D9" w:rsidRPr="008A35D9" w:rsidRDefault="008A35D9" w:rsidP="00FE1187">
            <w:pPr>
              <w:rPr>
                <w:sz w:val="22"/>
              </w:rPr>
            </w:pPr>
            <w:r w:rsidRPr="008A35D9">
              <w:rPr>
                <w:sz w:val="22"/>
              </w:rPr>
              <w:t>Наличие мягкой спинки</w:t>
            </w:r>
          </w:p>
        </w:tc>
        <w:tc>
          <w:tcPr>
            <w:tcW w:w="878" w:type="pct"/>
          </w:tcPr>
          <w:p w14:paraId="6BE7EC24" w14:textId="2FC62E36" w:rsidR="008A35D9" w:rsidRPr="008A35D9" w:rsidRDefault="008A35D9" w:rsidP="00FE1187">
            <w:pPr>
              <w:rPr>
                <w:sz w:val="22"/>
              </w:rPr>
            </w:pPr>
            <w:r w:rsidRPr="008A35D9">
              <w:rPr>
                <w:sz w:val="22"/>
              </w:rPr>
              <w:t>Да</w:t>
            </w:r>
          </w:p>
        </w:tc>
      </w:tr>
      <w:tr w:rsidR="008A35D9" w:rsidRPr="008A35D9" w14:paraId="133C95B2" w14:textId="77777777" w:rsidTr="008A35D9">
        <w:trPr>
          <w:trHeight w:val="20"/>
        </w:trPr>
        <w:tc>
          <w:tcPr>
            <w:tcW w:w="261" w:type="pct"/>
            <w:vMerge/>
          </w:tcPr>
          <w:p w14:paraId="305B0CE0" w14:textId="77777777" w:rsidR="008A35D9" w:rsidRPr="008A35D9" w:rsidRDefault="008A35D9" w:rsidP="00D06CB4">
            <w:pPr>
              <w:ind w:firstLine="709"/>
              <w:jc w:val="both"/>
              <w:rPr>
                <w:rStyle w:val="afffff1"/>
                <w:sz w:val="22"/>
              </w:rPr>
            </w:pPr>
          </w:p>
        </w:tc>
        <w:tc>
          <w:tcPr>
            <w:tcW w:w="1219" w:type="pct"/>
            <w:vMerge/>
          </w:tcPr>
          <w:p w14:paraId="3009B95B" w14:textId="77777777" w:rsidR="008A35D9" w:rsidRPr="008A35D9" w:rsidRDefault="008A35D9" w:rsidP="00D06CB4">
            <w:pPr>
              <w:jc w:val="both"/>
              <w:rPr>
                <w:rStyle w:val="afffff1"/>
                <w:sz w:val="22"/>
              </w:rPr>
            </w:pPr>
          </w:p>
        </w:tc>
        <w:tc>
          <w:tcPr>
            <w:tcW w:w="1091" w:type="pct"/>
            <w:vMerge/>
          </w:tcPr>
          <w:p w14:paraId="00189295" w14:textId="77777777" w:rsidR="008A35D9" w:rsidRPr="008A35D9" w:rsidRDefault="008A35D9" w:rsidP="00D06CB4">
            <w:pPr>
              <w:jc w:val="both"/>
              <w:rPr>
                <w:sz w:val="22"/>
              </w:rPr>
            </w:pPr>
          </w:p>
        </w:tc>
        <w:tc>
          <w:tcPr>
            <w:tcW w:w="335" w:type="pct"/>
            <w:vMerge/>
          </w:tcPr>
          <w:p w14:paraId="49BC0C49" w14:textId="77777777" w:rsidR="008A35D9" w:rsidRPr="008A35D9" w:rsidRDefault="008A35D9" w:rsidP="00D06CB4">
            <w:pPr>
              <w:jc w:val="both"/>
              <w:rPr>
                <w:sz w:val="22"/>
              </w:rPr>
            </w:pPr>
          </w:p>
        </w:tc>
        <w:tc>
          <w:tcPr>
            <w:tcW w:w="337" w:type="pct"/>
            <w:vMerge/>
          </w:tcPr>
          <w:p w14:paraId="4E30222A" w14:textId="77777777" w:rsidR="008A35D9" w:rsidRPr="008A35D9" w:rsidRDefault="008A35D9" w:rsidP="00D06CB4">
            <w:pPr>
              <w:jc w:val="both"/>
              <w:rPr>
                <w:sz w:val="22"/>
              </w:rPr>
            </w:pPr>
          </w:p>
        </w:tc>
        <w:tc>
          <w:tcPr>
            <w:tcW w:w="1756" w:type="pct"/>
            <w:gridSpan w:val="2"/>
          </w:tcPr>
          <w:p w14:paraId="279B7DFA" w14:textId="77777777" w:rsidR="008A35D9" w:rsidRPr="008A35D9" w:rsidRDefault="008A35D9" w:rsidP="00D06CB4">
            <w:pPr>
              <w:jc w:val="center"/>
              <w:rPr>
                <w:sz w:val="22"/>
              </w:rPr>
            </w:pPr>
            <w:r w:rsidRPr="008A35D9">
              <w:rPr>
                <w:sz w:val="22"/>
              </w:rPr>
              <w:t>Необязательные характеристики</w:t>
            </w:r>
          </w:p>
        </w:tc>
      </w:tr>
      <w:tr w:rsidR="008A35D9" w:rsidRPr="008A35D9" w14:paraId="187440C1" w14:textId="77777777" w:rsidTr="008A35D9">
        <w:trPr>
          <w:trHeight w:val="20"/>
        </w:trPr>
        <w:tc>
          <w:tcPr>
            <w:tcW w:w="261" w:type="pct"/>
            <w:vMerge/>
          </w:tcPr>
          <w:p w14:paraId="16479825" w14:textId="77777777" w:rsidR="008A35D9" w:rsidRPr="008A35D9" w:rsidRDefault="008A35D9" w:rsidP="00D06CB4">
            <w:pPr>
              <w:ind w:firstLine="709"/>
              <w:jc w:val="both"/>
              <w:rPr>
                <w:rStyle w:val="afffff1"/>
                <w:sz w:val="22"/>
              </w:rPr>
            </w:pPr>
          </w:p>
        </w:tc>
        <w:tc>
          <w:tcPr>
            <w:tcW w:w="1219" w:type="pct"/>
            <w:vMerge/>
          </w:tcPr>
          <w:p w14:paraId="53A48C0C" w14:textId="77777777" w:rsidR="008A35D9" w:rsidRPr="008A35D9" w:rsidRDefault="008A35D9" w:rsidP="00D06CB4">
            <w:pPr>
              <w:jc w:val="both"/>
              <w:rPr>
                <w:rStyle w:val="afffff1"/>
                <w:sz w:val="22"/>
              </w:rPr>
            </w:pPr>
          </w:p>
        </w:tc>
        <w:tc>
          <w:tcPr>
            <w:tcW w:w="1091" w:type="pct"/>
            <w:vMerge/>
          </w:tcPr>
          <w:p w14:paraId="6A9D8292" w14:textId="77777777" w:rsidR="008A35D9" w:rsidRPr="008A35D9" w:rsidRDefault="008A35D9" w:rsidP="00D06CB4">
            <w:pPr>
              <w:jc w:val="both"/>
              <w:rPr>
                <w:sz w:val="22"/>
              </w:rPr>
            </w:pPr>
          </w:p>
        </w:tc>
        <w:tc>
          <w:tcPr>
            <w:tcW w:w="335" w:type="pct"/>
            <w:vMerge/>
          </w:tcPr>
          <w:p w14:paraId="37A70F8E" w14:textId="77777777" w:rsidR="008A35D9" w:rsidRPr="008A35D9" w:rsidRDefault="008A35D9" w:rsidP="00D06CB4">
            <w:pPr>
              <w:jc w:val="both"/>
              <w:rPr>
                <w:sz w:val="22"/>
              </w:rPr>
            </w:pPr>
          </w:p>
        </w:tc>
        <w:tc>
          <w:tcPr>
            <w:tcW w:w="337" w:type="pct"/>
            <w:vMerge/>
          </w:tcPr>
          <w:p w14:paraId="1F0C7F5F" w14:textId="77777777" w:rsidR="008A35D9" w:rsidRPr="008A35D9" w:rsidRDefault="008A35D9" w:rsidP="00D06CB4">
            <w:pPr>
              <w:jc w:val="both"/>
              <w:rPr>
                <w:sz w:val="22"/>
              </w:rPr>
            </w:pPr>
          </w:p>
        </w:tc>
        <w:tc>
          <w:tcPr>
            <w:tcW w:w="878" w:type="pct"/>
          </w:tcPr>
          <w:p w14:paraId="3D7F2F9C" w14:textId="3FBC966E" w:rsidR="008A35D9" w:rsidRPr="008A35D9" w:rsidRDefault="008A35D9" w:rsidP="00D06CB4">
            <w:pPr>
              <w:rPr>
                <w:sz w:val="22"/>
              </w:rPr>
            </w:pPr>
          </w:p>
        </w:tc>
        <w:tc>
          <w:tcPr>
            <w:tcW w:w="878" w:type="pct"/>
          </w:tcPr>
          <w:p w14:paraId="5352542E" w14:textId="20ED03EE" w:rsidR="008A35D9" w:rsidRPr="008A35D9" w:rsidRDefault="008A35D9" w:rsidP="00D06CB4">
            <w:pPr>
              <w:rPr>
                <w:sz w:val="22"/>
              </w:rPr>
            </w:pPr>
          </w:p>
        </w:tc>
      </w:tr>
      <w:tr w:rsidR="008A35D9" w:rsidRPr="008A35D9" w14:paraId="549F0BF4" w14:textId="77777777" w:rsidTr="008A35D9">
        <w:trPr>
          <w:trHeight w:val="20"/>
        </w:trPr>
        <w:tc>
          <w:tcPr>
            <w:tcW w:w="261" w:type="pct"/>
            <w:vMerge/>
          </w:tcPr>
          <w:p w14:paraId="3EE4F000" w14:textId="77777777" w:rsidR="008A35D9" w:rsidRPr="008A35D9" w:rsidRDefault="008A35D9" w:rsidP="00FE1187">
            <w:pPr>
              <w:ind w:firstLine="709"/>
              <w:jc w:val="both"/>
              <w:rPr>
                <w:rStyle w:val="afffff1"/>
                <w:sz w:val="22"/>
              </w:rPr>
            </w:pPr>
          </w:p>
        </w:tc>
        <w:tc>
          <w:tcPr>
            <w:tcW w:w="1219" w:type="pct"/>
            <w:vMerge/>
          </w:tcPr>
          <w:p w14:paraId="6FD7F934" w14:textId="77777777" w:rsidR="008A35D9" w:rsidRPr="008A35D9" w:rsidRDefault="008A35D9" w:rsidP="00FE1187">
            <w:pPr>
              <w:jc w:val="both"/>
              <w:rPr>
                <w:rStyle w:val="afffff1"/>
                <w:sz w:val="22"/>
              </w:rPr>
            </w:pPr>
          </w:p>
        </w:tc>
        <w:tc>
          <w:tcPr>
            <w:tcW w:w="1091" w:type="pct"/>
            <w:vMerge/>
          </w:tcPr>
          <w:p w14:paraId="4B802B7D" w14:textId="77777777" w:rsidR="008A35D9" w:rsidRPr="008A35D9" w:rsidRDefault="008A35D9" w:rsidP="00FE1187">
            <w:pPr>
              <w:jc w:val="both"/>
              <w:rPr>
                <w:sz w:val="22"/>
              </w:rPr>
            </w:pPr>
          </w:p>
        </w:tc>
        <w:tc>
          <w:tcPr>
            <w:tcW w:w="335" w:type="pct"/>
            <w:vMerge/>
          </w:tcPr>
          <w:p w14:paraId="0F112DF5" w14:textId="77777777" w:rsidR="008A35D9" w:rsidRPr="008A35D9" w:rsidRDefault="008A35D9" w:rsidP="00FE1187">
            <w:pPr>
              <w:jc w:val="both"/>
              <w:rPr>
                <w:sz w:val="22"/>
              </w:rPr>
            </w:pPr>
          </w:p>
        </w:tc>
        <w:tc>
          <w:tcPr>
            <w:tcW w:w="337" w:type="pct"/>
            <w:vMerge/>
          </w:tcPr>
          <w:p w14:paraId="211CD7CA" w14:textId="77777777" w:rsidR="008A35D9" w:rsidRPr="008A35D9" w:rsidRDefault="008A35D9" w:rsidP="00FE1187">
            <w:pPr>
              <w:jc w:val="both"/>
              <w:rPr>
                <w:sz w:val="22"/>
              </w:rPr>
            </w:pPr>
          </w:p>
        </w:tc>
        <w:tc>
          <w:tcPr>
            <w:tcW w:w="878" w:type="pct"/>
          </w:tcPr>
          <w:p w14:paraId="6A8F144E" w14:textId="7E6D2B2A" w:rsidR="008A35D9" w:rsidRPr="008A35D9" w:rsidRDefault="008A35D9" w:rsidP="00FE1187">
            <w:pPr>
              <w:rPr>
                <w:sz w:val="22"/>
              </w:rPr>
            </w:pPr>
            <w:r w:rsidRPr="008A35D9">
              <w:rPr>
                <w:sz w:val="22"/>
              </w:rPr>
              <w:t>Наличие подлокотников</w:t>
            </w:r>
          </w:p>
        </w:tc>
        <w:tc>
          <w:tcPr>
            <w:tcW w:w="878" w:type="pct"/>
          </w:tcPr>
          <w:p w14:paraId="0E0AEFD2" w14:textId="31629EAE" w:rsidR="008A35D9" w:rsidRPr="008A35D9" w:rsidRDefault="008A35D9" w:rsidP="00FE1187">
            <w:pPr>
              <w:rPr>
                <w:sz w:val="22"/>
              </w:rPr>
            </w:pPr>
            <w:r w:rsidRPr="008A35D9">
              <w:rPr>
                <w:sz w:val="22"/>
              </w:rPr>
              <w:t>Нет</w:t>
            </w:r>
          </w:p>
        </w:tc>
      </w:tr>
      <w:tr w:rsidR="008A35D9" w:rsidRPr="008A35D9" w14:paraId="23669D04" w14:textId="77777777" w:rsidTr="008A35D9">
        <w:trPr>
          <w:trHeight w:val="20"/>
        </w:trPr>
        <w:tc>
          <w:tcPr>
            <w:tcW w:w="261" w:type="pct"/>
            <w:vMerge/>
          </w:tcPr>
          <w:p w14:paraId="749A601C" w14:textId="77777777" w:rsidR="008A35D9" w:rsidRPr="008A35D9" w:rsidRDefault="008A35D9" w:rsidP="00FE1187">
            <w:pPr>
              <w:ind w:firstLine="709"/>
              <w:jc w:val="both"/>
              <w:rPr>
                <w:rStyle w:val="afffff1"/>
                <w:sz w:val="22"/>
              </w:rPr>
            </w:pPr>
          </w:p>
        </w:tc>
        <w:tc>
          <w:tcPr>
            <w:tcW w:w="1219" w:type="pct"/>
            <w:vMerge/>
          </w:tcPr>
          <w:p w14:paraId="61661585" w14:textId="77777777" w:rsidR="008A35D9" w:rsidRPr="008A35D9" w:rsidRDefault="008A35D9" w:rsidP="00FE1187">
            <w:pPr>
              <w:jc w:val="both"/>
              <w:rPr>
                <w:rStyle w:val="afffff1"/>
                <w:sz w:val="22"/>
              </w:rPr>
            </w:pPr>
          </w:p>
        </w:tc>
        <w:tc>
          <w:tcPr>
            <w:tcW w:w="1091" w:type="pct"/>
            <w:vMerge/>
          </w:tcPr>
          <w:p w14:paraId="24547931" w14:textId="77777777" w:rsidR="008A35D9" w:rsidRPr="008A35D9" w:rsidRDefault="008A35D9" w:rsidP="00FE1187">
            <w:pPr>
              <w:jc w:val="both"/>
              <w:rPr>
                <w:sz w:val="22"/>
              </w:rPr>
            </w:pPr>
          </w:p>
        </w:tc>
        <w:tc>
          <w:tcPr>
            <w:tcW w:w="335" w:type="pct"/>
            <w:vMerge/>
          </w:tcPr>
          <w:p w14:paraId="57BA1987" w14:textId="77777777" w:rsidR="008A35D9" w:rsidRPr="008A35D9" w:rsidRDefault="008A35D9" w:rsidP="00FE1187">
            <w:pPr>
              <w:jc w:val="both"/>
              <w:rPr>
                <w:sz w:val="22"/>
              </w:rPr>
            </w:pPr>
          </w:p>
        </w:tc>
        <w:tc>
          <w:tcPr>
            <w:tcW w:w="337" w:type="pct"/>
            <w:vMerge/>
          </w:tcPr>
          <w:p w14:paraId="197229E2" w14:textId="77777777" w:rsidR="008A35D9" w:rsidRPr="008A35D9" w:rsidRDefault="008A35D9" w:rsidP="00FE1187">
            <w:pPr>
              <w:jc w:val="both"/>
              <w:rPr>
                <w:sz w:val="22"/>
              </w:rPr>
            </w:pPr>
          </w:p>
        </w:tc>
        <w:tc>
          <w:tcPr>
            <w:tcW w:w="878" w:type="pct"/>
          </w:tcPr>
          <w:p w14:paraId="4BBD94C6" w14:textId="3D1DF2A1" w:rsidR="008A35D9" w:rsidRPr="008A35D9" w:rsidRDefault="008A35D9" w:rsidP="00FE1187">
            <w:pPr>
              <w:rPr>
                <w:sz w:val="22"/>
              </w:rPr>
            </w:pPr>
            <w:r w:rsidRPr="008A35D9">
              <w:rPr>
                <w:sz w:val="22"/>
              </w:rPr>
              <w:t>Складная конструкция</w:t>
            </w:r>
          </w:p>
        </w:tc>
        <w:tc>
          <w:tcPr>
            <w:tcW w:w="878" w:type="pct"/>
          </w:tcPr>
          <w:p w14:paraId="43014952" w14:textId="36890A7D" w:rsidR="008A35D9" w:rsidRPr="008A35D9" w:rsidRDefault="008A35D9" w:rsidP="00FE1187">
            <w:pPr>
              <w:rPr>
                <w:sz w:val="22"/>
              </w:rPr>
            </w:pPr>
            <w:r w:rsidRPr="008A35D9">
              <w:rPr>
                <w:sz w:val="22"/>
              </w:rPr>
              <w:t>Нет</w:t>
            </w:r>
          </w:p>
        </w:tc>
      </w:tr>
      <w:tr w:rsidR="008A35D9" w:rsidRPr="008A35D9" w14:paraId="2E9C8717" w14:textId="77777777" w:rsidTr="008A35D9">
        <w:trPr>
          <w:trHeight w:val="20"/>
        </w:trPr>
        <w:tc>
          <w:tcPr>
            <w:tcW w:w="261" w:type="pct"/>
            <w:vMerge/>
          </w:tcPr>
          <w:p w14:paraId="32A26E35" w14:textId="77777777" w:rsidR="008A35D9" w:rsidRPr="008A35D9" w:rsidRDefault="008A35D9" w:rsidP="00FE1187">
            <w:pPr>
              <w:ind w:firstLine="709"/>
              <w:jc w:val="both"/>
              <w:rPr>
                <w:rStyle w:val="afffff1"/>
                <w:sz w:val="22"/>
              </w:rPr>
            </w:pPr>
          </w:p>
        </w:tc>
        <w:tc>
          <w:tcPr>
            <w:tcW w:w="1219" w:type="pct"/>
            <w:vMerge/>
          </w:tcPr>
          <w:p w14:paraId="1C6AB33C" w14:textId="77777777" w:rsidR="008A35D9" w:rsidRPr="008A35D9" w:rsidRDefault="008A35D9" w:rsidP="00FE1187">
            <w:pPr>
              <w:jc w:val="both"/>
              <w:rPr>
                <w:rStyle w:val="afffff1"/>
                <w:sz w:val="22"/>
              </w:rPr>
            </w:pPr>
          </w:p>
        </w:tc>
        <w:tc>
          <w:tcPr>
            <w:tcW w:w="1091" w:type="pct"/>
            <w:vMerge/>
          </w:tcPr>
          <w:p w14:paraId="446ABF51" w14:textId="77777777" w:rsidR="008A35D9" w:rsidRPr="008A35D9" w:rsidRDefault="008A35D9" w:rsidP="00FE1187">
            <w:pPr>
              <w:jc w:val="both"/>
              <w:rPr>
                <w:sz w:val="22"/>
              </w:rPr>
            </w:pPr>
          </w:p>
        </w:tc>
        <w:tc>
          <w:tcPr>
            <w:tcW w:w="335" w:type="pct"/>
            <w:vMerge/>
          </w:tcPr>
          <w:p w14:paraId="4E3A5AF2" w14:textId="77777777" w:rsidR="008A35D9" w:rsidRPr="008A35D9" w:rsidRDefault="008A35D9" w:rsidP="00FE1187">
            <w:pPr>
              <w:jc w:val="both"/>
              <w:rPr>
                <w:sz w:val="22"/>
              </w:rPr>
            </w:pPr>
          </w:p>
        </w:tc>
        <w:tc>
          <w:tcPr>
            <w:tcW w:w="337" w:type="pct"/>
            <w:vMerge/>
          </w:tcPr>
          <w:p w14:paraId="2FBFCB8F" w14:textId="77777777" w:rsidR="008A35D9" w:rsidRPr="008A35D9" w:rsidRDefault="008A35D9" w:rsidP="00FE1187">
            <w:pPr>
              <w:jc w:val="both"/>
              <w:rPr>
                <w:sz w:val="22"/>
              </w:rPr>
            </w:pPr>
          </w:p>
        </w:tc>
        <w:tc>
          <w:tcPr>
            <w:tcW w:w="878" w:type="pct"/>
          </w:tcPr>
          <w:p w14:paraId="6BF0F806" w14:textId="40F1D471" w:rsidR="008A35D9" w:rsidRPr="008A35D9" w:rsidRDefault="008A35D9" w:rsidP="00FE1187">
            <w:pPr>
              <w:rPr>
                <w:sz w:val="22"/>
              </w:rPr>
            </w:pPr>
            <w:r w:rsidRPr="008A35D9">
              <w:rPr>
                <w:sz w:val="22"/>
              </w:rPr>
              <w:t>Наличие пюпитра</w:t>
            </w:r>
          </w:p>
        </w:tc>
        <w:tc>
          <w:tcPr>
            <w:tcW w:w="878" w:type="pct"/>
          </w:tcPr>
          <w:p w14:paraId="1667FE89" w14:textId="1B043447" w:rsidR="008A35D9" w:rsidRPr="008A35D9" w:rsidRDefault="008A35D9" w:rsidP="00FE1187">
            <w:pPr>
              <w:rPr>
                <w:sz w:val="22"/>
              </w:rPr>
            </w:pPr>
            <w:r w:rsidRPr="008A35D9">
              <w:rPr>
                <w:sz w:val="22"/>
              </w:rPr>
              <w:t>Нет</w:t>
            </w:r>
          </w:p>
        </w:tc>
      </w:tr>
      <w:tr w:rsidR="008A35D9" w:rsidRPr="008A35D9" w14:paraId="7C89A448" w14:textId="77777777" w:rsidTr="008A35D9">
        <w:trPr>
          <w:trHeight w:val="20"/>
        </w:trPr>
        <w:tc>
          <w:tcPr>
            <w:tcW w:w="261" w:type="pct"/>
            <w:vMerge/>
          </w:tcPr>
          <w:p w14:paraId="45F75579" w14:textId="77777777" w:rsidR="008A35D9" w:rsidRPr="008A35D9" w:rsidRDefault="008A35D9" w:rsidP="00FE1187">
            <w:pPr>
              <w:ind w:firstLine="709"/>
              <w:jc w:val="both"/>
              <w:rPr>
                <w:rStyle w:val="afffff1"/>
                <w:sz w:val="22"/>
              </w:rPr>
            </w:pPr>
          </w:p>
        </w:tc>
        <w:tc>
          <w:tcPr>
            <w:tcW w:w="1219" w:type="pct"/>
            <w:vMerge/>
          </w:tcPr>
          <w:p w14:paraId="3C96CDD0" w14:textId="77777777" w:rsidR="008A35D9" w:rsidRPr="008A35D9" w:rsidRDefault="008A35D9" w:rsidP="00FE1187">
            <w:pPr>
              <w:jc w:val="both"/>
              <w:rPr>
                <w:rStyle w:val="afffff1"/>
                <w:sz w:val="22"/>
              </w:rPr>
            </w:pPr>
          </w:p>
        </w:tc>
        <w:tc>
          <w:tcPr>
            <w:tcW w:w="1091" w:type="pct"/>
            <w:vMerge/>
          </w:tcPr>
          <w:p w14:paraId="006269A7" w14:textId="77777777" w:rsidR="008A35D9" w:rsidRPr="008A35D9" w:rsidRDefault="008A35D9" w:rsidP="00FE1187">
            <w:pPr>
              <w:jc w:val="both"/>
              <w:rPr>
                <w:sz w:val="22"/>
              </w:rPr>
            </w:pPr>
          </w:p>
        </w:tc>
        <w:tc>
          <w:tcPr>
            <w:tcW w:w="335" w:type="pct"/>
            <w:vMerge/>
          </w:tcPr>
          <w:p w14:paraId="5A7BCAE9" w14:textId="77777777" w:rsidR="008A35D9" w:rsidRPr="008A35D9" w:rsidRDefault="008A35D9" w:rsidP="00FE1187">
            <w:pPr>
              <w:jc w:val="both"/>
              <w:rPr>
                <w:sz w:val="22"/>
              </w:rPr>
            </w:pPr>
          </w:p>
        </w:tc>
        <w:tc>
          <w:tcPr>
            <w:tcW w:w="337" w:type="pct"/>
            <w:vMerge/>
          </w:tcPr>
          <w:p w14:paraId="5A244308" w14:textId="77777777" w:rsidR="008A35D9" w:rsidRPr="008A35D9" w:rsidRDefault="008A35D9" w:rsidP="00FE1187">
            <w:pPr>
              <w:jc w:val="both"/>
              <w:rPr>
                <w:sz w:val="22"/>
              </w:rPr>
            </w:pPr>
          </w:p>
        </w:tc>
        <w:tc>
          <w:tcPr>
            <w:tcW w:w="878" w:type="pct"/>
          </w:tcPr>
          <w:p w14:paraId="3C2C71D5" w14:textId="186FD79B" w:rsidR="008A35D9" w:rsidRPr="008A35D9" w:rsidRDefault="008A35D9" w:rsidP="00FE1187">
            <w:pPr>
              <w:rPr>
                <w:sz w:val="22"/>
              </w:rPr>
            </w:pPr>
            <w:r w:rsidRPr="008A35D9">
              <w:rPr>
                <w:sz w:val="22"/>
              </w:rPr>
              <w:t>Форма основания</w:t>
            </w:r>
          </w:p>
        </w:tc>
        <w:tc>
          <w:tcPr>
            <w:tcW w:w="878" w:type="pct"/>
          </w:tcPr>
          <w:p w14:paraId="1017CFC0" w14:textId="061E3864" w:rsidR="008A35D9" w:rsidRPr="008A35D9" w:rsidRDefault="008A35D9" w:rsidP="00FE1187">
            <w:pPr>
              <w:rPr>
                <w:sz w:val="22"/>
              </w:rPr>
            </w:pPr>
            <w:r w:rsidRPr="008A35D9">
              <w:rPr>
                <w:sz w:val="22"/>
              </w:rPr>
              <w:t>Ножки</w:t>
            </w:r>
          </w:p>
        </w:tc>
      </w:tr>
      <w:tr w:rsidR="008A35D9" w:rsidRPr="008A35D9" w14:paraId="39A3DE7B" w14:textId="77777777" w:rsidTr="008A35D9">
        <w:trPr>
          <w:trHeight w:val="20"/>
        </w:trPr>
        <w:tc>
          <w:tcPr>
            <w:tcW w:w="261" w:type="pct"/>
            <w:vMerge/>
          </w:tcPr>
          <w:p w14:paraId="47704C73" w14:textId="77777777" w:rsidR="008A35D9" w:rsidRPr="008A35D9" w:rsidRDefault="008A35D9" w:rsidP="00FE1187">
            <w:pPr>
              <w:ind w:firstLine="709"/>
              <w:jc w:val="both"/>
              <w:rPr>
                <w:rStyle w:val="afffff1"/>
                <w:sz w:val="22"/>
              </w:rPr>
            </w:pPr>
          </w:p>
        </w:tc>
        <w:tc>
          <w:tcPr>
            <w:tcW w:w="1219" w:type="pct"/>
            <w:vMerge/>
          </w:tcPr>
          <w:p w14:paraId="3A31C001" w14:textId="77777777" w:rsidR="008A35D9" w:rsidRPr="008A35D9" w:rsidRDefault="008A35D9" w:rsidP="00FE1187">
            <w:pPr>
              <w:jc w:val="both"/>
              <w:rPr>
                <w:rStyle w:val="afffff1"/>
                <w:sz w:val="22"/>
              </w:rPr>
            </w:pPr>
          </w:p>
        </w:tc>
        <w:tc>
          <w:tcPr>
            <w:tcW w:w="1091" w:type="pct"/>
            <w:vMerge/>
          </w:tcPr>
          <w:p w14:paraId="219FB33E" w14:textId="77777777" w:rsidR="008A35D9" w:rsidRPr="008A35D9" w:rsidRDefault="008A35D9" w:rsidP="00FE1187">
            <w:pPr>
              <w:jc w:val="both"/>
              <w:rPr>
                <w:sz w:val="22"/>
              </w:rPr>
            </w:pPr>
          </w:p>
        </w:tc>
        <w:tc>
          <w:tcPr>
            <w:tcW w:w="335" w:type="pct"/>
            <w:vMerge/>
          </w:tcPr>
          <w:p w14:paraId="06AC12F1" w14:textId="77777777" w:rsidR="008A35D9" w:rsidRPr="008A35D9" w:rsidRDefault="008A35D9" w:rsidP="00FE1187">
            <w:pPr>
              <w:jc w:val="both"/>
              <w:rPr>
                <w:sz w:val="22"/>
              </w:rPr>
            </w:pPr>
          </w:p>
        </w:tc>
        <w:tc>
          <w:tcPr>
            <w:tcW w:w="337" w:type="pct"/>
            <w:vMerge/>
          </w:tcPr>
          <w:p w14:paraId="125F4A9F" w14:textId="77777777" w:rsidR="008A35D9" w:rsidRPr="008A35D9" w:rsidRDefault="008A35D9" w:rsidP="00FE1187">
            <w:pPr>
              <w:jc w:val="both"/>
              <w:rPr>
                <w:sz w:val="22"/>
              </w:rPr>
            </w:pPr>
          </w:p>
        </w:tc>
        <w:tc>
          <w:tcPr>
            <w:tcW w:w="878" w:type="pct"/>
          </w:tcPr>
          <w:p w14:paraId="6CBE6989" w14:textId="15AF2602" w:rsidR="008A35D9" w:rsidRPr="008A35D9" w:rsidRDefault="008A35D9" w:rsidP="00FE1187">
            <w:pPr>
              <w:rPr>
                <w:sz w:val="22"/>
              </w:rPr>
            </w:pPr>
            <w:r w:rsidRPr="008A35D9">
              <w:rPr>
                <w:sz w:val="22"/>
                <w:shd w:val="clear" w:color="auto" w:fill="FFFFFF"/>
              </w:rPr>
              <w:t>Вид материала сидения</w:t>
            </w:r>
          </w:p>
        </w:tc>
        <w:tc>
          <w:tcPr>
            <w:tcW w:w="878" w:type="pct"/>
          </w:tcPr>
          <w:p w14:paraId="5FE39A50" w14:textId="728BBAEE" w:rsidR="008A35D9" w:rsidRPr="008A35D9" w:rsidRDefault="008A35D9" w:rsidP="00FE1187">
            <w:pPr>
              <w:rPr>
                <w:sz w:val="22"/>
              </w:rPr>
            </w:pPr>
            <w:r w:rsidRPr="008A35D9">
              <w:rPr>
                <w:sz w:val="22"/>
              </w:rPr>
              <w:t>Металл</w:t>
            </w:r>
          </w:p>
        </w:tc>
      </w:tr>
      <w:tr w:rsidR="008A35D9" w:rsidRPr="008A35D9" w14:paraId="19608B7B" w14:textId="77777777" w:rsidTr="008A35D9">
        <w:trPr>
          <w:trHeight w:val="20"/>
        </w:trPr>
        <w:tc>
          <w:tcPr>
            <w:tcW w:w="261" w:type="pct"/>
            <w:vMerge/>
          </w:tcPr>
          <w:p w14:paraId="5E9AF258" w14:textId="77777777" w:rsidR="008A35D9" w:rsidRPr="008A35D9" w:rsidRDefault="008A35D9" w:rsidP="00FE1187">
            <w:pPr>
              <w:ind w:firstLine="709"/>
              <w:jc w:val="both"/>
              <w:rPr>
                <w:rStyle w:val="afffff1"/>
                <w:sz w:val="22"/>
              </w:rPr>
            </w:pPr>
          </w:p>
        </w:tc>
        <w:tc>
          <w:tcPr>
            <w:tcW w:w="1219" w:type="pct"/>
            <w:vMerge/>
          </w:tcPr>
          <w:p w14:paraId="794FF5C1" w14:textId="77777777" w:rsidR="008A35D9" w:rsidRPr="008A35D9" w:rsidRDefault="008A35D9" w:rsidP="00FE1187">
            <w:pPr>
              <w:jc w:val="both"/>
              <w:rPr>
                <w:rStyle w:val="afffff1"/>
                <w:sz w:val="22"/>
              </w:rPr>
            </w:pPr>
          </w:p>
        </w:tc>
        <w:tc>
          <w:tcPr>
            <w:tcW w:w="1091" w:type="pct"/>
            <w:vMerge/>
          </w:tcPr>
          <w:p w14:paraId="0B93DA83" w14:textId="77777777" w:rsidR="008A35D9" w:rsidRPr="008A35D9" w:rsidRDefault="008A35D9" w:rsidP="00FE1187">
            <w:pPr>
              <w:jc w:val="both"/>
              <w:rPr>
                <w:sz w:val="22"/>
              </w:rPr>
            </w:pPr>
          </w:p>
        </w:tc>
        <w:tc>
          <w:tcPr>
            <w:tcW w:w="335" w:type="pct"/>
            <w:vMerge/>
          </w:tcPr>
          <w:p w14:paraId="42328E8F" w14:textId="77777777" w:rsidR="008A35D9" w:rsidRPr="008A35D9" w:rsidRDefault="008A35D9" w:rsidP="00FE1187">
            <w:pPr>
              <w:jc w:val="both"/>
              <w:rPr>
                <w:sz w:val="22"/>
              </w:rPr>
            </w:pPr>
          </w:p>
        </w:tc>
        <w:tc>
          <w:tcPr>
            <w:tcW w:w="337" w:type="pct"/>
            <w:vMerge/>
          </w:tcPr>
          <w:p w14:paraId="2893DBEB" w14:textId="77777777" w:rsidR="008A35D9" w:rsidRPr="008A35D9" w:rsidRDefault="008A35D9" w:rsidP="00FE1187">
            <w:pPr>
              <w:jc w:val="both"/>
              <w:rPr>
                <w:sz w:val="22"/>
              </w:rPr>
            </w:pPr>
          </w:p>
        </w:tc>
        <w:tc>
          <w:tcPr>
            <w:tcW w:w="878" w:type="pct"/>
          </w:tcPr>
          <w:p w14:paraId="4B68834A" w14:textId="7B51E640" w:rsidR="008A35D9" w:rsidRPr="008A35D9" w:rsidRDefault="008A35D9" w:rsidP="00FE1187">
            <w:pPr>
              <w:rPr>
                <w:sz w:val="22"/>
              </w:rPr>
            </w:pPr>
            <w:r w:rsidRPr="008A35D9">
              <w:rPr>
                <w:sz w:val="22"/>
                <w:shd w:val="clear" w:color="auto" w:fill="FFFFFF"/>
              </w:rPr>
              <w:t>Вид материала спинки</w:t>
            </w:r>
          </w:p>
        </w:tc>
        <w:tc>
          <w:tcPr>
            <w:tcW w:w="878" w:type="pct"/>
          </w:tcPr>
          <w:p w14:paraId="03817B36" w14:textId="139E3181" w:rsidR="008A35D9" w:rsidRPr="008A35D9" w:rsidRDefault="008A35D9" w:rsidP="00FE1187">
            <w:pPr>
              <w:rPr>
                <w:sz w:val="22"/>
              </w:rPr>
            </w:pPr>
            <w:r w:rsidRPr="008A35D9">
              <w:rPr>
                <w:sz w:val="22"/>
              </w:rPr>
              <w:t>Металл</w:t>
            </w:r>
          </w:p>
        </w:tc>
      </w:tr>
      <w:tr w:rsidR="008A35D9" w:rsidRPr="008A35D9" w14:paraId="7457E366" w14:textId="77777777" w:rsidTr="008A35D9">
        <w:trPr>
          <w:trHeight w:val="20"/>
        </w:trPr>
        <w:tc>
          <w:tcPr>
            <w:tcW w:w="261" w:type="pct"/>
            <w:vMerge/>
          </w:tcPr>
          <w:p w14:paraId="483E369E" w14:textId="77777777" w:rsidR="008A35D9" w:rsidRPr="008A35D9" w:rsidRDefault="008A35D9" w:rsidP="00FE1187">
            <w:pPr>
              <w:ind w:firstLine="709"/>
              <w:jc w:val="both"/>
              <w:rPr>
                <w:rStyle w:val="afffff1"/>
                <w:sz w:val="22"/>
              </w:rPr>
            </w:pPr>
          </w:p>
        </w:tc>
        <w:tc>
          <w:tcPr>
            <w:tcW w:w="1219" w:type="pct"/>
            <w:vMerge/>
          </w:tcPr>
          <w:p w14:paraId="15C21FB2" w14:textId="77777777" w:rsidR="008A35D9" w:rsidRPr="008A35D9" w:rsidRDefault="008A35D9" w:rsidP="00FE1187">
            <w:pPr>
              <w:jc w:val="both"/>
              <w:rPr>
                <w:rStyle w:val="afffff1"/>
                <w:sz w:val="22"/>
              </w:rPr>
            </w:pPr>
          </w:p>
        </w:tc>
        <w:tc>
          <w:tcPr>
            <w:tcW w:w="1091" w:type="pct"/>
            <w:vMerge/>
          </w:tcPr>
          <w:p w14:paraId="5346B067" w14:textId="77777777" w:rsidR="008A35D9" w:rsidRPr="008A35D9" w:rsidRDefault="008A35D9" w:rsidP="00FE1187">
            <w:pPr>
              <w:jc w:val="both"/>
              <w:rPr>
                <w:sz w:val="22"/>
              </w:rPr>
            </w:pPr>
          </w:p>
        </w:tc>
        <w:tc>
          <w:tcPr>
            <w:tcW w:w="335" w:type="pct"/>
            <w:vMerge/>
          </w:tcPr>
          <w:p w14:paraId="59EA36DC" w14:textId="77777777" w:rsidR="008A35D9" w:rsidRPr="008A35D9" w:rsidRDefault="008A35D9" w:rsidP="00FE1187">
            <w:pPr>
              <w:jc w:val="both"/>
              <w:rPr>
                <w:sz w:val="22"/>
              </w:rPr>
            </w:pPr>
          </w:p>
        </w:tc>
        <w:tc>
          <w:tcPr>
            <w:tcW w:w="337" w:type="pct"/>
            <w:vMerge/>
          </w:tcPr>
          <w:p w14:paraId="09476ECA" w14:textId="77777777" w:rsidR="008A35D9" w:rsidRPr="008A35D9" w:rsidRDefault="008A35D9" w:rsidP="00FE1187">
            <w:pPr>
              <w:jc w:val="both"/>
              <w:rPr>
                <w:sz w:val="22"/>
              </w:rPr>
            </w:pPr>
          </w:p>
        </w:tc>
        <w:tc>
          <w:tcPr>
            <w:tcW w:w="1756" w:type="pct"/>
            <w:gridSpan w:val="2"/>
          </w:tcPr>
          <w:p w14:paraId="1471FF32" w14:textId="77777777" w:rsidR="008A35D9" w:rsidRPr="008A35D9" w:rsidRDefault="008A35D9" w:rsidP="00FE1187">
            <w:pPr>
              <w:jc w:val="center"/>
              <w:rPr>
                <w:sz w:val="22"/>
              </w:rPr>
            </w:pPr>
            <w:r w:rsidRPr="008A35D9">
              <w:rPr>
                <w:sz w:val="22"/>
              </w:rPr>
              <w:t>Дополнительные характеристики*</w:t>
            </w:r>
          </w:p>
        </w:tc>
      </w:tr>
      <w:tr w:rsidR="008A35D9" w:rsidRPr="008A35D9" w14:paraId="384A55C3" w14:textId="77777777" w:rsidTr="008A35D9">
        <w:trPr>
          <w:trHeight w:val="20"/>
        </w:trPr>
        <w:tc>
          <w:tcPr>
            <w:tcW w:w="261" w:type="pct"/>
            <w:vMerge/>
          </w:tcPr>
          <w:p w14:paraId="6ABBAFC5" w14:textId="77777777" w:rsidR="008A35D9" w:rsidRPr="008A35D9" w:rsidRDefault="008A35D9" w:rsidP="00FE1187">
            <w:pPr>
              <w:ind w:firstLine="709"/>
              <w:jc w:val="both"/>
              <w:rPr>
                <w:rStyle w:val="afffff1"/>
                <w:sz w:val="22"/>
              </w:rPr>
            </w:pPr>
          </w:p>
        </w:tc>
        <w:tc>
          <w:tcPr>
            <w:tcW w:w="1219" w:type="pct"/>
            <w:vMerge/>
          </w:tcPr>
          <w:p w14:paraId="3D53122D" w14:textId="77777777" w:rsidR="008A35D9" w:rsidRPr="008A35D9" w:rsidRDefault="008A35D9" w:rsidP="00FE1187">
            <w:pPr>
              <w:jc w:val="both"/>
              <w:rPr>
                <w:rStyle w:val="afffff1"/>
                <w:sz w:val="22"/>
              </w:rPr>
            </w:pPr>
          </w:p>
        </w:tc>
        <w:tc>
          <w:tcPr>
            <w:tcW w:w="1091" w:type="pct"/>
            <w:vMerge/>
          </w:tcPr>
          <w:p w14:paraId="36ED1A9F" w14:textId="77777777" w:rsidR="008A35D9" w:rsidRPr="008A35D9" w:rsidRDefault="008A35D9" w:rsidP="00FE1187">
            <w:pPr>
              <w:jc w:val="both"/>
              <w:rPr>
                <w:sz w:val="22"/>
              </w:rPr>
            </w:pPr>
          </w:p>
        </w:tc>
        <w:tc>
          <w:tcPr>
            <w:tcW w:w="335" w:type="pct"/>
            <w:vMerge/>
          </w:tcPr>
          <w:p w14:paraId="41230A2C" w14:textId="77777777" w:rsidR="008A35D9" w:rsidRPr="008A35D9" w:rsidRDefault="008A35D9" w:rsidP="00FE1187">
            <w:pPr>
              <w:jc w:val="both"/>
              <w:rPr>
                <w:sz w:val="22"/>
              </w:rPr>
            </w:pPr>
          </w:p>
        </w:tc>
        <w:tc>
          <w:tcPr>
            <w:tcW w:w="337" w:type="pct"/>
            <w:vMerge/>
          </w:tcPr>
          <w:p w14:paraId="784A0D9A" w14:textId="77777777" w:rsidR="008A35D9" w:rsidRPr="008A35D9" w:rsidRDefault="008A35D9" w:rsidP="00FE1187">
            <w:pPr>
              <w:jc w:val="both"/>
              <w:rPr>
                <w:sz w:val="22"/>
              </w:rPr>
            </w:pPr>
          </w:p>
        </w:tc>
        <w:tc>
          <w:tcPr>
            <w:tcW w:w="878" w:type="pct"/>
          </w:tcPr>
          <w:p w14:paraId="4BF8C20F" w14:textId="36DDE107" w:rsidR="008A35D9" w:rsidRPr="008A35D9" w:rsidRDefault="008A35D9" w:rsidP="00FE1187">
            <w:pPr>
              <w:rPr>
                <w:sz w:val="22"/>
              </w:rPr>
            </w:pPr>
            <w:r w:rsidRPr="008A35D9">
              <w:rPr>
                <w:sz w:val="22"/>
              </w:rPr>
              <w:t>Цвет каркаса</w:t>
            </w:r>
          </w:p>
        </w:tc>
        <w:tc>
          <w:tcPr>
            <w:tcW w:w="878" w:type="pct"/>
          </w:tcPr>
          <w:p w14:paraId="21398FB2" w14:textId="361F89D8" w:rsidR="008A35D9" w:rsidRPr="008A35D9" w:rsidRDefault="008A35D9" w:rsidP="00FE1187">
            <w:pPr>
              <w:rPr>
                <w:sz w:val="22"/>
              </w:rPr>
            </w:pPr>
            <w:r w:rsidRPr="008A35D9">
              <w:rPr>
                <w:sz w:val="22"/>
              </w:rPr>
              <w:t>Черный</w:t>
            </w:r>
          </w:p>
        </w:tc>
      </w:tr>
      <w:tr w:rsidR="008A35D9" w:rsidRPr="008A35D9" w14:paraId="2326D8FE" w14:textId="77777777" w:rsidTr="008A35D9">
        <w:trPr>
          <w:trHeight w:val="20"/>
        </w:trPr>
        <w:tc>
          <w:tcPr>
            <w:tcW w:w="261" w:type="pct"/>
            <w:vMerge/>
          </w:tcPr>
          <w:p w14:paraId="16C8F93A" w14:textId="77777777" w:rsidR="008A35D9" w:rsidRPr="008A35D9" w:rsidRDefault="008A35D9" w:rsidP="00FE1187">
            <w:pPr>
              <w:ind w:firstLine="709"/>
              <w:jc w:val="both"/>
              <w:rPr>
                <w:rStyle w:val="afffff1"/>
                <w:sz w:val="22"/>
              </w:rPr>
            </w:pPr>
          </w:p>
        </w:tc>
        <w:tc>
          <w:tcPr>
            <w:tcW w:w="1219" w:type="pct"/>
            <w:vMerge/>
          </w:tcPr>
          <w:p w14:paraId="370DE250" w14:textId="77777777" w:rsidR="008A35D9" w:rsidRPr="008A35D9" w:rsidRDefault="008A35D9" w:rsidP="00FE1187">
            <w:pPr>
              <w:jc w:val="both"/>
              <w:rPr>
                <w:rStyle w:val="afffff1"/>
                <w:sz w:val="22"/>
              </w:rPr>
            </w:pPr>
          </w:p>
        </w:tc>
        <w:tc>
          <w:tcPr>
            <w:tcW w:w="1091" w:type="pct"/>
            <w:vMerge/>
          </w:tcPr>
          <w:p w14:paraId="2AAFF267" w14:textId="77777777" w:rsidR="008A35D9" w:rsidRPr="008A35D9" w:rsidRDefault="008A35D9" w:rsidP="00FE1187">
            <w:pPr>
              <w:jc w:val="both"/>
              <w:rPr>
                <w:sz w:val="22"/>
              </w:rPr>
            </w:pPr>
          </w:p>
        </w:tc>
        <w:tc>
          <w:tcPr>
            <w:tcW w:w="335" w:type="pct"/>
            <w:vMerge/>
          </w:tcPr>
          <w:p w14:paraId="3AF31D01" w14:textId="77777777" w:rsidR="008A35D9" w:rsidRPr="008A35D9" w:rsidRDefault="008A35D9" w:rsidP="00FE1187">
            <w:pPr>
              <w:jc w:val="both"/>
              <w:rPr>
                <w:sz w:val="22"/>
              </w:rPr>
            </w:pPr>
          </w:p>
        </w:tc>
        <w:tc>
          <w:tcPr>
            <w:tcW w:w="337" w:type="pct"/>
            <w:vMerge/>
          </w:tcPr>
          <w:p w14:paraId="1BAC8310" w14:textId="77777777" w:rsidR="008A35D9" w:rsidRPr="008A35D9" w:rsidRDefault="008A35D9" w:rsidP="00FE1187">
            <w:pPr>
              <w:jc w:val="both"/>
              <w:rPr>
                <w:sz w:val="22"/>
              </w:rPr>
            </w:pPr>
          </w:p>
        </w:tc>
        <w:tc>
          <w:tcPr>
            <w:tcW w:w="878" w:type="pct"/>
          </w:tcPr>
          <w:p w14:paraId="442CAC2B" w14:textId="70D0A394" w:rsidR="008A35D9" w:rsidRPr="008A35D9" w:rsidRDefault="008A35D9" w:rsidP="00FE1187">
            <w:pPr>
              <w:rPr>
                <w:sz w:val="22"/>
              </w:rPr>
            </w:pPr>
            <w:r w:rsidRPr="008A35D9">
              <w:rPr>
                <w:sz w:val="22"/>
              </w:rPr>
              <w:t>Цвет обивки</w:t>
            </w:r>
          </w:p>
        </w:tc>
        <w:tc>
          <w:tcPr>
            <w:tcW w:w="878" w:type="pct"/>
          </w:tcPr>
          <w:p w14:paraId="00D5BFAC" w14:textId="3A36716C" w:rsidR="008A35D9" w:rsidRPr="008A35D9" w:rsidRDefault="008A35D9" w:rsidP="00FE1187">
            <w:pPr>
              <w:rPr>
                <w:sz w:val="22"/>
              </w:rPr>
            </w:pPr>
            <w:r w:rsidRPr="008A35D9">
              <w:rPr>
                <w:sz w:val="22"/>
              </w:rPr>
              <w:t>Черный</w:t>
            </w:r>
          </w:p>
        </w:tc>
      </w:tr>
      <w:tr w:rsidR="008A35D9" w:rsidRPr="008A35D9" w14:paraId="5DA8ABE8" w14:textId="77777777" w:rsidTr="008A35D9">
        <w:trPr>
          <w:trHeight w:val="20"/>
        </w:trPr>
        <w:tc>
          <w:tcPr>
            <w:tcW w:w="261" w:type="pct"/>
            <w:vMerge/>
          </w:tcPr>
          <w:p w14:paraId="369FC8B6" w14:textId="77777777" w:rsidR="008A35D9" w:rsidRPr="008A35D9" w:rsidRDefault="008A35D9" w:rsidP="00FE1187">
            <w:pPr>
              <w:ind w:firstLine="709"/>
              <w:jc w:val="both"/>
              <w:rPr>
                <w:rStyle w:val="afffff1"/>
                <w:sz w:val="22"/>
              </w:rPr>
            </w:pPr>
          </w:p>
        </w:tc>
        <w:tc>
          <w:tcPr>
            <w:tcW w:w="1219" w:type="pct"/>
            <w:vMerge/>
          </w:tcPr>
          <w:p w14:paraId="2AE3CF00" w14:textId="77777777" w:rsidR="008A35D9" w:rsidRPr="008A35D9" w:rsidRDefault="008A35D9" w:rsidP="00FE1187">
            <w:pPr>
              <w:jc w:val="both"/>
              <w:rPr>
                <w:rStyle w:val="afffff1"/>
                <w:sz w:val="22"/>
              </w:rPr>
            </w:pPr>
          </w:p>
        </w:tc>
        <w:tc>
          <w:tcPr>
            <w:tcW w:w="1091" w:type="pct"/>
            <w:vMerge/>
          </w:tcPr>
          <w:p w14:paraId="00890786" w14:textId="77777777" w:rsidR="008A35D9" w:rsidRPr="008A35D9" w:rsidRDefault="008A35D9" w:rsidP="00FE1187">
            <w:pPr>
              <w:jc w:val="both"/>
              <w:rPr>
                <w:sz w:val="22"/>
              </w:rPr>
            </w:pPr>
          </w:p>
        </w:tc>
        <w:tc>
          <w:tcPr>
            <w:tcW w:w="335" w:type="pct"/>
            <w:vMerge/>
          </w:tcPr>
          <w:p w14:paraId="23F24EF6" w14:textId="77777777" w:rsidR="008A35D9" w:rsidRPr="008A35D9" w:rsidRDefault="008A35D9" w:rsidP="00FE1187">
            <w:pPr>
              <w:jc w:val="both"/>
              <w:rPr>
                <w:sz w:val="22"/>
              </w:rPr>
            </w:pPr>
          </w:p>
        </w:tc>
        <w:tc>
          <w:tcPr>
            <w:tcW w:w="337" w:type="pct"/>
            <w:vMerge/>
          </w:tcPr>
          <w:p w14:paraId="21CBFE73" w14:textId="77777777" w:rsidR="008A35D9" w:rsidRPr="008A35D9" w:rsidRDefault="008A35D9" w:rsidP="00FE1187">
            <w:pPr>
              <w:jc w:val="both"/>
              <w:rPr>
                <w:sz w:val="22"/>
              </w:rPr>
            </w:pPr>
          </w:p>
        </w:tc>
        <w:tc>
          <w:tcPr>
            <w:tcW w:w="878" w:type="pct"/>
          </w:tcPr>
          <w:p w14:paraId="29ED40E8" w14:textId="4514338D" w:rsidR="008A35D9" w:rsidRPr="008A35D9" w:rsidRDefault="008A35D9" w:rsidP="00FE1187">
            <w:pPr>
              <w:rPr>
                <w:sz w:val="22"/>
              </w:rPr>
            </w:pPr>
            <w:r w:rsidRPr="008A35D9">
              <w:rPr>
                <w:sz w:val="22"/>
              </w:rPr>
              <w:t>Материал обивки</w:t>
            </w:r>
          </w:p>
        </w:tc>
        <w:tc>
          <w:tcPr>
            <w:tcW w:w="878" w:type="pct"/>
          </w:tcPr>
          <w:p w14:paraId="0DDFCC2E" w14:textId="330A92B2" w:rsidR="008A35D9" w:rsidRPr="008A35D9" w:rsidRDefault="008A35D9" w:rsidP="00FE1187">
            <w:pPr>
              <w:rPr>
                <w:sz w:val="22"/>
              </w:rPr>
            </w:pPr>
            <w:r w:rsidRPr="008A35D9">
              <w:rPr>
                <w:sz w:val="22"/>
              </w:rPr>
              <w:t>Искусственная кожа</w:t>
            </w:r>
          </w:p>
        </w:tc>
      </w:tr>
      <w:tr w:rsidR="008A35D9" w:rsidRPr="008A35D9" w14:paraId="77C2C4A3" w14:textId="77777777" w:rsidTr="008A35D9">
        <w:trPr>
          <w:trHeight w:val="20"/>
        </w:trPr>
        <w:tc>
          <w:tcPr>
            <w:tcW w:w="261" w:type="pct"/>
            <w:vMerge/>
          </w:tcPr>
          <w:p w14:paraId="2D83579B" w14:textId="77777777" w:rsidR="008A35D9" w:rsidRPr="008A35D9" w:rsidRDefault="008A35D9" w:rsidP="00FE1187">
            <w:pPr>
              <w:ind w:firstLine="709"/>
              <w:jc w:val="both"/>
              <w:rPr>
                <w:rStyle w:val="afffff1"/>
                <w:sz w:val="22"/>
              </w:rPr>
            </w:pPr>
          </w:p>
        </w:tc>
        <w:tc>
          <w:tcPr>
            <w:tcW w:w="1219" w:type="pct"/>
            <w:vMerge/>
          </w:tcPr>
          <w:p w14:paraId="22C4A81B" w14:textId="77777777" w:rsidR="008A35D9" w:rsidRPr="008A35D9" w:rsidRDefault="008A35D9" w:rsidP="00FE1187">
            <w:pPr>
              <w:jc w:val="both"/>
              <w:rPr>
                <w:rStyle w:val="afffff1"/>
                <w:sz w:val="22"/>
              </w:rPr>
            </w:pPr>
          </w:p>
        </w:tc>
        <w:tc>
          <w:tcPr>
            <w:tcW w:w="1091" w:type="pct"/>
            <w:vMerge/>
          </w:tcPr>
          <w:p w14:paraId="6D71E2A1" w14:textId="77777777" w:rsidR="008A35D9" w:rsidRPr="008A35D9" w:rsidRDefault="008A35D9" w:rsidP="00FE1187">
            <w:pPr>
              <w:jc w:val="both"/>
              <w:rPr>
                <w:sz w:val="22"/>
              </w:rPr>
            </w:pPr>
          </w:p>
        </w:tc>
        <w:tc>
          <w:tcPr>
            <w:tcW w:w="335" w:type="pct"/>
            <w:vMerge/>
          </w:tcPr>
          <w:p w14:paraId="45103DFD" w14:textId="77777777" w:rsidR="008A35D9" w:rsidRPr="008A35D9" w:rsidRDefault="008A35D9" w:rsidP="00FE1187">
            <w:pPr>
              <w:jc w:val="both"/>
              <w:rPr>
                <w:sz w:val="22"/>
              </w:rPr>
            </w:pPr>
          </w:p>
        </w:tc>
        <w:tc>
          <w:tcPr>
            <w:tcW w:w="337" w:type="pct"/>
            <w:vMerge/>
          </w:tcPr>
          <w:p w14:paraId="1B26E45C" w14:textId="77777777" w:rsidR="008A35D9" w:rsidRPr="008A35D9" w:rsidRDefault="008A35D9" w:rsidP="00FE1187">
            <w:pPr>
              <w:jc w:val="both"/>
              <w:rPr>
                <w:sz w:val="22"/>
              </w:rPr>
            </w:pPr>
          </w:p>
        </w:tc>
        <w:tc>
          <w:tcPr>
            <w:tcW w:w="878" w:type="pct"/>
          </w:tcPr>
          <w:p w14:paraId="3E1361E8" w14:textId="39ABBE89" w:rsidR="008A35D9" w:rsidRPr="008A35D9" w:rsidRDefault="008A35D9" w:rsidP="00FE1187">
            <w:pPr>
              <w:rPr>
                <w:sz w:val="22"/>
              </w:rPr>
            </w:pPr>
            <w:r w:rsidRPr="008A35D9">
              <w:rPr>
                <w:sz w:val="22"/>
              </w:rPr>
              <w:t>Максимальная статическая нагрузка, кг</w:t>
            </w:r>
          </w:p>
        </w:tc>
        <w:tc>
          <w:tcPr>
            <w:tcW w:w="878" w:type="pct"/>
          </w:tcPr>
          <w:p w14:paraId="089FDBE0" w14:textId="0CB96ECE" w:rsidR="008A35D9" w:rsidRPr="008A35D9" w:rsidRDefault="008A35D9" w:rsidP="00FE1187">
            <w:pPr>
              <w:rPr>
                <w:sz w:val="22"/>
              </w:rPr>
            </w:pPr>
            <w:r w:rsidRPr="008A35D9">
              <w:rPr>
                <w:sz w:val="22"/>
              </w:rPr>
              <w:t>100</w:t>
            </w:r>
          </w:p>
        </w:tc>
      </w:tr>
      <w:tr w:rsidR="008A35D9" w:rsidRPr="008A35D9" w14:paraId="3953E5C9" w14:textId="77777777" w:rsidTr="008A35D9">
        <w:trPr>
          <w:trHeight w:val="20"/>
        </w:trPr>
        <w:tc>
          <w:tcPr>
            <w:tcW w:w="261" w:type="pct"/>
            <w:vMerge/>
          </w:tcPr>
          <w:p w14:paraId="46B26DC7" w14:textId="77777777" w:rsidR="008A35D9" w:rsidRPr="008A35D9" w:rsidRDefault="008A35D9" w:rsidP="00FE1187">
            <w:pPr>
              <w:ind w:firstLine="709"/>
              <w:jc w:val="both"/>
              <w:rPr>
                <w:rStyle w:val="afffff1"/>
                <w:sz w:val="22"/>
              </w:rPr>
            </w:pPr>
          </w:p>
        </w:tc>
        <w:tc>
          <w:tcPr>
            <w:tcW w:w="1219" w:type="pct"/>
            <w:vMerge/>
          </w:tcPr>
          <w:p w14:paraId="462A43C9" w14:textId="77777777" w:rsidR="008A35D9" w:rsidRPr="008A35D9" w:rsidRDefault="008A35D9" w:rsidP="00FE1187">
            <w:pPr>
              <w:jc w:val="both"/>
              <w:rPr>
                <w:rStyle w:val="afffff1"/>
                <w:sz w:val="22"/>
              </w:rPr>
            </w:pPr>
          </w:p>
        </w:tc>
        <w:tc>
          <w:tcPr>
            <w:tcW w:w="1091" w:type="pct"/>
            <w:vMerge/>
          </w:tcPr>
          <w:p w14:paraId="5E773D5A" w14:textId="77777777" w:rsidR="008A35D9" w:rsidRPr="008A35D9" w:rsidRDefault="008A35D9" w:rsidP="00FE1187">
            <w:pPr>
              <w:jc w:val="both"/>
              <w:rPr>
                <w:sz w:val="22"/>
              </w:rPr>
            </w:pPr>
          </w:p>
        </w:tc>
        <w:tc>
          <w:tcPr>
            <w:tcW w:w="335" w:type="pct"/>
            <w:vMerge/>
          </w:tcPr>
          <w:p w14:paraId="1F797C8A" w14:textId="77777777" w:rsidR="008A35D9" w:rsidRPr="008A35D9" w:rsidRDefault="008A35D9" w:rsidP="00FE1187">
            <w:pPr>
              <w:jc w:val="both"/>
              <w:rPr>
                <w:sz w:val="22"/>
              </w:rPr>
            </w:pPr>
          </w:p>
        </w:tc>
        <w:tc>
          <w:tcPr>
            <w:tcW w:w="337" w:type="pct"/>
            <w:vMerge/>
          </w:tcPr>
          <w:p w14:paraId="12AB819E" w14:textId="77777777" w:rsidR="008A35D9" w:rsidRPr="008A35D9" w:rsidRDefault="008A35D9" w:rsidP="00FE1187">
            <w:pPr>
              <w:jc w:val="both"/>
              <w:rPr>
                <w:sz w:val="22"/>
              </w:rPr>
            </w:pPr>
          </w:p>
        </w:tc>
        <w:tc>
          <w:tcPr>
            <w:tcW w:w="878" w:type="pct"/>
          </w:tcPr>
          <w:p w14:paraId="589848D0" w14:textId="7169C234" w:rsidR="008A35D9" w:rsidRPr="008A35D9" w:rsidRDefault="008A35D9" w:rsidP="00FE1187">
            <w:pPr>
              <w:rPr>
                <w:sz w:val="22"/>
              </w:rPr>
            </w:pPr>
            <w:r w:rsidRPr="008A35D9">
              <w:rPr>
                <w:sz w:val="22"/>
              </w:rPr>
              <w:t>Внутренняя ширина сиденья, мм</w:t>
            </w:r>
          </w:p>
        </w:tc>
        <w:tc>
          <w:tcPr>
            <w:tcW w:w="878" w:type="pct"/>
          </w:tcPr>
          <w:p w14:paraId="652E392A" w14:textId="5C2CA9AB" w:rsidR="008A35D9" w:rsidRPr="008A35D9" w:rsidRDefault="008A35D9" w:rsidP="00FE1187">
            <w:pPr>
              <w:rPr>
                <w:sz w:val="22"/>
              </w:rPr>
            </w:pPr>
            <w:r w:rsidRPr="008A35D9">
              <w:rPr>
                <w:sz w:val="22"/>
              </w:rPr>
              <w:t>395</w:t>
            </w:r>
          </w:p>
        </w:tc>
      </w:tr>
      <w:tr w:rsidR="008A35D9" w:rsidRPr="008A35D9" w14:paraId="6FC4F14B" w14:textId="77777777" w:rsidTr="008A35D9">
        <w:trPr>
          <w:trHeight w:val="20"/>
        </w:trPr>
        <w:tc>
          <w:tcPr>
            <w:tcW w:w="261" w:type="pct"/>
            <w:vMerge/>
          </w:tcPr>
          <w:p w14:paraId="0F83C8F6" w14:textId="77777777" w:rsidR="008A35D9" w:rsidRPr="008A35D9" w:rsidRDefault="008A35D9" w:rsidP="00FE1187">
            <w:pPr>
              <w:ind w:firstLine="709"/>
              <w:jc w:val="both"/>
              <w:rPr>
                <w:rStyle w:val="afffff1"/>
                <w:sz w:val="22"/>
              </w:rPr>
            </w:pPr>
          </w:p>
        </w:tc>
        <w:tc>
          <w:tcPr>
            <w:tcW w:w="1219" w:type="pct"/>
            <w:vMerge/>
          </w:tcPr>
          <w:p w14:paraId="4DC14668" w14:textId="77777777" w:rsidR="008A35D9" w:rsidRPr="008A35D9" w:rsidRDefault="008A35D9" w:rsidP="00FE1187">
            <w:pPr>
              <w:jc w:val="both"/>
              <w:rPr>
                <w:rStyle w:val="afffff1"/>
                <w:sz w:val="22"/>
              </w:rPr>
            </w:pPr>
          </w:p>
        </w:tc>
        <w:tc>
          <w:tcPr>
            <w:tcW w:w="1091" w:type="pct"/>
            <w:vMerge/>
          </w:tcPr>
          <w:p w14:paraId="0AB6D0BC" w14:textId="77777777" w:rsidR="008A35D9" w:rsidRPr="008A35D9" w:rsidRDefault="008A35D9" w:rsidP="00FE1187">
            <w:pPr>
              <w:jc w:val="both"/>
              <w:rPr>
                <w:sz w:val="22"/>
              </w:rPr>
            </w:pPr>
          </w:p>
        </w:tc>
        <w:tc>
          <w:tcPr>
            <w:tcW w:w="335" w:type="pct"/>
            <w:vMerge/>
          </w:tcPr>
          <w:p w14:paraId="227284AE" w14:textId="77777777" w:rsidR="008A35D9" w:rsidRPr="008A35D9" w:rsidRDefault="008A35D9" w:rsidP="00FE1187">
            <w:pPr>
              <w:jc w:val="both"/>
              <w:rPr>
                <w:sz w:val="22"/>
              </w:rPr>
            </w:pPr>
          </w:p>
        </w:tc>
        <w:tc>
          <w:tcPr>
            <w:tcW w:w="337" w:type="pct"/>
            <w:vMerge/>
          </w:tcPr>
          <w:p w14:paraId="1E58CC86" w14:textId="77777777" w:rsidR="008A35D9" w:rsidRPr="008A35D9" w:rsidRDefault="008A35D9" w:rsidP="00FE1187">
            <w:pPr>
              <w:jc w:val="both"/>
              <w:rPr>
                <w:sz w:val="22"/>
              </w:rPr>
            </w:pPr>
          </w:p>
        </w:tc>
        <w:tc>
          <w:tcPr>
            <w:tcW w:w="878" w:type="pct"/>
          </w:tcPr>
          <w:p w14:paraId="4FAAE4D4" w14:textId="2A5A1E56" w:rsidR="008A35D9" w:rsidRPr="008A35D9" w:rsidRDefault="008A35D9" w:rsidP="00FE1187">
            <w:pPr>
              <w:rPr>
                <w:sz w:val="22"/>
              </w:rPr>
            </w:pPr>
            <w:r w:rsidRPr="008A35D9">
              <w:rPr>
                <w:sz w:val="22"/>
              </w:rPr>
              <w:t>Максимальная высота сиденья, мм</w:t>
            </w:r>
          </w:p>
        </w:tc>
        <w:tc>
          <w:tcPr>
            <w:tcW w:w="878" w:type="pct"/>
          </w:tcPr>
          <w:p w14:paraId="6A198309" w14:textId="305947B3" w:rsidR="008A35D9" w:rsidRPr="008A35D9" w:rsidRDefault="008A35D9" w:rsidP="00FE1187">
            <w:pPr>
              <w:rPr>
                <w:sz w:val="22"/>
              </w:rPr>
            </w:pPr>
            <w:r w:rsidRPr="008A35D9">
              <w:rPr>
                <w:sz w:val="22"/>
              </w:rPr>
              <w:t>450</w:t>
            </w:r>
          </w:p>
        </w:tc>
      </w:tr>
      <w:tr w:rsidR="008A35D9" w:rsidRPr="008A35D9" w14:paraId="5AA0BA4B" w14:textId="77777777" w:rsidTr="008A35D9">
        <w:trPr>
          <w:trHeight w:val="20"/>
        </w:trPr>
        <w:tc>
          <w:tcPr>
            <w:tcW w:w="261" w:type="pct"/>
            <w:vMerge/>
          </w:tcPr>
          <w:p w14:paraId="06070CA7" w14:textId="77777777" w:rsidR="008A35D9" w:rsidRPr="008A35D9" w:rsidRDefault="008A35D9" w:rsidP="00FE1187">
            <w:pPr>
              <w:ind w:firstLine="709"/>
              <w:jc w:val="both"/>
              <w:rPr>
                <w:rStyle w:val="afffff1"/>
                <w:sz w:val="22"/>
              </w:rPr>
            </w:pPr>
          </w:p>
        </w:tc>
        <w:tc>
          <w:tcPr>
            <w:tcW w:w="1219" w:type="pct"/>
            <w:vMerge/>
          </w:tcPr>
          <w:p w14:paraId="577D29A0" w14:textId="77777777" w:rsidR="008A35D9" w:rsidRPr="008A35D9" w:rsidRDefault="008A35D9" w:rsidP="00FE1187">
            <w:pPr>
              <w:jc w:val="both"/>
              <w:rPr>
                <w:rStyle w:val="afffff1"/>
                <w:sz w:val="22"/>
              </w:rPr>
            </w:pPr>
          </w:p>
        </w:tc>
        <w:tc>
          <w:tcPr>
            <w:tcW w:w="1091" w:type="pct"/>
            <w:vMerge/>
          </w:tcPr>
          <w:p w14:paraId="77B2B97C" w14:textId="77777777" w:rsidR="008A35D9" w:rsidRPr="008A35D9" w:rsidRDefault="008A35D9" w:rsidP="00FE1187">
            <w:pPr>
              <w:jc w:val="both"/>
              <w:rPr>
                <w:sz w:val="22"/>
              </w:rPr>
            </w:pPr>
          </w:p>
        </w:tc>
        <w:tc>
          <w:tcPr>
            <w:tcW w:w="335" w:type="pct"/>
            <w:vMerge/>
          </w:tcPr>
          <w:p w14:paraId="1E82CC80" w14:textId="77777777" w:rsidR="008A35D9" w:rsidRPr="008A35D9" w:rsidRDefault="008A35D9" w:rsidP="00FE1187">
            <w:pPr>
              <w:jc w:val="both"/>
              <w:rPr>
                <w:sz w:val="22"/>
              </w:rPr>
            </w:pPr>
          </w:p>
        </w:tc>
        <w:tc>
          <w:tcPr>
            <w:tcW w:w="337" w:type="pct"/>
            <w:vMerge/>
          </w:tcPr>
          <w:p w14:paraId="1AEC071F" w14:textId="77777777" w:rsidR="008A35D9" w:rsidRPr="008A35D9" w:rsidRDefault="008A35D9" w:rsidP="00FE1187">
            <w:pPr>
              <w:jc w:val="both"/>
              <w:rPr>
                <w:sz w:val="22"/>
              </w:rPr>
            </w:pPr>
          </w:p>
        </w:tc>
        <w:tc>
          <w:tcPr>
            <w:tcW w:w="878" w:type="pct"/>
          </w:tcPr>
          <w:p w14:paraId="6BD9E1B6" w14:textId="355B7CDC" w:rsidR="008A35D9" w:rsidRPr="008A35D9" w:rsidRDefault="008A35D9" w:rsidP="00FE1187">
            <w:pPr>
              <w:rPr>
                <w:sz w:val="22"/>
              </w:rPr>
            </w:pPr>
            <w:r w:rsidRPr="008A35D9">
              <w:rPr>
                <w:sz w:val="22"/>
              </w:rPr>
              <w:t>Высота спинки, мм</w:t>
            </w:r>
          </w:p>
        </w:tc>
        <w:tc>
          <w:tcPr>
            <w:tcW w:w="878" w:type="pct"/>
          </w:tcPr>
          <w:p w14:paraId="20B4FED3" w14:textId="2147F9EE" w:rsidR="008A35D9" w:rsidRPr="008A35D9" w:rsidRDefault="008A35D9" w:rsidP="00FE1187">
            <w:pPr>
              <w:rPr>
                <w:sz w:val="22"/>
              </w:rPr>
            </w:pPr>
            <w:r w:rsidRPr="008A35D9">
              <w:rPr>
                <w:sz w:val="22"/>
              </w:rPr>
              <w:t>450</w:t>
            </w:r>
          </w:p>
        </w:tc>
      </w:tr>
      <w:tr w:rsidR="008A35D9" w:rsidRPr="008A35D9" w14:paraId="65526E7B" w14:textId="77777777" w:rsidTr="008A35D9">
        <w:trPr>
          <w:trHeight w:val="20"/>
        </w:trPr>
        <w:tc>
          <w:tcPr>
            <w:tcW w:w="261" w:type="pct"/>
            <w:vMerge/>
          </w:tcPr>
          <w:p w14:paraId="7D3837E6" w14:textId="77777777" w:rsidR="008A35D9" w:rsidRPr="008A35D9" w:rsidRDefault="008A35D9" w:rsidP="00FE1187">
            <w:pPr>
              <w:ind w:firstLine="709"/>
              <w:jc w:val="both"/>
              <w:rPr>
                <w:rStyle w:val="afffff1"/>
                <w:sz w:val="22"/>
              </w:rPr>
            </w:pPr>
          </w:p>
        </w:tc>
        <w:tc>
          <w:tcPr>
            <w:tcW w:w="1219" w:type="pct"/>
            <w:vMerge/>
          </w:tcPr>
          <w:p w14:paraId="70C56CFC" w14:textId="77777777" w:rsidR="008A35D9" w:rsidRPr="008A35D9" w:rsidRDefault="008A35D9" w:rsidP="00FE1187">
            <w:pPr>
              <w:jc w:val="both"/>
              <w:rPr>
                <w:rStyle w:val="afffff1"/>
                <w:sz w:val="22"/>
              </w:rPr>
            </w:pPr>
          </w:p>
        </w:tc>
        <w:tc>
          <w:tcPr>
            <w:tcW w:w="1091" w:type="pct"/>
            <w:vMerge/>
          </w:tcPr>
          <w:p w14:paraId="60F2F841" w14:textId="77777777" w:rsidR="008A35D9" w:rsidRPr="008A35D9" w:rsidRDefault="008A35D9" w:rsidP="00FE1187">
            <w:pPr>
              <w:jc w:val="both"/>
              <w:rPr>
                <w:sz w:val="22"/>
              </w:rPr>
            </w:pPr>
          </w:p>
        </w:tc>
        <w:tc>
          <w:tcPr>
            <w:tcW w:w="335" w:type="pct"/>
            <w:vMerge/>
          </w:tcPr>
          <w:p w14:paraId="642AC76D" w14:textId="77777777" w:rsidR="008A35D9" w:rsidRPr="008A35D9" w:rsidRDefault="008A35D9" w:rsidP="00FE1187">
            <w:pPr>
              <w:jc w:val="both"/>
              <w:rPr>
                <w:sz w:val="22"/>
              </w:rPr>
            </w:pPr>
          </w:p>
        </w:tc>
        <w:tc>
          <w:tcPr>
            <w:tcW w:w="337" w:type="pct"/>
            <w:vMerge/>
          </w:tcPr>
          <w:p w14:paraId="58319D6D" w14:textId="77777777" w:rsidR="008A35D9" w:rsidRPr="008A35D9" w:rsidRDefault="008A35D9" w:rsidP="00FE1187">
            <w:pPr>
              <w:jc w:val="both"/>
              <w:rPr>
                <w:sz w:val="22"/>
              </w:rPr>
            </w:pPr>
          </w:p>
        </w:tc>
        <w:tc>
          <w:tcPr>
            <w:tcW w:w="878" w:type="pct"/>
          </w:tcPr>
          <w:p w14:paraId="02714FF8" w14:textId="00ED4C19" w:rsidR="008A35D9" w:rsidRPr="005F77EC" w:rsidRDefault="008A35D9" w:rsidP="00FE1187">
            <w:pPr>
              <w:rPr>
                <w:sz w:val="22"/>
                <w:szCs w:val="22"/>
              </w:rPr>
            </w:pPr>
            <w:r w:rsidRPr="005F77EC">
              <w:rPr>
                <w:sz w:val="22"/>
                <w:szCs w:val="22"/>
              </w:rPr>
              <w:t>Глубина сиденья, мм</w:t>
            </w:r>
          </w:p>
        </w:tc>
        <w:tc>
          <w:tcPr>
            <w:tcW w:w="878" w:type="pct"/>
          </w:tcPr>
          <w:p w14:paraId="501589C0" w14:textId="1D9E81C0" w:rsidR="008A35D9" w:rsidRPr="005F77EC" w:rsidRDefault="008A35D9" w:rsidP="00FE1187">
            <w:pPr>
              <w:rPr>
                <w:sz w:val="22"/>
                <w:szCs w:val="22"/>
              </w:rPr>
            </w:pPr>
            <w:r w:rsidRPr="005F77EC">
              <w:rPr>
                <w:sz w:val="22"/>
                <w:szCs w:val="22"/>
              </w:rPr>
              <w:t>370</w:t>
            </w:r>
          </w:p>
        </w:tc>
      </w:tr>
      <w:tr w:rsidR="005F77EC" w:rsidRPr="008A35D9" w14:paraId="38EBCEAB" w14:textId="77777777" w:rsidTr="005F77EC">
        <w:trPr>
          <w:trHeight w:val="20"/>
        </w:trPr>
        <w:tc>
          <w:tcPr>
            <w:tcW w:w="261" w:type="pct"/>
            <w:vMerge w:val="restart"/>
          </w:tcPr>
          <w:p w14:paraId="0A83B9F5" w14:textId="0FCB2125" w:rsidR="005F77EC" w:rsidRPr="008A35D9" w:rsidRDefault="005F77EC" w:rsidP="005F77EC">
            <w:pPr>
              <w:jc w:val="both"/>
              <w:rPr>
                <w:rStyle w:val="afffff1"/>
                <w:sz w:val="22"/>
              </w:rPr>
            </w:pPr>
            <w:r>
              <w:rPr>
                <w:rStyle w:val="afffff1"/>
                <w:sz w:val="22"/>
              </w:rPr>
              <w:t>3.</w:t>
            </w:r>
          </w:p>
        </w:tc>
        <w:tc>
          <w:tcPr>
            <w:tcW w:w="1219" w:type="pct"/>
            <w:vMerge w:val="restart"/>
          </w:tcPr>
          <w:p w14:paraId="5BFE6BCC" w14:textId="77777777" w:rsidR="005F77EC" w:rsidRPr="008A35D9" w:rsidRDefault="005F77EC" w:rsidP="005F77EC">
            <w:pPr>
              <w:rPr>
                <w:sz w:val="22"/>
              </w:rPr>
            </w:pPr>
            <w:r w:rsidRPr="008A35D9">
              <w:rPr>
                <w:sz w:val="22"/>
              </w:rPr>
              <w:t>Стул на металлическом каркасе</w:t>
            </w:r>
          </w:p>
          <w:p w14:paraId="4A7A6612" w14:textId="77777777" w:rsidR="005F77EC" w:rsidRPr="008A35D9" w:rsidRDefault="005F77EC" w:rsidP="005F77EC">
            <w:pPr>
              <w:rPr>
                <w:rFonts w:ascii="__Inter_Fallback_fcbcbf" w:hAnsi="__Inter_Fallback_fcbcbf"/>
                <w:color w:val="000000"/>
                <w:sz w:val="22"/>
                <w:szCs w:val="27"/>
                <w:shd w:val="clear" w:color="auto" w:fill="E8EDF2"/>
              </w:rPr>
            </w:pPr>
            <w:r w:rsidRPr="008A35D9">
              <w:rPr>
                <w:rStyle w:val="afffff1"/>
                <w:sz w:val="22"/>
              </w:rPr>
              <w:t xml:space="preserve">ОКПД2/КТРУ – </w:t>
            </w:r>
            <w:r w:rsidRPr="008A35D9">
              <w:rPr>
                <w:sz w:val="22"/>
              </w:rPr>
              <w:t>31.01.11.150-00000003 — Стул на металлическом каркасе</w:t>
            </w:r>
          </w:p>
          <w:p w14:paraId="2EA61A15" w14:textId="77777777" w:rsidR="005F77EC" w:rsidRDefault="005F77EC" w:rsidP="00FE1187">
            <w:pPr>
              <w:jc w:val="both"/>
              <w:rPr>
                <w:rStyle w:val="afffff1"/>
                <w:i/>
                <w:iCs/>
                <w:sz w:val="22"/>
              </w:rPr>
            </w:pPr>
          </w:p>
          <w:p w14:paraId="3543657B" w14:textId="77777777" w:rsidR="005F77EC" w:rsidRDefault="005F77EC" w:rsidP="00FE1187">
            <w:pPr>
              <w:jc w:val="both"/>
              <w:rPr>
                <w:rStyle w:val="afffff1"/>
                <w:i/>
                <w:iCs/>
                <w:sz w:val="22"/>
              </w:rPr>
            </w:pPr>
          </w:p>
          <w:p w14:paraId="7A0CB9F5" w14:textId="5BA05B7D" w:rsidR="005F77EC" w:rsidRDefault="005F77EC" w:rsidP="00FE1187">
            <w:pPr>
              <w:jc w:val="both"/>
              <w:rPr>
                <w:rStyle w:val="afffff1"/>
                <w:i/>
                <w:iCs/>
                <w:sz w:val="22"/>
              </w:rPr>
            </w:pPr>
            <w:r w:rsidRPr="005F77EC">
              <w:rPr>
                <w:rStyle w:val="afffff1"/>
                <w:i/>
                <w:iCs/>
                <w:sz w:val="22"/>
              </w:rPr>
              <w:drawing>
                <wp:inline distT="0" distB="0" distL="0" distR="0" wp14:anchorId="606901B4" wp14:editId="37734164">
                  <wp:extent cx="1405843" cy="178117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07957" cy="1783853"/>
                          </a:xfrm>
                          <a:prstGeom prst="rect">
                            <a:avLst/>
                          </a:prstGeom>
                        </pic:spPr>
                      </pic:pic>
                    </a:graphicData>
                  </a:graphic>
                </wp:inline>
              </w:drawing>
            </w:r>
          </w:p>
          <w:p w14:paraId="7A819789" w14:textId="7A1910CA" w:rsidR="005F77EC" w:rsidRPr="008A35D9" w:rsidRDefault="005F77EC" w:rsidP="00FE1187">
            <w:pPr>
              <w:jc w:val="both"/>
              <w:rPr>
                <w:rStyle w:val="afffff1"/>
                <w:sz w:val="22"/>
              </w:rPr>
            </w:pPr>
            <w:r w:rsidRPr="008A35D9">
              <w:rPr>
                <w:rStyle w:val="afffff1"/>
                <w:i/>
                <w:iCs/>
                <w:sz w:val="22"/>
              </w:rPr>
              <w:t>*Изображение носит иллюстративный характер</w:t>
            </w:r>
          </w:p>
        </w:tc>
        <w:tc>
          <w:tcPr>
            <w:tcW w:w="1091" w:type="pct"/>
            <w:vMerge w:val="restart"/>
          </w:tcPr>
          <w:p w14:paraId="589F5110" w14:textId="77777777" w:rsidR="005F77EC" w:rsidRPr="008A35D9" w:rsidRDefault="005F77EC" w:rsidP="00FE1187">
            <w:pPr>
              <w:jc w:val="both"/>
              <w:rPr>
                <w:sz w:val="22"/>
              </w:rPr>
            </w:pPr>
          </w:p>
        </w:tc>
        <w:tc>
          <w:tcPr>
            <w:tcW w:w="335" w:type="pct"/>
            <w:vMerge w:val="restart"/>
          </w:tcPr>
          <w:p w14:paraId="72F5BB09" w14:textId="31E2B329" w:rsidR="005F77EC" w:rsidRPr="008A35D9" w:rsidRDefault="005F77EC" w:rsidP="00FE1187">
            <w:pPr>
              <w:jc w:val="both"/>
              <w:rPr>
                <w:sz w:val="22"/>
              </w:rPr>
            </w:pPr>
            <w:proofErr w:type="spellStart"/>
            <w:r>
              <w:rPr>
                <w:sz w:val="22"/>
              </w:rPr>
              <w:t>шт</w:t>
            </w:r>
            <w:proofErr w:type="spellEnd"/>
          </w:p>
        </w:tc>
        <w:tc>
          <w:tcPr>
            <w:tcW w:w="337" w:type="pct"/>
            <w:vMerge w:val="restart"/>
          </w:tcPr>
          <w:p w14:paraId="58153B82" w14:textId="4759EA56" w:rsidR="005F77EC" w:rsidRPr="008A35D9" w:rsidRDefault="00723A83" w:rsidP="00FE1187">
            <w:pPr>
              <w:jc w:val="both"/>
              <w:rPr>
                <w:sz w:val="22"/>
              </w:rPr>
            </w:pPr>
            <w:r>
              <w:rPr>
                <w:sz w:val="22"/>
              </w:rPr>
              <w:t>34</w:t>
            </w:r>
          </w:p>
        </w:tc>
        <w:tc>
          <w:tcPr>
            <w:tcW w:w="1756" w:type="pct"/>
            <w:gridSpan w:val="2"/>
          </w:tcPr>
          <w:p w14:paraId="1EC2F989" w14:textId="7C4FBE4C" w:rsidR="005F77EC" w:rsidRPr="005F77EC" w:rsidRDefault="005F77EC" w:rsidP="00FE1187">
            <w:pPr>
              <w:rPr>
                <w:sz w:val="22"/>
                <w:szCs w:val="22"/>
              </w:rPr>
            </w:pPr>
            <w:r w:rsidRPr="005F77EC">
              <w:rPr>
                <w:sz w:val="22"/>
                <w:szCs w:val="22"/>
              </w:rPr>
              <w:t>Обязательные характеристики</w:t>
            </w:r>
          </w:p>
        </w:tc>
      </w:tr>
      <w:tr w:rsidR="005F77EC" w:rsidRPr="008A35D9" w14:paraId="24D4E3F8" w14:textId="77777777" w:rsidTr="008A35D9">
        <w:trPr>
          <w:trHeight w:val="20"/>
        </w:trPr>
        <w:tc>
          <w:tcPr>
            <w:tcW w:w="261" w:type="pct"/>
            <w:vMerge/>
          </w:tcPr>
          <w:p w14:paraId="4AFF1C83" w14:textId="77777777" w:rsidR="005F77EC" w:rsidRDefault="005F77EC" w:rsidP="005F77EC">
            <w:pPr>
              <w:jc w:val="both"/>
              <w:rPr>
                <w:rStyle w:val="afffff1"/>
                <w:sz w:val="22"/>
              </w:rPr>
            </w:pPr>
          </w:p>
        </w:tc>
        <w:tc>
          <w:tcPr>
            <w:tcW w:w="1219" w:type="pct"/>
            <w:vMerge/>
          </w:tcPr>
          <w:p w14:paraId="37F5B7EA" w14:textId="77777777" w:rsidR="005F77EC" w:rsidRPr="008A35D9" w:rsidRDefault="005F77EC" w:rsidP="005F77EC">
            <w:pPr>
              <w:rPr>
                <w:sz w:val="22"/>
              </w:rPr>
            </w:pPr>
          </w:p>
        </w:tc>
        <w:tc>
          <w:tcPr>
            <w:tcW w:w="1091" w:type="pct"/>
            <w:vMerge/>
          </w:tcPr>
          <w:p w14:paraId="689D5C2E" w14:textId="77777777" w:rsidR="005F77EC" w:rsidRPr="008A35D9" w:rsidRDefault="005F77EC" w:rsidP="005F77EC">
            <w:pPr>
              <w:jc w:val="both"/>
              <w:rPr>
                <w:sz w:val="22"/>
              </w:rPr>
            </w:pPr>
          </w:p>
        </w:tc>
        <w:tc>
          <w:tcPr>
            <w:tcW w:w="335" w:type="pct"/>
            <w:vMerge/>
          </w:tcPr>
          <w:p w14:paraId="77E6382F" w14:textId="77777777" w:rsidR="005F77EC" w:rsidRPr="008A35D9" w:rsidRDefault="005F77EC" w:rsidP="005F77EC">
            <w:pPr>
              <w:jc w:val="both"/>
              <w:rPr>
                <w:sz w:val="22"/>
              </w:rPr>
            </w:pPr>
          </w:p>
        </w:tc>
        <w:tc>
          <w:tcPr>
            <w:tcW w:w="337" w:type="pct"/>
            <w:vMerge/>
          </w:tcPr>
          <w:p w14:paraId="56065D5B" w14:textId="77777777" w:rsidR="005F77EC" w:rsidRPr="008A35D9" w:rsidRDefault="005F77EC" w:rsidP="005F77EC">
            <w:pPr>
              <w:jc w:val="both"/>
              <w:rPr>
                <w:sz w:val="22"/>
              </w:rPr>
            </w:pPr>
          </w:p>
        </w:tc>
        <w:tc>
          <w:tcPr>
            <w:tcW w:w="878" w:type="pct"/>
          </w:tcPr>
          <w:p w14:paraId="4D3856AE" w14:textId="21AF3038" w:rsidR="005F77EC" w:rsidRPr="005F77EC" w:rsidRDefault="005F77EC" w:rsidP="005F77EC">
            <w:pPr>
              <w:rPr>
                <w:sz w:val="22"/>
                <w:szCs w:val="22"/>
              </w:rPr>
            </w:pPr>
            <w:r w:rsidRPr="005F77EC">
              <w:rPr>
                <w:sz w:val="22"/>
                <w:szCs w:val="22"/>
              </w:rPr>
              <w:t>Наличие мягкого сидения</w:t>
            </w:r>
          </w:p>
        </w:tc>
        <w:tc>
          <w:tcPr>
            <w:tcW w:w="878" w:type="pct"/>
          </w:tcPr>
          <w:p w14:paraId="05623D43" w14:textId="58D98F03" w:rsidR="005F77EC" w:rsidRPr="005F77EC" w:rsidRDefault="005F77EC" w:rsidP="005F77EC">
            <w:pPr>
              <w:rPr>
                <w:sz w:val="22"/>
                <w:szCs w:val="22"/>
              </w:rPr>
            </w:pPr>
            <w:r w:rsidRPr="005F77EC">
              <w:rPr>
                <w:sz w:val="22"/>
                <w:szCs w:val="22"/>
              </w:rPr>
              <w:t>Да</w:t>
            </w:r>
          </w:p>
        </w:tc>
      </w:tr>
      <w:tr w:rsidR="005F77EC" w:rsidRPr="008A35D9" w14:paraId="3E9F7B60" w14:textId="77777777" w:rsidTr="008A35D9">
        <w:trPr>
          <w:trHeight w:val="20"/>
        </w:trPr>
        <w:tc>
          <w:tcPr>
            <w:tcW w:w="261" w:type="pct"/>
            <w:vMerge/>
          </w:tcPr>
          <w:p w14:paraId="2DDB79D4" w14:textId="77777777" w:rsidR="005F77EC" w:rsidRDefault="005F77EC" w:rsidP="005F77EC">
            <w:pPr>
              <w:jc w:val="both"/>
              <w:rPr>
                <w:rStyle w:val="afffff1"/>
                <w:sz w:val="22"/>
              </w:rPr>
            </w:pPr>
          </w:p>
        </w:tc>
        <w:tc>
          <w:tcPr>
            <w:tcW w:w="1219" w:type="pct"/>
            <w:vMerge/>
          </w:tcPr>
          <w:p w14:paraId="57DD7DE6" w14:textId="77777777" w:rsidR="005F77EC" w:rsidRPr="008A35D9" w:rsidRDefault="005F77EC" w:rsidP="005F77EC">
            <w:pPr>
              <w:rPr>
                <w:sz w:val="22"/>
              </w:rPr>
            </w:pPr>
          </w:p>
        </w:tc>
        <w:tc>
          <w:tcPr>
            <w:tcW w:w="1091" w:type="pct"/>
            <w:vMerge/>
          </w:tcPr>
          <w:p w14:paraId="6733D01F" w14:textId="77777777" w:rsidR="005F77EC" w:rsidRPr="008A35D9" w:rsidRDefault="005F77EC" w:rsidP="005F77EC">
            <w:pPr>
              <w:jc w:val="both"/>
              <w:rPr>
                <w:sz w:val="22"/>
              </w:rPr>
            </w:pPr>
          </w:p>
        </w:tc>
        <w:tc>
          <w:tcPr>
            <w:tcW w:w="335" w:type="pct"/>
            <w:vMerge/>
          </w:tcPr>
          <w:p w14:paraId="49C420DC" w14:textId="77777777" w:rsidR="005F77EC" w:rsidRPr="008A35D9" w:rsidRDefault="005F77EC" w:rsidP="005F77EC">
            <w:pPr>
              <w:jc w:val="both"/>
              <w:rPr>
                <w:sz w:val="22"/>
              </w:rPr>
            </w:pPr>
          </w:p>
        </w:tc>
        <w:tc>
          <w:tcPr>
            <w:tcW w:w="337" w:type="pct"/>
            <w:vMerge/>
          </w:tcPr>
          <w:p w14:paraId="042D6B79" w14:textId="77777777" w:rsidR="005F77EC" w:rsidRPr="008A35D9" w:rsidRDefault="005F77EC" w:rsidP="005F77EC">
            <w:pPr>
              <w:jc w:val="both"/>
              <w:rPr>
                <w:sz w:val="22"/>
              </w:rPr>
            </w:pPr>
          </w:p>
        </w:tc>
        <w:tc>
          <w:tcPr>
            <w:tcW w:w="878" w:type="pct"/>
          </w:tcPr>
          <w:p w14:paraId="5D80A260" w14:textId="2D50488C" w:rsidR="005F77EC" w:rsidRPr="005F77EC" w:rsidRDefault="005F77EC" w:rsidP="005F77EC">
            <w:pPr>
              <w:rPr>
                <w:sz w:val="22"/>
                <w:szCs w:val="22"/>
              </w:rPr>
            </w:pPr>
            <w:r w:rsidRPr="005F77EC">
              <w:rPr>
                <w:sz w:val="22"/>
                <w:szCs w:val="22"/>
              </w:rPr>
              <w:t>Наличие мягкой спинки</w:t>
            </w:r>
          </w:p>
        </w:tc>
        <w:tc>
          <w:tcPr>
            <w:tcW w:w="878" w:type="pct"/>
          </w:tcPr>
          <w:p w14:paraId="2AE2172A" w14:textId="7BFBF042" w:rsidR="005F77EC" w:rsidRPr="005F77EC" w:rsidRDefault="005F77EC" w:rsidP="005F77EC">
            <w:pPr>
              <w:rPr>
                <w:sz w:val="22"/>
                <w:szCs w:val="22"/>
              </w:rPr>
            </w:pPr>
            <w:r w:rsidRPr="005F77EC">
              <w:rPr>
                <w:sz w:val="22"/>
                <w:szCs w:val="22"/>
              </w:rPr>
              <w:t>Да</w:t>
            </w:r>
          </w:p>
        </w:tc>
      </w:tr>
      <w:tr w:rsidR="005F77EC" w:rsidRPr="008A35D9" w14:paraId="6F3F5A38" w14:textId="77777777" w:rsidTr="005F77EC">
        <w:trPr>
          <w:trHeight w:val="20"/>
        </w:trPr>
        <w:tc>
          <w:tcPr>
            <w:tcW w:w="261" w:type="pct"/>
            <w:vMerge/>
          </w:tcPr>
          <w:p w14:paraId="7543DEE1" w14:textId="77777777" w:rsidR="005F77EC" w:rsidRDefault="005F77EC" w:rsidP="005F77EC">
            <w:pPr>
              <w:jc w:val="both"/>
              <w:rPr>
                <w:rStyle w:val="afffff1"/>
                <w:sz w:val="22"/>
              </w:rPr>
            </w:pPr>
          </w:p>
        </w:tc>
        <w:tc>
          <w:tcPr>
            <w:tcW w:w="1219" w:type="pct"/>
            <w:vMerge/>
          </w:tcPr>
          <w:p w14:paraId="47CA66EF" w14:textId="77777777" w:rsidR="005F77EC" w:rsidRPr="008A35D9" w:rsidRDefault="005F77EC" w:rsidP="005F77EC">
            <w:pPr>
              <w:rPr>
                <w:sz w:val="22"/>
              </w:rPr>
            </w:pPr>
          </w:p>
        </w:tc>
        <w:tc>
          <w:tcPr>
            <w:tcW w:w="1091" w:type="pct"/>
            <w:vMerge/>
          </w:tcPr>
          <w:p w14:paraId="3ADBA8C7" w14:textId="77777777" w:rsidR="005F77EC" w:rsidRPr="008A35D9" w:rsidRDefault="005F77EC" w:rsidP="005F77EC">
            <w:pPr>
              <w:jc w:val="both"/>
              <w:rPr>
                <w:sz w:val="22"/>
              </w:rPr>
            </w:pPr>
          </w:p>
        </w:tc>
        <w:tc>
          <w:tcPr>
            <w:tcW w:w="335" w:type="pct"/>
            <w:vMerge/>
          </w:tcPr>
          <w:p w14:paraId="17E6BED9" w14:textId="77777777" w:rsidR="005F77EC" w:rsidRPr="008A35D9" w:rsidRDefault="005F77EC" w:rsidP="005F77EC">
            <w:pPr>
              <w:jc w:val="both"/>
              <w:rPr>
                <w:sz w:val="22"/>
              </w:rPr>
            </w:pPr>
          </w:p>
        </w:tc>
        <w:tc>
          <w:tcPr>
            <w:tcW w:w="337" w:type="pct"/>
            <w:vMerge/>
          </w:tcPr>
          <w:p w14:paraId="0A345B89" w14:textId="77777777" w:rsidR="005F77EC" w:rsidRPr="008A35D9" w:rsidRDefault="005F77EC" w:rsidP="005F77EC">
            <w:pPr>
              <w:jc w:val="both"/>
              <w:rPr>
                <w:sz w:val="22"/>
              </w:rPr>
            </w:pPr>
          </w:p>
        </w:tc>
        <w:tc>
          <w:tcPr>
            <w:tcW w:w="1756" w:type="pct"/>
            <w:gridSpan w:val="2"/>
          </w:tcPr>
          <w:p w14:paraId="72101D42" w14:textId="224A8C17" w:rsidR="005F77EC" w:rsidRPr="005F77EC" w:rsidRDefault="005F77EC" w:rsidP="005F77EC">
            <w:pPr>
              <w:rPr>
                <w:sz w:val="22"/>
                <w:szCs w:val="22"/>
              </w:rPr>
            </w:pPr>
            <w:r w:rsidRPr="005F77EC">
              <w:rPr>
                <w:sz w:val="22"/>
                <w:szCs w:val="22"/>
              </w:rPr>
              <w:t>Необязательные характеристики</w:t>
            </w:r>
          </w:p>
        </w:tc>
      </w:tr>
      <w:tr w:rsidR="005F77EC" w:rsidRPr="008A35D9" w14:paraId="601C3F95" w14:textId="77777777" w:rsidTr="008A35D9">
        <w:trPr>
          <w:trHeight w:val="20"/>
        </w:trPr>
        <w:tc>
          <w:tcPr>
            <w:tcW w:w="261" w:type="pct"/>
            <w:vMerge/>
          </w:tcPr>
          <w:p w14:paraId="241CEA4E" w14:textId="77777777" w:rsidR="005F77EC" w:rsidRDefault="005F77EC" w:rsidP="005F77EC">
            <w:pPr>
              <w:jc w:val="both"/>
              <w:rPr>
                <w:rStyle w:val="afffff1"/>
                <w:sz w:val="22"/>
              </w:rPr>
            </w:pPr>
          </w:p>
        </w:tc>
        <w:tc>
          <w:tcPr>
            <w:tcW w:w="1219" w:type="pct"/>
            <w:vMerge/>
          </w:tcPr>
          <w:p w14:paraId="045568BD" w14:textId="77777777" w:rsidR="005F77EC" w:rsidRPr="008A35D9" w:rsidRDefault="005F77EC" w:rsidP="005F77EC">
            <w:pPr>
              <w:rPr>
                <w:sz w:val="22"/>
              </w:rPr>
            </w:pPr>
          </w:p>
        </w:tc>
        <w:tc>
          <w:tcPr>
            <w:tcW w:w="1091" w:type="pct"/>
            <w:vMerge/>
          </w:tcPr>
          <w:p w14:paraId="5B9FC930" w14:textId="77777777" w:rsidR="005F77EC" w:rsidRPr="008A35D9" w:rsidRDefault="005F77EC" w:rsidP="005F77EC">
            <w:pPr>
              <w:jc w:val="both"/>
              <w:rPr>
                <w:sz w:val="22"/>
              </w:rPr>
            </w:pPr>
          </w:p>
        </w:tc>
        <w:tc>
          <w:tcPr>
            <w:tcW w:w="335" w:type="pct"/>
            <w:vMerge/>
          </w:tcPr>
          <w:p w14:paraId="1BF62EED" w14:textId="77777777" w:rsidR="005F77EC" w:rsidRPr="008A35D9" w:rsidRDefault="005F77EC" w:rsidP="005F77EC">
            <w:pPr>
              <w:jc w:val="both"/>
              <w:rPr>
                <w:sz w:val="22"/>
              </w:rPr>
            </w:pPr>
          </w:p>
        </w:tc>
        <w:tc>
          <w:tcPr>
            <w:tcW w:w="337" w:type="pct"/>
            <w:vMerge/>
          </w:tcPr>
          <w:p w14:paraId="4E72F092" w14:textId="77777777" w:rsidR="005F77EC" w:rsidRPr="008A35D9" w:rsidRDefault="005F77EC" w:rsidP="005F77EC">
            <w:pPr>
              <w:jc w:val="both"/>
              <w:rPr>
                <w:sz w:val="22"/>
              </w:rPr>
            </w:pPr>
          </w:p>
        </w:tc>
        <w:tc>
          <w:tcPr>
            <w:tcW w:w="878" w:type="pct"/>
          </w:tcPr>
          <w:p w14:paraId="2A83ECE7" w14:textId="7F42ED94" w:rsidR="005F77EC" w:rsidRPr="005F77EC" w:rsidRDefault="005F77EC" w:rsidP="005F77EC">
            <w:pPr>
              <w:rPr>
                <w:sz w:val="22"/>
                <w:szCs w:val="22"/>
              </w:rPr>
            </w:pPr>
            <w:r w:rsidRPr="005F77EC">
              <w:rPr>
                <w:sz w:val="22"/>
                <w:szCs w:val="22"/>
              </w:rPr>
              <w:t>Наличие подлокотников</w:t>
            </w:r>
          </w:p>
        </w:tc>
        <w:tc>
          <w:tcPr>
            <w:tcW w:w="878" w:type="pct"/>
          </w:tcPr>
          <w:p w14:paraId="222427EC" w14:textId="45A14445" w:rsidR="005F77EC" w:rsidRPr="005F77EC" w:rsidRDefault="005F77EC" w:rsidP="005F77EC">
            <w:pPr>
              <w:rPr>
                <w:sz w:val="22"/>
                <w:szCs w:val="22"/>
              </w:rPr>
            </w:pPr>
            <w:r w:rsidRPr="005F77EC">
              <w:rPr>
                <w:sz w:val="22"/>
                <w:szCs w:val="22"/>
              </w:rPr>
              <w:t>Нет</w:t>
            </w:r>
          </w:p>
        </w:tc>
      </w:tr>
      <w:tr w:rsidR="005F77EC" w:rsidRPr="008A35D9" w14:paraId="4276354A" w14:textId="77777777" w:rsidTr="008A35D9">
        <w:trPr>
          <w:trHeight w:val="20"/>
        </w:trPr>
        <w:tc>
          <w:tcPr>
            <w:tcW w:w="261" w:type="pct"/>
            <w:vMerge/>
          </w:tcPr>
          <w:p w14:paraId="26ABC6DF" w14:textId="77777777" w:rsidR="005F77EC" w:rsidRDefault="005F77EC" w:rsidP="005F77EC">
            <w:pPr>
              <w:jc w:val="both"/>
              <w:rPr>
                <w:rStyle w:val="afffff1"/>
                <w:sz w:val="22"/>
              </w:rPr>
            </w:pPr>
          </w:p>
        </w:tc>
        <w:tc>
          <w:tcPr>
            <w:tcW w:w="1219" w:type="pct"/>
            <w:vMerge/>
          </w:tcPr>
          <w:p w14:paraId="26F92332" w14:textId="77777777" w:rsidR="005F77EC" w:rsidRPr="008A35D9" w:rsidRDefault="005F77EC" w:rsidP="005F77EC">
            <w:pPr>
              <w:rPr>
                <w:sz w:val="22"/>
              </w:rPr>
            </w:pPr>
          </w:p>
        </w:tc>
        <w:tc>
          <w:tcPr>
            <w:tcW w:w="1091" w:type="pct"/>
            <w:vMerge/>
          </w:tcPr>
          <w:p w14:paraId="3EC7ED66" w14:textId="77777777" w:rsidR="005F77EC" w:rsidRPr="008A35D9" w:rsidRDefault="005F77EC" w:rsidP="005F77EC">
            <w:pPr>
              <w:jc w:val="both"/>
              <w:rPr>
                <w:sz w:val="22"/>
              </w:rPr>
            </w:pPr>
          </w:p>
        </w:tc>
        <w:tc>
          <w:tcPr>
            <w:tcW w:w="335" w:type="pct"/>
            <w:vMerge/>
          </w:tcPr>
          <w:p w14:paraId="16EB350A" w14:textId="77777777" w:rsidR="005F77EC" w:rsidRPr="008A35D9" w:rsidRDefault="005F77EC" w:rsidP="005F77EC">
            <w:pPr>
              <w:jc w:val="both"/>
              <w:rPr>
                <w:sz w:val="22"/>
              </w:rPr>
            </w:pPr>
          </w:p>
        </w:tc>
        <w:tc>
          <w:tcPr>
            <w:tcW w:w="337" w:type="pct"/>
            <w:vMerge/>
          </w:tcPr>
          <w:p w14:paraId="585E8DA8" w14:textId="77777777" w:rsidR="005F77EC" w:rsidRPr="008A35D9" w:rsidRDefault="005F77EC" w:rsidP="005F77EC">
            <w:pPr>
              <w:jc w:val="both"/>
              <w:rPr>
                <w:sz w:val="22"/>
              </w:rPr>
            </w:pPr>
          </w:p>
        </w:tc>
        <w:tc>
          <w:tcPr>
            <w:tcW w:w="878" w:type="pct"/>
          </w:tcPr>
          <w:p w14:paraId="3E6D5BBE" w14:textId="56C4EE7F" w:rsidR="005F77EC" w:rsidRPr="005F77EC" w:rsidRDefault="005F77EC" w:rsidP="005F77EC">
            <w:pPr>
              <w:rPr>
                <w:sz w:val="22"/>
                <w:szCs w:val="22"/>
              </w:rPr>
            </w:pPr>
            <w:r w:rsidRPr="005F77EC">
              <w:rPr>
                <w:sz w:val="22"/>
                <w:szCs w:val="22"/>
              </w:rPr>
              <w:t>Складная конструкция</w:t>
            </w:r>
          </w:p>
        </w:tc>
        <w:tc>
          <w:tcPr>
            <w:tcW w:w="878" w:type="pct"/>
          </w:tcPr>
          <w:p w14:paraId="04656F94" w14:textId="5BFE5966" w:rsidR="005F77EC" w:rsidRPr="005F77EC" w:rsidRDefault="005F77EC" w:rsidP="005F77EC">
            <w:pPr>
              <w:rPr>
                <w:sz w:val="22"/>
                <w:szCs w:val="22"/>
              </w:rPr>
            </w:pPr>
            <w:r w:rsidRPr="005F77EC">
              <w:rPr>
                <w:sz w:val="22"/>
                <w:szCs w:val="22"/>
              </w:rPr>
              <w:t>Нет</w:t>
            </w:r>
          </w:p>
        </w:tc>
      </w:tr>
      <w:tr w:rsidR="005F77EC" w:rsidRPr="008A35D9" w14:paraId="0E433C4E" w14:textId="77777777" w:rsidTr="008A35D9">
        <w:trPr>
          <w:trHeight w:val="20"/>
        </w:trPr>
        <w:tc>
          <w:tcPr>
            <w:tcW w:w="261" w:type="pct"/>
            <w:vMerge/>
          </w:tcPr>
          <w:p w14:paraId="7A3762D6" w14:textId="77777777" w:rsidR="005F77EC" w:rsidRDefault="005F77EC" w:rsidP="005F77EC">
            <w:pPr>
              <w:jc w:val="both"/>
              <w:rPr>
                <w:rStyle w:val="afffff1"/>
                <w:sz w:val="22"/>
              </w:rPr>
            </w:pPr>
          </w:p>
        </w:tc>
        <w:tc>
          <w:tcPr>
            <w:tcW w:w="1219" w:type="pct"/>
            <w:vMerge/>
          </w:tcPr>
          <w:p w14:paraId="39D7B084" w14:textId="77777777" w:rsidR="005F77EC" w:rsidRPr="008A35D9" w:rsidRDefault="005F77EC" w:rsidP="005F77EC">
            <w:pPr>
              <w:rPr>
                <w:sz w:val="22"/>
              </w:rPr>
            </w:pPr>
          </w:p>
        </w:tc>
        <w:tc>
          <w:tcPr>
            <w:tcW w:w="1091" w:type="pct"/>
            <w:vMerge/>
          </w:tcPr>
          <w:p w14:paraId="229B8CB3" w14:textId="77777777" w:rsidR="005F77EC" w:rsidRPr="008A35D9" w:rsidRDefault="005F77EC" w:rsidP="005F77EC">
            <w:pPr>
              <w:jc w:val="both"/>
              <w:rPr>
                <w:sz w:val="22"/>
              </w:rPr>
            </w:pPr>
          </w:p>
        </w:tc>
        <w:tc>
          <w:tcPr>
            <w:tcW w:w="335" w:type="pct"/>
            <w:vMerge/>
          </w:tcPr>
          <w:p w14:paraId="44717336" w14:textId="77777777" w:rsidR="005F77EC" w:rsidRPr="008A35D9" w:rsidRDefault="005F77EC" w:rsidP="005F77EC">
            <w:pPr>
              <w:jc w:val="both"/>
              <w:rPr>
                <w:sz w:val="22"/>
              </w:rPr>
            </w:pPr>
          </w:p>
        </w:tc>
        <w:tc>
          <w:tcPr>
            <w:tcW w:w="337" w:type="pct"/>
            <w:vMerge/>
          </w:tcPr>
          <w:p w14:paraId="4F5DC3B2" w14:textId="77777777" w:rsidR="005F77EC" w:rsidRPr="008A35D9" w:rsidRDefault="005F77EC" w:rsidP="005F77EC">
            <w:pPr>
              <w:jc w:val="both"/>
              <w:rPr>
                <w:sz w:val="22"/>
              </w:rPr>
            </w:pPr>
          </w:p>
        </w:tc>
        <w:tc>
          <w:tcPr>
            <w:tcW w:w="878" w:type="pct"/>
          </w:tcPr>
          <w:p w14:paraId="5B295EC7" w14:textId="47B88109" w:rsidR="005F77EC" w:rsidRPr="005F77EC" w:rsidRDefault="005F77EC" w:rsidP="005F77EC">
            <w:pPr>
              <w:rPr>
                <w:sz w:val="22"/>
                <w:szCs w:val="22"/>
              </w:rPr>
            </w:pPr>
            <w:r w:rsidRPr="005F77EC">
              <w:rPr>
                <w:sz w:val="22"/>
                <w:szCs w:val="22"/>
              </w:rPr>
              <w:t>Наличие пюпитра</w:t>
            </w:r>
          </w:p>
        </w:tc>
        <w:tc>
          <w:tcPr>
            <w:tcW w:w="878" w:type="pct"/>
          </w:tcPr>
          <w:p w14:paraId="5D25CD56" w14:textId="0C3B0E17" w:rsidR="005F77EC" w:rsidRPr="005F77EC" w:rsidRDefault="005F77EC" w:rsidP="005F77EC">
            <w:pPr>
              <w:rPr>
                <w:sz w:val="22"/>
                <w:szCs w:val="22"/>
              </w:rPr>
            </w:pPr>
            <w:r w:rsidRPr="005F77EC">
              <w:rPr>
                <w:sz w:val="22"/>
                <w:szCs w:val="22"/>
              </w:rPr>
              <w:t>Нет</w:t>
            </w:r>
          </w:p>
        </w:tc>
      </w:tr>
      <w:tr w:rsidR="005F77EC" w:rsidRPr="008A35D9" w14:paraId="1A083347" w14:textId="77777777" w:rsidTr="008A35D9">
        <w:trPr>
          <w:trHeight w:val="20"/>
        </w:trPr>
        <w:tc>
          <w:tcPr>
            <w:tcW w:w="261" w:type="pct"/>
            <w:vMerge/>
          </w:tcPr>
          <w:p w14:paraId="5A5D00DA" w14:textId="77777777" w:rsidR="005F77EC" w:rsidRDefault="005F77EC" w:rsidP="005F77EC">
            <w:pPr>
              <w:jc w:val="both"/>
              <w:rPr>
                <w:rStyle w:val="afffff1"/>
                <w:sz w:val="22"/>
              </w:rPr>
            </w:pPr>
          </w:p>
        </w:tc>
        <w:tc>
          <w:tcPr>
            <w:tcW w:w="1219" w:type="pct"/>
            <w:vMerge/>
          </w:tcPr>
          <w:p w14:paraId="3CF68064" w14:textId="77777777" w:rsidR="005F77EC" w:rsidRPr="008A35D9" w:rsidRDefault="005F77EC" w:rsidP="005F77EC">
            <w:pPr>
              <w:rPr>
                <w:sz w:val="22"/>
              </w:rPr>
            </w:pPr>
          </w:p>
        </w:tc>
        <w:tc>
          <w:tcPr>
            <w:tcW w:w="1091" w:type="pct"/>
            <w:vMerge/>
          </w:tcPr>
          <w:p w14:paraId="57A84F6C" w14:textId="77777777" w:rsidR="005F77EC" w:rsidRPr="008A35D9" w:rsidRDefault="005F77EC" w:rsidP="005F77EC">
            <w:pPr>
              <w:jc w:val="both"/>
              <w:rPr>
                <w:sz w:val="22"/>
              </w:rPr>
            </w:pPr>
          </w:p>
        </w:tc>
        <w:tc>
          <w:tcPr>
            <w:tcW w:w="335" w:type="pct"/>
            <w:vMerge/>
          </w:tcPr>
          <w:p w14:paraId="6EFBCCEE" w14:textId="77777777" w:rsidR="005F77EC" w:rsidRPr="008A35D9" w:rsidRDefault="005F77EC" w:rsidP="005F77EC">
            <w:pPr>
              <w:jc w:val="both"/>
              <w:rPr>
                <w:sz w:val="22"/>
              </w:rPr>
            </w:pPr>
          </w:p>
        </w:tc>
        <w:tc>
          <w:tcPr>
            <w:tcW w:w="337" w:type="pct"/>
            <w:vMerge/>
          </w:tcPr>
          <w:p w14:paraId="4CF1B97A" w14:textId="77777777" w:rsidR="005F77EC" w:rsidRPr="008A35D9" w:rsidRDefault="005F77EC" w:rsidP="005F77EC">
            <w:pPr>
              <w:jc w:val="both"/>
              <w:rPr>
                <w:sz w:val="22"/>
              </w:rPr>
            </w:pPr>
          </w:p>
        </w:tc>
        <w:tc>
          <w:tcPr>
            <w:tcW w:w="878" w:type="pct"/>
          </w:tcPr>
          <w:p w14:paraId="70655043" w14:textId="50983756" w:rsidR="005F77EC" w:rsidRPr="005F77EC" w:rsidRDefault="005F77EC" w:rsidP="005F77EC">
            <w:pPr>
              <w:rPr>
                <w:sz w:val="22"/>
                <w:szCs w:val="22"/>
              </w:rPr>
            </w:pPr>
            <w:r w:rsidRPr="005F77EC">
              <w:rPr>
                <w:sz w:val="22"/>
                <w:szCs w:val="22"/>
              </w:rPr>
              <w:t>Форма основания</w:t>
            </w:r>
          </w:p>
        </w:tc>
        <w:tc>
          <w:tcPr>
            <w:tcW w:w="878" w:type="pct"/>
          </w:tcPr>
          <w:p w14:paraId="79C51D76" w14:textId="7A8FB3CF" w:rsidR="005F77EC" w:rsidRPr="005F77EC" w:rsidRDefault="005F77EC" w:rsidP="005F77EC">
            <w:pPr>
              <w:rPr>
                <w:sz w:val="22"/>
                <w:szCs w:val="22"/>
              </w:rPr>
            </w:pPr>
            <w:r w:rsidRPr="005F77EC">
              <w:rPr>
                <w:sz w:val="22"/>
                <w:szCs w:val="22"/>
              </w:rPr>
              <w:t>Ножки</w:t>
            </w:r>
          </w:p>
        </w:tc>
      </w:tr>
      <w:tr w:rsidR="005F77EC" w:rsidRPr="008A35D9" w14:paraId="55F52760" w14:textId="77777777" w:rsidTr="008A35D9">
        <w:trPr>
          <w:trHeight w:val="20"/>
        </w:trPr>
        <w:tc>
          <w:tcPr>
            <w:tcW w:w="261" w:type="pct"/>
            <w:vMerge/>
          </w:tcPr>
          <w:p w14:paraId="268A992E" w14:textId="77777777" w:rsidR="005F77EC" w:rsidRDefault="005F77EC" w:rsidP="005F77EC">
            <w:pPr>
              <w:jc w:val="both"/>
              <w:rPr>
                <w:rStyle w:val="afffff1"/>
                <w:sz w:val="22"/>
              </w:rPr>
            </w:pPr>
          </w:p>
        </w:tc>
        <w:tc>
          <w:tcPr>
            <w:tcW w:w="1219" w:type="pct"/>
            <w:vMerge/>
          </w:tcPr>
          <w:p w14:paraId="2E23471D" w14:textId="77777777" w:rsidR="005F77EC" w:rsidRPr="008A35D9" w:rsidRDefault="005F77EC" w:rsidP="005F77EC">
            <w:pPr>
              <w:rPr>
                <w:sz w:val="22"/>
              </w:rPr>
            </w:pPr>
          </w:p>
        </w:tc>
        <w:tc>
          <w:tcPr>
            <w:tcW w:w="1091" w:type="pct"/>
            <w:vMerge/>
          </w:tcPr>
          <w:p w14:paraId="1A6BEF5D" w14:textId="77777777" w:rsidR="005F77EC" w:rsidRPr="008A35D9" w:rsidRDefault="005F77EC" w:rsidP="005F77EC">
            <w:pPr>
              <w:jc w:val="both"/>
              <w:rPr>
                <w:sz w:val="22"/>
              </w:rPr>
            </w:pPr>
          </w:p>
        </w:tc>
        <w:tc>
          <w:tcPr>
            <w:tcW w:w="335" w:type="pct"/>
            <w:vMerge/>
          </w:tcPr>
          <w:p w14:paraId="39CA95BB" w14:textId="77777777" w:rsidR="005F77EC" w:rsidRPr="008A35D9" w:rsidRDefault="005F77EC" w:rsidP="005F77EC">
            <w:pPr>
              <w:jc w:val="both"/>
              <w:rPr>
                <w:sz w:val="22"/>
              </w:rPr>
            </w:pPr>
          </w:p>
        </w:tc>
        <w:tc>
          <w:tcPr>
            <w:tcW w:w="337" w:type="pct"/>
            <w:vMerge/>
          </w:tcPr>
          <w:p w14:paraId="2BDF03B2" w14:textId="77777777" w:rsidR="005F77EC" w:rsidRPr="008A35D9" w:rsidRDefault="005F77EC" w:rsidP="005F77EC">
            <w:pPr>
              <w:jc w:val="both"/>
              <w:rPr>
                <w:sz w:val="22"/>
              </w:rPr>
            </w:pPr>
          </w:p>
        </w:tc>
        <w:tc>
          <w:tcPr>
            <w:tcW w:w="878" w:type="pct"/>
          </w:tcPr>
          <w:p w14:paraId="259D988F" w14:textId="75F1F6AB" w:rsidR="005F77EC" w:rsidRPr="005F77EC" w:rsidRDefault="005F77EC" w:rsidP="005F77EC">
            <w:pPr>
              <w:rPr>
                <w:sz w:val="22"/>
                <w:szCs w:val="22"/>
              </w:rPr>
            </w:pPr>
            <w:r w:rsidRPr="005F77EC">
              <w:rPr>
                <w:sz w:val="22"/>
                <w:szCs w:val="22"/>
                <w:shd w:val="clear" w:color="auto" w:fill="FFFFFF"/>
              </w:rPr>
              <w:t>Вид материала сидения</w:t>
            </w:r>
          </w:p>
        </w:tc>
        <w:tc>
          <w:tcPr>
            <w:tcW w:w="878" w:type="pct"/>
          </w:tcPr>
          <w:p w14:paraId="29F27813" w14:textId="5E9102AB" w:rsidR="005F77EC" w:rsidRPr="005F77EC" w:rsidRDefault="005F77EC" w:rsidP="005F77EC">
            <w:pPr>
              <w:rPr>
                <w:sz w:val="22"/>
                <w:szCs w:val="22"/>
              </w:rPr>
            </w:pPr>
            <w:r w:rsidRPr="005F77EC">
              <w:rPr>
                <w:sz w:val="22"/>
                <w:szCs w:val="22"/>
              </w:rPr>
              <w:t>Металл</w:t>
            </w:r>
          </w:p>
        </w:tc>
      </w:tr>
      <w:tr w:rsidR="005F77EC" w:rsidRPr="008A35D9" w14:paraId="2A0D0F53" w14:textId="77777777" w:rsidTr="008A35D9">
        <w:trPr>
          <w:trHeight w:val="20"/>
        </w:trPr>
        <w:tc>
          <w:tcPr>
            <w:tcW w:w="261" w:type="pct"/>
            <w:vMerge/>
          </w:tcPr>
          <w:p w14:paraId="07256558" w14:textId="77777777" w:rsidR="005F77EC" w:rsidRDefault="005F77EC" w:rsidP="005F77EC">
            <w:pPr>
              <w:jc w:val="both"/>
              <w:rPr>
                <w:rStyle w:val="afffff1"/>
                <w:sz w:val="22"/>
              </w:rPr>
            </w:pPr>
          </w:p>
        </w:tc>
        <w:tc>
          <w:tcPr>
            <w:tcW w:w="1219" w:type="pct"/>
            <w:vMerge/>
          </w:tcPr>
          <w:p w14:paraId="40ADA30F" w14:textId="77777777" w:rsidR="005F77EC" w:rsidRPr="008A35D9" w:rsidRDefault="005F77EC" w:rsidP="005F77EC">
            <w:pPr>
              <w:rPr>
                <w:sz w:val="22"/>
              </w:rPr>
            </w:pPr>
          </w:p>
        </w:tc>
        <w:tc>
          <w:tcPr>
            <w:tcW w:w="1091" w:type="pct"/>
            <w:vMerge/>
          </w:tcPr>
          <w:p w14:paraId="60553D5E" w14:textId="77777777" w:rsidR="005F77EC" w:rsidRPr="008A35D9" w:rsidRDefault="005F77EC" w:rsidP="005F77EC">
            <w:pPr>
              <w:jc w:val="both"/>
              <w:rPr>
                <w:sz w:val="22"/>
              </w:rPr>
            </w:pPr>
          </w:p>
        </w:tc>
        <w:tc>
          <w:tcPr>
            <w:tcW w:w="335" w:type="pct"/>
            <w:vMerge/>
          </w:tcPr>
          <w:p w14:paraId="4120293F" w14:textId="77777777" w:rsidR="005F77EC" w:rsidRPr="008A35D9" w:rsidRDefault="005F77EC" w:rsidP="005F77EC">
            <w:pPr>
              <w:jc w:val="both"/>
              <w:rPr>
                <w:sz w:val="22"/>
              </w:rPr>
            </w:pPr>
          </w:p>
        </w:tc>
        <w:tc>
          <w:tcPr>
            <w:tcW w:w="337" w:type="pct"/>
            <w:vMerge/>
          </w:tcPr>
          <w:p w14:paraId="09DB3786" w14:textId="77777777" w:rsidR="005F77EC" w:rsidRPr="008A35D9" w:rsidRDefault="005F77EC" w:rsidP="005F77EC">
            <w:pPr>
              <w:jc w:val="both"/>
              <w:rPr>
                <w:sz w:val="22"/>
              </w:rPr>
            </w:pPr>
          </w:p>
        </w:tc>
        <w:tc>
          <w:tcPr>
            <w:tcW w:w="878" w:type="pct"/>
          </w:tcPr>
          <w:p w14:paraId="39EDB6CB" w14:textId="7C204065" w:rsidR="005F77EC" w:rsidRPr="005F77EC" w:rsidRDefault="005F77EC" w:rsidP="005F77EC">
            <w:pPr>
              <w:rPr>
                <w:sz w:val="22"/>
                <w:szCs w:val="22"/>
              </w:rPr>
            </w:pPr>
            <w:r w:rsidRPr="005F77EC">
              <w:rPr>
                <w:sz w:val="22"/>
                <w:szCs w:val="22"/>
                <w:shd w:val="clear" w:color="auto" w:fill="FFFFFF"/>
              </w:rPr>
              <w:t>Вид материала спинки</w:t>
            </w:r>
          </w:p>
        </w:tc>
        <w:tc>
          <w:tcPr>
            <w:tcW w:w="878" w:type="pct"/>
          </w:tcPr>
          <w:p w14:paraId="6F8A5C8A" w14:textId="7C536091" w:rsidR="005F77EC" w:rsidRPr="005F77EC" w:rsidRDefault="005F77EC" w:rsidP="005F77EC">
            <w:pPr>
              <w:rPr>
                <w:sz w:val="22"/>
                <w:szCs w:val="22"/>
              </w:rPr>
            </w:pPr>
            <w:r w:rsidRPr="005F77EC">
              <w:rPr>
                <w:sz w:val="22"/>
                <w:szCs w:val="22"/>
              </w:rPr>
              <w:t>Металл</w:t>
            </w:r>
          </w:p>
        </w:tc>
      </w:tr>
      <w:tr w:rsidR="005F77EC" w:rsidRPr="008A35D9" w14:paraId="30B155F6" w14:textId="77777777" w:rsidTr="005F77EC">
        <w:trPr>
          <w:trHeight w:val="20"/>
        </w:trPr>
        <w:tc>
          <w:tcPr>
            <w:tcW w:w="261" w:type="pct"/>
            <w:vMerge/>
          </w:tcPr>
          <w:p w14:paraId="71555A44" w14:textId="77777777" w:rsidR="005F77EC" w:rsidRDefault="005F77EC" w:rsidP="005F77EC">
            <w:pPr>
              <w:jc w:val="both"/>
              <w:rPr>
                <w:rStyle w:val="afffff1"/>
                <w:sz w:val="22"/>
              </w:rPr>
            </w:pPr>
          </w:p>
        </w:tc>
        <w:tc>
          <w:tcPr>
            <w:tcW w:w="1219" w:type="pct"/>
            <w:vMerge/>
          </w:tcPr>
          <w:p w14:paraId="7274E6B9" w14:textId="77777777" w:rsidR="005F77EC" w:rsidRPr="008A35D9" w:rsidRDefault="005F77EC" w:rsidP="005F77EC">
            <w:pPr>
              <w:rPr>
                <w:sz w:val="22"/>
              </w:rPr>
            </w:pPr>
          </w:p>
        </w:tc>
        <w:tc>
          <w:tcPr>
            <w:tcW w:w="1091" w:type="pct"/>
            <w:vMerge/>
          </w:tcPr>
          <w:p w14:paraId="09C44983" w14:textId="77777777" w:rsidR="005F77EC" w:rsidRPr="008A35D9" w:rsidRDefault="005F77EC" w:rsidP="005F77EC">
            <w:pPr>
              <w:jc w:val="both"/>
              <w:rPr>
                <w:sz w:val="22"/>
              </w:rPr>
            </w:pPr>
          </w:p>
        </w:tc>
        <w:tc>
          <w:tcPr>
            <w:tcW w:w="335" w:type="pct"/>
            <w:vMerge/>
          </w:tcPr>
          <w:p w14:paraId="4A44D545" w14:textId="77777777" w:rsidR="005F77EC" w:rsidRPr="008A35D9" w:rsidRDefault="005F77EC" w:rsidP="005F77EC">
            <w:pPr>
              <w:jc w:val="both"/>
              <w:rPr>
                <w:sz w:val="22"/>
              </w:rPr>
            </w:pPr>
          </w:p>
        </w:tc>
        <w:tc>
          <w:tcPr>
            <w:tcW w:w="337" w:type="pct"/>
            <w:vMerge/>
          </w:tcPr>
          <w:p w14:paraId="4DB69820" w14:textId="77777777" w:rsidR="005F77EC" w:rsidRPr="008A35D9" w:rsidRDefault="005F77EC" w:rsidP="005F77EC">
            <w:pPr>
              <w:jc w:val="both"/>
              <w:rPr>
                <w:sz w:val="22"/>
              </w:rPr>
            </w:pPr>
          </w:p>
        </w:tc>
        <w:tc>
          <w:tcPr>
            <w:tcW w:w="1756" w:type="pct"/>
            <w:gridSpan w:val="2"/>
          </w:tcPr>
          <w:p w14:paraId="48D1B8F4" w14:textId="356BEA02" w:rsidR="005F77EC" w:rsidRPr="005F77EC" w:rsidRDefault="005F77EC" w:rsidP="005F77EC">
            <w:pPr>
              <w:rPr>
                <w:sz w:val="22"/>
                <w:szCs w:val="22"/>
              </w:rPr>
            </w:pPr>
            <w:r w:rsidRPr="005F77EC">
              <w:rPr>
                <w:sz w:val="22"/>
                <w:szCs w:val="22"/>
              </w:rPr>
              <w:t>Дополнительные характеристики*</w:t>
            </w:r>
          </w:p>
        </w:tc>
      </w:tr>
      <w:tr w:rsidR="005F77EC" w:rsidRPr="008A35D9" w14:paraId="1F3EC8BC" w14:textId="77777777" w:rsidTr="008A35D9">
        <w:trPr>
          <w:trHeight w:val="20"/>
        </w:trPr>
        <w:tc>
          <w:tcPr>
            <w:tcW w:w="261" w:type="pct"/>
            <w:vMerge/>
          </w:tcPr>
          <w:p w14:paraId="612C3783" w14:textId="77777777" w:rsidR="005F77EC" w:rsidRDefault="005F77EC" w:rsidP="005F77EC">
            <w:pPr>
              <w:jc w:val="both"/>
              <w:rPr>
                <w:rStyle w:val="afffff1"/>
                <w:sz w:val="22"/>
              </w:rPr>
            </w:pPr>
          </w:p>
        </w:tc>
        <w:tc>
          <w:tcPr>
            <w:tcW w:w="1219" w:type="pct"/>
            <w:vMerge/>
          </w:tcPr>
          <w:p w14:paraId="785A91C6" w14:textId="77777777" w:rsidR="005F77EC" w:rsidRPr="008A35D9" w:rsidRDefault="005F77EC" w:rsidP="005F77EC">
            <w:pPr>
              <w:rPr>
                <w:sz w:val="22"/>
              </w:rPr>
            </w:pPr>
          </w:p>
        </w:tc>
        <w:tc>
          <w:tcPr>
            <w:tcW w:w="1091" w:type="pct"/>
            <w:vMerge/>
          </w:tcPr>
          <w:p w14:paraId="45975C6E" w14:textId="77777777" w:rsidR="005F77EC" w:rsidRPr="008A35D9" w:rsidRDefault="005F77EC" w:rsidP="005F77EC">
            <w:pPr>
              <w:jc w:val="both"/>
              <w:rPr>
                <w:sz w:val="22"/>
              </w:rPr>
            </w:pPr>
          </w:p>
        </w:tc>
        <w:tc>
          <w:tcPr>
            <w:tcW w:w="335" w:type="pct"/>
            <w:vMerge/>
          </w:tcPr>
          <w:p w14:paraId="5AC1B968" w14:textId="77777777" w:rsidR="005F77EC" w:rsidRPr="008A35D9" w:rsidRDefault="005F77EC" w:rsidP="005F77EC">
            <w:pPr>
              <w:jc w:val="both"/>
              <w:rPr>
                <w:sz w:val="22"/>
              </w:rPr>
            </w:pPr>
          </w:p>
        </w:tc>
        <w:tc>
          <w:tcPr>
            <w:tcW w:w="337" w:type="pct"/>
            <w:vMerge/>
          </w:tcPr>
          <w:p w14:paraId="54F2B5A1" w14:textId="77777777" w:rsidR="005F77EC" w:rsidRPr="008A35D9" w:rsidRDefault="005F77EC" w:rsidP="005F77EC">
            <w:pPr>
              <w:jc w:val="both"/>
              <w:rPr>
                <w:sz w:val="22"/>
              </w:rPr>
            </w:pPr>
          </w:p>
        </w:tc>
        <w:tc>
          <w:tcPr>
            <w:tcW w:w="878" w:type="pct"/>
          </w:tcPr>
          <w:p w14:paraId="7E2EBC13" w14:textId="07FD16A9" w:rsidR="005F77EC" w:rsidRPr="005F77EC" w:rsidRDefault="005F77EC" w:rsidP="005F77EC">
            <w:pPr>
              <w:rPr>
                <w:sz w:val="22"/>
                <w:szCs w:val="22"/>
              </w:rPr>
            </w:pPr>
            <w:r w:rsidRPr="005F77EC">
              <w:rPr>
                <w:sz w:val="22"/>
                <w:szCs w:val="22"/>
              </w:rPr>
              <w:t>Цвет каркаса</w:t>
            </w:r>
          </w:p>
        </w:tc>
        <w:tc>
          <w:tcPr>
            <w:tcW w:w="878" w:type="pct"/>
          </w:tcPr>
          <w:p w14:paraId="61F215E4" w14:textId="135B1342" w:rsidR="005F77EC" w:rsidRPr="005F77EC" w:rsidRDefault="005F77EC" w:rsidP="005F77EC">
            <w:pPr>
              <w:rPr>
                <w:sz w:val="22"/>
                <w:szCs w:val="22"/>
              </w:rPr>
            </w:pPr>
            <w:r w:rsidRPr="005F77EC">
              <w:rPr>
                <w:sz w:val="22"/>
                <w:szCs w:val="22"/>
              </w:rPr>
              <w:t>Черный</w:t>
            </w:r>
          </w:p>
        </w:tc>
      </w:tr>
      <w:tr w:rsidR="005F77EC" w:rsidRPr="008A35D9" w14:paraId="02F11585" w14:textId="77777777" w:rsidTr="008A35D9">
        <w:trPr>
          <w:trHeight w:val="20"/>
        </w:trPr>
        <w:tc>
          <w:tcPr>
            <w:tcW w:w="261" w:type="pct"/>
            <w:vMerge/>
          </w:tcPr>
          <w:p w14:paraId="4ACCA6A1" w14:textId="77777777" w:rsidR="005F77EC" w:rsidRDefault="005F77EC" w:rsidP="005F77EC">
            <w:pPr>
              <w:jc w:val="both"/>
              <w:rPr>
                <w:rStyle w:val="afffff1"/>
                <w:sz w:val="22"/>
              </w:rPr>
            </w:pPr>
          </w:p>
        </w:tc>
        <w:tc>
          <w:tcPr>
            <w:tcW w:w="1219" w:type="pct"/>
            <w:vMerge/>
          </w:tcPr>
          <w:p w14:paraId="282146E8" w14:textId="77777777" w:rsidR="005F77EC" w:rsidRPr="008A35D9" w:rsidRDefault="005F77EC" w:rsidP="005F77EC">
            <w:pPr>
              <w:rPr>
                <w:sz w:val="22"/>
              </w:rPr>
            </w:pPr>
          </w:p>
        </w:tc>
        <w:tc>
          <w:tcPr>
            <w:tcW w:w="1091" w:type="pct"/>
            <w:vMerge/>
          </w:tcPr>
          <w:p w14:paraId="1FA9F2A6" w14:textId="77777777" w:rsidR="005F77EC" w:rsidRPr="008A35D9" w:rsidRDefault="005F77EC" w:rsidP="005F77EC">
            <w:pPr>
              <w:jc w:val="both"/>
              <w:rPr>
                <w:sz w:val="22"/>
              </w:rPr>
            </w:pPr>
          </w:p>
        </w:tc>
        <w:tc>
          <w:tcPr>
            <w:tcW w:w="335" w:type="pct"/>
            <w:vMerge/>
          </w:tcPr>
          <w:p w14:paraId="55CE7EE7" w14:textId="77777777" w:rsidR="005F77EC" w:rsidRPr="008A35D9" w:rsidRDefault="005F77EC" w:rsidP="005F77EC">
            <w:pPr>
              <w:jc w:val="both"/>
              <w:rPr>
                <w:sz w:val="22"/>
              </w:rPr>
            </w:pPr>
          </w:p>
        </w:tc>
        <w:tc>
          <w:tcPr>
            <w:tcW w:w="337" w:type="pct"/>
            <w:vMerge/>
          </w:tcPr>
          <w:p w14:paraId="6DE75163" w14:textId="77777777" w:rsidR="005F77EC" w:rsidRPr="008A35D9" w:rsidRDefault="005F77EC" w:rsidP="005F77EC">
            <w:pPr>
              <w:jc w:val="both"/>
              <w:rPr>
                <w:sz w:val="22"/>
              </w:rPr>
            </w:pPr>
          </w:p>
        </w:tc>
        <w:tc>
          <w:tcPr>
            <w:tcW w:w="878" w:type="pct"/>
          </w:tcPr>
          <w:p w14:paraId="5E2A2B43" w14:textId="27FE97DB" w:rsidR="005F77EC" w:rsidRPr="005F77EC" w:rsidRDefault="005F77EC" w:rsidP="005F77EC">
            <w:pPr>
              <w:rPr>
                <w:sz w:val="22"/>
                <w:szCs w:val="22"/>
              </w:rPr>
            </w:pPr>
            <w:r w:rsidRPr="005F77EC">
              <w:rPr>
                <w:sz w:val="22"/>
                <w:szCs w:val="22"/>
              </w:rPr>
              <w:t>Цвет обивки</w:t>
            </w:r>
          </w:p>
        </w:tc>
        <w:tc>
          <w:tcPr>
            <w:tcW w:w="878" w:type="pct"/>
          </w:tcPr>
          <w:p w14:paraId="12CAA38D" w14:textId="6D146DF8" w:rsidR="005F77EC" w:rsidRPr="005F77EC" w:rsidRDefault="005F77EC" w:rsidP="005F77EC">
            <w:pPr>
              <w:rPr>
                <w:sz w:val="22"/>
                <w:szCs w:val="22"/>
              </w:rPr>
            </w:pPr>
            <w:r w:rsidRPr="005F77EC">
              <w:rPr>
                <w:sz w:val="22"/>
                <w:szCs w:val="22"/>
              </w:rPr>
              <w:t>Черный</w:t>
            </w:r>
          </w:p>
        </w:tc>
      </w:tr>
      <w:tr w:rsidR="005F77EC" w:rsidRPr="008A35D9" w14:paraId="4A207308" w14:textId="77777777" w:rsidTr="008A35D9">
        <w:trPr>
          <w:trHeight w:val="20"/>
        </w:trPr>
        <w:tc>
          <w:tcPr>
            <w:tcW w:w="261" w:type="pct"/>
            <w:vMerge/>
          </w:tcPr>
          <w:p w14:paraId="045A5767" w14:textId="77777777" w:rsidR="005F77EC" w:rsidRDefault="005F77EC" w:rsidP="005F77EC">
            <w:pPr>
              <w:jc w:val="both"/>
              <w:rPr>
                <w:rStyle w:val="afffff1"/>
                <w:sz w:val="22"/>
              </w:rPr>
            </w:pPr>
          </w:p>
        </w:tc>
        <w:tc>
          <w:tcPr>
            <w:tcW w:w="1219" w:type="pct"/>
            <w:vMerge/>
          </w:tcPr>
          <w:p w14:paraId="18D7D01B" w14:textId="77777777" w:rsidR="005F77EC" w:rsidRPr="008A35D9" w:rsidRDefault="005F77EC" w:rsidP="005F77EC">
            <w:pPr>
              <w:rPr>
                <w:sz w:val="22"/>
              </w:rPr>
            </w:pPr>
          </w:p>
        </w:tc>
        <w:tc>
          <w:tcPr>
            <w:tcW w:w="1091" w:type="pct"/>
            <w:vMerge/>
          </w:tcPr>
          <w:p w14:paraId="2A574C70" w14:textId="77777777" w:rsidR="005F77EC" w:rsidRPr="008A35D9" w:rsidRDefault="005F77EC" w:rsidP="005F77EC">
            <w:pPr>
              <w:jc w:val="both"/>
              <w:rPr>
                <w:sz w:val="22"/>
              </w:rPr>
            </w:pPr>
          </w:p>
        </w:tc>
        <w:tc>
          <w:tcPr>
            <w:tcW w:w="335" w:type="pct"/>
            <w:vMerge/>
          </w:tcPr>
          <w:p w14:paraId="721C3A1A" w14:textId="77777777" w:rsidR="005F77EC" w:rsidRPr="008A35D9" w:rsidRDefault="005F77EC" w:rsidP="005F77EC">
            <w:pPr>
              <w:jc w:val="both"/>
              <w:rPr>
                <w:sz w:val="22"/>
              </w:rPr>
            </w:pPr>
          </w:p>
        </w:tc>
        <w:tc>
          <w:tcPr>
            <w:tcW w:w="337" w:type="pct"/>
            <w:vMerge/>
          </w:tcPr>
          <w:p w14:paraId="3FEDFA58" w14:textId="77777777" w:rsidR="005F77EC" w:rsidRPr="008A35D9" w:rsidRDefault="005F77EC" w:rsidP="005F77EC">
            <w:pPr>
              <w:jc w:val="both"/>
              <w:rPr>
                <w:sz w:val="22"/>
              </w:rPr>
            </w:pPr>
          </w:p>
        </w:tc>
        <w:tc>
          <w:tcPr>
            <w:tcW w:w="878" w:type="pct"/>
          </w:tcPr>
          <w:p w14:paraId="27A9E866" w14:textId="43CBB2E3" w:rsidR="005F77EC" w:rsidRPr="005F77EC" w:rsidRDefault="005F77EC" w:rsidP="005F77EC">
            <w:pPr>
              <w:rPr>
                <w:sz w:val="22"/>
                <w:szCs w:val="22"/>
              </w:rPr>
            </w:pPr>
            <w:r w:rsidRPr="005F77EC">
              <w:rPr>
                <w:sz w:val="22"/>
                <w:szCs w:val="22"/>
              </w:rPr>
              <w:t>Материал обивки</w:t>
            </w:r>
          </w:p>
        </w:tc>
        <w:tc>
          <w:tcPr>
            <w:tcW w:w="878" w:type="pct"/>
          </w:tcPr>
          <w:p w14:paraId="3C455025" w14:textId="3ABF8C92" w:rsidR="005F77EC" w:rsidRPr="005F77EC" w:rsidRDefault="005F77EC" w:rsidP="005F77EC">
            <w:pPr>
              <w:rPr>
                <w:sz w:val="22"/>
                <w:szCs w:val="22"/>
              </w:rPr>
            </w:pPr>
            <w:r w:rsidRPr="005F77EC">
              <w:rPr>
                <w:sz w:val="22"/>
                <w:szCs w:val="22"/>
              </w:rPr>
              <w:t>Ткань</w:t>
            </w:r>
          </w:p>
        </w:tc>
      </w:tr>
      <w:tr w:rsidR="005F77EC" w:rsidRPr="008A35D9" w14:paraId="48DEA413" w14:textId="77777777" w:rsidTr="008A35D9">
        <w:trPr>
          <w:trHeight w:val="20"/>
        </w:trPr>
        <w:tc>
          <w:tcPr>
            <w:tcW w:w="261" w:type="pct"/>
            <w:vMerge/>
          </w:tcPr>
          <w:p w14:paraId="7C5CDB49" w14:textId="77777777" w:rsidR="005F77EC" w:rsidRDefault="005F77EC" w:rsidP="005F77EC">
            <w:pPr>
              <w:jc w:val="both"/>
              <w:rPr>
                <w:rStyle w:val="afffff1"/>
                <w:sz w:val="22"/>
              </w:rPr>
            </w:pPr>
          </w:p>
        </w:tc>
        <w:tc>
          <w:tcPr>
            <w:tcW w:w="1219" w:type="pct"/>
            <w:vMerge/>
          </w:tcPr>
          <w:p w14:paraId="115588CB" w14:textId="77777777" w:rsidR="005F77EC" w:rsidRPr="008A35D9" w:rsidRDefault="005F77EC" w:rsidP="005F77EC">
            <w:pPr>
              <w:rPr>
                <w:sz w:val="22"/>
              </w:rPr>
            </w:pPr>
          </w:p>
        </w:tc>
        <w:tc>
          <w:tcPr>
            <w:tcW w:w="1091" w:type="pct"/>
            <w:vMerge/>
          </w:tcPr>
          <w:p w14:paraId="196D7E3C" w14:textId="77777777" w:rsidR="005F77EC" w:rsidRPr="008A35D9" w:rsidRDefault="005F77EC" w:rsidP="005F77EC">
            <w:pPr>
              <w:jc w:val="both"/>
              <w:rPr>
                <w:sz w:val="22"/>
              </w:rPr>
            </w:pPr>
          </w:p>
        </w:tc>
        <w:tc>
          <w:tcPr>
            <w:tcW w:w="335" w:type="pct"/>
            <w:vMerge/>
          </w:tcPr>
          <w:p w14:paraId="189076E7" w14:textId="77777777" w:rsidR="005F77EC" w:rsidRPr="008A35D9" w:rsidRDefault="005F77EC" w:rsidP="005F77EC">
            <w:pPr>
              <w:jc w:val="both"/>
              <w:rPr>
                <w:sz w:val="22"/>
              </w:rPr>
            </w:pPr>
          </w:p>
        </w:tc>
        <w:tc>
          <w:tcPr>
            <w:tcW w:w="337" w:type="pct"/>
            <w:vMerge/>
          </w:tcPr>
          <w:p w14:paraId="792E2ABF" w14:textId="77777777" w:rsidR="005F77EC" w:rsidRPr="008A35D9" w:rsidRDefault="005F77EC" w:rsidP="005F77EC">
            <w:pPr>
              <w:jc w:val="both"/>
              <w:rPr>
                <w:sz w:val="22"/>
              </w:rPr>
            </w:pPr>
          </w:p>
        </w:tc>
        <w:tc>
          <w:tcPr>
            <w:tcW w:w="878" w:type="pct"/>
          </w:tcPr>
          <w:p w14:paraId="7B2ACF61" w14:textId="5B77697D" w:rsidR="005F77EC" w:rsidRPr="005F77EC" w:rsidRDefault="005F77EC" w:rsidP="005F77EC">
            <w:pPr>
              <w:rPr>
                <w:sz w:val="22"/>
                <w:szCs w:val="22"/>
              </w:rPr>
            </w:pPr>
            <w:r w:rsidRPr="005F77EC">
              <w:rPr>
                <w:sz w:val="22"/>
                <w:szCs w:val="22"/>
              </w:rPr>
              <w:t>Максимальная статическая нагрузка, кг</w:t>
            </w:r>
          </w:p>
        </w:tc>
        <w:tc>
          <w:tcPr>
            <w:tcW w:w="878" w:type="pct"/>
          </w:tcPr>
          <w:p w14:paraId="3462AEF4" w14:textId="1B153F57" w:rsidR="005F77EC" w:rsidRPr="005F77EC" w:rsidRDefault="005F77EC" w:rsidP="005F77EC">
            <w:pPr>
              <w:rPr>
                <w:sz w:val="22"/>
                <w:szCs w:val="22"/>
              </w:rPr>
            </w:pPr>
            <w:r w:rsidRPr="005F77EC">
              <w:rPr>
                <w:sz w:val="22"/>
                <w:szCs w:val="22"/>
              </w:rPr>
              <w:t>150</w:t>
            </w:r>
          </w:p>
        </w:tc>
      </w:tr>
      <w:tr w:rsidR="005F77EC" w:rsidRPr="008A35D9" w14:paraId="76030736" w14:textId="77777777" w:rsidTr="008A35D9">
        <w:trPr>
          <w:trHeight w:val="20"/>
        </w:trPr>
        <w:tc>
          <w:tcPr>
            <w:tcW w:w="261" w:type="pct"/>
            <w:vMerge/>
          </w:tcPr>
          <w:p w14:paraId="5AA39013" w14:textId="77777777" w:rsidR="005F77EC" w:rsidRDefault="005F77EC" w:rsidP="005F77EC">
            <w:pPr>
              <w:jc w:val="both"/>
              <w:rPr>
                <w:rStyle w:val="afffff1"/>
                <w:sz w:val="22"/>
              </w:rPr>
            </w:pPr>
          </w:p>
        </w:tc>
        <w:tc>
          <w:tcPr>
            <w:tcW w:w="1219" w:type="pct"/>
            <w:vMerge/>
          </w:tcPr>
          <w:p w14:paraId="4FDB0F8E" w14:textId="77777777" w:rsidR="005F77EC" w:rsidRPr="008A35D9" w:rsidRDefault="005F77EC" w:rsidP="005F77EC">
            <w:pPr>
              <w:rPr>
                <w:sz w:val="22"/>
              </w:rPr>
            </w:pPr>
          </w:p>
        </w:tc>
        <w:tc>
          <w:tcPr>
            <w:tcW w:w="1091" w:type="pct"/>
            <w:vMerge/>
          </w:tcPr>
          <w:p w14:paraId="21F08E95" w14:textId="77777777" w:rsidR="005F77EC" w:rsidRPr="008A35D9" w:rsidRDefault="005F77EC" w:rsidP="005F77EC">
            <w:pPr>
              <w:jc w:val="both"/>
              <w:rPr>
                <w:sz w:val="22"/>
              </w:rPr>
            </w:pPr>
          </w:p>
        </w:tc>
        <w:tc>
          <w:tcPr>
            <w:tcW w:w="335" w:type="pct"/>
            <w:vMerge/>
          </w:tcPr>
          <w:p w14:paraId="249AB55C" w14:textId="77777777" w:rsidR="005F77EC" w:rsidRPr="008A35D9" w:rsidRDefault="005F77EC" w:rsidP="005F77EC">
            <w:pPr>
              <w:jc w:val="both"/>
              <w:rPr>
                <w:sz w:val="22"/>
              </w:rPr>
            </w:pPr>
          </w:p>
        </w:tc>
        <w:tc>
          <w:tcPr>
            <w:tcW w:w="337" w:type="pct"/>
            <w:vMerge/>
          </w:tcPr>
          <w:p w14:paraId="5E2C4BFC" w14:textId="77777777" w:rsidR="005F77EC" w:rsidRPr="008A35D9" w:rsidRDefault="005F77EC" w:rsidP="005F77EC">
            <w:pPr>
              <w:jc w:val="both"/>
              <w:rPr>
                <w:sz w:val="22"/>
              </w:rPr>
            </w:pPr>
          </w:p>
        </w:tc>
        <w:tc>
          <w:tcPr>
            <w:tcW w:w="878" w:type="pct"/>
          </w:tcPr>
          <w:p w14:paraId="646BD9E9" w14:textId="48B63304" w:rsidR="005F77EC" w:rsidRPr="005F77EC" w:rsidRDefault="005F77EC" w:rsidP="005F77EC">
            <w:pPr>
              <w:rPr>
                <w:sz w:val="22"/>
                <w:szCs w:val="22"/>
              </w:rPr>
            </w:pPr>
            <w:r w:rsidRPr="005F77EC">
              <w:rPr>
                <w:sz w:val="22"/>
                <w:szCs w:val="22"/>
              </w:rPr>
              <w:t>Высота до сиденья</w:t>
            </w:r>
            <w:r w:rsidRPr="005F77EC">
              <w:rPr>
                <w:sz w:val="22"/>
                <w:szCs w:val="22"/>
              </w:rPr>
              <w:t>, мм</w:t>
            </w:r>
          </w:p>
        </w:tc>
        <w:tc>
          <w:tcPr>
            <w:tcW w:w="878" w:type="pct"/>
          </w:tcPr>
          <w:p w14:paraId="1893B7E8" w14:textId="1670DD05" w:rsidR="005F77EC" w:rsidRPr="005F77EC" w:rsidRDefault="005F77EC" w:rsidP="005F77EC">
            <w:pPr>
              <w:rPr>
                <w:sz w:val="22"/>
                <w:szCs w:val="22"/>
              </w:rPr>
            </w:pPr>
            <w:r w:rsidRPr="005F77EC">
              <w:rPr>
                <w:sz w:val="22"/>
                <w:szCs w:val="22"/>
              </w:rPr>
              <w:t>460</w:t>
            </w:r>
          </w:p>
        </w:tc>
      </w:tr>
      <w:tr w:rsidR="005F77EC" w:rsidRPr="008A35D9" w14:paraId="316029E9" w14:textId="77777777" w:rsidTr="008A35D9">
        <w:trPr>
          <w:trHeight w:val="20"/>
        </w:trPr>
        <w:tc>
          <w:tcPr>
            <w:tcW w:w="261" w:type="pct"/>
            <w:vMerge/>
          </w:tcPr>
          <w:p w14:paraId="44B7324D" w14:textId="77777777" w:rsidR="005F77EC" w:rsidRDefault="005F77EC" w:rsidP="005F77EC">
            <w:pPr>
              <w:jc w:val="both"/>
              <w:rPr>
                <w:rStyle w:val="afffff1"/>
                <w:sz w:val="22"/>
              </w:rPr>
            </w:pPr>
          </w:p>
        </w:tc>
        <w:tc>
          <w:tcPr>
            <w:tcW w:w="1219" w:type="pct"/>
            <w:vMerge/>
          </w:tcPr>
          <w:p w14:paraId="43118844" w14:textId="77777777" w:rsidR="005F77EC" w:rsidRPr="008A35D9" w:rsidRDefault="005F77EC" w:rsidP="005F77EC">
            <w:pPr>
              <w:rPr>
                <w:sz w:val="22"/>
              </w:rPr>
            </w:pPr>
          </w:p>
        </w:tc>
        <w:tc>
          <w:tcPr>
            <w:tcW w:w="1091" w:type="pct"/>
            <w:vMerge/>
          </w:tcPr>
          <w:p w14:paraId="12A57FCF" w14:textId="77777777" w:rsidR="005F77EC" w:rsidRPr="008A35D9" w:rsidRDefault="005F77EC" w:rsidP="005F77EC">
            <w:pPr>
              <w:jc w:val="both"/>
              <w:rPr>
                <w:sz w:val="22"/>
              </w:rPr>
            </w:pPr>
          </w:p>
        </w:tc>
        <w:tc>
          <w:tcPr>
            <w:tcW w:w="335" w:type="pct"/>
            <w:vMerge/>
          </w:tcPr>
          <w:p w14:paraId="7224D946" w14:textId="77777777" w:rsidR="005F77EC" w:rsidRPr="008A35D9" w:rsidRDefault="005F77EC" w:rsidP="005F77EC">
            <w:pPr>
              <w:jc w:val="both"/>
              <w:rPr>
                <w:sz w:val="22"/>
              </w:rPr>
            </w:pPr>
          </w:p>
        </w:tc>
        <w:tc>
          <w:tcPr>
            <w:tcW w:w="337" w:type="pct"/>
            <w:vMerge/>
          </w:tcPr>
          <w:p w14:paraId="0AB051A9" w14:textId="77777777" w:rsidR="005F77EC" w:rsidRPr="008A35D9" w:rsidRDefault="005F77EC" w:rsidP="005F77EC">
            <w:pPr>
              <w:jc w:val="both"/>
              <w:rPr>
                <w:sz w:val="22"/>
              </w:rPr>
            </w:pPr>
          </w:p>
        </w:tc>
        <w:tc>
          <w:tcPr>
            <w:tcW w:w="878" w:type="pct"/>
          </w:tcPr>
          <w:p w14:paraId="2939845B" w14:textId="77FDFD6B" w:rsidR="005F77EC" w:rsidRPr="005F77EC" w:rsidRDefault="005F77EC" w:rsidP="005F77EC">
            <w:pPr>
              <w:rPr>
                <w:sz w:val="22"/>
                <w:szCs w:val="22"/>
              </w:rPr>
            </w:pPr>
            <w:r w:rsidRPr="005F77EC">
              <w:rPr>
                <w:sz w:val="22"/>
                <w:szCs w:val="22"/>
              </w:rPr>
              <w:t>Ширина стула, мм</w:t>
            </w:r>
          </w:p>
        </w:tc>
        <w:tc>
          <w:tcPr>
            <w:tcW w:w="878" w:type="pct"/>
          </w:tcPr>
          <w:p w14:paraId="1E97673C" w14:textId="65EFE230" w:rsidR="005F77EC" w:rsidRPr="005F77EC" w:rsidRDefault="005F77EC" w:rsidP="005F77EC">
            <w:pPr>
              <w:rPr>
                <w:sz w:val="22"/>
                <w:szCs w:val="22"/>
              </w:rPr>
            </w:pPr>
            <w:r w:rsidRPr="005F77EC">
              <w:rPr>
                <w:sz w:val="22"/>
                <w:szCs w:val="22"/>
              </w:rPr>
              <w:t>550</w:t>
            </w:r>
          </w:p>
        </w:tc>
      </w:tr>
      <w:tr w:rsidR="005F77EC" w:rsidRPr="008A35D9" w14:paraId="224D54D1" w14:textId="77777777" w:rsidTr="008A35D9">
        <w:trPr>
          <w:trHeight w:val="20"/>
        </w:trPr>
        <w:tc>
          <w:tcPr>
            <w:tcW w:w="261" w:type="pct"/>
            <w:vMerge/>
          </w:tcPr>
          <w:p w14:paraId="40FAAA64" w14:textId="77777777" w:rsidR="005F77EC" w:rsidRDefault="005F77EC" w:rsidP="005F77EC">
            <w:pPr>
              <w:jc w:val="both"/>
              <w:rPr>
                <w:rStyle w:val="afffff1"/>
                <w:sz w:val="22"/>
              </w:rPr>
            </w:pPr>
          </w:p>
        </w:tc>
        <w:tc>
          <w:tcPr>
            <w:tcW w:w="1219" w:type="pct"/>
            <w:vMerge/>
          </w:tcPr>
          <w:p w14:paraId="6B679731" w14:textId="77777777" w:rsidR="005F77EC" w:rsidRPr="008A35D9" w:rsidRDefault="005F77EC" w:rsidP="005F77EC">
            <w:pPr>
              <w:rPr>
                <w:sz w:val="22"/>
              </w:rPr>
            </w:pPr>
          </w:p>
        </w:tc>
        <w:tc>
          <w:tcPr>
            <w:tcW w:w="1091" w:type="pct"/>
            <w:vMerge/>
          </w:tcPr>
          <w:p w14:paraId="00201CFA" w14:textId="77777777" w:rsidR="005F77EC" w:rsidRPr="008A35D9" w:rsidRDefault="005F77EC" w:rsidP="005F77EC">
            <w:pPr>
              <w:jc w:val="both"/>
              <w:rPr>
                <w:sz w:val="22"/>
              </w:rPr>
            </w:pPr>
          </w:p>
        </w:tc>
        <w:tc>
          <w:tcPr>
            <w:tcW w:w="335" w:type="pct"/>
            <w:vMerge/>
          </w:tcPr>
          <w:p w14:paraId="6B046521" w14:textId="77777777" w:rsidR="005F77EC" w:rsidRPr="008A35D9" w:rsidRDefault="005F77EC" w:rsidP="005F77EC">
            <w:pPr>
              <w:jc w:val="both"/>
              <w:rPr>
                <w:sz w:val="22"/>
              </w:rPr>
            </w:pPr>
          </w:p>
        </w:tc>
        <w:tc>
          <w:tcPr>
            <w:tcW w:w="337" w:type="pct"/>
            <w:vMerge/>
          </w:tcPr>
          <w:p w14:paraId="22A899AE" w14:textId="77777777" w:rsidR="005F77EC" w:rsidRPr="008A35D9" w:rsidRDefault="005F77EC" w:rsidP="005F77EC">
            <w:pPr>
              <w:jc w:val="both"/>
              <w:rPr>
                <w:sz w:val="22"/>
              </w:rPr>
            </w:pPr>
          </w:p>
        </w:tc>
        <w:tc>
          <w:tcPr>
            <w:tcW w:w="878" w:type="pct"/>
          </w:tcPr>
          <w:p w14:paraId="391C5F49" w14:textId="7D988B2F" w:rsidR="005F77EC" w:rsidRPr="005F77EC" w:rsidRDefault="005F77EC" w:rsidP="005F77EC">
            <w:pPr>
              <w:rPr>
                <w:sz w:val="22"/>
                <w:szCs w:val="22"/>
              </w:rPr>
            </w:pPr>
            <w:r w:rsidRPr="005F77EC">
              <w:rPr>
                <w:sz w:val="22"/>
                <w:szCs w:val="22"/>
              </w:rPr>
              <w:t>Глубина стула, мм</w:t>
            </w:r>
          </w:p>
        </w:tc>
        <w:tc>
          <w:tcPr>
            <w:tcW w:w="878" w:type="pct"/>
          </w:tcPr>
          <w:p w14:paraId="10803A68" w14:textId="602073CC" w:rsidR="005F77EC" w:rsidRPr="005F77EC" w:rsidRDefault="005F77EC" w:rsidP="005F77EC">
            <w:pPr>
              <w:rPr>
                <w:sz w:val="22"/>
                <w:szCs w:val="22"/>
              </w:rPr>
            </w:pPr>
            <w:r w:rsidRPr="005F77EC">
              <w:rPr>
                <w:sz w:val="22"/>
                <w:szCs w:val="22"/>
              </w:rPr>
              <w:t>600</w:t>
            </w:r>
          </w:p>
        </w:tc>
      </w:tr>
      <w:tr w:rsidR="005F77EC" w:rsidRPr="008A35D9" w14:paraId="114992DA" w14:textId="77777777" w:rsidTr="008A35D9">
        <w:trPr>
          <w:trHeight w:val="20"/>
        </w:trPr>
        <w:tc>
          <w:tcPr>
            <w:tcW w:w="261" w:type="pct"/>
            <w:vMerge/>
          </w:tcPr>
          <w:p w14:paraId="4E6DA651" w14:textId="77777777" w:rsidR="005F77EC" w:rsidRDefault="005F77EC" w:rsidP="005F77EC">
            <w:pPr>
              <w:jc w:val="both"/>
              <w:rPr>
                <w:rStyle w:val="afffff1"/>
                <w:sz w:val="22"/>
              </w:rPr>
            </w:pPr>
          </w:p>
        </w:tc>
        <w:tc>
          <w:tcPr>
            <w:tcW w:w="1219" w:type="pct"/>
            <w:vMerge/>
          </w:tcPr>
          <w:p w14:paraId="5F926304" w14:textId="77777777" w:rsidR="005F77EC" w:rsidRPr="008A35D9" w:rsidRDefault="005F77EC" w:rsidP="005F77EC">
            <w:pPr>
              <w:rPr>
                <w:sz w:val="22"/>
              </w:rPr>
            </w:pPr>
          </w:p>
        </w:tc>
        <w:tc>
          <w:tcPr>
            <w:tcW w:w="1091" w:type="pct"/>
            <w:vMerge/>
          </w:tcPr>
          <w:p w14:paraId="0DED7862" w14:textId="77777777" w:rsidR="005F77EC" w:rsidRPr="008A35D9" w:rsidRDefault="005F77EC" w:rsidP="005F77EC">
            <w:pPr>
              <w:jc w:val="both"/>
              <w:rPr>
                <w:sz w:val="22"/>
              </w:rPr>
            </w:pPr>
          </w:p>
        </w:tc>
        <w:tc>
          <w:tcPr>
            <w:tcW w:w="335" w:type="pct"/>
            <w:vMerge/>
          </w:tcPr>
          <w:p w14:paraId="6A2FF89A" w14:textId="77777777" w:rsidR="005F77EC" w:rsidRPr="008A35D9" w:rsidRDefault="005F77EC" w:rsidP="005F77EC">
            <w:pPr>
              <w:jc w:val="both"/>
              <w:rPr>
                <w:sz w:val="22"/>
              </w:rPr>
            </w:pPr>
          </w:p>
        </w:tc>
        <w:tc>
          <w:tcPr>
            <w:tcW w:w="337" w:type="pct"/>
            <w:vMerge/>
          </w:tcPr>
          <w:p w14:paraId="4D612434" w14:textId="77777777" w:rsidR="005F77EC" w:rsidRPr="008A35D9" w:rsidRDefault="005F77EC" w:rsidP="005F77EC">
            <w:pPr>
              <w:jc w:val="both"/>
              <w:rPr>
                <w:sz w:val="22"/>
              </w:rPr>
            </w:pPr>
          </w:p>
        </w:tc>
        <w:tc>
          <w:tcPr>
            <w:tcW w:w="878" w:type="pct"/>
          </w:tcPr>
          <w:p w14:paraId="22B6CD30" w14:textId="05B7B12C" w:rsidR="005F77EC" w:rsidRPr="005F77EC" w:rsidRDefault="005F77EC" w:rsidP="005F77EC">
            <w:pPr>
              <w:rPr>
                <w:sz w:val="22"/>
                <w:szCs w:val="22"/>
              </w:rPr>
            </w:pPr>
            <w:r w:rsidRPr="005F77EC">
              <w:rPr>
                <w:sz w:val="22"/>
                <w:szCs w:val="22"/>
              </w:rPr>
              <w:t>Высота стула, мм</w:t>
            </w:r>
          </w:p>
        </w:tc>
        <w:tc>
          <w:tcPr>
            <w:tcW w:w="878" w:type="pct"/>
          </w:tcPr>
          <w:p w14:paraId="59EA6C4C" w14:textId="73148C2C" w:rsidR="005F77EC" w:rsidRPr="005F77EC" w:rsidRDefault="005F77EC" w:rsidP="005F77EC">
            <w:pPr>
              <w:rPr>
                <w:sz w:val="22"/>
                <w:szCs w:val="22"/>
              </w:rPr>
            </w:pPr>
            <w:r w:rsidRPr="005F77EC">
              <w:rPr>
                <w:sz w:val="22"/>
                <w:szCs w:val="22"/>
              </w:rPr>
              <w:t>830</w:t>
            </w:r>
          </w:p>
        </w:tc>
      </w:tr>
    </w:tbl>
    <w:p w14:paraId="78C341CA" w14:textId="16D7C9B5" w:rsidR="00FF2E96" w:rsidRPr="00FF2E96" w:rsidRDefault="00FF2E96" w:rsidP="00FF2E96">
      <w:pPr>
        <w:ind w:right="5" w:firstLine="567"/>
        <w:jc w:val="both"/>
        <w:rPr>
          <w:i/>
          <w:sz w:val="22"/>
          <w:szCs w:val="22"/>
        </w:rPr>
      </w:pPr>
      <w:r w:rsidRPr="00FF2E96">
        <w:rPr>
          <w:i/>
          <w:sz w:val="22"/>
          <w:szCs w:val="22"/>
        </w:rPr>
        <w:t>*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6F61D78D" w14:textId="77777777" w:rsidR="00FF2E96" w:rsidRDefault="00FF2E96" w:rsidP="00FF2E96">
      <w:pPr>
        <w:ind w:right="5" w:firstLine="567"/>
        <w:jc w:val="both"/>
        <w:rPr>
          <w:i/>
        </w:rPr>
      </w:pP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10"/>
    <w:p w14:paraId="2EF9851F" w14:textId="290852EB" w:rsidR="009E76AB" w:rsidRPr="00D56233" w:rsidRDefault="009E76AB" w:rsidP="009E76AB">
      <w:pPr>
        <w:tabs>
          <w:tab w:val="left" w:pos="876"/>
        </w:tabs>
        <w:ind w:firstLine="709"/>
        <w:jc w:val="both"/>
      </w:pPr>
      <w:r w:rsidRPr="00D56233">
        <w:t xml:space="preserve">Адрес поставки Товара: г. Астрахань, ул. </w:t>
      </w:r>
      <w:r w:rsidR="00FE1187">
        <w:t>Советская, д. 23</w:t>
      </w:r>
      <w:r w:rsidR="005A1178">
        <w:t xml:space="preserve"> (</w:t>
      </w:r>
      <w:r w:rsidR="00FE1187">
        <w:t>учебный корпус</w:t>
      </w:r>
      <w:r w:rsidR="005A1178">
        <w:t>).</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5B2720B9" w14:textId="77777777" w:rsidR="009E76AB" w:rsidRPr="00D56233" w:rsidRDefault="009E76AB" w:rsidP="009E76AB">
      <w:pPr>
        <w:ind w:firstLine="709"/>
        <w:jc w:val="both"/>
        <w:rPr>
          <w:b/>
          <w:bCs/>
        </w:rPr>
      </w:pPr>
      <w:r w:rsidRPr="00D56233">
        <w:rPr>
          <w:b/>
          <w:bCs/>
        </w:rPr>
        <w:t>Требования к качеству и безопасности Товара</w:t>
      </w:r>
    </w:p>
    <w:p w14:paraId="547193F6" w14:textId="4B666E21" w:rsidR="009E76AB" w:rsidRPr="00D56233" w:rsidRDefault="009E76AB" w:rsidP="009E76AB">
      <w:pPr>
        <w:ind w:firstLine="709"/>
        <w:jc w:val="both"/>
      </w:pPr>
      <w:r w:rsidRPr="00D56233">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D56233" w:rsidRDefault="009E76AB" w:rsidP="009E76AB">
      <w:pPr>
        <w:ind w:firstLine="709"/>
        <w:jc w:val="both"/>
        <w:rPr>
          <w:b/>
          <w:bCs/>
        </w:rPr>
      </w:pPr>
      <w:r w:rsidRPr="00D56233">
        <w:rPr>
          <w:b/>
          <w:bCs/>
        </w:rPr>
        <w:t>Требования к таре и упаковке Товара</w:t>
      </w:r>
    </w:p>
    <w:p w14:paraId="75B40042" w14:textId="7DBBC6DD" w:rsidR="0022346B" w:rsidRPr="000A40AA" w:rsidRDefault="009E76AB" w:rsidP="000A40AA">
      <w:pPr>
        <w:ind w:firstLine="709"/>
        <w:jc w:val="both"/>
      </w:pPr>
      <w:r w:rsidRPr="00D56233">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__Inter_Fallback_fcbcb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BF08E5">
          <w:rPr>
            <w:noProof/>
          </w:rPr>
          <w:t>1</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4"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5"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6"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49"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1"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2"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3"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0"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4"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7"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8"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69"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6"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1"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2"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3"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4"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0"/>
  </w:num>
  <w:num w:numId="4">
    <w:abstractNumId w:val="49"/>
  </w:num>
  <w:num w:numId="5">
    <w:abstractNumId w:val="1"/>
  </w:num>
  <w:num w:numId="6">
    <w:abstractNumId w:val="3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8"/>
  </w:num>
  <w:num w:numId="18">
    <w:abstractNumId w:val="73"/>
  </w:num>
  <w:num w:numId="19">
    <w:abstractNumId w:val="38"/>
  </w:num>
  <w:num w:numId="20">
    <w:abstractNumId w:val="43"/>
  </w:num>
  <w:num w:numId="21">
    <w:abstractNumId w:val="21"/>
  </w:num>
  <w:num w:numId="22">
    <w:abstractNumId w:val="25"/>
  </w:num>
  <w:num w:numId="23">
    <w:abstractNumId w:val="63"/>
  </w:num>
  <w:num w:numId="24">
    <w:abstractNumId w:val="76"/>
  </w:num>
  <w:num w:numId="25">
    <w:abstractNumId w:val="47"/>
  </w:num>
  <w:num w:numId="26">
    <w:abstractNumId w:val="19"/>
  </w:num>
  <w:num w:numId="27">
    <w:abstractNumId w:val="61"/>
  </w:num>
  <w:num w:numId="28">
    <w:abstractNumId w:val="62"/>
  </w:num>
  <w:num w:numId="29">
    <w:abstractNumId w:val="51"/>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3"/>
  </w:num>
  <w:num w:numId="38">
    <w:abstractNumId w:val="36"/>
  </w:num>
  <w:num w:numId="39">
    <w:abstractNumId w:val="40"/>
  </w:num>
  <w:num w:numId="40">
    <w:abstractNumId w:val="81"/>
  </w:num>
  <w:num w:numId="41">
    <w:abstractNumId w:val="59"/>
  </w:num>
  <w:num w:numId="42">
    <w:abstractNumId w:val="65"/>
  </w:num>
  <w:num w:numId="43">
    <w:abstractNumId w:val="18"/>
  </w:num>
  <w:num w:numId="44">
    <w:abstractNumId w:val="66"/>
  </w:num>
  <w:num w:numId="45">
    <w:abstractNumId w:val="28"/>
  </w:num>
  <w:num w:numId="46">
    <w:abstractNumId w:val="22"/>
  </w:num>
  <w:num w:numId="47">
    <w:abstractNumId w:val="77"/>
  </w:num>
  <w:num w:numId="48">
    <w:abstractNumId w:val="85"/>
  </w:num>
  <w:num w:numId="49">
    <w:abstractNumId w:val="10"/>
  </w:num>
  <w:num w:numId="50">
    <w:abstractNumId w:val="13"/>
  </w:num>
  <w:num w:numId="51">
    <w:abstractNumId w:val="53"/>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27"/>
  </w:num>
  <w:num w:numId="56">
    <w:abstractNumId w:val="82"/>
  </w:num>
  <w:num w:numId="57">
    <w:abstractNumId w:val="24"/>
  </w:num>
  <w:num w:numId="58">
    <w:abstractNumId w:val="50"/>
  </w:num>
  <w:num w:numId="59">
    <w:abstractNumId w:val="60"/>
  </w:num>
  <w:num w:numId="60">
    <w:abstractNumId w:val="29"/>
  </w:num>
  <w:num w:numId="61">
    <w:abstractNumId w:val="35"/>
  </w:num>
  <w:num w:numId="62">
    <w:abstractNumId w:val="46"/>
  </w:num>
  <w:num w:numId="63">
    <w:abstractNumId w:val="67"/>
  </w:num>
  <w:num w:numId="64">
    <w:abstractNumId w:val="68"/>
  </w:num>
  <w:num w:numId="65">
    <w:abstractNumId w:val="84"/>
  </w:num>
  <w:num w:numId="66">
    <w:abstractNumId w:val="55"/>
  </w:num>
  <w:num w:numId="67">
    <w:abstractNumId w:val="26"/>
  </w:num>
  <w:num w:numId="68">
    <w:abstractNumId w:val="56"/>
  </w:num>
  <w:num w:numId="69">
    <w:abstractNumId w:val="72"/>
  </w:num>
  <w:num w:numId="70">
    <w:abstractNumId w:val="23"/>
  </w:num>
  <w:num w:numId="71">
    <w:abstractNumId w:val="52"/>
  </w:num>
  <w:num w:numId="72">
    <w:abstractNumId w:val="15"/>
  </w:num>
  <w:num w:numId="73">
    <w:abstractNumId w:val="75"/>
  </w:num>
  <w:num w:numId="74">
    <w:abstractNumId w:val="34"/>
  </w:num>
  <w:num w:numId="75">
    <w:abstractNumId w:val="33"/>
  </w:num>
  <w:num w:numId="76">
    <w:abstractNumId w:val="57"/>
  </w:num>
  <w:num w:numId="77">
    <w:abstractNumId w:val="31"/>
  </w:num>
  <w:num w:numId="78">
    <w:abstractNumId w:val="64"/>
  </w:num>
  <w:num w:numId="79">
    <w:abstractNumId w:val="48"/>
  </w:num>
  <w:num w:numId="80">
    <w:abstractNumId w:val="54"/>
  </w:num>
  <w:num w:numId="81">
    <w:abstractNumId w:val="70"/>
  </w:num>
  <w:num w:numId="82">
    <w:abstractNumId w:val="37"/>
  </w:num>
  <w:num w:numId="83">
    <w:abstractNumId w:val="69"/>
  </w:num>
  <w:num w:numId="84">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2A1"/>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7EC"/>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3A8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5D9"/>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234"/>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BE7"/>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8E5"/>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109"/>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1DFF"/>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5B4"/>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AFA"/>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187"/>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A7B7-FA3C-4C0D-B1ED-3E7120A2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14</Pages>
  <Words>6299</Words>
  <Characters>35910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42125</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13</cp:revision>
  <cp:lastPrinted>2026-05-29T06:42:00Z</cp:lastPrinted>
  <dcterms:created xsi:type="dcterms:W3CDTF">2025-08-08T07:46:00Z</dcterms:created>
  <dcterms:modified xsi:type="dcterms:W3CDTF">2026-05-29T06:42:00Z</dcterms:modified>
</cp:coreProperties>
</file>