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11CB" w:rsidRPr="0064547A" w:rsidRDefault="002C11CB" w:rsidP="00D010C4">
      <w:pPr>
        <w:pStyle w:val="1"/>
        <w:numPr>
          <w:ilvl w:val="0"/>
          <w:numId w:val="0"/>
        </w:numPr>
        <w:spacing w:before="0" w:after="0" w:line="240" w:lineRule="auto"/>
        <w:ind w:firstLine="709"/>
        <w:jc w:val="center"/>
        <w:rPr>
          <w:rFonts w:ascii="Times New Roman" w:hAnsi="Times New Roman" w:cs="Times New Roman"/>
          <w:sz w:val="22"/>
          <w:szCs w:val="22"/>
        </w:rPr>
      </w:pPr>
      <w:r w:rsidRPr="0064547A">
        <w:rPr>
          <w:rFonts w:ascii="Times New Roman" w:hAnsi="Times New Roman" w:cs="Times New Roman"/>
          <w:caps/>
          <w:sz w:val="22"/>
          <w:szCs w:val="22"/>
        </w:rPr>
        <w:t xml:space="preserve">ДОГОВОР ПОСТАВКИ ТОВАРА № </w:t>
      </w:r>
      <w:r w:rsidR="00D55F09">
        <w:rPr>
          <w:rFonts w:ascii="Times New Roman" w:hAnsi="Times New Roman" w:cs="Times New Roman"/>
          <w:caps/>
          <w:sz w:val="22"/>
          <w:szCs w:val="22"/>
        </w:rPr>
        <w:t>__</w:t>
      </w:r>
    </w:p>
    <w:p w:rsidR="002C11CB" w:rsidRPr="0064547A" w:rsidRDefault="002C11CB" w:rsidP="00D010C4">
      <w:pPr>
        <w:spacing w:after="0" w:line="240" w:lineRule="auto"/>
        <w:ind w:left="0" w:firstLine="709"/>
        <w:rPr>
          <w:rFonts w:ascii="Times New Roman" w:hAnsi="Times New Roman" w:cs="Times New Roman"/>
          <w:caps/>
        </w:rPr>
      </w:pPr>
    </w:p>
    <w:p w:rsidR="002C11CB" w:rsidRPr="0064547A" w:rsidRDefault="002C11CB" w:rsidP="00D010C4">
      <w:pPr>
        <w:spacing w:after="0" w:line="240" w:lineRule="auto"/>
        <w:ind w:left="0" w:firstLine="0"/>
        <w:jc w:val="left"/>
        <w:rPr>
          <w:rFonts w:ascii="Times New Roman" w:hAnsi="Times New Roman" w:cs="Times New Roman"/>
        </w:rPr>
      </w:pPr>
      <w:r w:rsidRPr="0064547A">
        <w:rPr>
          <w:rFonts w:ascii="Times New Roman" w:hAnsi="Times New Roman" w:cs="Times New Roman"/>
          <w:bCs/>
          <w:kern w:val="0"/>
        </w:rPr>
        <w:t xml:space="preserve">г. </w:t>
      </w:r>
      <w:r w:rsidR="007C17C3">
        <w:rPr>
          <w:rFonts w:ascii="Times New Roman" w:hAnsi="Times New Roman" w:cs="Times New Roman"/>
          <w:bCs/>
          <w:kern w:val="0"/>
        </w:rPr>
        <w:t>Ульяновск</w:t>
      </w:r>
      <w:r w:rsidRPr="0064547A">
        <w:rPr>
          <w:rFonts w:ascii="Times New Roman" w:hAnsi="Times New Roman" w:cs="Times New Roman"/>
          <w:bCs/>
          <w:kern w:val="0"/>
        </w:rPr>
        <w:t xml:space="preserve">                </w:t>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t xml:space="preserve">             </w:t>
      </w:r>
      <w:r w:rsidR="00F65D44">
        <w:rPr>
          <w:rFonts w:ascii="Times New Roman" w:hAnsi="Times New Roman" w:cs="Times New Roman"/>
          <w:kern w:val="0"/>
        </w:rPr>
        <w:t xml:space="preserve">              </w:t>
      </w:r>
      <w:r w:rsidR="000B33EE">
        <w:rPr>
          <w:rFonts w:ascii="Times New Roman" w:hAnsi="Times New Roman" w:cs="Times New Roman"/>
          <w:kern w:val="0"/>
        </w:rPr>
        <w:t xml:space="preserve">    </w:t>
      </w:r>
      <w:r w:rsidR="007C17C3">
        <w:rPr>
          <w:rFonts w:ascii="Times New Roman" w:hAnsi="Times New Roman" w:cs="Times New Roman"/>
          <w:kern w:val="0"/>
        </w:rPr>
        <w:t xml:space="preserve">         </w:t>
      </w:r>
      <w:r w:rsidRPr="0064547A">
        <w:rPr>
          <w:rFonts w:ascii="Times New Roman" w:hAnsi="Times New Roman" w:cs="Times New Roman"/>
          <w:kern w:val="0"/>
        </w:rPr>
        <w:t>«</w:t>
      </w:r>
      <w:r w:rsidR="00D55F09">
        <w:rPr>
          <w:rFonts w:ascii="Times New Roman" w:hAnsi="Times New Roman" w:cs="Times New Roman"/>
          <w:kern w:val="0"/>
        </w:rPr>
        <w:t>__</w:t>
      </w:r>
      <w:r w:rsidRPr="0064547A">
        <w:rPr>
          <w:rFonts w:ascii="Times New Roman" w:hAnsi="Times New Roman" w:cs="Times New Roman"/>
          <w:kern w:val="0"/>
        </w:rPr>
        <w:t>»</w:t>
      </w:r>
      <w:r w:rsidR="007A4E6D">
        <w:rPr>
          <w:rFonts w:ascii="Times New Roman" w:hAnsi="Times New Roman" w:cs="Times New Roman"/>
          <w:kern w:val="0"/>
        </w:rPr>
        <w:t xml:space="preserve"> </w:t>
      </w:r>
      <w:r w:rsidR="00D55F09">
        <w:rPr>
          <w:rFonts w:ascii="Times New Roman" w:hAnsi="Times New Roman" w:cs="Times New Roman"/>
          <w:kern w:val="0"/>
        </w:rPr>
        <w:t>_____________</w:t>
      </w:r>
      <w:r w:rsidRPr="0064547A">
        <w:rPr>
          <w:rFonts w:ascii="Times New Roman" w:hAnsi="Times New Roman" w:cs="Times New Roman"/>
          <w:kern w:val="0"/>
        </w:rPr>
        <w:t xml:space="preserve"> 202</w:t>
      </w:r>
      <w:r w:rsidR="00B408DA">
        <w:rPr>
          <w:rFonts w:ascii="Times New Roman" w:hAnsi="Times New Roman" w:cs="Times New Roman"/>
          <w:kern w:val="0"/>
        </w:rPr>
        <w:t>6</w:t>
      </w:r>
      <w:r w:rsidRPr="0064547A">
        <w:rPr>
          <w:rFonts w:ascii="Times New Roman" w:hAnsi="Times New Roman" w:cs="Times New Roman"/>
          <w:kern w:val="0"/>
        </w:rPr>
        <w:t xml:space="preserve"> года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Cs/>
          <w:kern w:val="0"/>
          <w:lang w:eastAsia="ru-RU"/>
        </w:rPr>
      </w:pPr>
    </w:p>
    <w:p w:rsidR="002C11CB" w:rsidRPr="0064547A" w:rsidRDefault="00F65D44" w:rsidP="00D010C4">
      <w:pPr>
        <w:widowControl w:val="0"/>
        <w:suppressAutoHyphens w:val="0"/>
        <w:autoSpaceDE w:val="0"/>
        <w:spacing w:after="0" w:line="240" w:lineRule="auto"/>
        <w:ind w:left="0" w:firstLine="709"/>
        <w:rPr>
          <w:rFonts w:ascii="Times New Roman" w:hAnsi="Times New Roman" w:cs="Times New Roman"/>
        </w:rPr>
      </w:pPr>
      <w:r w:rsidRPr="00F65D44">
        <w:rPr>
          <w:rFonts w:ascii="Times New Roman" w:hAnsi="Times New Roman" w:cs="Times New Roman"/>
          <w:bCs/>
          <w:kern w:val="0"/>
          <w:lang w:eastAsia="ru-RU"/>
        </w:rPr>
        <w:t xml:space="preserve">Областное государственное автономное учреждение социального обслуживания «Пансионат «Серебряный рассвет» им. З.А. Кудиновой» </w:t>
      </w:r>
      <w:r w:rsidR="002C11CB" w:rsidRPr="00F65D44">
        <w:rPr>
          <w:rFonts w:ascii="Times New Roman" w:hAnsi="Times New Roman" w:cs="Times New Roman"/>
          <w:bCs/>
          <w:kern w:val="0"/>
          <w:lang w:eastAsia="ru-RU"/>
        </w:rPr>
        <w:t>(</w:t>
      </w:r>
      <w:r w:rsidRPr="00F65D44">
        <w:rPr>
          <w:rFonts w:ascii="Times New Roman" w:hAnsi="Times New Roman" w:cs="Times New Roman"/>
          <w:bCs/>
          <w:kern w:val="0"/>
          <w:lang w:eastAsia="ru-RU"/>
        </w:rPr>
        <w:t>ОГАУСО «Пансионат «Серебряный рассвет» им. З.А. Кудиновой»</w:t>
      </w:r>
      <w:r w:rsidR="002C11CB" w:rsidRPr="00F65D44">
        <w:rPr>
          <w:rFonts w:ascii="Times New Roman" w:hAnsi="Times New Roman" w:cs="Times New Roman"/>
          <w:bCs/>
          <w:kern w:val="0"/>
          <w:lang w:eastAsia="ru-RU"/>
        </w:rPr>
        <w:t>), именуемое</w:t>
      </w:r>
      <w:r w:rsidR="002C11CB" w:rsidRPr="0064547A">
        <w:rPr>
          <w:rFonts w:ascii="Times New Roman" w:hAnsi="Times New Roman" w:cs="Times New Roman"/>
          <w:bCs/>
          <w:kern w:val="0"/>
          <w:lang w:eastAsia="ru-RU"/>
        </w:rPr>
        <w:t xml:space="preserve"> в дальнейшем «Заказчик», в лице </w:t>
      </w:r>
      <w:r>
        <w:rPr>
          <w:rFonts w:ascii="Times New Roman" w:hAnsi="Times New Roman" w:cs="Times New Roman"/>
          <w:bCs/>
          <w:kern w:val="0"/>
          <w:lang w:eastAsia="ru-RU"/>
        </w:rPr>
        <w:t xml:space="preserve">заместителя директора Арзамаскина Александра </w:t>
      </w:r>
      <w:r w:rsidRPr="00FD0E12">
        <w:rPr>
          <w:rFonts w:ascii="Times New Roman" w:hAnsi="Times New Roman" w:cs="Times New Roman"/>
          <w:bCs/>
          <w:kern w:val="0"/>
          <w:lang w:eastAsia="ru-RU"/>
        </w:rPr>
        <w:t>Викторовича</w:t>
      </w:r>
      <w:r w:rsidR="002C11CB" w:rsidRPr="00FD0E12">
        <w:rPr>
          <w:rFonts w:ascii="Times New Roman" w:hAnsi="Times New Roman" w:cs="Times New Roman"/>
          <w:bCs/>
          <w:kern w:val="0"/>
          <w:lang w:eastAsia="ru-RU"/>
        </w:rPr>
        <w:t xml:space="preserve">, действующего на основании Устава, с одной стороны, и </w:t>
      </w:r>
      <w:r w:rsidR="00D55F09">
        <w:rPr>
          <w:rFonts w:ascii="Times New Roman" w:hAnsi="Times New Roman" w:cs="Times New Roman"/>
          <w:kern w:val="0"/>
          <w:lang w:eastAsia="en-US"/>
        </w:rPr>
        <w:t>_____________________________________________________</w:t>
      </w:r>
      <w:r w:rsidR="00FD0E12" w:rsidRPr="00FD0E12">
        <w:rPr>
          <w:rFonts w:ascii="Times New Roman" w:hAnsi="Times New Roman" w:cs="Times New Roman"/>
          <w:kern w:val="0"/>
          <w:lang w:eastAsia="en-US"/>
        </w:rPr>
        <w:t xml:space="preserve">, именуемый в дальнейшем «Поставщик», в лице </w:t>
      </w:r>
      <w:r w:rsidR="00D55F09">
        <w:rPr>
          <w:rFonts w:ascii="Times New Roman" w:hAnsi="Times New Roman" w:cs="Times New Roman"/>
          <w:kern w:val="0"/>
          <w:lang w:eastAsia="en-US"/>
        </w:rPr>
        <w:t>___________________________________________</w:t>
      </w:r>
      <w:r w:rsidR="0054598C" w:rsidRPr="00FD0E12">
        <w:rPr>
          <w:rFonts w:ascii="Times New Roman" w:hAnsi="Times New Roman" w:cs="Times New Roman"/>
          <w:kern w:val="0"/>
          <w:lang w:eastAsia="ru-RU"/>
        </w:rPr>
        <w:t xml:space="preserve">, действующего на основании </w:t>
      </w:r>
      <w:r w:rsidR="00D55F09">
        <w:rPr>
          <w:rFonts w:ascii="Times New Roman" w:hAnsi="Times New Roman" w:cs="Times New Roman"/>
          <w:kern w:val="0"/>
          <w:lang w:eastAsia="ru-RU"/>
        </w:rPr>
        <w:t>_____________________</w:t>
      </w:r>
      <w:r w:rsidR="002C11CB" w:rsidRPr="00FD0E12">
        <w:rPr>
          <w:rFonts w:ascii="Times New Roman" w:hAnsi="Times New Roman" w:cs="Times New Roman"/>
          <w:bCs/>
          <w:kern w:val="0"/>
          <w:lang w:eastAsia="ru-RU"/>
        </w:rPr>
        <w:t xml:space="preserve">, с другой стороны,  далее совместно именуемые «Стороны», в соответствии с Федеральным законом </w:t>
      </w:r>
      <w:r w:rsidR="002C11CB" w:rsidRPr="0064547A">
        <w:rPr>
          <w:rFonts w:ascii="Times New Roman" w:hAnsi="Times New Roman" w:cs="Times New Roman"/>
          <w:bCs/>
          <w:kern w:val="0"/>
          <w:lang w:eastAsia="ru-RU"/>
        </w:rPr>
        <w:t xml:space="preserve">от 18.07.2011 № 223-ФЗ «О закупках товаров, работ, услуг отдельными видами юридических лиц», </w:t>
      </w:r>
      <w:r w:rsidR="0054598C">
        <w:rPr>
          <w:rFonts w:ascii="Times New Roman" w:hAnsi="Times New Roman" w:cs="Times New Roman"/>
          <w:bCs/>
          <w:kern w:val="0"/>
          <w:lang w:eastAsia="ru-RU"/>
        </w:rPr>
        <w:t xml:space="preserve">пп.23 </w:t>
      </w:r>
      <w:r w:rsidR="002C11CB" w:rsidRPr="0064547A">
        <w:rPr>
          <w:rFonts w:ascii="Times New Roman" w:hAnsi="Times New Roman" w:cs="Times New Roman"/>
          <w:bCs/>
          <w:kern w:val="0"/>
          <w:lang w:eastAsia="ru-RU"/>
        </w:rPr>
        <w:t>п.6.</w:t>
      </w:r>
      <w:r w:rsidR="0054598C">
        <w:rPr>
          <w:rFonts w:ascii="Times New Roman" w:hAnsi="Times New Roman" w:cs="Times New Roman"/>
          <w:bCs/>
          <w:kern w:val="0"/>
          <w:lang w:eastAsia="ru-RU"/>
        </w:rPr>
        <w:t>9</w:t>
      </w:r>
      <w:r w:rsidR="00682210">
        <w:rPr>
          <w:rFonts w:ascii="Times New Roman" w:hAnsi="Times New Roman" w:cs="Times New Roman"/>
          <w:bCs/>
          <w:kern w:val="0"/>
          <w:lang w:eastAsia="ru-RU"/>
        </w:rPr>
        <w:t xml:space="preserve"> </w:t>
      </w:r>
      <w:r w:rsidR="002C11CB" w:rsidRPr="0064547A">
        <w:rPr>
          <w:rFonts w:ascii="Times New Roman" w:hAnsi="Times New Roman" w:cs="Times New Roman"/>
          <w:bCs/>
          <w:kern w:val="0"/>
          <w:lang w:eastAsia="ru-RU"/>
        </w:rPr>
        <w:t xml:space="preserve">Положения о закупках товаров, работ и услуг для нужд </w:t>
      </w:r>
      <w:r w:rsidRPr="00F65D44">
        <w:rPr>
          <w:rFonts w:ascii="Times New Roman" w:hAnsi="Times New Roman" w:cs="Times New Roman"/>
          <w:bCs/>
          <w:kern w:val="0"/>
          <w:lang w:eastAsia="ru-RU"/>
        </w:rPr>
        <w:t>ОГАУСО «Пансионат «Серебряный рассвет» им. З.А. Кудиновой»</w:t>
      </w:r>
      <w:r w:rsidR="002C11CB" w:rsidRPr="0064547A">
        <w:rPr>
          <w:rFonts w:ascii="Times New Roman" w:hAnsi="Times New Roman" w:cs="Times New Roman"/>
          <w:bCs/>
          <w:kern w:val="0"/>
          <w:lang w:eastAsia="ru-RU"/>
        </w:rPr>
        <w:t xml:space="preserve"> (далее – Положение) заключили настоящий Договор о нижеследующем: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C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1. Предмет Договора, срок и место поставки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1.1. В соответствии с Договором Поставщик обязуется в порядке и сроки, предусмотренные Договором, осуществить поставку </w:t>
      </w:r>
      <w:r w:rsidR="00F65D44" w:rsidRPr="00F65D44">
        <w:rPr>
          <w:rFonts w:ascii="Times New Roman" w:hAnsi="Times New Roman" w:cs="Times New Roman"/>
          <w:b/>
          <w:kern w:val="0"/>
          <w:lang w:eastAsia="ru-RU"/>
        </w:rPr>
        <w:t>«</w:t>
      </w:r>
      <w:r w:rsidR="00D55F09">
        <w:rPr>
          <w:rFonts w:ascii="Times New Roman" w:hAnsi="Times New Roman" w:cs="Times New Roman"/>
          <w:b/>
          <w:kern w:val="0"/>
          <w:lang w:eastAsia="ru-RU"/>
        </w:rPr>
        <w:t>Огнетушители</w:t>
      </w:r>
      <w:r w:rsidR="00F65D44" w:rsidRPr="00F65D44">
        <w:rPr>
          <w:rFonts w:ascii="Times New Roman" w:hAnsi="Times New Roman" w:cs="Times New Roman"/>
          <w:b/>
          <w:kern w:val="0"/>
          <w:lang w:eastAsia="ru-RU"/>
        </w:rPr>
        <w:t>»</w:t>
      </w:r>
      <w:r w:rsidR="00366FE4" w:rsidRPr="00366FE4">
        <w:rPr>
          <w:rFonts w:ascii="Times New Roman" w:hAnsi="Times New Roman" w:cs="Times New Roman"/>
          <w:kern w:val="0"/>
          <w:lang w:eastAsia="ru-RU"/>
        </w:rPr>
        <w:t xml:space="preserve"> </w:t>
      </w:r>
      <w:r w:rsidRPr="0064547A">
        <w:rPr>
          <w:rFonts w:ascii="Times New Roman" w:hAnsi="Times New Roman" w:cs="Times New Roman"/>
          <w:kern w:val="0"/>
          <w:lang w:eastAsia="ru-RU"/>
        </w:rPr>
        <w:t>(далее – Товар) в соответствии со Спецификацией (Приложение № 1 к настоящему Договору), а Заказчик обязуется в порядке и сроки, предусмотренные Договором, принять и оплатить поставленный Товар.</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1.2.  Срок поставки Товара: </w:t>
      </w:r>
      <w:r w:rsidRPr="0064547A">
        <w:rPr>
          <w:rFonts w:ascii="Times New Roman" w:hAnsi="Times New Roman" w:cs="Times New Roman"/>
          <w:b/>
          <w:kern w:val="0"/>
          <w:u w:val="single"/>
          <w:lang w:eastAsia="ru-RU"/>
        </w:rPr>
        <w:t xml:space="preserve">в течении </w:t>
      </w:r>
      <w:r w:rsidR="00D55F09">
        <w:rPr>
          <w:rFonts w:ascii="Times New Roman" w:hAnsi="Times New Roman" w:cs="Times New Roman"/>
          <w:b/>
          <w:kern w:val="0"/>
          <w:u w:val="single"/>
          <w:lang w:eastAsia="ru-RU"/>
        </w:rPr>
        <w:t>10</w:t>
      </w:r>
      <w:r w:rsidR="00E62120">
        <w:rPr>
          <w:rFonts w:ascii="Times New Roman" w:hAnsi="Times New Roman" w:cs="Times New Roman"/>
          <w:b/>
          <w:kern w:val="0"/>
          <w:u w:val="single"/>
          <w:lang w:eastAsia="ru-RU"/>
        </w:rPr>
        <w:t xml:space="preserve"> (</w:t>
      </w:r>
      <w:r w:rsidR="00D55F09">
        <w:rPr>
          <w:rFonts w:ascii="Times New Roman" w:hAnsi="Times New Roman" w:cs="Times New Roman"/>
          <w:b/>
          <w:kern w:val="0"/>
          <w:u w:val="single"/>
          <w:lang w:eastAsia="ru-RU"/>
        </w:rPr>
        <w:t>десяти</w:t>
      </w:r>
      <w:r w:rsidRPr="0064547A">
        <w:rPr>
          <w:rFonts w:ascii="Times New Roman" w:hAnsi="Times New Roman" w:cs="Times New Roman"/>
          <w:b/>
          <w:kern w:val="0"/>
          <w:u w:val="single"/>
          <w:lang w:eastAsia="ru-RU"/>
        </w:rPr>
        <w:t>) календарных дней с даты заключения настоящего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Досрочная поставка Товара может быть произведена Поставщиком при согласовании даты доставки Товара с Покупателем.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1.3. Место поставки Товара: </w:t>
      </w:r>
      <w:r w:rsidR="00F65D44" w:rsidRPr="00F65D44">
        <w:rPr>
          <w:rFonts w:ascii="Times New Roman" w:hAnsi="Times New Roman" w:cs="Times New Roman"/>
          <w:bCs/>
          <w:kern w:val="0"/>
          <w:lang w:eastAsia="ru-RU"/>
        </w:rPr>
        <w:t>Ульяновская область, Карсунский район, р.п. Языково ул. Советская, д.3А</w:t>
      </w:r>
      <w:r w:rsidRPr="00BB5B05">
        <w:rPr>
          <w:rFonts w:ascii="Times New Roman" w:hAnsi="Times New Roman" w:cs="Times New Roman"/>
          <w:b/>
          <w:kern w:val="0"/>
          <w:lang w:eastAsia="ru-RU"/>
        </w:rPr>
        <w:t>.</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
          <w:kern w:val="0"/>
          <w:u w:val="single"/>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2. Цена Договора и порядок расчетов</w:t>
      </w:r>
    </w:p>
    <w:p w:rsidR="00682210" w:rsidRPr="00FD0E12" w:rsidRDefault="002C11CB" w:rsidP="00682210">
      <w:pPr>
        <w:widowControl w:val="0"/>
        <w:suppressAutoHyphens w:val="0"/>
        <w:autoSpaceDE w:val="0"/>
        <w:autoSpaceDN w:val="0"/>
        <w:adjustRightInd w:val="0"/>
        <w:spacing w:after="0" w:line="240" w:lineRule="auto"/>
        <w:ind w:left="0" w:firstLine="709"/>
        <w:rPr>
          <w:rFonts w:ascii="Times New Roman" w:hAnsi="Times New Roman"/>
          <w:kern w:val="0"/>
          <w:lang w:eastAsia="ru-RU"/>
        </w:rPr>
      </w:pPr>
      <w:r w:rsidRPr="0064547A">
        <w:rPr>
          <w:rFonts w:ascii="Times New Roman" w:hAnsi="Times New Roman" w:cs="Times New Roman"/>
        </w:rPr>
        <w:t xml:space="preserve">2.1. </w:t>
      </w:r>
      <w:r w:rsidR="00682210" w:rsidRPr="00DB439F">
        <w:rPr>
          <w:rFonts w:ascii="Times New Roman" w:hAnsi="Times New Roman"/>
          <w:kern w:val="0"/>
          <w:lang w:eastAsia="ru-RU"/>
        </w:rPr>
        <w:t>Цена Договора составляет</w:t>
      </w:r>
      <w:r w:rsidR="00682210" w:rsidRPr="00747258">
        <w:rPr>
          <w:rFonts w:ascii="Times New Roman" w:hAnsi="Times New Roman"/>
          <w:b/>
          <w:kern w:val="0"/>
          <w:lang w:eastAsia="ru-RU"/>
        </w:rPr>
        <w:t xml:space="preserve"> </w:t>
      </w:r>
      <w:r w:rsidR="00D55F09">
        <w:rPr>
          <w:rFonts w:ascii="Times New Roman" w:hAnsi="Times New Roman"/>
          <w:kern w:val="0"/>
          <w:lang w:eastAsia="ru-RU"/>
        </w:rPr>
        <w:t>____________</w:t>
      </w:r>
      <w:r w:rsidR="00FD0E12" w:rsidRPr="00FD0E12">
        <w:rPr>
          <w:rFonts w:ascii="Times New Roman" w:hAnsi="Times New Roman"/>
          <w:kern w:val="0"/>
          <w:lang w:eastAsia="ru-RU"/>
        </w:rPr>
        <w:t xml:space="preserve"> (</w:t>
      </w:r>
      <w:r w:rsidR="00D55F09" w:rsidRPr="00D55F09">
        <w:rPr>
          <w:rFonts w:ascii="Times New Roman" w:hAnsi="Times New Roman"/>
          <w:i/>
          <w:kern w:val="0"/>
          <w:lang w:eastAsia="ru-RU"/>
        </w:rPr>
        <w:t>сумма прописью</w:t>
      </w:r>
      <w:r w:rsidR="00FD0E12" w:rsidRPr="00FD0E12">
        <w:rPr>
          <w:rFonts w:ascii="Times New Roman" w:hAnsi="Times New Roman"/>
          <w:kern w:val="0"/>
          <w:lang w:eastAsia="ru-RU"/>
        </w:rPr>
        <w:t>) рубл</w:t>
      </w:r>
      <w:r w:rsidR="00C35499">
        <w:rPr>
          <w:rFonts w:ascii="Times New Roman" w:hAnsi="Times New Roman"/>
          <w:kern w:val="0"/>
          <w:lang w:eastAsia="ru-RU"/>
        </w:rPr>
        <w:t>ей</w:t>
      </w:r>
      <w:r w:rsidR="00FD0E12" w:rsidRPr="00FD0E12">
        <w:rPr>
          <w:rFonts w:ascii="Times New Roman" w:hAnsi="Times New Roman"/>
          <w:kern w:val="0"/>
          <w:lang w:eastAsia="ru-RU"/>
        </w:rPr>
        <w:t xml:space="preserve"> </w:t>
      </w:r>
      <w:r w:rsidR="00D55F09">
        <w:rPr>
          <w:rFonts w:ascii="Times New Roman" w:hAnsi="Times New Roman"/>
          <w:kern w:val="0"/>
          <w:lang w:eastAsia="ru-RU"/>
        </w:rPr>
        <w:t>___</w:t>
      </w:r>
      <w:r w:rsidR="00FD0E12" w:rsidRPr="00FD0E12">
        <w:rPr>
          <w:rFonts w:ascii="Times New Roman" w:hAnsi="Times New Roman"/>
          <w:kern w:val="0"/>
          <w:lang w:eastAsia="ru-RU"/>
        </w:rPr>
        <w:t xml:space="preserve"> </w:t>
      </w:r>
      <w:r w:rsidR="00DB439F" w:rsidRPr="00FD0E12">
        <w:rPr>
          <w:rFonts w:ascii="Times New Roman" w:hAnsi="Times New Roman"/>
          <w:kern w:val="0"/>
          <w:lang w:eastAsia="ru-RU"/>
        </w:rPr>
        <w:t>копеек,</w:t>
      </w:r>
      <w:r w:rsidR="00682210" w:rsidRPr="00FD0E12">
        <w:rPr>
          <w:rFonts w:ascii="Times New Roman" w:hAnsi="Times New Roman"/>
          <w:kern w:val="0"/>
          <w:lang w:eastAsia="ru-RU"/>
        </w:rPr>
        <w:t xml:space="preserve"> </w:t>
      </w:r>
      <w:r w:rsidR="0054598C" w:rsidRPr="00FD0E12">
        <w:rPr>
          <w:rFonts w:ascii="Times New Roman" w:hAnsi="Times New Roman"/>
          <w:kern w:val="0"/>
          <w:lang w:eastAsia="ru-RU"/>
        </w:rPr>
        <w:t>в том числе НДС</w:t>
      </w:r>
      <w:r w:rsidR="00FD0E12">
        <w:rPr>
          <w:rFonts w:ascii="Times New Roman" w:hAnsi="Times New Roman"/>
          <w:kern w:val="0"/>
          <w:lang w:eastAsia="ru-RU"/>
        </w:rPr>
        <w:t xml:space="preserve"> </w:t>
      </w:r>
      <w:r w:rsidR="00D55F09">
        <w:rPr>
          <w:rFonts w:ascii="Times New Roman" w:hAnsi="Times New Roman"/>
          <w:kern w:val="0"/>
          <w:lang w:eastAsia="ru-RU"/>
        </w:rPr>
        <w:t>_______________________________________</w:t>
      </w:r>
      <w:r w:rsidR="0054598C" w:rsidRPr="00FD0E12">
        <w:rPr>
          <w:rFonts w:ascii="Times New Roman" w:hAnsi="Times New Roman"/>
          <w:kern w:val="0"/>
          <w:lang w:eastAsia="ru-RU"/>
        </w:rPr>
        <w:t>.</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kern w:val="0"/>
        </w:rPr>
        <w:t>2.2. Цена Договора является твердой и не может изменяться в ходе его исполнения, за исключением случаев, предусмотренных Положением и Договором. Цена Договора включает в себя расходы, связанные с изготовлением и поставкой Товара, предусмотренные Договором, с учетом сборки и монтажа, страхование, уплату таможенных пошлин, налогов, сборов и других обязательных платежей.</w:t>
      </w:r>
    </w:p>
    <w:p w:rsidR="002C11CB" w:rsidRPr="0064547A" w:rsidRDefault="002C11CB" w:rsidP="00D010C4">
      <w:pPr>
        <w:spacing w:after="0" w:line="240" w:lineRule="auto"/>
        <w:ind w:left="0" w:firstLine="709"/>
        <w:rPr>
          <w:rFonts w:ascii="Times New Roman" w:hAnsi="Times New Roman" w:cs="Times New Roman"/>
        </w:rPr>
      </w:pPr>
      <w:r w:rsidRPr="0064547A">
        <w:rPr>
          <w:rFonts w:ascii="Times New Roman" w:hAnsi="Times New Roman" w:cs="Times New Roman"/>
          <w:highlight w:val="white"/>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w:t>
      </w:r>
      <w:r w:rsidRPr="0064547A">
        <w:rPr>
          <w:rFonts w:ascii="Times New Roman" w:hAnsi="Times New Roman" w:cs="Times New Roman"/>
          <w:lang w:eastAsia="ru-RU"/>
        </w:rPr>
        <w:t>,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2.4. Источник финансирования: Бюджет субъекта Российской Федерации (автономные учреждения) (бюджет Ульяновской области на 202</w:t>
      </w:r>
      <w:r w:rsidR="0054598C">
        <w:rPr>
          <w:rFonts w:ascii="Times New Roman" w:hAnsi="Times New Roman" w:cs="Times New Roman"/>
        </w:rPr>
        <w:t>6</w:t>
      </w:r>
      <w:r w:rsidRPr="0064547A">
        <w:rPr>
          <w:rFonts w:ascii="Times New Roman" w:hAnsi="Times New Roman" w:cs="Times New Roman"/>
        </w:rPr>
        <w:t xml:space="preserve"> год).</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2.5. Валютой Договора является российский рубль.</w:t>
      </w:r>
    </w:p>
    <w:p w:rsidR="00CA37AC" w:rsidRDefault="002C11CB" w:rsidP="00CA37AC">
      <w:pPr>
        <w:tabs>
          <w:tab w:val="left" w:pos="1134"/>
        </w:tabs>
        <w:spacing w:after="0" w:line="240" w:lineRule="auto"/>
        <w:ind w:left="0" w:firstLine="709"/>
      </w:pPr>
      <w:r w:rsidRPr="0064547A">
        <w:rPr>
          <w:rFonts w:ascii="Times New Roman" w:hAnsi="Times New Roman" w:cs="Times New Roman"/>
        </w:rPr>
        <w:t xml:space="preserve">2.6. Форма оплаты – безналичный расчет, путем перечисления денежных средств на расчетный счет Поставщика. Оплата производится </w:t>
      </w:r>
      <w:r w:rsidRPr="0064547A">
        <w:rPr>
          <w:rFonts w:ascii="Times New Roman" w:hAnsi="Times New Roman" w:cs="Times New Roman"/>
          <w:b/>
          <w:u w:val="single"/>
        </w:rPr>
        <w:t>в течение 7 (семи) рабочих дней</w:t>
      </w:r>
      <w:r w:rsidRPr="0064547A">
        <w:rPr>
          <w:rFonts w:ascii="Times New Roman" w:hAnsi="Times New Roman" w:cs="Times New Roman"/>
        </w:rPr>
        <w:t xml:space="preserve"> с даты подписания Сторонами </w:t>
      </w:r>
      <w:r w:rsidR="00CA37AC">
        <w:rPr>
          <w:rFonts w:ascii="Times New Roman" w:hAnsi="Times New Roman" w:cs="Times New Roman"/>
        </w:rPr>
        <w:t>соответствующих товарных накладных и/или УПД и предоставления Поставщиком счета.</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2.7. Днем оплаты считается день списания денежных средств с расчетного счета Заказчика.</w:t>
      </w:r>
    </w:p>
    <w:p w:rsidR="002C11CB" w:rsidRDefault="002C11CB" w:rsidP="00D010C4">
      <w:pPr>
        <w:widowControl w:val="0"/>
        <w:autoSpaceDE w:val="0"/>
        <w:spacing w:after="0" w:line="240" w:lineRule="auto"/>
        <w:ind w:left="0" w:firstLine="709"/>
        <w:rPr>
          <w:rFonts w:ascii="Times New Roman" w:hAnsi="Times New Roman" w:cs="Times New Roman"/>
          <w:color w:val="000000"/>
          <w:kern w:val="0"/>
        </w:rPr>
      </w:pPr>
      <w:r w:rsidRPr="0064547A">
        <w:rPr>
          <w:rFonts w:ascii="Times New Roman" w:hAnsi="Times New Roman" w:cs="Times New Roman"/>
          <w:color w:val="000000"/>
          <w:kern w:val="0"/>
        </w:rPr>
        <w:t>2.8. Все риски, связанные с изменением рыночных цен в период исполнения Договора, несет Поставщик.</w:t>
      </w:r>
    </w:p>
    <w:p w:rsidR="00DB439F" w:rsidRDefault="00DB439F" w:rsidP="00D010C4">
      <w:pPr>
        <w:widowControl w:val="0"/>
        <w:autoSpaceDE w:val="0"/>
        <w:spacing w:after="0" w:line="240" w:lineRule="auto"/>
        <w:ind w:left="0" w:firstLine="709"/>
        <w:rPr>
          <w:rFonts w:ascii="Times New Roman" w:hAnsi="Times New Roman" w:cs="Times New Roman"/>
          <w:color w:val="000000"/>
          <w:kern w:val="0"/>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3. Права и обязанности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3.1. Заказчик обязан </w:t>
      </w:r>
    </w:p>
    <w:p w:rsidR="00CA37AC" w:rsidRDefault="00CA37AC" w:rsidP="00CA37AC">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 xml:space="preserve">3.1.1. В течение </w:t>
      </w:r>
      <w:r w:rsidR="00BB5B05">
        <w:rPr>
          <w:rFonts w:ascii="Times New Roman" w:hAnsi="Times New Roman" w:cs="Times New Roman"/>
          <w:kern w:val="0"/>
          <w:lang w:eastAsia="ru-RU"/>
        </w:rPr>
        <w:t>2</w:t>
      </w:r>
      <w:r>
        <w:rPr>
          <w:rFonts w:ascii="Times New Roman" w:hAnsi="Times New Roman" w:cs="Times New Roman"/>
          <w:kern w:val="0"/>
          <w:lang w:eastAsia="ru-RU"/>
        </w:rPr>
        <w:t xml:space="preserve"> (</w:t>
      </w:r>
      <w:r w:rsidR="00BB5B05">
        <w:rPr>
          <w:rFonts w:ascii="Times New Roman" w:hAnsi="Times New Roman" w:cs="Times New Roman"/>
          <w:kern w:val="0"/>
          <w:lang w:eastAsia="ru-RU"/>
        </w:rPr>
        <w:t>двух</w:t>
      </w:r>
      <w:r>
        <w:rPr>
          <w:rFonts w:ascii="Times New Roman" w:hAnsi="Times New Roman" w:cs="Times New Roman"/>
          <w:kern w:val="0"/>
          <w:lang w:eastAsia="ru-RU"/>
        </w:rPr>
        <w:t xml:space="preserve">) рабочих дней </w:t>
      </w:r>
      <w:r>
        <w:rPr>
          <w:rFonts w:ascii="Times New Roman" w:hAnsi="Times New Roman" w:cs="Times New Roman"/>
          <w:kern w:val="0"/>
          <w:lang w:val="en-US" w:eastAsia="ru-RU"/>
        </w:rPr>
        <w:t>c</w:t>
      </w:r>
      <w:r>
        <w:rPr>
          <w:rFonts w:ascii="Times New Roman" w:hAnsi="Times New Roman" w:cs="Times New Roman"/>
          <w:kern w:val="0"/>
          <w:lang w:eastAsia="ru-RU"/>
        </w:rPr>
        <w:t xml:space="preserve"> даты поставки Товара принять Товар, проверить его качество, количество, комплектацию, наличие необходимых документов на Товар, предусмотренных Договором и подписать товарную накладную и/или УПД, </w:t>
      </w:r>
      <w:r w:rsidRPr="00F85B8F">
        <w:rPr>
          <w:rFonts w:ascii="Times New Roman" w:hAnsi="Times New Roman" w:cs="Times New Roman"/>
          <w:kern w:val="0"/>
          <w:lang w:eastAsia="ru-RU"/>
        </w:rPr>
        <w:t>подтверждаю</w:t>
      </w:r>
      <w:r>
        <w:rPr>
          <w:rFonts w:ascii="Times New Roman" w:hAnsi="Times New Roman" w:cs="Times New Roman"/>
          <w:kern w:val="0"/>
          <w:lang w:eastAsia="ru-RU"/>
        </w:rPr>
        <w:t>щие факт и срок передачи Товара</w:t>
      </w:r>
      <w:r w:rsidRPr="00F85B8F">
        <w:rPr>
          <w:rFonts w:ascii="Times New Roman" w:hAnsi="Times New Roman" w:cs="Times New Roman"/>
          <w:kern w:val="0"/>
          <w:lang w:eastAsia="ru-RU"/>
        </w:rPr>
        <w:t xml:space="preserve"> </w:t>
      </w:r>
      <w:r>
        <w:rPr>
          <w:rFonts w:ascii="Times New Roman" w:hAnsi="Times New Roman" w:cs="Times New Roman"/>
          <w:kern w:val="0"/>
          <w:lang w:eastAsia="ru-RU"/>
        </w:rPr>
        <w:t xml:space="preserve">или предоставить мотивированный отказ от их подписания.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3.1.2. Оплатить поставленный Товар в порядке, предусмотренном настоящим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3.2. Поставщик обязан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3.2.1. Произвести постав</w:t>
      </w:r>
      <w:r w:rsidR="00EF4378">
        <w:rPr>
          <w:rFonts w:ascii="Times New Roman" w:hAnsi="Times New Roman" w:cs="Times New Roman"/>
          <w:kern w:val="0"/>
          <w:lang w:eastAsia="ru-RU"/>
        </w:rPr>
        <w:t xml:space="preserve">ку Товара надлежащего качества </w:t>
      </w:r>
      <w:r w:rsidRPr="0064547A">
        <w:rPr>
          <w:rFonts w:ascii="Times New Roman" w:hAnsi="Times New Roman" w:cs="Times New Roman"/>
          <w:kern w:val="0"/>
          <w:lang w:eastAsia="ru-RU"/>
        </w:rPr>
        <w:t>в соответствии с условиями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3.2.2. При поставке Товара предоставить представителю Заказчика следующие документы: </w:t>
      </w:r>
      <w:r w:rsidRPr="0064547A">
        <w:rPr>
          <w:rFonts w:ascii="Times New Roman" w:hAnsi="Times New Roman" w:cs="Times New Roman"/>
          <w:kern w:val="0"/>
          <w:lang w:eastAsia="ru-RU"/>
        </w:rPr>
        <w:lastRenderedPageBreak/>
        <w:t>товарную накладную, счет (счет-фактуру, если Поставщик является плательщиком НДС), паспорт завода-изготовителя, сертификаты соответствия качества, санитарно-эпидемиологические заключения, документы, подтверждающие гарантийные обязательства на Товар (гарантийные талоны, протоколы испытаний и т.п.), если такие документы предусмотрены действующим законодательством.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3.2.3. Определить лицо или группу лиц, ответственных за поставку Товара и передачу его представителю Заказчика. Предоставить Заказчику не позднее, чем за 1 рабочий день до начала поставки Товара перечень лиц, которые будут производить поставку Товара.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3.2.4. Восполнить недопоставленный или некомплектный Товар, заменить некачественный или бракованный Товар, в том числе при выявлении дефектов Товара, либо его некомплектности, в течение 2 (двух) рабочих дней с даты получения претензии Заказчика. В течение указанного срока Поставщик обязан осуществить поставку Товара надлежащего качества, в комплектации и количестве, предусмотренном Договором, и устранить выявленные недостатки и дефекты. При неустранении указанных недостатков Товара при его поставке и в течение указанного срока, и, кроме того, при поставке Товара без необходимых документов, предусмотренных п. 3.2.2 Договора, такой Товар считается недопоставленным.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3.2.5. Выполнять гарантийные обязательства в порядке, предусмотренном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3.2.6. Обеспечить соблюдение определенными Поставщиком ответственными лицами мероприятий по технике безопасности, противопожарной и электробезопасности, общего порядка.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3.3. Заказчик имеет право </w:t>
      </w:r>
    </w:p>
    <w:p w:rsidR="002C11CB" w:rsidRDefault="002C11CB" w:rsidP="00CA37AC">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3.3.1. Заказчик имеет право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экспертной организаций, для проверки их соответствия условиям Договора в соответствии с Федеральным законом от 18.07.2011 № 223-ФЗ «О закупках товаров, работ, услуг отдельными видами юридических лиц» и Положением. </w:t>
      </w:r>
      <w:r w:rsidR="00CA37AC">
        <w:rPr>
          <w:rFonts w:ascii="Times New Roman" w:hAnsi="Times New Roman" w:cs="Times New Roman"/>
          <w:kern w:val="0"/>
          <w:lang w:eastAsia="ru-RU"/>
        </w:rPr>
        <w:t xml:space="preserve">Отметка об экспертизе ставится в товарной накладной и/или УПД, </w:t>
      </w:r>
      <w:r w:rsidR="00CA37AC" w:rsidRPr="007D480C">
        <w:rPr>
          <w:rFonts w:ascii="Times New Roman" w:hAnsi="Times New Roman" w:cs="Times New Roman"/>
          <w:kern w:val="0"/>
          <w:lang w:eastAsia="ru-RU"/>
        </w:rPr>
        <w:t>акт</w:t>
      </w:r>
      <w:r w:rsidR="00CA37AC">
        <w:rPr>
          <w:rFonts w:ascii="Times New Roman" w:hAnsi="Times New Roman" w:cs="Times New Roman"/>
          <w:kern w:val="0"/>
          <w:lang w:eastAsia="ru-RU"/>
        </w:rPr>
        <w:t>е</w:t>
      </w:r>
      <w:r w:rsidR="00CA37AC" w:rsidRPr="007D480C">
        <w:rPr>
          <w:rFonts w:ascii="Times New Roman" w:hAnsi="Times New Roman" w:cs="Times New Roman"/>
          <w:kern w:val="0"/>
          <w:lang w:eastAsia="ru-RU"/>
        </w:rPr>
        <w:t xml:space="preserve"> приемки ТРУ по форме ОКУД  0510452</w:t>
      </w:r>
      <w:r w:rsidR="00CA37AC">
        <w:rPr>
          <w:rFonts w:ascii="Times New Roman" w:hAnsi="Times New Roman" w:cs="Times New Roman"/>
          <w:kern w:val="0"/>
          <w:lang w:eastAsia="ru-RU"/>
        </w:rPr>
        <w:t>.</w:t>
      </w:r>
    </w:p>
    <w:p w:rsidR="00CA37AC" w:rsidRPr="0064547A" w:rsidRDefault="00CA37AC" w:rsidP="00CA37AC">
      <w:pPr>
        <w:widowControl w:val="0"/>
        <w:suppressAutoHyphens w:val="0"/>
        <w:autoSpaceDE w:val="0"/>
        <w:spacing w:after="0" w:line="240" w:lineRule="auto"/>
        <w:ind w:left="0" w:firstLine="709"/>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4. Порядок приёмки Товара</w:t>
      </w:r>
    </w:p>
    <w:p w:rsidR="002C11CB" w:rsidRPr="0064547A" w:rsidRDefault="002C11CB" w:rsidP="00D010C4">
      <w:pPr>
        <w:widowControl w:val="0"/>
        <w:tabs>
          <w:tab w:val="left" w:pos="0"/>
        </w:tabs>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 П</w:t>
      </w:r>
      <w:r w:rsidR="00701E37">
        <w:rPr>
          <w:rFonts w:ascii="Times New Roman" w:hAnsi="Times New Roman" w:cs="Times New Roman"/>
          <w:kern w:val="0"/>
        </w:rPr>
        <w:t xml:space="preserve">оставщик осуществляет поставку </w:t>
      </w:r>
      <w:r w:rsidRPr="0064547A">
        <w:rPr>
          <w:rFonts w:ascii="Times New Roman" w:hAnsi="Times New Roman" w:cs="Times New Roman"/>
          <w:kern w:val="0"/>
        </w:rPr>
        <w:t>Товара на условиях, указанных в настоящем Договоре.</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4.2. Заказчик в присутствии представителя Поставщика проверяет Товар на предмет соответствия его наименования, количества, качества, комплектности, упаковки условиям Договора.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4.3. При приемке Товара Поставщик передает Заказчику подписанные Поставщиком товарную накладную, счет.</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4.4. Выполнение обязательств Поставщиком по поставке Товара считается исполненным только при получении Заказчиком всего Товара, соответствующего условиям Договора о количестве, качестве, комплектности и документов, предусмотренных Договором.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 xml:space="preserve">4.5. Поставщик гарантирует, что поставляемый Товар является качественным, новым (не был в употреблении) и соответствует требованиям, установленным Договором. </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4.6. На Товаре не должно быть механических повреждений.</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4.7. Поставляемый Товар должен соответствовать действующим в Российской Федерации ГОСТам, техническим регламентам, санитарным нормам.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4.8.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4.9. Товар должен быть поставлен в упаковке (таре), обеспечивающий защиту Товара от повреждения, загрязнения или порчи во время транспортировки. Тара и упаковка входят в цену поставляемого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Ответственность за всякого рода порчу продукции до ее приемки Заказчиком вследствие некачественной упаковки или несоблюдения инструкции по хранению несет Поставщик.</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 xml:space="preserve">4.10. </w:t>
      </w:r>
      <w:r w:rsidRPr="0064547A">
        <w:rPr>
          <w:rFonts w:ascii="Times New Roman" w:hAnsi="Times New Roman" w:cs="Times New Roman"/>
          <w:color w:val="000000"/>
          <w:kern w:val="0"/>
        </w:rPr>
        <w:t>В случае поставки Товара ненадлежащего качества или обнаружения несоответствия поставленного Товара данным товарно-сопроводительных документов, а также в случае недопоставки Товара, Заказчик в течение 5 (пяти) рабочих дней составляет соответствующий акт и направляет в адрес Поставщика уведомление о недостатках поставленного Товара или о некомплектности поставленного Товара, или о недопоставки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4.11. Поставщик при получении соответствующего уведомления о некачественной поставке Товара производит замену некачественного Товара другим Товаром, в срок не более 5 (пяти) рабочих дней с момента получения соответствующего уведомления о некачественной поставке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4.12. Все расходы, связанные с устранением недостатков Товара, а также доставка некачественного Товара от Заказчика до Поставщика и обратно производятся за счет Поставщика.</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5. Гарантийные обязательства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5.</w:t>
      </w:r>
      <w:r w:rsidR="00BB5B05">
        <w:rPr>
          <w:rFonts w:ascii="Times New Roman" w:hAnsi="Times New Roman" w:cs="Times New Roman"/>
          <w:kern w:val="0"/>
          <w:lang w:eastAsia="ru-RU"/>
        </w:rPr>
        <w:t>1</w:t>
      </w:r>
      <w:r w:rsidRPr="0064547A">
        <w:rPr>
          <w:rFonts w:ascii="Times New Roman" w:hAnsi="Times New Roman" w:cs="Times New Roman"/>
          <w:kern w:val="0"/>
          <w:lang w:eastAsia="ru-RU"/>
        </w:rPr>
        <w:t xml:space="preserve">. Поставщик должен гарантировать надлежащее качество поставленного Товара, устранение за </w:t>
      </w:r>
      <w:r w:rsidRPr="0064547A">
        <w:rPr>
          <w:rFonts w:ascii="Times New Roman" w:hAnsi="Times New Roman" w:cs="Times New Roman"/>
          <w:kern w:val="0"/>
          <w:lang w:eastAsia="ru-RU"/>
        </w:rPr>
        <w:lastRenderedPageBreak/>
        <w:t>свой счет недостатков и дефектов, выявленных при приемке Товара, в период гарантийного срока, если эти недостатки и дефекты допущены по вине Поставщика и не связаны с эксплуатацией.</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6. Качество Товара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6.1. Поставщик гарантирует, что поставляемый Товар соответствует требованиям, установленным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6.3. Поставляемый Товар должен соответствовать действующим в Российской Федерации техническим регламентам, санитарным и фитосанитарным нормам.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6.4. Товар должен быть упакован и замаркирован в соответствии с действующими стандартами.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6.5.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7. Ответственность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7.2.1.За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 рублей, если цена договора не превышает 3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5000 рублей, если цена договора составляет от 3 млн. рублей до 50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 рублей, если цена договора составляет от 50 млн. рублей до 100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100000 рублей, если цена договора превышает 100 млн.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7.2.2.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 процентов цены договора (этапа) в случае, если цена договора (этапа) не превышает 3 млн. рублей;</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 процентов цены договора (этапа) в случае, если цена договора (этапа) составляет от 3 млн. рублей до 50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 процент цены договора (этапа) в случае, если цена договора (этапа) составляет от 50 млн. рублей до 100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0,5 процента цены договора (этапа) в случае, если цена договора (этапа) составляет от 100 млн. рублей до 500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lastRenderedPageBreak/>
        <w:t>0,4 процента цены договора (этапа) в случае, если цена договора (этапа) составляет от 500 млн. рублей до 1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0,3 процента цены договора (этапа) в случае, если цена договора (этапа) составляет от 1 млрд. рублей до 2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0,25 процента цены договора (этапа) в случае, если цена договора (этапа) составляет от 2 млрд. рублей до 5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0,2 процента цены договора (этапа) в случае, если цена договора (этапа) составляет от 5 млрд. рублей до 10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0,1 процента цены договора (этапа) в случае, если цена договора (этапа) превышает 10 млрд.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7.5.За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 рублей, если цена договора не превышает 3 млн. рублей;</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5000 рублей, если цена договора составляет от 3 млн. рублей до 50 млн. рублей (включительно);</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 рублей, если цена договора составляет от 50 млн. рублей до 100 млн. рублей (включительно);</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100000 рублей, если цена договора превышает 100 млн.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7.7.В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(подрядчиком, исполнителем) в соответствии с условиями договором.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7.9. Применение неустойки (штрафа, пени) не освобождает Стороны от исполнения обязательств по настоящему Договору.</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11CB" w:rsidRPr="0064547A" w:rsidRDefault="002C11CB" w:rsidP="00D010C4">
      <w:pPr>
        <w:suppressAutoHyphens w:val="0"/>
        <w:spacing w:after="0" w:line="240" w:lineRule="auto"/>
        <w:ind w:left="0" w:firstLine="709"/>
        <w:jc w:val="center"/>
        <w:rPr>
          <w:rFonts w:ascii="Times New Roman" w:hAnsi="Times New Roman" w:cs="Times New Roman"/>
          <w:b/>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8. Обстоятельства непреодолимой силы</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9. Рассмотрение и разрешение споров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9.2. Претензия оформляется в письменной форме. В претензии перечисляются допущенные при </w:t>
      </w:r>
      <w:r w:rsidRPr="0064547A">
        <w:rPr>
          <w:rFonts w:ascii="Times New Roman" w:hAnsi="Times New Roman" w:cs="Times New Roman"/>
          <w:kern w:val="0"/>
          <w:lang w:eastAsia="ru-RU"/>
        </w:rPr>
        <w:lastRenderedPageBreak/>
        <w:t>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9.4. При не</w:t>
      </w:r>
      <w:r w:rsidR="00C35499">
        <w:rPr>
          <w:rFonts w:ascii="Times New Roman" w:hAnsi="Times New Roman" w:cs="Times New Roman"/>
          <w:kern w:val="0"/>
          <w:lang w:eastAsia="ru-RU"/>
        </w:rPr>
        <w:t xml:space="preserve"> </w:t>
      </w:r>
      <w:r w:rsidRPr="0064547A">
        <w:rPr>
          <w:rFonts w:ascii="Times New Roman" w:hAnsi="Times New Roman" w:cs="Times New Roman"/>
          <w:kern w:val="0"/>
          <w:lang w:eastAsia="ru-RU"/>
        </w:rPr>
        <w:t>урегулировании Сторонами спора в досудебном порядке, спор разрешается в судебном порядке в Арбитражном суде Ульяновской области.</w:t>
      </w:r>
    </w:p>
    <w:p w:rsidR="00D010C4" w:rsidRDefault="00D010C4"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10. Срок действия и порядок расторжения Договора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10.1. Договор вступает в силу с момента его подписания обеими Сторонами и действует по </w:t>
      </w:r>
      <w:r w:rsidRPr="0064547A">
        <w:rPr>
          <w:rFonts w:ascii="Times New Roman" w:hAnsi="Times New Roman" w:cs="Times New Roman"/>
          <w:b/>
          <w:kern w:val="0"/>
          <w:u w:val="single"/>
          <w:lang w:eastAsia="ru-RU"/>
        </w:rPr>
        <w:t>«3</w:t>
      </w:r>
      <w:r w:rsidR="000B33EE">
        <w:rPr>
          <w:rFonts w:ascii="Times New Roman" w:hAnsi="Times New Roman" w:cs="Times New Roman"/>
          <w:b/>
          <w:kern w:val="0"/>
          <w:u w:val="single"/>
          <w:lang w:eastAsia="ru-RU"/>
        </w:rPr>
        <w:t>1</w:t>
      </w:r>
      <w:r w:rsidRPr="0064547A">
        <w:rPr>
          <w:rFonts w:ascii="Times New Roman" w:hAnsi="Times New Roman" w:cs="Times New Roman"/>
          <w:b/>
          <w:kern w:val="0"/>
          <w:u w:val="single"/>
          <w:lang w:eastAsia="ru-RU"/>
        </w:rPr>
        <w:t xml:space="preserve">» </w:t>
      </w:r>
      <w:r w:rsidR="00BB5B05">
        <w:rPr>
          <w:rFonts w:ascii="Times New Roman" w:hAnsi="Times New Roman" w:cs="Times New Roman"/>
          <w:b/>
          <w:kern w:val="0"/>
          <w:u w:val="single"/>
          <w:lang w:eastAsia="ru-RU"/>
        </w:rPr>
        <w:t>декабря</w:t>
      </w:r>
      <w:r w:rsidR="00E62120">
        <w:rPr>
          <w:rFonts w:ascii="Times New Roman" w:hAnsi="Times New Roman" w:cs="Times New Roman"/>
          <w:b/>
          <w:kern w:val="0"/>
          <w:u w:val="single"/>
          <w:lang w:eastAsia="ru-RU"/>
        </w:rPr>
        <w:t xml:space="preserve"> 202</w:t>
      </w:r>
      <w:r w:rsidR="0054598C">
        <w:rPr>
          <w:rFonts w:ascii="Times New Roman" w:hAnsi="Times New Roman" w:cs="Times New Roman"/>
          <w:b/>
          <w:kern w:val="0"/>
          <w:u w:val="single"/>
          <w:lang w:eastAsia="ru-RU"/>
        </w:rPr>
        <w:t>6</w:t>
      </w:r>
      <w:r w:rsidRPr="0064547A">
        <w:rPr>
          <w:rFonts w:ascii="Times New Roman" w:hAnsi="Times New Roman" w:cs="Times New Roman"/>
          <w:b/>
          <w:kern w:val="0"/>
          <w:u w:val="single"/>
          <w:lang w:eastAsia="ru-RU"/>
        </w:rPr>
        <w:t xml:space="preserve"> года</w:t>
      </w:r>
      <w:r w:rsidRPr="0064547A">
        <w:rPr>
          <w:rFonts w:ascii="Times New Roman" w:hAnsi="Times New Roman" w:cs="Times New Roman"/>
          <w:kern w:val="0"/>
          <w:lang w:eastAsia="ru-RU"/>
        </w:rPr>
        <w:t>.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законодательством о закупках и Положением. </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11. Антикоррупционная оговорка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11.1.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11.2.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12. Прочие положения</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12.1. Договор составлен в письменном виде в 2 (двух) экземплярах, по одному для каждой из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12.2.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12.3</w:t>
      </w:r>
      <w:r w:rsidR="00DE2F82" w:rsidRPr="0064547A">
        <w:rPr>
          <w:rFonts w:ascii="Times New Roman" w:hAnsi="Times New Roman" w:cs="Times New Roman"/>
          <w:kern w:val="0"/>
          <w:lang w:eastAsia="ru-RU"/>
        </w:rPr>
        <w:t>. Заключение дополнительных соглашений к договору по соглашению сторон в отношении изменения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условиям договора (изменение реквизитов сторон, банковских реквизитов, контактных данных), которые не влияют и не могут влиять на экономическую эффективность закупки.</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12.4</w:t>
      </w:r>
      <w:r w:rsidR="00DE2F82" w:rsidRPr="0064547A">
        <w:rPr>
          <w:rFonts w:ascii="Times New Roman" w:hAnsi="Times New Roman" w:cs="Times New Roman"/>
          <w:kern w:val="0"/>
          <w:lang w:eastAsia="ru-RU"/>
        </w:rPr>
        <w:t xml:space="preserve">. При исполнении договора изменение существенных условий договора допускается в соответствии с требованиями гражданского законодательства и </w:t>
      </w:r>
      <w:r w:rsidR="00E62120">
        <w:rPr>
          <w:rFonts w:ascii="Times New Roman" w:hAnsi="Times New Roman" w:cs="Times New Roman"/>
          <w:kern w:val="0"/>
          <w:lang w:eastAsia="ru-RU"/>
        </w:rPr>
        <w:t>Положения.</w:t>
      </w:r>
    </w:p>
    <w:p w:rsidR="00DE2F82" w:rsidRPr="0064547A" w:rsidRDefault="00E62120" w:rsidP="00D010C4">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12.5</w:t>
      </w:r>
      <w:r w:rsidR="00DE2F82" w:rsidRPr="0064547A">
        <w:rPr>
          <w:rFonts w:ascii="Times New Roman" w:hAnsi="Times New Roman" w:cs="Times New Roman"/>
          <w:kern w:val="0"/>
          <w:lang w:eastAsia="ru-RU"/>
        </w:rPr>
        <w:t>.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6</w:t>
      </w:r>
      <w:r w:rsidR="00DE2F82" w:rsidRPr="0064547A">
        <w:rPr>
          <w:rFonts w:ascii="Times New Roman" w:hAnsi="Times New Roman" w:cs="Times New Roman"/>
          <w:kern w:val="0"/>
          <w:lang w:eastAsia="ru-RU"/>
        </w:rPr>
        <w:t>.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DE2F82" w:rsidRPr="0064547A" w:rsidRDefault="00E62120" w:rsidP="00D010C4">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12.7</w:t>
      </w:r>
      <w:r w:rsidR="00DE2F82" w:rsidRPr="0064547A">
        <w:rPr>
          <w:rFonts w:ascii="Times New Roman" w:hAnsi="Times New Roman" w:cs="Times New Roman"/>
          <w:kern w:val="0"/>
          <w:lang w:eastAsia="ru-RU"/>
        </w:rPr>
        <w:t>. При исполнении договора не допускается перемена поставщика (подрядчика, исполнителя), за исключением случаев, установленных Положением о закупке, а также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rsidR="00657611"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8</w:t>
      </w:r>
      <w:r w:rsidR="00657611" w:rsidRPr="0064547A">
        <w:rPr>
          <w:rFonts w:ascii="Times New Roman" w:hAnsi="Times New Roman" w:cs="Times New Roman"/>
          <w:kern w:val="0"/>
          <w:lang w:eastAsia="ru-RU"/>
        </w:rPr>
        <w:t>. Во всем, что не предусмотрено Договором, Стороны руководствуются законодательством Российской Федерации.</w:t>
      </w:r>
    </w:p>
    <w:p w:rsidR="00657611" w:rsidRPr="0064547A" w:rsidRDefault="00657611"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9</w:t>
      </w:r>
      <w:r w:rsidRPr="0064547A">
        <w:rPr>
          <w:rFonts w:ascii="Times New Roman" w:hAnsi="Times New Roman" w:cs="Times New Roman"/>
          <w:kern w:val="0"/>
          <w:lang w:eastAsia="ru-RU"/>
        </w:rPr>
        <w:t xml:space="preserve">. Стороны обязуются обеспечить конфиденциальность сведений, относящихся к предмету </w:t>
      </w:r>
      <w:r w:rsidRPr="0064547A">
        <w:rPr>
          <w:rFonts w:ascii="Times New Roman" w:hAnsi="Times New Roman" w:cs="Times New Roman"/>
          <w:kern w:val="0"/>
          <w:lang w:eastAsia="ru-RU"/>
        </w:rPr>
        <w:lastRenderedPageBreak/>
        <w:t>Договора, и ставших им известными в ходе исполнения Договора.</w:t>
      </w:r>
    </w:p>
    <w:p w:rsidR="00657611"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12.1</w:t>
      </w:r>
      <w:r w:rsidR="00E62120">
        <w:rPr>
          <w:rFonts w:ascii="Times New Roman" w:hAnsi="Times New Roman" w:cs="Times New Roman"/>
          <w:kern w:val="0"/>
          <w:lang w:eastAsia="ru-RU"/>
        </w:rPr>
        <w:t>0</w:t>
      </w:r>
      <w:r w:rsidR="00657611" w:rsidRPr="0064547A">
        <w:rPr>
          <w:rFonts w:ascii="Times New Roman" w:hAnsi="Times New Roman" w:cs="Times New Roman"/>
          <w:kern w:val="0"/>
          <w:lang w:eastAsia="ru-RU"/>
        </w:rPr>
        <w:t xml:space="preserve">. Ниже перечисленные документы образуют приложения к Договору и являются его неотъемлемой частью:  </w:t>
      </w:r>
    </w:p>
    <w:p w:rsidR="00657611" w:rsidRPr="0064547A" w:rsidRDefault="00657611" w:rsidP="00D010C4">
      <w:pPr>
        <w:widowControl w:val="0"/>
        <w:suppressAutoHyphens w:val="0"/>
        <w:autoSpaceDE w:val="0"/>
        <w:spacing w:after="0" w:line="240" w:lineRule="auto"/>
        <w:ind w:left="0" w:firstLine="540"/>
        <w:rPr>
          <w:rFonts w:ascii="Times New Roman" w:hAnsi="Times New Roman" w:cs="Times New Roman"/>
          <w:kern w:val="0"/>
          <w:lang w:val="en-US" w:eastAsia="ru-RU"/>
        </w:rPr>
      </w:pPr>
      <w:r w:rsidRPr="0064547A">
        <w:rPr>
          <w:rFonts w:ascii="Times New Roman" w:hAnsi="Times New Roman" w:cs="Times New Roman"/>
          <w:kern w:val="0"/>
          <w:lang w:eastAsia="ru-RU"/>
        </w:rPr>
        <w:t>Приложение №1 – Спецификация.</w:t>
      </w:r>
    </w:p>
    <w:p w:rsidR="00DE2F82" w:rsidRDefault="00DE2F82" w:rsidP="00D010C4">
      <w:pPr>
        <w:widowControl w:val="0"/>
        <w:suppressAutoHyphens w:val="0"/>
        <w:autoSpaceDE w:val="0"/>
        <w:spacing w:after="0" w:line="240" w:lineRule="auto"/>
        <w:ind w:left="0" w:firstLine="709"/>
        <w:rPr>
          <w:rFonts w:ascii="Times New Roman" w:hAnsi="Times New Roman" w:cs="Times New Roman"/>
          <w:kern w:val="0"/>
          <w:lang w:eastAsia="ru-RU"/>
        </w:rPr>
      </w:pPr>
    </w:p>
    <w:p w:rsidR="002C11CB"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r w:rsidRPr="0064547A">
        <w:rPr>
          <w:rFonts w:ascii="Times New Roman" w:hAnsi="Times New Roman" w:cs="Times New Roman"/>
          <w:b/>
          <w:caps/>
          <w:kern w:val="0"/>
          <w:lang w:eastAsia="ru-RU"/>
        </w:rPr>
        <w:t>13. Адреса и банковские реквизиты Сторон</w:t>
      </w:r>
    </w:p>
    <w:p w:rsidR="00DB439F" w:rsidRPr="0064547A" w:rsidRDefault="00DB439F" w:rsidP="00D010C4">
      <w:pPr>
        <w:widowControl w:val="0"/>
        <w:suppressAutoHyphens w:val="0"/>
        <w:autoSpaceDE w:val="0"/>
        <w:spacing w:after="0" w:line="240" w:lineRule="auto"/>
        <w:ind w:left="0" w:firstLine="709"/>
        <w:jc w:val="center"/>
        <w:rPr>
          <w:rFonts w:ascii="Times New Roman" w:hAnsi="Times New Roman" w:cs="Times New Roman"/>
        </w:rPr>
      </w:pPr>
    </w:p>
    <w:tbl>
      <w:tblPr>
        <w:tblW w:w="10314" w:type="dxa"/>
        <w:tblLayout w:type="fixed"/>
        <w:tblLook w:val="0000"/>
      </w:tblPr>
      <w:tblGrid>
        <w:gridCol w:w="4939"/>
        <w:gridCol w:w="5375"/>
      </w:tblGrid>
      <w:tr w:rsidR="00DB439F" w:rsidRPr="0064547A" w:rsidTr="00FD0E12">
        <w:trPr>
          <w:trHeight w:val="4111"/>
        </w:trPr>
        <w:tc>
          <w:tcPr>
            <w:tcW w:w="4939" w:type="dxa"/>
            <w:shd w:val="clear" w:color="auto" w:fill="auto"/>
          </w:tcPr>
          <w:p w:rsidR="00DB439F" w:rsidRPr="0064547A" w:rsidRDefault="00DB439F" w:rsidP="0095327C">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b/>
                <w:kern w:val="0"/>
                <w:lang w:eastAsia="ru-RU"/>
              </w:rPr>
              <w:t>«ЗАКАЗЧИК»</w:t>
            </w:r>
          </w:p>
          <w:p w:rsidR="00DB439F" w:rsidRPr="0064547A" w:rsidRDefault="00DB439F" w:rsidP="0095327C">
            <w:pPr>
              <w:suppressAutoHyphens w:val="0"/>
              <w:spacing w:after="0" w:line="240" w:lineRule="auto"/>
              <w:ind w:left="0" w:firstLine="0"/>
              <w:jc w:val="left"/>
              <w:rPr>
                <w:rFonts w:ascii="Times New Roman" w:hAnsi="Times New Roman" w:cs="Times New Roman"/>
                <w:b/>
                <w:kern w:val="0"/>
                <w:lang w:eastAsia="ru-RU"/>
              </w:rPr>
            </w:pP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ОГАУСО «Пансионат «Серебряный рассвет» им. З.А. Кудиновой»</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433201, Ульяновская область, Карсунский район, р.п. Языково ул. Советская, д.3А.</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ИНН 7309004356/ КПП 730901001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Министерство финансов Ульяновской области (ОГАУСО «ПАНСИОНАТ «СЕРЕБРЯНЫЙ РАССВЕТ» ИМ. З.А. КУДИНОВОЙ», л/с 30264136F38)</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Банковский счет 40102810645370000061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 xml:space="preserve">Казначейский счет 03224643730000006801 </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ОКЦ № 5 Волго-Вятского ГУ Банка России//УФК по Ульяновской области г. Ульяновск БИК 017308101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Тел.: 8842(246) 3-43-66</w:t>
            </w:r>
          </w:p>
          <w:p w:rsidR="00DB439F" w:rsidRPr="00F65D44" w:rsidRDefault="00F65D44" w:rsidP="00F65D44">
            <w:pPr>
              <w:widowControl w:val="0"/>
              <w:autoSpaceDE w:val="0"/>
              <w:spacing w:after="0" w:line="240" w:lineRule="auto"/>
              <w:ind w:left="34" w:firstLine="0"/>
              <w:jc w:val="left"/>
              <w:rPr>
                <w:rFonts w:ascii="Times New Roman" w:hAnsi="Times New Roman" w:cs="Times New Roman"/>
                <w:bCs/>
                <w:color w:val="000000"/>
                <w:kern w:val="0"/>
                <w:lang w:eastAsia="ru-RU"/>
              </w:rPr>
            </w:pPr>
            <w:r w:rsidRPr="00F65D44">
              <w:rPr>
                <w:rFonts w:ascii="Times New Roman" w:hAnsi="Times New Roman" w:cs="Times New Roman"/>
                <w:bCs/>
                <w:kern w:val="0"/>
                <w:lang w:eastAsia="ru-RU"/>
              </w:rPr>
              <w:t>Эл. почта: pgpv.yazykovo@mail.ru</w:t>
            </w:r>
          </w:p>
          <w:p w:rsidR="00DB439F" w:rsidRPr="00F65D44" w:rsidRDefault="00DB439F" w:rsidP="0095327C">
            <w:pPr>
              <w:suppressAutoHyphens w:val="0"/>
              <w:spacing w:after="0" w:line="240" w:lineRule="auto"/>
              <w:ind w:left="0" w:firstLine="0"/>
              <w:jc w:val="left"/>
              <w:rPr>
                <w:rFonts w:ascii="Times New Roman" w:hAnsi="Times New Roman" w:cs="Times New Roman"/>
                <w:b/>
                <w:bCs/>
                <w:color w:val="000000"/>
                <w:kern w:val="0"/>
                <w:lang w:eastAsia="ru-RU"/>
              </w:rPr>
            </w:pPr>
          </w:p>
          <w:p w:rsidR="00DB439F" w:rsidRPr="0064547A" w:rsidRDefault="00DB439F" w:rsidP="0095327C">
            <w:pPr>
              <w:suppressAutoHyphens w:val="0"/>
              <w:spacing w:after="0" w:line="240" w:lineRule="auto"/>
              <w:ind w:left="0" w:firstLine="0"/>
              <w:jc w:val="left"/>
              <w:rPr>
                <w:rFonts w:ascii="Times New Roman" w:hAnsi="Times New Roman" w:cs="Times New Roman"/>
                <w:lang w:val="en-US"/>
              </w:rPr>
            </w:pPr>
            <w:r w:rsidRPr="0064547A">
              <w:rPr>
                <w:rFonts w:ascii="Times New Roman" w:hAnsi="Times New Roman" w:cs="Times New Roman"/>
                <w:b/>
                <w:kern w:val="0"/>
                <w:lang w:val="en-US" w:eastAsia="ru-RU"/>
              </w:rPr>
              <w:t>«</w:t>
            </w:r>
            <w:r w:rsidRPr="0064547A">
              <w:rPr>
                <w:rFonts w:ascii="Times New Roman" w:hAnsi="Times New Roman" w:cs="Times New Roman"/>
                <w:b/>
                <w:kern w:val="0"/>
                <w:lang w:eastAsia="ru-RU"/>
              </w:rPr>
              <w:t>ЗАКАЗЧИК</w:t>
            </w:r>
            <w:r w:rsidRPr="0064547A">
              <w:rPr>
                <w:rFonts w:ascii="Times New Roman" w:hAnsi="Times New Roman" w:cs="Times New Roman"/>
                <w:b/>
                <w:kern w:val="0"/>
                <w:lang w:val="en-US" w:eastAsia="ru-RU"/>
              </w:rPr>
              <w:t>»</w:t>
            </w:r>
          </w:p>
          <w:p w:rsidR="00DB439F" w:rsidRPr="0064547A" w:rsidRDefault="00DB439F" w:rsidP="0095327C">
            <w:pPr>
              <w:suppressAutoHyphens w:val="0"/>
              <w:spacing w:after="0" w:line="240" w:lineRule="auto"/>
              <w:ind w:left="-60" w:firstLine="0"/>
              <w:jc w:val="left"/>
              <w:rPr>
                <w:rFonts w:ascii="Times New Roman" w:hAnsi="Times New Roman" w:cs="Times New Roman"/>
                <w:b/>
                <w:kern w:val="0"/>
                <w:lang w:val="en-US" w:eastAsia="ru-RU"/>
              </w:rPr>
            </w:pPr>
          </w:p>
          <w:p w:rsidR="00DB439F" w:rsidRPr="0064547A" w:rsidRDefault="00F65D44" w:rsidP="0095327C">
            <w:pPr>
              <w:suppressAutoHyphens w:val="0"/>
              <w:spacing w:after="0" w:line="240" w:lineRule="auto"/>
              <w:ind w:left="0" w:firstLine="0"/>
              <w:jc w:val="left"/>
              <w:rPr>
                <w:rFonts w:ascii="Times New Roman" w:hAnsi="Times New Roman" w:cs="Times New Roman"/>
              </w:rPr>
            </w:pPr>
            <w:r>
              <w:rPr>
                <w:rFonts w:ascii="Times New Roman" w:hAnsi="Times New Roman" w:cs="Times New Roman"/>
                <w:kern w:val="0"/>
                <w:lang w:eastAsia="ru-RU"/>
              </w:rPr>
              <w:t>Заместитель директора</w:t>
            </w:r>
          </w:p>
          <w:p w:rsidR="00DB439F" w:rsidRPr="0064547A" w:rsidRDefault="00DB439F" w:rsidP="0095327C">
            <w:pPr>
              <w:suppressAutoHyphens w:val="0"/>
              <w:spacing w:after="0" w:line="240" w:lineRule="auto"/>
              <w:ind w:left="0" w:firstLine="0"/>
              <w:jc w:val="left"/>
              <w:rPr>
                <w:rFonts w:ascii="Times New Roman" w:hAnsi="Times New Roman" w:cs="Times New Roman"/>
                <w:kern w:val="0"/>
                <w:lang w:eastAsia="ru-RU"/>
              </w:rPr>
            </w:pPr>
          </w:p>
          <w:p w:rsidR="00DB439F" w:rsidRPr="0064547A" w:rsidRDefault="00DB439F" w:rsidP="0095327C">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F65D44">
              <w:rPr>
                <w:rFonts w:ascii="Times New Roman" w:hAnsi="Times New Roman" w:cs="Times New Roman"/>
                <w:kern w:val="0"/>
                <w:lang w:eastAsia="ru-RU"/>
              </w:rPr>
              <w:t>А.В.Арзамаскин</w:t>
            </w:r>
          </w:p>
          <w:p w:rsidR="00DB439F" w:rsidRPr="0064547A" w:rsidRDefault="00DB439F" w:rsidP="0095327C">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DB439F" w:rsidRPr="0064547A" w:rsidRDefault="00DB439F" w:rsidP="0095327C">
            <w:pPr>
              <w:spacing w:after="0" w:line="240" w:lineRule="auto"/>
              <w:ind w:left="0" w:firstLine="0"/>
              <w:jc w:val="left"/>
              <w:rPr>
                <w:rFonts w:ascii="Times New Roman" w:hAnsi="Times New Roman" w:cs="Times New Roman"/>
                <w:kern w:val="0"/>
                <w:lang w:eastAsia="ru-RU"/>
              </w:rPr>
            </w:pPr>
          </w:p>
          <w:p w:rsidR="00DB439F" w:rsidRPr="0064547A" w:rsidRDefault="00DB439F"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sidR="00E30A41">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c>
          <w:tcPr>
            <w:tcW w:w="5375" w:type="dxa"/>
            <w:shd w:val="clear" w:color="auto" w:fill="auto"/>
          </w:tcPr>
          <w:p w:rsidR="00DB439F" w:rsidRPr="0064547A" w:rsidRDefault="00DB439F" w:rsidP="0095327C">
            <w:pPr>
              <w:snapToGrid w:val="0"/>
              <w:spacing w:after="0" w:line="240" w:lineRule="auto"/>
              <w:ind w:left="0" w:firstLine="0"/>
              <w:jc w:val="left"/>
              <w:rPr>
                <w:rFonts w:ascii="Times New Roman" w:hAnsi="Times New Roman" w:cs="Times New Roman"/>
              </w:rPr>
            </w:pPr>
            <w:r w:rsidRPr="0064547A">
              <w:rPr>
                <w:rFonts w:ascii="Times New Roman" w:hAnsi="Times New Roman" w:cs="Times New Roman"/>
                <w:b/>
                <w:bCs/>
                <w:color w:val="000000"/>
              </w:rPr>
              <w:t>«ПОСТАВЩИК»</w:t>
            </w:r>
          </w:p>
          <w:p w:rsidR="00DB439F" w:rsidRPr="0064547A" w:rsidRDefault="00DB439F" w:rsidP="0095327C">
            <w:pPr>
              <w:snapToGrid w:val="0"/>
              <w:spacing w:after="0" w:line="240" w:lineRule="auto"/>
              <w:ind w:left="0" w:firstLine="0"/>
              <w:jc w:val="left"/>
              <w:rPr>
                <w:rFonts w:ascii="Times New Roman" w:hAnsi="Times New Roman" w:cs="Times New Roman"/>
                <w:b/>
                <w:bCs/>
                <w:color w:val="000000"/>
              </w:rPr>
            </w:pPr>
          </w:p>
          <w:p w:rsidR="00FD0E12" w:rsidRDefault="00FD0E12"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C35499" w:rsidRDefault="00C35499" w:rsidP="00FD0E12">
            <w:pPr>
              <w:tabs>
                <w:tab w:val="left" w:pos="4558"/>
              </w:tabs>
              <w:spacing w:after="0" w:line="240" w:lineRule="auto"/>
              <w:ind w:left="0" w:firstLine="0"/>
              <w:jc w:val="left"/>
              <w:rPr>
                <w:rFonts w:ascii="Times New Roman" w:hAnsi="Times New Roman" w:cs="Times New Roman"/>
                <w:b/>
                <w:kern w:val="0"/>
                <w:lang w:eastAsia="ru-RU"/>
              </w:rPr>
            </w:pPr>
          </w:p>
          <w:p w:rsidR="00C35499" w:rsidRPr="00C35499" w:rsidRDefault="00C35499" w:rsidP="00FD0E12">
            <w:pPr>
              <w:tabs>
                <w:tab w:val="left" w:pos="4558"/>
              </w:tabs>
              <w:spacing w:after="0" w:line="240" w:lineRule="auto"/>
              <w:ind w:left="0" w:firstLine="0"/>
              <w:jc w:val="left"/>
              <w:rPr>
                <w:rFonts w:ascii="Times New Roman" w:hAnsi="Times New Roman" w:cs="Times New Roman"/>
                <w:b/>
                <w:kern w:val="0"/>
                <w:lang w:eastAsia="ru-RU"/>
              </w:rPr>
            </w:pPr>
          </w:p>
          <w:p w:rsidR="00E30A41" w:rsidRPr="00E40AE4" w:rsidRDefault="00E30A41" w:rsidP="00FD0E12">
            <w:pPr>
              <w:widowControl w:val="0"/>
              <w:tabs>
                <w:tab w:val="left" w:pos="4558"/>
              </w:tabs>
              <w:suppressAutoHyphens w:val="0"/>
              <w:spacing w:after="0" w:line="240" w:lineRule="auto"/>
              <w:ind w:left="0" w:firstLine="0"/>
              <w:jc w:val="left"/>
              <w:rPr>
                <w:rFonts w:ascii="Times New Roman" w:hAnsi="Times New Roman"/>
                <w:b/>
                <w:kern w:val="0"/>
                <w:lang w:eastAsia="ru-RU"/>
              </w:rPr>
            </w:pPr>
            <w:r w:rsidRPr="00E40AE4">
              <w:rPr>
                <w:rFonts w:ascii="Times New Roman" w:hAnsi="Times New Roman"/>
                <w:b/>
                <w:kern w:val="0"/>
                <w:lang w:eastAsia="ru-RU"/>
              </w:rPr>
              <w:t>«</w:t>
            </w:r>
            <w:r w:rsidRPr="00747258">
              <w:rPr>
                <w:rFonts w:ascii="Times New Roman" w:hAnsi="Times New Roman"/>
                <w:b/>
                <w:kern w:val="0"/>
                <w:lang w:eastAsia="ru-RU"/>
              </w:rPr>
              <w:t>ПОСТАВЩИК</w:t>
            </w:r>
            <w:r w:rsidRPr="00E40AE4">
              <w:rPr>
                <w:rFonts w:ascii="Times New Roman" w:hAnsi="Times New Roman"/>
                <w:b/>
                <w:kern w:val="0"/>
                <w:lang w:eastAsia="ru-RU"/>
              </w:rPr>
              <w:t>»</w:t>
            </w:r>
          </w:p>
          <w:p w:rsidR="00E30A41" w:rsidRPr="00E40AE4" w:rsidRDefault="00E30A41" w:rsidP="00E30A41">
            <w:pPr>
              <w:widowControl w:val="0"/>
              <w:suppressAutoHyphens w:val="0"/>
              <w:spacing w:after="0" w:line="240" w:lineRule="auto"/>
              <w:ind w:left="0" w:firstLine="0"/>
              <w:jc w:val="left"/>
              <w:rPr>
                <w:rFonts w:ascii="Times New Roman" w:hAnsi="Times New Roman"/>
                <w:b/>
                <w:kern w:val="0"/>
                <w:lang w:eastAsia="ru-RU"/>
              </w:rPr>
            </w:pPr>
          </w:p>
          <w:p w:rsidR="00E30A41" w:rsidRDefault="00D55F09" w:rsidP="00E30A41">
            <w:pPr>
              <w:suppressAutoHyphens w:val="0"/>
              <w:spacing w:after="0" w:line="240" w:lineRule="auto"/>
              <w:ind w:left="0" w:firstLine="0"/>
              <w:jc w:val="left"/>
              <w:rPr>
                <w:rFonts w:ascii="Times New Roman" w:hAnsi="Times New Roman" w:cs="Times New Roman"/>
                <w:kern w:val="0"/>
                <w:lang w:eastAsia="ru-RU"/>
              </w:rPr>
            </w:pPr>
            <w:r>
              <w:rPr>
                <w:rFonts w:ascii="Times New Roman" w:hAnsi="Times New Roman" w:cs="Times New Roman"/>
                <w:kern w:val="0"/>
                <w:lang w:eastAsia="ru-RU"/>
              </w:rPr>
              <w:t>_____________</w:t>
            </w:r>
          </w:p>
          <w:p w:rsidR="00FD0E12" w:rsidRDefault="00FD0E12" w:rsidP="00E30A41">
            <w:pPr>
              <w:suppressAutoHyphens w:val="0"/>
              <w:spacing w:after="0" w:line="240" w:lineRule="auto"/>
              <w:ind w:left="0" w:firstLine="0"/>
              <w:jc w:val="left"/>
              <w:rPr>
                <w:rFonts w:ascii="Times New Roman" w:hAnsi="Times New Roman" w:cs="Times New Roman"/>
                <w:kern w:val="0"/>
                <w:lang w:eastAsia="ru-RU"/>
              </w:rPr>
            </w:pPr>
          </w:p>
          <w:p w:rsidR="00E30A41" w:rsidRPr="0064547A" w:rsidRDefault="00E30A41" w:rsidP="00E30A41">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D55F09">
              <w:rPr>
                <w:rFonts w:ascii="Times New Roman" w:hAnsi="Times New Roman" w:cs="Times New Roman"/>
                <w:kern w:val="0"/>
                <w:lang w:eastAsia="ru-RU"/>
              </w:rPr>
              <w:t>________________</w:t>
            </w: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DB439F" w:rsidRPr="0064547A" w:rsidRDefault="00E30A41"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r>
    </w:tbl>
    <w:p w:rsidR="00DB439F" w:rsidRDefault="00DB439F">
      <w:pPr>
        <w:sectPr w:rsidR="00DB439F" w:rsidSect="00F65D44">
          <w:footerReference w:type="default" r:id="rId7"/>
          <w:footerReference w:type="first" r:id="rId8"/>
          <w:pgSz w:w="11906" w:h="16838"/>
          <w:pgMar w:top="568" w:right="706" w:bottom="567" w:left="1134" w:header="720" w:footer="0" w:gutter="0"/>
          <w:cols w:space="720"/>
          <w:titlePg/>
          <w:docGrid w:linePitch="299"/>
        </w:sectPr>
      </w:pPr>
    </w:p>
    <w:p w:rsidR="002C11CB" w:rsidRDefault="002C11CB">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lastRenderedPageBreak/>
        <w:t>Приложение № 1</w:t>
      </w:r>
    </w:p>
    <w:p w:rsidR="002C11CB" w:rsidRDefault="00840179">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t xml:space="preserve">к Договору поставки товара № </w:t>
      </w:r>
      <w:r w:rsidR="00D55F09">
        <w:rPr>
          <w:rFonts w:ascii="PT Astra Serif" w:hAnsi="PT Astra Serif" w:cs="PT Astra Serif"/>
          <w:kern w:val="0"/>
          <w:sz w:val="20"/>
          <w:szCs w:val="20"/>
          <w:lang w:eastAsia="ru-RU"/>
        </w:rPr>
        <w:t>__</w:t>
      </w:r>
    </w:p>
    <w:p w:rsidR="002C11CB" w:rsidRDefault="002C11CB">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t>от «</w:t>
      </w:r>
      <w:r w:rsidR="00D55F09">
        <w:rPr>
          <w:rFonts w:ascii="PT Astra Serif" w:hAnsi="PT Astra Serif" w:cs="PT Astra Serif"/>
          <w:kern w:val="0"/>
          <w:sz w:val="20"/>
          <w:szCs w:val="20"/>
          <w:lang w:eastAsia="ru-RU"/>
        </w:rPr>
        <w:t>__</w:t>
      </w:r>
      <w:r>
        <w:rPr>
          <w:rFonts w:ascii="PT Astra Serif" w:hAnsi="PT Astra Serif" w:cs="PT Astra Serif"/>
          <w:kern w:val="0"/>
          <w:sz w:val="20"/>
          <w:szCs w:val="20"/>
          <w:lang w:eastAsia="ru-RU"/>
        </w:rPr>
        <w:t xml:space="preserve">» </w:t>
      </w:r>
      <w:r w:rsidR="00D55F09">
        <w:rPr>
          <w:rFonts w:ascii="PT Astra Serif" w:hAnsi="PT Astra Serif" w:cs="PT Astra Serif"/>
          <w:kern w:val="0"/>
          <w:sz w:val="20"/>
          <w:szCs w:val="20"/>
          <w:lang w:eastAsia="ru-RU"/>
        </w:rPr>
        <w:t>___________</w:t>
      </w:r>
      <w:r w:rsidR="00C35499">
        <w:rPr>
          <w:rFonts w:ascii="PT Astra Serif" w:hAnsi="PT Astra Serif" w:cs="PT Astra Serif"/>
          <w:kern w:val="0"/>
          <w:sz w:val="20"/>
          <w:szCs w:val="20"/>
          <w:lang w:eastAsia="ru-RU"/>
        </w:rPr>
        <w:t xml:space="preserve"> </w:t>
      </w:r>
      <w:r>
        <w:rPr>
          <w:rFonts w:ascii="PT Astra Serif" w:hAnsi="PT Astra Serif" w:cs="PT Astra Serif"/>
          <w:kern w:val="0"/>
          <w:sz w:val="20"/>
          <w:szCs w:val="20"/>
          <w:lang w:eastAsia="ru-RU"/>
        </w:rPr>
        <w:t xml:space="preserve"> 202</w:t>
      </w:r>
      <w:r w:rsidR="00E30A41">
        <w:rPr>
          <w:rFonts w:ascii="PT Astra Serif" w:hAnsi="PT Astra Serif" w:cs="PT Astra Serif"/>
          <w:kern w:val="0"/>
          <w:sz w:val="20"/>
          <w:szCs w:val="20"/>
          <w:lang w:eastAsia="ru-RU"/>
        </w:rPr>
        <w:t>6</w:t>
      </w:r>
      <w:r>
        <w:rPr>
          <w:rFonts w:ascii="PT Astra Serif" w:hAnsi="PT Astra Serif" w:cs="PT Astra Serif"/>
          <w:kern w:val="0"/>
          <w:sz w:val="20"/>
          <w:szCs w:val="20"/>
          <w:lang w:eastAsia="ru-RU"/>
        </w:rPr>
        <w:t xml:space="preserve"> года</w:t>
      </w:r>
    </w:p>
    <w:p w:rsidR="002C11CB" w:rsidRDefault="002C11CB">
      <w:pPr>
        <w:widowControl w:val="0"/>
        <w:suppressAutoHyphens w:val="0"/>
        <w:autoSpaceDE w:val="0"/>
        <w:spacing w:after="0" w:line="240" w:lineRule="auto"/>
        <w:ind w:left="0" w:firstLine="567"/>
        <w:jc w:val="center"/>
        <w:rPr>
          <w:rFonts w:ascii="PT Astra Serif" w:hAnsi="PT Astra Serif" w:cs="PT Astra Serif"/>
          <w:b/>
          <w:caps/>
          <w:kern w:val="0"/>
          <w:sz w:val="24"/>
          <w:szCs w:val="24"/>
          <w:lang w:eastAsia="ru-RU"/>
        </w:rPr>
      </w:pPr>
      <w:r>
        <w:rPr>
          <w:rFonts w:ascii="PT Astra Serif" w:hAnsi="PT Astra Serif" w:cs="PT Astra Serif"/>
          <w:b/>
          <w:caps/>
          <w:kern w:val="0"/>
          <w:sz w:val="24"/>
          <w:szCs w:val="24"/>
          <w:lang w:eastAsia="ru-RU"/>
        </w:rPr>
        <w:t>Спецификация</w:t>
      </w:r>
    </w:p>
    <w:p w:rsidR="00F70F1A" w:rsidRDefault="00F70F1A" w:rsidP="004272E7">
      <w:pPr>
        <w:suppressAutoHyphens w:val="0"/>
        <w:spacing w:after="0" w:line="240" w:lineRule="auto"/>
        <w:ind w:left="0" w:firstLine="0"/>
        <w:jc w:val="center"/>
        <w:rPr>
          <w:rFonts w:ascii="PT Astra Serif" w:hAnsi="PT Astra Serif" w:cs="PT Astra Serif"/>
          <w:b/>
          <w:caps/>
          <w:kern w:val="0"/>
          <w:sz w:val="24"/>
          <w:szCs w:val="24"/>
          <w:lang w:eastAsia="ru-RU"/>
        </w:rPr>
      </w:pPr>
    </w:p>
    <w:tbl>
      <w:tblPr>
        <w:tblW w:w="4852" w:type="pct"/>
        <w:jc w:val="center"/>
        <w:tblInd w:w="-6499" w:type="dxa"/>
        <w:tblLayout w:type="fixed"/>
        <w:tblLook w:val="0000"/>
      </w:tblPr>
      <w:tblGrid>
        <w:gridCol w:w="570"/>
        <w:gridCol w:w="4498"/>
        <w:gridCol w:w="993"/>
        <w:gridCol w:w="641"/>
        <w:gridCol w:w="1258"/>
        <w:gridCol w:w="1465"/>
      </w:tblGrid>
      <w:tr w:rsidR="007C17C3" w:rsidRPr="00427CD6" w:rsidTr="00D55F09">
        <w:trPr>
          <w:trHeight w:val="731"/>
          <w:jc w:val="center"/>
        </w:trPr>
        <w:tc>
          <w:tcPr>
            <w:tcW w:w="570"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sz w:val="20"/>
                <w:szCs w:val="20"/>
              </w:rPr>
            </w:pPr>
            <w:r w:rsidRPr="00D55F09">
              <w:rPr>
                <w:rFonts w:ascii="Times New Roman" w:hAnsi="Times New Roman" w:cs="Times New Roman"/>
                <w:kern w:val="0"/>
                <w:sz w:val="20"/>
                <w:szCs w:val="20"/>
                <w:lang w:eastAsia="ru-RU"/>
              </w:rPr>
              <w:t>№ п/п</w:t>
            </w:r>
          </w:p>
        </w:tc>
        <w:tc>
          <w:tcPr>
            <w:tcW w:w="4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Наименование товара</w:t>
            </w:r>
          </w:p>
        </w:tc>
        <w:tc>
          <w:tcPr>
            <w:tcW w:w="993"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Ед. изм.</w:t>
            </w:r>
          </w:p>
        </w:tc>
        <w:tc>
          <w:tcPr>
            <w:tcW w:w="641"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Кол-во</w:t>
            </w:r>
          </w:p>
        </w:tc>
        <w:tc>
          <w:tcPr>
            <w:tcW w:w="1258"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Цена за единицу, руб.</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Сумма, руб.</w:t>
            </w:r>
          </w:p>
        </w:tc>
      </w:tr>
      <w:tr w:rsidR="007C17C3" w:rsidRPr="00427CD6" w:rsidTr="00D55F09">
        <w:trPr>
          <w:trHeight w:val="319"/>
          <w:jc w:val="center"/>
        </w:trPr>
        <w:tc>
          <w:tcPr>
            <w:tcW w:w="570"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sz w:val="20"/>
                <w:szCs w:val="20"/>
              </w:rPr>
            </w:pPr>
            <w:r w:rsidRPr="00D55F09">
              <w:rPr>
                <w:rFonts w:ascii="Times New Roman" w:hAnsi="Times New Roman" w:cs="Times New Roman"/>
                <w:sz w:val="20"/>
                <w:szCs w:val="20"/>
              </w:rPr>
              <w:t>1</w:t>
            </w:r>
          </w:p>
        </w:tc>
        <w:tc>
          <w:tcPr>
            <w:tcW w:w="4498" w:type="dxa"/>
            <w:tcBorders>
              <w:top w:val="single" w:sz="4" w:space="0" w:color="auto"/>
              <w:left w:val="single" w:sz="4" w:space="0" w:color="auto"/>
              <w:bottom w:val="single" w:sz="4" w:space="0" w:color="auto"/>
              <w:right w:val="single" w:sz="4" w:space="0" w:color="000000"/>
            </w:tcBorders>
            <w:shd w:val="clear" w:color="auto" w:fill="auto"/>
            <w:vAlign w:val="center"/>
          </w:tcPr>
          <w:p w:rsidR="007C17C3" w:rsidRPr="00D55F09" w:rsidRDefault="00D55F09" w:rsidP="00D55F09">
            <w:pPr>
              <w:widowControl w:val="0"/>
              <w:suppressAutoHyphens w:val="0"/>
              <w:autoSpaceDE w:val="0"/>
              <w:autoSpaceDN w:val="0"/>
              <w:spacing w:after="0"/>
              <w:ind w:left="0" w:firstLine="0"/>
              <w:jc w:val="center"/>
              <w:rPr>
                <w:rFonts w:ascii="Times New Roman" w:hAnsi="Times New Roman" w:cs="Times New Roman"/>
                <w:kern w:val="0"/>
                <w:sz w:val="20"/>
                <w:szCs w:val="20"/>
                <w:lang w:val="en-US" w:eastAsia="en-US"/>
              </w:rPr>
            </w:pPr>
            <w:r w:rsidRPr="00D55F09">
              <w:rPr>
                <w:rFonts w:ascii="Times New Roman" w:hAnsi="Times New Roman" w:cs="Times New Roman"/>
                <w:kern w:val="0"/>
                <w:sz w:val="20"/>
                <w:szCs w:val="20"/>
                <w:lang w:eastAsia="en-US"/>
              </w:rPr>
              <w:t>Огнетушитель порошковый ОП-4</w:t>
            </w:r>
          </w:p>
        </w:tc>
        <w:tc>
          <w:tcPr>
            <w:tcW w:w="993" w:type="dxa"/>
            <w:tcBorders>
              <w:top w:val="single" w:sz="4" w:space="0" w:color="000000"/>
              <w:left w:val="single" w:sz="4" w:space="0" w:color="000000"/>
              <w:bottom w:val="single" w:sz="4" w:space="0" w:color="000000"/>
            </w:tcBorders>
            <w:shd w:val="clear" w:color="auto" w:fill="auto"/>
            <w:vAlign w:val="bottom"/>
          </w:tcPr>
          <w:p w:rsidR="007C17C3" w:rsidRPr="00D55F09" w:rsidRDefault="000712D6" w:rsidP="00D55F09">
            <w:pPr>
              <w:ind w:left="0" w:firstLine="0"/>
              <w:jc w:val="center"/>
              <w:rPr>
                <w:rFonts w:ascii="Times New Roman" w:hAnsi="Times New Roman" w:cs="Times New Roman"/>
                <w:sz w:val="20"/>
                <w:szCs w:val="20"/>
              </w:rPr>
            </w:pPr>
            <w:r w:rsidRPr="00D55F09">
              <w:rPr>
                <w:rFonts w:ascii="Times New Roman" w:hAnsi="Times New Roman" w:cs="Times New Roman"/>
                <w:sz w:val="20"/>
                <w:szCs w:val="20"/>
              </w:rPr>
              <w:t>шт.</w:t>
            </w:r>
          </w:p>
        </w:tc>
        <w:tc>
          <w:tcPr>
            <w:tcW w:w="641" w:type="dxa"/>
            <w:tcBorders>
              <w:top w:val="single" w:sz="4" w:space="0" w:color="000000"/>
              <w:left w:val="single" w:sz="4" w:space="0" w:color="000000"/>
              <w:bottom w:val="single" w:sz="4" w:space="0" w:color="000000"/>
            </w:tcBorders>
            <w:shd w:val="clear" w:color="auto" w:fill="auto"/>
            <w:vAlign w:val="center"/>
          </w:tcPr>
          <w:p w:rsidR="007C17C3" w:rsidRPr="00D55F09" w:rsidRDefault="00D55F09"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38</w:t>
            </w:r>
          </w:p>
        </w:tc>
        <w:tc>
          <w:tcPr>
            <w:tcW w:w="1258" w:type="dxa"/>
            <w:tcBorders>
              <w:top w:val="single" w:sz="4" w:space="0" w:color="000000"/>
              <w:left w:val="single" w:sz="4" w:space="0" w:color="000000"/>
              <w:bottom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p>
        </w:tc>
      </w:tr>
      <w:tr w:rsidR="007C17C3" w:rsidRPr="00427CD6" w:rsidTr="00D55F09">
        <w:trPr>
          <w:trHeight w:val="319"/>
          <w:jc w:val="center"/>
        </w:trPr>
        <w:tc>
          <w:tcPr>
            <w:tcW w:w="7960" w:type="dxa"/>
            <w:gridSpan w:val="5"/>
            <w:tcBorders>
              <w:top w:val="single" w:sz="4" w:space="0" w:color="000000"/>
              <w:left w:val="single" w:sz="4" w:space="0" w:color="000000"/>
              <w:bottom w:val="single" w:sz="4" w:space="0" w:color="000000"/>
            </w:tcBorders>
            <w:shd w:val="clear" w:color="auto" w:fill="auto"/>
            <w:vAlign w:val="center"/>
          </w:tcPr>
          <w:p w:rsidR="007C17C3" w:rsidRPr="00D55F09" w:rsidRDefault="00FD0E12"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Итого</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7C3" w:rsidRPr="00D55F09" w:rsidRDefault="007C17C3" w:rsidP="00D55F09">
            <w:pPr>
              <w:suppressAutoHyphens w:val="0"/>
              <w:spacing w:after="0" w:line="240" w:lineRule="auto"/>
              <w:ind w:left="0" w:firstLine="0"/>
              <w:jc w:val="center"/>
              <w:rPr>
                <w:rFonts w:ascii="Times New Roman" w:hAnsi="Times New Roman" w:cs="Times New Roman"/>
                <w:kern w:val="0"/>
                <w:sz w:val="20"/>
                <w:szCs w:val="20"/>
                <w:lang w:eastAsia="ru-RU"/>
              </w:rPr>
            </w:pPr>
          </w:p>
        </w:tc>
      </w:tr>
    </w:tbl>
    <w:p w:rsidR="00F70F1A" w:rsidRDefault="00F70F1A">
      <w:pPr>
        <w:widowControl w:val="0"/>
        <w:suppressAutoHyphens w:val="0"/>
        <w:autoSpaceDE w:val="0"/>
        <w:spacing w:after="0" w:line="240" w:lineRule="auto"/>
        <w:ind w:left="0" w:firstLine="567"/>
        <w:jc w:val="center"/>
        <w:rPr>
          <w:rFonts w:ascii="PT Astra Serif" w:hAnsi="PT Astra Serif" w:cs="PT Astra Serif"/>
          <w:b/>
          <w:caps/>
          <w:kern w:val="0"/>
          <w:sz w:val="24"/>
          <w:szCs w:val="24"/>
          <w:lang w:eastAsia="ru-RU"/>
        </w:rPr>
      </w:pPr>
    </w:p>
    <w:p w:rsidR="002C11CB" w:rsidRPr="00BB5B05" w:rsidRDefault="00BB5B05" w:rsidP="000448F8">
      <w:pPr>
        <w:suppressAutoHyphens w:val="0"/>
        <w:spacing w:after="0" w:line="240" w:lineRule="auto"/>
        <w:ind w:left="0" w:firstLine="0"/>
        <w:jc w:val="left"/>
        <w:rPr>
          <w:rFonts w:ascii="PT Astra Serif" w:hAnsi="PT Astra Serif" w:cs="PT Astra Serif"/>
          <w:kern w:val="0"/>
          <w:sz w:val="24"/>
          <w:szCs w:val="24"/>
          <w:lang w:eastAsia="ru-RU"/>
        </w:rPr>
      </w:pPr>
      <w:r w:rsidRPr="00BB5B05">
        <w:rPr>
          <w:rFonts w:ascii="PT Astra Serif" w:hAnsi="PT Astra Serif" w:cs="PT Astra Serif"/>
          <w:kern w:val="0"/>
          <w:sz w:val="24"/>
          <w:szCs w:val="24"/>
          <w:lang w:eastAsia="ru-RU"/>
        </w:rPr>
        <w:t xml:space="preserve">Итого наименований </w:t>
      </w:r>
      <w:r w:rsidR="00D55F09">
        <w:rPr>
          <w:rFonts w:ascii="PT Astra Serif" w:hAnsi="PT Astra Serif" w:cs="PT Astra Serif"/>
          <w:kern w:val="0"/>
          <w:sz w:val="24"/>
          <w:szCs w:val="24"/>
          <w:lang w:eastAsia="ru-RU"/>
        </w:rPr>
        <w:t>1</w:t>
      </w:r>
      <w:r w:rsidRPr="00BB5B05">
        <w:rPr>
          <w:rFonts w:ascii="PT Astra Serif" w:hAnsi="PT Astra Serif" w:cs="PT Astra Serif"/>
          <w:kern w:val="0"/>
          <w:sz w:val="24"/>
          <w:szCs w:val="24"/>
          <w:lang w:eastAsia="ru-RU"/>
        </w:rPr>
        <w:t xml:space="preserve"> (</w:t>
      </w:r>
      <w:r w:rsidR="00D55F09">
        <w:rPr>
          <w:rFonts w:ascii="PT Astra Serif" w:hAnsi="PT Astra Serif" w:cs="PT Astra Serif"/>
          <w:kern w:val="0"/>
          <w:sz w:val="24"/>
          <w:szCs w:val="24"/>
          <w:lang w:eastAsia="ru-RU"/>
        </w:rPr>
        <w:t>одно</w:t>
      </w:r>
      <w:r w:rsidRPr="00BB5B05">
        <w:rPr>
          <w:rFonts w:ascii="PT Astra Serif" w:hAnsi="PT Astra Serif" w:cs="PT Astra Serif"/>
          <w:kern w:val="0"/>
          <w:sz w:val="24"/>
          <w:szCs w:val="24"/>
          <w:lang w:eastAsia="ru-RU"/>
        </w:rPr>
        <w:t xml:space="preserve">) на сумму </w:t>
      </w:r>
      <w:r w:rsidR="00D55F09">
        <w:rPr>
          <w:rFonts w:ascii="Times New Roman" w:hAnsi="Times New Roman"/>
          <w:kern w:val="0"/>
          <w:lang w:eastAsia="ru-RU"/>
        </w:rPr>
        <w:t>___________</w:t>
      </w:r>
      <w:r w:rsidR="000712D6" w:rsidRPr="00FD0E12">
        <w:rPr>
          <w:rFonts w:ascii="Times New Roman" w:hAnsi="Times New Roman"/>
          <w:kern w:val="0"/>
          <w:lang w:eastAsia="ru-RU"/>
        </w:rPr>
        <w:t xml:space="preserve"> (</w:t>
      </w:r>
      <w:r w:rsidR="00D55F09" w:rsidRPr="00D55F09">
        <w:rPr>
          <w:rFonts w:ascii="Times New Roman" w:hAnsi="Times New Roman"/>
          <w:i/>
          <w:kern w:val="0"/>
          <w:lang w:eastAsia="ru-RU"/>
        </w:rPr>
        <w:t>сумма прописью</w:t>
      </w:r>
      <w:r w:rsidR="000712D6" w:rsidRPr="00FD0E12">
        <w:rPr>
          <w:rFonts w:ascii="Times New Roman" w:hAnsi="Times New Roman"/>
          <w:kern w:val="0"/>
          <w:lang w:eastAsia="ru-RU"/>
        </w:rPr>
        <w:t>) рубл</w:t>
      </w:r>
      <w:r w:rsidR="000712D6">
        <w:rPr>
          <w:rFonts w:ascii="Times New Roman" w:hAnsi="Times New Roman"/>
          <w:kern w:val="0"/>
          <w:lang w:eastAsia="ru-RU"/>
        </w:rPr>
        <w:t>ей</w:t>
      </w:r>
      <w:r w:rsidR="000712D6" w:rsidRPr="00FD0E12">
        <w:rPr>
          <w:rFonts w:ascii="Times New Roman" w:hAnsi="Times New Roman"/>
          <w:kern w:val="0"/>
          <w:lang w:eastAsia="ru-RU"/>
        </w:rPr>
        <w:t xml:space="preserve"> </w:t>
      </w:r>
      <w:r w:rsidR="00D55F09">
        <w:rPr>
          <w:rFonts w:ascii="Times New Roman" w:hAnsi="Times New Roman"/>
          <w:kern w:val="0"/>
          <w:lang w:eastAsia="ru-RU"/>
        </w:rPr>
        <w:t>___</w:t>
      </w:r>
      <w:r w:rsidR="000712D6" w:rsidRPr="00FD0E12">
        <w:rPr>
          <w:rFonts w:ascii="Times New Roman" w:hAnsi="Times New Roman"/>
          <w:kern w:val="0"/>
          <w:lang w:eastAsia="ru-RU"/>
        </w:rPr>
        <w:t xml:space="preserve"> копеек, в том числе НДС</w:t>
      </w:r>
      <w:r w:rsidR="000712D6">
        <w:rPr>
          <w:rFonts w:ascii="Times New Roman" w:hAnsi="Times New Roman"/>
          <w:kern w:val="0"/>
          <w:lang w:eastAsia="ru-RU"/>
        </w:rPr>
        <w:t xml:space="preserve"> </w:t>
      </w:r>
      <w:r w:rsidR="00D55F09">
        <w:rPr>
          <w:rFonts w:ascii="Times New Roman" w:hAnsi="Times New Roman"/>
          <w:kern w:val="0"/>
          <w:lang w:eastAsia="ru-RU"/>
        </w:rPr>
        <w:t>________________________</w:t>
      </w:r>
      <w:r w:rsidR="000712D6">
        <w:rPr>
          <w:rFonts w:ascii="Times New Roman" w:hAnsi="Times New Roman"/>
          <w:kern w:val="0"/>
          <w:lang w:eastAsia="ru-RU"/>
        </w:rPr>
        <w:t>.</w:t>
      </w:r>
    </w:p>
    <w:p w:rsidR="00BB5B05" w:rsidRPr="000448F8" w:rsidRDefault="00BB5B05" w:rsidP="000448F8">
      <w:pPr>
        <w:suppressAutoHyphens w:val="0"/>
        <w:spacing w:after="0" w:line="240" w:lineRule="auto"/>
        <w:ind w:left="0" w:firstLine="0"/>
        <w:jc w:val="left"/>
      </w:pPr>
    </w:p>
    <w:tbl>
      <w:tblPr>
        <w:tblW w:w="0" w:type="auto"/>
        <w:jc w:val="center"/>
        <w:tblInd w:w="-5116" w:type="dxa"/>
        <w:tblLayout w:type="fixed"/>
        <w:tblLook w:val="0000"/>
      </w:tblPr>
      <w:tblGrid>
        <w:gridCol w:w="4895"/>
        <w:gridCol w:w="4732"/>
      </w:tblGrid>
      <w:tr w:rsidR="000B1A11" w:rsidRPr="000B1A11" w:rsidTr="0095327C">
        <w:trPr>
          <w:trHeight w:val="1281"/>
          <w:jc w:val="center"/>
        </w:trPr>
        <w:tc>
          <w:tcPr>
            <w:tcW w:w="4895" w:type="dxa"/>
            <w:shd w:val="clear" w:color="auto" w:fill="auto"/>
          </w:tcPr>
          <w:p w:rsidR="000B1A11" w:rsidRPr="000B1A11" w:rsidRDefault="000B1A11" w:rsidP="00E30A41">
            <w:pPr>
              <w:suppressAutoHyphens w:val="0"/>
              <w:spacing w:after="0" w:line="240" w:lineRule="auto"/>
              <w:ind w:left="0" w:firstLine="0"/>
              <w:jc w:val="left"/>
              <w:rPr>
                <w:rFonts w:ascii="Times New Roman" w:hAnsi="Times New Roman" w:cs="Times New Roman"/>
                <w:b/>
                <w:kern w:val="0"/>
                <w:lang w:eastAsia="ru-RU"/>
              </w:rPr>
            </w:pPr>
          </w:p>
          <w:p w:rsidR="000B1A11" w:rsidRDefault="000B1A11" w:rsidP="00E30A41">
            <w:pPr>
              <w:suppressAutoHyphens w:val="0"/>
              <w:spacing w:after="0" w:line="240" w:lineRule="auto"/>
              <w:ind w:left="0" w:firstLine="0"/>
              <w:jc w:val="left"/>
              <w:rPr>
                <w:rFonts w:ascii="Times New Roman" w:hAnsi="Times New Roman" w:cs="Times New Roman"/>
                <w:b/>
                <w:kern w:val="0"/>
                <w:lang w:eastAsia="ru-RU"/>
              </w:rPr>
            </w:pPr>
            <w:r w:rsidRPr="000B1A11">
              <w:rPr>
                <w:rFonts w:ascii="Times New Roman" w:hAnsi="Times New Roman" w:cs="Times New Roman"/>
                <w:b/>
                <w:kern w:val="0"/>
                <w:lang w:eastAsia="ru-RU"/>
              </w:rPr>
              <w:t>«ЗАКАЗЧИК»</w:t>
            </w:r>
          </w:p>
          <w:p w:rsidR="00531C5A" w:rsidRDefault="00531C5A" w:rsidP="00E30A41">
            <w:pPr>
              <w:suppressAutoHyphens w:val="0"/>
              <w:spacing w:after="0" w:line="240" w:lineRule="auto"/>
              <w:ind w:left="0" w:firstLine="0"/>
              <w:jc w:val="left"/>
              <w:rPr>
                <w:rFonts w:ascii="Times New Roman" w:hAnsi="Times New Roman" w:cs="Times New Roman"/>
                <w:b/>
                <w:kern w:val="0"/>
                <w:lang w:eastAsia="ru-RU"/>
              </w:rPr>
            </w:pPr>
          </w:p>
          <w:p w:rsidR="000448F8" w:rsidRPr="0064547A" w:rsidRDefault="000448F8" w:rsidP="000448F8">
            <w:pPr>
              <w:suppressAutoHyphens w:val="0"/>
              <w:spacing w:after="0" w:line="240" w:lineRule="auto"/>
              <w:ind w:left="0" w:firstLine="0"/>
              <w:jc w:val="left"/>
              <w:rPr>
                <w:rFonts w:ascii="Times New Roman" w:hAnsi="Times New Roman" w:cs="Times New Roman"/>
              </w:rPr>
            </w:pPr>
            <w:r>
              <w:rPr>
                <w:rFonts w:ascii="Times New Roman" w:hAnsi="Times New Roman" w:cs="Times New Roman"/>
                <w:kern w:val="0"/>
                <w:lang w:eastAsia="ru-RU"/>
              </w:rPr>
              <w:t>Заместитель директора</w:t>
            </w:r>
          </w:p>
          <w:p w:rsidR="000B1A11" w:rsidRPr="000B1A11" w:rsidRDefault="000B1A11" w:rsidP="00E30A41">
            <w:pPr>
              <w:suppressAutoHyphens w:val="0"/>
              <w:spacing w:after="0" w:line="240" w:lineRule="auto"/>
              <w:ind w:left="0" w:firstLine="0"/>
              <w:jc w:val="left"/>
              <w:rPr>
                <w:rFonts w:ascii="Times New Roman" w:hAnsi="Times New Roman" w:cs="Times New Roman"/>
                <w:kern w:val="0"/>
                <w:lang w:eastAsia="ru-RU"/>
              </w:rPr>
            </w:pPr>
          </w:p>
          <w:p w:rsidR="000B1A11" w:rsidRPr="000B1A11" w:rsidRDefault="000B1A11" w:rsidP="00E30A41">
            <w:pPr>
              <w:suppressAutoHyphens w:val="0"/>
              <w:spacing w:after="0" w:line="240" w:lineRule="auto"/>
              <w:ind w:left="0" w:firstLine="0"/>
              <w:jc w:val="left"/>
              <w:rPr>
                <w:rFonts w:ascii="Times New Roman" w:hAnsi="Times New Roman" w:cs="Times New Roman"/>
              </w:rPr>
            </w:pPr>
            <w:r w:rsidRPr="000B1A11">
              <w:rPr>
                <w:rFonts w:ascii="Times New Roman" w:hAnsi="Times New Roman" w:cs="Times New Roman"/>
                <w:kern w:val="0"/>
                <w:lang w:eastAsia="ru-RU"/>
              </w:rPr>
              <w:t xml:space="preserve">______________________ </w:t>
            </w:r>
            <w:r w:rsidR="000448F8">
              <w:rPr>
                <w:rFonts w:ascii="Times New Roman" w:hAnsi="Times New Roman" w:cs="Times New Roman"/>
                <w:kern w:val="0"/>
                <w:lang w:eastAsia="ru-RU"/>
              </w:rPr>
              <w:t>А.В.Арзамаскин</w:t>
            </w:r>
            <w:r w:rsidRPr="000B1A11">
              <w:rPr>
                <w:rFonts w:ascii="Times New Roman" w:hAnsi="Times New Roman" w:cs="Times New Roman"/>
                <w:kern w:val="0"/>
                <w:lang w:eastAsia="ru-RU"/>
              </w:rPr>
              <w:t>.</w:t>
            </w:r>
          </w:p>
          <w:p w:rsidR="00E30A41"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0B1A11" w:rsidRDefault="000B1A11" w:rsidP="00E30A41">
            <w:pPr>
              <w:tabs>
                <w:tab w:val="left" w:pos="450"/>
              </w:tabs>
              <w:suppressAutoHyphens w:val="0"/>
              <w:spacing w:after="0" w:line="240" w:lineRule="auto"/>
              <w:ind w:left="0" w:firstLine="0"/>
              <w:rPr>
                <w:rFonts w:ascii="Times New Roman" w:hAnsi="Times New Roman" w:cs="Times New Roman"/>
                <w:kern w:val="0"/>
                <w:lang w:eastAsia="ru-RU"/>
              </w:rPr>
            </w:pPr>
            <w:r w:rsidRPr="000B1A11">
              <w:rPr>
                <w:rFonts w:ascii="Times New Roman" w:hAnsi="Times New Roman" w:cs="Times New Roman"/>
                <w:kern w:val="0"/>
                <w:lang w:eastAsia="ru-RU"/>
              </w:rPr>
              <w:t xml:space="preserve">М.П. </w:t>
            </w:r>
          </w:p>
          <w:p w:rsidR="000B1A11" w:rsidRPr="000B1A11" w:rsidRDefault="000B1A11" w:rsidP="00E30A41">
            <w:pPr>
              <w:spacing w:after="0" w:line="240" w:lineRule="auto"/>
              <w:ind w:left="0" w:firstLine="0"/>
              <w:jc w:val="left"/>
              <w:rPr>
                <w:rFonts w:ascii="Times New Roman" w:hAnsi="Times New Roman" w:cs="Times New Roman"/>
              </w:rPr>
            </w:pPr>
            <w:r w:rsidRPr="000B1A11">
              <w:rPr>
                <w:rFonts w:ascii="Times New Roman" w:hAnsi="Times New Roman" w:cs="Times New Roman"/>
                <w:kern w:val="0"/>
                <w:u w:val="single"/>
                <w:lang w:eastAsia="ar-SA"/>
              </w:rPr>
              <w:t>«           »                           202</w:t>
            </w:r>
            <w:r w:rsidR="00E30A41">
              <w:rPr>
                <w:rFonts w:ascii="Times New Roman" w:hAnsi="Times New Roman" w:cs="Times New Roman"/>
                <w:kern w:val="0"/>
                <w:u w:val="single"/>
                <w:lang w:eastAsia="ar-SA"/>
              </w:rPr>
              <w:t>6</w:t>
            </w:r>
            <w:r w:rsidRPr="000B1A11">
              <w:rPr>
                <w:rFonts w:ascii="Times New Roman" w:hAnsi="Times New Roman" w:cs="Times New Roman"/>
                <w:kern w:val="0"/>
                <w:u w:val="single"/>
                <w:lang w:eastAsia="ar-SA"/>
              </w:rPr>
              <w:t xml:space="preserve"> года</w:t>
            </w:r>
          </w:p>
        </w:tc>
        <w:tc>
          <w:tcPr>
            <w:tcW w:w="4732" w:type="dxa"/>
            <w:shd w:val="clear" w:color="auto" w:fill="auto"/>
          </w:tcPr>
          <w:p w:rsidR="000B1A11" w:rsidRPr="000B1A11" w:rsidRDefault="000B1A11" w:rsidP="00E30A41">
            <w:pPr>
              <w:spacing w:after="0" w:line="240" w:lineRule="auto"/>
              <w:ind w:left="0" w:firstLine="0"/>
              <w:jc w:val="left"/>
              <w:rPr>
                <w:rFonts w:ascii="Times New Roman" w:hAnsi="Times New Roman" w:cs="Times New Roman"/>
                <w:b/>
                <w:kern w:val="0"/>
                <w:lang w:eastAsia="ru-RU"/>
              </w:rPr>
            </w:pPr>
          </w:p>
          <w:p w:rsidR="000B1A11" w:rsidRDefault="000B1A11" w:rsidP="00E30A41">
            <w:pPr>
              <w:spacing w:after="0" w:line="240" w:lineRule="auto"/>
              <w:ind w:left="0" w:firstLine="0"/>
              <w:jc w:val="left"/>
              <w:rPr>
                <w:rFonts w:ascii="Times New Roman" w:hAnsi="Times New Roman" w:cs="Times New Roman"/>
                <w:b/>
                <w:kern w:val="0"/>
                <w:lang w:eastAsia="ru-RU"/>
              </w:rPr>
            </w:pPr>
            <w:r w:rsidRPr="000B1A11">
              <w:rPr>
                <w:rFonts w:ascii="Times New Roman" w:hAnsi="Times New Roman" w:cs="Times New Roman"/>
                <w:b/>
                <w:kern w:val="0"/>
                <w:lang w:eastAsia="ru-RU"/>
              </w:rPr>
              <w:t>«</w:t>
            </w:r>
            <w:r w:rsidRPr="000B1A11">
              <w:rPr>
                <w:rFonts w:ascii="Times New Roman" w:hAnsi="Times New Roman" w:cs="Times New Roman"/>
                <w:b/>
                <w:bCs/>
                <w:color w:val="000000"/>
              </w:rPr>
              <w:t>ПОСТАВЩИК</w:t>
            </w:r>
            <w:r w:rsidRPr="000B1A11">
              <w:rPr>
                <w:rFonts w:ascii="Times New Roman" w:hAnsi="Times New Roman" w:cs="Times New Roman"/>
                <w:b/>
                <w:kern w:val="0"/>
                <w:lang w:eastAsia="ru-RU"/>
              </w:rPr>
              <w:t>»</w:t>
            </w:r>
          </w:p>
          <w:p w:rsidR="00531C5A" w:rsidRDefault="00531C5A" w:rsidP="00E30A41">
            <w:pPr>
              <w:spacing w:after="0" w:line="240" w:lineRule="auto"/>
              <w:ind w:left="0" w:firstLine="0"/>
              <w:jc w:val="left"/>
              <w:rPr>
                <w:rFonts w:ascii="Times New Roman" w:hAnsi="Times New Roman" w:cs="Times New Roman"/>
                <w:b/>
                <w:kern w:val="0"/>
                <w:lang w:eastAsia="ru-RU"/>
              </w:rPr>
            </w:pPr>
          </w:p>
          <w:p w:rsidR="000448F8" w:rsidRDefault="00D55F09" w:rsidP="000448F8">
            <w:pPr>
              <w:suppressAutoHyphens w:val="0"/>
              <w:spacing w:after="0" w:line="240" w:lineRule="auto"/>
              <w:ind w:left="0" w:firstLine="0"/>
              <w:jc w:val="left"/>
              <w:rPr>
                <w:rFonts w:ascii="Times New Roman" w:hAnsi="Times New Roman" w:cs="Times New Roman"/>
                <w:kern w:val="0"/>
                <w:lang w:eastAsia="ru-RU"/>
              </w:rPr>
            </w:pPr>
            <w:r>
              <w:rPr>
                <w:rFonts w:ascii="Times New Roman" w:hAnsi="Times New Roman" w:cs="Times New Roman"/>
                <w:kern w:val="0"/>
                <w:lang w:eastAsia="ru-RU"/>
              </w:rPr>
              <w:t>________</w:t>
            </w:r>
            <w:r w:rsidR="000448F8" w:rsidRPr="0064547A">
              <w:rPr>
                <w:rFonts w:ascii="Times New Roman" w:hAnsi="Times New Roman" w:cs="Times New Roman"/>
                <w:kern w:val="0"/>
                <w:lang w:eastAsia="ru-RU"/>
              </w:rPr>
              <w:t xml:space="preserve"> </w:t>
            </w:r>
          </w:p>
          <w:p w:rsidR="00E30A41" w:rsidRPr="0064547A" w:rsidRDefault="00E30A41" w:rsidP="00E30A41">
            <w:pPr>
              <w:suppressAutoHyphens w:val="0"/>
              <w:spacing w:after="0" w:line="240" w:lineRule="auto"/>
              <w:ind w:left="0" w:firstLine="0"/>
              <w:jc w:val="left"/>
              <w:rPr>
                <w:rFonts w:ascii="Times New Roman" w:hAnsi="Times New Roman" w:cs="Times New Roman"/>
                <w:kern w:val="0"/>
                <w:lang w:eastAsia="ru-RU"/>
              </w:rPr>
            </w:pPr>
          </w:p>
          <w:p w:rsidR="00E30A41" w:rsidRPr="0064547A" w:rsidRDefault="00E30A41" w:rsidP="00E30A41">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D55F09">
              <w:rPr>
                <w:rFonts w:ascii="Times New Roman" w:hAnsi="Times New Roman" w:cs="Times New Roman"/>
                <w:kern w:val="0"/>
                <w:lang w:eastAsia="ru-RU"/>
              </w:rPr>
              <w:t>__________________</w:t>
            </w:r>
            <w:r w:rsidR="00C35499">
              <w:rPr>
                <w:rFonts w:ascii="Times New Roman" w:hAnsi="Times New Roman" w:cs="Times New Roman"/>
                <w:kern w:val="0"/>
                <w:lang w:eastAsia="ru-RU"/>
              </w:rPr>
              <w:t>.</w:t>
            </w: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0B1A11" w:rsidRPr="000B1A11" w:rsidRDefault="00E30A41"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r>
    </w:tbl>
    <w:p w:rsidR="000B1A11" w:rsidRDefault="000B1A11" w:rsidP="00BE2134">
      <w:pPr>
        <w:suppressAutoHyphens w:val="0"/>
        <w:spacing w:after="0" w:line="240" w:lineRule="auto"/>
        <w:ind w:left="0" w:firstLine="0"/>
        <w:jc w:val="center"/>
      </w:pPr>
    </w:p>
    <w:sectPr w:rsidR="000B1A11" w:rsidSect="00F70F1A">
      <w:footerReference w:type="even" r:id="rId9"/>
      <w:footerReference w:type="default" r:id="rId10"/>
      <w:footerReference w:type="first" r:id="rId11"/>
      <w:pgSz w:w="11906" w:h="16838"/>
      <w:pgMar w:top="1134" w:right="709" w:bottom="1276" w:left="1701" w:header="72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BFB" w:rsidRDefault="00261BFB">
      <w:pPr>
        <w:spacing w:after="0" w:line="240" w:lineRule="auto"/>
      </w:pPr>
      <w:r>
        <w:separator/>
      </w:r>
    </w:p>
  </w:endnote>
  <w:endnote w:type="continuationSeparator" w:id="1">
    <w:p w:rsidR="00261BFB" w:rsidRDefault="00261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246029" w:usb3="00000000" w:csb0="000001FF" w:csb1="00000000"/>
  </w:font>
  <w:font w:name="font83">
    <w:altName w:val="Times New Roman"/>
    <w:charset w:val="CC"/>
    <w:family w:val="auto"/>
    <w:pitch w:val="variable"/>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rooklyn">
    <w:altName w:val="Arial"/>
    <w:charset w:val="CC"/>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Mono">
    <w:charset w:val="CC"/>
    <w:family w:val="modern"/>
    <w:pitch w:val="fixed"/>
    <w:sig w:usb0="E0000AFF" w:usb1="400078FF" w:usb2="00000001" w:usb3="00000000" w:csb0="000001BF"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pPr>
      <w:pStyle w:val="afff6"/>
      <w:jc w:val="center"/>
    </w:pPr>
    <w:fldSimple w:instr=" PAGE ">
      <w:r w:rsidR="00D55F09">
        <w:rPr>
          <w:noProof/>
        </w:rPr>
        <w:t>6</w:t>
      </w:r>
    </w:fldSimple>
  </w:p>
  <w:p w:rsidR="002C11CB" w:rsidRDefault="002C11CB">
    <w:pPr>
      <w:pStyle w:val="afff6"/>
      <w:tabs>
        <w:tab w:val="center" w:pos="7852"/>
        <w:tab w:val="left" w:pos="900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pPr>
      <w:pStyle w:val="afff6"/>
      <w:jc w:val="center"/>
    </w:pPr>
    <w:fldSimple w:instr=" PAGE ">
      <w:r w:rsidR="00FF4525">
        <w:rPr>
          <w:noProof/>
        </w:rPr>
        <w:t>1</w:t>
      </w:r>
    </w:fldSimple>
  </w:p>
  <w:p w:rsidR="002C11CB" w:rsidRDefault="002C11CB">
    <w:pPr>
      <w:pStyle w:val="afff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pPr>
      <w:pStyle w:val="afff6"/>
      <w:jc w:val="center"/>
    </w:pPr>
    <w:fldSimple w:instr=" PAGE ">
      <w:r w:rsidR="00531C5A">
        <w:rPr>
          <w:noProof/>
        </w:rPr>
        <w:t>9</w:t>
      </w:r>
    </w:fldSimple>
  </w:p>
  <w:p w:rsidR="002C11CB" w:rsidRDefault="002C11CB">
    <w:pPr>
      <w:pStyle w:val="afff6"/>
      <w:tabs>
        <w:tab w:val="center" w:pos="7852"/>
        <w:tab w:val="left" w:pos="9003"/>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pPr>
      <w:pStyle w:val="afff6"/>
      <w:jc w:val="center"/>
    </w:pPr>
    <w:fldSimple w:instr=" PAGE ">
      <w:r w:rsidR="00D55F09">
        <w:rPr>
          <w:noProof/>
        </w:rPr>
        <w:t>7</w:t>
      </w:r>
    </w:fldSimple>
  </w:p>
  <w:p w:rsidR="002C11CB" w:rsidRDefault="002C11CB">
    <w:pPr>
      <w:pStyle w:val="afff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BFB" w:rsidRDefault="00261BFB">
      <w:pPr>
        <w:spacing w:after="0" w:line="240" w:lineRule="auto"/>
      </w:pPr>
      <w:r>
        <w:separator/>
      </w:r>
    </w:p>
  </w:footnote>
  <w:footnote w:type="continuationSeparator" w:id="1">
    <w:p w:rsidR="00261BFB" w:rsidRDefault="00261B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rPr>
        <w:rFonts w:ascii="Times New Roman" w:hAnsi="Times New Roman" w:cs="Times New Roman" w:hint="default"/>
        <w:b/>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505"/>
        </w:tabs>
        <w:ind w:left="1505" w:hanging="360"/>
      </w:pPr>
      <w:rPr>
        <w:rFonts w:ascii="Wingdings" w:hAnsi="Wingdings" w:cs="Wingdings" w:hint="default"/>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1778"/>
        </w:tabs>
        <w:ind w:left="1418" w:firstLine="0"/>
      </w:pPr>
      <w:rPr>
        <w:rFonts w:ascii="Symbol" w:hAnsi="Symbol" w:cs="Symbol" w:hint="default"/>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0" w:hanging="420"/>
      </w:pPr>
      <w:rPr>
        <w:rFonts w:hint="default"/>
        <w:b w:val="0"/>
        <w:i w:val="0"/>
      </w:rPr>
    </w:lvl>
    <w:lvl w:ilvl="2">
      <w:start w:val="1"/>
      <w:numFmt w:val="decimal"/>
      <w:lvlText w:val="%1.%2.%3."/>
      <w:lvlJc w:val="left"/>
      <w:pPr>
        <w:tabs>
          <w:tab w:val="num" w:pos="0"/>
        </w:tabs>
        <w:ind w:left="1080" w:hanging="720"/>
      </w:pPr>
      <w:rPr>
        <w:rFonts w:hint="default"/>
        <w:b w:val="0"/>
        <w:i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
    <w:nsid w:val="00000006"/>
    <w:multiLevelType w:val="singleLevel"/>
    <w:tmpl w:val="00000006"/>
    <w:name w:val="WW8Num6"/>
    <w:lvl w:ilvl="0">
      <w:start w:val="1"/>
      <w:numFmt w:val="bullet"/>
      <w:lvlText w:val=""/>
      <w:lvlJc w:val="left"/>
      <w:pPr>
        <w:tabs>
          <w:tab w:val="num" w:pos="0"/>
        </w:tabs>
        <w:ind w:left="360" w:hanging="360"/>
      </w:pPr>
      <w:rPr>
        <w:rFonts w:ascii="Wingdings" w:hAnsi="Wingdings" w:cs="Wingdings" w:hint="default"/>
      </w:rPr>
    </w:lvl>
  </w:abstractNum>
  <w:abstractNum w:abstractNumId="6">
    <w:nsid w:val="00000007"/>
    <w:multiLevelType w:val="singleLevel"/>
    <w:tmpl w:val="00000007"/>
    <w:name w:val="WW8Num7"/>
    <w:lvl w:ilvl="0">
      <w:start w:val="1"/>
      <w:numFmt w:val="bullet"/>
      <w:lvlText w:val=""/>
      <w:lvlJc w:val="left"/>
      <w:pPr>
        <w:tabs>
          <w:tab w:val="num" w:pos="1440"/>
        </w:tabs>
        <w:ind w:left="1440" w:hanging="360"/>
      </w:pPr>
      <w:rPr>
        <w:rFonts w:ascii="Wingdings" w:hAnsi="Wingdings" w:cs="Wingdings" w:hint="default"/>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566" w:hanging="432"/>
      </w:pPr>
      <w:rPr>
        <w:b w:val="0"/>
        <w:i w:val="0"/>
        <w:strike w:val="0"/>
        <w:dstrike w:val="0"/>
      </w:rPr>
    </w:lvl>
    <w:lvl w:ilvl="2">
      <w:start w:val="1"/>
      <w:numFmt w:val="decimal"/>
      <w:lvlText w:val="%1.%2.%3."/>
      <w:lvlJc w:val="left"/>
      <w:pPr>
        <w:tabs>
          <w:tab w:val="num" w:pos="0"/>
        </w:tabs>
        <w:ind w:left="2915" w:hanging="504"/>
      </w:pPr>
      <w:rPr>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9"/>
    <w:multiLevelType w:val="multilevel"/>
    <w:tmpl w:val="00000009"/>
    <w:name w:val="WW8Num9"/>
    <w:lvl w:ilvl="0">
      <w:start w:val="1"/>
      <w:numFmt w:val="bullet"/>
      <w:lvlText w:val=""/>
      <w:lvlJc w:val="left"/>
      <w:pPr>
        <w:tabs>
          <w:tab w:val="num" w:pos="2061"/>
        </w:tabs>
        <w:ind w:left="2041" w:hanging="340"/>
      </w:pPr>
      <w:rPr>
        <w:rFonts w:ascii="Symbol" w:hAnsi="Symbol" w:cs="Symbol" w:hint="default"/>
      </w:rPr>
    </w:lvl>
    <w:lvl w:ilvl="1">
      <w:start w:val="1"/>
      <w:numFmt w:val="bullet"/>
      <w:lvlText w:val=""/>
      <w:lvlJc w:val="left"/>
      <w:pPr>
        <w:tabs>
          <w:tab w:val="num" w:pos="2160"/>
        </w:tabs>
        <w:ind w:left="21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000000A"/>
    <w:multiLevelType w:val="singleLevel"/>
    <w:tmpl w:val="0000000A"/>
    <w:name w:val="WW8Num10"/>
    <w:lvl w:ilvl="0">
      <w:start w:val="1"/>
      <w:numFmt w:val="decimal"/>
      <w:lvlText w:val="%1."/>
      <w:lvlJc w:val="left"/>
      <w:pPr>
        <w:tabs>
          <w:tab w:val="num" w:pos="1080"/>
        </w:tabs>
        <w:ind w:left="0" w:firstLine="72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0" w:firstLine="709"/>
      </w:pPr>
      <w:rPr>
        <w:rFonts w:ascii="Times New Roman" w:hAnsi="Times New Roman" w:cs="Times New Roman" w:hint="default"/>
        <w:b/>
        <w:i w:val="0"/>
        <w:caps w:val="0"/>
        <w:smallCaps w:val="0"/>
        <w:strike w:val="0"/>
        <w:dstrike w:val="0"/>
        <w:vanish w:val="0"/>
        <w:color w:val="000000"/>
        <w:position w:val="0"/>
        <w:sz w:val="28"/>
        <w:u w:val="none"/>
        <w:vertAlign w:val="baseline"/>
      </w:rPr>
    </w:lvl>
    <w:lvl w:ilvl="1">
      <w:start w:val="1"/>
      <w:numFmt w:val="decimal"/>
      <w:lvlText w:val="%1.%2."/>
      <w:lvlJc w:val="left"/>
      <w:pPr>
        <w:tabs>
          <w:tab w:val="num" w:pos="0"/>
        </w:tabs>
        <w:ind w:left="4253" w:firstLine="709"/>
      </w:pPr>
      <w:rPr>
        <w:b w:val="0"/>
        <w:sz w:val="28"/>
        <w:szCs w:val="28"/>
      </w:rPr>
    </w:lvl>
    <w:lvl w:ilvl="2">
      <w:start w:val="1"/>
      <w:numFmt w:val="decimal"/>
      <w:lvlText w:val="%1.%2.%3."/>
      <w:lvlJc w:val="left"/>
      <w:pPr>
        <w:tabs>
          <w:tab w:val="num" w:pos="0"/>
        </w:tabs>
        <w:ind w:left="0" w:firstLine="709"/>
      </w:pPr>
      <w:rPr>
        <w:sz w:val="28"/>
        <w:szCs w:val="28"/>
      </w:r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rPr>
        <w:sz w:val="28"/>
        <w:szCs w:val="28"/>
      </w:r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1">
    <w:nsid w:val="00C35C9D"/>
    <w:multiLevelType w:val="multilevel"/>
    <w:tmpl w:val="5B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B14DFC"/>
    <w:multiLevelType w:val="hybridMultilevel"/>
    <w:tmpl w:val="05FCF39C"/>
    <w:lvl w:ilvl="0" w:tplc="62607050">
      <w:start w:val="1"/>
      <w:numFmt w:val="bullet"/>
      <w:lvlText w:val=""/>
      <w:lvlJc w:val="left"/>
      <w:pPr>
        <w:ind w:left="1429" w:hanging="360"/>
      </w:pPr>
      <w:rPr>
        <w:rFonts w:ascii="Symbol" w:hAnsi="Symbol" w:hint="default"/>
      </w:rPr>
    </w:lvl>
    <w:lvl w:ilvl="1" w:tplc="626070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E90745"/>
    <w:multiLevelType w:val="hybridMultilevel"/>
    <w:tmpl w:val="46580DCE"/>
    <w:lvl w:ilvl="0" w:tplc="62607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213A15"/>
    <w:multiLevelType w:val="multilevel"/>
    <w:tmpl w:val="126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D7040B"/>
    <w:multiLevelType w:val="multilevel"/>
    <w:tmpl w:val="848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037A0C"/>
    <w:multiLevelType w:val="hybridMultilevel"/>
    <w:tmpl w:val="FBC07FD4"/>
    <w:lvl w:ilvl="0" w:tplc="62607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FB7B24"/>
    <w:multiLevelType w:val="hybridMultilevel"/>
    <w:tmpl w:val="B678C1A2"/>
    <w:lvl w:ilvl="0" w:tplc="6260705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A1F3118"/>
    <w:multiLevelType w:val="multilevel"/>
    <w:tmpl w:val="369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90225A2"/>
    <w:multiLevelType w:val="multilevel"/>
    <w:tmpl w:val="DD80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12"/>
  </w:num>
  <w:num w:numId="14">
    <w:abstractNumId w:val="13"/>
  </w:num>
  <w:num w:numId="15">
    <w:abstractNumId w:val="16"/>
  </w:num>
  <w:num w:numId="16">
    <w:abstractNumId w:val="19"/>
  </w:num>
  <w:num w:numId="17">
    <w:abstractNumId w:val="15"/>
  </w:num>
  <w:num w:numId="18">
    <w:abstractNumId w:val="14"/>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E2F82"/>
    <w:rsid w:val="00004B55"/>
    <w:rsid w:val="00007B98"/>
    <w:rsid w:val="000139FC"/>
    <w:rsid w:val="00023A51"/>
    <w:rsid w:val="0004306C"/>
    <w:rsid w:val="000448F8"/>
    <w:rsid w:val="00044E55"/>
    <w:rsid w:val="00053F3C"/>
    <w:rsid w:val="0005560A"/>
    <w:rsid w:val="00060CD2"/>
    <w:rsid w:val="00062B05"/>
    <w:rsid w:val="000712D6"/>
    <w:rsid w:val="00077106"/>
    <w:rsid w:val="000A03B0"/>
    <w:rsid w:val="000B1A11"/>
    <w:rsid w:val="000B33EE"/>
    <w:rsid w:val="00122648"/>
    <w:rsid w:val="001246BE"/>
    <w:rsid w:val="0012794E"/>
    <w:rsid w:val="001413FA"/>
    <w:rsid w:val="00146B8F"/>
    <w:rsid w:val="00157927"/>
    <w:rsid w:val="00161B43"/>
    <w:rsid w:val="00171139"/>
    <w:rsid w:val="001818CA"/>
    <w:rsid w:val="00195C79"/>
    <w:rsid w:val="001A491F"/>
    <w:rsid w:val="001F1354"/>
    <w:rsid w:val="002135E0"/>
    <w:rsid w:val="00220B3F"/>
    <w:rsid w:val="00237BCD"/>
    <w:rsid w:val="00237C6D"/>
    <w:rsid w:val="002467C9"/>
    <w:rsid w:val="00261BFB"/>
    <w:rsid w:val="0028112F"/>
    <w:rsid w:val="002C11CB"/>
    <w:rsid w:val="002D33D9"/>
    <w:rsid w:val="002D46BF"/>
    <w:rsid w:val="002E5357"/>
    <w:rsid w:val="00303A40"/>
    <w:rsid w:val="00310EE9"/>
    <w:rsid w:val="00346DBC"/>
    <w:rsid w:val="00366FE4"/>
    <w:rsid w:val="003A27E7"/>
    <w:rsid w:val="003B26AD"/>
    <w:rsid w:val="003D0829"/>
    <w:rsid w:val="00402075"/>
    <w:rsid w:val="00415243"/>
    <w:rsid w:val="0042253B"/>
    <w:rsid w:val="004272E7"/>
    <w:rsid w:val="00427CD6"/>
    <w:rsid w:val="00447A9A"/>
    <w:rsid w:val="004765DB"/>
    <w:rsid w:val="004914F5"/>
    <w:rsid w:val="004A46D0"/>
    <w:rsid w:val="004C3A7E"/>
    <w:rsid w:val="004F5745"/>
    <w:rsid w:val="00501E60"/>
    <w:rsid w:val="0050621F"/>
    <w:rsid w:val="005265A2"/>
    <w:rsid w:val="00531C5A"/>
    <w:rsid w:val="0054598C"/>
    <w:rsid w:val="00551299"/>
    <w:rsid w:val="0057646F"/>
    <w:rsid w:val="005D6072"/>
    <w:rsid w:val="005F0752"/>
    <w:rsid w:val="005F6177"/>
    <w:rsid w:val="005F7E49"/>
    <w:rsid w:val="006007E6"/>
    <w:rsid w:val="00611269"/>
    <w:rsid w:val="006429BC"/>
    <w:rsid w:val="0064547A"/>
    <w:rsid w:val="0064594C"/>
    <w:rsid w:val="00657611"/>
    <w:rsid w:val="00682210"/>
    <w:rsid w:val="00693007"/>
    <w:rsid w:val="00693E12"/>
    <w:rsid w:val="006D13A4"/>
    <w:rsid w:val="006E0D0A"/>
    <w:rsid w:val="00701E37"/>
    <w:rsid w:val="00705246"/>
    <w:rsid w:val="007076F4"/>
    <w:rsid w:val="00727436"/>
    <w:rsid w:val="00757AED"/>
    <w:rsid w:val="0076664E"/>
    <w:rsid w:val="00795291"/>
    <w:rsid w:val="007A4E6D"/>
    <w:rsid w:val="007A5B9F"/>
    <w:rsid w:val="007C17C3"/>
    <w:rsid w:val="0080782B"/>
    <w:rsid w:val="00840179"/>
    <w:rsid w:val="00855821"/>
    <w:rsid w:val="00882129"/>
    <w:rsid w:val="008A6E40"/>
    <w:rsid w:val="008E0E9E"/>
    <w:rsid w:val="00917089"/>
    <w:rsid w:val="00937761"/>
    <w:rsid w:val="00952065"/>
    <w:rsid w:val="0095327C"/>
    <w:rsid w:val="009627F1"/>
    <w:rsid w:val="0096623B"/>
    <w:rsid w:val="00973B16"/>
    <w:rsid w:val="0098642B"/>
    <w:rsid w:val="009E4ACA"/>
    <w:rsid w:val="00A50C5C"/>
    <w:rsid w:val="00A83889"/>
    <w:rsid w:val="00A953C0"/>
    <w:rsid w:val="00AA2BFF"/>
    <w:rsid w:val="00AA7BFD"/>
    <w:rsid w:val="00B408DA"/>
    <w:rsid w:val="00B522D0"/>
    <w:rsid w:val="00B61DAD"/>
    <w:rsid w:val="00B725DF"/>
    <w:rsid w:val="00B84013"/>
    <w:rsid w:val="00B8709D"/>
    <w:rsid w:val="00BA6A88"/>
    <w:rsid w:val="00BB5B05"/>
    <w:rsid w:val="00BE2134"/>
    <w:rsid w:val="00BF2F1F"/>
    <w:rsid w:val="00C347D0"/>
    <w:rsid w:val="00C35499"/>
    <w:rsid w:val="00C415A3"/>
    <w:rsid w:val="00C455F0"/>
    <w:rsid w:val="00C91440"/>
    <w:rsid w:val="00CA37AC"/>
    <w:rsid w:val="00CB5EE5"/>
    <w:rsid w:val="00CC1E85"/>
    <w:rsid w:val="00CC7C30"/>
    <w:rsid w:val="00D010C4"/>
    <w:rsid w:val="00D40B25"/>
    <w:rsid w:val="00D43E0A"/>
    <w:rsid w:val="00D55F09"/>
    <w:rsid w:val="00D60E30"/>
    <w:rsid w:val="00D6282E"/>
    <w:rsid w:val="00D845BA"/>
    <w:rsid w:val="00D96262"/>
    <w:rsid w:val="00DB043B"/>
    <w:rsid w:val="00DB439F"/>
    <w:rsid w:val="00DE1021"/>
    <w:rsid w:val="00DE2F82"/>
    <w:rsid w:val="00DE43B1"/>
    <w:rsid w:val="00DF084D"/>
    <w:rsid w:val="00E14874"/>
    <w:rsid w:val="00E22A51"/>
    <w:rsid w:val="00E30A41"/>
    <w:rsid w:val="00E62120"/>
    <w:rsid w:val="00E63F1B"/>
    <w:rsid w:val="00E750A5"/>
    <w:rsid w:val="00E97AFE"/>
    <w:rsid w:val="00EA1310"/>
    <w:rsid w:val="00EB4808"/>
    <w:rsid w:val="00EE5387"/>
    <w:rsid w:val="00EE797C"/>
    <w:rsid w:val="00EF27A2"/>
    <w:rsid w:val="00EF4378"/>
    <w:rsid w:val="00F004B1"/>
    <w:rsid w:val="00F164DE"/>
    <w:rsid w:val="00F1695E"/>
    <w:rsid w:val="00F20D60"/>
    <w:rsid w:val="00F440EA"/>
    <w:rsid w:val="00F65D44"/>
    <w:rsid w:val="00F70F1A"/>
    <w:rsid w:val="00F82836"/>
    <w:rsid w:val="00FB5850"/>
    <w:rsid w:val="00FC6753"/>
    <w:rsid w:val="00FD0E12"/>
    <w:rsid w:val="00FF17BC"/>
    <w:rsid w:val="00FF4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left="1129" w:hanging="420"/>
      <w:jc w:val="both"/>
    </w:pPr>
    <w:rPr>
      <w:rFonts w:ascii="Calibri" w:hAnsi="Calibri" w:cs="Calibri"/>
      <w:kern w:val="2"/>
      <w:sz w:val="22"/>
      <w:szCs w:val="22"/>
      <w:lang w:eastAsia="zh-CN"/>
    </w:rPr>
  </w:style>
  <w:style w:type="paragraph" w:styleId="1">
    <w:name w:val="heading 1"/>
    <w:basedOn w:val="a"/>
    <w:next w:val="a"/>
    <w:qFormat/>
    <w:pPr>
      <w:keepNext/>
      <w:numPr>
        <w:numId w:val="1"/>
      </w:numPr>
      <w:spacing w:before="240" w:after="60"/>
      <w:outlineLvl w:val="0"/>
    </w:pPr>
    <w:rPr>
      <w:rFonts w:ascii="Cambria" w:hAnsi="Cambria" w:cs="Cambria"/>
      <w:b/>
      <w:bCs/>
      <w:sz w:val="32"/>
      <w:szCs w:val="32"/>
    </w:rPr>
  </w:style>
  <w:style w:type="paragraph" w:styleId="2">
    <w:name w:val="heading 2"/>
    <w:next w:val="a0"/>
    <w:qFormat/>
    <w:pPr>
      <w:keepNext/>
      <w:widowControl w:val="0"/>
      <w:numPr>
        <w:ilvl w:val="1"/>
        <w:numId w:val="1"/>
      </w:numPr>
      <w:tabs>
        <w:tab w:val="left" w:pos="576"/>
      </w:tabs>
      <w:suppressAutoHyphens/>
      <w:spacing w:before="120" w:line="100" w:lineRule="atLeast"/>
      <w:jc w:val="center"/>
      <w:outlineLvl w:val="1"/>
    </w:pPr>
    <w:rPr>
      <w:rFonts w:eastAsia="DejaVu Sans" w:cs="font83"/>
      <w:b/>
      <w:kern w:val="2"/>
      <w:sz w:val="32"/>
      <w:szCs w:val="32"/>
      <w:lang w:eastAsia="zh-CN"/>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qFormat/>
    <w:pPr>
      <w:suppressAutoHyphens w:val="0"/>
      <w:spacing w:before="120" w:after="60" w:line="240" w:lineRule="auto"/>
      <w:ind w:left="1440" w:firstLine="0"/>
      <w:outlineLvl w:val="3"/>
    </w:pPr>
    <w:rPr>
      <w:rFonts w:ascii="Times New Roman" w:hAnsi="Times New Roman" w:cs="Times New Roman"/>
      <w:kern w:val="0"/>
      <w:sz w:val="24"/>
      <w:szCs w:val="20"/>
      <w:lang/>
    </w:rPr>
  </w:style>
  <w:style w:type="paragraph" w:styleId="5">
    <w:name w:val="heading 5"/>
    <w:basedOn w:val="a"/>
    <w:next w:val="a"/>
    <w:qFormat/>
    <w:pPr>
      <w:suppressAutoHyphens w:val="0"/>
      <w:spacing w:before="240" w:after="60" w:line="240" w:lineRule="auto"/>
      <w:ind w:left="1277" w:firstLine="0"/>
      <w:outlineLvl w:val="4"/>
    </w:pPr>
    <w:rPr>
      <w:rFonts w:ascii="Arial Black" w:hAnsi="Arial Black" w:cs="Arial Black"/>
      <w:kern w:val="0"/>
      <w:szCs w:val="20"/>
      <w:lang/>
    </w:rPr>
  </w:style>
  <w:style w:type="paragraph" w:styleId="6">
    <w:name w:val="heading 6"/>
    <w:basedOn w:val="a"/>
    <w:next w:val="a"/>
    <w:qFormat/>
    <w:pPr>
      <w:suppressAutoHyphens w:val="0"/>
      <w:spacing w:before="240" w:after="60" w:line="240" w:lineRule="auto"/>
      <w:ind w:left="1560" w:firstLine="0"/>
      <w:outlineLvl w:val="5"/>
    </w:pPr>
    <w:rPr>
      <w:rFonts w:ascii="CG Times" w:hAnsi="CG Times" w:cs="CG Times"/>
      <w:i/>
      <w:kern w:val="0"/>
      <w:szCs w:val="20"/>
      <w:lang/>
    </w:rPr>
  </w:style>
  <w:style w:type="paragraph" w:styleId="7">
    <w:name w:val="heading 7"/>
    <w:basedOn w:val="a"/>
    <w:next w:val="a"/>
    <w:qFormat/>
    <w:pPr>
      <w:suppressAutoHyphens w:val="0"/>
      <w:spacing w:before="240" w:after="60" w:line="240" w:lineRule="auto"/>
      <w:ind w:left="1440" w:firstLine="0"/>
      <w:outlineLvl w:val="6"/>
    </w:pPr>
    <w:rPr>
      <w:rFonts w:ascii="Arial Black" w:hAnsi="Arial Black" w:cs="Arial Black"/>
      <w:kern w:val="0"/>
      <w:sz w:val="20"/>
      <w:szCs w:val="20"/>
      <w:lang/>
    </w:rPr>
  </w:style>
  <w:style w:type="paragraph" w:styleId="8">
    <w:name w:val="heading 8"/>
    <w:basedOn w:val="a"/>
    <w:next w:val="a"/>
    <w:qFormat/>
    <w:pPr>
      <w:suppressAutoHyphens w:val="0"/>
      <w:spacing w:before="240" w:after="60" w:line="240" w:lineRule="auto"/>
      <w:ind w:left="1440" w:firstLine="0"/>
      <w:outlineLvl w:val="7"/>
    </w:pPr>
    <w:rPr>
      <w:rFonts w:ascii="Arial Black" w:hAnsi="Arial Black" w:cs="Arial Black"/>
      <w:i/>
      <w:kern w:val="0"/>
      <w:sz w:val="20"/>
      <w:szCs w:val="20"/>
      <w:lang/>
    </w:rPr>
  </w:style>
  <w:style w:type="paragraph" w:styleId="9">
    <w:name w:val="heading 9"/>
    <w:basedOn w:val="a"/>
    <w:next w:val="a"/>
    <w:qFormat/>
    <w:pPr>
      <w:suppressAutoHyphens w:val="0"/>
      <w:spacing w:before="240" w:after="60" w:line="240" w:lineRule="auto"/>
      <w:ind w:left="1440" w:firstLine="0"/>
      <w:outlineLvl w:val="8"/>
    </w:pPr>
    <w:rPr>
      <w:rFonts w:ascii="Arial Black" w:hAnsi="Arial Black" w:cs="Arial Black"/>
      <w:b/>
      <w:i/>
      <w:kern w:val="0"/>
      <w:sz w:val="18"/>
      <w:szCs w:val="20"/>
      <w:lang/>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2">
    <w:name w:val="WW8Num1z2"/>
    <w:rPr>
      <w:rFonts w:ascii="Times New Roman" w:hAnsi="Times New Roman" w:cs="Times New Roman" w:hint="default"/>
      <w:b/>
      <w:color w:val="000000"/>
    </w:rPr>
  </w:style>
  <w:style w:type="character" w:customStyle="1" w:styleId="WW8Num2z0">
    <w:name w:val="WW8Num2z0"/>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rPr>
      <w:rFonts w:hint="default"/>
      <w:b w:val="0"/>
      <w:i w:val="0"/>
    </w:rPr>
  </w:style>
  <w:style w:type="character" w:customStyle="1" w:styleId="WW8Num6z0">
    <w:name w:val="WW8Num6z0"/>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8z0">
    <w:name w:val="WW8Num8z0"/>
    <w:rPr>
      <w:rFonts w:hint="default"/>
    </w:rPr>
  </w:style>
  <w:style w:type="character" w:customStyle="1" w:styleId="WW8Num8z1">
    <w:name w:val="WW8Num8z1"/>
    <w:rPr>
      <w:b w:val="0"/>
      <w:i w:val="0"/>
      <w:strike w:val="0"/>
      <w:dstrike w:val="0"/>
    </w:rPr>
  </w:style>
  <w:style w:type="character" w:customStyle="1" w:styleId="WW8Num8z2">
    <w:name w:val="WW8Num8z2"/>
    <w:rPr>
      <w:color w:val="000000"/>
    </w:rPr>
  </w:style>
  <w:style w:type="character" w:customStyle="1" w:styleId="WW8Num9z0">
    <w:name w:val="WW8Num9z0"/>
    <w:rPr>
      <w:rFonts w:ascii="Symbol" w:hAnsi="Symbol" w:cs="Symbol" w:hint="default"/>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rPr>
      <w:rFonts w:ascii="Times New Roman" w:hAnsi="Times New Roman" w:cs="Times New Roman" w:hint="default"/>
      <w:b/>
      <w:i w:val="0"/>
      <w:caps w:val="0"/>
      <w:smallCaps w:val="0"/>
      <w:strike w:val="0"/>
      <w:dstrike w:val="0"/>
      <w:vanish w:val="0"/>
      <w:color w:val="000000"/>
      <w:position w:val="0"/>
      <w:sz w:val="28"/>
      <w:u w:val="none"/>
      <w:vertAlign w:val="baseline"/>
    </w:rPr>
  </w:style>
  <w:style w:type="character" w:customStyle="1" w:styleId="WW8Num11z1">
    <w:name w:val="WW8Num11z1"/>
    <w:rPr>
      <w:b w:val="0"/>
      <w:sz w:val="28"/>
      <w:szCs w:val="28"/>
    </w:rPr>
  </w:style>
  <w:style w:type="character" w:customStyle="1" w:styleId="WW8Num11z2">
    <w:name w:val="WW8Num11z2"/>
    <w:rPr>
      <w:sz w:val="28"/>
      <w:szCs w:val="28"/>
    </w:rPr>
  </w:style>
  <w:style w:type="character" w:customStyle="1" w:styleId="30">
    <w:name w:val="Основной шрифт абзаца3"/>
  </w:style>
  <w:style w:type="character" w:customStyle="1" w:styleId="WW8Num1z0">
    <w:name w:val="WW8Num1z0"/>
  </w:style>
  <w:style w:type="character" w:customStyle="1" w:styleId="WW8Num12z0">
    <w:name w:val="WW8Num12z0"/>
  </w:style>
  <w:style w:type="character" w:customStyle="1" w:styleId="WW8Num12z1">
    <w:name w:val="WW8Num12z1"/>
  </w:style>
  <w:style w:type="character" w:customStyle="1" w:styleId="WW8Num12z2">
    <w:name w:val="WW8Num12z2"/>
    <w:rPr>
      <w:rFonts w:ascii="Times New Roman" w:hAnsi="Times New Roman" w:cs="Times New Roman" w:hint="default"/>
      <w:b/>
      <w:color w:val="000000"/>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8z0">
    <w:name w:val="WW8Num18z0"/>
    <w:rPr>
      <w:rFonts w:cs="Times New Roman"/>
      <w:b/>
      <w:color w:val="000000"/>
      <w:spacing w:val="-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b/>
      <w:color w:val="000000"/>
      <w:spacing w:val="-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rPr>
      <w:rFonts w:hint="default"/>
      <w:b w:val="0"/>
      <w:i w:val="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hint="default"/>
    </w:rPr>
  </w:style>
  <w:style w:type="character" w:customStyle="1" w:styleId="WW8Num34z1">
    <w:name w:val="WW8Num34z1"/>
    <w:rPr>
      <w:b w:val="0"/>
      <w:i w:val="0"/>
      <w:strike w:val="0"/>
      <w:dstrike w:val="0"/>
    </w:rPr>
  </w:style>
  <w:style w:type="character" w:customStyle="1" w:styleId="WW8Num34z2">
    <w:name w:val="WW8Num34z2"/>
    <w:rPr>
      <w:color w:val="000000"/>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2">
    <w:name w:val="WW8Num35z2"/>
    <w:rPr>
      <w:rFonts w:hint="default"/>
    </w:rPr>
  </w:style>
  <w:style w:type="character" w:customStyle="1" w:styleId="WW8Num36z0">
    <w:name w:val="WW8Num36z0"/>
    <w:rPr>
      <w:b/>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hint="default"/>
    </w:rPr>
  </w:style>
  <w:style w:type="character" w:customStyle="1" w:styleId="WW8Num37z0">
    <w:name w:val="WW8Num37z0"/>
    <w:rPr>
      <w:rFont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3">
    <w:name w:val="WW8Num39z3"/>
    <w:rPr>
      <w:rFonts w:ascii="Symbol" w:hAnsi="Symbol" w:cs="Symbol" w:hint="default"/>
    </w:rPr>
  </w:style>
  <w:style w:type="character" w:customStyle="1" w:styleId="WW8Num40z0">
    <w:name w:val="WW8Num40z0"/>
    <w:rPr>
      <w:rFonts w:ascii="Symbol" w:hAnsi="Symbol" w:cs="Symbol" w:hint="default"/>
      <w:color w:val="000000"/>
    </w:rPr>
  </w:style>
  <w:style w:type="character" w:customStyle="1" w:styleId="WW8Num40z1">
    <w:name w:val="WW8Num40z1"/>
    <w:rPr>
      <w:rFonts w:ascii="Courier New" w:hAnsi="Courier New" w:cs="Times New Roman"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hint="default"/>
    </w:rPr>
  </w:style>
  <w:style w:type="character" w:customStyle="1" w:styleId="WW8Num46z1">
    <w:name w:val="WW8Num46z1"/>
    <w:rPr>
      <w:rFonts w:hint="default"/>
      <w:b w:val="0"/>
      <w:i w:val="0"/>
    </w:rPr>
  </w:style>
  <w:style w:type="character" w:customStyle="1" w:styleId="WW8Num47z0">
    <w:name w:val="WW8Num47z0"/>
    <w:rPr>
      <w:rFonts w:hint="default"/>
    </w:rPr>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Times New Roman" w:hAnsi="Times New Roman" w:cs="Times New Roman" w:hint="default"/>
      <w:b/>
      <w:i w:val="0"/>
      <w:caps w:val="0"/>
      <w:smallCaps w:val="0"/>
      <w:strike w:val="0"/>
      <w:dstrike w:val="0"/>
      <w:vanish w:val="0"/>
      <w:color w:val="000000"/>
      <w:position w:val="0"/>
      <w:sz w:val="28"/>
      <w:u w:val="none"/>
      <w:vertAlign w:val="baseline"/>
    </w:rPr>
  </w:style>
  <w:style w:type="character" w:customStyle="1" w:styleId="WW8Num53z1">
    <w:name w:val="WW8Num53z1"/>
    <w:rPr>
      <w:b w:val="0"/>
      <w:sz w:val="28"/>
      <w:szCs w:val="28"/>
    </w:rPr>
  </w:style>
  <w:style w:type="character" w:customStyle="1" w:styleId="WW8Num53z2">
    <w:name w:val="WW8Num53z2"/>
    <w:rPr>
      <w:sz w:val="28"/>
      <w:szCs w:val="28"/>
    </w:rPr>
  </w:style>
  <w:style w:type="character" w:customStyle="1" w:styleId="WW8Num53z3">
    <w:name w:val="WW8Num53z3"/>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1">
    <w:name w:val="WW8Num3z1"/>
    <w:rPr>
      <w:b w:val="0"/>
      <w:i w:val="0"/>
    </w:rPr>
  </w:style>
  <w:style w:type="character" w:customStyle="1" w:styleId="WW8Num3z2">
    <w:name w:val="WW8Num3z2"/>
    <w:rPr>
      <w:b w:val="0"/>
    </w:rPr>
  </w:style>
  <w:style w:type="character" w:customStyle="1" w:styleId="WW8Num5z4">
    <w:name w:val="WW8Num5z4"/>
    <w:rPr>
      <w:b w:val="0"/>
    </w:rPr>
  </w:style>
  <w:style w:type="character" w:customStyle="1" w:styleId="WW8Num9z1">
    <w:name w:val="WW8Num9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rFonts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7z1">
    <w:name w:val="WW8Num17z1"/>
    <w:rPr>
      <w:b w:val="0"/>
      <w:i w:val="0"/>
    </w:rPr>
  </w:style>
  <w:style w:type="character" w:customStyle="1" w:styleId="WW8Num22z2">
    <w:name w:val="WW8Num22z2"/>
    <w:rPr>
      <w:rFonts w:ascii="Wingdings" w:hAnsi="Wingdings" w:cs="Wingdings"/>
    </w:rPr>
  </w:style>
  <w:style w:type="character" w:customStyle="1" w:styleId="WW8Num29z2">
    <w:name w:val="WW8Num29z2"/>
    <w:rPr>
      <w:rFonts w:ascii="Wingdings" w:hAnsi="Wingdings" w:cs="Wingdings"/>
    </w:rPr>
  </w:style>
  <w:style w:type="character" w:customStyle="1" w:styleId="WW8Num35z1">
    <w:name w:val="WW8Num35z1"/>
    <w:rPr>
      <w:rFonts w:ascii="Courier New" w:hAnsi="Courier New" w:cs="Courier New"/>
    </w:rPr>
  </w:style>
  <w:style w:type="character" w:customStyle="1" w:styleId="WW8Num37z1">
    <w:name w:val="WW8Num37z1"/>
    <w:rPr>
      <w:rFonts w:ascii="Symbol" w:hAnsi="Symbol" w:cs="Symbol"/>
      <w:b/>
      <w:u w:val="none"/>
    </w:rPr>
  </w:style>
  <w:style w:type="character" w:customStyle="1" w:styleId="WW8Num39z2">
    <w:name w:val="WW8Num39z2"/>
    <w:rPr>
      <w:rFonts w:ascii="Wingdings" w:hAnsi="Wingdings" w:cs="Wingdings"/>
    </w:rPr>
  </w:style>
  <w:style w:type="character" w:customStyle="1" w:styleId="10">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character" w:styleId="a4">
    <w:name w:val="page number"/>
    <w:basedOn w:val="10"/>
  </w:style>
  <w:style w:type="character" w:customStyle="1" w:styleId="31">
    <w:name w:val="Основной текст с отступом 3 Знак"/>
    <w:rPr>
      <w:rFonts w:ascii="Calibri" w:hAnsi="Calibri" w:cs="Calibri"/>
      <w:kern w:val="2"/>
      <w:sz w:val="16"/>
      <w:szCs w:val="16"/>
      <w:lang w:val="ru-RU" w:bidi="ar-SA"/>
    </w:rPr>
  </w:style>
  <w:style w:type="character" w:customStyle="1" w:styleId="a5">
    <w:name w:val="Не вступил в силу"/>
    <w:rPr>
      <w:rFonts w:cs="Times New Roman"/>
      <w:color w:val="008080"/>
      <w:sz w:val="20"/>
      <w:szCs w:val="20"/>
    </w:rPr>
  </w:style>
  <w:style w:type="character" w:customStyle="1" w:styleId="a6">
    <w:name w:val="Цветовое выделение"/>
    <w:rPr>
      <w:b/>
      <w:bCs/>
      <w:color w:val="000080"/>
      <w:sz w:val="20"/>
      <w:szCs w:val="20"/>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7">
    <w:name w:val="Символ сноски"/>
    <w:rPr>
      <w:vertAlign w:val="superscript"/>
    </w:rPr>
  </w:style>
  <w:style w:type="character" w:styleId="a8">
    <w:name w:val="Hyperlink"/>
    <w:uiPriority w:val="99"/>
    <w:rPr>
      <w:color w:val="0000FF"/>
      <w:u w:val="single"/>
    </w:rPr>
  </w:style>
  <w:style w:type="character" w:customStyle="1" w:styleId="a9">
    <w:name w:val="Текст концевой сноски Знак"/>
    <w:rPr>
      <w:rFonts w:ascii="Calibri" w:hAnsi="Calibri" w:cs="Calibri"/>
      <w:kern w:val="2"/>
    </w:rPr>
  </w:style>
  <w:style w:type="character" w:customStyle="1" w:styleId="aa">
    <w:name w:val="Символы концевой сноски"/>
    <w:rPr>
      <w:vertAlign w:val="superscript"/>
    </w:rPr>
  </w:style>
  <w:style w:type="character" w:customStyle="1" w:styleId="ab">
    <w:name w:val="Текст сноски Знак"/>
    <w:rPr>
      <w:rFonts w:ascii="Calibri" w:hAnsi="Calibri" w:cs="Calibri"/>
      <w:kern w:val="2"/>
    </w:rPr>
  </w:style>
  <w:style w:type="character" w:customStyle="1" w:styleId="32">
    <w:name w:val="Заголовок 3 Знак"/>
    <w:rPr>
      <w:rFonts w:ascii="Cambria" w:eastAsia="Times New Roman" w:hAnsi="Cambria" w:cs="Times New Roman"/>
      <w:b/>
      <w:bCs/>
      <w:kern w:val="2"/>
      <w:sz w:val="26"/>
      <w:szCs w:val="26"/>
    </w:rPr>
  </w:style>
  <w:style w:type="character" w:customStyle="1" w:styleId="12">
    <w:name w:val="Основной текст с отступом Знак1"/>
    <w:rPr>
      <w:lang w:val="ru-RU" w:bidi="ar-SA"/>
    </w:rPr>
  </w:style>
  <w:style w:type="character" w:customStyle="1" w:styleId="80">
    <w:name w:val="Знак Знак8"/>
    <w:rPr>
      <w:lang w:val="ru-RU" w:bidi="ar-SA"/>
    </w:rPr>
  </w:style>
  <w:style w:type="character" w:customStyle="1" w:styleId="ac">
    <w:name w:val="Основной текст Знак"/>
    <w:rPr>
      <w:rFonts w:ascii="Calibri" w:hAnsi="Calibri" w:cs="Calibri"/>
      <w:kern w:val="2"/>
      <w:sz w:val="22"/>
      <w:szCs w:val="22"/>
    </w:rPr>
  </w:style>
  <w:style w:type="character" w:styleId="ad">
    <w:name w:val="FollowedHyperlink"/>
    <w:rPr>
      <w:color w:val="800080"/>
      <w:u w:val="single"/>
    </w:rPr>
  </w:style>
  <w:style w:type="character" w:customStyle="1" w:styleId="WW-">
    <w:name w:val="WW-Символ сноски"/>
    <w:rPr>
      <w:vertAlign w:val="superscript"/>
    </w:rPr>
  </w:style>
  <w:style w:type="character" w:styleId="ae">
    <w:name w:val="Strong"/>
    <w:qFormat/>
    <w:rPr>
      <w:b/>
      <w:bCs/>
    </w:rPr>
  </w:style>
  <w:style w:type="character" w:customStyle="1" w:styleId="af">
    <w:name w:val="Верхний колонтитул Знак"/>
    <w:basedOn w:val="10"/>
  </w:style>
  <w:style w:type="character" w:customStyle="1" w:styleId="af0">
    <w:name w:val="Нижний колонтитул Знак"/>
    <w:rPr>
      <w:rFonts w:ascii="Calibri" w:hAnsi="Calibri" w:cs="Calibri"/>
      <w:kern w:val="2"/>
      <w:sz w:val="22"/>
      <w:szCs w:val="22"/>
    </w:rPr>
  </w:style>
  <w:style w:type="character" w:customStyle="1" w:styleId="NormalT">
    <w:name w:val="Normal+T Знак"/>
    <w:rPr>
      <w:rFonts w:ascii="Arial" w:hAnsi="Arial" w:cs="Arial"/>
      <w:sz w:val="24"/>
      <w:szCs w:val="24"/>
      <w:lang w:val="en-US"/>
    </w:rPr>
  </w:style>
  <w:style w:type="character" w:customStyle="1" w:styleId="13">
    <w:name w:val="Знак сноски1"/>
    <w:rPr>
      <w:vertAlign w:val="superscript"/>
    </w:rPr>
  </w:style>
  <w:style w:type="character" w:customStyle="1" w:styleId="af1">
    <w:name w:val="Символ нумерации"/>
  </w:style>
  <w:style w:type="character" w:customStyle="1" w:styleId="af2">
    <w:name w:val="Маркеры списка"/>
    <w:rPr>
      <w:rFonts w:ascii="StarSymbol" w:eastAsia="StarSymbol" w:hAnsi="StarSymbol" w:cs="StarSymbol"/>
      <w:sz w:val="18"/>
      <w:szCs w:val="18"/>
    </w:rPr>
  </w:style>
  <w:style w:type="character" w:customStyle="1" w:styleId="af3">
    <w:name w:val="Текст выноски Знак"/>
    <w:rPr>
      <w:rFonts w:ascii="Tahoma" w:hAnsi="Tahoma" w:cs="Tahoma"/>
      <w:kern w:val="2"/>
      <w:sz w:val="16"/>
      <w:szCs w:val="16"/>
    </w:rPr>
  </w:style>
  <w:style w:type="character" w:customStyle="1" w:styleId="af4">
    <w:name w:val="Гипертекстовая ссылка"/>
    <w:rPr>
      <w:b w:val="0"/>
      <w:bCs w:val="0"/>
      <w:color w:val="106BBE"/>
      <w:sz w:val="20"/>
      <w:szCs w:val="20"/>
    </w:rPr>
  </w:style>
  <w:style w:type="character" w:customStyle="1" w:styleId="af5">
    <w:name w:val="Обычный таблица Знак"/>
    <w:rPr>
      <w:sz w:val="18"/>
      <w:szCs w:val="18"/>
    </w:rPr>
  </w:style>
  <w:style w:type="character" w:customStyle="1" w:styleId="af6">
    <w:name w:val="Основной текст с отступом Знак"/>
    <w:rPr>
      <w:kern w:val="2"/>
    </w:rPr>
  </w:style>
  <w:style w:type="character" w:customStyle="1" w:styleId="apple-style-span">
    <w:name w:val="apple-style-span"/>
  </w:style>
  <w:style w:type="character" w:customStyle="1" w:styleId="24">
    <w:name w:val="Знак сноски2"/>
    <w:rPr>
      <w:vertAlign w:val="superscript"/>
    </w:rPr>
  </w:style>
  <w:style w:type="character" w:customStyle="1" w:styleId="40">
    <w:name w:val="Заголовок 4 Знак"/>
    <w:rPr>
      <w:sz w:val="24"/>
    </w:rPr>
  </w:style>
  <w:style w:type="character" w:customStyle="1" w:styleId="50">
    <w:name w:val="Заголовок 5 Знак"/>
    <w:rPr>
      <w:rFonts w:ascii="Arial Black" w:hAnsi="Arial Black" w:cs="Arial Black"/>
      <w:sz w:val="22"/>
    </w:rPr>
  </w:style>
  <w:style w:type="character" w:customStyle="1" w:styleId="60">
    <w:name w:val="Заголовок 6 Знак"/>
    <w:rPr>
      <w:rFonts w:ascii="CG Times" w:hAnsi="CG Times" w:cs="CG Times"/>
      <w:i/>
      <w:sz w:val="22"/>
    </w:rPr>
  </w:style>
  <w:style w:type="character" w:customStyle="1" w:styleId="70">
    <w:name w:val="Заголовок 7 Знак"/>
    <w:rPr>
      <w:rFonts w:ascii="Arial Black" w:hAnsi="Arial Black" w:cs="Arial Black"/>
    </w:rPr>
  </w:style>
  <w:style w:type="character" w:customStyle="1" w:styleId="81">
    <w:name w:val="Заголовок 8 Знак"/>
    <w:rPr>
      <w:rFonts w:ascii="Arial Black" w:hAnsi="Arial Black" w:cs="Arial Black"/>
      <w:i/>
    </w:rPr>
  </w:style>
  <w:style w:type="character" w:customStyle="1" w:styleId="90">
    <w:name w:val="Заголовок 9 Знак"/>
    <w:rPr>
      <w:rFonts w:ascii="Arial Black" w:hAnsi="Arial Black" w:cs="Arial Black"/>
      <w:b/>
      <w:i/>
      <w:sz w:val="18"/>
    </w:rPr>
  </w:style>
  <w:style w:type="character" w:customStyle="1" w:styleId="14">
    <w:name w:val="Основной текст Знак1"/>
    <w:rPr>
      <w:rFonts w:ascii="Calibri" w:hAnsi="Calibri" w:cs="Calibri"/>
      <w:kern w:val="2"/>
      <w:sz w:val="22"/>
      <w:szCs w:val="22"/>
    </w:rPr>
  </w:style>
  <w:style w:type="character" w:customStyle="1" w:styleId="15">
    <w:name w:val="Нижний колонтитул Знак1"/>
    <w:rPr>
      <w:rFonts w:ascii="Calibri" w:hAnsi="Calibri" w:cs="Calibri"/>
      <w:kern w:val="2"/>
      <w:sz w:val="22"/>
      <w:szCs w:val="22"/>
    </w:rPr>
  </w:style>
  <w:style w:type="character" w:customStyle="1" w:styleId="16">
    <w:name w:val="Текст концевой сноски Знак1"/>
    <w:rPr>
      <w:rFonts w:ascii="Calibri" w:hAnsi="Calibri" w:cs="Calibri"/>
      <w:kern w:val="2"/>
    </w:rPr>
  </w:style>
  <w:style w:type="character" w:customStyle="1" w:styleId="17">
    <w:name w:val="Текст сноски Знак1"/>
    <w:rPr>
      <w:rFonts w:ascii="Calibri" w:hAnsi="Calibri" w:cs="Calibri"/>
      <w:kern w:val="2"/>
    </w:rPr>
  </w:style>
  <w:style w:type="character" w:customStyle="1" w:styleId="18">
    <w:name w:val="Верхний колонтитул Знак1"/>
    <w:rPr>
      <w:kern w:val="2"/>
    </w:rPr>
  </w:style>
  <w:style w:type="character" w:customStyle="1" w:styleId="210">
    <w:name w:val="Основной текст с отступом 2 Знак1"/>
    <w:rPr>
      <w:rFonts w:ascii="Calibri" w:hAnsi="Calibri" w:cs="Calibri"/>
      <w:kern w:val="2"/>
      <w:sz w:val="22"/>
      <w:szCs w:val="22"/>
    </w:rPr>
  </w:style>
  <w:style w:type="character" w:customStyle="1" w:styleId="af7">
    <w:name w:val="Название Знак"/>
    <w:rPr>
      <w:b/>
      <w:caps/>
      <w:sz w:val="28"/>
    </w:rPr>
  </w:style>
  <w:style w:type="character" w:customStyle="1" w:styleId="310">
    <w:name w:val="Основной текст с отступом 3 Знак1"/>
    <w:rPr>
      <w:rFonts w:ascii="Calibri" w:hAnsi="Calibri" w:cs="Calibri"/>
      <w:kern w:val="2"/>
      <w:sz w:val="16"/>
      <w:szCs w:val="16"/>
    </w:rPr>
  </w:style>
  <w:style w:type="character" w:customStyle="1" w:styleId="FontStyle49">
    <w:name w:val="Font Style49"/>
    <w:rPr>
      <w:rFonts w:ascii="Arial" w:hAnsi="Arial" w:cs="Arial"/>
      <w:sz w:val="18"/>
      <w:szCs w:val="18"/>
    </w:rPr>
  </w:style>
  <w:style w:type="character" w:customStyle="1" w:styleId="FontStyle50">
    <w:name w:val="Font Style50"/>
    <w:rPr>
      <w:rFonts w:ascii="Arial" w:hAnsi="Arial" w:cs="Arial"/>
      <w:b/>
      <w:bCs/>
      <w:sz w:val="18"/>
      <w:szCs w:val="18"/>
    </w:rPr>
  </w:style>
  <w:style w:type="character" w:customStyle="1" w:styleId="af8">
    <w:name w:val="Текст Знак"/>
    <w:rPr>
      <w:rFonts w:ascii="Arial" w:hAnsi="Arial" w:cs="Arial"/>
      <w:sz w:val="24"/>
      <w:szCs w:val="24"/>
    </w:rPr>
  </w:style>
  <w:style w:type="character" w:customStyle="1" w:styleId="af9">
    <w:name w:val="Символ концевой сноски"/>
    <w:rPr>
      <w:vertAlign w:val="superscript"/>
    </w:rPr>
  </w:style>
  <w:style w:type="character" w:styleId="afa">
    <w:name w:val="Emphasis"/>
    <w:qFormat/>
    <w:rPr>
      <w:i/>
      <w:iCs/>
    </w:rPr>
  </w:style>
  <w:style w:type="character" w:customStyle="1" w:styleId="19">
    <w:name w:val="Знак примечания1"/>
    <w:rPr>
      <w:sz w:val="16"/>
      <w:szCs w:val="16"/>
    </w:rPr>
  </w:style>
  <w:style w:type="character" w:customStyle="1" w:styleId="afb">
    <w:name w:val="Текст примечания Знак"/>
    <w:rPr>
      <w:rFonts w:ascii="Calibri" w:hAnsi="Calibri" w:cs="Calibri"/>
      <w:kern w:val="2"/>
    </w:rPr>
  </w:style>
  <w:style w:type="character" w:customStyle="1" w:styleId="afc">
    <w:name w:val="Тема примечания Знак"/>
    <w:rPr>
      <w:rFonts w:ascii="Calibri" w:hAnsi="Calibri" w:cs="Calibri"/>
      <w:b/>
      <w:bCs/>
      <w:kern w:val="2"/>
    </w:rPr>
  </w:style>
  <w:style w:type="character" w:customStyle="1" w:styleId="222">
    <w:name w:val="222 Знак"/>
    <w:rPr>
      <w:sz w:val="28"/>
      <w:szCs w:val="28"/>
      <w:lang/>
    </w:rPr>
  </w:style>
  <w:style w:type="character" w:customStyle="1" w:styleId="afd">
    <w:name w:val="Абзац списка Знак"/>
    <w:rPr>
      <w:rFonts w:ascii="Calibri" w:hAnsi="Calibri" w:cs="Calibri"/>
      <w:kern w:val="2"/>
      <w:sz w:val="22"/>
      <w:szCs w:val="22"/>
    </w:rPr>
  </w:style>
  <w:style w:type="character" w:customStyle="1" w:styleId="FontStyle25">
    <w:name w:val="Font Style25"/>
    <w:rPr>
      <w:rFonts w:ascii="Times New Roman" w:hAnsi="Times New Roman" w:cs="Times New Roman" w:hint="default"/>
      <w:sz w:val="22"/>
      <w:szCs w:val="22"/>
    </w:rPr>
  </w:style>
  <w:style w:type="character" w:customStyle="1" w:styleId="1a">
    <w:name w:val="1 Знак"/>
    <w:rPr>
      <w:sz w:val="28"/>
      <w:szCs w:val="28"/>
      <w:lang/>
    </w:rPr>
  </w:style>
  <w:style w:type="character" w:customStyle="1" w:styleId="s1">
    <w:name w:val="s1"/>
  </w:style>
  <w:style w:type="character" w:customStyle="1" w:styleId="s2">
    <w:name w:val="s2"/>
  </w:style>
  <w:style w:type="character" w:customStyle="1" w:styleId="afe">
    <w:name w:val="Без интервала Знак"/>
    <w:rPr>
      <w:rFonts w:ascii="Calibri" w:hAnsi="Calibri" w:cs="Calibri"/>
      <w:kern w:val="2"/>
      <w:sz w:val="22"/>
      <w:szCs w:val="22"/>
    </w:rPr>
  </w:style>
  <w:style w:type="character" w:customStyle="1" w:styleId="aff">
    <w:name w:val="Подзаголовок Знак"/>
    <w:rPr>
      <w:rFonts w:ascii="Arial" w:hAnsi="Arial" w:cs="Arial"/>
    </w:rPr>
  </w:style>
  <w:style w:type="character" w:customStyle="1" w:styleId="WW8Num1z1">
    <w:name w:val="WW8Num1z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2z1">
    <w:name w:val="WW8Num2z1"/>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8">
    <w:name w:val="WW8Num1z8"/>
  </w:style>
  <w:style w:type="character" w:customStyle="1" w:styleId="WW8Num2z2">
    <w:name w:val="WW8Num2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style>
  <w:style w:type="character" w:customStyle="1" w:styleId="WW8Num5z3">
    <w:name w:val="WW8Num5z3"/>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lk">
    <w:name w:val="blk"/>
  </w:style>
  <w:style w:type="character" w:customStyle="1" w:styleId="140">
    <w:name w:val=" Знак14 Знак"/>
    <w:rPr>
      <w:lang w:bidi="ar-SA"/>
    </w:rPr>
  </w:style>
  <w:style w:type="character" w:customStyle="1" w:styleId="130">
    <w:name w:val=" Знак Знак13"/>
    <w:rPr>
      <w:sz w:val="28"/>
      <w:szCs w:val="28"/>
      <w:lang w:bidi="ar-SA"/>
    </w:rPr>
  </w:style>
  <w:style w:type="character" w:customStyle="1" w:styleId="120">
    <w:name w:val=" Знак Знак12"/>
    <w:rPr>
      <w:sz w:val="16"/>
      <w:szCs w:val="16"/>
      <w:lang w:bidi="ar-SA"/>
    </w:rPr>
  </w:style>
  <w:style w:type="character" w:customStyle="1" w:styleId="110">
    <w:name w:val=" Знак Знак11"/>
    <w:rPr>
      <w:lang w:bidi="ar-SA"/>
    </w:rPr>
  </w:style>
  <w:style w:type="character" w:customStyle="1" w:styleId="u">
    <w:name w:val="u"/>
  </w:style>
  <w:style w:type="character" w:customStyle="1" w:styleId="100">
    <w:name w:val=" Знак Знак10"/>
    <w:rPr>
      <w:rFonts w:ascii="Tahoma" w:eastAsia="MS Mincho" w:hAnsi="Tahoma" w:cs="Tahoma"/>
      <w:sz w:val="16"/>
      <w:szCs w:val="16"/>
      <w:lang w:bidi="ar-SA"/>
    </w:rPr>
  </w:style>
  <w:style w:type="character" w:customStyle="1" w:styleId="91">
    <w:name w:val=" Знак Знак9"/>
    <w:rPr>
      <w:rFonts w:ascii="Courier New" w:hAnsi="Courier New" w:cs="Courier New"/>
      <w:lang w:bidi="ar-SA"/>
    </w:rPr>
  </w:style>
  <w:style w:type="character" w:customStyle="1" w:styleId="Normal">
    <w:name w:val="Normal Знак"/>
    <w:rPr>
      <w:sz w:val="24"/>
      <w:szCs w:val="24"/>
      <w:lang w:val="ru-RU" w:bidi="ar-SA"/>
    </w:rPr>
  </w:style>
  <w:style w:type="character" w:customStyle="1" w:styleId="82">
    <w:name w:val=" Знак Знак8"/>
    <w:rPr>
      <w:rFonts w:ascii="Cambria" w:eastAsia="MS Mincho" w:hAnsi="Cambria" w:cs="Cambria"/>
      <w:sz w:val="24"/>
      <w:szCs w:val="24"/>
      <w:lang w:bidi="ar-SA"/>
    </w:rPr>
  </w:style>
  <w:style w:type="character" w:customStyle="1" w:styleId="ConsPlusNormal">
    <w:name w:val="ConsPlusNormal Знак"/>
    <w:rPr>
      <w:rFonts w:ascii="Arial" w:hAnsi="Arial" w:cs="Arial"/>
      <w:lang w:val="ru-RU" w:bidi="ar-SA"/>
    </w:rPr>
  </w:style>
  <w:style w:type="character" w:customStyle="1" w:styleId="apple-converted-space">
    <w:name w:val="apple-converted-space"/>
  </w:style>
  <w:style w:type="character" w:customStyle="1" w:styleId="aff0">
    <w:name w:val="Параграф Знак Знак"/>
    <w:rPr>
      <w:b/>
      <w:bCs/>
      <w:sz w:val="36"/>
      <w:szCs w:val="36"/>
      <w:lang w:bidi="ar-SA"/>
    </w:rPr>
  </w:style>
  <w:style w:type="character" w:customStyle="1" w:styleId="1b">
    <w:name w:val="Список 1 Знак"/>
    <w:rPr>
      <w:rFonts w:ascii="Cambria" w:eastAsia="MS Mincho" w:hAnsi="Cambria" w:cs="Cambria"/>
      <w:sz w:val="24"/>
      <w:szCs w:val="24"/>
      <w:lang w:bidi="ar-SA"/>
    </w:rPr>
  </w:style>
  <w:style w:type="character" w:customStyle="1" w:styleId="180">
    <w:name w:val=" Знак Знак18"/>
    <w:rPr>
      <w:rFonts w:ascii="Arial" w:hAnsi="Arial" w:cs="Arial"/>
      <w:b/>
      <w:bCs/>
      <w:kern w:val="2"/>
      <w:sz w:val="32"/>
      <w:szCs w:val="32"/>
      <w:lang w:bidi="ar-SA"/>
    </w:rPr>
  </w:style>
  <w:style w:type="character" w:customStyle="1" w:styleId="aff1">
    <w:name w:val="_Подпункт Знак Знак"/>
    <w:rPr>
      <w:b/>
      <w:bCs/>
      <w:lang w:bidi="ar-SA"/>
    </w:rPr>
  </w:style>
  <w:style w:type="character" w:customStyle="1" w:styleId="170">
    <w:name w:val=" Знак Знак17"/>
    <w:rPr>
      <w:i/>
      <w:iCs/>
      <w:sz w:val="22"/>
      <w:szCs w:val="22"/>
      <w:lang w:bidi="ar-SA"/>
    </w:rPr>
  </w:style>
  <w:style w:type="character" w:customStyle="1" w:styleId="160">
    <w:name w:val=" Знак Знак16"/>
    <w:rPr>
      <w:b/>
      <w:bCs/>
      <w:lang w:bidi="ar-SA"/>
    </w:rPr>
  </w:style>
  <w:style w:type="character" w:customStyle="1" w:styleId="150">
    <w:name w:val=" Знак Знак15"/>
    <w:rPr>
      <w:b/>
      <w:bCs/>
      <w:lang w:bidi="ar-SA"/>
    </w:rPr>
  </w:style>
  <w:style w:type="character" w:customStyle="1" w:styleId="141">
    <w:name w:val=" Знак Знак14"/>
    <w:rPr>
      <w:rFonts w:ascii="Arial" w:hAnsi="Arial" w:cs="Arial"/>
      <w:b/>
      <w:bCs/>
      <w:i/>
      <w:iCs/>
      <w:sz w:val="18"/>
      <w:szCs w:val="18"/>
      <w:lang w:bidi="ar-SA"/>
    </w:rPr>
  </w:style>
  <w:style w:type="character" w:customStyle="1" w:styleId="Heading1Char">
    <w:name w:val="Heading 1 Char"/>
    <w:rPr>
      <w:rFonts w:cs="Times New Roman"/>
      <w:b/>
      <w:bCs/>
      <w:sz w:val="24"/>
      <w:szCs w:val="24"/>
      <w:lang w:val="ru-RU"/>
    </w:rPr>
  </w:style>
  <w:style w:type="character" w:customStyle="1" w:styleId="Heading2Char">
    <w:name w:val="Heading 2 Char"/>
    <w:rPr>
      <w:rFonts w:cs="Times New Roman"/>
      <w:b/>
      <w:bCs/>
      <w:sz w:val="24"/>
      <w:szCs w:val="24"/>
      <w:lang w:val="ru-RU"/>
    </w:rPr>
  </w:style>
  <w:style w:type="character" w:customStyle="1" w:styleId="Heading3Char">
    <w:name w:val="Heading 3 Char"/>
    <w:rPr>
      <w:rFonts w:ascii="Cambria" w:hAnsi="Cambria" w:cs="Cambria"/>
      <w:b/>
      <w:bCs/>
      <w:sz w:val="26"/>
      <w:szCs w:val="26"/>
    </w:rPr>
  </w:style>
  <w:style w:type="character" w:customStyle="1" w:styleId="contract">
    <w:name w:val="contract Знак"/>
    <w:rPr>
      <w:rFonts w:ascii="Arial" w:hAnsi="Arial" w:cs="Arial"/>
      <w:b/>
      <w:bCs/>
      <w:i/>
      <w:iCs/>
      <w:sz w:val="28"/>
      <w:szCs w:val="28"/>
      <w:lang w:bidi="ar-SA"/>
    </w:rPr>
  </w:style>
  <w:style w:type="character" w:customStyle="1" w:styleId="aff2">
    <w:name w:val="текст Знак Знак"/>
    <w:rPr>
      <w:sz w:val="28"/>
      <w:szCs w:val="28"/>
      <w:lang w:bidi="ar-SA"/>
    </w:rPr>
  </w:style>
  <w:style w:type="character" w:customStyle="1" w:styleId="230">
    <w:name w:val="Знак2 Знак Знак3"/>
    <w:rPr>
      <w:sz w:val="28"/>
      <w:szCs w:val="28"/>
      <w:lang w:bidi="ar-SA"/>
    </w:rPr>
  </w:style>
  <w:style w:type="character" w:customStyle="1" w:styleId="71">
    <w:name w:val=" Знак Знак7"/>
    <w:rPr>
      <w:lang w:bidi="ar-SA"/>
    </w:rPr>
  </w:style>
  <w:style w:type="character" w:customStyle="1" w:styleId="propvalue">
    <w:name w:val="propvalue"/>
    <w:rPr>
      <w:rFonts w:cs="Times New Roman"/>
      <w:color w:val="800000"/>
    </w:rPr>
  </w:style>
  <w:style w:type="character" w:customStyle="1" w:styleId="HeaderChar">
    <w:name w:val="Header Char"/>
    <w:rPr>
      <w:rFonts w:cs="Times New Roman"/>
      <w:sz w:val="24"/>
      <w:szCs w:val="24"/>
      <w:lang w:val="ru-RU"/>
    </w:rPr>
  </w:style>
  <w:style w:type="character" w:customStyle="1" w:styleId="61">
    <w:name w:val=" Знак Знак6"/>
    <w:rPr>
      <w:rFonts w:ascii="Tahoma" w:hAnsi="Tahoma" w:cs="Tahoma"/>
      <w:lang w:bidi="ar-SA"/>
    </w:rPr>
  </w:style>
  <w:style w:type="character" w:customStyle="1" w:styleId="51">
    <w:name w:val=" Знак Знак5"/>
    <w:rPr>
      <w:rFonts w:ascii="Arial" w:hAnsi="Arial" w:cs="Arial"/>
      <w:lang w:bidi="ar-SA"/>
    </w:rPr>
  </w:style>
  <w:style w:type="character" w:customStyle="1" w:styleId="FontStyle46">
    <w:name w:val="Font Style46"/>
    <w:rPr>
      <w:rFonts w:ascii="Times New Roman" w:hAnsi="Times New Roman" w:cs="Times New Roman"/>
      <w:sz w:val="26"/>
      <w:szCs w:val="26"/>
    </w:rPr>
  </w:style>
  <w:style w:type="character" w:customStyle="1" w:styleId="41">
    <w:name w:val=" Знак Знак4"/>
    <w:rPr>
      <w:rFonts w:ascii="Courier New" w:hAnsi="Courier New" w:cs="Courier New"/>
      <w:lang w:bidi="ar-SA"/>
    </w:rPr>
  </w:style>
  <w:style w:type="character" w:customStyle="1" w:styleId="spanheaderlot21">
    <w:name w:val="span_header_lot_21"/>
    <w:rPr>
      <w:rFonts w:cs="Times New Roman"/>
      <w:b/>
      <w:bCs/>
      <w:sz w:val="20"/>
      <w:szCs w:val="20"/>
    </w:rPr>
  </w:style>
  <w:style w:type="character" w:customStyle="1" w:styleId="33">
    <w:name w:val=" Знак Знак3"/>
    <w:rPr>
      <w:lang w:bidi="ar-SA"/>
    </w:rPr>
  </w:style>
  <w:style w:type="character" w:customStyle="1" w:styleId="72">
    <w:name w:val="Знак Знак7"/>
    <w:rPr>
      <w:rFonts w:cs="Times New Roman"/>
      <w:b/>
      <w:bCs/>
      <w:i/>
      <w:iCs/>
      <w:sz w:val="24"/>
      <w:szCs w:val="24"/>
      <w:lang w:val="ru-RU"/>
    </w:rPr>
  </w:style>
  <w:style w:type="character" w:customStyle="1" w:styleId="34">
    <w:name w:val="Знак Знак3"/>
    <w:rPr>
      <w:rFonts w:cs="Times New Roman"/>
      <w:b/>
      <w:bCs/>
      <w:i/>
      <w:iCs/>
      <w:sz w:val="28"/>
      <w:szCs w:val="28"/>
    </w:rPr>
  </w:style>
  <w:style w:type="character" w:customStyle="1" w:styleId="52">
    <w:name w:val="Знак Знак5"/>
    <w:rPr>
      <w:rFonts w:cs="Times New Roman"/>
      <w:sz w:val="24"/>
      <w:szCs w:val="24"/>
    </w:rPr>
  </w:style>
  <w:style w:type="character" w:customStyle="1" w:styleId="42">
    <w:name w:val="Знак Знак4"/>
    <w:rPr>
      <w:rFonts w:cs="Times New Roman"/>
      <w:b/>
      <w:bCs/>
      <w:sz w:val="28"/>
      <w:szCs w:val="28"/>
    </w:rPr>
  </w:style>
  <w:style w:type="character" w:customStyle="1" w:styleId="25">
    <w:name w:val=" Знак Знак2"/>
    <w:rPr>
      <w:sz w:val="24"/>
      <w:szCs w:val="24"/>
      <w:lang w:bidi="ar-SA"/>
    </w:rPr>
  </w:style>
  <w:style w:type="character" w:customStyle="1" w:styleId="1c">
    <w:name w:val=" Знак Знак1"/>
    <w:rPr>
      <w:sz w:val="28"/>
      <w:szCs w:val="28"/>
      <w:lang w:val="en-GB" w:bidi="ar-SA"/>
    </w:rPr>
  </w:style>
  <w:style w:type="character" w:customStyle="1" w:styleId="26">
    <w:name w:val="Знак2 Знак Знак"/>
    <w:rPr>
      <w:rFonts w:cs="Times New Roman"/>
      <w:sz w:val="24"/>
      <w:szCs w:val="24"/>
    </w:rPr>
  </w:style>
  <w:style w:type="character" w:customStyle="1" w:styleId="BodyTextIndentChar1">
    <w:name w:val="Body Text Indent Char1"/>
    <w:rPr>
      <w:rFonts w:cs="Times New Roman"/>
      <w:lang w:val="ru-RU"/>
    </w:rPr>
  </w:style>
  <w:style w:type="character" w:customStyle="1" w:styleId="text">
    <w:name w:val="text"/>
    <w:rPr>
      <w:rFonts w:cs="Times New Roman"/>
    </w:rPr>
  </w:style>
  <w:style w:type="character" w:customStyle="1" w:styleId="62">
    <w:name w:val="Знак Знак6"/>
    <w:rPr>
      <w:rFonts w:cs="Times New Roman"/>
      <w:sz w:val="24"/>
      <w:szCs w:val="24"/>
      <w:lang w:val="ru-RU"/>
    </w:rPr>
  </w:style>
  <w:style w:type="character" w:customStyle="1" w:styleId="27">
    <w:name w:val="Знак Знак2"/>
    <w:rPr>
      <w:rFonts w:cs="Times New Roman"/>
      <w:sz w:val="24"/>
      <w:szCs w:val="24"/>
      <w:lang w:val="ru-RU"/>
    </w:rPr>
  </w:style>
  <w:style w:type="character" w:customStyle="1" w:styleId="1d">
    <w:name w:val="Знак Знак1"/>
    <w:rPr>
      <w:rFonts w:cs="Times New Roman"/>
      <w:b/>
      <w:bCs/>
      <w:i/>
      <w:iCs/>
      <w:sz w:val="24"/>
      <w:szCs w:val="24"/>
      <w:lang w:val="ru-RU"/>
    </w:rPr>
  </w:style>
  <w:style w:type="character" w:customStyle="1" w:styleId="211">
    <w:name w:val="Знак2 Знак Знак1"/>
    <w:rPr>
      <w:rFonts w:cs="Times New Roman"/>
      <w:sz w:val="24"/>
      <w:szCs w:val="24"/>
      <w:lang w:val="ru-RU"/>
    </w:rPr>
  </w:style>
  <w:style w:type="character" w:customStyle="1" w:styleId="710">
    <w:name w:val="Знак Знак71"/>
    <w:rPr>
      <w:rFonts w:cs="Times New Roman"/>
      <w:b/>
      <w:bCs/>
      <w:i/>
      <w:iCs/>
      <w:sz w:val="24"/>
      <w:szCs w:val="24"/>
      <w:lang w:val="ru-RU"/>
    </w:rPr>
  </w:style>
  <w:style w:type="character" w:customStyle="1" w:styleId="311">
    <w:name w:val="Знак Знак31"/>
    <w:rPr>
      <w:rFonts w:cs="Times New Roman"/>
      <w:b/>
      <w:bCs/>
      <w:i/>
      <w:iCs/>
      <w:sz w:val="28"/>
      <w:szCs w:val="28"/>
    </w:rPr>
  </w:style>
  <w:style w:type="character" w:customStyle="1" w:styleId="510">
    <w:name w:val="Знак Знак51"/>
    <w:rPr>
      <w:rFonts w:cs="Times New Roman"/>
      <w:sz w:val="24"/>
      <w:szCs w:val="24"/>
    </w:rPr>
  </w:style>
  <w:style w:type="character" w:customStyle="1" w:styleId="410">
    <w:name w:val="Знак Знак41"/>
    <w:rPr>
      <w:rFonts w:cs="Times New Roman"/>
      <w:b/>
      <w:bCs/>
      <w:sz w:val="28"/>
      <w:szCs w:val="28"/>
    </w:rPr>
  </w:style>
  <w:style w:type="character" w:customStyle="1" w:styleId="220">
    <w:name w:val="Знак2 Знак Знак2"/>
    <w:rPr>
      <w:rFonts w:cs="Times New Roman"/>
      <w:sz w:val="24"/>
      <w:szCs w:val="24"/>
    </w:rPr>
  </w:style>
  <w:style w:type="character" w:customStyle="1" w:styleId="ter">
    <w:name w:val="ter"/>
    <w:rPr>
      <w:rFonts w:cs="Times New Roman"/>
    </w:rPr>
  </w:style>
  <w:style w:type="character" w:customStyle="1" w:styleId="nobr">
    <w:name w:val="nobr"/>
    <w:rPr>
      <w:rFonts w:cs="Times New Roman"/>
    </w:rPr>
  </w:style>
  <w:style w:type="character" w:customStyle="1" w:styleId="2110">
    <w:name w:val="Знак2 Знак Знак11"/>
    <w:rPr>
      <w:rFonts w:cs="Times New Roman"/>
      <w:sz w:val="24"/>
      <w:szCs w:val="24"/>
      <w:lang w:val="ru-RU"/>
    </w:rPr>
  </w:style>
  <w:style w:type="character" w:customStyle="1" w:styleId="121">
    <w:name w:val="Знак Знак12"/>
    <w:rPr>
      <w:rFonts w:ascii="Arial" w:hAnsi="Arial" w:cs="Arial"/>
      <w:b/>
      <w:bCs/>
      <w:kern w:val="2"/>
      <w:sz w:val="32"/>
      <w:szCs w:val="32"/>
      <w:lang w:val="ru-RU"/>
    </w:rPr>
  </w:style>
  <w:style w:type="character" w:customStyle="1" w:styleId="111">
    <w:name w:val="Знак Знак11"/>
    <w:rPr>
      <w:rFonts w:ascii="Arial" w:hAnsi="Arial" w:cs="Arial"/>
      <w:b/>
      <w:bCs/>
      <w:i/>
      <w:iCs/>
      <w:sz w:val="28"/>
      <w:szCs w:val="28"/>
      <w:lang w:val="ru-RU"/>
    </w:rPr>
  </w:style>
  <w:style w:type="character" w:customStyle="1" w:styleId="101">
    <w:name w:val="Знак Знак10"/>
    <w:rPr>
      <w:rFonts w:ascii="Arial" w:hAnsi="Arial" w:cs="Arial"/>
      <w:b/>
      <w:bCs/>
      <w:sz w:val="26"/>
      <w:szCs w:val="26"/>
      <w:lang w:val="ru-RU"/>
    </w:rPr>
  </w:style>
  <w:style w:type="character" w:customStyle="1" w:styleId="label">
    <w:name w:val="label"/>
    <w:rPr>
      <w:rFonts w:cs="Times New Roman"/>
    </w:rPr>
  </w:style>
  <w:style w:type="character" w:customStyle="1" w:styleId="35">
    <w:name w:val="Стиль3 Знак Знак Знак"/>
    <w:rPr>
      <w:lang w:bidi="ar-SA"/>
    </w:rPr>
  </w:style>
  <w:style w:type="character" w:customStyle="1" w:styleId="ConsNormal">
    <w:name w:val="ConsNormal Знак"/>
    <w:rPr>
      <w:rFonts w:ascii="Arial" w:hAnsi="Arial" w:cs="Arial"/>
      <w:sz w:val="24"/>
      <w:szCs w:val="24"/>
      <w:lang w:val="ru-RU" w:bidi="ar-SA"/>
    </w:rPr>
  </w:style>
  <w:style w:type="character" w:customStyle="1" w:styleId="epm">
    <w:name w:val="epm"/>
  </w:style>
  <w:style w:type="character" w:customStyle="1" w:styleId="ep">
    <w:name w:val="ep"/>
  </w:style>
  <w:style w:type="character" w:customStyle="1" w:styleId="36">
    <w:name w:val="Заголовок №3_"/>
    <w:rPr>
      <w:b/>
      <w:bCs/>
      <w:sz w:val="18"/>
      <w:szCs w:val="18"/>
      <w:shd w:val="clear" w:color="auto" w:fill="FFFFFF"/>
      <w:lang w:bidi="ar-SA"/>
    </w:rPr>
  </w:style>
  <w:style w:type="character" w:customStyle="1" w:styleId="aff3">
    <w:name w:val=" Знак Знак"/>
    <w:rPr>
      <w:rFonts w:ascii="Calibri Light" w:hAnsi="Calibri Light" w:cs="Calibri Light"/>
      <w:spacing w:val="-10"/>
      <w:kern w:val="2"/>
      <w:sz w:val="56"/>
      <w:szCs w:val="56"/>
      <w:lang w:bidi="ar-SA"/>
    </w:rPr>
  </w:style>
  <w:style w:type="character" w:customStyle="1" w:styleId="aff4">
    <w:name w:val="Стиль Знак"/>
    <w:rPr>
      <w:sz w:val="22"/>
      <w:szCs w:val="22"/>
      <w:lang w:val="ru-RU" w:bidi="ar-SA"/>
    </w:rPr>
  </w:style>
  <w:style w:type="character" w:customStyle="1" w:styleId="aff5">
    <w:name w:val="Пункты Знак"/>
    <w:rPr>
      <w:bCs/>
      <w:iCs/>
      <w:color w:val="000000"/>
      <w:sz w:val="24"/>
      <w:szCs w:val="28"/>
      <w:lang w:bidi="ar-SA"/>
    </w:rPr>
  </w:style>
  <w:style w:type="character" w:customStyle="1" w:styleId="okpdspan">
    <w:name w:val="okpd_span"/>
  </w:style>
  <w:style w:type="character" w:customStyle="1" w:styleId="s17">
    <w:name w:val="s17"/>
  </w:style>
  <w:style w:type="character" w:customStyle="1" w:styleId="aff6">
    <w:name w:val="Знак Знак Знак"/>
    <w:rPr>
      <w:sz w:val="24"/>
      <w:szCs w:val="24"/>
    </w:rPr>
  </w:style>
  <w:style w:type="character" w:customStyle="1" w:styleId="aff7">
    <w:name w:val="Неразрешенное упоминание"/>
    <w:rPr>
      <w:color w:val="605E5C"/>
      <w:shd w:val="clear" w:color="auto" w:fill="E1DFDD"/>
    </w:rPr>
  </w:style>
  <w:style w:type="character" w:customStyle="1" w:styleId="28">
    <w:name w:val="Цитата 2 Знак"/>
    <w:rPr>
      <w:rFonts w:ascii="Georgia" w:eastAsia="Georgia" w:hAnsi="Georgia" w:cs="Georgia"/>
      <w:color w:val="5A5A5A"/>
    </w:rPr>
  </w:style>
  <w:style w:type="character" w:customStyle="1" w:styleId="aff8">
    <w:name w:val="Выделенная цитата Знак"/>
    <w:rPr>
      <w:rFonts w:ascii="Trebuchet MS" w:eastAsia="Trebuchet MS" w:hAnsi="Trebuchet MS" w:cs="Trebuchet MS"/>
      <w:i/>
    </w:rPr>
  </w:style>
  <w:style w:type="character" w:customStyle="1" w:styleId="LineNumber">
    <w:name w:val="Line Number"/>
    <w:rPr>
      <w:sz w:val="20"/>
    </w:rPr>
  </w:style>
  <w:style w:type="character" w:customStyle="1" w:styleId="Hyperlink">
    <w:name w:val="Hyperlink"/>
    <w:rPr>
      <w:color w:val="0000FF"/>
      <w:u w:val="single"/>
    </w:rPr>
  </w:style>
  <w:style w:type="character" w:customStyle="1" w:styleId="aff9">
    <w:name w:val="Заголовок Знак"/>
    <w:rPr>
      <w:rFonts w:ascii="Trebuchet MS" w:eastAsia="Trebuchet MS" w:hAnsi="Trebuchet MS" w:cs="Trebuchet MS"/>
      <w:b/>
      <w:i/>
      <w:sz w:val="60"/>
    </w:rPr>
  </w:style>
  <w:style w:type="character" w:customStyle="1" w:styleId="1e">
    <w:name w:val="Строгий1"/>
    <w:rPr>
      <w:b/>
    </w:rPr>
  </w:style>
  <w:style w:type="character" w:customStyle="1" w:styleId="1f">
    <w:name w:val="Выделение1"/>
    <w:rPr>
      <w:b/>
      <w:i/>
      <w:color w:val="000000"/>
    </w:rPr>
  </w:style>
  <w:style w:type="character" w:styleId="affa">
    <w:name w:val="Subtle Emphasis"/>
    <w:qFormat/>
    <w:rPr>
      <w:i/>
      <w:color w:val="5A5A5A"/>
    </w:rPr>
  </w:style>
  <w:style w:type="character" w:styleId="affb">
    <w:name w:val="Intense Emphasis"/>
    <w:qFormat/>
    <w:rPr>
      <w:b/>
      <w:i/>
      <w:color w:val="000000"/>
      <w:u w:val="single"/>
    </w:rPr>
  </w:style>
  <w:style w:type="character" w:styleId="affc">
    <w:name w:val="Subtle Reference"/>
    <w:qFormat/>
  </w:style>
  <w:style w:type="character" w:styleId="affd">
    <w:name w:val="Intense Reference"/>
    <w:qFormat/>
    <w:rPr>
      <w:b/>
      <w:color w:val="000000"/>
    </w:rPr>
  </w:style>
  <w:style w:type="character" w:styleId="affe">
    <w:name w:val="Book Title"/>
    <w:qFormat/>
    <w:rPr>
      <w:rFonts w:ascii="Trebuchet MS" w:eastAsia="Trebuchet MS" w:hAnsi="Trebuchet MS" w:cs="Trebuchet MS"/>
      <w:b/>
      <w:color w:val="000000"/>
      <w:u w:val="single"/>
    </w:rPr>
  </w:style>
  <w:style w:type="character" w:customStyle="1" w:styleId="cardmaininfocontent2">
    <w:name w:val="cardmaininfo__content2"/>
  </w:style>
  <w:style w:type="character" w:customStyle="1" w:styleId="37">
    <w:name w:val="Знак сноски3"/>
    <w:rPr>
      <w:vertAlign w:val="superscript"/>
    </w:rPr>
  </w:style>
  <w:style w:type="character" w:customStyle="1" w:styleId="1f0">
    <w:name w:val="Знак концевой сноски1"/>
    <w:rPr>
      <w:vertAlign w:val="superscript"/>
    </w:rPr>
  </w:style>
  <w:style w:type="paragraph" w:styleId="afff">
    <w:name w:val="Заголовок"/>
    <w:basedOn w:val="a"/>
    <w:next w:val="a0"/>
    <w:pPr>
      <w:suppressAutoHyphens w:val="0"/>
      <w:spacing w:before="20" w:after="20" w:line="360" w:lineRule="auto"/>
      <w:ind w:left="0" w:firstLine="0"/>
      <w:jc w:val="center"/>
    </w:pPr>
    <w:rPr>
      <w:rFonts w:ascii="Times New Roman" w:hAnsi="Times New Roman" w:cs="Times New Roman"/>
      <w:b/>
      <w:caps/>
      <w:kern w:val="0"/>
      <w:sz w:val="28"/>
      <w:szCs w:val="20"/>
      <w:lang/>
    </w:rPr>
  </w:style>
  <w:style w:type="paragraph" w:styleId="a0">
    <w:name w:val="Body Text"/>
    <w:basedOn w:val="a"/>
    <w:pPr>
      <w:spacing w:after="120"/>
    </w:pPr>
    <w:rPr>
      <w:lang/>
    </w:rPr>
  </w:style>
  <w:style w:type="paragraph" w:styleId="afff0">
    <w:name w:val="List"/>
    <w:basedOn w:val="a0"/>
  </w:style>
  <w:style w:type="paragraph" w:styleId="afff1">
    <w:name w:val="caption"/>
    <w:basedOn w:val="a"/>
    <w:qFormat/>
    <w:pPr>
      <w:suppressLineNumbers/>
      <w:spacing w:before="120" w:after="120"/>
    </w:pPr>
    <w:rPr>
      <w:rFonts w:cs="Arial"/>
      <w:i/>
      <w:iCs/>
      <w:sz w:val="24"/>
      <w:szCs w:val="24"/>
    </w:rPr>
  </w:style>
  <w:style w:type="paragraph" w:customStyle="1" w:styleId="43">
    <w:name w:val="Указатель4"/>
    <w:basedOn w:val="a"/>
    <w:pPr>
      <w:suppressLineNumbers/>
    </w:pPr>
    <w:rPr>
      <w:rFonts w:cs="Arial"/>
    </w:rPr>
  </w:style>
  <w:style w:type="paragraph" w:customStyle="1" w:styleId="38">
    <w:name w:val="Название объекта3"/>
    <w:basedOn w:val="a"/>
    <w:pPr>
      <w:suppressLineNumbers/>
      <w:spacing w:before="120" w:after="120"/>
    </w:pPr>
    <w:rPr>
      <w:rFonts w:cs="Lucida Sans"/>
      <w:i/>
      <w:iCs/>
      <w:sz w:val="24"/>
      <w:szCs w:val="24"/>
    </w:rPr>
  </w:style>
  <w:style w:type="paragraph" w:customStyle="1" w:styleId="39">
    <w:name w:val="Указатель3"/>
    <w:basedOn w:val="a"/>
    <w:pPr>
      <w:suppressLineNumbers/>
    </w:pPr>
    <w:rPr>
      <w:rFonts w:cs="Lucida Sans"/>
    </w:rPr>
  </w:style>
  <w:style w:type="paragraph" w:customStyle="1" w:styleId="1f1">
    <w:name w:val="Заголовок1"/>
    <w:basedOn w:val="a"/>
    <w:next w:val="a0"/>
    <w:pPr>
      <w:keepNext/>
      <w:spacing w:before="240" w:after="120"/>
    </w:pPr>
    <w:rPr>
      <w:rFonts w:ascii="Arial" w:eastAsia="DejaVu Sans" w:hAnsi="Arial" w:cs="DejaVu Sans"/>
      <w:sz w:val="28"/>
      <w:szCs w:val="28"/>
    </w:rPr>
  </w:style>
  <w:style w:type="paragraph" w:customStyle="1" w:styleId="29">
    <w:name w:val="Название2"/>
    <w:basedOn w:val="a"/>
    <w:pPr>
      <w:suppressLineNumbers/>
      <w:spacing w:before="120" w:after="120"/>
    </w:pPr>
    <w:rPr>
      <w:rFonts w:ascii="Arial" w:hAnsi="Arial" w:cs="Tahoma"/>
      <w:i/>
      <w:iCs/>
      <w:sz w:val="20"/>
      <w:szCs w:val="24"/>
    </w:rPr>
  </w:style>
  <w:style w:type="paragraph" w:customStyle="1" w:styleId="2a">
    <w:name w:val="Указатель2"/>
    <w:basedOn w:val="a"/>
    <w:pPr>
      <w:suppressLineNumbers/>
    </w:pPr>
    <w:rPr>
      <w:rFonts w:ascii="Arial" w:hAnsi="Arial" w:cs="Tahoma"/>
    </w:rPr>
  </w:style>
  <w:style w:type="paragraph" w:customStyle="1" w:styleId="1f2">
    <w:name w:val="Название1"/>
    <w:basedOn w:val="a"/>
    <w:pPr>
      <w:suppressLineNumbers/>
      <w:spacing w:before="120" w:after="120"/>
    </w:pPr>
    <w:rPr>
      <w:i/>
      <w:iCs/>
      <w:sz w:val="24"/>
      <w:szCs w:val="24"/>
    </w:rPr>
  </w:style>
  <w:style w:type="paragraph" w:customStyle="1" w:styleId="1f3">
    <w:name w:val="Указатель1"/>
    <w:basedOn w:val="a"/>
    <w:pPr>
      <w:suppressLineNumbers/>
    </w:pPr>
  </w:style>
  <w:style w:type="paragraph" w:customStyle="1" w:styleId="afff2">
    <w:name w:val="Подраздел"/>
    <w:pPr>
      <w:widowControl w:val="0"/>
      <w:suppressAutoHyphens/>
      <w:spacing w:before="240" w:after="120" w:line="100" w:lineRule="atLeast"/>
      <w:ind w:left="1129" w:hanging="420"/>
      <w:jc w:val="center"/>
    </w:pPr>
    <w:rPr>
      <w:rFonts w:ascii="TimesDL" w:eastAsia="DejaVu Sans" w:hAnsi="TimesDL" w:cs="font83"/>
      <w:b/>
      <w:smallCaps/>
      <w:spacing w:val="-2"/>
      <w:kern w:val="2"/>
      <w:sz w:val="24"/>
      <w:lang w:eastAsia="zh-CN"/>
    </w:rPr>
  </w:style>
  <w:style w:type="paragraph" w:styleId="afff3">
    <w:name w:val="Normal (Web)"/>
    <w:uiPriority w:val="99"/>
    <w:pPr>
      <w:widowControl w:val="0"/>
      <w:suppressAutoHyphens/>
      <w:spacing w:after="200" w:line="276" w:lineRule="auto"/>
      <w:ind w:left="1129" w:hanging="420"/>
      <w:jc w:val="both"/>
    </w:pPr>
    <w:rPr>
      <w:rFonts w:ascii="Calibri" w:eastAsia="DejaVu Sans" w:hAnsi="Calibri" w:cs="font83"/>
      <w:kern w:val="2"/>
      <w:sz w:val="22"/>
      <w:szCs w:val="22"/>
      <w:lang w:eastAsia="zh-CN"/>
    </w:rPr>
  </w:style>
  <w:style w:type="paragraph" w:customStyle="1" w:styleId="231">
    <w:name w:val="Основной текст 23"/>
    <w:pPr>
      <w:widowControl w:val="0"/>
      <w:suppressAutoHyphens/>
      <w:spacing w:before="120" w:line="100" w:lineRule="atLeast"/>
      <w:ind w:left="1129" w:hanging="420"/>
      <w:jc w:val="both"/>
    </w:pPr>
    <w:rPr>
      <w:rFonts w:eastAsia="DejaVu Sans" w:cs="font83"/>
      <w:kern w:val="2"/>
      <w:sz w:val="24"/>
      <w:lang w:eastAsia="zh-CN"/>
    </w:rPr>
  </w:style>
  <w:style w:type="paragraph" w:customStyle="1" w:styleId="afff4">
    <w:name w:val="Условия контракта"/>
    <w:pPr>
      <w:widowControl w:val="0"/>
      <w:suppressAutoHyphens/>
      <w:spacing w:before="240" w:after="120" w:line="100" w:lineRule="atLeast"/>
      <w:ind w:left="1129" w:hanging="420"/>
      <w:jc w:val="both"/>
    </w:pPr>
    <w:rPr>
      <w:rFonts w:eastAsia="DejaVu Sans" w:cs="font83"/>
      <w:b/>
      <w:kern w:val="2"/>
      <w:sz w:val="24"/>
      <w:lang w:eastAsia="zh-CN"/>
    </w:rPr>
  </w:style>
  <w:style w:type="paragraph" w:customStyle="1" w:styleId="221">
    <w:name w:val="Основной текст с отступом 22"/>
    <w:pPr>
      <w:widowControl w:val="0"/>
      <w:suppressAutoHyphens/>
      <w:spacing w:after="120" w:line="480" w:lineRule="auto"/>
      <w:ind w:left="283" w:hanging="420"/>
      <w:jc w:val="both"/>
    </w:pPr>
    <w:rPr>
      <w:rFonts w:ascii="Calibri" w:eastAsia="DejaVu Sans" w:hAnsi="Calibri" w:cs="font83"/>
      <w:kern w:val="2"/>
      <w:sz w:val="22"/>
      <w:szCs w:val="22"/>
      <w:lang w:eastAsia="zh-CN"/>
    </w:rPr>
  </w:style>
  <w:style w:type="paragraph" w:customStyle="1" w:styleId="afff5">
    <w:name w:val="Колонтитул"/>
    <w:basedOn w:val="a"/>
    <w:pPr>
      <w:suppressLineNumbers/>
      <w:tabs>
        <w:tab w:val="center" w:pos="4819"/>
        <w:tab w:val="right" w:pos="9638"/>
      </w:tabs>
    </w:pPr>
  </w:style>
  <w:style w:type="paragraph" w:styleId="afff6">
    <w:name w:val="footer"/>
    <w:basedOn w:val="a"/>
    <w:rPr>
      <w:lang/>
    </w:rPr>
  </w:style>
  <w:style w:type="paragraph" w:customStyle="1" w:styleId="ConsPlusNormal0">
    <w:name w:val="ConsPlusNormal"/>
    <w:pPr>
      <w:suppressAutoHyphens/>
      <w:autoSpaceDE w:val="0"/>
      <w:ind w:left="1129" w:firstLine="720"/>
      <w:jc w:val="both"/>
    </w:pPr>
    <w:rPr>
      <w:rFonts w:ascii="Arial" w:eastAsia="Arial" w:hAnsi="Arial" w:cs="Arial"/>
      <w:lang w:eastAsia="zh-CN"/>
    </w:rPr>
  </w:style>
  <w:style w:type="paragraph" w:customStyle="1" w:styleId="3a">
    <w:name w:val="Стиль3 Знак Знак"/>
    <w:basedOn w:val="221"/>
    <w:pPr>
      <w:suppressAutoHyphens w:val="0"/>
      <w:spacing w:before="120" w:after="0" w:line="240" w:lineRule="auto"/>
      <w:ind w:left="391"/>
      <w:textAlignment w:val="baseline"/>
    </w:pPr>
    <w:rPr>
      <w:rFonts w:ascii="Times New Roman" w:eastAsia="Times New Roman" w:hAnsi="Times New Roman" w:cs="Times New Roman"/>
      <w:sz w:val="24"/>
      <w:szCs w:val="20"/>
    </w:rPr>
  </w:style>
  <w:style w:type="paragraph" w:customStyle="1" w:styleId="212">
    <w:name w:val="Нумерованный список 21"/>
    <w:basedOn w:val="a"/>
    <w:pPr>
      <w:ind w:left="1080" w:hanging="360"/>
    </w:pPr>
  </w:style>
  <w:style w:type="paragraph" w:customStyle="1" w:styleId="2b">
    <w:name w:val="Стиль2"/>
    <w:basedOn w:val="212"/>
    <w:pPr>
      <w:keepNext/>
      <w:keepLines/>
      <w:widowControl w:val="0"/>
      <w:suppressLineNumbers/>
      <w:spacing w:before="120" w:after="0" w:line="240" w:lineRule="auto"/>
      <w:ind w:left="576" w:hanging="576"/>
    </w:pPr>
    <w:rPr>
      <w:rFonts w:ascii="Times New Roman" w:hAnsi="Times New Roman" w:cs="Times New Roman"/>
      <w:b/>
      <w:sz w:val="24"/>
      <w:szCs w:val="20"/>
    </w:rPr>
  </w:style>
  <w:style w:type="paragraph" w:customStyle="1" w:styleId="312">
    <w:name w:val="Основной текст с отступом 31"/>
    <w:basedOn w:val="a"/>
    <w:pPr>
      <w:spacing w:after="120"/>
      <w:ind w:left="360"/>
    </w:pPr>
    <w:rPr>
      <w:sz w:val="16"/>
      <w:szCs w:val="16"/>
    </w:rPr>
  </w:style>
  <w:style w:type="paragraph" w:customStyle="1" w:styleId="ConsNonformat">
    <w:name w:val="ConsNonformat"/>
    <w:pPr>
      <w:widowControl w:val="0"/>
      <w:suppressAutoHyphens/>
      <w:autoSpaceDE w:val="0"/>
      <w:ind w:left="1129" w:right="19772" w:hanging="420"/>
      <w:jc w:val="both"/>
    </w:pPr>
    <w:rPr>
      <w:rFonts w:ascii="Courier New" w:eastAsia="Arial" w:hAnsi="Courier New" w:cs="Courier New"/>
      <w:lang w:eastAsia="zh-CN"/>
    </w:rPr>
  </w:style>
  <w:style w:type="paragraph" w:styleId="afff7">
    <w:name w:val="List Paragraph"/>
    <w:basedOn w:val="a"/>
    <w:qFormat/>
    <w:pPr>
      <w:ind w:left="720"/>
    </w:pPr>
    <w:rPr>
      <w:lang/>
    </w:rPr>
  </w:style>
  <w:style w:type="paragraph" w:styleId="afff8">
    <w:name w:val="endnote text"/>
    <w:basedOn w:val="a"/>
    <w:pPr>
      <w:spacing w:after="0" w:line="240" w:lineRule="auto"/>
    </w:pPr>
    <w:rPr>
      <w:sz w:val="20"/>
      <w:szCs w:val="20"/>
      <w:lang/>
    </w:rPr>
  </w:style>
  <w:style w:type="paragraph" w:styleId="afff9">
    <w:name w:val="footnote text"/>
    <w:basedOn w:val="a"/>
    <w:pPr>
      <w:spacing w:after="0" w:line="240" w:lineRule="auto"/>
    </w:pPr>
    <w:rPr>
      <w:sz w:val="20"/>
      <w:szCs w:val="20"/>
      <w:lang/>
    </w:rPr>
  </w:style>
  <w:style w:type="paragraph" w:customStyle="1" w:styleId="afffa">
    <w:name w:val="Заголовок аэф"/>
    <w:basedOn w:val="1f1"/>
    <w:pPr>
      <w:spacing w:before="120" w:line="240" w:lineRule="auto"/>
      <w:jc w:val="center"/>
    </w:pPr>
  </w:style>
  <w:style w:type="paragraph" w:styleId="1f4">
    <w:name w:val="toc 1"/>
    <w:basedOn w:val="a"/>
    <w:next w:val="a"/>
    <w:pPr>
      <w:spacing w:after="0" w:line="240" w:lineRule="auto"/>
      <w:ind w:left="0" w:firstLine="0"/>
    </w:pPr>
    <w:rPr>
      <w:rFonts w:ascii="Book Antiqua" w:hAnsi="Book Antiqua" w:cs="Book Antiqua"/>
      <w:sz w:val="24"/>
      <w:szCs w:val="24"/>
    </w:rPr>
  </w:style>
  <w:style w:type="paragraph" w:customStyle="1" w:styleId="1f5">
    <w:name w:val="Заголовок таблицы ссылок1"/>
    <w:basedOn w:val="1"/>
    <w:next w:val="a"/>
    <w:pPr>
      <w:keepLines/>
      <w:numPr>
        <w:numId w:val="0"/>
      </w:numPr>
      <w:suppressAutoHyphens w:val="0"/>
      <w:spacing w:before="480" w:after="0"/>
      <w:ind w:left="1129" w:hanging="420"/>
      <w:outlineLvl w:val="9"/>
    </w:pPr>
    <w:rPr>
      <w:color w:val="365F91"/>
      <w:sz w:val="28"/>
      <w:szCs w:val="28"/>
    </w:rPr>
  </w:style>
  <w:style w:type="paragraph" w:styleId="2c">
    <w:name w:val="toc 2"/>
    <w:basedOn w:val="a"/>
    <w:next w:val="a"/>
    <w:pPr>
      <w:suppressAutoHyphens w:val="0"/>
      <w:spacing w:after="100"/>
      <w:ind w:left="220"/>
    </w:pPr>
  </w:style>
  <w:style w:type="paragraph" w:styleId="3b">
    <w:name w:val="toc 3"/>
    <w:basedOn w:val="a"/>
    <w:next w:val="a"/>
    <w:pPr>
      <w:suppressAutoHyphens w:val="0"/>
      <w:spacing w:after="100"/>
      <w:ind w:left="440"/>
    </w:pPr>
  </w:style>
  <w:style w:type="paragraph" w:customStyle="1" w:styleId="1f6">
    <w:name w:val="Текст1"/>
    <w:basedOn w:val="a"/>
    <w:pPr>
      <w:suppressAutoHyphens w:val="0"/>
      <w:spacing w:after="0" w:line="240" w:lineRule="auto"/>
    </w:pPr>
    <w:rPr>
      <w:rFonts w:ascii="Courier New" w:hAnsi="Courier New" w:cs="Courier New"/>
      <w:sz w:val="20"/>
      <w:szCs w:val="20"/>
    </w:rPr>
  </w:style>
  <w:style w:type="paragraph" w:styleId="afffb">
    <w:name w:val="Body Text Indent"/>
    <w:basedOn w:val="a"/>
    <w:pPr>
      <w:suppressAutoHyphens w:val="0"/>
      <w:spacing w:after="120" w:line="240" w:lineRule="auto"/>
      <w:ind w:left="283"/>
    </w:pPr>
    <w:rPr>
      <w:rFonts w:ascii="Times New Roman" w:hAnsi="Times New Roman" w:cs="Times New Roman"/>
      <w:sz w:val="20"/>
      <w:szCs w:val="20"/>
      <w:lang/>
    </w:rPr>
  </w:style>
  <w:style w:type="paragraph" w:customStyle="1" w:styleId="213">
    <w:name w:val="Основной текст с отступом 21"/>
    <w:basedOn w:val="a"/>
    <w:pPr>
      <w:spacing w:before="180" w:after="0" w:line="360" w:lineRule="auto"/>
      <w:ind w:firstLine="567"/>
    </w:pPr>
    <w:rPr>
      <w:rFonts w:ascii="Times New Roman" w:hAnsi="Times New Roman" w:cs="Times New Roman"/>
      <w:sz w:val="24"/>
      <w:szCs w:val="20"/>
    </w:rPr>
  </w:style>
  <w:style w:type="paragraph" w:customStyle="1" w:styleId="214">
    <w:name w:val="Основной текст 21"/>
    <w:basedOn w:val="a"/>
    <w:pPr>
      <w:spacing w:after="0" w:line="240" w:lineRule="auto"/>
    </w:pPr>
    <w:rPr>
      <w:rFonts w:ascii="Arial" w:hAnsi="Arial" w:cs="Arial"/>
      <w:color w:val="000000"/>
      <w:sz w:val="20"/>
      <w:szCs w:val="20"/>
    </w:rPr>
  </w:style>
  <w:style w:type="paragraph" w:customStyle="1" w:styleId="ConsNormal0">
    <w:name w:val="ConsNormal"/>
    <w:pPr>
      <w:suppressAutoHyphens/>
      <w:autoSpaceDE w:val="0"/>
      <w:ind w:left="1129" w:firstLine="720"/>
      <w:jc w:val="both"/>
    </w:pPr>
    <w:rPr>
      <w:rFonts w:ascii="Courier New" w:eastAsia="Arial" w:hAnsi="Courier New" w:cs="Courier New"/>
      <w:sz w:val="28"/>
      <w:szCs w:val="28"/>
      <w:lang w:eastAsia="zh-CN"/>
    </w:rPr>
  </w:style>
  <w:style w:type="paragraph" w:customStyle="1" w:styleId="caaieiaie4">
    <w:name w:val="caaieiaie 4"/>
    <w:basedOn w:val="a"/>
    <w:next w:val="a"/>
    <w:pPr>
      <w:widowControl w:val="0"/>
      <w:overflowPunct w:val="0"/>
      <w:autoSpaceDE w:val="0"/>
      <w:spacing w:after="0" w:line="240" w:lineRule="auto"/>
      <w:jc w:val="center"/>
      <w:textAlignment w:val="baseline"/>
    </w:pPr>
    <w:rPr>
      <w:rFonts w:ascii="Times New Roman" w:hAnsi="Times New Roman" w:cs="Times New Roman"/>
      <w:b/>
      <w:sz w:val="24"/>
      <w:szCs w:val="20"/>
    </w:rPr>
  </w:style>
  <w:style w:type="paragraph" w:customStyle="1" w:styleId="Iiiaeuiue">
    <w:name w:val="Ii?iaeuiue"/>
    <w:pPr>
      <w:widowControl w:val="0"/>
      <w:suppressAutoHyphens/>
      <w:overflowPunct w:val="0"/>
      <w:autoSpaceDE w:val="0"/>
      <w:ind w:left="1129" w:hanging="420"/>
      <w:jc w:val="both"/>
      <w:textAlignment w:val="baseline"/>
    </w:pPr>
    <w:rPr>
      <w:rFonts w:eastAsia="Arial"/>
      <w:lang w:eastAsia="zh-CN"/>
    </w:rPr>
  </w:style>
  <w:style w:type="paragraph" w:customStyle="1" w:styleId="232">
    <w:name w:val="Основной текст с отступом 23"/>
    <w:basedOn w:val="a"/>
    <w:pPr>
      <w:widowControl w:val="0"/>
      <w:suppressAutoHyphens w:val="0"/>
      <w:overflowPunct w:val="0"/>
      <w:autoSpaceDE w:val="0"/>
      <w:spacing w:after="120" w:line="240" w:lineRule="auto"/>
      <w:ind w:firstLine="567"/>
      <w:textAlignment w:val="baseline"/>
    </w:pPr>
    <w:rPr>
      <w:rFonts w:ascii="Times New Roman" w:hAnsi="Times New Roman" w:cs="Times New Roman"/>
      <w:sz w:val="20"/>
      <w:szCs w:val="20"/>
    </w:rPr>
  </w:style>
  <w:style w:type="paragraph" w:customStyle="1" w:styleId="223">
    <w:name w:val="Основной текст 22"/>
    <w:basedOn w:val="a"/>
    <w:pPr>
      <w:spacing w:after="0" w:line="240" w:lineRule="auto"/>
      <w:ind w:left="0" w:firstLine="709"/>
    </w:pPr>
    <w:rPr>
      <w:rFonts w:ascii="Arial" w:hAnsi="Arial" w:cs="Arial"/>
      <w:color w:val="000000"/>
      <w:sz w:val="20"/>
      <w:szCs w:val="20"/>
    </w:rPr>
  </w:style>
  <w:style w:type="paragraph" w:customStyle="1" w:styleId="1f7">
    <w:name w:val="Стиль1"/>
    <w:basedOn w:val="a"/>
    <w:pPr>
      <w:keepLines/>
      <w:spacing w:after="0" w:line="240" w:lineRule="auto"/>
      <w:ind w:left="0" w:firstLine="709"/>
    </w:pPr>
    <w:rPr>
      <w:rFonts w:ascii="Times New Roman" w:eastAsia="Arial" w:hAnsi="Times New Roman" w:cs="Times New Roman"/>
      <w:sz w:val="24"/>
      <w:szCs w:val="20"/>
    </w:rPr>
  </w:style>
  <w:style w:type="paragraph" w:customStyle="1" w:styleId="afffc">
    <w:name w:val="Содержимое таблицы"/>
    <w:basedOn w:val="a"/>
    <w:pPr>
      <w:suppressLineNumbers/>
      <w:spacing w:after="0" w:line="240" w:lineRule="auto"/>
      <w:ind w:left="0" w:firstLine="709"/>
    </w:pPr>
    <w:rPr>
      <w:rFonts w:ascii="Times New Roman" w:hAnsi="Times New Roman" w:cs="Times New Roman"/>
      <w:sz w:val="24"/>
      <w:szCs w:val="24"/>
    </w:rPr>
  </w:style>
  <w:style w:type="paragraph" w:customStyle="1" w:styleId="1f8">
    <w:name w:val="Обычный1"/>
    <w:pPr>
      <w:widowControl w:val="0"/>
      <w:suppressAutoHyphens/>
      <w:ind w:firstLine="709"/>
      <w:jc w:val="both"/>
    </w:pPr>
    <w:rPr>
      <w:rFonts w:ascii="Brooklyn" w:eastAsia="Arial" w:hAnsi="Brooklyn" w:cs="Brooklyn"/>
      <w:lang w:eastAsia="zh-CN"/>
    </w:rPr>
  </w:style>
  <w:style w:type="paragraph" w:customStyle="1" w:styleId="afffd">
    <w:name w:val="Нормальный"/>
    <w:pPr>
      <w:widowControl w:val="0"/>
      <w:suppressAutoHyphens/>
      <w:ind w:firstLine="709"/>
      <w:jc w:val="both"/>
    </w:pPr>
    <w:rPr>
      <w:rFonts w:eastAsia="Arial"/>
      <w:lang w:eastAsia="zh-CN"/>
    </w:rPr>
  </w:style>
  <w:style w:type="paragraph" w:styleId="afffe">
    <w:name w:val="header"/>
    <w:basedOn w:val="a"/>
    <w:pPr>
      <w:spacing w:after="0" w:line="240" w:lineRule="auto"/>
      <w:ind w:left="0" w:firstLine="709"/>
    </w:pPr>
    <w:rPr>
      <w:rFonts w:ascii="Times New Roman" w:hAnsi="Times New Roman" w:cs="Times New Roman"/>
      <w:sz w:val="20"/>
      <w:szCs w:val="20"/>
      <w:lang/>
    </w:rPr>
  </w:style>
  <w:style w:type="paragraph" w:customStyle="1" w:styleId="63">
    <w:name w:val="Знак6 Знак Знак"/>
    <w:basedOn w:val="a"/>
    <w:pPr>
      <w:suppressAutoHyphens w:val="0"/>
      <w:spacing w:after="160" w:line="240" w:lineRule="exact"/>
      <w:ind w:left="0" w:firstLine="709"/>
    </w:pPr>
    <w:rPr>
      <w:rFonts w:ascii="Tahoma" w:hAnsi="Tahoma" w:cs="Tahoma"/>
      <w:sz w:val="20"/>
      <w:szCs w:val="20"/>
      <w:lang w:val="en-US"/>
    </w:rPr>
  </w:style>
  <w:style w:type="paragraph" w:customStyle="1" w:styleId="NormalT0">
    <w:name w:val="Normal+T"/>
    <w:basedOn w:val="a"/>
    <w:pPr>
      <w:suppressAutoHyphens w:val="0"/>
      <w:spacing w:before="60" w:after="0" w:line="240" w:lineRule="auto"/>
      <w:ind w:left="708" w:firstLine="709"/>
    </w:pPr>
    <w:rPr>
      <w:rFonts w:ascii="Arial" w:hAnsi="Arial" w:cs="Arial"/>
      <w:sz w:val="24"/>
      <w:szCs w:val="24"/>
      <w:lang w:val="en-US"/>
    </w:rPr>
  </w:style>
  <w:style w:type="paragraph" w:customStyle="1" w:styleId="affff">
    <w:name w:val="Заголовок таблицы"/>
    <w:basedOn w:val="afffc"/>
    <w:pPr>
      <w:jc w:val="center"/>
    </w:pPr>
    <w:rPr>
      <w:b/>
      <w:bCs/>
    </w:rPr>
  </w:style>
  <w:style w:type="paragraph" w:styleId="44">
    <w:name w:val="toc 4"/>
    <w:basedOn w:val="2a"/>
    <w:pPr>
      <w:ind w:left="849" w:firstLine="0"/>
    </w:pPr>
  </w:style>
  <w:style w:type="paragraph" w:styleId="53">
    <w:name w:val="toc 5"/>
    <w:basedOn w:val="2a"/>
    <w:pPr>
      <w:ind w:left="1132" w:firstLine="0"/>
    </w:pPr>
  </w:style>
  <w:style w:type="paragraph" w:styleId="64">
    <w:name w:val="toc 6"/>
    <w:basedOn w:val="2a"/>
    <w:pPr>
      <w:ind w:left="1415" w:firstLine="0"/>
    </w:pPr>
  </w:style>
  <w:style w:type="paragraph" w:styleId="73">
    <w:name w:val="toc 7"/>
    <w:basedOn w:val="2a"/>
    <w:pPr>
      <w:ind w:left="1698" w:firstLine="0"/>
    </w:pPr>
  </w:style>
  <w:style w:type="paragraph" w:styleId="83">
    <w:name w:val="toc 8"/>
    <w:basedOn w:val="2a"/>
    <w:pPr>
      <w:ind w:left="1981" w:firstLine="0"/>
    </w:pPr>
  </w:style>
  <w:style w:type="paragraph" w:styleId="92">
    <w:name w:val="toc 9"/>
    <w:basedOn w:val="2a"/>
    <w:pPr>
      <w:ind w:left="2264" w:firstLine="0"/>
    </w:pPr>
  </w:style>
  <w:style w:type="paragraph" w:customStyle="1" w:styleId="102">
    <w:name w:val="Оглавление 10"/>
    <w:basedOn w:val="2a"/>
    <w:pPr>
      <w:ind w:left="2547" w:firstLine="0"/>
    </w:pPr>
  </w:style>
  <w:style w:type="paragraph" w:customStyle="1" w:styleId="affff0">
    <w:name w:val="Содержимое врезки"/>
    <w:basedOn w:val="a0"/>
  </w:style>
  <w:style w:type="paragraph" w:styleId="affff1">
    <w:name w:val="Balloon Text"/>
    <w:basedOn w:val="a"/>
    <w:pPr>
      <w:spacing w:after="0" w:line="240" w:lineRule="auto"/>
    </w:pPr>
    <w:rPr>
      <w:rFonts w:ascii="Tahoma" w:hAnsi="Tahoma" w:cs="Tahoma"/>
      <w:sz w:val="16"/>
      <w:szCs w:val="16"/>
      <w:lang/>
    </w:rPr>
  </w:style>
  <w:style w:type="paragraph" w:customStyle="1" w:styleId="affff2">
    <w:name w:val="!Заголовок контракта"/>
    <w:basedOn w:val="Iiiaeuiue"/>
    <w:pPr>
      <w:widowControl/>
      <w:numPr>
        <w:numId w:val="5"/>
      </w:numPr>
      <w:spacing w:before="120" w:after="240"/>
      <w:ind w:left="0" w:firstLine="0"/>
      <w:jc w:val="center"/>
    </w:pPr>
    <w:rPr>
      <w:b/>
      <w:bCs/>
      <w:sz w:val="24"/>
      <w:szCs w:val="24"/>
    </w:rPr>
  </w:style>
  <w:style w:type="paragraph" w:customStyle="1" w:styleId="affff3">
    <w:name w:val="Обычный таблица"/>
    <w:basedOn w:val="a"/>
    <w:pPr>
      <w:suppressAutoHyphens w:val="0"/>
      <w:spacing w:after="0" w:line="240" w:lineRule="auto"/>
      <w:ind w:left="0" w:firstLine="0"/>
      <w:jc w:val="left"/>
    </w:pPr>
    <w:rPr>
      <w:rFonts w:ascii="Times New Roman" w:hAnsi="Times New Roman" w:cs="Times New Roman"/>
      <w:kern w:val="0"/>
      <w:sz w:val="18"/>
      <w:szCs w:val="18"/>
      <w:lang/>
    </w:rPr>
  </w:style>
  <w:style w:type="paragraph" w:customStyle="1" w:styleId="224">
    <w:name w:val="Заголовок 22"/>
    <w:basedOn w:val="2"/>
    <w:pPr>
      <w:numPr>
        <w:ilvl w:val="0"/>
        <w:numId w:val="0"/>
      </w:numPr>
      <w:jc w:val="left"/>
      <w:outlineLvl w:val="9"/>
    </w:pPr>
    <w:rPr>
      <w:sz w:val="24"/>
    </w:rPr>
  </w:style>
  <w:style w:type="paragraph" w:customStyle="1" w:styleId="3c">
    <w:name w:val="Стиль3"/>
    <w:basedOn w:val="a"/>
    <w:pPr>
      <w:ind w:left="0" w:firstLine="709"/>
    </w:pPr>
    <w:rPr>
      <w:rFonts w:ascii="Times New Roman" w:hAnsi="Times New Roman" w:cs="Times New Roman"/>
      <w:sz w:val="24"/>
    </w:rPr>
  </w:style>
  <w:style w:type="paragraph" w:customStyle="1" w:styleId="240">
    <w:name w:val="Основной текст с отступом 24"/>
    <w:basedOn w:val="a"/>
    <w:pPr>
      <w:spacing w:after="120" w:line="480" w:lineRule="auto"/>
      <w:ind w:left="283"/>
    </w:pPr>
    <w:rPr>
      <w:lang/>
    </w:rPr>
  </w:style>
  <w:style w:type="paragraph" w:customStyle="1" w:styleId="2d">
    <w:name w:val="Маркированный список2"/>
    <w:basedOn w:val="a"/>
    <w:pPr>
      <w:numPr>
        <w:numId w:val="3"/>
      </w:numPr>
      <w:tabs>
        <w:tab w:val="left" w:pos="1080"/>
      </w:tabs>
      <w:suppressAutoHyphens w:val="0"/>
      <w:spacing w:before="20" w:after="20" w:line="240" w:lineRule="auto"/>
      <w:ind w:left="0" w:firstLine="720"/>
    </w:pPr>
    <w:rPr>
      <w:rFonts w:ascii="Times New Roman" w:hAnsi="Times New Roman" w:cs="Times New Roman"/>
      <w:kern w:val="0"/>
      <w:sz w:val="24"/>
      <w:szCs w:val="20"/>
    </w:rPr>
  </w:style>
  <w:style w:type="paragraph" w:customStyle="1" w:styleId="2e">
    <w:name w:val="Название объекта2"/>
    <w:basedOn w:val="a"/>
    <w:next w:val="a"/>
    <w:pPr>
      <w:suppressAutoHyphens w:val="0"/>
      <w:spacing w:before="120" w:after="120" w:line="240" w:lineRule="auto"/>
      <w:ind w:left="0" w:firstLine="680"/>
    </w:pPr>
    <w:rPr>
      <w:rFonts w:ascii="Times New Roman" w:hAnsi="Times New Roman" w:cs="Times New Roman"/>
      <w:b/>
      <w:kern w:val="0"/>
      <w:sz w:val="24"/>
      <w:szCs w:val="20"/>
    </w:rPr>
  </w:style>
  <w:style w:type="paragraph" w:customStyle="1" w:styleId="1f9">
    <w:name w:val="Маркированный 1"/>
    <w:basedOn w:val="2d"/>
    <w:pPr>
      <w:numPr>
        <w:numId w:val="4"/>
      </w:numPr>
    </w:pPr>
  </w:style>
  <w:style w:type="paragraph" w:customStyle="1" w:styleId="affff4">
    <w:name w:val="Подтекст"/>
    <w:basedOn w:val="a"/>
    <w:pPr>
      <w:keepLines/>
      <w:suppressAutoHyphens w:val="0"/>
      <w:spacing w:before="20" w:after="20" w:line="360" w:lineRule="auto"/>
      <w:ind w:left="0" w:firstLine="0"/>
      <w:jc w:val="left"/>
    </w:pPr>
    <w:rPr>
      <w:rFonts w:ascii="Times New Roman" w:hAnsi="Times New Roman" w:cs="Times New Roman"/>
      <w:kern w:val="0"/>
      <w:sz w:val="18"/>
      <w:szCs w:val="20"/>
    </w:rPr>
  </w:style>
  <w:style w:type="paragraph" w:customStyle="1" w:styleId="affff5">
    <w:name w:val="Отступ"/>
    <w:basedOn w:val="a"/>
    <w:pPr>
      <w:suppressAutoHyphens w:val="0"/>
      <w:spacing w:before="120" w:after="120" w:line="240" w:lineRule="auto"/>
      <w:ind w:left="1418" w:firstLine="0"/>
    </w:pPr>
    <w:rPr>
      <w:rFonts w:ascii="Times New Roman" w:hAnsi="Times New Roman" w:cs="Times New Roman"/>
      <w:kern w:val="0"/>
      <w:sz w:val="24"/>
      <w:szCs w:val="20"/>
    </w:rPr>
  </w:style>
  <w:style w:type="paragraph" w:customStyle="1" w:styleId="2f">
    <w:name w:val="Текст с нум.2"/>
    <w:basedOn w:val="2"/>
    <w:pPr>
      <w:keepNext w:val="0"/>
      <w:widowControl/>
      <w:numPr>
        <w:ilvl w:val="0"/>
        <w:numId w:val="0"/>
      </w:numPr>
      <w:tabs>
        <w:tab w:val="clear" w:pos="576"/>
        <w:tab w:val="left" w:pos="502"/>
      </w:tabs>
      <w:suppressAutoHyphens w:val="0"/>
      <w:spacing w:after="120" w:line="240" w:lineRule="auto"/>
      <w:ind w:left="142"/>
      <w:jc w:val="left"/>
      <w:outlineLvl w:val="9"/>
    </w:pPr>
    <w:rPr>
      <w:rFonts w:eastAsia="Times New Roman" w:cs="Times New Roman"/>
      <w:b w:val="0"/>
      <w:kern w:val="0"/>
      <w:sz w:val="24"/>
      <w:szCs w:val="20"/>
    </w:rPr>
  </w:style>
  <w:style w:type="paragraph" w:customStyle="1" w:styleId="affff6">
    <w:name w:val="Список нумерованный"/>
    <w:basedOn w:val="a"/>
    <w:pPr>
      <w:numPr>
        <w:numId w:val="10"/>
      </w:numPr>
      <w:suppressAutoHyphens w:val="0"/>
      <w:spacing w:before="60" w:after="60" w:line="240" w:lineRule="auto"/>
    </w:pPr>
    <w:rPr>
      <w:rFonts w:ascii="Times New Roman" w:hAnsi="Times New Roman" w:cs="Times New Roman"/>
      <w:kern w:val="0"/>
      <w:sz w:val="24"/>
      <w:szCs w:val="20"/>
    </w:rPr>
  </w:style>
  <w:style w:type="paragraph" w:customStyle="1" w:styleId="affff7">
    <w:name w:val="Красный курсив"/>
    <w:basedOn w:val="a"/>
    <w:pPr>
      <w:suppressAutoHyphens w:val="0"/>
      <w:spacing w:before="20" w:after="20" w:line="240" w:lineRule="auto"/>
      <w:ind w:left="0" w:firstLine="680"/>
    </w:pPr>
    <w:rPr>
      <w:rFonts w:ascii="Times New Roman" w:hAnsi="Times New Roman" w:cs="Times New Roman"/>
      <w:i/>
      <w:color w:val="FF0000"/>
      <w:kern w:val="0"/>
      <w:sz w:val="20"/>
      <w:szCs w:val="20"/>
    </w:rPr>
  </w:style>
  <w:style w:type="paragraph" w:customStyle="1" w:styleId="3d">
    <w:name w:val="Текст с нум.3"/>
    <w:basedOn w:val="3"/>
    <w:pPr>
      <w:keepNext w:val="0"/>
      <w:numPr>
        <w:ilvl w:val="0"/>
        <w:numId w:val="0"/>
      </w:numPr>
      <w:tabs>
        <w:tab w:val="left" w:pos="2160"/>
      </w:tabs>
      <w:suppressAutoHyphens w:val="0"/>
      <w:spacing w:before="120" w:line="240" w:lineRule="auto"/>
      <w:ind w:left="1440" w:hanging="420"/>
      <w:jc w:val="left"/>
      <w:outlineLvl w:val="9"/>
    </w:pPr>
    <w:rPr>
      <w:rFonts w:ascii="Times New Roman" w:hAnsi="Times New Roman" w:cs="Times New Roman"/>
      <w:b w:val="0"/>
      <w:bCs w:val="0"/>
      <w:kern w:val="0"/>
      <w:sz w:val="24"/>
      <w:szCs w:val="20"/>
    </w:rPr>
  </w:style>
  <w:style w:type="paragraph" w:customStyle="1" w:styleId="1fa">
    <w:name w:val="Название 1"/>
    <w:basedOn w:val="afff"/>
    <w:rPr>
      <w:caps w:val="0"/>
      <w:sz w:val="24"/>
    </w:rPr>
  </w:style>
  <w:style w:type="paragraph" w:styleId="affff8">
    <w:name w:val="List Bullet"/>
    <w:basedOn w:val="a"/>
    <w:pPr>
      <w:numPr>
        <w:numId w:val="7"/>
      </w:numPr>
      <w:suppressAutoHyphens w:val="0"/>
      <w:spacing w:before="20" w:after="20" w:line="240" w:lineRule="auto"/>
    </w:pPr>
    <w:rPr>
      <w:rFonts w:ascii="Times New Roman" w:hAnsi="Times New Roman" w:cs="Tahoma"/>
      <w:kern w:val="0"/>
      <w:sz w:val="24"/>
      <w:szCs w:val="20"/>
    </w:rPr>
  </w:style>
  <w:style w:type="paragraph" w:customStyle="1" w:styleId="2f0">
    <w:name w:val="Список 2 уровня"/>
    <w:basedOn w:val="affff8"/>
    <w:pPr>
      <w:numPr>
        <w:numId w:val="9"/>
      </w:numPr>
      <w:tabs>
        <w:tab w:val="left" w:pos="1276"/>
      </w:tabs>
      <w:ind w:left="1276" w:hanging="283"/>
    </w:pPr>
  </w:style>
  <w:style w:type="paragraph" w:customStyle="1" w:styleId="2f1">
    <w:name w:val="заголовок 2"/>
    <w:basedOn w:val="a"/>
    <w:next w:val="a0"/>
    <w:pPr>
      <w:keepNext/>
      <w:keepLines/>
      <w:suppressAutoHyphens w:val="0"/>
      <w:spacing w:before="240" w:after="120" w:line="240" w:lineRule="auto"/>
      <w:ind w:left="0" w:firstLine="0"/>
    </w:pPr>
    <w:rPr>
      <w:rFonts w:ascii="Times New Roman" w:hAnsi="Times New Roman" w:cs="Times New Roman"/>
      <w:b/>
      <w:kern w:val="0"/>
      <w:sz w:val="28"/>
      <w:szCs w:val="24"/>
    </w:rPr>
  </w:style>
  <w:style w:type="paragraph" w:customStyle="1" w:styleId="320">
    <w:name w:val="Основной текст с отступом 32"/>
    <w:basedOn w:val="a"/>
    <w:pPr>
      <w:suppressAutoHyphens w:val="0"/>
      <w:spacing w:before="20" w:after="20" w:line="360" w:lineRule="auto"/>
      <w:ind w:left="0" w:firstLine="709"/>
    </w:pPr>
    <w:rPr>
      <w:sz w:val="16"/>
      <w:szCs w:val="16"/>
    </w:rPr>
  </w:style>
  <w:style w:type="paragraph" w:customStyle="1" w:styleId="225">
    <w:name w:val="Маркированный список 22"/>
    <w:basedOn w:val="a"/>
    <w:pPr>
      <w:numPr>
        <w:numId w:val="2"/>
      </w:numPr>
      <w:suppressAutoHyphens w:val="0"/>
      <w:spacing w:before="20" w:after="20" w:line="240" w:lineRule="auto"/>
    </w:pPr>
    <w:rPr>
      <w:rFonts w:ascii="Times New Roman" w:hAnsi="Times New Roman" w:cs="Times New Roman"/>
      <w:kern w:val="0"/>
      <w:sz w:val="24"/>
      <w:szCs w:val="20"/>
    </w:rPr>
  </w:style>
  <w:style w:type="paragraph" w:customStyle="1" w:styleId="Style10">
    <w:name w:val="Style10"/>
    <w:basedOn w:val="a"/>
    <w:pPr>
      <w:widowControl w:val="0"/>
      <w:suppressAutoHyphens w:val="0"/>
      <w:autoSpaceDE w:val="0"/>
      <w:spacing w:after="0" w:line="250" w:lineRule="exact"/>
      <w:ind w:left="0" w:firstLine="533"/>
    </w:pPr>
    <w:rPr>
      <w:rFonts w:ascii="Arial" w:hAnsi="Arial" w:cs="Arial"/>
      <w:kern w:val="0"/>
      <w:sz w:val="24"/>
      <w:szCs w:val="24"/>
    </w:rPr>
  </w:style>
  <w:style w:type="paragraph" w:customStyle="1" w:styleId="Style12">
    <w:name w:val="Style12"/>
    <w:basedOn w:val="a"/>
    <w:pPr>
      <w:widowControl w:val="0"/>
      <w:suppressAutoHyphens w:val="0"/>
      <w:autoSpaceDE w:val="0"/>
      <w:spacing w:after="0" w:line="245" w:lineRule="exact"/>
      <w:ind w:left="0" w:firstLine="523"/>
    </w:pPr>
    <w:rPr>
      <w:rFonts w:ascii="Arial" w:hAnsi="Arial" w:cs="Arial"/>
      <w:kern w:val="0"/>
      <w:sz w:val="24"/>
      <w:szCs w:val="24"/>
    </w:rPr>
  </w:style>
  <w:style w:type="paragraph" w:customStyle="1" w:styleId="Style28">
    <w:name w:val="Style28"/>
    <w:basedOn w:val="a"/>
    <w:pPr>
      <w:widowControl w:val="0"/>
      <w:suppressAutoHyphens w:val="0"/>
      <w:autoSpaceDE w:val="0"/>
      <w:spacing w:after="0" w:line="240" w:lineRule="auto"/>
      <w:ind w:left="0" w:firstLine="0"/>
      <w:jc w:val="left"/>
    </w:pPr>
    <w:rPr>
      <w:rFonts w:ascii="Arial" w:hAnsi="Arial" w:cs="Arial"/>
      <w:kern w:val="0"/>
      <w:sz w:val="24"/>
      <w:szCs w:val="24"/>
    </w:rPr>
  </w:style>
  <w:style w:type="paragraph" w:customStyle="1" w:styleId="2f2">
    <w:name w:val="Текст2"/>
    <w:basedOn w:val="a"/>
    <w:pPr>
      <w:keepNext/>
      <w:suppressAutoHyphens w:val="0"/>
      <w:spacing w:after="0" w:line="240" w:lineRule="auto"/>
      <w:ind w:left="0" w:firstLine="709"/>
    </w:pPr>
    <w:rPr>
      <w:rFonts w:ascii="Arial" w:hAnsi="Arial" w:cs="Arial"/>
      <w:kern w:val="0"/>
      <w:sz w:val="24"/>
      <w:szCs w:val="24"/>
      <w:lang/>
    </w:rPr>
  </w:style>
  <w:style w:type="paragraph" w:customStyle="1" w:styleId="2f3">
    <w:name w:val="Нумерованный список2"/>
    <w:basedOn w:val="a"/>
    <w:pPr>
      <w:suppressAutoHyphens w:val="0"/>
      <w:spacing w:before="20" w:after="20" w:line="240" w:lineRule="auto"/>
      <w:ind w:left="1134" w:firstLine="0"/>
      <w:contextualSpacing/>
    </w:pPr>
    <w:rPr>
      <w:rFonts w:ascii="Times New Roman" w:hAnsi="Times New Roman" w:cs="Times New Roman"/>
      <w:kern w:val="0"/>
      <w:sz w:val="24"/>
      <w:szCs w:val="20"/>
    </w:rPr>
  </w:style>
  <w:style w:type="paragraph" w:customStyle="1" w:styleId="Zagolovok1">
    <w:name w:val="Zagolovok_1"/>
    <w:basedOn w:val="2f3"/>
    <w:next w:val="a"/>
    <w:pPr>
      <w:pageBreakBefore/>
      <w:spacing w:before="240" w:after="240" w:line="360" w:lineRule="auto"/>
      <w:jc w:val="left"/>
    </w:pPr>
    <w:rPr>
      <w:rFonts w:ascii="Arial" w:hAnsi="Arial" w:cs="Arial"/>
      <w:b/>
      <w:sz w:val="28"/>
      <w:szCs w:val="32"/>
      <w:lang w:val="ru-RU" w:eastAsia="ru-RU"/>
    </w:rPr>
  </w:style>
  <w:style w:type="paragraph" w:customStyle="1" w:styleId="Zagolovok2">
    <w:name w:val="Zagolovok_2"/>
    <w:basedOn w:val="Zagolovok1"/>
    <w:pPr>
      <w:pageBreakBefore w:val="0"/>
      <w:spacing w:after="120"/>
    </w:pPr>
    <w:rPr>
      <w:sz w:val="24"/>
      <w:szCs w:val="24"/>
    </w:rPr>
  </w:style>
  <w:style w:type="paragraph" w:customStyle="1" w:styleId="Zagolovok3">
    <w:name w:val="Zagolovok_3"/>
    <w:basedOn w:val="Zagolovok2"/>
  </w:style>
  <w:style w:type="paragraph" w:customStyle="1" w:styleId="Zagolovok4">
    <w:name w:val="Zagolovok_4"/>
    <w:basedOn w:val="Zagolovok3"/>
    <w:pPr>
      <w:spacing w:before="60" w:after="60"/>
      <w:jc w:val="both"/>
    </w:pPr>
    <w:rPr>
      <w:b w:val="0"/>
    </w:rPr>
  </w:style>
  <w:style w:type="paragraph" w:customStyle="1" w:styleId="Zagolovok31">
    <w:name w:val="Zagolovok_31"/>
    <w:basedOn w:val="Zagolovok3"/>
    <w:pPr>
      <w:spacing w:before="60" w:after="60"/>
      <w:jc w:val="both"/>
    </w:pPr>
    <w:rPr>
      <w:b w:val="0"/>
    </w:rPr>
  </w:style>
  <w:style w:type="paragraph" w:customStyle="1" w:styleId="Normal1">
    <w:name w:val="Normal1"/>
    <w:pPr>
      <w:widowControl w:val="0"/>
      <w:suppressAutoHyphens/>
    </w:pPr>
    <w:rPr>
      <w:lang w:eastAsia="zh-CN"/>
    </w:rPr>
  </w:style>
  <w:style w:type="paragraph" w:customStyle="1" w:styleId="3e">
    <w:name w:val="ТТ список 3"/>
    <w:basedOn w:val="a"/>
    <w:pPr>
      <w:keepLines/>
      <w:numPr>
        <w:numId w:val="6"/>
      </w:numPr>
      <w:tabs>
        <w:tab w:val="left" w:pos="567"/>
      </w:tabs>
      <w:spacing w:after="0" w:line="240" w:lineRule="auto"/>
      <w:jc w:val="left"/>
    </w:pPr>
    <w:rPr>
      <w:rFonts w:ascii="Book Antiqua" w:hAnsi="Book Antiqua" w:cs="Book Antiqua"/>
      <w:kern w:val="0"/>
      <w:sz w:val="24"/>
      <w:szCs w:val="24"/>
    </w:rPr>
  </w:style>
  <w:style w:type="paragraph" w:customStyle="1" w:styleId="affff9">
    <w:name w:val="Комментарий"/>
    <w:basedOn w:val="a"/>
    <w:next w:val="a"/>
    <w:pPr>
      <w:suppressAutoHyphens w:val="0"/>
      <w:autoSpaceDE w:val="0"/>
      <w:spacing w:before="75" w:after="0" w:line="240" w:lineRule="auto"/>
      <w:ind w:left="170" w:firstLine="0"/>
    </w:pPr>
    <w:rPr>
      <w:rFonts w:ascii="Arial" w:hAnsi="Arial" w:cs="Arial"/>
      <w:color w:val="353842"/>
      <w:kern w:val="0"/>
      <w:sz w:val="24"/>
      <w:szCs w:val="24"/>
      <w:shd w:val="clear" w:color="auto" w:fill="F0F0F0"/>
    </w:rPr>
  </w:style>
  <w:style w:type="paragraph" w:customStyle="1" w:styleId="affffa">
    <w:name w:val="Информация об изменениях документа"/>
    <w:basedOn w:val="affff9"/>
    <w:next w:val="a"/>
    <w:rPr>
      <w:i/>
      <w:iCs/>
    </w:rPr>
  </w:style>
  <w:style w:type="paragraph" w:styleId="affffb">
    <w:name w:val="No Spacing"/>
    <w:qFormat/>
    <w:pPr>
      <w:suppressAutoHyphens/>
      <w:ind w:left="1129" w:hanging="420"/>
      <w:jc w:val="both"/>
    </w:pPr>
    <w:rPr>
      <w:rFonts w:ascii="Calibri" w:hAnsi="Calibri" w:cs="Calibri"/>
      <w:kern w:val="2"/>
      <w:sz w:val="22"/>
      <w:szCs w:val="22"/>
      <w:lang w:eastAsia="zh-CN"/>
    </w:rPr>
  </w:style>
  <w:style w:type="paragraph" w:customStyle="1" w:styleId="1fb">
    <w:name w:val="Текст примечания1"/>
    <w:basedOn w:val="a"/>
    <w:pPr>
      <w:spacing w:line="240" w:lineRule="auto"/>
    </w:pPr>
    <w:rPr>
      <w:sz w:val="20"/>
      <w:szCs w:val="20"/>
      <w:lang/>
    </w:rPr>
  </w:style>
  <w:style w:type="paragraph" w:styleId="affffc">
    <w:name w:val="annotation subject"/>
    <w:basedOn w:val="1fb"/>
    <w:next w:val="1fb"/>
    <w:rPr>
      <w:b/>
      <w:bCs/>
    </w:rPr>
  </w:style>
  <w:style w:type="paragraph" w:customStyle="1" w:styleId="1110">
    <w:name w:val="111"/>
    <w:basedOn w:val="afffb"/>
    <w:pPr>
      <w:numPr>
        <w:numId w:val="8"/>
      </w:numPr>
      <w:tabs>
        <w:tab w:val="left" w:pos="426"/>
        <w:tab w:val="left" w:pos="709"/>
      </w:tabs>
      <w:spacing w:before="120"/>
      <w:jc w:val="center"/>
    </w:pPr>
    <w:rPr>
      <w:b/>
      <w:kern w:val="0"/>
      <w:sz w:val="28"/>
      <w:szCs w:val="28"/>
    </w:rPr>
  </w:style>
  <w:style w:type="paragraph" w:customStyle="1" w:styleId="2220">
    <w:name w:val="222"/>
    <w:basedOn w:val="afffb"/>
    <w:pPr>
      <w:numPr>
        <w:numId w:val="8"/>
      </w:numPr>
      <w:tabs>
        <w:tab w:val="left" w:pos="1134"/>
      </w:tabs>
      <w:spacing w:after="0"/>
    </w:pPr>
    <w:rPr>
      <w:kern w:val="0"/>
      <w:sz w:val="28"/>
      <w:szCs w:val="28"/>
    </w:rPr>
  </w:style>
  <w:style w:type="paragraph" w:customStyle="1" w:styleId="333">
    <w:name w:val="333"/>
    <w:basedOn w:val="2220"/>
    <w:pPr>
      <w:tabs>
        <w:tab w:val="left" w:pos="1080"/>
        <w:tab w:val="left" w:pos="2700"/>
      </w:tabs>
      <w:ind w:left="0" w:firstLine="720"/>
    </w:pPr>
  </w:style>
  <w:style w:type="paragraph" w:customStyle="1" w:styleId="Style17">
    <w:name w:val="Style17"/>
    <w:basedOn w:val="a"/>
    <w:pPr>
      <w:widowControl w:val="0"/>
      <w:suppressAutoHyphens w:val="0"/>
      <w:autoSpaceDE w:val="0"/>
      <w:spacing w:after="0" w:line="276" w:lineRule="exact"/>
      <w:ind w:left="0" w:firstLine="710"/>
    </w:pPr>
    <w:rPr>
      <w:rFonts w:ascii="Times New Roman" w:eastAsia="Calibri" w:hAnsi="Times New Roman" w:cs="Times New Roman"/>
      <w:kern w:val="0"/>
      <w:sz w:val="24"/>
      <w:szCs w:val="24"/>
    </w:rPr>
  </w:style>
  <w:style w:type="paragraph" w:customStyle="1" w:styleId="1fc">
    <w:name w:val="1"/>
    <w:basedOn w:val="afff7"/>
    <w:pPr>
      <w:numPr>
        <w:numId w:val="11"/>
      </w:numPr>
      <w:suppressAutoHyphens w:val="0"/>
      <w:spacing w:after="0" w:line="240" w:lineRule="auto"/>
      <w:contextualSpacing/>
    </w:pPr>
    <w:rPr>
      <w:rFonts w:ascii="Times New Roman" w:hAnsi="Times New Roman" w:cs="Times New Roman"/>
      <w:kern w:val="0"/>
      <w:sz w:val="28"/>
      <w:szCs w:val="28"/>
    </w:rPr>
  </w:style>
  <w:style w:type="paragraph" w:customStyle="1" w:styleId="affffd">
    <w:name w:val="Основной текст.Знак.Знак Знак Знак"/>
    <w:basedOn w:val="a"/>
    <w:pPr>
      <w:suppressAutoHyphens w:val="0"/>
      <w:spacing w:after="0" w:line="240" w:lineRule="auto"/>
      <w:ind w:left="0" w:firstLine="0"/>
    </w:pPr>
    <w:rPr>
      <w:rFonts w:ascii="Times New Roman" w:hAnsi="Times New Roman" w:cs="Times New Roman"/>
      <w:kern w:val="0"/>
      <w:sz w:val="24"/>
      <w:szCs w:val="20"/>
    </w:rPr>
  </w:style>
  <w:style w:type="paragraph" w:customStyle="1" w:styleId="p5">
    <w:name w:val="p5"/>
    <w:basedOn w:val="a"/>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2">
    <w:name w:val="p2"/>
    <w:basedOn w:val="a"/>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3">
    <w:name w:val="p3"/>
    <w:basedOn w:val="a"/>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6">
    <w:name w:val="p6"/>
    <w:basedOn w:val="a"/>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2f4">
    <w:name w:val="Основной текст2"/>
    <w:basedOn w:val="a"/>
    <w:pPr>
      <w:widowControl w:val="0"/>
      <w:shd w:val="clear" w:color="auto" w:fill="FFFFFF"/>
      <w:suppressAutoHyphens w:val="0"/>
      <w:spacing w:after="0" w:line="288" w:lineRule="exact"/>
      <w:ind w:left="0" w:hanging="680"/>
    </w:pPr>
    <w:rPr>
      <w:rFonts w:ascii="Tahoma" w:eastAsia="Tahoma" w:hAnsi="Tahoma" w:cs="Tahoma"/>
      <w:color w:val="000000"/>
      <w:spacing w:val="20"/>
      <w:kern w:val="0"/>
      <w:sz w:val="17"/>
      <w:szCs w:val="17"/>
      <w:lang w:bidi="ru-RU"/>
    </w:rPr>
  </w:style>
  <w:style w:type="paragraph" w:customStyle="1" w:styleId="p1">
    <w:name w:val="p1"/>
    <w:basedOn w:val="a"/>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WW-0">
    <w:name w:val="WW-Базовый"/>
    <w:pPr>
      <w:suppressAutoHyphens/>
      <w:spacing w:line="100" w:lineRule="atLeast"/>
    </w:pPr>
    <w:rPr>
      <w:lang w:eastAsia="zh-CN"/>
    </w:rPr>
  </w:style>
  <w:style w:type="paragraph" w:styleId="1fd">
    <w:name w:val="index 1"/>
    <w:basedOn w:val="a"/>
    <w:next w:val="a"/>
    <w:pPr>
      <w:spacing w:after="0" w:line="240" w:lineRule="auto"/>
      <w:ind w:left="200" w:hanging="200"/>
      <w:jc w:val="left"/>
    </w:pPr>
    <w:rPr>
      <w:rFonts w:ascii="Times New Roman" w:eastAsia="MS Mincho" w:hAnsi="Times New Roman" w:cs="Times New Roman"/>
      <w:kern w:val="0"/>
      <w:sz w:val="20"/>
      <w:szCs w:val="20"/>
    </w:rPr>
  </w:style>
  <w:style w:type="paragraph" w:styleId="affffe">
    <w:name w:val="Subtitle"/>
    <w:basedOn w:val="a"/>
    <w:next w:val="a0"/>
    <w:qFormat/>
    <w:pPr>
      <w:spacing w:after="60" w:line="240" w:lineRule="auto"/>
      <w:ind w:left="0" w:firstLine="0"/>
      <w:jc w:val="center"/>
    </w:pPr>
    <w:rPr>
      <w:rFonts w:ascii="Arial" w:hAnsi="Arial" w:cs="Arial"/>
      <w:kern w:val="0"/>
      <w:sz w:val="20"/>
      <w:szCs w:val="20"/>
    </w:rPr>
  </w:style>
  <w:style w:type="paragraph" w:customStyle="1" w:styleId="2111">
    <w:name w:val="Основной текст 211"/>
    <w:basedOn w:val="a"/>
    <w:pPr>
      <w:spacing w:after="0" w:line="240" w:lineRule="auto"/>
      <w:ind w:left="0" w:firstLine="0"/>
      <w:jc w:val="left"/>
    </w:pPr>
    <w:rPr>
      <w:rFonts w:ascii="Times New Roman" w:hAnsi="Times New Roman" w:cs="Times New Roman"/>
      <w:kern w:val="0"/>
      <w:sz w:val="28"/>
      <w:szCs w:val="28"/>
    </w:rPr>
  </w:style>
  <w:style w:type="paragraph" w:customStyle="1" w:styleId="3110">
    <w:name w:val="Основной текст 311"/>
    <w:basedOn w:val="a"/>
    <w:pPr>
      <w:spacing w:after="120" w:line="240" w:lineRule="auto"/>
      <w:ind w:left="0" w:firstLine="0"/>
      <w:jc w:val="left"/>
    </w:pPr>
    <w:rPr>
      <w:rFonts w:ascii="Times New Roman" w:hAnsi="Times New Roman" w:cs="Times New Roman"/>
      <w:kern w:val="0"/>
      <w:sz w:val="16"/>
      <w:szCs w:val="16"/>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Title">
    <w:name w:val="ConsPlusTitle"/>
    <w:pPr>
      <w:suppressAutoHyphens/>
      <w:autoSpaceDE w:val="0"/>
    </w:pPr>
    <w:rPr>
      <w:b/>
      <w:bCs/>
      <w:sz w:val="24"/>
      <w:szCs w:val="24"/>
      <w:lang w:eastAsia="zh-CN"/>
    </w:rPr>
  </w:style>
  <w:style w:type="paragraph" w:customStyle="1" w:styleId="1fe">
    <w:name w:val="Абзац списка1"/>
    <w:basedOn w:val="a"/>
    <w:pPr>
      <w:ind w:left="720" w:firstLine="0"/>
      <w:jc w:val="left"/>
    </w:pPr>
    <w:rPr>
      <w:kern w:val="0"/>
    </w:rPr>
  </w:style>
  <w:style w:type="paragraph" w:customStyle="1" w:styleId="Style9">
    <w:name w:val="Style9"/>
    <w:basedOn w:val="a"/>
    <w:pPr>
      <w:widowControl w:val="0"/>
      <w:autoSpaceDE w:val="0"/>
      <w:spacing w:after="0" w:line="240" w:lineRule="auto"/>
      <w:ind w:left="0" w:firstLine="0"/>
      <w:jc w:val="left"/>
    </w:pPr>
    <w:rPr>
      <w:rFonts w:ascii="Times New Roman" w:eastAsia="Calibri" w:hAnsi="Times New Roman" w:cs="Times New Roman"/>
      <w:kern w:val="0"/>
      <w:sz w:val="24"/>
      <w:szCs w:val="24"/>
    </w:rPr>
  </w:style>
  <w:style w:type="paragraph" w:customStyle="1" w:styleId="-12">
    <w:name w:val="Цветной список - Акцент 12"/>
    <w:basedOn w:val="a"/>
    <w:pPr>
      <w:spacing w:after="0" w:line="240" w:lineRule="auto"/>
      <w:ind w:left="720" w:firstLine="0"/>
      <w:jc w:val="left"/>
    </w:pPr>
    <w:rPr>
      <w:rFonts w:ascii="Cambria" w:eastAsia="MS Mincho" w:hAnsi="Cambria" w:cs="Cambria"/>
      <w:kern w:val="0"/>
      <w:sz w:val="24"/>
      <w:szCs w:val="24"/>
    </w:rPr>
  </w:style>
  <w:style w:type="paragraph" w:customStyle="1" w:styleId="1ff">
    <w:name w:val="Текст выноски1"/>
    <w:basedOn w:val="a"/>
    <w:pPr>
      <w:spacing w:after="0" w:line="240" w:lineRule="auto"/>
      <w:ind w:left="0" w:firstLine="0"/>
      <w:jc w:val="left"/>
    </w:pPr>
    <w:rPr>
      <w:rFonts w:ascii="Tahoma" w:eastAsia="MS Mincho" w:hAnsi="Tahoma" w:cs="Tahoma"/>
      <w:kern w:val="0"/>
      <w:sz w:val="16"/>
      <w:szCs w:val="16"/>
    </w:rPr>
  </w:style>
  <w:style w:type="paragraph" w:customStyle="1" w:styleId="2f5">
    <w:name w:val="Абзац списка2"/>
    <w:basedOn w:val="a"/>
    <w:pPr>
      <w:ind w:left="720" w:firstLine="0"/>
      <w:jc w:val="left"/>
    </w:pPr>
    <w:rPr>
      <w:kern w:val="0"/>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kern w:val="0"/>
      <w:sz w:val="20"/>
      <w:szCs w:val="20"/>
    </w:rPr>
  </w:style>
  <w:style w:type="paragraph" w:customStyle="1" w:styleId="21110">
    <w:name w:val="Основной текст с отступом 2111"/>
    <w:basedOn w:val="a"/>
    <w:pPr>
      <w:tabs>
        <w:tab w:val="left" w:pos="720"/>
      </w:tabs>
      <w:autoSpaceDE w:val="0"/>
      <w:spacing w:before="57" w:after="0" w:line="240" w:lineRule="auto"/>
      <w:ind w:left="720" w:hanging="720"/>
    </w:pPr>
    <w:rPr>
      <w:rFonts w:ascii="Times New Roman" w:hAnsi="Times New Roman" w:cs="Times New Roman"/>
      <w:kern w:val="0"/>
      <w:sz w:val="20"/>
      <w:szCs w:val="20"/>
    </w:rPr>
  </w:style>
  <w:style w:type="paragraph" w:customStyle="1" w:styleId="3f">
    <w:name w:val="Стиль3 Знак"/>
    <w:basedOn w:val="21110"/>
    <w:pPr>
      <w:widowControl w:val="0"/>
      <w:tabs>
        <w:tab w:val="clear" w:pos="720"/>
        <w:tab w:val="left" w:pos="227"/>
      </w:tabs>
      <w:autoSpaceDE/>
      <w:spacing w:before="0"/>
      <w:ind w:left="0" w:firstLine="0"/>
      <w:textAlignment w:val="baseline"/>
    </w:pPr>
  </w:style>
  <w:style w:type="paragraph" w:customStyle="1" w:styleId="StyleFirstline127cm">
    <w:name w:val="Style First line:  127 cm"/>
    <w:basedOn w:val="a"/>
    <w:pPr>
      <w:spacing w:before="120" w:after="0" w:line="240" w:lineRule="auto"/>
      <w:ind w:left="0" w:firstLine="720"/>
    </w:pPr>
    <w:rPr>
      <w:rFonts w:ascii="Arial" w:eastAsia="MS Mincho" w:hAnsi="Arial" w:cs="Arial"/>
      <w:kern w:val="0"/>
      <w:sz w:val="24"/>
      <w:szCs w:val="24"/>
    </w:rPr>
  </w:style>
  <w:style w:type="paragraph" w:customStyle="1" w:styleId="1ff0">
    <w:name w:val="Обычный (веб)1"/>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2-11">
    <w:name w:val="2-11"/>
    <w:basedOn w:val="a"/>
    <w:pPr>
      <w:spacing w:after="60" w:line="240" w:lineRule="auto"/>
      <w:ind w:left="0" w:firstLine="0"/>
    </w:pPr>
    <w:rPr>
      <w:rFonts w:ascii="Times New Roman" w:eastAsia="MS Mincho" w:hAnsi="Times New Roman" w:cs="Times New Roman"/>
      <w:kern w:val="0"/>
      <w:sz w:val="24"/>
      <w:szCs w:val="24"/>
    </w:rPr>
  </w:style>
  <w:style w:type="paragraph" w:customStyle="1" w:styleId="3f0">
    <w:name w:val="3"/>
    <w:basedOn w:val="a"/>
    <w:pPr>
      <w:spacing w:after="0" w:line="240" w:lineRule="auto"/>
      <w:ind w:left="0" w:firstLine="0"/>
    </w:pPr>
    <w:rPr>
      <w:rFonts w:ascii="Times New Roman" w:eastAsia="MS Mincho" w:hAnsi="Times New Roman" w:cs="Times New Roman"/>
      <w:kern w:val="0"/>
      <w:sz w:val="24"/>
      <w:szCs w:val="24"/>
    </w:rPr>
  </w:style>
  <w:style w:type="paragraph" w:customStyle="1" w:styleId="afffff">
    <w:name w:val="Тендерные данные"/>
    <w:basedOn w:val="a"/>
    <w:pPr>
      <w:tabs>
        <w:tab w:val="left" w:pos="1985"/>
      </w:tabs>
      <w:spacing w:before="120" w:after="60" w:line="240" w:lineRule="auto"/>
      <w:ind w:left="0" w:firstLine="0"/>
    </w:pPr>
    <w:rPr>
      <w:rFonts w:ascii="Times New Roman" w:eastAsia="MS Mincho" w:hAnsi="Times New Roman" w:cs="Times New Roman"/>
      <w:b/>
      <w:bCs/>
      <w:kern w:val="0"/>
      <w:sz w:val="24"/>
      <w:szCs w:val="24"/>
    </w:rPr>
  </w:style>
  <w:style w:type="paragraph" w:customStyle="1" w:styleId="FR1">
    <w:name w:val="FR1"/>
    <w:pPr>
      <w:widowControl w:val="0"/>
      <w:suppressAutoHyphens/>
      <w:autoSpaceDE w:val="0"/>
      <w:ind w:firstLine="420"/>
    </w:pPr>
    <w:rPr>
      <w:rFonts w:ascii="Arial" w:hAnsi="Arial" w:cs="Arial"/>
      <w:lang w:eastAsia="zh-CN"/>
    </w:rPr>
  </w:style>
  <w:style w:type="paragraph" w:customStyle="1" w:styleId="1ff1">
    <w:name w:val="Маркированный список1"/>
    <w:basedOn w:val="a"/>
    <w:pPr>
      <w:widowControl w:val="0"/>
      <w:spacing w:after="60" w:line="240" w:lineRule="auto"/>
      <w:ind w:left="0" w:firstLine="0"/>
    </w:pPr>
    <w:rPr>
      <w:rFonts w:ascii="Times New Roman" w:eastAsia="MS Mincho" w:hAnsi="Times New Roman" w:cs="Times New Roman"/>
      <w:color w:val="000000"/>
      <w:kern w:val="0"/>
      <w:sz w:val="24"/>
      <w:szCs w:val="24"/>
    </w:rPr>
  </w:style>
  <w:style w:type="paragraph" w:customStyle="1" w:styleId="112">
    <w:name w:val="заголовок 11"/>
    <w:basedOn w:val="a"/>
    <w:next w:val="a"/>
    <w:pPr>
      <w:keepNext/>
      <w:spacing w:after="0" w:line="240" w:lineRule="auto"/>
      <w:ind w:left="0" w:firstLine="0"/>
      <w:jc w:val="center"/>
    </w:pPr>
    <w:rPr>
      <w:rFonts w:ascii="Times New Roman" w:eastAsia="MS Mincho" w:hAnsi="Times New Roman" w:cs="Times New Roman"/>
      <w:kern w:val="0"/>
      <w:sz w:val="24"/>
      <w:szCs w:val="24"/>
    </w:rPr>
  </w:style>
  <w:style w:type="paragraph" w:customStyle="1" w:styleId="1ff2">
    <w:name w:val="Дата1"/>
    <w:basedOn w:val="a"/>
    <w:next w:val="a"/>
    <w:pPr>
      <w:spacing w:after="60" w:line="240" w:lineRule="auto"/>
      <w:ind w:left="0" w:firstLine="0"/>
    </w:pPr>
    <w:rPr>
      <w:rFonts w:ascii="Times New Roman" w:hAnsi="Times New Roman" w:cs="Times New Roman"/>
      <w:kern w:val="0"/>
      <w:sz w:val="20"/>
      <w:szCs w:val="20"/>
    </w:rPr>
  </w:style>
  <w:style w:type="paragraph" w:customStyle="1" w:styleId="afffff0">
    <w:name w:val="МП"/>
    <w:basedOn w:val="a"/>
    <w:pPr>
      <w:overflowPunct w:val="0"/>
      <w:autoSpaceDE w:val="0"/>
      <w:spacing w:after="120" w:line="240" w:lineRule="auto"/>
      <w:ind w:left="0" w:firstLine="0"/>
      <w:jc w:val="center"/>
      <w:textAlignment w:val="baseline"/>
    </w:pPr>
    <w:rPr>
      <w:rFonts w:ascii="Arial" w:eastAsia="MS Mincho" w:hAnsi="Arial" w:cs="Arial"/>
      <w:b/>
      <w:bCs/>
      <w:kern w:val="0"/>
      <w:sz w:val="24"/>
      <w:szCs w:val="24"/>
    </w:rPr>
  </w:style>
  <w:style w:type="paragraph" w:customStyle="1" w:styleId="afffff1">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jc w:val="left"/>
    </w:pPr>
    <w:rPr>
      <w:rFonts w:ascii="Courier New" w:eastAsia="MS Mincho" w:hAnsi="Courier New" w:cs="Courier New"/>
      <w:kern w:val="0"/>
      <w:sz w:val="20"/>
      <w:szCs w:val="20"/>
    </w:rPr>
  </w:style>
  <w:style w:type="paragraph" w:customStyle="1" w:styleId="65">
    <w:name w:val="заголовок 6"/>
    <w:basedOn w:val="a"/>
    <w:next w:val="a"/>
    <w:pPr>
      <w:keepNext/>
      <w:spacing w:after="0" w:line="240" w:lineRule="auto"/>
      <w:ind w:left="0" w:firstLine="0"/>
      <w:jc w:val="left"/>
    </w:pPr>
    <w:rPr>
      <w:rFonts w:ascii="Times New Roman" w:eastAsia="MS Mincho" w:hAnsi="Times New Roman" w:cs="Times New Roman"/>
      <w:kern w:val="0"/>
      <w:sz w:val="24"/>
      <w:szCs w:val="24"/>
    </w:rPr>
  </w:style>
  <w:style w:type="paragraph" w:customStyle="1" w:styleId="411">
    <w:name w:val="Маркированный список 41"/>
    <w:basedOn w:val="a"/>
    <w:pPr>
      <w:tabs>
        <w:tab w:val="left" w:pos="1209"/>
      </w:tabs>
      <w:spacing w:after="60" w:line="240" w:lineRule="auto"/>
      <w:ind w:left="1209" w:hanging="360"/>
    </w:pPr>
    <w:rPr>
      <w:rFonts w:ascii="Times New Roman" w:eastAsia="MS Mincho" w:hAnsi="Times New Roman" w:cs="Times New Roman"/>
      <w:kern w:val="0"/>
      <w:sz w:val="24"/>
      <w:szCs w:val="24"/>
    </w:rPr>
  </w:style>
  <w:style w:type="paragraph" w:customStyle="1" w:styleId="511">
    <w:name w:val="Маркированный список 51"/>
    <w:basedOn w:val="a"/>
    <w:pPr>
      <w:tabs>
        <w:tab w:val="left" w:pos="1492"/>
      </w:tabs>
      <w:spacing w:after="60" w:line="240" w:lineRule="auto"/>
      <w:ind w:left="1492" w:hanging="360"/>
    </w:pPr>
    <w:rPr>
      <w:rFonts w:ascii="Times New Roman" w:eastAsia="MS Mincho" w:hAnsi="Times New Roman" w:cs="Times New Roman"/>
      <w:kern w:val="0"/>
      <w:sz w:val="24"/>
      <w:szCs w:val="24"/>
    </w:rPr>
  </w:style>
  <w:style w:type="paragraph" w:customStyle="1" w:styleId="313">
    <w:name w:val="Нумерованный список 31"/>
    <w:basedOn w:val="a"/>
    <w:pPr>
      <w:tabs>
        <w:tab w:val="left" w:pos="926"/>
      </w:tabs>
      <w:spacing w:after="60" w:line="240" w:lineRule="auto"/>
      <w:ind w:left="926" w:hanging="360"/>
    </w:pPr>
    <w:rPr>
      <w:rFonts w:ascii="Times New Roman" w:eastAsia="MS Mincho" w:hAnsi="Times New Roman" w:cs="Times New Roman"/>
      <w:kern w:val="0"/>
      <w:sz w:val="24"/>
      <w:szCs w:val="24"/>
    </w:rPr>
  </w:style>
  <w:style w:type="paragraph" w:customStyle="1" w:styleId="412">
    <w:name w:val="Нумерованный список 41"/>
    <w:basedOn w:val="a"/>
    <w:pPr>
      <w:tabs>
        <w:tab w:val="left" w:pos="1209"/>
      </w:tabs>
      <w:spacing w:after="60" w:line="240" w:lineRule="auto"/>
      <w:ind w:left="1209" w:hanging="360"/>
    </w:pPr>
    <w:rPr>
      <w:rFonts w:ascii="Times New Roman" w:eastAsia="MS Mincho" w:hAnsi="Times New Roman" w:cs="Times New Roman"/>
      <w:kern w:val="0"/>
      <w:sz w:val="24"/>
      <w:szCs w:val="24"/>
    </w:rPr>
  </w:style>
  <w:style w:type="paragraph" w:customStyle="1" w:styleId="512">
    <w:name w:val="Нумерованный список 51"/>
    <w:basedOn w:val="a"/>
    <w:pPr>
      <w:tabs>
        <w:tab w:val="left" w:pos="1492"/>
      </w:tabs>
      <w:spacing w:after="60" w:line="240" w:lineRule="auto"/>
      <w:ind w:left="1492" w:hanging="360"/>
    </w:pPr>
    <w:rPr>
      <w:rFonts w:ascii="Times New Roman" w:eastAsia="MS Mincho" w:hAnsi="Times New Roman" w:cs="Times New Roman"/>
      <w:kern w:val="0"/>
      <w:sz w:val="24"/>
      <w:szCs w:val="24"/>
    </w:rPr>
  </w:style>
  <w:style w:type="paragraph" w:customStyle="1" w:styleId="Instruction">
    <w:name w:val="Instruction"/>
    <w:basedOn w:val="2111"/>
    <w:pPr>
      <w:tabs>
        <w:tab w:val="left" w:pos="360"/>
      </w:tabs>
      <w:spacing w:before="180" w:after="60"/>
      <w:ind w:left="360" w:hanging="360"/>
      <w:jc w:val="both"/>
    </w:pPr>
    <w:rPr>
      <w:b/>
      <w:bCs/>
      <w:sz w:val="24"/>
      <w:szCs w:val="24"/>
    </w:rPr>
  </w:style>
  <w:style w:type="paragraph" w:customStyle="1" w:styleId="xl27">
    <w:name w:val="xl27"/>
    <w:basedOn w:val="a"/>
    <w:pPr>
      <w:pBdr>
        <w:top w:val="none" w:sz="0" w:space="0" w:color="000000"/>
        <w:left w:val="single" w:sz="4" w:space="0" w:color="000000"/>
        <w:bottom w:val="single" w:sz="4" w:space="0" w:color="000000"/>
        <w:right w:val="single" w:sz="4" w:space="0" w:color="000000"/>
      </w:pBdr>
      <w:spacing w:before="280" w:after="280" w:line="240" w:lineRule="auto"/>
      <w:ind w:left="0" w:firstLine="0"/>
      <w:jc w:val="center"/>
      <w:textAlignment w:val="center"/>
    </w:pPr>
    <w:rPr>
      <w:rFonts w:ascii="Times New Roman" w:eastAsia="Arial Unicode MS" w:hAnsi="Times New Roman" w:cs="Times New Roman"/>
      <w:b/>
      <w:bCs/>
      <w:kern w:val="0"/>
      <w:sz w:val="24"/>
      <w:szCs w:val="24"/>
    </w:rPr>
  </w:style>
  <w:style w:type="paragraph" w:customStyle="1" w:styleId="afffff2">
    <w:name w:val="Ãîòîâûé"/>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jc w:val="left"/>
    </w:pPr>
    <w:rPr>
      <w:rFonts w:ascii="Courier New" w:eastAsia="MS Mincho" w:hAnsi="Courier New" w:cs="Courier New"/>
      <w:kern w:val="0"/>
      <w:sz w:val="20"/>
      <w:szCs w:val="20"/>
    </w:rPr>
  </w:style>
  <w:style w:type="paragraph" w:customStyle="1" w:styleId="font5">
    <w:name w:val="font5"/>
    <w:basedOn w:val="a"/>
    <w:pPr>
      <w:spacing w:before="280" w:after="280" w:line="240" w:lineRule="auto"/>
      <w:ind w:left="0" w:firstLine="0"/>
      <w:jc w:val="left"/>
    </w:pPr>
    <w:rPr>
      <w:rFonts w:ascii="Arial CYR" w:eastAsia="Arial Unicode MS" w:hAnsi="Arial CYR" w:cs="Arial CYR"/>
      <w:kern w:val="0"/>
      <w:sz w:val="18"/>
      <w:szCs w:val="18"/>
    </w:rPr>
  </w:style>
  <w:style w:type="paragraph" w:customStyle="1" w:styleId="3f1">
    <w:name w:val="Раздел 3"/>
    <w:basedOn w:val="a"/>
    <w:pPr>
      <w:tabs>
        <w:tab w:val="left" w:pos="432"/>
      </w:tabs>
      <w:spacing w:before="120" w:after="120" w:line="240" w:lineRule="auto"/>
      <w:ind w:left="432" w:hanging="432"/>
      <w:jc w:val="center"/>
    </w:pPr>
    <w:rPr>
      <w:rFonts w:ascii="Times New Roman" w:eastAsia="MS Mincho" w:hAnsi="Times New Roman" w:cs="Times New Roman"/>
      <w:b/>
      <w:bCs/>
      <w:kern w:val="0"/>
      <w:sz w:val="24"/>
      <w:szCs w:val="24"/>
    </w:rPr>
  </w:style>
  <w:style w:type="paragraph" w:customStyle="1" w:styleId="1ff3">
    <w:name w:val="Схема документа1"/>
    <w:basedOn w:val="a"/>
    <w:pPr>
      <w:shd w:val="clear" w:color="auto" w:fill="000080"/>
      <w:spacing w:after="0" w:line="240" w:lineRule="auto"/>
      <w:ind w:left="0" w:firstLine="0"/>
      <w:jc w:val="left"/>
    </w:pPr>
    <w:rPr>
      <w:rFonts w:ascii="Tahoma" w:hAnsi="Tahoma" w:cs="Tahoma"/>
      <w:kern w:val="0"/>
      <w:sz w:val="20"/>
      <w:szCs w:val="20"/>
    </w:rPr>
  </w:style>
  <w:style w:type="paragraph" w:customStyle="1" w:styleId="2f6">
    <w:name w:val="Обычный2"/>
    <w:pPr>
      <w:widowControl w:val="0"/>
      <w:suppressAutoHyphens/>
      <w:spacing w:line="336" w:lineRule="auto"/>
      <w:ind w:left="1040" w:hanging="360"/>
      <w:jc w:val="both"/>
    </w:pPr>
    <w:rPr>
      <w:lang w:eastAsia="zh-CN"/>
    </w:rPr>
  </w:style>
  <w:style w:type="paragraph" w:customStyle="1" w:styleId="1ff4">
    <w:name w:val="Название объекта1"/>
    <w:basedOn w:val="a"/>
    <w:next w:val="a"/>
    <w:pPr>
      <w:spacing w:after="0" w:line="240" w:lineRule="auto"/>
      <w:ind w:left="0" w:right="-6672" w:firstLine="0"/>
    </w:pPr>
    <w:rPr>
      <w:rFonts w:ascii="Times New Roman" w:eastAsia="MS Mincho" w:hAnsi="Times New Roman" w:cs="Times New Roman"/>
      <w:b/>
      <w:bCs/>
      <w:kern w:val="0"/>
      <w:sz w:val="20"/>
      <w:szCs w:val="20"/>
    </w:rPr>
  </w:style>
  <w:style w:type="paragraph" w:customStyle="1" w:styleId="215">
    <w:name w:val="Маркированный список 21"/>
    <w:basedOn w:val="a"/>
    <w:pPr>
      <w:tabs>
        <w:tab w:val="left" w:pos="643"/>
      </w:tabs>
      <w:spacing w:after="60" w:line="240" w:lineRule="auto"/>
      <w:ind w:left="643" w:hanging="360"/>
    </w:pPr>
    <w:rPr>
      <w:rFonts w:ascii="Times New Roman" w:eastAsia="MS Mincho" w:hAnsi="Times New Roman" w:cs="Times New Roman"/>
      <w:kern w:val="0"/>
      <w:sz w:val="24"/>
      <w:szCs w:val="24"/>
    </w:rPr>
  </w:style>
  <w:style w:type="paragraph" w:customStyle="1" w:styleId="314">
    <w:name w:val="Маркированный список 31"/>
    <w:basedOn w:val="a"/>
    <w:pPr>
      <w:tabs>
        <w:tab w:val="left" w:pos="926"/>
      </w:tabs>
      <w:spacing w:after="60" w:line="240" w:lineRule="auto"/>
      <w:ind w:left="926" w:hanging="360"/>
    </w:pPr>
    <w:rPr>
      <w:rFonts w:ascii="Times New Roman" w:eastAsia="MS Mincho" w:hAnsi="Times New Roman" w:cs="Times New Roman"/>
      <w:kern w:val="0"/>
      <w:sz w:val="24"/>
      <w:szCs w:val="24"/>
    </w:rPr>
  </w:style>
  <w:style w:type="paragraph" w:customStyle="1" w:styleId="1ff5">
    <w:name w:val="Нумерованный список1"/>
    <w:basedOn w:val="a"/>
    <w:pPr>
      <w:tabs>
        <w:tab w:val="left" w:pos="360"/>
      </w:tabs>
      <w:spacing w:after="60" w:line="240" w:lineRule="auto"/>
      <w:ind w:left="360" w:hanging="360"/>
    </w:pPr>
    <w:rPr>
      <w:rFonts w:ascii="Times New Roman" w:eastAsia="MS Mincho" w:hAnsi="Times New Roman" w:cs="Times New Roman"/>
      <w:kern w:val="0"/>
      <w:sz w:val="24"/>
      <w:szCs w:val="24"/>
    </w:rPr>
  </w:style>
  <w:style w:type="paragraph" w:customStyle="1" w:styleId="1ff6">
    <w:name w:val="Заголовок записки1"/>
    <w:basedOn w:val="a"/>
    <w:next w:val="a"/>
    <w:pPr>
      <w:spacing w:after="60" w:line="240" w:lineRule="auto"/>
      <w:ind w:left="0" w:firstLine="0"/>
    </w:pPr>
    <w:rPr>
      <w:rFonts w:ascii="Times New Roman" w:hAnsi="Times New Roman" w:cs="Times New Roman"/>
      <w:kern w:val="0"/>
      <w:sz w:val="20"/>
      <w:szCs w:val="20"/>
    </w:rPr>
  </w:style>
  <w:style w:type="paragraph" w:customStyle="1" w:styleId="Style1">
    <w:name w:val="Style1"/>
    <w:basedOn w:val="a"/>
    <w:pPr>
      <w:tabs>
        <w:tab w:val="left" w:pos="540"/>
      </w:tabs>
      <w:spacing w:before="480" w:after="240" w:line="240" w:lineRule="auto"/>
      <w:ind w:left="540" w:hanging="540"/>
      <w:jc w:val="center"/>
    </w:pPr>
    <w:rPr>
      <w:rFonts w:ascii="Arial" w:eastAsia="MS Mincho" w:hAnsi="Arial" w:cs="Arial"/>
      <w:b/>
      <w:bCs/>
      <w:kern w:val="0"/>
      <w:sz w:val="24"/>
      <w:szCs w:val="24"/>
    </w:rPr>
  </w:style>
  <w:style w:type="paragraph" w:customStyle="1" w:styleId="Simlple">
    <w:name w:val="Simlple"/>
    <w:basedOn w:val="a"/>
    <w:pPr>
      <w:spacing w:before="60" w:after="60" w:line="240" w:lineRule="auto"/>
      <w:ind w:left="0" w:firstLine="284"/>
    </w:pPr>
    <w:rPr>
      <w:rFonts w:ascii="Arial" w:eastAsia="MS Mincho" w:hAnsi="Arial" w:cs="Arial"/>
      <w:kern w:val="0"/>
      <w:sz w:val="20"/>
      <w:szCs w:val="20"/>
    </w:rPr>
  </w:style>
  <w:style w:type="paragraph" w:customStyle="1" w:styleId="Style2">
    <w:name w:val="Style2"/>
    <w:basedOn w:val="Simlple"/>
    <w:pPr>
      <w:tabs>
        <w:tab w:val="left" w:pos="720"/>
      </w:tabs>
    </w:pPr>
  </w:style>
  <w:style w:type="paragraph" w:customStyle="1" w:styleId="Style3">
    <w:name w:val="Style3"/>
    <w:basedOn w:val="Simlple"/>
    <w:next w:val="Simlple"/>
    <w:pPr>
      <w:tabs>
        <w:tab w:val="left" w:pos="720"/>
      </w:tabs>
      <w:ind w:firstLine="567"/>
    </w:pPr>
  </w:style>
  <w:style w:type="paragraph" w:customStyle="1" w:styleId="bulletin">
    <w:name w:val="bulletin"/>
    <w:basedOn w:val="21110"/>
    <w:pPr>
      <w:tabs>
        <w:tab w:val="clear" w:pos="720"/>
      </w:tabs>
      <w:autoSpaceDE/>
      <w:spacing w:before="0"/>
      <w:ind w:left="0" w:firstLine="0"/>
      <w:jc w:val="left"/>
    </w:pPr>
    <w:rPr>
      <w:sz w:val="22"/>
      <w:szCs w:val="22"/>
    </w:rPr>
  </w:style>
  <w:style w:type="paragraph" w:customStyle="1" w:styleId="ListBul2">
    <w:name w:val="ListBul2"/>
    <w:basedOn w:val="1ff1"/>
    <w:pPr>
      <w:widowControl/>
      <w:tabs>
        <w:tab w:val="left" w:pos="360"/>
      </w:tabs>
      <w:spacing w:after="120"/>
      <w:ind w:left="360" w:hanging="360"/>
      <w:jc w:val="left"/>
    </w:pPr>
    <w:rPr>
      <w:rFonts w:ascii="Arial" w:hAnsi="Arial" w:cs="Arial"/>
      <w:sz w:val="20"/>
      <w:szCs w:val="20"/>
    </w:rPr>
  </w:style>
  <w:style w:type="paragraph" w:customStyle="1" w:styleId="1100">
    <w:name w:val="1Æ10"/>
    <w:basedOn w:val="a"/>
    <w:pPr>
      <w:spacing w:after="0" w:line="240" w:lineRule="auto"/>
      <w:ind w:left="0" w:firstLine="0"/>
      <w:jc w:val="left"/>
    </w:pPr>
    <w:rPr>
      <w:rFonts w:ascii="Times New Roman CYR" w:eastAsia="MS Mincho" w:hAnsi="Times New Roman CYR" w:cs="Times New Roman CYR"/>
      <w:b/>
      <w:bCs/>
      <w:kern w:val="0"/>
      <w:sz w:val="20"/>
      <w:szCs w:val="20"/>
    </w:rPr>
  </w:style>
  <w:style w:type="paragraph" w:customStyle="1" w:styleId="1ff7">
    <w:name w:val="Красная строка1"/>
    <w:basedOn w:val="a0"/>
    <w:pPr>
      <w:spacing w:line="240" w:lineRule="auto"/>
      <w:ind w:left="0" w:firstLine="210"/>
      <w:jc w:val="left"/>
    </w:pPr>
    <w:rPr>
      <w:rFonts w:ascii="Times New Roman" w:hAnsi="Times New Roman" w:cs="Times New Roman"/>
      <w:kern w:val="0"/>
      <w:sz w:val="24"/>
      <w:szCs w:val="24"/>
      <w:lang w:val="ru-RU"/>
    </w:rPr>
  </w:style>
  <w:style w:type="paragraph" w:customStyle="1" w:styleId="216">
    <w:name w:val="Красная строка 21"/>
    <w:basedOn w:val="afffb"/>
    <w:pPr>
      <w:tabs>
        <w:tab w:val="left" w:pos="0"/>
      </w:tabs>
      <w:suppressAutoHyphens/>
      <w:ind w:firstLine="210"/>
      <w:jc w:val="left"/>
    </w:pPr>
    <w:rPr>
      <w:kern w:val="0"/>
      <w:sz w:val="28"/>
      <w:szCs w:val="28"/>
      <w:lang w:val="en-GB"/>
    </w:rPr>
  </w:style>
  <w:style w:type="paragraph" w:customStyle="1" w:styleId="2f7">
    <w:name w:val="ШТ Назв.2"/>
    <w:basedOn w:val="a"/>
    <w:pPr>
      <w:spacing w:before="60" w:after="0" w:line="240" w:lineRule="auto"/>
      <w:ind w:left="0" w:firstLine="0"/>
      <w:jc w:val="center"/>
    </w:pPr>
    <w:rPr>
      <w:rFonts w:ascii="Times New Roman" w:eastAsia="MS Mincho" w:hAnsi="Times New Roman" w:cs="Times New Roman"/>
      <w:b/>
      <w:bCs/>
      <w:kern w:val="0"/>
      <w:sz w:val="24"/>
      <w:szCs w:val="24"/>
      <w:lang w:val="en-US" w:eastAsia="ru-RU"/>
    </w:rPr>
  </w:style>
  <w:style w:type="paragraph" w:customStyle="1" w:styleId="style4">
    <w:name w:val="style4"/>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desc2">
    <w:name w:val="desc2"/>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113">
    <w:name w:val="Обычный + 11 пт"/>
    <w:basedOn w:val="a"/>
    <w:pPr>
      <w:spacing w:after="0" w:line="240" w:lineRule="auto"/>
      <w:ind w:left="0" w:firstLine="0"/>
      <w:jc w:val="center"/>
    </w:pPr>
    <w:rPr>
      <w:rFonts w:ascii="Times New Roman" w:eastAsia="MS Mincho" w:hAnsi="Times New Roman" w:cs="Times New Roman"/>
      <w:b/>
      <w:bCs/>
      <w:color w:val="333333"/>
      <w:kern w:val="0"/>
    </w:rPr>
  </w:style>
  <w:style w:type="paragraph" w:customStyle="1" w:styleId="114">
    <w:name w:val="Абзац списка11"/>
    <w:basedOn w:val="a"/>
    <w:pPr>
      <w:spacing w:after="0" w:line="240" w:lineRule="auto"/>
      <w:ind w:left="720" w:firstLine="0"/>
      <w:jc w:val="left"/>
    </w:pPr>
    <w:rPr>
      <w:rFonts w:ascii="Times New Roman" w:eastAsia="MS Mincho" w:hAnsi="Times New Roman" w:cs="Times New Roman"/>
      <w:kern w:val="0"/>
      <w:sz w:val="24"/>
      <w:szCs w:val="24"/>
    </w:rPr>
  </w:style>
  <w:style w:type="paragraph" w:customStyle="1" w:styleId="afffff3">
    <w:name w:val="Знак Знак Знак Знак"/>
    <w:basedOn w:val="a"/>
    <w:pPr>
      <w:spacing w:before="280" w:after="280" w:line="240" w:lineRule="auto"/>
      <w:ind w:left="0" w:firstLine="0"/>
      <w:jc w:val="left"/>
    </w:pPr>
    <w:rPr>
      <w:rFonts w:ascii="Tahoma" w:eastAsia="MS Mincho" w:hAnsi="Tahoma" w:cs="Tahoma"/>
      <w:kern w:val="0"/>
      <w:sz w:val="20"/>
      <w:szCs w:val="20"/>
      <w:lang w:val="en-US"/>
    </w:rPr>
  </w:style>
  <w:style w:type="paragraph" w:customStyle="1" w:styleId="afffff4">
    <w:name w:val="Обычный.Нормальный абзац"/>
    <w:pPr>
      <w:widowControl w:val="0"/>
      <w:suppressAutoHyphens/>
      <w:ind w:firstLine="709"/>
      <w:jc w:val="both"/>
    </w:pPr>
    <w:rPr>
      <w:sz w:val="24"/>
      <w:szCs w:val="24"/>
      <w:lang w:eastAsia="zh-CN"/>
    </w:rPr>
  </w:style>
  <w:style w:type="paragraph" w:customStyle="1" w:styleId="2112">
    <w:name w:val="Основной текст с отступом 211"/>
    <w:basedOn w:val="a"/>
    <w:pPr>
      <w:spacing w:after="0" w:line="240" w:lineRule="auto"/>
      <w:ind w:left="426" w:firstLine="0"/>
      <w:jc w:val="left"/>
    </w:pPr>
    <w:rPr>
      <w:rFonts w:ascii="Times New Roman" w:eastAsia="MS Mincho" w:hAnsi="Times New Roman" w:cs="Times New Roman"/>
      <w:kern w:val="0"/>
      <w:sz w:val="24"/>
      <w:szCs w:val="24"/>
    </w:rPr>
  </w:style>
  <w:style w:type="paragraph" w:customStyle="1" w:styleId="Heading">
    <w:name w:val="Heading"/>
    <w:pPr>
      <w:suppressAutoHyphens/>
    </w:pPr>
    <w:rPr>
      <w:rFonts w:ascii="Arial" w:hAnsi="Arial" w:cs="Arial"/>
      <w:b/>
      <w:bCs/>
      <w:sz w:val="22"/>
      <w:szCs w:val="22"/>
      <w:lang w:eastAsia="zh-CN"/>
    </w:rPr>
  </w:style>
  <w:style w:type="paragraph" w:customStyle="1" w:styleId="Char">
    <w:name w:val="Char Знак Знак"/>
    <w:basedOn w:val="a"/>
    <w:pPr>
      <w:widowControl w:val="0"/>
      <w:spacing w:after="160" w:line="240" w:lineRule="exact"/>
      <w:ind w:left="0" w:firstLine="0"/>
      <w:jc w:val="right"/>
    </w:pPr>
    <w:rPr>
      <w:rFonts w:ascii="Arial" w:eastAsia="MS Mincho" w:hAnsi="Arial" w:cs="Arial"/>
      <w:kern w:val="0"/>
      <w:sz w:val="20"/>
      <w:szCs w:val="20"/>
      <w:lang w:val="en-GB"/>
    </w:rPr>
  </w:style>
  <w:style w:type="paragraph" w:customStyle="1" w:styleId="ConsPlusCell">
    <w:name w:val="ConsPlusCell"/>
    <w:pPr>
      <w:suppressAutoHyphens/>
      <w:autoSpaceDE w:val="0"/>
    </w:pPr>
    <w:rPr>
      <w:rFonts w:ascii="Arial" w:hAnsi="Arial" w:cs="Arial"/>
      <w:lang w:eastAsia="zh-CN"/>
    </w:rPr>
  </w:style>
  <w:style w:type="paragraph" w:customStyle="1" w:styleId="115">
    <w:name w:val="Знак11"/>
    <w:basedOn w:val="a"/>
    <w:pPr>
      <w:widowControl w:val="0"/>
      <w:spacing w:after="160" w:line="240" w:lineRule="exact"/>
      <w:ind w:left="0" w:firstLine="0"/>
      <w:jc w:val="right"/>
    </w:pPr>
    <w:rPr>
      <w:rFonts w:ascii="Arial" w:eastAsia="MS Mincho" w:hAnsi="Arial" w:cs="Arial"/>
      <w:kern w:val="0"/>
      <w:sz w:val="20"/>
      <w:szCs w:val="20"/>
      <w:lang w:val="en-GB"/>
    </w:rPr>
  </w:style>
  <w:style w:type="paragraph" w:customStyle="1" w:styleId="-11">
    <w:name w:val="Цветной список - Акцент 11"/>
    <w:basedOn w:val="a"/>
    <w:pPr>
      <w:spacing w:after="0" w:line="240" w:lineRule="auto"/>
      <w:ind w:left="720" w:firstLine="0"/>
      <w:jc w:val="left"/>
    </w:pPr>
    <w:rPr>
      <w:rFonts w:ascii="Times New Roman" w:eastAsia="MS Mincho" w:hAnsi="Times New Roman" w:cs="Times New Roman"/>
      <w:kern w:val="0"/>
      <w:sz w:val="24"/>
      <w:szCs w:val="24"/>
    </w:rPr>
  </w:style>
  <w:style w:type="paragraph" w:customStyle="1" w:styleId="315">
    <w:name w:val="Заголовок №31"/>
    <w:basedOn w:val="a"/>
    <w:pPr>
      <w:shd w:val="clear" w:color="auto" w:fill="FFFFFF"/>
      <w:spacing w:before="180" w:after="180" w:line="226" w:lineRule="exact"/>
      <w:ind w:left="0" w:firstLine="0"/>
    </w:pPr>
    <w:rPr>
      <w:rFonts w:ascii="Times New Roman" w:hAnsi="Times New Roman" w:cs="Times New Roman"/>
      <w:b/>
      <w:bCs/>
      <w:kern w:val="0"/>
      <w:sz w:val="18"/>
      <w:szCs w:val="18"/>
      <w:shd w:val="clear" w:color="auto" w:fill="FFFFFF"/>
      <w:lang w:val="ru-RU" w:eastAsia="ru-RU"/>
    </w:rPr>
  </w:style>
  <w:style w:type="paragraph" w:customStyle="1" w:styleId="pc">
    <w:name w:val="pc"/>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pj">
    <w:name w:val="pj"/>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formattext">
    <w:name w:val="formattext"/>
    <w:basedOn w:val="a"/>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3f2">
    <w:name w:val="Абзац списка3"/>
    <w:basedOn w:val="a"/>
    <w:pPr>
      <w:spacing w:after="0" w:line="240" w:lineRule="auto"/>
      <w:ind w:left="720" w:firstLine="0"/>
      <w:jc w:val="left"/>
    </w:pPr>
    <w:rPr>
      <w:rFonts w:ascii="Times New Roman" w:hAnsi="Times New Roman" w:cs="Times New Roman"/>
      <w:kern w:val="0"/>
      <w:sz w:val="24"/>
      <w:szCs w:val="24"/>
    </w:rPr>
  </w:style>
  <w:style w:type="paragraph" w:customStyle="1" w:styleId="afffff5">
    <w:name w:val="Стиль"/>
    <w:pPr>
      <w:widowControl w:val="0"/>
      <w:suppressAutoHyphens/>
      <w:jc w:val="both"/>
    </w:pPr>
    <w:rPr>
      <w:sz w:val="22"/>
      <w:szCs w:val="22"/>
      <w:lang w:eastAsia="zh-CN"/>
    </w:rPr>
  </w:style>
  <w:style w:type="paragraph" w:customStyle="1" w:styleId="afffff6">
    <w:name w:val="Пункты"/>
    <w:basedOn w:val="2"/>
    <w:pPr>
      <w:widowControl/>
      <w:numPr>
        <w:ilvl w:val="0"/>
        <w:numId w:val="0"/>
      </w:numPr>
      <w:tabs>
        <w:tab w:val="clear" w:pos="576"/>
        <w:tab w:val="left" w:pos="0"/>
        <w:tab w:val="left" w:pos="1134"/>
      </w:tabs>
      <w:spacing w:line="240" w:lineRule="auto"/>
      <w:ind w:left="720" w:hanging="360"/>
      <w:jc w:val="both"/>
      <w:outlineLvl w:val="9"/>
    </w:pPr>
    <w:rPr>
      <w:rFonts w:eastAsia="Times New Roman" w:cs="Times New Roman"/>
      <w:b w:val="0"/>
      <w:bCs/>
      <w:iCs/>
      <w:color w:val="000000"/>
      <w:kern w:val="0"/>
      <w:sz w:val="24"/>
      <w:szCs w:val="28"/>
    </w:rPr>
  </w:style>
  <w:style w:type="paragraph" w:customStyle="1" w:styleId="316">
    <w:name w:val="Основной текст 31"/>
    <w:basedOn w:val="a"/>
    <w:pPr>
      <w:widowControl w:val="0"/>
      <w:spacing w:after="0" w:line="240" w:lineRule="auto"/>
      <w:ind w:left="0" w:firstLine="0"/>
      <w:jc w:val="left"/>
    </w:pPr>
    <w:rPr>
      <w:rFonts w:ascii="Times New Roman" w:hAnsi="Times New Roman" w:cs="Times New Roman"/>
      <w:kern w:val="0"/>
      <w:sz w:val="24"/>
      <w:szCs w:val="20"/>
    </w:rPr>
  </w:style>
  <w:style w:type="paragraph" w:customStyle="1" w:styleId="msonormalmailrucssattributepostfix">
    <w:name w:val="msonormal_mailru_css_attribute_postfix"/>
    <w:basedOn w:val="a"/>
    <w:pPr>
      <w:spacing w:before="280" w:after="280" w:line="240" w:lineRule="auto"/>
      <w:ind w:left="0" w:firstLine="0"/>
      <w:jc w:val="left"/>
    </w:pPr>
    <w:rPr>
      <w:rFonts w:ascii="Times New Roman" w:hAnsi="Times New Roman" w:cs="Times New Roman"/>
      <w:kern w:val="0"/>
      <w:sz w:val="24"/>
      <w:szCs w:val="24"/>
    </w:rPr>
  </w:style>
  <w:style w:type="paragraph" w:customStyle="1" w:styleId="NoSpacing">
    <w:name w:val="No Spacing"/>
    <w:pPr>
      <w:suppressAutoHyphens/>
    </w:pPr>
    <w:rPr>
      <w:rFonts w:ascii="Calibri" w:eastAsia="Calibri" w:hAnsi="Calibri" w:cs="Calibri"/>
      <w:sz w:val="22"/>
      <w:szCs w:val="22"/>
      <w:lang w:eastAsia="zh-CN"/>
    </w:rPr>
  </w:style>
  <w:style w:type="paragraph" w:customStyle="1" w:styleId="p20">
    <w:name w:val="p20"/>
    <w:basedOn w:val="a"/>
    <w:pPr>
      <w:spacing w:before="280" w:after="280" w:line="240" w:lineRule="auto"/>
      <w:ind w:left="0" w:firstLine="0"/>
      <w:jc w:val="left"/>
    </w:pPr>
    <w:rPr>
      <w:rFonts w:ascii="Times New Roman" w:hAnsi="Times New Roman" w:cs="Times New Roman"/>
      <w:kern w:val="0"/>
      <w:sz w:val="24"/>
      <w:szCs w:val="24"/>
    </w:rPr>
  </w:style>
  <w:style w:type="paragraph" w:customStyle="1" w:styleId="PreformattedText">
    <w:name w:val="Preformatted Text"/>
    <w:basedOn w:val="a"/>
    <w:pPr>
      <w:widowControl w:val="0"/>
      <w:suppressAutoHyphens w:val="0"/>
      <w:spacing w:after="0" w:line="240" w:lineRule="auto"/>
      <w:ind w:left="0" w:firstLine="0"/>
      <w:jc w:val="left"/>
    </w:pPr>
    <w:rPr>
      <w:rFonts w:ascii="Liberation Mono" w:eastAsia="AR PL SungtiL GB" w:hAnsi="Liberation Mono" w:cs="Liberation Mono"/>
      <w:kern w:val="0"/>
      <w:sz w:val="20"/>
      <w:szCs w:val="20"/>
      <w:lang w:val="en-US" w:bidi="hi-IN"/>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color w:val="000000"/>
      <w:kern w:val="0"/>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textAlignment w:val="center"/>
    </w:pPr>
    <w:rPr>
      <w:rFonts w:ascii="Times New Roman" w:hAnsi="Times New Roman" w:cs="Times New Roman"/>
      <w:kern w:val="0"/>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color w:val="000000"/>
      <w:kern w:val="0"/>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pPr>
    <w:rPr>
      <w:rFonts w:ascii="Times New Roman" w:hAnsi="Times New Roman" w:cs="Times New Roman"/>
      <w:color w:val="000000"/>
      <w:kern w:val="0"/>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color w:val="000000"/>
      <w:kern w:val="0"/>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textAlignment w:val="center"/>
    </w:pPr>
    <w:rPr>
      <w:rFonts w:ascii="Times New Roman" w:hAnsi="Times New Roman" w:cs="Times New Roman"/>
      <w:kern w:val="0"/>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right"/>
      <w:textAlignment w:val="center"/>
    </w:pPr>
    <w:rPr>
      <w:rFonts w:ascii="Times New Roman" w:hAnsi="Times New Roman" w:cs="Times New Roman"/>
      <w:kern w:val="0"/>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b/>
      <w:bCs/>
      <w:color w:val="000000"/>
      <w:kern w:val="0"/>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textAlignment w:val="center"/>
    </w:pPr>
    <w:rPr>
      <w:rFonts w:ascii="Times New Roman" w:hAnsi="Times New Roman" w:cs="Times New Roman"/>
      <w:kern w:val="0"/>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right"/>
      <w:textAlignment w:val="center"/>
    </w:pPr>
    <w:rPr>
      <w:rFonts w:ascii="Times New Roman" w:hAnsi="Times New Roman" w:cs="Times New Roman"/>
      <w:kern w:val="0"/>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top"/>
    </w:pPr>
    <w:rPr>
      <w:rFonts w:ascii="Times New Roman" w:hAnsi="Times New Roman" w:cs="Times New Roman"/>
      <w:kern w:val="0"/>
      <w:sz w:val="24"/>
      <w:szCs w:val="24"/>
    </w:rPr>
  </w:style>
  <w:style w:type="paragraph" w:customStyle="1" w:styleId="afffff7">
    <w:name w:val="Текст основной"/>
    <w:pPr>
      <w:widowControl w:val="0"/>
      <w:suppressAutoHyphens/>
      <w:spacing w:line="276" w:lineRule="auto"/>
      <w:ind w:firstLine="709"/>
      <w:jc w:val="both"/>
    </w:pPr>
    <w:rPr>
      <w:rFonts w:eastAsia="Calibri"/>
      <w:sz w:val="28"/>
      <w:szCs w:val="22"/>
      <w:lang w:eastAsia="zh-CN"/>
    </w:rPr>
  </w:style>
  <w:style w:type="paragraph" w:customStyle="1" w:styleId="1ff8">
    <w:name w:val="Список 1 маркер"/>
    <w:pPr>
      <w:suppressAutoHyphens/>
      <w:spacing w:line="276" w:lineRule="auto"/>
      <w:ind w:left="714" w:hanging="357"/>
      <w:contextualSpacing/>
      <w:jc w:val="both"/>
    </w:pPr>
    <w:rPr>
      <w:sz w:val="28"/>
      <w:lang w:eastAsia="zh-CN"/>
    </w:rPr>
  </w:style>
  <w:style w:type="paragraph" w:customStyle="1" w:styleId="1ff9">
    <w:name w:val="Гиперссылка1"/>
    <w:pPr>
      <w:suppressAutoHyphens/>
    </w:pPr>
    <w:rPr>
      <w:color w:val="0000FF"/>
      <w:u w:val="single"/>
      <w:lang w:eastAsia="zh-CN"/>
    </w:rPr>
  </w:style>
  <w:style w:type="paragraph" w:customStyle="1" w:styleId="116">
    <w:name w:val="Заголовок 11"/>
    <w:basedOn w:val="1f8"/>
    <w:next w:val="1f8"/>
    <w:pPr>
      <w:widowControl/>
      <w:suppressAutoHyphens w:val="0"/>
      <w:spacing w:before="600" w:line="360" w:lineRule="auto"/>
      <w:ind w:firstLine="0"/>
      <w:jc w:val="left"/>
    </w:pPr>
    <w:rPr>
      <w:rFonts w:ascii="Trebuchet MS" w:eastAsia="Trebuchet MS" w:hAnsi="Trebuchet MS" w:cs="Trebuchet MS"/>
      <w:b/>
      <w:i/>
      <w:sz w:val="32"/>
    </w:rPr>
  </w:style>
  <w:style w:type="paragraph" w:customStyle="1" w:styleId="217">
    <w:name w:val="Заголовок 21"/>
    <w:basedOn w:val="1f8"/>
    <w:next w:val="1f8"/>
    <w:pPr>
      <w:widowControl/>
      <w:suppressAutoHyphens w:val="0"/>
      <w:spacing w:before="320" w:line="360" w:lineRule="auto"/>
      <w:ind w:firstLine="0"/>
      <w:jc w:val="left"/>
    </w:pPr>
    <w:rPr>
      <w:rFonts w:ascii="Trebuchet MS" w:eastAsia="Trebuchet MS" w:hAnsi="Trebuchet MS" w:cs="Trebuchet MS"/>
      <w:b/>
      <w:i/>
      <w:sz w:val="28"/>
    </w:rPr>
  </w:style>
  <w:style w:type="paragraph" w:customStyle="1" w:styleId="317">
    <w:name w:val="Заголовок 31"/>
    <w:basedOn w:val="1f8"/>
    <w:next w:val="1f8"/>
    <w:pPr>
      <w:widowControl/>
      <w:suppressAutoHyphens w:val="0"/>
      <w:spacing w:before="320" w:line="360" w:lineRule="auto"/>
      <w:ind w:firstLine="0"/>
      <w:jc w:val="left"/>
    </w:pPr>
    <w:rPr>
      <w:rFonts w:ascii="Trebuchet MS" w:eastAsia="Trebuchet MS" w:hAnsi="Trebuchet MS" w:cs="Trebuchet MS"/>
      <w:b/>
      <w:i/>
      <w:sz w:val="26"/>
    </w:rPr>
  </w:style>
  <w:style w:type="paragraph" w:customStyle="1" w:styleId="413">
    <w:name w:val="Заголовок 41"/>
    <w:basedOn w:val="1f8"/>
    <w:next w:val="1f8"/>
    <w:pPr>
      <w:widowControl/>
      <w:suppressAutoHyphens w:val="0"/>
      <w:spacing w:before="280" w:line="360" w:lineRule="auto"/>
      <w:ind w:firstLine="0"/>
      <w:jc w:val="left"/>
    </w:pPr>
    <w:rPr>
      <w:rFonts w:ascii="Trebuchet MS" w:eastAsia="Trebuchet MS" w:hAnsi="Trebuchet MS" w:cs="Trebuchet MS"/>
      <w:b/>
      <w:i/>
    </w:rPr>
  </w:style>
  <w:style w:type="paragraph" w:customStyle="1" w:styleId="513">
    <w:name w:val="Заголовок 51"/>
    <w:basedOn w:val="1f8"/>
    <w:next w:val="1f8"/>
    <w:pPr>
      <w:widowControl/>
      <w:suppressAutoHyphens w:val="0"/>
      <w:spacing w:before="280" w:line="360" w:lineRule="auto"/>
      <w:ind w:firstLine="0"/>
      <w:jc w:val="left"/>
    </w:pPr>
    <w:rPr>
      <w:rFonts w:ascii="Trebuchet MS" w:eastAsia="Trebuchet MS" w:hAnsi="Trebuchet MS" w:cs="Trebuchet MS"/>
      <w:b/>
      <w:i/>
    </w:rPr>
  </w:style>
  <w:style w:type="paragraph" w:customStyle="1" w:styleId="610">
    <w:name w:val="Заголовок 61"/>
    <w:basedOn w:val="1f8"/>
    <w:next w:val="1f8"/>
    <w:pPr>
      <w:widowControl/>
      <w:suppressAutoHyphens w:val="0"/>
      <w:spacing w:before="280" w:after="80" w:line="360" w:lineRule="auto"/>
      <w:ind w:firstLine="0"/>
      <w:jc w:val="left"/>
    </w:pPr>
    <w:rPr>
      <w:rFonts w:ascii="Trebuchet MS" w:eastAsia="Trebuchet MS" w:hAnsi="Trebuchet MS" w:cs="Trebuchet MS"/>
      <w:b/>
      <w:i/>
    </w:rPr>
  </w:style>
  <w:style w:type="paragraph" w:customStyle="1" w:styleId="711">
    <w:name w:val="Заголовок 71"/>
    <w:basedOn w:val="1f8"/>
    <w:next w:val="1f8"/>
    <w:pPr>
      <w:widowControl/>
      <w:suppressAutoHyphens w:val="0"/>
      <w:spacing w:before="280" w:line="360" w:lineRule="auto"/>
      <w:ind w:firstLine="0"/>
      <w:jc w:val="left"/>
    </w:pPr>
    <w:rPr>
      <w:rFonts w:ascii="Trebuchet MS" w:eastAsia="Trebuchet MS" w:hAnsi="Trebuchet MS" w:cs="Trebuchet MS"/>
      <w:b/>
      <w:i/>
    </w:rPr>
  </w:style>
  <w:style w:type="paragraph" w:customStyle="1" w:styleId="810">
    <w:name w:val="Заголовок 81"/>
    <w:basedOn w:val="1f8"/>
    <w:next w:val="1f8"/>
    <w:pPr>
      <w:widowControl/>
      <w:suppressAutoHyphens w:val="0"/>
      <w:spacing w:before="280" w:line="360" w:lineRule="auto"/>
      <w:ind w:firstLine="0"/>
      <w:jc w:val="left"/>
    </w:pPr>
    <w:rPr>
      <w:rFonts w:ascii="Trebuchet MS" w:eastAsia="Trebuchet MS" w:hAnsi="Trebuchet MS" w:cs="Trebuchet MS"/>
      <w:b/>
      <w:i/>
      <w:sz w:val="18"/>
    </w:rPr>
  </w:style>
  <w:style w:type="paragraph" w:customStyle="1" w:styleId="910">
    <w:name w:val="Заголовок 91"/>
    <w:basedOn w:val="1f8"/>
    <w:next w:val="1f8"/>
    <w:pPr>
      <w:widowControl/>
      <w:suppressAutoHyphens w:val="0"/>
      <w:spacing w:before="280" w:line="360" w:lineRule="auto"/>
      <w:ind w:firstLine="0"/>
      <w:jc w:val="left"/>
    </w:pPr>
    <w:rPr>
      <w:rFonts w:ascii="Trebuchet MS" w:eastAsia="Trebuchet MS" w:hAnsi="Trebuchet MS" w:cs="Trebuchet MS"/>
      <w:i/>
      <w:sz w:val="18"/>
    </w:rPr>
  </w:style>
  <w:style w:type="paragraph" w:customStyle="1" w:styleId="WW-1">
    <w:name w:val="WW-Заголовок"/>
    <w:basedOn w:val="1f8"/>
    <w:next w:val="1f8"/>
    <w:pPr>
      <w:widowControl/>
      <w:suppressAutoHyphens w:val="0"/>
      <w:spacing w:after="240"/>
      <w:ind w:firstLine="0"/>
      <w:jc w:val="left"/>
    </w:pPr>
    <w:rPr>
      <w:rFonts w:ascii="Trebuchet MS" w:eastAsia="Trebuchet MS" w:hAnsi="Trebuchet MS" w:cs="Trebuchet MS"/>
      <w:b/>
      <w:i/>
      <w:sz w:val="60"/>
    </w:rPr>
  </w:style>
  <w:style w:type="paragraph" w:customStyle="1" w:styleId="1ffa">
    <w:name w:val="Подзаголовок1"/>
    <w:basedOn w:val="1f8"/>
    <w:next w:val="1f8"/>
    <w:pPr>
      <w:widowControl/>
      <w:suppressAutoHyphens w:val="0"/>
      <w:spacing w:after="320" w:line="480" w:lineRule="auto"/>
      <w:ind w:firstLine="360"/>
      <w:jc w:val="right"/>
    </w:pPr>
    <w:rPr>
      <w:rFonts w:ascii="Georgia" w:eastAsia="Georgia" w:hAnsi="Georgia" w:cs="Georgia"/>
      <w:i/>
      <w:color w:val="808080"/>
    </w:rPr>
  </w:style>
  <w:style w:type="paragraph" w:styleId="2f8">
    <w:name w:val="Quote"/>
    <w:basedOn w:val="1f8"/>
    <w:next w:val="1f8"/>
    <w:qFormat/>
    <w:pPr>
      <w:widowControl/>
      <w:suppressAutoHyphens w:val="0"/>
      <w:spacing w:after="240" w:line="480" w:lineRule="auto"/>
      <w:ind w:firstLine="360"/>
      <w:jc w:val="left"/>
    </w:pPr>
    <w:rPr>
      <w:rFonts w:ascii="Georgia" w:eastAsia="Georgia" w:hAnsi="Georgia" w:cs="Georgia"/>
      <w:color w:val="5A5A5A"/>
    </w:rPr>
  </w:style>
  <w:style w:type="paragraph" w:styleId="afffff8">
    <w:name w:val="Intense Quote"/>
    <w:basedOn w:val="1f8"/>
    <w:next w:val="1f8"/>
    <w:qFormat/>
    <w:pPr>
      <w:widowControl/>
      <w:suppressAutoHyphens w:val="0"/>
      <w:spacing w:before="320" w:after="480"/>
      <w:ind w:left="720" w:right="720" w:firstLine="0"/>
      <w:jc w:val="center"/>
    </w:pPr>
    <w:rPr>
      <w:rFonts w:ascii="Trebuchet MS" w:eastAsia="Trebuchet MS" w:hAnsi="Trebuchet MS" w:cs="Trebuchet MS"/>
      <w:i/>
    </w:rPr>
  </w:style>
  <w:style w:type="paragraph" w:customStyle="1" w:styleId="TableParagraph">
    <w:name w:val="Table Paragraph"/>
    <w:basedOn w:val="a"/>
    <w:pPr>
      <w:widowControl w:val="0"/>
      <w:suppressAutoHyphens w:val="0"/>
      <w:autoSpaceDE w:val="0"/>
      <w:spacing w:after="0" w:line="240" w:lineRule="auto"/>
      <w:ind w:left="48" w:firstLine="0"/>
      <w:jc w:val="left"/>
    </w:pPr>
    <w:rPr>
      <w:rFonts w:ascii="Times New Roman" w:hAnsi="Times New Roman" w:cs="Times New Roman"/>
      <w:kern w:val="0"/>
    </w:rPr>
  </w:style>
  <w:style w:type="table" w:styleId="afffff9">
    <w:name w:val="Table Grid"/>
    <w:basedOn w:val="a2"/>
    <w:uiPriority w:val="59"/>
    <w:rsid w:val="00973B16"/>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ography">
    <w:name w:val="typography"/>
    <w:rsid w:val="00FC6753"/>
  </w:style>
</w:styles>
</file>

<file path=word/webSettings.xml><?xml version="1.0" encoding="utf-8"?>
<w:webSettings xmlns:r="http://schemas.openxmlformats.org/officeDocument/2006/relationships" xmlns:w="http://schemas.openxmlformats.org/wordprocessingml/2006/main">
  <w:divs>
    <w:div w:id="12537324">
      <w:bodyDiv w:val="1"/>
      <w:marLeft w:val="0"/>
      <w:marRight w:val="0"/>
      <w:marTop w:val="0"/>
      <w:marBottom w:val="0"/>
      <w:divBdr>
        <w:top w:val="none" w:sz="0" w:space="0" w:color="auto"/>
        <w:left w:val="none" w:sz="0" w:space="0" w:color="auto"/>
        <w:bottom w:val="none" w:sz="0" w:space="0" w:color="auto"/>
        <w:right w:val="none" w:sz="0" w:space="0" w:color="auto"/>
      </w:divBdr>
    </w:div>
    <w:div w:id="164394459">
      <w:bodyDiv w:val="1"/>
      <w:marLeft w:val="0"/>
      <w:marRight w:val="0"/>
      <w:marTop w:val="0"/>
      <w:marBottom w:val="0"/>
      <w:divBdr>
        <w:top w:val="none" w:sz="0" w:space="0" w:color="auto"/>
        <w:left w:val="none" w:sz="0" w:space="0" w:color="auto"/>
        <w:bottom w:val="none" w:sz="0" w:space="0" w:color="auto"/>
        <w:right w:val="none" w:sz="0" w:space="0" w:color="auto"/>
      </w:divBdr>
    </w:div>
    <w:div w:id="193033611">
      <w:bodyDiv w:val="1"/>
      <w:marLeft w:val="0"/>
      <w:marRight w:val="0"/>
      <w:marTop w:val="0"/>
      <w:marBottom w:val="0"/>
      <w:divBdr>
        <w:top w:val="none" w:sz="0" w:space="0" w:color="auto"/>
        <w:left w:val="none" w:sz="0" w:space="0" w:color="auto"/>
        <w:bottom w:val="none" w:sz="0" w:space="0" w:color="auto"/>
        <w:right w:val="none" w:sz="0" w:space="0" w:color="auto"/>
      </w:divBdr>
    </w:div>
    <w:div w:id="275793348">
      <w:bodyDiv w:val="1"/>
      <w:marLeft w:val="0"/>
      <w:marRight w:val="0"/>
      <w:marTop w:val="0"/>
      <w:marBottom w:val="0"/>
      <w:divBdr>
        <w:top w:val="none" w:sz="0" w:space="0" w:color="auto"/>
        <w:left w:val="none" w:sz="0" w:space="0" w:color="auto"/>
        <w:bottom w:val="none" w:sz="0" w:space="0" w:color="auto"/>
        <w:right w:val="none" w:sz="0" w:space="0" w:color="auto"/>
      </w:divBdr>
    </w:div>
    <w:div w:id="321085428">
      <w:bodyDiv w:val="1"/>
      <w:marLeft w:val="0"/>
      <w:marRight w:val="0"/>
      <w:marTop w:val="0"/>
      <w:marBottom w:val="0"/>
      <w:divBdr>
        <w:top w:val="none" w:sz="0" w:space="0" w:color="auto"/>
        <w:left w:val="none" w:sz="0" w:space="0" w:color="auto"/>
        <w:bottom w:val="none" w:sz="0" w:space="0" w:color="auto"/>
        <w:right w:val="none" w:sz="0" w:space="0" w:color="auto"/>
      </w:divBdr>
    </w:div>
    <w:div w:id="431903138">
      <w:bodyDiv w:val="1"/>
      <w:marLeft w:val="0"/>
      <w:marRight w:val="0"/>
      <w:marTop w:val="0"/>
      <w:marBottom w:val="0"/>
      <w:divBdr>
        <w:top w:val="none" w:sz="0" w:space="0" w:color="auto"/>
        <w:left w:val="none" w:sz="0" w:space="0" w:color="auto"/>
        <w:bottom w:val="none" w:sz="0" w:space="0" w:color="auto"/>
        <w:right w:val="none" w:sz="0" w:space="0" w:color="auto"/>
      </w:divBdr>
    </w:div>
    <w:div w:id="475877120">
      <w:bodyDiv w:val="1"/>
      <w:marLeft w:val="0"/>
      <w:marRight w:val="0"/>
      <w:marTop w:val="0"/>
      <w:marBottom w:val="0"/>
      <w:divBdr>
        <w:top w:val="none" w:sz="0" w:space="0" w:color="auto"/>
        <w:left w:val="none" w:sz="0" w:space="0" w:color="auto"/>
        <w:bottom w:val="none" w:sz="0" w:space="0" w:color="auto"/>
        <w:right w:val="none" w:sz="0" w:space="0" w:color="auto"/>
      </w:divBdr>
    </w:div>
    <w:div w:id="480657059">
      <w:bodyDiv w:val="1"/>
      <w:marLeft w:val="0"/>
      <w:marRight w:val="0"/>
      <w:marTop w:val="0"/>
      <w:marBottom w:val="0"/>
      <w:divBdr>
        <w:top w:val="none" w:sz="0" w:space="0" w:color="auto"/>
        <w:left w:val="none" w:sz="0" w:space="0" w:color="auto"/>
        <w:bottom w:val="none" w:sz="0" w:space="0" w:color="auto"/>
        <w:right w:val="none" w:sz="0" w:space="0" w:color="auto"/>
      </w:divBdr>
    </w:div>
    <w:div w:id="506284884">
      <w:bodyDiv w:val="1"/>
      <w:marLeft w:val="0"/>
      <w:marRight w:val="0"/>
      <w:marTop w:val="0"/>
      <w:marBottom w:val="0"/>
      <w:divBdr>
        <w:top w:val="none" w:sz="0" w:space="0" w:color="auto"/>
        <w:left w:val="none" w:sz="0" w:space="0" w:color="auto"/>
        <w:bottom w:val="none" w:sz="0" w:space="0" w:color="auto"/>
        <w:right w:val="none" w:sz="0" w:space="0" w:color="auto"/>
      </w:divBdr>
    </w:div>
    <w:div w:id="523520114">
      <w:bodyDiv w:val="1"/>
      <w:marLeft w:val="0"/>
      <w:marRight w:val="0"/>
      <w:marTop w:val="0"/>
      <w:marBottom w:val="0"/>
      <w:divBdr>
        <w:top w:val="none" w:sz="0" w:space="0" w:color="auto"/>
        <w:left w:val="none" w:sz="0" w:space="0" w:color="auto"/>
        <w:bottom w:val="none" w:sz="0" w:space="0" w:color="auto"/>
        <w:right w:val="none" w:sz="0" w:space="0" w:color="auto"/>
      </w:divBdr>
    </w:div>
    <w:div w:id="670376000">
      <w:bodyDiv w:val="1"/>
      <w:marLeft w:val="0"/>
      <w:marRight w:val="0"/>
      <w:marTop w:val="0"/>
      <w:marBottom w:val="0"/>
      <w:divBdr>
        <w:top w:val="none" w:sz="0" w:space="0" w:color="auto"/>
        <w:left w:val="none" w:sz="0" w:space="0" w:color="auto"/>
        <w:bottom w:val="none" w:sz="0" w:space="0" w:color="auto"/>
        <w:right w:val="none" w:sz="0" w:space="0" w:color="auto"/>
      </w:divBdr>
      <w:divsChild>
        <w:div w:id="1405297764">
          <w:marLeft w:val="0"/>
          <w:marRight w:val="0"/>
          <w:marTop w:val="0"/>
          <w:marBottom w:val="0"/>
          <w:divBdr>
            <w:top w:val="none" w:sz="0" w:space="0" w:color="auto"/>
            <w:left w:val="none" w:sz="0" w:space="0" w:color="auto"/>
            <w:bottom w:val="none" w:sz="0" w:space="0" w:color="auto"/>
            <w:right w:val="none" w:sz="0" w:space="0" w:color="auto"/>
          </w:divBdr>
          <w:divsChild>
            <w:div w:id="2128813917">
              <w:marLeft w:val="0"/>
              <w:marRight w:val="0"/>
              <w:marTop w:val="0"/>
              <w:marBottom w:val="0"/>
              <w:divBdr>
                <w:top w:val="none" w:sz="0" w:space="0" w:color="auto"/>
                <w:left w:val="none" w:sz="0" w:space="0" w:color="auto"/>
                <w:bottom w:val="none" w:sz="0" w:space="0" w:color="auto"/>
                <w:right w:val="none" w:sz="0" w:space="0" w:color="auto"/>
              </w:divBdr>
              <w:divsChild>
                <w:div w:id="108357038">
                  <w:marLeft w:val="0"/>
                  <w:marRight w:val="0"/>
                  <w:marTop w:val="0"/>
                  <w:marBottom w:val="0"/>
                  <w:divBdr>
                    <w:top w:val="none" w:sz="0" w:space="0" w:color="auto"/>
                    <w:left w:val="none" w:sz="0" w:space="0" w:color="auto"/>
                    <w:bottom w:val="none" w:sz="0" w:space="0" w:color="auto"/>
                    <w:right w:val="none" w:sz="0" w:space="0" w:color="auto"/>
                  </w:divBdr>
                  <w:divsChild>
                    <w:div w:id="1610429444">
                      <w:marLeft w:val="0"/>
                      <w:marRight w:val="0"/>
                      <w:marTop w:val="0"/>
                      <w:marBottom w:val="0"/>
                      <w:divBdr>
                        <w:top w:val="none" w:sz="0" w:space="0" w:color="auto"/>
                        <w:left w:val="none" w:sz="0" w:space="0" w:color="auto"/>
                        <w:bottom w:val="none" w:sz="0" w:space="0" w:color="auto"/>
                        <w:right w:val="none" w:sz="0" w:space="0" w:color="auto"/>
                      </w:divBdr>
                      <w:divsChild>
                        <w:div w:id="14820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640">
                  <w:marLeft w:val="0"/>
                  <w:marRight w:val="0"/>
                  <w:marTop w:val="0"/>
                  <w:marBottom w:val="0"/>
                  <w:divBdr>
                    <w:top w:val="none" w:sz="0" w:space="0" w:color="auto"/>
                    <w:left w:val="none" w:sz="0" w:space="0" w:color="auto"/>
                    <w:bottom w:val="none" w:sz="0" w:space="0" w:color="auto"/>
                    <w:right w:val="none" w:sz="0" w:space="0" w:color="auto"/>
                  </w:divBdr>
                  <w:divsChild>
                    <w:div w:id="619992177">
                      <w:marLeft w:val="0"/>
                      <w:marRight w:val="0"/>
                      <w:marTop w:val="0"/>
                      <w:marBottom w:val="0"/>
                      <w:divBdr>
                        <w:top w:val="none" w:sz="0" w:space="0" w:color="auto"/>
                        <w:left w:val="none" w:sz="0" w:space="0" w:color="auto"/>
                        <w:bottom w:val="none" w:sz="0" w:space="0" w:color="auto"/>
                        <w:right w:val="none" w:sz="0" w:space="0" w:color="auto"/>
                      </w:divBdr>
                      <w:divsChild>
                        <w:div w:id="8464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592">
                  <w:marLeft w:val="0"/>
                  <w:marRight w:val="0"/>
                  <w:marTop w:val="0"/>
                  <w:marBottom w:val="0"/>
                  <w:divBdr>
                    <w:top w:val="none" w:sz="0" w:space="0" w:color="auto"/>
                    <w:left w:val="none" w:sz="0" w:space="0" w:color="auto"/>
                    <w:bottom w:val="none" w:sz="0" w:space="0" w:color="auto"/>
                    <w:right w:val="none" w:sz="0" w:space="0" w:color="auto"/>
                  </w:divBdr>
                  <w:divsChild>
                    <w:div w:id="1035890733">
                      <w:marLeft w:val="0"/>
                      <w:marRight w:val="0"/>
                      <w:marTop w:val="0"/>
                      <w:marBottom w:val="0"/>
                      <w:divBdr>
                        <w:top w:val="none" w:sz="0" w:space="0" w:color="auto"/>
                        <w:left w:val="none" w:sz="0" w:space="0" w:color="auto"/>
                        <w:bottom w:val="none" w:sz="0" w:space="0" w:color="auto"/>
                        <w:right w:val="none" w:sz="0" w:space="0" w:color="auto"/>
                      </w:divBdr>
                      <w:divsChild>
                        <w:div w:id="18031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94">
                  <w:marLeft w:val="0"/>
                  <w:marRight w:val="0"/>
                  <w:marTop w:val="0"/>
                  <w:marBottom w:val="0"/>
                  <w:divBdr>
                    <w:top w:val="none" w:sz="0" w:space="0" w:color="auto"/>
                    <w:left w:val="none" w:sz="0" w:space="0" w:color="auto"/>
                    <w:bottom w:val="none" w:sz="0" w:space="0" w:color="auto"/>
                    <w:right w:val="none" w:sz="0" w:space="0" w:color="auto"/>
                  </w:divBdr>
                  <w:divsChild>
                    <w:div w:id="670445481">
                      <w:marLeft w:val="0"/>
                      <w:marRight w:val="0"/>
                      <w:marTop w:val="0"/>
                      <w:marBottom w:val="0"/>
                      <w:divBdr>
                        <w:top w:val="none" w:sz="0" w:space="0" w:color="auto"/>
                        <w:left w:val="none" w:sz="0" w:space="0" w:color="auto"/>
                        <w:bottom w:val="none" w:sz="0" w:space="0" w:color="auto"/>
                        <w:right w:val="none" w:sz="0" w:space="0" w:color="auto"/>
                      </w:divBdr>
                      <w:divsChild>
                        <w:div w:id="13551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5037">
                  <w:marLeft w:val="0"/>
                  <w:marRight w:val="0"/>
                  <w:marTop w:val="0"/>
                  <w:marBottom w:val="0"/>
                  <w:divBdr>
                    <w:top w:val="none" w:sz="0" w:space="0" w:color="auto"/>
                    <w:left w:val="none" w:sz="0" w:space="0" w:color="auto"/>
                    <w:bottom w:val="none" w:sz="0" w:space="0" w:color="auto"/>
                    <w:right w:val="none" w:sz="0" w:space="0" w:color="auto"/>
                  </w:divBdr>
                  <w:divsChild>
                    <w:div w:id="1368414661">
                      <w:marLeft w:val="0"/>
                      <w:marRight w:val="0"/>
                      <w:marTop w:val="0"/>
                      <w:marBottom w:val="0"/>
                      <w:divBdr>
                        <w:top w:val="none" w:sz="0" w:space="0" w:color="auto"/>
                        <w:left w:val="none" w:sz="0" w:space="0" w:color="auto"/>
                        <w:bottom w:val="none" w:sz="0" w:space="0" w:color="auto"/>
                        <w:right w:val="none" w:sz="0" w:space="0" w:color="auto"/>
                      </w:divBdr>
                    </w:div>
                    <w:div w:id="1706099334">
                      <w:marLeft w:val="0"/>
                      <w:marRight w:val="0"/>
                      <w:marTop w:val="0"/>
                      <w:marBottom w:val="0"/>
                      <w:divBdr>
                        <w:top w:val="none" w:sz="0" w:space="0" w:color="auto"/>
                        <w:left w:val="none" w:sz="0" w:space="0" w:color="auto"/>
                        <w:bottom w:val="none" w:sz="0" w:space="0" w:color="auto"/>
                        <w:right w:val="none" w:sz="0" w:space="0" w:color="auto"/>
                      </w:divBdr>
                      <w:divsChild>
                        <w:div w:id="659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3847">
                  <w:marLeft w:val="0"/>
                  <w:marRight w:val="0"/>
                  <w:marTop w:val="0"/>
                  <w:marBottom w:val="0"/>
                  <w:divBdr>
                    <w:top w:val="none" w:sz="0" w:space="0" w:color="auto"/>
                    <w:left w:val="none" w:sz="0" w:space="0" w:color="auto"/>
                    <w:bottom w:val="none" w:sz="0" w:space="0" w:color="auto"/>
                    <w:right w:val="none" w:sz="0" w:space="0" w:color="auto"/>
                  </w:divBdr>
                  <w:divsChild>
                    <w:div w:id="1742680748">
                      <w:marLeft w:val="0"/>
                      <w:marRight w:val="0"/>
                      <w:marTop w:val="0"/>
                      <w:marBottom w:val="0"/>
                      <w:divBdr>
                        <w:top w:val="none" w:sz="0" w:space="0" w:color="auto"/>
                        <w:left w:val="none" w:sz="0" w:space="0" w:color="auto"/>
                        <w:bottom w:val="none" w:sz="0" w:space="0" w:color="auto"/>
                        <w:right w:val="none" w:sz="0" w:space="0" w:color="auto"/>
                      </w:divBdr>
                      <w:divsChild>
                        <w:div w:id="9061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4587">
                  <w:marLeft w:val="0"/>
                  <w:marRight w:val="0"/>
                  <w:marTop w:val="0"/>
                  <w:marBottom w:val="0"/>
                  <w:divBdr>
                    <w:top w:val="none" w:sz="0" w:space="0" w:color="auto"/>
                    <w:left w:val="none" w:sz="0" w:space="0" w:color="auto"/>
                    <w:bottom w:val="none" w:sz="0" w:space="0" w:color="auto"/>
                    <w:right w:val="none" w:sz="0" w:space="0" w:color="auto"/>
                  </w:divBdr>
                  <w:divsChild>
                    <w:div w:id="11230518">
                      <w:marLeft w:val="0"/>
                      <w:marRight w:val="0"/>
                      <w:marTop w:val="0"/>
                      <w:marBottom w:val="0"/>
                      <w:divBdr>
                        <w:top w:val="none" w:sz="0" w:space="0" w:color="auto"/>
                        <w:left w:val="none" w:sz="0" w:space="0" w:color="auto"/>
                        <w:bottom w:val="none" w:sz="0" w:space="0" w:color="auto"/>
                        <w:right w:val="none" w:sz="0" w:space="0" w:color="auto"/>
                      </w:divBdr>
                    </w:div>
                    <w:div w:id="1967881909">
                      <w:marLeft w:val="0"/>
                      <w:marRight w:val="0"/>
                      <w:marTop w:val="0"/>
                      <w:marBottom w:val="0"/>
                      <w:divBdr>
                        <w:top w:val="none" w:sz="0" w:space="0" w:color="auto"/>
                        <w:left w:val="none" w:sz="0" w:space="0" w:color="auto"/>
                        <w:bottom w:val="none" w:sz="0" w:space="0" w:color="auto"/>
                        <w:right w:val="none" w:sz="0" w:space="0" w:color="auto"/>
                      </w:divBdr>
                      <w:divsChild>
                        <w:div w:id="21083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8140">
                  <w:marLeft w:val="0"/>
                  <w:marRight w:val="0"/>
                  <w:marTop w:val="0"/>
                  <w:marBottom w:val="0"/>
                  <w:divBdr>
                    <w:top w:val="none" w:sz="0" w:space="0" w:color="auto"/>
                    <w:left w:val="none" w:sz="0" w:space="0" w:color="auto"/>
                    <w:bottom w:val="none" w:sz="0" w:space="0" w:color="auto"/>
                    <w:right w:val="none" w:sz="0" w:space="0" w:color="auto"/>
                  </w:divBdr>
                  <w:divsChild>
                    <w:div w:id="2020304903">
                      <w:marLeft w:val="0"/>
                      <w:marRight w:val="0"/>
                      <w:marTop w:val="0"/>
                      <w:marBottom w:val="0"/>
                      <w:divBdr>
                        <w:top w:val="none" w:sz="0" w:space="0" w:color="auto"/>
                        <w:left w:val="none" w:sz="0" w:space="0" w:color="auto"/>
                        <w:bottom w:val="none" w:sz="0" w:space="0" w:color="auto"/>
                        <w:right w:val="none" w:sz="0" w:space="0" w:color="auto"/>
                      </w:divBdr>
                      <w:divsChild>
                        <w:div w:id="8134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2636">
                  <w:marLeft w:val="0"/>
                  <w:marRight w:val="0"/>
                  <w:marTop w:val="0"/>
                  <w:marBottom w:val="0"/>
                  <w:divBdr>
                    <w:top w:val="none" w:sz="0" w:space="0" w:color="auto"/>
                    <w:left w:val="none" w:sz="0" w:space="0" w:color="auto"/>
                    <w:bottom w:val="none" w:sz="0" w:space="0" w:color="auto"/>
                    <w:right w:val="none" w:sz="0" w:space="0" w:color="auto"/>
                  </w:divBdr>
                  <w:divsChild>
                    <w:div w:id="473528768">
                      <w:marLeft w:val="0"/>
                      <w:marRight w:val="0"/>
                      <w:marTop w:val="0"/>
                      <w:marBottom w:val="0"/>
                      <w:divBdr>
                        <w:top w:val="none" w:sz="0" w:space="0" w:color="auto"/>
                        <w:left w:val="none" w:sz="0" w:space="0" w:color="auto"/>
                        <w:bottom w:val="none" w:sz="0" w:space="0" w:color="auto"/>
                        <w:right w:val="none" w:sz="0" w:space="0" w:color="auto"/>
                      </w:divBdr>
                      <w:divsChild>
                        <w:div w:id="1292054155">
                          <w:marLeft w:val="0"/>
                          <w:marRight w:val="0"/>
                          <w:marTop w:val="0"/>
                          <w:marBottom w:val="0"/>
                          <w:divBdr>
                            <w:top w:val="none" w:sz="0" w:space="0" w:color="auto"/>
                            <w:left w:val="none" w:sz="0" w:space="0" w:color="auto"/>
                            <w:bottom w:val="none" w:sz="0" w:space="0" w:color="auto"/>
                            <w:right w:val="none" w:sz="0" w:space="0" w:color="auto"/>
                          </w:divBdr>
                        </w:div>
                      </w:divsChild>
                    </w:div>
                    <w:div w:id="1448767867">
                      <w:marLeft w:val="0"/>
                      <w:marRight w:val="0"/>
                      <w:marTop w:val="0"/>
                      <w:marBottom w:val="0"/>
                      <w:divBdr>
                        <w:top w:val="none" w:sz="0" w:space="0" w:color="auto"/>
                        <w:left w:val="none" w:sz="0" w:space="0" w:color="auto"/>
                        <w:bottom w:val="none" w:sz="0" w:space="0" w:color="auto"/>
                        <w:right w:val="none" w:sz="0" w:space="0" w:color="auto"/>
                      </w:divBdr>
                    </w:div>
                  </w:divsChild>
                </w:div>
                <w:div w:id="447892111">
                  <w:marLeft w:val="0"/>
                  <w:marRight w:val="0"/>
                  <w:marTop w:val="0"/>
                  <w:marBottom w:val="0"/>
                  <w:divBdr>
                    <w:top w:val="none" w:sz="0" w:space="0" w:color="auto"/>
                    <w:left w:val="none" w:sz="0" w:space="0" w:color="auto"/>
                    <w:bottom w:val="none" w:sz="0" w:space="0" w:color="auto"/>
                    <w:right w:val="none" w:sz="0" w:space="0" w:color="auto"/>
                  </w:divBdr>
                  <w:divsChild>
                    <w:div w:id="394083929">
                      <w:marLeft w:val="0"/>
                      <w:marRight w:val="0"/>
                      <w:marTop w:val="0"/>
                      <w:marBottom w:val="0"/>
                      <w:divBdr>
                        <w:top w:val="none" w:sz="0" w:space="0" w:color="auto"/>
                        <w:left w:val="none" w:sz="0" w:space="0" w:color="auto"/>
                        <w:bottom w:val="none" w:sz="0" w:space="0" w:color="auto"/>
                        <w:right w:val="none" w:sz="0" w:space="0" w:color="auto"/>
                      </w:divBdr>
                      <w:divsChild>
                        <w:div w:id="685055943">
                          <w:marLeft w:val="0"/>
                          <w:marRight w:val="0"/>
                          <w:marTop w:val="0"/>
                          <w:marBottom w:val="0"/>
                          <w:divBdr>
                            <w:top w:val="none" w:sz="0" w:space="0" w:color="auto"/>
                            <w:left w:val="none" w:sz="0" w:space="0" w:color="auto"/>
                            <w:bottom w:val="none" w:sz="0" w:space="0" w:color="auto"/>
                            <w:right w:val="none" w:sz="0" w:space="0" w:color="auto"/>
                          </w:divBdr>
                        </w:div>
                      </w:divsChild>
                    </w:div>
                    <w:div w:id="1948999337">
                      <w:marLeft w:val="0"/>
                      <w:marRight w:val="0"/>
                      <w:marTop w:val="0"/>
                      <w:marBottom w:val="0"/>
                      <w:divBdr>
                        <w:top w:val="none" w:sz="0" w:space="0" w:color="auto"/>
                        <w:left w:val="none" w:sz="0" w:space="0" w:color="auto"/>
                        <w:bottom w:val="none" w:sz="0" w:space="0" w:color="auto"/>
                        <w:right w:val="none" w:sz="0" w:space="0" w:color="auto"/>
                      </w:divBdr>
                    </w:div>
                  </w:divsChild>
                </w:div>
                <w:div w:id="503709973">
                  <w:marLeft w:val="0"/>
                  <w:marRight w:val="0"/>
                  <w:marTop w:val="0"/>
                  <w:marBottom w:val="0"/>
                  <w:divBdr>
                    <w:top w:val="none" w:sz="0" w:space="0" w:color="auto"/>
                    <w:left w:val="none" w:sz="0" w:space="0" w:color="auto"/>
                    <w:bottom w:val="none" w:sz="0" w:space="0" w:color="auto"/>
                    <w:right w:val="none" w:sz="0" w:space="0" w:color="auto"/>
                  </w:divBdr>
                  <w:divsChild>
                    <w:div w:id="994801007">
                      <w:marLeft w:val="0"/>
                      <w:marRight w:val="0"/>
                      <w:marTop w:val="0"/>
                      <w:marBottom w:val="0"/>
                      <w:divBdr>
                        <w:top w:val="none" w:sz="0" w:space="0" w:color="auto"/>
                        <w:left w:val="none" w:sz="0" w:space="0" w:color="auto"/>
                        <w:bottom w:val="none" w:sz="0" w:space="0" w:color="auto"/>
                        <w:right w:val="none" w:sz="0" w:space="0" w:color="auto"/>
                      </w:divBdr>
                      <w:divsChild>
                        <w:div w:id="926308443">
                          <w:marLeft w:val="0"/>
                          <w:marRight w:val="0"/>
                          <w:marTop w:val="0"/>
                          <w:marBottom w:val="0"/>
                          <w:divBdr>
                            <w:top w:val="none" w:sz="0" w:space="0" w:color="auto"/>
                            <w:left w:val="none" w:sz="0" w:space="0" w:color="auto"/>
                            <w:bottom w:val="none" w:sz="0" w:space="0" w:color="auto"/>
                            <w:right w:val="none" w:sz="0" w:space="0" w:color="auto"/>
                          </w:divBdr>
                        </w:div>
                      </w:divsChild>
                    </w:div>
                    <w:div w:id="1217887668">
                      <w:marLeft w:val="0"/>
                      <w:marRight w:val="0"/>
                      <w:marTop w:val="0"/>
                      <w:marBottom w:val="0"/>
                      <w:divBdr>
                        <w:top w:val="none" w:sz="0" w:space="0" w:color="auto"/>
                        <w:left w:val="none" w:sz="0" w:space="0" w:color="auto"/>
                        <w:bottom w:val="none" w:sz="0" w:space="0" w:color="auto"/>
                        <w:right w:val="none" w:sz="0" w:space="0" w:color="auto"/>
                      </w:divBdr>
                    </w:div>
                  </w:divsChild>
                </w:div>
                <w:div w:id="510295022">
                  <w:marLeft w:val="0"/>
                  <w:marRight w:val="0"/>
                  <w:marTop w:val="0"/>
                  <w:marBottom w:val="0"/>
                  <w:divBdr>
                    <w:top w:val="none" w:sz="0" w:space="0" w:color="auto"/>
                    <w:left w:val="none" w:sz="0" w:space="0" w:color="auto"/>
                    <w:bottom w:val="none" w:sz="0" w:space="0" w:color="auto"/>
                    <w:right w:val="none" w:sz="0" w:space="0" w:color="auto"/>
                  </w:divBdr>
                  <w:divsChild>
                    <w:div w:id="1156529766">
                      <w:marLeft w:val="0"/>
                      <w:marRight w:val="0"/>
                      <w:marTop w:val="0"/>
                      <w:marBottom w:val="0"/>
                      <w:divBdr>
                        <w:top w:val="none" w:sz="0" w:space="0" w:color="auto"/>
                        <w:left w:val="none" w:sz="0" w:space="0" w:color="auto"/>
                        <w:bottom w:val="none" w:sz="0" w:space="0" w:color="auto"/>
                        <w:right w:val="none" w:sz="0" w:space="0" w:color="auto"/>
                      </w:divBdr>
                      <w:divsChild>
                        <w:div w:id="984167563">
                          <w:marLeft w:val="0"/>
                          <w:marRight w:val="0"/>
                          <w:marTop w:val="0"/>
                          <w:marBottom w:val="0"/>
                          <w:divBdr>
                            <w:top w:val="none" w:sz="0" w:space="0" w:color="auto"/>
                            <w:left w:val="none" w:sz="0" w:space="0" w:color="auto"/>
                            <w:bottom w:val="none" w:sz="0" w:space="0" w:color="auto"/>
                            <w:right w:val="none" w:sz="0" w:space="0" w:color="auto"/>
                          </w:divBdr>
                        </w:div>
                      </w:divsChild>
                    </w:div>
                    <w:div w:id="2061979698">
                      <w:marLeft w:val="0"/>
                      <w:marRight w:val="0"/>
                      <w:marTop w:val="0"/>
                      <w:marBottom w:val="0"/>
                      <w:divBdr>
                        <w:top w:val="none" w:sz="0" w:space="0" w:color="auto"/>
                        <w:left w:val="none" w:sz="0" w:space="0" w:color="auto"/>
                        <w:bottom w:val="none" w:sz="0" w:space="0" w:color="auto"/>
                        <w:right w:val="none" w:sz="0" w:space="0" w:color="auto"/>
                      </w:divBdr>
                    </w:div>
                  </w:divsChild>
                </w:div>
                <w:div w:id="518854891">
                  <w:marLeft w:val="0"/>
                  <w:marRight w:val="0"/>
                  <w:marTop w:val="0"/>
                  <w:marBottom w:val="0"/>
                  <w:divBdr>
                    <w:top w:val="none" w:sz="0" w:space="0" w:color="auto"/>
                    <w:left w:val="none" w:sz="0" w:space="0" w:color="auto"/>
                    <w:bottom w:val="none" w:sz="0" w:space="0" w:color="auto"/>
                    <w:right w:val="none" w:sz="0" w:space="0" w:color="auto"/>
                  </w:divBdr>
                  <w:divsChild>
                    <w:div w:id="587691891">
                      <w:marLeft w:val="0"/>
                      <w:marRight w:val="0"/>
                      <w:marTop w:val="0"/>
                      <w:marBottom w:val="0"/>
                      <w:divBdr>
                        <w:top w:val="none" w:sz="0" w:space="0" w:color="auto"/>
                        <w:left w:val="none" w:sz="0" w:space="0" w:color="auto"/>
                        <w:bottom w:val="none" w:sz="0" w:space="0" w:color="auto"/>
                        <w:right w:val="none" w:sz="0" w:space="0" w:color="auto"/>
                      </w:divBdr>
                    </w:div>
                    <w:div w:id="1860005703">
                      <w:marLeft w:val="0"/>
                      <w:marRight w:val="0"/>
                      <w:marTop w:val="0"/>
                      <w:marBottom w:val="0"/>
                      <w:divBdr>
                        <w:top w:val="none" w:sz="0" w:space="0" w:color="auto"/>
                        <w:left w:val="none" w:sz="0" w:space="0" w:color="auto"/>
                        <w:bottom w:val="none" w:sz="0" w:space="0" w:color="auto"/>
                        <w:right w:val="none" w:sz="0" w:space="0" w:color="auto"/>
                      </w:divBdr>
                      <w:divsChild>
                        <w:div w:id="2073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4971">
                  <w:marLeft w:val="0"/>
                  <w:marRight w:val="0"/>
                  <w:marTop w:val="0"/>
                  <w:marBottom w:val="0"/>
                  <w:divBdr>
                    <w:top w:val="none" w:sz="0" w:space="0" w:color="auto"/>
                    <w:left w:val="none" w:sz="0" w:space="0" w:color="auto"/>
                    <w:bottom w:val="none" w:sz="0" w:space="0" w:color="auto"/>
                    <w:right w:val="none" w:sz="0" w:space="0" w:color="auto"/>
                  </w:divBdr>
                  <w:divsChild>
                    <w:div w:id="677654609">
                      <w:marLeft w:val="0"/>
                      <w:marRight w:val="0"/>
                      <w:marTop w:val="0"/>
                      <w:marBottom w:val="0"/>
                      <w:divBdr>
                        <w:top w:val="none" w:sz="0" w:space="0" w:color="auto"/>
                        <w:left w:val="none" w:sz="0" w:space="0" w:color="auto"/>
                        <w:bottom w:val="none" w:sz="0" w:space="0" w:color="auto"/>
                        <w:right w:val="none" w:sz="0" w:space="0" w:color="auto"/>
                      </w:divBdr>
                      <w:divsChild>
                        <w:div w:id="181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4648">
                  <w:marLeft w:val="0"/>
                  <w:marRight w:val="0"/>
                  <w:marTop w:val="0"/>
                  <w:marBottom w:val="0"/>
                  <w:divBdr>
                    <w:top w:val="none" w:sz="0" w:space="0" w:color="auto"/>
                    <w:left w:val="none" w:sz="0" w:space="0" w:color="auto"/>
                    <w:bottom w:val="none" w:sz="0" w:space="0" w:color="auto"/>
                    <w:right w:val="none" w:sz="0" w:space="0" w:color="auto"/>
                  </w:divBdr>
                  <w:divsChild>
                    <w:div w:id="160120250">
                      <w:marLeft w:val="0"/>
                      <w:marRight w:val="0"/>
                      <w:marTop w:val="0"/>
                      <w:marBottom w:val="0"/>
                      <w:divBdr>
                        <w:top w:val="none" w:sz="0" w:space="0" w:color="auto"/>
                        <w:left w:val="none" w:sz="0" w:space="0" w:color="auto"/>
                        <w:bottom w:val="none" w:sz="0" w:space="0" w:color="auto"/>
                        <w:right w:val="none" w:sz="0" w:space="0" w:color="auto"/>
                      </w:divBdr>
                      <w:divsChild>
                        <w:div w:id="425080099">
                          <w:marLeft w:val="0"/>
                          <w:marRight w:val="0"/>
                          <w:marTop w:val="0"/>
                          <w:marBottom w:val="0"/>
                          <w:divBdr>
                            <w:top w:val="none" w:sz="0" w:space="0" w:color="auto"/>
                            <w:left w:val="none" w:sz="0" w:space="0" w:color="auto"/>
                            <w:bottom w:val="none" w:sz="0" w:space="0" w:color="auto"/>
                            <w:right w:val="none" w:sz="0" w:space="0" w:color="auto"/>
                          </w:divBdr>
                        </w:div>
                      </w:divsChild>
                    </w:div>
                    <w:div w:id="670451711">
                      <w:marLeft w:val="0"/>
                      <w:marRight w:val="0"/>
                      <w:marTop w:val="0"/>
                      <w:marBottom w:val="0"/>
                      <w:divBdr>
                        <w:top w:val="none" w:sz="0" w:space="0" w:color="auto"/>
                        <w:left w:val="none" w:sz="0" w:space="0" w:color="auto"/>
                        <w:bottom w:val="none" w:sz="0" w:space="0" w:color="auto"/>
                        <w:right w:val="none" w:sz="0" w:space="0" w:color="auto"/>
                      </w:divBdr>
                    </w:div>
                  </w:divsChild>
                </w:div>
                <w:div w:id="572741364">
                  <w:marLeft w:val="0"/>
                  <w:marRight w:val="0"/>
                  <w:marTop w:val="0"/>
                  <w:marBottom w:val="0"/>
                  <w:divBdr>
                    <w:top w:val="none" w:sz="0" w:space="0" w:color="auto"/>
                    <w:left w:val="none" w:sz="0" w:space="0" w:color="auto"/>
                    <w:bottom w:val="none" w:sz="0" w:space="0" w:color="auto"/>
                    <w:right w:val="none" w:sz="0" w:space="0" w:color="auto"/>
                  </w:divBdr>
                  <w:divsChild>
                    <w:div w:id="158158104">
                      <w:marLeft w:val="0"/>
                      <w:marRight w:val="0"/>
                      <w:marTop w:val="0"/>
                      <w:marBottom w:val="0"/>
                      <w:divBdr>
                        <w:top w:val="none" w:sz="0" w:space="0" w:color="auto"/>
                        <w:left w:val="none" w:sz="0" w:space="0" w:color="auto"/>
                        <w:bottom w:val="none" w:sz="0" w:space="0" w:color="auto"/>
                        <w:right w:val="none" w:sz="0" w:space="0" w:color="auto"/>
                      </w:divBdr>
                    </w:div>
                    <w:div w:id="657422011">
                      <w:marLeft w:val="0"/>
                      <w:marRight w:val="0"/>
                      <w:marTop w:val="0"/>
                      <w:marBottom w:val="0"/>
                      <w:divBdr>
                        <w:top w:val="none" w:sz="0" w:space="0" w:color="auto"/>
                        <w:left w:val="none" w:sz="0" w:space="0" w:color="auto"/>
                        <w:bottom w:val="none" w:sz="0" w:space="0" w:color="auto"/>
                        <w:right w:val="none" w:sz="0" w:space="0" w:color="auto"/>
                      </w:divBdr>
                      <w:divsChild>
                        <w:div w:id="1943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140">
                  <w:marLeft w:val="0"/>
                  <w:marRight w:val="0"/>
                  <w:marTop w:val="0"/>
                  <w:marBottom w:val="0"/>
                  <w:divBdr>
                    <w:top w:val="none" w:sz="0" w:space="0" w:color="auto"/>
                    <w:left w:val="none" w:sz="0" w:space="0" w:color="auto"/>
                    <w:bottom w:val="none" w:sz="0" w:space="0" w:color="auto"/>
                    <w:right w:val="none" w:sz="0" w:space="0" w:color="auto"/>
                  </w:divBdr>
                  <w:divsChild>
                    <w:div w:id="419066465">
                      <w:marLeft w:val="0"/>
                      <w:marRight w:val="0"/>
                      <w:marTop w:val="0"/>
                      <w:marBottom w:val="0"/>
                      <w:divBdr>
                        <w:top w:val="none" w:sz="0" w:space="0" w:color="auto"/>
                        <w:left w:val="none" w:sz="0" w:space="0" w:color="auto"/>
                        <w:bottom w:val="none" w:sz="0" w:space="0" w:color="auto"/>
                        <w:right w:val="none" w:sz="0" w:space="0" w:color="auto"/>
                      </w:divBdr>
                      <w:divsChild>
                        <w:div w:id="19178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360">
                  <w:marLeft w:val="0"/>
                  <w:marRight w:val="0"/>
                  <w:marTop w:val="0"/>
                  <w:marBottom w:val="0"/>
                  <w:divBdr>
                    <w:top w:val="none" w:sz="0" w:space="0" w:color="auto"/>
                    <w:left w:val="none" w:sz="0" w:space="0" w:color="auto"/>
                    <w:bottom w:val="none" w:sz="0" w:space="0" w:color="auto"/>
                    <w:right w:val="none" w:sz="0" w:space="0" w:color="auto"/>
                  </w:divBdr>
                  <w:divsChild>
                    <w:div w:id="504054976">
                      <w:marLeft w:val="0"/>
                      <w:marRight w:val="0"/>
                      <w:marTop w:val="0"/>
                      <w:marBottom w:val="0"/>
                      <w:divBdr>
                        <w:top w:val="none" w:sz="0" w:space="0" w:color="auto"/>
                        <w:left w:val="none" w:sz="0" w:space="0" w:color="auto"/>
                        <w:bottom w:val="none" w:sz="0" w:space="0" w:color="auto"/>
                        <w:right w:val="none" w:sz="0" w:space="0" w:color="auto"/>
                      </w:divBdr>
                    </w:div>
                    <w:div w:id="1813790842">
                      <w:marLeft w:val="0"/>
                      <w:marRight w:val="0"/>
                      <w:marTop w:val="0"/>
                      <w:marBottom w:val="0"/>
                      <w:divBdr>
                        <w:top w:val="none" w:sz="0" w:space="0" w:color="auto"/>
                        <w:left w:val="none" w:sz="0" w:space="0" w:color="auto"/>
                        <w:bottom w:val="none" w:sz="0" w:space="0" w:color="auto"/>
                        <w:right w:val="none" w:sz="0" w:space="0" w:color="auto"/>
                      </w:divBdr>
                      <w:divsChild>
                        <w:div w:id="17018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8123">
                  <w:marLeft w:val="0"/>
                  <w:marRight w:val="0"/>
                  <w:marTop w:val="0"/>
                  <w:marBottom w:val="0"/>
                  <w:divBdr>
                    <w:top w:val="none" w:sz="0" w:space="0" w:color="auto"/>
                    <w:left w:val="none" w:sz="0" w:space="0" w:color="auto"/>
                    <w:bottom w:val="none" w:sz="0" w:space="0" w:color="auto"/>
                    <w:right w:val="none" w:sz="0" w:space="0" w:color="auto"/>
                  </w:divBdr>
                  <w:divsChild>
                    <w:div w:id="1824809819">
                      <w:marLeft w:val="0"/>
                      <w:marRight w:val="0"/>
                      <w:marTop w:val="0"/>
                      <w:marBottom w:val="0"/>
                      <w:divBdr>
                        <w:top w:val="none" w:sz="0" w:space="0" w:color="auto"/>
                        <w:left w:val="none" w:sz="0" w:space="0" w:color="auto"/>
                        <w:bottom w:val="none" w:sz="0" w:space="0" w:color="auto"/>
                        <w:right w:val="none" w:sz="0" w:space="0" w:color="auto"/>
                      </w:divBdr>
                      <w:divsChild>
                        <w:div w:id="19475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7455">
                  <w:marLeft w:val="0"/>
                  <w:marRight w:val="0"/>
                  <w:marTop w:val="0"/>
                  <w:marBottom w:val="0"/>
                  <w:divBdr>
                    <w:top w:val="none" w:sz="0" w:space="0" w:color="auto"/>
                    <w:left w:val="none" w:sz="0" w:space="0" w:color="auto"/>
                    <w:bottom w:val="none" w:sz="0" w:space="0" w:color="auto"/>
                    <w:right w:val="none" w:sz="0" w:space="0" w:color="auto"/>
                  </w:divBdr>
                  <w:divsChild>
                    <w:div w:id="185295382">
                      <w:marLeft w:val="0"/>
                      <w:marRight w:val="0"/>
                      <w:marTop w:val="0"/>
                      <w:marBottom w:val="0"/>
                      <w:divBdr>
                        <w:top w:val="none" w:sz="0" w:space="0" w:color="auto"/>
                        <w:left w:val="none" w:sz="0" w:space="0" w:color="auto"/>
                        <w:bottom w:val="none" w:sz="0" w:space="0" w:color="auto"/>
                        <w:right w:val="none" w:sz="0" w:space="0" w:color="auto"/>
                      </w:divBdr>
                      <w:divsChild>
                        <w:div w:id="89279774">
                          <w:marLeft w:val="0"/>
                          <w:marRight w:val="0"/>
                          <w:marTop w:val="0"/>
                          <w:marBottom w:val="0"/>
                          <w:divBdr>
                            <w:top w:val="none" w:sz="0" w:space="0" w:color="auto"/>
                            <w:left w:val="none" w:sz="0" w:space="0" w:color="auto"/>
                            <w:bottom w:val="none" w:sz="0" w:space="0" w:color="auto"/>
                            <w:right w:val="none" w:sz="0" w:space="0" w:color="auto"/>
                          </w:divBdr>
                        </w:div>
                      </w:divsChild>
                    </w:div>
                    <w:div w:id="497503329">
                      <w:marLeft w:val="0"/>
                      <w:marRight w:val="0"/>
                      <w:marTop w:val="0"/>
                      <w:marBottom w:val="0"/>
                      <w:divBdr>
                        <w:top w:val="none" w:sz="0" w:space="0" w:color="auto"/>
                        <w:left w:val="none" w:sz="0" w:space="0" w:color="auto"/>
                        <w:bottom w:val="none" w:sz="0" w:space="0" w:color="auto"/>
                        <w:right w:val="none" w:sz="0" w:space="0" w:color="auto"/>
                      </w:divBdr>
                    </w:div>
                  </w:divsChild>
                </w:div>
                <w:div w:id="1043821847">
                  <w:marLeft w:val="0"/>
                  <w:marRight w:val="0"/>
                  <w:marTop w:val="0"/>
                  <w:marBottom w:val="0"/>
                  <w:divBdr>
                    <w:top w:val="none" w:sz="0" w:space="0" w:color="auto"/>
                    <w:left w:val="none" w:sz="0" w:space="0" w:color="auto"/>
                    <w:bottom w:val="none" w:sz="0" w:space="0" w:color="auto"/>
                    <w:right w:val="none" w:sz="0" w:space="0" w:color="auto"/>
                  </w:divBdr>
                  <w:divsChild>
                    <w:div w:id="666710238">
                      <w:marLeft w:val="0"/>
                      <w:marRight w:val="0"/>
                      <w:marTop w:val="0"/>
                      <w:marBottom w:val="0"/>
                      <w:divBdr>
                        <w:top w:val="none" w:sz="0" w:space="0" w:color="auto"/>
                        <w:left w:val="none" w:sz="0" w:space="0" w:color="auto"/>
                        <w:bottom w:val="none" w:sz="0" w:space="0" w:color="auto"/>
                        <w:right w:val="none" w:sz="0" w:space="0" w:color="auto"/>
                      </w:divBdr>
                      <w:divsChild>
                        <w:div w:id="715128846">
                          <w:marLeft w:val="0"/>
                          <w:marRight w:val="0"/>
                          <w:marTop w:val="0"/>
                          <w:marBottom w:val="0"/>
                          <w:divBdr>
                            <w:top w:val="none" w:sz="0" w:space="0" w:color="auto"/>
                            <w:left w:val="none" w:sz="0" w:space="0" w:color="auto"/>
                            <w:bottom w:val="none" w:sz="0" w:space="0" w:color="auto"/>
                            <w:right w:val="none" w:sz="0" w:space="0" w:color="auto"/>
                          </w:divBdr>
                        </w:div>
                      </w:divsChild>
                    </w:div>
                    <w:div w:id="989748155">
                      <w:marLeft w:val="0"/>
                      <w:marRight w:val="0"/>
                      <w:marTop w:val="0"/>
                      <w:marBottom w:val="0"/>
                      <w:divBdr>
                        <w:top w:val="none" w:sz="0" w:space="0" w:color="auto"/>
                        <w:left w:val="none" w:sz="0" w:space="0" w:color="auto"/>
                        <w:bottom w:val="none" w:sz="0" w:space="0" w:color="auto"/>
                        <w:right w:val="none" w:sz="0" w:space="0" w:color="auto"/>
                      </w:divBdr>
                    </w:div>
                  </w:divsChild>
                </w:div>
                <w:div w:id="1056778072">
                  <w:marLeft w:val="0"/>
                  <w:marRight w:val="0"/>
                  <w:marTop w:val="0"/>
                  <w:marBottom w:val="0"/>
                  <w:divBdr>
                    <w:top w:val="none" w:sz="0" w:space="0" w:color="auto"/>
                    <w:left w:val="none" w:sz="0" w:space="0" w:color="auto"/>
                    <w:bottom w:val="none" w:sz="0" w:space="0" w:color="auto"/>
                    <w:right w:val="none" w:sz="0" w:space="0" w:color="auto"/>
                  </w:divBdr>
                  <w:divsChild>
                    <w:div w:id="559901074">
                      <w:marLeft w:val="0"/>
                      <w:marRight w:val="0"/>
                      <w:marTop w:val="0"/>
                      <w:marBottom w:val="0"/>
                      <w:divBdr>
                        <w:top w:val="none" w:sz="0" w:space="0" w:color="auto"/>
                        <w:left w:val="none" w:sz="0" w:space="0" w:color="auto"/>
                        <w:bottom w:val="none" w:sz="0" w:space="0" w:color="auto"/>
                        <w:right w:val="none" w:sz="0" w:space="0" w:color="auto"/>
                      </w:divBdr>
                      <w:divsChild>
                        <w:div w:id="1583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778">
                  <w:marLeft w:val="0"/>
                  <w:marRight w:val="0"/>
                  <w:marTop w:val="0"/>
                  <w:marBottom w:val="0"/>
                  <w:divBdr>
                    <w:top w:val="none" w:sz="0" w:space="0" w:color="auto"/>
                    <w:left w:val="none" w:sz="0" w:space="0" w:color="auto"/>
                    <w:bottom w:val="none" w:sz="0" w:space="0" w:color="auto"/>
                    <w:right w:val="none" w:sz="0" w:space="0" w:color="auto"/>
                  </w:divBdr>
                  <w:divsChild>
                    <w:div w:id="920607018">
                      <w:marLeft w:val="0"/>
                      <w:marRight w:val="0"/>
                      <w:marTop w:val="0"/>
                      <w:marBottom w:val="0"/>
                      <w:divBdr>
                        <w:top w:val="none" w:sz="0" w:space="0" w:color="auto"/>
                        <w:left w:val="none" w:sz="0" w:space="0" w:color="auto"/>
                        <w:bottom w:val="none" w:sz="0" w:space="0" w:color="auto"/>
                        <w:right w:val="none" w:sz="0" w:space="0" w:color="auto"/>
                      </w:divBdr>
                      <w:divsChild>
                        <w:div w:id="1611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2504">
                  <w:marLeft w:val="0"/>
                  <w:marRight w:val="0"/>
                  <w:marTop w:val="0"/>
                  <w:marBottom w:val="0"/>
                  <w:divBdr>
                    <w:top w:val="none" w:sz="0" w:space="0" w:color="auto"/>
                    <w:left w:val="none" w:sz="0" w:space="0" w:color="auto"/>
                    <w:bottom w:val="none" w:sz="0" w:space="0" w:color="auto"/>
                    <w:right w:val="none" w:sz="0" w:space="0" w:color="auto"/>
                  </w:divBdr>
                  <w:divsChild>
                    <w:div w:id="426770874">
                      <w:marLeft w:val="0"/>
                      <w:marRight w:val="0"/>
                      <w:marTop w:val="0"/>
                      <w:marBottom w:val="0"/>
                      <w:divBdr>
                        <w:top w:val="none" w:sz="0" w:space="0" w:color="auto"/>
                        <w:left w:val="none" w:sz="0" w:space="0" w:color="auto"/>
                        <w:bottom w:val="none" w:sz="0" w:space="0" w:color="auto"/>
                        <w:right w:val="none" w:sz="0" w:space="0" w:color="auto"/>
                      </w:divBdr>
                    </w:div>
                    <w:div w:id="1025912375">
                      <w:marLeft w:val="0"/>
                      <w:marRight w:val="0"/>
                      <w:marTop w:val="0"/>
                      <w:marBottom w:val="0"/>
                      <w:divBdr>
                        <w:top w:val="none" w:sz="0" w:space="0" w:color="auto"/>
                        <w:left w:val="none" w:sz="0" w:space="0" w:color="auto"/>
                        <w:bottom w:val="none" w:sz="0" w:space="0" w:color="auto"/>
                        <w:right w:val="none" w:sz="0" w:space="0" w:color="auto"/>
                      </w:divBdr>
                      <w:divsChild>
                        <w:div w:id="14873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9511">
                  <w:marLeft w:val="0"/>
                  <w:marRight w:val="0"/>
                  <w:marTop w:val="0"/>
                  <w:marBottom w:val="0"/>
                  <w:divBdr>
                    <w:top w:val="none" w:sz="0" w:space="0" w:color="auto"/>
                    <w:left w:val="none" w:sz="0" w:space="0" w:color="auto"/>
                    <w:bottom w:val="none" w:sz="0" w:space="0" w:color="auto"/>
                    <w:right w:val="none" w:sz="0" w:space="0" w:color="auto"/>
                  </w:divBdr>
                  <w:divsChild>
                    <w:div w:id="1284338611">
                      <w:marLeft w:val="0"/>
                      <w:marRight w:val="0"/>
                      <w:marTop w:val="0"/>
                      <w:marBottom w:val="0"/>
                      <w:divBdr>
                        <w:top w:val="none" w:sz="0" w:space="0" w:color="auto"/>
                        <w:left w:val="none" w:sz="0" w:space="0" w:color="auto"/>
                        <w:bottom w:val="none" w:sz="0" w:space="0" w:color="auto"/>
                        <w:right w:val="none" w:sz="0" w:space="0" w:color="auto"/>
                      </w:divBdr>
                      <w:divsChild>
                        <w:div w:id="5247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6962">
                  <w:marLeft w:val="0"/>
                  <w:marRight w:val="0"/>
                  <w:marTop w:val="0"/>
                  <w:marBottom w:val="0"/>
                  <w:divBdr>
                    <w:top w:val="none" w:sz="0" w:space="0" w:color="auto"/>
                    <w:left w:val="none" w:sz="0" w:space="0" w:color="auto"/>
                    <w:bottom w:val="none" w:sz="0" w:space="0" w:color="auto"/>
                    <w:right w:val="none" w:sz="0" w:space="0" w:color="auto"/>
                  </w:divBdr>
                  <w:divsChild>
                    <w:div w:id="1415669096">
                      <w:marLeft w:val="0"/>
                      <w:marRight w:val="0"/>
                      <w:marTop w:val="0"/>
                      <w:marBottom w:val="0"/>
                      <w:divBdr>
                        <w:top w:val="none" w:sz="0" w:space="0" w:color="auto"/>
                        <w:left w:val="none" w:sz="0" w:space="0" w:color="auto"/>
                        <w:bottom w:val="none" w:sz="0" w:space="0" w:color="auto"/>
                        <w:right w:val="none" w:sz="0" w:space="0" w:color="auto"/>
                      </w:divBdr>
                      <w:divsChild>
                        <w:div w:id="60447749">
                          <w:marLeft w:val="0"/>
                          <w:marRight w:val="0"/>
                          <w:marTop w:val="0"/>
                          <w:marBottom w:val="0"/>
                          <w:divBdr>
                            <w:top w:val="none" w:sz="0" w:space="0" w:color="auto"/>
                            <w:left w:val="none" w:sz="0" w:space="0" w:color="auto"/>
                            <w:bottom w:val="none" w:sz="0" w:space="0" w:color="auto"/>
                            <w:right w:val="none" w:sz="0" w:space="0" w:color="auto"/>
                          </w:divBdr>
                        </w:div>
                      </w:divsChild>
                    </w:div>
                    <w:div w:id="1654407688">
                      <w:marLeft w:val="0"/>
                      <w:marRight w:val="0"/>
                      <w:marTop w:val="0"/>
                      <w:marBottom w:val="0"/>
                      <w:divBdr>
                        <w:top w:val="none" w:sz="0" w:space="0" w:color="auto"/>
                        <w:left w:val="none" w:sz="0" w:space="0" w:color="auto"/>
                        <w:bottom w:val="none" w:sz="0" w:space="0" w:color="auto"/>
                        <w:right w:val="none" w:sz="0" w:space="0" w:color="auto"/>
                      </w:divBdr>
                    </w:div>
                  </w:divsChild>
                </w:div>
                <w:div w:id="1448232476">
                  <w:marLeft w:val="0"/>
                  <w:marRight w:val="0"/>
                  <w:marTop w:val="0"/>
                  <w:marBottom w:val="0"/>
                  <w:divBdr>
                    <w:top w:val="none" w:sz="0" w:space="0" w:color="auto"/>
                    <w:left w:val="none" w:sz="0" w:space="0" w:color="auto"/>
                    <w:bottom w:val="none" w:sz="0" w:space="0" w:color="auto"/>
                    <w:right w:val="none" w:sz="0" w:space="0" w:color="auto"/>
                  </w:divBdr>
                  <w:divsChild>
                    <w:div w:id="302733950">
                      <w:marLeft w:val="0"/>
                      <w:marRight w:val="0"/>
                      <w:marTop w:val="0"/>
                      <w:marBottom w:val="0"/>
                      <w:divBdr>
                        <w:top w:val="none" w:sz="0" w:space="0" w:color="auto"/>
                        <w:left w:val="none" w:sz="0" w:space="0" w:color="auto"/>
                        <w:bottom w:val="none" w:sz="0" w:space="0" w:color="auto"/>
                        <w:right w:val="none" w:sz="0" w:space="0" w:color="auto"/>
                      </w:divBdr>
                      <w:divsChild>
                        <w:div w:id="1612930225">
                          <w:marLeft w:val="0"/>
                          <w:marRight w:val="0"/>
                          <w:marTop w:val="0"/>
                          <w:marBottom w:val="0"/>
                          <w:divBdr>
                            <w:top w:val="none" w:sz="0" w:space="0" w:color="auto"/>
                            <w:left w:val="none" w:sz="0" w:space="0" w:color="auto"/>
                            <w:bottom w:val="none" w:sz="0" w:space="0" w:color="auto"/>
                            <w:right w:val="none" w:sz="0" w:space="0" w:color="auto"/>
                          </w:divBdr>
                        </w:div>
                      </w:divsChild>
                    </w:div>
                    <w:div w:id="944918289">
                      <w:marLeft w:val="0"/>
                      <w:marRight w:val="0"/>
                      <w:marTop w:val="0"/>
                      <w:marBottom w:val="0"/>
                      <w:divBdr>
                        <w:top w:val="none" w:sz="0" w:space="0" w:color="auto"/>
                        <w:left w:val="none" w:sz="0" w:space="0" w:color="auto"/>
                        <w:bottom w:val="none" w:sz="0" w:space="0" w:color="auto"/>
                        <w:right w:val="none" w:sz="0" w:space="0" w:color="auto"/>
                      </w:divBdr>
                    </w:div>
                  </w:divsChild>
                </w:div>
                <w:div w:id="1478035851">
                  <w:marLeft w:val="0"/>
                  <w:marRight w:val="0"/>
                  <w:marTop w:val="0"/>
                  <w:marBottom w:val="0"/>
                  <w:divBdr>
                    <w:top w:val="none" w:sz="0" w:space="0" w:color="auto"/>
                    <w:left w:val="none" w:sz="0" w:space="0" w:color="auto"/>
                    <w:bottom w:val="none" w:sz="0" w:space="0" w:color="auto"/>
                    <w:right w:val="none" w:sz="0" w:space="0" w:color="auto"/>
                  </w:divBdr>
                  <w:divsChild>
                    <w:div w:id="1695959418">
                      <w:marLeft w:val="0"/>
                      <w:marRight w:val="0"/>
                      <w:marTop w:val="0"/>
                      <w:marBottom w:val="0"/>
                      <w:divBdr>
                        <w:top w:val="none" w:sz="0" w:space="0" w:color="auto"/>
                        <w:left w:val="none" w:sz="0" w:space="0" w:color="auto"/>
                        <w:bottom w:val="none" w:sz="0" w:space="0" w:color="auto"/>
                        <w:right w:val="none" w:sz="0" w:space="0" w:color="auto"/>
                      </w:divBdr>
                      <w:divsChild>
                        <w:div w:id="375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1336">
                  <w:marLeft w:val="0"/>
                  <w:marRight w:val="0"/>
                  <w:marTop w:val="0"/>
                  <w:marBottom w:val="0"/>
                  <w:divBdr>
                    <w:top w:val="none" w:sz="0" w:space="0" w:color="auto"/>
                    <w:left w:val="none" w:sz="0" w:space="0" w:color="auto"/>
                    <w:bottom w:val="none" w:sz="0" w:space="0" w:color="auto"/>
                    <w:right w:val="none" w:sz="0" w:space="0" w:color="auto"/>
                  </w:divBdr>
                  <w:divsChild>
                    <w:div w:id="63450630">
                      <w:marLeft w:val="0"/>
                      <w:marRight w:val="0"/>
                      <w:marTop w:val="0"/>
                      <w:marBottom w:val="0"/>
                      <w:divBdr>
                        <w:top w:val="none" w:sz="0" w:space="0" w:color="auto"/>
                        <w:left w:val="none" w:sz="0" w:space="0" w:color="auto"/>
                        <w:bottom w:val="none" w:sz="0" w:space="0" w:color="auto"/>
                        <w:right w:val="none" w:sz="0" w:space="0" w:color="auto"/>
                      </w:divBdr>
                      <w:divsChild>
                        <w:div w:id="1480343867">
                          <w:marLeft w:val="0"/>
                          <w:marRight w:val="0"/>
                          <w:marTop w:val="0"/>
                          <w:marBottom w:val="0"/>
                          <w:divBdr>
                            <w:top w:val="none" w:sz="0" w:space="0" w:color="auto"/>
                            <w:left w:val="none" w:sz="0" w:space="0" w:color="auto"/>
                            <w:bottom w:val="none" w:sz="0" w:space="0" w:color="auto"/>
                            <w:right w:val="none" w:sz="0" w:space="0" w:color="auto"/>
                          </w:divBdr>
                        </w:div>
                      </w:divsChild>
                    </w:div>
                    <w:div w:id="795098222">
                      <w:marLeft w:val="0"/>
                      <w:marRight w:val="0"/>
                      <w:marTop w:val="0"/>
                      <w:marBottom w:val="0"/>
                      <w:divBdr>
                        <w:top w:val="none" w:sz="0" w:space="0" w:color="auto"/>
                        <w:left w:val="none" w:sz="0" w:space="0" w:color="auto"/>
                        <w:bottom w:val="none" w:sz="0" w:space="0" w:color="auto"/>
                        <w:right w:val="none" w:sz="0" w:space="0" w:color="auto"/>
                      </w:divBdr>
                    </w:div>
                  </w:divsChild>
                </w:div>
                <w:div w:id="1708722932">
                  <w:marLeft w:val="0"/>
                  <w:marRight w:val="0"/>
                  <w:marTop w:val="0"/>
                  <w:marBottom w:val="0"/>
                  <w:divBdr>
                    <w:top w:val="none" w:sz="0" w:space="0" w:color="auto"/>
                    <w:left w:val="none" w:sz="0" w:space="0" w:color="auto"/>
                    <w:bottom w:val="none" w:sz="0" w:space="0" w:color="auto"/>
                    <w:right w:val="none" w:sz="0" w:space="0" w:color="auto"/>
                  </w:divBdr>
                  <w:divsChild>
                    <w:div w:id="459300469">
                      <w:marLeft w:val="0"/>
                      <w:marRight w:val="0"/>
                      <w:marTop w:val="0"/>
                      <w:marBottom w:val="0"/>
                      <w:divBdr>
                        <w:top w:val="none" w:sz="0" w:space="0" w:color="auto"/>
                        <w:left w:val="none" w:sz="0" w:space="0" w:color="auto"/>
                        <w:bottom w:val="none" w:sz="0" w:space="0" w:color="auto"/>
                        <w:right w:val="none" w:sz="0" w:space="0" w:color="auto"/>
                      </w:divBdr>
                      <w:divsChild>
                        <w:div w:id="366805973">
                          <w:marLeft w:val="0"/>
                          <w:marRight w:val="0"/>
                          <w:marTop w:val="0"/>
                          <w:marBottom w:val="0"/>
                          <w:divBdr>
                            <w:top w:val="none" w:sz="0" w:space="0" w:color="auto"/>
                            <w:left w:val="none" w:sz="0" w:space="0" w:color="auto"/>
                            <w:bottom w:val="none" w:sz="0" w:space="0" w:color="auto"/>
                            <w:right w:val="none" w:sz="0" w:space="0" w:color="auto"/>
                          </w:divBdr>
                        </w:div>
                      </w:divsChild>
                    </w:div>
                    <w:div w:id="1441610545">
                      <w:marLeft w:val="0"/>
                      <w:marRight w:val="0"/>
                      <w:marTop w:val="0"/>
                      <w:marBottom w:val="0"/>
                      <w:divBdr>
                        <w:top w:val="none" w:sz="0" w:space="0" w:color="auto"/>
                        <w:left w:val="none" w:sz="0" w:space="0" w:color="auto"/>
                        <w:bottom w:val="none" w:sz="0" w:space="0" w:color="auto"/>
                        <w:right w:val="none" w:sz="0" w:space="0" w:color="auto"/>
                      </w:divBdr>
                    </w:div>
                  </w:divsChild>
                </w:div>
                <w:div w:id="1784374018">
                  <w:marLeft w:val="0"/>
                  <w:marRight w:val="0"/>
                  <w:marTop w:val="0"/>
                  <w:marBottom w:val="0"/>
                  <w:divBdr>
                    <w:top w:val="none" w:sz="0" w:space="0" w:color="auto"/>
                    <w:left w:val="none" w:sz="0" w:space="0" w:color="auto"/>
                    <w:bottom w:val="none" w:sz="0" w:space="0" w:color="auto"/>
                    <w:right w:val="none" w:sz="0" w:space="0" w:color="auto"/>
                  </w:divBdr>
                  <w:divsChild>
                    <w:div w:id="1370102385">
                      <w:marLeft w:val="0"/>
                      <w:marRight w:val="0"/>
                      <w:marTop w:val="0"/>
                      <w:marBottom w:val="0"/>
                      <w:divBdr>
                        <w:top w:val="none" w:sz="0" w:space="0" w:color="auto"/>
                        <w:left w:val="none" w:sz="0" w:space="0" w:color="auto"/>
                        <w:bottom w:val="none" w:sz="0" w:space="0" w:color="auto"/>
                        <w:right w:val="none" w:sz="0" w:space="0" w:color="auto"/>
                      </w:divBdr>
                      <w:divsChild>
                        <w:div w:id="6054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3682">
                  <w:marLeft w:val="0"/>
                  <w:marRight w:val="0"/>
                  <w:marTop w:val="0"/>
                  <w:marBottom w:val="0"/>
                  <w:divBdr>
                    <w:top w:val="none" w:sz="0" w:space="0" w:color="auto"/>
                    <w:left w:val="none" w:sz="0" w:space="0" w:color="auto"/>
                    <w:bottom w:val="none" w:sz="0" w:space="0" w:color="auto"/>
                    <w:right w:val="none" w:sz="0" w:space="0" w:color="auto"/>
                  </w:divBdr>
                  <w:divsChild>
                    <w:div w:id="966545716">
                      <w:marLeft w:val="0"/>
                      <w:marRight w:val="0"/>
                      <w:marTop w:val="0"/>
                      <w:marBottom w:val="0"/>
                      <w:divBdr>
                        <w:top w:val="none" w:sz="0" w:space="0" w:color="auto"/>
                        <w:left w:val="none" w:sz="0" w:space="0" w:color="auto"/>
                        <w:bottom w:val="none" w:sz="0" w:space="0" w:color="auto"/>
                        <w:right w:val="none" w:sz="0" w:space="0" w:color="auto"/>
                      </w:divBdr>
                      <w:divsChild>
                        <w:div w:id="1498232437">
                          <w:marLeft w:val="0"/>
                          <w:marRight w:val="0"/>
                          <w:marTop w:val="0"/>
                          <w:marBottom w:val="0"/>
                          <w:divBdr>
                            <w:top w:val="none" w:sz="0" w:space="0" w:color="auto"/>
                            <w:left w:val="none" w:sz="0" w:space="0" w:color="auto"/>
                            <w:bottom w:val="none" w:sz="0" w:space="0" w:color="auto"/>
                            <w:right w:val="none" w:sz="0" w:space="0" w:color="auto"/>
                          </w:divBdr>
                        </w:div>
                      </w:divsChild>
                    </w:div>
                    <w:div w:id="1520850976">
                      <w:marLeft w:val="0"/>
                      <w:marRight w:val="0"/>
                      <w:marTop w:val="0"/>
                      <w:marBottom w:val="0"/>
                      <w:divBdr>
                        <w:top w:val="none" w:sz="0" w:space="0" w:color="auto"/>
                        <w:left w:val="none" w:sz="0" w:space="0" w:color="auto"/>
                        <w:bottom w:val="none" w:sz="0" w:space="0" w:color="auto"/>
                        <w:right w:val="none" w:sz="0" w:space="0" w:color="auto"/>
                      </w:divBdr>
                    </w:div>
                  </w:divsChild>
                </w:div>
                <w:div w:id="1870025360">
                  <w:marLeft w:val="0"/>
                  <w:marRight w:val="0"/>
                  <w:marTop w:val="0"/>
                  <w:marBottom w:val="0"/>
                  <w:divBdr>
                    <w:top w:val="none" w:sz="0" w:space="0" w:color="auto"/>
                    <w:left w:val="none" w:sz="0" w:space="0" w:color="auto"/>
                    <w:bottom w:val="none" w:sz="0" w:space="0" w:color="auto"/>
                    <w:right w:val="none" w:sz="0" w:space="0" w:color="auto"/>
                  </w:divBdr>
                  <w:divsChild>
                    <w:div w:id="1198079714">
                      <w:marLeft w:val="0"/>
                      <w:marRight w:val="0"/>
                      <w:marTop w:val="0"/>
                      <w:marBottom w:val="0"/>
                      <w:divBdr>
                        <w:top w:val="none" w:sz="0" w:space="0" w:color="auto"/>
                        <w:left w:val="none" w:sz="0" w:space="0" w:color="auto"/>
                        <w:bottom w:val="none" w:sz="0" w:space="0" w:color="auto"/>
                        <w:right w:val="none" w:sz="0" w:space="0" w:color="auto"/>
                      </w:divBdr>
                      <w:divsChild>
                        <w:div w:id="790901992">
                          <w:marLeft w:val="0"/>
                          <w:marRight w:val="0"/>
                          <w:marTop w:val="0"/>
                          <w:marBottom w:val="0"/>
                          <w:divBdr>
                            <w:top w:val="none" w:sz="0" w:space="0" w:color="auto"/>
                            <w:left w:val="none" w:sz="0" w:space="0" w:color="auto"/>
                            <w:bottom w:val="none" w:sz="0" w:space="0" w:color="auto"/>
                            <w:right w:val="none" w:sz="0" w:space="0" w:color="auto"/>
                          </w:divBdr>
                        </w:div>
                      </w:divsChild>
                    </w:div>
                    <w:div w:id="2138375538">
                      <w:marLeft w:val="0"/>
                      <w:marRight w:val="0"/>
                      <w:marTop w:val="0"/>
                      <w:marBottom w:val="0"/>
                      <w:divBdr>
                        <w:top w:val="none" w:sz="0" w:space="0" w:color="auto"/>
                        <w:left w:val="none" w:sz="0" w:space="0" w:color="auto"/>
                        <w:bottom w:val="none" w:sz="0" w:space="0" w:color="auto"/>
                        <w:right w:val="none" w:sz="0" w:space="0" w:color="auto"/>
                      </w:divBdr>
                    </w:div>
                  </w:divsChild>
                </w:div>
                <w:div w:id="1925870653">
                  <w:marLeft w:val="0"/>
                  <w:marRight w:val="0"/>
                  <w:marTop w:val="0"/>
                  <w:marBottom w:val="0"/>
                  <w:divBdr>
                    <w:top w:val="none" w:sz="0" w:space="0" w:color="auto"/>
                    <w:left w:val="none" w:sz="0" w:space="0" w:color="auto"/>
                    <w:bottom w:val="none" w:sz="0" w:space="0" w:color="auto"/>
                    <w:right w:val="none" w:sz="0" w:space="0" w:color="auto"/>
                  </w:divBdr>
                  <w:divsChild>
                    <w:div w:id="1784348755">
                      <w:marLeft w:val="0"/>
                      <w:marRight w:val="0"/>
                      <w:marTop w:val="0"/>
                      <w:marBottom w:val="0"/>
                      <w:divBdr>
                        <w:top w:val="none" w:sz="0" w:space="0" w:color="auto"/>
                        <w:left w:val="none" w:sz="0" w:space="0" w:color="auto"/>
                        <w:bottom w:val="none" w:sz="0" w:space="0" w:color="auto"/>
                        <w:right w:val="none" w:sz="0" w:space="0" w:color="auto"/>
                      </w:divBdr>
                      <w:divsChild>
                        <w:div w:id="937910752">
                          <w:marLeft w:val="0"/>
                          <w:marRight w:val="0"/>
                          <w:marTop w:val="0"/>
                          <w:marBottom w:val="0"/>
                          <w:divBdr>
                            <w:top w:val="none" w:sz="0" w:space="0" w:color="auto"/>
                            <w:left w:val="none" w:sz="0" w:space="0" w:color="auto"/>
                            <w:bottom w:val="none" w:sz="0" w:space="0" w:color="auto"/>
                            <w:right w:val="none" w:sz="0" w:space="0" w:color="auto"/>
                          </w:divBdr>
                        </w:div>
                      </w:divsChild>
                    </w:div>
                    <w:div w:id="2053458071">
                      <w:marLeft w:val="0"/>
                      <w:marRight w:val="0"/>
                      <w:marTop w:val="0"/>
                      <w:marBottom w:val="0"/>
                      <w:divBdr>
                        <w:top w:val="none" w:sz="0" w:space="0" w:color="auto"/>
                        <w:left w:val="none" w:sz="0" w:space="0" w:color="auto"/>
                        <w:bottom w:val="none" w:sz="0" w:space="0" w:color="auto"/>
                        <w:right w:val="none" w:sz="0" w:space="0" w:color="auto"/>
                      </w:divBdr>
                    </w:div>
                  </w:divsChild>
                </w:div>
                <w:div w:id="1977369879">
                  <w:marLeft w:val="0"/>
                  <w:marRight w:val="0"/>
                  <w:marTop w:val="0"/>
                  <w:marBottom w:val="0"/>
                  <w:divBdr>
                    <w:top w:val="none" w:sz="0" w:space="0" w:color="auto"/>
                    <w:left w:val="none" w:sz="0" w:space="0" w:color="auto"/>
                    <w:bottom w:val="none" w:sz="0" w:space="0" w:color="auto"/>
                    <w:right w:val="none" w:sz="0" w:space="0" w:color="auto"/>
                  </w:divBdr>
                  <w:divsChild>
                    <w:div w:id="592935557">
                      <w:marLeft w:val="0"/>
                      <w:marRight w:val="0"/>
                      <w:marTop w:val="0"/>
                      <w:marBottom w:val="0"/>
                      <w:divBdr>
                        <w:top w:val="none" w:sz="0" w:space="0" w:color="auto"/>
                        <w:left w:val="none" w:sz="0" w:space="0" w:color="auto"/>
                        <w:bottom w:val="none" w:sz="0" w:space="0" w:color="auto"/>
                        <w:right w:val="none" w:sz="0" w:space="0" w:color="auto"/>
                      </w:divBdr>
                      <w:divsChild>
                        <w:div w:id="1473211140">
                          <w:marLeft w:val="0"/>
                          <w:marRight w:val="0"/>
                          <w:marTop w:val="0"/>
                          <w:marBottom w:val="0"/>
                          <w:divBdr>
                            <w:top w:val="none" w:sz="0" w:space="0" w:color="auto"/>
                            <w:left w:val="none" w:sz="0" w:space="0" w:color="auto"/>
                            <w:bottom w:val="none" w:sz="0" w:space="0" w:color="auto"/>
                            <w:right w:val="none" w:sz="0" w:space="0" w:color="auto"/>
                          </w:divBdr>
                        </w:div>
                      </w:divsChild>
                    </w:div>
                    <w:div w:id="1880049562">
                      <w:marLeft w:val="0"/>
                      <w:marRight w:val="0"/>
                      <w:marTop w:val="0"/>
                      <w:marBottom w:val="0"/>
                      <w:divBdr>
                        <w:top w:val="none" w:sz="0" w:space="0" w:color="auto"/>
                        <w:left w:val="none" w:sz="0" w:space="0" w:color="auto"/>
                        <w:bottom w:val="none" w:sz="0" w:space="0" w:color="auto"/>
                        <w:right w:val="none" w:sz="0" w:space="0" w:color="auto"/>
                      </w:divBdr>
                    </w:div>
                  </w:divsChild>
                </w:div>
                <w:div w:id="2113622283">
                  <w:marLeft w:val="0"/>
                  <w:marRight w:val="0"/>
                  <w:marTop w:val="0"/>
                  <w:marBottom w:val="0"/>
                  <w:divBdr>
                    <w:top w:val="none" w:sz="0" w:space="0" w:color="auto"/>
                    <w:left w:val="none" w:sz="0" w:space="0" w:color="auto"/>
                    <w:bottom w:val="none" w:sz="0" w:space="0" w:color="auto"/>
                    <w:right w:val="none" w:sz="0" w:space="0" w:color="auto"/>
                  </w:divBdr>
                  <w:divsChild>
                    <w:div w:id="1011488169">
                      <w:marLeft w:val="0"/>
                      <w:marRight w:val="0"/>
                      <w:marTop w:val="0"/>
                      <w:marBottom w:val="0"/>
                      <w:divBdr>
                        <w:top w:val="none" w:sz="0" w:space="0" w:color="auto"/>
                        <w:left w:val="none" w:sz="0" w:space="0" w:color="auto"/>
                        <w:bottom w:val="none" w:sz="0" w:space="0" w:color="auto"/>
                        <w:right w:val="none" w:sz="0" w:space="0" w:color="auto"/>
                      </w:divBdr>
                      <w:divsChild>
                        <w:div w:id="230624852">
                          <w:marLeft w:val="0"/>
                          <w:marRight w:val="0"/>
                          <w:marTop w:val="0"/>
                          <w:marBottom w:val="0"/>
                          <w:divBdr>
                            <w:top w:val="none" w:sz="0" w:space="0" w:color="auto"/>
                            <w:left w:val="none" w:sz="0" w:space="0" w:color="auto"/>
                            <w:bottom w:val="none" w:sz="0" w:space="0" w:color="auto"/>
                            <w:right w:val="none" w:sz="0" w:space="0" w:color="auto"/>
                          </w:divBdr>
                        </w:div>
                      </w:divsChild>
                    </w:div>
                    <w:div w:id="20004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69790">
      <w:bodyDiv w:val="1"/>
      <w:marLeft w:val="0"/>
      <w:marRight w:val="0"/>
      <w:marTop w:val="0"/>
      <w:marBottom w:val="0"/>
      <w:divBdr>
        <w:top w:val="none" w:sz="0" w:space="0" w:color="auto"/>
        <w:left w:val="none" w:sz="0" w:space="0" w:color="auto"/>
        <w:bottom w:val="none" w:sz="0" w:space="0" w:color="auto"/>
        <w:right w:val="none" w:sz="0" w:space="0" w:color="auto"/>
      </w:divBdr>
    </w:div>
    <w:div w:id="676469439">
      <w:bodyDiv w:val="1"/>
      <w:marLeft w:val="0"/>
      <w:marRight w:val="0"/>
      <w:marTop w:val="0"/>
      <w:marBottom w:val="0"/>
      <w:divBdr>
        <w:top w:val="none" w:sz="0" w:space="0" w:color="auto"/>
        <w:left w:val="none" w:sz="0" w:space="0" w:color="auto"/>
        <w:bottom w:val="none" w:sz="0" w:space="0" w:color="auto"/>
        <w:right w:val="none" w:sz="0" w:space="0" w:color="auto"/>
      </w:divBdr>
    </w:div>
    <w:div w:id="713576645">
      <w:bodyDiv w:val="1"/>
      <w:marLeft w:val="0"/>
      <w:marRight w:val="0"/>
      <w:marTop w:val="0"/>
      <w:marBottom w:val="0"/>
      <w:divBdr>
        <w:top w:val="none" w:sz="0" w:space="0" w:color="auto"/>
        <w:left w:val="none" w:sz="0" w:space="0" w:color="auto"/>
        <w:bottom w:val="none" w:sz="0" w:space="0" w:color="auto"/>
        <w:right w:val="none" w:sz="0" w:space="0" w:color="auto"/>
      </w:divBdr>
    </w:div>
    <w:div w:id="765266809">
      <w:bodyDiv w:val="1"/>
      <w:marLeft w:val="0"/>
      <w:marRight w:val="0"/>
      <w:marTop w:val="0"/>
      <w:marBottom w:val="0"/>
      <w:divBdr>
        <w:top w:val="none" w:sz="0" w:space="0" w:color="auto"/>
        <w:left w:val="none" w:sz="0" w:space="0" w:color="auto"/>
        <w:bottom w:val="none" w:sz="0" w:space="0" w:color="auto"/>
        <w:right w:val="none" w:sz="0" w:space="0" w:color="auto"/>
      </w:divBdr>
    </w:div>
    <w:div w:id="815027673">
      <w:bodyDiv w:val="1"/>
      <w:marLeft w:val="0"/>
      <w:marRight w:val="0"/>
      <w:marTop w:val="0"/>
      <w:marBottom w:val="0"/>
      <w:divBdr>
        <w:top w:val="none" w:sz="0" w:space="0" w:color="auto"/>
        <w:left w:val="none" w:sz="0" w:space="0" w:color="auto"/>
        <w:bottom w:val="none" w:sz="0" w:space="0" w:color="auto"/>
        <w:right w:val="none" w:sz="0" w:space="0" w:color="auto"/>
      </w:divBdr>
    </w:div>
    <w:div w:id="943803459">
      <w:bodyDiv w:val="1"/>
      <w:marLeft w:val="0"/>
      <w:marRight w:val="0"/>
      <w:marTop w:val="0"/>
      <w:marBottom w:val="0"/>
      <w:divBdr>
        <w:top w:val="none" w:sz="0" w:space="0" w:color="auto"/>
        <w:left w:val="none" w:sz="0" w:space="0" w:color="auto"/>
        <w:bottom w:val="none" w:sz="0" w:space="0" w:color="auto"/>
        <w:right w:val="none" w:sz="0" w:space="0" w:color="auto"/>
      </w:divBdr>
    </w:div>
    <w:div w:id="969674734">
      <w:bodyDiv w:val="1"/>
      <w:marLeft w:val="0"/>
      <w:marRight w:val="0"/>
      <w:marTop w:val="0"/>
      <w:marBottom w:val="0"/>
      <w:divBdr>
        <w:top w:val="none" w:sz="0" w:space="0" w:color="auto"/>
        <w:left w:val="none" w:sz="0" w:space="0" w:color="auto"/>
        <w:bottom w:val="none" w:sz="0" w:space="0" w:color="auto"/>
        <w:right w:val="none" w:sz="0" w:space="0" w:color="auto"/>
      </w:divBdr>
    </w:div>
    <w:div w:id="993951432">
      <w:bodyDiv w:val="1"/>
      <w:marLeft w:val="0"/>
      <w:marRight w:val="0"/>
      <w:marTop w:val="0"/>
      <w:marBottom w:val="0"/>
      <w:divBdr>
        <w:top w:val="none" w:sz="0" w:space="0" w:color="auto"/>
        <w:left w:val="none" w:sz="0" w:space="0" w:color="auto"/>
        <w:bottom w:val="none" w:sz="0" w:space="0" w:color="auto"/>
        <w:right w:val="none" w:sz="0" w:space="0" w:color="auto"/>
      </w:divBdr>
    </w:div>
    <w:div w:id="1262226813">
      <w:bodyDiv w:val="1"/>
      <w:marLeft w:val="0"/>
      <w:marRight w:val="0"/>
      <w:marTop w:val="0"/>
      <w:marBottom w:val="0"/>
      <w:divBdr>
        <w:top w:val="none" w:sz="0" w:space="0" w:color="auto"/>
        <w:left w:val="none" w:sz="0" w:space="0" w:color="auto"/>
        <w:bottom w:val="none" w:sz="0" w:space="0" w:color="auto"/>
        <w:right w:val="none" w:sz="0" w:space="0" w:color="auto"/>
      </w:divBdr>
      <w:divsChild>
        <w:div w:id="172258702">
          <w:marLeft w:val="0"/>
          <w:marRight w:val="0"/>
          <w:marTop w:val="0"/>
          <w:marBottom w:val="0"/>
          <w:divBdr>
            <w:top w:val="none" w:sz="0" w:space="0" w:color="auto"/>
            <w:left w:val="none" w:sz="0" w:space="0" w:color="auto"/>
            <w:bottom w:val="single" w:sz="6" w:space="0" w:color="CCCED1"/>
            <w:right w:val="none" w:sz="0" w:space="0" w:color="auto"/>
          </w:divBdr>
          <w:divsChild>
            <w:div w:id="1954483451">
              <w:marLeft w:val="0"/>
              <w:marRight w:val="0"/>
              <w:marTop w:val="0"/>
              <w:marBottom w:val="0"/>
              <w:divBdr>
                <w:top w:val="none" w:sz="0" w:space="0" w:color="auto"/>
                <w:left w:val="none" w:sz="0" w:space="0" w:color="auto"/>
                <w:bottom w:val="none" w:sz="0" w:space="0" w:color="auto"/>
                <w:right w:val="none" w:sz="0" w:space="0" w:color="auto"/>
              </w:divBdr>
            </w:div>
          </w:divsChild>
        </w:div>
        <w:div w:id="203715771">
          <w:marLeft w:val="0"/>
          <w:marRight w:val="0"/>
          <w:marTop w:val="0"/>
          <w:marBottom w:val="0"/>
          <w:divBdr>
            <w:top w:val="none" w:sz="0" w:space="0" w:color="auto"/>
            <w:left w:val="none" w:sz="0" w:space="0" w:color="auto"/>
            <w:bottom w:val="single" w:sz="6" w:space="0" w:color="CCCED1"/>
            <w:right w:val="none" w:sz="0" w:space="0" w:color="auto"/>
          </w:divBdr>
          <w:divsChild>
            <w:div w:id="651983784">
              <w:marLeft w:val="0"/>
              <w:marRight w:val="0"/>
              <w:marTop w:val="0"/>
              <w:marBottom w:val="0"/>
              <w:divBdr>
                <w:top w:val="none" w:sz="0" w:space="0" w:color="auto"/>
                <w:left w:val="none" w:sz="0" w:space="0" w:color="auto"/>
                <w:bottom w:val="none" w:sz="0" w:space="0" w:color="auto"/>
                <w:right w:val="none" w:sz="0" w:space="0" w:color="auto"/>
              </w:divBdr>
            </w:div>
          </w:divsChild>
        </w:div>
        <w:div w:id="347173267">
          <w:marLeft w:val="0"/>
          <w:marRight w:val="0"/>
          <w:marTop w:val="0"/>
          <w:marBottom w:val="0"/>
          <w:divBdr>
            <w:top w:val="none" w:sz="0" w:space="0" w:color="auto"/>
            <w:left w:val="none" w:sz="0" w:space="0" w:color="auto"/>
            <w:bottom w:val="single" w:sz="6" w:space="0" w:color="CCCED1"/>
            <w:right w:val="none" w:sz="0" w:space="0" w:color="auto"/>
          </w:divBdr>
          <w:divsChild>
            <w:div w:id="1328435993">
              <w:marLeft w:val="0"/>
              <w:marRight w:val="0"/>
              <w:marTop w:val="0"/>
              <w:marBottom w:val="0"/>
              <w:divBdr>
                <w:top w:val="none" w:sz="0" w:space="0" w:color="auto"/>
                <w:left w:val="none" w:sz="0" w:space="0" w:color="auto"/>
                <w:bottom w:val="none" w:sz="0" w:space="0" w:color="auto"/>
                <w:right w:val="none" w:sz="0" w:space="0" w:color="auto"/>
              </w:divBdr>
            </w:div>
          </w:divsChild>
        </w:div>
        <w:div w:id="351106278">
          <w:marLeft w:val="0"/>
          <w:marRight w:val="0"/>
          <w:marTop w:val="0"/>
          <w:marBottom w:val="0"/>
          <w:divBdr>
            <w:top w:val="none" w:sz="0" w:space="0" w:color="auto"/>
            <w:left w:val="none" w:sz="0" w:space="0" w:color="auto"/>
            <w:bottom w:val="single" w:sz="6" w:space="0" w:color="CCCED1"/>
            <w:right w:val="none" w:sz="0" w:space="0" w:color="auto"/>
          </w:divBdr>
          <w:divsChild>
            <w:div w:id="931551896">
              <w:marLeft w:val="0"/>
              <w:marRight w:val="0"/>
              <w:marTop w:val="0"/>
              <w:marBottom w:val="0"/>
              <w:divBdr>
                <w:top w:val="none" w:sz="0" w:space="0" w:color="auto"/>
                <w:left w:val="none" w:sz="0" w:space="0" w:color="auto"/>
                <w:bottom w:val="none" w:sz="0" w:space="0" w:color="auto"/>
                <w:right w:val="none" w:sz="0" w:space="0" w:color="auto"/>
              </w:divBdr>
            </w:div>
          </w:divsChild>
        </w:div>
        <w:div w:id="492991066">
          <w:marLeft w:val="0"/>
          <w:marRight w:val="0"/>
          <w:marTop w:val="0"/>
          <w:marBottom w:val="0"/>
          <w:divBdr>
            <w:top w:val="none" w:sz="0" w:space="0" w:color="auto"/>
            <w:left w:val="none" w:sz="0" w:space="0" w:color="auto"/>
            <w:bottom w:val="single" w:sz="6" w:space="0" w:color="CCCED1"/>
            <w:right w:val="none" w:sz="0" w:space="0" w:color="auto"/>
          </w:divBdr>
          <w:divsChild>
            <w:div w:id="1101026207">
              <w:marLeft w:val="0"/>
              <w:marRight w:val="0"/>
              <w:marTop w:val="0"/>
              <w:marBottom w:val="0"/>
              <w:divBdr>
                <w:top w:val="none" w:sz="0" w:space="0" w:color="auto"/>
                <w:left w:val="none" w:sz="0" w:space="0" w:color="auto"/>
                <w:bottom w:val="none" w:sz="0" w:space="0" w:color="auto"/>
                <w:right w:val="none" w:sz="0" w:space="0" w:color="auto"/>
              </w:divBdr>
            </w:div>
          </w:divsChild>
        </w:div>
        <w:div w:id="844708760">
          <w:marLeft w:val="0"/>
          <w:marRight w:val="0"/>
          <w:marTop w:val="0"/>
          <w:marBottom w:val="0"/>
          <w:divBdr>
            <w:top w:val="none" w:sz="0" w:space="0" w:color="auto"/>
            <w:left w:val="none" w:sz="0" w:space="0" w:color="auto"/>
            <w:bottom w:val="single" w:sz="6" w:space="0" w:color="CCCED1"/>
            <w:right w:val="none" w:sz="0" w:space="0" w:color="auto"/>
          </w:divBdr>
          <w:divsChild>
            <w:div w:id="1504976305">
              <w:marLeft w:val="0"/>
              <w:marRight w:val="0"/>
              <w:marTop w:val="0"/>
              <w:marBottom w:val="0"/>
              <w:divBdr>
                <w:top w:val="none" w:sz="0" w:space="0" w:color="auto"/>
                <w:left w:val="none" w:sz="0" w:space="0" w:color="auto"/>
                <w:bottom w:val="none" w:sz="0" w:space="0" w:color="auto"/>
                <w:right w:val="none" w:sz="0" w:space="0" w:color="auto"/>
              </w:divBdr>
            </w:div>
          </w:divsChild>
        </w:div>
        <w:div w:id="850412563">
          <w:marLeft w:val="0"/>
          <w:marRight w:val="0"/>
          <w:marTop w:val="0"/>
          <w:marBottom w:val="0"/>
          <w:divBdr>
            <w:top w:val="none" w:sz="0" w:space="0" w:color="auto"/>
            <w:left w:val="none" w:sz="0" w:space="0" w:color="auto"/>
            <w:bottom w:val="single" w:sz="6" w:space="0" w:color="CCCED1"/>
            <w:right w:val="none" w:sz="0" w:space="0" w:color="auto"/>
          </w:divBdr>
          <w:divsChild>
            <w:div w:id="272367717">
              <w:marLeft w:val="0"/>
              <w:marRight w:val="0"/>
              <w:marTop w:val="0"/>
              <w:marBottom w:val="0"/>
              <w:divBdr>
                <w:top w:val="none" w:sz="0" w:space="0" w:color="auto"/>
                <w:left w:val="none" w:sz="0" w:space="0" w:color="auto"/>
                <w:bottom w:val="none" w:sz="0" w:space="0" w:color="auto"/>
                <w:right w:val="none" w:sz="0" w:space="0" w:color="auto"/>
              </w:divBdr>
            </w:div>
          </w:divsChild>
        </w:div>
        <w:div w:id="851919223">
          <w:marLeft w:val="0"/>
          <w:marRight w:val="0"/>
          <w:marTop w:val="0"/>
          <w:marBottom w:val="0"/>
          <w:divBdr>
            <w:top w:val="none" w:sz="0" w:space="0" w:color="auto"/>
            <w:left w:val="none" w:sz="0" w:space="0" w:color="auto"/>
            <w:bottom w:val="single" w:sz="6" w:space="0" w:color="CCCED1"/>
            <w:right w:val="none" w:sz="0" w:space="0" w:color="auto"/>
          </w:divBdr>
          <w:divsChild>
            <w:div w:id="379012876">
              <w:marLeft w:val="0"/>
              <w:marRight w:val="0"/>
              <w:marTop w:val="0"/>
              <w:marBottom w:val="0"/>
              <w:divBdr>
                <w:top w:val="none" w:sz="0" w:space="0" w:color="auto"/>
                <w:left w:val="none" w:sz="0" w:space="0" w:color="auto"/>
                <w:bottom w:val="none" w:sz="0" w:space="0" w:color="auto"/>
                <w:right w:val="none" w:sz="0" w:space="0" w:color="auto"/>
              </w:divBdr>
            </w:div>
          </w:divsChild>
        </w:div>
        <w:div w:id="1007826599">
          <w:marLeft w:val="0"/>
          <w:marRight w:val="0"/>
          <w:marTop w:val="0"/>
          <w:marBottom w:val="0"/>
          <w:divBdr>
            <w:top w:val="none" w:sz="0" w:space="0" w:color="auto"/>
            <w:left w:val="none" w:sz="0" w:space="0" w:color="auto"/>
            <w:bottom w:val="single" w:sz="6" w:space="0" w:color="CCCED1"/>
            <w:right w:val="none" w:sz="0" w:space="0" w:color="auto"/>
          </w:divBdr>
          <w:divsChild>
            <w:div w:id="994407387">
              <w:marLeft w:val="0"/>
              <w:marRight w:val="0"/>
              <w:marTop w:val="0"/>
              <w:marBottom w:val="0"/>
              <w:divBdr>
                <w:top w:val="none" w:sz="0" w:space="0" w:color="auto"/>
                <w:left w:val="none" w:sz="0" w:space="0" w:color="auto"/>
                <w:bottom w:val="none" w:sz="0" w:space="0" w:color="auto"/>
                <w:right w:val="none" w:sz="0" w:space="0" w:color="auto"/>
              </w:divBdr>
            </w:div>
          </w:divsChild>
        </w:div>
        <w:div w:id="1202935732">
          <w:marLeft w:val="0"/>
          <w:marRight w:val="0"/>
          <w:marTop w:val="0"/>
          <w:marBottom w:val="0"/>
          <w:divBdr>
            <w:top w:val="none" w:sz="0" w:space="0" w:color="auto"/>
            <w:left w:val="none" w:sz="0" w:space="0" w:color="auto"/>
            <w:bottom w:val="single" w:sz="6" w:space="0" w:color="CCCED1"/>
            <w:right w:val="none" w:sz="0" w:space="0" w:color="auto"/>
          </w:divBdr>
          <w:divsChild>
            <w:div w:id="1120687685">
              <w:marLeft w:val="0"/>
              <w:marRight w:val="0"/>
              <w:marTop w:val="0"/>
              <w:marBottom w:val="0"/>
              <w:divBdr>
                <w:top w:val="none" w:sz="0" w:space="0" w:color="auto"/>
                <w:left w:val="none" w:sz="0" w:space="0" w:color="auto"/>
                <w:bottom w:val="none" w:sz="0" w:space="0" w:color="auto"/>
                <w:right w:val="none" w:sz="0" w:space="0" w:color="auto"/>
              </w:divBdr>
            </w:div>
          </w:divsChild>
        </w:div>
        <w:div w:id="1302425515">
          <w:marLeft w:val="0"/>
          <w:marRight w:val="0"/>
          <w:marTop w:val="0"/>
          <w:marBottom w:val="0"/>
          <w:divBdr>
            <w:top w:val="none" w:sz="0" w:space="0" w:color="auto"/>
            <w:left w:val="none" w:sz="0" w:space="0" w:color="auto"/>
            <w:bottom w:val="single" w:sz="6" w:space="0" w:color="CCCED1"/>
            <w:right w:val="none" w:sz="0" w:space="0" w:color="auto"/>
          </w:divBdr>
          <w:divsChild>
            <w:div w:id="1476871682">
              <w:marLeft w:val="0"/>
              <w:marRight w:val="0"/>
              <w:marTop w:val="0"/>
              <w:marBottom w:val="0"/>
              <w:divBdr>
                <w:top w:val="none" w:sz="0" w:space="0" w:color="auto"/>
                <w:left w:val="none" w:sz="0" w:space="0" w:color="auto"/>
                <w:bottom w:val="none" w:sz="0" w:space="0" w:color="auto"/>
                <w:right w:val="none" w:sz="0" w:space="0" w:color="auto"/>
              </w:divBdr>
            </w:div>
          </w:divsChild>
        </w:div>
        <w:div w:id="1309359691">
          <w:marLeft w:val="0"/>
          <w:marRight w:val="0"/>
          <w:marTop w:val="0"/>
          <w:marBottom w:val="0"/>
          <w:divBdr>
            <w:top w:val="none" w:sz="0" w:space="0" w:color="auto"/>
            <w:left w:val="none" w:sz="0" w:space="0" w:color="auto"/>
            <w:bottom w:val="single" w:sz="6" w:space="0" w:color="CCCED1"/>
            <w:right w:val="none" w:sz="0" w:space="0" w:color="auto"/>
          </w:divBdr>
          <w:divsChild>
            <w:div w:id="1919629201">
              <w:marLeft w:val="0"/>
              <w:marRight w:val="0"/>
              <w:marTop w:val="0"/>
              <w:marBottom w:val="0"/>
              <w:divBdr>
                <w:top w:val="none" w:sz="0" w:space="0" w:color="auto"/>
                <w:left w:val="none" w:sz="0" w:space="0" w:color="auto"/>
                <w:bottom w:val="none" w:sz="0" w:space="0" w:color="auto"/>
                <w:right w:val="none" w:sz="0" w:space="0" w:color="auto"/>
              </w:divBdr>
            </w:div>
          </w:divsChild>
        </w:div>
        <w:div w:id="1345595687">
          <w:marLeft w:val="0"/>
          <w:marRight w:val="0"/>
          <w:marTop w:val="0"/>
          <w:marBottom w:val="0"/>
          <w:divBdr>
            <w:top w:val="none" w:sz="0" w:space="0" w:color="auto"/>
            <w:left w:val="none" w:sz="0" w:space="0" w:color="auto"/>
            <w:bottom w:val="none" w:sz="0" w:space="0" w:color="auto"/>
            <w:right w:val="none" w:sz="0" w:space="0" w:color="auto"/>
          </w:divBdr>
          <w:divsChild>
            <w:div w:id="240220544">
              <w:marLeft w:val="0"/>
              <w:marRight w:val="0"/>
              <w:marTop w:val="0"/>
              <w:marBottom w:val="0"/>
              <w:divBdr>
                <w:top w:val="none" w:sz="0" w:space="0" w:color="auto"/>
                <w:left w:val="none" w:sz="0" w:space="0" w:color="auto"/>
                <w:bottom w:val="none" w:sz="0" w:space="0" w:color="auto"/>
                <w:right w:val="none" w:sz="0" w:space="0" w:color="auto"/>
              </w:divBdr>
            </w:div>
          </w:divsChild>
        </w:div>
        <w:div w:id="1504052148">
          <w:marLeft w:val="0"/>
          <w:marRight w:val="0"/>
          <w:marTop w:val="0"/>
          <w:marBottom w:val="0"/>
          <w:divBdr>
            <w:top w:val="none" w:sz="0" w:space="0" w:color="auto"/>
            <w:left w:val="none" w:sz="0" w:space="0" w:color="auto"/>
            <w:bottom w:val="single" w:sz="6" w:space="0" w:color="CCCED1"/>
            <w:right w:val="none" w:sz="0" w:space="0" w:color="auto"/>
          </w:divBdr>
          <w:divsChild>
            <w:div w:id="1672833114">
              <w:marLeft w:val="0"/>
              <w:marRight w:val="0"/>
              <w:marTop w:val="0"/>
              <w:marBottom w:val="0"/>
              <w:divBdr>
                <w:top w:val="none" w:sz="0" w:space="0" w:color="auto"/>
                <w:left w:val="none" w:sz="0" w:space="0" w:color="auto"/>
                <w:bottom w:val="none" w:sz="0" w:space="0" w:color="auto"/>
                <w:right w:val="none" w:sz="0" w:space="0" w:color="auto"/>
              </w:divBdr>
            </w:div>
          </w:divsChild>
        </w:div>
        <w:div w:id="1595242447">
          <w:marLeft w:val="0"/>
          <w:marRight w:val="0"/>
          <w:marTop w:val="0"/>
          <w:marBottom w:val="0"/>
          <w:divBdr>
            <w:top w:val="none" w:sz="0" w:space="0" w:color="auto"/>
            <w:left w:val="none" w:sz="0" w:space="0" w:color="auto"/>
            <w:bottom w:val="single" w:sz="6" w:space="0" w:color="CCCED1"/>
            <w:right w:val="none" w:sz="0" w:space="0" w:color="auto"/>
          </w:divBdr>
          <w:divsChild>
            <w:div w:id="898130783">
              <w:marLeft w:val="0"/>
              <w:marRight w:val="0"/>
              <w:marTop w:val="0"/>
              <w:marBottom w:val="0"/>
              <w:divBdr>
                <w:top w:val="none" w:sz="0" w:space="0" w:color="auto"/>
                <w:left w:val="none" w:sz="0" w:space="0" w:color="auto"/>
                <w:bottom w:val="none" w:sz="0" w:space="0" w:color="auto"/>
                <w:right w:val="none" w:sz="0" w:space="0" w:color="auto"/>
              </w:divBdr>
            </w:div>
          </w:divsChild>
        </w:div>
        <w:div w:id="2105417650">
          <w:marLeft w:val="0"/>
          <w:marRight w:val="0"/>
          <w:marTop w:val="0"/>
          <w:marBottom w:val="0"/>
          <w:divBdr>
            <w:top w:val="none" w:sz="0" w:space="0" w:color="auto"/>
            <w:left w:val="none" w:sz="0" w:space="0" w:color="auto"/>
            <w:bottom w:val="single" w:sz="6" w:space="0" w:color="CCCED1"/>
            <w:right w:val="none" w:sz="0" w:space="0" w:color="auto"/>
          </w:divBdr>
          <w:divsChild>
            <w:div w:id="1257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760">
      <w:bodyDiv w:val="1"/>
      <w:marLeft w:val="0"/>
      <w:marRight w:val="0"/>
      <w:marTop w:val="0"/>
      <w:marBottom w:val="0"/>
      <w:divBdr>
        <w:top w:val="none" w:sz="0" w:space="0" w:color="auto"/>
        <w:left w:val="none" w:sz="0" w:space="0" w:color="auto"/>
        <w:bottom w:val="none" w:sz="0" w:space="0" w:color="auto"/>
        <w:right w:val="none" w:sz="0" w:space="0" w:color="auto"/>
      </w:divBdr>
      <w:divsChild>
        <w:div w:id="647982740">
          <w:marLeft w:val="0"/>
          <w:marRight w:val="0"/>
          <w:marTop w:val="0"/>
          <w:marBottom w:val="0"/>
          <w:divBdr>
            <w:top w:val="none" w:sz="0" w:space="0" w:color="auto"/>
            <w:left w:val="none" w:sz="0" w:space="0" w:color="auto"/>
            <w:bottom w:val="none" w:sz="0" w:space="0" w:color="auto"/>
            <w:right w:val="none" w:sz="0" w:space="0" w:color="auto"/>
          </w:divBdr>
          <w:divsChild>
            <w:div w:id="118037120">
              <w:marLeft w:val="0"/>
              <w:marRight w:val="0"/>
              <w:marTop w:val="0"/>
              <w:marBottom w:val="75"/>
              <w:divBdr>
                <w:top w:val="none" w:sz="0" w:space="0" w:color="auto"/>
                <w:left w:val="none" w:sz="0" w:space="0" w:color="auto"/>
                <w:bottom w:val="none" w:sz="0" w:space="0" w:color="auto"/>
                <w:right w:val="none" w:sz="0" w:space="0" w:color="auto"/>
              </w:divBdr>
              <w:divsChild>
                <w:div w:id="1245719584">
                  <w:marLeft w:val="0"/>
                  <w:marRight w:val="0"/>
                  <w:marTop w:val="0"/>
                  <w:marBottom w:val="0"/>
                  <w:divBdr>
                    <w:top w:val="none" w:sz="0" w:space="0" w:color="auto"/>
                    <w:left w:val="none" w:sz="0" w:space="0" w:color="auto"/>
                    <w:bottom w:val="none" w:sz="0" w:space="0" w:color="auto"/>
                    <w:right w:val="none" w:sz="0" w:space="0" w:color="auto"/>
                  </w:divBdr>
                </w:div>
                <w:div w:id="1516072297">
                  <w:marLeft w:val="0"/>
                  <w:marRight w:val="0"/>
                  <w:marTop w:val="0"/>
                  <w:marBottom w:val="0"/>
                  <w:divBdr>
                    <w:top w:val="none" w:sz="0" w:space="0" w:color="auto"/>
                    <w:left w:val="none" w:sz="0" w:space="0" w:color="auto"/>
                    <w:bottom w:val="none" w:sz="0" w:space="0" w:color="auto"/>
                    <w:right w:val="none" w:sz="0" w:space="0" w:color="auto"/>
                  </w:divBdr>
                </w:div>
              </w:divsChild>
            </w:div>
            <w:div w:id="696857821">
              <w:marLeft w:val="0"/>
              <w:marRight w:val="0"/>
              <w:marTop w:val="0"/>
              <w:marBottom w:val="75"/>
              <w:divBdr>
                <w:top w:val="none" w:sz="0" w:space="0" w:color="auto"/>
                <w:left w:val="none" w:sz="0" w:space="0" w:color="auto"/>
                <w:bottom w:val="none" w:sz="0" w:space="0" w:color="auto"/>
                <w:right w:val="none" w:sz="0" w:space="0" w:color="auto"/>
              </w:divBdr>
              <w:divsChild>
                <w:div w:id="935746849">
                  <w:marLeft w:val="0"/>
                  <w:marRight w:val="0"/>
                  <w:marTop w:val="0"/>
                  <w:marBottom w:val="0"/>
                  <w:divBdr>
                    <w:top w:val="none" w:sz="0" w:space="0" w:color="auto"/>
                    <w:left w:val="none" w:sz="0" w:space="0" w:color="auto"/>
                    <w:bottom w:val="none" w:sz="0" w:space="0" w:color="auto"/>
                    <w:right w:val="none" w:sz="0" w:space="0" w:color="auto"/>
                  </w:divBdr>
                </w:div>
                <w:div w:id="1670448333">
                  <w:marLeft w:val="0"/>
                  <w:marRight w:val="0"/>
                  <w:marTop w:val="0"/>
                  <w:marBottom w:val="0"/>
                  <w:divBdr>
                    <w:top w:val="none" w:sz="0" w:space="0" w:color="auto"/>
                    <w:left w:val="none" w:sz="0" w:space="0" w:color="auto"/>
                    <w:bottom w:val="none" w:sz="0" w:space="0" w:color="auto"/>
                    <w:right w:val="none" w:sz="0" w:space="0" w:color="auto"/>
                  </w:divBdr>
                </w:div>
              </w:divsChild>
            </w:div>
            <w:div w:id="745033208">
              <w:marLeft w:val="0"/>
              <w:marRight w:val="0"/>
              <w:marTop w:val="0"/>
              <w:marBottom w:val="75"/>
              <w:divBdr>
                <w:top w:val="none" w:sz="0" w:space="0" w:color="auto"/>
                <w:left w:val="none" w:sz="0" w:space="0" w:color="auto"/>
                <w:bottom w:val="none" w:sz="0" w:space="0" w:color="auto"/>
                <w:right w:val="none" w:sz="0" w:space="0" w:color="auto"/>
              </w:divBdr>
              <w:divsChild>
                <w:div w:id="84964394">
                  <w:marLeft w:val="0"/>
                  <w:marRight w:val="0"/>
                  <w:marTop w:val="0"/>
                  <w:marBottom w:val="0"/>
                  <w:divBdr>
                    <w:top w:val="none" w:sz="0" w:space="0" w:color="auto"/>
                    <w:left w:val="none" w:sz="0" w:space="0" w:color="auto"/>
                    <w:bottom w:val="none" w:sz="0" w:space="0" w:color="auto"/>
                    <w:right w:val="none" w:sz="0" w:space="0" w:color="auto"/>
                  </w:divBdr>
                </w:div>
                <w:div w:id="512106308">
                  <w:marLeft w:val="0"/>
                  <w:marRight w:val="0"/>
                  <w:marTop w:val="0"/>
                  <w:marBottom w:val="0"/>
                  <w:divBdr>
                    <w:top w:val="none" w:sz="0" w:space="0" w:color="auto"/>
                    <w:left w:val="none" w:sz="0" w:space="0" w:color="auto"/>
                    <w:bottom w:val="none" w:sz="0" w:space="0" w:color="auto"/>
                    <w:right w:val="none" w:sz="0" w:space="0" w:color="auto"/>
                  </w:divBdr>
                </w:div>
              </w:divsChild>
            </w:div>
            <w:div w:id="763961631">
              <w:marLeft w:val="0"/>
              <w:marRight w:val="0"/>
              <w:marTop w:val="0"/>
              <w:marBottom w:val="75"/>
              <w:divBdr>
                <w:top w:val="none" w:sz="0" w:space="0" w:color="auto"/>
                <w:left w:val="none" w:sz="0" w:space="0" w:color="auto"/>
                <w:bottom w:val="none" w:sz="0" w:space="0" w:color="auto"/>
                <w:right w:val="none" w:sz="0" w:space="0" w:color="auto"/>
              </w:divBdr>
              <w:divsChild>
                <w:div w:id="303435127">
                  <w:marLeft w:val="0"/>
                  <w:marRight w:val="0"/>
                  <w:marTop w:val="0"/>
                  <w:marBottom w:val="0"/>
                  <w:divBdr>
                    <w:top w:val="none" w:sz="0" w:space="0" w:color="auto"/>
                    <w:left w:val="none" w:sz="0" w:space="0" w:color="auto"/>
                    <w:bottom w:val="none" w:sz="0" w:space="0" w:color="auto"/>
                    <w:right w:val="none" w:sz="0" w:space="0" w:color="auto"/>
                  </w:divBdr>
                </w:div>
                <w:div w:id="556087074">
                  <w:marLeft w:val="0"/>
                  <w:marRight w:val="0"/>
                  <w:marTop w:val="0"/>
                  <w:marBottom w:val="0"/>
                  <w:divBdr>
                    <w:top w:val="none" w:sz="0" w:space="0" w:color="auto"/>
                    <w:left w:val="none" w:sz="0" w:space="0" w:color="auto"/>
                    <w:bottom w:val="none" w:sz="0" w:space="0" w:color="auto"/>
                    <w:right w:val="none" w:sz="0" w:space="0" w:color="auto"/>
                  </w:divBdr>
                </w:div>
              </w:divsChild>
            </w:div>
            <w:div w:id="888226554">
              <w:marLeft w:val="0"/>
              <w:marRight w:val="0"/>
              <w:marTop w:val="0"/>
              <w:marBottom w:val="75"/>
              <w:divBdr>
                <w:top w:val="none" w:sz="0" w:space="0" w:color="auto"/>
                <w:left w:val="none" w:sz="0" w:space="0" w:color="auto"/>
                <w:bottom w:val="none" w:sz="0" w:space="0" w:color="auto"/>
                <w:right w:val="none" w:sz="0" w:space="0" w:color="auto"/>
              </w:divBdr>
              <w:divsChild>
                <w:div w:id="1930583231">
                  <w:marLeft w:val="0"/>
                  <w:marRight w:val="0"/>
                  <w:marTop w:val="0"/>
                  <w:marBottom w:val="0"/>
                  <w:divBdr>
                    <w:top w:val="none" w:sz="0" w:space="0" w:color="auto"/>
                    <w:left w:val="none" w:sz="0" w:space="0" w:color="auto"/>
                    <w:bottom w:val="none" w:sz="0" w:space="0" w:color="auto"/>
                    <w:right w:val="none" w:sz="0" w:space="0" w:color="auto"/>
                  </w:divBdr>
                </w:div>
                <w:div w:id="2100909232">
                  <w:marLeft w:val="0"/>
                  <w:marRight w:val="0"/>
                  <w:marTop w:val="0"/>
                  <w:marBottom w:val="0"/>
                  <w:divBdr>
                    <w:top w:val="none" w:sz="0" w:space="0" w:color="auto"/>
                    <w:left w:val="none" w:sz="0" w:space="0" w:color="auto"/>
                    <w:bottom w:val="none" w:sz="0" w:space="0" w:color="auto"/>
                    <w:right w:val="none" w:sz="0" w:space="0" w:color="auto"/>
                  </w:divBdr>
                </w:div>
              </w:divsChild>
            </w:div>
            <w:div w:id="919363051">
              <w:marLeft w:val="0"/>
              <w:marRight w:val="0"/>
              <w:marTop w:val="0"/>
              <w:marBottom w:val="75"/>
              <w:divBdr>
                <w:top w:val="none" w:sz="0" w:space="0" w:color="auto"/>
                <w:left w:val="none" w:sz="0" w:space="0" w:color="auto"/>
                <w:bottom w:val="none" w:sz="0" w:space="0" w:color="auto"/>
                <w:right w:val="none" w:sz="0" w:space="0" w:color="auto"/>
              </w:divBdr>
              <w:divsChild>
                <w:div w:id="1697733309">
                  <w:marLeft w:val="0"/>
                  <w:marRight w:val="0"/>
                  <w:marTop w:val="0"/>
                  <w:marBottom w:val="0"/>
                  <w:divBdr>
                    <w:top w:val="none" w:sz="0" w:space="0" w:color="auto"/>
                    <w:left w:val="none" w:sz="0" w:space="0" w:color="auto"/>
                    <w:bottom w:val="none" w:sz="0" w:space="0" w:color="auto"/>
                    <w:right w:val="none" w:sz="0" w:space="0" w:color="auto"/>
                  </w:divBdr>
                </w:div>
                <w:div w:id="1751391603">
                  <w:marLeft w:val="0"/>
                  <w:marRight w:val="0"/>
                  <w:marTop w:val="0"/>
                  <w:marBottom w:val="0"/>
                  <w:divBdr>
                    <w:top w:val="none" w:sz="0" w:space="0" w:color="auto"/>
                    <w:left w:val="none" w:sz="0" w:space="0" w:color="auto"/>
                    <w:bottom w:val="none" w:sz="0" w:space="0" w:color="auto"/>
                    <w:right w:val="none" w:sz="0" w:space="0" w:color="auto"/>
                  </w:divBdr>
                </w:div>
              </w:divsChild>
            </w:div>
            <w:div w:id="1067344115">
              <w:marLeft w:val="0"/>
              <w:marRight w:val="0"/>
              <w:marTop w:val="0"/>
              <w:marBottom w:val="75"/>
              <w:divBdr>
                <w:top w:val="none" w:sz="0" w:space="0" w:color="auto"/>
                <w:left w:val="none" w:sz="0" w:space="0" w:color="auto"/>
                <w:bottom w:val="none" w:sz="0" w:space="0" w:color="auto"/>
                <w:right w:val="none" w:sz="0" w:space="0" w:color="auto"/>
              </w:divBdr>
              <w:divsChild>
                <w:div w:id="1348799298">
                  <w:marLeft w:val="0"/>
                  <w:marRight w:val="0"/>
                  <w:marTop w:val="0"/>
                  <w:marBottom w:val="0"/>
                  <w:divBdr>
                    <w:top w:val="none" w:sz="0" w:space="0" w:color="auto"/>
                    <w:left w:val="none" w:sz="0" w:space="0" w:color="auto"/>
                    <w:bottom w:val="none" w:sz="0" w:space="0" w:color="auto"/>
                    <w:right w:val="none" w:sz="0" w:space="0" w:color="auto"/>
                  </w:divBdr>
                </w:div>
                <w:div w:id="1993828668">
                  <w:marLeft w:val="0"/>
                  <w:marRight w:val="0"/>
                  <w:marTop w:val="0"/>
                  <w:marBottom w:val="0"/>
                  <w:divBdr>
                    <w:top w:val="none" w:sz="0" w:space="0" w:color="auto"/>
                    <w:left w:val="none" w:sz="0" w:space="0" w:color="auto"/>
                    <w:bottom w:val="none" w:sz="0" w:space="0" w:color="auto"/>
                    <w:right w:val="none" w:sz="0" w:space="0" w:color="auto"/>
                  </w:divBdr>
                </w:div>
              </w:divsChild>
            </w:div>
            <w:div w:id="1235969892">
              <w:marLeft w:val="0"/>
              <w:marRight w:val="0"/>
              <w:marTop w:val="0"/>
              <w:marBottom w:val="75"/>
              <w:divBdr>
                <w:top w:val="none" w:sz="0" w:space="0" w:color="auto"/>
                <w:left w:val="none" w:sz="0" w:space="0" w:color="auto"/>
                <w:bottom w:val="none" w:sz="0" w:space="0" w:color="auto"/>
                <w:right w:val="none" w:sz="0" w:space="0" w:color="auto"/>
              </w:divBdr>
              <w:divsChild>
                <w:div w:id="674572232">
                  <w:marLeft w:val="0"/>
                  <w:marRight w:val="0"/>
                  <w:marTop w:val="0"/>
                  <w:marBottom w:val="0"/>
                  <w:divBdr>
                    <w:top w:val="none" w:sz="0" w:space="0" w:color="auto"/>
                    <w:left w:val="none" w:sz="0" w:space="0" w:color="auto"/>
                    <w:bottom w:val="none" w:sz="0" w:space="0" w:color="auto"/>
                    <w:right w:val="none" w:sz="0" w:space="0" w:color="auto"/>
                  </w:divBdr>
                </w:div>
                <w:div w:id="1045835064">
                  <w:marLeft w:val="0"/>
                  <w:marRight w:val="0"/>
                  <w:marTop w:val="0"/>
                  <w:marBottom w:val="0"/>
                  <w:divBdr>
                    <w:top w:val="none" w:sz="0" w:space="0" w:color="auto"/>
                    <w:left w:val="none" w:sz="0" w:space="0" w:color="auto"/>
                    <w:bottom w:val="none" w:sz="0" w:space="0" w:color="auto"/>
                    <w:right w:val="none" w:sz="0" w:space="0" w:color="auto"/>
                  </w:divBdr>
                </w:div>
              </w:divsChild>
            </w:div>
            <w:div w:id="1353067091">
              <w:marLeft w:val="0"/>
              <w:marRight w:val="0"/>
              <w:marTop w:val="0"/>
              <w:marBottom w:val="75"/>
              <w:divBdr>
                <w:top w:val="none" w:sz="0" w:space="0" w:color="auto"/>
                <w:left w:val="none" w:sz="0" w:space="0" w:color="auto"/>
                <w:bottom w:val="none" w:sz="0" w:space="0" w:color="auto"/>
                <w:right w:val="none" w:sz="0" w:space="0" w:color="auto"/>
              </w:divBdr>
              <w:divsChild>
                <w:div w:id="48388132">
                  <w:marLeft w:val="0"/>
                  <w:marRight w:val="0"/>
                  <w:marTop w:val="0"/>
                  <w:marBottom w:val="0"/>
                  <w:divBdr>
                    <w:top w:val="none" w:sz="0" w:space="0" w:color="auto"/>
                    <w:left w:val="none" w:sz="0" w:space="0" w:color="auto"/>
                    <w:bottom w:val="none" w:sz="0" w:space="0" w:color="auto"/>
                    <w:right w:val="none" w:sz="0" w:space="0" w:color="auto"/>
                  </w:divBdr>
                </w:div>
                <w:div w:id="1831290620">
                  <w:marLeft w:val="0"/>
                  <w:marRight w:val="0"/>
                  <w:marTop w:val="0"/>
                  <w:marBottom w:val="0"/>
                  <w:divBdr>
                    <w:top w:val="none" w:sz="0" w:space="0" w:color="auto"/>
                    <w:left w:val="none" w:sz="0" w:space="0" w:color="auto"/>
                    <w:bottom w:val="none" w:sz="0" w:space="0" w:color="auto"/>
                    <w:right w:val="none" w:sz="0" w:space="0" w:color="auto"/>
                  </w:divBdr>
                </w:div>
              </w:divsChild>
            </w:div>
            <w:div w:id="1590307381">
              <w:marLeft w:val="0"/>
              <w:marRight w:val="0"/>
              <w:marTop w:val="0"/>
              <w:marBottom w:val="75"/>
              <w:divBdr>
                <w:top w:val="none" w:sz="0" w:space="0" w:color="auto"/>
                <w:left w:val="none" w:sz="0" w:space="0" w:color="auto"/>
                <w:bottom w:val="none" w:sz="0" w:space="0" w:color="auto"/>
                <w:right w:val="none" w:sz="0" w:space="0" w:color="auto"/>
              </w:divBdr>
              <w:divsChild>
                <w:div w:id="195237695">
                  <w:marLeft w:val="0"/>
                  <w:marRight w:val="0"/>
                  <w:marTop w:val="0"/>
                  <w:marBottom w:val="0"/>
                  <w:divBdr>
                    <w:top w:val="none" w:sz="0" w:space="0" w:color="auto"/>
                    <w:left w:val="none" w:sz="0" w:space="0" w:color="auto"/>
                    <w:bottom w:val="none" w:sz="0" w:space="0" w:color="auto"/>
                    <w:right w:val="none" w:sz="0" w:space="0" w:color="auto"/>
                  </w:divBdr>
                </w:div>
                <w:div w:id="346058300">
                  <w:marLeft w:val="0"/>
                  <w:marRight w:val="0"/>
                  <w:marTop w:val="0"/>
                  <w:marBottom w:val="0"/>
                  <w:divBdr>
                    <w:top w:val="none" w:sz="0" w:space="0" w:color="auto"/>
                    <w:left w:val="none" w:sz="0" w:space="0" w:color="auto"/>
                    <w:bottom w:val="none" w:sz="0" w:space="0" w:color="auto"/>
                    <w:right w:val="none" w:sz="0" w:space="0" w:color="auto"/>
                  </w:divBdr>
                </w:div>
              </w:divsChild>
            </w:div>
            <w:div w:id="1637101919">
              <w:marLeft w:val="0"/>
              <w:marRight w:val="0"/>
              <w:marTop w:val="0"/>
              <w:marBottom w:val="75"/>
              <w:divBdr>
                <w:top w:val="none" w:sz="0" w:space="0" w:color="auto"/>
                <w:left w:val="none" w:sz="0" w:space="0" w:color="auto"/>
                <w:bottom w:val="none" w:sz="0" w:space="0" w:color="auto"/>
                <w:right w:val="none" w:sz="0" w:space="0" w:color="auto"/>
              </w:divBdr>
              <w:divsChild>
                <w:div w:id="1367561204">
                  <w:marLeft w:val="0"/>
                  <w:marRight w:val="0"/>
                  <w:marTop w:val="0"/>
                  <w:marBottom w:val="0"/>
                  <w:divBdr>
                    <w:top w:val="none" w:sz="0" w:space="0" w:color="auto"/>
                    <w:left w:val="none" w:sz="0" w:space="0" w:color="auto"/>
                    <w:bottom w:val="none" w:sz="0" w:space="0" w:color="auto"/>
                    <w:right w:val="none" w:sz="0" w:space="0" w:color="auto"/>
                  </w:divBdr>
                </w:div>
                <w:div w:id="1668091430">
                  <w:marLeft w:val="0"/>
                  <w:marRight w:val="0"/>
                  <w:marTop w:val="0"/>
                  <w:marBottom w:val="0"/>
                  <w:divBdr>
                    <w:top w:val="none" w:sz="0" w:space="0" w:color="auto"/>
                    <w:left w:val="none" w:sz="0" w:space="0" w:color="auto"/>
                    <w:bottom w:val="none" w:sz="0" w:space="0" w:color="auto"/>
                    <w:right w:val="none" w:sz="0" w:space="0" w:color="auto"/>
                  </w:divBdr>
                </w:div>
              </w:divsChild>
            </w:div>
            <w:div w:id="1685940479">
              <w:marLeft w:val="0"/>
              <w:marRight w:val="0"/>
              <w:marTop w:val="0"/>
              <w:marBottom w:val="75"/>
              <w:divBdr>
                <w:top w:val="none" w:sz="0" w:space="0" w:color="auto"/>
                <w:left w:val="none" w:sz="0" w:space="0" w:color="auto"/>
                <w:bottom w:val="none" w:sz="0" w:space="0" w:color="auto"/>
                <w:right w:val="none" w:sz="0" w:space="0" w:color="auto"/>
              </w:divBdr>
              <w:divsChild>
                <w:div w:id="405957936">
                  <w:marLeft w:val="0"/>
                  <w:marRight w:val="0"/>
                  <w:marTop w:val="0"/>
                  <w:marBottom w:val="0"/>
                  <w:divBdr>
                    <w:top w:val="none" w:sz="0" w:space="0" w:color="auto"/>
                    <w:left w:val="none" w:sz="0" w:space="0" w:color="auto"/>
                    <w:bottom w:val="none" w:sz="0" w:space="0" w:color="auto"/>
                    <w:right w:val="none" w:sz="0" w:space="0" w:color="auto"/>
                  </w:divBdr>
                </w:div>
                <w:div w:id="1608349283">
                  <w:marLeft w:val="0"/>
                  <w:marRight w:val="0"/>
                  <w:marTop w:val="0"/>
                  <w:marBottom w:val="0"/>
                  <w:divBdr>
                    <w:top w:val="none" w:sz="0" w:space="0" w:color="auto"/>
                    <w:left w:val="none" w:sz="0" w:space="0" w:color="auto"/>
                    <w:bottom w:val="none" w:sz="0" w:space="0" w:color="auto"/>
                    <w:right w:val="none" w:sz="0" w:space="0" w:color="auto"/>
                  </w:divBdr>
                </w:div>
              </w:divsChild>
            </w:div>
            <w:div w:id="1807120577">
              <w:marLeft w:val="0"/>
              <w:marRight w:val="0"/>
              <w:marTop w:val="0"/>
              <w:marBottom w:val="75"/>
              <w:divBdr>
                <w:top w:val="none" w:sz="0" w:space="0" w:color="auto"/>
                <w:left w:val="none" w:sz="0" w:space="0" w:color="auto"/>
                <w:bottom w:val="none" w:sz="0" w:space="0" w:color="auto"/>
                <w:right w:val="none" w:sz="0" w:space="0" w:color="auto"/>
              </w:divBdr>
              <w:divsChild>
                <w:div w:id="690379011">
                  <w:marLeft w:val="0"/>
                  <w:marRight w:val="0"/>
                  <w:marTop w:val="0"/>
                  <w:marBottom w:val="0"/>
                  <w:divBdr>
                    <w:top w:val="none" w:sz="0" w:space="0" w:color="auto"/>
                    <w:left w:val="none" w:sz="0" w:space="0" w:color="auto"/>
                    <w:bottom w:val="none" w:sz="0" w:space="0" w:color="auto"/>
                    <w:right w:val="none" w:sz="0" w:space="0" w:color="auto"/>
                  </w:divBdr>
                </w:div>
                <w:div w:id="1112088269">
                  <w:marLeft w:val="0"/>
                  <w:marRight w:val="0"/>
                  <w:marTop w:val="0"/>
                  <w:marBottom w:val="0"/>
                  <w:divBdr>
                    <w:top w:val="none" w:sz="0" w:space="0" w:color="auto"/>
                    <w:left w:val="none" w:sz="0" w:space="0" w:color="auto"/>
                    <w:bottom w:val="none" w:sz="0" w:space="0" w:color="auto"/>
                    <w:right w:val="none" w:sz="0" w:space="0" w:color="auto"/>
                  </w:divBdr>
                </w:div>
              </w:divsChild>
            </w:div>
            <w:div w:id="1809207349">
              <w:marLeft w:val="0"/>
              <w:marRight w:val="0"/>
              <w:marTop w:val="0"/>
              <w:marBottom w:val="75"/>
              <w:divBdr>
                <w:top w:val="none" w:sz="0" w:space="0" w:color="auto"/>
                <w:left w:val="none" w:sz="0" w:space="0" w:color="auto"/>
                <w:bottom w:val="none" w:sz="0" w:space="0" w:color="auto"/>
                <w:right w:val="none" w:sz="0" w:space="0" w:color="auto"/>
              </w:divBdr>
              <w:divsChild>
                <w:div w:id="827287428">
                  <w:marLeft w:val="0"/>
                  <w:marRight w:val="0"/>
                  <w:marTop w:val="0"/>
                  <w:marBottom w:val="0"/>
                  <w:divBdr>
                    <w:top w:val="none" w:sz="0" w:space="0" w:color="auto"/>
                    <w:left w:val="none" w:sz="0" w:space="0" w:color="auto"/>
                    <w:bottom w:val="none" w:sz="0" w:space="0" w:color="auto"/>
                    <w:right w:val="none" w:sz="0" w:space="0" w:color="auto"/>
                  </w:divBdr>
                </w:div>
                <w:div w:id="1225292159">
                  <w:marLeft w:val="0"/>
                  <w:marRight w:val="0"/>
                  <w:marTop w:val="0"/>
                  <w:marBottom w:val="0"/>
                  <w:divBdr>
                    <w:top w:val="none" w:sz="0" w:space="0" w:color="auto"/>
                    <w:left w:val="none" w:sz="0" w:space="0" w:color="auto"/>
                    <w:bottom w:val="none" w:sz="0" w:space="0" w:color="auto"/>
                    <w:right w:val="none" w:sz="0" w:space="0" w:color="auto"/>
                  </w:divBdr>
                </w:div>
              </w:divsChild>
            </w:div>
            <w:div w:id="1871871035">
              <w:marLeft w:val="0"/>
              <w:marRight w:val="0"/>
              <w:marTop w:val="0"/>
              <w:marBottom w:val="75"/>
              <w:divBdr>
                <w:top w:val="none" w:sz="0" w:space="0" w:color="auto"/>
                <w:left w:val="none" w:sz="0" w:space="0" w:color="auto"/>
                <w:bottom w:val="none" w:sz="0" w:space="0" w:color="auto"/>
                <w:right w:val="none" w:sz="0" w:space="0" w:color="auto"/>
              </w:divBdr>
              <w:divsChild>
                <w:div w:id="547957782">
                  <w:marLeft w:val="0"/>
                  <w:marRight w:val="0"/>
                  <w:marTop w:val="0"/>
                  <w:marBottom w:val="0"/>
                  <w:divBdr>
                    <w:top w:val="none" w:sz="0" w:space="0" w:color="auto"/>
                    <w:left w:val="none" w:sz="0" w:space="0" w:color="auto"/>
                    <w:bottom w:val="none" w:sz="0" w:space="0" w:color="auto"/>
                    <w:right w:val="none" w:sz="0" w:space="0" w:color="auto"/>
                  </w:divBdr>
                </w:div>
                <w:div w:id="1320306182">
                  <w:marLeft w:val="0"/>
                  <w:marRight w:val="0"/>
                  <w:marTop w:val="0"/>
                  <w:marBottom w:val="0"/>
                  <w:divBdr>
                    <w:top w:val="none" w:sz="0" w:space="0" w:color="auto"/>
                    <w:left w:val="none" w:sz="0" w:space="0" w:color="auto"/>
                    <w:bottom w:val="none" w:sz="0" w:space="0" w:color="auto"/>
                    <w:right w:val="none" w:sz="0" w:space="0" w:color="auto"/>
                  </w:divBdr>
                </w:div>
              </w:divsChild>
            </w:div>
            <w:div w:id="2001422209">
              <w:marLeft w:val="0"/>
              <w:marRight w:val="0"/>
              <w:marTop w:val="0"/>
              <w:marBottom w:val="75"/>
              <w:divBdr>
                <w:top w:val="none" w:sz="0" w:space="0" w:color="auto"/>
                <w:left w:val="none" w:sz="0" w:space="0" w:color="auto"/>
                <w:bottom w:val="none" w:sz="0" w:space="0" w:color="auto"/>
                <w:right w:val="none" w:sz="0" w:space="0" w:color="auto"/>
              </w:divBdr>
              <w:divsChild>
                <w:div w:id="525871283">
                  <w:marLeft w:val="0"/>
                  <w:marRight w:val="0"/>
                  <w:marTop w:val="0"/>
                  <w:marBottom w:val="0"/>
                  <w:divBdr>
                    <w:top w:val="none" w:sz="0" w:space="0" w:color="auto"/>
                    <w:left w:val="none" w:sz="0" w:space="0" w:color="auto"/>
                    <w:bottom w:val="none" w:sz="0" w:space="0" w:color="auto"/>
                    <w:right w:val="none" w:sz="0" w:space="0" w:color="auto"/>
                  </w:divBdr>
                </w:div>
                <w:div w:id="1981571686">
                  <w:marLeft w:val="0"/>
                  <w:marRight w:val="0"/>
                  <w:marTop w:val="0"/>
                  <w:marBottom w:val="0"/>
                  <w:divBdr>
                    <w:top w:val="none" w:sz="0" w:space="0" w:color="auto"/>
                    <w:left w:val="none" w:sz="0" w:space="0" w:color="auto"/>
                    <w:bottom w:val="none" w:sz="0" w:space="0" w:color="auto"/>
                    <w:right w:val="none" w:sz="0" w:space="0" w:color="auto"/>
                  </w:divBdr>
                </w:div>
              </w:divsChild>
            </w:div>
            <w:div w:id="2069330836">
              <w:marLeft w:val="0"/>
              <w:marRight w:val="0"/>
              <w:marTop w:val="0"/>
              <w:marBottom w:val="75"/>
              <w:divBdr>
                <w:top w:val="none" w:sz="0" w:space="0" w:color="auto"/>
                <w:left w:val="none" w:sz="0" w:space="0" w:color="auto"/>
                <w:bottom w:val="none" w:sz="0" w:space="0" w:color="auto"/>
                <w:right w:val="none" w:sz="0" w:space="0" w:color="auto"/>
              </w:divBdr>
              <w:divsChild>
                <w:div w:id="523787974">
                  <w:marLeft w:val="0"/>
                  <w:marRight w:val="0"/>
                  <w:marTop w:val="0"/>
                  <w:marBottom w:val="0"/>
                  <w:divBdr>
                    <w:top w:val="none" w:sz="0" w:space="0" w:color="auto"/>
                    <w:left w:val="none" w:sz="0" w:space="0" w:color="auto"/>
                    <w:bottom w:val="none" w:sz="0" w:space="0" w:color="auto"/>
                    <w:right w:val="none" w:sz="0" w:space="0" w:color="auto"/>
                  </w:divBdr>
                </w:div>
                <w:div w:id="1890527655">
                  <w:marLeft w:val="0"/>
                  <w:marRight w:val="0"/>
                  <w:marTop w:val="0"/>
                  <w:marBottom w:val="0"/>
                  <w:divBdr>
                    <w:top w:val="none" w:sz="0" w:space="0" w:color="auto"/>
                    <w:left w:val="none" w:sz="0" w:space="0" w:color="auto"/>
                    <w:bottom w:val="none" w:sz="0" w:space="0" w:color="auto"/>
                    <w:right w:val="none" w:sz="0" w:space="0" w:color="auto"/>
                  </w:divBdr>
                </w:div>
              </w:divsChild>
            </w:div>
            <w:div w:id="2080328516">
              <w:marLeft w:val="0"/>
              <w:marRight w:val="0"/>
              <w:marTop w:val="0"/>
              <w:marBottom w:val="75"/>
              <w:divBdr>
                <w:top w:val="none" w:sz="0" w:space="0" w:color="auto"/>
                <w:left w:val="none" w:sz="0" w:space="0" w:color="auto"/>
                <w:bottom w:val="none" w:sz="0" w:space="0" w:color="auto"/>
                <w:right w:val="none" w:sz="0" w:space="0" w:color="auto"/>
              </w:divBdr>
              <w:divsChild>
                <w:div w:id="378358219">
                  <w:marLeft w:val="0"/>
                  <w:marRight w:val="0"/>
                  <w:marTop w:val="0"/>
                  <w:marBottom w:val="0"/>
                  <w:divBdr>
                    <w:top w:val="none" w:sz="0" w:space="0" w:color="auto"/>
                    <w:left w:val="none" w:sz="0" w:space="0" w:color="auto"/>
                    <w:bottom w:val="none" w:sz="0" w:space="0" w:color="auto"/>
                    <w:right w:val="none" w:sz="0" w:space="0" w:color="auto"/>
                  </w:divBdr>
                </w:div>
                <w:div w:id="8355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6412">
      <w:bodyDiv w:val="1"/>
      <w:marLeft w:val="0"/>
      <w:marRight w:val="0"/>
      <w:marTop w:val="0"/>
      <w:marBottom w:val="0"/>
      <w:divBdr>
        <w:top w:val="none" w:sz="0" w:space="0" w:color="auto"/>
        <w:left w:val="none" w:sz="0" w:space="0" w:color="auto"/>
        <w:bottom w:val="none" w:sz="0" w:space="0" w:color="auto"/>
        <w:right w:val="none" w:sz="0" w:space="0" w:color="auto"/>
      </w:divBdr>
    </w:div>
    <w:div w:id="1446540523">
      <w:bodyDiv w:val="1"/>
      <w:marLeft w:val="0"/>
      <w:marRight w:val="0"/>
      <w:marTop w:val="0"/>
      <w:marBottom w:val="0"/>
      <w:divBdr>
        <w:top w:val="none" w:sz="0" w:space="0" w:color="auto"/>
        <w:left w:val="none" w:sz="0" w:space="0" w:color="auto"/>
        <w:bottom w:val="none" w:sz="0" w:space="0" w:color="auto"/>
        <w:right w:val="none" w:sz="0" w:space="0" w:color="auto"/>
      </w:divBdr>
    </w:div>
    <w:div w:id="1462529858">
      <w:bodyDiv w:val="1"/>
      <w:marLeft w:val="0"/>
      <w:marRight w:val="0"/>
      <w:marTop w:val="0"/>
      <w:marBottom w:val="0"/>
      <w:divBdr>
        <w:top w:val="none" w:sz="0" w:space="0" w:color="auto"/>
        <w:left w:val="none" w:sz="0" w:space="0" w:color="auto"/>
        <w:bottom w:val="none" w:sz="0" w:space="0" w:color="auto"/>
        <w:right w:val="none" w:sz="0" w:space="0" w:color="auto"/>
      </w:divBdr>
      <w:divsChild>
        <w:div w:id="242492364">
          <w:marLeft w:val="0"/>
          <w:marRight w:val="0"/>
          <w:marTop w:val="0"/>
          <w:marBottom w:val="0"/>
          <w:divBdr>
            <w:top w:val="none" w:sz="0" w:space="0" w:color="auto"/>
            <w:left w:val="none" w:sz="0" w:space="0" w:color="auto"/>
            <w:bottom w:val="none" w:sz="0" w:space="0" w:color="auto"/>
            <w:right w:val="none" w:sz="0" w:space="0" w:color="auto"/>
          </w:divBdr>
          <w:divsChild>
            <w:div w:id="2038700044">
              <w:marLeft w:val="0"/>
              <w:marRight w:val="0"/>
              <w:marTop w:val="0"/>
              <w:marBottom w:val="0"/>
              <w:divBdr>
                <w:top w:val="none" w:sz="0" w:space="0" w:color="auto"/>
                <w:left w:val="none" w:sz="0" w:space="0" w:color="auto"/>
                <w:bottom w:val="none" w:sz="0" w:space="0" w:color="auto"/>
                <w:right w:val="none" w:sz="0" w:space="0" w:color="auto"/>
              </w:divBdr>
              <w:divsChild>
                <w:div w:id="2167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2936608">
          <w:marLeft w:val="0"/>
          <w:marRight w:val="0"/>
          <w:marTop w:val="0"/>
          <w:marBottom w:val="0"/>
          <w:divBdr>
            <w:top w:val="none" w:sz="0" w:space="0" w:color="auto"/>
            <w:left w:val="none" w:sz="0" w:space="0" w:color="auto"/>
            <w:bottom w:val="none" w:sz="0" w:space="0" w:color="auto"/>
            <w:right w:val="none" w:sz="0" w:space="0" w:color="auto"/>
          </w:divBdr>
          <w:divsChild>
            <w:div w:id="2013142836">
              <w:marLeft w:val="0"/>
              <w:marRight w:val="0"/>
              <w:marTop w:val="0"/>
              <w:marBottom w:val="0"/>
              <w:divBdr>
                <w:top w:val="none" w:sz="0" w:space="0" w:color="auto"/>
                <w:left w:val="none" w:sz="0" w:space="0" w:color="auto"/>
                <w:bottom w:val="none" w:sz="0" w:space="0" w:color="auto"/>
                <w:right w:val="none" w:sz="0" w:space="0" w:color="auto"/>
              </w:divBdr>
              <w:divsChild>
                <w:div w:id="285239730">
                  <w:marLeft w:val="0"/>
                  <w:marRight w:val="0"/>
                  <w:marTop w:val="0"/>
                  <w:marBottom w:val="0"/>
                  <w:divBdr>
                    <w:top w:val="none" w:sz="0" w:space="0" w:color="auto"/>
                    <w:left w:val="none" w:sz="0" w:space="0" w:color="auto"/>
                    <w:bottom w:val="none" w:sz="0" w:space="0" w:color="auto"/>
                    <w:right w:val="none" w:sz="0" w:space="0" w:color="auto"/>
                  </w:divBdr>
                  <w:divsChild>
                    <w:div w:id="1590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3064">
          <w:marLeft w:val="0"/>
          <w:marRight w:val="0"/>
          <w:marTop w:val="0"/>
          <w:marBottom w:val="0"/>
          <w:divBdr>
            <w:top w:val="none" w:sz="0" w:space="0" w:color="auto"/>
            <w:left w:val="none" w:sz="0" w:space="0" w:color="auto"/>
            <w:bottom w:val="none" w:sz="0" w:space="0" w:color="auto"/>
            <w:right w:val="none" w:sz="0" w:space="0" w:color="auto"/>
          </w:divBdr>
          <w:divsChild>
            <w:div w:id="1851750019">
              <w:marLeft w:val="0"/>
              <w:marRight w:val="0"/>
              <w:marTop w:val="0"/>
              <w:marBottom w:val="0"/>
              <w:divBdr>
                <w:top w:val="none" w:sz="0" w:space="0" w:color="auto"/>
                <w:left w:val="none" w:sz="0" w:space="0" w:color="auto"/>
                <w:bottom w:val="none" w:sz="0" w:space="0" w:color="auto"/>
                <w:right w:val="none" w:sz="0" w:space="0" w:color="auto"/>
              </w:divBdr>
              <w:divsChild>
                <w:div w:id="1138261951">
                  <w:marLeft w:val="0"/>
                  <w:marRight w:val="0"/>
                  <w:marTop w:val="0"/>
                  <w:marBottom w:val="0"/>
                  <w:divBdr>
                    <w:top w:val="none" w:sz="0" w:space="0" w:color="auto"/>
                    <w:left w:val="none" w:sz="0" w:space="0" w:color="auto"/>
                    <w:bottom w:val="none" w:sz="0" w:space="0" w:color="auto"/>
                    <w:right w:val="none" w:sz="0" w:space="0" w:color="auto"/>
                  </w:divBdr>
                  <w:divsChild>
                    <w:div w:id="20992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241">
          <w:marLeft w:val="0"/>
          <w:marRight w:val="0"/>
          <w:marTop w:val="0"/>
          <w:marBottom w:val="0"/>
          <w:divBdr>
            <w:top w:val="none" w:sz="0" w:space="0" w:color="auto"/>
            <w:left w:val="none" w:sz="0" w:space="0" w:color="auto"/>
            <w:bottom w:val="none" w:sz="0" w:space="0" w:color="auto"/>
            <w:right w:val="none" w:sz="0" w:space="0" w:color="auto"/>
          </w:divBdr>
        </w:div>
        <w:div w:id="1852254143">
          <w:marLeft w:val="0"/>
          <w:marRight w:val="0"/>
          <w:marTop w:val="0"/>
          <w:marBottom w:val="0"/>
          <w:divBdr>
            <w:top w:val="none" w:sz="0" w:space="0" w:color="auto"/>
            <w:left w:val="none" w:sz="0" w:space="0" w:color="auto"/>
            <w:bottom w:val="none" w:sz="0" w:space="0" w:color="auto"/>
            <w:right w:val="none" w:sz="0" w:space="0" w:color="auto"/>
          </w:divBdr>
        </w:div>
        <w:div w:id="2145156926">
          <w:marLeft w:val="0"/>
          <w:marRight w:val="0"/>
          <w:marTop w:val="0"/>
          <w:marBottom w:val="0"/>
          <w:divBdr>
            <w:top w:val="none" w:sz="0" w:space="0" w:color="auto"/>
            <w:left w:val="none" w:sz="0" w:space="0" w:color="auto"/>
            <w:bottom w:val="none" w:sz="0" w:space="0" w:color="auto"/>
            <w:right w:val="none" w:sz="0" w:space="0" w:color="auto"/>
          </w:divBdr>
        </w:div>
      </w:divsChild>
    </w:div>
    <w:div w:id="1588534474">
      <w:bodyDiv w:val="1"/>
      <w:marLeft w:val="0"/>
      <w:marRight w:val="0"/>
      <w:marTop w:val="0"/>
      <w:marBottom w:val="0"/>
      <w:divBdr>
        <w:top w:val="none" w:sz="0" w:space="0" w:color="auto"/>
        <w:left w:val="none" w:sz="0" w:space="0" w:color="auto"/>
        <w:bottom w:val="none" w:sz="0" w:space="0" w:color="auto"/>
        <w:right w:val="none" w:sz="0" w:space="0" w:color="auto"/>
      </w:divBdr>
    </w:div>
    <w:div w:id="1596010384">
      <w:bodyDiv w:val="1"/>
      <w:marLeft w:val="0"/>
      <w:marRight w:val="0"/>
      <w:marTop w:val="0"/>
      <w:marBottom w:val="0"/>
      <w:divBdr>
        <w:top w:val="none" w:sz="0" w:space="0" w:color="auto"/>
        <w:left w:val="none" w:sz="0" w:space="0" w:color="auto"/>
        <w:bottom w:val="none" w:sz="0" w:space="0" w:color="auto"/>
        <w:right w:val="none" w:sz="0" w:space="0" w:color="auto"/>
      </w:divBdr>
    </w:div>
    <w:div w:id="1639723332">
      <w:bodyDiv w:val="1"/>
      <w:marLeft w:val="0"/>
      <w:marRight w:val="0"/>
      <w:marTop w:val="0"/>
      <w:marBottom w:val="0"/>
      <w:divBdr>
        <w:top w:val="none" w:sz="0" w:space="0" w:color="auto"/>
        <w:left w:val="none" w:sz="0" w:space="0" w:color="auto"/>
        <w:bottom w:val="none" w:sz="0" w:space="0" w:color="auto"/>
        <w:right w:val="none" w:sz="0" w:space="0" w:color="auto"/>
      </w:divBdr>
    </w:div>
    <w:div w:id="1695960543">
      <w:bodyDiv w:val="1"/>
      <w:marLeft w:val="0"/>
      <w:marRight w:val="0"/>
      <w:marTop w:val="0"/>
      <w:marBottom w:val="0"/>
      <w:divBdr>
        <w:top w:val="none" w:sz="0" w:space="0" w:color="auto"/>
        <w:left w:val="none" w:sz="0" w:space="0" w:color="auto"/>
        <w:bottom w:val="none" w:sz="0" w:space="0" w:color="auto"/>
        <w:right w:val="none" w:sz="0" w:space="0" w:color="auto"/>
      </w:divBdr>
      <w:divsChild>
        <w:div w:id="100075430">
          <w:marLeft w:val="0"/>
          <w:marRight w:val="0"/>
          <w:marTop w:val="0"/>
          <w:marBottom w:val="0"/>
          <w:divBdr>
            <w:top w:val="none" w:sz="0" w:space="0" w:color="auto"/>
            <w:left w:val="none" w:sz="0" w:space="0" w:color="auto"/>
            <w:bottom w:val="none" w:sz="0" w:space="0" w:color="auto"/>
            <w:right w:val="none" w:sz="0" w:space="0" w:color="auto"/>
          </w:divBdr>
          <w:divsChild>
            <w:div w:id="1641114051">
              <w:marLeft w:val="0"/>
              <w:marRight w:val="0"/>
              <w:marTop w:val="0"/>
              <w:marBottom w:val="0"/>
              <w:divBdr>
                <w:top w:val="none" w:sz="0" w:space="0" w:color="auto"/>
                <w:left w:val="none" w:sz="0" w:space="0" w:color="auto"/>
                <w:bottom w:val="none" w:sz="0" w:space="0" w:color="auto"/>
                <w:right w:val="none" w:sz="0" w:space="0" w:color="auto"/>
              </w:divBdr>
              <w:divsChild>
                <w:div w:id="70278880">
                  <w:marLeft w:val="0"/>
                  <w:marRight w:val="0"/>
                  <w:marTop w:val="0"/>
                  <w:marBottom w:val="0"/>
                  <w:divBdr>
                    <w:top w:val="none" w:sz="0" w:space="0" w:color="auto"/>
                    <w:left w:val="none" w:sz="0" w:space="0" w:color="auto"/>
                    <w:bottom w:val="none" w:sz="0" w:space="0" w:color="auto"/>
                    <w:right w:val="none" w:sz="0" w:space="0" w:color="auto"/>
                  </w:divBdr>
                  <w:divsChild>
                    <w:div w:id="595015837">
                      <w:marLeft w:val="0"/>
                      <w:marRight w:val="0"/>
                      <w:marTop w:val="0"/>
                      <w:marBottom w:val="0"/>
                      <w:divBdr>
                        <w:top w:val="none" w:sz="0" w:space="0" w:color="auto"/>
                        <w:left w:val="none" w:sz="0" w:space="0" w:color="auto"/>
                        <w:bottom w:val="none" w:sz="0" w:space="0" w:color="auto"/>
                        <w:right w:val="none" w:sz="0" w:space="0" w:color="auto"/>
                      </w:divBdr>
                      <w:divsChild>
                        <w:div w:id="920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0831">
                  <w:marLeft w:val="0"/>
                  <w:marRight w:val="0"/>
                  <w:marTop w:val="0"/>
                  <w:marBottom w:val="0"/>
                  <w:divBdr>
                    <w:top w:val="none" w:sz="0" w:space="0" w:color="auto"/>
                    <w:left w:val="none" w:sz="0" w:space="0" w:color="auto"/>
                    <w:bottom w:val="none" w:sz="0" w:space="0" w:color="auto"/>
                    <w:right w:val="none" w:sz="0" w:space="0" w:color="auto"/>
                  </w:divBdr>
                  <w:divsChild>
                    <w:div w:id="828519087">
                      <w:marLeft w:val="0"/>
                      <w:marRight w:val="0"/>
                      <w:marTop w:val="0"/>
                      <w:marBottom w:val="0"/>
                      <w:divBdr>
                        <w:top w:val="none" w:sz="0" w:space="0" w:color="auto"/>
                        <w:left w:val="none" w:sz="0" w:space="0" w:color="auto"/>
                        <w:bottom w:val="none" w:sz="0" w:space="0" w:color="auto"/>
                        <w:right w:val="none" w:sz="0" w:space="0" w:color="auto"/>
                      </w:divBdr>
                      <w:divsChild>
                        <w:div w:id="1149173791">
                          <w:marLeft w:val="0"/>
                          <w:marRight w:val="0"/>
                          <w:marTop w:val="0"/>
                          <w:marBottom w:val="0"/>
                          <w:divBdr>
                            <w:top w:val="none" w:sz="0" w:space="0" w:color="auto"/>
                            <w:left w:val="none" w:sz="0" w:space="0" w:color="auto"/>
                            <w:bottom w:val="none" w:sz="0" w:space="0" w:color="auto"/>
                            <w:right w:val="none" w:sz="0" w:space="0" w:color="auto"/>
                          </w:divBdr>
                        </w:div>
                      </w:divsChild>
                    </w:div>
                    <w:div w:id="1738748958">
                      <w:marLeft w:val="0"/>
                      <w:marRight w:val="0"/>
                      <w:marTop w:val="0"/>
                      <w:marBottom w:val="0"/>
                      <w:divBdr>
                        <w:top w:val="none" w:sz="0" w:space="0" w:color="auto"/>
                        <w:left w:val="none" w:sz="0" w:space="0" w:color="auto"/>
                        <w:bottom w:val="none" w:sz="0" w:space="0" w:color="auto"/>
                        <w:right w:val="none" w:sz="0" w:space="0" w:color="auto"/>
                      </w:divBdr>
                    </w:div>
                  </w:divsChild>
                </w:div>
                <w:div w:id="126630804">
                  <w:marLeft w:val="0"/>
                  <w:marRight w:val="0"/>
                  <w:marTop w:val="0"/>
                  <w:marBottom w:val="0"/>
                  <w:divBdr>
                    <w:top w:val="none" w:sz="0" w:space="0" w:color="auto"/>
                    <w:left w:val="none" w:sz="0" w:space="0" w:color="auto"/>
                    <w:bottom w:val="none" w:sz="0" w:space="0" w:color="auto"/>
                    <w:right w:val="none" w:sz="0" w:space="0" w:color="auto"/>
                  </w:divBdr>
                  <w:divsChild>
                    <w:div w:id="1587373190">
                      <w:marLeft w:val="0"/>
                      <w:marRight w:val="0"/>
                      <w:marTop w:val="0"/>
                      <w:marBottom w:val="0"/>
                      <w:divBdr>
                        <w:top w:val="none" w:sz="0" w:space="0" w:color="auto"/>
                        <w:left w:val="none" w:sz="0" w:space="0" w:color="auto"/>
                        <w:bottom w:val="none" w:sz="0" w:space="0" w:color="auto"/>
                        <w:right w:val="none" w:sz="0" w:space="0" w:color="auto"/>
                      </w:divBdr>
                      <w:divsChild>
                        <w:div w:id="3919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8504">
                  <w:marLeft w:val="0"/>
                  <w:marRight w:val="0"/>
                  <w:marTop w:val="0"/>
                  <w:marBottom w:val="0"/>
                  <w:divBdr>
                    <w:top w:val="none" w:sz="0" w:space="0" w:color="auto"/>
                    <w:left w:val="none" w:sz="0" w:space="0" w:color="auto"/>
                    <w:bottom w:val="none" w:sz="0" w:space="0" w:color="auto"/>
                    <w:right w:val="none" w:sz="0" w:space="0" w:color="auto"/>
                  </w:divBdr>
                  <w:divsChild>
                    <w:div w:id="564922418">
                      <w:marLeft w:val="0"/>
                      <w:marRight w:val="0"/>
                      <w:marTop w:val="0"/>
                      <w:marBottom w:val="0"/>
                      <w:divBdr>
                        <w:top w:val="none" w:sz="0" w:space="0" w:color="auto"/>
                        <w:left w:val="none" w:sz="0" w:space="0" w:color="auto"/>
                        <w:bottom w:val="none" w:sz="0" w:space="0" w:color="auto"/>
                        <w:right w:val="none" w:sz="0" w:space="0" w:color="auto"/>
                      </w:divBdr>
                      <w:divsChild>
                        <w:div w:id="468936458">
                          <w:marLeft w:val="0"/>
                          <w:marRight w:val="0"/>
                          <w:marTop w:val="0"/>
                          <w:marBottom w:val="0"/>
                          <w:divBdr>
                            <w:top w:val="none" w:sz="0" w:space="0" w:color="auto"/>
                            <w:left w:val="none" w:sz="0" w:space="0" w:color="auto"/>
                            <w:bottom w:val="none" w:sz="0" w:space="0" w:color="auto"/>
                            <w:right w:val="none" w:sz="0" w:space="0" w:color="auto"/>
                          </w:divBdr>
                        </w:div>
                      </w:divsChild>
                    </w:div>
                    <w:div w:id="2075884269">
                      <w:marLeft w:val="0"/>
                      <w:marRight w:val="0"/>
                      <w:marTop w:val="0"/>
                      <w:marBottom w:val="0"/>
                      <w:divBdr>
                        <w:top w:val="none" w:sz="0" w:space="0" w:color="auto"/>
                        <w:left w:val="none" w:sz="0" w:space="0" w:color="auto"/>
                        <w:bottom w:val="none" w:sz="0" w:space="0" w:color="auto"/>
                        <w:right w:val="none" w:sz="0" w:space="0" w:color="auto"/>
                      </w:divBdr>
                    </w:div>
                  </w:divsChild>
                </w:div>
                <w:div w:id="188876923">
                  <w:marLeft w:val="0"/>
                  <w:marRight w:val="0"/>
                  <w:marTop w:val="0"/>
                  <w:marBottom w:val="0"/>
                  <w:divBdr>
                    <w:top w:val="none" w:sz="0" w:space="0" w:color="auto"/>
                    <w:left w:val="none" w:sz="0" w:space="0" w:color="auto"/>
                    <w:bottom w:val="none" w:sz="0" w:space="0" w:color="auto"/>
                    <w:right w:val="none" w:sz="0" w:space="0" w:color="auto"/>
                  </w:divBdr>
                  <w:divsChild>
                    <w:div w:id="1202204277">
                      <w:marLeft w:val="0"/>
                      <w:marRight w:val="0"/>
                      <w:marTop w:val="0"/>
                      <w:marBottom w:val="0"/>
                      <w:divBdr>
                        <w:top w:val="none" w:sz="0" w:space="0" w:color="auto"/>
                        <w:left w:val="none" w:sz="0" w:space="0" w:color="auto"/>
                        <w:bottom w:val="none" w:sz="0" w:space="0" w:color="auto"/>
                        <w:right w:val="none" w:sz="0" w:space="0" w:color="auto"/>
                      </w:divBdr>
                      <w:divsChild>
                        <w:div w:id="433676967">
                          <w:marLeft w:val="0"/>
                          <w:marRight w:val="0"/>
                          <w:marTop w:val="0"/>
                          <w:marBottom w:val="0"/>
                          <w:divBdr>
                            <w:top w:val="none" w:sz="0" w:space="0" w:color="auto"/>
                            <w:left w:val="none" w:sz="0" w:space="0" w:color="auto"/>
                            <w:bottom w:val="none" w:sz="0" w:space="0" w:color="auto"/>
                            <w:right w:val="none" w:sz="0" w:space="0" w:color="auto"/>
                          </w:divBdr>
                        </w:div>
                      </w:divsChild>
                    </w:div>
                    <w:div w:id="1495753792">
                      <w:marLeft w:val="0"/>
                      <w:marRight w:val="0"/>
                      <w:marTop w:val="0"/>
                      <w:marBottom w:val="0"/>
                      <w:divBdr>
                        <w:top w:val="none" w:sz="0" w:space="0" w:color="auto"/>
                        <w:left w:val="none" w:sz="0" w:space="0" w:color="auto"/>
                        <w:bottom w:val="none" w:sz="0" w:space="0" w:color="auto"/>
                        <w:right w:val="none" w:sz="0" w:space="0" w:color="auto"/>
                      </w:divBdr>
                    </w:div>
                  </w:divsChild>
                </w:div>
                <w:div w:id="291981141">
                  <w:marLeft w:val="0"/>
                  <w:marRight w:val="0"/>
                  <w:marTop w:val="0"/>
                  <w:marBottom w:val="0"/>
                  <w:divBdr>
                    <w:top w:val="none" w:sz="0" w:space="0" w:color="auto"/>
                    <w:left w:val="none" w:sz="0" w:space="0" w:color="auto"/>
                    <w:bottom w:val="none" w:sz="0" w:space="0" w:color="auto"/>
                    <w:right w:val="none" w:sz="0" w:space="0" w:color="auto"/>
                  </w:divBdr>
                  <w:divsChild>
                    <w:div w:id="225380532">
                      <w:marLeft w:val="0"/>
                      <w:marRight w:val="0"/>
                      <w:marTop w:val="0"/>
                      <w:marBottom w:val="0"/>
                      <w:divBdr>
                        <w:top w:val="none" w:sz="0" w:space="0" w:color="auto"/>
                        <w:left w:val="none" w:sz="0" w:space="0" w:color="auto"/>
                        <w:bottom w:val="none" w:sz="0" w:space="0" w:color="auto"/>
                        <w:right w:val="none" w:sz="0" w:space="0" w:color="auto"/>
                      </w:divBdr>
                      <w:divsChild>
                        <w:div w:id="1125079173">
                          <w:marLeft w:val="0"/>
                          <w:marRight w:val="0"/>
                          <w:marTop w:val="0"/>
                          <w:marBottom w:val="0"/>
                          <w:divBdr>
                            <w:top w:val="none" w:sz="0" w:space="0" w:color="auto"/>
                            <w:left w:val="none" w:sz="0" w:space="0" w:color="auto"/>
                            <w:bottom w:val="none" w:sz="0" w:space="0" w:color="auto"/>
                            <w:right w:val="none" w:sz="0" w:space="0" w:color="auto"/>
                          </w:divBdr>
                        </w:div>
                      </w:divsChild>
                    </w:div>
                    <w:div w:id="1887444037">
                      <w:marLeft w:val="0"/>
                      <w:marRight w:val="0"/>
                      <w:marTop w:val="0"/>
                      <w:marBottom w:val="0"/>
                      <w:divBdr>
                        <w:top w:val="none" w:sz="0" w:space="0" w:color="auto"/>
                        <w:left w:val="none" w:sz="0" w:space="0" w:color="auto"/>
                        <w:bottom w:val="none" w:sz="0" w:space="0" w:color="auto"/>
                        <w:right w:val="none" w:sz="0" w:space="0" w:color="auto"/>
                      </w:divBdr>
                    </w:div>
                  </w:divsChild>
                </w:div>
                <w:div w:id="333921088">
                  <w:marLeft w:val="0"/>
                  <w:marRight w:val="0"/>
                  <w:marTop w:val="0"/>
                  <w:marBottom w:val="0"/>
                  <w:divBdr>
                    <w:top w:val="none" w:sz="0" w:space="0" w:color="auto"/>
                    <w:left w:val="none" w:sz="0" w:space="0" w:color="auto"/>
                    <w:bottom w:val="none" w:sz="0" w:space="0" w:color="auto"/>
                    <w:right w:val="none" w:sz="0" w:space="0" w:color="auto"/>
                  </w:divBdr>
                  <w:divsChild>
                    <w:div w:id="889658737">
                      <w:marLeft w:val="0"/>
                      <w:marRight w:val="0"/>
                      <w:marTop w:val="0"/>
                      <w:marBottom w:val="0"/>
                      <w:divBdr>
                        <w:top w:val="none" w:sz="0" w:space="0" w:color="auto"/>
                        <w:left w:val="none" w:sz="0" w:space="0" w:color="auto"/>
                        <w:bottom w:val="none" w:sz="0" w:space="0" w:color="auto"/>
                        <w:right w:val="none" w:sz="0" w:space="0" w:color="auto"/>
                      </w:divBdr>
                      <w:divsChild>
                        <w:div w:id="12681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134">
                  <w:marLeft w:val="0"/>
                  <w:marRight w:val="0"/>
                  <w:marTop w:val="0"/>
                  <w:marBottom w:val="0"/>
                  <w:divBdr>
                    <w:top w:val="none" w:sz="0" w:space="0" w:color="auto"/>
                    <w:left w:val="none" w:sz="0" w:space="0" w:color="auto"/>
                    <w:bottom w:val="none" w:sz="0" w:space="0" w:color="auto"/>
                    <w:right w:val="none" w:sz="0" w:space="0" w:color="auto"/>
                  </w:divBdr>
                  <w:divsChild>
                    <w:div w:id="85540645">
                      <w:marLeft w:val="0"/>
                      <w:marRight w:val="0"/>
                      <w:marTop w:val="0"/>
                      <w:marBottom w:val="0"/>
                      <w:divBdr>
                        <w:top w:val="none" w:sz="0" w:space="0" w:color="auto"/>
                        <w:left w:val="none" w:sz="0" w:space="0" w:color="auto"/>
                        <w:bottom w:val="none" w:sz="0" w:space="0" w:color="auto"/>
                        <w:right w:val="none" w:sz="0" w:space="0" w:color="auto"/>
                      </w:divBdr>
                    </w:div>
                    <w:div w:id="536285305">
                      <w:marLeft w:val="0"/>
                      <w:marRight w:val="0"/>
                      <w:marTop w:val="0"/>
                      <w:marBottom w:val="0"/>
                      <w:divBdr>
                        <w:top w:val="none" w:sz="0" w:space="0" w:color="auto"/>
                        <w:left w:val="none" w:sz="0" w:space="0" w:color="auto"/>
                        <w:bottom w:val="none" w:sz="0" w:space="0" w:color="auto"/>
                        <w:right w:val="none" w:sz="0" w:space="0" w:color="auto"/>
                      </w:divBdr>
                      <w:divsChild>
                        <w:div w:id="191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6013">
                  <w:marLeft w:val="0"/>
                  <w:marRight w:val="0"/>
                  <w:marTop w:val="0"/>
                  <w:marBottom w:val="0"/>
                  <w:divBdr>
                    <w:top w:val="none" w:sz="0" w:space="0" w:color="auto"/>
                    <w:left w:val="none" w:sz="0" w:space="0" w:color="auto"/>
                    <w:bottom w:val="none" w:sz="0" w:space="0" w:color="auto"/>
                    <w:right w:val="none" w:sz="0" w:space="0" w:color="auto"/>
                  </w:divBdr>
                  <w:divsChild>
                    <w:div w:id="595350">
                      <w:marLeft w:val="0"/>
                      <w:marRight w:val="0"/>
                      <w:marTop w:val="0"/>
                      <w:marBottom w:val="0"/>
                      <w:divBdr>
                        <w:top w:val="none" w:sz="0" w:space="0" w:color="auto"/>
                        <w:left w:val="none" w:sz="0" w:space="0" w:color="auto"/>
                        <w:bottom w:val="none" w:sz="0" w:space="0" w:color="auto"/>
                        <w:right w:val="none" w:sz="0" w:space="0" w:color="auto"/>
                      </w:divBdr>
                      <w:divsChild>
                        <w:div w:id="14679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69386">
                  <w:marLeft w:val="0"/>
                  <w:marRight w:val="0"/>
                  <w:marTop w:val="0"/>
                  <w:marBottom w:val="0"/>
                  <w:divBdr>
                    <w:top w:val="none" w:sz="0" w:space="0" w:color="auto"/>
                    <w:left w:val="none" w:sz="0" w:space="0" w:color="auto"/>
                    <w:bottom w:val="none" w:sz="0" w:space="0" w:color="auto"/>
                    <w:right w:val="none" w:sz="0" w:space="0" w:color="auto"/>
                  </w:divBdr>
                  <w:divsChild>
                    <w:div w:id="517886866">
                      <w:marLeft w:val="0"/>
                      <w:marRight w:val="0"/>
                      <w:marTop w:val="0"/>
                      <w:marBottom w:val="0"/>
                      <w:divBdr>
                        <w:top w:val="none" w:sz="0" w:space="0" w:color="auto"/>
                        <w:left w:val="none" w:sz="0" w:space="0" w:color="auto"/>
                        <w:bottom w:val="none" w:sz="0" w:space="0" w:color="auto"/>
                        <w:right w:val="none" w:sz="0" w:space="0" w:color="auto"/>
                      </w:divBdr>
                    </w:div>
                    <w:div w:id="1464621410">
                      <w:marLeft w:val="0"/>
                      <w:marRight w:val="0"/>
                      <w:marTop w:val="0"/>
                      <w:marBottom w:val="0"/>
                      <w:divBdr>
                        <w:top w:val="none" w:sz="0" w:space="0" w:color="auto"/>
                        <w:left w:val="none" w:sz="0" w:space="0" w:color="auto"/>
                        <w:bottom w:val="none" w:sz="0" w:space="0" w:color="auto"/>
                        <w:right w:val="none" w:sz="0" w:space="0" w:color="auto"/>
                      </w:divBdr>
                      <w:divsChild>
                        <w:div w:id="11438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3016">
                  <w:marLeft w:val="0"/>
                  <w:marRight w:val="0"/>
                  <w:marTop w:val="0"/>
                  <w:marBottom w:val="0"/>
                  <w:divBdr>
                    <w:top w:val="none" w:sz="0" w:space="0" w:color="auto"/>
                    <w:left w:val="none" w:sz="0" w:space="0" w:color="auto"/>
                    <w:bottom w:val="none" w:sz="0" w:space="0" w:color="auto"/>
                    <w:right w:val="none" w:sz="0" w:space="0" w:color="auto"/>
                  </w:divBdr>
                  <w:divsChild>
                    <w:div w:id="128978279">
                      <w:marLeft w:val="0"/>
                      <w:marRight w:val="0"/>
                      <w:marTop w:val="0"/>
                      <w:marBottom w:val="0"/>
                      <w:divBdr>
                        <w:top w:val="none" w:sz="0" w:space="0" w:color="auto"/>
                        <w:left w:val="none" w:sz="0" w:space="0" w:color="auto"/>
                        <w:bottom w:val="none" w:sz="0" w:space="0" w:color="auto"/>
                        <w:right w:val="none" w:sz="0" w:space="0" w:color="auto"/>
                      </w:divBdr>
                    </w:div>
                    <w:div w:id="171573261">
                      <w:marLeft w:val="0"/>
                      <w:marRight w:val="0"/>
                      <w:marTop w:val="0"/>
                      <w:marBottom w:val="0"/>
                      <w:divBdr>
                        <w:top w:val="none" w:sz="0" w:space="0" w:color="auto"/>
                        <w:left w:val="none" w:sz="0" w:space="0" w:color="auto"/>
                        <w:bottom w:val="none" w:sz="0" w:space="0" w:color="auto"/>
                        <w:right w:val="none" w:sz="0" w:space="0" w:color="auto"/>
                      </w:divBdr>
                      <w:divsChild>
                        <w:div w:id="18219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6533">
                  <w:marLeft w:val="0"/>
                  <w:marRight w:val="0"/>
                  <w:marTop w:val="0"/>
                  <w:marBottom w:val="0"/>
                  <w:divBdr>
                    <w:top w:val="none" w:sz="0" w:space="0" w:color="auto"/>
                    <w:left w:val="none" w:sz="0" w:space="0" w:color="auto"/>
                    <w:bottom w:val="none" w:sz="0" w:space="0" w:color="auto"/>
                    <w:right w:val="none" w:sz="0" w:space="0" w:color="auto"/>
                  </w:divBdr>
                  <w:divsChild>
                    <w:div w:id="1969242177">
                      <w:marLeft w:val="0"/>
                      <w:marRight w:val="0"/>
                      <w:marTop w:val="0"/>
                      <w:marBottom w:val="0"/>
                      <w:divBdr>
                        <w:top w:val="none" w:sz="0" w:space="0" w:color="auto"/>
                        <w:left w:val="none" w:sz="0" w:space="0" w:color="auto"/>
                        <w:bottom w:val="none" w:sz="0" w:space="0" w:color="auto"/>
                        <w:right w:val="none" w:sz="0" w:space="0" w:color="auto"/>
                      </w:divBdr>
                      <w:divsChild>
                        <w:div w:id="1091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9126">
                  <w:marLeft w:val="0"/>
                  <w:marRight w:val="0"/>
                  <w:marTop w:val="0"/>
                  <w:marBottom w:val="0"/>
                  <w:divBdr>
                    <w:top w:val="none" w:sz="0" w:space="0" w:color="auto"/>
                    <w:left w:val="none" w:sz="0" w:space="0" w:color="auto"/>
                    <w:bottom w:val="none" w:sz="0" w:space="0" w:color="auto"/>
                    <w:right w:val="none" w:sz="0" w:space="0" w:color="auto"/>
                  </w:divBdr>
                  <w:divsChild>
                    <w:div w:id="238026766">
                      <w:marLeft w:val="0"/>
                      <w:marRight w:val="0"/>
                      <w:marTop w:val="0"/>
                      <w:marBottom w:val="0"/>
                      <w:divBdr>
                        <w:top w:val="none" w:sz="0" w:space="0" w:color="auto"/>
                        <w:left w:val="none" w:sz="0" w:space="0" w:color="auto"/>
                        <w:bottom w:val="none" w:sz="0" w:space="0" w:color="auto"/>
                        <w:right w:val="none" w:sz="0" w:space="0" w:color="auto"/>
                      </w:divBdr>
                    </w:div>
                    <w:div w:id="835926641">
                      <w:marLeft w:val="0"/>
                      <w:marRight w:val="0"/>
                      <w:marTop w:val="0"/>
                      <w:marBottom w:val="0"/>
                      <w:divBdr>
                        <w:top w:val="none" w:sz="0" w:space="0" w:color="auto"/>
                        <w:left w:val="none" w:sz="0" w:space="0" w:color="auto"/>
                        <w:bottom w:val="none" w:sz="0" w:space="0" w:color="auto"/>
                        <w:right w:val="none" w:sz="0" w:space="0" w:color="auto"/>
                      </w:divBdr>
                      <w:divsChild>
                        <w:div w:id="220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910">
                  <w:marLeft w:val="0"/>
                  <w:marRight w:val="0"/>
                  <w:marTop w:val="0"/>
                  <w:marBottom w:val="0"/>
                  <w:divBdr>
                    <w:top w:val="none" w:sz="0" w:space="0" w:color="auto"/>
                    <w:left w:val="none" w:sz="0" w:space="0" w:color="auto"/>
                    <w:bottom w:val="none" w:sz="0" w:space="0" w:color="auto"/>
                    <w:right w:val="none" w:sz="0" w:space="0" w:color="auto"/>
                  </w:divBdr>
                  <w:divsChild>
                    <w:div w:id="1448115018">
                      <w:marLeft w:val="0"/>
                      <w:marRight w:val="0"/>
                      <w:marTop w:val="0"/>
                      <w:marBottom w:val="0"/>
                      <w:divBdr>
                        <w:top w:val="none" w:sz="0" w:space="0" w:color="auto"/>
                        <w:left w:val="none" w:sz="0" w:space="0" w:color="auto"/>
                        <w:bottom w:val="none" w:sz="0" w:space="0" w:color="auto"/>
                        <w:right w:val="none" w:sz="0" w:space="0" w:color="auto"/>
                      </w:divBdr>
                      <w:divsChild>
                        <w:div w:id="594945342">
                          <w:marLeft w:val="0"/>
                          <w:marRight w:val="0"/>
                          <w:marTop w:val="0"/>
                          <w:marBottom w:val="0"/>
                          <w:divBdr>
                            <w:top w:val="none" w:sz="0" w:space="0" w:color="auto"/>
                            <w:left w:val="none" w:sz="0" w:space="0" w:color="auto"/>
                            <w:bottom w:val="none" w:sz="0" w:space="0" w:color="auto"/>
                            <w:right w:val="none" w:sz="0" w:space="0" w:color="auto"/>
                          </w:divBdr>
                        </w:div>
                      </w:divsChild>
                    </w:div>
                    <w:div w:id="1678997960">
                      <w:marLeft w:val="0"/>
                      <w:marRight w:val="0"/>
                      <w:marTop w:val="0"/>
                      <w:marBottom w:val="0"/>
                      <w:divBdr>
                        <w:top w:val="none" w:sz="0" w:space="0" w:color="auto"/>
                        <w:left w:val="none" w:sz="0" w:space="0" w:color="auto"/>
                        <w:bottom w:val="none" w:sz="0" w:space="0" w:color="auto"/>
                        <w:right w:val="none" w:sz="0" w:space="0" w:color="auto"/>
                      </w:divBdr>
                    </w:div>
                  </w:divsChild>
                </w:div>
                <w:div w:id="753161811">
                  <w:marLeft w:val="0"/>
                  <w:marRight w:val="0"/>
                  <w:marTop w:val="0"/>
                  <w:marBottom w:val="0"/>
                  <w:divBdr>
                    <w:top w:val="none" w:sz="0" w:space="0" w:color="auto"/>
                    <w:left w:val="none" w:sz="0" w:space="0" w:color="auto"/>
                    <w:bottom w:val="none" w:sz="0" w:space="0" w:color="auto"/>
                    <w:right w:val="none" w:sz="0" w:space="0" w:color="auto"/>
                  </w:divBdr>
                  <w:divsChild>
                    <w:div w:id="7760391">
                      <w:marLeft w:val="0"/>
                      <w:marRight w:val="0"/>
                      <w:marTop w:val="0"/>
                      <w:marBottom w:val="0"/>
                      <w:divBdr>
                        <w:top w:val="none" w:sz="0" w:space="0" w:color="auto"/>
                        <w:left w:val="none" w:sz="0" w:space="0" w:color="auto"/>
                        <w:bottom w:val="none" w:sz="0" w:space="0" w:color="auto"/>
                        <w:right w:val="none" w:sz="0" w:space="0" w:color="auto"/>
                      </w:divBdr>
                    </w:div>
                    <w:div w:id="954482792">
                      <w:marLeft w:val="0"/>
                      <w:marRight w:val="0"/>
                      <w:marTop w:val="0"/>
                      <w:marBottom w:val="0"/>
                      <w:divBdr>
                        <w:top w:val="none" w:sz="0" w:space="0" w:color="auto"/>
                        <w:left w:val="none" w:sz="0" w:space="0" w:color="auto"/>
                        <w:bottom w:val="none" w:sz="0" w:space="0" w:color="auto"/>
                        <w:right w:val="none" w:sz="0" w:space="0" w:color="auto"/>
                      </w:divBdr>
                      <w:divsChild>
                        <w:div w:id="5890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1155">
                  <w:marLeft w:val="0"/>
                  <w:marRight w:val="0"/>
                  <w:marTop w:val="0"/>
                  <w:marBottom w:val="0"/>
                  <w:divBdr>
                    <w:top w:val="none" w:sz="0" w:space="0" w:color="auto"/>
                    <w:left w:val="none" w:sz="0" w:space="0" w:color="auto"/>
                    <w:bottom w:val="none" w:sz="0" w:space="0" w:color="auto"/>
                    <w:right w:val="none" w:sz="0" w:space="0" w:color="auto"/>
                  </w:divBdr>
                  <w:divsChild>
                    <w:div w:id="1340812876">
                      <w:marLeft w:val="0"/>
                      <w:marRight w:val="0"/>
                      <w:marTop w:val="0"/>
                      <w:marBottom w:val="0"/>
                      <w:divBdr>
                        <w:top w:val="none" w:sz="0" w:space="0" w:color="auto"/>
                        <w:left w:val="none" w:sz="0" w:space="0" w:color="auto"/>
                        <w:bottom w:val="none" w:sz="0" w:space="0" w:color="auto"/>
                        <w:right w:val="none" w:sz="0" w:space="0" w:color="auto"/>
                      </w:divBdr>
                      <w:divsChild>
                        <w:div w:id="11403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737">
                  <w:marLeft w:val="0"/>
                  <w:marRight w:val="0"/>
                  <w:marTop w:val="0"/>
                  <w:marBottom w:val="0"/>
                  <w:divBdr>
                    <w:top w:val="none" w:sz="0" w:space="0" w:color="auto"/>
                    <w:left w:val="none" w:sz="0" w:space="0" w:color="auto"/>
                    <w:bottom w:val="none" w:sz="0" w:space="0" w:color="auto"/>
                    <w:right w:val="none" w:sz="0" w:space="0" w:color="auto"/>
                  </w:divBdr>
                  <w:divsChild>
                    <w:div w:id="711079395">
                      <w:marLeft w:val="0"/>
                      <w:marRight w:val="0"/>
                      <w:marTop w:val="0"/>
                      <w:marBottom w:val="0"/>
                      <w:divBdr>
                        <w:top w:val="none" w:sz="0" w:space="0" w:color="auto"/>
                        <w:left w:val="none" w:sz="0" w:space="0" w:color="auto"/>
                        <w:bottom w:val="none" w:sz="0" w:space="0" w:color="auto"/>
                        <w:right w:val="none" w:sz="0" w:space="0" w:color="auto"/>
                      </w:divBdr>
                      <w:divsChild>
                        <w:div w:id="59989416">
                          <w:marLeft w:val="0"/>
                          <w:marRight w:val="0"/>
                          <w:marTop w:val="0"/>
                          <w:marBottom w:val="0"/>
                          <w:divBdr>
                            <w:top w:val="none" w:sz="0" w:space="0" w:color="auto"/>
                            <w:left w:val="none" w:sz="0" w:space="0" w:color="auto"/>
                            <w:bottom w:val="none" w:sz="0" w:space="0" w:color="auto"/>
                            <w:right w:val="none" w:sz="0" w:space="0" w:color="auto"/>
                          </w:divBdr>
                        </w:div>
                      </w:divsChild>
                    </w:div>
                    <w:div w:id="1449353805">
                      <w:marLeft w:val="0"/>
                      <w:marRight w:val="0"/>
                      <w:marTop w:val="0"/>
                      <w:marBottom w:val="0"/>
                      <w:divBdr>
                        <w:top w:val="none" w:sz="0" w:space="0" w:color="auto"/>
                        <w:left w:val="none" w:sz="0" w:space="0" w:color="auto"/>
                        <w:bottom w:val="none" w:sz="0" w:space="0" w:color="auto"/>
                        <w:right w:val="none" w:sz="0" w:space="0" w:color="auto"/>
                      </w:divBdr>
                    </w:div>
                  </w:divsChild>
                </w:div>
                <w:div w:id="1021971461">
                  <w:marLeft w:val="0"/>
                  <w:marRight w:val="0"/>
                  <w:marTop w:val="0"/>
                  <w:marBottom w:val="0"/>
                  <w:divBdr>
                    <w:top w:val="none" w:sz="0" w:space="0" w:color="auto"/>
                    <w:left w:val="none" w:sz="0" w:space="0" w:color="auto"/>
                    <w:bottom w:val="none" w:sz="0" w:space="0" w:color="auto"/>
                    <w:right w:val="none" w:sz="0" w:space="0" w:color="auto"/>
                  </w:divBdr>
                  <w:divsChild>
                    <w:div w:id="50614643">
                      <w:marLeft w:val="0"/>
                      <w:marRight w:val="0"/>
                      <w:marTop w:val="0"/>
                      <w:marBottom w:val="0"/>
                      <w:divBdr>
                        <w:top w:val="none" w:sz="0" w:space="0" w:color="auto"/>
                        <w:left w:val="none" w:sz="0" w:space="0" w:color="auto"/>
                        <w:bottom w:val="none" w:sz="0" w:space="0" w:color="auto"/>
                        <w:right w:val="none" w:sz="0" w:space="0" w:color="auto"/>
                      </w:divBdr>
                      <w:divsChild>
                        <w:div w:id="1093211104">
                          <w:marLeft w:val="0"/>
                          <w:marRight w:val="0"/>
                          <w:marTop w:val="0"/>
                          <w:marBottom w:val="0"/>
                          <w:divBdr>
                            <w:top w:val="none" w:sz="0" w:space="0" w:color="auto"/>
                            <w:left w:val="none" w:sz="0" w:space="0" w:color="auto"/>
                            <w:bottom w:val="none" w:sz="0" w:space="0" w:color="auto"/>
                            <w:right w:val="none" w:sz="0" w:space="0" w:color="auto"/>
                          </w:divBdr>
                        </w:div>
                      </w:divsChild>
                    </w:div>
                    <w:div w:id="1541239104">
                      <w:marLeft w:val="0"/>
                      <w:marRight w:val="0"/>
                      <w:marTop w:val="0"/>
                      <w:marBottom w:val="0"/>
                      <w:divBdr>
                        <w:top w:val="none" w:sz="0" w:space="0" w:color="auto"/>
                        <w:left w:val="none" w:sz="0" w:space="0" w:color="auto"/>
                        <w:bottom w:val="none" w:sz="0" w:space="0" w:color="auto"/>
                        <w:right w:val="none" w:sz="0" w:space="0" w:color="auto"/>
                      </w:divBdr>
                    </w:div>
                  </w:divsChild>
                </w:div>
                <w:div w:id="1068072896">
                  <w:marLeft w:val="0"/>
                  <w:marRight w:val="0"/>
                  <w:marTop w:val="0"/>
                  <w:marBottom w:val="0"/>
                  <w:divBdr>
                    <w:top w:val="none" w:sz="0" w:space="0" w:color="auto"/>
                    <w:left w:val="none" w:sz="0" w:space="0" w:color="auto"/>
                    <w:bottom w:val="none" w:sz="0" w:space="0" w:color="auto"/>
                    <w:right w:val="none" w:sz="0" w:space="0" w:color="auto"/>
                  </w:divBdr>
                  <w:divsChild>
                    <w:div w:id="1887401817">
                      <w:marLeft w:val="0"/>
                      <w:marRight w:val="0"/>
                      <w:marTop w:val="0"/>
                      <w:marBottom w:val="0"/>
                      <w:divBdr>
                        <w:top w:val="none" w:sz="0" w:space="0" w:color="auto"/>
                        <w:left w:val="none" w:sz="0" w:space="0" w:color="auto"/>
                        <w:bottom w:val="none" w:sz="0" w:space="0" w:color="auto"/>
                        <w:right w:val="none" w:sz="0" w:space="0" w:color="auto"/>
                      </w:divBdr>
                      <w:divsChild>
                        <w:div w:id="94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704">
                  <w:marLeft w:val="0"/>
                  <w:marRight w:val="0"/>
                  <w:marTop w:val="0"/>
                  <w:marBottom w:val="0"/>
                  <w:divBdr>
                    <w:top w:val="none" w:sz="0" w:space="0" w:color="auto"/>
                    <w:left w:val="none" w:sz="0" w:space="0" w:color="auto"/>
                    <w:bottom w:val="none" w:sz="0" w:space="0" w:color="auto"/>
                    <w:right w:val="none" w:sz="0" w:space="0" w:color="auto"/>
                  </w:divBdr>
                  <w:divsChild>
                    <w:div w:id="490484000">
                      <w:marLeft w:val="0"/>
                      <w:marRight w:val="0"/>
                      <w:marTop w:val="0"/>
                      <w:marBottom w:val="0"/>
                      <w:divBdr>
                        <w:top w:val="none" w:sz="0" w:space="0" w:color="auto"/>
                        <w:left w:val="none" w:sz="0" w:space="0" w:color="auto"/>
                        <w:bottom w:val="none" w:sz="0" w:space="0" w:color="auto"/>
                        <w:right w:val="none" w:sz="0" w:space="0" w:color="auto"/>
                      </w:divBdr>
                      <w:divsChild>
                        <w:div w:id="1519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4455">
                  <w:marLeft w:val="0"/>
                  <w:marRight w:val="0"/>
                  <w:marTop w:val="0"/>
                  <w:marBottom w:val="0"/>
                  <w:divBdr>
                    <w:top w:val="none" w:sz="0" w:space="0" w:color="auto"/>
                    <w:left w:val="none" w:sz="0" w:space="0" w:color="auto"/>
                    <w:bottom w:val="none" w:sz="0" w:space="0" w:color="auto"/>
                    <w:right w:val="none" w:sz="0" w:space="0" w:color="auto"/>
                  </w:divBdr>
                  <w:divsChild>
                    <w:div w:id="1276861338">
                      <w:marLeft w:val="0"/>
                      <w:marRight w:val="0"/>
                      <w:marTop w:val="0"/>
                      <w:marBottom w:val="0"/>
                      <w:divBdr>
                        <w:top w:val="none" w:sz="0" w:space="0" w:color="auto"/>
                        <w:left w:val="none" w:sz="0" w:space="0" w:color="auto"/>
                        <w:bottom w:val="none" w:sz="0" w:space="0" w:color="auto"/>
                        <w:right w:val="none" w:sz="0" w:space="0" w:color="auto"/>
                      </w:divBdr>
                    </w:div>
                    <w:div w:id="1892030891">
                      <w:marLeft w:val="0"/>
                      <w:marRight w:val="0"/>
                      <w:marTop w:val="0"/>
                      <w:marBottom w:val="0"/>
                      <w:divBdr>
                        <w:top w:val="none" w:sz="0" w:space="0" w:color="auto"/>
                        <w:left w:val="none" w:sz="0" w:space="0" w:color="auto"/>
                        <w:bottom w:val="none" w:sz="0" w:space="0" w:color="auto"/>
                        <w:right w:val="none" w:sz="0" w:space="0" w:color="auto"/>
                      </w:divBdr>
                      <w:divsChild>
                        <w:div w:id="213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692">
                  <w:marLeft w:val="0"/>
                  <w:marRight w:val="0"/>
                  <w:marTop w:val="0"/>
                  <w:marBottom w:val="0"/>
                  <w:divBdr>
                    <w:top w:val="none" w:sz="0" w:space="0" w:color="auto"/>
                    <w:left w:val="none" w:sz="0" w:space="0" w:color="auto"/>
                    <w:bottom w:val="none" w:sz="0" w:space="0" w:color="auto"/>
                    <w:right w:val="none" w:sz="0" w:space="0" w:color="auto"/>
                  </w:divBdr>
                  <w:divsChild>
                    <w:div w:id="1330019278">
                      <w:marLeft w:val="0"/>
                      <w:marRight w:val="0"/>
                      <w:marTop w:val="0"/>
                      <w:marBottom w:val="0"/>
                      <w:divBdr>
                        <w:top w:val="none" w:sz="0" w:space="0" w:color="auto"/>
                        <w:left w:val="none" w:sz="0" w:space="0" w:color="auto"/>
                        <w:bottom w:val="none" w:sz="0" w:space="0" w:color="auto"/>
                        <w:right w:val="none" w:sz="0" w:space="0" w:color="auto"/>
                      </w:divBdr>
                      <w:divsChild>
                        <w:div w:id="7477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67251">
                  <w:marLeft w:val="0"/>
                  <w:marRight w:val="0"/>
                  <w:marTop w:val="0"/>
                  <w:marBottom w:val="0"/>
                  <w:divBdr>
                    <w:top w:val="none" w:sz="0" w:space="0" w:color="auto"/>
                    <w:left w:val="none" w:sz="0" w:space="0" w:color="auto"/>
                    <w:bottom w:val="none" w:sz="0" w:space="0" w:color="auto"/>
                    <w:right w:val="none" w:sz="0" w:space="0" w:color="auto"/>
                  </w:divBdr>
                  <w:divsChild>
                    <w:div w:id="589966221">
                      <w:marLeft w:val="0"/>
                      <w:marRight w:val="0"/>
                      <w:marTop w:val="0"/>
                      <w:marBottom w:val="0"/>
                      <w:divBdr>
                        <w:top w:val="none" w:sz="0" w:space="0" w:color="auto"/>
                        <w:left w:val="none" w:sz="0" w:space="0" w:color="auto"/>
                        <w:bottom w:val="none" w:sz="0" w:space="0" w:color="auto"/>
                        <w:right w:val="none" w:sz="0" w:space="0" w:color="auto"/>
                      </w:divBdr>
                    </w:div>
                    <w:div w:id="2112503056">
                      <w:marLeft w:val="0"/>
                      <w:marRight w:val="0"/>
                      <w:marTop w:val="0"/>
                      <w:marBottom w:val="0"/>
                      <w:divBdr>
                        <w:top w:val="none" w:sz="0" w:space="0" w:color="auto"/>
                        <w:left w:val="none" w:sz="0" w:space="0" w:color="auto"/>
                        <w:bottom w:val="none" w:sz="0" w:space="0" w:color="auto"/>
                        <w:right w:val="none" w:sz="0" w:space="0" w:color="auto"/>
                      </w:divBdr>
                      <w:divsChild>
                        <w:div w:id="4773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3362">
                  <w:marLeft w:val="0"/>
                  <w:marRight w:val="0"/>
                  <w:marTop w:val="0"/>
                  <w:marBottom w:val="0"/>
                  <w:divBdr>
                    <w:top w:val="none" w:sz="0" w:space="0" w:color="auto"/>
                    <w:left w:val="none" w:sz="0" w:space="0" w:color="auto"/>
                    <w:bottom w:val="none" w:sz="0" w:space="0" w:color="auto"/>
                    <w:right w:val="none" w:sz="0" w:space="0" w:color="auto"/>
                  </w:divBdr>
                  <w:divsChild>
                    <w:div w:id="400373009">
                      <w:marLeft w:val="0"/>
                      <w:marRight w:val="0"/>
                      <w:marTop w:val="0"/>
                      <w:marBottom w:val="0"/>
                      <w:divBdr>
                        <w:top w:val="none" w:sz="0" w:space="0" w:color="auto"/>
                        <w:left w:val="none" w:sz="0" w:space="0" w:color="auto"/>
                        <w:bottom w:val="none" w:sz="0" w:space="0" w:color="auto"/>
                        <w:right w:val="none" w:sz="0" w:space="0" w:color="auto"/>
                      </w:divBdr>
                    </w:div>
                    <w:div w:id="764615496">
                      <w:marLeft w:val="0"/>
                      <w:marRight w:val="0"/>
                      <w:marTop w:val="0"/>
                      <w:marBottom w:val="0"/>
                      <w:divBdr>
                        <w:top w:val="none" w:sz="0" w:space="0" w:color="auto"/>
                        <w:left w:val="none" w:sz="0" w:space="0" w:color="auto"/>
                        <w:bottom w:val="none" w:sz="0" w:space="0" w:color="auto"/>
                        <w:right w:val="none" w:sz="0" w:space="0" w:color="auto"/>
                      </w:divBdr>
                      <w:divsChild>
                        <w:div w:id="4341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962">
                  <w:marLeft w:val="0"/>
                  <w:marRight w:val="0"/>
                  <w:marTop w:val="0"/>
                  <w:marBottom w:val="0"/>
                  <w:divBdr>
                    <w:top w:val="none" w:sz="0" w:space="0" w:color="auto"/>
                    <w:left w:val="none" w:sz="0" w:space="0" w:color="auto"/>
                    <w:bottom w:val="none" w:sz="0" w:space="0" w:color="auto"/>
                    <w:right w:val="none" w:sz="0" w:space="0" w:color="auto"/>
                  </w:divBdr>
                  <w:divsChild>
                    <w:div w:id="1238326768">
                      <w:marLeft w:val="0"/>
                      <w:marRight w:val="0"/>
                      <w:marTop w:val="0"/>
                      <w:marBottom w:val="0"/>
                      <w:divBdr>
                        <w:top w:val="none" w:sz="0" w:space="0" w:color="auto"/>
                        <w:left w:val="none" w:sz="0" w:space="0" w:color="auto"/>
                        <w:bottom w:val="none" w:sz="0" w:space="0" w:color="auto"/>
                        <w:right w:val="none" w:sz="0" w:space="0" w:color="auto"/>
                      </w:divBdr>
                    </w:div>
                    <w:div w:id="1593775794">
                      <w:marLeft w:val="0"/>
                      <w:marRight w:val="0"/>
                      <w:marTop w:val="0"/>
                      <w:marBottom w:val="0"/>
                      <w:divBdr>
                        <w:top w:val="none" w:sz="0" w:space="0" w:color="auto"/>
                        <w:left w:val="none" w:sz="0" w:space="0" w:color="auto"/>
                        <w:bottom w:val="none" w:sz="0" w:space="0" w:color="auto"/>
                        <w:right w:val="none" w:sz="0" w:space="0" w:color="auto"/>
                      </w:divBdr>
                      <w:divsChild>
                        <w:div w:id="15200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56">
                  <w:marLeft w:val="0"/>
                  <w:marRight w:val="0"/>
                  <w:marTop w:val="0"/>
                  <w:marBottom w:val="0"/>
                  <w:divBdr>
                    <w:top w:val="none" w:sz="0" w:space="0" w:color="auto"/>
                    <w:left w:val="none" w:sz="0" w:space="0" w:color="auto"/>
                    <w:bottom w:val="none" w:sz="0" w:space="0" w:color="auto"/>
                    <w:right w:val="none" w:sz="0" w:space="0" w:color="auto"/>
                  </w:divBdr>
                  <w:divsChild>
                    <w:div w:id="759371606">
                      <w:marLeft w:val="0"/>
                      <w:marRight w:val="0"/>
                      <w:marTop w:val="0"/>
                      <w:marBottom w:val="0"/>
                      <w:divBdr>
                        <w:top w:val="none" w:sz="0" w:space="0" w:color="auto"/>
                        <w:left w:val="none" w:sz="0" w:space="0" w:color="auto"/>
                        <w:bottom w:val="none" w:sz="0" w:space="0" w:color="auto"/>
                        <w:right w:val="none" w:sz="0" w:space="0" w:color="auto"/>
                      </w:divBdr>
                      <w:divsChild>
                        <w:div w:id="1523978666">
                          <w:marLeft w:val="0"/>
                          <w:marRight w:val="0"/>
                          <w:marTop w:val="0"/>
                          <w:marBottom w:val="0"/>
                          <w:divBdr>
                            <w:top w:val="none" w:sz="0" w:space="0" w:color="auto"/>
                            <w:left w:val="none" w:sz="0" w:space="0" w:color="auto"/>
                            <w:bottom w:val="none" w:sz="0" w:space="0" w:color="auto"/>
                            <w:right w:val="none" w:sz="0" w:space="0" w:color="auto"/>
                          </w:divBdr>
                        </w:div>
                      </w:divsChild>
                    </w:div>
                    <w:div w:id="1241283184">
                      <w:marLeft w:val="0"/>
                      <w:marRight w:val="0"/>
                      <w:marTop w:val="0"/>
                      <w:marBottom w:val="0"/>
                      <w:divBdr>
                        <w:top w:val="none" w:sz="0" w:space="0" w:color="auto"/>
                        <w:left w:val="none" w:sz="0" w:space="0" w:color="auto"/>
                        <w:bottom w:val="none" w:sz="0" w:space="0" w:color="auto"/>
                        <w:right w:val="none" w:sz="0" w:space="0" w:color="auto"/>
                      </w:divBdr>
                    </w:div>
                  </w:divsChild>
                </w:div>
                <w:div w:id="1559824950">
                  <w:marLeft w:val="0"/>
                  <w:marRight w:val="0"/>
                  <w:marTop w:val="0"/>
                  <w:marBottom w:val="0"/>
                  <w:divBdr>
                    <w:top w:val="none" w:sz="0" w:space="0" w:color="auto"/>
                    <w:left w:val="none" w:sz="0" w:space="0" w:color="auto"/>
                    <w:bottom w:val="none" w:sz="0" w:space="0" w:color="auto"/>
                    <w:right w:val="none" w:sz="0" w:space="0" w:color="auto"/>
                  </w:divBdr>
                  <w:divsChild>
                    <w:div w:id="149029375">
                      <w:marLeft w:val="0"/>
                      <w:marRight w:val="0"/>
                      <w:marTop w:val="0"/>
                      <w:marBottom w:val="0"/>
                      <w:divBdr>
                        <w:top w:val="none" w:sz="0" w:space="0" w:color="auto"/>
                        <w:left w:val="none" w:sz="0" w:space="0" w:color="auto"/>
                        <w:bottom w:val="none" w:sz="0" w:space="0" w:color="auto"/>
                        <w:right w:val="none" w:sz="0" w:space="0" w:color="auto"/>
                      </w:divBdr>
                      <w:divsChild>
                        <w:div w:id="473060758">
                          <w:marLeft w:val="0"/>
                          <w:marRight w:val="0"/>
                          <w:marTop w:val="0"/>
                          <w:marBottom w:val="0"/>
                          <w:divBdr>
                            <w:top w:val="none" w:sz="0" w:space="0" w:color="auto"/>
                            <w:left w:val="none" w:sz="0" w:space="0" w:color="auto"/>
                            <w:bottom w:val="none" w:sz="0" w:space="0" w:color="auto"/>
                            <w:right w:val="none" w:sz="0" w:space="0" w:color="auto"/>
                          </w:divBdr>
                        </w:div>
                      </w:divsChild>
                    </w:div>
                    <w:div w:id="758913171">
                      <w:marLeft w:val="0"/>
                      <w:marRight w:val="0"/>
                      <w:marTop w:val="0"/>
                      <w:marBottom w:val="0"/>
                      <w:divBdr>
                        <w:top w:val="none" w:sz="0" w:space="0" w:color="auto"/>
                        <w:left w:val="none" w:sz="0" w:space="0" w:color="auto"/>
                        <w:bottom w:val="none" w:sz="0" w:space="0" w:color="auto"/>
                        <w:right w:val="none" w:sz="0" w:space="0" w:color="auto"/>
                      </w:divBdr>
                    </w:div>
                  </w:divsChild>
                </w:div>
                <w:div w:id="1603952455">
                  <w:marLeft w:val="0"/>
                  <w:marRight w:val="0"/>
                  <w:marTop w:val="0"/>
                  <w:marBottom w:val="0"/>
                  <w:divBdr>
                    <w:top w:val="none" w:sz="0" w:space="0" w:color="auto"/>
                    <w:left w:val="none" w:sz="0" w:space="0" w:color="auto"/>
                    <w:bottom w:val="none" w:sz="0" w:space="0" w:color="auto"/>
                    <w:right w:val="none" w:sz="0" w:space="0" w:color="auto"/>
                  </w:divBdr>
                  <w:divsChild>
                    <w:div w:id="594174273">
                      <w:marLeft w:val="0"/>
                      <w:marRight w:val="0"/>
                      <w:marTop w:val="0"/>
                      <w:marBottom w:val="0"/>
                      <w:divBdr>
                        <w:top w:val="none" w:sz="0" w:space="0" w:color="auto"/>
                        <w:left w:val="none" w:sz="0" w:space="0" w:color="auto"/>
                        <w:bottom w:val="none" w:sz="0" w:space="0" w:color="auto"/>
                        <w:right w:val="none" w:sz="0" w:space="0" w:color="auto"/>
                      </w:divBdr>
                      <w:divsChild>
                        <w:div w:id="1533763782">
                          <w:marLeft w:val="0"/>
                          <w:marRight w:val="0"/>
                          <w:marTop w:val="0"/>
                          <w:marBottom w:val="0"/>
                          <w:divBdr>
                            <w:top w:val="none" w:sz="0" w:space="0" w:color="auto"/>
                            <w:left w:val="none" w:sz="0" w:space="0" w:color="auto"/>
                            <w:bottom w:val="none" w:sz="0" w:space="0" w:color="auto"/>
                            <w:right w:val="none" w:sz="0" w:space="0" w:color="auto"/>
                          </w:divBdr>
                        </w:div>
                      </w:divsChild>
                    </w:div>
                    <w:div w:id="804733866">
                      <w:marLeft w:val="0"/>
                      <w:marRight w:val="0"/>
                      <w:marTop w:val="0"/>
                      <w:marBottom w:val="0"/>
                      <w:divBdr>
                        <w:top w:val="none" w:sz="0" w:space="0" w:color="auto"/>
                        <w:left w:val="none" w:sz="0" w:space="0" w:color="auto"/>
                        <w:bottom w:val="none" w:sz="0" w:space="0" w:color="auto"/>
                        <w:right w:val="none" w:sz="0" w:space="0" w:color="auto"/>
                      </w:divBdr>
                    </w:div>
                  </w:divsChild>
                </w:div>
                <w:div w:id="1644578668">
                  <w:marLeft w:val="0"/>
                  <w:marRight w:val="0"/>
                  <w:marTop w:val="0"/>
                  <w:marBottom w:val="0"/>
                  <w:divBdr>
                    <w:top w:val="none" w:sz="0" w:space="0" w:color="auto"/>
                    <w:left w:val="none" w:sz="0" w:space="0" w:color="auto"/>
                    <w:bottom w:val="none" w:sz="0" w:space="0" w:color="auto"/>
                    <w:right w:val="none" w:sz="0" w:space="0" w:color="auto"/>
                  </w:divBdr>
                  <w:divsChild>
                    <w:div w:id="993945366">
                      <w:marLeft w:val="0"/>
                      <w:marRight w:val="0"/>
                      <w:marTop w:val="0"/>
                      <w:marBottom w:val="0"/>
                      <w:divBdr>
                        <w:top w:val="none" w:sz="0" w:space="0" w:color="auto"/>
                        <w:left w:val="none" w:sz="0" w:space="0" w:color="auto"/>
                        <w:bottom w:val="none" w:sz="0" w:space="0" w:color="auto"/>
                        <w:right w:val="none" w:sz="0" w:space="0" w:color="auto"/>
                      </w:divBdr>
                      <w:divsChild>
                        <w:div w:id="1653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70198">
                  <w:marLeft w:val="0"/>
                  <w:marRight w:val="0"/>
                  <w:marTop w:val="0"/>
                  <w:marBottom w:val="0"/>
                  <w:divBdr>
                    <w:top w:val="none" w:sz="0" w:space="0" w:color="auto"/>
                    <w:left w:val="none" w:sz="0" w:space="0" w:color="auto"/>
                    <w:bottom w:val="none" w:sz="0" w:space="0" w:color="auto"/>
                    <w:right w:val="none" w:sz="0" w:space="0" w:color="auto"/>
                  </w:divBdr>
                  <w:divsChild>
                    <w:div w:id="1688676701">
                      <w:marLeft w:val="0"/>
                      <w:marRight w:val="0"/>
                      <w:marTop w:val="0"/>
                      <w:marBottom w:val="0"/>
                      <w:divBdr>
                        <w:top w:val="none" w:sz="0" w:space="0" w:color="auto"/>
                        <w:left w:val="none" w:sz="0" w:space="0" w:color="auto"/>
                        <w:bottom w:val="none" w:sz="0" w:space="0" w:color="auto"/>
                        <w:right w:val="none" w:sz="0" w:space="0" w:color="auto"/>
                      </w:divBdr>
                      <w:divsChild>
                        <w:div w:id="7250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2239">
                  <w:marLeft w:val="0"/>
                  <w:marRight w:val="0"/>
                  <w:marTop w:val="0"/>
                  <w:marBottom w:val="0"/>
                  <w:divBdr>
                    <w:top w:val="none" w:sz="0" w:space="0" w:color="auto"/>
                    <w:left w:val="none" w:sz="0" w:space="0" w:color="auto"/>
                    <w:bottom w:val="none" w:sz="0" w:space="0" w:color="auto"/>
                    <w:right w:val="none" w:sz="0" w:space="0" w:color="auto"/>
                  </w:divBdr>
                  <w:divsChild>
                    <w:div w:id="1462305524">
                      <w:marLeft w:val="0"/>
                      <w:marRight w:val="0"/>
                      <w:marTop w:val="0"/>
                      <w:marBottom w:val="0"/>
                      <w:divBdr>
                        <w:top w:val="none" w:sz="0" w:space="0" w:color="auto"/>
                        <w:left w:val="none" w:sz="0" w:space="0" w:color="auto"/>
                        <w:bottom w:val="none" w:sz="0" w:space="0" w:color="auto"/>
                        <w:right w:val="none" w:sz="0" w:space="0" w:color="auto"/>
                      </w:divBdr>
                      <w:divsChild>
                        <w:div w:id="326716090">
                          <w:marLeft w:val="0"/>
                          <w:marRight w:val="0"/>
                          <w:marTop w:val="0"/>
                          <w:marBottom w:val="0"/>
                          <w:divBdr>
                            <w:top w:val="none" w:sz="0" w:space="0" w:color="auto"/>
                            <w:left w:val="none" w:sz="0" w:space="0" w:color="auto"/>
                            <w:bottom w:val="none" w:sz="0" w:space="0" w:color="auto"/>
                            <w:right w:val="none" w:sz="0" w:space="0" w:color="auto"/>
                          </w:divBdr>
                        </w:div>
                      </w:divsChild>
                    </w:div>
                    <w:div w:id="1467510617">
                      <w:marLeft w:val="0"/>
                      <w:marRight w:val="0"/>
                      <w:marTop w:val="0"/>
                      <w:marBottom w:val="0"/>
                      <w:divBdr>
                        <w:top w:val="none" w:sz="0" w:space="0" w:color="auto"/>
                        <w:left w:val="none" w:sz="0" w:space="0" w:color="auto"/>
                        <w:bottom w:val="none" w:sz="0" w:space="0" w:color="auto"/>
                        <w:right w:val="none" w:sz="0" w:space="0" w:color="auto"/>
                      </w:divBdr>
                    </w:div>
                  </w:divsChild>
                </w:div>
                <w:div w:id="1826310521">
                  <w:marLeft w:val="0"/>
                  <w:marRight w:val="0"/>
                  <w:marTop w:val="0"/>
                  <w:marBottom w:val="0"/>
                  <w:divBdr>
                    <w:top w:val="none" w:sz="0" w:space="0" w:color="auto"/>
                    <w:left w:val="none" w:sz="0" w:space="0" w:color="auto"/>
                    <w:bottom w:val="none" w:sz="0" w:space="0" w:color="auto"/>
                    <w:right w:val="none" w:sz="0" w:space="0" w:color="auto"/>
                  </w:divBdr>
                  <w:divsChild>
                    <w:div w:id="901019139">
                      <w:marLeft w:val="0"/>
                      <w:marRight w:val="0"/>
                      <w:marTop w:val="0"/>
                      <w:marBottom w:val="0"/>
                      <w:divBdr>
                        <w:top w:val="none" w:sz="0" w:space="0" w:color="auto"/>
                        <w:left w:val="none" w:sz="0" w:space="0" w:color="auto"/>
                        <w:bottom w:val="none" w:sz="0" w:space="0" w:color="auto"/>
                        <w:right w:val="none" w:sz="0" w:space="0" w:color="auto"/>
                      </w:divBdr>
                      <w:divsChild>
                        <w:div w:id="18589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1512">
                  <w:marLeft w:val="0"/>
                  <w:marRight w:val="0"/>
                  <w:marTop w:val="0"/>
                  <w:marBottom w:val="0"/>
                  <w:divBdr>
                    <w:top w:val="none" w:sz="0" w:space="0" w:color="auto"/>
                    <w:left w:val="none" w:sz="0" w:space="0" w:color="auto"/>
                    <w:bottom w:val="none" w:sz="0" w:space="0" w:color="auto"/>
                    <w:right w:val="none" w:sz="0" w:space="0" w:color="auto"/>
                  </w:divBdr>
                  <w:divsChild>
                    <w:div w:id="749157023">
                      <w:marLeft w:val="0"/>
                      <w:marRight w:val="0"/>
                      <w:marTop w:val="0"/>
                      <w:marBottom w:val="0"/>
                      <w:divBdr>
                        <w:top w:val="none" w:sz="0" w:space="0" w:color="auto"/>
                        <w:left w:val="none" w:sz="0" w:space="0" w:color="auto"/>
                        <w:bottom w:val="none" w:sz="0" w:space="0" w:color="auto"/>
                        <w:right w:val="none" w:sz="0" w:space="0" w:color="auto"/>
                      </w:divBdr>
                      <w:divsChild>
                        <w:div w:id="13374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8398">
                  <w:marLeft w:val="0"/>
                  <w:marRight w:val="0"/>
                  <w:marTop w:val="0"/>
                  <w:marBottom w:val="0"/>
                  <w:divBdr>
                    <w:top w:val="none" w:sz="0" w:space="0" w:color="auto"/>
                    <w:left w:val="none" w:sz="0" w:space="0" w:color="auto"/>
                    <w:bottom w:val="none" w:sz="0" w:space="0" w:color="auto"/>
                    <w:right w:val="none" w:sz="0" w:space="0" w:color="auto"/>
                  </w:divBdr>
                  <w:divsChild>
                    <w:div w:id="119997890">
                      <w:marLeft w:val="0"/>
                      <w:marRight w:val="0"/>
                      <w:marTop w:val="0"/>
                      <w:marBottom w:val="0"/>
                      <w:divBdr>
                        <w:top w:val="none" w:sz="0" w:space="0" w:color="auto"/>
                        <w:left w:val="none" w:sz="0" w:space="0" w:color="auto"/>
                        <w:bottom w:val="none" w:sz="0" w:space="0" w:color="auto"/>
                        <w:right w:val="none" w:sz="0" w:space="0" w:color="auto"/>
                      </w:divBdr>
                      <w:divsChild>
                        <w:div w:id="14979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236">
                  <w:marLeft w:val="0"/>
                  <w:marRight w:val="0"/>
                  <w:marTop w:val="0"/>
                  <w:marBottom w:val="0"/>
                  <w:divBdr>
                    <w:top w:val="none" w:sz="0" w:space="0" w:color="auto"/>
                    <w:left w:val="none" w:sz="0" w:space="0" w:color="auto"/>
                    <w:bottom w:val="none" w:sz="0" w:space="0" w:color="auto"/>
                    <w:right w:val="none" w:sz="0" w:space="0" w:color="auto"/>
                  </w:divBdr>
                  <w:divsChild>
                    <w:div w:id="1595671629">
                      <w:marLeft w:val="0"/>
                      <w:marRight w:val="0"/>
                      <w:marTop w:val="0"/>
                      <w:marBottom w:val="0"/>
                      <w:divBdr>
                        <w:top w:val="none" w:sz="0" w:space="0" w:color="auto"/>
                        <w:left w:val="none" w:sz="0" w:space="0" w:color="auto"/>
                        <w:bottom w:val="none" w:sz="0" w:space="0" w:color="auto"/>
                        <w:right w:val="none" w:sz="0" w:space="0" w:color="auto"/>
                      </w:divBdr>
                    </w:div>
                    <w:div w:id="1671562052">
                      <w:marLeft w:val="0"/>
                      <w:marRight w:val="0"/>
                      <w:marTop w:val="0"/>
                      <w:marBottom w:val="0"/>
                      <w:divBdr>
                        <w:top w:val="none" w:sz="0" w:space="0" w:color="auto"/>
                        <w:left w:val="none" w:sz="0" w:space="0" w:color="auto"/>
                        <w:bottom w:val="none" w:sz="0" w:space="0" w:color="auto"/>
                        <w:right w:val="none" w:sz="0" w:space="0" w:color="auto"/>
                      </w:divBdr>
                      <w:divsChild>
                        <w:div w:id="64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0180">
                  <w:marLeft w:val="0"/>
                  <w:marRight w:val="0"/>
                  <w:marTop w:val="0"/>
                  <w:marBottom w:val="0"/>
                  <w:divBdr>
                    <w:top w:val="none" w:sz="0" w:space="0" w:color="auto"/>
                    <w:left w:val="none" w:sz="0" w:space="0" w:color="auto"/>
                    <w:bottom w:val="none" w:sz="0" w:space="0" w:color="auto"/>
                    <w:right w:val="none" w:sz="0" w:space="0" w:color="auto"/>
                  </w:divBdr>
                  <w:divsChild>
                    <w:div w:id="1057557985">
                      <w:marLeft w:val="0"/>
                      <w:marRight w:val="0"/>
                      <w:marTop w:val="0"/>
                      <w:marBottom w:val="0"/>
                      <w:divBdr>
                        <w:top w:val="none" w:sz="0" w:space="0" w:color="auto"/>
                        <w:left w:val="none" w:sz="0" w:space="0" w:color="auto"/>
                        <w:bottom w:val="none" w:sz="0" w:space="0" w:color="auto"/>
                        <w:right w:val="none" w:sz="0" w:space="0" w:color="auto"/>
                      </w:divBdr>
                      <w:divsChild>
                        <w:div w:id="416292554">
                          <w:marLeft w:val="0"/>
                          <w:marRight w:val="0"/>
                          <w:marTop w:val="0"/>
                          <w:marBottom w:val="0"/>
                          <w:divBdr>
                            <w:top w:val="none" w:sz="0" w:space="0" w:color="auto"/>
                            <w:left w:val="none" w:sz="0" w:space="0" w:color="auto"/>
                            <w:bottom w:val="none" w:sz="0" w:space="0" w:color="auto"/>
                            <w:right w:val="none" w:sz="0" w:space="0" w:color="auto"/>
                          </w:divBdr>
                        </w:div>
                      </w:divsChild>
                    </w:div>
                    <w:div w:id="19065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97055">
      <w:bodyDiv w:val="1"/>
      <w:marLeft w:val="0"/>
      <w:marRight w:val="0"/>
      <w:marTop w:val="0"/>
      <w:marBottom w:val="0"/>
      <w:divBdr>
        <w:top w:val="none" w:sz="0" w:space="0" w:color="auto"/>
        <w:left w:val="none" w:sz="0" w:space="0" w:color="auto"/>
        <w:bottom w:val="none" w:sz="0" w:space="0" w:color="auto"/>
        <w:right w:val="none" w:sz="0" w:space="0" w:color="auto"/>
      </w:divBdr>
    </w:div>
    <w:div w:id="1710033411">
      <w:bodyDiv w:val="1"/>
      <w:marLeft w:val="0"/>
      <w:marRight w:val="0"/>
      <w:marTop w:val="0"/>
      <w:marBottom w:val="0"/>
      <w:divBdr>
        <w:top w:val="none" w:sz="0" w:space="0" w:color="auto"/>
        <w:left w:val="none" w:sz="0" w:space="0" w:color="auto"/>
        <w:bottom w:val="none" w:sz="0" w:space="0" w:color="auto"/>
        <w:right w:val="none" w:sz="0" w:space="0" w:color="auto"/>
      </w:divBdr>
    </w:div>
    <w:div w:id="1971089724">
      <w:bodyDiv w:val="1"/>
      <w:marLeft w:val="0"/>
      <w:marRight w:val="0"/>
      <w:marTop w:val="0"/>
      <w:marBottom w:val="0"/>
      <w:divBdr>
        <w:top w:val="none" w:sz="0" w:space="0" w:color="auto"/>
        <w:left w:val="none" w:sz="0" w:space="0" w:color="auto"/>
        <w:bottom w:val="none" w:sz="0" w:space="0" w:color="auto"/>
        <w:right w:val="none" w:sz="0" w:space="0" w:color="auto"/>
      </w:divBdr>
    </w:div>
    <w:div w:id="2045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KaravanovSS</cp:lastModifiedBy>
  <cp:revision>2</cp:revision>
  <cp:lastPrinted>2024-09-05T10:12:00Z</cp:lastPrinted>
  <dcterms:created xsi:type="dcterms:W3CDTF">2026-06-01T08:01:00Z</dcterms:created>
  <dcterms:modified xsi:type="dcterms:W3CDTF">2026-06-01T08:01:00Z</dcterms:modified>
</cp:coreProperties>
</file>