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95" w:type="dxa"/>
        <w:tblLayout w:type="fixed"/>
        <w:tblLook w:val="0000"/>
      </w:tblPr>
      <w:tblGrid>
        <w:gridCol w:w="3227"/>
        <w:gridCol w:w="7136"/>
      </w:tblGrid>
      <w:tr w:rsidR="00206B77" w:rsidTr="00EB21FA">
        <w:tc>
          <w:tcPr>
            <w:tcW w:w="3227" w:type="dxa"/>
            <w:shd w:val="clear" w:color="auto" w:fill="auto"/>
          </w:tcPr>
          <w:p w:rsidR="00206B77" w:rsidRDefault="00206B77">
            <w:pPr>
              <w:widowControl/>
              <w:autoSpaceDE/>
              <w:snapToGrid w:val="0"/>
              <w:jc w:val="center"/>
              <w:rPr>
                <w:b/>
                <w:color w:val="0000FF"/>
                <w:sz w:val="18"/>
                <w:szCs w:val="24"/>
              </w:rPr>
            </w:pPr>
          </w:p>
          <w:p w:rsidR="00206B77" w:rsidRDefault="00206B77">
            <w:pPr>
              <w:widowControl/>
              <w:autoSpaceDE/>
              <w:jc w:val="center"/>
              <w:rPr>
                <w:b/>
                <w:color w:val="0070C0"/>
                <w:sz w:val="18"/>
                <w:szCs w:val="24"/>
              </w:rPr>
            </w:pPr>
          </w:p>
        </w:tc>
        <w:tc>
          <w:tcPr>
            <w:tcW w:w="7136" w:type="dxa"/>
            <w:shd w:val="clear" w:color="auto" w:fill="auto"/>
          </w:tcPr>
          <w:p w:rsidR="00206B77" w:rsidRDefault="00206B77">
            <w:pPr>
              <w:keepNext/>
              <w:widowControl/>
              <w:autoSpaceDE/>
              <w:snapToGrid w:val="0"/>
              <w:jc w:val="center"/>
              <w:rPr>
                <w:b/>
                <w:bCs/>
                <w:sz w:val="28"/>
                <w:szCs w:val="24"/>
              </w:rPr>
            </w:pPr>
          </w:p>
          <w:p w:rsidR="00206B77" w:rsidRPr="00762D5F" w:rsidRDefault="00206B77" w:rsidP="00F67942">
            <w:pPr>
              <w:keepNext/>
              <w:widowControl/>
              <w:autoSpaceDE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 xml:space="preserve">ДОГОВОР    №  </w:t>
            </w:r>
          </w:p>
          <w:p w:rsidR="005664E3" w:rsidRDefault="00206B77" w:rsidP="00F679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на проведение технического обслуживания, ремонта</w:t>
            </w:r>
            <w:r w:rsidR="005664E3">
              <w:rPr>
                <w:rFonts w:ascii="Arial" w:hAnsi="Arial" w:cs="Arial"/>
                <w:b/>
                <w:sz w:val="22"/>
                <w:szCs w:val="22"/>
              </w:rPr>
              <w:t xml:space="preserve"> и </w:t>
            </w:r>
          </w:p>
          <w:p w:rsidR="00206B77" w:rsidRDefault="005664E3" w:rsidP="00F67942">
            <w:pPr>
              <w:rPr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мойки автомобилей </w:t>
            </w:r>
          </w:p>
        </w:tc>
      </w:tr>
    </w:tbl>
    <w:p w:rsidR="00206B77" w:rsidRDefault="00206B77">
      <w:pPr>
        <w:jc w:val="center"/>
      </w:pPr>
    </w:p>
    <w:p w:rsidR="00206B77" w:rsidRDefault="00206B77">
      <w:pPr>
        <w:jc w:val="center"/>
        <w:rPr>
          <w:rFonts w:ascii="Arial" w:hAnsi="Arial" w:cs="Arial"/>
          <w:sz w:val="22"/>
          <w:szCs w:val="22"/>
        </w:rPr>
      </w:pPr>
    </w:p>
    <w:p w:rsidR="00206B77" w:rsidRDefault="00206B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:rsidR="00206B77" w:rsidRDefault="00206B77" w:rsidP="000A78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г. Санкт-Петербург</w:t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ED5F88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ab/>
      </w:r>
      <w:r w:rsidR="00ED5F88">
        <w:rPr>
          <w:rFonts w:ascii="Arial" w:hAnsi="Arial" w:cs="Arial"/>
          <w:b/>
          <w:sz w:val="22"/>
          <w:szCs w:val="22"/>
        </w:rPr>
        <w:t xml:space="preserve">                                  ____  ____________</w:t>
      </w:r>
      <w:r w:rsidR="003C77E6">
        <w:rPr>
          <w:rFonts w:ascii="Arial" w:hAnsi="Arial" w:cs="Arial"/>
          <w:b/>
          <w:sz w:val="22"/>
          <w:szCs w:val="22"/>
        </w:rPr>
        <w:t xml:space="preserve"> 202</w:t>
      </w:r>
      <w:r w:rsidR="00BC046F">
        <w:rPr>
          <w:rFonts w:ascii="Arial" w:hAnsi="Arial" w:cs="Arial"/>
          <w:b/>
          <w:sz w:val="22"/>
          <w:szCs w:val="22"/>
        </w:rPr>
        <w:t>__</w:t>
      </w:r>
      <w:r w:rsidR="00FC775E">
        <w:rPr>
          <w:rFonts w:ascii="Arial" w:hAnsi="Arial" w:cs="Arial"/>
          <w:b/>
          <w:sz w:val="22"/>
          <w:szCs w:val="22"/>
        </w:rPr>
        <w:t xml:space="preserve"> </w:t>
      </w:r>
      <w:r w:rsidR="00B31EE0">
        <w:rPr>
          <w:rFonts w:ascii="Arial" w:hAnsi="Arial" w:cs="Arial"/>
          <w:b/>
          <w:sz w:val="22"/>
          <w:szCs w:val="22"/>
        </w:rPr>
        <w:t>г.</w:t>
      </w:r>
    </w:p>
    <w:p w:rsidR="00206B77" w:rsidRDefault="00206B77">
      <w:pPr>
        <w:rPr>
          <w:rFonts w:ascii="Arial" w:hAnsi="Arial" w:cs="Arial"/>
          <w:sz w:val="22"/>
          <w:szCs w:val="22"/>
        </w:rPr>
      </w:pPr>
    </w:p>
    <w:p w:rsidR="00206B77" w:rsidRPr="0026660C" w:rsidRDefault="00206B77">
      <w:pPr>
        <w:jc w:val="both"/>
      </w:pPr>
      <w:r>
        <w:t xml:space="preserve">        </w:t>
      </w:r>
      <w:proofErr w:type="gramStart"/>
      <w:r w:rsidR="00F92BFA">
        <w:rPr>
          <w:b/>
        </w:rPr>
        <w:t>______________________</w:t>
      </w:r>
      <w:r>
        <w:t>, именуемое в дальнейшем</w:t>
      </w:r>
      <w:r w:rsidR="004A445E">
        <w:t xml:space="preserve">  Исполнитель</w:t>
      </w:r>
      <w:r>
        <w:t>, в лице</w:t>
      </w:r>
      <w:r w:rsidR="0026660C">
        <w:t xml:space="preserve"> </w:t>
      </w:r>
      <w:r w:rsidR="00F92BFA">
        <w:rPr>
          <w:b/>
        </w:rPr>
        <w:t>___________________</w:t>
      </w:r>
      <w:r>
        <w:t xml:space="preserve">, действующего на основании </w:t>
      </w:r>
      <w:r w:rsidR="00F92BFA">
        <w:t>__________</w:t>
      </w:r>
      <w:r w:rsidR="004A445E">
        <w:t xml:space="preserve">, с одной </w:t>
      </w:r>
      <w:r>
        <w:t>стороны</w:t>
      </w:r>
      <w:r w:rsidR="004A445E">
        <w:t>,</w:t>
      </w:r>
      <w:r>
        <w:t xml:space="preserve"> и</w:t>
      </w:r>
      <w:r w:rsidR="00C346AC">
        <w:t xml:space="preserve"> </w:t>
      </w:r>
      <w:r w:rsidR="004A445E" w:rsidRPr="004A445E">
        <w:rPr>
          <w:b/>
        </w:rPr>
        <w:t>федеральное государственное бюджетное образовательное учре</w:t>
      </w:r>
      <w:r w:rsidR="004A445E" w:rsidRPr="004A445E">
        <w:rPr>
          <w:b/>
        </w:rPr>
        <w:t>ж</w:t>
      </w:r>
      <w:r w:rsidR="004A445E" w:rsidRPr="004A445E">
        <w:rPr>
          <w:b/>
        </w:rPr>
        <w:t>дение высшего образования «Санкт-Петербургский государственный педиатрический медицинский универс</w:t>
      </w:r>
      <w:r w:rsidR="004A445E" w:rsidRPr="004A445E">
        <w:rPr>
          <w:b/>
        </w:rPr>
        <w:t>и</w:t>
      </w:r>
      <w:r w:rsidR="004A445E" w:rsidRPr="004A445E">
        <w:rPr>
          <w:b/>
        </w:rPr>
        <w:t xml:space="preserve">тет» Министерства здравоохранения Российской Федерации (ФГБОУ ВО </w:t>
      </w:r>
      <w:proofErr w:type="spellStart"/>
      <w:r w:rsidR="004A445E" w:rsidRPr="004A445E">
        <w:rPr>
          <w:b/>
        </w:rPr>
        <w:t>СПбГПМУ</w:t>
      </w:r>
      <w:proofErr w:type="spellEnd"/>
      <w:r w:rsidR="004A445E" w:rsidRPr="004A445E">
        <w:rPr>
          <w:b/>
        </w:rPr>
        <w:t xml:space="preserve"> Минздрава России),</w:t>
      </w:r>
      <w:r w:rsidR="00FB1069">
        <w:rPr>
          <w:b/>
        </w:rPr>
        <w:t xml:space="preserve"> </w:t>
      </w:r>
      <w:r w:rsidR="00177FA2">
        <w:t>им</w:t>
      </w:r>
      <w:r w:rsidR="00177FA2">
        <w:t>е</w:t>
      </w:r>
      <w:r w:rsidR="00177FA2">
        <w:t>нуе</w:t>
      </w:r>
      <w:r w:rsidR="004A445E">
        <w:t>мое</w:t>
      </w:r>
      <w:r>
        <w:t xml:space="preserve"> в д</w:t>
      </w:r>
      <w:r w:rsidR="00177FA2">
        <w:t>альней</w:t>
      </w:r>
      <w:r w:rsidR="004A445E">
        <w:t xml:space="preserve">шем </w:t>
      </w:r>
      <w:r w:rsidR="00177FA2">
        <w:t>Заказ</w:t>
      </w:r>
      <w:r w:rsidR="004A445E">
        <w:t>чик</w:t>
      </w:r>
      <w:r w:rsidR="00177FA2">
        <w:t>,</w:t>
      </w:r>
      <w:r w:rsidR="005870A6" w:rsidRPr="005870A6">
        <w:rPr>
          <w:b/>
        </w:rPr>
        <w:t xml:space="preserve"> </w:t>
      </w:r>
      <w:r w:rsidR="005870A6">
        <w:rPr>
          <w:b/>
        </w:rPr>
        <w:t>в ли</w:t>
      </w:r>
      <w:r w:rsidR="004A445E">
        <w:rPr>
          <w:b/>
        </w:rPr>
        <w:t xml:space="preserve">це </w:t>
      </w:r>
      <w:r w:rsidR="005870A6">
        <w:rPr>
          <w:b/>
        </w:rPr>
        <w:t>ректо</w:t>
      </w:r>
      <w:r w:rsidR="004A445E">
        <w:rPr>
          <w:b/>
        </w:rPr>
        <w:t>ра Иванова Дмитрия Олеговича,</w:t>
      </w:r>
      <w:r w:rsidR="005A3118">
        <w:rPr>
          <w:b/>
        </w:rPr>
        <w:t xml:space="preserve"> </w:t>
      </w:r>
      <w:r>
        <w:t>действую</w:t>
      </w:r>
      <w:r w:rsidR="004A445E">
        <w:t>щего</w:t>
      </w:r>
      <w:r>
        <w:t xml:space="preserve"> на </w:t>
      </w:r>
      <w:r w:rsidRPr="00EB21FA">
        <w:t>основ</w:t>
      </w:r>
      <w:r w:rsidR="00EB21FA">
        <w:t>ании</w:t>
      </w:r>
      <w:r w:rsidR="004138BC">
        <w:t xml:space="preserve"> Устава</w:t>
      </w:r>
      <w:r w:rsidR="00177FA2">
        <w:t>.</w:t>
      </w:r>
      <w:r>
        <w:t>, с другой стороны, вместе име</w:t>
      </w:r>
      <w:r w:rsidR="004A445E">
        <w:t xml:space="preserve">нуемые </w:t>
      </w:r>
      <w:r>
        <w:t>Сторо</w:t>
      </w:r>
      <w:r w:rsidR="004A445E">
        <w:t>ны</w:t>
      </w:r>
      <w:r>
        <w:t xml:space="preserve">, заключили настоящий договор </w:t>
      </w:r>
      <w:r w:rsidR="004A445E">
        <w:t xml:space="preserve">(далее – Договор) </w:t>
      </w:r>
      <w:r>
        <w:t>о</w:t>
      </w:r>
      <w:proofErr w:type="gramEnd"/>
      <w:r>
        <w:t xml:space="preserve"> </w:t>
      </w:r>
      <w:proofErr w:type="gramStart"/>
      <w:r>
        <w:t>нижеследующем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206B77" w:rsidRDefault="00206B77">
      <w:pPr>
        <w:tabs>
          <w:tab w:val="left" w:pos="8647"/>
        </w:tabs>
        <w:jc w:val="both"/>
        <w:rPr>
          <w:rFonts w:ascii="Arial" w:hAnsi="Arial" w:cs="Arial"/>
          <w:b/>
          <w:sz w:val="22"/>
          <w:szCs w:val="22"/>
        </w:rPr>
      </w:pPr>
    </w:p>
    <w:p w:rsidR="00206B77" w:rsidRDefault="004A445E">
      <w:pPr>
        <w:tabs>
          <w:tab w:val="left" w:pos="864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  Предмет Д</w:t>
      </w:r>
      <w:r w:rsidR="00206B77">
        <w:rPr>
          <w:b/>
          <w:sz w:val="22"/>
          <w:szCs w:val="22"/>
        </w:rPr>
        <w:t>оговора</w:t>
      </w:r>
    </w:p>
    <w:p w:rsidR="00206B77" w:rsidRDefault="00206B77">
      <w:pPr>
        <w:tabs>
          <w:tab w:val="left" w:pos="8647"/>
        </w:tabs>
        <w:rPr>
          <w:sz w:val="22"/>
          <w:szCs w:val="22"/>
        </w:rPr>
      </w:pPr>
    </w:p>
    <w:p w:rsidR="00206B77" w:rsidRDefault="00206B77" w:rsidP="005664E3">
      <w:pPr>
        <w:pStyle w:val="Preformat"/>
        <w:ind w:firstLine="36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 xml:space="preserve">1.1. </w:t>
      </w:r>
      <w:r>
        <w:rPr>
          <w:rFonts w:ascii="Times New Roman" w:hAnsi="Times New Roman" w:cs="Times New Roman"/>
          <w:bCs/>
          <w:color w:val="000000"/>
        </w:rPr>
        <w:t>По настоящему Договору Исполнитель обязуется оказывать Заказчику услуги по осуществлению технического обслуживания и ремонта и мойки автомобилей Заказчика, а Заказчик обязуется принять и  оплатить эти услуги в сроки и в порядке, установленные настоящим Договором.</w:t>
      </w:r>
    </w:p>
    <w:p w:rsidR="00206B77" w:rsidRDefault="00206B77" w:rsidP="005664E3">
      <w:pPr>
        <w:pStyle w:val="Preformat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1.2.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="004A445E">
        <w:rPr>
          <w:rFonts w:ascii="Times New Roman" w:hAnsi="Times New Roman" w:cs="Times New Roman"/>
          <w:color w:val="000000"/>
        </w:rPr>
        <w:t>В настоящем Д</w:t>
      </w:r>
      <w:r>
        <w:rPr>
          <w:rFonts w:ascii="Times New Roman" w:hAnsi="Times New Roman" w:cs="Times New Roman"/>
          <w:color w:val="000000"/>
        </w:rPr>
        <w:t>оговоре использованы следующи</w:t>
      </w:r>
      <w:r w:rsidR="0088562D">
        <w:rPr>
          <w:rFonts w:ascii="Times New Roman" w:hAnsi="Times New Roman" w:cs="Times New Roman"/>
          <w:color w:val="000000"/>
        </w:rPr>
        <w:t>е определения оказываемых услуг</w:t>
      </w:r>
      <w:r>
        <w:rPr>
          <w:rFonts w:ascii="Times New Roman" w:hAnsi="Times New Roman" w:cs="Times New Roman"/>
          <w:color w:val="000000"/>
        </w:rPr>
        <w:t>:</w:t>
      </w:r>
    </w:p>
    <w:p w:rsidR="00206B77" w:rsidRDefault="00206B77" w:rsidP="005664E3">
      <w:pPr>
        <w:pStyle w:val="Preformat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«техническое обслуживание» автомобиля — комплекс диагностических и профилактических работ для данного автомобиля;</w:t>
      </w:r>
    </w:p>
    <w:p w:rsidR="00206B77" w:rsidRDefault="00206B77" w:rsidP="005664E3">
      <w:pPr>
        <w:pStyle w:val="Preformat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«ремонт» автомобиля — внеплановые работы по устранению любых неисправностей автомобиля (в том числе и дефектов кузова), вызванных износом автомобиля, дорожно-транспортным происшествием или заводским дефектом составных частей автомобиля, установка дополнительного оборудования, а так же поставка запасных частей, иных материалов и аксессуаров, необходимых дл</w:t>
      </w:r>
      <w:r w:rsidR="004A445E">
        <w:rPr>
          <w:rFonts w:ascii="Times New Roman" w:hAnsi="Times New Roman" w:cs="Times New Roman"/>
          <w:color w:val="000000"/>
        </w:rPr>
        <w:t>я оказания услуг по настоящему Д</w:t>
      </w:r>
      <w:r>
        <w:rPr>
          <w:rFonts w:ascii="Times New Roman" w:hAnsi="Times New Roman" w:cs="Times New Roman"/>
          <w:color w:val="000000"/>
        </w:rPr>
        <w:t>оговору.</w:t>
      </w:r>
    </w:p>
    <w:p w:rsidR="00206B77" w:rsidRDefault="00206B77" w:rsidP="005664E3">
      <w:pPr>
        <w:pStyle w:val="Preformat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«услуги по мойке автомобиля» - </w:t>
      </w:r>
      <w:proofErr w:type="spellStart"/>
      <w:r>
        <w:rPr>
          <w:rFonts w:ascii="Times New Roman" w:hAnsi="Times New Roman" w:cs="Times New Roman"/>
          <w:color w:val="000000"/>
        </w:rPr>
        <w:t>автомойка</w:t>
      </w:r>
      <w:proofErr w:type="spellEnd"/>
      <w:r>
        <w:rPr>
          <w:rFonts w:ascii="Times New Roman" w:hAnsi="Times New Roman" w:cs="Times New Roman"/>
          <w:color w:val="000000"/>
        </w:rPr>
        <w:t xml:space="preserve"> автомобилей, пылесос, химчистка, полировка и прочие услуги связанные с мойкой.</w:t>
      </w:r>
    </w:p>
    <w:p w:rsidR="0033581D" w:rsidRDefault="0033581D" w:rsidP="005664E3">
      <w:pPr>
        <w:pStyle w:val="Preformat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r w:rsidR="00497067">
        <w:rPr>
          <w:rFonts w:ascii="Times New Roman" w:hAnsi="Times New Roman" w:cs="Times New Roman"/>
          <w:color w:val="000000"/>
        </w:rPr>
        <w:t>у</w:t>
      </w:r>
      <w:r>
        <w:rPr>
          <w:rFonts w:ascii="Times New Roman" w:hAnsi="Times New Roman" w:cs="Times New Roman"/>
          <w:color w:val="000000"/>
        </w:rPr>
        <w:t xml:space="preserve">слуги по </w:t>
      </w:r>
      <w:proofErr w:type="spellStart"/>
      <w:r>
        <w:rPr>
          <w:rFonts w:ascii="Times New Roman" w:hAnsi="Times New Roman" w:cs="Times New Roman"/>
          <w:color w:val="000000"/>
        </w:rPr>
        <w:t>шиномонтажу</w:t>
      </w:r>
      <w:proofErr w:type="spellEnd"/>
      <w:r>
        <w:rPr>
          <w:rFonts w:ascii="Times New Roman" w:hAnsi="Times New Roman" w:cs="Times New Roman"/>
          <w:color w:val="000000"/>
        </w:rPr>
        <w:t xml:space="preserve"> и ремонту колес»- </w:t>
      </w:r>
      <w:proofErr w:type="spellStart"/>
      <w:r>
        <w:rPr>
          <w:rFonts w:ascii="Times New Roman" w:hAnsi="Times New Roman" w:cs="Times New Roman"/>
          <w:color w:val="000000"/>
        </w:rPr>
        <w:t>шиномонтаж</w:t>
      </w:r>
      <w:proofErr w:type="spellEnd"/>
      <w:r>
        <w:rPr>
          <w:rFonts w:ascii="Times New Roman" w:hAnsi="Times New Roman" w:cs="Times New Roman"/>
          <w:color w:val="000000"/>
        </w:rPr>
        <w:t>, герметизация, балансировка и прочие услуги, связанные с ремонтом колес.</w:t>
      </w:r>
    </w:p>
    <w:p w:rsidR="00206B77" w:rsidRDefault="00206B77" w:rsidP="005664E3">
      <w:pPr>
        <w:pStyle w:val="Pre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Стоимость услуг </w:t>
      </w:r>
      <w:r w:rsidR="0033581D">
        <w:rPr>
          <w:rFonts w:ascii="Times New Roman" w:hAnsi="Times New Roman" w:cs="Times New Roman"/>
          <w:color w:val="000000"/>
        </w:rPr>
        <w:t xml:space="preserve">по техническому обслуживанию и ремонту автомобилей </w:t>
      </w:r>
      <w:r>
        <w:rPr>
          <w:rFonts w:ascii="Times New Roman" w:hAnsi="Times New Roman" w:cs="Times New Roman"/>
          <w:color w:val="000000"/>
        </w:rPr>
        <w:t xml:space="preserve">рассчитывается </w:t>
      </w:r>
      <w:proofErr w:type="gramStart"/>
      <w:r w:rsidR="0033581D">
        <w:rPr>
          <w:rFonts w:ascii="Times New Roman" w:hAnsi="Times New Roman" w:cs="Times New Roman"/>
          <w:color w:val="000000"/>
        </w:rPr>
        <w:t xml:space="preserve">исходя </w:t>
      </w:r>
      <w:r>
        <w:rPr>
          <w:rFonts w:ascii="Times New Roman" w:hAnsi="Times New Roman" w:cs="Times New Roman"/>
          <w:color w:val="000000"/>
        </w:rPr>
        <w:t>из  с</w:t>
      </w:r>
      <w:r>
        <w:rPr>
          <w:rFonts w:ascii="Times New Roman" w:hAnsi="Times New Roman" w:cs="Times New Roman"/>
        </w:rPr>
        <w:t>тоимости нормо-часа и утверждается</w:t>
      </w:r>
      <w:proofErr w:type="gramEnd"/>
      <w:r>
        <w:rPr>
          <w:rFonts w:ascii="Times New Roman" w:hAnsi="Times New Roman" w:cs="Times New Roman"/>
        </w:rPr>
        <w:t xml:space="preserve"> в Приложении №2</w:t>
      </w:r>
      <w:r>
        <w:rPr>
          <w:rFonts w:ascii="Times New Roman" w:hAnsi="Times New Roman" w:cs="Times New Roman"/>
          <w:b/>
        </w:rPr>
        <w:t xml:space="preserve"> </w:t>
      </w:r>
      <w:r w:rsidR="004A445E">
        <w:rPr>
          <w:rFonts w:ascii="Times New Roman" w:hAnsi="Times New Roman" w:cs="Times New Roman"/>
        </w:rPr>
        <w:t>к настоящему Д</w:t>
      </w:r>
      <w:r>
        <w:rPr>
          <w:rFonts w:ascii="Times New Roman" w:hAnsi="Times New Roman" w:cs="Times New Roman"/>
        </w:rPr>
        <w:t>оговору.</w:t>
      </w:r>
    </w:p>
    <w:p w:rsidR="0033581D" w:rsidRDefault="0033581D" w:rsidP="00253CC1">
      <w:pPr>
        <w:pStyle w:val="Pre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услуг по мойке автомобил</w:t>
      </w:r>
      <w:r w:rsidR="00B20ED5">
        <w:rPr>
          <w:rFonts w:ascii="Times New Roman" w:hAnsi="Times New Roman" w:cs="Times New Roman"/>
        </w:rPr>
        <w:t>ей утверждается в Приложении № 4</w:t>
      </w:r>
      <w:r w:rsidR="004A445E">
        <w:rPr>
          <w:rFonts w:ascii="Times New Roman" w:hAnsi="Times New Roman" w:cs="Times New Roman"/>
        </w:rPr>
        <w:t xml:space="preserve"> к настоящему Договору.</w:t>
      </w:r>
    </w:p>
    <w:p w:rsidR="00206B77" w:rsidRDefault="00206B77" w:rsidP="005664E3">
      <w:pPr>
        <w:pStyle w:val="Preformat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1.3. </w:t>
      </w:r>
      <w:r>
        <w:rPr>
          <w:rFonts w:ascii="Times New Roman" w:hAnsi="Times New Roman" w:cs="Times New Roman"/>
          <w:color w:val="000000"/>
        </w:rPr>
        <w:t xml:space="preserve">Заказчик гарантирует, что автомобили, подлежащие техническому обслуживанию в рамках настоящего Договора, принадлежат ему на законных основаниях и обязуется возместить Исполнителю в полном объеме любые убытки, которые могут возникнуть у последнего по причине несоблюдения данной гарантии. </w:t>
      </w:r>
    </w:p>
    <w:p w:rsidR="00206B77" w:rsidRDefault="00206B77" w:rsidP="005664E3">
      <w:pPr>
        <w:jc w:val="both"/>
        <w:rPr>
          <w:b/>
        </w:rPr>
      </w:pPr>
      <w:r>
        <w:rPr>
          <w:color w:val="000000"/>
        </w:rPr>
        <w:t xml:space="preserve">       1.4. </w:t>
      </w:r>
      <w:r>
        <w:rPr>
          <w:b/>
        </w:rPr>
        <w:t xml:space="preserve"> Порядок оказания услуг (техни</w:t>
      </w:r>
      <w:r w:rsidR="00FB1069">
        <w:rPr>
          <w:b/>
        </w:rPr>
        <w:t xml:space="preserve">ческого обслуживания, ремонта, </w:t>
      </w:r>
      <w:r>
        <w:rPr>
          <w:b/>
        </w:rPr>
        <w:t>мойки</w:t>
      </w:r>
      <w:r w:rsidR="00FB1069">
        <w:rPr>
          <w:b/>
        </w:rPr>
        <w:t xml:space="preserve"> и стоянки</w:t>
      </w:r>
      <w:r>
        <w:rPr>
          <w:b/>
        </w:rPr>
        <w:t xml:space="preserve"> автомобилей)</w:t>
      </w:r>
    </w:p>
    <w:p w:rsidR="00206B77" w:rsidRDefault="00206B77" w:rsidP="005664E3">
      <w:pPr>
        <w:widowControl/>
        <w:autoSpaceDE/>
        <w:jc w:val="both"/>
      </w:pPr>
      <w:r>
        <w:t>1.4.1. Те</w:t>
      </w:r>
      <w:r w:rsidR="0033581D">
        <w:t>хническое обслуживание, мойка</w:t>
      </w:r>
      <w:proofErr w:type="gramStart"/>
      <w:r w:rsidR="0033581D">
        <w:t xml:space="preserve"> ,</w:t>
      </w:r>
      <w:proofErr w:type="gramEnd"/>
      <w:r>
        <w:t xml:space="preserve"> ремонт автомобилей</w:t>
      </w:r>
      <w:r w:rsidR="0033581D">
        <w:t xml:space="preserve"> и услуги по </w:t>
      </w:r>
      <w:proofErr w:type="spellStart"/>
      <w:r w:rsidR="0033581D">
        <w:t>шиномонтажу</w:t>
      </w:r>
      <w:proofErr w:type="spellEnd"/>
      <w:r w:rsidR="0033581D">
        <w:t xml:space="preserve"> и ремонту колес </w:t>
      </w:r>
      <w:r>
        <w:t xml:space="preserve"> осущест</w:t>
      </w:r>
      <w:r>
        <w:t>в</w:t>
      </w:r>
      <w:r>
        <w:t>ляется Исполнителем  своими силами</w:t>
      </w:r>
      <w:r w:rsidR="005D1556">
        <w:t>.</w:t>
      </w:r>
    </w:p>
    <w:p w:rsidR="00206B77" w:rsidRDefault="00206B77" w:rsidP="005664E3">
      <w:pPr>
        <w:widowControl/>
        <w:autoSpaceDE/>
        <w:jc w:val="both"/>
      </w:pPr>
      <w:r>
        <w:t>1.4.2. Техническое обслуживание,</w:t>
      </w:r>
      <w:r w:rsidR="009F5983">
        <w:t xml:space="preserve"> </w:t>
      </w:r>
      <w:r w:rsidR="0033581D">
        <w:t>мойка</w:t>
      </w:r>
      <w:proofErr w:type="gramStart"/>
      <w:r w:rsidR="0033581D">
        <w:t xml:space="preserve"> ,</w:t>
      </w:r>
      <w:proofErr w:type="gramEnd"/>
      <w:r>
        <w:t xml:space="preserve"> ремонт автомобилей </w:t>
      </w:r>
      <w:r w:rsidR="0033581D">
        <w:t xml:space="preserve"> и услуги по </w:t>
      </w:r>
      <w:proofErr w:type="spellStart"/>
      <w:r w:rsidR="0033581D">
        <w:t>шиномонтажу</w:t>
      </w:r>
      <w:proofErr w:type="spellEnd"/>
      <w:r w:rsidR="0033581D">
        <w:t xml:space="preserve"> и ремонту колес </w:t>
      </w:r>
      <w:r>
        <w:t xml:space="preserve"> произв</w:t>
      </w:r>
      <w:r>
        <w:t>о</w:t>
      </w:r>
      <w:r>
        <w:t xml:space="preserve">дится Исполнителем в соответствии с Заявкой на ремонт и </w:t>
      </w:r>
      <w:proofErr w:type="spellStart"/>
      <w:r>
        <w:t>Заказ-нарядом</w:t>
      </w:r>
      <w:proofErr w:type="spellEnd"/>
      <w:r>
        <w:t>, подписываемом Заказчиком или его упо</w:t>
      </w:r>
      <w:r>
        <w:t>л</w:t>
      </w:r>
      <w:r>
        <w:t>номоченным представителем и уполномоченным представителем Исполнителя.</w:t>
      </w:r>
    </w:p>
    <w:p w:rsidR="00206B77" w:rsidRDefault="00206B77" w:rsidP="005664E3">
      <w:pPr>
        <w:widowControl/>
        <w:jc w:val="both"/>
      </w:pPr>
      <w:r>
        <w:t>1.4.3. При прохождении технического обслуживания автомобиля и его ремонта техническая мойка автомобиля обяз</w:t>
      </w:r>
      <w:r>
        <w:t>а</w:t>
      </w:r>
      <w:r>
        <w:t xml:space="preserve">тельна. Стоимостью технической мойки </w:t>
      </w:r>
      <w:r w:rsidR="00F92BFA">
        <w:rPr>
          <w:b/>
        </w:rPr>
        <w:t>________</w:t>
      </w:r>
      <w:r>
        <w:t xml:space="preserve"> рублей за один легковой автомобиль</w:t>
      </w:r>
      <w:r w:rsidR="00762D5F">
        <w:t xml:space="preserve">, джип, </w:t>
      </w:r>
      <w:proofErr w:type="spellStart"/>
      <w:r w:rsidR="00762D5F">
        <w:t>минивэн</w:t>
      </w:r>
      <w:proofErr w:type="spellEnd"/>
      <w:r w:rsidR="00762D5F">
        <w:t xml:space="preserve">, </w:t>
      </w:r>
      <w:proofErr w:type="spellStart"/>
      <w:r w:rsidR="00762D5F">
        <w:t>кроссовер</w:t>
      </w:r>
      <w:proofErr w:type="spellEnd"/>
      <w:r>
        <w:t xml:space="preserve"> и </w:t>
      </w:r>
      <w:r w:rsidR="00F92BFA">
        <w:rPr>
          <w:b/>
          <w:bCs/>
        </w:rPr>
        <w:t>___________</w:t>
      </w:r>
      <w:r w:rsidR="005664E3">
        <w:rPr>
          <w:b/>
          <w:bCs/>
        </w:rPr>
        <w:t xml:space="preserve"> </w:t>
      </w:r>
      <w:r>
        <w:rPr>
          <w:b/>
          <w:bCs/>
        </w:rPr>
        <w:t>рублей</w:t>
      </w:r>
      <w:r w:rsidR="009F5983">
        <w:t xml:space="preserve"> за один автомобиль </w:t>
      </w:r>
      <w:r w:rsidR="00762D5F">
        <w:t xml:space="preserve">микроавтобус, газель, </w:t>
      </w:r>
      <w:r w:rsidR="00F92BFA">
        <w:rPr>
          <w:b/>
        </w:rPr>
        <w:t>___________</w:t>
      </w:r>
      <w:r w:rsidR="00762D5F">
        <w:t xml:space="preserve"> рублей за один автомобиль  Грузовой кат. С</w:t>
      </w:r>
      <w:r>
        <w:t xml:space="preserve">. </w:t>
      </w:r>
    </w:p>
    <w:p w:rsidR="00206B77" w:rsidRDefault="00206B77" w:rsidP="005664E3">
      <w:pPr>
        <w:widowControl/>
        <w:jc w:val="both"/>
      </w:pPr>
      <w:r>
        <w:t>1.4.4. Список автомобилей</w:t>
      </w:r>
      <w:r>
        <w:rPr>
          <w:b/>
        </w:rPr>
        <w:t xml:space="preserve"> </w:t>
      </w:r>
      <w:r>
        <w:t xml:space="preserve">Заказчика, обслуживание которых будет осуществлять Исполнитель, указан в </w:t>
      </w:r>
      <w:r>
        <w:rPr>
          <w:b/>
        </w:rPr>
        <w:t>Прилож</w:t>
      </w:r>
      <w:r>
        <w:rPr>
          <w:b/>
        </w:rPr>
        <w:t>е</w:t>
      </w:r>
      <w:r>
        <w:rPr>
          <w:b/>
        </w:rPr>
        <w:t>нии №1</w:t>
      </w:r>
      <w:r>
        <w:t xml:space="preserve"> к настоящему Договору. </w:t>
      </w:r>
    </w:p>
    <w:p w:rsidR="00206B77" w:rsidRDefault="00206B77" w:rsidP="005664E3">
      <w:pPr>
        <w:widowControl/>
        <w:jc w:val="both"/>
        <w:rPr>
          <w:color w:val="000000"/>
        </w:rPr>
      </w:pPr>
      <w:r>
        <w:t>1.4.5.Л</w:t>
      </w:r>
      <w:r>
        <w:rPr>
          <w:color w:val="000000"/>
        </w:rPr>
        <w:t>ица, уполномоченные сдавать автомобили для технического обслуживания и ремонта  и получать их по око</w:t>
      </w:r>
      <w:r>
        <w:rPr>
          <w:color w:val="000000"/>
        </w:rPr>
        <w:t>н</w:t>
      </w:r>
      <w:r>
        <w:rPr>
          <w:color w:val="000000"/>
        </w:rPr>
        <w:t>чании обслуживания или ремонта, получать запасные части, материалы, аксессуары и подписывать Акт сда</w:t>
      </w:r>
      <w:r w:rsidR="009F5983">
        <w:rPr>
          <w:color w:val="000000"/>
        </w:rPr>
        <w:t>чи-приёмки оказанных услуг</w:t>
      </w:r>
      <w:r>
        <w:rPr>
          <w:color w:val="000000"/>
        </w:rPr>
        <w:t>, должны иметь при себе доверенность по форме,</w:t>
      </w:r>
      <w:r w:rsidR="009F5983">
        <w:rPr>
          <w:color w:val="000000"/>
        </w:rPr>
        <w:t xml:space="preserve"> </w:t>
      </w:r>
      <w:r>
        <w:rPr>
          <w:color w:val="000000"/>
        </w:rPr>
        <w:t xml:space="preserve">указанной в </w:t>
      </w:r>
      <w:r>
        <w:rPr>
          <w:b/>
          <w:color w:val="000000"/>
        </w:rPr>
        <w:t>Приложении №3</w:t>
      </w:r>
      <w:r>
        <w:rPr>
          <w:color w:val="000000"/>
        </w:rPr>
        <w:t xml:space="preserve"> к насто</w:t>
      </w:r>
      <w:r>
        <w:rPr>
          <w:color w:val="000000"/>
        </w:rPr>
        <w:t>я</w:t>
      </w:r>
      <w:r>
        <w:rPr>
          <w:color w:val="000000"/>
        </w:rPr>
        <w:t>щему Договору.</w:t>
      </w:r>
    </w:p>
    <w:p w:rsidR="00206B77" w:rsidRPr="00543819" w:rsidRDefault="00206B77" w:rsidP="005664E3">
      <w:pPr>
        <w:widowControl/>
        <w:ind w:firstLine="360"/>
        <w:jc w:val="both"/>
        <w:rPr>
          <w:b/>
          <w:bCs/>
        </w:rPr>
      </w:pPr>
      <w:r w:rsidRPr="00543819">
        <w:rPr>
          <w:bCs/>
        </w:rPr>
        <w:t>1.4.6.</w:t>
      </w:r>
      <w:r w:rsidRPr="00543819">
        <w:rPr>
          <w:b/>
          <w:bCs/>
        </w:rPr>
        <w:t xml:space="preserve"> </w:t>
      </w:r>
      <w:r w:rsidRPr="00543819">
        <w:rPr>
          <w:bCs/>
        </w:rPr>
        <w:t xml:space="preserve">Все услуги и работы по настоящему Договору оказываются по адресу: </w:t>
      </w:r>
      <w:r w:rsidR="00F92BFA">
        <w:rPr>
          <w:b/>
          <w:bCs/>
        </w:rPr>
        <w:t>____________________</w:t>
      </w:r>
      <w:r w:rsidRPr="00543819">
        <w:rPr>
          <w:b/>
          <w:bCs/>
        </w:rPr>
        <w:t xml:space="preserve">. </w:t>
      </w:r>
    </w:p>
    <w:p w:rsidR="00206B77" w:rsidRDefault="00206B77">
      <w:pPr>
        <w:tabs>
          <w:tab w:val="left" w:pos="864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  Права и обязанности Сторон</w:t>
      </w:r>
    </w:p>
    <w:p w:rsidR="00206B77" w:rsidRDefault="00B92D70">
      <w:pPr>
        <w:tabs>
          <w:tab w:val="left" w:pos="864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2.1. Исполнитель обязан</w:t>
      </w:r>
      <w:r w:rsidR="00206B77">
        <w:rPr>
          <w:b/>
          <w:sz w:val="22"/>
          <w:szCs w:val="22"/>
        </w:rPr>
        <w:t>:</w:t>
      </w:r>
    </w:p>
    <w:p w:rsidR="00206B77" w:rsidRPr="00B92D70" w:rsidRDefault="00206B77">
      <w:pPr>
        <w:tabs>
          <w:tab w:val="left" w:pos="8647"/>
        </w:tabs>
        <w:jc w:val="both"/>
      </w:pPr>
      <w:r w:rsidRPr="00B92D70">
        <w:t>2.1.1.</w:t>
      </w:r>
      <w:r w:rsidR="00B92D70" w:rsidRPr="00B92D70">
        <w:t>О</w:t>
      </w:r>
      <w:r w:rsidR="005D1556" w:rsidRPr="00B92D70">
        <w:t>существлять услуги  без предварительной записи</w:t>
      </w:r>
      <w:r w:rsidR="00631BA6" w:rsidRPr="00B92D70">
        <w:t>, вне общей очереди,</w:t>
      </w:r>
      <w:r w:rsidR="005D1556" w:rsidRPr="00B92D70">
        <w:t xml:space="preserve"> ежедневно с 09:00 до 21:00  без выхо</w:t>
      </w:r>
      <w:r w:rsidR="005D1556" w:rsidRPr="00B92D70">
        <w:t>д</w:t>
      </w:r>
      <w:r w:rsidR="00B92D70" w:rsidRPr="00B92D70">
        <w:t>ных,</w:t>
      </w:r>
      <w:r w:rsidR="005D1556" w:rsidRPr="00B92D70">
        <w:t xml:space="preserve"> и  п</w:t>
      </w:r>
      <w:r w:rsidRPr="00B92D70">
        <w:t>ринимать Заявки  на проведение  обслуживания автомобилей Заказчика по предварительной записи по тел</w:t>
      </w:r>
      <w:r w:rsidRPr="00B92D70">
        <w:t>е</w:t>
      </w:r>
      <w:r w:rsidR="00F92BFA">
        <w:t>фону (812) __________</w:t>
      </w:r>
      <w:r w:rsidRPr="00B92D70">
        <w:t xml:space="preserve"> с указанием даты и времени прибытия. До начала оказания услуг согласовать с уполномоче</w:t>
      </w:r>
      <w:r w:rsidRPr="00B92D70">
        <w:t>н</w:t>
      </w:r>
      <w:r w:rsidRPr="00B92D70">
        <w:t>ным представителем Заказчика и п</w:t>
      </w:r>
      <w:r w:rsidR="00F638A2" w:rsidRPr="00B92D70">
        <w:t xml:space="preserve">одписать </w:t>
      </w:r>
      <w:proofErr w:type="gramStart"/>
      <w:r w:rsidR="00F638A2" w:rsidRPr="00B92D70">
        <w:t>Заказ-Наряд</w:t>
      </w:r>
      <w:proofErr w:type="gramEnd"/>
      <w:r w:rsidR="00F638A2" w:rsidRPr="00B92D70">
        <w:t xml:space="preserve"> в котором С</w:t>
      </w:r>
      <w:r w:rsidRPr="00B92D70">
        <w:t>тороны согласовывают перечень оказываемых услуг, запасных частей (при необходимости), а так же сроки оказания услуг и поставки запасных частей.</w:t>
      </w:r>
    </w:p>
    <w:p w:rsidR="00B92D70" w:rsidRPr="00B92D70" w:rsidRDefault="00B92D70" w:rsidP="00B92D70">
      <w:pPr>
        <w:tabs>
          <w:tab w:val="left" w:pos="8647"/>
        </w:tabs>
        <w:rPr>
          <w:b/>
          <w:sz w:val="22"/>
          <w:szCs w:val="22"/>
        </w:rPr>
      </w:pPr>
      <w:r w:rsidRPr="00B92D70">
        <w:t>В случае если самостоятельное передвижение автомобиля Заказчика невозможно по причинам, связанным с характ</w:t>
      </w:r>
      <w:r w:rsidRPr="00B92D70">
        <w:t>е</w:t>
      </w:r>
      <w:r w:rsidRPr="00B92D70">
        <w:t>ром поломки, то Исполнитель обязан по заявке Заказчика в течение 4 (четырех) часов обеспечить его доставку к ме</w:t>
      </w:r>
      <w:r w:rsidRPr="00B92D70">
        <w:t>с</w:t>
      </w:r>
      <w:r w:rsidRPr="00B92D70">
        <w:t>ту ремонта</w:t>
      </w:r>
      <w:r>
        <w:t>.</w:t>
      </w:r>
    </w:p>
    <w:p w:rsidR="00206B77" w:rsidRDefault="00206B77">
      <w:pPr>
        <w:tabs>
          <w:tab w:val="left" w:pos="8647"/>
        </w:tabs>
      </w:pPr>
      <w:r>
        <w:lastRenderedPageBreak/>
        <w:t>2.1.2. При приеме автомобиля:</w:t>
      </w:r>
    </w:p>
    <w:p w:rsidR="00206B77" w:rsidRDefault="00206B77" w:rsidP="005664E3">
      <w:pPr>
        <w:numPr>
          <w:ilvl w:val="0"/>
          <w:numId w:val="3"/>
        </w:numPr>
        <w:tabs>
          <w:tab w:val="left" w:pos="426"/>
          <w:tab w:val="left" w:pos="8647"/>
        </w:tabs>
        <w:ind w:left="142" w:firstLine="0"/>
        <w:jc w:val="both"/>
      </w:pPr>
      <w:r>
        <w:t>Принять автомобиль по  приёмо-сдаточному акту, в котором указывается его комплектность, видимые наружные повреждения, дефекты. Присутствие ценных вещей, оружия, наркотических средств в автомобиле в период нахо</w:t>
      </w:r>
      <w:r>
        <w:t>ж</w:t>
      </w:r>
      <w:r>
        <w:t>дения его на обслуживании не допускается. Услуги в отношении автомобилей  с грузом не оказываются.</w:t>
      </w:r>
    </w:p>
    <w:p w:rsidR="00206B77" w:rsidRPr="006775CA" w:rsidRDefault="00206B77" w:rsidP="009F5983">
      <w:pPr>
        <w:pStyle w:val="Preformat"/>
        <w:jc w:val="both"/>
        <w:rPr>
          <w:rFonts w:ascii="Times New Roman" w:hAnsi="Times New Roman" w:cs="Times New Roman"/>
          <w:bCs/>
        </w:rPr>
      </w:pPr>
      <w:r w:rsidRPr="006775CA">
        <w:rPr>
          <w:rFonts w:ascii="Times New Roman" w:hAnsi="Times New Roman" w:cs="Times New Roman"/>
        </w:rPr>
        <w:t>2.1.3. Уведомить Заказчика е</w:t>
      </w:r>
      <w:r w:rsidRPr="006775CA">
        <w:rPr>
          <w:rFonts w:ascii="Times New Roman" w:hAnsi="Times New Roman" w:cs="Times New Roman"/>
          <w:bCs/>
        </w:rPr>
        <w:t xml:space="preserve">сли при оказании услуг по </w:t>
      </w:r>
      <w:proofErr w:type="gramStart"/>
      <w:r w:rsidRPr="006775CA">
        <w:rPr>
          <w:rFonts w:ascii="Times New Roman" w:hAnsi="Times New Roman" w:cs="Times New Roman"/>
          <w:bCs/>
        </w:rPr>
        <w:t>согласованному</w:t>
      </w:r>
      <w:proofErr w:type="gramEnd"/>
      <w:r w:rsidRPr="006775CA">
        <w:rPr>
          <w:rFonts w:ascii="Times New Roman" w:hAnsi="Times New Roman" w:cs="Times New Roman"/>
          <w:bCs/>
        </w:rPr>
        <w:t xml:space="preserve"> </w:t>
      </w:r>
      <w:proofErr w:type="spellStart"/>
      <w:r w:rsidRPr="006775CA">
        <w:rPr>
          <w:rFonts w:ascii="Times New Roman" w:hAnsi="Times New Roman" w:cs="Times New Roman"/>
          <w:bCs/>
        </w:rPr>
        <w:t>Заказ-наряду</w:t>
      </w:r>
      <w:proofErr w:type="spellEnd"/>
      <w:r w:rsidRPr="006775CA">
        <w:rPr>
          <w:rFonts w:ascii="Times New Roman" w:hAnsi="Times New Roman" w:cs="Times New Roman"/>
          <w:bCs/>
        </w:rPr>
        <w:t xml:space="preserve"> обнаружились или возникли дополнительные или скрытые неисправности, которые повлекли увеличение согласованной стоимости более чем на 30%, оказывать дальнейшие услуги только после подтверждения Заказчиком оказания этих услуг. Окончательная стоимость может быть откорректирована Сторонами в процессе оказания услуг по </w:t>
      </w:r>
      <w:proofErr w:type="gramStart"/>
      <w:r w:rsidRPr="006775CA">
        <w:rPr>
          <w:rFonts w:ascii="Times New Roman" w:hAnsi="Times New Roman" w:cs="Times New Roman"/>
          <w:bCs/>
        </w:rPr>
        <w:t>данному</w:t>
      </w:r>
      <w:proofErr w:type="gramEnd"/>
      <w:r w:rsidRPr="006775CA">
        <w:rPr>
          <w:rFonts w:ascii="Times New Roman" w:hAnsi="Times New Roman" w:cs="Times New Roman"/>
          <w:bCs/>
        </w:rPr>
        <w:t xml:space="preserve"> </w:t>
      </w:r>
      <w:proofErr w:type="spellStart"/>
      <w:r w:rsidRPr="006775CA">
        <w:rPr>
          <w:rFonts w:ascii="Times New Roman" w:hAnsi="Times New Roman" w:cs="Times New Roman"/>
          <w:bCs/>
        </w:rPr>
        <w:t>Заказ-наряду</w:t>
      </w:r>
      <w:proofErr w:type="spellEnd"/>
      <w:r w:rsidRPr="006775CA">
        <w:rPr>
          <w:rFonts w:ascii="Times New Roman" w:hAnsi="Times New Roman" w:cs="Times New Roman"/>
          <w:bCs/>
        </w:rPr>
        <w:t xml:space="preserve">. С составление дополнительного перечня к </w:t>
      </w:r>
      <w:proofErr w:type="gramStart"/>
      <w:r w:rsidRPr="006775CA">
        <w:rPr>
          <w:rFonts w:ascii="Times New Roman" w:hAnsi="Times New Roman" w:cs="Times New Roman"/>
          <w:bCs/>
        </w:rPr>
        <w:t>согласованному</w:t>
      </w:r>
      <w:proofErr w:type="gramEnd"/>
      <w:r w:rsidRPr="006775CA">
        <w:rPr>
          <w:rFonts w:ascii="Times New Roman" w:hAnsi="Times New Roman" w:cs="Times New Roman"/>
          <w:bCs/>
        </w:rPr>
        <w:t xml:space="preserve"> </w:t>
      </w:r>
      <w:proofErr w:type="spellStart"/>
      <w:r w:rsidRPr="006775CA">
        <w:rPr>
          <w:rFonts w:ascii="Times New Roman" w:hAnsi="Times New Roman" w:cs="Times New Roman"/>
          <w:bCs/>
        </w:rPr>
        <w:t>Заказ-Наряду</w:t>
      </w:r>
      <w:proofErr w:type="spellEnd"/>
      <w:r w:rsidRPr="006775CA">
        <w:rPr>
          <w:rFonts w:ascii="Times New Roman" w:hAnsi="Times New Roman" w:cs="Times New Roman"/>
          <w:bCs/>
        </w:rPr>
        <w:t>.</w:t>
      </w:r>
    </w:p>
    <w:p w:rsidR="00206B77" w:rsidRDefault="00206B77" w:rsidP="009F5983">
      <w:pPr>
        <w:tabs>
          <w:tab w:val="left" w:pos="8647"/>
        </w:tabs>
        <w:jc w:val="both"/>
      </w:pPr>
      <w:r>
        <w:t>2.1.4. Извещать</w:t>
      </w:r>
      <w:r w:rsidR="009F5983">
        <w:t xml:space="preserve">  Заказчика об окончании оказан</w:t>
      </w:r>
      <w:r>
        <w:t>ия услуг</w:t>
      </w:r>
    </w:p>
    <w:p w:rsidR="00206B77" w:rsidRDefault="00206B77" w:rsidP="009F5983">
      <w:pPr>
        <w:tabs>
          <w:tab w:val="left" w:pos="8647"/>
        </w:tabs>
        <w:jc w:val="both"/>
      </w:pPr>
      <w:r>
        <w:t>2.1.5. Предоставлять Заказчику по окончании оказания услуг Счет для оплаты  и Акт сдачи-приёмки оказанных услуг с указанием общей стоимости услуг и запасных частей,</w:t>
      </w:r>
      <w:r w:rsidR="00F638A2">
        <w:t xml:space="preserve"> </w:t>
      </w:r>
      <w:r>
        <w:t>в случае приобретения их Исполнителем для оказания услуг.</w:t>
      </w:r>
    </w:p>
    <w:p w:rsidR="00206B77" w:rsidRDefault="00206B77" w:rsidP="009F5983">
      <w:pPr>
        <w:tabs>
          <w:tab w:val="left" w:pos="8647"/>
        </w:tabs>
        <w:jc w:val="both"/>
      </w:pPr>
      <w:r>
        <w:t xml:space="preserve">2.1.6. Нести гарантийную ответственность за оказанные услуги и поставленные запасные части, указанные в </w:t>
      </w:r>
      <w:proofErr w:type="spellStart"/>
      <w:r>
        <w:t>Заказ-наряде</w:t>
      </w:r>
      <w:proofErr w:type="spellEnd"/>
      <w:r>
        <w:t xml:space="preserve"> в течени</w:t>
      </w:r>
      <w:proofErr w:type="gramStart"/>
      <w:r>
        <w:t>и</w:t>
      </w:r>
      <w:proofErr w:type="gramEnd"/>
      <w:r>
        <w:t xml:space="preserve"> периода, предусмотренного в приложении </w:t>
      </w:r>
      <w:r>
        <w:rPr>
          <w:b/>
        </w:rPr>
        <w:t xml:space="preserve">№ 2 </w:t>
      </w:r>
      <w:r w:rsidR="00F638A2">
        <w:t>к настоящему Д</w:t>
      </w:r>
      <w:r>
        <w:t>оговору</w:t>
      </w:r>
    </w:p>
    <w:p w:rsidR="00206B77" w:rsidRDefault="00206B77" w:rsidP="009F5983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Обнаруженные в течение гарантийного срока неисправности, связанные с некачественным проведением обслуживания, устраняются Исполнителем бесплатно на условиях настоящего Договора.</w:t>
      </w:r>
      <w:r w:rsidR="009F5983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Срок выполнения гарантийных обязательств согласовываются Сторонами в каждом случае.</w:t>
      </w:r>
    </w:p>
    <w:p w:rsidR="00206B77" w:rsidRDefault="00206B77" w:rsidP="005664E3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Гарантия не распространяется</w:t>
      </w:r>
      <w:r>
        <w:rPr>
          <w:rFonts w:ascii="Times New Roman" w:hAnsi="Times New Roman" w:cs="Times New Roman"/>
          <w:bCs/>
          <w:color w:val="000000"/>
        </w:rPr>
        <w:t>:</w:t>
      </w:r>
    </w:p>
    <w:p w:rsidR="00206B77" w:rsidRDefault="00206B77" w:rsidP="005664E3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на предоставленные Заказчиком запасные части, детали и расходные материалы;</w:t>
      </w:r>
    </w:p>
    <w:p w:rsidR="00206B77" w:rsidRDefault="00206B77" w:rsidP="005664E3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на оригинальные запасные части, бывшие в употреблении, приобретенные и/или установленные у Исполнителя с согласия Заказчика.</w:t>
      </w:r>
    </w:p>
    <w:p w:rsidR="00206B77" w:rsidRDefault="00206B77" w:rsidP="005664E3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на случаи износа и регулировочные работы;</w:t>
      </w:r>
    </w:p>
    <w:p w:rsidR="00206B77" w:rsidRDefault="00206B77" w:rsidP="005664E3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на неисправности, возникшие из-за небрежного, неквалифицированного обращения Заказчика с автомобилем при его эксплуатации, хранении или перевозке;</w:t>
      </w:r>
    </w:p>
    <w:p w:rsidR="00206B77" w:rsidRDefault="00206B77" w:rsidP="005664E3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на дефекты, возникшие из-за нарушения инструкции по эксплуатации автомобиля;</w:t>
      </w:r>
    </w:p>
    <w:p w:rsidR="00206B77" w:rsidRDefault="00206B77" w:rsidP="005664E3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в случае</w:t>
      </w:r>
      <w:proofErr w:type="gramStart"/>
      <w:r>
        <w:rPr>
          <w:rFonts w:ascii="Times New Roman" w:hAnsi="Times New Roman" w:cs="Times New Roman"/>
          <w:bCs/>
          <w:color w:val="000000"/>
        </w:rPr>
        <w:t>,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если автомобиль, его агрегаты и узлы, были модифицированы Заказчиком;</w:t>
      </w:r>
    </w:p>
    <w:p w:rsidR="00206B77" w:rsidRDefault="00206B77" w:rsidP="005664E3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в случае</w:t>
      </w:r>
      <w:proofErr w:type="gramStart"/>
      <w:r>
        <w:rPr>
          <w:rFonts w:ascii="Times New Roman" w:hAnsi="Times New Roman" w:cs="Times New Roman"/>
          <w:bCs/>
          <w:color w:val="000000"/>
        </w:rPr>
        <w:t>,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если Заказчик самостоятельно производил какое-либо действие на автомобиле, находящемся на гарантии у Исполнителя; </w:t>
      </w:r>
    </w:p>
    <w:p w:rsidR="00206B77" w:rsidRDefault="00206B77" w:rsidP="005664E3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в случае отказа Заказчиком от соблюдения технологического процесса, рекомендованного Исполнителем, связанного с сервисным техническим обслуживанием;</w:t>
      </w:r>
    </w:p>
    <w:p w:rsidR="00206B77" w:rsidRDefault="00206B77" w:rsidP="005664E3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в отношении дефекта или убытка, вызванного аварией или действиями других лиц;</w:t>
      </w:r>
    </w:p>
    <w:p w:rsidR="00206B77" w:rsidRDefault="00206B77" w:rsidP="005664E3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в отношении неисправностей или повреждений, произошедших в результате:</w:t>
      </w:r>
    </w:p>
    <w:p w:rsidR="00206B77" w:rsidRDefault="00206B77" w:rsidP="005664E3">
      <w:pPr>
        <w:pStyle w:val="Preformat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действия коррозии, затопления, удара;</w:t>
      </w:r>
    </w:p>
    <w:p w:rsidR="00206B77" w:rsidRDefault="00206B77" w:rsidP="005664E3">
      <w:pPr>
        <w:pStyle w:val="Preformat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ненадлежащего или несвоевременного технического обслуживания или неквалифицированного ремонта, произведенного сторонними исполнителями;</w:t>
      </w:r>
    </w:p>
    <w:p w:rsidR="00206B77" w:rsidRDefault="00206B77" w:rsidP="005664E3">
      <w:pPr>
        <w:pStyle w:val="Preformat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попадания посторонних частиц в топливную, охлаждающую и другие гидравлические и пневматические системы автомобиля;</w:t>
      </w:r>
    </w:p>
    <w:p w:rsidR="00206B77" w:rsidRDefault="00206B77" w:rsidP="005664E3">
      <w:pPr>
        <w:pStyle w:val="Preformat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ошибки Заказчика в эксплуатации автомобиля.</w:t>
      </w:r>
    </w:p>
    <w:p w:rsidR="00206B77" w:rsidRDefault="00206B77" w:rsidP="005664E3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Указанные исключения из гарантии должны иметь причинно-следственную связь с наступившими неисправностями</w:t>
      </w:r>
    </w:p>
    <w:p w:rsidR="00206B77" w:rsidRDefault="00206B77" w:rsidP="005664E3">
      <w:pPr>
        <w:pStyle w:val="Preformat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2.2. </w:t>
      </w:r>
      <w:r>
        <w:rPr>
          <w:rFonts w:ascii="Times New Roman" w:hAnsi="Times New Roman" w:cs="Times New Roman"/>
          <w:b/>
          <w:bCs/>
          <w:color w:val="000000"/>
        </w:rPr>
        <w:t>Исполнитель имеет право:</w:t>
      </w:r>
    </w:p>
    <w:p w:rsidR="00206B77" w:rsidRDefault="00206B77" w:rsidP="005664E3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2.2.1.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Принимать автомобиль на сервисное обслуживание только в чистом виде.</w:t>
      </w:r>
    </w:p>
    <w:p w:rsidR="00206B77" w:rsidRDefault="00206B77" w:rsidP="005664E3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2.2.2. При оказании услуг заменять демонтированные резьбовые и прочие крепежи, уплотнители </w:t>
      </w:r>
      <w:proofErr w:type="gramStart"/>
      <w:r>
        <w:rPr>
          <w:rFonts w:ascii="Times New Roman" w:hAnsi="Times New Roman" w:cs="Times New Roman"/>
          <w:bCs/>
          <w:color w:val="000000"/>
        </w:rPr>
        <w:t>на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новые без согласования с Заказчиком.</w:t>
      </w:r>
    </w:p>
    <w:p w:rsidR="00206B77" w:rsidRDefault="00206B77" w:rsidP="005664E3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2.2.3. Устанавливать нормы времени, отличающиеся от </w:t>
      </w:r>
      <w:proofErr w:type="gramStart"/>
      <w:r>
        <w:rPr>
          <w:rFonts w:ascii="Times New Roman" w:hAnsi="Times New Roman" w:cs="Times New Roman"/>
          <w:bCs/>
          <w:color w:val="000000"/>
        </w:rPr>
        <w:t>указанных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в Приложении №2 к Договору, фактически затраченные на:</w:t>
      </w:r>
    </w:p>
    <w:p w:rsidR="00206B77" w:rsidRDefault="00206B77" w:rsidP="005664E3">
      <w:pPr>
        <w:pStyle w:val="Preformat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услуги, оказываемые в отношении автомобилей старше трёх лет;</w:t>
      </w:r>
    </w:p>
    <w:p w:rsidR="00206B77" w:rsidRDefault="00206B77" w:rsidP="005664E3">
      <w:pPr>
        <w:pStyle w:val="Preformat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услуги, оказываемые в отношении аварийных автомобилей;</w:t>
      </w:r>
    </w:p>
    <w:p w:rsidR="00206B77" w:rsidRDefault="00206B77" w:rsidP="005664E3">
      <w:pPr>
        <w:pStyle w:val="Preformat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услуги, оказываемые в отношении автомобилей с использованием не оригинальных запасных частей;</w:t>
      </w:r>
    </w:p>
    <w:p w:rsidR="00206B77" w:rsidRDefault="00206B77" w:rsidP="005664E3">
      <w:pPr>
        <w:pStyle w:val="Preformat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ненормированные услуги (услуги, не предусмотренные в нормативах времени Приложение №2).</w:t>
      </w:r>
    </w:p>
    <w:p w:rsidR="00206B77" w:rsidRDefault="00206B77" w:rsidP="005664E3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Установленные Исполнителем нормы времени согласовываются и указываются сторонами в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</w:rPr>
        <w:t>Заказ-Наряде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</w:rPr>
        <w:t xml:space="preserve"> на конкретные услуги.</w:t>
      </w:r>
    </w:p>
    <w:p w:rsidR="00206B77" w:rsidRDefault="00206B77" w:rsidP="005664E3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2.2.4. Распоряжаться, оставленными Заказчиком у Исполнителя, демонтированными замененными запасными частями по своему усмотрению, если Заказчик не забирает их в момент приемки автомобиля.</w:t>
      </w:r>
    </w:p>
    <w:p w:rsidR="00206B77" w:rsidRDefault="00206B77" w:rsidP="005664E3">
      <w:pPr>
        <w:pStyle w:val="Preforma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2</w:t>
      </w:r>
      <w:r>
        <w:rPr>
          <w:rFonts w:ascii="Times New Roman" w:hAnsi="Times New Roman" w:cs="Times New Roman"/>
          <w:bCs/>
        </w:rPr>
        <w:t>.2.5. Эвакуировать автомобиль Заказчика из ремонтной зоны Исполнителя за счет средств Заказчика в случае неисполнения Заказчиком пункта 2.3.5. настоящего Договора.</w:t>
      </w:r>
    </w:p>
    <w:p w:rsidR="00206B77" w:rsidRDefault="00206B77">
      <w:pPr>
        <w:pStyle w:val="Preformat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2.3.  Заказчик обязан:</w:t>
      </w:r>
    </w:p>
    <w:p w:rsidR="00206B77" w:rsidRDefault="00206B77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2.3.1. При направлении автомобиля для проведения  обслуживания согласовывать с Исполнителем дату и время постановки автомобиля на техническое обслуживание и/или ремонт и предварительный перечень услуг. Предварительная заявка на оказание услуг может подаваться Заказчиком Исполнителю в письменном виде, а также по электронной почте, факсимильной или телефонной связи с последующим оформлением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</w:rPr>
        <w:t>Заказ-Наряда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</w:rPr>
        <w:t>.</w:t>
      </w:r>
    </w:p>
    <w:p w:rsidR="00ED5F88" w:rsidRDefault="00206B77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2.3.2. Своевременно предоставлять автомобиль на обслуживание Исполнителю согласно предварительной заявке и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</w:rPr>
        <w:t>Заказ-наряду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</w:rPr>
        <w:t>. Информировать Исполнителя в случае изменения согласованного времени предоставления автомобиля.</w:t>
      </w:r>
    </w:p>
    <w:p w:rsidR="00206B77" w:rsidRDefault="00206B77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2.3.3. Оплачивать оказанные Исполнителем услуги в размере и на условиях, предусмотренных разделом 3 настоящего Договора.</w:t>
      </w:r>
    </w:p>
    <w:p w:rsidR="00206B77" w:rsidRDefault="00206B77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2.3.4. Забрать автомобиль с территории Исполнителя в течени</w:t>
      </w:r>
      <w:proofErr w:type="gramStart"/>
      <w:r>
        <w:rPr>
          <w:rFonts w:ascii="Times New Roman" w:hAnsi="Times New Roman" w:cs="Times New Roman"/>
          <w:bCs/>
          <w:color w:val="000000"/>
        </w:rPr>
        <w:t>и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3(трех) суток с момента окончания сервисного обслуживания;</w:t>
      </w:r>
    </w:p>
    <w:p w:rsidR="00206B77" w:rsidRDefault="00206B77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 xml:space="preserve"> При превышении установленного срока хранения отремонтированного автомобиля Заказчик обязуется оплатить услуги по ответственному хранению автомобиля за каждые сутки превышения срока, в соответствии с настоящим Договором.  </w:t>
      </w:r>
    </w:p>
    <w:p w:rsidR="00206B77" w:rsidRDefault="00206B77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2.3.5. При нахождении автомобиля в ремонтной зоне Исполнителя: </w:t>
      </w:r>
    </w:p>
    <w:p w:rsidR="00206B77" w:rsidRDefault="00206B77">
      <w:pPr>
        <w:pStyle w:val="Preformat"/>
        <w:ind w:left="36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принимать решения по согласованию дополнительных услуг и установке запасных частей, возникших при расширении услуг согласованных в </w:t>
      </w:r>
      <w:proofErr w:type="spellStart"/>
      <w:r>
        <w:rPr>
          <w:rFonts w:ascii="Times New Roman" w:hAnsi="Times New Roman" w:cs="Times New Roman"/>
          <w:bCs/>
          <w:color w:val="000000"/>
        </w:rPr>
        <w:t>Заказ-наряде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в течени</w:t>
      </w:r>
      <w:proofErr w:type="gramStart"/>
      <w:r>
        <w:rPr>
          <w:rFonts w:ascii="Times New Roman" w:hAnsi="Times New Roman" w:cs="Times New Roman"/>
          <w:bCs/>
          <w:color w:val="000000"/>
        </w:rPr>
        <w:t>и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одного рабочего дня после  уведомления Заказчика Исполнителем;</w:t>
      </w:r>
    </w:p>
    <w:p w:rsidR="00206B77" w:rsidRDefault="00206B77">
      <w:pPr>
        <w:pStyle w:val="Preformat"/>
        <w:ind w:left="36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обеспечивать Исполнителя необходимыми запасными частями в течение одного рабочего дня при отказе Заказчиком от запасных частей, имеющихся в налич</w:t>
      </w:r>
      <w:proofErr w:type="gramStart"/>
      <w:r>
        <w:rPr>
          <w:rFonts w:ascii="Times New Roman" w:hAnsi="Times New Roman" w:cs="Times New Roman"/>
          <w:bCs/>
          <w:color w:val="000000"/>
        </w:rPr>
        <w:t>ии у И</w:t>
      </w:r>
      <w:proofErr w:type="gramEnd"/>
      <w:r>
        <w:rPr>
          <w:rFonts w:ascii="Times New Roman" w:hAnsi="Times New Roman" w:cs="Times New Roman"/>
          <w:bCs/>
          <w:color w:val="000000"/>
        </w:rPr>
        <w:t>сполнителя.</w:t>
      </w:r>
    </w:p>
    <w:p w:rsidR="00206B77" w:rsidRDefault="00206B77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2.3.6. Оплатить полностью и забрать все запасные части и расходные материалы, закупленные Исполнителем по Заявке Заказчика и условиям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</w:rPr>
        <w:t>Заказ-наряда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</w:rPr>
        <w:t>.</w:t>
      </w:r>
    </w:p>
    <w:p w:rsidR="00206B77" w:rsidRDefault="00206B77">
      <w:pPr>
        <w:pStyle w:val="Pre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2.3.7</w:t>
      </w:r>
      <w:r>
        <w:rPr>
          <w:rFonts w:ascii="Times New Roman" w:hAnsi="Times New Roman" w:cs="Times New Roman"/>
        </w:rPr>
        <w:t>. Заказчик (представитель Заказчика по доверенности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>:</w:t>
      </w:r>
    </w:p>
    <w:p w:rsidR="00206B77" w:rsidRDefault="00206B77">
      <w:pPr>
        <w:numPr>
          <w:ilvl w:val="0"/>
          <w:numId w:val="4"/>
        </w:numPr>
        <w:tabs>
          <w:tab w:val="left" w:pos="426"/>
          <w:tab w:val="left" w:pos="8647"/>
        </w:tabs>
        <w:ind w:left="284" w:hanging="153"/>
        <w:jc w:val="both"/>
      </w:pPr>
      <w:r>
        <w:t>Принимает участие в сдаче автомобиля для оказания услуг.</w:t>
      </w:r>
    </w:p>
    <w:p w:rsidR="00206B77" w:rsidRDefault="00206B77">
      <w:pPr>
        <w:numPr>
          <w:ilvl w:val="0"/>
          <w:numId w:val="4"/>
        </w:numPr>
        <w:tabs>
          <w:tab w:val="left" w:pos="426"/>
          <w:tab w:val="left" w:pos="8647"/>
        </w:tabs>
        <w:ind w:left="284" w:hanging="153"/>
        <w:jc w:val="both"/>
      </w:pPr>
      <w:r>
        <w:t>После оказания услуг участвует в сдаче-п</w:t>
      </w:r>
      <w:r w:rsidR="009F5983">
        <w:t xml:space="preserve">риемке автомобиля с подписанием </w:t>
      </w:r>
      <w:r>
        <w:t>Акта сдачи-приёмки оказанных услуг.</w:t>
      </w:r>
    </w:p>
    <w:p w:rsidR="00206B77" w:rsidRDefault="00206B77">
      <w:pPr>
        <w:pStyle w:val="Preformat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2.4. Заказчик имеет право:</w:t>
      </w:r>
    </w:p>
    <w:p w:rsidR="00206B77" w:rsidRDefault="00206B77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2.4.1. Получать информацию:</w:t>
      </w:r>
    </w:p>
    <w:p w:rsidR="00206B77" w:rsidRPr="005943EB" w:rsidRDefault="00206B77">
      <w:pPr>
        <w:pStyle w:val="Preformat"/>
        <w:jc w:val="both"/>
        <w:rPr>
          <w:rFonts w:ascii="Times New Roman" w:hAnsi="Times New Roman" w:cs="Times New Roman"/>
          <w:bCs/>
        </w:rPr>
      </w:pPr>
      <w:r w:rsidRPr="005943EB">
        <w:rPr>
          <w:rFonts w:ascii="Times New Roman" w:hAnsi="Times New Roman" w:cs="Times New Roman"/>
          <w:bCs/>
        </w:rPr>
        <w:t>- об условиях оказания услуг станции Исполнителя;</w:t>
      </w:r>
    </w:p>
    <w:p w:rsidR="00206B77" w:rsidRPr="005943EB" w:rsidRDefault="00206B77">
      <w:pPr>
        <w:pStyle w:val="Preformat"/>
        <w:jc w:val="both"/>
        <w:rPr>
          <w:rFonts w:ascii="Times New Roman" w:hAnsi="Times New Roman" w:cs="Times New Roman"/>
          <w:bCs/>
        </w:rPr>
      </w:pPr>
      <w:r w:rsidRPr="005943EB">
        <w:rPr>
          <w:rFonts w:ascii="Times New Roman" w:hAnsi="Times New Roman" w:cs="Times New Roman"/>
          <w:bCs/>
        </w:rPr>
        <w:t>- о ценах и сроках выполнения планируемых услуг и поставки запасных частей;</w:t>
      </w:r>
    </w:p>
    <w:p w:rsidR="00206B77" w:rsidRDefault="00206B77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о ходе оказания услуг;</w:t>
      </w:r>
    </w:p>
    <w:p w:rsidR="00206B77" w:rsidRDefault="00206B77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об обнаруженных неисправностях по результатам диагностики и иметь возможность визуально ознакомить с ними в ремонтной зоне в присутствии уполномоченного представителя Исполнителя (мастера смены).</w:t>
      </w:r>
    </w:p>
    <w:p w:rsidR="00206B77" w:rsidRDefault="00206B77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2.4.2. Получать рекомендации:</w:t>
      </w:r>
    </w:p>
    <w:p w:rsidR="00206B77" w:rsidRDefault="00206B77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по запасным частям, предлагаемым Исполнителем к замене;</w:t>
      </w:r>
    </w:p>
    <w:p w:rsidR="00206B77" w:rsidRDefault="00206B77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по срокам и объемам оказываемых услуг.</w:t>
      </w:r>
    </w:p>
    <w:p w:rsidR="00206B77" w:rsidRDefault="00206B77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2.4.3. Оставлять или забирать по своему усмотрению демонтируемые и замененные запасные </w:t>
      </w:r>
      <w:proofErr w:type="gramStart"/>
      <w:r>
        <w:rPr>
          <w:rFonts w:ascii="Times New Roman" w:hAnsi="Times New Roman" w:cs="Times New Roman"/>
          <w:bCs/>
          <w:color w:val="000000"/>
        </w:rPr>
        <w:t>части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и расходные материалы у Исполнителя при проведении обслуживания. Право собственности на оставленные запасные </w:t>
      </w:r>
      <w:proofErr w:type="gramStart"/>
      <w:r>
        <w:rPr>
          <w:rFonts w:ascii="Times New Roman" w:hAnsi="Times New Roman" w:cs="Times New Roman"/>
          <w:bCs/>
          <w:color w:val="000000"/>
        </w:rPr>
        <w:t>части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и расходные материалы переходит от Заказчика к Исполнителю в момент выезда автомобиля с ремонтной зоны Исполнителя.</w:t>
      </w:r>
    </w:p>
    <w:p w:rsidR="00206B77" w:rsidRDefault="00206B77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2.4.4. Отказаться от ремонта в связи с изменившимися обстоятельствами, но оплатив при этом уже оказанные Исполнителем </w:t>
      </w:r>
      <w:proofErr w:type="gramStart"/>
      <w:r>
        <w:rPr>
          <w:rFonts w:ascii="Times New Roman" w:hAnsi="Times New Roman" w:cs="Times New Roman"/>
          <w:bCs/>
          <w:color w:val="000000"/>
        </w:rPr>
        <w:t>услуги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согласно подтверждающим документам.</w:t>
      </w:r>
    </w:p>
    <w:p w:rsidR="00206B77" w:rsidRDefault="00206B77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2.4.5. Производить у Исполнителя гарантийный ремонт узлов и агрегатов согласно п. 2.1.6. настоящего Договора, при условии соблюдения Заказчиком указанных Исполнителем рекомендаций.</w:t>
      </w:r>
    </w:p>
    <w:p w:rsidR="00206B77" w:rsidRDefault="00206B77">
      <w:pPr>
        <w:pStyle w:val="Pre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2.4.6. Ожидать окончания оказания услуг на территории Исполнителя, в специально отведенном месте, в течение рабочего дня.</w:t>
      </w:r>
    </w:p>
    <w:p w:rsidR="00206B77" w:rsidRDefault="00206B77">
      <w:pPr>
        <w:tabs>
          <w:tab w:val="left" w:pos="8647"/>
        </w:tabs>
        <w:jc w:val="both"/>
        <w:rPr>
          <w:b/>
          <w:sz w:val="22"/>
          <w:szCs w:val="22"/>
        </w:rPr>
      </w:pPr>
    </w:p>
    <w:p w:rsidR="00534535" w:rsidRDefault="00206B77" w:rsidP="00A56274">
      <w:pPr>
        <w:tabs>
          <w:tab w:val="left" w:pos="864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расчета</w:t>
      </w:r>
    </w:p>
    <w:p w:rsidR="000F11CE" w:rsidRDefault="000F11CE">
      <w:pPr>
        <w:pStyle w:val="Preformat"/>
        <w:ind w:left="1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F11CE" w:rsidRPr="00F92BFA" w:rsidRDefault="000F11CE" w:rsidP="000F11CE">
      <w:pPr>
        <w:ind w:firstLine="284"/>
        <w:jc w:val="both"/>
        <w:rPr>
          <w:rStyle w:val="FontStyle13"/>
          <w:rFonts w:eastAsia="Lucida Sans Unicode"/>
        </w:rPr>
      </w:pPr>
      <w:r w:rsidRPr="00F92BFA">
        <w:rPr>
          <w:rStyle w:val="FontStyle13"/>
          <w:rFonts w:eastAsia="Lucida Sans Unicode"/>
        </w:rPr>
        <w:t xml:space="preserve">3.1. </w:t>
      </w:r>
      <w:r w:rsidRPr="00F92BFA">
        <w:t xml:space="preserve">Сумма по Договору составляет </w:t>
      </w:r>
      <w:r w:rsidR="00F92BFA" w:rsidRPr="00F92BFA">
        <w:t>не более</w:t>
      </w:r>
      <w:proofErr w:type="gramStart"/>
      <w:r w:rsidR="00F92BFA" w:rsidRPr="00F92BFA">
        <w:t xml:space="preserve"> _____________</w:t>
      </w:r>
      <w:r w:rsidR="00BC046F" w:rsidRPr="00F92BFA">
        <w:t xml:space="preserve"> </w:t>
      </w:r>
      <w:r w:rsidR="00F92BFA" w:rsidRPr="00F92BFA">
        <w:t>(_____________________</w:t>
      </w:r>
      <w:r w:rsidRPr="00F92BFA">
        <w:t>),</w:t>
      </w:r>
      <w:r w:rsidR="00F92BFA" w:rsidRPr="00F92BFA">
        <w:t xml:space="preserve"> </w:t>
      </w:r>
      <w:proofErr w:type="gramEnd"/>
      <w:r w:rsidR="00F92BFA" w:rsidRPr="00F92BFA">
        <w:t>НДС ___________</w:t>
      </w:r>
      <w:r w:rsidRPr="00F92BFA">
        <w:t>.</w:t>
      </w:r>
    </w:p>
    <w:p w:rsidR="000F11CE" w:rsidRPr="00F92BFA" w:rsidRDefault="000F11CE" w:rsidP="000F11CE">
      <w:pPr>
        <w:widowControl/>
        <w:ind w:firstLine="284"/>
        <w:jc w:val="both"/>
      </w:pPr>
      <w:r w:rsidRPr="00F92BFA">
        <w:rPr>
          <w:bCs/>
        </w:rPr>
        <w:t>3.2.</w:t>
      </w:r>
      <w:r w:rsidRPr="00F92BFA">
        <w:t xml:space="preserve"> Заказчик оплачивает оказанные услуги  на основании Счета, Акта о</w:t>
      </w:r>
      <w:r w:rsidR="00062D05" w:rsidRPr="00F92BFA">
        <w:t xml:space="preserve">б оказании услуг и </w:t>
      </w:r>
      <w:proofErr w:type="spellStart"/>
      <w:proofErr w:type="gramStart"/>
      <w:r w:rsidR="00062D05" w:rsidRPr="00F92BFA">
        <w:t>Заказ-наряда</w:t>
      </w:r>
      <w:proofErr w:type="spellEnd"/>
      <w:proofErr w:type="gramEnd"/>
      <w:r w:rsidRPr="00F92BFA">
        <w:t>. Сто</w:t>
      </w:r>
      <w:r w:rsidRPr="00F92BFA">
        <w:t>и</w:t>
      </w:r>
      <w:r w:rsidRPr="00F92BFA">
        <w:t>мость услуг в рамках настоящего До</w:t>
      </w:r>
      <w:r w:rsidR="00F92BFA">
        <w:t>говора НДС __________________.</w:t>
      </w:r>
    </w:p>
    <w:p w:rsidR="00062D05" w:rsidRPr="00F92BFA" w:rsidRDefault="00062D05" w:rsidP="00062D05">
      <w:pPr>
        <w:ind w:firstLine="284"/>
        <w:rPr>
          <w:rFonts w:eastAsia="Calibri"/>
        </w:rPr>
      </w:pPr>
      <w:r w:rsidRPr="00F92BFA">
        <w:t xml:space="preserve">3.3. Оплата оказанных услуг производится Заказчиком в течение 7 (семи) рабочих дней </w:t>
      </w:r>
      <w:proofErr w:type="gramStart"/>
      <w:r w:rsidRPr="00F92BFA">
        <w:t>с даты утверждения</w:t>
      </w:r>
      <w:proofErr w:type="gramEnd"/>
      <w:r w:rsidRPr="00F92BFA">
        <w:t xml:space="preserve"> </w:t>
      </w:r>
      <w:proofErr w:type="spellStart"/>
      <w:r w:rsidRPr="00F92BFA">
        <w:rPr>
          <w:rFonts w:eastAsia="Calibri"/>
        </w:rPr>
        <w:t>акт</w:t>
      </w:r>
      <w:r w:rsidRPr="00F92BFA">
        <w:rPr>
          <w:rFonts w:eastAsia="Calibri"/>
        </w:rPr>
        <w:t>а</w:t>
      </w:r>
      <w:r w:rsidRPr="00F92BFA">
        <w:rPr>
          <w:rFonts w:eastAsia="Calibri"/>
        </w:rPr>
        <w:t>приемки</w:t>
      </w:r>
      <w:proofErr w:type="spellEnd"/>
      <w:r w:rsidRPr="00F92BFA">
        <w:rPr>
          <w:rFonts w:eastAsia="Calibri"/>
        </w:rPr>
        <w:t xml:space="preserve"> товаров, работ, услуг по ф.0510452, в ред. Приказов Минфина России от 30.10.2023 № 174н, от 30.09.2024 № 144н (далее - </w:t>
      </w:r>
      <w:r w:rsidRPr="00F92BFA">
        <w:t>акта приемки ф. 0510452).</w:t>
      </w:r>
    </w:p>
    <w:p w:rsidR="000F11CE" w:rsidRPr="00F92BFA" w:rsidRDefault="00062D05" w:rsidP="000F11CE">
      <w:pPr>
        <w:widowControl/>
        <w:ind w:firstLine="284"/>
        <w:jc w:val="both"/>
        <w:rPr>
          <w:b/>
          <w:bCs/>
        </w:rPr>
      </w:pPr>
      <w:r w:rsidRPr="00F92BFA">
        <w:rPr>
          <w:bCs/>
        </w:rPr>
        <w:t>3.4</w:t>
      </w:r>
      <w:r w:rsidR="000F11CE" w:rsidRPr="00F92BFA">
        <w:rPr>
          <w:bCs/>
        </w:rPr>
        <w:t>.</w:t>
      </w:r>
      <w:r w:rsidR="000F11CE" w:rsidRPr="00F92BFA">
        <w:rPr>
          <w:b/>
          <w:bCs/>
        </w:rPr>
        <w:t xml:space="preserve"> </w:t>
      </w:r>
      <w:r w:rsidR="000F11CE" w:rsidRPr="00F92BFA">
        <w:rPr>
          <w:bCs/>
        </w:rPr>
        <w:t xml:space="preserve">Оплата услуг производится по безналичному расчету в рублях Российской Федерации, путем перечисления денежных средств на расчетный счет Исполнителя. Услуга считается оплаченной </w:t>
      </w:r>
      <w:proofErr w:type="gramStart"/>
      <w:r w:rsidR="000F11CE" w:rsidRPr="00F92BFA">
        <w:rPr>
          <w:bCs/>
        </w:rPr>
        <w:t>с даты поступления</w:t>
      </w:r>
      <w:proofErr w:type="gramEnd"/>
      <w:r w:rsidR="000F11CE" w:rsidRPr="00F92BFA">
        <w:rPr>
          <w:bCs/>
        </w:rPr>
        <w:t xml:space="preserve"> денежных средств на расчетный счет Исполнителя.</w:t>
      </w:r>
      <w:r w:rsidR="000F11CE" w:rsidRPr="00F92BFA">
        <w:rPr>
          <w:b/>
          <w:bCs/>
        </w:rPr>
        <w:t xml:space="preserve"> </w:t>
      </w:r>
    </w:p>
    <w:p w:rsidR="000F11CE" w:rsidRPr="00F92BFA" w:rsidRDefault="00062D05" w:rsidP="000F11CE">
      <w:pPr>
        <w:widowControl/>
        <w:ind w:firstLine="284"/>
        <w:jc w:val="both"/>
        <w:rPr>
          <w:bCs/>
        </w:rPr>
      </w:pPr>
      <w:r w:rsidRPr="00F92BFA">
        <w:rPr>
          <w:bCs/>
        </w:rPr>
        <w:t>3.5</w:t>
      </w:r>
      <w:r w:rsidR="000F11CE" w:rsidRPr="00F92BFA">
        <w:rPr>
          <w:bCs/>
        </w:rPr>
        <w:t xml:space="preserve">. Иной порядок услуг может быть согласован Сторонами в </w:t>
      </w:r>
      <w:proofErr w:type="gramStart"/>
      <w:r w:rsidR="000F11CE" w:rsidRPr="00F92BFA">
        <w:rPr>
          <w:bCs/>
        </w:rPr>
        <w:t>конкретном</w:t>
      </w:r>
      <w:proofErr w:type="gramEnd"/>
      <w:r w:rsidR="000F11CE" w:rsidRPr="00F92BFA">
        <w:rPr>
          <w:bCs/>
        </w:rPr>
        <w:t xml:space="preserve"> </w:t>
      </w:r>
      <w:proofErr w:type="spellStart"/>
      <w:r w:rsidR="000F11CE" w:rsidRPr="00F92BFA">
        <w:rPr>
          <w:bCs/>
        </w:rPr>
        <w:t>Заказ-наряде</w:t>
      </w:r>
      <w:proofErr w:type="spellEnd"/>
      <w:r w:rsidR="000F11CE" w:rsidRPr="00F92BFA">
        <w:rPr>
          <w:bCs/>
        </w:rPr>
        <w:t>.</w:t>
      </w:r>
    </w:p>
    <w:p w:rsidR="000F11CE" w:rsidRPr="00F92BFA" w:rsidRDefault="00062D05" w:rsidP="000F11CE">
      <w:pPr>
        <w:widowControl/>
        <w:ind w:firstLine="284"/>
        <w:jc w:val="both"/>
        <w:rPr>
          <w:bCs/>
        </w:rPr>
      </w:pPr>
      <w:r w:rsidRPr="00F92BFA">
        <w:rPr>
          <w:bCs/>
        </w:rPr>
        <w:t>3.6</w:t>
      </w:r>
      <w:r w:rsidR="000F11CE" w:rsidRPr="00F92BFA">
        <w:rPr>
          <w:bCs/>
        </w:rPr>
        <w:t>. Стоимость ответственного хранения одного автомобиля в сутки, при нарушении условий, указанных в п. 2.3.4. на</w:t>
      </w:r>
      <w:r w:rsidR="00F92BFA">
        <w:rPr>
          <w:bCs/>
        </w:rPr>
        <w:t>стоящего Договора, ______________</w:t>
      </w:r>
      <w:r w:rsidR="000F11CE" w:rsidRPr="00F92BFA">
        <w:rPr>
          <w:bCs/>
        </w:rPr>
        <w:t xml:space="preserve"> рублей в сутки, Н</w:t>
      </w:r>
      <w:r w:rsidR="00F92BFA">
        <w:rPr>
          <w:bCs/>
        </w:rPr>
        <w:t>ДС ________________.</w:t>
      </w:r>
    </w:p>
    <w:p w:rsidR="000F11CE" w:rsidRDefault="000F11CE" w:rsidP="000F11CE">
      <w:pPr>
        <w:pStyle w:val="Preformat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06B77" w:rsidRPr="00F92BFA" w:rsidRDefault="00206B77">
      <w:pPr>
        <w:pStyle w:val="Preformat"/>
        <w:ind w:left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92BFA">
        <w:rPr>
          <w:rFonts w:ascii="Times New Roman" w:hAnsi="Times New Roman" w:cs="Times New Roman"/>
          <w:b/>
          <w:bCs/>
          <w:sz w:val="22"/>
          <w:szCs w:val="22"/>
        </w:rPr>
        <w:t>4.Порядок оказания, приемки и сдачи услуг</w:t>
      </w:r>
    </w:p>
    <w:p w:rsidR="00BE05B7" w:rsidRPr="00F92BFA" w:rsidRDefault="00BE05B7" w:rsidP="00BE05B7">
      <w:pPr>
        <w:ind w:firstLine="120"/>
        <w:jc w:val="both"/>
        <w:rPr>
          <w:rFonts w:eastAsia="Calibri"/>
        </w:rPr>
      </w:pPr>
      <w:r w:rsidRPr="00F92BFA">
        <w:rPr>
          <w:rFonts w:eastAsia="Calibri"/>
        </w:rPr>
        <w:t xml:space="preserve">4.1.  По факту </w:t>
      </w:r>
      <w:r w:rsidRPr="00F92BFA">
        <w:t>оказания услуг</w:t>
      </w:r>
      <w:r w:rsidRPr="00F92BFA">
        <w:rPr>
          <w:rFonts w:eastAsia="Calibri"/>
        </w:rPr>
        <w:t xml:space="preserve"> Заказчиком составляется </w:t>
      </w:r>
      <w:r w:rsidRPr="00F92BFA">
        <w:t xml:space="preserve">акта приемки ф. 0510452. </w:t>
      </w:r>
      <w:r w:rsidRPr="00F92BFA">
        <w:rPr>
          <w:rFonts w:eastAsia="Calibri"/>
        </w:rPr>
        <w:t xml:space="preserve">Скан копия </w:t>
      </w:r>
      <w:r w:rsidRPr="00F92BFA">
        <w:t xml:space="preserve">акта приемки ф. 0510452 </w:t>
      </w:r>
      <w:r w:rsidRPr="00F92BFA">
        <w:rPr>
          <w:rFonts w:eastAsia="Calibri"/>
        </w:rPr>
        <w:t xml:space="preserve"> направляется Исполнителю  с помощью  электронного документооборота/по электронной почте. В случае если при приемке услуг возникают претензии и расхождения, Исполнитель подписывает копию акта приемки ф. 0510452 и направляет скан копию подписанного акта Заказчику с помощью электронного документооборота/по эле</w:t>
      </w:r>
      <w:r w:rsidRPr="00F92BFA">
        <w:rPr>
          <w:rFonts w:eastAsia="Calibri"/>
        </w:rPr>
        <w:t>к</w:t>
      </w:r>
      <w:r w:rsidRPr="00F92BFA">
        <w:rPr>
          <w:rFonts w:eastAsia="Calibri"/>
        </w:rPr>
        <w:t>тронной почте: ____.</w:t>
      </w:r>
    </w:p>
    <w:p w:rsidR="00206B77" w:rsidRPr="00F92BFA" w:rsidRDefault="00BE05B7" w:rsidP="00BE05B7">
      <w:pPr>
        <w:spacing w:line="276" w:lineRule="auto"/>
        <w:jc w:val="both"/>
        <w:rPr>
          <w:strike/>
        </w:rPr>
      </w:pPr>
      <w:r w:rsidRPr="00F92BFA">
        <w:rPr>
          <w:rFonts w:eastAsia="Calibri"/>
        </w:rPr>
        <w:t>В случае</w:t>
      </w:r>
      <w:proofErr w:type="gramStart"/>
      <w:r w:rsidRPr="00F92BFA">
        <w:rPr>
          <w:rFonts w:eastAsia="Calibri"/>
        </w:rPr>
        <w:t>,</w:t>
      </w:r>
      <w:proofErr w:type="gramEnd"/>
      <w:r w:rsidRPr="00F92BFA">
        <w:rPr>
          <w:rFonts w:eastAsia="Calibri"/>
        </w:rPr>
        <w:t xml:space="preserve"> если при приемке услуг отсутствуют претензии и расхождения, акт приемки ф. 0510452 носит уведомител</w:t>
      </w:r>
      <w:r w:rsidRPr="00F92BFA">
        <w:rPr>
          <w:rFonts w:eastAsia="Calibri"/>
        </w:rPr>
        <w:t>ь</w:t>
      </w:r>
      <w:r w:rsidRPr="00F92BFA">
        <w:rPr>
          <w:rFonts w:eastAsia="Calibri"/>
        </w:rPr>
        <w:t>ный характер, и не требует подписания Исполнителем.</w:t>
      </w:r>
    </w:p>
    <w:p w:rsidR="00206B77" w:rsidRDefault="00BE05B7">
      <w:pPr>
        <w:pStyle w:val="Preformat"/>
        <w:ind w:left="120"/>
        <w:jc w:val="both"/>
        <w:rPr>
          <w:rFonts w:ascii="Times New Roman" w:hAnsi="Times New Roman" w:cs="Times New Roman"/>
        </w:rPr>
      </w:pPr>
      <w:r w:rsidRPr="00F92BFA">
        <w:rPr>
          <w:rFonts w:ascii="Times New Roman" w:hAnsi="Times New Roman" w:cs="Times New Roman"/>
        </w:rPr>
        <w:t>4.2</w:t>
      </w:r>
      <w:r w:rsidR="00206B77" w:rsidRPr="00F92BFA">
        <w:rPr>
          <w:rFonts w:ascii="Times New Roman" w:hAnsi="Times New Roman" w:cs="Times New Roman"/>
        </w:rPr>
        <w:t xml:space="preserve">. Прием автомобиля Заказчика производится по </w:t>
      </w:r>
      <w:proofErr w:type="spellStart"/>
      <w:proofErr w:type="gramStart"/>
      <w:r w:rsidR="00206B77" w:rsidRPr="00F92BFA">
        <w:rPr>
          <w:rFonts w:ascii="Times New Roman" w:hAnsi="Times New Roman" w:cs="Times New Roman"/>
        </w:rPr>
        <w:t>Заказ-наряду</w:t>
      </w:r>
      <w:proofErr w:type="spellEnd"/>
      <w:proofErr w:type="gramEnd"/>
      <w:r w:rsidR="00206B77" w:rsidRPr="00F92BFA">
        <w:rPr>
          <w:rFonts w:ascii="Times New Roman" w:hAnsi="Times New Roman" w:cs="Times New Roman"/>
        </w:rPr>
        <w:t>,</w:t>
      </w:r>
      <w:r w:rsidR="00232F59" w:rsidRPr="00F92BFA">
        <w:rPr>
          <w:rFonts w:ascii="Times New Roman" w:hAnsi="Times New Roman" w:cs="Times New Roman"/>
        </w:rPr>
        <w:t xml:space="preserve"> в котором, помимо указанной в</w:t>
      </w:r>
      <w:r w:rsidR="00206B77" w:rsidRPr="00F92BFA">
        <w:rPr>
          <w:rFonts w:ascii="Times New Roman" w:hAnsi="Times New Roman" w:cs="Times New Roman"/>
        </w:rPr>
        <w:t xml:space="preserve"> п.2.1.1 Договора информации отражается реальное техническое состояние автомобиля на момент его принятия, указывается его комплектность, видимые</w:t>
      </w:r>
      <w:r w:rsidR="00206B77">
        <w:rPr>
          <w:rFonts w:ascii="Times New Roman" w:hAnsi="Times New Roman" w:cs="Times New Roman"/>
        </w:rPr>
        <w:t xml:space="preserve"> наружные повреждения и дефекты, которые определяются и фиксируются представителем Заказчика и Исполнителя. При предоставлении Заказчиком запасных частей и материалов одновременно с </w:t>
      </w:r>
      <w:proofErr w:type="spellStart"/>
      <w:proofErr w:type="gramStart"/>
      <w:r w:rsidR="00206B77">
        <w:rPr>
          <w:rFonts w:ascii="Times New Roman" w:hAnsi="Times New Roman" w:cs="Times New Roman"/>
        </w:rPr>
        <w:t>Заказ-нарядом</w:t>
      </w:r>
      <w:proofErr w:type="spellEnd"/>
      <w:proofErr w:type="gramEnd"/>
      <w:r w:rsidR="00206B77">
        <w:rPr>
          <w:rFonts w:ascii="Times New Roman" w:hAnsi="Times New Roman" w:cs="Times New Roman"/>
        </w:rPr>
        <w:t xml:space="preserve"> составляется прием</w:t>
      </w:r>
      <w:r w:rsidR="00310E25">
        <w:rPr>
          <w:rFonts w:ascii="Times New Roman" w:hAnsi="Times New Roman" w:cs="Times New Roman"/>
        </w:rPr>
        <w:t>о</w:t>
      </w:r>
      <w:r w:rsidR="00206B77">
        <w:rPr>
          <w:rFonts w:ascii="Times New Roman" w:hAnsi="Times New Roman" w:cs="Times New Roman"/>
        </w:rPr>
        <w:t>-сдаточный акт, в котором указываются сведения о предоставлении Заказчиком запасных частей и материалов с указанием их точного наименования, описания и цены.</w:t>
      </w:r>
    </w:p>
    <w:p w:rsidR="008B0D6C" w:rsidRDefault="00206B77" w:rsidP="00BE05B7">
      <w:pPr>
        <w:tabs>
          <w:tab w:val="left" w:pos="8647"/>
        </w:tabs>
        <w:ind w:left="142"/>
        <w:jc w:val="both"/>
      </w:pPr>
      <w:r>
        <w:t xml:space="preserve">Автомобили принимаются к обслуживанию после прохождения мойки кузова (или технологической мойки кузова) и  по </w:t>
      </w:r>
      <w:proofErr w:type="spellStart"/>
      <w:proofErr w:type="gramStart"/>
      <w:r>
        <w:t>прием-сдаточному</w:t>
      </w:r>
      <w:proofErr w:type="spellEnd"/>
      <w:proofErr w:type="gramEnd"/>
      <w:r>
        <w:t xml:space="preserve"> акту, в котором указывается его комплектность, видимые наружные повреждения, дефекты. </w:t>
      </w:r>
      <w:r>
        <w:lastRenderedPageBreak/>
        <w:t>Присутствие ценных вещей, оружия, наркотических средств в автомобиле в период нахождения его на обслужив</w:t>
      </w:r>
      <w:r>
        <w:t>а</w:t>
      </w:r>
      <w:r>
        <w:t xml:space="preserve">нии не допускается. </w:t>
      </w:r>
    </w:p>
    <w:p w:rsidR="000A780B" w:rsidRDefault="00BE05B7">
      <w:pPr>
        <w:pStyle w:val="Preformat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="00206B77">
        <w:rPr>
          <w:rFonts w:ascii="Times New Roman" w:hAnsi="Times New Roman" w:cs="Times New Roman"/>
        </w:rPr>
        <w:t>. Обслуживание автомобиля Заказчика осуществляется на производственных площадях Исполнителя с использованием запасных частей и расходных материалов последнего. Заказчик вправе предоставить Исполнителю свои запасные части и расходные материалы.</w:t>
      </w:r>
    </w:p>
    <w:p w:rsidR="00206B77" w:rsidRDefault="00BE05B7">
      <w:pPr>
        <w:pStyle w:val="Preformat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206B77">
        <w:rPr>
          <w:rFonts w:ascii="Times New Roman" w:hAnsi="Times New Roman" w:cs="Times New Roman"/>
        </w:rPr>
        <w:t xml:space="preserve">. </w:t>
      </w:r>
      <w:r w:rsidR="008548FD">
        <w:rPr>
          <w:rFonts w:ascii="Times New Roman" w:hAnsi="Times New Roman" w:cs="Times New Roman"/>
        </w:rPr>
        <w:t>Предоставление эвакуатора/тягача, транспортировка автомобиля Заказчика на место ремонта, а также выезд ремонтной бригады осуществляется за счет Исполнителя и входит в общую стоимость услуг.</w:t>
      </w:r>
      <w:r w:rsidR="00206B77">
        <w:rPr>
          <w:rFonts w:ascii="Times New Roman" w:hAnsi="Times New Roman" w:cs="Times New Roman"/>
        </w:rPr>
        <w:t>.</w:t>
      </w:r>
    </w:p>
    <w:p w:rsidR="00206B77" w:rsidRDefault="00BE05B7">
      <w:pPr>
        <w:tabs>
          <w:tab w:val="left" w:pos="8647"/>
        </w:tabs>
        <w:ind w:left="142"/>
        <w:jc w:val="both"/>
      </w:pPr>
      <w:r>
        <w:t>4.5</w:t>
      </w:r>
      <w:r w:rsidR="00206B77">
        <w:t>. В случае отсутствия на момент принятия автомобиля необходимых запчастей, Исполнитель принимает меры к их скорейшему получению</w:t>
      </w:r>
      <w:proofErr w:type="gramStart"/>
      <w:r w:rsidR="00206B77">
        <w:t xml:space="preserve"> ,</w:t>
      </w:r>
      <w:proofErr w:type="gramEnd"/>
      <w:r w:rsidR="00206B77">
        <w:t xml:space="preserve"> а так же оказывает  содействие в приобретении необходимых для оказания услуг  з</w:t>
      </w:r>
      <w:r w:rsidR="00206B77">
        <w:t>а</w:t>
      </w:r>
      <w:r w:rsidR="00206B77">
        <w:t xml:space="preserve">пасных частей, узлов, агрегатов, горюче-смазочных материалов и т.д. </w:t>
      </w:r>
    </w:p>
    <w:p w:rsidR="00206B77" w:rsidRDefault="00BE05B7" w:rsidP="0023425D">
      <w:pPr>
        <w:tabs>
          <w:tab w:val="left" w:pos="8647"/>
        </w:tabs>
        <w:ind w:left="142"/>
        <w:jc w:val="both"/>
      </w:pPr>
      <w:r>
        <w:t>4.6</w:t>
      </w:r>
      <w:r w:rsidR="00206B77">
        <w:t>. За качество предоставленных Заказчиком для оказания услуг запасных частей и расходных материалов, а  также за возможные последствия их недостаточного качества Исполнитель ответственности не несет.</w:t>
      </w:r>
    </w:p>
    <w:p w:rsidR="00206B77" w:rsidRDefault="00BE05B7">
      <w:pPr>
        <w:pStyle w:val="Preformat"/>
        <w:ind w:left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4.7</w:t>
      </w:r>
      <w:r w:rsidR="00206B77">
        <w:rPr>
          <w:rFonts w:ascii="Times New Roman" w:hAnsi="Times New Roman" w:cs="Times New Roman"/>
        </w:rPr>
        <w:t xml:space="preserve">. </w:t>
      </w:r>
      <w:r w:rsidR="00206B77">
        <w:rPr>
          <w:rFonts w:ascii="Times New Roman" w:hAnsi="Times New Roman" w:cs="Times New Roman"/>
          <w:bCs/>
          <w:color w:val="000000"/>
        </w:rPr>
        <w:t xml:space="preserve">Исполнитель самостоятельно определяет причину неисправности автомобиля Заказчика и принимает решение по оказанию необходимых услуг и замене соответствующих деталей, </w:t>
      </w:r>
      <w:r w:rsidR="00206B77">
        <w:rPr>
          <w:rFonts w:ascii="Times New Roman" w:hAnsi="Times New Roman" w:cs="Times New Roman"/>
          <w:bCs/>
        </w:rPr>
        <w:t>узлов, агрегатов и использованию расходных материалов и согласовывает их с Заказчиком.</w:t>
      </w:r>
    </w:p>
    <w:p w:rsidR="00206B77" w:rsidRDefault="00206B77">
      <w:pPr>
        <w:pStyle w:val="Preformat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При необходимости приобретения запасных частей для  обслуживания автомобиля Заказчика, отсутствующих на складе Исполнителя, срок выполнения работ Исполнителем сдвигается, с согласия Заказчика, на время, необходимое для получения таких запасных частей.</w:t>
      </w:r>
      <w:r>
        <w:rPr>
          <w:rFonts w:ascii="Times New Roman" w:hAnsi="Times New Roman" w:cs="Times New Roman"/>
        </w:rPr>
        <w:t xml:space="preserve"> </w:t>
      </w:r>
    </w:p>
    <w:p w:rsidR="00206B77" w:rsidRPr="006775CA" w:rsidRDefault="00BE05B7">
      <w:pPr>
        <w:pStyle w:val="Preformat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206B77" w:rsidRPr="006775CA">
        <w:rPr>
          <w:rFonts w:ascii="Times New Roman" w:hAnsi="Times New Roman" w:cs="Times New Roman"/>
        </w:rPr>
        <w:t xml:space="preserve">.Объем, стоимость услуг и сроки оказания услуг определяются на основании тарифов организации Исполнителя на обслуживание, и указываются в </w:t>
      </w:r>
      <w:proofErr w:type="spellStart"/>
      <w:proofErr w:type="gramStart"/>
      <w:r w:rsidR="00206B77" w:rsidRPr="006775CA">
        <w:rPr>
          <w:rFonts w:ascii="Times New Roman" w:hAnsi="Times New Roman" w:cs="Times New Roman"/>
        </w:rPr>
        <w:t>Заказ-наряде</w:t>
      </w:r>
      <w:proofErr w:type="spellEnd"/>
      <w:proofErr w:type="gramEnd"/>
      <w:r w:rsidR="00206B77" w:rsidRPr="006775CA">
        <w:rPr>
          <w:rFonts w:ascii="Times New Roman" w:hAnsi="Times New Roman" w:cs="Times New Roman"/>
        </w:rPr>
        <w:t>. Исполнитель принимает автомобиль Заказчика для оказания услуг</w:t>
      </w:r>
      <w:r w:rsidR="00762DDA" w:rsidRPr="006775CA">
        <w:rPr>
          <w:rFonts w:ascii="Times New Roman" w:hAnsi="Times New Roman" w:cs="Times New Roman"/>
        </w:rPr>
        <w:t>, являющихся предметом данного Д</w:t>
      </w:r>
      <w:r w:rsidR="00206B77" w:rsidRPr="006775CA">
        <w:rPr>
          <w:rFonts w:ascii="Times New Roman" w:hAnsi="Times New Roman" w:cs="Times New Roman"/>
        </w:rPr>
        <w:t>оговора оказания услуг, после согласования и по</w:t>
      </w:r>
      <w:r w:rsidR="00BC046F">
        <w:rPr>
          <w:rFonts w:ascii="Times New Roman" w:hAnsi="Times New Roman" w:cs="Times New Roman"/>
        </w:rPr>
        <w:t>дписания С</w:t>
      </w:r>
      <w:r w:rsidR="0023425D" w:rsidRPr="006775CA">
        <w:rPr>
          <w:rFonts w:ascii="Times New Roman" w:hAnsi="Times New Roman" w:cs="Times New Roman"/>
        </w:rPr>
        <w:t xml:space="preserve">торонами </w:t>
      </w:r>
      <w:proofErr w:type="spellStart"/>
      <w:proofErr w:type="gramStart"/>
      <w:r w:rsidR="0023425D" w:rsidRPr="006775CA">
        <w:rPr>
          <w:rFonts w:ascii="Times New Roman" w:hAnsi="Times New Roman" w:cs="Times New Roman"/>
        </w:rPr>
        <w:t>Заказ-наряда</w:t>
      </w:r>
      <w:proofErr w:type="spellEnd"/>
      <w:proofErr w:type="gramEnd"/>
      <w:r>
        <w:rPr>
          <w:rFonts w:ascii="Times New Roman" w:hAnsi="Times New Roman" w:cs="Times New Roman"/>
        </w:rPr>
        <w:t>:</w:t>
      </w:r>
    </w:p>
    <w:p w:rsidR="0023425D" w:rsidRPr="006775CA" w:rsidRDefault="00BE05B7" w:rsidP="0023425D">
      <w:pPr>
        <w:widowControl/>
        <w:autoSpaceDE/>
        <w:ind w:left="142" w:firstLine="578"/>
        <w:jc w:val="both"/>
      </w:pPr>
      <w:r>
        <w:rPr>
          <w:rFonts w:eastAsia="Arial"/>
        </w:rPr>
        <w:t>4.8</w:t>
      </w:r>
      <w:r w:rsidR="0023425D" w:rsidRPr="006775CA">
        <w:rPr>
          <w:rFonts w:eastAsia="Arial"/>
        </w:rPr>
        <w:t>.1.</w:t>
      </w:r>
      <w:r w:rsidR="0023425D" w:rsidRPr="006775CA">
        <w:t>Сроки оказания услуг с момента составления ремонтного заказа и сдачи автомобиля Заказчику соста</w:t>
      </w:r>
      <w:r w:rsidR="0023425D" w:rsidRPr="006775CA">
        <w:t>в</w:t>
      </w:r>
      <w:r w:rsidR="0023425D" w:rsidRPr="006775CA">
        <w:t>ляют:</w:t>
      </w:r>
    </w:p>
    <w:p w:rsidR="0023425D" w:rsidRPr="006775CA" w:rsidRDefault="0023425D" w:rsidP="0023425D">
      <w:pPr>
        <w:widowControl/>
        <w:autoSpaceDE/>
        <w:ind w:firstLine="720"/>
        <w:jc w:val="both"/>
      </w:pPr>
      <w:r w:rsidRPr="006775CA">
        <w:t>-текущий ремонт автомобиля должен производиться в течение 1 (одного) рабочего дня.</w:t>
      </w:r>
    </w:p>
    <w:p w:rsidR="0023425D" w:rsidRPr="006775CA" w:rsidRDefault="0023425D" w:rsidP="0023425D">
      <w:pPr>
        <w:widowControl/>
        <w:autoSpaceDE/>
        <w:ind w:firstLine="720"/>
        <w:jc w:val="both"/>
      </w:pPr>
      <w:r w:rsidRPr="006775CA">
        <w:t>-агрегатный ремонт должен производиться в течение 3 (трех) рабочих дней.</w:t>
      </w:r>
    </w:p>
    <w:p w:rsidR="00410ED7" w:rsidRDefault="00BE05B7" w:rsidP="00410ED7">
      <w:pPr>
        <w:pStyle w:val="Preformat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="00206B77">
        <w:rPr>
          <w:rFonts w:ascii="Times New Roman" w:hAnsi="Times New Roman" w:cs="Times New Roman"/>
        </w:rPr>
        <w:t>. Выдача автомобиля Заказчику производится после контроля Исполнителем полноты и качества оказанной услуги, комплектности и сохранности товарного вида автомобиля.</w:t>
      </w:r>
    </w:p>
    <w:p w:rsidR="005664E3" w:rsidRDefault="00BE05B7" w:rsidP="00410ED7">
      <w:pPr>
        <w:pStyle w:val="Preformat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4.10</w:t>
      </w:r>
      <w:r w:rsidR="00410ED7">
        <w:rPr>
          <w:rFonts w:ascii="Times New Roman" w:hAnsi="Times New Roman" w:cs="Times New Roman"/>
        </w:rPr>
        <w:t xml:space="preserve"> </w:t>
      </w:r>
      <w:r w:rsidR="00206B77">
        <w:rPr>
          <w:rFonts w:ascii="Times New Roman" w:hAnsi="Times New Roman" w:cs="Times New Roman"/>
        </w:rPr>
        <w:t>Заказчик обязан при приемке услуг проверить с участием Исполнителя комплектность и техническое состояние автомобиля, а также объем и качество оказанной услуги, исправность узлов и агрегатов, подвергшихся ремонту, и принять оказанную услугу. При  обнаружении отступлений от Договора, ухудша</w:t>
      </w:r>
      <w:r w:rsidR="00762DDA">
        <w:rPr>
          <w:rFonts w:ascii="Times New Roman" w:hAnsi="Times New Roman" w:cs="Times New Roman"/>
        </w:rPr>
        <w:t>ющих результат оказанной услуги</w:t>
      </w:r>
      <w:r w:rsidR="00206B77">
        <w:rPr>
          <w:rFonts w:ascii="Times New Roman" w:hAnsi="Times New Roman" w:cs="Times New Roman"/>
        </w:rPr>
        <w:t>, подмены составных частей, некомплектности автомобиля и других недостатков Заказчик обязан немедленно заявить об этом Исполнителю. Указанные недостатки должны быть описаны в Акте сдач</w:t>
      </w:r>
      <w:proofErr w:type="gramStart"/>
      <w:r w:rsidR="00206B77">
        <w:rPr>
          <w:rFonts w:ascii="Times New Roman" w:hAnsi="Times New Roman" w:cs="Times New Roman"/>
        </w:rPr>
        <w:t>и-</w:t>
      </w:r>
      <w:proofErr w:type="gramEnd"/>
      <w:r w:rsidR="00206B77">
        <w:rPr>
          <w:rFonts w:ascii="Times New Roman" w:hAnsi="Times New Roman" w:cs="Times New Roman"/>
        </w:rPr>
        <w:t xml:space="preserve"> приёмки оказанных услуг или ином документе, удостоверяющем приемку, который подписывается ответственным лицом Исполнителя и Заказчиком. Заказчик, обнаруживший недостатки при приемке заказа, вправе ссылаться на них, если в Акте сдачи-приёмки оказанных услуг или ином документе, удостоверяющем приемку, были оговорены эти недостатки либо возможность последующего предъявления требований по их устранению.  С момента подписания Заказчиком Акта сдачи-приёмки оказанных услуг, Исполнитель считается исполнившим обязател</w:t>
      </w:r>
      <w:r w:rsidR="00622DD1">
        <w:rPr>
          <w:rFonts w:ascii="Times New Roman" w:hAnsi="Times New Roman" w:cs="Times New Roman"/>
        </w:rPr>
        <w:t>ьства надлежащим образом.</w:t>
      </w:r>
      <w:r w:rsidR="005664E3">
        <w:rPr>
          <w:rFonts w:ascii="Times New Roman" w:hAnsi="Times New Roman" w:cs="Times New Roman"/>
        </w:rPr>
        <w:t xml:space="preserve">  </w:t>
      </w:r>
    </w:p>
    <w:p w:rsidR="00206B77" w:rsidRDefault="00BE05B7" w:rsidP="005664E3">
      <w:pPr>
        <w:pStyle w:val="Preformat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4.11</w:t>
      </w:r>
      <w:r w:rsidR="00206B77">
        <w:rPr>
          <w:rFonts w:ascii="Times New Roman" w:hAnsi="Times New Roman" w:cs="Times New Roman"/>
        </w:rPr>
        <w:t>. Заказчик, принявший автомобиль без проверки, лишается права ссылаться на дефекты, которые могли быть обнаружены при обычном способе приемки (явные недостатки).</w:t>
      </w:r>
    </w:p>
    <w:p w:rsidR="00206B77" w:rsidRDefault="00BE05B7">
      <w:pPr>
        <w:pStyle w:val="Preformat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4.12.</w:t>
      </w:r>
      <w:r w:rsidR="00206B77">
        <w:rPr>
          <w:rFonts w:ascii="Times New Roman" w:hAnsi="Times New Roman" w:cs="Times New Roman"/>
        </w:rPr>
        <w:t xml:space="preserve"> В случае отсутствия оплаты за выполненные работы</w:t>
      </w:r>
      <w:proofErr w:type="gramStart"/>
      <w:r w:rsidR="00206B77">
        <w:rPr>
          <w:rFonts w:ascii="Times New Roman" w:hAnsi="Times New Roman" w:cs="Times New Roman"/>
        </w:rPr>
        <w:t xml:space="preserve"> ,</w:t>
      </w:r>
      <w:proofErr w:type="gramEnd"/>
      <w:r w:rsidR="00206B77">
        <w:rPr>
          <w:rFonts w:ascii="Times New Roman" w:hAnsi="Times New Roman" w:cs="Times New Roman"/>
        </w:rPr>
        <w:t xml:space="preserve"> Исполнитель вправе не выдавать автомобиль после проведения работ , а так же остановить проведение работ, до окончательного расчёта по договору.</w:t>
      </w:r>
      <w:r w:rsidR="00206B77">
        <w:rPr>
          <w:rFonts w:ascii="Times New Roman" w:hAnsi="Times New Roman" w:cs="Times New Roman"/>
        </w:rPr>
        <w:br/>
      </w:r>
    </w:p>
    <w:p w:rsidR="00206B77" w:rsidRDefault="00762DDA">
      <w:pPr>
        <w:tabs>
          <w:tab w:val="left" w:pos="864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Срок действия Д</w:t>
      </w:r>
      <w:r w:rsidR="00206B77">
        <w:rPr>
          <w:b/>
          <w:sz w:val="22"/>
          <w:szCs w:val="22"/>
        </w:rPr>
        <w:t>оговора</w:t>
      </w:r>
    </w:p>
    <w:p w:rsidR="00206B77" w:rsidRDefault="00206B77" w:rsidP="00410ED7">
      <w:pPr>
        <w:tabs>
          <w:tab w:val="left" w:pos="8647"/>
        </w:tabs>
        <w:jc w:val="both"/>
        <w:rPr>
          <w:rFonts w:ascii="Arial" w:hAnsi="Arial" w:cs="Arial"/>
          <w:sz w:val="22"/>
          <w:szCs w:val="22"/>
        </w:rPr>
      </w:pPr>
    </w:p>
    <w:p w:rsidR="00206B77" w:rsidRPr="005943EB" w:rsidRDefault="00206B77" w:rsidP="00410ED7">
      <w:pPr>
        <w:tabs>
          <w:tab w:val="left" w:pos="8647"/>
        </w:tabs>
        <w:jc w:val="both"/>
      </w:pPr>
      <w:r>
        <w:t>5.1. Настоящий догов</w:t>
      </w:r>
      <w:r w:rsidR="00F67942">
        <w:t xml:space="preserve">ор вступает в </w:t>
      </w:r>
      <w:r w:rsidR="00310E25">
        <w:t>силу с ____________</w:t>
      </w:r>
      <w:r w:rsidR="00F67942">
        <w:t>.2026 г.</w:t>
      </w:r>
      <w:r w:rsidR="000D60AB">
        <w:t xml:space="preserve"> </w:t>
      </w:r>
      <w:r w:rsidR="000D60AB" w:rsidRPr="005943EB">
        <w:t xml:space="preserve">и действует </w:t>
      </w:r>
      <w:r w:rsidR="00327730" w:rsidRPr="005943EB">
        <w:t xml:space="preserve">до </w:t>
      </w:r>
      <w:r w:rsidR="00B20C12">
        <w:t>31.12.2026</w:t>
      </w:r>
      <w:r w:rsidR="000D60AB" w:rsidRPr="005943EB">
        <w:t xml:space="preserve"> г.</w:t>
      </w:r>
      <w:r w:rsidR="005664E3" w:rsidRPr="005943EB">
        <w:rPr>
          <w:b/>
        </w:rPr>
        <w:t xml:space="preserve"> </w:t>
      </w:r>
    </w:p>
    <w:p w:rsidR="00206B77" w:rsidRDefault="00206B77" w:rsidP="00410ED7">
      <w:pPr>
        <w:tabs>
          <w:tab w:val="left" w:pos="8647"/>
        </w:tabs>
        <w:jc w:val="both"/>
      </w:pPr>
      <w:r>
        <w:t>5</w:t>
      </w:r>
      <w:r w:rsidR="000D60AB">
        <w:t>.2. Настоящий Д</w:t>
      </w:r>
      <w:r>
        <w:t>оговор, может быть, расторгнут по инициативе одной из Сторон с предварительным уведомлением об этом другой Стороны в письменной форме не менее</w:t>
      </w:r>
      <w:proofErr w:type="gramStart"/>
      <w:r>
        <w:t>,</w:t>
      </w:r>
      <w:proofErr w:type="gramEnd"/>
      <w:r>
        <w:t xml:space="preserve"> чем за один месяц  до предполагаемой даты расторжения д</w:t>
      </w:r>
      <w:r>
        <w:t>о</w:t>
      </w:r>
      <w:r>
        <w:t>говора</w:t>
      </w:r>
    </w:p>
    <w:p w:rsidR="00206B77" w:rsidRDefault="00206B77" w:rsidP="00410ED7">
      <w:pPr>
        <w:tabs>
          <w:tab w:val="left" w:pos="8647"/>
        </w:tabs>
        <w:jc w:val="both"/>
      </w:pPr>
    </w:p>
    <w:p w:rsidR="00206B77" w:rsidRPr="005664E3" w:rsidRDefault="000D60AB">
      <w:pPr>
        <w:tabs>
          <w:tab w:val="left" w:pos="864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</w:t>
      </w:r>
      <w:r w:rsidR="00206B77" w:rsidRPr="005664E3">
        <w:rPr>
          <w:b/>
          <w:sz w:val="22"/>
          <w:szCs w:val="22"/>
        </w:rPr>
        <w:t>торон</w:t>
      </w:r>
    </w:p>
    <w:p w:rsidR="00206B77" w:rsidRDefault="00206B77">
      <w:pPr>
        <w:tabs>
          <w:tab w:val="left" w:pos="8647"/>
        </w:tabs>
      </w:pPr>
    </w:p>
    <w:p w:rsidR="00206B77" w:rsidRDefault="00206B77" w:rsidP="00410ED7">
      <w:pPr>
        <w:tabs>
          <w:tab w:val="left" w:pos="8647"/>
        </w:tabs>
        <w:jc w:val="both"/>
      </w:pPr>
      <w:r>
        <w:t>6.1. В случае неисполнения, либо ненадлежащего исполнения настоящего договора, Стороны несут ответственность, предусмотренную действующим законодательством РФ и настоящим Договором.</w:t>
      </w:r>
    </w:p>
    <w:p w:rsidR="00206B77" w:rsidRDefault="00206B77" w:rsidP="00410ED7">
      <w:pPr>
        <w:tabs>
          <w:tab w:val="left" w:pos="8647"/>
        </w:tabs>
        <w:jc w:val="both"/>
      </w:pPr>
      <w:r>
        <w:t>6.2. В случае нарушения Заказчиком обязательств по оплате услуг. Исполнитель вправе требовать от  Заказчика упл</w:t>
      </w:r>
      <w:r>
        <w:t>а</w:t>
      </w:r>
      <w:r w:rsidR="00BC0E54">
        <w:t>тить пени из расчёта 0,5</w:t>
      </w:r>
      <w:r>
        <w:t>% от неоплаченной суммы за каждый день просрочки.</w:t>
      </w:r>
    </w:p>
    <w:p w:rsidR="00206B77" w:rsidRDefault="00206B77" w:rsidP="00410ED7">
      <w:pPr>
        <w:tabs>
          <w:tab w:val="left" w:pos="8647"/>
        </w:tabs>
        <w:jc w:val="both"/>
      </w:pPr>
      <w:r>
        <w:t>6.3. Уплата Сторонами штрафных санкций, предусмотренных настоящим договором, не освобождает их от исполн</w:t>
      </w:r>
      <w:r>
        <w:t>е</w:t>
      </w:r>
      <w:r>
        <w:t>ния обязательств по данному Договору.</w:t>
      </w:r>
    </w:p>
    <w:p w:rsidR="00206B77" w:rsidRDefault="00206B77" w:rsidP="00410ED7">
      <w:pPr>
        <w:tabs>
          <w:tab w:val="left" w:pos="8647"/>
        </w:tabs>
        <w:jc w:val="both"/>
      </w:pPr>
      <w:r>
        <w:t>6.4. Исполнитель несет ответственность за состояние автомобиля во время фактического нахождения его на террит</w:t>
      </w:r>
      <w:r>
        <w:t>о</w:t>
      </w:r>
      <w:r>
        <w:t xml:space="preserve">рии Исполнителя, кроме </w:t>
      </w:r>
      <w:proofErr w:type="gramStart"/>
      <w:r>
        <w:t>случаев</w:t>
      </w:r>
      <w:proofErr w:type="gramEnd"/>
      <w:r>
        <w:t xml:space="preserve"> предусмотренных в п.8.1. Договора.</w:t>
      </w:r>
    </w:p>
    <w:p w:rsidR="00206B77" w:rsidRDefault="00206B77" w:rsidP="00410ED7">
      <w:pPr>
        <w:tabs>
          <w:tab w:val="left" w:pos="8647"/>
        </w:tabs>
        <w:jc w:val="both"/>
      </w:pPr>
      <w:r>
        <w:t>6.5. В случае нарушения Исполнителем сроков оказания услуг, поставки запасных частей, согласованных Сторонами в порядке, указанном в настоящем Договоре, а также нарушения Исполнителем иных сроков, установленных насто</w:t>
      </w:r>
      <w:r>
        <w:t>я</w:t>
      </w:r>
      <w:r>
        <w:t>щим Договором, Заказчик имеет право требовать от Исполн</w:t>
      </w:r>
      <w:r w:rsidR="00C121F1">
        <w:t>ителя уплаты пеней в размере 0,5</w:t>
      </w:r>
      <w:r>
        <w:t>% от  стоимости обяз</w:t>
      </w:r>
      <w:r>
        <w:t>а</w:t>
      </w:r>
      <w:r>
        <w:t xml:space="preserve">тельства, в отношении которого допущена просрочка за  каждый день просрочки. </w:t>
      </w:r>
    </w:p>
    <w:p w:rsidR="00EB21FA" w:rsidRDefault="00EB21FA">
      <w:pPr>
        <w:tabs>
          <w:tab w:val="left" w:pos="8647"/>
        </w:tabs>
        <w:jc w:val="both"/>
      </w:pPr>
    </w:p>
    <w:p w:rsidR="00206B77" w:rsidRPr="005664E3" w:rsidRDefault="000D60AB">
      <w:pPr>
        <w:tabs>
          <w:tab w:val="left" w:pos="864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Споры С</w:t>
      </w:r>
      <w:r w:rsidR="00206B77" w:rsidRPr="005664E3">
        <w:rPr>
          <w:b/>
          <w:sz w:val="22"/>
          <w:szCs w:val="22"/>
        </w:rPr>
        <w:t>торон</w:t>
      </w:r>
    </w:p>
    <w:p w:rsidR="00206B77" w:rsidRDefault="00206B77">
      <w:pPr>
        <w:tabs>
          <w:tab w:val="left" w:pos="8647"/>
        </w:tabs>
      </w:pPr>
    </w:p>
    <w:p w:rsidR="00206B77" w:rsidRDefault="00206B77" w:rsidP="00410ED7">
      <w:pPr>
        <w:tabs>
          <w:tab w:val="left" w:pos="8647"/>
        </w:tabs>
        <w:jc w:val="both"/>
      </w:pPr>
      <w:r>
        <w:t xml:space="preserve">7.1. По вопросам, </w:t>
      </w:r>
      <w:r w:rsidR="000D60AB">
        <w:t>не урегулированным в настоящем Д</w:t>
      </w:r>
      <w:r>
        <w:t>оговоре, Стороны руководствуются действующим законод</w:t>
      </w:r>
      <w:r>
        <w:t>а</w:t>
      </w:r>
      <w:r>
        <w:t>тельством РФ. Споры Сторон подлежат рассмотрению в Арбитражном суде города Санкт-Петербурга и Ленингра</w:t>
      </w:r>
      <w:r>
        <w:t>д</w:t>
      </w:r>
      <w:r>
        <w:t>ской области.</w:t>
      </w:r>
    </w:p>
    <w:p w:rsidR="00206B77" w:rsidRDefault="00206B77" w:rsidP="00410ED7">
      <w:pPr>
        <w:tabs>
          <w:tab w:val="left" w:pos="8647"/>
        </w:tabs>
        <w:jc w:val="both"/>
      </w:pPr>
      <w:r>
        <w:t>7.2. Стороны устанавливают, что до момента обращения в суд все воз</w:t>
      </w:r>
      <w:r w:rsidR="000D60AB">
        <w:t>можные претензии по настоящему Д</w:t>
      </w:r>
      <w:r>
        <w:t>оговору</w:t>
      </w:r>
      <w:r>
        <w:br/>
        <w:t>должны быть рассмотрены Сторонами в течени</w:t>
      </w:r>
      <w:proofErr w:type="gramStart"/>
      <w:r>
        <w:t>и</w:t>
      </w:r>
      <w:proofErr w:type="gramEnd"/>
      <w:r>
        <w:t xml:space="preserve"> 10 (десяти) рабочих дней с момента получения претензий.</w:t>
      </w:r>
    </w:p>
    <w:p w:rsidR="00206B77" w:rsidRDefault="00206B77">
      <w:pPr>
        <w:tabs>
          <w:tab w:val="left" w:pos="8647"/>
        </w:tabs>
      </w:pPr>
    </w:p>
    <w:p w:rsidR="00206B77" w:rsidRPr="005664E3" w:rsidRDefault="00206B77">
      <w:pPr>
        <w:tabs>
          <w:tab w:val="left" w:pos="8647"/>
        </w:tabs>
        <w:jc w:val="center"/>
        <w:rPr>
          <w:b/>
          <w:sz w:val="22"/>
          <w:szCs w:val="22"/>
        </w:rPr>
      </w:pPr>
      <w:r w:rsidRPr="005664E3">
        <w:rPr>
          <w:b/>
          <w:sz w:val="22"/>
          <w:szCs w:val="22"/>
        </w:rPr>
        <w:t>8. Обстоятельства непреодолимой силы</w:t>
      </w:r>
    </w:p>
    <w:p w:rsidR="00206B77" w:rsidRDefault="00206B77">
      <w:pPr>
        <w:tabs>
          <w:tab w:val="left" w:pos="8647"/>
        </w:tabs>
      </w:pPr>
    </w:p>
    <w:p w:rsidR="00206B77" w:rsidRDefault="00206B77" w:rsidP="00410ED7">
      <w:pPr>
        <w:tabs>
          <w:tab w:val="left" w:pos="8647"/>
        </w:tabs>
        <w:jc w:val="both"/>
      </w:pPr>
      <w:r>
        <w:t xml:space="preserve">8.1.Стороны освобождаются от ответственности за полное или частичное </w:t>
      </w:r>
      <w:r w:rsidR="000D60AB">
        <w:t>неисполнение обязательств   по Д</w:t>
      </w:r>
      <w:r>
        <w:t>оговору, если оно явилось следствием природных явлений (наводнение, землетрясение, град и т.п.), стихийных бедствий (п</w:t>
      </w:r>
      <w:r>
        <w:t>о</w:t>
      </w:r>
      <w:r>
        <w:t>жар), террористических актов, военных действий любого характера, гражданских беспорядков, действий органов г</w:t>
      </w:r>
      <w:r>
        <w:t>о</w:t>
      </w:r>
      <w:r>
        <w:t>сударственной власти, если  эти обстоятельства препятствуют надле</w:t>
      </w:r>
      <w:r w:rsidR="000D60AB">
        <w:t>жащему выполнению обязатель</w:t>
      </w:r>
      <w:proofErr w:type="gramStart"/>
      <w:r w:rsidR="000D60AB">
        <w:t>ств С</w:t>
      </w:r>
      <w:r>
        <w:t>т</w:t>
      </w:r>
      <w:proofErr w:type="gramEnd"/>
      <w:r>
        <w:t>орон</w:t>
      </w:r>
      <w:r w:rsidR="00410ED7">
        <w:t>.</w:t>
      </w:r>
    </w:p>
    <w:p w:rsidR="00206B77" w:rsidRPr="005664E3" w:rsidRDefault="00206B77">
      <w:pPr>
        <w:tabs>
          <w:tab w:val="left" w:pos="8647"/>
        </w:tabs>
        <w:jc w:val="center"/>
        <w:rPr>
          <w:b/>
          <w:sz w:val="22"/>
          <w:szCs w:val="22"/>
        </w:rPr>
      </w:pPr>
      <w:r w:rsidRPr="005664E3">
        <w:rPr>
          <w:b/>
          <w:sz w:val="22"/>
          <w:szCs w:val="22"/>
        </w:rPr>
        <w:t>9. Прочие условия</w:t>
      </w:r>
    </w:p>
    <w:p w:rsidR="00206B77" w:rsidRDefault="00206B77">
      <w:pPr>
        <w:tabs>
          <w:tab w:val="left" w:pos="8647"/>
        </w:tabs>
      </w:pPr>
    </w:p>
    <w:p w:rsidR="00206B77" w:rsidRDefault="000D60AB">
      <w:pPr>
        <w:tabs>
          <w:tab w:val="left" w:pos="8647"/>
        </w:tabs>
      </w:pPr>
      <w:r>
        <w:t>9.1. Настоящий Д</w:t>
      </w:r>
      <w:r w:rsidR="00206B77">
        <w:t>оговор составлен в двух экземплярах, имеющих одинаковую юридическую силу, по одному для к</w:t>
      </w:r>
      <w:r w:rsidR="00206B77">
        <w:t>а</w:t>
      </w:r>
      <w:r w:rsidR="00206B77">
        <w:t>ж</w:t>
      </w:r>
      <w:r>
        <w:t>дой из С</w:t>
      </w:r>
      <w:r w:rsidR="00206B77">
        <w:t>торон.</w:t>
      </w:r>
    </w:p>
    <w:p w:rsidR="00206B77" w:rsidRDefault="00206B77">
      <w:pPr>
        <w:tabs>
          <w:tab w:val="left" w:pos="8647"/>
        </w:tabs>
      </w:pPr>
      <w:r>
        <w:t xml:space="preserve">9.2. Все изменения, дополнения, переписка и документация по договору считаются действительными, если они оформлены письменно, </w:t>
      </w:r>
      <w:r w:rsidR="000D60AB">
        <w:t>в виде приложений к настоящему Договору и подписаны С</w:t>
      </w:r>
      <w:r>
        <w:t>торонами.</w:t>
      </w:r>
    </w:p>
    <w:p w:rsidR="00EB21FA" w:rsidRDefault="00EB21FA">
      <w:pPr>
        <w:tabs>
          <w:tab w:val="left" w:pos="8647"/>
        </w:tabs>
      </w:pPr>
    </w:p>
    <w:p w:rsidR="00EB21FA" w:rsidRPr="00BF162B" w:rsidRDefault="00EB21FA" w:rsidP="00EB21FA">
      <w:pPr>
        <w:tabs>
          <w:tab w:val="left" w:pos="8647"/>
        </w:tabs>
        <w:rPr>
          <w:i/>
        </w:rPr>
      </w:pPr>
      <w:r w:rsidRPr="00BF162B">
        <w:rPr>
          <w:i/>
        </w:rPr>
        <w:t>Приложения:</w:t>
      </w:r>
    </w:p>
    <w:p w:rsidR="00EB21FA" w:rsidRDefault="00EB21FA" w:rsidP="00EB21FA">
      <w:pPr>
        <w:numPr>
          <w:ilvl w:val="0"/>
          <w:numId w:val="6"/>
        </w:numPr>
        <w:tabs>
          <w:tab w:val="clear" w:pos="785"/>
          <w:tab w:val="num" w:pos="284"/>
          <w:tab w:val="left" w:pos="8647"/>
        </w:tabs>
        <w:ind w:hanging="785"/>
      </w:pPr>
      <w:r>
        <w:t>Список автомобилей Заказчика, обслуживание которых будет осуществлять Исполнитель  - Приложение №1</w:t>
      </w:r>
    </w:p>
    <w:p w:rsidR="00EB21FA" w:rsidRDefault="00EB21FA" w:rsidP="00EB21FA">
      <w:pPr>
        <w:numPr>
          <w:ilvl w:val="0"/>
          <w:numId w:val="6"/>
        </w:numPr>
        <w:tabs>
          <w:tab w:val="clear" w:pos="785"/>
          <w:tab w:val="num" w:pos="284"/>
          <w:tab w:val="left" w:pos="8647"/>
        </w:tabs>
        <w:ind w:hanging="785"/>
      </w:pPr>
      <w:r>
        <w:t>Стоимость нормо-часа на ремонт автомобилей и гарантийные сроки на работы  - Приложение №2</w:t>
      </w:r>
    </w:p>
    <w:p w:rsidR="00EB21FA" w:rsidRDefault="00EB21FA" w:rsidP="00EB21FA">
      <w:pPr>
        <w:numPr>
          <w:ilvl w:val="0"/>
          <w:numId w:val="6"/>
        </w:numPr>
        <w:tabs>
          <w:tab w:val="clear" w:pos="785"/>
          <w:tab w:val="num" w:pos="284"/>
          <w:tab w:val="left" w:pos="8647"/>
        </w:tabs>
        <w:ind w:hanging="785"/>
      </w:pPr>
      <w:r>
        <w:t>Образец доверенности  - Приложение №3</w:t>
      </w:r>
    </w:p>
    <w:p w:rsidR="00EB21FA" w:rsidRDefault="00EB21FA" w:rsidP="00EB21FA">
      <w:pPr>
        <w:numPr>
          <w:ilvl w:val="0"/>
          <w:numId w:val="6"/>
        </w:numPr>
        <w:tabs>
          <w:tab w:val="clear" w:pos="785"/>
          <w:tab w:val="num" w:pos="284"/>
          <w:tab w:val="left" w:pos="8647"/>
        </w:tabs>
        <w:ind w:hanging="785"/>
      </w:pPr>
      <w:r>
        <w:t>Прейскурант на услуги мойки – Приложение №4</w:t>
      </w:r>
    </w:p>
    <w:p w:rsidR="00EB21FA" w:rsidRDefault="00056F00" w:rsidP="00056F00">
      <w:pPr>
        <w:tabs>
          <w:tab w:val="left" w:pos="8647"/>
        </w:tabs>
      </w:pPr>
      <w:r>
        <w:t>5.Заявка «  на оказание услуг – Приложение № 5.</w:t>
      </w:r>
    </w:p>
    <w:p w:rsidR="00206B77" w:rsidRDefault="00206B77">
      <w:pPr>
        <w:tabs>
          <w:tab w:val="left" w:pos="8647"/>
        </w:tabs>
      </w:pPr>
    </w:p>
    <w:p w:rsidR="00206B77" w:rsidRPr="005664E3" w:rsidRDefault="00206B77">
      <w:pPr>
        <w:tabs>
          <w:tab w:val="left" w:pos="8647"/>
        </w:tabs>
        <w:jc w:val="center"/>
        <w:rPr>
          <w:b/>
          <w:sz w:val="22"/>
          <w:szCs w:val="22"/>
        </w:rPr>
      </w:pPr>
      <w:r w:rsidRPr="005664E3">
        <w:rPr>
          <w:b/>
        </w:rPr>
        <w:t>10</w:t>
      </w:r>
      <w:r w:rsidRPr="005664E3">
        <w:rPr>
          <w:b/>
          <w:sz w:val="22"/>
          <w:szCs w:val="22"/>
        </w:rPr>
        <w:t>. Юридические адреса и банковские реквизиты сторон</w:t>
      </w:r>
    </w:p>
    <w:p w:rsidR="00DC1102" w:rsidRDefault="004A5E5E" w:rsidP="000D60AB">
      <w:pPr>
        <w:tabs>
          <w:tab w:val="left" w:pos="8647"/>
        </w:tabs>
        <w:rPr>
          <w:rFonts w:ascii="Arial" w:hAnsi="Arial" w:cs="Arial"/>
          <w:b/>
          <w:sz w:val="22"/>
          <w:szCs w:val="22"/>
        </w:rPr>
      </w:pPr>
      <w:r w:rsidRPr="004A5E5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50.65pt;margin-top:10.4pt;width:270.35pt;height:286.75pt;z-index:2516536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" stroked="f">
            <v:fill opacity="0"/>
            <v:textbox inset="0,0,0,0">
              <w:txbxContent>
                <w:p w:rsidR="00310E25" w:rsidRPr="00BE05B7" w:rsidRDefault="00310E25" w:rsidP="005C64D4">
                  <w:pPr>
                    <w:pStyle w:val="1"/>
                    <w:numPr>
                      <w:ilvl w:val="0"/>
                      <w:numId w:val="0"/>
                    </w:numPr>
                    <w:rPr>
                      <w:b/>
                      <w:bCs/>
                      <w:sz w:val="22"/>
                      <w:szCs w:val="22"/>
                    </w:rPr>
                  </w:pPr>
                  <w:r w:rsidRPr="00BE05B7">
                    <w:rPr>
                      <w:b/>
                      <w:bCs/>
                      <w:sz w:val="22"/>
                      <w:szCs w:val="22"/>
                    </w:rPr>
                    <w:t xml:space="preserve">ФГБОУ ВО </w:t>
                  </w:r>
                  <w:proofErr w:type="spellStart"/>
                  <w:r w:rsidRPr="00BE05B7">
                    <w:rPr>
                      <w:b/>
                      <w:bCs/>
                      <w:sz w:val="22"/>
                      <w:szCs w:val="22"/>
                    </w:rPr>
                    <w:t>СПбГПМУ</w:t>
                  </w:r>
                  <w:proofErr w:type="spellEnd"/>
                  <w:r w:rsidRPr="00BE05B7">
                    <w:rPr>
                      <w:b/>
                      <w:bCs/>
                      <w:sz w:val="22"/>
                      <w:szCs w:val="22"/>
                    </w:rPr>
                    <w:t xml:space="preserve"> Минздрава России</w:t>
                  </w:r>
                </w:p>
                <w:p w:rsidR="00310E25" w:rsidRPr="00BE05B7" w:rsidRDefault="00310E25" w:rsidP="005C64D4">
                  <w:pPr>
                    <w:pStyle w:val="3"/>
                    <w:spacing w:before="0" w:after="0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BE05B7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 xml:space="preserve">194100, Санкт-Петербург, ул. </w:t>
                  </w:r>
                  <w:proofErr w:type="gramStart"/>
                  <w:r w:rsidRPr="00BE05B7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Литовская</w:t>
                  </w:r>
                  <w:proofErr w:type="gramEnd"/>
                  <w:r w:rsidRPr="00BE05B7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, д. 2</w:t>
                  </w:r>
                </w:p>
                <w:p w:rsidR="00310E25" w:rsidRPr="00BE05B7" w:rsidRDefault="00310E25" w:rsidP="005C64D4">
                  <w:pPr>
                    <w:rPr>
                      <w:sz w:val="22"/>
                      <w:szCs w:val="22"/>
                    </w:rPr>
                  </w:pPr>
                  <w:r w:rsidRPr="00BE05B7">
                    <w:rPr>
                      <w:sz w:val="22"/>
                      <w:szCs w:val="22"/>
                    </w:rPr>
                    <w:t>ИНН 7802010020/КПП 780201001</w:t>
                  </w:r>
                </w:p>
                <w:p w:rsidR="00310E25" w:rsidRPr="00BE05B7" w:rsidRDefault="00310E25" w:rsidP="00B20C12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BE05B7">
                    <w:rPr>
                      <w:sz w:val="22"/>
                      <w:szCs w:val="22"/>
                    </w:rPr>
                    <w:t xml:space="preserve">УФК по г. Санкт-Петербургу (ФГБОУ ВО </w:t>
                  </w:r>
                  <w:proofErr w:type="spellStart"/>
                  <w:r w:rsidRPr="00BE05B7">
                    <w:rPr>
                      <w:sz w:val="22"/>
                      <w:szCs w:val="22"/>
                    </w:rPr>
                    <w:t>СПбГПМУ</w:t>
                  </w:r>
                  <w:proofErr w:type="spellEnd"/>
                  <w:r w:rsidRPr="00BE05B7">
                    <w:rPr>
                      <w:sz w:val="22"/>
                      <w:szCs w:val="22"/>
                    </w:rPr>
                    <w:t xml:space="preserve"> Минздрава</w:t>
                  </w:r>
                  <w:proofErr w:type="gramEnd"/>
                </w:p>
                <w:p w:rsidR="00310E25" w:rsidRPr="00BE05B7" w:rsidRDefault="00310E25" w:rsidP="00B20C12">
                  <w:pPr>
                    <w:rPr>
                      <w:sz w:val="22"/>
                      <w:szCs w:val="22"/>
                    </w:rPr>
                  </w:pPr>
                  <w:r w:rsidRPr="00BE05B7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BE05B7">
                    <w:rPr>
                      <w:sz w:val="22"/>
                      <w:szCs w:val="22"/>
                    </w:rPr>
                    <w:t xml:space="preserve">России, </w:t>
                  </w:r>
                  <w:r w:rsidRPr="00BE05B7">
                    <w:rPr>
                      <w:sz w:val="22"/>
                      <w:szCs w:val="22"/>
                      <w:u w:val="single"/>
                    </w:rPr>
                    <w:t>л/с 20726Х38130</w:t>
                  </w:r>
                  <w:r>
                    <w:rPr>
                      <w:sz w:val="22"/>
                      <w:szCs w:val="22"/>
                      <w:u w:val="single"/>
                    </w:rPr>
                    <w:t>, 22</w:t>
                  </w:r>
                  <w:r w:rsidRPr="00BE05B7">
                    <w:rPr>
                      <w:sz w:val="22"/>
                      <w:szCs w:val="22"/>
                      <w:u w:val="single"/>
                    </w:rPr>
                    <w:t>726Х38130</w:t>
                  </w:r>
                  <w:r>
                    <w:rPr>
                      <w:sz w:val="22"/>
                      <w:szCs w:val="22"/>
                      <w:u w:val="single"/>
                    </w:rPr>
                    <w:t>, 21</w:t>
                  </w:r>
                  <w:r w:rsidRPr="00BE05B7">
                    <w:rPr>
                      <w:sz w:val="22"/>
                      <w:szCs w:val="22"/>
                      <w:u w:val="single"/>
                    </w:rPr>
                    <w:t>726Х38130</w:t>
                  </w:r>
                  <w:r w:rsidRPr="00BE05B7">
                    <w:rPr>
                      <w:sz w:val="22"/>
                      <w:szCs w:val="22"/>
                    </w:rPr>
                    <w:t>)</w:t>
                  </w:r>
                  <w:proofErr w:type="gramEnd"/>
                </w:p>
                <w:p w:rsidR="00310E25" w:rsidRPr="00BE05B7" w:rsidRDefault="00310E25" w:rsidP="00B20C12">
                  <w:pPr>
                    <w:rPr>
                      <w:sz w:val="22"/>
                      <w:szCs w:val="22"/>
                    </w:rPr>
                  </w:pPr>
                  <w:r w:rsidRPr="00BE05B7">
                    <w:rPr>
                      <w:sz w:val="22"/>
                      <w:szCs w:val="22"/>
                    </w:rPr>
                    <w:t xml:space="preserve">ОКЦ № 1 СЕВЕРО-ЗАПАДНОГО ГУ БАНКА </w:t>
                  </w:r>
                </w:p>
                <w:p w:rsidR="00310E25" w:rsidRPr="00BE05B7" w:rsidRDefault="00310E25" w:rsidP="00B20C12">
                  <w:pPr>
                    <w:rPr>
                      <w:sz w:val="22"/>
                      <w:szCs w:val="22"/>
                    </w:rPr>
                  </w:pPr>
                  <w:r w:rsidRPr="00BE05B7">
                    <w:rPr>
                      <w:sz w:val="22"/>
                      <w:szCs w:val="22"/>
                    </w:rPr>
                    <w:t xml:space="preserve">РОССИИ//УФК ПО Г.САНКТ-ПЕТЕРБУРГУ </w:t>
                  </w:r>
                  <w:proofErr w:type="gramStart"/>
                  <w:r w:rsidRPr="00BE05B7">
                    <w:rPr>
                      <w:sz w:val="22"/>
                      <w:szCs w:val="22"/>
                    </w:rPr>
                    <w:t>г</w:t>
                  </w:r>
                  <w:proofErr w:type="gramEnd"/>
                  <w:r w:rsidRPr="00BE05B7">
                    <w:rPr>
                      <w:sz w:val="22"/>
                      <w:szCs w:val="22"/>
                    </w:rPr>
                    <w:t>. Санкт-Петербург</w:t>
                  </w:r>
                </w:p>
                <w:p w:rsidR="00310E25" w:rsidRPr="00BE05B7" w:rsidRDefault="00310E25" w:rsidP="00B20C12">
                  <w:pPr>
                    <w:rPr>
                      <w:sz w:val="22"/>
                      <w:szCs w:val="22"/>
                    </w:rPr>
                  </w:pPr>
                  <w:r w:rsidRPr="00BE05B7">
                    <w:rPr>
                      <w:sz w:val="22"/>
                      <w:szCs w:val="22"/>
                    </w:rPr>
                    <w:t>Казначейский счет: 03214643000000017200</w:t>
                  </w:r>
                </w:p>
                <w:p w:rsidR="00310E25" w:rsidRPr="00BE05B7" w:rsidRDefault="00310E25" w:rsidP="00B20C12">
                  <w:pPr>
                    <w:rPr>
                      <w:sz w:val="22"/>
                      <w:szCs w:val="22"/>
                    </w:rPr>
                  </w:pPr>
                  <w:r w:rsidRPr="00BE05B7">
                    <w:rPr>
                      <w:sz w:val="22"/>
                      <w:szCs w:val="22"/>
                    </w:rPr>
                    <w:t>Единый казначейский счет (ЕКС) 40102810945370000005</w:t>
                  </w:r>
                </w:p>
                <w:p w:rsidR="00310E25" w:rsidRPr="00BE05B7" w:rsidRDefault="00310E25" w:rsidP="00B20C12">
                  <w:pPr>
                    <w:rPr>
                      <w:sz w:val="22"/>
                      <w:szCs w:val="22"/>
                    </w:rPr>
                  </w:pPr>
                  <w:r w:rsidRPr="00BE05B7">
                    <w:rPr>
                      <w:sz w:val="22"/>
                      <w:szCs w:val="22"/>
                    </w:rPr>
                    <w:t>БИК: 014030106</w:t>
                  </w:r>
                </w:p>
                <w:p w:rsidR="00310E25" w:rsidRPr="00BE05B7" w:rsidRDefault="00310E25" w:rsidP="00B20C12">
                  <w:pPr>
                    <w:rPr>
                      <w:sz w:val="22"/>
                      <w:szCs w:val="22"/>
                    </w:rPr>
                  </w:pPr>
                  <w:r w:rsidRPr="00BE05B7">
                    <w:rPr>
                      <w:sz w:val="22"/>
                      <w:szCs w:val="22"/>
                    </w:rPr>
                    <w:t>ОКТМО 40314000</w:t>
                  </w:r>
                </w:p>
                <w:p w:rsidR="00310E25" w:rsidRPr="00BE05B7" w:rsidRDefault="00310E25" w:rsidP="00B20C12">
                  <w:pPr>
                    <w:rPr>
                      <w:sz w:val="22"/>
                      <w:szCs w:val="22"/>
                    </w:rPr>
                  </w:pPr>
                  <w:r w:rsidRPr="00BE05B7">
                    <w:rPr>
                      <w:sz w:val="22"/>
                      <w:szCs w:val="22"/>
                    </w:rPr>
                    <w:t xml:space="preserve">ОКПО 01963226,   ОКАТО 40265561000     </w:t>
                  </w:r>
                </w:p>
                <w:p w:rsidR="00310E25" w:rsidRPr="00BE05B7" w:rsidRDefault="00310E25" w:rsidP="00EB21FA">
                  <w:pPr>
                    <w:rPr>
                      <w:sz w:val="22"/>
                      <w:szCs w:val="22"/>
                    </w:rPr>
                  </w:pPr>
                  <w:r w:rsidRPr="00BE05B7">
                    <w:rPr>
                      <w:sz w:val="22"/>
                      <w:szCs w:val="22"/>
                    </w:rPr>
                    <w:t>ОГРН 1037804002389</w:t>
                  </w:r>
                </w:p>
              </w:txbxContent>
            </v:textbox>
          </v:shape>
        </w:pict>
      </w:r>
      <w:r w:rsidRPr="004A5E5E">
        <w:rPr>
          <w:noProof/>
        </w:rPr>
        <w:pict>
          <v:shape id="Text Box 3" o:spid="_x0000_s1027" type="#_x0000_t202" style="position:absolute;margin-left:7.2pt;margin-top:5.8pt;width:230.25pt;height:210.9pt;z-index:2516546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" stroked="f">
            <v:fill opacity="0"/>
            <v:textbox inset="0,0,0,0">
              <w:txbxContent>
                <w:p w:rsidR="00310E25" w:rsidRDefault="00310E25" w:rsidP="00ED5F88">
                  <w:pPr>
                    <w:rPr>
                      <w:szCs w:val="24"/>
                    </w:rPr>
                  </w:pPr>
                </w:p>
                <w:p w:rsidR="00310E25" w:rsidRPr="005C64D4" w:rsidRDefault="00310E25" w:rsidP="00ED5F88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DC1102" w:rsidRPr="00DC1102" w:rsidRDefault="00DC1102" w:rsidP="00DC1102"/>
    <w:p w:rsidR="00DC1102" w:rsidRPr="00DC1102" w:rsidRDefault="00DC1102" w:rsidP="00DC1102"/>
    <w:p w:rsidR="00DC1102" w:rsidRPr="00DC1102" w:rsidRDefault="00DC1102" w:rsidP="00DC1102"/>
    <w:p w:rsidR="00DC1102" w:rsidRPr="00DC1102" w:rsidRDefault="00DC1102" w:rsidP="00DC1102"/>
    <w:p w:rsidR="00DC1102" w:rsidRPr="00DC1102" w:rsidRDefault="00DC1102" w:rsidP="00DC1102"/>
    <w:p w:rsidR="00DC1102" w:rsidRPr="00DC1102" w:rsidRDefault="00DC1102" w:rsidP="00DC1102"/>
    <w:p w:rsidR="00DC1102" w:rsidRPr="00DC1102" w:rsidRDefault="00DC1102" w:rsidP="00DC1102"/>
    <w:p w:rsidR="00DC1102" w:rsidRPr="00DC1102" w:rsidRDefault="00DC1102" w:rsidP="00DC1102"/>
    <w:p w:rsidR="00DC1102" w:rsidRPr="00DC1102" w:rsidRDefault="00DC1102" w:rsidP="00DC1102"/>
    <w:p w:rsidR="00DC1102" w:rsidRPr="00DC1102" w:rsidRDefault="00DC1102" w:rsidP="00DC1102"/>
    <w:p w:rsidR="00DC1102" w:rsidRPr="00DC1102" w:rsidRDefault="00DC1102" w:rsidP="00DC1102"/>
    <w:p w:rsidR="00DC1102" w:rsidRPr="00DC1102" w:rsidRDefault="00DC1102" w:rsidP="00DC1102"/>
    <w:p w:rsidR="00DC1102" w:rsidRPr="00DC1102" w:rsidRDefault="00DC1102" w:rsidP="00DC1102"/>
    <w:p w:rsidR="00DC1102" w:rsidRPr="00DC1102" w:rsidRDefault="00DC1102" w:rsidP="00DC1102"/>
    <w:p w:rsidR="00DC1102" w:rsidRPr="00DC1102" w:rsidRDefault="00DC1102" w:rsidP="00DC1102"/>
    <w:p w:rsidR="00DC1102" w:rsidRPr="00DC1102" w:rsidRDefault="00DC1102" w:rsidP="00DC1102"/>
    <w:p w:rsidR="00DC1102" w:rsidRPr="00DC1102" w:rsidRDefault="00DC1102" w:rsidP="00DC1102"/>
    <w:p w:rsidR="00DC1102" w:rsidRPr="00DC1102" w:rsidRDefault="00DC1102" w:rsidP="00DC1102"/>
    <w:p w:rsidR="00DC1102" w:rsidRPr="00DC1102" w:rsidRDefault="00DC1102" w:rsidP="00DC1102"/>
    <w:p w:rsidR="00B20C12" w:rsidRDefault="00B20C12" w:rsidP="00DC1102"/>
    <w:p w:rsidR="00B20C12" w:rsidRDefault="00B20C12" w:rsidP="00DC1102"/>
    <w:p w:rsidR="00B20C12" w:rsidRDefault="00B20C12" w:rsidP="00DC1102"/>
    <w:p w:rsidR="00B20C12" w:rsidRDefault="00B20C12" w:rsidP="00DC1102"/>
    <w:p w:rsidR="00B20C12" w:rsidRDefault="00B20C12" w:rsidP="00DC1102"/>
    <w:p w:rsidR="00B20C12" w:rsidRDefault="00B20C12" w:rsidP="00DC1102"/>
    <w:p w:rsidR="00DC1102" w:rsidRPr="00DC1102" w:rsidRDefault="004A5E5E" w:rsidP="00DC1102">
      <w:r>
        <w:rPr>
          <w:noProof/>
        </w:rPr>
        <w:pict>
          <v:shape id="Text Box 4" o:spid="_x0000_s1028" type="#_x0000_t202" style="position:absolute;margin-left:7.2pt;margin-top:1.95pt;width:245.35pt;height:68.35pt;z-index: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" stroked="f">
            <v:textbox inset="0,0,0,0">
              <w:txbxContent>
                <w:p w:rsidR="00310E25" w:rsidRDefault="00310E25" w:rsidP="00EB21F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310E25" w:rsidRPr="00F67942" w:rsidRDefault="00310E25" w:rsidP="00EB21F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___________________</w:t>
                  </w:r>
                </w:p>
                <w:p w:rsidR="00310E25" w:rsidRPr="005C64D4" w:rsidRDefault="00310E25" w:rsidP="00EB21FA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310E25" w:rsidRPr="005C64D4" w:rsidRDefault="00310E25" w:rsidP="00EB21FA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310E25" w:rsidRPr="00F27F26" w:rsidRDefault="00310E25" w:rsidP="00EB21FA">
                  <w:pPr>
                    <w:rPr>
                      <w:b/>
                      <w:sz w:val="22"/>
                      <w:szCs w:val="22"/>
                    </w:rPr>
                  </w:pPr>
                  <w:r w:rsidRPr="00F27F26">
                    <w:rPr>
                      <w:b/>
                      <w:sz w:val="22"/>
                      <w:szCs w:val="22"/>
                    </w:rPr>
                    <w:t>_____________</w:t>
                  </w:r>
                  <w:r>
                    <w:rPr>
                      <w:b/>
                      <w:sz w:val="22"/>
                      <w:szCs w:val="22"/>
                    </w:rPr>
                    <w:t>______________/_______________/</w:t>
                  </w:r>
                </w:p>
                <w:p w:rsidR="00310E25" w:rsidRDefault="00310E25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29" type="#_x0000_t202" style="position:absolute;margin-left:263.85pt;margin-top:1.95pt;width:257.15pt;height:75.35pt;z-index:2516567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" stroked="f">
            <v:textbox inset="0,0,0,0">
              <w:txbxContent>
                <w:p w:rsidR="00310E25" w:rsidRDefault="00310E25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ФГБОУ ВО </w:t>
                  </w:r>
                  <w:proofErr w:type="spellStart"/>
                  <w:r>
                    <w:rPr>
                      <w:b/>
                      <w:sz w:val="22"/>
                      <w:szCs w:val="22"/>
                    </w:rPr>
                    <w:t>СПбГПМУ</w:t>
                  </w:r>
                  <w:proofErr w:type="spellEnd"/>
                  <w:r>
                    <w:rPr>
                      <w:b/>
                      <w:sz w:val="22"/>
                      <w:szCs w:val="22"/>
                    </w:rPr>
                    <w:t xml:space="preserve"> Минздрава России</w:t>
                  </w:r>
                </w:p>
                <w:p w:rsidR="00310E25" w:rsidRDefault="00310E25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Ректор</w:t>
                  </w:r>
                </w:p>
                <w:p w:rsidR="00310E25" w:rsidRPr="00F27F26" w:rsidRDefault="00310E25" w:rsidP="00EB21FA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310E25" w:rsidRPr="00F27F26" w:rsidRDefault="00310E25" w:rsidP="00EB21FA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310E25" w:rsidRPr="00F27F26" w:rsidRDefault="00310E25" w:rsidP="00EB21FA">
                  <w:pPr>
                    <w:rPr>
                      <w:b/>
                      <w:sz w:val="24"/>
                      <w:szCs w:val="24"/>
                    </w:rPr>
                  </w:pPr>
                  <w:r w:rsidRPr="00F27F26">
                    <w:rPr>
                      <w:b/>
                      <w:sz w:val="24"/>
                      <w:szCs w:val="24"/>
                    </w:rPr>
                    <w:t>________</w:t>
                  </w:r>
                  <w:r>
                    <w:rPr>
                      <w:b/>
                      <w:sz w:val="24"/>
                      <w:szCs w:val="24"/>
                    </w:rPr>
                    <w:t>_____________________/</w:t>
                  </w:r>
                  <w:r w:rsidRPr="005C64D4">
                    <w:rPr>
                      <w:b/>
                      <w:sz w:val="22"/>
                      <w:szCs w:val="22"/>
                    </w:rPr>
                    <w:t>Д.О.Иванов</w:t>
                  </w:r>
                  <w:r w:rsidRPr="00F27F26">
                    <w:rPr>
                      <w:b/>
                      <w:sz w:val="24"/>
                      <w:szCs w:val="24"/>
                    </w:rPr>
                    <w:t xml:space="preserve">/                   </w:t>
                  </w:r>
                </w:p>
              </w:txbxContent>
            </v:textbox>
          </v:shape>
        </w:pict>
      </w:r>
    </w:p>
    <w:p w:rsidR="00DC1102" w:rsidRPr="00DC1102" w:rsidRDefault="00DC1102" w:rsidP="00DC1102"/>
    <w:p w:rsidR="00DC1102" w:rsidRPr="00DC1102" w:rsidRDefault="00DC1102" w:rsidP="00DC1102"/>
    <w:p w:rsidR="00DC1102" w:rsidRDefault="00DC1102" w:rsidP="00DC1102"/>
    <w:p w:rsidR="00206B77" w:rsidRDefault="00DC1102" w:rsidP="00DC1102">
      <w:pPr>
        <w:tabs>
          <w:tab w:val="left" w:pos="1740"/>
        </w:tabs>
      </w:pPr>
      <w:r>
        <w:tab/>
      </w:r>
    </w:p>
    <w:p w:rsidR="000A780B" w:rsidRDefault="000A780B" w:rsidP="00DC1102">
      <w:pPr>
        <w:tabs>
          <w:tab w:val="left" w:pos="1740"/>
        </w:tabs>
      </w:pPr>
    </w:p>
    <w:p w:rsidR="000A780B" w:rsidRDefault="000A780B" w:rsidP="00DC1102">
      <w:pPr>
        <w:tabs>
          <w:tab w:val="left" w:pos="1740"/>
        </w:tabs>
      </w:pPr>
    </w:p>
    <w:p w:rsidR="00DC1102" w:rsidRDefault="00DC1102" w:rsidP="00DC1102">
      <w:pPr>
        <w:tabs>
          <w:tab w:val="left" w:pos="1740"/>
        </w:tabs>
      </w:pPr>
    </w:p>
    <w:p w:rsidR="00F67942" w:rsidRDefault="00F67942" w:rsidP="00DC1102">
      <w:pPr>
        <w:jc w:val="right"/>
        <w:rPr>
          <w:b/>
          <w:sz w:val="22"/>
          <w:szCs w:val="22"/>
        </w:rPr>
      </w:pPr>
    </w:p>
    <w:p w:rsidR="00F67942" w:rsidRDefault="00F67942" w:rsidP="00DC1102">
      <w:pPr>
        <w:jc w:val="right"/>
        <w:rPr>
          <w:b/>
          <w:sz w:val="22"/>
          <w:szCs w:val="22"/>
        </w:rPr>
      </w:pPr>
    </w:p>
    <w:p w:rsidR="00F67942" w:rsidRDefault="00F67942" w:rsidP="00DC1102">
      <w:pPr>
        <w:jc w:val="right"/>
        <w:rPr>
          <w:b/>
          <w:sz w:val="22"/>
          <w:szCs w:val="22"/>
        </w:rPr>
      </w:pPr>
    </w:p>
    <w:p w:rsidR="00F67942" w:rsidRDefault="00F67942" w:rsidP="00DC1102">
      <w:pPr>
        <w:jc w:val="right"/>
        <w:rPr>
          <w:b/>
          <w:sz w:val="22"/>
          <w:szCs w:val="22"/>
        </w:rPr>
      </w:pPr>
    </w:p>
    <w:p w:rsidR="00F67942" w:rsidRDefault="00F67942" w:rsidP="00DC1102">
      <w:pPr>
        <w:jc w:val="right"/>
        <w:rPr>
          <w:b/>
          <w:sz w:val="22"/>
          <w:szCs w:val="22"/>
        </w:rPr>
      </w:pPr>
    </w:p>
    <w:p w:rsidR="00DC1102" w:rsidRDefault="00DC1102" w:rsidP="00DC110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1</w:t>
      </w:r>
    </w:p>
    <w:p w:rsidR="00DC1102" w:rsidRDefault="00DC1102" w:rsidP="005D3F12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="0061475C">
        <w:rPr>
          <w:sz w:val="22"/>
          <w:szCs w:val="22"/>
        </w:rPr>
        <w:t xml:space="preserve">                           </w:t>
      </w:r>
      <w:r w:rsidR="005C64D4">
        <w:rPr>
          <w:sz w:val="22"/>
          <w:szCs w:val="22"/>
        </w:rPr>
        <w:t xml:space="preserve">        к Д</w:t>
      </w:r>
      <w:r w:rsidR="00127B4E">
        <w:rPr>
          <w:sz w:val="22"/>
          <w:szCs w:val="22"/>
        </w:rPr>
        <w:t xml:space="preserve">оговору </w:t>
      </w:r>
      <w:r w:rsidR="00ED5F88">
        <w:rPr>
          <w:sz w:val="22"/>
          <w:szCs w:val="22"/>
        </w:rPr>
        <w:t>__________________________</w:t>
      </w:r>
    </w:p>
    <w:p w:rsidR="00DC1102" w:rsidRDefault="00DC1102" w:rsidP="00F67942">
      <w:pPr>
        <w:jc w:val="both"/>
        <w:rPr>
          <w:b/>
          <w:sz w:val="22"/>
          <w:szCs w:val="22"/>
        </w:rPr>
      </w:pPr>
    </w:p>
    <w:p w:rsidR="00DC1102" w:rsidRDefault="00DC1102" w:rsidP="00DC1102">
      <w:pPr>
        <w:numPr>
          <w:ilvl w:val="0"/>
          <w:numId w:val="7"/>
        </w:numPr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Список автомобилей, передаваемых на техническое обслуживание:</w:t>
      </w:r>
    </w:p>
    <w:p w:rsidR="00DC1102" w:rsidRDefault="00DC1102" w:rsidP="00DC1102">
      <w:pPr>
        <w:ind w:left="672"/>
        <w:jc w:val="both"/>
        <w:rPr>
          <w:b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9"/>
        <w:gridCol w:w="2193"/>
        <w:gridCol w:w="1276"/>
        <w:gridCol w:w="1134"/>
        <w:gridCol w:w="2536"/>
        <w:gridCol w:w="2163"/>
      </w:tblGrid>
      <w:tr w:rsidR="00DC1102" w:rsidTr="000779EE"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102" w:rsidRDefault="00DC1102" w:rsidP="00EE3F0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102" w:rsidRDefault="00DC1102" w:rsidP="00EE3F0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Марка автомобиля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102" w:rsidRDefault="00DC1102" w:rsidP="00EE3F0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онный знак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102" w:rsidRDefault="00DC1102" w:rsidP="00EE3F0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Год в</w:t>
            </w:r>
            <w:r>
              <w:rPr>
                <w:b/>
                <w:bCs/>
              </w:rPr>
              <w:t>ы</w:t>
            </w:r>
            <w:r>
              <w:rPr>
                <w:b/>
                <w:bCs/>
              </w:rPr>
              <w:t>пуска</w:t>
            </w:r>
          </w:p>
        </w:tc>
        <w:tc>
          <w:tcPr>
            <w:tcW w:w="2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102" w:rsidRPr="007E0383" w:rsidRDefault="00DC1102" w:rsidP="00EE3F0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VIN</w:t>
            </w:r>
          </w:p>
        </w:tc>
        <w:tc>
          <w:tcPr>
            <w:tcW w:w="2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102" w:rsidRDefault="00DC1102" w:rsidP="00EE3F0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Модель двигателя</w:t>
            </w:r>
          </w:p>
        </w:tc>
      </w:tr>
      <w:tr w:rsidR="005C64D4" w:rsidTr="000779EE"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Default="005C64D4" w:rsidP="00A019A0">
            <w:pPr>
              <w:snapToGrid w:val="0"/>
              <w:jc w:val="center"/>
            </w:pPr>
            <w:r>
              <w:t>1</w:t>
            </w:r>
          </w:p>
        </w:tc>
        <w:tc>
          <w:tcPr>
            <w:tcW w:w="21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</w:pPr>
            <w:r w:rsidRPr="00537A3D">
              <w:t xml:space="preserve"> </w:t>
            </w:r>
            <w:r w:rsidRPr="00537A3D">
              <w:rPr>
                <w:lang w:val="en-US"/>
              </w:rPr>
              <w:t>TOYOTA</w:t>
            </w:r>
            <w:r w:rsidRPr="00537A3D">
              <w:t xml:space="preserve"> </w:t>
            </w:r>
            <w:r w:rsidRPr="00537A3D">
              <w:rPr>
                <w:lang w:val="en-US"/>
              </w:rPr>
              <w:t>CAMPY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</w:pPr>
            <w:r w:rsidRPr="00537A3D">
              <w:t>Е962СВ198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jc w:val="center"/>
            </w:pPr>
            <w:r w:rsidRPr="00537A3D">
              <w:t>2020</w:t>
            </w:r>
          </w:p>
        </w:tc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</w:pPr>
            <w:r w:rsidRPr="00537A3D">
              <w:rPr>
                <w:lang w:val="en-US"/>
              </w:rPr>
              <w:t>XW</w:t>
            </w:r>
            <w:r w:rsidRPr="00537A3D">
              <w:t>7</w:t>
            </w:r>
            <w:r w:rsidRPr="00537A3D">
              <w:rPr>
                <w:lang w:val="en-US"/>
              </w:rPr>
              <w:t>BF</w:t>
            </w:r>
            <w:r w:rsidRPr="00537A3D">
              <w:t>3</w:t>
            </w:r>
            <w:r w:rsidRPr="00537A3D">
              <w:rPr>
                <w:lang w:val="en-US"/>
              </w:rPr>
              <w:t>HK</w:t>
            </w:r>
            <w:r w:rsidRPr="00537A3D">
              <w:t>10</w:t>
            </w:r>
            <w:r w:rsidRPr="00537A3D">
              <w:rPr>
                <w:lang w:val="en-US"/>
              </w:rPr>
              <w:t>S</w:t>
            </w:r>
            <w:r w:rsidRPr="00537A3D">
              <w:t>162666</w:t>
            </w:r>
          </w:p>
        </w:tc>
        <w:tc>
          <w:tcPr>
            <w:tcW w:w="2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</w:pPr>
          </w:p>
        </w:tc>
      </w:tr>
      <w:tr w:rsidR="005C64D4" w:rsidTr="000779EE"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0871AE" w:rsidRDefault="005C64D4" w:rsidP="00A019A0">
            <w:pPr>
              <w:snapToGrid w:val="0"/>
              <w:jc w:val="center"/>
            </w:pPr>
            <w:r>
              <w:t>2</w:t>
            </w:r>
          </w:p>
        </w:tc>
        <w:tc>
          <w:tcPr>
            <w:tcW w:w="21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lang w:val="en-US"/>
              </w:rPr>
              <w:t xml:space="preserve">FIAT </w:t>
            </w:r>
            <w:proofErr w:type="spellStart"/>
            <w:r w:rsidRPr="00537A3D">
              <w:rPr>
                <w:lang w:val="en-US"/>
              </w:rPr>
              <w:t>Doblo</w:t>
            </w:r>
            <w:proofErr w:type="spellEnd"/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</w:rPr>
            </w:pPr>
            <w:r w:rsidRPr="00537A3D">
              <w:t>В</w:t>
            </w:r>
            <w:r w:rsidRPr="00537A3D">
              <w:rPr>
                <w:lang w:val="en-US"/>
              </w:rPr>
              <w:t xml:space="preserve"> </w:t>
            </w:r>
            <w:r w:rsidRPr="00537A3D">
              <w:t>596</w:t>
            </w:r>
            <w:r w:rsidRPr="00537A3D">
              <w:rPr>
                <w:lang w:val="en-US"/>
              </w:rPr>
              <w:t xml:space="preserve"> YP </w:t>
            </w:r>
            <w:r w:rsidRPr="00537A3D">
              <w:t>98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jc w:val="center"/>
              <w:rPr>
                <w:kern w:val="2"/>
              </w:rPr>
            </w:pPr>
            <w:r w:rsidRPr="00537A3D">
              <w:t>2009</w:t>
            </w:r>
          </w:p>
        </w:tc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lang w:val="en-US"/>
              </w:rPr>
              <w:t>XU32230009Z304917</w:t>
            </w:r>
          </w:p>
        </w:tc>
        <w:tc>
          <w:tcPr>
            <w:tcW w:w="2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lang w:val="en-US"/>
              </w:rPr>
              <w:t>350F10004458818</w:t>
            </w:r>
          </w:p>
        </w:tc>
      </w:tr>
      <w:tr w:rsidR="005C64D4" w:rsidTr="000779EE"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0779EE" w:rsidRDefault="005C64D4" w:rsidP="00A019A0">
            <w:pPr>
              <w:snapToGrid w:val="0"/>
              <w:jc w:val="center"/>
            </w:pPr>
            <w:r>
              <w:t>3</w:t>
            </w:r>
          </w:p>
        </w:tc>
        <w:tc>
          <w:tcPr>
            <w:tcW w:w="21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lang w:val="en-US"/>
              </w:rPr>
              <w:t xml:space="preserve">SSANG YONG </w:t>
            </w:r>
            <w:proofErr w:type="spellStart"/>
            <w:r w:rsidRPr="00537A3D">
              <w:rPr>
                <w:lang w:val="en-US"/>
              </w:rPr>
              <w:t>Kyron</w:t>
            </w:r>
            <w:proofErr w:type="spellEnd"/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lang w:val="en-US"/>
              </w:rPr>
              <w:t>B430YY98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jc w:val="center"/>
              <w:rPr>
                <w:kern w:val="2"/>
                <w:lang w:val="en-US"/>
              </w:rPr>
            </w:pPr>
            <w:r w:rsidRPr="00537A3D">
              <w:rPr>
                <w:lang w:val="en-US"/>
              </w:rPr>
              <w:t>2009</w:t>
            </w:r>
          </w:p>
        </w:tc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</w:rPr>
            </w:pPr>
            <w:r w:rsidRPr="00537A3D">
              <w:rPr>
                <w:lang w:val="en-US"/>
              </w:rPr>
              <w:t>XU3SOA16S9ZE1507</w:t>
            </w:r>
            <w:r w:rsidRPr="00537A3D">
              <w:t>7</w:t>
            </w:r>
          </w:p>
        </w:tc>
        <w:tc>
          <w:tcPr>
            <w:tcW w:w="2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lang w:val="en-US"/>
              </w:rPr>
              <w:t>16195110005897</w:t>
            </w:r>
          </w:p>
        </w:tc>
      </w:tr>
      <w:tr w:rsidR="005C64D4" w:rsidTr="000779EE"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0779EE" w:rsidRDefault="005C64D4" w:rsidP="00A019A0">
            <w:pPr>
              <w:snapToGrid w:val="0"/>
              <w:jc w:val="center"/>
            </w:pPr>
            <w:r>
              <w:t>4</w:t>
            </w:r>
          </w:p>
        </w:tc>
        <w:tc>
          <w:tcPr>
            <w:tcW w:w="21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</w:rPr>
            </w:pPr>
            <w:r w:rsidRPr="00537A3D">
              <w:t>Форд-транзит</w:t>
            </w:r>
          </w:p>
          <w:p w:rsidR="005C64D4" w:rsidRPr="00537A3D" w:rsidRDefault="005C64D4" w:rsidP="00A019A0">
            <w:pPr>
              <w:snapToGrid w:val="0"/>
              <w:rPr>
                <w:kern w:val="2"/>
              </w:rPr>
            </w:pPr>
            <w:r w:rsidRPr="00537A3D">
              <w:t>(автомобиль скорой медицинской помощи)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</w:rPr>
            </w:pPr>
            <w:r w:rsidRPr="00537A3D">
              <w:t>В 920 ЕТ 98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jc w:val="center"/>
              <w:rPr>
                <w:kern w:val="2"/>
              </w:rPr>
            </w:pPr>
            <w:r w:rsidRPr="00537A3D">
              <w:t>2005</w:t>
            </w:r>
          </w:p>
        </w:tc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t>Х9</w:t>
            </w:r>
            <w:r w:rsidRPr="00537A3D">
              <w:rPr>
                <w:lang w:val="en-US"/>
              </w:rPr>
              <w:t>N38400A50000018</w:t>
            </w:r>
          </w:p>
        </w:tc>
        <w:tc>
          <w:tcPr>
            <w:tcW w:w="2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lang w:val="en-US"/>
              </w:rPr>
              <w:t>ABFA51317126</w:t>
            </w:r>
          </w:p>
        </w:tc>
      </w:tr>
      <w:tr w:rsidR="005C64D4" w:rsidTr="000779EE"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A27D3E" w:rsidRDefault="005C64D4" w:rsidP="00A019A0">
            <w:pPr>
              <w:snapToGrid w:val="0"/>
              <w:jc w:val="center"/>
            </w:pPr>
            <w:r>
              <w:t>5</w:t>
            </w:r>
          </w:p>
        </w:tc>
        <w:tc>
          <w:tcPr>
            <w:tcW w:w="21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</w:rPr>
            </w:pPr>
            <w:r w:rsidRPr="00537A3D">
              <w:t>ГАЗ 32214</w:t>
            </w:r>
          </w:p>
          <w:p w:rsidR="005C64D4" w:rsidRPr="00537A3D" w:rsidRDefault="005C64D4" w:rsidP="00A019A0">
            <w:pPr>
              <w:snapToGrid w:val="0"/>
              <w:rPr>
                <w:kern w:val="2"/>
              </w:rPr>
            </w:pPr>
            <w:r w:rsidRPr="00537A3D">
              <w:t>(автомобиль скорой медицинской помощи)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</w:rPr>
            </w:pPr>
            <w:r w:rsidRPr="00537A3D">
              <w:t>В550ТВ98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jc w:val="center"/>
              <w:rPr>
                <w:kern w:val="2"/>
              </w:rPr>
            </w:pPr>
            <w:r w:rsidRPr="00537A3D">
              <w:t>2007</w:t>
            </w:r>
          </w:p>
        </w:tc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t>Х9</w:t>
            </w:r>
            <w:r w:rsidRPr="00537A3D">
              <w:rPr>
                <w:lang w:val="en-US"/>
              </w:rPr>
              <w:t>N32214070001894</w:t>
            </w:r>
          </w:p>
        </w:tc>
        <w:tc>
          <w:tcPr>
            <w:tcW w:w="2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lang w:val="en-US"/>
              </w:rPr>
              <w:t>405</w:t>
            </w:r>
          </w:p>
        </w:tc>
      </w:tr>
      <w:tr w:rsidR="005C64D4" w:rsidTr="000779EE"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A27D3E" w:rsidRDefault="005C64D4" w:rsidP="00A019A0">
            <w:pPr>
              <w:snapToGrid w:val="0"/>
              <w:jc w:val="center"/>
            </w:pPr>
            <w:r>
              <w:t>6</w:t>
            </w:r>
          </w:p>
        </w:tc>
        <w:tc>
          <w:tcPr>
            <w:tcW w:w="21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</w:rPr>
            </w:pPr>
            <w:r w:rsidRPr="00537A3D">
              <w:t>СИКАР-М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</w:rPr>
            </w:pPr>
            <w:r w:rsidRPr="00537A3D">
              <w:t>В 734 ЕК 98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jc w:val="center"/>
              <w:rPr>
                <w:kern w:val="2"/>
              </w:rPr>
            </w:pPr>
            <w:r w:rsidRPr="00537A3D">
              <w:t>2005</w:t>
            </w:r>
          </w:p>
        </w:tc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t>Х893895145О</w:t>
            </w:r>
            <w:r w:rsidRPr="00537A3D">
              <w:rPr>
                <w:lang w:val="en-US"/>
              </w:rPr>
              <w:t>BZ3009</w:t>
            </w:r>
          </w:p>
        </w:tc>
        <w:tc>
          <w:tcPr>
            <w:tcW w:w="2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lang w:val="en-US"/>
              </w:rPr>
              <w:t>AVR043250</w:t>
            </w:r>
          </w:p>
        </w:tc>
      </w:tr>
      <w:tr w:rsidR="005C64D4" w:rsidTr="000779EE"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A27D3E" w:rsidRDefault="005C64D4" w:rsidP="00A019A0">
            <w:pPr>
              <w:snapToGrid w:val="0"/>
              <w:jc w:val="center"/>
            </w:pPr>
            <w:r>
              <w:t>7</w:t>
            </w:r>
          </w:p>
        </w:tc>
        <w:tc>
          <w:tcPr>
            <w:tcW w:w="21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 xml:space="preserve">Fiat </w:t>
            </w:r>
            <w:proofErr w:type="spellStart"/>
            <w:r w:rsidRPr="00537A3D">
              <w:rPr>
                <w:kern w:val="2"/>
                <w:lang w:val="en-US"/>
              </w:rPr>
              <w:t>Dukato</w:t>
            </w:r>
            <w:proofErr w:type="spellEnd"/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>B 712 YK 98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jc w:val="center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>2009</w:t>
            </w:r>
          </w:p>
        </w:tc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>Z7G2440009S009421</w:t>
            </w:r>
          </w:p>
        </w:tc>
        <w:tc>
          <w:tcPr>
            <w:tcW w:w="2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>0897931</w:t>
            </w:r>
          </w:p>
        </w:tc>
      </w:tr>
      <w:tr w:rsidR="005C64D4" w:rsidTr="000779EE"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A27D3E" w:rsidRDefault="005C64D4" w:rsidP="00A019A0">
            <w:pPr>
              <w:snapToGrid w:val="0"/>
              <w:jc w:val="center"/>
            </w:pPr>
            <w:r>
              <w:t>8</w:t>
            </w:r>
          </w:p>
        </w:tc>
        <w:tc>
          <w:tcPr>
            <w:tcW w:w="21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</w:rPr>
            </w:pPr>
            <w:r w:rsidRPr="00537A3D">
              <w:rPr>
                <w:kern w:val="2"/>
                <w:lang w:val="en-US"/>
              </w:rPr>
              <w:t xml:space="preserve">Fiat </w:t>
            </w:r>
            <w:proofErr w:type="spellStart"/>
            <w:r w:rsidRPr="00537A3D">
              <w:rPr>
                <w:kern w:val="2"/>
                <w:lang w:val="en-US"/>
              </w:rPr>
              <w:t>Dukato</w:t>
            </w:r>
            <w:proofErr w:type="spellEnd"/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>B428 YY98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jc w:val="center"/>
              <w:rPr>
                <w:kern w:val="2"/>
              </w:rPr>
            </w:pPr>
            <w:r w:rsidRPr="00537A3D">
              <w:rPr>
                <w:kern w:val="2"/>
                <w:lang w:val="en-US"/>
              </w:rPr>
              <w:t>2009</w:t>
            </w:r>
          </w:p>
        </w:tc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>Z7G2440089S007702</w:t>
            </w:r>
          </w:p>
        </w:tc>
        <w:tc>
          <w:tcPr>
            <w:tcW w:w="2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>FIAE0481CO915255</w:t>
            </w:r>
          </w:p>
        </w:tc>
      </w:tr>
      <w:tr w:rsidR="005C64D4" w:rsidTr="00A27D3E">
        <w:tc>
          <w:tcPr>
            <w:tcW w:w="3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C64D4" w:rsidRPr="00A27D3E" w:rsidRDefault="005C64D4" w:rsidP="00A019A0">
            <w:pPr>
              <w:snapToGrid w:val="0"/>
              <w:jc w:val="center"/>
            </w:pPr>
            <w:r>
              <w:t>9</w:t>
            </w:r>
          </w:p>
        </w:tc>
        <w:tc>
          <w:tcPr>
            <w:tcW w:w="21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 xml:space="preserve">Fiat </w:t>
            </w:r>
            <w:proofErr w:type="spellStart"/>
            <w:r w:rsidRPr="00537A3D">
              <w:rPr>
                <w:kern w:val="2"/>
                <w:lang w:val="en-US"/>
              </w:rPr>
              <w:t>Dukato</w:t>
            </w:r>
            <w:proofErr w:type="spellEnd"/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>B581yp98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jc w:val="center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>2009</w:t>
            </w:r>
          </w:p>
        </w:tc>
        <w:tc>
          <w:tcPr>
            <w:tcW w:w="253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>Z762440009S009227</w:t>
            </w:r>
          </w:p>
        </w:tc>
        <w:tc>
          <w:tcPr>
            <w:tcW w:w="216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>0905967</w:t>
            </w:r>
          </w:p>
        </w:tc>
      </w:tr>
      <w:tr w:rsidR="005C64D4" w:rsidTr="00A27D3E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4D4" w:rsidRPr="00A27D3E" w:rsidRDefault="005C64D4" w:rsidP="00A019A0">
            <w:pPr>
              <w:snapToGrid w:val="0"/>
              <w:jc w:val="center"/>
            </w:pPr>
            <w:r>
              <w:t>10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>SSANG YONG KYRON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>B793AP178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jc w:val="center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>2009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>XU3SOA16S9ZE15078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>16195110005902</w:t>
            </w:r>
          </w:p>
        </w:tc>
      </w:tr>
      <w:tr w:rsidR="005C64D4" w:rsidTr="00A27D3E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4D4" w:rsidRDefault="005C64D4" w:rsidP="00EE3F08">
            <w:pPr>
              <w:snapToGrid w:val="0"/>
              <w:jc w:val="center"/>
            </w:pPr>
            <w:r>
              <w:t>11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>FORD TRANSIT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</w:rPr>
            </w:pPr>
            <w:r w:rsidRPr="00537A3D">
              <w:rPr>
                <w:kern w:val="2"/>
              </w:rPr>
              <w:t>В035ОН178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jc w:val="center"/>
              <w:rPr>
                <w:kern w:val="2"/>
                <w:lang w:val="en-US"/>
              </w:rPr>
            </w:pPr>
            <w:r w:rsidRPr="00537A3D">
              <w:rPr>
                <w:kern w:val="2"/>
              </w:rPr>
              <w:t>2011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 xml:space="preserve">WF0XXXTTFXBC31456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</w:p>
        </w:tc>
      </w:tr>
      <w:tr w:rsidR="005C64D4" w:rsidTr="00A27D3E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4D4" w:rsidRDefault="005C64D4" w:rsidP="00EE3F08">
            <w:pPr>
              <w:snapToGrid w:val="0"/>
              <w:jc w:val="center"/>
            </w:pPr>
            <w:r>
              <w:t>12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  <w:r w:rsidRPr="00537A3D">
              <w:rPr>
                <w:kern w:val="2"/>
                <w:lang w:val="en-US"/>
              </w:rPr>
              <w:t>FORD 22277D</w:t>
            </w:r>
          </w:p>
          <w:p w:rsidR="005C64D4" w:rsidRPr="00537A3D" w:rsidRDefault="005C64D4" w:rsidP="00A019A0">
            <w:pPr>
              <w:snapToGrid w:val="0"/>
              <w:rPr>
                <w:kern w:val="2"/>
              </w:rPr>
            </w:pPr>
            <w:r w:rsidRPr="00537A3D">
              <w:rPr>
                <w:kern w:val="2"/>
              </w:rPr>
              <w:t>Микроавтобус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</w:rPr>
            </w:pPr>
            <w:r w:rsidRPr="00537A3D">
              <w:rPr>
                <w:kern w:val="2"/>
              </w:rPr>
              <w:t>К462КН198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jc w:val="center"/>
              <w:rPr>
                <w:kern w:val="2"/>
              </w:rPr>
            </w:pPr>
            <w:r w:rsidRPr="00537A3D">
              <w:rPr>
                <w:kern w:val="2"/>
              </w:rPr>
              <w:t>2020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4D4" w:rsidRPr="00537A3D" w:rsidRDefault="005C64D4" w:rsidP="00A019A0">
            <w:pPr>
              <w:snapToGrid w:val="0"/>
              <w:rPr>
                <w:kern w:val="2"/>
                <w:lang w:val="en-US"/>
              </w:rPr>
            </w:pPr>
          </w:p>
        </w:tc>
      </w:tr>
    </w:tbl>
    <w:p w:rsidR="00DC1102" w:rsidRDefault="00DC1102" w:rsidP="00DC1102">
      <w:pPr>
        <w:jc w:val="both"/>
      </w:pPr>
    </w:p>
    <w:p w:rsidR="00DC1102" w:rsidRDefault="00DC1102" w:rsidP="00DC110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  <w:u w:val="single"/>
        </w:rPr>
        <w:t>Ответственное лицо Заказчика:</w:t>
      </w:r>
    </w:p>
    <w:p w:rsidR="00DC1102" w:rsidRDefault="00DC1102" w:rsidP="00DC1102">
      <w:pPr>
        <w:tabs>
          <w:tab w:val="left" w:pos="99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DC1102" w:rsidRDefault="00DC1102" w:rsidP="00DC1102">
      <w:pPr>
        <w:tabs>
          <w:tab w:val="left" w:pos="99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Ф.И.О. _________________________________________________</w:t>
      </w:r>
    </w:p>
    <w:p w:rsidR="00DC1102" w:rsidRDefault="00DC1102" w:rsidP="00DC1102">
      <w:pPr>
        <w:tabs>
          <w:tab w:val="left" w:pos="990"/>
        </w:tabs>
        <w:jc w:val="both"/>
        <w:rPr>
          <w:b/>
          <w:sz w:val="22"/>
          <w:szCs w:val="22"/>
        </w:rPr>
      </w:pPr>
    </w:p>
    <w:p w:rsidR="00DC1102" w:rsidRDefault="00DC1102" w:rsidP="00DC1102">
      <w:pPr>
        <w:tabs>
          <w:tab w:val="left" w:pos="99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Телефон: ______________________________________________</w:t>
      </w:r>
    </w:p>
    <w:p w:rsidR="00DC1102" w:rsidRDefault="00DC1102" w:rsidP="00DC1102">
      <w:pPr>
        <w:tabs>
          <w:tab w:val="left" w:pos="990"/>
        </w:tabs>
        <w:jc w:val="both"/>
        <w:rPr>
          <w:b/>
          <w:sz w:val="22"/>
          <w:szCs w:val="22"/>
        </w:rPr>
      </w:pPr>
    </w:p>
    <w:p w:rsidR="00DC1102" w:rsidRPr="002208AC" w:rsidRDefault="00DC1102" w:rsidP="002208AC">
      <w:pPr>
        <w:pStyle w:val="af6"/>
        <w:numPr>
          <w:ilvl w:val="0"/>
          <w:numId w:val="7"/>
        </w:numPr>
        <w:tabs>
          <w:tab w:val="left" w:pos="990"/>
        </w:tabs>
        <w:jc w:val="both"/>
        <w:rPr>
          <w:b/>
        </w:rPr>
      </w:pPr>
      <w:r w:rsidRPr="002208AC">
        <w:rPr>
          <w:b/>
        </w:rPr>
        <w:t>Подписи Сторон:</w:t>
      </w:r>
    </w:p>
    <w:p w:rsidR="002208AC" w:rsidRPr="002208AC" w:rsidRDefault="002208AC" w:rsidP="002208AC">
      <w:pPr>
        <w:pStyle w:val="af6"/>
        <w:numPr>
          <w:ilvl w:val="0"/>
          <w:numId w:val="7"/>
        </w:numPr>
        <w:tabs>
          <w:tab w:val="left" w:pos="990"/>
        </w:tabs>
        <w:jc w:val="both"/>
        <w:rPr>
          <w:b/>
        </w:rPr>
      </w:pPr>
      <w:r w:rsidRPr="002208AC">
        <w:rPr>
          <w:b/>
        </w:rPr>
        <w:t>Исполнитель:</w:t>
      </w:r>
    </w:p>
    <w:p w:rsidR="002208AC" w:rsidRDefault="002208AC" w:rsidP="002208AC">
      <w:pPr>
        <w:pStyle w:val="af6"/>
        <w:tabs>
          <w:tab w:val="left" w:pos="990"/>
        </w:tabs>
        <w:ind w:left="672"/>
        <w:jc w:val="both"/>
        <w:rPr>
          <w:b/>
        </w:rPr>
      </w:pPr>
    </w:p>
    <w:p w:rsidR="002208AC" w:rsidRDefault="00F67942" w:rsidP="002208AC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__________________________</w:t>
      </w:r>
      <w:r w:rsidR="002208AC">
        <w:rPr>
          <w:b/>
          <w:bCs/>
          <w:sz w:val="22"/>
          <w:szCs w:val="22"/>
        </w:rPr>
        <w:t xml:space="preserve">                                                </w:t>
      </w:r>
      <w:r w:rsidR="002208AC">
        <w:rPr>
          <w:b/>
          <w:sz w:val="22"/>
          <w:szCs w:val="22"/>
        </w:rPr>
        <w:t xml:space="preserve">ФГБОУ ВО </w:t>
      </w:r>
      <w:proofErr w:type="spellStart"/>
      <w:r w:rsidR="002208AC">
        <w:rPr>
          <w:b/>
          <w:sz w:val="22"/>
          <w:szCs w:val="22"/>
        </w:rPr>
        <w:t>СПбГПМУ</w:t>
      </w:r>
      <w:proofErr w:type="spellEnd"/>
      <w:r w:rsidR="002208AC">
        <w:rPr>
          <w:b/>
          <w:sz w:val="22"/>
          <w:szCs w:val="22"/>
        </w:rPr>
        <w:t xml:space="preserve"> Минздрава России</w:t>
      </w:r>
    </w:p>
    <w:p w:rsidR="002208AC" w:rsidRDefault="00F67942" w:rsidP="002208AC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</w:t>
      </w:r>
      <w:r w:rsidR="002208AC">
        <w:rPr>
          <w:b/>
          <w:sz w:val="22"/>
          <w:szCs w:val="22"/>
        </w:rPr>
        <w:t xml:space="preserve">                                                            Ректор</w:t>
      </w:r>
    </w:p>
    <w:p w:rsidR="002208AC" w:rsidRDefault="002208AC" w:rsidP="002208AC">
      <w:pPr>
        <w:rPr>
          <w:b/>
          <w:sz w:val="22"/>
          <w:szCs w:val="22"/>
        </w:rPr>
      </w:pPr>
    </w:p>
    <w:p w:rsidR="002208AC" w:rsidRDefault="002208AC" w:rsidP="002208AC">
      <w:pPr>
        <w:tabs>
          <w:tab w:val="left" w:pos="990"/>
        </w:tabs>
        <w:jc w:val="both"/>
        <w:rPr>
          <w:b/>
          <w:sz w:val="22"/>
          <w:szCs w:val="22"/>
        </w:rPr>
      </w:pPr>
    </w:p>
    <w:p w:rsidR="002208AC" w:rsidRPr="002208AC" w:rsidRDefault="002208AC" w:rsidP="002208AC">
      <w:pPr>
        <w:tabs>
          <w:tab w:val="left" w:pos="990"/>
        </w:tabs>
        <w:jc w:val="both"/>
        <w:rPr>
          <w:b/>
        </w:rPr>
      </w:pPr>
      <w:r w:rsidRPr="002208AC">
        <w:rPr>
          <w:b/>
        </w:rPr>
        <w:t>__________</w:t>
      </w:r>
      <w:r w:rsidR="00F67942">
        <w:rPr>
          <w:b/>
        </w:rPr>
        <w:t>_________________/______________</w:t>
      </w:r>
      <w:r>
        <w:rPr>
          <w:b/>
        </w:rPr>
        <w:t xml:space="preserve">                      </w:t>
      </w:r>
      <w:r w:rsidRPr="00F27F26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__________/</w:t>
      </w:r>
      <w:r w:rsidRPr="005C64D4">
        <w:rPr>
          <w:b/>
          <w:sz w:val="22"/>
          <w:szCs w:val="22"/>
        </w:rPr>
        <w:t>Д.О.Иванов</w:t>
      </w:r>
    </w:p>
    <w:p w:rsidR="002208AC" w:rsidRPr="005C64D4" w:rsidRDefault="002208AC" w:rsidP="002208AC">
      <w:pPr>
        <w:rPr>
          <w:b/>
          <w:sz w:val="22"/>
          <w:szCs w:val="22"/>
        </w:rPr>
      </w:pPr>
    </w:p>
    <w:p w:rsidR="002208AC" w:rsidRPr="005C64D4" w:rsidRDefault="002208AC" w:rsidP="002208AC">
      <w:pPr>
        <w:rPr>
          <w:b/>
          <w:sz w:val="24"/>
          <w:szCs w:val="24"/>
        </w:rPr>
      </w:pPr>
    </w:p>
    <w:p w:rsidR="002208AC" w:rsidRPr="005C64D4" w:rsidRDefault="002208AC" w:rsidP="002208AC">
      <w:pPr>
        <w:rPr>
          <w:b/>
          <w:sz w:val="24"/>
          <w:szCs w:val="24"/>
        </w:rPr>
      </w:pPr>
    </w:p>
    <w:p w:rsidR="00570547" w:rsidRPr="00E31A6F" w:rsidRDefault="00570547" w:rsidP="00570547">
      <w:pPr>
        <w:tabs>
          <w:tab w:val="left" w:pos="990"/>
        </w:tabs>
        <w:jc w:val="both"/>
        <w:rPr>
          <w:b/>
          <w:sz w:val="22"/>
          <w:szCs w:val="22"/>
        </w:rPr>
      </w:pPr>
    </w:p>
    <w:p w:rsidR="000871AE" w:rsidRDefault="000871AE" w:rsidP="00DC1102">
      <w:pPr>
        <w:tabs>
          <w:tab w:val="left" w:pos="1740"/>
        </w:tabs>
      </w:pPr>
    </w:p>
    <w:p w:rsidR="0018193B" w:rsidRDefault="0018193B" w:rsidP="00DC1102">
      <w:pPr>
        <w:tabs>
          <w:tab w:val="left" w:pos="1740"/>
        </w:tabs>
      </w:pPr>
    </w:p>
    <w:p w:rsidR="0018193B" w:rsidRDefault="0018193B" w:rsidP="00DC1102">
      <w:pPr>
        <w:tabs>
          <w:tab w:val="left" w:pos="1740"/>
        </w:tabs>
      </w:pPr>
    </w:p>
    <w:p w:rsidR="00ED5F88" w:rsidRDefault="00ED5F88" w:rsidP="00DC1102">
      <w:pPr>
        <w:tabs>
          <w:tab w:val="left" w:pos="1740"/>
        </w:tabs>
      </w:pPr>
    </w:p>
    <w:p w:rsidR="005C64D4" w:rsidRDefault="005C64D4" w:rsidP="00DC1102">
      <w:pPr>
        <w:tabs>
          <w:tab w:val="left" w:pos="1740"/>
        </w:tabs>
      </w:pPr>
    </w:p>
    <w:p w:rsidR="005C64D4" w:rsidRDefault="005C64D4" w:rsidP="00DC1102">
      <w:pPr>
        <w:tabs>
          <w:tab w:val="left" w:pos="1740"/>
        </w:tabs>
      </w:pPr>
    </w:p>
    <w:p w:rsidR="008B0D6C" w:rsidRDefault="008B0D6C" w:rsidP="00DC1102">
      <w:pPr>
        <w:tabs>
          <w:tab w:val="left" w:pos="1740"/>
        </w:tabs>
      </w:pPr>
    </w:p>
    <w:p w:rsidR="005943EB" w:rsidRDefault="005943EB" w:rsidP="00DC1102">
      <w:pPr>
        <w:tabs>
          <w:tab w:val="left" w:pos="1740"/>
        </w:tabs>
      </w:pPr>
    </w:p>
    <w:p w:rsidR="00F67942" w:rsidRDefault="00F67942" w:rsidP="00DC1102">
      <w:pPr>
        <w:tabs>
          <w:tab w:val="left" w:pos="1740"/>
        </w:tabs>
      </w:pPr>
    </w:p>
    <w:p w:rsidR="00F67942" w:rsidRDefault="00F67942" w:rsidP="00DC1102">
      <w:pPr>
        <w:tabs>
          <w:tab w:val="left" w:pos="1740"/>
        </w:tabs>
      </w:pPr>
    </w:p>
    <w:p w:rsidR="00F67942" w:rsidRDefault="00F67942" w:rsidP="00DC1102">
      <w:pPr>
        <w:tabs>
          <w:tab w:val="left" w:pos="1740"/>
        </w:tabs>
      </w:pPr>
    </w:p>
    <w:p w:rsidR="00F67942" w:rsidRDefault="00F67942" w:rsidP="00DC1102">
      <w:pPr>
        <w:tabs>
          <w:tab w:val="left" w:pos="1740"/>
        </w:tabs>
      </w:pPr>
    </w:p>
    <w:p w:rsidR="00F67942" w:rsidRDefault="00F67942" w:rsidP="00DC1102">
      <w:pPr>
        <w:tabs>
          <w:tab w:val="left" w:pos="1740"/>
        </w:tabs>
      </w:pPr>
    </w:p>
    <w:p w:rsidR="00DC1102" w:rsidRDefault="00DC1102" w:rsidP="00DC1102">
      <w:pPr>
        <w:tabs>
          <w:tab w:val="left" w:pos="1740"/>
        </w:tabs>
      </w:pPr>
    </w:p>
    <w:p w:rsidR="00DC1102" w:rsidRPr="00DC1102" w:rsidRDefault="00DC1102" w:rsidP="00DC1102">
      <w:pPr>
        <w:tabs>
          <w:tab w:val="left" w:pos="5103"/>
        </w:tabs>
        <w:jc w:val="right"/>
        <w:rPr>
          <w:b/>
          <w:sz w:val="24"/>
          <w:szCs w:val="24"/>
        </w:rPr>
      </w:pPr>
      <w:r w:rsidRPr="00DC1102">
        <w:rPr>
          <w:b/>
          <w:sz w:val="24"/>
          <w:szCs w:val="24"/>
        </w:rPr>
        <w:t>Приложение № 2</w:t>
      </w:r>
    </w:p>
    <w:p w:rsidR="00DC1102" w:rsidRPr="00DC1102" w:rsidRDefault="00DC1102" w:rsidP="00DC1102">
      <w:pPr>
        <w:jc w:val="right"/>
        <w:rPr>
          <w:sz w:val="24"/>
          <w:szCs w:val="24"/>
        </w:rPr>
      </w:pPr>
      <w:r w:rsidRPr="00DC1102">
        <w:rPr>
          <w:sz w:val="24"/>
          <w:szCs w:val="24"/>
        </w:rPr>
        <w:t xml:space="preserve">к </w:t>
      </w:r>
      <w:r w:rsidR="002208AC">
        <w:rPr>
          <w:sz w:val="24"/>
          <w:szCs w:val="24"/>
        </w:rPr>
        <w:t>Д</w:t>
      </w:r>
      <w:r w:rsidR="00236B4F">
        <w:rPr>
          <w:sz w:val="24"/>
          <w:szCs w:val="24"/>
        </w:rPr>
        <w:t xml:space="preserve">оговору № </w:t>
      </w:r>
      <w:r w:rsidR="00ED5F88">
        <w:rPr>
          <w:sz w:val="24"/>
          <w:szCs w:val="24"/>
        </w:rPr>
        <w:t>____________________________</w:t>
      </w:r>
    </w:p>
    <w:p w:rsidR="00DC1102" w:rsidRPr="00DC1102" w:rsidRDefault="00DC1102" w:rsidP="00DC1102">
      <w:pPr>
        <w:jc w:val="center"/>
        <w:rPr>
          <w:sz w:val="24"/>
          <w:szCs w:val="24"/>
        </w:rPr>
      </w:pPr>
    </w:p>
    <w:p w:rsidR="00DC1102" w:rsidRPr="00DC1102" w:rsidRDefault="00DC1102" w:rsidP="00DC1102">
      <w:pPr>
        <w:jc w:val="center"/>
        <w:rPr>
          <w:sz w:val="24"/>
          <w:szCs w:val="24"/>
        </w:rPr>
      </w:pPr>
    </w:p>
    <w:p w:rsidR="00DC1102" w:rsidRPr="00DC1102" w:rsidRDefault="00DC1102" w:rsidP="00DC1102">
      <w:pPr>
        <w:jc w:val="center"/>
        <w:rPr>
          <w:sz w:val="24"/>
          <w:szCs w:val="24"/>
        </w:rPr>
      </w:pPr>
    </w:p>
    <w:p w:rsidR="00DC1102" w:rsidRPr="00DC1102" w:rsidRDefault="00DC1102" w:rsidP="00DC1102">
      <w:pPr>
        <w:jc w:val="center"/>
        <w:rPr>
          <w:sz w:val="24"/>
          <w:szCs w:val="24"/>
        </w:rPr>
      </w:pPr>
    </w:p>
    <w:p w:rsidR="00C859A0" w:rsidRPr="0094186C" w:rsidRDefault="00C859A0" w:rsidP="00C859A0">
      <w:pPr>
        <w:rPr>
          <w:sz w:val="24"/>
          <w:szCs w:val="24"/>
        </w:rPr>
      </w:pPr>
      <w:r w:rsidRPr="0094186C">
        <w:rPr>
          <w:sz w:val="24"/>
          <w:szCs w:val="24"/>
        </w:rPr>
        <w:t>1.Расчёт стоимости оказываемых услу</w:t>
      </w:r>
      <w:proofErr w:type="gramStart"/>
      <w:r w:rsidRPr="0094186C">
        <w:rPr>
          <w:sz w:val="24"/>
          <w:szCs w:val="24"/>
        </w:rPr>
        <w:t>г(</w:t>
      </w:r>
      <w:proofErr w:type="gramEnd"/>
      <w:r w:rsidRPr="0094186C">
        <w:rPr>
          <w:sz w:val="24"/>
          <w:szCs w:val="24"/>
        </w:rPr>
        <w:t xml:space="preserve">работ) производится на основании «Трудоёмкости работ по техническому обслуживанию и ремонту автомобилей», которые указываются в нормо-часах и коэффициентах сложности. </w:t>
      </w:r>
    </w:p>
    <w:p w:rsidR="00C859A0" w:rsidRPr="0094186C" w:rsidRDefault="00C859A0" w:rsidP="00C859A0">
      <w:pPr>
        <w:rPr>
          <w:sz w:val="24"/>
          <w:szCs w:val="24"/>
        </w:rPr>
      </w:pPr>
      <w:r w:rsidRPr="0094186C">
        <w:rPr>
          <w:sz w:val="24"/>
          <w:szCs w:val="24"/>
        </w:rPr>
        <w:t>Стоимость нормо-часа по ремонту автомобилей составляет:</w:t>
      </w:r>
    </w:p>
    <w:p w:rsidR="00C859A0" w:rsidRPr="0094186C" w:rsidRDefault="00C859A0" w:rsidP="00C859A0">
      <w:pPr>
        <w:rPr>
          <w:sz w:val="24"/>
          <w:szCs w:val="24"/>
        </w:rPr>
      </w:pPr>
      <w:r w:rsidRPr="0094186C">
        <w:rPr>
          <w:sz w:val="24"/>
          <w:szCs w:val="24"/>
        </w:rPr>
        <w:t xml:space="preserve">1.1.Автомобили российского производства (легковые) — </w:t>
      </w:r>
      <w:r w:rsidR="00F67942">
        <w:rPr>
          <w:sz w:val="24"/>
          <w:szCs w:val="24"/>
        </w:rPr>
        <w:t>_________</w:t>
      </w:r>
      <w:r w:rsidRPr="0094186C">
        <w:rPr>
          <w:sz w:val="24"/>
          <w:szCs w:val="24"/>
        </w:rPr>
        <w:t xml:space="preserve"> руб.</w:t>
      </w:r>
    </w:p>
    <w:p w:rsidR="00C859A0" w:rsidRPr="0094186C" w:rsidRDefault="00C859A0" w:rsidP="00C859A0">
      <w:pPr>
        <w:rPr>
          <w:sz w:val="24"/>
          <w:szCs w:val="24"/>
        </w:rPr>
      </w:pPr>
      <w:r w:rsidRPr="0094186C">
        <w:rPr>
          <w:sz w:val="24"/>
          <w:szCs w:val="24"/>
        </w:rPr>
        <w:t xml:space="preserve">1.2.Автомобили российского производства  </w:t>
      </w:r>
      <w:proofErr w:type="gramStart"/>
      <w:r w:rsidRPr="0094186C">
        <w:rPr>
          <w:sz w:val="24"/>
          <w:szCs w:val="24"/>
        </w:rPr>
        <w:t xml:space="preserve">( </w:t>
      </w:r>
      <w:proofErr w:type="gramEnd"/>
      <w:r w:rsidRPr="0094186C">
        <w:rPr>
          <w:sz w:val="24"/>
          <w:szCs w:val="24"/>
        </w:rPr>
        <w:t xml:space="preserve">ГАЗ, </w:t>
      </w:r>
      <w:r>
        <w:rPr>
          <w:sz w:val="24"/>
          <w:szCs w:val="24"/>
        </w:rPr>
        <w:t xml:space="preserve">УАЗ) — </w:t>
      </w:r>
      <w:r w:rsidR="00F67942">
        <w:rPr>
          <w:sz w:val="24"/>
          <w:szCs w:val="24"/>
        </w:rPr>
        <w:t>________</w:t>
      </w:r>
      <w:r w:rsidRPr="0094186C">
        <w:rPr>
          <w:sz w:val="24"/>
          <w:szCs w:val="24"/>
        </w:rPr>
        <w:t xml:space="preserve"> руб.</w:t>
      </w:r>
    </w:p>
    <w:p w:rsidR="00C859A0" w:rsidRDefault="00C859A0" w:rsidP="00C859A0">
      <w:pPr>
        <w:rPr>
          <w:sz w:val="24"/>
          <w:szCs w:val="24"/>
        </w:rPr>
      </w:pPr>
      <w:r w:rsidRPr="0094186C">
        <w:rPr>
          <w:sz w:val="24"/>
          <w:szCs w:val="24"/>
        </w:rPr>
        <w:t>1.3.Автомобилей иностранн</w:t>
      </w:r>
      <w:r>
        <w:rPr>
          <w:sz w:val="24"/>
          <w:szCs w:val="24"/>
        </w:rPr>
        <w:t>ого производства (легковых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— </w:t>
      </w:r>
      <w:r w:rsidR="00F67942">
        <w:rPr>
          <w:sz w:val="24"/>
          <w:szCs w:val="24"/>
        </w:rPr>
        <w:t>________</w:t>
      </w:r>
      <w:r w:rsidRPr="0094186C">
        <w:rPr>
          <w:sz w:val="24"/>
          <w:szCs w:val="24"/>
        </w:rPr>
        <w:t xml:space="preserve"> рублей</w:t>
      </w:r>
    </w:p>
    <w:p w:rsidR="00B236F9" w:rsidRPr="0094186C" w:rsidRDefault="00B236F9" w:rsidP="00C859A0">
      <w:pPr>
        <w:rPr>
          <w:sz w:val="24"/>
          <w:szCs w:val="24"/>
        </w:rPr>
      </w:pPr>
      <w:r>
        <w:rPr>
          <w:sz w:val="24"/>
          <w:szCs w:val="24"/>
        </w:rPr>
        <w:t xml:space="preserve">1.4. Автомобили иностранного производства (грузовые) – </w:t>
      </w:r>
      <w:r w:rsidR="00F67942">
        <w:rPr>
          <w:sz w:val="24"/>
          <w:szCs w:val="24"/>
        </w:rPr>
        <w:t>__________</w:t>
      </w:r>
      <w:r>
        <w:rPr>
          <w:sz w:val="24"/>
          <w:szCs w:val="24"/>
        </w:rPr>
        <w:t xml:space="preserve"> рублей</w:t>
      </w:r>
    </w:p>
    <w:p w:rsidR="00C859A0" w:rsidRPr="0094186C" w:rsidRDefault="00C859A0" w:rsidP="00C859A0">
      <w:pPr>
        <w:rPr>
          <w:sz w:val="24"/>
          <w:szCs w:val="24"/>
        </w:rPr>
      </w:pPr>
      <w:r w:rsidRPr="0094186C">
        <w:rPr>
          <w:sz w:val="24"/>
          <w:szCs w:val="24"/>
        </w:rPr>
        <w:t>1.</w:t>
      </w:r>
      <w:r w:rsidR="00B236F9">
        <w:rPr>
          <w:sz w:val="24"/>
          <w:szCs w:val="24"/>
        </w:rPr>
        <w:t>5</w:t>
      </w:r>
      <w:r w:rsidRPr="0094186C">
        <w:rPr>
          <w:sz w:val="24"/>
          <w:szCs w:val="24"/>
        </w:rPr>
        <w:t>.Автомобили иностранного производства (</w:t>
      </w:r>
      <w:proofErr w:type="spellStart"/>
      <w:r w:rsidRPr="0094186C">
        <w:rPr>
          <w:sz w:val="24"/>
          <w:szCs w:val="24"/>
        </w:rPr>
        <w:t>микроавт</w:t>
      </w:r>
      <w:r>
        <w:rPr>
          <w:sz w:val="24"/>
          <w:szCs w:val="24"/>
        </w:rPr>
        <w:t>обус\джип</w:t>
      </w:r>
      <w:proofErr w:type="spellEnd"/>
      <w:r>
        <w:rPr>
          <w:sz w:val="24"/>
          <w:szCs w:val="24"/>
        </w:rPr>
        <w:t>, иные</w:t>
      </w:r>
      <w:r w:rsidR="00F67942">
        <w:rPr>
          <w:sz w:val="24"/>
          <w:szCs w:val="24"/>
        </w:rPr>
        <w:t xml:space="preserve"> модификации) - _____________</w:t>
      </w:r>
      <w:r w:rsidR="006E7FF0">
        <w:rPr>
          <w:sz w:val="24"/>
          <w:szCs w:val="24"/>
        </w:rPr>
        <w:t xml:space="preserve"> </w:t>
      </w:r>
      <w:r w:rsidRPr="0094186C">
        <w:rPr>
          <w:sz w:val="24"/>
          <w:szCs w:val="24"/>
        </w:rPr>
        <w:t>рублей.</w:t>
      </w:r>
    </w:p>
    <w:p w:rsidR="00DC1102" w:rsidRPr="00DC1102" w:rsidRDefault="00DC1102" w:rsidP="00DC1102">
      <w:pPr>
        <w:rPr>
          <w:sz w:val="24"/>
          <w:szCs w:val="24"/>
        </w:rPr>
      </w:pPr>
    </w:p>
    <w:p w:rsidR="00DC1102" w:rsidRPr="00DC1102" w:rsidRDefault="00DC1102" w:rsidP="00DC1102">
      <w:pPr>
        <w:rPr>
          <w:sz w:val="24"/>
          <w:szCs w:val="24"/>
        </w:rPr>
      </w:pPr>
    </w:p>
    <w:p w:rsidR="00DC1102" w:rsidRPr="00DC1102" w:rsidRDefault="00DC1102" w:rsidP="00DC1102">
      <w:pPr>
        <w:rPr>
          <w:sz w:val="24"/>
          <w:szCs w:val="24"/>
        </w:rPr>
      </w:pPr>
      <w:r w:rsidRPr="00DC1102">
        <w:rPr>
          <w:sz w:val="24"/>
          <w:szCs w:val="24"/>
        </w:rPr>
        <w:t xml:space="preserve">2. Сроки гарантийных обязательств </w:t>
      </w:r>
      <w:r w:rsidR="00816ACF">
        <w:rPr>
          <w:sz w:val="24"/>
          <w:szCs w:val="24"/>
        </w:rPr>
        <w:t>на оказанные услуги,</w:t>
      </w:r>
      <w:r w:rsidRPr="00DC1102">
        <w:rPr>
          <w:sz w:val="24"/>
          <w:szCs w:val="24"/>
        </w:rPr>
        <w:t xml:space="preserve"> на выполненные </w:t>
      </w:r>
      <w:r w:rsidR="00236B4F">
        <w:rPr>
          <w:sz w:val="24"/>
          <w:szCs w:val="24"/>
        </w:rPr>
        <w:t xml:space="preserve">работы и </w:t>
      </w:r>
      <w:proofErr w:type="gramStart"/>
      <w:r w:rsidR="00236B4F">
        <w:rPr>
          <w:sz w:val="24"/>
          <w:szCs w:val="24"/>
        </w:rPr>
        <w:t>установле</w:t>
      </w:r>
      <w:r w:rsidR="00236B4F">
        <w:rPr>
          <w:sz w:val="24"/>
          <w:szCs w:val="24"/>
        </w:rPr>
        <w:t>н</w:t>
      </w:r>
      <w:r w:rsidR="00236B4F">
        <w:rPr>
          <w:sz w:val="24"/>
          <w:szCs w:val="24"/>
        </w:rPr>
        <w:t>ные запчасти</w:t>
      </w:r>
      <w:r w:rsidRPr="00DC1102">
        <w:rPr>
          <w:sz w:val="24"/>
          <w:szCs w:val="24"/>
        </w:rPr>
        <w:t>, приобре</w:t>
      </w:r>
      <w:r w:rsidR="00816ACF">
        <w:rPr>
          <w:sz w:val="24"/>
          <w:szCs w:val="24"/>
        </w:rPr>
        <w:t>тенные у И</w:t>
      </w:r>
      <w:r w:rsidRPr="00DC1102">
        <w:rPr>
          <w:sz w:val="24"/>
          <w:szCs w:val="24"/>
        </w:rPr>
        <w:t>сполнителя определяют</w:t>
      </w:r>
      <w:proofErr w:type="gramEnd"/>
      <w:r w:rsidRPr="00DC1102">
        <w:rPr>
          <w:sz w:val="24"/>
          <w:szCs w:val="24"/>
        </w:rPr>
        <w:t xml:space="preserve"> следующие сроки:</w:t>
      </w:r>
    </w:p>
    <w:p w:rsidR="00DC1102" w:rsidRPr="00DC1102" w:rsidRDefault="00DC1102" w:rsidP="00DC1102">
      <w:pPr>
        <w:rPr>
          <w:sz w:val="24"/>
          <w:szCs w:val="24"/>
        </w:rPr>
      </w:pPr>
      <w:r w:rsidRPr="00DC1102">
        <w:rPr>
          <w:sz w:val="24"/>
          <w:szCs w:val="24"/>
        </w:rPr>
        <w:t>2.1.Слесарные и диагностические работы – 15 дней</w:t>
      </w:r>
      <w:r w:rsidR="00E90268">
        <w:rPr>
          <w:sz w:val="24"/>
          <w:szCs w:val="24"/>
        </w:rPr>
        <w:t xml:space="preserve"> </w:t>
      </w:r>
      <w:r w:rsidRPr="00DC1102">
        <w:rPr>
          <w:sz w:val="24"/>
          <w:szCs w:val="24"/>
        </w:rPr>
        <w:t>(пятнадцать календарных дней)</w:t>
      </w:r>
    </w:p>
    <w:p w:rsidR="00DC1102" w:rsidRPr="00DC1102" w:rsidRDefault="00DC1102" w:rsidP="00DC1102">
      <w:pPr>
        <w:rPr>
          <w:sz w:val="24"/>
          <w:szCs w:val="24"/>
        </w:rPr>
      </w:pPr>
      <w:r w:rsidRPr="00DC1102">
        <w:rPr>
          <w:sz w:val="24"/>
          <w:szCs w:val="24"/>
        </w:rPr>
        <w:t>2.2.Ремонт агрегатов и узлов – 3 месяца (три месяца)</w:t>
      </w:r>
    </w:p>
    <w:p w:rsidR="00DC1102" w:rsidRPr="00DC1102" w:rsidRDefault="00DC1102" w:rsidP="00DC1102">
      <w:pPr>
        <w:rPr>
          <w:sz w:val="24"/>
          <w:szCs w:val="24"/>
        </w:rPr>
      </w:pPr>
      <w:r w:rsidRPr="00DC1102">
        <w:rPr>
          <w:sz w:val="24"/>
          <w:szCs w:val="24"/>
        </w:rPr>
        <w:t>2.3.Ремонт двигателя – 6 месяцев (шесть месяцев)</w:t>
      </w:r>
    </w:p>
    <w:p w:rsidR="00DC1102" w:rsidRDefault="00DC1102" w:rsidP="00DC1102">
      <w:pPr>
        <w:rPr>
          <w:sz w:val="24"/>
          <w:szCs w:val="24"/>
        </w:rPr>
      </w:pPr>
      <w:r w:rsidRPr="00DC1102">
        <w:rPr>
          <w:sz w:val="24"/>
          <w:szCs w:val="24"/>
        </w:rPr>
        <w:t>2.4. Малярно-кузовные работы — 3 (три месяца)</w:t>
      </w:r>
    </w:p>
    <w:p w:rsidR="002208AC" w:rsidRDefault="002208AC" w:rsidP="00DC1102">
      <w:pPr>
        <w:ind w:left="360"/>
        <w:rPr>
          <w:sz w:val="24"/>
          <w:szCs w:val="24"/>
        </w:rPr>
      </w:pPr>
    </w:p>
    <w:p w:rsidR="002208AC" w:rsidRPr="00DC1102" w:rsidRDefault="002208AC" w:rsidP="00DC1102">
      <w:pPr>
        <w:ind w:left="360"/>
        <w:rPr>
          <w:sz w:val="24"/>
          <w:szCs w:val="24"/>
        </w:rPr>
      </w:pPr>
    </w:p>
    <w:p w:rsidR="00DC1102" w:rsidRPr="00DC1102" w:rsidRDefault="00DC1102" w:rsidP="00DC1102">
      <w:pPr>
        <w:tabs>
          <w:tab w:val="left" w:pos="990"/>
        </w:tabs>
        <w:jc w:val="both"/>
        <w:rPr>
          <w:b/>
          <w:sz w:val="24"/>
          <w:szCs w:val="24"/>
        </w:rPr>
      </w:pPr>
      <w:r w:rsidRPr="00DC1102">
        <w:rPr>
          <w:b/>
          <w:sz w:val="24"/>
          <w:szCs w:val="24"/>
        </w:rPr>
        <w:t>3.  Подписи Сторон:</w:t>
      </w:r>
    </w:p>
    <w:p w:rsidR="002208AC" w:rsidRDefault="00F67942" w:rsidP="002208AC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___________________________</w:t>
      </w:r>
      <w:r w:rsidR="002208AC">
        <w:rPr>
          <w:b/>
          <w:bCs/>
          <w:sz w:val="22"/>
          <w:szCs w:val="22"/>
        </w:rPr>
        <w:t xml:space="preserve">                                                </w:t>
      </w:r>
      <w:r w:rsidR="002208AC">
        <w:rPr>
          <w:b/>
          <w:sz w:val="22"/>
          <w:szCs w:val="22"/>
        </w:rPr>
        <w:t xml:space="preserve">ФГБОУ ВО </w:t>
      </w:r>
      <w:proofErr w:type="spellStart"/>
      <w:r w:rsidR="002208AC">
        <w:rPr>
          <w:b/>
          <w:sz w:val="22"/>
          <w:szCs w:val="22"/>
        </w:rPr>
        <w:t>СПбГПМУ</w:t>
      </w:r>
      <w:proofErr w:type="spellEnd"/>
      <w:r w:rsidR="002208AC">
        <w:rPr>
          <w:b/>
          <w:sz w:val="22"/>
          <w:szCs w:val="22"/>
        </w:rPr>
        <w:t xml:space="preserve"> Минздрава России</w:t>
      </w:r>
    </w:p>
    <w:p w:rsidR="002208AC" w:rsidRDefault="00F67942" w:rsidP="002208AC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</w:t>
      </w:r>
      <w:r w:rsidR="002208AC">
        <w:rPr>
          <w:b/>
          <w:sz w:val="22"/>
          <w:szCs w:val="22"/>
        </w:rPr>
        <w:t xml:space="preserve">                                                            Ректор</w:t>
      </w:r>
    </w:p>
    <w:p w:rsidR="002208AC" w:rsidRDefault="002208AC" w:rsidP="002208AC">
      <w:pPr>
        <w:rPr>
          <w:b/>
          <w:sz w:val="22"/>
          <w:szCs w:val="22"/>
        </w:rPr>
      </w:pPr>
    </w:p>
    <w:p w:rsidR="002208AC" w:rsidRDefault="002208AC" w:rsidP="002208AC">
      <w:pPr>
        <w:tabs>
          <w:tab w:val="left" w:pos="990"/>
        </w:tabs>
        <w:jc w:val="both"/>
        <w:rPr>
          <w:b/>
          <w:sz w:val="22"/>
          <w:szCs w:val="22"/>
        </w:rPr>
      </w:pPr>
    </w:p>
    <w:p w:rsidR="002208AC" w:rsidRPr="002208AC" w:rsidRDefault="002208AC" w:rsidP="002208AC">
      <w:pPr>
        <w:tabs>
          <w:tab w:val="left" w:pos="990"/>
        </w:tabs>
        <w:jc w:val="both"/>
        <w:rPr>
          <w:b/>
        </w:rPr>
      </w:pPr>
      <w:r w:rsidRPr="002208AC">
        <w:rPr>
          <w:b/>
        </w:rPr>
        <w:t>__________</w:t>
      </w:r>
      <w:r w:rsidR="00F67942">
        <w:rPr>
          <w:b/>
        </w:rPr>
        <w:t>_________________ _______________</w:t>
      </w:r>
      <w:r>
        <w:rPr>
          <w:b/>
        </w:rPr>
        <w:t xml:space="preserve">                      </w:t>
      </w:r>
      <w:r w:rsidRPr="00F27F26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__________/</w:t>
      </w:r>
      <w:r w:rsidRPr="005C64D4">
        <w:rPr>
          <w:b/>
          <w:sz w:val="22"/>
          <w:szCs w:val="22"/>
        </w:rPr>
        <w:t>Д.О.Иванов</w:t>
      </w:r>
    </w:p>
    <w:p w:rsidR="002208AC" w:rsidRPr="005C64D4" w:rsidRDefault="002208AC" w:rsidP="002208AC">
      <w:pPr>
        <w:rPr>
          <w:b/>
          <w:sz w:val="22"/>
          <w:szCs w:val="22"/>
        </w:rPr>
      </w:pPr>
    </w:p>
    <w:p w:rsidR="00DC1102" w:rsidRDefault="00DC1102" w:rsidP="00DC1102">
      <w:pPr>
        <w:tabs>
          <w:tab w:val="left" w:pos="990"/>
        </w:tabs>
        <w:jc w:val="both"/>
        <w:rPr>
          <w:b/>
          <w:sz w:val="24"/>
          <w:szCs w:val="24"/>
        </w:rPr>
      </w:pPr>
    </w:p>
    <w:p w:rsidR="002208AC" w:rsidRDefault="002208AC" w:rsidP="00DC1102">
      <w:pPr>
        <w:tabs>
          <w:tab w:val="left" w:pos="990"/>
        </w:tabs>
        <w:jc w:val="both"/>
        <w:rPr>
          <w:b/>
          <w:sz w:val="24"/>
          <w:szCs w:val="24"/>
        </w:rPr>
      </w:pPr>
    </w:p>
    <w:p w:rsidR="002208AC" w:rsidRDefault="002208AC" w:rsidP="00DC1102">
      <w:pPr>
        <w:tabs>
          <w:tab w:val="left" w:pos="990"/>
        </w:tabs>
        <w:jc w:val="both"/>
        <w:rPr>
          <w:b/>
          <w:sz w:val="24"/>
          <w:szCs w:val="24"/>
        </w:rPr>
      </w:pPr>
    </w:p>
    <w:p w:rsidR="002208AC" w:rsidRDefault="002208AC" w:rsidP="00DC1102">
      <w:pPr>
        <w:tabs>
          <w:tab w:val="left" w:pos="990"/>
        </w:tabs>
        <w:jc w:val="both"/>
        <w:rPr>
          <w:b/>
          <w:sz w:val="24"/>
          <w:szCs w:val="24"/>
        </w:rPr>
      </w:pPr>
    </w:p>
    <w:p w:rsidR="002208AC" w:rsidRDefault="002208AC" w:rsidP="00DC1102">
      <w:pPr>
        <w:tabs>
          <w:tab w:val="left" w:pos="990"/>
        </w:tabs>
        <w:jc w:val="both"/>
        <w:rPr>
          <w:b/>
          <w:sz w:val="24"/>
          <w:szCs w:val="24"/>
        </w:rPr>
      </w:pPr>
    </w:p>
    <w:p w:rsidR="002208AC" w:rsidRPr="00DC1102" w:rsidRDefault="002208AC" w:rsidP="00DC1102">
      <w:pPr>
        <w:tabs>
          <w:tab w:val="left" w:pos="990"/>
        </w:tabs>
        <w:jc w:val="both"/>
        <w:rPr>
          <w:b/>
          <w:sz w:val="24"/>
          <w:szCs w:val="24"/>
        </w:rPr>
      </w:pPr>
    </w:p>
    <w:p w:rsidR="00224DF0" w:rsidRPr="00E31A6F" w:rsidRDefault="00224DF0" w:rsidP="00224DF0">
      <w:pPr>
        <w:tabs>
          <w:tab w:val="left" w:pos="990"/>
        </w:tabs>
        <w:jc w:val="both"/>
        <w:rPr>
          <w:b/>
          <w:sz w:val="22"/>
          <w:szCs w:val="22"/>
        </w:rPr>
      </w:pPr>
    </w:p>
    <w:p w:rsidR="00224DF0" w:rsidRDefault="00224DF0" w:rsidP="00224DF0">
      <w:pPr>
        <w:tabs>
          <w:tab w:val="left" w:pos="1740"/>
        </w:tabs>
      </w:pPr>
    </w:p>
    <w:p w:rsidR="004A693F" w:rsidRDefault="004A693F" w:rsidP="004A693F">
      <w:pPr>
        <w:tabs>
          <w:tab w:val="left" w:pos="1740"/>
        </w:tabs>
      </w:pPr>
    </w:p>
    <w:p w:rsidR="004774B7" w:rsidRDefault="004774B7" w:rsidP="004774B7">
      <w:pPr>
        <w:tabs>
          <w:tab w:val="left" w:pos="1740"/>
        </w:tabs>
      </w:pPr>
    </w:p>
    <w:p w:rsidR="00B46587" w:rsidRDefault="00B46587" w:rsidP="00B46587">
      <w:pPr>
        <w:tabs>
          <w:tab w:val="left" w:pos="1740"/>
        </w:tabs>
      </w:pPr>
    </w:p>
    <w:p w:rsidR="00DC1102" w:rsidRDefault="00DC1102" w:rsidP="00DC1102">
      <w:pPr>
        <w:tabs>
          <w:tab w:val="left" w:pos="1740"/>
        </w:tabs>
      </w:pPr>
    </w:p>
    <w:p w:rsidR="00B46587" w:rsidRDefault="00B46587" w:rsidP="00DC1102">
      <w:pPr>
        <w:tabs>
          <w:tab w:val="left" w:pos="1740"/>
        </w:tabs>
      </w:pPr>
    </w:p>
    <w:p w:rsidR="00DC1102" w:rsidRDefault="00DC1102" w:rsidP="00DC1102">
      <w:pPr>
        <w:tabs>
          <w:tab w:val="left" w:pos="1740"/>
        </w:tabs>
      </w:pPr>
    </w:p>
    <w:p w:rsidR="00DC1102" w:rsidRDefault="00DC1102" w:rsidP="00DC1102">
      <w:pPr>
        <w:tabs>
          <w:tab w:val="left" w:pos="1740"/>
        </w:tabs>
      </w:pPr>
    </w:p>
    <w:p w:rsidR="00DC1102" w:rsidRDefault="00DC1102" w:rsidP="00DC1102">
      <w:pPr>
        <w:tabs>
          <w:tab w:val="left" w:pos="1740"/>
        </w:tabs>
      </w:pPr>
    </w:p>
    <w:p w:rsidR="00DC1102" w:rsidRDefault="00DC1102" w:rsidP="00DC1102">
      <w:pPr>
        <w:tabs>
          <w:tab w:val="left" w:pos="1740"/>
        </w:tabs>
      </w:pPr>
    </w:p>
    <w:p w:rsidR="00DC1102" w:rsidRDefault="00DC1102" w:rsidP="00DC1102">
      <w:pPr>
        <w:tabs>
          <w:tab w:val="left" w:pos="1740"/>
        </w:tabs>
      </w:pPr>
    </w:p>
    <w:p w:rsidR="00DC1102" w:rsidRDefault="00DC1102" w:rsidP="00DC1102">
      <w:pPr>
        <w:tabs>
          <w:tab w:val="left" w:pos="1740"/>
        </w:tabs>
      </w:pPr>
    </w:p>
    <w:p w:rsidR="00DC1102" w:rsidRDefault="00DC1102" w:rsidP="00DC1102">
      <w:pPr>
        <w:tabs>
          <w:tab w:val="left" w:pos="1740"/>
        </w:tabs>
      </w:pPr>
    </w:p>
    <w:p w:rsidR="00DC1102" w:rsidRDefault="00DC1102" w:rsidP="00DC1102">
      <w:pPr>
        <w:tabs>
          <w:tab w:val="left" w:pos="1740"/>
        </w:tabs>
      </w:pPr>
    </w:p>
    <w:p w:rsidR="00DC1102" w:rsidRDefault="00DC1102" w:rsidP="00DC1102">
      <w:pPr>
        <w:tabs>
          <w:tab w:val="left" w:pos="1740"/>
        </w:tabs>
      </w:pPr>
    </w:p>
    <w:p w:rsidR="00DC1102" w:rsidRDefault="00DC1102" w:rsidP="00DC1102">
      <w:pPr>
        <w:tabs>
          <w:tab w:val="left" w:pos="1740"/>
        </w:tabs>
      </w:pPr>
    </w:p>
    <w:p w:rsidR="00A94F5E" w:rsidRDefault="00A94F5E" w:rsidP="00DC1102">
      <w:pPr>
        <w:tabs>
          <w:tab w:val="left" w:pos="1740"/>
        </w:tabs>
      </w:pPr>
    </w:p>
    <w:p w:rsidR="00127B4E" w:rsidRDefault="00127B4E" w:rsidP="00DC1102">
      <w:pPr>
        <w:tabs>
          <w:tab w:val="left" w:pos="1740"/>
        </w:tabs>
      </w:pPr>
    </w:p>
    <w:p w:rsidR="00127B4E" w:rsidRDefault="00127B4E" w:rsidP="00DC1102">
      <w:pPr>
        <w:tabs>
          <w:tab w:val="left" w:pos="1740"/>
        </w:tabs>
      </w:pPr>
    </w:p>
    <w:p w:rsidR="00DC1102" w:rsidRDefault="00DC1102" w:rsidP="00DC1102">
      <w:pPr>
        <w:tabs>
          <w:tab w:val="left" w:pos="5103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3</w:t>
      </w:r>
    </w:p>
    <w:p w:rsidR="005D3F12" w:rsidRDefault="005D3F12" w:rsidP="00DC1102">
      <w:pPr>
        <w:tabs>
          <w:tab w:val="left" w:pos="5103"/>
        </w:tabs>
        <w:jc w:val="right"/>
        <w:rPr>
          <w:b/>
          <w:sz w:val="22"/>
          <w:szCs w:val="22"/>
        </w:rPr>
      </w:pPr>
    </w:p>
    <w:p w:rsidR="005D3F12" w:rsidRPr="00A462CB" w:rsidRDefault="002208AC" w:rsidP="005D3F12">
      <w:pPr>
        <w:jc w:val="right"/>
        <w:rPr>
          <w:sz w:val="22"/>
          <w:szCs w:val="22"/>
        </w:rPr>
      </w:pPr>
      <w:r>
        <w:rPr>
          <w:sz w:val="22"/>
          <w:szCs w:val="22"/>
        </w:rPr>
        <w:t>к Д</w:t>
      </w:r>
      <w:r w:rsidR="005D3F12" w:rsidRPr="000A780B">
        <w:rPr>
          <w:sz w:val="22"/>
          <w:szCs w:val="22"/>
        </w:rPr>
        <w:t xml:space="preserve">оговору </w:t>
      </w:r>
      <w:r w:rsidR="00ED5F88">
        <w:rPr>
          <w:sz w:val="22"/>
          <w:szCs w:val="22"/>
        </w:rPr>
        <w:t>___________________________</w:t>
      </w:r>
    </w:p>
    <w:p w:rsidR="00DC1102" w:rsidRDefault="00DC1102" w:rsidP="00DC1102">
      <w:pPr>
        <w:jc w:val="right"/>
        <w:rPr>
          <w:sz w:val="22"/>
          <w:szCs w:val="22"/>
        </w:rPr>
      </w:pPr>
    </w:p>
    <w:p w:rsidR="00DC1102" w:rsidRDefault="00DC1102" w:rsidP="00F67942">
      <w:pPr>
        <w:rPr>
          <w:sz w:val="22"/>
          <w:szCs w:val="22"/>
        </w:rPr>
      </w:pPr>
    </w:p>
    <w:p w:rsidR="00DC1102" w:rsidRDefault="00DC1102" w:rsidP="00DC1102">
      <w:pPr>
        <w:tabs>
          <w:tab w:val="left" w:pos="2977"/>
        </w:tabs>
        <w:jc w:val="both"/>
        <w:rPr>
          <w:sz w:val="22"/>
          <w:szCs w:val="22"/>
        </w:rPr>
      </w:pPr>
    </w:p>
    <w:p w:rsidR="00DC1102" w:rsidRDefault="00DC1102" w:rsidP="00DC1102">
      <w:pPr>
        <w:pStyle w:val="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 О В Е Р Е Н </w:t>
      </w:r>
      <w:proofErr w:type="spellStart"/>
      <w:proofErr w:type="gramStart"/>
      <w:r>
        <w:rPr>
          <w:sz w:val="22"/>
          <w:szCs w:val="22"/>
        </w:rPr>
        <w:t>Н</w:t>
      </w:r>
      <w:proofErr w:type="spellEnd"/>
      <w:proofErr w:type="gramEnd"/>
      <w:r>
        <w:rPr>
          <w:sz w:val="22"/>
          <w:szCs w:val="22"/>
        </w:rPr>
        <w:t xml:space="preserve"> О С Т Ь</w:t>
      </w:r>
    </w:p>
    <w:p w:rsidR="00DC1102" w:rsidRDefault="00DC1102" w:rsidP="00DC1102">
      <w:pPr>
        <w:tabs>
          <w:tab w:val="left" w:pos="2977"/>
        </w:tabs>
        <w:rPr>
          <w:sz w:val="22"/>
          <w:szCs w:val="22"/>
        </w:rPr>
      </w:pPr>
    </w:p>
    <w:p w:rsidR="00DC1102" w:rsidRPr="00400BC1" w:rsidRDefault="00DC1102" w:rsidP="00DC1102">
      <w:pPr>
        <w:tabs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>город 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 xml:space="preserve">                                      </w:t>
      </w:r>
      <w:r w:rsidR="002208AC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__________  </w:t>
      </w:r>
      <w:r w:rsidR="008F60B9">
        <w:rPr>
          <w:sz w:val="22"/>
          <w:szCs w:val="22"/>
        </w:rPr>
        <w:t>202</w:t>
      </w:r>
      <w:r w:rsidR="00617080">
        <w:rPr>
          <w:sz w:val="22"/>
          <w:szCs w:val="22"/>
        </w:rPr>
        <w:t>__</w:t>
      </w:r>
      <w:r w:rsidR="00C859A0">
        <w:rPr>
          <w:sz w:val="22"/>
          <w:szCs w:val="22"/>
        </w:rPr>
        <w:t xml:space="preserve"> </w:t>
      </w:r>
      <w:r w:rsidR="00B16993">
        <w:rPr>
          <w:sz w:val="22"/>
          <w:szCs w:val="22"/>
        </w:rPr>
        <w:t xml:space="preserve"> </w:t>
      </w:r>
      <w:r w:rsidRPr="00400BC1">
        <w:rPr>
          <w:sz w:val="22"/>
          <w:szCs w:val="22"/>
        </w:rPr>
        <w:t>года</w:t>
      </w:r>
    </w:p>
    <w:p w:rsidR="00DC1102" w:rsidRDefault="00DC1102" w:rsidP="00DC1102">
      <w:pPr>
        <w:tabs>
          <w:tab w:val="left" w:pos="2977"/>
        </w:tabs>
        <w:rPr>
          <w:sz w:val="22"/>
          <w:szCs w:val="22"/>
        </w:rPr>
      </w:pPr>
    </w:p>
    <w:p w:rsidR="00DC1102" w:rsidRDefault="00F67942" w:rsidP="00DC1102">
      <w:pPr>
        <w:pStyle w:val="ae"/>
        <w:ind w:left="0" w:right="-199"/>
        <w:rPr>
          <w:sz w:val="22"/>
          <w:szCs w:val="22"/>
        </w:rPr>
      </w:pPr>
      <w:r>
        <w:rPr>
          <w:sz w:val="22"/>
          <w:szCs w:val="22"/>
        </w:rPr>
        <w:t>Настоящей доверенностью __________________________________</w:t>
      </w:r>
      <w:r w:rsidR="00DC1102">
        <w:rPr>
          <w:sz w:val="22"/>
          <w:szCs w:val="22"/>
        </w:rPr>
        <w:t xml:space="preserve"> «</w:t>
      </w:r>
      <w:r w:rsidR="00054F29">
        <w:rPr>
          <w:sz w:val="22"/>
          <w:szCs w:val="22"/>
        </w:rPr>
        <w:t>___________________________</w:t>
      </w:r>
      <w:r w:rsidR="00DC1102">
        <w:rPr>
          <w:sz w:val="22"/>
          <w:szCs w:val="22"/>
        </w:rPr>
        <w:t>»,</w:t>
      </w:r>
    </w:p>
    <w:p w:rsidR="00DC1102" w:rsidRDefault="00F67942" w:rsidP="00DC1102">
      <w:pPr>
        <w:pStyle w:val="ae"/>
        <w:ind w:left="0" w:right="-199"/>
        <w:rPr>
          <w:sz w:val="22"/>
          <w:szCs w:val="22"/>
        </w:rPr>
      </w:pPr>
      <w:r>
        <w:rPr>
          <w:sz w:val="22"/>
          <w:szCs w:val="22"/>
        </w:rPr>
        <w:t>далее «_______________</w:t>
      </w:r>
      <w:r w:rsidR="00DC1102">
        <w:rPr>
          <w:sz w:val="22"/>
          <w:szCs w:val="22"/>
        </w:rPr>
        <w:t xml:space="preserve">», в лице </w:t>
      </w:r>
      <w:r w:rsidR="00DC1102">
        <w:rPr>
          <w:sz w:val="22"/>
          <w:szCs w:val="22"/>
          <w:u w:val="single"/>
        </w:rPr>
        <w:t>______________________________________________________</w:t>
      </w:r>
      <w:r w:rsidR="00DC1102">
        <w:rPr>
          <w:sz w:val="22"/>
          <w:szCs w:val="22"/>
        </w:rPr>
        <w:t>, действу</w:t>
      </w:r>
      <w:r w:rsidR="00DC1102">
        <w:rPr>
          <w:sz w:val="22"/>
          <w:szCs w:val="22"/>
        </w:rPr>
        <w:t>ю</w:t>
      </w:r>
      <w:r w:rsidR="00DC1102">
        <w:rPr>
          <w:sz w:val="22"/>
          <w:szCs w:val="22"/>
        </w:rPr>
        <w:t>щего  на основании Устава, уполномочивает</w:t>
      </w:r>
      <w:proofErr w:type="gramStart"/>
      <w:r w:rsidR="00DC1102">
        <w:rPr>
          <w:sz w:val="22"/>
          <w:szCs w:val="22"/>
        </w:rPr>
        <w:t xml:space="preserve"> :</w:t>
      </w:r>
      <w:proofErr w:type="gramEnd"/>
      <w:r w:rsidR="00DC1102">
        <w:rPr>
          <w:sz w:val="22"/>
          <w:szCs w:val="22"/>
        </w:rPr>
        <w:t>___________________________________________________________________________________________</w:t>
      </w:r>
    </w:p>
    <w:p w:rsidR="00DC1102" w:rsidRDefault="00DC1102" w:rsidP="00DC1102">
      <w:pPr>
        <w:snapToGrid w:val="0"/>
        <w:rPr>
          <w:sz w:val="18"/>
          <w:szCs w:val="18"/>
        </w:rPr>
      </w:pPr>
    </w:p>
    <w:p w:rsidR="00DC1102" w:rsidRDefault="00DC1102" w:rsidP="00DC1102">
      <w:pPr>
        <w:tabs>
          <w:tab w:val="left" w:pos="3750"/>
        </w:tabs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  <w:u w:val="single"/>
        </w:rPr>
        <w:t>ФИО (полностью)</w:t>
      </w:r>
      <w:proofErr w:type="gramStart"/>
      <w:r>
        <w:rPr>
          <w:b/>
          <w:bCs/>
          <w:sz w:val="18"/>
          <w:szCs w:val="18"/>
          <w:u w:val="single"/>
        </w:rPr>
        <w:t xml:space="preserve"> ,</w:t>
      </w:r>
      <w:proofErr w:type="gramEnd"/>
      <w:r>
        <w:rPr>
          <w:b/>
          <w:bCs/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 xml:space="preserve"> Паспорт  полостью  Зарегистрирован по адресу :(полностью) контактный телефон : </w:t>
      </w:r>
    </w:p>
    <w:p w:rsidR="00DC1102" w:rsidRDefault="00DC1102" w:rsidP="00DC1102">
      <w:pPr>
        <w:snapToGrid w:val="0"/>
        <w:rPr>
          <w:sz w:val="18"/>
          <w:szCs w:val="18"/>
        </w:rPr>
      </w:pPr>
    </w:p>
    <w:p w:rsidR="00DC1102" w:rsidRDefault="00DC1102" w:rsidP="00DC1102">
      <w:pPr>
        <w:pStyle w:val="21"/>
        <w:ind w:right="-19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совершать от имени Общества следующие действия:</w:t>
      </w:r>
    </w:p>
    <w:p w:rsidR="00DC1102" w:rsidRDefault="00DC1102" w:rsidP="00DC1102">
      <w:pPr>
        <w:jc w:val="both"/>
        <w:rPr>
          <w:sz w:val="22"/>
          <w:szCs w:val="22"/>
        </w:rPr>
      </w:pPr>
    </w:p>
    <w:p w:rsidR="00DC1102" w:rsidRDefault="00DC1102" w:rsidP="00DC1102">
      <w:pPr>
        <w:jc w:val="both"/>
        <w:rPr>
          <w:sz w:val="22"/>
          <w:szCs w:val="22"/>
        </w:rPr>
      </w:pPr>
    </w:p>
    <w:p w:rsidR="00DC1102" w:rsidRDefault="00DC1102" w:rsidP="00DC1102">
      <w:pPr>
        <w:pStyle w:val="3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1.</w:t>
      </w:r>
      <w:r>
        <w:rPr>
          <w:rFonts w:ascii="Times New Roman" w:hAnsi="Times New Roman"/>
          <w:szCs w:val="20"/>
        </w:rPr>
        <w:tab/>
        <w:t>В</w:t>
      </w:r>
      <w:r w:rsidR="001A58EE">
        <w:rPr>
          <w:rFonts w:ascii="Times New Roman" w:hAnsi="Times New Roman"/>
          <w:szCs w:val="20"/>
        </w:rPr>
        <w:t>ыступать представителем __________</w:t>
      </w:r>
      <w:r>
        <w:rPr>
          <w:rFonts w:ascii="Times New Roman" w:hAnsi="Times New Roman"/>
          <w:szCs w:val="20"/>
        </w:rPr>
        <w:t xml:space="preserve"> во взаимоотнош</w:t>
      </w:r>
      <w:r w:rsidR="001A58EE">
        <w:rPr>
          <w:rFonts w:ascii="Times New Roman" w:hAnsi="Times New Roman"/>
          <w:szCs w:val="20"/>
        </w:rPr>
        <w:t xml:space="preserve">ениях </w:t>
      </w:r>
      <w:proofErr w:type="gramStart"/>
      <w:r w:rsidR="001A58EE">
        <w:rPr>
          <w:rFonts w:ascii="Times New Roman" w:hAnsi="Times New Roman"/>
          <w:szCs w:val="20"/>
        </w:rPr>
        <w:t>с</w:t>
      </w:r>
      <w:proofErr w:type="gramEnd"/>
      <w:r w:rsidR="001A58EE">
        <w:rPr>
          <w:rFonts w:ascii="Times New Roman" w:hAnsi="Times New Roman"/>
          <w:szCs w:val="20"/>
        </w:rPr>
        <w:t xml:space="preserve"> _____________</w:t>
      </w:r>
      <w:r>
        <w:rPr>
          <w:rFonts w:ascii="Times New Roman" w:hAnsi="Times New Roman"/>
          <w:szCs w:val="20"/>
        </w:rPr>
        <w:t>, связанных с обслуживанием автомобилей Общества, в том числе, но не ограничиваясь:</w:t>
      </w:r>
    </w:p>
    <w:p w:rsidR="00DC1102" w:rsidRDefault="00DC1102" w:rsidP="00DC1102">
      <w:pPr>
        <w:pStyle w:val="3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1.1.</w:t>
      </w:r>
      <w:r>
        <w:rPr>
          <w:rFonts w:ascii="Times New Roman" w:hAnsi="Times New Roman"/>
          <w:szCs w:val="20"/>
        </w:rPr>
        <w:tab/>
        <w:t>Доставлять автомобили для об</w:t>
      </w:r>
      <w:r w:rsidR="001A58EE">
        <w:rPr>
          <w:rFonts w:ascii="Times New Roman" w:hAnsi="Times New Roman"/>
          <w:szCs w:val="20"/>
        </w:rPr>
        <w:t>служивания в сервисный центр ________________</w:t>
      </w:r>
      <w:r>
        <w:rPr>
          <w:rFonts w:ascii="Times New Roman" w:hAnsi="Times New Roman"/>
          <w:szCs w:val="20"/>
        </w:rPr>
        <w:t xml:space="preserve"> и получать их обратно.</w:t>
      </w:r>
    </w:p>
    <w:p w:rsidR="00DC1102" w:rsidRDefault="00DC1102" w:rsidP="00DC1102">
      <w:pPr>
        <w:pStyle w:val="3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1.2.</w:t>
      </w:r>
      <w:r>
        <w:rPr>
          <w:rFonts w:ascii="Times New Roman" w:hAnsi="Times New Roman"/>
          <w:szCs w:val="20"/>
        </w:rPr>
        <w:tab/>
        <w:t>Согласовывать, оформлять, подписывать и направ</w:t>
      </w:r>
      <w:r w:rsidR="001A58EE">
        <w:rPr>
          <w:rFonts w:ascii="Times New Roman" w:hAnsi="Times New Roman"/>
          <w:szCs w:val="20"/>
        </w:rPr>
        <w:t>лять в ______________</w:t>
      </w:r>
      <w:r>
        <w:rPr>
          <w:rFonts w:ascii="Times New Roman" w:hAnsi="Times New Roman"/>
          <w:szCs w:val="20"/>
        </w:rPr>
        <w:t xml:space="preserve"> заявки и письма, относящиеся к Договору на ремонт и техническое обслуживание автомобилей Общества.</w:t>
      </w:r>
    </w:p>
    <w:p w:rsidR="00DC1102" w:rsidRDefault="001A58EE" w:rsidP="00DC1102">
      <w:pPr>
        <w:pStyle w:val="3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1.3.</w:t>
      </w:r>
      <w:r>
        <w:rPr>
          <w:rFonts w:ascii="Times New Roman" w:hAnsi="Times New Roman"/>
          <w:szCs w:val="20"/>
        </w:rPr>
        <w:tab/>
        <w:t xml:space="preserve">Согласовывать </w:t>
      </w:r>
      <w:proofErr w:type="gramStart"/>
      <w:r>
        <w:rPr>
          <w:rFonts w:ascii="Times New Roman" w:hAnsi="Times New Roman"/>
          <w:szCs w:val="20"/>
        </w:rPr>
        <w:t>с</w:t>
      </w:r>
      <w:proofErr w:type="gramEnd"/>
      <w:r>
        <w:rPr>
          <w:rFonts w:ascii="Times New Roman" w:hAnsi="Times New Roman"/>
          <w:szCs w:val="20"/>
        </w:rPr>
        <w:t xml:space="preserve"> _____________________</w:t>
      </w:r>
      <w:r w:rsidR="00DC1102">
        <w:rPr>
          <w:rFonts w:ascii="Times New Roman" w:hAnsi="Times New Roman"/>
          <w:szCs w:val="20"/>
        </w:rPr>
        <w:t xml:space="preserve"> стоимость основных и дополнительных услуг по техническому обслуживанию и ремонту автомобиля, сроки его доставки в сервисный центр и его получения после окончания услуг.</w:t>
      </w:r>
    </w:p>
    <w:p w:rsidR="00DC1102" w:rsidRDefault="00DC1102" w:rsidP="00DC1102">
      <w:pPr>
        <w:pStyle w:val="21"/>
        <w:ind w:left="426" w:hanging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1A58EE">
        <w:rPr>
          <w:rFonts w:ascii="Times New Roman" w:hAnsi="Times New Roman"/>
          <w:sz w:val="20"/>
          <w:szCs w:val="20"/>
        </w:rPr>
        <w:t>.4.</w:t>
      </w:r>
      <w:r w:rsidR="001A58EE">
        <w:rPr>
          <w:rFonts w:ascii="Times New Roman" w:hAnsi="Times New Roman"/>
          <w:sz w:val="20"/>
          <w:szCs w:val="20"/>
        </w:rPr>
        <w:tab/>
        <w:t>Подписывать от лица _________________</w:t>
      </w:r>
      <w:r>
        <w:rPr>
          <w:rFonts w:ascii="Times New Roman" w:hAnsi="Times New Roman"/>
          <w:sz w:val="20"/>
          <w:szCs w:val="20"/>
        </w:rPr>
        <w:t xml:space="preserve"> Акт сдачи-приемки оказанных услуг, а также выполнять иные действия, связанные с исполнением настоящего поручения.</w:t>
      </w:r>
    </w:p>
    <w:p w:rsidR="00DC1102" w:rsidRDefault="00DC1102" w:rsidP="00DC1102">
      <w:pPr>
        <w:pStyle w:val="21"/>
        <w:rPr>
          <w:rFonts w:ascii="Times New Roman" w:hAnsi="Times New Roman"/>
          <w:sz w:val="20"/>
          <w:szCs w:val="20"/>
        </w:rPr>
      </w:pPr>
    </w:p>
    <w:p w:rsidR="00DC1102" w:rsidRDefault="00DC1102" w:rsidP="00DC1102">
      <w:pPr>
        <w:pStyle w:val="21"/>
        <w:rPr>
          <w:rFonts w:ascii="Times New Roman" w:hAnsi="Times New Roman"/>
          <w:sz w:val="20"/>
          <w:szCs w:val="20"/>
        </w:rPr>
      </w:pPr>
    </w:p>
    <w:p w:rsidR="00DC1102" w:rsidRDefault="00DC1102" w:rsidP="00DC1102">
      <w:pPr>
        <w:pStyle w:val="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Настоящая доверенность выдана без права передоверия и действует </w:t>
      </w:r>
      <w:proofErr w:type="gramStart"/>
      <w:r>
        <w:rPr>
          <w:rFonts w:ascii="Times New Roman" w:hAnsi="Times New Roman"/>
          <w:sz w:val="20"/>
          <w:szCs w:val="20"/>
        </w:rPr>
        <w:t>до</w:t>
      </w:r>
      <w:proofErr w:type="gramEnd"/>
      <w:r>
        <w:rPr>
          <w:rFonts w:ascii="Times New Roman" w:hAnsi="Times New Roman"/>
          <w:sz w:val="20"/>
          <w:szCs w:val="20"/>
        </w:rPr>
        <w:t xml:space="preserve"> ______________________</w:t>
      </w:r>
    </w:p>
    <w:p w:rsidR="00DC1102" w:rsidRDefault="00DC1102" w:rsidP="00DC1102">
      <w:pPr>
        <w:pStyle w:val="21"/>
        <w:rPr>
          <w:rFonts w:ascii="Times New Roman" w:hAnsi="Times New Roman"/>
          <w:sz w:val="20"/>
          <w:szCs w:val="20"/>
        </w:rPr>
      </w:pPr>
    </w:p>
    <w:p w:rsidR="00DC1102" w:rsidRDefault="00DC1102" w:rsidP="00DC1102">
      <w:pPr>
        <w:pStyle w:val="21"/>
        <w:rPr>
          <w:rFonts w:ascii="Times New Roman" w:hAnsi="Times New Roman"/>
          <w:szCs w:val="22"/>
        </w:rPr>
      </w:pPr>
    </w:p>
    <w:p w:rsidR="00DC1102" w:rsidRDefault="00DC1102" w:rsidP="00DC1102">
      <w:pPr>
        <w:pStyle w:val="21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Подписи уполномоченных лиц  </w:t>
      </w:r>
    </w:p>
    <w:p w:rsidR="00DC1102" w:rsidRDefault="00DC1102" w:rsidP="00DC1102">
      <w:pPr>
        <w:pStyle w:val="21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ФИО (Полностью)  _______________________________________________________________ </w:t>
      </w:r>
    </w:p>
    <w:p w:rsidR="00DC1102" w:rsidRDefault="00DC1102" w:rsidP="00DC1102">
      <w:pPr>
        <w:pStyle w:val="21"/>
        <w:rPr>
          <w:rFonts w:ascii="Times New Roman" w:hAnsi="Times New Roman"/>
          <w:szCs w:val="22"/>
        </w:rPr>
      </w:pPr>
    </w:p>
    <w:p w:rsidR="00DC1102" w:rsidRDefault="00DC1102" w:rsidP="00DC1102">
      <w:pPr>
        <w:pStyle w:val="21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удостоверяю</w:t>
      </w:r>
    </w:p>
    <w:p w:rsidR="00DC1102" w:rsidRDefault="00DC1102" w:rsidP="00DC1102">
      <w:pPr>
        <w:pStyle w:val="21"/>
        <w:rPr>
          <w:rFonts w:ascii="Times New Roman" w:hAnsi="Times New Roman"/>
          <w:szCs w:val="22"/>
        </w:rPr>
      </w:pPr>
    </w:p>
    <w:p w:rsidR="00DC1102" w:rsidRDefault="00DC1102" w:rsidP="00DC1102">
      <w:pPr>
        <w:pStyle w:val="21"/>
        <w:rPr>
          <w:rFonts w:ascii="Times New Roman" w:hAnsi="Times New Roman"/>
          <w:szCs w:val="22"/>
        </w:rPr>
      </w:pPr>
    </w:p>
    <w:p w:rsidR="00DC1102" w:rsidRDefault="00617080" w:rsidP="00DC1102">
      <w:pPr>
        <w:pStyle w:val="21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</w:t>
      </w:r>
      <w:r w:rsidR="00DC1102">
        <w:rPr>
          <w:rFonts w:ascii="Times New Roman" w:hAnsi="Times New Roman"/>
          <w:szCs w:val="22"/>
        </w:rPr>
        <w:t xml:space="preserve">  _____________________ (________________)</w:t>
      </w:r>
    </w:p>
    <w:p w:rsidR="00DC1102" w:rsidRDefault="00DC1102" w:rsidP="00DC1102">
      <w:pPr>
        <w:pStyle w:val="21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м.п.</w:t>
      </w:r>
    </w:p>
    <w:p w:rsidR="00DC1102" w:rsidRDefault="00DC1102" w:rsidP="00DC1102">
      <w:pPr>
        <w:pStyle w:val="21"/>
        <w:rPr>
          <w:rFonts w:ascii="Times New Roman" w:hAnsi="Times New Roman"/>
          <w:szCs w:val="22"/>
        </w:rPr>
      </w:pPr>
    </w:p>
    <w:p w:rsidR="00DC1102" w:rsidRDefault="00DC1102" w:rsidP="00DC1102">
      <w:pPr>
        <w:tabs>
          <w:tab w:val="left" w:pos="99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</w:t>
      </w:r>
      <w:proofErr w:type="gramStart"/>
      <w:r>
        <w:rPr>
          <w:b/>
          <w:sz w:val="22"/>
          <w:szCs w:val="22"/>
        </w:rPr>
        <w:t xml:space="preserve"> :</w:t>
      </w:r>
      <w:proofErr w:type="gramEnd"/>
    </w:p>
    <w:p w:rsidR="00DC1102" w:rsidRDefault="00DC1102" w:rsidP="00DC1102">
      <w:pPr>
        <w:tabs>
          <w:tab w:val="left" w:pos="990"/>
        </w:tabs>
        <w:jc w:val="both"/>
        <w:rPr>
          <w:b/>
          <w:sz w:val="22"/>
          <w:szCs w:val="22"/>
        </w:rPr>
      </w:pPr>
    </w:p>
    <w:p w:rsidR="002208AC" w:rsidRDefault="001A58EE" w:rsidP="002208AC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___________________________</w:t>
      </w:r>
      <w:r w:rsidR="002208AC">
        <w:rPr>
          <w:b/>
          <w:bCs/>
          <w:sz w:val="22"/>
          <w:szCs w:val="22"/>
        </w:rPr>
        <w:t xml:space="preserve">                                                </w:t>
      </w:r>
      <w:r w:rsidR="002208AC">
        <w:rPr>
          <w:b/>
          <w:sz w:val="22"/>
          <w:szCs w:val="22"/>
        </w:rPr>
        <w:t xml:space="preserve">ФГБОУ ВО </w:t>
      </w:r>
      <w:proofErr w:type="spellStart"/>
      <w:r w:rsidR="002208AC">
        <w:rPr>
          <w:b/>
          <w:sz w:val="22"/>
          <w:szCs w:val="22"/>
        </w:rPr>
        <w:t>СПбГПМУ</w:t>
      </w:r>
      <w:proofErr w:type="spellEnd"/>
      <w:r w:rsidR="002208AC">
        <w:rPr>
          <w:b/>
          <w:sz w:val="22"/>
          <w:szCs w:val="22"/>
        </w:rPr>
        <w:t xml:space="preserve"> Минздрава России</w:t>
      </w:r>
    </w:p>
    <w:p w:rsidR="002208AC" w:rsidRDefault="001A58EE" w:rsidP="002208AC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</w:t>
      </w:r>
      <w:r w:rsidR="002208AC">
        <w:rPr>
          <w:b/>
          <w:sz w:val="22"/>
          <w:szCs w:val="22"/>
        </w:rPr>
        <w:t xml:space="preserve">                                                            Ректор</w:t>
      </w:r>
    </w:p>
    <w:p w:rsidR="002208AC" w:rsidRDefault="002208AC" w:rsidP="002208AC">
      <w:pPr>
        <w:rPr>
          <w:b/>
          <w:sz w:val="22"/>
          <w:szCs w:val="22"/>
        </w:rPr>
      </w:pPr>
    </w:p>
    <w:p w:rsidR="002208AC" w:rsidRDefault="002208AC" w:rsidP="002208AC">
      <w:pPr>
        <w:tabs>
          <w:tab w:val="left" w:pos="990"/>
        </w:tabs>
        <w:jc w:val="both"/>
        <w:rPr>
          <w:b/>
          <w:sz w:val="22"/>
          <w:szCs w:val="22"/>
        </w:rPr>
      </w:pPr>
    </w:p>
    <w:p w:rsidR="002208AC" w:rsidRPr="002208AC" w:rsidRDefault="002208AC" w:rsidP="002208AC">
      <w:pPr>
        <w:tabs>
          <w:tab w:val="left" w:pos="990"/>
        </w:tabs>
        <w:jc w:val="both"/>
        <w:rPr>
          <w:b/>
        </w:rPr>
      </w:pPr>
      <w:r w:rsidRPr="002208AC">
        <w:rPr>
          <w:b/>
        </w:rPr>
        <w:t>__________</w:t>
      </w:r>
      <w:r w:rsidR="001A58EE">
        <w:rPr>
          <w:b/>
        </w:rPr>
        <w:t>_________________ _______________</w:t>
      </w:r>
      <w:r>
        <w:rPr>
          <w:b/>
        </w:rPr>
        <w:t xml:space="preserve">                     </w:t>
      </w:r>
      <w:r w:rsidRPr="00F27F26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__________/</w:t>
      </w:r>
      <w:r w:rsidRPr="005C64D4">
        <w:rPr>
          <w:b/>
          <w:sz w:val="22"/>
          <w:szCs w:val="22"/>
        </w:rPr>
        <w:t>Д.О.Иванов</w:t>
      </w:r>
    </w:p>
    <w:p w:rsidR="002208AC" w:rsidRPr="005C64D4" w:rsidRDefault="002208AC" w:rsidP="002208AC">
      <w:pPr>
        <w:rPr>
          <w:b/>
          <w:sz w:val="22"/>
          <w:szCs w:val="22"/>
        </w:rPr>
      </w:pPr>
    </w:p>
    <w:p w:rsidR="005943EB" w:rsidRDefault="005943EB" w:rsidP="00224DF0">
      <w:pPr>
        <w:tabs>
          <w:tab w:val="left" w:pos="990"/>
        </w:tabs>
        <w:jc w:val="both"/>
        <w:rPr>
          <w:b/>
          <w:sz w:val="22"/>
          <w:szCs w:val="22"/>
        </w:rPr>
      </w:pPr>
    </w:p>
    <w:p w:rsidR="00B20C12" w:rsidRDefault="00B20C12" w:rsidP="00224DF0">
      <w:pPr>
        <w:tabs>
          <w:tab w:val="left" w:pos="990"/>
        </w:tabs>
        <w:jc w:val="both"/>
        <w:rPr>
          <w:b/>
          <w:sz w:val="22"/>
          <w:szCs w:val="22"/>
        </w:rPr>
      </w:pPr>
    </w:p>
    <w:p w:rsidR="00B20C12" w:rsidRDefault="00B20C12" w:rsidP="00224DF0">
      <w:pPr>
        <w:tabs>
          <w:tab w:val="left" w:pos="990"/>
        </w:tabs>
        <w:jc w:val="both"/>
        <w:rPr>
          <w:b/>
          <w:sz w:val="22"/>
          <w:szCs w:val="22"/>
        </w:rPr>
      </w:pPr>
    </w:p>
    <w:p w:rsidR="00BE05B7" w:rsidRDefault="00BE05B7" w:rsidP="00224DF0">
      <w:pPr>
        <w:tabs>
          <w:tab w:val="left" w:pos="990"/>
        </w:tabs>
        <w:jc w:val="both"/>
        <w:rPr>
          <w:b/>
          <w:sz w:val="22"/>
          <w:szCs w:val="22"/>
        </w:rPr>
      </w:pPr>
    </w:p>
    <w:p w:rsidR="001A58EE" w:rsidRDefault="001A58EE" w:rsidP="00224DF0">
      <w:pPr>
        <w:tabs>
          <w:tab w:val="left" w:pos="990"/>
        </w:tabs>
        <w:jc w:val="both"/>
        <w:rPr>
          <w:b/>
          <w:sz w:val="22"/>
          <w:szCs w:val="22"/>
        </w:rPr>
      </w:pPr>
    </w:p>
    <w:p w:rsidR="001A58EE" w:rsidRPr="00DE6EB3" w:rsidRDefault="001A58EE" w:rsidP="00224DF0">
      <w:pPr>
        <w:tabs>
          <w:tab w:val="left" w:pos="990"/>
        </w:tabs>
        <w:jc w:val="both"/>
        <w:rPr>
          <w:b/>
          <w:sz w:val="22"/>
          <w:szCs w:val="22"/>
        </w:rPr>
      </w:pPr>
    </w:p>
    <w:p w:rsidR="00224DF0" w:rsidRDefault="00224DF0" w:rsidP="00224DF0">
      <w:pPr>
        <w:tabs>
          <w:tab w:val="left" w:pos="1740"/>
        </w:tabs>
      </w:pPr>
    </w:p>
    <w:p w:rsidR="00665084" w:rsidRDefault="002208AC" w:rsidP="00665084">
      <w:pPr>
        <w:tabs>
          <w:tab w:val="left" w:pos="360"/>
          <w:tab w:val="right" w:pos="10772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0A780B" w:rsidRPr="000A780B">
        <w:rPr>
          <w:b/>
          <w:sz w:val="22"/>
          <w:szCs w:val="22"/>
        </w:rPr>
        <w:t xml:space="preserve">                                </w:t>
      </w:r>
      <w:r w:rsidR="00665084" w:rsidRPr="000A780B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p w:rsidR="00665084" w:rsidRPr="000A780B" w:rsidRDefault="00665084" w:rsidP="00665084">
      <w:pPr>
        <w:tabs>
          <w:tab w:val="left" w:pos="360"/>
          <w:tab w:val="right" w:pos="10772"/>
        </w:tabs>
        <w:jc w:val="right"/>
        <w:rPr>
          <w:b/>
          <w:sz w:val="22"/>
          <w:szCs w:val="22"/>
        </w:rPr>
      </w:pPr>
      <w:r w:rsidRPr="000A780B">
        <w:rPr>
          <w:b/>
          <w:sz w:val="22"/>
          <w:szCs w:val="22"/>
        </w:rPr>
        <w:t>Приложение № 4</w:t>
      </w:r>
    </w:p>
    <w:p w:rsidR="00665084" w:rsidRPr="00A462CB" w:rsidRDefault="002208AC" w:rsidP="00665084">
      <w:pPr>
        <w:jc w:val="right"/>
        <w:rPr>
          <w:sz w:val="22"/>
          <w:szCs w:val="22"/>
        </w:rPr>
      </w:pPr>
      <w:r>
        <w:rPr>
          <w:sz w:val="22"/>
          <w:szCs w:val="22"/>
        </w:rPr>
        <w:t>к Д</w:t>
      </w:r>
      <w:r w:rsidR="00665084" w:rsidRPr="000A780B">
        <w:rPr>
          <w:sz w:val="22"/>
          <w:szCs w:val="22"/>
        </w:rPr>
        <w:t>оговору №</w:t>
      </w:r>
      <w:r w:rsidR="009D100E">
        <w:rPr>
          <w:sz w:val="22"/>
          <w:szCs w:val="22"/>
        </w:rPr>
        <w:t xml:space="preserve"> </w:t>
      </w:r>
      <w:r w:rsidR="00ED5F88">
        <w:rPr>
          <w:sz w:val="22"/>
          <w:szCs w:val="22"/>
        </w:rPr>
        <w:t>_____________________________</w:t>
      </w:r>
    </w:p>
    <w:p w:rsidR="00665084" w:rsidRPr="004062B1" w:rsidRDefault="00665084" w:rsidP="00665084">
      <w:pPr>
        <w:jc w:val="right"/>
        <w:rPr>
          <w:b/>
          <w:bCs/>
        </w:rPr>
      </w:pPr>
    </w:p>
    <w:p w:rsidR="00434F73" w:rsidRDefault="008B0D6C" w:rsidP="00ED5F8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Прейскурант на услуг</w:t>
      </w:r>
      <w:r w:rsidR="00C859A0" w:rsidRPr="005224BC">
        <w:rPr>
          <w:b/>
          <w:bCs/>
          <w:sz w:val="22"/>
          <w:szCs w:val="22"/>
        </w:rPr>
        <w:t xml:space="preserve">и </w:t>
      </w:r>
      <w:r>
        <w:rPr>
          <w:b/>
          <w:bCs/>
          <w:sz w:val="22"/>
          <w:szCs w:val="22"/>
        </w:rPr>
        <w:t xml:space="preserve">и </w:t>
      </w:r>
      <w:r w:rsidR="00C859A0" w:rsidRPr="005224BC">
        <w:rPr>
          <w:b/>
          <w:bCs/>
          <w:sz w:val="22"/>
          <w:szCs w:val="22"/>
        </w:rPr>
        <w:t>мойки автомобиле</w:t>
      </w:r>
      <w:r w:rsidR="00C859A0">
        <w:rPr>
          <w:b/>
          <w:bCs/>
          <w:sz w:val="22"/>
          <w:szCs w:val="22"/>
        </w:rPr>
        <w:t>й</w:t>
      </w:r>
    </w:p>
    <w:tbl>
      <w:tblPr>
        <w:tblpPr w:leftFromText="180" w:rightFromText="180" w:vertAnchor="page" w:horzAnchor="margin" w:tblpY="1741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1021"/>
        <w:gridCol w:w="992"/>
        <w:gridCol w:w="1134"/>
        <w:gridCol w:w="1276"/>
        <w:gridCol w:w="963"/>
        <w:gridCol w:w="850"/>
      </w:tblGrid>
      <w:tr w:rsidR="00434F73" w:rsidRPr="008F60B9" w:rsidTr="00434F73">
        <w:trPr>
          <w:trHeight w:val="504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>Наименования услуг</w:t>
            </w:r>
            <w:r>
              <w:rPr>
                <w:b/>
                <w:bCs/>
              </w:rPr>
              <w:t xml:space="preserve">, </w:t>
            </w:r>
            <w:r w:rsidRPr="00F0388E">
              <w:rPr>
                <w:b/>
                <w:bCs/>
              </w:rPr>
              <w:t xml:space="preserve">мойки и </w:t>
            </w:r>
            <w:proofErr w:type="gramStart"/>
            <w:r w:rsidRPr="00F0388E">
              <w:rPr>
                <w:b/>
                <w:bCs/>
              </w:rPr>
              <w:t>уборки</w:t>
            </w:r>
            <w:proofErr w:type="gramEnd"/>
            <w:r w:rsidRPr="00F0388E">
              <w:rPr>
                <w:b/>
                <w:bCs/>
              </w:rPr>
              <w:t xml:space="preserve">  а/м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>Легк</w:t>
            </w:r>
            <w:r w:rsidRPr="00F0388E">
              <w:rPr>
                <w:b/>
                <w:bCs/>
              </w:rPr>
              <w:t>о</w:t>
            </w:r>
            <w:r w:rsidRPr="00F0388E">
              <w:rPr>
                <w:b/>
                <w:bCs/>
              </w:rPr>
              <w:t>вые</w:t>
            </w: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proofErr w:type="spellStart"/>
            <w:r w:rsidRPr="00F0388E">
              <w:rPr>
                <w:b/>
                <w:bCs/>
              </w:rPr>
              <w:t>Кросс</w:t>
            </w:r>
            <w:r w:rsidRPr="00F0388E">
              <w:rPr>
                <w:b/>
                <w:bCs/>
              </w:rPr>
              <w:t>о</w:t>
            </w:r>
            <w:r w:rsidRPr="00F0388E">
              <w:rPr>
                <w:b/>
                <w:bCs/>
              </w:rPr>
              <w:t>веры</w:t>
            </w:r>
            <w:proofErr w:type="spellEnd"/>
            <w:r w:rsidRPr="00F0388E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434F73" w:rsidRPr="00F0388E" w:rsidRDefault="00434F73" w:rsidP="00434F73">
            <w:pPr>
              <w:rPr>
                <w:b/>
                <w:bCs/>
              </w:rPr>
            </w:pPr>
            <w:r w:rsidRPr="00F0388E">
              <w:rPr>
                <w:b/>
                <w:bCs/>
              </w:rPr>
              <w:t>Джипы</w:t>
            </w:r>
          </w:p>
          <w:p w:rsidR="00434F73" w:rsidRPr="008F60B9" w:rsidRDefault="00434F73" w:rsidP="00434F73">
            <w:pPr>
              <w:rPr>
                <w:sz w:val="16"/>
                <w:szCs w:val="16"/>
              </w:rPr>
            </w:pPr>
            <w:proofErr w:type="spellStart"/>
            <w:r w:rsidRPr="00F0388E">
              <w:rPr>
                <w:b/>
                <w:bCs/>
              </w:rPr>
              <w:t>Минив</w:t>
            </w:r>
            <w:r w:rsidRPr="00F0388E">
              <w:rPr>
                <w:b/>
                <w:bCs/>
              </w:rPr>
              <w:t>е</w:t>
            </w:r>
            <w:r w:rsidRPr="00F0388E">
              <w:rPr>
                <w:b/>
                <w:bCs/>
              </w:rPr>
              <w:t>ны</w:t>
            </w:r>
            <w:proofErr w:type="spellEnd"/>
          </w:p>
        </w:tc>
        <w:tc>
          <w:tcPr>
            <w:tcW w:w="1276" w:type="dxa"/>
          </w:tcPr>
          <w:p w:rsidR="00434F73" w:rsidRPr="00F0388E" w:rsidRDefault="00434F73" w:rsidP="00434F73">
            <w:pPr>
              <w:rPr>
                <w:b/>
                <w:bCs/>
              </w:rPr>
            </w:pPr>
            <w:r w:rsidRPr="00F0388E">
              <w:rPr>
                <w:b/>
                <w:bCs/>
              </w:rPr>
              <w:t>Микроа</w:t>
            </w:r>
            <w:r w:rsidRPr="00F0388E">
              <w:rPr>
                <w:b/>
                <w:bCs/>
              </w:rPr>
              <w:t>в</w:t>
            </w:r>
            <w:r w:rsidRPr="00F0388E">
              <w:rPr>
                <w:b/>
                <w:bCs/>
              </w:rPr>
              <w:t>тобусы</w:t>
            </w:r>
          </w:p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>Газели</w:t>
            </w:r>
          </w:p>
        </w:tc>
        <w:tc>
          <w:tcPr>
            <w:tcW w:w="963" w:type="dxa"/>
          </w:tcPr>
          <w:p w:rsidR="00434F73" w:rsidRPr="00F0388E" w:rsidRDefault="00434F73" w:rsidP="00434F73">
            <w:pPr>
              <w:rPr>
                <w:b/>
                <w:bCs/>
              </w:rPr>
            </w:pPr>
            <w:r w:rsidRPr="00F0388E">
              <w:rPr>
                <w:b/>
                <w:bCs/>
              </w:rPr>
              <w:t>Груз</w:t>
            </w:r>
            <w:r w:rsidRPr="00F0388E">
              <w:rPr>
                <w:b/>
                <w:bCs/>
              </w:rPr>
              <w:t>о</w:t>
            </w:r>
            <w:r w:rsidRPr="00F0388E">
              <w:rPr>
                <w:b/>
                <w:bCs/>
              </w:rPr>
              <w:t>вые</w:t>
            </w:r>
          </w:p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 xml:space="preserve">кат </w:t>
            </w:r>
            <w:r w:rsidRPr="00F0388E">
              <w:rPr>
                <w:b/>
                <w:bCs/>
                <w:lang w:val="en-US"/>
              </w:rPr>
              <w:t>C</w:t>
            </w: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>Авт</w:t>
            </w:r>
            <w:r w:rsidRPr="00F0388E">
              <w:rPr>
                <w:b/>
                <w:bCs/>
              </w:rPr>
              <w:t>о</w:t>
            </w:r>
            <w:r w:rsidRPr="00F0388E">
              <w:rPr>
                <w:b/>
                <w:bCs/>
              </w:rPr>
              <w:t>бусы</w:t>
            </w:r>
          </w:p>
        </w:tc>
      </w:tr>
      <w:tr w:rsidR="00434F73" w:rsidRPr="008F60B9" w:rsidTr="00434F73">
        <w:trPr>
          <w:trHeight w:val="326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>Экспресс (без шампуня и сушки)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504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>Мойка кузова без сушки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337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 xml:space="preserve">Мойка кузова с сушкой 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330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>Мойка кузова + ковры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534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>Люкс (мойка кузова, ковры, чистка пластика, пылесос</w:t>
            </w:r>
            <w:proofErr w:type="gramStart"/>
            <w:r w:rsidRPr="00F0388E">
              <w:rPr>
                <w:b/>
                <w:bCs/>
              </w:rPr>
              <w:t xml:space="preserve"> ,</w:t>
            </w:r>
            <w:proofErr w:type="gramEnd"/>
            <w:r w:rsidRPr="00F0388E">
              <w:rPr>
                <w:b/>
                <w:bCs/>
              </w:rPr>
              <w:t>чистка стёкол и</w:t>
            </w:r>
            <w:r w:rsidRPr="00F0388E">
              <w:rPr>
                <w:b/>
                <w:bCs/>
              </w:rPr>
              <w:t>з</w:t>
            </w:r>
            <w:r w:rsidRPr="00F0388E">
              <w:rPr>
                <w:b/>
                <w:bCs/>
              </w:rPr>
              <w:t>нутри)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315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 xml:space="preserve">Мойка двигателя (ответственности не несем) 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247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proofErr w:type="gramStart"/>
            <w:r w:rsidRPr="00F0388E">
              <w:rPr>
                <w:b/>
                <w:bCs/>
              </w:rPr>
              <w:t>Обезжиривание</w:t>
            </w:r>
            <w:proofErr w:type="gramEnd"/>
            <w:r w:rsidRPr="00F0388E">
              <w:rPr>
                <w:b/>
                <w:bCs/>
              </w:rPr>
              <w:t xml:space="preserve"> а/м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296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>Бесконтактный воск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327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>Уборка салона (пылесос, пластик, ковры)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368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 xml:space="preserve">Чистка стёкол внутри салона 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339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 xml:space="preserve">Полировка пластика в салоне 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307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 xml:space="preserve">Полировка торпеды и консоли 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258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>Уборка багажника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313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>Уборка полов (пылесос)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262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 xml:space="preserve">Мойка дисков губкой 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223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 xml:space="preserve">Мойка арок 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272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>Чернение резины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272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 xml:space="preserve">Чистка дисков и выхлопных труб с использованием </w:t>
            </w:r>
            <w:proofErr w:type="gramStart"/>
            <w:r w:rsidRPr="00F0388E">
              <w:rPr>
                <w:b/>
                <w:bCs/>
              </w:rPr>
              <w:t>спец</w:t>
            </w:r>
            <w:proofErr w:type="gramEnd"/>
            <w:r w:rsidRPr="00F0388E">
              <w:rPr>
                <w:b/>
                <w:bCs/>
              </w:rPr>
              <w:t>.  средств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262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 xml:space="preserve">Анти дождь 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366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 xml:space="preserve">Обработка замков силиконом 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331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 xml:space="preserve">Обработка резинок силиконом 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300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 xml:space="preserve">Продув (зеркал, замков) воздухом 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534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>Удаление битумных пятен, потеков топлива    (1 позиция)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317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 xml:space="preserve">Удаление следов  насекомых 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249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>Удаление колодочной пыли  на кузове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324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 xml:space="preserve">Полировка  кожаного салона 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229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>Полимер</w:t>
            </w:r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170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>Твердый воск</w:t>
            </w:r>
          </w:p>
        </w:tc>
        <w:tc>
          <w:tcPr>
            <w:tcW w:w="1021" w:type="dxa"/>
          </w:tcPr>
          <w:p w:rsidR="00434F73" w:rsidRPr="00DF5067" w:rsidRDefault="00434F73" w:rsidP="00434F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4F73" w:rsidRPr="00DF5067" w:rsidRDefault="00434F73" w:rsidP="00434F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34F73" w:rsidRPr="00DF5067" w:rsidRDefault="00434F73" w:rsidP="00434F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  <w:tr w:rsidR="00434F73" w:rsidRPr="008F60B9" w:rsidTr="00434F73">
        <w:trPr>
          <w:trHeight w:val="260"/>
        </w:trPr>
        <w:tc>
          <w:tcPr>
            <w:tcW w:w="379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  <w:r w:rsidRPr="00F0388E">
              <w:rPr>
                <w:b/>
                <w:bCs/>
              </w:rPr>
              <w:t>Предпродажная подготовка вел. кож</w:t>
            </w:r>
            <w:proofErr w:type="gramStart"/>
            <w:r w:rsidRPr="00F0388E">
              <w:rPr>
                <w:b/>
                <w:bCs/>
              </w:rPr>
              <w:t xml:space="preserve"> .</w:t>
            </w:r>
            <w:proofErr w:type="gramEnd"/>
          </w:p>
        </w:tc>
        <w:tc>
          <w:tcPr>
            <w:tcW w:w="1021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F73" w:rsidRPr="008F60B9" w:rsidRDefault="00434F73" w:rsidP="00434F73">
            <w:pPr>
              <w:rPr>
                <w:sz w:val="16"/>
                <w:szCs w:val="16"/>
              </w:rPr>
            </w:pPr>
          </w:p>
        </w:tc>
      </w:tr>
    </w:tbl>
    <w:p w:rsidR="00434F73" w:rsidRPr="002208AC" w:rsidRDefault="00434F73" w:rsidP="00ED5F88">
      <w:pPr>
        <w:rPr>
          <w:b/>
          <w:bCs/>
          <w:sz w:val="22"/>
          <w:szCs w:val="22"/>
        </w:rPr>
      </w:pPr>
    </w:p>
    <w:p w:rsidR="00ED5F88" w:rsidRPr="008F60B9" w:rsidRDefault="00665084" w:rsidP="00ED5F88">
      <w:pPr>
        <w:rPr>
          <w:bCs/>
          <w:sz w:val="16"/>
          <w:szCs w:val="16"/>
        </w:rPr>
      </w:pPr>
      <w:r w:rsidRPr="008F60B9">
        <w:rPr>
          <w:b/>
          <w:sz w:val="16"/>
          <w:szCs w:val="16"/>
        </w:rPr>
        <w:t xml:space="preserve">    </w:t>
      </w:r>
      <w:r w:rsidR="00ED5F88" w:rsidRPr="008F60B9">
        <w:rPr>
          <w:bCs/>
          <w:sz w:val="16"/>
          <w:szCs w:val="16"/>
        </w:rPr>
        <w:t>*При сильном загрязнении вводится дополнительный коэффициент сложности (определяется администратором).</w:t>
      </w:r>
    </w:p>
    <w:p w:rsidR="00ED5F88" w:rsidRPr="008F60B9" w:rsidRDefault="00ED5F88" w:rsidP="00ED5F88">
      <w:pPr>
        <w:rPr>
          <w:bCs/>
          <w:sz w:val="16"/>
          <w:szCs w:val="16"/>
        </w:rPr>
      </w:pPr>
      <w:r w:rsidRPr="008F60B9">
        <w:rPr>
          <w:bCs/>
          <w:sz w:val="16"/>
          <w:szCs w:val="16"/>
        </w:rPr>
        <w:t>За простой в боксе после оказания услуг по</w:t>
      </w:r>
      <w:r w:rsidR="001A58EE">
        <w:rPr>
          <w:bCs/>
          <w:sz w:val="16"/>
          <w:szCs w:val="16"/>
        </w:rPr>
        <w:t xml:space="preserve"> вине водителя штраф 1 час – ____________</w:t>
      </w:r>
      <w:r w:rsidRPr="008F60B9">
        <w:rPr>
          <w:bCs/>
          <w:sz w:val="16"/>
          <w:szCs w:val="16"/>
        </w:rPr>
        <w:t xml:space="preserve"> руб.</w:t>
      </w:r>
    </w:p>
    <w:p w:rsidR="00ED5F88" w:rsidRPr="008F60B9" w:rsidRDefault="00ED5F88" w:rsidP="00ED5F88">
      <w:pPr>
        <w:rPr>
          <w:bCs/>
          <w:sz w:val="16"/>
          <w:szCs w:val="16"/>
        </w:rPr>
      </w:pPr>
      <w:r w:rsidRPr="008F60B9">
        <w:rPr>
          <w:bCs/>
          <w:sz w:val="16"/>
          <w:szCs w:val="16"/>
        </w:rPr>
        <w:t>Просьба предупреждать о внешних неисправностях Вашего автомобиля, чтобы избежать неприятностей, т. к. работники мойки не несут ответс</w:t>
      </w:r>
      <w:r w:rsidRPr="008F60B9">
        <w:rPr>
          <w:bCs/>
          <w:sz w:val="16"/>
          <w:szCs w:val="16"/>
        </w:rPr>
        <w:t>т</w:t>
      </w:r>
      <w:r w:rsidRPr="008F60B9">
        <w:rPr>
          <w:bCs/>
          <w:sz w:val="16"/>
          <w:szCs w:val="16"/>
        </w:rPr>
        <w:t>венность за эти повреждения.</w:t>
      </w:r>
    </w:p>
    <w:p w:rsidR="00ED5F88" w:rsidRPr="008F60B9" w:rsidRDefault="00ED5F88" w:rsidP="00ED5F88">
      <w:pPr>
        <w:rPr>
          <w:b/>
          <w:bCs/>
          <w:sz w:val="16"/>
          <w:szCs w:val="16"/>
        </w:rPr>
      </w:pPr>
      <w:r w:rsidRPr="008F60B9">
        <w:rPr>
          <w:bCs/>
          <w:sz w:val="16"/>
          <w:szCs w:val="16"/>
        </w:rPr>
        <w:t>Просьба ценные вещи убирать из Вашего автомобиля перед мойкой</w:t>
      </w:r>
    </w:p>
    <w:p w:rsidR="00ED5F88" w:rsidRPr="008F60B9" w:rsidRDefault="00665084" w:rsidP="000A780B">
      <w:pPr>
        <w:tabs>
          <w:tab w:val="left" w:pos="990"/>
        </w:tabs>
        <w:jc w:val="both"/>
        <w:rPr>
          <w:b/>
          <w:sz w:val="16"/>
          <w:szCs w:val="16"/>
        </w:rPr>
      </w:pPr>
      <w:r w:rsidRPr="008F60B9">
        <w:rPr>
          <w:b/>
          <w:sz w:val="16"/>
          <w:szCs w:val="16"/>
        </w:rPr>
        <w:t xml:space="preserve">                                                   </w:t>
      </w:r>
      <w:r w:rsidR="008F60B9">
        <w:rPr>
          <w:b/>
          <w:sz w:val="16"/>
          <w:szCs w:val="16"/>
        </w:rPr>
        <w:t xml:space="preserve">     </w:t>
      </w:r>
      <w:r w:rsidR="00C859A0" w:rsidRPr="008F60B9">
        <w:rPr>
          <w:b/>
          <w:sz w:val="16"/>
          <w:szCs w:val="16"/>
        </w:rPr>
        <w:t xml:space="preserve">                 </w:t>
      </w:r>
      <w:r w:rsidRPr="008F60B9">
        <w:rPr>
          <w:b/>
          <w:sz w:val="16"/>
          <w:szCs w:val="16"/>
        </w:rPr>
        <w:t xml:space="preserve">            </w:t>
      </w:r>
    </w:p>
    <w:p w:rsidR="00ED5F88" w:rsidRDefault="00ED5F88" w:rsidP="000A780B">
      <w:pPr>
        <w:tabs>
          <w:tab w:val="left" w:pos="990"/>
        </w:tabs>
        <w:jc w:val="both"/>
        <w:rPr>
          <w:b/>
          <w:sz w:val="16"/>
          <w:szCs w:val="16"/>
        </w:rPr>
      </w:pPr>
      <w:r w:rsidRPr="008F60B9">
        <w:rPr>
          <w:b/>
          <w:sz w:val="16"/>
          <w:szCs w:val="16"/>
        </w:rPr>
        <w:t xml:space="preserve">                                                             </w:t>
      </w:r>
      <w:r w:rsidR="008F60B9">
        <w:rPr>
          <w:b/>
          <w:sz w:val="16"/>
          <w:szCs w:val="16"/>
        </w:rPr>
        <w:t xml:space="preserve">                              </w:t>
      </w:r>
      <w:r w:rsidRPr="008F60B9">
        <w:rPr>
          <w:b/>
          <w:sz w:val="16"/>
          <w:szCs w:val="16"/>
        </w:rPr>
        <w:t xml:space="preserve">     </w:t>
      </w:r>
      <w:r w:rsidR="000A780B" w:rsidRPr="008F60B9">
        <w:rPr>
          <w:b/>
          <w:sz w:val="16"/>
          <w:szCs w:val="16"/>
        </w:rPr>
        <w:t>Подписи Сторон:</w:t>
      </w:r>
    </w:p>
    <w:p w:rsidR="002208AC" w:rsidRDefault="002208AC" w:rsidP="000A780B">
      <w:pPr>
        <w:tabs>
          <w:tab w:val="left" w:pos="990"/>
        </w:tabs>
        <w:jc w:val="both"/>
        <w:rPr>
          <w:b/>
          <w:sz w:val="16"/>
          <w:szCs w:val="16"/>
        </w:rPr>
      </w:pPr>
    </w:p>
    <w:p w:rsidR="002208AC" w:rsidRPr="002208AC" w:rsidRDefault="001A58EE" w:rsidP="002208AC">
      <w:pPr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__________________________</w:t>
      </w:r>
      <w:r w:rsidR="002208AC" w:rsidRPr="002208AC">
        <w:rPr>
          <w:b/>
          <w:bCs/>
          <w:sz w:val="18"/>
          <w:szCs w:val="18"/>
        </w:rPr>
        <w:t xml:space="preserve">                                                </w:t>
      </w:r>
      <w:r w:rsidR="002208AC">
        <w:rPr>
          <w:b/>
          <w:bCs/>
          <w:sz w:val="18"/>
          <w:szCs w:val="18"/>
        </w:rPr>
        <w:t xml:space="preserve">                      </w:t>
      </w:r>
      <w:r w:rsidR="002208AC" w:rsidRPr="002208AC">
        <w:rPr>
          <w:b/>
          <w:sz w:val="18"/>
          <w:szCs w:val="18"/>
        </w:rPr>
        <w:t xml:space="preserve">ФГБОУ ВО </w:t>
      </w:r>
      <w:proofErr w:type="spellStart"/>
      <w:r w:rsidR="002208AC" w:rsidRPr="002208AC">
        <w:rPr>
          <w:b/>
          <w:sz w:val="18"/>
          <w:szCs w:val="18"/>
        </w:rPr>
        <w:t>СПбГПМУ</w:t>
      </w:r>
      <w:proofErr w:type="spellEnd"/>
      <w:r w:rsidR="002208AC" w:rsidRPr="002208AC">
        <w:rPr>
          <w:b/>
          <w:sz w:val="18"/>
          <w:szCs w:val="18"/>
        </w:rPr>
        <w:t xml:space="preserve"> Минздрава России</w:t>
      </w:r>
    </w:p>
    <w:p w:rsidR="002208AC" w:rsidRPr="002208AC" w:rsidRDefault="001A58EE" w:rsidP="002208AC">
      <w:pPr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</w:t>
      </w:r>
      <w:r w:rsidR="002208AC" w:rsidRPr="002208AC">
        <w:rPr>
          <w:b/>
          <w:sz w:val="18"/>
          <w:szCs w:val="18"/>
        </w:rPr>
        <w:t xml:space="preserve">                                                           </w:t>
      </w:r>
      <w:r w:rsidR="002208AC">
        <w:rPr>
          <w:b/>
          <w:sz w:val="18"/>
          <w:szCs w:val="18"/>
        </w:rPr>
        <w:t xml:space="preserve">                     </w:t>
      </w:r>
      <w:r w:rsidR="002208AC" w:rsidRPr="002208AC">
        <w:rPr>
          <w:b/>
          <w:sz w:val="18"/>
          <w:szCs w:val="18"/>
        </w:rPr>
        <w:t>Ректор</w:t>
      </w:r>
    </w:p>
    <w:p w:rsidR="002208AC" w:rsidRPr="002208AC" w:rsidRDefault="002208AC" w:rsidP="002208AC">
      <w:pPr>
        <w:rPr>
          <w:b/>
          <w:sz w:val="18"/>
          <w:szCs w:val="18"/>
        </w:rPr>
      </w:pPr>
    </w:p>
    <w:p w:rsidR="002208AC" w:rsidRPr="002208AC" w:rsidRDefault="002208AC" w:rsidP="002208AC">
      <w:pPr>
        <w:tabs>
          <w:tab w:val="left" w:pos="990"/>
        </w:tabs>
        <w:jc w:val="both"/>
        <w:rPr>
          <w:b/>
          <w:sz w:val="18"/>
          <w:szCs w:val="18"/>
        </w:rPr>
      </w:pPr>
    </w:p>
    <w:p w:rsidR="00A00A6F" w:rsidRDefault="002208AC" w:rsidP="002208AC">
      <w:pPr>
        <w:tabs>
          <w:tab w:val="left" w:pos="990"/>
        </w:tabs>
        <w:jc w:val="both"/>
        <w:rPr>
          <w:b/>
          <w:sz w:val="18"/>
          <w:szCs w:val="18"/>
        </w:rPr>
      </w:pPr>
      <w:r w:rsidRPr="002208AC">
        <w:rPr>
          <w:b/>
          <w:sz w:val="18"/>
          <w:szCs w:val="18"/>
        </w:rPr>
        <w:t>___________</w:t>
      </w:r>
      <w:r w:rsidR="001A58EE">
        <w:rPr>
          <w:b/>
          <w:sz w:val="18"/>
          <w:szCs w:val="18"/>
        </w:rPr>
        <w:t>________________ ______________</w:t>
      </w:r>
      <w:r w:rsidRPr="002208AC">
        <w:rPr>
          <w:b/>
          <w:sz w:val="18"/>
          <w:szCs w:val="18"/>
        </w:rPr>
        <w:t xml:space="preserve">                    </w:t>
      </w:r>
      <w:r>
        <w:rPr>
          <w:b/>
          <w:sz w:val="18"/>
          <w:szCs w:val="18"/>
        </w:rPr>
        <w:t xml:space="preserve">             </w:t>
      </w:r>
      <w:r w:rsidRPr="002208AC">
        <w:rPr>
          <w:b/>
          <w:sz w:val="18"/>
          <w:szCs w:val="18"/>
        </w:rPr>
        <w:t xml:space="preserve"> __________________/Д.О.Иванов</w:t>
      </w:r>
    </w:p>
    <w:p w:rsidR="00A00A6F" w:rsidRDefault="00A00A6F" w:rsidP="002208AC">
      <w:pPr>
        <w:tabs>
          <w:tab w:val="left" w:pos="990"/>
        </w:tabs>
        <w:jc w:val="both"/>
        <w:rPr>
          <w:b/>
          <w:sz w:val="18"/>
          <w:szCs w:val="18"/>
        </w:rPr>
      </w:pPr>
    </w:p>
    <w:p w:rsidR="00056F00" w:rsidRDefault="00056F00" w:rsidP="002208AC">
      <w:pPr>
        <w:tabs>
          <w:tab w:val="left" w:pos="990"/>
        </w:tabs>
        <w:jc w:val="both"/>
        <w:rPr>
          <w:b/>
          <w:sz w:val="18"/>
          <w:szCs w:val="18"/>
        </w:rPr>
      </w:pPr>
    </w:p>
    <w:p w:rsidR="00056F00" w:rsidRDefault="00056F00" w:rsidP="002208AC">
      <w:pPr>
        <w:tabs>
          <w:tab w:val="left" w:pos="990"/>
        </w:tabs>
        <w:jc w:val="both"/>
        <w:rPr>
          <w:b/>
          <w:sz w:val="18"/>
          <w:szCs w:val="18"/>
        </w:rPr>
      </w:pPr>
    </w:p>
    <w:p w:rsidR="00056F00" w:rsidRDefault="00056F00" w:rsidP="002208AC">
      <w:pPr>
        <w:tabs>
          <w:tab w:val="left" w:pos="990"/>
        </w:tabs>
        <w:jc w:val="both"/>
        <w:rPr>
          <w:b/>
          <w:sz w:val="18"/>
          <w:szCs w:val="18"/>
        </w:rPr>
      </w:pPr>
    </w:p>
    <w:p w:rsidR="00056F00" w:rsidRDefault="00056F00" w:rsidP="002208AC">
      <w:pPr>
        <w:tabs>
          <w:tab w:val="left" w:pos="990"/>
        </w:tabs>
        <w:jc w:val="both"/>
        <w:rPr>
          <w:b/>
          <w:sz w:val="18"/>
          <w:szCs w:val="18"/>
        </w:rPr>
      </w:pPr>
    </w:p>
    <w:p w:rsidR="00056F00" w:rsidRPr="00056F00" w:rsidRDefault="00056F00" w:rsidP="002208AC">
      <w:pPr>
        <w:tabs>
          <w:tab w:val="left" w:pos="990"/>
        </w:tabs>
        <w:jc w:val="both"/>
        <w:rPr>
          <w:b/>
          <w:sz w:val="18"/>
          <w:szCs w:val="18"/>
        </w:rPr>
      </w:pPr>
    </w:p>
    <w:p w:rsidR="00056F00" w:rsidRDefault="00056F00" w:rsidP="00056F00">
      <w:pPr>
        <w:spacing w:line="259" w:lineRule="auto"/>
        <w:jc w:val="right"/>
      </w:pPr>
      <w:r>
        <w:t>Приложение 5</w:t>
      </w:r>
      <w:r w:rsidRPr="00056F00">
        <w:t xml:space="preserve"> </w:t>
      </w:r>
    </w:p>
    <w:p w:rsidR="00056F00" w:rsidRPr="00056F00" w:rsidRDefault="00056F00" w:rsidP="00056F00">
      <w:pPr>
        <w:spacing w:line="259" w:lineRule="auto"/>
        <w:jc w:val="right"/>
      </w:pPr>
      <w:r>
        <w:t>к Договору __________________</w:t>
      </w:r>
    </w:p>
    <w:p w:rsidR="00056F00" w:rsidRPr="00056F00" w:rsidRDefault="00056F00" w:rsidP="00056F00">
      <w:r w:rsidRPr="00056F00">
        <w:t>ФОРМА</w:t>
      </w:r>
    </w:p>
    <w:p w:rsidR="00056F00" w:rsidRPr="00056F00" w:rsidRDefault="00056F00" w:rsidP="00056F00">
      <w:pPr>
        <w:jc w:val="right"/>
      </w:pPr>
    </w:p>
    <w:p w:rsidR="00056F00" w:rsidRPr="00056F00" w:rsidRDefault="00056F00" w:rsidP="00056F00">
      <w:pPr>
        <w:jc w:val="right"/>
      </w:pPr>
    </w:p>
    <w:p w:rsidR="00056F00" w:rsidRPr="00056F00" w:rsidRDefault="00056F00" w:rsidP="00056F00">
      <w:pPr>
        <w:jc w:val="center"/>
      </w:pPr>
      <w:r w:rsidRPr="00056F00">
        <w:t>Заявка № ___</w:t>
      </w:r>
    </w:p>
    <w:p w:rsidR="00056F00" w:rsidRPr="00056F00" w:rsidRDefault="00056F00" w:rsidP="00056F00">
      <w:pPr>
        <w:jc w:val="center"/>
      </w:pPr>
      <w:r w:rsidRPr="00056F00">
        <w:t>на оказание услуг</w:t>
      </w:r>
    </w:p>
    <w:p w:rsidR="00056F00" w:rsidRPr="00056F00" w:rsidRDefault="00056F00" w:rsidP="00056F00">
      <w:pPr>
        <w:jc w:val="center"/>
      </w:pPr>
    </w:p>
    <w:p w:rsidR="00056F00" w:rsidRPr="00056F00" w:rsidRDefault="00056F00" w:rsidP="00056F00">
      <w:r w:rsidRPr="00056F00">
        <w:t>На основании Договора № ______ от «___» ____202___ просим Вас оказать услуги по техническому обслуживанию и (или) текущему ремонту автомобилей:</w:t>
      </w:r>
    </w:p>
    <w:p w:rsidR="00056F00" w:rsidRPr="00056F00" w:rsidRDefault="00056F00" w:rsidP="00056F00"/>
    <w:tbl>
      <w:tblPr>
        <w:tblStyle w:val="TableGrid"/>
        <w:tblW w:w="1034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7" w:type="dxa"/>
        </w:tblCellMar>
        <w:tblLook w:val="04A0"/>
      </w:tblPr>
      <w:tblGrid>
        <w:gridCol w:w="513"/>
        <w:gridCol w:w="2466"/>
        <w:gridCol w:w="2350"/>
        <w:gridCol w:w="1539"/>
        <w:gridCol w:w="1308"/>
        <w:gridCol w:w="1158"/>
        <w:gridCol w:w="1009"/>
      </w:tblGrid>
      <w:tr w:rsidR="00056F00" w:rsidRPr="00056F00" w:rsidTr="0005496F">
        <w:trPr>
          <w:trHeight w:val="1587"/>
        </w:trPr>
        <w:tc>
          <w:tcPr>
            <w:tcW w:w="513" w:type="dxa"/>
          </w:tcPr>
          <w:p w:rsidR="00056F00" w:rsidRPr="00056F00" w:rsidRDefault="00056F00" w:rsidP="000549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56F00" w:rsidRPr="00056F00" w:rsidRDefault="00056F00" w:rsidP="000549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56F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56F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56F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66" w:type="dxa"/>
          </w:tcPr>
          <w:p w:rsidR="00056F00" w:rsidRDefault="00056F00" w:rsidP="000549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056F00" w:rsidRPr="00056F00" w:rsidRDefault="00056F00" w:rsidP="00056F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>(в соответствии с Прил</w:t>
            </w:r>
            <w:r>
              <w:rPr>
                <w:rFonts w:ascii="Times New Roman" w:hAnsi="Times New Roman"/>
                <w:sz w:val="20"/>
                <w:szCs w:val="20"/>
              </w:rPr>
              <w:t>ож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нием № 1 к Договору) </w:t>
            </w:r>
            <w:r w:rsidRPr="00056F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</w:tcPr>
          <w:p w:rsidR="00056F00" w:rsidRDefault="00056F00" w:rsidP="00056F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 xml:space="preserve">Характеристики </w:t>
            </w:r>
          </w:p>
          <w:p w:rsidR="00056F00" w:rsidRPr="00056F00" w:rsidRDefault="00056F00" w:rsidP="00056F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>(в соответствии с Прил</w:t>
            </w:r>
            <w:r w:rsidRPr="00056F00">
              <w:rPr>
                <w:rFonts w:ascii="Times New Roman" w:hAnsi="Times New Roman"/>
                <w:sz w:val="20"/>
                <w:szCs w:val="20"/>
              </w:rPr>
              <w:t>о</w:t>
            </w:r>
            <w:r w:rsidRPr="00056F00">
              <w:rPr>
                <w:rFonts w:ascii="Times New Roman" w:hAnsi="Times New Roman"/>
                <w:sz w:val="20"/>
                <w:szCs w:val="20"/>
              </w:rPr>
              <w:t xml:space="preserve">жением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056F00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к Договору)</w:t>
            </w:r>
          </w:p>
        </w:tc>
        <w:tc>
          <w:tcPr>
            <w:tcW w:w="1539" w:type="dxa"/>
          </w:tcPr>
          <w:p w:rsidR="00056F00" w:rsidRPr="00056F00" w:rsidRDefault="00056F00" w:rsidP="000549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>Объем/ ед. изм</w:t>
            </w:r>
            <w:r w:rsidRPr="00056F00">
              <w:rPr>
                <w:rFonts w:ascii="Times New Roman" w:hAnsi="Times New Roman"/>
                <w:sz w:val="20"/>
                <w:szCs w:val="20"/>
              </w:rPr>
              <w:t>е</w:t>
            </w:r>
            <w:r w:rsidRPr="00056F00">
              <w:rPr>
                <w:rFonts w:ascii="Times New Roman" w:hAnsi="Times New Roman"/>
                <w:sz w:val="20"/>
                <w:szCs w:val="20"/>
              </w:rPr>
              <w:t>рения</w:t>
            </w:r>
          </w:p>
        </w:tc>
        <w:tc>
          <w:tcPr>
            <w:tcW w:w="1308" w:type="dxa"/>
          </w:tcPr>
          <w:p w:rsidR="00056F00" w:rsidRPr="00056F00" w:rsidRDefault="00056F00" w:rsidP="000549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  <w:p w:rsidR="00056F00" w:rsidRPr="00056F00" w:rsidRDefault="00056F00" w:rsidP="000549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>(модель) а/</w:t>
            </w:r>
            <w:proofErr w:type="gramStart"/>
            <w:r w:rsidRPr="00056F0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158" w:type="dxa"/>
          </w:tcPr>
          <w:p w:rsidR="00056F00" w:rsidRPr="00056F00" w:rsidRDefault="00056F00" w:rsidP="000549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1009" w:type="dxa"/>
          </w:tcPr>
          <w:p w:rsidR="00056F00" w:rsidRPr="00056F00" w:rsidRDefault="00056F00" w:rsidP="000549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>Срок/ Дата</w:t>
            </w:r>
          </w:p>
        </w:tc>
      </w:tr>
      <w:tr w:rsidR="00056F00" w:rsidRPr="00056F00" w:rsidTr="0005496F">
        <w:trPr>
          <w:trHeight w:val="248"/>
        </w:trPr>
        <w:tc>
          <w:tcPr>
            <w:tcW w:w="513" w:type="dxa"/>
          </w:tcPr>
          <w:p w:rsidR="00056F00" w:rsidRPr="00056F00" w:rsidRDefault="00056F00" w:rsidP="0005496F">
            <w:pPr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:rsidR="00056F00" w:rsidRPr="00056F00" w:rsidRDefault="00056F00" w:rsidP="0005496F">
            <w:pPr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</w:tcPr>
          <w:p w:rsidR="00056F00" w:rsidRPr="00056F00" w:rsidRDefault="00056F00" w:rsidP="0005496F">
            <w:pPr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9" w:type="dxa"/>
          </w:tcPr>
          <w:p w:rsidR="00056F00" w:rsidRPr="00056F00" w:rsidRDefault="00056F00" w:rsidP="0005496F">
            <w:pPr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</w:tcPr>
          <w:p w:rsidR="00056F00" w:rsidRPr="00056F00" w:rsidRDefault="00056F00" w:rsidP="0005496F">
            <w:pPr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</w:tcPr>
          <w:p w:rsidR="00056F00" w:rsidRPr="00056F00" w:rsidRDefault="00056F00" w:rsidP="0005496F">
            <w:pPr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9" w:type="dxa"/>
          </w:tcPr>
          <w:p w:rsidR="00056F00" w:rsidRPr="00056F00" w:rsidRDefault="00056F00" w:rsidP="0005496F">
            <w:pPr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056F00" w:rsidRPr="00056F00" w:rsidRDefault="00056F00" w:rsidP="00056F00">
      <w:r w:rsidRPr="00056F00">
        <w:t xml:space="preserve"> </w:t>
      </w:r>
    </w:p>
    <w:p w:rsidR="00056F00" w:rsidRPr="00056F00" w:rsidRDefault="00056F00" w:rsidP="00056F00"/>
    <w:p w:rsidR="00056F00" w:rsidRPr="00056F00" w:rsidRDefault="00056F00" w:rsidP="00056F00"/>
    <w:p w:rsidR="00056F00" w:rsidRPr="00056F00" w:rsidRDefault="00056F00" w:rsidP="00056F00"/>
    <w:tbl>
      <w:tblPr>
        <w:tblStyle w:val="TableGrid"/>
        <w:tblW w:w="10253" w:type="dxa"/>
        <w:tblInd w:w="0" w:type="dxa"/>
        <w:tblLook w:val="04A0"/>
      </w:tblPr>
      <w:tblGrid>
        <w:gridCol w:w="2400"/>
        <w:gridCol w:w="286"/>
        <w:gridCol w:w="5971"/>
        <w:gridCol w:w="1596"/>
      </w:tblGrid>
      <w:tr w:rsidR="00056F00" w:rsidRPr="00056F00" w:rsidTr="0005496F">
        <w:trPr>
          <w:trHeight w:val="242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056F00" w:rsidRPr="00056F00" w:rsidRDefault="00056F00" w:rsidP="0005496F">
            <w:pPr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>________________________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6F00" w:rsidRPr="00056F00" w:rsidRDefault="00056F00" w:rsidP="0005496F">
            <w:pPr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056F00" w:rsidRPr="00056F00" w:rsidRDefault="00056F00" w:rsidP="0005496F">
            <w:pPr>
              <w:tabs>
                <w:tab w:val="center" w:pos="2817"/>
                <w:tab w:val="center" w:pos="5784"/>
              </w:tabs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eastAsia="Calibri" w:hAnsi="Times New Roman"/>
                <w:sz w:val="20"/>
                <w:szCs w:val="20"/>
              </w:rPr>
              <w:tab/>
            </w:r>
            <w:r w:rsidRPr="00056F00">
              <w:rPr>
                <w:rFonts w:ascii="Times New Roman" w:hAnsi="Times New Roman"/>
                <w:sz w:val="20"/>
                <w:szCs w:val="20"/>
              </w:rPr>
              <w:t>_______________________________________</w:t>
            </w:r>
            <w:r w:rsidRPr="00056F00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056F00" w:rsidRPr="00056F00" w:rsidRDefault="00056F00" w:rsidP="0005496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F00" w:rsidRPr="00056F00" w:rsidTr="0005496F">
        <w:trPr>
          <w:trHeight w:val="1206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056F00" w:rsidRPr="00056F00" w:rsidRDefault="00056F00" w:rsidP="000549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  <w:p w:rsidR="00056F00" w:rsidRPr="00056F00" w:rsidRDefault="00056F00" w:rsidP="0005496F">
            <w:pPr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6F00" w:rsidRPr="00056F00" w:rsidRDefault="00056F00" w:rsidP="0005496F">
            <w:pPr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056F00" w:rsidRPr="00056F00" w:rsidRDefault="00056F00" w:rsidP="0005496F">
            <w:pPr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>инициалы, фамилия ответственного лица Заказчика,</w:t>
            </w:r>
          </w:p>
          <w:p w:rsidR="00056F00" w:rsidRPr="00056F00" w:rsidRDefault="00056F00" w:rsidP="0005496F">
            <w:pPr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 xml:space="preserve"> телефон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056F00" w:rsidRPr="00056F00" w:rsidRDefault="00056F00" w:rsidP="000549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F00" w:rsidRPr="00056F00" w:rsidTr="0005496F">
        <w:trPr>
          <w:trHeight w:val="338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F00" w:rsidRPr="00056F00" w:rsidRDefault="00056F00" w:rsidP="0005496F">
            <w:pPr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>________________________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F00" w:rsidRPr="00056F00" w:rsidRDefault="00056F00" w:rsidP="0005496F">
            <w:pPr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F00" w:rsidRPr="00056F00" w:rsidRDefault="00056F00" w:rsidP="0005496F">
            <w:pPr>
              <w:tabs>
                <w:tab w:val="center" w:pos="2817"/>
                <w:tab w:val="center" w:pos="5784"/>
              </w:tabs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eastAsia="Calibri" w:hAnsi="Times New Roman"/>
                <w:sz w:val="20"/>
                <w:szCs w:val="20"/>
              </w:rPr>
              <w:tab/>
            </w:r>
            <w:r w:rsidRPr="00056F00">
              <w:rPr>
                <w:rFonts w:ascii="Times New Roman" w:hAnsi="Times New Roman"/>
                <w:sz w:val="20"/>
                <w:szCs w:val="20"/>
              </w:rPr>
              <w:t>_________________________________________</w:t>
            </w:r>
            <w:r w:rsidRPr="00056F00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F00" w:rsidRPr="00056F00" w:rsidRDefault="00056F00" w:rsidP="0005496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F00" w:rsidRPr="00056F00" w:rsidTr="0005496F">
        <w:trPr>
          <w:trHeight w:val="242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056F00" w:rsidRPr="00056F00" w:rsidRDefault="00056F00" w:rsidP="000549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6F00" w:rsidRPr="00056F00" w:rsidRDefault="00056F00" w:rsidP="0005496F">
            <w:pPr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056F00" w:rsidRPr="00056F00" w:rsidRDefault="00056F00" w:rsidP="0005496F">
            <w:pPr>
              <w:rPr>
                <w:rFonts w:ascii="Times New Roman" w:hAnsi="Times New Roman"/>
                <w:sz w:val="20"/>
                <w:szCs w:val="20"/>
              </w:rPr>
            </w:pPr>
            <w:r w:rsidRPr="00056F00">
              <w:rPr>
                <w:rFonts w:ascii="Times New Roman" w:hAnsi="Times New Roman"/>
                <w:sz w:val="20"/>
                <w:szCs w:val="20"/>
              </w:rPr>
              <w:t xml:space="preserve">инициалы, фамилия ответственного лица Исполнителя 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056F00" w:rsidRPr="00056F00" w:rsidRDefault="00056F00" w:rsidP="000549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6F00" w:rsidRPr="00056F00" w:rsidRDefault="00056F00" w:rsidP="00056F00">
      <w:pPr>
        <w:jc w:val="center"/>
      </w:pPr>
    </w:p>
    <w:p w:rsidR="00056F00" w:rsidRPr="00056F00" w:rsidRDefault="00056F00" w:rsidP="002208AC">
      <w:pPr>
        <w:tabs>
          <w:tab w:val="left" w:pos="990"/>
        </w:tabs>
        <w:jc w:val="both"/>
        <w:rPr>
          <w:b/>
          <w:sz w:val="18"/>
          <w:szCs w:val="18"/>
        </w:rPr>
      </w:pPr>
    </w:p>
    <w:sectPr w:rsidR="00056F00" w:rsidRPr="00056F00" w:rsidSect="0018193B">
      <w:footerReference w:type="default" r:id="rId8"/>
      <w:pgSz w:w="11906" w:h="16838"/>
      <w:pgMar w:top="238" w:right="567" w:bottom="249" w:left="115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240" w:rsidRDefault="00A33240">
      <w:r>
        <w:separator/>
      </w:r>
    </w:p>
  </w:endnote>
  <w:endnote w:type="continuationSeparator" w:id="0">
    <w:p w:rsidR="00A33240" w:rsidRDefault="00A33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25" w:rsidRDefault="00310E25">
    <w:pPr>
      <w:pStyle w:val="ab"/>
      <w:jc w:val="center"/>
    </w:pPr>
    <w:fldSimple w:instr=" PAGE   \* MERGEFORMAT ">
      <w:r w:rsidR="000262D4">
        <w:rPr>
          <w:noProof/>
        </w:rPr>
        <w:t>9</w:t>
      </w:r>
    </w:fldSimple>
  </w:p>
  <w:p w:rsidR="00310E25" w:rsidRDefault="00310E2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240" w:rsidRDefault="00A33240">
      <w:r>
        <w:separator/>
      </w:r>
    </w:p>
  </w:footnote>
  <w:footnote w:type="continuationSeparator" w:id="0">
    <w:p w:rsidR="00A33240" w:rsidRDefault="00A33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08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C73535B"/>
    <w:multiLevelType w:val="hybridMultilevel"/>
    <w:tmpl w:val="05E0AE2C"/>
    <w:lvl w:ilvl="0" w:tplc="4B0212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7DD03B64">
      <w:start w:val="1"/>
      <w:numFmt w:val="bullet"/>
      <w:lvlText w:val="o"/>
      <w:lvlJc w:val="left"/>
      <w:pPr>
        <w:ind w:left="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E72E4B6A">
      <w:start w:val="1"/>
      <w:numFmt w:val="bullet"/>
      <w:lvlText w:val="▪"/>
      <w:lvlJc w:val="left"/>
      <w:pPr>
        <w:ind w:left="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B66AB070">
      <w:start w:val="1"/>
      <w:numFmt w:val="bullet"/>
      <w:lvlText w:val="•"/>
      <w:lvlJc w:val="left"/>
      <w:pPr>
        <w:ind w:left="1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5BA67B2C">
      <w:start w:val="1"/>
      <w:numFmt w:val="bullet"/>
      <w:lvlRestart w:val="0"/>
      <w:lvlText w:val="●"/>
      <w:lvlJc w:val="left"/>
      <w:pPr>
        <w:ind w:left="1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C34238A0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DDA244A4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C52E2992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46EAEB82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FB9787F"/>
    <w:multiLevelType w:val="multilevel"/>
    <w:tmpl w:val="C214F370"/>
    <w:lvl w:ilvl="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9CC184C"/>
    <w:multiLevelType w:val="hybridMultilevel"/>
    <w:tmpl w:val="3AA2D96C"/>
    <w:lvl w:ilvl="0" w:tplc="DB921F6E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8">
    <w:nsid w:val="740C35E1"/>
    <w:multiLevelType w:val="multilevel"/>
    <w:tmpl w:val="737E191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lvlText w:val="%1.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1.%2.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1.%2.%3.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1.%2.%3.%4.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1.%2.%3.%4.%5.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1.%2.%3.%4.%5.%6.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65"/>
        </w:tabs>
        <w:ind w:left="3665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attachedTemplate r:id="rId1"/>
  <w:stylePaneFormatFilter w:val="0000"/>
  <w:documentProtection w:edit="readOnly" w:enforcement="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applyBreakingRules/>
  </w:compat>
  <w:rsids>
    <w:rsidRoot w:val="007353BE"/>
    <w:rsid w:val="000039C6"/>
    <w:rsid w:val="000262D4"/>
    <w:rsid w:val="00036A79"/>
    <w:rsid w:val="0005496F"/>
    <w:rsid w:val="00054F29"/>
    <w:rsid w:val="00056F00"/>
    <w:rsid w:val="00061880"/>
    <w:rsid w:val="00062D05"/>
    <w:rsid w:val="000779EE"/>
    <w:rsid w:val="000871AE"/>
    <w:rsid w:val="000A50CF"/>
    <w:rsid w:val="000A780B"/>
    <w:rsid w:val="000B0618"/>
    <w:rsid w:val="000D025A"/>
    <w:rsid w:val="000D60AB"/>
    <w:rsid w:val="000E1273"/>
    <w:rsid w:val="000E1FD3"/>
    <w:rsid w:val="000E5492"/>
    <w:rsid w:val="000F11CE"/>
    <w:rsid w:val="00100995"/>
    <w:rsid w:val="0011082C"/>
    <w:rsid w:val="00111560"/>
    <w:rsid w:val="00111CFA"/>
    <w:rsid w:val="001217A1"/>
    <w:rsid w:val="001247AC"/>
    <w:rsid w:val="00127B4E"/>
    <w:rsid w:val="00135D12"/>
    <w:rsid w:val="00151D0F"/>
    <w:rsid w:val="00177FA2"/>
    <w:rsid w:val="00180F5D"/>
    <w:rsid w:val="0018193B"/>
    <w:rsid w:val="00186E39"/>
    <w:rsid w:val="00197240"/>
    <w:rsid w:val="001A58EE"/>
    <w:rsid w:val="001A7F3E"/>
    <w:rsid w:val="001B641E"/>
    <w:rsid w:val="001E6DC2"/>
    <w:rsid w:val="001F0022"/>
    <w:rsid w:val="001F3BE1"/>
    <w:rsid w:val="001F4251"/>
    <w:rsid w:val="00206B77"/>
    <w:rsid w:val="002208AC"/>
    <w:rsid w:val="00224DF0"/>
    <w:rsid w:val="00232F59"/>
    <w:rsid w:val="0023425D"/>
    <w:rsid w:val="00236B4F"/>
    <w:rsid w:val="00240E91"/>
    <w:rsid w:val="00253CC1"/>
    <w:rsid w:val="0026660C"/>
    <w:rsid w:val="002730E1"/>
    <w:rsid w:val="00277F66"/>
    <w:rsid w:val="0028407B"/>
    <w:rsid w:val="0029407B"/>
    <w:rsid w:val="002A77F5"/>
    <w:rsid w:val="002C7A9A"/>
    <w:rsid w:val="002D5457"/>
    <w:rsid w:val="002F748D"/>
    <w:rsid w:val="00304BDF"/>
    <w:rsid w:val="00305D36"/>
    <w:rsid w:val="00310E25"/>
    <w:rsid w:val="003121ED"/>
    <w:rsid w:val="003126DF"/>
    <w:rsid w:val="003205F4"/>
    <w:rsid w:val="0032218D"/>
    <w:rsid w:val="00322AFE"/>
    <w:rsid w:val="00327730"/>
    <w:rsid w:val="0033581D"/>
    <w:rsid w:val="003449D9"/>
    <w:rsid w:val="003527F3"/>
    <w:rsid w:val="00392991"/>
    <w:rsid w:val="003C77E6"/>
    <w:rsid w:val="003D2783"/>
    <w:rsid w:val="003D65FA"/>
    <w:rsid w:val="00410ED7"/>
    <w:rsid w:val="00411347"/>
    <w:rsid w:val="00411ED2"/>
    <w:rsid w:val="004138BC"/>
    <w:rsid w:val="004231E1"/>
    <w:rsid w:val="00424A45"/>
    <w:rsid w:val="004311ED"/>
    <w:rsid w:val="00434F73"/>
    <w:rsid w:val="00470627"/>
    <w:rsid w:val="004774B7"/>
    <w:rsid w:val="00493B01"/>
    <w:rsid w:val="0049496A"/>
    <w:rsid w:val="004955F1"/>
    <w:rsid w:val="00497067"/>
    <w:rsid w:val="004A445E"/>
    <w:rsid w:val="004A4876"/>
    <w:rsid w:val="004A5E5E"/>
    <w:rsid w:val="004A693F"/>
    <w:rsid w:val="004B26CA"/>
    <w:rsid w:val="004B50D7"/>
    <w:rsid w:val="004B708C"/>
    <w:rsid w:val="004C53D0"/>
    <w:rsid w:val="004D0518"/>
    <w:rsid w:val="004D3B3F"/>
    <w:rsid w:val="004D60F9"/>
    <w:rsid w:val="004E23BA"/>
    <w:rsid w:val="004E3EF2"/>
    <w:rsid w:val="004F122F"/>
    <w:rsid w:val="004F2F6A"/>
    <w:rsid w:val="00515B9E"/>
    <w:rsid w:val="005226C3"/>
    <w:rsid w:val="00534535"/>
    <w:rsid w:val="00543172"/>
    <w:rsid w:val="00543819"/>
    <w:rsid w:val="005440B9"/>
    <w:rsid w:val="00552BF5"/>
    <w:rsid w:val="005664E3"/>
    <w:rsid w:val="00570547"/>
    <w:rsid w:val="005868F4"/>
    <w:rsid w:val="005870A6"/>
    <w:rsid w:val="005943EB"/>
    <w:rsid w:val="005A0CC0"/>
    <w:rsid w:val="005A3118"/>
    <w:rsid w:val="005A3938"/>
    <w:rsid w:val="005C64D4"/>
    <w:rsid w:val="005D1556"/>
    <w:rsid w:val="005D3F12"/>
    <w:rsid w:val="005D4B62"/>
    <w:rsid w:val="00601BB4"/>
    <w:rsid w:val="0061475C"/>
    <w:rsid w:val="00617080"/>
    <w:rsid w:val="00622DD1"/>
    <w:rsid w:val="00631BA6"/>
    <w:rsid w:val="00636637"/>
    <w:rsid w:val="00665084"/>
    <w:rsid w:val="006775CA"/>
    <w:rsid w:val="006814D1"/>
    <w:rsid w:val="006842E7"/>
    <w:rsid w:val="0069672C"/>
    <w:rsid w:val="006C3BA6"/>
    <w:rsid w:val="006E7FF0"/>
    <w:rsid w:val="006F046C"/>
    <w:rsid w:val="006F1AF9"/>
    <w:rsid w:val="007019B2"/>
    <w:rsid w:val="00720F31"/>
    <w:rsid w:val="00721749"/>
    <w:rsid w:val="0072213C"/>
    <w:rsid w:val="007353BE"/>
    <w:rsid w:val="007534CC"/>
    <w:rsid w:val="0075402C"/>
    <w:rsid w:val="00762D5F"/>
    <w:rsid w:val="00762DDA"/>
    <w:rsid w:val="00764A22"/>
    <w:rsid w:val="00783D3E"/>
    <w:rsid w:val="007A3E77"/>
    <w:rsid w:val="007B56CC"/>
    <w:rsid w:val="007E0383"/>
    <w:rsid w:val="007F19EB"/>
    <w:rsid w:val="00815880"/>
    <w:rsid w:val="00816ACF"/>
    <w:rsid w:val="00820777"/>
    <w:rsid w:val="008351A1"/>
    <w:rsid w:val="00840AC6"/>
    <w:rsid w:val="008548FD"/>
    <w:rsid w:val="00857945"/>
    <w:rsid w:val="0086167C"/>
    <w:rsid w:val="00863DCD"/>
    <w:rsid w:val="00874A13"/>
    <w:rsid w:val="008816A2"/>
    <w:rsid w:val="0088562D"/>
    <w:rsid w:val="00885BCC"/>
    <w:rsid w:val="00886FDB"/>
    <w:rsid w:val="0089786D"/>
    <w:rsid w:val="008B094D"/>
    <w:rsid w:val="008B0D6C"/>
    <w:rsid w:val="008C2FDC"/>
    <w:rsid w:val="008C7B57"/>
    <w:rsid w:val="008D0079"/>
    <w:rsid w:val="008F3B61"/>
    <w:rsid w:val="008F60B9"/>
    <w:rsid w:val="00916CCC"/>
    <w:rsid w:val="00934F12"/>
    <w:rsid w:val="00943CBA"/>
    <w:rsid w:val="00952911"/>
    <w:rsid w:val="00953BED"/>
    <w:rsid w:val="009630B7"/>
    <w:rsid w:val="0099428A"/>
    <w:rsid w:val="00995176"/>
    <w:rsid w:val="009A5E72"/>
    <w:rsid w:val="009A6989"/>
    <w:rsid w:val="009D100E"/>
    <w:rsid w:val="009D1A49"/>
    <w:rsid w:val="009F5983"/>
    <w:rsid w:val="00A00A6F"/>
    <w:rsid w:val="00A019A0"/>
    <w:rsid w:val="00A1257F"/>
    <w:rsid w:val="00A13FCE"/>
    <w:rsid w:val="00A159E8"/>
    <w:rsid w:val="00A1752B"/>
    <w:rsid w:val="00A231F4"/>
    <w:rsid w:val="00A27D3E"/>
    <w:rsid w:val="00A33240"/>
    <w:rsid w:val="00A377BF"/>
    <w:rsid w:val="00A4015D"/>
    <w:rsid w:val="00A52442"/>
    <w:rsid w:val="00A56274"/>
    <w:rsid w:val="00A94F5E"/>
    <w:rsid w:val="00AD026F"/>
    <w:rsid w:val="00AD09F7"/>
    <w:rsid w:val="00AE23FA"/>
    <w:rsid w:val="00B1650F"/>
    <w:rsid w:val="00B16993"/>
    <w:rsid w:val="00B20C12"/>
    <w:rsid w:val="00B20ED5"/>
    <w:rsid w:val="00B236F9"/>
    <w:rsid w:val="00B31EE0"/>
    <w:rsid w:val="00B40B06"/>
    <w:rsid w:val="00B41D46"/>
    <w:rsid w:val="00B46587"/>
    <w:rsid w:val="00B6504B"/>
    <w:rsid w:val="00B914B7"/>
    <w:rsid w:val="00B92D70"/>
    <w:rsid w:val="00BA5F9F"/>
    <w:rsid w:val="00BB3AF1"/>
    <w:rsid w:val="00BC046F"/>
    <w:rsid w:val="00BC0E54"/>
    <w:rsid w:val="00BC5E8B"/>
    <w:rsid w:val="00BE05B7"/>
    <w:rsid w:val="00BF162B"/>
    <w:rsid w:val="00C121F1"/>
    <w:rsid w:val="00C17D33"/>
    <w:rsid w:val="00C21445"/>
    <w:rsid w:val="00C26C03"/>
    <w:rsid w:val="00C310DE"/>
    <w:rsid w:val="00C346AC"/>
    <w:rsid w:val="00C45487"/>
    <w:rsid w:val="00C51A96"/>
    <w:rsid w:val="00C65178"/>
    <w:rsid w:val="00C73359"/>
    <w:rsid w:val="00C859A0"/>
    <w:rsid w:val="00C9184E"/>
    <w:rsid w:val="00CA2254"/>
    <w:rsid w:val="00CC33A1"/>
    <w:rsid w:val="00CD4217"/>
    <w:rsid w:val="00CD5FB1"/>
    <w:rsid w:val="00D07204"/>
    <w:rsid w:val="00D13E61"/>
    <w:rsid w:val="00D36510"/>
    <w:rsid w:val="00D453BA"/>
    <w:rsid w:val="00D627BB"/>
    <w:rsid w:val="00D629CA"/>
    <w:rsid w:val="00D83DB6"/>
    <w:rsid w:val="00D90BB1"/>
    <w:rsid w:val="00DA19EB"/>
    <w:rsid w:val="00DB0111"/>
    <w:rsid w:val="00DB1C2B"/>
    <w:rsid w:val="00DB621A"/>
    <w:rsid w:val="00DB6911"/>
    <w:rsid w:val="00DC1102"/>
    <w:rsid w:val="00DE6EB3"/>
    <w:rsid w:val="00DF5067"/>
    <w:rsid w:val="00E06232"/>
    <w:rsid w:val="00E16FD1"/>
    <w:rsid w:val="00E1759D"/>
    <w:rsid w:val="00E3083A"/>
    <w:rsid w:val="00E44344"/>
    <w:rsid w:val="00E63CE8"/>
    <w:rsid w:val="00E73788"/>
    <w:rsid w:val="00E90268"/>
    <w:rsid w:val="00EA4C28"/>
    <w:rsid w:val="00EA5084"/>
    <w:rsid w:val="00EA63E4"/>
    <w:rsid w:val="00EA7FBE"/>
    <w:rsid w:val="00EB21FA"/>
    <w:rsid w:val="00EB4E1E"/>
    <w:rsid w:val="00ED5F88"/>
    <w:rsid w:val="00EE3F08"/>
    <w:rsid w:val="00EE7587"/>
    <w:rsid w:val="00F112C3"/>
    <w:rsid w:val="00F27F26"/>
    <w:rsid w:val="00F333ED"/>
    <w:rsid w:val="00F638A2"/>
    <w:rsid w:val="00F67942"/>
    <w:rsid w:val="00F92BFA"/>
    <w:rsid w:val="00FB1069"/>
    <w:rsid w:val="00FB1094"/>
    <w:rsid w:val="00FC775E"/>
    <w:rsid w:val="00FE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66"/>
    <w:pPr>
      <w:widowControl w:val="0"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277F66"/>
    <w:pPr>
      <w:keepNext/>
      <w:widowControl/>
      <w:numPr>
        <w:numId w:val="1"/>
      </w:numPr>
      <w:autoSpaceDE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C64D4"/>
    <w:pPr>
      <w:keepNext/>
      <w:widowControl/>
      <w:autoSpaceDE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10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277F66"/>
    <w:rPr>
      <w:rFonts w:ascii="Symbol" w:hAnsi="Symbol"/>
    </w:rPr>
  </w:style>
  <w:style w:type="character" w:customStyle="1" w:styleId="WW8Num3z0">
    <w:name w:val="WW8Num3z0"/>
    <w:rsid w:val="00277F66"/>
    <w:rPr>
      <w:rFonts w:ascii="Symbol" w:hAnsi="Symbol"/>
    </w:rPr>
  </w:style>
  <w:style w:type="character" w:customStyle="1" w:styleId="WW8Num4z0">
    <w:name w:val="WW8Num4z0"/>
    <w:rsid w:val="00277F66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277F66"/>
  </w:style>
  <w:style w:type="character" w:customStyle="1" w:styleId="WW-Absatz-Standardschriftart">
    <w:name w:val="WW-Absatz-Standardschriftart"/>
    <w:rsid w:val="00277F66"/>
  </w:style>
  <w:style w:type="character" w:customStyle="1" w:styleId="WW-Absatz-Standardschriftart1">
    <w:name w:val="WW-Absatz-Standardschriftart1"/>
    <w:rsid w:val="00277F66"/>
  </w:style>
  <w:style w:type="character" w:customStyle="1" w:styleId="WW-Absatz-Standardschriftart11">
    <w:name w:val="WW-Absatz-Standardschriftart11"/>
    <w:rsid w:val="00277F66"/>
  </w:style>
  <w:style w:type="character" w:customStyle="1" w:styleId="WW-Absatz-Standardschriftart111">
    <w:name w:val="WW-Absatz-Standardschriftart111"/>
    <w:rsid w:val="00277F66"/>
  </w:style>
  <w:style w:type="character" w:customStyle="1" w:styleId="WW-Absatz-Standardschriftart1111">
    <w:name w:val="WW-Absatz-Standardschriftart1111"/>
    <w:rsid w:val="00277F66"/>
  </w:style>
  <w:style w:type="character" w:customStyle="1" w:styleId="WW-Absatz-Standardschriftart11111">
    <w:name w:val="WW-Absatz-Standardschriftart11111"/>
    <w:rsid w:val="00277F66"/>
  </w:style>
  <w:style w:type="character" w:customStyle="1" w:styleId="WW-Absatz-Standardschriftart111111">
    <w:name w:val="WW-Absatz-Standardschriftart111111"/>
    <w:rsid w:val="00277F66"/>
  </w:style>
  <w:style w:type="character" w:customStyle="1" w:styleId="WW-Absatz-Standardschriftart1111111">
    <w:name w:val="WW-Absatz-Standardschriftart1111111"/>
    <w:rsid w:val="00277F66"/>
  </w:style>
  <w:style w:type="character" w:customStyle="1" w:styleId="WW-Absatz-Standardschriftart11111111">
    <w:name w:val="WW-Absatz-Standardschriftart11111111"/>
    <w:rsid w:val="00277F66"/>
  </w:style>
  <w:style w:type="character" w:customStyle="1" w:styleId="WW-Absatz-Standardschriftart111111111">
    <w:name w:val="WW-Absatz-Standardschriftart111111111"/>
    <w:rsid w:val="00277F66"/>
  </w:style>
  <w:style w:type="character" w:customStyle="1" w:styleId="WW-Absatz-Standardschriftart1111111111">
    <w:name w:val="WW-Absatz-Standardschriftart1111111111"/>
    <w:rsid w:val="00277F66"/>
  </w:style>
  <w:style w:type="character" w:customStyle="1" w:styleId="WW-Absatz-Standardschriftart11111111111">
    <w:name w:val="WW-Absatz-Standardschriftart11111111111"/>
    <w:rsid w:val="00277F66"/>
  </w:style>
  <w:style w:type="character" w:customStyle="1" w:styleId="WW-Absatz-Standardschriftart111111111111">
    <w:name w:val="WW-Absatz-Standardschriftart111111111111"/>
    <w:rsid w:val="00277F66"/>
  </w:style>
  <w:style w:type="character" w:customStyle="1" w:styleId="WW-Absatz-Standardschriftart1111111111111">
    <w:name w:val="WW-Absatz-Standardschriftart1111111111111"/>
    <w:rsid w:val="00277F66"/>
  </w:style>
  <w:style w:type="character" w:customStyle="1" w:styleId="WW-Absatz-Standardschriftart11111111111111">
    <w:name w:val="WW-Absatz-Standardschriftart11111111111111"/>
    <w:rsid w:val="00277F66"/>
  </w:style>
  <w:style w:type="character" w:customStyle="1" w:styleId="WW-Absatz-Standardschriftart111111111111111">
    <w:name w:val="WW-Absatz-Standardschriftart111111111111111"/>
    <w:rsid w:val="00277F66"/>
  </w:style>
  <w:style w:type="character" w:customStyle="1" w:styleId="WW-Absatz-Standardschriftart1111111111111111">
    <w:name w:val="WW-Absatz-Standardschriftart1111111111111111"/>
    <w:rsid w:val="00277F66"/>
  </w:style>
  <w:style w:type="character" w:customStyle="1" w:styleId="WW8Num2z1">
    <w:name w:val="WW8Num2z1"/>
    <w:rsid w:val="00277F66"/>
    <w:rPr>
      <w:rFonts w:ascii="Courier New" w:hAnsi="Courier New" w:cs="Courier New"/>
    </w:rPr>
  </w:style>
  <w:style w:type="character" w:customStyle="1" w:styleId="WW8Num2z2">
    <w:name w:val="WW8Num2z2"/>
    <w:rsid w:val="00277F66"/>
    <w:rPr>
      <w:rFonts w:ascii="Wingdings" w:hAnsi="Wingdings"/>
    </w:rPr>
  </w:style>
  <w:style w:type="character" w:customStyle="1" w:styleId="WW8Num3z1">
    <w:name w:val="WW8Num3z1"/>
    <w:rsid w:val="00277F66"/>
    <w:rPr>
      <w:rFonts w:ascii="Courier New" w:hAnsi="Courier New" w:cs="Courier New"/>
    </w:rPr>
  </w:style>
  <w:style w:type="character" w:customStyle="1" w:styleId="WW8Num3z2">
    <w:name w:val="WW8Num3z2"/>
    <w:rsid w:val="00277F66"/>
    <w:rPr>
      <w:rFonts w:ascii="Wingdings" w:hAnsi="Wingdings"/>
    </w:rPr>
  </w:style>
  <w:style w:type="character" w:customStyle="1" w:styleId="WW8Num5z0">
    <w:name w:val="WW8Num5z0"/>
    <w:rsid w:val="00277F66"/>
    <w:rPr>
      <w:rFonts w:ascii="Times New Roman" w:hAnsi="Times New Roman" w:cs="Times New Roman"/>
    </w:rPr>
  </w:style>
  <w:style w:type="character" w:customStyle="1" w:styleId="WW8Num6z0">
    <w:name w:val="WW8Num6z0"/>
    <w:rsid w:val="00277F66"/>
    <w:rPr>
      <w:rFonts w:ascii="Times New Roman" w:hAnsi="Times New Roman" w:cs="Times New Roman"/>
    </w:rPr>
  </w:style>
  <w:style w:type="character" w:customStyle="1" w:styleId="WW8Num8z0">
    <w:name w:val="WW8Num8z0"/>
    <w:rsid w:val="00277F66"/>
    <w:rPr>
      <w:rFonts w:ascii="Symbol" w:hAnsi="Symbol"/>
    </w:rPr>
  </w:style>
  <w:style w:type="character" w:customStyle="1" w:styleId="WW8Num8z1">
    <w:name w:val="WW8Num8z1"/>
    <w:rsid w:val="00277F66"/>
    <w:rPr>
      <w:rFonts w:ascii="Courier New" w:hAnsi="Courier New" w:cs="Courier New"/>
    </w:rPr>
  </w:style>
  <w:style w:type="character" w:customStyle="1" w:styleId="WW8Num8z2">
    <w:name w:val="WW8Num8z2"/>
    <w:rsid w:val="00277F66"/>
    <w:rPr>
      <w:rFonts w:ascii="Wingdings" w:hAnsi="Wingdings"/>
    </w:rPr>
  </w:style>
  <w:style w:type="character" w:customStyle="1" w:styleId="WW8Num9z0">
    <w:name w:val="WW8Num9z0"/>
    <w:rsid w:val="00277F66"/>
    <w:rPr>
      <w:rFonts w:ascii="Times New Roman" w:hAnsi="Times New Roman" w:cs="Times New Roman"/>
    </w:rPr>
  </w:style>
  <w:style w:type="character" w:customStyle="1" w:styleId="WW8Num10z0">
    <w:name w:val="WW8Num10z0"/>
    <w:rsid w:val="00277F66"/>
    <w:rPr>
      <w:rFonts w:ascii="Symbol" w:hAnsi="Symbol"/>
    </w:rPr>
  </w:style>
  <w:style w:type="character" w:customStyle="1" w:styleId="WW8Num10z1">
    <w:name w:val="WW8Num10z1"/>
    <w:rsid w:val="00277F66"/>
    <w:rPr>
      <w:rFonts w:ascii="Courier New" w:hAnsi="Courier New" w:cs="Courier New"/>
    </w:rPr>
  </w:style>
  <w:style w:type="character" w:customStyle="1" w:styleId="WW8Num10z2">
    <w:name w:val="WW8Num10z2"/>
    <w:rsid w:val="00277F66"/>
    <w:rPr>
      <w:rFonts w:ascii="Wingdings" w:hAnsi="Wingdings"/>
    </w:rPr>
  </w:style>
  <w:style w:type="character" w:customStyle="1" w:styleId="WW8Num11z0">
    <w:name w:val="WW8Num11z0"/>
    <w:rsid w:val="00277F66"/>
    <w:rPr>
      <w:rFonts w:ascii="Symbol" w:hAnsi="Symbol"/>
    </w:rPr>
  </w:style>
  <w:style w:type="character" w:customStyle="1" w:styleId="WW8Num11z1">
    <w:name w:val="WW8Num11z1"/>
    <w:rsid w:val="00277F66"/>
    <w:rPr>
      <w:rFonts w:ascii="Courier New" w:hAnsi="Courier New" w:cs="Courier New"/>
    </w:rPr>
  </w:style>
  <w:style w:type="character" w:customStyle="1" w:styleId="WW8Num11z2">
    <w:name w:val="WW8Num11z2"/>
    <w:rsid w:val="00277F66"/>
    <w:rPr>
      <w:rFonts w:ascii="Wingdings" w:hAnsi="Wingdings"/>
    </w:rPr>
  </w:style>
  <w:style w:type="character" w:customStyle="1" w:styleId="WW8Num12z0">
    <w:name w:val="WW8Num12z0"/>
    <w:rsid w:val="00277F66"/>
    <w:rPr>
      <w:rFonts w:ascii="Times New Roman" w:hAnsi="Times New Roman" w:cs="Times New Roman"/>
    </w:rPr>
  </w:style>
  <w:style w:type="character" w:customStyle="1" w:styleId="WW8Num13z0">
    <w:name w:val="WW8Num13z0"/>
    <w:rsid w:val="00277F66"/>
    <w:rPr>
      <w:rFonts w:ascii="Times New Roman" w:hAnsi="Times New Roman" w:cs="Times New Roman"/>
    </w:rPr>
  </w:style>
  <w:style w:type="character" w:customStyle="1" w:styleId="WW8NumSt1z0">
    <w:name w:val="WW8NumSt1z0"/>
    <w:rsid w:val="00277F66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77F66"/>
  </w:style>
  <w:style w:type="character" w:customStyle="1" w:styleId="a3">
    <w:name w:val="Текст выноски Знак"/>
    <w:rsid w:val="00277F66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277F66"/>
  </w:style>
  <w:style w:type="paragraph" w:customStyle="1" w:styleId="11">
    <w:name w:val="Заголовок1"/>
    <w:basedOn w:val="a"/>
    <w:next w:val="a5"/>
    <w:rsid w:val="00277F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277F66"/>
    <w:pPr>
      <w:spacing w:after="120"/>
    </w:pPr>
  </w:style>
  <w:style w:type="paragraph" w:styleId="a6">
    <w:name w:val="List"/>
    <w:basedOn w:val="a5"/>
    <w:rsid w:val="00277F66"/>
    <w:rPr>
      <w:rFonts w:ascii="Arial" w:hAnsi="Arial" w:cs="Mangal"/>
    </w:rPr>
  </w:style>
  <w:style w:type="paragraph" w:customStyle="1" w:styleId="12">
    <w:name w:val="Название1"/>
    <w:basedOn w:val="a"/>
    <w:rsid w:val="00277F66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rsid w:val="00277F66"/>
    <w:pPr>
      <w:suppressLineNumbers/>
    </w:pPr>
    <w:rPr>
      <w:rFonts w:ascii="Arial" w:hAnsi="Arial" w:cs="Mangal"/>
    </w:rPr>
  </w:style>
  <w:style w:type="paragraph" w:styleId="a7">
    <w:name w:val="Balloon Text"/>
    <w:basedOn w:val="a"/>
    <w:rsid w:val="00277F66"/>
    <w:rPr>
      <w:rFonts w:ascii="Tahoma" w:hAnsi="Tahoma" w:cs="Tahoma"/>
      <w:sz w:val="16"/>
      <w:szCs w:val="16"/>
    </w:rPr>
  </w:style>
  <w:style w:type="paragraph" w:customStyle="1" w:styleId="Preformat">
    <w:name w:val="Preformat"/>
    <w:rsid w:val="00277F66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8">
    <w:name w:val="Содержимое таблицы"/>
    <w:basedOn w:val="a"/>
    <w:rsid w:val="00277F66"/>
    <w:pPr>
      <w:suppressLineNumbers/>
    </w:pPr>
  </w:style>
  <w:style w:type="paragraph" w:customStyle="1" w:styleId="a9">
    <w:name w:val="Заголовок таблицы"/>
    <w:basedOn w:val="a8"/>
    <w:rsid w:val="00277F66"/>
    <w:pPr>
      <w:jc w:val="center"/>
    </w:pPr>
    <w:rPr>
      <w:b/>
      <w:bCs/>
    </w:rPr>
  </w:style>
  <w:style w:type="paragraph" w:customStyle="1" w:styleId="aa">
    <w:name w:val="Содержимое врезки"/>
    <w:basedOn w:val="a5"/>
    <w:rsid w:val="00277F66"/>
  </w:style>
  <w:style w:type="paragraph" w:styleId="ab">
    <w:name w:val="footer"/>
    <w:basedOn w:val="a"/>
    <w:link w:val="ac"/>
    <w:uiPriority w:val="99"/>
    <w:rsid w:val="00277F66"/>
    <w:pPr>
      <w:suppressLineNumbers/>
      <w:tabs>
        <w:tab w:val="center" w:pos="4949"/>
        <w:tab w:val="right" w:pos="9899"/>
      </w:tabs>
    </w:pPr>
  </w:style>
  <w:style w:type="paragraph" w:styleId="ad">
    <w:name w:val="header"/>
    <w:basedOn w:val="a"/>
    <w:rsid w:val="00277F66"/>
    <w:pPr>
      <w:suppressLineNumbers/>
      <w:tabs>
        <w:tab w:val="center" w:pos="4819"/>
        <w:tab w:val="right" w:pos="9638"/>
      </w:tabs>
    </w:pPr>
  </w:style>
  <w:style w:type="character" w:customStyle="1" w:styleId="80">
    <w:name w:val="Заголовок 8 Знак"/>
    <w:link w:val="8"/>
    <w:uiPriority w:val="9"/>
    <w:semiHidden/>
    <w:rsid w:val="00DC110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DC110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DC1102"/>
    <w:rPr>
      <w:lang w:eastAsia="ar-SA"/>
    </w:rPr>
  </w:style>
  <w:style w:type="paragraph" w:customStyle="1" w:styleId="21">
    <w:name w:val="Основной текст 21"/>
    <w:basedOn w:val="a"/>
    <w:rsid w:val="00DC1102"/>
    <w:pPr>
      <w:suppressAutoHyphens/>
      <w:autoSpaceDE/>
      <w:ind w:right="-1"/>
      <w:jc w:val="both"/>
    </w:pPr>
    <w:rPr>
      <w:rFonts w:ascii="Arial" w:eastAsia="SimSun" w:hAnsi="Arial" w:cs="Mangal"/>
      <w:color w:val="000000"/>
      <w:kern w:val="1"/>
      <w:sz w:val="22"/>
      <w:szCs w:val="24"/>
      <w:lang w:eastAsia="hi-IN" w:bidi="hi-IN"/>
    </w:rPr>
  </w:style>
  <w:style w:type="paragraph" w:customStyle="1" w:styleId="31">
    <w:name w:val="Основной текст с отступом 31"/>
    <w:basedOn w:val="a"/>
    <w:rsid w:val="00DC1102"/>
    <w:pPr>
      <w:suppressAutoHyphens/>
      <w:autoSpaceDE/>
      <w:ind w:left="426" w:hanging="426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ac">
    <w:name w:val="Нижний колонтитул Знак"/>
    <w:link w:val="ab"/>
    <w:uiPriority w:val="99"/>
    <w:rsid w:val="00B46587"/>
    <w:rPr>
      <w:lang w:eastAsia="ar-SA"/>
    </w:rPr>
  </w:style>
  <w:style w:type="character" w:styleId="af0">
    <w:name w:val="Hyperlink"/>
    <w:uiPriority w:val="99"/>
    <w:unhideWhenUsed/>
    <w:rsid w:val="002D5457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33581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3581D"/>
  </w:style>
  <w:style w:type="character" w:customStyle="1" w:styleId="af3">
    <w:name w:val="Текст примечания Знак"/>
    <w:link w:val="af2"/>
    <w:uiPriority w:val="99"/>
    <w:semiHidden/>
    <w:rsid w:val="0033581D"/>
    <w:rPr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581D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33581D"/>
    <w:rPr>
      <w:b/>
      <w:bCs/>
      <w:lang w:eastAsia="ar-SA"/>
    </w:rPr>
  </w:style>
  <w:style w:type="paragraph" w:customStyle="1" w:styleId="Standard">
    <w:name w:val="Standard"/>
    <w:rsid w:val="00470627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70627"/>
    <w:pPr>
      <w:spacing w:after="120"/>
    </w:pPr>
  </w:style>
  <w:style w:type="paragraph" w:customStyle="1" w:styleId="TableContents">
    <w:name w:val="Table Contents"/>
    <w:basedOn w:val="Standard"/>
    <w:rsid w:val="00470627"/>
    <w:pPr>
      <w:suppressLineNumbers/>
    </w:pPr>
  </w:style>
  <w:style w:type="character" w:customStyle="1" w:styleId="30">
    <w:name w:val="Заголовок 3 Знак"/>
    <w:basedOn w:val="a0"/>
    <w:link w:val="3"/>
    <w:semiHidden/>
    <w:rsid w:val="005C64D4"/>
    <w:rPr>
      <w:rFonts w:ascii="Cambria" w:hAnsi="Cambria"/>
      <w:b/>
      <w:bCs/>
      <w:sz w:val="26"/>
      <w:szCs w:val="26"/>
    </w:rPr>
  </w:style>
  <w:style w:type="paragraph" w:styleId="af6">
    <w:name w:val="List Paragraph"/>
    <w:basedOn w:val="a"/>
    <w:uiPriority w:val="34"/>
    <w:qFormat/>
    <w:rsid w:val="005C64D4"/>
    <w:pPr>
      <w:widowControl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056F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3">
    <w:name w:val="Font Style13"/>
    <w:basedOn w:val="a0"/>
    <w:rsid w:val="000F11CE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LDERS\&#1044;&#1086;&#1082;&#1091;&#1084;&#1077;&#1085;&#1090;&#1099;\&#1044;&#1086;&#1082;&#1091;&#1084;&#1077;&#1085;&#1090;&#1099;%20&#1072;&#1074;&#1090;&#1086;&#1089;&#1077;&#1088;&#1074;&#1080;&#1089;&#1072;\&#1044;&#1086;&#1075;&#1086;&#1074;&#1086;&#1088;&#1099;\&#1050;&#1083;&#1080;&#1077;&#1085;&#1090;&#1099;\&#1041;&#1054;&#1051;&#1042;&#1040;&#1053;&#1050;&#1040;\&#1041;&#1086;&#1083;&#1074;&#1072;&#1085;&#1082;&#1072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E3B06-5312-4F0F-928B-8151D0FC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Болванка 2020</Template>
  <TotalTime>29</TotalTime>
  <Pages>1</Pages>
  <Words>4450</Words>
  <Characters>25371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2</vt:lpstr>
    </vt:vector>
  </TitlesOfParts>
  <Company>MultiDVD Team</Company>
  <LinksUpToDate>false</LinksUpToDate>
  <CharactersWithSpaces>29762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2</dc:title>
  <dc:creator>buh</dc:creator>
  <cp:lastModifiedBy>in.pazina И.Н.</cp:lastModifiedBy>
  <cp:revision>5</cp:revision>
  <cp:lastPrinted>2026-04-01T07:11:00Z</cp:lastPrinted>
  <dcterms:created xsi:type="dcterms:W3CDTF">2025-12-11T13:09:00Z</dcterms:created>
  <dcterms:modified xsi:type="dcterms:W3CDTF">2026-04-01T07:26:00Z</dcterms:modified>
</cp:coreProperties>
</file>