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4BD9" w:rsidRDefault="0015739F">
      <w:pPr>
        <w:ind w:right="-143" w:firstLine="709"/>
        <w:rPr>
          <w:b/>
          <w:sz w:val="26"/>
          <w:szCs w:val="26"/>
        </w:rPr>
      </w:pPr>
      <w:r>
        <w:rPr>
          <w:b/>
          <w:color w:val="000000" w:themeColor="text1"/>
          <w:sz w:val="26"/>
          <w:szCs w:val="26"/>
        </w:rPr>
        <w:t xml:space="preserve">ГОСУДАРСТВЕННЫЙ КОНТРАКТ №_______________________________ </w:t>
      </w:r>
    </w:p>
    <w:p w:rsidR="00384BD9" w:rsidRDefault="0015739F">
      <w:pPr>
        <w:spacing w:line="276" w:lineRule="auto"/>
        <w:jc w:val="center"/>
        <w:rPr>
          <w:b/>
          <w:sz w:val="26"/>
          <w:szCs w:val="26"/>
        </w:rPr>
      </w:pPr>
      <w:r>
        <w:rPr>
          <w:b/>
          <w:sz w:val="26"/>
          <w:szCs w:val="26"/>
        </w:rPr>
        <w:t>(идентификационный код закупки – 2</w:t>
      </w:r>
      <w:r w:rsidR="00BF6E41">
        <w:rPr>
          <w:b/>
          <w:sz w:val="26"/>
          <w:szCs w:val="26"/>
        </w:rPr>
        <w:t>6</w:t>
      </w:r>
      <w:r>
        <w:rPr>
          <w:b/>
          <w:sz w:val="26"/>
          <w:szCs w:val="26"/>
        </w:rPr>
        <w:t>14629018095463201001000</w:t>
      </w:r>
      <w:r w:rsidR="00BF6E41">
        <w:rPr>
          <w:b/>
          <w:sz w:val="26"/>
          <w:szCs w:val="26"/>
        </w:rPr>
        <w:t>3</w:t>
      </w:r>
      <w:r>
        <w:rPr>
          <w:b/>
          <w:sz w:val="26"/>
          <w:szCs w:val="26"/>
        </w:rPr>
        <w:t>000000024</w:t>
      </w:r>
      <w:r w:rsidR="00BF5F4A">
        <w:rPr>
          <w:b/>
          <w:sz w:val="26"/>
          <w:szCs w:val="26"/>
        </w:rPr>
        <w:t>2</w:t>
      </w:r>
      <w:r>
        <w:rPr>
          <w:b/>
          <w:sz w:val="26"/>
          <w:szCs w:val="26"/>
        </w:rPr>
        <w:t>)</w:t>
      </w:r>
    </w:p>
    <w:p w:rsidR="00384BD9" w:rsidRDefault="00384BD9">
      <w:pPr>
        <w:ind w:hanging="142"/>
        <w:rPr>
          <w:color w:val="000000" w:themeColor="text1"/>
          <w:sz w:val="26"/>
          <w:szCs w:val="26"/>
        </w:rPr>
      </w:pPr>
    </w:p>
    <w:p w:rsidR="00384BD9" w:rsidRDefault="0015739F">
      <w:pPr>
        <w:ind w:hanging="142"/>
        <w:rPr>
          <w:color w:val="000000" w:themeColor="text1"/>
          <w:sz w:val="26"/>
          <w:szCs w:val="26"/>
        </w:rPr>
      </w:pPr>
      <w:r>
        <w:rPr>
          <w:color w:val="000000" w:themeColor="text1"/>
          <w:sz w:val="26"/>
          <w:szCs w:val="26"/>
        </w:rPr>
        <w:t xml:space="preserve">г. Курск                                                                                            «___» _________ 2026 г.  </w:t>
      </w:r>
    </w:p>
    <w:p w:rsidR="00384BD9" w:rsidRDefault="00384BD9">
      <w:pPr>
        <w:ind w:firstLine="709"/>
        <w:jc w:val="both"/>
        <w:rPr>
          <w:b/>
          <w:color w:val="000000" w:themeColor="text1"/>
          <w:sz w:val="26"/>
          <w:szCs w:val="26"/>
        </w:rPr>
      </w:pPr>
    </w:p>
    <w:p w:rsidR="00384BD9" w:rsidRDefault="0015739F">
      <w:pPr>
        <w:pStyle w:val="11"/>
        <w:shd w:val="clear" w:color="auto" w:fill="FFFFFF"/>
        <w:spacing w:before="0" w:line="312" w:lineRule="atLeast"/>
        <w:ind w:firstLine="709"/>
        <w:jc w:val="both"/>
        <w:rPr>
          <w:rFonts w:ascii="Times New Roman" w:hAnsi="Times New Roman" w:cs="Times New Roman"/>
          <w:b w:val="0"/>
          <w:color w:val="auto"/>
          <w:sz w:val="26"/>
          <w:szCs w:val="26"/>
        </w:rPr>
      </w:pPr>
      <w:proofErr w:type="gramStart"/>
      <w:r>
        <w:rPr>
          <w:rFonts w:ascii="Times New Roman" w:hAnsi="Times New Roman" w:cs="Times New Roman"/>
          <w:b w:val="0"/>
          <w:color w:val="000000" w:themeColor="text1"/>
          <w:sz w:val="26"/>
          <w:szCs w:val="26"/>
        </w:rPr>
        <w:t>Управление Федеральной службы исполнения наказаний по Курской области (УФСИН России по Курской области), выступающее от имени Российской Федерации, в целях обеспечения государственных нужд, именуемое в дальнейшем «Государственный заказчик</w:t>
      </w:r>
      <w:r w:rsidR="00114728" w:rsidRPr="00114728">
        <w:rPr>
          <w:rFonts w:ascii="Times New Roman" w:hAnsi="Times New Roman" w:cs="Times New Roman"/>
          <w:b w:val="0"/>
          <w:color w:val="000000" w:themeColor="text1"/>
          <w:sz w:val="26"/>
          <w:szCs w:val="26"/>
        </w:rPr>
        <w:t xml:space="preserve"> </w:t>
      </w:r>
      <w:r w:rsidR="00114728">
        <w:rPr>
          <w:rFonts w:ascii="Times New Roman" w:hAnsi="Times New Roman" w:cs="Times New Roman"/>
          <w:b w:val="0"/>
          <w:color w:val="000000" w:themeColor="text1"/>
          <w:sz w:val="26"/>
          <w:szCs w:val="26"/>
        </w:rPr>
        <w:t xml:space="preserve">в лице начальника Машкина С. С. </w:t>
      </w:r>
      <w:r w:rsidR="00114728" w:rsidRPr="00564327">
        <w:rPr>
          <w:rFonts w:ascii="Times New Roman" w:hAnsi="Times New Roman" w:cs="Times New Roman"/>
          <w:b w:val="0"/>
          <w:color w:val="000000" w:themeColor="text1"/>
          <w:sz w:val="26"/>
          <w:szCs w:val="26"/>
        </w:rPr>
        <w:t>действующего на основании</w:t>
      </w:r>
      <w:r w:rsidR="00114728">
        <w:rPr>
          <w:rFonts w:ascii="Times New Roman" w:hAnsi="Times New Roman" w:cs="Times New Roman"/>
          <w:b w:val="0"/>
          <w:color w:val="000000" w:themeColor="text1"/>
          <w:sz w:val="26"/>
          <w:szCs w:val="26"/>
        </w:rPr>
        <w:t xml:space="preserve"> Устава</w:t>
      </w:r>
      <w:r>
        <w:rPr>
          <w:rFonts w:ascii="Times New Roman" w:hAnsi="Times New Roman" w:cs="Times New Roman"/>
          <w:b w:val="0"/>
          <w:color w:val="auto"/>
          <w:sz w:val="26"/>
          <w:szCs w:val="26"/>
        </w:rPr>
        <w:t xml:space="preserve">, </w:t>
      </w:r>
      <w:r>
        <w:rPr>
          <w:rFonts w:ascii="Times New Roman" w:hAnsi="Times New Roman" w:cs="Times New Roman"/>
          <w:b w:val="0"/>
          <w:color w:val="000000" w:themeColor="text1"/>
          <w:sz w:val="26"/>
          <w:szCs w:val="26"/>
        </w:rPr>
        <w:t xml:space="preserve">с одной стороны, и </w:t>
      </w:r>
      <w:r>
        <w:rPr>
          <w:rFonts w:ascii="Times New Roman" w:eastAsia="Times New Roman" w:hAnsi="Times New Roman" w:cs="Times New Roman"/>
          <w:b w:val="0"/>
          <w:bCs w:val="0"/>
          <w:color w:val="000000"/>
          <w:sz w:val="26"/>
          <w:szCs w:val="26"/>
        </w:rPr>
        <w:t>_____________________________ (_______________), в лице ________________, действующего на основании __________</w:t>
      </w:r>
      <w:r>
        <w:rPr>
          <w:rFonts w:ascii="Times New Roman" w:hAnsi="Times New Roman" w:cs="Times New Roman"/>
          <w:b w:val="0"/>
          <w:color w:val="000000" w:themeColor="text1"/>
          <w:sz w:val="26"/>
          <w:szCs w:val="26"/>
        </w:rPr>
        <w:t>, именуемое в дальнейшем «Исполнитель», с другой стороны, вместе именуемые «Стороны», в соответствии с</w:t>
      </w:r>
      <w:proofErr w:type="gramEnd"/>
      <w:r>
        <w:rPr>
          <w:rFonts w:ascii="Times New Roman" w:hAnsi="Times New Roman" w:cs="Times New Roman"/>
          <w:b w:val="0"/>
          <w:color w:val="000000" w:themeColor="text1"/>
          <w:sz w:val="26"/>
          <w:szCs w:val="26"/>
        </w:rPr>
        <w:t xml:space="preserve"> п.4 ч.1 ст.93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№44-ФЗ),  </w:t>
      </w:r>
      <w:r>
        <w:rPr>
          <w:rFonts w:ascii="Times New Roman" w:hAnsi="Times New Roman" w:cs="Times New Roman"/>
          <w:b w:val="0"/>
          <w:color w:val="auto"/>
          <w:sz w:val="26"/>
          <w:szCs w:val="26"/>
        </w:rPr>
        <w:t>заключили настоящий  государственный контракт (далее – Контракт) о нижеследующем:</w:t>
      </w:r>
    </w:p>
    <w:p w:rsidR="00384BD9" w:rsidRDefault="00384BD9">
      <w:pPr>
        <w:rPr>
          <w:sz w:val="26"/>
          <w:szCs w:val="26"/>
        </w:rPr>
      </w:pPr>
    </w:p>
    <w:p w:rsidR="00384BD9" w:rsidRDefault="0015739F">
      <w:pPr>
        <w:pStyle w:val="afff5"/>
        <w:numPr>
          <w:ilvl w:val="0"/>
          <w:numId w:val="1"/>
        </w:numPr>
        <w:ind w:right="-99"/>
        <w:jc w:val="center"/>
        <w:rPr>
          <w:b/>
          <w:bCs/>
        </w:rPr>
      </w:pPr>
      <w:r>
        <w:rPr>
          <w:b/>
          <w:bCs/>
          <w:color w:val="000000" w:themeColor="text1"/>
          <w:sz w:val="26"/>
          <w:szCs w:val="26"/>
        </w:rPr>
        <w:t>ПРЕДМЕТ КОНТРАКТА</w:t>
      </w:r>
    </w:p>
    <w:p w:rsidR="00384BD9" w:rsidRDefault="00384BD9">
      <w:pPr>
        <w:ind w:left="709" w:right="-99"/>
        <w:jc w:val="center"/>
        <w:rPr>
          <w:color w:val="000000" w:themeColor="text1"/>
          <w:sz w:val="26"/>
          <w:szCs w:val="26"/>
        </w:rPr>
      </w:pPr>
    </w:p>
    <w:p w:rsidR="00384BD9" w:rsidRDefault="0015739F">
      <w:pPr>
        <w:numPr>
          <w:ilvl w:val="1"/>
          <w:numId w:val="2"/>
        </w:numPr>
        <w:ind w:left="0" w:firstLine="709"/>
        <w:contextualSpacing/>
        <w:jc w:val="both"/>
        <w:rPr>
          <w:sz w:val="26"/>
          <w:szCs w:val="26"/>
        </w:rPr>
      </w:pPr>
      <w:proofErr w:type="gramStart"/>
      <w:r>
        <w:rPr>
          <w:sz w:val="26"/>
          <w:szCs w:val="26"/>
        </w:rPr>
        <w:t xml:space="preserve">Исполнитель обязуется </w:t>
      </w:r>
      <w:r w:rsidR="002C0451">
        <w:rPr>
          <w:sz w:val="26"/>
          <w:szCs w:val="26"/>
        </w:rPr>
        <w:t xml:space="preserve">провести аттестацию системы технической защиты информации </w:t>
      </w:r>
      <w:r>
        <w:rPr>
          <w:sz w:val="26"/>
          <w:szCs w:val="26"/>
        </w:rPr>
        <w:t>для</w:t>
      </w:r>
      <w:r>
        <w:rPr>
          <w:bCs/>
          <w:sz w:val="26"/>
          <w:szCs w:val="26"/>
        </w:rPr>
        <w:t xml:space="preserve"> УФСИН России по Курской области</w:t>
      </w:r>
      <w:r>
        <w:rPr>
          <w:sz w:val="26"/>
          <w:szCs w:val="26"/>
        </w:rPr>
        <w:t xml:space="preserve"> (далее – Услуги) в соответствии с условиями настоящего Контракта и Технического задания (Приложение № 1 к настоящему Контракту), являющегося  неотъемлемой частью настоящего Контракта, а Государственный заказчик обязуется принять и оплатить оказанные услуги в порядке и на условиях, предусмотренных настоящим Контрактом.</w:t>
      </w:r>
      <w:proofErr w:type="gramEnd"/>
    </w:p>
    <w:p w:rsidR="00384BD9" w:rsidRDefault="0015739F">
      <w:pPr>
        <w:widowControl w:val="0"/>
        <w:numPr>
          <w:ilvl w:val="1"/>
          <w:numId w:val="2"/>
        </w:numPr>
        <w:ind w:left="0" w:firstLine="709"/>
        <w:contextualSpacing/>
        <w:jc w:val="both"/>
        <w:rPr>
          <w:sz w:val="26"/>
          <w:szCs w:val="26"/>
        </w:rPr>
      </w:pPr>
      <w:r>
        <w:rPr>
          <w:sz w:val="26"/>
          <w:szCs w:val="26"/>
        </w:rPr>
        <w:t>Наименование, количество, характеристики, срок исполнения, место оказания Услуг, указываются в Техническом задании.</w:t>
      </w:r>
      <w:r w:rsidR="001C0752">
        <w:rPr>
          <w:sz w:val="26"/>
          <w:szCs w:val="26"/>
        </w:rPr>
        <w:t xml:space="preserve"> Место оказания Услуг – по месту нахождения Исполнителя.</w:t>
      </w:r>
    </w:p>
    <w:p w:rsidR="00384BD9" w:rsidRDefault="00384BD9">
      <w:pPr>
        <w:widowControl w:val="0"/>
        <w:ind w:left="709"/>
        <w:contextualSpacing/>
        <w:jc w:val="both"/>
        <w:rPr>
          <w:sz w:val="26"/>
          <w:szCs w:val="26"/>
        </w:rPr>
      </w:pPr>
    </w:p>
    <w:p w:rsidR="00384BD9" w:rsidRDefault="0015739F">
      <w:pPr>
        <w:numPr>
          <w:ilvl w:val="0"/>
          <w:numId w:val="2"/>
        </w:numPr>
        <w:contextualSpacing/>
        <w:jc w:val="center"/>
        <w:rPr>
          <w:b/>
          <w:bCs/>
        </w:rPr>
      </w:pPr>
      <w:r>
        <w:rPr>
          <w:b/>
          <w:bCs/>
          <w:color w:val="000000"/>
          <w:sz w:val="26"/>
          <w:szCs w:val="26"/>
        </w:rPr>
        <w:t>ПРАВА И ОБЯЗАННОСТИ ГОСУДАРСТВЕННОГО ЗАКАЗЧИКА</w:t>
      </w:r>
    </w:p>
    <w:p w:rsidR="00384BD9" w:rsidRDefault="00384BD9">
      <w:pPr>
        <w:contextualSpacing/>
        <w:jc w:val="center"/>
        <w:rPr>
          <w:bCs/>
          <w:sz w:val="26"/>
          <w:szCs w:val="26"/>
        </w:rPr>
      </w:pPr>
    </w:p>
    <w:p w:rsidR="00384BD9" w:rsidRDefault="0015739F">
      <w:pPr>
        <w:widowControl w:val="0"/>
        <w:shd w:val="clear" w:color="auto" w:fill="FFFFFF"/>
        <w:tabs>
          <w:tab w:val="left" w:pos="1061"/>
        </w:tabs>
        <w:ind w:right="10" w:firstLine="709"/>
        <w:jc w:val="both"/>
        <w:rPr>
          <w:sz w:val="26"/>
          <w:szCs w:val="26"/>
          <w:u w:val="single"/>
        </w:rPr>
      </w:pPr>
      <w:r>
        <w:rPr>
          <w:color w:val="000000"/>
          <w:sz w:val="26"/>
          <w:szCs w:val="26"/>
        </w:rPr>
        <w:t xml:space="preserve">2.1. </w:t>
      </w:r>
      <w:r>
        <w:rPr>
          <w:color w:val="000000"/>
          <w:sz w:val="26"/>
          <w:szCs w:val="26"/>
          <w:u w:val="single"/>
        </w:rPr>
        <w:t>Государственный заказчик по настоящему Контракту вправе:</w:t>
      </w:r>
    </w:p>
    <w:p w:rsidR="00384BD9" w:rsidRDefault="0015739F">
      <w:pPr>
        <w:widowControl w:val="0"/>
        <w:shd w:val="clear" w:color="auto" w:fill="FFFFFF"/>
        <w:tabs>
          <w:tab w:val="left" w:pos="1238"/>
        </w:tabs>
        <w:ind w:right="10" w:firstLine="709"/>
        <w:jc w:val="both"/>
        <w:rPr>
          <w:color w:val="000000"/>
          <w:sz w:val="26"/>
          <w:szCs w:val="26"/>
        </w:rPr>
      </w:pPr>
      <w:r>
        <w:rPr>
          <w:color w:val="000000"/>
          <w:sz w:val="26"/>
          <w:szCs w:val="26"/>
        </w:rPr>
        <w:t xml:space="preserve">2.1.1. Требовать от Исполнителя надлежащего исполнения принятых </w:t>
      </w:r>
      <w:r>
        <w:rPr>
          <w:color w:val="000000"/>
          <w:sz w:val="26"/>
          <w:szCs w:val="26"/>
        </w:rPr>
        <w:br/>
        <w:t>им обязательств, а также своевременного устранения выявленных недостатков.</w:t>
      </w:r>
    </w:p>
    <w:p w:rsidR="00384BD9" w:rsidRDefault="0015739F">
      <w:pPr>
        <w:ind w:firstLine="708"/>
        <w:jc w:val="both"/>
        <w:rPr>
          <w:sz w:val="26"/>
          <w:szCs w:val="26"/>
        </w:rPr>
      </w:pPr>
      <w:r>
        <w:rPr>
          <w:sz w:val="26"/>
          <w:szCs w:val="26"/>
        </w:rPr>
        <w:t xml:space="preserve">2.1.2. Привлекать экспертов, в том числе независимых, для оценки (экспертизы) показателей качества и безопасности оказанных Услуг, установленных в нормативных и технических документах и настоящем Контракте. </w:t>
      </w:r>
    </w:p>
    <w:p w:rsidR="00384BD9" w:rsidRDefault="0015739F">
      <w:pPr>
        <w:ind w:firstLine="708"/>
        <w:jc w:val="both"/>
        <w:rPr>
          <w:sz w:val="26"/>
          <w:szCs w:val="26"/>
        </w:rPr>
      </w:pPr>
      <w:r>
        <w:rPr>
          <w:sz w:val="26"/>
          <w:szCs w:val="26"/>
        </w:rPr>
        <w:t>2.1.3. Требовать исправить в течение 3 (трех) дней все выявленные недостатки, если в процессе оказания Услуг допущены отступления от условий Контракта, ухудшившие качество Услуг.</w:t>
      </w:r>
    </w:p>
    <w:p w:rsidR="00384BD9" w:rsidRDefault="0015739F">
      <w:pPr>
        <w:ind w:firstLine="708"/>
        <w:jc w:val="both"/>
        <w:rPr>
          <w:sz w:val="26"/>
          <w:szCs w:val="26"/>
        </w:rPr>
      </w:pPr>
      <w:r>
        <w:rPr>
          <w:sz w:val="26"/>
          <w:szCs w:val="26"/>
        </w:rPr>
        <w:t>2.1.4.  Отказаться от исполнения Контракта, потребовать возврата уплаченной за оказанные Услуги суммы авансового платежа, а также возмещения убытков в случае нарушения Исполнителем условий Контракта о сроках и качестве выполнения оказываемых Услуг.</w:t>
      </w:r>
    </w:p>
    <w:p w:rsidR="00384BD9" w:rsidRDefault="0015739F">
      <w:pPr>
        <w:widowControl w:val="0"/>
        <w:ind w:right="-71" w:firstLine="720"/>
        <w:jc w:val="both"/>
        <w:rPr>
          <w:sz w:val="26"/>
          <w:szCs w:val="26"/>
        </w:rPr>
      </w:pPr>
      <w:r>
        <w:rPr>
          <w:sz w:val="26"/>
          <w:szCs w:val="26"/>
        </w:rPr>
        <w:t xml:space="preserve">2.1.5. Взыскивать пеню и штраф, а также требовать возмещения убытков в </w:t>
      </w:r>
      <w:r>
        <w:rPr>
          <w:sz w:val="26"/>
          <w:szCs w:val="26"/>
        </w:rPr>
        <w:lastRenderedPageBreak/>
        <w:t>соответствии с условиями настоящего Контракта. Сумма неисполненных Исполнителем требований об уплате неустоек (штрафов, пеней), предъявленных Заказчиком, может быть удержана из суммы, подлежащей оплате Исполнителю.</w:t>
      </w:r>
    </w:p>
    <w:p w:rsidR="00384BD9" w:rsidRDefault="0015739F">
      <w:pPr>
        <w:widowControl w:val="0"/>
        <w:shd w:val="clear" w:color="auto" w:fill="FFFFFF"/>
        <w:tabs>
          <w:tab w:val="left" w:pos="1061"/>
        </w:tabs>
        <w:ind w:right="10" w:firstLine="709"/>
        <w:jc w:val="both"/>
        <w:rPr>
          <w:sz w:val="26"/>
          <w:szCs w:val="26"/>
          <w:u w:val="single"/>
        </w:rPr>
      </w:pPr>
      <w:r>
        <w:rPr>
          <w:color w:val="000000"/>
          <w:sz w:val="26"/>
          <w:szCs w:val="26"/>
        </w:rPr>
        <w:t>2.2</w:t>
      </w:r>
      <w:r>
        <w:rPr>
          <w:color w:val="000000"/>
          <w:sz w:val="26"/>
          <w:szCs w:val="26"/>
          <w:u w:val="single"/>
        </w:rPr>
        <w:t>. Государственный заказчик по настоящему Контракту обязан:</w:t>
      </w:r>
    </w:p>
    <w:p w:rsidR="00384BD9" w:rsidRDefault="0015739F">
      <w:pPr>
        <w:ind w:firstLine="709"/>
        <w:jc w:val="both"/>
        <w:rPr>
          <w:sz w:val="26"/>
          <w:szCs w:val="26"/>
        </w:rPr>
      </w:pPr>
      <w:r>
        <w:rPr>
          <w:sz w:val="26"/>
          <w:szCs w:val="26"/>
        </w:rPr>
        <w:t xml:space="preserve">2.2.1. Проверять в любое время ход и качество </w:t>
      </w:r>
      <w:proofErr w:type="gramStart"/>
      <w:r>
        <w:rPr>
          <w:sz w:val="26"/>
          <w:szCs w:val="26"/>
        </w:rPr>
        <w:t>оказания</w:t>
      </w:r>
      <w:proofErr w:type="gramEnd"/>
      <w:r>
        <w:rPr>
          <w:sz w:val="26"/>
          <w:szCs w:val="26"/>
        </w:rPr>
        <w:t xml:space="preserve"> Исполнителем Услуг, </w:t>
      </w:r>
      <w:r>
        <w:rPr>
          <w:sz w:val="26"/>
          <w:szCs w:val="26"/>
        </w:rPr>
        <w:br/>
        <w:t>не вмешиваясь в его деятельность.</w:t>
      </w:r>
    </w:p>
    <w:p w:rsidR="00384BD9" w:rsidRDefault="0015739F">
      <w:pPr>
        <w:ind w:firstLine="709"/>
        <w:jc w:val="both"/>
        <w:rPr>
          <w:sz w:val="26"/>
          <w:szCs w:val="26"/>
        </w:rPr>
      </w:pPr>
      <w:r>
        <w:rPr>
          <w:sz w:val="26"/>
          <w:szCs w:val="26"/>
        </w:rPr>
        <w:t>2.2.2. Обеспечить приемку выполнен</w:t>
      </w:r>
      <w:r w:rsidR="00C53E25">
        <w:rPr>
          <w:sz w:val="26"/>
          <w:szCs w:val="26"/>
        </w:rPr>
        <w:t>н</w:t>
      </w:r>
      <w:r>
        <w:rPr>
          <w:sz w:val="26"/>
          <w:szCs w:val="26"/>
        </w:rPr>
        <w:t xml:space="preserve">ых Услуг в соответствии с условиями раздела 5 Контракта. </w:t>
      </w:r>
    </w:p>
    <w:p w:rsidR="00384BD9" w:rsidRDefault="0015739F">
      <w:pPr>
        <w:widowControl w:val="0"/>
        <w:ind w:right="-71" w:firstLine="709"/>
        <w:jc w:val="both"/>
        <w:rPr>
          <w:sz w:val="26"/>
          <w:szCs w:val="26"/>
        </w:rPr>
      </w:pPr>
      <w:r>
        <w:rPr>
          <w:sz w:val="26"/>
          <w:szCs w:val="26"/>
        </w:rPr>
        <w:t>2.2.3. Обеспечить оплату Услуг в соответствии с условиями раздела 4 Контракта.</w:t>
      </w:r>
    </w:p>
    <w:p w:rsidR="00384BD9" w:rsidRDefault="0015739F">
      <w:pPr>
        <w:widowControl w:val="0"/>
        <w:ind w:right="-71" w:firstLine="709"/>
        <w:jc w:val="both"/>
        <w:rPr>
          <w:sz w:val="26"/>
          <w:szCs w:val="26"/>
        </w:rPr>
      </w:pPr>
      <w:r>
        <w:rPr>
          <w:sz w:val="26"/>
          <w:szCs w:val="26"/>
        </w:rPr>
        <w:t xml:space="preserve">2.2.4. В случае расторжения Контракта (по любым основаниям) оплатить Исполнителю стоимость оказанных Услуг, фактически исполненных на момент расторжения Контракта, при условии отсутствия претензий по качеству исполнения, на основании подписанных Исполнителем и </w:t>
      </w:r>
      <w:r>
        <w:rPr>
          <w:color w:val="000000"/>
          <w:sz w:val="26"/>
          <w:szCs w:val="26"/>
        </w:rPr>
        <w:t>Государственным заказчиком</w:t>
      </w:r>
      <w:r>
        <w:rPr>
          <w:sz w:val="26"/>
          <w:szCs w:val="26"/>
        </w:rPr>
        <w:t xml:space="preserve"> без замечаний актов сдачи-приемки услуг.</w:t>
      </w:r>
    </w:p>
    <w:p w:rsidR="00384BD9" w:rsidRDefault="0015739F">
      <w:pPr>
        <w:ind w:firstLine="708"/>
        <w:jc w:val="both"/>
        <w:rPr>
          <w:sz w:val="26"/>
          <w:szCs w:val="26"/>
        </w:rPr>
      </w:pPr>
      <w:r>
        <w:rPr>
          <w:sz w:val="26"/>
          <w:szCs w:val="26"/>
        </w:rPr>
        <w:t>2.2.5. Выполнять иные обязанности, предусмотренные законодательством Российской Федерации и Контрактом.</w:t>
      </w:r>
    </w:p>
    <w:p w:rsidR="00384BD9" w:rsidRDefault="00384BD9">
      <w:pPr>
        <w:widowControl w:val="0"/>
        <w:shd w:val="clear" w:color="auto" w:fill="FFFFFF"/>
        <w:tabs>
          <w:tab w:val="left" w:pos="1061"/>
        </w:tabs>
        <w:ind w:right="10"/>
        <w:jc w:val="both"/>
        <w:rPr>
          <w:color w:val="000000"/>
          <w:sz w:val="26"/>
          <w:szCs w:val="26"/>
        </w:rPr>
      </w:pPr>
    </w:p>
    <w:p w:rsidR="00384BD9" w:rsidRDefault="0015739F">
      <w:pPr>
        <w:widowControl w:val="0"/>
        <w:numPr>
          <w:ilvl w:val="0"/>
          <w:numId w:val="2"/>
        </w:numPr>
        <w:shd w:val="clear" w:color="auto" w:fill="FFFFFF"/>
        <w:tabs>
          <w:tab w:val="left" w:pos="567"/>
        </w:tabs>
        <w:ind w:right="10"/>
        <w:jc w:val="center"/>
        <w:rPr>
          <w:b/>
          <w:bCs/>
        </w:rPr>
      </w:pPr>
      <w:r>
        <w:rPr>
          <w:b/>
          <w:bCs/>
          <w:color w:val="000000"/>
          <w:sz w:val="26"/>
          <w:szCs w:val="26"/>
        </w:rPr>
        <w:t>ПРАВА И ОБЯЗАННОСТИ ИСПОЛНИТЕЛЯ</w:t>
      </w:r>
    </w:p>
    <w:p w:rsidR="00384BD9" w:rsidRDefault="00384BD9">
      <w:pPr>
        <w:widowControl w:val="0"/>
        <w:shd w:val="clear" w:color="auto" w:fill="FFFFFF"/>
        <w:tabs>
          <w:tab w:val="left" w:pos="567"/>
        </w:tabs>
        <w:ind w:right="10"/>
        <w:jc w:val="center"/>
        <w:rPr>
          <w:bCs/>
          <w:color w:val="000000"/>
          <w:sz w:val="26"/>
          <w:szCs w:val="26"/>
        </w:rPr>
      </w:pPr>
    </w:p>
    <w:p w:rsidR="00384BD9" w:rsidRDefault="0015739F">
      <w:pPr>
        <w:widowControl w:val="0"/>
        <w:shd w:val="clear" w:color="auto" w:fill="FFFFFF"/>
        <w:ind w:right="10" w:firstLine="709"/>
        <w:jc w:val="both"/>
        <w:rPr>
          <w:sz w:val="26"/>
          <w:szCs w:val="26"/>
        </w:rPr>
      </w:pPr>
      <w:r>
        <w:rPr>
          <w:color w:val="000000"/>
          <w:sz w:val="26"/>
          <w:szCs w:val="26"/>
          <w:u w:val="single"/>
        </w:rPr>
        <w:t xml:space="preserve">3.1. Исполнитель по </w:t>
      </w:r>
      <w:r>
        <w:rPr>
          <w:sz w:val="26"/>
          <w:szCs w:val="26"/>
          <w:u w:val="single"/>
        </w:rPr>
        <w:t>настоящему Контракту</w:t>
      </w:r>
      <w:r>
        <w:rPr>
          <w:color w:val="000000"/>
          <w:sz w:val="26"/>
          <w:szCs w:val="26"/>
          <w:u w:val="single"/>
        </w:rPr>
        <w:t xml:space="preserve"> вправе:</w:t>
      </w:r>
    </w:p>
    <w:p w:rsidR="00384BD9" w:rsidRDefault="0015739F">
      <w:pPr>
        <w:widowControl w:val="0"/>
        <w:shd w:val="clear" w:color="auto" w:fill="FFFFFF"/>
        <w:tabs>
          <w:tab w:val="left" w:pos="2549"/>
        </w:tabs>
        <w:ind w:right="10" w:firstLine="709"/>
        <w:jc w:val="both"/>
        <w:rPr>
          <w:color w:val="000000"/>
          <w:sz w:val="26"/>
          <w:szCs w:val="26"/>
        </w:rPr>
      </w:pPr>
      <w:r>
        <w:rPr>
          <w:color w:val="000000"/>
          <w:sz w:val="26"/>
          <w:szCs w:val="26"/>
        </w:rPr>
        <w:t>3.1.1. Требовать своевременной оплаты исполненных Услуг.</w:t>
      </w:r>
    </w:p>
    <w:p w:rsidR="00384BD9" w:rsidRDefault="0015739F">
      <w:pPr>
        <w:widowControl w:val="0"/>
        <w:shd w:val="clear" w:color="auto" w:fill="FFFFFF"/>
        <w:tabs>
          <w:tab w:val="left" w:pos="1061"/>
        </w:tabs>
        <w:ind w:right="10" w:firstLine="709"/>
        <w:jc w:val="both"/>
        <w:rPr>
          <w:sz w:val="26"/>
          <w:szCs w:val="26"/>
        </w:rPr>
      </w:pPr>
      <w:r>
        <w:rPr>
          <w:color w:val="000000"/>
          <w:sz w:val="26"/>
          <w:szCs w:val="26"/>
        </w:rPr>
        <w:t xml:space="preserve">3.1.2. Осуществлять иные права в соответствии с </w:t>
      </w:r>
      <w:r>
        <w:rPr>
          <w:sz w:val="26"/>
          <w:szCs w:val="26"/>
        </w:rPr>
        <w:t>действующим законодательством Российской Федерации.</w:t>
      </w:r>
    </w:p>
    <w:p w:rsidR="00384BD9" w:rsidRDefault="0015739F">
      <w:pPr>
        <w:widowControl w:val="0"/>
        <w:shd w:val="clear" w:color="auto" w:fill="FFFFFF"/>
        <w:tabs>
          <w:tab w:val="left" w:pos="2549"/>
        </w:tabs>
        <w:ind w:right="10" w:firstLine="709"/>
        <w:jc w:val="both"/>
        <w:rPr>
          <w:sz w:val="26"/>
          <w:szCs w:val="26"/>
          <w:u w:val="single"/>
        </w:rPr>
      </w:pPr>
      <w:r>
        <w:rPr>
          <w:color w:val="000000"/>
          <w:sz w:val="26"/>
          <w:szCs w:val="26"/>
          <w:u w:val="single"/>
        </w:rPr>
        <w:t xml:space="preserve">3.2. Исполнитель по </w:t>
      </w:r>
      <w:r>
        <w:rPr>
          <w:sz w:val="26"/>
          <w:szCs w:val="26"/>
          <w:u w:val="single"/>
        </w:rPr>
        <w:t>настоящему Контракту</w:t>
      </w:r>
      <w:r>
        <w:rPr>
          <w:color w:val="000000"/>
          <w:sz w:val="26"/>
          <w:szCs w:val="26"/>
          <w:u w:val="single"/>
        </w:rPr>
        <w:t xml:space="preserve"> обязан:</w:t>
      </w:r>
    </w:p>
    <w:p w:rsidR="00384BD9" w:rsidRDefault="0015739F">
      <w:pPr>
        <w:ind w:firstLine="709"/>
        <w:jc w:val="both"/>
        <w:rPr>
          <w:sz w:val="26"/>
          <w:szCs w:val="26"/>
        </w:rPr>
      </w:pPr>
      <w:r>
        <w:rPr>
          <w:color w:val="000000"/>
          <w:sz w:val="26"/>
          <w:szCs w:val="26"/>
        </w:rPr>
        <w:t>3.2.1.</w:t>
      </w:r>
      <w:r>
        <w:rPr>
          <w:color w:val="000000"/>
          <w:sz w:val="26"/>
          <w:szCs w:val="26"/>
        </w:rPr>
        <w:tab/>
      </w:r>
      <w:r>
        <w:rPr>
          <w:sz w:val="26"/>
          <w:szCs w:val="26"/>
        </w:rPr>
        <w:t xml:space="preserve">Оказать Услуги в полном объеме в срок, указанный в Техническом задании </w:t>
      </w:r>
    </w:p>
    <w:p w:rsidR="00384BD9" w:rsidRDefault="0015739F">
      <w:pPr>
        <w:ind w:firstLine="709"/>
        <w:jc w:val="both"/>
        <w:rPr>
          <w:rFonts w:eastAsia="Calibri"/>
          <w:sz w:val="26"/>
          <w:szCs w:val="26"/>
        </w:rPr>
      </w:pPr>
      <w:r>
        <w:rPr>
          <w:sz w:val="26"/>
          <w:szCs w:val="26"/>
        </w:rPr>
        <w:t>3.2.</w:t>
      </w:r>
      <w:r w:rsidR="00D91766">
        <w:rPr>
          <w:sz w:val="26"/>
          <w:szCs w:val="26"/>
        </w:rPr>
        <w:t>2</w:t>
      </w:r>
      <w:r>
        <w:rPr>
          <w:sz w:val="26"/>
          <w:szCs w:val="26"/>
        </w:rPr>
        <w:t>. В</w:t>
      </w:r>
      <w:r>
        <w:rPr>
          <w:rFonts w:eastAsia="Calibri"/>
          <w:sz w:val="26"/>
          <w:szCs w:val="26"/>
        </w:rPr>
        <w:t xml:space="preserve"> соответствии с условиями Контракта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Государственному заказчику результаты, оказания Услуги, предусмотренные Контрактом.</w:t>
      </w:r>
    </w:p>
    <w:p w:rsidR="00384BD9" w:rsidRDefault="00D91766">
      <w:pPr>
        <w:spacing w:after="120"/>
        <w:jc w:val="both"/>
        <w:rPr>
          <w:sz w:val="26"/>
          <w:szCs w:val="26"/>
        </w:rPr>
      </w:pPr>
      <w:r>
        <w:rPr>
          <w:sz w:val="26"/>
          <w:szCs w:val="26"/>
        </w:rPr>
        <w:t xml:space="preserve">           </w:t>
      </w:r>
      <w:r w:rsidR="0015739F">
        <w:rPr>
          <w:sz w:val="26"/>
          <w:szCs w:val="26"/>
        </w:rPr>
        <w:t>3.2.</w:t>
      </w:r>
      <w:r>
        <w:rPr>
          <w:sz w:val="26"/>
          <w:szCs w:val="26"/>
        </w:rPr>
        <w:t>3</w:t>
      </w:r>
      <w:r w:rsidR="0015739F">
        <w:rPr>
          <w:sz w:val="26"/>
          <w:szCs w:val="26"/>
        </w:rPr>
        <w:t>.   Выполнять иные обязанности, предусмотренные законодательством Российской Федерации и Контрактом.</w:t>
      </w:r>
    </w:p>
    <w:p w:rsidR="00384BD9" w:rsidRDefault="00384BD9">
      <w:pPr>
        <w:spacing w:after="120"/>
        <w:jc w:val="both"/>
        <w:rPr>
          <w:sz w:val="26"/>
          <w:szCs w:val="26"/>
        </w:rPr>
      </w:pPr>
    </w:p>
    <w:p w:rsidR="00384BD9" w:rsidRDefault="0015739F">
      <w:pPr>
        <w:numPr>
          <w:ilvl w:val="0"/>
          <w:numId w:val="2"/>
        </w:numPr>
        <w:contextualSpacing/>
        <w:jc w:val="center"/>
        <w:rPr>
          <w:b/>
          <w:bCs/>
        </w:rPr>
      </w:pPr>
      <w:r>
        <w:rPr>
          <w:b/>
          <w:bCs/>
          <w:sz w:val="26"/>
          <w:szCs w:val="26"/>
        </w:rPr>
        <w:t>ЦЕНА КОНТРАКТА И ПОРЯДОК РАСЧЁТОВ</w:t>
      </w:r>
    </w:p>
    <w:p w:rsidR="00384BD9" w:rsidRDefault="00384BD9">
      <w:pPr>
        <w:ind w:left="420"/>
        <w:contextualSpacing/>
        <w:jc w:val="center"/>
        <w:rPr>
          <w:bCs/>
          <w:sz w:val="26"/>
          <w:szCs w:val="26"/>
        </w:rPr>
      </w:pPr>
    </w:p>
    <w:p w:rsidR="00384BD9" w:rsidRDefault="0015739F">
      <w:pPr>
        <w:ind w:firstLine="708"/>
        <w:jc w:val="both"/>
        <w:rPr>
          <w:sz w:val="26"/>
          <w:szCs w:val="26"/>
        </w:rPr>
      </w:pPr>
      <w:r>
        <w:rPr>
          <w:sz w:val="26"/>
          <w:szCs w:val="26"/>
        </w:rPr>
        <w:t xml:space="preserve">4.1. Цена Контракта составляет ______(____________) рублей 00 копеек, НДС ________, с учетом всех подлежащих уплате таможенных пошлин, налогов, сборов и других обязательных платежей, стоимости материалов и комплектующих, </w:t>
      </w:r>
      <w:r w:rsidR="001C0752">
        <w:rPr>
          <w:sz w:val="26"/>
          <w:szCs w:val="26"/>
        </w:rPr>
        <w:t>а также других возможных накладных расходов Исполнителя и действует в течени</w:t>
      </w:r>
      <w:proofErr w:type="gramStart"/>
      <w:r w:rsidR="001C0752">
        <w:rPr>
          <w:sz w:val="26"/>
          <w:szCs w:val="26"/>
        </w:rPr>
        <w:t>и</w:t>
      </w:r>
      <w:proofErr w:type="gramEnd"/>
      <w:r w:rsidR="001C0752">
        <w:rPr>
          <w:sz w:val="26"/>
          <w:szCs w:val="26"/>
        </w:rPr>
        <w:t xml:space="preserve"> времени действия Контракта.   Расходы по </w:t>
      </w:r>
      <w:r>
        <w:rPr>
          <w:sz w:val="26"/>
          <w:szCs w:val="26"/>
        </w:rPr>
        <w:t>доставке</w:t>
      </w:r>
      <w:r w:rsidR="001C0752">
        <w:rPr>
          <w:sz w:val="26"/>
          <w:szCs w:val="26"/>
        </w:rPr>
        <w:t xml:space="preserve"> (оплата </w:t>
      </w:r>
      <w:r>
        <w:rPr>
          <w:sz w:val="26"/>
          <w:szCs w:val="26"/>
        </w:rPr>
        <w:t>транспортны</w:t>
      </w:r>
      <w:r w:rsidR="001C0752">
        <w:rPr>
          <w:sz w:val="26"/>
          <w:szCs w:val="26"/>
        </w:rPr>
        <w:t>х услуг)  осуществля</w:t>
      </w:r>
      <w:r w:rsidR="00B96FEF">
        <w:rPr>
          <w:sz w:val="26"/>
          <w:szCs w:val="26"/>
        </w:rPr>
        <w:t>ю</w:t>
      </w:r>
      <w:r w:rsidR="001C0752">
        <w:rPr>
          <w:sz w:val="26"/>
          <w:szCs w:val="26"/>
        </w:rPr>
        <w:t xml:space="preserve">тся за счет Заказчика и оплачиваются </w:t>
      </w:r>
      <w:r w:rsidR="00E01E72">
        <w:rPr>
          <w:sz w:val="26"/>
          <w:szCs w:val="26"/>
        </w:rPr>
        <w:t xml:space="preserve">отдельно </w:t>
      </w:r>
      <w:r w:rsidR="001C0752">
        <w:rPr>
          <w:sz w:val="26"/>
          <w:szCs w:val="26"/>
        </w:rPr>
        <w:t xml:space="preserve">по соответствующему  </w:t>
      </w:r>
      <w:r w:rsidR="001C0752" w:rsidRPr="001C0752">
        <w:rPr>
          <w:sz w:val="26"/>
          <w:szCs w:val="26"/>
        </w:rPr>
        <w:t>коду бюджетной классификации</w:t>
      </w:r>
      <w:r w:rsidR="001C0752">
        <w:rPr>
          <w:sz w:val="26"/>
          <w:szCs w:val="26"/>
        </w:rPr>
        <w:t>.</w:t>
      </w:r>
    </w:p>
    <w:p w:rsidR="00384BD9" w:rsidRDefault="00D91766">
      <w:pPr>
        <w:widowControl w:val="0"/>
        <w:jc w:val="both"/>
        <w:rPr>
          <w:sz w:val="26"/>
          <w:szCs w:val="26"/>
        </w:rPr>
      </w:pPr>
      <w:r>
        <w:rPr>
          <w:sz w:val="26"/>
          <w:szCs w:val="26"/>
        </w:rPr>
        <w:t xml:space="preserve">            </w:t>
      </w:r>
      <w:r w:rsidR="0015739F">
        <w:rPr>
          <w:sz w:val="26"/>
          <w:szCs w:val="26"/>
        </w:rPr>
        <w:t>4.2.   Цена Контракта является твердой и не подлежит изменению в течение всего срока его исполнения, за исключением случаев, указанных в п.10.3. настоящего Контракта.</w:t>
      </w:r>
    </w:p>
    <w:p w:rsidR="00384BD9" w:rsidRDefault="0015739F">
      <w:pPr>
        <w:ind w:firstLine="720"/>
        <w:jc w:val="both"/>
        <w:rPr>
          <w:sz w:val="26"/>
          <w:szCs w:val="26"/>
        </w:rPr>
      </w:pPr>
      <w:r>
        <w:rPr>
          <w:sz w:val="26"/>
          <w:szCs w:val="26"/>
        </w:rPr>
        <w:lastRenderedPageBreak/>
        <w:t xml:space="preserve">4.3. </w:t>
      </w:r>
      <w:proofErr w:type="gramStart"/>
      <w:r>
        <w:rPr>
          <w:sz w:val="26"/>
          <w:szCs w:val="26"/>
        </w:rPr>
        <w:t xml:space="preserve">Оплата оказываемых Услуг производится Государственным заказчиком </w:t>
      </w:r>
      <w:r>
        <w:rPr>
          <w:sz w:val="26"/>
          <w:szCs w:val="26"/>
        </w:rPr>
        <w:br/>
        <w:t>в российских рублях, в форме безналичного расчета, платежными поручениями путем перечисления денежных средств, выделяемых из федерального бюджета, на расчетный счет Исполнителя, указанный в Контракте</w:t>
      </w:r>
      <w:r w:rsidR="00BF5F4A">
        <w:rPr>
          <w:sz w:val="26"/>
          <w:szCs w:val="26"/>
        </w:rPr>
        <w:t>, по</w:t>
      </w:r>
      <w:r w:rsidR="00BF5F4A" w:rsidRPr="00BF5F4A">
        <w:rPr>
          <w:sz w:val="26"/>
          <w:szCs w:val="26"/>
        </w:rPr>
        <w:t xml:space="preserve"> коду бюджетной классификации 32003054240690049242, код мероприятия по  информатизации 320.00112329.21.Э.47483.26, </w:t>
      </w:r>
      <w:r>
        <w:rPr>
          <w:sz w:val="26"/>
          <w:szCs w:val="26"/>
        </w:rPr>
        <w:t xml:space="preserve"> в течение 7 (Семи) рабочих дней после удостоверения факта надлежащего оказания Услуг, а именно даты (дня) подписания Сторонами</w:t>
      </w:r>
      <w:proofErr w:type="gramEnd"/>
      <w:r>
        <w:rPr>
          <w:sz w:val="26"/>
          <w:szCs w:val="26"/>
        </w:rPr>
        <w:t xml:space="preserve"> акта сдачи-приемки работ, </w:t>
      </w:r>
      <w:proofErr w:type="gramStart"/>
      <w:r>
        <w:rPr>
          <w:sz w:val="26"/>
          <w:szCs w:val="26"/>
        </w:rPr>
        <w:t>согласно</w:t>
      </w:r>
      <w:proofErr w:type="gramEnd"/>
      <w:r>
        <w:rPr>
          <w:sz w:val="26"/>
          <w:szCs w:val="26"/>
        </w:rPr>
        <w:t xml:space="preserve"> утвержденных лимитов бюджетных обязательств  по коду бюджетной классификации, при условии поступления предельного объема оплаты денежных обязательств в соответствующем периоде финансового года (предельные объемы финансирования).</w:t>
      </w:r>
    </w:p>
    <w:p w:rsidR="00384BD9" w:rsidRDefault="0015739F">
      <w:pPr>
        <w:widowControl w:val="0"/>
        <w:snapToGrid w:val="0"/>
        <w:ind w:right="-71" w:firstLine="720"/>
        <w:contextualSpacing/>
        <w:jc w:val="both"/>
        <w:rPr>
          <w:spacing w:val="2"/>
          <w:sz w:val="26"/>
          <w:szCs w:val="26"/>
        </w:rPr>
      </w:pPr>
      <w:r>
        <w:rPr>
          <w:spacing w:val="2"/>
          <w:sz w:val="26"/>
          <w:szCs w:val="26"/>
        </w:rPr>
        <w:t>4.4. Обязательства по оплате оказанных Услуг считаются выполненными в день списания денежных средств со счетов Государственного заказчика.</w:t>
      </w:r>
    </w:p>
    <w:p w:rsidR="00384BD9" w:rsidRDefault="0015739F">
      <w:pPr>
        <w:ind w:firstLine="708"/>
        <w:jc w:val="both"/>
        <w:rPr>
          <w:sz w:val="26"/>
          <w:szCs w:val="26"/>
        </w:rPr>
      </w:pPr>
      <w:r>
        <w:rPr>
          <w:sz w:val="26"/>
          <w:szCs w:val="26"/>
        </w:rPr>
        <w:t>4.5. В случае изменения банковских реквизитов Исполнитель обязан в течение 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Исполнителя, несет Исполнитель.</w:t>
      </w:r>
    </w:p>
    <w:p w:rsidR="00384BD9" w:rsidRDefault="0015739F">
      <w:pPr>
        <w:ind w:firstLine="540"/>
        <w:jc w:val="both"/>
        <w:rPr>
          <w:sz w:val="26"/>
          <w:szCs w:val="26"/>
        </w:rPr>
      </w:pPr>
      <w:r>
        <w:rPr>
          <w:sz w:val="26"/>
          <w:szCs w:val="26"/>
        </w:rPr>
        <w:t xml:space="preserve">4.6. </w:t>
      </w:r>
      <w:proofErr w:type="gramStart"/>
      <w:r>
        <w:rPr>
          <w:sz w:val="26"/>
          <w:szCs w:val="26"/>
        </w:rPr>
        <w:t>Государственный заказчик уменьшает суммы, подлежащие уплате Государственным заказчиком Исполнителю,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roofErr w:type="gramEnd"/>
    </w:p>
    <w:p w:rsidR="00384BD9" w:rsidRDefault="00384BD9">
      <w:pPr>
        <w:ind w:firstLine="720"/>
        <w:jc w:val="center"/>
        <w:outlineLvl w:val="1"/>
        <w:rPr>
          <w:sz w:val="26"/>
          <w:szCs w:val="26"/>
        </w:rPr>
      </w:pPr>
      <w:bookmarkStart w:id="0" w:name="P81"/>
      <w:bookmarkEnd w:id="0"/>
    </w:p>
    <w:p w:rsidR="00384BD9" w:rsidRDefault="0015739F">
      <w:pPr>
        <w:pStyle w:val="-181"/>
        <w:numPr>
          <w:ilvl w:val="0"/>
          <w:numId w:val="2"/>
        </w:numPr>
        <w:ind w:firstLine="709"/>
        <w:jc w:val="center"/>
        <w:rPr>
          <w:rFonts w:hint="eastAsia"/>
          <w:b/>
          <w:bCs/>
        </w:rPr>
      </w:pPr>
      <w:r>
        <w:rPr>
          <w:rFonts w:ascii="Times New Roman" w:hAnsi="Times New Roman" w:cs="Times New Roman"/>
          <w:b/>
          <w:bCs/>
          <w:sz w:val="26"/>
          <w:szCs w:val="26"/>
        </w:rPr>
        <w:t>ОБЕСПЕЧЕНИЕ ИСПОЛНЕНИЯ КОНТРАКТА</w:t>
      </w:r>
    </w:p>
    <w:p w:rsidR="00384BD9" w:rsidRDefault="00384BD9" w:rsidP="00FE502F">
      <w:pPr>
        <w:pStyle w:val="-181"/>
        <w:tabs>
          <w:tab w:val="clear" w:pos="0"/>
        </w:tabs>
        <w:ind w:left="1129" w:firstLine="0"/>
        <w:jc w:val="center"/>
        <w:rPr>
          <w:rFonts w:ascii="Times New Roman" w:hAnsi="Times New Roman" w:cs="Times New Roman"/>
          <w:sz w:val="26"/>
          <w:szCs w:val="26"/>
        </w:rPr>
      </w:pPr>
    </w:p>
    <w:p w:rsidR="00384BD9" w:rsidRDefault="0015739F">
      <w:pPr>
        <w:pStyle w:val="-181"/>
        <w:tabs>
          <w:tab w:val="clear" w:pos="0"/>
        </w:tabs>
        <w:ind w:left="0" w:firstLine="851"/>
        <w:rPr>
          <w:rFonts w:hint="eastAsia"/>
          <w:sz w:val="26"/>
          <w:szCs w:val="26"/>
        </w:rPr>
      </w:pPr>
      <w:r>
        <w:rPr>
          <w:sz w:val="26"/>
          <w:szCs w:val="26"/>
        </w:rPr>
        <w:t>Обеспечение исполнения по настоящему контракту не взимается.</w:t>
      </w:r>
    </w:p>
    <w:p w:rsidR="00384BD9" w:rsidRDefault="00384BD9">
      <w:pPr>
        <w:jc w:val="both"/>
        <w:rPr>
          <w:sz w:val="26"/>
          <w:szCs w:val="26"/>
        </w:rPr>
      </w:pPr>
    </w:p>
    <w:p w:rsidR="00384BD9" w:rsidRDefault="0015739F">
      <w:pPr>
        <w:widowControl w:val="0"/>
        <w:ind w:right="-74"/>
        <w:contextualSpacing/>
        <w:jc w:val="center"/>
        <w:rPr>
          <w:sz w:val="26"/>
          <w:szCs w:val="26"/>
        </w:rPr>
      </w:pPr>
      <w:r>
        <w:rPr>
          <w:sz w:val="26"/>
          <w:szCs w:val="26"/>
        </w:rPr>
        <w:t xml:space="preserve">6. </w:t>
      </w:r>
      <w:r>
        <w:rPr>
          <w:b/>
          <w:bCs/>
          <w:sz w:val="26"/>
          <w:szCs w:val="26"/>
        </w:rPr>
        <w:t>СРОКИ И ПОРЯДОК ОКАЗАНИЯ УСЛУГ</w:t>
      </w:r>
    </w:p>
    <w:p w:rsidR="00384BD9" w:rsidRDefault="00384BD9">
      <w:pPr>
        <w:widowControl w:val="0"/>
        <w:ind w:right="-74"/>
        <w:contextualSpacing/>
        <w:jc w:val="center"/>
        <w:rPr>
          <w:sz w:val="26"/>
          <w:szCs w:val="26"/>
        </w:rPr>
      </w:pPr>
    </w:p>
    <w:p w:rsidR="00384BD9" w:rsidRDefault="0015739F">
      <w:pPr>
        <w:widowControl w:val="0"/>
        <w:snapToGrid w:val="0"/>
        <w:ind w:right="-71" w:firstLine="720"/>
        <w:contextualSpacing/>
        <w:jc w:val="both"/>
        <w:rPr>
          <w:sz w:val="26"/>
          <w:szCs w:val="26"/>
        </w:rPr>
      </w:pPr>
      <w:r>
        <w:rPr>
          <w:sz w:val="26"/>
          <w:szCs w:val="26"/>
        </w:rPr>
        <w:t>6.1. Исполнитель обязуется оказать Государственному заказчику Услуги предусмотренные Контрактом, в количестве, по цене, адресу и в сроки, предусмотренные Техническим заданием (Приложение к Контракту) .</w:t>
      </w:r>
    </w:p>
    <w:p w:rsidR="00384BD9" w:rsidRDefault="0015739F">
      <w:pPr>
        <w:ind w:firstLine="708"/>
        <w:jc w:val="both"/>
        <w:rPr>
          <w:sz w:val="26"/>
          <w:szCs w:val="26"/>
        </w:rPr>
      </w:pPr>
      <w:r>
        <w:rPr>
          <w:sz w:val="26"/>
          <w:szCs w:val="26"/>
        </w:rPr>
        <w:t xml:space="preserve">6.2. Обязательство Исполнителя по оказанию Услуг считается исполненным </w:t>
      </w:r>
      <w:r>
        <w:rPr>
          <w:sz w:val="26"/>
          <w:szCs w:val="26"/>
        </w:rPr>
        <w:br/>
        <w:t>с момента подписания Государственным заказчиком без замечаний акта сдачи-приемки услуг. Срок подписания данного акта Государственным заказчиком – 3 (Три) рабочих дня с момента предоставления Исполнителем результатов оказанных Услуг.</w:t>
      </w:r>
    </w:p>
    <w:p w:rsidR="00384BD9" w:rsidRDefault="00384BD9">
      <w:pPr>
        <w:contextualSpacing/>
        <w:jc w:val="center"/>
        <w:rPr>
          <w:sz w:val="26"/>
          <w:szCs w:val="26"/>
        </w:rPr>
      </w:pPr>
    </w:p>
    <w:p w:rsidR="00384BD9" w:rsidRDefault="0015739F">
      <w:pPr>
        <w:contextualSpacing/>
        <w:jc w:val="center"/>
        <w:rPr>
          <w:b/>
          <w:bCs/>
        </w:rPr>
      </w:pPr>
      <w:r>
        <w:rPr>
          <w:b/>
          <w:bCs/>
          <w:sz w:val="26"/>
          <w:szCs w:val="26"/>
        </w:rPr>
        <w:t>7. КАЧЕСТВО ОКАЗЫВАЕМЫХ УСЛУГ, ПОРЯДОК ПРИЁМКИ.</w:t>
      </w:r>
    </w:p>
    <w:p w:rsidR="00384BD9" w:rsidRDefault="00384BD9">
      <w:pPr>
        <w:contextualSpacing/>
        <w:jc w:val="center"/>
        <w:rPr>
          <w:sz w:val="26"/>
          <w:szCs w:val="26"/>
        </w:rPr>
      </w:pPr>
    </w:p>
    <w:p w:rsidR="00384BD9" w:rsidRDefault="0015739F">
      <w:pPr>
        <w:widowControl w:val="0"/>
        <w:tabs>
          <w:tab w:val="left" w:pos="1176"/>
        </w:tabs>
        <w:ind w:right="10" w:firstLine="709"/>
        <w:jc w:val="both"/>
        <w:rPr>
          <w:sz w:val="26"/>
          <w:szCs w:val="26"/>
        </w:rPr>
      </w:pPr>
      <w:r>
        <w:rPr>
          <w:sz w:val="26"/>
          <w:szCs w:val="26"/>
        </w:rPr>
        <w:t>7.1. Качество оказываемых Услуг должно соответствовать требованиям документов приведенных в Техническом задании (Приложение к Контракту)</w:t>
      </w:r>
      <w:bookmarkStart w:id="1" w:name="_ref_21960627"/>
      <w:r>
        <w:rPr>
          <w:sz w:val="26"/>
          <w:szCs w:val="26"/>
        </w:rPr>
        <w:t>.</w:t>
      </w:r>
    </w:p>
    <w:p w:rsidR="00384BD9" w:rsidRDefault="0015739F">
      <w:pPr>
        <w:widowControl w:val="0"/>
        <w:tabs>
          <w:tab w:val="left" w:pos="1176"/>
        </w:tabs>
        <w:ind w:right="10" w:firstLine="709"/>
        <w:jc w:val="both"/>
        <w:rPr>
          <w:color w:val="000000"/>
          <w:sz w:val="26"/>
          <w:szCs w:val="26"/>
        </w:rPr>
      </w:pPr>
      <w:r>
        <w:rPr>
          <w:sz w:val="26"/>
          <w:szCs w:val="26"/>
        </w:rPr>
        <w:t>7.2. Государственный з</w:t>
      </w:r>
      <w:r>
        <w:rPr>
          <w:color w:val="000000"/>
          <w:sz w:val="26"/>
          <w:szCs w:val="26"/>
        </w:rPr>
        <w:t>аказчик обязан с участием Исполнителя осмотреть и принять оказанную Услугу (ее результат), а при обнаружении отступлений от Контракта, ухудшающих результат Услуги, или иных недостатков в Услуге немедленно заявить об этом Исполнителю.</w:t>
      </w:r>
      <w:bookmarkStart w:id="2" w:name="_ref_21960628"/>
      <w:bookmarkEnd w:id="1"/>
    </w:p>
    <w:p w:rsidR="00384BD9" w:rsidRDefault="0015739F">
      <w:pPr>
        <w:widowControl w:val="0"/>
        <w:tabs>
          <w:tab w:val="left" w:pos="1176"/>
        </w:tabs>
        <w:ind w:right="10" w:firstLine="709"/>
        <w:jc w:val="both"/>
        <w:rPr>
          <w:color w:val="000000"/>
          <w:sz w:val="26"/>
          <w:szCs w:val="26"/>
        </w:rPr>
      </w:pPr>
      <w:bookmarkStart w:id="3" w:name="_ref_21960634"/>
      <w:bookmarkEnd w:id="2"/>
      <w:r>
        <w:rPr>
          <w:color w:val="000000"/>
          <w:sz w:val="26"/>
          <w:szCs w:val="26"/>
        </w:rPr>
        <w:t>7.3. Исполнитель обязан передать Государственному заказчику вместе с результатом Услуги информацию, касающуюся эксплуатации или иного использования результата Услуги.</w:t>
      </w:r>
      <w:bookmarkStart w:id="4" w:name="_ref_21960635"/>
      <w:bookmarkEnd w:id="3"/>
      <w:r w:rsidR="00BF5F4A">
        <w:rPr>
          <w:color w:val="000000"/>
          <w:sz w:val="26"/>
          <w:szCs w:val="26"/>
        </w:rPr>
        <w:t xml:space="preserve"> Срок предоставления результата Услуги Исполнителем Государственному заказчику - </w:t>
      </w:r>
      <w:r w:rsidR="00BF5F4A">
        <w:rPr>
          <w:sz w:val="26"/>
          <w:szCs w:val="26"/>
        </w:rPr>
        <w:t>3 (Три) рабочих дня с момента окончания оказания услуг.</w:t>
      </w:r>
    </w:p>
    <w:p w:rsidR="00384BD9" w:rsidRDefault="0015739F">
      <w:pPr>
        <w:widowControl w:val="0"/>
        <w:tabs>
          <w:tab w:val="left" w:pos="1176"/>
        </w:tabs>
        <w:ind w:right="10" w:firstLine="709"/>
        <w:jc w:val="both"/>
        <w:rPr>
          <w:color w:val="000000"/>
          <w:sz w:val="26"/>
          <w:szCs w:val="26"/>
        </w:rPr>
      </w:pPr>
      <w:r>
        <w:rPr>
          <w:color w:val="000000"/>
          <w:sz w:val="26"/>
          <w:szCs w:val="26"/>
        </w:rPr>
        <w:t>7.4. При обнаружении в ходе приёмки недостатков результата Услуги составляется акт о недостатках, подписываемый обеими сторонами. В акте должны быть указаны перечень выявленных недостатков и сроки их устранения.</w:t>
      </w:r>
      <w:bookmarkStart w:id="5" w:name="_ref_21960636"/>
      <w:bookmarkEnd w:id="4"/>
    </w:p>
    <w:p w:rsidR="00384BD9" w:rsidRDefault="0015739F">
      <w:pPr>
        <w:widowControl w:val="0"/>
        <w:tabs>
          <w:tab w:val="left" w:pos="1176"/>
        </w:tabs>
        <w:ind w:right="10" w:firstLine="709"/>
        <w:jc w:val="both"/>
        <w:rPr>
          <w:color w:val="000000"/>
          <w:sz w:val="26"/>
          <w:szCs w:val="26"/>
        </w:rPr>
      </w:pPr>
      <w:r>
        <w:rPr>
          <w:color w:val="000000"/>
          <w:sz w:val="26"/>
          <w:szCs w:val="26"/>
        </w:rPr>
        <w:t>7.5. Извещение об обнаружении Государственным заказчиком скрытых недостатков в результате оказания Услуги должно быть направлено Исполнителю не позднее 5 дней с момента  их обнаружения.</w:t>
      </w:r>
      <w:bookmarkStart w:id="6" w:name="_ref_21960637"/>
      <w:bookmarkEnd w:id="5"/>
    </w:p>
    <w:p w:rsidR="00384BD9" w:rsidRDefault="0015739F">
      <w:pPr>
        <w:widowControl w:val="0"/>
        <w:tabs>
          <w:tab w:val="left" w:pos="1176"/>
        </w:tabs>
        <w:ind w:right="10" w:firstLine="709"/>
        <w:jc w:val="both"/>
        <w:rPr>
          <w:color w:val="000000"/>
          <w:sz w:val="26"/>
          <w:szCs w:val="26"/>
        </w:rPr>
      </w:pPr>
      <w:r>
        <w:rPr>
          <w:color w:val="000000"/>
          <w:sz w:val="26"/>
          <w:szCs w:val="26"/>
        </w:rPr>
        <w:t>7.6. При возникновении между Государственным заказчиком и Исполнителем спора по поводу недостатков оказанной Услуги или их причин по требованию любой из сторон должна быть назначена экспертиза. Расходы на экспертизу несет Исполнитель, за исключением случаев, когда экспертизой установлено отсутствие нарушений Исполнителем Контракта или причинной связи между действиями Исполнителем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bookmarkStart w:id="7" w:name="_ref_21960638"/>
      <w:bookmarkEnd w:id="6"/>
    </w:p>
    <w:p w:rsidR="00384BD9" w:rsidRDefault="0015739F">
      <w:pPr>
        <w:widowControl w:val="0"/>
        <w:tabs>
          <w:tab w:val="left" w:pos="1176"/>
        </w:tabs>
        <w:ind w:right="10" w:firstLine="709"/>
        <w:jc w:val="both"/>
        <w:rPr>
          <w:color w:val="000000"/>
          <w:sz w:val="26"/>
          <w:szCs w:val="26"/>
        </w:rPr>
      </w:pPr>
      <w:r>
        <w:rPr>
          <w:color w:val="000000"/>
          <w:sz w:val="26"/>
          <w:szCs w:val="26"/>
        </w:rPr>
        <w:t>7.7. При уклонении Государственного заказчика от принятия оказанной Услуги Исполнитель не вправе продавать результат оказанной Услуги в порядке, предусмотренном п. 6 ст. 720 ГК РФ.</w:t>
      </w:r>
      <w:bookmarkStart w:id="8" w:name="_ref_33526465"/>
      <w:bookmarkEnd w:id="7"/>
    </w:p>
    <w:p w:rsidR="00384BD9" w:rsidRDefault="0015739F">
      <w:pPr>
        <w:widowControl w:val="0"/>
        <w:tabs>
          <w:tab w:val="left" w:pos="1176"/>
        </w:tabs>
        <w:ind w:right="10" w:firstLine="709"/>
        <w:jc w:val="both"/>
        <w:rPr>
          <w:color w:val="000000"/>
          <w:sz w:val="26"/>
          <w:szCs w:val="26"/>
        </w:rPr>
      </w:pPr>
      <w:r>
        <w:rPr>
          <w:color w:val="000000"/>
          <w:sz w:val="26"/>
          <w:szCs w:val="26"/>
        </w:rPr>
        <w:t>7.8. Риск случайной гибели или случайного повреждения результата оказанной Услуги до ее приемки Государственным заказчиком несет Исполнитель.</w:t>
      </w:r>
      <w:bookmarkEnd w:id="8"/>
    </w:p>
    <w:p w:rsidR="00384BD9" w:rsidRDefault="00384BD9">
      <w:pPr>
        <w:ind w:firstLine="540"/>
        <w:jc w:val="both"/>
        <w:rPr>
          <w:kern w:val="2"/>
          <w:sz w:val="26"/>
          <w:szCs w:val="26"/>
        </w:rPr>
      </w:pPr>
    </w:p>
    <w:p w:rsidR="00384BD9" w:rsidRDefault="00384BD9">
      <w:pPr>
        <w:pStyle w:val="ConsPlusNormal0"/>
        <w:ind w:firstLine="0"/>
        <w:jc w:val="both"/>
        <w:rPr>
          <w:sz w:val="26"/>
          <w:szCs w:val="26"/>
        </w:rPr>
      </w:pPr>
    </w:p>
    <w:p w:rsidR="00384BD9" w:rsidRDefault="0015739F">
      <w:pPr>
        <w:widowControl w:val="0"/>
        <w:tabs>
          <w:tab w:val="center" w:pos="5262"/>
          <w:tab w:val="left" w:pos="8771"/>
        </w:tabs>
        <w:ind w:right="-74"/>
        <w:contextualSpacing/>
        <w:jc w:val="center"/>
        <w:rPr>
          <w:b/>
          <w:bCs/>
        </w:rPr>
      </w:pPr>
      <w:r>
        <w:rPr>
          <w:b/>
          <w:bCs/>
          <w:sz w:val="26"/>
          <w:szCs w:val="26"/>
        </w:rPr>
        <w:t>8. ОТВЕТСТВЕННОСТЬ СТОРОН</w:t>
      </w:r>
    </w:p>
    <w:p w:rsidR="00384BD9" w:rsidRDefault="00384BD9">
      <w:pPr>
        <w:widowControl w:val="0"/>
        <w:tabs>
          <w:tab w:val="center" w:pos="5262"/>
          <w:tab w:val="left" w:pos="8771"/>
        </w:tabs>
        <w:ind w:right="-74"/>
        <w:contextualSpacing/>
        <w:jc w:val="center"/>
        <w:rPr>
          <w:sz w:val="26"/>
          <w:szCs w:val="26"/>
        </w:rPr>
      </w:pPr>
    </w:p>
    <w:p w:rsidR="00384BD9" w:rsidRDefault="0015739F">
      <w:pPr>
        <w:pStyle w:val="a4"/>
        <w:spacing w:after="0"/>
        <w:ind w:firstLine="709"/>
        <w:jc w:val="both"/>
        <w:rPr>
          <w:color w:val="000000" w:themeColor="text1"/>
          <w:sz w:val="26"/>
          <w:szCs w:val="26"/>
        </w:rPr>
      </w:pPr>
      <w:r>
        <w:rPr>
          <w:color w:val="000000" w:themeColor="text1"/>
          <w:sz w:val="26"/>
          <w:szCs w:val="26"/>
        </w:rPr>
        <w:t>8.1. Стороны несут ответственность по настоящему Контракту в соответствии с действующим законодательством Российской Федерации.</w:t>
      </w:r>
    </w:p>
    <w:p w:rsidR="00384BD9" w:rsidRDefault="0015739F">
      <w:pPr>
        <w:pStyle w:val="ConsPlusTitle"/>
        <w:jc w:val="both"/>
        <w:rPr>
          <w:rFonts w:ascii="Times New Roman" w:hAnsi="Times New Roman" w:cs="Times New Roman"/>
          <w:b w:val="0"/>
          <w:color w:val="000000" w:themeColor="text1"/>
          <w:sz w:val="26"/>
          <w:szCs w:val="26"/>
        </w:rPr>
      </w:pPr>
      <w:r>
        <w:rPr>
          <w:rFonts w:ascii="Times New Roman" w:hAnsi="Times New Roman" w:cs="Times New Roman"/>
          <w:b w:val="0"/>
          <w:color w:val="000000" w:themeColor="text1"/>
          <w:sz w:val="26"/>
          <w:szCs w:val="26"/>
        </w:rPr>
        <w:t xml:space="preserve">8.2. </w:t>
      </w:r>
      <w:proofErr w:type="gramStart"/>
      <w:r>
        <w:rPr>
          <w:rFonts w:ascii="Times New Roman" w:hAnsi="Times New Roman" w:cs="Times New Roman"/>
          <w:b w:val="0"/>
          <w:color w:val="000000" w:themeColor="text1"/>
          <w:sz w:val="26"/>
          <w:szCs w:val="26"/>
        </w:rPr>
        <w:t xml:space="preserve">В случае просрочки исполнения  </w:t>
      </w:r>
      <w:proofErr w:type="spellStart"/>
      <w:r>
        <w:rPr>
          <w:rFonts w:ascii="Times New Roman" w:hAnsi="Times New Roman" w:cs="Times New Roman"/>
          <w:b w:val="0"/>
          <w:color w:val="000000" w:themeColor="text1"/>
          <w:sz w:val="26"/>
          <w:szCs w:val="26"/>
        </w:rPr>
        <w:t>Исполнителемобязательств</w:t>
      </w:r>
      <w:proofErr w:type="spellEnd"/>
      <w:r>
        <w:rPr>
          <w:rFonts w:ascii="Times New Roman" w:hAnsi="Times New Roman" w:cs="Times New Roman"/>
          <w:b w:val="0"/>
          <w:color w:val="000000" w:themeColor="text1"/>
          <w:sz w:val="26"/>
          <w:szCs w:val="26"/>
        </w:rPr>
        <w:t xml:space="preserve">, предусмотренных настоящим контрактом, а также в иных случаях неисполнения </w:t>
      </w:r>
      <w:r>
        <w:rPr>
          <w:rFonts w:ascii="Times New Roman" w:hAnsi="Times New Roman" w:cs="Times New Roman"/>
          <w:b w:val="0"/>
          <w:color w:val="000000" w:themeColor="text1"/>
          <w:sz w:val="26"/>
          <w:szCs w:val="26"/>
        </w:rPr>
        <w:br/>
        <w:t xml:space="preserve">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неустоек (штрафов, пеней), размер которых определяется в соответствии </w:t>
      </w:r>
      <w:r>
        <w:rPr>
          <w:rFonts w:ascii="Times New Roman" w:hAnsi="Times New Roman" w:cs="Times New Roman"/>
          <w:b w:val="0"/>
          <w:color w:val="000000" w:themeColor="text1"/>
          <w:sz w:val="26"/>
          <w:szCs w:val="26"/>
        </w:rPr>
        <w:br/>
        <w:t>с постановлением Правительства Российской Федерации от 30 августа 2017 года № 1042 (в ред. Постановления Правительства Российской Федерации от 02 августа 2019 года № 1011) «Об</w:t>
      </w:r>
      <w:proofErr w:type="gramEnd"/>
      <w:r>
        <w:rPr>
          <w:rFonts w:ascii="Times New Roman" w:hAnsi="Times New Roman" w:cs="Times New Roman"/>
          <w:b w:val="0"/>
          <w:color w:val="000000" w:themeColor="text1"/>
          <w:sz w:val="26"/>
          <w:szCs w:val="26"/>
        </w:rPr>
        <w:t xml:space="preserve"> </w:t>
      </w:r>
      <w:proofErr w:type="gramStart"/>
      <w:r>
        <w:rPr>
          <w:rFonts w:ascii="Times New Roman" w:hAnsi="Times New Roman" w:cs="Times New Roman"/>
          <w:b w:val="0"/>
          <w:color w:val="000000" w:themeColor="text1"/>
          <w:sz w:val="26"/>
          <w:szCs w:val="26"/>
        </w:rPr>
        <w:t>определении</w:t>
      </w:r>
      <w:proofErr w:type="gramEnd"/>
      <w:r>
        <w:rPr>
          <w:rFonts w:ascii="Times New Roman" w:hAnsi="Times New Roman" w:cs="Times New Roman"/>
          <w:b w:val="0"/>
          <w:color w:val="000000" w:themeColor="text1"/>
          <w:sz w:val="26"/>
          <w:szCs w:val="26"/>
        </w:rPr>
        <w:t xml:space="preserve"> размера штрафа, начисляемого в случае ненадлежащего исполнения….».</w:t>
      </w:r>
    </w:p>
    <w:p w:rsidR="00384BD9" w:rsidRDefault="0015739F">
      <w:pPr>
        <w:pStyle w:val="ConsPlusNormal0"/>
        <w:ind w:firstLine="794"/>
        <w:jc w:val="both"/>
        <w:rPr>
          <w:rFonts w:ascii="Times New Roman" w:eastAsiaTheme="minorEastAsia" w:hAnsi="Times New Roman" w:cs="Times New Roman"/>
          <w:sz w:val="26"/>
          <w:szCs w:val="26"/>
        </w:rPr>
      </w:pPr>
      <w:r>
        <w:rPr>
          <w:rFonts w:ascii="Times New Roman" w:hAnsi="Times New Roman" w:cs="Times New Roman"/>
          <w:color w:val="000000" w:themeColor="text1"/>
          <w:sz w:val="26"/>
          <w:szCs w:val="26"/>
        </w:rPr>
        <w:t xml:space="preserve">8.3. </w:t>
      </w:r>
      <w:r>
        <w:rPr>
          <w:rFonts w:ascii="Times New Roman" w:eastAsiaTheme="minorEastAsia" w:hAnsi="Times New Roman" w:cs="Times New Roman"/>
          <w:sz w:val="26"/>
          <w:szCs w:val="26"/>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w:t>
      </w:r>
    </w:p>
    <w:p w:rsidR="00384BD9" w:rsidRDefault="0015739F">
      <w:pPr>
        <w:pStyle w:val="ConsPlusNormal0"/>
        <w:ind w:firstLine="737"/>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8.4</w:t>
      </w:r>
      <w:proofErr w:type="gramStart"/>
      <w:r>
        <w:rPr>
          <w:rFonts w:ascii="Times New Roman" w:hAnsi="Times New Roman" w:cs="Times New Roman"/>
          <w:color w:val="000000" w:themeColor="text1"/>
          <w:sz w:val="26"/>
          <w:szCs w:val="26"/>
        </w:rPr>
        <w:t xml:space="preserve"> З</w:t>
      </w:r>
      <w:proofErr w:type="gramEnd"/>
      <w:r>
        <w:rPr>
          <w:rFonts w:ascii="Times New Roman" w:hAnsi="Times New Roman" w:cs="Times New Roman"/>
          <w:color w:val="000000" w:themeColor="text1"/>
          <w:sz w:val="26"/>
          <w:szCs w:val="26"/>
        </w:rPr>
        <w:t>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сумме 1000 (Одна тысяча) рублей.</w:t>
      </w:r>
    </w:p>
    <w:p w:rsidR="00384BD9" w:rsidRDefault="0015739F">
      <w:pPr>
        <w:pStyle w:val="ConsPlusNormal0"/>
        <w:ind w:firstLine="737"/>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8.5. В случае просрочки исполнения Государственным заказчиком обязательств, предусмотренных Контрактом, Исполнитель вправе 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384BD9" w:rsidRDefault="0015739F">
      <w:pPr>
        <w:pStyle w:val="ConsPlusNormal0"/>
        <w:ind w:firstLine="794"/>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8.6. В случае просрочки исполнения Исполнителем обязательств, предусмотренных Контрактом (в том числе гарантийного обязательства, если такое обязательство предусмотрено Контрактом), Государственный заказчик направляет Исполнителю требование об уплате пеней. </w:t>
      </w:r>
      <w:bookmarkStart w:id="9" w:name="Par845"/>
      <w:bookmarkEnd w:id="9"/>
      <w:proofErr w:type="gramStart"/>
      <w:r>
        <w:rPr>
          <w:rFonts w:ascii="Times New Roman" w:hAnsi="Times New Roman" w:cs="Times New Roman"/>
          <w:color w:val="000000" w:themeColor="text1"/>
          <w:sz w:val="26"/>
          <w:szCs w:val="26"/>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w:t>
      </w:r>
      <w:proofErr w:type="gramEnd"/>
      <w:r>
        <w:rPr>
          <w:rFonts w:ascii="Times New Roman" w:hAnsi="Times New Roman" w:cs="Times New Roman"/>
          <w:color w:val="000000" w:themeColor="text1"/>
          <w:sz w:val="26"/>
          <w:szCs w:val="26"/>
        </w:rPr>
        <w:t xml:space="preserve"> Российской Федерации установлен иной порядок начисления пени.</w:t>
      </w:r>
    </w:p>
    <w:p w:rsidR="00384BD9" w:rsidRDefault="0015739F">
      <w:pPr>
        <w:pStyle w:val="ConsPlusNormal0"/>
        <w:ind w:firstLine="85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8.7. Общая сумма начисленных штрафов за неисполнение </w:t>
      </w:r>
      <w:r>
        <w:rPr>
          <w:rFonts w:ascii="Times New Roman" w:hAnsi="Times New Roman" w:cs="Times New Roman"/>
          <w:color w:val="000000" w:themeColor="text1"/>
          <w:sz w:val="26"/>
          <w:szCs w:val="26"/>
        </w:rPr>
        <w:br/>
        <w:t>или ненадлежащее исполнение Исполнителем обязательств, предусмотренных Контрактом, не может превышать цену Контракта.</w:t>
      </w:r>
    </w:p>
    <w:p w:rsidR="00384BD9" w:rsidRDefault="0015739F">
      <w:pPr>
        <w:pStyle w:val="ConsPlusNormal0"/>
        <w:ind w:firstLine="85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8.8.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384BD9" w:rsidRDefault="0015739F">
      <w:pPr>
        <w:pStyle w:val="ConsPlusNormal0"/>
        <w:ind w:firstLine="907"/>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8.9. Сторона освобождается от уплаты штрафов, пеней, если докажет, </w:t>
      </w:r>
      <w:r>
        <w:rPr>
          <w:rFonts w:ascii="Times New Roman" w:hAnsi="Times New Roman" w:cs="Times New Roman"/>
          <w:color w:val="000000" w:themeColor="text1"/>
          <w:sz w:val="26"/>
          <w:szCs w:val="26"/>
        </w:rPr>
        <w:b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384BD9" w:rsidRDefault="0015739F">
      <w:pPr>
        <w:pStyle w:val="ConsPlusNormal0"/>
        <w:ind w:firstLine="907"/>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8.10. Все споры по настоящему контракту разрешаются в Арбитражном суде Курской области. </w:t>
      </w:r>
    </w:p>
    <w:p w:rsidR="00384BD9" w:rsidRDefault="00384BD9">
      <w:pPr>
        <w:widowControl w:val="0"/>
        <w:tabs>
          <w:tab w:val="center" w:pos="5262"/>
          <w:tab w:val="left" w:pos="8771"/>
        </w:tabs>
        <w:ind w:right="-74"/>
        <w:contextualSpacing/>
        <w:rPr>
          <w:b/>
          <w:sz w:val="26"/>
          <w:szCs w:val="26"/>
        </w:rPr>
      </w:pPr>
    </w:p>
    <w:p w:rsidR="00384BD9" w:rsidRDefault="0015739F">
      <w:pPr>
        <w:contextualSpacing/>
        <w:jc w:val="center"/>
        <w:rPr>
          <w:b/>
          <w:bCs/>
        </w:rPr>
      </w:pPr>
      <w:r>
        <w:rPr>
          <w:b/>
          <w:bCs/>
          <w:sz w:val="26"/>
          <w:szCs w:val="26"/>
        </w:rPr>
        <w:t>9. ФОРС-МАЖОРНЫЕ ОБСТОЯТЕЛЬСТВА</w:t>
      </w:r>
    </w:p>
    <w:p w:rsidR="00384BD9" w:rsidRDefault="00384BD9">
      <w:pPr>
        <w:contextualSpacing/>
        <w:jc w:val="center"/>
        <w:rPr>
          <w:b/>
          <w:bCs/>
          <w:sz w:val="26"/>
          <w:szCs w:val="26"/>
        </w:rPr>
      </w:pPr>
    </w:p>
    <w:p w:rsidR="00384BD9" w:rsidRDefault="0015739F">
      <w:pPr>
        <w:ind w:firstLine="708"/>
        <w:jc w:val="both"/>
        <w:rPr>
          <w:sz w:val="26"/>
          <w:szCs w:val="26"/>
        </w:rPr>
      </w:pPr>
      <w:r>
        <w:rPr>
          <w:sz w:val="26"/>
          <w:szCs w:val="26"/>
        </w:rPr>
        <w:t>9.1.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384BD9" w:rsidRDefault="0015739F">
      <w:pPr>
        <w:ind w:firstLine="708"/>
        <w:jc w:val="both"/>
        <w:rPr>
          <w:sz w:val="26"/>
          <w:szCs w:val="26"/>
        </w:rPr>
      </w:pPr>
      <w:r>
        <w:rPr>
          <w:sz w:val="26"/>
          <w:szCs w:val="26"/>
        </w:rPr>
        <w:t xml:space="preserve">Указанные события должны носить чрезвычайный, непредвиденный </w:t>
      </w:r>
      <w:r>
        <w:rPr>
          <w:sz w:val="26"/>
          <w:szCs w:val="26"/>
        </w:rPr>
        <w:br/>
        <w:t>и непредотвратимый характер, возникнуть после заключения Контракта и не зависеть от воли Сторон.</w:t>
      </w:r>
    </w:p>
    <w:p w:rsidR="00384BD9" w:rsidRDefault="0015739F">
      <w:pPr>
        <w:ind w:firstLine="708"/>
        <w:jc w:val="both"/>
        <w:rPr>
          <w:sz w:val="26"/>
          <w:szCs w:val="26"/>
        </w:rPr>
      </w:pPr>
      <w:r>
        <w:rPr>
          <w:sz w:val="26"/>
          <w:szCs w:val="26"/>
        </w:rPr>
        <w:t xml:space="preserve">9.2.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w:t>
      </w:r>
      <w:proofErr w:type="gramStart"/>
      <w:r>
        <w:rPr>
          <w:sz w:val="26"/>
          <w:szCs w:val="26"/>
        </w:rPr>
        <w:t>в</w:t>
      </w:r>
      <w:proofErr w:type="gramEnd"/>
      <w:r>
        <w:rPr>
          <w:sz w:val="26"/>
          <w:szCs w:val="26"/>
        </w:rPr>
        <w:t xml:space="preserve">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384BD9" w:rsidRDefault="0015739F">
      <w:pPr>
        <w:ind w:firstLine="708"/>
        <w:jc w:val="both"/>
        <w:rPr>
          <w:sz w:val="26"/>
          <w:szCs w:val="26"/>
        </w:rPr>
      </w:pPr>
      <w:r>
        <w:rPr>
          <w:sz w:val="26"/>
          <w:szCs w:val="26"/>
        </w:rPr>
        <w:t>9.3. По прекращении указанных обстоятель</w:t>
      </w:r>
      <w:proofErr w:type="gramStart"/>
      <w:r>
        <w:rPr>
          <w:sz w:val="26"/>
          <w:szCs w:val="26"/>
        </w:rPr>
        <w:t>ств Ст</w:t>
      </w:r>
      <w:proofErr w:type="gramEnd"/>
      <w:r>
        <w:rPr>
          <w:sz w:val="26"/>
          <w:szCs w:val="26"/>
        </w:rPr>
        <w:t xml:space="preserve">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w:t>
      </w:r>
      <w:r w:rsidR="007075F0">
        <w:rPr>
          <w:sz w:val="26"/>
          <w:szCs w:val="26"/>
        </w:rPr>
        <w:t>лишается</w:t>
      </w:r>
      <w:r>
        <w:rPr>
          <w:sz w:val="26"/>
          <w:szCs w:val="26"/>
        </w:rPr>
        <w:t xml:space="preserve"> права ссылаться на такие обстоятельства, а также должна возместить другой Стороне убытки, причиненные </w:t>
      </w:r>
      <w:proofErr w:type="spellStart"/>
      <w:r>
        <w:rPr>
          <w:sz w:val="26"/>
          <w:szCs w:val="26"/>
        </w:rPr>
        <w:t>неизвещением</w:t>
      </w:r>
      <w:proofErr w:type="spellEnd"/>
      <w:r>
        <w:rPr>
          <w:sz w:val="26"/>
          <w:szCs w:val="26"/>
        </w:rPr>
        <w:t xml:space="preserve"> или несвоевременным извещением.</w:t>
      </w:r>
    </w:p>
    <w:p w:rsidR="00384BD9" w:rsidRDefault="0015739F">
      <w:pPr>
        <w:ind w:firstLine="708"/>
        <w:jc w:val="both"/>
        <w:rPr>
          <w:sz w:val="26"/>
          <w:szCs w:val="26"/>
        </w:rPr>
      </w:pPr>
      <w:r>
        <w:rPr>
          <w:sz w:val="26"/>
          <w:szCs w:val="26"/>
        </w:rPr>
        <w:t xml:space="preserve">9.4. Сторона должна в течение 10 дней с момента прекращения форс-мажорных обстоятельств передать другой Стороне  документ соответствующего компетентного органа или организации о наличии и продолжительности </w:t>
      </w:r>
      <w:r>
        <w:rPr>
          <w:sz w:val="26"/>
          <w:szCs w:val="26"/>
        </w:rPr>
        <w:br/>
        <w:t xml:space="preserve">форс-мажорных обстоятельств. </w:t>
      </w:r>
    </w:p>
    <w:p w:rsidR="00384BD9" w:rsidRDefault="0015739F">
      <w:pPr>
        <w:ind w:firstLine="708"/>
        <w:jc w:val="both"/>
        <w:rPr>
          <w:sz w:val="26"/>
          <w:szCs w:val="26"/>
        </w:rPr>
      </w:pPr>
      <w:r>
        <w:rPr>
          <w:sz w:val="26"/>
          <w:szCs w:val="26"/>
        </w:rPr>
        <w:t>9.5. В случае наступления форс-мажорных обстоятель</w:t>
      </w:r>
      <w:proofErr w:type="gramStart"/>
      <w:r>
        <w:rPr>
          <w:sz w:val="26"/>
          <w:szCs w:val="26"/>
        </w:rPr>
        <w:t>ств ср</w:t>
      </w:r>
      <w:proofErr w:type="gramEnd"/>
      <w:r>
        <w:rPr>
          <w:sz w:val="26"/>
          <w:szCs w:val="26"/>
        </w:rPr>
        <w:t>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 Условия Контракта также могут быть изменены в соответствии с действующим законодательством Российской Федерации.</w:t>
      </w:r>
    </w:p>
    <w:p w:rsidR="00384BD9" w:rsidRDefault="0015739F">
      <w:pPr>
        <w:ind w:firstLine="708"/>
        <w:jc w:val="both"/>
        <w:rPr>
          <w:sz w:val="26"/>
          <w:szCs w:val="26"/>
        </w:rPr>
      </w:pPr>
      <w:r>
        <w:rPr>
          <w:sz w:val="26"/>
          <w:szCs w:val="26"/>
        </w:rPr>
        <w:t>9.6.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384BD9" w:rsidRDefault="00384BD9">
      <w:pPr>
        <w:jc w:val="center"/>
        <w:rPr>
          <w:b/>
          <w:bCs/>
          <w:color w:val="000000"/>
          <w:sz w:val="26"/>
          <w:szCs w:val="26"/>
        </w:rPr>
      </w:pPr>
    </w:p>
    <w:p w:rsidR="00384BD9" w:rsidRDefault="0015739F">
      <w:pPr>
        <w:jc w:val="center"/>
        <w:rPr>
          <w:b/>
          <w:bCs/>
        </w:rPr>
      </w:pPr>
      <w:r>
        <w:rPr>
          <w:b/>
          <w:bCs/>
          <w:color w:val="000000"/>
          <w:sz w:val="26"/>
          <w:szCs w:val="26"/>
        </w:rPr>
        <w:t>10. ИЗМЕНЕНИЕ, РАСТОРЖЕНИЕ КОНТРАКТА</w:t>
      </w:r>
    </w:p>
    <w:p w:rsidR="00384BD9" w:rsidRDefault="00384BD9">
      <w:pPr>
        <w:jc w:val="center"/>
        <w:rPr>
          <w:color w:val="000000"/>
          <w:sz w:val="26"/>
          <w:szCs w:val="26"/>
        </w:rPr>
      </w:pPr>
    </w:p>
    <w:p w:rsidR="00384BD9" w:rsidRDefault="0015739F">
      <w:pPr>
        <w:ind w:firstLine="540"/>
        <w:jc w:val="both"/>
        <w:rPr>
          <w:sz w:val="26"/>
          <w:szCs w:val="26"/>
        </w:rPr>
      </w:pPr>
      <w:r>
        <w:rPr>
          <w:sz w:val="26"/>
          <w:szCs w:val="26"/>
        </w:rPr>
        <w:t>10.1.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384BD9" w:rsidRDefault="0015739F">
      <w:pPr>
        <w:ind w:firstLine="540"/>
        <w:jc w:val="both"/>
        <w:rPr>
          <w:sz w:val="26"/>
          <w:szCs w:val="26"/>
        </w:rPr>
      </w:pPr>
      <w:r>
        <w:rPr>
          <w:sz w:val="26"/>
          <w:szCs w:val="26"/>
        </w:rPr>
        <w:t>10.2.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384BD9" w:rsidRDefault="0015739F">
      <w:pPr>
        <w:ind w:firstLine="540"/>
        <w:jc w:val="both"/>
        <w:rPr>
          <w:sz w:val="26"/>
          <w:szCs w:val="26"/>
        </w:rPr>
      </w:pPr>
      <w:r>
        <w:rPr>
          <w:sz w:val="26"/>
          <w:szCs w:val="26"/>
        </w:rPr>
        <w:t xml:space="preserve">10.3. Изменение условий настоящего Контракта при его исполнении не допускается, за исключением случаев, предусмотренных </w:t>
      </w:r>
      <w:hyperlink r:id="rId9">
        <w:r>
          <w:rPr>
            <w:sz w:val="26"/>
            <w:szCs w:val="26"/>
          </w:rPr>
          <w:t>статьей 95</w:t>
        </w:r>
      </w:hyperlink>
      <w:r>
        <w:rPr>
          <w:sz w:val="26"/>
          <w:szCs w:val="26"/>
        </w:rPr>
        <w:t xml:space="preserve"> Закона № 44-ФЗ.</w:t>
      </w:r>
    </w:p>
    <w:p w:rsidR="00384BD9" w:rsidRDefault="00384BD9">
      <w:pPr>
        <w:jc w:val="center"/>
        <w:rPr>
          <w:sz w:val="26"/>
          <w:szCs w:val="26"/>
        </w:rPr>
      </w:pPr>
    </w:p>
    <w:p w:rsidR="00384BD9" w:rsidRDefault="0015739F">
      <w:pPr>
        <w:jc w:val="center"/>
        <w:rPr>
          <w:b/>
          <w:bCs/>
        </w:rPr>
      </w:pPr>
      <w:r>
        <w:rPr>
          <w:b/>
          <w:bCs/>
          <w:sz w:val="26"/>
          <w:szCs w:val="26"/>
        </w:rPr>
        <w:t>11. ПОРЯДОК РАЗРЕШЕНИЯ СПОРОВ</w:t>
      </w:r>
    </w:p>
    <w:p w:rsidR="00384BD9" w:rsidRDefault="00384BD9">
      <w:pPr>
        <w:jc w:val="center"/>
        <w:rPr>
          <w:sz w:val="26"/>
          <w:szCs w:val="26"/>
        </w:rPr>
      </w:pPr>
    </w:p>
    <w:p w:rsidR="00384BD9" w:rsidRDefault="0015739F">
      <w:pPr>
        <w:ind w:firstLine="708"/>
        <w:jc w:val="both"/>
        <w:rPr>
          <w:sz w:val="26"/>
          <w:szCs w:val="26"/>
        </w:rPr>
      </w:pPr>
      <w:r>
        <w:rPr>
          <w:sz w:val="26"/>
          <w:szCs w:val="26"/>
        </w:rPr>
        <w:t>11.1.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Курской области в порядке, предусмотренном законодательством Российской Федерации.</w:t>
      </w:r>
    </w:p>
    <w:p w:rsidR="00384BD9" w:rsidRDefault="0015739F">
      <w:pPr>
        <w:ind w:firstLine="709"/>
        <w:jc w:val="both"/>
        <w:rPr>
          <w:sz w:val="26"/>
          <w:szCs w:val="26"/>
        </w:rPr>
      </w:pPr>
      <w:r>
        <w:rPr>
          <w:sz w:val="26"/>
          <w:szCs w:val="26"/>
        </w:rPr>
        <w:t>11.2. Досудебный порядок урегулирования споров, предусматривающий направление претензии контрагенту, является обязательным.</w:t>
      </w:r>
    </w:p>
    <w:p w:rsidR="00384BD9" w:rsidRDefault="0015739F">
      <w:pPr>
        <w:ind w:firstLine="709"/>
        <w:jc w:val="both"/>
        <w:rPr>
          <w:sz w:val="26"/>
          <w:szCs w:val="26"/>
        </w:rPr>
      </w:pPr>
      <w:r>
        <w:rPr>
          <w:sz w:val="26"/>
          <w:szCs w:val="26"/>
        </w:rPr>
        <w:t>Сторона, которой предъявлена претензия, обязана рассмотреть такую претензию в течение 10 (десяти) календарных дней с момента ее получения и сообщить о своем решении другой Стороне путем направления ответа в письменной форме.</w:t>
      </w:r>
    </w:p>
    <w:p w:rsidR="00384BD9" w:rsidRDefault="00384BD9">
      <w:pPr>
        <w:jc w:val="center"/>
        <w:rPr>
          <w:sz w:val="26"/>
          <w:szCs w:val="26"/>
        </w:rPr>
      </w:pPr>
    </w:p>
    <w:p w:rsidR="00384BD9" w:rsidRDefault="0015739F">
      <w:pPr>
        <w:jc w:val="center"/>
        <w:rPr>
          <w:b/>
          <w:bCs/>
        </w:rPr>
      </w:pPr>
      <w:r>
        <w:rPr>
          <w:b/>
          <w:bCs/>
          <w:sz w:val="26"/>
          <w:szCs w:val="26"/>
        </w:rPr>
        <w:t>12. ПРОЧИЕ УСЛОВИЯ</w:t>
      </w:r>
    </w:p>
    <w:p w:rsidR="00384BD9" w:rsidRDefault="00384BD9">
      <w:pPr>
        <w:jc w:val="center"/>
        <w:rPr>
          <w:sz w:val="26"/>
          <w:szCs w:val="26"/>
        </w:rPr>
      </w:pPr>
    </w:p>
    <w:p w:rsidR="00384BD9" w:rsidRDefault="0015739F">
      <w:pPr>
        <w:ind w:firstLine="708"/>
        <w:jc w:val="both"/>
        <w:rPr>
          <w:sz w:val="26"/>
          <w:szCs w:val="26"/>
        </w:rPr>
      </w:pPr>
      <w:r>
        <w:rPr>
          <w:sz w:val="26"/>
          <w:szCs w:val="26"/>
        </w:rPr>
        <w:t>12.1. Контракт составлен в двух подлинных экземплярах, имеющих одинаковую юридическую силу, по одному для каждой из Сторон.</w:t>
      </w:r>
    </w:p>
    <w:p w:rsidR="00384BD9" w:rsidRDefault="0015739F">
      <w:pPr>
        <w:ind w:firstLine="708"/>
        <w:jc w:val="both"/>
        <w:rPr>
          <w:sz w:val="26"/>
          <w:szCs w:val="26"/>
        </w:rPr>
      </w:pPr>
      <w:r>
        <w:rPr>
          <w:sz w:val="26"/>
          <w:szCs w:val="26"/>
        </w:rPr>
        <w:t>12.2. В случае изменения юридических адресов, банковских реквизитов Сторона обязана сообщить об этом другой Стороне в течение 1 (одного) рабочего дня в письменной форме.</w:t>
      </w:r>
    </w:p>
    <w:p w:rsidR="00384BD9" w:rsidRDefault="0015739F">
      <w:pPr>
        <w:ind w:firstLine="708"/>
        <w:jc w:val="both"/>
        <w:rPr>
          <w:sz w:val="26"/>
          <w:szCs w:val="26"/>
        </w:rPr>
      </w:pPr>
      <w:r>
        <w:rPr>
          <w:sz w:val="26"/>
          <w:szCs w:val="26"/>
        </w:rPr>
        <w:t xml:space="preserve">12.3. При исполнении Контракта не допускается перемена Исполнителя, </w:t>
      </w:r>
      <w:r>
        <w:rPr>
          <w:sz w:val="26"/>
          <w:szCs w:val="26"/>
        </w:rPr>
        <w:br/>
        <w:t>а исключением случаев, когда новый Поставщик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w:t>
      </w:r>
    </w:p>
    <w:p w:rsidR="00384BD9" w:rsidRDefault="0015739F">
      <w:pPr>
        <w:ind w:firstLine="708"/>
        <w:jc w:val="both"/>
        <w:rPr>
          <w:sz w:val="26"/>
          <w:szCs w:val="26"/>
        </w:rPr>
      </w:pPr>
      <w:r>
        <w:rPr>
          <w:sz w:val="26"/>
          <w:szCs w:val="26"/>
        </w:rPr>
        <w:t>12.4. Во всем остальном, что не предусмотрено Контрактом, Стороны руководствуются законодательством Российской Федерации.</w:t>
      </w:r>
    </w:p>
    <w:p w:rsidR="00384BD9" w:rsidRDefault="0015739F">
      <w:pPr>
        <w:ind w:firstLine="708"/>
        <w:jc w:val="both"/>
        <w:rPr>
          <w:sz w:val="26"/>
          <w:szCs w:val="26"/>
        </w:rPr>
      </w:pPr>
      <w:r>
        <w:rPr>
          <w:sz w:val="26"/>
          <w:szCs w:val="26"/>
        </w:rPr>
        <w:t>12.5. Приложения к Контракту, являющиеся его неотъемлемой частью:</w:t>
      </w:r>
    </w:p>
    <w:p w:rsidR="00384BD9" w:rsidRDefault="0015739F">
      <w:pPr>
        <w:ind w:firstLine="708"/>
        <w:jc w:val="both"/>
        <w:rPr>
          <w:sz w:val="26"/>
          <w:szCs w:val="26"/>
        </w:rPr>
      </w:pPr>
      <w:r>
        <w:rPr>
          <w:sz w:val="26"/>
          <w:szCs w:val="26"/>
        </w:rPr>
        <w:t>Приложение  – Техническое задание.</w:t>
      </w:r>
    </w:p>
    <w:p w:rsidR="00384BD9" w:rsidRDefault="00384BD9">
      <w:pPr>
        <w:jc w:val="center"/>
        <w:rPr>
          <w:sz w:val="26"/>
          <w:szCs w:val="26"/>
        </w:rPr>
      </w:pPr>
    </w:p>
    <w:p w:rsidR="00384BD9" w:rsidRDefault="0015739F">
      <w:pPr>
        <w:jc w:val="center"/>
        <w:rPr>
          <w:b/>
          <w:bCs/>
        </w:rPr>
      </w:pPr>
      <w:r>
        <w:rPr>
          <w:b/>
          <w:bCs/>
          <w:sz w:val="26"/>
          <w:szCs w:val="26"/>
        </w:rPr>
        <w:t>13. СРОК ДЕЙСТВИЯ КОНТРАКТА</w:t>
      </w:r>
    </w:p>
    <w:p w:rsidR="00384BD9" w:rsidRDefault="00384BD9">
      <w:pPr>
        <w:jc w:val="center"/>
        <w:rPr>
          <w:sz w:val="26"/>
          <w:szCs w:val="26"/>
        </w:rPr>
      </w:pPr>
    </w:p>
    <w:p w:rsidR="00384BD9" w:rsidRDefault="0015739F">
      <w:pPr>
        <w:ind w:firstLine="708"/>
        <w:jc w:val="both"/>
        <w:rPr>
          <w:sz w:val="26"/>
          <w:szCs w:val="26"/>
        </w:rPr>
      </w:pPr>
      <w:r>
        <w:rPr>
          <w:sz w:val="26"/>
          <w:szCs w:val="26"/>
        </w:rPr>
        <w:t>13.1. Контра</w:t>
      </w:r>
      <w:proofErr w:type="gramStart"/>
      <w:r>
        <w:rPr>
          <w:sz w:val="26"/>
          <w:szCs w:val="26"/>
        </w:rPr>
        <w:t>кт вст</w:t>
      </w:r>
      <w:proofErr w:type="gramEnd"/>
      <w:r>
        <w:rPr>
          <w:sz w:val="26"/>
          <w:szCs w:val="26"/>
        </w:rPr>
        <w:t>упает в силу с момента его подпис</w:t>
      </w:r>
      <w:r w:rsidR="0098174B">
        <w:rPr>
          <w:sz w:val="26"/>
          <w:szCs w:val="26"/>
        </w:rPr>
        <w:t>ани</w:t>
      </w:r>
      <w:r w:rsidR="00B777DE">
        <w:rPr>
          <w:sz w:val="26"/>
          <w:szCs w:val="26"/>
        </w:rPr>
        <w:t xml:space="preserve">я Сторонами и действует до </w:t>
      </w:r>
      <w:r w:rsidR="00A907B7">
        <w:rPr>
          <w:sz w:val="26"/>
          <w:szCs w:val="26"/>
        </w:rPr>
        <w:t>30</w:t>
      </w:r>
      <w:r w:rsidR="00314763">
        <w:rPr>
          <w:sz w:val="26"/>
          <w:szCs w:val="26"/>
        </w:rPr>
        <w:t>.1</w:t>
      </w:r>
      <w:r w:rsidR="00A907B7">
        <w:rPr>
          <w:sz w:val="26"/>
          <w:szCs w:val="26"/>
        </w:rPr>
        <w:t>1</w:t>
      </w:r>
      <w:r>
        <w:rPr>
          <w:sz w:val="26"/>
          <w:szCs w:val="26"/>
        </w:rPr>
        <w:t>.2026г.</w:t>
      </w:r>
    </w:p>
    <w:p w:rsidR="00384BD9" w:rsidRDefault="00384BD9">
      <w:pPr>
        <w:jc w:val="both"/>
        <w:rPr>
          <w:sz w:val="26"/>
          <w:szCs w:val="26"/>
        </w:rPr>
      </w:pPr>
    </w:p>
    <w:p w:rsidR="00384BD9" w:rsidRDefault="0015739F">
      <w:pPr>
        <w:numPr>
          <w:ilvl w:val="0"/>
          <w:numId w:val="3"/>
        </w:numPr>
        <w:contextualSpacing/>
        <w:jc w:val="center"/>
        <w:rPr>
          <w:b/>
          <w:bCs/>
        </w:rPr>
      </w:pPr>
      <w:r>
        <w:rPr>
          <w:b/>
          <w:bCs/>
          <w:sz w:val="26"/>
          <w:szCs w:val="26"/>
        </w:rPr>
        <w:t>ЮРИДИЧЕСКИЕ АДРЕСА, БАНКОВСКИЕ И ОТГРУЗОЧНЫЕ РЕКВИЗИТЫ СТОРОН НА МОМЕНТ ПОДПИСАНИЯ КОНТРАКТА</w:t>
      </w:r>
    </w:p>
    <w:p w:rsidR="00384BD9" w:rsidRDefault="00384BD9">
      <w:pPr>
        <w:ind w:left="6096"/>
        <w:jc w:val="right"/>
        <w:rPr>
          <w:sz w:val="26"/>
          <w:szCs w:val="26"/>
        </w:rPr>
      </w:pPr>
    </w:p>
    <w:p w:rsidR="00384BD9" w:rsidRDefault="0015739F">
      <w:pPr>
        <w:spacing w:after="120" w:line="240" w:lineRule="atLeast"/>
        <w:jc w:val="both"/>
        <w:rPr>
          <w:b/>
          <w:color w:val="000000" w:themeColor="text1"/>
          <w:sz w:val="26"/>
          <w:szCs w:val="26"/>
        </w:rPr>
      </w:pPr>
      <w:r>
        <w:rPr>
          <w:b/>
          <w:color w:val="000000" w:themeColor="text1"/>
          <w:sz w:val="26"/>
          <w:szCs w:val="26"/>
        </w:rPr>
        <w:t>Заказчик:</w:t>
      </w:r>
      <w:r>
        <w:rPr>
          <w:b/>
          <w:color w:val="000000" w:themeColor="text1"/>
          <w:sz w:val="26"/>
          <w:szCs w:val="26"/>
        </w:rPr>
        <w:tab/>
      </w:r>
      <w:r>
        <w:rPr>
          <w:b/>
          <w:color w:val="000000" w:themeColor="text1"/>
          <w:sz w:val="26"/>
          <w:szCs w:val="26"/>
        </w:rPr>
        <w:tab/>
        <w:t xml:space="preserve">                                              Поставщик:</w:t>
      </w:r>
    </w:p>
    <w:tbl>
      <w:tblPr>
        <w:tblW w:w="20168" w:type="dxa"/>
        <w:tblLayout w:type="fixed"/>
        <w:tblLook w:val="04A0" w:firstRow="1" w:lastRow="0" w:firstColumn="1" w:lastColumn="0" w:noHBand="0" w:noVBand="1"/>
      </w:tblPr>
      <w:tblGrid>
        <w:gridCol w:w="5102"/>
        <w:gridCol w:w="15066"/>
      </w:tblGrid>
      <w:tr w:rsidR="00384BD9">
        <w:tc>
          <w:tcPr>
            <w:tcW w:w="5102" w:type="dxa"/>
          </w:tcPr>
          <w:p w:rsidR="00FE502F" w:rsidRPr="00FE502F" w:rsidRDefault="00FE502F" w:rsidP="00FE502F">
            <w:pPr>
              <w:rPr>
                <w:sz w:val="26"/>
                <w:szCs w:val="26"/>
              </w:rPr>
            </w:pPr>
            <w:proofErr w:type="spellStart"/>
            <w:r w:rsidRPr="00FE502F">
              <w:rPr>
                <w:sz w:val="26"/>
                <w:szCs w:val="26"/>
                <w:u w:val="single"/>
              </w:rPr>
              <w:t>Получатель</w:t>
            </w:r>
            <w:proofErr w:type="gramStart"/>
            <w:r w:rsidRPr="00FE502F">
              <w:rPr>
                <w:sz w:val="26"/>
                <w:szCs w:val="26"/>
                <w:u w:val="single"/>
              </w:rPr>
              <w:t>:</w:t>
            </w:r>
            <w:r w:rsidRPr="00FE502F">
              <w:rPr>
                <w:sz w:val="26"/>
                <w:szCs w:val="26"/>
              </w:rPr>
              <w:t>У</w:t>
            </w:r>
            <w:proofErr w:type="gramEnd"/>
            <w:r w:rsidRPr="00FE502F">
              <w:rPr>
                <w:sz w:val="26"/>
                <w:szCs w:val="26"/>
              </w:rPr>
              <w:t>правление</w:t>
            </w:r>
            <w:proofErr w:type="spellEnd"/>
            <w:r w:rsidRPr="00FE502F">
              <w:rPr>
                <w:sz w:val="26"/>
                <w:szCs w:val="26"/>
              </w:rPr>
              <w:t xml:space="preserve"> Федеральной службы исполнения наказаний по Курской области</w:t>
            </w:r>
          </w:p>
          <w:p w:rsidR="00FE502F" w:rsidRPr="00FE502F" w:rsidRDefault="00FE502F" w:rsidP="00FE502F">
            <w:pPr>
              <w:rPr>
                <w:sz w:val="26"/>
                <w:szCs w:val="26"/>
                <w:u w:val="single"/>
              </w:rPr>
            </w:pPr>
            <w:r w:rsidRPr="00FE502F">
              <w:rPr>
                <w:sz w:val="26"/>
                <w:szCs w:val="26"/>
                <w:u w:val="single"/>
              </w:rPr>
              <w:t>Адрес юридический:</w:t>
            </w:r>
          </w:p>
          <w:p w:rsidR="00FE502F" w:rsidRPr="00FE502F" w:rsidRDefault="00FE502F" w:rsidP="00FE502F">
            <w:pPr>
              <w:rPr>
                <w:sz w:val="26"/>
                <w:szCs w:val="26"/>
              </w:rPr>
            </w:pPr>
            <w:r w:rsidRPr="00FE502F">
              <w:rPr>
                <w:sz w:val="26"/>
                <w:szCs w:val="26"/>
              </w:rPr>
              <w:t>305000, г. Курск, ул. Димитрова, 6</w:t>
            </w:r>
          </w:p>
          <w:p w:rsidR="00FE502F" w:rsidRPr="00FE502F" w:rsidRDefault="00FE502F" w:rsidP="00FE502F">
            <w:pPr>
              <w:tabs>
                <w:tab w:val="left" w:pos="2523"/>
              </w:tabs>
              <w:rPr>
                <w:sz w:val="26"/>
                <w:szCs w:val="26"/>
              </w:rPr>
            </w:pPr>
            <w:r w:rsidRPr="00FE502F">
              <w:rPr>
                <w:sz w:val="26"/>
                <w:szCs w:val="26"/>
                <w:u w:val="single"/>
              </w:rPr>
              <w:t>Адрес почтовый:</w:t>
            </w:r>
          </w:p>
          <w:p w:rsidR="00FE502F" w:rsidRPr="00FE502F" w:rsidRDefault="00FE502F" w:rsidP="00FE502F">
            <w:pPr>
              <w:rPr>
                <w:sz w:val="26"/>
                <w:szCs w:val="26"/>
              </w:rPr>
            </w:pPr>
            <w:r w:rsidRPr="00FE502F">
              <w:rPr>
                <w:sz w:val="26"/>
                <w:szCs w:val="26"/>
              </w:rPr>
              <w:t>305000, г. Курск, ул. Димитрова, 6</w:t>
            </w:r>
          </w:p>
          <w:p w:rsidR="00FE502F" w:rsidRPr="00FE502F" w:rsidRDefault="00FE502F" w:rsidP="00FE502F">
            <w:pPr>
              <w:rPr>
                <w:sz w:val="26"/>
                <w:szCs w:val="26"/>
                <w:u w:val="single"/>
              </w:rPr>
            </w:pPr>
            <w:r w:rsidRPr="00FE502F">
              <w:rPr>
                <w:sz w:val="26"/>
                <w:szCs w:val="26"/>
                <w:u w:val="single"/>
              </w:rPr>
              <w:t>Банковские реквизиты:</w:t>
            </w:r>
          </w:p>
          <w:p w:rsidR="00FE502F" w:rsidRPr="00FE502F" w:rsidRDefault="00FE502F" w:rsidP="00FE502F">
            <w:pPr>
              <w:rPr>
                <w:sz w:val="26"/>
                <w:szCs w:val="26"/>
              </w:rPr>
            </w:pPr>
            <w:r w:rsidRPr="00FE502F">
              <w:rPr>
                <w:sz w:val="26"/>
                <w:szCs w:val="26"/>
              </w:rPr>
              <w:t>ИНН 4629018095</w:t>
            </w:r>
          </w:p>
          <w:p w:rsidR="00FE502F" w:rsidRPr="00FE502F" w:rsidRDefault="00FE502F" w:rsidP="00FE502F">
            <w:pPr>
              <w:rPr>
                <w:sz w:val="26"/>
                <w:szCs w:val="26"/>
              </w:rPr>
            </w:pPr>
            <w:r w:rsidRPr="00FE502F">
              <w:rPr>
                <w:sz w:val="26"/>
                <w:szCs w:val="26"/>
              </w:rPr>
              <w:t>КПП 463201001</w:t>
            </w:r>
          </w:p>
          <w:p w:rsidR="00FE502F" w:rsidRPr="00FE502F" w:rsidRDefault="00FE502F" w:rsidP="00FE502F">
            <w:pPr>
              <w:rPr>
                <w:sz w:val="26"/>
                <w:szCs w:val="26"/>
              </w:rPr>
            </w:pPr>
            <w:r w:rsidRPr="00FE502F">
              <w:rPr>
                <w:sz w:val="26"/>
                <w:szCs w:val="26"/>
              </w:rPr>
              <w:t xml:space="preserve">Банк получателя: ОКЦ №1 ВВГУ Банка России//УФК по Нижегородской области, </w:t>
            </w:r>
          </w:p>
          <w:p w:rsidR="00FE502F" w:rsidRPr="00FE502F" w:rsidRDefault="00FE502F" w:rsidP="00FE502F">
            <w:pPr>
              <w:rPr>
                <w:sz w:val="26"/>
                <w:szCs w:val="26"/>
              </w:rPr>
            </w:pPr>
            <w:r w:rsidRPr="00FE502F">
              <w:rPr>
                <w:sz w:val="26"/>
                <w:szCs w:val="26"/>
              </w:rPr>
              <w:t>г. Нижний Новгород</w:t>
            </w:r>
          </w:p>
          <w:p w:rsidR="00FE502F" w:rsidRPr="00FE502F" w:rsidRDefault="00FE502F" w:rsidP="00FE502F">
            <w:pPr>
              <w:rPr>
                <w:sz w:val="26"/>
                <w:szCs w:val="26"/>
              </w:rPr>
            </w:pPr>
            <w:proofErr w:type="gramStart"/>
            <w:r w:rsidRPr="00FE502F">
              <w:rPr>
                <w:sz w:val="26"/>
                <w:szCs w:val="26"/>
              </w:rPr>
              <w:t>л</w:t>
            </w:r>
            <w:proofErr w:type="gramEnd"/>
            <w:r w:rsidRPr="00FE502F">
              <w:rPr>
                <w:sz w:val="26"/>
                <w:szCs w:val="26"/>
              </w:rPr>
              <w:t>/с 03441123290</w:t>
            </w:r>
          </w:p>
          <w:p w:rsidR="00FE502F" w:rsidRPr="00FE502F" w:rsidRDefault="00FE502F" w:rsidP="00FE502F">
            <w:pPr>
              <w:rPr>
                <w:sz w:val="26"/>
                <w:szCs w:val="26"/>
              </w:rPr>
            </w:pPr>
            <w:proofErr w:type="gramStart"/>
            <w:r w:rsidRPr="00FE502F">
              <w:rPr>
                <w:sz w:val="26"/>
                <w:szCs w:val="26"/>
              </w:rPr>
              <w:t>р</w:t>
            </w:r>
            <w:proofErr w:type="gramEnd"/>
            <w:r w:rsidRPr="00FE502F">
              <w:rPr>
                <w:sz w:val="26"/>
                <w:szCs w:val="26"/>
              </w:rPr>
              <w:t>/с 03211643000000013229</w:t>
            </w:r>
          </w:p>
          <w:p w:rsidR="00FE502F" w:rsidRPr="00FE502F" w:rsidRDefault="00FE502F" w:rsidP="00FE502F">
            <w:pPr>
              <w:rPr>
                <w:sz w:val="26"/>
                <w:szCs w:val="26"/>
              </w:rPr>
            </w:pPr>
            <w:r w:rsidRPr="00FE502F">
              <w:rPr>
                <w:sz w:val="26"/>
                <w:szCs w:val="26"/>
              </w:rPr>
              <w:t>БИК 012202102</w:t>
            </w:r>
          </w:p>
          <w:p w:rsidR="00FE502F" w:rsidRPr="00FE502F" w:rsidRDefault="00FE502F" w:rsidP="00FE502F">
            <w:pPr>
              <w:rPr>
                <w:sz w:val="26"/>
                <w:szCs w:val="26"/>
              </w:rPr>
            </w:pPr>
            <w:r w:rsidRPr="00FE502F">
              <w:rPr>
                <w:sz w:val="26"/>
                <w:szCs w:val="26"/>
              </w:rPr>
              <w:t>к/с 40102810745370000024</w:t>
            </w:r>
          </w:p>
          <w:p w:rsidR="00384BD9" w:rsidRDefault="00384BD9" w:rsidP="00FE502F">
            <w:pPr>
              <w:ind w:left="-113"/>
              <w:rPr>
                <w:b/>
                <w:sz w:val="26"/>
                <w:szCs w:val="26"/>
              </w:rPr>
            </w:pPr>
          </w:p>
        </w:tc>
        <w:tc>
          <w:tcPr>
            <w:tcW w:w="15065" w:type="dxa"/>
          </w:tcPr>
          <w:p w:rsidR="00384BD9" w:rsidRDefault="00384BD9">
            <w:pPr>
              <w:tabs>
                <w:tab w:val="left" w:pos="5134"/>
              </w:tabs>
              <w:ind w:left="-113" w:right="-130"/>
              <w:rPr>
                <w:sz w:val="26"/>
                <w:szCs w:val="26"/>
              </w:rPr>
            </w:pPr>
          </w:p>
          <w:p w:rsidR="00384BD9" w:rsidRDefault="00384BD9">
            <w:pPr>
              <w:tabs>
                <w:tab w:val="left" w:pos="5134"/>
              </w:tabs>
              <w:ind w:left="-113" w:right="-130"/>
              <w:rPr>
                <w:sz w:val="26"/>
                <w:szCs w:val="26"/>
              </w:rPr>
            </w:pPr>
          </w:p>
          <w:p w:rsidR="00384BD9" w:rsidRDefault="00384BD9">
            <w:pPr>
              <w:tabs>
                <w:tab w:val="left" w:pos="5134"/>
              </w:tabs>
              <w:ind w:left="-113" w:right="-130"/>
              <w:rPr>
                <w:sz w:val="26"/>
                <w:szCs w:val="26"/>
              </w:rPr>
            </w:pPr>
          </w:p>
          <w:p w:rsidR="00384BD9" w:rsidRDefault="00384BD9">
            <w:pPr>
              <w:tabs>
                <w:tab w:val="left" w:pos="5134"/>
              </w:tabs>
              <w:ind w:left="-113" w:right="-130"/>
              <w:rPr>
                <w:sz w:val="26"/>
                <w:szCs w:val="26"/>
              </w:rPr>
            </w:pPr>
          </w:p>
          <w:p w:rsidR="00384BD9" w:rsidRDefault="00384BD9">
            <w:pPr>
              <w:tabs>
                <w:tab w:val="left" w:pos="5134"/>
              </w:tabs>
              <w:ind w:left="-113" w:right="-130"/>
              <w:rPr>
                <w:sz w:val="26"/>
                <w:szCs w:val="26"/>
              </w:rPr>
            </w:pPr>
          </w:p>
          <w:p w:rsidR="00384BD9" w:rsidRDefault="00384BD9">
            <w:pPr>
              <w:tabs>
                <w:tab w:val="left" w:pos="5134"/>
              </w:tabs>
              <w:ind w:left="-113" w:right="-130"/>
              <w:rPr>
                <w:sz w:val="26"/>
                <w:szCs w:val="26"/>
              </w:rPr>
            </w:pPr>
          </w:p>
          <w:p w:rsidR="00384BD9" w:rsidRDefault="00384BD9">
            <w:pPr>
              <w:tabs>
                <w:tab w:val="left" w:pos="5134"/>
              </w:tabs>
              <w:ind w:left="-113" w:right="-130"/>
              <w:rPr>
                <w:sz w:val="26"/>
                <w:szCs w:val="26"/>
              </w:rPr>
            </w:pPr>
          </w:p>
          <w:p w:rsidR="00384BD9" w:rsidRDefault="00384BD9">
            <w:pPr>
              <w:tabs>
                <w:tab w:val="left" w:pos="5134"/>
              </w:tabs>
              <w:ind w:left="-113" w:right="-130"/>
              <w:rPr>
                <w:sz w:val="26"/>
                <w:szCs w:val="26"/>
              </w:rPr>
            </w:pPr>
          </w:p>
          <w:p w:rsidR="00384BD9" w:rsidRDefault="00384BD9">
            <w:pPr>
              <w:tabs>
                <w:tab w:val="left" w:pos="5134"/>
              </w:tabs>
              <w:ind w:left="-113" w:right="-130"/>
              <w:rPr>
                <w:sz w:val="26"/>
                <w:szCs w:val="26"/>
              </w:rPr>
            </w:pPr>
          </w:p>
          <w:p w:rsidR="00384BD9" w:rsidRDefault="00384BD9">
            <w:pPr>
              <w:tabs>
                <w:tab w:val="left" w:pos="5134"/>
              </w:tabs>
              <w:ind w:left="-113" w:right="-130"/>
              <w:rPr>
                <w:sz w:val="26"/>
                <w:szCs w:val="26"/>
              </w:rPr>
            </w:pPr>
          </w:p>
        </w:tc>
      </w:tr>
    </w:tbl>
    <w:p w:rsidR="00384BD9" w:rsidRDefault="0015739F">
      <w:pPr>
        <w:widowControl w:val="0"/>
        <w:spacing w:line="100" w:lineRule="atLeast"/>
        <w:ind w:firstLine="708"/>
        <w:jc w:val="center"/>
        <w:rPr>
          <w:bCs/>
          <w:sz w:val="26"/>
          <w:szCs w:val="26"/>
        </w:rPr>
      </w:pPr>
      <w:r>
        <w:rPr>
          <w:sz w:val="26"/>
          <w:szCs w:val="26"/>
        </w:rPr>
        <w:t>15.РЕКВИЗИТЫ ДЛЯ ПЕРЕЧИСЛЕНИЯ ПЕНЕЙ (ШТРАФОВ)</w:t>
      </w:r>
    </w:p>
    <w:tbl>
      <w:tblPr>
        <w:tblW w:w="9356" w:type="dxa"/>
        <w:tblInd w:w="109" w:type="dxa"/>
        <w:tblLayout w:type="fixed"/>
        <w:tblLook w:val="04A0" w:firstRow="1" w:lastRow="0" w:firstColumn="1" w:lastColumn="0" w:noHBand="0" w:noVBand="1"/>
      </w:tblPr>
      <w:tblGrid>
        <w:gridCol w:w="4395"/>
        <w:gridCol w:w="4961"/>
      </w:tblGrid>
      <w:tr w:rsidR="00384BD9">
        <w:tc>
          <w:tcPr>
            <w:tcW w:w="4395" w:type="dxa"/>
          </w:tcPr>
          <w:p w:rsidR="00FE502F" w:rsidRPr="00FE502F" w:rsidRDefault="00FE502F" w:rsidP="00FE502F">
            <w:pPr>
              <w:rPr>
                <w:sz w:val="26"/>
                <w:szCs w:val="26"/>
              </w:rPr>
            </w:pPr>
            <w:r w:rsidRPr="00FE502F">
              <w:rPr>
                <w:sz w:val="26"/>
                <w:szCs w:val="26"/>
                <w:u w:val="single"/>
              </w:rPr>
              <w:t xml:space="preserve">Получатель: </w:t>
            </w:r>
            <w:r w:rsidRPr="00FE502F">
              <w:rPr>
                <w:sz w:val="26"/>
                <w:szCs w:val="26"/>
              </w:rPr>
              <w:t>Управление Федеральной службы исполнения наказаний по Курской области</w:t>
            </w:r>
          </w:p>
          <w:p w:rsidR="00FE502F" w:rsidRPr="00FE502F" w:rsidRDefault="00FE502F" w:rsidP="00FE502F">
            <w:pPr>
              <w:rPr>
                <w:sz w:val="26"/>
                <w:szCs w:val="26"/>
                <w:u w:val="single"/>
              </w:rPr>
            </w:pPr>
            <w:r w:rsidRPr="00FE502F">
              <w:rPr>
                <w:sz w:val="26"/>
                <w:szCs w:val="26"/>
                <w:u w:val="single"/>
              </w:rPr>
              <w:t>Адрес юридический:</w:t>
            </w:r>
          </w:p>
          <w:p w:rsidR="00FE502F" w:rsidRPr="00FE502F" w:rsidRDefault="00FE502F" w:rsidP="00FE502F">
            <w:pPr>
              <w:rPr>
                <w:sz w:val="26"/>
                <w:szCs w:val="26"/>
              </w:rPr>
            </w:pPr>
            <w:r w:rsidRPr="00FE502F">
              <w:rPr>
                <w:sz w:val="26"/>
                <w:szCs w:val="26"/>
              </w:rPr>
              <w:t>305000, г. Курск, ул. Димитрова, 6</w:t>
            </w:r>
          </w:p>
          <w:p w:rsidR="00FE502F" w:rsidRPr="00FE502F" w:rsidRDefault="00FE502F" w:rsidP="00FE502F">
            <w:pPr>
              <w:tabs>
                <w:tab w:val="left" w:pos="2523"/>
              </w:tabs>
              <w:rPr>
                <w:sz w:val="26"/>
                <w:szCs w:val="26"/>
              </w:rPr>
            </w:pPr>
            <w:r w:rsidRPr="00FE502F">
              <w:rPr>
                <w:sz w:val="26"/>
                <w:szCs w:val="26"/>
                <w:u w:val="single"/>
              </w:rPr>
              <w:t>Адрес почтовый:</w:t>
            </w:r>
          </w:p>
          <w:p w:rsidR="00FE502F" w:rsidRPr="00FE502F" w:rsidRDefault="00FE502F" w:rsidP="00FE502F">
            <w:pPr>
              <w:rPr>
                <w:sz w:val="26"/>
                <w:szCs w:val="26"/>
              </w:rPr>
            </w:pPr>
            <w:r w:rsidRPr="00FE502F">
              <w:rPr>
                <w:sz w:val="26"/>
                <w:szCs w:val="26"/>
              </w:rPr>
              <w:t>305000, г. Курск, ул. Димитрова, 6</w:t>
            </w:r>
          </w:p>
          <w:p w:rsidR="00FE502F" w:rsidRPr="00FE502F" w:rsidRDefault="00FE502F" w:rsidP="00FE502F">
            <w:pPr>
              <w:rPr>
                <w:sz w:val="26"/>
                <w:szCs w:val="26"/>
                <w:u w:val="single"/>
              </w:rPr>
            </w:pPr>
            <w:r w:rsidRPr="00FE502F">
              <w:rPr>
                <w:sz w:val="26"/>
                <w:szCs w:val="26"/>
                <w:u w:val="single"/>
              </w:rPr>
              <w:t>Банковские реквизиты:</w:t>
            </w:r>
          </w:p>
          <w:p w:rsidR="00FE502F" w:rsidRPr="00FE502F" w:rsidRDefault="00FE502F" w:rsidP="00FE502F">
            <w:pPr>
              <w:rPr>
                <w:sz w:val="26"/>
                <w:szCs w:val="26"/>
              </w:rPr>
            </w:pPr>
            <w:r w:rsidRPr="00FE502F">
              <w:rPr>
                <w:sz w:val="26"/>
                <w:szCs w:val="26"/>
              </w:rPr>
              <w:t>ИНН 4629018095</w:t>
            </w:r>
          </w:p>
          <w:p w:rsidR="00FE502F" w:rsidRPr="00FE502F" w:rsidRDefault="00FE502F" w:rsidP="00FE502F">
            <w:pPr>
              <w:rPr>
                <w:sz w:val="26"/>
                <w:szCs w:val="26"/>
              </w:rPr>
            </w:pPr>
            <w:r w:rsidRPr="00FE502F">
              <w:rPr>
                <w:sz w:val="26"/>
                <w:szCs w:val="26"/>
              </w:rPr>
              <w:t>КПП 463201001</w:t>
            </w:r>
          </w:p>
          <w:p w:rsidR="00FE502F" w:rsidRPr="00FE502F" w:rsidRDefault="00FE502F" w:rsidP="00FE502F">
            <w:pPr>
              <w:rPr>
                <w:sz w:val="26"/>
                <w:szCs w:val="26"/>
              </w:rPr>
            </w:pPr>
            <w:r w:rsidRPr="00FE502F">
              <w:rPr>
                <w:sz w:val="26"/>
                <w:szCs w:val="26"/>
              </w:rPr>
              <w:t xml:space="preserve">Банк получателя: ОКЦ №3 ГУ Банка России по ЦФО//УФК ПО КУРСКОЙ ОБЛАСТИ </w:t>
            </w:r>
          </w:p>
          <w:p w:rsidR="00FE502F" w:rsidRPr="00FE502F" w:rsidRDefault="00FE502F" w:rsidP="00FE502F">
            <w:pPr>
              <w:rPr>
                <w:sz w:val="26"/>
                <w:szCs w:val="26"/>
              </w:rPr>
            </w:pPr>
            <w:r w:rsidRPr="00FE502F">
              <w:rPr>
                <w:sz w:val="26"/>
                <w:szCs w:val="26"/>
              </w:rPr>
              <w:t>г. Курск</w:t>
            </w:r>
          </w:p>
          <w:p w:rsidR="00FE502F" w:rsidRPr="00FE502F" w:rsidRDefault="00FE502F" w:rsidP="00FE502F">
            <w:pPr>
              <w:rPr>
                <w:sz w:val="26"/>
                <w:szCs w:val="26"/>
              </w:rPr>
            </w:pPr>
            <w:proofErr w:type="gramStart"/>
            <w:r w:rsidRPr="00FE502F">
              <w:rPr>
                <w:sz w:val="26"/>
                <w:szCs w:val="26"/>
              </w:rPr>
              <w:t>л</w:t>
            </w:r>
            <w:proofErr w:type="gramEnd"/>
            <w:r w:rsidRPr="00FE502F">
              <w:rPr>
                <w:sz w:val="26"/>
                <w:szCs w:val="26"/>
              </w:rPr>
              <w:t>/с 04441123290</w:t>
            </w:r>
          </w:p>
          <w:p w:rsidR="00FE502F" w:rsidRPr="00FE502F" w:rsidRDefault="00FE502F" w:rsidP="00FE502F">
            <w:pPr>
              <w:rPr>
                <w:sz w:val="26"/>
                <w:szCs w:val="26"/>
              </w:rPr>
            </w:pPr>
            <w:r w:rsidRPr="00FE502F">
              <w:rPr>
                <w:sz w:val="26"/>
                <w:szCs w:val="26"/>
              </w:rPr>
              <w:t>БИК: 013807906</w:t>
            </w:r>
          </w:p>
          <w:p w:rsidR="00FE502F" w:rsidRPr="00FE502F" w:rsidRDefault="00FE502F" w:rsidP="00FE502F">
            <w:pPr>
              <w:rPr>
                <w:sz w:val="26"/>
                <w:szCs w:val="26"/>
              </w:rPr>
            </w:pPr>
            <w:r w:rsidRPr="00FE502F">
              <w:rPr>
                <w:sz w:val="26"/>
                <w:szCs w:val="26"/>
              </w:rPr>
              <w:t>Расчетный счет: 03100643000000014400</w:t>
            </w:r>
          </w:p>
          <w:p w:rsidR="00FE502F" w:rsidRPr="00FE502F" w:rsidRDefault="00FE502F" w:rsidP="00FE502F">
            <w:pPr>
              <w:rPr>
                <w:sz w:val="26"/>
                <w:szCs w:val="26"/>
              </w:rPr>
            </w:pPr>
            <w:r w:rsidRPr="00FE502F">
              <w:rPr>
                <w:sz w:val="26"/>
                <w:szCs w:val="26"/>
              </w:rPr>
              <w:t>К/с: 40102810545370000038</w:t>
            </w:r>
          </w:p>
          <w:p w:rsidR="00384BD9" w:rsidRDefault="00384BD9" w:rsidP="00FE502F">
            <w:pPr>
              <w:spacing w:line="276" w:lineRule="auto"/>
              <w:rPr>
                <w:color w:val="FF0000"/>
                <w:sz w:val="26"/>
                <w:szCs w:val="26"/>
                <w:highlight w:val="yellow"/>
                <w:lang w:eastAsia="en-US"/>
              </w:rPr>
            </w:pPr>
          </w:p>
        </w:tc>
        <w:tc>
          <w:tcPr>
            <w:tcW w:w="4960" w:type="dxa"/>
          </w:tcPr>
          <w:p w:rsidR="00384BD9" w:rsidRDefault="00384BD9">
            <w:pPr>
              <w:spacing w:line="276" w:lineRule="auto"/>
              <w:rPr>
                <w:color w:val="FF0000"/>
                <w:sz w:val="26"/>
                <w:szCs w:val="26"/>
                <w:lang w:eastAsia="en-US"/>
              </w:rPr>
            </w:pPr>
          </w:p>
        </w:tc>
      </w:tr>
    </w:tbl>
    <w:p w:rsidR="00384BD9" w:rsidRDefault="00384BD9">
      <w:pPr>
        <w:spacing w:after="120"/>
        <w:jc w:val="both"/>
        <w:rPr>
          <w:b/>
          <w:color w:val="000000" w:themeColor="text1"/>
          <w:sz w:val="26"/>
          <w:szCs w:val="26"/>
        </w:rPr>
      </w:pPr>
    </w:p>
    <w:p w:rsidR="00384BD9" w:rsidRDefault="0015739F">
      <w:pPr>
        <w:jc w:val="both"/>
        <w:rPr>
          <w:b/>
          <w:color w:val="000000" w:themeColor="text1"/>
          <w:sz w:val="26"/>
          <w:szCs w:val="26"/>
        </w:rPr>
      </w:pPr>
      <w:r>
        <w:rPr>
          <w:b/>
          <w:color w:val="000000" w:themeColor="text1"/>
          <w:sz w:val="26"/>
          <w:szCs w:val="26"/>
        </w:rPr>
        <w:t>«Государственный Заказчик»:                                      «Исполнитель»:</w:t>
      </w:r>
    </w:p>
    <w:p w:rsidR="00384BD9" w:rsidRDefault="0015739F">
      <w:pPr>
        <w:jc w:val="both"/>
      </w:pPr>
      <w:r>
        <w:rPr>
          <w:color w:val="000000" w:themeColor="text1"/>
          <w:sz w:val="26"/>
          <w:szCs w:val="26"/>
        </w:rPr>
        <w:t>Первый заместитель начальника</w:t>
      </w:r>
    </w:p>
    <w:p w:rsidR="00384BD9" w:rsidRDefault="0015739F">
      <w:pPr>
        <w:jc w:val="both"/>
      </w:pPr>
      <w:r>
        <w:rPr>
          <w:color w:val="000000" w:themeColor="text1"/>
          <w:sz w:val="26"/>
          <w:szCs w:val="26"/>
        </w:rPr>
        <w:t>УФСИН России по Курской области</w:t>
      </w:r>
    </w:p>
    <w:p w:rsidR="00384BD9" w:rsidRDefault="00384BD9">
      <w:pPr>
        <w:spacing w:after="120"/>
        <w:jc w:val="both"/>
        <w:rPr>
          <w:color w:val="000000" w:themeColor="text1"/>
          <w:sz w:val="26"/>
          <w:szCs w:val="26"/>
        </w:rPr>
      </w:pPr>
    </w:p>
    <w:p w:rsidR="00384BD9" w:rsidRDefault="0015739F">
      <w:pPr>
        <w:spacing w:after="120"/>
        <w:jc w:val="both"/>
        <w:rPr>
          <w:b/>
          <w:color w:val="000000" w:themeColor="text1"/>
          <w:sz w:val="26"/>
          <w:szCs w:val="26"/>
        </w:rPr>
      </w:pPr>
      <w:r>
        <w:rPr>
          <w:b/>
          <w:color w:val="000000" w:themeColor="text1"/>
          <w:sz w:val="26"/>
          <w:szCs w:val="26"/>
        </w:rPr>
        <w:t>____________________/</w:t>
      </w:r>
      <w:r w:rsidR="009B77DE">
        <w:rPr>
          <w:color w:val="000000" w:themeColor="text1"/>
          <w:sz w:val="26"/>
          <w:szCs w:val="26"/>
        </w:rPr>
        <w:t>С. С. Машкин</w:t>
      </w:r>
      <w:r>
        <w:rPr>
          <w:color w:val="000000" w:themeColor="text1"/>
          <w:sz w:val="26"/>
          <w:szCs w:val="26"/>
        </w:rPr>
        <w:t>/</w:t>
      </w:r>
      <w:r w:rsidR="009B77DE">
        <w:rPr>
          <w:b/>
          <w:color w:val="000000" w:themeColor="text1"/>
          <w:sz w:val="26"/>
          <w:szCs w:val="26"/>
        </w:rPr>
        <w:t xml:space="preserve">        </w:t>
      </w:r>
      <w:r>
        <w:rPr>
          <w:b/>
          <w:color w:val="000000" w:themeColor="text1"/>
          <w:sz w:val="26"/>
          <w:szCs w:val="26"/>
        </w:rPr>
        <w:t xml:space="preserve">                   ___________________/</w:t>
      </w:r>
      <w:r>
        <w:rPr>
          <w:color w:val="000000" w:themeColor="text1"/>
          <w:sz w:val="26"/>
          <w:szCs w:val="26"/>
        </w:rPr>
        <w:t>Ф.И.О./</w:t>
      </w:r>
    </w:p>
    <w:p w:rsidR="00384BD9" w:rsidRDefault="009B77DE">
      <w:pPr>
        <w:spacing w:after="120"/>
        <w:jc w:val="both"/>
        <w:rPr>
          <w:b/>
          <w:color w:val="000000" w:themeColor="text1"/>
          <w:sz w:val="26"/>
          <w:szCs w:val="26"/>
        </w:rPr>
      </w:pPr>
      <w:r>
        <w:rPr>
          <w:b/>
          <w:color w:val="000000" w:themeColor="text1"/>
          <w:sz w:val="26"/>
          <w:szCs w:val="26"/>
        </w:rPr>
        <w:t xml:space="preserve">           </w:t>
      </w:r>
      <w:r w:rsidR="0015739F">
        <w:rPr>
          <w:b/>
          <w:color w:val="000000" w:themeColor="text1"/>
          <w:sz w:val="26"/>
          <w:szCs w:val="26"/>
        </w:rPr>
        <w:t xml:space="preserve">МП                                                                                   </w:t>
      </w:r>
      <w:proofErr w:type="spellStart"/>
      <w:proofErr w:type="gramStart"/>
      <w:r w:rsidR="0015739F">
        <w:rPr>
          <w:b/>
          <w:color w:val="000000" w:themeColor="text1"/>
          <w:sz w:val="26"/>
          <w:szCs w:val="26"/>
        </w:rPr>
        <w:t>МП</w:t>
      </w:r>
      <w:proofErr w:type="spellEnd"/>
      <w:proofErr w:type="gramEnd"/>
    </w:p>
    <w:p w:rsidR="00384BD9" w:rsidRDefault="00384BD9">
      <w:pPr>
        <w:ind w:left="6096"/>
        <w:jc w:val="right"/>
        <w:rPr>
          <w:sz w:val="26"/>
          <w:szCs w:val="26"/>
        </w:rPr>
      </w:pPr>
    </w:p>
    <w:p w:rsidR="00384BD9" w:rsidRDefault="00384BD9">
      <w:pPr>
        <w:ind w:left="6096"/>
        <w:jc w:val="right"/>
        <w:rPr>
          <w:sz w:val="26"/>
          <w:szCs w:val="26"/>
        </w:rPr>
      </w:pPr>
    </w:p>
    <w:p w:rsidR="00384BD9" w:rsidRDefault="00384BD9">
      <w:pPr>
        <w:ind w:left="6096"/>
        <w:jc w:val="right"/>
        <w:rPr>
          <w:sz w:val="26"/>
          <w:szCs w:val="26"/>
        </w:rPr>
      </w:pPr>
    </w:p>
    <w:p w:rsidR="00384BD9" w:rsidRDefault="00384BD9">
      <w:pPr>
        <w:ind w:left="6096"/>
        <w:jc w:val="right"/>
        <w:rPr>
          <w:sz w:val="26"/>
          <w:szCs w:val="26"/>
        </w:rPr>
      </w:pPr>
    </w:p>
    <w:p w:rsidR="00384BD9" w:rsidRDefault="00384BD9">
      <w:pPr>
        <w:ind w:left="6096"/>
        <w:jc w:val="right"/>
        <w:rPr>
          <w:sz w:val="26"/>
          <w:szCs w:val="26"/>
        </w:rPr>
      </w:pPr>
    </w:p>
    <w:p w:rsidR="00384BD9" w:rsidRDefault="00384BD9">
      <w:pPr>
        <w:ind w:left="6096"/>
        <w:jc w:val="right"/>
        <w:rPr>
          <w:sz w:val="26"/>
          <w:szCs w:val="26"/>
        </w:rPr>
      </w:pPr>
    </w:p>
    <w:p w:rsidR="00384BD9" w:rsidRDefault="00384BD9">
      <w:pPr>
        <w:ind w:left="6096"/>
        <w:jc w:val="right"/>
        <w:rPr>
          <w:sz w:val="26"/>
          <w:szCs w:val="26"/>
        </w:rPr>
      </w:pPr>
    </w:p>
    <w:p w:rsidR="00384BD9" w:rsidRDefault="00384BD9">
      <w:pPr>
        <w:ind w:left="6096"/>
        <w:jc w:val="right"/>
        <w:rPr>
          <w:sz w:val="26"/>
          <w:szCs w:val="26"/>
        </w:rPr>
      </w:pPr>
    </w:p>
    <w:p w:rsidR="00384BD9" w:rsidRDefault="00384BD9">
      <w:pPr>
        <w:ind w:left="6096"/>
        <w:jc w:val="right"/>
        <w:rPr>
          <w:sz w:val="26"/>
          <w:szCs w:val="26"/>
        </w:rPr>
      </w:pPr>
    </w:p>
    <w:p w:rsidR="00384BD9" w:rsidRDefault="00384BD9">
      <w:pPr>
        <w:ind w:left="6096"/>
        <w:jc w:val="right"/>
        <w:rPr>
          <w:sz w:val="26"/>
          <w:szCs w:val="26"/>
        </w:rPr>
      </w:pPr>
    </w:p>
    <w:p w:rsidR="00384BD9" w:rsidRDefault="00384BD9">
      <w:pPr>
        <w:ind w:left="6096"/>
        <w:jc w:val="right"/>
        <w:rPr>
          <w:sz w:val="26"/>
          <w:szCs w:val="26"/>
        </w:rPr>
      </w:pPr>
    </w:p>
    <w:p w:rsidR="00384BD9" w:rsidRDefault="00384BD9">
      <w:pPr>
        <w:ind w:left="6096"/>
        <w:jc w:val="right"/>
        <w:rPr>
          <w:sz w:val="26"/>
          <w:szCs w:val="26"/>
        </w:rPr>
      </w:pPr>
    </w:p>
    <w:p w:rsidR="00384BD9" w:rsidRDefault="00384BD9">
      <w:pPr>
        <w:ind w:left="6096"/>
        <w:jc w:val="right"/>
        <w:rPr>
          <w:sz w:val="26"/>
          <w:szCs w:val="26"/>
        </w:rPr>
      </w:pPr>
    </w:p>
    <w:p w:rsidR="00384BD9" w:rsidRDefault="00384BD9">
      <w:pPr>
        <w:ind w:left="6096"/>
        <w:jc w:val="right"/>
        <w:rPr>
          <w:sz w:val="26"/>
          <w:szCs w:val="26"/>
        </w:rPr>
      </w:pPr>
    </w:p>
    <w:p w:rsidR="00384BD9" w:rsidRDefault="00384BD9">
      <w:pPr>
        <w:ind w:left="6096"/>
        <w:jc w:val="right"/>
        <w:rPr>
          <w:sz w:val="26"/>
          <w:szCs w:val="26"/>
        </w:rPr>
      </w:pPr>
    </w:p>
    <w:p w:rsidR="00384BD9" w:rsidRDefault="00384BD9">
      <w:pPr>
        <w:ind w:left="6096"/>
        <w:jc w:val="right"/>
        <w:rPr>
          <w:sz w:val="26"/>
          <w:szCs w:val="26"/>
        </w:rPr>
      </w:pPr>
    </w:p>
    <w:p w:rsidR="00384BD9" w:rsidRDefault="00384BD9">
      <w:pPr>
        <w:ind w:left="6096"/>
        <w:jc w:val="right"/>
        <w:rPr>
          <w:sz w:val="26"/>
          <w:szCs w:val="26"/>
        </w:rPr>
      </w:pPr>
    </w:p>
    <w:p w:rsidR="00384BD9" w:rsidRDefault="00384BD9">
      <w:pPr>
        <w:ind w:left="6096"/>
        <w:jc w:val="right"/>
        <w:rPr>
          <w:sz w:val="26"/>
          <w:szCs w:val="26"/>
        </w:rPr>
      </w:pPr>
    </w:p>
    <w:p w:rsidR="00384BD9" w:rsidRDefault="00384BD9">
      <w:pPr>
        <w:ind w:left="6096"/>
        <w:jc w:val="right"/>
        <w:rPr>
          <w:sz w:val="26"/>
          <w:szCs w:val="26"/>
        </w:rPr>
      </w:pPr>
    </w:p>
    <w:p w:rsidR="00384BD9" w:rsidRDefault="00384BD9">
      <w:pPr>
        <w:ind w:left="6096"/>
        <w:jc w:val="right"/>
        <w:rPr>
          <w:sz w:val="26"/>
          <w:szCs w:val="26"/>
        </w:rPr>
      </w:pPr>
    </w:p>
    <w:p w:rsidR="00384BD9" w:rsidRDefault="00384BD9">
      <w:pPr>
        <w:ind w:left="6096"/>
        <w:jc w:val="right"/>
        <w:rPr>
          <w:sz w:val="26"/>
          <w:szCs w:val="26"/>
        </w:rPr>
      </w:pPr>
    </w:p>
    <w:p w:rsidR="00384BD9" w:rsidRDefault="00384BD9">
      <w:pPr>
        <w:ind w:left="6096"/>
        <w:jc w:val="right"/>
        <w:rPr>
          <w:sz w:val="26"/>
          <w:szCs w:val="26"/>
        </w:rPr>
      </w:pPr>
    </w:p>
    <w:p w:rsidR="00FB3817" w:rsidRPr="00D4705E" w:rsidRDefault="00FB3817" w:rsidP="00FB3817">
      <w:pPr>
        <w:jc w:val="right"/>
        <w:rPr>
          <w:snapToGrid w:val="0"/>
        </w:rPr>
      </w:pPr>
      <w:r>
        <w:rPr>
          <w:snapToGrid w:val="0"/>
        </w:rPr>
        <w:t>Пр</w:t>
      </w:r>
      <w:r w:rsidRPr="00D4705E">
        <w:rPr>
          <w:snapToGrid w:val="0"/>
        </w:rPr>
        <w:t xml:space="preserve">иложение </w:t>
      </w:r>
      <w:r>
        <w:rPr>
          <w:snapToGrid w:val="0"/>
        </w:rPr>
        <w:t>№ 1</w:t>
      </w:r>
      <w:r w:rsidRPr="00D4705E">
        <w:rPr>
          <w:snapToGrid w:val="0"/>
        </w:rPr>
        <w:t>к контракту №</w:t>
      </w:r>
      <w:r>
        <w:rPr>
          <w:snapToGrid w:val="0"/>
        </w:rPr>
        <w:t>_____</w:t>
      </w:r>
    </w:p>
    <w:p w:rsidR="00FB3817" w:rsidRPr="00D4705E" w:rsidRDefault="00FB3817" w:rsidP="00FB3817">
      <w:pPr>
        <w:ind w:firstLine="5760"/>
        <w:jc w:val="right"/>
        <w:rPr>
          <w:snapToGrid w:val="0"/>
        </w:rPr>
      </w:pPr>
      <w:r w:rsidRPr="00D4705E">
        <w:rPr>
          <w:snapToGrid w:val="0"/>
        </w:rPr>
        <w:t xml:space="preserve">от </w:t>
      </w:r>
      <w:r>
        <w:rPr>
          <w:snapToGrid w:val="0"/>
        </w:rPr>
        <w:t>«_____»__________ 2026 г.</w:t>
      </w:r>
    </w:p>
    <w:p w:rsidR="00FB3817" w:rsidRDefault="00FB3817" w:rsidP="00FB3817">
      <w:pPr>
        <w:jc w:val="center"/>
        <w:rPr>
          <w:sz w:val="26"/>
          <w:szCs w:val="26"/>
        </w:rPr>
      </w:pPr>
    </w:p>
    <w:p w:rsidR="00FB3817" w:rsidRDefault="00FB3817" w:rsidP="00FB3817">
      <w:pPr>
        <w:jc w:val="center"/>
      </w:pPr>
      <w:r>
        <w:rPr>
          <w:sz w:val="26"/>
          <w:szCs w:val="26"/>
        </w:rPr>
        <w:t xml:space="preserve">Техническое задание </w:t>
      </w:r>
    </w:p>
    <w:p w:rsidR="00FB3817" w:rsidRPr="00ED69FE" w:rsidRDefault="00B05B58" w:rsidP="00B05B58">
      <w:pPr>
        <w:widowControl w:val="0"/>
        <w:autoSpaceDE w:val="0"/>
        <w:jc w:val="center"/>
        <w:rPr>
          <w:sz w:val="26"/>
          <w:szCs w:val="26"/>
        </w:rPr>
      </w:pPr>
      <w:r>
        <w:rPr>
          <w:sz w:val="26"/>
          <w:szCs w:val="26"/>
        </w:rPr>
        <w:t>на проведение аттестации системы технической защиты информации</w:t>
      </w:r>
      <w:r>
        <w:rPr>
          <w:sz w:val="26"/>
          <w:szCs w:val="26"/>
        </w:rPr>
        <w:br/>
      </w:r>
      <w:r w:rsidR="00D2628E">
        <w:rPr>
          <w:sz w:val="26"/>
          <w:szCs w:val="26"/>
        </w:rPr>
        <w:t xml:space="preserve">для </w:t>
      </w:r>
      <w:r>
        <w:rPr>
          <w:sz w:val="26"/>
          <w:szCs w:val="26"/>
        </w:rPr>
        <w:t xml:space="preserve">УФСИН России </w:t>
      </w:r>
      <w:r w:rsidR="00FB3817">
        <w:rPr>
          <w:sz w:val="26"/>
          <w:szCs w:val="26"/>
        </w:rPr>
        <w:t>по Курской области.</w:t>
      </w:r>
    </w:p>
    <w:p w:rsidR="00FB3817" w:rsidRDefault="00FB3817" w:rsidP="00FB3817">
      <w:pPr>
        <w:widowControl w:val="0"/>
        <w:jc w:val="center"/>
        <w:rPr>
          <w:sz w:val="26"/>
          <w:szCs w:val="26"/>
        </w:rPr>
      </w:pPr>
    </w:p>
    <w:p w:rsidR="00FB3817" w:rsidRDefault="00FB3817" w:rsidP="00FB3817">
      <w:pPr>
        <w:widowControl w:val="0"/>
        <w:jc w:val="center"/>
        <w:rPr>
          <w:b/>
          <w:sz w:val="26"/>
          <w:szCs w:val="26"/>
        </w:rPr>
      </w:pPr>
      <w:r>
        <w:rPr>
          <w:b/>
          <w:sz w:val="26"/>
          <w:szCs w:val="26"/>
        </w:rPr>
        <w:t>1 Перечень сокращений и обозначений</w:t>
      </w:r>
    </w:p>
    <w:p w:rsidR="00FB3817" w:rsidRPr="00D96371" w:rsidRDefault="00FB3817" w:rsidP="00FB3817">
      <w:pPr>
        <w:widowControl w:val="0"/>
        <w:jc w:val="center"/>
      </w:pPr>
    </w:p>
    <w:p w:rsidR="00FB3817" w:rsidRDefault="00FB3817" w:rsidP="00FB3817">
      <w:pPr>
        <w:pStyle w:val="-180"/>
        <w:rPr>
          <w:rFonts w:ascii="Times New Roman" w:hAnsi="Times New Roman" w:cs="Times New Roman"/>
          <w:sz w:val="26"/>
          <w:szCs w:val="26"/>
        </w:rPr>
      </w:pPr>
      <w:r>
        <w:rPr>
          <w:rFonts w:ascii="Times New Roman" w:hAnsi="Times New Roman" w:cs="Times New Roman"/>
          <w:sz w:val="26"/>
          <w:szCs w:val="26"/>
        </w:rPr>
        <w:t>ОТСС – Основные технические средства и системы</w:t>
      </w:r>
    </w:p>
    <w:p w:rsidR="00FB3817" w:rsidRDefault="00FB3817" w:rsidP="00FB3817">
      <w:pPr>
        <w:pStyle w:val="-171"/>
        <w:tabs>
          <w:tab w:val="clear" w:pos="0"/>
        </w:tabs>
        <w:ind w:left="720"/>
        <w:rPr>
          <w:rFonts w:ascii="Times New Roman" w:hAnsi="Times New Roman" w:cs="Times New Roman"/>
          <w:sz w:val="26"/>
          <w:szCs w:val="26"/>
        </w:rPr>
      </w:pPr>
      <w:r>
        <w:rPr>
          <w:rFonts w:ascii="Times New Roman" w:hAnsi="Times New Roman" w:cs="Times New Roman"/>
          <w:sz w:val="26"/>
          <w:szCs w:val="26"/>
        </w:rPr>
        <w:t>2 Общие положения</w:t>
      </w:r>
    </w:p>
    <w:p w:rsidR="00FB3817" w:rsidRDefault="00FB3817" w:rsidP="00FB3817">
      <w:pPr>
        <w:pStyle w:val="-171"/>
        <w:tabs>
          <w:tab w:val="clear" w:pos="0"/>
        </w:tabs>
        <w:ind w:left="720"/>
        <w:rPr>
          <w:rFonts w:hint="eastAsia"/>
        </w:rPr>
      </w:pPr>
    </w:p>
    <w:p w:rsidR="00FB3817" w:rsidRPr="00F03995" w:rsidRDefault="00FB3817" w:rsidP="00FB3817">
      <w:pPr>
        <w:widowControl w:val="0"/>
        <w:autoSpaceDE w:val="0"/>
        <w:ind w:firstLine="709"/>
        <w:jc w:val="both"/>
      </w:pPr>
      <w:r w:rsidRPr="00F03995">
        <w:rPr>
          <w:sz w:val="26"/>
          <w:szCs w:val="26"/>
        </w:rPr>
        <w:t>2.1</w:t>
      </w:r>
      <w:r>
        <w:rPr>
          <w:sz w:val="26"/>
          <w:szCs w:val="26"/>
        </w:rPr>
        <w:t> </w:t>
      </w:r>
      <w:r w:rsidRPr="00F03995">
        <w:rPr>
          <w:sz w:val="26"/>
          <w:szCs w:val="26"/>
        </w:rPr>
        <w:t>Наименование работ: «</w:t>
      </w:r>
      <w:r>
        <w:rPr>
          <w:sz w:val="26"/>
          <w:szCs w:val="26"/>
        </w:rPr>
        <w:t xml:space="preserve">Проведение специального исследования «ТА </w:t>
      </w:r>
      <w:proofErr w:type="spellStart"/>
      <w:r>
        <w:rPr>
          <w:sz w:val="26"/>
          <w:szCs w:val="26"/>
        </w:rPr>
        <w:t>Дозвон</w:t>
      </w:r>
      <w:proofErr w:type="gramStart"/>
      <w:r>
        <w:rPr>
          <w:sz w:val="26"/>
          <w:szCs w:val="26"/>
        </w:rPr>
        <w:t>»д</w:t>
      </w:r>
      <w:proofErr w:type="gramEnd"/>
      <w:r>
        <w:rPr>
          <w:sz w:val="26"/>
          <w:szCs w:val="26"/>
        </w:rPr>
        <w:t>ля</w:t>
      </w:r>
      <w:proofErr w:type="spellEnd"/>
      <w:r>
        <w:rPr>
          <w:sz w:val="26"/>
          <w:szCs w:val="26"/>
        </w:rPr>
        <w:t xml:space="preserve"> использования в качестве ОТСС</w:t>
      </w:r>
      <w:r w:rsidRPr="00F03995">
        <w:rPr>
          <w:sz w:val="26"/>
          <w:szCs w:val="26"/>
        </w:rPr>
        <w:t>».</w:t>
      </w:r>
    </w:p>
    <w:p w:rsidR="00FB3817" w:rsidRDefault="00FB3817" w:rsidP="00FB3817">
      <w:pPr>
        <w:pStyle w:val="-186"/>
        <w:tabs>
          <w:tab w:val="clear" w:pos="0"/>
        </w:tabs>
        <w:rPr>
          <w:rFonts w:hint="eastAsia"/>
        </w:rPr>
      </w:pPr>
      <w:r>
        <w:rPr>
          <w:rFonts w:ascii="Times New Roman" w:hAnsi="Times New Roman" w:cs="Times New Roman"/>
          <w:sz w:val="26"/>
          <w:szCs w:val="26"/>
        </w:rPr>
        <w:t xml:space="preserve">2.2 Проведение специального исследования </w:t>
      </w:r>
      <w:r w:rsidRPr="00F64625">
        <w:rPr>
          <w:rFonts w:ascii="Times New Roman" w:hAnsi="Times New Roman" w:cs="Times New Roman"/>
        </w:rPr>
        <w:t>по требованиям безопасности информации</w:t>
      </w:r>
      <w:r>
        <w:rPr>
          <w:rFonts w:ascii="Times New Roman" w:hAnsi="Times New Roman" w:cs="Times New Roman"/>
          <w:sz w:val="26"/>
          <w:szCs w:val="26"/>
        </w:rPr>
        <w:t>.</w:t>
      </w:r>
    </w:p>
    <w:p w:rsidR="00FB3817" w:rsidRDefault="00FB3817" w:rsidP="00FB3817">
      <w:pPr>
        <w:pStyle w:val="-186"/>
        <w:tabs>
          <w:tab w:val="clear" w:pos="0"/>
        </w:tabs>
        <w:rPr>
          <w:rFonts w:ascii="Times New Roman" w:hAnsi="Times New Roman" w:cs="Times New Roman"/>
          <w:sz w:val="26"/>
          <w:szCs w:val="26"/>
        </w:rPr>
      </w:pPr>
      <w:r>
        <w:rPr>
          <w:rFonts w:ascii="Times New Roman" w:hAnsi="Times New Roman" w:cs="Times New Roman"/>
          <w:sz w:val="26"/>
          <w:szCs w:val="26"/>
        </w:rPr>
        <w:t>2.3 Цель оказания услуг:</w:t>
      </w:r>
    </w:p>
    <w:p w:rsidR="00FB3817" w:rsidRPr="00D96371" w:rsidRDefault="00FB3817" w:rsidP="00FB3817">
      <w:pPr>
        <w:pStyle w:val="-186"/>
        <w:tabs>
          <w:tab w:val="clear" w:pos="0"/>
        </w:tabs>
        <w:rPr>
          <w:rFonts w:hint="eastAsia"/>
        </w:rPr>
      </w:pPr>
      <w:r>
        <w:rPr>
          <w:rFonts w:ascii="Times New Roman" w:hAnsi="Times New Roman" w:cs="Times New Roman"/>
          <w:sz w:val="26"/>
          <w:szCs w:val="26"/>
        </w:rPr>
        <w:t>произвести техническую модернизацию;</w:t>
      </w:r>
    </w:p>
    <w:p w:rsidR="00FB3817" w:rsidRDefault="00FB3817" w:rsidP="00FB3817">
      <w:pPr>
        <w:pStyle w:val="-186"/>
        <w:tabs>
          <w:tab w:val="clear" w:pos="0"/>
        </w:tabs>
        <w:rPr>
          <w:rFonts w:ascii="Times New Roman" w:hAnsi="Times New Roman" w:cs="Times New Roman"/>
          <w:sz w:val="26"/>
          <w:szCs w:val="26"/>
        </w:rPr>
      </w:pPr>
      <w:r>
        <w:rPr>
          <w:rFonts w:ascii="Times New Roman" w:hAnsi="Times New Roman" w:cs="Times New Roman"/>
          <w:sz w:val="26"/>
          <w:szCs w:val="26"/>
        </w:rPr>
        <w:t>2.4 Основными задачами являются:</w:t>
      </w:r>
    </w:p>
    <w:p w:rsidR="00FB3817" w:rsidRDefault="00FB3817" w:rsidP="00FB3817">
      <w:pPr>
        <w:pStyle w:val="-186"/>
        <w:tabs>
          <w:tab w:val="clear" w:pos="0"/>
        </w:tabs>
        <w:rPr>
          <w:rFonts w:hint="eastAsia"/>
        </w:rPr>
      </w:pPr>
      <w:r>
        <w:rPr>
          <w:rFonts w:ascii="Times New Roman" w:hAnsi="Times New Roman" w:cs="Times New Roman"/>
          <w:sz w:val="26"/>
          <w:szCs w:val="26"/>
        </w:rPr>
        <w:t>модернизация ТА «Дозвон»;</w:t>
      </w:r>
    </w:p>
    <w:p w:rsidR="00FB3817" w:rsidRDefault="00FB3817" w:rsidP="00FB3817">
      <w:pPr>
        <w:pStyle w:val="-181"/>
        <w:tabs>
          <w:tab w:val="clear" w:pos="0"/>
        </w:tabs>
        <w:ind w:left="0"/>
        <w:rPr>
          <w:rFonts w:hint="eastAsia"/>
        </w:rPr>
      </w:pPr>
      <w:r>
        <w:rPr>
          <w:rFonts w:ascii="Times New Roman" w:hAnsi="Times New Roman" w:cs="Times New Roman"/>
          <w:sz w:val="26"/>
          <w:szCs w:val="26"/>
        </w:rPr>
        <w:t xml:space="preserve">подготовка отчётных документов по результатам специальных </w:t>
      </w:r>
      <w:proofErr w:type="spellStart"/>
      <w:r>
        <w:rPr>
          <w:rFonts w:ascii="Times New Roman" w:hAnsi="Times New Roman" w:cs="Times New Roman"/>
          <w:sz w:val="26"/>
          <w:szCs w:val="26"/>
        </w:rPr>
        <w:t>исследованийТА</w:t>
      </w:r>
      <w:proofErr w:type="spellEnd"/>
      <w:r>
        <w:rPr>
          <w:rFonts w:ascii="Times New Roman" w:hAnsi="Times New Roman" w:cs="Times New Roman"/>
          <w:sz w:val="26"/>
          <w:szCs w:val="26"/>
        </w:rPr>
        <w:t>;</w:t>
      </w:r>
    </w:p>
    <w:p w:rsidR="00FB3817" w:rsidRDefault="00FB3817" w:rsidP="00FB3817">
      <w:pPr>
        <w:pStyle w:val="-181"/>
        <w:tabs>
          <w:tab w:val="clear" w:pos="0"/>
        </w:tabs>
        <w:ind w:left="0"/>
        <w:rPr>
          <w:rFonts w:ascii="Times New Roman" w:hAnsi="Times New Roman" w:cs="Times New Roman"/>
          <w:sz w:val="26"/>
          <w:szCs w:val="26"/>
        </w:rPr>
      </w:pPr>
      <w:r>
        <w:rPr>
          <w:rFonts w:ascii="Times New Roman" w:hAnsi="Times New Roman" w:cs="Times New Roman"/>
          <w:sz w:val="26"/>
          <w:szCs w:val="26"/>
        </w:rPr>
        <w:t>в случае необходимости, осуществить установку технических средств защиты.</w:t>
      </w:r>
    </w:p>
    <w:p w:rsidR="00FB3817" w:rsidRPr="00D96371" w:rsidRDefault="00FB3817" w:rsidP="00FB3817">
      <w:pPr>
        <w:pStyle w:val="-181"/>
        <w:tabs>
          <w:tab w:val="clear" w:pos="0"/>
        </w:tabs>
        <w:ind w:left="0"/>
        <w:rPr>
          <w:rFonts w:ascii="Times New Roman" w:hAnsi="Times New Roman" w:cs="Times New Roman"/>
          <w:sz w:val="26"/>
          <w:szCs w:val="26"/>
        </w:rPr>
      </w:pPr>
      <w:r>
        <w:rPr>
          <w:rFonts w:ascii="Times New Roman" w:hAnsi="Times New Roman" w:cs="Times New Roman"/>
          <w:sz w:val="26"/>
          <w:szCs w:val="26"/>
        </w:rPr>
        <w:t>2.5 Место оказания услуг</w:t>
      </w:r>
      <w:r w:rsidR="00E01E72">
        <w:rPr>
          <w:rFonts w:ascii="Times New Roman" w:hAnsi="Times New Roman" w:cs="Times New Roman"/>
          <w:sz w:val="26"/>
          <w:szCs w:val="26"/>
        </w:rPr>
        <w:t xml:space="preserve"> -  по месту нахождения Исполнителя.</w:t>
      </w:r>
    </w:p>
    <w:p w:rsidR="00FB3817" w:rsidRDefault="00FB3817" w:rsidP="00FB3817">
      <w:pPr>
        <w:pStyle w:val="-171"/>
        <w:tabs>
          <w:tab w:val="clear" w:pos="0"/>
        </w:tabs>
        <w:rPr>
          <w:rFonts w:ascii="Times New Roman" w:hAnsi="Times New Roman" w:cs="Times New Roman"/>
          <w:sz w:val="26"/>
          <w:szCs w:val="26"/>
        </w:rPr>
      </w:pPr>
      <w:r>
        <w:rPr>
          <w:rFonts w:ascii="Times New Roman" w:hAnsi="Times New Roman" w:cs="Times New Roman"/>
          <w:sz w:val="26"/>
          <w:szCs w:val="26"/>
        </w:rPr>
        <w:t>3 Применяемые нормативные и методические документы</w:t>
      </w:r>
    </w:p>
    <w:p w:rsidR="00FB3817" w:rsidRDefault="00FB3817" w:rsidP="00FB3817">
      <w:pPr>
        <w:pStyle w:val="-171"/>
        <w:tabs>
          <w:tab w:val="clear" w:pos="0"/>
        </w:tabs>
        <w:rPr>
          <w:rFonts w:hint="eastAsia"/>
        </w:rPr>
      </w:pPr>
    </w:p>
    <w:p w:rsidR="00FB3817" w:rsidRPr="00076FB8" w:rsidRDefault="00FB3817" w:rsidP="00FB3817">
      <w:pPr>
        <w:pStyle w:val="-180"/>
        <w:rPr>
          <w:rFonts w:hint="eastAsia"/>
        </w:rPr>
      </w:pPr>
      <w:r>
        <w:rPr>
          <w:rFonts w:ascii="Times New Roman" w:hAnsi="Times New Roman" w:cs="Times New Roman"/>
          <w:sz w:val="26"/>
          <w:szCs w:val="26"/>
        </w:rPr>
        <w:t xml:space="preserve">При проведении отдельных видов работ Исполнитель (Поставщик) должен руководствоваться </w:t>
      </w:r>
      <w:r w:rsidRPr="00076FB8">
        <w:rPr>
          <w:rFonts w:ascii="Times New Roman" w:hAnsi="Times New Roman" w:cs="Times New Roman"/>
          <w:sz w:val="26"/>
          <w:szCs w:val="26"/>
        </w:rPr>
        <w:t>следующими нормативными правовыми и методическими документами:</w:t>
      </w:r>
    </w:p>
    <w:p w:rsidR="00FB3817" w:rsidRPr="00076FB8" w:rsidRDefault="00FB3817" w:rsidP="00FB3817">
      <w:pPr>
        <w:pStyle w:val="-184"/>
        <w:numPr>
          <w:ilvl w:val="0"/>
          <w:numId w:val="11"/>
        </w:numPr>
        <w:tabs>
          <w:tab w:val="clear" w:pos="360"/>
        </w:tabs>
        <w:ind w:firstLine="709"/>
        <w:rPr>
          <w:rFonts w:ascii="Times New Roman" w:hAnsi="Times New Roman" w:cs="Times New Roman"/>
          <w:sz w:val="26"/>
          <w:szCs w:val="26"/>
        </w:rPr>
      </w:pPr>
      <w:r w:rsidRPr="00076FB8">
        <w:rPr>
          <w:rFonts w:ascii="Times New Roman" w:hAnsi="Times New Roman" w:cs="Times New Roman"/>
          <w:sz w:val="26"/>
          <w:szCs w:val="26"/>
        </w:rPr>
        <w:t>Закон от 21.07.1993 №5485-1 «О государственной тайне»;</w:t>
      </w:r>
    </w:p>
    <w:p w:rsidR="00FB3817" w:rsidRPr="00076FB8" w:rsidRDefault="00FB3817" w:rsidP="00FB3817">
      <w:pPr>
        <w:pStyle w:val="-184"/>
        <w:numPr>
          <w:ilvl w:val="0"/>
          <w:numId w:val="11"/>
        </w:numPr>
        <w:tabs>
          <w:tab w:val="clear" w:pos="360"/>
        </w:tabs>
        <w:ind w:firstLine="709"/>
        <w:rPr>
          <w:rFonts w:ascii="Times New Roman" w:hAnsi="Times New Roman" w:cs="Times New Roman"/>
          <w:sz w:val="26"/>
          <w:szCs w:val="26"/>
        </w:rPr>
      </w:pPr>
      <w:r w:rsidRPr="00076FB8">
        <w:rPr>
          <w:rFonts w:ascii="Times New Roman" w:hAnsi="Times New Roman" w:cs="Times New Roman"/>
          <w:sz w:val="26"/>
          <w:szCs w:val="26"/>
        </w:rPr>
        <w:t>Федеральный закон от 28.12.2010 №390-ФЗ «О безопасности»;</w:t>
      </w:r>
    </w:p>
    <w:p w:rsidR="00FB3817" w:rsidRPr="00076FB8" w:rsidRDefault="00FB3817" w:rsidP="00FB3817">
      <w:pPr>
        <w:pStyle w:val="-184"/>
        <w:numPr>
          <w:ilvl w:val="0"/>
          <w:numId w:val="11"/>
        </w:numPr>
        <w:tabs>
          <w:tab w:val="clear" w:pos="360"/>
        </w:tabs>
        <w:ind w:firstLine="709"/>
        <w:rPr>
          <w:rFonts w:ascii="Times New Roman" w:hAnsi="Times New Roman" w:cs="Times New Roman"/>
          <w:sz w:val="26"/>
          <w:szCs w:val="26"/>
        </w:rPr>
      </w:pPr>
      <w:r w:rsidRPr="00076FB8">
        <w:rPr>
          <w:rFonts w:ascii="Times New Roman" w:hAnsi="Times New Roman" w:cs="Times New Roman"/>
          <w:sz w:val="26"/>
          <w:szCs w:val="26"/>
        </w:rPr>
        <w:t>Федеральный закон от 27.07.2006 №149-ФЗ «Об информации, информационных технологиях и о защите информации»;</w:t>
      </w:r>
    </w:p>
    <w:p w:rsidR="00FB3817" w:rsidRPr="00076FB8" w:rsidRDefault="00FB3817" w:rsidP="00FB3817">
      <w:pPr>
        <w:pStyle w:val="-184"/>
        <w:numPr>
          <w:ilvl w:val="0"/>
          <w:numId w:val="11"/>
        </w:numPr>
        <w:tabs>
          <w:tab w:val="clear" w:pos="360"/>
        </w:tabs>
        <w:ind w:firstLine="709"/>
        <w:rPr>
          <w:rFonts w:ascii="Times New Roman" w:hAnsi="Times New Roman" w:cs="Times New Roman"/>
          <w:sz w:val="26"/>
          <w:szCs w:val="26"/>
        </w:rPr>
      </w:pPr>
      <w:r w:rsidRPr="00076FB8">
        <w:rPr>
          <w:rFonts w:ascii="Times New Roman" w:hAnsi="Times New Roman" w:cs="Times New Roman"/>
          <w:sz w:val="26"/>
          <w:szCs w:val="26"/>
        </w:rPr>
        <w:t>Инструкция по обеспечению по обеспечению режима секретности в Российской Федерации, утвержденная постановлением Правительства Российской Федерации;</w:t>
      </w:r>
    </w:p>
    <w:p w:rsidR="00FB3817" w:rsidRPr="00076FB8" w:rsidRDefault="00FB3817" w:rsidP="00FB3817">
      <w:pPr>
        <w:pStyle w:val="-184"/>
        <w:numPr>
          <w:ilvl w:val="0"/>
          <w:numId w:val="11"/>
        </w:numPr>
        <w:tabs>
          <w:tab w:val="clear" w:pos="360"/>
        </w:tabs>
        <w:ind w:firstLine="709"/>
        <w:rPr>
          <w:rFonts w:ascii="Times New Roman" w:hAnsi="Times New Roman" w:cs="Times New Roman"/>
          <w:sz w:val="26"/>
          <w:szCs w:val="26"/>
        </w:rPr>
      </w:pPr>
      <w:r w:rsidRPr="00076FB8">
        <w:rPr>
          <w:rFonts w:ascii="Times New Roman" w:hAnsi="Times New Roman" w:cs="Times New Roman"/>
          <w:sz w:val="26"/>
          <w:szCs w:val="26"/>
        </w:rPr>
        <w:t>Требования по технической защите информации, содержащей сведения, сост</w:t>
      </w:r>
      <w:bookmarkStart w:id="10" w:name="_Hlk42759392"/>
      <w:r>
        <w:rPr>
          <w:rFonts w:ascii="Times New Roman" w:hAnsi="Times New Roman" w:cs="Times New Roman"/>
          <w:sz w:val="26"/>
          <w:szCs w:val="26"/>
        </w:rPr>
        <w:t>авляющие государственную тайну, у</w:t>
      </w:r>
      <w:r w:rsidRPr="00076FB8">
        <w:rPr>
          <w:rFonts w:ascii="Times New Roman" w:hAnsi="Times New Roman" w:cs="Times New Roman"/>
          <w:sz w:val="26"/>
          <w:szCs w:val="26"/>
        </w:rPr>
        <w:t>тверждены приказом ФСТЭК России №025</w:t>
      </w:r>
      <w:bookmarkEnd w:id="10"/>
      <w:r w:rsidRPr="00076FB8">
        <w:rPr>
          <w:rFonts w:ascii="Times New Roman" w:hAnsi="Times New Roman" w:cs="Times New Roman"/>
          <w:sz w:val="26"/>
          <w:szCs w:val="26"/>
        </w:rPr>
        <w:br/>
        <w:t>(с изменениями);</w:t>
      </w:r>
    </w:p>
    <w:p w:rsidR="00FB3817" w:rsidRPr="00076FB8" w:rsidRDefault="00FB3817" w:rsidP="00FB3817">
      <w:pPr>
        <w:pStyle w:val="-184"/>
        <w:numPr>
          <w:ilvl w:val="0"/>
          <w:numId w:val="11"/>
        </w:numPr>
        <w:tabs>
          <w:tab w:val="clear" w:pos="360"/>
        </w:tabs>
        <w:ind w:firstLine="709"/>
        <w:rPr>
          <w:rFonts w:ascii="Times New Roman" w:hAnsi="Times New Roman" w:cs="Times New Roman"/>
          <w:sz w:val="26"/>
          <w:szCs w:val="26"/>
        </w:rPr>
      </w:pPr>
      <w:r w:rsidRPr="00076FB8">
        <w:rPr>
          <w:rFonts w:ascii="Times New Roman" w:hAnsi="Times New Roman" w:cs="Times New Roman"/>
          <w:sz w:val="26"/>
          <w:szCs w:val="26"/>
        </w:rPr>
        <w:t xml:space="preserve">Положение о порядке организации и проведения работ по противодействию иностранным техническим разведкам и технической защите информации, содержащей сведения, составляющие государственную тайну, утвержденную постановлением Правительства Российской Федерации от 12.12.2023 года №2131-69. </w:t>
      </w:r>
    </w:p>
    <w:p w:rsidR="00FB3817" w:rsidRDefault="00FB3817" w:rsidP="00FE502F">
      <w:pPr>
        <w:pStyle w:val="-180"/>
        <w:rPr>
          <w:rFonts w:ascii="Times New Roman" w:hAnsi="Times New Roman" w:cs="Times New Roman"/>
          <w:sz w:val="26"/>
          <w:szCs w:val="26"/>
        </w:rPr>
      </w:pPr>
      <w:r>
        <w:rPr>
          <w:rFonts w:ascii="Times New Roman" w:hAnsi="Times New Roman" w:cs="Times New Roman"/>
          <w:sz w:val="26"/>
          <w:szCs w:val="26"/>
        </w:rPr>
        <w:t xml:space="preserve">В ходе выполнения работ Исполнитель должен руководствоваться также иными (в том числе ограниченного доступа) руководящими, нормативными и методическими документами ФСТЭК России и ФСБ России, имеющими отношение </w:t>
      </w:r>
      <w:proofErr w:type="spellStart"/>
      <w:r>
        <w:rPr>
          <w:rFonts w:ascii="Times New Roman" w:hAnsi="Times New Roman" w:cs="Times New Roman"/>
          <w:sz w:val="26"/>
          <w:szCs w:val="26"/>
        </w:rPr>
        <w:t>кдеятельностипо</w:t>
      </w:r>
      <w:proofErr w:type="spellEnd"/>
      <w:r>
        <w:rPr>
          <w:rFonts w:ascii="Times New Roman" w:hAnsi="Times New Roman" w:cs="Times New Roman"/>
          <w:sz w:val="26"/>
          <w:szCs w:val="26"/>
        </w:rPr>
        <w:t xml:space="preserve"> технической защите информации и защите сведений, составляющих государственную тайну.</w:t>
      </w:r>
    </w:p>
    <w:p w:rsidR="00FB3817" w:rsidRDefault="00FB3817" w:rsidP="00FB3817">
      <w:pPr>
        <w:pStyle w:val="-180"/>
        <w:rPr>
          <w:rFonts w:ascii="Times New Roman" w:hAnsi="Times New Roman" w:cs="Times New Roman"/>
          <w:sz w:val="26"/>
          <w:szCs w:val="26"/>
        </w:rPr>
      </w:pPr>
    </w:p>
    <w:p w:rsidR="00FB3817" w:rsidRDefault="00FB3817" w:rsidP="00FB3817">
      <w:pPr>
        <w:pStyle w:val="-180"/>
        <w:jc w:val="center"/>
        <w:rPr>
          <w:rFonts w:ascii="Times New Roman" w:hAnsi="Times New Roman" w:cs="Times New Roman"/>
          <w:b/>
          <w:sz w:val="26"/>
          <w:szCs w:val="26"/>
        </w:rPr>
      </w:pPr>
      <w:r w:rsidRPr="00B86B9F">
        <w:rPr>
          <w:rFonts w:ascii="Times New Roman" w:hAnsi="Times New Roman" w:cs="Times New Roman"/>
          <w:b/>
          <w:sz w:val="26"/>
          <w:szCs w:val="26"/>
        </w:rPr>
        <w:t>4 Исходные данные</w:t>
      </w:r>
    </w:p>
    <w:p w:rsidR="00FB3817" w:rsidRPr="00B86B9F" w:rsidRDefault="00FB3817" w:rsidP="00FB3817">
      <w:pPr>
        <w:pStyle w:val="-180"/>
        <w:jc w:val="center"/>
        <w:rPr>
          <w:rFonts w:ascii="Times New Roman" w:hAnsi="Times New Roman" w:cs="Times New Roman"/>
          <w:b/>
          <w:sz w:val="26"/>
          <w:szCs w:val="26"/>
        </w:rPr>
      </w:pPr>
    </w:p>
    <w:p w:rsidR="00FB3817" w:rsidRDefault="00FB3817" w:rsidP="00FB3817">
      <w:pPr>
        <w:pStyle w:val="-180"/>
        <w:rPr>
          <w:rFonts w:ascii="Times New Roman" w:hAnsi="Times New Roman" w:cs="Times New Roman"/>
          <w:sz w:val="26"/>
          <w:szCs w:val="26"/>
        </w:rPr>
      </w:pPr>
      <w:r w:rsidRPr="00B86B9F">
        <w:rPr>
          <w:rFonts w:ascii="Times New Roman" w:hAnsi="Times New Roman" w:cs="Times New Roman"/>
          <w:sz w:val="26"/>
          <w:szCs w:val="26"/>
        </w:rPr>
        <w:t>Проведение специального исследования «ТА Дозвон» в качестве</w:t>
      </w:r>
      <w:r w:rsidRPr="00B86B9F">
        <w:rPr>
          <w:rFonts w:ascii="Times New Roman" w:hAnsi="Times New Roman" w:cs="Times New Roman"/>
          <w:sz w:val="26"/>
          <w:szCs w:val="26"/>
        </w:rPr>
        <w:br/>
        <w:t xml:space="preserve">ОТСС «ТА Дозвон»; </w:t>
      </w:r>
    </w:p>
    <w:p w:rsidR="00FB3817" w:rsidRDefault="00FB3817" w:rsidP="00FB3817">
      <w:pPr>
        <w:pStyle w:val="-180"/>
        <w:rPr>
          <w:rFonts w:ascii="Times New Roman" w:hAnsi="Times New Roman" w:cs="Times New Roman"/>
          <w:sz w:val="26"/>
          <w:szCs w:val="26"/>
        </w:rPr>
      </w:pPr>
      <w:r w:rsidRPr="00B86B9F">
        <w:rPr>
          <w:rFonts w:ascii="Times New Roman" w:hAnsi="Times New Roman" w:cs="Times New Roman"/>
          <w:sz w:val="26"/>
          <w:szCs w:val="26"/>
        </w:rPr>
        <w:t>При технических обстоятельствах, препятствующих выполнению работ</w:t>
      </w:r>
      <w:r w:rsidRPr="00B86B9F">
        <w:rPr>
          <w:rFonts w:ascii="Times New Roman" w:hAnsi="Times New Roman" w:cs="Times New Roman"/>
          <w:sz w:val="26"/>
          <w:szCs w:val="26"/>
        </w:rPr>
        <w:br/>
        <w:t>по специальному исследованию – устранить обстоятельства силами и средствами Исполнителя (Поставщика).</w:t>
      </w:r>
    </w:p>
    <w:p w:rsidR="00FB3817" w:rsidRPr="00B86B9F" w:rsidRDefault="00FB3817" w:rsidP="00FB3817">
      <w:pPr>
        <w:pStyle w:val="-180"/>
        <w:rPr>
          <w:rFonts w:hint="eastAsia"/>
        </w:rPr>
      </w:pPr>
    </w:p>
    <w:p w:rsidR="00FB3817" w:rsidRDefault="00FB3817" w:rsidP="00FB3817">
      <w:pPr>
        <w:pStyle w:val="-172"/>
        <w:rPr>
          <w:rFonts w:ascii="Times New Roman" w:hAnsi="Times New Roman" w:cs="Times New Roman"/>
          <w:sz w:val="26"/>
          <w:szCs w:val="26"/>
        </w:rPr>
      </w:pPr>
      <w:r>
        <w:rPr>
          <w:rFonts w:ascii="Times New Roman" w:hAnsi="Times New Roman" w:cs="Times New Roman"/>
          <w:sz w:val="26"/>
          <w:szCs w:val="26"/>
        </w:rPr>
        <w:t>5 Требования к исполнителям работ и приемке оказанных услуг</w:t>
      </w:r>
    </w:p>
    <w:p w:rsidR="00FB3817" w:rsidRDefault="00FB3817" w:rsidP="00FB3817">
      <w:pPr>
        <w:pStyle w:val="-172"/>
        <w:rPr>
          <w:rFonts w:hint="eastAsia"/>
        </w:rPr>
      </w:pPr>
    </w:p>
    <w:p w:rsidR="00FB3817" w:rsidRDefault="00FB3817" w:rsidP="00FB3817">
      <w:pPr>
        <w:pStyle w:val="-180"/>
        <w:rPr>
          <w:rFonts w:hint="eastAsia"/>
        </w:rPr>
      </w:pPr>
      <w:r>
        <w:rPr>
          <w:rFonts w:ascii="Times New Roman" w:hAnsi="Times New Roman" w:cs="Times New Roman"/>
          <w:sz w:val="26"/>
          <w:szCs w:val="26"/>
        </w:rPr>
        <w:t>Организация – Исполнитель (Поставщик)  работ должна обладать следующими документами на право проведения работ:</w:t>
      </w:r>
    </w:p>
    <w:p w:rsidR="00FB3817" w:rsidRDefault="00FB3817" w:rsidP="00FB3817">
      <w:pPr>
        <w:pStyle w:val="-181"/>
        <w:tabs>
          <w:tab w:val="clear" w:pos="0"/>
        </w:tabs>
        <w:ind w:left="0"/>
        <w:rPr>
          <w:rFonts w:hint="eastAsia"/>
        </w:rPr>
      </w:pPr>
      <w:r>
        <w:rPr>
          <w:rFonts w:ascii="Times New Roman" w:hAnsi="Times New Roman" w:cs="Times New Roman"/>
          <w:sz w:val="26"/>
          <w:szCs w:val="26"/>
        </w:rPr>
        <w:t>Лицензия ФСБ России на осуществление работ, связанных с использованием сведений, составляющих государственную тайну.</w:t>
      </w:r>
    </w:p>
    <w:p w:rsidR="00FB3817" w:rsidRDefault="00FB3817" w:rsidP="00FB3817">
      <w:pPr>
        <w:pStyle w:val="-181"/>
        <w:tabs>
          <w:tab w:val="clear" w:pos="0"/>
        </w:tabs>
        <w:ind w:left="0"/>
        <w:rPr>
          <w:rFonts w:hint="eastAsia"/>
        </w:rPr>
      </w:pPr>
      <w:r>
        <w:rPr>
          <w:rFonts w:ascii="Times New Roman" w:hAnsi="Times New Roman" w:cs="Times New Roman"/>
          <w:sz w:val="26"/>
          <w:szCs w:val="26"/>
        </w:rPr>
        <w:t>Лицензия ФСТЭК России на осуществление мероприятий и (или) оказание услуг в области защиты государственной тайны (в части технической защиты информации).</w:t>
      </w:r>
    </w:p>
    <w:p w:rsidR="00FB3817" w:rsidRDefault="00FB3817" w:rsidP="00FB3817">
      <w:pPr>
        <w:pStyle w:val="-181"/>
        <w:tabs>
          <w:tab w:val="clear" w:pos="0"/>
        </w:tabs>
        <w:ind w:left="0"/>
        <w:rPr>
          <w:rFonts w:ascii="Times New Roman" w:hAnsi="Times New Roman" w:cs="Times New Roman"/>
          <w:sz w:val="26"/>
          <w:szCs w:val="26"/>
        </w:rPr>
      </w:pPr>
      <w:r>
        <w:rPr>
          <w:rFonts w:ascii="Times New Roman" w:hAnsi="Times New Roman" w:cs="Times New Roman"/>
          <w:sz w:val="26"/>
          <w:szCs w:val="26"/>
        </w:rPr>
        <w:t>Лицензия ФСТЭК России на проведение работ, связанных с созданием средств защиты информации.</w:t>
      </w:r>
    </w:p>
    <w:p w:rsidR="00FB3817" w:rsidRDefault="00FB3817" w:rsidP="00FB3817">
      <w:pPr>
        <w:pStyle w:val="-181"/>
        <w:tabs>
          <w:tab w:val="clear" w:pos="0"/>
        </w:tabs>
        <w:ind w:left="0"/>
        <w:rPr>
          <w:rFonts w:ascii="Times New Roman" w:hAnsi="Times New Roman" w:cs="Times New Roman"/>
          <w:sz w:val="26"/>
          <w:szCs w:val="26"/>
        </w:rPr>
      </w:pPr>
      <w:r>
        <w:rPr>
          <w:rFonts w:ascii="Times New Roman" w:hAnsi="Times New Roman" w:cs="Times New Roman"/>
          <w:sz w:val="26"/>
          <w:szCs w:val="26"/>
        </w:rPr>
        <w:t>До момента приемки оказанных услуг (окончания работ) вся исполнительская документация, после подписания, предоставляется Заказчику.</w:t>
      </w:r>
    </w:p>
    <w:p w:rsidR="00FB3817" w:rsidRDefault="00FB3817" w:rsidP="00FB3817">
      <w:pPr>
        <w:pStyle w:val="-181"/>
        <w:tabs>
          <w:tab w:val="clear" w:pos="0"/>
        </w:tabs>
        <w:ind w:left="0"/>
        <w:rPr>
          <w:rFonts w:ascii="Times New Roman" w:hAnsi="Times New Roman" w:cs="Times New Roman"/>
          <w:sz w:val="26"/>
          <w:szCs w:val="26"/>
        </w:rPr>
      </w:pPr>
      <w:r>
        <w:rPr>
          <w:rFonts w:ascii="Times New Roman" w:hAnsi="Times New Roman" w:cs="Times New Roman"/>
          <w:sz w:val="26"/>
          <w:szCs w:val="26"/>
        </w:rPr>
        <w:t>При обнаружении отдельных несоответствий выполненных работ техническому заданию, а также требованиям нормативных документов, составляется акт о выявленных отклонениях, на основании которого Исполнитель должен устранить их в десятидневный срок и вновь предъявить к сдаче.</w:t>
      </w:r>
    </w:p>
    <w:p w:rsidR="00FB3817" w:rsidRDefault="00FB3817" w:rsidP="00FB3817">
      <w:pPr>
        <w:pStyle w:val="-181"/>
        <w:tabs>
          <w:tab w:val="clear" w:pos="0"/>
        </w:tabs>
        <w:ind w:left="0"/>
        <w:rPr>
          <w:rFonts w:ascii="Times New Roman" w:hAnsi="Times New Roman" w:cs="Times New Roman"/>
          <w:sz w:val="26"/>
          <w:szCs w:val="26"/>
        </w:rPr>
      </w:pPr>
      <w:r>
        <w:rPr>
          <w:rFonts w:ascii="Times New Roman" w:hAnsi="Times New Roman" w:cs="Times New Roman"/>
          <w:sz w:val="26"/>
          <w:szCs w:val="26"/>
        </w:rPr>
        <w:t>При сдаче работ Исполнитель (Поставщик) обязан сообщить Заказчику</w:t>
      </w:r>
      <w:r>
        <w:rPr>
          <w:rFonts w:ascii="Times New Roman" w:hAnsi="Times New Roman" w:cs="Times New Roman"/>
          <w:sz w:val="26"/>
          <w:szCs w:val="26"/>
        </w:rPr>
        <w:br/>
        <w:t>о требованиях, которые необходимо соблюдать для эффективного и безопасного использования оборудования.</w:t>
      </w:r>
    </w:p>
    <w:p w:rsidR="00FB3817" w:rsidRDefault="00FB3817" w:rsidP="00FB3817">
      <w:pPr>
        <w:pStyle w:val="-181"/>
        <w:tabs>
          <w:tab w:val="clear" w:pos="0"/>
        </w:tabs>
        <w:ind w:left="0"/>
        <w:rPr>
          <w:rFonts w:ascii="Times New Roman" w:hAnsi="Times New Roman" w:cs="Times New Roman"/>
          <w:sz w:val="26"/>
          <w:szCs w:val="26"/>
        </w:rPr>
      </w:pPr>
      <w:r>
        <w:rPr>
          <w:rFonts w:ascii="Times New Roman" w:hAnsi="Times New Roman" w:cs="Times New Roman"/>
          <w:sz w:val="26"/>
          <w:szCs w:val="26"/>
        </w:rPr>
        <w:t>После специального исследования в качестве ОТСС «ТА Дозвон» - ТА Дозвон должен оставаться исправным, работоспособным иметь возможность функционировать</w:t>
      </w:r>
      <w:r>
        <w:rPr>
          <w:rFonts w:ascii="Times New Roman" w:hAnsi="Times New Roman" w:cs="Times New Roman"/>
          <w:sz w:val="26"/>
          <w:szCs w:val="26"/>
        </w:rPr>
        <w:br/>
        <w:t>в выделенном помещении.</w:t>
      </w:r>
    </w:p>
    <w:p w:rsidR="00FB3817" w:rsidRDefault="00FB3817" w:rsidP="00FB3817">
      <w:pPr>
        <w:pStyle w:val="-181"/>
        <w:tabs>
          <w:tab w:val="clear" w:pos="0"/>
        </w:tabs>
        <w:ind w:left="0"/>
        <w:rPr>
          <w:rFonts w:hint="eastAsia"/>
        </w:rPr>
      </w:pPr>
      <w:r>
        <w:rPr>
          <w:rFonts w:ascii="Times New Roman" w:hAnsi="Times New Roman" w:cs="Times New Roman"/>
          <w:sz w:val="26"/>
          <w:szCs w:val="26"/>
        </w:rPr>
        <w:t>Заказчик вправе провести на этапе приемки экспертизу результатов работ</w:t>
      </w:r>
      <w:r>
        <w:rPr>
          <w:rFonts w:ascii="Times New Roman" w:hAnsi="Times New Roman" w:cs="Times New Roman"/>
          <w:sz w:val="26"/>
          <w:szCs w:val="26"/>
        </w:rPr>
        <w:br/>
        <w:t>с привлечением сторонней организации, специализирующихся на выполнении аналогичных работ и имеющая соответствующие лицензии ФСТЭК России</w:t>
      </w:r>
      <w:r>
        <w:rPr>
          <w:rFonts w:ascii="Times New Roman" w:hAnsi="Times New Roman" w:cs="Times New Roman"/>
          <w:sz w:val="26"/>
          <w:szCs w:val="26"/>
        </w:rPr>
        <w:br/>
        <w:t>и (или) ФСБ России.</w:t>
      </w:r>
    </w:p>
    <w:p w:rsidR="00FB3817" w:rsidRDefault="00FB3817" w:rsidP="00FB3817">
      <w:pPr>
        <w:pStyle w:val="-172"/>
        <w:rPr>
          <w:rFonts w:ascii="Times New Roman" w:hAnsi="Times New Roman" w:cs="Times New Roman"/>
          <w:sz w:val="26"/>
          <w:szCs w:val="26"/>
        </w:rPr>
      </w:pPr>
      <w:r>
        <w:rPr>
          <w:rFonts w:ascii="Times New Roman" w:hAnsi="Times New Roman" w:cs="Times New Roman"/>
          <w:sz w:val="26"/>
          <w:szCs w:val="26"/>
        </w:rPr>
        <w:t>5.1 Требования к срокам выполнения оказываемых услуг</w:t>
      </w:r>
    </w:p>
    <w:p w:rsidR="00FB3817" w:rsidRDefault="00FB3817" w:rsidP="00FB3817">
      <w:pPr>
        <w:pStyle w:val="-172"/>
        <w:rPr>
          <w:rFonts w:hint="eastAsia"/>
        </w:rPr>
      </w:pPr>
    </w:p>
    <w:p w:rsidR="00384BD9" w:rsidRDefault="00FB3817" w:rsidP="00FB3817">
      <w:pPr>
        <w:pStyle w:val="-180"/>
        <w:rPr>
          <w:rFonts w:ascii="Times New Roman" w:hAnsi="Times New Roman" w:cs="Times New Roman"/>
          <w:sz w:val="26"/>
          <w:szCs w:val="26"/>
        </w:rPr>
      </w:pPr>
      <w:r>
        <w:rPr>
          <w:rFonts w:ascii="Times New Roman" w:hAnsi="Times New Roman" w:cs="Times New Roman"/>
          <w:sz w:val="26"/>
          <w:szCs w:val="26"/>
        </w:rPr>
        <w:t xml:space="preserve">Услуги должны быть оказаны в полном объёме </w:t>
      </w:r>
      <w:r w:rsidR="006A6496">
        <w:rPr>
          <w:rFonts w:ascii="Times New Roman" w:hAnsi="Times New Roman" w:cs="Times New Roman"/>
          <w:sz w:val="26"/>
          <w:szCs w:val="26"/>
        </w:rPr>
        <w:t xml:space="preserve">в </w:t>
      </w:r>
      <w:r w:rsidR="008B6162">
        <w:rPr>
          <w:rFonts w:ascii="Times New Roman" w:hAnsi="Times New Roman" w:cs="Times New Roman"/>
          <w:sz w:val="26"/>
          <w:szCs w:val="26"/>
        </w:rPr>
        <w:t>срок до 30.09.2026 г.</w:t>
      </w:r>
    </w:p>
    <w:p w:rsidR="00FB3817" w:rsidRDefault="00FB3817" w:rsidP="00FB3817">
      <w:pPr>
        <w:pStyle w:val="-180"/>
        <w:rPr>
          <w:rFonts w:ascii="Times New Roman" w:hAnsi="Times New Roman" w:cs="Times New Roman"/>
          <w:sz w:val="26"/>
          <w:szCs w:val="26"/>
        </w:rPr>
      </w:pPr>
    </w:p>
    <w:p w:rsidR="00FB3817" w:rsidRPr="00FB3817" w:rsidRDefault="00FB3817" w:rsidP="00FB3817">
      <w:pPr>
        <w:pStyle w:val="-180"/>
        <w:rPr>
          <w:rFonts w:hint="eastAsia"/>
        </w:rPr>
      </w:pPr>
    </w:p>
    <w:p w:rsidR="00384BD9" w:rsidRDefault="00384BD9">
      <w:pPr>
        <w:ind w:left="6096"/>
        <w:jc w:val="right"/>
        <w:rPr>
          <w:sz w:val="26"/>
          <w:szCs w:val="26"/>
        </w:rPr>
      </w:pPr>
    </w:p>
    <w:tbl>
      <w:tblPr>
        <w:tblW w:w="9747" w:type="dxa"/>
        <w:tblLayout w:type="fixed"/>
        <w:tblLook w:val="01E0" w:firstRow="1" w:lastRow="1" w:firstColumn="1" w:lastColumn="1" w:noHBand="0" w:noVBand="0"/>
      </w:tblPr>
      <w:tblGrid>
        <w:gridCol w:w="4785"/>
        <w:gridCol w:w="4962"/>
      </w:tblGrid>
      <w:tr w:rsidR="00384BD9">
        <w:tc>
          <w:tcPr>
            <w:tcW w:w="4785" w:type="dxa"/>
          </w:tcPr>
          <w:p w:rsidR="00384BD9" w:rsidRDefault="0015739F">
            <w:pPr>
              <w:keepLines/>
              <w:rPr>
                <w:b/>
                <w:sz w:val="26"/>
                <w:szCs w:val="26"/>
              </w:rPr>
            </w:pPr>
            <w:r>
              <w:rPr>
                <w:b/>
                <w:sz w:val="26"/>
                <w:szCs w:val="26"/>
              </w:rPr>
              <w:t>«Государственный Заказчик»</w:t>
            </w:r>
          </w:p>
        </w:tc>
        <w:tc>
          <w:tcPr>
            <w:tcW w:w="4961" w:type="dxa"/>
          </w:tcPr>
          <w:p w:rsidR="00384BD9" w:rsidRDefault="0015739F">
            <w:pPr>
              <w:keepLines/>
              <w:rPr>
                <w:b/>
                <w:sz w:val="26"/>
                <w:szCs w:val="26"/>
              </w:rPr>
            </w:pPr>
            <w:r>
              <w:rPr>
                <w:b/>
                <w:sz w:val="26"/>
                <w:szCs w:val="26"/>
              </w:rPr>
              <w:t>«Исполнитель»</w:t>
            </w:r>
          </w:p>
        </w:tc>
      </w:tr>
      <w:tr w:rsidR="00384BD9">
        <w:tc>
          <w:tcPr>
            <w:tcW w:w="4785" w:type="dxa"/>
          </w:tcPr>
          <w:p w:rsidR="00384BD9" w:rsidRDefault="0015739F">
            <w:pPr>
              <w:rPr>
                <w:sz w:val="26"/>
                <w:szCs w:val="26"/>
              </w:rPr>
            </w:pPr>
            <w:r>
              <w:rPr>
                <w:sz w:val="26"/>
                <w:szCs w:val="26"/>
              </w:rPr>
              <w:t>Первый заместитель</w:t>
            </w:r>
          </w:p>
          <w:p w:rsidR="00384BD9" w:rsidRDefault="0015739F">
            <w:pPr>
              <w:rPr>
                <w:sz w:val="26"/>
                <w:szCs w:val="26"/>
              </w:rPr>
            </w:pPr>
            <w:r>
              <w:rPr>
                <w:sz w:val="26"/>
                <w:szCs w:val="26"/>
              </w:rPr>
              <w:t>начальника УФСИН России</w:t>
            </w:r>
          </w:p>
          <w:p w:rsidR="00384BD9" w:rsidRDefault="0015739F">
            <w:pPr>
              <w:rPr>
                <w:sz w:val="26"/>
                <w:szCs w:val="26"/>
              </w:rPr>
            </w:pPr>
            <w:r>
              <w:rPr>
                <w:sz w:val="26"/>
                <w:szCs w:val="26"/>
              </w:rPr>
              <w:t>по Курской области</w:t>
            </w:r>
          </w:p>
          <w:p w:rsidR="00384BD9" w:rsidRDefault="00384BD9">
            <w:pPr>
              <w:rPr>
                <w:sz w:val="26"/>
                <w:szCs w:val="26"/>
              </w:rPr>
            </w:pPr>
          </w:p>
          <w:p w:rsidR="00384BD9" w:rsidRDefault="00B66215" w:rsidP="008B6162">
            <w:pPr>
              <w:rPr>
                <w:sz w:val="26"/>
                <w:szCs w:val="26"/>
              </w:rPr>
            </w:pPr>
            <w:r>
              <w:rPr>
                <w:sz w:val="26"/>
                <w:szCs w:val="26"/>
              </w:rPr>
              <w:t>__________________/С. С</w:t>
            </w:r>
            <w:r w:rsidR="008B6162">
              <w:rPr>
                <w:sz w:val="26"/>
                <w:szCs w:val="26"/>
              </w:rPr>
              <w:t>.</w:t>
            </w:r>
            <w:bookmarkStart w:id="11" w:name="_GoBack"/>
            <w:bookmarkEnd w:id="11"/>
            <w:r>
              <w:rPr>
                <w:sz w:val="26"/>
                <w:szCs w:val="26"/>
              </w:rPr>
              <w:t xml:space="preserve"> Машкин</w:t>
            </w:r>
            <w:r w:rsidR="0015739F">
              <w:rPr>
                <w:sz w:val="26"/>
                <w:szCs w:val="26"/>
              </w:rPr>
              <w:t>/</w:t>
            </w:r>
          </w:p>
        </w:tc>
        <w:tc>
          <w:tcPr>
            <w:tcW w:w="4961" w:type="dxa"/>
          </w:tcPr>
          <w:p w:rsidR="00384BD9" w:rsidRDefault="00384BD9">
            <w:pPr>
              <w:jc w:val="both"/>
              <w:rPr>
                <w:sz w:val="26"/>
                <w:szCs w:val="26"/>
              </w:rPr>
            </w:pPr>
          </w:p>
          <w:p w:rsidR="00384BD9" w:rsidRDefault="00384BD9">
            <w:pPr>
              <w:jc w:val="both"/>
              <w:rPr>
                <w:sz w:val="26"/>
                <w:szCs w:val="26"/>
              </w:rPr>
            </w:pPr>
          </w:p>
          <w:p w:rsidR="00384BD9" w:rsidRDefault="00384BD9">
            <w:pPr>
              <w:jc w:val="both"/>
              <w:rPr>
                <w:sz w:val="26"/>
                <w:szCs w:val="26"/>
              </w:rPr>
            </w:pPr>
          </w:p>
          <w:p w:rsidR="00384BD9" w:rsidRDefault="00384BD9">
            <w:pPr>
              <w:jc w:val="both"/>
              <w:rPr>
                <w:sz w:val="26"/>
                <w:szCs w:val="26"/>
              </w:rPr>
            </w:pPr>
          </w:p>
          <w:p w:rsidR="00384BD9" w:rsidRDefault="00612301">
            <w:pPr>
              <w:jc w:val="both"/>
              <w:rPr>
                <w:sz w:val="26"/>
                <w:szCs w:val="26"/>
              </w:rPr>
            </w:pPr>
            <w:r>
              <w:rPr>
                <w:sz w:val="26"/>
                <w:szCs w:val="26"/>
              </w:rPr>
              <w:t>_______________________</w:t>
            </w:r>
            <w:r w:rsidR="0015739F">
              <w:rPr>
                <w:sz w:val="26"/>
                <w:szCs w:val="26"/>
              </w:rPr>
              <w:t>_</w:t>
            </w:r>
            <w:r>
              <w:rPr>
                <w:sz w:val="26"/>
                <w:szCs w:val="26"/>
              </w:rPr>
              <w:t>/Ф.И.О./</w:t>
            </w:r>
          </w:p>
          <w:p w:rsidR="00384BD9" w:rsidRDefault="00384BD9">
            <w:pPr>
              <w:rPr>
                <w:sz w:val="26"/>
                <w:szCs w:val="26"/>
              </w:rPr>
            </w:pPr>
          </w:p>
        </w:tc>
      </w:tr>
    </w:tbl>
    <w:p w:rsidR="00384BD9" w:rsidRDefault="0015739F">
      <w:pPr>
        <w:rPr>
          <w:sz w:val="26"/>
          <w:szCs w:val="26"/>
        </w:rPr>
      </w:pPr>
      <w:r>
        <w:rPr>
          <w:sz w:val="26"/>
          <w:szCs w:val="26"/>
        </w:rPr>
        <w:t xml:space="preserve">МП                                             </w:t>
      </w:r>
      <w:proofErr w:type="spellStart"/>
      <w:proofErr w:type="gramStart"/>
      <w:r>
        <w:rPr>
          <w:sz w:val="26"/>
          <w:szCs w:val="26"/>
        </w:rPr>
        <w:t>МП</w:t>
      </w:r>
      <w:proofErr w:type="spellEnd"/>
      <w:proofErr w:type="gramEnd"/>
    </w:p>
    <w:p w:rsidR="00384BD9" w:rsidRDefault="00384BD9">
      <w:pPr>
        <w:rPr>
          <w:sz w:val="26"/>
          <w:szCs w:val="26"/>
        </w:rPr>
      </w:pPr>
    </w:p>
    <w:sectPr w:rsidR="00384BD9" w:rsidSect="00384BD9">
      <w:headerReference w:type="default" r:id="rId10"/>
      <w:headerReference w:type="first" r:id="rId11"/>
      <w:pgSz w:w="11906" w:h="16838"/>
      <w:pgMar w:top="816" w:right="737" w:bottom="1134" w:left="1701" w:header="709"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739F" w:rsidRDefault="0015739F" w:rsidP="00384BD9">
      <w:r>
        <w:separator/>
      </w:r>
    </w:p>
  </w:endnote>
  <w:endnote w:type="continuationSeparator" w:id="0">
    <w:p w:rsidR="0015739F" w:rsidRDefault="0015739F" w:rsidP="00384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2"/>
    <w:family w:val="auto"/>
    <w:pitch w:val="default"/>
  </w:font>
  <w:font w:name="Calibri">
    <w:panose1 w:val="020F0502020204030204"/>
    <w:charset w:val="CC"/>
    <w:family w:val="swiss"/>
    <w:pitch w:val="variable"/>
    <w:sig w:usb0="E4002EFF" w:usb1="C000247B" w:usb2="00000009" w:usb3="00000000" w:csb0="000001FF" w:csb1="00000000"/>
  </w:font>
  <w:font w:name="Calibri Light">
    <w:altName w:val="Times New Roman"/>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inux Libertine G">
    <w:charset w:val="02"/>
    <w:family w:val="auto"/>
    <w:pitch w:val="default"/>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Mono">
    <w:altName w:val="Courier New"/>
    <w:charset w:val="CC"/>
    <w:family w:val="modern"/>
    <w:pitch w:val="default"/>
  </w:font>
  <w:font w:name="NSimSun">
    <w:panose1 w:val="02010609030101010101"/>
    <w:charset w:val="86"/>
    <w:family w:val="modern"/>
    <w:pitch w:val="fixed"/>
    <w:sig w:usb0="00000203" w:usb1="288F0000" w:usb2="00000016" w:usb3="00000000" w:csb0="00040001" w:csb1="00000000"/>
  </w:font>
  <w:font w:name="Segoe Print">
    <w:panose1 w:val="02000600000000000000"/>
    <w:charset w:val="CC"/>
    <w:family w:val="auto"/>
    <w:pitch w:val="variable"/>
    <w:sig w:usb0="0000028F" w:usb1="00000000" w:usb2="00000000" w:usb3="00000000" w:csb0="0000009F" w:csb1="00000000"/>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Gulim">
    <w:altName w:val="굴림"/>
    <w:panose1 w:val="020B0600000101010101"/>
    <w:charset w:val="81"/>
    <w:family w:val="roman"/>
    <w:notTrueType/>
    <w:pitch w:val="fixed"/>
    <w:sig w:usb0="00000001" w:usb1="09060000" w:usb2="00000010" w:usb3="00000000" w:csb0="00080000" w:csb1="00000000"/>
  </w:font>
  <w:font w:name="Lohit Devanagari">
    <w:altName w:val="Times New Roman"/>
    <w:charset w:val="01"/>
    <w:family w:val="auto"/>
    <w:pitch w:val="default"/>
  </w:font>
  <w:font w:name="PT Astra Serif">
    <w:panose1 w:val="020A0603040505020204"/>
    <w:charset w:val="CC"/>
    <w:family w:val="roman"/>
    <w:pitch w:val="variable"/>
    <w:sig w:usb0="A00002EF" w:usb1="5000204B" w:usb2="00000020" w:usb3="00000000" w:csb0="00000097" w:csb1="00000000"/>
  </w:font>
  <w:font w:name="Noto Sans Devanagari">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739F" w:rsidRDefault="0015739F" w:rsidP="00384BD9">
      <w:r>
        <w:separator/>
      </w:r>
    </w:p>
  </w:footnote>
  <w:footnote w:type="continuationSeparator" w:id="0">
    <w:p w:rsidR="0015739F" w:rsidRDefault="0015739F" w:rsidP="00384B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0566437"/>
      <w:docPartObj>
        <w:docPartGallery w:val="Page Numbers (Top of Page)"/>
        <w:docPartUnique/>
      </w:docPartObj>
    </w:sdtPr>
    <w:sdtEndPr/>
    <w:sdtContent>
      <w:p w:rsidR="00384BD9" w:rsidRDefault="000C0257">
        <w:pPr>
          <w:pStyle w:val="1a"/>
          <w:jc w:val="center"/>
        </w:pPr>
        <w:r>
          <w:fldChar w:fldCharType="begin"/>
        </w:r>
        <w:r w:rsidR="0015739F">
          <w:instrText xml:space="preserve"> PAGE </w:instrText>
        </w:r>
        <w:r>
          <w:fldChar w:fldCharType="separate"/>
        </w:r>
        <w:r w:rsidR="008B6162">
          <w:rPr>
            <w:noProof/>
          </w:rPr>
          <w:t>4</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BD9" w:rsidRDefault="00384BD9">
    <w:pPr>
      <w:pStyle w:val="1a"/>
      <w:jc w:val="center"/>
    </w:pPr>
  </w:p>
  <w:p w:rsidR="00384BD9" w:rsidRDefault="00384BD9">
    <w:pPr>
      <w:pStyle w:val="1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2"/>
    <w:lvl w:ilvl="0">
      <w:start w:val="1"/>
      <w:numFmt w:val="decimal"/>
      <w:suff w:val="space"/>
      <w:lvlText w:val="%1"/>
      <w:lvlJc w:val="left"/>
      <w:pPr>
        <w:tabs>
          <w:tab w:val="num" w:pos="0"/>
        </w:tabs>
        <w:ind w:left="0" w:firstLine="0"/>
      </w:pPr>
    </w:lvl>
    <w:lvl w:ilvl="1">
      <w:start w:val="1"/>
      <w:numFmt w:val="decimal"/>
      <w:suff w:val="space"/>
      <w:lvlText w:val="%1.%2"/>
      <w:lvlJc w:val="left"/>
      <w:pPr>
        <w:tabs>
          <w:tab w:val="num" w:pos="0"/>
        </w:tabs>
        <w:ind w:left="0" w:firstLine="0"/>
      </w:pPr>
    </w:lvl>
    <w:lvl w:ilvl="2">
      <w:start w:val="1"/>
      <w:numFmt w:val="decimal"/>
      <w:suff w:val="space"/>
      <w:lvlText w:val="%1.%2.%3"/>
      <w:lvlJc w:val="left"/>
      <w:pPr>
        <w:tabs>
          <w:tab w:val="num" w:pos="0"/>
        </w:tabs>
        <w:ind w:left="0" w:firstLine="0"/>
      </w:pPr>
    </w:lvl>
    <w:lvl w:ilvl="3">
      <w:start w:val="1"/>
      <w:numFmt w:val="decimal"/>
      <w:suff w:val="space"/>
      <w:lvlText w:val="%1.%2.%3.%4"/>
      <w:lvlJc w:val="left"/>
      <w:pPr>
        <w:tabs>
          <w:tab w:val="num" w:pos="0"/>
        </w:tabs>
        <w:ind w:left="0" w:firstLine="0"/>
      </w:pPr>
    </w:lvl>
    <w:lvl w:ilvl="4">
      <w:start w:val="1"/>
      <w:numFmt w:val="decimal"/>
      <w:suff w:val="space"/>
      <w:lvlText w:val="%2.%3.%4.%5"/>
      <w:lvlJc w:val="left"/>
      <w:pPr>
        <w:tabs>
          <w:tab w:val="num" w:pos="0"/>
        </w:tabs>
        <w:ind w:left="0" w:firstLine="0"/>
      </w:pPr>
    </w:lvl>
    <w:lvl w:ilvl="5">
      <w:start w:val="1"/>
      <w:numFmt w:val="decimal"/>
      <w:suff w:val="space"/>
      <w:lvlText w:val="%3.%4.%5.%6"/>
      <w:lvlJc w:val="left"/>
      <w:pPr>
        <w:tabs>
          <w:tab w:val="num" w:pos="0"/>
        </w:tabs>
        <w:ind w:left="0" w:firstLine="0"/>
      </w:pPr>
    </w:lvl>
    <w:lvl w:ilvl="6">
      <w:start w:val="1"/>
      <w:numFmt w:val="decimal"/>
      <w:suff w:val="space"/>
      <w:lvlText w:val="%4.%5.%6.%7"/>
      <w:lvlJc w:val="left"/>
      <w:pPr>
        <w:tabs>
          <w:tab w:val="num" w:pos="0"/>
        </w:tabs>
        <w:ind w:left="0" w:firstLine="0"/>
      </w:pPr>
    </w:lvl>
    <w:lvl w:ilvl="7">
      <w:start w:val="1"/>
      <w:numFmt w:val="decimal"/>
      <w:suff w:val="space"/>
      <w:lvlText w:val="%5.%6.%7.%8"/>
      <w:lvlJc w:val="left"/>
      <w:pPr>
        <w:tabs>
          <w:tab w:val="num" w:pos="0"/>
        </w:tabs>
        <w:ind w:left="0" w:firstLine="0"/>
      </w:pPr>
    </w:lvl>
    <w:lvl w:ilvl="8">
      <w:start w:val="1"/>
      <w:numFmt w:val="decimal"/>
      <w:suff w:val="space"/>
      <w:lvlText w:val="%6.%7.%8.%9"/>
      <w:lvlJc w:val="left"/>
      <w:pPr>
        <w:tabs>
          <w:tab w:val="num" w:pos="0"/>
        </w:tabs>
        <w:ind w:left="0" w:firstLine="0"/>
      </w:pPr>
    </w:lvl>
  </w:abstractNum>
  <w:abstractNum w:abstractNumId="1">
    <w:nsid w:val="00000005"/>
    <w:multiLevelType w:val="multilevel"/>
    <w:tmpl w:val="00000005"/>
    <w:name w:val="WW8Num4"/>
    <w:lvl w:ilvl="0">
      <w:start w:val="1"/>
      <w:numFmt w:val="decimal"/>
      <w:suff w:val="space"/>
      <w:lvlText w:val="%1"/>
      <w:lvlJc w:val="left"/>
      <w:pPr>
        <w:tabs>
          <w:tab w:val="num" w:pos="0"/>
        </w:tabs>
        <w:ind w:left="0" w:firstLine="0"/>
      </w:pPr>
    </w:lvl>
    <w:lvl w:ilvl="1">
      <w:start w:val="1"/>
      <w:numFmt w:val="decimal"/>
      <w:suff w:val="space"/>
      <w:lvlText w:val="%1.%2"/>
      <w:lvlJc w:val="left"/>
      <w:pPr>
        <w:tabs>
          <w:tab w:val="num" w:pos="0"/>
        </w:tabs>
        <w:ind w:left="0" w:firstLine="0"/>
      </w:pPr>
      <w:rPr>
        <w:sz w:val="26"/>
        <w:szCs w:val="26"/>
      </w:rPr>
    </w:lvl>
    <w:lvl w:ilvl="2">
      <w:start w:val="1"/>
      <w:numFmt w:val="decimal"/>
      <w:suff w:val="space"/>
      <w:lvlText w:val="%1.%2.%3"/>
      <w:lvlJc w:val="left"/>
      <w:pPr>
        <w:tabs>
          <w:tab w:val="num" w:pos="0"/>
        </w:tabs>
        <w:ind w:left="0" w:firstLine="0"/>
      </w:pPr>
      <w:rPr>
        <w:szCs w:val="26"/>
      </w:rPr>
    </w:lvl>
    <w:lvl w:ilvl="3">
      <w:start w:val="1"/>
      <w:numFmt w:val="decimal"/>
      <w:suff w:val="space"/>
      <w:lvlText w:val="%1.%2.%3.%4"/>
      <w:lvlJc w:val="left"/>
      <w:pPr>
        <w:tabs>
          <w:tab w:val="num" w:pos="0"/>
        </w:tabs>
        <w:ind w:left="0" w:firstLine="0"/>
      </w:pPr>
    </w:lvl>
    <w:lvl w:ilvl="4">
      <w:start w:val="1"/>
      <w:numFmt w:val="decimal"/>
      <w:suff w:val="space"/>
      <w:lvlText w:val="%2.%3.%4.%5"/>
      <w:lvlJc w:val="left"/>
      <w:pPr>
        <w:tabs>
          <w:tab w:val="num" w:pos="0"/>
        </w:tabs>
        <w:ind w:left="0" w:firstLine="0"/>
      </w:pPr>
    </w:lvl>
    <w:lvl w:ilvl="5">
      <w:start w:val="1"/>
      <w:numFmt w:val="decimal"/>
      <w:suff w:val="space"/>
      <w:lvlText w:val="%3.%4.%5.%6"/>
      <w:lvlJc w:val="left"/>
      <w:pPr>
        <w:tabs>
          <w:tab w:val="num" w:pos="0"/>
        </w:tabs>
        <w:ind w:left="0" w:firstLine="0"/>
      </w:pPr>
    </w:lvl>
    <w:lvl w:ilvl="6">
      <w:start w:val="1"/>
      <w:numFmt w:val="decimal"/>
      <w:suff w:val="space"/>
      <w:lvlText w:val="%4.%5.%6.%7"/>
      <w:lvlJc w:val="left"/>
      <w:pPr>
        <w:tabs>
          <w:tab w:val="num" w:pos="0"/>
        </w:tabs>
        <w:ind w:left="0" w:firstLine="0"/>
      </w:pPr>
    </w:lvl>
    <w:lvl w:ilvl="7">
      <w:start w:val="1"/>
      <w:numFmt w:val="decimal"/>
      <w:suff w:val="space"/>
      <w:lvlText w:val="%5.%6.%7.%8"/>
      <w:lvlJc w:val="left"/>
      <w:pPr>
        <w:tabs>
          <w:tab w:val="num" w:pos="0"/>
        </w:tabs>
        <w:ind w:left="0" w:firstLine="0"/>
      </w:pPr>
    </w:lvl>
    <w:lvl w:ilvl="8">
      <w:start w:val="1"/>
      <w:numFmt w:val="decimal"/>
      <w:suff w:val="space"/>
      <w:lvlText w:val="%6.%7.%8.%9"/>
      <w:lvlJc w:val="left"/>
      <w:pPr>
        <w:tabs>
          <w:tab w:val="num" w:pos="0"/>
        </w:tabs>
        <w:ind w:left="0" w:firstLine="0"/>
      </w:pPr>
    </w:lvl>
  </w:abstractNum>
  <w:abstractNum w:abstractNumId="2">
    <w:nsid w:val="00000007"/>
    <w:multiLevelType w:val="multilevel"/>
    <w:tmpl w:val="00000007"/>
    <w:name w:val="WW8Num7"/>
    <w:lvl w:ilvl="0">
      <w:start w:val="1"/>
      <w:numFmt w:val="bullet"/>
      <w:suff w:val="space"/>
      <w:lvlText w:val=""/>
      <w:lvlJc w:val="left"/>
      <w:pPr>
        <w:tabs>
          <w:tab w:val="num" w:pos="0"/>
        </w:tabs>
        <w:ind w:left="692" w:hanging="329"/>
      </w:pPr>
      <w:rPr>
        <w:rFonts w:ascii="Symbol" w:hAnsi="Symbol" w:cs="OpenSymbol"/>
      </w:rPr>
    </w:lvl>
    <w:lvl w:ilvl="1">
      <w:start w:val="1"/>
      <w:numFmt w:val="bullet"/>
      <w:suff w:val="space"/>
      <w:lvlText w:val=""/>
      <w:lvlJc w:val="left"/>
      <w:pPr>
        <w:tabs>
          <w:tab w:val="num" w:pos="0"/>
        </w:tabs>
        <w:ind w:left="692" w:hanging="329"/>
      </w:pPr>
      <w:rPr>
        <w:rFonts w:ascii="Symbol" w:hAnsi="Symbol" w:cs="OpenSymbol"/>
      </w:rPr>
    </w:lvl>
    <w:lvl w:ilvl="2">
      <w:start w:val="1"/>
      <w:numFmt w:val="bullet"/>
      <w:suff w:val="space"/>
      <w:lvlText w:val=""/>
      <w:lvlJc w:val="left"/>
      <w:pPr>
        <w:tabs>
          <w:tab w:val="num" w:pos="0"/>
        </w:tabs>
        <w:ind w:left="692" w:hanging="329"/>
      </w:pPr>
      <w:rPr>
        <w:rFonts w:ascii="Symbol" w:hAnsi="Symbol" w:cs="OpenSymbol"/>
      </w:rPr>
    </w:lvl>
    <w:lvl w:ilvl="3">
      <w:start w:val="1"/>
      <w:numFmt w:val="bullet"/>
      <w:suff w:val="space"/>
      <w:lvlText w:val=""/>
      <w:lvlJc w:val="left"/>
      <w:pPr>
        <w:tabs>
          <w:tab w:val="num" w:pos="0"/>
        </w:tabs>
        <w:ind w:left="692" w:hanging="329"/>
      </w:pPr>
      <w:rPr>
        <w:rFonts w:ascii="Symbol" w:hAnsi="Symbol" w:cs="OpenSymbol"/>
      </w:rPr>
    </w:lvl>
    <w:lvl w:ilvl="4">
      <w:start w:val="1"/>
      <w:numFmt w:val="bullet"/>
      <w:suff w:val="space"/>
      <w:lvlText w:val=""/>
      <w:lvlJc w:val="left"/>
      <w:pPr>
        <w:tabs>
          <w:tab w:val="num" w:pos="0"/>
        </w:tabs>
        <w:ind w:left="692" w:hanging="329"/>
      </w:pPr>
      <w:rPr>
        <w:rFonts w:ascii="Symbol" w:hAnsi="Symbol" w:cs="OpenSymbol"/>
      </w:rPr>
    </w:lvl>
    <w:lvl w:ilvl="5">
      <w:start w:val="1"/>
      <w:numFmt w:val="bullet"/>
      <w:suff w:val="space"/>
      <w:lvlText w:val=""/>
      <w:lvlJc w:val="left"/>
      <w:pPr>
        <w:tabs>
          <w:tab w:val="num" w:pos="0"/>
        </w:tabs>
        <w:ind w:left="692" w:hanging="329"/>
      </w:pPr>
      <w:rPr>
        <w:rFonts w:ascii="Symbol" w:hAnsi="Symbol" w:cs="OpenSymbol"/>
      </w:rPr>
    </w:lvl>
    <w:lvl w:ilvl="6">
      <w:start w:val="1"/>
      <w:numFmt w:val="bullet"/>
      <w:suff w:val="space"/>
      <w:lvlText w:val=""/>
      <w:lvlJc w:val="left"/>
      <w:pPr>
        <w:tabs>
          <w:tab w:val="num" w:pos="0"/>
        </w:tabs>
        <w:ind w:left="692" w:hanging="329"/>
      </w:pPr>
      <w:rPr>
        <w:rFonts w:ascii="Symbol" w:hAnsi="Symbol" w:cs="OpenSymbol"/>
      </w:rPr>
    </w:lvl>
    <w:lvl w:ilvl="7">
      <w:start w:val="1"/>
      <w:numFmt w:val="bullet"/>
      <w:suff w:val="space"/>
      <w:lvlText w:val=""/>
      <w:lvlJc w:val="left"/>
      <w:pPr>
        <w:tabs>
          <w:tab w:val="num" w:pos="0"/>
        </w:tabs>
        <w:ind w:left="692" w:hanging="329"/>
      </w:pPr>
      <w:rPr>
        <w:rFonts w:ascii="Symbol" w:hAnsi="Symbol" w:cs="OpenSymbol"/>
      </w:rPr>
    </w:lvl>
    <w:lvl w:ilvl="8">
      <w:start w:val="1"/>
      <w:numFmt w:val="bullet"/>
      <w:suff w:val="space"/>
      <w:lvlText w:val=""/>
      <w:lvlJc w:val="left"/>
      <w:pPr>
        <w:tabs>
          <w:tab w:val="num" w:pos="0"/>
        </w:tabs>
        <w:ind w:left="692" w:hanging="329"/>
      </w:pPr>
      <w:rPr>
        <w:rFonts w:ascii="Symbol" w:hAnsi="Symbol" w:cs="OpenSymbol"/>
      </w:rPr>
    </w:lvl>
  </w:abstractNum>
  <w:abstractNum w:abstractNumId="3">
    <w:nsid w:val="0000000C"/>
    <w:multiLevelType w:val="multilevel"/>
    <w:tmpl w:val="0000000C"/>
    <w:name w:val="-Нумерованный список для абзацев без заголовоков"/>
    <w:lvl w:ilvl="0">
      <w:start w:val="1"/>
      <w:numFmt w:val="decimal"/>
      <w:suff w:val="space"/>
      <w:lvlText w:val="%1"/>
      <w:lvlJc w:val="left"/>
      <w:pPr>
        <w:tabs>
          <w:tab w:val="num" w:pos="0"/>
        </w:tabs>
        <w:ind w:left="0" w:firstLine="0"/>
      </w:pPr>
    </w:lvl>
    <w:lvl w:ilvl="1">
      <w:start w:val="1"/>
      <w:numFmt w:val="decimal"/>
      <w:suff w:val="space"/>
      <w:lvlText w:val="%1.%2"/>
      <w:lvlJc w:val="left"/>
      <w:pPr>
        <w:tabs>
          <w:tab w:val="num" w:pos="0"/>
        </w:tabs>
        <w:ind w:left="0" w:firstLine="0"/>
      </w:pPr>
    </w:lvl>
    <w:lvl w:ilvl="2">
      <w:start w:val="1"/>
      <w:numFmt w:val="decimal"/>
      <w:suff w:val="space"/>
      <w:lvlText w:val="%1.%2.%3"/>
      <w:lvlJc w:val="left"/>
      <w:pPr>
        <w:tabs>
          <w:tab w:val="num" w:pos="0"/>
        </w:tabs>
        <w:ind w:left="0" w:firstLine="0"/>
      </w:pPr>
    </w:lvl>
    <w:lvl w:ilvl="3">
      <w:start w:val="1"/>
      <w:numFmt w:val="decimal"/>
      <w:suff w:val="space"/>
      <w:lvlText w:val="%1.%2.%3.%4"/>
      <w:lvlJc w:val="left"/>
      <w:pPr>
        <w:tabs>
          <w:tab w:val="num" w:pos="0"/>
        </w:tabs>
        <w:ind w:left="0" w:firstLine="0"/>
      </w:pPr>
    </w:lvl>
    <w:lvl w:ilvl="4">
      <w:start w:val="1"/>
      <w:numFmt w:val="decimal"/>
      <w:suff w:val="space"/>
      <w:lvlText w:val="%1.%2.%3.%4.%5"/>
      <w:lvlJc w:val="left"/>
      <w:pPr>
        <w:tabs>
          <w:tab w:val="num" w:pos="0"/>
        </w:tabs>
        <w:ind w:left="0" w:firstLine="0"/>
      </w:pPr>
    </w:lvl>
    <w:lvl w:ilvl="5">
      <w:start w:val="1"/>
      <w:numFmt w:val="decimal"/>
      <w:suff w:val="space"/>
      <w:lvlText w:val="%1.%2.%3.%4.%5.%6"/>
      <w:lvlJc w:val="left"/>
      <w:pPr>
        <w:tabs>
          <w:tab w:val="num" w:pos="0"/>
        </w:tabs>
        <w:ind w:left="0" w:firstLine="0"/>
      </w:pPr>
    </w:lvl>
    <w:lvl w:ilvl="6">
      <w:start w:val="1"/>
      <w:numFmt w:val="decimal"/>
      <w:suff w:val="space"/>
      <w:lvlText w:val="%1.%2.%3.%4.%5.%6.%7"/>
      <w:lvlJc w:val="left"/>
      <w:pPr>
        <w:tabs>
          <w:tab w:val="num" w:pos="0"/>
        </w:tabs>
        <w:ind w:left="0" w:firstLine="0"/>
      </w:pPr>
    </w:lvl>
    <w:lvl w:ilvl="7">
      <w:start w:val="1"/>
      <w:numFmt w:val="decimal"/>
      <w:suff w:val="space"/>
      <w:lvlText w:val="%1.%2.%3.%4.%5.%6.%7.%8"/>
      <w:lvlJc w:val="left"/>
      <w:pPr>
        <w:tabs>
          <w:tab w:val="num" w:pos="0"/>
        </w:tabs>
        <w:ind w:left="0" w:firstLine="0"/>
      </w:pPr>
    </w:lvl>
    <w:lvl w:ilvl="8">
      <w:start w:val="1"/>
      <w:numFmt w:val="decimal"/>
      <w:suff w:val="space"/>
      <w:lvlText w:val="%1.%2.%3.%4.%5.%6.%7.%8.%9"/>
      <w:lvlJc w:val="left"/>
      <w:pPr>
        <w:tabs>
          <w:tab w:val="num" w:pos="0"/>
        </w:tabs>
        <w:ind w:left="0" w:firstLine="0"/>
      </w:pPr>
    </w:lvl>
  </w:abstractNum>
  <w:abstractNum w:abstractNumId="4">
    <w:nsid w:val="3BD46DC1"/>
    <w:multiLevelType w:val="multilevel"/>
    <w:tmpl w:val="91CEF0CA"/>
    <w:name w:val="WW8Num16"/>
    <w:lvl w:ilvl="0">
      <w:start w:val="1"/>
      <w:numFmt w:val="decimal"/>
      <w:suff w:val="space"/>
      <w:lvlText w:val="%1"/>
      <w:lvlJc w:val="left"/>
      <w:pPr>
        <w:tabs>
          <w:tab w:val="num" w:pos="0"/>
        </w:tabs>
        <w:ind w:left="0" w:firstLine="0"/>
      </w:pPr>
      <w:rPr>
        <w:sz w:val="26"/>
        <w:szCs w:val="26"/>
      </w:rPr>
    </w:lvl>
    <w:lvl w:ilvl="1">
      <w:start w:val="1"/>
      <w:numFmt w:val="decimal"/>
      <w:suff w:val="space"/>
      <w:lvlText w:val="%1.%2"/>
      <w:lvlJc w:val="left"/>
      <w:pPr>
        <w:tabs>
          <w:tab w:val="num" w:pos="0"/>
        </w:tabs>
        <w:ind w:left="0" w:firstLine="0"/>
      </w:pPr>
      <w:rPr>
        <w:sz w:val="26"/>
        <w:szCs w:val="26"/>
      </w:rPr>
    </w:lvl>
    <w:lvl w:ilvl="2">
      <w:start w:val="1"/>
      <w:numFmt w:val="decimal"/>
      <w:suff w:val="space"/>
      <w:lvlText w:val="%1.%2.%3"/>
      <w:lvlJc w:val="left"/>
      <w:pPr>
        <w:tabs>
          <w:tab w:val="num" w:pos="0"/>
        </w:tabs>
        <w:ind w:left="0" w:firstLine="0"/>
      </w:pPr>
      <w:rPr>
        <w:szCs w:val="26"/>
      </w:rPr>
    </w:lvl>
    <w:lvl w:ilvl="3">
      <w:start w:val="1"/>
      <w:numFmt w:val="decimal"/>
      <w:suff w:val="space"/>
      <w:lvlText w:val="%1.%2.%3.%4"/>
      <w:lvlJc w:val="left"/>
      <w:pPr>
        <w:tabs>
          <w:tab w:val="num" w:pos="0"/>
        </w:tabs>
        <w:ind w:left="0" w:firstLine="0"/>
      </w:pPr>
    </w:lvl>
    <w:lvl w:ilvl="4">
      <w:start w:val="1"/>
      <w:numFmt w:val="decimal"/>
      <w:suff w:val="space"/>
      <w:lvlText w:val="%2.%3.%4.%5"/>
      <w:lvlJc w:val="left"/>
      <w:pPr>
        <w:tabs>
          <w:tab w:val="num" w:pos="0"/>
        </w:tabs>
        <w:ind w:left="0" w:firstLine="0"/>
      </w:pPr>
    </w:lvl>
    <w:lvl w:ilvl="5">
      <w:start w:val="1"/>
      <w:numFmt w:val="decimal"/>
      <w:suff w:val="space"/>
      <w:lvlText w:val="%3.%4.%5.%6"/>
      <w:lvlJc w:val="left"/>
      <w:pPr>
        <w:tabs>
          <w:tab w:val="num" w:pos="0"/>
        </w:tabs>
        <w:ind w:left="0" w:firstLine="0"/>
      </w:pPr>
    </w:lvl>
    <w:lvl w:ilvl="6">
      <w:start w:val="1"/>
      <w:numFmt w:val="decimal"/>
      <w:suff w:val="space"/>
      <w:lvlText w:val="%4.%5.%6.%7"/>
      <w:lvlJc w:val="left"/>
      <w:pPr>
        <w:tabs>
          <w:tab w:val="num" w:pos="0"/>
        </w:tabs>
        <w:ind w:left="0" w:firstLine="0"/>
      </w:pPr>
    </w:lvl>
    <w:lvl w:ilvl="7">
      <w:start w:val="1"/>
      <w:numFmt w:val="decimal"/>
      <w:suff w:val="space"/>
      <w:lvlText w:val="%5.%6.%7.%8"/>
      <w:lvlJc w:val="left"/>
      <w:pPr>
        <w:tabs>
          <w:tab w:val="num" w:pos="0"/>
        </w:tabs>
        <w:ind w:left="0" w:firstLine="0"/>
      </w:pPr>
    </w:lvl>
    <w:lvl w:ilvl="8">
      <w:start w:val="1"/>
      <w:numFmt w:val="decimal"/>
      <w:suff w:val="space"/>
      <w:lvlText w:val="%6.%7.%8.%9"/>
      <w:lvlJc w:val="left"/>
      <w:pPr>
        <w:tabs>
          <w:tab w:val="num" w:pos="0"/>
        </w:tabs>
        <w:ind w:left="0" w:firstLine="0"/>
      </w:pPr>
    </w:lvl>
  </w:abstractNum>
  <w:abstractNum w:abstractNumId="5">
    <w:nsid w:val="4E3622C3"/>
    <w:multiLevelType w:val="multilevel"/>
    <w:tmpl w:val="8BDC0D80"/>
    <w:lvl w:ilvl="0">
      <w:start w:val="1"/>
      <w:numFmt w:val="decimal"/>
      <w:suff w:val="space"/>
      <w:lvlText w:val="%1"/>
      <w:lvlJc w:val="left"/>
      <w:pPr>
        <w:tabs>
          <w:tab w:val="num" w:pos="0"/>
        </w:tabs>
        <w:ind w:left="0" w:firstLine="0"/>
      </w:pPr>
      <w:rPr>
        <w:sz w:val="26"/>
        <w:szCs w:val="26"/>
      </w:rPr>
    </w:lvl>
    <w:lvl w:ilvl="1">
      <w:start w:val="1"/>
      <w:numFmt w:val="decimal"/>
      <w:suff w:val="space"/>
      <w:lvlText w:val="%1.%2"/>
      <w:lvlJc w:val="left"/>
      <w:pPr>
        <w:tabs>
          <w:tab w:val="num" w:pos="0"/>
        </w:tabs>
        <w:ind w:left="0" w:firstLine="0"/>
      </w:pPr>
    </w:lvl>
    <w:lvl w:ilvl="2">
      <w:start w:val="1"/>
      <w:numFmt w:val="decimal"/>
      <w:suff w:val="space"/>
      <w:lvlText w:val="%1.%2.%3"/>
      <w:lvlJc w:val="left"/>
      <w:pPr>
        <w:tabs>
          <w:tab w:val="num" w:pos="0"/>
        </w:tabs>
        <w:ind w:left="0" w:firstLine="0"/>
      </w:pPr>
    </w:lvl>
    <w:lvl w:ilvl="3">
      <w:start w:val="1"/>
      <w:numFmt w:val="decimal"/>
      <w:suff w:val="space"/>
      <w:lvlText w:val="%1.%2.%3.%4"/>
      <w:lvlJc w:val="left"/>
      <w:pPr>
        <w:tabs>
          <w:tab w:val="num" w:pos="0"/>
        </w:tabs>
        <w:ind w:left="0" w:firstLine="0"/>
      </w:pPr>
    </w:lvl>
    <w:lvl w:ilvl="4">
      <w:start w:val="1"/>
      <w:numFmt w:val="decimal"/>
      <w:suff w:val="space"/>
      <w:lvlText w:val="%2.%3.%4.%5"/>
      <w:lvlJc w:val="left"/>
      <w:pPr>
        <w:tabs>
          <w:tab w:val="num" w:pos="0"/>
        </w:tabs>
        <w:ind w:left="0" w:firstLine="0"/>
      </w:pPr>
    </w:lvl>
    <w:lvl w:ilvl="5">
      <w:start w:val="1"/>
      <w:numFmt w:val="decimal"/>
      <w:suff w:val="space"/>
      <w:lvlText w:val="%3.%4.%5.%6"/>
      <w:lvlJc w:val="left"/>
      <w:pPr>
        <w:tabs>
          <w:tab w:val="num" w:pos="0"/>
        </w:tabs>
        <w:ind w:left="0" w:firstLine="0"/>
      </w:pPr>
    </w:lvl>
    <w:lvl w:ilvl="6">
      <w:start w:val="1"/>
      <w:numFmt w:val="decimal"/>
      <w:suff w:val="space"/>
      <w:lvlText w:val="%4.%5.%6.%7"/>
      <w:lvlJc w:val="left"/>
      <w:pPr>
        <w:tabs>
          <w:tab w:val="num" w:pos="0"/>
        </w:tabs>
        <w:ind w:left="0" w:firstLine="0"/>
      </w:pPr>
    </w:lvl>
    <w:lvl w:ilvl="7">
      <w:start w:val="1"/>
      <w:numFmt w:val="decimal"/>
      <w:suff w:val="space"/>
      <w:lvlText w:val="%5.%6.%7.%8"/>
      <w:lvlJc w:val="left"/>
      <w:pPr>
        <w:tabs>
          <w:tab w:val="num" w:pos="0"/>
        </w:tabs>
        <w:ind w:left="0" w:firstLine="0"/>
      </w:pPr>
    </w:lvl>
    <w:lvl w:ilvl="8">
      <w:start w:val="1"/>
      <w:numFmt w:val="decimal"/>
      <w:suff w:val="space"/>
      <w:lvlText w:val="%6.%7.%8.%9"/>
      <w:lvlJc w:val="left"/>
      <w:pPr>
        <w:tabs>
          <w:tab w:val="num" w:pos="0"/>
        </w:tabs>
        <w:ind w:left="0" w:firstLine="0"/>
      </w:pPr>
    </w:lvl>
  </w:abstractNum>
  <w:abstractNum w:abstractNumId="6">
    <w:nsid w:val="51BC5A59"/>
    <w:multiLevelType w:val="multilevel"/>
    <w:tmpl w:val="C0A4EA9E"/>
    <w:lvl w:ilvl="0">
      <w:start w:val="1"/>
      <w:numFmt w:val="decimal"/>
      <w:suff w:val="space"/>
      <w:lvlText w:val="%1"/>
      <w:lvlJc w:val="left"/>
      <w:pPr>
        <w:tabs>
          <w:tab w:val="num" w:pos="0"/>
        </w:tabs>
        <w:ind w:left="0" w:firstLine="0"/>
      </w:pPr>
      <w:rPr>
        <w:sz w:val="26"/>
        <w:szCs w:val="26"/>
      </w:rPr>
    </w:lvl>
    <w:lvl w:ilvl="1">
      <w:start w:val="1"/>
      <w:numFmt w:val="decimal"/>
      <w:suff w:val="space"/>
      <w:lvlText w:val="%1.%2"/>
      <w:lvlJc w:val="left"/>
      <w:pPr>
        <w:tabs>
          <w:tab w:val="num" w:pos="0"/>
        </w:tabs>
        <w:ind w:left="0" w:firstLine="0"/>
      </w:pPr>
    </w:lvl>
    <w:lvl w:ilvl="2">
      <w:start w:val="1"/>
      <w:numFmt w:val="decimal"/>
      <w:suff w:val="space"/>
      <w:lvlText w:val="%1.%2.%3"/>
      <w:lvlJc w:val="left"/>
      <w:pPr>
        <w:tabs>
          <w:tab w:val="num" w:pos="0"/>
        </w:tabs>
        <w:ind w:left="0" w:firstLine="0"/>
      </w:pPr>
    </w:lvl>
    <w:lvl w:ilvl="3">
      <w:start w:val="1"/>
      <w:numFmt w:val="decimal"/>
      <w:suff w:val="space"/>
      <w:lvlText w:val="%1.%2.%3.%4"/>
      <w:lvlJc w:val="left"/>
      <w:pPr>
        <w:tabs>
          <w:tab w:val="num" w:pos="0"/>
        </w:tabs>
        <w:ind w:left="0" w:firstLine="0"/>
      </w:pPr>
    </w:lvl>
    <w:lvl w:ilvl="4">
      <w:start w:val="1"/>
      <w:numFmt w:val="decimal"/>
      <w:suff w:val="space"/>
      <w:lvlText w:val="%2.%3.%4.%5"/>
      <w:lvlJc w:val="left"/>
      <w:pPr>
        <w:tabs>
          <w:tab w:val="num" w:pos="0"/>
        </w:tabs>
        <w:ind w:left="0" w:firstLine="0"/>
      </w:pPr>
    </w:lvl>
    <w:lvl w:ilvl="5">
      <w:start w:val="1"/>
      <w:numFmt w:val="decimal"/>
      <w:suff w:val="space"/>
      <w:lvlText w:val="%3.%4.%5.%6"/>
      <w:lvlJc w:val="left"/>
      <w:pPr>
        <w:tabs>
          <w:tab w:val="num" w:pos="0"/>
        </w:tabs>
        <w:ind w:left="0" w:firstLine="0"/>
      </w:pPr>
    </w:lvl>
    <w:lvl w:ilvl="6">
      <w:start w:val="1"/>
      <w:numFmt w:val="decimal"/>
      <w:suff w:val="space"/>
      <w:lvlText w:val="%4.%5.%6.%7"/>
      <w:lvlJc w:val="left"/>
      <w:pPr>
        <w:tabs>
          <w:tab w:val="num" w:pos="0"/>
        </w:tabs>
        <w:ind w:left="0" w:firstLine="0"/>
      </w:pPr>
    </w:lvl>
    <w:lvl w:ilvl="7">
      <w:start w:val="1"/>
      <w:numFmt w:val="decimal"/>
      <w:suff w:val="space"/>
      <w:lvlText w:val="%5.%6.%7.%8"/>
      <w:lvlJc w:val="left"/>
      <w:pPr>
        <w:tabs>
          <w:tab w:val="num" w:pos="0"/>
        </w:tabs>
        <w:ind w:left="0" w:firstLine="0"/>
      </w:pPr>
    </w:lvl>
    <w:lvl w:ilvl="8">
      <w:start w:val="1"/>
      <w:numFmt w:val="decimal"/>
      <w:suff w:val="space"/>
      <w:lvlText w:val="%6.%7.%8.%9"/>
      <w:lvlJc w:val="left"/>
      <w:pPr>
        <w:tabs>
          <w:tab w:val="num" w:pos="0"/>
        </w:tabs>
        <w:ind w:left="0" w:firstLine="0"/>
      </w:pPr>
    </w:lvl>
  </w:abstractNum>
  <w:abstractNum w:abstractNumId="7">
    <w:nsid w:val="62830ABD"/>
    <w:multiLevelType w:val="multilevel"/>
    <w:tmpl w:val="43BA9884"/>
    <w:lvl w:ilvl="0">
      <w:start w:val="14"/>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nsid w:val="7926063D"/>
    <w:multiLevelType w:val="multilevel"/>
    <w:tmpl w:val="1324CA20"/>
    <w:lvl w:ilvl="0">
      <w:start w:val="1"/>
      <w:numFmt w:val="decimal"/>
      <w:lvlText w:val="%1."/>
      <w:lvlJc w:val="left"/>
      <w:pPr>
        <w:tabs>
          <w:tab w:val="num" w:pos="0"/>
        </w:tabs>
        <w:ind w:left="420" w:hanging="420"/>
      </w:pPr>
    </w:lvl>
    <w:lvl w:ilvl="1">
      <w:start w:val="1"/>
      <w:numFmt w:val="decimal"/>
      <w:lvlText w:val="%1.%2."/>
      <w:lvlJc w:val="left"/>
      <w:pPr>
        <w:tabs>
          <w:tab w:val="num" w:pos="0"/>
        </w:tabs>
        <w:ind w:left="988" w:hanging="420"/>
      </w:pPr>
    </w:lvl>
    <w:lvl w:ilvl="2">
      <w:start w:val="1"/>
      <w:numFmt w:val="decimal"/>
      <w:lvlText w:val="%1.%2.%3."/>
      <w:lvlJc w:val="left"/>
      <w:pPr>
        <w:tabs>
          <w:tab w:val="num" w:pos="0"/>
        </w:tabs>
        <w:ind w:left="2136" w:hanging="720"/>
      </w:pPr>
    </w:lvl>
    <w:lvl w:ilvl="3">
      <w:start w:val="1"/>
      <w:numFmt w:val="decimal"/>
      <w:lvlText w:val="%1.%2.%3.%4."/>
      <w:lvlJc w:val="left"/>
      <w:pPr>
        <w:tabs>
          <w:tab w:val="num" w:pos="0"/>
        </w:tabs>
        <w:ind w:left="2844" w:hanging="720"/>
      </w:pPr>
    </w:lvl>
    <w:lvl w:ilvl="4">
      <w:start w:val="1"/>
      <w:numFmt w:val="decimal"/>
      <w:lvlText w:val="%1.%2.%3.%4.%5."/>
      <w:lvlJc w:val="left"/>
      <w:pPr>
        <w:tabs>
          <w:tab w:val="num" w:pos="0"/>
        </w:tabs>
        <w:ind w:left="3912" w:hanging="1080"/>
      </w:pPr>
    </w:lvl>
    <w:lvl w:ilvl="5">
      <w:start w:val="1"/>
      <w:numFmt w:val="decimal"/>
      <w:lvlText w:val="%1.%2.%3.%4.%5.%6."/>
      <w:lvlJc w:val="left"/>
      <w:pPr>
        <w:tabs>
          <w:tab w:val="num" w:pos="0"/>
        </w:tabs>
        <w:ind w:left="4620" w:hanging="1080"/>
      </w:pPr>
    </w:lvl>
    <w:lvl w:ilvl="6">
      <w:start w:val="1"/>
      <w:numFmt w:val="decimal"/>
      <w:lvlText w:val="%1.%2.%3.%4.%5.%6.%7."/>
      <w:lvlJc w:val="left"/>
      <w:pPr>
        <w:tabs>
          <w:tab w:val="num" w:pos="0"/>
        </w:tabs>
        <w:ind w:left="5688" w:hanging="1440"/>
      </w:pPr>
    </w:lvl>
    <w:lvl w:ilvl="7">
      <w:start w:val="1"/>
      <w:numFmt w:val="decimal"/>
      <w:lvlText w:val="%1.%2.%3.%4.%5.%6.%7.%8."/>
      <w:lvlJc w:val="left"/>
      <w:pPr>
        <w:tabs>
          <w:tab w:val="num" w:pos="0"/>
        </w:tabs>
        <w:ind w:left="6396" w:hanging="1440"/>
      </w:pPr>
    </w:lvl>
    <w:lvl w:ilvl="8">
      <w:start w:val="1"/>
      <w:numFmt w:val="decimal"/>
      <w:lvlText w:val="%1.%2.%3.%4.%5.%6.%7.%8.%9."/>
      <w:lvlJc w:val="left"/>
      <w:pPr>
        <w:tabs>
          <w:tab w:val="num" w:pos="0"/>
        </w:tabs>
        <w:ind w:left="7464" w:hanging="1800"/>
      </w:pPr>
    </w:lvl>
  </w:abstractNum>
  <w:abstractNum w:abstractNumId="9">
    <w:nsid w:val="7BEF4C47"/>
    <w:multiLevelType w:val="multilevel"/>
    <w:tmpl w:val="2E3E7DF0"/>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pStyle w:val="51"/>
      <w:lvlText w:val="%5."/>
      <w:lvlJc w:val="left"/>
      <w:pPr>
        <w:tabs>
          <w:tab w:val="num" w:pos="0"/>
        </w:tabs>
        <w:ind w:left="3949" w:hanging="360"/>
      </w:pPr>
    </w:lvl>
    <w:lvl w:ilvl="5">
      <w:start w:val="1"/>
      <w:numFmt w:val="lowerRoman"/>
      <w:pStyle w:val="61"/>
      <w:lvlText w:val="%6."/>
      <w:lvlJc w:val="right"/>
      <w:pPr>
        <w:tabs>
          <w:tab w:val="num" w:pos="0"/>
        </w:tabs>
        <w:ind w:left="4669" w:hanging="180"/>
      </w:pPr>
    </w:lvl>
    <w:lvl w:ilvl="6">
      <w:start w:val="1"/>
      <w:numFmt w:val="decimal"/>
      <w:pStyle w:val="71"/>
      <w:lvlText w:val="%7."/>
      <w:lvlJc w:val="left"/>
      <w:pPr>
        <w:tabs>
          <w:tab w:val="num" w:pos="0"/>
        </w:tabs>
        <w:ind w:left="5389" w:hanging="360"/>
      </w:pPr>
    </w:lvl>
    <w:lvl w:ilvl="7">
      <w:start w:val="1"/>
      <w:numFmt w:val="lowerLetter"/>
      <w:pStyle w:val="81"/>
      <w:lvlText w:val="%8."/>
      <w:lvlJc w:val="left"/>
      <w:pPr>
        <w:tabs>
          <w:tab w:val="num" w:pos="0"/>
        </w:tabs>
        <w:ind w:left="6109" w:hanging="360"/>
      </w:pPr>
    </w:lvl>
    <w:lvl w:ilvl="8">
      <w:start w:val="1"/>
      <w:numFmt w:val="lowerRoman"/>
      <w:pStyle w:val="91"/>
      <w:lvlText w:val="%9."/>
      <w:lvlJc w:val="right"/>
      <w:pPr>
        <w:tabs>
          <w:tab w:val="num" w:pos="0"/>
        </w:tabs>
        <w:ind w:left="6829" w:hanging="180"/>
      </w:pPr>
    </w:lvl>
  </w:abstractNum>
  <w:abstractNum w:abstractNumId="10">
    <w:nsid w:val="7D33509C"/>
    <w:multiLevelType w:val="multilevel"/>
    <w:tmpl w:val="7054D20C"/>
    <w:lvl w:ilvl="0">
      <w:start w:val="1"/>
      <w:numFmt w:val="bullet"/>
      <w:suff w:val="space"/>
      <w:lvlText w:val=""/>
      <w:lvlJc w:val="left"/>
      <w:pPr>
        <w:tabs>
          <w:tab w:val="num" w:pos="0"/>
        </w:tabs>
        <w:ind w:left="692" w:hanging="329"/>
      </w:pPr>
      <w:rPr>
        <w:rFonts w:ascii="Symbol" w:hAnsi="Symbol" w:cs="Symbol" w:hint="default"/>
      </w:rPr>
    </w:lvl>
    <w:lvl w:ilvl="1">
      <w:start w:val="1"/>
      <w:numFmt w:val="bullet"/>
      <w:suff w:val="space"/>
      <w:lvlText w:val=""/>
      <w:lvlJc w:val="left"/>
      <w:pPr>
        <w:tabs>
          <w:tab w:val="num" w:pos="0"/>
        </w:tabs>
        <w:ind w:left="692" w:hanging="329"/>
      </w:pPr>
      <w:rPr>
        <w:rFonts w:ascii="Symbol" w:hAnsi="Symbol" w:cs="Symbol" w:hint="default"/>
      </w:rPr>
    </w:lvl>
    <w:lvl w:ilvl="2">
      <w:start w:val="1"/>
      <w:numFmt w:val="bullet"/>
      <w:suff w:val="space"/>
      <w:lvlText w:val=""/>
      <w:lvlJc w:val="left"/>
      <w:pPr>
        <w:tabs>
          <w:tab w:val="num" w:pos="0"/>
        </w:tabs>
        <w:ind w:left="692" w:hanging="329"/>
      </w:pPr>
      <w:rPr>
        <w:rFonts w:ascii="Symbol" w:hAnsi="Symbol" w:cs="Symbol" w:hint="default"/>
      </w:rPr>
    </w:lvl>
    <w:lvl w:ilvl="3">
      <w:start w:val="1"/>
      <w:numFmt w:val="bullet"/>
      <w:suff w:val="space"/>
      <w:lvlText w:val=""/>
      <w:lvlJc w:val="left"/>
      <w:pPr>
        <w:tabs>
          <w:tab w:val="num" w:pos="0"/>
        </w:tabs>
        <w:ind w:left="692" w:hanging="329"/>
      </w:pPr>
      <w:rPr>
        <w:rFonts w:ascii="Symbol" w:hAnsi="Symbol" w:cs="Symbol" w:hint="default"/>
      </w:rPr>
    </w:lvl>
    <w:lvl w:ilvl="4">
      <w:start w:val="1"/>
      <w:numFmt w:val="bullet"/>
      <w:suff w:val="space"/>
      <w:lvlText w:val=""/>
      <w:lvlJc w:val="left"/>
      <w:pPr>
        <w:tabs>
          <w:tab w:val="num" w:pos="0"/>
        </w:tabs>
        <w:ind w:left="692" w:hanging="329"/>
      </w:pPr>
      <w:rPr>
        <w:rFonts w:ascii="Symbol" w:hAnsi="Symbol" w:cs="Symbol" w:hint="default"/>
      </w:rPr>
    </w:lvl>
    <w:lvl w:ilvl="5">
      <w:start w:val="1"/>
      <w:numFmt w:val="bullet"/>
      <w:suff w:val="space"/>
      <w:lvlText w:val=""/>
      <w:lvlJc w:val="left"/>
      <w:pPr>
        <w:tabs>
          <w:tab w:val="num" w:pos="0"/>
        </w:tabs>
        <w:ind w:left="692" w:hanging="329"/>
      </w:pPr>
      <w:rPr>
        <w:rFonts w:ascii="Symbol" w:hAnsi="Symbol" w:cs="Symbol" w:hint="default"/>
      </w:rPr>
    </w:lvl>
    <w:lvl w:ilvl="6">
      <w:start w:val="1"/>
      <w:numFmt w:val="bullet"/>
      <w:suff w:val="space"/>
      <w:lvlText w:val=""/>
      <w:lvlJc w:val="left"/>
      <w:pPr>
        <w:tabs>
          <w:tab w:val="num" w:pos="0"/>
        </w:tabs>
        <w:ind w:left="692" w:hanging="329"/>
      </w:pPr>
      <w:rPr>
        <w:rFonts w:ascii="Symbol" w:hAnsi="Symbol" w:cs="Symbol" w:hint="default"/>
      </w:rPr>
    </w:lvl>
    <w:lvl w:ilvl="7">
      <w:start w:val="1"/>
      <w:numFmt w:val="bullet"/>
      <w:suff w:val="space"/>
      <w:lvlText w:val=""/>
      <w:lvlJc w:val="left"/>
      <w:pPr>
        <w:tabs>
          <w:tab w:val="num" w:pos="0"/>
        </w:tabs>
        <w:ind w:left="692" w:hanging="329"/>
      </w:pPr>
      <w:rPr>
        <w:rFonts w:ascii="Symbol" w:hAnsi="Symbol" w:cs="Symbol" w:hint="default"/>
      </w:rPr>
    </w:lvl>
    <w:lvl w:ilvl="8">
      <w:start w:val="1"/>
      <w:numFmt w:val="bullet"/>
      <w:suff w:val="space"/>
      <w:lvlText w:val=""/>
      <w:lvlJc w:val="left"/>
      <w:pPr>
        <w:tabs>
          <w:tab w:val="num" w:pos="0"/>
        </w:tabs>
        <w:ind w:left="692" w:hanging="329"/>
      </w:pPr>
      <w:rPr>
        <w:rFonts w:ascii="Symbol" w:hAnsi="Symbol" w:cs="Symbol" w:hint="default"/>
      </w:rPr>
    </w:lvl>
  </w:abstractNum>
  <w:num w:numId="1">
    <w:abstractNumId w:val="9"/>
  </w:num>
  <w:num w:numId="2">
    <w:abstractNumId w:val="8"/>
  </w:num>
  <w:num w:numId="3">
    <w:abstractNumId w:val="7"/>
  </w:num>
  <w:num w:numId="4">
    <w:abstractNumId w:val="6"/>
  </w:num>
  <w:num w:numId="5">
    <w:abstractNumId w:val="4"/>
  </w:num>
  <w:num w:numId="6">
    <w:abstractNumId w:val="10"/>
  </w:num>
  <w:num w:numId="7">
    <w:abstractNumId w:val="5"/>
  </w:num>
  <w:num w:numId="8">
    <w:abstractNumId w:val="0"/>
  </w:num>
  <w:num w:numId="9">
    <w:abstractNumId w:val="1"/>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384BD9"/>
    <w:rsid w:val="000C0257"/>
    <w:rsid w:val="00114728"/>
    <w:rsid w:val="0015739F"/>
    <w:rsid w:val="001C0752"/>
    <w:rsid w:val="00237477"/>
    <w:rsid w:val="002C0451"/>
    <w:rsid w:val="002E720D"/>
    <w:rsid w:val="00306264"/>
    <w:rsid w:val="00314763"/>
    <w:rsid w:val="00332B95"/>
    <w:rsid w:val="00384BD9"/>
    <w:rsid w:val="003F0FE9"/>
    <w:rsid w:val="00612301"/>
    <w:rsid w:val="006A6496"/>
    <w:rsid w:val="007075F0"/>
    <w:rsid w:val="007230D0"/>
    <w:rsid w:val="00851168"/>
    <w:rsid w:val="008B6162"/>
    <w:rsid w:val="009022FD"/>
    <w:rsid w:val="0098174B"/>
    <w:rsid w:val="00991BAF"/>
    <w:rsid w:val="009B77DE"/>
    <w:rsid w:val="00A907B7"/>
    <w:rsid w:val="00B05B58"/>
    <w:rsid w:val="00B66215"/>
    <w:rsid w:val="00B777DE"/>
    <w:rsid w:val="00B96FEF"/>
    <w:rsid w:val="00BF5F4A"/>
    <w:rsid w:val="00BF6E41"/>
    <w:rsid w:val="00C53E25"/>
    <w:rsid w:val="00C81152"/>
    <w:rsid w:val="00D2628E"/>
    <w:rsid w:val="00D91766"/>
    <w:rsid w:val="00DD7CAE"/>
    <w:rsid w:val="00E01E72"/>
    <w:rsid w:val="00F453E1"/>
    <w:rsid w:val="00FB3817"/>
    <w:rsid w:val="00FE502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index heading" w:uiPriority="0"/>
    <w:lsdException w:name="caption" w:uiPriority="0" w:qFormat="1"/>
    <w:lsdException w:name="envelope address" w:uiPriority="0"/>
    <w:lsdException w:name="envelope return" w:uiPriority="0"/>
    <w:lsdException w:name="line number" w:uiPriority="0"/>
    <w:lsdException w:name="page number" w:uiPriority="0"/>
    <w:lsdException w:name="endnote text" w:uiPriority="0"/>
    <w:lsdException w:name="List"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6B4F"/>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link w:val="1"/>
    <w:qFormat/>
    <w:rsid w:val="008C6B4F"/>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customStyle="1" w:styleId="21">
    <w:name w:val="Заголовок 21"/>
    <w:basedOn w:val="a"/>
    <w:next w:val="a"/>
    <w:link w:val="2"/>
    <w:unhideWhenUsed/>
    <w:qFormat/>
    <w:rsid w:val="008C6B4F"/>
    <w:pPr>
      <w:keepNext/>
      <w:keepLines/>
      <w:spacing w:before="200"/>
      <w:outlineLvl w:val="1"/>
    </w:pPr>
    <w:rPr>
      <w:rFonts w:asciiTheme="majorHAnsi" w:eastAsiaTheme="majorEastAsia" w:hAnsiTheme="majorHAnsi" w:cstheme="majorBidi"/>
      <w:b/>
      <w:bCs/>
      <w:color w:val="5B9BD5" w:themeColor="accent1"/>
      <w:sz w:val="26"/>
      <w:szCs w:val="26"/>
    </w:rPr>
  </w:style>
  <w:style w:type="paragraph" w:customStyle="1" w:styleId="31">
    <w:name w:val="Заголовок 31"/>
    <w:basedOn w:val="a"/>
    <w:next w:val="a"/>
    <w:link w:val="3"/>
    <w:unhideWhenUsed/>
    <w:qFormat/>
    <w:rsid w:val="008C6B4F"/>
    <w:pPr>
      <w:keepNext/>
      <w:spacing w:before="240" w:after="60"/>
      <w:outlineLvl w:val="2"/>
    </w:pPr>
    <w:rPr>
      <w:rFonts w:ascii="Cambria" w:hAnsi="Cambria"/>
      <w:b/>
      <w:bCs/>
      <w:sz w:val="26"/>
      <w:szCs w:val="26"/>
    </w:rPr>
  </w:style>
  <w:style w:type="paragraph" w:customStyle="1" w:styleId="41">
    <w:name w:val="Заголовок 41"/>
    <w:basedOn w:val="a"/>
    <w:next w:val="a"/>
    <w:link w:val="4"/>
    <w:unhideWhenUsed/>
    <w:qFormat/>
    <w:rsid w:val="008C6B4F"/>
    <w:pPr>
      <w:keepNext/>
      <w:keepLines/>
      <w:spacing w:before="200"/>
      <w:outlineLvl w:val="3"/>
    </w:pPr>
    <w:rPr>
      <w:rFonts w:asciiTheme="majorHAnsi" w:eastAsiaTheme="majorEastAsia" w:hAnsiTheme="majorHAnsi" w:cstheme="majorBidi"/>
      <w:b/>
      <w:bCs/>
      <w:i/>
      <w:iCs/>
      <w:color w:val="5B9BD5" w:themeColor="accent1"/>
    </w:rPr>
  </w:style>
  <w:style w:type="paragraph" w:customStyle="1" w:styleId="51">
    <w:name w:val="Заголовок 51"/>
    <w:basedOn w:val="a3"/>
    <w:next w:val="a4"/>
    <w:link w:val="5"/>
    <w:qFormat/>
    <w:rsid w:val="00AE43B3"/>
    <w:pPr>
      <w:numPr>
        <w:ilvl w:val="4"/>
        <w:numId w:val="1"/>
      </w:numPr>
      <w:spacing w:before="120" w:after="60"/>
      <w:outlineLvl w:val="4"/>
    </w:pPr>
    <w:rPr>
      <w:b/>
      <w:bCs/>
      <w:sz w:val="24"/>
      <w:szCs w:val="24"/>
    </w:rPr>
  </w:style>
  <w:style w:type="paragraph" w:customStyle="1" w:styleId="61">
    <w:name w:val="Заголовок 61"/>
    <w:basedOn w:val="a3"/>
    <w:next w:val="a4"/>
    <w:link w:val="6"/>
    <w:qFormat/>
    <w:rsid w:val="00AE43B3"/>
    <w:pPr>
      <w:numPr>
        <w:ilvl w:val="5"/>
        <w:numId w:val="1"/>
      </w:numPr>
      <w:spacing w:before="60" w:after="60"/>
      <w:outlineLvl w:val="5"/>
    </w:pPr>
    <w:rPr>
      <w:b/>
      <w:bCs/>
      <w:i/>
      <w:iCs/>
      <w:sz w:val="24"/>
      <w:szCs w:val="24"/>
    </w:rPr>
  </w:style>
  <w:style w:type="paragraph" w:customStyle="1" w:styleId="71">
    <w:name w:val="Заголовок 71"/>
    <w:basedOn w:val="a3"/>
    <w:next w:val="a4"/>
    <w:link w:val="7"/>
    <w:qFormat/>
    <w:rsid w:val="00AE43B3"/>
    <w:pPr>
      <w:numPr>
        <w:ilvl w:val="6"/>
        <w:numId w:val="1"/>
      </w:numPr>
      <w:spacing w:before="60" w:after="60"/>
      <w:outlineLvl w:val="6"/>
    </w:pPr>
    <w:rPr>
      <w:b/>
      <w:bCs/>
      <w:sz w:val="22"/>
      <w:szCs w:val="22"/>
    </w:rPr>
  </w:style>
  <w:style w:type="paragraph" w:customStyle="1" w:styleId="81">
    <w:name w:val="Заголовок 81"/>
    <w:basedOn w:val="a3"/>
    <w:next w:val="a4"/>
    <w:link w:val="8"/>
    <w:qFormat/>
    <w:rsid w:val="00AE43B3"/>
    <w:pPr>
      <w:numPr>
        <w:ilvl w:val="7"/>
        <w:numId w:val="1"/>
      </w:numPr>
      <w:spacing w:before="60" w:after="60"/>
      <w:outlineLvl w:val="7"/>
    </w:pPr>
    <w:rPr>
      <w:b/>
      <w:bCs/>
      <w:i/>
      <w:iCs/>
      <w:sz w:val="22"/>
      <w:szCs w:val="22"/>
    </w:rPr>
  </w:style>
  <w:style w:type="paragraph" w:customStyle="1" w:styleId="91">
    <w:name w:val="Заголовок 91"/>
    <w:basedOn w:val="a3"/>
    <w:next w:val="a4"/>
    <w:link w:val="9"/>
    <w:qFormat/>
    <w:rsid w:val="00AE43B3"/>
    <w:pPr>
      <w:numPr>
        <w:ilvl w:val="8"/>
        <w:numId w:val="1"/>
      </w:numPr>
      <w:spacing w:before="60" w:after="60"/>
      <w:outlineLvl w:val="8"/>
    </w:pPr>
    <w:rPr>
      <w:b/>
      <w:bCs/>
      <w:sz w:val="21"/>
      <w:szCs w:val="21"/>
    </w:rPr>
  </w:style>
  <w:style w:type="character" w:customStyle="1" w:styleId="1">
    <w:name w:val="Заголовок 1 Знак"/>
    <w:basedOn w:val="a0"/>
    <w:link w:val="11"/>
    <w:qFormat/>
    <w:rsid w:val="008C6B4F"/>
    <w:rPr>
      <w:rFonts w:asciiTheme="majorHAnsi" w:eastAsiaTheme="majorEastAsia" w:hAnsiTheme="majorHAnsi" w:cstheme="majorBidi"/>
      <w:b/>
      <w:bCs/>
      <w:color w:val="2E74B5" w:themeColor="accent1" w:themeShade="BF"/>
      <w:sz w:val="28"/>
      <w:szCs w:val="28"/>
      <w:lang w:eastAsia="ru-RU"/>
    </w:rPr>
  </w:style>
  <w:style w:type="character" w:customStyle="1" w:styleId="2">
    <w:name w:val="Заголовок 2 Знак"/>
    <w:basedOn w:val="a0"/>
    <w:link w:val="21"/>
    <w:qFormat/>
    <w:rsid w:val="008C6B4F"/>
    <w:rPr>
      <w:rFonts w:asciiTheme="majorHAnsi" w:eastAsiaTheme="majorEastAsia" w:hAnsiTheme="majorHAnsi" w:cstheme="majorBidi"/>
      <w:b/>
      <w:bCs/>
      <w:color w:val="5B9BD5" w:themeColor="accent1"/>
      <w:sz w:val="26"/>
      <w:szCs w:val="26"/>
      <w:lang w:eastAsia="ru-RU"/>
    </w:rPr>
  </w:style>
  <w:style w:type="character" w:customStyle="1" w:styleId="3">
    <w:name w:val="Заголовок 3 Знак"/>
    <w:basedOn w:val="a0"/>
    <w:link w:val="31"/>
    <w:qFormat/>
    <w:rsid w:val="008C6B4F"/>
    <w:rPr>
      <w:rFonts w:ascii="Cambria" w:eastAsia="Times New Roman" w:hAnsi="Cambria" w:cs="Times New Roman"/>
      <w:b/>
      <w:bCs/>
      <w:sz w:val="26"/>
      <w:szCs w:val="26"/>
      <w:lang w:eastAsia="ru-RU"/>
    </w:rPr>
  </w:style>
  <w:style w:type="character" w:customStyle="1" w:styleId="4">
    <w:name w:val="Заголовок 4 Знак"/>
    <w:basedOn w:val="a0"/>
    <w:link w:val="41"/>
    <w:qFormat/>
    <w:rsid w:val="008C6B4F"/>
    <w:rPr>
      <w:rFonts w:asciiTheme="majorHAnsi" w:eastAsiaTheme="majorEastAsia" w:hAnsiTheme="majorHAnsi" w:cstheme="majorBidi"/>
      <w:b/>
      <w:bCs/>
      <w:i/>
      <w:iCs/>
      <w:color w:val="5B9BD5" w:themeColor="accent1"/>
      <w:sz w:val="24"/>
      <w:szCs w:val="24"/>
      <w:lang w:eastAsia="ru-RU"/>
    </w:rPr>
  </w:style>
  <w:style w:type="character" w:styleId="a5">
    <w:name w:val="Hyperlink"/>
    <w:rsid w:val="00AE43B3"/>
    <w:rPr>
      <w:color w:val="000080"/>
      <w:u w:val="single"/>
    </w:rPr>
  </w:style>
  <w:style w:type="character" w:styleId="a6">
    <w:name w:val="FollowedHyperlink"/>
    <w:basedOn w:val="a0"/>
    <w:unhideWhenUsed/>
    <w:qFormat/>
    <w:rsid w:val="008C6B4F"/>
    <w:rPr>
      <w:color w:val="954F72" w:themeColor="followedHyperlink"/>
      <w:u w:val="single"/>
    </w:rPr>
  </w:style>
  <w:style w:type="character" w:customStyle="1" w:styleId="a7">
    <w:name w:val="Верхний колонтитул Знак"/>
    <w:basedOn w:val="a0"/>
    <w:uiPriority w:val="99"/>
    <w:qFormat/>
    <w:rsid w:val="008C6B4F"/>
    <w:rPr>
      <w:rFonts w:ascii="Times New Roman" w:eastAsia="Times New Roman" w:hAnsi="Times New Roman" w:cs="Times New Roman"/>
      <w:sz w:val="24"/>
      <w:szCs w:val="24"/>
      <w:lang w:eastAsia="ru-RU"/>
    </w:rPr>
  </w:style>
  <w:style w:type="character" w:customStyle="1" w:styleId="a8">
    <w:name w:val="Нижний колонтитул Знак"/>
    <w:basedOn w:val="a0"/>
    <w:qFormat/>
    <w:rsid w:val="008C6B4F"/>
    <w:rPr>
      <w:rFonts w:ascii="Times New Roman" w:eastAsia="Times New Roman" w:hAnsi="Times New Roman" w:cs="Times New Roman"/>
      <w:sz w:val="24"/>
      <w:szCs w:val="24"/>
      <w:lang w:eastAsia="ru-RU"/>
    </w:rPr>
  </w:style>
  <w:style w:type="character" w:customStyle="1" w:styleId="a9">
    <w:name w:val="Основной текст Знак"/>
    <w:basedOn w:val="a0"/>
    <w:qFormat/>
    <w:rsid w:val="008C6B4F"/>
    <w:rPr>
      <w:rFonts w:ascii="Times New Roman" w:eastAsia="Times New Roman" w:hAnsi="Times New Roman" w:cs="Times New Roman"/>
      <w:sz w:val="24"/>
      <w:szCs w:val="24"/>
      <w:lang w:eastAsia="ru-RU"/>
    </w:rPr>
  </w:style>
  <w:style w:type="character" w:customStyle="1" w:styleId="aa">
    <w:name w:val="Основной текст с отступом Знак"/>
    <w:basedOn w:val="a0"/>
    <w:qFormat/>
    <w:rsid w:val="008C6B4F"/>
    <w:rPr>
      <w:rFonts w:ascii="Times New Roman" w:eastAsia="Times New Roman" w:hAnsi="Times New Roman" w:cs="Times New Roman"/>
      <w:sz w:val="24"/>
      <w:szCs w:val="24"/>
      <w:lang w:eastAsia="ru-RU"/>
    </w:rPr>
  </w:style>
  <w:style w:type="character" w:customStyle="1" w:styleId="30">
    <w:name w:val="Основной текст 3 Знак"/>
    <w:basedOn w:val="a0"/>
    <w:qFormat/>
    <w:rsid w:val="008C6B4F"/>
    <w:rPr>
      <w:rFonts w:ascii="Times New Roman" w:eastAsia="Times New Roman" w:hAnsi="Times New Roman" w:cs="Times New Roman"/>
      <w:sz w:val="16"/>
      <w:szCs w:val="16"/>
      <w:lang w:eastAsia="ru-RU"/>
    </w:rPr>
  </w:style>
  <w:style w:type="character" w:customStyle="1" w:styleId="ab">
    <w:name w:val="Текст выноски Знак"/>
    <w:basedOn w:val="a0"/>
    <w:qFormat/>
    <w:rsid w:val="008C6B4F"/>
    <w:rPr>
      <w:rFonts w:ascii="Tahoma" w:eastAsia="Times New Roman" w:hAnsi="Tahoma" w:cs="Tahoma"/>
      <w:sz w:val="16"/>
      <w:szCs w:val="16"/>
      <w:lang w:eastAsia="ru-RU"/>
    </w:rPr>
  </w:style>
  <w:style w:type="character" w:customStyle="1" w:styleId="ConsPlusNormal">
    <w:name w:val="ConsPlusNormal Знак"/>
    <w:qFormat/>
    <w:locked/>
    <w:rsid w:val="008C6B4F"/>
    <w:rPr>
      <w:rFonts w:ascii="Arial" w:eastAsia="Times New Roman" w:hAnsi="Arial" w:cs="Arial"/>
      <w:sz w:val="24"/>
      <w:szCs w:val="24"/>
      <w:lang w:eastAsia="ru-RU"/>
    </w:rPr>
  </w:style>
  <w:style w:type="character" w:customStyle="1" w:styleId="ConsNonformat">
    <w:name w:val="ConsNonformat Знак"/>
    <w:qFormat/>
    <w:rsid w:val="008C6B4F"/>
    <w:rPr>
      <w:rFonts w:ascii="Courier New" w:eastAsia="Times New Roman" w:hAnsi="Courier New" w:cs="Courier New"/>
      <w:sz w:val="20"/>
      <w:szCs w:val="20"/>
      <w:lang w:eastAsia="ru-RU"/>
    </w:rPr>
  </w:style>
  <w:style w:type="character" w:customStyle="1" w:styleId="grame">
    <w:name w:val="grame"/>
    <w:basedOn w:val="a0"/>
    <w:qFormat/>
    <w:rsid w:val="008C6B4F"/>
  </w:style>
  <w:style w:type="character" w:customStyle="1" w:styleId="ac">
    <w:name w:val="Название Знак"/>
    <w:basedOn w:val="a0"/>
    <w:qFormat/>
    <w:rsid w:val="008C6B4F"/>
    <w:rPr>
      <w:rFonts w:ascii="Times New Roman" w:eastAsia="Times New Roman" w:hAnsi="Times New Roman" w:cs="Times New Roman"/>
      <w:b/>
      <w:sz w:val="28"/>
      <w:szCs w:val="20"/>
      <w:lang w:val="en-US" w:eastAsia="ru-RU"/>
    </w:rPr>
  </w:style>
  <w:style w:type="character" w:customStyle="1" w:styleId="ad">
    <w:name w:val="Подзаголовок Знак"/>
    <w:basedOn w:val="a0"/>
    <w:qFormat/>
    <w:rsid w:val="008C6B4F"/>
    <w:rPr>
      <w:rFonts w:ascii="Times New Roman" w:eastAsia="Times New Roman" w:hAnsi="Times New Roman" w:cs="Times New Roman"/>
      <w:b/>
      <w:sz w:val="28"/>
      <w:szCs w:val="20"/>
      <w:lang w:eastAsia="ru-RU"/>
    </w:rPr>
  </w:style>
  <w:style w:type="character" w:customStyle="1" w:styleId="FontStyle73">
    <w:name w:val="Font Style73"/>
    <w:uiPriority w:val="99"/>
    <w:qFormat/>
    <w:rsid w:val="008C6B4F"/>
    <w:rPr>
      <w:rFonts w:ascii="Times New Roman" w:hAnsi="Times New Roman" w:cs="Times New Roman"/>
      <w:sz w:val="26"/>
      <w:szCs w:val="26"/>
    </w:rPr>
  </w:style>
  <w:style w:type="character" w:customStyle="1" w:styleId="apple-converted-space">
    <w:name w:val="apple-converted-space"/>
    <w:basedOn w:val="a0"/>
    <w:qFormat/>
    <w:rsid w:val="008C6B4F"/>
  </w:style>
  <w:style w:type="character" w:customStyle="1" w:styleId="ae">
    <w:name w:val="Основной текст_"/>
    <w:basedOn w:val="a0"/>
    <w:qFormat/>
    <w:rsid w:val="008C6B4F"/>
    <w:rPr>
      <w:sz w:val="23"/>
      <w:szCs w:val="23"/>
      <w:shd w:val="clear" w:color="auto" w:fill="FFFFFF"/>
    </w:rPr>
  </w:style>
  <w:style w:type="character" w:customStyle="1" w:styleId="10">
    <w:name w:val="Основной текст1"/>
    <w:basedOn w:val="ae"/>
    <w:qFormat/>
    <w:rsid w:val="008C6B4F"/>
    <w:rPr>
      <w:rFonts w:ascii="Times New Roman" w:eastAsia="Times New Roman" w:hAnsi="Times New Roman" w:cs="Times New Roman"/>
      <w:i w:val="0"/>
      <w:iCs w:val="0"/>
      <w:caps w:val="0"/>
      <w:smallCaps w:val="0"/>
      <w:color w:val="000000"/>
      <w:spacing w:val="5"/>
      <w:w w:val="100"/>
      <w:sz w:val="24"/>
      <w:szCs w:val="24"/>
      <w:shd w:val="clear" w:color="auto" w:fill="FFFFFF"/>
      <w:lang w:val="ru-RU"/>
    </w:rPr>
  </w:style>
  <w:style w:type="character" w:customStyle="1" w:styleId="32">
    <w:name w:val="Подпись к таблице (3)_"/>
    <w:basedOn w:val="a0"/>
    <w:qFormat/>
    <w:rsid w:val="008C6B4F"/>
    <w:rPr>
      <w:i/>
      <w:iCs/>
      <w:spacing w:val="-2"/>
      <w:shd w:val="clear" w:color="auto" w:fill="FFFFFF"/>
    </w:rPr>
  </w:style>
  <w:style w:type="character" w:customStyle="1" w:styleId="30pt">
    <w:name w:val="Подпись к таблице (3) + Не курсив;Интервал 0 pt"/>
    <w:basedOn w:val="32"/>
    <w:qFormat/>
    <w:rsid w:val="008C6B4F"/>
    <w:rPr>
      <w:i/>
      <w:iCs/>
      <w:color w:val="000000"/>
      <w:spacing w:val="5"/>
      <w:w w:val="100"/>
      <w:sz w:val="24"/>
      <w:szCs w:val="24"/>
      <w:shd w:val="clear" w:color="auto" w:fill="FFFFFF"/>
      <w:lang w:val="ru-RU"/>
    </w:rPr>
  </w:style>
  <w:style w:type="character" w:customStyle="1" w:styleId="20">
    <w:name w:val="Основной текст с отступом 2 Знак"/>
    <w:basedOn w:val="a0"/>
    <w:link w:val="22"/>
    <w:qFormat/>
    <w:rsid w:val="008C6B4F"/>
    <w:rPr>
      <w:rFonts w:ascii="Times New Roman" w:eastAsia="Times New Roman" w:hAnsi="Times New Roman" w:cs="Times New Roman"/>
      <w:sz w:val="24"/>
      <w:szCs w:val="24"/>
      <w:lang w:eastAsia="ru-RU"/>
    </w:rPr>
  </w:style>
  <w:style w:type="character" w:customStyle="1" w:styleId="33">
    <w:name w:val="Основной текст с отступом 3 Знак"/>
    <w:basedOn w:val="a0"/>
    <w:link w:val="34"/>
    <w:qFormat/>
    <w:rsid w:val="008C6B4F"/>
    <w:rPr>
      <w:rFonts w:ascii="Times New Roman" w:eastAsia="Times New Roman" w:hAnsi="Times New Roman" w:cs="Times New Roman"/>
      <w:sz w:val="16"/>
      <w:szCs w:val="16"/>
      <w:lang w:eastAsia="ru-RU"/>
    </w:rPr>
  </w:style>
  <w:style w:type="character" w:styleId="af">
    <w:name w:val="page number"/>
    <w:basedOn w:val="a0"/>
    <w:qFormat/>
    <w:rsid w:val="008C6B4F"/>
  </w:style>
  <w:style w:type="character" w:customStyle="1" w:styleId="35">
    <w:name w:val="Основной текст3"/>
    <w:link w:val="36"/>
    <w:qFormat/>
    <w:rsid w:val="008C6B4F"/>
    <w:rPr>
      <w:rFonts w:ascii="Times New Roman" w:eastAsia="Times New Roman" w:hAnsi="Times New Roman" w:cs="Times New Roman"/>
      <w:b w:val="0"/>
      <w:bCs w:val="0"/>
      <w:i w:val="0"/>
      <w:iCs w:val="0"/>
      <w:caps w:val="0"/>
      <w:smallCaps w:val="0"/>
      <w:strike w:val="0"/>
      <w:dstrike w:val="0"/>
      <w:color w:val="000000"/>
      <w:spacing w:val="7"/>
      <w:w w:val="100"/>
      <w:sz w:val="23"/>
      <w:szCs w:val="23"/>
      <w:u w:val="none"/>
      <w:lang w:val="ru-RU"/>
    </w:rPr>
  </w:style>
  <w:style w:type="character" w:customStyle="1" w:styleId="50">
    <w:name w:val="Основной текст (5)_"/>
    <w:link w:val="52"/>
    <w:qFormat/>
    <w:rsid w:val="008C6B4F"/>
    <w:rPr>
      <w:spacing w:val="8"/>
      <w:sz w:val="23"/>
      <w:szCs w:val="23"/>
      <w:shd w:val="clear" w:color="auto" w:fill="FFFFFF"/>
    </w:rPr>
  </w:style>
  <w:style w:type="character" w:customStyle="1" w:styleId="37">
    <w:name w:val="Основной текст (3)_"/>
    <w:uiPriority w:val="99"/>
    <w:qFormat/>
    <w:rsid w:val="008C6B4F"/>
    <w:rPr>
      <w:sz w:val="27"/>
      <w:szCs w:val="27"/>
      <w:shd w:val="clear" w:color="auto" w:fill="FFFFFF"/>
    </w:rPr>
  </w:style>
  <w:style w:type="character" w:customStyle="1" w:styleId="80">
    <w:name w:val="Основной текст8"/>
    <w:qFormat/>
    <w:rsid w:val="008C6B4F"/>
    <w:rPr>
      <w:rFonts w:ascii="Times New Roman" w:eastAsia="Times New Roman" w:hAnsi="Times New Roman" w:cs="Times New Roman"/>
      <w:i w:val="0"/>
      <w:iCs w:val="0"/>
      <w:caps w:val="0"/>
      <w:smallCaps w:val="0"/>
      <w:color w:val="000000"/>
      <w:spacing w:val="7"/>
      <w:w w:val="100"/>
      <w:sz w:val="23"/>
      <w:szCs w:val="23"/>
      <w:shd w:val="clear" w:color="auto" w:fill="FFFFFF"/>
      <w:lang w:val="ru-RU"/>
    </w:rPr>
  </w:style>
  <w:style w:type="character" w:customStyle="1" w:styleId="0pt">
    <w:name w:val="Основной текст + Полужирный;Интервал 0 pt"/>
    <w:qFormat/>
    <w:rsid w:val="008C6B4F"/>
    <w:rPr>
      <w:rFonts w:ascii="Times New Roman" w:eastAsia="Times New Roman" w:hAnsi="Times New Roman" w:cs="Times New Roman"/>
      <w:i w:val="0"/>
      <w:iCs w:val="0"/>
      <w:caps w:val="0"/>
      <w:smallCaps w:val="0"/>
      <w:color w:val="000000"/>
      <w:spacing w:val="8"/>
      <w:w w:val="100"/>
      <w:sz w:val="23"/>
      <w:szCs w:val="23"/>
      <w:shd w:val="clear" w:color="auto" w:fill="FFFFFF"/>
      <w:lang w:val="ru-RU"/>
    </w:rPr>
  </w:style>
  <w:style w:type="character" w:customStyle="1" w:styleId="af0">
    <w:name w:val="Без интервала Знак"/>
    <w:qFormat/>
    <w:locked/>
    <w:rsid w:val="008C6B4F"/>
    <w:rPr>
      <w:rFonts w:ascii="Calibri" w:eastAsia="Times New Roman" w:hAnsi="Calibri" w:cs="Times New Roman"/>
      <w:lang w:eastAsia="ru-RU"/>
    </w:rPr>
  </w:style>
  <w:style w:type="character" w:customStyle="1" w:styleId="0pt0">
    <w:name w:val="Оглавление + Не курсив;Интервал 0 pt"/>
    <w:qFormat/>
    <w:rsid w:val="008C6B4F"/>
    <w:rPr>
      <w:rFonts w:ascii="Times New Roman" w:eastAsia="Times New Roman" w:hAnsi="Times New Roman" w:cs="Times New Roman"/>
      <w:b w:val="0"/>
      <w:bCs w:val="0"/>
      <w:i/>
      <w:iCs/>
      <w:caps w:val="0"/>
      <w:smallCaps w:val="0"/>
      <w:strike w:val="0"/>
      <w:dstrike w:val="0"/>
      <w:color w:val="000000"/>
      <w:spacing w:val="5"/>
      <w:w w:val="100"/>
      <w:sz w:val="24"/>
      <w:szCs w:val="24"/>
      <w:u w:val="none"/>
      <w:lang w:val="ru-RU"/>
    </w:rPr>
  </w:style>
  <w:style w:type="character" w:customStyle="1" w:styleId="af1">
    <w:name w:val="Оглавление_"/>
    <w:qFormat/>
    <w:rsid w:val="008C6B4F"/>
    <w:rPr>
      <w:i/>
      <w:iCs/>
      <w:spacing w:val="-2"/>
      <w:shd w:val="clear" w:color="auto" w:fill="FFFFFF"/>
    </w:rPr>
  </w:style>
  <w:style w:type="character" w:customStyle="1" w:styleId="blk">
    <w:name w:val="blk"/>
    <w:basedOn w:val="a0"/>
    <w:qFormat/>
    <w:rsid w:val="008C6B4F"/>
  </w:style>
  <w:style w:type="character" w:customStyle="1" w:styleId="af2">
    <w:name w:val="Гипертекстовая ссылка"/>
    <w:basedOn w:val="a0"/>
    <w:uiPriority w:val="99"/>
    <w:qFormat/>
    <w:rsid w:val="008C6B4F"/>
    <w:rPr>
      <w:color w:val="106BBE"/>
    </w:rPr>
  </w:style>
  <w:style w:type="character" w:customStyle="1" w:styleId="23">
    <w:name w:val="Основной текст (2)_"/>
    <w:basedOn w:val="a0"/>
    <w:qFormat/>
    <w:rsid w:val="008C6B4F"/>
    <w:rPr>
      <w:shd w:val="clear" w:color="auto" w:fill="FFFFFF"/>
    </w:rPr>
  </w:style>
  <w:style w:type="character" w:customStyle="1" w:styleId="af3">
    <w:name w:val="Схема документа Знак"/>
    <w:basedOn w:val="a0"/>
    <w:link w:val="af4"/>
    <w:uiPriority w:val="99"/>
    <w:semiHidden/>
    <w:qFormat/>
    <w:rsid w:val="00F35439"/>
    <w:rPr>
      <w:rFonts w:ascii="Tahoma" w:eastAsia="Times New Roman" w:hAnsi="Tahoma" w:cs="Tahoma"/>
      <w:sz w:val="16"/>
      <w:szCs w:val="16"/>
      <w:lang w:eastAsia="ru-RU"/>
    </w:rPr>
  </w:style>
  <w:style w:type="character" w:customStyle="1" w:styleId="5">
    <w:name w:val="Заголовок 5 Знак"/>
    <w:basedOn w:val="a0"/>
    <w:link w:val="51"/>
    <w:qFormat/>
    <w:rsid w:val="00AE43B3"/>
    <w:rPr>
      <w:rFonts w:ascii="Linux Libertine G" w:eastAsia="Microsoft YaHei" w:hAnsi="Linux Libertine G" w:cs="Mangal"/>
      <w:b/>
      <w:bCs/>
      <w:kern w:val="2"/>
      <w:sz w:val="24"/>
      <w:szCs w:val="24"/>
      <w:lang w:val="en-US" w:eastAsia="zh-CN" w:bidi="hi-IN"/>
    </w:rPr>
  </w:style>
  <w:style w:type="character" w:customStyle="1" w:styleId="6">
    <w:name w:val="Заголовок 6 Знак"/>
    <w:basedOn w:val="a0"/>
    <w:link w:val="61"/>
    <w:qFormat/>
    <w:rsid w:val="00AE43B3"/>
    <w:rPr>
      <w:rFonts w:ascii="Linux Libertine G" w:eastAsia="Microsoft YaHei" w:hAnsi="Linux Libertine G" w:cs="Mangal"/>
      <w:b/>
      <w:bCs/>
      <w:i/>
      <w:iCs/>
      <w:kern w:val="2"/>
      <w:sz w:val="24"/>
      <w:szCs w:val="24"/>
      <w:lang w:val="en-US" w:eastAsia="zh-CN" w:bidi="hi-IN"/>
    </w:rPr>
  </w:style>
  <w:style w:type="character" w:customStyle="1" w:styleId="7">
    <w:name w:val="Заголовок 7 Знак"/>
    <w:basedOn w:val="a0"/>
    <w:link w:val="71"/>
    <w:qFormat/>
    <w:rsid w:val="00AE43B3"/>
    <w:rPr>
      <w:rFonts w:ascii="Linux Libertine G" w:eastAsia="Microsoft YaHei" w:hAnsi="Linux Libertine G" w:cs="Mangal"/>
      <w:b/>
      <w:bCs/>
      <w:kern w:val="2"/>
      <w:sz w:val="22"/>
      <w:lang w:val="en-US" w:eastAsia="zh-CN" w:bidi="hi-IN"/>
    </w:rPr>
  </w:style>
  <w:style w:type="character" w:customStyle="1" w:styleId="8">
    <w:name w:val="Заголовок 8 Знак"/>
    <w:basedOn w:val="a0"/>
    <w:link w:val="81"/>
    <w:qFormat/>
    <w:rsid w:val="00AE43B3"/>
    <w:rPr>
      <w:rFonts w:ascii="Linux Libertine G" w:eastAsia="Microsoft YaHei" w:hAnsi="Linux Libertine G" w:cs="Mangal"/>
      <w:b/>
      <w:bCs/>
      <w:i/>
      <w:iCs/>
      <w:kern w:val="2"/>
      <w:sz w:val="22"/>
      <w:lang w:val="en-US" w:eastAsia="zh-CN" w:bidi="hi-IN"/>
    </w:rPr>
  </w:style>
  <w:style w:type="character" w:customStyle="1" w:styleId="9">
    <w:name w:val="Заголовок 9 Знак"/>
    <w:basedOn w:val="a0"/>
    <w:link w:val="91"/>
    <w:qFormat/>
    <w:rsid w:val="00AE43B3"/>
    <w:rPr>
      <w:rFonts w:ascii="Linux Libertine G" w:eastAsia="Microsoft YaHei" w:hAnsi="Linux Libertine G" w:cs="Mangal"/>
      <w:b/>
      <w:bCs/>
      <w:kern w:val="2"/>
      <w:sz w:val="21"/>
      <w:szCs w:val="21"/>
      <w:lang w:val="en-US" w:eastAsia="zh-CN" w:bidi="hi-IN"/>
    </w:rPr>
  </w:style>
  <w:style w:type="character" w:customStyle="1" w:styleId="WW8Num1z0">
    <w:name w:val="WW8Num1z0"/>
    <w:qFormat/>
    <w:rsid w:val="00AE43B3"/>
  </w:style>
  <w:style w:type="character" w:customStyle="1" w:styleId="WW8Num1z1">
    <w:name w:val="WW8Num1z1"/>
    <w:qFormat/>
    <w:rsid w:val="00AE43B3"/>
  </w:style>
  <w:style w:type="character" w:customStyle="1" w:styleId="WW8Num1z2">
    <w:name w:val="WW8Num1z2"/>
    <w:qFormat/>
    <w:rsid w:val="00AE43B3"/>
  </w:style>
  <w:style w:type="character" w:customStyle="1" w:styleId="WW8Num1z3">
    <w:name w:val="WW8Num1z3"/>
    <w:qFormat/>
    <w:rsid w:val="00AE43B3"/>
  </w:style>
  <w:style w:type="character" w:customStyle="1" w:styleId="WW8Num1z4">
    <w:name w:val="WW8Num1z4"/>
    <w:qFormat/>
    <w:rsid w:val="00AE43B3"/>
  </w:style>
  <w:style w:type="character" w:customStyle="1" w:styleId="WW8Num1z5">
    <w:name w:val="WW8Num1z5"/>
    <w:qFormat/>
    <w:rsid w:val="00AE43B3"/>
  </w:style>
  <w:style w:type="character" w:customStyle="1" w:styleId="WW8Num1z6">
    <w:name w:val="WW8Num1z6"/>
    <w:qFormat/>
    <w:rsid w:val="00AE43B3"/>
  </w:style>
  <w:style w:type="character" w:customStyle="1" w:styleId="WW8Num1z7">
    <w:name w:val="WW8Num1z7"/>
    <w:qFormat/>
    <w:rsid w:val="00AE43B3"/>
  </w:style>
  <w:style w:type="character" w:customStyle="1" w:styleId="WW8Num1z8">
    <w:name w:val="WW8Num1z8"/>
    <w:qFormat/>
    <w:rsid w:val="00AE43B3"/>
  </w:style>
  <w:style w:type="character" w:customStyle="1" w:styleId="WW8Num2z0">
    <w:name w:val="WW8Num2z0"/>
    <w:qFormat/>
    <w:rsid w:val="00AE43B3"/>
  </w:style>
  <w:style w:type="character" w:customStyle="1" w:styleId="WW8Num2z1">
    <w:name w:val="WW8Num2z1"/>
    <w:qFormat/>
    <w:rsid w:val="00AE43B3"/>
  </w:style>
  <w:style w:type="character" w:customStyle="1" w:styleId="WW8Num2z2">
    <w:name w:val="WW8Num2z2"/>
    <w:qFormat/>
    <w:rsid w:val="00AE43B3"/>
  </w:style>
  <w:style w:type="character" w:customStyle="1" w:styleId="WW8Num2z3">
    <w:name w:val="WW8Num2z3"/>
    <w:qFormat/>
    <w:rsid w:val="00AE43B3"/>
  </w:style>
  <w:style w:type="character" w:customStyle="1" w:styleId="WW8Num2z4">
    <w:name w:val="WW8Num2z4"/>
    <w:qFormat/>
    <w:rsid w:val="00AE43B3"/>
  </w:style>
  <w:style w:type="character" w:customStyle="1" w:styleId="WW8Num2z5">
    <w:name w:val="WW8Num2z5"/>
    <w:qFormat/>
    <w:rsid w:val="00AE43B3"/>
  </w:style>
  <w:style w:type="character" w:customStyle="1" w:styleId="WW8Num2z6">
    <w:name w:val="WW8Num2z6"/>
    <w:qFormat/>
    <w:rsid w:val="00AE43B3"/>
  </w:style>
  <w:style w:type="character" w:customStyle="1" w:styleId="WW8Num2z7">
    <w:name w:val="WW8Num2z7"/>
    <w:qFormat/>
    <w:rsid w:val="00AE43B3"/>
  </w:style>
  <w:style w:type="character" w:customStyle="1" w:styleId="WW8Num2z8">
    <w:name w:val="WW8Num2z8"/>
    <w:qFormat/>
    <w:rsid w:val="00AE43B3"/>
  </w:style>
  <w:style w:type="character" w:customStyle="1" w:styleId="WW8Num3z0">
    <w:name w:val="WW8Num3z0"/>
    <w:qFormat/>
    <w:rsid w:val="00AE43B3"/>
  </w:style>
  <w:style w:type="character" w:customStyle="1" w:styleId="WW8Num3z1">
    <w:name w:val="WW8Num3z1"/>
    <w:qFormat/>
    <w:rsid w:val="00AE43B3"/>
  </w:style>
  <w:style w:type="character" w:customStyle="1" w:styleId="WW8Num3z2">
    <w:name w:val="WW8Num3z2"/>
    <w:qFormat/>
    <w:rsid w:val="00AE43B3"/>
  </w:style>
  <w:style w:type="character" w:customStyle="1" w:styleId="WW8Num3z3">
    <w:name w:val="WW8Num3z3"/>
    <w:qFormat/>
    <w:rsid w:val="00AE43B3"/>
  </w:style>
  <w:style w:type="character" w:customStyle="1" w:styleId="WW8Num3z4">
    <w:name w:val="WW8Num3z4"/>
    <w:qFormat/>
    <w:rsid w:val="00AE43B3"/>
  </w:style>
  <w:style w:type="character" w:customStyle="1" w:styleId="WW8Num3z5">
    <w:name w:val="WW8Num3z5"/>
    <w:qFormat/>
    <w:rsid w:val="00AE43B3"/>
  </w:style>
  <w:style w:type="character" w:customStyle="1" w:styleId="WW8Num3z6">
    <w:name w:val="WW8Num3z6"/>
    <w:qFormat/>
    <w:rsid w:val="00AE43B3"/>
  </w:style>
  <w:style w:type="character" w:customStyle="1" w:styleId="WW8Num3z7">
    <w:name w:val="WW8Num3z7"/>
    <w:qFormat/>
    <w:rsid w:val="00AE43B3"/>
  </w:style>
  <w:style w:type="character" w:customStyle="1" w:styleId="WW8Num3z8">
    <w:name w:val="WW8Num3z8"/>
    <w:qFormat/>
    <w:rsid w:val="00AE43B3"/>
  </w:style>
  <w:style w:type="character" w:customStyle="1" w:styleId="WW8Num4z0">
    <w:name w:val="WW8Num4z0"/>
    <w:qFormat/>
    <w:rsid w:val="00AE43B3"/>
  </w:style>
  <w:style w:type="character" w:customStyle="1" w:styleId="WW8Num4z1">
    <w:name w:val="WW8Num4z1"/>
    <w:qFormat/>
    <w:rsid w:val="00AE43B3"/>
  </w:style>
  <w:style w:type="character" w:customStyle="1" w:styleId="WW8Num4z2">
    <w:name w:val="WW8Num4z2"/>
    <w:qFormat/>
    <w:rsid w:val="00AE43B3"/>
  </w:style>
  <w:style w:type="character" w:customStyle="1" w:styleId="WW8Num4z3">
    <w:name w:val="WW8Num4z3"/>
    <w:qFormat/>
    <w:rsid w:val="00AE43B3"/>
  </w:style>
  <w:style w:type="character" w:customStyle="1" w:styleId="WW8Num4z4">
    <w:name w:val="WW8Num4z4"/>
    <w:qFormat/>
    <w:rsid w:val="00AE43B3"/>
  </w:style>
  <w:style w:type="character" w:customStyle="1" w:styleId="WW8Num4z5">
    <w:name w:val="WW8Num4z5"/>
    <w:qFormat/>
    <w:rsid w:val="00AE43B3"/>
  </w:style>
  <w:style w:type="character" w:customStyle="1" w:styleId="WW8Num4z6">
    <w:name w:val="WW8Num4z6"/>
    <w:qFormat/>
    <w:rsid w:val="00AE43B3"/>
  </w:style>
  <w:style w:type="character" w:customStyle="1" w:styleId="WW8Num4z7">
    <w:name w:val="WW8Num4z7"/>
    <w:qFormat/>
    <w:rsid w:val="00AE43B3"/>
  </w:style>
  <w:style w:type="character" w:customStyle="1" w:styleId="WW8Num4z8">
    <w:name w:val="WW8Num4z8"/>
    <w:qFormat/>
    <w:rsid w:val="00AE43B3"/>
  </w:style>
  <w:style w:type="character" w:customStyle="1" w:styleId="WW8Num5z0">
    <w:name w:val="WW8Num5z0"/>
    <w:qFormat/>
    <w:rsid w:val="00AE43B3"/>
  </w:style>
  <w:style w:type="character" w:customStyle="1" w:styleId="WW8Num5z1">
    <w:name w:val="WW8Num5z1"/>
    <w:qFormat/>
    <w:rsid w:val="00AE43B3"/>
    <w:rPr>
      <w:sz w:val="26"/>
      <w:szCs w:val="26"/>
    </w:rPr>
  </w:style>
  <w:style w:type="character" w:customStyle="1" w:styleId="WW8Num5z2">
    <w:name w:val="WW8Num5z2"/>
    <w:qFormat/>
    <w:rsid w:val="00AE43B3"/>
    <w:rPr>
      <w:color w:val="auto"/>
      <w:sz w:val="26"/>
      <w:szCs w:val="26"/>
    </w:rPr>
  </w:style>
  <w:style w:type="character" w:customStyle="1" w:styleId="WW8Num5z3">
    <w:name w:val="WW8Num5z3"/>
    <w:qFormat/>
    <w:rsid w:val="00AE43B3"/>
  </w:style>
  <w:style w:type="character" w:customStyle="1" w:styleId="WW8Num5z4">
    <w:name w:val="WW8Num5z4"/>
    <w:qFormat/>
    <w:rsid w:val="00AE43B3"/>
  </w:style>
  <w:style w:type="character" w:customStyle="1" w:styleId="WW8Num5z5">
    <w:name w:val="WW8Num5z5"/>
    <w:qFormat/>
    <w:rsid w:val="00AE43B3"/>
  </w:style>
  <w:style w:type="character" w:customStyle="1" w:styleId="WW8Num5z6">
    <w:name w:val="WW8Num5z6"/>
    <w:qFormat/>
    <w:rsid w:val="00AE43B3"/>
  </w:style>
  <w:style w:type="character" w:customStyle="1" w:styleId="WW8Num5z7">
    <w:name w:val="WW8Num5z7"/>
    <w:qFormat/>
    <w:rsid w:val="00AE43B3"/>
  </w:style>
  <w:style w:type="character" w:customStyle="1" w:styleId="WW8Num5z8">
    <w:name w:val="WW8Num5z8"/>
    <w:qFormat/>
    <w:rsid w:val="00AE43B3"/>
  </w:style>
  <w:style w:type="character" w:customStyle="1" w:styleId="WW8Num6z0">
    <w:name w:val="WW8Num6z0"/>
    <w:qFormat/>
    <w:rsid w:val="00AE43B3"/>
    <w:rPr>
      <w:sz w:val="26"/>
      <w:szCs w:val="26"/>
    </w:rPr>
  </w:style>
  <w:style w:type="character" w:customStyle="1" w:styleId="WW8Num6z1">
    <w:name w:val="WW8Num6z1"/>
    <w:qFormat/>
    <w:rsid w:val="00AE43B3"/>
  </w:style>
  <w:style w:type="character" w:customStyle="1" w:styleId="WW8Num6z2">
    <w:name w:val="WW8Num6z2"/>
    <w:qFormat/>
    <w:rsid w:val="00AE43B3"/>
  </w:style>
  <w:style w:type="character" w:customStyle="1" w:styleId="WW8Num6z3">
    <w:name w:val="WW8Num6z3"/>
    <w:qFormat/>
    <w:rsid w:val="00AE43B3"/>
  </w:style>
  <w:style w:type="character" w:customStyle="1" w:styleId="WW8Num6z4">
    <w:name w:val="WW8Num6z4"/>
    <w:qFormat/>
    <w:rsid w:val="00AE43B3"/>
  </w:style>
  <w:style w:type="character" w:customStyle="1" w:styleId="WW8Num6z5">
    <w:name w:val="WW8Num6z5"/>
    <w:qFormat/>
    <w:rsid w:val="00AE43B3"/>
  </w:style>
  <w:style w:type="character" w:customStyle="1" w:styleId="WW8Num6z6">
    <w:name w:val="WW8Num6z6"/>
    <w:qFormat/>
    <w:rsid w:val="00AE43B3"/>
  </w:style>
  <w:style w:type="character" w:customStyle="1" w:styleId="WW8Num6z7">
    <w:name w:val="WW8Num6z7"/>
    <w:qFormat/>
    <w:rsid w:val="00AE43B3"/>
  </w:style>
  <w:style w:type="character" w:customStyle="1" w:styleId="WW8Num6z8">
    <w:name w:val="WW8Num6z8"/>
    <w:qFormat/>
    <w:rsid w:val="00AE43B3"/>
  </w:style>
  <w:style w:type="character" w:customStyle="1" w:styleId="WW8Num7z0">
    <w:name w:val="WW8Num7z0"/>
    <w:qFormat/>
    <w:rsid w:val="00AE43B3"/>
  </w:style>
  <w:style w:type="character" w:customStyle="1" w:styleId="WW8Num7z1">
    <w:name w:val="WW8Num7z1"/>
    <w:qFormat/>
    <w:rsid w:val="00AE43B3"/>
  </w:style>
  <w:style w:type="character" w:customStyle="1" w:styleId="WW8Num7z2">
    <w:name w:val="WW8Num7z2"/>
    <w:qFormat/>
    <w:rsid w:val="00AE43B3"/>
  </w:style>
  <w:style w:type="character" w:customStyle="1" w:styleId="WW8Num7z3">
    <w:name w:val="WW8Num7z3"/>
    <w:qFormat/>
    <w:rsid w:val="00AE43B3"/>
  </w:style>
  <w:style w:type="character" w:customStyle="1" w:styleId="WW8Num7z4">
    <w:name w:val="WW8Num7z4"/>
    <w:qFormat/>
    <w:rsid w:val="00AE43B3"/>
  </w:style>
  <w:style w:type="character" w:customStyle="1" w:styleId="WW8Num7z5">
    <w:name w:val="WW8Num7z5"/>
    <w:qFormat/>
    <w:rsid w:val="00AE43B3"/>
  </w:style>
  <w:style w:type="character" w:customStyle="1" w:styleId="WW8Num7z6">
    <w:name w:val="WW8Num7z6"/>
    <w:qFormat/>
    <w:rsid w:val="00AE43B3"/>
  </w:style>
  <w:style w:type="character" w:customStyle="1" w:styleId="WW8Num7z7">
    <w:name w:val="WW8Num7z7"/>
    <w:qFormat/>
    <w:rsid w:val="00AE43B3"/>
  </w:style>
  <w:style w:type="character" w:customStyle="1" w:styleId="WW8Num7z8">
    <w:name w:val="WW8Num7z8"/>
    <w:qFormat/>
    <w:rsid w:val="00AE43B3"/>
  </w:style>
  <w:style w:type="character" w:customStyle="1" w:styleId="WW8Num8z0">
    <w:name w:val="WW8Num8z0"/>
    <w:qFormat/>
    <w:rsid w:val="00AE43B3"/>
    <w:rPr>
      <w:rFonts w:ascii="Symbol" w:hAnsi="Symbol" w:cs="OpenSymbol"/>
    </w:rPr>
  </w:style>
  <w:style w:type="character" w:customStyle="1" w:styleId="WW8Num9z0">
    <w:name w:val="WW8Num9z0"/>
    <w:qFormat/>
    <w:rsid w:val="00AE43B3"/>
  </w:style>
  <w:style w:type="character" w:customStyle="1" w:styleId="WW8Num10z0">
    <w:name w:val="WW8Num10z0"/>
    <w:qFormat/>
    <w:rsid w:val="00AE43B3"/>
  </w:style>
  <w:style w:type="character" w:customStyle="1" w:styleId="WW8Num10z1">
    <w:name w:val="WW8Num10z1"/>
    <w:qFormat/>
    <w:rsid w:val="00AE43B3"/>
  </w:style>
  <w:style w:type="character" w:customStyle="1" w:styleId="WW8Num10z2">
    <w:name w:val="WW8Num10z2"/>
    <w:qFormat/>
    <w:rsid w:val="00AE43B3"/>
  </w:style>
  <w:style w:type="character" w:customStyle="1" w:styleId="WW8Num10z3">
    <w:name w:val="WW8Num10z3"/>
    <w:qFormat/>
    <w:rsid w:val="00AE43B3"/>
  </w:style>
  <w:style w:type="character" w:customStyle="1" w:styleId="WW8Num10z4">
    <w:name w:val="WW8Num10z4"/>
    <w:qFormat/>
    <w:rsid w:val="00AE43B3"/>
  </w:style>
  <w:style w:type="character" w:customStyle="1" w:styleId="WW8Num10z5">
    <w:name w:val="WW8Num10z5"/>
    <w:qFormat/>
    <w:rsid w:val="00AE43B3"/>
  </w:style>
  <w:style w:type="character" w:customStyle="1" w:styleId="WW8Num10z6">
    <w:name w:val="WW8Num10z6"/>
    <w:qFormat/>
    <w:rsid w:val="00AE43B3"/>
  </w:style>
  <w:style w:type="character" w:customStyle="1" w:styleId="WW8Num10z7">
    <w:name w:val="WW8Num10z7"/>
    <w:qFormat/>
    <w:rsid w:val="00AE43B3"/>
  </w:style>
  <w:style w:type="character" w:customStyle="1" w:styleId="WW8Num10z8">
    <w:name w:val="WW8Num10z8"/>
    <w:qFormat/>
    <w:rsid w:val="00AE43B3"/>
  </w:style>
  <w:style w:type="character" w:customStyle="1" w:styleId="WW8Num11z0">
    <w:name w:val="WW8Num11z0"/>
    <w:qFormat/>
    <w:rsid w:val="00AE43B3"/>
    <w:rPr>
      <w:color w:val="auto"/>
      <w:sz w:val="26"/>
      <w:szCs w:val="26"/>
    </w:rPr>
  </w:style>
  <w:style w:type="character" w:customStyle="1" w:styleId="WW8Num11z1">
    <w:name w:val="WW8Num11z1"/>
    <w:qFormat/>
    <w:rsid w:val="00AE43B3"/>
  </w:style>
  <w:style w:type="character" w:customStyle="1" w:styleId="WW8Num11z2">
    <w:name w:val="WW8Num11z2"/>
    <w:qFormat/>
    <w:rsid w:val="00AE43B3"/>
  </w:style>
  <w:style w:type="character" w:customStyle="1" w:styleId="WW8Num11z3">
    <w:name w:val="WW8Num11z3"/>
    <w:qFormat/>
    <w:rsid w:val="00AE43B3"/>
  </w:style>
  <w:style w:type="character" w:customStyle="1" w:styleId="WW8Num11z4">
    <w:name w:val="WW8Num11z4"/>
    <w:qFormat/>
    <w:rsid w:val="00AE43B3"/>
  </w:style>
  <w:style w:type="character" w:customStyle="1" w:styleId="WW8Num11z5">
    <w:name w:val="WW8Num11z5"/>
    <w:qFormat/>
    <w:rsid w:val="00AE43B3"/>
  </w:style>
  <w:style w:type="character" w:customStyle="1" w:styleId="WW8Num11z6">
    <w:name w:val="WW8Num11z6"/>
    <w:qFormat/>
    <w:rsid w:val="00AE43B3"/>
  </w:style>
  <w:style w:type="character" w:customStyle="1" w:styleId="WW8Num11z7">
    <w:name w:val="WW8Num11z7"/>
    <w:qFormat/>
    <w:rsid w:val="00AE43B3"/>
  </w:style>
  <w:style w:type="character" w:customStyle="1" w:styleId="WW8Num11z8">
    <w:name w:val="WW8Num11z8"/>
    <w:qFormat/>
    <w:rsid w:val="00AE43B3"/>
  </w:style>
  <w:style w:type="character" w:customStyle="1" w:styleId="WW8Num12z0">
    <w:name w:val="WW8Num12z0"/>
    <w:qFormat/>
    <w:rsid w:val="00AE43B3"/>
    <w:rPr>
      <w:color w:val="000000"/>
      <w:sz w:val="26"/>
      <w:szCs w:val="26"/>
    </w:rPr>
  </w:style>
  <w:style w:type="character" w:customStyle="1" w:styleId="WW8Num12z1">
    <w:name w:val="WW8Num12z1"/>
    <w:qFormat/>
    <w:rsid w:val="00AE43B3"/>
  </w:style>
  <w:style w:type="character" w:customStyle="1" w:styleId="WW8Num12z2">
    <w:name w:val="WW8Num12z2"/>
    <w:qFormat/>
    <w:rsid w:val="00AE43B3"/>
  </w:style>
  <w:style w:type="character" w:customStyle="1" w:styleId="WW8Num12z3">
    <w:name w:val="WW8Num12z3"/>
    <w:qFormat/>
    <w:rsid w:val="00AE43B3"/>
  </w:style>
  <w:style w:type="character" w:customStyle="1" w:styleId="WW8Num12z4">
    <w:name w:val="WW8Num12z4"/>
    <w:qFormat/>
    <w:rsid w:val="00AE43B3"/>
  </w:style>
  <w:style w:type="character" w:customStyle="1" w:styleId="WW8Num12z5">
    <w:name w:val="WW8Num12z5"/>
    <w:qFormat/>
    <w:rsid w:val="00AE43B3"/>
  </w:style>
  <w:style w:type="character" w:customStyle="1" w:styleId="WW8Num12z6">
    <w:name w:val="WW8Num12z6"/>
    <w:qFormat/>
    <w:rsid w:val="00AE43B3"/>
  </w:style>
  <w:style w:type="character" w:customStyle="1" w:styleId="WW8Num12z7">
    <w:name w:val="WW8Num12z7"/>
    <w:qFormat/>
    <w:rsid w:val="00AE43B3"/>
  </w:style>
  <w:style w:type="character" w:customStyle="1" w:styleId="WW8Num12z8">
    <w:name w:val="WW8Num12z8"/>
    <w:qFormat/>
    <w:rsid w:val="00AE43B3"/>
  </w:style>
  <w:style w:type="character" w:customStyle="1" w:styleId="WW8Num13z0">
    <w:name w:val="WW8Num13z0"/>
    <w:qFormat/>
    <w:rsid w:val="00AE43B3"/>
    <w:rPr>
      <w:sz w:val="26"/>
      <w:szCs w:val="26"/>
    </w:rPr>
  </w:style>
  <w:style w:type="character" w:customStyle="1" w:styleId="WW8Num13z1">
    <w:name w:val="WW8Num13z1"/>
    <w:qFormat/>
    <w:rsid w:val="00AE43B3"/>
  </w:style>
  <w:style w:type="character" w:customStyle="1" w:styleId="WW8Num13z2">
    <w:name w:val="WW8Num13z2"/>
    <w:qFormat/>
    <w:rsid w:val="00AE43B3"/>
  </w:style>
  <w:style w:type="character" w:customStyle="1" w:styleId="WW8Num13z3">
    <w:name w:val="WW8Num13z3"/>
    <w:qFormat/>
    <w:rsid w:val="00AE43B3"/>
  </w:style>
  <w:style w:type="character" w:customStyle="1" w:styleId="WW8Num13z4">
    <w:name w:val="WW8Num13z4"/>
    <w:qFormat/>
    <w:rsid w:val="00AE43B3"/>
  </w:style>
  <w:style w:type="character" w:customStyle="1" w:styleId="WW8Num13z5">
    <w:name w:val="WW8Num13z5"/>
    <w:qFormat/>
    <w:rsid w:val="00AE43B3"/>
  </w:style>
  <w:style w:type="character" w:customStyle="1" w:styleId="WW8Num13z6">
    <w:name w:val="WW8Num13z6"/>
    <w:qFormat/>
    <w:rsid w:val="00AE43B3"/>
  </w:style>
  <w:style w:type="character" w:customStyle="1" w:styleId="WW8Num13z7">
    <w:name w:val="WW8Num13z7"/>
    <w:qFormat/>
    <w:rsid w:val="00AE43B3"/>
  </w:style>
  <w:style w:type="character" w:customStyle="1" w:styleId="WW8Num13z8">
    <w:name w:val="WW8Num13z8"/>
    <w:qFormat/>
    <w:rsid w:val="00AE43B3"/>
  </w:style>
  <w:style w:type="character" w:customStyle="1" w:styleId="WW8Num14z0">
    <w:name w:val="WW8Num14z0"/>
    <w:qFormat/>
    <w:rsid w:val="00AE43B3"/>
  </w:style>
  <w:style w:type="character" w:customStyle="1" w:styleId="WW8Num14z1">
    <w:name w:val="WW8Num14z1"/>
    <w:qFormat/>
    <w:rsid w:val="00AE43B3"/>
  </w:style>
  <w:style w:type="character" w:customStyle="1" w:styleId="WW8Num14z2">
    <w:name w:val="WW8Num14z2"/>
    <w:qFormat/>
    <w:rsid w:val="00AE43B3"/>
  </w:style>
  <w:style w:type="character" w:customStyle="1" w:styleId="WW8Num14z3">
    <w:name w:val="WW8Num14z3"/>
    <w:qFormat/>
    <w:rsid w:val="00AE43B3"/>
  </w:style>
  <w:style w:type="character" w:customStyle="1" w:styleId="WW8Num14z4">
    <w:name w:val="WW8Num14z4"/>
    <w:qFormat/>
    <w:rsid w:val="00AE43B3"/>
  </w:style>
  <w:style w:type="character" w:customStyle="1" w:styleId="WW8Num14z5">
    <w:name w:val="WW8Num14z5"/>
    <w:qFormat/>
    <w:rsid w:val="00AE43B3"/>
  </w:style>
  <w:style w:type="character" w:customStyle="1" w:styleId="WW8Num14z6">
    <w:name w:val="WW8Num14z6"/>
    <w:qFormat/>
    <w:rsid w:val="00AE43B3"/>
  </w:style>
  <w:style w:type="character" w:customStyle="1" w:styleId="WW8Num14z7">
    <w:name w:val="WW8Num14z7"/>
    <w:qFormat/>
    <w:rsid w:val="00AE43B3"/>
  </w:style>
  <w:style w:type="character" w:customStyle="1" w:styleId="WW8Num14z8">
    <w:name w:val="WW8Num14z8"/>
    <w:qFormat/>
    <w:rsid w:val="00AE43B3"/>
  </w:style>
  <w:style w:type="character" w:customStyle="1" w:styleId="WW8Num15z0">
    <w:name w:val="WW8Num15z0"/>
    <w:qFormat/>
    <w:rsid w:val="00AE43B3"/>
  </w:style>
  <w:style w:type="character" w:customStyle="1" w:styleId="WW8Num15z1">
    <w:name w:val="WW8Num15z1"/>
    <w:qFormat/>
    <w:rsid w:val="00AE43B3"/>
  </w:style>
  <w:style w:type="character" w:customStyle="1" w:styleId="WW8Num15z2">
    <w:name w:val="WW8Num15z2"/>
    <w:qFormat/>
    <w:rsid w:val="00AE43B3"/>
  </w:style>
  <w:style w:type="character" w:customStyle="1" w:styleId="WW8Num15z3">
    <w:name w:val="WW8Num15z3"/>
    <w:qFormat/>
    <w:rsid w:val="00AE43B3"/>
  </w:style>
  <w:style w:type="character" w:customStyle="1" w:styleId="WW8Num15z4">
    <w:name w:val="WW8Num15z4"/>
    <w:qFormat/>
    <w:rsid w:val="00AE43B3"/>
  </w:style>
  <w:style w:type="character" w:customStyle="1" w:styleId="WW8Num15z5">
    <w:name w:val="WW8Num15z5"/>
    <w:qFormat/>
    <w:rsid w:val="00AE43B3"/>
  </w:style>
  <w:style w:type="character" w:customStyle="1" w:styleId="WW8Num15z6">
    <w:name w:val="WW8Num15z6"/>
    <w:qFormat/>
    <w:rsid w:val="00AE43B3"/>
  </w:style>
  <w:style w:type="character" w:customStyle="1" w:styleId="WW8Num15z7">
    <w:name w:val="WW8Num15z7"/>
    <w:qFormat/>
    <w:rsid w:val="00AE43B3"/>
  </w:style>
  <w:style w:type="character" w:customStyle="1" w:styleId="WW8Num15z8">
    <w:name w:val="WW8Num15z8"/>
    <w:qFormat/>
    <w:rsid w:val="00AE43B3"/>
  </w:style>
  <w:style w:type="character" w:customStyle="1" w:styleId="WW8Num16z0">
    <w:name w:val="WW8Num16z0"/>
    <w:qFormat/>
    <w:rsid w:val="00AE43B3"/>
    <w:rPr>
      <w:color w:val="auto"/>
      <w:sz w:val="26"/>
      <w:szCs w:val="26"/>
    </w:rPr>
  </w:style>
  <w:style w:type="character" w:customStyle="1" w:styleId="WW8Num16z1">
    <w:name w:val="WW8Num16z1"/>
    <w:qFormat/>
    <w:rsid w:val="00AE43B3"/>
  </w:style>
  <w:style w:type="character" w:customStyle="1" w:styleId="WW8Num16z2">
    <w:name w:val="WW8Num16z2"/>
    <w:qFormat/>
    <w:rsid w:val="00AE43B3"/>
  </w:style>
  <w:style w:type="character" w:customStyle="1" w:styleId="WW8Num16z3">
    <w:name w:val="WW8Num16z3"/>
    <w:qFormat/>
    <w:rsid w:val="00AE43B3"/>
  </w:style>
  <w:style w:type="character" w:customStyle="1" w:styleId="WW8Num16z4">
    <w:name w:val="WW8Num16z4"/>
    <w:qFormat/>
    <w:rsid w:val="00AE43B3"/>
  </w:style>
  <w:style w:type="character" w:customStyle="1" w:styleId="WW8Num16z5">
    <w:name w:val="WW8Num16z5"/>
    <w:qFormat/>
    <w:rsid w:val="00AE43B3"/>
  </w:style>
  <w:style w:type="character" w:customStyle="1" w:styleId="WW8Num16z6">
    <w:name w:val="WW8Num16z6"/>
    <w:qFormat/>
    <w:rsid w:val="00AE43B3"/>
  </w:style>
  <w:style w:type="character" w:customStyle="1" w:styleId="WW8Num16z7">
    <w:name w:val="WW8Num16z7"/>
    <w:qFormat/>
    <w:rsid w:val="00AE43B3"/>
  </w:style>
  <w:style w:type="character" w:customStyle="1" w:styleId="WW8Num16z8">
    <w:name w:val="WW8Num16z8"/>
    <w:qFormat/>
    <w:rsid w:val="00AE43B3"/>
  </w:style>
  <w:style w:type="character" w:customStyle="1" w:styleId="WW8Num9z1">
    <w:name w:val="WW8Num9z1"/>
    <w:qFormat/>
    <w:rsid w:val="00AE43B3"/>
  </w:style>
  <w:style w:type="character" w:customStyle="1" w:styleId="WW8Num9z2">
    <w:name w:val="WW8Num9z2"/>
    <w:qFormat/>
    <w:rsid w:val="00AE43B3"/>
  </w:style>
  <w:style w:type="character" w:customStyle="1" w:styleId="WW8Num9z3">
    <w:name w:val="WW8Num9z3"/>
    <w:qFormat/>
    <w:rsid w:val="00AE43B3"/>
  </w:style>
  <w:style w:type="character" w:customStyle="1" w:styleId="WW8Num9z4">
    <w:name w:val="WW8Num9z4"/>
    <w:qFormat/>
    <w:rsid w:val="00AE43B3"/>
  </w:style>
  <w:style w:type="character" w:customStyle="1" w:styleId="WW8Num9z5">
    <w:name w:val="WW8Num9z5"/>
    <w:qFormat/>
    <w:rsid w:val="00AE43B3"/>
  </w:style>
  <w:style w:type="character" w:customStyle="1" w:styleId="WW8Num9z6">
    <w:name w:val="WW8Num9z6"/>
    <w:qFormat/>
    <w:rsid w:val="00AE43B3"/>
  </w:style>
  <w:style w:type="character" w:customStyle="1" w:styleId="WW8Num9z7">
    <w:name w:val="WW8Num9z7"/>
    <w:qFormat/>
    <w:rsid w:val="00AE43B3"/>
  </w:style>
  <w:style w:type="character" w:customStyle="1" w:styleId="WW8Num9z8">
    <w:name w:val="WW8Num9z8"/>
    <w:qFormat/>
    <w:rsid w:val="00AE43B3"/>
  </w:style>
  <w:style w:type="character" w:customStyle="1" w:styleId="WW8Num17z0">
    <w:name w:val="WW8Num17z0"/>
    <w:qFormat/>
    <w:rsid w:val="00AE43B3"/>
  </w:style>
  <w:style w:type="character" w:customStyle="1" w:styleId="WW8Num17z1">
    <w:name w:val="WW8Num17z1"/>
    <w:qFormat/>
    <w:rsid w:val="00AE43B3"/>
  </w:style>
  <w:style w:type="character" w:customStyle="1" w:styleId="WW8Num17z2">
    <w:name w:val="WW8Num17z2"/>
    <w:qFormat/>
    <w:rsid w:val="00AE43B3"/>
  </w:style>
  <w:style w:type="character" w:customStyle="1" w:styleId="WW8Num17z3">
    <w:name w:val="WW8Num17z3"/>
    <w:qFormat/>
    <w:rsid w:val="00AE43B3"/>
  </w:style>
  <w:style w:type="character" w:customStyle="1" w:styleId="WW8Num17z4">
    <w:name w:val="WW8Num17z4"/>
    <w:qFormat/>
    <w:rsid w:val="00AE43B3"/>
  </w:style>
  <w:style w:type="character" w:customStyle="1" w:styleId="WW8Num17z5">
    <w:name w:val="WW8Num17z5"/>
    <w:qFormat/>
    <w:rsid w:val="00AE43B3"/>
  </w:style>
  <w:style w:type="character" w:customStyle="1" w:styleId="WW8Num17z6">
    <w:name w:val="WW8Num17z6"/>
    <w:qFormat/>
    <w:rsid w:val="00AE43B3"/>
  </w:style>
  <w:style w:type="character" w:customStyle="1" w:styleId="WW8Num17z7">
    <w:name w:val="WW8Num17z7"/>
    <w:qFormat/>
    <w:rsid w:val="00AE43B3"/>
  </w:style>
  <w:style w:type="character" w:customStyle="1" w:styleId="WW8Num17z8">
    <w:name w:val="WW8Num17z8"/>
    <w:qFormat/>
    <w:rsid w:val="00AE43B3"/>
  </w:style>
  <w:style w:type="character" w:customStyle="1" w:styleId="WW8Num18z0">
    <w:name w:val="WW8Num18z0"/>
    <w:qFormat/>
    <w:rsid w:val="00AE43B3"/>
  </w:style>
  <w:style w:type="character" w:customStyle="1" w:styleId="WW8Num18z1">
    <w:name w:val="WW8Num18z1"/>
    <w:qFormat/>
    <w:rsid w:val="00AE43B3"/>
  </w:style>
  <w:style w:type="character" w:customStyle="1" w:styleId="WW8Num18z2">
    <w:name w:val="WW8Num18z2"/>
    <w:qFormat/>
    <w:rsid w:val="00AE43B3"/>
  </w:style>
  <w:style w:type="character" w:customStyle="1" w:styleId="WW8Num18z3">
    <w:name w:val="WW8Num18z3"/>
    <w:qFormat/>
    <w:rsid w:val="00AE43B3"/>
  </w:style>
  <w:style w:type="character" w:customStyle="1" w:styleId="WW8Num18z4">
    <w:name w:val="WW8Num18z4"/>
    <w:qFormat/>
    <w:rsid w:val="00AE43B3"/>
  </w:style>
  <w:style w:type="character" w:customStyle="1" w:styleId="WW8Num18z5">
    <w:name w:val="WW8Num18z5"/>
    <w:qFormat/>
    <w:rsid w:val="00AE43B3"/>
  </w:style>
  <w:style w:type="character" w:customStyle="1" w:styleId="WW8Num18z6">
    <w:name w:val="WW8Num18z6"/>
    <w:qFormat/>
    <w:rsid w:val="00AE43B3"/>
  </w:style>
  <w:style w:type="character" w:customStyle="1" w:styleId="WW8Num18z7">
    <w:name w:val="WW8Num18z7"/>
    <w:qFormat/>
    <w:rsid w:val="00AE43B3"/>
  </w:style>
  <w:style w:type="character" w:customStyle="1" w:styleId="WW8Num18z8">
    <w:name w:val="WW8Num18z8"/>
    <w:qFormat/>
    <w:rsid w:val="00AE43B3"/>
  </w:style>
  <w:style w:type="character" w:customStyle="1" w:styleId="WW8Num19z0">
    <w:name w:val="WW8Num19z0"/>
    <w:qFormat/>
    <w:rsid w:val="00AE43B3"/>
  </w:style>
  <w:style w:type="character" w:customStyle="1" w:styleId="WW8Num19z1">
    <w:name w:val="WW8Num19z1"/>
    <w:qFormat/>
    <w:rsid w:val="00AE43B3"/>
  </w:style>
  <w:style w:type="character" w:customStyle="1" w:styleId="WW8Num19z2">
    <w:name w:val="WW8Num19z2"/>
    <w:qFormat/>
    <w:rsid w:val="00AE43B3"/>
  </w:style>
  <w:style w:type="character" w:customStyle="1" w:styleId="WW8Num19z3">
    <w:name w:val="WW8Num19z3"/>
    <w:qFormat/>
    <w:rsid w:val="00AE43B3"/>
  </w:style>
  <w:style w:type="character" w:customStyle="1" w:styleId="WW8Num19z4">
    <w:name w:val="WW8Num19z4"/>
    <w:qFormat/>
    <w:rsid w:val="00AE43B3"/>
  </w:style>
  <w:style w:type="character" w:customStyle="1" w:styleId="WW8Num19z5">
    <w:name w:val="WW8Num19z5"/>
    <w:qFormat/>
    <w:rsid w:val="00AE43B3"/>
  </w:style>
  <w:style w:type="character" w:customStyle="1" w:styleId="WW8Num19z6">
    <w:name w:val="WW8Num19z6"/>
    <w:qFormat/>
    <w:rsid w:val="00AE43B3"/>
  </w:style>
  <w:style w:type="character" w:customStyle="1" w:styleId="WW8Num19z7">
    <w:name w:val="WW8Num19z7"/>
    <w:qFormat/>
    <w:rsid w:val="00AE43B3"/>
  </w:style>
  <w:style w:type="character" w:customStyle="1" w:styleId="WW8Num19z8">
    <w:name w:val="WW8Num19z8"/>
    <w:qFormat/>
    <w:rsid w:val="00AE43B3"/>
  </w:style>
  <w:style w:type="character" w:customStyle="1" w:styleId="WW8Num20z0">
    <w:name w:val="WW8Num20z0"/>
    <w:qFormat/>
    <w:rsid w:val="00AE43B3"/>
  </w:style>
  <w:style w:type="character" w:customStyle="1" w:styleId="WW8Num20z1">
    <w:name w:val="WW8Num20z1"/>
    <w:qFormat/>
    <w:rsid w:val="00AE43B3"/>
  </w:style>
  <w:style w:type="character" w:customStyle="1" w:styleId="WW8Num20z2">
    <w:name w:val="WW8Num20z2"/>
    <w:qFormat/>
    <w:rsid w:val="00AE43B3"/>
  </w:style>
  <w:style w:type="character" w:customStyle="1" w:styleId="WW8Num20z3">
    <w:name w:val="WW8Num20z3"/>
    <w:qFormat/>
    <w:rsid w:val="00AE43B3"/>
  </w:style>
  <w:style w:type="character" w:customStyle="1" w:styleId="WW8Num20z4">
    <w:name w:val="WW8Num20z4"/>
    <w:qFormat/>
    <w:rsid w:val="00AE43B3"/>
  </w:style>
  <w:style w:type="character" w:customStyle="1" w:styleId="WW8Num20z5">
    <w:name w:val="WW8Num20z5"/>
    <w:qFormat/>
    <w:rsid w:val="00AE43B3"/>
  </w:style>
  <w:style w:type="character" w:customStyle="1" w:styleId="WW8Num20z6">
    <w:name w:val="WW8Num20z6"/>
    <w:qFormat/>
    <w:rsid w:val="00AE43B3"/>
  </w:style>
  <w:style w:type="character" w:customStyle="1" w:styleId="WW8Num20z7">
    <w:name w:val="WW8Num20z7"/>
    <w:qFormat/>
    <w:rsid w:val="00AE43B3"/>
  </w:style>
  <w:style w:type="character" w:customStyle="1" w:styleId="WW8Num20z8">
    <w:name w:val="WW8Num20z8"/>
    <w:qFormat/>
    <w:rsid w:val="00AE43B3"/>
  </w:style>
  <w:style w:type="character" w:customStyle="1" w:styleId="WW8Num21z0">
    <w:name w:val="WW8Num21z0"/>
    <w:qFormat/>
    <w:rsid w:val="00AE43B3"/>
  </w:style>
  <w:style w:type="character" w:customStyle="1" w:styleId="WW8Num21z1">
    <w:name w:val="WW8Num21z1"/>
    <w:qFormat/>
    <w:rsid w:val="00AE43B3"/>
  </w:style>
  <w:style w:type="character" w:customStyle="1" w:styleId="WW8Num21z2">
    <w:name w:val="WW8Num21z2"/>
    <w:qFormat/>
    <w:rsid w:val="00AE43B3"/>
  </w:style>
  <w:style w:type="character" w:customStyle="1" w:styleId="WW8Num21z3">
    <w:name w:val="WW8Num21z3"/>
    <w:qFormat/>
    <w:rsid w:val="00AE43B3"/>
  </w:style>
  <w:style w:type="character" w:customStyle="1" w:styleId="WW8Num21z4">
    <w:name w:val="WW8Num21z4"/>
    <w:qFormat/>
    <w:rsid w:val="00AE43B3"/>
  </w:style>
  <w:style w:type="character" w:customStyle="1" w:styleId="WW8Num21z5">
    <w:name w:val="WW8Num21z5"/>
    <w:qFormat/>
    <w:rsid w:val="00AE43B3"/>
  </w:style>
  <w:style w:type="character" w:customStyle="1" w:styleId="WW8Num21z6">
    <w:name w:val="WW8Num21z6"/>
    <w:qFormat/>
    <w:rsid w:val="00AE43B3"/>
  </w:style>
  <w:style w:type="character" w:customStyle="1" w:styleId="WW8Num21z7">
    <w:name w:val="WW8Num21z7"/>
    <w:qFormat/>
    <w:rsid w:val="00AE43B3"/>
  </w:style>
  <w:style w:type="character" w:customStyle="1" w:styleId="WW8Num21z8">
    <w:name w:val="WW8Num21z8"/>
    <w:qFormat/>
    <w:rsid w:val="00AE43B3"/>
  </w:style>
  <w:style w:type="character" w:customStyle="1" w:styleId="WW8Num22z0">
    <w:name w:val="WW8Num22z0"/>
    <w:qFormat/>
    <w:rsid w:val="00AE43B3"/>
  </w:style>
  <w:style w:type="character" w:customStyle="1" w:styleId="WW8Num22z1">
    <w:name w:val="WW8Num22z1"/>
    <w:qFormat/>
    <w:rsid w:val="00AE43B3"/>
  </w:style>
  <w:style w:type="character" w:customStyle="1" w:styleId="WW8Num22z2">
    <w:name w:val="WW8Num22z2"/>
    <w:qFormat/>
    <w:rsid w:val="00AE43B3"/>
  </w:style>
  <w:style w:type="character" w:customStyle="1" w:styleId="WW8Num22z3">
    <w:name w:val="WW8Num22z3"/>
    <w:qFormat/>
    <w:rsid w:val="00AE43B3"/>
  </w:style>
  <w:style w:type="character" w:customStyle="1" w:styleId="WW8Num22z4">
    <w:name w:val="WW8Num22z4"/>
    <w:qFormat/>
    <w:rsid w:val="00AE43B3"/>
  </w:style>
  <w:style w:type="character" w:customStyle="1" w:styleId="WW8Num22z5">
    <w:name w:val="WW8Num22z5"/>
    <w:qFormat/>
    <w:rsid w:val="00AE43B3"/>
  </w:style>
  <w:style w:type="character" w:customStyle="1" w:styleId="WW8Num22z6">
    <w:name w:val="WW8Num22z6"/>
    <w:qFormat/>
    <w:rsid w:val="00AE43B3"/>
  </w:style>
  <w:style w:type="character" w:customStyle="1" w:styleId="WW8Num22z7">
    <w:name w:val="WW8Num22z7"/>
    <w:qFormat/>
    <w:rsid w:val="00AE43B3"/>
  </w:style>
  <w:style w:type="character" w:customStyle="1" w:styleId="WW8Num22z8">
    <w:name w:val="WW8Num22z8"/>
    <w:qFormat/>
    <w:rsid w:val="00AE43B3"/>
  </w:style>
  <w:style w:type="character" w:customStyle="1" w:styleId="WW8Num23z0">
    <w:name w:val="WW8Num23z0"/>
    <w:qFormat/>
    <w:rsid w:val="00AE43B3"/>
  </w:style>
  <w:style w:type="character" w:customStyle="1" w:styleId="WW8Num23z1">
    <w:name w:val="WW8Num23z1"/>
    <w:qFormat/>
    <w:rsid w:val="00AE43B3"/>
  </w:style>
  <w:style w:type="character" w:customStyle="1" w:styleId="WW8Num23z2">
    <w:name w:val="WW8Num23z2"/>
    <w:qFormat/>
    <w:rsid w:val="00AE43B3"/>
  </w:style>
  <w:style w:type="character" w:customStyle="1" w:styleId="WW8Num23z3">
    <w:name w:val="WW8Num23z3"/>
    <w:qFormat/>
    <w:rsid w:val="00AE43B3"/>
  </w:style>
  <w:style w:type="character" w:customStyle="1" w:styleId="WW8Num23z4">
    <w:name w:val="WW8Num23z4"/>
    <w:qFormat/>
    <w:rsid w:val="00AE43B3"/>
  </w:style>
  <w:style w:type="character" w:customStyle="1" w:styleId="WW8Num23z5">
    <w:name w:val="WW8Num23z5"/>
    <w:qFormat/>
    <w:rsid w:val="00AE43B3"/>
  </w:style>
  <w:style w:type="character" w:customStyle="1" w:styleId="WW8Num23z6">
    <w:name w:val="WW8Num23z6"/>
    <w:qFormat/>
    <w:rsid w:val="00AE43B3"/>
  </w:style>
  <w:style w:type="character" w:customStyle="1" w:styleId="WW8Num23z7">
    <w:name w:val="WW8Num23z7"/>
    <w:qFormat/>
    <w:rsid w:val="00AE43B3"/>
  </w:style>
  <w:style w:type="character" w:customStyle="1" w:styleId="WW8Num23z8">
    <w:name w:val="WW8Num23z8"/>
    <w:qFormat/>
    <w:rsid w:val="00AE43B3"/>
  </w:style>
  <w:style w:type="character" w:customStyle="1" w:styleId="WW8Num24z0">
    <w:name w:val="WW8Num24z0"/>
    <w:qFormat/>
    <w:rsid w:val="00AE43B3"/>
  </w:style>
  <w:style w:type="character" w:customStyle="1" w:styleId="WW8Num24z1">
    <w:name w:val="WW8Num24z1"/>
    <w:qFormat/>
    <w:rsid w:val="00AE43B3"/>
  </w:style>
  <w:style w:type="character" w:customStyle="1" w:styleId="WW8Num24z2">
    <w:name w:val="WW8Num24z2"/>
    <w:qFormat/>
    <w:rsid w:val="00AE43B3"/>
  </w:style>
  <w:style w:type="character" w:customStyle="1" w:styleId="WW8Num24z3">
    <w:name w:val="WW8Num24z3"/>
    <w:qFormat/>
    <w:rsid w:val="00AE43B3"/>
  </w:style>
  <w:style w:type="character" w:customStyle="1" w:styleId="WW8Num24z4">
    <w:name w:val="WW8Num24z4"/>
    <w:qFormat/>
    <w:rsid w:val="00AE43B3"/>
  </w:style>
  <w:style w:type="character" w:customStyle="1" w:styleId="WW8Num24z5">
    <w:name w:val="WW8Num24z5"/>
    <w:qFormat/>
    <w:rsid w:val="00AE43B3"/>
  </w:style>
  <w:style w:type="character" w:customStyle="1" w:styleId="WW8Num24z6">
    <w:name w:val="WW8Num24z6"/>
    <w:qFormat/>
    <w:rsid w:val="00AE43B3"/>
  </w:style>
  <w:style w:type="character" w:customStyle="1" w:styleId="WW8Num24z7">
    <w:name w:val="WW8Num24z7"/>
    <w:qFormat/>
    <w:rsid w:val="00AE43B3"/>
  </w:style>
  <w:style w:type="character" w:customStyle="1" w:styleId="WW8Num24z8">
    <w:name w:val="WW8Num24z8"/>
    <w:qFormat/>
    <w:rsid w:val="00AE43B3"/>
  </w:style>
  <w:style w:type="character" w:customStyle="1" w:styleId="WW8Num25z0">
    <w:name w:val="WW8Num25z0"/>
    <w:qFormat/>
    <w:rsid w:val="00AE43B3"/>
  </w:style>
  <w:style w:type="character" w:customStyle="1" w:styleId="WW8Num25z1">
    <w:name w:val="WW8Num25z1"/>
    <w:qFormat/>
    <w:rsid w:val="00AE43B3"/>
  </w:style>
  <w:style w:type="character" w:customStyle="1" w:styleId="WW8Num25z2">
    <w:name w:val="WW8Num25z2"/>
    <w:qFormat/>
    <w:rsid w:val="00AE43B3"/>
  </w:style>
  <w:style w:type="character" w:customStyle="1" w:styleId="WW8Num25z3">
    <w:name w:val="WW8Num25z3"/>
    <w:qFormat/>
    <w:rsid w:val="00AE43B3"/>
  </w:style>
  <w:style w:type="character" w:customStyle="1" w:styleId="WW8Num25z4">
    <w:name w:val="WW8Num25z4"/>
    <w:qFormat/>
    <w:rsid w:val="00AE43B3"/>
  </w:style>
  <w:style w:type="character" w:customStyle="1" w:styleId="WW8Num25z5">
    <w:name w:val="WW8Num25z5"/>
    <w:qFormat/>
    <w:rsid w:val="00AE43B3"/>
  </w:style>
  <w:style w:type="character" w:customStyle="1" w:styleId="WW8Num25z6">
    <w:name w:val="WW8Num25z6"/>
    <w:qFormat/>
    <w:rsid w:val="00AE43B3"/>
  </w:style>
  <w:style w:type="character" w:customStyle="1" w:styleId="WW8Num25z7">
    <w:name w:val="WW8Num25z7"/>
    <w:qFormat/>
    <w:rsid w:val="00AE43B3"/>
  </w:style>
  <w:style w:type="character" w:customStyle="1" w:styleId="WW8Num25z8">
    <w:name w:val="WW8Num25z8"/>
    <w:qFormat/>
    <w:rsid w:val="00AE43B3"/>
  </w:style>
  <w:style w:type="character" w:customStyle="1" w:styleId="WW8Num26z0">
    <w:name w:val="WW8Num26z0"/>
    <w:qFormat/>
    <w:rsid w:val="00AE43B3"/>
  </w:style>
  <w:style w:type="character" w:customStyle="1" w:styleId="WW8Num26z1">
    <w:name w:val="WW8Num26z1"/>
    <w:qFormat/>
    <w:rsid w:val="00AE43B3"/>
  </w:style>
  <w:style w:type="character" w:customStyle="1" w:styleId="WW8Num26z2">
    <w:name w:val="WW8Num26z2"/>
    <w:qFormat/>
    <w:rsid w:val="00AE43B3"/>
  </w:style>
  <w:style w:type="character" w:customStyle="1" w:styleId="WW8Num26z3">
    <w:name w:val="WW8Num26z3"/>
    <w:qFormat/>
    <w:rsid w:val="00AE43B3"/>
  </w:style>
  <w:style w:type="character" w:customStyle="1" w:styleId="WW8Num26z4">
    <w:name w:val="WW8Num26z4"/>
    <w:qFormat/>
    <w:rsid w:val="00AE43B3"/>
  </w:style>
  <w:style w:type="character" w:customStyle="1" w:styleId="WW8Num26z5">
    <w:name w:val="WW8Num26z5"/>
    <w:qFormat/>
    <w:rsid w:val="00AE43B3"/>
  </w:style>
  <w:style w:type="character" w:customStyle="1" w:styleId="WW8Num26z6">
    <w:name w:val="WW8Num26z6"/>
    <w:qFormat/>
    <w:rsid w:val="00AE43B3"/>
  </w:style>
  <w:style w:type="character" w:customStyle="1" w:styleId="WW8Num26z7">
    <w:name w:val="WW8Num26z7"/>
    <w:qFormat/>
    <w:rsid w:val="00AE43B3"/>
  </w:style>
  <w:style w:type="character" w:customStyle="1" w:styleId="WW8Num26z8">
    <w:name w:val="WW8Num26z8"/>
    <w:qFormat/>
    <w:rsid w:val="00AE43B3"/>
  </w:style>
  <w:style w:type="character" w:customStyle="1" w:styleId="WW8Num27z0">
    <w:name w:val="WW8Num27z0"/>
    <w:qFormat/>
    <w:rsid w:val="00AE43B3"/>
  </w:style>
  <w:style w:type="character" w:customStyle="1" w:styleId="WW8Num27z1">
    <w:name w:val="WW8Num27z1"/>
    <w:qFormat/>
    <w:rsid w:val="00AE43B3"/>
  </w:style>
  <w:style w:type="character" w:customStyle="1" w:styleId="WW8Num27z2">
    <w:name w:val="WW8Num27z2"/>
    <w:qFormat/>
    <w:rsid w:val="00AE43B3"/>
  </w:style>
  <w:style w:type="character" w:customStyle="1" w:styleId="WW8Num27z3">
    <w:name w:val="WW8Num27z3"/>
    <w:qFormat/>
    <w:rsid w:val="00AE43B3"/>
  </w:style>
  <w:style w:type="character" w:customStyle="1" w:styleId="WW8Num27z4">
    <w:name w:val="WW8Num27z4"/>
    <w:qFormat/>
    <w:rsid w:val="00AE43B3"/>
  </w:style>
  <w:style w:type="character" w:customStyle="1" w:styleId="WW8Num27z5">
    <w:name w:val="WW8Num27z5"/>
    <w:qFormat/>
    <w:rsid w:val="00AE43B3"/>
  </w:style>
  <w:style w:type="character" w:customStyle="1" w:styleId="WW8Num27z6">
    <w:name w:val="WW8Num27z6"/>
    <w:qFormat/>
    <w:rsid w:val="00AE43B3"/>
  </w:style>
  <w:style w:type="character" w:customStyle="1" w:styleId="WW8Num27z7">
    <w:name w:val="WW8Num27z7"/>
    <w:qFormat/>
    <w:rsid w:val="00AE43B3"/>
  </w:style>
  <w:style w:type="character" w:customStyle="1" w:styleId="WW8Num27z8">
    <w:name w:val="WW8Num27z8"/>
    <w:qFormat/>
    <w:rsid w:val="00AE43B3"/>
  </w:style>
  <w:style w:type="character" w:customStyle="1" w:styleId="WW8Num28z0">
    <w:name w:val="WW8Num28z0"/>
    <w:qFormat/>
    <w:rsid w:val="00AE43B3"/>
  </w:style>
  <w:style w:type="character" w:customStyle="1" w:styleId="WW8Num28z1">
    <w:name w:val="WW8Num28z1"/>
    <w:qFormat/>
    <w:rsid w:val="00AE43B3"/>
  </w:style>
  <w:style w:type="character" w:customStyle="1" w:styleId="WW8Num28z2">
    <w:name w:val="WW8Num28z2"/>
    <w:qFormat/>
    <w:rsid w:val="00AE43B3"/>
  </w:style>
  <w:style w:type="character" w:customStyle="1" w:styleId="WW8Num28z3">
    <w:name w:val="WW8Num28z3"/>
    <w:qFormat/>
    <w:rsid w:val="00AE43B3"/>
  </w:style>
  <w:style w:type="character" w:customStyle="1" w:styleId="WW8Num28z4">
    <w:name w:val="WW8Num28z4"/>
    <w:qFormat/>
    <w:rsid w:val="00AE43B3"/>
  </w:style>
  <w:style w:type="character" w:customStyle="1" w:styleId="WW8Num28z5">
    <w:name w:val="WW8Num28z5"/>
    <w:qFormat/>
    <w:rsid w:val="00AE43B3"/>
  </w:style>
  <w:style w:type="character" w:customStyle="1" w:styleId="WW8Num28z6">
    <w:name w:val="WW8Num28z6"/>
    <w:qFormat/>
    <w:rsid w:val="00AE43B3"/>
  </w:style>
  <w:style w:type="character" w:customStyle="1" w:styleId="WW8Num28z7">
    <w:name w:val="WW8Num28z7"/>
    <w:qFormat/>
    <w:rsid w:val="00AE43B3"/>
  </w:style>
  <w:style w:type="character" w:customStyle="1" w:styleId="WW8Num28z8">
    <w:name w:val="WW8Num28z8"/>
    <w:qFormat/>
    <w:rsid w:val="00AE43B3"/>
  </w:style>
  <w:style w:type="character" w:customStyle="1" w:styleId="WW8Num29z0">
    <w:name w:val="WW8Num29z0"/>
    <w:qFormat/>
    <w:rsid w:val="00AE43B3"/>
  </w:style>
  <w:style w:type="character" w:customStyle="1" w:styleId="WW8Num29z1">
    <w:name w:val="WW8Num29z1"/>
    <w:qFormat/>
    <w:rsid w:val="00AE43B3"/>
  </w:style>
  <w:style w:type="character" w:customStyle="1" w:styleId="WW8Num29z2">
    <w:name w:val="WW8Num29z2"/>
    <w:qFormat/>
    <w:rsid w:val="00AE43B3"/>
  </w:style>
  <w:style w:type="character" w:customStyle="1" w:styleId="WW8Num29z3">
    <w:name w:val="WW8Num29z3"/>
    <w:qFormat/>
    <w:rsid w:val="00AE43B3"/>
  </w:style>
  <w:style w:type="character" w:customStyle="1" w:styleId="WW8Num29z4">
    <w:name w:val="WW8Num29z4"/>
    <w:qFormat/>
    <w:rsid w:val="00AE43B3"/>
  </w:style>
  <w:style w:type="character" w:customStyle="1" w:styleId="WW8Num29z5">
    <w:name w:val="WW8Num29z5"/>
    <w:qFormat/>
    <w:rsid w:val="00AE43B3"/>
  </w:style>
  <w:style w:type="character" w:customStyle="1" w:styleId="WW8Num29z6">
    <w:name w:val="WW8Num29z6"/>
    <w:qFormat/>
    <w:rsid w:val="00AE43B3"/>
  </w:style>
  <w:style w:type="character" w:customStyle="1" w:styleId="WW8Num29z7">
    <w:name w:val="WW8Num29z7"/>
    <w:qFormat/>
    <w:rsid w:val="00AE43B3"/>
  </w:style>
  <w:style w:type="character" w:customStyle="1" w:styleId="WW8Num29z8">
    <w:name w:val="WW8Num29z8"/>
    <w:qFormat/>
    <w:rsid w:val="00AE43B3"/>
  </w:style>
  <w:style w:type="character" w:customStyle="1" w:styleId="WW8Num30z0">
    <w:name w:val="WW8Num30z0"/>
    <w:qFormat/>
    <w:rsid w:val="00AE43B3"/>
  </w:style>
  <w:style w:type="character" w:customStyle="1" w:styleId="WW8Num30z1">
    <w:name w:val="WW8Num30z1"/>
    <w:qFormat/>
    <w:rsid w:val="00AE43B3"/>
  </w:style>
  <w:style w:type="character" w:customStyle="1" w:styleId="WW8Num30z2">
    <w:name w:val="WW8Num30z2"/>
    <w:qFormat/>
    <w:rsid w:val="00AE43B3"/>
  </w:style>
  <w:style w:type="character" w:customStyle="1" w:styleId="WW8Num30z3">
    <w:name w:val="WW8Num30z3"/>
    <w:qFormat/>
    <w:rsid w:val="00AE43B3"/>
  </w:style>
  <w:style w:type="character" w:customStyle="1" w:styleId="WW8Num30z4">
    <w:name w:val="WW8Num30z4"/>
    <w:qFormat/>
    <w:rsid w:val="00AE43B3"/>
  </w:style>
  <w:style w:type="character" w:customStyle="1" w:styleId="WW8Num30z5">
    <w:name w:val="WW8Num30z5"/>
    <w:qFormat/>
    <w:rsid w:val="00AE43B3"/>
  </w:style>
  <w:style w:type="character" w:customStyle="1" w:styleId="WW8Num30z6">
    <w:name w:val="WW8Num30z6"/>
    <w:qFormat/>
    <w:rsid w:val="00AE43B3"/>
  </w:style>
  <w:style w:type="character" w:customStyle="1" w:styleId="WW8Num30z7">
    <w:name w:val="WW8Num30z7"/>
    <w:qFormat/>
    <w:rsid w:val="00AE43B3"/>
  </w:style>
  <w:style w:type="character" w:customStyle="1" w:styleId="WW8Num30z8">
    <w:name w:val="WW8Num30z8"/>
    <w:qFormat/>
    <w:rsid w:val="00AE43B3"/>
  </w:style>
  <w:style w:type="character" w:customStyle="1" w:styleId="WW8Num31z0">
    <w:name w:val="WW8Num31z0"/>
    <w:qFormat/>
    <w:rsid w:val="00AE43B3"/>
  </w:style>
  <w:style w:type="character" w:customStyle="1" w:styleId="WW8Num31z1">
    <w:name w:val="WW8Num31z1"/>
    <w:qFormat/>
    <w:rsid w:val="00AE43B3"/>
  </w:style>
  <w:style w:type="character" w:customStyle="1" w:styleId="WW8Num31z2">
    <w:name w:val="WW8Num31z2"/>
    <w:qFormat/>
    <w:rsid w:val="00AE43B3"/>
  </w:style>
  <w:style w:type="character" w:customStyle="1" w:styleId="WW8Num31z3">
    <w:name w:val="WW8Num31z3"/>
    <w:qFormat/>
    <w:rsid w:val="00AE43B3"/>
  </w:style>
  <w:style w:type="character" w:customStyle="1" w:styleId="WW8Num31z4">
    <w:name w:val="WW8Num31z4"/>
    <w:qFormat/>
    <w:rsid w:val="00AE43B3"/>
  </w:style>
  <w:style w:type="character" w:customStyle="1" w:styleId="WW8Num31z5">
    <w:name w:val="WW8Num31z5"/>
    <w:qFormat/>
    <w:rsid w:val="00AE43B3"/>
  </w:style>
  <w:style w:type="character" w:customStyle="1" w:styleId="WW8Num31z6">
    <w:name w:val="WW8Num31z6"/>
    <w:qFormat/>
    <w:rsid w:val="00AE43B3"/>
  </w:style>
  <w:style w:type="character" w:customStyle="1" w:styleId="WW8Num31z7">
    <w:name w:val="WW8Num31z7"/>
    <w:qFormat/>
    <w:rsid w:val="00AE43B3"/>
  </w:style>
  <w:style w:type="character" w:customStyle="1" w:styleId="WW8Num31z8">
    <w:name w:val="WW8Num31z8"/>
    <w:qFormat/>
    <w:rsid w:val="00AE43B3"/>
  </w:style>
  <w:style w:type="character" w:customStyle="1" w:styleId="WW8Num32z0">
    <w:name w:val="WW8Num32z0"/>
    <w:qFormat/>
    <w:rsid w:val="00AE43B3"/>
  </w:style>
  <w:style w:type="character" w:customStyle="1" w:styleId="WW8Num32z1">
    <w:name w:val="WW8Num32z1"/>
    <w:qFormat/>
    <w:rsid w:val="00AE43B3"/>
  </w:style>
  <w:style w:type="character" w:customStyle="1" w:styleId="WW8Num32z2">
    <w:name w:val="WW8Num32z2"/>
    <w:qFormat/>
    <w:rsid w:val="00AE43B3"/>
  </w:style>
  <w:style w:type="character" w:customStyle="1" w:styleId="WW8Num32z3">
    <w:name w:val="WW8Num32z3"/>
    <w:qFormat/>
    <w:rsid w:val="00AE43B3"/>
  </w:style>
  <w:style w:type="character" w:customStyle="1" w:styleId="WW8Num32z4">
    <w:name w:val="WW8Num32z4"/>
    <w:qFormat/>
    <w:rsid w:val="00AE43B3"/>
  </w:style>
  <w:style w:type="character" w:customStyle="1" w:styleId="WW8Num32z5">
    <w:name w:val="WW8Num32z5"/>
    <w:qFormat/>
    <w:rsid w:val="00AE43B3"/>
  </w:style>
  <w:style w:type="character" w:customStyle="1" w:styleId="WW8Num32z6">
    <w:name w:val="WW8Num32z6"/>
    <w:qFormat/>
    <w:rsid w:val="00AE43B3"/>
  </w:style>
  <w:style w:type="character" w:customStyle="1" w:styleId="WW8Num32z7">
    <w:name w:val="WW8Num32z7"/>
    <w:qFormat/>
    <w:rsid w:val="00AE43B3"/>
  </w:style>
  <w:style w:type="character" w:customStyle="1" w:styleId="WW8Num32z8">
    <w:name w:val="WW8Num32z8"/>
    <w:qFormat/>
    <w:rsid w:val="00AE43B3"/>
  </w:style>
  <w:style w:type="character" w:customStyle="1" w:styleId="WW8Num33z0">
    <w:name w:val="WW8Num33z0"/>
    <w:qFormat/>
    <w:rsid w:val="00AE43B3"/>
  </w:style>
  <w:style w:type="character" w:customStyle="1" w:styleId="WW8Num33z1">
    <w:name w:val="WW8Num33z1"/>
    <w:qFormat/>
    <w:rsid w:val="00AE43B3"/>
  </w:style>
  <w:style w:type="character" w:customStyle="1" w:styleId="WW8Num33z2">
    <w:name w:val="WW8Num33z2"/>
    <w:qFormat/>
    <w:rsid w:val="00AE43B3"/>
  </w:style>
  <w:style w:type="character" w:customStyle="1" w:styleId="WW8Num33z3">
    <w:name w:val="WW8Num33z3"/>
    <w:qFormat/>
    <w:rsid w:val="00AE43B3"/>
  </w:style>
  <w:style w:type="character" w:customStyle="1" w:styleId="WW8Num33z4">
    <w:name w:val="WW8Num33z4"/>
    <w:qFormat/>
    <w:rsid w:val="00AE43B3"/>
  </w:style>
  <w:style w:type="character" w:customStyle="1" w:styleId="WW8Num33z5">
    <w:name w:val="WW8Num33z5"/>
    <w:qFormat/>
    <w:rsid w:val="00AE43B3"/>
  </w:style>
  <w:style w:type="character" w:customStyle="1" w:styleId="WW8Num33z6">
    <w:name w:val="WW8Num33z6"/>
    <w:qFormat/>
    <w:rsid w:val="00AE43B3"/>
  </w:style>
  <w:style w:type="character" w:customStyle="1" w:styleId="WW8Num33z7">
    <w:name w:val="WW8Num33z7"/>
    <w:qFormat/>
    <w:rsid w:val="00AE43B3"/>
  </w:style>
  <w:style w:type="character" w:customStyle="1" w:styleId="WW8Num33z8">
    <w:name w:val="WW8Num33z8"/>
    <w:qFormat/>
    <w:rsid w:val="00AE43B3"/>
  </w:style>
  <w:style w:type="character" w:customStyle="1" w:styleId="WW8Num34z0">
    <w:name w:val="WW8Num34z0"/>
    <w:qFormat/>
    <w:rsid w:val="00AE43B3"/>
  </w:style>
  <w:style w:type="character" w:customStyle="1" w:styleId="WW8Num34z1">
    <w:name w:val="WW8Num34z1"/>
    <w:qFormat/>
    <w:rsid w:val="00AE43B3"/>
  </w:style>
  <w:style w:type="character" w:customStyle="1" w:styleId="WW8Num34z2">
    <w:name w:val="WW8Num34z2"/>
    <w:qFormat/>
    <w:rsid w:val="00AE43B3"/>
  </w:style>
  <w:style w:type="character" w:customStyle="1" w:styleId="WW8Num34z3">
    <w:name w:val="WW8Num34z3"/>
    <w:qFormat/>
    <w:rsid w:val="00AE43B3"/>
  </w:style>
  <w:style w:type="character" w:customStyle="1" w:styleId="WW8Num34z4">
    <w:name w:val="WW8Num34z4"/>
    <w:qFormat/>
    <w:rsid w:val="00AE43B3"/>
  </w:style>
  <w:style w:type="character" w:customStyle="1" w:styleId="WW8Num34z5">
    <w:name w:val="WW8Num34z5"/>
    <w:qFormat/>
    <w:rsid w:val="00AE43B3"/>
  </w:style>
  <w:style w:type="character" w:customStyle="1" w:styleId="WW8Num34z6">
    <w:name w:val="WW8Num34z6"/>
    <w:qFormat/>
    <w:rsid w:val="00AE43B3"/>
  </w:style>
  <w:style w:type="character" w:customStyle="1" w:styleId="WW8Num34z7">
    <w:name w:val="WW8Num34z7"/>
    <w:qFormat/>
    <w:rsid w:val="00AE43B3"/>
  </w:style>
  <w:style w:type="character" w:customStyle="1" w:styleId="WW8Num34z8">
    <w:name w:val="WW8Num34z8"/>
    <w:qFormat/>
    <w:rsid w:val="00AE43B3"/>
  </w:style>
  <w:style w:type="character" w:customStyle="1" w:styleId="WW8Num35z0">
    <w:name w:val="WW8Num35z0"/>
    <w:qFormat/>
    <w:rsid w:val="00AE43B3"/>
  </w:style>
  <w:style w:type="character" w:customStyle="1" w:styleId="WW8Num35z1">
    <w:name w:val="WW8Num35z1"/>
    <w:qFormat/>
    <w:rsid w:val="00AE43B3"/>
  </w:style>
  <w:style w:type="character" w:customStyle="1" w:styleId="WW8Num35z2">
    <w:name w:val="WW8Num35z2"/>
    <w:qFormat/>
    <w:rsid w:val="00AE43B3"/>
  </w:style>
  <w:style w:type="character" w:customStyle="1" w:styleId="WW8Num35z3">
    <w:name w:val="WW8Num35z3"/>
    <w:qFormat/>
    <w:rsid w:val="00AE43B3"/>
  </w:style>
  <w:style w:type="character" w:customStyle="1" w:styleId="WW8Num35z4">
    <w:name w:val="WW8Num35z4"/>
    <w:qFormat/>
    <w:rsid w:val="00AE43B3"/>
  </w:style>
  <w:style w:type="character" w:customStyle="1" w:styleId="WW8Num35z5">
    <w:name w:val="WW8Num35z5"/>
    <w:qFormat/>
    <w:rsid w:val="00AE43B3"/>
  </w:style>
  <w:style w:type="character" w:customStyle="1" w:styleId="WW8Num35z6">
    <w:name w:val="WW8Num35z6"/>
    <w:qFormat/>
    <w:rsid w:val="00AE43B3"/>
  </w:style>
  <w:style w:type="character" w:customStyle="1" w:styleId="WW8Num35z7">
    <w:name w:val="WW8Num35z7"/>
    <w:qFormat/>
    <w:rsid w:val="00AE43B3"/>
  </w:style>
  <w:style w:type="character" w:customStyle="1" w:styleId="WW8Num35z8">
    <w:name w:val="WW8Num35z8"/>
    <w:qFormat/>
    <w:rsid w:val="00AE43B3"/>
  </w:style>
  <w:style w:type="character" w:customStyle="1" w:styleId="12">
    <w:name w:val="Основной шрифт абзаца1"/>
    <w:qFormat/>
    <w:rsid w:val="00AE43B3"/>
  </w:style>
  <w:style w:type="character" w:customStyle="1" w:styleId="af5">
    <w:name w:val="Символ нумерации"/>
    <w:qFormat/>
    <w:rsid w:val="00AE43B3"/>
  </w:style>
  <w:style w:type="character" w:styleId="af6">
    <w:name w:val="line number"/>
    <w:qFormat/>
    <w:rsid w:val="00AE43B3"/>
  </w:style>
  <w:style w:type="character" w:styleId="af7">
    <w:name w:val="Emphasis"/>
    <w:qFormat/>
    <w:rsid w:val="00AE43B3"/>
    <w:rPr>
      <w:i/>
      <w:iCs/>
    </w:rPr>
  </w:style>
  <w:style w:type="character" w:styleId="af8">
    <w:name w:val="Strong"/>
    <w:qFormat/>
    <w:rsid w:val="00AE43B3"/>
    <w:rPr>
      <w:b/>
      <w:bCs/>
    </w:rPr>
  </w:style>
  <w:style w:type="character" w:customStyle="1" w:styleId="af9">
    <w:name w:val="Маркеры списка"/>
    <w:qFormat/>
    <w:rsid w:val="00AE43B3"/>
    <w:rPr>
      <w:rFonts w:ascii="Linux Libertine G" w:eastAsia="OpenSymbol" w:hAnsi="Linux Libertine G" w:cs="OpenSymbol"/>
    </w:rPr>
  </w:style>
  <w:style w:type="character" w:customStyle="1" w:styleId="afa">
    <w:name w:val="Непропорциональный текст"/>
    <w:qFormat/>
    <w:rsid w:val="00AE43B3"/>
    <w:rPr>
      <w:rFonts w:ascii="Liberation Mono" w:eastAsia="NSimSun" w:hAnsi="Liberation Mono" w:cs="Liberation Mono"/>
    </w:rPr>
  </w:style>
  <w:style w:type="character" w:customStyle="1" w:styleId="afb">
    <w:name w:val="Определение"/>
    <w:qFormat/>
    <w:rsid w:val="00AE43B3"/>
  </w:style>
  <w:style w:type="character" w:customStyle="1" w:styleId="afc">
    <w:name w:val="Переменная"/>
    <w:qFormat/>
    <w:rsid w:val="00AE43B3"/>
    <w:rPr>
      <w:i/>
      <w:iCs/>
    </w:rPr>
  </w:style>
  <w:style w:type="character" w:customStyle="1" w:styleId="afd">
    <w:name w:val="Ввод пользователя"/>
    <w:qFormat/>
    <w:rsid w:val="00AE43B3"/>
    <w:rPr>
      <w:rFonts w:ascii="Liberation Mono" w:eastAsia="NSimSun" w:hAnsi="Liberation Mono" w:cs="Liberation Mono"/>
    </w:rPr>
  </w:style>
  <w:style w:type="character" w:customStyle="1" w:styleId="afe">
    <w:name w:val="Пример"/>
    <w:qFormat/>
    <w:rsid w:val="00AE43B3"/>
    <w:rPr>
      <w:rFonts w:ascii="Liberation Mono" w:eastAsia="NSimSun" w:hAnsi="Liberation Mono" w:cs="Liberation Mono"/>
    </w:rPr>
  </w:style>
  <w:style w:type="character" w:customStyle="1" w:styleId="aff">
    <w:name w:val="Исходный текст"/>
    <w:qFormat/>
    <w:rsid w:val="00AE43B3"/>
    <w:rPr>
      <w:rFonts w:ascii="Liberation Mono" w:eastAsia="NSimSun" w:hAnsi="Liberation Mono" w:cs="Liberation Mono"/>
    </w:rPr>
  </w:style>
  <w:style w:type="character" w:customStyle="1" w:styleId="13">
    <w:name w:val="Цитата1"/>
    <w:qFormat/>
    <w:rsid w:val="00AE43B3"/>
    <w:rPr>
      <w:i/>
      <w:iCs/>
    </w:rPr>
  </w:style>
  <w:style w:type="character" w:customStyle="1" w:styleId="aff0">
    <w:name w:val="Вертикальное направление символов"/>
    <w:qFormat/>
    <w:rsid w:val="00AE43B3"/>
    <w:rPr>
      <w:eastAsianLayout w:id="-468019968" w:vert="1"/>
    </w:rPr>
  </w:style>
  <w:style w:type="character" w:customStyle="1" w:styleId="aff1">
    <w:name w:val="Фуригана"/>
    <w:qFormat/>
    <w:rsid w:val="00AE43B3"/>
    <w:rPr>
      <w:sz w:val="12"/>
      <w:szCs w:val="12"/>
      <w:u w:val="none"/>
      <w:em w:val="none"/>
    </w:rPr>
  </w:style>
  <w:style w:type="character" w:customStyle="1" w:styleId="EndnoteCharacters">
    <w:name w:val="Endnote Characters"/>
    <w:qFormat/>
    <w:rsid w:val="00AE43B3"/>
    <w:rPr>
      <w:vertAlign w:val="superscript"/>
    </w:rPr>
  </w:style>
  <w:style w:type="character" w:customStyle="1" w:styleId="FootnoteCharacters">
    <w:name w:val="Footnote Characters"/>
    <w:qFormat/>
    <w:rsid w:val="00AE43B3"/>
    <w:rPr>
      <w:vertAlign w:val="superscript"/>
    </w:rPr>
  </w:style>
  <w:style w:type="character" w:customStyle="1" w:styleId="aff2">
    <w:name w:val="Основной элемент указателя"/>
    <w:qFormat/>
    <w:rsid w:val="00AE43B3"/>
    <w:rPr>
      <w:b/>
      <w:bCs/>
    </w:rPr>
  </w:style>
  <w:style w:type="character" w:customStyle="1" w:styleId="aff3">
    <w:name w:val="Символ концевой сноски"/>
    <w:qFormat/>
    <w:rsid w:val="00AE43B3"/>
  </w:style>
  <w:style w:type="character" w:customStyle="1" w:styleId="aff4">
    <w:name w:val="Ссылка указателя"/>
    <w:qFormat/>
    <w:rsid w:val="00AE43B3"/>
  </w:style>
  <w:style w:type="character" w:customStyle="1" w:styleId="aff5">
    <w:name w:val="Заполнитель"/>
    <w:qFormat/>
    <w:rsid w:val="00AE43B3"/>
    <w:rPr>
      <w:smallCaps/>
      <w:color w:val="008080"/>
      <w:u w:val="dotted"/>
    </w:rPr>
  </w:style>
  <w:style w:type="character" w:customStyle="1" w:styleId="aff6">
    <w:name w:val="Буквица"/>
    <w:qFormat/>
    <w:rsid w:val="00AE43B3"/>
  </w:style>
  <w:style w:type="character" w:customStyle="1" w:styleId="aff7">
    <w:name w:val="Символы названия"/>
    <w:qFormat/>
    <w:rsid w:val="00AE43B3"/>
  </w:style>
  <w:style w:type="character" w:customStyle="1" w:styleId="aff8">
    <w:name w:val="Символ сноски"/>
    <w:qFormat/>
    <w:rsid w:val="00AE43B3"/>
  </w:style>
  <w:style w:type="character" w:customStyle="1" w:styleId="-">
    <w:name w:val="-Привязка сноски"/>
    <w:qFormat/>
    <w:rsid w:val="00AE43B3"/>
    <w:rPr>
      <w:vertAlign w:val="superscript"/>
    </w:rPr>
  </w:style>
  <w:style w:type="character" w:customStyle="1" w:styleId="-0">
    <w:name w:val="-Базовый"/>
    <w:qFormat/>
    <w:rsid w:val="00AE43B3"/>
  </w:style>
  <w:style w:type="character" w:customStyle="1" w:styleId="-1">
    <w:name w:val="-Символ сноски"/>
    <w:basedOn w:val="-0"/>
    <w:qFormat/>
    <w:rsid w:val="00AE43B3"/>
  </w:style>
  <w:style w:type="character" w:customStyle="1" w:styleId="-2">
    <w:name w:val="-Привязка концевой сноски"/>
    <w:qFormat/>
    <w:rsid w:val="00AE43B3"/>
    <w:rPr>
      <w:vertAlign w:val="superscript"/>
    </w:rPr>
  </w:style>
  <w:style w:type="character" w:customStyle="1" w:styleId="-3">
    <w:name w:val="-Символ концевой сноски"/>
    <w:basedOn w:val="-0"/>
    <w:qFormat/>
    <w:rsid w:val="00AE43B3"/>
  </w:style>
  <w:style w:type="character" w:customStyle="1" w:styleId="-4">
    <w:name w:val="-Выделение жирным"/>
    <w:qFormat/>
    <w:rsid w:val="00AE43B3"/>
    <w:rPr>
      <w:b/>
    </w:rPr>
  </w:style>
  <w:style w:type="character" w:customStyle="1" w:styleId="-5">
    <w:name w:val="-Подчеркивание"/>
    <w:qFormat/>
    <w:rsid w:val="00AE43B3"/>
    <w:rPr>
      <w:u w:val="single"/>
    </w:rPr>
  </w:style>
  <w:style w:type="character" w:customStyle="1" w:styleId="-6">
    <w:name w:val="-Выделение жирным с подчеркиванием"/>
    <w:qFormat/>
    <w:rsid w:val="00AE43B3"/>
    <w:rPr>
      <w:b/>
      <w:u w:val="single"/>
    </w:rPr>
  </w:style>
  <w:style w:type="character" w:customStyle="1" w:styleId="-7">
    <w:name w:val="-Выделение курсивом"/>
    <w:qFormat/>
    <w:rsid w:val="00AE43B3"/>
    <w:rPr>
      <w:i/>
    </w:rPr>
  </w:style>
  <w:style w:type="character" w:customStyle="1" w:styleId="24">
    <w:name w:val="Основной шрифт абзаца2"/>
    <w:qFormat/>
    <w:rsid w:val="00AE43B3"/>
  </w:style>
  <w:style w:type="character" w:customStyle="1" w:styleId="-8">
    <w:name w:val="-Пример заполнения рукописный"/>
    <w:qFormat/>
    <w:rsid w:val="00AE43B3"/>
    <w:rPr>
      <w:rFonts w:ascii="Segoe Print" w:hAnsi="Segoe Print" w:cs="Segoe Print"/>
      <w:color w:val="00A933"/>
      <w:sz w:val="16"/>
      <w:lang w:val="ru-RU"/>
    </w:rPr>
  </w:style>
  <w:style w:type="character" w:customStyle="1" w:styleId="-9">
    <w:name w:val="-Пример заполнения рукописный малый"/>
    <w:qFormat/>
    <w:rsid w:val="00AE43B3"/>
    <w:rPr>
      <w:rFonts w:ascii="Segoe Print" w:hAnsi="Segoe Print" w:cs="Segoe Print"/>
      <w:color w:val="00A933"/>
      <w:sz w:val="12"/>
      <w:lang w:val="ru-RU"/>
    </w:rPr>
  </w:style>
  <w:style w:type="character" w:customStyle="1" w:styleId="aff9">
    <w:name w:val="Подпись Знак"/>
    <w:basedOn w:val="a0"/>
    <w:link w:val="affa"/>
    <w:qFormat/>
    <w:rsid w:val="00AE43B3"/>
    <w:rPr>
      <w:rFonts w:ascii="Liberation Serif" w:eastAsia="SimSun" w:hAnsi="Liberation Serif" w:cs="Mangal"/>
      <w:kern w:val="2"/>
      <w:sz w:val="24"/>
      <w:szCs w:val="24"/>
      <w:lang w:val="en-US" w:eastAsia="zh-CN" w:bidi="hi-IN"/>
    </w:rPr>
  </w:style>
  <w:style w:type="character" w:customStyle="1" w:styleId="affb">
    <w:name w:val="Текст концевой сноски Знак"/>
    <w:basedOn w:val="a0"/>
    <w:link w:val="14"/>
    <w:qFormat/>
    <w:rsid w:val="00AE43B3"/>
    <w:rPr>
      <w:rFonts w:ascii="Liberation Serif" w:eastAsia="SimSun" w:hAnsi="Liberation Serif" w:cs="Mangal"/>
      <w:kern w:val="2"/>
      <w:szCs w:val="20"/>
      <w:lang w:val="en-US" w:eastAsia="zh-CN" w:bidi="hi-IN"/>
    </w:rPr>
  </w:style>
  <w:style w:type="character" w:customStyle="1" w:styleId="affc">
    <w:name w:val="Текст сноски Знак"/>
    <w:basedOn w:val="a0"/>
    <w:link w:val="15"/>
    <w:qFormat/>
    <w:rsid w:val="00AE43B3"/>
    <w:rPr>
      <w:rFonts w:ascii="Liberation Serif" w:eastAsia="SimSun" w:hAnsi="Liberation Serif" w:cs="Mangal"/>
      <w:kern w:val="2"/>
      <w:szCs w:val="20"/>
      <w:lang w:val="en-US" w:eastAsia="zh-CN" w:bidi="hi-IN"/>
    </w:rPr>
  </w:style>
  <w:style w:type="character" w:customStyle="1" w:styleId="16">
    <w:name w:val="Текст выноски Знак1"/>
    <w:basedOn w:val="a0"/>
    <w:link w:val="affd"/>
    <w:qFormat/>
    <w:rsid w:val="00AE43B3"/>
    <w:rPr>
      <w:rFonts w:ascii="Tahoma" w:eastAsia="Times New Roman" w:hAnsi="Tahoma" w:cs="Tahoma"/>
      <w:sz w:val="16"/>
      <w:szCs w:val="16"/>
      <w:lang w:eastAsia="ru-RU"/>
    </w:rPr>
  </w:style>
  <w:style w:type="character" w:customStyle="1" w:styleId="affe">
    <w:name w:val="Текст примечания Знак"/>
    <w:basedOn w:val="a0"/>
    <w:link w:val="afff"/>
    <w:qFormat/>
    <w:rsid w:val="003E7563"/>
    <w:rPr>
      <w:rFonts w:ascii="Times New Roman" w:eastAsia="Gulim" w:hAnsi="Times New Roman" w:cs="Times New Roman"/>
      <w:szCs w:val="20"/>
      <w:lang w:eastAsia="ru-RU"/>
    </w:rPr>
  </w:style>
  <w:style w:type="paragraph" w:customStyle="1" w:styleId="a3">
    <w:name w:val="Заголовок"/>
    <w:basedOn w:val="a"/>
    <w:next w:val="a4"/>
    <w:qFormat/>
    <w:rsid w:val="00AE43B3"/>
    <w:pPr>
      <w:keepNext/>
      <w:spacing w:before="240" w:after="120"/>
    </w:pPr>
    <w:rPr>
      <w:rFonts w:ascii="Linux Libertine G" w:eastAsia="Microsoft YaHei" w:hAnsi="Linux Libertine G" w:cs="Mangal"/>
      <w:kern w:val="2"/>
      <w:sz w:val="28"/>
      <w:szCs w:val="28"/>
      <w:lang w:val="en-US" w:eastAsia="zh-CN" w:bidi="hi-IN"/>
    </w:rPr>
  </w:style>
  <w:style w:type="paragraph" w:styleId="a4">
    <w:name w:val="Body Text"/>
    <w:basedOn w:val="a"/>
    <w:unhideWhenUsed/>
    <w:rsid w:val="008C6B4F"/>
    <w:pPr>
      <w:spacing w:after="120"/>
    </w:pPr>
  </w:style>
  <w:style w:type="paragraph" w:styleId="afff0">
    <w:name w:val="List"/>
    <w:basedOn w:val="a4"/>
    <w:rsid w:val="00384BD9"/>
    <w:rPr>
      <w:rFonts w:cs="Lohit Devanagari"/>
    </w:rPr>
  </w:style>
  <w:style w:type="paragraph" w:customStyle="1" w:styleId="17">
    <w:name w:val="Название объекта1"/>
    <w:basedOn w:val="a"/>
    <w:qFormat/>
    <w:rsid w:val="00384BD9"/>
    <w:pPr>
      <w:suppressLineNumbers/>
      <w:spacing w:before="120" w:after="120"/>
    </w:pPr>
    <w:rPr>
      <w:rFonts w:ascii="PT Astra Serif" w:hAnsi="PT Astra Serif" w:cs="Noto Sans Devanagari"/>
      <w:i/>
      <w:iCs/>
    </w:rPr>
  </w:style>
  <w:style w:type="paragraph" w:customStyle="1" w:styleId="18">
    <w:name w:val="Указатель1"/>
    <w:basedOn w:val="a"/>
    <w:qFormat/>
    <w:rsid w:val="00AE43B3"/>
    <w:pPr>
      <w:suppressLineNumbers/>
    </w:pPr>
    <w:rPr>
      <w:rFonts w:ascii="Liberation Serif" w:eastAsia="SimSun" w:hAnsi="Liberation Serif"/>
      <w:kern w:val="2"/>
    </w:rPr>
  </w:style>
  <w:style w:type="paragraph" w:customStyle="1" w:styleId="19">
    <w:name w:val="Заголовок1"/>
    <w:basedOn w:val="a"/>
    <w:next w:val="a4"/>
    <w:qFormat/>
    <w:rsid w:val="008C6B4F"/>
    <w:pPr>
      <w:widowControl w:val="0"/>
    </w:pPr>
    <w:rPr>
      <w:rFonts w:ascii="Arial" w:hAnsi="Arial" w:cs="Arial"/>
      <w:b/>
      <w:bCs/>
    </w:rPr>
  </w:style>
  <w:style w:type="paragraph" w:customStyle="1" w:styleId="caption1">
    <w:name w:val="caption1"/>
    <w:basedOn w:val="a"/>
    <w:next w:val="a"/>
    <w:qFormat/>
    <w:rsid w:val="008C6B4F"/>
    <w:pPr>
      <w:spacing w:before="60"/>
      <w:jc w:val="center"/>
    </w:pPr>
    <w:rPr>
      <w:b/>
      <w:sz w:val="28"/>
      <w:szCs w:val="20"/>
    </w:rPr>
  </w:style>
  <w:style w:type="paragraph" w:customStyle="1" w:styleId="indexheading1">
    <w:name w:val="index heading1"/>
    <w:basedOn w:val="a"/>
    <w:qFormat/>
    <w:rsid w:val="00384BD9"/>
    <w:pPr>
      <w:suppressLineNumbers/>
    </w:pPr>
    <w:rPr>
      <w:rFonts w:cs="Lohit Devanagari"/>
    </w:rPr>
  </w:style>
  <w:style w:type="paragraph" w:customStyle="1" w:styleId="afff1">
    <w:name w:val="Колонтитул"/>
    <w:basedOn w:val="a"/>
    <w:qFormat/>
    <w:rsid w:val="00AE43B3"/>
    <w:pPr>
      <w:suppressLineNumbers/>
      <w:tabs>
        <w:tab w:val="center" w:pos="4819"/>
        <w:tab w:val="right" w:pos="9638"/>
      </w:tabs>
    </w:pPr>
    <w:rPr>
      <w:rFonts w:ascii="Liberation Serif" w:eastAsia="SimSun" w:hAnsi="Liberation Serif" w:cs="Mangal"/>
      <w:kern w:val="2"/>
      <w:lang w:val="en-US" w:eastAsia="zh-CN" w:bidi="hi-IN"/>
    </w:rPr>
  </w:style>
  <w:style w:type="paragraph" w:customStyle="1" w:styleId="1a">
    <w:name w:val="Верхний колонтитул1"/>
    <w:basedOn w:val="a"/>
    <w:uiPriority w:val="99"/>
    <w:unhideWhenUsed/>
    <w:rsid w:val="008C6B4F"/>
    <w:pPr>
      <w:tabs>
        <w:tab w:val="center" w:pos="4677"/>
        <w:tab w:val="right" w:pos="9355"/>
      </w:tabs>
    </w:pPr>
  </w:style>
  <w:style w:type="paragraph" w:customStyle="1" w:styleId="1b">
    <w:name w:val="Нижний колонтитул1"/>
    <w:basedOn w:val="a"/>
    <w:unhideWhenUsed/>
    <w:rsid w:val="008C6B4F"/>
    <w:pPr>
      <w:tabs>
        <w:tab w:val="center" w:pos="4677"/>
        <w:tab w:val="right" w:pos="9355"/>
      </w:tabs>
    </w:pPr>
  </w:style>
  <w:style w:type="paragraph" w:styleId="afff2">
    <w:name w:val="Body Text Indent"/>
    <w:basedOn w:val="a"/>
    <w:unhideWhenUsed/>
    <w:rsid w:val="008C6B4F"/>
    <w:pPr>
      <w:spacing w:after="120"/>
      <w:ind w:left="283"/>
    </w:pPr>
  </w:style>
  <w:style w:type="paragraph" w:styleId="38">
    <w:name w:val="Body Text 3"/>
    <w:basedOn w:val="a"/>
    <w:unhideWhenUsed/>
    <w:qFormat/>
    <w:rsid w:val="008C6B4F"/>
    <w:pPr>
      <w:spacing w:after="120"/>
    </w:pPr>
    <w:rPr>
      <w:sz w:val="16"/>
      <w:szCs w:val="16"/>
    </w:rPr>
  </w:style>
  <w:style w:type="paragraph" w:styleId="affd">
    <w:name w:val="Balloon Text"/>
    <w:basedOn w:val="a"/>
    <w:link w:val="16"/>
    <w:unhideWhenUsed/>
    <w:qFormat/>
    <w:rsid w:val="008C6B4F"/>
    <w:rPr>
      <w:rFonts w:ascii="Tahoma" w:hAnsi="Tahoma" w:cs="Tahoma"/>
      <w:sz w:val="16"/>
      <w:szCs w:val="16"/>
    </w:rPr>
  </w:style>
  <w:style w:type="paragraph" w:customStyle="1" w:styleId="ConsPlusNormal0">
    <w:name w:val="ConsPlusNormal"/>
    <w:qFormat/>
    <w:rsid w:val="008C6B4F"/>
    <w:pPr>
      <w:ind w:firstLine="720"/>
    </w:pPr>
    <w:rPr>
      <w:rFonts w:ascii="Arial" w:eastAsia="Times New Roman" w:hAnsi="Arial" w:cs="Arial"/>
      <w:sz w:val="24"/>
      <w:szCs w:val="24"/>
      <w:lang w:eastAsia="ru-RU"/>
    </w:rPr>
  </w:style>
  <w:style w:type="paragraph" w:customStyle="1" w:styleId="Iacaaiea">
    <w:name w:val="Iacaaiea"/>
    <w:basedOn w:val="a"/>
    <w:qFormat/>
    <w:rsid w:val="008C6B4F"/>
    <w:pPr>
      <w:tabs>
        <w:tab w:val="left" w:pos="426"/>
      </w:tabs>
      <w:spacing w:before="120" w:line="360" w:lineRule="atLeast"/>
      <w:jc w:val="center"/>
    </w:pPr>
    <w:rPr>
      <w:b/>
      <w:bCs/>
      <w:sz w:val="22"/>
      <w:szCs w:val="22"/>
    </w:rPr>
  </w:style>
  <w:style w:type="paragraph" w:customStyle="1" w:styleId="ConsNonformat0">
    <w:name w:val="ConsNonformat"/>
    <w:qFormat/>
    <w:rsid w:val="008C6B4F"/>
    <w:pPr>
      <w:widowControl w:val="0"/>
    </w:pPr>
    <w:rPr>
      <w:rFonts w:ascii="Courier New" w:eastAsia="Times New Roman" w:hAnsi="Courier New" w:cs="Courier New"/>
      <w:szCs w:val="20"/>
      <w:lang w:eastAsia="ru-RU"/>
    </w:rPr>
  </w:style>
  <w:style w:type="paragraph" w:customStyle="1" w:styleId="1c">
    <w:name w:val="1 Знак"/>
    <w:basedOn w:val="a"/>
    <w:qFormat/>
    <w:rsid w:val="008C6B4F"/>
    <w:pPr>
      <w:spacing w:beforeAutospacing="1" w:afterAutospacing="1"/>
    </w:pPr>
    <w:rPr>
      <w:rFonts w:ascii="Tahoma" w:hAnsi="Tahoma"/>
      <w:sz w:val="20"/>
      <w:szCs w:val="20"/>
      <w:lang w:val="en-US" w:eastAsia="en-US"/>
    </w:rPr>
  </w:style>
  <w:style w:type="paragraph" w:customStyle="1" w:styleId="210">
    <w:name w:val="Основной текст 21"/>
    <w:basedOn w:val="a"/>
    <w:qFormat/>
    <w:rsid w:val="008C6B4F"/>
    <w:pPr>
      <w:widowControl w:val="0"/>
      <w:spacing w:before="120" w:after="120"/>
      <w:ind w:firstLine="851"/>
      <w:jc w:val="both"/>
    </w:pPr>
    <w:rPr>
      <w:szCs w:val="20"/>
    </w:rPr>
  </w:style>
  <w:style w:type="paragraph" w:customStyle="1" w:styleId="j0e">
    <w:name w:val="j0eбычный"/>
    <w:qFormat/>
    <w:rsid w:val="008C6B4F"/>
    <w:pPr>
      <w:widowControl w:val="0"/>
      <w:snapToGrid w:val="0"/>
    </w:pPr>
    <w:rPr>
      <w:rFonts w:ascii="Times New Roman" w:eastAsia="Times New Roman" w:hAnsi="Times New Roman" w:cs="Times New Roman"/>
      <w:szCs w:val="20"/>
      <w:lang w:eastAsia="ru-RU"/>
    </w:rPr>
  </w:style>
  <w:style w:type="paragraph" w:customStyle="1" w:styleId="1d">
    <w:name w:val="Обычный1"/>
    <w:qFormat/>
    <w:rsid w:val="008C6B4F"/>
    <w:pPr>
      <w:widowControl w:val="0"/>
      <w:spacing w:line="300" w:lineRule="auto"/>
      <w:ind w:firstLine="720"/>
    </w:pPr>
    <w:rPr>
      <w:rFonts w:ascii="Times New Roman" w:eastAsia="Times New Roman" w:hAnsi="Times New Roman" w:cs="Times New Roman"/>
      <w:sz w:val="24"/>
      <w:szCs w:val="20"/>
      <w:lang w:eastAsia="ru-RU"/>
    </w:rPr>
  </w:style>
  <w:style w:type="paragraph" w:customStyle="1" w:styleId="211">
    <w:name w:val="Основной текст 211"/>
    <w:basedOn w:val="a"/>
    <w:qFormat/>
    <w:rsid w:val="008C6B4F"/>
    <w:pPr>
      <w:widowControl w:val="0"/>
      <w:spacing w:before="120" w:after="120"/>
      <w:ind w:firstLine="851"/>
      <w:jc w:val="both"/>
    </w:pPr>
    <w:rPr>
      <w:szCs w:val="20"/>
    </w:rPr>
  </w:style>
  <w:style w:type="paragraph" w:customStyle="1" w:styleId="FR1">
    <w:name w:val="FR1"/>
    <w:qFormat/>
    <w:rsid w:val="008C6B4F"/>
    <w:pPr>
      <w:widowControl w:val="0"/>
      <w:spacing w:before="700"/>
    </w:pPr>
    <w:rPr>
      <w:rFonts w:ascii="Times New Roman" w:eastAsia="Times New Roman" w:hAnsi="Times New Roman" w:cs="Times New Roman"/>
      <w:b/>
      <w:sz w:val="28"/>
      <w:szCs w:val="20"/>
      <w:lang w:eastAsia="ru-RU"/>
    </w:rPr>
  </w:style>
  <w:style w:type="paragraph" w:customStyle="1" w:styleId="22">
    <w:name w:val="Обычный2"/>
    <w:link w:val="20"/>
    <w:qFormat/>
    <w:rsid w:val="008C6B4F"/>
    <w:pPr>
      <w:widowControl w:val="0"/>
      <w:snapToGrid w:val="0"/>
      <w:spacing w:line="300" w:lineRule="auto"/>
      <w:ind w:firstLine="720"/>
    </w:pPr>
    <w:rPr>
      <w:rFonts w:ascii="Times New Roman" w:eastAsia="Times New Roman" w:hAnsi="Times New Roman" w:cs="Times New Roman"/>
      <w:sz w:val="24"/>
      <w:szCs w:val="20"/>
      <w:lang w:eastAsia="ru-RU"/>
    </w:rPr>
  </w:style>
  <w:style w:type="paragraph" w:styleId="afff3">
    <w:name w:val="Title"/>
    <w:basedOn w:val="a"/>
    <w:qFormat/>
    <w:rsid w:val="008C6B4F"/>
    <w:pPr>
      <w:jc w:val="center"/>
    </w:pPr>
    <w:rPr>
      <w:b/>
      <w:sz w:val="28"/>
      <w:szCs w:val="20"/>
      <w:lang w:val="en-US"/>
    </w:rPr>
  </w:style>
  <w:style w:type="paragraph" w:styleId="afff4">
    <w:name w:val="Subtitle"/>
    <w:basedOn w:val="a"/>
    <w:qFormat/>
    <w:rsid w:val="008C6B4F"/>
    <w:pPr>
      <w:jc w:val="center"/>
    </w:pPr>
    <w:rPr>
      <w:b/>
      <w:sz w:val="28"/>
      <w:szCs w:val="20"/>
    </w:rPr>
  </w:style>
  <w:style w:type="paragraph" w:customStyle="1" w:styleId="ConsPlusNonformat">
    <w:name w:val="ConsPlusNonformat"/>
    <w:qFormat/>
    <w:rsid w:val="008C6B4F"/>
    <w:pPr>
      <w:widowControl w:val="0"/>
    </w:pPr>
    <w:rPr>
      <w:rFonts w:ascii="Courier New" w:eastAsiaTheme="minorEastAsia" w:hAnsi="Courier New" w:cs="Courier New"/>
      <w:szCs w:val="20"/>
      <w:lang w:eastAsia="ru-RU"/>
    </w:rPr>
  </w:style>
  <w:style w:type="paragraph" w:styleId="afff5">
    <w:name w:val="List Paragraph"/>
    <w:basedOn w:val="a"/>
    <w:uiPriority w:val="34"/>
    <w:qFormat/>
    <w:rsid w:val="008C6B4F"/>
    <w:pPr>
      <w:ind w:left="720"/>
      <w:contextualSpacing/>
    </w:pPr>
  </w:style>
  <w:style w:type="paragraph" w:customStyle="1" w:styleId="ConsPlusTitle">
    <w:name w:val="ConsPlusTitle"/>
    <w:uiPriority w:val="99"/>
    <w:qFormat/>
    <w:rsid w:val="008C6B4F"/>
    <w:pPr>
      <w:widowControl w:val="0"/>
    </w:pPr>
    <w:rPr>
      <w:rFonts w:ascii="Arial" w:eastAsia="Times New Roman" w:hAnsi="Arial" w:cs="Arial"/>
      <w:b/>
      <w:bCs/>
      <w:szCs w:val="20"/>
      <w:lang w:eastAsia="ru-RU"/>
    </w:rPr>
  </w:style>
  <w:style w:type="paragraph" w:customStyle="1" w:styleId="34">
    <w:name w:val="Обычный3"/>
    <w:link w:val="33"/>
    <w:qFormat/>
    <w:rsid w:val="008C6B4F"/>
    <w:pPr>
      <w:widowControl w:val="0"/>
    </w:pPr>
    <w:rPr>
      <w:rFonts w:ascii="Times New Roman" w:eastAsia="Times New Roman" w:hAnsi="Times New Roman" w:cs="Times New Roman"/>
      <w:szCs w:val="20"/>
      <w:lang w:eastAsia="ru-RU"/>
    </w:rPr>
  </w:style>
  <w:style w:type="paragraph" w:customStyle="1" w:styleId="310">
    <w:name w:val="Основной текст с отступом 3 Знак1"/>
    <w:basedOn w:val="a"/>
    <w:qFormat/>
    <w:rsid w:val="008C6B4F"/>
    <w:pPr>
      <w:widowControl w:val="0"/>
      <w:jc w:val="both"/>
    </w:pPr>
    <w:rPr>
      <w:szCs w:val="20"/>
      <w:lang w:eastAsia="ar-SA"/>
    </w:rPr>
  </w:style>
  <w:style w:type="paragraph" w:customStyle="1" w:styleId="212">
    <w:name w:val="Основной текст с отступом 2 Знак1"/>
    <w:basedOn w:val="a"/>
    <w:qFormat/>
    <w:rsid w:val="008C6B4F"/>
    <w:pPr>
      <w:shd w:val="clear" w:color="auto" w:fill="FFFFFF"/>
    </w:pPr>
    <w:rPr>
      <w:rFonts w:asciiTheme="minorHAnsi" w:eastAsiaTheme="minorHAnsi" w:hAnsiTheme="minorHAnsi" w:cstheme="minorBidi"/>
      <w:sz w:val="23"/>
      <w:szCs w:val="23"/>
      <w:lang w:eastAsia="en-US"/>
    </w:rPr>
  </w:style>
  <w:style w:type="paragraph" w:customStyle="1" w:styleId="36">
    <w:name w:val="Подпись к таблице (3)"/>
    <w:basedOn w:val="a"/>
    <w:link w:val="35"/>
    <w:qFormat/>
    <w:rsid w:val="008C6B4F"/>
    <w:pPr>
      <w:widowControl w:val="0"/>
      <w:shd w:val="clear" w:color="auto" w:fill="FFFFFF"/>
      <w:spacing w:before="60" w:line="326" w:lineRule="exact"/>
      <w:jc w:val="right"/>
    </w:pPr>
    <w:rPr>
      <w:rFonts w:asciiTheme="minorHAnsi" w:eastAsiaTheme="minorHAnsi" w:hAnsiTheme="minorHAnsi" w:cstheme="minorBidi"/>
      <w:i/>
      <w:iCs/>
      <w:spacing w:val="-2"/>
      <w:sz w:val="22"/>
      <w:szCs w:val="22"/>
      <w:lang w:eastAsia="en-US"/>
    </w:rPr>
  </w:style>
  <w:style w:type="paragraph" w:styleId="25">
    <w:name w:val="Body Text Indent 2"/>
    <w:basedOn w:val="a"/>
    <w:qFormat/>
    <w:rsid w:val="008C6B4F"/>
    <w:pPr>
      <w:spacing w:after="120" w:line="480" w:lineRule="auto"/>
      <w:ind w:left="283"/>
    </w:pPr>
  </w:style>
  <w:style w:type="paragraph" w:styleId="39">
    <w:name w:val="Body Text Indent 3"/>
    <w:basedOn w:val="a"/>
    <w:qFormat/>
    <w:rsid w:val="008C6B4F"/>
    <w:pPr>
      <w:spacing w:after="120"/>
      <w:ind w:left="283"/>
    </w:pPr>
    <w:rPr>
      <w:sz w:val="16"/>
      <w:szCs w:val="16"/>
    </w:rPr>
  </w:style>
  <w:style w:type="paragraph" w:customStyle="1" w:styleId="caaieiaie1">
    <w:name w:val="caaieiaie 1"/>
    <w:basedOn w:val="a"/>
    <w:next w:val="a"/>
    <w:qFormat/>
    <w:rsid w:val="008C6B4F"/>
    <w:pPr>
      <w:keepNext/>
      <w:jc w:val="center"/>
    </w:pPr>
    <w:rPr>
      <w:b/>
      <w:szCs w:val="20"/>
    </w:rPr>
  </w:style>
  <w:style w:type="paragraph" w:customStyle="1" w:styleId="1e">
    <w:name w:val="Абзац списка1"/>
    <w:basedOn w:val="a"/>
    <w:qFormat/>
    <w:rsid w:val="008C6B4F"/>
    <w:pPr>
      <w:spacing w:after="200" w:line="276" w:lineRule="auto"/>
      <w:ind w:left="720"/>
      <w:contextualSpacing/>
    </w:pPr>
    <w:rPr>
      <w:rFonts w:ascii="Calibri" w:hAnsi="Calibri"/>
      <w:sz w:val="22"/>
      <w:szCs w:val="22"/>
      <w:lang w:eastAsia="en-US"/>
    </w:rPr>
  </w:style>
  <w:style w:type="paragraph" w:customStyle="1" w:styleId="120">
    <w:name w:val="Основной текст12"/>
    <w:basedOn w:val="a"/>
    <w:qFormat/>
    <w:rsid w:val="008C6B4F"/>
    <w:pPr>
      <w:widowControl w:val="0"/>
      <w:shd w:val="clear" w:color="auto" w:fill="FFFFFF"/>
      <w:spacing w:after="60" w:line="326" w:lineRule="exact"/>
      <w:ind w:hanging="700"/>
      <w:jc w:val="center"/>
    </w:pPr>
    <w:rPr>
      <w:rFonts w:eastAsia="Calibri"/>
      <w:spacing w:val="7"/>
      <w:sz w:val="23"/>
      <w:szCs w:val="23"/>
    </w:rPr>
  </w:style>
  <w:style w:type="paragraph" w:customStyle="1" w:styleId="52">
    <w:name w:val="Основной текст (5)"/>
    <w:basedOn w:val="a"/>
    <w:link w:val="50"/>
    <w:qFormat/>
    <w:rsid w:val="008C6B4F"/>
    <w:pPr>
      <w:widowControl w:val="0"/>
      <w:shd w:val="clear" w:color="auto" w:fill="FFFFFF"/>
      <w:spacing w:line="302" w:lineRule="exact"/>
      <w:jc w:val="right"/>
    </w:pPr>
    <w:rPr>
      <w:rFonts w:asciiTheme="minorHAnsi" w:eastAsiaTheme="minorHAnsi" w:hAnsiTheme="minorHAnsi" w:cstheme="minorBidi"/>
      <w:b/>
      <w:bCs/>
      <w:spacing w:val="8"/>
      <w:sz w:val="23"/>
      <w:szCs w:val="23"/>
      <w:lang w:eastAsia="en-US"/>
    </w:rPr>
  </w:style>
  <w:style w:type="paragraph" w:customStyle="1" w:styleId="311">
    <w:name w:val="Основной текст (3)1"/>
    <w:basedOn w:val="a"/>
    <w:uiPriority w:val="99"/>
    <w:qFormat/>
    <w:rsid w:val="008C6B4F"/>
    <w:pPr>
      <w:widowControl w:val="0"/>
      <w:shd w:val="clear" w:color="auto" w:fill="FFFFFF"/>
      <w:spacing w:before="300" w:after="180" w:line="240" w:lineRule="atLeast"/>
      <w:jc w:val="center"/>
    </w:pPr>
    <w:rPr>
      <w:rFonts w:asciiTheme="minorHAnsi" w:eastAsiaTheme="minorHAnsi" w:hAnsiTheme="minorHAnsi" w:cstheme="minorBidi"/>
      <w:b/>
      <w:bCs/>
      <w:sz w:val="27"/>
      <w:szCs w:val="27"/>
      <w:lang w:eastAsia="en-US"/>
    </w:rPr>
  </w:style>
  <w:style w:type="paragraph" w:styleId="afff6">
    <w:name w:val="No Spacing"/>
    <w:qFormat/>
    <w:rsid w:val="008C6B4F"/>
    <w:rPr>
      <w:rFonts w:eastAsia="Times New Roman" w:cs="Times New Roman"/>
      <w:sz w:val="24"/>
      <w:lang w:eastAsia="ru-RU"/>
    </w:rPr>
  </w:style>
  <w:style w:type="paragraph" w:customStyle="1" w:styleId="40">
    <w:name w:val="Обычный4"/>
    <w:qFormat/>
    <w:rsid w:val="008C6B4F"/>
    <w:pPr>
      <w:widowControl w:val="0"/>
      <w:snapToGrid w:val="0"/>
      <w:spacing w:line="300" w:lineRule="auto"/>
      <w:ind w:firstLine="720"/>
      <w:jc w:val="both"/>
    </w:pPr>
    <w:rPr>
      <w:rFonts w:ascii="Times New Roman" w:eastAsia="Times New Roman" w:hAnsi="Times New Roman" w:cs="Times New Roman"/>
      <w:sz w:val="24"/>
      <w:szCs w:val="20"/>
      <w:lang w:eastAsia="ru-RU"/>
    </w:rPr>
  </w:style>
  <w:style w:type="paragraph" w:customStyle="1" w:styleId="afff7">
    <w:name w:val="Оглавление"/>
    <w:basedOn w:val="a"/>
    <w:qFormat/>
    <w:rsid w:val="008C6B4F"/>
    <w:pPr>
      <w:widowControl w:val="0"/>
      <w:shd w:val="clear" w:color="auto" w:fill="FFFFFF"/>
      <w:spacing w:line="326" w:lineRule="exact"/>
    </w:pPr>
    <w:rPr>
      <w:rFonts w:asciiTheme="minorHAnsi" w:eastAsiaTheme="minorHAnsi" w:hAnsiTheme="minorHAnsi" w:cstheme="minorBidi"/>
      <w:i/>
      <w:iCs/>
      <w:spacing w:val="-2"/>
      <w:sz w:val="22"/>
      <w:szCs w:val="22"/>
      <w:lang w:eastAsia="en-US"/>
    </w:rPr>
  </w:style>
  <w:style w:type="paragraph" w:customStyle="1" w:styleId="1f">
    <w:name w:val="Без интервала1"/>
    <w:qFormat/>
    <w:rsid w:val="008C6B4F"/>
    <w:rPr>
      <w:rFonts w:eastAsia="Times New Roman" w:cs="Times New Roman"/>
      <w:sz w:val="24"/>
      <w:lang w:eastAsia="ru-RU"/>
    </w:rPr>
  </w:style>
  <w:style w:type="paragraph" w:customStyle="1" w:styleId="110">
    <w:name w:val="Обычный11"/>
    <w:uiPriority w:val="99"/>
    <w:qFormat/>
    <w:rsid w:val="008C6B4F"/>
    <w:pPr>
      <w:widowControl w:val="0"/>
      <w:spacing w:line="300" w:lineRule="auto"/>
      <w:ind w:firstLine="720"/>
      <w:jc w:val="both"/>
    </w:pPr>
    <w:rPr>
      <w:rFonts w:ascii="Times New Roman" w:eastAsia="Times New Roman" w:hAnsi="Times New Roman" w:cs="Times New Roman"/>
      <w:sz w:val="24"/>
      <w:szCs w:val="20"/>
      <w:lang w:eastAsia="ru-RU"/>
    </w:rPr>
  </w:style>
  <w:style w:type="paragraph" w:customStyle="1" w:styleId="-a">
    <w:name w:val="Контракт-раздел"/>
    <w:basedOn w:val="a"/>
    <w:next w:val="-b"/>
    <w:uiPriority w:val="99"/>
    <w:qFormat/>
    <w:rsid w:val="008C6B4F"/>
    <w:pPr>
      <w:keepNext/>
      <w:tabs>
        <w:tab w:val="left" w:pos="0"/>
        <w:tab w:val="left" w:pos="540"/>
      </w:tabs>
      <w:spacing w:before="360" w:after="120"/>
      <w:jc w:val="center"/>
      <w:outlineLvl w:val="3"/>
    </w:pPr>
    <w:rPr>
      <w:b/>
      <w:bCs/>
      <w:smallCaps/>
    </w:rPr>
  </w:style>
  <w:style w:type="paragraph" w:customStyle="1" w:styleId="-b">
    <w:name w:val="Контракт-пункт"/>
    <w:basedOn w:val="a"/>
    <w:uiPriority w:val="99"/>
    <w:qFormat/>
    <w:rsid w:val="008C6B4F"/>
    <w:pPr>
      <w:tabs>
        <w:tab w:val="left" w:pos="1391"/>
        <w:tab w:val="left" w:pos="2471"/>
      </w:tabs>
      <w:ind w:left="1391" w:hanging="851"/>
      <w:jc w:val="both"/>
    </w:pPr>
  </w:style>
  <w:style w:type="paragraph" w:customStyle="1" w:styleId="-c">
    <w:name w:val="Контракт-подпункт"/>
    <w:basedOn w:val="a"/>
    <w:uiPriority w:val="99"/>
    <w:qFormat/>
    <w:rsid w:val="008C6B4F"/>
    <w:pPr>
      <w:jc w:val="both"/>
    </w:pPr>
  </w:style>
  <w:style w:type="paragraph" w:customStyle="1" w:styleId="-d">
    <w:name w:val="Контракт-подподпункт"/>
    <w:basedOn w:val="a"/>
    <w:uiPriority w:val="99"/>
    <w:qFormat/>
    <w:rsid w:val="008C6B4F"/>
    <w:pPr>
      <w:jc w:val="both"/>
    </w:pPr>
  </w:style>
  <w:style w:type="paragraph" w:customStyle="1" w:styleId="213">
    <w:name w:val="Основной текст (2)1"/>
    <w:basedOn w:val="a"/>
    <w:qFormat/>
    <w:rsid w:val="008C6B4F"/>
    <w:pPr>
      <w:widowControl w:val="0"/>
      <w:shd w:val="clear" w:color="auto" w:fill="FFFFFF"/>
      <w:spacing w:line="322" w:lineRule="exact"/>
      <w:jc w:val="center"/>
    </w:pPr>
    <w:rPr>
      <w:rFonts w:asciiTheme="minorHAnsi" w:eastAsiaTheme="minorHAnsi" w:hAnsiTheme="minorHAnsi" w:cstheme="minorBidi"/>
      <w:sz w:val="22"/>
      <w:szCs w:val="22"/>
      <w:lang w:eastAsia="en-US"/>
    </w:rPr>
  </w:style>
  <w:style w:type="paragraph" w:customStyle="1" w:styleId="afff8">
    <w:name w:val="Маркер"/>
    <w:qFormat/>
    <w:rsid w:val="008C6B4F"/>
    <w:pPr>
      <w:tabs>
        <w:tab w:val="left" w:pos="1701"/>
      </w:tabs>
      <w:jc w:val="both"/>
    </w:pPr>
    <w:rPr>
      <w:rFonts w:ascii="Times New Roman" w:eastAsia="Times New Roman" w:hAnsi="Times New Roman" w:cs="Times New Roman"/>
      <w:sz w:val="24"/>
      <w:szCs w:val="24"/>
      <w:lang w:eastAsia="zh-CN"/>
    </w:rPr>
  </w:style>
  <w:style w:type="paragraph" w:customStyle="1" w:styleId="afff9">
    <w:name w:val="Нумерация в ТАБЛИЦЕ"/>
    <w:qFormat/>
    <w:rsid w:val="008C6B4F"/>
    <w:pPr>
      <w:tabs>
        <w:tab w:val="left" w:pos="360"/>
      </w:tabs>
      <w:jc w:val="both"/>
    </w:pPr>
    <w:rPr>
      <w:rFonts w:ascii="Times New Roman" w:eastAsia="Times New Roman" w:hAnsi="Times New Roman" w:cs="Times New Roman"/>
      <w:sz w:val="24"/>
      <w:szCs w:val="20"/>
      <w:lang w:eastAsia="zh-CN"/>
    </w:rPr>
  </w:style>
  <w:style w:type="paragraph" w:customStyle="1" w:styleId="26">
    <w:name w:val="Основной текст (2)"/>
    <w:basedOn w:val="a"/>
    <w:qFormat/>
    <w:rsid w:val="008C6B4F"/>
    <w:pPr>
      <w:widowControl w:val="0"/>
      <w:shd w:val="clear" w:color="auto" w:fill="FFFFFF"/>
      <w:spacing w:line="230" w:lineRule="exact"/>
      <w:jc w:val="both"/>
    </w:pPr>
    <w:rPr>
      <w:rFonts w:ascii="Arial" w:eastAsia="Arial" w:hAnsi="Arial" w:cs="Arial"/>
      <w:color w:val="000000"/>
      <w:sz w:val="19"/>
      <w:szCs w:val="19"/>
      <w:lang w:bidi="ru-RU"/>
    </w:rPr>
  </w:style>
  <w:style w:type="paragraph" w:customStyle="1" w:styleId="312">
    <w:name w:val="Основной текст с отступом 31"/>
    <w:basedOn w:val="a"/>
    <w:qFormat/>
    <w:rsid w:val="008C6B4F"/>
    <w:pPr>
      <w:ind w:firstLine="708"/>
      <w:jc w:val="both"/>
    </w:pPr>
    <w:rPr>
      <w:rFonts w:cs="Calibri"/>
      <w:lang w:eastAsia="ar-SA"/>
    </w:rPr>
  </w:style>
  <w:style w:type="paragraph" w:customStyle="1" w:styleId="s1">
    <w:name w:val="s_1"/>
    <w:basedOn w:val="a"/>
    <w:qFormat/>
    <w:rsid w:val="008C6B4F"/>
    <w:pPr>
      <w:spacing w:beforeAutospacing="1" w:afterAutospacing="1"/>
    </w:pPr>
  </w:style>
  <w:style w:type="paragraph" w:customStyle="1" w:styleId="-18">
    <w:name w:val="-18 Содержимое таблицы по ширине малый шрифт"/>
    <w:basedOn w:val="a"/>
    <w:qFormat/>
    <w:rsid w:val="00C426CC"/>
    <w:pPr>
      <w:jc w:val="both"/>
    </w:pPr>
    <w:rPr>
      <w:rFonts w:ascii="Liberation Serif" w:eastAsia="SimSun" w:hAnsi="Liberation Serif" w:cs="Mangal"/>
      <w:kern w:val="2"/>
      <w:sz w:val="20"/>
      <w:lang w:eastAsia="zh-CN" w:bidi="hi-IN"/>
    </w:rPr>
  </w:style>
  <w:style w:type="paragraph" w:customStyle="1" w:styleId="afffa">
    <w:name w:val="Содержимое таблицы"/>
    <w:basedOn w:val="a"/>
    <w:qFormat/>
    <w:rsid w:val="00AE43B3"/>
    <w:pPr>
      <w:widowControl w:val="0"/>
      <w:suppressLineNumbers/>
    </w:pPr>
    <w:rPr>
      <w:rFonts w:ascii="Liberation Serif" w:eastAsia="SimSun" w:hAnsi="Liberation Serif" w:cs="Mangal"/>
      <w:kern w:val="2"/>
      <w:lang w:val="en-US" w:eastAsia="zh-CN" w:bidi="hi-IN"/>
    </w:rPr>
  </w:style>
  <w:style w:type="paragraph" w:customStyle="1" w:styleId="afffb">
    <w:name w:val="Заголовок таблицы"/>
    <w:basedOn w:val="afffa"/>
    <w:qFormat/>
    <w:rsid w:val="00AE43B3"/>
    <w:pPr>
      <w:jc w:val="center"/>
    </w:pPr>
    <w:rPr>
      <w:b/>
      <w:bCs/>
    </w:rPr>
  </w:style>
  <w:style w:type="paragraph" w:customStyle="1" w:styleId="-e">
    <w:name w:val="-Номер Страницы"/>
    <w:basedOn w:val="a"/>
    <w:qFormat/>
    <w:rsid w:val="00F363DB"/>
    <w:pPr>
      <w:jc w:val="center"/>
    </w:pPr>
    <w:rPr>
      <w:rFonts w:ascii="Liberation Serif" w:eastAsia="SimSun" w:hAnsi="Liberation Serif" w:cs="Mangal"/>
      <w:kern w:val="2"/>
      <w:lang w:eastAsia="zh-CN" w:bidi="hi-IN"/>
    </w:rPr>
  </w:style>
  <w:style w:type="paragraph" w:customStyle="1" w:styleId="afffc">
    <w:name w:val="Таб."/>
    <w:basedOn w:val="a"/>
    <w:qFormat/>
    <w:rsid w:val="00F363DB"/>
    <w:pPr>
      <w:keepNext/>
      <w:jc w:val="right"/>
    </w:pPr>
    <w:rPr>
      <w:rFonts w:ascii="Liberation Serif" w:eastAsia="SimSun" w:hAnsi="Liberation Serif" w:cs="Mangal"/>
      <w:kern w:val="2"/>
      <w:lang w:eastAsia="zh-CN" w:bidi="hi-IN"/>
    </w:rPr>
  </w:style>
  <w:style w:type="paragraph" w:customStyle="1" w:styleId="-180">
    <w:name w:val="-18 Основной Текст с абзацным отступом"/>
    <w:basedOn w:val="a"/>
    <w:qFormat/>
    <w:rsid w:val="00F363DB"/>
    <w:pPr>
      <w:ind w:firstLine="709"/>
      <w:jc w:val="both"/>
    </w:pPr>
    <w:rPr>
      <w:rFonts w:ascii="Liberation Serif" w:eastAsia="SimSun" w:hAnsi="Liberation Serif" w:cs="Mangal"/>
      <w:kern w:val="2"/>
      <w:lang w:eastAsia="zh-CN" w:bidi="hi-IN"/>
    </w:rPr>
  </w:style>
  <w:style w:type="paragraph" w:customStyle="1" w:styleId="-181">
    <w:name w:val="-18 Основной текст с маркировкой и отступом"/>
    <w:basedOn w:val="-180"/>
    <w:qFormat/>
    <w:rsid w:val="00F363DB"/>
    <w:pPr>
      <w:tabs>
        <w:tab w:val="num" w:pos="0"/>
      </w:tabs>
      <w:ind w:left="420"/>
      <w:contextualSpacing/>
    </w:pPr>
  </w:style>
  <w:style w:type="paragraph" w:customStyle="1" w:styleId="-182">
    <w:name w:val="-18 Содержимое таблицы по ширине"/>
    <w:basedOn w:val="a"/>
    <w:qFormat/>
    <w:rsid w:val="00F363DB"/>
    <w:pPr>
      <w:jc w:val="both"/>
    </w:pPr>
    <w:rPr>
      <w:rFonts w:ascii="Liberation Serif" w:eastAsia="SimSun" w:hAnsi="Liberation Serif" w:cs="Mangal"/>
      <w:kern w:val="2"/>
      <w:sz w:val="22"/>
      <w:lang w:eastAsia="zh-CN" w:bidi="hi-IN"/>
    </w:rPr>
  </w:style>
  <w:style w:type="paragraph" w:customStyle="1" w:styleId="-183">
    <w:name w:val="-18 Содержимое таблицы по центру"/>
    <w:basedOn w:val="a"/>
    <w:qFormat/>
    <w:rsid w:val="00F363DB"/>
    <w:pPr>
      <w:jc w:val="center"/>
    </w:pPr>
    <w:rPr>
      <w:rFonts w:ascii="Liberation Serif" w:eastAsia="SimSun" w:hAnsi="Liberation Serif" w:cs="Mangal"/>
      <w:kern w:val="2"/>
      <w:sz w:val="22"/>
      <w:lang w:eastAsia="zh-CN" w:bidi="hi-IN"/>
    </w:rPr>
  </w:style>
  <w:style w:type="paragraph" w:customStyle="1" w:styleId="-184">
    <w:name w:val="-18 Основной текст с нумерацией и отступом"/>
    <w:basedOn w:val="-180"/>
    <w:qFormat/>
    <w:rsid w:val="00F363DB"/>
    <w:pPr>
      <w:tabs>
        <w:tab w:val="left" w:pos="360"/>
      </w:tabs>
    </w:pPr>
  </w:style>
  <w:style w:type="paragraph" w:customStyle="1" w:styleId="-185">
    <w:name w:val="-18 Заголовок Таблицы"/>
    <w:basedOn w:val="a"/>
    <w:qFormat/>
    <w:rsid w:val="00F363DB"/>
    <w:pPr>
      <w:jc w:val="center"/>
    </w:pPr>
    <w:rPr>
      <w:rFonts w:ascii="Liberation Serif" w:eastAsia="SimSun" w:hAnsi="Liberation Serif" w:cs="Mangal"/>
      <w:b/>
      <w:kern w:val="2"/>
      <w:sz w:val="22"/>
      <w:lang w:eastAsia="zh-CN" w:bidi="hi-IN"/>
    </w:rPr>
  </w:style>
  <w:style w:type="paragraph" w:customStyle="1" w:styleId="-f">
    <w:name w:val="-Номер страницы минимальный"/>
    <w:basedOn w:val="-e"/>
    <w:qFormat/>
    <w:rsid w:val="00F363DB"/>
    <w:rPr>
      <w:sz w:val="4"/>
    </w:rPr>
  </w:style>
  <w:style w:type="paragraph" w:customStyle="1" w:styleId="-171">
    <w:name w:val="-17 Заголовок 1 с нумерацией"/>
    <w:basedOn w:val="a"/>
    <w:qFormat/>
    <w:rsid w:val="00F363DB"/>
    <w:pPr>
      <w:keepNext/>
      <w:suppressLineNumbers/>
      <w:tabs>
        <w:tab w:val="num" w:pos="0"/>
      </w:tabs>
      <w:spacing w:before="283"/>
      <w:contextualSpacing/>
      <w:jc w:val="center"/>
      <w:outlineLvl w:val="0"/>
    </w:pPr>
    <w:rPr>
      <w:rFonts w:ascii="Liberation Serif" w:eastAsia="SimSun" w:hAnsi="Liberation Serif" w:cs="Mangal"/>
      <w:b/>
      <w:kern w:val="2"/>
      <w:sz w:val="31"/>
      <w:lang w:eastAsia="zh-CN" w:bidi="hi-IN"/>
    </w:rPr>
  </w:style>
  <w:style w:type="paragraph" w:customStyle="1" w:styleId="-172">
    <w:name w:val="-17 Заголовок 2 с нумерацией"/>
    <w:basedOn w:val="a"/>
    <w:qFormat/>
    <w:rsid w:val="00F363DB"/>
    <w:pPr>
      <w:keepNext/>
      <w:suppressLineNumbers/>
      <w:tabs>
        <w:tab w:val="left" w:pos="0"/>
      </w:tabs>
      <w:spacing w:before="170"/>
      <w:contextualSpacing/>
      <w:jc w:val="center"/>
      <w:outlineLvl w:val="1"/>
    </w:pPr>
    <w:rPr>
      <w:rFonts w:ascii="Liberation Serif" w:eastAsia="SimSun" w:hAnsi="Liberation Serif" w:cs="Mangal"/>
      <w:b/>
      <w:kern w:val="2"/>
      <w:sz w:val="29"/>
      <w:lang w:eastAsia="zh-CN" w:bidi="hi-IN"/>
    </w:rPr>
  </w:style>
  <w:style w:type="paragraph" w:customStyle="1" w:styleId="-173">
    <w:name w:val="-17 Заголовок 3 с нумерацией"/>
    <w:basedOn w:val="a"/>
    <w:qFormat/>
    <w:rsid w:val="00F363DB"/>
    <w:pPr>
      <w:keepNext/>
      <w:suppressLineNumbers/>
      <w:tabs>
        <w:tab w:val="left" w:pos="0"/>
      </w:tabs>
      <w:spacing w:before="113"/>
      <w:contextualSpacing/>
      <w:jc w:val="center"/>
      <w:outlineLvl w:val="2"/>
    </w:pPr>
    <w:rPr>
      <w:rFonts w:ascii="Liberation Serif" w:eastAsia="SimSun" w:hAnsi="Liberation Serif" w:cs="Mangal"/>
      <w:b/>
      <w:kern w:val="2"/>
      <w:sz w:val="26"/>
      <w:lang w:eastAsia="zh-CN" w:bidi="hi-IN"/>
    </w:rPr>
  </w:style>
  <w:style w:type="paragraph" w:customStyle="1" w:styleId="-186">
    <w:name w:val="-18 Основной текст с заголовочной нумерацией и отступом"/>
    <w:basedOn w:val="-184"/>
    <w:qFormat/>
    <w:rsid w:val="00F363DB"/>
    <w:pPr>
      <w:tabs>
        <w:tab w:val="num" w:pos="0"/>
      </w:tabs>
    </w:pPr>
  </w:style>
  <w:style w:type="paragraph" w:styleId="af4">
    <w:name w:val="Document Map"/>
    <w:basedOn w:val="a"/>
    <w:link w:val="af3"/>
    <w:uiPriority w:val="99"/>
    <w:semiHidden/>
    <w:unhideWhenUsed/>
    <w:qFormat/>
    <w:rsid w:val="00F35439"/>
    <w:rPr>
      <w:rFonts w:ascii="Tahoma" w:hAnsi="Tahoma" w:cs="Tahoma"/>
      <w:sz w:val="16"/>
      <w:szCs w:val="16"/>
    </w:rPr>
  </w:style>
  <w:style w:type="paragraph" w:customStyle="1" w:styleId="1f0">
    <w:name w:val="Название1"/>
    <w:basedOn w:val="a"/>
    <w:qFormat/>
    <w:rsid w:val="00AE43B3"/>
    <w:pPr>
      <w:suppressLineNumbers/>
      <w:spacing w:before="120" w:after="120"/>
    </w:pPr>
    <w:rPr>
      <w:rFonts w:ascii="Liberation Serif" w:eastAsia="SimSun" w:hAnsi="Liberation Serif" w:cs="Noto Sans Devanagari"/>
      <w:i/>
      <w:iCs/>
      <w:kern w:val="2"/>
      <w:lang w:val="en-US" w:eastAsia="zh-CN" w:bidi="hi-IN"/>
    </w:rPr>
  </w:style>
  <w:style w:type="paragraph" w:customStyle="1" w:styleId="27">
    <w:name w:val="Указатель2"/>
    <w:basedOn w:val="a"/>
    <w:qFormat/>
    <w:rsid w:val="00AE43B3"/>
    <w:pPr>
      <w:suppressLineNumbers/>
    </w:pPr>
    <w:rPr>
      <w:rFonts w:ascii="Liberation Serif" w:eastAsia="SimSun" w:hAnsi="Liberation Serif" w:cs="Noto Sans Devanagari"/>
      <w:kern w:val="2"/>
      <w:lang w:val="en-US" w:eastAsia="zh-CN" w:bidi="hi-IN"/>
    </w:rPr>
  </w:style>
  <w:style w:type="paragraph" w:customStyle="1" w:styleId="1f1">
    <w:name w:val="Название объекта1"/>
    <w:basedOn w:val="a"/>
    <w:qFormat/>
    <w:rsid w:val="00AE43B3"/>
    <w:pPr>
      <w:suppressLineNumbers/>
      <w:spacing w:before="120" w:after="120"/>
    </w:pPr>
    <w:rPr>
      <w:rFonts w:ascii="Liberation Serif" w:eastAsia="SimSun" w:hAnsi="Liberation Serif" w:cs="Mangal"/>
      <w:i/>
      <w:iCs/>
      <w:kern w:val="2"/>
      <w:lang w:val="en-US" w:eastAsia="zh-CN" w:bidi="hi-IN"/>
    </w:rPr>
  </w:style>
  <w:style w:type="paragraph" w:customStyle="1" w:styleId="1f2">
    <w:name w:val="Указатель1"/>
    <w:basedOn w:val="a"/>
    <w:qFormat/>
    <w:rsid w:val="00AE43B3"/>
    <w:pPr>
      <w:suppressLineNumbers/>
    </w:pPr>
    <w:rPr>
      <w:rFonts w:ascii="Liberation Serif" w:eastAsia="SimSun" w:hAnsi="Liberation Serif" w:cs="Mangal"/>
      <w:kern w:val="2"/>
      <w:lang w:val="en-US" w:eastAsia="zh-CN" w:bidi="hi-IN"/>
    </w:rPr>
  </w:style>
  <w:style w:type="paragraph" w:customStyle="1" w:styleId="-17097-2016">
    <w:name w:val="-1 ГОСТ Р 7.0.97-2016"/>
    <w:qFormat/>
    <w:rsid w:val="00AE43B3"/>
    <w:rPr>
      <w:rFonts w:ascii="Liberation Serif" w:eastAsia="SimSun" w:hAnsi="Liberation Serif" w:cs="Mangal"/>
      <w:kern w:val="2"/>
      <w:lang w:eastAsia="zh-CN" w:bidi="hi-IN"/>
    </w:rPr>
  </w:style>
  <w:style w:type="paragraph" w:customStyle="1" w:styleId="-187">
    <w:name w:val="-18 Основной Текст"/>
    <w:basedOn w:val="-17097-2016"/>
    <w:qFormat/>
    <w:rsid w:val="00AE43B3"/>
    <w:pPr>
      <w:jc w:val="both"/>
    </w:pPr>
  </w:style>
  <w:style w:type="paragraph" w:styleId="affa">
    <w:name w:val="Signature"/>
    <w:basedOn w:val="a"/>
    <w:link w:val="aff9"/>
    <w:rsid w:val="00AE43B3"/>
    <w:pPr>
      <w:suppressLineNumbers/>
    </w:pPr>
    <w:rPr>
      <w:rFonts w:ascii="Liberation Serif" w:eastAsia="SimSun" w:hAnsi="Liberation Serif" w:cs="Mangal"/>
      <w:kern w:val="2"/>
      <w:lang w:val="en-US" w:eastAsia="zh-CN" w:bidi="hi-IN"/>
    </w:rPr>
  </w:style>
  <w:style w:type="paragraph" w:customStyle="1" w:styleId="afffd">
    <w:name w:val="Верхний и нижний колонтитулы"/>
    <w:basedOn w:val="a"/>
    <w:qFormat/>
    <w:rsid w:val="00AE43B3"/>
    <w:pPr>
      <w:suppressLineNumbers/>
      <w:tabs>
        <w:tab w:val="center" w:pos="4819"/>
        <w:tab w:val="right" w:pos="9638"/>
      </w:tabs>
    </w:pPr>
    <w:rPr>
      <w:rFonts w:ascii="Liberation Serif" w:eastAsia="SimSun" w:hAnsi="Liberation Serif" w:cs="Mangal"/>
      <w:kern w:val="2"/>
      <w:lang w:val="en-US" w:eastAsia="zh-CN" w:bidi="hi-IN"/>
    </w:rPr>
  </w:style>
  <w:style w:type="paragraph" w:customStyle="1" w:styleId="-90">
    <w:name w:val="-9 Собственные стили"/>
    <w:qFormat/>
    <w:rsid w:val="00AE43B3"/>
    <w:rPr>
      <w:rFonts w:ascii="Liberation Serif" w:eastAsia="SimSun" w:hAnsi="Liberation Serif" w:cs="Mangal"/>
      <w:kern w:val="2"/>
      <w:lang w:eastAsia="zh-CN" w:bidi="hi-IN"/>
    </w:rPr>
  </w:style>
  <w:style w:type="paragraph" w:customStyle="1" w:styleId="-f0">
    <w:name w:val="-Колонтитул верхний"/>
    <w:basedOn w:val="-90"/>
    <w:qFormat/>
    <w:rsid w:val="00AE43B3"/>
    <w:pPr>
      <w:jc w:val="both"/>
    </w:pPr>
  </w:style>
  <w:style w:type="paragraph" w:customStyle="1" w:styleId="afffe">
    <w:name w:val="Верхний колонтитул слева"/>
    <w:basedOn w:val="a"/>
    <w:qFormat/>
    <w:rsid w:val="00AE43B3"/>
    <w:pPr>
      <w:suppressLineNumbers/>
      <w:tabs>
        <w:tab w:val="center" w:pos="4986"/>
        <w:tab w:val="right" w:pos="9972"/>
      </w:tabs>
    </w:pPr>
    <w:rPr>
      <w:rFonts w:ascii="Liberation Serif" w:eastAsia="SimSun" w:hAnsi="Liberation Serif" w:cs="Mangal"/>
      <w:kern w:val="2"/>
      <w:lang w:val="en-US" w:eastAsia="zh-CN" w:bidi="hi-IN"/>
    </w:rPr>
  </w:style>
  <w:style w:type="paragraph" w:customStyle="1" w:styleId="-17">
    <w:name w:val="-17 Заголовок к тексту"/>
    <w:basedOn w:val="-17097-2016"/>
    <w:qFormat/>
    <w:rsid w:val="00AE43B3"/>
    <w:pPr>
      <w:jc w:val="center"/>
    </w:pPr>
    <w:rPr>
      <w:b/>
    </w:rPr>
  </w:style>
  <w:style w:type="paragraph" w:customStyle="1" w:styleId="1f3">
    <w:name w:val="Без имени1"/>
    <w:basedOn w:val="31"/>
    <w:qFormat/>
    <w:rsid w:val="00AE43B3"/>
    <w:pPr>
      <w:tabs>
        <w:tab w:val="left" w:pos="0"/>
      </w:tabs>
      <w:spacing w:before="140" w:after="120"/>
      <w:outlineLvl w:val="9"/>
    </w:pPr>
    <w:rPr>
      <w:rFonts w:ascii="Linux Libertine G" w:eastAsia="Microsoft YaHei" w:hAnsi="Linux Libertine G" w:cs="Mangal"/>
      <w:kern w:val="2"/>
      <w:sz w:val="28"/>
      <w:szCs w:val="28"/>
      <w:lang w:val="en-US" w:eastAsia="zh-CN" w:bidi="hi-IN"/>
    </w:rPr>
  </w:style>
  <w:style w:type="paragraph" w:customStyle="1" w:styleId="100">
    <w:name w:val="Заголовок 10"/>
    <w:basedOn w:val="a3"/>
    <w:next w:val="a4"/>
    <w:qFormat/>
    <w:rsid w:val="00AE43B3"/>
    <w:pPr>
      <w:spacing w:before="60" w:after="60"/>
      <w:ind w:left="420" w:hanging="420"/>
    </w:pPr>
    <w:rPr>
      <w:b/>
      <w:bCs/>
      <w:sz w:val="21"/>
      <w:szCs w:val="21"/>
    </w:rPr>
  </w:style>
  <w:style w:type="paragraph" w:customStyle="1" w:styleId="affff">
    <w:name w:val="Таблица"/>
    <w:basedOn w:val="1f1"/>
    <w:qFormat/>
    <w:rsid w:val="00AE43B3"/>
  </w:style>
  <w:style w:type="paragraph" w:customStyle="1" w:styleId="-188">
    <w:name w:val="-18 Названия объектов"/>
    <w:basedOn w:val="-187"/>
    <w:qFormat/>
    <w:rsid w:val="00AE43B3"/>
  </w:style>
  <w:style w:type="paragraph" w:customStyle="1" w:styleId="1f4">
    <w:name w:val="Перечень рисунков1"/>
    <w:basedOn w:val="1f1"/>
    <w:qFormat/>
    <w:rsid w:val="00AE43B3"/>
  </w:style>
  <w:style w:type="paragraph" w:customStyle="1" w:styleId="affff0">
    <w:name w:val="Рис."/>
    <w:basedOn w:val="-188"/>
    <w:qFormat/>
    <w:rsid w:val="00AE43B3"/>
    <w:pPr>
      <w:keepNext/>
      <w:jc w:val="center"/>
    </w:pPr>
  </w:style>
  <w:style w:type="paragraph" w:customStyle="1" w:styleId="214">
    <w:name w:val="Нумерованный список 21"/>
    <w:basedOn w:val="afff0"/>
    <w:qFormat/>
    <w:rsid w:val="00AE43B3"/>
    <w:pPr>
      <w:spacing w:line="288" w:lineRule="auto"/>
      <w:ind w:left="720" w:hanging="360"/>
    </w:pPr>
    <w:rPr>
      <w:rFonts w:ascii="Liberation Serif" w:eastAsia="SimSun" w:hAnsi="Liberation Serif" w:cs="Mangal"/>
      <w:kern w:val="2"/>
      <w:lang w:val="en-US" w:eastAsia="zh-CN" w:bidi="hi-IN"/>
    </w:rPr>
  </w:style>
  <w:style w:type="paragraph" w:customStyle="1" w:styleId="1f5">
    <w:name w:val="Нумерованный список1"/>
    <w:basedOn w:val="afff0"/>
    <w:qFormat/>
    <w:rsid w:val="00AE43B3"/>
    <w:pPr>
      <w:spacing w:line="288" w:lineRule="auto"/>
      <w:ind w:left="360" w:hanging="360"/>
    </w:pPr>
    <w:rPr>
      <w:rFonts w:ascii="Liberation Serif" w:eastAsia="SimSun" w:hAnsi="Liberation Serif" w:cs="Mangal"/>
      <w:kern w:val="2"/>
      <w:lang w:val="en-US" w:eastAsia="zh-CN" w:bidi="hi-IN"/>
    </w:rPr>
  </w:style>
  <w:style w:type="paragraph" w:customStyle="1" w:styleId="313">
    <w:name w:val="Нумерованный список 31"/>
    <w:basedOn w:val="afff0"/>
    <w:qFormat/>
    <w:rsid w:val="00AE43B3"/>
    <w:pPr>
      <w:spacing w:after="0" w:line="276" w:lineRule="auto"/>
    </w:pPr>
    <w:rPr>
      <w:rFonts w:ascii="Liberation Serif" w:eastAsia="SimSun" w:hAnsi="Liberation Serif" w:cs="Mangal"/>
      <w:kern w:val="2"/>
      <w:sz w:val="22"/>
      <w:szCs w:val="22"/>
      <w:lang w:val="en-US" w:eastAsia="zh-CN" w:bidi="hi-IN"/>
    </w:rPr>
  </w:style>
  <w:style w:type="paragraph" w:customStyle="1" w:styleId="-14">
    <w:name w:val="-14 Гриф ограничения досутпа"/>
    <w:basedOn w:val="-17097-2016"/>
    <w:qFormat/>
    <w:rsid w:val="00AE43B3"/>
    <w:pPr>
      <w:jc w:val="right"/>
    </w:pPr>
  </w:style>
  <w:style w:type="paragraph" w:customStyle="1" w:styleId="-16">
    <w:name w:val="-16 Гриф утверждения документа"/>
    <w:basedOn w:val="-17097-2016"/>
    <w:qFormat/>
    <w:rsid w:val="00AE43B3"/>
    <w:pPr>
      <w:jc w:val="center"/>
    </w:pPr>
  </w:style>
  <w:style w:type="paragraph" w:customStyle="1" w:styleId="-20">
    <w:name w:val="-20 Гриф согласования"/>
    <w:basedOn w:val="-17097-2016"/>
    <w:qFormat/>
    <w:rsid w:val="00AE43B3"/>
    <w:pPr>
      <w:jc w:val="center"/>
    </w:pPr>
  </w:style>
  <w:style w:type="paragraph" w:customStyle="1" w:styleId="-22">
    <w:name w:val="-22 Подпись"/>
    <w:basedOn w:val="-17097-2016"/>
    <w:qFormat/>
    <w:rsid w:val="00AE43B3"/>
  </w:style>
  <w:style w:type="paragraph" w:customStyle="1" w:styleId="affff1">
    <w:name w:val="Содержимое врезки"/>
    <w:basedOn w:val="a"/>
    <w:qFormat/>
    <w:rsid w:val="00AE43B3"/>
    <w:rPr>
      <w:rFonts w:ascii="Liberation Serif" w:eastAsia="SimSun" w:hAnsi="Liberation Serif" w:cs="Mangal"/>
      <w:kern w:val="2"/>
      <w:lang w:val="en-US" w:eastAsia="zh-CN" w:bidi="hi-IN"/>
    </w:rPr>
  </w:style>
  <w:style w:type="paragraph" w:customStyle="1" w:styleId="-f1">
    <w:name w:val="-Колонтитул нижний"/>
    <w:basedOn w:val="-90"/>
    <w:qFormat/>
    <w:rsid w:val="00AE43B3"/>
  </w:style>
  <w:style w:type="paragraph" w:customStyle="1" w:styleId="-05-">
    <w:name w:val="-05 Наименование организации-автора"/>
    <w:basedOn w:val="-17097-2016"/>
    <w:qFormat/>
    <w:rsid w:val="00AE43B3"/>
    <w:pPr>
      <w:spacing w:after="57"/>
      <w:contextualSpacing/>
      <w:jc w:val="center"/>
    </w:pPr>
    <w:rPr>
      <w:caps/>
    </w:rPr>
  </w:style>
  <w:style w:type="paragraph" w:customStyle="1" w:styleId="-09">
    <w:name w:val="-09 Наименование вида документа"/>
    <w:basedOn w:val="-17097-2016"/>
    <w:qFormat/>
    <w:rsid w:val="00AE43B3"/>
    <w:pPr>
      <w:spacing w:after="227"/>
      <w:contextualSpacing/>
      <w:jc w:val="center"/>
    </w:pPr>
    <w:rPr>
      <w:caps/>
      <w:sz w:val="32"/>
    </w:rPr>
  </w:style>
  <w:style w:type="paragraph" w:customStyle="1" w:styleId="-13-">
    <w:name w:val="-13 Место составления - год издания документа"/>
    <w:basedOn w:val="-17097-2016"/>
    <w:qFormat/>
    <w:rsid w:val="00AE43B3"/>
    <w:pPr>
      <w:jc w:val="center"/>
    </w:pPr>
  </w:style>
  <w:style w:type="paragraph" w:customStyle="1" w:styleId="-19">
    <w:name w:val="-19 Отметка о приложениях"/>
    <w:basedOn w:val="-17097-2016"/>
    <w:qFormat/>
    <w:rsid w:val="00AE43B3"/>
    <w:pPr>
      <w:tabs>
        <w:tab w:val="left" w:pos="0"/>
      </w:tabs>
      <w:jc w:val="both"/>
    </w:pPr>
  </w:style>
  <w:style w:type="paragraph" w:customStyle="1" w:styleId="-15">
    <w:name w:val="-15 Адресат"/>
    <w:basedOn w:val="-17097-2016"/>
    <w:qFormat/>
    <w:rsid w:val="00AE43B3"/>
    <w:pPr>
      <w:jc w:val="center"/>
    </w:pPr>
  </w:style>
  <w:style w:type="paragraph" w:customStyle="1" w:styleId="-08">
    <w:name w:val="-08 Справочные данные об организации"/>
    <w:basedOn w:val="-17097-2016"/>
    <w:qFormat/>
    <w:rsid w:val="00AE43B3"/>
    <w:pPr>
      <w:spacing w:after="57"/>
      <w:ind w:right="283"/>
      <w:contextualSpacing/>
      <w:jc w:val="center"/>
    </w:pPr>
    <w:rPr>
      <w:sz w:val="16"/>
    </w:rPr>
  </w:style>
  <w:style w:type="paragraph" w:customStyle="1" w:styleId="-11">
    <w:name w:val="-11 Регистрационный номер документа"/>
    <w:basedOn w:val="-17097-2016"/>
    <w:qFormat/>
    <w:rsid w:val="00AE43B3"/>
  </w:style>
  <w:style w:type="paragraph" w:customStyle="1" w:styleId="-12">
    <w:name w:val="-12 Ссылка на входящий"/>
    <w:basedOn w:val="-17097-2016"/>
    <w:qFormat/>
    <w:rsid w:val="00AE43B3"/>
    <w:pPr>
      <w:jc w:val="right"/>
    </w:pPr>
    <w:rPr>
      <w:sz w:val="22"/>
    </w:rPr>
  </w:style>
  <w:style w:type="paragraph" w:customStyle="1" w:styleId="-24">
    <w:name w:val="-24 Печать"/>
    <w:basedOn w:val="-17097-2016"/>
    <w:qFormat/>
    <w:rsid w:val="00AE43B3"/>
    <w:pPr>
      <w:jc w:val="center"/>
    </w:pPr>
  </w:style>
  <w:style w:type="paragraph" w:customStyle="1" w:styleId="-25">
    <w:name w:val="-25 Отметка об исполнителе"/>
    <w:basedOn w:val="-17097-2016"/>
    <w:qFormat/>
    <w:rsid w:val="00AE43B3"/>
  </w:style>
  <w:style w:type="paragraph" w:customStyle="1" w:styleId="-140">
    <w:name w:val="-14 Гриф ограничения доступа"/>
    <w:basedOn w:val="-17097-2016"/>
    <w:qFormat/>
    <w:rsid w:val="00AE43B3"/>
    <w:pPr>
      <w:jc w:val="right"/>
    </w:pPr>
  </w:style>
  <w:style w:type="paragraph" w:customStyle="1" w:styleId="-07-">
    <w:name w:val="-07 Наименование должности лица - автора документа"/>
    <w:basedOn w:val="-17097-2016"/>
    <w:qFormat/>
    <w:rsid w:val="00AE43B3"/>
    <w:pPr>
      <w:spacing w:after="170"/>
      <w:contextualSpacing/>
      <w:jc w:val="center"/>
    </w:pPr>
    <w:rPr>
      <w:caps/>
    </w:rPr>
  </w:style>
  <w:style w:type="paragraph" w:customStyle="1" w:styleId="-06-">
    <w:name w:val="-06 Наименование структурного подразделения - автора документа"/>
    <w:basedOn w:val="-17097-2016"/>
    <w:qFormat/>
    <w:rsid w:val="00AE43B3"/>
    <w:pPr>
      <w:spacing w:after="170"/>
      <w:contextualSpacing/>
      <w:jc w:val="center"/>
    </w:pPr>
    <w:rPr>
      <w:caps/>
    </w:rPr>
  </w:style>
  <w:style w:type="paragraph" w:customStyle="1" w:styleId="-04">
    <w:name w:val="-04 Код формы документа"/>
    <w:basedOn w:val="-17097-2016"/>
    <w:qFormat/>
    <w:rsid w:val="00AE43B3"/>
    <w:pPr>
      <w:jc w:val="right"/>
    </w:pPr>
  </w:style>
  <w:style w:type="paragraph" w:customStyle="1" w:styleId="-03">
    <w:name w:val="-03 Товарный знак"/>
    <w:basedOn w:val="-17097-2016"/>
    <w:qFormat/>
    <w:rsid w:val="00AE43B3"/>
    <w:pPr>
      <w:jc w:val="center"/>
    </w:pPr>
  </w:style>
  <w:style w:type="paragraph" w:customStyle="1" w:styleId="-02">
    <w:name w:val="-02 Эмблема"/>
    <w:basedOn w:val="-17097-2016"/>
    <w:qFormat/>
    <w:rsid w:val="00AE43B3"/>
    <w:pPr>
      <w:jc w:val="center"/>
    </w:pPr>
  </w:style>
  <w:style w:type="paragraph" w:customStyle="1" w:styleId="-01">
    <w:name w:val="-01 Герб"/>
    <w:basedOn w:val="-17097-2016"/>
    <w:qFormat/>
    <w:rsid w:val="00AE43B3"/>
    <w:pPr>
      <w:jc w:val="center"/>
    </w:pPr>
  </w:style>
  <w:style w:type="paragraph" w:customStyle="1" w:styleId="-170">
    <w:name w:val="-17 Заглавие"/>
    <w:basedOn w:val="-17"/>
    <w:qFormat/>
    <w:rsid w:val="00AE43B3"/>
    <w:rPr>
      <w:sz w:val="34"/>
    </w:rPr>
  </w:style>
  <w:style w:type="paragraph" w:customStyle="1" w:styleId="-174">
    <w:name w:val="-17 Заглавие малое"/>
    <w:basedOn w:val="-170"/>
    <w:qFormat/>
    <w:rsid w:val="00AE43B3"/>
    <w:pPr>
      <w:spacing w:before="57"/>
    </w:pPr>
    <w:rPr>
      <w:sz w:val="24"/>
    </w:rPr>
  </w:style>
  <w:style w:type="paragraph" w:customStyle="1" w:styleId="-175">
    <w:name w:val="-17 Заглавие малое по левому краю"/>
    <w:basedOn w:val="-174"/>
    <w:qFormat/>
    <w:rsid w:val="00AE43B3"/>
    <w:pPr>
      <w:jc w:val="left"/>
    </w:pPr>
  </w:style>
  <w:style w:type="paragraph" w:customStyle="1" w:styleId="-176">
    <w:name w:val="-17 Малые в тексте"/>
    <w:basedOn w:val="-17"/>
    <w:qFormat/>
    <w:rsid w:val="00AE43B3"/>
    <w:pPr>
      <w:keepNext/>
      <w:spacing w:line="276" w:lineRule="auto"/>
      <w:ind w:firstLine="709"/>
      <w:contextualSpacing/>
      <w:jc w:val="both"/>
    </w:pPr>
  </w:style>
  <w:style w:type="paragraph" w:customStyle="1" w:styleId="-1720">
    <w:name w:val="-17 Заголовок 2 малый"/>
    <w:basedOn w:val="-176"/>
    <w:qFormat/>
    <w:rsid w:val="00AE43B3"/>
    <w:pPr>
      <w:tabs>
        <w:tab w:val="left" w:pos="0"/>
      </w:tabs>
      <w:spacing w:before="57"/>
    </w:pPr>
    <w:rPr>
      <w:b w:val="0"/>
    </w:rPr>
  </w:style>
  <w:style w:type="paragraph" w:customStyle="1" w:styleId="-177">
    <w:name w:val="-17 Большие по центру"/>
    <w:basedOn w:val="-17"/>
    <w:qFormat/>
    <w:rsid w:val="00AE43B3"/>
    <w:pPr>
      <w:keepNext/>
      <w:spacing w:before="283"/>
      <w:contextualSpacing/>
    </w:pPr>
  </w:style>
  <w:style w:type="paragraph" w:customStyle="1" w:styleId="-1710">
    <w:name w:val="-17 Заголовок 1 малый"/>
    <w:basedOn w:val="-176"/>
    <w:qFormat/>
    <w:rsid w:val="00AE43B3"/>
    <w:pPr>
      <w:tabs>
        <w:tab w:val="left" w:pos="0"/>
      </w:tabs>
      <w:spacing w:before="142"/>
    </w:pPr>
  </w:style>
  <w:style w:type="paragraph" w:customStyle="1" w:styleId="-178">
    <w:name w:val="-17 Подпись заглавия"/>
    <w:basedOn w:val="-17"/>
    <w:qFormat/>
    <w:rsid w:val="00AE43B3"/>
    <w:rPr>
      <w:b w:val="0"/>
    </w:rPr>
  </w:style>
  <w:style w:type="paragraph" w:customStyle="1" w:styleId="-1740">
    <w:name w:val="-17 Заголовок 4"/>
    <w:basedOn w:val="-177"/>
    <w:qFormat/>
    <w:rsid w:val="00AE43B3"/>
  </w:style>
  <w:style w:type="paragraph" w:customStyle="1" w:styleId="-1730">
    <w:name w:val="-17 Заголовок 3"/>
    <w:basedOn w:val="-177"/>
    <w:qFormat/>
    <w:rsid w:val="00AE43B3"/>
    <w:rPr>
      <w:sz w:val="26"/>
    </w:rPr>
  </w:style>
  <w:style w:type="paragraph" w:customStyle="1" w:styleId="-1711">
    <w:name w:val="-17 Заголовок 1"/>
    <w:basedOn w:val="-177"/>
    <w:qFormat/>
    <w:rsid w:val="00AE43B3"/>
    <w:pPr>
      <w:suppressLineNumbers/>
    </w:pPr>
    <w:rPr>
      <w:sz w:val="31"/>
    </w:rPr>
  </w:style>
  <w:style w:type="paragraph" w:customStyle="1" w:styleId="-1721">
    <w:name w:val="-17 Заголовок 2"/>
    <w:basedOn w:val="-177"/>
    <w:qFormat/>
    <w:rsid w:val="00AE43B3"/>
    <w:rPr>
      <w:sz w:val="29"/>
    </w:rPr>
  </w:style>
  <w:style w:type="paragraph" w:customStyle="1" w:styleId="-f2">
    <w:name w:val="-мп"/>
    <w:basedOn w:val="-f1"/>
    <w:qFormat/>
    <w:rsid w:val="00AE43B3"/>
  </w:style>
  <w:style w:type="paragraph" w:customStyle="1" w:styleId="-f3">
    <w:name w:val="-Флажок"/>
    <w:basedOn w:val="-f0"/>
    <w:qFormat/>
    <w:rsid w:val="00AE43B3"/>
    <w:pPr>
      <w:jc w:val="left"/>
    </w:pPr>
  </w:style>
  <w:style w:type="paragraph" w:customStyle="1" w:styleId="-10">
    <w:name w:val="-10 Дата документа"/>
    <w:basedOn w:val="-17097-2016"/>
    <w:qFormat/>
    <w:rsid w:val="00AE43B3"/>
    <w:pPr>
      <w:jc w:val="right"/>
    </w:pPr>
  </w:style>
  <w:style w:type="paragraph" w:customStyle="1" w:styleId="-30">
    <w:name w:val="-30 Отметка о направлении документа в дело"/>
    <w:basedOn w:val="-17097-2016"/>
    <w:qFormat/>
    <w:rsid w:val="00AE43B3"/>
  </w:style>
  <w:style w:type="paragraph" w:customStyle="1" w:styleId="-29">
    <w:name w:val="-29 Отметка о контроле"/>
    <w:basedOn w:val="-17097-2016"/>
    <w:qFormat/>
    <w:rsid w:val="00AE43B3"/>
    <w:pPr>
      <w:jc w:val="center"/>
    </w:pPr>
  </w:style>
  <w:style w:type="paragraph" w:customStyle="1" w:styleId="-28">
    <w:name w:val="-28 Резолюция"/>
    <w:basedOn w:val="-17097-2016"/>
    <w:qFormat/>
    <w:rsid w:val="00AE43B3"/>
    <w:pPr>
      <w:jc w:val="center"/>
    </w:pPr>
  </w:style>
  <w:style w:type="paragraph" w:customStyle="1" w:styleId="-27">
    <w:name w:val="-27 Отметка о поступлении документа"/>
    <w:basedOn w:val="-17097-2016"/>
    <w:qFormat/>
    <w:rsid w:val="00AE43B3"/>
  </w:style>
  <w:style w:type="paragraph" w:customStyle="1" w:styleId="-26">
    <w:name w:val="-26 Отметка о заверении копии"/>
    <w:basedOn w:val="-17097-2016"/>
    <w:qFormat/>
    <w:rsid w:val="00AE43B3"/>
  </w:style>
  <w:style w:type="paragraph" w:customStyle="1" w:styleId="-21">
    <w:name w:val="-21 Виза"/>
    <w:basedOn w:val="-17097-2016"/>
    <w:qFormat/>
    <w:rsid w:val="00AE43B3"/>
  </w:style>
  <w:style w:type="paragraph" w:customStyle="1" w:styleId="-23">
    <w:name w:val="-23 Отметка об электронной подписи"/>
    <w:basedOn w:val="-17097-2016"/>
    <w:qFormat/>
    <w:rsid w:val="00AE43B3"/>
  </w:style>
  <w:style w:type="paragraph" w:customStyle="1" w:styleId="-280">
    <w:name w:val="-28 Дата резолюции"/>
    <w:basedOn w:val="-28"/>
    <w:qFormat/>
    <w:rsid w:val="00AE43B3"/>
  </w:style>
  <w:style w:type="paragraph" w:customStyle="1" w:styleId="-281">
    <w:name w:val="-28 Подпись вынесшего резолюцию"/>
    <w:basedOn w:val="-28"/>
    <w:qFormat/>
    <w:rsid w:val="00AE43B3"/>
  </w:style>
  <w:style w:type="paragraph" w:customStyle="1" w:styleId="-282">
    <w:name w:val="-28 Поручение"/>
    <w:basedOn w:val="-28"/>
    <w:qFormat/>
    <w:rsid w:val="00AE43B3"/>
  </w:style>
  <w:style w:type="paragraph" w:customStyle="1" w:styleId="-283">
    <w:name w:val="-28 ФИО исполнителей"/>
    <w:basedOn w:val="-28"/>
    <w:qFormat/>
    <w:rsid w:val="00AE43B3"/>
  </w:style>
  <w:style w:type="paragraph" w:customStyle="1" w:styleId="-220">
    <w:name w:val="-22 Подпись подписанта"/>
    <w:basedOn w:val="-22"/>
    <w:qFormat/>
    <w:rsid w:val="00AE43B3"/>
    <w:pPr>
      <w:jc w:val="center"/>
    </w:pPr>
  </w:style>
  <w:style w:type="paragraph" w:customStyle="1" w:styleId="-260">
    <w:name w:val="-26 Дата заверения"/>
    <w:basedOn w:val="-26"/>
    <w:qFormat/>
    <w:rsid w:val="00AE43B3"/>
  </w:style>
  <w:style w:type="paragraph" w:customStyle="1" w:styleId="-261">
    <w:name w:val="-26 ФИО заверяющего"/>
    <w:basedOn w:val="-26"/>
    <w:qFormat/>
    <w:rsid w:val="00AE43B3"/>
    <w:pPr>
      <w:jc w:val="right"/>
    </w:pPr>
  </w:style>
  <w:style w:type="paragraph" w:customStyle="1" w:styleId="-200">
    <w:name w:val="-20 Подпись согласущего"/>
    <w:basedOn w:val="-20"/>
    <w:qFormat/>
    <w:rsid w:val="00AE43B3"/>
    <w:pPr>
      <w:jc w:val="right"/>
    </w:pPr>
  </w:style>
  <w:style w:type="paragraph" w:customStyle="1" w:styleId="-262">
    <w:name w:val="-26 Подпись заверяющего"/>
    <w:basedOn w:val="-26"/>
    <w:qFormat/>
    <w:rsid w:val="00AE43B3"/>
    <w:pPr>
      <w:jc w:val="center"/>
    </w:pPr>
  </w:style>
  <w:style w:type="paragraph" w:customStyle="1" w:styleId="-263">
    <w:name w:val="-26 Должность заверяющего"/>
    <w:basedOn w:val="-26"/>
    <w:qFormat/>
    <w:rsid w:val="00AE43B3"/>
  </w:style>
  <w:style w:type="paragraph" w:customStyle="1" w:styleId="-264">
    <w:name w:val="-26 Верно"/>
    <w:basedOn w:val="-26"/>
    <w:qFormat/>
    <w:rsid w:val="00AE43B3"/>
  </w:style>
  <w:style w:type="paragraph" w:customStyle="1" w:styleId="-210">
    <w:name w:val="-21 Дата визирования"/>
    <w:basedOn w:val="-21"/>
    <w:qFormat/>
    <w:rsid w:val="00AE43B3"/>
  </w:style>
  <w:style w:type="paragraph" w:customStyle="1" w:styleId="-211">
    <w:name w:val="-21 Подпись визирующего"/>
    <w:basedOn w:val="-21"/>
    <w:qFormat/>
    <w:rsid w:val="00AE43B3"/>
  </w:style>
  <w:style w:type="paragraph" w:customStyle="1" w:styleId="-212">
    <w:name w:val="-21 Должность визирующего"/>
    <w:basedOn w:val="-21"/>
    <w:qFormat/>
    <w:rsid w:val="00AE43B3"/>
  </w:style>
  <w:style w:type="paragraph" w:customStyle="1" w:styleId="-201">
    <w:name w:val="-20 Дата согласования"/>
    <w:basedOn w:val="-20"/>
    <w:qFormat/>
    <w:rsid w:val="00AE43B3"/>
  </w:style>
  <w:style w:type="paragraph" w:customStyle="1" w:styleId="-202">
    <w:name w:val="-20 ФИО согласующего"/>
    <w:basedOn w:val="-20"/>
    <w:qFormat/>
    <w:rsid w:val="00AE43B3"/>
    <w:pPr>
      <w:jc w:val="left"/>
    </w:pPr>
  </w:style>
  <w:style w:type="paragraph" w:customStyle="1" w:styleId="-203">
    <w:name w:val="-20 Должность согласущего"/>
    <w:basedOn w:val="-20"/>
    <w:qFormat/>
    <w:rsid w:val="00AE43B3"/>
  </w:style>
  <w:style w:type="paragraph" w:customStyle="1" w:styleId="-204">
    <w:name w:val="-20 СОГЛАСОВАНО"/>
    <w:basedOn w:val="-20"/>
    <w:qFormat/>
    <w:rsid w:val="00AE43B3"/>
    <w:rPr>
      <w:caps/>
    </w:rPr>
  </w:style>
  <w:style w:type="paragraph" w:customStyle="1" w:styleId="-189">
    <w:name w:val="-18 Таблица содержимое"/>
    <w:basedOn w:val="-187"/>
    <w:qFormat/>
    <w:rsid w:val="00AE43B3"/>
    <w:rPr>
      <w:sz w:val="22"/>
    </w:rPr>
  </w:style>
  <w:style w:type="paragraph" w:customStyle="1" w:styleId="-18a">
    <w:name w:val="-18 Содержимое таблицы по правому краю"/>
    <w:basedOn w:val="-189"/>
    <w:qFormat/>
    <w:rsid w:val="00AE43B3"/>
    <w:pPr>
      <w:jc w:val="right"/>
    </w:pPr>
  </w:style>
  <w:style w:type="paragraph" w:customStyle="1" w:styleId="-18b">
    <w:name w:val="-18 Основной текст с абзацным отступом и увеличенным интервалом"/>
    <w:basedOn w:val="-180"/>
    <w:qFormat/>
    <w:rsid w:val="00AE43B3"/>
    <w:pPr>
      <w:spacing w:line="360" w:lineRule="auto"/>
    </w:pPr>
  </w:style>
  <w:style w:type="paragraph" w:customStyle="1" w:styleId="-221">
    <w:name w:val="-22 ФИО подписанта"/>
    <w:basedOn w:val="-22"/>
    <w:qFormat/>
    <w:rsid w:val="00AE43B3"/>
    <w:pPr>
      <w:jc w:val="right"/>
    </w:pPr>
  </w:style>
  <w:style w:type="paragraph" w:customStyle="1" w:styleId="-222">
    <w:name w:val="-22 Должность подписанта"/>
    <w:basedOn w:val="-22"/>
    <w:qFormat/>
    <w:rsid w:val="00AE43B3"/>
  </w:style>
  <w:style w:type="paragraph" w:customStyle="1" w:styleId="-160">
    <w:name w:val="-16 Должность"/>
    <w:basedOn w:val="-16"/>
    <w:qFormat/>
    <w:rsid w:val="00AE43B3"/>
    <w:pPr>
      <w:spacing w:after="227"/>
      <w:contextualSpacing/>
    </w:pPr>
  </w:style>
  <w:style w:type="paragraph" w:customStyle="1" w:styleId="-18c">
    <w:name w:val="-18 Основной текст по центру"/>
    <w:basedOn w:val="-187"/>
    <w:qFormat/>
    <w:rsid w:val="00AE43B3"/>
    <w:pPr>
      <w:jc w:val="center"/>
    </w:pPr>
  </w:style>
  <w:style w:type="paragraph" w:customStyle="1" w:styleId="-161">
    <w:name w:val="-16 Дата"/>
    <w:basedOn w:val="-16"/>
    <w:qFormat/>
    <w:rsid w:val="00AE43B3"/>
    <w:pPr>
      <w:jc w:val="right"/>
    </w:pPr>
  </w:style>
  <w:style w:type="paragraph" w:customStyle="1" w:styleId="-162">
    <w:name w:val="-16 ФИО утверждающего лица"/>
    <w:basedOn w:val="-16"/>
    <w:qFormat/>
    <w:rsid w:val="00AE43B3"/>
    <w:pPr>
      <w:spacing w:after="227"/>
      <w:contextualSpacing/>
      <w:jc w:val="left"/>
    </w:pPr>
  </w:style>
  <w:style w:type="paragraph" w:customStyle="1" w:styleId="-163">
    <w:name w:val="-16 УТВЕРЖДАЮ"/>
    <w:basedOn w:val="-16"/>
    <w:qFormat/>
    <w:rsid w:val="00AE43B3"/>
    <w:rPr>
      <w:caps/>
    </w:rPr>
  </w:style>
  <w:style w:type="paragraph" w:customStyle="1" w:styleId="-141">
    <w:name w:val="-14 Отметка об экземпляре"/>
    <w:basedOn w:val="-140"/>
    <w:qFormat/>
    <w:rsid w:val="00AE43B3"/>
  </w:style>
  <w:style w:type="paragraph" w:customStyle="1" w:styleId="-142">
    <w:name w:val="-14 Отметка пункта перечня"/>
    <w:basedOn w:val="-140"/>
    <w:qFormat/>
    <w:rsid w:val="00AE43B3"/>
  </w:style>
  <w:style w:type="paragraph" w:customStyle="1" w:styleId="-143">
    <w:name w:val="-14 Отметка о грифе"/>
    <w:basedOn w:val="-140"/>
    <w:qFormat/>
    <w:rsid w:val="00AE43B3"/>
    <w:rPr>
      <w:b/>
      <w:u w:val="single"/>
    </w:rPr>
  </w:style>
  <w:style w:type="paragraph" w:customStyle="1" w:styleId="-18d">
    <w:name w:val="-18 Подзаголовок таблицы"/>
    <w:basedOn w:val="-189"/>
    <w:qFormat/>
    <w:rsid w:val="00AE43B3"/>
    <w:pPr>
      <w:jc w:val="center"/>
    </w:pPr>
    <w:rPr>
      <w:b/>
      <w:i/>
    </w:rPr>
  </w:style>
  <w:style w:type="paragraph" w:customStyle="1" w:styleId="-164">
    <w:name w:val="-16 Подпись утверждающего"/>
    <w:basedOn w:val="-16"/>
    <w:qFormat/>
    <w:rsid w:val="00AE43B3"/>
    <w:pPr>
      <w:spacing w:after="227"/>
      <w:contextualSpacing/>
      <w:jc w:val="right"/>
    </w:pPr>
  </w:style>
  <w:style w:type="paragraph" w:customStyle="1" w:styleId="-190">
    <w:name w:val="-19 Приложение:"/>
    <w:basedOn w:val="-19"/>
    <w:qFormat/>
    <w:rsid w:val="00AE43B3"/>
    <w:pPr>
      <w:tabs>
        <w:tab w:val="clear" w:pos="0"/>
      </w:tabs>
      <w:jc w:val="right"/>
    </w:pPr>
  </w:style>
  <w:style w:type="paragraph" w:customStyle="1" w:styleId="-120">
    <w:name w:val="-12 Дата"/>
    <w:basedOn w:val="-12"/>
    <w:qFormat/>
    <w:rsid w:val="00AE43B3"/>
    <w:pPr>
      <w:jc w:val="left"/>
    </w:pPr>
  </w:style>
  <w:style w:type="paragraph" w:customStyle="1" w:styleId="-121">
    <w:name w:val="-12 Номер"/>
    <w:basedOn w:val="-12"/>
    <w:qFormat/>
    <w:rsid w:val="00AE43B3"/>
  </w:style>
  <w:style w:type="paragraph" w:customStyle="1" w:styleId="-150">
    <w:name w:val="-15 Наименование адресата"/>
    <w:basedOn w:val="-15"/>
    <w:qFormat/>
    <w:rsid w:val="00AE43B3"/>
    <w:pPr>
      <w:spacing w:after="170"/>
      <w:contextualSpacing/>
    </w:pPr>
  </w:style>
  <w:style w:type="paragraph" w:customStyle="1" w:styleId="-100">
    <w:name w:val="-10 Дата документа по левому краю"/>
    <w:basedOn w:val="-10"/>
    <w:qFormat/>
    <w:rsid w:val="00AE43B3"/>
    <w:pPr>
      <w:jc w:val="left"/>
    </w:pPr>
  </w:style>
  <w:style w:type="paragraph" w:customStyle="1" w:styleId="-110">
    <w:name w:val="-11 Регистрационный номер документа по правому краю"/>
    <w:basedOn w:val="-11"/>
    <w:qFormat/>
    <w:rsid w:val="00AE43B3"/>
    <w:pPr>
      <w:jc w:val="right"/>
    </w:pPr>
  </w:style>
  <w:style w:type="paragraph" w:customStyle="1" w:styleId="-18e">
    <w:name w:val="-18 Обращение"/>
    <w:basedOn w:val="-187"/>
    <w:qFormat/>
    <w:rsid w:val="00AE43B3"/>
    <w:pPr>
      <w:spacing w:after="340"/>
      <w:jc w:val="center"/>
    </w:pPr>
    <w:rPr>
      <w:b/>
    </w:rPr>
  </w:style>
  <w:style w:type="paragraph" w:customStyle="1" w:styleId="-213">
    <w:name w:val="-21 ФИО Визирующего"/>
    <w:basedOn w:val="-21"/>
    <w:qFormat/>
    <w:rsid w:val="00AE43B3"/>
  </w:style>
  <w:style w:type="paragraph" w:customStyle="1" w:styleId="affff2">
    <w:name w:val="Заголовок списка"/>
    <w:basedOn w:val="a"/>
    <w:next w:val="affff3"/>
    <w:qFormat/>
    <w:rsid w:val="00AE43B3"/>
    <w:rPr>
      <w:rFonts w:ascii="Liberation Serif" w:eastAsia="SimSun" w:hAnsi="Liberation Serif" w:cs="Mangal"/>
      <w:kern w:val="2"/>
      <w:lang w:val="en-US" w:eastAsia="zh-CN" w:bidi="hi-IN"/>
    </w:rPr>
  </w:style>
  <w:style w:type="paragraph" w:customStyle="1" w:styleId="affff3">
    <w:name w:val="Содержимое списка"/>
    <w:basedOn w:val="a"/>
    <w:qFormat/>
    <w:rsid w:val="00AE43B3"/>
    <w:pPr>
      <w:ind w:left="567"/>
    </w:pPr>
    <w:rPr>
      <w:rFonts w:ascii="Liberation Serif" w:eastAsia="SimSun" w:hAnsi="Liberation Serif" w:cs="Mangal"/>
      <w:kern w:val="2"/>
      <w:lang w:val="en-US" w:eastAsia="zh-CN" w:bidi="hi-IN"/>
    </w:rPr>
  </w:style>
  <w:style w:type="paragraph" w:customStyle="1" w:styleId="affff4">
    <w:name w:val="Горизонтальная линия"/>
    <w:basedOn w:val="a"/>
    <w:next w:val="a4"/>
    <w:qFormat/>
    <w:rsid w:val="00AE43B3"/>
    <w:pPr>
      <w:suppressLineNumbers/>
      <w:pBdr>
        <w:bottom w:val="double" w:sz="2" w:space="0" w:color="808080"/>
      </w:pBdr>
      <w:spacing w:after="283"/>
    </w:pPr>
    <w:rPr>
      <w:rFonts w:ascii="Liberation Serif" w:eastAsia="SimSun" w:hAnsi="Liberation Serif" w:cs="Mangal"/>
      <w:kern w:val="2"/>
      <w:sz w:val="12"/>
      <w:szCs w:val="12"/>
      <w:lang w:val="en-US" w:eastAsia="zh-CN" w:bidi="hi-IN"/>
    </w:rPr>
  </w:style>
  <w:style w:type="paragraph" w:customStyle="1" w:styleId="affff5">
    <w:name w:val="Текст в заданном формате"/>
    <w:basedOn w:val="a"/>
    <w:qFormat/>
    <w:rsid w:val="00AE43B3"/>
    <w:rPr>
      <w:rFonts w:ascii="Liberation Mono" w:eastAsia="NSimSun" w:hAnsi="Liberation Mono" w:cs="Liberation Mono"/>
      <w:kern w:val="2"/>
      <w:sz w:val="20"/>
      <w:szCs w:val="20"/>
      <w:lang w:val="en-US" w:eastAsia="zh-CN" w:bidi="hi-IN"/>
    </w:rPr>
  </w:style>
  <w:style w:type="paragraph" w:customStyle="1" w:styleId="affff6">
    <w:name w:val="Блочная цитата"/>
    <w:basedOn w:val="a"/>
    <w:qFormat/>
    <w:rsid w:val="00AE43B3"/>
    <w:pPr>
      <w:spacing w:after="283"/>
      <w:ind w:left="567" w:right="567"/>
    </w:pPr>
    <w:rPr>
      <w:rFonts w:ascii="Liberation Serif" w:eastAsia="SimSun" w:hAnsi="Liberation Serif" w:cs="Mangal"/>
      <w:b/>
      <w:kern w:val="2"/>
      <w:lang w:val="en-US" w:eastAsia="zh-CN" w:bidi="hi-IN"/>
    </w:rPr>
  </w:style>
  <w:style w:type="paragraph" w:customStyle="1" w:styleId="14">
    <w:name w:val="Текст концевой сноски1"/>
    <w:basedOn w:val="a"/>
    <w:link w:val="affb"/>
    <w:rsid w:val="00AE43B3"/>
    <w:pPr>
      <w:suppressLineNumbers/>
      <w:ind w:left="339" w:hanging="339"/>
    </w:pPr>
    <w:rPr>
      <w:rFonts w:ascii="Liberation Serif" w:eastAsia="SimSun" w:hAnsi="Liberation Serif" w:cs="Mangal"/>
      <w:kern w:val="2"/>
      <w:sz w:val="20"/>
      <w:szCs w:val="20"/>
      <w:lang w:val="en-US" w:eastAsia="zh-CN" w:bidi="hi-IN"/>
    </w:rPr>
  </w:style>
  <w:style w:type="paragraph" w:styleId="28">
    <w:name w:val="envelope return"/>
    <w:basedOn w:val="a"/>
    <w:qFormat/>
    <w:rsid w:val="00AE43B3"/>
    <w:pPr>
      <w:suppressLineNumbers/>
      <w:spacing w:after="60"/>
    </w:pPr>
    <w:rPr>
      <w:rFonts w:ascii="Liberation Serif" w:eastAsia="SimSun" w:hAnsi="Liberation Serif" w:cs="Mangal"/>
      <w:kern w:val="2"/>
      <w:lang w:val="en-US" w:eastAsia="zh-CN" w:bidi="hi-IN"/>
    </w:rPr>
  </w:style>
  <w:style w:type="paragraph" w:styleId="affff7">
    <w:name w:val="envelope address"/>
    <w:basedOn w:val="a"/>
    <w:qFormat/>
    <w:rsid w:val="00AE43B3"/>
    <w:pPr>
      <w:suppressLineNumbers/>
      <w:spacing w:after="60"/>
    </w:pPr>
    <w:rPr>
      <w:rFonts w:ascii="Liberation Serif" w:eastAsia="SimSun" w:hAnsi="Liberation Serif" w:cs="Mangal"/>
      <w:kern w:val="2"/>
      <w:lang w:val="en-US" w:eastAsia="zh-CN" w:bidi="hi-IN"/>
    </w:rPr>
  </w:style>
  <w:style w:type="paragraph" w:customStyle="1" w:styleId="15">
    <w:name w:val="Текст сноски1"/>
    <w:basedOn w:val="a"/>
    <w:link w:val="affc"/>
    <w:rsid w:val="00AE43B3"/>
    <w:pPr>
      <w:suppressLineNumbers/>
      <w:ind w:left="339" w:hanging="339"/>
    </w:pPr>
    <w:rPr>
      <w:rFonts w:ascii="Liberation Serif" w:eastAsia="SimSun" w:hAnsi="Liberation Serif" w:cs="Mangal"/>
      <w:kern w:val="2"/>
      <w:sz w:val="20"/>
      <w:szCs w:val="20"/>
      <w:lang w:val="en-US" w:eastAsia="zh-CN" w:bidi="hi-IN"/>
    </w:rPr>
  </w:style>
  <w:style w:type="paragraph" w:customStyle="1" w:styleId="1f6">
    <w:name w:val="Текст1"/>
    <w:basedOn w:val="1f1"/>
    <w:qFormat/>
    <w:rsid w:val="00AE43B3"/>
  </w:style>
  <w:style w:type="paragraph" w:customStyle="1" w:styleId="affff8">
    <w:name w:val="Иллюстрация"/>
    <w:basedOn w:val="1f1"/>
    <w:qFormat/>
    <w:rsid w:val="00AE43B3"/>
  </w:style>
  <w:style w:type="paragraph" w:customStyle="1" w:styleId="affff9">
    <w:name w:val="Нижний колонтитул справа"/>
    <w:basedOn w:val="a"/>
    <w:qFormat/>
    <w:rsid w:val="00AE43B3"/>
    <w:pPr>
      <w:suppressLineNumbers/>
      <w:tabs>
        <w:tab w:val="center" w:pos="4986"/>
        <w:tab w:val="right" w:pos="9972"/>
      </w:tabs>
    </w:pPr>
    <w:rPr>
      <w:rFonts w:ascii="Liberation Serif" w:eastAsia="SimSun" w:hAnsi="Liberation Serif" w:cs="Mangal"/>
      <w:kern w:val="2"/>
      <w:lang w:val="en-US" w:eastAsia="zh-CN" w:bidi="hi-IN"/>
    </w:rPr>
  </w:style>
  <w:style w:type="paragraph" w:customStyle="1" w:styleId="affffa">
    <w:name w:val="Нижний колонтитул слева"/>
    <w:basedOn w:val="a"/>
    <w:qFormat/>
    <w:rsid w:val="00AE43B3"/>
    <w:pPr>
      <w:suppressLineNumbers/>
      <w:tabs>
        <w:tab w:val="center" w:pos="4986"/>
        <w:tab w:val="right" w:pos="9972"/>
      </w:tabs>
    </w:pPr>
    <w:rPr>
      <w:rFonts w:ascii="Liberation Serif" w:eastAsia="SimSun" w:hAnsi="Liberation Serif" w:cs="Mangal"/>
      <w:kern w:val="2"/>
      <w:lang w:val="en-US" w:eastAsia="zh-CN" w:bidi="hi-IN"/>
    </w:rPr>
  </w:style>
  <w:style w:type="paragraph" w:customStyle="1" w:styleId="affffb">
    <w:name w:val="Верхний колонтитул справа"/>
    <w:basedOn w:val="a"/>
    <w:qFormat/>
    <w:rsid w:val="00AE43B3"/>
    <w:pPr>
      <w:suppressLineNumbers/>
      <w:tabs>
        <w:tab w:val="center" w:pos="4986"/>
        <w:tab w:val="right" w:pos="9972"/>
      </w:tabs>
    </w:pPr>
    <w:rPr>
      <w:rFonts w:ascii="Liberation Serif" w:eastAsia="SimSun" w:hAnsi="Liberation Serif" w:cs="Mangal"/>
      <w:kern w:val="2"/>
      <w:lang w:val="en-US" w:eastAsia="zh-CN" w:bidi="hi-IN"/>
    </w:rPr>
  </w:style>
  <w:style w:type="paragraph" w:customStyle="1" w:styleId="101">
    <w:name w:val="Указатель пользователя 10"/>
    <w:basedOn w:val="1f2"/>
    <w:qFormat/>
    <w:rsid w:val="00AE43B3"/>
    <w:pPr>
      <w:tabs>
        <w:tab w:val="right" w:leader="dot" w:pos="7425"/>
      </w:tabs>
      <w:ind w:left="2547"/>
    </w:pPr>
  </w:style>
  <w:style w:type="paragraph" w:customStyle="1" w:styleId="90">
    <w:name w:val="Указатель пользователя 9"/>
    <w:basedOn w:val="1f2"/>
    <w:qFormat/>
    <w:rsid w:val="00AE43B3"/>
    <w:pPr>
      <w:tabs>
        <w:tab w:val="right" w:leader="dot" w:pos="7708"/>
      </w:tabs>
      <w:ind w:left="2264"/>
    </w:pPr>
  </w:style>
  <w:style w:type="paragraph" w:customStyle="1" w:styleId="82">
    <w:name w:val="Указатель пользователя 8"/>
    <w:basedOn w:val="1f2"/>
    <w:qFormat/>
    <w:rsid w:val="00AE43B3"/>
    <w:pPr>
      <w:tabs>
        <w:tab w:val="right" w:leader="dot" w:pos="7991"/>
      </w:tabs>
      <w:ind w:left="1981"/>
    </w:pPr>
  </w:style>
  <w:style w:type="paragraph" w:customStyle="1" w:styleId="70">
    <w:name w:val="Указатель пользователя 7"/>
    <w:basedOn w:val="1f2"/>
    <w:qFormat/>
    <w:rsid w:val="00AE43B3"/>
    <w:pPr>
      <w:tabs>
        <w:tab w:val="right" w:leader="dot" w:pos="8274"/>
      </w:tabs>
      <w:ind w:left="1698"/>
    </w:pPr>
  </w:style>
  <w:style w:type="paragraph" w:customStyle="1" w:styleId="60">
    <w:name w:val="Указатель пользователя 6"/>
    <w:basedOn w:val="1f2"/>
    <w:qFormat/>
    <w:rsid w:val="00AE43B3"/>
    <w:pPr>
      <w:tabs>
        <w:tab w:val="right" w:leader="dot" w:pos="8557"/>
      </w:tabs>
      <w:ind w:left="1415"/>
    </w:pPr>
  </w:style>
  <w:style w:type="paragraph" w:customStyle="1" w:styleId="1f7">
    <w:name w:val="Библиография 1"/>
    <w:basedOn w:val="1f2"/>
    <w:qFormat/>
    <w:rsid w:val="00AE43B3"/>
    <w:pPr>
      <w:tabs>
        <w:tab w:val="right" w:leader="dot" w:pos="9972"/>
      </w:tabs>
    </w:pPr>
  </w:style>
  <w:style w:type="paragraph" w:styleId="1f8">
    <w:name w:val="index 1"/>
    <w:basedOn w:val="a"/>
    <w:next w:val="a"/>
    <w:autoRedefine/>
    <w:unhideWhenUsed/>
    <w:qFormat/>
    <w:rsid w:val="00AE43B3"/>
    <w:pPr>
      <w:ind w:left="240" w:hanging="240"/>
    </w:pPr>
    <w:rPr>
      <w:rFonts w:ascii="Liberation Serif" w:eastAsia="SimSun" w:hAnsi="Liberation Serif" w:cs="Mangal"/>
      <w:kern w:val="2"/>
      <w:szCs w:val="21"/>
      <w:lang w:val="en-US" w:eastAsia="zh-CN" w:bidi="hi-IN"/>
    </w:rPr>
  </w:style>
  <w:style w:type="paragraph" w:customStyle="1" w:styleId="1f9">
    <w:name w:val="Таблица ссылок1"/>
    <w:basedOn w:val="a3"/>
    <w:qFormat/>
    <w:rsid w:val="00AE43B3"/>
    <w:pPr>
      <w:suppressLineNumbers/>
    </w:pPr>
    <w:rPr>
      <w:b/>
      <w:bCs/>
      <w:sz w:val="32"/>
      <w:szCs w:val="32"/>
    </w:rPr>
  </w:style>
  <w:style w:type="paragraph" w:customStyle="1" w:styleId="1fa">
    <w:name w:val="Список таблиц 1"/>
    <w:basedOn w:val="1f2"/>
    <w:qFormat/>
    <w:rsid w:val="00AE43B3"/>
    <w:pPr>
      <w:tabs>
        <w:tab w:val="right" w:leader="dot" w:pos="9972"/>
      </w:tabs>
    </w:pPr>
  </w:style>
  <w:style w:type="paragraph" w:customStyle="1" w:styleId="3a">
    <w:name w:val="Указатель3"/>
    <w:basedOn w:val="a3"/>
    <w:rsid w:val="00384BD9"/>
  </w:style>
  <w:style w:type="paragraph" w:customStyle="1" w:styleId="affffc">
    <w:name w:val="Заголовок списка таблиц"/>
    <w:basedOn w:val="a3"/>
    <w:qFormat/>
    <w:rsid w:val="00AE43B3"/>
    <w:pPr>
      <w:suppressLineNumbers/>
    </w:pPr>
    <w:rPr>
      <w:b/>
      <w:bCs/>
      <w:sz w:val="32"/>
      <w:szCs w:val="32"/>
    </w:rPr>
  </w:style>
  <w:style w:type="paragraph" w:customStyle="1" w:styleId="1fb">
    <w:name w:val="Список объектов 1"/>
    <w:basedOn w:val="1f2"/>
    <w:qFormat/>
    <w:rsid w:val="00AE43B3"/>
    <w:pPr>
      <w:tabs>
        <w:tab w:val="right" w:leader="dot" w:pos="9972"/>
      </w:tabs>
    </w:pPr>
  </w:style>
  <w:style w:type="paragraph" w:customStyle="1" w:styleId="affffd">
    <w:name w:val="Заголовок списка объектов"/>
    <w:basedOn w:val="a3"/>
    <w:qFormat/>
    <w:rsid w:val="00AE43B3"/>
    <w:pPr>
      <w:suppressLineNumbers/>
    </w:pPr>
    <w:rPr>
      <w:b/>
      <w:bCs/>
      <w:sz w:val="32"/>
      <w:szCs w:val="32"/>
    </w:rPr>
  </w:style>
  <w:style w:type="paragraph" w:customStyle="1" w:styleId="IllustrationIndex1">
    <w:name w:val="Illustration Index 1"/>
    <w:basedOn w:val="1f2"/>
    <w:qFormat/>
    <w:rsid w:val="00AE43B3"/>
    <w:pPr>
      <w:tabs>
        <w:tab w:val="right" w:leader="dot" w:pos="9972"/>
      </w:tabs>
    </w:pPr>
  </w:style>
  <w:style w:type="paragraph" w:customStyle="1" w:styleId="IllustrationIndexHeading">
    <w:name w:val="Illustration Index Heading"/>
    <w:basedOn w:val="a3"/>
    <w:qFormat/>
    <w:rsid w:val="00AE43B3"/>
    <w:pPr>
      <w:suppressLineNumbers/>
    </w:pPr>
    <w:rPr>
      <w:b/>
      <w:bCs/>
      <w:sz w:val="32"/>
      <w:szCs w:val="32"/>
    </w:rPr>
  </w:style>
  <w:style w:type="paragraph" w:customStyle="1" w:styleId="102">
    <w:name w:val="Оглавление 10"/>
    <w:basedOn w:val="1f2"/>
    <w:qFormat/>
    <w:rsid w:val="00AE43B3"/>
    <w:pPr>
      <w:tabs>
        <w:tab w:val="right" w:leader="dot" w:pos="7425"/>
      </w:tabs>
      <w:ind w:left="2547"/>
    </w:pPr>
  </w:style>
  <w:style w:type="paragraph" w:customStyle="1" w:styleId="910">
    <w:name w:val="Оглавление 91"/>
    <w:basedOn w:val="1f2"/>
    <w:rsid w:val="00AE43B3"/>
    <w:pPr>
      <w:tabs>
        <w:tab w:val="right" w:leader="dot" w:pos="7708"/>
      </w:tabs>
      <w:ind w:left="2264"/>
    </w:pPr>
  </w:style>
  <w:style w:type="paragraph" w:customStyle="1" w:styleId="810">
    <w:name w:val="Оглавление 81"/>
    <w:basedOn w:val="1f2"/>
    <w:rsid w:val="00AE43B3"/>
    <w:pPr>
      <w:tabs>
        <w:tab w:val="right" w:leader="dot" w:pos="7991"/>
      </w:tabs>
      <w:ind w:left="1981"/>
    </w:pPr>
  </w:style>
  <w:style w:type="paragraph" w:customStyle="1" w:styleId="710">
    <w:name w:val="Оглавление 71"/>
    <w:basedOn w:val="1f2"/>
    <w:rsid w:val="00AE43B3"/>
    <w:pPr>
      <w:tabs>
        <w:tab w:val="right" w:leader="dot" w:pos="8274"/>
      </w:tabs>
      <w:ind w:left="1698"/>
    </w:pPr>
  </w:style>
  <w:style w:type="paragraph" w:customStyle="1" w:styleId="610">
    <w:name w:val="Оглавление 61"/>
    <w:basedOn w:val="1f2"/>
    <w:rsid w:val="00AE43B3"/>
    <w:pPr>
      <w:tabs>
        <w:tab w:val="right" w:leader="dot" w:pos="8557"/>
      </w:tabs>
      <w:ind w:left="1415"/>
    </w:pPr>
  </w:style>
  <w:style w:type="paragraph" w:customStyle="1" w:styleId="53">
    <w:name w:val="Указатель пользователя 5"/>
    <w:basedOn w:val="1f2"/>
    <w:qFormat/>
    <w:rsid w:val="00AE43B3"/>
    <w:pPr>
      <w:tabs>
        <w:tab w:val="right" w:leader="dot" w:pos="8840"/>
      </w:tabs>
      <w:ind w:left="1132"/>
    </w:pPr>
  </w:style>
  <w:style w:type="paragraph" w:customStyle="1" w:styleId="42">
    <w:name w:val="Указатель пользователя 4"/>
    <w:basedOn w:val="1f2"/>
    <w:qFormat/>
    <w:rsid w:val="00AE43B3"/>
    <w:pPr>
      <w:tabs>
        <w:tab w:val="right" w:leader="dot" w:pos="9123"/>
      </w:tabs>
      <w:ind w:left="849"/>
    </w:pPr>
  </w:style>
  <w:style w:type="paragraph" w:customStyle="1" w:styleId="3b">
    <w:name w:val="Указатель пользователя 3"/>
    <w:basedOn w:val="1f2"/>
    <w:qFormat/>
    <w:rsid w:val="00AE43B3"/>
    <w:pPr>
      <w:tabs>
        <w:tab w:val="right" w:leader="dot" w:pos="9406"/>
      </w:tabs>
      <w:ind w:left="566"/>
    </w:pPr>
  </w:style>
  <w:style w:type="paragraph" w:customStyle="1" w:styleId="29">
    <w:name w:val="Указатель пользователя 2"/>
    <w:basedOn w:val="1f2"/>
    <w:qFormat/>
    <w:rsid w:val="00AE43B3"/>
    <w:pPr>
      <w:tabs>
        <w:tab w:val="right" w:leader="dot" w:pos="9689"/>
      </w:tabs>
      <w:ind w:left="283"/>
    </w:pPr>
  </w:style>
  <w:style w:type="paragraph" w:customStyle="1" w:styleId="1fc">
    <w:name w:val="Указатель пользователя 1"/>
    <w:basedOn w:val="1f2"/>
    <w:qFormat/>
    <w:rsid w:val="00AE43B3"/>
    <w:pPr>
      <w:tabs>
        <w:tab w:val="right" w:leader="dot" w:pos="9972"/>
      </w:tabs>
    </w:pPr>
  </w:style>
  <w:style w:type="paragraph" w:customStyle="1" w:styleId="affffe">
    <w:name w:val="Заголовок указателей пользователя"/>
    <w:basedOn w:val="a3"/>
    <w:qFormat/>
    <w:rsid w:val="00AE43B3"/>
    <w:pPr>
      <w:suppressLineNumbers/>
    </w:pPr>
    <w:rPr>
      <w:b/>
      <w:bCs/>
      <w:sz w:val="32"/>
      <w:szCs w:val="32"/>
    </w:rPr>
  </w:style>
  <w:style w:type="paragraph" w:customStyle="1" w:styleId="510">
    <w:name w:val="Оглавление 51"/>
    <w:basedOn w:val="1f2"/>
    <w:rsid w:val="00AE43B3"/>
    <w:pPr>
      <w:tabs>
        <w:tab w:val="right" w:leader="dot" w:pos="8840"/>
      </w:tabs>
      <w:ind w:left="1132"/>
    </w:pPr>
  </w:style>
  <w:style w:type="paragraph" w:customStyle="1" w:styleId="410">
    <w:name w:val="Оглавление 41"/>
    <w:basedOn w:val="1f2"/>
    <w:rsid w:val="00AE43B3"/>
    <w:pPr>
      <w:tabs>
        <w:tab w:val="right" w:leader="dot" w:pos="9123"/>
      </w:tabs>
      <w:ind w:left="849"/>
    </w:pPr>
  </w:style>
  <w:style w:type="paragraph" w:customStyle="1" w:styleId="314">
    <w:name w:val="Оглавление 31"/>
    <w:basedOn w:val="1f2"/>
    <w:rsid w:val="00AE43B3"/>
    <w:pPr>
      <w:tabs>
        <w:tab w:val="right" w:leader="dot" w:pos="9406"/>
      </w:tabs>
      <w:ind w:left="566"/>
    </w:pPr>
  </w:style>
  <w:style w:type="paragraph" w:customStyle="1" w:styleId="215">
    <w:name w:val="Оглавление 21"/>
    <w:basedOn w:val="1f2"/>
    <w:rsid w:val="00AE43B3"/>
    <w:pPr>
      <w:tabs>
        <w:tab w:val="right" w:leader="dot" w:pos="9689"/>
      </w:tabs>
      <w:ind w:left="283"/>
    </w:pPr>
  </w:style>
  <w:style w:type="paragraph" w:customStyle="1" w:styleId="111">
    <w:name w:val="Оглавление 11"/>
    <w:basedOn w:val="1f2"/>
    <w:rsid w:val="00AE43B3"/>
    <w:pPr>
      <w:tabs>
        <w:tab w:val="right" w:leader="dot" w:pos="9972"/>
      </w:tabs>
    </w:pPr>
  </w:style>
  <w:style w:type="paragraph" w:customStyle="1" w:styleId="1fd">
    <w:name w:val="Заголовок таблицы ссылок1"/>
    <w:basedOn w:val="a3"/>
    <w:qFormat/>
    <w:rsid w:val="00AE43B3"/>
    <w:pPr>
      <w:suppressLineNumbers/>
    </w:pPr>
    <w:rPr>
      <w:b/>
      <w:bCs/>
      <w:sz w:val="32"/>
      <w:szCs w:val="32"/>
    </w:rPr>
  </w:style>
  <w:style w:type="paragraph" w:customStyle="1" w:styleId="afffff">
    <w:name w:val="Разделитель предметного указателя"/>
    <w:basedOn w:val="1f2"/>
    <w:qFormat/>
    <w:rsid w:val="00AE43B3"/>
  </w:style>
  <w:style w:type="paragraph" w:styleId="3c">
    <w:name w:val="index 3"/>
    <w:basedOn w:val="1f2"/>
    <w:qFormat/>
    <w:rsid w:val="00AE43B3"/>
    <w:pPr>
      <w:ind w:left="566"/>
    </w:pPr>
  </w:style>
  <w:style w:type="paragraph" w:styleId="2a">
    <w:name w:val="index 2"/>
    <w:basedOn w:val="1f2"/>
    <w:qFormat/>
    <w:rsid w:val="00AE43B3"/>
    <w:pPr>
      <w:ind w:left="283"/>
    </w:pPr>
  </w:style>
  <w:style w:type="paragraph" w:customStyle="1" w:styleId="511">
    <w:name w:val="Продолжение списка 51"/>
    <w:basedOn w:val="afff0"/>
    <w:qFormat/>
    <w:rsid w:val="00AE43B3"/>
    <w:pPr>
      <w:spacing w:line="288" w:lineRule="auto"/>
      <w:ind w:left="1800"/>
    </w:pPr>
    <w:rPr>
      <w:rFonts w:ascii="Liberation Serif" w:eastAsia="SimSun" w:hAnsi="Liberation Serif" w:cs="Mangal"/>
      <w:kern w:val="2"/>
      <w:lang w:val="en-US" w:eastAsia="zh-CN" w:bidi="hi-IN"/>
    </w:rPr>
  </w:style>
  <w:style w:type="paragraph" w:customStyle="1" w:styleId="54">
    <w:name w:val="Конец маркированного списка 5"/>
    <w:basedOn w:val="afff0"/>
    <w:next w:val="512"/>
    <w:qFormat/>
    <w:rsid w:val="00AE43B3"/>
    <w:pPr>
      <w:spacing w:after="240" w:line="288" w:lineRule="auto"/>
      <w:ind w:left="1800" w:hanging="360"/>
    </w:pPr>
    <w:rPr>
      <w:rFonts w:ascii="Liberation Serif" w:eastAsia="SimSun" w:hAnsi="Liberation Serif" w:cs="Mangal"/>
      <w:kern w:val="2"/>
      <w:lang w:val="en-US" w:eastAsia="zh-CN" w:bidi="hi-IN"/>
    </w:rPr>
  </w:style>
  <w:style w:type="paragraph" w:customStyle="1" w:styleId="512">
    <w:name w:val="Маркированный список 51"/>
    <w:basedOn w:val="afff0"/>
    <w:qFormat/>
    <w:rsid w:val="00AE43B3"/>
    <w:pPr>
      <w:spacing w:line="288" w:lineRule="auto"/>
      <w:ind w:left="1800" w:hanging="360"/>
    </w:pPr>
    <w:rPr>
      <w:rFonts w:ascii="Liberation Serif" w:eastAsia="SimSun" w:hAnsi="Liberation Serif" w:cs="Mangal"/>
      <w:kern w:val="2"/>
      <w:lang w:val="en-US" w:eastAsia="zh-CN" w:bidi="hi-IN"/>
    </w:rPr>
  </w:style>
  <w:style w:type="paragraph" w:customStyle="1" w:styleId="55">
    <w:name w:val="Начало маркированного списка 5"/>
    <w:basedOn w:val="afff0"/>
    <w:next w:val="512"/>
    <w:qFormat/>
    <w:rsid w:val="00AE43B3"/>
    <w:pPr>
      <w:spacing w:before="240" w:line="288" w:lineRule="auto"/>
      <w:ind w:left="1800" w:hanging="360"/>
    </w:pPr>
    <w:rPr>
      <w:rFonts w:ascii="Liberation Serif" w:eastAsia="SimSun" w:hAnsi="Liberation Serif" w:cs="Mangal"/>
      <w:kern w:val="2"/>
      <w:lang w:val="en-US" w:eastAsia="zh-CN" w:bidi="hi-IN"/>
    </w:rPr>
  </w:style>
  <w:style w:type="paragraph" w:customStyle="1" w:styleId="411">
    <w:name w:val="Продолжение списка 41"/>
    <w:basedOn w:val="afff0"/>
    <w:qFormat/>
    <w:rsid w:val="00AE43B3"/>
    <w:pPr>
      <w:spacing w:line="288" w:lineRule="auto"/>
      <w:ind w:left="1440"/>
    </w:pPr>
    <w:rPr>
      <w:rFonts w:ascii="Liberation Serif" w:eastAsia="SimSun" w:hAnsi="Liberation Serif" w:cs="Mangal"/>
      <w:kern w:val="2"/>
      <w:lang w:val="en-US" w:eastAsia="zh-CN" w:bidi="hi-IN"/>
    </w:rPr>
  </w:style>
  <w:style w:type="paragraph" w:customStyle="1" w:styleId="43">
    <w:name w:val="Конец маркированного списка 4"/>
    <w:basedOn w:val="afff0"/>
    <w:next w:val="412"/>
    <w:qFormat/>
    <w:rsid w:val="00AE43B3"/>
    <w:pPr>
      <w:spacing w:after="240" w:line="288" w:lineRule="auto"/>
      <w:ind w:left="1440" w:hanging="360"/>
    </w:pPr>
    <w:rPr>
      <w:rFonts w:ascii="Liberation Serif" w:eastAsia="SimSun" w:hAnsi="Liberation Serif" w:cs="Mangal"/>
      <w:kern w:val="2"/>
      <w:lang w:val="en-US" w:eastAsia="zh-CN" w:bidi="hi-IN"/>
    </w:rPr>
  </w:style>
  <w:style w:type="paragraph" w:customStyle="1" w:styleId="412">
    <w:name w:val="Маркированный список 41"/>
    <w:basedOn w:val="afff0"/>
    <w:qFormat/>
    <w:rsid w:val="00AE43B3"/>
    <w:pPr>
      <w:spacing w:line="288" w:lineRule="auto"/>
      <w:ind w:left="1440" w:hanging="360"/>
    </w:pPr>
    <w:rPr>
      <w:rFonts w:ascii="Liberation Serif" w:eastAsia="SimSun" w:hAnsi="Liberation Serif" w:cs="Mangal"/>
      <w:kern w:val="2"/>
      <w:lang w:val="en-US" w:eastAsia="zh-CN" w:bidi="hi-IN"/>
    </w:rPr>
  </w:style>
  <w:style w:type="paragraph" w:customStyle="1" w:styleId="44">
    <w:name w:val="Начало маркированного списка 4"/>
    <w:basedOn w:val="afff0"/>
    <w:next w:val="412"/>
    <w:qFormat/>
    <w:rsid w:val="00AE43B3"/>
    <w:pPr>
      <w:spacing w:before="240" w:line="288" w:lineRule="auto"/>
      <w:ind w:left="1440" w:hanging="360"/>
    </w:pPr>
    <w:rPr>
      <w:rFonts w:ascii="Liberation Serif" w:eastAsia="SimSun" w:hAnsi="Liberation Serif" w:cs="Mangal"/>
      <w:kern w:val="2"/>
      <w:lang w:val="en-US" w:eastAsia="zh-CN" w:bidi="hi-IN"/>
    </w:rPr>
  </w:style>
  <w:style w:type="paragraph" w:customStyle="1" w:styleId="315">
    <w:name w:val="Продолжение списка 31"/>
    <w:basedOn w:val="afff0"/>
    <w:qFormat/>
    <w:rsid w:val="00AE43B3"/>
    <w:pPr>
      <w:spacing w:line="288" w:lineRule="auto"/>
      <w:ind w:left="1080"/>
    </w:pPr>
    <w:rPr>
      <w:rFonts w:ascii="Liberation Serif" w:eastAsia="SimSun" w:hAnsi="Liberation Serif" w:cs="Mangal"/>
      <w:kern w:val="2"/>
      <w:lang w:val="en-US" w:eastAsia="zh-CN" w:bidi="hi-IN"/>
    </w:rPr>
  </w:style>
  <w:style w:type="paragraph" w:customStyle="1" w:styleId="3d">
    <w:name w:val="Конец маркированного списка 3"/>
    <w:basedOn w:val="afff0"/>
    <w:next w:val="316"/>
    <w:qFormat/>
    <w:rsid w:val="00AE43B3"/>
    <w:pPr>
      <w:spacing w:after="240" w:line="288" w:lineRule="auto"/>
      <w:ind w:left="1080" w:hanging="360"/>
    </w:pPr>
    <w:rPr>
      <w:rFonts w:ascii="Liberation Serif" w:eastAsia="SimSun" w:hAnsi="Liberation Serif" w:cs="Mangal"/>
      <w:kern w:val="2"/>
      <w:lang w:val="en-US" w:eastAsia="zh-CN" w:bidi="hi-IN"/>
    </w:rPr>
  </w:style>
  <w:style w:type="paragraph" w:customStyle="1" w:styleId="316">
    <w:name w:val="Маркированный список 31"/>
    <w:basedOn w:val="afff0"/>
    <w:qFormat/>
    <w:rsid w:val="00AE43B3"/>
    <w:pPr>
      <w:spacing w:line="288" w:lineRule="auto"/>
      <w:ind w:left="1080" w:hanging="360"/>
    </w:pPr>
    <w:rPr>
      <w:rFonts w:ascii="Liberation Serif" w:eastAsia="SimSun" w:hAnsi="Liberation Serif" w:cs="Mangal"/>
      <w:kern w:val="2"/>
      <w:lang w:val="en-US" w:eastAsia="zh-CN" w:bidi="hi-IN"/>
    </w:rPr>
  </w:style>
  <w:style w:type="paragraph" w:customStyle="1" w:styleId="3e">
    <w:name w:val="Начало маркированного списка 3"/>
    <w:basedOn w:val="afff0"/>
    <w:next w:val="316"/>
    <w:qFormat/>
    <w:rsid w:val="00AE43B3"/>
    <w:pPr>
      <w:spacing w:before="240" w:line="288" w:lineRule="auto"/>
      <w:ind w:left="1080" w:hanging="360"/>
    </w:pPr>
    <w:rPr>
      <w:rFonts w:ascii="Liberation Serif" w:eastAsia="SimSun" w:hAnsi="Liberation Serif" w:cs="Mangal"/>
      <w:kern w:val="2"/>
      <w:lang w:val="en-US" w:eastAsia="zh-CN" w:bidi="hi-IN"/>
    </w:rPr>
  </w:style>
  <w:style w:type="paragraph" w:customStyle="1" w:styleId="216">
    <w:name w:val="Продолжение списка 21"/>
    <w:basedOn w:val="afff0"/>
    <w:qFormat/>
    <w:rsid w:val="00AE43B3"/>
    <w:pPr>
      <w:spacing w:line="288" w:lineRule="auto"/>
      <w:ind w:left="720"/>
    </w:pPr>
    <w:rPr>
      <w:rFonts w:ascii="Liberation Serif" w:eastAsia="SimSun" w:hAnsi="Liberation Serif" w:cs="Mangal"/>
      <w:kern w:val="2"/>
      <w:lang w:val="en-US" w:eastAsia="zh-CN" w:bidi="hi-IN"/>
    </w:rPr>
  </w:style>
  <w:style w:type="paragraph" w:customStyle="1" w:styleId="2b">
    <w:name w:val="Конец маркированного списка 2"/>
    <w:basedOn w:val="afff0"/>
    <w:next w:val="217"/>
    <w:qFormat/>
    <w:rsid w:val="00AE43B3"/>
    <w:pPr>
      <w:spacing w:after="240" w:line="288" w:lineRule="auto"/>
      <w:ind w:left="720" w:hanging="360"/>
    </w:pPr>
    <w:rPr>
      <w:rFonts w:ascii="Liberation Serif" w:eastAsia="SimSun" w:hAnsi="Liberation Serif" w:cs="Mangal"/>
      <w:kern w:val="2"/>
      <w:lang w:val="en-US" w:eastAsia="zh-CN" w:bidi="hi-IN"/>
    </w:rPr>
  </w:style>
  <w:style w:type="paragraph" w:customStyle="1" w:styleId="217">
    <w:name w:val="Маркированный список 21"/>
    <w:basedOn w:val="afff0"/>
    <w:qFormat/>
    <w:rsid w:val="00AE43B3"/>
    <w:pPr>
      <w:spacing w:line="288" w:lineRule="auto"/>
      <w:ind w:left="720" w:hanging="360"/>
    </w:pPr>
    <w:rPr>
      <w:rFonts w:ascii="Liberation Serif" w:eastAsia="SimSun" w:hAnsi="Liberation Serif" w:cs="Mangal"/>
      <w:kern w:val="2"/>
      <w:lang w:val="en-US" w:eastAsia="zh-CN" w:bidi="hi-IN"/>
    </w:rPr>
  </w:style>
  <w:style w:type="paragraph" w:customStyle="1" w:styleId="2c">
    <w:name w:val="Начало маркированного списка 2"/>
    <w:basedOn w:val="afff0"/>
    <w:next w:val="217"/>
    <w:qFormat/>
    <w:rsid w:val="00AE43B3"/>
    <w:pPr>
      <w:spacing w:before="240" w:line="288" w:lineRule="auto"/>
      <w:ind w:left="720" w:hanging="360"/>
    </w:pPr>
    <w:rPr>
      <w:rFonts w:ascii="Liberation Serif" w:eastAsia="SimSun" w:hAnsi="Liberation Serif" w:cs="Mangal"/>
      <w:kern w:val="2"/>
      <w:lang w:val="en-US" w:eastAsia="zh-CN" w:bidi="hi-IN"/>
    </w:rPr>
  </w:style>
  <w:style w:type="paragraph" w:customStyle="1" w:styleId="1fe">
    <w:name w:val="Продолжение списка1"/>
    <w:basedOn w:val="afff0"/>
    <w:qFormat/>
    <w:rsid w:val="00AE43B3"/>
    <w:pPr>
      <w:spacing w:line="288" w:lineRule="auto"/>
      <w:ind w:left="360"/>
    </w:pPr>
    <w:rPr>
      <w:rFonts w:ascii="Liberation Serif" w:eastAsia="SimSun" w:hAnsi="Liberation Serif" w:cs="Mangal"/>
      <w:kern w:val="2"/>
      <w:lang w:val="en-US" w:eastAsia="zh-CN" w:bidi="hi-IN"/>
    </w:rPr>
  </w:style>
  <w:style w:type="paragraph" w:customStyle="1" w:styleId="1ff">
    <w:name w:val="Конец маркированного списка 1"/>
    <w:basedOn w:val="afff0"/>
    <w:next w:val="1ff0"/>
    <w:qFormat/>
    <w:rsid w:val="00AE43B3"/>
    <w:pPr>
      <w:spacing w:after="240" w:line="288" w:lineRule="auto"/>
      <w:ind w:left="360" w:hanging="360"/>
    </w:pPr>
    <w:rPr>
      <w:rFonts w:ascii="Liberation Serif" w:eastAsia="SimSun" w:hAnsi="Liberation Serif" w:cs="Mangal"/>
      <w:kern w:val="2"/>
      <w:lang w:val="en-US" w:eastAsia="zh-CN" w:bidi="hi-IN"/>
    </w:rPr>
  </w:style>
  <w:style w:type="paragraph" w:customStyle="1" w:styleId="1ff0">
    <w:name w:val="Маркированный список1"/>
    <w:basedOn w:val="afff0"/>
    <w:qFormat/>
    <w:rsid w:val="00AE43B3"/>
    <w:pPr>
      <w:spacing w:line="288" w:lineRule="auto"/>
      <w:ind w:left="360" w:hanging="360"/>
    </w:pPr>
    <w:rPr>
      <w:rFonts w:ascii="Liberation Serif" w:eastAsia="SimSun" w:hAnsi="Liberation Serif" w:cs="Mangal"/>
      <w:kern w:val="2"/>
      <w:lang w:val="en-US" w:eastAsia="zh-CN" w:bidi="hi-IN"/>
    </w:rPr>
  </w:style>
  <w:style w:type="paragraph" w:customStyle="1" w:styleId="1ff1">
    <w:name w:val="Начало маркированного списка 1"/>
    <w:basedOn w:val="afff0"/>
    <w:next w:val="1ff0"/>
    <w:qFormat/>
    <w:rsid w:val="00AE43B3"/>
    <w:pPr>
      <w:spacing w:before="240" w:line="288" w:lineRule="auto"/>
      <w:ind w:left="360" w:hanging="360"/>
    </w:pPr>
    <w:rPr>
      <w:rFonts w:ascii="Liberation Serif" w:eastAsia="SimSun" w:hAnsi="Liberation Serif" w:cs="Mangal"/>
      <w:kern w:val="2"/>
      <w:lang w:val="en-US" w:eastAsia="zh-CN" w:bidi="hi-IN"/>
    </w:rPr>
  </w:style>
  <w:style w:type="paragraph" w:customStyle="1" w:styleId="56">
    <w:name w:val="Продолжение нумерованного списка 5"/>
    <w:basedOn w:val="afff0"/>
    <w:qFormat/>
    <w:rsid w:val="00AE43B3"/>
    <w:pPr>
      <w:spacing w:line="288" w:lineRule="auto"/>
      <w:ind w:left="1800"/>
    </w:pPr>
    <w:rPr>
      <w:rFonts w:ascii="Liberation Serif" w:eastAsia="SimSun" w:hAnsi="Liberation Serif" w:cs="Mangal"/>
      <w:kern w:val="2"/>
      <w:lang w:val="en-US" w:eastAsia="zh-CN" w:bidi="hi-IN"/>
    </w:rPr>
  </w:style>
  <w:style w:type="paragraph" w:customStyle="1" w:styleId="57">
    <w:name w:val="Конец нумерованного списка 5"/>
    <w:basedOn w:val="afff0"/>
    <w:next w:val="513"/>
    <w:qFormat/>
    <w:rsid w:val="00AE43B3"/>
    <w:pPr>
      <w:spacing w:after="240" w:line="288" w:lineRule="auto"/>
      <w:ind w:left="1800" w:hanging="360"/>
    </w:pPr>
    <w:rPr>
      <w:rFonts w:ascii="Liberation Serif" w:eastAsia="SimSun" w:hAnsi="Liberation Serif" w:cs="Mangal"/>
      <w:kern w:val="2"/>
      <w:lang w:val="en-US" w:eastAsia="zh-CN" w:bidi="hi-IN"/>
    </w:rPr>
  </w:style>
  <w:style w:type="paragraph" w:customStyle="1" w:styleId="513">
    <w:name w:val="Нумерованный список 51"/>
    <w:basedOn w:val="afff0"/>
    <w:qFormat/>
    <w:rsid w:val="00AE43B3"/>
    <w:pPr>
      <w:spacing w:line="288" w:lineRule="auto"/>
      <w:ind w:left="1800" w:hanging="360"/>
    </w:pPr>
    <w:rPr>
      <w:rFonts w:ascii="Liberation Serif" w:eastAsia="SimSun" w:hAnsi="Liberation Serif" w:cs="Mangal"/>
      <w:kern w:val="2"/>
      <w:lang w:val="en-US" w:eastAsia="zh-CN" w:bidi="hi-IN"/>
    </w:rPr>
  </w:style>
  <w:style w:type="paragraph" w:customStyle="1" w:styleId="58">
    <w:name w:val="Начало нумерованного списка 5"/>
    <w:basedOn w:val="afff0"/>
    <w:next w:val="513"/>
    <w:qFormat/>
    <w:rsid w:val="00AE43B3"/>
    <w:pPr>
      <w:spacing w:before="240" w:line="288" w:lineRule="auto"/>
      <w:ind w:left="1800" w:hanging="360"/>
    </w:pPr>
    <w:rPr>
      <w:rFonts w:ascii="Liberation Serif" w:eastAsia="SimSun" w:hAnsi="Liberation Serif" w:cs="Mangal"/>
      <w:kern w:val="2"/>
      <w:lang w:val="en-US" w:eastAsia="zh-CN" w:bidi="hi-IN"/>
    </w:rPr>
  </w:style>
  <w:style w:type="paragraph" w:customStyle="1" w:styleId="45">
    <w:name w:val="Продолжение нумерованного списка 4"/>
    <w:basedOn w:val="afff0"/>
    <w:qFormat/>
    <w:rsid w:val="00AE43B3"/>
    <w:pPr>
      <w:spacing w:line="288" w:lineRule="auto"/>
      <w:ind w:left="1440"/>
    </w:pPr>
    <w:rPr>
      <w:rFonts w:ascii="Liberation Serif" w:eastAsia="SimSun" w:hAnsi="Liberation Serif" w:cs="Mangal"/>
      <w:kern w:val="2"/>
      <w:lang w:val="en-US" w:eastAsia="zh-CN" w:bidi="hi-IN"/>
    </w:rPr>
  </w:style>
  <w:style w:type="paragraph" w:customStyle="1" w:styleId="46">
    <w:name w:val="Конец нумерованного списка 4"/>
    <w:basedOn w:val="afff0"/>
    <w:next w:val="413"/>
    <w:qFormat/>
    <w:rsid w:val="00AE43B3"/>
    <w:pPr>
      <w:spacing w:after="240" w:line="288" w:lineRule="auto"/>
      <w:ind w:left="1440" w:hanging="360"/>
    </w:pPr>
    <w:rPr>
      <w:rFonts w:ascii="Liberation Serif" w:eastAsia="SimSun" w:hAnsi="Liberation Serif" w:cs="Mangal"/>
      <w:kern w:val="2"/>
      <w:lang w:val="en-US" w:eastAsia="zh-CN" w:bidi="hi-IN"/>
    </w:rPr>
  </w:style>
  <w:style w:type="paragraph" w:customStyle="1" w:styleId="413">
    <w:name w:val="Нумерованный список 41"/>
    <w:basedOn w:val="afff0"/>
    <w:qFormat/>
    <w:rsid w:val="00AE43B3"/>
    <w:pPr>
      <w:spacing w:line="288" w:lineRule="auto"/>
      <w:ind w:left="1440" w:hanging="360"/>
    </w:pPr>
    <w:rPr>
      <w:rFonts w:ascii="Liberation Serif" w:eastAsia="SimSun" w:hAnsi="Liberation Serif" w:cs="Mangal"/>
      <w:kern w:val="2"/>
      <w:lang w:val="en-US" w:eastAsia="zh-CN" w:bidi="hi-IN"/>
    </w:rPr>
  </w:style>
  <w:style w:type="paragraph" w:customStyle="1" w:styleId="47">
    <w:name w:val="Начало нумерованного списка 4"/>
    <w:basedOn w:val="afff0"/>
    <w:next w:val="413"/>
    <w:qFormat/>
    <w:rsid w:val="00AE43B3"/>
    <w:pPr>
      <w:spacing w:before="240" w:line="288" w:lineRule="auto"/>
      <w:ind w:left="1440" w:hanging="360"/>
    </w:pPr>
    <w:rPr>
      <w:rFonts w:ascii="Liberation Serif" w:eastAsia="SimSun" w:hAnsi="Liberation Serif" w:cs="Mangal"/>
      <w:kern w:val="2"/>
      <w:lang w:val="en-US" w:eastAsia="zh-CN" w:bidi="hi-IN"/>
    </w:rPr>
  </w:style>
  <w:style w:type="paragraph" w:customStyle="1" w:styleId="3f">
    <w:name w:val="Продолжение нумерованного списка 3"/>
    <w:basedOn w:val="afff0"/>
    <w:qFormat/>
    <w:rsid w:val="00AE43B3"/>
    <w:pPr>
      <w:spacing w:line="288" w:lineRule="auto"/>
      <w:ind w:left="1080"/>
    </w:pPr>
    <w:rPr>
      <w:rFonts w:ascii="Liberation Serif" w:eastAsia="SimSun" w:hAnsi="Liberation Serif" w:cs="Mangal"/>
      <w:kern w:val="2"/>
      <w:lang w:val="en-US" w:eastAsia="zh-CN" w:bidi="hi-IN"/>
    </w:rPr>
  </w:style>
  <w:style w:type="paragraph" w:customStyle="1" w:styleId="3f0">
    <w:name w:val="Конец нумерованного списка 3"/>
    <w:basedOn w:val="afff0"/>
    <w:next w:val="313"/>
    <w:qFormat/>
    <w:rsid w:val="00AE43B3"/>
    <w:pPr>
      <w:spacing w:after="240" w:line="288" w:lineRule="auto"/>
      <w:ind w:left="1080" w:hanging="360"/>
    </w:pPr>
    <w:rPr>
      <w:rFonts w:ascii="Liberation Serif" w:eastAsia="SimSun" w:hAnsi="Liberation Serif" w:cs="Mangal"/>
      <w:kern w:val="2"/>
      <w:lang w:val="en-US" w:eastAsia="zh-CN" w:bidi="hi-IN"/>
    </w:rPr>
  </w:style>
  <w:style w:type="paragraph" w:customStyle="1" w:styleId="3f1">
    <w:name w:val="Начало нумерованного списка 3"/>
    <w:basedOn w:val="afff0"/>
    <w:next w:val="313"/>
    <w:qFormat/>
    <w:rsid w:val="00AE43B3"/>
    <w:pPr>
      <w:spacing w:before="240" w:line="288" w:lineRule="auto"/>
      <w:ind w:left="1080" w:hanging="360"/>
    </w:pPr>
    <w:rPr>
      <w:rFonts w:ascii="Liberation Serif" w:eastAsia="SimSun" w:hAnsi="Liberation Serif" w:cs="Mangal"/>
      <w:kern w:val="2"/>
      <w:lang w:val="en-US" w:eastAsia="zh-CN" w:bidi="hi-IN"/>
    </w:rPr>
  </w:style>
  <w:style w:type="paragraph" w:customStyle="1" w:styleId="2d">
    <w:name w:val="Продолжение нумерованного списка 2"/>
    <w:basedOn w:val="afff0"/>
    <w:qFormat/>
    <w:rsid w:val="00AE43B3"/>
    <w:pPr>
      <w:spacing w:line="288" w:lineRule="auto"/>
      <w:ind w:left="720"/>
    </w:pPr>
    <w:rPr>
      <w:rFonts w:ascii="Liberation Serif" w:eastAsia="SimSun" w:hAnsi="Liberation Serif" w:cs="Mangal"/>
      <w:kern w:val="2"/>
      <w:lang w:val="en-US" w:eastAsia="zh-CN" w:bidi="hi-IN"/>
    </w:rPr>
  </w:style>
  <w:style w:type="paragraph" w:customStyle="1" w:styleId="2e">
    <w:name w:val="Конец нумерованного списка 2"/>
    <w:basedOn w:val="afff0"/>
    <w:next w:val="214"/>
    <w:qFormat/>
    <w:rsid w:val="00AE43B3"/>
    <w:pPr>
      <w:spacing w:after="240" w:line="288" w:lineRule="auto"/>
      <w:ind w:left="720" w:hanging="360"/>
    </w:pPr>
    <w:rPr>
      <w:rFonts w:ascii="Liberation Serif" w:eastAsia="SimSun" w:hAnsi="Liberation Serif" w:cs="Mangal"/>
      <w:kern w:val="2"/>
      <w:lang w:val="en-US" w:eastAsia="zh-CN" w:bidi="hi-IN"/>
    </w:rPr>
  </w:style>
  <w:style w:type="paragraph" w:customStyle="1" w:styleId="2f">
    <w:name w:val="Начало нумерованного списка 2"/>
    <w:basedOn w:val="afff0"/>
    <w:next w:val="214"/>
    <w:qFormat/>
    <w:rsid w:val="00AE43B3"/>
    <w:pPr>
      <w:spacing w:before="240" w:line="288" w:lineRule="auto"/>
      <w:ind w:left="720" w:hanging="360"/>
    </w:pPr>
    <w:rPr>
      <w:rFonts w:ascii="Liberation Serif" w:eastAsia="SimSun" w:hAnsi="Liberation Serif" w:cs="Mangal"/>
      <w:kern w:val="2"/>
      <w:lang w:val="en-US" w:eastAsia="zh-CN" w:bidi="hi-IN"/>
    </w:rPr>
  </w:style>
  <w:style w:type="paragraph" w:customStyle="1" w:styleId="1ff2">
    <w:name w:val="Продолжение нумерованного списка 1"/>
    <w:basedOn w:val="afff0"/>
    <w:qFormat/>
    <w:rsid w:val="00AE43B3"/>
    <w:pPr>
      <w:spacing w:line="288" w:lineRule="auto"/>
      <w:ind w:left="360"/>
    </w:pPr>
    <w:rPr>
      <w:rFonts w:ascii="Liberation Serif" w:eastAsia="SimSun" w:hAnsi="Liberation Serif" w:cs="Mangal"/>
      <w:kern w:val="2"/>
      <w:lang w:val="en-US" w:eastAsia="zh-CN" w:bidi="hi-IN"/>
    </w:rPr>
  </w:style>
  <w:style w:type="paragraph" w:customStyle="1" w:styleId="1ff3">
    <w:name w:val="Конец нумерованного списка 1"/>
    <w:basedOn w:val="afff0"/>
    <w:next w:val="1f5"/>
    <w:qFormat/>
    <w:rsid w:val="00AE43B3"/>
    <w:pPr>
      <w:spacing w:after="240" w:line="288" w:lineRule="auto"/>
      <w:ind w:left="360" w:hanging="360"/>
    </w:pPr>
    <w:rPr>
      <w:rFonts w:ascii="Liberation Serif" w:eastAsia="SimSun" w:hAnsi="Liberation Serif" w:cs="Mangal"/>
      <w:kern w:val="2"/>
      <w:lang w:val="en-US" w:eastAsia="zh-CN" w:bidi="hi-IN"/>
    </w:rPr>
  </w:style>
  <w:style w:type="paragraph" w:customStyle="1" w:styleId="1ff4">
    <w:name w:val="Нумерованный список 1"/>
    <w:basedOn w:val="afff0"/>
    <w:qFormat/>
    <w:rsid w:val="00AE43B3"/>
    <w:pPr>
      <w:spacing w:line="288" w:lineRule="auto"/>
      <w:ind w:left="360" w:hanging="360"/>
    </w:pPr>
    <w:rPr>
      <w:rFonts w:ascii="Liberation Serif" w:eastAsia="SimSun" w:hAnsi="Liberation Serif" w:cs="Mangal"/>
      <w:kern w:val="2"/>
      <w:lang w:val="en-US" w:eastAsia="zh-CN" w:bidi="hi-IN"/>
    </w:rPr>
  </w:style>
  <w:style w:type="paragraph" w:customStyle="1" w:styleId="1ff5">
    <w:name w:val="Начало нумерованного списка 1"/>
    <w:basedOn w:val="afff0"/>
    <w:next w:val="1f5"/>
    <w:qFormat/>
    <w:rsid w:val="00AE43B3"/>
    <w:pPr>
      <w:spacing w:before="240" w:line="288" w:lineRule="auto"/>
      <w:ind w:left="360" w:hanging="360"/>
    </w:pPr>
    <w:rPr>
      <w:rFonts w:ascii="Liberation Serif" w:eastAsia="SimSun" w:hAnsi="Liberation Serif" w:cs="Mangal"/>
      <w:kern w:val="2"/>
      <w:lang w:val="en-US" w:eastAsia="zh-CN" w:bidi="hi-IN"/>
    </w:rPr>
  </w:style>
  <w:style w:type="paragraph" w:customStyle="1" w:styleId="1ff6">
    <w:name w:val="Текст примечания1"/>
    <w:basedOn w:val="a4"/>
    <w:qFormat/>
    <w:rsid w:val="00AE43B3"/>
    <w:pPr>
      <w:spacing w:after="140" w:line="288" w:lineRule="auto"/>
      <w:ind w:left="2268"/>
    </w:pPr>
    <w:rPr>
      <w:rFonts w:ascii="Liberation Serif" w:eastAsia="SimSun" w:hAnsi="Liberation Serif" w:cs="Mangal"/>
      <w:kern w:val="2"/>
      <w:lang w:val="en-US" w:eastAsia="zh-CN" w:bidi="hi-IN"/>
    </w:rPr>
  </w:style>
  <w:style w:type="paragraph" w:customStyle="1" w:styleId="afffff0">
    <w:name w:val="Отступы"/>
    <w:basedOn w:val="a4"/>
    <w:qFormat/>
    <w:rsid w:val="00AE43B3"/>
    <w:pPr>
      <w:tabs>
        <w:tab w:val="left" w:pos="0"/>
      </w:tabs>
      <w:spacing w:after="140" w:line="288" w:lineRule="auto"/>
      <w:ind w:left="2835" w:hanging="2551"/>
    </w:pPr>
    <w:rPr>
      <w:rFonts w:ascii="Liberation Serif" w:eastAsia="SimSun" w:hAnsi="Liberation Serif" w:cs="Mangal"/>
      <w:kern w:val="2"/>
      <w:lang w:val="en-US" w:eastAsia="zh-CN" w:bidi="hi-IN"/>
    </w:rPr>
  </w:style>
  <w:style w:type="paragraph" w:customStyle="1" w:styleId="1ff7">
    <w:name w:val="Приветствие1"/>
    <w:basedOn w:val="a"/>
    <w:qFormat/>
    <w:rsid w:val="00AE43B3"/>
    <w:pPr>
      <w:suppressLineNumbers/>
    </w:pPr>
    <w:rPr>
      <w:rFonts w:ascii="Liberation Serif" w:eastAsia="SimSun" w:hAnsi="Liberation Serif" w:cs="Mangal"/>
      <w:kern w:val="2"/>
      <w:lang w:val="en-US" w:eastAsia="zh-CN" w:bidi="hi-IN"/>
    </w:rPr>
  </w:style>
  <w:style w:type="paragraph" w:customStyle="1" w:styleId="afffff1">
    <w:name w:val="Обратный отступ"/>
    <w:basedOn w:val="a4"/>
    <w:qFormat/>
    <w:rsid w:val="00AE43B3"/>
    <w:pPr>
      <w:tabs>
        <w:tab w:val="left" w:pos="0"/>
      </w:tabs>
      <w:spacing w:after="140" w:line="288" w:lineRule="auto"/>
      <w:ind w:left="567" w:hanging="283"/>
    </w:pPr>
    <w:rPr>
      <w:rFonts w:ascii="Liberation Serif" w:eastAsia="SimSun" w:hAnsi="Liberation Serif" w:cs="Mangal"/>
      <w:kern w:val="2"/>
      <w:lang w:val="en-US" w:eastAsia="zh-CN" w:bidi="hi-IN"/>
    </w:rPr>
  </w:style>
  <w:style w:type="paragraph" w:customStyle="1" w:styleId="1ff8">
    <w:name w:val="Красная строка1"/>
    <w:basedOn w:val="a4"/>
    <w:qFormat/>
    <w:rsid w:val="00AE43B3"/>
    <w:pPr>
      <w:spacing w:after="140" w:line="288" w:lineRule="auto"/>
      <w:ind w:firstLine="283"/>
    </w:pPr>
    <w:rPr>
      <w:rFonts w:ascii="Liberation Serif" w:eastAsia="SimSun" w:hAnsi="Liberation Serif" w:cs="Mangal"/>
      <w:kern w:val="2"/>
      <w:lang w:val="en-US" w:eastAsia="zh-CN" w:bidi="hi-IN"/>
    </w:rPr>
  </w:style>
  <w:style w:type="paragraph" w:customStyle="1" w:styleId="-165">
    <w:name w:val="-16 Дата по центру"/>
    <w:basedOn w:val="-161"/>
    <w:qFormat/>
    <w:rsid w:val="00AE43B3"/>
    <w:pPr>
      <w:jc w:val="center"/>
    </w:pPr>
  </w:style>
  <w:style w:type="paragraph" w:customStyle="1" w:styleId="-f4">
    <w:name w:val="-Гриф Разработчика документа"/>
    <w:basedOn w:val="-90"/>
    <w:qFormat/>
    <w:rsid w:val="00AE43B3"/>
    <w:pPr>
      <w:jc w:val="center"/>
    </w:pPr>
  </w:style>
  <w:style w:type="paragraph" w:customStyle="1" w:styleId="-f5">
    <w:name w:val="-РАЗРАБОТАЛ"/>
    <w:basedOn w:val="-f4"/>
    <w:qFormat/>
    <w:rsid w:val="00AE43B3"/>
    <w:rPr>
      <w:caps/>
    </w:rPr>
  </w:style>
  <w:style w:type="paragraph" w:customStyle="1" w:styleId="-f6">
    <w:name w:val="-ФИО разработчика"/>
    <w:basedOn w:val="-f4"/>
    <w:qFormat/>
    <w:rsid w:val="00AE43B3"/>
    <w:pPr>
      <w:jc w:val="left"/>
    </w:pPr>
  </w:style>
  <w:style w:type="paragraph" w:customStyle="1" w:styleId="-f7">
    <w:name w:val="-Подпись разработчика"/>
    <w:basedOn w:val="-f4"/>
    <w:qFormat/>
    <w:rsid w:val="00AE43B3"/>
    <w:pPr>
      <w:jc w:val="right"/>
    </w:pPr>
  </w:style>
  <w:style w:type="paragraph" w:customStyle="1" w:styleId="-f8">
    <w:name w:val="-Дата подписи"/>
    <w:basedOn w:val="-f4"/>
    <w:qFormat/>
    <w:rsid w:val="00AE43B3"/>
  </w:style>
  <w:style w:type="paragraph" w:customStyle="1" w:styleId="-f9">
    <w:name w:val="-Должность разработчика документа"/>
    <w:basedOn w:val="-f4"/>
    <w:qFormat/>
    <w:rsid w:val="00AE43B3"/>
  </w:style>
  <w:style w:type="paragraph" w:customStyle="1" w:styleId="-fa">
    <w:name w:val="-Приложение"/>
    <w:basedOn w:val="-90"/>
    <w:qFormat/>
    <w:rsid w:val="00AE43B3"/>
    <w:pPr>
      <w:jc w:val="center"/>
    </w:pPr>
  </w:style>
  <w:style w:type="paragraph" w:customStyle="1" w:styleId="-fb">
    <w:name w:val="-ПРИЛОЖЕНИЕ"/>
    <w:basedOn w:val="-fa"/>
    <w:qFormat/>
    <w:rsid w:val="00AE43B3"/>
    <w:rPr>
      <w:caps/>
    </w:rPr>
  </w:style>
  <w:style w:type="paragraph" w:customStyle="1" w:styleId="-fc">
    <w:name w:val="-Основной документ"/>
    <w:basedOn w:val="-fa"/>
    <w:qFormat/>
    <w:rsid w:val="00AE43B3"/>
  </w:style>
  <w:style w:type="paragraph" w:customStyle="1" w:styleId="-fd">
    <w:name w:val="-Дата и номер основного документа"/>
    <w:basedOn w:val="-fa"/>
    <w:qFormat/>
    <w:rsid w:val="00AE43B3"/>
  </w:style>
  <w:style w:type="paragraph" w:customStyle="1" w:styleId="-18f">
    <w:name w:val="-18 Таблица содержимое малый шрифт"/>
    <w:basedOn w:val="-189"/>
    <w:qFormat/>
    <w:rsid w:val="00AE43B3"/>
    <w:rPr>
      <w:sz w:val="20"/>
    </w:rPr>
  </w:style>
  <w:style w:type="paragraph" w:customStyle="1" w:styleId="-18f0">
    <w:name w:val="-18 Содержимое таблицы по центру малый шрифт"/>
    <w:basedOn w:val="-18f"/>
    <w:qFormat/>
    <w:rsid w:val="00AE43B3"/>
    <w:pPr>
      <w:jc w:val="center"/>
    </w:pPr>
  </w:style>
  <w:style w:type="paragraph" w:customStyle="1" w:styleId="-18f1">
    <w:name w:val="-18 Содержимое таблицы по правому краю малый шрифт"/>
    <w:basedOn w:val="-18f"/>
    <w:qFormat/>
    <w:rsid w:val="00AE43B3"/>
    <w:pPr>
      <w:jc w:val="right"/>
    </w:pPr>
  </w:style>
  <w:style w:type="paragraph" w:customStyle="1" w:styleId="-18f2">
    <w:name w:val="-18 Подзаголовок таблицы малый шрифт"/>
    <w:basedOn w:val="-18f"/>
    <w:qFormat/>
    <w:rsid w:val="00AE43B3"/>
    <w:pPr>
      <w:jc w:val="center"/>
    </w:pPr>
    <w:rPr>
      <w:b/>
      <w:i/>
    </w:rPr>
  </w:style>
  <w:style w:type="paragraph" w:customStyle="1" w:styleId="-18f3">
    <w:name w:val="-18 Заголовок Таблицы малый шрифт"/>
    <w:basedOn w:val="-18f"/>
    <w:qFormat/>
    <w:rsid w:val="00AE43B3"/>
    <w:pPr>
      <w:jc w:val="center"/>
    </w:pPr>
    <w:rPr>
      <w:b/>
    </w:rPr>
  </w:style>
  <w:style w:type="paragraph" w:customStyle="1" w:styleId="-fe">
    <w:name w:val="-Сноски"/>
    <w:basedOn w:val="-90"/>
    <w:qFormat/>
    <w:rsid w:val="00AE43B3"/>
    <w:pPr>
      <w:ind w:left="340" w:hanging="340"/>
    </w:pPr>
  </w:style>
  <w:style w:type="paragraph" w:customStyle="1" w:styleId="-ff">
    <w:name w:val="-Концевая сноска"/>
    <w:basedOn w:val="-fe"/>
    <w:qFormat/>
    <w:rsid w:val="00AE43B3"/>
    <w:rPr>
      <w:sz w:val="22"/>
    </w:rPr>
  </w:style>
  <w:style w:type="paragraph" w:customStyle="1" w:styleId="-ff0">
    <w:name w:val="-Сноска"/>
    <w:basedOn w:val="-fe"/>
    <w:qFormat/>
    <w:rsid w:val="00AE43B3"/>
  </w:style>
  <w:style w:type="paragraph" w:customStyle="1" w:styleId="-18f4">
    <w:name w:val="-18 Основной текст с маркировкой"/>
    <w:basedOn w:val="-181"/>
    <w:qFormat/>
    <w:rsid w:val="00AE43B3"/>
    <w:pPr>
      <w:ind w:left="709"/>
    </w:pPr>
  </w:style>
  <w:style w:type="paragraph" w:customStyle="1" w:styleId="-18f5">
    <w:name w:val="-18 Содержимое таблицы по левому краю"/>
    <w:basedOn w:val="-189"/>
    <w:qFormat/>
    <w:rsid w:val="00AE43B3"/>
    <w:pPr>
      <w:jc w:val="left"/>
    </w:pPr>
  </w:style>
  <w:style w:type="paragraph" w:customStyle="1" w:styleId="-18f6">
    <w:name w:val="-18 Содержимое таблицы по левому краю малый шрифт"/>
    <w:basedOn w:val="-18f"/>
    <w:qFormat/>
    <w:rsid w:val="00AE43B3"/>
    <w:pPr>
      <w:jc w:val="left"/>
    </w:pPr>
  </w:style>
  <w:style w:type="paragraph" w:customStyle="1" w:styleId="-179">
    <w:name w:val="-17 Подпись заглавия жирным маленькая"/>
    <w:basedOn w:val="-178"/>
    <w:qFormat/>
    <w:rsid w:val="00AE43B3"/>
    <w:rPr>
      <w:b/>
      <w:sz w:val="16"/>
    </w:rPr>
  </w:style>
  <w:style w:type="paragraph" w:customStyle="1" w:styleId="-17a">
    <w:name w:val="-17 Подпись заглавия ПРОПИСНЫЕ"/>
    <w:basedOn w:val="-178"/>
    <w:qFormat/>
    <w:rsid w:val="00AE43B3"/>
    <w:rPr>
      <w:caps/>
    </w:rPr>
  </w:style>
  <w:style w:type="paragraph" w:customStyle="1" w:styleId="-17b">
    <w:name w:val="-17 Подпись заглавия жирным ПРОПИСЬЮ"/>
    <w:basedOn w:val="-17a"/>
    <w:qFormat/>
    <w:rsid w:val="00AE43B3"/>
    <w:rPr>
      <w:b/>
    </w:rPr>
  </w:style>
  <w:style w:type="paragraph" w:customStyle="1" w:styleId="-223">
    <w:name w:val="-22 Дата подписи"/>
    <w:basedOn w:val="-22"/>
    <w:qFormat/>
    <w:rsid w:val="00AE43B3"/>
    <w:pPr>
      <w:spacing w:before="283"/>
    </w:pPr>
  </w:style>
  <w:style w:type="paragraph" w:customStyle="1" w:styleId="-18f7">
    <w:name w:val="-18 Основной текст с нумерацией буквами и отступом"/>
    <w:basedOn w:val="-184"/>
    <w:qFormat/>
    <w:rsid w:val="00AE43B3"/>
    <w:pPr>
      <w:tabs>
        <w:tab w:val="clear" w:pos="360"/>
        <w:tab w:val="left" w:pos="0"/>
      </w:tabs>
      <w:ind w:left="692"/>
    </w:pPr>
  </w:style>
  <w:style w:type="paragraph" w:customStyle="1" w:styleId="-224">
    <w:name w:val="-22 Дата подписи по правому краю"/>
    <w:basedOn w:val="-223"/>
    <w:qFormat/>
    <w:rsid w:val="00AE43B3"/>
    <w:pPr>
      <w:jc w:val="right"/>
    </w:pPr>
  </w:style>
  <w:style w:type="paragraph" w:customStyle="1" w:styleId="-17c">
    <w:name w:val="-17 Большие по центру с нумерацией"/>
    <w:basedOn w:val="-177"/>
    <w:qFormat/>
    <w:rsid w:val="00AE43B3"/>
    <w:pPr>
      <w:suppressLineNumbers/>
      <w:tabs>
        <w:tab w:val="left" w:pos="0"/>
      </w:tabs>
    </w:pPr>
  </w:style>
  <w:style w:type="paragraph" w:customStyle="1" w:styleId="-1741">
    <w:name w:val="-17 Заголовок 4 с нумерацией"/>
    <w:basedOn w:val="-17c"/>
    <w:qFormat/>
    <w:rsid w:val="00AE43B3"/>
    <w:pPr>
      <w:tabs>
        <w:tab w:val="num" w:pos="0"/>
      </w:tabs>
      <w:spacing w:before="57"/>
      <w:ind w:left="720" w:hanging="360"/>
    </w:pPr>
  </w:style>
  <w:style w:type="paragraph" w:customStyle="1" w:styleId="-ff1">
    <w:name w:val="-Оглавление"/>
    <w:basedOn w:val="-90"/>
    <w:qFormat/>
    <w:rsid w:val="00AE43B3"/>
  </w:style>
  <w:style w:type="paragraph" w:customStyle="1" w:styleId="-40">
    <w:name w:val="-Оглавление Уровень 4"/>
    <w:basedOn w:val="-ff1"/>
    <w:qFormat/>
    <w:rsid w:val="00AE43B3"/>
    <w:pPr>
      <w:ind w:left="850"/>
    </w:pPr>
  </w:style>
  <w:style w:type="paragraph" w:customStyle="1" w:styleId="-31">
    <w:name w:val="-Оглавление Уровень 3"/>
    <w:basedOn w:val="-ff1"/>
    <w:qFormat/>
    <w:rsid w:val="00AE43B3"/>
    <w:pPr>
      <w:ind w:left="567"/>
    </w:pPr>
    <w:rPr>
      <w:sz w:val="22"/>
    </w:rPr>
  </w:style>
  <w:style w:type="paragraph" w:customStyle="1" w:styleId="-2a">
    <w:name w:val="-Оглавление Уровень 2"/>
    <w:basedOn w:val="-ff1"/>
    <w:qFormat/>
    <w:rsid w:val="00AE43B3"/>
    <w:pPr>
      <w:ind w:left="283"/>
    </w:pPr>
    <w:rPr>
      <w:b/>
      <w:sz w:val="23"/>
    </w:rPr>
  </w:style>
  <w:style w:type="paragraph" w:customStyle="1" w:styleId="-13">
    <w:name w:val="-Оглавление Уровень 1"/>
    <w:basedOn w:val="-ff1"/>
    <w:qFormat/>
    <w:rsid w:val="00AE43B3"/>
    <w:rPr>
      <w:b/>
      <w:sz w:val="24"/>
    </w:rPr>
  </w:style>
  <w:style w:type="paragraph" w:customStyle="1" w:styleId="-ff2">
    <w:name w:val="-Заголовок оглавления"/>
    <w:basedOn w:val="-ff1"/>
    <w:qFormat/>
    <w:rsid w:val="00AE43B3"/>
    <w:pPr>
      <w:jc w:val="center"/>
    </w:pPr>
    <w:rPr>
      <w:b/>
      <w:sz w:val="32"/>
    </w:rPr>
  </w:style>
  <w:style w:type="paragraph" w:customStyle="1" w:styleId="DocumentMap1">
    <w:name w:val="Document Map1"/>
    <w:qFormat/>
    <w:rsid w:val="00AE43B3"/>
    <w:rPr>
      <w:rFonts w:cs="Calibri"/>
      <w:kern w:val="2"/>
      <w:szCs w:val="20"/>
      <w:lang w:eastAsia="zh-CN"/>
    </w:rPr>
  </w:style>
  <w:style w:type="paragraph" w:customStyle="1" w:styleId="2f0">
    <w:name w:val="Абзац списка2"/>
    <w:basedOn w:val="a"/>
    <w:qFormat/>
    <w:rsid w:val="00AE43B3"/>
    <w:pPr>
      <w:spacing w:after="200" w:line="276" w:lineRule="auto"/>
      <w:ind w:left="720"/>
      <w:contextualSpacing/>
    </w:pPr>
    <w:rPr>
      <w:rFonts w:ascii="Liberation Serif" w:eastAsia="SimSun" w:hAnsi="Liberation Serif"/>
      <w:kern w:val="2"/>
      <w:szCs w:val="22"/>
      <w:lang w:eastAsia="zh-CN"/>
    </w:rPr>
  </w:style>
  <w:style w:type="paragraph" w:customStyle="1" w:styleId="-18f8">
    <w:name w:val="-18 Основной текст с нумерацией со скобками и отступом"/>
    <w:basedOn w:val="-184"/>
    <w:qFormat/>
    <w:rsid w:val="00AE43B3"/>
    <w:pPr>
      <w:tabs>
        <w:tab w:val="num" w:pos="0"/>
      </w:tabs>
    </w:pPr>
  </w:style>
  <w:style w:type="paragraph" w:customStyle="1" w:styleId="-ff3">
    <w:name w:val="-Анкеты"/>
    <w:basedOn w:val="-90"/>
    <w:qFormat/>
    <w:rsid w:val="00AE43B3"/>
    <w:pPr>
      <w:keepNext/>
      <w:contextualSpacing/>
      <w:jc w:val="center"/>
    </w:pPr>
    <w:rPr>
      <w:b/>
      <w:i/>
      <w:color w:val="A5A5A5"/>
      <w:sz w:val="22"/>
      <w:vertAlign w:val="superscript"/>
    </w:rPr>
  </w:style>
  <w:style w:type="paragraph" w:customStyle="1" w:styleId="-ff4">
    <w:name w:val="-Анкеты для ссылок на другие документы"/>
    <w:basedOn w:val="-ff3"/>
    <w:qFormat/>
    <w:rsid w:val="00AE43B3"/>
    <w:pPr>
      <w:jc w:val="right"/>
    </w:pPr>
    <w:rPr>
      <w:b w:val="0"/>
      <w:sz w:val="10"/>
      <w:vertAlign w:val="baseline"/>
    </w:rPr>
  </w:style>
  <w:style w:type="paragraph" w:customStyle="1" w:styleId="-ff5">
    <w:name w:val="-Анкеты для подписей"/>
    <w:basedOn w:val="-ff3"/>
    <w:qFormat/>
    <w:rsid w:val="00AE43B3"/>
    <w:pPr>
      <w:pBdr>
        <w:top w:val="single" w:sz="2" w:space="1" w:color="000000"/>
      </w:pBdr>
    </w:pPr>
    <w:rPr>
      <w:color w:val="auto"/>
    </w:rPr>
  </w:style>
  <w:style w:type="paragraph" w:customStyle="1" w:styleId="-ff6">
    <w:name w:val="-Анкеты для коментариев"/>
    <w:basedOn w:val="-ff3"/>
    <w:qFormat/>
    <w:rsid w:val="00AE43B3"/>
    <w:pPr>
      <w:pBdr>
        <w:top w:val="single" w:sz="2" w:space="1" w:color="A5A5A5"/>
      </w:pBdr>
    </w:pPr>
    <w:rPr>
      <w:sz w:val="12"/>
      <w:vertAlign w:val="baseline"/>
    </w:rPr>
  </w:style>
  <w:style w:type="paragraph" w:customStyle="1" w:styleId="-18f9">
    <w:name w:val="-18 Таблица содержимое большой шрифт"/>
    <w:basedOn w:val="-189"/>
    <w:qFormat/>
    <w:rsid w:val="00AE43B3"/>
    <w:rPr>
      <w:sz w:val="24"/>
    </w:rPr>
  </w:style>
  <w:style w:type="paragraph" w:customStyle="1" w:styleId="-18fa">
    <w:name w:val="-18 Содержимое таблицы по ширине большой шрифт"/>
    <w:basedOn w:val="-18f9"/>
    <w:qFormat/>
    <w:rsid w:val="00AE43B3"/>
  </w:style>
  <w:style w:type="paragraph" w:customStyle="1" w:styleId="-18fb">
    <w:name w:val="-18 Содержимое таблицы по центру большой шрифт"/>
    <w:basedOn w:val="-18f9"/>
    <w:qFormat/>
    <w:rsid w:val="00AE43B3"/>
    <w:pPr>
      <w:jc w:val="center"/>
    </w:pPr>
  </w:style>
  <w:style w:type="paragraph" w:customStyle="1" w:styleId="-18fc">
    <w:name w:val="-18 Содержимое таблицы по правому краю большой шрифт"/>
    <w:basedOn w:val="-18f9"/>
    <w:qFormat/>
    <w:rsid w:val="00AE43B3"/>
    <w:pPr>
      <w:jc w:val="right"/>
    </w:pPr>
  </w:style>
  <w:style w:type="paragraph" w:customStyle="1" w:styleId="-18fd">
    <w:name w:val="-18 Содержимое таблицы по левому краю большой шрифт"/>
    <w:basedOn w:val="-18f9"/>
    <w:qFormat/>
    <w:rsid w:val="00AE43B3"/>
    <w:pPr>
      <w:jc w:val="left"/>
    </w:pPr>
  </w:style>
  <w:style w:type="paragraph" w:customStyle="1" w:styleId="-18fe">
    <w:name w:val="-18 Подзаголовок таблицы большой шрифт"/>
    <w:basedOn w:val="-18f9"/>
    <w:qFormat/>
    <w:rsid w:val="00AE43B3"/>
    <w:pPr>
      <w:jc w:val="center"/>
    </w:pPr>
    <w:rPr>
      <w:b/>
      <w:i/>
    </w:rPr>
  </w:style>
  <w:style w:type="paragraph" w:customStyle="1" w:styleId="-18ff">
    <w:name w:val="-18 Заголовок Таблицы большой шрифт"/>
    <w:basedOn w:val="-18f9"/>
    <w:qFormat/>
    <w:rsid w:val="00AE43B3"/>
    <w:pPr>
      <w:jc w:val="center"/>
    </w:pPr>
    <w:rPr>
      <w:b/>
    </w:rPr>
  </w:style>
  <w:style w:type="paragraph" w:customStyle="1" w:styleId="-17d">
    <w:name w:val="-17 Заглавие ПРОПИСНЫМИ"/>
    <w:basedOn w:val="-170"/>
    <w:qFormat/>
    <w:rsid w:val="00AE43B3"/>
    <w:rPr>
      <w:caps/>
    </w:rPr>
  </w:style>
  <w:style w:type="paragraph" w:customStyle="1" w:styleId="-151">
    <w:name w:val="-15 Адрес"/>
    <w:basedOn w:val="-15"/>
    <w:qFormat/>
    <w:rsid w:val="00AE43B3"/>
  </w:style>
  <w:style w:type="paragraph" w:styleId="afff">
    <w:name w:val="annotation text"/>
    <w:basedOn w:val="a"/>
    <w:link w:val="affe"/>
    <w:qFormat/>
    <w:rsid w:val="003E7563"/>
    <w:pPr>
      <w:widowControl w:val="0"/>
      <w:ind w:firstLine="720"/>
      <w:jc w:val="both"/>
    </w:pPr>
    <w:rPr>
      <w:rFonts w:eastAsia="Gulim"/>
      <w:sz w:val="20"/>
      <w:szCs w:val="20"/>
    </w:rPr>
  </w:style>
  <w:style w:type="paragraph" w:customStyle="1" w:styleId="Default">
    <w:name w:val="Default"/>
    <w:qFormat/>
    <w:rsid w:val="003E7563"/>
    <w:rPr>
      <w:rFonts w:ascii="Times New Roman" w:eastAsia="Times New Roman" w:hAnsi="Times New Roman" w:cs="Times New Roman"/>
      <w:color w:val="000000"/>
      <w:sz w:val="24"/>
      <w:szCs w:val="24"/>
      <w:lang w:eastAsia="ru-RU"/>
    </w:rPr>
  </w:style>
  <w:style w:type="table" w:styleId="afffff2">
    <w:name w:val="Table Grid"/>
    <w:basedOn w:val="a1"/>
    <w:uiPriority w:val="59"/>
    <w:rsid w:val="003E7563"/>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B370339DAACA78AD6CA1629E27EE824D9D92FF1E1631303C9F05FF57A9F3C093F799E46B08AEFC3AD4B441A197AFE238E3502625B550433CNBI5N"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5FA513-5C9A-49B1-9934-98A955FCF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11</Pages>
  <Words>3530</Words>
  <Characters>20124</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dc:description/>
  <cp:lastModifiedBy>Пользователь</cp:lastModifiedBy>
  <cp:revision>50</cp:revision>
  <cp:lastPrinted>2022-10-20T07:40:00Z</cp:lastPrinted>
  <dcterms:created xsi:type="dcterms:W3CDTF">2023-05-17T13:58:00Z</dcterms:created>
  <dcterms:modified xsi:type="dcterms:W3CDTF">2026-06-22T08:00:00Z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