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CFB" w:rsidRPr="00D5404C" w:rsidRDefault="000B7CFB" w:rsidP="00894C41">
      <w:pPr>
        <w:spacing w:after="0" w:line="240" w:lineRule="auto"/>
        <w:jc w:val="center"/>
        <w:rPr>
          <w:rFonts w:ascii="PT Astra Serif" w:hAnsi="PT Astra Serif"/>
          <w:b/>
          <w:sz w:val="28"/>
          <w:szCs w:val="28"/>
        </w:rPr>
      </w:pPr>
      <w:bookmarkStart w:id="0" w:name="_GoBack"/>
      <w:bookmarkEnd w:id="0"/>
      <w:r w:rsidRPr="00D5404C">
        <w:rPr>
          <w:rFonts w:ascii="PT Astra Serif" w:hAnsi="PT Astra Serif"/>
          <w:b/>
          <w:sz w:val="28"/>
          <w:szCs w:val="28"/>
        </w:rPr>
        <w:t>Государственный контракт № __</w:t>
      </w:r>
    </w:p>
    <w:p w:rsidR="00B6580A" w:rsidRPr="00D5404C" w:rsidRDefault="00D5404C" w:rsidP="00894C41">
      <w:pPr>
        <w:spacing w:after="0" w:line="240" w:lineRule="auto"/>
        <w:jc w:val="center"/>
        <w:rPr>
          <w:rFonts w:ascii="PT Astra Serif" w:hAnsi="PT Astra Serif"/>
          <w:b/>
          <w:sz w:val="28"/>
          <w:szCs w:val="28"/>
        </w:rPr>
      </w:pPr>
      <w:r w:rsidRPr="00D5404C">
        <w:rPr>
          <w:rFonts w:ascii="PT Astra Serif" w:hAnsi="PT Astra Serif"/>
          <w:b/>
          <w:sz w:val="28"/>
          <w:szCs w:val="28"/>
        </w:rPr>
        <w:t>на оказание услуг</w:t>
      </w:r>
    </w:p>
    <w:p w:rsidR="000B7CFB" w:rsidRPr="00D5404C" w:rsidRDefault="00894C41" w:rsidP="00894C41">
      <w:pPr>
        <w:spacing w:after="0" w:line="240" w:lineRule="auto"/>
        <w:jc w:val="both"/>
        <w:rPr>
          <w:rFonts w:ascii="PT Astra Serif" w:hAnsi="PT Astra Serif"/>
          <w:sz w:val="28"/>
          <w:szCs w:val="28"/>
        </w:rPr>
      </w:pPr>
      <w:r>
        <w:rPr>
          <w:rFonts w:ascii="PT Astra Serif" w:hAnsi="PT Astra Serif"/>
          <w:sz w:val="28"/>
          <w:szCs w:val="28"/>
        </w:rPr>
        <w:t>д.Чудиново</w:t>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r>
      <w:r>
        <w:rPr>
          <w:rFonts w:ascii="PT Astra Serif" w:hAnsi="PT Astra Serif"/>
          <w:sz w:val="28"/>
          <w:szCs w:val="28"/>
        </w:rPr>
        <w:tab/>
      </w:r>
      <w:r w:rsidR="000B7CFB" w:rsidRPr="00D5404C">
        <w:rPr>
          <w:rFonts w:ascii="PT Astra Serif" w:hAnsi="PT Astra Serif"/>
          <w:sz w:val="28"/>
          <w:szCs w:val="28"/>
        </w:rPr>
        <w:tab/>
        <w:t xml:space="preserve">                   «___» ____________202</w:t>
      </w:r>
      <w:r w:rsidR="00D5404C" w:rsidRPr="00D5404C">
        <w:rPr>
          <w:rFonts w:ascii="PT Astra Serif" w:hAnsi="PT Astra Serif"/>
          <w:sz w:val="28"/>
          <w:szCs w:val="28"/>
        </w:rPr>
        <w:t>6</w:t>
      </w:r>
      <w:r w:rsidR="000B7CFB" w:rsidRPr="00D5404C">
        <w:rPr>
          <w:rFonts w:ascii="PT Astra Serif" w:hAnsi="PT Astra Serif"/>
          <w:sz w:val="28"/>
          <w:szCs w:val="28"/>
        </w:rPr>
        <w:t xml:space="preserve"> г. </w:t>
      </w:r>
    </w:p>
    <w:p w:rsidR="00B6580A" w:rsidRPr="00D5404C" w:rsidRDefault="00B6580A" w:rsidP="00894C41">
      <w:pPr>
        <w:spacing w:after="0" w:line="240" w:lineRule="auto"/>
        <w:jc w:val="both"/>
        <w:rPr>
          <w:rFonts w:ascii="PT Astra Serif" w:hAnsi="PT Astra Serif"/>
          <w:sz w:val="28"/>
          <w:szCs w:val="28"/>
        </w:rPr>
      </w:pPr>
    </w:p>
    <w:p w:rsidR="000B7CFB" w:rsidRDefault="000B7CFB" w:rsidP="00894C41">
      <w:pPr>
        <w:spacing w:after="0" w:line="240" w:lineRule="auto"/>
        <w:ind w:firstLine="720"/>
        <w:jc w:val="both"/>
        <w:rPr>
          <w:rFonts w:ascii="PT Astra Serif" w:hAnsi="PT Astra Serif"/>
          <w:sz w:val="28"/>
          <w:szCs w:val="28"/>
        </w:rPr>
      </w:pPr>
      <w:r w:rsidRPr="00D5404C">
        <w:rPr>
          <w:rFonts w:ascii="PT Astra Serif" w:hAnsi="PT Astra Serif"/>
          <w:b/>
          <w:sz w:val="28"/>
          <w:szCs w:val="28"/>
        </w:rPr>
        <w:t xml:space="preserve">федеральное казенное учреждение «Колония - поселение № 9 Управления Федеральной службы исполнения наказаний по Владимирской области» </w:t>
      </w:r>
      <w:r w:rsidRPr="00D5404C">
        <w:rPr>
          <w:rFonts w:ascii="PT Astra Serif" w:hAnsi="PT Astra Serif"/>
          <w:sz w:val="28"/>
          <w:szCs w:val="28"/>
        </w:rPr>
        <w:t xml:space="preserve">(ФКУ КП-9 УФСИН России по Владимирской области), действующий от имени Российской Федерации, именуемое в дальнейшем </w:t>
      </w:r>
      <w:r w:rsidRPr="00D5404C">
        <w:rPr>
          <w:rFonts w:ascii="PT Astra Serif" w:hAnsi="PT Astra Serif"/>
          <w:b/>
          <w:sz w:val="28"/>
          <w:szCs w:val="28"/>
        </w:rPr>
        <w:t>«Государственный заказчик»,</w:t>
      </w:r>
      <w:r w:rsidRPr="00D5404C">
        <w:rPr>
          <w:rFonts w:ascii="PT Astra Serif" w:hAnsi="PT Astra Serif"/>
          <w:sz w:val="28"/>
          <w:szCs w:val="28"/>
        </w:rPr>
        <w:t xml:space="preserve"> в ли</w:t>
      </w:r>
      <w:r w:rsidR="00D5404C" w:rsidRPr="00D5404C">
        <w:rPr>
          <w:rFonts w:ascii="PT Astra Serif" w:hAnsi="PT Astra Serif"/>
          <w:sz w:val="28"/>
          <w:szCs w:val="28"/>
        </w:rPr>
        <w:t xml:space="preserve">це </w:t>
      </w:r>
      <w:r w:rsidR="00C651D5" w:rsidRPr="00D5404C">
        <w:rPr>
          <w:rFonts w:ascii="Times New Roman" w:hAnsi="Times New Roman"/>
          <w:sz w:val="28"/>
          <w:szCs w:val="28"/>
        </w:rPr>
        <w:t xml:space="preserve">начальника учреждения </w:t>
      </w:r>
      <w:r w:rsidR="00D5404C" w:rsidRPr="00D5404C">
        <w:rPr>
          <w:rFonts w:ascii="Times New Roman" w:hAnsi="Times New Roman"/>
          <w:sz w:val="28"/>
          <w:szCs w:val="28"/>
        </w:rPr>
        <w:t>Чернецова Сергея Васильевича</w:t>
      </w:r>
      <w:r w:rsidR="00C651D5" w:rsidRPr="00D5404C">
        <w:rPr>
          <w:rFonts w:ascii="Times New Roman" w:hAnsi="Times New Roman"/>
          <w:sz w:val="28"/>
          <w:szCs w:val="28"/>
        </w:rPr>
        <w:t>, действующего на основании Устава.</w:t>
      </w:r>
      <w:r w:rsidRPr="00D5404C">
        <w:rPr>
          <w:rFonts w:ascii="PT Astra Serif" w:hAnsi="PT Astra Serif"/>
          <w:sz w:val="28"/>
          <w:szCs w:val="28"/>
        </w:rPr>
        <w:t xml:space="preserve"> с одной стороны и </w:t>
      </w:r>
      <w:r w:rsidRPr="00D5404C">
        <w:rPr>
          <w:rFonts w:ascii="PT Astra Serif" w:hAnsi="PT Astra Serif"/>
          <w:b/>
          <w:sz w:val="28"/>
          <w:szCs w:val="28"/>
        </w:rPr>
        <w:t>_________________________________________________</w:t>
      </w:r>
      <w:r w:rsidRPr="00D5404C">
        <w:rPr>
          <w:rFonts w:ascii="PT Astra Serif" w:hAnsi="PT Astra Serif"/>
          <w:sz w:val="28"/>
          <w:szCs w:val="28"/>
        </w:rPr>
        <w:t xml:space="preserve">, именуемое в дальнейшем </w:t>
      </w:r>
      <w:r w:rsidRPr="00D5404C">
        <w:rPr>
          <w:rFonts w:ascii="PT Astra Serif" w:hAnsi="PT Astra Serif"/>
          <w:b/>
          <w:sz w:val="28"/>
          <w:szCs w:val="28"/>
        </w:rPr>
        <w:t>«Исполнитель»</w:t>
      </w:r>
      <w:r w:rsidR="00D5404C" w:rsidRPr="00D5404C">
        <w:rPr>
          <w:rFonts w:ascii="PT Astra Serif" w:hAnsi="PT Astra Serif"/>
          <w:sz w:val="28"/>
          <w:szCs w:val="28"/>
        </w:rPr>
        <w:t xml:space="preserve"> в лице </w:t>
      </w:r>
      <w:r w:rsidRPr="00D5404C">
        <w:rPr>
          <w:rFonts w:ascii="PT Astra Serif" w:hAnsi="PT Astra Serif"/>
          <w:sz w:val="28"/>
          <w:szCs w:val="28"/>
        </w:rPr>
        <w:t>___________</w:t>
      </w:r>
      <w:r w:rsidR="00B34DC7" w:rsidRPr="00D5404C">
        <w:rPr>
          <w:rFonts w:ascii="PT Astra Serif" w:hAnsi="PT Astra Serif"/>
          <w:sz w:val="28"/>
          <w:szCs w:val="28"/>
        </w:rPr>
        <w:t xml:space="preserve">____________________________, </w:t>
      </w:r>
      <w:r w:rsidRPr="00D5404C">
        <w:rPr>
          <w:rFonts w:ascii="PT Astra Serif" w:hAnsi="PT Astra Serif"/>
          <w:sz w:val="28"/>
          <w:szCs w:val="28"/>
        </w:rPr>
        <w:t>действующего на основании ______________________________________________, с другой стороны, в дальнейшем именуемые «Стороны», руководствуясь  пунктом 4 части 1 статьи 93 Федеральный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гос</w:t>
      </w:r>
      <w:r w:rsidR="00B6580A" w:rsidRPr="00D5404C">
        <w:rPr>
          <w:rFonts w:ascii="PT Astra Serif" w:hAnsi="PT Astra Serif"/>
          <w:sz w:val="28"/>
          <w:szCs w:val="28"/>
        </w:rPr>
        <w:t xml:space="preserve">ударственный контракт (далее – </w:t>
      </w:r>
      <w:r w:rsidRPr="00D5404C">
        <w:rPr>
          <w:rFonts w:ascii="PT Astra Serif" w:hAnsi="PT Astra Serif"/>
          <w:sz w:val="28"/>
          <w:szCs w:val="28"/>
        </w:rPr>
        <w:t>Контрак</w:t>
      </w:r>
      <w:r w:rsidR="00B6580A" w:rsidRPr="00D5404C">
        <w:rPr>
          <w:rFonts w:ascii="PT Astra Serif" w:hAnsi="PT Astra Serif"/>
          <w:sz w:val="28"/>
          <w:szCs w:val="28"/>
        </w:rPr>
        <w:t>т</w:t>
      </w:r>
      <w:r w:rsidRPr="00D5404C">
        <w:rPr>
          <w:rFonts w:ascii="PT Astra Serif" w:hAnsi="PT Astra Serif"/>
          <w:sz w:val="28"/>
          <w:szCs w:val="28"/>
        </w:rPr>
        <w:t>) о нижеследующем:</w:t>
      </w:r>
    </w:p>
    <w:p w:rsidR="00D5404C" w:rsidRPr="00D5404C" w:rsidRDefault="00D5404C" w:rsidP="00894C41">
      <w:pPr>
        <w:spacing w:after="0" w:line="240" w:lineRule="auto"/>
        <w:ind w:firstLine="720"/>
        <w:jc w:val="both"/>
        <w:rPr>
          <w:rFonts w:ascii="PT Astra Serif" w:hAnsi="PT Astra Serif"/>
          <w:sz w:val="28"/>
          <w:szCs w:val="28"/>
        </w:rPr>
      </w:pPr>
    </w:p>
    <w:p w:rsidR="00D5404C" w:rsidRPr="00894C41" w:rsidRDefault="000B7CFB" w:rsidP="00894C41">
      <w:pPr>
        <w:numPr>
          <w:ilvl w:val="0"/>
          <w:numId w:val="31"/>
        </w:numPr>
        <w:spacing w:after="0" w:line="240" w:lineRule="auto"/>
        <w:jc w:val="center"/>
        <w:rPr>
          <w:rFonts w:ascii="PT Astra Serif" w:hAnsi="PT Astra Serif"/>
          <w:b/>
          <w:sz w:val="28"/>
          <w:szCs w:val="28"/>
        </w:rPr>
      </w:pPr>
      <w:r w:rsidRPr="00D5404C">
        <w:rPr>
          <w:rFonts w:ascii="PT Astra Serif" w:hAnsi="PT Astra Serif"/>
          <w:b/>
          <w:sz w:val="28"/>
          <w:szCs w:val="28"/>
        </w:rPr>
        <w:t>Предмет Контракта</w:t>
      </w:r>
    </w:p>
    <w:p w:rsidR="000B7CFB" w:rsidRPr="00D5404C" w:rsidRDefault="000B7CFB" w:rsidP="00894C41">
      <w:pPr>
        <w:autoSpaceDE w:val="0"/>
        <w:autoSpaceDN w:val="0"/>
        <w:adjustRightInd w:val="0"/>
        <w:spacing w:after="0" w:line="240" w:lineRule="auto"/>
        <w:ind w:firstLine="708"/>
        <w:jc w:val="both"/>
        <w:rPr>
          <w:rFonts w:ascii="PT Astra Serif" w:hAnsi="PT Astra Serif"/>
          <w:color w:val="000000"/>
          <w:sz w:val="28"/>
          <w:szCs w:val="28"/>
        </w:rPr>
      </w:pPr>
      <w:r w:rsidRPr="00D5404C">
        <w:rPr>
          <w:rFonts w:ascii="PT Astra Serif" w:hAnsi="PT Astra Serif"/>
          <w:color w:val="000000"/>
          <w:sz w:val="28"/>
          <w:szCs w:val="28"/>
        </w:rPr>
        <w:t xml:space="preserve">1.1. </w:t>
      </w:r>
      <w:r w:rsidR="00117435" w:rsidRPr="00D5404C">
        <w:rPr>
          <w:rFonts w:ascii="PT Astra Serif" w:hAnsi="PT Astra Serif"/>
          <w:color w:val="000000"/>
          <w:sz w:val="28"/>
          <w:szCs w:val="28"/>
        </w:rPr>
        <w:t>в рамках</w:t>
      </w:r>
      <w:r w:rsidRPr="00D5404C">
        <w:rPr>
          <w:rFonts w:ascii="PT Astra Serif" w:hAnsi="PT Astra Serif"/>
          <w:color w:val="000000"/>
          <w:sz w:val="28"/>
          <w:szCs w:val="28"/>
        </w:rPr>
        <w:t xml:space="preserve"> настояще</w:t>
      </w:r>
      <w:r w:rsidR="00117435" w:rsidRPr="00D5404C">
        <w:rPr>
          <w:rFonts w:ascii="PT Astra Serif" w:hAnsi="PT Astra Serif"/>
          <w:color w:val="000000"/>
          <w:sz w:val="28"/>
          <w:szCs w:val="28"/>
        </w:rPr>
        <w:t>го</w:t>
      </w:r>
      <w:r w:rsidRPr="00D5404C">
        <w:rPr>
          <w:rFonts w:ascii="PT Astra Serif" w:hAnsi="PT Astra Serif"/>
          <w:color w:val="000000"/>
          <w:sz w:val="28"/>
          <w:szCs w:val="28"/>
        </w:rPr>
        <w:t xml:space="preserve"> Контракт</w:t>
      </w:r>
      <w:r w:rsidR="00117435" w:rsidRPr="00D5404C">
        <w:rPr>
          <w:rFonts w:ascii="PT Astra Serif" w:hAnsi="PT Astra Serif"/>
          <w:color w:val="000000"/>
          <w:sz w:val="28"/>
          <w:szCs w:val="28"/>
        </w:rPr>
        <w:t>а Государственный заказчик производит прочую закупку услуги, а</w:t>
      </w:r>
      <w:r w:rsidRPr="00D5404C">
        <w:rPr>
          <w:rFonts w:ascii="PT Astra Serif" w:hAnsi="PT Astra Serif"/>
          <w:color w:val="000000"/>
          <w:sz w:val="28"/>
          <w:szCs w:val="28"/>
        </w:rPr>
        <w:t xml:space="preserve"> Исполнитель обязуется по заданию </w:t>
      </w:r>
      <w:r w:rsidR="00117435" w:rsidRPr="00D5404C">
        <w:rPr>
          <w:rFonts w:ascii="PT Astra Serif" w:hAnsi="PT Astra Serif"/>
          <w:color w:val="000000"/>
          <w:sz w:val="28"/>
          <w:szCs w:val="28"/>
        </w:rPr>
        <w:t>Государственного з</w:t>
      </w:r>
      <w:r w:rsidRPr="00D5404C">
        <w:rPr>
          <w:rFonts w:ascii="PT Astra Serif" w:hAnsi="PT Astra Serif"/>
          <w:color w:val="000000"/>
          <w:sz w:val="28"/>
          <w:szCs w:val="28"/>
        </w:rPr>
        <w:t xml:space="preserve">аказчика осуществить проверку технического состояния транспортных средств </w:t>
      </w:r>
      <w:r w:rsidR="00117435" w:rsidRPr="00D5404C">
        <w:rPr>
          <w:rFonts w:ascii="PT Astra Serif" w:hAnsi="PT Astra Serif"/>
          <w:color w:val="000000"/>
          <w:sz w:val="28"/>
          <w:szCs w:val="28"/>
        </w:rPr>
        <w:t>Государственного з</w:t>
      </w:r>
      <w:r w:rsidRPr="00D5404C">
        <w:rPr>
          <w:rFonts w:ascii="PT Astra Serif" w:hAnsi="PT Astra Serif"/>
          <w:color w:val="000000"/>
          <w:sz w:val="28"/>
          <w:szCs w:val="28"/>
        </w:rPr>
        <w:t>аказчика (в соответствии с Приложением №1), в том числе его частей, предметов, дополнительного оборудования, на предмет их соответствия обязательным требованиям безопасности транспортных средств (далее - Технический осмотр), с последующей выдачей диагностиче</w:t>
      </w:r>
      <w:r w:rsidR="00117435" w:rsidRPr="00D5404C">
        <w:rPr>
          <w:rFonts w:ascii="PT Astra Serif" w:hAnsi="PT Astra Serif"/>
          <w:color w:val="000000"/>
          <w:sz w:val="28"/>
          <w:szCs w:val="28"/>
        </w:rPr>
        <w:t>ской карты технического осмотра. Государственный з</w:t>
      </w:r>
      <w:r w:rsidRPr="00D5404C">
        <w:rPr>
          <w:rFonts w:ascii="PT Astra Serif" w:hAnsi="PT Astra Serif"/>
          <w:color w:val="000000"/>
          <w:sz w:val="28"/>
          <w:szCs w:val="28"/>
        </w:rPr>
        <w:t>аказчик обязуется оплатить данные услуги.</w:t>
      </w:r>
    </w:p>
    <w:p w:rsidR="000B7CFB" w:rsidRPr="00D5404C" w:rsidRDefault="000B7CFB" w:rsidP="00894C41">
      <w:pPr>
        <w:tabs>
          <w:tab w:val="left" w:pos="1134"/>
        </w:tabs>
        <w:autoSpaceDE w:val="0"/>
        <w:autoSpaceDN w:val="0"/>
        <w:adjustRightInd w:val="0"/>
        <w:spacing w:after="0" w:line="240" w:lineRule="auto"/>
        <w:ind w:firstLine="708"/>
        <w:jc w:val="both"/>
        <w:rPr>
          <w:rFonts w:ascii="PT Astra Serif" w:hAnsi="PT Astra Serif"/>
          <w:sz w:val="28"/>
          <w:szCs w:val="28"/>
        </w:rPr>
      </w:pPr>
      <w:r w:rsidRPr="00D5404C">
        <w:rPr>
          <w:rFonts w:ascii="PT Astra Serif" w:hAnsi="PT Astra Serif"/>
          <w:color w:val="000000"/>
          <w:sz w:val="28"/>
          <w:szCs w:val="28"/>
        </w:rPr>
        <w:t xml:space="preserve">1.2. Исполнитель обязуется провести проверку транспортного средства </w:t>
      </w:r>
      <w:r w:rsidR="00117435" w:rsidRPr="00D5404C">
        <w:rPr>
          <w:rFonts w:ascii="PT Astra Serif" w:hAnsi="PT Astra Serif"/>
          <w:color w:val="000000"/>
          <w:sz w:val="28"/>
          <w:szCs w:val="28"/>
        </w:rPr>
        <w:t>Государственного заказчика</w:t>
      </w:r>
      <w:r w:rsidR="00FE4E05" w:rsidRPr="00D5404C">
        <w:rPr>
          <w:rFonts w:ascii="PT Astra Serif" w:hAnsi="PT Astra Serif"/>
          <w:color w:val="000000"/>
          <w:sz w:val="28"/>
          <w:szCs w:val="28"/>
        </w:rPr>
        <w:t xml:space="preserve"> согласно Спецификации (Приложение №1)</w:t>
      </w:r>
      <w:r w:rsidRPr="00D5404C">
        <w:rPr>
          <w:rFonts w:ascii="PT Astra Serif" w:hAnsi="PT Astra Serif"/>
          <w:sz w:val="28"/>
          <w:szCs w:val="28"/>
        </w:rPr>
        <w:t xml:space="preserve">. </w:t>
      </w:r>
    </w:p>
    <w:p w:rsidR="00117435" w:rsidRPr="00D5404C" w:rsidRDefault="000B7CFB" w:rsidP="00894C41">
      <w:pPr>
        <w:spacing w:after="0" w:line="240" w:lineRule="auto"/>
        <w:ind w:firstLine="708"/>
        <w:jc w:val="both"/>
        <w:rPr>
          <w:rFonts w:ascii="PT Astra Serif" w:hAnsi="PT Astra Serif"/>
          <w:sz w:val="28"/>
          <w:szCs w:val="28"/>
        </w:rPr>
      </w:pPr>
      <w:r w:rsidRPr="00D5404C">
        <w:rPr>
          <w:rFonts w:ascii="PT Astra Serif" w:hAnsi="PT Astra Serif"/>
          <w:color w:val="000000"/>
          <w:sz w:val="28"/>
          <w:szCs w:val="28"/>
        </w:rPr>
        <w:t xml:space="preserve">1.3. Технический осмотр проводится </w:t>
      </w:r>
      <w:r w:rsidR="00117435" w:rsidRPr="00D5404C">
        <w:rPr>
          <w:rFonts w:ascii="PT Astra Serif" w:hAnsi="PT Astra Serif"/>
          <w:color w:val="000000"/>
          <w:sz w:val="28"/>
          <w:szCs w:val="28"/>
        </w:rPr>
        <w:t>не более10 км. от местонахождения Государственного заказчика, по адресу:</w:t>
      </w:r>
      <w:r w:rsidR="00117435" w:rsidRPr="00D5404C">
        <w:rPr>
          <w:rFonts w:ascii="PT Astra Serif" w:hAnsi="PT Astra Serif"/>
          <w:sz w:val="28"/>
          <w:szCs w:val="28"/>
        </w:rPr>
        <w:t xml:space="preserve"> 601435, Владимирская область, район Вязниковский, деревня Чудиново, улица Полевая, д.36</w:t>
      </w:r>
    </w:p>
    <w:p w:rsidR="000B7CFB" w:rsidRPr="00D5404C" w:rsidRDefault="000B7CFB" w:rsidP="00894C41">
      <w:pPr>
        <w:tabs>
          <w:tab w:val="left" w:pos="502"/>
          <w:tab w:val="left" w:pos="600"/>
        </w:tabs>
        <w:spacing w:after="0" w:line="240" w:lineRule="auto"/>
        <w:ind w:left="142"/>
        <w:jc w:val="both"/>
        <w:rPr>
          <w:rFonts w:ascii="PT Astra Serif" w:hAnsi="PT Astra Serif"/>
          <w:sz w:val="28"/>
          <w:szCs w:val="28"/>
        </w:rPr>
      </w:pPr>
      <w:r w:rsidRPr="00D5404C">
        <w:rPr>
          <w:rFonts w:ascii="PT Astra Serif" w:hAnsi="PT Astra Serif"/>
          <w:sz w:val="28"/>
          <w:szCs w:val="28"/>
        </w:rPr>
        <w:tab/>
      </w:r>
      <w:r w:rsidRPr="00D5404C">
        <w:rPr>
          <w:rFonts w:ascii="PT Astra Serif" w:hAnsi="PT Astra Serif"/>
          <w:sz w:val="28"/>
          <w:szCs w:val="28"/>
        </w:rPr>
        <w:tab/>
        <w:t xml:space="preserve">1.4. Срок исполнения Контракта: с момента заключения Контракта                              до </w:t>
      </w:r>
      <w:r w:rsidR="00D5404C" w:rsidRPr="00D5404C">
        <w:rPr>
          <w:rFonts w:ascii="PT Astra Serif" w:hAnsi="PT Astra Serif"/>
          <w:sz w:val="28"/>
          <w:szCs w:val="28"/>
        </w:rPr>
        <w:t>30</w:t>
      </w:r>
      <w:r w:rsidR="003915BB" w:rsidRPr="00D5404C">
        <w:rPr>
          <w:rFonts w:ascii="PT Astra Serif" w:hAnsi="PT Astra Serif"/>
          <w:sz w:val="28"/>
          <w:szCs w:val="28"/>
        </w:rPr>
        <w:t>.</w:t>
      </w:r>
      <w:r w:rsidR="00D5404C" w:rsidRPr="00D5404C">
        <w:rPr>
          <w:rFonts w:ascii="PT Astra Serif" w:hAnsi="PT Astra Serif"/>
          <w:sz w:val="28"/>
          <w:szCs w:val="28"/>
        </w:rPr>
        <w:t>07</w:t>
      </w:r>
      <w:r w:rsidRPr="00D5404C">
        <w:rPr>
          <w:rFonts w:ascii="PT Astra Serif" w:hAnsi="PT Astra Serif"/>
          <w:sz w:val="28"/>
          <w:szCs w:val="28"/>
        </w:rPr>
        <w:t>.202</w:t>
      </w:r>
      <w:r w:rsidR="00D5404C" w:rsidRPr="00D5404C">
        <w:rPr>
          <w:rFonts w:ascii="PT Astra Serif" w:hAnsi="PT Astra Serif"/>
          <w:sz w:val="28"/>
          <w:szCs w:val="28"/>
        </w:rPr>
        <w:t>6</w:t>
      </w:r>
      <w:r w:rsidRPr="00D5404C">
        <w:rPr>
          <w:rFonts w:ascii="PT Astra Serif" w:hAnsi="PT Astra Serif"/>
          <w:sz w:val="28"/>
          <w:szCs w:val="28"/>
        </w:rPr>
        <w:t xml:space="preserve"> г.</w:t>
      </w:r>
    </w:p>
    <w:p w:rsidR="000B7CFB" w:rsidRPr="00D5404C" w:rsidRDefault="00D5404C" w:rsidP="00894C41">
      <w:pPr>
        <w:tabs>
          <w:tab w:val="num" w:pos="0"/>
          <w:tab w:val="num" w:pos="360"/>
          <w:tab w:val="left" w:pos="600"/>
        </w:tabs>
        <w:spacing w:after="0" w:line="240" w:lineRule="auto"/>
        <w:jc w:val="both"/>
        <w:rPr>
          <w:rFonts w:ascii="PT Astra Serif" w:hAnsi="PT Astra Serif"/>
          <w:color w:val="FF0000"/>
          <w:sz w:val="28"/>
          <w:szCs w:val="28"/>
          <w:shd w:val="clear" w:color="auto" w:fill="FFFFFF"/>
        </w:rPr>
      </w:pPr>
      <w:r w:rsidRPr="00D5404C">
        <w:rPr>
          <w:rFonts w:ascii="PT Astra Serif" w:hAnsi="PT Astra Serif"/>
          <w:sz w:val="28"/>
          <w:szCs w:val="28"/>
        </w:rPr>
        <w:tab/>
      </w:r>
      <w:r w:rsidRPr="00D5404C">
        <w:rPr>
          <w:rFonts w:ascii="PT Astra Serif" w:hAnsi="PT Astra Serif"/>
          <w:sz w:val="28"/>
          <w:szCs w:val="28"/>
        </w:rPr>
        <w:tab/>
      </w:r>
      <w:r w:rsidR="000B7CFB" w:rsidRPr="00D5404C">
        <w:rPr>
          <w:rFonts w:ascii="PT Astra Serif" w:hAnsi="PT Astra Serif"/>
          <w:sz w:val="28"/>
          <w:szCs w:val="28"/>
        </w:rPr>
        <w:t xml:space="preserve">1.5. Идентификационный код закупки: </w:t>
      </w:r>
      <w:r w:rsidRPr="00894C41">
        <w:rPr>
          <w:rFonts w:ascii="PT Astra Serif" w:hAnsi="PT Astra Serif"/>
        </w:rPr>
        <w:t>261331200648333120100100110</w:t>
      </w:r>
      <w:r w:rsidRPr="00894C41">
        <w:rPr>
          <w:rFonts w:ascii="PT Astra Serif" w:hAnsi="PT Astra Serif"/>
          <w:color w:val="FF0000"/>
        </w:rPr>
        <w:t>31</w:t>
      </w:r>
      <w:r w:rsidRPr="00894C41">
        <w:rPr>
          <w:rFonts w:ascii="PT Astra Serif" w:hAnsi="PT Astra Serif"/>
        </w:rPr>
        <w:t>0000244</w:t>
      </w:r>
    </w:p>
    <w:p w:rsidR="000B7CFB" w:rsidRPr="00D5404C" w:rsidRDefault="00894C41" w:rsidP="00894C41">
      <w:pPr>
        <w:spacing w:after="0" w:line="240" w:lineRule="auto"/>
        <w:jc w:val="both"/>
        <w:rPr>
          <w:rFonts w:ascii="PT Astra Serif" w:hAnsi="PT Astra Serif"/>
          <w:color w:val="FF0000"/>
          <w:sz w:val="28"/>
          <w:szCs w:val="28"/>
        </w:rPr>
      </w:pPr>
      <w:r>
        <w:rPr>
          <w:rFonts w:ascii="PT Astra Serif" w:hAnsi="PT Astra Serif"/>
          <w:sz w:val="28"/>
          <w:szCs w:val="28"/>
        </w:rPr>
        <w:t xml:space="preserve">        </w:t>
      </w:r>
      <w:r w:rsidR="000B7CFB" w:rsidRPr="00D5404C">
        <w:rPr>
          <w:rFonts w:ascii="PT Astra Serif" w:hAnsi="PT Astra Serif"/>
          <w:sz w:val="28"/>
          <w:szCs w:val="28"/>
        </w:rPr>
        <w:t>1.6. ОКПД 2 – 71.20.14.000</w:t>
      </w:r>
    </w:p>
    <w:p w:rsidR="00B34DC7" w:rsidRPr="00D5404C" w:rsidRDefault="00894C41" w:rsidP="00894C41">
      <w:pPr>
        <w:spacing w:after="0" w:line="240" w:lineRule="auto"/>
        <w:ind w:left="142"/>
        <w:jc w:val="both"/>
        <w:rPr>
          <w:rFonts w:ascii="PT Astra Serif" w:hAnsi="PT Astra Serif"/>
          <w:sz w:val="28"/>
          <w:szCs w:val="28"/>
        </w:rPr>
      </w:pPr>
      <w:r>
        <w:rPr>
          <w:rFonts w:ascii="PT Astra Serif" w:hAnsi="PT Astra Serif"/>
          <w:color w:val="FF0000"/>
          <w:sz w:val="28"/>
          <w:szCs w:val="28"/>
        </w:rPr>
        <w:t xml:space="preserve">      </w:t>
      </w:r>
      <w:r w:rsidR="000B7CFB" w:rsidRPr="00D5404C">
        <w:rPr>
          <w:rFonts w:ascii="PT Astra Serif" w:hAnsi="PT Astra Serif"/>
          <w:sz w:val="28"/>
          <w:szCs w:val="28"/>
        </w:rPr>
        <w:t>1.7. КТРУ – не предусмотрено.</w:t>
      </w:r>
    </w:p>
    <w:p w:rsidR="00D5404C" w:rsidRPr="00D5404C" w:rsidRDefault="00D5404C" w:rsidP="00894C41">
      <w:pPr>
        <w:spacing w:after="0" w:line="240" w:lineRule="auto"/>
        <w:ind w:left="142"/>
        <w:jc w:val="both"/>
        <w:rPr>
          <w:rFonts w:ascii="PT Astra Serif" w:hAnsi="PT Astra Serif"/>
          <w:sz w:val="28"/>
          <w:szCs w:val="28"/>
        </w:rPr>
      </w:pPr>
    </w:p>
    <w:p w:rsidR="00D5404C" w:rsidRPr="00894C41" w:rsidRDefault="000B7CFB" w:rsidP="00894C41">
      <w:pPr>
        <w:numPr>
          <w:ilvl w:val="0"/>
          <w:numId w:val="31"/>
        </w:numPr>
        <w:autoSpaceDE w:val="0"/>
        <w:autoSpaceDN w:val="0"/>
        <w:adjustRightInd w:val="0"/>
        <w:spacing w:after="0" w:line="240" w:lineRule="auto"/>
        <w:jc w:val="center"/>
        <w:rPr>
          <w:rFonts w:ascii="PT Astra Serif" w:hAnsi="PT Astra Serif"/>
          <w:b/>
          <w:bCs/>
          <w:color w:val="000000"/>
          <w:sz w:val="28"/>
          <w:szCs w:val="28"/>
        </w:rPr>
      </w:pPr>
      <w:r w:rsidRPr="00D5404C">
        <w:rPr>
          <w:rFonts w:ascii="PT Astra Serif" w:hAnsi="PT Astra Serif"/>
          <w:b/>
          <w:bCs/>
          <w:color w:val="000000"/>
          <w:sz w:val="28"/>
          <w:szCs w:val="28"/>
        </w:rPr>
        <w:t xml:space="preserve">Права и обязанности </w:t>
      </w:r>
      <w:r w:rsidR="00FE4E05" w:rsidRPr="00D5404C">
        <w:rPr>
          <w:rFonts w:ascii="PT Astra Serif" w:hAnsi="PT Astra Serif"/>
          <w:b/>
          <w:bCs/>
          <w:color w:val="000000"/>
          <w:sz w:val="28"/>
          <w:szCs w:val="28"/>
        </w:rPr>
        <w:t>С</w:t>
      </w:r>
      <w:r w:rsidRPr="00D5404C">
        <w:rPr>
          <w:rFonts w:ascii="PT Astra Serif" w:hAnsi="PT Astra Serif"/>
          <w:b/>
          <w:bCs/>
          <w:color w:val="000000"/>
          <w:sz w:val="28"/>
          <w:szCs w:val="28"/>
        </w:rPr>
        <w:t>торон</w:t>
      </w:r>
    </w:p>
    <w:p w:rsidR="000B7CFB" w:rsidRPr="00D5404C" w:rsidRDefault="000B7CFB" w:rsidP="00894C41">
      <w:pPr>
        <w:autoSpaceDE w:val="0"/>
        <w:autoSpaceDN w:val="0"/>
        <w:adjustRightInd w:val="0"/>
        <w:spacing w:after="0" w:line="240" w:lineRule="auto"/>
        <w:ind w:firstLine="708"/>
        <w:jc w:val="both"/>
        <w:rPr>
          <w:rFonts w:ascii="PT Astra Serif" w:hAnsi="PT Astra Serif"/>
          <w:color w:val="000000"/>
          <w:sz w:val="28"/>
          <w:szCs w:val="28"/>
        </w:rPr>
      </w:pPr>
      <w:r w:rsidRPr="00D5404C">
        <w:rPr>
          <w:rFonts w:ascii="PT Astra Serif" w:hAnsi="PT Astra Serif"/>
          <w:color w:val="000000"/>
          <w:sz w:val="28"/>
          <w:szCs w:val="28"/>
        </w:rPr>
        <w:t xml:space="preserve">2.1. </w:t>
      </w:r>
      <w:r w:rsidR="00FE4E05" w:rsidRPr="00D5404C">
        <w:rPr>
          <w:rFonts w:ascii="PT Astra Serif" w:hAnsi="PT Astra Serif"/>
          <w:color w:val="000000"/>
          <w:sz w:val="28"/>
          <w:szCs w:val="28"/>
          <w:u w:val="single"/>
        </w:rPr>
        <w:t>Государственный з</w:t>
      </w:r>
      <w:r w:rsidRPr="00D5404C">
        <w:rPr>
          <w:rFonts w:ascii="PT Astra Serif" w:hAnsi="PT Astra Serif"/>
          <w:color w:val="000000"/>
          <w:sz w:val="28"/>
          <w:szCs w:val="28"/>
          <w:u w:val="single"/>
        </w:rPr>
        <w:t>аказчик обязан:</w:t>
      </w:r>
    </w:p>
    <w:p w:rsidR="000B7CFB" w:rsidRPr="00D5404C" w:rsidRDefault="000B7CFB" w:rsidP="00894C41">
      <w:pPr>
        <w:autoSpaceDE w:val="0"/>
        <w:autoSpaceDN w:val="0"/>
        <w:adjustRightInd w:val="0"/>
        <w:spacing w:after="0" w:line="240" w:lineRule="auto"/>
        <w:ind w:firstLine="708"/>
        <w:jc w:val="both"/>
        <w:rPr>
          <w:rFonts w:ascii="PT Astra Serif" w:hAnsi="PT Astra Serif"/>
          <w:color w:val="000000"/>
          <w:sz w:val="28"/>
          <w:szCs w:val="28"/>
        </w:rPr>
      </w:pPr>
      <w:r w:rsidRPr="00D5404C">
        <w:rPr>
          <w:rFonts w:ascii="PT Astra Serif" w:hAnsi="PT Astra Serif"/>
          <w:color w:val="000000"/>
          <w:sz w:val="28"/>
          <w:szCs w:val="28"/>
        </w:rPr>
        <w:t xml:space="preserve">2.1.1. Представить Исполнителю транспортное средство, документ, удостоверяющий личность, и доверенность (для представителя владельца </w:t>
      </w:r>
      <w:r w:rsidRPr="00D5404C">
        <w:rPr>
          <w:rFonts w:ascii="PT Astra Serif" w:hAnsi="PT Astra Serif"/>
          <w:color w:val="000000"/>
          <w:sz w:val="28"/>
          <w:szCs w:val="28"/>
        </w:rPr>
        <w:lastRenderedPageBreak/>
        <w:t>транспортного средства), а также свидетельство о регистрации транспортного средства или паспорт транспортного средства, указанного в пункте 1.2 настоящего Контракта.</w:t>
      </w:r>
    </w:p>
    <w:p w:rsidR="000B7CFB" w:rsidRPr="00D5404C" w:rsidRDefault="000B7CFB" w:rsidP="00894C41">
      <w:pPr>
        <w:autoSpaceDE w:val="0"/>
        <w:autoSpaceDN w:val="0"/>
        <w:adjustRightInd w:val="0"/>
        <w:spacing w:after="0" w:line="240" w:lineRule="auto"/>
        <w:ind w:firstLine="708"/>
        <w:jc w:val="both"/>
        <w:rPr>
          <w:rFonts w:ascii="PT Astra Serif" w:hAnsi="PT Astra Serif"/>
          <w:color w:val="000000"/>
          <w:sz w:val="28"/>
          <w:szCs w:val="28"/>
        </w:rPr>
      </w:pPr>
      <w:r w:rsidRPr="00D5404C">
        <w:rPr>
          <w:rFonts w:ascii="PT Astra Serif" w:hAnsi="PT Astra Serif"/>
          <w:color w:val="000000"/>
          <w:sz w:val="28"/>
          <w:szCs w:val="28"/>
        </w:rPr>
        <w:t xml:space="preserve">2.1.2. Принять оказанные Исполнителем услуги по акту оказанных услуг по Техническому осмотру. При наличии претензий к оказанным Исполнителем услугам </w:t>
      </w:r>
      <w:r w:rsidR="00FE4E05" w:rsidRPr="00D5404C">
        <w:rPr>
          <w:rFonts w:ascii="PT Astra Serif" w:hAnsi="PT Astra Serif"/>
          <w:color w:val="000000"/>
          <w:sz w:val="28"/>
          <w:szCs w:val="28"/>
        </w:rPr>
        <w:t>государственный з</w:t>
      </w:r>
      <w:r w:rsidRPr="00D5404C">
        <w:rPr>
          <w:rFonts w:ascii="PT Astra Serif" w:hAnsi="PT Astra Serif"/>
          <w:color w:val="000000"/>
          <w:sz w:val="28"/>
          <w:szCs w:val="28"/>
        </w:rPr>
        <w:t>аказчик указывает об этом в акте оказанных услуг. Акт оказанных услуг по Техническому осмотру подписывается Сторонами.</w:t>
      </w:r>
    </w:p>
    <w:p w:rsidR="000B7CFB" w:rsidRPr="00D5404C" w:rsidRDefault="000B7CFB" w:rsidP="00894C41">
      <w:pPr>
        <w:autoSpaceDE w:val="0"/>
        <w:autoSpaceDN w:val="0"/>
        <w:adjustRightInd w:val="0"/>
        <w:spacing w:after="0" w:line="240" w:lineRule="auto"/>
        <w:ind w:firstLine="708"/>
        <w:jc w:val="both"/>
        <w:rPr>
          <w:rFonts w:ascii="PT Astra Serif" w:hAnsi="PT Astra Serif"/>
          <w:color w:val="000000"/>
          <w:sz w:val="28"/>
          <w:szCs w:val="28"/>
        </w:rPr>
      </w:pPr>
      <w:r w:rsidRPr="00D5404C">
        <w:rPr>
          <w:rFonts w:ascii="PT Astra Serif" w:hAnsi="PT Astra Serif"/>
          <w:color w:val="000000"/>
          <w:sz w:val="28"/>
          <w:szCs w:val="28"/>
        </w:rPr>
        <w:t>2.1.3. Оплатить Исполнителю стоимость оказанных услуг по Техническому осмотру в сроки и в порядке, предусмотренные разделом 3 настоящего Контракта.</w:t>
      </w:r>
    </w:p>
    <w:p w:rsidR="000B7CFB" w:rsidRPr="00D5404C" w:rsidRDefault="000B7CFB" w:rsidP="00894C41">
      <w:pPr>
        <w:autoSpaceDE w:val="0"/>
        <w:autoSpaceDN w:val="0"/>
        <w:adjustRightInd w:val="0"/>
        <w:spacing w:after="0" w:line="240" w:lineRule="auto"/>
        <w:ind w:firstLine="708"/>
        <w:jc w:val="both"/>
        <w:rPr>
          <w:rFonts w:ascii="PT Astra Serif" w:hAnsi="PT Astra Serif"/>
          <w:color w:val="000000"/>
          <w:sz w:val="28"/>
          <w:szCs w:val="28"/>
        </w:rPr>
      </w:pPr>
      <w:r w:rsidRPr="00D5404C">
        <w:rPr>
          <w:rFonts w:ascii="PT Astra Serif" w:hAnsi="PT Astra Serif"/>
          <w:color w:val="000000"/>
          <w:sz w:val="28"/>
          <w:szCs w:val="28"/>
        </w:rPr>
        <w:t xml:space="preserve">2.2. </w:t>
      </w:r>
      <w:r w:rsidR="00FE4E05" w:rsidRPr="00D5404C">
        <w:rPr>
          <w:rFonts w:ascii="PT Astra Serif" w:hAnsi="PT Astra Serif"/>
          <w:color w:val="000000"/>
          <w:sz w:val="28"/>
          <w:szCs w:val="28"/>
          <w:u w:val="single"/>
        </w:rPr>
        <w:t>Государственный з</w:t>
      </w:r>
      <w:r w:rsidRPr="00D5404C">
        <w:rPr>
          <w:rFonts w:ascii="PT Astra Serif" w:hAnsi="PT Astra Serif"/>
          <w:color w:val="000000"/>
          <w:sz w:val="28"/>
          <w:szCs w:val="28"/>
          <w:u w:val="single"/>
        </w:rPr>
        <w:t>аказчик вправе:</w:t>
      </w:r>
    </w:p>
    <w:p w:rsidR="000B7CFB" w:rsidRPr="00D5404C" w:rsidRDefault="000B7CFB" w:rsidP="00894C41">
      <w:pPr>
        <w:spacing w:after="0" w:line="240" w:lineRule="auto"/>
        <w:ind w:firstLine="708"/>
        <w:jc w:val="both"/>
        <w:rPr>
          <w:rFonts w:ascii="PT Astra Serif" w:hAnsi="PT Astra Serif"/>
          <w:color w:val="000000"/>
          <w:sz w:val="28"/>
          <w:szCs w:val="28"/>
        </w:rPr>
      </w:pPr>
      <w:r w:rsidRPr="00D5404C">
        <w:rPr>
          <w:rFonts w:ascii="PT Astra Serif" w:hAnsi="PT Astra Serif"/>
          <w:color w:val="000000"/>
          <w:sz w:val="28"/>
          <w:szCs w:val="28"/>
        </w:rPr>
        <w:t xml:space="preserve">2.2.1. В случае, если услуги по Техническому осмотру по настоящему Контракту оказаны Исполнителем с недостатками, </w:t>
      </w:r>
      <w:r w:rsidR="00FE4E05" w:rsidRPr="00D5404C">
        <w:rPr>
          <w:rFonts w:ascii="PT Astra Serif" w:hAnsi="PT Astra Serif"/>
          <w:color w:val="000000"/>
          <w:sz w:val="28"/>
          <w:szCs w:val="28"/>
        </w:rPr>
        <w:t>Государственный з</w:t>
      </w:r>
      <w:r w:rsidRPr="00D5404C">
        <w:rPr>
          <w:rFonts w:ascii="PT Astra Serif" w:hAnsi="PT Astra Serif"/>
          <w:color w:val="000000"/>
          <w:sz w:val="28"/>
          <w:szCs w:val="28"/>
        </w:rPr>
        <w:t>аказчик вправе по своему выбору потребовать от Исполнителя:</w:t>
      </w:r>
    </w:p>
    <w:p w:rsidR="000B7CFB" w:rsidRPr="00D5404C" w:rsidRDefault="000B7CFB" w:rsidP="00894C41">
      <w:pPr>
        <w:autoSpaceDE w:val="0"/>
        <w:autoSpaceDN w:val="0"/>
        <w:adjustRightInd w:val="0"/>
        <w:spacing w:after="0" w:line="240" w:lineRule="auto"/>
        <w:ind w:firstLine="709"/>
        <w:jc w:val="both"/>
        <w:rPr>
          <w:rFonts w:ascii="PT Astra Serif" w:hAnsi="PT Astra Serif"/>
          <w:color w:val="000000"/>
          <w:sz w:val="28"/>
          <w:szCs w:val="28"/>
        </w:rPr>
      </w:pPr>
      <w:r w:rsidRPr="00D5404C">
        <w:rPr>
          <w:rFonts w:ascii="PT Astra Serif" w:hAnsi="PT Astra Serif"/>
          <w:color w:val="000000"/>
          <w:sz w:val="28"/>
          <w:szCs w:val="28"/>
        </w:rPr>
        <w:t>2.2.1.1. безвозмездного устранения недостатков в срок</w:t>
      </w:r>
      <w:r w:rsidR="00FE4E05" w:rsidRPr="00D5404C">
        <w:rPr>
          <w:rFonts w:ascii="PT Astra Serif" w:hAnsi="PT Astra Serif"/>
          <w:color w:val="000000"/>
          <w:sz w:val="28"/>
          <w:szCs w:val="28"/>
        </w:rPr>
        <w:t>,</w:t>
      </w:r>
      <w:r w:rsidRPr="00D5404C">
        <w:rPr>
          <w:rFonts w:ascii="PT Astra Serif" w:hAnsi="PT Astra Serif"/>
          <w:color w:val="000000"/>
          <w:sz w:val="28"/>
          <w:szCs w:val="28"/>
        </w:rPr>
        <w:t xml:space="preserve"> не превышающий         5 (пяти) рабочих дней;</w:t>
      </w:r>
    </w:p>
    <w:p w:rsidR="000B7CFB" w:rsidRPr="00D5404C" w:rsidRDefault="000B7CFB" w:rsidP="00894C41">
      <w:pPr>
        <w:autoSpaceDE w:val="0"/>
        <w:autoSpaceDN w:val="0"/>
        <w:adjustRightInd w:val="0"/>
        <w:spacing w:after="0" w:line="240" w:lineRule="auto"/>
        <w:ind w:firstLine="708"/>
        <w:jc w:val="both"/>
        <w:rPr>
          <w:rFonts w:ascii="PT Astra Serif" w:hAnsi="PT Astra Serif"/>
          <w:color w:val="000000"/>
          <w:sz w:val="28"/>
          <w:szCs w:val="28"/>
        </w:rPr>
      </w:pPr>
      <w:r w:rsidRPr="00D5404C">
        <w:rPr>
          <w:rFonts w:ascii="PT Astra Serif" w:hAnsi="PT Astra Serif"/>
          <w:color w:val="000000"/>
          <w:sz w:val="28"/>
          <w:szCs w:val="28"/>
        </w:rPr>
        <w:t>2.2.1.2. соразмерного уменьшения установленной настоящим Контрактом стоимост</w:t>
      </w:r>
      <w:r w:rsidR="00FE4E05" w:rsidRPr="00D5404C">
        <w:rPr>
          <w:rFonts w:ascii="PT Astra Serif" w:hAnsi="PT Astra Serif"/>
          <w:color w:val="000000"/>
          <w:sz w:val="28"/>
          <w:szCs w:val="28"/>
        </w:rPr>
        <w:t>ь</w:t>
      </w:r>
      <w:r w:rsidRPr="00D5404C">
        <w:rPr>
          <w:rFonts w:ascii="PT Astra Serif" w:hAnsi="PT Astra Serif"/>
          <w:color w:val="000000"/>
          <w:sz w:val="28"/>
          <w:szCs w:val="28"/>
        </w:rPr>
        <w:t xml:space="preserve"> услуг по Техническому осмотру.</w:t>
      </w:r>
    </w:p>
    <w:p w:rsidR="000B7CFB" w:rsidRPr="00D5404C" w:rsidRDefault="000B7CFB" w:rsidP="00894C41">
      <w:pPr>
        <w:autoSpaceDE w:val="0"/>
        <w:autoSpaceDN w:val="0"/>
        <w:adjustRightInd w:val="0"/>
        <w:spacing w:after="0" w:line="240" w:lineRule="auto"/>
        <w:ind w:firstLine="708"/>
        <w:jc w:val="both"/>
        <w:rPr>
          <w:rFonts w:ascii="PT Astra Serif" w:hAnsi="PT Astra Serif"/>
          <w:color w:val="000000"/>
          <w:sz w:val="28"/>
          <w:szCs w:val="28"/>
        </w:rPr>
      </w:pPr>
      <w:r w:rsidRPr="00D5404C">
        <w:rPr>
          <w:rFonts w:ascii="PT Astra Serif" w:hAnsi="PT Astra Serif"/>
          <w:color w:val="000000"/>
          <w:sz w:val="28"/>
          <w:szCs w:val="28"/>
        </w:rPr>
        <w:t xml:space="preserve">2.2.2. В случае, если недостатки не будут устранены Исполнителем в установленный </w:t>
      </w:r>
      <w:r w:rsidR="00FE4E05" w:rsidRPr="00D5404C">
        <w:rPr>
          <w:rFonts w:ascii="PT Astra Serif" w:hAnsi="PT Astra Serif"/>
          <w:color w:val="000000"/>
          <w:sz w:val="28"/>
          <w:szCs w:val="28"/>
        </w:rPr>
        <w:t>Государственным з</w:t>
      </w:r>
      <w:r w:rsidRPr="00D5404C">
        <w:rPr>
          <w:rFonts w:ascii="PT Astra Serif" w:hAnsi="PT Astra Serif"/>
          <w:color w:val="000000"/>
          <w:sz w:val="28"/>
          <w:szCs w:val="28"/>
        </w:rPr>
        <w:t>аказчиком срок</w:t>
      </w:r>
      <w:r w:rsidR="00FE4E05" w:rsidRPr="00D5404C">
        <w:rPr>
          <w:rFonts w:ascii="PT Astra Serif" w:hAnsi="PT Astra Serif"/>
          <w:color w:val="000000"/>
          <w:sz w:val="28"/>
          <w:szCs w:val="28"/>
        </w:rPr>
        <w:t xml:space="preserve"> </w:t>
      </w:r>
      <w:r w:rsidRPr="00D5404C">
        <w:rPr>
          <w:rFonts w:ascii="PT Astra Serif" w:hAnsi="PT Astra Serif"/>
          <w:color w:val="000000"/>
          <w:sz w:val="28"/>
          <w:szCs w:val="28"/>
        </w:rPr>
        <w:t xml:space="preserve">установленный п. 2.2.1.1, </w:t>
      </w:r>
      <w:r w:rsidR="00FE4E05" w:rsidRPr="00D5404C">
        <w:rPr>
          <w:rFonts w:ascii="PT Astra Serif" w:hAnsi="PT Astra Serif"/>
          <w:color w:val="000000"/>
          <w:sz w:val="28"/>
          <w:szCs w:val="28"/>
        </w:rPr>
        <w:t xml:space="preserve">Государственный </w:t>
      </w:r>
      <w:r w:rsidRPr="00D5404C">
        <w:rPr>
          <w:rFonts w:ascii="PT Astra Serif" w:hAnsi="PT Astra Serif"/>
          <w:color w:val="000000"/>
          <w:sz w:val="28"/>
          <w:szCs w:val="28"/>
        </w:rPr>
        <w:t>заказчик вправе отказаться от исполнения настоящего Контракта и потребовать от Исполнителя возмещения убытков.</w:t>
      </w:r>
    </w:p>
    <w:p w:rsidR="000B7CFB" w:rsidRPr="00D5404C" w:rsidRDefault="000B7CFB" w:rsidP="00894C41">
      <w:pPr>
        <w:autoSpaceDE w:val="0"/>
        <w:autoSpaceDN w:val="0"/>
        <w:adjustRightInd w:val="0"/>
        <w:spacing w:after="0" w:line="240" w:lineRule="auto"/>
        <w:ind w:firstLine="708"/>
        <w:jc w:val="both"/>
        <w:rPr>
          <w:rFonts w:ascii="PT Astra Serif" w:hAnsi="PT Astra Serif"/>
          <w:color w:val="000000"/>
          <w:sz w:val="28"/>
          <w:szCs w:val="28"/>
        </w:rPr>
      </w:pPr>
      <w:r w:rsidRPr="00D5404C">
        <w:rPr>
          <w:rFonts w:ascii="PT Astra Serif" w:hAnsi="PT Astra Serif"/>
          <w:color w:val="000000"/>
          <w:sz w:val="28"/>
          <w:szCs w:val="28"/>
        </w:rPr>
        <w:t xml:space="preserve">2.2.3. </w:t>
      </w:r>
      <w:r w:rsidR="00FE4E05" w:rsidRPr="00D5404C">
        <w:rPr>
          <w:rFonts w:ascii="PT Astra Serif" w:hAnsi="PT Astra Serif"/>
          <w:color w:val="000000"/>
          <w:sz w:val="28"/>
          <w:szCs w:val="28"/>
        </w:rPr>
        <w:t>Государственный з</w:t>
      </w:r>
      <w:r w:rsidRPr="00D5404C">
        <w:rPr>
          <w:rFonts w:ascii="PT Astra Serif" w:hAnsi="PT Astra Serif"/>
          <w:color w:val="000000"/>
          <w:sz w:val="28"/>
          <w:szCs w:val="28"/>
        </w:rPr>
        <w:t xml:space="preserve">аказчик вправе отказаться от исполнения настоящего Контракта, предупредив об этом исполнителя за 30 дней </w:t>
      </w:r>
      <w:r w:rsidRPr="00D5404C">
        <w:rPr>
          <w:rFonts w:ascii="PT Astra Serif" w:hAnsi="PT Astra Serif"/>
          <w:bCs/>
          <w:color w:val="000000"/>
          <w:sz w:val="28"/>
          <w:szCs w:val="28"/>
        </w:rPr>
        <w:t xml:space="preserve">и </w:t>
      </w:r>
      <w:r w:rsidRPr="00D5404C">
        <w:rPr>
          <w:rFonts w:ascii="PT Astra Serif" w:hAnsi="PT Astra Serif"/>
          <w:color w:val="000000"/>
          <w:sz w:val="28"/>
          <w:szCs w:val="28"/>
        </w:rPr>
        <w:t>оплатив фактически оказанные Исполнителем услуги по Техническому осмотру.</w:t>
      </w:r>
    </w:p>
    <w:p w:rsidR="000B7CFB" w:rsidRPr="00D5404C" w:rsidRDefault="000B7CFB" w:rsidP="00894C41">
      <w:pPr>
        <w:autoSpaceDE w:val="0"/>
        <w:autoSpaceDN w:val="0"/>
        <w:adjustRightInd w:val="0"/>
        <w:spacing w:after="0" w:line="240" w:lineRule="auto"/>
        <w:ind w:firstLine="708"/>
        <w:jc w:val="both"/>
        <w:rPr>
          <w:rFonts w:ascii="PT Astra Serif" w:hAnsi="PT Astra Serif"/>
          <w:color w:val="000000"/>
          <w:sz w:val="28"/>
          <w:szCs w:val="28"/>
        </w:rPr>
      </w:pPr>
      <w:r w:rsidRPr="00D5404C">
        <w:rPr>
          <w:rFonts w:ascii="PT Astra Serif" w:hAnsi="PT Astra Serif"/>
          <w:color w:val="000000"/>
          <w:sz w:val="28"/>
          <w:szCs w:val="28"/>
        </w:rPr>
        <w:t xml:space="preserve">2.3. </w:t>
      </w:r>
      <w:r w:rsidRPr="00D5404C">
        <w:rPr>
          <w:rFonts w:ascii="PT Astra Serif" w:hAnsi="PT Astra Serif"/>
          <w:color w:val="000000"/>
          <w:sz w:val="28"/>
          <w:szCs w:val="28"/>
          <w:u w:val="single"/>
        </w:rPr>
        <w:t>Исполнитель обязан:</w:t>
      </w:r>
    </w:p>
    <w:p w:rsidR="000B7CFB" w:rsidRPr="00D5404C" w:rsidRDefault="000B7CFB" w:rsidP="00894C41">
      <w:pPr>
        <w:autoSpaceDE w:val="0"/>
        <w:autoSpaceDN w:val="0"/>
        <w:adjustRightInd w:val="0"/>
        <w:spacing w:after="0" w:line="240" w:lineRule="auto"/>
        <w:ind w:firstLine="708"/>
        <w:jc w:val="both"/>
        <w:rPr>
          <w:rFonts w:ascii="PT Astra Serif" w:hAnsi="PT Astra Serif"/>
          <w:color w:val="000000"/>
          <w:sz w:val="28"/>
          <w:szCs w:val="28"/>
        </w:rPr>
      </w:pPr>
      <w:r w:rsidRPr="00D5404C">
        <w:rPr>
          <w:rFonts w:ascii="PT Astra Serif" w:hAnsi="PT Astra Serif"/>
          <w:color w:val="000000"/>
          <w:sz w:val="28"/>
          <w:szCs w:val="28"/>
        </w:rPr>
        <w:t xml:space="preserve">2.3.1. Принять транспортное средство по акту приема-передачи транспортного средства и проверить представленные </w:t>
      </w:r>
      <w:r w:rsidR="00FE4E05" w:rsidRPr="00D5404C">
        <w:rPr>
          <w:rFonts w:ascii="PT Astra Serif" w:hAnsi="PT Astra Serif"/>
          <w:color w:val="000000"/>
          <w:sz w:val="28"/>
          <w:szCs w:val="28"/>
        </w:rPr>
        <w:t>Государственным з</w:t>
      </w:r>
      <w:r w:rsidRPr="00D5404C">
        <w:rPr>
          <w:rFonts w:ascii="PT Astra Serif" w:hAnsi="PT Astra Serif"/>
          <w:color w:val="000000"/>
          <w:sz w:val="28"/>
          <w:szCs w:val="28"/>
        </w:rPr>
        <w:t>аказчиком свидетельство о регистрации транспортного средства или паспорт транспортного средства.</w:t>
      </w:r>
    </w:p>
    <w:p w:rsidR="000B7CFB" w:rsidRPr="00D5404C" w:rsidRDefault="000B7CFB" w:rsidP="00894C41">
      <w:pPr>
        <w:autoSpaceDE w:val="0"/>
        <w:autoSpaceDN w:val="0"/>
        <w:adjustRightInd w:val="0"/>
        <w:spacing w:after="0" w:line="240" w:lineRule="auto"/>
        <w:ind w:firstLine="708"/>
        <w:jc w:val="both"/>
        <w:rPr>
          <w:rFonts w:ascii="PT Astra Serif" w:hAnsi="PT Astra Serif"/>
          <w:color w:val="000000"/>
          <w:sz w:val="28"/>
          <w:szCs w:val="28"/>
        </w:rPr>
      </w:pPr>
      <w:r w:rsidRPr="00D5404C">
        <w:rPr>
          <w:rFonts w:ascii="PT Astra Serif" w:hAnsi="PT Astra Serif"/>
          <w:color w:val="000000"/>
          <w:sz w:val="28"/>
          <w:szCs w:val="28"/>
        </w:rPr>
        <w:t>2.3.2. Провести Технический осмотр транспортного средства в срок, указанный в пункте 1.4 настоящего Контракта.</w:t>
      </w:r>
    </w:p>
    <w:p w:rsidR="000B7CFB" w:rsidRPr="00D5404C" w:rsidRDefault="000B7CFB" w:rsidP="00894C41">
      <w:pPr>
        <w:autoSpaceDE w:val="0"/>
        <w:autoSpaceDN w:val="0"/>
        <w:adjustRightInd w:val="0"/>
        <w:spacing w:after="0" w:line="240" w:lineRule="auto"/>
        <w:ind w:firstLine="708"/>
        <w:jc w:val="both"/>
        <w:rPr>
          <w:rFonts w:ascii="PT Astra Serif" w:hAnsi="PT Astra Serif"/>
          <w:color w:val="000000"/>
          <w:sz w:val="28"/>
          <w:szCs w:val="28"/>
        </w:rPr>
      </w:pPr>
      <w:r w:rsidRPr="00D5404C">
        <w:rPr>
          <w:rFonts w:ascii="PT Astra Serif" w:hAnsi="PT Astra Serif"/>
          <w:color w:val="000000"/>
          <w:sz w:val="28"/>
          <w:szCs w:val="28"/>
        </w:rPr>
        <w:t>2.3.3. Обеспечить соблюдение правил проверки транспортного средства в соответствии с Правилами проведения Технического осмотра (далее - Правила), утвержденными Правительством Российской Федерации.</w:t>
      </w:r>
    </w:p>
    <w:p w:rsidR="000B7CFB" w:rsidRPr="00D5404C" w:rsidRDefault="000B7CFB" w:rsidP="00894C41">
      <w:pPr>
        <w:autoSpaceDE w:val="0"/>
        <w:autoSpaceDN w:val="0"/>
        <w:adjustRightInd w:val="0"/>
        <w:spacing w:after="0" w:line="240" w:lineRule="auto"/>
        <w:ind w:firstLine="708"/>
        <w:jc w:val="both"/>
        <w:rPr>
          <w:rFonts w:ascii="PT Astra Serif" w:hAnsi="PT Astra Serif"/>
          <w:color w:val="000000"/>
          <w:sz w:val="28"/>
          <w:szCs w:val="28"/>
        </w:rPr>
      </w:pPr>
      <w:r w:rsidRPr="00D5404C">
        <w:rPr>
          <w:rFonts w:ascii="PT Astra Serif" w:hAnsi="PT Astra Serif"/>
          <w:color w:val="000000"/>
          <w:sz w:val="28"/>
          <w:szCs w:val="28"/>
        </w:rPr>
        <w:t>2.3.4. Обеспечить осуществление технического диагностирования в ходе проведения Технического осмотра техническим экспертом.</w:t>
      </w:r>
    </w:p>
    <w:p w:rsidR="000B7CFB" w:rsidRPr="00D5404C" w:rsidRDefault="000B7CFB" w:rsidP="00894C41">
      <w:pPr>
        <w:autoSpaceDE w:val="0"/>
        <w:autoSpaceDN w:val="0"/>
        <w:adjustRightInd w:val="0"/>
        <w:spacing w:after="0" w:line="240" w:lineRule="auto"/>
        <w:ind w:firstLine="708"/>
        <w:jc w:val="both"/>
        <w:rPr>
          <w:rFonts w:ascii="PT Astra Serif" w:hAnsi="PT Astra Serif"/>
          <w:color w:val="000000"/>
          <w:sz w:val="28"/>
          <w:szCs w:val="28"/>
        </w:rPr>
      </w:pPr>
      <w:r w:rsidRPr="00D5404C">
        <w:rPr>
          <w:rFonts w:ascii="PT Astra Serif" w:hAnsi="PT Astra Serif"/>
          <w:color w:val="000000"/>
          <w:sz w:val="28"/>
          <w:szCs w:val="28"/>
        </w:rPr>
        <w:t>2.3.5. Обеспечить сохранность транспортного средства, представленного для проведения Технического осмотра.</w:t>
      </w:r>
    </w:p>
    <w:p w:rsidR="000B7CFB" w:rsidRPr="00D5404C" w:rsidRDefault="000B7CFB" w:rsidP="00894C41">
      <w:pPr>
        <w:autoSpaceDE w:val="0"/>
        <w:autoSpaceDN w:val="0"/>
        <w:adjustRightInd w:val="0"/>
        <w:spacing w:after="0" w:line="240" w:lineRule="auto"/>
        <w:ind w:firstLine="708"/>
        <w:jc w:val="both"/>
        <w:rPr>
          <w:rFonts w:ascii="PT Astra Serif" w:hAnsi="PT Astra Serif"/>
          <w:color w:val="000000"/>
          <w:sz w:val="28"/>
          <w:szCs w:val="28"/>
        </w:rPr>
      </w:pPr>
      <w:r w:rsidRPr="00D5404C">
        <w:rPr>
          <w:rFonts w:ascii="PT Astra Serif" w:hAnsi="PT Astra Serif"/>
          <w:color w:val="000000"/>
          <w:sz w:val="28"/>
          <w:szCs w:val="28"/>
        </w:rPr>
        <w:t xml:space="preserve">2.3.6. По окончании проведения Технического осмотра представить </w:t>
      </w:r>
      <w:r w:rsidR="00FE4E05" w:rsidRPr="00D5404C">
        <w:rPr>
          <w:rFonts w:ascii="PT Astra Serif" w:hAnsi="PT Astra Serif"/>
          <w:color w:val="000000"/>
          <w:sz w:val="28"/>
          <w:szCs w:val="28"/>
        </w:rPr>
        <w:t>Государственному з</w:t>
      </w:r>
      <w:r w:rsidRPr="00D5404C">
        <w:rPr>
          <w:rFonts w:ascii="PT Astra Serif" w:hAnsi="PT Astra Serif"/>
          <w:color w:val="000000"/>
          <w:sz w:val="28"/>
          <w:szCs w:val="28"/>
        </w:rPr>
        <w:t>аказчику транспортное средство и следующие документы:</w:t>
      </w:r>
    </w:p>
    <w:p w:rsidR="000B7CFB" w:rsidRPr="00D5404C" w:rsidRDefault="000B7CFB" w:rsidP="00894C41">
      <w:pPr>
        <w:autoSpaceDE w:val="0"/>
        <w:autoSpaceDN w:val="0"/>
        <w:adjustRightInd w:val="0"/>
        <w:spacing w:after="0" w:line="240" w:lineRule="auto"/>
        <w:jc w:val="both"/>
        <w:rPr>
          <w:rFonts w:ascii="PT Astra Serif" w:hAnsi="PT Astra Serif"/>
          <w:color w:val="000000"/>
          <w:sz w:val="28"/>
          <w:szCs w:val="28"/>
        </w:rPr>
      </w:pPr>
      <w:r w:rsidRPr="00D5404C">
        <w:rPr>
          <w:rFonts w:ascii="PT Astra Serif" w:hAnsi="PT Astra Serif"/>
          <w:color w:val="000000"/>
          <w:sz w:val="28"/>
          <w:szCs w:val="28"/>
        </w:rPr>
        <w:t>- акт оказанных услуг, счет, счет-фактуру (при наличии);</w:t>
      </w:r>
    </w:p>
    <w:p w:rsidR="00FE4E05" w:rsidRPr="00D5404C" w:rsidRDefault="000B7CFB" w:rsidP="00894C41">
      <w:pPr>
        <w:autoSpaceDE w:val="0"/>
        <w:autoSpaceDN w:val="0"/>
        <w:adjustRightInd w:val="0"/>
        <w:spacing w:after="0" w:line="240" w:lineRule="auto"/>
        <w:jc w:val="both"/>
        <w:rPr>
          <w:rFonts w:ascii="PT Astra Serif" w:hAnsi="PT Astra Serif"/>
          <w:color w:val="000000"/>
          <w:sz w:val="28"/>
          <w:szCs w:val="28"/>
        </w:rPr>
      </w:pPr>
      <w:r w:rsidRPr="00D5404C">
        <w:rPr>
          <w:rFonts w:ascii="PT Astra Serif" w:hAnsi="PT Astra Serif"/>
          <w:color w:val="000000"/>
          <w:sz w:val="28"/>
          <w:szCs w:val="28"/>
        </w:rPr>
        <w:lastRenderedPageBreak/>
        <w:t xml:space="preserve">- диагностическую карту, содержащую сведения </w:t>
      </w:r>
      <w:r w:rsidR="00894C41">
        <w:rPr>
          <w:rFonts w:ascii="PT Astra Serif" w:hAnsi="PT Astra Serif"/>
          <w:color w:val="000000"/>
          <w:sz w:val="28"/>
          <w:szCs w:val="28"/>
        </w:rPr>
        <w:t xml:space="preserve">                                                         </w:t>
      </w:r>
      <w:r w:rsidRPr="00D5404C">
        <w:rPr>
          <w:rFonts w:ascii="PT Astra Serif" w:hAnsi="PT Astra Serif"/>
          <w:color w:val="000000"/>
          <w:sz w:val="28"/>
          <w:szCs w:val="28"/>
        </w:rPr>
        <w:t xml:space="preserve">о соответствии/несоответствии транспортного средства обязательным требованиям безопасности транспортных средств. </w:t>
      </w:r>
    </w:p>
    <w:p w:rsidR="000B7CFB" w:rsidRPr="00D5404C" w:rsidRDefault="000B7CFB" w:rsidP="00894C41">
      <w:pPr>
        <w:autoSpaceDE w:val="0"/>
        <w:autoSpaceDN w:val="0"/>
        <w:adjustRightInd w:val="0"/>
        <w:spacing w:after="0" w:line="240" w:lineRule="auto"/>
        <w:ind w:firstLine="708"/>
        <w:jc w:val="both"/>
        <w:rPr>
          <w:rFonts w:ascii="PT Astra Serif" w:hAnsi="PT Astra Serif"/>
          <w:color w:val="000000"/>
          <w:sz w:val="28"/>
          <w:szCs w:val="28"/>
        </w:rPr>
      </w:pPr>
      <w:r w:rsidRPr="00D5404C">
        <w:rPr>
          <w:rFonts w:ascii="PT Astra Serif" w:hAnsi="PT Astra Serif"/>
          <w:color w:val="000000"/>
          <w:sz w:val="28"/>
          <w:szCs w:val="28"/>
        </w:rPr>
        <w:t>В случае несоответствия транспортного средства обязательным требованиям безопасности транспортных средств диагностическая карта должна содержать сведения о выявленных технических неисправностях транспортного средства.</w:t>
      </w:r>
    </w:p>
    <w:p w:rsidR="000B7CFB" w:rsidRPr="00D5404C" w:rsidRDefault="000B7CFB" w:rsidP="00894C41">
      <w:pPr>
        <w:autoSpaceDE w:val="0"/>
        <w:autoSpaceDN w:val="0"/>
        <w:adjustRightInd w:val="0"/>
        <w:spacing w:after="0" w:line="240" w:lineRule="auto"/>
        <w:ind w:firstLine="708"/>
        <w:jc w:val="both"/>
        <w:rPr>
          <w:rFonts w:ascii="PT Astra Serif" w:hAnsi="PT Astra Serif"/>
          <w:color w:val="000000"/>
          <w:sz w:val="28"/>
          <w:szCs w:val="28"/>
        </w:rPr>
      </w:pPr>
      <w:r w:rsidRPr="00D5404C">
        <w:rPr>
          <w:rFonts w:ascii="PT Astra Serif" w:hAnsi="PT Astra Serif"/>
          <w:color w:val="000000"/>
          <w:sz w:val="28"/>
          <w:szCs w:val="28"/>
        </w:rPr>
        <w:t xml:space="preserve">2.3.7. В случае выявления Исполнителем в ходе технического осмотра несоответствия технического состояния транспортного средства обязательным требованиям безопасности транспортных средств и обращения </w:t>
      </w:r>
      <w:r w:rsidR="00FE4E05" w:rsidRPr="00D5404C">
        <w:rPr>
          <w:rFonts w:ascii="PT Astra Serif" w:hAnsi="PT Astra Serif"/>
          <w:color w:val="000000"/>
          <w:sz w:val="28"/>
          <w:szCs w:val="28"/>
        </w:rPr>
        <w:t>Государственного з</w:t>
      </w:r>
      <w:r w:rsidRPr="00D5404C">
        <w:rPr>
          <w:rFonts w:ascii="PT Astra Serif" w:hAnsi="PT Astra Serif"/>
          <w:color w:val="000000"/>
          <w:sz w:val="28"/>
          <w:szCs w:val="28"/>
        </w:rPr>
        <w:t>аказчика либо его представителя за повторным техническим осмотром в срок, не превышающий 20 дней, заключить дополнительное соглашение к настоящему Контракту</w:t>
      </w:r>
      <w:r w:rsidR="00FE4E05" w:rsidRPr="00D5404C">
        <w:rPr>
          <w:rFonts w:ascii="PT Astra Serif" w:hAnsi="PT Astra Serif"/>
          <w:color w:val="000000"/>
          <w:sz w:val="28"/>
          <w:szCs w:val="28"/>
        </w:rPr>
        <w:t xml:space="preserve"> </w:t>
      </w:r>
      <w:r w:rsidRPr="00D5404C">
        <w:rPr>
          <w:rFonts w:ascii="PT Astra Serif" w:hAnsi="PT Astra Serif"/>
          <w:color w:val="000000"/>
          <w:sz w:val="28"/>
          <w:szCs w:val="28"/>
        </w:rPr>
        <w:t>и провести повторный Технический осмотр транспортного средства. При проведении повторного Технического осмотра транспортного средства проверка осуществляется только в отношении показателей,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w:t>
      </w:r>
    </w:p>
    <w:p w:rsidR="000B7CFB" w:rsidRPr="00D5404C" w:rsidRDefault="000B7CFB" w:rsidP="00894C41">
      <w:pPr>
        <w:autoSpaceDE w:val="0"/>
        <w:autoSpaceDN w:val="0"/>
        <w:adjustRightInd w:val="0"/>
        <w:spacing w:after="0" w:line="240" w:lineRule="auto"/>
        <w:ind w:firstLine="708"/>
        <w:jc w:val="both"/>
        <w:rPr>
          <w:rFonts w:ascii="PT Astra Serif" w:hAnsi="PT Astra Serif"/>
          <w:color w:val="000000"/>
          <w:sz w:val="28"/>
          <w:szCs w:val="28"/>
        </w:rPr>
      </w:pPr>
      <w:r w:rsidRPr="00D5404C">
        <w:rPr>
          <w:rFonts w:ascii="PT Astra Serif" w:hAnsi="PT Astra Serif"/>
          <w:color w:val="000000"/>
          <w:sz w:val="28"/>
          <w:szCs w:val="28"/>
        </w:rPr>
        <w:t xml:space="preserve">2.4. </w:t>
      </w:r>
      <w:r w:rsidRPr="00D5404C">
        <w:rPr>
          <w:rFonts w:ascii="PT Astra Serif" w:hAnsi="PT Astra Serif"/>
          <w:color w:val="000000"/>
          <w:sz w:val="28"/>
          <w:szCs w:val="28"/>
          <w:u w:val="single"/>
        </w:rPr>
        <w:t>Исполнитель вправе:</w:t>
      </w:r>
    </w:p>
    <w:p w:rsidR="000B7CFB" w:rsidRPr="00D5404C" w:rsidRDefault="000B7CFB" w:rsidP="00894C41">
      <w:pPr>
        <w:spacing w:after="0" w:line="240" w:lineRule="auto"/>
        <w:ind w:firstLine="708"/>
        <w:jc w:val="both"/>
        <w:rPr>
          <w:rFonts w:ascii="PT Astra Serif" w:hAnsi="PT Astra Serif"/>
          <w:color w:val="000000"/>
          <w:sz w:val="28"/>
          <w:szCs w:val="28"/>
        </w:rPr>
      </w:pPr>
      <w:r w:rsidRPr="00D5404C">
        <w:rPr>
          <w:rFonts w:ascii="PT Astra Serif" w:hAnsi="PT Astra Serif"/>
          <w:color w:val="000000"/>
          <w:sz w:val="28"/>
          <w:szCs w:val="28"/>
        </w:rPr>
        <w:t xml:space="preserve">2.4.1. В одностороннем порядке отказаться от исполнения настоящего Контракта в случаях непредставления для технического осмотра </w:t>
      </w:r>
      <w:r w:rsidR="00FE4E05" w:rsidRPr="00D5404C">
        <w:rPr>
          <w:rFonts w:ascii="PT Astra Serif" w:hAnsi="PT Astra Serif"/>
          <w:color w:val="000000"/>
          <w:sz w:val="28"/>
          <w:szCs w:val="28"/>
        </w:rPr>
        <w:t>Государственным з</w:t>
      </w:r>
      <w:r w:rsidRPr="00D5404C">
        <w:rPr>
          <w:rFonts w:ascii="PT Astra Serif" w:hAnsi="PT Astra Serif"/>
          <w:color w:val="000000"/>
          <w:sz w:val="28"/>
          <w:szCs w:val="28"/>
        </w:rPr>
        <w:t>аказчиком либо уполномоченным им лицом транспортного средства, документов, указанных в пункте 2.1.1 настоящего Контракта либо несоответствия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rsidR="000B7CFB" w:rsidRPr="00D5404C" w:rsidRDefault="000B7CFB" w:rsidP="00894C41">
      <w:pPr>
        <w:spacing w:after="0" w:line="240" w:lineRule="auto"/>
        <w:jc w:val="both"/>
        <w:rPr>
          <w:rFonts w:ascii="PT Astra Serif" w:hAnsi="PT Astra Serif"/>
          <w:b/>
          <w:sz w:val="28"/>
          <w:szCs w:val="28"/>
        </w:rPr>
      </w:pPr>
    </w:p>
    <w:p w:rsidR="00D5404C" w:rsidRPr="00894C41" w:rsidRDefault="000B7CFB" w:rsidP="00894C41">
      <w:pPr>
        <w:numPr>
          <w:ilvl w:val="0"/>
          <w:numId w:val="31"/>
        </w:numPr>
        <w:spacing w:after="0" w:line="240" w:lineRule="auto"/>
        <w:jc w:val="center"/>
        <w:rPr>
          <w:rFonts w:ascii="PT Astra Serif" w:hAnsi="PT Astra Serif"/>
          <w:b/>
          <w:sz w:val="28"/>
          <w:szCs w:val="28"/>
        </w:rPr>
      </w:pPr>
      <w:r w:rsidRPr="00D5404C">
        <w:rPr>
          <w:rFonts w:ascii="PT Astra Serif" w:hAnsi="PT Astra Serif"/>
          <w:b/>
          <w:sz w:val="28"/>
          <w:szCs w:val="28"/>
        </w:rPr>
        <w:t>Стоимость работ и порядок расчетов</w:t>
      </w:r>
    </w:p>
    <w:p w:rsidR="0053665D" w:rsidRPr="00D5404C" w:rsidRDefault="000B7CFB" w:rsidP="00894C41">
      <w:pPr>
        <w:pStyle w:val="aff0"/>
        <w:ind w:firstLine="360"/>
        <w:jc w:val="both"/>
        <w:rPr>
          <w:rFonts w:ascii="PT Astra Serif" w:hAnsi="PT Astra Serif"/>
          <w:sz w:val="28"/>
          <w:szCs w:val="28"/>
        </w:rPr>
      </w:pPr>
      <w:r w:rsidRPr="00D5404C">
        <w:rPr>
          <w:rFonts w:ascii="PT Astra Serif" w:hAnsi="PT Astra Serif"/>
          <w:color w:val="000000"/>
          <w:sz w:val="28"/>
          <w:szCs w:val="28"/>
        </w:rPr>
        <w:t>3.</w:t>
      </w:r>
      <w:r w:rsidR="00FE4E05" w:rsidRPr="00D5404C">
        <w:rPr>
          <w:rFonts w:ascii="PT Astra Serif" w:hAnsi="PT Astra Serif"/>
          <w:color w:val="000000"/>
          <w:sz w:val="28"/>
          <w:szCs w:val="28"/>
        </w:rPr>
        <w:t>1</w:t>
      </w:r>
      <w:r w:rsidRPr="00D5404C">
        <w:rPr>
          <w:rFonts w:ascii="PT Astra Serif" w:hAnsi="PT Astra Serif"/>
          <w:color w:val="000000"/>
          <w:sz w:val="28"/>
          <w:szCs w:val="28"/>
        </w:rPr>
        <w:t xml:space="preserve">. </w:t>
      </w:r>
      <w:r w:rsidR="0053665D" w:rsidRPr="00D5404C">
        <w:rPr>
          <w:rFonts w:ascii="PT Astra Serif" w:hAnsi="PT Astra Serif"/>
          <w:sz w:val="28"/>
          <w:szCs w:val="28"/>
        </w:rPr>
        <w:t>Цена Контракта __________________ (_________________________) рублей __ копеек</w:t>
      </w:r>
      <w:r w:rsidR="0053665D" w:rsidRPr="00D5404C">
        <w:rPr>
          <w:rFonts w:ascii="PT Astra Serif" w:hAnsi="PT Astra Serif"/>
          <w:b/>
          <w:sz w:val="28"/>
          <w:szCs w:val="28"/>
        </w:rPr>
        <w:t>,</w:t>
      </w:r>
      <w:r w:rsidR="0053665D" w:rsidRPr="00D5404C">
        <w:rPr>
          <w:rFonts w:ascii="PT Astra Serif" w:hAnsi="PT Astra Serif"/>
          <w:noProof/>
          <w:sz w:val="28"/>
          <w:szCs w:val="28"/>
        </w:rPr>
        <w:t xml:space="preserve"> включает в себя расходы на уплату налогов, сборов и другие обязательные платежи, взимаемые с Исполнителя в связи с исполнением обязательств по Контракту, </w:t>
      </w:r>
      <w:r w:rsidR="0053665D" w:rsidRPr="00D5404C">
        <w:rPr>
          <w:rFonts w:ascii="PT Astra Serif" w:hAnsi="PT Astra Serif"/>
          <w:sz w:val="28"/>
          <w:szCs w:val="28"/>
        </w:rPr>
        <w:t>а также иные расходы Исполнителя, связанные с исполнением Контракта.</w:t>
      </w:r>
    </w:p>
    <w:p w:rsidR="0053665D" w:rsidRPr="00D5404C" w:rsidRDefault="0053665D" w:rsidP="00894C41">
      <w:pPr>
        <w:pStyle w:val="aff0"/>
        <w:ind w:firstLine="708"/>
        <w:jc w:val="both"/>
        <w:rPr>
          <w:rFonts w:ascii="PT Astra Serif" w:hAnsi="PT Astra Serif"/>
          <w:sz w:val="28"/>
          <w:szCs w:val="28"/>
        </w:rPr>
      </w:pPr>
      <w:r w:rsidRPr="00D5404C">
        <w:rPr>
          <w:rFonts w:ascii="PT Astra Serif" w:hAnsi="PT Astra Serif"/>
          <w:sz w:val="28"/>
          <w:szCs w:val="28"/>
        </w:rPr>
        <w:t>3.2. Цена Контракта является твердой и не может изменяться в ходе его исполнения, за исключением случаев:</w:t>
      </w:r>
    </w:p>
    <w:p w:rsidR="0053665D" w:rsidRPr="00D5404C" w:rsidRDefault="0053665D" w:rsidP="00894C41">
      <w:pPr>
        <w:pStyle w:val="aff0"/>
        <w:ind w:firstLine="708"/>
        <w:jc w:val="both"/>
        <w:rPr>
          <w:rFonts w:ascii="PT Astra Serif" w:hAnsi="PT Astra Serif"/>
          <w:sz w:val="28"/>
          <w:szCs w:val="28"/>
        </w:rPr>
      </w:pPr>
      <w:r w:rsidRPr="00D5404C">
        <w:rPr>
          <w:rFonts w:ascii="PT Astra Serif" w:hAnsi="PT Astra Serif"/>
          <w:sz w:val="28"/>
          <w:szCs w:val="28"/>
        </w:rPr>
        <w:t>а) снижения цены Контракта по соглашению Сторон, без изменения предусмотренного Контрактом объема оказываемых услуг и иных условий исполнения Контракта;</w:t>
      </w:r>
    </w:p>
    <w:p w:rsidR="0053665D" w:rsidRPr="00D5404C" w:rsidRDefault="0053665D" w:rsidP="00894C41">
      <w:pPr>
        <w:pStyle w:val="aff0"/>
        <w:ind w:firstLine="708"/>
        <w:jc w:val="both"/>
        <w:rPr>
          <w:rFonts w:ascii="PT Astra Serif" w:hAnsi="PT Astra Serif"/>
          <w:sz w:val="28"/>
          <w:szCs w:val="28"/>
        </w:rPr>
      </w:pPr>
      <w:r w:rsidRPr="00D5404C">
        <w:rPr>
          <w:rFonts w:ascii="PT Astra Serif" w:hAnsi="PT Astra Serif"/>
          <w:sz w:val="28"/>
          <w:szCs w:val="28"/>
        </w:rPr>
        <w:t>б) увеличения или уменьшения по предложению Государственного заказчика не более чем на 10 процентов объема оказываемых услуг;</w:t>
      </w:r>
    </w:p>
    <w:p w:rsidR="0053665D" w:rsidRPr="00D5404C" w:rsidRDefault="0053665D" w:rsidP="00894C41">
      <w:pPr>
        <w:pStyle w:val="aff0"/>
        <w:ind w:firstLine="708"/>
        <w:jc w:val="both"/>
        <w:rPr>
          <w:rFonts w:ascii="PT Astra Serif" w:hAnsi="PT Astra Serif"/>
          <w:sz w:val="28"/>
          <w:szCs w:val="28"/>
        </w:rPr>
      </w:pPr>
      <w:r w:rsidRPr="00D5404C">
        <w:rPr>
          <w:rFonts w:ascii="PT Astra Serif" w:hAnsi="PT Astra Serif"/>
          <w:color w:val="000000"/>
          <w:sz w:val="28"/>
          <w:szCs w:val="28"/>
        </w:rPr>
        <w:lastRenderedPageBreak/>
        <w:t xml:space="preserve">в) уменьшения ранее доведенных до Государственного заказчика лимитов бюджетных обязательств, в случаях, предусмотренных </w:t>
      </w:r>
      <w:hyperlink r:id="rId8" w:history="1">
        <w:r w:rsidRPr="00D5404C">
          <w:rPr>
            <w:rStyle w:val="a5"/>
            <w:rFonts w:ascii="PT Astra Serif" w:hAnsi="PT Astra Serif"/>
            <w:color w:val="000000"/>
            <w:sz w:val="28"/>
            <w:szCs w:val="28"/>
          </w:rPr>
          <w:t>пунктом 6 статьи 161</w:t>
        </w:r>
      </w:hyperlink>
      <w:r w:rsidRPr="00D5404C">
        <w:rPr>
          <w:rFonts w:ascii="PT Astra Serif" w:hAnsi="PT Astra Serif"/>
          <w:color w:val="000000"/>
          <w:sz w:val="28"/>
          <w:szCs w:val="28"/>
        </w:rPr>
        <w:t xml:space="preserve"> Бюджетного кодекса Российской Федерации. </w:t>
      </w:r>
    </w:p>
    <w:p w:rsidR="0053665D" w:rsidRPr="00D5404C" w:rsidRDefault="0053665D" w:rsidP="00894C41">
      <w:pPr>
        <w:pStyle w:val="aff0"/>
        <w:ind w:firstLine="708"/>
        <w:jc w:val="both"/>
        <w:rPr>
          <w:rFonts w:ascii="PT Astra Serif" w:hAnsi="PT Astra Serif"/>
          <w:sz w:val="28"/>
          <w:szCs w:val="28"/>
        </w:rPr>
      </w:pPr>
      <w:r w:rsidRPr="00D5404C">
        <w:rPr>
          <w:rFonts w:ascii="PT Astra Serif" w:hAnsi="PT Astra Serif"/>
          <w:sz w:val="28"/>
          <w:szCs w:val="28"/>
        </w:rPr>
        <w:t>3.3.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выделенных из дополнительного бюджетного финансирования, на расчетный счет Исполнителя, в течение 7 (семи) рабочих дней с даты подписания акта приемки товаров, работ, услуг на расчетный счет Исполнителя на реквизиты, указанные в Контракте.</w:t>
      </w:r>
    </w:p>
    <w:p w:rsidR="0053665D" w:rsidRPr="00D5404C" w:rsidRDefault="0053665D" w:rsidP="00894C41">
      <w:pPr>
        <w:pStyle w:val="aff0"/>
        <w:ind w:firstLine="708"/>
        <w:jc w:val="both"/>
        <w:rPr>
          <w:rFonts w:ascii="PT Astra Serif" w:hAnsi="PT Astra Serif"/>
          <w:sz w:val="28"/>
          <w:szCs w:val="28"/>
        </w:rPr>
      </w:pPr>
      <w:r w:rsidRPr="00D5404C">
        <w:rPr>
          <w:rFonts w:ascii="PT Astra Serif" w:hAnsi="PT Astra Serif"/>
          <w:sz w:val="28"/>
          <w:szCs w:val="28"/>
        </w:rPr>
        <w:t>3.4. Обязательства по оплате оказанных услуг считаются выполненными в день списания денежных средств со счетов Государственного заказчика.</w:t>
      </w:r>
    </w:p>
    <w:p w:rsidR="0053665D" w:rsidRPr="00D5404C" w:rsidRDefault="0053665D" w:rsidP="00894C41">
      <w:pPr>
        <w:pStyle w:val="aff0"/>
        <w:ind w:firstLine="708"/>
        <w:jc w:val="both"/>
        <w:rPr>
          <w:rFonts w:ascii="PT Astra Serif" w:hAnsi="PT Astra Serif"/>
          <w:sz w:val="28"/>
          <w:szCs w:val="28"/>
        </w:rPr>
      </w:pPr>
      <w:r w:rsidRPr="00D5404C">
        <w:rPr>
          <w:rFonts w:ascii="PT Astra Serif" w:hAnsi="PT Astra Serif"/>
          <w:sz w:val="28"/>
          <w:szCs w:val="28"/>
        </w:rPr>
        <w:t>3.5. 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rsidR="0053665D" w:rsidRPr="00D5404C" w:rsidRDefault="0053665D" w:rsidP="00894C41">
      <w:pPr>
        <w:pStyle w:val="aff0"/>
        <w:jc w:val="both"/>
        <w:rPr>
          <w:rFonts w:ascii="PT Astra Serif" w:hAnsi="PT Astra Serif"/>
          <w:b/>
          <w:sz w:val="28"/>
          <w:szCs w:val="28"/>
        </w:rPr>
      </w:pPr>
    </w:p>
    <w:p w:rsidR="00D5404C" w:rsidRPr="00894C41" w:rsidRDefault="000B7CFB" w:rsidP="00894C41">
      <w:pPr>
        <w:numPr>
          <w:ilvl w:val="0"/>
          <w:numId w:val="31"/>
        </w:numPr>
        <w:autoSpaceDE w:val="0"/>
        <w:autoSpaceDN w:val="0"/>
        <w:adjustRightInd w:val="0"/>
        <w:spacing w:after="0" w:line="240" w:lineRule="auto"/>
        <w:jc w:val="center"/>
        <w:rPr>
          <w:rFonts w:ascii="PT Astra Serif" w:hAnsi="PT Astra Serif"/>
          <w:b/>
          <w:sz w:val="28"/>
          <w:szCs w:val="28"/>
        </w:rPr>
      </w:pPr>
      <w:r w:rsidRPr="00D5404C">
        <w:rPr>
          <w:rFonts w:ascii="PT Astra Serif" w:hAnsi="PT Astra Serif"/>
          <w:b/>
          <w:sz w:val="28"/>
          <w:szCs w:val="28"/>
        </w:rPr>
        <w:t xml:space="preserve">Ответственность </w:t>
      </w:r>
      <w:r w:rsidR="0053665D" w:rsidRPr="00D5404C">
        <w:rPr>
          <w:rFonts w:ascii="PT Astra Serif" w:hAnsi="PT Astra Serif"/>
          <w:b/>
          <w:sz w:val="28"/>
          <w:szCs w:val="28"/>
        </w:rPr>
        <w:t>С</w:t>
      </w:r>
      <w:r w:rsidRPr="00D5404C">
        <w:rPr>
          <w:rFonts w:ascii="PT Astra Serif" w:hAnsi="PT Astra Serif"/>
          <w:b/>
          <w:sz w:val="28"/>
          <w:szCs w:val="28"/>
        </w:rPr>
        <w:t>торон</w:t>
      </w:r>
    </w:p>
    <w:p w:rsidR="0053665D" w:rsidRPr="00D5404C" w:rsidRDefault="000B7CFB" w:rsidP="00894C41">
      <w:pPr>
        <w:pStyle w:val="aff0"/>
        <w:ind w:firstLine="708"/>
        <w:jc w:val="both"/>
        <w:rPr>
          <w:rFonts w:ascii="PT Astra Serif" w:hAnsi="PT Astra Serif"/>
          <w:sz w:val="28"/>
          <w:szCs w:val="28"/>
        </w:rPr>
      </w:pPr>
      <w:r w:rsidRPr="00D5404C">
        <w:rPr>
          <w:rFonts w:ascii="PT Astra Serif" w:hAnsi="PT Astra Serif"/>
          <w:sz w:val="28"/>
          <w:szCs w:val="28"/>
        </w:rPr>
        <w:t xml:space="preserve">4.1. </w:t>
      </w:r>
      <w:r w:rsidR="0053665D" w:rsidRPr="00D5404C">
        <w:rPr>
          <w:rFonts w:ascii="PT Astra Serif" w:hAnsi="PT Astra Serif"/>
          <w:sz w:val="28"/>
          <w:szCs w:val="28"/>
        </w:rPr>
        <w:t xml:space="preserve">В случае неисполнения или ненадлежащего исполнения обязательств, предусмотренных Контрактом, виновная сторона несет ответственность, установленную постановлением Правительства Российской Федерации от 30.08.2017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г. № 570 и признании утратившим силу постановления Правительства Российской Федерации от 25.11.2013 г. № 1063» (далее – постановление Правительства РФ от 30.08.2017 г. № 1042) и настоящим Контрактом. </w:t>
      </w:r>
    </w:p>
    <w:p w:rsidR="0053665D" w:rsidRPr="00D5404C" w:rsidRDefault="0053665D" w:rsidP="00894C41">
      <w:pPr>
        <w:pStyle w:val="aff0"/>
        <w:ind w:firstLine="708"/>
        <w:jc w:val="both"/>
        <w:rPr>
          <w:rFonts w:ascii="PT Astra Serif" w:hAnsi="PT Astra Serif"/>
          <w:sz w:val="28"/>
          <w:szCs w:val="28"/>
        </w:rPr>
      </w:pPr>
      <w:r w:rsidRPr="00D5404C">
        <w:rPr>
          <w:rFonts w:ascii="PT Astra Serif" w:hAnsi="PT Astra Serif"/>
          <w:sz w:val="28"/>
          <w:szCs w:val="28"/>
        </w:rPr>
        <w:t>4.2. В случае просрочки исполнения Государственным заказчиком обязательств, предусмотренных Контрактом, Исполнитель вправе потребовать уплаты неустойки (штрафа,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3665D" w:rsidRPr="00D5404C" w:rsidRDefault="0053665D" w:rsidP="00894C41">
      <w:pPr>
        <w:pStyle w:val="aff0"/>
        <w:ind w:firstLine="708"/>
        <w:jc w:val="both"/>
        <w:rPr>
          <w:rFonts w:ascii="PT Astra Serif" w:hAnsi="PT Astra Serif"/>
          <w:sz w:val="28"/>
          <w:szCs w:val="28"/>
        </w:rPr>
      </w:pPr>
      <w:r w:rsidRPr="00D5404C">
        <w:rPr>
          <w:rFonts w:ascii="PT Astra Serif" w:hAnsi="PT Astra Serif"/>
          <w:sz w:val="28"/>
          <w:szCs w:val="28"/>
        </w:rPr>
        <w:t xml:space="preserve">4.3. За ненадлежащее исполнение Государственным заказчиком обязательств по Контракту, за исключением просрочки исполнения </w:t>
      </w:r>
      <w:r w:rsidRPr="00D5404C">
        <w:rPr>
          <w:rFonts w:ascii="PT Astra Serif" w:hAnsi="PT Astra Serif"/>
          <w:sz w:val="28"/>
          <w:szCs w:val="28"/>
        </w:rPr>
        <w:lastRenderedPageBreak/>
        <w:t>обязательств, Исполнитель вправе потребовать уплаты штрафа в размере 1000 рублей (определяется в порядке, установленном пунктом 9 Правил, утвержденных постановлением Правительства Российской Федерации от 30.08.2017 № 1042).</w:t>
      </w:r>
    </w:p>
    <w:p w:rsidR="0053665D" w:rsidRPr="00D5404C" w:rsidRDefault="0053665D" w:rsidP="00894C41">
      <w:pPr>
        <w:pStyle w:val="aff0"/>
        <w:ind w:firstLine="708"/>
        <w:jc w:val="both"/>
        <w:rPr>
          <w:rFonts w:ascii="PT Astra Serif" w:hAnsi="PT Astra Serif"/>
          <w:sz w:val="28"/>
          <w:szCs w:val="28"/>
        </w:rPr>
      </w:pPr>
      <w:r w:rsidRPr="00D5404C">
        <w:rPr>
          <w:rFonts w:ascii="PT Astra Serif" w:hAnsi="PT Astra Serif"/>
          <w:sz w:val="28"/>
          <w:szCs w:val="28"/>
        </w:rPr>
        <w:t>4.4.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53665D" w:rsidRPr="00D5404C" w:rsidRDefault="0053665D" w:rsidP="00894C41">
      <w:pPr>
        <w:pStyle w:val="aff0"/>
        <w:ind w:firstLine="708"/>
        <w:jc w:val="both"/>
        <w:rPr>
          <w:rFonts w:ascii="PT Astra Serif" w:hAnsi="PT Astra Serif"/>
          <w:sz w:val="28"/>
          <w:szCs w:val="28"/>
        </w:rPr>
      </w:pPr>
      <w:r w:rsidRPr="00D5404C">
        <w:rPr>
          <w:rFonts w:ascii="PT Astra Serif" w:hAnsi="PT Astra Serif"/>
          <w:sz w:val="28"/>
          <w:szCs w:val="28"/>
        </w:rPr>
        <w:t>4.5.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53665D" w:rsidRPr="00D5404C" w:rsidRDefault="0053665D" w:rsidP="00894C41">
      <w:pPr>
        <w:pStyle w:val="aff0"/>
        <w:ind w:firstLine="708"/>
        <w:jc w:val="both"/>
        <w:rPr>
          <w:rFonts w:ascii="PT Astra Serif" w:hAnsi="PT Astra Serif"/>
          <w:sz w:val="28"/>
          <w:szCs w:val="28"/>
        </w:rPr>
      </w:pPr>
      <w:r w:rsidRPr="00D5404C">
        <w:rPr>
          <w:rFonts w:ascii="PT Astra Serif" w:hAnsi="PT Astra Serif"/>
          <w:sz w:val="28"/>
          <w:szCs w:val="28"/>
        </w:rPr>
        <w:t>4.6.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штраф в размере 10 процентов цены Контракта (этапа), что составляет ________ руб. (определяется в порядке, установленном пунктом 3 Правил, утвержденных постановлением Правительства Российской Федерации от 30.08.2017 № 1042).</w:t>
      </w:r>
    </w:p>
    <w:p w:rsidR="0053665D" w:rsidRPr="00D5404C" w:rsidRDefault="0053665D" w:rsidP="00894C41">
      <w:pPr>
        <w:pStyle w:val="aff0"/>
        <w:ind w:firstLine="708"/>
        <w:jc w:val="both"/>
        <w:rPr>
          <w:rFonts w:ascii="PT Astra Serif" w:hAnsi="PT Astra Serif"/>
          <w:sz w:val="28"/>
          <w:szCs w:val="28"/>
        </w:rPr>
      </w:pPr>
      <w:r w:rsidRPr="00D5404C">
        <w:rPr>
          <w:rFonts w:ascii="PT Astra Serif" w:hAnsi="PT Astra Serif"/>
          <w:sz w:val="28"/>
          <w:szCs w:val="28"/>
        </w:rPr>
        <w:t>4.7.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Исполнитель уплачивает штраф в размере 1000 рублей (определяется в порядке, установленном пунктом 6 Правил, утвержденных постановлением Правительства Российской Федерации от 30.08.2017 № 1042).</w:t>
      </w:r>
    </w:p>
    <w:p w:rsidR="0053665D" w:rsidRPr="00D5404C" w:rsidRDefault="0053665D" w:rsidP="00894C41">
      <w:pPr>
        <w:pStyle w:val="aff0"/>
        <w:ind w:firstLine="708"/>
        <w:jc w:val="both"/>
        <w:rPr>
          <w:rFonts w:ascii="PT Astra Serif" w:hAnsi="PT Astra Serif"/>
          <w:sz w:val="28"/>
          <w:szCs w:val="28"/>
        </w:rPr>
      </w:pPr>
      <w:r w:rsidRPr="00D5404C">
        <w:rPr>
          <w:rFonts w:ascii="PT Astra Serif" w:hAnsi="PT Astra Serif"/>
          <w:sz w:val="28"/>
          <w:szCs w:val="28"/>
        </w:rPr>
        <w:t>4.8. Общая сумма начисленных штрафов неисполнение или ненадлежащее исполнение Исполнителем обязательств, предусмотренных Контрактом, не может превышать цену Контракта.</w:t>
      </w:r>
    </w:p>
    <w:p w:rsidR="0053665D" w:rsidRPr="00D5404C" w:rsidRDefault="0053665D" w:rsidP="00894C41">
      <w:pPr>
        <w:pStyle w:val="aff0"/>
        <w:ind w:firstLine="708"/>
        <w:jc w:val="both"/>
        <w:rPr>
          <w:rFonts w:ascii="PT Astra Serif" w:hAnsi="PT Astra Serif"/>
          <w:sz w:val="28"/>
          <w:szCs w:val="28"/>
        </w:rPr>
      </w:pPr>
      <w:r w:rsidRPr="00D5404C">
        <w:rPr>
          <w:rFonts w:ascii="PT Astra Serif" w:hAnsi="PT Astra Serif"/>
          <w:sz w:val="28"/>
          <w:szCs w:val="28"/>
        </w:rPr>
        <w:t>4.9.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53665D" w:rsidRPr="00D5404C" w:rsidRDefault="0053665D" w:rsidP="00894C41">
      <w:pPr>
        <w:pStyle w:val="aff0"/>
        <w:ind w:firstLine="708"/>
        <w:jc w:val="both"/>
        <w:rPr>
          <w:rFonts w:ascii="PT Astra Serif" w:hAnsi="PT Astra Serif"/>
          <w:sz w:val="28"/>
          <w:szCs w:val="28"/>
        </w:rPr>
      </w:pPr>
      <w:r w:rsidRPr="00D5404C">
        <w:rPr>
          <w:rFonts w:ascii="PT Astra Serif" w:hAnsi="PT Astra Serif"/>
          <w:sz w:val="28"/>
          <w:szCs w:val="28"/>
        </w:rPr>
        <w:t>4.10.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3665D" w:rsidRPr="00D5404C" w:rsidRDefault="0053665D" w:rsidP="00894C41">
      <w:pPr>
        <w:pStyle w:val="aff0"/>
        <w:ind w:firstLine="708"/>
        <w:jc w:val="both"/>
        <w:rPr>
          <w:rFonts w:ascii="PT Astra Serif" w:hAnsi="PT Astra Serif"/>
          <w:sz w:val="28"/>
          <w:szCs w:val="28"/>
        </w:rPr>
      </w:pPr>
      <w:r w:rsidRPr="00D5404C">
        <w:rPr>
          <w:rFonts w:ascii="PT Astra Serif" w:hAnsi="PT Astra Serif"/>
          <w:sz w:val="28"/>
          <w:szCs w:val="28"/>
        </w:rPr>
        <w:t xml:space="preserve">4.11.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w:t>
      </w:r>
      <w:r w:rsidRPr="00D5404C">
        <w:rPr>
          <w:rFonts w:ascii="PT Astra Serif" w:hAnsi="PT Astra Serif"/>
          <w:sz w:val="28"/>
          <w:szCs w:val="28"/>
        </w:rPr>
        <w:lastRenderedPageBreak/>
        <w:t>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53665D" w:rsidRPr="00D5404C" w:rsidRDefault="0053665D" w:rsidP="00894C41">
      <w:pPr>
        <w:pStyle w:val="aff0"/>
        <w:ind w:firstLine="708"/>
        <w:jc w:val="both"/>
        <w:rPr>
          <w:rFonts w:ascii="PT Astra Serif" w:hAnsi="PT Astra Serif"/>
          <w:sz w:val="28"/>
          <w:szCs w:val="28"/>
        </w:rPr>
      </w:pPr>
      <w:r w:rsidRPr="00D5404C">
        <w:rPr>
          <w:rFonts w:ascii="PT Astra Serif" w:hAnsi="PT Astra Serif"/>
          <w:sz w:val="28"/>
          <w:szCs w:val="28"/>
        </w:rPr>
        <w:t>4.12.  Исполнитель возмещает убытки, причиненные вследствие ненадлежащего исполнения обязательств по Контракту в полной сумме сверх неустойки (штрафная неустойка).</w:t>
      </w:r>
    </w:p>
    <w:p w:rsidR="000B7CFB" w:rsidRPr="00D5404C" w:rsidRDefault="000B7CFB" w:rsidP="00894C41">
      <w:pPr>
        <w:autoSpaceDE w:val="0"/>
        <w:autoSpaceDN w:val="0"/>
        <w:adjustRightInd w:val="0"/>
        <w:spacing w:after="0" w:line="240" w:lineRule="auto"/>
        <w:contextualSpacing/>
        <w:jc w:val="both"/>
        <w:rPr>
          <w:rFonts w:ascii="PT Astra Serif" w:hAnsi="PT Astra Serif"/>
          <w:sz w:val="28"/>
          <w:szCs w:val="28"/>
        </w:rPr>
      </w:pPr>
    </w:p>
    <w:p w:rsidR="00D5404C" w:rsidRPr="00894C41" w:rsidRDefault="000B7CFB" w:rsidP="00894C41">
      <w:pPr>
        <w:numPr>
          <w:ilvl w:val="0"/>
          <w:numId w:val="31"/>
        </w:numPr>
        <w:spacing w:after="0" w:line="240" w:lineRule="auto"/>
        <w:jc w:val="center"/>
        <w:rPr>
          <w:rFonts w:ascii="PT Astra Serif" w:hAnsi="PT Astra Serif"/>
          <w:b/>
          <w:sz w:val="28"/>
          <w:szCs w:val="28"/>
        </w:rPr>
      </w:pPr>
      <w:r w:rsidRPr="00D5404C">
        <w:rPr>
          <w:rFonts w:ascii="PT Astra Serif" w:hAnsi="PT Astra Serif"/>
          <w:b/>
          <w:sz w:val="28"/>
          <w:szCs w:val="28"/>
        </w:rPr>
        <w:t>Срок действия и порядок изменения и расторжения Контракта</w:t>
      </w:r>
      <w:bookmarkStart w:id="1" w:name="sub_1501"/>
    </w:p>
    <w:p w:rsidR="0053665D" w:rsidRPr="00D5404C" w:rsidRDefault="000B7CFB" w:rsidP="00894C41">
      <w:pPr>
        <w:pStyle w:val="aff0"/>
        <w:ind w:firstLine="708"/>
        <w:jc w:val="both"/>
        <w:rPr>
          <w:rFonts w:ascii="Times New Roman" w:hAnsi="Times New Roman"/>
          <w:sz w:val="28"/>
          <w:szCs w:val="28"/>
        </w:rPr>
      </w:pPr>
      <w:r w:rsidRPr="00D5404C">
        <w:rPr>
          <w:rFonts w:ascii="PT Astra Serif" w:hAnsi="PT Astra Serif"/>
          <w:sz w:val="28"/>
          <w:szCs w:val="28"/>
        </w:rPr>
        <w:t xml:space="preserve">5.1. </w:t>
      </w:r>
      <w:bookmarkEnd w:id="1"/>
      <w:r w:rsidR="0053665D" w:rsidRPr="00D5404C">
        <w:rPr>
          <w:rFonts w:ascii="Times New Roman" w:hAnsi="Times New Roman"/>
          <w:sz w:val="28"/>
          <w:szCs w:val="28"/>
        </w:rPr>
        <w:t>Контракт может быть изменен по соглашению Сторон в случаях, предусмотренных Гражданским кодексом Российской Федерации и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53665D" w:rsidRPr="00D5404C" w:rsidRDefault="0053665D" w:rsidP="00894C41">
      <w:pPr>
        <w:pStyle w:val="aff0"/>
        <w:jc w:val="both"/>
        <w:rPr>
          <w:rFonts w:ascii="Times New Roman" w:hAnsi="Times New Roman"/>
          <w:sz w:val="28"/>
          <w:szCs w:val="28"/>
        </w:rPr>
      </w:pPr>
      <w:r w:rsidRPr="00D5404C">
        <w:rPr>
          <w:rFonts w:ascii="Times New Roman" w:hAnsi="Times New Roman"/>
          <w:sz w:val="28"/>
          <w:szCs w:val="28"/>
        </w:rPr>
        <w:tab/>
        <w:t>5.2. Все изменения к Контракту действительны, если они оформлены в виде дополнительного соглашения к Контракту и подписаны Сторонами.</w:t>
      </w:r>
    </w:p>
    <w:p w:rsidR="0053665D" w:rsidRPr="00D5404C" w:rsidRDefault="0053665D" w:rsidP="00894C41">
      <w:pPr>
        <w:pStyle w:val="aff0"/>
        <w:jc w:val="both"/>
        <w:rPr>
          <w:rFonts w:ascii="Times New Roman" w:hAnsi="Times New Roman"/>
          <w:sz w:val="28"/>
          <w:szCs w:val="28"/>
        </w:rPr>
      </w:pPr>
      <w:r w:rsidRPr="00D5404C">
        <w:rPr>
          <w:rFonts w:ascii="Times New Roman" w:hAnsi="Times New Roman"/>
          <w:sz w:val="28"/>
          <w:szCs w:val="28"/>
        </w:rPr>
        <w:tab/>
        <w:t>5.3. Контракт может быть расторгнут в порядке, установленном законодательством Российской Федерации, исключительно по следующим основаниям:</w:t>
      </w:r>
    </w:p>
    <w:p w:rsidR="0053665D" w:rsidRPr="00D5404C" w:rsidRDefault="0053665D" w:rsidP="00894C41">
      <w:pPr>
        <w:pStyle w:val="aff0"/>
        <w:jc w:val="both"/>
        <w:rPr>
          <w:rFonts w:ascii="Times New Roman" w:hAnsi="Times New Roman"/>
          <w:sz w:val="28"/>
          <w:szCs w:val="28"/>
        </w:rPr>
      </w:pPr>
      <w:r w:rsidRPr="00D5404C">
        <w:rPr>
          <w:rFonts w:ascii="Times New Roman" w:hAnsi="Times New Roman"/>
          <w:sz w:val="28"/>
          <w:szCs w:val="28"/>
        </w:rPr>
        <w:tab/>
        <w:t>5.3.1. по соглашению Сторон;</w:t>
      </w:r>
    </w:p>
    <w:p w:rsidR="0053665D" w:rsidRPr="00D5404C" w:rsidRDefault="0053665D" w:rsidP="00894C41">
      <w:pPr>
        <w:pStyle w:val="aff0"/>
        <w:jc w:val="both"/>
        <w:rPr>
          <w:rFonts w:ascii="Times New Roman" w:hAnsi="Times New Roman"/>
          <w:sz w:val="28"/>
          <w:szCs w:val="28"/>
        </w:rPr>
      </w:pPr>
      <w:r w:rsidRPr="00D5404C">
        <w:rPr>
          <w:rFonts w:ascii="Times New Roman" w:hAnsi="Times New Roman"/>
          <w:sz w:val="28"/>
          <w:szCs w:val="28"/>
        </w:rPr>
        <w:tab/>
        <w:t>5.3.2.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53665D" w:rsidRPr="00D5404C" w:rsidRDefault="0053665D" w:rsidP="00894C41">
      <w:pPr>
        <w:pStyle w:val="aff0"/>
        <w:jc w:val="both"/>
        <w:rPr>
          <w:rFonts w:ascii="Times New Roman" w:hAnsi="Times New Roman"/>
          <w:sz w:val="28"/>
          <w:szCs w:val="28"/>
        </w:rPr>
      </w:pPr>
      <w:r w:rsidRPr="00D5404C">
        <w:rPr>
          <w:rFonts w:ascii="Times New Roman" w:hAnsi="Times New Roman"/>
          <w:sz w:val="28"/>
          <w:szCs w:val="28"/>
        </w:rPr>
        <w:tab/>
        <w:t>5.3.3. в случае одностороннего отказа Стороны от исполнения Контракта.</w:t>
      </w:r>
    </w:p>
    <w:p w:rsidR="0053665D" w:rsidRPr="00D5404C" w:rsidRDefault="0053665D" w:rsidP="00894C41">
      <w:pPr>
        <w:pStyle w:val="aff0"/>
        <w:jc w:val="both"/>
        <w:rPr>
          <w:rFonts w:ascii="Times New Roman" w:hAnsi="Times New Roman"/>
          <w:sz w:val="28"/>
          <w:szCs w:val="28"/>
        </w:rPr>
      </w:pPr>
      <w:r w:rsidRPr="00D5404C">
        <w:rPr>
          <w:rFonts w:ascii="Times New Roman" w:hAnsi="Times New Roman"/>
          <w:sz w:val="28"/>
          <w:szCs w:val="28"/>
        </w:rPr>
        <w:tab/>
        <w:t>5.4. В случае расторжения Контракта по любым основаниям Государственный заказчик обязан оплатить Исполнителю стоимость услуг надлежащего качества, соответствующих требованиям Государственного заказчика и фактически оказанных на момент расторжения Контракта.</w:t>
      </w:r>
    </w:p>
    <w:p w:rsidR="0053665D" w:rsidRPr="00D5404C" w:rsidRDefault="0053665D" w:rsidP="00894C41">
      <w:pPr>
        <w:pStyle w:val="aff0"/>
        <w:ind w:firstLine="708"/>
        <w:jc w:val="both"/>
        <w:rPr>
          <w:rFonts w:ascii="Times New Roman" w:hAnsi="Times New Roman"/>
          <w:sz w:val="28"/>
          <w:szCs w:val="28"/>
        </w:rPr>
      </w:pPr>
      <w:r w:rsidRPr="00D5404C">
        <w:rPr>
          <w:rFonts w:ascii="Times New Roman" w:hAnsi="Times New Roman"/>
          <w:sz w:val="28"/>
          <w:szCs w:val="28"/>
        </w:rPr>
        <w:t>5.5.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53665D" w:rsidRPr="00D5404C" w:rsidRDefault="0053665D" w:rsidP="00894C41">
      <w:pPr>
        <w:pStyle w:val="aff0"/>
        <w:ind w:firstLine="708"/>
        <w:jc w:val="both"/>
        <w:rPr>
          <w:rFonts w:ascii="Times New Roman" w:hAnsi="Times New Roman"/>
          <w:sz w:val="28"/>
          <w:szCs w:val="28"/>
        </w:rPr>
      </w:pPr>
    </w:p>
    <w:p w:rsidR="00D5404C" w:rsidRPr="00894C41" w:rsidRDefault="0053665D" w:rsidP="00894C41">
      <w:pPr>
        <w:spacing w:after="0" w:line="240" w:lineRule="auto"/>
        <w:ind w:firstLine="709"/>
        <w:jc w:val="center"/>
        <w:rPr>
          <w:rFonts w:ascii="PT Astra Serif" w:hAnsi="PT Astra Serif"/>
          <w:b/>
          <w:sz w:val="28"/>
          <w:szCs w:val="28"/>
        </w:rPr>
      </w:pPr>
      <w:r w:rsidRPr="00D5404C">
        <w:rPr>
          <w:rFonts w:ascii="PT Astra Serif" w:hAnsi="PT Astra Serif"/>
          <w:b/>
          <w:sz w:val="28"/>
          <w:szCs w:val="28"/>
        </w:rPr>
        <w:t xml:space="preserve">6. </w:t>
      </w:r>
      <w:r w:rsidR="000B7CFB" w:rsidRPr="00D5404C">
        <w:rPr>
          <w:rFonts w:ascii="PT Astra Serif" w:hAnsi="PT Astra Serif"/>
          <w:b/>
          <w:sz w:val="28"/>
          <w:szCs w:val="28"/>
        </w:rPr>
        <w:t>Форс-мажор</w:t>
      </w:r>
    </w:p>
    <w:p w:rsidR="000B7CFB" w:rsidRPr="00D5404C" w:rsidRDefault="000B7CFB" w:rsidP="00894C41">
      <w:pPr>
        <w:spacing w:after="0" w:line="240" w:lineRule="auto"/>
        <w:ind w:firstLine="720"/>
        <w:jc w:val="both"/>
        <w:rPr>
          <w:rFonts w:ascii="PT Astra Serif" w:hAnsi="PT Astra Serif"/>
          <w:sz w:val="28"/>
          <w:szCs w:val="28"/>
        </w:rPr>
      </w:pPr>
      <w:r w:rsidRPr="00D5404C">
        <w:rPr>
          <w:rFonts w:ascii="PT Astra Serif" w:hAnsi="PT Astra Serif"/>
          <w:sz w:val="28"/>
          <w:szCs w:val="28"/>
        </w:rPr>
        <w:t>6.1. 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существующие де-юре или де-факто, и если эти обстоятельства непосредственно повлияли на исполнение настоящего Контракта.</w:t>
      </w:r>
    </w:p>
    <w:p w:rsidR="000B7CFB" w:rsidRPr="00D5404C" w:rsidRDefault="000B7CFB" w:rsidP="00894C41">
      <w:pPr>
        <w:spacing w:after="0" w:line="240" w:lineRule="auto"/>
        <w:ind w:firstLine="720"/>
        <w:jc w:val="both"/>
        <w:rPr>
          <w:rFonts w:ascii="PT Astra Serif" w:hAnsi="PT Astra Serif"/>
          <w:sz w:val="28"/>
          <w:szCs w:val="28"/>
        </w:rPr>
      </w:pPr>
      <w:r w:rsidRPr="00D5404C">
        <w:rPr>
          <w:rFonts w:ascii="PT Astra Serif" w:hAnsi="PT Astra Serif"/>
          <w:sz w:val="28"/>
          <w:szCs w:val="28"/>
        </w:rPr>
        <w:lastRenderedPageBreak/>
        <w:t>6.2.  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0B7CFB" w:rsidRPr="00D5404C" w:rsidRDefault="000B7CFB" w:rsidP="00894C41">
      <w:pPr>
        <w:spacing w:after="0" w:line="240" w:lineRule="auto"/>
        <w:ind w:firstLine="720"/>
        <w:jc w:val="both"/>
        <w:rPr>
          <w:rFonts w:ascii="PT Astra Serif" w:hAnsi="PT Astra Serif"/>
          <w:sz w:val="28"/>
          <w:szCs w:val="28"/>
        </w:rPr>
      </w:pPr>
      <w:r w:rsidRPr="00D5404C">
        <w:rPr>
          <w:rFonts w:ascii="PT Astra Serif" w:hAnsi="PT Astra Serif"/>
          <w:sz w:val="28"/>
          <w:szCs w:val="28"/>
        </w:rPr>
        <w:t xml:space="preserve">6.3. Надлежащим доказательством наличия обстоятельств непреодолимой силы и их продолжительности будут служить справки, выдаваемые компетентным органом территории, где данное обстоятельство имело место. </w:t>
      </w:r>
    </w:p>
    <w:p w:rsidR="000B7CFB" w:rsidRPr="00D5404C" w:rsidRDefault="000B7CFB" w:rsidP="00894C41">
      <w:pPr>
        <w:spacing w:after="0" w:line="240" w:lineRule="auto"/>
        <w:ind w:firstLine="720"/>
        <w:jc w:val="both"/>
        <w:rPr>
          <w:rFonts w:ascii="PT Astra Serif" w:hAnsi="PT Astra Serif"/>
          <w:sz w:val="28"/>
          <w:szCs w:val="28"/>
        </w:rPr>
      </w:pPr>
      <w:r w:rsidRPr="00D5404C">
        <w:rPr>
          <w:rFonts w:ascii="PT Astra Serif" w:hAnsi="PT Astra Serif"/>
          <w:sz w:val="28"/>
          <w:szCs w:val="28"/>
        </w:rPr>
        <w:t>6.4.  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0B7CFB" w:rsidRPr="00D5404C" w:rsidRDefault="000B7CFB" w:rsidP="00894C41">
      <w:pPr>
        <w:spacing w:after="0" w:line="240" w:lineRule="auto"/>
        <w:ind w:firstLine="720"/>
        <w:jc w:val="both"/>
        <w:rPr>
          <w:rFonts w:ascii="PT Astra Serif" w:hAnsi="PT Astra Serif"/>
          <w:sz w:val="28"/>
          <w:szCs w:val="28"/>
        </w:rPr>
      </w:pPr>
      <w:r w:rsidRPr="00D5404C">
        <w:rPr>
          <w:rFonts w:ascii="PT Astra Serif" w:hAnsi="PT Astra Serif"/>
          <w:sz w:val="28"/>
          <w:szCs w:val="28"/>
        </w:rPr>
        <w:t>6.5. Если какое-либо из обстоятельств непреодолимой силы непосредственно повлияет на выполнение каких-либо обязательств по настоящему Контракту, период их выполнения по соглашению Сторон может быть продлен на срок действия указанных обстоятельств.</w:t>
      </w:r>
    </w:p>
    <w:p w:rsidR="000B7CFB" w:rsidRPr="00D5404C" w:rsidRDefault="000B7CFB" w:rsidP="00894C41">
      <w:pPr>
        <w:spacing w:after="0" w:line="240" w:lineRule="auto"/>
        <w:ind w:firstLine="720"/>
        <w:jc w:val="both"/>
        <w:rPr>
          <w:rFonts w:ascii="PT Astra Serif" w:hAnsi="PT Astra Serif"/>
          <w:sz w:val="28"/>
          <w:szCs w:val="28"/>
        </w:rPr>
      </w:pPr>
      <w:r w:rsidRPr="00D5404C">
        <w:rPr>
          <w:rFonts w:ascii="PT Astra Serif" w:hAnsi="PT Astra Serif"/>
          <w:sz w:val="28"/>
          <w:szCs w:val="28"/>
        </w:rPr>
        <w:t>6.6. Если эти обстоятельства будут продолжаться более 1 месяца, Стороны проведут переговоры для обсуждения сложившейся ситуации и поиска возможных путей ее разрешения.</w:t>
      </w:r>
    </w:p>
    <w:p w:rsidR="000B7CFB" w:rsidRPr="00D5404C" w:rsidRDefault="000B7CFB" w:rsidP="00894C41">
      <w:pPr>
        <w:spacing w:after="0" w:line="240" w:lineRule="auto"/>
        <w:ind w:firstLine="720"/>
        <w:jc w:val="both"/>
        <w:rPr>
          <w:rFonts w:ascii="PT Astra Serif" w:hAnsi="PT Astra Serif"/>
          <w:sz w:val="28"/>
          <w:szCs w:val="28"/>
        </w:rPr>
      </w:pPr>
      <w:r w:rsidRPr="00D5404C">
        <w:rPr>
          <w:rFonts w:ascii="PT Astra Serif" w:hAnsi="PT Astra Serif"/>
          <w:sz w:val="28"/>
          <w:szCs w:val="28"/>
        </w:rPr>
        <w:t>6.7.  Если Стороны не найдут взаимоприемлемого решения, то каждая из Сторон может обратиться в суд с иском об изменении или расторжении настоящего Контракта в связи с существенным изменением обстоятельств.</w:t>
      </w:r>
    </w:p>
    <w:p w:rsidR="0053665D" w:rsidRPr="00D5404C" w:rsidRDefault="0053665D" w:rsidP="00894C41">
      <w:pPr>
        <w:spacing w:after="0" w:line="240" w:lineRule="auto"/>
        <w:ind w:firstLine="720"/>
        <w:jc w:val="both"/>
        <w:rPr>
          <w:rFonts w:ascii="PT Astra Serif" w:hAnsi="PT Astra Serif"/>
          <w:sz w:val="28"/>
          <w:szCs w:val="28"/>
        </w:rPr>
      </w:pPr>
    </w:p>
    <w:p w:rsidR="00D5404C" w:rsidRPr="00894C41" w:rsidRDefault="0053665D" w:rsidP="00894C41">
      <w:pPr>
        <w:pStyle w:val="aff0"/>
        <w:jc w:val="center"/>
        <w:rPr>
          <w:rFonts w:ascii="Times New Roman" w:hAnsi="Times New Roman"/>
          <w:b/>
          <w:sz w:val="28"/>
          <w:szCs w:val="28"/>
        </w:rPr>
      </w:pPr>
      <w:r w:rsidRPr="00D5404C">
        <w:rPr>
          <w:rFonts w:ascii="Times New Roman" w:hAnsi="Times New Roman"/>
          <w:b/>
          <w:sz w:val="28"/>
          <w:szCs w:val="28"/>
        </w:rPr>
        <w:t>7. Порядок разрешения споров</w:t>
      </w:r>
    </w:p>
    <w:p w:rsidR="0053665D" w:rsidRPr="00D5404C" w:rsidRDefault="0053665D" w:rsidP="00894C41">
      <w:pPr>
        <w:pStyle w:val="aff0"/>
        <w:ind w:firstLine="708"/>
        <w:jc w:val="both"/>
        <w:rPr>
          <w:rFonts w:ascii="Times New Roman" w:hAnsi="Times New Roman"/>
          <w:sz w:val="28"/>
          <w:szCs w:val="28"/>
        </w:rPr>
      </w:pPr>
      <w:r w:rsidRPr="00D5404C">
        <w:rPr>
          <w:rFonts w:ascii="Times New Roman" w:hAnsi="Times New Roman"/>
          <w:sz w:val="28"/>
          <w:szCs w:val="28"/>
        </w:rPr>
        <w:t>7.1.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Владимирской области в порядке, предусмотренном законодательством Российской Федерации.</w:t>
      </w:r>
    </w:p>
    <w:p w:rsidR="0053665D" w:rsidRPr="00D5404C" w:rsidRDefault="0053665D" w:rsidP="00894C41">
      <w:pPr>
        <w:pStyle w:val="aff0"/>
        <w:jc w:val="both"/>
        <w:rPr>
          <w:rFonts w:ascii="Times New Roman" w:hAnsi="Times New Roman"/>
          <w:sz w:val="28"/>
          <w:szCs w:val="28"/>
        </w:rPr>
      </w:pPr>
      <w:r w:rsidRPr="00D5404C">
        <w:rPr>
          <w:rFonts w:ascii="Times New Roman" w:hAnsi="Times New Roman"/>
          <w:sz w:val="28"/>
          <w:szCs w:val="28"/>
        </w:rPr>
        <w:tab/>
        <w:t>7.2. Досудебный порядок урегулирования споров, предусматривающий направление претензии контрагенту, является обязательным.</w:t>
      </w:r>
    </w:p>
    <w:p w:rsidR="00800E99" w:rsidRPr="00D5404C" w:rsidRDefault="0053665D" w:rsidP="00894C41">
      <w:pPr>
        <w:pStyle w:val="aff0"/>
        <w:jc w:val="both"/>
        <w:rPr>
          <w:rFonts w:ascii="Times New Roman" w:hAnsi="Times New Roman"/>
          <w:sz w:val="28"/>
          <w:szCs w:val="28"/>
        </w:rPr>
      </w:pPr>
      <w:r w:rsidRPr="00D5404C">
        <w:rPr>
          <w:rFonts w:ascii="Times New Roman" w:hAnsi="Times New Roman"/>
          <w:sz w:val="28"/>
          <w:szCs w:val="28"/>
        </w:rPr>
        <w:tab/>
        <w:t>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D5404C" w:rsidRPr="00D5404C" w:rsidRDefault="00D5404C" w:rsidP="00894C41">
      <w:pPr>
        <w:pStyle w:val="aff0"/>
        <w:jc w:val="both"/>
        <w:rPr>
          <w:rFonts w:ascii="Times New Roman" w:hAnsi="Times New Roman"/>
          <w:sz w:val="28"/>
          <w:szCs w:val="28"/>
        </w:rPr>
      </w:pPr>
    </w:p>
    <w:p w:rsidR="00D5404C" w:rsidRPr="00894C41" w:rsidRDefault="0053665D" w:rsidP="00894C41">
      <w:pPr>
        <w:pStyle w:val="aff0"/>
        <w:jc w:val="center"/>
        <w:rPr>
          <w:rFonts w:ascii="Times New Roman" w:hAnsi="Times New Roman"/>
          <w:b/>
          <w:sz w:val="28"/>
          <w:szCs w:val="28"/>
        </w:rPr>
      </w:pPr>
      <w:r w:rsidRPr="00D5404C">
        <w:rPr>
          <w:rFonts w:ascii="Times New Roman" w:hAnsi="Times New Roman"/>
          <w:b/>
          <w:sz w:val="28"/>
          <w:szCs w:val="28"/>
        </w:rPr>
        <w:t>8. Заключительные положения</w:t>
      </w:r>
    </w:p>
    <w:p w:rsidR="0053665D" w:rsidRPr="00D5404C" w:rsidRDefault="0053665D" w:rsidP="00894C41">
      <w:pPr>
        <w:pStyle w:val="aff0"/>
        <w:ind w:firstLine="708"/>
        <w:jc w:val="both"/>
        <w:rPr>
          <w:rFonts w:ascii="Times New Roman" w:hAnsi="Times New Roman"/>
          <w:sz w:val="28"/>
          <w:szCs w:val="28"/>
        </w:rPr>
      </w:pPr>
      <w:r w:rsidRPr="00D5404C">
        <w:rPr>
          <w:rFonts w:ascii="Times New Roman" w:hAnsi="Times New Roman"/>
          <w:sz w:val="28"/>
          <w:szCs w:val="28"/>
        </w:rPr>
        <w:t>8.1. Настоящий Контракт, вступает в силу с момента подписания и действует до «</w:t>
      </w:r>
      <w:r w:rsidR="003915BB" w:rsidRPr="00D5404C">
        <w:rPr>
          <w:rFonts w:ascii="Times New Roman" w:hAnsi="Times New Roman"/>
          <w:sz w:val="28"/>
          <w:szCs w:val="28"/>
        </w:rPr>
        <w:t xml:space="preserve">01» </w:t>
      </w:r>
      <w:r w:rsidR="00894C41">
        <w:rPr>
          <w:rFonts w:ascii="Times New Roman" w:hAnsi="Times New Roman"/>
          <w:sz w:val="28"/>
          <w:szCs w:val="28"/>
        </w:rPr>
        <w:t>сентября</w:t>
      </w:r>
      <w:r w:rsidRPr="00D5404C">
        <w:rPr>
          <w:rFonts w:ascii="Times New Roman" w:hAnsi="Times New Roman"/>
          <w:sz w:val="28"/>
          <w:szCs w:val="28"/>
        </w:rPr>
        <w:t xml:space="preserve"> 202</w:t>
      </w:r>
      <w:r w:rsidR="00894C41">
        <w:rPr>
          <w:rFonts w:ascii="Times New Roman" w:hAnsi="Times New Roman"/>
          <w:sz w:val="28"/>
          <w:szCs w:val="28"/>
        </w:rPr>
        <w:t>6</w:t>
      </w:r>
      <w:r w:rsidRPr="00D5404C">
        <w:rPr>
          <w:rFonts w:ascii="Times New Roman" w:hAnsi="Times New Roman"/>
          <w:sz w:val="28"/>
          <w:szCs w:val="28"/>
        </w:rPr>
        <w:t xml:space="preserve"> г., а в части расчетов - до полного исполнения Сторонами своих обязательств.</w:t>
      </w:r>
    </w:p>
    <w:p w:rsidR="0053665D" w:rsidRPr="00D5404C" w:rsidRDefault="0053665D" w:rsidP="00894C41">
      <w:pPr>
        <w:pStyle w:val="aff0"/>
        <w:ind w:firstLine="708"/>
        <w:jc w:val="both"/>
        <w:rPr>
          <w:rFonts w:ascii="Times New Roman" w:hAnsi="Times New Roman"/>
          <w:sz w:val="28"/>
          <w:szCs w:val="28"/>
        </w:rPr>
      </w:pPr>
      <w:r w:rsidRPr="00D5404C">
        <w:rPr>
          <w:rFonts w:ascii="Times New Roman" w:hAnsi="Times New Roman"/>
          <w:sz w:val="28"/>
          <w:szCs w:val="28"/>
        </w:rPr>
        <w:t>8.2. Во всем, что не предусмотрено настоящим Контрактом, Стороны руководствуются действующим законодательством Российской Федерации.</w:t>
      </w:r>
    </w:p>
    <w:p w:rsidR="0053665D" w:rsidRPr="00D5404C" w:rsidRDefault="0053665D" w:rsidP="00894C41">
      <w:pPr>
        <w:pStyle w:val="aff0"/>
        <w:ind w:firstLine="708"/>
        <w:jc w:val="both"/>
        <w:rPr>
          <w:rFonts w:ascii="Times New Roman" w:hAnsi="Times New Roman"/>
          <w:sz w:val="28"/>
          <w:szCs w:val="28"/>
        </w:rPr>
      </w:pPr>
      <w:r w:rsidRPr="00D5404C">
        <w:rPr>
          <w:rFonts w:ascii="Times New Roman" w:hAnsi="Times New Roman"/>
          <w:sz w:val="28"/>
          <w:szCs w:val="28"/>
        </w:rPr>
        <w:lastRenderedPageBreak/>
        <w:t>8.3. Настоящий Контракт составлен в 2-х экземплярах, имеющих равную юридическую силу, по одному для каждой из Сторон.</w:t>
      </w:r>
    </w:p>
    <w:p w:rsidR="0053665D" w:rsidRPr="00D5404C" w:rsidRDefault="0053665D" w:rsidP="00894C41">
      <w:pPr>
        <w:pStyle w:val="aff0"/>
        <w:ind w:firstLine="708"/>
        <w:jc w:val="both"/>
        <w:rPr>
          <w:rFonts w:ascii="Times New Roman" w:hAnsi="Times New Roman"/>
          <w:sz w:val="28"/>
          <w:szCs w:val="28"/>
        </w:rPr>
      </w:pPr>
      <w:r w:rsidRPr="00D5404C">
        <w:rPr>
          <w:rFonts w:ascii="Times New Roman" w:hAnsi="Times New Roman"/>
          <w:sz w:val="28"/>
          <w:szCs w:val="28"/>
        </w:rPr>
        <w:t xml:space="preserve">8.4. После подписания настоящего Контракта с применением электронных цифровых подписей Стороны в течение двадцати дней обмениваются экземплярами такого Контракта в письменной форме (на бумажном носителе), подписанными уполномоченными лицами Сторон. </w:t>
      </w:r>
    </w:p>
    <w:p w:rsidR="0053665D" w:rsidRPr="00D5404C" w:rsidRDefault="0053665D" w:rsidP="00894C41">
      <w:pPr>
        <w:pStyle w:val="aff0"/>
        <w:ind w:firstLine="708"/>
        <w:jc w:val="both"/>
        <w:rPr>
          <w:rFonts w:ascii="Times New Roman" w:hAnsi="Times New Roman"/>
          <w:sz w:val="28"/>
          <w:szCs w:val="28"/>
        </w:rPr>
      </w:pPr>
      <w:r w:rsidRPr="00D5404C">
        <w:rPr>
          <w:rFonts w:ascii="Times New Roman" w:hAnsi="Times New Roman"/>
          <w:sz w:val="28"/>
          <w:szCs w:val="28"/>
        </w:rPr>
        <w:t>8.5. Все приложения к настоящему Контракту, являются его неотъемлемой частью:</w:t>
      </w:r>
    </w:p>
    <w:p w:rsidR="0053665D" w:rsidRPr="00D5404C" w:rsidRDefault="0053665D" w:rsidP="00894C41">
      <w:pPr>
        <w:pStyle w:val="aff0"/>
        <w:jc w:val="both"/>
        <w:rPr>
          <w:rFonts w:ascii="Times New Roman" w:hAnsi="Times New Roman"/>
          <w:sz w:val="28"/>
          <w:szCs w:val="28"/>
        </w:rPr>
      </w:pPr>
      <w:r w:rsidRPr="00D5404C">
        <w:rPr>
          <w:rFonts w:ascii="Times New Roman" w:hAnsi="Times New Roman"/>
          <w:sz w:val="28"/>
          <w:szCs w:val="28"/>
        </w:rPr>
        <w:t>- Приложение № 1 – Спецификация</w:t>
      </w:r>
    </w:p>
    <w:p w:rsidR="0053665D" w:rsidRPr="00D5404C" w:rsidRDefault="0053665D" w:rsidP="00894C41">
      <w:pPr>
        <w:pStyle w:val="aff0"/>
        <w:jc w:val="both"/>
        <w:rPr>
          <w:rFonts w:ascii="Times New Roman" w:hAnsi="Times New Roman"/>
          <w:sz w:val="28"/>
          <w:szCs w:val="28"/>
        </w:rPr>
      </w:pPr>
      <w:r w:rsidRPr="00D5404C">
        <w:rPr>
          <w:rFonts w:ascii="Times New Roman" w:hAnsi="Times New Roman"/>
          <w:sz w:val="28"/>
          <w:szCs w:val="28"/>
        </w:rPr>
        <w:t>-Приложение № 2 – Акт приемки товаров, работ, услуг</w:t>
      </w:r>
    </w:p>
    <w:p w:rsidR="00D5404C" w:rsidRDefault="00D5404C" w:rsidP="00894C41">
      <w:pPr>
        <w:pStyle w:val="1a"/>
        <w:tabs>
          <w:tab w:val="left" w:pos="9000"/>
        </w:tabs>
        <w:spacing w:line="240" w:lineRule="auto"/>
        <w:ind w:right="71" w:firstLine="0"/>
        <w:rPr>
          <w:rFonts w:ascii="PT Astra Serif" w:hAnsi="PT Astra Serif"/>
          <w:b/>
          <w:spacing w:val="-4"/>
          <w:sz w:val="28"/>
          <w:szCs w:val="28"/>
        </w:rPr>
      </w:pPr>
    </w:p>
    <w:p w:rsidR="000B7CFB" w:rsidRPr="00D5404C" w:rsidRDefault="000B7CFB" w:rsidP="00894C41">
      <w:pPr>
        <w:pStyle w:val="1a"/>
        <w:tabs>
          <w:tab w:val="left" w:pos="9000"/>
        </w:tabs>
        <w:spacing w:line="240" w:lineRule="auto"/>
        <w:ind w:right="71" w:firstLine="0"/>
        <w:jc w:val="center"/>
        <w:rPr>
          <w:rFonts w:ascii="PT Astra Serif" w:hAnsi="PT Astra Serif"/>
          <w:b/>
          <w:bCs/>
          <w:sz w:val="28"/>
          <w:szCs w:val="28"/>
        </w:rPr>
      </w:pPr>
      <w:r w:rsidRPr="00D5404C">
        <w:rPr>
          <w:rFonts w:ascii="PT Astra Serif" w:hAnsi="PT Astra Serif"/>
          <w:b/>
          <w:spacing w:val="-4"/>
          <w:sz w:val="28"/>
          <w:szCs w:val="28"/>
        </w:rPr>
        <w:t>9.</w:t>
      </w:r>
      <w:r w:rsidRPr="00D5404C">
        <w:rPr>
          <w:rFonts w:ascii="PT Astra Serif" w:hAnsi="PT Astra Serif"/>
          <w:b/>
          <w:bCs/>
          <w:sz w:val="28"/>
          <w:szCs w:val="28"/>
        </w:rPr>
        <w:t xml:space="preserve"> Юридические адреса, банковские реквизиты Сторон</w:t>
      </w:r>
    </w:p>
    <w:tbl>
      <w:tblPr>
        <w:tblpPr w:leftFromText="180" w:rightFromText="180" w:vertAnchor="text" w:tblpY="1"/>
        <w:tblOverlap w:val="never"/>
        <w:tblW w:w="9705" w:type="dxa"/>
        <w:tblBorders>
          <w:insideH w:val="single" w:sz="4" w:space="0" w:color="auto"/>
        </w:tblBorders>
        <w:tblLayout w:type="fixed"/>
        <w:tblLook w:val="01E0" w:firstRow="1" w:lastRow="1" w:firstColumn="1" w:lastColumn="1" w:noHBand="0" w:noVBand="0"/>
      </w:tblPr>
      <w:tblGrid>
        <w:gridCol w:w="4928"/>
        <w:gridCol w:w="4777"/>
      </w:tblGrid>
      <w:tr w:rsidR="000B7CFB" w:rsidRPr="00D5404C" w:rsidTr="00800E99">
        <w:trPr>
          <w:trHeight w:val="70"/>
        </w:trPr>
        <w:tc>
          <w:tcPr>
            <w:tcW w:w="4928" w:type="dxa"/>
            <w:tcBorders>
              <w:top w:val="nil"/>
              <w:bottom w:val="nil"/>
            </w:tcBorders>
          </w:tcPr>
          <w:tbl>
            <w:tblPr>
              <w:tblW w:w="0" w:type="auto"/>
              <w:tblLayout w:type="fixed"/>
              <w:tblLook w:val="04A0" w:firstRow="1" w:lastRow="0" w:firstColumn="1" w:lastColumn="0" w:noHBand="0" w:noVBand="1"/>
            </w:tblPr>
            <w:tblGrid>
              <w:gridCol w:w="5245"/>
            </w:tblGrid>
            <w:tr w:rsidR="000B7CFB" w:rsidRPr="00D5404C" w:rsidTr="00115B0D">
              <w:trPr>
                <w:trHeight w:val="3869"/>
              </w:trPr>
              <w:tc>
                <w:tcPr>
                  <w:tcW w:w="5245" w:type="dxa"/>
                  <w:tcBorders>
                    <w:top w:val="nil"/>
                    <w:left w:val="nil"/>
                    <w:bottom w:val="nil"/>
                    <w:right w:val="nil"/>
                  </w:tcBorders>
                </w:tcPr>
                <w:p w:rsidR="000B7CFB" w:rsidRPr="00D5404C" w:rsidRDefault="000B7CFB" w:rsidP="00894C41">
                  <w:pPr>
                    <w:pStyle w:val="ac"/>
                    <w:framePr w:hSpace="180" w:wrap="around" w:vAnchor="text" w:hAnchor="text" w:y="1"/>
                    <w:spacing w:after="0"/>
                    <w:ind w:left="0"/>
                    <w:suppressOverlap/>
                    <w:rPr>
                      <w:rFonts w:ascii="PT Astra Serif" w:hAnsi="PT Astra Serif"/>
                      <w:b/>
                      <w:sz w:val="26"/>
                      <w:szCs w:val="26"/>
                    </w:rPr>
                  </w:pPr>
                  <w:r w:rsidRPr="00D5404C">
                    <w:rPr>
                      <w:rFonts w:ascii="PT Astra Serif" w:hAnsi="PT Astra Serif"/>
                      <w:b/>
                      <w:sz w:val="26"/>
                      <w:szCs w:val="26"/>
                    </w:rPr>
                    <w:t xml:space="preserve">«Государственный заказчик»:  </w:t>
                  </w:r>
                </w:p>
                <w:tbl>
                  <w:tblPr>
                    <w:tblW w:w="5000" w:type="pct"/>
                    <w:tblLayout w:type="fixed"/>
                    <w:tblLook w:val="01E0" w:firstRow="1" w:lastRow="1" w:firstColumn="1" w:lastColumn="1" w:noHBand="0" w:noVBand="0"/>
                  </w:tblPr>
                  <w:tblGrid>
                    <w:gridCol w:w="5029"/>
                  </w:tblGrid>
                  <w:tr w:rsidR="000B7CFB" w:rsidRPr="004B3A0F" w:rsidTr="00115B0D">
                    <w:tc>
                      <w:tcPr>
                        <w:tcW w:w="2500" w:type="pct"/>
                        <w:tcBorders>
                          <w:top w:val="nil"/>
                          <w:left w:val="nil"/>
                          <w:bottom w:val="nil"/>
                          <w:right w:val="nil"/>
                        </w:tcBorders>
                      </w:tcPr>
                      <w:p w:rsidR="004B3A0F" w:rsidRPr="00D16A46" w:rsidRDefault="004B3A0F" w:rsidP="00894C41">
                        <w:pPr>
                          <w:framePr w:hSpace="180" w:wrap="around" w:vAnchor="text" w:hAnchor="text" w:y="1"/>
                          <w:spacing w:after="0" w:line="240" w:lineRule="auto"/>
                          <w:suppressOverlap/>
                          <w:rPr>
                            <w:rFonts w:ascii="PT Astra Serif" w:hAnsi="PT Astra Serif"/>
                            <w:bCs/>
                            <w:iCs/>
                            <w:sz w:val="26"/>
                            <w:szCs w:val="26"/>
                          </w:rPr>
                        </w:pPr>
                        <w:r w:rsidRPr="00D16A46">
                          <w:rPr>
                            <w:rFonts w:ascii="PT Astra Serif" w:hAnsi="PT Astra Serif"/>
                            <w:bCs/>
                            <w:iCs/>
                            <w:sz w:val="26"/>
                            <w:szCs w:val="26"/>
                          </w:rPr>
                          <w:t>Сокращенное наименование:</w:t>
                        </w:r>
                      </w:p>
                      <w:p w:rsidR="004B3A0F" w:rsidRPr="00D16A46" w:rsidRDefault="004B3A0F" w:rsidP="00894C41">
                        <w:pPr>
                          <w:framePr w:hSpace="180" w:wrap="around" w:vAnchor="text" w:hAnchor="text" w:y="1"/>
                          <w:spacing w:after="0" w:line="240" w:lineRule="auto"/>
                          <w:suppressOverlap/>
                          <w:rPr>
                            <w:rFonts w:ascii="PT Astra Serif" w:hAnsi="PT Astra Serif"/>
                            <w:b/>
                            <w:bCs/>
                            <w:iCs/>
                            <w:sz w:val="26"/>
                            <w:szCs w:val="26"/>
                          </w:rPr>
                        </w:pPr>
                        <w:r w:rsidRPr="00D16A46">
                          <w:rPr>
                            <w:rFonts w:ascii="PT Astra Serif" w:hAnsi="PT Astra Serif"/>
                            <w:b/>
                            <w:bCs/>
                            <w:iCs/>
                            <w:sz w:val="26"/>
                            <w:szCs w:val="26"/>
                          </w:rPr>
                          <w:t xml:space="preserve">ФКУ КП-9 УФСИН России </w:t>
                        </w:r>
                      </w:p>
                      <w:p w:rsidR="004B3A0F" w:rsidRPr="00D16A46" w:rsidRDefault="004B3A0F" w:rsidP="00894C41">
                        <w:pPr>
                          <w:framePr w:hSpace="180" w:wrap="around" w:vAnchor="text" w:hAnchor="text" w:y="1"/>
                          <w:spacing w:after="0" w:line="240" w:lineRule="auto"/>
                          <w:suppressOverlap/>
                          <w:rPr>
                            <w:rFonts w:ascii="PT Astra Serif" w:hAnsi="PT Astra Serif"/>
                            <w:b/>
                            <w:bCs/>
                            <w:iCs/>
                            <w:sz w:val="26"/>
                            <w:szCs w:val="26"/>
                          </w:rPr>
                        </w:pPr>
                        <w:r w:rsidRPr="00D16A46">
                          <w:rPr>
                            <w:rFonts w:ascii="PT Astra Serif" w:hAnsi="PT Astra Serif"/>
                            <w:b/>
                            <w:bCs/>
                            <w:iCs/>
                            <w:sz w:val="26"/>
                            <w:szCs w:val="26"/>
                          </w:rPr>
                          <w:t>по Владимирской области</w:t>
                        </w:r>
                      </w:p>
                      <w:p w:rsidR="004B3A0F" w:rsidRPr="00D16A46" w:rsidRDefault="004B3A0F" w:rsidP="00894C41">
                        <w:pPr>
                          <w:framePr w:hSpace="180" w:wrap="around" w:vAnchor="text" w:hAnchor="text" w:y="1"/>
                          <w:spacing w:after="0" w:line="240" w:lineRule="auto"/>
                          <w:suppressOverlap/>
                          <w:jc w:val="both"/>
                          <w:rPr>
                            <w:rFonts w:ascii="PT Astra Serif" w:hAnsi="PT Astra Serif"/>
                            <w:bCs/>
                            <w:sz w:val="26"/>
                            <w:szCs w:val="26"/>
                          </w:rPr>
                        </w:pPr>
                        <w:r w:rsidRPr="00D16A46">
                          <w:rPr>
                            <w:rFonts w:ascii="PT Astra Serif" w:hAnsi="PT Astra Serif"/>
                            <w:bCs/>
                            <w:sz w:val="26"/>
                            <w:szCs w:val="26"/>
                          </w:rPr>
                          <w:t>Юридический</w:t>
                        </w:r>
                        <w:r w:rsidRPr="00D16A46">
                          <w:rPr>
                            <w:rFonts w:ascii="PT Astra Serif" w:hAnsi="PT Astra Serif"/>
                            <w:sz w:val="26"/>
                            <w:szCs w:val="26"/>
                          </w:rPr>
                          <w:t> </w:t>
                        </w:r>
                        <w:r w:rsidRPr="00D16A46">
                          <w:rPr>
                            <w:rFonts w:ascii="PT Astra Serif" w:hAnsi="PT Astra Serif"/>
                            <w:bCs/>
                            <w:sz w:val="26"/>
                            <w:szCs w:val="26"/>
                          </w:rPr>
                          <w:t>адрес: 601435 Владимирская область, Вязниковский район, д. Чудиново, ул. Полевая, д.36</w:t>
                        </w:r>
                      </w:p>
                      <w:p w:rsidR="004B3A0F" w:rsidRDefault="004B3A0F" w:rsidP="00894C41">
                        <w:pPr>
                          <w:framePr w:hSpace="180" w:wrap="around" w:vAnchor="text" w:hAnchor="text" w:y="1"/>
                          <w:spacing w:after="0" w:line="240" w:lineRule="auto"/>
                          <w:suppressOverlap/>
                          <w:jc w:val="both"/>
                          <w:rPr>
                            <w:rFonts w:ascii="PT Astra Serif" w:hAnsi="PT Astra Serif"/>
                            <w:bCs/>
                            <w:sz w:val="26"/>
                            <w:szCs w:val="26"/>
                          </w:rPr>
                        </w:pPr>
                        <w:r w:rsidRPr="00D16A46">
                          <w:rPr>
                            <w:rFonts w:ascii="PT Astra Serif" w:hAnsi="PT Astra Serif"/>
                            <w:bCs/>
                            <w:sz w:val="26"/>
                            <w:szCs w:val="26"/>
                          </w:rPr>
                          <w:t xml:space="preserve">Адрес почтовый: 601435 Владимирская </w:t>
                        </w:r>
                      </w:p>
                      <w:p w:rsidR="004B3A0F" w:rsidRPr="00D16A46" w:rsidRDefault="004B3A0F" w:rsidP="00894C41">
                        <w:pPr>
                          <w:framePr w:hSpace="180" w:wrap="around" w:vAnchor="text" w:hAnchor="text" w:y="1"/>
                          <w:spacing w:after="0" w:line="240" w:lineRule="auto"/>
                          <w:suppressOverlap/>
                          <w:jc w:val="both"/>
                          <w:rPr>
                            <w:rFonts w:ascii="PT Astra Serif" w:hAnsi="PT Astra Serif"/>
                            <w:bCs/>
                            <w:sz w:val="26"/>
                            <w:szCs w:val="26"/>
                          </w:rPr>
                        </w:pPr>
                        <w:r w:rsidRPr="00D16A46">
                          <w:rPr>
                            <w:rFonts w:ascii="PT Astra Serif" w:hAnsi="PT Astra Serif"/>
                            <w:bCs/>
                            <w:sz w:val="26"/>
                            <w:szCs w:val="26"/>
                          </w:rPr>
                          <w:t xml:space="preserve">область, Вязниковский район, </w:t>
                        </w:r>
                      </w:p>
                      <w:p w:rsidR="004B3A0F" w:rsidRPr="00D16A46" w:rsidRDefault="004B3A0F" w:rsidP="00894C41">
                        <w:pPr>
                          <w:framePr w:hSpace="180" w:wrap="around" w:vAnchor="text" w:hAnchor="text" w:y="1"/>
                          <w:spacing w:after="0" w:line="240" w:lineRule="auto"/>
                          <w:suppressOverlap/>
                          <w:jc w:val="both"/>
                          <w:rPr>
                            <w:rFonts w:ascii="PT Astra Serif" w:hAnsi="PT Astra Serif"/>
                            <w:bCs/>
                            <w:sz w:val="26"/>
                            <w:szCs w:val="26"/>
                          </w:rPr>
                        </w:pPr>
                        <w:r w:rsidRPr="00D16A46">
                          <w:rPr>
                            <w:rFonts w:ascii="PT Astra Serif" w:hAnsi="PT Astra Serif"/>
                            <w:bCs/>
                            <w:sz w:val="26"/>
                            <w:szCs w:val="26"/>
                          </w:rPr>
                          <w:t>д. Чудиново, ул. Полевая, д.36</w:t>
                        </w:r>
                      </w:p>
                      <w:p w:rsidR="004B3A0F" w:rsidRPr="00D16A46" w:rsidRDefault="004B3A0F" w:rsidP="00894C41">
                        <w:pPr>
                          <w:pStyle w:val="aff0"/>
                          <w:framePr w:hSpace="180" w:wrap="around" w:vAnchor="text" w:hAnchor="text" w:y="1"/>
                          <w:suppressOverlap/>
                          <w:rPr>
                            <w:rFonts w:ascii="PT Astra Serif" w:hAnsi="PT Astra Serif"/>
                            <w:sz w:val="26"/>
                            <w:szCs w:val="26"/>
                          </w:rPr>
                        </w:pPr>
                        <w:r w:rsidRPr="00D16A46">
                          <w:rPr>
                            <w:rFonts w:ascii="PT Astra Serif" w:hAnsi="PT Astra Serif"/>
                            <w:sz w:val="26"/>
                            <w:szCs w:val="26"/>
                          </w:rPr>
                          <w:t>ИНН 3312006483</w:t>
                        </w:r>
                      </w:p>
                      <w:p w:rsidR="004B3A0F" w:rsidRPr="00D16A46" w:rsidRDefault="004B3A0F" w:rsidP="00894C41">
                        <w:pPr>
                          <w:pStyle w:val="aff0"/>
                          <w:framePr w:hSpace="180" w:wrap="around" w:vAnchor="text" w:hAnchor="text" w:y="1"/>
                          <w:suppressOverlap/>
                          <w:rPr>
                            <w:rFonts w:ascii="PT Astra Serif" w:hAnsi="PT Astra Serif"/>
                            <w:sz w:val="26"/>
                            <w:szCs w:val="26"/>
                          </w:rPr>
                        </w:pPr>
                        <w:r w:rsidRPr="00D16A46">
                          <w:rPr>
                            <w:rFonts w:ascii="PT Astra Serif" w:hAnsi="PT Astra Serif"/>
                            <w:sz w:val="26"/>
                            <w:szCs w:val="26"/>
                          </w:rPr>
                          <w:t>КПП 331201001</w:t>
                        </w:r>
                      </w:p>
                      <w:p w:rsidR="004B3A0F" w:rsidRPr="00D16A46" w:rsidRDefault="004B3A0F" w:rsidP="00894C41">
                        <w:pPr>
                          <w:pStyle w:val="aff0"/>
                          <w:framePr w:hSpace="180" w:wrap="around" w:vAnchor="text" w:hAnchor="text" w:y="1"/>
                          <w:suppressOverlap/>
                          <w:rPr>
                            <w:rFonts w:ascii="PT Astra Serif" w:hAnsi="PT Astra Serif"/>
                            <w:sz w:val="26"/>
                            <w:szCs w:val="26"/>
                          </w:rPr>
                        </w:pPr>
                        <w:r w:rsidRPr="00D16A46">
                          <w:rPr>
                            <w:rFonts w:ascii="PT Astra Serif" w:hAnsi="PT Astra Serif"/>
                            <w:sz w:val="26"/>
                            <w:szCs w:val="26"/>
                          </w:rPr>
                          <w:t>Платежные реквизиты:</w:t>
                        </w:r>
                      </w:p>
                      <w:p w:rsidR="004B3A0F" w:rsidRPr="00D16A46" w:rsidRDefault="004B3A0F" w:rsidP="00894C41">
                        <w:pPr>
                          <w:pStyle w:val="aff0"/>
                          <w:framePr w:hSpace="180" w:wrap="around" w:vAnchor="text" w:hAnchor="text" w:y="1"/>
                          <w:suppressOverlap/>
                          <w:rPr>
                            <w:rFonts w:ascii="PT Astra Serif" w:hAnsi="PT Astra Serif"/>
                            <w:sz w:val="26"/>
                            <w:szCs w:val="26"/>
                          </w:rPr>
                        </w:pPr>
                        <w:r w:rsidRPr="00D16A46">
                          <w:rPr>
                            <w:rFonts w:ascii="PT Astra Serif" w:hAnsi="PT Astra Serif"/>
                            <w:sz w:val="26"/>
                            <w:szCs w:val="26"/>
                          </w:rPr>
                          <w:t>р/с 03211643000000013236</w:t>
                        </w:r>
                      </w:p>
                      <w:p w:rsidR="004B3A0F" w:rsidRPr="00D16A46" w:rsidRDefault="004B3A0F" w:rsidP="00894C41">
                        <w:pPr>
                          <w:pStyle w:val="aff0"/>
                          <w:framePr w:hSpace="180" w:wrap="around" w:vAnchor="text" w:hAnchor="text" w:y="1"/>
                          <w:suppressOverlap/>
                          <w:rPr>
                            <w:rFonts w:ascii="PT Astra Serif" w:hAnsi="PT Astra Serif"/>
                            <w:sz w:val="26"/>
                            <w:szCs w:val="26"/>
                          </w:rPr>
                        </w:pPr>
                        <w:r w:rsidRPr="00D16A46">
                          <w:rPr>
                            <w:rFonts w:ascii="PT Astra Serif" w:hAnsi="PT Astra Serif"/>
                            <w:sz w:val="26"/>
                            <w:szCs w:val="26"/>
                          </w:rPr>
                          <w:t>к/сч 40102810745370000024</w:t>
                        </w:r>
                      </w:p>
                      <w:p w:rsidR="004B3A0F" w:rsidRPr="00D16A46" w:rsidRDefault="004B3A0F" w:rsidP="00894C41">
                        <w:pPr>
                          <w:pStyle w:val="aff0"/>
                          <w:framePr w:hSpace="180" w:wrap="around" w:vAnchor="text" w:hAnchor="text" w:y="1"/>
                          <w:suppressOverlap/>
                          <w:rPr>
                            <w:rFonts w:ascii="PT Astra Serif" w:hAnsi="PT Astra Serif"/>
                            <w:sz w:val="26"/>
                            <w:szCs w:val="26"/>
                          </w:rPr>
                        </w:pPr>
                        <w:r w:rsidRPr="00D16A46">
                          <w:rPr>
                            <w:rFonts w:ascii="PT Astra Serif" w:hAnsi="PT Astra Serif"/>
                            <w:sz w:val="26"/>
                            <w:szCs w:val="26"/>
                          </w:rPr>
                          <w:t>БИК 012202102</w:t>
                        </w:r>
                      </w:p>
                      <w:p w:rsidR="004B3A0F" w:rsidRPr="00D16A46" w:rsidRDefault="004B3A0F" w:rsidP="00894C41">
                        <w:pPr>
                          <w:pStyle w:val="aff0"/>
                          <w:framePr w:hSpace="180" w:wrap="around" w:vAnchor="text" w:hAnchor="text" w:y="1"/>
                          <w:suppressOverlap/>
                          <w:rPr>
                            <w:rFonts w:ascii="PT Astra Serif" w:hAnsi="PT Astra Serif"/>
                            <w:sz w:val="26"/>
                            <w:szCs w:val="26"/>
                          </w:rPr>
                        </w:pPr>
                        <w:r w:rsidRPr="00D16A46">
                          <w:rPr>
                            <w:rFonts w:ascii="PT Astra Serif" w:hAnsi="PT Astra Serif"/>
                            <w:sz w:val="26"/>
                            <w:szCs w:val="26"/>
                          </w:rPr>
                          <w:t>л/с 03281194410</w:t>
                        </w:r>
                      </w:p>
                      <w:p w:rsidR="004B3A0F" w:rsidRPr="00D16A46" w:rsidRDefault="004B3A0F" w:rsidP="00894C41">
                        <w:pPr>
                          <w:pStyle w:val="aff0"/>
                          <w:framePr w:hSpace="180" w:wrap="around" w:vAnchor="text" w:hAnchor="text" w:y="1"/>
                          <w:suppressOverlap/>
                          <w:rPr>
                            <w:rFonts w:ascii="PT Astra Serif" w:hAnsi="PT Astra Serif"/>
                            <w:sz w:val="26"/>
                            <w:szCs w:val="26"/>
                          </w:rPr>
                        </w:pPr>
                        <w:r w:rsidRPr="00D16A46">
                          <w:rPr>
                            <w:rFonts w:ascii="PT Astra Serif" w:hAnsi="PT Astra Serif"/>
                            <w:sz w:val="26"/>
                            <w:szCs w:val="26"/>
                          </w:rPr>
                          <w:t xml:space="preserve">Отделение банка: ОКЦ № 1 ВВГУ Банка России//УФК по Нижегородской области </w:t>
                        </w:r>
                      </w:p>
                      <w:p w:rsidR="004B3A0F" w:rsidRPr="00D16A46" w:rsidRDefault="004B3A0F" w:rsidP="00894C41">
                        <w:pPr>
                          <w:pStyle w:val="aff0"/>
                          <w:framePr w:hSpace="180" w:wrap="around" w:vAnchor="text" w:hAnchor="text" w:y="1"/>
                          <w:suppressOverlap/>
                          <w:rPr>
                            <w:rFonts w:ascii="PT Astra Serif" w:hAnsi="PT Astra Serif"/>
                            <w:sz w:val="26"/>
                            <w:szCs w:val="26"/>
                          </w:rPr>
                        </w:pPr>
                        <w:r w:rsidRPr="00D16A46">
                          <w:rPr>
                            <w:rFonts w:ascii="PT Astra Serif" w:hAnsi="PT Astra Serif"/>
                            <w:sz w:val="26"/>
                            <w:szCs w:val="26"/>
                          </w:rPr>
                          <w:t xml:space="preserve"> г. Нижний Новгород</w:t>
                        </w:r>
                      </w:p>
                      <w:p w:rsidR="004B3A0F" w:rsidRPr="00D16A46" w:rsidRDefault="004B3A0F" w:rsidP="00894C41">
                        <w:pPr>
                          <w:pStyle w:val="aff0"/>
                          <w:framePr w:hSpace="180" w:wrap="around" w:vAnchor="text" w:hAnchor="text" w:y="1"/>
                          <w:tabs>
                            <w:tab w:val="center" w:pos="2656"/>
                          </w:tabs>
                          <w:suppressOverlap/>
                          <w:rPr>
                            <w:rFonts w:ascii="PT Astra Serif" w:hAnsi="PT Astra Serif"/>
                            <w:sz w:val="26"/>
                            <w:szCs w:val="26"/>
                          </w:rPr>
                        </w:pPr>
                        <w:r w:rsidRPr="00D16A46">
                          <w:rPr>
                            <w:rFonts w:ascii="PT Astra Serif" w:hAnsi="PT Astra Serif"/>
                            <w:sz w:val="26"/>
                            <w:szCs w:val="26"/>
                          </w:rPr>
                          <w:t>ОКТМО 17610101</w:t>
                        </w:r>
                        <w:r w:rsidRPr="00D16A46">
                          <w:rPr>
                            <w:rFonts w:ascii="PT Astra Serif" w:hAnsi="PT Astra Serif"/>
                            <w:sz w:val="26"/>
                            <w:szCs w:val="26"/>
                          </w:rPr>
                          <w:tab/>
                        </w:r>
                      </w:p>
                      <w:p w:rsidR="004B3A0F" w:rsidRPr="00D16A46" w:rsidRDefault="004B3A0F" w:rsidP="00894C41">
                        <w:pPr>
                          <w:pStyle w:val="aff0"/>
                          <w:framePr w:hSpace="180" w:wrap="around" w:vAnchor="text" w:hAnchor="text" w:y="1"/>
                          <w:suppressOverlap/>
                          <w:rPr>
                            <w:rFonts w:ascii="PT Astra Serif" w:hAnsi="PT Astra Serif"/>
                            <w:sz w:val="26"/>
                            <w:szCs w:val="26"/>
                          </w:rPr>
                        </w:pPr>
                        <w:r w:rsidRPr="00D16A46">
                          <w:rPr>
                            <w:rFonts w:ascii="PT Astra Serif" w:hAnsi="PT Astra Serif"/>
                            <w:sz w:val="26"/>
                            <w:szCs w:val="26"/>
                          </w:rPr>
                          <w:t>ОГРН 1023302954773</w:t>
                        </w:r>
                      </w:p>
                      <w:p w:rsidR="004B3A0F" w:rsidRPr="00D16A46" w:rsidRDefault="004B3A0F" w:rsidP="00894C41">
                        <w:pPr>
                          <w:pStyle w:val="aff0"/>
                          <w:framePr w:hSpace="180" w:wrap="around" w:vAnchor="text" w:hAnchor="text" w:y="1"/>
                          <w:suppressOverlap/>
                          <w:rPr>
                            <w:rFonts w:ascii="PT Astra Serif" w:hAnsi="PT Astra Serif"/>
                            <w:sz w:val="26"/>
                            <w:szCs w:val="26"/>
                          </w:rPr>
                        </w:pPr>
                        <w:r w:rsidRPr="00D16A46">
                          <w:rPr>
                            <w:rFonts w:ascii="PT Astra Serif" w:hAnsi="PT Astra Serif"/>
                            <w:sz w:val="26"/>
                            <w:szCs w:val="26"/>
                          </w:rPr>
                          <w:t>ОКПО 08924258</w:t>
                        </w:r>
                      </w:p>
                      <w:p w:rsidR="004B3A0F" w:rsidRPr="00D16A46" w:rsidRDefault="004B3A0F" w:rsidP="00894C41">
                        <w:pPr>
                          <w:framePr w:hSpace="180" w:wrap="around" w:vAnchor="text" w:hAnchor="text" w:y="1"/>
                          <w:spacing w:after="0" w:line="240" w:lineRule="auto"/>
                          <w:suppressOverlap/>
                          <w:jc w:val="both"/>
                          <w:rPr>
                            <w:rFonts w:ascii="PT Astra Serif" w:hAnsi="PT Astra Serif"/>
                            <w:bCs/>
                            <w:sz w:val="26"/>
                            <w:szCs w:val="26"/>
                          </w:rPr>
                        </w:pPr>
                        <w:r w:rsidRPr="00D16A46">
                          <w:rPr>
                            <w:rFonts w:ascii="PT Astra Serif" w:hAnsi="PT Astra Serif"/>
                            <w:bCs/>
                            <w:sz w:val="26"/>
                            <w:szCs w:val="26"/>
                          </w:rPr>
                          <w:t xml:space="preserve">Телефон/факс: (49233)3-10-85, </w:t>
                        </w:r>
                      </w:p>
                      <w:p w:rsidR="004B3A0F" w:rsidRPr="00D16A46" w:rsidRDefault="004B3A0F" w:rsidP="00894C41">
                        <w:pPr>
                          <w:framePr w:hSpace="180" w:wrap="around" w:vAnchor="text" w:hAnchor="text" w:y="1"/>
                          <w:spacing w:after="0" w:line="240" w:lineRule="auto"/>
                          <w:suppressOverlap/>
                          <w:jc w:val="both"/>
                          <w:rPr>
                            <w:rFonts w:ascii="PT Astra Serif" w:hAnsi="PT Astra Serif"/>
                            <w:bCs/>
                            <w:sz w:val="26"/>
                            <w:szCs w:val="26"/>
                          </w:rPr>
                        </w:pPr>
                        <w:r w:rsidRPr="00D16A46">
                          <w:rPr>
                            <w:rFonts w:ascii="PT Astra Serif" w:hAnsi="PT Astra Serif"/>
                            <w:bCs/>
                            <w:sz w:val="26"/>
                            <w:szCs w:val="26"/>
                          </w:rPr>
                          <w:t>6-01-08, 6-01-09</w:t>
                        </w:r>
                      </w:p>
                      <w:p w:rsidR="000B7CFB" w:rsidRPr="004B3A0F" w:rsidRDefault="004B3A0F" w:rsidP="00894C41">
                        <w:pPr>
                          <w:framePr w:hSpace="180" w:wrap="around" w:vAnchor="text" w:hAnchor="text" w:y="1"/>
                          <w:spacing w:after="0" w:line="240" w:lineRule="auto"/>
                          <w:suppressOverlap/>
                          <w:jc w:val="both"/>
                          <w:rPr>
                            <w:rFonts w:ascii="PT Astra Serif" w:hAnsi="PT Astra Serif"/>
                            <w:b/>
                            <w:sz w:val="26"/>
                            <w:szCs w:val="26"/>
                            <w:lang w:val="en-US"/>
                          </w:rPr>
                        </w:pPr>
                        <w:r w:rsidRPr="00D16A46">
                          <w:rPr>
                            <w:rFonts w:ascii="PT Astra Serif" w:hAnsi="PT Astra Serif"/>
                            <w:bCs/>
                            <w:sz w:val="26"/>
                            <w:szCs w:val="26"/>
                            <w:lang w:val="en-US"/>
                          </w:rPr>
                          <w:t>E</w:t>
                        </w:r>
                        <w:r w:rsidRPr="004B3A0F">
                          <w:rPr>
                            <w:rFonts w:ascii="PT Astra Serif" w:hAnsi="PT Astra Serif"/>
                            <w:bCs/>
                            <w:sz w:val="26"/>
                            <w:szCs w:val="26"/>
                            <w:lang w:val="en-US"/>
                          </w:rPr>
                          <w:t>-</w:t>
                        </w:r>
                        <w:r w:rsidRPr="00D16A46">
                          <w:rPr>
                            <w:rFonts w:ascii="PT Astra Serif" w:hAnsi="PT Astra Serif"/>
                            <w:bCs/>
                            <w:sz w:val="26"/>
                            <w:szCs w:val="26"/>
                            <w:lang w:val="en-US"/>
                          </w:rPr>
                          <w:t>mail</w:t>
                        </w:r>
                        <w:r w:rsidRPr="004B3A0F">
                          <w:rPr>
                            <w:rFonts w:ascii="PT Astra Serif" w:hAnsi="PT Astra Serif"/>
                            <w:bCs/>
                            <w:sz w:val="26"/>
                            <w:szCs w:val="26"/>
                            <w:lang w:val="en-US"/>
                          </w:rPr>
                          <w:t xml:space="preserve">: </w:t>
                        </w:r>
                        <w:hyperlink r:id="rId9" w:history="1">
                          <w:r w:rsidRPr="00D16A46">
                            <w:rPr>
                              <w:rStyle w:val="a5"/>
                              <w:rFonts w:ascii="PT Astra Serif" w:hAnsi="PT Astra Serif"/>
                              <w:sz w:val="26"/>
                              <w:szCs w:val="26"/>
                              <w:lang w:val="en-US"/>
                            </w:rPr>
                            <w:t>proizvodkp</w:t>
                          </w:r>
                          <w:r w:rsidRPr="004B3A0F">
                            <w:rPr>
                              <w:rStyle w:val="a5"/>
                              <w:rFonts w:ascii="PT Astra Serif" w:hAnsi="PT Astra Serif"/>
                              <w:sz w:val="26"/>
                              <w:szCs w:val="26"/>
                              <w:lang w:val="en-US"/>
                            </w:rPr>
                            <w:t>9@33.</w:t>
                          </w:r>
                          <w:r w:rsidRPr="00D16A46">
                            <w:rPr>
                              <w:rStyle w:val="a5"/>
                              <w:rFonts w:ascii="PT Astra Serif" w:hAnsi="PT Astra Serif"/>
                              <w:sz w:val="26"/>
                              <w:szCs w:val="26"/>
                              <w:lang w:val="en-US"/>
                            </w:rPr>
                            <w:t>fsin</w:t>
                          </w:r>
                          <w:r w:rsidRPr="004B3A0F">
                            <w:rPr>
                              <w:rStyle w:val="a5"/>
                              <w:rFonts w:ascii="PT Astra Serif" w:hAnsi="PT Astra Serif"/>
                              <w:sz w:val="26"/>
                              <w:szCs w:val="26"/>
                              <w:lang w:val="en-US"/>
                            </w:rPr>
                            <w:t>.</w:t>
                          </w:r>
                          <w:r w:rsidRPr="00D16A46">
                            <w:rPr>
                              <w:rStyle w:val="a5"/>
                              <w:rFonts w:ascii="PT Astra Serif" w:hAnsi="PT Astra Serif"/>
                              <w:sz w:val="26"/>
                              <w:szCs w:val="26"/>
                              <w:lang w:val="en-US"/>
                            </w:rPr>
                            <w:t>gov</w:t>
                          </w:r>
                          <w:r w:rsidRPr="004B3A0F">
                            <w:rPr>
                              <w:rStyle w:val="a5"/>
                              <w:rFonts w:ascii="PT Astra Serif" w:hAnsi="PT Astra Serif"/>
                              <w:sz w:val="26"/>
                              <w:szCs w:val="26"/>
                              <w:lang w:val="en-US"/>
                            </w:rPr>
                            <w:t>.</w:t>
                          </w:r>
                          <w:r w:rsidRPr="00D16A46">
                            <w:rPr>
                              <w:rStyle w:val="a5"/>
                              <w:rFonts w:ascii="PT Astra Serif" w:hAnsi="PT Astra Serif"/>
                              <w:sz w:val="26"/>
                              <w:szCs w:val="26"/>
                              <w:lang w:val="en-US"/>
                            </w:rPr>
                            <w:t>ru</w:t>
                          </w:r>
                        </w:hyperlink>
                      </w:p>
                    </w:tc>
                  </w:tr>
                </w:tbl>
                <w:p w:rsidR="00D5404C" w:rsidRPr="004B3A0F" w:rsidRDefault="00D5404C" w:rsidP="00894C41">
                  <w:pPr>
                    <w:framePr w:hSpace="180" w:wrap="around" w:vAnchor="text" w:hAnchor="text" w:y="1"/>
                    <w:spacing w:after="0" w:line="240" w:lineRule="auto"/>
                    <w:suppressOverlap/>
                    <w:rPr>
                      <w:rFonts w:ascii="PT Astra Serif" w:hAnsi="PT Astra Serif"/>
                      <w:b/>
                      <w:sz w:val="26"/>
                      <w:szCs w:val="26"/>
                      <w:lang w:val="en-US"/>
                    </w:rPr>
                  </w:pPr>
                </w:p>
                <w:p w:rsidR="000B7CFB" w:rsidRPr="00D5404C" w:rsidRDefault="000B7CFB" w:rsidP="00894C41">
                  <w:pPr>
                    <w:framePr w:hSpace="180" w:wrap="around" w:vAnchor="text" w:hAnchor="text" w:y="1"/>
                    <w:spacing w:after="0" w:line="240" w:lineRule="auto"/>
                    <w:suppressOverlap/>
                    <w:rPr>
                      <w:rFonts w:ascii="PT Astra Serif" w:hAnsi="PT Astra Serif"/>
                      <w:b/>
                      <w:sz w:val="26"/>
                      <w:szCs w:val="26"/>
                    </w:rPr>
                  </w:pPr>
                  <w:r w:rsidRPr="00D5404C">
                    <w:rPr>
                      <w:rFonts w:ascii="PT Astra Serif" w:hAnsi="PT Astra Serif"/>
                      <w:b/>
                      <w:sz w:val="26"/>
                      <w:szCs w:val="26"/>
                    </w:rPr>
                    <w:t>От « Государственного заказчика»:</w:t>
                  </w:r>
                </w:p>
                <w:p w:rsidR="00B34DC7" w:rsidRPr="00D5404C" w:rsidRDefault="004B3A0F" w:rsidP="00894C41">
                  <w:pPr>
                    <w:pStyle w:val="aff0"/>
                    <w:jc w:val="both"/>
                    <w:rPr>
                      <w:rFonts w:ascii="Times New Roman" w:hAnsi="Times New Roman"/>
                      <w:sz w:val="26"/>
                      <w:szCs w:val="26"/>
                    </w:rPr>
                  </w:pPr>
                  <w:r>
                    <w:rPr>
                      <w:rFonts w:ascii="Times New Roman" w:hAnsi="Times New Roman"/>
                      <w:sz w:val="26"/>
                      <w:szCs w:val="26"/>
                    </w:rPr>
                    <w:t>Н</w:t>
                  </w:r>
                  <w:r w:rsidR="00B34DC7" w:rsidRPr="00D5404C">
                    <w:rPr>
                      <w:rFonts w:ascii="Times New Roman" w:hAnsi="Times New Roman"/>
                      <w:sz w:val="26"/>
                      <w:szCs w:val="26"/>
                    </w:rPr>
                    <w:t xml:space="preserve">ачальник ФКУ КП-9 УФСИН </w:t>
                  </w:r>
                </w:p>
                <w:p w:rsidR="00B34DC7" w:rsidRPr="00D5404C" w:rsidRDefault="00B34DC7" w:rsidP="00894C41">
                  <w:pPr>
                    <w:pStyle w:val="aff0"/>
                    <w:jc w:val="both"/>
                    <w:rPr>
                      <w:rFonts w:ascii="Times New Roman" w:hAnsi="Times New Roman"/>
                      <w:sz w:val="26"/>
                      <w:szCs w:val="26"/>
                    </w:rPr>
                  </w:pPr>
                  <w:r w:rsidRPr="00D5404C">
                    <w:rPr>
                      <w:rFonts w:ascii="Times New Roman" w:hAnsi="Times New Roman"/>
                      <w:sz w:val="26"/>
                      <w:szCs w:val="26"/>
                    </w:rPr>
                    <w:t>России по Владимирской области</w:t>
                  </w:r>
                </w:p>
                <w:p w:rsidR="00BC4048" w:rsidRPr="00D5404C" w:rsidRDefault="00BC4048" w:rsidP="00894C41">
                  <w:pPr>
                    <w:pStyle w:val="aff0"/>
                    <w:jc w:val="both"/>
                    <w:rPr>
                      <w:rFonts w:ascii="Times New Roman" w:hAnsi="Times New Roman"/>
                      <w:sz w:val="26"/>
                      <w:szCs w:val="26"/>
                    </w:rPr>
                  </w:pPr>
                </w:p>
                <w:p w:rsidR="000B7CFB" w:rsidRPr="00D5404C" w:rsidRDefault="00D5404C" w:rsidP="00894C41">
                  <w:pPr>
                    <w:framePr w:hSpace="180" w:wrap="around" w:vAnchor="text" w:hAnchor="text" w:y="1"/>
                    <w:spacing w:after="0" w:line="240" w:lineRule="auto"/>
                    <w:suppressOverlap/>
                    <w:rPr>
                      <w:rFonts w:ascii="PT Astra Serif" w:hAnsi="PT Astra Serif"/>
                      <w:sz w:val="26"/>
                      <w:szCs w:val="26"/>
                    </w:rPr>
                  </w:pPr>
                  <w:r w:rsidRPr="00D5404C">
                    <w:rPr>
                      <w:rFonts w:ascii="PT Astra Serif" w:hAnsi="PT Astra Serif"/>
                      <w:sz w:val="26"/>
                      <w:szCs w:val="26"/>
                    </w:rPr>
                    <w:t>________________</w:t>
                  </w:r>
                  <w:r w:rsidR="000B7CFB" w:rsidRPr="00D5404C">
                    <w:rPr>
                      <w:rFonts w:ascii="PT Astra Serif" w:hAnsi="PT Astra Serif"/>
                      <w:sz w:val="26"/>
                      <w:szCs w:val="26"/>
                    </w:rPr>
                    <w:t>__ /</w:t>
                  </w:r>
                  <w:r w:rsidR="00B34DC7" w:rsidRPr="00D5404C">
                    <w:rPr>
                      <w:rFonts w:ascii="Times New Roman" w:hAnsi="Times New Roman"/>
                      <w:sz w:val="26"/>
                      <w:szCs w:val="26"/>
                    </w:rPr>
                    <w:t xml:space="preserve"> </w:t>
                  </w:r>
                  <w:r w:rsidR="004B3A0F">
                    <w:rPr>
                      <w:rFonts w:ascii="Times New Roman" w:hAnsi="Times New Roman"/>
                      <w:sz w:val="26"/>
                      <w:szCs w:val="26"/>
                    </w:rPr>
                    <w:t>С.В. Чернецов</w:t>
                  </w:r>
                  <w:r w:rsidR="00B34DC7" w:rsidRPr="00D5404C">
                    <w:rPr>
                      <w:rFonts w:ascii="Times New Roman" w:hAnsi="Times New Roman"/>
                      <w:sz w:val="26"/>
                      <w:szCs w:val="26"/>
                    </w:rPr>
                    <w:t xml:space="preserve"> </w:t>
                  </w:r>
                  <w:r w:rsidR="000B7CFB" w:rsidRPr="00D5404C">
                    <w:rPr>
                      <w:rFonts w:ascii="PT Astra Serif" w:hAnsi="PT Astra Serif"/>
                      <w:sz w:val="26"/>
                      <w:szCs w:val="26"/>
                    </w:rPr>
                    <w:t xml:space="preserve">/ </w:t>
                  </w:r>
                </w:p>
                <w:p w:rsidR="000B7CFB" w:rsidRPr="00D5404C" w:rsidRDefault="000B7CFB" w:rsidP="00894C41">
                  <w:pPr>
                    <w:pStyle w:val="6"/>
                    <w:framePr w:hSpace="180" w:wrap="around" w:vAnchor="text" w:hAnchor="text" w:y="1"/>
                    <w:spacing w:before="0" w:after="0"/>
                    <w:suppressOverlap/>
                    <w:rPr>
                      <w:rFonts w:ascii="PT Astra Serif" w:hAnsi="PT Astra Serif"/>
                      <w:b w:val="0"/>
                      <w:sz w:val="26"/>
                      <w:szCs w:val="26"/>
                    </w:rPr>
                  </w:pPr>
                  <w:r w:rsidRPr="00D5404C">
                    <w:rPr>
                      <w:rFonts w:ascii="PT Astra Serif" w:hAnsi="PT Astra Serif"/>
                      <w:b w:val="0"/>
                      <w:sz w:val="26"/>
                      <w:szCs w:val="26"/>
                    </w:rPr>
                    <w:t>М.П</w:t>
                  </w:r>
                </w:p>
              </w:tc>
            </w:tr>
            <w:tr w:rsidR="000B7CFB" w:rsidRPr="00D5404C" w:rsidTr="00800E99">
              <w:trPr>
                <w:trHeight w:val="149"/>
              </w:trPr>
              <w:tc>
                <w:tcPr>
                  <w:tcW w:w="5245" w:type="dxa"/>
                  <w:tcBorders>
                    <w:top w:val="nil"/>
                    <w:left w:val="nil"/>
                    <w:bottom w:val="nil"/>
                    <w:right w:val="nil"/>
                  </w:tcBorders>
                </w:tcPr>
                <w:p w:rsidR="000B7CFB" w:rsidRPr="00D5404C" w:rsidRDefault="000B7CFB" w:rsidP="00894C41">
                  <w:pPr>
                    <w:framePr w:hSpace="180" w:wrap="around" w:vAnchor="text" w:hAnchor="text" w:y="1"/>
                    <w:tabs>
                      <w:tab w:val="left" w:pos="284"/>
                    </w:tabs>
                    <w:suppressAutoHyphens/>
                    <w:spacing w:line="240" w:lineRule="auto"/>
                    <w:suppressOverlap/>
                    <w:rPr>
                      <w:rFonts w:ascii="PT Astra Serif" w:hAnsi="PT Astra Serif"/>
                      <w:sz w:val="26"/>
                      <w:szCs w:val="26"/>
                    </w:rPr>
                  </w:pPr>
                </w:p>
              </w:tc>
            </w:tr>
          </w:tbl>
          <w:p w:rsidR="000B7CFB" w:rsidRPr="00D5404C" w:rsidRDefault="000B7CFB" w:rsidP="00894C41">
            <w:pPr>
              <w:spacing w:line="240" w:lineRule="auto"/>
              <w:rPr>
                <w:rFonts w:ascii="PT Astra Serif" w:hAnsi="PT Astra Serif"/>
                <w:sz w:val="26"/>
                <w:szCs w:val="26"/>
              </w:rPr>
            </w:pPr>
          </w:p>
        </w:tc>
        <w:tc>
          <w:tcPr>
            <w:tcW w:w="4777" w:type="dxa"/>
            <w:tcBorders>
              <w:top w:val="nil"/>
              <w:bottom w:val="nil"/>
            </w:tcBorders>
          </w:tcPr>
          <w:tbl>
            <w:tblPr>
              <w:tblpPr w:leftFromText="180" w:rightFromText="180" w:vertAnchor="text" w:tblpY="1"/>
              <w:tblOverlap w:val="never"/>
              <w:tblW w:w="9705" w:type="dxa"/>
              <w:tblBorders>
                <w:insideH w:val="single" w:sz="4" w:space="0" w:color="auto"/>
              </w:tblBorders>
              <w:tblLayout w:type="fixed"/>
              <w:tblLook w:val="01E0" w:firstRow="1" w:lastRow="1" w:firstColumn="1" w:lastColumn="1" w:noHBand="0" w:noVBand="0"/>
            </w:tblPr>
            <w:tblGrid>
              <w:gridCol w:w="9705"/>
            </w:tblGrid>
            <w:tr w:rsidR="00AA2FA3" w:rsidRPr="004B3A0F" w:rsidTr="00AA2FA3">
              <w:tc>
                <w:tcPr>
                  <w:tcW w:w="4777" w:type="dxa"/>
                  <w:hideMark/>
                </w:tcPr>
                <w:p w:rsidR="00AA2FA3" w:rsidRPr="004B3A0F" w:rsidRDefault="00AA2FA3" w:rsidP="00894C41">
                  <w:pPr>
                    <w:pStyle w:val="FR1"/>
                    <w:spacing w:before="0"/>
                    <w:ind w:right="-71"/>
                    <w:rPr>
                      <w:rFonts w:ascii="PT Astra Serif" w:hAnsi="PT Astra Serif"/>
                      <w:sz w:val="26"/>
                      <w:szCs w:val="26"/>
                    </w:rPr>
                  </w:pPr>
                  <w:r w:rsidRPr="004B3A0F">
                    <w:rPr>
                      <w:rFonts w:ascii="PT Astra Serif" w:hAnsi="PT Astra Serif"/>
                      <w:sz w:val="26"/>
                      <w:szCs w:val="26"/>
                    </w:rPr>
                    <w:t>Исполнитель:</w:t>
                  </w:r>
                </w:p>
              </w:tc>
            </w:tr>
          </w:tbl>
          <w:p w:rsidR="004B3A0F" w:rsidRPr="004B3A0F" w:rsidRDefault="00AA2FA3" w:rsidP="00894C41">
            <w:pPr>
              <w:spacing w:after="0" w:line="240" w:lineRule="auto"/>
              <w:ind w:left="-108"/>
              <w:rPr>
                <w:rFonts w:ascii="PT Astra Serif" w:hAnsi="PT Astra Serif"/>
                <w:bCs/>
                <w:sz w:val="26"/>
                <w:szCs w:val="26"/>
              </w:rPr>
            </w:pPr>
            <w:r w:rsidRPr="004B3A0F">
              <w:rPr>
                <w:rFonts w:ascii="PT Astra Serif" w:hAnsi="PT Astra Serif"/>
                <w:bCs/>
                <w:sz w:val="26"/>
                <w:szCs w:val="26"/>
              </w:rPr>
              <w:t xml:space="preserve"> </w:t>
            </w:r>
          </w:p>
          <w:p w:rsidR="000B7CFB" w:rsidRPr="004B3A0F" w:rsidRDefault="000B7CFB" w:rsidP="00894C41">
            <w:pPr>
              <w:spacing w:after="0" w:line="240" w:lineRule="auto"/>
              <w:ind w:left="-108"/>
              <w:rPr>
                <w:rFonts w:ascii="PT Astra Serif" w:hAnsi="PT Astra Serif"/>
                <w:bCs/>
                <w:sz w:val="26"/>
                <w:szCs w:val="26"/>
              </w:rPr>
            </w:pPr>
            <w:r w:rsidRPr="004B3A0F">
              <w:rPr>
                <w:rFonts w:ascii="PT Astra Serif" w:hAnsi="PT Astra Serif"/>
                <w:bCs/>
                <w:sz w:val="26"/>
                <w:szCs w:val="26"/>
              </w:rPr>
              <w:t xml:space="preserve">Адрес почтовый: </w:t>
            </w:r>
          </w:p>
          <w:p w:rsidR="000B7CFB" w:rsidRPr="004B3A0F" w:rsidRDefault="000B7CFB" w:rsidP="00894C41">
            <w:pPr>
              <w:spacing w:after="0" w:line="240" w:lineRule="auto"/>
              <w:ind w:left="-86"/>
              <w:rPr>
                <w:rFonts w:ascii="PT Astra Serif" w:hAnsi="PT Astra Serif"/>
                <w:bCs/>
                <w:sz w:val="26"/>
                <w:szCs w:val="26"/>
              </w:rPr>
            </w:pPr>
            <w:r w:rsidRPr="004B3A0F">
              <w:rPr>
                <w:rFonts w:ascii="PT Astra Serif" w:hAnsi="PT Astra Serif"/>
                <w:bCs/>
                <w:sz w:val="26"/>
                <w:szCs w:val="26"/>
              </w:rPr>
              <w:t xml:space="preserve">ИНН: </w:t>
            </w:r>
          </w:p>
          <w:p w:rsidR="000B7CFB" w:rsidRPr="004B3A0F" w:rsidRDefault="000B7CFB" w:rsidP="00894C41">
            <w:pPr>
              <w:spacing w:after="0" w:line="240" w:lineRule="auto"/>
              <w:ind w:left="-86"/>
              <w:rPr>
                <w:rFonts w:ascii="PT Astra Serif" w:hAnsi="PT Astra Serif"/>
                <w:bCs/>
                <w:sz w:val="26"/>
                <w:szCs w:val="26"/>
              </w:rPr>
            </w:pPr>
            <w:r w:rsidRPr="004B3A0F">
              <w:rPr>
                <w:rFonts w:ascii="PT Astra Serif" w:hAnsi="PT Astra Serif"/>
                <w:bCs/>
                <w:sz w:val="26"/>
                <w:szCs w:val="26"/>
              </w:rPr>
              <w:t xml:space="preserve">КПП: </w:t>
            </w:r>
          </w:p>
          <w:p w:rsidR="000B7CFB" w:rsidRPr="004B3A0F" w:rsidRDefault="000B7CFB" w:rsidP="00894C41">
            <w:pPr>
              <w:spacing w:after="0" w:line="240" w:lineRule="auto"/>
              <w:ind w:left="-86"/>
              <w:rPr>
                <w:rFonts w:ascii="PT Astra Serif" w:hAnsi="PT Astra Serif"/>
                <w:bCs/>
                <w:sz w:val="26"/>
                <w:szCs w:val="26"/>
              </w:rPr>
            </w:pPr>
            <w:r w:rsidRPr="004B3A0F">
              <w:rPr>
                <w:rFonts w:ascii="PT Astra Serif" w:hAnsi="PT Astra Serif"/>
                <w:bCs/>
                <w:sz w:val="26"/>
                <w:szCs w:val="26"/>
              </w:rPr>
              <w:t>БИК:</w:t>
            </w:r>
          </w:p>
          <w:p w:rsidR="000B7CFB" w:rsidRPr="004B3A0F" w:rsidRDefault="000B7CFB" w:rsidP="00894C41">
            <w:pPr>
              <w:spacing w:after="0" w:line="240" w:lineRule="auto"/>
              <w:ind w:left="-86"/>
              <w:rPr>
                <w:rFonts w:ascii="PT Astra Serif" w:hAnsi="PT Astra Serif"/>
                <w:bCs/>
                <w:sz w:val="26"/>
                <w:szCs w:val="26"/>
              </w:rPr>
            </w:pPr>
            <w:r w:rsidRPr="004B3A0F">
              <w:rPr>
                <w:rFonts w:ascii="PT Astra Serif" w:hAnsi="PT Astra Serif"/>
                <w:bCs/>
                <w:sz w:val="26"/>
                <w:szCs w:val="26"/>
              </w:rPr>
              <w:t xml:space="preserve">р/с </w:t>
            </w:r>
          </w:p>
          <w:p w:rsidR="000B7CFB" w:rsidRPr="004B3A0F" w:rsidRDefault="000B7CFB" w:rsidP="00894C41">
            <w:pPr>
              <w:spacing w:after="0" w:line="240" w:lineRule="auto"/>
              <w:ind w:left="-86"/>
              <w:rPr>
                <w:rFonts w:ascii="PT Astra Serif" w:hAnsi="PT Astra Serif"/>
                <w:bCs/>
                <w:sz w:val="26"/>
                <w:szCs w:val="26"/>
              </w:rPr>
            </w:pPr>
            <w:r w:rsidRPr="004B3A0F">
              <w:rPr>
                <w:rFonts w:ascii="PT Astra Serif" w:hAnsi="PT Astra Serif"/>
                <w:bCs/>
                <w:sz w:val="26"/>
                <w:szCs w:val="26"/>
              </w:rPr>
              <w:t xml:space="preserve">к/с </w:t>
            </w:r>
          </w:p>
          <w:p w:rsidR="000B7CFB" w:rsidRPr="004B3A0F" w:rsidRDefault="000B7CFB" w:rsidP="00894C41">
            <w:pPr>
              <w:spacing w:after="0" w:line="240" w:lineRule="auto"/>
              <w:ind w:left="-86"/>
              <w:rPr>
                <w:rFonts w:ascii="PT Astra Serif" w:hAnsi="PT Astra Serif"/>
                <w:bCs/>
                <w:sz w:val="26"/>
                <w:szCs w:val="26"/>
              </w:rPr>
            </w:pPr>
            <w:r w:rsidRPr="004B3A0F">
              <w:rPr>
                <w:rFonts w:ascii="PT Astra Serif" w:hAnsi="PT Astra Serif"/>
                <w:bCs/>
                <w:sz w:val="26"/>
                <w:szCs w:val="26"/>
                <w:lang w:val="en-US"/>
              </w:rPr>
              <w:t>e</w:t>
            </w:r>
            <w:r w:rsidRPr="004B3A0F">
              <w:rPr>
                <w:rFonts w:ascii="PT Astra Serif" w:hAnsi="PT Astra Serif"/>
                <w:bCs/>
                <w:sz w:val="26"/>
                <w:szCs w:val="26"/>
              </w:rPr>
              <w:t>-</w:t>
            </w:r>
            <w:r w:rsidRPr="004B3A0F">
              <w:rPr>
                <w:rFonts w:ascii="PT Astra Serif" w:hAnsi="PT Astra Serif"/>
                <w:bCs/>
                <w:sz w:val="26"/>
                <w:szCs w:val="26"/>
                <w:lang w:val="en-US"/>
              </w:rPr>
              <w:t>mail</w:t>
            </w:r>
            <w:r w:rsidRPr="004B3A0F">
              <w:rPr>
                <w:rFonts w:ascii="PT Astra Serif" w:hAnsi="PT Astra Serif"/>
                <w:bCs/>
                <w:sz w:val="26"/>
                <w:szCs w:val="26"/>
              </w:rPr>
              <w:t>:</w:t>
            </w:r>
          </w:p>
          <w:p w:rsidR="000B7CFB" w:rsidRPr="004B3A0F" w:rsidRDefault="000B7CFB" w:rsidP="00894C41">
            <w:pPr>
              <w:spacing w:after="0" w:line="240" w:lineRule="auto"/>
              <w:ind w:left="-86"/>
              <w:rPr>
                <w:rFonts w:ascii="PT Astra Serif" w:hAnsi="PT Astra Serif"/>
                <w:bCs/>
                <w:sz w:val="26"/>
                <w:szCs w:val="26"/>
              </w:rPr>
            </w:pPr>
            <w:r w:rsidRPr="004B3A0F">
              <w:rPr>
                <w:rFonts w:ascii="PT Astra Serif" w:hAnsi="PT Astra Serif"/>
                <w:bCs/>
                <w:sz w:val="26"/>
                <w:szCs w:val="26"/>
              </w:rPr>
              <w:t xml:space="preserve">Телефон/факс: </w:t>
            </w:r>
          </w:p>
          <w:p w:rsidR="000B7CFB" w:rsidRPr="004B3A0F" w:rsidRDefault="000B7CFB" w:rsidP="00894C41">
            <w:pPr>
              <w:spacing w:after="0" w:line="240" w:lineRule="auto"/>
              <w:rPr>
                <w:rFonts w:ascii="PT Astra Serif" w:hAnsi="PT Astra Serif"/>
                <w:sz w:val="26"/>
                <w:szCs w:val="26"/>
              </w:rPr>
            </w:pPr>
          </w:p>
          <w:p w:rsidR="000B7CFB" w:rsidRPr="004B3A0F" w:rsidRDefault="000B7CFB" w:rsidP="00894C41">
            <w:pPr>
              <w:spacing w:line="240" w:lineRule="auto"/>
              <w:rPr>
                <w:rFonts w:ascii="PT Astra Serif" w:hAnsi="PT Astra Serif"/>
                <w:sz w:val="26"/>
                <w:szCs w:val="26"/>
              </w:rPr>
            </w:pPr>
          </w:p>
          <w:p w:rsidR="000B7CFB" w:rsidRPr="004B3A0F" w:rsidRDefault="000B7CFB" w:rsidP="00894C41">
            <w:pPr>
              <w:spacing w:after="0" w:line="240" w:lineRule="auto"/>
              <w:rPr>
                <w:rFonts w:ascii="PT Astra Serif" w:hAnsi="PT Astra Serif"/>
                <w:sz w:val="26"/>
                <w:szCs w:val="26"/>
              </w:rPr>
            </w:pPr>
          </w:p>
          <w:p w:rsidR="000B7CFB" w:rsidRPr="004B3A0F" w:rsidRDefault="000B7CFB" w:rsidP="00894C41">
            <w:pPr>
              <w:spacing w:after="0" w:line="240" w:lineRule="auto"/>
              <w:rPr>
                <w:rFonts w:ascii="PT Astra Serif" w:hAnsi="PT Astra Serif"/>
                <w:sz w:val="26"/>
                <w:szCs w:val="26"/>
              </w:rPr>
            </w:pPr>
          </w:p>
          <w:p w:rsidR="000B7CFB" w:rsidRPr="004B3A0F" w:rsidRDefault="000B7CFB" w:rsidP="00894C41">
            <w:pPr>
              <w:spacing w:after="0" w:line="240" w:lineRule="auto"/>
              <w:rPr>
                <w:rFonts w:ascii="PT Astra Serif" w:hAnsi="PT Astra Serif"/>
                <w:sz w:val="26"/>
                <w:szCs w:val="26"/>
              </w:rPr>
            </w:pPr>
          </w:p>
          <w:p w:rsidR="000B7CFB" w:rsidRPr="004B3A0F" w:rsidRDefault="000B7CFB" w:rsidP="00894C41">
            <w:pPr>
              <w:spacing w:after="0" w:line="240" w:lineRule="auto"/>
              <w:rPr>
                <w:rFonts w:ascii="PT Astra Serif" w:hAnsi="PT Astra Serif"/>
                <w:sz w:val="26"/>
                <w:szCs w:val="26"/>
              </w:rPr>
            </w:pPr>
          </w:p>
          <w:p w:rsidR="000B7CFB" w:rsidRPr="004B3A0F" w:rsidRDefault="000B7CFB" w:rsidP="00894C41">
            <w:pPr>
              <w:spacing w:after="0" w:line="240" w:lineRule="auto"/>
              <w:rPr>
                <w:rFonts w:ascii="PT Astra Serif" w:hAnsi="PT Astra Serif"/>
                <w:sz w:val="26"/>
                <w:szCs w:val="26"/>
              </w:rPr>
            </w:pPr>
          </w:p>
          <w:p w:rsidR="000B7CFB" w:rsidRPr="004B3A0F" w:rsidRDefault="000B7CFB" w:rsidP="00894C41">
            <w:pPr>
              <w:spacing w:after="0" w:line="240" w:lineRule="auto"/>
              <w:rPr>
                <w:rFonts w:ascii="PT Astra Serif" w:hAnsi="PT Astra Serif"/>
                <w:sz w:val="26"/>
                <w:szCs w:val="26"/>
              </w:rPr>
            </w:pPr>
          </w:p>
          <w:p w:rsidR="000B7CFB" w:rsidRPr="004B3A0F" w:rsidRDefault="000B7CFB" w:rsidP="00894C41">
            <w:pPr>
              <w:spacing w:after="0" w:line="240" w:lineRule="auto"/>
              <w:rPr>
                <w:rFonts w:ascii="PT Astra Serif" w:hAnsi="PT Astra Serif"/>
                <w:sz w:val="26"/>
                <w:szCs w:val="26"/>
              </w:rPr>
            </w:pPr>
          </w:p>
          <w:p w:rsidR="000B7CFB" w:rsidRPr="004B3A0F" w:rsidRDefault="000B7CFB" w:rsidP="00894C41">
            <w:pPr>
              <w:spacing w:after="0" w:line="240" w:lineRule="auto"/>
              <w:rPr>
                <w:rFonts w:ascii="PT Astra Serif" w:hAnsi="PT Astra Serif"/>
                <w:sz w:val="26"/>
                <w:szCs w:val="26"/>
              </w:rPr>
            </w:pPr>
          </w:p>
          <w:p w:rsidR="000B7CFB" w:rsidRPr="004B3A0F" w:rsidRDefault="000B7CFB" w:rsidP="00894C41">
            <w:pPr>
              <w:spacing w:after="0" w:line="240" w:lineRule="auto"/>
              <w:rPr>
                <w:rFonts w:ascii="PT Astra Serif" w:hAnsi="PT Astra Serif"/>
                <w:sz w:val="26"/>
                <w:szCs w:val="26"/>
              </w:rPr>
            </w:pPr>
          </w:p>
          <w:p w:rsidR="00800E99" w:rsidRPr="004B3A0F" w:rsidRDefault="00800E99" w:rsidP="00894C41">
            <w:pPr>
              <w:spacing w:after="0" w:line="240" w:lineRule="auto"/>
              <w:rPr>
                <w:rFonts w:ascii="PT Astra Serif" w:hAnsi="PT Astra Serif"/>
                <w:sz w:val="26"/>
                <w:szCs w:val="26"/>
              </w:rPr>
            </w:pPr>
          </w:p>
          <w:p w:rsidR="00D5404C" w:rsidRPr="004B3A0F" w:rsidRDefault="00D5404C" w:rsidP="00894C41">
            <w:pPr>
              <w:spacing w:after="0" w:line="240" w:lineRule="auto"/>
              <w:rPr>
                <w:rFonts w:ascii="PT Astra Serif" w:hAnsi="PT Astra Serif"/>
                <w:sz w:val="26"/>
                <w:szCs w:val="26"/>
              </w:rPr>
            </w:pPr>
          </w:p>
          <w:p w:rsidR="004B3A0F" w:rsidRPr="004B3A0F" w:rsidRDefault="00D5404C" w:rsidP="00894C41">
            <w:pPr>
              <w:spacing w:after="0" w:line="240" w:lineRule="auto"/>
              <w:rPr>
                <w:rFonts w:ascii="PT Astra Serif" w:hAnsi="PT Astra Serif"/>
                <w:sz w:val="26"/>
                <w:szCs w:val="26"/>
              </w:rPr>
            </w:pPr>
            <w:r w:rsidRPr="004B3A0F">
              <w:rPr>
                <w:rFonts w:ascii="PT Astra Serif" w:hAnsi="PT Astra Serif"/>
                <w:sz w:val="26"/>
                <w:szCs w:val="26"/>
              </w:rPr>
              <w:t xml:space="preserve"> </w:t>
            </w:r>
          </w:p>
          <w:p w:rsidR="004B3A0F" w:rsidRDefault="004B3A0F" w:rsidP="00894C41">
            <w:pPr>
              <w:spacing w:after="0" w:line="240" w:lineRule="auto"/>
              <w:rPr>
                <w:rFonts w:ascii="PT Astra Serif" w:hAnsi="PT Astra Serif"/>
                <w:sz w:val="26"/>
                <w:szCs w:val="26"/>
              </w:rPr>
            </w:pPr>
          </w:p>
          <w:p w:rsidR="004B3A0F" w:rsidRDefault="004B3A0F" w:rsidP="00894C41">
            <w:pPr>
              <w:spacing w:after="0" w:line="240" w:lineRule="auto"/>
              <w:rPr>
                <w:rFonts w:ascii="PT Astra Serif" w:hAnsi="PT Astra Serif"/>
                <w:sz w:val="26"/>
                <w:szCs w:val="26"/>
              </w:rPr>
            </w:pPr>
          </w:p>
          <w:p w:rsidR="000B7CFB" w:rsidRPr="004B3A0F" w:rsidRDefault="000B7CFB" w:rsidP="00894C41">
            <w:pPr>
              <w:spacing w:after="0" w:line="240" w:lineRule="auto"/>
              <w:rPr>
                <w:rFonts w:ascii="PT Astra Serif" w:hAnsi="PT Astra Serif"/>
                <w:b/>
                <w:sz w:val="26"/>
                <w:szCs w:val="26"/>
              </w:rPr>
            </w:pPr>
            <w:r w:rsidRPr="004B3A0F">
              <w:rPr>
                <w:rFonts w:ascii="PT Astra Serif" w:hAnsi="PT Astra Serif"/>
                <w:b/>
                <w:sz w:val="26"/>
                <w:szCs w:val="26"/>
              </w:rPr>
              <w:t>От «Исполнителя»:</w:t>
            </w:r>
          </w:p>
          <w:p w:rsidR="000B7CFB" w:rsidRPr="004B3A0F" w:rsidRDefault="000B7CFB" w:rsidP="00894C41">
            <w:pPr>
              <w:spacing w:after="0" w:line="240" w:lineRule="auto"/>
              <w:rPr>
                <w:rFonts w:ascii="PT Astra Serif" w:hAnsi="PT Astra Serif"/>
                <w:sz w:val="26"/>
                <w:szCs w:val="26"/>
              </w:rPr>
            </w:pPr>
            <w:r w:rsidRPr="004B3A0F">
              <w:rPr>
                <w:rFonts w:ascii="PT Astra Serif" w:hAnsi="PT Astra Serif"/>
                <w:sz w:val="26"/>
                <w:szCs w:val="26"/>
              </w:rPr>
              <w:t>___________________________________</w:t>
            </w:r>
          </w:p>
          <w:p w:rsidR="00BC4048" w:rsidRPr="004B3A0F" w:rsidRDefault="00BC4048" w:rsidP="00894C41">
            <w:pPr>
              <w:spacing w:after="0" w:line="240" w:lineRule="auto"/>
              <w:rPr>
                <w:rFonts w:ascii="PT Astra Serif" w:hAnsi="PT Astra Serif"/>
                <w:sz w:val="26"/>
                <w:szCs w:val="26"/>
              </w:rPr>
            </w:pPr>
          </w:p>
          <w:p w:rsidR="00894C41" w:rsidRDefault="00894C41" w:rsidP="00894C41">
            <w:pPr>
              <w:spacing w:after="0" w:line="240" w:lineRule="auto"/>
              <w:rPr>
                <w:rFonts w:ascii="PT Astra Serif" w:hAnsi="PT Astra Serif"/>
                <w:sz w:val="26"/>
                <w:szCs w:val="26"/>
              </w:rPr>
            </w:pPr>
          </w:p>
          <w:p w:rsidR="000B7CFB" w:rsidRPr="004B3A0F" w:rsidRDefault="00D5404C" w:rsidP="00894C41">
            <w:pPr>
              <w:spacing w:after="0" w:line="240" w:lineRule="auto"/>
              <w:rPr>
                <w:rFonts w:ascii="PT Astra Serif" w:hAnsi="PT Astra Serif"/>
                <w:sz w:val="26"/>
                <w:szCs w:val="26"/>
              </w:rPr>
            </w:pPr>
            <w:r w:rsidRPr="004B3A0F">
              <w:rPr>
                <w:rFonts w:ascii="PT Astra Serif" w:hAnsi="PT Astra Serif"/>
                <w:sz w:val="26"/>
                <w:szCs w:val="26"/>
              </w:rPr>
              <w:t>________________/___________</w:t>
            </w:r>
            <w:r w:rsidR="000B7CFB" w:rsidRPr="004B3A0F">
              <w:rPr>
                <w:rFonts w:ascii="PT Astra Serif" w:hAnsi="PT Astra Serif"/>
                <w:sz w:val="26"/>
                <w:szCs w:val="26"/>
              </w:rPr>
              <w:t>___</w:t>
            </w:r>
            <w:r w:rsidR="00BC4048" w:rsidRPr="004B3A0F">
              <w:rPr>
                <w:rFonts w:ascii="PT Astra Serif" w:hAnsi="PT Astra Serif"/>
                <w:sz w:val="26"/>
                <w:szCs w:val="26"/>
              </w:rPr>
              <w:t xml:space="preserve">  </w:t>
            </w:r>
            <w:r w:rsidR="000B7CFB" w:rsidRPr="004B3A0F">
              <w:rPr>
                <w:rFonts w:ascii="PT Astra Serif" w:hAnsi="PT Astra Serif"/>
                <w:sz w:val="26"/>
                <w:szCs w:val="26"/>
              </w:rPr>
              <w:t>/</w:t>
            </w:r>
          </w:p>
          <w:p w:rsidR="000B7CFB" w:rsidRPr="004B3A0F" w:rsidRDefault="000B7CFB" w:rsidP="00894C41">
            <w:pPr>
              <w:tabs>
                <w:tab w:val="left" w:pos="885"/>
              </w:tabs>
              <w:spacing w:after="0" w:line="240" w:lineRule="auto"/>
              <w:rPr>
                <w:rFonts w:ascii="PT Astra Serif" w:hAnsi="PT Astra Serif"/>
                <w:sz w:val="26"/>
                <w:szCs w:val="26"/>
              </w:rPr>
            </w:pPr>
            <w:r w:rsidRPr="004B3A0F">
              <w:rPr>
                <w:rFonts w:ascii="PT Astra Serif" w:hAnsi="PT Astra Serif"/>
                <w:sz w:val="26"/>
                <w:szCs w:val="26"/>
              </w:rPr>
              <w:t>М.П</w:t>
            </w:r>
            <w:r w:rsidR="00D5404C" w:rsidRPr="004B3A0F">
              <w:rPr>
                <w:rFonts w:ascii="PT Astra Serif" w:hAnsi="PT Astra Serif"/>
                <w:sz w:val="26"/>
                <w:szCs w:val="26"/>
              </w:rPr>
              <w:tab/>
            </w:r>
          </w:p>
        </w:tc>
      </w:tr>
    </w:tbl>
    <w:p w:rsidR="00BC4048" w:rsidRDefault="00BC4048" w:rsidP="00B34DC7">
      <w:pPr>
        <w:pStyle w:val="aff0"/>
        <w:rPr>
          <w:rFonts w:ascii="PT Astra Serif" w:hAnsi="PT Astra Serif"/>
          <w:sz w:val="25"/>
          <w:szCs w:val="25"/>
        </w:rPr>
      </w:pPr>
    </w:p>
    <w:p w:rsidR="00913D32" w:rsidRPr="00117435" w:rsidRDefault="00F14956" w:rsidP="00800E99">
      <w:pPr>
        <w:pStyle w:val="aff0"/>
        <w:jc w:val="right"/>
        <w:rPr>
          <w:rFonts w:ascii="PT Astra Serif" w:hAnsi="PT Astra Serif"/>
          <w:sz w:val="25"/>
          <w:szCs w:val="25"/>
        </w:rPr>
      </w:pPr>
      <w:r w:rsidRPr="00117435">
        <w:rPr>
          <w:rFonts w:ascii="PT Astra Serif" w:hAnsi="PT Astra Serif"/>
          <w:sz w:val="25"/>
          <w:szCs w:val="25"/>
        </w:rPr>
        <w:lastRenderedPageBreak/>
        <w:t>Приложение</w:t>
      </w:r>
      <w:r w:rsidR="00913D32" w:rsidRPr="00117435">
        <w:rPr>
          <w:rFonts w:ascii="PT Astra Serif" w:hAnsi="PT Astra Serif"/>
          <w:sz w:val="25"/>
          <w:szCs w:val="25"/>
        </w:rPr>
        <w:t xml:space="preserve"> № </w:t>
      </w:r>
      <w:r w:rsidR="00D1379B" w:rsidRPr="00117435">
        <w:rPr>
          <w:rFonts w:ascii="PT Astra Serif" w:hAnsi="PT Astra Serif"/>
          <w:sz w:val="25"/>
          <w:szCs w:val="25"/>
        </w:rPr>
        <w:t>1</w:t>
      </w:r>
    </w:p>
    <w:p w:rsidR="00913D32" w:rsidRPr="00117435" w:rsidRDefault="00913D32" w:rsidP="00913D32">
      <w:pPr>
        <w:pStyle w:val="aff0"/>
        <w:jc w:val="right"/>
        <w:rPr>
          <w:rFonts w:ascii="PT Astra Serif" w:hAnsi="PT Astra Serif"/>
          <w:sz w:val="25"/>
          <w:szCs w:val="25"/>
        </w:rPr>
      </w:pPr>
      <w:r w:rsidRPr="00117435">
        <w:rPr>
          <w:rFonts w:ascii="PT Astra Serif" w:hAnsi="PT Astra Serif"/>
          <w:sz w:val="25"/>
          <w:szCs w:val="25"/>
        </w:rPr>
        <w:t xml:space="preserve">к государственному контракту </w:t>
      </w:r>
    </w:p>
    <w:p w:rsidR="00913D32" w:rsidRPr="00117435" w:rsidRDefault="00913D32" w:rsidP="00913D32">
      <w:pPr>
        <w:pStyle w:val="aff0"/>
        <w:jc w:val="right"/>
        <w:rPr>
          <w:rFonts w:ascii="PT Astra Serif" w:hAnsi="PT Astra Serif"/>
          <w:sz w:val="25"/>
          <w:szCs w:val="25"/>
        </w:rPr>
      </w:pPr>
      <w:r w:rsidRPr="00117435">
        <w:rPr>
          <w:rFonts w:ascii="PT Astra Serif" w:hAnsi="PT Astra Serif"/>
          <w:sz w:val="25"/>
          <w:szCs w:val="25"/>
        </w:rPr>
        <w:t xml:space="preserve">                                                                             № ____ от ______________</w:t>
      </w:r>
    </w:p>
    <w:p w:rsidR="00913D32" w:rsidRPr="00117435" w:rsidRDefault="00913D32" w:rsidP="00913D32">
      <w:pPr>
        <w:pStyle w:val="aff0"/>
        <w:rPr>
          <w:rFonts w:ascii="PT Astra Serif" w:hAnsi="PT Astra Serif"/>
          <w:b/>
          <w:sz w:val="25"/>
          <w:szCs w:val="25"/>
        </w:rPr>
      </w:pPr>
    </w:p>
    <w:p w:rsidR="00D1379B" w:rsidRPr="00117435" w:rsidRDefault="00D1379B" w:rsidP="00D1379B">
      <w:pPr>
        <w:spacing w:after="0"/>
        <w:ind w:firstLine="709"/>
        <w:jc w:val="center"/>
        <w:rPr>
          <w:rFonts w:ascii="PT Astra Serif" w:hAnsi="PT Astra Serif"/>
          <w:b/>
          <w:bCs/>
          <w:sz w:val="25"/>
          <w:szCs w:val="25"/>
        </w:rPr>
      </w:pPr>
      <w:r w:rsidRPr="00117435">
        <w:rPr>
          <w:rFonts w:ascii="PT Astra Serif" w:hAnsi="PT Astra Serif"/>
          <w:b/>
          <w:bCs/>
          <w:sz w:val="25"/>
          <w:szCs w:val="25"/>
        </w:rPr>
        <w:t>СПЕЦИФИКАЦИЯ</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
        <w:gridCol w:w="1119"/>
        <w:gridCol w:w="2016"/>
        <w:gridCol w:w="1555"/>
        <w:gridCol w:w="1276"/>
        <w:gridCol w:w="1418"/>
        <w:gridCol w:w="1559"/>
      </w:tblGrid>
      <w:tr w:rsidR="00D1379B" w:rsidRPr="00117435" w:rsidTr="00115B0D">
        <w:trPr>
          <w:trHeight w:val="706"/>
        </w:trPr>
        <w:tc>
          <w:tcPr>
            <w:tcW w:w="555" w:type="dxa"/>
            <w:tcBorders>
              <w:top w:val="single" w:sz="4" w:space="0" w:color="auto"/>
              <w:left w:val="single" w:sz="4" w:space="0" w:color="auto"/>
              <w:bottom w:val="single" w:sz="4" w:space="0" w:color="auto"/>
              <w:right w:val="single" w:sz="4" w:space="0" w:color="auto"/>
            </w:tcBorders>
            <w:vAlign w:val="center"/>
            <w:hideMark/>
          </w:tcPr>
          <w:p w:rsidR="00D1379B" w:rsidRPr="00117435" w:rsidRDefault="00D1379B" w:rsidP="00D1379B">
            <w:pPr>
              <w:spacing w:after="0"/>
              <w:ind w:firstLine="709"/>
              <w:jc w:val="center"/>
              <w:rPr>
                <w:rFonts w:ascii="PT Astra Serif" w:hAnsi="PT Astra Serif"/>
                <w:b/>
                <w:bCs/>
                <w:sz w:val="20"/>
                <w:szCs w:val="20"/>
              </w:rPr>
            </w:pPr>
            <w:r w:rsidRPr="00117435">
              <w:rPr>
                <w:rFonts w:ascii="PT Astra Serif" w:hAnsi="PT Astra Serif"/>
                <w:b/>
                <w:bCs/>
                <w:sz w:val="20"/>
                <w:szCs w:val="20"/>
              </w:rPr>
              <w:t xml:space="preserve">№ </w:t>
            </w:r>
            <w:r w:rsidR="00AA2FA3">
              <w:rPr>
                <w:rFonts w:ascii="PT Astra Serif" w:hAnsi="PT Astra Serif"/>
                <w:b/>
                <w:bCs/>
                <w:sz w:val="20"/>
                <w:szCs w:val="20"/>
              </w:rPr>
              <w:t>№</w:t>
            </w:r>
            <w:r w:rsidR="00AA2FA3">
              <w:rPr>
                <w:rFonts w:ascii="PT Astra Serif" w:hAnsi="PT Astra Serif"/>
                <w:b/>
                <w:bCs/>
                <w:sz w:val="20"/>
                <w:szCs w:val="20"/>
              </w:rPr>
              <w:br/>
            </w:r>
            <w:r w:rsidRPr="00117435">
              <w:rPr>
                <w:rFonts w:ascii="PT Astra Serif" w:hAnsi="PT Astra Serif"/>
                <w:b/>
                <w:bCs/>
                <w:sz w:val="20"/>
                <w:szCs w:val="20"/>
              </w:rPr>
              <w:t>п/п</w:t>
            </w:r>
          </w:p>
        </w:tc>
        <w:tc>
          <w:tcPr>
            <w:tcW w:w="3135" w:type="dxa"/>
            <w:gridSpan w:val="2"/>
            <w:tcBorders>
              <w:top w:val="single" w:sz="4" w:space="0" w:color="auto"/>
              <w:left w:val="single" w:sz="4" w:space="0" w:color="auto"/>
              <w:bottom w:val="single" w:sz="4" w:space="0" w:color="auto"/>
              <w:right w:val="single" w:sz="4" w:space="0" w:color="auto"/>
            </w:tcBorders>
            <w:vAlign w:val="center"/>
          </w:tcPr>
          <w:p w:rsidR="00D1379B" w:rsidRPr="00117435" w:rsidRDefault="00D1379B" w:rsidP="00D1379B">
            <w:pPr>
              <w:spacing w:after="0"/>
              <w:ind w:firstLine="709"/>
              <w:jc w:val="center"/>
              <w:rPr>
                <w:rFonts w:ascii="PT Astra Serif" w:hAnsi="PT Astra Serif"/>
                <w:b/>
                <w:bCs/>
                <w:sz w:val="20"/>
                <w:szCs w:val="20"/>
              </w:rPr>
            </w:pPr>
          </w:p>
          <w:p w:rsidR="00D1379B" w:rsidRPr="00117435" w:rsidRDefault="00D1379B" w:rsidP="00AA2FA3">
            <w:pPr>
              <w:spacing w:after="0"/>
              <w:jc w:val="center"/>
              <w:rPr>
                <w:rFonts w:ascii="PT Astra Serif" w:hAnsi="PT Astra Serif"/>
                <w:b/>
                <w:bCs/>
                <w:sz w:val="20"/>
                <w:szCs w:val="20"/>
              </w:rPr>
            </w:pPr>
            <w:r w:rsidRPr="00117435">
              <w:rPr>
                <w:rFonts w:ascii="PT Astra Serif" w:hAnsi="PT Astra Serif"/>
                <w:b/>
                <w:bCs/>
                <w:sz w:val="20"/>
                <w:szCs w:val="20"/>
              </w:rPr>
              <w:t xml:space="preserve">Наименование </w:t>
            </w:r>
            <w:r w:rsidR="00AA2FA3">
              <w:rPr>
                <w:rFonts w:ascii="PT Astra Serif" w:hAnsi="PT Astra Serif"/>
                <w:b/>
                <w:bCs/>
                <w:sz w:val="20"/>
                <w:szCs w:val="20"/>
              </w:rPr>
              <w:t>оказываемых услуг</w:t>
            </w:r>
          </w:p>
        </w:tc>
        <w:tc>
          <w:tcPr>
            <w:tcW w:w="1555" w:type="dxa"/>
            <w:tcBorders>
              <w:top w:val="single" w:sz="4" w:space="0" w:color="auto"/>
              <w:left w:val="single" w:sz="4" w:space="0" w:color="auto"/>
              <w:bottom w:val="single" w:sz="4" w:space="0" w:color="auto"/>
              <w:right w:val="single" w:sz="4" w:space="0" w:color="auto"/>
            </w:tcBorders>
            <w:vAlign w:val="center"/>
            <w:hideMark/>
          </w:tcPr>
          <w:p w:rsidR="00D1379B" w:rsidRPr="00117435" w:rsidRDefault="00D1379B" w:rsidP="00D1379B">
            <w:pPr>
              <w:spacing w:after="0"/>
              <w:jc w:val="center"/>
              <w:rPr>
                <w:rFonts w:ascii="PT Astra Serif" w:hAnsi="PT Astra Serif"/>
                <w:b/>
                <w:bCs/>
                <w:sz w:val="20"/>
                <w:szCs w:val="20"/>
              </w:rPr>
            </w:pPr>
            <w:r w:rsidRPr="00117435">
              <w:rPr>
                <w:rFonts w:ascii="PT Astra Serif" w:hAnsi="PT Astra Serif"/>
                <w:b/>
                <w:bCs/>
                <w:sz w:val="20"/>
                <w:szCs w:val="20"/>
              </w:rPr>
              <w:t>Единица</w:t>
            </w:r>
          </w:p>
          <w:p w:rsidR="00D1379B" w:rsidRPr="00117435" w:rsidRDefault="00D1379B" w:rsidP="00D1379B">
            <w:pPr>
              <w:spacing w:after="0"/>
              <w:jc w:val="center"/>
              <w:rPr>
                <w:rFonts w:ascii="PT Astra Serif" w:hAnsi="PT Astra Serif"/>
                <w:b/>
                <w:bCs/>
                <w:sz w:val="20"/>
                <w:szCs w:val="20"/>
              </w:rPr>
            </w:pPr>
            <w:r w:rsidRPr="00117435">
              <w:rPr>
                <w:rFonts w:ascii="PT Astra Serif" w:hAnsi="PT Astra Serif"/>
                <w:b/>
                <w:bCs/>
                <w:sz w:val="20"/>
                <w:szCs w:val="20"/>
              </w:rPr>
              <w:t>измерения</w:t>
            </w:r>
          </w:p>
          <w:p w:rsidR="00D1379B" w:rsidRPr="00117435" w:rsidRDefault="00D1379B" w:rsidP="00D1379B">
            <w:pPr>
              <w:spacing w:after="0"/>
              <w:jc w:val="both"/>
              <w:rPr>
                <w:rFonts w:ascii="PT Astra Serif" w:hAnsi="PT Astra Serif"/>
                <w:b/>
                <w:bCs/>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D1379B" w:rsidRPr="00117435" w:rsidRDefault="00D1379B" w:rsidP="00D1379B">
            <w:pPr>
              <w:spacing w:after="0"/>
              <w:ind w:hanging="108"/>
              <w:jc w:val="center"/>
              <w:rPr>
                <w:rFonts w:ascii="PT Astra Serif" w:hAnsi="PT Astra Serif"/>
                <w:b/>
                <w:bCs/>
                <w:sz w:val="20"/>
                <w:szCs w:val="20"/>
              </w:rPr>
            </w:pPr>
            <w:r w:rsidRPr="00117435">
              <w:rPr>
                <w:rFonts w:ascii="PT Astra Serif" w:hAnsi="PT Astra Serif"/>
                <w:b/>
                <w:bCs/>
                <w:sz w:val="20"/>
                <w:szCs w:val="20"/>
              </w:rPr>
              <w:t>Кол-во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D1379B" w:rsidRPr="00117435" w:rsidRDefault="00D1379B" w:rsidP="00D1379B">
            <w:pPr>
              <w:spacing w:after="0"/>
              <w:jc w:val="center"/>
              <w:rPr>
                <w:rFonts w:ascii="PT Astra Serif" w:hAnsi="PT Astra Serif"/>
                <w:b/>
                <w:bCs/>
                <w:sz w:val="20"/>
                <w:szCs w:val="20"/>
              </w:rPr>
            </w:pPr>
            <w:r w:rsidRPr="00117435">
              <w:rPr>
                <w:rFonts w:ascii="PT Astra Serif" w:hAnsi="PT Astra Serif"/>
                <w:b/>
                <w:bCs/>
                <w:sz w:val="20"/>
                <w:szCs w:val="20"/>
              </w:rPr>
              <w:t>Цена</w:t>
            </w:r>
          </w:p>
          <w:p w:rsidR="00D1379B" w:rsidRPr="00117435" w:rsidRDefault="00D1379B" w:rsidP="00AA2FA3">
            <w:pPr>
              <w:spacing w:after="0"/>
              <w:jc w:val="center"/>
              <w:rPr>
                <w:rFonts w:ascii="PT Astra Serif" w:hAnsi="PT Astra Serif"/>
                <w:b/>
                <w:bCs/>
                <w:sz w:val="20"/>
                <w:szCs w:val="20"/>
              </w:rPr>
            </w:pPr>
            <w:r w:rsidRPr="00117435">
              <w:rPr>
                <w:rFonts w:ascii="PT Astra Serif" w:hAnsi="PT Astra Serif"/>
                <w:b/>
                <w:bCs/>
                <w:sz w:val="20"/>
                <w:szCs w:val="20"/>
              </w:rPr>
              <w:t xml:space="preserve">за ед. </w:t>
            </w:r>
            <w:r w:rsidR="00AA2FA3">
              <w:rPr>
                <w:rFonts w:ascii="PT Astra Serif" w:hAnsi="PT Astra Serif"/>
                <w:b/>
                <w:bCs/>
                <w:sz w:val="20"/>
                <w:szCs w:val="20"/>
              </w:rPr>
              <w:t>услуги</w:t>
            </w:r>
          </w:p>
        </w:tc>
        <w:tc>
          <w:tcPr>
            <w:tcW w:w="1559" w:type="dxa"/>
            <w:tcBorders>
              <w:top w:val="single" w:sz="4" w:space="0" w:color="auto"/>
              <w:left w:val="single" w:sz="4" w:space="0" w:color="auto"/>
              <w:bottom w:val="single" w:sz="4" w:space="0" w:color="auto"/>
              <w:right w:val="single" w:sz="4" w:space="0" w:color="auto"/>
            </w:tcBorders>
          </w:tcPr>
          <w:p w:rsidR="00D1379B" w:rsidRPr="00117435" w:rsidRDefault="00D1379B" w:rsidP="00D1379B">
            <w:pPr>
              <w:spacing w:after="0"/>
              <w:ind w:firstLine="709"/>
              <w:jc w:val="both"/>
              <w:rPr>
                <w:rFonts w:ascii="PT Astra Serif" w:hAnsi="PT Astra Serif"/>
                <w:b/>
                <w:bCs/>
                <w:sz w:val="20"/>
                <w:szCs w:val="20"/>
              </w:rPr>
            </w:pPr>
          </w:p>
          <w:p w:rsidR="00D1379B" w:rsidRPr="00117435" w:rsidRDefault="00D1379B" w:rsidP="00D1379B">
            <w:pPr>
              <w:spacing w:after="0"/>
              <w:jc w:val="center"/>
              <w:rPr>
                <w:rFonts w:ascii="PT Astra Serif" w:hAnsi="PT Astra Serif"/>
                <w:b/>
                <w:bCs/>
                <w:sz w:val="20"/>
                <w:szCs w:val="20"/>
              </w:rPr>
            </w:pPr>
            <w:r w:rsidRPr="00117435">
              <w:rPr>
                <w:rFonts w:ascii="PT Astra Serif" w:hAnsi="PT Astra Serif"/>
                <w:b/>
                <w:bCs/>
                <w:sz w:val="20"/>
                <w:szCs w:val="20"/>
              </w:rPr>
              <w:t>Общая сумма</w:t>
            </w:r>
            <w:r w:rsidR="00AA2FA3">
              <w:rPr>
                <w:rFonts w:ascii="PT Astra Serif" w:hAnsi="PT Astra Serif"/>
                <w:b/>
                <w:bCs/>
                <w:sz w:val="20"/>
                <w:szCs w:val="20"/>
              </w:rPr>
              <w:t xml:space="preserve"> (руб.)</w:t>
            </w:r>
          </w:p>
        </w:tc>
      </w:tr>
      <w:tr w:rsidR="00D1379B" w:rsidRPr="00117435" w:rsidTr="00115B0D">
        <w:trPr>
          <w:cantSplit/>
          <w:trHeight w:val="355"/>
        </w:trPr>
        <w:tc>
          <w:tcPr>
            <w:tcW w:w="555" w:type="dxa"/>
            <w:tcBorders>
              <w:top w:val="single" w:sz="4" w:space="0" w:color="auto"/>
              <w:left w:val="single" w:sz="4" w:space="0" w:color="auto"/>
              <w:bottom w:val="single" w:sz="4" w:space="0" w:color="auto"/>
              <w:right w:val="single" w:sz="4" w:space="0" w:color="auto"/>
            </w:tcBorders>
            <w:hideMark/>
          </w:tcPr>
          <w:p w:rsidR="00D1379B" w:rsidRPr="00117435" w:rsidRDefault="00D1379B" w:rsidP="00D1379B">
            <w:pPr>
              <w:spacing w:after="0"/>
              <w:ind w:firstLine="709"/>
              <w:rPr>
                <w:rFonts w:ascii="PT Astra Serif" w:hAnsi="PT Astra Serif"/>
                <w:bCs/>
                <w:sz w:val="20"/>
                <w:szCs w:val="20"/>
              </w:rPr>
            </w:pPr>
            <w:r w:rsidRPr="00117435">
              <w:rPr>
                <w:rFonts w:ascii="PT Astra Serif" w:hAnsi="PT Astra Serif"/>
                <w:bCs/>
                <w:sz w:val="20"/>
                <w:szCs w:val="20"/>
              </w:rPr>
              <w:t>11</w:t>
            </w:r>
          </w:p>
        </w:tc>
        <w:tc>
          <w:tcPr>
            <w:tcW w:w="3135" w:type="dxa"/>
            <w:gridSpan w:val="2"/>
            <w:tcBorders>
              <w:top w:val="single" w:sz="4" w:space="0" w:color="auto"/>
              <w:left w:val="single" w:sz="4" w:space="0" w:color="auto"/>
              <w:bottom w:val="single" w:sz="4" w:space="0" w:color="auto"/>
              <w:right w:val="single" w:sz="4" w:space="0" w:color="auto"/>
            </w:tcBorders>
            <w:vAlign w:val="center"/>
            <w:hideMark/>
          </w:tcPr>
          <w:p w:rsidR="00D1379B" w:rsidRPr="00117435" w:rsidRDefault="00D1379B" w:rsidP="00D1379B">
            <w:pPr>
              <w:spacing w:after="0"/>
              <w:rPr>
                <w:rFonts w:ascii="PT Astra Serif" w:hAnsi="PT Astra Serif"/>
                <w:color w:val="000000"/>
              </w:rPr>
            </w:pPr>
            <w:r w:rsidRPr="00117435">
              <w:rPr>
                <w:rFonts w:ascii="PT Astra Serif" w:hAnsi="PT Astra Serif"/>
              </w:rPr>
              <w:t>Услуга  по техническому осмотру транспортного средства:</w:t>
            </w:r>
            <w:r w:rsidRPr="00117435">
              <w:rPr>
                <w:rFonts w:ascii="PT Astra Serif" w:hAnsi="PT Astra Serif"/>
                <w:sz w:val="20"/>
                <w:szCs w:val="20"/>
              </w:rPr>
              <w:t xml:space="preserve"> ГАЗ-32217</w:t>
            </w:r>
          </w:p>
        </w:tc>
        <w:tc>
          <w:tcPr>
            <w:tcW w:w="1555" w:type="dxa"/>
            <w:tcBorders>
              <w:top w:val="single" w:sz="4" w:space="0" w:color="auto"/>
              <w:left w:val="single" w:sz="4" w:space="0" w:color="auto"/>
              <w:bottom w:val="single" w:sz="4" w:space="0" w:color="auto"/>
              <w:right w:val="single" w:sz="4" w:space="0" w:color="auto"/>
            </w:tcBorders>
            <w:vAlign w:val="center"/>
            <w:hideMark/>
          </w:tcPr>
          <w:p w:rsidR="00D1379B" w:rsidRPr="00117435" w:rsidRDefault="00D1379B" w:rsidP="00D1379B">
            <w:pPr>
              <w:spacing w:after="0"/>
              <w:jc w:val="center"/>
              <w:rPr>
                <w:rFonts w:ascii="PT Astra Serif" w:hAnsi="PT Astra Serif"/>
                <w:color w:val="000000"/>
                <w:sz w:val="20"/>
                <w:szCs w:val="20"/>
              </w:rPr>
            </w:pPr>
            <w:r w:rsidRPr="00117435">
              <w:rPr>
                <w:rFonts w:ascii="PT Astra Serif" w:hAnsi="PT Astra Serif"/>
                <w:color w:val="000000"/>
                <w:sz w:val="20"/>
                <w:szCs w:val="20"/>
              </w:rPr>
              <w:t>усл.ед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D1379B" w:rsidRPr="00117435" w:rsidRDefault="00D1379B" w:rsidP="00D1379B">
            <w:pPr>
              <w:spacing w:after="0"/>
              <w:rPr>
                <w:rFonts w:ascii="PT Astra Serif" w:hAnsi="PT Astra Serif"/>
                <w:color w:val="000000"/>
                <w:sz w:val="20"/>
                <w:szCs w:val="20"/>
              </w:rPr>
            </w:pPr>
            <w:r w:rsidRPr="00117435">
              <w:rPr>
                <w:rFonts w:ascii="PT Astra Serif" w:hAnsi="PT Astra Serif"/>
                <w:color w:val="000000"/>
                <w:sz w:val="20"/>
                <w:szCs w:val="20"/>
              </w:rPr>
              <w:t xml:space="preserve">        1</w:t>
            </w:r>
          </w:p>
        </w:tc>
        <w:tc>
          <w:tcPr>
            <w:tcW w:w="1418" w:type="dxa"/>
            <w:tcBorders>
              <w:top w:val="single" w:sz="4" w:space="0" w:color="auto"/>
              <w:left w:val="single" w:sz="4" w:space="0" w:color="auto"/>
              <w:bottom w:val="single" w:sz="4" w:space="0" w:color="auto"/>
              <w:right w:val="single" w:sz="4" w:space="0" w:color="auto"/>
            </w:tcBorders>
          </w:tcPr>
          <w:p w:rsidR="00D1379B" w:rsidRPr="00117435" w:rsidRDefault="00D1379B" w:rsidP="00D1379B">
            <w:pPr>
              <w:spacing w:after="0"/>
              <w:ind w:firstLine="709"/>
              <w:rPr>
                <w:rFonts w:ascii="PT Astra Serif" w:hAnsi="PT Astra Serif"/>
                <w:sz w:val="20"/>
                <w:szCs w:val="20"/>
              </w:rPr>
            </w:pPr>
          </w:p>
          <w:p w:rsidR="00D1379B" w:rsidRPr="00117435" w:rsidRDefault="00D1379B" w:rsidP="00D1379B">
            <w:pPr>
              <w:spacing w:after="0"/>
              <w:rPr>
                <w:rFonts w:ascii="PT Astra Serif" w:hAnsi="PT Astra Serif"/>
                <w:sz w:val="20"/>
                <w:szCs w:val="20"/>
              </w:rPr>
            </w:pPr>
          </w:p>
        </w:tc>
        <w:tc>
          <w:tcPr>
            <w:tcW w:w="1559" w:type="dxa"/>
            <w:tcBorders>
              <w:top w:val="single" w:sz="4" w:space="0" w:color="auto"/>
              <w:left w:val="single" w:sz="4" w:space="0" w:color="auto"/>
              <w:bottom w:val="single" w:sz="4" w:space="0" w:color="auto"/>
              <w:right w:val="single" w:sz="4" w:space="0" w:color="auto"/>
            </w:tcBorders>
          </w:tcPr>
          <w:p w:rsidR="00D1379B" w:rsidRPr="00117435" w:rsidRDefault="00D1379B" w:rsidP="00D1379B">
            <w:pPr>
              <w:spacing w:after="0"/>
              <w:ind w:firstLine="709"/>
              <w:rPr>
                <w:rFonts w:ascii="PT Astra Serif" w:hAnsi="PT Astra Serif"/>
                <w:sz w:val="20"/>
                <w:szCs w:val="20"/>
              </w:rPr>
            </w:pPr>
          </w:p>
          <w:p w:rsidR="00D1379B" w:rsidRPr="00117435" w:rsidRDefault="00D1379B" w:rsidP="00D1379B">
            <w:pPr>
              <w:spacing w:after="0"/>
              <w:ind w:firstLine="33"/>
              <w:jc w:val="center"/>
              <w:rPr>
                <w:rFonts w:ascii="PT Astra Serif" w:hAnsi="PT Astra Serif"/>
                <w:sz w:val="20"/>
                <w:szCs w:val="20"/>
              </w:rPr>
            </w:pPr>
          </w:p>
        </w:tc>
      </w:tr>
      <w:tr w:rsidR="00D1379B" w:rsidRPr="00117435" w:rsidTr="00115B0D">
        <w:trPr>
          <w:cantSplit/>
          <w:trHeight w:val="355"/>
        </w:trPr>
        <w:tc>
          <w:tcPr>
            <w:tcW w:w="555" w:type="dxa"/>
            <w:tcBorders>
              <w:top w:val="single" w:sz="4" w:space="0" w:color="auto"/>
              <w:left w:val="single" w:sz="4" w:space="0" w:color="auto"/>
              <w:bottom w:val="single" w:sz="4" w:space="0" w:color="auto"/>
              <w:right w:val="single" w:sz="4" w:space="0" w:color="auto"/>
            </w:tcBorders>
            <w:hideMark/>
          </w:tcPr>
          <w:p w:rsidR="00D1379B" w:rsidRPr="00117435" w:rsidRDefault="00D1379B" w:rsidP="00D1379B">
            <w:pPr>
              <w:spacing w:after="0"/>
              <w:ind w:firstLine="709"/>
              <w:rPr>
                <w:rFonts w:ascii="PT Astra Serif" w:hAnsi="PT Astra Serif"/>
                <w:bCs/>
                <w:sz w:val="20"/>
                <w:szCs w:val="20"/>
              </w:rPr>
            </w:pPr>
          </w:p>
        </w:tc>
        <w:tc>
          <w:tcPr>
            <w:tcW w:w="3135" w:type="dxa"/>
            <w:gridSpan w:val="2"/>
            <w:tcBorders>
              <w:top w:val="single" w:sz="4" w:space="0" w:color="auto"/>
              <w:left w:val="single" w:sz="4" w:space="0" w:color="auto"/>
              <w:bottom w:val="single" w:sz="4" w:space="0" w:color="auto"/>
              <w:right w:val="single" w:sz="4" w:space="0" w:color="auto"/>
            </w:tcBorders>
            <w:vAlign w:val="center"/>
            <w:hideMark/>
          </w:tcPr>
          <w:p w:rsidR="00D1379B" w:rsidRPr="00117435" w:rsidRDefault="00D1379B" w:rsidP="00D1379B">
            <w:pPr>
              <w:spacing w:after="0"/>
              <w:rPr>
                <w:rFonts w:ascii="PT Astra Serif" w:hAnsi="PT Astra Serif"/>
                <w:b/>
                <w:sz w:val="20"/>
                <w:szCs w:val="20"/>
              </w:rPr>
            </w:pPr>
            <w:r w:rsidRPr="00117435">
              <w:rPr>
                <w:rFonts w:ascii="PT Astra Serif" w:hAnsi="PT Astra Serif"/>
                <w:b/>
                <w:sz w:val="20"/>
                <w:szCs w:val="20"/>
              </w:rPr>
              <w:t>Итого</w:t>
            </w:r>
          </w:p>
        </w:tc>
        <w:tc>
          <w:tcPr>
            <w:tcW w:w="1555" w:type="dxa"/>
            <w:tcBorders>
              <w:top w:val="single" w:sz="4" w:space="0" w:color="auto"/>
              <w:left w:val="single" w:sz="4" w:space="0" w:color="auto"/>
              <w:bottom w:val="single" w:sz="4" w:space="0" w:color="auto"/>
              <w:right w:val="single" w:sz="4" w:space="0" w:color="auto"/>
            </w:tcBorders>
            <w:vAlign w:val="center"/>
            <w:hideMark/>
          </w:tcPr>
          <w:p w:rsidR="00D1379B" w:rsidRPr="00117435" w:rsidRDefault="00D1379B" w:rsidP="00D1379B">
            <w:pPr>
              <w:spacing w:after="0"/>
              <w:jc w:val="center"/>
              <w:rPr>
                <w:rFonts w:ascii="PT Astra Serif" w:hAnsi="PT Astra Serif"/>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D1379B" w:rsidRPr="00117435" w:rsidRDefault="00D1379B" w:rsidP="00D1379B">
            <w:pPr>
              <w:spacing w:after="0"/>
              <w:ind w:firstLine="709"/>
              <w:jc w:val="center"/>
              <w:rPr>
                <w:rFonts w:ascii="PT Astra Serif" w:hAnsi="PT Astra Serif"/>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tcPr>
          <w:p w:rsidR="00D1379B" w:rsidRPr="00117435" w:rsidRDefault="00D1379B" w:rsidP="00D1379B">
            <w:pPr>
              <w:spacing w:after="0"/>
              <w:ind w:firstLine="709"/>
              <w:rPr>
                <w:rFonts w:ascii="PT Astra Serif" w:hAnsi="PT Astra Serif"/>
                <w:sz w:val="20"/>
                <w:szCs w:val="20"/>
              </w:rPr>
            </w:pPr>
          </w:p>
        </w:tc>
        <w:tc>
          <w:tcPr>
            <w:tcW w:w="1559" w:type="dxa"/>
            <w:tcBorders>
              <w:top w:val="single" w:sz="4" w:space="0" w:color="auto"/>
              <w:left w:val="single" w:sz="4" w:space="0" w:color="auto"/>
              <w:bottom w:val="single" w:sz="4" w:space="0" w:color="auto"/>
              <w:right w:val="single" w:sz="4" w:space="0" w:color="auto"/>
            </w:tcBorders>
          </w:tcPr>
          <w:p w:rsidR="00D1379B" w:rsidRPr="00117435" w:rsidRDefault="00D1379B" w:rsidP="00D1379B">
            <w:pPr>
              <w:spacing w:after="0"/>
              <w:jc w:val="center"/>
              <w:rPr>
                <w:rFonts w:ascii="PT Astra Serif" w:hAnsi="PT Astra Serif"/>
                <w:b/>
                <w:sz w:val="20"/>
                <w:szCs w:val="20"/>
              </w:rPr>
            </w:pPr>
          </w:p>
        </w:tc>
      </w:tr>
      <w:tr w:rsidR="00D1379B" w:rsidRPr="00117435" w:rsidTr="00115B0D">
        <w:trPr>
          <w:gridAfter w:val="5"/>
          <w:wAfter w:w="7824" w:type="dxa"/>
          <w:cantSplit/>
          <w:trHeight w:val="254"/>
        </w:trPr>
        <w:tc>
          <w:tcPr>
            <w:tcW w:w="1674" w:type="dxa"/>
            <w:gridSpan w:val="2"/>
            <w:tcBorders>
              <w:top w:val="single" w:sz="4" w:space="0" w:color="auto"/>
              <w:left w:val="nil"/>
              <w:bottom w:val="nil"/>
              <w:right w:val="single" w:sz="4" w:space="0" w:color="auto"/>
            </w:tcBorders>
          </w:tcPr>
          <w:p w:rsidR="00D1379B" w:rsidRPr="00117435" w:rsidRDefault="00D1379B" w:rsidP="00D1379B">
            <w:pPr>
              <w:spacing w:after="0"/>
              <w:ind w:firstLine="709"/>
              <w:rPr>
                <w:rFonts w:ascii="PT Astra Serif" w:hAnsi="PT Astra Serif"/>
                <w:b/>
                <w:sz w:val="20"/>
                <w:szCs w:val="20"/>
              </w:rPr>
            </w:pPr>
          </w:p>
        </w:tc>
      </w:tr>
    </w:tbl>
    <w:p w:rsidR="00AA2FA3" w:rsidRDefault="00AA2FA3" w:rsidP="00913D32">
      <w:pPr>
        <w:pStyle w:val="aff0"/>
        <w:rPr>
          <w:rFonts w:ascii="PT Astra Serif" w:hAnsi="PT Astra Serif"/>
          <w:b/>
          <w:sz w:val="25"/>
          <w:szCs w:val="25"/>
        </w:rPr>
      </w:pPr>
    </w:p>
    <w:p w:rsidR="00AA2FA3" w:rsidRDefault="00AA2FA3" w:rsidP="00913D32">
      <w:pPr>
        <w:pStyle w:val="aff0"/>
        <w:rPr>
          <w:rFonts w:ascii="PT Astra Serif" w:hAnsi="PT Astra Serif"/>
          <w:b/>
          <w:sz w:val="25"/>
          <w:szCs w:val="25"/>
        </w:rPr>
      </w:pPr>
    </w:p>
    <w:p w:rsidR="0076736A" w:rsidRPr="00117435" w:rsidRDefault="00913D32" w:rsidP="00AA2FA3">
      <w:pPr>
        <w:pStyle w:val="aff0"/>
        <w:jc w:val="center"/>
        <w:rPr>
          <w:rFonts w:ascii="PT Astra Serif" w:hAnsi="PT Astra Serif"/>
          <w:b/>
          <w:sz w:val="25"/>
          <w:szCs w:val="25"/>
        </w:rPr>
      </w:pPr>
      <w:r w:rsidRPr="00117435">
        <w:rPr>
          <w:rFonts w:ascii="PT Astra Serif" w:hAnsi="PT Astra Serif"/>
          <w:b/>
          <w:sz w:val="25"/>
          <w:szCs w:val="25"/>
        </w:rPr>
        <w:t>Подписи Сторон</w:t>
      </w:r>
    </w:p>
    <w:tbl>
      <w:tblPr>
        <w:tblW w:w="10065" w:type="dxa"/>
        <w:tblInd w:w="-34" w:type="dxa"/>
        <w:tblLayout w:type="fixed"/>
        <w:tblLook w:val="04A0" w:firstRow="1" w:lastRow="0" w:firstColumn="1" w:lastColumn="0" w:noHBand="0" w:noVBand="1"/>
      </w:tblPr>
      <w:tblGrid>
        <w:gridCol w:w="5245"/>
        <w:gridCol w:w="4820"/>
      </w:tblGrid>
      <w:tr w:rsidR="00F14956" w:rsidRPr="00117435" w:rsidTr="00F14956">
        <w:trPr>
          <w:trHeight w:val="2761"/>
        </w:trPr>
        <w:tc>
          <w:tcPr>
            <w:tcW w:w="5245" w:type="dxa"/>
          </w:tcPr>
          <w:p w:rsidR="00F14956" w:rsidRPr="00B34DC7" w:rsidRDefault="00F14956">
            <w:pPr>
              <w:pStyle w:val="aff0"/>
              <w:jc w:val="both"/>
              <w:rPr>
                <w:rFonts w:ascii="PT Astra Serif" w:hAnsi="PT Astra Serif"/>
                <w:b/>
                <w:sz w:val="25"/>
                <w:szCs w:val="25"/>
              </w:rPr>
            </w:pPr>
          </w:p>
          <w:p w:rsidR="00F14956" w:rsidRPr="00117435" w:rsidRDefault="00F14956">
            <w:pPr>
              <w:pStyle w:val="aff0"/>
              <w:jc w:val="both"/>
              <w:rPr>
                <w:rFonts w:ascii="PT Astra Serif" w:hAnsi="PT Astra Serif"/>
                <w:b/>
                <w:sz w:val="25"/>
                <w:szCs w:val="25"/>
              </w:rPr>
            </w:pPr>
            <w:r w:rsidRPr="00117435">
              <w:rPr>
                <w:rFonts w:ascii="PT Astra Serif" w:hAnsi="PT Astra Serif"/>
                <w:b/>
                <w:sz w:val="25"/>
                <w:szCs w:val="25"/>
              </w:rPr>
              <w:t>От «Государственного заказчика»:</w:t>
            </w:r>
          </w:p>
          <w:p w:rsidR="00B34DC7" w:rsidRDefault="004B3A0F" w:rsidP="00B34DC7">
            <w:pPr>
              <w:pStyle w:val="aff0"/>
              <w:jc w:val="both"/>
              <w:rPr>
                <w:rFonts w:ascii="Times New Roman" w:hAnsi="Times New Roman"/>
                <w:sz w:val="26"/>
                <w:szCs w:val="26"/>
              </w:rPr>
            </w:pPr>
            <w:r>
              <w:rPr>
                <w:rFonts w:ascii="Times New Roman" w:hAnsi="Times New Roman"/>
                <w:sz w:val="26"/>
                <w:szCs w:val="26"/>
              </w:rPr>
              <w:t>Н</w:t>
            </w:r>
            <w:r w:rsidR="00B34DC7" w:rsidRPr="00AA46B4">
              <w:rPr>
                <w:rFonts w:ascii="Times New Roman" w:hAnsi="Times New Roman"/>
                <w:sz w:val="26"/>
                <w:szCs w:val="26"/>
              </w:rPr>
              <w:t>ачальник</w:t>
            </w:r>
            <w:r w:rsidR="00B34DC7">
              <w:rPr>
                <w:rFonts w:ascii="Times New Roman" w:hAnsi="Times New Roman"/>
                <w:sz w:val="26"/>
                <w:szCs w:val="26"/>
              </w:rPr>
              <w:t xml:space="preserve"> ФКУ КП-9 УФСИН </w:t>
            </w:r>
          </w:p>
          <w:p w:rsidR="00F14956" w:rsidRPr="00B34DC7" w:rsidRDefault="00B34DC7">
            <w:pPr>
              <w:pStyle w:val="aff0"/>
              <w:jc w:val="both"/>
              <w:rPr>
                <w:rFonts w:ascii="Times New Roman" w:hAnsi="Times New Roman"/>
                <w:sz w:val="26"/>
                <w:szCs w:val="26"/>
              </w:rPr>
            </w:pPr>
            <w:r w:rsidRPr="00AA46B4">
              <w:rPr>
                <w:rFonts w:ascii="Times New Roman" w:hAnsi="Times New Roman"/>
                <w:sz w:val="26"/>
                <w:szCs w:val="26"/>
              </w:rPr>
              <w:t>России по Владимирской области</w:t>
            </w:r>
          </w:p>
          <w:p w:rsidR="00F14956" w:rsidRPr="00117435" w:rsidRDefault="00F14956">
            <w:pPr>
              <w:pStyle w:val="aff0"/>
              <w:jc w:val="both"/>
              <w:rPr>
                <w:rFonts w:ascii="PT Astra Serif" w:hAnsi="PT Astra Serif"/>
                <w:sz w:val="25"/>
                <w:szCs w:val="25"/>
              </w:rPr>
            </w:pPr>
          </w:p>
          <w:p w:rsidR="00F14956" w:rsidRPr="00117435" w:rsidRDefault="00F14956">
            <w:pPr>
              <w:pStyle w:val="aff0"/>
              <w:jc w:val="both"/>
              <w:rPr>
                <w:rFonts w:ascii="PT Astra Serif" w:hAnsi="PT Astra Serif"/>
                <w:sz w:val="25"/>
                <w:szCs w:val="25"/>
              </w:rPr>
            </w:pPr>
            <w:r w:rsidRPr="00117435">
              <w:rPr>
                <w:rFonts w:ascii="PT Astra Serif" w:hAnsi="PT Astra Serif"/>
                <w:sz w:val="25"/>
                <w:szCs w:val="25"/>
              </w:rPr>
              <w:t>_____________________ /</w:t>
            </w:r>
            <w:r w:rsidR="00B34DC7">
              <w:rPr>
                <w:rFonts w:ascii="Times New Roman" w:hAnsi="Times New Roman"/>
                <w:sz w:val="26"/>
                <w:szCs w:val="26"/>
              </w:rPr>
              <w:t xml:space="preserve"> </w:t>
            </w:r>
            <w:r w:rsidR="004B3A0F">
              <w:rPr>
                <w:rFonts w:ascii="Times New Roman" w:hAnsi="Times New Roman"/>
                <w:sz w:val="26"/>
                <w:szCs w:val="26"/>
              </w:rPr>
              <w:t>С.В. Чернецов</w:t>
            </w:r>
            <w:r w:rsidRPr="00117435">
              <w:rPr>
                <w:rFonts w:ascii="PT Astra Serif" w:hAnsi="PT Astra Serif"/>
                <w:sz w:val="25"/>
                <w:szCs w:val="25"/>
              </w:rPr>
              <w:t xml:space="preserve"> / </w:t>
            </w:r>
          </w:p>
          <w:p w:rsidR="00F14956" w:rsidRPr="00117435" w:rsidRDefault="00F14956">
            <w:pPr>
              <w:pStyle w:val="aff0"/>
              <w:jc w:val="both"/>
              <w:rPr>
                <w:rFonts w:ascii="PT Astra Serif" w:hAnsi="PT Astra Serif"/>
                <w:sz w:val="25"/>
                <w:szCs w:val="25"/>
              </w:rPr>
            </w:pPr>
            <w:r w:rsidRPr="00117435">
              <w:rPr>
                <w:rFonts w:ascii="PT Astra Serif" w:hAnsi="PT Astra Serif"/>
                <w:sz w:val="25"/>
                <w:szCs w:val="25"/>
              </w:rPr>
              <w:t xml:space="preserve">                  М.П.</w:t>
            </w:r>
          </w:p>
          <w:p w:rsidR="00F14956" w:rsidRPr="00117435" w:rsidRDefault="004B3A0F">
            <w:pPr>
              <w:pStyle w:val="aff0"/>
              <w:jc w:val="both"/>
              <w:rPr>
                <w:rFonts w:ascii="PT Astra Serif" w:hAnsi="PT Astra Serif"/>
                <w:sz w:val="25"/>
                <w:szCs w:val="25"/>
              </w:rPr>
            </w:pPr>
            <w:r>
              <w:rPr>
                <w:rFonts w:ascii="PT Astra Serif" w:hAnsi="PT Astra Serif"/>
                <w:sz w:val="25"/>
                <w:szCs w:val="25"/>
              </w:rPr>
              <w:t>«___» ______________ 2026</w:t>
            </w:r>
            <w:r w:rsidR="00F14956" w:rsidRPr="00117435">
              <w:rPr>
                <w:rFonts w:ascii="PT Astra Serif" w:hAnsi="PT Astra Serif"/>
                <w:sz w:val="25"/>
                <w:szCs w:val="25"/>
              </w:rPr>
              <w:t xml:space="preserve"> г.</w:t>
            </w:r>
          </w:p>
        </w:tc>
        <w:tc>
          <w:tcPr>
            <w:tcW w:w="4820" w:type="dxa"/>
          </w:tcPr>
          <w:p w:rsidR="00F14956" w:rsidRPr="00117435" w:rsidRDefault="00F14956">
            <w:pPr>
              <w:pStyle w:val="aff0"/>
              <w:jc w:val="both"/>
              <w:rPr>
                <w:rFonts w:ascii="PT Astra Serif" w:hAnsi="PT Astra Serif"/>
                <w:b/>
                <w:sz w:val="25"/>
                <w:szCs w:val="25"/>
              </w:rPr>
            </w:pPr>
          </w:p>
          <w:p w:rsidR="00F14956" w:rsidRPr="00117435" w:rsidRDefault="00F14956">
            <w:pPr>
              <w:pStyle w:val="aff0"/>
              <w:jc w:val="both"/>
              <w:rPr>
                <w:rFonts w:ascii="PT Astra Serif" w:hAnsi="PT Astra Serif"/>
                <w:b/>
                <w:sz w:val="25"/>
                <w:szCs w:val="25"/>
              </w:rPr>
            </w:pPr>
            <w:r w:rsidRPr="00117435">
              <w:rPr>
                <w:rFonts w:ascii="PT Astra Serif" w:hAnsi="PT Astra Serif"/>
                <w:b/>
                <w:sz w:val="25"/>
                <w:szCs w:val="25"/>
              </w:rPr>
              <w:t>От «Исполнителя»:</w:t>
            </w:r>
          </w:p>
          <w:p w:rsidR="00F14956" w:rsidRPr="00117435" w:rsidRDefault="00F14956">
            <w:pPr>
              <w:pStyle w:val="aff0"/>
              <w:rPr>
                <w:rFonts w:ascii="PT Astra Serif" w:hAnsi="PT Astra Serif"/>
                <w:sz w:val="25"/>
                <w:szCs w:val="25"/>
              </w:rPr>
            </w:pPr>
            <w:r w:rsidRPr="00117435">
              <w:rPr>
                <w:rFonts w:ascii="PT Astra Serif" w:hAnsi="PT Astra Serif"/>
                <w:sz w:val="25"/>
                <w:szCs w:val="25"/>
              </w:rPr>
              <w:t>_________________________________</w:t>
            </w:r>
          </w:p>
          <w:p w:rsidR="00F14956" w:rsidRPr="00117435" w:rsidRDefault="00F14956">
            <w:pPr>
              <w:pStyle w:val="aff0"/>
              <w:jc w:val="both"/>
              <w:rPr>
                <w:rFonts w:ascii="PT Astra Serif" w:hAnsi="PT Astra Serif"/>
                <w:sz w:val="25"/>
                <w:szCs w:val="25"/>
              </w:rPr>
            </w:pPr>
          </w:p>
          <w:p w:rsidR="00F14956" w:rsidRPr="00117435" w:rsidRDefault="00F14956">
            <w:pPr>
              <w:pStyle w:val="aff0"/>
              <w:jc w:val="both"/>
              <w:rPr>
                <w:rFonts w:ascii="PT Astra Serif" w:hAnsi="PT Astra Serif"/>
                <w:sz w:val="25"/>
                <w:szCs w:val="25"/>
              </w:rPr>
            </w:pPr>
          </w:p>
          <w:p w:rsidR="00F14956" w:rsidRPr="00117435" w:rsidRDefault="00F14956">
            <w:pPr>
              <w:pStyle w:val="aff0"/>
              <w:jc w:val="both"/>
              <w:rPr>
                <w:rFonts w:ascii="PT Astra Serif" w:hAnsi="PT Astra Serif"/>
                <w:sz w:val="25"/>
                <w:szCs w:val="25"/>
              </w:rPr>
            </w:pPr>
            <w:r w:rsidRPr="00117435">
              <w:rPr>
                <w:rFonts w:ascii="PT Astra Serif" w:hAnsi="PT Astra Serif"/>
                <w:sz w:val="25"/>
                <w:szCs w:val="25"/>
              </w:rPr>
              <w:t>____________________/ ___________/</w:t>
            </w:r>
          </w:p>
          <w:p w:rsidR="00F14956" w:rsidRPr="00117435" w:rsidRDefault="00F14956">
            <w:pPr>
              <w:pStyle w:val="aff0"/>
              <w:jc w:val="both"/>
              <w:rPr>
                <w:rFonts w:ascii="PT Astra Serif" w:hAnsi="PT Astra Serif"/>
                <w:sz w:val="25"/>
                <w:szCs w:val="25"/>
              </w:rPr>
            </w:pPr>
            <w:r w:rsidRPr="00117435">
              <w:rPr>
                <w:rFonts w:ascii="PT Astra Serif" w:hAnsi="PT Astra Serif"/>
                <w:sz w:val="25"/>
                <w:szCs w:val="25"/>
              </w:rPr>
              <w:t xml:space="preserve">                 М.П </w:t>
            </w:r>
          </w:p>
          <w:p w:rsidR="00F14956" w:rsidRDefault="00F14956">
            <w:pPr>
              <w:pStyle w:val="aff0"/>
              <w:jc w:val="both"/>
              <w:rPr>
                <w:rFonts w:ascii="PT Astra Serif" w:hAnsi="PT Astra Serif"/>
                <w:sz w:val="25"/>
                <w:szCs w:val="25"/>
              </w:rPr>
            </w:pPr>
            <w:r w:rsidRPr="00117435">
              <w:rPr>
                <w:rFonts w:ascii="PT Astra Serif" w:hAnsi="PT Astra Serif"/>
                <w:sz w:val="25"/>
                <w:szCs w:val="25"/>
              </w:rPr>
              <w:t>«___» ______________ 202</w:t>
            </w:r>
            <w:r w:rsidR="004B3A0F">
              <w:rPr>
                <w:rFonts w:ascii="PT Astra Serif" w:hAnsi="PT Astra Serif"/>
                <w:sz w:val="25"/>
                <w:szCs w:val="25"/>
              </w:rPr>
              <w:t>6</w:t>
            </w:r>
            <w:r w:rsidRPr="00117435">
              <w:rPr>
                <w:rFonts w:ascii="PT Astra Serif" w:hAnsi="PT Astra Serif"/>
                <w:sz w:val="25"/>
                <w:szCs w:val="25"/>
              </w:rPr>
              <w:t xml:space="preserve"> г.</w:t>
            </w:r>
          </w:p>
          <w:p w:rsidR="004B3A0F" w:rsidRPr="00117435" w:rsidRDefault="004B3A0F">
            <w:pPr>
              <w:pStyle w:val="aff0"/>
              <w:jc w:val="both"/>
              <w:rPr>
                <w:rFonts w:ascii="PT Astra Serif" w:hAnsi="PT Astra Serif"/>
                <w:sz w:val="25"/>
                <w:szCs w:val="25"/>
              </w:rPr>
            </w:pPr>
          </w:p>
          <w:p w:rsidR="00F14956" w:rsidRDefault="00F14956">
            <w:pPr>
              <w:pStyle w:val="aff0"/>
              <w:jc w:val="both"/>
              <w:rPr>
                <w:rFonts w:ascii="PT Astra Serif" w:hAnsi="PT Astra Serif"/>
                <w:sz w:val="25"/>
                <w:szCs w:val="25"/>
              </w:rPr>
            </w:pPr>
          </w:p>
          <w:p w:rsidR="004B3A0F" w:rsidRPr="00117435" w:rsidRDefault="004B3A0F">
            <w:pPr>
              <w:pStyle w:val="aff0"/>
              <w:jc w:val="both"/>
              <w:rPr>
                <w:rFonts w:ascii="PT Astra Serif" w:hAnsi="PT Astra Serif"/>
                <w:sz w:val="25"/>
                <w:szCs w:val="25"/>
              </w:rPr>
            </w:pPr>
          </w:p>
        </w:tc>
      </w:tr>
    </w:tbl>
    <w:p w:rsidR="00C415F9" w:rsidRPr="00117435" w:rsidRDefault="00C415F9" w:rsidP="00800E99">
      <w:pPr>
        <w:pStyle w:val="aff0"/>
        <w:framePr w:h="10206" w:hRule="exact" w:wrap="auto" w:hAnchor="text"/>
        <w:rPr>
          <w:rFonts w:ascii="PT Astra Serif" w:hAnsi="PT Astra Serif"/>
          <w:b/>
          <w:sz w:val="28"/>
          <w:szCs w:val="28"/>
        </w:rPr>
        <w:sectPr w:rsidR="00C415F9" w:rsidRPr="00117435" w:rsidSect="00EE094C">
          <w:footerReference w:type="even" r:id="rId10"/>
          <w:footerReference w:type="default" r:id="rId11"/>
          <w:footnotePr>
            <w:numRestart w:val="eachPage"/>
          </w:footnotePr>
          <w:pgSz w:w="11906" w:h="16838"/>
          <w:pgMar w:top="1134" w:right="851" w:bottom="1134" w:left="1701" w:header="709" w:footer="709" w:gutter="0"/>
          <w:cols w:space="708"/>
          <w:titlePg/>
          <w:docGrid w:linePitch="360"/>
        </w:sectPr>
      </w:pPr>
    </w:p>
    <w:p w:rsidR="004B3A0F" w:rsidRPr="005E6755" w:rsidRDefault="004B3A0F" w:rsidP="004B3A0F">
      <w:pPr>
        <w:spacing w:after="0" w:line="240" w:lineRule="auto"/>
        <w:ind w:left="6096"/>
        <w:jc w:val="right"/>
        <w:rPr>
          <w:rFonts w:ascii="PT Astra Serif" w:hAnsi="PT Astra Serif"/>
          <w:sz w:val="28"/>
          <w:szCs w:val="28"/>
        </w:rPr>
      </w:pPr>
      <w:r>
        <w:rPr>
          <w:lang w:eastAsia="ru-RU"/>
        </w:rPr>
        <w:lastRenderedPageBreak/>
        <w:tab/>
      </w:r>
      <w:r w:rsidRPr="005E6755">
        <w:rPr>
          <w:rFonts w:ascii="PT Astra Serif" w:hAnsi="PT Astra Serif"/>
          <w:sz w:val="28"/>
          <w:szCs w:val="28"/>
        </w:rPr>
        <w:t>Приложение № 2</w:t>
      </w:r>
    </w:p>
    <w:p w:rsidR="004B3A0F" w:rsidRPr="005E6755" w:rsidRDefault="004B3A0F" w:rsidP="004B3A0F">
      <w:pPr>
        <w:spacing w:after="0" w:line="240" w:lineRule="auto"/>
        <w:jc w:val="right"/>
        <w:rPr>
          <w:rFonts w:ascii="PT Astra Serif" w:hAnsi="PT Astra Serif"/>
          <w:sz w:val="28"/>
          <w:szCs w:val="28"/>
        </w:rPr>
      </w:pPr>
      <w:r w:rsidRPr="005E6755">
        <w:rPr>
          <w:rFonts w:ascii="PT Astra Serif" w:hAnsi="PT Astra Serif"/>
          <w:sz w:val="28"/>
          <w:szCs w:val="28"/>
        </w:rPr>
        <w:t xml:space="preserve"> к государственному контракту</w:t>
      </w:r>
    </w:p>
    <w:p w:rsidR="004B3A0F" w:rsidRDefault="004B3A0F" w:rsidP="004B3A0F">
      <w:pPr>
        <w:spacing w:after="0" w:line="240" w:lineRule="auto"/>
        <w:ind w:right="-2"/>
        <w:jc w:val="right"/>
        <w:rPr>
          <w:rFonts w:ascii="PT Astra Serif" w:hAnsi="PT Astra Serif"/>
          <w:sz w:val="28"/>
          <w:szCs w:val="28"/>
        </w:rPr>
      </w:pPr>
      <w:r w:rsidRPr="005E6755">
        <w:rPr>
          <w:rFonts w:ascii="PT Astra Serif" w:hAnsi="PT Astra Serif"/>
          <w:sz w:val="28"/>
          <w:szCs w:val="28"/>
        </w:rPr>
        <w:t xml:space="preserve">  № ___ от «___»_</w:t>
      </w:r>
      <w:r>
        <w:rPr>
          <w:rFonts w:ascii="PT Astra Serif" w:hAnsi="PT Astra Serif"/>
          <w:sz w:val="28"/>
          <w:szCs w:val="28"/>
        </w:rPr>
        <w:t>_</w:t>
      </w:r>
      <w:r w:rsidRPr="005E6755">
        <w:rPr>
          <w:rFonts w:ascii="PT Astra Serif" w:hAnsi="PT Astra Serif"/>
          <w:sz w:val="28"/>
          <w:szCs w:val="28"/>
        </w:rPr>
        <w:t>_______ 202</w:t>
      </w:r>
      <w:r>
        <w:rPr>
          <w:rFonts w:ascii="PT Astra Serif" w:hAnsi="PT Astra Serif"/>
          <w:sz w:val="28"/>
          <w:szCs w:val="28"/>
        </w:rPr>
        <w:t>6</w:t>
      </w:r>
      <w:r w:rsidRPr="005E6755">
        <w:rPr>
          <w:rFonts w:ascii="PT Astra Serif" w:hAnsi="PT Astra Serif"/>
          <w:sz w:val="28"/>
          <w:szCs w:val="28"/>
        </w:rPr>
        <w:t xml:space="preserve"> г.</w:t>
      </w:r>
    </w:p>
    <w:p w:rsidR="004B3A0F" w:rsidRPr="005E6755" w:rsidRDefault="004B3A0F" w:rsidP="004B3A0F">
      <w:pPr>
        <w:spacing w:after="0" w:line="240" w:lineRule="auto"/>
        <w:ind w:right="-2"/>
        <w:jc w:val="right"/>
        <w:rPr>
          <w:rFonts w:ascii="PT Astra Serif" w:hAnsi="PT Astra Serif"/>
          <w:sz w:val="28"/>
          <w:szCs w:val="28"/>
        </w:rPr>
      </w:pPr>
    </w:p>
    <w:p w:rsidR="004B3A0F" w:rsidRPr="005E6755" w:rsidRDefault="004B3A0F" w:rsidP="004B3A0F">
      <w:pPr>
        <w:spacing w:after="0"/>
        <w:rPr>
          <w:rFonts w:ascii="PT Astra Serif" w:hAnsi="PT Astra Serif"/>
          <w:sz w:val="28"/>
          <w:szCs w:val="28"/>
        </w:rPr>
      </w:pPr>
      <w:r w:rsidRPr="005E6755">
        <w:rPr>
          <w:rFonts w:ascii="PT Astra Serif" w:hAnsi="PT Astra Serif"/>
          <w:sz w:val="28"/>
          <w:szCs w:val="28"/>
        </w:rPr>
        <w:object w:dxaOrig="14250" w:dyaOrig="10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75pt;height:597.75pt" o:ole="">
            <v:imagedata r:id="rId12" o:title=""/>
          </v:shape>
          <o:OLEObject Type="Embed" ProgID="Excel.Sheet.8" ShapeID="_x0000_i1025" DrawAspect="Content" ObjectID="_1843628437" r:id="rId13"/>
        </w:object>
      </w:r>
    </w:p>
    <w:p w:rsidR="004B3A0F" w:rsidRPr="005E6755" w:rsidRDefault="004B3A0F" w:rsidP="004B3A0F">
      <w:pPr>
        <w:rPr>
          <w:rFonts w:ascii="PT Astra Serif" w:hAnsi="PT Astra Serif"/>
          <w:sz w:val="28"/>
          <w:szCs w:val="28"/>
        </w:rPr>
      </w:pPr>
    </w:p>
    <w:p w:rsidR="004B3A0F" w:rsidRPr="005E6755" w:rsidRDefault="00605589" w:rsidP="004B3A0F">
      <w:pPr>
        <w:rPr>
          <w:rFonts w:ascii="PT Astra Serif" w:hAnsi="PT Astra Serif"/>
          <w:sz w:val="28"/>
          <w:szCs w:val="28"/>
        </w:rPr>
      </w:pPr>
      <w:r w:rsidRPr="004B3A0F">
        <w:rPr>
          <w:rFonts w:ascii="PT Astra Serif" w:hAnsi="PT Astra Serif"/>
          <w:noProof/>
          <w:sz w:val="28"/>
          <w:szCs w:val="28"/>
          <w:lang w:eastAsia="ru-RU"/>
        </w:rPr>
        <w:lastRenderedPageBreak/>
        <w:drawing>
          <wp:inline distT="0" distB="0" distL="0" distR="0">
            <wp:extent cx="5915025" cy="57150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15025" cy="5715000"/>
                    </a:xfrm>
                    <a:prstGeom prst="rect">
                      <a:avLst/>
                    </a:prstGeom>
                    <a:noFill/>
                    <a:ln>
                      <a:noFill/>
                    </a:ln>
                  </pic:spPr>
                </pic:pic>
              </a:graphicData>
            </a:graphic>
          </wp:inline>
        </w:drawing>
      </w:r>
    </w:p>
    <w:tbl>
      <w:tblPr>
        <w:tblW w:w="10035" w:type="dxa"/>
        <w:tblLayout w:type="fixed"/>
        <w:tblLook w:val="00A0" w:firstRow="1" w:lastRow="0" w:firstColumn="1" w:lastColumn="0" w:noHBand="0" w:noVBand="0"/>
      </w:tblPr>
      <w:tblGrid>
        <w:gridCol w:w="5017"/>
        <w:gridCol w:w="5018"/>
      </w:tblGrid>
      <w:tr w:rsidR="004B3A0F" w:rsidRPr="005E6755" w:rsidTr="00A65A44">
        <w:tc>
          <w:tcPr>
            <w:tcW w:w="4856" w:type="dxa"/>
            <w:hideMark/>
          </w:tcPr>
          <w:p w:rsidR="004B3A0F" w:rsidRPr="005E6755" w:rsidRDefault="004B3A0F" w:rsidP="00A65A44">
            <w:pPr>
              <w:pStyle w:val="aff0"/>
              <w:jc w:val="both"/>
              <w:rPr>
                <w:rFonts w:ascii="PT Astra Serif" w:hAnsi="PT Astra Serif"/>
                <w:b/>
                <w:sz w:val="28"/>
                <w:szCs w:val="28"/>
              </w:rPr>
            </w:pPr>
          </w:p>
        </w:tc>
        <w:tc>
          <w:tcPr>
            <w:tcW w:w="4856" w:type="dxa"/>
          </w:tcPr>
          <w:p w:rsidR="004B3A0F" w:rsidRPr="005E6755" w:rsidRDefault="004B3A0F" w:rsidP="00A65A44">
            <w:pPr>
              <w:pStyle w:val="aff0"/>
              <w:jc w:val="both"/>
              <w:rPr>
                <w:rFonts w:ascii="PT Astra Serif" w:hAnsi="PT Astra Serif"/>
                <w:b/>
                <w:bCs/>
                <w:sz w:val="28"/>
                <w:szCs w:val="28"/>
              </w:rPr>
            </w:pPr>
          </w:p>
        </w:tc>
      </w:tr>
      <w:tr w:rsidR="004B3A0F" w:rsidRPr="005E6755" w:rsidTr="00A65A44">
        <w:tc>
          <w:tcPr>
            <w:tcW w:w="4856" w:type="dxa"/>
            <w:hideMark/>
          </w:tcPr>
          <w:p w:rsidR="004B3A0F" w:rsidRPr="005E6755" w:rsidRDefault="004B3A0F" w:rsidP="00A65A44">
            <w:pPr>
              <w:pStyle w:val="aff0"/>
              <w:jc w:val="both"/>
              <w:rPr>
                <w:rFonts w:ascii="PT Astra Serif" w:hAnsi="PT Astra Serif"/>
                <w:b/>
                <w:bCs/>
                <w:sz w:val="28"/>
                <w:szCs w:val="28"/>
              </w:rPr>
            </w:pPr>
            <w:r w:rsidRPr="005E6755">
              <w:rPr>
                <w:rFonts w:ascii="PT Astra Serif" w:hAnsi="PT Astra Serif"/>
                <w:b/>
                <w:bCs/>
                <w:sz w:val="28"/>
                <w:szCs w:val="28"/>
              </w:rPr>
              <w:t>«Государственный заказчик»:</w:t>
            </w:r>
          </w:p>
          <w:p w:rsidR="004B3A0F" w:rsidRPr="005E6755" w:rsidRDefault="004B3A0F" w:rsidP="00A65A44">
            <w:pPr>
              <w:pStyle w:val="aff0"/>
              <w:jc w:val="both"/>
              <w:rPr>
                <w:rFonts w:ascii="PT Astra Serif" w:eastAsia="Times New Roman" w:hAnsi="PT Astra Serif"/>
                <w:sz w:val="28"/>
                <w:szCs w:val="28"/>
              </w:rPr>
            </w:pPr>
            <w:r>
              <w:rPr>
                <w:rFonts w:ascii="PT Astra Serif" w:hAnsi="PT Astra Serif"/>
                <w:sz w:val="28"/>
                <w:szCs w:val="28"/>
              </w:rPr>
              <w:t xml:space="preserve">Начальник </w:t>
            </w:r>
            <w:r w:rsidRPr="005E6755">
              <w:rPr>
                <w:rFonts w:ascii="PT Astra Serif" w:hAnsi="PT Astra Serif"/>
                <w:sz w:val="28"/>
                <w:szCs w:val="28"/>
              </w:rPr>
              <w:t xml:space="preserve">ФКУ КП-9 УФСИН </w:t>
            </w:r>
          </w:p>
          <w:p w:rsidR="004B3A0F" w:rsidRPr="005E6755" w:rsidRDefault="004B3A0F" w:rsidP="00A65A44">
            <w:pPr>
              <w:pStyle w:val="aff0"/>
              <w:jc w:val="both"/>
              <w:rPr>
                <w:rFonts w:ascii="PT Astra Serif" w:eastAsia="Arial" w:hAnsi="PT Astra Serif"/>
                <w:sz w:val="28"/>
                <w:szCs w:val="28"/>
                <w:lang w:eastAsia="ar-SA"/>
              </w:rPr>
            </w:pPr>
            <w:r w:rsidRPr="005E6755">
              <w:rPr>
                <w:rFonts w:ascii="PT Astra Serif" w:hAnsi="PT Astra Serif"/>
                <w:sz w:val="28"/>
                <w:szCs w:val="28"/>
              </w:rPr>
              <w:t>России по Владимирской области</w:t>
            </w:r>
          </w:p>
          <w:p w:rsidR="004B3A0F" w:rsidRPr="005E6755" w:rsidRDefault="004B3A0F" w:rsidP="00A65A44">
            <w:pPr>
              <w:pStyle w:val="aff0"/>
              <w:jc w:val="both"/>
              <w:rPr>
                <w:rFonts w:ascii="PT Astra Serif" w:hAnsi="PT Astra Serif"/>
                <w:sz w:val="28"/>
                <w:szCs w:val="28"/>
                <w:lang w:eastAsia="ru-RU"/>
              </w:rPr>
            </w:pPr>
          </w:p>
          <w:p w:rsidR="004B3A0F" w:rsidRPr="005E6755" w:rsidRDefault="004B3A0F" w:rsidP="00A65A44">
            <w:pPr>
              <w:pStyle w:val="aff0"/>
              <w:jc w:val="both"/>
              <w:rPr>
                <w:rFonts w:ascii="PT Astra Serif" w:hAnsi="PT Astra Serif"/>
                <w:sz w:val="28"/>
                <w:szCs w:val="28"/>
              </w:rPr>
            </w:pPr>
            <w:r w:rsidRPr="005E6755">
              <w:rPr>
                <w:rFonts w:ascii="PT Astra Serif" w:hAnsi="PT Astra Serif"/>
                <w:sz w:val="28"/>
                <w:szCs w:val="28"/>
              </w:rPr>
              <w:t xml:space="preserve">_______________ / </w:t>
            </w:r>
            <w:r>
              <w:rPr>
                <w:rFonts w:ascii="PT Astra Serif" w:hAnsi="PT Astra Serif"/>
                <w:sz w:val="28"/>
                <w:szCs w:val="28"/>
              </w:rPr>
              <w:t>С.В. Чернецов</w:t>
            </w:r>
            <w:r w:rsidRPr="005E6755">
              <w:rPr>
                <w:rFonts w:ascii="PT Astra Serif" w:hAnsi="PT Astra Serif"/>
                <w:sz w:val="28"/>
                <w:szCs w:val="28"/>
              </w:rPr>
              <w:t xml:space="preserve"> / </w:t>
            </w:r>
          </w:p>
          <w:p w:rsidR="004B3A0F" w:rsidRPr="005E6755" w:rsidRDefault="004B3A0F" w:rsidP="00A65A44">
            <w:pPr>
              <w:pStyle w:val="aff0"/>
              <w:jc w:val="both"/>
              <w:rPr>
                <w:rFonts w:ascii="PT Astra Serif" w:hAnsi="PT Astra Serif"/>
                <w:sz w:val="28"/>
                <w:szCs w:val="28"/>
              </w:rPr>
            </w:pPr>
            <w:r w:rsidRPr="005E6755">
              <w:rPr>
                <w:rFonts w:ascii="PT Astra Serif" w:hAnsi="PT Astra Serif"/>
                <w:sz w:val="28"/>
                <w:szCs w:val="28"/>
              </w:rPr>
              <w:t>М.П.</w:t>
            </w:r>
          </w:p>
          <w:p w:rsidR="004B3A0F" w:rsidRPr="005E6755" w:rsidRDefault="004B3A0F" w:rsidP="00A65A44">
            <w:pPr>
              <w:pStyle w:val="aff0"/>
              <w:jc w:val="both"/>
              <w:rPr>
                <w:rFonts w:ascii="PT Astra Serif" w:hAnsi="PT Astra Serif"/>
                <w:sz w:val="28"/>
                <w:szCs w:val="28"/>
              </w:rPr>
            </w:pPr>
            <w:r w:rsidRPr="005E6755">
              <w:rPr>
                <w:rFonts w:ascii="PT Astra Serif" w:hAnsi="PT Astra Serif"/>
                <w:sz w:val="28"/>
                <w:szCs w:val="28"/>
              </w:rPr>
              <w:t>«____»______________202</w:t>
            </w:r>
            <w:r>
              <w:rPr>
                <w:rFonts w:ascii="PT Astra Serif" w:hAnsi="PT Astra Serif"/>
                <w:sz w:val="28"/>
                <w:szCs w:val="28"/>
              </w:rPr>
              <w:t>6</w:t>
            </w:r>
            <w:r w:rsidRPr="005E6755">
              <w:rPr>
                <w:rFonts w:ascii="PT Astra Serif" w:hAnsi="PT Astra Serif"/>
                <w:sz w:val="28"/>
                <w:szCs w:val="28"/>
              </w:rPr>
              <w:t xml:space="preserve"> г.</w:t>
            </w:r>
          </w:p>
        </w:tc>
        <w:tc>
          <w:tcPr>
            <w:tcW w:w="4856" w:type="dxa"/>
          </w:tcPr>
          <w:p w:rsidR="004B3A0F" w:rsidRPr="005E6755" w:rsidRDefault="004B3A0F" w:rsidP="00A65A44">
            <w:pPr>
              <w:pStyle w:val="aff0"/>
              <w:jc w:val="both"/>
              <w:rPr>
                <w:rFonts w:ascii="PT Astra Serif" w:hAnsi="PT Astra Serif"/>
                <w:b/>
                <w:bCs/>
                <w:sz w:val="28"/>
                <w:szCs w:val="28"/>
              </w:rPr>
            </w:pPr>
            <w:r w:rsidRPr="005E6755">
              <w:rPr>
                <w:rFonts w:ascii="PT Astra Serif" w:hAnsi="PT Astra Serif"/>
                <w:b/>
                <w:bCs/>
                <w:sz w:val="28"/>
                <w:szCs w:val="28"/>
              </w:rPr>
              <w:t>«Поставщик»:</w:t>
            </w:r>
          </w:p>
          <w:p w:rsidR="004B3A0F" w:rsidRPr="005E6755" w:rsidRDefault="004B3A0F" w:rsidP="00A65A44">
            <w:pPr>
              <w:rPr>
                <w:rFonts w:ascii="PT Astra Serif" w:hAnsi="PT Astra Serif"/>
                <w:sz w:val="28"/>
                <w:szCs w:val="28"/>
              </w:rPr>
            </w:pPr>
            <w:r>
              <w:rPr>
                <w:rFonts w:ascii="PT Astra Serif" w:hAnsi="PT Astra Serif"/>
                <w:sz w:val="28"/>
                <w:szCs w:val="28"/>
              </w:rPr>
              <w:t>___________________________________________________________________</w:t>
            </w:r>
          </w:p>
          <w:p w:rsidR="004B3A0F" w:rsidRPr="005E6755" w:rsidRDefault="004B3A0F" w:rsidP="004B3A0F">
            <w:pPr>
              <w:spacing w:after="0"/>
              <w:jc w:val="both"/>
              <w:rPr>
                <w:rFonts w:ascii="PT Astra Serif" w:hAnsi="PT Astra Serif"/>
                <w:sz w:val="28"/>
                <w:szCs w:val="28"/>
              </w:rPr>
            </w:pPr>
            <w:r w:rsidRPr="005E6755">
              <w:rPr>
                <w:rFonts w:ascii="PT Astra Serif" w:hAnsi="PT Astra Serif"/>
                <w:sz w:val="28"/>
                <w:szCs w:val="28"/>
              </w:rPr>
              <w:t xml:space="preserve">__________________/ </w:t>
            </w:r>
            <w:r>
              <w:rPr>
                <w:rFonts w:ascii="PT Astra Serif" w:hAnsi="PT Astra Serif"/>
                <w:sz w:val="28"/>
                <w:szCs w:val="28"/>
              </w:rPr>
              <w:t>_____________</w:t>
            </w:r>
            <w:r w:rsidRPr="005E6755">
              <w:rPr>
                <w:rFonts w:ascii="PT Astra Serif" w:hAnsi="PT Astra Serif"/>
                <w:sz w:val="28"/>
                <w:szCs w:val="28"/>
              </w:rPr>
              <w:t xml:space="preserve"> / </w:t>
            </w:r>
          </w:p>
          <w:p w:rsidR="004B3A0F" w:rsidRPr="005E6755" w:rsidRDefault="004B3A0F" w:rsidP="004B3A0F">
            <w:pPr>
              <w:spacing w:after="0"/>
              <w:rPr>
                <w:rFonts w:ascii="PT Astra Serif" w:hAnsi="PT Astra Serif"/>
                <w:sz w:val="28"/>
                <w:szCs w:val="28"/>
              </w:rPr>
            </w:pPr>
            <w:r w:rsidRPr="005E6755">
              <w:rPr>
                <w:rFonts w:ascii="PT Astra Serif" w:hAnsi="PT Astra Serif"/>
                <w:sz w:val="28"/>
                <w:szCs w:val="28"/>
              </w:rPr>
              <w:t>М.П.</w:t>
            </w:r>
          </w:p>
          <w:p w:rsidR="004B3A0F" w:rsidRPr="005E6755" w:rsidRDefault="004B3A0F" w:rsidP="004B3A0F">
            <w:pPr>
              <w:spacing w:after="0"/>
              <w:rPr>
                <w:rFonts w:ascii="PT Astra Serif" w:hAnsi="PT Astra Serif"/>
                <w:sz w:val="28"/>
                <w:szCs w:val="28"/>
              </w:rPr>
            </w:pPr>
            <w:r w:rsidRPr="005E6755">
              <w:rPr>
                <w:rFonts w:ascii="PT Astra Serif" w:hAnsi="PT Astra Serif"/>
                <w:sz w:val="28"/>
                <w:szCs w:val="28"/>
              </w:rPr>
              <w:t>«____»________________202</w:t>
            </w:r>
            <w:r>
              <w:rPr>
                <w:rFonts w:ascii="PT Astra Serif" w:hAnsi="PT Astra Serif"/>
                <w:sz w:val="28"/>
                <w:szCs w:val="28"/>
              </w:rPr>
              <w:t>6</w:t>
            </w:r>
            <w:r w:rsidRPr="005E6755">
              <w:rPr>
                <w:rFonts w:ascii="PT Astra Serif" w:hAnsi="PT Astra Serif"/>
                <w:sz w:val="28"/>
                <w:szCs w:val="28"/>
              </w:rPr>
              <w:t xml:space="preserve"> г.</w:t>
            </w:r>
          </w:p>
        </w:tc>
      </w:tr>
    </w:tbl>
    <w:p w:rsidR="00913D32" w:rsidRPr="004B3A0F" w:rsidRDefault="00913D32" w:rsidP="004B3A0F">
      <w:pPr>
        <w:tabs>
          <w:tab w:val="left" w:pos="5595"/>
        </w:tabs>
        <w:rPr>
          <w:lang w:eastAsia="ru-RU"/>
        </w:rPr>
      </w:pPr>
    </w:p>
    <w:sectPr w:rsidR="00913D32" w:rsidRPr="004B3A0F" w:rsidSect="004B3A0F">
      <w:footnotePr>
        <w:numRestart w:val="eachPage"/>
      </w:footnotePr>
      <w:pgSz w:w="11906" w:h="16838"/>
      <w:pgMar w:top="709" w:right="1134" w:bottom="1701"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DDA" w:rsidRDefault="00EF0DDA" w:rsidP="00F56504">
      <w:pPr>
        <w:spacing w:after="0" w:line="240" w:lineRule="auto"/>
      </w:pPr>
      <w:r>
        <w:separator/>
      </w:r>
    </w:p>
  </w:endnote>
  <w:endnote w:type="continuationSeparator" w:id="0">
    <w:p w:rsidR="00EF0DDA" w:rsidRDefault="00EF0DDA" w:rsidP="00F56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Journal">
    <w:altName w:val="Calibri"/>
    <w:panose1 w:val="00000000000000000000"/>
    <w:charset w:val="CC"/>
    <w:family w:val="auto"/>
    <w:notTrueType/>
    <w:pitch w:val="variable"/>
    <w:sig w:usb0="00000201" w:usb1="00000000" w:usb2="00000000" w:usb3="00000000" w:csb0="00000004" w:csb1="00000000"/>
  </w:font>
  <w:font w:name="ヒラギノ角ゴ Pro W3">
    <w:altName w:val="MS Gothic"/>
    <w:panose1 w:val="00000000000000000000"/>
    <w:charset w:val="80"/>
    <w:family w:val="auto"/>
    <w:notTrueType/>
    <w:pitch w:val="variable"/>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ABD" w:rsidRDefault="00C80ABD" w:rsidP="00724B89">
    <w:pPr>
      <w:pStyle w:val="af6"/>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rsidR="00C80ABD" w:rsidRDefault="00C80ABD" w:rsidP="00724B89">
    <w:pPr>
      <w:pStyle w:val="af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ABD" w:rsidRPr="00C20A86" w:rsidRDefault="00C80ABD">
    <w:pPr>
      <w:pStyle w:val="af6"/>
      <w:jc w:val="right"/>
      <w:rPr>
        <w:lang w:val="ru-RU"/>
      </w:rPr>
    </w:pPr>
    <w:r>
      <w:rPr>
        <w:lang w:val="ru-RU"/>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DDA" w:rsidRDefault="00EF0DDA" w:rsidP="00F56504">
      <w:pPr>
        <w:spacing w:after="0" w:line="240" w:lineRule="auto"/>
      </w:pPr>
      <w:r>
        <w:separator/>
      </w:r>
    </w:p>
  </w:footnote>
  <w:footnote w:type="continuationSeparator" w:id="0">
    <w:p w:rsidR="00EF0DDA" w:rsidRDefault="00EF0DDA" w:rsidP="00F565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886D9BE"/>
    <w:name w:val="WW8Num2"/>
    <w:lvl w:ilvl="0">
      <w:start w:val="1"/>
      <w:numFmt w:val="decimal"/>
      <w:lvlText w:val="%1."/>
      <w:lvlJc w:val="left"/>
      <w:pPr>
        <w:tabs>
          <w:tab w:val="num" w:pos="420"/>
        </w:tabs>
        <w:ind w:left="420" w:hanging="420"/>
      </w:pPr>
      <w:rPr>
        <w:rFonts w:ascii="Times New Roman" w:hAnsi="Times New Roman" w:cs="Times New Roman" w:hint="default"/>
        <w:b w:val="0"/>
      </w:rPr>
    </w:lvl>
    <w:lvl w:ilvl="1">
      <w:start w:val="1"/>
      <w:numFmt w:val="decimal"/>
      <w:lvlText w:val="%1.%2."/>
      <w:lvlJc w:val="left"/>
      <w:pPr>
        <w:tabs>
          <w:tab w:val="num" w:pos="1555"/>
        </w:tabs>
        <w:ind w:left="1555" w:hanging="420"/>
      </w:pPr>
      <w:rPr>
        <w:rFonts w:hint="default"/>
      </w:rPr>
    </w:lvl>
    <w:lvl w:ilvl="2">
      <w:start w:val="2"/>
      <w:numFmt w:val="decimal"/>
      <w:lvlText w:val="%1.%2.%3."/>
      <w:lvlJc w:val="left"/>
      <w:pPr>
        <w:tabs>
          <w:tab w:val="num" w:pos="1855"/>
        </w:tabs>
        <w:ind w:left="1855"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lang w:eastAsia="en-U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lang w:eastAsia="en-US"/>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lang w:eastAsia="en-US"/>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0000005"/>
    <w:multiLevelType w:val="multilevel"/>
    <w:tmpl w:val="00000005"/>
    <w:name w:val="WW8Num5"/>
    <w:lvl w:ilvl="0">
      <w:start w:val="9"/>
      <w:numFmt w:val="decimal"/>
      <w:lvlText w:val="%1."/>
      <w:lvlJc w:val="left"/>
      <w:pPr>
        <w:tabs>
          <w:tab w:val="num" w:pos="0"/>
        </w:tabs>
        <w:ind w:left="960" w:hanging="360"/>
      </w:pPr>
      <w:rPr>
        <w:rFonts w:hint="default"/>
        <w:b/>
      </w:rPr>
    </w:lvl>
    <w:lvl w:ilvl="1">
      <w:start w:val="1"/>
      <w:numFmt w:val="lowerLetter"/>
      <w:lvlText w:val="%2."/>
      <w:lvlJc w:val="left"/>
      <w:pPr>
        <w:tabs>
          <w:tab w:val="num" w:pos="0"/>
        </w:tabs>
        <w:ind w:left="1680" w:hanging="360"/>
      </w:pPr>
    </w:lvl>
    <w:lvl w:ilvl="2">
      <w:start w:val="1"/>
      <w:numFmt w:val="lowerRoman"/>
      <w:lvlText w:val="%3."/>
      <w:lvlJc w:val="right"/>
      <w:pPr>
        <w:tabs>
          <w:tab w:val="num" w:pos="0"/>
        </w:tabs>
        <w:ind w:left="2400" w:hanging="180"/>
      </w:pPr>
    </w:lvl>
    <w:lvl w:ilvl="3">
      <w:start w:val="1"/>
      <w:numFmt w:val="decimal"/>
      <w:lvlText w:val="%4."/>
      <w:lvlJc w:val="left"/>
      <w:pPr>
        <w:tabs>
          <w:tab w:val="num" w:pos="0"/>
        </w:tabs>
        <w:ind w:left="3120" w:hanging="360"/>
      </w:pPr>
    </w:lvl>
    <w:lvl w:ilvl="4">
      <w:start w:val="1"/>
      <w:numFmt w:val="lowerLetter"/>
      <w:lvlText w:val="%5."/>
      <w:lvlJc w:val="left"/>
      <w:pPr>
        <w:tabs>
          <w:tab w:val="num" w:pos="0"/>
        </w:tabs>
        <w:ind w:left="3840" w:hanging="360"/>
      </w:pPr>
    </w:lvl>
    <w:lvl w:ilvl="5">
      <w:start w:val="1"/>
      <w:numFmt w:val="lowerRoman"/>
      <w:lvlText w:val="%6."/>
      <w:lvlJc w:val="right"/>
      <w:pPr>
        <w:tabs>
          <w:tab w:val="num" w:pos="0"/>
        </w:tabs>
        <w:ind w:left="4560" w:hanging="180"/>
      </w:pPr>
    </w:lvl>
    <w:lvl w:ilvl="6">
      <w:start w:val="1"/>
      <w:numFmt w:val="decimal"/>
      <w:lvlText w:val="%7."/>
      <w:lvlJc w:val="left"/>
      <w:pPr>
        <w:tabs>
          <w:tab w:val="num" w:pos="0"/>
        </w:tabs>
        <w:ind w:left="5280" w:hanging="360"/>
      </w:pPr>
    </w:lvl>
    <w:lvl w:ilvl="7">
      <w:start w:val="1"/>
      <w:numFmt w:val="lowerLetter"/>
      <w:lvlText w:val="%8."/>
      <w:lvlJc w:val="left"/>
      <w:pPr>
        <w:tabs>
          <w:tab w:val="num" w:pos="0"/>
        </w:tabs>
        <w:ind w:left="6000" w:hanging="360"/>
      </w:pPr>
    </w:lvl>
    <w:lvl w:ilvl="8">
      <w:start w:val="1"/>
      <w:numFmt w:val="lowerRoman"/>
      <w:lvlText w:val="%9."/>
      <w:lvlJc w:val="right"/>
      <w:pPr>
        <w:tabs>
          <w:tab w:val="num" w:pos="0"/>
        </w:tabs>
        <w:ind w:left="6720" w:hanging="180"/>
      </w:pPr>
    </w:lvl>
  </w:abstractNum>
  <w:abstractNum w:abstractNumId="3" w15:restartNumberingAfterBreak="0">
    <w:nsid w:val="00000006"/>
    <w:multiLevelType w:val="multilevel"/>
    <w:tmpl w:val="00000006"/>
    <w:name w:val="WW8Num6"/>
    <w:lvl w:ilvl="0">
      <w:start w:val="4"/>
      <w:numFmt w:val="decimal"/>
      <w:lvlText w:val="%1."/>
      <w:lvlJc w:val="left"/>
      <w:pPr>
        <w:tabs>
          <w:tab w:val="num" w:pos="675"/>
        </w:tabs>
        <w:ind w:left="675" w:hanging="675"/>
      </w:pPr>
    </w:lvl>
    <w:lvl w:ilvl="1">
      <w:start w:val="1"/>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48C1D24"/>
    <w:multiLevelType w:val="hybridMultilevel"/>
    <w:tmpl w:val="42ECAF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56221E2"/>
    <w:multiLevelType w:val="hybridMultilevel"/>
    <w:tmpl w:val="654812D8"/>
    <w:lvl w:ilvl="0" w:tplc="A85ECF40">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C57D79"/>
    <w:multiLevelType w:val="hybridMultilevel"/>
    <w:tmpl w:val="C6F68530"/>
    <w:lvl w:ilvl="0" w:tplc="6532B134">
      <w:start w:val="8"/>
      <w:numFmt w:val="decimal"/>
      <w:lvlText w:val="%1."/>
      <w:lvlJc w:val="left"/>
      <w:pPr>
        <w:ind w:left="333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9AE6709"/>
    <w:multiLevelType w:val="hybridMultilevel"/>
    <w:tmpl w:val="2BF26E76"/>
    <w:lvl w:ilvl="0" w:tplc="7AE0743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C6E68CA"/>
    <w:multiLevelType w:val="multilevel"/>
    <w:tmpl w:val="E77C4622"/>
    <w:lvl w:ilvl="0">
      <w:start w:val="2"/>
      <w:numFmt w:val="decimal"/>
      <w:lvlText w:val="%1."/>
      <w:lvlJc w:val="left"/>
      <w:pPr>
        <w:ind w:left="585" w:hanging="585"/>
      </w:pPr>
      <w:rPr>
        <w:rFonts w:hint="default"/>
      </w:rPr>
    </w:lvl>
    <w:lvl w:ilvl="1">
      <w:start w:val="3"/>
      <w:numFmt w:val="decimal"/>
      <w:lvlText w:val="%1.%2."/>
      <w:lvlJc w:val="left"/>
      <w:pPr>
        <w:ind w:left="1074" w:hanging="720"/>
      </w:pPr>
      <w:rPr>
        <w:rFonts w:hint="default"/>
        <w:b w:val="0"/>
      </w:rPr>
    </w:lvl>
    <w:lvl w:ilvl="2">
      <w:start w:val="1"/>
      <w:numFmt w:val="decimal"/>
      <w:lvlText w:val="%1.%2.%3."/>
      <w:lvlJc w:val="left"/>
      <w:pPr>
        <w:ind w:left="1428" w:hanging="720"/>
      </w:pPr>
      <w:rPr>
        <w:rFonts w:ascii="Times New Roman" w:hAnsi="Times New Roman" w:cs="Times New Roman"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1C952F8B"/>
    <w:multiLevelType w:val="hybridMultilevel"/>
    <w:tmpl w:val="0E7C24DC"/>
    <w:lvl w:ilvl="0" w:tplc="CBB6B1C4">
      <w:start w:val="1"/>
      <w:numFmt w:val="decimal"/>
      <w:lvlText w:val="10.%1."/>
      <w:lvlJc w:val="left"/>
      <w:pPr>
        <w:ind w:left="2138" w:hanging="360"/>
      </w:pPr>
      <w:rPr>
        <w:rFonts w:hint="default"/>
      </w:rPr>
    </w:lvl>
    <w:lvl w:ilvl="1" w:tplc="3C90BF08">
      <w:start w:val="1"/>
      <w:numFmt w:val="decimal"/>
      <w:lvlText w:val="10.%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2471"/>
        </w:tabs>
        <w:ind w:left="247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1" w15:restartNumberingAfterBreak="0">
    <w:nsid w:val="26095803"/>
    <w:multiLevelType w:val="multilevel"/>
    <w:tmpl w:val="89AC00F6"/>
    <w:lvl w:ilvl="0">
      <w:start w:val="3"/>
      <w:numFmt w:val="decimal"/>
      <w:lvlText w:val="%1."/>
      <w:lvlJc w:val="left"/>
      <w:pPr>
        <w:ind w:left="390" w:hanging="390"/>
      </w:pPr>
      <w:rPr>
        <w:rFonts w:hint="default"/>
        <w:b w:val="0"/>
      </w:rPr>
    </w:lvl>
    <w:lvl w:ilvl="1">
      <w:start w:val="1"/>
      <w:numFmt w:val="decimal"/>
      <w:lvlText w:val="%1.%2."/>
      <w:lvlJc w:val="left"/>
      <w:pPr>
        <w:ind w:left="5399" w:hanging="72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8CA7E3D"/>
    <w:multiLevelType w:val="hybridMultilevel"/>
    <w:tmpl w:val="813C5D5C"/>
    <w:lvl w:ilvl="0" w:tplc="00E258E8">
      <w:start w:val="1"/>
      <w:numFmt w:val="decimal"/>
      <w:lvlText w:val="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4476DF"/>
    <w:multiLevelType w:val="multilevel"/>
    <w:tmpl w:val="52829B7E"/>
    <w:lvl w:ilvl="0">
      <w:start w:val="1"/>
      <w:numFmt w:val="decimal"/>
      <w:lvlText w:val="%1."/>
      <w:lvlJc w:val="left"/>
      <w:pPr>
        <w:ind w:left="1140" w:hanging="1140"/>
      </w:pPr>
      <w:rPr>
        <w:rFonts w:ascii="Times New Roman" w:hAnsi="Times New Roman" w:cs="Times New Roman" w:hint="default"/>
        <w:sz w:val="23"/>
      </w:rPr>
    </w:lvl>
    <w:lvl w:ilvl="1">
      <w:start w:val="1"/>
      <w:numFmt w:val="decimal"/>
      <w:lvlText w:val="%1.%2."/>
      <w:lvlJc w:val="left"/>
      <w:pPr>
        <w:ind w:left="1849" w:hanging="1140"/>
      </w:pPr>
      <w:rPr>
        <w:rFonts w:ascii="Times New Roman" w:hAnsi="Times New Roman" w:cs="Times New Roman" w:hint="default"/>
        <w:sz w:val="23"/>
      </w:rPr>
    </w:lvl>
    <w:lvl w:ilvl="2">
      <w:start w:val="1"/>
      <w:numFmt w:val="decimal"/>
      <w:lvlText w:val="%1.%2.%3."/>
      <w:lvlJc w:val="left"/>
      <w:pPr>
        <w:ind w:left="2558" w:hanging="1140"/>
      </w:pPr>
      <w:rPr>
        <w:rFonts w:ascii="Times New Roman" w:hAnsi="Times New Roman" w:cs="Times New Roman" w:hint="default"/>
        <w:sz w:val="23"/>
      </w:rPr>
    </w:lvl>
    <w:lvl w:ilvl="3">
      <w:start w:val="1"/>
      <w:numFmt w:val="decimal"/>
      <w:lvlText w:val="%1.%2.%3.%4."/>
      <w:lvlJc w:val="left"/>
      <w:pPr>
        <w:ind w:left="3267" w:hanging="1140"/>
      </w:pPr>
      <w:rPr>
        <w:rFonts w:ascii="Times New Roman" w:hAnsi="Times New Roman" w:cs="Times New Roman" w:hint="default"/>
        <w:sz w:val="23"/>
      </w:rPr>
    </w:lvl>
    <w:lvl w:ilvl="4">
      <w:start w:val="1"/>
      <w:numFmt w:val="decimal"/>
      <w:lvlText w:val="%1.%2.%3.%4.%5."/>
      <w:lvlJc w:val="left"/>
      <w:pPr>
        <w:ind w:left="3976" w:hanging="1140"/>
      </w:pPr>
      <w:rPr>
        <w:rFonts w:ascii="Times New Roman" w:hAnsi="Times New Roman" w:cs="Times New Roman" w:hint="default"/>
        <w:sz w:val="23"/>
      </w:rPr>
    </w:lvl>
    <w:lvl w:ilvl="5">
      <w:start w:val="1"/>
      <w:numFmt w:val="decimal"/>
      <w:lvlText w:val="%1.%2.%3.%4.%5.%6."/>
      <w:lvlJc w:val="left"/>
      <w:pPr>
        <w:ind w:left="4685" w:hanging="1140"/>
      </w:pPr>
      <w:rPr>
        <w:rFonts w:ascii="Times New Roman" w:hAnsi="Times New Roman" w:cs="Times New Roman" w:hint="default"/>
        <w:sz w:val="23"/>
      </w:rPr>
    </w:lvl>
    <w:lvl w:ilvl="6">
      <w:start w:val="1"/>
      <w:numFmt w:val="decimal"/>
      <w:lvlText w:val="%1.%2.%3.%4.%5.%6.%7."/>
      <w:lvlJc w:val="left"/>
      <w:pPr>
        <w:ind w:left="5694" w:hanging="1440"/>
      </w:pPr>
      <w:rPr>
        <w:rFonts w:ascii="Times New Roman" w:hAnsi="Times New Roman" w:cs="Times New Roman" w:hint="default"/>
        <w:sz w:val="23"/>
      </w:rPr>
    </w:lvl>
    <w:lvl w:ilvl="7">
      <w:start w:val="1"/>
      <w:numFmt w:val="decimal"/>
      <w:lvlText w:val="%1.%2.%3.%4.%5.%6.%7.%8."/>
      <w:lvlJc w:val="left"/>
      <w:pPr>
        <w:ind w:left="6403" w:hanging="1440"/>
      </w:pPr>
      <w:rPr>
        <w:rFonts w:ascii="Times New Roman" w:hAnsi="Times New Roman" w:cs="Times New Roman" w:hint="default"/>
        <w:sz w:val="23"/>
      </w:rPr>
    </w:lvl>
    <w:lvl w:ilvl="8">
      <w:start w:val="1"/>
      <w:numFmt w:val="decimal"/>
      <w:lvlText w:val="%1.%2.%3.%4.%5.%6.%7.%8.%9."/>
      <w:lvlJc w:val="left"/>
      <w:pPr>
        <w:ind w:left="7472" w:hanging="1800"/>
      </w:pPr>
      <w:rPr>
        <w:rFonts w:ascii="Times New Roman" w:hAnsi="Times New Roman" w:cs="Times New Roman" w:hint="default"/>
        <w:sz w:val="23"/>
      </w:rPr>
    </w:lvl>
  </w:abstractNum>
  <w:abstractNum w:abstractNumId="14" w15:restartNumberingAfterBreak="0">
    <w:nsid w:val="2EDC7A98"/>
    <w:multiLevelType w:val="hybridMultilevel"/>
    <w:tmpl w:val="CA9C6EE8"/>
    <w:lvl w:ilvl="0" w:tplc="92DEE978">
      <w:start w:val="1"/>
      <w:numFmt w:val="decimal"/>
      <w:lvlText w:val="2.3.%1"/>
      <w:lvlJc w:val="left"/>
      <w:pPr>
        <w:ind w:left="2138" w:hanging="360"/>
      </w:pPr>
      <w:rPr>
        <w:rFonts w:hint="default"/>
      </w:rPr>
    </w:lvl>
    <w:lvl w:ilvl="1" w:tplc="797E372A">
      <w:start w:val="1"/>
      <w:numFmt w:val="decimal"/>
      <w:lvlText w:val="2.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1748DD"/>
    <w:multiLevelType w:val="hybridMultilevel"/>
    <w:tmpl w:val="3E304AE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320030A"/>
    <w:multiLevelType w:val="hybridMultilevel"/>
    <w:tmpl w:val="994A16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BA1D26"/>
    <w:multiLevelType w:val="hybridMultilevel"/>
    <w:tmpl w:val="26001074"/>
    <w:lvl w:ilvl="0" w:tplc="7660E274">
      <w:start w:val="1"/>
      <w:numFmt w:val="decimal"/>
      <w:lvlText w:val="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B54335"/>
    <w:multiLevelType w:val="hybridMultilevel"/>
    <w:tmpl w:val="7D20C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C534C5"/>
    <w:multiLevelType w:val="hybridMultilevel"/>
    <w:tmpl w:val="23C2375A"/>
    <w:lvl w:ilvl="0" w:tplc="581EF1A8">
      <w:start w:val="1"/>
      <w:numFmt w:val="bullet"/>
      <w:pStyle w:val="a"/>
      <w:lvlText w:val=""/>
      <w:lvlJc w:val="left"/>
      <w:pPr>
        <w:tabs>
          <w:tab w:val="num" w:pos="567"/>
        </w:tabs>
        <w:ind w:left="0" w:firstLine="709"/>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F5567D"/>
    <w:multiLevelType w:val="multilevel"/>
    <w:tmpl w:val="A3EAEF2A"/>
    <w:lvl w:ilvl="0">
      <w:start w:val="1"/>
      <w:numFmt w:val="decimal"/>
      <w:lvlText w:val="%1."/>
      <w:lvlJc w:val="left"/>
      <w:pPr>
        <w:tabs>
          <w:tab w:val="num" w:pos="1418"/>
        </w:tabs>
        <w:ind w:left="0" w:firstLine="709"/>
      </w:pPr>
      <w:rPr>
        <w:rFonts w:hint="default"/>
        <w:b w:val="0"/>
      </w:rPr>
    </w:lvl>
    <w:lvl w:ilvl="1">
      <w:start w:val="1"/>
      <w:numFmt w:val="decimal"/>
      <w:lvlText w:val="%1.%2."/>
      <w:lvlJc w:val="left"/>
      <w:pPr>
        <w:tabs>
          <w:tab w:val="num" w:pos="1419"/>
        </w:tabs>
        <w:ind w:left="1" w:firstLine="709"/>
      </w:pPr>
      <w:rPr>
        <w:rFonts w:hint="default"/>
        <w:b w:val="0"/>
        <w:color w:val="auto"/>
      </w:rPr>
    </w:lvl>
    <w:lvl w:ilvl="2">
      <w:start w:val="1"/>
      <w:numFmt w:val="decimal"/>
      <w:lvlText w:val="%1.%2.%3."/>
      <w:lvlJc w:val="left"/>
      <w:pPr>
        <w:tabs>
          <w:tab w:val="num" w:pos="1224"/>
        </w:tabs>
        <w:ind w:left="0" w:firstLine="720"/>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4F1E76E4"/>
    <w:multiLevelType w:val="hybridMultilevel"/>
    <w:tmpl w:val="D87A798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53052ACB"/>
    <w:multiLevelType w:val="multilevel"/>
    <w:tmpl w:val="3982C3F8"/>
    <w:lvl w:ilvl="0">
      <w:start w:val="1"/>
      <w:numFmt w:val="decimal"/>
      <w:pStyle w:val="a0"/>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4533DAD"/>
    <w:multiLevelType w:val="multilevel"/>
    <w:tmpl w:val="0276ACA6"/>
    <w:lvl w:ilvl="0">
      <w:start w:val="3"/>
      <w:numFmt w:val="decimal"/>
      <w:lvlText w:val="%1."/>
      <w:lvlJc w:val="left"/>
      <w:pPr>
        <w:ind w:left="390" w:hanging="390"/>
      </w:pPr>
      <w:rPr>
        <w:rFonts w:hint="default"/>
        <w:b w:val="0"/>
      </w:rPr>
    </w:lvl>
    <w:lvl w:ilvl="1">
      <w:start w:val="1"/>
      <w:numFmt w:val="decimal"/>
      <w:lvlText w:val="%1.%2."/>
      <w:lvlJc w:val="left"/>
      <w:pPr>
        <w:ind w:left="5399" w:hanging="72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5C2369B0"/>
    <w:multiLevelType w:val="hybridMultilevel"/>
    <w:tmpl w:val="4CFA728A"/>
    <w:lvl w:ilvl="0" w:tplc="3392D872">
      <w:start w:val="1"/>
      <w:numFmt w:val="decimal"/>
      <w:lvlText w:val="2.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14026F4"/>
    <w:multiLevelType w:val="multilevel"/>
    <w:tmpl w:val="39222128"/>
    <w:lvl w:ilvl="0">
      <w:start w:val="1"/>
      <w:numFmt w:val="upperRoman"/>
      <w:suff w:val="space"/>
      <w:lvlText w:val="%1."/>
      <w:lvlJc w:val="left"/>
      <w:pPr>
        <w:ind w:left="1429" w:hanging="720"/>
      </w:pPr>
    </w:lvl>
    <w:lvl w:ilvl="1">
      <w:start w:val="2"/>
      <w:numFmt w:val="decimal"/>
      <w:isLgl/>
      <w:lvlText w:val="%1.%2."/>
      <w:lvlJc w:val="left"/>
      <w:pPr>
        <w:ind w:left="1789" w:hanging="720"/>
      </w:pPr>
    </w:lvl>
    <w:lvl w:ilvl="2">
      <w:start w:val="1"/>
      <w:numFmt w:val="decimal"/>
      <w:isLgl/>
      <w:lvlText w:val="%1.%2.%3."/>
      <w:lvlJc w:val="left"/>
      <w:pPr>
        <w:ind w:left="2149" w:hanging="720"/>
      </w:pPr>
    </w:lvl>
    <w:lvl w:ilvl="3">
      <w:start w:val="1"/>
      <w:numFmt w:val="decimal"/>
      <w:isLgl/>
      <w:lvlText w:val="%1.%2.%3.%4."/>
      <w:lvlJc w:val="left"/>
      <w:pPr>
        <w:ind w:left="2869" w:hanging="1080"/>
      </w:pPr>
    </w:lvl>
    <w:lvl w:ilvl="4">
      <w:start w:val="1"/>
      <w:numFmt w:val="decimal"/>
      <w:isLgl/>
      <w:lvlText w:val="%1.%2.%3.%4.%5."/>
      <w:lvlJc w:val="left"/>
      <w:pPr>
        <w:ind w:left="3229" w:hanging="1080"/>
      </w:pPr>
    </w:lvl>
    <w:lvl w:ilvl="5">
      <w:start w:val="1"/>
      <w:numFmt w:val="decimal"/>
      <w:isLgl/>
      <w:lvlText w:val="%1.%2.%3.%4.%5.%6."/>
      <w:lvlJc w:val="left"/>
      <w:pPr>
        <w:ind w:left="3949" w:hanging="1440"/>
      </w:pPr>
    </w:lvl>
    <w:lvl w:ilvl="6">
      <w:start w:val="1"/>
      <w:numFmt w:val="decimal"/>
      <w:isLgl/>
      <w:lvlText w:val="%1.%2.%3.%4.%5.%6.%7."/>
      <w:lvlJc w:val="left"/>
      <w:pPr>
        <w:ind w:left="4669" w:hanging="1800"/>
      </w:pPr>
    </w:lvl>
    <w:lvl w:ilvl="7">
      <w:start w:val="1"/>
      <w:numFmt w:val="decimal"/>
      <w:isLgl/>
      <w:lvlText w:val="%1.%2.%3.%4.%5.%6.%7.%8."/>
      <w:lvlJc w:val="left"/>
      <w:pPr>
        <w:ind w:left="5029" w:hanging="1800"/>
      </w:pPr>
    </w:lvl>
    <w:lvl w:ilvl="8">
      <w:start w:val="1"/>
      <w:numFmt w:val="decimal"/>
      <w:isLgl/>
      <w:lvlText w:val="%1.%2.%3.%4.%5.%6.%7.%8.%9."/>
      <w:lvlJc w:val="left"/>
      <w:pPr>
        <w:ind w:left="5749" w:hanging="2160"/>
      </w:pPr>
    </w:lvl>
  </w:abstractNum>
  <w:abstractNum w:abstractNumId="26" w15:restartNumberingAfterBreak="0">
    <w:nsid w:val="619C6E56"/>
    <w:multiLevelType w:val="hybridMultilevel"/>
    <w:tmpl w:val="68169D3E"/>
    <w:lvl w:ilvl="0" w:tplc="F66C0FAC">
      <w:start w:val="1"/>
      <w:numFmt w:val="decimal"/>
      <w:lvlText w:val="2.4.%1."/>
      <w:lvlJc w:val="left"/>
      <w:pPr>
        <w:ind w:left="2149" w:hanging="360"/>
      </w:pPr>
      <w:rPr>
        <w:rFonts w:hint="default"/>
      </w:rPr>
    </w:lvl>
    <w:lvl w:ilvl="1" w:tplc="F66C0FAC">
      <w:start w:val="1"/>
      <w:numFmt w:val="decimal"/>
      <w:lvlText w:val="2.4.%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AF11D5"/>
    <w:multiLevelType w:val="multilevel"/>
    <w:tmpl w:val="E77C4622"/>
    <w:lvl w:ilvl="0">
      <w:start w:val="2"/>
      <w:numFmt w:val="decimal"/>
      <w:lvlText w:val="%1."/>
      <w:lvlJc w:val="left"/>
      <w:pPr>
        <w:ind w:left="585" w:hanging="585"/>
      </w:pPr>
      <w:rPr>
        <w:rFonts w:hint="default"/>
      </w:rPr>
    </w:lvl>
    <w:lvl w:ilvl="1">
      <w:start w:val="3"/>
      <w:numFmt w:val="decimal"/>
      <w:lvlText w:val="%1.%2."/>
      <w:lvlJc w:val="left"/>
      <w:pPr>
        <w:ind w:left="1074" w:hanging="720"/>
      </w:pPr>
      <w:rPr>
        <w:rFonts w:hint="default"/>
        <w:b w:val="0"/>
      </w:rPr>
    </w:lvl>
    <w:lvl w:ilvl="2">
      <w:start w:val="1"/>
      <w:numFmt w:val="decimal"/>
      <w:lvlText w:val="%1.%2.%3."/>
      <w:lvlJc w:val="left"/>
      <w:pPr>
        <w:ind w:left="1428" w:hanging="720"/>
      </w:pPr>
      <w:rPr>
        <w:rFonts w:ascii="Times New Roman" w:hAnsi="Times New Roman" w:cs="Times New Roman"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6CF70BC1"/>
    <w:multiLevelType w:val="multilevel"/>
    <w:tmpl w:val="BA1C539E"/>
    <w:lvl w:ilvl="0">
      <w:start w:val="1"/>
      <w:numFmt w:val="decimal"/>
      <w:pStyle w:val="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
      <w:lvlText w:val="%1.%2.%3"/>
      <w:lvlJc w:val="left"/>
      <w:pPr>
        <w:tabs>
          <w:tab w:val="num" w:pos="227"/>
        </w:tabs>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06D5E95"/>
    <w:multiLevelType w:val="multilevel"/>
    <w:tmpl w:val="99F26F22"/>
    <w:lvl w:ilvl="0">
      <w:start w:val="1"/>
      <w:numFmt w:val="decimal"/>
      <w:pStyle w:val="3-3"/>
      <w:suff w:val="space"/>
      <w:lvlText w:val="%1 "/>
      <w:lvlJc w:val="center"/>
      <w:pPr>
        <w:ind w:left="0" w:firstLine="170"/>
      </w:pPr>
      <w:rPr>
        <w:rFonts w:ascii="Times New Roman" w:hAnsi="Times New Roman" w:hint="default"/>
        <w:b w:val="0"/>
        <w:i w:val="0"/>
        <w:sz w:val="24"/>
        <w:szCs w:val="24"/>
      </w:rPr>
    </w:lvl>
    <w:lvl w:ilvl="1">
      <w:start w:val="1"/>
      <w:numFmt w:val="decimal"/>
      <w:suff w:val="space"/>
      <w:lvlText w:val="%1.%2"/>
      <w:lvlJc w:val="center"/>
      <w:pPr>
        <w:ind w:left="0" w:firstLine="0"/>
      </w:pPr>
      <w:rPr>
        <w:rFonts w:ascii="Times New Roman" w:hAnsi="Times New Roman" w:hint="default"/>
        <w:b/>
        <w:bCs/>
        <w:i w:val="0"/>
        <w:spacing w:val="20"/>
        <w:sz w:val="26"/>
        <w:szCs w:val="26"/>
      </w:rPr>
    </w:lvl>
    <w:lvl w:ilvl="2">
      <w:start w:val="1"/>
      <w:numFmt w:val="decimal"/>
      <w:lvlRestart w:val="0"/>
      <w:lvlText w:val="%1.%2.%3"/>
      <w:lvlJc w:val="left"/>
      <w:pPr>
        <w:tabs>
          <w:tab w:val="num" w:pos="0"/>
        </w:tabs>
        <w:ind w:left="0" w:firstLine="709"/>
      </w:pPr>
      <w:rPr>
        <w:rFonts w:ascii="Times New Roman" w:hAnsi="Times New Roman" w:hint="default"/>
        <w:b w:val="0"/>
        <w:i w:val="0"/>
        <w:spacing w:val="20"/>
        <w:sz w:val="24"/>
        <w:szCs w:val="24"/>
      </w:rPr>
    </w:lvl>
    <w:lvl w:ilvl="3">
      <w:start w:val="1"/>
      <w:numFmt w:val="decimal"/>
      <w:lvlText w:val="%1.%2.%3.%4"/>
      <w:lvlJc w:val="left"/>
      <w:pPr>
        <w:tabs>
          <w:tab w:val="num" w:pos="709"/>
        </w:tabs>
        <w:ind w:left="0" w:firstLine="709"/>
      </w:pPr>
      <w:rPr>
        <w:rFonts w:ascii="Times New Roman" w:hAnsi="Times New Roman" w:hint="default"/>
        <w:b w:val="0"/>
        <w:i w:val="0"/>
        <w:sz w:val="24"/>
        <w:szCs w:val="24"/>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565304"/>
    <w:multiLevelType w:val="multilevel"/>
    <w:tmpl w:val="BF0E0504"/>
    <w:lvl w:ilvl="0">
      <w:start w:val="6"/>
      <w:numFmt w:val="decimal"/>
      <w:lvlText w:val="%1."/>
      <w:lvlJc w:val="left"/>
      <w:pPr>
        <w:ind w:left="390" w:hanging="390"/>
      </w:pPr>
      <w:rPr>
        <w:b w:val="0"/>
      </w:rPr>
    </w:lvl>
    <w:lvl w:ilvl="1">
      <w:start w:val="1"/>
      <w:numFmt w:val="decimal"/>
      <w:lvlText w:val="%1.%2."/>
      <w:lvlJc w:val="left"/>
      <w:pPr>
        <w:ind w:left="1440" w:hanging="720"/>
      </w:pPr>
      <w:rPr>
        <w:color w:val="auto"/>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1" w15:restartNumberingAfterBreak="0">
    <w:nsid w:val="7488542F"/>
    <w:multiLevelType w:val="hybridMultilevel"/>
    <w:tmpl w:val="C81A052C"/>
    <w:lvl w:ilvl="0" w:tplc="B1E64C20">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B011B8F"/>
    <w:multiLevelType w:val="hybridMultilevel"/>
    <w:tmpl w:val="E8DE3CC0"/>
    <w:lvl w:ilvl="0" w:tplc="B74C7690">
      <w:start w:val="1"/>
      <w:numFmt w:val="decimal"/>
      <w:lvlText w:val="3.%1."/>
      <w:lvlJc w:val="left"/>
      <w:pPr>
        <w:ind w:left="1440" w:hanging="360"/>
      </w:pPr>
      <w:rPr>
        <w:rFonts w:hint="default"/>
      </w:rPr>
    </w:lvl>
    <w:lvl w:ilvl="1" w:tplc="B74C7690">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2"/>
  </w:num>
  <w:num w:numId="4">
    <w:abstractNumId w:val="19"/>
  </w:num>
  <w:num w:numId="5">
    <w:abstractNumId w:val="29"/>
  </w:num>
  <w:num w:numId="6">
    <w:abstractNumId w:val="31"/>
  </w:num>
  <w:num w:numId="7">
    <w:abstractNumId w:val="24"/>
  </w:num>
  <w:num w:numId="8">
    <w:abstractNumId w:val="5"/>
  </w:num>
  <w:num w:numId="9">
    <w:abstractNumId w:val="14"/>
  </w:num>
  <w:num w:numId="10">
    <w:abstractNumId w:val="26"/>
  </w:num>
  <w:num w:numId="11">
    <w:abstractNumId w:val="32"/>
  </w:num>
  <w:num w:numId="12">
    <w:abstractNumId w:val="12"/>
  </w:num>
  <w:num w:numId="13">
    <w:abstractNumId w:val="17"/>
  </w:num>
  <w:num w:numId="14">
    <w:abstractNumId w:val="9"/>
  </w:num>
  <w:num w:numId="15">
    <w:abstractNumId w:val="20"/>
  </w:num>
  <w:num w:numId="16">
    <w:abstractNumId w:val="8"/>
  </w:num>
  <w:num w:numId="17">
    <w:abstractNumId w:val="23"/>
  </w:num>
  <w:num w:numId="18">
    <w:abstractNumId w:val="20"/>
    <w:lvlOverride w:ilvl="0">
      <w:lvl w:ilvl="0">
        <w:start w:val="1"/>
        <w:numFmt w:val="decimal"/>
        <w:lvlText w:val="%1."/>
        <w:lvlJc w:val="right"/>
        <w:pPr>
          <w:tabs>
            <w:tab w:val="num" w:pos="1814"/>
          </w:tabs>
          <w:ind w:left="0" w:firstLine="1701"/>
        </w:pPr>
        <w:rPr>
          <w:rFonts w:hint="default"/>
          <w:b/>
        </w:rPr>
      </w:lvl>
    </w:lvlOverride>
    <w:lvlOverride w:ilvl="1">
      <w:lvl w:ilvl="1">
        <w:start w:val="1"/>
        <w:numFmt w:val="decimal"/>
        <w:lvlText w:val="%1.%2."/>
        <w:lvlJc w:val="right"/>
        <w:pPr>
          <w:tabs>
            <w:tab w:val="num" w:pos="1418"/>
          </w:tabs>
          <w:ind w:left="0" w:firstLine="1304"/>
        </w:pPr>
        <w:rPr>
          <w:rFonts w:hint="default"/>
          <w:b w:val="0"/>
          <w:color w:val="auto"/>
        </w:rPr>
      </w:lvl>
    </w:lvlOverride>
    <w:lvlOverride w:ilvl="2">
      <w:lvl w:ilvl="2">
        <w:start w:val="1"/>
        <w:numFmt w:val="decimal"/>
        <w:lvlText w:val="%1.%2.%3."/>
        <w:lvlJc w:val="left"/>
        <w:pPr>
          <w:tabs>
            <w:tab w:val="num" w:pos="1223"/>
          </w:tabs>
          <w:ind w:left="-1" w:firstLine="720"/>
        </w:pPr>
        <w:rPr>
          <w:rFonts w:hint="default"/>
          <w:b w:val="0"/>
        </w:rPr>
      </w:lvl>
    </w:lvlOverride>
    <w:lvlOverride w:ilvl="3">
      <w:lvl w:ilvl="3">
        <w:start w:val="1"/>
        <w:numFmt w:val="decimal"/>
        <w:lvlText w:val="%1.%2.%3.%4."/>
        <w:lvlJc w:val="left"/>
        <w:pPr>
          <w:tabs>
            <w:tab w:val="num" w:pos="1727"/>
          </w:tabs>
          <w:ind w:left="1727" w:hanging="648"/>
        </w:pPr>
        <w:rPr>
          <w:rFonts w:hint="default"/>
        </w:rPr>
      </w:lvl>
    </w:lvlOverride>
    <w:lvlOverride w:ilvl="4">
      <w:lvl w:ilvl="4">
        <w:start w:val="1"/>
        <w:numFmt w:val="decimal"/>
        <w:lvlText w:val="%1.%2.%3.%4.%5."/>
        <w:lvlJc w:val="left"/>
        <w:pPr>
          <w:tabs>
            <w:tab w:val="num" w:pos="2231"/>
          </w:tabs>
          <w:ind w:left="2231" w:hanging="792"/>
        </w:pPr>
        <w:rPr>
          <w:rFonts w:hint="default"/>
        </w:rPr>
      </w:lvl>
    </w:lvlOverride>
    <w:lvlOverride w:ilvl="5">
      <w:lvl w:ilvl="5">
        <w:start w:val="1"/>
        <w:numFmt w:val="decimal"/>
        <w:lvlText w:val="%1.%2.%3.%4.%5.%6."/>
        <w:lvlJc w:val="left"/>
        <w:pPr>
          <w:tabs>
            <w:tab w:val="num" w:pos="2735"/>
          </w:tabs>
          <w:ind w:left="2735" w:hanging="936"/>
        </w:pPr>
        <w:rPr>
          <w:rFonts w:hint="default"/>
        </w:rPr>
      </w:lvl>
    </w:lvlOverride>
    <w:lvlOverride w:ilvl="6">
      <w:lvl w:ilvl="6">
        <w:start w:val="1"/>
        <w:numFmt w:val="decimal"/>
        <w:lvlText w:val="%1.%2.%3.%4.%5.%6.%7."/>
        <w:lvlJc w:val="left"/>
        <w:pPr>
          <w:tabs>
            <w:tab w:val="num" w:pos="3239"/>
          </w:tabs>
          <w:ind w:left="3239" w:hanging="1080"/>
        </w:pPr>
        <w:rPr>
          <w:rFonts w:hint="default"/>
        </w:rPr>
      </w:lvl>
    </w:lvlOverride>
    <w:lvlOverride w:ilvl="7">
      <w:lvl w:ilvl="7">
        <w:start w:val="1"/>
        <w:numFmt w:val="decimal"/>
        <w:lvlText w:val="%1.%2.%3.%4.%5.%6.%7.%8."/>
        <w:lvlJc w:val="left"/>
        <w:pPr>
          <w:tabs>
            <w:tab w:val="num" w:pos="3743"/>
          </w:tabs>
          <w:ind w:left="3743" w:hanging="1224"/>
        </w:pPr>
        <w:rPr>
          <w:rFonts w:hint="default"/>
        </w:rPr>
      </w:lvl>
    </w:lvlOverride>
    <w:lvlOverride w:ilvl="8">
      <w:lvl w:ilvl="8">
        <w:start w:val="1"/>
        <w:numFmt w:val="decimal"/>
        <w:lvlText w:val="%1.%2.%3.%4.%5.%6.%7.%8.%9."/>
        <w:lvlJc w:val="left"/>
        <w:pPr>
          <w:tabs>
            <w:tab w:val="num" w:pos="4319"/>
          </w:tabs>
          <w:ind w:left="4319" w:hanging="1440"/>
        </w:pPr>
        <w:rPr>
          <w:rFonts w:hint="default"/>
        </w:rPr>
      </w:lvl>
    </w:lvlOverride>
  </w:num>
  <w:num w:numId="19">
    <w:abstractNumId w:val="4"/>
  </w:num>
  <w:num w:numId="20">
    <w:abstractNumId w:val="11"/>
  </w:num>
  <w:num w:numId="21">
    <w:abstractNumId w:val="27"/>
  </w:num>
  <w:num w:numId="22">
    <w:abstractNumId w:val="20"/>
    <w:lvlOverride w:ilvl="0">
      <w:lvl w:ilvl="0">
        <w:start w:val="1"/>
        <w:numFmt w:val="decimal"/>
        <w:lvlText w:val="%1."/>
        <w:lvlJc w:val="right"/>
        <w:pPr>
          <w:tabs>
            <w:tab w:val="num" w:pos="1814"/>
          </w:tabs>
          <w:ind w:left="0" w:firstLine="1701"/>
        </w:pPr>
        <w:rPr>
          <w:rFonts w:hint="default"/>
          <w:b/>
        </w:rPr>
      </w:lvl>
    </w:lvlOverride>
    <w:lvlOverride w:ilvl="1">
      <w:lvl w:ilvl="1">
        <w:start w:val="1"/>
        <w:numFmt w:val="decimal"/>
        <w:lvlText w:val="%1.%2."/>
        <w:lvlJc w:val="right"/>
        <w:pPr>
          <w:tabs>
            <w:tab w:val="num" w:pos="1418"/>
          </w:tabs>
          <w:ind w:left="0" w:firstLine="1304"/>
        </w:pPr>
        <w:rPr>
          <w:rFonts w:hint="default"/>
          <w:b/>
          <w:color w:val="auto"/>
        </w:rPr>
      </w:lvl>
    </w:lvlOverride>
    <w:lvlOverride w:ilvl="2">
      <w:lvl w:ilvl="2">
        <w:start w:val="1"/>
        <w:numFmt w:val="decimal"/>
        <w:lvlText w:val="%1.%2.%3."/>
        <w:lvlJc w:val="left"/>
        <w:pPr>
          <w:tabs>
            <w:tab w:val="num" w:pos="1223"/>
          </w:tabs>
          <w:ind w:left="-1" w:firstLine="720"/>
        </w:pPr>
        <w:rPr>
          <w:rFonts w:hint="default"/>
          <w:b w:val="0"/>
        </w:rPr>
      </w:lvl>
    </w:lvlOverride>
    <w:lvlOverride w:ilvl="3">
      <w:lvl w:ilvl="3">
        <w:start w:val="1"/>
        <w:numFmt w:val="decimal"/>
        <w:lvlText w:val="%1.%2.%3.%4."/>
        <w:lvlJc w:val="left"/>
        <w:pPr>
          <w:tabs>
            <w:tab w:val="num" w:pos="1727"/>
          </w:tabs>
          <w:ind w:left="1727" w:hanging="648"/>
        </w:pPr>
        <w:rPr>
          <w:rFonts w:hint="default"/>
        </w:rPr>
      </w:lvl>
    </w:lvlOverride>
    <w:lvlOverride w:ilvl="4">
      <w:lvl w:ilvl="4">
        <w:start w:val="1"/>
        <w:numFmt w:val="decimal"/>
        <w:lvlText w:val="%1.%2.%3.%4.%5."/>
        <w:lvlJc w:val="left"/>
        <w:pPr>
          <w:tabs>
            <w:tab w:val="num" w:pos="2231"/>
          </w:tabs>
          <w:ind w:left="2231" w:hanging="792"/>
        </w:pPr>
        <w:rPr>
          <w:rFonts w:hint="default"/>
        </w:rPr>
      </w:lvl>
    </w:lvlOverride>
    <w:lvlOverride w:ilvl="5">
      <w:lvl w:ilvl="5">
        <w:start w:val="1"/>
        <w:numFmt w:val="decimal"/>
        <w:lvlText w:val="%1.%2.%3.%4.%5.%6."/>
        <w:lvlJc w:val="left"/>
        <w:pPr>
          <w:tabs>
            <w:tab w:val="num" w:pos="2735"/>
          </w:tabs>
          <w:ind w:left="2735" w:hanging="936"/>
        </w:pPr>
        <w:rPr>
          <w:rFonts w:hint="default"/>
        </w:rPr>
      </w:lvl>
    </w:lvlOverride>
    <w:lvlOverride w:ilvl="6">
      <w:lvl w:ilvl="6">
        <w:start w:val="1"/>
        <w:numFmt w:val="decimal"/>
        <w:lvlText w:val="%1.%2.%3.%4.%5.%6.%7."/>
        <w:lvlJc w:val="left"/>
        <w:pPr>
          <w:tabs>
            <w:tab w:val="num" w:pos="3239"/>
          </w:tabs>
          <w:ind w:left="3239" w:hanging="1080"/>
        </w:pPr>
        <w:rPr>
          <w:rFonts w:hint="default"/>
        </w:rPr>
      </w:lvl>
    </w:lvlOverride>
    <w:lvlOverride w:ilvl="7">
      <w:lvl w:ilvl="7">
        <w:start w:val="1"/>
        <w:numFmt w:val="decimal"/>
        <w:lvlText w:val="%1.%2.%3.%4.%5.%6.%7.%8."/>
        <w:lvlJc w:val="left"/>
        <w:pPr>
          <w:tabs>
            <w:tab w:val="num" w:pos="3743"/>
          </w:tabs>
          <w:ind w:left="3743" w:hanging="1224"/>
        </w:pPr>
        <w:rPr>
          <w:rFonts w:hint="default"/>
        </w:rPr>
      </w:lvl>
    </w:lvlOverride>
    <w:lvlOverride w:ilvl="8">
      <w:lvl w:ilvl="8">
        <w:start w:val="1"/>
        <w:numFmt w:val="decimal"/>
        <w:lvlText w:val="%1.%2.%3.%4.%5.%6.%7.%8.%9."/>
        <w:lvlJc w:val="left"/>
        <w:pPr>
          <w:tabs>
            <w:tab w:val="num" w:pos="4319"/>
          </w:tabs>
          <w:ind w:left="4319" w:hanging="1440"/>
        </w:pPr>
        <w:rPr>
          <w:rFonts w:hint="default"/>
        </w:rPr>
      </w:lvl>
    </w:lvlOverride>
  </w:num>
  <w:num w:numId="23">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6"/>
  </w:num>
  <w:num w:numId="28">
    <w:abstractNumId w:val="13"/>
  </w:num>
  <w:num w:numId="29">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B89"/>
    <w:rsid w:val="000009E5"/>
    <w:rsid w:val="00000B9C"/>
    <w:rsid w:val="00001863"/>
    <w:rsid w:val="00002570"/>
    <w:rsid w:val="000028B9"/>
    <w:rsid w:val="0000307A"/>
    <w:rsid w:val="0000344B"/>
    <w:rsid w:val="00003E03"/>
    <w:rsid w:val="00003F35"/>
    <w:rsid w:val="00004127"/>
    <w:rsid w:val="00004E57"/>
    <w:rsid w:val="000057BF"/>
    <w:rsid w:val="00006857"/>
    <w:rsid w:val="00007219"/>
    <w:rsid w:val="000073C2"/>
    <w:rsid w:val="000076F3"/>
    <w:rsid w:val="00007DCF"/>
    <w:rsid w:val="00010433"/>
    <w:rsid w:val="00010E50"/>
    <w:rsid w:val="00011641"/>
    <w:rsid w:val="00012484"/>
    <w:rsid w:val="00012534"/>
    <w:rsid w:val="00013236"/>
    <w:rsid w:val="00013390"/>
    <w:rsid w:val="00013AAA"/>
    <w:rsid w:val="00013E0D"/>
    <w:rsid w:val="00016188"/>
    <w:rsid w:val="000163E6"/>
    <w:rsid w:val="0001663A"/>
    <w:rsid w:val="0001684E"/>
    <w:rsid w:val="00017BCE"/>
    <w:rsid w:val="00020200"/>
    <w:rsid w:val="0002123E"/>
    <w:rsid w:val="0002133E"/>
    <w:rsid w:val="00021458"/>
    <w:rsid w:val="00021534"/>
    <w:rsid w:val="0002193C"/>
    <w:rsid w:val="00021C3B"/>
    <w:rsid w:val="00022027"/>
    <w:rsid w:val="0002267B"/>
    <w:rsid w:val="000230F7"/>
    <w:rsid w:val="00023A91"/>
    <w:rsid w:val="00023E3C"/>
    <w:rsid w:val="00024665"/>
    <w:rsid w:val="0002498F"/>
    <w:rsid w:val="00025019"/>
    <w:rsid w:val="00026F8E"/>
    <w:rsid w:val="0002732B"/>
    <w:rsid w:val="0002792E"/>
    <w:rsid w:val="00027D89"/>
    <w:rsid w:val="000300B0"/>
    <w:rsid w:val="000302D1"/>
    <w:rsid w:val="000307DB"/>
    <w:rsid w:val="00030DA4"/>
    <w:rsid w:val="00030FE1"/>
    <w:rsid w:val="0003155F"/>
    <w:rsid w:val="00031774"/>
    <w:rsid w:val="00031E09"/>
    <w:rsid w:val="00031F71"/>
    <w:rsid w:val="000322CC"/>
    <w:rsid w:val="00032595"/>
    <w:rsid w:val="00034086"/>
    <w:rsid w:val="0003451F"/>
    <w:rsid w:val="00034796"/>
    <w:rsid w:val="000348AA"/>
    <w:rsid w:val="00034ED4"/>
    <w:rsid w:val="00035181"/>
    <w:rsid w:val="000355D4"/>
    <w:rsid w:val="0003566E"/>
    <w:rsid w:val="00035938"/>
    <w:rsid w:val="00035BD4"/>
    <w:rsid w:val="0003614D"/>
    <w:rsid w:val="000362B6"/>
    <w:rsid w:val="00036AA9"/>
    <w:rsid w:val="00037204"/>
    <w:rsid w:val="0003739E"/>
    <w:rsid w:val="00037630"/>
    <w:rsid w:val="000401D7"/>
    <w:rsid w:val="00041A3F"/>
    <w:rsid w:val="000420A5"/>
    <w:rsid w:val="00043275"/>
    <w:rsid w:val="00044CF4"/>
    <w:rsid w:val="00044FEE"/>
    <w:rsid w:val="00045483"/>
    <w:rsid w:val="000459A3"/>
    <w:rsid w:val="000466D5"/>
    <w:rsid w:val="00046857"/>
    <w:rsid w:val="000506A8"/>
    <w:rsid w:val="00051253"/>
    <w:rsid w:val="00051263"/>
    <w:rsid w:val="000527FC"/>
    <w:rsid w:val="00053356"/>
    <w:rsid w:val="00054DFB"/>
    <w:rsid w:val="00055E3C"/>
    <w:rsid w:val="00055EEA"/>
    <w:rsid w:val="000561B6"/>
    <w:rsid w:val="00056A14"/>
    <w:rsid w:val="00056C1D"/>
    <w:rsid w:val="00056FA7"/>
    <w:rsid w:val="00057644"/>
    <w:rsid w:val="0005764F"/>
    <w:rsid w:val="00057816"/>
    <w:rsid w:val="0006031A"/>
    <w:rsid w:val="000604FF"/>
    <w:rsid w:val="000606B7"/>
    <w:rsid w:val="00060863"/>
    <w:rsid w:val="00060A3E"/>
    <w:rsid w:val="00060E31"/>
    <w:rsid w:val="000610F3"/>
    <w:rsid w:val="00061240"/>
    <w:rsid w:val="0006131D"/>
    <w:rsid w:val="00061A5C"/>
    <w:rsid w:val="00062C4B"/>
    <w:rsid w:val="000633CF"/>
    <w:rsid w:val="000642B9"/>
    <w:rsid w:val="00064ADF"/>
    <w:rsid w:val="00064CDF"/>
    <w:rsid w:val="00064E90"/>
    <w:rsid w:val="0006572D"/>
    <w:rsid w:val="00065808"/>
    <w:rsid w:val="000671AA"/>
    <w:rsid w:val="000700DA"/>
    <w:rsid w:val="000706B2"/>
    <w:rsid w:val="00070EDD"/>
    <w:rsid w:val="000712F4"/>
    <w:rsid w:val="00071541"/>
    <w:rsid w:val="0007211F"/>
    <w:rsid w:val="00072DB3"/>
    <w:rsid w:val="00073A7D"/>
    <w:rsid w:val="00073E63"/>
    <w:rsid w:val="000743D0"/>
    <w:rsid w:val="000754C6"/>
    <w:rsid w:val="00075651"/>
    <w:rsid w:val="00075674"/>
    <w:rsid w:val="000758F5"/>
    <w:rsid w:val="00077331"/>
    <w:rsid w:val="00080C23"/>
    <w:rsid w:val="0008133A"/>
    <w:rsid w:val="000815AF"/>
    <w:rsid w:val="00081664"/>
    <w:rsid w:val="00081CE3"/>
    <w:rsid w:val="00081EE2"/>
    <w:rsid w:val="0008276F"/>
    <w:rsid w:val="00082969"/>
    <w:rsid w:val="00082D9D"/>
    <w:rsid w:val="000832AC"/>
    <w:rsid w:val="00083A11"/>
    <w:rsid w:val="00083B20"/>
    <w:rsid w:val="00083D8D"/>
    <w:rsid w:val="00083F97"/>
    <w:rsid w:val="0008451C"/>
    <w:rsid w:val="00084DBC"/>
    <w:rsid w:val="00085A3B"/>
    <w:rsid w:val="00086064"/>
    <w:rsid w:val="00087236"/>
    <w:rsid w:val="00087D6A"/>
    <w:rsid w:val="000909EF"/>
    <w:rsid w:val="00090EEA"/>
    <w:rsid w:val="000916F7"/>
    <w:rsid w:val="0009275A"/>
    <w:rsid w:val="00092785"/>
    <w:rsid w:val="00094177"/>
    <w:rsid w:val="00094473"/>
    <w:rsid w:val="000948F9"/>
    <w:rsid w:val="00095192"/>
    <w:rsid w:val="00096288"/>
    <w:rsid w:val="000965DA"/>
    <w:rsid w:val="000967FB"/>
    <w:rsid w:val="00096AD9"/>
    <w:rsid w:val="00096DF1"/>
    <w:rsid w:val="000976A5"/>
    <w:rsid w:val="000979EB"/>
    <w:rsid w:val="00097B00"/>
    <w:rsid w:val="000A03A6"/>
    <w:rsid w:val="000A055E"/>
    <w:rsid w:val="000A06A0"/>
    <w:rsid w:val="000A1CE3"/>
    <w:rsid w:val="000A1CF3"/>
    <w:rsid w:val="000A23D3"/>
    <w:rsid w:val="000A23E1"/>
    <w:rsid w:val="000A2BE4"/>
    <w:rsid w:val="000A2FE1"/>
    <w:rsid w:val="000A3452"/>
    <w:rsid w:val="000A3708"/>
    <w:rsid w:val="000A3BEA"/>
    <w:rsid w:val="000A4B6F"/>
    <w:rsid w:val="000A4D3C"/>
    <w:rsid w:val="000A566E"/>
    <w:rsid w:val="000A5EA0"/>
    <w:rsid w:val="000A61D4"/>
    <w:rsid w:val="000A6BA3"/>
    <w:rsid w:val="000B032B"/>
    <w:rsid w:val="000B077E"/>
    <w:rsid w:val="000B0B95"/>
    <w:rsid w:val="000B104A"/>
    <w:rsid w:val="000B1C4C"/>
    <w:rsid w:val="000B1F1D"/>
    <w:rsid w:val="000B214F"/>
    <w:rsid w:val="000B2724"/>
    <w:rsid w:val="000B2849"/>
    <w:rsid w:val="000B3448"/>
    <w:rsid w:val="000B3B00"/>
    <w:rsid w:val="000B5448"/>
    <w:rsid w:val="000B5692"/>
    <w:rsid w:val="000B63D3"/>
    <w:rsid w:val="000B671A"/>
    <w:rsid w:val="000B682D"/>
    <w:rsid w:val="000B6BDA"/>
    <w:rsid w:val="000B7371"/>
    <w:rsid w:val="000B73EC"/>
    <w:rsid w:val="000B7CFB"/>
    <w:rsid w:val="000B7F58"/>
    <w:rsid w:val="000C01B6"/>
    <w:rsid w:val="000C0A8E"/>
    <w:rsid w:val="000C0CFD"/>
    <w:rsid w:val="000C11A8"/>
    <w:rsid w:val="000C1D73"/>
    <w:rsid w:val="000C2809"/>
    <w:rsid w:val="000C2B02"/>
    <w:rsid w:val="000C2E66"/>
    <w:rsid w:val="000C309D"/>
    <w:rsid w:val="000C3109"/>
    <w:rsid w:val="000C35AD"/>
    <w:rsid w:val="000C47CD"/>
    <w:rsid w:val="000C6233"/>
    <w:rsid w:val="000C6524"/>
    <w:rsid w:val="000C7594"/>
    <w:rsid w:val="000C7AAE"/>
    <w:rsid w:val="000D045A"/>
    <w:rsid w:val="000D04B0"/>
    <w:rsid w:val="000D1D54"/>
    <w:rsid w:val="000D33ED"/>
    <w:rsid w:val="000D41B2"/>
    <w:rsid w:val="000D42D0"/>
    <w:rsid w:val="000D4F57"/>
    <w:rsid w:val="000D5732"/>
    <w:rsid w:val="000D5C88"/>
    <w:rsid w:val="000D77F5"/>
    <w:rsid w:val="000E1423"/>
    <w:rsid w:val="000E21BA"/>
    <w:rsid w:val="000E21EB"/>
    <w:rsid w:val="000E22D3"/>
    <w:rsid w:val="000E2469"/>
    <w:rsid w:val="000E247A"/>
    <w:rsid w:val="000E261D"/>
    <w:rsid w:val="000E276D"/>
    <w:rsid w:val="000E2D95"/>
    <w:rsid w:val="000E3EF5"/>
    <w:rsid w:val="000E3F3C"/>
    <w:rsid w:val="000E43EF"/>
    <w:rsid w:val="000E470E"/>
    <w:rsid w:val="000E4E6F"/>
    <w:rsid w:val="000E4EEF"/>
    <w:rsid w:val="000E5C42"/>
    <w:rsid w:val="000E6128"/>
    <w:rsid w:val="000E619E"/>
    <w:rsid w:val="000E621E"/>
    <w:rsid w:val="000E64B8"/>
    <w:rsid w:val="000E6BD4"/>
    <w:rsid w:val="000E6ED7"/>
    <w:rsid w:val="000E75A8"/>
    <w:rsid w:val="000E7FC5"/>
    <w:rsid w:val="000F0F4B"/>
    <w:rsid w:val="000F14A0"/>
    <w:rsid w:val="000F1727"/>
    <w:rsid w:val="000F1B5B"/>
    <w:rsid w:val="000F1F07"/>
    <w:rsid w:val="000F32BD"/>
    <w:rsid w:val="000F3980"/>
    <w:rsid w:val="000F3AB6"/>
    <w:rsid w:val="000F3C17"/>
    <w:rsid w:val="000F402C"/>
    <w:rsid w:val="000F428D"/>
    <w:rsid w:val="000F43A8"/>
    <w:rsid w:val="000F518E"/>
    <w:rsid w:val="000F587A"/>
    <w:rsid w:val="000F753C"/>
    <w:rsid w:val="000F787E"/>
    <w:rsid w:val="000F7A92"/>
    <w:rsid w:val="00100AC2"/>
    <w:rsid w:val="00100E1C"/>
    <w:rsid w:val="00101800"/>
    <w:rsid w:val="00102003"/>
    <w:rsid w:val="001020B8"/>
    <w:rsid w:val="001028A0"/>
    <w:rsid w:val="001033A9"/>
    <w:rsid w:val="001034E0"/>
    <w:rsid w:val="00103C0A"/>
    <w:rsid w:val="00103D3D"/>
    <w:rsid w:val="00103DB6"/>
    <w:rsid w:val="00104183"/>
    <w:rsid w:val="0010427C"/>
    <w:rsid w:val="00104363"/>
    <w:rsid w:val="00104712"/>
    <w:rsid w:val="001047F0"/>
    <w:rsid w:val="00105EFB"/>
    <w:rsid w:val="0010741F"/>
    <w:rsid w:val="00107686"/>
    <w:rsid w:val="001110C9"/>
    <w:rsid w:val="001120CA"/>
    <w:rsid w:val="00112BF2"/>
    <w:rsid w:val="00112C51"/>
    <w:rsid w:val="00113B4B"/>
    <w:rsid w:val="00113C2E"/>
    <w:rsid w:val="00113C6C"/>
    <w:rsid w:val="00113ED5"/>
    <w:rsid w:val="00114247"/>
    <w:rsid w:val="001143D5"/>
    <w:rsid w:val="001145DF"/>
    <w:rsid w:val="00115204"/>
    <w:rsid w:val="00115B0D"/>
    <w:rsid w:val="00117435"/>
    <w:rsid w:val="0012026B"/>
    <w:rsid w:val="0012280E"/>
    <w:rsid w:val="00122EB2"/>
    <w:rsid w:val="00123056"/>
    <w:rsid w:val="00123AA1"/>
    <w:rsid w:val="001241C3"/>
    <w:rsid w:val="00124528"/>
    <w:rsid w:val="00124ACF"/>
    <w:rsid w:val="00124BC7"/>
    <w:rsid w:val="00124EEC"/>
    <w:rsid w:val="0012549D"/>
    <w:rsid w:val="00125BA3"/>
    <w:rsid w:val="00127594"/>
    <w:rsid w:val="00127BA7"/>
    <w:rsid w:val="00130C10"/>
    <w:rsid w:val="00131310"/>
    <w:rsid w:val="00131780"/>
    <w:rsid w:val="00131E86"/>
    <w:rsid w:val="001326B3"/>
    <w:rsid w:val="00132E6A"/>
    <w:rsid w:val="00133AD1"/>
    <w:rsid w:val="00134187"/>
    <w:rsid w:val="0013464A"/>
    <w:rsid w:val="00134D79"/>
    <w:rsid w:val="00134DDA"/>
    <w:rsid w:val="0013577B"/>
    <w:rsid w:val="001358BE"/>
    <w:rsid w:val="0013629C"/>
    <w:rsid w:val="00136FBB"/>
    <w:rsid w:val="00137FB9"/>
    <w:rsid w:val="00140441"/>
    <w:rsid w:val="0014101A"/>
    <w:rsid w:val="001429DB"/>
    <w:rsid w:val="0014320E"/>
    <w:rsid w:val="001442B4"/>
    <w:rsid w:val="001451E8"/>
    <w:rsid w:val="00147F95"/>
    <w:rsid w:val="001508EC"/>
    <w:rsid w:val="00150AA0"/>
    <w:rsid w:val="00152AAC"/>
    <w:rsid w:val="00152FFF"/>
    <w:rsid w:val="00153AA9"/>
    <w:rsid w:val="00153EEA"/>
    <w:rsid w:val="0015498A"/>
    <w:rsid w:val="0015596D"/>
    <w:rsid w:val="00155E2C"/>
    <w:rsid w:val="00156023"/>
    <w:rsid w:val="001561EA"/>
    <w:rsid w:val="0015669F"/>
    <w:rsid w:val="00156B12"/>
    <w:rsid w:val="00157089"/>
    <w:rsid w:val="0015731E"/>
    <w:rsid w:val="0015743F"/>
    <w:rsid w:val="001612CF"/>
    <w:rsid w:val="0016266E"/>
    <w:rsid w:val="00162C38"/>
    <w:rsid w:val="00163447"/>
    <w:rsid w:val="00164B35"/>
    <w:rsid w:val="00164B8B"/>
    <w:rsid w:val="00164CCB"/>
    <w:rsid w:val="0016519C"/>
    <w:rsid w:val="00165533"/>
    <w:rsid w:val="0016555A"/>
    <w:rsid w:val="00166302"/>
    <w:rsid w:val="00170F4B"/>
    <w:rsid w:val="00171ECA"/>
    <w:rsid w:val="001729D5"/>
    <w:rsid w:val="0017348B"/>
    <w:rsid w:val="001735D9"/>
    <w:rsid w:val="00173829"/>
    <w:rsid w:val="00174256"/>
    <w:rsid w:val="001746F2"/>
    <w:rsid w:val="001749B3"/>
    <w:rsid w:val="00174A11"/>
    <w:rsid w:val="00175566"/>
    <w:rsid w:val="0017558F"/>
    <w:rsid w:val="001756C4"/>
    <w:rsid w:val="0017694F"/>
    <w:rsid w:val="00177687"/>
    <w:rsid w:val="00180683"/>
    <w:rsid w:val="00180E3E"/>
    <w:rsid w:val="00180F45"/>
    <w:rsid w:val="001812F6"/>
    <w:rsid w:val="00181EB1"/>
    <w:rsid w:val="00183019"/>
    <w:rsid w:val="00183DF2"/>
    <w:rsid w:val="00183E85"/>
    <w:rsid w:val="001855B9"/>
    <w:rsid w:val="00185A66"/>
    <w:rsid w:val="00185DAE"/>
    <w:rsid w:val="00186522"/>
    <w:rsid w:val="00186550"/>
    <w:rsid w:val="0018669D"/>
    <w:rsid w:val="00186768"/>
    <w:rsid w:val="00186DB7"/>
    <w:rsid w:val="00187276"/>
    <w:rsid w:val="00191500"/>
    <w:rsid w:val="00191DE2"/>
    <w:rsid w:val="00192A12"/>
    <w:rsid w:val="001933B3"/>
    <w:rsid w:val="0019533A"/>
    <w:rsid w:val="00195524"/>
    <w:rsid w:val="00195DEB"/>
    <w:rsid w:val="001960A8"/>
    <w:rsid w:val="001963F8"/>
    <w:rsid w:val="00196671"/>
    <w:rsid w:val="001969D2"/>
    <w:rsid w:val="00196AB2"/>
    <w:rsid w:val="00196DF8"/>
    <w:rsid w:val="00197E6F"/>
    <w:rsid w:val="001A03D7"/>
    <w:rsid w:val="001A055D"/>
    <w:rsid w:val="001A059F"/>
    <w:rsid w:val="001A0BB8"/>
    <w:rsid w:val="001A1F5E"/>
    <w:rsid w:val="001A28A1"/>
    <w:rsid w:val="001A3BD2"/>
    <w:rsid w:val="001A4A5F"/>
    <w:rsid w:val="001A5AE5"/>
    <w:rsid w:val="001A5B44"/>
    <w:rsid w:val="001A6A87"/>
    <w:rsid w:val="001A6D71"/>
    <w:rsid w:val="001A7B0B"/>
    <w:rsid w:val="001B04E8"/>
    <w:rsid w:val="001B1147"/>
    <w:rsid w:val="001B1172"/>
    <w:rsid w:val="001B11AA"/>
    <w:rsid w:val="001B1288"/>
    <w:rsid w:val="001B188D"/>
    <w:rsid w:val="001B1A08"/>
    <w:rsid w:val="001B1A69"/>
    <w:rsid w:val="001B2C4E"/>
    <w:rsid w:val="001B316A"/>
    <w:rsid w:val="001B3E2A"/>
    <w:rsid w:val="001B3FAD"/>
    <w:rsid w:val="001B4061"/>
    <w:rsid w:val="001B4796"/>
    <w:rsid w:val="001B4AA7"/>
    <w:rsid w:val="001B4B66"/>
    <w:rsid w:val="001B5EA9"/>
    <w:rsid w:val="001B6105"/>
    <w:rsid w:val="001B6A1C"/>
    <w:rsid w:val="001B6CB3"/>
    <w:rsid w:val="001C01DE"/>
    <w:rsid w:val="001C1F8D"/>
    <w:rsid w:val="001C2521"/>
    <w:rsid w:val="001C302C"/>
    <w:rsid w:val="001C3183"/>
    <w:rsid w:val="001C3DF1"/>
    <w:rsid w:val="001C4725"/>
    <w:rsid w:val="001C47C6"/>
    <w:rsid w:val="001C5D71"/>
    <w:rsid w:val="001C5DC7"/>
    <w:rsid w:val="001C6A07"/>
    <w:rsid w:val="001C6E84"/>
    <w:rsid w:val="001C7224"/>
    <w:rsid w:val="001D01C0"/>
    <w:rsid w:val="001D0272"/>
    <w:rsid w:val="001D034E"/>
    <w:rsid w:val="001D04EA"/>
    <w:rsid w:val="001D0AA6"/>
    <w:rsid w:val="001D1259"/>
    <w:rsid w:val="001D13F7"/>
    <w:rsid w:val="001D1C9F"/>
    <w:rsid w:val="001D1DE2"/>
    <w:rsid w:val="001D2029"/>
    <w:rsid w:val="001D2196"/>
    <w:rsid w:val="001D2D7B"/>
    <w:rsid w:val="001D39FA"/>
    <w:rsid w:val="001D44E7"/>
    <w:rsid w:val="001D5C81"/>
    <w:rsid w:val="001D61FB"/>
    <w:rsid w:val="001D6390"/>
    <w:rsid w:val="001E0C5B"/>
    <w:rsid w:val="001E10C5"/>
    <w:rsid w:val="001E138C"/>
    <w:rsid w:val="001E236C"/>
    <w:rsid w:val="001E3119"/>
    <w:rsid w:val="001E376A"/>
    <w:rsid w:val="001E376E"/>
    <w:rsid w:val="001E4358"/>
    <w:rsid w:val="001E67EF"/>
    <w:rsid w:val="001E7DCC"/>
    <w:rsid w:val="001F141B"/>
    <w:rsid w:val="001F1A3E"/>
    <w:rsid w:val="001F1A41"/>
    <w:rsid w:val="001F3663"/>
    <w:rsid w:val="001F3B5F"/>
    <w:rsid w:val="001F4AF7"/>
    <w:rsid w:val="001F4C86"/>
    <w:rsid w:val="001F4E37"/>
    <w:rsid w:val="001F4ECC"/>
    <w:rsid w:val="001F4EE6"/>
    <w:rsid w:val="001F7204"/>
    <w:rsid w:val="00200618"/>
    <w:rsid w:val="0020152E"/>
    <w:rsid w:val="002015F7"/>
    <w:rsid w:val="00201A6D"/>
    <w:rsid w:val="0020205F"/>
    <w:rsid w:val="00202152"/>
    <w:rsid w:val="002021B9"/>
    <w:rsid w:val="00202AC8"/>
    <w:rsid w:val="00202F0D"/>
    <w:rsid w:val="0020339A"/>
    <w:rsid w:val="00204539"/>
    <w:rsid w:val="002046CA"/>
    <w:rsid w:val="002047EC"/>
    <w:rsid w:val="00204F12"/>
    <w:rsid w:val="00205A4F"/>
    <w:rsid w:val="00206125"/>
    <w:rsid w:val="0020670A"/>
    <w:rsid w:val="002071AD"/>
    <w:rsid w:val="0020769D"/>
    <w:rsid w:val="00207737"/>
    <w:rsid w:val="002103EB"/>
    <w:rsid w:val="002109B1"/>
    <w:rsid w:val="00211233"/>
    <w:rsid w:val="002114D5"/>
    <w:rsid w:val="00212568"/>
    <w:rsid w:val="002125BE"/>
    <w:rsid w:val="00214DFB"/>
    <w:rsid w:val="002150F2"/>
    <w:rsid w:val="00216075"/>
    <w:rsid w:val="0021675A"/>
    <w:rsid w:val="002168FD"/>
    <w:rsid w:val="00216B53"/>
    <w:rsid w:val="00216BCD"/>
    <w:rsid w:val="00220099"/>
    <w:rsid w:val="00220508"/>
    <w:rsid w:val="00220987"/>
    <w:rsid w:val="00220C28"/>
    <w:rsid w:val="0022153F"/>
    <w:rsid w:val="002215AA"/>
    <w:rsid w:val="00221646"/>
    <w:rsid w:val="002216D2"/>
    <w:rsid w:val="00221EEB"/>
    <w:rsid w:val="00222CA4"/>
    <w:rsid w:val="00223689"/>
    <w:rsid w:val="0022423D"/>
    <w:rsid w:val="002245F4"/>
    <w:rsid w:val="00224752"/>
    <w:rsid w:val="00225195"/>
    <w:rsid w:val="002259D4"/>
    <w:rsid w:val="002259E1"/>
    <w:rsid w:val="00225D55"/>
    <w:rsid w:val="00225F56"/>
    <w:rsid w:val="00226730"/>
    <w:rsid w:val="0022690B"/>
    <w:rsid w:val="00226FA4"/>
    <w:rsid w:val="00227F97"/>
    <w:rsid w:val="002300BF"/>
    <w:rsid w:val="002312B0"/>
    <w:rsid w:val="00231975"/>
    <w:rsid w:val="00232966"/>
    <w:rsid w:val="0023322C"/>
    <w:rsid w:val="002359D8"/>
    <w:rsid w:val="00235C46"/>
    <w:rsid w:val="00235DD6"/>
    <w:rsid w:val="00235F1E"/>
    <w:rsid w:val="00237910"/>
    <w:rsid w:val="002425BB"/>
    <w:rsid w:val="002428FD"/>
    <w:rsid w:val="00242B11"/>
    <w:rsid w:val="00242FE5"/>
    <w:rsid w:val="002439EE"/>
    <w:rsid w:val="00244029"/>
    <w:rsid w:val="0024413B"/>
    <w:rsid w:val="00244293"/>
    <w:rsid w:val="002443F7"/>
    <w:rsid w:val="00244E8C"/>
    <w:rsid w:val="00245E48"/>
    <w:rsid w:val="00245F3A"/>
    <w:rsid w:val="002463AE"/>
    <w:rsid w:val="00247CBA"/>
    <w:rsid w:val="00251657"/>
    <w:rsid w:val="00251B34"/>
    <w:rsid w:val="00253ED2"/>
    <w:rsid w:val="00254B70"/>
    <w:rsid w:val="002550D4"/>
    <w:rsid w:val="002551AA"/>
    <w:rsid w:val="00255252"/>
    <w:rsid w:val="00256066"/>
    <w:rsid w:val="0025705F"/>
    <w:rsid w:val="00257EBD"/>
    <w:rsid w:val="00260AE3"/>
    <w:rsid w:val="00261320"/>
    <w:rsid w:val="00261B03"/>
    <w:rsid w:val="00262C79"/>
    <w:rsid w:val="00263346"/>
    <w:rsid w:val="0026355D"/>
    <w:rsid w:val="002637A4"/>
    <w:rsid w:val="00263F30"/>
    <w:rsid w:val="0026455C"/>
    <w:rsid w:val="00264B68"/>
    <w:rsid w:val="00264BE0"/>
    <w:rsid w:val="002652E3"/>
    <w:rsid w:val="002659A8"/>
    <w:rsid w:val="00265AC9"/>
    <w:rsid w:val="00267024"/>
    <w:rsid w:val="0026721D"/>
    <w:rsid w:val="00267F78"/>
    <w:rsid w:val="0027123E"/>
    <w:rsid w:val="002714FE"/>
    <w:rsid w:val="0027199F"/>
    <w:rsid w:val="00271F0A"/>
    <w:rsid w:val="002720A6"/>
    <w:rsid w:val="00272AF0"/>
    <w:rsid w:val="002731BA"/>
    <w:rsid w:val="0027332C"/>
    <w:rsid w:val="00273C76"/>
    <w:rsid w:val="00275B5C"/>
    <w:rsid w:val="00275F78"/>
    <w:rsid w:val="002767AA"/>
    <w:rsid w:val="00276B12"/>
    <w:rsid w:val="0027756F"/>
    <w:rsid w:val="00277C5B"/>
    <w:rsid w:val="00277D3C"/>
    <w:rsid w:val="002806E7"/>
    <w:rsid w:val="00280997"/>
    <w:rsid w:val="00281ACF"/>
    <w:rsid w:val="00282221"/>
    <w:rsid w:val="002827E4"/>
    <w:rsid w:val="002828FF"/>
    <w:rsid w:val="00283186"/>
    <w:rsid w:val="002837EC"/>
    <w:rsid w:val="00283C1B"/>
    <w:rsid w:val="00283D34"/>
    <w:rsid w:val="002842C0"/>
    <w:rsid w:val="002850C5"/>
    <w:rsid w:val="00285296"/>
    <w:rsid w:val="00285B1A"/>
    <w:rsid w:val="00286A26"/>
    <w:rsid w:val="00286FB6"/>
    <w:rsid w:val="00287634"/>
    <w:rsid w:val="00287B34"/>
    <w:rsid w:val="00290413"/>
    <w:rsid w:val="0029098D"/>
    <w:rsid w:val="00290EDE"/>
    <w:rsid w:val="00290FDF"/>
    <w:rsid w:val="002911EB"/>
    <w:rsid w:val="00291570"/>
    <w:rsid w:val="002919A6"/>
    <w:rsid w:val="00291CE7"/>
    <w:rsid w:val="00291FD7"/>
    <w:rsid w:val="00292363"/>
    <w:rsid w:val="00292526"/>
    <w:rsid w:val="00292E64"/>
    <w:rsid w:val="0029305F"/>
    <w:rsid w:val="002943B9"/>
    <w:rsid w:val="00294E4C"/>
    <w:rsid w:val="00295B3D"/>
    <w:rsid w:val="00296135"/>
    <w:rsid w:val="002962D7"/>
    <w:rsid w:val="002967F1"/>
    <w:rsid w:val="002974E6"/>
    <w:rsid w:val="0029785F"/>
    <w:rsid w:val="00297A45"/>
    <w:rsid w:val="00297A47"/>
    <w:rsid w:val="00297C08"/>
    <w:rsid w:val="00297D36"/>
    <w:rsid w:val="002A01E0"/>
    <w:rsid w:val="002A185D"/>
    <w:rsid w:val="002A1B2C"/>
    <w:rsid w:val="002A3C38"/>
    <w:rsid w:val="002A44FF"/>
    <w:rsid w:val="002A4DC8"/>
    <w:rsid w:val="002A5E1A"/>
    <w:rsid w:val="002A687E"/>
    <w:rsid w:val="002A705A"/>
    <w:rsid w:val="002A7997"/>
    <w:rsid w:val="002B0918"/>
    <w:rsid w:val="002B105A"/>
    <w:rsid w:val="002B10E3"/>
    <w:rsid w:val="002B13BB"/>
    <w:rsid w:val="002B2168"/>
    <w:rsid w:val="002B25E4"/>
    <w:rsid w:val="002B264B"/>
    <w:rsid w:val="002B36A7"/>
    <w:rsid w:val="002B3D9F"/>
    <w:rsid w:val="002B4124"/>
    <w:rsid w:val="002B4833"/>
    <w:rsid w:val="002B4F65"/>
    <w:rsid w:val="002B555D"/>
    <w:rsid w:val="002B69FA"/>
    <w:rsid w:val="002B7856"/>
    <w:rsid w:val="002B7AB7"/>
    <w:rsid w:val="002B7DCC"/>
    <w:rsid w:val="002C0D49"/>
    <w:rsid w:val="002C1C93"/>
    <w:rsid w:val="002C2196"/>
    <w:rsid w:val="002C29A8"/>
    <w:rsid w:val="002C2D37"/>
    <w:rsid w:val="002C3EF2"/>
    <w:rsid w:val="002C4256"/>
    <w:rsid w:val="002C46EC"/>
    <w:rsid w:val="002C4B84"/>
    <w:rsid w:val="002C4EA2"/>
    <w:rsid w:val="002C5306"/>
    <w:rsid w:val="002C5563"/>
    <w:rsid w:val="002C655C"/>
    <w:rsid w:val="002C6DEE"/>
    <w:rsid w:val="002C70CC"/>
    <w:rsid w:val="002C71C9"/>
    <w:rsid w:val="002C7356"/>
    <w:rsid w:val="002C7374"/>
    <w:rsid w:val="002D0EA9"/>
    <w:rsid w:val="002D1FC3"/>
    <w:rsid w:val="002D2821"/>
    <w:rsid w:val="002D2949"/>
    <w:rsid w:val="002D2C4C"/>
    <w:rsid w:val="002D320F"/>
    <w:rsid w:val="002D3ED2"/>
    <w:rsid w:val="002D4136"/>
    <w:rsid w:val="002D5636"/>
    <w:rsid w:val="002D602B"/>
    <w:rsid w:val="002D65D0"/>
    <w:rsid w:val="002D6838"/>
    <w:rsid w:val="002D78A2"/>
    <w:rsid w:val="002E0049"/>
    <w:rsid w:val="002E0065"/>
    <w:rsid w:val="002E0BDD"/>
    <w:rsid w:val="002E0F0F"/>
    <w:rsid w:val="002E111B"/>
    <w:rsid w:val="002E2090"/>
    <w:rsid w:val="002E32EB"/>
    <w:rsid w:val="002E3BCD"/>
    <w:rsid w:val="002E3DFC"/>
    <w:rsid w:val="002E44B6"/>
    <w:rsid w:val="002E4B64"/>
    <w:rsid w:val="002E4CA2"/>
    <w:rsid w:val="002E566A"/>
    <w:rsid w:val="002E607D"/>
    <w:rsid w:val="002E78A5"/>
    <w:rsid w:val="002F0DA5"/>
    <w:rsid w:val="002F1E5C"/>
    <w:rsid w:val="002F32AD"/>
    <w:rsid w:val="002F3C33"/>
    <w:rsid w:val="002F3D7E"/>
    <w:rsid w:val="002F3E5A"/>
    <w:rsid w:val="002F4212"/>
    <w:rsid w:val="002F4FE7"/>
    <w:rsid w:val="002F5557"/>
    <w:rsid w:val="002F62DD"/>
    <w:rsid w:val="00300144"/>
    <w:rsid w:val="0030018C"/>
    <w:rsid w:val="003001F7"/>
    <w:rsid w:val="00300A00"/>
    <w:rsid w:val="003026D0"/>
    <w:rsid w:val="00302A8A"/>
    <w:rsid w:val="00303636"/>
    <w:rsid w:val="003044A4"/>
    <w:rsid w:val="00304671"/>
    <w:rsid w:val="00304F2A"/>
    <w:rsid w:val="00305533"/>
    <w:rsid w:val="00306FEF"/>
    <w:rsid w:val="00307C79"/>
    <w:rsid w:val="0031086E"/>
    <w:rsid w:val="00310B64"/>
    <w:rsid w:val="00311922"/>
    <w:rsid w:val="003119F8"/>
    <w:rsid w:val="00311F2F"/>
    <w:rsid w:val="00311FE5"/>
    <w:rsid w:val="0031232D"/>
    <w:rsid w:val="003125E2"/>
    <w:rsid w:val="00312819"/>
    <w:rsid w:val="00312A85"/>
    <w:rsid w:val="00313D9B"/>
    <w:rsid w:val="00314B91"/>
    <w:rsid w:val="00314E0C"/>
    <w:rsid w:val="00315803"/>
    <w:rsid w:val="00315B26"/>
    <w:rsid w:val="00315C46"/>
    <w:rsid w:val="0031635C"/>
    <w:rsid w:val="003177DA"/>
    <w:rsid w:val="003203BC"/>
    <w:rsid w:val="00320977"/>
    <w:rsid w:val="00321358"/>
    <w:rsid w:val="00321395"/>
    <w:rsid w:val="00321576"/>
    <w:rsid w:val="00321BE3"/>
    <w:rsid w:val="00321EB1"/>
    <w:rsid w:val="00321F18"/>
    <w:rsid w:val="0032224B"/>
    <w:rsid w:val="00322BB8"/>
    <w:rsid w:val="00322FD5"/>
    <w:rsid w:val="0032468A"/>
    <w:rsid w:val="0032577B"/>
    <w:rsid w:val="0032581D"/>
    <w:rsid w:val="00325AA0"/>
    <w:rsid w:val="00325FCE"/>
    <w:rsid w:val="00326163"/>
    <w:rsid w:val="0032667C"/>
    <w:rsid w:val="003276FB"/>
    <w:rsid w:val="00327CE6"/>
    <w:rsid w:val="00330064"/>
    <w:rsid w:val="00330763"/>
    <w:rsid w:val="00330866"/>
    <w:rsid w:val="00330D59"/>
    <w:rsid w:val="00330F67"/>
    <w:rsid w:val="003312E4"/>
    <w:rsid w:val="0033240E"/>
    <w:rsid w:val="00332792"/>
    <w:rsid w:val="00332AA5"/>
    <w:rsid w:val="00333619"/>
    <w:rsid w:val="00333DB7"/>
    <w:rsid w:val="00334C48"/>
    <w:rsid w:val="00334FA4"/>
    <w:rsid w:val="00334FAD"/>
    <w:rsid w:val="00335D43"/>
    <w:rsid w:val="00336863"/>
    <w:rsid w:val="003368C0"/>
    <w:rsid w:val="0033748E"/>
    <w:rsid w:val="00337F37"/>
    <w:rsid w:val="003417BB"/>
    <w:rsid w:val="00341CB1"/>
    <w:rsid w:val="00341DD3"/>
    <w:rsid w:val="0034214C"/>
    <w:rsid w:val="0034297C"/>
    <w:rsid w:val="0034337F"/>
    <w:rsid w:val="00343487"/>
    <w:rsid w:val="0034348C"/>
    <w:rsid w:val="00343A97"/>
    <w:rsid w:val="00343F32"/>
    <w:rsid w:val="00343F88"/>
    <w:rsid w:val="0034475D"/>
    <w:rsid w:val="0034520D"/>
    <w:rsid w:val="003452EA"/>
    <w:rsid w:val="003453AE"/>
    <w:rsid w:val="0034542C"/>
    <w:rsid w:val="00345767"/>
    <w:rsid w:val="0034728D"/>
    <w:rsid w:val="003507C6"/>
    <w:rsid w:val="00350A61"/>
    <w:rsid w:val="00350B9A"/>
    <w:rsid w:val="003517F7"/>
    <w:rsid w:val="00351B57"/>
    <w:rsid w:val="00351F28"/>
    <w:rsid w:val="0035219D"/>
    <w:rsid w:val="003527FB"/>
    <w:rsid w:val="00352F44"/>
    <w:rsid w:val="0035332C"/>
    <w:rsid w:val="00354921"/>
    <w:rsid w:val="00354D8C"/>
    <w:rsid w:val="00354F9A"/>
    <w:rsid w:val="00355148"/>
    <w:rsid w:val="00355275"/>
    <w:rsid w:val="00355380"/>
    <w:rsid w:val="003554DF"/>
    <w:rsid w:val="00355624"/>
    <w:rsid w:val="003557B7"/>
    <w:rsid w:val="00355A27"/>
    <w:rsid w:val="003564DE"/>
    <w:rsid w:val="003571A4"/>
    <w:rsid w:val="003571EC"/>
    <w:rsid w:val="00357235"/>
    <w:rsid w:val="00357287"/>
    <w:rsid w:val="0035730C"/>
    <w:rsid w:val="003575AF"/>
    <w:rsid w:val="0035779E"/>
    <w:rsid w:val="003600B4"/>
    <w:rsid w:val="00360F7C"/>
    <w:rsid w:val="003610C9"/>
    <w:rsid w:val="00361C4B"/>
    <w:rsid w:val="0036217A"/>
    <w:rsid w:val="00362577"/>
    <w:rsid w:val="003627E4"/>
    <w:rsid w:val="003628B9"/>
    <w:rsid w:val="00363714"/>
    <w:rsid w:val="00363B19"/>
    <w:rsid w:val="00364191"/>
    <w:rsid w:val="00364D01"/>
    <w:rsid w:val="00365581"/>
    <w:rsid w:val="00365F6C"/>
    <w:rsid w:val="0036659E"/>
    <w:rsid w:val="00367342"/>
    <w:rsid w:val="003674A9"/>
    <w:rsid w:val="003675DB"/>
    <w:rsid w:val="0036776D"/>
    <w:rsid w:val="00367C35"/>
    <w:rsid w:val="00367CA4"/>
    <w:rsid w:val="00367DB1"/>
    <w:rsid w:val="00371987"/>
    <w:rsid w:val="00372CC2"/>
    <w:rsid w:val="00373134"/>
    <w:rsid w:val="00373460"/>
    <w:rsid w:val="00373DA5"/>
    <w:rsid w:val="00374465"/>
    <w:rsid w:val="003751A1"/>
    <w:rsid w:val="003758F5"/>
    <w:rsid w:val="00375C81"/>
    <w:rsid w:val="00376CD5"/>
    <w:rsid w:val="00376E61"/>
    <w:rsid w:val="003774BA"/>
    <w:rsid w:val="00377897"/>
    <w:rsid w:val="00380F06"/>
    <w:rsid w:val="003825C0"/>
    <w:rsid w:val="003827D7"/>
    <w:rsid w:val="00382CD7"/>
    <w:rsid w:val="00382FB5"/>
    <w:rsid w:val="0038345A"/>
    <w:rsid w:val="00383A63"/>
    <w:rsid w:val="00383AB3"/>
    <w:rsid w:val="00384124"/>
    <w:rsid w:val="003845B5"/>
    <w:rsid w:val="00384830"/>
    <w:rsid w:val="00384887"/>
    <w:rsid w:val="00384958"/>
    <w:rsid w:val="003855B8"/>
    <w:rsid w:val="0038576E"/>
    <w:rsid w:val="00385B30"/>
    <w:rsid w:val="00385BB2"/>
    <w:rsid w:val="00385D9E"/>
    <w:rsid w:val="003869B7"/>
    <w:rsid w:val="00386DCE"/>
    <w:rsid w:val="00386F75"/>
    <w:rsid w:val="003878CC"/>
    <w:rsid w:val="00387AB7"/>
    <w:rsid w:val="00387AD2"/>
    <w:rsid w:val="00387E49"/>
    <w:rsid w:val="0039007C"/>
    <w:rsid w:val="003902C4"/>
    <w:rsid w:val="00390AED"/>
    <w:rsid w:val="00390DB4"/>
    <w:rsid w:val="003915BB"/>
    <w:rsid w:val="0039190D"/>
    <w:rsid w:val="00391E1F"/>
    <w:rsid w:val="003925D5"/>
    <w:rsid w:val="00392A09"/>
    <w:rsid w:val="003938C3"/>
    <w:rsid w:val="0039415D"/>
    <w:rsid w:val="00394381"/>
    <w:rsid w:val="00394418"/>
    <w:rsid w:val="003946FA"/>
    <w:rsid w:val="00395697"/>
    <w:rsid w:val="00395CE2"/>
    <w:rsid w:val="0039752C"/>
    <w:rsid w:val="003A046B"/>
    <w:rsid w:val="003A0502"/>
    <w:rsid w:val="003A0A58"/>
    <w:rsid w:val="003A1062"/>
    <w:rsid w:val="003A10D4"/>
    <w:rsid w:val="003A154F"/>
    <w:rsid w:val="003A1722"/>
    <w:rsid w:val="003A23B1"/>
    <w:rsid w:val="003A4659"/>
    <w:rsid w:val="003A48E6"/>
    <w:rsid w:val="003A50DA"/>
    <w:rsid w:val="003A6E38"/>
    <w:rsid w:val="003A6E96"/>
    <w:rsid w:val="003A7216"/>
    <w:rsid w:val="003A7243"/>
    <w:rsid w:val="003A735C"/>
    <w:rsid w:val="003A747C"/>
    <w:rsid w:val="003A7A2E"/>
    <w:rsid w:val="003B02FC"/>
    <w:rsid w:val="003B0AB0"/>
    <w:rsid w:val="003B1231"/>
    <w:rsid w:val="003B2140"/>
    <w:rsid w:val="003B2818"/>
    <w:rsid w:val="003B2F91"/>
    <w:rsid w:val="003B6454"/>
    <w:rsid w:val="003B6518"/>
    <w:rsid w:val="003B67E8"/>
    <w:rsid w:val="003B6816"/>
    <w:rsid w:val="003B6996"/>
    <w:rsid w:val="003B6D2C"/>
    <w:rsid w:val="003B78AD"/>
    <w:rsid w:val="003C011E"/>
    <w:rsid w:val="003C067D"/>
    <w:rsid w:val="003C0847"/>
    <w:rsid w:val="003C1246"/>
    <w:rsid w:val="003C13C4"/>
    <w:rsid w:val="003C1CDE"/>
    <w:rsid w:val="003C1D2D"/>
    <w:rsid w:val="003C2079"/>
    <w:rsid w:val="003C2BD1"/>
    <w:rsid w:val="003C2C54"/>
    <w:rsid w:val="003C2CD3"/>
    <w:rsid w:val="003C3143"/>
    <w:rsid w:val="003C377C"/>
    <w:rsid w:val="003C3D74"/>
    <w:rsid w:val="003C43B3"/>
    <w:rsid w:val="003C4C47"/>
    <w:rsid w:val="003C51EE"/>
    <w:rsid w:val="003C739E"/>
    <w:rsid w:val="003C742B"/>
    <w:rsid w:val="003C7556"/>
    <w:rsid w:val="003C7779"/>
    <w:rsid w:val="003D0147"/>
    <w:rsid w:val="003D038D"/>
    <w:rsid w:val="003D061D"/>
    <w:rsid w:val="003D06CE"/>
    <w:rsid w:val="003D0C08"/>
    <w:rsid w:val="003D1412"/>
    <w:rsid w:val="003D2187"/>
    <w:rsid w:val="003D2F9E"/>
    <w:rsid w:val="003D3182"/>
    <w:rsid w:val="003D3838"/>
    <w:rsid w:val="003D38A0"/>
    <w:rsid w:val="003D4006"/>
    <w:rsid w:val="003D437F"/>
    <w:rsid w:val="003D60A2"/>
    <w:rsid w:val="003D6CD3"/>
    <w:rsid w:val="003E0DE8"/>
    <w:rsid w:val="003E1090"/>
    <w:rsid w:val="003E1D93"/>
    <w:rsid w:val="003E1E5B"/>
    <w:rsid w:val="003E21EC"/>
    <w:rsid w:val="003E23B5"/>
    <w:rsid w:val="003E3142"/>
    <w:rsid w:val="003E3800"/>
    <w:rsid w:val="003E38A5"/>
    <w:rsid w:val="003E3AAE"/>
    <w:rsid w:val="003E4225"/>
    <w:rsid w:val="003E43E7"/>
    <w:rsid w:val="003E4822"/>
    <w:rsid w:val="003E500E"/>
    <w:rsid w:val="003E5907"/>
    <w:rsid w:val="003E63F5"/>
    <w:rsid w:val="003E6911"/>
    <w:rsid w:val="003E7807"/>
    <w:rsid w:val="003E7985"/>
    <w:rsid w:val="003F0164"/>
    <w:rsid w:val="003F05FC"/>
    <w:rsid w:val="003F08A8"/>
    <w:rsid w:val="003F091F"/>
    <w:rsid w:val="003F170B"/>
    <w:rsid w:val="003F2105"/>
    <w:rsid w:val="003F230B"/>
    <w:rsid w:val="003F2B4E"/>
    <w:rsid w:val="003F2D0E"/>
    <w:rsid w:val="003F3EE9"/>
    <w:rsid w:val="003F3FB0"/>
    <w:rsid w:val="003F5C39"/>
    <w:rsid w:val="003F740E"/>
    <w:rsid w:val="00400554"/>
    <w:rsid w:val="0040068E"/>
    <w:rsid w:val="00400E67"/>
    <w:rsid w:val="0040151D"/>
    <w:rsid w:val="00401F7D"/>
    <w:rsid w:val="0040281D"/>
    <w:rsid w:val="00402A59"/>
    <w:rsid w:val="00402F0F"/>
    <w:rsid w:val="00402FD0"/>
    <w:rsid w:val="004049FD"/>
    <w:rsid w:val="00404CC5"/>
    <w:rsid w:val="00404D37"/>
    <w:rsid w:val="00405155"/>
    <w:rsid w:val="00405A95"/>
    <w:rsid w:val="00405AD2"/>
    <w:rsid w:val="004065F3"/>
    <w:rsid w:val="0040689E"/>
    <w:rsid w:val="004069CE"/>
    <w:rsid w:val="00406A92"/>
    <w:rsid w:val="00406EF9"/>
    <w:rsid w:val="00406FC7"/>
    <w:rsid w:val="004106D7"/>
    <w:rsid w:val="00410B16"/>
    <w:rsid w:val="00410B37"/>
    <w:rsid w:val="00410D67"/>
    <w:rsid w:val="0041146D"/>
    <w:rsid w:val="004120A7"/>
    <w:rsid w:val="004124A3"/>
    <w:rsid w:val="004126D8"/>
    <w:rsid w:val="004126F3"/>
    <w:rsid w:val="00412793"/>
    <w:rsid w:val="00413733"/>
    <w:rsid w:val="00413957"/>
    <w:rsid w:val="00413EB8"/>
    <w:rsid w:val="00414642"/>
    <w:rsid w:val="004149CF"/>
    <w:rsid w:val="00414B13"/>
    <w:rsid w:val="00414E98"/>
    <w:rsid w:val="004160DF"/>
    <w:rsid w:val="00416A44"/>
    <w:rsid w:val="00417478"/>
    <w:rsid w:val="00417822"/>
    <w:rsid w:val="004200E7"/>
    <w:rsid w:val="004201BA"/>
    <w:rsid w:val="004209D2"/>
    <w:rsid w:val="00421942"/>
    <w:rsid w:val="00421ABB"/>
    <w:rsid w:val="004224CA"/>
    <w:rsid w:val="0042316E"/>
    <w:rsid w:val="00423868"/>
    <w:rsid w:val="00424640"/>
    <w:rsid w:val="00424B94"/>
    <w:rsid w:val="00424BC1"/>
    <w:rsid w:val="00424C68"/>
    <w:rsid w:val="0042520C"/>
    <w:rsid w:val="004252D5"/>
    <w:rsid w:val="00425988"/>
    <w:rsid w:val="00425A80"/>
    <w:rsid w:val="00426117"/>
    <w:rsid w:val="004263ED"/>
    <w:rsid w:val="004273E5"/>
    <w:rsid w:val="0042747D"/>
    <w:rsid w:val="00427D74"/>
    <w:rsid w:val="00430159"/>
    <w:rsid w:val="004306E4"/>
    <w:rsid w:val="00430C3A"/>
    <w:rsid w:val="00431C29"/>
    <w:rsid w:val="00431E81"/>
    <w:rsid w:val="0043294A"/>
    <w:rsid w:val="00432FD5"/>
    <w:rsid w:val="00433514"/>
    <w:rsid w:val="004338E9"/>
    <w:rsid w:val="00433AFC"/>
    <w:rsid w:val="00433E81"/>
    <w:rsid w:val="004340F6"/>
    <w:rsid w:val="004346F3"/>
    <w:rsid w:val="004347BA"/>
    <w:rsid w:val="00434A72"/>
    <w:rsid w:val="00434FCD"/>
    <w:rsid w:val="00435832"/>
    <w:rsid w:val="00435A7C"/>
    <w:rsid w:val="00436012"/>
    <w:rsid w:val="004362DE"/>
    <w:rsid w:val="00436CEA"/>
    <w:rsid w:val="0043795A"/>
    <w:rsid w:val="00441525"/>
    <w:rsid w:val="00441602"/>
    <w:rsid w:val="00441CAA"/>
    <w:rsid w:val="004424FD"/>
    <w:rsid w:val="00442A15"/>
    <w:rsid w:val="004432A7"/>
    <w:rsid w:val="004435CA"/>
    <w:rsid w:val="00444323"/>
    <w:rsid w:val="00444F37"/>
    <w:rsid w:val="00445226"/>
    <w:rsid w:val="0044544E"/>
    <w:rsid w:val="0044546C"/>
    <w:rsid w:val="00445657"/>
    <w:rsid w:val="00445CCD"/>
    <w:rsid w:val="00446AE1"/>
    <w:rsid w:val="004472D1"/>
    <w:rsid w:val="00447B09"/>
    <w:rsid w:val="00447EBB"/>
    <w:rsid w:val="00450225"/>
    <w:rsid w:val="00450373"/>
    <w:rsid w:val="00450E2D"/>
    <w:rsid w:val="004515CF"/>
    <w:rsid w:val="004515FC"/>
    <w:rsid w:val="00452892"/>
    <w:rsid w:val="00452D87"/>
    <w:rsid w:val="0045348F"/>
    <w:rsid w:val="004554A7"/>
    <w:rsid w:val="004557F1"/>
    <w:rsid w:val="00456B76"/>
    <w:rsid w:val="004577A2"/>
    <w:rsid w:val="0045792E"/>
    <w:rsid w:val="00457B37"/>
    <w:rsid w:val="004605B0"/>
    <w:rsid w:val="00461187"/>
    <w:rsid w:val="00462971"/>
    <w:rsid w:val="00462BB4"/>
    <w:rsid w:val="00462DD6"/>
    <w:rsid w:val="004630CA"/>
    <w:rsid w:val="00463479"/>
    <w:rsid w:val="004639A3"/>
    <w:rsid w:val="00464132"/>
    <w:rsid w:val="004646B4"/>
    <w:rsid w:val="004647EF"/>
    <w:rsid w:val="00464BF7"/>
    <w:rsid w:val="00465407"/>
    <w:rsid w:val="00466AB9"/>
    <w:rsid w:val="00466F71"/>
    <w:rsid w:val="004672CC"/>
    <w:rsid w:val="00467885"/>
    <w:rsid w:val="00467BA6"/>
    <w:rsid w:val="00470237"/>
    <w:rsid w:val="004712A9"/>
    <w:rsid w:val="00471D64"/>
    <w:rsid w:val="00473E02"/>
    <w:rsid w:val="0047460F"/>
    <w:rsid w:val="00474DDD"/>
    <w:rsid w:val="004751A0"/>
    <w:rsid w:val="00476073"/>
    <w:rsid w:val="004768EA"/>
    <w:rsid w:val="00476DC6"/>
    <w:rsid w:val="00477378"/>
    <w:rsid w:val="00477FCB"/>
    <w:rsid w:val="0048006A"/>
    <w:rsid w:val="004802E2"/>
    <w:rsid w:val="00480DEE"/>
    <w:rsid w:val="00481339"/>
    <w:rsid w:val="00481964"/>
    <w:rsid w:val="00481F7E"/>
    <w:rsid w:val="004821F1"/>
    <w:rsid w:val="00483E7F"/>
    <w:rsid w:val="00483EA2"/>
    <w:rsid w:val="004840DB"/>
    <w:rsid w:val="00484B1B"/>
    <w:rsid w:val="00485B0A"/>
    <w:rsid w:val="00485CF2"/>
    <w:rsid w:val="00485D9E"/>
    <w:rsid w:val="00486DA3"/>
    <w:rsid w:val="00487CFB"/>
    <w:rsid w:val="00487D1C"/>
    <w:rsid w:val="00490D36"/>
    <w:rsid w:val="00490E4E"/>
    <w:rsid w:val="00492198"/>
    <w:rsid w:val="00492905"/>
    <w:rsid w:val="00492AEC"/>
    <w:rsid w:val="00493225"/>
    <w:rsid w:val="004938DC"/>
    <w:rsid w:val="004940BE"/>
    <w:rsid w:val="00494BA1"/>
    <w:rsid w:val="00495DC2"/>
    <w:rsid w:val="00495FEE"/>
    <w:rsid w:val="00496A25"/>
    <w:rsid w:val="00496C67"/>
    <w:rsid w:val="00496D48"/>
    <w:rsid w:val="0049788E"/>
    <w:rsid w:val="00497B57"/>
    <w:rsid w:val="004A22F3"/>
    <w:rsid w:val="004A2D49"/>
    <w:rsid w:val="004A313D"/>
    <w:rsid w:val="004A4602"/>
    <w:rsid w:val="004A4DC3"/>
    <w:rsid w:val="004A5C5F"/>
    <w:rsid w:val="004A5EBA"/>
    <w:rsid w:val="004A5F79"/>
    <w:rsid w:val="004A6F2C"/>
    <w:rsid w:val="004A72ED"/>
    <w:rsid w:val="004A73A6"/>
    <w:rsid w:val="004A783F"/>
    <w:rsid w:val="004A7987"/>
    <w:rsid w:val="004A7E96"/>
    <w:rsid w:val="004B0B81"/>
    <w:rsid w:val="004B1A51"/>
    <w:rsid w:val="004B1C34"/>
    <w:rsid w:val="004B1C47"/>
    <w:rsid w:val="004B1ED6"/>
    <w:rsid w:val="004B226E"/>
    <w:rsid w:val="004B2C6D"/>
    <w:rsid w:val="004B3A0F"/>
    <w:rsid w:val="004B48A9"/>
    <w:rsid w:val="004B4D84"/>
    <w:rsid w:val="004B505E"/>
    <w:rsid w:val="004B6675"/>
    <w:rsid w:val="004B70B2"/>
    <w:rsid w:val="004B70F3"/>
    <w:rsid w:val="004B77BD"/>
    <w:rsid w:val="004B7C90"/>
    <w:rsid w:val="004B7D5D"/>
    <w:rsid w:val="004C008F"/>
    <w:rsid w:val="004C1016"/>
    <w:rsid w:val="004C1568"/>
    <w:rsid w:val="004C1CFF"/>
    <w:rsid w:val="004C23F8"/>
    <w:rsid w:val="004C2593"/>
    <w:rsid w:val="004C296A"/>
    <w:rsid w:val="004C2A9F"/>
    <w:rsid w:val="004C35E5"/>
    <w:rsid w:val="004C3C75"/>
    <w:rsid w:val="004C4845"/>
    <w:rsid w:val="004C4ABB"/>
    <w:rsid w:val="004C53CF"/>
    <w:rsid w:val="004C5684"/>
    <w:rsid w:val="004C5B4D"/>
    <w:rsid w:val="004C5F60"/>
    <w:rsid w:val="004C6DF1"/>
    <w:rsid w:val="004C775E"/>
    <w:rsid w:val="004D09A9"/>
    <w:rsid w:val="004D0C97"/>
    <w:rsid w:val="004D0D28"/>
    <w:rsid w:val="004D11FC"/>
    <w:rsid w:val="004D2060"/>
    <w:rsid w:val="004D2B68"/>
    <w:rsid w:val="004D3187"/>
    <w:rsid w:val="004D3231"/>
    <w:rsid w:val="004D32CB"/>
    <w:rsid w:val="004D4A17"/>
    <w:rsid w:val="004D4B48"/>
    <w:rsid w:val="004D511B"/>
    <w:rsid w:val="004D58AD"/>
    <w:rsid w:val="004D61DB"/>
    <w:rsid w:val="004D657F"/>
    <w:rsid w:val="004D6597"/>
    <w:rsid w:val="004D6E6B"/>
    <w:rsid w:val="004D7057"/>
    <w:rsid w:val="004D7FF5"/>
    <w:rsid w:val="004E0890"/>
    <w:rsid w:val="004E3F87"/>
    <w:rsid w:val="004E41BE"/>
    <w:rsid w:val="004E41FC"/>
    <w:rsid w:val="004E45D5"/>
    <w:rsid w:val="004E4825"/>
    <w:rsid w:val="004E51B1"/>
    <w:rsid w:val="004E7191"/>
    <w:rsid w:val="004E7B19"/>
    <w:rsid w:val="004F053C"/>
    <w:rsid w:val="004F0C51"/>
    <w:rsid w:val="004F0C66"/>
    <w:rsid w:val="004F207A"/>
    <w:rsid w:val="004F29A7"/>
    <w:rsid w:val="004F2AA7"/>
    <w:rsid w:val="004F2C2F"/>
    <w:rsid w:val="004F2D3C"/>
    <w:rsid w:val="004F35F2"/>
    <w:rsid w:val="004F3776"/>
    <w:rsid w:val="004F37DC"/>
    <w:rsid w:val="004F3C38"/>
    <w:rsid w:val="004F53B1"/>
    <w:rsid w:val="004F5A3D"/>
    <w:rsid w:val="004F5C0B"/>
    <w:rsid w:val="004F5F83"/>
    <w:rsid w:val="004F5FEB"/>
    <w:rsid w:val="004F6173"/>
    <w:rsid w:val="004F6361"/>
    <w:rsid w:val="004F6416"/>
    <w:rsid w:val="004F66A2"/>
    <w:rsid w:val="004F72F0"/>
    <w:rsid w:val="004F7C3F"/>
    <w:rsid w:val="00500746"/>
    <w:rsid w:val="005009AB"/>
    <w:rsid w:val="00502025"/>
    <w:rsid w:val="00505FDB"/>
    <w:rsid w:val="0050649C"/>
    <w:rsid w:val="005067CB"/>
    <w:rsid w:val="00506AFA"/>
    <w:rsid w:val="005071E0"/>
    <w:rsid w:val="00510B46"/>
    <w:rsid w:val="0051203A"/>
    <w:rsid w:val="00512094"/>
    <w:rsid w:val="005123F9"/>
    <w:rsid w:val="00512400"/>
    <w:rsid w:val="00512ACA"/>
    <w:rsid w:val="00513AD4"/>
    <w:rsid w:val="00513EA0"/>
    <w:rsid w:val="00514415"/>
    <w:rsid w:val="00514E7A"/>
    <w:rsid w:val="005157F1"/>
    <w:rsid w:val="00515A8C"/>
    <w:rsid w:val="00515AAF"/>
    <w:rsid w:val="00515EB5"/>
    <w:rsid w:val="005174DE"/>
    <w:rsid w:val="00517FCA"/>
    <w:rsid w:val="005200AA"/>
    <w:rsid w:val="005203E0"/>
    <w:rsid w:val="005208B0"/>
    <w:rsid w:val="00520BF8"/>
    <w:rsid w:val="00521230"/>
    <w:rsid w:val="005214DC"/>
    <w:rsid w:val="00521993"/>
    <w:rsid w:val="0052206D"/>
    <w:rsid w:val="00522B8C"/>
    <w:rsid w:val="00523671"/>
    <w:rsid w:val="00523942"/>
    <w:rsid w:val="00523C8D"/>
    <w:rsid w:val="00524113"/>
    <w:rsid w:val="0052474C"/>
    <w:rsid w:val="00524AE4"/>
    <w:rsid w:val="00524E11"/>
    <w:rsid w:val="00524F48"/>
    <w:rsid w:val="005250E7"/>
    <w:rsid w:val="005251B2"/>
    <w:rsid w:val="0052585B"/>
    <w:rsid w:val="00525FEB"/>
    <w:rsid w:val="005261FC"/>
    <w:rsid w:val="005271E1"/>
    <w:rsid w:val="00527C71"/>
    <w:rsid w:val="00530595"/>
    <w:rsid w:val="005307C5"/>
    <w:rsid w:val="00530B07"/>
    <w:rsid w:val="00530E7D"/>
    <w:rsid w:val="00530ECB"/>
    <w:rsid w:val="0053179F"/>
    <w:rsid w:val="0053211E"/>
    <w:rsid w:val="00532602"/>
    <w:rsid w:val="005329D6"/>
    <w:rsid w:val="00532B64"/>
    <w:rsid w:val="00532DFC"/>
    <w:rsid w:val="00533D8A"/>
    <w:rsid w:val="005347D0"/>
    <w:rsid w:val="005349C5"/>
    <w:rsid w:val="00534FA9"/>
    <w:rsid w:val="0053665D"/>
    <w:rsid w:val="00536F20"/>
    <w:rsid w:val="00537225"/>
    <w:rsid w:val="00537926"/>
    <w:rsid w:val="00537DC7"/>
    <w:rsid w:val="00540211"/>
    <w:rsid w:val="00540533"/>
    <w:rsid w:val="00540AF0"/>
    <w:rsid w:val="00540B0A"/>
    <w:rsid w:val="00540FDF"/>
    <w:rsid w:val="00541733"/>
    <w:rsid w:val="00541E30"/>
    <w:rsid w:val="00542A7E"/>
    <w:rsid w:val="00542EAD"/>
    <w:rsid w:val="00543161"/>
    <w:rsid w:val="005447A4"/>
    <w:rsid w:val="00545283"/>
    <w:rsid w:val="005458C2"/>
    <w:rsid w:val="00545F3A"/>
    <w:rsid w:val="00546494"/>
    <w:rsid w:val="00546C67"/>
    <w:rsid w:val="0054764E"/>
    <w:rsid w:val="005506A1"/>
    <w:rsid w:val="005513C8"/>
    <w:rsid w:val="00551498"/>
    <w:rsid w:val="0055149F"/>
    <w:rsid w:val="00551DED"/>
    <w:rsid w:val="00552008"/>
    <w:rsid w:val="0055247D"/>
    <w:rsid w:val="005527DA"/>
    <w:rsid w:val="00553AFC"/>
    <w:rsid w:val="00553FB9"/>
    <w:rsid w:val="00554712"/>
    <w:rsid w:val="0055479A"/>
    <w:rsid w:val="005559E4"/>
    <w:rsid w:val="00556223"/>
    <w:rsid w:val="005563A8"/>
    <w:rsid w:val="00556509"/>
    <w:rsid w:val="005568D0"/>
    <w:rsid w:val="00556BEA"/>
    <w:rsid w:val="00556E08"/>
    <w:rsid w:val="005572AF"/>
    <w:rsid w:val="00557338"/>
    <w:rsid w:val="00557ADB"/>
    <w:rsid w:val="0056011E"/>
    <w:rsid w:val="0056127D"/>
    <w:rsid w:val="00561639"/>
    <w:rsid w:val="00562B71"/>
    <w:rsid w:val="005630D3"/>
    <w:rsid w:val="0056377B"/>
    <w:rsid w:val="00563913"/>
    <w:rsid w:val="00563C49"/>
    <w:rsid w:val="00563C88"/>
    <w:rsid w:val="0056478E"/>
    <w:rsid w:val="00564DD9"/>
    <w:rsid w:val="00564EF9"/>
    <w:rsid w:val="00565173"/>
    <w:rsid w:val="00565511"/>
    <w:rsid w:val="005655A2"/>
    <w:rsid w:val="00565802"/>
    <w:rsid w:val="00565AB8"/>
    <w:rsid w:val="00565DF5"/>
    <w:rsid w:val="00566A6D"/>
    <w:rsid w:val="00566CAD"/>
    <w:rsid w:val="00567130"/>
    <w:rsid w:val="00567DE0"/>
    <w:rsid w:val="00567E01"/>
    <w:rsid w:val="005706CB"/>
    <w:rsid w:val="00570E66"/>
    <w:rsid w:val="00570EFD"/>
    <w:rsid w:val="0057137C"/>
    <w:rsid w:val="00571EAE"/>
    <w:rsid w:val="005721C0"/>
    <w:rsid w:val="005735B4"/>
    <w:rsid w:val="005739BE"/>
    <w:rsid w:val="00573AD0"/>
    <w:rsid w:val="0057401B"/>
    <w:rsid w:val="0057491F"/>
    <w:rsid w:val="005752F6"/>
    <w:rsid w:val="00576D6F"/>
    <w:rsid w:val="00577EFA"/>
    <w:rsid w:val="005802C2"/>
    <w:rsid w:val="00580370"/>
    <w:rsid w:val="00580478"/>
    <w:rsid w:val="005804F1"/>
    <w:rsid w:val="00580719"/>
    <w:rsid w:val="005807BA"/>
    <w:rsid w:val="005811CD"/>
    <w:rsid w:val="00581834"/>
    <w:rsid w:val="00581DD6"/>
    <w:rsid w:val="005823E5"/>
    <w:rsid w:val="00582C57"/>
    <w:rsid w:val="00582C5E"/>
    <w:rsid w:val="00583002"/>
    <w:rsid w:val="0058389B"/>
    <w:rsid w:val="00583B20"/>
    <w:rsid w:val="00583F48"/>
    <w:rsid w:val="005846B2"/>
    <w:rsid w:val="0058661C"/>
    <w:rsid w:val="00586838"/>
    <w:rsid w:val="00587CCC"/>
    <w:rsid w:val="00587D8C"/>
    <w:rsid w:val="00587FEF"/>
    <w:rsid w:val="0059019B"/>
    <w:rsid w:val="00590363"/>
    <w:rsid w:val="0059068D"/>
    <w:rsid w:val="00590D32"/>
    <w:rsid w:val="00591377"/>
    <w:rsid w:val="00591381"/>
    <w:rsid w:val="00592272"/>
    <w:rsid w:val="00592B92"/>
    <w:rsid w:val="00592DC9"/>
    <w:rsid w:val="0059301A"/>
    <w:rsid w:val="00593432"/>
    <w:rsid w:val="0059370A"/>
    <w:rsid w:val="00593831"/>
    <w:rsid w:val="005939F7"/>
    <w:rsid w:val="00594C8E"/>
    <w:rsid w:val="00595174"/>
    <w:rsid w:val="005961C3"/>
    <w:rsid w:val="0059654B"/>
    <w:rsid w:val="00596974"/>
    <w:rsid w:val="00596A0F"/>
    <w:rsid w:val="005A0253"/>
    <w:rsid w:val="005A0DDC"/>
    <w:rsid w:val="005A0F93"/>
    <w:rsid w:val="005A2391"/>
    <w:rsid w:val="005A25C6"/>
    <w:rsid w:val="005A4B86"/>
    <w:rsid w:val="005A5059"/>
    <w:rsid w:val="005A545A"/>
    <w:rsid w:val="005A5A2C"/>
    <w:rsid w:val="005A6220"/>
    <w:rsid w:val="005A7A39"/>
    <w:rsid w:val="005A7DE6"/>
    <w:rsid w:val="005B0607"/>
    <w:rsid w:val="005B0EBF"/>
    <w:rsid w:val="005B196B"/>
    <w:rsid w:val="005B312A"/>
    <w:rsid w:val="005B3161"/>
    <w:rsid w:val="005B4138"/>
    <w:rsid w:val="005B48B0"/>
    <w:rsid w:val="005B50F2"/>
    <w:rsid w:val="005B5CBB"/>
    <w:rsid w:val="005B671E"/>
    <w:rsid w:val="005B7E89"/>
    <w:rsid w:val="005C04DA"/>
    <w:rsid w:val="005C0C77"/>
    <w:rsid w:val="005C0D61"/>
    <w:rsid w:val="005C104E"/>
    <w:rsid w:val="005C24A7"/>
    <w:rsid w:val="005C29BB"/>
    <w:rsid w:val="005C3903"/>
    <w:rsid w:val="005C5350"/>
    <w:rsid w:val="005C5ACA"/>
    <w:rsid w:val="005C64E5"/>
    <w:rsid w:val="005C7155"/>
    <w:rsid w:val="005C7583"/>
    <w:rsid w:val="005D0E8F"/>
    <w:rsid w:val="005D112C"/>
    <w:rsid w:val="005D1186"/>
    <w:rsid w:val="005D18D6"/>
    <w:rsid w:val="005D19C5"/>
    <w:rsid w:val="005D1A25"/>
    <w:rsid w:val="005D1C3D"/>
    <w:rsid w:val="005D233F"/>
    <w:rsid w:val="005D5CFE"/>
    <w:rsid w:val="005D5E87"/>
    <w:rsid w:val="005D6160"/>
    <w:rsid w:val="005D6488"/>
    <w:rsid w:val="005D68C7"/>
    <w:rsid w:val="005D6DF1"/>
    <w:rsid w:val="005D7A88"/>
    <w:rsid w:val="005D7BAF"/>
    <w:rsid w:val="005E0AF8"/>
    <w:rsid w:val="005E0BAE"/>
    <w:rsid w:val="005E0BFC"/>
    <w:rsid w:val="005E11E8"/>
    <w:rsid w:val="005E2972"/>
    <w:rsid w:val="005E2F3B"/>
    <w:rsid w:val="005E41F4"/>
    <w:rsid w:val="005E49ED"/>
    <w:rsid w:val="005E4F85"/>
    <w:rsid w:val="005E5039"/>
    <w:rsid w:val="005E5DA2"/>
    <w:rsid w:val="005E7C26"/>
    <w:rsid w:val="005F055F"/>
    <w:rsid w:val="005F0AE8"/>
    <w:rsid w:val="005F1CEE"/>
    <w:rsid w:val="005F1F43"/>
    <w:rsid w:val="005F263C"/>
    <w:rsid w:val="005F270B"/>
    <w:rsid w:val="005F276F"/>
    <w:rsid w:val="005F2BAB"/>
    <w:rsid w:val="005F33FB"/>
    <w:rsid w:val="005F39AA"/>
    <w:rsid w:val="005F3FBD"/>
    <w:rsid w:val="005F4605"/>
    <w:rsid w:val="005F50B6"/>
    <w:rsid w:val="005F5216"/>
    <w:rsid w:val="005F6087"/>
    <w:rsid w:val="005F6AD6"/>
    <w:rsid w:val="005F70E1"/>
    <w:rsid w:val="005F78B5"/>
    <w:rsid w:val="005F7C59"/>
    <w:rsid w:val="00600427"/>
    <w:rsid w:val="006006EE"/>
    <w:rsid w:val="0060083D"/>
    <w:rsid w:val="00601931"/>
    <w:rsid w:val="00601A58"/>
    <w:rsid w:val="00605559"/>
    <w:rsid w:val="00605589"/>
    <w:rsid w:val="00607281"/>
    <w:rsid w:val="00607387"/>
    <w:rsid w:val="00607DBE"/>
    <w:rsid w:val="00610756"/>
    <w:rsid w:val="0061079D"/>
    <w:rsid w:val="00610A3E"/>
    <w:rsid w:val="00610C91"/>
    <w:rsid w:val="0061193C"/>
    <w:rsid w:val="006120BC"/>
    <w:rsid w:val="006124C5"/>
    <w:rsid w:val="00612F4F"/>
    <w:rsid w:val="006130BD"/>
    <w:rsid w:val="00613B22"/>
    <w:rsid w:val="00614A69"/>
    <w:rsid w:val="006151B5"/>
    <w:rsid w:val="00616330"/>
    <w:rsid w:val="00616D71"/>
    <w:rsid w:val="0061707E"/>
    <w:rsid w:val="006173F5"/>
    <w:rsid w:val="0062075D"/>
    <w:rsid w:val="00621679"/>
    <w:rsid w:val="006218B2"/>
    <w:rsid w:val="00621E50"/>
    <w:rsid w:val="00622884"/>
    <w:rsid w:val="00622CC7"/>
    <w:rsid w:val="006230F1"/>
    <w:rsid w:val="0062361A"/>
    <w:rsid w:val="006239C9"/>
    <w:rsid w:val="00623CC6"/>
    <w:rsid w:val="00623E38"/>
    <w:rsid w:val="00624435"/>
    <w:rsid w:val="006254A6"/>
    <w:rsid w:val="0062577A"/>
    <w:rsid w:val="00626600"/>
    <w:rsid w:val="00626917"/>
    <w:rsid w:val="00626F64"/>
    <w:rsid w:val="006273E6"/>
    <w:rsid w:val="00627F41"/>
    <w:rsid w:val="006300C5"/>
    <w:rsid w:val="0063099F"/>
    <w:rsid w:val="006309D0"/>
    <w:rsid w:val="00630A82"/>
    <w:rsid w:val="00631069"/>
    <w:rsid w:val="00631828"/>
    <w:rsid w:val="00631C2C"/>
    <w:rsid w:val="006326EA"/>
    <w:rsid w:val="006334F9"/>
    <w:rsid w:val="00633513"/>
    <w:rsid w:val="00633519"/>
    <w:rsid w:val="00633BFC"/>
    <w:rsid w:val="00633DBD"/>
    <w:rsid w:val="00633E68"/>
    <w:rsid w:val="00634222"/>
    <w:rsid w:val="006348B3"/>
    <w:rsid w:val="006373F6"/>
    <w:rsid w:val="00637BB0"/>
    <w:rsid w:val="006409D6"/>
    <w:rsid w:val="00640D47"/>
    <w:rsid w:val="006421F1"/>
    <w:rsid w:val="00642288"/>
    <w:rsid w:val="00642849"/>
    <w:rsid w:val="006435CD"/>
    <w:rsid w:val="00643DD7"/>
    <w:rsid w:val="00644144"/>
    <w:rsid w:val="006445DF"/>
    <w:rsid w:val="0064499E"/>
    <w:rsid w:val="00644E90"/>
    <w:rsid w:val="00645652"/>
    <w:rsid w:val="00645867"/>
    <w:rsid w:val="0064588A"/>
    <w:rsid w:val="006458B9"/>
    <w:rsid w:val="00645CE4"/>
    <w:rsid w:val="00646206"/>
    <w:rsid w:val="00646407"/>
    <w:rsid w:val="0064710F"/>
    <w:rsid w:val="006471C4"/>
    <w:rsid w:val="00647987"/>
    <w:rsid w:val="00651013"/>
    <w:rsid w:val="00651FB6"/>
    <w:rsid w:val="0065249A"/>
    <w:rsid w:val="00652530"/>
    <w:rsid w:val="00652957"/>
    <w:rsid w:val="00652BBB"/>
    <w:rsid w:val="0065340C"/>
    <w:rsid w:val="006537C4"/>
    <w:rsid w:val="00653D9D"/>
    <w:rsid w:val="006543EC"/>
    <w:rsid w:val="0065445D"/>
    <w:rsid w:val="0065451E"/>
    <w:rsid w:val="0065469F"/>
    <w:rsid w:val="00654A03"/>
    <w:rsid w:val="0065517C"/>
    <w:rsid w:val="006601E2"/>
    <w:rsid w:val="006605C7"/>
    <w:rsid w:val="00660720"/>
    <w:rsid w:val="0066175B"/>
    <w:rsid w:val="0066221E"/>
    <w:rsid w:val="00662836"/>
    <w:rsid w:val="00663EE4"/>
    <w:rsid w:val="00664A4F"/>
    <w:rsid w:val="006666C1"/>
    <w:rsid w:val="006667F1"/>
    <w:rsid w:val="0066699D"/>
    <w:rsid w:val="00666A96"/>
    <w:rsid w:val="006703B2"/>
    <w:rsid w:val="00670847"/>
    <w:rsid w:val="00671255"/>
    <w:rsid w:val="00671BA2"/>
    <w:rsid w:val="006729E6"/>
    <w:rsid w:val="00672FEF"/>
    <w:rsid w:val="00673718"/>
    <w:rsid w:val="00673DBD"/>
    <w:rsid w:val="00674B69"/>
    <w:rsid w:val="00675325"/>
    <w:rsid w:val="006753C5"/>
    <w:rsid w:val="006775E2"/>
    <w:rsid w:val="00677CF7"/>
    <w:rsid w:val="00677E81"/>
    <w:rsid w:val="00677F49"/>
    <w:rsid w:val="00680170"/>
    <w:rsid w:val="0068085B"/>
    <w:rsid w:val="00680D94"/>
    <w:rsid w:val="00681760"/>
    <w:rsid w:val="006818E8"/>
    <w:rsid w:val="006819A0"/>
    <w:rsid w:val="00681ACC"/>
    <w:rsid w:val="0068388B"/>
    <w:rsid w:val="006838E9"/>
    <w:rsid w:val="00684DC0"/>
    <w:rsid w:val="00685BEB"/>
    <w:rsid w:val="006867B4"/>
    <w:rsid w:val="00686CD4"/>
    <w:rsid w:val="00687656"/>
    <w:rsid w:val="006908CC"/>
    <w:rsid w:val="006909FA"/>
    <w:rsid w:val="00690D3E"/>
    <w:rsid w:val="006920EF"/>
    <w:rsid w:val="00692168"/>
    <w:rsid w:val="00692531"/>
    <w:rsid w:val="006930A2"/>
    <w:rsid w:val="00693D19"/>
    <w:rsid w:val="00694CF8"/>
    <w:rsid w:val="00694F24"/>
    <w:rsid w:val="00695198"/>
    <w:rsid w:val="00696722"/>
    <w:rsid w:val="00696D72"/>
    <w:rsid w:val="00697BF1"/>
    <w:rsid w:val="006A0FEB"/>
    <w:rsid w:val="006A2739"/>
    <w:rsid w:val="006A2BDF"/>
    <w:rsid w:val="006A4E12"/>
    <w:rsid w:val="006A51CE"/>
    <w:rsid w:val="006A654A"/>
    <w:rsid w:val="006A65E8"/>
    <w:rsid w:val="006A6694"/>
    <w:rsid w:val="006A7A8E"/>
    <w:rsid w:val="006B0194"/>
    <w:rsid w:val="006B1730"/>
    <w:rsid w:val="006B1A20"/>
    <w:rsid w:val="006B1DE3"/>
    <w:rsid w:val="006B25CB"/>
    <w:rsid w:val="006B3732"/>
    <w:rsid w:val="006B3B1F"/>
    <w:rsid w:val="006B44DB"/>
    <w:rsid w:val="006B4662"/>
    <w:rsid w:val="006B4820"/>
    <w:rsid w:val="006B49A7"/>
    <w:rsid w:val="006B513A"/>
    <w:rsid w:val="006B559B"/>
    <w:rsid w:val="006B577E"/>
    <w:rsid w:val="006B695F"/>
    <w:rsid w:val="006B702A"/>
    <w:rsid w:val="006B73AA"/>
    <w:rsid w:val="006B7EE4"/>
    <w:rsid w:val="006C0BD8"/>
    <w:rsid w:val="006C1AD4"/>
    <w:rsid w:val="006C279C"/>
    <w:rsid w:val="006C2CC5"/>
    <w:rsid w:val="006C3117"/>
    <w:rsid w:val="006C363E"/>
    <w:rsid w:val="006C3A3C"/>
    <w:rsid w:val="006C43F7"/>
    <w:rsid w:val="006C4E05"/>
    <w:rsid w:val="006C5A88"/>
    <w:rsid w:val="006C612F"/>
    <w:rsid w:val="006C6AE2"/>
    <w:rsid w:val="006D0A67"/>
    <w:rsid w:val="006D0B93"/>
    <w:rsid w:val="006D0FFA"/>
    <w:rsid w:val="006D2C88"/>
    <w:rsid w:val="006D3565"/>
    <w:rsid w:val="006D382A"/>
    <w:rsid w:val="006D492E"/>
    <w:rsid w:val="006D5B97"/>
    <w:rsid w:val="006D6422"/>
    <w:rsid w:val="006D6D2C"/>
    <w:rsid w:val="006D724A"/>
    <w:rsid w:val="006D7931"/>
    <w:rsid w:val="006E06CF"/>
    <w:rsid w:val="006E07A7"/>
    <w:rsid w:val="006E1363"/>
    <w:rsid w:val="006E18F2"/>
    <w:rsid w:val="006E1907"/>
    <w:rsid w:val="006E1EAB"/>
    <w:rsid w:val="006E288C"/>
    <w:rsid w:val="006E3343"/>
    <w:rsid w:val="006E40C4"/>
    <w:rsid w:val="006E41B5"/>
    <w:rsid w:val="006E42EB"/>
    <w:rsid w:val="006E430C"/>
    <w:rsid w:val="006E594A"/>
    <w:rsid w:val="006E735C"/>
    <w:rsid w:val="006F0B73"/>
    <w:rsid w:val="006F19CF"/>
    <w:rsid w:val="006F1C90"/>
    <w:rsid w:val="006F3DA0"/>
    <w:rsid w:val="006F4144"/>
    <w:rsid w:val="006F4D59"/>
    <w:rsid w:val="006F4EDC"/>
    <w:rsid w:val="006F5D31"/>
    <w:rsid w:val="006F685E"/>
    <w:rsid w:val="006F6DAF"/>
    <w:rsid w:val="006F7815"/>
    <w:rsid w:val="006F7E9E"/>
    <w:rsid w:val="007003DB"/>
    <w:rsid w:val="007003F0"/>
    <w:rsid w:val="0070046C"/>
    <w:rsid w:val="00701354"/>
    <w:rsid w:val="00701BE2"/>
    <w:rsid w:val="007026A9"/>
    <w:rsid w:val="00703A87"/>
    <w:rsid w:val="00703EB8"/>
    <w:rsid w:val="007042A2"/>
    <w:rsid w:val="007044C2"/>
    <w:rsid w:val="00704941"/>
    <w:rsid w:val="0070630A"/>
    <w:rsid w:val="00706630"/>
    <w:rsid w:val="0070681B"/>
    <w:rsid w:val="007069B3"/>
    <w:rsid w:val="00707BBE"/>
    <w:rsid w:val="00707E4B"/>
    <w:rsid w:val="007100E5"/>
    <w:rsid w:val="0071075E"/>
    <w:rsid w:val="00710958"/>
    <w:rsid w:val="007117FF"/>
    <w:rsid w:val="00711C31"/>
    <w:rsid w:val="00711DF8"/>
    <w:rsid w:val="0071238F"/>
    <w:rsid w:val="007129F0"/>
    <w:rsid w:val="00712B03"/>
    <w:rsid w:val="00712E4B"/>
    <w:rsid w:val="00712F2C"/>
    <w:rsid w:val="00713F8E"/>
    <w:rsid w:val="00714B2B"/>
    <w:rsid w:val="0071501E"/>
    <w:rsid w:val="00715041"/>
    <w:rsid w:val="007157A8"/>
    <w:rsid w:val="0071619C"/>
    <w:rsid w:val="00716FFD"/>
    <w:rsid w:val="00720696"/>
    <w:rsid w:val="007207E7"/>
    <w:rsid w:val="00720D95"/>
    <w:rsid w:val="00720E4F"/>
    <w:rsid w:val="00722068"/>
    <w:rsid w:val="00722237"/>
    <w:rsid w:val="007233F4"/>
    <w:rsid w:val="007238BB"/>
    <w:rsid w:val="00723D62"/>
    <w:rsid w:val="00724018"/>
    <w:rsid w:val="00724B87"/>
    <w:rsid w:val="00724B89"/>
    <w:rsid w:val="00724E3D"/>
    <w:rsid w:val="00725634"/>
    <w:rsid w:val="00725A21"/>
    <w:rsid w:val="00726424"/>
    <w:rsid w:val="007273AE"/>
    <w:rsid w:val="00727ED2"/>
    <w:rsid w:val="007301E7"/>
    <w:rsid w:val="00730219"/>
    <w:rsid w:val="007305C1"/>
    <w:rsid w:val="00730F4A"/>
    <w:rsid w:val="00731D25"/>
    <w:rsid w:val="00733206"/>
    <w:rsid w:val="0073352D"/>
    <w:rsid w:val="00735050"/>
    <w:rsid w:val="00735A1B"/>
    <w:rsid w:val="0073602A"/>
    <w:rsid w:val="00736D3E"/>
    <w:rsid w:val="00741462"/>
    <w:rsid w:val="00741497"/>
    <w:rsid w:val="00741B61"/>
    <w:rsid w:val="007420F5"/>
    <w:rsid w:val="00743005"/>
    <w:rsid w:val="0074341A"/>
    <w:rsid w:val="007437DE"/>
    <w:rsid w:val="00743EAD"/>
    <w:rsid w:val="007441E7"/>
    <w:rsid w:val="00744F71"/>
    <w:rsid w:val="007453DB"/>
    <w:rsid w:val="00745762"/>
    <w:rsid w:val="00745B50"/>
    <w:rsid w:val="00745E6D"/>
    <w:rsid w:val="0074633B"/>
    <w:rsid w:val="00746D73"/>
    <w:rsid w:val="00746D74"/>
    <w:rsid w:val="007471C9"/>
    <w:rsid w:val="00747A75"/>
    <w:rsid w:val="00750091"/>
    <w:rsid w:val="00750097"/>
    <w:rsid w:val="00750CFC"/>
    <w:rsid w:val="00750D10"/>
    <w:rsid w:val="007515B0"/>
    <w:rsid w:val="00751EBA"/>
    <w:rsid w:val="00752940"/>
    <w:rsid w:val="00752B84"/>
    <w:rsid w:val="007538B7"/>
    <w:rsid w:val="00754837"/>
    <w:rsid w:val="00755FC1"/>
    <w:rsid w:val="00756B8F"/>
    <w:rsid w:val="007570CF"/>
    <w:rsid w:val="00757146"/>
    <w:rsid w:val="0075744C"/>
    <w:rsid w:val="00757FD7"/>
    <w:rsid w:val="007605BD"/>
    <w:rsid w:val="007628C9"/>
    <w:rsid w:val="00762AD0"/>
    <w:rsid w:val="00763092"/>
    <w:rsid w:val="00763D8B"/>
    <w:rsid w:val="00764582"/>
    <w:rsid w:val="00765FA7"/>
    <w:rsid w:val="007661C5"/>
    <w:rsid w:val="0076625D"/>
    <w:rsid w:val="007667BE"/>
    <w:rsid w:val="007668C8"/>
    <w:rsid w:val="00766AFB"/>
    <w:rsid w:val="0076736A"/>
    <w:rsid w:val="00767449"/>
    <w:rsid w:val="00767797"/>
    <w:rsid w:val="00767A6D"/>
    <w:rsid w:val="00770105"/>
    <w:rsid w:val="0077353B"/>
    <w:rsid w:val="00773564"/>
    <w:rsid w:val="007735FA"/>
    <w:rsid w:val="00773642"/>
    <w:rsid w:val="00773930"/>
    <w:rsid w:val="00773D45"/>
    <w:rsid w:val="007747FC"/>
    <w:rsid w:val="007776B2"/>
    <w:rsid w:val="007777FD"/>
    <w:rsid w:val="00777CDE"/>
    <w:rsid w:val="00777D67"/>
    <w:rsid w:val="0078070B"/>
    <w:rsid w:val="007823F1"/>
    <w:rsid w:val="00782B59"/>
    <w:rsid w:val="00783146"/>
    <w:rsid w:val="00784179"/>
    <w:rsid w:val="00784F9D"/>
    <w:rsid w:val="00785E1D"/>
    <w:rsid w:val="00786E7B"/>
    <w:rsid w:val="007870AD"/>
    <w:rsid w:val="00787173"/>
    <w:rsid w:val="0078775E"/>
    <w:rsid w:val="007908AB"/>
    <w:rsid w:val="0079152C"/>
    <w:rsid w:val="00792F7B"/>
    <w:rsid w:val="00793391"/>
    <w:rsid w:val="0079373D"/>
    <w:rsid w:val="007946F0"/>
    <w:rsid w:val="00795DAF"/>
    <w:rsid w:val="007964DE"/>
    <w:rsid w:val="0079672E"/>
    <w:rsid w:val="00796EDA"/>
    <w:rsid w:val="007A0D9B"/>
    <w:rsid w:val="007A101D"/>
    <w:rsid w:val="007A234E"/>
    <w:rsid w:val="007A258E"/>
    <w:rsid w:val="007A27D8"/>
    <w:rsid w:val="007A302E"/>
    <w:rsid w:val="007A35B7"/>
    <w:rsid w:val="007A3CDF"/>
    <w:rsid w:val="007A3E3E"/>
    <w:rsid w:val="007A40E9"/>
    <w:rsid w:val="007A4483"/>
    <w:rsid w:val="007A4CC6"/>
    <w:rsid w:val="007A565F"/>
    <w:rsid w:val="007A5AAB"/>
    <w:rsid w:val="007A5FEA"/>
    <w:rsid w:val="007A6F3F"/>
    <w:rsid w:val="007A7A2C"/>
    <w:rsid w:val="007A7B71"/>
    <w:rsid w:val="007B0A50"/>
    <w:rsid w:val="007B0CDC"/>
    <w:rsid w:val="007B213E"/>
    <w:rsid w:val="007B2C5F"/>
    <w:rsid w:val="007B2F04"/>
    <w:rsid w:val="007B3B57"/>
    <w:rsid w:val="007B427B"/>
    <w:rsid w:val="007B51D3"/>
    <w:rsid w:val="007B51E4"/>
    <w:rsid w:val="007B583C"/>
    <w:rsid w:val="007B5B84"/>
    <w:rsid w:val="007B5F31"/>
    <w:rsid w:val="007B63B0"/>
    <w:rsid w:val="007B67DD"/>
    <w:rsid w:val="007B764B"/>
    <w:rsid w:val="007B7A96"/>
    <w:rsid w:val="007C1168"/>
    <w:rsid w:val="007C1204"/>
    <w:rsid w:val="007C1293"/>
    <w:rsid w:val="007C19B9"/>
    <w:rsid w:val="007C2872"/>
    <w:rsid w:val="007C3321"/>
    <w:rsid w:val="007C3367"/>
    <w:rsid w:val="007C344B"/>
    <w:rsid w:val="007C3468"/>
    <w:rsid w:val="007C3777"/>
    <w:rsid w:val="007C3869"/>
    <w:rsid w:val="007C4C45"/>
    <w:rsid w:val="007C4DB0"/>
    <w:rsid w:val="007C62A3"/>
    <w:rsid w:val="007C64B9"/>
    <w:rsid w:val="007C76F5"/>
    <w:rsid w:val="007C770D"/>
    <w:rsid w:val="007C7D2E"/>
    <w:rsid w:val="007C7F3B"/>
    <w:rsid w:val="007D0FFB"/>
    <w:rsid w:val="007D17B5"/>
    <w:rsid w:val="007D1A6D"/>
    <w:rsid w:val="007D23A0"/>
    <w:rsid w:val="007D339E"/>
    <w:rsid w:val="007D3F09"/>
    <w:rsid w:val="007D4692"/>
    <w:rsid w:val="007D48D2"/>
    <w:rsid w:val="007D4A13"/>
    <w:rsid w:val="007D4D03"/>
    <w:rsid w:val="007D521A"/>
    <w:rsid w:val="007D5437"/>
    <w:rsid w:val="007D5F22"/>
    <w:rsid w:val="007D6E2E"/>
    <w:rsid w:val="007D7A2C"/>
    <w:rsid w:val="007D7A50"/>
    <w:rsid w:val="007E0235"/>
    <w:rsid w:val="007E0533"/>
    <w:rsid w:val="007E22D0"/>
    <w:rsid w:val="007E2E6E"/>
    <w:rsid w:val="007E37C3"/>
    <w:rsid w:val="007E3948"/>
    <w:rsid w:val="007E3EA2"/>
    <w:rsid w:val="007E43CD"/>
    <w:rsid w:val="007E4E0A"/>
    <w:rsid w:val="007E4E37"/>
    <w:rsid w:val="007E52D3"/>
    <w:rsid w:val="007E545C"/>
    <w:rsid w:val="007E6B9E"/>
    <w:rsid w:val="007F0466"/>
    <w:rsid w:val="007F16DD"/>
    <w:rsid w:val="007F1700"/>
    <w:rsid w:val="007F19CA"/>
    <w:rsid w:val="007F1B8B"/>
    <w:rsid w:val="007F2166"/>
    <w:rsid w:val="007F4975"/>
    <w:rsid w:val="007F4F8E"/>
    <w:rsid w:val="007F5921"/>
    <w:rsid w:val="007F5A09"/>
    <w:rsid w:val="007F61AF"/>
    <w:rsid w:val="007F6C7E"/>
    <w:rsid w:val="00800126"/>
    <w:rsid w:val="00800E8B"/>
    <w:rsid w:val="00800E99"/>
    <w:rsid w:val="00800EFA"/>
    <w:rsid w:val="00801160"/>
    <w:rsid w:val="00801333"/>
    <w:rsid w:val="00801A16"/>
    <w:rsid w:val="0080274B"/>
    <w:rsid w:val="00803273"/>
    <w:rsid w:val="008042EC"/>
    <w:rsid w:val="008044A6"/>
    <w:rsid w:val="00805B78"/>
    <w:rsid w:val="00806540"/>
    <w:rsid w:val="00806B00"/>
    <w:rsid w:val="00807A53"/>
    <w:rsid w:val="00807E8E"/>
    <w:rsid w:val="00807F98"/>
    <w:rsid w:val="00810BCE"/>
    <w:rsid w:val="008115F9"/>
    <w:rsid w:val="0081168B"/>
    <w:rsid w:val="00811EFC"/>
    <w:rsid w:val="008123F0"/>
    <w:rsid w:val="00812B50"/>
    <w:rsid w:val="0081431B"/>
    <w:rsid w:val="0081526D"/>
    <w:rsid w:val="00815FF6"/>
    <w:rsid w:val="0081658D"/>
    <w:rsid w:val="008166DE"/>
    <w:rsid w:val="008170AF"/>
    <w:rsid w:val="0081727F"/>
    <w:rsid w:val="00817A4B"/>
    <w:rsid w:val="00817E83"/>
    <w:rsid w:val="00820A25"/>
    <w:rsid w:val="00820ACC"/>
    <w:rsid w:val="0082108E"/>
    <w:rsid w:val="00821323"/>
    <w:rsid w:val="00821460"/>
    <w:rsid w:val="008216DC"/>
    <w:rsid w:val="008219AA"/>
    <w:rsid w:val="008220BD"/>
    <w:rsid w:val="008221FA"/>
    <w:rsid w:val="00822A6E"/>
    <w:rsid w:val="008232FA"/>
    <w:rsid w:val="00823B0A"/>
    <w:rsid w:val="0082411C"/>
    <w:rsid w:val="00824994"/>
    <w:rsid w:val="00824B37"/>
    <w:rsid w:val="00825905"/>
    <w:rsid w:val="00825CE4"/>
    <w:rsid w:val="008260E0"/>
    <w:rsid w:val="0082637B"/>
    <w:rsid w:val="008263FB"/>
    <w:rsid w:val="00827C89"/>
    <w:rsid w:val="0083063B"/>
    <w:rsid w:val="00830777"/>
    <w:rsid w:val="008307BD"/>
    <w:rsid w:val="0083132D"/>
    <w:rsid w:val="00831ABA"/>
    <w:rsid w:val="008325A8"/>
    <w:rsid w:val="00832EA8"/>
    <w:rsid w:val="00832F64"/>
    <w:rsid w:val="0083382B"/>
    <w:rsid w:val="0083448E"/>
    <w:rsid w:val="0083470A"/>
    <w:rsid w:val="00834AC9"/>
    <w:rsid w:val="00834E1B"/>
    <w:rsid w:val="008352B2"/>
    <w:rsid w:val="00836B5B"/>
    <w:rsid w:val="008404A1"/>
    <w:rsid w:val="008409AC"/>
    <w:rsid w:val="00840DF3"/>
    <w:rsid w:val="00841CFD"/>
    <w:rsid w:val="00842228"/>
    <w:rsid w:val="00842D2B"/>
    <w:rsid w:val="008445AB"/>
    <w:rsid w:val="00844BB5"/>
    <w:rsid w:val="00844FD7"/>
    <w:rsid w:val="008450E8"/>
    <w:rsid w:val="008453B0"/>
    <w:rsid w:val="00845C81"/>
    <w:rsid w:val="00845D81"/>
    <w:rsid w:val="00846449"/>
    <w:rsid w:val="00846604"/>
    <w:rsid w:val="0084702C"/>
    <w:rsid w:val="00847537"/>
    <w:rsid w:val="00850063"/>
    <w:rsid w:val="008512CD"/>
    <w:rsid w:val="00851D97"/>
    <w:rsid w:val="00852129"/>
    <w:rsid w:val="00852153"/>
    <w:rsid w:val="008522A6"/>
    <w:rsid w:val="00852E5C"/>
    <w:rsid w:val="0085327B"/>
    <w:rsid w:val="00854EC5"/>
    <w:rsid w:val="00855399"/>
    <w:rsid w:val="00855FA2"/>
    <w:rsid w:val="00857753"/>
    <w:rsid w:val="008600F8"/>
    <w:rsid w:val="00860254"/>
    <w:rsid w:val="0086097E"/>
    <w:rsid w:val="0086158B"/>
    <w:rsid w:val="0086287B"/>
    <w:rsid w:val="00863A0E"/>
    <w:rsid w:val="0086422D"/>
    <w:rsid w:val="00864828"/>
    <w:rsid w:val="0086530C"/>
    <w:rsid w:val="00865578"/>
    <w:rsid w:val="0086611F"/>
    <w:rsid w:val="00866171"/>
    <w:rsid w:val="00866EB4"/>
    <w:rsid w:val="008670B4"/>
    <w:rsid w:val="00867224"/>
    <w:rsid w:val="0086735C"/>
    <w:rsid w:val="00870000"/>
    <w:rsid w:val="008718BF"/>
    <w:rsid w:val="00872094"/>
    <w:rsid w:val="00872904"/>
    <w:rsid w:val="00872B9B"/>
    <w:rsid w:val="008730A1"/>
    <w:rsid w:val="008730D4"/>
    <w:rsid w:val="00873337"/>
    <w:rsid w:val="00873C16"/>
    <w:rsid w:val="00873E17"/>
    <w:rsid w:val="00874252"/>
    <w:rsid w:val="008746BC"/>
    <w:rsid w:val="008749AF"/>
    <w:rsid w:val="00874D2F"/>
    <w:rsid w:val="00874D56"/>
    <w:rsid w:val="00875A0F"/>
    <w:rsid w:val="00876F27"/>
    <w:rsid w:val="00877690"/>
    <w:rsid w:val="008776F0"/>
    <w:rsid w:val="0087783C"/>
    <w:rsid w:val="00877AD9"/>
    <w:rsid w:val="008808D3"/>
    <w:rsid w:val="008810CA"/>
    <w:rsid w:val="008821C2"/>
    <w:rsid w:val="008822F8"/>
    <w:rsid w:val="00882B05"/>
    <w:rsid w:val="00882E58"/>
    <w:rsid w:val="008833D1"/>
    <w:rsid w:val="00883C4C"/>
    <w:rsid w:val="00883EA9"/>
    <w:rsid w:val="00884F00"/>
    <w:rsid w:val="008854EB"/>
    <w:rsid w:val="00885C0C"/>
    <w:rsid w:val="00885DBC"/>
    <w:rsid w:val="008865A3"/>
    <w:rsid w:val="008869D7"/>
    <w:rsid w:val="00886FD5"/>
    <w:rsid w:val="008875C8"/>
    <w:rsid w:val="00887CD0"/>
    <w:rsid w:val="00887D23"/>
    <w:rsid w:val="008901C1"/>
    <w:rsid w:val="0089032F"/>
    <w:rsid w:val="00890C8B"/>
    <w:rsid w:val="008915C9"/>
    <w:rsid w:val="00891B63"/>
    <w:rsid w:val="00892519"/>
    <w:rsid w:val="00892A60"/>
    <w:rsid w:val="00892CE6"/>
    <w:rsid w:val="008934AB"/>
    <w:rsid w:val="00894157"/>
    <w:rsid w:val="00894697"/>
    <w:rsid w:val="00894C41"/>
    <w:rsid w:val="008952AF"/>
    <w:rsid w:val="008952C1"/>
    <w:rsid w:val="0089547E"/>
    <w:rsid w:val="0089675C"/>
    <w:rsid w:val="00897024"/>
    <w:rsid w:val="008970A5"/>
    <w:rsid w:val="00897207"/>
    <w:rsid w:val="008972B8"/>
    <w:rsid w:val="008A032D"/>
    <w:rsid w:val="008A08DC"/>
    <w:rsid w:val="008A0B5E"/>
    <w:rsid w:val="008A0CFC"/>
    <w:rsid w:val="008A1404"/>
    <w:rsid w:val="008A1558"/>
    <w:rsid w:val="008A1DB6"/>
    <w:rsid w:val="008A2987"/>
    <w:rsid w:val="008A3CE0"/>
    <w:rsid w:val="008A4670"/>
    <w:rsid w:val="008A4DF9"/>
    <w:rsid w:val="008A511A"/>
    <w:rsid w:val="008A605E"/>
    <w:rsid w:val="008A6A62"/>
    <w:rsid w:val="008A6BA0"/>
    <w:rsid w:val="008A7088"/>
    <w:rsid w:val="008A77D7"/>
    <w:rsid w:val="008A792C"/>
    <w:rsid w:val="008B028E"/>
    <w:rsid w:val="008B03DE"/>
    <w:rsid w:val="008B13BB"/>
    <w:rsid w:val="008B1C8B"/>
    <w:rsid w:val="008B1F43"/>
    <w:rsid w:val="008B27AA"/>
    <w:rsid w:val="008B32D1"/>
    <w:rsid w:val="008B4053"/>
    <w:rsid w:val="008B47A4"/>
    <w:rsid w:val="008B5858"/>
    <w:rsid w:val="008B69C1"/>
    <w:rsid w:val="008B74E5"/>
    <w:rsid w:val="008B76D3"/>
    <w:rsid w:val="008B76EE"/>
    <w:rsid w:val="008B78A5"/>
    <w:rsid w:val="008B7C79"/>
    <w:rsid w:val="008C02FF"/>
    <w:rsid w:val="008C0611"/>
    <w:rsid w:val="008C09EE"/>
    <w:rsid w:val="008C12D8"/>
    <w:rsid w:val="008C2ABB"/>
    <w:rsid w:val="008C3B18"/>
    <w:rsid w:val="008C3C4E"/>
    <w:rsid w:val="008C3C62"/>
    <w:rsid w:val="008C4847"/>
    <w:rsid w:val="008C4D5A"/>
    <w:rsid w:val="008C5ECC"/>
    <w:rsid w:val="008C62D0"/>
    <w:rsid w:val="008C65B3"/>
    <w:rsid w:val="008C70FB"/>
    <w:rsid w:val="008C74FF"/>
    <w:rsid w:val="008D0B62"/>
    <w:rsid w:val="008D1621"/>
    <w:rsid w:val="008D1D17"/>
    <w:rsid w:val="008D1D55"/>
    <w:rsid w:val="008D2335"/>
    <w:rsid w:val="008D28BD"/>
    <w:rsid w:val="008D29E6"/>
    <w:rsid w:val="008D340F"/>
    <w:rsid w:val="008D3C16"/>
    <w:rsid w:val="008D3C33"/>
    <w:rsid w:val="008D40E1"/>
    <w:rsid w:val="008D44D9"/>
    <w:rsid w:val="008D5461"/>
    <w:rsid w:val="008D63A5"/>
    <w:rsid w:val="008D6D89"/>
    <w:rsid w:val="008D6DBF"/>
    <w:rsid w:val="008D7683"/>
    <w:rsid w:val="008E0042"/>
    <w:rsid w:val="008E1EBF"/>
    <w:rsid w:val="008E21F9"/>
    <w:rsid w:val="008E285F"/>
    <w:rsid w:val="008E5A4F"/>
    <w:rsid w:val="008E77C1"/>
    <w:rsid w:val="008F02F0"/>
    <w:rsid w:val="008F072C"/>
    <w:rsid w:val="008F0AD0"/>
    <w:rsid w:val="008F1226"/>
    <w:rsid w:val="008F192F"/>
    <w:rsid w:val="008F1B11"/>
    <w:rsid w:val="008F1DB6"/>
    <w:rsid w:val="008F33D9"/>
    <w:rsid w:val="008F391B"/>
    <w:rsid w:val="008F4927"/>
    <w:rsid w:val="008F4AEA"/>
    <w:rsid w:val="008F4B24"/>
    <w:rsid w:val="008F5524"/>
    <w:rsid w:val="008F5877"/>
    <w:rsid w:val="008F5BA7"/>
    <w:rsid w:val="008F65A3"/>
    <w:rsid w:val="008F6C17"/>
    <w:rsid w:val="008F6E37"/>
    <w:rsid w:val="008F7C03"/>
    <w:rsid w:val="00900789"/>
    <w:rsid w:val="00900DEB"/>
    <w:rsid w:val="009013D5"/>
    <w:rsid w:val="009025D9"/>
    <w:rsid w:val="009029BC"/>
    <w:rsid w:val="00903663"/>
    <w:rsid w:val="009045DF"/>
    <w:rsid w:val="00904DC9"/>
    <w:rsid w:val="00905058"/>
    <w:rsid w:val="00905474"/>
    <w:rsid w:val="0090559C"/>
    <w:rsid w:val="00905DED"/>
    <w:rsid w:val="00905F17"/>
    <w:rsid w:val="0090625F"/>
    <w:rsid w:val="00906663"/>
    <w:rsid w:val="00906EA6"/>
    <w:rsid w:val="00907262"/>
    <w:rsid w:val="00910EFA"/>
    <w:rsid w:val="00910F33"/>
    <w:rsid w:val="0091286A"/>
    <w:rsid w:val="00913702"/>
    <w:rsid w:val="00913B7E"/>
    <w:rsid w:val="00913D32"/>
    <w:rsid w:val="00913ED1"/>
    <w:rsid w:val="009146C2"/>
    <w:rsid w:val="00914D96"/>
    <w:rsid w:val="00915D1D"/>
    <w:rsid w:val="0091639A"/>
    <w:rsid w:val="00917D8A"/>
    <w:rsid w:val="009200B7"/>
    <w:rsid w:val="00920FE0"/>
    <w:rsid w:val="00922AB2"/>
    <w:rsid w:val="009232CC"/>
    <w:rsid w:val="00923CAC"/>
    <w:rsid w:val="009240C4"/>
    <w:rsid w:val="009256CD"/>
    <w:rsid w:val="00925C54"/>
    <w:rsid w:val="00926040"/>
    <w:rsid w:val="0092638E"/>
    <w:rsid w:val="00930432"/>
    <w:rsid w:val="00930563"/>
    <w:rsid w:val="009306A7"/>
    <w:rsid w:val="00930888"/>
    <w:rsid w:val="00930DC8"/>
    <w:rsid w:val="009313E3"/>
    <w:rsid w:val="00931805"/>
    <w:rsid w:val="0093189E"/>
    <w:rsid w:val="009332E6"/>
    <w:rsid w:val="0093342A"/>
    <w:rsid w:val="00933C6A"/>
    <w:rsid w:val="009347F6"/>
    <w:rsid w:val="00935C67"/>
    <w:rsid w:val="00940681"/>
    <w:rsid w:val="00940B1B"/>
    <w:rsid w:val="009415EE"/>
    <w:rsid w:val="009416D7"/>
    <w:rsid w:val="00943015"/>
    <w:rsid w:val="0094301C"/>
    <w:rsid w:val="009430E7"/>
    <w:rsid w:val="00943A0A"/>
    <w:rsid w:val="0094416A"/>
    <w:rsid w:val="00945771"/>
    <w:rsid w:val="00945927"/>
    <w:rsid w:val="009461E2"/>
    <w:rsid w:val="0094634F"/>
    <w:rsid w:val="0094662F"/>
    <w:rsid w:val="0094670D"/>
    <w:rsid w:val="00946E0F"/>
    <w:rsid w:val="00947EB0"/>
    <w:rsid w:val="00951535"/>
    <w:rsid w:val="00951987"/>
    <w:rsid w:val="00951B73"/>
    <w:rsid w:val="00951DFE"/>
    <w:rsid w:val="009535E0"/>
    <w:rsid w:val="00953623"/>
    <w:rsid w:val="00953F32"/>
    <w:rsid w:val="0095454B"/>
    <w:rsid w:val="009546AF"/>
    <w:rsid w:val="00954936"/>
    <w:rsid w:val="00954C13"/>
    <w:rsid w:val="00955042"/>
    <w:rsid w:val="009554BB"/>
    <w:rsid w:val="00955BD6"/>
    <w:rsid w:val="00956789"/>
    <w:rsid w:val="00956846"/>
    <w:rsid w:val="009569BA"/>
    <w:rsid w:val="00956FA9"/>
    <w:rsid w:val="00957AFE"/>
    <w:rsid w:val="00957D6E"/>
    <w:rsid w:val="00960AC6"/>
    <w:rsid w:val="00960AF4"/>
    <w:rsid w:val="009626BB"/>
    <w:rsid w:val="00962DC3"/>
    <w:rsid w:val="00962F0C"/>
    <w:rsid w:val="00963830"/>
    <w:rsid w:val="00964144"/>
    <w:rsid w:val="00964FC8"/>
    <w:rsid w:val="00965570"/>
    <w:rsid w:val="00966130"/>
    <w:rsid w:val="009661B2"/>
    <w:rsid w:val="00966E55"/>
    <w:rsid w:val="00967951"/>
    <w:rsid w:val="00970861"/>
    <w:rsid w:val="009709FD"/>
    <w:rsid w:val="00970B82"/>
    <w:rsid w:val="0097172F"/>
    <w:rsid w:val="00971ABB"/>
    <w:rsid w:val="00971CAE"/>
    <w:rsid w:val="00971CFA"/>
    <w:rsid w:val="00971D1C"/>
    <w:rsid w:val="00972C02"/>
    <w:rsid w:val="0097350F"/>
    <w:rsid w:val="00973E44"/>
    <w:rsid w:val="009745CA"/>
    <w:rsid w:val="00974648"/>
    <w:rsid w:val="00975358"/>
    <w:rsid w:val="00975780"/>
    <w:rsid w:val="009759EE"/>
    <w:rsid w:val="00975FF1"/>
    <w:rsid w:val="00977B6E"/>
    <w:rsid w:val="00977EA0"/>
    <w:rsid w:val="009806B8"/>
    <w:rsid w:val="00980F9C"/>
    <w:rsid w:val="0098109A"/>
    <w:rsid w:val="009814AB"/>
    <w:rsid w:val="009817A5"/>
    <w:rsid w:val="00981AC7"/>
    <w:rsid w:val="00982694"/>
    <w:rsid w:val="009836FC"/>
    <w:rsid w:val="009838D8"/>
    <w:rsid w:val="009842BD"/>
    <w:rsid w:val="009845B6"/>
    <w:rsid w:val="00984C52"/>
    <w:rsid w:val="009850E0"/>
    <w:rsid w:val="00985F7D"/>
    <w:rsid w:val="00986D41"/>
    <w:rsid w:val="0098797A"/>
    <w:rsid w:val="00987AE8"/>
    <w:rsid w:val="00987D84"/>
    <w:rsid w:val="0099000A"/>
    <w:rsid w:val="009910EF"/>
    <w:rsid w:val="00991E20"/>
    <w:rsid w:val="00992473"/>
    <w:rsid w:val="009924C9"/>
    <w:rsid w:val="00993389"/>
    <w:rsid w:val="00993ADD"/>
    <w:rsid w:val="009943C6"/>
    <w:rsid w:val="00994670"/>
    <w:rsid w:val="009948F3"/>
    <w:rsid w:val="0099593A"/>
    <w:rsid w:val="00995D2C"/>
    <w:rsid w:val="00996C4A"/>
    <w:rsid w:val="00996C63"/>
    <w:rsid w:val="00997451"/>
    <w:rsid w:val="00997990"/>
    <w:rsid w:val="00997A08"/>
    <w:rsid w:val="009A052C"/>
    <w:rsid w:val="009A13BF"/>
    <w:rsid w:val="009A166E"/>
    <w:rsid w:val="009A1B10"/>
    <w:rsid w:val="009A285A"/>
    <w:rsid w:val="009A2D31"/>
    <w:rsid w:val="009A2FAB"/>
    <w:rsid w:val="009A321F"/>
    <w:rsid w:val="009A349A"/>
    <w:rsid w:val="009A3BB1"/>
    <w:rsid w:val="009A3FA0"/>
    <w:rsid w:val="009A402D"/>
    <w:rsid w:val="009A4771"/>
    <w:rsid w:val="009A4C37"/>
    <w:rsid w:val="009A4FC9"/>
    <w:rsid w:val="009A51F6"/>
    <w:rsid w:val="009A61D5"/>
    <w:rsid w:val="009A64F9"/>
    <w:rsid w:val="009A761F"/>
    <w:rsid w:val="009A7C6C"/>
    <w:rsid w:val="009B07F9"/>
    <w:rsid w:val="009B0B91"/>
    <w:rsid w:val="009B14B9"/>
    <w:rsid w:val="009B2ACA"/>
    <w:rsid w:val="009B3206"/>
    <w:rsid w:val="009B34F1"/>
    <w:rsid w:val="009B3EC5"/>
    <w:rsid w:val="009B43BF"/>
    <w:rsid w:val="009B4832"/>
    <w:rsid w:val="009B5DC8"/>
    <w:rsid w:val="009B67A0"/>
    <w:rsid w:val="009B6B8B"/>
    <w:rsid w:val="009B6BFD"/>
    <w:rsid w:val="009B6C41"/>
    <w:rsid w:val="009B702A"/>
    <w:rsid w:val="009B72F5"/>
    <w:rsid w:val="009B7DD7"/>
    <w:rsid w:val="009B7E65"/>
    <w:rsid w:val="009C007D"/>
    <w:rsid w:val="009C128A"/>
    <w:rsid w:val="009C13E9"/>
    <w:rsid w:val="009C1A7F"/>
    <w:rsid w:val="009C2D69"/>
    <w:rsid w:val="009C3293"/>
    <w:rsid w:val="009C35E7"/>
    <w:rsid w:val="009C464F"/>
    <w:rsid w:val="009C51F7"/>
    <w:rsid w:val="009C5C51"/>
    <w:rsid w:val="009C5D98"/>
    <w:rsid w:val="009C5E2D"/>
    <w:rsid w:val="009C5ED8"/>
    <w:rsid w:val="009C641F"/>
    <w:rsid w:val="009C69E0"/>
    <w:rsid w:val="009C6ACA"/>
    <w:rsid w:val="009C6F8F"/>
    <w:rsid w:val="009D0050"/>
    <w:rsid w:val="009D00F7"/>
    <w:rsid w:val="009D0DA9"/>
    <w:rsid w:val="009D174C"/>
    <w:rsid w:val="009D2268"/>
    <w:rsid w:val="009D307D"/>
    <w:rsid w:val="009D32B5"/>
    <w:rsid w:val="009D3CF7"/>
    <w:rsid w:val="009D3EBF"/>
    <w:rsid w:val="009D3FA6"/>
    <w:rsid w:val="009D4434"/>
    <w:rsid w:val="009D46E3"/>
    <w:rsid w:val="009D5364"/>
    <w:rsid w:val="009D6533"/>
    <w:rsid w:val="009D6A09"/>
    <w:rsid w:val="009D6E92"/>
    <w:rsid w:val="009D700D"/>
    <w:rsid w:val="009D723E"/>
    <w:rsid w:val="009D7ABB"/>
    <w:rsid w:val="009D7C22"/>
    <w:rsid w:val="009D7CDC"/>
    <w:rsid w:val="009E044A"/>
    <w:rsid w:val="009E0556"/>
    <w:rsid w:val="009E136E"/>
    <w:rsid w:val="009E26CB"/>
    <w:rsid w:val="009E3919"/>
    <w:rsid w:val="009E3943"/>
    <w:rsid w:val="009E3A1D"/>
    <w:rsid w:val="009E3BDA"/>
    <w:rsid w:val="009E3E6E"/>
    <w:rsid w:val="009E4432"/>
    <w:rsid w:val="009E4455"/>
    <w:rsid w:val="009E49A4"/>
    <w:rsid w:val="009E4EDB"/>
    <w:rsid w:val="009E52C9"/>
    <w:rsid w:val="009E55E6"/>
    <w:rsid w:val="009E61E0"/>
    <w:rsid w:val="009E69D0"/>
    <w:rsid w:val="009E6BC7"/>
    <w:rsid w:val="009E7397"/>
    <w:rsid w:val="009E7DE9"/>
    <w:rsid w:val="009E7FFA"/>
    <w:rsid w:val="009F0491"/>
    <w:rsid w:val="009F08B9"/>
    <w:rsid w:val="009F08CF"/>
    <w:rsid w:val="009F0E3C"/>
    <w:rsid w:val="009F1540"/>
    <w:rsid w:val="009F1D7B"/>
    <w:rsid w:val="009F1DDA"/>
    <w:rsid w:val="009F2B00"/>
    <w:rsid w:val="009F2BA2"/>
    <w:rsid w:val="009F310A"/>
    <w:rsid w:val="009F3387"/>
    <w:rsid w:val="009F49E5"/>
    <w:rsid w:val="009F4C38"/>
    <w:rsid w:val="009F4D94"/>
    <w:rsid w:val="009F5BD8"/>
    <w:rsid w:val="009F5C39"/>
    <w:rsid w:val="009F5F01"/>
    <w:rsid w:val="009F7487"/>
    <w:rsid w:val="009F7CC1"/>
    <w:rsid w:val="00A0040F"/>
    <w:rsid w:val="00A007F5"/>
    <w:rsid w:val="00A00A7D"/>
    <w:rsid w:val="00A01276"/>
    <w:rsid w:val="00A0227C"/>
    <w:rsid w:val="00A028B4"/>
    <w:rsid w:val="00A02A2D"/>
    <w:rsid w:val="00A02B1A"/>
    <w:rsid w:val="00A033F6"/>
    <w:rsid w:val="00A0389A"/>
    <w:rsid w:val="00A03994"/>
    <w:rsid w:val="00A0400A"/>
    <w:rsid w:val="00A043EE"/>
    <w:rsid w:val="00A05A7C"/>
    <w:rsid w:val="00A06118"/>
    <w:rsid w:val="00A064E9"/>
    <w:rsid w:val="00A06AC4"/>
    <w:rsid w:val="00A107E5"/>
    <w:rsid w:val="00A10943"/>
    <w:rsid w:val="00A10EAC"/>
    <w:rsid w:val="00A11070"/>
    <w:rsid w:val="00A117FA"/>
    <w:rsid w:val="00A11D36"/>
    <w:rsid w:val="00A12EE1"/>
    <w:rsid w:val="00A131CD"/>
    <w:rsid w:val="00A15843"/>
    <w:rsid w:val="00A166C9"/>
    <w:rsid w:val="00A1690A"/>
    <w:rsid w:val="00A16B0D"/>
    <w:rsid w:val="00A16D61"/>
    <w:rsid w:val="00A17412"/>
    <w:rsid w:val="00A207DE"/>
    <w:rsid w:val="00A20AE8"/>
    <w:rsid w:val="00A21437"/>
    <w:rsid w:val="00A220CE"/>
    <w:rsid w:val="00A22117"/>
    <w:rsid w:val="00A22139"/>
    <w:rsid w:val="00A22276"/>
    <w:rsid w:val="00A22E1D"/>
    <w:rsid w:val="00A238A4"/>
    <w:rsid w:val="00A23F6C"/>
    <w:rsid w:val="00A24DFA"/>
    <w:rsid w:val="00A25373"/>
    <w:rsid w:val="00A260DC"/>
    <w:rsid w:val="00A2656E"/>
    <w:rsid w:val="00A266D7"/>
    <w:rsid w:val="00A26EC8"/>
    <w:rsid w:val="00A27E4C"/>
    <w:rsid w:val="00A30FC2"/>
    <w:rsid w:val="00A31DF9"/>
    <w:rsid w:val="00A31E4A"/>
    <w:rsid w:val="00A32313"/>
    <w:rsid w:val="00A324C6"/>
    <w:rsid w:val="00A3269C"/>
    <w:rsid w:val="00A329E5"/>
    <w:rsid w:val="00A32ADE"/>
    <w:rsid w:val="00A32FFF"/>
    <w:rsid w:val="00A33850"/>
    <w:rsid w:val="00A35584"/>
    <w:rsid w:val="00A35660"/>
    <w:rsid w:val="00A35C70"/>
    <w:rsid w:val="00A36716"/>
    <w:rsid w:val="00A36E7D"/>
    <w:rsid w:val="00A36FFC"/>
    <w:rsid w:val="00A37586"/>
    <w:rsid w:val="00A37870"/>
    <w:rsid w:val="00A40D84"/>
    <w:rsid w:val="00A41233"/>
    <w:rsid w:val="00A413E2"/>
    <w:rsid w:val="00A41435"/>
    <w:rsid w:val="00A4163D"/>
    <w:rsid w:val="00A41CC0"/>
    <w:rsid w:val="00A42052"/>
    <w:rsid w:val="00A420EA"/>
    <w:rsid w:val="00A429CD"/>
    <w:rsid w:val="00A42A22"/>
    <w:rsid w:val="00A42B2A"/>
    <w:rsid w:val="00A42FE1"/>
    <w:rsid w:val="00A4339F"/>
    <w:rsid w:val="00A43758"/>
    <w:rsid w:val="00A4393E"/>
    <w:rsid w:val="00A43C9B"/>
    <w:rsid w:val="00A44263"/>
    <w:rsid w:val="00A45E25"/>
    <w:rsid w:val="00A46180"/>
    <w:rsid w:val="00A46926"/>
    <w:rsid w:val="00A46F18"/>
    <w:rsid w:val="00A51613"/>
    <w:rsid w:val="00A51760"/>
    <w:rsid w:val="00A53654"/>
    <w:rsid w:val="00A53A04"/>
    <w:rsid w:val="00A54974"/>
    <w:rsid w:val="00A54BB8"/>
    <w:rsid w:val="00A54EA4"/>
    <w:rsid w:val="00A56C7E"/>
    <w:rsid w:val="00A57125"/>
    <w:rsid w:val="00A5729D"/>
    <w:rsid w:val="00A572B0"/>
    <w:rsid w:val="00A57378"/>
    <w:rsid w:val="00A577BF"/>
    <w:rsid w:val="00A579FA"/>
    <w:rsid w:val="00A57EDF"/>
    <w:rsid w:val="00A60F41"/>
    <w:rsid w:val="00A61CCC"/>
    <w:rsid w:val="00A62F7C"/>
    <w:rsid w:val="00A6441D"/>
    <w:rsid w:val="00A64490"/>
    <w:rsid w:val="00A644C2"/>
    <w:rsid w:val="00A64834"/>
    <w:rsid w:val="00A656F1"/>
    <w:rsid w:val="00A65A44"/>
    <w:rsid w:val="00A65EE9"/>
    <w:rsid w:val="00A66D4D"/>
    <w:rsid w:val="00A678E3"/>
    <w:rsid w:val="00A702D6"/>
    <w:rsid w:val="00A70731"/>
    <w:rsid w:val="00A707EE"/>
    <w:rsid w:val="00A70D61"/>
    <w:rsid w:val="00A70F84"/>
    <w:rsid w:val="00A7129A"/>
    <w:rsid w:val="00A71431"/>
    <w:rsid w:val="00A72208"/>
    <w:rsid w:val="00A723AD"/>
    <w:rsid w:val="00A72DB0"/>
    <w:rsid w:val="00A73196"/>
    <w:rsid w:val="00A73E64"/>
    <w:rsid w:val="00A73F70"/>
    <w:rsid w:val="00A743A7"/>
    <w:rsid w:val="00A7445B"/>
    <w:rsid w:val="00A7488C"/>
    <w:rsid w:val="00A76265"/>
    <w:rsid w:val="00A76367"/>
    <w:rsid w:val="00A76708"/>
    <w:rsid w:val="00A76FCF"/>
    <w:rsid w:val="00A77257"/>
    <w:rsid w:val="00A77CD4"/>
    <w:rsid w:val="00A77E8C"/>
    <w:rsid w:val="00A8080F"/>
    <w:rsid w:val="00A80C5E"/>
    <w:rsid w:val="00A81A45"/>
    <w:rsid w:val="00A82095"/>
    <w:rsid w:val="00A829F6"/>
    <w:rsid w:val="00A83833"/>
    <w:rsid w:val="00A844A7"/>
    <w:rsid w:val="00A84F52"/>
    <w:rsid w:val="00A858E7"/>
    <w:rsid w:val="00A85BF9"/>
    <w:rsid w:val="00A85E44"/>
    <w:rsid w:val="00A8612C"/>
    <w:rsid w:val="00A8674C"/>
    <w:rsid w:val="00A9022F"/>
    <w:rsid w:val="00A913CF"/>
    <w:rsid w:val="00A91AE4"/>
    <w:rsid w:val="00A92EC6"/>
    <w:rsid w:val="00A93067"/>
    <w:rsid w:val="00A93B53"/>
    <w:rsid w:val="00A93E37"/>
    <w:rsid w:val="00A94A19"/>
    <w:rsid w:val="00A9503C"/>
    <w:rsid w:val="00A951D0"/>
    <w:rsid w:val="00A95538"/>
    <w:rsid w:val="00A95B4B"/>
    <w:rsid w:val="00A96107"/>
    <w:rsid w:val="00A965DE"/>
    <w:rsid w:val="00A96AEB"/>
    <w:rsid w:val="00AA1D4A"/>
    <w:rsid w:val="00AA2FA3"/>
    <w:rsid w:val="00AA31CE"/>
    <w:rsid w:val="00AA33E6"/>
    <w:rsid w:val="00AA455D"/>
    <w:rsid w:val="00AA46B4"/>
    <w:rsid w:val="00AA4874"/>
    <w:rsid w:val="00AA4948"/>
    <w:rsid w:val="00AA5322"/>
    <w:rsid w:val="00AA5B40"/>
    <w:rsid w:val="00AA7192"/>
    <w:rsid w:val="00AA7629"/>
    <w:rsid w:val="00AB11E9"/>
    <w:rsid w:val="00AB170C"/>
    <w:rsid w:val="00AB1EAC"/>
    <w:rsid w:val="00AB2594"/>
    <w:rsid w:val="00AB3208"/>
    <w:rsid w:val="00AB3B6D"/>
    <w:rsid w:val="00AB4299"/>
    <w:rsid w:val="00AB4B12"/>
    <w:rsid w:val="00AB4EFE"/>
    <w:rsid w:val="00AB5125"/>
    <w:rsid w:val="00AB5320"/>
    <w:rsid w:val="00AB6156"/>
    <w:rsid w:val="00AB6636"/>
    <w:rsid w:val="00AB667A"/>
    <w:rsid w:val="00AB67C7"/>
    <w:rsid w:val="00AB69C6"/>
    <w:rsid w:val="00AB6C38"/>
    <w:rsid w:val="00AB73CA"/>
    <w:rsid w:val="00AB7C43"/>
    <w:rsid w:val="00AC027B"/>
    <w:rsid w:val="00AC1636"/>
    <w:rsid w:val="00AC1813"/>
    <w:rsid w:val="00AC1BCF"/>
    <w:rsid w:val="00AC1D2A"/>
    <w:rsid w:val="00AC2BB6"/>
    <w:rsid w:val="00AC33E1"/>
    <w:rsid w:val="00AC3499"/>
    <w:rsid w:val="00AC3B54"/>
    <w:rsid w:val="00AC3B5F"/>
    <w:rsid w:val="00AC3BE6"/>
    <w:rsid w:val="00AC4335"/>
    <w:rsid w:val="00AC4839"/>
    <w:rsid w:val="00AC5605"/>
    <w:rsid w:val="00AC59D3"/>
    <w:rsid w:val="00AC5FE7"/>
    <w:rsid w:val="00AC68BD"/>
    <w:rsid w:val="00AC6C81"/>
    <w:rsid w:val="00AC7264"/>
    <w:rsid w:val="00AC7498"/>
    <w:rsid w:val="00AC74AF"/>
    <w:rsid w:val="00AC7752"/>
    <w:rsid w:val="00AD0357"/>
    <w:rsid w:val="00AD1145"/>
    <w:rsid w:val="00AD1AFC"/>
    <w:rsid w:val="00AD3149"/>
    <w:rsid w:val="00AD4066"/>
    <w:rsid w:val="00AD44AB"/>
    <w:rsid w:val="00AD4E2C"/>
    <w:rsid w:val="00AD5152"/>
    <w:rsid w:val="00AD55B8"/>
    <w:rsid w:val="00AD596E"/>
    <w:rsid w:val="00AD59CF"/>
    <w:rsid w:val="00AD5E4C"/>
    <w:rsid w:val="00AD60A5"/>
    <w:rsid w:val="00AD644E"/>
    <w:rsid w:val="00AD66CA"/>
    <w:rsid w:val="00AD765F"/>
    <w:rsid w:val="00AD7FE7"/>
    <w:rsid w:val="00AE063F"/>
    <w:rsid w:val="00AE0904"/>
    <w:rsid w:val="00AE136F"/>
    <w:rsid w:val="00AE15DA"/>
    <w:rsid w:val="00AE2134"/>
    <w:rsid w:val="00AE2326"/>
    <w:rsid w:val="00AE2558"/>
    <w:rsid w:val="00AE3794"/>
    <w:rsid w:val="00AE3DB2"/>
    <w:rsid w:val="00AE3E8D"/>
    <w:rsid w:val="00AE3F83"/>
    <w:rsid w:val="00AE546F"/>
    <w:rsid w:val="00AE5F49"/>
    <w:rsid w:val="00AE653E"/>
    <w:rsid w:val="00AE6746"/>
    <w:rsid w:val="00AE6CBA"/>
    <w:rsid w:val="00AE7FF2"/>
    <w:rsid w:val="00AF0B07"/>
    <w:rsid w:val="00AF10A9"/>
    <w:rsid w:val="00AF1502"/>
    <w:rsid w:val="00AF16CA"/>
    <w:rsid w:val="00AF1B4A"/>
    <w:rsid w:val="00AF3412"/>
    <w:rsid w:val="00AF34EC"/>
    <w:rsid w:val="00AF4350"/>
    <w:rsid w:val="00AF43DE"/>
    <w:rsid w:val="00AF4C43"/>
    <w:rsid w:val="00AF50DF"/>
    <w:rsid w:val="00AF55DB"/>
    <w:rsid w:val="00AF574E"/>
    <w:rsid w:val="00AF6799"/>
    <w:rsid w:val="00AF7220"/>
    <w:rsid w:val="00AF7C32"/>
    <w:rsid w:val="00B00465"/>
    <w:rsid w:val="00B009B5"/>
    <w:rsid w:val="00B0256B"/>
    <w:rsid w:val="00B0357A"/>
    <w:rsid w:val="00B035D7"/>
    <w:rsid w:val="00B04017"/>
    <w:rsid w:val="00B04C92"/>
    <w:rsid w:val="00B04D54"/>
    <w:rsid w:val="00B05D12"/>
    <w:rsid w:val="00B06A5E"/>
    <w:rsid w:val="00B07690"/>
    <w:rsid w:val="00B077AD"/>
    <w:rsid w:val="00B07C7C"/>
    <w:rsid w:val="00B106DF"/>
    <w:rsid w:val="00B109F8"/>
    <w:rsid w:val="00B11F4B"/>
    <w:rsid w:val="00B12038"/>
    <w:rsid w:val="00B12182"/>
    <w:rsid w:val="00B1274F"/>
    <w:rsid w:val="00B12ADB"/>
    <w:rsid w:val="00B1322E"/>
    <w:rsid w:val="00B1379F"/>
    <w:rsid w:val="00B1409A"/>
    <w:rsid w:val="00B14293"/>
    <w:rsid w:val="00B14337"/>
    <w:rsid w:val="00B15367"/>
    <w:rsid w:val="00B156EF"/>
    <w:rsid w:val="00B15F4E"/>
    <w:rsid w:val="00B1611F"/>
    <w:rsid w:val="00B16F98"/>
    <w:rsid w:val="00B1778E"/>
    <w:rsid w:val="00B22748"/>
    <w:rsid w:val="00B227CE"/>
    <w:rsid w:val="00B22B77"/>
    <w:rsid w:val="00B23EBB"/>
    <w:rsid w:val="00B24496"/>
    <w:rsid w:val="00B249A5"/>
    <w:rsid w:val="00B24A04"/>
    <w:rsid w:val="00B2613D"/>
    <w:rsid w:val="00B2646A"/>
    <w:rsid w:val="00B269C4"/>
    <w:rsid w:val="00B27069"/>
    <w:rsid w:val="00B2738F"/>
    <w:rsid w:val="00B279C1"/>
    <w:rsid w:val="00B309D7"/>
    <w:rsid w:val="00B327FA"/>
    <w:rsid w:val="00B32F1A"/>
    <w:rsid w:val="00B3344A"/>
    <w:rsid w:val="00B33513"/>
    <w:rsid w:val="00B34526"/>
    <w:rsid w:val="00B34915"/>
    <w:rsid w:val="00B34DC7"/>
    <w:rsid w:val="00B3518C"/>
    <w:rsid w:val="00B355C8"/>
    <w:rsid w:val="00B36533"/>
    <w:rsid w:val="00B36C62"/>
    <w:rsid w:val="00B36DB1"/>
    <w:rsid w:val="00B37BA0"/>
    <w:rsid w:val="00B40751"/>
    <w:rsid w:val="00B415E5"/>
    <w:rsid w:val="00B41AAB"/>
    <w:rsid w:val="00B42244"/>
    <w:rsid w:val="00B42BCA"/>
    <w:rsid w:val="00B42E08"/>
    <w:rsid w:val="00B42F2B"/>
    <w:rsid w:val="00B4358A"/>
    <w:rsid w:val="00B4383F"/>
    <w:rsid w:val="00B440E9"/>
    <w:rsid w:val="00B4428E"/>
    <w:rsid w:val="00B44335"/>
    <w:rsid w:val="00B4472B"/>
    <w:rsid w:val="00B452D3"/>
    <w:rsid w:val="00B45C0F"/>
    <w:rsid w:val="00B45D50"/>
    <w:rsid w:val="00B46295"/>
    <w:rsid w:val="00B466CD"/>
    <w:rsid w:val="00B46F21"/>
    <w:rsid w:val="00B473D2"/>
    <w:rsid w:val="00B47975"/>
    <w:rsid w:val="00B500AD"/>
    <w:rsid w:val="00B505BD"/>
    <w:rsid w:val="00B519B6"/>
    <w:rsid w:val="00B5252A"/>
    <w:rsid w:val="00B52BA5"/>
    <w:rsid w:val="00B53208"/>
    <w:rsid w:val="00B5417D"/>
    <w:rsid w:val="00B544C0"/>
    <w:rsid w:val="00B54DE4"/>
    <w:rsid w:val="00B55942"/>
    <w:rsid w:val="00B55A0D"/>
    <w:rsid w:val="00B55AB0"/>
    <w:rsid w:val="00B55AB5"/>
    <w:rsid w:val="00B564B4"/>
    <w:rsid w:val="00B57799"/>
    <w:rsid w:val="00B57C24"/>
    <w:rsid w:val="00B608E1"/>
    <w:rsid w:val="00B61ED2"/>
    <w:rsid w:val="00B62E76"/>
    <w:rsid w:val="00B634A6"/>
    <w:rsid w:val="00B64DDD"/>
    <w:rsid w:val="00B6580A"/>
    <w:rsid w:val="00B65A76"/>
    <w:rsid w:val="00B65B07"/>
    <w:rsid w:val="00B660EF"/>
    <w:rsid w:val="00B66203"/>
    <w:rsid w:val="00B67C19"/>
    <w:rsid w:val="00B67E57"/>
    <w:rsid w:val="00B70E27"/>
    <w:rsid w:val="00B719D9"/>
    <w:rsid w:val="00B71CDD"/>
    <w:rsid w:val="00B72921"/>
    <w:rsid w:val="00B7399A"/>
    <w:rsid w:val="00B73B27"/>
    <w:rsid w:val="00B740DC"/>
    <w:rsid w:val="00B757D3"/>
    <w:rsid w:val="00B7594F"/>
    <w:rsid w:val="00B75973"/>
    <w:rsid w:val="00B76413"/>
    <w:rsid w:val="00B76BC8"/>
    <w:rsid w:val="00B76C16"/>
    <w:rsid w:val="00B76C7A"/>
    <w:rsid w:val="00B76EF6"/>
    <w:rsid w:val="00B77253"/>
    <w:rsid w:val="00B7745D"/>
    <w:rsid w:val="00B77D42"/>
    <w:rsid w:val="00B81FFA"/>
    <w:rsid w:val="00B82056"/>
    <w:rsid w:val="00B828E2"/>
    <w:rsid w:val="00B83008"/>
    <w:rsid w:val="00B8324F"/>
    <w:rsid w:val="00B847A7"/>
    <w:rsid w:val="00B84B80"/>
    <w:rsid w:val="00B85700"/>
    <w:rsid w:val="00B8644A"/>
    <w:rsid w:val="00B86AA3"/>
    <w:rsid w:val="00B86B4F"/>
    <w:rsid w:val="00B86E80"/>
    <w:rsid w:val="00B87B9E"/>
    <w:rsid w:val="00B87E27"/>
    <w:rsid w:val="00B90061"/>
    <w:rsid w:val="00B902AD"/>
    <w:rsid w:val="00B912F8"/>
    <w:rsid w:val="00B91ABC"/>
    <w:rsid w:val="00B9212E"/>
    <w:rsid w:val="00B92399"/>
    <w:rsid w:val="00B9257E"/>
    <w:rsid w:val="00B92BED"/>
    <w:rsid w:val="00B92E35"/>
    <w:rsid w:val="00B937A6"/>
    <w:rsid w:val="00B93DBC"/>
    <w:rsid w:val="00B9511C"/>
    <w:rsid w:val="00B95EB7"/>
    <w:rsid w:val="00B96493"/>
    <w:rsid w:val="00B967B4"/>
    <w:rsid w:val="00B974A1"/>
    <w:rsid w:val="00B97700"/>
    <w:rsid w:val="00B97EC8"/>
    <w:rsid w:val="00B97F5F"/>
    <w:rsid w:val="00BA0EB2"/>
    <w:rsid w:val="00BA31BC"/>
    <w:rsid w:val="00BA3DE3"/>
    <w:rsid w:val="00BA4166"/>
    <w:rsid w:val="00BA4B74"/>
    <w:rsid w:val="00BA4C99"/>
    <w:rsid w:val="00BA50D3"/>
    <w:rsid w:val="00BA581A"/>
    <w:rsid w:val="00BA5B39"/>
    <w:rsid w:val="00BA6631"/>
    <w:rsid w:val="00BB1758"/>
    <w:rsid w:val="00BB19D8"/>
    <w:rsid w:val="00BB1A65"/>
    <w:rsid w:val="00BB1DE0"/>
    <w:rsid w:val="00BB2B87"/>
    <w:rsid w:val="00BB2B9C"/>
    <w:rsid w:val="00BB35DF"/>
    <w:rsid w:val="00BB3666"/>
    <w:rsid w:val="00BB3DAF"/>
    <w:rsid w:val="00BB415F"/>
    <w:rsid w:val="00BB42F4"/>
    <w:rsid w:val="00BB4B36"/>
    <w:rsid w:val="00BB4EC3"/>
    <w:rsid w:val="00BB7131"/>
    <w:rsid w:val="00BB75C1"/>
    <w:rsid w:val="00BB7965"/>
    <w:rsid w:val="00BC05FF"/>
    <w:rsid w:val="00BC0A83"/>
    <w:rsid w:val="00BC0D7B"/>
    <w:rsid w:val="00BC1A19"/>
    <w:rsid w:val="00BC1A6D"/>
    <w:rsid w:val="00BC2181"/>
    <w:rsid w:val="00BC285B"/>
    <w:rsid w:val="00BC2D59"/>
    <w:rsid w:val="00BC3015"/>
    <w:rsid w:val="00BC342D"/>
    <w:rsid w:val="00BC34FB"/>
    <w:rsid w:val="00BC351F"/>
    <w:rsid w:val="00BC4048"/>
    <w:rsid w:val="00BC4144"/>
    <w:rsid w:val="00BC4A28"/>
    <w:rsid w:val="00BC4AF2"/>
    <w:rsid w:val="00BC4F58"/>
    <w:rsid w:val="00BC55C4"/>
    <w:rsid w:val="00BC5640"/>
    <w:rsid w:val="00BC6533"/>
    <w:rsid w:val="00BC6742"/>
    <w:rsid w:val="00BC699D"/>
    <w:rsid w:val="00BC6E29"/>
    <w:rsid w:val="00BC7E0E"/>
    <w:rsid w:val="00BD0079"/>
    <w:rsid w:val="00BD0105"/>
    <w:rsid w:val="00BD0DBB"/>
    <w:rsid w:val="00BD1823"/>
    <w:rsid w:val="00BD19A2"/>
    <w:rsid w:val="00BD1D1F"/>
    <w:rsid w:val="00BD2D46"/>
    <w:rsid w:val="00BD3788"/>
    <w:rsid w:val="00BD3B33"/>
    <w:rsid w:val="00BD3B61"/>
    <w:rsid w:val="00BD438B"/>
    <w:rsid w:val="00BD486D"/>
    <w:rsid w:val="00BD4F71"/>
    <w:rsid w:val="00BD5299"/>
    <w:rsid w:val="00BD5475"/>
    <w:rsid w:val="00BD5A6F"/>
    <w:rsid w:val="00BD5F7D"/>
    <w:rsid w:val="00BD5FE4"/>
    <w:rsid w:val="00BD6094"/>
    <w:rsid w:val="00BD6A60"/>
    <w:rsid w:val="00BD6EEE"/>
    <w:rsid w:val="00BD7F8F"/>
    <w:rsid w:val="00BE0371"/>
    <w:rsid w:val="00BE0B2C"/>
    <w:rsid w:val="00BE2EF5"/>
    <w:rsid w:val="00BE2F62"/>
    <w:rsid w:val="00BE3236"/>
    <w:rsid w:val="00BE4403"/>
    <w:rsid w:val="00BE6634"/>
    <w:rsid w:val="00BE6FC5"/>
    <w:rsid w:val="00BE74E8"/>
    <w:rsid w:val="00BE7827"/>
    <w:rsid w:val="00BE7CFF"/>
    <w:rsid w:val="00BE7E5F"/>
    <w:rsid w:val="00BF14BD"/>
    <w:rsid w:val="00BF18A7"/>
    <w:rsid w:val="00BF27D8"/>
    <w:rsid w:val="00BF3651"/>
    <w:rsid w:val="00BF3C62"/>
    <w:rsid w:val="00BF3DAE"/>
    <w:rsid w:val="00BF58AE"/>
    <w:rsid w:val="00BF593D"/>
    <w:rsid w:val="00BF5DF6"/>
    <w:rsid w:val="00BF622F"/>
    <w:rsid w:val="00BF7F08"/>
    <w:rsid w:val="00C000A2"/>
    <w:rsid w:val="00C014D8"/>
    <w:rsid w:val="00C01813"/>
    <w:rsid w:val="00C02216"/>
    <w:rsid w:val="00C02C02"/>
    <w:rsid w:val="00C02F6F"/>
    <w:rsid w:val="00C03608"/>
    <w:rsid w:val="00C03A4B"/>
    <w:rsid w:val="00C04022"/>
    <w:rsid w:val="00C04A95"/>
    <w:rsid w:val="00C0543E"/>
    <w:rsid w:val="00C06221"/>
    <w:rsid w:val="00C06A71"/>
    <w:rsid w:val="00C07035"/>
    <w:rsid w:val="00C07CD8"/>
    <w:rsid w:val="00C10010"/>
    <w:rsid w:val="00C1181B"/>
    <w:rsid w:val="00C11969"/>
    <w:rsid w:val="00C11EE8"/>
    <w:rsid w:val="00C137C9"/>
    <w:rsid w:val="00C1406A"/>
    <w:rsid w:val="00C141AE"/>
    <w:rsid w:val="00C14322"/>
    <w:rsid w:val="00C14525"/>
    <w:rsid w:val="00C145EA"/>
    <w:rsid w:val="00C14C72"/>
    <w:rsid w:val="00C14FF0"/>
    <w:rsid w:val="00C1552D"/>
    <w:rsid w:val="00C15561"/>
    <w:rsid w:val="00C15770"/>
    <w:rsid w:val="00C15F25"/>
    <w:rsid w:val="00C163F3"/>
    <w:rsid w:val="00C16C3C"/>
    <w:rsid w:val="00C17108"/>
    <w:rsid w:val="00C17113"/>
    <w:rsid w:val="00C177EB"/>
    <w:rsid w:val="00C178A7"/>
    <w:rsid w:val="00C17C6A"/>
    <w:rsid w:val="00C17EEB"/>
    <w:rsid w:val="00C17FAE"/>
    <w:rsid w:val="00C2030D"/>
    <w:rsid w:val="00C20A31"/>
    <w:rsid w:val="00C20A86"/>
    <w:rsid w:val="00C2117C"/>
    <w:rsid w:val="00C21765"/>
    <w:rsid w:val="00C21C12"/>
    <w:rsid w:val="00C220CC"/>
    <w:rsid w:val="00C221FF"/>
    <w:rsid w:val="00C22F82"/>
    <w:rsid w:val="00C23070"/>
    <w:rsid w:val="00C231EE"/>
    <w:rsid w:val="00C24860"/>
    <w:rsid w:val="00C24AFD"/>
    <w:rsid w:val="00C24F8C"/>
    <w:rsid w:val="00C25A5A"/>
    <w:rsid w:val="00C25BA9"/>
    <w:rsid w:val="00C25EB9"/>
    <w:rsid w:val="00C2611C"/>
    <w:rsid w:val="00C27695"/>
    <w:rsid w:val="00C305C7"/>
    <w:rsid w:val="00C3131E"/>
    <w:rsid w:val="00C319C0"/>
    <w:rsid w:val="00C31ED7"/>
    <w:rsid w:val="00C32EF1"/>
    <w:rsid w:val="00C336D0"/>
    <w:rsid w:val="00C33EE3"/>
    <w:rsid w:val="00C3450F"/>
    <w:rsid w:val="00C34852"/>
    <w:rsid w:val="00C3511A"/>
    <w:rsid w:val="00C363A3"/>
    <w:rsid w:val="00C3714E"/>
    <w:rsid w:val="00C3760F"/>
    <w:rsid w:val="00C37FE1"/>
    <w:rsid w:val="00C40572"/>
    <w:rsid w:val="00C408B1"/>
    <w:rsid w:val="00C41379"/>
    <w:rsid w:val="00C414D0"/>
    <w:rsid w:val="00C415F9"/>
    <w:rsid w:val="00C41A92"/>
    <w:rsid w:val="00C42C47"/>
    <w:rsid w:val="00C445AB"/>
    <w:rsid w:val="00C446F4"/>
    <w:rsid w:val="00C44E12"/>
    <w:rsid w:val="00C44E1F"/>
    <w:rsid w:val="00C44F27"/>
    <w:rsid w:val="00C4527C"/>
    <w:rsid w:val="00C45CD1"/>
    <w:rsid w:val="00C45F3A"/>
    <w:rsid w:val="00C476FE"/>
    <w:rsid w:val="00C47951"/>
    <w:rsid w:val="00C47D19"/>
    <w:rsid w:val="00C51741"/>
    <w:rsid w:val="00C53155"/>
    <w:rsid w:val="00C53865"/>
    <w:rsid w:val="00C53D79"/>
    <w:rsid w:val="00C53F2D"/>
    <w:rsid w:val="00C54127"/>
    <w:rsid w:val="00C55010"/>
    <w:rsid w:val="00C5540E"/>
    <w:rsid w:val="00C55C48"/>
    <w:rsid w:val="00C56556"/>
    <w:rsid w:val="00C56746"/>
    <w:rsid w:val="00C56A4E"/>
    <w:rsid w:val="00C60193"/>
    <w:rsid w:val="00C602B3"/>
    <w:rsid w:val="00C606FD"/>
    <w:rsid w:val="00C61257"/>
    <w:rsid w:val="00C613D4"/>
    <w:rsid w:val="00C61BC8"/>
    <w:rsid w:val="00C61DD7"/>
    <w:rsid w:val="00C627FC"/>
    <w:rsid w:val="00C628EB"/>
    <w:rsid w:val="00C63058"/>
    <w:rsid w:val="00C63085"/>
    <w:rsid w:val="00C63553"/>
    <w:rsid w:val="00C637A8"/>
    <w:rsid w:val="00C63C9A"/>
    <w:rsid w:val="00C63E38"/>
    <w:rsid w:val="00C642A6"/>
    <w:rsid w:val="00C6446D"/>
    <w:rsid w:val="00C64E08"/>
    <w:rsid w:val="00C64F39"/>
    <w:rsid w:val="00C651D5"/>
    <w:rsid w:val="00C65CD4"/>
    <w:rsid w:val="00C66724"/>
    <w:rsid w:val="00C6691A"/>
    <w:rsid w:val="00C679AD"/>
    <w:rsid w:val="00C712CC"/>
    <w:rsid w:val="00C72019"/>
    <w:rsid w:val="00C727D0"/>
    <w:rsid w:val="00C72A90"/>
    <w:rsid w:val="00C73CD3"/>
    <w:rsid w:val="00C7568A"/>
    <w:rsid w:val="00C757CF"/>
    <w:rsid w:val="00C758BE"/>
    <w:rsid w:val="00C76663"/>
    <w:rsid w:val="00C76927"/>
    <w:rsid w:val="00C77E94"/>
    <w:rsid w:val="00C80ABD"/>
    <w:rsid w:val="00C80BA3"/>
    <w:rsid w:val="00C80C3E"/>
    <w:rsid w:val="00C8118D"/>
    <w:rsid w:val="00C8163F"/>
    <w:rsid w:val="00C81DA1"/>
    <w:rsid w:val="00C81EEC"/>
    <w:rsid w:val="00C824AC"/>
    <w:rsid w:val="00C82778"/>
    <w:rsid w:val="00C83214"/>
    <w:rsid w:val="00C850CC"/>
    <w:rsid w:val="00C851E8"/>
    <w:rsid w:val="00C8549F"/>
    <w:rsid w:val="00C854B1"/>
    <w:rsid w:val="00C85F0D"/>
    <w:rsid w:val="00C85F5B"/>
    <w:rsid w:val="00C85FB5"/>
    <w:rsid w:val="00C86828"/>
    <w:rsid w:val="00C86D2F"/>
    <w:rsid w:val="00C87B2D"/>
    <w:rsid w:val="00C87FA0"/>
    <w:rsid w:val="00C87FF6"/>
    <w:rsid w:val="00C9070B"/>
    <w:rsid w:val="00C90D56"/>
    <w:rsid w:val="00C90ED0"/>
    <w:rsid w:val="00C91316"/>
    <w:rsid w:val="00C91B83"/>
    <w:rsid w:val="00C91F2F"/>
    <w:rsid w:val="00C923CA"/>
    <w:rsid w:val="00C92985"/>
    <w:rsid w:val="00C93232"/>
    <w:rsid w:val="00C93FD1"/>
    <w:rsid w:val="00C944A3"/>
    <w:rsid w:val="00C94926"/>
    <w:rsid w:val="00C94E1E"/>
    <w:rsid w:val="00C965C4"/>
    <w:rsid w:val="00C96A2C"/>
    <w:rsid w:val="00C96E5F"/>
    <w:rsid w:val="00C975CD"/>
    <w:rsid w:val="00CA0896"/>
    <w:rsid w:val="00CA09F1"/>
    <w:rsid w:val="00CA18E6"/>
    <w:rsid w:val="00CA1B7F"/>
    <w:rsid w:val="00CA2212"/>
    <w:rsid w:val="00CA3620"/>
    <w:rsid w:val="00CA3C48"/>
    <w:rsid w:val="00CA3E59"/>
    <w:rsid w:val="00CA55F2"/>
    <w:rsid w:val="00CA5F2F"/>
    <w:rsid w:val="00CA63B7"/>
    <w:rsid w:val="00CA6D54"/>
    <w:rsid w:val="00CA76F4"/>
    <w:rsid w:val="00CA7AC9"/>
    <w:rsid w:val="00CA7EE5"/>
    <w:rsid w:val="00CB0E77"/>
    <w:rsid w:val="00CB0F9B"/>
    <w:rsid w:val="00CB1091"/>
    <w:rsid w:val="00CB1768"/>
    <w:rsid w:val="00CB17C4"/>
    <w:rsid w:val="00CB1CD4"/>
    <w:rsid w:val="00CB24A6"/>
    <w:rsid w:val="00CB36C0"/>
    <w:rsid w:val="00CB3BBA"/>
    <w:rsid w:val="00CB4E38"/>
    <w:rsid w:val="00CB51CA"/>
    <w:rsid w:val="00CB55A7"/>
    <w:rsid w:val="00CB58A9"/>
    <w:rsid w:val="00CB58EF"/>
    <w:rsid w:val="00CB5FDF"/>
    <w:rsid w:val="00CB68A0"/>
    <w:rsid w:val="00CB77A6"/>
    <w:rsid w:val="00CC0029"/>
    <w:rsid w:val="00CC024F"/>
    <w:rsid w:val="00CC0356"/>
    <w:rsid w:val="00CC055F"/>
    <w:rsid w:val="00CC14C5"/>
    <w:rsid w:val="00CC2802"/>
    <w:rsid w:val="00CC2EC0"/>
    <w:rsid w:val="00CC4E91"/>
    <w:rsid w:val="00CC52A2"/>
    <w:rsid w:val="00CC5D4B"/>
    <w:rsid w:val="00CC62A6"/>
    <w:rsid w:val="00CC6944"/>
    <w:rsid w:val="00CC69BA"/>
    <w:rsid w:val="00CC6D23"/>
    <w:rsid w:val="00CC788F"/>
    <w:rsid w:val="00CC7970"/>
    <w:rsid w:val="00CC7EE3"/>
    <w:rsid w:val="00CD07E3"/>
    <w:rsid w:val="00CD0BB7"/>
    <w:rsid w:val="00CD10B8"/>
    <w:rsid w:val="00CD1265"/>
    <w:rsid w:val="00CD1712"/>
    <w:rsid w:val="00CD1782"/>
    <w:rsid w:val="00CD1800"/>
    <w:rsid w:val="00CD21E6"/>
    <w:rsid w:val="00CD25C3"/>
    <w:rsid w:val="00CD25EC"/>
    <w:rsid w:val="00CD31D6"/>
    <w:rsid w:val="00CD352F"/>
    <w:rsid w:val="00CD3B85"/>
    <w:rsid w:val="00CD589C"/>
    <w:rsid w:val="00CD6422"/>
    <w:rsid w:val="00CD6E81"/>
    <w:rsid w:val="00CD709B"/>
    <w:rsid w:val="00CD7754"/>
    <w:rsid w:val="00CD7D9F"/>
    <w:rsid w:val="00CE0523"/>
    <w:rsid w:val="00CE0562"/>
    <w:rsid w:val="00CE056D"/>
    <w:rsid w:val="00CE07C5"/>
    <w:rsid w:val="00CE1990"/>
    <w:rsid w:val="00CE227F"/>
    <w:rsid w:val="00CE36B0"/>
    <w:rsid w:val="00CE397E"/>
    <w:rsid w:val="00CE5486"/>
    <w:rsid w:val="00CE581D"/>
    <w:rsid w:val="00CE5E45"/>
    <w:rsid w:val="00CE6E83"/>
    <w:rsid w:val="00CE73CC"/>
    <w:rsid w:val="00CE7C14"/>
    <w:rsid w:val="00CE7D7E"/>
    <w:rsid w:val="00CE7DF8"/>
    <w:rsid w:val="00CF03CB"/>
    <w:rsid w:val="00CF1388"/>
    <w:rsid w:val="00CF2142"/>
    <w:rsid w:val="00CF2E6C"/>
    <w:rsid w:val="00CF33EB"/>
    <w:rsid w:val="00CF3B00"/>
    <w:rsid w:val="00CF414F"/>
    <w:rsid w:val="00CF4CC1"/>
    <w:rsid w:val="00CF50D7"/>
    <w:rsid w:val="00CF5143"/>
    <w:rsid w:val="00CF557A"/>
    <w:rsid w:val="00CF5C48"/>
    <w:rsid w:val="00CF5C5C"/>
    <w:rsid w:val="00CF62A6"/>
    <w:rsid w:val="00CF6CDA"/>
    <w:rsid w:val="00CF751B"/>
    <w:rsid w:val="00CF7E59"/>
    <w:rsid w:val="00D009BD"/>
    <w:rsid w:val="00D00C87"/>
    <w:rsid w:val="00D00D95"/>
    <w:rsid w:val="00D016BE"/>
    <w:rsid w:val="00D01A74"/>
    <w:rsid w:val="00D01C16"/>
    <w:rsid w:val="00D01C77"/>
    <w:rsid w:val="00D01FFE"/>
    <w:rsid w:val="00D021B7"/>
    <w:rsid w:val="00D027EA"/>
    <w:rsid w:val="00D0280B"/>
    <w:rsid w:val="00D02912"/>
    <w:rsid w:val="00D02A7C"/>
    <w:rsid w:val="00D0403E"/>
    <w:rsid w:val="00D040F4"/>
    <w:rsid w:val="00D04E0E"/>
    <w:rsid w:val="00D05BEA"/>
    <w:rsid w:val="00D06083"/>
    <w:rsid w:val="00D064CA"/>
    <w:rsid w:val="00D06961"/>
    <w:rsid w:val="00D069CD"/>
    <w:rsid w:val="00D06B92"/>
    <w:rsid w:val="00D07450"/>
    <w:rsid w:val="00D07D72"/>
    <w:rsid w:val="00D1000B"/>
    <w:rsid w:val="00D10235"/>
    <w:rsid w:val="00D1080D"/>
    <w:rsid w:val="00D109A0"/>
    <w:rsid w:val="00D1108B"/>
    <w:rsid w:val="00D11235"/>
    <w:rsid w:val="00D1135C"/>
    <w:rsid w:val="00D1181C"/>
    <w:rsid w:val="00D1224D"/>
    <w:rsid w:val="00D12913"/>
    <w:rsid w:val="00D12CA3"/>
    <w:rsid w:val="00D12CE2"/>
    <w:rsid w:val="00D131F0"/>
    <w:rsid w:val="00D1324D"/>
    <w:rsid w:val="00D136EA"/>
    <w:rsid w:val="00D1379B"/>
    <w:rsid w:val="00D13C0A"/>
    <w:rsid w:val="00D14384"/>
    <w:rsid w:val="00D147A4"/>
    <w:rsid w:val="00D1499D"/>
    <w:rsid w:val="00D153C7"/>
    <w:rsid w:val="00D1545C"/>
    <w:rsid w:val="00D15955"/>
    <w:rsid w:val="00D15E1F"/>
    <w:rsid w:val="00D167E0"/>
    <w:rsid w:val="00D16E6D"/>
    <w:rsid w:val="00D1706F"/>
    <w:rsid w:val="00D17544"/>
    <w:rsid w:val="00D1793A"/>
    <w:rsid w:val="00D17FD7"/>
    <w:rsid w:val="00D206F5"/>
    <w:rsid w:val="00D20B9E"/>
    <w:rsid w:val="00D20C35"/>
    <w:rsid w:val="00D21541"/>
    <w:rsid w:val="00D21765"/>
    <w:rsid w:val="00D22092"/>
    <w:rsid w:val="00D22230"/>
    <w:rsid w:val="00D241EA"/>
    <w:rsid w:val="00D2448A"/>
    <w:rsid w:val="00D24B7E"/>
    <w:rsid w:val="00D24B92"/>
    <w:rsid w:val="00D24F81"/>
    <w:rsid w:val="00D252AC"/>
    <w:rsid w:val="00D26CC8"/>
    <w:rsid w:val="00D27056"/>
    <w:rsid w:val="00D27DE1"/>
    <w:rsid w:val="00D31364"/>
    <w:rsid w:val="00D319D4"/>
    <w:rsid w:val="00D31D56"/>
    <w:rsid w:val="00D3216A"/>
    <w:rsid w:val="00D325D3"/>
    <w:rsid w:val="00D33BD6"/>
    <w:rsid w:val="00D33CAF"/>
    <w:rsid w:val="00D346E5"/>
    <w:rsid w:val="00D3488E"/>
    <w:rsid w:val="00D35079"/>
    <w:rsid w:val="00D35217"/>
    <w:rsid w:val="00D35B11"/>
    <w:rsid w:val="00D3626F"/>
    <w:rsid w:val="00D37061"/>
    <w:rsid w:val="00D37624"/>
    <w:rsid w:val="00D40C6B"/>
    <w:rsid w:val="00D414EC"/>
    <w:rsid w:val="00D41D2A"/>
    <w:rsid w:val="00D422ED"/>
    <w:rsid w:val="00D4341D"/>
    <w:rsid w:val="00D4370E"/>
    <w:rsid w:val="00D43A16"/>
    <w:rsid w:val="00D4589C"/>
    <w:rsid w:val="00D46235"/>
    <w:rsid w:val="00D462C1"/>
    <w:rsid w:val="00D4647A"/>
    <w:rsid w:val="00D46A29"/>
    <w:rsid w:val="00D47290"/>
    <w:rsid w:val="00D47A4F"/>
    <w:rsid w:val="00D47B32"/>
    <w:rsid w:val="00D5063F"/>
    <w:rsid w:val="00D50D06"/>
    <w:rsid w:val="00D50F2B"/>
    <w:rsid w:val="00D517B2"/>
    <w:rsid w:val="00D51F20"/>
    <w:rsid w:val="00D52228"/>
    <w:rsid w:val="00D523C9"/>
    <w:rsid w:val="00D52F55"/>
    <w:rsid w:val="00D532CA"/>
    <w:rsid w:val="00D53F0F"/>
    <w:rsid w:val="00D5404C"/>
    <w:rsid w:val="00D554A4"/>
    <w:rsid w:val="00D55643"/>
    <w:rsid w:val="00D55AD4"/>
    <w:rsid w:val="00D55AFA"/>
    <w:rsid w:val="00D55E05"/>
    <w:rsid w:val="00D569AF"/>
    <w:rsid w:val="00D56A89"/>
    <w:rsid w:val="00D56BBA"/>
    <w:rsid w:val="00D5714A"/>
    <w:rsid w:val="00D57A11"/>
    <w:rsid w:val="00D61B62"/>
    <w:rsid w:val="00D620A4"/>
    <w:rsid w:val="00D6248C"/>
    <w:rsid w:val="00D6251D"/>
    <w:rsid w:val="00D627F9"/>
    <w:rsid w:val="00D6290B"/>
    <w:rsid w:val="00D6297D"/>
    <w:rsid w:val="00D62B40"/>
    <w:rsid w:val="00D63858"/>
    <w:rsid w:val="00D6393B"/>
    <w:rsid w:val="00D64086"/>
    <w:rsid w:val="00D666B8"/>
    <w:rsid w:val="00D6689E"/>
    <w:rsid w:val="00D66B19"/>
    <w:rsid w:val="00D67A49"/>
    <w:rsid w:val="00D701D3"/>
    <w:rsid w:val="00D71BA2"/>
    <w:rsid w:val="00D71D72"/>
    <w:rsid w:val="00D71E9C"/>
    <w:rsid w:val="00D7265E"/>
    <w:rsid w:val="00D726E5"/>
    <w:rsid w:val="00D72C4C"/>
    <w:rsid w:val="00D72F06"/>
    <w:rsid w:val="00D73516"/>
    <w:rsid w:val="00D745D7"/>
    <w:rsid w:val="00D74AFA"/>
    <w:rsid w:val="00D74CDF"/>
    <w:rsid w:val="00D74E4D"/>
    <w:rsid w:val="00D765E7"/>
    <w:rsid w:val="00D767E4"/>
    <w:rsid w:val="00D778EA"/>
    <w:rsid w:val="00D77DF4"/>
    <w:rsid w:val="00D803F6"/>
    <w:rsid w:val="00D80A2B"/>
    <w:rsid w:val="00D810F4"/>
    <w:rsid w:val="00D81212"/>
    <w:rsid w:val="00D81BC1"/>
    <w:rsid w:val="00D82535"/>
    <w:rsid w:val="00D828DE"/>
    <w:rsid w:val="00D82A3B"/>
    <w:rsid w:val="00D82CE3"/>
    <w:rsid w:val="00D85212"/>
    <w:rsid w:val="00D85699"/>
    <w:rsid w:val="00D856B0"/>
    <w:rsid w:val="00D85946"/>
    <w:rsid w:val="00D85D20"/>
    <w:rsid w:val="00D862CE"/>
    <w:rsid w:val="00D86A6C"/>
    <w:rsid w:val="00D87040"/>
    <w:rsid w:val="00D87BA7"/>
    <w:rsid w:val="00D90B7E"/>
    <w:rsid w:val="00D91BEC"/>
    <w:rsid w:val="00D92616"/>
    <w:rsid w:val="00D92E39"/>
    <w:rsid w:val="00D9340D"/>
    <w:rsid w:val="00D9404D"/>
    <w:rsid w:val="00D949F2"/>
    <w:rsid w:val="00D94C73"/>
    <w:rsid w:val="00D94C7A"/>
    <w:rsid w:val="00D94E07"/>
    <w:rsid w:val="00D9569E"/>
    <w:rsid w:val="00D95F4A"/>
    <w:rsid w:val="00D960C8"/>
    <w:rsid w:val="00D96562"/>
    <w:rsid w:val="00D965CA"/>
    <w:rsid w:val="00D9670C"/>
    <w:rsid w:val="00D97902"/>
    <w:rsid w:val="00DA11AE"/>
    <w:rsid w:val="00DA210B"/>
    <w:rsid w:val="00DA2650"/>
    <w:rsid w:val="00DA272B"/>
    <w:rsid w:val="00DA276E"/>
    <w:rsid w:val="00DA28B0"/>
    <w:rsid w:val="00DA2E99"/>
    <w:rsid w:val="00DA4ED8"/>
    <w:rsid w:val="00DA53EA"/>
    <w:rsid w:val="00DA60BA"/>
    <w:rsid w:val="00DA69D8"/>
    <w:rsid w:val="00DA6CD6"/>
    <w:rsid w:val="00DA6E81"/>
    <w:rsid w:val="00DA76DC"/>
    <w:rsid w:val="00DB0566"/>
    <w:rsid w:val="00DB083A"/>
    <w:rsid w:val="00DB1A28"/>
    <w:rsid w:val="00DB27B4"/>
    <w:rsid w:val="00DB2C4E"/>
    <w:rsid w:val="00DB34CC"/>
    <w:rsid w:val="00DB379B"/>
    <w:rsid w:val="00DB4E91"/>
    <w:rsid w:val="00DB51B1"/>
    <w:rsid w:val="00DB5B92"/>
    <w:rsid w:val="00DB6629"/>
    <w:rsid w:val="00DB6DD6"/>
    <w:rsid w:val="00DB706A"/>
    <w:rsid w:val="00DB71C6"/>
    <w:rsid w:val="00DB7BFD"/>
    <w:rsid w:val="00DB7E9D"/>
    <w:rsid w:val="00DC0B6E"/>
    <w:rsid w:val="00DC1F55"/>
    <w:rsid w:val="00DC245F"/>
    <w:rsid w:val="00DC261C"/>
    <w:rsid w:val="00DC307D"/>
    <w:rsid w:val="00DC46AE"/>
    <w:rsid w:val="00DC4EF6"/>
    <w:rsid w:val="00DC4FD3"/>
    <w:rsid w:val="00DC5A5B"/>
    <w:rsid w:val="00DC6FDB"/>
    <w:rsid w:val="00DC7BC8"/>
    <w:rsid w:val="00DD04E2"/>
    <w:rsid w:val="00DD1CAC"/>
    <w:rsid w:val="00DD2386"/>
    <w:rsid w:val="00DD28E6"/>
    <w:rsid w:val="00DD2F9C"/>
    <w:rsid w:val="00DD33CE"/>
    <w:rsid w:val="00DD3716"/>
    <w:rsid w:val="00DD3AEC"/>
    <w:rsid w:val="00DD3BE2"/>
    <w:rsid w:val="00DD4011"/>
    <w:rsid w:val="00DD45B0"/>
    <w:rsid w:val="00DD5789"/>
    <w:rsid w:val="00DD6B2E"/>
    <w:rsid w:val="00DD74DD"/>
    <w:rsid w:val="00DE07A1"/>
    <w:rsid w:val="00DE0E4D"/>
    <w:rsid w:val="00DE101D"/>
    <w:rsid w:val="00DE15FB"/>
    <w:rsid w:val="00DE27AE"/>
    <w:rsid w:val="00DE2A9F"/>
    <w:rsid w:val="00DE2EE9"/>
    <w:rsid w:val="00DE2F96"/>
    <w:rsid w:val="00DE383F"/>
    <w:rsid w:val="00DE3A3D"/>
    <w:rsid w:val="00DE4385"/>
    <w:rsid w:val="00DE49EB"/>
    <w:rsid w:val="00DE49F5"/>
    <w:rsid w:val="00DE4F06"/>
    <w:rsid w:val="00DE5468"/>
    <w:rsid w:val="00DE5515"/>
    <w:rsid w:val="00DE5556"/>
    <w:rsid w:val="00DE560A"/>
    <w:rsid w:val="00DE5806"/>
    <w:rsid w:val="00DE67D4"/>
    <w:rsid w:val="00DE6EBA"/>
    <w:rsid w:val="00DE7231"/>
    <w:rsid w:val="00DE7DD6"/>
    <w:rsid w:val="00DF087D"/>
    <w:rsid w:val="00DF24E8"/>
    <w:rsid w:val="00DF26CF"/>
    <w:rsid w:val="00DF29C9"/>
    <w:rsid w:val="00DF3AF0"/>
    <w:rsid w:val="00DF421C"/>
    <w:rsid w:val="00DF4B9B"/>
    <w:rsid w:val="00DF517E"/>
    <w:rsid w:val="00DF56CA"/>
    <w:rsid w:val="00DF60CF"/>
    <w:rsid w:val="00DF663E"/>
    <w:rsid w:val="00DF76AB"/>
    <w:rsid w:val="00DF7A1B"/>
    <w:rsid w:val="00E001AF"/>
    <w:rsid w:val="00E00351"/>
    <w:rsid w:val="00E00359"/>
    <w:rsid w:val="00E00B39"/>
    <w:rsid w:val="00E00F9C"/>
    <w:rsid w:val="00E011DA"/>
    <w:rsid w:val="00E0137E"/>
    <w:rsid w:val="00E01C2C"/>
    <w:rsid w:val="00E02E4D"/>
    <w:rsid w:val="00E03315"/>
    <w:rsid w:val="00E035FB"/>
    <w:rsid w:val="00E038FC"/>
    <w:rsid w:val="00E03C6E"/>
    <w:rsid w:val="00E04106"/>
    <w:rsid w:val="00E0423E"/>
    <w:rsid w:val="00E04740"/>
    <w:rsid w:val="00E04B67"/>
    <w:rsid w:val="00E05447"/>
    <w:rsid w:val="00E057DE"/>
    <w:rsid w:val="00E05BA1"/>
    <w:rsid w:val="00E05BD8"/>
    <w:rsid w:val="00E0701E"/>
    <w:rsid w:val="00E07057"/>
    <w:rsid w:val="00E074E4"/>
    <w:rsid w:val="00E07C21"/>
    <w:rsid w:val="00E07CB4"/>
    <w:rsid w:val="00E07E22"/>
    <w:rsid w:val="00E10091"/>
    <w:rsid w:val="00E104B0"/>
    <w:rsid w:val="00E10FDA"/>
    <w:rsid w:val="00E118A0"/>
    <w:rsid w:val="00E11C88"/>
    <w:rsid w:val="00E124CC"/>
    <w:rsid w:val="00E129BF"/>
    <w:rsid w:val="00E12A93"/>
    <w:rsid w:val="00E13931"/>
    <w:rsid w:val="00E13A91"/>
    <w:rsid w:val="00E13F62"/>
    <w:rsid w:val="00E14894"/>
    <w:rsid w:val="00E1501B"/>
    <w:rsid w:val="00E15408"/>
    <w:rsid w:val="00E157CA"/>
    <w:rsid w:val="00E15DD0"/>
    <w:rsid w:val="00E15E6E"/>
    <w:rsid w:val="00E167A9"/>
    <w:rsid w:val="00E16D59"/>
    <w:rsid w:val="00E177B9"/>
    <w:rsid w:val="00E20233"/>
    <w:rsid w:val="00E20A53"/>
    <w:rsid w:val="00E20B5A"/>
    <w:rsid w:val="00E20C56"/>
    <w:rsid w:val="00E21528"/>
    <w:rsid w:val="00E225E2"/>
    <w:rsid w:val="00E22849"/>
    <w:rsid w:val="00E22B23"/>
    <w:rsid w:val="00E22E4E"/>
    <w:rsid w:val="00E23567"/>
    <w:rsid w:val="00E239A4"/>
    <w:rsid w:val="00E23DE9"/>
    <w:rsid w:val="00E24707"/>
    <w:rsid w:val="00E24B11"/>
    <w:rsid w:val="00E24B55"/>
    <w:rsid w:val="00E253C6"/>
    <w:rsid w:val="00E25BF3"/>
    <w:rsid w:val="00E25C91"/>
    <w:rsid w:val="00E26976"/>
    <w:rsid w:val="00E26DC8"/>
    <w:rsid w:val="00E30A71"/>
    <w:rsid w:val="00E31210"/>
    <w:rsid w:val="00E31737"/>
    <w:rsid w:val="00E318EF"/>
    <w:rsid w:val="00E3310F"/>
    <w:rsid w:val="00E33116"/>
    <w:rsid w:val="00E3381F"/>
    <w:rsid w:val="00E338C6"/>
    <w:rsid w:val="00E34C42"/>
    <w:rsid w:val="00E3658F"/>
    <w:rsid w:val="00E366FE"/>
    <w:rsid w:val="00E3675B"/>
    <w:rsid w:val="00E36A2B"/>
    <w:rsid w:val="00E37414"/>
    <w:rsid w:val="00E37690"/>
    <w:rsid w:val="00E428DE"/>
    <w:rsid w:val="00E43020"/>
    <w:rsid w:val="00E43569"/>
    <w:rsid w:val="00E44321"/>
    <w:rsid w:val="00E44536"/>
    <w:rsid w:val="00E44A1C"/>
    <w:rsid w:val="00E45C80"/>
    <w:rsid w:val="00E45F18"/>
    <w:rsid w:val="00E46B5B"/>
    <w:rsid w:val="00E4708D"/>
    <w:rsid w:val="00E4751A"/>
    <w:rsid w:val="00E503F1"/>
    <w:rsid w:val="00E50B76"/>
    <w:rsid w:val="00E51BA2"/>
    <w:rsid w:val="00E51D63"/>
    <w:rsid w:val="00E51F5B"/>
    <w:rsid w:val="00E5203A"/>
    <w:rsid w:val="00E52251"/>
    <w:rsid w:val="00E522C9"/>
    <w:rsid w:val="00E52F4E"/>
    <w:rsid w:val="00E5314E"/>
    <w:rsid w:val="00E534D3"/>
    <w:rsid w:val="00E53E84"/>
    <w:rsid w:val="00E545B4"/>
    <w:rsid w:val="00E551BB"/>
    <w:rsid w:val="00E55552"/>
    <w:rsid w:val="00E562E4"/>
    <w:rsid w:val="00E56D8B"/>
    <w:rsid w:val="00E56FAA"/>
    <w:rsid w:val="00E575C6"/>
    <w:rsid w:val="00E57657"/>
    <w:rsid w:val="00E5770C"/>
    <w:rsid w:val="00E57842"/>
    <w:rsid w:val="00E57D87"/>
    <w:rsid w:val="00E60144"/>
    <w:rsid w:val="00E60337"/>
    <w:rsid w:val="00E60823"/>
    <w:rsid w:val="00E60841"/>
    <w:rsid w:val="00E609BF"/>
    <w:rsid w:val="00E60D2F"/>
    <w:rsid w:val="00E6101C"/>
    <w:rsid w:val="00E612CB"/>
    <w:rsid w:val="00E616F7"/>
    <w:rsid w:val="00E6267F"/>
    <w:rsid w:val="00E62D7D"/>
    <w:rsid w:val="00E63FDC"/>
    <w:rsid w:val="00E63FE8"/>
    <w:rsid w:val="00E643F5"/>
    <w:rsid w:val="00E64805"/>
    <w:rsid w:val="00E6513A"/>
    <w:rsid w:val="00E6596A"/>
    <w:rsid w:val="00E66DBE"/>
    <w:rsid w:val="00E67E04"/>
    <w:rsid w:val="00E7058A"/>
    <w:rsid w:val="00E709F4"/>
    <w:rsid w:val="00E70E18"/>
    <w:rsid w:val="00E710C9"/>
    <w:rsid w:val="00E71A79"/>
    <w:rsid w:val="00E73188"/>
    <w:rsid w:val="00E734CF"/>
    <w:rsid w:val="00E73D74"/>
    <w:rsid w:val="00E73E5E"/>
    <w:rsid w:val="00E749EF"/>
    <w:rsid w:val="00E754B9"/>
    <w:rsid w:val="00E75F5C"/>
    <w:rsid w:val="00E77390"/>
    <w:rsid w:val="00E81A95"/>
    <w:rsid w:val="00E8218F"/>
    <w:rsid w:val="00E828B3"/>
    <w:rsid w:val="00E8392E"/>
    <w:rsid w:val="00E839AF"/>
    <w:rsid w:val="00E83B2A"/>
    <w:rsid w:val="00E849AA"/>
    <w:rsid w:val="00E84B83"/>
    <w:rsid w:val="00E86CBE"/>
    <w:rsid w:val="00E8753B"/>
    <w:rsid w:val="00E87776"/>
    <w:rsid w:val="00E90262"/>
    <w:rsid w:val="00E90624"/>
    <w:rsid w:val="00E90B1C"/>
    <w:rsid w:val="00E9174E"/>
    <w:rsid w:val="00E92284"/>
    <w:rsid w:val="00E92781"/>
    <w:rsid w:val="00E928CD"/>
    <w:rsid w:val="00E9384F"/>
    <w:rsid w:val="00E94023"/>
    <w:rsid w:val="00E95351"/>
    <w:rsid w:val="00E9553B"/>
    <w:rsid w:val="00E95924"/>
    <w:rsid w:val="00E95C53"/>
    <w:rsid w:val="00E96287"/>
    <w:rsid w:val="00E96933"/>
    <w:rsid w:val="00E9698F"/>
    <w:rsid w:val="00E96F89"/>
    <w:rsid w:val="00E97C48"/>
    <w:rsid w:val="00E97E23"/>
    <w:rsid w:val="00EA0207"/>
    <w:rsid w:val="00EA033E"/>
    <w:rsid w:val="00EA0EEA"/>
    <w:rsid w:val="00EA10B6"/>
    <w:rsid w:val="00EA1426"/>
    <w:rsid w:val="00EA1896"/>
    <w:rsid w:val="00EA19D1"/>
    <w:rsid w:val="00EA2233"/>
    <w:rsid w:val="00EA2277"/>
    <w:rsid w:val="00EA23B0"/>
    <w:rsid w:val="00EA2918"/>
    <w:rsid w:val="00EA2A6F"/>
    <w:rsid w:val="00EA2A8A"/>
    <w:rsid w:val="00EA309F"/>
    <w:rsid w:val="00EA4428"/>
    <w:rsid w:val="00EA567F"/>
    <w:rsid w:val="00EA579C"/>
    <w:rsid w:val="00EA629D"/>
    <w:rsid w:val="00EA6B65"/>
    <w:rsid w:val="00EA6E2D"/>
    <w:rsid w:val="00EA6EE6"/>
    <w:rsid w:val="00EA7457"/>
    <w:rsid w:val="00EA7EF9"/>
    <w:rsid w:val="00EB004F"/>
    <w:rsid w:val="00EB0230"/>
    <w:rsid w:val="00EB0523"/>
    <w:rsid w:val="00EB0855"/>
    <w:rsid w:val="00EB0B36"/>
    <w:rsid w:val="00EB12F1"/>
    <w:rsid w:val="00EB17AA"/>
    <w:rsid w:val="00EB1D02"/>
    <w:rsid w:val="00EB2209"/>
    <w:rsid w:val="00EB29D6"/>
    <w:rsid w:val="00EB2C57"/>
    <w:rsid w:val="00EB2FD1"/>
    <w:rsid w:val="00EB4D0E"/>
    <w:rsid w:val="00EB5019"/>
    <w:rsid w:val="00EB50D4"/>
    <w:rsid w:val="00EB5323"/>
    <w:rsid w:val="00EB5471"/>
    <w:rsid w:val="00EB56D3"/>
    <w:rsid w:val="00EB5F2A"/>
    <w:rsid w:val="00EB6C8C"/>
    <w:rsid w:val="00EB6E5B"/>
    <w:rsid w:val="00EB6EC3"/>
    <w:rsid w:val="00EB6F56"/>
    <w:rsid w:val="00EC07B5"/>
    <w:rsid w:val="00EC07CE"/>
    <w:rsid w:val="00EC12E8"/>
    <w:rsid w:val="00EC1BA1"/>
    <w:rsid w:val="00EC1E05"/>
    <w:rsid w:val="00EC2325"/>
    <w:rsid w:val="00EC2AEB"/>
    <w:rsid w:val="00EC385F"/>
    <w:rsid w:val="00EC402D"/>
    <w:rsid w:val="00EC4AE8"/>
    <w:rsid w:val="00EC4B4D"/>
    <w:rsid w:val="00EC53FD"/>
    <w:rsid w:val="00EC59DD"/>
    <w:rsid w:val="00EC6324"/>
    <w:rsid w:val="00EC6AAE"/>
    <w:rsid w:val="00EC747A"/>
    <w:rsid w:val="00EC782F"/>
    <w:rsid w:val="00EC7AA9"/>
    <w:rsid w:val="00ED112D"/>
    <w:rsid w:val="00ED1372"/>
    <w:rsid w:val="00ED164F"/>
    <w:rsid w:val="00ED1CEC"/>
    <w:rsid w:val="00ED2ED1"/>
    <w:rsid w:val="00ED3AFB"/>
    <w:rsid w:val="00ED402D"/>
    <w:rsid w:val="00ED4A24"/>
    <w:rsid w:val="00ED5777"/>
    <w:rsid w:val="00ED5B56"/>
    <w:rsid w:val="00ED6561"/>
    <w:rsid w:val="00ED6DF8"/>
    <w:rsid w:val="00ED737B"/>
    <w:rsid w:val="00ED73E6"/>
    <w:rsid w:val="00ED7950"/>
    <w:rsid w:val="00ED7B79"/>
    <w:rsid w:val="00EE094C"/>
    <w:rsid w:val="00EE181D"/>
    <w:rsid w:val="00EE2A02"/>
    <w:rsid w:val="00EE3C7B"/>
    <w:rsid w:val="00EE4CF1"/>
    <w:rsid w:val="00EE590E"/>
    <w:rsid w:val="00EE5BF3"/>
    <w:rsid w:val="00EE675D"/>
    <w:rsid w:val="00EE694D"/>
    <w:rsid w:val="00EE7711"/>
    <w:rsid w:val="00EE7F09"/>
    <w:rsid w:val="00EF00D5"/>
    <w:rsid w:val="00EF0DDA"/>
    <w:rsid w:val="00EF0DFC"/>
    <w:rsid w:val="00EF1DB3"/>
    <w:rsid w:val="00EF23CB"/>
    <w:rsid w:val="00EF2458"/>
    <w:rsid w:val="00EF53E7"/>
    <w:rsid w:val="00EF5A3A"/>
    <w:rsid w:val="00EF62A8"/>
    <w:rsid w:val="00EF666C"/>
    <w:rsid w:val="00EF6B4E"/>
    <w:rsid w:val="00F015A5"/>
    <w:rsid w:val="00F021CD"/>
    <w:rsid w:val="00F038A4"/>
    <w:rsid w:val="00F039A1"/>
    <w:rsid w:val="00F04187"/>
    <w:rsid w:val="00F04B9A"/>
    <w:rsid w:val="00F04BC0"/>
    <w:rsid w:val="00F04FED"/>
    <w:rsid w:val="00F0537E"/>
    <w:rsid w:val="00F0568B"/>
    <w:rsid w:val="00F065A5"/>
    <w:rsid w:val="00F06C1C"/>
    <w:rsid w:val="00F06DF5"/>
    <w:rsid w:val="00F07B7D"/>
    <w:rsid w:val="00F07C7C"/>
    <w:rsid w:val="00F10184"/>
    <w:rsid w:val="00F112CF"/>
    <w:rsid w:val="00F1151C"/>
    <w:rsid w:val="00F115D7"/>
    <w:rsid w:val="00F117A8"/>
    <w:rsid w:val="00F11F3F"/>
    <w:rsid w:val="00F13543"/>
    <w:rsid w:val="00F1391F"/>
    <w:rsid w:val="00F1418F"/>
    <w:rsid w:val="00F14351"/>
    <w:rsid w:val="00F14760"/>
    <w:rsid w:val="00F14956"/>
    <w:rsid w:val="00F14C35"/>
    <w:rsid w:val="00F154BC"/>
    <w:rsid w:val="00F156F0"/>
    <w:rsid w:val="00F1591B"/>
    <w:rsid w:val="00F15C53"/>
    <w:rsid w:val="00F1605F"/>
    <w:rsid w:val="00F16A98"/>
    <w:rsid w:val="00F17007"/>
    <w:rsid w:val="00F17634"/>
    <w:rsid w:val="00F17FAE"/>
    <w:rsid w:val="00F208DF"/>
    <w:rsid w:val="00F20F94"/>
    <w:rsid w:val="00F212F0"/>
    <w:rsid w:val="00F213F1"/>
    <w:rsid w:val="00F223F1"/>
    <w:rsid w:val="00F22C7F"/>
    <w:rsid w:val="00F22E4B"/>
    <w:rsid w:val="00F22FB0"/>
    <w:rsid w:val="00F23296"/>
    <w:rsid w:val="00F24FAA"/>
    <w:rsid w:val="00F26094"/>
    <w:rsid w:val="00F26633"/>
    <w:rsid w:val="00F26E0D"/>
    <w:rsid w:val="00F272AF"/>
    <w:rsid w:val="00F276A9"/>
    <w:rsid w:val="00F30155"/>
    <w:rsid w:val="00F302D7"/>
    <w:rsid w:val="00F31B47"/>
    <w:rsid w:val="00F31B98"/>
    <w:rsid w:val="00F32233"/>
    <w:rsid w:val="00F322C4"/>
    <w:rsid w:val="00F32570"/>
    <w:rsid w:val="00F32839"/>
    <w:rsid w:val="00F32CB9"/>
    <w:rsid w:val="00F335FE"/>
    <w:rsid w:val="00F33D6E"/>
    <w:rsid w:val="00F34460"/>
    <w:rsid w:val="00F34FCD"/>
    <w:rsid w:val="00F358A9"/>
    <w:rsid w:val="00F35BA0"/>
    <w:rsid w:val="00F364BA"/>
    <w:rsid w:val="00F36B76"/>
    <w:rsid w:val="00F3736D"/>
    <w:rsid w:val="00F37511"/>
    <w:rsid w:val="00F3771F"/>
    <w:rsid w:val="00F4006F"/>
    <w:rsid w:val="00F40346"/>
    <w:rsid w:val="00F40CD8"/>
    <w:rsid w:val="00F4187E"/>
    <w:rsid w:val="00F4229A"/>
    <w:rsid w:val="00F42427"/>
    <w:rsid w:val="00F436B1"/>
    <w:rsid w:val="00F438B8"/>
    <w:rsid w:val="00F43925"/>
    <w:rsid w:val="00F43E98"/>
    <w:rsid w:val="00F440D9"/>
    <w:rsid w:val="00F443BD"/>
    <w:rsid w:val="00F446B2"/>
    <w:rsid w:val="00F462AA"/>
    <w:rsid w:val="00F4635E"/>
    <w:rsid w:val="00F4745E"/>
    <w:rsid w:val="00F500CA"/>
    <w:rsid w:val="00F5024D"/>
    <w:rsid w:val="00F50D82"/>
    <w:rsid w:val="00F516C4"/>
    <w:rsid w:val="00F51925"/>
    <w:rsid w:val="00F51F84"/>
    <w:rsid w:val="00F520C8"/>
    <w:rsid w:val="00F52908"/>
    <w:rsid w:val="00F53282"/>
    <w:rsid w:val="00F536CA"/>
    <w:rsid w:val="00F53708"/>
    <w:rsid w:val="00F53856"/>
    <w:rsid w:val="00F53B8B"/>
    <w:rsid w:val="00F5479E"/>
    <w:rsid w:val="00F54C2A"/>
    <w:rsid w:val="00F54C4B"/>
    <w:rsid w:val="00F552FF"/>
    <w:rsid w:val="00F55584"/>
    <w:rsid w:val="00F555BE"/>
    <w:rsid w:val="00F56504"/>
    <w:rsid w:val="00F56B94"/>
    <w:rsid w:val="00F603F6"/>
    <w:rsid w:val="00F605E9"/>
    <w:rsid w:val="00F617AF"/>
    <w:rsid w:val="00F62425"/>
    <w:rsid w:val="00F62894"/>
    <w:rsid w:val="00F63D0A"/>
    <w:rsid w:val="00F6604D"/>
    <w:rsid w:val="00F66267"/>
    <w:rsid w:val="00F66631"/>
    <w:rsid w:val="00F66A87"/>
    <w:rsid w:val="00F66EE5"/>
    <w:rsid w:val="00F67FBD"/>
    <w:rsid w:val="00F70F89"/>
    <w:rsid w:val="00F714E6"/>
    <w:rsid w:val="00F71BBE"/>
    <w:rsid w:val="00F7211A"/>
    <w:rsid w:val="00F72A37"/>
    <w:rsid w:val="00F72DA9"/>
    <w:rsid w:val="00F72ED3"/>
    <w:rsid w:val="00F7330C"/>
    <w:rsid w:val="00F7333B"/>
    <w:rsid w:val="00F738DE"/>
    <w:rsid w:val="00F73F29"/>
    <w:rsid w:val="00F750FF"/>
    <w:rsid w:val="00F753FB"/>
    <w:rsid w:val="00F76A18"/>
    <w:rsid w:val="00F77605"/>
    <w:rsid w:val="00F779C5"/>
    <w:rsid w:val="00F77D35"/>
    <w:rsid w:val="00F77FA3"/>
    <w:rsid w:val="00F80088"/>
    <w:rsid w:val="00F808D5"/>
    <w:rsid w:val="00F8166E"/>
    <w:rsid w:val="00F8195D"/>
    <w:rsid w:val="00F833C4"/>
    <w:rsid w:val="00F83BA6"/>
    <w:rsid w:val="00F847A1"/>
    <w:rsid w:val="00F84B1B"/>
    <w:rsid w:val="00F85CB2"/>
    <w:rsid w:val="00F864A9"/>
    <w:rsid w:val="00F868A7"/>
    <w:rsid w:val="00F86C5F"/>
    <w:rsid w:val="00F86EF0"/>
    <w:rsid w:val="00F871D1"/>
    <w:rsid w:val="00F8754B"/>
    <w:rsid w:val="00F9000F"/>
    <w:rsid w:val="00F9024C"/>
    <w:rsid w:val="00F912C0"/>
    <w:rsid w:val="00F9148F"/>
    <w:rsid w:val="00F91513"/>
    <w:rsid w:val="00F9261C"/>
    <w:rsid w:val="00F92F27"/>
    <w:rsid w:val="00F93546"/>
    <w:rsid w:val="00F935BC"/>
    <w:rsid w:val="00F939AD"/>
    <w:rsid w:val="00F939F5"/>
    <w:rsid w:val="00F93A4D"/>
    <w:rsid w:val="00F94043"/>
    <w:rsid w:val="00F942E8"/>
    <w:rsid w:val="00F94463"/>
    <w:rsid w:val="00F94F75"/>
    <w:rsid w:val="00F95093"/>
    <w:rsid w:val="00F9559E"/>
    <w:rsid w:val="00F95CD7"/>
    <w:rsid w:val="00F95D62"/>
    <w:rsid w:val="00F96323"/>
    <w:rsid w:val="00F965A4"/>
    <w:rsid w:val="00F965F0"/>
    <w:rsid w:val="00F97063"/>
    <w:rsid w:val="00FA0150"/>
    <w:rsid w:val="00FA06FF"/>
    <w:rsid w:val="00FA0800"/>
    <w:rsid w:val="00FA1C28"/>
    <w:rsid w:val="00FA1CFF"/>
    <w:rsid w:val="00FA1FA5"/>
    <w:rsid w:val="00FA2034"/>
    <w:rsid w:val="00FA2379"/>
    <w:rsid w:val="00FA279F"/>
    <w:rsid w:val="00FA2815"/>
    <w:rsid w:val="00FA298E"/>
    <w:rsid w:val="00FA2F4A"/>
    <w:rsid w:val="00FA30F0"/>
    <w:rsid w:val="00FA3691"/>
    <w:rsid w:val="00FA3883"/>
    <w:rsid w:val="00FA4FFA"/>
    <w:rsid w:val="00FA5541"/>
    <w:rsid w:val="00FA7745"/>
    <w:rsid w:val="00FA7C0A"/>
    <w:rsid w:val="00FB1B3D"/>
    <w:rsid w:val="00FB1B7C"/>
    <w:rsid w:val="00FB1D0E"/>
    <w:rsid w:val="00FB3218"/>
    <w:rsid w:val="00FB3389"/>
    <w:rsid w:val="00FB3D5E"/>
    <w:rsid w:val="00FB409F"/>
    <w:rsid w:val="00FB4968"/>
    <w:rsid w:val="00FB5070"/>
    <w:rsid w:val="00FB540F"/>
    <w:rsid w:val="00FB58F0"/>
    <w:rsid w:val="00FB5D8F"/>
    <w:rsid w:val="00FB6FB1"/>
    <w:rsid w:val="00FB734C"/>
    <w:rsid w:val="00FB792A"/>
    <w:rsid w:val="00FC0C1A"/>
    <w:rsid w:val="00FC1386"/>
    <w:rsid w:val="00FC1682"/>
    <w:rsid w:val="00FC170D"/>
    <w:rsid w:val="00FC1E33"/>
    <w:rsid w:val="00FC2E47"/>
    <w:rsid w:val="00FC3C14"/>
    <w:rsid w:val="00FC42E0"/>
    <w:rsid w:val="00FC4624"/>
    <w:rsid w:val="00FC5968"/>
    <w:rsid w:val="00FC6173"/>
    <w:rsid w:val="00FC6476"/>
    <w:rsid w:val="00FC699F"/>
    <w:rsid w:val="00FC6E6F"/>
    <w:rsid w:val="00FC72B3"/>
    <w:rsid w:val="00FC783F"/>
    <w:rsid w:val="00FC78E5"/>
    <w:rsid w:val="00FC7A7B"/>
    <w:rsid w:val="00FC7CFC"/>
    <w:rsid w:val="00FC7DFC"/>
    <w:rsid w:val="00FD0324"/>
    <w:rsid w:val="00FD0C95"/>
    <w:rsid w:val="00FD1E6E"/>
    <w:rsid w:val="00FD2766"/>
    <w:rsid w:val="00FD48C0"/>
    <w:rsid w:val="00FD4BD1"/>
    <w:rsid w:val="00FD4C3A"/>
    <w:rsid w:val="00FD67C8"/>
    <w:rsid w:val="00FD70C0"/>
    <w:rsid w:val="00FD7AEC"/>
    <w:rsid w:val="00FD7EA3"/>
    <w:rsid w:val="00FE024C"/>
    <w:rsid w:val="00FE047C"/>
    <w:rsid w:val="00FE0D7C"/>
    <w:rsid w:val="00FE0E72"/>
    <w:rsid w:val="00FE2273"/>
    <w:rsid w:val="00FE2667"/>
    <w:rsid w:val="00FE2DF1"/>
    <w:rsid w:val="00FE3757"/>
    <w:rsid w:val="00FE3889"/>
    <w:rsid w:val="00FE4DF2"/>
    <w:rsid w:val="00FE4E05"/>
    <w:rsid w:val="00FE5904"/>
    <w:rsid w:val="00FE6DC4"/>
    <w:rsid w:val="00FE712A"/>
    <w:rsid w:val="00FE7A3F"/>
    <w:rsid w:val="00FE7E4E"/>
    <w:rsid w:val="00FF0293"/>
    <w:rsid w:val="00FF0726"/>
    <w:rsid w:val="00FF0C7E"/>
    <w:rsid w:val="00FF0CEE"/>
    <w:rsid w:val="00FF0EB8"/>
    <w:rsid w:val="00FF1513"/>
    <w:rsid w:val="00FF1C50"/>
    <w:rsid w:val="00FF2014"/>
    <w:rsid w:val="00FF24CB"/>
    <w:rsid w:val="00FF2E02"/>
    <w:rsid w:val="00FF6B8E"/>
    <w:rsid w:val="00FF7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2EABA4A-8CE6-41E5-A7F3-9BC35EEA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747FC"/>
    <w:pPr>
      <w:spacing w:after="200" w:line="276" w:lineRule="auto"/>
    </w:pPr>
    <w:rPr>
      <w:sz w:val="22"/>
      <w:szCs w:val="22"/>
      <w:lang w:eastAsia="en-US"/>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Раздел"/>
    <w:basedOn w:val="a1"/>
    <w:next w:val="a1"/>
    <w:link w:val="11"/>
    <w:qFormat/>
    <w:rsid w:val="00724B89"/>
    <w:pPr>
      <w:keepNext/>
      <w:spacing w:before="240" w:after="60" w:line="240" w:lineRule="auto"/>
      <w:outlineLvl w:val="0"/>
    </w:pPr>
    <w:rPr>
      <w:rFonts w:ascii="Arial" w:eastAsia="Times New Roman" w:hAnsi="Arial"/>
      <w:b/>
      <w:bCs/>
      <w:kern w:val="32"/>
      <w:sz w:val="32"/>
      <w:szCs w:val="32"/>
      <w:lang w:val="x-none" w:eastAsia="ru-RU"/>
    </w:rPr>
  </w:style>
  <w:style w:type="paragraph" w:styleId="2">
    <w:name w:val="heading 2"/>
    <w:aliases w:val="H2"/>
    <w:basedOn w:val="a1"/>
    <w:next w:val="a1"/>
    <w:link w:val="20"/>
    <w:uiPriority w:val="9"/>
    <w:qFormat/>
    <w:rsid w:val="00724B89"/>
    <w:pPr>
      <w:keepNext/>
      <w:overflowPunct w:val="0"/>
      <w:autoSpaceDE w:val="0"/>
      <w:autoSpaceDN w:val="0"/>
      <w:adjustRightInd w:val="0"/>
      <w:spacing w:before="240" w:after="60" w:line="240" w:lineRule="auto"/>
      <w:outlineLvl w:val="1"/>
    </w:pPr>
    <w:rPr>
      <w:rFonts w:ascii="Arial" w:eastAsia="Times New Roman" w:hAnsi="Arial"/>
      <w:b/>
      <w:bCs/>
      <w:i/>
      <w:iCs/>
      <w:sz w:val="28"/>
      <w:szCs w:val="28"/>
      <w:lang w:val="x-none" w:eastAsia="ru-RU"/>
    </w:rPr>
  </w:style>
  <w:style w:type="paragraph" w:styleId="30">
    <w:name w:val="heading 3"/>
    <w:basedOn w:val="a1"/>
    <w:next w:val="a1"/>
    <w:link w:val="31"/>
    <w:uiPriority w:val="9"/>
    <w:qFormat/>
    <w:rsid w:val="00724B89"/>
    <w:pPr>
      <w:keepNext/>
      <w:spacing w:before="240" w:after="60" w:line="240" w:lineRule="auto"/>
      <w:outlineLvl w:val="2"/>
    </w:pPr>
    <w:rPr>
      <w:rFonts w:ascii="Arial" w:eastAsia="Times New Roman" w:hAnsi="Arial"/>
      <w:b/>
      <w:bCs/>
      <w:sz w:val="26"/>
      <w:szCs w:val="26"/>
      <w:lang w:val="x-none" w:eastAsia="ru-RU"/>
    </w:rPr>
  </w:style>
  <w:style w:type="paragraph" w:styleId="4">
    <w:name w:val="heading 4"/>
    <w:basedOn w:val="a1"/>
    <w:next w:val="a1"/>
    <w:link w:val="40"/>
    <w:qFormat/>
    <w:rsid w:val="000F3980"/>
    <w:pPr>
      <w:keepNext/>
      <w:spacing w:before="240" w:after="60" w:line="240" w:lineRule="auto"/>
      <w:outlineLvl w:val="3"/>
    </w:pPr>
    <w:rPr>
      <w:rFonts w:ascii="Times New Roman" w:eastAsia="Times New Roman" w:hAnsi="Times New Roman"/>
      <w:b/>
      <w:bCs/>
      <w:sz w:val="28"/>
      <w:szCs w:val="28"/>
      <w:lang w:val="x-none" w:eastAsia="x-none"/>
    </w:rPr>
  </w:style>
  <w:style w:type="paragraph" w:styleId="5">
    <w:name w:val="heading 5"/>
    <w:basedOn w:val="a1"/>
    <w:next w:val="a1"/>
    <w:link w:val="50"/>
    <w:qFormat/>
    <w:rsid w:val="00724B89"/>
    <w:pPr>
      <w:keepNext/>
      <w:keepLines/>
      <w:spacing w:before="200" w:after="0"/>
      <w:outlineLvl w:val="4"/>
    </w:pPr>
    <w:rPr>
      <w:rFonts w:ascii="Cambria" w:eastAsia="Times New Roman" w:hAnsi="Cambria"/>
      <w:color w:val="243F60"/>
      <w:sz w:val="20"/>
      <w:szCs w:val="20"/>
      <w:lang w:val="x-none" w:eastAsia="x-none"/>
    </w:rPr>
  </w:style>
  <w:style w:type="paragraph" w:styleId="6">
    <w:name w:val="heading 6"/>
    <w:basedOn w:val="a1"/>
    <w:next w:val="a1"/>
    <w:link w:val="60"/>
    <w:qFormat/>
    <w:rsid w:val="00724B89"/>
    <w:pPr>
      <w:spacing w:before="240" w:after="60" w:line="240" w:lineRule="auto"/>
      <w:outlineLvl w:val="5"/>
    </w:pPr>
    <w:rPr>
      <w:rFonts w:ascii="Times New Roman" w:eastAsia="Times New Roman" w:hAnsi="Times New Roman"/>
      <w:b/>
      <w:bCs/>
      <w:sz w:val="20"/>
      <w:szCs w:val="20"/>
      <w:lang w:val="x-none" w:eastAsia="ru-RU"/>
    </w:rPr>
  </w:style>
  <w:style w:type="paragraph" w:styleId="7">
    <w:name w:val="heading 7"/>
    <w:basedOn w:val="a1"/>
    <w:next w:val="a1"/>
    <w:link w:val="70"/>
    <w:qFormat/>
    <w:rsid w:val="000F3980"/>
    <w:pPr>
      <w:tabs>
        <w:tab w:val="num" w:pos="1296"/>
      </w:tabs>
      <w:spacing w:before="240" w:after="60" w:line="240" w:lineRule="auto"/>
      <w:ind w:left="1296" w:hanging="1296"/>
      <w:jc w:val="both"/>
      <w:outlineLvl w:val="6"/>
    </w:pPr>
    <w:rPr>
      <w:rFonts w:ascii="Arial" w:eastAsia="Times New Roman" w:hAnsi="Arial"/>
      <w:sz w:val="20"/>
      <w:szCs w:val="20"/>
      <w:lang w:val="x-none" w:eastAsia="x-none"/>
    </w:rPr>
  </w:style>
  <w:style w:type="paragraph" w:styleId="8">
    <w:name w:val="heading 8"/>
    <w:basedOn w:val="a1"/>
    <w:next w:val="a1"/>
    <w:link w:val="80"/>
    <w:qFormat/>
    <w:rsid w:val="00724B89"/>
    <w:pPr>
      <w:spacing w:before="240" w:after="60" w:line="240" w:lineRule="auto"/>
      <w:outlineLvl w:val="7"/>
    </w:pPr>
    <w:rPr>
      <w:rFonts w:eastAsia="Times New Roman"/>
      <w:i/>
      <w:iCs/>
      <w:sz w:val="24"/>
      <w:szCs w:val="24"/>
      <w:lang w:val="x-none" w:eastAsia="x-none"/>
    </w:rPr>
  </w:style>
  <w:style w:type="paragraph" w:styleId="9">
    <w:name w:val="heading 9"/>
    <w:basedOn w:val="a1"/>
    <w:next w:val="a1"/>
    <w:link w:val="90"/>
    <w:qFormat/>
    <w:rsid w:val="000F3980"/>
    <w:pPr>
      <w:tabs>
        <w:tab w:val="num" w:pos="1584"/>
      </w:tabs>
      <w:spacing w:before="240" w:after="60" w:line="240" w:lineRule="auto"/>
      <w:ind w:left="1584" w:hanging="1584"/>
      <w:jc w:val="both"/>
      <w:outlineLvl w:val="8"/>
    </w:pPr>
    <w:rPr>
      <w:rFonts w:ascii="Arial" w:eastAsia="Times New Roman" w:hAnsi="Arial"/>
      <w:b/>
      <w:i/>
      <w:sz w:val="18"/>
      <w:szCs w:val="20"/>
      <w:lang w:val="x-none" w:eastAsia="x-none"/>
    </w:rPr>
  </w:style>
  <w:style w:type="character" w:default="1" w:styleId="a2">
    <w:name w:val="Default Paragraph Font"/>
    <w:uiPriority w:val="1"/>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rsid w:val="00724B89"/>
    <w:rPr>
      <w:rFonts w:ascii="Arial" w:eastAsia="Times New Roman" w:hAnsi="Arial" w:cs="Arial"/>
      <w:b/>
      <w:bCs/>
      <w:kern w:val="32"/>
      <w:sz w:val="32"/>
      <w:szCs w:val="32"/>
      <w:lang w:eastAsia="ru-RU"/>
    </w:rPr>
  </w:style>
  <w:style w:type="character" w:customStyle="1" w:styleId="20">
    <w:name w:val="Заголовок 2 Знак"/>
    <w:aliases w:val="H2 Знак1"/>
    <w:link w:val="2"/>
    <w:uiPriority w:val="9"/>
    <w:rsid w:val="00724B89"/>
    <w:rPr>
      <w:rFonts w:ascii="Arial" w:eastAsia="Times New Roman" w:hAnsi="Arial" w:cs="Arial"/>
      <w:b/>
      <w:bCs/>
      <w:i/>
      <w:iCs/>
      <w:sz w:val="28"/>
      <w:szCs w:val="28"/>
      <w:lang w:eastAsia="ru-RU"/>
    </w:rPr>
  </w:style>
  <w:style w:type="character" w:customStyle="1" w:styleId="31">
    <w:name w:val="Заголовок 3 Знак"/>
    <w:link w:val="30"/>
    <w:uiPriority w:val="9"/>
    <w:rsid w:val="00724B89"/>
    <w:rPr>
      <w:rFonts w:ascii="Arial" w:eastAsia="Times New Roman" w:hAnsi="Arial" w:cs="Arial"/>
      <w:b/>
      <w:bCs/>
      <w:sz w:val="26"/>
      <w:szCs w:val="26"/>
      <w:lang w:eastAsia="ru-RU"/>
    </w:rPr>
  </w:style>
  <w:style w:type="character" w:customStyle="1" w:styleId="50">
    <w:name w:val="Заголовок 5 Знак"/>
    <w:link w:val="5"/>
    <w:rsid w:val="00724B89"/>
    <w:rPr>
      <w:rFonts w:ascii="Cambria" w:eastAsia="Times New Roman" w:hAnsi="Cambria" w:cs="Times New Roman"/>
      <w:color w:val="243F60"/>
    </w:rPr>
  </w:style>
  <w:style w:type="character" w:customStyle="1" w:styleId="60">
    <w:name w:val="Заголовок 6 Знак"/>
    <w:link w:val="6"/>
    <w:rsid w:val="00724B89"/>
    <w:rPr>
      <w:rFonts w:ascii="Times New Roman" w:eastAsia="Times New Roman" w:hAnsi="Times New Roman" w:cs="Times New Roman"/>
      <w:b/>
      <w:bCs/>
      <w:lang w:eastAsia="ru-RU"/>
    </w:rPr>
  </w:style>
  <w:style w:type="character" w:customStyle="1" w:styleId="80">
    <w:name w:val="Заголовок 8 Знак"/>
    <w:link w:val="8"/>
    <w:rsid w:val="00724B89"/>
    <w:rPr>
      <w:rFonts w:ascii="Calibri" w:eastAsia="Times New Roman" w:hAnsi="Calibri" w:cs="Times New Roman"/>
      <w:i/>
      <w:iCs/>
      <w:sz w:val="24"/>
      <w:szCs w:val="24"/>
    </w:rPr>
  </w:style>
  <w:style w:type="numbering" w:customStyle="1" w:styleId="12">
    <w:name w:val="Нет списка1"/>
    <w:next w:val="a4"/>
    <w:uiPriority w:val="99"/>
    <w:semiHidden/>
    <w:unhideWhenUsed/>
    <w:rsid w:val="00724B89"/>
  </w:style>
  <w:style w:type="paragraph" w:customStyle="1" w:styleId="13">
    <w:name w:val="Знак1 Знак Знак Знак Знак Знак Знак Знак Знак Знак Знак"/>
    <w:basedOn w:val="a1"/>
    <w:rsid w:val="00724B89"/>
    <w:pPr>
      <w:spacing w:after="0" w:line="240" w:lineRule="auto"/>
    </w:pPr>
    <w:rPr>
      <w:rFonts w:ascii="Verdana" w:eastAsia="Times New Roman" w:hAnsi="Verdana" w:cs="Verdana"/>
      <w:sz w:val="20"/>
      <w:szCs w:val="20"/>
      <w:lang w:val="en-US"/>
    </w:rPr>
  </w:style>
  <w:style w:type="character" w:styleId="a5">
    <w:name w:val="Hyperlink"/>
    <w:rsid w:val="00724B89"/>
    <w:rPr>
      <w:color w:val="0000FF"/>
      <w:u w:val="single"/>
    </w:rPr>
  </w:style>
  <w:style w:type="paragraph" w:styleId="a6">
    <w:name w:val="footnote text"/>
    <w:aliases w:val="Текст сноски Знак Знак,Текст сноски Знак Знак Знак Знак"/>
    <w:basedOn w:val="a1"/>
    <w:link w:val="a7"/>
    <w:rsid w:val="00724B89"/>
    <w:pPr>
      <w:spacing w:after="0" w:line="240" w:lineRule="auto"/>
    </w:pPr>
    <w:rPr>
      <w:rFonts w:ascii="Times New Roman" w:eastAsia="Times New Roman" w:hAnsi="Times New Roman"/>
      <w:sz w:val="20"/>
      <w:szCs w:val="20"/>
      <w:lang w:val="x-none" w:eastAsia="ru-RU"/>
    </w:rPr>
  </w:style>
  <w:style w:type="character" w:customStyle="1" w:styleId="a7">
    <w:name w:val="Текст сноски Знак"/>
    <w:aliases w:val="Текст сноски Знак Знак Знак,Текст сноски Знак Знак Знак Знак Знак"/>
    <w:link w:val="a6"/>
    <w:rsid w:val="00724B89"/>
    <w:rPr>
      <w:rFonts w:ascii="Times New Roman" w:eastAsia="Times New Roman" w:hAnsi="Times New Roman" w:cs="Times New Roman"/>
      <w:sz w:val="20"/>
      <w:szCs w:val="20"/>
      <w:lang w:eastAsia="ru-RU"/>
    </w:rPr>
  </w:style>
  <w:style w:type="paragraph" w:styleId="a8">
    <w:name w:val="List"/>
    <w:basedOn w:val="a1"/>
    <w:rsid w:val="00724B89"/>
    <w:pPr>
      <w:spacing w:after="0" w:line="240" w:lineRule="auto"/>
      <w:ind w:left="283" w:hanging="283"/>
      <w:contextualSpacing/>
    </w:pPr>
    <w:rPr>
      <w:rFonts w:ascii="Times New Roman" w:eastAsia="Times New Roman" w:hAnsi="Times New Roman"/>
      <w:sz w:val="20"/>
      <w:szCs w:val="20"/>
      <w:lang w:eastAsia="ru-RU"/>
    </w:rPr>
  </w:style>
  <w:style w:type="character" w:customStyle="1" w:styleId="32">
    <w:name w:val="Основной текст с отступом 3 Знак"/>
    <w:link w:val="33"/>
    <w:locked/>
    <w:rsid w:val="00724B89"/>
    <w:rPr>
      <w:sz w:val="16"/>
      <w:szCs w:val="16"/>
    </w:rPr>
  </w:style>
  <w:style w:type="paragraph" w:styleId="33">
    <w:name w:val="Body Text Indent 3"/>
    <w:basedOn w:val="a1"/>
    <w:link w:val="32"/>
    <w:rsid w:val="00724B89"/>
    <w:pPr>
      <w:spacing w:after="120" w:line="240" w:lineRule="auto"/>
      <w:ind w:left="283"/>
    </w:pPr>
    <w:rPr>
      <w:sz w:val="16"/>
      <w:szCs w:val="16"/>
      <w:lang w:val="x-none" w:eastAsia="x-none"/>
    </w:rPr>
  </w:style>
  <w:style w:type="character" w:customStyle="1" w:styleId="310">
    <w:name w:val="Основной текст с отступом 3 Знак1"/>
    <w:uiPriority w:val="99"/>
    <w:semiHidden/>
    <w:rsid w:val="00724B89"/>
    <w:rPr>
      <w:sz w:val="16"/>
      <w:szCs w:val="16"/>
    </w:rPr>
  </w:style>
  <w:style w:type="paragraph" w:customStyle="1" w:styleId="ConsPlusNormal">
    <w:name w:val="ConsPlusNormal"/>
    <w:link w:val="ConsPlusNormal0"/>
    <w:rsid w:val="00724B89"/>
    <w:pPr>
      <w:widowControl w:val="0"/>
      <w:autoSpaceDE w:val="0"/>
      <w:autoSpaceDN w:val="0"/>
      <w:adjustRightInd w:val="0"/>
      <w:ind w:firstLine="720"/>
    </w:pPr>
    <w:rPr>
      <w:rFonts w:ascii="Arial" w:eastAsia="Times New Roman" w:hAnsi="Arial" w:cs="Arial"/>
    </w:rPr>
  </w:style>
  <w:style w:type="paragraph" w:customStyle="1" w:styleId="34">
    <w:name w:val="Стиль3"/>
    <w:basedOn w:val="21"/>
    <w:rsid w:val="00724B89"/>
    <w:pPr>
      <w:widowControl w:val="0"/>
      <w:tabs>
        <w:tab w:val="num" w:pos="1307"/>
      </w:tabs>
      <w:adjustRightInd w:val="0"/>
      <w:spacing w:after="0" w:line="240" w:lineRule="auto"/>
      <w:ind w:left="1080"/>
      <w:jc w:val="both"/>
    </w:pPr>
    <w:rPr>
      <w:sz w:val="24"/>
    </w:rPr>
  </w:style>
  <w:style w:type="paragraph" w:styleId="21">
    <w:name w:val="Body Text Indent 2"/>
    <w:basedOn w:val="a1"/>
    <w:link w:val="22"/>
    <w:rsid w:val="00724B89"/>
    <w:pPr>
      <w:spacing w:after="120" w:line="480" w:lineRule="auto"/>
      <w:ind w:left="283"/>
    </w:pPr>
    <w:rPr>
      <w:rFonts w:ascii="Times New Roman" w:eastAsia="Times New Roman" w:hAnsi="Times New Roman"/>
      <w:sz w:val="20"/>
      <w:szCs w:val="20"/>
      <w:lang w:val="x-none" w:eastAsia="ru-RU"/>
    </w:rPr>
  </w:style>
  <w:style w:type="character" w:customStyle="1" w:styleId="22">
    <w:name w:val="Основной текст с отступом 2 Знак"/>
    <w:link w:val="21"/>
    <w:rsid w:val="00724B89"/>
    <w:rPr>
      <w:rFonts w:ascii="Times New Roman" w:eastAsia="Times New Roman" w:hAnsi="Times New Roman" w:cs="Times New Roman"/>
      <w:sz w:val="20"/>
      <w:szCs w:val="20"/>
      <w:lang w:eastAsia="ru-RU"/>
    </w:rPr>
  </w:style>
  <w:style w:type="paragraph" w:customStyle="1" w:styleId="a9">
    <w:name w:val="Îáû÷íûé"/>
    <w:rsid w:val="00724B89"/>
    <w:rPr>
      <w:rFonts w:ascii="Times New Roman" w:eastAsia="Times New Roman" w:hAnsi="Times New Roman"/>
    </w:rPr>
  </w:style>
  <w:style w:type="paragraph" w:customStyle="1" w:styleId="35">
    <w:name w:val="Стиль3 Знак Знак"/>
    <w:basedOn w:val="21"/>
    <w:rsid w:val="00724B89"/>
    <w:pPr>
      <w:widowControl w:val="0"/>
      <w:tabs>
        <w:tab w:val="num" w:pos="767"/>
      </w:tabs>
      <w:adjustRightInd w:val="0"/>
      <w:spacing w:after="0" w:line="240" w:lineRule="auto"/>
      <w:ind w:left="540"/>
      <w:jc w:val="both"/>
    </w:pPr>
    <w:rPr>
      <w:sz w:val="24"/>
    </w:rPr>
  </w:style>
  <w:style w:type="paragraph" w:customStyle="1" w:styleId="aa">
    <w:name w:val="Спис_заголовок"/>
    <w:basedOn w:val="a1"/>
    <w:next w:val="a8"/>
    <w:rsid w:val="00724B89"/>
    <w:pPr>
      <w:keepNext/>
      <w:keepLines/>
      <w:tabs>
        <w:tab w:val="left" w:pos="0"/>
        <w:tab w:val="num" w:pos="720"/>
      </w:tabs>
      <w:spacing w:before="60" w:after="60" w:line="240" w:lineRule="auto"/>
      <w:ind w:left="720" w:hanging="360"/>
      <w:jc w:val="both"/>
    </w:pPr>
    <w:rPr>
      <w:rFonts w:ascii="Times New Roman" w:eastAsia="Times New Roman" w:hAnsi="Times New Roman"/>
      <w:szCs w:val="20"/>
      <w:lang w:eastAsia="ru-RU"/>
    </w:rPr>
  </w:style>
  <w:style w:type="paragraph" w:customStyle="1" w:styleId="ConsNormal">
    <w:name w:val="ConsNormal"/>
    <w:rsid w:val="00724B89"/>
    <w:pPr>
      <w:widowControl w:val="0"/>
      <w:ind w:firstLine="720"/>
    </w:pPr>
    <w:rPr>
      <w:rFonts w:ascii="Arial" w:eastAsia="Times New Roman" w:hAnsi="Arial" w:cs="Arial"/>
    </w:rPr>
  </w:style>
  <w:style w:type="paragraph" w:customStyle="1" w:styleId="ab">
    <w:name w:val="Знак"/>
    <w:basedOn w:val="a1"/>
    <w:rsid w:val="00724B89"/>
    <w:pPr>
      <w:spacing w:after="160" w:line="240" w:lineRule="exact"/>
    </w:pPr>
    <w:rPr>
      <w:rFonts w:ascii="Verdana" w:eastAsia="Times New Roman" w:hAnsi="Verdana"/>
      <w:sz w:val="24"/>
      <w:szCs w:val="24"/>
      <w:lang w:val="en-US"/>
    </w:rPr>
  </w:style>
  <w:style w:type="paragraph" w:styleId="ac">
    <w:name w:val="Body Text Indent"/>
    <w:basedOn w:val="a1"/>
    <w:link w:val="ad"/>
    <w:rsid w:val="00724B89"/>
    <w:pPr>
      <w:spacing w:after="120" w:line="240" w:lineRule="auto"/>
      <w:ind w:left="283"/>
    </w:pPr>
    <w:rPr>
      <w:rFonts w:ascii="Times New Roman" w:eastAsia="Times New Roman" w:hAnsi="Times New Roman"/>
      <w:sz w:val="20"/>
      <w:szCs w:val="20"/>
      <w:lang w:val="x-none" w:eastAsia="ru-RU"/>
    </w:rPr>
  </w:style>
  <w:style w:type="character" w:customStyle="1" w:styleId="ad">
    <w:name w:val="Основной текст с отступом Знак"/>
    <w:link w:val="ac"/>
    <w:rsid w:val="00724B89"/>
    <w:rPr>
      <w:rFonts w:ascii="Times New Roman" w:eastAsia="Times New Roman" w:hAnsi="Times New Roman" w:cs="Times New Roman"/>
      <w:sz w:val="20"/>
      <w:szCs w:val="20"/>
      <w:lang w:eastAsia="ru-RU"/>
    </w:rPr>
  </w:style>
  <w:style w:type="paragraph" w:styleId="ae">
    <w:name w:val="Body Text"/>
    <w:aliases w:val=" Знак Знак Знак"/>
    <w:basedOn w:val="a1"/>
    <w:link w:val="af"/>
    <w:uiPriority w:val="99"/>
    <w:rsid w:val="00724B89"/>
    <w:pPr>
      <w:suppressAutoHyphens/>
      <w:spacing w:after="120" w:line="240" w:lineRule="auto"/>
    </w:pPr>
    <w:rPr>
      <w:rFonts w:ascii="Times New Roman" w:eastAsia="Times New Roman" w:hAnsi="Times New Roman"/>
      <w:sz w:val="24"/>
      <w:szCs w:val="24"/>
      <w:lang w:val="x-none" w:eastAsia="ar-SA"/>
    </w:rPr>
  </w:style>
  <w:style w:type="character" w:customStyle="1" w:styleId="af">
    <w:name w:val="Основной текст Знак"/>
    <w:aliases w:val=" Знак Знак Знак Знак"/>
    <w:link w:val="ae"/>
    <w:uiPriority w:val="99"/>
    <w:rsid w:val="00724B89"/>
    <w:rPr>
      <w:rFonts w:ascii="Times New Roman" w:eastAsia="Times New Roman" w:hAnsi="Times New Roman" w:cs="Times New Roman"/>
      <w:sz w:val="24"/>
      <w:szCs w:val="24"/>
      <w:lang w:eastAsia="ar-SA"/>
    </w:rPr>
  </w:style>
  <w:style w:type="paragraph" w:customStyle="1" w:styleId="ConsNonformat">
    <w:name w:val="ConsNonformat"/>
    <w:rsid w:val="00724B89"/>
    <w:pPr>
      <w:suppressAutoHyphens/>
      <w:autoSpaceDE w:val="0"/>
      <w:ind w:right="19772"/>
    </w:pPr>
    <w:rPr>
      <w:rFonts w:ascii="Courier New" w:eastAsia="Arial" w:hAnsi="Courier New" w:cs="Courier New"/>
      <w:sz w:val="16"/>
      <w:szCs w:val="16"/>
      <w:lang w:eastAsia="ar-SA"/>
    </w:rPr>
  </w:style>
  <w:style w:type="paragraph" w:customStyle="1" w:styleId="ConsCell">
    <w:name w:val="ConsCell"/>
    <w:rsid w:val="00724B89"/>
    <w:pPr>
      <w:suppressAutoHyphens/>
      <w:autoSpaceDE w:val="0"/>
      <w:ind w:right="19772"/>
    </w:pPr>
    <w:rPr>
      <w:rFonts w:ascii="Arial" w:eastAsia="Arial" w:hAnsi="Arial"/>
      <w:sz w:val="22"/>
      <w:szCs w:val="22"/>
      <w:lang w:eastAsia="ar-SA"/>
    </w:rPr>
  </w:style>
  <w:style w:type="paragraph" w:customStyle="1" w:styleId="210">
    <w:name w:val="Основной текст 21"/>
    <w:basedOn w:val="a1"/>
    <w:rsid w:val="00724B89"/>
    <w:pPr>
      <w:suppressAutoHyphens/>
      <w:spacing w:after="0" w:line="240" w:lineRule="auto"/>
      <w:jc w:val="both"/>
    </w:pPr>
    <w:rPr>
      <w:rFonts w:ascii="Times New Roman" w:eastAsia="Times New Roman" w:hAnsi="Times New Roman"/>
      <w:sz w:val="20"/>
      <w:szCs w:val="24"/>
      <w:lang w:eastAsia="ar-SA"/>
    </w:rPr>
  </w:style>
  <w:style w:type="paragraph" w:customStyle="1" w:styleId="311">
    <w:name w:val="Основной текст с отступом 31"/>
    <w:basedOn w:val="a1"/>
    <w:rsid w:val="00724B89"/>
    <w:pPr>
      <w:suppressAutoHyphens/>
      <w:spacing w:after="120" w:line="240" w:lineRule="auto"/>
      <w:ind w:left="283"/>
    </w:pPr>
    <w:rPr>
      <w:rFonts w:ascii="Times New Roman" w:eastAsia="Times New Roman" w:hAnsi="Times New Roman"/>
      <w:sz w:val="16"/>
      <w:szCs w:val="16"/>
      <w:lang w:eastAsia="ar-SA"/>
    </w:rPr>
  </w:style>
  <w:style w:type="paragraph" w:styleId="af0">
    <w:name w:val="Название"/>
    <w:basedOn w:val="a1"/>
    <w:next w:val="af1"/>
    <w:link w:val="af2"/>
    <w:qFormat/>
    <w:rsid w:val="00724B89"/>
    <w:pPr>
      <w:spacing w:after="0" w:line="240" w:lineRule="auto"/>
      <w:jc w:val="center"/>
    </w:pPr>
    <w:rPr>
      <w:rFonts w:ascii="Arial" w:eastAsia="Times New Roman" w:hAnsi="Arial"/>
      <w:b/>
      <w:bCs/>
      <w:sz w:val="20"/>
      <w:szCs w:val="20"/>
      <w:lang w:val="x-none" w:eastAsia="ar-SA"/>
    </w:rPr>
  </w:style>
  <w:style w:type="character" w:customStyle="1" w:styleId="af2">
    <w:name w:val="Название Знак"/>
    <w:link w:val="af0"/>
    <w:rsid w:val="00724B89"/>
    <w:rPr>
      <w:rFonts w:ascii="Arial" w:eastAsia="Times New Roman" w:hAnsi="Arial" w:cs="Arial"/>
      <w:b/>
      <w:bCs/>
      <w:sz w:val="20"/>
      <w:szCs w:val="20"/>
      <w:lang w:eastAsia="ar-SA"/>
    </w:rPr>
  </w:style>
  <w:style w:type="paragraph" w:styleId="af1">
    <w:name w:val="Subtitle"/>
    <w:basedOn w:val="a1"/>
    <w:link w:val="af3"/>
    <w:qFormat/>
    <w:rsid w:val="00724B89"/>
    <w:pPr>
      <w:spacing w:after="60" w:line="240" w:lineRule="auto"/>
      <w:jc w:val="center"/>
      <w:outlineLvl w:val="1"/>
    </w:pPr>
    <w:rPr>
      <w:rFonts w:ascii="Arial" w:eastAsia="Times New Roman" w:hAnsi="Arial"/>
      <w:sz w:val="24"/>
      <w:szCs w:val="24"/>
      <w:lang w:val="x-none" w:eastAsia="x-none"/>
    </w:rPr>
  </w:style>
  <w:style w:type="character" w:customStyle="1" w:styleId="af3">
    <w:name w:val="Подзаголовок Знак"/>
    <w:link w:val="af1"/>
    <w:rsid w:val="00724B89"/>
    <w:rPr>
      <w:rFonts w:ascii="Arial" w:eastAsia="Times New Roman" w:hAnsi="Arial" w:cs="Times New Roman"/>
      <w:sz w:val="24"/>
      <w:szCs w:val="24"/>
    </w:rPr>
  </w:style>
  <w:style w:type="paragraph" w:customStyle="1" w:styleId="14">
    <w:name w:val="Абзац списка1"/>
    <w:basedOn w:val="a1"/>
    <w:qFormat/>
    <w:rsid w:val="00724B89"/>
    <w:pPr>
      <w:ind w:left="720"/>
      <w:contextualSpacing/>
    </w:pPr>
    <w:rPr>
      <w:rFonts w:eastAsia="Times New Roman"/>
    </w:rPr>
  </w:style>
  <w:style w:type="paragraph" w:customStyle="1" w:styleId="Default">
    <w:name w:val="Default"/>
    <w:rsid w:val="00724B89"/>
    <w:pPr>
      <w:autoSpaceDE w:val="0"/>
      <w:autoSpaceDN w:val="0"/>
      <w:adjustRightInd w:val="0"/>
    </w:pPr>
    <w:rPr>
      <w:rFonts w:ascii="Times New Roman" w:eastAsia="Times New Roman" w:hAnsi="Times New Roman"/>
      <w:color w:val="000000"/>
      <w:sz w:val="24"/>
      <w:szCs w:val="24"/>
      <w:lang w:eastAsia="en-US"/>
    </w:rPr>
  </w:style>
  <w:style w:type="paragraph" w:styleId="af4">
    <w:name w:val="Balloon Text"/>
    <w:basedOn w:val="a1"/>
    <w:link w:val="af5"/>
    <w:uiPriority w:val="99"/>
    <w:rsid w:val="00724B89"/>
    <w:pPr>
      <w:spacing w:after="0" w:line="240" w:lineRule="auto"/>
    </w:pPr>
    <w:rPr>
      <w:rFonts w:ascii="Tahoma" w:eastAsia="Times New Roman" w:hAnsi="Tahoma"/>
      <w:sz w:val="16"/>
      <w:szCs w:val="16"/>
      <w:lang w:val="x-none" w:eastAsia="ru-RU"/>
    </w:rPr>
  </w:style>
  <w:style w:type="character" w:customStyle="1" w:styleId="af5">
    <w:name w:val="Текст выноски Знак"/>
    <w:link w:val="af4"/>
    <w:uiPriority w:val="99"/>
    <w:rsid w:val="00724B89"/>
    <w:rPr>
      <w:rFonts w:ascii="Tahoma" w:eastAsia="Times New Roman" w:hAnsi="Tahoma" w:cs="Tahoma"/>
      <w:sz w:val="16"/>
      <w:szCs w:val="16"/>
      <w:lang w:eastAsia="ru-RU"/>
    </w:rPr>
  </w:style>
  <w:style w:type="paragraph" w:customStyle="1" w:styleId="15">
    <w:name w:val="Знак1 Знак Знак Знак"/>
    <w:basedOn w:val="a1"/>
    <w:rsid w:val="00724B89"/>
    <w:pPr>
      <w:spacing w:before="100" w:beforeAutospacing="1" w:after="100" w:afterAutospacing="1" w:line="240" w:lineRule="auto"/>
      <w:jc w:val="both"/>
    </w:pPr>
    <w:rPr>
      <w:rFonts w:ascii="Tahoma" w:eastAsia="Times New Roman" w:hAnsi="Tahoma" w:cs="Tahoma"/>
      <w:sz w:val="20"/>
      <w:szCs w:val="20"/>
      <w:lang w:val="en-US"/>
    </w:rPr>
  </w:style>
  <w:style w:type="paragraph" w:styleId="af6">
    <w:name w:val="footer"/>
    <w:basedOn w:val="a1"/>
    <w:link w:val="af7"/>
    <w:uiPriority w:val="99"/>
    <w:rsid w:val="00724B89"/>
    <w:pPr>
      <w:tabs>
        <w:tab w:val="center" w:pos="4677"/>
        <w:tab w:val="right" w:pos="9355"/>
      </w:tabs>
      <w:spacing w:after="0" w:line="240" w:lineRule="auto"/>
    </w:pPr>
    <w:rPr>
      <w:rFonts w:ascii="Times New Roman" w:eastAsia="Times New Roman" w:hAnsi="Times New Roman"/>
      <w:sz w:val="20"/>
      <w:szCs w:val="20"/>
      <w:lang w:val="x-none" w:eastAsia="ru-RU"/>
    </w:rPr>
  </w:style>
  <w:style w:type="character" w:customStyle="1" w:styleId="af7">
    <w:name w:val="Нижний колонтитул Знак"/>
    <w:link w:val="af6"/>
    <w:uiPriority w:val="99"/>
    <w:rsid w:val="00724B89"/>
    <w:rPr>
      <w:rFonts w:ascii="Times New Roman" w:eastAsia="Times New Roman" w:hAnsi="Times New Roman" w:cs="Times New Roman"/>
      <w:sz w:val="20"/>
      <w:szCs w:val="20"/>
      <w:lang w:eastAsia="ru-RU"/>
    </w:rPr>
  </w:style>
  <w:style w:type="character" w:styleId="af8">
    <w:name w:val="page number"/>
    <w:basedOn w:val="a2"/>
    <w:rsid w:val="00724B89"/>
  </w:style>
  <w:style w:type="paragraph" w:customStyle="1" w:styleId="1">
    <w:name w:val="Стиль1"/>
    <w:basedOn w:val="a1"/>
    <w:rsid w:val="00724B89"/>
    <w:pPr>
      <w:keepNext/>
      <w:keepLines/>
      <w:widowControl w:val="0"/>
      <w:numPr>
        <w:numId w:val="1"/>
      </w:numPr>
      <w:suppressLineNumbers/>
      <w:suppressAutoHyphens/>
      <w:spacing w:after="60" w:line="240" w:lineRule="auto"/>
    </w:pPr>
    <w:rPr>
      <w:rFonts w:ascii="Times New Roman" w:eastAsia="Times New Roman" w:hAnsi="Times New Roman"/>
      <w:b/>
      <w:bCs/>
      <w:sz w:val="28"/>
      <w:szCs w:val="28"/>
      <w:lang w:eastAsia="ru-RU"/>
    </w:rPr>
  </w:style>
  <w:style w:type="paragraph" w:customStyle="1" w:styleId="3">
    <w:name w:val="Стиль3 Знак"/>
    <w:basedOn w:val="21"/>
    <w:rsid w:val="00724B89"/>
    <w:pPr>
      <w:widowControl w:val="0"/>
      <w:numPr>
        <w:ilvl w:val="2"/>
        <w:numId w:val="1"/>
      </w:numPr>
      <w:adjustRightInd w:val="0"/>
      <w:spacing w:after="0" w:line="240" w:lineRule="auto"/>
      <w:ind w:left="0"/>
      <w:jc w:val="both"/>
    </w:pPr>
    <w:rPr>
      <w:sz w:val="24"/>
      <w:szCs w:val="24"/>
    </w:rPr>
  </w:style>
  <w:style w:type="paragraph" w:customStyle="1" w:styleId="211">
    <w:name w:val="Основной текст с отступом 21"/>
    <w:basedOn w:val="a1"/>
    <w:rsid w:val="00724B89"/>
    <w:pPr>
      <w:tabs>
        <w:tab w:val="left" w:pos="720"/>
      </w:tabs>
      <w:suppressAutoHyphens/>
      <w:autoSpaceDE w:val="0"/>
      <w:spacing w:before="57" w:after="0" w:line="240" w:lineRule="auto"/>
      <w:ind w:left="720" w:hanging="720"/>
      <w:jc w:val="both"/>
    </w:pPr>
    <w:rPr>
      <w:rFonts w:ascii="Times New Roman" w:eastAsia="Times New Roman" w:hAnsi="Times New Roman"/>
      <w:sz w:val="24"/>
      <w:szCs w:val="24"/>
      <w:lang w:eastAsia="ar-SA"/>
    </w:rPr>
  </w:style>
  <w:style w:type="paragraph" w:customStyle="1" w:styleId="16">
    <w:name w:val="Цитата1"/>
    <w:basedOn w:val="a1"/>
    <w:rsid w:val="00724B89"/>
    <w:pPr>
      <w:suppressAutoHyphens/>
      <w:spacing w:after="0" w:line="240" w:lineRule="auto"/>
      <w:ind w:left="567" w:right="-35"/>
      <w:jc w:val="both"/>
    </w:pPr>
    <w:rPr>
      <w:rFonts w:ascii="Times New Roman" w:eastAsia="Times New Roman" w:hAnsi="Times New Roman"/>
      <w:lang w:eastAsia="ar-SA"/>
    </w:rPr>
  </w:style>
  <w:style w:type="paragraph" w:styleId="23">
    <w:name w:val="Body Text 2"/>
    <w:basedOn w:val="a1"/>
    <w:link w:val="24"/>
    <w:uiPriority w:val="99"/>
    <w:rsid w:val="00724B89"/>
    <w:pPr>
      <w:overflowPunct w:val="0"/>
      <w:autoSpaceDE w:val="0"/>
      <w:autoSpaceDN w:val="0"/>
      <w:adjustRightInd w:val="0"/>
      <w:spacing w:after="120" w:line="480" w:lineRule="auto"/>
    </w:pPr>
    <w:rPr>
      <w:rFonts w:ascii="Times New Roman" w:eastAsia="Times New Roman" w:hAnsi="Times New Roman"/>
      <w:sz w:val="20"/>
      <w:szCs w:val="20"/>
      <w:lang w:val="x-none" w:eastAsia="ru-RU"/>
    </w:rPr>
  </w:style>
  <w:style w:type="character" w:customStyle="1" w:styleId="24">
    <w:name w:val="Основной текст 2 Знак"/>
    <w:link w:val="23"/>
    <w:uiPriority w:val="99"/>
    <w:rsid w:val="00724B89"/>
    <w:rPr>
      <w:rFonts w:ascii="Times New Roman" w:eastAsia="Times New Roman" w:hAnsi="Times New Roman" w:cs="Times New Roman"/>
      <w:sz w:val="20"/>
      <w:szCs w:val="20"/>
      <w:lang w:eastAsia="ru-RU"/>
    </w:rPr>
  </w:style>
  <w:style w:type="character" w:styleId="af9">
    <w:name w:val="Strong"/>
    <w:uiPriority w:val="22"/>
    <w:qFormat/>
    <w:rsid w:val="00724B89"/>
    <w:rPr>
      <w:b/>
      <w:bCs/>
    </w:rPr>
  </w:style>
  <w:style w:type="character" w:customStyle="1" w:styleId="apple-converted-space">
    <w:name w:val="apple-converted-space"/>
    <w:basedOn w:val="a2"/>
    <w:rsid w:val="00724B89"/>
  </w:style>
  <w:style w:type="character" w:customStyle="1" w:styleId="apple-style-span">
    <w:name w:val="apple-style-span"/>
    <w:basedOn w:val="a2"/>
    <w:rsid w:val="00724B89"/>
  </w:style>
  <w:style w:type="paragraph" w:styleId="afa">
    <w:name w:val="Date"/>
    <w:basedOn w:val="a1"/>
    <w:next w:val="a1"/>
    <w:link w:val="afb"/>
    <w:semiHidden/>
    <w:rsid w:val="00724B89"/>
    <w:pPr>
      <w:spacing w:after="0" w:line="240" w:lineRule="auto"/>
      <w:jc w:val="both"/>
    </w:pPr>
    <w:rPr>
      <w:rFonts w:ascii="Times New Roman" w:eastAsia="Times New Roman" w:hAnsi="Times New Roman"/>
      <w:sz w:val="20"/>
      <w:szCs w:val="20"/>
      <w:lang w:val="x-none" w:eastAsia="ru-RU"/>
    </w:rPr>
  </w:style>
  <w:style w:type="character" w:customStyle="1" w:styleId="afb">
    <w:name w:val="Дата Знак"/>
    <w:link w:val="afa"/>
    <w:semiHidden/>
    <w:rsid w:val="00724B89"/>
    <w:rPr>
      <w:rFonts w:ascii="Times New Roman" w:eastAsia="Times New Roman" w:hAnsi="Times New Roman" w:cs="Times New Roman"/>
      <w:sz w:val="20"/>
      <w:szCs w:val="20"/>
      <w:lang w:eastAsia="ru-RU"/>
    </w:rPr>
  </w:style>
  <w:style w:type="character" w:customStyle="1" w:styleId="17">
    <w:name w:val="Знак1"/>
    <w:rsid w:val="00724B89"/>
    <w:rPr>
      <w:sz w:val="24"/>
      <w:szCs w:val="24"/>
      <w:lang w:eastAsia="ru-RU" w:bidi="ar-SA"/>
    </w:rPr>
  </w:style>
  <w:style w:type="paragraph" w:styleId="afc">
    <w:name w:val="Normal (Web)"/>
    <w:aliases w:val="Обычный (Web)"/>
    <w:basedOn w:val="a1"/>
    <w:uiPriority w:val="99"/>
    <w:qFormat/>
    <w:rsid w:val="00724B89"/>
    <w:pPr>
      <w:spacing w:before="129" w:after="129" w:line="240" w:lineRule="auto"/>
      <w:ind w:left="129" w:right="129"/>
    </w:pPr>
    <w:rPr>
      <w:rFonts w:ascii="Times New Roman" w:eastAsia="Times New Roman" w:hAnsi="Times New Roman"/>
      <w:sz w:val="24"/>
      <w:szCs w:val="20"/>
      <w:lang w:eastAsia="ru-RU"/>
    </w:rPr>
  </w:style>
  <w:style w:type="paragraph" w:styleId="afd">
    <w:name w:val="List Paragraph"/>
    <w:aliases w:val="Bullet List,FooterText,numbered,Paragraphe de liste1,lp1,Осн.текст,Заговок Марина,List Paragraph,Маркер,Bulletr List Paragraph,Абзац маркированнный,Bullet Number,Нумерованый список,Нумерованный список ГОСТ,Нумерованный список ГОСТ1,ТЗ список"/>
    <w:basedOn w:val="a1"/>
    <w:link w:val="afe"/>
    <w:uiPriority w:val="99"/>
    <w:qFormat/>
    <w:rsid w:val="00724B89"/>
    <w:pPr>
      <w:spacing w:after="0" w:line="240" w:lineRule="auto"/>
      <w:ind w:left="708"/>
    </w:pPr>
    <w:rPr>
      <w:rFonts w:ascii="Times New Roman" w:eastAsia="Times New Roman" w:hAnsi="Times New Roman"/>
      <w:sz w:val="24"/>
      <w:szCs w:val="24"/>
      <w:lang w:val="x-none" w:eastAsia="x-none"/>
    </w:rPr>
  </w:style>
  <w:style w:type="paragraph" w:customStyle="1" w:styleId="110">
    <w:name w:val="Абзац списка11"/>
    <w:basedOn w:val="a1"/>
    <w:rsid w:val="00724B89"/>
    <w:pPr>
      <w:overflowPunct w:val="0"/>
      <w:autoSpaceDE w:val="0"/>
      <w:autoSpaceDN w:val="0"/>
      <w:adjustRightInd w:val="0"/>
      <w:spacing w:after="0" w:line="240" w:lineRule="auto"/>
      <w:ind w:left="720"/>
    </w:pPr>
    <w:rPr>
      <w:rFonts w:ascii="Times New Roman" w:eastAsia="Times New Roman" w:hAnsi="Times New Roman"/>
      <w:sz w:val="20"/>
      <w:szCs w:val="20"/>
      <w:lang w:eastAsia="ru-RU"/>
    </w:rPr>
  </w:style>
  <w:style w:type="character" w:customStyle="1" w:styleId="WW-Absatz-Standardschriftart1111111111111111111111111111">
    <w:name w:val="WW-Absatz-Standardschriftart1111111111111111111111111111"/>
    <w:rsid w:val="00724B89"/>
  </w:style>
  <w:style w:type="paragraph" w:customStyle="1" w:styleId="Style48">
    <w:name w:val="Style48"/>
    <w:basedOn w:val="a1"/>
    <w:rsid w:val="00724B89"/>
    <w:pPr>
      <w:widowControl w:val="0"/>
      <w:autoSpaceDE w:val="0"/>
      <w:autoSpaceDN w:val="0"/>
      <w:adjustRightInd w:val="0"/>
      <w:spacing w:after="0" w:line="338" w:lineRule="exact"/>
      <w:jc w:val="both"/>
    </w:pPr>
    <w:rPr>
      <w:rFonts w:ascii="Times New Roman" w:eastAsia="Times New Roman" w:hAnsi="Times New Roman"/>
      <w:sz w:val="24"/>
      <w:szCs w:val="24"/>
      <w:lang w:eastAsia="ru-RU"/>
    </w:rPr>
  </w:style>
  <w:style w:type="character" w:customStyle="1" w:styleId="FontStyle70">
    <w:name w:val="Font Style70"/>
    <w:rsid w:val="00724B89"/>
    <w:rPr>
      <w:rFonts w:ascii="Times New Roman" w:hAnsi="Times New Roman" w:cs="Times New Roman"/>
      <w:sz w:val="22"/>
      <w:szCs w:val="22"/>
    </w:rPr>
  </w:style>
  <w:style w:type="character" w:customStyle="1" w:styleId="iceouttxt1">
    <w:name w:val="iceouttxt1"/>
    <w:rsid w:val="00724B89"/>
    <w:rPr>
      <w:rFonts w:ascii="Arial" w:hAnsi="Arial" w:cs="Arial" w:hint="default"/>
      <w:color w:val="666666"/>
      <w:sz w:val="17"/>
      <w:szCs w:val="17"/>
    </w:rPr>
  </w:style>
  <w:style w:type="table" w:styleId="aff">
    <w:name w:val="Table Grid"/>
    <w:basedOn w:val="a3"/>
    <w:uiPriority w:val="59"/>
    <w:rsid w:val="00724B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724B89"/>
    <w:pPr>
      <w:widowControl w:val="0"/>
      <w:autoSpaceDE w:val="0"/>
      <w:autoSpaceDN w:val="0"/>
      <w:adjustRightInd w:val="0"/>
    </w:pPr>
    <w:rPr>
      <w:rFonts w:ascii="Courier New" w:eastAsia="Times New Roman" w:hAnsi="Courier New" w:cs="Courier New"/>
    </w:rPr>
  </w:style>
  <w:style w:type="paragraph" w:styleId="aff0">
    <w:name w:val="No Spacing"/>
    <w:aliases w:val="Таблицы"/>
    <w:link w:val="aff1"/>
    <w:uiPriority w:val="1"/>
    <w:qFormat/>
    <w:rsid w:val="00724B89"/>
    <w:rPr>
      <w:sz w:val="22"/>
      <w:szCs w:val="22"/>
      <w:lang w:eastAsia="en-US"/>
    </w:rPr>
  </w:style>
  <w:style w:type="character" w:customStyle="1" w:styleId="mw-headline">
    <w:name w:val="mw-headline"/>
    <w:basedOn w:val="a2"/>
    <w:rsid w:val="00724B89"/>
  </w:style>
  <w:style w:type="paragraph" w:customStyle="1" w:styleId="aff2">
    <w:name w:val="Содержимое таблицы"/>
    <w:basedOn w:val="a1"/>
    <w:rsid w:val="00724B89"/>
    <w:pPr>
      <w:suppressLineNumbers/>
      <w:suppressAutoHyphens/>
      <w:spacing w:after="0" w:line="240" w:lineRule="auto"/>
    </w:pPr>
    <w:rPr>
      <w:rFonts w:ascii="Times New Roman" w:eastAsia="Times New Roman" w:hAnsi="Times New Roman"/>
      <w:kern w:val="1"/>
      <w:sz w:val="24"/>
      <w:szCs w:val="24"/>
      <w:lang w:eastAsia="ar-SA"/>
    </w:rPr>
  </w:style>
  <w:style w:type="paragraph" w:styleId="25">
    <w:name w:val="List 2"/>
    <w:basedOn w:val="a1"/>
    <w:rsid w:val="00724B89"/>
    <w:pPr>
      <w:spacing w:after="0" w:line="240" w:lineRule="auto"/>
      <w:ind w:left="566" w:hanging="283"/>
      <w:contextualSpacing/>
    </w:pPr>
    <w:rPr>
      <w:rFonts w:ascii="Times New Roman" w:eastAsia="Times New Roman" w:hAnsi="Times New Roman"/>
      <w:sz w:val="20"/>
      <w:szCs w:val="20"/>
      <w:lang w:eastAsia="ru-RU"/>
    </w:rPr>
  </w:style>
  <w:style w:type="paragraph" w:styleId="aff3">
    <w:name w:val="header"/>
    <w:basedOn w:val="a1"/>
    <w:link w:val="aff4"/>
    <w:uiPriority w:val="99"/>
    <w:rsid w:val="00724B89"/>
    <w:pPr>
      <w:tabs>
        <w:tab w:val="center" w:pos="4677"/>
        <w:tab w:val="right" w:pos="9355"/>
      </w:tabs>
      <w:spacing w:after="0" w:line="240" w:lineRule="auto"/>
    </w:pPr>
    <w:rPr>
      <w:rFonts w:ascii="Times New Roman" w:eastAsia="Times New Roman" w:hAnsi="Times New Roman"/>
      <w:sz w:val="20"/>
      <w:szCs w:val="20"/>
      <w:lang w:val="x-none" w:eastAsia="ru-RU"/>
    </w:rPr>
  </w:style>
  <w:style w:type="character" w:customStyle="1" w:styleId="aff4">
    <w:name w:val="Верхний колонтитул Знак"/>
    <w:link w:val="aff3"/>
    <w:uiPriority w:val="99"/>
    <w:rsid w:val="00724B89"/>
    <w:rPr>
      <w:rFonts w:ascii="Times New Roman" w:eastAsia="Times New Roman" w:hAnsi="Times New Roman" w:cs="Times New Roman"/>
      <w:sz w:val="20"/>
      <w:szCs w:val="20"/>
      <w:lang w:eastAsia="ru-RU"/>
    </w:rPr>
  </w:style>
  <w:style w:type="paragraph" w:customStyle="1" w:styleId="aff5">
    <w:name w:val="Обычный таблица"/>
    <w:basedOn w:val="a1"/>
    <w:link w:val="aff6"/>
    <w:rsid w:val="00724B89"/>
    <w:pPr>
      <w:suppressAutoHyphens/>
      <w:spacing w:after="0" w:line="240" w:lineRule="auto"/>
    </w:pPr>
    <w:rPr>
      <w:rFonts w:ascii="Times New Roman" w:eastAsia="Times New Roman" w:hAnsi="Times New Roman"/>
      <w:sz w:val="18"/>
      <w:szCs w:val="18"/>
      <w:lang w:val="x-none" w:eastAsia="zh-CN"/>
    </w:rPr>
  </w:style>
  <w:style w:type="character" w:customStyle="1" w:styleId="aff6">
    <w:name w:val="Обычный таблица Знак"/>
    <w:link w:val="aff5"/>
    <w:locked/>
    <w:rsid w:val="00724B89"/>
    <w:rPr>
      <w:rFonts w:ascii="Times New Roman" w:eastAsia="Times New Roman" w:hAnsi="Times New Roman" w:cs="Times New Roman"/>
      <w:sz w:val="18"/>
      <w:szCs w:val="18"/>
      <w:lang w:eastAsia="zh-CN"/>
    </w:rPr>
  </w:style>
  <w:style w:type="paragraph" w:customStyle="1" w:styleId="xl35">
    <w:name w:val="xl35"/>
    <w:basedOn w:val="a1"/>
    <w:rsid w:val="00724B89"/>
    <w:pP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consplusnormal1">
    <w:name w:val="consplusnormal"/>
    <w:basedOn w:val="a1"/>
    <w:rsid w:val="00724B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6">
    <w:name w:val="заголовок 3"/>
    <w:basedOn w:val="a1"/>
    <w:next w:val="a1"/>
    <w:rsid w:val="00724B89"/>
    <w:pPr>
      <w:keepNext/>
      <w:suppressAutoHyphens/>
      <w:spacing w:after="0" w:line="240" w:lineRule="auto"/>
      <w:jc w:val="center"/>
      <w:outlineLvl w:val="2"/>
    </w:pPr>
    <w:rPr>
      <w:rFonts w:ascii="Times New Roman" w:eastAsia="Times New Roman" w:hAnsi="Times New Roman"/>
      <w:b/>
      <w:bCs/>
      <w:sz w:val="28"/>
      <w:szCs w:val="28"/>
      <w:lang w:eastAsia="ru-RU"/>
    </w:rPr>
  </w:style>
  <w:style w:type="character" w:customStyle="1" w:styleId="aff7">
    <w:name w:val="Гипертекстовая ссылка"/>
    <w:uiPriority w:val="99"/>
    <w:rsid w:val="00724B89"/>
    <w:rPr>
      <w:rFonts w:cs="Times New Roman"/>
      <w:b/>
      <w:color w:val="106BBE"/>
      <w:sz w:val="26"/>
    </w:rPr>
  </w:style>
  <w:style w:type="character" w:customStyle="1" w:styleId="aff8">
    <w:name w:val="Основной текст_"/>
    <w:link w:val="18"/>
    <w:rsid w:val="00724B89"/>
    <w:rPr>
      <w:sz w:val="23"/>
      <w:szCs w:val="23"/>
      <w:shd w:val="clear" w:color="auto" w:fill="FFFFFF"/>
    </w:rPr>
  </w:style>
  <w:style w:type="character" w:customStyle="1" w:styleId="Consolas105pt-1pt">
    <w:name w:val="Основной текст + Consolas;10;5 pt;Интервал -1 pt"/>
    <w:rsid w:val="00724B89"/>
    <w:rPr>
      <w:rFonts w:ascii="Consolas" w:eastAsia="Consolas" w:hAnsi="Consolas" w:cs="Consolas"/>
      <w:spacing w:val="-20"/>
      <w:sz w:val="21"/>
      <w:szCs w:val="21"/>
      <w:shd w:val="clear" w:color="auto" w:fill="FFFFFF"/>
    </w:rPr>
  </w:style>
  <w:style w:type="paragraph" w:customStyle="1" w:styleId="18">
    <w:name w:val="Основной текст1"/>
    <w:basedOn w:val="a1"/>
    <w:link w:val="aff8"/>
    <w:rsid w:val="00724B89"/>
    <w:pPr>
      <w:shd w:val="clear" w:color="auto" w:fill="FFFFFF"/>
      <w:spacing w:after="0" w:line="0" w:lineRule="atLeast"/>
    </w:pPr>
    <w:rPr>
      <w:sz w:val="23"/>
      <w:szCs w:val="23"/>
      <w:lang w:val="x-none" w:eastAsia="x-none"/>
    </w:rPr>
  </w:style>
  <w:style w:type="character" w:styleId="aff9">
    <w:name w:val="FollowedHyperlink"/>
    <w:uiPriority w:val="99"/>
    <w:semiHidden/>
    <w:unhideWhenUsed/>
    <w:rsid w:val="00724B89"/>
    <w:rPr>
      <w:color w:val="800080"/>
      <w:u w:val="single"/>
    </w:rPr>
  </w:style>
  <w:style w:type="paragraph" w:styleId="affa">
    <w:name w:val="TOC Heading"/>
    <w:basedOn w:val="10"/>
    <w:next w:val="a1"/>
    <w:uiPriority w:val="39"/>
    <w:qFormat/>
    <w:rsid w:val="002B3D9F"/>
    <w:pPr>
      <w:keepLines/>
      <w:spacing w:before="480" w:after="0" w:line="276" w:lineRule="auto"/>
      <w:outlineLvl w:val="9"/>
    </w:pPr>
    <w:rPr>
      <w:rFonts w:ascii="Cambria" w:hAnsi="Cambria"/>
      <w:color w:val="365F91"/>
      <w:kern w:val="0"/>
      <w:sz w:val="28"/>
      <w:szCs w:val="28"/>
    </w:rPr>
  </w:style>
  <w:style w:type="paragraph" w:styleId="19">
    <w:name w:val="toc 1"/>
    <w:basedOn w:val="a1"/>
    <w:next w:val="a1"/>
    <w:autoRedefine/>
    <w:uiPriority w:val="39"/>
    <w:rsid w:val="002B3D9F"/>
    <w:pPr>
      <w:spacing w:after="100"/>
    </w:pPr>
  </w:style>
  <w:style w:type="paragraph" w:customStyle="1" w:styleId="FR1">
    <w:name w:val="FR1"/>
    <w:rsid w:val="00E73D74"/>
    <w:pPr>
      <w:widowControl w:val="0"/>
      <w:snapToGrid w:val="0"/>
      <w:spacing w:before="700"/>
    </w:pPr>
    <w:rPr>
      <w:rFonts w:ascii="Times New Roman" w:eastAsia="Times New Roman" w:hAnsi="Times New Roman"/>
      <w:b/>
      <w:bCs/>
      <w:sz w:val="28"/>
      <w:szCs w:val="28"/>
    </w:rPr>
  </w:style>
  <w:style w:type="paragraph" w:customStyle="1" w:styleId="26">
    <w:name w:val="Обычный2"/>
    <w:rsid w:val="00E73D74"/>
    <w:pPr>
      <w:snapToGrid w:val="0"/>
    </w:pPr>
    <w:rPr>
      <w:rFonts w:ascii="Times New Roman" w:eastAsia="Times New Roman" w:hAnsi="Times New Roman"/>
      <w:lang w:val="en-US"/>
    </w:rPr>
  </w:style>
  <w:style w:type="paragraph" w:customStyle="1" w:styleId="DecimalAligned">
    <w:name w:val="Decimal Aligned"/>
    <w:basedOn w:val="a1"/>
    <w:rsid w:val="003125E2"/>
    <w:pPr>
      <w:tabs>
        <w:tab w:val="decimal" w:pos="360"/>
      </w:tabs>
    </w:pPr>
    <w:rPr>
      <w:rFonts w:eastAsia="Times New Roman"/>
    </w:rPr>
  </w:style>
  <w:style w:type="character" w:styleId="affb">
    <w:name w:val="footnote reference"/>
    <w:unhideWhenUsed/>
    <w:rsid w:val="00FD0C95"/>
    <w:rPr>
      <w:vertAlign w:val="superscript"/>
    </w:rPr>
  </w:style>
  <w:style w:type="character" w:customStyle="1" w:styleId="51">
    <w:name w:val="Основной текст (5)_"/>
    <w:link w:val="510"/>
    <w:rsid w:val="007F1700"/>
    <w:rPr>
      <w:spacing w:val="4"/>
      <w:sz w:val="23"/>
      <w:szCs w:val="23"/>
      <w:shd w:val="clear" w:color="auto" w:fill="FFFFFF"/>
    </w:rPr>
  </w:style>
  <w:style w:type="character" w:customStyle="1" w:styleId="52">
    <w:name w:val="Основной текст (5)"/>
    <w:rsid w:val="007F1700"/>
    <w:rPr>
      <w:spacing w:val="2"/>
      <w:sz w:val="23"/>
      <w:szCs w:val="23"/>
      <w:lang w:bidi="ar-SA"/>
    </w:rPr>
  </w:style>
  <w:style w:type="character" w:customStyle="1" w:styleId="38">
    <w:name w:val="Основной текст (3)8"/>
    <w:rsid w:val="007F1700"/>
    <w:rPr>
      <w:spacing w:val="4"/>
      <w:sz w:val="23"/>
      <w:szCs w:val="23"/>
      <w:lang w:bidi="ar-SA"/>
    </w:rPr>
  </w:style>
  <w:style w:type="character" w:customStyle="1" w:styleId="37">
    <w:name w:val="Основной текст (3)7"/>
    <w:rsid w:val="007F1700"/>
    <w:rPr>
      <w:spacing w:val="3"/>
      <w:sz w:val="23"/>
      <w:szCs w:val="23"/>
      <w:lang w:bidi="ar-SA"/>
    </w:rPr>
  </w:style>
  <w:style w:type="paragraph" w:customStyle="1" w:styleId="510">
    <w:name w:val="Основной текст (5)1"/>
    <w:basedOn w:val="a1"/>
    <w:link w:val="51"/>
    <w:rsid w:val="007F1700"/>
    <w:pPr>
      <w:shd w:val="clear" w:color="auto" w:fill="FFFFFF"/>
      <w:spacing w:before="300" w:after="0" w:line="240" w:lineRule="atLeast"/>
      <w:jc w:val="both"/>
    </w:pPr>
    <w:rPr>
      <w:spacing w:val="4"/>
      <w:sz w:val="23"/>
      <w:szCs w:val="23"/>
      <w:lang w:val="x-none" w:eastAsia="x-none"/>
    </w:rPr>
  </w:style>
  <w:style w:type="character" w:customStyle="1" w:styleId="58">
    <w:name w:val="Основной текст (5)8"/>
    <w:rsid w:val="007F1700"/>
    <w:rPr>
      <w:rFonts w:ascii="Times New Roman" w:hAnsi="Times New Roman" w:cs="Times New Roman"/>
      <w:spacing w:val="3"/>
      <w:sz w:val="23"/>
      <w:szCs w:val="23"/>
      <w:lang w:bidi="ar-SA"/>
    </w:rPr>
  </w:style>
  <w:style w:type="character" w:customStyle="1" w:styleId="41">
    <w:name w:val="Основной текст (4)_"/>
    <w:link w:val="42"/>
    <w:rsid w:val="000B7F58"/>
    <w:rPr>
      <w:b/>
      <w:bCs/>
      <w:spacing w:val="2"/>
      <w:sz w:val="19"/>
      <w:szCs w:val="19"/>
      <w:shd w:val="clear" w:color="auto" w:fill="FFFFFF"/>
    </w:rPr>
  </w:style>
  <w:style w:type="paragraph" w:customStyle="1" w:styleId="42">
    <w:name w:val="Основной текст (4)"/>
    <w:basedOn w:val="a1"/>
    <w:link w:val="41"/>
    <w:rsid w:val="000B7F58"/>
    <w:pPr>
      <w:shd w:val="clear" w:color="auto" w:fill="FFFFFF"/>
      <w:spacing w:before="240" w:after="240" w:line="265" w:lineRule="exact"/>
      <w:jc w:val="both"/>
    </w:pPr>
    <w:rPr>
      <w:b/>
      <w:bCs/>
      <w:spacing w:val="2"/>
      <w:sz w:val="19"/>
      <w:szCs w:val="19"/>
      <w:lang w:val="x-none" w:eastAsia="x-none"/>
    </w:rPr>
  </w:style>
  <w:style w:type="character" w:customStyle="1" w:styleId="mainphone">
    <w:name w:val="main_phone"/>
    <w:rsid w:val="00387AB7"/>
  </w:style>
  <w:style w:type="paragraph" w:customStyle="1" w:styleId="right1">
    <w:name w:val="right1"/>
    <w:basedOn w:val="a1"/>
    <w:rsid w:val="00C851E8"/>
    <w:pPr>
      <w:spacing w:after="0" w:line="240" w:lineRule="auto"/>
    </w:pPr>
    <w:rPr>
      <w:rFonts w:ascii="Times New Roman" w:eastAsia="Times New Roman" w:hAnsi="Times New Roman"/>
      <w:sz w:val="17"/>
      <w:szCs w:val="17"/>
      <w:lang w:eastAsia="ru-RU"/>
    </w:rPr>
  </w:style>
  <w:style w:type="character" w:customStyle="1" w:styleId="nickpropertyvalue1">
    <w:name w:val="nickpropertyvalue1"/>
    <w:rsid w:val="00C851E8"/>
    <w:rPr>
      <w:rFonts w:ascii="Verdana" w:hAnsi="Verdana" w:hint="default"/>
      <w:b w:val="0"/>
      <w:bCs w:val="0"/>
      <w:color w:val="006DBA"/>
    </w:rPr>
  </w:style>
  <w:style w:type="character" w:customStyle="1" w:styleId="smalltext1">
    <w:name w:val="smalltext1"/>
    <w:rsid w:val="00C851E8"/>
    <w:rPr>
      <w:rFonts w:ascii="Tahoma" w:hAnsi="Tahoma" w:cs="Tahoma" w:hint="default"/>
      <w:color w:val="555555"/>
      <w:sz w:val="15"/>
      <w:szCs w:val="15"/>
    </w:rPr>
  </w:style>
  <w:style w:type="character" w:customStyle="1" w:styleId="type">
    <w:name w:val="type"/>
    <w:rsid w:val="00C851E8"/>
  </w:style>
  <w:style w:type="paragraph" w:customStyle="1" w:styleId="1a">
    <w:name w:val="Обычный1"/>
    <w:link w:val="CharChar"/>
    <w:rsid w:val="00A064E9"/>
    <w:pPr>
      <w:widowControl w:val="0"/>
      <w:spacing w:line="300" w:lineRule="auto"/>
      <w:ind w:firstLine="720"/>
      <w:jc w:val="both"/>
    </w:pPr>
    <w:rPr>
      <w:rFonts w:ascii="Times New Roman" w:eastAsia="Times New Roman" w:hAnsi="Times New Roman"/>
      <w:snapToGrid w:val="0"/>
      <w:sz w:val="24"/>
    </w:rPr>
  </w:style>
  <w:style w:type="character" w:customStyle="1" w:styleId="1b">
    <w:name w:val="Нижний колонтитул Знак1"/>
    <w:rsid w:val="00F36B76"/>
    <w:rPr>
      <w:rFonts w:ascii="Times New Roman" w:eastAsia="Times New Roman" w:hAnsi="Times New Roman"/>
    </w:rPr>
  </w:style>
  <w:style w:type="character" w:customStyle="1" w:styleId="40">
    <w:name w:val="Заголовок 4 Знак"/>
    <w:link w:val="4"/>
    <w:rsid w:val="000F3980"/>
    <w:rPr>
      <w:rFonts w:ascii="Times New Roman" w:eastAsia="Times New Roman" w:hAnsi="Times New Roman"/>
      <w:b/>
      <w:bCs/>
      <w:sz w:val="28"/>
      <w:szCs w:val="28"/>
    </w:rPr>
  </w:style>
  <w:style w:type="character" w:customStyle="1" w:styleId="70">
    <w:name w:val="Заголовок 7 Знак"/>
    <w:link w:val="7"/>
    <w:rsid w:val="000F3980"/>
    <w:rPr>
      <w:rFonts w:ascii="Arial" w:eastAsia="Times New Roman" w:hAnsi="Arial"/>
    </w:rPr>
  </w:style>
  <w:style w:type="character" w:customStyle="1" w:styleId="90">
    <w:name w:val="Заголовок 9 Знак"/>
    <w:link w:val="9"/>
    <w:rsid w:val="000F3980"/>
    <w:rPr>
      <w:rFonts w:ascii="Arial" w:eastAsia="Times New Roman" w:hAnsi="Arial"/>
      <w:b/>
      <w:i/>
      <w:sz w:val="18"/>
    </w:rPr>
  </w:style>
  <w:style w:type="paragraph" w:styleId="affc">
    <w:name w:val="Document Map"/>
    <w:basedOn w:val="a1"/>
    <w:link w:val="affd"/>
    <w:rsid w:val="000F3980"/>
    <w:pPr>
      <w:spacing w:after="0" w:line="240" w:lineRule="auto"/>
    </w:pPr>
    <w:rPr>
      <w:rFonts w:ascii="Tahoma" w:eastAsia="Times New Roman" w:hAnsi="Tahoma"/>
      <w:sz w:val="16"/>
      <w:szCs w:val="16"/>
      <w:lang w:val="x-none" w:eastAsia="x-none"/>
    </w:rPr>
  </w:style>
  <w:style w:type="character" w:customStyle="1" w:styleId="affd">
    <w:name w:val="Схема документа Знак"/>
    <w:link w:val="affc"/>
    <w:rsid w:val="000F3980"/>
    <w:rPr>
      <w:rFonts w:ascii="Tahoma" w:eastAsia="Times New Roman" w:hAnsi="Tahoma" w:cs="Tahoma"/>
      <w:sz w:val="16"/>
      <w:szCs w:val="16"/>
    </w:rPr>
  </w:style>
  <w:style w:type="paragraph" w:customStyle="1" w:styleId="affe">
    <w:name w:val="раздел_документа"/>
    <w:basedOn w:val="10"/>
    <w:autoRedefine/>
    <w:rsid w:val="000F3980"/>
    <w:pPr>
      <w:keepNext w:val="0"/>
      <w:pageBreakBefore/>
      <w:widowControl w:val="0"/>
      <w:tabs>
        <w:tab w:val="left" w:pos="900"/>
      </w:tabs>
      <w:spacing w:before="0" w:after="0"/>
      <w:ind w:left="34"/>
      <w:jc w:val="center"/>
    </w:pPr>
    <w:rPr>
      <w:rFonts w:ascii="Times New Roman" w:hAnsi="Times New Roman"/>
      <w:caps/>
      <w:sz w:val="28"/>
      <w:szCs w:val="28"/>
    </w:rPr>
  </w:style>
  <w:style w:type="paragraph" w:customStyle="1" w:styleId="afff">
    <w:name w:val="А. часть_раздела"/>
    <w:basedOn w:val="2"/>
    <w:autoRedefine/>
    <w:rsid w:val="000F3980"/>
    <w:pPr>
      <w:tabs>
        <w:tab w:val="left" w:pos="1080"/>
      </w:tabs>
      <w:overflowPunct/>
      <w:autoSpaceDE/>
      <w:autoSpaceDN/>
      <w:adjustRightInd/>
      <w:ind w:firstLine="686"/>
      <w:jc w:val="center"/>
    </w:pPr>
    <w:rPr>
      <w:rFonts w:ascii="Times New Roman" w:hAnsi="Times New Roman"/>
      <w:i w:val="0"/>
      <w:iCs w:val="0"/>
    </w:rPr>
  </w:style>
  <w:style w:type="paragraph" w:customStyle="1" w:styleId="WW-2">
    <w:name w:val="WW-Основной текст 2"/>
    <w:basedOn w:val="a1"/>
    <w:rsid w:val="000F3980"/>
    <w:pPr>
      <w:suppressAutoHyphens/>
      <w:spacing w:after="0" w:line="240" w:lineRule="auto"/>
      <w:ind w:left="34"/>
      <w:jc w:val="both"/>
    </w:pPr>
    <w:rPr>
      <w:rFonts w:ascii="Times New Roman" w:eastAsia="Times New Roman" w:hAnsi="Times New Roman"/>
      <w:sz w:val="24"/>
      <w:szCs w:val="24"/>
      <w:lang w:eastAsia="ru-RU"/>
    </w:rPr>
  </w:style>
  <w:style w:type="paragraph" w:customStyle="1" w:styleId="Style11">
    <w:name w:val="Style11"/>
    <w:basedOn w:val="a1"/>
    <w:uiPriority w:val="99"/>
    <w:rsid w:val="000F398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24">
    <w:name w:val="Font Style24"/>
    <w:uiPriority w:val="99"/>
    <w:rsid w:val="000F3980"/>
    <w:rPr>
      <w:rFonts w:ascii="Times New Roman" w:hAnsi="Times New Roman" w:cs="Times New Roman"/>
      <w:b/>
      <w:bCs/>
      <w:sz w:val="22"/>
      <w:szCs w:val="22"/>
    </w:rPr>
  </w:style>
  <w:style w:type="character" w:customStyle="1" w:styleId="FontStyle23">
    <w:name w:val="Font Style23"/>
    <w:uiPriority w:val="99"/>
    <w:rsid w:val="000F3980"/>
    <w:rPr>
      <w:rFonts w:ascii="Times New Roman" w:hAnsi="Times New Roman" w:cs="Times New Roman"/>
      <w:sz w:val="22"/>
      <w:szCs w:val="22"/>
    </w:rPr>
  </w:style>
  <w:style w:type="paragraph" w:customStyle="1" w:styleId="afff0">
    <w:name w:val="Таблица шапка"/>
    <w:basedOn w:val="a1"/>
    <w:rsid w:val="000F3980"/>
    <w:pPr>
      <w:keepNext/>
      <w:spacing w:before="40" w:after="40" w:line="240" w:lineRule="auto"/>
      <w:ind w:left="57" w:right="57"/>
    </w:pPr>
    <w:rPr>
      <w:rFonts w:ascii="Times New Roman" w:eastAsia="Times New Roman" w:hAnsi="Times New Roman"/>
      <w:sz w:val="18"/>
      <w:szCs w:val="18"/>
      <w:lang w:eastAsia="ru-RU"/>
    </w:rPr>
  </w:style>
  <w:style w:type="paragraph" w:styleId="39">
    <w:name w:val="Body Text 3"/>
    <w:basedOn w:val="a1"/>
    <w:link w:val="3a"/>
    <w:rsid w:val="000F3980"/>
    <w:pPr>
      <w:spacing w:after="120" w:line="240" w:lineRule="auto"/>
    </w:pPr>
    <w:rPr>
      <w:rFonts w:ascii="Times New Roman" w:eastAsia="Times New Roman" w:hAnsi="Times New Roman"/>
      <w:sz w:val="16"/>
      <w:szCs w:val="16"/>
      <w:lang w:val="x-none" w:eastAsia="x-none"/>
    </w:rPr>
  </w:style>
  <w:style w:type="character" w:customStyle="1" w:styleId="3a">
    <w:name w:val="Основной текст 3 Знак"/>
    <w:link w:val="39"/>
    <w:rsid w:val="000F3980"/>
    <w:rPr>
      <w:rFonts w:ascii="Times New Roman" w:eastAsia="Times New Roman" w:hAnsi="Times New Roman"/>
      <w:sz w:val="16"/>
      <w:szCs w:val="16"/>
    </w:rPr>
  </w:style>
  <w:style w:type="paragraph" w:customStyle="1" w:styleId="afff1">
    <w:name w:val="Знак Знак Знак Знак"/>
    <w:basedOn w:val="a1"/>
    <w:rsid w:val="000F3980"/>
    <w:pPr>
      <w:spacing w:after="160" w:line="240" w:lineRule="exact"/>
    </w:pPr>
    <w:rPr>
      <w:rFonts w:ascii="Times New Roman" w:hAnsi="Times New Roman"/>
      <w:sz w:val="20"/>
      <w:szCs w:val="20"/>
      <w:lang w:eastAsia="zh-CN"/>
    </w:rPr>
  </w:style>
  <w:style w:type="character" w:styleId="afff2">
    <w:name w:val="Emphasis"/>
    <w:qFormat/>
    <w:rsid w:val="000F3980"/>
    <w:rPr>
      <w:i/>
      <w:iCs/>
    </w:rPr>
  </w:style>
  <w:style w:type="paragraph" w:customStyle="1" w:styleId="Style4">
    <w:name w:val="Style4"/>
    <w:basedOn w:val="a1"/>
    <w:uiPriority w:val="99"/>
    <w:rsid w:val="000F398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
    <w:name w:val="Style5"/>
    <w:basedOn w:val="a1"/>
    <w:uiPriority w:val="99"/>
    <w:rsid w:val="000F398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
    <w:name w:val="Style10"/>
    <w:basedOn w:val="a1"/>
    <w:uiPriority w:val="99"/>
    <w:rsid w:val="000F398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2">
    <w:name w:val="Style12"/>
    <w:basedOn w:val="a1"/>
    <w:uiPriority w:val="99"/>
    <w:rsid w:val="000F398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4">
    <w:name w:val="Font Style14"/>
    <w:uiPriority w:val="99"/>
    <w:rsid w:val="000F3980"/>
    <w:rPr>
      <w:rFonts w:ascii="Times New Roman" w:hAnsi="Times New Roman" w:cs="Times New Roman"/>
      <w:sz w:val="22"/>
      <w:szCs w:val="22"/>
    </w:rPr>
  </w:style>
  <w:style w:type="character" w:customStyle="1" w:styleId="FontStyle17">
    <w:name w:val="Font Style17"/>
    <w:uiPriority w:val="99"/>
    <w:rsid w:val="000F3980"/>
    <w:rPr>
      <w:rFonts w:ascii="Times New Roman" w:hAnsi="Times New Roman" w:cs="Times New Roman"/>
      <w:b/>
      <w:bCs/>
      <w:sz w:val="22"/>
      <w:szCs w:val="22"/>
    </w:rPr>
  </w:style>
  <w:style w:type="character" w:customStyle="1" w:styleId="FontStyle18">
    <w:name w:val="Font Style18"/>
    <w:uiPriority w:val="99"/>
    <w:rsid w:val="000F3980"/>
    <w:rPr>
      <w:rFonts w:ascii="Times New Roman" w:hAnsi="Times New Roman" w:cs="Times New Roman"/>
      <w:i/>
      <w:iCs/>
      <w:sz w:val="22"/>
      <w:szCs w:val="22"/>
    </w:rPr>
  </w:style>
  <w:style w:type="paragraph" w:customStyle="1" w:styleId="Style3">
    <w:name w:val="Style3"/>
    <w:basedOn w:val="a1"/>
    <w:uiPriority w:val="99"/>
    <w:rsid w:val="000F3980"/>
    <w:pPr>
      <w:widowControl w:val="0"/>
      <w:autoSpaceDE w:val="0"/>
      <w:autoSpaceDN w:val="0"/>
      <w:adjustRightInd w:val="0"/>
      <w:spacing w:after="0" w:line="318" w:lineRule="exact"/>
      <w:ind w:firstLine="278"/>
    </w:pPr>
    <w:rPr>
      <w:rFonts w:ascii="Times New Roman" w:eastAsia="Times New Roman" w:hAnsi="Times New Roman"/>
      <w:sz w:val="24"/>
      <w:szCs w:val="24"/>
      <w:lang w:eastAsia="ru-RU"/>
    </w:rPr>
  </w:style>
  <w:style w:type="paragraph" w:customStyle="1" w:styleId="Style6">
    <w:name w:val="Style6"/>
    <w:basedOn w:val="a1"/>
    <w:uiPriority w:val="99"/>
    <w:rsid w:val="000F3980"/>
    <w:pPr>
      <w:widowControl w:val="0"/>
      <w:autoSpaceDE w:val="0"/>
      <w:autoSpaceDN w:val="0"/>
      <w:adjustRightInd w:val="0"/>
      <w:spacing w:after="0" w:line="278" w:lineRule="exact"/>
      <w:ind w:firstLine="360"/>
      <w:jc w:val="both"/>
    </w:pPr>
    <w:rPr>
      <w:rFonts w:ascii="Times New Roman" w:eastAsia="Times New Roman" w:hAnsi="Times New Roman"/>
      <w:sz w:val="24"/>
      <w:szCs w:val="24"/>
      <w:lang w:eastAsia="ru-RU"/>
    </w:rPr>
  </w:style>
  <w:style w:type="paragraph" w:customStyle="1" w:styleId="Style1">
    <w:name w:val="Style1"/>
    <w:basedOn w:val="a1"/>
    <w:uiPriority w:val="99"/>
    <w:rsid w:val="000F3980"/>
    <w:pPr>
      <w:widowControl w:val="0"/>
      <w:autoSpaceDE w:val="0"/>
      <w:autoSpaceDN w:val="0"/>
      <w:adjustRightInd w:val="0"/>
      <w:spacing w:after="0" w:line="278" w:lineRule="exact"/>
      <w:ind w:firstLine="442"/>
      <w:jc w:val="both"/>
    </w:pPr>
    <w:rPr>
      <w:rFonts w:ascii="Times New Roman" w:eastAsia="Times New Roman" w:hAnsi="Times New Roman"/>
      <w:sz w:val="24"/>
      <w:szCs w:val="24"/>
      <w:lang w:eastAsia="ru-RU"/>
    </w:rPr>
  </w:style>
  <w:style w:type="paragraph" w:customStyle="1" w:styleId="Style15">
    <w:name w:val="Style15"/>
    <w:basedOn w:val="a1"/>
    <w:uiPriority w:val="99"/>
    <w:rsid w:val="000F3980"/>
    <w:pPr>
      <w:widowControl w:val="0"/>
      <w:autoSpaceDE w:val="0"/>
      <w:autoSpaceDN w:val="0"/>
      <w:adjustRightInd w:val="0"/>
      <w:spacing w:after="0" w:line="274" w:lineRule="exact"/>
      <w:ind w:firstLine="427"/>
    </w:pPr>
    <w:rPr>
      <w:rFonts w:ascii="Times New Roman" w:eastAsia="Times New Roman" w:hAnsi="Times New Roman"/>
      <w:sz w:val="24"/>
      <w:szCs w:val="24"/>
      <w:lang w:eastAsia="ru-RU"/>
    </w:rPr>
  </w:style>
  <w:style w:type="character" w:customStyle="1" w:styleId="FontStyle25">
    <w:name w:val="Font Style25"/>
    <w:uiPriority w:val="99"/>
    <w:rsid w:val="000F3980"/>
    <w:rPr>
      <w:rFonts w:ascii="Times New Roman" w:hAnsi="Times New Roman" w:cs="Times New Roman"/>
      <w:b/>
      <w:bCs/>
      <w:spacing w:val="20"/>
      <w:sz w:val="20"/>
      <w:szCs w:val="20"/>
    </w:rPr>
  </w:style>
  <w:style w:type="paragraph" w:customStyle="1" w:styleId="Style7">
    <w:name w:val="Style7"/>
    <w:basedOn w:val="a1"/>
    <w:uiPriority w:val="99"/>
    <w:rsid w:val="000F3980"/>
    <w:pPr>
      <w:widowControl w:val="0"/>
      <w:autoSpaceDE w:val="0"/>
      <w:autoSpaceDN w:val="0"/>
      <w:adjustRightInd w:val="0"/>
      <w:spacing w:after="0" w:line="230" w:lineRule="exact"/>
    </w:pPr>
    <w:rPr>
      <w:rFonts w:ascii="Times New Roman" w:eastAsia="Times New Roman" w:hAnsi="Times New Roman"/>
      <w:sz w:val="24"/>
      <w:szCs w:val="24"/>
      <w:lang w:eastAsia="ru-RU"/>
    </w:rPr>
  </w:style>
  <w:style w:type="paragraph" w:customStyle="1" w:styleId="Style8">
    <w:name w:val="Style8"/>
    <w:basedOn w:val="a1"/>
    <w:uiPriority w:val="99"/>
    <w:rsid w:val="000F398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4">
    <w:name w:val="Style14"/>
    <w:basedOn w:val="a1"/>
    <w:uiPriority w:val="99"/>
    <w:rsid w:val="000F3980"/>
    <w:pPr>
      <w:widowControl w:val="0"/>
      <w:autoSpaceDE w:val="0"/>
      <w:autoSpaceDN w:val="0"/>
      <w:adjustRightInd w:val="0"/>
      <w:spacing w:after="0" w:line="229" w:lineRule="exact"/>
    </w:pPr>
    <w:rPr>
      <w:rFonts w:ascii="Times New Roman" w:eastAsia="Times New Roman" w:hAnsi="Times New Roman"/>
      <w:sz w:val="24"/>
      <w:szCs w:val="24"/>
      <w:lang w:eastAsia="ru-RU"/>
    </w:rPr>
  </w:style>
  <w:style w:type="character" w:customStyle="1" w:styleId="FontStyle20">
    <w:name w:val="Font Style20"/>
    <w:uiPriority w:val="99"/>
    <w:rsid w:val="000F3980"/>
    <w:rPr>
      <w:rFonts w:ascii="Times New Roman" w:hAnsi="Times New Roman" w:cs="Times New Roman"/>
      <w:spacing w:val="10"/>
      <w:sz w:val="16"/>
      <w:szCs w:val="16"/>
    </w:rPr>
  </w:style>
  <w:style w:type="character" w:customStyle="1" w:styleId="FontStyle21">
    <w:name w:val="Font Style21"/>
    <w:uiPriority w:val="99"/>
    <w:rsid w:val="000F3980"/>
    <w:rPr>
      <w:rFonts w:ascii="Tahoma" w:hAnsi="Tahoma" w:cs="Tahoma"/>
      <w:sz w:val="16"/>
      <w:szCs w:val="16"/>
    </w:rPr>
  </w:style>
  <w:style w:type="character" w:customStyle="1" w:styleId="FontStyle22">
    <w:name w:val="Font Style22"/>
    <w:uiPriority w:val="99"/>
    <w:rsid w:val="000F3980"/>
    <w:rPr>
      <w:rFonts w:ascii="Times New Roman" w:hAnsi="Times New Roman" w:cs="Times New Roman"/>
      <w:sz w:val="18"/>
      <w:szCs w:val="18"/>
    </w:rPr>
  </w:style>
  <w:style w:type="paragraph" w:customStyle="1" w:styleId="111">
    <w:name w:val="Знак1 Знак Знак Знак1"/>
    <w:basedOn w:val="a1"/>
    <w:rsid w:val="000F3980"/>
    <w:pPr>
      <w:spacing w:after="160" w:line="240" w:lineRule="exact"/>
    </w:pPr>
    <w:rPr>
      <w:rFonts w:ascii="Verdana" w:eastAsia="Times New Roman" w:hAnsi="Verdana"/>
      <w:sz w:val="24"/>
      <w:szCs w:val="24"/>
      <w:lang w:val="en-US"/>
    </w:rPr>
  </w:style>
  <w:style w:type="paragraph" w:customStyle="1" w:styleId="xl65">
    <w:name w:val="xl65"/>
    <w:basedOn w:val="a1"/>
    <w:rsid w:val="000F39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6">
    <w:name w:val="xl66"/>
    <w:basedOn w:val="a1"/>
    <w:rsid w:val="000F39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7">
    <w:name w:val="xl67"/>
    <w:basedOn w:val="a1"/>
    <w:rsid w:val="000F398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8">
    <w:name w:val="xl68"/>
    <w:basedOn w:val="a1"/>
    <w:rsid w:val="000F3980"/>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9">
    <w:name w:val="xl69"/>
    <w:basedOn w:val="a1"/>
    <w:rsid w:val="000F3980"/>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0">
    <w:name w:val="xl70"/>
    <w:basedOn w:val="a1"/>
    <w:rsid w:val="000F39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71">
    <w:name w:val="xl71"/>
    <w:basedOn w:val="a1"/>
    <w:rsid w:val="000F39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1"/>
    <w:rsid w:val="000F39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3">
    <w:name w:val="xl73"/>
    <w:basedOn w:val="a1"/>
    <w:rsid w:val="000F39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4">
    <w:name w:val="xl74"/>
    <w:basedOn w:val="a1"/>
    <w:rsid w:val="000F3980"/>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3">
    <w:name w:val="xl63"/>
    <w:basedOn w:val="a1"/>
    <w:rsid w:val="000F3980"/>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64">
    <w:name w:val="xl64"/>
    <w:basedOn w:val="a1"/>
    <w:rsid w:val="000F3980"/>
    <w:pPr>
      <w:pBdr>
        <w:top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Pa116">
    <w:name w:val="Pa11+6"/>
    <w:basedOn w:val="a1"/>
    <w:next w:val="a1"/>
    <w:rsid w:val="00EC53FD"/>
    <w:pPr>
      <w:autoSpaceDE w:val="0"/>
      <w:autoSpaceDN w:val="0"/>
      <w:adjustRightInd w:val="0"/>
      <w:spacing w:before="300" w:after="0" w:line="201" w:lineRule="atLeast"/>
    </w:pPr>
    <w:rPr>
      <w:rFonts w:ascii="GaramondC" w:hAnsi="GaramondC"/>
      <w:sz w:val="24"/>
      <w:szCs w:val="24"/>
    </w:rPr>
  </w:style>
  <w:style w:type="paragraph" w:customStyle="1" w:styleId="Pa125">
    <w:name w:val="Pa12+5"/>
    <w:basedOn w:val="a1"/>
    <w:next w:val="a1"/>
    <w:rsid w:val="00EC53FD"/>
    <w:pPr>
      <w:autoSpaceDE w:val="0"/>
      <w:autoSpaceDN w:val="0"/>
      <w:adjustRightInd w:val="0"/>
      <w:spacing w:before="160" w:after="0" w:line="201" w:lineRule="atLeast"/>
    </w:pPr>
    <w:rPr>
      <w:rFonts w:ascii="GaramondC" w:hAnsi="GaramondC"/>
      <w:sz w:val="24"/>
      <w:szCs w:val="24"/>
    </w:rPr>
  </w:style>
  <w:style w:type="paragraph" w:styleId="afff3">
    <w:name w:val="endnote text"/>
    <w:basedOn w:val="a1"/>
    <w:link w:val="afff4"/>
    <w:uiPriority w:val="99"/>
    <w:semiHidden/>
    <w:unhideWhenUsed/>
    <w:rsid w:val="004515CF"/>
    <w:rPr>
      <w:sz w:val="20"/>
      <w:szCs w:val="20"/>
      <w:lang w:val="x-none"/>
    </w:rPr>
  </w:style>
  <w:style w:type="character" w:customStyle="1" w:styleId="afff4">
    <w:name w:val="Текст концевой сноски Знак"/>
    <w:link w:val="afff3"/>
    <w:uiPriority w:val="99"/>
    <w:semiHidden/>
    <w:rsid w:val="004515CF"/>
    <w:rPr>
      <w:lang w:eastAsia="en-US"/>
    </w:rPr>
  </w:style>
  <w:style w:type="character" w:styleId="afff5">
    <w:name w:val="endnote reference"/>
    <w:uiPriority w:val="99"/>
    <w:semiHidden/>
    <w:unhideWhenUsed/>
    <w:rsid w:val="004515CF"/>
    <w:rPr>
      <w:vertAlign w:val="superscript"/>
    </w:rPr>
  </w:style>
  <w:style w:type="paragraph" w:customStyle="1" w:styleId="3b">
    <w:name w:val="Обычный3"/>
    <w:rsid w:val="00375C81"/>
    <w:pPr>
      <w:widowControl w:val="0"/>
      <w:snapToGrid w:val="0"/>
      <w:spacing w:line="300" w:lineRule="auto"/>
      <w:ind w:firstLine="720"/>
    </w:pPr>
    <w:rPr>
      <w:rFonts w:ascii="Times New Roman" w:eastAsia="Times New Roman" w:hAnsi="Times New Roman"/>
      <w:sz w:val="22"/>
    </w:rPr>
  </w:style>
  <w:style w:type="character" w:customStyle="1" w:styleId="H2">
    <w:name w:val="H2 Знак"/>
    <w:rsid w:val="00375C81"/>
    <w:rPr>
      <w:b/>
      <w:bCs/>
      <w:sz w:val="24"/>
      <w:szCs w:val="24"/>
    </w:rPr>
  </w:style>
  <w:style w:type="table" w:customStyle="1" w:styleId="1c">
    <w:name w:val="Светлая сетка1"/>
    <w:basedOn w:val="a3"/>
    <w:uiPriority w:val="62"/>
    <w:rsid w:val="00375C8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3c">
    <w:name w:val="Обычный3"/>
    <w:rsid w:val="00375C81"/>
    <w:rPr>
      <w:rFonts w:ascii="Times New Roman" w:eastAsia="Times New Roman" w:hAnsi="Times New Roman"/>
      <w:snapToGrid w:val="0"/>
      <w:lang w:val="en-US"/>
    </w:rPr>
  </w:style>
  <w:style w:type="character" w:styleId="afff6">
    <w:name w:val="Intense Reference"/>
    <w:qFormat/>
    <w:rsid w:val="00375C81"/>
    <w:rPr>
      <w:b/>
      <w:bCs/>
      <w:smallCaps/>
      <w:color w:val="C0504D"/>
      <w:spacing w:val="5"/>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375C81"/>
    <w:pPr>
      <w:spacing w:before="100" w:beforeAutospacing="1" w:after="100" w:afterAutospacing="1" w:line="240" w:lineRule="auto"/>
    </w:pPr>
    <w:rPr>
      <w:rFonts w:ascii="Tahoma" w:eastAsia="Times New Roman" w:hAnsi="Tahoma"/>
      <w:sz w:val="20"/>
      <w:szCs w:val="20"/>
      <w:lang w:val="en-US"/>
    </w:rPr>
  </w:style>
  <w:style w:type="character" w:customStyle="1" w:styleId="27">
    <w:name w:val="Основной текст (2)_"/>
    <w:link w:val="28"/>
    <w:rsid w:val="00375C81"/>
    <w:rPr>
      <w:rFonts w:ascii="Times New Roman" w:hAnsi="Times New Roman"/>
      <w:sz w:val="22"/>
      <w:szCs w:val="22"/>
      <w:shd w:val="clear" w:color="auto" w:fill="FFFFFF"/>
    </w:rPr>
  </w:style>
  <w:style w:type="paragraph" w:customStyle="1" w:styleId="29">
    <w:name w:val="Основной текст2"/>
    <w:basedOn w:val="a1"/>
    <w:rsid w:val="00375C81"/>
    <w:pPr>
      <w:shd w:val="clear" w:color="auto" w:fill="FFFFFF"/>
      <w:spacing w:after="0" w:line="0" w:lineRule="atLeast"/>
    </w:pPr>
    <w:rPr>
      <w:rFonts w:ascii="Times New Roman" w:hAnsi="Times New Roman"/>
    </w:rPr>
  </w:style>
  <w:style w:type="paragraph" w:customStyle="1" w:styleId="28">
    <w:name w:val="Основной текст (2)"/>
    <w:basedOn w:val="a1"/>
    <w:link w:val="27"/>
    <w:rsid w:val="00375C81"/>
    <w:pPr>
      <w:shd w:val="clear" w:color="auto" w:fill="FFFFFF"/>
      <w:spacing w:after="0" w:line="0" w:lineRule="atLeast"/>
    </w:pPr>
    <w:rPr>
      <w:rFonts w:ascii="Times New Roman" w:hAnsi="Times New Roman"/>
      <w:lang w:val="x-none" w:eastAsia="x-none"/>
    </w:rPr>
  </w:style>
  <w:style w:type="character" w:customStyle="1" w:styleId="3d">
    <w:name w:val="Основной текст (3)_"/>
    <w:link w:val="312"/>
    <w:rsid w:val="00375C81"/>
    <w:rPr>
      <w:spacing w:val="2"/>
      <w:sz w:val="23"/>
      <w:szCs w:val="23"/>
      <w:shd w:val="clear" w:color="auto" w:fill="FFFFFF"/>
    </w:rPr>
  </w:style>
  <w:style w:type="paragraph" w:customStyle="1" w:styleId="312">
    <w:name w:val="Основной текст (3)1"/>
    <w:basedOn w:val="a1"/>
    <w:link w:val="3d"/>
    <w:rsid w:val="00375C81"/>
    <w:pPr>
      <w:shd w:val="clear" w:color="auto" w:fill="FFFFFF"/>
      <w:spacing w:before="240" w:after="240" w:line="240" w:lineRule="atLeast"/>
      <w:jc w:val="center"/>
    </w:pPr>
    <w:rPr>
      <w:spacing w:val="2"/>
      <w:sz w:val="23"/>
      <w:szCs w:val="23"/>
      <w:lang w:val="x-none" w:eastAsia="x-none"/>
    </w:rPr>
  </w:style>
  <w:style w:type="character" w:customStyle="1" w:styleId="5100">
    <w:name w:val="Основной текст (5) + 10"/>
    <w:aliases w:val="5 pt5"/>
    <w:rsid w:val="00375C81"/>
    <w:rPr>
      <w:rFonts w:ascii="Times New Roman" w:hAnsi="Times New Roman" w:cs="Times New Roman"/>
      <w:spacing w:val="5"/>
      <w:sz w:val="19"/>
      <w:szCs w:val="19"/>
      <w:lang w:bidi="ar-SA"/>
    </w:rPr>
  </w:style>
  <w:style w:type="paragraph" w:customStyle="1" w:styleId="NoSpacing1">
    <w:name w:val="No Spacing1"/>
    <w:uiPriority w:val="99"/>
    <w:rsid w:val="00375C81"/>
    <w:rPr>
      <w:rFonts w:eastAsia="Times New Roman"/>
      <w:sz w:val="22"/>
      <w:szCs w:val="22"/>
    </w:rPr>
  </w:style>
  <w:style w:type="table" w:customStyle="1" w:styleId="1d">
    <w:name w:val="Сетка таблицы1"/>
    <w:basedOn w:val="a3"/>
    <w:next w:val="aff"/>
    <w:uiPriority w:val="59"/>
    <w:rsid w:val="00375C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a">
    <w:name w:val="Нет списка2"/>
    <w:next w:val="a4"/>
    <w:uiPriority w:val="99"/>
    <w:semiHidden/>
    <w:unhideWhenUsed/>
    <w:rsid w:val="00375C81"/>
  </w:style>
  <w:style w:type="table" w:customStyle="1" w:styleId="2b">
    <w:name w:val="Сетка таблицы2"/>
    <w:basedOn w:val="a3"/>
    <w:next w:val="aff"/>
    <w:uiPriority w:val="59"/>
    <w:rsid w:val="00375C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e">
    <w:name w:val="Нет списка3"/>
    <w:next w:val="a4"/>
    <w:uiPriority w:val="99"/>
    <w:semiHidden/>
    <w:unhideWhenUsed/>
    <w:rsid w:val="00375C81"/>
  </w:style>
  <w:style w:type="table" w:customStyle="1" w:styleId="3f">
    <w:name w:val="Сетка таблицы3"/>
    <w:basedOn w:val="a3"/>
    <w:next w:val="aff"/>
    <w:uiPriority w:val="59"/>
    <w:rsid w:val="00375C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75">
    <w:name w:val="xl75"/>
    <w:basedOn w:val="a1"/>
    <w:rsid w:val="00375C81"/>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ru-RU"/>
    </w:rPr>
  </w:style>
  <w:style w:type="paragraph" w:customStyle="1" w:styleId="xl76">
    <w:name w:val="xl76"/>
    <w:basedOn w:val="a1"/>
    <w:rsid w:val="00375C8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77">
    <w:name w:val="xl77"/>
    <w:basedOn w:val="a1"/>
    <w:rsid w:val="00375C8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78">
    <w:name w:val="xl78"/>
    <w:basedOn w:val="a1"/>
    <w:rsid w:val="00375C8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79">
    <w:name w:val="xl79"/>
    <w:basedOn w:val="a1"/>
    <w:rsid w:val="00375C8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80">
    <w:name w:val="xl80"/>
    <w:basedOn w:val="a1"/>
    <w:rsid w:val="00375C8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numbering" w:customStyle="1" w:styleId="43">
    <w:name w:val="Нет списка4"/>
    <w:next w:val="a4"/>
    <w:uiPriority w:val="99"/>
    <w:semiHidden/>
    <w:unhideWhenUsed/>
    <w:rsid w:val="00375C81"/>
  </w:style>
  <w:style w:type="table" w:customStyle="1" w:styleId="44">
    <w:name w:val="Сетка таблицы4"/>
    <w:basedOn w:val="a3"/>
    <w:next w:val="aff"/>
    <w:uiPriority w:val="59"/>
    <w:rsid w:val="00375C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
    <w:name w:val="f"/>
    <w:basedOn w:val="a2"/>
    <w:rsid w:val="002D602B"/>
  </w:style>
  <w:style w:type="character" w:customStyle="1" w:styleId="CharChar">
    <w:name w:val="Обычный Char Char"/>
    <w:link w:val="1a"/>
    <w:rsid w:val="002D602B"/>
    <w:rPr>
      <w:rFonts w:ascii="Times New Roman" w:eastAsia="Times New Roman" w:hAnsi="Times New Roman"/>
      <w:snapToGrid w:val="0"/>
      <w:sz w:val="24"/>
      <w:lang w:bidi="ar-SA"/>
    </w:rPr>
  </w:style>
  <w:style w:type="character" w:customStyle="1" w:styleId="delimitor">
    <w:name w:val="delimitor"/>
    <w:basedOn w:val="a2"/>
    <w:rsid w:val="001756C4"/>
  </w:style>
  <w:style w:type="character" w:customStyle="1" w:styleId="propertyname">
    <w:name w:val="property_name"/>
    <w:rsid w:val="00C14FF0"/>
  </w:style>
  <w:style w:type="paragraph" w:customStyle="1" w:styleId="Standard">
    <w:name w:val="Standard"/>
    <w:rsid w:val="002C7356"/>
    <w:pPr>
      <w:suppressAutoHyphens/>
      <w:autoSpaceDN w:val="0"/>
      <w:spacing w:after="200" w:line="276" w:lineRule="auto"/>
      <w:textAlignment w:val="baseline"/>
    </w:pPr>
    <w:rPr>
      <w:kern w:val="3"/>
      <w:sz w:val="22"/>
      <w:szCs w:val="22"/>
      <w:lang w:eastAsia="ar-SA"/>
    </w:rPr>
  </w:style>
  <w:style w:type="paragraph" w:customStyle="1" w:styleId="1e">
    <w:name w:val="Текст1"/>
    <w:basedOn w:val="a1"/>
    <w:uiPriority w:val="99"/>
    <w:rsid w:val="002C7356"/>
    <w:pPr>
      <w:spacing w:after="0" w:line="240" w:lineRule="auto"/>
    </w:pPr>
    <w:rPr>
      <w:rFonts w:ascii="Courier New" w:eastAsia="Times New Roman" w:hAnsi="Courier New"/>
      <w:sz w:val="20"/>
      <w:szCs w:val="20"/>
      <w:lang w:eastAsia="ru-RU"/>
    </w:rPr>
  </w:style>
  <w:style w:type="paragraph" w:customStyle="1" w:styleId="afff7">
    <w:name w:val="Таблицы (моноширинный)"/>
    <w:basedOn w:val="a1"/>
    <w:next w:val="a1"/>
    <w:rsid w:val="002C7356"/>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PlusTitle">
    <w:name w:val="ConsPlusTitle"/>
    <w:rsid w:val="002C7356"/>
    <w:pPr>
      <w:autoSpaceDE w:val="0"/>
      <w:autoSpaceDN w:val="0"/>
      <w:adjustRightInd w:val="0"/>
    </w:pPr>
    <w:rPr>
      <w:rFonts w:ascii="Times New Roman" w:eastAsia="Times New Roman" w:hAnsi="Times New Roman"/>
      <w:b/>
      <w:bCs/>
      <w:sz w:val="28"/>
      <w:szCs w:val="28"/>
    </w:rPr>
  </w:style>
  <w:style w:type="paragraph" w:customStyle="1" w:styleId="afff8">
    <w:name w:val="Мой"/>
    <w:basedOn w:val="a1"/>
    <w:rsid w:val="002C7356"/>
    <w:pPr>
      <w:spacing w:after="0" w:line="240" w:lineRule="auto"/>
      <w:ind w:firstLine="720"/>
      <w:jc w:val="both"/>
    </w:pPr>
    <w:rPr>
      <w:rFonts w:ascii="CG Times (W1)" w:eastAsia="Times New Roman" w:hAnsi="CG Times (W1)"/>
      <w:sz w:val="28"/>
      <w:szCs w:val="20"/>
      <w:lang w:eastAsia="ru-RU"/>
    </w:rPr>
  </w:style>
  <w:style w:type="paragraph" w:customStyle="1" w:styleId="Iacaaiea">
    <w:name w:val="Iacaaiea"/>
    <w:basedOn w:val="a1"/>
    <w:rsid w:val="002C7356"/>
    <w:pPr>
      <w:tabs>
        <w:tab w:val="left" w:pos="426"/>
      </w:tabs>
      <w:spacing w:before="120" w:after="0" w:line="360" w:lineRule="atLeast"/>
      <w:jc w:val="center"/>
    </w:pPr>
    <w:rPr>
      <w:rFonts w:ascii="Times New Roman" w:eastAsia="Times New Roman" w:hAnsi="Times New Roman"/>
      <w:b/>
      <w:bCs/>
      <w:lang w:eastAsia="ru-RU"/>
    </w:rPr>
  </w:style>
  <w:style w:type="paragraph" w:customStyle="1" w:styleId="fr10">
    <w:name w:val="fr1"/>
    <w:basedOn w:val="a1"/>
    <w:rsid w:val="002C7356"/>
    <w:pPr>
      <w:spacing w:before="150" w:after="150" w:line="240" w:lineRule="auto"/>
      <w:ind w:left="150" w:right="150"/>
    </w:pPr>
    <w:rPr>
      <w:rFonts w:ascii="Times New Roman" w:eastAsia="Times New Roman" w:hAnsi="Times New Roman"/>
      <w:sz w:val="24"/>
      <w:szCs w:val="24"/>
      <w:lang w:eastAsia="ru-RU"/>
    </w:rPr>
  </w:style>
  <w:style w:type="paragraph" w:customStyle="1" w:styleId="1f">
    <w:name w:val="заголовок 1"/>
    <w:basedOn w:val="a1"/>
    <w:next w:val="a1"/>
    <w:rsid w:val="002C7356"/>
    <w:pPr>
      <w:keepNext/>
      <w:spacing w:before="240" w:after="60" w:line="240" w:lineRule="auto"/>
    </w:pPr>
    <w:rPr>
      <w:rFonts w:ascii="Arial" w:eastAsia="Times New Roman" w:hAnsi="Arial" w:cs="Arial"/>
      <w:b/>
      <w:bCs/>
      <w:sz w:val="28"/>
      <w:szCs w:val="28"/>
      <w:lang w:eastAsia="ru-RU"/>
    </w:rPr>
  </w:style>
  <w:style w:type="paragraph" w:customStyle="1" w:styleId="caaieiaie7">
    <w:name w:val="caaieiaie 7"/>
    <w:basedOn w:val="a1"/>
    <w:next w:val="a1"/>
    <w:rsid w:val="002C7356"/>
    <w:pPr>
      <w:keepNext/>
      <w:spacing w:before="120" w:after="0" w:line="240" w:lineRule="auto"/>
      <w:jc w:val="center"/>
    </w:pPr>
    <w:rPr>
      <w:rFonts w:ascii="Times New Roman" w:eastAsia="Times New Roman" w:hAnsi="Times New Roman"/>
      <w:sz w:val="28"/>
      <w:szCs w:val="28"/>
      <w:lang w:eastAsia="ru-RU"/>
    </w:rPr>
  </w:style>
  <w:style w:type="paragraph" w:styleId="2c">
    <w:name w:val="toc 2"/>
    <w:basedOn w:val="a1"/>
    <w:next w:val="a1"/>
    <w:autoRedefine/>
    <w:uiPriority w:val="39"/>
    <w:rsid w:val="002C7356"/>
    <w:pPr>
      <w:tabs>
        <w:tab w:val="right" w:leader="dot" w:pos="9911"/>
      </w:tabs>
      <w:spacing w:after="0" w:line="240" w:lineRule="auto"/>
      <w:ind w:left="240"/>
    </w:pPr>
    <w:rPr>
      <w:rFonts w:ascii="Times New Roman" w:eastAsia="Times New Roman" w:hAnsi="Times New Roman"/>
      <w:smallCaps/>
      <w:noProof/>
      <w:spacing w:val="-4"/>
      <w:sz w:val="20"/>
      <w:szCs w:val="20"/>
      <w:lang w:eastAsia="ru-RU"/>
    </w:rPr>
  </w:style>
  <w:style w:type="paragraph" w:styleId="3f0">
    <w:name w:val="toc 3"/>
    <w:basedOn w:val="a1"/>
    <w:next w:val="a1"/>
    <w:autoRedefine/>
    <w:uiPriority w:val="39"/>
    <w:rsid w:val="002C7356"/>
    <w:pPr>
      <w:spacing w:after="0" w:line="240" w:lineRule="auto"/>
      <w:ind w:left="480"/>
    </w:pPr>
    <w:rPr>
      <w:rFonts w:eastAsia="Times New Roman"/>
      <w:i/>
      <w:iCs/>
      <w:sz w:val="20"/>
      <w:szCs w:val="20"/>
      <w:lang w:eastAsia="ru-RU"/>
    </w:rPr>
  </w:style>
  <w:style w:type="paragraph" w:styleId="45">
    <w:name w:val="toc 4"/>
    <w:basedOn w:val="a1"/>
    <w:next w:val="a1"/>
    <w:autoRedefine/>
    <w:semiHidden/>
    <w:rsid w:val="002C7356"/>
    <w:pPr>
      <w:spacing w:after="0" w:line="240" w:lineRule="auto"/>
      <w:ind w:left="720"/>
    </w:pPr>
    <w:rPr>
      <w:rFonts w:eastAsia="Times New Roman"/>
      <w:sz w:val="18"/>
      <w:szCs w:val="18"/>
      <w:lang w:eastAsia="ru-RU"/>
    </w:rPr>
  </w:style>
  <w:style w:type="paragraph" w:styleId="53">
    <w:name w:val="toc 5"/>
    <w:basedOn w:val="a1"/>
    <w:next w:val="a1"/>
    <w:autoRedefine/>
    <w:semiHidden/>
    <w:rsid w:val="002C7356"/>
    <w:pPr>
      <w:spacing w:after="0" w:line="240" w:lineRule="auto"/>
      <w:ind w:left="960"/>
    </w:pPr>
    <w:rPr>
      <w:rFonts w:eastAsia="Times New Roman"/>
      <w:sz w:val="18"/>
      <w:szCs w:val="18"/>
      <w:lang w:eastAsia="ru-RU"/>
    </w:rPr>
  </w:style>
  <w:style w:type="paragraph" w:styleId="61">
    <w:name w:val="toc 6"/>
    <w:basedOn w:val="a1"/>
    <w:next w:val="a1"/>
    <w:autoRedefine/>
    <w:semiHidden/>
    <w:rsid w:val="002C7356"/>
    <w:pPr>
      <w:spacing w:after="0" w:line="240" w:lineRule="auto"/>
      <w:ind w:left="1200"/>
    </w:pPr>
    <w:rPr>
      <w:rFonts w:eastAsia="Times New Roman"/>
      <w:sz w:val="18"/>
      <w:szCs w:val="18"/>
      <w:lang w:eastAsia="ru-RU"/>
    </w:rPr>
  </w:style>
  <w:style w:type="paragraph" w:styleId="71">
    <w:name w:val="toc 7"/>
    <w:basedOn w:val="a1"/>
    <w:next w:val="a1"/>
    <w:autoRedefine/>
    <w:semiHidden/>
    <w:rsid w:val="002C7356"/>
    <w:pPr>
      <w:spacing w:after="0" w:line="240" w:lineRule="auto"/>
      <w:ind w:left="1440"/>
    </w:pPr>
    <w:rPr>
      <w:rFonts w:eastAsia="Times New Roman"/>
      <w:sz w:val="18"/>
      <w:szCs w:val="18"/>
      <w:lang w:eastAsia="ru-RU"/>
    </w:rPr>
  </w:style>
  <w:style w:type="paragraph" w:styleId="81">
    <w:name w:val="toc 8"/>
    <w:basedOn w:val="a1"/>
    <w:next w:val="a1"/>
    <w:autoRedefine/>
    <w:semiHidden/>
    <w:rsid w:val="002C7356"/>
    <w:pPr>
      <w:spacing w:after="0" w:line="240" w:lineRule="auto"/>
      <w:ind w:left="1680"/>
    </w:pPr>
    <w:rPr>
      <w:rFonts w:eastAsia="Times New Roman"/>
      <w:sz w:val="18"/>
      <w:szCs w:val="18"/>
      <w:lang w:eastAsia="ru-RU"/>
    </w:rPr>
  </w:style>
  <w:style w:type="paragraph" w:styleId="91">
    <w:name w:val="toc 9"/>
    <w:basedOn w:val="a1"/>
    <w:next w:val="a1"/>
    <w:autoRedefine/>
    <w:semiHidden/>
    <w:rsid w:val="002C7356"/>
    <w:pPr>
      <w:spacing w:after="0" w:line="240" w:lineRule="auto"/>
      <w:ind w:left="1920"/>
    </w:pPr>
    <w:rPr>
      <w:rFonts w:eastAsia="Times New Roman"/>
      <w:sz w:val="18"/>
      <w:szCs w:val="18"/>
      <w:lang w:eastAsia="ru-RU"/>
    </w:rPr>
  </w:style>
  <w:style w:type="paragraph" w:customStyle="1" w:styleId="2d">
    <w:name w:val="Стиль2"/>
    <w:basedOn w:val="2e"/>
    <w:rsid w:val="002C7356"/>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styleId="2e">
    <w:name w:val="List Number 2"/>
    <w:basedOn w:val="a1"/>
    <w:rsid w:val="002C7356"/>
    <w:pPr>
      <w:tabs>
        <w:tab w:val="num" w:pos="432"/>
      </w:tabs>
      <w:spacing w:after="0" w:line="240" w:lineRule="auto"/>
      <w:ind w:left="432" w:hanging="432"/>
      <w:contextualSpacing/>
    </w:pPr>
    <w:rPr>
      <w:rFonts w:ascii="Times New Roman" w:eastAsia="Times New Roman" w:hAnsi="Times New Roman"/>
      <w:sz w:val="24"/>
      <w:szCs w:val="24"/>
      <w:lang w:eastAsia="ru-RU"/>
    </w:rPr>
  </w:style>
  <w:style w:type="paragraph" w:customStyle="1" w:styleId="212">
    <w:name w:val="Заголовок 2.1"/>
    <w:basedOn w:val="10"/>
    <w:rsid w:val="002C7356"/>
    <w:pPr>
      <w:keepLines/>
      <w:widowControl w:val="0"/>
      <w:suppressLineNumbers/>
      <w:suppressAutoHyphens/>
      <w:jc w:val="center"/>
    </w:pPr>
    <w:rPr>
      <w:rFonts w:ascii="Times New Roman" w:hAnsi="Times New Roman"/>
      <w:bCs w:val="0"/>
      <w:caps/>
      <w:kern w:val="1"/>
      <w:sz w:val="26"/>
      <w:szCs w:val="28"/>
      <w:lang w:eastAsia="ar-SA"/>
    </w:rPr>
  </w:style>
  <w:style w:type="paragraph" w:customStyle="1" w:styleId="3h3Gliederung3H3MapLevel3TopicHeadingH31MinorH32H33H34H35H36H37H38H39H310H311H312H313H3143Level1-1h31h32h33h34h35h36h37h38h39h310h311h321h331h341h351h361h371h381h312h322h332h342h352h362h372">
    <w:name w:val="Заголовок 3.h3.Gliederung3.H3.Map.Level 3 Topic Heading.H31.Minor.H32.H33.H34.H35.H36.H37.H38.H39.H310.H311.H312.H313.H314.3.Level 1 - 1.h31.h32.h33.h34.h35.h36.h37.h38.h39.h310.h311.h321.h331.h341.h351.h361.h371.h381.h312.h322.h332.h342.h352.h362.h372"/>
    <w:basedOn w:val="a1"/>
    <w:rsid w:val="002C7356"/>
    <w:pPr>
      <w:keepNext/>
      <w:keepLines/>
      <w:suppressAutoHyphens/>
      <w:spacing w:before="120" w:after="120" w:line="240" w:lineRule="auto"/>
      <w:jc w:val="both"/>
    </w:pPr>
    <w:rPr>
      <w:rFonts w:ascii="Times New Roman" w:eastAsia="Times New Roman" w:hAnsi="Times New Roman"/>
      <w:sz w:val="28"/>
      <w:szCs w:val="24"/>
      <w:lang w:eastAsia="ar-SA"/>
    </w:rPr>
  </w:style>
  <w:style w:type="paragraph" w:customStyle="1" w:styleId="Normal1">
    <w:name w:val="Normal1"/>
    <w:rsid w:val="002C7356"/>
    <w:pPr>
      <w:widowControl w:val="0"/>
      <w:suppressAutoHyphens/>
      <w:spacing w:line="300" w:lineRule="auto"/>
      <w:ind w:firstLine="720"/>
    </w:pPr>
    <w:rPr>
      <w:rFonts w:ascii="Times New Roman" w:eastAsia="Arial" w:hAnsi="Times New Roman"/>
      <w:sz w:val="22"/>
      <w:lang w:eastAsia="ar-SA"/>
    </w:rPr>
  </w:style>
  <w:style w:type="paragraph" w:customStyle="1" w:styleId="Vor2">
    <w:name w:val="Vor2"/>
    <w:basedOn w:val="a1"/>
    <w:rsid w:val="002C7356"/>
    <w:pPr>
      <w:suppressAutoHyphens/>
      <w:spacing w:before="120" w:after="0" w:line="240" w:lineRule="auto"/>
      <w:jc w:val="both"/>
      <w:outlineLvl w:val="1"/>
    </w:pPr>
    <w:rPr>
      <w:rFonts w:ascii="Times New Roman" w:eastAsia="Times New Roman" w:hAnsi="Times New Roman"/>
      <w:b/>
      <w:sz w:val="24"/>
      <w:szCs w:val="24"/>
      <w:lang w:eastAsia="ar-SA"/>
    </w:rPr>
  </w:style>
  <w:style w:type="paragraph" w:customStyle="1" w:styleId="2-11">
    <w:name w:val="содержание2-11"/>
    <w:basedOn w:val="a1"/>
    <w:uiPriority w:val="99"/>
    <w:rsid w:val="002C7356"/>
    <w:pPr>
      <w:suppressAutoHyphens/>
      <w:spacing w:after="60" w:line="240" w:lineRule="auto"/>
      <w:jc w:val="both"/>
    </w:pPr>
    <w:rPr>
      <w:rFonts w:ascii="Times New Roman" w:eastAsia="Times New Roman" w:hAnsi="Times New Roman"/>
      <w:sz w:val="24"/>
      <w:szCs w:val="24"/>
      <w:lang w:eastAsia="ar-SA"/>
    </w:rPr>
  </w:style>
  <w:style w:type="paragraph" w:customStyle="1" w:styleId="1f0">
    <w:name w:val="Без интервала1"/>
    <w:rsid w:val="002C7356"/>
    <w:rPr>
      <w:rFonts w:eastAsia="Times New Roman"/>
      <w:sz w:val="22"/>
      <w:szCs w:val="22"/>
      <w:lang w:eastAsia="en-US"/>
    </w:rPr>
  </w:style>
  <w:style w:type="paragraph" w:customStyle="1" w:styleId="western">
    <w:name w:val="western"/>
    <w:basedOn w:val="a1"/>
    <w:uiPriority w:val="99"/>
    <w:rsid w:val="002C735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
    <w:name w:val="highlight"/>
    <w:basedOn w:val="a2"/>
    <w:rsid w:val="002C7356"/>
  </w:style>
  <w:style w:type="paragraph" w:customStyle="1" w:styleId="--western">
    <w:name w:val="стиль-текста-western"/>
    <w:basedOn w:val="a1"/>
    <w:rsid w:val="002C735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9">
    <w:name w:val="Стиль текста"/>
    <w:basedOn w:val="ae"/>
    <w:rsid w:val="002C7356"/>
    <w:pPr>
      <w:keepLines/>
      <w:suppressAutoHyphens w:val="0"/>
      <w:spacing w:before="60" w:after="60"/>
      <w:jc w:val="both"/>
    </w:pPr>
    <w:rPr>
      <w:szCs w:val="20"/>
      <w:lang w:eastAsia="ru-RU"/>
    </w:rPr>
  </w:style>
  <w:style w:type="paragraph" w:customStyle="1" w:styleId="CharChar0">
    <w:name w:val="Char Char"/>
    <w:basedOn w:val="a1"/>
    <w:uiPriority w:val="99"/>
    <w:rsid w:val="002C7356"/>
    <w:pPr>
      <w:spacing w:after="160" w:line="240" w:lineRule="exact"/>
    </w:pPr>
    <w:rPr>
      <w:rFonts w:ascii="Verdana" w:eastAsia="Times New Roman" w:hAnsi="Verdana"/>
      <w:sz w:val="20"/>
      <w:szCs w:val="20"/>
      <w:lang w:val="en-US"/>
    </w:rPr>
  </w:style>
  <w:style w:type="character" w:customStyle="1" w:styleId="b-serp-urlitem">
    <w:name w:val="b-serp-url__item"/>
    <w:basedOn w:val="a2"/>
    <w:rsid w:val="002C7356"/>
  </w:style>
  <w:style w:type="paragraph" w:customStyle="1" w:styleId="normalcxspmiddle">
    <w:name w:val="normalcxspmiddle"/>
    <w:basedOn w:val="a1"/>
    <w:rsid w:val="002C735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rmal">
    <w:name w:val="Normal Знак"/>
    <w:rsid w:val="002C7356"/>
    <w:rPr>
      <w:rFonts w:ascii="Times New Roman" w:eastAsia="Times New Roman" w:hAnsi="Times New Roman"/>
      <w:sz w:val="24"/>
      <w:szCs w:val="24"/>
    </w:rPr>
  </w:style>
  <w:style w:type="paragraph" w:customStyle="1" w:styleId="95">
    <w:name w:val="95"/>
    <w:basedOn w:val="a1"/>
    <w:rsid w:val="002C7356"/>
    <w:pPr>
      <w:tabs>
        <w:tab w:val="right" w:pos="7088"/>
        <w:tab w:val="right" w:pos="9498"/>
      </w:tabs>
      <w:spacing w:after="0" w:line="240" w:lineRule="auto"/>
      <w:ind w:right="-1192"/>
    </w:pPr>
    <w:rPr>
      <w:rFonts w:ascii="Journal" w:eastAsia="Times New Roman" w:hAnsi="Journal"/>
      <w:b/>
      <w:szCs w:val="20"/>
      <w:lang w:val="en-US" w:eastAsia="ru-RU"/>
    </w:rPr>
  </w:style>
  <w:style w:type="paragraph" w:customStyle="1" w:styleId="normalcxsplast">
    <w:name w:val="normalcxsplast"/>
    <w:basedOn w:val="a1"/>
    <w:rsid w:val="002C735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dyText21">
    <w:name w:val="Body Text 21"/>
    <w:basedOn w:val="a1"/>
    <w:rsid w:val="002C7356"/>
    <w:pPr>
      <w:widowControl w:val="0"/>
      <w:spacing w:after="0" w:line="360" w:lineRule="auto"/>
      <w:ind w:firstLine="720"/>
      <w:jc w:val="both"/>
    </w:pPr>
    <w:rPr>
      <w:rFonts w:ascii="Times New Roman" w:eastAsia="Times New Roman" w:hAnsi="Times New Roman"/>
      <w:sz w:val="26"/>
      <w:szCs w:val="20"/>
      <w:lang w:eastAsia="ru-RU"/>
    </w:rPr>
  </w:style>
  <w:style w:type="paragraph" w:customStyle="1" w:styleId="-0">
    <w:name w:val="Контракт-пункт"/>
    <w:basedOn w:val="a1"/>
    <w:rsid w:val="002C7356"/>
    <w:pPr>
      <w:numPr>
        <w:ilvl w:val="1"/>
        <w:numId w:val="2"/>
      </w:numPr>
      <w:tabs>
        <w:tab w:val="num" w:pos="1391"/>
      </w:tabs>
      <w:spacing w:after="0" w:line="240" w:lineRule="auto"/>
      <w:ind w:left="1391"/>
      <w:jc w:val="both"/>
    </w:pPr>
    <w:rPr>
      <w:rFonts w:ascii="Times New Roman" w:eastAsia="Times New Roman" w:hAnsi="Times New Roman"/>
      <w:sz w:val="24"/>
      <w:szCs w:val="24"/>
      <w:lang w:eastAsia="ru-RU"/>
    </w:rPr>
  </w:style>
  <w:style w:type="paragraph" w:customStyle="1" w:styleId="-">
    <w:name w:val="Контракт-раздел"/>
    <w:basedOn w:val="a1"/>
    <w:next w:val="-0"/>
    <w:rsid w:val="002C7356"/>
    <w:pPr>
      <w:keepNext/>
      <w:numPr>
        <w:numId w:val="2"/>
      </w:numPr>
      <w:tabs>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1">
    <w:name w:val="Контракт-подпункт"/>
    <w:basedOn w:val="a1"/>
    <w:rsid w:val="002C7356"/>
    <w:pPr>
      <w:numPr>
        <w:ilvl w:val="2"/>
        <w:numId w:val="2"/>
      </w:numPr>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1"/>
    <w:rsid w:val="002C7356"/>
    <w:pPr>
      <w:numPr>
        <w:ilvl w:val="3"/>
        <w:numId w:val="2"/>
      </w:numPr>
      <w:spacing w:after="0" w:line="240" w:lineRule="auto"/>
      <w:jc w:val="both"/>
    </w:pPr>
    <w:rPr>
      <w:rFonts w:ascii="Times New Roman" w:eastAsia="Times New Roman" w:hAnsi="Times New Roman"/>
      <w:sz w:val="24"/>
      <w:szCs w:val="24"/>
      <w:lang w:eastAsia="ru-RU"/>
    </w:rPr>
  </w:style>
  <w:style w:type="character" w:customStyle="1" w:styleId="sentence">
    <w:name w:val="sentence"/>
    <w:basedOn w:val="a2"/>
    <w:rsid w:val="002C7356"/>
  </w:style>
  <w:style w:type="paragraph" w:styleId="afffa">
    <w:name w:val="Plain Text"/>
    <w:basedOn w:val="a1"/>
    <w:link w:val="afffb"/>
    <w:uiPriority w:val="99"/>
    <w:rsid w:val="002C7356"/>
    <w:pPr>
      <w:spacing w:after="0" w:line="240" w:lineRule="auto"/>
    </w:pPr>
    <w:rPr>
      <w:rFonts w:ascii="Courier New" w:eastAsia="Times New Roman" w:hAnsi="Courier New"/>
      <w:noProof/>
      <w:sz w:val="20"/>
      <w:szCs w:val="20"/>
      <w:lang w:val="be-BY" w:eastAsia="x-none"/>
    </w:rPr>
  </w:style>
  <w:style w:type="character" w:customStyle="1" w:styleId="afffb">
    <w:name w:val="Текст Знак"/>
    <w:link w:val="afffa"/>
    <w:uiPriority w:val="99"/>
    <w:rsid w:val="002C7356"/>
    <w:rPr>
      <w:rFonts w:ascii="Courier New" w:eastAsia="Times New Roman" w:hAnsi="Courier New" w:cs="Courier New"/>
      <w:noProof/>
      <w:lang w:val="be-BY"/>
    </w:rPr>
  </w:style>
  <w:style w:type="paragraph" w:styleId="HTML">
    <w:name w:val="HTML Preformatted"/>
    <w:basedOn w:val="a1"/>
    <w:link w:val="HTML0"/>
    <w:uiPriority w:val="99"/>
    <w:rsid w:val="002C7356"/>
    <w:pPr>
      <w:spacing w:after="60" w:line="240" w:lineRule="auto"/>
      <w:jc w:val="both"/>
    </w:pPr>
    <w:rPr>
      <w:rFonts w:ascii="Courier New" w:eastAsia="Times New Roman" w:hAnsi="Courier New"/>
      <w:sz w:val="20"/>
      <w:szCs w:val="20"/>
      <w:lang w:val="x-none" w:eastAsia="x-none"/>
    </w:rPr>
  </w:style>
  <w:style w:type="character" w:customStyle="1" w:styleId="HTML0">
    <w:name w:val="Стандартный HTML Знак"/>
    <w:link w:val="HTML"/>
    <w:uiPriority w:val="99"/>
    <w:rsid w:val="002C7356"/>
    <w:rPr>
      <w:rFonts w:ascii="Courier New" w:eastAsia="Times New Roman" w:hAnsi="Courier New" w:cs="Courier New"/>
    </w:rPr>
  </w:style>
  <w:style w:type="character" w:customStyle="1" w:styleId="aff1">
    <w:name w:val="Без интервала Знак"/>
    <w:aliases w:val="Таблицы Знак"/>
    <w:link w:val="aff0"/>
    <w:uiPriority w:val="1"/>
    <w:qFormat/>
    <w:locked/>
    <w:rsid w:val="002047EC"/>
    <w:rPr>
      <w:sz w:val="22"/>
      <w:szCs w:val="22"/>
      <w:lang w:eastAsia="en-US" w:bidi="ar-SA"/>
    </w:rPr>
  </w:style>
  <w:style w:type="character" w:customStyle="1" w:styleId="ConsPlusNormal0">
    <w:name w:val="ConsPlusNormal Знак"/>
    <w:link w:val="ConsPlusNormal"/>
    <w:locked/>
    <w:rsid w:val="00E52251"/>
    <w:rPr>
      <w:rFonts w:ascii="Arial" w:eastAsia="Times New Roman" w:hAnsi="Arial" w:cs="Arial"/>
      <w:lang w:val="ru-RU" w:eastAsia="ru-RU" w:bidi="ar-SA"/>
    </w:rPr>
  </w:style>
  <w:style w:type="paragraph" w:customStyle="1" w:styleId="a0">
    <w:name w:val="Нумерованный"/>
    <w:basedOn w:val="a1"/>
    <w:link w:val="afffc"/>
    <w:qFormat/>
    <w:rsid w:val="001C2521"/>
    <w:pPr>
      <w:numPr>
        <w:numId w:val="3"/>
      </w:numPr>
      <w:spacing w:before="120" w:after="120" w:line="240" w:lineRule="auto"/>
      <w:jc w:val="both"/>
    </w:pPr>
    <w:rPr>
      <w:rFonts w:ascii="Times New Roman" w:eastAsia="Times New Roman" w:hAnsi="Times New Roman"/>
      <w:sz w:val="24"/>
      <w:szCs w:val="24"/>
      <w:lang w:val="x-none"/>
    </w:rPr>
  </w:style>
  <w:style w:type="character" w:customStyle="1" w:styleId="afffc">
    <w:name w:val="Нумерованный Знак"/>
    <w:link w:val="a0"/>
    <w:rsid w:val="001C2521"/>
    <w:rPr>
      <w:rFonts w:ascii="Times New Roman" w:eastAsia="Times New Roman" w:hAnsi="Times New Roman"/>
      <w:sz w:val="24"/>
      <w:szCs w:val="24"/>
      <w:lang w:eastAsia="en-US"/>
    </w:rPr>
  </w:style>
  <w:style w:type="paragraph" w:customStyle="1" w:styleId="112">
    <w:name w:val="Обычный11"/>
    <w:uiPriority w:val="99"/>
    <w:rsid w:val="0006031A"/>
    <w:pPr>
      <w:suppressAutoHyphens/>
      <w:autoSpaceDE w:val="0"/>
    </w:pPr>
    <w:rPr>
      <w:rFonts w:ascii="Times New Roman" w:eastAsia="Arial" w:hAnsi="Times New Roman"/>
      <w:kern w:val="1"/>
      <w:lang w:eastAsia="ar-SA"/>
    </w:rPr>
  </w:style>
  <w:style w:type="character" w:customStyle="1" w:styleId="1f1">
    <w:name w:val="Обычный1 Знак"/>
    <w:rsid w:val="0006031A"/>
    <w:rPr>
      <w:rFonts w:ascii="Times New Roman" w:eastAsia="Times New Roman" w:hAnsi="Times New Roman"/>
      <w:snapToGrid w:val="0"/>
      <w:sz w:val="24"/>
    </w:rPr>
  </w:style>
  <w:style w:type="character" w:customStyle="1" w:styleId="afe">
    <w:name w:val="Абзац списка Знак"/>
    <w:aliases w:val="Bullet List Знак,FooterText Знак,numbered Знак,Paragraphe de liste1 Знак,lp1 Знак,Осн.текст Знак,Заговок Марина Знак,List Paragraph Знак,Маркер Знак,Bulletr List Paragraph Знак,Абзац маркированнный Знак,Bullet Number Знак,ТЗ список Знак"/>
    <w:link w:val="afd"/>
    <w:uiPriority w:val="99"/>
    <w:locked/>
    <w:rsid w:val="00905058"/>
    <w:rPr>
      <w:rFonts w:ascii="Times New Roman" w:eastAsia="Times New Roman" w:hAnsi="Times New Roman"/>
      <w:sz w:val="24"/>
      <w:szCs w:val="24"/>
    </w:rPr>
  </w:style>
  <w:style w:type="paragraph" w:customStyle="1" w:styleId="-6">
    <w:name w:val="Стиль По центру +/- 6п"/>
    <w:basedOn w:val="a1"/>
    <w:link w:val="-60"/>
    <w:rsid w:val="00905058"/>
    <w:pPr>
      <w:spacing w:before="120" w:after="120" w:line="240" w:lineRule="auto"/>
      <w:jc w:val="center"/>
    </w:pPr>
    <w:rPr>
      <w:rFonts w:ascii="Times New Roman" w:eastAsia="Times New Roman" w:hAnsi="Times New Roman"/>
      <w:sz w:val="24"/>
      <w:szCs w:val="24"/>
      <w:lang w:val="x-none" w:eastAsia="x-none"/>
    </w:rPr>
  </w:style>
  <w:style w:type="character" w:customStyle="1" w:styleId="-60">
    <w:name w:val="Стиль По центру +/- 6п Знак"/>
    <w:link w:val="-6"/>
    <w:rsid w:val="00905058"/>
    <w:rPr>
      <w:rFonts w:ascii="Times New Roman" w:eastAsia="Times New Roman" w:hAnsi="Times New Roman"/>
      <w:sz w:val="24"/>
      <w:szCs w:val="24"/>
    </w:rPr>
  </w:style>
  <w:style w:type="paragraph" w:customStyle="1" w:styleId="-3">
    <w:name w:val="Стиль-Основной текст"/>
    <w:basedOn w:val="a1"/>
    <w:link w:val="-4"/>
    <w:rsid w:val="00905058"/>
    <w:pPr>
      <w:tabs>
        <w:tab w:val="left" w:pos="567"/>
      </w:tabs>
      <w:spacing w:after="0" w:line="240" w:lineRule="auto"/>
      <w:ind w:firstLine="709"/>
      <w:jc w:val="both"/>
    </w:pPr>
    <w:rPr>
      <w:rFonts w:ascii="Times New Roman" w:eastAsia="Times New Roman" w:hAnsi="Times New Roman"/>
      <w:sz w:val="24"/>
      <w:szCs w:val="24"/>
      <w:lang w:val="x-none" w:eastAsia="x-none"/>
    </w:rPr>
  </w:style>
  <w:style w:type="character" w:customStyle="1" w:styleId="-4">
    <w:name w:val="Стиль-Основной текст Знак"/>
    <w:link w:val="-3"/>
    <w:rsid w:val="00905058"/>
    <w:rPr>
      <w:rFonts w:ascii="Times New Roman" w:eastAsia="Times New Roman" w:hAnsi="Times New Roman"/>
      <w:sz w:val="24"/>
      <w:szCs w:val="24"/>
    </w:rPr>
  </w:style>
  <w:style w:type="paragraph" w:customStyle="1" w:styleId="123-">
    <w:name w:val="1.2.3-нумер_текст"/>
    <w:basedOn w:val="a1"/>
    <w:link w:val="123-0"/>
    <w:rsid w:val="00905058"/>
    <w:pPr>
      <w:spacing w:before="120" w:after="0" w:line="240" w:lineRule="auto"/>
      <w:ind w:firstLine="709"/>
      <w:jc w:val="both"/>
    </w:pPr>
    <w:rPr>
      <w:rFonts w:ascii="Times New Roman" w:eastAsia="Times New Roman" w:hAnsi="Times New Roman"/>
      <w:sz w:val="24"/>
      <w:szCs w:val="24"/>
      <w:lang w:val="x-none" w:eastAsia="x-none"/>
    </w:rPr>
  </w:style>
  <w:style w:type="character" w:customStyle="1" w:styleId="123-0">
    <w:name w:val="1.2.3-нумер_текст Знак"/>
    <w:link w:val="123-"/>
    <w:rsid w:val="00905058"/>
    <w:rPr>
      <w:rFonts w:ascii="Times New Roman" w:eastAsia="Times New Roman" w:hAnsi="Times New Roman"/>
      <w:sz w:val="24"/>
      <w:szCs w:val="24"/>
    </w:rPr>
  </w:style>
  <w:style w:type="paragraph" w:customStyle="1" w:styleId="113">
    <w:name w:val="1.1 нумер_текст"/>
    <w:basedOn w:val="a1"/>
    <w:rsid w:val="00905058"/>
    <w:pPr>
      <w:spacing w:before="120" w:after="0" w:line="240" w:lineRule="auto"/>
      <w:ind w:firstLine="709"/>
      <w:jc w:val="both"/>
    </w:pPr>
    <w:rPr>
      <w:rFonts w:ascii="Times New Roman" w:eastAsia="Times New Roman" w:hAnsi="Times New Roman"/>
      <w:sz w:val="24"/>
      <w:szCs w:val="24"/>
      <w:lang w:eastAsia="ru-RU"/>
    </w:rPr>
  </w:style>
  <w:style w:type="paragraph" w:customStyle="1" w:styleId="1234-">
    <w:name w:val="1.2.3.4 - нумер текст"/>
    <w:basedOn w:val="a1"/>
    <w:rsid w:val="00905058"/>
    <w:pPr>
      <w:spacing w:before="120" w:after="0" w:line="240" w:lineRule="auto"/>
      <w:ind w:firstLine="709"/>
      <w:jc w:val="both"/>
    </w:pPr>
    <w:rPr>
      <w:rFonts w:ascii="Times New Roman" w:eastAsia="Times New Roman" w:hAnsi="Times New Roman"/>
      <w:sz w:val="24"/>
      <w:szCs w:val="24"/>
      <w:lang w:eastAsia="ru-RU"/>
    </w:rPr>
  </w:style>
  <w:style w:type="paragraph" w:customStyle="1" w:styleId="12345-">
    <w:name w:val="1.2.3.4.5 - нумер текст"/>
    <w:basedOn w:val="a1"/>
    <w:rsid w:val="00905058"/>
    <w:pPr>
      <w:tabs>
        <w:tab w:val="num" w:pos="0"/>
        <w:tab w:val="left" w:pos="1985"/>
      </w:tabs>
      <w:spacing w:after="0" w:line="240" w:lineRule="auto"/>
      <w:ind w:firstLine="709"/>
      <w:jc w:val="both"/>
    </w:pPr>
    <w:rPr>
      <w:rFonts w:ascii="Times New Roman" w:eastAsia="Times New Roman" w:hAnsi="Times New Roman"/>
      <w:sz w:val="24"/>
      <w:szCs w:val="24"/>
      <w:lang w:eastAsia="ru-RU"/>
    </w:rPr>
  </w:style>
  <w:style w:type="paragraph" w:customStyle="1" w:styleId="a">
    <w:name w:val="тире маркер"/>
    <w:basedOn w:val="ae"/>
    <w:link w:val="afffd"/>
    <w:rsid w:val="00905058"/>
    <w:pPr>
      <w:numPr>
        <w:numId w:val="4"/>
      </w:numPr>
      <w:tabs>
        <w:tab w:val="left" w:pos="1134"/>
      </w:tabs>
      <w:suppressAutoHyphens w:val="0"/>
      <w:spacing w:after="0"/>
      <w:jc w:val="both"/>
    </w:pPr>
  </w:style>
  <w:style w:type="character" w:customStyle="1" w:styleId="afffd">
    <w:name w:val="тире маркер Знак"/>
    <w:link w:val="a"/>
    <w:rsid w:val="00905058"/>
    <w:rPr>
      <w:rFonts w:ascii="Times New Roman" w:eastAsia="Times New Roman" w:hAnsi="Times New Roman"/>
      <w:sz w:val="24"/>
      <w:szCs w:val="24"/>
      <w:lang w:eastAsia="ar-SA"/>
    </w:rPr>
  </w:style>
  <w:style w:type="paragraph" w:customStyle="1" w:styleId="3f1">
    <w:name w:val="Основной текст3"/>
    <w:basedOn w:val="a1"/>
    <w:rsid w:val="00905058"/>
    <w:pPr>
      <w:shd w:val="clear" w:color="auto" w:fill="FFFFFF"/>
      <w:spacing w:before="840" w:after="0" w:line="230" w:lineRule="exact"/>
      <w:ind w:hanging="440"/>
    </w:pPr>
    <w:rPr>
      <w:sz w:val="18"/>
      <w:szCs w:val="18"/>
      <w:shd w:val="clear" w:color="auto" w:fill="FFFFFF"/>
    </w:rPr>
  </w:style>
  <w:style w:type="paragraph" w:customStyle="1" w:styleId="3-3">
    <w:name w:val="Стиль По левому +3/-3 п"/>
    <w:basedOn w:val="a1"/>
    <w:rsid w:val="00905058"/>
    <w:pPr>
      <w:numPr>
        <w:numId w:val="5"/>
      </w:numPr>
      <w:spacing w:before="60" w:after="60" w:line="240" w:lineRule="auto"/>
    </w:pPr>
    <w:rPr>
      <w:rFonts w:ascii="Times New Roman" w:eastAsia="Times New Roman" w:hAnsi="Times New Roman"/>
      <w:sz w:val="24"/>
      <w:szCs w:val="24"/>
      <w:lang w:eastAsia="ru-RU"/>
    </w:rPr>
  </w:style>
  <w:style w:type="paragraph" w:customStyle="1" w:styleId="6-6">
    <w:name w:val="Название + 6 п/ - 6п"/>
    <w:basedOn w:val="af0"/>
    <w:link w:val="6-60"/>
    <w:rsid w:val="00905058"/>
    <w:pPr>
      <w:suppressAutoHyphens/>
      <w:spacing w:before="120" w:after="120"/>
    </w:pPr>
    <w:rPr>
      <w:rFonts w:ascii="Times New Roman" w:hAnsi="Times New Roman"/>
      <w:b w:val="0"/>
      <w:bCs w:val="0"/>
      <w:sz w:val="24"/>
      <w:lang w:eastAsia="x-none"/>
    </w:rPr>
  </w:style>
  <w:style w:type="character" w:customStyle="1" w:styleId="6-60">
    <w:name w:val="Название + 6 п/ - 6п Знак"/>
    <w:link w:val="6-6"/>
    <w:rsid w:val="00905058"/>
    <w:rPr>
      <w:rFonts w:ascii="Times New Roman" w:eastAsia="Times New Roman" w:hAnsi="Times New Roman"/>
      <w:sz w:val="24"/>
    </w:rPr>
  </w:style>
  <w:style w:type="paragraph" w:customStyle="1" w:styleId="1f2">
    <w:name w:val="Знак1 Знак Знак Знак Знак Знак Знак Знак Знак Знак Знак Знак Знак Знак Знак Знак"/>
    <w:basedOn w:val="a1"/>
    <w:rsid w:val="00905058"/>
    <w:pPr>
      <w:spacing w:after="160" w:line="240" w:lineRule="exact"/>
    </w:pPr>
    <w:rPr>
      <w:rFonts w:ascii="Verdana" w:eastAsia="Times New Roman" w:hAnsi="Verdana"/>
      <w:color w:val="000000"/>
      <w:sz w:val="24"/>
      <w:szCs w:val="24"/>
      <w:lang w:val="en-US"/>
    </w:rPr>
  </w:style>
  <w:style w:type="paragraph" w:customStyle="1" w:styleId="afffe">
    <w:name w:val="Текстовый блок"/>
    <w:autoRedefine/>
    <w:rsid w:val="00BC6E29"/>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851"/>
      <w:jc w:val="both"/>
    </w:pPr>
    <w:rPr>
      <w:rFonts w:ascii="Times New Roman" w:eastAsia="ヒラギノ角ゴ Pro W3" w:hAnsi="Times New Roman"/>
      <w:sz w:val="28"/>
      <w:szCs w:val="28"/>
    </w:rPr>
  </w:style>
  <w:style w:type="paragraph" w:customStyle="1" w:styleId="affff">
    <w:name w:val="Стиль"/>
    <w:rsid w:val="00E36A2B"/>
    <w:pPr>
      <w:widowControl w:val="0"/>
      <w:autoSpaceDE w:val="0"/>
      <w:autoSpaceDN w:val="0"/>
      <w:adjustRightInd w:val="0"/>
    </w:pPr>
    <w:rPr>
      <w:rFonts w:ascii="Times New Roman" w:eastAsia="Times New Roman" w:hAnsi="Times New Roman"/>
      <w:sz w:val="24"/>
      <w:szCs w:val="24"/>
    </w:rPr>
  </w:style>
  <w:style w:type="character" w:styleId="affff0">
    <w:name w:val="annotation reference"/>
    <w:uiPriority w:val="99"/>
    <w:semiHidden/>
    <w:unhideWhenUsed/>
    <w:rsid w:val="00745B50"/>
    <w:rPr>
      <w:sz w:val="16"/>
      <w:szCs w:val="16"/>
    </w:rPr>
  </w:style>
  <w:style w:type="paragraph" w:styleId="affff1">
    <w:name w:val="annotation text"/>
    <w:basedOn w:val="a1"/>
    <w:link w:val="affff2"/>
    <w:uiPriority w:val="99"/>
    <w:semiHidden/>
    <w:unhideWhenUsed/>
    <w:rsid w:val="00745B50"/>
    <w:rPr>
      <w:sz w:val="20"/>
      <w:szCs w:val="20"/>
      <w:lang w:val="x-none"/>
    </w:rPr>
  </w:style>
  <w:style w:type="character" w:customStyle="1" w:styleId="affff2">
    <w:name w:val="Текст примечания Знак"/>
    <w:link w:val="affff1"/>
    <w:uiPriority w:val="99"/>
    <w:semiHidden/>
    <w:rsid w:val="00745B50"/>
    <w:rPr>
      <w:lang w:eastAsia="en-US"/>
    </w:rPr>
  </w:style>
  <w:style w:type="paragraph" w:styleId="affff3">
    <w:name w:val="annotation subject"/>
    <w:basedOn w:val="affff1"/>
    <w:next w:val="affff1"/>
    <w:link w:val="affff4"/>
    <w:uiPriority w:val="99"/>
    <w:semiHidden/>
    <w:unhideWhenUsed/>
    <w:rsid w:val="00745B50"/>
    <w:rPr>
      <w:b/>
      <w:bCs/>
    </w:rPr>
  </w:style>
  <w:style w:type="character" w:customStyle="1" w:styleId="affff4">
    <w:name w:val="Тема примечания Знак"/>
    <w:link w:val="affff3"/>
    <w:uiPriority w:val="99"/>
    <w:semiHidden/>
    <w:rsid w:val="00745B50"/>
    <w:rPr>
      <w:b/>
      <w:bCs/>
      <w:lang w:eastAsia="en-US"/>
    </w:rPr>
  </w:style>
  <w:style w:type="paragraph" w:customStyle="1" w:styleId="220">
    <w:name w:val="Основной текст 22"/>
    <w:basedOn w:val="a1"/>
    <w:rsid w:val="00E001AF"/>
    <w:pPr>
      <w:widowControl w:val="0"/>
      <w:spacing w:before="120" w:after="120" w:line="240" w:lineRule="auto"/>
      <w:ind w:firstLine="851"/>
      <w:jc w:val="both"/>
    </w:pPr>
    <w:rPr>
      <w:rFonts w:ascii="Times New Roman" w:eastAsia="Times New Roman" w:hAnsi="Times New Roman"/>
      <w:sz w:val="24"/>
      <w:szCs w:val="20"/>
      <w:lang w:eastAsia="ru-RU"/>
    </w:rPr>
  </w:style>
  <w:style w:type="character" w:customStyle="1" w:styleId="92">
    <w:name w:val="Знак Знак9"/>
    <w:rsid w:val="00E001AF"/>
    <w:rPr>
      <w:sz w:val="22"/>
      <w:szCs w:val="22"/>
      <w:lang w:val="ru-RU" w:eastAsia="ru-RU" w:bidi="ar-SA"/>
    </w:rPr>
  </w:style>
  <w:style w:type="paragraph" w:customStyle="1" w:styleId="46">
    <w:name w:val="Обычный4"/>
    <w:uiPriority w:val="99"/>
    <w:rsid w:val="00E001AF"/>
    <w:pPr>
      <w:widowControl w:val="0"/>
      <w:spacing w:line="300" w:lineRule="auto"/>
      <w:ind w:firstLine="720"/>
      <w:jc w:val="both"/>
    </w:pPr>
    <w:rPr>
      <w:rFonts w:ascii="Times New Roman" w:eastAsia="Times New Roman" w:hAnsi="Times New Roman"/>
      <w:snapToGrid w:val="0"/>
      <w:sz w:val="24"/>
    </w:rPr>
  </w:style>
  <w:style w:type="paragraph" w:customStyle="1" w:styleId="3f2">
    <w:name w:val="Раздел 3"/>
    <w:basedOn w:val="a1"/>
    <w:rsid w:val="005B671E"/>
    <w:pPr>
      <w:tabs>
        <w:tab w:val="num" w:pos="360"/>
      </w:tabs>
      <w:spacing w:before="120" w:after="120" w:line="240" w:lineRule="auto"/>
      <w:ind w:left="360" w:hanging="360"/>
      <w:jc w:val="center"/>
    </w:pPr>
    <w:rPr>
      <w:rFonts w:ascii="Times New Roman" w:eastAsia="Times New Roman" w:hAnsi="Times New Roman"/>
      <w:b/>
      <w:bCs/>
      <w:sz w:val="24"/>
      <w:szCs w:val="24"/>
      <w:lang w:eastAsia="ru-RU"/>
    </w:rPr>
  </w:style>
  <w:style w:type="character" w:customStyle="1" w:styleId="h36">
    <w:name w:val="h36"/>
    <w:rsid w:val="00085A3B"/>
    <w:rPr>
      <w:b w:val="0"/>
      <w:bCs w:val="0"/>
      <w:vanish w:val="0"/>
      <w:webHidden w:val="0"/>
      <w:sz w:val="37"/>
      <w:szCs w:val="37"/>
      <w:specVanish w:val="0"/>
    </w:rPr>
  </w:style>
  <w:style w:type="character" w:customStyle="1" w:styleId="propertyname2">
    <w:name w:val="property_name2"/>
    <w:basedOn w:val="a2"/>
    <w:rsid w:val="00085A3B"/>
  </w:style>
  <w:style w:type="paragraph" w:customStyle="1" w:styleId="47">
    <w:name w:val="Стиль4"/>
    <w:basedOn w:val="a1"/>
    <w:link w:val="48"/>
    <w:qFormat/>
    <w:rsid w:val="00483EA2"/>
    <w:pPr>
      <w:spacing w:after="0" w:line="240" w:lineRule="auto"/>
      <w:ind w:firstLine="589"/>
      <w:jc w:val="both"/>
    </w:pPr>
    <w:rPr>
      <w:lang w:val="x-none"/>
    </w:rPr>
  </w:style>
  <w:style w:type="character" w:customStyle="1" w:styleId="48">
    <w:name w:val="Стиль4 Знак"/>
    <w:link w:val="47"/>
    <w:rsid w:val="00483EA2"/>
    <w:rPr>
      <w:sz w:val="22"/>
      <w:szCs w:val="22"/>
      <w:lang w:eastAsia="en-US"/>
    </w:rPr>
  </w:style>
  <w:style w:type="character" w:customStyle="1" w:styleId="subjectvalue">
    <w:name w:val="subjectvalue"/>
    <w:basedOn w:val="a2"/>
    <w:rsid w:val="00C14C72"/>
  </w:style>
  <w:style w:type="character" w:customStyle="1" w:styleId="ikzvalue">
    <w:name w:val="ikzvalue"/>
    <w:basedOn w:val="a2"/>
    <w:rsid w:val="008B7C79"/>
  </w:style>
  <w:style w:type="character" w:customStyle="1" w:styleId="copytarget">
    <w:name w:val="copy_target"/>
    <w:rsid w:val="000B671A"/>
  </w:style>
  <w:style w:type="character" w:customStyle="1" w:styleId="lettercontact-item">
    <w:name w:val="letter__contact-item"/>
    <w:rsid w:val="000B671A"/>
  </w:style>
  <w:style w:type="character" w:customStyle="1" w:styleId="extended-textshort">
    <w:name w:val="extended-text__short"/>
    <w:rsid w:val="000B671A"/>
  </w:style>
  <w:style w:type="character" w:customStyle="1" w:styleId="text-cut2">
    <w:name w:val="text-cut2"/>
    <w:rsid w:val="000B671A"/>
  </w:style>
  <w:style w:type="character" w:customStyle="1" w:styleId="contacts-pageblock-big">
    <w:name w:val="contacts-page__block-big"/>
    <w:rsid w:val="000B671A"/>
  </w:style>
  <w:style w:type="character" w:customStyle="1" w:styleId="tel">
    <w:name w:val="tel"/>
    <w:rsid w:val="000B671A"/>
  </w:style>
  <w:style w:type="character" w:customStyle="1" w:styleId="affff5">
    <w:name w:val="Цветовое выделение"/>
    <w:uiPriority w:val="99"/>
    <w:rsid w:val="00973E44"/>
    <w:rPr>
      <w:b/>
      <w:bCs/>
      <w:color w:val="26282F"/>
    </w:rPr>
  </w:style>
  <w:style w:type="paragraph" w:customStyle="1" w:styleId="affff6">
    <w:name w:val="Нормальный (таблица)"/>
    <w:basedOn w:val="a1"/>
    <w:next w:val="a1"/>
    <w:uiPriority w:val="99"/>
    <w:rsid w:val="00973E44"/>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f7">
    <w:name w:val="Прижатый влево"/>
    <w:basedOn w:val="a1"/>
    <w:next w:val="a1"/>
    <w:uiPriority w:val="99"/>
    <w:rsid w:val="00973E44"/>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fff8">
    <w:name w:val="Нормальный"/>
    <w:rsid w:val="00441525"/>
    <w:pPr>
      <w:widowControl w:val="0"/>
    </w:pPr>
    <w:rPr>
      <w:rFonts w:ascii="Times New Roman" w:eastAsia="Times New Roman" w:hAnsi="Times New Roman"/>
    </w:rPr>
  </w:style>
  <w:style w:type="character" w:customStyle="1" w:styleId="Bodytext2">
    <w:name w:val="Body text (2)"/>
    <w:rsid w:val="002D0EA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ConsPlusCell">
    <w:name w:val="ConsPlusCell"/>
    <w:uiPriority w:val="99"/>
    <w:rsid w:val="00984C52"/>
    <w:pPr>
      <w:autoSpaceDE w:val="0"/>
      <w:autoSpaceDN w:val="0"/>
      <w:adjustRightInd w:val="0"/>
    </w:pPr>
    <w:rPr>
      <w:rFonts w:ascii="Courier New" w:hAnsi="Courier New" w:cs="Courier New"/>
      <w:lang w:eastAsia="en-US"/>
    </w:rPr>
  </w:style>
  <w:style w:type="character" w:customStyle="1" w:styleId="affff9">
    <w:name w:val="Другое_"/>
    <w:link w:val="affffa"/>
    <w:rsid w:val="00984C52"/>
    <w:rPr>
      <w:rFonts w:cs="Calibri"/>
      <w:b/>
      <w:bCs/>
      <w:shd w:val="clear" w:color="auto" w:fill="FFFFFF"/>
    </w:rPr>
  </w:style>
  <w:style w:type="paragraph" w:customStyle="1" w:styleId="affffa">
    <w:name w:val="Другое"/>
    <w:basedOn w:val="a1"/>
    <w:link w:val="affff9"/>
    <w:rsid w:val="00984C52"/>
    <w:pPr>
      <w:widowControl w:val="0"/>
      <w:shd w:val="clear" w:color="auto" w:fill="FFFFFF"/>
      <w:spacing w:after="0" w:line="240" w:lineRule="auto"/>
    </w:pPr>
    <w:rPr>
      <w:b/>
      <w:bCs/>
      <w:sz w:val="20"/>
      <w:szCs w:val="20"/>
      <w:lang w:val="x-none" w:eastAsia="x-none"/>
    </w:rPr>
  </w:style>
  <w:style w:type="character" w:customStyle="1" w:styleId="affffb">
    <w:name w:val="Неразрешенное упоминание"/>
    <w:uiPriority w:val="99"/>
    <w:semiHidden/>
    <w:unhideWhenUsed/>
    <w:rsid w:val="00071541"/>
    <w:rPr>
      <w:color w:val="605E5C"/>
      <w:shd w:val="clear" w:color="auto" w:fill="E1DFDD"/>
    </w:rPr>
  </w:style>
  <w:style w:type="character" w:customStyle="1" w:styleId="chief-title">
    <w:name w:val="chief-title"/>
    <w:basedOn w:val="a2"/>
    <w:rsid w:val="0076736A"/>
  </w:style>
  <w:style w:type="character" w:customStyle="1" w:styleId="company-infotext">
    <w:name w:val="company-info__text"/>
    <w:basedOn w:val="a2"/>
    <w:rsid w:val="00767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7980">
      <w:bodyDiv w:val="1"/>
      <w:marLeft w:val="0"/>
      <w:marRight w:val="0"/>
      <w:marTop w:val="0"/>
      <w:marBottom w:val="0"/>
      <w:divBdr>
        <w:top w:val="none" w:sz="0" w:space="0" w:color="auto"/>
        <w:left w:val="none" w:sz="0" w:space="0" w:color="auto"/>
        <w:bottom w:val="none" w:sz="0" w:space="0" w:color="auto"/>
        <w:right w:val="none" w:sz="0" w:space="0" w:color="auto"/>
      </w:divBdr>
    </w:div>
    <w:div w:id="127207558">
      <w:bodyDiv w:val="1"/>
      <w:marLeft w:val="0"/>
      <w:marRight w:val="0"/>
      <w:marTop w:val="0"/>
      <w:marBottom w:val="0"/>
      <w:divBdr>
        <w:top w:val="none" w:sz="0" w:space="0" w:color="auto"/>
        <w:left w:val="none" w:sz="0" w:space="0" w:color="auto"/>
        <w:bottom w:val="none" w:sz="0" w:space="0" w:color="auto"/>
        <w:right w:val="none" w:sz="0" w:space="0" w:color="auto"/>
      </w:divBdr>
    </w:div>
    <w:div w:id="140191923">
      <w:bodyDiv w:val="1"/>
      <w:marLeft w:val="0"/>
      <w:marRight w:val="0"/>
      <w:marTop w:val="0"/>
      <w:marBottom w:val="0"/>
      <w:divBdr>
        <w:top w:val="none" w:sz="0" w:space="0" w:color="auto"/>
        <w:left w:val="none" w:sz="0" w:space="0" w:color="auto"/>
        <w:bottom w:val="none" w:sz="0" w:space="0" w:color="auto"/>
        <w:right w:val="none" w:sz="0" w:space="0" w:color="auto"/>
      </w:divBdr>
    </w:div>
    <w:div w:id="278297983">
      <w:bodyDiv w:val="1"/>
      <w:marLeft w:val="0"/>
      <w:marRight w:val="0"/>
      <w:marTop w:val="0"/>
      <w:marBottom w:val="0"/>
      <w:divBdr>
        <w:top w:val="none" w:sz="0" w:space="0" w:color="auto"/>
        <w:left w:val="none" w:sz="0" w:space="0" w:color="auto"/>
        <w:bottom w:val="none" w:sz="0" w:space="0" w:color="auto"/>
        <w:right w:val="none" w:sz="0" w:space="0" w:color="auto"/>
      </w:divBdr>
    </w:div>
    <w:div w:id="304238037">
      <w:bodyDiv w:val="1"/>
      <w:marLeft w:val="0"/>
      <w:marRight w:val="0"/>
      <w:marTop w:val="0"/>
      <w:marBottom w:val="0"/>
      <w:divBdr>
        <w:top w:val="none" w:sz="0" w:space="0" w:color="auto"/>
        <w:left w:val="none" w:sz="0" w:space="0" w:color="auto"/>
        <w:bottom w:val="none" w:sz="0" w:space="0" w:color="auto"/>
        <w:right w:val="none" w:sz="0" w:space="0" w:color="auto"/>
      </w:divBdr>
    </w:div>
    <w:div w:id="311565293">
      <w:bodyDiv w:val="1"/>
      <w:marLeft w:val="0"/>
      <w:marRight w:val="0"/>
      <w:marTop w:val="0"/>
      <w:marBottom w:val="0"/>
      <w:divBdr>
        <w:top w:val="none" w:sz="0" w:space="0" w:color="auto"/>
        <w:left w:val="none" w:sz="0" w:space="0" w:color="auto"/>
        <w:bottom w:val="none" w:sz="0" w:space="0" w:color="auto"/>
        <w:right w:val="none" w:sz="0" w:space="0" w:color="auto"/>
      </w:divBdr>
    </w:div>
    <w:div w:id="318926531">
      <w:bodyDiv w:val="1"/>
      <w:marLeft w:val="0"/>
      <w:marRight w:val="0"/>
      <w:marTop w:val="0"/>
      <w:marBottom w:val="0"/>
      <w:divBdr>
        <w:top w:val="none" w:sz="0" w:space="0" w:color="auto"/>
        <w:left w:val="none" w:sz="0" w:space="0" w:color="auto"/>
        <w:bottom w:val="none" w:sz="0" w:space="0" w:color="auto"/>
        <w:right w:val="none" w:sz="0" w:space="0" w:color="auto"/>
      </w:divBdr>
    </w:div>
    <w:div w:id="327247626">
      <w:bodyDiv w:val="1"/>
      <w:marLeft w:val="0"/>
      <w:marRight w:val="0"/>
      <w:marTop w:val="0"/>
      <w:marBottom w:val="0"/>
      <w:divBdr>
        <w:top w:val="none" w:sz="0" w:space="0" w:color="auto"/>
        <w:left w:val="none" w:sz="0" w:space="0" w:color="auto"/>
        <w:bottom w:val="none" w:sz="0" w:space="0" w:color="auto"/>
        <w:right w:val="none" w:sz="0" w:space="0" w:color="auto"/>
      </w:divBdr>
    </w:div>
    <w:div w:id="369232093">
      <w:bodyDiv w:val="1"/>
      <w:marLeft w:val="0"/>
      <w:marRight w:val="0"/>
      <w:marTop w:val="0"/>
      <w:marBottom w:val="0"/>
      <w:divBdr>
        <w:top w:val="none" w:sz="0" w:space="0" w:color="auto"/>
        <w:left w:val="none" w:sz="0" w:space="0" w:color="auto"/>
        <w:bottom w:val="none" w:sz="0" w:space="0" w:color="auto"/>
        <w:right w:val="none" w:sz="0" w:space="0" w:color="auto"/>
      </w:divBdr>
    </w:div>
    <w:div w:id="378937294">
      <w:bodyDiv w:val="1"/>
      <w:marLeft w:val="0"/>
      <w:marRight w:val="0"/>
      <w:marTop w:val="0"/>
      <w:marBottom w:val="0"/>
      <w:divBdr>
        <w:top w:val="none" w:sz="0" w:space="0" w:color="auto"/>
        <w:left w:val="none" w:sz="0" w:space="0" w:color="auto"/>
        <w:bottom w:val="none" w:sz="0" w:space="0" w:color="auto"/>
        <w:right w:val="none" w:sz="0" w:space="0" w:color="auto"/>
      </w:divBdr>
    </w:div>
    <w:div w:id="414782984">
      <w:bodyDiv w:val="1"/>
      <w:marLeft w:val="0"/>
      <w:marRight w:val="0"/>
      <w:marTop w:val="0"/>
      <w:marBottom w:val="0"/>
      <w:divBdr>
        <w:top w:val="none" w:sz="0" w:space="0" w:color="auto"/>
        <w:left w:val="none" w:sz="0" w:space="0" w:color="auto"/>
        <w:bottom w:val="none" w:sz="0" w:space="0" w:color="auto"/>
        <w:right w:val="none" w:sz="0" w:space="0" w:color="auto"/>
      </w:divBdr>
    </w:div>
    <w:div w:id="477650518">
      <w:bodyDiv w:val="1"/>
      <w:marLeft w:val="0"/>
      <w:marRight w:val="0"/>
      <w:marTop w:val="0"/>
      <w:marBottom w:val="0"/>
      <w:divBdr>
        <w:top w:val="none" w:sz="0" w:space="0" w:color="auto"/>
        <w:left w:val="none" w:sz="0" w:space="0" w:color="auto"/>
        <w:bottom w:val="none" w:sz="0" w:space="0" w:color="auto"/>
        <w:right w:val="none" w:sz="0" w:space="0" w:color="auto"/>
      </w:divBdr>
    </w:div>
    <w:div w:id="544030599">
      <w:bodyDiv w:val="1"/>
      <w:marLeft w:val="0"/>
      <w:marRight w:val="0"/>
      <w:marTop w:val="0"/>
      <w:marBottom w:val="0"/>
      <w:divBdr>
        <w:top w:val="none" w:sz="0" w:space="0" w:color="auto"/>
        <w:left w:val="none" w:sz="0" w:space="0" w:color="auto"/>
        <w:bottom w:val="none" w:sz="0" w:space="0" w:color="auto"/>
        <w:right w:val="none" w:sz="0" w:space="0" w:color="auto"/>
      </w:divBdr>
    </w:div>
    <w:div w:id="551576414">
      <w:bodyDiv w:val="1"/>
      <w:marLeft w:val="0"/>
      <w:marRight w:val="0"/>
      <w:marTop w:val="0"/>
      <w:marBottom w:val="0"/>
      <w:divBdr>
        <w:top w:val="none" w:sz="0" w:space="0" w:color="auto"/>
        <w:left w:val="none" w:sz="0" w:space="0" w:color="auto"/>
        <w:bottom w:val="none" w:sz="0" w:space="0" w:color="auto"/>
        <w:right w:val="none" w:sz="0" w:space="0" w:color="auto"/>
      </w:divBdr>
    </w:div>
    <w:div w:id="576401422">
      <w:bodyDiv w:val="1"/>
      <w:marLeft w:val="0"/>
      <w:marRight w:val="0"/>
      <w:marTop w:val="0"/>
      <w:marBottom w:val="0"/>
      <w:divBdr>
        <w:top w:val="none" w:sz="0" w:space="0" w:color="auto"/>
        <w:left w:val="none" w:sz="0" w:space="0" w:color="auto"/>
        <w:bottom w:val="none" w:sz="0" w:space="0" w:color="auto"/>
        <w:right w:val="none" w:sz="0" w:space="0" w:color="auto"/>
      </w:divBdr>
    </w:div>
    <w:div w:id="578252041">
      <w:bodyDiv w:val="1"/>
      <w:marLeft w:val="0"/>
      <w:marRight w:val="0"/>
      <w:marTop w:val="0"/>
      <w:marBottom w:val="0"/>
      <w:divBdr>
        <w:top w:val="none" w:sz="0" w:space="0" w:color="auto"/>
        <w:left w:val="none" w:sz="0" w:space="0" w:color="auto"/>
        <w:bottom w:val="none" w:sz="0" w:space="0" w:color="auto"/>
        <w:right w:val="none" w:sz="0" w:space="0" w:color="auto"/>
      </w:divBdr>
    </w:div>
    <w:div w:id="618144596">
      <w:bodyDiv w:val="1"/>
      <w:marLeft w:val="0"/>
      <w:marRight w:val="0"/>
      <w:marTop w:val="0"/>
      <w:marBottom w:val="0"/>
      <w:divBdr>
        <w:top w:val="none" w:sz="0" w:space="0" w:color="auto"/>
        <w:left w:val="none" w:sz="0" w:space="0" w:color="auto"/>
        <w:bottom w:val="none" w:sz="0" w:space="0" w:color="auto"/>
        <w:right w:val="none" w:sz="0" w:space="0" w:color="auto"/>
      </w:divBdr>
    </w:div>
    <w:div w:id="630669937">
      <w:bodyDiv w:val="1"/>
      <w:marLeft w:val="0"/>
      <w:marRight w:val="0"/>
      <w:marTop w:val="0"/>
      <w:marBottom w:val="0"/>
      <w:divBdr>
        <w:top w:val="none" w:sz="0" w:space="0" w:color="auto"/>
        <w:left w:val="none" w:sz="0" w:space="0" w:color="auto"/>
        <w:bottom w:val="none" w:sz="0" w:space="0" w:color="auto"/>
        <w:right w:val="none" w:sz="0" w:space="0" w:color="auto"/>
      </w:divBdr>
    </w:div>
    <w:div w:id="642858487">
      <w:bodyDiv w:val="1"/>
      <w:marLeft w:val="0"/>
      <w:marRight w:val="0"/>
      <w:marTop w:val="0"/>
      <w:marBottom w:val="0"/>
      <w:divBdr>
        <w:top w:val="none" w:sz="0" w:space="0" w:color="auto"/>
        <w:left w:val="none" w:sz="0" w:space="0" w:color="auto"/>
        <w:bottom w:val="none" w:sz="0" w:space="0" w:color="auto"/>
        <w:right w:val="none" w:sz="0" w:space="0" w:color="auto"/>
      </w:divBdr>
    </w:div>
    <w:div w:id="661742257">
      <w:bodyDiv w:val="1"/>
      <w:marLeft w:val="0"/>
      <w:marRight w:val="0"/>
      <w:marTop w:val="0"/>
      <w:marBottom w:val="0"/>
      <w:divBdr>
        <w:top w:val="none" w:sz="0" w:space="0" w:color="auto"/>
        <w:left w:val="none" w:sz="0" w:space="0" w:color="auto"/>
        <w:bottom w:val="none" w:sz="0" w:space="0" w:color="auto"/>
        <w:right w:val="none" w:sz="0" w:space="0" w:color="auto"/>
      </w:divBdr>
    </w:div>
    <w:div w:id="666638822">
      <w:bodyDiv w:val="1"/>
      <w:marLeft w:val="0"/>
      <w:marRight w:val="0"/>
      <w:marTop w:val="0"/>
      <w:marBottom w:val="0"/>
      <w:divBdr>
        <w:top w:val="none" w:sz="0" w:space="0" w:color="auto"/>
        <w:left w:val="none" w:sz="0" w:space="0" w:color="auto"/>
        <w:bottom w:val="none" w:sz="0" w:space="0" w:color="auto"/>
        <w:right w:val="none" w:sz="0" w:space="0" w:color="auto"/>
      </w:divBdr>
    </w:div>
    <w:div w:id="753861227">
      <w:bodyDiv w:val="1"/>
      <w:marLeft w:val="0"/>
      <w:marRight w:val="0"/>
      <w:marTop w:val="0"/>
      <w:marBottom w:val="0"/>
      <w:divBdr>
        <w:top w:val="none" w:sz="0" w:space="0" w:color="auto"/>
        <w:left w:val="none" w:sz="0" w:space="0" w:color="auto"/>
        <w:bottom w:val="none" w:sz="0" w:space="0" w:color="auto"/>
        <w:right w:val="none" w:sz="0" w:space="0" w:color="auto"/>
      </w:divBdr>
    </w:div>
    <w:div w:id="756024797">
      <w:bodyDiv w:val="1"/>
      <w:marLeft w:val="0"/>
      <w:marRight w:val="0"/>
      <w:marTop w:val="0"/>
      <w:marBottom w:val="0"/>
      <w:divBdr>
        <w:top w:val="none" w:sz="0" w:space="0" w:color="auto"/>
        <w:left w:val="none" w:sz="0" w:space="0" w:color="auto"/>
        <w:bottom w:val="none" w:sz="0" w:space="0" w:color="auto"/>
        <w:right w:val="none" w:sz="0" w:space="0" w:color="auto"/>
      </w:divBdr>
    </w:div>
    <w:div w:id="763067121">
      <w:bodyDiv w:val="1"/>
      <w:marLeft w:val="0"/>
      <w:marRight w:val="0"/>
      <w:marTop w:val="0"/>
      <w:marBottom w:val="0"/>
      <w:divBdr>
        <w:top w:val="none" w:sz="0" w:space="0" w:color="auto"/>
        <w:left w:val="none" w:sz="0" w:space="0" w:color="auto"/>
        <w:bottom w:val="none" w:sz="0" w:space="0" w:color="auto"/>
        <w:right w:val="none" w:sz="0" w:space="0" w:color="auto"/>
      </w:divBdr>
    </w:div>
    <w:div w:id="778640695">
      <w:bodyDiv w:val="1"/>
      <w:marLeft w:val="0"/>
      <w:marRight w:val="0"/>
      <w:marTop w:val="0"/>
      <w:marBottom w:val="0"/>
      <w:divBdr>
        <w:top w:val="none" w:sz="0" w:space="0" w:color="auto"/>
        <w:left w:val="none" w:sz="0" w:space="0" w:color="auto"/>
        <w:bottom w:val="none" w:sz="0" w:space="0" w:color="auto"/>
        <w:right w:val="none" w:sz="0" w:space="0" w:color="auto"/>
      </w:divBdr>
    </w:div>
    <w:div w:id="783574190">
      <w:bodyDiv w:val="1"/>
      <w:marLeft w:val="0"/>
      <w:marRight w:val="0"/>
      <w:marTop w:val="0"/>
      <w:marBottom w:val="0"/>
      <w:divBdr>
        <w:top w:val="none" w:sz="0" w:space="0" w:color="auto"/>
        <w:left w:val="none" w:sz="0" w:space="0" w:color="auto"/>
        <w:bottom w:val="none" w:sz="0" w:space="0" w:color="auto"/>
        <w:right w:val="none" w:sz="0" w:space="0" w:color="auto"/>
      </w:divBdr>
    </w:div>
    <w:div w:id="823086370">
      <w:bodyDiv w:val="1"/>
      <w:marLeft w:val="0"/>
      <w:marRight w:val="0"/>
      <w:marTop w:val="0"/>
      <w:marBottom w:val="0"/>
      <w:divBdr>
        <w:top w:val="none" w:sz="0" w:space="0" w:color="auto"/>
        <w:left w:val="none" w:sz="0" w:space="0" w:color="auto"/>
        <w:bottom w:val="none" w:sz="0" w:space="0" w:color="auto"/>
        <w:right w:val="none" w:sz="0" w:space="0" w:color="auto"/>
      </w:divBdr>
    </w:div>
    <w:div w:id="831484164">
      <w:bodyDiv w:val="1"/>
      <w:marLeft w:val="0"/>
      <w:marRight w:val="0"/>
      <w:marTop w:val="0"/>
      <w:marBottom w:val="0"/>
      <w:divBdr>
        <w:top w:val="none" w:sz="0" w:space="0" w:color="auto"/>
        <w:left w:val="none" w:sz="0" w:space="0" w:color="auto"/>
        <w:bottom w:val="none" w:sz="0" w:space="0" w:color="auto"/>
        <w:right w:val="none" w:sz="0" w:space="0" w:color="auto"/>
      </w:divBdr>
    </w:div>
    <w:div w:id="838468941">
      <w:bodyDiv w:val="1"/>
      <w:marLeft w:val="0"/>
      <w:marRight w:val="0"/>
      <w:marTop w:val="0"/>
      <w:marBottom w:val="0"/>
      <w:divBdr>
        <w:top w:val="none" w:sz="0" w:space="0" w:color="auto"/>
        <w:left w:val="none" w:sz="0" w:space="0" w:color="auto"/>
        <w:bottom w:val="none" w:sz="0" w:space="0" w:color="auto"/>
        <w:right w:val="none" w:sz="0" w:space="0" w:color="auto"/>
      </w:divBdr>
    </w:div>
    <w:div w:id="876938755">
      <w:bodyDiv w:val="1"/>
      <w:marLeft w:val="0"/>
      <w:marRight w:val="0"/>
      <w:marTop w:val="0"/>
      <w:marBottom w:val="0"/>
      <w:divBdr>
        <w:top w:val="none" w:sz="0" w:space="0" w:color="auto"/>
        <w:left w:val="none" w:sz="0" w:space="0" w:color="auto"/>
        <w:bottom w:val="none" w:sz="0" w:space="0" w:color="auto"/>
        <w:right w:val="none" w:sz="0" w:space="0" w:color="auto"/>
      </w:divBdr>
    </w:div>
    <w:div w:id="984119053">
      <w:bodyDiv w:val="1"/>
      <w:marLeft w:val="0"/>
      <w:marRight w:val="0"/>
      <w:marTop w:val="0"/>
      <w:marBottom w:val="0"/>
      <w:divBdr>
        <w:top w:val="none" w:sz="0" w:space="0" w:color="auto"/>
        <w:left w:val="none" w:sz="0" w:space="0" w:color="auto"/>
        <w:bottom w:val="none" w:sz="0" w:space="0" w:color="auto"/>
        <w:right w:val="none" w:sz="0" w:space="0" w:color="auto"/>
      </w:divBdr>
    </w:div>
    <w:div w:id="1013992133">
      <w:bodyDiv w:val="1"/>
      <w:marLeft w:val="0"/>
      <w:marRight w:val="0"/>
      <w:marTop w:val="0"/>
      <w:marBottom w:val="0"/>
      <w:divBdr>
        <w:top w:val="none" w:sz="0" w:space="0" w:color="auto"/>
        <w:left w:val="none" w:sz="0" w:space="0" w:color="auto"/>
        <w:bottom w:val="none" w:sz="0" w:space="0" w:color="auto"/>
        <w:right w:val="none" w:sz="0" w:space="0" w:color="auto"/>
      </w:divBdr>
    </w:div>
    <w:div w:id="1041901237">
      <w:bodyDiv w:val="1"/>
      <w:marLeft w:val="0"/>
      <w:marRight w:val="0"/>
      <w:marTop w:val="0"/>
      <w:marBottom w:val="0"/>
      <w:divBdr>
        <w:top w:val="none" w:sz="0" w:space="0" w:color="auto"/>
        <w:left w:val="none" w:sz="0" w:space="0" w:color="auto"/>
        <w:bottom w:val="none" w:sz="0" w:space="0" w:color="auto"/>
        <w:right w:val="none" w:sz="0" w:space="0" w:color="auto"/>
      </w:divBdr>
    </w:div>
    <w:div w:id="1101219423">
      <w:bodyDiv w:val="1"/>
      <w:marLeft w:val="0"/>
      <w:marRight w:val="0"/>
      <w:marTop w:val="0"/>
      <w:marBottom w:val="0"/>
      <w:divBdr>
        <w:top w:val="none" w:sz="0" w:space="0" w:color="auto"/>
        <w:left w:val="none" w:sz="0" w:space="0" w:color="auto"/>
        <w:bottom w:val="none" w:sz="0" w:space="0" w:color="auto"/>
        <w:right w:val="none" w:sz="0" w:space="0" w:color="auto"/>
      </w:divBdr>
    </w:div>
    <w:div w:id="1178079248">
      <w:bodyDiv w:val="1"/>
      <w:marLeft w:val="0"/>
      <w:marRight w:val="0"/>
      <w:marTop w:val="0"/>
      <w:marBottom w:val="0"/>
      <w:divBdr>
        <w:top w:val="none" w:sz="0" w:space="0" w:color="auto"/>
        <w:left w:val="none" w:sz="0" w:space="0" w:color="auto"/>
        <w:bottom w:val="none" w:sz="0" w:space="0" w:color="auto"/>
        <w:right w:val="none" w:sz="0" w:space="0" w:color="auto"/>
      </w:divBdr>
    </w:div>
    <w:div w:id="1234004064">
      <w:bodyDiv w:val="1"/>
      <w:marLeft w:val="0"/>
      <w:marRight w:val="0"/>
      <w:marTop w:val="0"/>
      <w:marBottom w:val="0"/>
      <w:divBdr>
        <w:top w:val="none" w:sz="0" w:space="0" w:color="auto"/>
        <w:left w:val="none" w:sz="0" w:space="0" w:color="auto"/>
        <w:bottom w:val="none" w:sz="0" w:space="0" w:color="auto"/>
        <w:right w:val="none" w:sz="0" w:space="0" w:color="auto"/>
      </w:divBdr>
    </w:div>
    <w:div w:id="1246113185">
      <w:bodyDiv w:val="1"/>
      <w:marLeft w:val="0"/>
      <w:marRight w:val="0"/>
      <w:marTop w:val="0"/>
      <w:marBottom w:val="0"/>
      <w:divBdr>
        <w:top w:val="none" w:sz="0" w:space="0" w:color="auto"/>
        <w:left w:val="none" w:sz="0" w:space="0" w:color="auto"/>
        <w:bottom w:val="none" w:sz="0" w:space="0" w:color="auto"/>
        <w:right w:val="none" w:sz="0" w:space="0" w:color="auto"/>
      </w:divBdr>
    </w:div>
    <w:div w:id="1252469065">
      <w:bodyDiv w:val="1"/>
      <w:marLeft w:val="0"/>
      <w:marRight w:val="0"/>
      <w:marTop w:val="0"/>
      <w:marBottom w:val="0"/>
      <w:divBdr>
        <w:top w:val="none" w:sz="0" w:space="0" w:color="auto"/>
        <w:left w:val="none" w:sz="0" w:space="0" w:color="auto"/>
        <w:bottom w:val="none" w:sz="0" w:space="0" w:color="auto"/>
        <w:right w:val="none" w:sz="0" w:space="0" w:color="auto"/>
      </w:divBdr>
    </w:div>
    <w:div w:id="1302689394">
      <w:bodyDiv w:val="1"/>
      <w:marLeft w:val="0"/>
      <w:marRight w:val="0"/>
      <w:marTop w:val="0"/>
      <w:marBottom w:val="0"/>
      <w:divBdr>
        <w:top w:val="none" w:sz="0" w:space="0" w:color="auto"/>
        <w:left w:val="none" w:sz="0" w:space="0" w:color="auto"/>
        <w:bottom w:val="none" w:sz="0" w:space="0" w:color="auto"/>
        <w:right w:val="none" w:sz="0" w:space="0" w:color="auto"/>
      </w:divBdr>
    </w:div>
    <w:div w:id="1311326905">
      <w:bodyDiv w:val="1"/>
      <w:marLeft w:val="0"/>
      <w:marRight w:val="0"/>
      <w:marTop w:val="0"/>
      <w:marBottom w:val="0"/>
      <w:divBdr>
        <w:top w:val="none" w:sz="0" w:space="0" w:color="auto"/>
        <w:left w:val="none" w:sz="0" w:space="0" w:color="auto"/>
        <w:bottom w:val="none" w:sz="0" w:space="0" w:color="auto"/>
        <w:right w:val="none" w:sz="0" w:space="0" w:color="auto"/>
      </w:divBdr>
    </w:div>
    <w:div w:id="1326740801">
      <w:bodyDiv w:val="1"/>
      <w:marLeft w:val="0"/>
      <w:marRight w:val="0"/>
      <w:marTop w:val="0"/>
      <w:marBottom w:val="0"/>
      <w:divBdr>
        <w:top w:val="none" w:sz="0" w:space="0" w:color="auto"/>
        <w:left w:val="none" w:sz="0" w:space="0" w:color="auto"/>
        <w:bottom w:val="none" w:sz="0" w:space="0" w:color="auto"/>
        <w:right w:val="none" w:sz="0" w:space="0" w:color="auto"/>
      </w:divBdr>
    </w:div>
    <w:div w:id="1400833226">
      <w:bodyDiv w:val="1"/>
      <w:marLeft w:val="0"/>
      <w:marRight w:val="0"/>
      <w:marTop w:val="0"/>
      <w:marBottom w:val="0"/>
      <w:divBdr>
        <w:top w:val="none" w:sz="0" w:space="0" w:color="auto"/>
        <w:left w:val="none" w:sz="0" w:space="0" w:color="auto"/>
        <w:bottom w:val="none" w:sz="0" w:space="0" w:color="auto"/>
        <w:right w:val="none" w:sz="0" w:space="0" w:color="auto"/>
      </w:divBdr>
    </w:div>
    <w:div w:id="1406490199">
      <w:bodyDiv w:val="1"/>
      <w:marLeft w:val="0"/>
      <w:marRight w:val="0"/>
      <w:marTop w:val="0"/>
      <w:marBottom w:val="0"/>
      <w:divBdr>
        <w:top w:val="none" w:sz="0" w:space="0" w:color="auto"/>
        <w:left w:val="none" w:sz="0" w:space="0" w:color="auto"/>
        <w:bottom w:val="none" w:sz="0" w:space="0" w:color="auto"/>
        <w:right w:val="none" w:sz="0" w:space="0" w:color="auto"/>
      </w:divBdr>
    </w:div>
    <w:div w:id="1431121880">
      <w:bodyDiv w:val="1"/>
      <w:marLeft w:val="0"/>
      <w:marRight w:val="0"/>
      <w:marTop w:val="0"/>
      <w:marBottom w:val="0"/>
      <w:divBdr>
        <w:top w:val="none" w:sz="0" w:space="0" w:color="auto"/>
        <w:left w:val="none" w:sz="0" w:space="0" w:color="auto"/>
        <w:bottom w:val="none" w:sz="0" w:space="0" w:color="auto"/>
        <w:right w:val="none" w:sz="0" w:space="0" w:color="auto"/>
      </w:divBdr>
    </w:div>
    <w:div w:id="1431272013">
      <w:bodyDiv w:val="1"/>
      <w:marLeft w:val="0"/>
      <w:marRight w:val="0"/>
      <w:marTop w:val="0"/>
      <w:marBottom w:val="0"/>
      <w:divBdr>
        <w:top w:val="none" w:sz="0" w:space="0" w:color="auto"/>
        <w:left w:val="none" w:sz="0" w:space="0" w:color="auto"/>
        <w:bottom w:val="none" w:sz="0" w:space="0" w:color="auto"/>
        <w:right w:val="none" w:sz="0" w:space="0" w:color="auto"/>
      </w:divBdr>
    </w:div>
    <w:div w:id="1553883370">
      <w:bodyDiv w:val="1"/>
      <w:marLeft w:val="0"/>
      <w:marRight w:val="0"/>
      <w:marTop w:val="0"/>
      <w:marBottom w:val="0"/>
      <w:divBdr>
        <w:top w:val="none" w:sz="0" w:space="0" w:color="auto"/>
        <w:left w:val="none" w:sz="0" w:space="0" w:color="auto"/>
        <w:bottom w:val="none" w:sz="0" w:space="0" w:color="auto"/>
        <w:right w:val="none" w:sz="0" w:space="0" w:color="auto"/>
      </w:divBdr>
    </w:div>
    <w:div w:id="1565405492">
      <w:bodyDiv w:val="1"/>
      <w:marLeft w:val="0"/>
      <w:marRight w:val="0"/>
      <w:marTop w:val="0"/>
      <w:marBottom w:val="0"/>
      <w:divBdr>
        <w:top w:val="none" w:sz="0" w:space="0" w:color="auto"/>
        <w:left w:val="none" w:sz="0" w:space="0" w:color="auto"/>
        <w:bottom w:val="none" w:sz="0" w:space="0" w:color="auto"/>
        <w:right w:val="none" w:sz="0" w:space="0" w:color="auto"/>
      </w:divBdr>
    </w:div>
    <w:div w:id="1586038574">
      <w:bodyDiv w:val="1"/>
      <w:marLeft w:val="0"/>
      <w:marRight w:val="0"/>
      <w:marTop w:val="0"/>
      <w:marBottom w:val="0"/>
      <w:divBdr>
        <w:top w:val="none" w:sz="0" w:space="0" w:color="auto"/>
        <w:left w:val="none" w:sz="0" w:space="0" w:color="auto"/>
        <w:bottom w:val="none" w:sz="0" w:space="0" w:color="auto"/>
        <w:right w:val="none" w:sz="0" w:space="0" w:color="auto"/>
      </w:divBdr>
    </w:div>
    <w:div w:id="1592810596">
      <w:bodyDiv w:val="1"/>
      <w:marLeft w:val="0"/>
      <w:marRight w:val="0"/>
      <w:marTop w:val="0"/>
      <w:marBottom w:val="0"/>
      <w:divBdr>
        <w:top w:val="none" w:sz="0" w:space="0" w:color="auto"/>
        <w:left w:val="none" w:sz="0" w:space="0" w:color="auto"/>
        <w:bottom w:val="none" w:sz="0" w:space="0" w:color="auto"/>
        <w:right w:val="none" w:sz="0" w:space="0" w:color="auto"/>
      </w:divBdr>
    </w:div>
    <w:div w:id="1654523774">
      <w:bodyDiv w:val="1"/>
      <w:marLeft w:val="0"/>
      <w:marRight w:val="0"/>
      <w:marTop w:val="0"/>
      <w:marBottom w:val="0"/>
      <w:divBdr>
        <w:top w:val="none" w:sz="0" w:space="0" w:color="auto"/>
        <w:left w:val="none" w:sz="0" w:space="0" w:color="auto"/>
        <w:bottom w:val="none" w:sz="0" w:space="0" w:color="auto"/>
        <w:right w:val="none" w:sz="0" w:space="0" w:color="auto"/>
      </w:divBdr>
    </w:div>
    <w:div w:id="1665206576">
      <w:bodyDiv w:val="1"/>
      <w:marLeft w:val="0"/>
      <w:marRight w:val="0"/>
      <w:marTop w:val="0"/>
      <w:marBottom w:val="0"/>
      <w:divBdr>
        <w:top w:val="none" w:sz="0" w:space="0" w:color="auto"/>
        <w:left w:val="none" w:sz="0" w:space="0" w:color="auto"/>
        <w:bottom w:val="none" w:sz="0" w:space="0" w:color="auto"/>
        <w:right w:val="none" w:sz="0" w:space="0" w:color="auto"/>
      </w:divBdr>
    </w:div>
    <w:div w:id="1680699386">
      <w:bodyDiv w:val="1"/>
      <w:marLeft w:val="0"/>
      <w:marRight w:val="0"/>
      <w:marTop w:val="0"/>
      <w:marBottom w:val="0"/>
      <w:divBdr>
        <w:top w:val="none" w:sz="0" w:space="0" w:color="auto"/>
        <w:left w:val="none" w:sz="0" w:space="0" w:color="auto"/>
        <w:bottom w:val="none" w:sz="0" w:space="0" w:color="auto"/>
        <w:right w:val="none" w:sz="0" w:space="0" w:color="auto"/>
      </w:divBdr>
    </w:div>
    <w:div w:id="1687977173">
      <w:bodyDiv w:val="1"/>
      <w:marLeft w:val="0"/>
      <w:marRight w:val="0"/>
      <w:marTop w:val="0"/>
      <w:marBottom w:val="0"/>
      <w:divBdr>
        <w:top w:val="none" w:sz="0" w:space="0" w:color="auto"/>
        <w:left w:val="none" w:sz="0" w:space="0" w:color="auto"/>
        <w:bottom w:val="none" w:sz="0" w:space="0" w:color="auto"/>
        <w:right w:val="none" w:sz="0" w:space="0" w:color="auto"/>
      </w:divBdr>
    </w:div>
    <w:div w:id="1696730737">
      <w:bodyDiv w:val="1"/>
      <w:marLeft w:val="0"/>
      <w:marRight w:val="0"/>
      <w:marTop w:val="0"/>
      <w:marBottom w:val="0"/>
      <w:divBdr>
        <w:top w:val="none" w:sz="0" w:space="0" w:color="auto"/>
        <w:left w:val="none" w:sz="0" w:space="0" w:color="auto"/>
        <w:bottom w:val="none" w:sz="0" w:space="0" w:color="auto"/>
        <w:right w:val="none" w:sz="0" w:space="0" w:color="auto"/>
      </w:divBdr>
    </w:div>
    <w:div w:id="1839150865">
      <w:bodyDiv w:val="1"/>
      <w:marLeft w:val="0"/>
      <w:marRight w:val="0"/>
      <w:marTop w:val="0"/>
      <w:marBottom w:val="0"/>
      <w:divBdr>
        <w:top w:val="none" w:sz="0" w:space="0" w:color="auto"/>
        <w:left w:val="none" w:sz="0" w:space="0" w:color="auto"/>
        <w:bottom w:val="none" w:sz="0" w:space="0" w:color="auto"/>
        <w:right w:val="none" w:sz="0" w:space="0" w:color="auto"/>
      </w:divBdr>
    </w:div>
    <w:div w:id="1866753418">
      <w:bodyDiv w:val="1"/>
      <w:marLeft w:val="0"/>
      <w:marRight w:val="0"/>
      <w:marTop w:val="0"/>
      <w:marBottom w:val="0"/>
      <w:divBdr>
        <w:top w:val="none" w:sz="0" w:space="0" w:color="auto"/>
        <w:left w:val="none" w:sz="0" w:space="0" w:color="auto"/>
        <w:bottom w:val="none" w:sz="0" w:space="0" w:color="auto"/>
        <w:right w:val="none" w:sz="0" w:space="0" w:color="auto"/>
      </w:divBdr>
    </w:div>
    <w:div w:id="1871069817">
      <w:bodyDiv w:val="1"/>
      <w:marLeft w:val="0"/>
      <w:marRight w:val="0"/>
      <w:marTop w:val="0"/>
      <w:marBottom w:val="0"/>
      <w:divBdr>
        <w:top w:val="none" w:sz="0" w:space="0" w:color="auto"/>
        <w:left w:val="none" w:sz="0" w:space="0" w:color="auto"/>
        <w:bottom w:val="none" w:sz="0" w:space="0" w:color="auto"/>
        <w:right w:val="none" w:sz="0" w:space="0" w:color="auto"/>
      </w:divBdr>
    </w:div>
    <w:div w:id="1936203098">
      <w:bodyDiv w:val="1"/>
      <w:marLeft w:val="0"/>
      <w:marRight w:val="0"/>
      <w:marTop w:val="0"/>
      <w:marBottom w:val="0"/>
      <w:divBdr>
        <w:top w:val="none" w:sz="0" w:space="0" w:color="auto"/>
        <w:left w:val="none" w:sz="0" w:space="0" w:color="auto"/>
        <w:bottom w:val="none" w:sz="0" w:space="0" w:color="auto"/>
        <w:right w:val="none" w:sz="0" w:space="0" w:color="auto"/>
      </w:divBdr>
    </w:div>
    <w:div w:id="1957634848">
      <w:bodyDiv w:val="1"/>
      <w:marLeft w:val="0"/>
      <w:marRight w:val="0"/>
      <w:marTop w:val="0"/>
      <w:marBottom w:val="0"/>
      <w:divBdr>
        <w:top w:val="none" w:sz="0" w:space="0" w:color="auto"/>
        <w:left w:val="none" w:sz="0" w:space="0" w:color="auto"/>
        <w:bottom w:val="none" w:sz="0" w:space="0" w:color="auto"/>
        <w:right w:val="none" w:sz="0" w:space="0" w:color="auto"/>
      </w:divBdr>
    </w:div>
    <w:div w:id="1971014305">
      <w:bodyDiv w:val="1"/>
      <w:marLeft w:val="0"/>
      <w:marRight w:val="0"/>
      <w:marTop w:val="0"/>
      <w:marBottom w:val="0"/>
      <w:divBdr>
        <w:top w:val="none" w:sz="0" w:space="0" w:color="auto"/>
        <w:left w:val="none" w:sz="0" w:space="0" w:color="auto"/>
        <w:bottom w:val="none" w:sz="0" w:space="0" w:color="auto"/>
        <w:right w:val="none" w:sz="0" w:space="0" w:color="auto"/>
      </w:divBdr>
    </w:div>
    <w:div w:id="1997606563">
      <w:bodyDiv w:val="1"/>
      <w:marLeft w:val="0"/>
      <w:marRight w:val="0"/>
      <w:marTop w:val="0"/>
      <w:marBottom w:val="0"/>
      <w:divBdr>
        <w:top w:val="none" w:sz="0" w:space="0" w:color="auto"/>
        <w:left w:val="none" w:sz="0" w:space="0" w:color="auto"/>
        <w:bottom w:val="none" w:sz="0" w:space="0" w:color="auto"/>
        <w:right w:val="none" w:sz="0" w:space="0" w:color="auto"/>
      </w:divBdr>
    </w:div>
    <w:div w:id="2041398641">
      <w:bodyDiv w:val="1"/>
      <w:marLeft w:val="0"/>
      <w:marRight w:val="0"/>
      <w:marTop w:val="0"/>
      <w:marBottom w:val="0"/>
      <w:divBdr>
        <w:top w:val="none" w:sz="0" w:space="0" w:color="auto"/>
        <w:left w:val="none" w:sz="0" w:space="0" w:color="auto"/>
        <w:bottom w:val="none" w:sz="0" w:space="0" w:color="auto"/>
        <w:right w:val="none" w:sz="0" w:space="0" w:color="auto"/>
      </w:divBdr>
    </w:div>
    <w:div w:id="2061899399">
      <w:bodyDiv w:val="1"/>
      <w:marLeft w:val="0"/>
      <w:marRight w:val="0"/>
      <w:marTop w:val="0"/>
      <w:marBottom w:val="0"/>
      <w:divBdr>
        <w:top w:val="none" w:sz="0" w:space="0" w:color="auto"/>
        <w:left w:val="none" w:sz="0" w:space="0" w:color="auto"/>
        <w:bottom w:val="none" w:sz="0" w:space="0" w:color="auto"/>
        <w:right w:val="none" w:sz="0" w:space="0" w:color="auto"/>
      </w:divBdr>
    </w:div>
    <w:div w:id="2107966130">
      <w:bodyDiv w:val="1"/>
      <w:marLeft w:val="0"/>
      <w:marRight w:val="0"/>
      <w:marTop w:val="0"/>
      <w:marBottom w:val="0"/>
      <w:divBdr>
        <w:top w:val="none" w:sz="0" w:space="0" w:color="auto"/>
        <w:left w:val="none" w:sz="0" w:space="0" w:color="auto"/>
        <w:bottom w:val="none" w:sz="0" w:space="0" w:color="auto"/>
        <w:right w:val="none" w:sz="0" w:space="0" w:color="auto"/>
      </w:divBdr>
    </w:div>
    <w:div w:id="213852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7BDB6A9B9AC9299CFC346728C7A1D260C91CB5DF214001E3014B43660162B9E8285501851EVAp3I" TargetMode="External"/><Relationship Id="rId13" Type="http://schemas.openxmlformats.org/officeDocument/2006/relationships/oleObject" Target="embeddings/_____Microsoft_Excel_97-2003.xls"/><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izvodkp9@33.fsin.gov.ru" TargetMode="External"/><Relationship Id="rId1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3678FC27-BFC1-46CF-B350-DCECF256B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3048</Words>
  <Characters>17375</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20383</CharactersWithSpaces>
  <SharedDoc>false</SharedDoc>
  <HLinks>
    <vt:vector size="12" baseType="variant">
      <vt:variant>
        <vt:i4>5832736</vt:i4>
      </vt:variant>
      <vt:variant>
        <vt:i4>3</vt:i4>
      </vt:variant>
      <vt:variant>
        <vt:i4>0</vt:i4>
      </vt:variant>
      <vt:variant>
        <vt:i4>5</vt:i4>
      </vt:variant>
      <vt:variant>
        <vt:lpwstr>mailto:proizvodkp9@33.fsin.gov.ru</vt:lpwstr>
      </vt:variant>
      <vt:variant>
        <vt:lpwstr/>
      </vt:variant>
      <vt:variant>
        <vt:i4>2752568</vt:i4>
      </vt:variant>
      <vt:variant>
        <vt:i4>0</vt:i4>
      </vt:variant>
      <vt:variant>
        <vt:i4>0</vt:i4>
      </vt:variant>
      <vt:variant>
        <vt:i4>5</vt:i4>
      </vt:variant>
      <vt:variant>
        <vt:lpwstr>consultantplus://offline/ref=3D7BDB6A9B9AC9299CFC346728C7A1D260C91CB5DF214001E3014B43660162B9E8285501851EVAp3I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Королева Евгения Владимировна</dc:creator>
  <cp:keywords/>
  <cp:lastModifiedBy>1</cp:lastModifiedBy>
  <cp:revision>3</cp:revision>
  <cp:lastPrinted>2023-03-27T06:11:00Z</cp:lastPrinted>
  <dcterms:created xsi:type="dcterms:W3CDTF">2026-06-22T07:14:00Z</dcterms:created>
  <dcterms:modified xsi:type="dcterms:W3CDTF">2026-06-22T07:14:00Z</dcterms:modified>
</cp:coreProperties>
</file>